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8E059A" w:rsidRPr="00D10BE2" w:rsidRDefault="008E059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532601" w:rsidRPr="00D1326B" w:rsidRDefault="0000719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Instituto Mexicano del Seguro Social</w:t>
      </w:r>
    </w:p>
    <w:p w:rsidR="00532601" w:rsidRPr="00D64AB9" w:rsidRDefault="00532601" w:rsidP="001450B9">
      <w:pPr>
        <w:tabs>
          <w:tab w:val="left" w:pos="9497"/>
        </w:tabs>
        <w:suppressAutoHyphens/>
        <w:spacing w:after="0" w:line="240" w:lineRule="auto"/>
        <w:ind w:left="-284" w:right="-284"/>
        <w:jc w:val="center"/>
        <w:rPr>
          <w:rFonts w:eastAsia="Times New Roman" w:cs="Arial"/>
          <w:b/>
          <w:bCs/>
          <w:sz w:val="24"/>
          <w:szCs w:val="24"/>
          <w:lang w:val="es-ES_tradnl" w:eastAsia="ar-SA"/>
        </w:rPr>
      </w:pPr>
    </w:p>
    <w:p w:rsidR="00532601" w:rsidRPr="00D64AB9" w:rsidRDefault="00F56F8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Dirección de Administració</w:t>
      </w:r>
      <w:r w:rsidR="00007194" w:rsidRPr="00D64AB9">
        <w:rPr>
          <w:rFonts w:eastAsia="Times New Roman" w:cs="Arial"/>
          <w:bCs/>
          <w:sz w:val="24"/>
          <w:szCs w:val="24"/>
          <w:lang w:val="es-ES_tradnl" w:eastAsia="ar-SA"/>
        </w:rPr>
        <w:t>n</w:t>
      </w:r>
    </w:p>
    <w:p w:rsidR="00007194" w:rsidRPr="00D64AB9" w:rsidRDefault="00122EB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Unidad de Adquisiciones e Infraestructura</w:t>
      </w:r>
    </w:p>
    <w:p w:rsidR="00007194" w:rsidRPr="00D64AB9" w:rsidRDefault="0000719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Coordinación de Adquisición de Bienes y Contratación de Servicios</w:t>
      </w:r>
    </w:p>
    <w:p w:rsidR="00532601" w:rsidRPr="00D64AB9" w:rsidRDefault="00D83E93" w:rsidP="001450B9">
      <w:pPr>
        <w:tabs>
          <w:tab w:val="center" w:pos="4355"/>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Coordinación Técnica de Adquisición de Bienes</w:t>
      </w:r>
      <w:r w:rsidR="00FE5DA6" w:rsidRPr="00D64AB9">
        <w:rPr>
          <w:rFonts w:eastAsia="Times New Roman" w:cs="Arial"/>
          <w:bCs/>
          <w:sz w:val="24"/>
          <w:szCs w:val="24"/>
          <w:lang w:val="es-ES_tradnl" w:eastAsia="ar-SA"/>
        </w:rPr>
        <w:t xml:space="preserve"> </w:t>
      </w:r>
      <w:r w:rsidRPr="00D64AB9">
        <w:rPr>
          <w:rFonts w:eastAsia="Times New Roman" w:cs="Arial"/>
          <w:bCs/>
          <w:sz w:val="24"/>
          <w:szCs w:val="24"/>
          <w:lang w:val="es-ES_tradnl" w:eastAsia="ar-SA"/>
        </w:rPr>
        <w:t>de Inversión y Activos</w:t>
      </w:r>
    </w:p>
    <w:p w:rsidR="00284523" w:rsidRPr="00D64AB9" w:rsidRDefault="0072545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 xml:space="preserve">División </w:t>
      </w:r>
      <w:r w:rsidR="00284523" w:rsidRPr="00D64AB9">
        <w:rPr>
          <w:rFonts w:eastAsia="Times New Roman" w:cs="Arial"/>
          <w:bCs/>
          <w:sz w:val="24"/>
          <w:szCs w:val="24"/>
          <w:lang w:val="es-ES_tradnl" w:eastAsia="ar-SA"/>
        </w:rPr>
        <w:t xml:space="preserve">de </w:t>
      </w:r>
      <w:r w:rsidR="00D83E93" w:rsidRPr="00D64AB9">
        <w:rPr>
          <w:rFonts w:eastAsia="Times New Roman" w:cs="Arial"/>
          <w:bCs/>
          <w:sz w:val="24"/>
          <w:szCs w:val="24"/>
          <w:lang w:val="es-ES_tradnl" w:eastAsia="ar-SA"/>
        </w:rPr>
        <w:t>Contratación de Activos y Logística</w:t>
      </w:r>
      <w:r w:rsidR="00070859" w:rsidRPr="00D64AB9">
        <w:rPr>
          <w:rFonts w:eastAsia="Times New Roman" w:cs="Arial"/>
          <w:bCs/>
          <w:sz w:val="24"/>
          <w:szCs w:val="24"/>
          <w:lang w:val="es-ES_tradnl" w:eastAsia="ar-SA"/>
        </w:rPr>
        <w:t>.</w:t>
      </w:r>
    </w:p>
    <w:p w:rsidR="00925EBF" w:rsidRPr="00D64AB9" w:rsidRDefault="00925EBF"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925EBF" w:rsidRPr="00D64AB9" w:rsidRDefault="00122EB4" w:rsidP="001450B9">
      <w:pPr>
        <w:tabs>
          <w:tab w:val="left" w:pos="9497"/>
        </w:tabs>
        <w:spacing w:after="0" w:line="240" w:lineRule="auto"/>
        <w:ind w:left="-284" w:right="-284"/>
        <w:jc w:val="center"/>
        <w:rPr>
          <w:rFonts w:cs="Arial"/>
          <w:sz w:val="24"/>
          <w:szCs w:val="24"/>
          <w:lang w:val="es-ES_tradnl"/>
        </w:rPr>
      </w:pPr>
      <w:r w:rsidRPr="00D64AB9">
        <w:rPr>
          <w:rFonts w:cs="Arial"/>
          <w:sz w:val="24"/>
          <w:szCs w:val="24"/>
          <w:lang w:val="es-ES_tradnl"/>
        </w:rPr>
        <w:t>Calle Durango n</w:t>
      </w:r>
      <w:r w:rsidR="00925EBF" w:rsidRPr="00D64AB9">
        <w:rPr>
          <w:rFonts w:cs="Arial"/>
          <w:sz w:val="24"/>
          <w:szCs w:val="24"/>
          <w:lang w:val="es-ES_tradnl"/>
        </w:rPr>
        <w:t>úm</w:t>
      </w:r>
      <w:r w:rsidRPr="00D64AB9">
        <w:rPr>
          <w:rFonts w:cs="Arial"/>
          <w:sz w:val="24"/>
          <w:szCs w:val="24"/>
          <w:lang w:val="es-ES_tradnl"/>
        </w:rPr>
        <w:t>ero</w:t>
      </w:r>
      <w:r w:rsidR="00925EBF" w:rsidRPr="00D64AB9">
        <w:rPr>
          <w:rFonts w:cs="Arial"/>
          <w:sz w:val="24"/>
          <w:szCs w:val="24"/>
          <w:lang w:val="es-ES_tradnl"/>
        </w:rPr>
        <w:t xml:space="preserve"> 291</w:t>
      </w:r>
      <w:r w:rsidR="00925EBF" w:rsidRPr="00D64AB9">
        <w:rPr>
          <w:rFonts w:eastAsia="Apple SD 산돌고딕 Neo 일반체" w:cs="Arial"/>
          <w:sz w:val="24"/>
          <w:szCs w:val="24"/>
          <w:lang w:val="es-ES_tradnl"/>
        </w:rPr>
        <w:t>,</w:t>
      </w:r>
      <w:r w:rsidR="00925EBF" w:rsidRPr="00D64AB9">
        <w:rPr>
          <w:rFonts w:cs="Arial"/>
          <w:sz w:val="24"/>
          <w:szCs w:val="24"/>
          <w:lang w:val="es-ES_tradnl"/>
        </w:rPr>
        <w:t xml:space="preserve"> </w:t>
      </w:r>
      <w:r w:rsidR="00D83E93" w:rsidRPr="00D64AB9">
        <w:rPr>
          <w:rFonts w:cs="Arial"/>
          <w:sz w:val="24"/>
          <w:szCs w:val="24"/>
          <w:lang w:val="es-ES_tradnl"/>
        </w:rPr>
        <w:t>Piso 5</w:t>
      </w:r>
      <w:r w:rsidR="00070859" w:rsidRPr="00D64AB9">
        <w:rPr>
          <w:rFonts w:cs="Arial"/>
          <w:sz w:val="24"/>
          <w:szCs w:val="24"/>
          <w:lang w:val="es-ES_tradnl"/>
        </w:rPr>
        <w:t xml:space="preserve">, </w:t>
      </w:r>
      <w:r w:rsidR="00925EBF" w:rsidRPr="00D64AB9">
        <w:rPr>
          <w:rFonts w:cs="Arial"/>
          <w:sz w:val="24"/>
          <w:szCs w:val="24"/>
          <w:lang w:val="es-ES_tradnl"/>
        </w:rPr>
        <w:t xml:space="preserve">Colonia Roma Norte, Delegación Cuauhtémoc, </w:t>
      </w:r>
      <w:r w:rsidR="00981914" w:rsidRPr="00D64AB9">
        <w:rPr>
          <w:rFonts w:cs="Arial"/>
          <w:sz w:val="24"/>
          <w:szCs w:val="24"/>
          <w:lang w:val="es-ES_tradnl"/>
        </w:rPr>
        <w:t>Código Postal 06700</w:t>
      </w:r>
      <w:r w:rsidR="00925EBF" w:rsidRPr="00D64AB9">
        <w:rPr>
          <w:rFonts w:cs="Arial"/>
          <w:sz w:val="24"/>
          <w:szCs w:val="24"/>
          <w:lang w:val="es-ES_tradnl"/>
        </w:rPr>
        <w:t xml:space="preserve">, </w:t>
      </w:r>
      <w:r w:rsidR="003020FB" w:rsidRPr="00D64AB9">
        <w:rPr>
          <w:rFonts w:cs="Arial"/>
          <w:sz w:val="24"/>
          <w:szCs w:val="24"/>
          <w:lang w:val="es-ES_tradnl"/>
        </w:rPr>
        <w:t>Ciudad de México</w:t>
      </w:r>
      <w:r w:rsidR="006E7BEC" w:rsidRPr="00D64AB9">
        <w:rPr>
          <w:rFonts w:cs="Arial"/>
          <w:sz w:val="24"/>
          <w:szCs w:val="24"/>
          <w:lang w:val="es-ES_tradnl"/>
        </w:rPr>
        <w:t>, México</w:t>
      </w:r>
      <w:r w:rsidR="005325C5" w:rsidRPr="00D64AB9">
        <w:rPr>
          <w:rFonts w:cs="Arial"/>
          <w:sz w:val="24"/>
          <w:szCs w:val="24"/>
          <w:lang w:val="es-ES_tradnl"/>
        </w:rPr>
        <w:t>.</w:t>
      </w:r>
    </w:p>
    <w:p w:rsidR="00532601" w:rsidRPr="00D64AB9" w:rsidRDefault="0053260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Pr="00D64AB9"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D64AB9"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D64AB9"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1747AC" w:rsidRPr="00D1326B" w:rsidRDefault="00EC46F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Convocatoria</w:t>
      </w:r>
    </w:p>
    <w:p w:rsidR="00257B2A" w:rsidRPr="00D1326B" w:rsidRDefault="00D83E93"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Invitación a Cuando Menos Tres Personas</w:t>
      </w:r>
      <w:r w:rsidR="00846505" w:rsidRPr="00D1326B">
        <w:rPr>
          <w:rFonts w:eastAsia="Times New Roman" w:cs="Arial"/>
          <w:b/>
          <w:bCs/>
          <w:sz w:val="28"/>
          <w:szCs w:val="28"/>
          <w:lang w:val="es-ES_tradnl" w:eastAsia="ar-SA"/>
        </w:rPr>
        <w:t xml:space="preserve"> </w:t>
      </w:r>
      <w:r w:rsidR="00257B2A" w:rsidRPr="00D1326B">
        <w:rPr>
          <w:rFonts w:eastAsia="Times New Roman" w:cs="Arial"/>
          <w:b/>
          <w:bCs/>
          <w:sz w:val="28"/>
          <w:szCs w:val="28"/>
          <w:lang w:val="es-ES_tradnl" w:eastAsia="ar-SA"/>
        </w:rPr>
        <w:t>N</w:t>
      </w:r>
      <w:r w:rsidR="001D1F6D" w:rsidRPr="00D1326B">
        <w:rPr>
          <w:rFonts w:eastAsia="Times New Roman" w:cs="Arial"/>
          <w:b/>
          <w:bCs/>
          <w:sz w:val="28"/>
          <w:szCs w:val="28"/>
          <w:lang w:val="es-ES_tradnl" w:eastAsia="ar-SA"/>
        </w:rPr>
        <w:t>acional</w:t>
      </w:r>
      <w:r w:rsidR="00070859" w:rsidRPr="00D1326B">
        <w:rPr>
          <w:rFonts w:eastAsia="Times New Roman" w:cs="Arial"/>
          <w:b/>
          <w:bCs/>
          <w:sz w:val="28"/>
          <w:szCs w:val="28"/>
          <w:lang w:val="es-ES_tradnl" w:eastAsia="ar-SA"/>
        </w:rPr>
        <w:t xml:space="preserve"> Electrónica</w:t>
      </w:r>
    </w:p>
    <w:p w:rsidR="003B088C" w:rsidRPr="00D1326B" w:rsidRDefault="00CB5CB1"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Núm</w:t>
      </w:r>
      <w:r w:rsidR="0011505C" w:rsidRPr="00D1326B">
        <w:rPr>
          <w:rFonts w:eastAsia="Times New Roman" w:cs="Arial"/>
          <w:b/>
          <w:bCs/>
          <w:sz w:val="28"/>
          <w:szCs w:val="28"/>
          <w:lang w:val="es-ES_tradnl" w:eastAsia="ar-SA"/>
        </w:rPr>
        <w:t xml:space="preserve">. </w:t>
      </w:r>
      <w:r w:rsidR="00D83E93" w:rsidRPr="00D1326B">
        <w:rPr>
          <w:rFonts w:eastAsia="Times New Roman" w:cs="Arial"/>
          <w:b/>
          <w:bCs/>
          <w:sz w:val="28"/>
          <w:szCs w:val="28"/>
          <w:lang w:val="es-ES_tradnl" w:eastAsia="ar-SA"/>
        </w:rPr>
        <w:t>I</w:t>
      </w:r>
      <w:r w:rsidR="00070859" w:rsidRPr="00D1326B">
        <w:rPr>
          <w:rFonts w:eastAsia="Times New Roman" w:cs="Arial"/>
          <w:b/>
          <w:bCs/>
          <w:sz w:val="28"/>
          <w:szCs w:val="28"/>
          <w:lang w:val="es-ES_tradnl" w:eastAsia="ar-SA"/>
        </w:rPr>
        <w:t>A-</w:t>
      </w:r>
      <w:r w:rsidR="00D83E93" w:rsidRPr="00D1326B">
        <w:rPr>
          <w:rFonts w:eastAsia="Times New Roman" w:cs="Arial"/>
          <w:b/>
          <w:bCs/>
          <w:sz w:val="28"/>
          <w:szCs w:val="28"/>
          <w:lang w:val="es-ES_tradnl" w:eastAsia="ar-SA"/>
        </w:rPr>
        <w:t>019GYR019</w:t>
      </w:r>
      <w:r w:rsidR="0011505C" w:rsidRPr="00D1326B">
        <w:rPr>
          <w:rFonts w:eastAsia="Times New Roman" w:cs="Arial"/>
          <w:b/>
          <w:bCs/>
          <w:sz w:val="28"/>
          <w:szCs w:val="28"/>
          <w:lang w:val="es-ES_tradnl" w:eastAsia="ar-SA"/>
        </w:rPr>
        <w:t>-</w:t>
      </w:r>
      <w:r w:rsidR="00FC75B4">
        <w:rPr>
          <w:rFonts w:eastAsia="Times New Roman" w:cs="Arial"/>
          <w:b/>
          <w:bCs/>
          <w:sz w:val="28"/>
          <w:szCs w:val="28"/>
          <w:lang w:val="es-ES_tradnl" w:eastAsia="ar-SA"/>
        </w:rPr>
        <w:t>E</w:t>
      </w:r>
      <w:r w:rsidR="002958B3">
        <w:rPr>
          <w:rFonts w:eastAsia="Times New Roman" w:cs="Arial"/>
          <w:b/>
          <w:bCs/>
          <w:sz w:val="28"/>
          <w:szCs w:val="28"/>
          <w:lang w:val="es-ES_tradnl" w:eastAsia="ar-SA"/>
        </w:rPr>
        <w:t>2</w:t>
      </w:r>
      <w:r w:rsidR="00324448">
        <w:rPr>
          <w:rFonts w:eastAsia="Times New Roman" w:cs="Arial"/>
          <w:b/>
          <w:bCs/>
          <w:sz w:val="28"/>
          <w:szCs w:val="28"/>
          <w:lang w:val="es-ES_tradnl" w:eastAsia="ar-SA"/>
        </w:rPr>
        <w:t>0</w:t>
      </w:r>
      <w:r w:rsidR="00FC75B4">
        <w:rPr>
          <w:rFonts w:eastAsia="Times New Roman" w:cs="Arial"/>
          <w:b/>
          <w:bCs/>
          <w:sz w:val="28"/>
          <w:szCs w:val="28"/>
          <w:lang w:val="es-ES_tradnl" w:eastAsia="ar-SA"/>
        </w:rPr>
        <w:t>-</w:t>
      </w:r>
      <w:r w:rsidR="003020FB" w:rsidRPr="00D1326B">
        <w:rPr>
          <w:rFonts w:eastAsia="Times New Roman" w:cs="Arial"/>
          <w:b/>
          <w:bCs/>
          <w:sz w:val="28"/>
          <w:szCs w:val="28"/>
          <w:lang w:val="es-ES_tradnl" w:eastAsia="ar-SA"/>
        </w:rPr>
        <w:t>201</w:t>
      </w:r>
      <w:r w:rsidR="00BC6457">
        <w:rPr>
          <w:rFonts w:eastAsia="Times New Roman" w:cs="Arial"/>
          <w:b/>
          <w:bCs/>
          <w:sz w:val="28"/>
          <w:szCs w:val="28"/>
          <w:lang w:val="es-ES_tradnl" w:eastAsia="ar-SA"/>
        </w:rPr>
        <w:t>7</w:t>
      </w:r>
    </w:p>
    <w:p w:rsidR="00931EC7" w:rsidRPr="00C03589" w:rsidRDefault="00931EC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8E059A" w:rsidRDefault="00362C37" w:rsidP="008E059A">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07598A" w:rsidRDefault="0007598A" w:rsidP="008E059A">
      <w:pPr>
        <w:tabs>
          <w:tab w:val="left" w:pos="9781"/>
        </w:tabs>
        <w:suppressAutoHyphens/>
        <w:spacing w:after="120" w:line="240" w:lineRule="auto"/>
        <w:ind w:left="-284" w:right="-284"/>
        <w:jc w:val="both"/>
        <w:rPr>
          <w:rFonts w:eastAsia="Times New Roman" w:cs="Arial"/>
          <w:b/>
          <w:bCs/>
          <w:sz w:val="28"/>
          <w:szCs w:val="28"/>
          <w:lang w:val="es-ES_tradnl" w:eastAsia="ar-SA"/>
        </w:rPr>
      </w:pPr>
    </w:p>
    <w:p w:rsidR="00BE2DE8" w:rsidRDefault="00BE2DE8" w:rsidP="008E059A">
      <w:pPr>
        <w:tabs>
          <w:tab w:val="left" w:pos="9781"/>
        </w:tabs>
        <w:suppressAutoHyphens/>
        <w:spacing w:after="120" w:line="240" w:lineRule="auto"/>
        <w:ind w:left="-284" w:right="-284"/>
        <w:jc w:val="both"/>
        <w:rPr>
          <w:rFonts w:eastAsia="Times New Roman" w:cs="Arial"/>
          <w:b/>
          <w:bCs/>
          <w:sz w:val="28"/>
          <w:szCs w:val="28"/>
          <w:lang w:val="es-ES_tradnl" w:eastAsia="ar-SA"/>
        </w:rPr>
      </w:pPr>
    </w:p>
    <w:p w:rsidR="00BE2DE8" w:rsidRDefault="00BE2DE8" w:rsidP="008E059A">
      <w:pPr>
        <w:tabs>
          <w:tab w:val="left" w:pos="9781"/>
        </w:tabs>
        <w:suppressAutoHyphens/>
        <w:spacing w:after="120" w:line="240" w:lineRule="auto"/>
        <w:ind w:left="-284" w:right="-284"/>
        <w:jc w:val="both"/>
        <w:rPr>
          <w:rFonts w:eastAsia="Times New Roman" w:cs="Arial"/>
          <w:b/>
          <w:bCs/>
          <w:sz w:val="28"/>
          <w:szCs w:val="28"/>
          <w:lang w:val="es-ES_tradnl" w:eastAsia="ar-SA"/>
        </w:rPr>
      </w:pPr>
    </w:p>
    <w:p w:rsidR="00F67D02" w:rsidRPr="0017046B" w:rsidRDefault="00F67D02" w:rsidP="008E059A">
      <w:pPr>
        <w:tabs>
          <w:tab w:val="left" w:pos="9781"/>
        </w:tabs>
        <w:suppressAutoHyphens/>
        <w:spacing w:after="120" w:line="240" w:lineRule="auto"/>
        <w:ind w:left="-284" w:right="-284"/>
        <w:jc w:val="both"/>
        <w:rPr>
          <w:rFonts w:eastAsia="Times New Roman" w:cs="Arial"/>
          <w:b/>
          <w:bCs/>
          <w:sz w:val="28"/>
          <w:szCs w:val="28"/>
          <w:lang w:val="es-ES_tradnl" w:eastAsia="ar-SA"/>
        </w:rPr>
      </w:pPr>
    </w:p>
    <w:p w:rsidR="003040CB" w:rsidRPr="003040CB" w:rsidRDefault="003040CB" w:rsidP="003040CB">
      <w:pPr>
        <w:pStyle w:val="Prrafodelista"/>
        <w:spacing w:before="240" w:after="120"/>
        <w:ind w:left="0"/>
        <w:contextualSpacing/>
        <w:jc w:val="center"/>
        <w:rPr>
          <w:rFonts w:ascii="Arial" w:hAnsi="Arial" w:cs="Arial"/>
          <w:b/>
          <w:sz w:val="28"/>
          <w:szCs w:val="28"/>
        </w:rPr>
      </w:pPr>
      <w:r w:rsidRPr="003040CB">
        <w:rPr>
          <w:rFonts w:ascii="Arial" w:hAnsi="Arial" w:cs="Arial"/>
          <w:b/>
          <w:sz w:val="28"/>
          <w:szCs w:val="28"/>
        </w:rPr>
        <w:t>CONTRATACIÓN DEL SERVICIO INTEGRAL PARA LA REALIZACIÓN DEL EVENTO DENOMINADO</w:t>
      </w:r>
    </w:p>
    <w:p w:rsidR="008E059A" w:rsidRPr="003040CB" w:rsidRDefault="003040CB" w:rsidP="003040CB">
      <w:pPr>
        <w:autoSpaceDE w:val="0"/>
        <w:autoSpaceDN w:val="0"/>
        <w:spacing w:after="120" w:line="240" w:lineRule="auto"/>
        <w:jc w:val="center"/>
        <w:rPr>
          <w:rFonts w:cs="Arial"/>
          <w:sz w:val="28"/>
          <w:szCs w:val="28"/>
        </w:rPr>
      </w:pPr>
      <w:r w:rsidRPr="003040CB">
        <w:rPr>
          <w:rFonts w:eastAsia="Times New Roman" w:cs="Arial"/>
          <w:b/>
          <w:sz w:val="28"/>
          <w:szCs w:val="28"/>
          <w:lang w:eastAsia="es-ES"/>
        </w:rPr>
        <w:t>“EL IMSS COMO TU MEJOR OPCIÓN DE EMPLEO 2017”</w:t>
      </w:r>
    </w:p>
    <w:p w:rsidR="00532601" w:rsidRPr="008E059A" w:rsidRDefault="001D1F6D" w:rsidP="008E059A">
      <w:pPr>
        <w:tabs>
          <w:tab w:val="left" w:pos="9497"/>
        </w:tabs>
        <w:spacing w:after="120" w:line="240" w:lineRule="auto"/>
        <w:ind w:left="-284" w:right="-284"/>
        <w:jc w:val="both"/>
        <w:rPr>
          <w:rFonts w:cs="Arial"/>
          <w:sz w:val="28"/>
          <w:szCs w:val="28"/>
          <w:lang w:val="es-ES_tradnl"/>
        </w:rPr>
      </w:pPr>
      <w:r w:rsidRPr="008E059A">
        <w:rPr>
          <w:rFonts w:cs="Arial"/>
          <w:sz w:val="28"/>
          <w:szCs w:val="28"/>
          <w:lang w:val="es-ES_tradnl"/>
        </w:rPr>
        <w:br w:type="page"/>
      </w:r>
    </w:p>
    <w:p w:rsidR="00D8011A" w:rsidRPr="00D10BE2" w:rsidRDefault="00D8011A" w:rsidP="00070859">
      <w:pPr>
        <w:suppressAutoHyphens/>
        <w:spacing w:after="0" w:line="240" w:lineRule="auto"/>
        <w:ind w:left="-284" w:right="425"/>
        <w:jc w:val="center"/>
        <w:rPr>
          <w:rFonts w:eastAsia="Times New Roman" w:cs="Arial"/>
          <w:b/>
          <w:szCs w:val="20"/>
          <w:lang w:val="es-ES_tradnl" w:eastAsia="ar-SA"/>
        </w:rPr>
      </w:pPr>
    </w:p>
    <w:p w:rsidR="00921BE5" w:rsidRPr="00D10BE2" w:rsidRDefault="00A96A90" w:rsidP="00070859">
      <w:pPr>
        <w:suppressAutoHyphens/>
        <w:spacing w:after="0" w:line="240" w:lineRule="auto"/>
        <w:ind w:left="-284" w:right="425"/>
        <w:jc w:val="center"/>
        <w:rPr>
          <w:rFonts w:eastAsia="Times New Roman" w:cs="Arial"/>
          <w:b/>
          <w:szCs w:val="20"/>
          <w:lang w:val="es-ES_tradnl" w:eastAsia="ar-SA"/>
        </w:rPr>
      </w:pPr>
      <w:r w:rsidRPr="002941CE">
        <w:rPr>
          <w:rFonts w:eastAsia="Times New Roman" w:cs="Arial"/>
          <w:b/>
          <w:sz w:val="28"/>
          <w:szCs w:val="28"/>
          <w:lang w:val="es-ES_tradnl" w:eastAsia="ar-SA"/>
        </w:rPr>
        <w:t>Índice</w:t>
      </w:r>
      <w:r w:rsidRPr="00D10BE2">
        <w:rPr>
          <w:rFonts w:eastAsia="Times New Roman" w:cs="Arial"/>
          <w:b/>
          <w:szCs w:val="20"/>
          <w:lang w:val="es-ES_tradnl" w:eastAsia="ar-SA"/>
        </w:rPr>
        <w:t xml:space="preserve"> </w:t>
      </w:r>
    </w:p>
    <w:sdt>
      <w:sdtPr>
        <w:rPr>
          <w:rFonts w:cs="Arial"/>
          <w:b w:val="0"/>
          <w:bCs w:val="0"/>
          <w:caps w:val="0"/>
          <w:szCs w:val="22"/>
        </w:rPr>
        <w:id w:val="2057883107"/>
        <w:docPartObj>
          <w:docPartGallery w:val="Table of Contents"/>
          <w:docPartUnique/>
        </w:docPartObj>
      </w:sdtPr>
      <w:sdtEndPr/>
      <w:sdtContent>
        <w:p w:rsidR="007B75BC" w:rsidRDefault="00835D7D">
          <w:pPr>
            <w:pStyle w:val="TDC1"/>
            <w:tabs>
              <w:tab w:val="right" w:leader="dot" w:pos="9487"/>
            </w:tabs>
            <w:rPr>
              <w:rFonts w:asciiTheme="minorHAnsi" w:eastAsiaTheme="minorEastAsia" w:hAnsiTheme="minorHAnsi"/>
              <w:b w:val="0"/>
              <w:bCs w:val="0"/>
              <w:caps w:val="0"/>
              <w:sz w:val="22"/>
              <w:szCs w:val="22"/>
              <w:lang w:eastAsia="es-MX"/>
            </w:rPr>
          </w:pPr>
          <w:r w:rsidRPr="00D10BE2">
            <w:rPr>
              <w:rFonts w:cs="Arial"/>
            </w:rPr>
            <w:fldChar w:fldCharType="begin"/>
          </w:r>
          <w:r w:rsidR="00D34085" w:rsidRPr="00D10BE2">
            <w:rPr>
              <w:rFonts w:cs="Arial"/>
            </w:rPr>
            <w:instrText xml:space="preserve"> TOC \o "1-3" \h \z \u </w:instrText>
          </w:r>
          <w:r w:rsidRPr="00D10BE2">
            <w:rPr>
              <w:rFonts w:cs="Arial"/>
            </w:rPr>
            <w:fldChar w:fldCharType="separate"/>
          </w:r>
          <w:hyperlink w:anchor="_Toc467581958" w:history="1">
            <w:r w:rsidR="007B75BC" w:rsidRPr="00463538">
              <w:rPr>
                <w:rStyle w:val="Hipervnculo"/>
                <w:rFonts w:cs="Arial"/>
              </w:rPr>
              <w:t>1.- Identificación de la invitación a cuando menos tres personas.</w:t>
            </w:r>
            <w:r w:rsidR="007B75BC">
              <w:rPr>
                <w:webHidden/>
              </w:rPr>
              <w:tab/>
            </w:r>
            <w:r w:rsidR="007B75BC">
              <w:rPr>
                <w:webHidden/>
              </w:rPr>
              <w:fldChar w:fldCharType="begin"/>
            </w:r>
            <w:r w:rsidR="007B75BC">
              <w:rPr>
                <w:webHidden/>
              </w:rPr>
              <w:instrText xml:space="preserve"> PAGEREF _Toc467581958 \h </w:instrText>
            </w:r>
            <w:r w:rsidR="007B75BC">
              <w:rPr>
                <w:webHidden/>
              </w:rPr>
            </w:r>
            <w:r w:rsidR="007B75BC">
              <w:rPr>
                <w:webHidden/>
              </w:rPr>
              <w:fldChar w:fldCharType="separate"/>
            </w:r>
            <w:r w:rsidR="007B75BC">
              <w:rPr>
                <w:webHidden/>
              </w:rPr>
              <w:t>5</w:t>
            </w:r>
            <w:r w:rsidR="007B75BC">
              <w:rPr>
                <w:webHidden/>
              </w:rPr>
              <w:fldChar w:fldCharType="end"/>
            </w:r>
          </w:hyperlink>
        </w:p>
        <w:p w:rsidR="007B75BC" w:rsidRDefault="009645A1">
          <w:pPr>
            <w:pStyle w:val="TDC2"/>
            <w:tabs>
              <w:tab w:val="right" w:leader="dot" w:pos="9487"/>
            </w:tabs>
            <w:rPr>
              <w:rFonts w:asciiTheme="minorHAnsi" w:eastAsiaTheme="minorEastAsia" w:hAnsiTheme="minorHAnsi"/>
              <w:smallCaps w:val="0"/>
              <w:sz w:val="22"/>
              <w:szCs w:val="22"/>
              <w:lang w:eastAsia="es-MX"/>
            </w:rPr>
          </w:pPr>
          <w:hyperlink w:anchor="_Toc467581959" w:history="1">
            <w:r w:rsidR="007B75BC" w:rsidRPr="00463538">
              <w:rPr>
                <w:rStyle w:val="Hipervnculo"/>
              </w:rPr>
              <w:t>1.1.- Datos de identificación.</w:t>
            </w:r>
            <w:r w:rsidR="007B75BC">
              <w:rPr>
                <w:webHidden/>
              </w:rPr>
              <w:tab/>
            </w:r>
            <w:r w:rsidR="007B75BC">
              <w:rPr>
                <w:webHidden/>
              </w:rPr>
              <w:fldChar w:fldCharType="begin"/>
            </w:r>
            <w:r w:rsidR="007B75BC">
              <w:rPr>
                <w:webHidden/>
              </w:rPr>
              <w:instrText xml:space="preserve"> PAGEREF _Toc467581959 \h </w:instrText>
            </w:r>
            <w:r w:rsidR="007B75BC">
              <w:rPr>
                <w:webHidden/>
              </w:rPr>
            </w:r>
            <w:r w:rsidR="007B75BC">
              <w:rPr>
                <w:webHidden/>
              </w:rPr>
              <w:fldChar w:fldCharType="separate"/>
            </w:r>
            <w:r w:rsidR="007B75BC">
              <w:rPr>
                <w:webHidden/>
              </w:rPr>
              <w:t>5</w:t>
            </w:r>
            <w:r w:rsidR="007B75BC">
              <w:rPr>
                <w:webHidden/>
              </w:rPr>
              <w:fldChar w:fldCharType="end"/>
            </w:r>
          </w:hyperlink>
        </w:p>
        <w:p w:rsidR="007B75BC" w:rsidRDefault="009645A1">
          <w:pPr>
            <w:pStyle w:val="TDC2"/>
            <w:tabs>
              <w:tab w:val="right" w:leader="dot" w:pos="9487"/>
            </w:tabs>
            <w:rPr>
              <w:rFonts w:asciiTheme="minorHAnsi" w:eastAsiaTheme="minorEastAsia" w:hAnsiTheme="minorHAnsi"/>
              <w:smallCaps w:val="0"/>
              <w:sz w:val="22"/>
              <w:szCs w:val="22"/>
              <w:lang w:eastAsia="es-MX"/>
            </w:rPr>
          </w:pPr>
          <w:hyperlink w:anchor="_Toc467581960" w:history="1">
            <w:r w:rsidR="007B75BC" w:rsidRPr="00463538">
              <w:rPr>
                <w:rStyle w:val="Hipervnculo"/>
              </w:rPr>
              <w:t>1.2.- Medio y carácter del procedimiento.</w:t>
            </w:r>
            <w:r w:rsidR="007B75BC">
              <w:rPr>
                <w:webHidden/>
              </w:rPr>
              <w:tab/>
            </w:r>
            <w:r w:rsidR="007B75BC">
              <w:rPr>
                <w:webHidden/>
              </w:rPr>
              <w:fldChar w:fldCharType="begin"/>
            </w:r>
            <w:r w:rsidR="007B75BC">
              <w:rPr>
                <w:webHidden/>
              </w:rPr>
              <w:instrText xml:space="preserve"> PAGEREF _Toc467581960 \h </w:instrText>
            </w:r>
            <w:r w:rsidR="007B75BC">
              <w:rPr>
                <w:webHidden/>
              </w:rPr>
            </w:r>
            <w:r w:rsidR="007B75BC">
              <w:rPr>
                <w:webHidden/>
              </w:rPr>
              <w:fldChar w:fldCharType="separate"/>
            </w:r>
            <w:r w:rsidR="007B75BC">
              <w:rPr>
                <w:webHidden/>
              </w:rPr>
              <w:t>5</w:t>
            </w:r>
            <w:r w:rsidR="007B75BC">
              <w:rPr>
                <w:webHidden/>
              </w:rPr>
              <w:fldChar w:fldCharType="end"/>
            </w:r>
          </w:hyperlink>
        </w:p>
        <w:p w:rsidR="007B75BC" w:rsidRDefault="009645A1">
          <w:pPr>
            <w:pStyle w:val="TDC2"/>
            <w:tabs>
              <w:tab w:val="right" w:leader="dot" w:pos="9487"/>
            </w:tabs>
            <w:rPr>
              <w:rFonts w:asciiTheme="minorHAnsi" w:eastAsiaTheme="minorEastAsia" w:hAnsiTheme="minorHAnsi"/>
              <w:smallCaps w:val="0"/>
              <w:sz w:val="22"/>
              <w:szCs w:val="22"/>
              <w:lang w:eastAsia="es-MX"/>
            </w:rPr>
          </w:pPr>
          <w:hyperlink w:anchor="_Toc467581961" w:history="1">
            <w:r w:rsidR="007B75BC" w:rsidRPr="00463538">
              <w:rPr>
                <w:rStyle w:val="Hipervnculo"/>
              </w:rPr>
              <w:t>1.3.- Número de identificación de la invitación a cuando menos tres personas asignado por CompraNet.</w:t>
            </w:r>
            <w:r w:rsidR="007B75BC">
              <w:rPr>
                <w:webHidden/>
              </w:rPr>
              <w:tab/>
            </w:r>
            <w:r w:rsidR="007B75BC">
              <w:rPr>
                <w:webHidden/>
              </w:rPr>
              <w:fldChar w:fldCharType="begin"/>
            </w:r>
            <w:r w:rsidR="007B75BC">
              <w:rPr>
                <w:webHidden/>
              </w:rPr>
              <w:instrText xml:space="preserve"> PAGEREF _Toc467581961 \h </w:instrText>
            </w:r>
            <w:r w:rsidR="007B75BC">
              <w:rPr>
                <w:webHidden/>
              </w:rPr>
            </w:r>
            <w:r w:rsidR="007B75BC">
              <w:rPr>
                <w:webHidden/>
              </w:rPr>
              <w:fldChar w:fldCharType="separate"/>
            </w:r>
            <w:r w:rsidR="007B75BC">
              <w:rPr>
                <w:webHidden/>
              </w:rPr>
              <w:t>5</w:t>
            </w:r>
            <w:r w:rsidR="007B75BC">
              <w:rPr>
                <w:webHidden/>
              </w:rPr>
              <w:fldChar w:fldCharType="end"/>
            </w:r>
          </w:hyperlink>
        </w:p>
        <w:p w:rsidR="007B75BC" w:rsidRDefault="009645A1">
          <w:pPr>
            <w:pStyle w:val="TDC2"/>
            <w:tabs>
              <w:tab w:val="right" w:leader="dot" w:pos="9487"/>
            </w:tabs>
            <w:rPr>
              <w:rFonts w:asciiTheme="minorHAnsi" w:eastAsiaTheme="minorEastAsia" w:hAnsiTheme="minorHAnsi"/>
              <w:smallCaps w:val="0"/>
              <w:sz w:val="22"/>
              <w:szCs w:val="22"/>
              <w:lang w:eastAsia="es-MX"/>
            </w:rPr>
          </w:pPr>
          <w:hyperlink w:anchor="_Toc467581962" w:history="1">
            <w:r w:rsidR="007B75BC" w:rsidRPr="00463538">
              <w:rPr>
                <w:rStyle w:val="Hipervnculo"/>
              </w:rPr>
              <w:t>1.4.- Indicación de los ejercicios fiscales para la contratación.</w:t>
            </w:r>
            <w:r w:rsidR="007B75BC">
              <w:rPr>
                <w:webHidden/>
              </w:rPr>
              <w:tab/>
            </w:r>
            <w:r w:rsidR="007B75BC">
              <w:rPr>
                <w:webHidden/>
              </w:rPr>
              <w:fldChar w:fldCharType="begin"/>
            </w:r>
            <w:r w:rsidR="007B75BC">
              <w:rPr>
                <w:webHidden/>
              </w:rPr>
              <w:instrText xml:space="preserve"> PAGEREF _Toc467581962 \h </w:instrText>
            </w:r>
            <w:r w:rsidR="007B75BC">
              <w:rPr>
                <w:webHidden/>
              </w:rPr>
            </w:r>
            <w:r w:rsidR="007B75BC">
              <w:rPr>
                <w:webHidden/>
              </w:rPr>
              <w:fldChar w:fldCharType="separate"/>
            </w:r>
            <w:r w:rsidR="007B75BC">
              <w:rPr>
                <w:webHidden/>
              </w:rPr>
              <w:t>5</w:t>
            </w:r>
            <w:r w:rsidR="007B75BC">
              <w:rPr>
                <w:webHidden/>
              </w:rPr>
              <w:fldChar w:fldCharType="end"/>
            </w:r>
          </w:hyperlink>
        </w:p>
        <w:p w:rsidR="007B75BC" w:rsidRDefault="009645A1">
          <w:pPr>
            <w:pStyle w:val="TDC2"/>
            <w:tabs>
              <w:tab w:val="right" w:leader="dot" w:pos="9487"/>
            </w:tabs>
            <w:rPr>
              <w:rFonts w:asciiTheme="minorHAnsi" w:eastAsiaTheme="minorEastAsia" w:hAnsiTheme="minorHAnsi"/>
              <w:smallCaps w:val="0"/>
              <w:sz w:val="22"/>
              <w:szCs w:val="22"/>
              <w:lang w:eastAsia="es-MX"/>
            </w:rPr>
          </w:pPr>
          <w:hyperlink w:anchor="_Toc467581963" w:history="1">
            <w:r w:rsidR="007B75BC" w:rsidRPr="00463538">
              <w:rPr>
                <w:rStyle w:val="Hipervnculo"/>
              </w:rPr>
              <w:t>1.5.- Idioma en que se deberán presentar las propuestas, los anexos legales, administrativos y técnicos, así como en su caso los folletos que se acompañen.</w:t>
            </w:r>
            <w:r w:rsidR="007B75BC">
              <w:rPr>
                <w:webHidden/>
              </w:rPr>
              <w:tab/>
            </w:r>
            <w:r w:rsidR="007B75BC">
              <w:rPr>
                <w:webHidden/>
              </w:rPr>
              <w:fldChar w:fldCharType="begin"/>
            </w:r>
            <w:r w:rsidR="007B75BC">
              <w:rPr>
                <w:webHidden/>
              </w:rPr>
              <w:instrText xml:space="preserve"> PAGEREF _Toc467581963 \h </w:instrText>
            </w:r>
            <w:r w:rsidR="007B75BC">
              <w:rPr>
                <w:webHidden/>
              </w:rPr>
            </w:r>
            <w:r w:rsidR="007B75BC">
              <w:rPr>
                <w:webHidden/>
              </w:rPr>
              <w:fldChar w:fldCharType="separate"/>
            </w:r>
            <w:r w:rsidR="007B75BC">
              <w:rPr>
                <w:webHidden/>
              </w:rPr>
              <w:t>6</w:t>
            </w:r>
            <w:r w:rsidR="007B75BC">
              <w:rPr>
                <w:webHidden/>
              </w:rPr>
              <w:fldChar w:fldCharType="end"/>
            </w:r>
          </w:hyperlink>
        </w:p>
        <w:p w:rsidR="007B75BC" w:rsidRDefault="009645A1">
          <w:pPr>
            <w:pStyle w:val="TDC2"/>
            <w:tabs>
              <w:tab w:val="right" w:leader="dot" w:pos="9487"/>
            </w:tabs>
            <w:rPr>
              <w:rFonts w:asciiTheme="minorHAnsi" w:eastAsiaTheme="minorEastAsia" w:hAnsiTheme="minorHAnsi"/>
              <w:smallCaps w:val="0"/>
              <w:sz w:val="22"/>
              <w:szCs w:val="22"/>
              <w:lang w:eastAsia="es-MX"/>
            </w:rPr>
          </w:pPr>
          <w:hyperlink w:anchor="_Toc467581964" w:history="1">
            <w:r w:rsidR="007B75BC" w:rsidRPr="00463538">
              <w:rPr>
                <w:rStyle w:val="Hipervnculo"/>
              </w:rPr>
              <w:t>1.6.- Disponibilidad presupuestaria.</w:t>
            </w:r>
            <w:r w:rsidR="007B75BC">
              <w:rPr>
                <w:webHidden/>
              </w:rPr>
              <w:tab/>
            </w:r>
            <w:r w:rsidR="007B75BC">
              <w:rPr>
                <w:webHidden/>
              </w:rPr>
              <w:fldChar w:fldCharType="begin"/>
            </w:r>
            <w:r w:rsidR="007B75BC">
              <w:rPr>
                <w:webHidden/>
              </w:rPr>
              <w:instrText xml:space="preserve"> PAGEREF _Toc467581964 \h </w:instrText>
            </w:r>
            <w:r w:rsidR="007B75BC">
              <w:rPr>
                <w:webHidden/>
              </w:rPr>
            </w:r>
            <w:r w:rsidR="007B75BC">
              <w:rPr>
                <w:webHidden/>
              </w:rPr>
              <w:fldChar w:fldCharType="separate"/>
            </w:r>
            <w:r w:rsidR="007B75BC">
              <w:rPr>
                <w:webHidden/>
              </w:rPr>
              <w:t>6</w:t>
            </w:r>
            <w:r w:rsidR="007B75BC">
              <w:rPr>
                <w:webHidden/>
              </w:rPr>
              <w:fldChar w:fldCharType="end"/>
            </w:r>
          </w:hyperlink>
        </w:p>
        <w:p w:rsidR="007B75BC" w:rsidRDefault="009645A1">
          <w:pPr>
            <w:pStyle w:val="TDC1"/>
            <w:tabs>
              <w:tab w:val="right" w:leader="dot" w:pos="9487"/>
            </w:tabs>
            <w:rPr>
              <w:rFonts w:asciiTheme="minorHAnsi" w:eastAsiaTheme="minorEastAsia" w:hAnsiTheme="minorHAnsi"/>
              <w:b w:val="0"/>
              <w:bCs w:val="0"/>
              <w:caps w:val="0"/>
              <w:sz w:val="22"/>
              <w:szCs w:val="22"/>
              <w:lang w:eastAsia="es-MX"/>
            </w:rPr>
          </w:pPr>
          <w:hyperlink w:anchor="_Toc467581965" w:history="1">
            <w:r w:rsidR="007B75BC" w:rsidRPr="00463538">
              <w:rPr>
                <w:rStyle w:val="Hipervnculo"/>
                <w:rFonts w:cs="Arial"/>
              </w:rPr>
              <w:t>2.- Objeto y alcance de la invitación a cuando menos tres personas.</w:t>
            </w:r>
            <w:r w:rsidR="007B75BC">
              <w:rPr>
                <w:webHidden/>
              </w:rPr>
              <w:tab/>
            </w:r>
            <w:r w:rsidR="007B75BC">
              <w:rPr>
                <w:webHidden/>
              </w:rPr>
              <w:fldChar w:fldCharType="begin"/>
            </w:r>
            <w:r w:rsidR="007B75BC">
              <w:rPr>
                <w:webHidden/>
              </w:rPr>
              <w:instrText xml:space="preserve"> PAGEREF _Toc467581965 \h </w:instrText>
            </w:r>
            <w:r w:rsidR="007B75BC">
              <w:rPr>
                <w:webHidden/>
              </w:rPr>
            </w:r>
            <w:r w:rsidR="007B75BC">
              <w:rPr>
                <w:webHidden/>
              </w:rPr>
              <w:fldChar w:fldCharType="separate"/>
            </w:r>
            <w:r w:rsidR="007B75BC">
              <w:rPr>
                <w:webHidden/>
              </w:rPr>
              <w:t>7</w:t>
            </w:r>
            <w:r w:rsidR="007B75BC">
              <w:rPr>
                <w:webHidden/>
              </w:rPr>
              <w:fldChar w:fldCharType="end"/>
            </w:r>
          </w:hyperlink>
        </w:p>
        <w:p w:rsidR="007B75BC" w:rsidRDefault="009645A1">
          <w:pPr>
            <w:pStyle w:val="TDC2"/>
            <w:tabs>
              <w:tab w:val="right" w:leader="dot" w:pos="9487"/>
            </w:tabs>
            <w:rPr>
              <w:rFonts w:asciiTheme="minorHAnsi" w:eastAsiaTheme="minorEastAsia" w:hAnsiTheme="minorHAnsi"/>
              <w:smallCaps w:val="0"/>
              <w:sz w:val="22"/>
              <w:szCs w:val="22"/>
              <w:lang w:eastAsia="es-MX"/>
            </w:rPr>
          </w:pPr>
          <w:hyperlink w:anchor="_Toc467581966" w:history="1">
            <w:r w:rsidR="007B75BC" w:rsidRPr="00463538">
              <w:rPr>
                <w:rStyle w:val="Hipervnculo"/>
              </w:rPr>
              <w:t>2.1.- Objeto de la contratación.</w:t>
            </w:r>
            <w:r w:rsidR="007B75BC">
              <w:rPr>
                <w:webHidden/>
              </w:rPr>
              <w:tab/>
            </w:r>
            <w:r w:rsidR="007B75BC">
              <w:rPr>
                <w:webHidden/>
              </w:rPr>
              <w:fldChar w:fldCharType="begin"/>
            </w:r>
            <w:r w:rsidR="007B75BC">
              <w:rPr>
                <w:webHidden/>
              </w:rPr>
              <w:instrText xml:space="preserve"> PAGEREF _Toc467581966 \h </w:instrText>
            </w:r>
            <w:r w:rsidR="007B75BC">
              <w:rPr>
                <w:webHidden/>
              </w:rPr>
            </w:r>
            <w:r w:rsidR="007B75BC">
              <w:rPr>
                <w:webHidden/>
              </w:rPr>
              <w:fldChar w:fldCharType="separate"/>
            </w:r>
            <w:r w:rsidR="007B75BC">
              <w:rPr>
                <w:webHidden/>
              </w:rPr>
              <w:t>7</w:t>
            </w:r>
            <w:r w:rsidR="007B75BC">
              <w:rPr>
                <w:webHidden/>
              </w:rPr>
              <w:fldChar w:fldCharType="end"/>
            </w:r>
          </w:hyperlink>
        </w:p>
        <w:p w:rsidR="007B75BC" w:rsidRDefault="009645A1">
          <w:pPr>
            <w:pStyle w:val="TDC2"/>
            <w:tabs>
              <w:tab w:val="right" w:leader="dot" w:pos="9487"/>
            </w:tabs>
            <w:rPr>
              <w:rFonts w:asciiTheme="minorHAnsi" w:eastAsiaTheme="minorEastAsia" w:hAnsiTheme="minorHAnsi"/>
              <w:smallCaps w:val="0"/>
              <w:sz w:val="22"/>
              <w:szCs w:val="22"/>
              <w:lang w:eastAsia="es-MX"/>
            </w:rPr>
          </w:pPr>
          <w:hyperlink w:anchor="_Toc467581967" w:history="1">
            <w:r w:rsidR="007B75BC" w:rsidRPr="00463538">
              <w:rPr>
                <w:rStyle w:val="Hipervnculo"/>
              </w:rPr>
              <w:t>2.2.- Agrupación de Partidas.</w:t>
            </w:r>
            <w:r w:rsidR="007B75BC">
              <w:rPr>
                <w:webHidden/>
              </w:rPr>
              <w:tab/>
            </w:r>
            <w:r w:rsidR="007B75BC">
              <w:rPr>
                <w:webHidden/>
              </w:rPr>
              <w:fldChar w:fldCharType="begin"/>
            </w:r>
            <w:r w:rsidR="007B75BC">
              <w:rPr>
                <w:webHidden/>
              </w:rPr>
              <w:instrText xml:space="preserve"> PAGEREF _Toc467581967 \h </w:instrText>
            </w:r>
            <w:r w:rsidR="007B75BC">
              <w:rPr>
                <w:webHidden/>
              </w:rPr>
            </w:r>
            <w:r w:rsidR="007B75BC">
              <w:rPr>
                <w:webHidden/>
              </w:rPr>
              <w:fldChar w:fldCharType="separate"/>
            </w:r>
            <w:r w:rsidR="007B75BC">
              <w:rPr>
                <w:webHidden/>
              </w:rPr>
              <w:t>7</w:t>
            </w:r>
            <w:r w:rsidR="007B75BC">
              <w:rPr>
                <w:webHidden/>
              </w:rPr>
              <w:fldChar w:fldCharType="end"/>
            </w:r>
          </w:hyperlink>
        </w:p>
        <w:p w:rsidR="007B75BC" w:rsidRDefault="009645A1">
          <w:pPr>
            <w:pStyle w:val="TDC2"/>
            <w:tabs>
              <w:tab w:val="right" w:leader="dot" w:pos="9487"/>
            </w:tabs>
            <w:rPr>
              <w:rFonts w:asciiTheme="minorHAnsi" w:eastAsiaTheme="minorEastAsia" w:hAnsiTheme="minorHAnsi"/>
              <w:smallCaps w:val="0"/>
              <w:sz w:val="22"/>
              <w:szCs w:val="22"/>
              <w:lang w:eastAsia="es-MX"/>
            </w:rPr>
          </w:pPr>
          <w:hyperlink w:anchor="_Toc467581968" w:history="1">
            <w:r w:rsidR="007B75BC" w:rsidRPr="00463538">
              <w:rPr>
                <w:rStyle w:val="Hipervnculo"/>
              </w:rPr>
              <w:t>2.3.- Normas Oficiales Mexicanas, Normas Mexicanas, Internacionales, Referencia o Especificaciones.</w:t>
            </w:r>
            <w:r w:rsidR="007B75BC">
              <w:rPr>
                <w:webHidden/>
              </w:rPr>
              <w:tab/>
            </w:r>
            <w:r w:rsidR="007B75BC">
              <w:rPr>
                <w:webHidden/>
              </w:rPr>
              <w:fldChar w:fldCharType="begin"/>
            </w:r>
            <w:r w:rsidR="007B75BC">
              <w:rPr>
                <w:webHidden/>
              </w:rPr>
              <w:instrText xml:space="preserve"> PAGEREF _Toc467581968 \h </w:instrText>
            </w:r>
            <w:r w:rsidR="007B75BC">
              <w:rPr>
                <w:webHidden/>
              </w:rPr>
            </w:r>
            <w:r w:rsidR="007B75BC">
              <w:rPr>
                <w:webHidden/>
              </w:rPr>
              <w:fldChar w:fldCharType="separate"/>
            </w:r>
            <w:r w:rsidR="007B75BC">
              <w:rPr>
                <w:webHidden/>
              </w:rPr>
              <w:t>7</w:t>
            </w:r>
            <w:r w:rsidR="007B75BC">
              <w:rPr>
                <w:webHidden/>
              </w:rPr>
              <w:fldChar w:fldCharType="end"/>
            </w:r>
          </w:hyperlink>
        </w:p>
        <w:p w:rsidR="007B75BC" w:rsidRDefault="009645A1">
          <w:pPr>
            <w:pStyle w:val="TDC2"/>
            <w:tabs>
              <w:tab w:val="right" w:leader="dot" w:pos="9487"/>
            </w:tabs>
            <w:rPr>
              <w:rFonts w:asciiTheme="minorHAnsi" w:eastAsiaTheme="minorEastAsia" w:hAnsiTheme="minorHAnsi"/>
              <w:smallCaps w:val="0"/>
              <w:sz w:val="22"/>
              <w:szCs w:val="22"/>
              <w:lang w:eastAsia="es-MX"/>
            </w:rPr>
          </w:pPr>
          <w:hyperlink w:anchor="_Toc467581969" w:history="1">
            <w:r w:rsidR="007B75BC" w:rsidRPr="00463538">
              <w:rPr>
                <w:rStyle w:val="Hipervnculo"/>
              </w:rPr>
              <w:t>2.4.- Cantidades a contratar.</w:t>
            </w:r>
            <w:r w:rsidR="007B75BC">
              <w:rPr>
                <w:webHidden/>
              </w:rPr>
              <w:tab/>
            </w:r>
            <w:r w:rsidR="007B75BC">
              <w:rPr>
                <w:webHidden/>
              </w:rPr>
              <w:fldChar w:fldCharType="begin"/>
            </w:r>
            <w:r w:rsidR="007B75BC">
              <w:rPr>
                <w:webHidden/>
              </w:rPr>
              <w:instrText xml:space="preserve"> PAGEREF _Toc467581969 \h </w:instrText>
            </w:r>
            <w:r w:rsidR="007B75BC">
              <w:rPr>
                <w:webHidden/>
              </w:rPr>
            </w:r>
            <w:r w:rsidR="007B75BC">
              <w:rPr>
                <w:webHidden/>
              </w:rPr>
              <w:fldChar w:fldCharType="separate"/>
            </w:r>
            <w:r w:rsidR="007B75BC">
              <w:rPr>
                <w:webHidden/>
              </w:rPr>
              <w:t>7</w:t>
            </w:r>
            <w:r w:rsidR="007B75BC">
              <w:rPr>
                <w:webHidden/>
              </w:rPr>
              <w:fldChar w:fldCharType="end"/>
            </w:r>
          </w:hyperlink>
        </w:p>
        <w:p w:rsidR="007B75BC" w:rsidRDefault="009645A1">
          <w:pPr>
            <w:pStyle w:val="TDC2"/>
            <w:tabs>
              <w:tab w:val="right" w:leader="dot" w:pos="9487"/>
            </w:tabs>
            <w:rPr>
              <w:rFonts w:asciiTheme="minorHAnsi" w:eastAsiaTheme="minorEastAsia" w:hAnsiTheme="minorHAnsi"/>
              <w:smallCaps w:val="0"/>
              <w:sz w:val="22"/>
              <w:szCs w:val="22"/>
              <w:lang w:eastAsia="es-MX"/>
            </w:rPr>
          </w:pPr>
          <w:hyperlink w:anchor="_Toc467581970" w:history="1">
            <w:r w:rsidR="007B75BC" w:rsidRPr="00463538">
              <w:rPr>
                <w:rStyle w:val="Hipervnculo"/>
              </w:rPr>
              <w:t>2.5 Forma de adjudicación.</w:t>
            </w:r>
            <w:r w:rsidR="007B75BC">
              <w:rPr>
                <w:webHidden/>
              </w:rPr>
              <w:tab/>
            </w:r>
            <w:r w:rsidR="007B75BC">
              <w:rPr>
                <w:webHidden/>
              </w:rPr>
              <w:fldChar w:fldCharType="begin"/>
            </w:r>
            <w:r w:rsidR="007B75BC">
              <w:rPr>
                <w:webHidden/>
              </w:rPr>
              <w:instrText xml:space="preserve"> PAGEREF _Toc467581970 \h </w:instrText>
            </w:r>
            <w:r w:rsidR="007B75BC">
              <w:rPr>
                <w:webHidden/>
              </w:rPr>
            </w:r>
            <w:r w:rsidR="007B75BC">
              <w:rPr>
                <w:webHidden/>
              </w:rPr>
              <w:fldChar w:fldCharType="separate"/>
            </w:r>
            <w:r w:rsidR="007B75BC">
              <w:rPr>
                <w:webHidden/>
              </w:rPr>
              <w:t>7</w:t>
            </w:r>
            <w:r w:rsidR="007B75BC">
              <w:rPr>
                <w:webHidden/>
              </w:rPr>
              <w:fldChar w:fldCharType="end"/>
            </w:r>
          </w:hyperlink>
        </w:p>
        <w:p w:rsidR="007B75BC" w:rsidRDefault="009645A1">
          <w:pPr>
            <w:pStyle w:val="TDC2"/>
            <w:tabs>
              <w:tab w:val="right" w:leader="dot" w:pos="9487"/>
            </w:tabs>
            <w:rPr>
              <w:rFonts w:asciiTheme="minorHAnsi" w:eastAsiaTheme="minorEastAsia" w:hAnsiTheme="minorHAnsi"/>
              <w:smallCaps w:val="0"/>
              <w:sz w:val="22"/>
              <w:szCs w:val="22"/>
              <w:lang w:eastAsia="es-MX"/>
            </w:rPr>
          </w:pPr>
          <w:hyperlink w:anchor="_Toc467581971" w:history="1">
            <w:r w:rsidR="007B75BC" w:rsidRPr="00463538">
              <w:rPr>
                <w:rStyle w:val="Hipervnculo"/>
              </w:rPr>
              <w:t>2.6.- Modelo de contrato.</w:t>
            </w:r>
            <w:r w:rsidR="007B75BC">
              <w:rPr>
                <w:webHidden/>
              </w:rPr>
              <w:tab/>
            </w:r>
            <w:r w:rsidR="007B75BC">
              <w:rPr>
                <w:webHidden/>
              </w:rPr>
              <w:fldChar w:fldCharType="begin"/>
            </w:r>
            <w:r w:rsidR="007B75BC">
              <w:rPr>
                <w:webHidden/>
              </w:rPr>
              <w:instrText xml:space="preserve"> PAGEREF _Toc467581971 \h </w:instrText>
            </w:r>
            <w:r w:rsidR="007B75BC">
              <w:rPr>
                <w:webHidden/>
              </w:rPr>
            </w:r>
            <w:r w:rsidR="007B75BC">
              <w:rPr>
                <w:webHidden/>
              </w:rPr>
              <w:fldChar w:fldCharType="separate"/>
            </w:r>
            <w:r w:rsidR="007B75BC">
              <w:rPr>
                <w:webHidden/>
              </w:rPr>
              <w:t>7</w:t>
            </w:r>
            <w:r w:rsidR="007B75BC">
              <w:rPr>
                <w:webHidden/>
              </w:rPr>
              <w:fldChar w:fldCharType="end"/>
            </w:r>
          </w:hyperlink>
        </w:p>
        <w:p w:rsidR="007B75BC" w:rsidRDefault="009645A1">
          <w:pPr>
            <w:pStyle w:val="TDC1"/>
            <w:tabs>
              <w:tab w:val="right" w:leader="dot" w:pos="9487"/>
            </w:tabs>
            <w:rPr>
              <w:rFonts w:asciiTheme="minorHAnsi" w:eastAsiaTheme="minorEastAsia" w:hAnsiTheme="minorHAnsi"/>
              <w:b w:val="0"/>
              <w:bCs w:val="0"/>
              <w:caps w:val="0"/>
              <w:sz w:val="22"/>
              <w:szCs w:val="22"/>
              <w:lang w:eastAsia="es-MX"/>
            </w:rPr>
          </w:pPr>
          <w:hyperlink w:anchor="_Toc467581972" w:history="1">
            <w:r w:rsidR="007B75BC" w:rsidRPr="00463538">
              <w:rPr>
                <w:rStyle w:val="Hipervnculo"/>
                <w:rFonts w:cs="Arial"/>
              </w:rPr>
              <w:t>3.- Fo</w:t>
            </w:r>
            <w:r w:rsidR="007B75BC" w:rsidRPr="00463538">
              <w:rPr>
                <w:rStyle w:val="Hipervnculo"/>
                <w:rFonts w:eastAsia="Apple SD 산돌고딕 Neo 일반체" w:cs="Arial"/>
              </w:rPr>
              <w:t>r</w:t>
            </w:r>
            <w:r w:rsidR="007B75BC" w:rsidRPr="00463538">
              <w:rPr>
                <w:rStyle w:val="Hipervnculo"/>
                <w:rFonts w:cs="Arial"/>
              </w:rPr>
              <w:t>ma y términos que regirán los diversos actos de la invitación a cuando menos tres personas.</w:t>
            </w:r>
            <w:r w:rsidR="007B75BC">
              <w:rPr>
                <w:webHidden/>
              </w:rPr>
              <w:tab/>
            </w:r>
            <w:r w:rsidR="007B75BC">
              <w:rPr>
                <w:webHidden/>
              </w:rPr>
              <w:fldChar w:fldCharType="begin"/>
            </w:r>
            <w:r w:rsidR="007B75BC">
              <w:rPr>
                <w:webHidden/>
              </w:rPr>
              <w:instrText xml:space="preserve"> PAGEREF _Toc467581972 \h </w:instrText>
            </w:r>
            <w:r w:rsidR="007B75BC">
              <w:rPr>
                <w:webHidden/>
              </w:rPr>
            </w:r>
            <w:r w:rsidR="007B75BC">
              <w:rPr>
                <w:webHidden/>
              </w:rPr>
              <w:fldChar w:fldCharType="separate"/>
            </w:r>
            <w:r w:rsidR="007B75BC">
              <w:rPr>
                <w:webHidden/>
              </w:rPr>
              <w:t>8</w:t>
            </w:r>
            <w:r w:rsidR="007B75BC">
              <w:rPr>
                <w:webHidden/>
              </w:rPr>
              <w:fldChar w:fldCharType="end"/>
            </w:r>
          </w:hyperlink>
        </w:p>
        <w:p w:rsidR="007B75BC" w:rsidRDefault="009645A1">
          <w:pPr>
            <w:pStyle w:val="TDC2"/>
            <w:tabs>
              <w:tab w:val="right" w:leader="dot" w:pos="9487"/>
            </w:tabs>
            <w:rPr>
              <w:rFonts w:asciiTheme="minorHAnsi" w:eastAsiaTheme="minorEastAsia" w:hAnsiTheme="minorHAnsi"/>
              <w:smallCaps w:val="0"/>
              <w:sz w:val="22"/>
              <w:szCs w:val="22"/>
              <w:lang w:eastAsia="es-MX"/>
            </w:rPr>
          </w:pPr>
          <w:hyperlink w:anchor="_Toc467581973" w:history="1">
            <w:r w:rsidR="007B75BC" w:rsidRPr="00463538">
              <w:rPr>
                <w:rStyle w:val="Hipervnculo"/>
              </w:rPr>
              <w:t>3.1.- Fecha, hora y lugar para los actos de la invitación a cuando menos tres personas.</w:t>
            </w:r>
            <w:r w:rsidR="007B75BC">
              <w:rPr>
                <w:webHidden/>
              </w:rPr>
              <w:tab/>
            </w:r>
            <w:r w:rsidR="007B75BC">
              <w:rPr>
                <w:webHidden/>
              </w:rPr>
              <w:fldChar w:fldCharType="begin"/>
            </w:r>
            <w:r w:rsidR="007B75BC">
              <w:rPr>
                <w:webHidden/>
              </w:rPr>
              <w:instrText xml:space="preserve"> PAGEREF _Toc467581973 \h </w:instrText>
            </w:r>
            <w:r w:rsidR="007B75BC">
              <w:rPr>
                <w:webHidden/>
              </w:rPr>
            </w:r>
            <w:r w:rsidR="007B75BC">
              <w:rPr>
                <w:webHidden/>
              </w:rPr>
              <w:fldChar w:fldCharType="separate"/>
            </w:r>
            <w:r w:rsidR="007B75BC">
              <w:rPr>
                <w:webHidden/>
              </w:rPr>
              <w:t>8</w:t>
            </w:r>
            <w:r w:rsidR="007B75BC">
              <w:rPr>
                <w:webHidden/>
              </w:rPr>
              <w:fldChar w:fldCharType="end"/>
            </w:r>
          </w:hyperlink>
        </w:p>
        <w:p w:rsidR="007B75BC" w:rsidRDefault="009645A1">
          <w:pPr>
            <w:pStyle w:val="TDC2"/>
            <w:tabs>
              <w:tab w:val="right" w:leader="dot" w:pos="9487"/>
            </w:tabs>
            <w:rPr>
              <w:rFonts w:asciiTheme="minorHAnsi" w:eastAsiaTheme="minorEastAsia" w:hAnsiTheme="minorHAnsi"/>
              <w:smallCaps w:val="0"/>
              <w:sz w:val="22"/>
              <w:szCs w:val="22"/>
              <w:lang w:eastAsia="es-MX"/>
            </w:rPr>
          </w:pPr>
          <w:hyperlink w:anchor="_Toc467581974" w:history="1">
            <w:r w:rsidR="007B75BC" w:rsidRPr="00463538">
              <w:rPr>
                <w:rStyle w:val="Hipervnculo"/>
              </w:rPr>
              <w:t>3.2.- Recepción de proposiciones.</w:t>
            </w:r>
            <w:r w:rsidR="007B75BC">
              <w:rPr>
                <w:webHidden/>
              </w:rPr>
              <w:tab/>
            </w:r>
            <w:r w:rsidR="007B75BC">
              <w:rPr>
                <w:webHidden/>
              </w:rPr>
              <w:fldChar w:fldCharType="begin"/>
            </w:r>
            <w:r w:rsidR="007B75BC">
              <w:rPr>
                <w:webHidden/>
              </w:rPr>
              <w:instrText xml:space="preserve"> PAGEREF _Toc467581974 \h </w:instrText>
            </w:r>
            <w:r w:rsidR="007B75BC">
              <w:rPr>
                <w:webHidden/>
              </w:rPr>
            </w:r>
            <w:r w:rsidR="007B75BC">
              <w:rPr>
                <w:webHidden/>
              </w:rPr>
              <w:fldChar w:fldCharType="separate"/>
            </w:r>
            <w:r w:rsidR="007B75BC">
              <w:rPr>
                <w:webHidden/>
              </w:rPr>
              <w:t>8</w:t>
            </w:r>
            <w:r w:rsidR="007B75BC">
              <w:rPr>
                <w:webHidden/>
              </w:rPr>
              <w:fldChar w:fldCharType="end"/>
            </w:r>
          </w:hyperlink>
        </w:p>
        <w:p w:rsidR="007B75BC" w:rsidRDefault="009645A1">
          <w:pPr>
            <w:pStyle w:val="TDC2"/>
            <w:tabs>
              <w:tab w:val="right" w:leader="dot" w:pos="9487"/>
            </w:tabs>
            <w:rPr>
              <w:rFonts w:asciiTheme="minorHAnsi" w:eastAsiaTheme="minorEastAsia" w:hAnsiTheme="minorHAnsi"/>
              <w:smallCaps w:val="0"/>
              <w:sz w:val="22"/>
              <w:szCs w:val="22"/>
              <w:lang w:eastAsia="es-MX"/>
            </w:rPr>
          </w:pPr>
          <w:hyperlink w:anchor="_Toc467581975" w:history="1">
            <w:r w:rsidR="007B75BC" w:rsidRPr="00463538">
              <w:rPr>
                <w:rStyle w:val="Hipervnculo"/>
              </w:rPr>
              <w:t xml:space="preserve">3.2.1.- </w:t>
            </w:r>
            <w:r w:rsidR="007B75BC" w:rsidRPr="00463538">
              <w:rPr>
                <w:rStyle w:val="Hipervnculo"/>
                <w:bCs/>
              </w:rPr>
              <w:t>Proposiciones</w:t>
            </w:r>
            <w:r w:rsidR="007B75BC" w:rsidRPr="00463538">
              <w:rPr>
                <w:rStyle w:val="Hipervnculo"/>
              </w:rPr>
              <w:t xml:space="preserve"> conjuntas.</w:t>
            </w:r>
            <w:r w:rsidR="007B75BC">
              <w:rPr>
                <w:webHidden/>
              </w:rPr>
              <w:tab/>
            </w:r>
            <w:r w:rsidR="007B75BC">
              <w:rPr>
                <w:webHidden/>
              </w:rPr>
              <w:fldChar w:fldCharType="begin"/>
            </w:r>
            <w:r w:rsidR="007B75BC">
              <w:rPr>
                <w:webHidden/>
              </w:rPr>
              <w:instrText xml:space="preserve"> PAGEREF _Toc467581975 \h </w:instrText>
            </w:r>
            <w:r w:rsidR="007B75BC">
              <w:rPr>
                <w:webHidden/>
              </w:rPr>
            </w:r>
            <w:r w:rsidR="007B75BC">
              <w:rPr>
                <w:webHidden/>
              </w:rPr>
              <w:fldChar w:fldCharType="separate"/>
            </w:r>
            <w:r w:rsidR="007B75BC">
              <w:rPr>
                <w:webHidden/>
              </w:rPr>
              <w:t>9</w:t>
            </w:r>
            <w:r w:rsidR="007B75BC">
              <w:rPr>
                <w:webHidden/>
              </w:rPr>
              <w:fldChar w:fldCharType="end"/>
            </w:r>
          </w:hyperlink>
        </w:p>
        <w:p w:rsidR="007B75BC" w:rsidRDefault="009645A1">
          <w:pPr>
            <w:pStyle w:val="TDC2"/>
            <w:tabs>
              <w:tab w:val="right" w:leader="dot" w:pos="9487"/>
            </w:tabs>
            <w:rPr>
              <w:rFonts w:asciiTheme="minorHAnsi" w:eastAsiaTheme="minorEastAsia" w:hAnsiTheme="minorHAnsi"/>
              <w:smallCaps w:val="0"/>
              <w:sz w:val="22"/>
              <w:szCs w:val="22"/>
              <w:lang w:eastAsia="es-MX"/>
            </w:rPr>
          </w:pPr>
          <w:hyperlink w:anchor="_Toc467581976" w:history="1">
            <w:r w:rsidR="007B75BC" w:rsidRPr="00463538">
              <w:rPr>
                <w:rStyle w:val="Hipervnculo"/>
              </w:rPr>
              <w:t>3.2.2.- Proposición única.</w:t>
            </w:r>
            <w:r w:rsidR="007B75BC">
              <w:rPr>
                <w:webHidden/>
              </w:rPr>
              <w:tab/>
            </w:r>
            <w:r w:rsidR="007B75BC">
              <w:rPr>
                <w:webHidden/>
              </w:rPr>
              <w:fldChar w:fldCharType="begin"/>
            </w:r>
            <w:r w:rsidR="007B75BC">
              <w:rPr>
                <w:webHidden/>
              </w:rPr>
              <w:instrText xml:space="preserve"> PAGEREF _Toc467581976 \h </w:instrText>
            </w:r>
            <w:r w:rsidR="007B75BC">
              <w:rPr>
                <w:webHidden/>
              </w:rPr>
            </w:r>
            <w:r w:rsidR="007B75BC">
              <w:rPr>
                <w:webHidden/>
              </w:rPr>
              <w:fldChar w:fldCharType="separate"/>
            </w:r>
            <w:r w:rsidR="007B75BC">
              <w:rPr>
                <w:webHidden/>
              </w:rPr>
              <w:t>9</w:t>
            </w:r>
            <w:r w:rsidR="007B75BC">
              <w:rPr>
                <w:webHidden/>
              </w:rPr>
              <w:fldChar w:fldCharType="end"/>
            </w:r>
          </w:hyperlink>
        </w:p>
        <w:p w:rsidR="007B75BC" w:rsidRDefault="009645A1">
          <w:pPr>
            <w:pStyle w:val="TDC2"/>
            <w:tabs>
              <w:tab w:val="right" w:leader="dot" w:pos="9487"/>
            </w:tabs>
            <w:rPr>
              <w:rFonts w:asciiTheme="minorHAnsi" w:eastAsiaTheme="minorEastAsia" w:hAnsiTheme="minorHAnsi"/>
              <w:smallCaps w:val="0"/>
              <w:sz w:val="22"/>
              <w:szCs w:val="22"/>
              <w:lang w:eastAsia="es-MX"/>
            </w:rPr>
          </w:pPr>
          <w:hyperlink w:anchor="_Toc467581977" w:history="1">
            <w:r w:rsidR="007B75BC" w:rsidRPr="00463538">
              <w:rPr>
                <w:rStyle w:val="Hipervnculo"/>
              </w:rPr>
              <w:t>3.2.3.- Documentacion distina a las propuestas.</w:t>
            </w:r>
            <w:r w:rsidR="007B75BC">
              <w:rPr>
                <w:webHidden/>
              </w:rPr>
              <w:tab/>
            </w:r>
            <w:r w:rsidR="007B75BC">
              <w:rPr>
                <w:webHidden/>
              </w:rPr>
              <w:fldChar w:fldCharType="begin"/>
            </w:r>
            <w:r w:rsidR="007B75BC">
              <w:rPr>
                <w:webHidden/>
              </w:rPr>
              <w:instrText xml:space="preserve"> PAGEREF _Toc467581977 \h </w:instrText>
            </w:r>
            <w:r w:rsidR="007B75BC">
              <w:rPr>
                <w:webHidden/>
              </w:rPr>
            </w:r>
            <w:r w:rsidR="007B75BC">
              <w:rPr>
                <w:webHidden/>
              </w:rPr>
              <w:fldChar w:fldCharType="separate"/>
            </w:r>
            <w:r w:rsidR="007B75BC">
              <w:rPr>
                <w:webHidden/>
              </w:rPr>
              <w:t>9</w:t>
            </w:r>
            <w:r w:rsidR="007B75BC">
              <w:rPr>
                <w:webHidden/>
              </w:rPr>
              <w:fldChar w:fldCharType="end"/>
            </w:r>
          </w:hyperlink>
        </w:p>
        <w:p w:rsidR="007B75BC" w:rsidRDefault="009645A1">
          <w:pPr>
            <w:pStyle w:val="TDC2"/>
            <w:tabs>
              <w:tab w:val="right" w:leader="dot" w:pos="9487"/>
            </w:tabs>
            <w:rPr>
              <w:rFonts w:asciiTheme="minorHAnsi" w:eastAsiaTheme="minorEastAsia" w:hAnsiTheme="minorHAnsi"/>
              <w:smallCaps w:val="0"/>
              <w:sz w:val="22"/>
              <w:szCs w:val="22"/>
              <w:lang w:eastAsia="es-MX"/>
            </w:rPr>
          </w:pPr>
          <w:hyperlink w:anchor="_Toc467581978" w:history="1">
            <w:r w:rsidR="007B75BC" w:rsidRPr="00463538">
              <w:rPr>
                <w:rStyle w:val="Hipervnculo"/>
              </w:rPr>
              <w:t>3.2.4.- Acreditamiento de existencia legal.</w:t>
            </w:r>
            <w:r w:rsidR="007B75BC">
              <w:rPr>
                <w:webHidden/>
              </w:rPr>
              <w:tab/>
            </w:r>
            <w:r w:rsidR="007B75BC">
              <w:rPr>
                <w:webHidden/>
              </w:rPr>
              <w:fldChar w:fldCharType="begin"/>
            </w:r>
            <w:r w:rsidR="007B75BC">
              <w:rPr>
                <w:webHidden/>
              </w:rPr>
              <w:instrText xml:space="preserve"> PAGEREF _Toc467581978 \h </w:instrText>
            </w:r>
            <w:r w:rsidR="007B75BC">
              <w:rPr>
                <w:webHidden/>
              </w:rPr>
            </w:r>
            <w:r w:rsidR="007B75BC">
              <w:rPr>
                <w:webHidden/>
              </w:rPr>
              <w:fldChar w:fldCharType="separate"/>
            </w:r>
            <w:r w:rsidR="007B75BC">
              <w:rPr>
                <w:webHidden/>
              </w:rPr>
              <w:t>9</w:t>
            </w:r>
            <w:r w:rsidR="007B75BC">
              <w:rPr>
                <w:webHidden/>
              </w:rPr>
              <w:fldChar w:fldCharType="end"/>
            </w:r>
          </w:hyperlink>
        </w:p>
        <w:p w:rsidR="007B75BC" w:rsidRDefault="009645A1">
          <w:pPr>
            <w:pStyle w:val="TDC2"/>
            <w:tabs>
              <w:tab w:val="right" w:leader="dot" w:pos="9487"/>
            </w:tabs>
            <w:rPr>
              <w:rFonts w:asciiTheme="minorHAnsi" w:eastAsiaTheme="minorEastAsia" w:hAnsiTheme="minorHAnsi"/>
              <w:smallCaps w:val="0"/>
              <w:sz w:val="22"/>
              <w:szCs w:val="22"/>
              <w:lang w:eastAsia="es-MX"/>
            </w:rPr>
          </w:pPr>
          <w:hyperlink w:anchor="_Toc467581979" w:history="1">
            <w:r w:rsidR="007B75BC" w:rsidRPr="00463538">
              <w:rPr>
                <w:rStyle w:val="Hipervnculo"/>
              </w:rPr>
              <w:t>3.3.- Acto de fallo y firma de contrato.</w:t>
            </w:r>
            <w:r w:rsidR="007B75BC">
              <w:rPr>
                <w:webHidden/>
              </w:rPr>
              <w:tab/>
            </w:r>
            <w:r w:rsidR="007B75BC">
              <w:rPr>
                <w:webHidden/>
              </w:rPr>
              <w:fldChar w:fldCharType="begin"/>
            </w:r>
            <w:r w:rsidR="007B75BC">
              <w:rPr>
                <w:webHidden/>
              </w:rPr>
              <w:instrText xml:space="preserve"> PAGEREF _Toc467581979 \h </w:instrText>
            </w:r>
            <w:r w:rsidR="007B75BC">
              <w:rPr>
                <w:webHidden/>
              </w:rPr>
            </w:r>
            <w:r w:rsidR="007B75BC">
              <w:rPr>
                <w:webHidden/>
              </w:rPr>
              <w:fldChar w:fldCharType="separate"/>
            </w:r>
            <w:r w:rsidR="007B75BC">
              <w:rPr>
                <w:webHidden/>
              </w:rPr>
              <w:t>9</w:t>
            </w:r>
            <w:r w:rsidR="007B75BC">
              <w:rPr>
                <w:webHidden/>
              </w:rPr>
              <w:fldChar w:fldCharType="end"/>
            </w:r>
          </w:hyperlink>
        </w:p>
        <w:p w:rsidR="007B75BC" w:rsidRDefault="009645A1">
          <w:pPr>
            <w:pStyle w:val="TDC2"/>
            <w:tabs>
              <w:tab w:val="right" w:leader="dot" w:pos="9487"/>
            </w:tabs>
            <w:rPr>
              <w:rFonts w:asciiTheme="minorHAnsi" w:eastAsiaTheme="minorEastAsia" w:hAnsiTheme="minorHAnsi"/>
              <w:smallCaps w:val="0"/>
              <w:sz w:val="22"/>
              <w:szCs w:val="22"/>
              <w:lang w:eastAsia="es-MX"/>
            </w:rPr>
          </w:pPr>
          <w:hyperlink w:anchor="_Toc467581980" w:history="1">
            <w:r w:rsidR="007B75BC" w:rsidRPr="00463538">
              <w:rPr>
                <w:rStyle w:val="Hipervnculo"/>
                <w:rFonts w:eastAsia="Times New Roman" w:cs="Arial"/>
                <w:b/>
                <w:lang w:val="es-ES_tradnl" w:eastAsia="es-ES"/>
              </w:rPr>
              <w:t xml:space="preserve">3.3.1.- </w:t>
            </w:r>
            <w:r w:rsidR="007B75BC" w:rsidRPr="00463538">
              <w:rPr>
                <w:rStyle w:val="Hipervnculo"/>
                <w:rFonts w:cs="Arial"/>
                <w:b/>
                <w:lang w:val="es-ES_tradnl" w:eastAsia="ar-SA"/>
              </w:rPr>
              <w:t>Persona moral.</w:t>
            </w:r>
            <w:r w:rsidR="007B75BC">
              <w:rPr>
                <w:webHidden/>
              </w:rPr>
              <w:tab/>
            </w:r>
            <w:r w:rsidR="007B75BC">
              <w:rPr>
                <w:webHidden/>
              </w:rPr>
              <w:fldChar w:fldCharType="begin"/>
            </w:r>
            <w:r w:rsidR="007B75BC">
              <w:rPr>
                <w:webHidden/>
              </w:rPr>
              <w:instrText xml:space="preserve"> PAGEREF _Toc467581980 \h </w:instrText>
            </w:r>
            <w:r w:rsidR="007B75BC">
              <w:rPr>
                <w:webHidden/>
              </w:rPr>
            </w:r>
            <w:r w:rsidR="007B75BC">
              <w:rPr>
                <w:webHidden/>
              </w:rPr>
              <w:fldChar w:fldCharType="separate"/>
            </w:r>
            <w:r w:rsidR="007B75BC">
              <w:rPr>
                <w:webHidden/>
              </w:rPr>
              <w:t>9</w:t>
            </w:r>
            <w:r w:rsidR="007B75BC">
              <w:rPr>
                <w:webHidden/>
              </w:rPr>
              <w:fldChar w:fldCharType="end"/>
            </w:r>
          </w:hyperlink>
        </w:p>
        <w:p w:rsidR="007B75BC" w:rsidRDefault="009645A1">
          <w:pPr>
            <w:pStyle w:val="TDC2"/>
            <w:tabs>
              <w:tab w:val="right" w:leader="dot" w:pos="9487"/>
            </w:tabs>
            <w:rPr>
              <w:rFonts w:asciiTheme="minorHAnsi" w:eastAsiaTheme="minorEastAsia" w:hAnsiTheme="minorHAnsi"/>
              <w:smallCaps w:val="0"/>
              <w:sz w:val="22"/>
              <w:szCs w:val="22"/>
              <w:lang w:eastAsia="es-MX"/>
            </w:rPr>
          </w:pPr>
          <w:hyperlink w:anchor="_Toc467581981" w:history="1">
            <w:r w:rsidR="007B75BC" w:rsidRPr="00463538">
              <w:rPr>
                <w:rStyle w:val="Hipervnculo"/>
                <w:rFonts w:cs="Arial"/>
                <w:b/>
                <w:lang w:val="es-ES_tradnl" w:eastAsia="ar-SA"/>
              </w:rPr>
              <w:t>3.3.2.- Persona física:</w:t>
            </w:r>
            <w:r w:rsidR="007B75BC">
              <w:rPr>
                <w:webHidden/>
              </w:rPr>
              <w:tab/>
            </w:r>
            <w:r w:rsidR="007B75BC">
              <w:rPr>
                <w:webHidden/>
              </w:rPr>
              <w:fldChar w:fldCharType="begin"/>
            </w:r>
            <w:r w:rsidR="007B75BC">
              <w:rPr>
                <w:webHidden/>
              </w:rPr>
              <w:instrText xml:space="preserve"> PAGEREF _Toc467581981 \h </w:instrText>
            </w:r>
            <w:r w:rsidR="007B75BC">
              <w:rPr>
                <w:webHidden/>
              </w:rPr>
            </w:r>
            <w:r w:rsidR="007B75BC">
              <w:rPr>
                <w:webHidden/>
              </w:rPr>
              <w:fldChar w:fldCharType="separate"/>
            </w:r>
            <w:r w:rsidR="007B75BC">
              <w:rPr>
                <w:webHidden/>
              </w:rPr>
              <w:t>10</w:t>
            </w:r>
            <w:r w:rsidR="007B75BC">
              <w:rPr>
                <w:webHidden/>
              </w:rPr>
              <w:fldChar w:fldCharType="end"/>
            </w:r>
          </w:hyperlink>
        </w:p>
        <w:p w:rsidR="007B75BC" w:rsidRDefault="009645A1">
          <w:pPr>
            <w:pStyle w:val="TDC2"/>
            <w:tabs>
              <w:tab w:val="right" w:leader="dot" w:pos="9487"/>
            </w:tabs>
            <w:rPr>
              <w:rFonts w:asciiTheme="minorHAnsi" w:eastAsiaTheme="minorEastAsia" w:hAnsiTheme="minorHAnsi"/>
              <w:smallCaps w:val="0"/>
              <w:sz w:val="22"/>
              <w:szCs w:val="22"/>
              <w:lang w:eastAsia="es-MX"/>
            </w:rPr>
          </w:pPr>
          <w:hyperlink w:anchor="_Toc467581982" w:history="1">
            <w:r w:rsidR="007B75BC" w:rsidRPr="00463538">
              <w:rPr>
                <w:rStyle w:val="Hipervnculo"/>
                <w:rFonts w:cs="Arial"/>
                <w:b/>
                <w:lang w:val="es-ES_tradnl" w:eastAsia="ar-SA"/>
              </w:rPr>
              <w:t>3.3.3.- Ambos:</w:t>
            </w:r>
            <w:r w:rsidR="007B75BC">
              <w:rPr>
                <w:webHidden/>
              </w:rPr>
              <w:tab/>
            </w:r>
            <w:r w:rsidR="007B75BC">
              <w:rPr>
                <w:webHidden/>
              </w:rPr>
              <w:fldChar w:fldCharType="begin"/>
            </w:r>
            <w:r w:rsidR="007B75BC">
              <w:rPr>
                <w:webHidden/>
              </w:rPr>
              <w:instrText xml:space="preserve"> PAGEREF _Toc467581982 \h </w:instrText>
            </w:r>
            <w:r w:rsidR="007B75BC">
              <w:rPr>
                <w:webHidden/>
              </w:rPr>
            </w:r>
            <w:r w:rsidR="007B75BC">
              <w:rPr>
                <w:webHidden/>
              </w:rPr>
              <w:fldChar w:fldCharType="separate"/>
            </w:r>
            <w:r w:rsidR="007B75BC">
              <w:rPr>
                <w:webHidden/>
              </w:rPr>
              <w:t>10</w:t>
            </w:r>
            <w:r w:rsidR="007B75BC">
              <w:rPr>
                <w:webHidden/>
              </w:rPr>
              <w:fldChar w:fldCharType="end"/>
            </w:r>
          </w:hyperlink>
        </w:p>
        <w:p w:rsidR="007B75BC" w:rsidRDefault="009645A1">
          <w:pPr>
            <w:pStyle w:val="TDC1"/>
            <w:tabs>
              <w:tab w:val="right" w:leader="dot" w:pos="9487"/>
            </w:tabs>
            <w:rPr>
              <w:rFonts w:asciiTheme="minorHAnsi" w:eastAsiaTheme="minorEastAsia" w:hAnsiTheme="minorHAnsi"/>
              <w:b w:val="0"/>
              <w:bCs w:val="0"/>
              <w:caps w:val="0"/>
              <w:sz w:val="22"/>
              <w:szCs w:val="22"/>
              <w:lang w:eastAsia="es-MX"/>
            </w:rPr>
          </w:pPr>
          <w:hyperlink w:anchor="_Toc467581983" w:history="1">
            <w:r w:rsidR="007B75BC" w:rsidRPr="00463538">
              <w:rPr>
                <w:rStyle w:val="Hipervnculo"/>
                <w:rFonts w:cs="Arial"/>
                <w:lang w:eastAsia="es-ES"/>
              </w:rPr>
              <w:t>4. R</w:t>
            </w:r>
            <w:r w:rsidR="007B75BC" w:rsidRPr="00463538">
              <w:rPr>
                <w:rStyle w:val="Hipervnculo"/>
                <w:rFonts w:cs="Arial"/>
              </w:rPr>
              <w:t>equisitos que los licitantes deben cumplir.</w:t>
            </w:r>
            <w:r w:rsidR="007B75BC">
              <w:rPr>
                <w:webHidden/>
              </w:rPr>
              <w:tab/>
            </w:r>
            <w:r w:rsidR="007B75BC">
              <w:rPr>
                <w:webHidden/>
              </w:rPr>
              <w:fldChar w:fldCharType="begin"/>
            </w:r>
            <w:r w:rsidR="007B75BC">
              <w:rPr>
                <w:webHidden/>
              </w:rPr>
              <w:instrText xml:space="preserve"> PAGEREF _Toc467581983 \h </w:instrText>
            </w:r>
            <w:r w:rsidR="007B75BC">
              <w:rPr>
                <w:webHidden/>
              </w:rPr>
            </w:r>
            <w:r w:rsidR="007B75BC">
              <w:rPr>
                <w:webHidden/>
              </w:rPr>
              <w:fldChar w:fldCharType="separate"/>
            </w:r>
            <w:r w:rsidR="007B75BC">
              <w:rPr>
                <w:webHidden/>
              </w:rPr>
              <w:t>11</w:t>
            </w:r>
            <w:r w:rsidR="007B75BC">
              <w:rPr>
                <w:webHidden/>
              </w:rPr>
              <w:fldChar w:fldCharType="end"/>
            </w:r>
          </w:hyperlink>
        </w:p>
        <w:p w:rsidR="007B75BC" w:rsidRDefault="009645A1">
          <w:pPr>
            <w:pStyle w:val="TDC2"/>
            <w:tabs>
              <w:tab w:val="left" w:pos="880"/>
              <w:tab w:val="right" w:leader="dot" w:pos="9487"/>
            </w:tabs>
            <w:rPr>
              <w:rFonts w:asciiTheme="minorHAnsi" w:eastAsiaTheme="minorEastAsia" w:hAnsiTheme="minorHAnsi"/>
              <w:smallCaps w:val="0"/>
              <w:sz w:val="22"/>
              <w:szCs w:val="22"/>
              <w:lang w:eastAsia="es-MX"/>
            </w:rPr>
          </w:pPr>
          <w:hyperlink w:anchor="_Toc467581984" w:history="1">
            <w:r w:rsidR="007B75BC" w:rsidRPr="00463538">
              <w:rPr>
                <w:rStyle w:val="Hipervnculo"/>
              </w:rPr>
              <w:t>4.1</w:t>
            </w:r>
            <w:r w:rsidR="007B75BC">
              <w:rPr>
                <w:rFonts w:asciiTheme="minorHAnsi" w:eastAsiaTheme="minorEastAsia" w:hAnsiTheme="minorHAnsi"/>
                <w:smallCaps w:val="0"/>
                <w:sz w:val="22"/>
                <w:szCs w:val="22"/>
                <w:lang w:eastAsia="es-MX"/>
              </w:rPr>
              <w:tab/>
            </w:r>
            <w:r w:rsidR="007B75BC" w:rsidRPr="00463538">
              <w:rPr>
                <w:rStyle w:val="Hipervnculo"/>
              </w:rPr>
              <w:t>Con fundamento en los artículos 26 Bis fracción II y 34 de la LAASSP, el licitante deberá remitir a través del sistema CompraNet, la siguiente documentación:</w:t>
            </w:r>
            <w:r w:rsidR="007B75BC">
              <w:rPr>
                <w:webHidden/>
              </w:rPr>
              <w:tab/>
            </w:r>
            <w:r w:rsidR="007B75BC">
              <w:rPr>
                <w:webHidden/>
              </w:rPr>
              <w:fldChar w:fldCharType="begin"/>
            </w:r>
            <w:r w:rsidR="007B75BC">
              <w:rPr>
                <w:webHidden/>
              </w:rPr>
              <w:instrText xml:space="preserve"> PAGEREF _Toc467581984 \h </w:instrText>
            </w:r>
            <w:r w:rsidR="007B75BC">
              <w:rPr>
                <w:webHidden/>
              </w:rPr>
            </w:r>
            <w:r w:rsidR="007B75BC">
              <w:rPr>
                <w:webHidden/>
              </w:rPr>
              <w:fldChar w:fldCharType="separate"/>
            </w:r>
            <w:r w:rsidR="007B75BC">
              <w:rPr>
                <w:webHidden/>
              </w:rPr>
              <w:t>11</w:t>
            </w:r>
            <w:r w:rsidR="007B75BC">
              <w:rPr>
                <w:webHidden/>
              </w:rPr>
              <w:fldChar w:fldCharType="end"/>
            </w:r>
          </w:hyperlink>
        </w:p>
        <w:p w:rsidR="007B75BC" w:rsidRDefault="009645A1">
          <w:pPr>
            <w:pStyle w:val="TDC1"/>
            <w:tabs>
              <w:tab w:val="left" w:pos="880"/>
              <w:tab w:val="right" w:leader="dot" w:pos="9487"/>
            </w:tabs>
            <w:rPr>
              <w:rFonts w:asciiTheme="minorHAnsi" w:eastAsiaTheme="minorEastAsia" w:hAnsiTheme="minorHAnsi"/>
              <w:b w:val="0"/>
              <w:bCs w:val="0"/>
              <w:caps w:val="0"/>
              <w:sz w:val="22"/>
              <w:szCs w:val="22"/>
              <w:lang w:eastAsia="es-MX"/>
            </w:rPr>
          </w:pPr>
          <w:hyperlink w:anchor="_Toc467581985" w:history="1">
            <w:r w:rsidR="007B75BC" w:rsidRPr="00463538">
              <w:rPr>
                <w:rStyle w:val="Hipervnculo"/>
                <w:rFonts w:cs="Arial"/>
                <w:kern w:val="1"/>
                <w:lang w:val="es-ES_tradnl" w:eastAsia="ar-SA"/>
              </w:rPr>
              <w:t>4.1.1</w:t>
            </w:r>
            <w:r w:rsidR="007B75BC">
              <w:rPr>
                <w:rFonts w:asciiTheme="minorHAnsi" w:eastAsiaTheme="minorEastAsia" w:hAnsiTheme="minorHAnsi"/>
                <w:b w:val="0"/>
                <w:bCs w:val="0"/>
                <w:caps w:val="0"/>
                <w:sz w:val="22"/>
                <w:szCs w:val="22"/>
                <w:lang w:eastAsia="es-MX"/>
              </w:rPr>
              <w:tab/>
            </w:r>
            <w:r w:rsidR="007B75BC" w:rsidRPr="00463538">
              <w:rPr>
                <w:rStyle w:val="Hipervnculo"/>
                <w:rFonts w:cs="Arial"/>
                <w:lang w:eastAsia="ar-SA"/>
              </w:rPr>
              <w:t>Propuesta técnica</w:t>
            </w:r>
            <w:r w:rsidR="007B75BC" w:rsidRPr="00463538">
              <w:rPr>
                <w:rStyle w:val="Hipervnculo"/>
                <w:rFonts w:cs="Arial"/>
                <w:lang w:val="es-ES_tradnl"/>
              </w:rPr>
              <w:t>.</w:t>
            </w:r>
            <w:r w:rsidR="007B75BC">
              <w:rPr>
                <w:webHidden/>
              </w:rPr>
              <w:tab/>
            </w:r>
            <w:r w:rsidR="007B75BC">
              <w:rPr>
                <w:webHidden/>
              </w:rPr>
              <w:fldChar w:fldCharType="begin"/>
            </w:r>
            <w:r w:rsidR="007B75BC">
              <w:rPr>
                <w:webHidden/>
              </w:rPr>
              <w:instrText xml:space="preserve"> PAGEREF _Toc467581985 \h </w:instrText>
            </w:r>
            <w:r w:rsidR="007B75BC">
              <w:rPr>
                <w:webHidden/>
              </w:rPr>
            </w:r>
            <w:r w:rsidR="007B75BC">
              <w:rPr>
                <w:webHidden/>
              </w:rPr>
              <w:fldChar w:fldCharType="separate"/>
            </w:r>
            <w:r w:rsidR="007B75BC">
              <w:rPr>
                <w:webHidden/>
              </w:rPr>
              <w:t>11</w:t>
            </w:r>
            <w:r w:rsidR="007B75BC">
              <w:rPr>
                <w:webHidden/>
              </w:rPr>
              <w:fldChar w:fldCharType="end"/>
            </w:r>
          </w:hyperlink>
        </w:p>
        <w:p w:rsidR="007B75BC" w:rsidRDefault="009645A1">
          <w:pPr>
            <w:pStyle w:val="TDC2"/>
            <w:tabs>
              <w:tab w:val="left" w:pos="1100"/>
              <w:tab w:val="right" w:leader="dot" w:pos="9487"/>
            </w:tabs>
            <w:rPr>
              <w:rFonts w:asciiTheme="minorHAnsi" w:eastAsiaTheme="minorEastAsia" w:hAnsiTheme="minorHAnsi"/>
              <w:smallCaps w:val="0"/>
              <w:sz w:val="22"/>
              <w:szCs w:val="22"/>
              <w:lang w:eastAsia="es-MX"/>
            </w:rPr>
          </w:pPr>
          <w:hyperlink w:anchor="_Toc467581986" w:history="1">
            <w:r w:rsidR="007B75BC" w:rsidRPr="00463538">
              <w:rPr>
                <w:rStyle w:val="Hipervnculo"/>
                <w:rFonts w:cs="Arial"/>
                <w:b/>
                <w:lang w:val="es-ES_tradnl"/>
              </w:rPr>
              <w:t>4.1.2</w:t>
            </w:r>
            <w:r w:rsidR="007B75BC">
              <w:rPr>
                <w:rFonts w:asciiTheme="minorHAnsi" w:eastAsiaTheme="minorEastAsia" w:hAnsiTheme="minorHAnsi"/>
                <w:smallCaps w:val="0"/>
                <w:sz w:val="22"/>
                <w:szCs w:val="22"/>
                <w:lang w:eastAsia="es-MX"/>
              </w:rPr>
              <w:tab/>
            </w:r>
            <w:r w:rsidR="007B75BC" w:rsidRPr="00463538">
              <w:rPr>
                <w:rStyle w:val="Hipervnculo"/>
                <w:rFonts w:cs="Arial"/>
                <w:b/>
                <w:bCs/>
                <w:lang w:eastAsia="ar-SA"/>
              </w:rPr>
              <w:t>Propuesta económica</w:t>
            </w:r>
            <w:r w:rsidR="007B75BC" w:rsidRPr="00463538">
              <w:rPr>
                <w:rStyle w:val="Hipervnculo"/>
                <w:rFonts w:cs="Arial"/>
                <w:lang w:val="es-ES_tradnl"/>
              </w:rPr>
              <w:t>.</w:t>
            </w:r>
            <w:r w:rsidR="007B75BC">
              <w:rPr>
                <w:webHidden/>
              </w:rPr>
              <w:tab/>
            </w:r>
            <w:r w:rsidR="007B75BC">
              <w:rPr>
                <w:webHidden/>
              </w:rPr>
              <w:fldChar w:fldCharType="begin"/>
            </w:r>
            <w:r w:rsidR="007B75BC">
              <w:rPr>
                <w:webHidden/>
              </w:rPr>
              <w:instrText xml:space="preserve"> PAGEREF _Toc467581986 \h </w:instrText>
            </w:r>
            <w:r w:rsidR="007B75BC">
              <w:rPr>
                <w:webHidden/>
              </w:rPr>
            </w:r>
            <w:r w:rsidR="007B75BC">
              <w:rPr>
                <w:webHidden/>
              </w:rPr>
              <w:fldChar w:fldCharType="separate"/>
            </w:r>
            <w:r w:rsidR="007B75BC">
              <w:rPr>
                <w:webHidden/>
              </w:rPr>
              <w:t>11</w:t>
            </w:r>
            <w:r w:rsidR="007B75BC">
              <w:rPr>
                <w:webHidden/>
              </w:rPr>
              <w:fldChar w:fldCharType="end"/>
            </w:r>
          </w:hyperlink>
        </w:p>
        <w:p w:rsidR="007B75BC" w:rsidRDefault="009645A1">
          <w:pPr>
            <w:pStyle w:val="TDC2"/>
            <w:tabs>
              <w:tab w:val="left" w:pos="1100"/>
              <w:tab w:val="right" w:leader="dot" w:pos="9487"/>
            </w:tabs>
            <w:rPr>
              <w:rFonts w:asciiTheme="minorHAnsi" w:eastAsiaTheme="minorEastAsia" w:hAnsiTheme="minorHAnsi"/>
              <w:smallCaps w:val="0"/>
              <w:sz w:val="22"/>
              <w:szCs w:val="22"/>
              <w:lang w:eastAsia="es-MX"/>
            </w:rPr>
          </w:pPr>
          <w:hyperlink w:anchor="_Toc467581987" w:history="1">
            <w:r w:rsidR="007B75BC" w:rsidRPr="00463538">
              <w:rPr>
                <w:rStyle w:val="Hipervnculo"/>
                <w:rFonts w:cs="Arial"/>
                <w:b/>
                <w:lang w:val="es-ES_tradnl"/>
              </w:rPr>
              <w:t>4.1.3</w:t>
            </w:r>
            <w:r w:rsidR="007B75BC">
              <w:rPr>
                <w:rFonts w:asciiTheme="minorHAnsi" w:eastAsiaTheme="minorEastAsia" w:hAnsiTheme="minorHAnsi"/>
                <w:smallCaps w:val="0"/>
                <w:sz w:val="22"/>
                <w:szCs w:val="22"/>
                <w:lang w:eastAsia="es-MX"/>
              </w:rPr>
              <w:tab/>
            </w:r>
            <w:r w:rsidR="007B75BC" w:rsidRPr="00463538">
              <w:rPr>
                <w:rStyle w:val="Hipervnculo"/>
                <w:rFonts w:cs="Arial"/>
                <w:b/>
                <w:bCs/>
                <w:lang w:eastAsia="ar-SA"/>
              </w:rPr>
              <w:t>Documentación legal</w:t>
            </w:r>
            <w:r w:rsidR="007B75BC">
              <w:rPr>
                <w:webHidden/>
              </w:rPr>
              <w:tab/>
            </w:r>
            <w:r w:rsidR="007B75BC">
              <w:rPr>
                <w:webHidden/>
              </w:rPr>
              <w:fldChar w:fldCharType="begin"/>
            </w:r>
            <w:r w:rsidR="007B75BC">
              <w:rPr>
                <w:webHidden/>
              </w:rPr>
              <w:instrText xml:space="preserve"> PAGEREF _Toc467581987 \h </w:instrText>
            </w:r>
            <w:r w:rsidR="007B75BC">
              <w:rPr>
                <w:webHidden/>
              </w:rPr>
            </w:r>
            <w:r w:rsidR="007B75BC">
              <w:rPr>
                <w:webHidden/>
              </w:rPr>
              <w:fldChar w:fldCharType="separate"/>
            </w:r>
            <w:r w:rsidR="007B75BC">
              <w:rPr>
                <w:webHidden/>
              </w:rPr>
              <w:t>11</w:t>
            </w:r>
            <w:r w:rsidR="007B75BC">
              <w:rPr>
                <w:webHidden/>
              </w:rPr>
              <w:fldChar w:fldCharType="end"/>
            </w:r>
          </w:hyperlink>
        </w:p>
        <w:p w:rsidR="007B75BC" w:rsidRDefault="009645A1">
          <w:pPr>
            <w:pStyle w:val="TDC2"/>
            <w:tabs>
              <w:tab w:val="left" w:pos="1100"/>
              <w:tab w:val="right" w:leader="dot" w:pos="9487"/>
            </w:tabs>
            <w:rPr>
              <w:rFonts w:asciiTheme="minorHAnsi" w:eastAsiaTheme="minorEastAsia" w:hAnsiTheme="minorHAnsi"/>
              <w:smallCaps w:val="0"/>
              <w:sz w:val="22"/>
              <w:szCs w:val="22"/>
              <w:lang w:eastAsia="es-MX"/>
            </w:rPr>
          </w:pPr>
          <w:hyperlink w:anchor="_Toc467581988" w:history="1">
            <w:r w:rsidR="007B75BC" w:rsidRPr="00463538">
              <w:rPr>
                <w:rStyle w:val="Hipervnculo"/>
                <w:rFonts w:cs="Arial"/>
                <w:b/>
                <w:lang w:val="es-ES_tradnl"/>
              </w:rPr>
              <w:t>4.1.3.1</w:t>
            </w:r>
            <w:r w:rsidR="007B75BC">
              <w:rPr>
                <w:rFonts w:asciiTheme="minorHAnsi" w:eastAsiaTheme="minorEastAsia" w:hAnsiTheme="minorHAnsi"/>
                <w:smallCaps w:val="0"/>
                <w:sz w:val="22"/>
                <w:szCs w:val="22"/>
                <w:lang w:eastAsia="es-MX"/>
              </w:rPr>
              <w:tab/>
            </w:r>
            <w:r w:rsidR="007B75BC" w:rsidRPr="00463538">
              <w:rPr>
                <w:rStyle w:val="Hipervnculo"/>
                <w:rFonts w:cs="Arial"/>
                <w:b/>
                <w:lang w:val="es-ES_tradnl" w:eastAsia="ar-SA"/>
              </w:rPr>
              <w:t>Escrito de facultades.</w:t>
            </w:r>
            <w:r w:rsidR="007B75BC">
              <w:rPr>
                <w:webHidden/>
              </w:rPr>
              <w:tab/>
            </w:r>
            <w:r w:rsidR="007B75BC">
              <w:rPr>
                <w:webHidden/>
              </w:rPr>
              <w:fldChar w:fldCharType="begin"/>
            </w:r>
            <w:r w:rsidR="007B75BC">
              <w:rPr>
                <w:webHidden/>
              </w:rPr>
              <w:instrText xml:space="preserve"> PAGEREF _Toc467581988 \h </w:instrText>
            </w:r>
            <w:r w:rsidR="007B75BC">
              <w:rPr>
                <w:webHidden/>
              </w:rPr>
            </w:r>
            <w:r w:rsidR="007B75BC">
              <w:rPr>
                <w:webHidden/>
              </w:rPr>
              <w:fldChar w:fldCharType="separate"/>
            </w:r>
            <w:r w:rsidR="007B75BC">
              <w:rPr>
                <w:webHidden/>
              </w:rPr>
              <w:t>11</w:t>
            </w:r>
            <w:r w:rsidR="007B75BC">
              <w:rPr>
                <w:webHidden/>
              </w:rPr>
              <w:fldChar w:fldCharType="end"/>
            </w:r>
          </w:hyperlink>
        </w:p>
        <w:p w:rsidR="007B75BC" w:rsidRDefault="009645A1">
          <w:pPr>
            <w:pStyle w:val="TDC2"/>
            <w:tabs>
              <w:tab w:val="left" w:pos="1100"/>
              <w:tab w:val="right" w:leader="dot" w:pos="9487"/>
            </w:tabs>
            <w:rPr>
              <w:rFonts w:asciiTheme="minorHAnsi" w:eastAsiaTheme="minorEastAsia" w:hAnsiTheme="minorHAnsi"/>
              <w:smallCaps w:val="0"/>
              <w:sz w:val="22"/>
              <w:szCs w:val="22"/>
              <w:lang w:eastAsia="es-MX"/>
            </w:rPr>
          </w:pPr>
          <w:hyperlink w:anchor="_Toc467581989" w:history="1">
            <w:r w:rsidR="007B75BC" w:rsidRPr="00463538">
              <w:rPr>
                <w:rStyle w:val="Hipervnculo"/>
                <w:rFonts w:cs="Arial"/>
                <w:b/>
                <w:lang w:val="es-ES_tradnl"/>
              </w:rPr>
              <w:t>4.1.3.2</w:t>
            </w:r>
            <w:r w:rsidR="007B75BC">
              <w:rPr>
                <w:rFonts w:asciiTheme="minorHAnsi" w:eastAsiaTheme="minorEastAsia" w:hAnsiTheme="minorHAnsi"/>
                <w:smallCaps w:val="0"/>
                <w:sz w:val="22"/>
                <w:szCs w:val="22"/>
                <w:lang w:eastAsia="es-MX"/>
              </w:rPr>
              <w:tab/>
            </w:r>
            <w:r w:rsidR="007B75BC" w:rsidRPr="00463538">
              <w:rPr>
                <w:rStyle w:val="Hipervnculo"/>
                <w:rFonts w:cs="Arial"/>
                <w:b/>
                <w:lang w:val="es-ES_tradnl"/>
              </w:rPr>
              <w:t>Escrito de nacionalidad mexicana</w:t>
            </w:r>
            <w:r w:rsidR="007B75BC" w:rsidRPr="00463538">
              <w:rPr>
                <w:rStyle w:val="Hipervnculo"/>
                <w:rFonts w:cs="Arial"/>
                <w:b/>
                <w:lang w:val="es-ES_tradnl" w:eastAsia="ar-SA"/>
              </w:rPr>
              <w:t>.</w:t>
            </w:r>
            <w:r w:rsidR="007B75BC">
              <w:rPr>
                <w:webHidden/>
              </w:rPr>
              <w:tab/>
            </w:r>
            <w:r w:rsidR="007B75BC">
              <w:rPr>
                <w:webHidden/>
              </w:rPr>
              <w:fldChar w:fldCharType="begin"/>
            </w:r>
            <w:r w:rsidR="007B75BC">
              <w:rPr>
                <w:webHidden/>
              </w:rPr>
              <w:instrText xml:space="preserve"> PAGEREF _Toc467581989 \h </w:instrText>
            </w:r>
            <w:r w:rsidR="007B75BC">
              <w:rPr>
                <w:webHidden/>
              </w:rPr>
            </w:r>
            <w:r w:rsidR="007B75BC">
              <w:rPr>
                <w:webHidden/>
              </w:rPr>
              <w:fldChar w:fldCharType="separate"/>
            </w:r>
            <w:r w:rsidR="007B75BC">
              <w:rPr>
                <w:webHidden/>
              </w:rPr>
              <w:t>11</w:t>
            </w:r>
            <w:r w:rsidR="007B75BC">
              <w:rPr>
                <w:webHidden/>
              </w:rPr>
              <w:fldChar w:fldCharType="end"/>
            </w:r>
          </w:hyperlink>
        </w:p>
        <w:p w:rsidR="007B75BC" w:rsidRDefault="009645A1">
          <w:pPr>
            <w:pStyle w:val="TDC2"/>
            <w:tabs>
              <w:tab w:val="left" w:pos="1100"/>
              <w:tab w:val="right" w:leader="dot" w:pos="9487"/>
            </w:tabs>
            <w:rPr>
              <w:rFonts w:asciiTheme="minorHAnsi" w:eastAsiaTheme="minorEastAsia" w:hAnsiTheme="minorHAnsi"/>
              <w:smallCaps w:val="0"/>
              <w:sz w:val="22"/>
              <w:szCs w:val="22"/>
              <w:lang w:eastAsia="es-MX"/>
            </w:rPr>
          </w:pPr>
          <w:hyperlink w:anchor="_Toc467581990" w:history="1">
            <w:r w:rsidR="007B75BC" w:rsidRPr="00463538">
              <w:rPr>
                <w:rStyle w:val="Hipervnculo"/>
                <w:rFonts w:cs="Arial"/>
                <w:b/>
                <w:lang w:val="es-ES_tradnl"/>
              </w:rPr>
              <w:t>4.1.3.3</w:t>
            </w:r>
            <w:r w:rsidR="007B75BC">
              <w:rPr>
                <w:rFonts w:asciiTheme="minorHAnsi" w:eastAsiaTheme="minorEastAsia" w:hAnsiTheme="minorHAnsi"/>
                <w:smallCaps w:val="0"/>
                <w:sz w:val="22"/>
                <w:szCs w:val="22"/>
                <w:lang w:eastAsia="es-MX"/>
              </w:rPr>
              <w:tab/>
            </w:r>
            <w:r w:rsidR="007B75BC" w:rsidRPr="00463538">
              <w:rPr>
                <w:rStyle w:val="Hipervnculo"/>
                <w:rFonts w:cs="Arial"/>
                <w:b/>
                <w:lang w:val="es-ES_tradnl"/>
              </w:rPr>
              <w:t>Escrito de normas</w:t>
            </w:r>
            <w:r w:rsidR="007B75BC" w:rsidRPr="00463538">
              <w:rPr>
                <w:rStyle w:val="Hipervnculo"/>
                <w:rFonts w:cs="Arial"/>
                <w:lang w:val="es-ES_tradnl"/>
              </w:rPr>
              <w:t>.</w:t>
            </w:r>
            <w:r w:rsidR="007B75BC">
              <w:rPr>
                <w:webHidden/>
              </w:rPr>
              <w:tab/>
            </w:r>
            <w:r w:rsidR="007B75BC">
              <w:rPr>
                <w:webHidden/>
              </w:rPr>
              <w:fldChar w:fldCharType="begin"/>
            </w:r>
            <w:r w:rsidR="007B75BC">
              <w:rPr>
                <w:webHidden/>
              </w:rPr>
              <w:instrText xml:space="preserve"> PAGEREF _Toc467581990 \h </w:instrText>
            </w:r>
            <w:r w:rsidR="007B75BC">
              <w:rPr>
                <w:webHidden/>
              </w:rPr>
            </w:r>
            <w:r w:rsidR="007B75BC">
              <w:rPr>
                <w:webHidden/>
              </w:rPr>
              <w:fldChar w:fldCharType="separate"/>
            </w:r>
            <w:r w:rsidR="007B75BC">
              <w:rPr>
                <w:webHidden/>
              </w:rPr>
              <w:t>11</w:t>
            </w:r>
            <w:r w:rsidR="007B75BC">
              <w:rPr>
                <w:webHidden/>
              </w:rPr>
              <w:fldChar w:fldCharType="end"/>
            </w:r>
          </w:hyperlink>
        </w:p>
        <w:p w:rsidR="007B75BC" w:rsidRDefault="009645A1">
          <w:pPr>
            <w:pStyle w:val="TDC2"/>
            <w:tabs>
              <w:tab w:val="left" w:pos="1100"/>
              <w:tab w:val="right" w:leader="dot" w:pos="9487"/>
            </w:tabs>
            <w:rPr>
              <w:rFonts w:asciiTheme="minorHAnsi" w:eastAsiaTheme="minorEastAsia" w:hAnsiTheme="minorHAnsi"/>
              <w:smallCaps w:val="0"/>
              <w:sz w:val="22"/>
              <w:szCs w:val="22"/>
              <w:lang w:eastAsia="es-MX"/>
            </w:rPr>
          </w:pPr>
          <w:hyperlink w:anchor="_Toc467581991" w:history="1">
            <w:r w:rsidR="007B75BC" w:rsidRPr="00463538">
              <w:rPr>
                <w:rStyle w:val="Hipervnculo"/>
                <w:rFonts w:cs="Arial"/>
                <w:b/>
                <w:lang w:val="es-ES_tradnl"/>
              </w:rPr>
              <w:t>4.1.3.4</w:t>
            </w:r>
            <w:r w:rsidR="007B75BC">
              <w:rPr>
                <w:rFonts w:asciiTheme="minorHAnsi" w:eastAsiaTheme="minorEastAsia" w:hAnsiTheme="minorHAnsi"/>
                <w:smallCaps w:val="0"/>
                <w:sz w:val="22"/>
                <w:szCs w:val="22"/>
                <w:lang w:eastAsia="es-MX"/>
              </w:rPr>
              <w:tab/>
            </w:r>
            <w:r w:rsidR="007B75BC" w:rsidRPr="00463538">
              <w:rPr>
                <w:rStyle w:val="Hipervnculo"/>
                <w:rFonts w:cs="Arial"/>
                <w:b/>
                <w:lang w:val="es-ES_tradnl"/>
              </w:rPr>
              <w:t>Escrito de no impedimento</w:t>
            </w:r>
            <w:r w:rsidR="007B75BC" w:rsidRPr="00463538">
              <w:rPr>
                <w:rStyle w:val="Hipervnculo"/>
                <w:rFonts w:cs="Arial"/>
                <w:lang w:val="es-ES_tradnl"/>
              </w:rPr>
              <w:t>.</w:t>
            </w:r>
            <w:r w:rsidR="007B75BC">
              <w:rPr>
                <w:webHidden/>
              </w:rPr>
              <w:tab/>
            </w:r>
            <w:r w:rsidR="007B75BC">
              <w:rPr>
                <w:webHidden/>
              </w:rPr>
              <w:fldChar w:fldCharType="begin"/>
            </w:r>
            <w:r w:rsidR="007B75BC">
              <w:rPr>
                <w:webHidden/>
              </w:rPr>
              <w:instrText xml:space="preserve"> PAGEREF _Toc467581991 \h </w:instrText>
            </w:r>
            <w:r w:rsidR="007B75BC">
              <w:rPr>
                <w:webHidden/>
              </w:rPr>
            </w:r>
            <w:r w:rsidR="007B75BC">
              <w:rPr>
                <w:webHidden/>
              </w:rPr>
              <w:fldChar w:fldCharType="separate"/>
            </w:r>
            <w:r w:rsidR="007B75BC">
              <w:rPr>
                <w:webHidden/>
              </w:rPr>
              <w:t>11</w:t>
            </w:r>
            <w:r w:rsidR="007B75BC">
              <w:rPr>
                <w:webHidden/>
              </w:rPr>
              <w:fldChar w:fldCharType="end"/>
            </w:r>
          </w:hyperlink>
        </w:p>
        <w:p w:rsidR="007B75BC" w:rsidRDefault="009645A1">
          <w:pPr>
            <w:pStyle w:val="TDC2"/>
            <w:tabs>
              <w:tab w:val="left" w:pos="1100"/>
              <w:tab w:val="right" w:leader="dot" w:pos="9487"/>
            </w:tabs>
            <w:rPr>
              <w:rFonts w:asciiTheme="minorHAnsi" w:eastAsiaTheme="minorEastAsia" w:hAnsiTheme="minorHAnsi"/>
              <w:smallCaps w:val="0"/>
              <w:sz w:val="22"/>
              <w:szCs w:val="22"/>
              <w:lang w:eastAsia="es-MX"/>
            </w:rPr>
          </w:pPr>
          <w:hyperlink w:anchor="_Toc467581992" w:history="1">
            <w:r w:rsidR="007B75BC" w:rsidRPr="00463538">
              <w:rPr>
                <w:rStyle w:val="Hipervnculo"/>
                <w:rFonts w:cs="Arial"/>
                <w:b/>
                <w:lang w:val="es-ES_tradnl"/>
              </w:rPr>
              <w:t>4.1.3.5</w:t>
            </w:r>
            <w:r w:rsidR="007B75BC">
              <w:rPr>
                <w:rFonts w:asciiTheme="minorHAnsi" w:eastAsiaTheme="minorEastAsia" w:hAnsiTheme="minorHAnsi"/>
                <w:smallCaps w:val="0"/>
                <w:sz w:val="22"/>
                <w:szCs w:val="22"/>
                <w:lang w:eastAsia="es-MX"/>
              </w:rPr>
              <w:tab/>
            </w:r>
            <w:r w:rsidR="007B75BC" w:rsidRPr="00463538">
              <w:rPr>
                <w:rStyle w:val="Hipervnculo"/>
                <w:rFonts w:cs="Arial"/>
                <w:b/>
                <w:lang w:val="es-ES_tradnl"/>
              </w:rPr>
              <w:t>Declaración de integridad</w:t>
            </w:r>
            <w:r w:rsidR="007B75BC" w:rsidRPr="00463538">
              <w:rPr>
                <w:rStyle w:val="Hipervnculo"/>
                <w:rFonts w:cs="Arial"/>
                <w:lang w:val="es-ES_tradnl"/>
              </w:rPr>
              <w:t>.</w:t>
            </w:r>
            <w:r w:rsidR="007B75BC">
              <w:rPr>
                <w:webHidden/>
              </w:rPr>
              <w:tab/>
            </w:r>
            <w:r w:rsidR="007B75BC">
              <w:rPr>
                <w:webHidden/>
              </w:rPr>
              <w:fldChar w:fldCharType="begin"/>
            </w:r>
            <w:r w:rsidR="007B75BC">
              <w:rPr>
                <w:webHidden/>
              </w:rPr>
              <w:instrText xml:space="preserve"> PAGEREF _Toc467581992 \h </w:instrText>
            </w:r>
            <w:r w:rsidR="007B75BC">
              <w:rPr>
                <w:webHidden/>
              </w:rPr>
            </w:r>
            <w:r w:rsidR="007B75BC">
              <w:rPr>
                <w:webHidden/>
              </w:rPr>
              <w:fldChar w:fldCharType="separate"/>
            </w:r>
            <w:r w:rsidR="007B75BC">
              <w:rPr>
                <w:webHidden/>
              </w:rPr>
              <w:t>12</w:t>
            </w:r>
            <w:r w:rsidR="007B75BC">
              <w:rPr>
                <w:webHidden/>
              </w:rPr>
              <w:fldChar w:fldCharType="end"/>
            </w:r>
          </w:hyperlink>
        </w:p>
        <w:p w:rsidR="007B75BC" w:rsidRDefault="009645A1">
          <w:pPr>
            <w:pStyle w:val="TDC2"/>
            <w:tabs>
              <w:tab w:val="left" w:pos="1100"/>
              <w:tab w:val="right" w:leader="dot" w:pos="9487"/>
            </w:tabs>
            <w:rPr>
              <w:rFonts w:asciiTheme="minorHAnsi" w:eastAsiaTheme="minorEastAsia" w:hAnsiTheme="minorHAnsi"/>
              <w:smallCaps w:val="0"/>
              <w:sz w:val="22"/>
              <w:szCs w:val="22"/>
              <w:lang w:eastAsia="es-MX"/>
            </w:rPr>
          </w:pPr>
          <w:hyperlink w:anchor="_Toc467581993" w:history="1">
            <w:r w:rsidR="007B75BC" w:rsidRPr="00463538">
              <w:rPr>
                <w:rStyle w:val="Hipervnculo"/>
                <w:rFonts w:cs="Arial"/>
                <w:b/>
                <w:lang w:val="es-ES_tradnl"/>
              </w:rPr>
              <w:t>4.1.3.6</w:t>
            </w:r>
            <w:r w:rsidR="007B75BC">
              <w:rPr>
                <w:rFonts w:asciiTheme="minorHAnsi" w:eastAsiaTheme="minorEastAsia" w:hAnsiTheme="minorHAnsi"/>
                <w:smallCaps w:val="0"/>
                <w:sz w:val="22"/>
                <w:szCs w:val="22"/>
                <w:lang w:eastAsia="es-MX"/>
              </w:rPr>
              <w:tab/>
            </w:r>
            <w:r w:rsidR="007B75BC" w:rsidRPr="00463538">
              <w:rPr>
                <w:rStyle w:val="Hipervnculo"/>
                <w:rFonts w:cs="Arial"/>
                <w:b/>
                <w:lang w:val="es-ES_tradnl"/>
              </w:rPr>
              <w:t>Escrito de estratificación</w:t>
            </w:r>
            <w:r w:rsidR="007B75BC" w:rsidRPr="00463538">
              <w:rPr>
                <w:rStyle w:val="Hipervnculo"/>
                <w:rFonts w:cs="Arial"/>
                <w:lang w:val="es-ES_tradnl"/>
              </w:rPr>
              <w:t>.</w:t>
            </w:r>
            <w:r w:rsidR="007B75BC">
              <w:rPr>
                <w:webHidden/>
              </w:rPr>
              <w:tab/>
            </w:r>
            <w:r w:rsidR="007B75BC">
              <w:rPr>
                <w:webHidden/>
              </w:rPr>
              <w:fldChar w:fldCharType="begin"/>
            </w:r>
            <w:r w:rsidR="007B75BC">
              <w:rPr>
                <w:webHidden/>
              </w:rPr>
              <w:instrText xml:space="preserve"> PAGEREF _Toc467581993 \h </w:instrText>
            </w:r>
            <w:r w:rsidR="007B75BC">
              <w:rPr>
                <w:webHidden/>
              </w:rPr>
            </w:r>
            <w:r w:rsidR="007B75BC">
              <w:rPr>
                <w:webHidden/>
              </w:rPr>
              <w:fldChar w:fldCharType="separate"/>
            </w:r>
            <w:r w:rsidR="007B75BC">
              <w:rPr>
                <w:webHidden/>
              </w:rPr>
              <w:t>12</w:t>
            </w:r>
            <w:r w:rsidR="007B75BC">
              <w:rPr>
                <w:webHidden/>
              </w:rPr>
              <w:fldChar w:fldCharType="end"/>
            </w:r>
          </w:hyperlink>
        </w:p>
        <w:p w:rsidR="007B75BC" w:rsidRDefault="009645A1">
          <w:pPr>
            <w:pStyle w:val="TDC2"/>
            <w:tabs>
              <w:tab w:val="left" w:pos="1100"/>
              <w:tab w:val="right" w:leader="dot" w:pos="9487"/>
            </w:tabs>
            <w:rPr>
              <w:rFonts w:asciiTheme="minorHAnsi" w:eastAsiaTheme="minorEastAsia" w:hAnsiTheme="minorHAnsi"/>
              <w:smallCaps w:val="0"/>
              <w:sz w:val="22"/>
              <w:szCs w:val="22"/>
              <w:lang w:eastAsia="es-MX"/>
            </w:rPr>
          </w:pPr>
          <w:hyperlink w:anchor="_Toc467581994" w:history="1">
            <w:r w:rsidR="007B75BC" w:rsidRPr="00463538">
              <w:rPr>
                <w:rStyle w:val="Hipervnculo"/>
                <w:rFonts w:cs="Arial"/>
                <w:b/>
                <w:lang w:val="es-ES_tradnl"/>
              </w:rPr>
              <w:t>4.1.3.7</w:t>
            </w:r>
            <w:r w:rsidR="007B75BC">
              <w:rPr>
                <w:rFonts w:asciiTheme="minorHAnsi" w:eastAsiaTheme="minorEastAsia" w:hAnsiTheme="minorHAnsi"/>
                <w:smallCaps w:val="0"/>
                <w:sz w:val="22"/>
                <w:szCs w:val="22"/>
                <w:lang w:eastAsia="es-MX"/>
              </w:rPr>
              <w:tab/>
            </w:r>
            <w:r w:rsidR="007B75BC" w:rsidRPr="00463538">
              <w:rPr>
                <w:rStyle w:val="Hipervnculo"/>
                <w:rFonts w:cs="Arial"/>
                <w:b/>
                <w:lang w:val="es-ES_tradnl"/>
              </w:rPr>
              <w:t>Escrito relativo a las proposiciones vía CompraNet</w:t>
            </w:r>
            <w:r w:rsidR="007B75BC" w:rsidRPr="00463538">
              <w:rPr>
                <w:rStyle w:val="Hipervnculo"/>
                <w:rFonts w:cs="Arial"/>
                <w:lang w:val="es-ES_tradnl"/>
              </w:rPr>
              <w:t>.</w:t>
            </w:r>
            <w:r w:rsidR="007B75BC">
              <w:rPr>
                <w:webHidden/>
              </w:rPr>
              <w:tab/>
            </w:r>
            <w:r w:rsidR="007B75BC">
              <w:rPr>
                <w:webHidden/>
              </w:rPr>
              <w:fldChar w:fldCharType="begin"/>
            </w:r>
            <w:r w:rsidR="007B75BC">
              <w:rPr>
                <w:webHidden/>
              </w:rPr>
              <w:instrText xml:space="preserve"> PAGEREF _Toc467581994 \h </w:instrText>
            </w:r>
            <w:r w:rsidR="007B75BC">
              <w:rPr>
                <w:webHidden/>
              </w:rPr>
            </w:r>
            <w:r w:rsidR="007B75BC">
              <w:rPr>
                <w:webHidden/>
              </w:rPr>
              <w:fldChar w:fldCharType="separate"/>
            </w:r>
            <w:r w:rsidR="007B75BC">
              <w:rPr>
                <w:webHidden/>
              </w:rPr>
              <w:t>12</w:t>
            </w:r>
            <w:r w:rsidR="007B75BC">
              <w:rPr>
                <w:webHidden/>
              </w:rPr>
              <w:fldChar w:fldCharType="end"/>
            </w:r>
          </w:hyperlink>
        </w:p>
        <w:p w:rsidR="007B75BC" w:rsidRDefault="009645A1">
          <w:pPr>
            <w:pStyle w:val="TDC2"/>
            <w:tabs>
              <w:tab w:val="left" w:pos="880"/>
              <w:tab w:val="right" w:leader="dot" w:pos="9487"/>
            </w:tabs>
            <w:rPr>
              <w:rFonts w:asciiTheme="minorHAnsi" w:eastAsiaTheme="minorEastAsia" w:hAnsiTheme="minorHAnsi"/>
              <w:smallCaps w:val="0"/>
              <w:sz w:val="22"/>
              <w:szCs w:val="22"/>
              <w:lang w:eastAsia="es-MX"/>
            </w:rPr>
          </w:pPr>
          <w:hyperlink w:anchor="_Toc467581995" w:history="1">
            <w:r w:rsidR="007B75BC" w:rsidRPr="00463538">
              <w:rPr>
                <w:rStyle w:val="Hipervnculo"/>
              </w:rPr>
              <w:t>4.2</w:t>
            </w:r>
            <w:r w:rsidR="007B75BC">
              <w:rPr>
                <w:rFonts w:asciiTheme="minorHAnsi" w:eastAsiaTheme="minorEastAsia" w:hAnsiTheme="minorHAnsi"/>
                <w:smallCaps w:val="0"/>
                <w:sz w:val="22"/>
                <w:szCs w:val="22"/>
                <w:lang w:eastAsia="es-MX"/>
              </w:rPr>
              <w:tab/>
            </w:r>
            <w:r w:rsidR="007B75BC" w:rsidRPr="00463538">
              <w:rPr>
                <w:rStyle w:val="Hipervnculo"/>
              </w:rPr>
              <w:t>Causales expresas de desechamiento.</w:t>
            </w:r>
            <w:r w:rsidR="007B75BC">
              <w:rPr>
                <w:webHidden/>
              </w:rPr>
              <w:tab/>
            </w:r>
            <w:r w:rsidR="007B75BC">
              <w:rPr>
                <w:webHidden/>
              </w:rPr>
              <w:fldChar w:fldCharType="begin"/>
            </w:r>
            <w:r w:rsidR="007B75BC">
              <w:rPr>
                <w:webHidden/>
              </w:rPr>
              <w:instrText xml:space="preserve"> PAGEREF _Toc467581995 \h </w:instrText>
            </w:r>
            <w:r w:rsidR="007B75BC">
              <w:rPr>
                <w:webHidden/>
              </w:rPr>
            </w:r>
            <w:r w:rsidR="007B75BC">
              <w:rPr>
                <w:webHidden/>
              </w:rPr>
              <w:fldChar w:fldCharType="separate"/>
            </w:r>
            <w:r w:rsidR="007B75BC">
              <w:rPr>
                <w:webHidden/>
              </w:rPr>
              <w:t>12</w:t>
            </w:r>
            <w:r w:rsidR="007B75BC">
              <w:rPr>
                <w:webHidden/>
              </w:rPr>
              <w:fldChar w:fldCharType="end"/>
            </w:r>
          </w:hyperlink>
        </w:p>
        <w:p w:rsidR="007B75BC" w:rsidRDefault="009645A1">
          <w:pPr>
            <w:pStyle w:val="TDC1"/>
            <w:tabs>
              <w:tab w:val="right" w:leader="dot" w:pos="9487"/>
            </w:tabs>
            <w:rPr>
              <w:rFonts w:asciiTheme="minorHAnsi" w:eastAsiaTheme="minorEastAsia" w:hAnsiTheme="minorHAnsi"/>
              <w:b w:val="0"/>
              <w:bCs w:val="0"/>
              <w:caps w:val="0"/>
              <w:sz w:val="22"/>
              <w:szCs w:val="22"/>
              <w:lang w:eastAsia="es-MX"/>
            </w:rPr>
          </w:pPr>
          <w:hyperlink w:anchor="_Toc467581996" w:history="1">
            <w:r w:rsidR="007B75BC" w:rsidRPr="00463538">
              <w:rPr>
                <w:rStyle w:val="Hipervnculo"/>
                <w:rFonts w:cs="Arial"/>
              </w:rPr>
              <w:t>5. Criterios específicos conforme a los cuales se evaluarán las proposiciones.</w:t>
            </w:r>
            <w:r w:rsidR="007B75BC">
              <w:rPr>
                <w:webHidden/>
              </w:rPr>
              <w:tab/>
            </w:r>
            <w:r w:rsidR="007B75BC">
              <w:rPr>
                <w:webHidden/>
              </w:rPr>
              <w:fldChar w:fldCharType="begin"/>
            </w:r>
            <w:r w:rsidR="007B75BC">
              <w:rPr>
                <w:webHidden/>
              </w:rPr>
              <w:instrText xml:space="preserve"> PAGEREF _Toc467581996 \h </w:instrText>
            </w:r>
            <w:r w:rsidR="007B75BC">
              <w:rPr>
                <w:webHidden/>
              </w:rPr>
            </w:r>
            <w:r w:rsidR="007B75BC">
              <w:rPr>
                <w:webHidden/>
              </w:rPr>
              <w:fldChar w:fldCharType="separate"/>
            </w:r>
            <w:r w:rsidR="007B75BC">
              <w:rPr>
                <w:webHidden/>
              </w:rPr>
              <w:t>14</w:t>
            </w:r>
            <w:r w:rsidR="007B75BC">
              <w:rPr>
                <w:webHidden/>
              </w:rPr>
              <w:fldChar w:fldCharType="end"/>
            </w:r>
          </w:hyperlink>
        </w:p>
        <w:p w:rsidR="007B75BC" w:rsidRDefault="009645A1">
          <w:pPr>
            <w:pStyle w:val="TDC2"/>
            <w:tabs>
              <w:tab w:val="right" w:leader="dot" w:pos="9487"/>
            </w:tabs>
            <w:rPr>
              <w:rFonts w:asciiTheme="minorHAnsi" w:eastAsiaTheme="minorEastAsia" w:hAnsiTheme="minorHAnsi"/>
              <w:smallCaps w:val="0"/>
              <w:sz w:val="22"/>
              <w:szCs w:val="22"/>
              <w:lang w:eastAsia="es-MX"/>
            </w:rPr>
          </w:pPr>
          <w:hyperlink w:anchor="_Toc467581997" w:history="1">
            <w:r w:rsidR="007B75BC" w:rsidRPr="00463538">
              <w:rPr>
                <w:rStyle w:val="Hipervnculo"/>
              </w:rPr>
              <w:t>5.1 Evaluación de la propuesta técnica.</w:t>
            </w:r>
            <w:r w:rsidR="007B75BC">
              <w:rPr>
                <w:webHidden/>
              </w:rPr>
              <w:tab/>
            </w:r>
            <w:r w:rsidR="007B75BC">
              <w:rPr>
                <w:webHidden/>
              </w:rPr>
              <w:fldChar w:fldCharType="begin"/>
            </w:r>
            <w:r w:rsidR="007B75BC">
              <w:rPr>
                <w:webHidden/>
              </w:rPr>
              <w:instrText xml:space="preserve"> PAGEREF _Toc467581997 \h </w:instrText>
            </w:r>
            <w:r w:rsidR="007B75BC">
              <w:rPr>
                <w:webHidden/>
              </w:rPr>
            </w:r>
            <w:r w:rsidR="007B75BC">
              <w:rPr>
                <w:webHidden/>
              </w:rPr>
              <w:fldChar w:fldCharType="separate"/>
            </w:r>
            <w:r w:rsidR="007B75BC">
              <w:rPr>
                <w:webHidden/>
              </w:rPr>
              <w:t>14</w:t>
            </w:r>
            <w:r w:rsidR="007B75BC">
              <w:rPr>
                <w:webHidden/>
              </w:rPr>
              <w:fldChar w:fldCharType="end"/>
            </w:r>
          </w:hyperlink>
        </w:p>
        <w:p w:rsidR="007B75BC" w:rsidRDefault="009645A1">
          <w:pPr>
            <w:pStyle w:val="TDC2"/>
            <w:tabs>
              <w:tab w:val="right" w:leader="dot" w:pos="9487"/>
            </w:tabs>
            <w:rPr>
              <w:rFonts w:asciiTheme="minorHAnsi" w:eastAsiaTheme="minorEastAsia" w:hAnsiTheme="minorHAnsi"/>
              <w:smallCaps w:val="0"/>
              <w:sz w:val="22"/>
              <w:szCs w:val="22"/>
              <w:lang w:eastAsia="es-MX"/>
            </w:rPr>
          </w:pPr>
          <w:hyperlink w:anchor="_Toc467581998" w:history="1">
            <w:r w:rsidR="007B75BC" w:rsidRPr="00463538">
              <w:rPr>
                <w:rStyle w:val="Hipervnculo"/>
              </w:rPr>
              <w:t>5.2 Evaluación de la propuesta económica.</w:t>
            </w:r>
            <w:r w:rsidR="007B75BC">
              <w:rPr>
                <w:webHidden/>
              </w:rPr>
              <w:tab/>
            </w:r>
            <w:r w:rsidR="007B75BC">
              <w:rPr>
                <w:webHidden/>
              </w:rPr>
              <w:fldChar w:fldCharType="begin"/>
            </w:r>
            <w:r w:rsidR="007B75BC">
              <w:rPr>
                <w:webHidden/>
              </w:rPr>
              <w:instrText xml:space="preserve"> PAGEREF _Toc467581998 \h </w:instrText>
            </w:r>
            <w:r w:rsidR="007B75BC">
              <w:rPr>
                <w:webHidden/>
              </w:rPr>
            </w:r>
            <w:r w:rsidR="007B75BC">
              <w:rPr>
                <w:webHidden/>
              </w:rPr>
              <w:fldChar w:fldCharType="separate"/>
            </w:r>
            <w:r w:rsidR="007B75BC">
              <w:rPr>
                <w:webHidden/>
              </w:rPr>
              <w:t>14</w:t>
            </w:r>
            <w:r w:rsidR="007B75BC">
              <w:rPr>
                <w:webHidden/>
              </w:rPr>
              <w:fldChar w:fldCharType="end"/>
            </w:r>
          </w:hyperlink>
        </w:p>
        <w:p w:rsidR="007B75BC" w:rsidRDefault="009645A1">
          <w:pPr>
            <w:pStyle w:val="TDC2"/>
            <w:tabs>
              <w:tab w:val="left" w:pos="880"/>
              <w:tab w:val="right" w:leader="dot" w:pos="9487"/>
            </w:tabs>
            <w:rPr>
              <w:rFonts w:asciiTheme="minorHAnsi" w:eastAsiaTheme="minorEastAsia" w:hAnsiTheme="minorHAnsi"/>
              <w:smallCaps w:val="0"/>
              <w:sz w:val="22"/>
              <w:szCs w:val="22"/>
              <w:lang w:eastAsia="es-MX"/>
            </w:rPr>
          </w:pPr>
          <w:hyperlink w:anchor="_Toc467581999" w:history="1">
            <w:r w:rsidR="007B75BC" w:rsidRPr="00463538">
              <w:rPr>
                <w:rStyle w:val="Hipervnculo"/>
                <w:rFonts w:cs="Arial"/>
                <w:b/>
                <w:lang w:val="es-ES_tradnl"/>
              </w:rPr>
              <w:t>5.3</w:t>
            </w:r>
            <w:r w:rsidR="007B75BC">
              <w:rPr>
                <w:rFonts w:asciiTheme="minorHAnsi" w:eastAsiaTheme="minorEastAsia" w:hAnsiTheme="minorHAnsi"/>
                <w:smallCaps w:val="0"/>
                <w:sz w:val="22"/>
                <w:szCs w:val="22"/>
                <w:lang w:eastAsia="es-MX"/>
              </w:rPr>
              <w:tab/>
            </w:r>
            <w:r w:rsidR="007B75BC" w:rsidRPr="00463538">
              <w:rPr>
                <w:rStyle w:val="Hipervnculo"/>
                <w:rFonts w:cs="Arial"/>
                <w:b/>
                <w:lang w:val="es-ES_tradnl"/>
              </w:rPr>
              <w:t>Adjudicación de contrato.</w:t>
            </w:r>
            <w:r w:rsidR="007B75BC">
              <w:rPr>
                <w:webHidden/>
              </w:rPr>
              <w:tab/>
            </w:r>
            <w:r w:rsidR="007B75BC">
              <w:rPr>
                <w:webHidden/>
              </w:rPr>
              <w:fldChar w:fldCharType="begin"/>
            </w:r>
            <w:r w:rsidR="007B75BC">
              <w:rPr>
                <w:webHidden/>
              </w:rPr>
              <w:instrText xml:space="preserve"> PAGEREF _Toc467581999 \h </w:instrText>
            </w:r>
            <w:r w:rsidR="007B75BC">
              <w:rPr>
                <w:webHidden/>
              </w:rPr>
            </w:r>
            <w:r w:rsidR="007B75BC">
              <w:rPr>
                <w:webHidden/>
              </w:rPr>
              <w:fldChar w:fldCharType="separate"/>
            </w:r>
            <w:r w:rsidR="007B75BC">
              <w:rPr>
                <w:webHidden/>
              </w:rPr>
              <w:t>15</w:t>
            </w:r>
            <w:r w:rsidR="007B75BC">
              <w:rPr>
                <w:webHidden/>
              </w:rPr>
              <w:fldChar w:fldCharType="end"/>
            </w:r>
          </w:hyperlink>
        </w:p>
        <w:p w:rsidR="007B75BC" w:rsidRDefault="009645A1">
          <w:pPr>
            <w:pStyle w:val="TDC1"/>
            <w:tabs>
              <w:tab w:val="right" w:leader="dot" w:pos="9487"/>
            </w:tabs>
            <w:rPr>
              <w:rFonts w:asciiTheme="minorHAnsi" w:eastAsiaTheme="minorEastAsia" w:hAnsiTheme="minorHAnsi"/>
              <w:b w:val="0"/>
              <w:bCs w:val="0"/>
              <w:caps w:val="0"/>
              <w:sz w:val="22"/>
              <w:szCs w:val="22"/>
              <w:lang w:eastAsia="es-MX"/>
            </w:rPr>
          </w:pPr>
          <w:hyperlink w:anchor="_Toc467582000" w:history="1">
            <w:r w:rsidR="007B75BC" w:rsidRPr="00463538">
              <w:rPr>
                <w:rStyle w:val="Hipervnculo"/>
                <w:rFonts w:cs="Arial"/>
              </w:rPr>
              <w:t>6.  Relación de documentos que debe presentar el licitante.</w:t>
            </w:r>
            <w:r w:rsidR="007B75BC">
              <w:rPr>
                <w:webHidden/>
              </w:rPr>
              <w:tab/>
            </w:r>
            <w:r w:rsidR="007B75BC">
              <w:rPr>
                <w:webHidden/>
              </w:rPr>
              <w:fldChar w:fldCharType="begin"/>
            </w:r>
            <w:r w:rsidR="007B75BC">
              <w:rPr>
                <w:webHidden/>
              </w:rPr>
              <w:instrText xml:space="preserve"> PAGEREF _Toc467582000 \h </w:instrText>
            </w:r>
            <w:r w:rsidR="007B75BC">
              <w:rPr>
                <w:webHidden/>
              </w:rPr>
            </w:r>
            <w:r w:rsidR="007B75BC">
              <w:rPr>
                <w:webHidden/>
              </w:rPr>
              <w:fldChar w:fldCharType="separate"/>
            </w:r>
            <w:r w:rsidR="007B75BC">
              <w:rPr>
                <w:webHidden/>
              </w:rPr>
              <w:t>16</w:t>
            </w:r>
            <w:r w:rsidR="007B75BC">
              <w:rPr>
                <w:webHidden/>
              </w:rPr>
              <w:fldChar w:fldCharType="end"/>
            </w:r>
          </w:hyperlink>
        </w:p>
        <w:p w:rsidR="007B75BC" w:rsidRDefault="009645A1">
          <w:pPr>
            <w:pStyle w:val="TDC1"/>
            <w:tabs>
              <w:tab w:val="right" w:leader="dot" w:pos="9487"/>
            </w:tabs>
            <w:rPr>
              <w:rFonts w:asciiTheme="minorHAnsi" w:eastAsiaTheme="minorEastAsia" w:hAnsiTheme="minorHAnsi"/>
              <w:b w:val="0"/>
              <w:bCs w:val="0"/>
              <w:caps w:val="0"/>
              <w:sz w:val="22"/>
              <w:szCs w:val="22"/>
              <w:lang w:eastAsia="es-MX"/>
            </w:rPr>
          </w:pPr>
          <w:hyperlink w:anchor="_Toc467582001" w:history="1">
            <w:r w:rsidR="007B75BC" w:rsidRPr="00463538">
              <w:rPr>
                <w:rStyle w:val="Hipervnculo"/>
                <w:rFonts w:cs="Arial"/>
              </w:rPr>
              <w:t>7. Inconformidades.</w:t>
            </w:r>
            <w:r w:rsidR="007B75BC">
              <w:rPr>
                <w:webHidden/>
              </w:rPr>
              <w:tab/>
            </w:r>
            <w:r w:rsidR="007B75BC">
              <w:rPr>
                <w:webHidden/>
              </w:rPr>
              <w:fldChar w:fldCharType="begin"/>
            </w:r>
            <w:r w:rsidR="007B75BC">
              <w:rPr>
                <w:webHidden/>
              </w:rPr>
              <w:instrText xml:space="preserve"> PAGEREF _Toc467582001 \h </w:instrText>
            </w:r>
            <w:r w:rsidR="007B75BC">
              <w:rPr>
                <w:webHidden/>
              </w:rPr>
            </w:r>
            <w:r w:rsidR="007B75BC">
              <w:rPr>
                <w:webHidden/>
              </w:rPr>
              <w:fldChar w:fldCharType="separate"/>
            </w:r>
            <w:r w:rsidR="007B75BC">
              <w:rPr>
                <w:webHidden/>
              </w:rPr>
              <w:t>16</w:t>
            </w:r>
            <w:r w:rsidR="007B75BC">
              <w:rPr>
                <w:webHidden/>
              </w:rPr>
              <w:fldChar w:fldCharType="end"/>
            </w:r>
          </w:hyperlink>
        </w:p>
        <w:p w:rsidR="007B75BC" w:rsidRDefault="009645A1">
          <w:pPr>
            <w:pStyle w:val="TDC2"/>
            <w:tabs>
              <w:tab w:val="right" w:leader="dot" w:pos="9487"/>
            </w:tabs>
            <w:rPr>
              <w:rFonts w:asciiTheme="minorHAnsi" w:eastAsiaTheme="minorEastAsia" w:hAnsiTheme="minorHAnsi"/>
              <w:smallCaps w:val="0"/>
              <w:sz w:val="22"/>
              <w:szCs w:val="22"/>
              <w:lang w:eastAsia="es-MX"/>
            </w:rPr>
          </w:pPr>
          <w:hyperlink w:anchor="_Toc467582002" w:history="1">
            <w:r w:rsidR="007B75BC" w:rsidRPr="00463538">
              <w:rPr>
                <w:rStyle w:val="Hipervnculo"/>
              </w:rPr>
              <w:t>7.1 Operación de CompraNet.</w:t>
            </w:r>
            <w:r w:rsidR="007B75BC">
              <w:rPr>
                <w:webHidden/>
              </w:rPr>
              <w:tab/>
            </w:r>
            <w:r w:rsidR="007B75BC">
              <w:rPr>
                <w:webHidden/>
              </w:rPr>
              <w:fldChar w:fldCharType="begin"/>
            </w:r>
            <w:r w:rsidR="007B75BC">
              <w:rPr>
                <w:webHidden/>
              </w:rPr>
              <w:instrText xml:space="preserve"> PAGEREF _Toc467582002 \h </w:instrText>
            </w:r>
            <w:r w:rsidR="007B75BC">
              <w:rPr>
                <w:webHidden/>
              </w:rPr>
            </w:r>
            <w:r w:rsidR="007B75BC">
              <w:rPr>
                <w:webHidden/>
              </w:rPr>
              <w:fldChar w:fldCharType="separate"/>
            </w:r>
            <w:r w:rsidR="007B75BC">
              <w:rPr>
                <w:webHidden/>
              </w:rPr>
              <w:t>16</w:t>
            </w:r>
            <w:r w:rsidR="007B75BC">
              <w:rPr>
                <w:webHidden/>
              </w:rPr>
              <w:fldChar w:fldCharType="end"/>
            </w:r>
          </w:hyperlink>
        </w:p>
        <w:p w:rsidR="007B75BC" w:rsidRDefault="009645A1">
          <w:pPr>
            <w:pStyle w:val="TDC1"/>
            <w:tabs>
              <w:tab w:val="right" w:leader="dot" w:pos="9487"/>
            </w:tabs>
            <w:rPr>
              <w:rFonts w:asciiTheme="minorHAnsi" w:eastAsiaTheme="minorEastAsia" w:hAnsiTheme="minorHAnsi"/>
              <w:b w:val="0"/>
              <w:bCs w:val="0"/>
              <w:caps w:val="0"/>
              <w:sz w:val="22"/>
              <w:szCs w:val="22"/>
              <w:lang w:eastAsia="es-MX"/>
            </w:rPr>
          </w:pPr>
          <w:hyperlink w:anchor="_Toc467582003" w:history="1">
            <w:r w:rsidR="007B75BC" w:rsidRPr="00463538">
              <w:rPr>
                <w:rStyle w:val="Hipervnculo"/>
                <w:rFonts w:cs="Arial"/>
              </w:rPr>
              <w:t>8. Formatos que facilitarán y agilizarán la presentación y recepción de las proposiciones.</w:t>
            </w:r>
            <w:r w:rsidR="007B75BC">
              <w:rPr>
                <w:webHidden/>
              </w:rPr>
              <w:tab/>
            </w:r>
            <w:r w:rsidR="007B75BC">
              <w:rPr>
                <w:webHidden/>
              </w:rPr>
              <w:fldChar w:fldCharType="begin"/>
            </w:r>
            <w:r w:rsidR="007B75BC">
              <w:rPr>
                <w:webHidden/>
              </w:rPr>
              <w:instrText xml:space="preserve"> PAGEREF _Toc467582003 \h </w:instrText>
            </w:r>
            <w:r w:rsidR="007B75BC">
              <w:rPr>
                <w:webHidden/>
              </w:rPr>
            </w:r>
            <w:r w:rsidR="007B75BC">
              <w:rPr>
                <w:webHidden/>
              </w:rPr>
              <w:fldChar w:fldCharType="separate"/>
            </w:r>
            <w:r w:rsidR="007B75BC">
              <w:rPr>
                <w:webHidden/>
              </w:rPr>
              <w:t>17</w:t>
            </w:r>
            <w:r w:rsidR="007B75BC">
              <w:rPr>
                <w:webHidden/>
              </w:rPr>
              <w:fldChar w:fldCharType="end"/>
            </w:r>
          </w:hyperlink>
        </w:p>
        <w:p w:rsidR="007B75BC" w:rsidRDefault="009645A1">
          <w:pPr>
            <w:pStyle w:val="TDC2"/>
            <w:tabs>
              <w:tab w:val="right" w:leader="dot" w:pos="9487"/>
            </w:tabs>
            <w:rPr>
              <w:rFonts w:asciiTheme="minorHAnsi" w:eastAsiaTheme="minorEastAsia" w:hAnsiTheme="minorHAnsi"/>
              <w:smallCaps w:val="0"/>
              <w:sz w:val="22"/>
              <w:szCs w:val="22"/>
              <w:lang w:eastAsia="es-MX"/>
            </w:rPr>
          </w:pPr>
          <w:hyperlink w:anchor="_Toc467582004" w:history="1">
            <w:r w:rsidR="007B75BC" w:rsidRPr="00463538">
              <w:rPr>
                <w:rStyle w:val="Hipervnculo"/>
              </w:rPr>
              <w:t>8.1. Anexos adicionales.</w:t>
            </w:r>
            <w:r w:rsidR="007B75BC">
              <w:rPr>
                <w:webHidden/>
              </w:rPr>
              <w:tab/>
            </w:r>
            <w:r w:rsidR="007B75BC">
              <w:rPr>
                <w:webHidden/>
              </w:rPr>
              <w:fldChar w:fldCharType="begin"/>
            </w:r>
            <w:r w:rsidR="007B75BC">
              <w:rPr>
                <w:webHidden/>
              </w:rPr>
              <w:instrText xml:space="preserve"> PAGEREF _Toc467582004 \h </w:instrText>
            </w:r>
            <w:r w:rsidR="007B75BC">
              <w:rPr>
                <w:webHidden/>
              </w:rPr>
            </w:r>
            <w:r w:rsidR="007B75BC">
              <w:rPr>
                <w:webHidden/>
              </w:rPr>
              <w:fldChar w:fldCharType="separate"/>
            </w:r>
            <w:r w:rsidR="007B75BC">
              <w:rPr>
                <w:webHidden/>
              </w:rPr>
              <w:t>17</w:t>
            </w:r>
            <w:r w:rsidR="007B75BC">
              <w:rPr>
                <w:webHidden/>
              </w:rPr>
              <w:fldChar w:fldCharType="end"/>
            </w:r>
          </w:hyperlink>
        </w:p>
        <w:p w:rsidR="007B75BC" w:rsidRDefault="009645A1">
          <w:pPr>
            <w:pStyle w:val="TDC1"/>
            <w:tabs>
              <w:tab w:val="right" w:leader="dot" w:pos="9487"/>
            </w:tabs>
            <w:rPr>
              <w:rFonts w:asciiTheme="minorHAnsi" w:eastAsiaTheme="minorEastAsia" w:hAnsiTheme="minorHAnsi"/>
              <w:b w:val="0"/>
              <w:bCs w:val="0"/>
              <w:caps w:val="0"/>
              <w:sz w:val="22"/>
              <w:szCs w:val="22"/>
              <w:lang w:eastAsia="es-MX"/>
            </w:rPr>
          </w:pPr>
          <w:hyperlink w:anchor="_Toc467582005" w:history="1">
            <w:r w:rsidR="007B75BC" w:rsidRPr="00463538">
              <w:rPr>
                <w:rStyle w:val="Hipervnculo"/>
                <w:rFonts w:cs="Arial"/>
              </w:rPr>
              <w:t>9. Información reservada y confidencial.</w:t>
            </w:r>
            <w:r w:rsidR="007B75BC">
              <w:rPr>
                <w:webHidden/>
              </w:rPr>
              <w:tab/>
            </w:r>
            <w:r w:rsidR="007B75BC">
              <w:rPr>
                <w:webHidden/>
              </w:rPr>
              <w:fldChar w:fldCharType="begin"/>
            </w:r>
            <w:r w:rsidR="007B75BC">
              <w:rPr>
                <w:webHidden/>
              </w:rPr>
              <w:instrText xml:space="preserve"> PAGEREF _Toc467582005 \h </w:instrText>
            </w:r>
            <w:r w:rsidR="007B75BC">
              <w:rPr>
                <w:webHidden/>
              </w:rPr>
            </w:r>
            <w:r w:rsidR="007B75BC">
              <w:rPr>
                <w:webHidden/>
              </w:rPr>
              <w:fldChar w:fldCharType="separate"/>
            </w:r>
            <w:r w:rsidR="007B75BC">
              <w:rPr>
                <w:webHidden/>
              </w:rPr>
              <w:t>17</w:t>
            </w:r>
            <w:r w:rsidR="007B75BC">
              <w:rPr>
                <w:webHidden/>
              </w:rPr>
              <w:fldChar w:fldCharType="end"/>
            </w:r>
          </w:hyperlink>
        </w:p>
        <w:p w:rsidR="007B75BC" w:rsidRDefault="009645A1">
          <w:pPr>
            <w:pStyle w:val="TDC1"/>
            <w:tabs>
              <w:tab w:val="right" w:leader="dot" w:pos="9487"/>
            </w:tabs>
            <w:rPr>
              <w:rFonts w:asciiTheme="minorHAnsi" w:eastAsiaTheme="minorEastAsia" w:hAnsiTheme="minorHAnsi"/>
              <w:b w:val="0"/>
              <w:bCs w:val="0"/>
              <w:caps w:val="0"/>
              <w:sz w:val="22"/>
              <w:szCs w:val="22"/>
              <w:lang w:eastAsia="es-MX"/>
            </w:rPr>
          </w:pPr>
          <w:hyperlink w:anchor="_Toc467582006" w:history="1">
            <w:r w:rsidR="007B75BC" w:rsidRPr="00463538">
              <w:rPr>
                <w:rStyle w:val="Hipervnculo"/>
                <w:rFonts w:cs="Arial"/>
              </w:rPr>
              <w:t>Anexo 1.- Anexo técnico.</w:t>
            </w:r>
            <w:r w:rsidR="007B75BC">
              <w:rPr>
                <w:webHidden/>
              </w:rPr>
              <w:tab/>
            </w:r>
            <w:r w:rsidR="007B75BC">
              <w:rPr>
                <w:webHidden/>
              </w:rPr>
              <w:fldChar w:fldCharType="begin"/>
            </w:r>
            <w:r w:rsidR="007B75BC">
              <w:rPr>
                <w:webHidden/>
              </w:rPr>
              <w:instrText xml:space="preserve"> PAGEREF _Toc467582006 \h </w:instrText>
            </w:r>
            <w:r w:rsidR="007B75BC">
              <w:rPr>
                <w:webHidden/>
              </w:rPr>
            </w:r>
            <w:r w:rsidR="007B75BC">
              <w:rPr>
                <w:webHidden/>
              </w:rPr>
              <w:fldChar w:fldCharType="separate"/>
            </w:r>
            <w:r w:rsidR="007B75BC">
              <w:rPr>
                <w:webHidden/>
              </w:rPr>
              <w:t>7</w:t>
            </w:r>
            <w:r w:rsidR="007B75BC">
              <w:rPr>
                <w:webHidden/>
              </w:rPr>
              <w:fldChar w:fldCharType="end"/>
            </w:r>
          </w:hyperlink>
        </w:p>
        <w:p w:rsidR="007B75BC" w:rsidRDefault="009645A1">
          <w:pPr>
            <w:pStyle w:val="TDC1"/>
            <w:tabs>
              <w:tab w:val="right" w:leader="dot" w:pos="9487"/>
            </w:tabs>
            <w:rPr>
              <w:rFonts w:asciiTheme="minorHAnsi" w:eastAsiaTheme="minorEastAsia" w:hAnsiTheme="minorHAnsi"/>
              <w:b w:val="0"/>
              <w:bCs w:val="0"/>
              <w:caps w:val="0"/>
              <w:sz w:val="22"/>
              <w:szCs w:val="22"/>
              <w:lang w:eastAsia="es-MX"/>
            </w:rPr>
          </w:pPr>
          <w:hyperlink w:anchor="_Toc467582007" w:history="1">
            <w:r w:rsidR="007B75BC" w:rsidRPr="00463538">
              <w:rPr>
                <w:rStyle w:val="Hipervnculo"/>
                <w:rFonts w:cs="Arial"/>
              </w:rPr>
              <w:t>Anexo 2.- Términos y Condiciones.</w:t>
            </w:r>
            <w:r w:rsidR="007B75BC">
              <w:rPr>
                <w:webHidden/>
              </w:rPr>
              <w:tab/>
            </w:r>
            <w:r w:rsidR="007B75BC">
              <w:rPr>
                <w:webHidden/>
              </w:rPr>
              <w:fldChar w:fldCharType="begin"/>
            </w:r>
            <w:r w:rsidR="007B75BC">
              <w:rPr>
                <w:webHidden/>
              </w:rPr>
              <w:instrText xml:space="preserve"> PAGEREF _Toc467582007 \h </w:instrText>
            </w:r>
            <w:r w:rsidR="007B75BC">
              <w:rPr>
                <w:webHidden/>
              </w:rPr>
            </w:r>
            <w:r w:rsidR="007B75BC">
              <w:rPr>
                <w:webHidden/>
              </w:rPr>
              <w:fldChar w:fldCharType="separate"/>
            </w:r>
            <w:r w:rsidR="007B75BC">
              <w:rPr>
                <w:webHidden/>
              </w:rPr>
              <w:t>22</w:t>
            </w:r>
            <w:r w:rsidR="007B75BC">
              <w:rPr>
                <w:webHidden/>
              </w:rPr>
              <w:fldChar w:fldCharType="end"/>
            </w:r>
          </w:hyperlink>
        </w:p>
        <w:p w:rsidR="007B75BC" w:rsidRDefault="009645A1">
          <w:pPr>
            <w:pStyle w:val="TDC1"/>
            <w:tabs>
              <w:tab w:val="right" w:leader="dot" w:pos="9487"/>
            </w:tabs>
            <w:rPr>
              <w:rFonts w:asciiTheme="minorHAnsi" w:eastAsiaTheme="minorEastAsia" w:hAnsiTheme="minorHAnsi"/>
              <w:b w:val="0"/>
              <w:bCs w:val="0"/>
              <w:caps w:val="0"/>
              <w:sz w:val="22"/>
              <w:szCs w:val="22"/>
              <w:lang w:eastAsia="es-MX"/>
            </w:rPr>
          </w:pPr>
          <w:hyperlink w:anchor="_Toc467582011" w:history="1">
            <w:r w:rsidR="007B75BC" w:rsidRPr="00463538">
              <w:rPr>
                <w:rStyle w:val="Hipervnculo"/>
                <w:rFonts w:cs="Arial"/>
              </w:rPr>
              <w:t>Anexo 3.- Escrito de acreditación legal y personalidad jurídica del licitante para comprometerse y suscribir propuestas.</w:t>
            </w:r>
            <w:r w:rsidR="007B75BC">
              <w:rPr>
                <w:webHidden/>
              </w:rPr>
              <w:tab/>
            </w:r>
            <w:r w:rsidR="007B75BC">
              <w:rPr>
                <w:webHidden/>
              </w:rPr>
              <w:fldChar w:fldCharType="begin"/>
            </w:r>
            <w:r w:rsidR="007B75BC">
              <w:rPr>
                <w:webHidden/>
              </w:rPr>
              <w:instrText xml:space="preserve"> PAGEREF _Toc467582011 \h </w:instrText>
            </w:r>
            <w:r w:rsidR="007B75BC">
              <w:rPr>
                <w:webHidden/>
              </w:rPr>
            </w:r>
            <w:r w:rsidR="007B75BC">
              <w:rPr>
                <w:webHidden/>
              </w:rPr>
              <w:fldChar w:fldCharType="separate"/>
            </w:r>
            <w:r w:rsidR="007B75BC">
              <w:rPr>
                <w:webHidden/>
              </w:rPr>
              <w:t>31</w:t>
            </w:r>
            <w:r w:rsidR="007B75BC">
              <w:rPr>
                <w:webHidden/>
              </w:rPr>
              <w:fldChar w:fldCharType="end"/>
            </w:r>
          </w:hyperlink>
        </w:p>
        <w:p w:rsidR="007B75BC" w:rsidRDefault="009645A1">
          <w:pPr>
            <w:pStyle w:val="TDC1"/>
            <w:tabs>
              <w:tab w:val="right" w:leader="dot" w:pos="9487"/>
            </w:tabs>
            <w:rPr>
              <w:rFonts w:asciiTheme="minorHAnsi" w:eastAsiaTheme="minorEastAsia" w:hAnsiTheme="minorHAnsi"/>
              <w:b w:val="0"/>
              <w:bCs w:val="0"/>
              <w:caps w:val="0"/>
              <w:sz w:val="22"/>
              <w:szCs w:val="22"/>
              <w:lang w:eastAsia="es-MX"/>
            </w:rPr>
          </w:pPr>
          <w:hyperlink w:anchor="_Toc467582012" w:history="1">
            <w:r w:rsidR="007B75BC" w:rsidRPr="00463538">
              <w:rPr>
                <w:rStyle w:val="Hipervnculo"/>
                <w:rFonts w:cs="Arial"/>
              </w:rPr>
              <w:t>Anexo 4.- Escrito de nacionalidad mexicana.</w:t>
            </w:r>
            <w:r w:rsidR="007B75BC">
              <w:rPr>
                <w:webHidden/>
              </w:rPr>
              <w:tab/>
            </w:r>
            <w:r w:rsidR="007B75BC">
              <w:rPr>
                <w:webHidden/>
              </w:rPr>
              <w:fldChar w:fldCharType="begin"/>
            </w:r>
            <w:r w:rsidR="007B75BC">
              <w:rPr>
                <w:webHidden/>
              </w:rPr>
              <w:instrText xml:space="preserve"> PAGEREF _Toc467582012 \h </w:instrText>
            </w:r>
            <w:r w:rsidR="007B75BC">
              <w:rPr>
                <w:webHidden/>
              </w:rPr>
            </w:r>
            <w:r w:rsidR="007B75BC">
              <w:rPr>
                <w:webHidden/>
              </w:rPr>
              <w:fldChar w:fldCharType="separate"/>
            </w:r>
            <w:r w:rsidR="007B75BC">
              <w:rPr>
                <w:webHidden/>
              </w:rPr>
              <w:t>32</w:t>
            </w:r>
            <w:r w:rsidR="007B75BC">
              <w:rPr>
                <w:webHidden/>
              </w:rPr>
              <w:fldChar w:fldCharType="end"/>
            </w:r>
          </w:hyperlink>
        </w:p>
        <w:p w:rsidR="007B75BC" w:rsidRDefault="009645A1">
          <w:pPr>
            <w:pStyle w:val="TDC1"/>
            <w:tabs>
              <w:tab w:val="right" w:leader="dot" w:pos="9487"/>
            </w:tabs>
            <w:rPr>
              <w:rFonts w:asciiTheme="minorHAnsi" w:eastAsiaTheme="minorEastAsia" w:hAnsiTheme="minorHAnsi"/>
              <w:b w:val="0"/>
              <w:bCs w:val="0"/>
              <w:caps w:val="0"/>
              <w:sz w:val="22"/>
              <w:szCs w:val="22"/>
              <w:lang w:eastAsia="es-MX"/>
            </w:rPr>
          </w:pPr>
          <w:hyperlink w:anchor="_Toc467582013" w:history="1">
            <w:r w:rsidR="007B75BC" w:rsidRPr="00463538">
              <w:rPr>
                <w:rStyle w:val="Hipervnculo"/>
                <w:rFonts w:cs="Arial"/>
                <w:lang w:val="es-ES"/>
              </w:rPr>
              <w:t xml:space="preserve">Anexo 5.- </w:t>
            </w:r>
            <w:r w:rsidR="007B75BC" w:rsidRPr="00463538">
              <w:rPr>
                <w:rStyle w:val="Hipervnculo"/>
                <w:rFonts w:cs="Arial"/>
              </w:rPr>
              <w:t>Escrito de cumplimiento de normas.</w:t>
            </w:r>
            <w:r w:rsidR="007B75BC">
              <w:rPr>
                <w:webHidden/>
              </w:rPr>
              <w:tab/>
            </w:r>
            <w:r w:rsidR="007B75BC">
              <w:rPr>
                <w:webHidden/>
              </w:rPr>
              <w:fldChar w:fldCharType="begin"/>
            </w:r>
            <w:r w:rsidR="007B75BC">
              <w:rPr>
                <w:webHidden/>
              </w:rPr>
              <w:instrText xml:space="preserve"> PAGEREF _Toc467582013 \h </w:instrText>
            </w:r>
            <w:r w:rsidR="007B75BC">
              <w:rPr>
                <w:webHidden/>
              </w:rPr>
            </w:r>
            <w:r w:rsidR="007B75BC">
              <w:rPr>
                <w:webHidden/>
              </w:rPr>
              <w:fldChar w:fldCharType="separate"/>
            </w:r>
            <w:r w:rsidR="007B75BC">
              <w:rPr>
                <w:webHidden/>
              </w:rPr>
              <w:t>33</w:t>
            </w:r>
            <w:r w:rsidR="007B75BC">
              <w:rPr>
                <w:webHidden/>
              </w:rPr>
              <w:fldChar w:fldCharType="end"/>
            </w:r>
          </w:hyperlink>
        </w:p>
        <w:p w:rsidR="007B75BC" w:rsidRDefault="009645A1">
          <w:pPr>
            <w:pStyle w:val="TDC1"/>
            <w:tabs>
              <w:tab w:val="right" w:leader="dot" w:pos="9487"/>
            </w:tabs>
            <w:rPr>
              <w:rFonts w:asciiTheme="minorHAnsi" w:eastAsiaTheme="minorEastAsia" w:hAnsiTheme="minorHAnsi"/>
              <w:b w:val="0"/>
              <w:bCs w:val="0"/>
              <w:caps w:val="0"/>
              <w:sz w:val="22"/>
              <w:szCs w:val="22"/>
              <w:lang w:eastAsia="es-MX"/>
            </w:rPr>
          </w:pPr>
          <w:hyperlink w:anchor="_Toc467582014" w:history="1">
            <w:r w:rsidR="007B75BC" w:rsidRPr="00463538">
              <w:rPr>
                <w:rStyle w:val="Hipervnculo"/>
                <w:rFonts w:cs="Arial"/>
              </w:rPr>
              <w:t>Anexo 6.- Escrito de no encontrarse en los supuestos de los artículos 50 y 60 de la LAASSP.</w:t>
            </w:r>
            <w:r w:rsidR="007B75BC">
              <w:rPr>
                <w:webHidden/>
              </w:rPr>
              <w:tab/>
            </w:r>
            <w:r w:rsidR="007B75BC">
              <w:rPr>
                <w:webHidden/>
              </w:rPr>
              <w:fldChar w:fldCharType="begin"/>
            </w:r>
            <w:r w:rsidR="007B75BC">
              <w:rPr>
                <w:webHidden/>
              </w:rPr>
              <w:instrText xml:space="preserve"> PAGEREF _Toc467582014 \h </w:instrText>
            </w:r>
            <w:r w:rsidR="007B75BC">
              <w:rPr>
                <w:webHidden/>
              </w:rPr>
            </w:r>
            <w:r w:rsidR="007B75BC">
              <w:rPr>
                <w:webHidden/>
              </w:rPr>
              <w:fldChar w:fldCharType="separate"/>
            </w:r>
            <w:r w:rsidR="007B75BC">
              <w:rPr>
                <w:webHidden/>
              </w:rPr>
              <w:t>34</w:t>
            </w:r>
            <w:r w:rsidR="007B75BC">
              <w:rPr>
                <w:webHidden/>
              </w:rPr>
              <w:fldChar w:fldCharType="end"/>
            </w:r>
          </w:hyperlink>
        </w:p>
        <w:p w:rsidR="007B75BC" w:rsidRDefault="009645A1">
          <w:pPr>
            <w:pStyle w:val="TDC1"/>
            <w:tabs>
              <w:tab w:val="right" w:leader="dot" w:pos="9487"/>
            </w:tabs>
            <w:rPr>
              <w:rFonts w:asciiTheme="minorHAnsi" w:eastAsiaTheme="minorEastAsia" w:hAnsiTheme="minorHAnsi"/>
              <w:b w:val="0"/>
              <w:bCs w:val="0"/>
              <w:caps w:val="0"/>
              <w:sz w:val="22"/>
              <w:szCs w:val="22"/>
              <w:lang w:eastAsia="es-MX"/>
            </w:rPr>
          </w:pPr>
          <w:hyperlink w:anchor="_Toc467582015" w:history="1">
            <w:r w:rsidR="007B75BC" w:rsidRPr="00463538">
              <w:rPr>
                <w:rStyle w:val="Hipervnculo"/>
                <w:rFonts w:cs="Arial"/>
              </w:rPr>
              <w:t>Anexo 7.- Declaración de integridad.</w:t>
            </w:r>
            <w:r w:rsidR="007B75BC">
              <w:rPr>
                <w:webHidden/>
              </w:rPr>
              <w:tab/>
            </w:r>
            <w:r w:rsidR="007B75BC">
              <w:rPr>
                <w:webHidden/>
              </w:rPr>
              <w:fldChar w:fldCharType="begin"/>
            </w:r>
            <w:r w:rsidR="007B75BC">
              <w:rPr>
                <w:webHidden/>
              </w:rPr>
              <w:instrText xml:space="preserve"> PAGEREF _Toc467582015 \h </w:instrText>
            </w:r>
            <w:r w:rsidR="007B75BC">
              <w:rPr>
                <w:webHidden/>
              </w:rPr>
            </w:r>
            <w:r w:rsidR="007B75BC">
              <w:rPr>
                <w:webHidden/>
              </w:rPr>
              <w:fldChar w:fldCharType="separate"/>
            </w:r>
            <w:r w:rsidR="007B75BC">
              <w:rPr>
                <w:webHidden/>
              </w:rPr>
              <w:t>35</w:t>
            </w:r>
            <w:r w:rsidR="007B75BC">
              <w:rPr>
                <w:webHidden/>
              </w:rPr>
              <w:fldChar w:fldCharType="end"/>
            </w:r>
          </w:hyperlink>
        </w:p>
        <w:p w:rsidR="007B75BC" w:rsidRDefault="009645A1">
          <w:pPr>
            <w:pStyle w:val="TDC1"/>
            <w:tabs>
              <w:tab w:val="right" w:leader="dot" w:pos="9487"/>
            </w:tabs>
            <w:rPr>
              <w:rFonts w:asciiTheme="minorHAnsi" w:eastAsiaTheme="minorEastAsia" w:hAnsiTheme="minorHAnsi"/>
              <w:b w:val="0"/>
              <w:bCs w:val="0"/>
              <w:caps w:val="0"/>
              <w:sz w:val="22"/>
              <w:szCs w:val="22"/>
              <w:lang w:eastAsia="es-MX"/>
            </w:rPr>
          </w:pPr>
          <w:hyperlink w:anchor="_Toc467582016" w:history="1">
            <w:r w:rsidR="007B75BC" w:rsidRPr="00463538">
              <w:rPr>
                <w:rStyle w:val="Hipervnculo"/>
                <w:rFonts w:cs="Arial"/>
              </w:rPr>
              <w:t>Anexo 8.- Escrito de estratificación de MIPYME.</w:t>
            </w:r>
            <w:r w:rsidR="007B75BC">
              <w:rPr>
                <w:webHidden/>
              </w:rPr>
              <w:tab/>
            </w:r>
            <w:r w:rsidR="007B75BC">
              <w:rPr>
                <w:webHidden/>
              </w:rPr>
              <w:fldChar w:fldCharType="begin"/>
            </w:r>
            <w:r w:rsidR="007B75BC">
              <w:rPr>
                <w:webHidden/>
              </w:rPr>
              <w:instrText xml:space="preserve"> PAGEREF _Toc467582016 \h </w:instrText>
            </w:r>
            <w:r w:rsidR="007B75BC">
              <w:rPr>
                <w:webHidden/>
              </w:rPr>
            </w:r>
            <w:r w:rsidR="007B75BC">
              <w:rPr>
                <w:webHidden/>
              </w:rPr>
              <w:fldChar w:fldCharType="separate"/>
            </w:r>
            <w:r w:rsidR="007B75BC">
              <w:rPr>
                <w:webHidden/>
              </w:rPr>
              <w:t>36</w:t>
            </w:r>
            <w:r w:rsidR="007B75BC">
              <w:rPr>
                <w:webHidden/>
              </w:rPr>
              <w:fldChar w:fldCharType="end"/>
            </w:r>
          </w:hyperlink>
        </w:p>
        <w:p w:rsidR="007B75BC" w:rsidRDefault="009645A1">
          <w:pPr>
            <w:pStyle w:val="TDC1"/>
            <w:tabs>
              <w:tab w:val="right" w:leader="dot" w:pos="9487"/>
            </w:tabs>
            <w:rPr>
              <w:rFonts w:asciiTheme="minorHAnsi" w:eastAsiaTheme="minorEastAsia" w:hAnsiTheme="minorHAnsi"/>
              <w:b w:val="0"/>
              <w:bCs w:val="0"/>
              <w:caps w:val="0"/>
              <w:sz w:val="22"/>
              <w:szCs w:val="22"/>
              <w:lang w:eastAsia="es-MX"/>
            </w:rPr>
          </w:pPr>
          <w:hyperlink w:anchor="_Toc467582017" w:history="1">
            <w:r w:rsidR="007B75BC" w:rsidRPr="00463538">
              <w:rPr>
                <w:rStyle w:val="Hipervnculo"/>
                <w:rFonts w:cs="Arial"/>
              </w:rPr>
              <w:t>Anexo 8 Bis.- Instructivo de llenado para el escrito de estratificación de micro, pequeña o mediana empresa (MIPYMES).</w:t>
            </w:r>
            <w:r w:rsidR="007B75BC">
              <w:rPr>
                <w:webHidden/>
              </w:rPr>
              <w:tab/>
            </w:r>
            <w:r w:rsidR="007B75BC">
              <w:rPr>
                <w:webHidden/>
              </w:rPr>
              <w:fldChar w:fldCharType="begin"/>
            </w:r>
            <w:r w:rsidR="007B75BC">
              <w:rPr>
                <w:webHidden/>
              </w:rPr>
              <w:instrText xml:space="preserve"> PAGEREF _Toc467582017 \h </w:instrText>
            </w:r>
            <w:r w:rsidR="007B75BC">
              <w:rPr>
                <w:webHidden/>
              </w:rPr>
            </w:r>
            <w:r w:rsidR="007B75BC">
              <w:rPr>
                <w:webHidden/>
              </w:rPr>
              <w:fldChar w:fldCharType="separate"/>
            </w:r>
            <w:r w:rsidR="007B75BC">
              <w:rPr>
                <w:webHidden/>
              </w:rPr>
              <w:t>37</w:t>
            </w:r>
            <w:r w:rsidR="007B75BC">
              <w:rPr>
                <w:webHidden/>
              </w:rPr>
              <w:fldChar w:fldCharType="end"/>
            </w:r>
          </w:hyperlink>
        </w:p>
        <w:p w:rsidR="007B75BC" w:rsidRDefault="009645A1">
          <w:pPr>
            <w:pStyle w:val="TDC1"/>
            <w:tabs>
              <w:tab w:val="right" w:leader="dot" w:pos="9487"/>
            </w:tabs>
            <w:rPr>
              <w:rFonts w:asciiTheme="minorHAnsi" w:eastAsiaTheme="minorEastAsia" w:hAnsiTheme="minorHAnsi"/>
              <w:b w:val="0"/>
              <w:bCs w:val="0"/>
              <w:caps w:val="0"/>
              <w:sz w:val="22"/>
              <w:szCs w:val="22"/>
              <w:lang w:eastAsia="es-MX"/>
            </w:rPr>
          </w:pPr>
          <w:hyperlink w:anchor="_Toc467582018" w:history="1">
            <w:r w:rsidR="007B75BC" w:rsidRPr="00463538">
              <w:rPr>
                <w:rStyle w:val="Hipervnculo"/>
                <w:rFonts w:cs="Arial"/>
              </w:rPr>
              <w:t>Anexo 9.- Propuesta Económica.</w:t>
            </w:r>
            <w:r w:rsidR="007B75BC">
              <w:rPr>
                <w:webHidden/>
              </w:rPr>
              <w:tab/>
            </w:r>
            <w:r w:rsidR="007B75BC">
              <w:rPr>
                <w:webHidden/>
              </w:rPr>
              <w:fldChar w:fldCharType="begin"/>
            </w:r>
            <w:r w:rsidR="007B75BC">
              <w:rPr>
                <w:webHidden/>
              </w:rPr>
              <w:instrText xml:space="preserve"> PAGEREF _Toc467582018 \h </w:instrText>
            </w:r>
            <w:r w:rsidR="007B75BC">
              <w:rPr>
                <w:webHidden/>
              </w:rPr>
            </w:r>
            <w:r w:rsidR="007B75BC">
              <w:rPr>
                <w:webHidden/>
              </w:rPr>
              <w:fldChar w:fldCharType="separate"/>
            </w:r>
            <w:r w:rsidR="007B75BC">
              <w:rPr>
                <w:webHidden/>
              </w:rPr>
              <w:t>38</w:t>
            </w:r>
            <w:r w:rsidR="007B75BC">
              <w:rPr>
                <w:webHidden/>
              </w:rPr>
              <w:fldChar w:fldCharType="end"/>
            </w:r>
          </w:hyperlink>
        </w:p>
        <w:p w:rsidR="007B75BC" w:rsidRDefault="009645A1">
          <w:pPr>
            <w:pStyle w:val="TDC1"/>
            <w:tabs>
              <w:tab w:val="right" w:leader="dot" w:pos="9487"/>
            </w:tabs>
            <w:rPr>
              <w:rFonts w:asciiTheme="minorHAnsi" w:eastAsiaTheme="minorEastAsia" w:hAnsiTheme="minorHAnsi"/>
              <w:b w:val="0"/>
              <w:bCs w:val="0"/>
              <w:caps w:val="0"/>
              <w:sz w:val="22"/>
              <w:szCs w:val="22"/>
              <w:lang w:eastAsia="es-MX"/>
            </w:rPr>
          </w:pPr>
          <w:hyperlink w:anchor="_Toc467582019" w:history="1">
            <w:r w:rsidR="007B75BC" w:rsidRPr="00463538">
              <w:rPr>
                <w:rStyle w:val="Hipervnculo"/>
                <w:rFonts w:cs="Arial"/>
              </w:rPr>
              <w:t>Anexo 10.- Relación de documentos a presentar.</w:t>
            </w:r>
            <w:r w:rsidR="007B75BC">
              <w:rPr>
                <w:webHidden/>
              </w:rPr>
              <w:tab/>
            </w:r>
            <w:r w:rsidR="007B75BC">
              <w:rPr>
                <w:webHidden/>
              </w:rPr>
              <w:fldChar w:fldCharType="begin"/>
            </w:r>
            <w:r w:rsidR="007B75BC">
              <w:rPr>
                <w:webHidden/>
              </w:rPr>
              <w:instrText xml:space="preserve"> PAGEREF _Toc467582019 \h </w:instrText>
            </w:r>
            <w:r w:rsidR="007B75BC">
              <w:rPr>
                <w:webHidden/>
              </w:rPr>
            </w:r>
            <w:r w:rsidR="007B75BC">
              <w:rPr>
                <w:webHidden/>
              </w:rPr>
              <w:fldChar w:fldCharType="separate"/>
            </w:r>
            <w:r w:rsidR="007B75BC">
              <w:rPr>
                <w:webHidden/>
              </w:rPr>
              <w:t>39</w:t>
            </w:r>
            <w:r w:rsidR="007B75BC">
              <w:rPr>
                <w:webHidden/>
              </w:rPr>
              <w:fldChar w:fldCharType="end"/>
            </w:r>
          </w:hyperlink>
        </w:p>
        <w:p w:rsidR="007B75BC" w:rsidRDefault="009645A1">
          <w:pPr>
            <w:pStyle w:val="TDC1"/>
            <w:tabs>
              <w:tab w:val="right" w:leader="dot" w:pos="9487"/>
            </w:tabs>
            <w:rPr>
              <w:rFonts w:asciiTheme="minorHAnsi" w:eastAsiaTheme="minorEastAsia" w:hAnsiTheme="minorHAnsi"/>
              <w:b w:val="0"/>
              <w:bCs w:val="0"/>
              <w:caps w:val="0"/>
              <w:sz w:val="22"/>
              <w:szCs w:val="22"/>
              <w:lang w:eastAsia="es-MX"/>
            </w:rPr>
          </w:pPr>
          <w:hyperlink w:anchor="_Toc467582020" w:history="1">
            <w:r w:rsidR="007B75BC" w:rsidRPr="00463538">
              <w:rPr>
                <w:rStyle w:val="Hipervnculo"/>
                <w:rFonts w:cs="Arial"/>
              </w:rPr>
              <w:t>Anexo 11.- Formato información reservada y confidencial</w:t>
            </w:r>
            <w:r w:rsidR="007B75BC" w:rsidRPr="00463538">
              <w:rPr>
                <w:rStyle w:val="Hipervnculo"/>
                <w:rFonts w:cs="Arial"/>
                <w:lang w:val="es-ES"/>
              </w:rPr>
              <w:t>.</w:t>
            </w:r>
            <w:r w:rsidR="007B75BC">
              <w:rPr>
                <w:webHidden/>
              </w:rPr>
              <w:tab/>
            </w:r>
            <w:r w:rsidR="007B75BC">
              <w:rPr>
                <w:webHidden/>
              </w:rPr>
              <w:fldChar w:fldCharType="begin"/>
            </w:r>
            <w:r w:rsidR="007B75BC">
              <w:rPr>
                <w:webHidden/>
              </w:rPr>
              <w:instrText xml:space="preserve"> PAGEREF _Toc467582020 \h </w:instrText>
            </w:r>
            <w:r w:rsidR="007B75BC">
              <w:rPr>
                <w:webHidden/>
              </w:rPr>
            </w:r>
            <w:r w:rsidR="007B75BC">
              <w:rPr>
                <w:webHidden/>
              </w:rPr>
              <w:fldChar w:fldCharType="separate"/>
            </w:r>
            <w:r w:rsidR="007B75BC">
              <w:rPr>
                <w:webHidden/>
              </w:rPr>
              <w:t>40</w:t>
            </w:r>
            <w:r w:rsidR="007B75BC">
              <w:rPr>
                <w:webHidden/>
              </w:rPr>
              <w:fldChar w:fldCharType="end"/>
            </w:r>
          </w:hyperlink>
        </w:p>
        <w:p w:rsidR="007B75BC" w:rsidRDefault="009645A1">
          <w:pPr>
            <w:pStyle w:val="TDC1"/>
            <w:tabs>
              <w:tab w:val="right" w:leader="dot" w:pos="9487"/>
            </w:tabs>
            <w:rPr>
              <w:rFonts w:asciiTheme="minorHAnsi" w:eastAsiaTheme="minorEastAsia" w:hAnsiTheme="minorHAnsi"/>
              <w:b w:val="0"/>
              <w:bCs w:val="0"/>
              <w:caps w:val="0"/>
              <w:sz w:val="22"/>
              <w:szCs w:val="22"/>
              <w:lang w:eastAsia="es-MX"/>
            </w:rPr>
          </w:pPr>
          <w:hyperlink w:anchor="_Toc467582021" w:history="1">
            <w:r w:rsidR="007B75BC" w:rsidRPr="00463538">
              <w:rPr>
                <w:rStyle w:val="Hipervnculo"/>
                <w:rFonts w:cs="Arial"/>
              </w:rPr>
              <w:t>Anexo 12.- Solicitud de aclaraciones.</w:t>
            </w:r>
            <w:r w:rsidR="007B75BC">
              <w:rPr>
                <w:webHidden/>
              </w:rPr>
              <w:tab/>
            </w:r>
            <w:r w:rsidR="007B75BC">
              <w:rPr>
                <w:webHidden/>
              </w:rPr>
              <w:fldChar w:fldCharType="begin"/>
            </w:r>
            <w:r w:rsidR="007B75BC">
              <w:rPr>
                <w:webHidden/>
              </w:rPr>
              <w:instrText xml:space="preserve"> PAGEREF _Toc467582021 \h </w:instrText>
            </w:r>
            <w:r w:rsidR="007B75BC">
              <w:rPr>
                <w:webHidden/>
              </w:rPr>
            </w:r>
            <w:r w:rsidR="007B75BC">
              <w:rPr>
                <w:webHidden/>
              </w:rPr>
              <w:fldChar w:fldCharType="separate"/>
            </w:r>
            <w:r w:rsidR="007B75BC">
              <w:rPr>
                <w:webHidden/>
              </w:rPr>
              <w:t>41</w:t>
            </w:r>
            <w:r w:rsidR="007B75BC">
              <w:rPr>
                <w:webHidden/>
              </w:rPr>
              <w:fldChar w:fldCharType="end"/>
            </w:r>
          </w:hyperlink>
        </w:p>
        <w:p w:rsidR="007B75BC" w:rsidRDefault="009645A1">
          <w:pPr>
            <w:pStyle w:val="TDC1"/>
            <w:tabs>
              <w:tab w:val="right" w:leader="dot" w:pos="9487"/>
            </w:tabs>
            <w:rPr>
              <w:rFonts w:asciiTheme="minorHAnsi" w:eastAsiaTheme="minorEastAsia" w:hAnsiTheme="minorHAnsi"/>
              <w:b w:val="0"/>
              <w:bCs w:val="0"/>
              <w:caps w:val="0"/>
              <w:sz w:val="22"/>
              <w:szCs w:val="22"/>
              <w:lang w:eastAsia="es-MX"/>
            </w:rPr>
          </w:pPr>
          <w:hyperlink w:anchor="_Toc467582022" w:history="1">
            <w:r w:rsidR="007B75BC" w:rsidRPr="00463538">
              <w:rPr>
                <w:rStyle w:val="Hipervnculo"/>
                <w:rFonts w:cs="Arial"/>
              </w:rPr>
              <w:t>Anexo 13.- Modelo de contrato.</w:t>
            </w:r>
            <w:r w:rsidR="007B75BC">
              <w:rPr>
                <w:webHidden/>
              </w:rPr>
              <w:tab/>
            </w:r>
            <w:r w:rsidR="007B75BC">
              <w:rPr>
                <w:webHidden/>
              </w:rPr>
              <w:fldChar w:fldCharType="begin"/>
            </w:r>
            <w:r w:rsidR="007B75BC">
              <w:rPr>
                <w:webHidden/>
              </w:rPr>
              <w:instrText xml:space="preserve"> PAGEREF _Toc467582022 \h </w:instrText>
            </w:r>
            <w:r w:rsidR="007B75BC">
              <w:rPr>
                <w:webHidden/>
              </w:rPr>
            </w:r>
            <w:r w:rsidR="007B75BC">
              <w:rPr>
                <w:webHidden/>
              </w:rPr>
              <w:fldChar w:fldCharType="separate"/>
            </w:r>
            <w:r w:rsidR="007B75BC">
              <w:rPr>
                <w:webHidden/>
              </w:rPr>
              <w:t>42</w:t>
            </w:r>
            <w:r w:rsidR="007B75BC">
              <w:rPr>
                <w:webHidden/>
              </w:rPr>
              <w:fldChar w:fldCharType="end"/>
            </w:r>
          </w:hyperlink>
        </w:p>
        <w:p w:rsidR="007B75BC" w:rsidRDefault="009645A1">
          <w:pPr>
            <w:pStyle w:val="TDC1"/>
            <w:tabs>
              <w:tab w:val="right" w:leader="dot" w:pos="9487"/>
            </w:tabs>
            <w:rPr>
              <w:rFonts w:asciiTheme="minorHAnsi" w:eastAsiaTheme="minorEastAsia" w:hAnsiTheme="minorHAnsi"/>
              <w:b w:val="0"/>
              <w:bCs w:val="0"/>
              <w:caps w:val="0"/>
              <w:sz w:val="22"/>
              <w:szCs w:val="22"/>
              <w:lang w:eastAsia="es-MX"/>
            </w:rPr>
          </w:pPr>
          <w:hyperlink w:anchor="_Toc467582023" w:history="1">
            <w:r w:rsidR="007B75BC" w:rsidRPr="00463538">
              <w:rPr>
                <w:rStyle w:val="Hipervnculo"/>
                <w:rFonts w:cs="Arial"/>
              </w:rPr>
              <w:t>Anexo 14.- Glosario.</w:t>
            </w:r>
            <w:r w:rsidR="007B75BC">
              <w:rPr>
                <w:webHidden/>
              </w:rPr>
              <w:tab/>
            </w:r>
            <w:r w:rsidR="007B75BC">
              <w:rPr>
                <w:webHidden/>
              </w:rPr>
              <w:fldChar w:fldCharType="begin"/>
            </w:r>
            <w:r w:rsidR="007B75BC">
              <w:rPr>
                <w:webHidden/>
              </w:rPr>
              <w:instrText xml:space="preserve"> PAGEREF _Toc467582023 \h </w:instrText>
            </w:r>
            <w:r w:rsidR="007B75BC">
              <w:rPr>
                <w:webHidden/>
              </w:rPr>
            </w:r>
            <w:r w:rsidR="007B75BC">
              <w:rPr>
                <w:webHidden/>
              </w:rPr>
              <w:fldChar w:fldCharType="separate"/>
            </w:r>
            <w:r w:rsidR="007B75BC">
              <w:rPr>
                <w:webHidden/>
              </w:rPr>
              <w:t>55</w:t>
            </w:r>
            <w:r w:rsidR="007B75BC">
              <w:rPr>
                <w:webHidden/>
              </w:rPr>
              <w:fldChar w:fldCharType="end"/>
            </w:r>
          </w:hyperlink>
        </w:p>
        <w:p w:rsidR="00D34085" w:rsidRPr="00D10BE2" w:rsidRDefault="00835D7D">
          <w:pPr>
            <w:rPr>
              <w:rFonts w:cs="Arial"/>
            </w:rPr>
          </w:pPr>
          <w:r w:rsidRPr="00D10BE2">
            <w:rPr>
              <w:rFonts w:cs="Arial"/>
              <w:bCs/>
              <w:lang w:val="es-ES"/>
            </w:rPr>
            <w:lastRenderedPageBreak/>
            <w:fldChar w:fldCharType="end"/>
          </w:r>
        </w:p>
      </w:sdtContent>
    </w:sdt>
    <w:p w:rsidR="0093111C" w:rsidRPr="00D10BE2" w:rsidRDefault="00EC46F4" w:rsidP="00DF455C">
      <w:pPr>
        <w:suppressAutoHyphens/>
        <w:spacing w:after="0" w:line="240" w:lineRule="auto"/>
        <w:ind w:left="-284" w:right="425"/>
        <w:jc w:val="center"/>
        <w:rPr>
          <w:rFonts w:eastAsia="Times New Roman" w:cs="Arial"/>
          <w:szCs w:val="20"/>
          <w:lang w:val="es-ES_tradnl" w:eastAsia="ar-SA"/>
        </w:rPr>
      </w:pPr>
      <w:r w:rsidRPr="00D10BE2">
        <w:rPr>
          <w:rFonts w:eastAsia="Times New Roman" w:cs="Arial"/>
          <w:b/>
          <w:sz w:val="28"/>
          <w:szCs w:val="28"/>
          <w:lang w:val="es-ES_tradnl" w:eastAsia="ar-SA"/>
        </w:rPr>
        <w:t>Convocatoria</w:t>
      </w:r>
    </w:p>
    <w:p w:rsidR="0047660A" w:rsidRPr="002A1108" w:rsidRDefault="0047660A" w:rsidP="00DF455C">
      <w:pPr>
        <w:suppressAutoHyphens/>
        <w:spacing w:after="0" w:line="240" w:lineRule="auto"/>
        <w:ind w:left="-284" w:right="502"/>
        <w:jc w:val="both"/>
        <w:rPr>
          <w:rFonts w:eastAsia="Times New Roman" w:cs="Arial"/>
          <w:b/>
          <w:bCs/>
          <w:sz w:val="22"/>
          <w:lang w:val="es-ES_tradnl" w:eastAsia="ar-SA"/>
        </w:rPr>
      </w:pPr>
    </w:p>
    <w:p w:rsidR="00532601" w:rsidRPr="002A1108" w:rsidRDefault="00257B2A" w:rsidP="00DF455C">
      <w:pPr>
        <w:suppressAutoHyphens/>
        <w:spacing w:after="0" w:line="240" w:lineRule="auto"/>
        <w:ind w:left="-284"/>
        <w:jc w:val="both"/>
        <w:rPr>
          <w:rFonts w:cs="Arial"/>
          <w:sz w:val="22"/>
          <w:lang w:val="es-ES_tradnl"/>
        </w:rPr>
      </w:pPr>
      <w:r w:rsidRPr="002A1108">
        <w:rPr>
          <w:rFonts w:cs="Arial"/>
          <w:sz w:val="22"/>
          <w:lang w:val="es-ES_tradnl"/>
        </w:rPr>
        <w:t xml:space="preserve">En observancia al artículo 134 de la Constitución Política de los Estados Unidos Mexicanos, y de conformidad con </w:t>
      </w:r>
      <w:r w:rsidR="003B088C" w:rsidRPr="002A1108">
        <w:rPr>
          <w:rFonts w:cs="Arial"/>
          <w:bCs/>
          <w:sz w:val="22"/>
          <w:lang w:val="es-ES_tradnl"/>
        </w:rPr>
        <w:t>los artículos</w:t>
      </w:r>
      <w:r w:rsidR="005C009C" w:rsidRPr="002A1108">
        <w:rPr>
          <w:rFonts w:cs="Arial"/>
          <w:bCs/>
          <w:sz w:val="22"/>
          <w:lang w:val="es-ES_tradnl"/>
        </w:rPr>
        <w:t xml:space="preserve">, </w:t>
      </w:r>
      <w:r w:rsidRPr="002A1108">
        <w:rPr>
          <w:rFonts w:cs="Arial"/>
          <w:bCs/>
          <w:sz w:val="22"/>
          <w:lang w:val="es-ES_tradnl"/>
        </w:rPr>
        <w:t>26 fracción</w:t>
      </w:r>
      <w:r w:rsidR="00B24860" w:rsidRPr="002A1108">
        <w:rPr>
          <w:rFonts w:cs="Arial"/>
          <w:bCs/>
          <w:sz w:val="22"/>
          <w:lang w:val="es-ES_tradnl"/>
        </w:rPr>
        <w:t xml:space="preserve"> </w:t>
      </w:r>
      <w:r w:rsidR="00D83E93" w:rsidRPr="002A1108">
        <w:rPr>
          <w:rFonts w:cs="Arial"/>
          <w:bCs/>
          <w:sz w:val="22"/>
          <w:lang w:val="es-ES_tradnl"/>
        </w:rPr>
        <w:t>I</w:t>
      </w:r>
      <w:r w:rsidR="00B24860" w:rsidRPr="002A1108">
        <w:rPr>
          <w:rFonts w:cs="Arial"/>
          <w:bCs/>
          <w:sz w:val="22"/>
          <w:lang w:val="es-ES_tradnl"/>
        </w:rPr>
        <w:t>I, 26 B</w:t>
      </w:r>
      <w:r w:rsidR="00130B89" w:rsidRPr="002A1108">
        <w:rPr>
          <w:rFonts w:cs="Arial"/>
          <w:bCs/>
          <w:sz w:val="22"/>
          <w:lang w:val="es-ES_tradnl"/>
        </w:rPr>
        <w:t>is</w:t>
      </w:r>
      <w:r w:rsidR="00725458" w:rsidRPr="002A1108">
        <w:rPr>
          <w:rFonts w:cs="Arial"/>
          <w:bCs/>
          <w:sz w:val="22"/>
          <w:lang w:val="es-ES_tradnl"/>
        </w:rPr>
        <w:t xml:space="preserve"> fracción II,</w:t>
      </w:r>
      <w:r w:rsidR="006B29D8" w:rsidRPr="002A1108">
        <w:rPr>
          <w:rFonts w:cs="Arial"/>
          <w:bCs/>
          <w:sz w:val="22"/>
          <w:lang w:val="es-ES_tradnl"/>
        </w:rPr>
        <w:t xml:space="preserve"> </w:t>
      </w:r>
      <w:r w:rsidR="00130B89" w:rsidRPr="002A1108">
        <w:rPr>
          <w:rFonts w:cs="Arial"/>
          <w:bCs/>
          <w:sz w:val="22"/>
          <w:lang w:val="es-ES_tradnl"/>
        </w:rPr>
        <w:t>28 fracción I</w:t>
      </w:r>
      <w:r w:rsidR="0093111C" w:rsidRPr="002A1108">
        <w:rPr>
          <w:rFonts w:cs="Arial"/>
          <w:bCs/>
          <w:sz w:val="22"/>
          <w:lang w:val="es-ES_tradnl"/>
        </w:rPr>
        <w:t xml:space="preserve">, </w:t>
      </w:r>
      <w:r w:rsidR="0018473A" w:rsidRPr="002A1108">
        <w:rPr>
          <w:rFonts w:cs="Arial"/>
          <w:sz w:val="22"/>
          <w:lang w:val="es-ES_tradnl"/>
        </w:rPr>
        <w:t>42</w:t>
      </w:r>
      <w:r w:rsidR="00495A2C">
        <w:rPr>
          <w:rFonts w:cs="Arial"/>
          <w:sz w:val="22"/>
          <w:lang w:val="es-ES_tradnl"/>
        </w:rPr>
        <w:t xml:space="preserve"> y</w:t>
      </w:r>
      <w:r w:rsidR="0018473A" w:rsidRPr="002A1108">
        <w:rPr>
          <w:rFonts w:cs="Arial"/>
          <w:sz w:val="22"/>
          <w:lang w:val="es-ES_tradnl"/>
        </w:rPr>
        <w:t xml:space="preserve"> 43, </w:t>
      </w:r>
      <w:r w:rsidRPr="002A1108">
        <w:rPr>
          <w:rFonts w:cs="Arial"/>
          <w:bCs/>
          <w:sz w:val="22"/>
          <w:lang w:val="es-ES_tradnl"/>
        </w:rPr>
        <w:t xml:space="preserve">de </w:t>
      </w:r>
      <w:r w:rsidR="0093111C" w:rsidRPr="002A1108">
        <w:rPr>
          <w:rFonts w:cs="Arial"/>
          <w:sz w:val="22"/>
          <w:lang w:val="es-ES_tradnl"/>
        </w:rPr>
        <w:t>la L</w:t>
      </w:r>
      <w:r w:rsidR="00FC7E6F" w:rsidRPr="002A1108">
        <w:rPr>
          <w:rFonts w:cs="Arial"/>
          <w:sz w:val="22"/>
          <w:lang w:val="es-ES_tradnl"/>
        </w:rPr>
        <w:t xml:space="preserve">ey de </w:t>
      </w:r>
      <w:r w:rsidR="0093111C" w:rsidRPr="002A1108">
        <w:rPr>
          <w:rFonts w:cs="Arial"/>
          <w:sz w:val="22"/>
          <w:lang w:val="es-ES_tradnl"/>
        </w:rPr>
        <w:t>A</w:t>
      </w:r>
      <w:r w:rsidR="00FC7E6F" w:rsidRPr="002A1108">
        <w:rPr>
          <w:rFonts w:cs="Arial"/>
          <w:sz w:val="22"/>
          <w:lang w:val="es-ES_tradnl"/>
        </w:rPr>
        <w:t xml:space="preserve">dquisiciones, </w:t>
      </w:r>
      <w:r w:rsidR="0093111C" w:rsidRPr="002A1108">
        <w:rPr>
          <w:rFonts w:cs="Arial"/>
          <w:sz w:val="22"/>
          <w:lang w:val="es-ES_tradnl"/>
        </w:rPr>
        <w:t>A</w:t>
      </w:r>
      <w:r w:rsidR="00FC7E6F" w:rsidRPr="002A1108">
        <w:rPr>
          <w:rFonts w:cs="Arial"/>
          <w:sz w:val="22"/>
          <w:lang w:val="es-ES_tradnl"/>
        </w:rPr>
        <w:t xml:space="preserve">rrendamientos y </w:t>
      </w:r>
      <w:r w:rsidR="0093111C" w:rsidRPr="002A1108">
        <w:rPr>
          <w:rFonts w:cs="Arial"/>
          <w:sz w:val="22"/>
          <w:lang w:val="es-ES_tradnl"/>
        </w:rPr>
        <w:t>S</w:t>
      </w:r>
      <w:r w:rsidR="00522A8A" w:rsidRPr="002A1108">
        <w:rPr>
          <w:rFonts w:cs="Arial"/>
          <w:sz w:val="22"/>
          <w:lang w:val="es-ES_tradnl"/>
        </w:rPr>
        <w:t>ervic</w:t>
      </w:r>
      <w:r w:rsidR="00FC7E6F" w:rsidRPr="002A1108">
        <w:rPr>
          <w:rFonts w:cs="Arial"/>
          <w:sz w:val="22"/>
          <w:lang w:val="es-ES_tradnl"/>
        </w:rPr>
        <w:t xml:space="preserve">ios del </w:t>
      </w:r>
      <w:r w:rsidR="0093111C" w:rsidRPr="002A1108">
        <w:rPr>
          <w:rFonts w:cs="Arial"/>
          <w:sz w:val="22"/>
          <w:lang w:val="es-ES_tradnl"/>
        </w:rPr>
        <w:t>S</w:t>
      </w:r>
      <w:r w:rsidR="00FC7E6F" w:rsidRPr="002A1108">
        <w:rPr>
          <w:rFonts w:cs="Arial"/>
          <w:sz w:val="22"/>
          <w:lang w:val="es-ES_tradnl"/>
        </w:rPr>
        <w:t xml:space="preserve">ector </w:t>
      </w:r>
      <w:r w:rsidR="0093111C" w:rsidRPr="002A1108">
        <w:rPr>
          <w:rFonts w:cs="Arial"/>
          <w:sz w:val="22"/>
          <w:lang w:val="es-ES_tradnl"/>
        </w:rPr>
        <w:t>P</w:t>
      </w:r>
      <w:r w:rsidR="00FC7E6F" w:rsidRPr="002A1108">
        <w:rPr>
          <w:rFonts w:cs="Arial"/>
          <w:sz w:val="22"/>
          <w:lang w:val="es-ES_tradnl"/>
        </w:rPr>
        <w:t>úblico</w:t>
      </w:r>
      <w:r w:rsidR="00FD42DD" w:rsidRPr="002A1108">
        <w:rPr>
          <w:rFonts w:cs="Arial"/>
          <w:sz w:val="22"/>
          <w:lang w:val="es-ES_tradnl"/>
        </w:rPr>
        <w:t xml:space="preserve">, los </w:t>
      </w:r>
      <w:r w:rsidR="0093111C" w:rsidRPr="002A1108">
        <w:rPr>
          <w:rFonts w:cs="Arial"/>
          <w:bCs/>
          <w:sz w:val="22"/>
          <w:lang w:val="es-ES_tradnl"/>
        </w:rPr>
        <w:t>relativos de</w:t>
      </w:r>
      <w:r w:rsidR="00FC7E6F" w:rsidRPr="002A1108">
        <w:rPr>
          <w:rFonts w:cs="Arial"/>
          <w:bCs/>
          <w:sz w:val="22"/>
          <w:lang w:val="es-ES_tradnl"/>
        </w:rPr>
        <w:t xml:space="preserve"> su</w:t>
      </w:r>
      <w:r w:rsidR="0093111C" w:rsidRPr="002A1108">
        <w:rPr>
          <w:rFonts w:cs="Arial"/>
          <w:bCs/>
          <w:sz w:val="22"/>
          <w:lang w:val="es-ES_tradnl"/>
        </w:rPr>
        <w:t xml:space="preserve"> </w:t>
      </w:r>
      <w:r w:rsidR="002E1766" w:rsidRPr="002A1108">
        <w:rPr>
          <w:rFonts w:cs="Arial"/>
          <w:bCs/>
          <w:sz w:val="22"/>
          <w:lang w:val="es-ES_tradnl"/>
        </w:rPr>
        <w:t xml:space="preserve">Reglamento </w:t>
      </w:r>
      <w:r w:rsidRPr="002A1108">
        <w:rPr>
          <w:rFonts w:cs="Arial"/>
          <w:sz w:val="22"/>
          <w:lang w:val="es-ES_tradnl"/>
        </w:rPr>
        <w:t xml:space="preserve">y demás disposiciones aplicables en la materia, </w:t>
      </w:r>
      <w:r w:rsidR="00425446" w:rsidRPr="002A1108">
        <w:rPr>
          <w:rFonts w:cs="Arial"/>
          <w:bCs/>
          <w:sz w:val="22"/>
          <w:lang w:val="es-ES_tradnl"/>
        </w:rPr>
        <w:t xml:space="preserve">se </w:t>
      </w:r>
      <w:r w:rsidR="00425446" w:rsidRPr="002A1108">
        <w:rPr>
          <w:rFonts w:cs="Arial"/>
          <w:sz w:val="22"/>
          <w:lang w:val="es-ES_tradnl"/>
        </w:rPr>
        <w:t>c</w:t>
      </w:r>
      <w:r w:rsidR="00882DBE" w:rsidRPr="002A1108">
        <w:rPr>
          <w:rFonts w:cs="Arial"/>
          <w:sz w:val="22"/>
          <w:lang w:val="es-ES_tradnl"/>
        </w:rPr>
        <w:t xml:space="preserve">onvoca a las personas físicas </w:t>
      </w:r>
      <w:r w:rsidR="00425446" w:rsidRPr="002A1108">
        <w:rPr>
          <w:rFonts w:cs="Arial"/>
          <w:sz w:val="22"/>
          <w:lang w:val="es-ES_tradnl"/>
        </w:rPr>
        <w:t>o morales de nacionalidad mexicana</w:t>
      </w:r>
      <w:r w:rsidR="00362C37" w:rsidRPr="002A1108">
        <w:rPr>
          <w:rFonts w:cs="Arial"/>
          <w:sz w:val="22"/>
          <w:lang w:val="es-ES_tradnl"/>
        </w:rPr>
        <w:t xml:space="preserve"> invitadas al presente procedimiento</w:t>
      </w:r>
      <w:r w:rsidR="00425446" w:rsidRPr="002A1108">
        <w:rPr>
          <w:rFonts w:cs="Arial"/>
          <w:sz w:val="22"/>
          <w:lang w:val="es-ES_tradnl"/>
        </w:rPr>
        <w:t xml:space="preserve"> cuya actividad comercial esté relacionada con</w:t>
      </w:r>
      <w:r w:rsidR="00070859" w:rsidRPr="002A1108">
        <w:rPr>
          <w:rFonts w:cs="Arial"/>
          <w:sz w:val="22"/>
          <w:lang w:val="es-ES_tradnl"/>
        </w:rPr>
        <w:t xml:space="preserve"> </w:t>
      </w:r>
      <w:r w:rsidR="00882DBE" w:rsidRPr="002A1108">
        <w:rPr>
          <w:rFonts w:cs="Arial"/>
          <w:sz w:val="22"/>
          <w:lang w:val="es-ES_tradnl"/>
        </w:rPr>
        <w:t xml:space="preserve">los </w:t>
      </w:r>
      <w:r w:rsidR="00362C37" w:rsidRPr="002A1108">
        <w:rPr>
          <w:rFonts w:cs="Arial"/>
          <w:sz w:val="22"/>
          <w:lang w:val="es-ES_tradnl"/>
        </w:rPr>
        <w:t>servicios</w:t>
      </w:r>
      <w:r w:rsidR="00070859" w:rsidRPr="002A1108">
        <w:rPr>
          <w:rFonts w:cs="Arial"/>
          <w:sz w:val="22"/>
          <w:lang w:val="es-ES_tradnl"/>
        </w:rPr>
        <w:t xml:space="preserve"> a</w:t>
      </w:r>
      <w:r w:rsidR="00425446" w:rsidRPr="002A1108">
        <w:rPr>
          <w:rFonts w:cs="Arial"/>
          <w:sz w:val="22"/>
          <w:lang w:val="es-ES_tradnl"/>
        </w:rPr>
        <w:t xml:space="preserve"> contratar descritos en el </w:t>
      </w:r>
      <w:r w:rsidR="00425446" w:rsidRPr="002A1108">
        <w:rPr>
          <w:rFonts w:cs="Arial"/>
          <w:b/>
          <w:sz w:val="22"/>
          <w:lang w:val="es-ES_tradnl"/>
        </w:rPr>
        <w:t>Anexo 1</w:t>
      </w:r>
      <w:r w:rsidR="007B75BC">
        <w:rPr>
          <w:rFonts w:cs="Arial"/>
          <w:b/>
          <w:sz w:val="22"/>
          <w:lang w:val="es-ES_tradnl"/>
        </w:rPr>
        <w:t xml:space="preserve"> (</w:t>
      </w:r>
      <w:r w:rsidR="00342C89" w:rsidRPr="002A1108">
        <w:rPr>
          <w:rFonts w:cs="Arial"/>
          <w:b/>
          <w:sz w:val="22"/>
          <w:lang w:val="es-ES_tradnl"/>
        </w:rPr>
        <w:t xml:space="preserve">Anexo </w:t>
      </w:r>
      <w:r w:rsidR="006B49EF" w:rsidRPr="002A1108">
        <w:rPr>
          <w:rFonts w:cs="Arial"/>
          <w:b/>
          <w:bCs/>
          <w:sz w:val="22"/>
        </w:rPr>
        <w:t>técnico</w:t>
      </w:r>
      <w:r w:rsidR="007B75BC">
        <w:rPr>
          <w:rFonts w:cs="Arial"/>
          <w:sz w:val="22"/>
          <w:lang w:val="es-ES_tradnl"/>
        </w:rPr>
        <w:t>).</w:t>
      </w:r>
    </w:p>
    <w:p w:rsidR="003A3522" w:rsidRPr="002A1108" w:rsidRDefault="003A3522" w:rsidP="00DF455C">
      <w:pPr>
        <w:suppressAutoHyphens/>
        <w:spacing w:after="0" w:line="240" w:lineRule="auto"/>
        <w:ind w:left="-284"/>
        <w:jc w:val="both"/>
        <w:rPr>
          <w:rFonts w:cs="Arial"/>
          <w:sz w:val="22"/>
          <w:lang w:val="es-ES_tradnl"/>
        </w:rPr>
      </w:pPr>
    </w:p>
    <w:p w:rsidR="000C5DA3" w:rsidRPr="00D10BE2" w:rsidRDefault="0044384D" w:rsidP="00602B90">
      <w:pPr>
        <w:pStyle w:val="Ttulo1"/>
        <w:rPr>
          <w:rFonts w:cs="Arial"/>
        </w:rPr>
      </w:pPr>
      <w:bookmarkStart w:id="0" w:name="_Toc367205732"/>
      <w:bookmarkStart w:id="1" w:name="_Toc431385995"/>
      <w:bookmarkStart w:id="2" w:name="_Toc431386272"/>
      <w:bookmarkStart w:id="3" w:name="_Toc467581958"/>
      <w:r w:rsidRPr="00D10BE2">
        <w:rPr>
          <w:rFonts w:cs="Arial"/>
        </w:rPr>
        <w:t>1</w:t>
      </w:r>
      <w:r w:rsidR="000728FF" w:rsidRPr="00D10BE2">
        <w:rPr>
          <w:rFonts w:cs="Arial"/>
        </w:rPr>
        <w:t>.</w:t>
      </w:r>
      <w:r w:rsidR="002F3005" w:rsidRPr="00D10BE2">
        <w:rPr>
          <w:rFonts w:cs="Arial"/>
        </w:rPr>
        <w:t xml:space="preserve">- </w:t>
      </w:r>
      <w:r w:rsidR="00CE3738" w:rsidRPr="00D10BE2">
        <w:rPr>
          <w:rFonts w:cs="Arial"/>
        </w:rPr>
        <w:t>I</w:t>
      </w:r>
      <w:r w:rsidR="003A3522" w:rsidRPr="00D10BE2">
        <w:rPr>
          <w:rFonts w:cs="Arial"/>
        </w:rPr>
        <w:t>dentificación de la invitación a cuando menos tres personas</w:t>
      </w:r>
      <w:r w:rsidR="00CE3738" w:rsidRPr="00D10BE2">
        <w:rPr>
          <w:rFonts w:cs="Arial"/>
        </w:rPr>
        <w:t>.</w:t>
      </w:r>
      <w:bookmarkEnd w:id="0"/>
      <w:bookmarkEnd w:id="1"/>
      <w:bookmarkEnd w:id="2"/>
      <w:bookmarkEnd w:id="3"/>
    </w:p>
    <w:p w:rsidR="00DF455C" w:rsidRPr="00D10BE2" w:rsidRDefault="00DF455C" w:rsidP="00DF455C">
      <w:pPr>
        <w:spacing w:after="0" w:line="240" w:lineRule="auto"/>
        <w:ind w:left="-284"/>
        <w:rPr>
          <w:rFonts w:cs="Arial"/>
          <w:lang w:val="es-ES_tradnl" w:eastAsia="ar-SA"/>
        </w:rPr>
      </w:pPr>
    </w:p>
    <w:p w:rsidR="009E616B" w:rsidRPr="00D10BE2" w:rsidRDefault="0044384D" w:rsidP="00393AE7">
      <w:pPr>
        <w:pStyle w:val="Ttulo2"/>
      </w:pPr>
      <w:bookmarkStart w:id="4" w:name="_Toc431385996"/>
      <w:bookmarkStart w:id="5" w:name="_Toc431386273"/>
      <w:bookmarkStart w:id="6" w:name="_Toc467581959"/>
      <w:bookmarkStart w:id="7" w:name="_Toc367205733"/>
      <w:r w:rsidRPr="00D10BE2">
        <w:t>1.1</w:t>
      </w:r>
      <w:r w:rsidR="00DF455C" w:rsidRPr="00D10BE2">
        <w:t>.-</w:t>
      </w:r>
      <w:r w:rsidR="009E616B" w:rsidRPr="00D10BE2">
        <w:t xml:space="preserve"> Datos de identificación.</w:t>
      </w:r>
      <w:bookmarkEnd w:id="4"/>
      <w:bookmarkEnd w:id="5"/>
      <w:bookmarkEnd w:id="6"/>
    </w:p>
    <w:tbl>
      <w:tblPr>
        <w:tblStyle w:val="Tablaconcuadrcula"/>
        <w:tblW w:w="0" w:type="auto"/>
        <w:tblInd w:w="-284" w:type="dxa"/>
        <w:tblLook w:val="04A0" w:firstRow="1" w:lastRow="0" w:firstColumn="1" w:lastColumn="0" w:noHBand="0" w:noVBand="1"/>
      </w:tblPr>
      <w:tblGrid>
        <w:gridCol w:w="2689"/>
        <w:gridCol w:w="6798"/>
      </w:tblGrid>
      <w:tr w:rsidR="009E616B" w:rsidRPr="002A1108"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7"/>
          <w:p w:rsidR="009E616B" w:rsidRPr="002A1108" w:rsidRDefault="009E616B" w:rsidP="00DF455C">
            <w:pPr>
              <w:rPr>
                <w:rFonts w:cs="Arial"/>
                <w:b/>
                <w:sz w:val="22"/>
                <w:szCs w:val="22"/>
                <w:lang w:val="es-ES_tradnl"/>
              </w:rPr>
            </w:pPr>
            <w:r w:rsidRPr="002A1108">
              <w:rPr>
                <w:rFonts w:cs="Arial"/>
                <w:b/>
                <w:sz w:val="22"/>
                <w:szCs w:val="22"/>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2A1108" w:rsidRDefault="009E616B" w:rsidP="00DF455C">
            <w:pPr>
              <w:rPr>
                <w:rFonts w:cs="Arial"/>
                <w:b/>
                <w:sz w:val="22"/>
                <w:szCs w:val="22"/>
                <w:lang w:val="es-ES_tradnl"/>
              </w:rPr>
            </w:pPr>
            <w:r w:rsidRPr="002A1108">
              <w:rPr>
                <w:rFonts w:cs="Arial"/>
                <w:sz w:val="22"/>
                <w:szCs w:val="22"/>
                <w:lang w:val="es-ES_tradnl"/>
              </w:rPr>
              <w:t>Instituto Mexicano del Seguro Social.</w:t>
            </w:r>
          </w:p>
          <w:p w:rsidR="009E616B" w:rsidRPr="002A1108" w:rsidRDefault="009E616B" w:rsidP="00DF455C">
            <w:pPr>
              <w:rPr>
                <w:rFonts w:cs="Arial"/>
                <w:sz w:val="22"/>
                <w:szCs w:val="22"/>
                <w:lang w:val="es-ES_tradnl" w:eastAsia="ar-SA"/>
              </w:rPr>
            </w:pPr>
          </w:p>
        </w:tc>
      </w:tr>
      <w:tr w:rsidR="00996480" w:rsidRPr="002A1108"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2A1108" w:rsidRDefault="00996480" w:rsidP="00DF455C">
            <w:pPr>
              <w:rPr>
                <w:rFonts w:cs="Arial"/>
                <w:b/>
                <w:sz w:val="22"/>
                <w:szCs w:val="22"/>
                <w:lang w:val="es-ES_tradnl"/>
              </w:rPr>
            </w:pPr>
            <w:bookmarkStart w:id="8" w:name="_Toc428352174"/>
            <w:bookmarkStart w:id="9" w:name="_Toc428352788"/>
            <w:bookmarkStart w:id="10" w:name="_Toc428355179"/>
            <w:bookmarkStart w:id="11" w:name="_Toc428360164"/>
            <w:bookmarkStart w:id="12" w:name="_Toc428378483"/>
            <w:r w:rsidRPr="002A1108">
              <w:rPr>
                <w:rFonts w:cs="Arial"/>
                <w:b/>
                <w:sz w:val="22"/>
                <w:szCs w:val="22"/>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F35B6" w:rsidRPr="002A1108" w:rsidRDefault="00AF35B6" w:rsidP="00AF35B6">
            <w:pPr>
              <w:tabs>
                <w:tab w:val="left" w:pos="10490"/>
              </w:tabs>
              <w:ind w:right="-284"/>
              <w:jc w:val="both"/>
              <w:rPr>
                <w:rFonts w:cs="Arial"/>
                <w:bCs/>
                <w:sz w:val="22"/>
                <w:szCs w:val="22"/>
              </w:rPr>
            </w:pPr>
            <w:bookmarkStart w:id="13" w:name="_Toc428352175"/>
            <w:bookmarkStart w:id="14" w:name="_Toc428352789"/>
            <w:bookmarkStart w:id="15" w:name="_Toc428355180"/>
            <w:bookmarkStart w:id="16" w:name="_Toc428360165"/>
            <w:bookmarkStart w:id="17" w:name="_Toc428378484"/>
            <w:r w:rsidRPr="002A1108">
              <w:rPr>
                <w:rFonts w:cs="Arial"/>
                <w:bCs/>
                <w:sz w:val="22"/>
                <w:szCs w:val="22"/>
              </w:rPr>
              <w:t>Unidad de Adquisiciones e Infraestructura</w:t>
            </w:r>
          </w:p>
          <w:p w:rsidR="00996480" w:rsidRPr="002A1108" w:rsidRDefault="00996480" w:rsidP="00DF455C">
            <w:pPr>
              <w:rPr>
                <w:rFonts w:cs="Arial"/>
                <w:sz w:val="22"/>
                <w:szCs w:val="22"/>
                <w:lang w:val="es-ES_tradnl"/>
              </w:rPr>
            </w:pPr>
            <w:r w:rsidRPr="002A1108">
              <w:rPr>
                <w:rFonts w:cs="Arial"/>
                <w:sz w:val="22"/>
                <w:szCs w:val="22"/>
                <w:lang w:val="es-ES_tradnl"/>
              </w:rPr>
              <w:t>Coordina</w:t>
            </w:r>
            <w:r w:rsidR="008059E7" w:rsidRPr="002A1108">
              <w:rPr>
                <w:rFonts w:cs="Arial"/>
                <w:sz w:val="22"/>
                <w:szCs w:val="22"/>
                <w:lang w:val="es-ES_tradnl"/>
              </w:rPr>
              <w:t xml:space="preserve">ción de Adquisición de Bienes y </w:t>
            </w:r>
            <w:r w:rsidRPr="002A1108">
              <w:rPr>
                <w:rFonts w:cs="Arial"/>
                <w:sz w:val="22"/>
                <w:szCs w:val="22"/>
                <w:lang w:val="es-ES_tradnl"/>
              </w:rPr>
              <w:t>Contratación de Servicios.</w:t>
            </w:r>
            <w:bookmarkEnd w:id="13"/>
            <w:bookmarkEnd w:id="14"/>
            <w:bookmarkEnd w:id="15"/>
            <w:bookmarkEnd w:id="16"/>
            <w:bookmarkEnd w:id="17"/>
          </w:p>
          <w:p w:rsidR="00996480" w:rsidRPr="002A1108" w:rsidRDefault="00996480" w:rsidP="00DF455C">
            <w:pPr>
              <w:rPr>
                <w:rFonts w:cs="Arial"/>
                <w:sz w:val="22"/>
                <w:szCs w:val="22"/>
                <w:lang w:val="es-ES_tradnl" w:eastAsia="ar-SA"/>
              </w:rPr>
            </w:pPr>
            <w:r w:rsidRPr="002A1108">
              <w:rPr>
                <w:rFonts w:cs="Arial"/>
                <w:sz w:val="22"/>
                <w:szCs w:val="22"/>
                <w:lang w:val="es-ES_tradnl" w:eastAsia="ar-SA"/>
              </w:rPr>
              <w:t xml:space="preserve">Coordinación Técnica de </w:t>
            </w:r>
            <w:r w:rsidR="00D83E93" w:rsidRPr="002A1108">
              <w:rPr>
                <w:rFonts w:cs="Arial"/>
                <w:sz w:val="22"/>
                <w:szCs w:val="22"/>
                <w:lang w:val="es-ES_tradnl" w:eastAsia="ar-SA"/>
              </w:rPr>
              <w:t>Adquisición de Bienes</w:t>
            </w:r>
            <w:r w:rsidR="00522A8A" w:rsidRPr="002A1108">
              <w:rPr>
                <w:rFonts w:cs="Arial"/>
                <w:sz w:val="22"/>
                <w:szCs w:val="22"/>
                <w:lang w:val="es-ES_tradnl" w:eastAsia="ar-SA"/>
              </w:rPr>
              <w:t xml:space="preserve"> </w:t>
            </w:r>
            <w:r w:rsidR="00D83E93" w:rsidRPr="002A1108">
              <w:rPr>
                <w:rFonts w:cs="Arial"/>
                <w:sz w:val="22"/>
                <w:szCs w:val="22"/>
                <w:lang w:val="es-ES_tradnl" w:eastAsia="ar-SA"/>
              </w:rPr>
              <w:t>de Inversión y Activos</w:t>
            </w:r>
            <w:r w:rsidRPr="002A1108">
              <w:rPr>
                <w:rFonts w:cs="Arial"/>
                <w:sz w:val="22"/>
                <w:szCs w:val="22"/>
                <w:lang w:val="es-ES_tradnl" w:eastAsia="ar-SA"/>
              </w:rPr>
              <w:t>.</w:t>
            </w:r>
          </w:p>
          <w:p w:rsidR="00996480" w:rsidRPr="002A1108" w:rsidRDefault="00996480" w:rsidP="00DF455C">
            <w:pPr>
              <w:rPr>
                <w:rFonts w:cs="Arial"/>
                <w:sz w:val="22"/>
                <w:szCs w:val="22"/>
                <w:lang w:val="es-ES_tradnl" w:eastAsia="ar-SA"/>
              </w:rPr>
            </w:pPr>
            <w:r w:rsidRPr="002A1108">
              <w:rPr>
                <w:rFonts w:cs="Arial"/>
                <w:sz w:val="22"/>
                <w:szCs w:val="22"/>
                <w:lang w:val="es-ES_tradnl" w:eastAsia="ar-SA"/>
              </w:rPr>
              <w:t xml:space="preserve">División de </w:t>
            </w:r>
            <w:r w:rsidR="00D83E93" w:rsidRPr="002A1108">
              <w:rPr>
                <w:rFonts w:cs="Arial"/>
                <w:sz w:val="22"/>
                <w:szCs w:val="22"/>
                <w:lang w:val="es-ES_tradnl" w:eastAsia="ar-SA"/>
              </w:rPr>
              <w:t>Contratación de Activos y Logística</w:t>
            </w:r>
            <w:r w:rsidRPr="002A1108">
              <w:rPr>
                <w:rFonts w:cs="Arial"/>
                <w:sz w:val="22"/>
                <w:szCs w:val="22"/>
                <w:lang w:val="es-ES_tradnl" w:eastAsia="ar-SA"/>
              </w:rPr>
              <w:t>.</w:t>
            </w:r>
          </w:p>
          <w:p w:rsidR="008059E7" w:rsidRPr="002A1108" w:rsidRDefault="008059E7" w:rsidP="00DF455C">
            <w:pPr>
              <w:rPr>
                <w:rFonts w:cs="Arial"/>
                <w:sz w:val="22"/>
                <w:szCs w:val="22"/>
                <w:lang w:val="es-ES_tradnl" w:eastAsia="ar-SA"/>
              </w:rPr>
            </w:pPr>
          </w:p>
        </w:tc>
      </w:tr>
      <w:tr w:rsidR="00996480" w:rsidRPr="002A1108"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2A1108" w:rsidRDefault="008059E7" w:rsidP="00DF455C">
            <w:pPr>
              <w:rPr>
                <w:rFonts w:cs="Arial"/>
                <w:b/>
                <w:sz w:val="22"/>
                <w:szCs w:val="22"/>
                <w:lang w:val="es-ES_tradnl"/>
              </w:rPr>
            </w:pPr>
            <w:bookmarkStart w:id="18" w:name="_Toc428352176"/>
            <w:bookmarkStart w:id="19" w:name="_Toc428352790"/>
            <w:bookmarkStart w:id="20" w:name="_Toc428355181"/>
            <w:bookmarkStart w:id="21" w:name="_Toc428360166"/>
            <w:bookmarkStart w:id="22" w:name="_Toc428378485"/>
            <w:r w:rsidRPr="002A1108">
              <w:rPr>
                <w:rFonts w:cs="Arial"/>
                <w:b/>
                <w:sz w:val="22"/>
                <w:szCs w:val="22"/>
                <w:lang w:val="es-ES_tradnl"/>
              </w:rPr>
              <w:t>Domicilio:</w:t>
            </w:r>
            <w:bookmarkEnd w:id="18"/>
            <w:bookmarkEnd w:id="19"/>
            <w:bookmarkEnd w:id="20"/>
            <w:bookmarkEnd w:id="21"/>
            <w:bookmarkEnd w:id="2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2A1108" w:rsidRDefault="008059E7" w:rsidP="00DF455C">
            <w:pPr>
              <w:rPr>
                <w:rFonts w:cs="Arial"/>
                <w:sz w:val="22"/>
                <w:szCs w:val="22"/>
                <w:lang w:val="es-ES_tradnl"/>
              </w:rPr>
            </w:pPr>
            <w:bookmarkStart w:id="23" w:name="_Toc428352177"/>
            <w:bookmarkStart w:id="24" w:name="_Toc428352791"/>
            <w:bookmarkStart w:id="25" w:name="_Toc428355182"/>
            <w:bookmarkStart w:id="26" w:name="_Toc428360167"/>
            <w:bookmarkStart w:id="27" w:name="_Toc428378486"/>
            <w:r w:rsidRPr="002A1108">
              <w:rPr>
                <w:rFonts w:cs="Arial"/>
                <w:sz w:val="22"/>
                <w:szCs w:val="22"/>
                <w:lang w:val="es-ES_tradnl"/>
              </w:rPr>
              <w:t xml:space="preserve">Calle Durango </w:t>
            </w:r>
            <w:r w:rsidR="002E1766" w:rsidRPr="002A1108">
              <w:rPr>
                <w:rFonts w:cs="Arial"/>
                <w:sz w:val="22"/>
                <w:szCs w:val="22"/>
                <w:lang w:val="es-ES_tradnl"/>
              </w:rPr>
              <w:t xml:space="preserve">número </w:t>
            </w:r>
            <w:r w:rsidRPr="002A1108">
              <w:rPr>
                <w:rFonts w:cs="Arial"/>
                <w:sz w:val="22"/>
                <w:szCs w:val="22"/>
                <w:lang w:val="es-ES_tradnl"/>
              </w:rPr>
              <w:t>291, P</w:t>
            </w:r>
            <w:r w:rsidR="00FC7E0E" w:rsidRPr="002A1108">
              <w:rPr>
                <w:rFonts w:cs="Arial"/>
                <w:sz w:val="22"/>
                <w:szCs w:val="22"/>
                <w:lang w:val="es-ES_tradnl"/>
              </w:rPr>
              <w:t xml:space="preserve">iso </w:t>
            </w:r>
            <w:r w:rsidR="00D83E93" w:rsidRPr="002A1108">
              <w:rPr>
                <w:rFonts w:cs="Arial"/>
                <w:sz w:val="22"/>
                <w:szCs w:val="22"/>
                <w:lang w:val="es-ES_tradnl"/>
              </w:rPr>
              <w:t>5</w:t>
            </w:r>
            <w:r w:rsidRPr="002A1108">
              <w:rPr>
                <w:rFonts w:cs="Arial"/>
                <w:sz w:val="22"/>
                <w:szCs w:val="22"/>
                <w:lang w:val="es-ES_tradnl"/>
              </w:rPr>
              <w:t>, Colonia Roma Norte, Código Postal 06700</w:t>
            </w:r>
            <w:r w:rsidR="00F913BC" w:rsidRPr="002A1108">
              <w:rPr>
                <w:rFonts w:cs="Arial"/>
                <w:sz w:val="22"/>
                <w:szCs w:val="22"/>
                <w:lang w:val="es-ES_tradnl"/>
              </w:rPr>
              <w:t>, Delegación Cuauhtémoc, Ciudad de México, México</w:t>
            </w:r>
            <w:r w:rsidRPr="002A1108">
              <w:rPr>
                <w:rFonts w:cs="Arial"/>
                <w:sz w:val="22"/>
                <w:szCs w:val="22"/>
                <w:lang w:val="es-ES_tradnl"/>
              </w:rPr>
              <w:t>.</w:t>
            </w:r>
            <w:bookmarkEnd w:id="23"/>
            <w:bookmarkEnd w:id="24"/>
            <w:bookmarkEnd w:id="25"/>
            <w:bookmarkEnd w:id="26"/>
            <w:bookmarkEnd w:id="27"/>
          </w:p>
          <w:p w:rsidR="00981914" w:rsidRPr="002A1108" w:rsidRDefault="00981914" w:rsidP="00DF455C">
            <w:pPr>
              <w:rPr>
                <w:rFonts w:cs="Arial"/>
                <w:sz w:val="22"/>
                <w:szCs w:val="22"/>
                <w:lang w:val="es-ES_tradnl"/>
              </w:rPr>
            </w:pPr>
          </w:p>
        </w:tc>
      </w:tr>
      <w:tr w:rsidR="00981914" w:rsidRPr="002A1108"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2A1108" w:rsidRDefault="00981914" w:rsidP="00DF455C">
            <w:pPr>
              <w:ind w:left="142"/>
              <w:jc w:val="both"/>
              <w:rPr>
                <w:rFonts w:cs="Arial"/>
                <w:b/>
                <w:sz w:val="22"/>
                <w:szCs w:val="22"/>
                <w:lang w:val="es-ES_tradnl"/>
              </w:rPr>
            </w:pPr>
            <w:r w:rsidRPr="002A1108">
              <w:rPr>
                <w:rFonts w:cs="Arial"/>
                <w:b/>
                <w:sz w:val="22"/>
                <w:szCs w:val="22"/>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2A1108" w:rsidRDefault="00981914" w:rsidP="00B55C0E">
            <w:pPr>
              <w:jc w:val="both"/>
              <w:rPr>
                <w:rFonts w:cs="Arial"/>
                <w:sz w:val="22"/>
                <w:szCs w:val="22"/>
                <w:lang w:val="es-ES_tradnl"/>
              </w:rPr>
            </w:pPr>
            <w:r w:rsidRPr="002A1108">
              <w:rPr>
                <w:rFonts w:cs="Arial"/>
                <w:sz w:val="22"/>
                <w:szCs w:val="22"/>
                <w:lang w:val="es-ES_tradnl"/>
              </w:rPr>
              <w:t xml:space="preserve">Coordinación de </w:t>
            </w:r>
            <w:r w:rsidR="00B55C0E">
              <w:rPr>
                <w:rFonts w:cs="Arial"/>
                <w:sz w:val="22"/>
                <w:szCs w:val="22"/>
                <w:lang w:val="es-ES_tradnl"/>
              </w:rPr>
              <w:t>Gestión de Recursos Humanos</w:t>
            </w:r>
            <w:r w:rsidR="00BE2DE8">
              <w:rPr>
                <w:rFonts w:cs="Arial"/>
                <w:sz w:val="22"/>
                <w:szCs w:val="22"/>
                <w:lang w:val="es-ES_tradnl"/>
              </w:rPr>
              <w:t xml:space="preserve">/División de </w:t>
            </w:r>
            <w:r w:rsidR="00B55C0E">
              <w:rPr>
                <w:rFonts w:cs="Arial"/>
                <w:sz w:val="22"/>
                <w:szCs w:val="22"/>
                <w:lang w:val="es-ES_tradnl"/>
              </w:rPr>
              <w:t>Dotación de Recursos Humanos</w:t>
            </w:r>
          </w:p>
        </w:tc>
      </w:tr>
    </w:tbl>
    <w:p w:rsidR="00DF455C" w:rsidRPr="002A1108" w:rsidRDefault="00DF455C" w:rsidP="00DF455C">
      <w:pPr>
        <w:spacing w:after="0" w:line="240" w:lineRule="auto"/>
        <w:rPr>
          <w:rFonts w:cs="Arial"/>
          <w:sz w:val="22"/>
        </w:rPr>
      </w:pPr>
      <w:bookmarkStart w:id="28" w:name="_Toc367205734"/>
      <w:bookmarkStart w:id="29" w:name="_Toc431385997"/>
      <w:bookmarkStart w:id="30" w:name="_Toc431386274"/>
    </w:p>
    <w:p w:rsidR="00033371" w:rsidRPr="002A1108" w:rsidRDefault="00033371" w:rsidP="00DF455C">
      <w:pPr>
        <w:spacing w:after="0" w:line="240" w:lineRule="auto"/>
        <w:rPr>
          <w:rFonts w:cs="Arial"/>
          <w:sz w:val="22"/>
        </w:rPr>
      </w:pPr>
    </w:p>
    <w:p w:rsidR="000C5DA3" w:rsidRPr="00D10BE2" w:rsidRDefault="0044384D" w:rsidP="00393AE7">
      <w:pPr>
        <w:pStyle w:val="Ttulo2"/>
      </w:pPr>
      <w:bookmarkStart w:id="31" w:name="_Toc467581960"/>
      <w:r w:rsidRPr="00D10BE2">
        <w:t>1.2</w:t>
      </w:r>
      <w:r w:rsidR="00DF455C" w:rsidRPr="00D10BE2">
        <w:t>.-</w:t>
      </w:r>
      <w:r w:rsidRPr="00D10BE2">
        <w:t xml:space="preserve"> </w:t>
      </w:r>
      <w:r w:rsidR="000C5DA3" w:rsidRPr="00D10BE2">
        <w:t xml:space="preserve">Medio y carácter </w:t>
      </w:r>
      <w:bookmarkEnd w:id="28"/>
      <w:r w:rsidR="00D83E93" w:rsidRPr="00D10BE2">
        <w:t>del procedimiento</w:t>
      </w:r>
      <w:bookmarkEnd w:id="29"/>
      <w:bookmarkEnd w:id="30"/>
      <w:r w:rsidR="00DF455C" w:rsidRPr="00D10BE2">
        <w:t>.</w:t>
      </w:r>
      <w:bookmarkEnd w:id="31"/>
    </w:p>
    <w:p w:rsidR="000C5DA3" w:rsidRPr="00393AE7" w:rsidRDefault="00B24860" w:rsidP="00DF455C">
      <w:pPr>
        <w:spacing w:after="0" w:line="240" w:lineRule="auto"/>
        <w:ind w:left="-284" w:right="-141"/>
        <w:jc w:val="both"/>
        <w:rPr>
          <w:rFonts w:cs="Arial"/>
          <w:sz w:val="22"/>
          <w:lang w:val="es-ES_tradnl"/>
        </w:rPr>
      </w:pPr>
      <w:r w:rsidRPr="00393AE7">
        <w:rPr>
          <w:rFonts w:cs="Arial"/>
          <w:sz w:val="22"/>
          <w:lang w:val="es-ES_tradnl"/>
        </w:rPr>
        <w:t>L</w:t>
      </w:r>
      <w:r w:rsidR="00DE6235" w:rsidRPr="00393AE7">
        <w:rPr>
          <w:rFonts w:cs="Arial"/>
          <w:sz w:val="22"/>
          <w:lang w:val="es-ES_tradnl"/>
        </w:rPr>
        <w:t xml:space="preserve">a </w:t>
      </w:r>
      <w:r w:rsidR="000C5DA3" w:rsidRPr="00393AE7">
        <w:rPr>
          <w:rFonts w:cs="Arial"/>
          <w:sz w:val="22"/>
          <w:lang w:val="es-ES_tradnl"/>
        </w:rPr>
        <w:t xml:space="preserve">presente </w:t>
      </w:r>
      <w:r w:rsidR="00D83E93" w:rsidRPr="00393AE7">
        <w:rPr>
          <w:rFonts w:cs="Arial"/>
          <w:sz w:val="22"/>
          <w:lang w:val="es-ES_tradnl"/>
        </w:rPr>
        <w:t xml:space="preserve">Invitación a Cuando Menos Tres Personas, </w:t>
      </w:r>
      <w:r w:rsidR="00A00517" w:rsidRPr="00393AE7">
        <w:rPr>
          <w:rFonts w:cs="Arial"/>
          <w:sz w:val="22"/>
          <w:lang w:val="es-ES_tradnl"/>
        </w:rPr>
        <w:t>conforme al medio utilizado es electróni</w:t>
      </w:r>
      <w:r w:rsidR="00A00517" w:rsidRPr="00393AE7">
        <w:rPr>
          <w:rFonts w:eastAsia="Apple SD 산돌고딕 Neo 일반체" w:cs="Arial"/>
          <w:sz w:val="22"/>
          <w:lang w:val="es-ES_tradnl"/>
        </w:rPr>
        <w:t>c</w:t>
      </w:r>
      <w:r w:rsidR="00A00517" w:rsidRPr="00393AE7">
        <w:rPr>
          <w:rFonts w:cs="Arial"/>
          <w:sz w:val="22"/>
          <w:lang w:val="es-ES_tradnl"/>
        </w:rPr>
        <w:t xml:space="preserve">a. </w:t>
      </w:r>
      <w:r w:rsidR="00CE3738" w:rsidRPr="00393AE7">
        <w:rPr>
          <w:rFonts w:cs="Arial"/>
          <w:color w:val="000000"/>
          <w:sz w:val="22"/>
          <w:lang w:val="es-ES_tradnl"/>
        </w:rPr>
        <w:t>P</w:t>
      </w:r>
      <w:r w:rsidRPr="00393AE7">
        <w:rPr>
          <w:rFonts w:cs="Arial"/>
          <w:color w:val="000000"/>
          <w:sz w:val="22"/>
          <w:lang w:val="es-ES_tradnl"/>
        </w:rPr>
        <w:t>or lo</w:t>
      </w:r>
      <w:r w:rsidR="000C5DA3" w:rsidRPr="00393AE7">
        <w:rPr>
          <w:rFonts w:cs="Arial"/>
          <w:color w:val="000000"/>
          <w:sz w:val="22"/>
          <w:lang w:val="es-ES_tradnl"/>
        </w:rPr>
        <w:t xml:space="preserve"> cual </w:t>
      </w:r>
      <w:r w:rsidR="000C5DA3" w:rsidRPr="00393AE7">
        <w:rPr>
          <w:rFonts w:eastAsia="Apple SD 산돌고딕 Neo 일반체" w:cs="Arial"/>
          <w:color w:val="000000"/>
          <w:sz w:val="22"/>
          <w:lang w:val="es-ES_tradnl"/>
        </w:rPr>
        <w:t>l</w:t>
      </w:r>
      <w:r w:rsidR="000C5DA3" w:rsidRPr="00393AE7">
        <w:rPr>
          <w:rFonts w:cs="Arial"/>
          <w:color w:val="000000"/>
          <w:sz w:val="22"/>
          <w:lang w:val="es-ES_tradnl"/>
        </w:rPr>
        <w:t xml:space="preserve">os </w:t>
      </w:r>
      <w:r w:rsidR="002D0CA2" w:rsidRPr="00393AE7">
        <w:rPr>
          <w:rFonts w:cs="Arial"/>
          <w:color w:val="000000"/>
          <w:sz w:val="22"/>
          <w:lang w:val="es-ES_tradnl"/>
        </w:rPr>
        <w:t>licitante</w:t>
      </w:r>
      <w:r w:rsidR="002D0CA2" w:rsidRPr="00393AE7">
        <w:rPr>
          <w:rFonts w:eastAsia="Apple SD 산돌고딕 Neo 일반체" w:cs="Arial"/>
          <w:color w:val="000000"/>
          <w:sz w:val="22"/>
          <w:lang w:val="es-ES_tradnl"/>
        </w:rPr>
        <w:t>s</w:t>
      </w:r>
      <w:r w:rsidR="002D0CA2" w:rsidRPr="00393AE7">
        <w:rPr>
          <w:rFonts w:cs="Arial"/>
          <w:color w:val="000000"/>
          <w:sz w:val="22"/>
          <w:lang w:val="es-ES_tradnl"/>
        </w:rPr>
        <w:t xml:space="preserve"> debe</w:t>
      </w:r>
      <w:r w:rsidR="000C5DA3" w:rsidRPr="00393AE7">
        <w:rPr>
          <w:rFonts w:cs="Arial"/>
          <w:color w:val="000000"/>
          <w:sz w:val="22"/>
          <w:lang w:val="es-ES_tradnl"/>
        </w:rPr>
        <w:t xml:space="preserve">rán participar </w:t>
      </w:r>
      <w:r w:rsidR="00E74D55" w:rsidRPr="00393AE7">
        <w:rPr>
          <w:rFonts w:cs="Arial"/>
          <w:color w:val="000000"/>
          <w:sz w:val="22"/>
          <w:lang w:val="es-ES_tradnl"/>
        </w:rPr>
        <w:t xml:space="preserve">únicamente </w:t>
      </w:r>
      <w:r w:rsidR="00932818" w:rsidRPr="00393AE7">
        <w:rPr>
          <w:rFonts w:cs="Arial"/>
          <w:color w:val="000000"/>
          <w:sz w:val="22"/>
          <w:lang w:val="es-ES_tradnl"/>
        </w:rPr>
        <w:t xml:space="preserve">a través de CompraNet </w:t>
      </w:r>
      <w:r w:rsidR="00A00517" w:rsidRPr="00393AE7">
        <w:rPr>
          <w:rFonts w:cs="Arial"/>
          <w:color w:val="000000"/>
          <w:sz w:val="22"/>
          <w:lang w:val="es-ES_tradnl"/>
        </w:rPr>
        <w:t xml:space="preserve">de conformidad con lo dispuesto en los artículos 26 Bis </w:t>
      </w:r>
      <w:r w:rsidR="00725458" w:rsidRPr="00393AE7">
        <w:rPr>
          <w:rFonts w:cs="Arial"/>
          <w:color w:val="000000"/>
          <w:sz w:val="22"/>
          <w:lang w:val="es-ES_tradnl"/>
        </w:rPr>
        <w:t xml:space="preserve">fracción II de la LAASSP, </w:t>
      </w:r>
      <w:r w:rsidR="00A00517" w:rsidRPr="00393AE7">
        <w:rPr>
          <w:rFonts w:cs="Arial"/>
          <w:color w:val="000000"/>
          <w:sz w:val="22"/>
          <w:lang w:val="es-ES_tradnl"/>
        </w:rPr>
        <w:t>y</w:t>
      </w:r>
      <w:r w:rsidR="000C5DA3" w:rsidRPr="00393AE7">
        <w:rPr>
          <w:rFonts w:cs="Arial"/>
          <w:sz w:val="22"/>
          <w:lang w:val="es-ES_tradnl"/>
        </w:rPr>
        <w:t xml:space="preserve"> en el </w:t>
      </w:r>
      <w:r w:rsidR="000C5DA3" w:rsidRPr="00393AE7">
        <w:rPr>
          <w:rFonts w:cs="Arial"/>
          <w:b/>
          <w:i/>
          <w:sz w:val="22"/>
          <w:lang w:val="es-ES_tradnl"/>
        </w:rPr>
        <w:t>“Acuerdo por el que se establecen las disposiciones que deberán observar para la utilización del Sistema Electrónico de Información Pública Gubernamental, denominado CompraNet”</w:t>
      </w:r>
      <w:r w:rsidR="000C5DA3" w:rsidRPr="00393AE7">
        <w:rPr>
          <w:rFonts w:cs="Arial"/>
          <w:sz w:val="22"/>
          <w:lang w:val="es-ES_tradnl"/>
        </w:rPr>
        <w:t>, publicado en DOF el 28 de junio de 2011</w:t>
      </w:r>
      <w:r w:rsidR="00A00517" w:rsidRPr="00393AE7">
        <w:rPr>
          <w:rFonts w:cs="Arial"/>
          <w:sz w:val="22"/>
          <w:lang w:val="es-ES_tradnl"/>
        </w:rPr>
        <w:t>.</w:t>
      </w:r>
    </w:p>
    <w:p w:rsidR="00A00517" w:rsidRPr="00393AE7" w:rsidRDefault="00A00517" w:rsidP="00DF455C">
      <w:pPr>
        <w:spacing w:after="0" w:line="240" w:lineRule="auto"/>
        <w:ind w:left="-284" w:right="-141"/>
        <w:jc w:val="both"/>
        <w:rPr>
          <w:rFonts w:cs="Arial"/>
          <w:sz w:val="22"/>
          <w:lang w:val="es-ES_tradnl"/>
        </w:rPr>
      </w:pPr>
    </w:p>
    <w:p w:rsidR="00CE3738" w:rsidRPr="00393AE7" w:rsidRDefault="00CE3738" w:rsidP="00DF455C">
      <w:pPr>
        <w:spacing w:after="0" w:line="240" w:lineRule="auto"/>
        <w:ind w:left="-284" w:right="-141"/>
        <w:jc w:val="both"/>
        <w:rPr>
          <w:rFonts w:cs="Arial"/>
          <w:sz w:val="22"/>
          <w:lang w:val="es-ES_tradnl"/>
        </w:rPr>
      </w:pPr>
      <w:r w:rsidRPr="00393AE7">
        <w:rPr>
          <w:rFonts w:cs="Arial"/>
          <w:sz w:val="22"/>
          <w:lang w:val="es-ES_tradnl"/>
        </w:rPr>
        <w:t>El carácter del presente procedimiento de contratación es</w:t>
      </w:r>
      <w:r w:rsidR="00E1087B" w:rsidRPr="00393AE7">
        <w:rPr>
          <w:rFonts w:cs="Arial"/>
          <w:sz w:val="22"/>
          <w:lang w:val="es-ES_tradnl"/>
        </w:rPr>
        <w:t xml:space="preserve"> </w:t>
      </w:r>
      <w:r w:rsidR="00E65DC9">
        <w:rPr>
          <w:rFonts w:cs="Arial"/>
          <w:b/>
          <w:sz w:val="22"/>
          <w:lang w:val="es-ES_tradnl"/>
        </w:rPr>
        <w:t>Nacional</w:t>
      </w:r>
      <w:r w:rsidR="00A00517" w:rsidRPr="00393AE7">
        <w:rPr>
          <w:rFonts w:cs="Arial"/>
          <w:sz w:val="22"/>
          <w:lang w:val="es-ES_tradnl"/>
        </w:rPr>
        <w:t>.</w:t>
      </w:r>
    </w:p>
    <w:p w:rsidR="00033371" w:rsidRPr="00393AE7" w:rsidRDefault="00033371" w:rsidP="00DF455C">
      <w:pPr>
        <w:spacing w:after="0" w:line="240" w:lineRule="auto"/>
        <w:ind w:left="-284" w:right="-141"/>
        <w:jc w:val="both"/>
        <w:rPr>
          <w:rFonts w:cs="Arial"/>
          <w:b/>
          <w:i/>
          <w:sz w:val="22"/>
          <w:lang w:val="es-ES_tradnl"/>
        </w:rPr>
      </w:pPr>
    </w:p>
    <w:p w:rsidR="006B29D8" w:rsidRPr="00D10BE2" w:rsidRDefault="0044384D" w:rsidP="00393AE7">
      <w:pPr>
        <w:pStyle w:val="Ttulo2"/>
      </w:pPr>
      <w:bookmarkStart w:id="32" w:name="_Toc431385998"/>
      <w:bookmarkStart w:id="33" w:name="_Toc431386275"/>
      <w:bookmarkStart w:id="34" w:name="_Toc467581961"/>
      <w:bookmarkStart w:id="35" w:name="_Toc367205737"/>
      <w:r w:rsidRPr="00D10BE2">
        <w:t>1.3</w:t>
      </w:r>
      <w:r w:rsidR="00DF455C" w:rsidRPr="00D10BE2">
        <w:t>.-</w:t>
      </w:r>
      <w:r w:rsidRPr="00D10BE2">
        <w:t xml:space="preserve"> </w:t>
      </w:r>
      <w:r w:rsidR="006B29D8" w:rsidRPr="00D10BE2">
        <w:t xml:space="preserve">Número de identificación de la </w:t>
      </w:r>
      <w:r w:rsidR="00362C37" w:rsidRPr="00D10BE2">
        <w:t>invitación a cuando menos tres personas</w:t>
      </w:r>
      <w:r w:rsidR="006B29D8" w:rsidRPr="00D10BE2">
        <w:t xml:space="preserve"> asignado por CompraNet.</w:t>
      </w:r>
      <w:bookmarkEnd w:id="32"/>
      <w:bookmarkEnd w:id="33"/>
      <w:bookmarkEnd w:id="34"/>
    </w:p>
    <w:p w:rsidR="00B41F1A" w:rsidRPr="00393AE7" w:rsidRDefault="00B41F1A" w:rsidP="00DF455C">
      <w:pPr>
        <w:suppressAutoHyphens/>
        <w:spacing w:after="0" w:line="240" w:lineRule="auto"/>
        <w:ind w:left="-284"/>
        <w:jc w:val="both"/>
        <w:rPr>
          <w:rFonts w:eastAsia="Times New Roman" w:cs="Arial"/>
          <w:bCs/>
          <w:sz w:val="22"/>
          <w:lang w:val="es-ES_tradnl" w:eastAsia="ar-SA"/>
        </w:rPr>
      </w:pPr>
    </w:p>
    <w:p w:rsidR="00070859" w:rsidRPr="00DB3BE2" w:rsidRDefault="00D83E93" w:rsidP="00B41F1A">
      <w:pPr>
        <w:suppressAutoHyphens/>
        <w:spacing w:after="0" w:line="240" w:lineRule="auto"/>
        <w:ind w:left="-284"/>
        <w:jc w:val="both"/>
        <w:rPr>
          <w:rFonts w:eastAsia="Times New Roman" w:cs="Arial"/>
          <w:b/>
          <w:bCs/>
          <w:sz w:val="28"/>
          <w:szCs w:val="28"/>
          <w:lang w:val="es-ES_tradnl" w:eastAsia="ar-SA"/>
        </w:rPr>
      </w:pPr>
      <w:r w:rsidRPr="00DB3BE2">
        <w:rPr>
          <w:rFonts w:eastAsia="Times New Roman" w:cs="Arial"/>
          <w:b/>
          <w:bCs/>
          <w:sz w:val="28"/>
          <w:szCs w:val="28"/>
          <w:lang w:val="es-ES_tradnl" w:eastAsia="ar-SA"/>
        </w:rPr>
        <w:t>IA-019GYR019</w:t>
      </w:r>
      <w:r w:rsidR="00454089" w:rsidRPr="00DB3BE2">
        <w:rPr>
          <w:rFonts w:eastAsia="Times New Roman" w:cs="Arial"/>
          <w:b/>
          <w:bCs/>
          <w:sz w:val="28"/>
          <w:szCs w:val="28"/>
          <w:lang w:val="es-ES_tradnl" w:eastAsia="ar-SA"/>
        </w:rPr>
        <w:t>-</w:t>
      </w:r>
      <w:r w:rsidR="00E26105" w:rsidRPr="00DB3BE2">
        <w:rPr>
          <w:rFonts w:eastAsia="Times New Roman" w:cs="Arial"/>
          <w:b/>
          <w:bCs/>
          <w:sz w:val="28"/>
          <w:szCs w:val="28"/>
          <w:lang w:val="es-ES_tradnl" w:eastAsia="ar-SA"/>
        </w:rPr>
        <w:t>E</w:t>
      </w:r>
      <w:r w:rsidR="002958B3">
        <w:rPr>
          <w:rFonts w:eastAsia="Times New Roman" w:cs="Arial"/>
          <w:b/>
          <w:bCs/>
          <w:sz w:val="28"/>
          <w:szCs w:val="28"/>
          <w:lang w:val="es-ES_tradnl" w:eastAsia="ar-SA"/>
        </w:rPr>
        <w:t>2</w:t>
      </w:r>
      <w:r w:rsidR="00324448">
        <w:rPr>
          <w:rFonts w:eastAsia="Times New Roman" w:cs="Arial"/>
          <w:b/>
          <w:bCs/>
          <w:sz w:val="28"/>
          <w:szCs w:val="28"/>
          <w:lang w:val="es-ES_tradnl" w:eastAsia="ar-SA"/>
        </w:rPr>
        <w:t>0</w:t>
      </w:r>
      <w:r w:rsidR="00454089" w:rsidRPr="00DB3BE2">
        <w:rPr>
          <w:rFonts w:eastAsia="Times New Roman" w:cs="Arial"/>
          <w:b/>
          <w:bCs/>
          <w:sz w:val="28"/>
          <w:szCs w:val="28"/>
          <w:lang w:val="es-ES_tradnl" w:eastAsia="ar-SA"/>
        </w:rPr>
        <w:t>-</w:t>
      </w:r>
      <w:r w:rsidR="001309DF" w:rsidRPr="00DB3BE2">
        <w:rPr>
          <w:rFonts w:eastAsia="Times New Roman" w:cs="Arial"/>
          <w:b/>
          <w:bCs/>
          <w:sz w:val="28"/>
          <w:szCs w:val="28"/>
          <w:lang w:val="es-ES_tradnl" w:eastAsia="ar-SA"/>
        </w:rPr>
        <w:t>201</w:t>
      </w:r>
      <w:r w:rsidR="00BC6457">
        <w:rPr>
          <w:rFonts w:eastAsia="Times New Roman" w:cs="Arial"/>
          <w:b/>
          <w:bCs/>
          <w:sz w:val="28"/>
          <w:szCs w:val="28"/>
          <w:lang w:val="es-ES_tradnl" w:eastAsia="ar-SA"/>
        </w:rPr>
        <w:t>7</w:t>
      </w:r>
    </w:p>
    <w:p w:rsidR="00DF455C" w:rsidRPr="00393AE7" w:rsidRDefault="00DF455C" w:rsidP="00DF455C">
      <w:pPr>
        <w:suppressAutoHyphens/>
        <w:spacing w:after="0" w:line="240" w:lineRule="auto"/>
        <w:ind w:left="-284"/>
        <w:jc w:val="both"/>
        <w:rPr>
          <w:rFonts w:cs="Arial"/>
          <w:sz w:val="22"/>
          <w:lang w:val="es-ES"/>
        </w:rPr>
      </w:pPr>
    </w:p>
    <w:p w:rsidR="002E34A4" w:rsidRPr="00D10BE2" w:rsidRDefault="004958E4" w:rsidP="00393AE7">
      <w:pPr>
        <w:pStyle w:val="Ttulo2"/>
      </w:pPr>
      <w:bookmarkStart w:id="36" w:name="_Toc431385999"/>
      <w:bookmarkStart w:id="37" w:name="_Toc431386276"/>
      <w:bookmarkStart w:id="38" w:name="_Toc467581962"/>
      <w:r w:rsidRPr="00D10BE2">
        <w:lastRenderedPageBreak/>
        <w:t>1.4</w:t>
      </w:r>
      <w:r w:rsidR="00DF455C" w:rsidRPr="00D10BE2">
        <w:t>.-</w:t>
      </w:r>
      <w:r w:rsidRPr="00D10BE2">
        <w:t xml:space="preserve"> </w:t>
      </w:r>
      <w:r w:rsidR="0019394D" w:rsidRPr="00D10BE2">
        <w:t xml:space="preserve">Indicación </w:t>
      </w:r>
      <w:r w:rsidR="00861D34" w:rsidRPr="00D10BE2">
        <w:t>de los e</w:t>
      </w:r>
      <w:r w:rsidR="00E26D83" w:rsidRPr="00D10BE2">
        <w:t xml:space="preserve">jercicios </w:t>
      </w:r>
      <w:r w:rsidR="00861D34" w:rsidRPr="00D10BE2">
        <w:t>f</w:t>
      </w:r>
      <w:r w:rsidR="00E26D83" w:rsidRPr="00D10BE2">
        <w:t xml:space="preserve">iscales para la </w:t>
      </w:r>
      <w:r w:rsidR="00861D34" w:rsidRPr="00D10BE2">
        <w:t>c</w:t>
      </w:r>
      <w:r w:rsidR="0019394D" w:rsidRPr="00D10BE2">
        <w:t>ontratación</w:t>
      </w:r>
      <w:r w:rsidR="001E29B9" w:rsidRPr="00D10BE2">
        <w:t>.</w:t>
      </w:r>
      <w:bookmarkEnd w:id="36"/>
      <w:bookmarkEnd w:id="37"/>
      <w:bookmarkEnd w:id="38"/>
    </w:p>
    <w:p w:rsidR="00CE3738" w:rsidRPr="00393AE7" w:rsidRDefault="00105186" w:rsidP="00DF455C">
      <w:pPr>
        <w:suppressAutoHyphens/>
        <w:spacing w:after="0" w:line="240" w:lineRule="auto"/>
        <w:ind w:left="-284" w:right="-141"/>
        <w:jc w:val="both"/>
        <w:rPr>
          <w:rFonts w:cs="Arial"/>
          <w:sz w:val="22"/>
          <w:lang w:val="es-ES_tradnl"/>
        </w:rPr>
      </w:pPr>
      <w:r w:rsidRPr="00393AE7">
        <w:rPr>
          <w:rFonts w:cs="Arial"/>
          <w:sz w:val="22"/>
          <w:lang w:val="es-ES_tradnl"/>
        </w:rPr>
        <w:t xml:space="preserve">La presente contratación implicará sólo el ejercicio fiscal </w:t>
      </w:r>
      <w:r w:rsidR="003974A0" w:rsidRPr="00393AE7">
        <w:rPr>
          <w:rFonts w:cs="Arial"/>
          <w:sz w:val="22"/>
          <w:lang w:val="es-ES_tradnl"/>
        </w:rPr>
        <w:t>201</w:t>
      </w:r>
      <w:r w:rsidR="004D1E48" w:rsidRPr="00393AE7">
        <w:rPr>
          <w:rFonts w:cs="Arial"/>
          <w:sz w:val="22"/>
          <w:lang w:val="es-ES_tradnl"/>
        </w:rPr>
        <w:t>7</w:t>
      </w:r>
      <w:r w:rsidR="00FC7E0E" w:rsidRPr="00393AE7">
        <w:rPr>
          <w:rFonts w:cs="Arial"/>
          <w:sz w:val="22"/>
          <w:lang w:val="es-ES_tradnl"/>
        </w:rPr>
        <w:t>.</w:t>
      </w:r>
      <w:r w:rsidR="00902C70" w:rsidRPr="00393AE7">
        <w:rPr>
          <w:rFonts w:cs="Arial"/>
          <w:sz w:val="22"/>
          <w:lang w:val="es-ES_tradnl"/>
        </w:rPr>
        <w:t xml:space="preserve"> </w:t>
      </w:r>
    </w:p>
    <w:p w:rsidR="00DF455C" w:rsidRPr="00393AE7" w:rsidRDefault="00DF455C" w:rsidP="00DF455C">
      <w:pPr>
        <w:suppressAutoHyphens/>
        <w:spacing w:after="0" w:line="240" w:lineRule="auto"/>
        <w:ind w:left="-284" w:right="-141"/>
        <w:jc w:val="both"/>
        <w:rPr>
          <w:rFonts w:cs="Arial"/>
          <w:sz w:val="22"/>
          <w:lang w:val="es-ES_tradnl"/>
        </w:rPr>
      </w:pPr>
    </w:p>
    <w:p w:rsidR="000C5DA3" w:rsidRPr="00D10BE2" w:rsidRDefault="004958E4" w:rsidP="00393AE7">
      <w:pPr>
        <w:pStyle w:val="Ttulo2"/>
      </w:pPr>
      <w:bookmarkStart w:id="39" w:name="_Toc431386000"/>
      <w:bookmarkStart w:id="40" w:name="_Toc431386277"/>
      <w:bookmarkStart w:id="41" w:name="_Toc467581963"/>
      <w:r w:rsidRPr="00D10BE2">
        <w:t>1.5</w:t>
      </w:r>
      <w:r w:rsidR="00DF455C" w:rsidRPr="00D10BE2">
        <w:t>.-</w:t>
      </w:r>
      <w:r w:rsidRPr="00D10BE2">
        <w:t xml:space="preserve"> </w:t>
      </w:r>
      <w:r w:rsidR="000C5DA3" w:rsidRPr="00D10BE2">
        <w:t>Idioma en que se deberán presentar las propuestas, los anexos legales, administrativos y técnicos, así como en su caso los folletos que se acompañen</w:t>
      </w:r>
      <w:r w:rsidR="008A3591" w:rsidRPr="00D10BE2">
        <w:t>.</w:t>
      </w:r>
      <w:bookmarkEnd w:id="35"/>
      <w:bookmarkEnd w:id="39"/>
      <w:bookmarkEnd w:id="40"/>
      <w:bookmarkEnd w:id="41"/>
    </w:p>
    <w:p w:rsidR="00902C70" w:rsidRPr="00393AE7" w:rsidRDefault="00FC7E0E" w:rsidP="00DF455C">
      <w:pPr>
        <w:spacing w:after="0" w:line="240" w:lineRule="auto"/>
        <w:ind w:left="-284" w:right="-141"/>
        <w:jc w:val="both"/>
        <w:rPr>
          <w:rFonts w:eastAsia="Times New Roman" w:cs="Arial"/>
          <w:sz w:val="22"/>
          <w:lang w:val="es-ES_tradnl" w:eastAsia="ar-SA"/>
        </w:rPr>
      </w:pPr>
      <w:r w:rsidRPr="00393AE7">
        <w:rPr>
          <w:rFonts w:cs="Arial"/>
          <w:sz w:val="22"/>
          <w:lang w:val="es-ES_tradnl"/>
        </w:rPr>
        <w:t>Las proposiciones deberán presentarse en idioma español</w:t>
      </w:r>
      <w:r w:rsidRPr="00393AE7">
        <w:rPr>
          <w:rFonts w:eastAsia="Times New Roman" w:cs="Arial"/>
          <w:i/>
          <w:sz w:val="22"/>
          <w:lang w:val="es-ES_tradnl" w:eastAsia="ar-SA"/>
        </w:rPr>
        <w:t>.</w:t>
      </w:r>
    </w:p>
    <w:p w:rsidR="00033371" w:rsidRPr="00393AE7" w:rsidRDefault="00033371" w:rsidP="00DF455C">
      <w:pPr>
        <w:spacing w:after="0" w:line="240" w:lineRule="auto"/>
        <w:ind w:left="-284" w:right="-141"/>
        <w:jc w:val="both"/>
        <w:rPr>
          <w:rFonts w:eastAsia="Times New Roman" w:cs="Arial"/>
          <w:sz w:val="22"/>
          <w:lang w:val="es-ES_tradnl" w:eastAsia="ar-SA"/>
        </w:rPr>
      </w:pPr>
    </w:p>
    <w:p w:rsidR="006C4924" w:rsidRPr="00D10BE2" w:rsidRDefault="004958E4" w:rsidP="00393AE7">
      <w:pPr>
        <w:pStyle w:val="Ttulo2"/>
      </w:pPr>
      <w:bookmarkStart w:id="42" w:name="_Toc367205738"/>
      <w:bookmarkStart w:id="43" w:name="_Toc431386001"/>
      <w:bookmarkStart w:id="44" w:name="_Toc431386278"/>
      <w:bookmarkStart w:id="45" w:name="_Toc467581964"/>
      <w:r w:rsidRPr="00D10BE2">
        <w:t>1.6</w:t>
      </w:r>
      <w:r w:rsidR="00DF455C" w:rsidRPr="00D10BE2">
        <w:t>.-</w:t>
      </w:r>
      <w:r w:rsidRPr="00D10BE2">
        <w:t xml:space="preserve"> </w:t>
      </w:r>
      <w:r w:rsidR="000C5DA3" w:rsidRPr="00D10BE2">
        <w:t>Disponibilidad presupuestaria</w:t>
      </w:r>
      <w:r w:rsidR="008A3591" w:rsidRPr="00D10BE2">
        <w:t>.</w:t>
      </w:r>
      <w:bookmarkEnd w:id="42"/>
      <w:bookmarkEnd w:id="43"/>
      <w:bookmarkEnd w:id="44"/>
      <w:bookmarkEnd w:id="45"/>
    </w:p>
    <w:p w:rsidR="00FC7E0E" w:rsidRDefault="00105186" w:rsidP="00DF455C">
      <w:pPr>
        <w:tabs>
          <w:tab w:val="left" w:pos="6240"/>
        </w:tabs>
        <w:suppressAutoHyphens/>
        <w:spacing w:after="0" w:line="240" w:lineRule="auto"/>
        <w:ind w:left="-284" w:right="-141"/>
        <w:jc w:val="both"/>
        <w:rPr>
          <w:rFonts w:cs="Arial"/>
          <w:sz w:val="22"/>
          <w:lang w:val="es-ES_tradnl"/>
        </w:rPr>
      </w:pPr>
      <w:r w:rsidRPr="00393AE7">
        <w:rPr>
          <w:rFonts w:cs="Arial"/>
          <w:sz w:val="22"/>
          <w:lang w:val="es-ES_tradnl"/>
        </w:rPr>
        <w:t xml:space="preserve">Se cuenta con el recurso presupuestal para el ejercicio </w:t>
      </w:r>
      <w:r w:rsidR="00CF40C9" w:rsidRPr="00393AE7">
        <w:rPr>
          <w:rFonts w:cs="Arial"/>
          <w:sz w:val="22"/>
          <w:lang w:val="es-ES_tradnl"/>
        </w:rPr>
        <w:t>201</w:t>
      </w:r>
      <w:r w:rsidR="00536FC5">
        <w:rPr>
          <w:rFonts w:cs="Arial"/>
          <w:sz w:val="22"/>
          <w:lang w:val="es-ES_tradnl"/>
        </w:rPr>
        <w:t>7</w:t>
      </w:r>
      <w:r w:rsidRPr="00393AE7">
        <w:rPr>
          <w:rFonts w:cs="Arial"/>
          <w:sz w:val="22"/>
          <w:lang w:val="es-ES_tradnl"/>
        </w:rPr>
        <w:t xml:space="preserve">, de conformidad con el dictamen de disponibilidad presupuestal No. </w:t>
      </w:r>
      <w:r w:rsidR="000D7BD1" w:rsidRPr="002958B3">
        <w:rPr>
          <w:rFonts w:cs="Arial"/>
          <w:b/>
          <w:sz w:val="22"/>
          <w:lang w:val="es-ES_tradnl"/>
        </w:rPr>
        <w:t>00</w:t>
      </w:r>
      <w:r w:rsidR="006E7BEC" w:rsidRPr="002958B3">
        <w:rPr>
          <w:rFonts w:cs="Arial"/>
          <w:b/>
          <w:sz w:val="22"/>
          <w:lang w:val="es-ES_tradnl"/>
        </w:rPr>
        <w:t>000</w:t>
      </w:r>
      <w:r w:rsidR="002958B3" w:rsidRPr="002958B3">
        <w:rPr>
          <w:rFonts w:cs="Arial"/>
          <w:b/>
          <w:sz w:val="22"/>
          <w:lang w:val="es-ES_tradnl"/>
        </w:rPr>
        <w:t>12363-2017.</w:t>
      </w:r>
    </w:p>
    <w:p w:rsidR="00986F15" w:rsidRPr="00393AE7" w:rsidRDefault="00986F15" w:rsidP="00DF455C">
      <w:pPr>
        <w:tabs>
          <w:tab w:val="left" w:pos="6240"/>
        </w:tabs>
        <w:suppressAutoHyphens/>
        <w:spacing w:after="0" w:line="240" w:lineRule="auto"/>
        <w:ind w:left="-284" w:right="-141"/>
        <w:jc w:val="both"/>
        <w:rPr>
          <w:rFonts w:cs="Arial"/>
          <w:sz w:val="22"/>
          <w:lang w:val="es-ES_tradnl"/>
        </w:rPr>
      </w:pPr>
    </w:p>
    <w:p w:rsidR="004958E4" w:rsidRPr="00D10BE2" w:rsidRDefault="004958E4" w:rsidP="00602B90">
      <w:pPr>
        <w:pStyle w:val="Ttulo1"/>
        <w:rPr>
          <w:rFonts w:cs="Arial"/>
        </w:rPr>
      </w:pPr>
      <w:bookmarkStart w:id="46" w:name="_Toc367205740"/>
      <w:bookmarkStart w:id="47" w:name="_Toc431386002"/>
      <w:bookmarkStart w:id="48" w:name="_Toc431386279"/>
      <w:bookmarkStart w:id="49" w:name="_Toc467581965"/>
      <w:r w:rsidRPr="00D10BE2">
        <w:rPr>
          <w:rFonts w:cs="Arial"/>
        </w:rPr>
        <w:t>2.</w:t>
      </w:r>
      <w:r w:rsidR="00DF455C" w:rsidRPr="00D10BE2">
        <w:rPr>
          <w:rFonts w:cs="Arial"/>
        </w:rPr>
        <w:t>-</w:t>
      </w:r>
      <w:r w:rsidRPr="00D10BE2">
        <w:rPr>
          <w:rFonts w:cs="Arial"/>
        </w:rPr>
        <w:t xml:space="preserve"> </w:t>
      </w:r>
      <w:r w:rsidR="007B315E" w:rsidRPr="00D10BE2">
        <w:rPr>
          <w:rFonts w:cs="Arial"/>
        </w:rPr>
        <w:t>O</w:t>
      </w:r>
      <w:r w:rsidR="003A3522" w:rsidRPr="00D10BE2">
        <w:rPr>
          <w:rFonts w:cs="Arial"/>
        </w:rPr>
        <w:t xml:space="preserve">bjeto y alcance de la </w:t>
      </w:r>
      <w:bookmarkEnd w:id="46"/>
      <w:r w:rsidR="003A3522" w:rsidRPr="00D10BE2">
        <w:rPr>
          <w:rFonts w:cs="Arial"/>
        </w:rPr>
        <w:t>invitación a cuando menos tres personas.</w:t>
      </w:r>
      <w:bookmarkEnd w:id="47"/>
      <w:bookmarkEnd w:id="48"/>
      <w:bookmarkEnd w:id="49"/>
    </w:p>
    <w:p w:rsidR="00DC67B8" w:rsidRPr="00D10BE2" w:rsidRDefault="00DC67B8" w:rsidP="00DF455C">
      <w:pPr>
        <w:spacing w:after="0" w:line="240" w:lineRule="auto"/>
        <w:ind w:left="-284" w:right="-284"/>
        <w:rPr>
          <w:rFonts w:cs="Arial"/>
        </w:rPr>
      </w:pPr>
      <w:bookmarkStart w:id="50" w:name="_Toc431386003"/>
      <w:bookmarkStart w:id="51" w:name="_Toc431386280"/>
    </w:p>
    <w:p w:rsidR="00FF6B83" w:rsidRPr="00D10BE2" w:rsidRDefault="004958E4" w:rsidP="00393AE7">
      <w:pPr>
        <w:pStyle w:val="Ttulo2"/>
      </w:pPr>
      <w:bookmarkStart w:id="52" w:name="_Toc467581966"/>
      <w:r w:rsidRPr="00D10BE2">
        <w:t>2.1</w:t>
      </w:r>
      <w:r w:rsidR="00DF455C" w:rsidRPr="00D10BE2">
        <w:t>.-</w:t>
      </w:r>
      <w:r w:rsidRPr="00D10BE2">
        <w:t xml:space="preserve"> </w:t>
      </w:r>
      <w:r w:rsidR="002F295B" w:rsidRPr="00D10BE2">
        <w:t>Objeto de la c</w:t>
      </w:r>
      <w:r w:rsidR="002A352C" w:rsidRPr="00D10BE2">
        <w:t>ontratación</w:t>
      </w:r>
      <w:r w:rsidR="00EB3462" w:rsidRPr="00D10BE2">
        <w:t>.</w:t>
      </w:r>
      <w:bookmarkStart w:id="53" w:name="_Toc428352185"/>
      <w:bookmarkStart w:id="54" w:name="_Toc428352799"/>
      <w:bookmarkStart w:id="55" w:name="_Toc428355191"/>
      <w:bookmarkStart w:id="56" w:name="_Toc428360176"/>
      <w:bookmarkStart w:id="57" w:name="_Toc428378495"/>
      <w:bookmarkEnd w:id="50"/>
      <w:bookmarkEnd w:id="51"/>
      <w:bookmarkEnd w:id="52"/>
    </w:p>
    <w:p w:rsidR="0007598A" w:rsidRPr="00536FC5" w:rsidRDefault="003040CB" w:rsidP="0007598A">
      <w:pPr>
        <w:pStyle w:val="Sinespaciado"/>
        <w:ind w:left="-284" w:right="-284"/>
        <w:jc w:val="both"/>
        <w:rPr>
          <w:rFonts w:ascii="Arial" w:hAnsi="Arial" w:cs="Arial"/>
          <w:b/>
          <w:sz w:val="22"/>
          <w:szCs w:val="22"/>
        </w:rPr>
      </w:pPr>
      <w:bookmarkStart w:id="58" w:name="_Toc428988652"/>
      <w:bookmarkStart w:id="59" w:name="_Toc428988697"/>
      <w:bookmarkStart w:id="60" w:name="_Toc428988741"/>
      <w:bookmarkStart w:id="61" w:name="_Toc431386004"/>
      <w:bookmarkStart w:id="62" w:name="_Toc431386281"/>
      <w:r>
        <w:rPr>
          <w:rFonts w:ascii="Arial" w:hAnsi="Arial" w:cs="Arial"/>
          <w:sz w:val="22"/>
          <w:szCs w:val="22"/>
          <w:lang w:val="es-ES_tradnl"/>
        </w:rPr>
        <w:t xml:space="preserve">Reclutar y Contratar a Nivel Nacional a los Médicos Especialistas que egresan de las residencias médicas en el mes de febrero de 2017, para ello se tiene considerado la realización de un Evento denominado </w:t>
      </w:r>
      <w:r>
        <w:rPr>
          <w:rFonts w:ascii="Arial" w:hAnsi="Arial" w:cs="Arial"/>
          <w:b/>
          <w:i/>
          <w:sz w:val="22"/>
          <w:szCs w:val="22"/>
          <w:lang w:val="es-MX"/>
        </w:rPr>
        <w:t>“EL IMSS como tu mejor opción de empleo 2017”</w:t>
      </w:r>
      <w:r>
        <w:rPr>
          <w:rFonts w:ascii="Arial" w:hAnsi="Arial" w:cs="Arial"/>
          <w:b/>
          <w:sz w:val="22"/>
          <w:szCs w:val="22"/>
          <w:lang w:val="es-MX"/>
        </w:rPr>
        <w:t>,</w:t>
      </w:r>
      <w:r>
        <w:rPr>
          <w:rFonts w:ascii="Arial" w:hAnsi="Arial" w:cs="Arial"/>
          <w:i/>
          <w:sz w:val="22"/>
          <w:szCs w:val="22"/>
          <w:lang w:val="es-MX"/>
        </w:rPr>
        <w:t xml:space="preserve"> </w:t>
      </w:r>
      <w:r>
        <w:rPr>
          <w:rFonts w:ascii="Arial" w:hAnsi="Arial" w:cs="Arial"/>
          <w:sz w:val="22"/>
          <w:szCs w:val="22"/>
          <w:lang w:val="es-MX"/>
        </w:rPr>
        <w:t xml:space="preserve">que se llevará a cabo del 27 de febrero al 10 de marzo de 2017, en el Centro de Convenciones Churubusco del SNTSS, sito en Calzada de Tlalpan número 1721, Colonia San Diego Churubusco, Delegación Coyoacán, Ciudad de México, Código Postal 04120, </w:t>
      </w:r>
      <w:r>
        <w:rPr>
          <w:rFonts w:ascii="Arial" w:hAnsi="Arial" w:cs="Arial"/>
          <w:sz w:val="22"/>
          <w:szCs w:val="22"/>
          <w:lang w:val="es-ES_tradnl"/>
        </w:rPr>
        <w:t>mediante el cual se pretende captar el mayor número de especialistas para la cobertura de las plazas vacantes y espacios de sustitución para las Bolsas de Trabajo en todas las Delegaciones del sistema, con el propósito de otorgar atención a las áreas prioritarias en diferentes servicios de las Unidades Médicas del Instituto Mexicano del Seguro Social.</w:t>
      </w:r>
    </w:p>
    <w:p w:rsidR="0007598A" w:rsidRPr="00536FC5" w:rsidRDefault="0007598A" w:rsidP="0007598A">
      <w:pPr>
        <w:pStyle w:val="Sinespaciado"/>
        <w:ind w:left="-284" w:right="-284"/>
        <w:jc w:val="both"/>
        <w:rPr>
          <w:rFonts w:ascii="Arial" w:hAnsi="Arial" w:cs="Arial"/>
          <w:b/>
          <w:sz w:val="22"/>
          <w:szCs w:val="22"/>
        </w:rPr>
      </w:pPr>
    </w:p>
    <w:p w:rsidR="00D73051" w:rsidRPr="001E1088" w:rsidRDefault="00FC7E0E" w:rsidP="0007598A">
      <w:pPr>
        <w:spacing w:after="0" w:line="240" w:lineRule="auto"/>
        <w:ind w:left="-284" w:right="-284"/>
        <w:jc w:val="both"/>
        <w:rPr>
          <w:rFonts w:cs="Arial"/>
          <w:sz w:val="22"/>
        </w:rPr>
      </w:pPr>
      <w:r w:rsidRPr="001E1088">
        <w:rPr>
          <w:rFonts w:cs="Arial"/>
          <w:sz w:val="22"/>
        </w:rPr>
        <w:t xml:space="preserve">La descripción amplia y detallada del servicio a contratar se encuenta especificada en </w:t>
      </w:r>
      <w:r w:rsidR="0028732C">
        <w:rPr>
          <w:rFonts w:cs="Arial"/>
          <w:sz w:val="22"/>
        </w:rPr>
        <w:t>e</w:t>
      </w:r>
      <w:r w:rsidR="006E7BEC" w:rsidRPr="001E1088">
        <w:rPr>
          <w:rFonts w:cs="Arial"/>
          <w:sz w:val="22"/>
        </w:rPr>
        <w:t>l</w:t>
      </w:r>
      <w:r w:rsidR="0028732C">
        <w:rPr>
          <w:rFonts w:cs="Arial"/>
          <w:b/>
          <w:sz w:val="22"/>
          <w:lang w:val="es-ES_tradnl"/>
        </w:rPr>
        <w:t>,</w:t>
      </w:r>
      <w:r w:rsidR="006E7BEC" w:rsidRPr="001E1088">
        <w:rPr>
          <w:rFonts w:cs="Arial"/>
          <w:b/>
          <w:sz w:val="22"/>
          <w:lang w:val="es-ES_tradnl"/>
        </w:rPr>
        <w:t xml:space="preserve"> </w:t>
      </w:r>
      <w:r w:rsidR="00536FC5">
        <w:rPr>
          <w:rFonts w:cs="Arial"/>
          <w:b/>
          <w:sz w:val="22"/>
          <w:lang w:val="es-ES_tradnl"/>
        </w:rPr>
        <w:t xml:space="preserve">Anexo </w:t>
      </w:r>
      <w:r w:rsidR="006E7BEC" w:rsidRPr="001E1088">
        <w:rPr>
          <w:rFonts w:cs="Arial"/>
          <w:b/>
          <w:sz w:val="22"/>
          <w:lang w:val="es-ES_tradnl"/>
        </w:rPr>
        <w:t>1</w:t>
      </w:r>
      <w:r w:rsidR="00536FC5">
        <w:rPr>
          <w:rFonts w:cs="Arial"/>
          <w:b/>
          <w:sz w:val="22"/>
          <w:lang w:val="es-ES_tradnl"/>
        </w:rPr>
        <w:t xml:space="preserve"> </w:t>
      </w:r>
      <w:r w:rsidR="007B75BC">
        <w:rPr>
          <w:rFonts w:cs="Arial"/>
          <w:b/>
          <w:sz w:val="22"/>
          <w:lang w:val="es-ES_tradnl"/>
        </w:rPr>
        <w:t>(</w:t>
      </w:r>
      <w:r w:rsidR="007B75BC" w:rsidRPr="001E1088">
        <w:rPr>
          <w:rFonts w:cs="Arial"/>
          <w:b/>
          <w:sz w:val="22"/>
          <w:lang w:val="es-ES_tradnl"/>
        </w:rPr>
        <w:t>Anexo</w:t>
      </w:r>
      <w:r w:rsidR="007B75BC">
        <w:rPr>
          <w:rFonts w:cs="Arial"/>
          <w:b/>
          <w:sz w:val="22"/>
          <w:lang w:val="es-ES_tradnl"/>
        </w:rPr>
        <w:t xml:space="preserve"> Técnico)</w:t>
      </w:r>
      <w:r w:rsidR="007B75BC" w:rsidRPr="001E1088">
        <w:rPr>
          <w:rFonts w:cs="Arial"/>
          <w:b/>
          <w:sz w:val="22"/>
          <w:lang w:val="es-ES_tradnl"/>
        </w:rPr>
        <w:t xml:space="preserve"> </w:t>
      </w:r>
      <w:r w:rsidR="006E7BEC" w:rsidRPr="001E1088">
        <w:rPr>
          <w:rFonts w:cs="Arial"/>
          <w:b/>
          <w:sz w:val="22"/>
          <w:lang w:val="es-ES_tradnl"/>
        </w:rPr>
        <w:t xml:space="preserve">y </w:t>
      </w:r>
      <w:r w:rsidR="007B75BC">
        <w:rPr>
          <w:rFonts w:cs="Arial"/>
          <w:b/>
          <w:sz w:val="22"/>
          <w:lang w:val="es-ES_tradnl"/>
        </w:rPr>
        <w:t>Anexo 2 (</w:t>
      </w:r>
      <w:r w:rsidR="006E7BEC" w:rsidRPr="001E1088">
        <w:rPr>
          <w:rFonts w:cs="Arial"/>
          <w:b/>
          <w:sz w:val="22"/>
          <w:lang w:val="es-ES_tradnl"/>
        </w:rPr>
        <w:t xml:space="preserve">Términos y </w:t>
      </w:r>
      <w:r w:rsidR="0028732C">
        <w:rPr>
          <w:rFonts w:cs="Arial"/>
          <w:b/>
          <w:sz w:val="22"/>
          <w:lang w:val="es-ES_tradnl"/>
        </w:rPr>
        <w:t>C</w:t>
      </w:r>
      <w:r w:rsidR="00A44277" w:rsidRPr="001E1088">
        <w:rPr>
          <w:rFonts w:cs="Arial"/>
          <w:b/>
          <w:sz w:val="22"/>
          <w:lang w:val="es-ES_tradnl"/>
        </w:rPr>
        <w:t>ondiciones</w:t>
      </w:r>
      <w:r w:rsidR="007B75BC">
        <w:rPr>
          <w:rFonts w:cs="Arial"/>
          <w:b/>
          <w:sz w:val="22"/>
          <w:lang w:val="es-ES_tradnl"/>
        </w:rPr>
        <w:t>)</w:t>
      </w:r>
      <w:r w:rsidR="00536FC5">
        <w:rPr>
          <w:rFonts w:cs="Arial"/>
          <w:b/>
          <w:sz w:val="22"/>
          <w:lang w:val="es-ES_tradnl"/>
        </w:rPr>
        <w:t xml:space="preserve"> </w:t>
      </w:r>
      <w:r w:rsidR="00C03559" w:rsidRPr="001E1088">
        <w:rPr>
          <w:rFonts w:cs="Arial"/>
          <w:sz w:val="22"/>
          <w:lang w:val="es-ES_tradnl"/>
        </w:rPr>
        <w:t>respectivamente</w:t>
      </w:r>
      <w:r w:rsidR="008A4AC8" w:rsidRPr="001E1088">
        <w:rPr>
          <w:rFonts w:cs="Arial"/>
          <w:b/>
          <w:sz w:val="22"/>
          <w:lang w:val="es-ES_tradnl"/>
        </w:rPr>
        <w:t xml:space="preserve"> </w:t>
      </w:r>
      <w:r w:rsidRPr="001E1088">
        <w:rPr>
          <w:rFonts w:cs="Arial"/>
          <w:sz w:val="22"/>
        </w:rPr>
        <w:t xml:space="preserve">de la presente </w:t>
      </w:r>
      <w:r w:rsidR="00EC46F4" w:rsidRPr="001E1088">
        <w:rPr>
          <w:rFonts w:cs="Arial"/>
          <w:sz w:val="22"/>
        </w:rPr>
        <w:t>convocatoria</w:t>
      </w:r>
      <w:r w:rsidRPr="001E1088">
        <w:rPr>
          <w:rFonts w:cs="Arial"/>
          <w:sz w:val="22"/>
        </w:rPr>
        <w:t>.</w:t>
      </w:r>
      <w:bookmarkEnd w:id="58"/>
      <w:bookmarkEnd w:id="59"/>
      <w:bookmarkEnd w:id="60"/>
      <w:bookmarkEnd w:id="61"/>
      <w:bookmarkEnd w:id="62"/>
    </w:p>
    <w:p w:rsidR="00787492" w:rsidRPr="001E1088" w:rsidRDefault="00787492" w:rsidP="0007598A">
      <w:pPr>
        <w:spacing w:after="0" w:line="240" w:lineRule="auto"/>
        <w:ind w:left="-284" w:right="-284"/>
        <w:jc w:val="both"/>
        <w:rPr>
          <w:rFonts w:cs="Arial"/>
          <w:sz w:val="22"/>
        </w:rPr>
      </w:pPr>
    </w:p>
    <w:p w:rsidR="00E1087B" w:rsidRPr="00393AE7" w:rsidRDefault="004958E4" w:rsidP="00393AE7">
      <w:pPr>
        <w:pStyle w:val="Ttulo2"/>
      </w:pPr>
      <w:bookmarkStart w:id="63" w:name="_Toc431386005"/>
      <w:bookmarkStart w:id="64" w:name="_Toc431386282"/>
      <w:bookmarkStart w:id="65" w:name="_Toc467581967"/>
      <w:bookmarkStart w:id="66" w:name="_Toc367205742"/>
      <w:bookmarkEnd w:id="53"/>
      <w:bookmarkEnd w:id="54"/>
      <w:bookmarkEnd w:id="55"/>
      <w:bookmarkEnd w:id="56"/>
      <w:bookmarkEnd w:id="57"/>
      <w:r w:rsidRPr="00393AE7">
        <w:t>2.2</w:t>
      </w:r>
      <w:r w:rsidR="00DF455C" w:rsidRPr="00393AE7">
        <w:t>.-</w:t>
      </w:r>
      <w:r w:rsidRPr="00393AE7">
        <w:t xml:space="preserve"> </w:t>
      </w:r>
      <w:r w:rsidR="007B315E" w:rsidRPr="00393AE7">
        <w:t xml:space="preserve">Agrupación de </w:t>
      </w:r>
      <w:r w:rsidR="0030756D" w:rsidRPr="00393AE7">
        <w:t>Partidas</w:t>
      </w:r>
      <w:r w:rsidR="007B315E" w:rsidRPr="00393AE7">
        <w:t>.</w:t>
      </w:r>
      <w:bookmarkEnd w:id="63"/>
      <w:bookmarkEnd w:id="64"/>
      <w:bookmarkEnd w:id="65"/>
    </w:p>
    <w:p w:rsidR="00A8301E" w:rsidRPr="00393AE7" w:rsidRDefault="00300CEA" w:rsidP="0007598A">
      <w:pPr>
        <w:spacing w:after="0" w:line="240" w:lineRule="auto"/>
        <w:ind w:left="-284" w:right="-284"/>
        <w:jc w:val="both"/>
        <w:rPr>
          <w:rFonts w:cs="Arial"/>
          <w:sz w:val="22"/>
          <w:lang w:val="es-ES_tradnl"/>
        </w:rPr>
      </w:pPr>
      <w:bookmarkStart w:id="67" w:name="_Toc428352801"/>
      <w:bookmarkStart w:id="68" w:name="_Toc428355193"/>
      <w:bookmarkStart w:id="69" w:name="_Toc428378497"/>
      <w:r w:rsidRPr="00393AE7">
        <w:rPr>
          <w:rFonts w:cs="Arial"/>
          <w:sz w:val="22"/>
          <w:lang w:val="es-ES_tradnl"/>
        </w:rPr>
        <w:t xml:space="preserve">La adjudicación del presente procedimiento de contratación se llevará mediante </w:t>
      </w:r>
      <w:r w:rsidR="00787492" w:rsidRPr="00E65DC9">
        <w:rPr>
          <w:rFonts w:cs="Arial"/>
          <w:b/>
          <w:sz w:val="22"/>
          <w:lang w:val="es-ES_tradnl"/>
        </w:rPr>
        <w:t>partida única</w:t>
      </w:r>
      <w:r w:rsidR="00787492" w:rsidRPr="00393AE7">
        <w:rPr>
          <w:rFonts w:cs="Arial"/>
          <w:sz w:val="22"/>
          <w:lang w:val="es-ES_tradnl"/>
        </w:rPr>
        <w:t>.</w:t>
      </w:r>
    </w:p>
    <w:p w:rsidR="00787492" w:rsidRPr="00393AE7" w:rsidRDefault="00787492" w:rsidP="0007598A">
      <w:pPr>
        <w:spacing w:after="0" w:line="240" w:lineRule="auto"/>
        <w:ind w:left="-284" w:right="-284"/>
        <w:jc w:val="both"/>
        <w:rPr>
          <w:rFonts w:cs="Arial"/>
          <w:sz w:val="22"/>
          <w:lang w:val="es-ES_tradnl"/>
        </w:rPr>
      </w:pPr>
    </w:p>
    <w:p w:rsidR="007B315E" w:rsidRDefault="00A8301E" w:rsidP="00393AE7">
      <w:pPr>
        <w:pStyle w:val="Ttulo2"/>
      </w:pPr>
      <w:bookmarkStart w:id="70" w:name="_Toc467581968"/>
      <w:r w:rsidRPr="00393AE7">
        <w:rPr>
          <w:rStyle w:val="Ttulo2Car1"/>
          <w:b/>
        </w:rPr>
        <w:t>2.3</w:t>
      </w:r>
      <w:bookmarkEnd w:id="67"/>
      <w:bookmarkEnd w:id="68"/>
      <w:bookmarkEnd w:id="69"/>
      <w:r w:rsidR="00DF455C" w:rsidRPr="00393AE7">
        <w:rPr>
          <w:rStyle w:val="Ttulo2Car1"/>
          <w:b/>
        </w:rPr>
        <w:t>.-</w:t>
      </w:r>
      <w:r w:rsidRPr="00393AE7">
        <w:rPr>
          <w:rStyle w:val="Ttulo2Car1"/>
          <w:b/>
        </w:rPr>
        <w:t xml:space="preserve"> </w:t>
      </w:r>
      <w:r w:rsidR="007E2D87" w:rsidRPr="00393AE7">
        <w:rPr>
          <w:rStyle w:val="Ttulo2Car1"/>
          <w:b/>
        </w:rPr>
        <w:t>Normas Oficiales Mexicanas, Normas Mexicanas, Internacionales, Referencia o Especificaciones</w:t>
      </w:r>
      <w:r w:rsidRPr="00393AE7">
        <w:t>.</w:t>
      </w:r>
      <w:bookmarkEnd w:id="70"/>
    </w:p>
    <w:p w:rsidR="00E65DC9" w:rsidRPr="00E65DC9" w:rsidRDefault="00E65DC9" w:rsidP="00B55C0E">
      <w:pPr>
        <w:spacing w:after="0" w:line="240" w:lineRule="auto"/>
        <w:rPr>
          <w:lang w:val="es-ES_tradnl" w:eastAsia="ar-SA"/>
        </w:rPr>
      </w:pPr>
    </w:p>
    <w:p w:rsidR="005D5CC2" w:rsidRPr="00393AE7" w:rsidRDefault="005D5CC2" w:rsidP="005D5CC2">
      <w:pPr>
        <w:spacing w:after="0" w:line="240" w:lineRule="auto"/>
        <w:ind w:left="-284" w:right="-284"/>
        <w:jc w:val="both"/>
        <w:rPr>
          <w:sz w:val="22"/>
        </w:rPr>
      </w:pPr>
      <w:r w:rsidRPr="00393AE7">
        <w:rPr>
          <w:sz w:val="22"/>
        </w:rPr>
        <w:t xml:space="preserve">Para efecto de la prestación del servicio, se deberá cumplir con la Norma Oficial Mexicana, Norma Mexicana, y a falta de éstas, las Normas Internacionales o en su caso las Normas de Referencia vigentes </w:t>
      </w:r>
      <w:r w:rsidRPr="00393AE7">
        <w:rPr>
          <w:b/>
          <w:sz w:val="22"/>
        </w:rPr>
        <w:t>que resulten aplicables para el tipo de servicio solicitado</w:t>
      </w:r>
      <w:r w:rsidRPr="00393AE7">
        <w:rPr>
          <w:sz w:val="22"/>
        </w:rPr>
        <w:t>, de conformidad con lo dispuesto con los artículos 53, 55, y 67 de la Ley Federal sobre Metrología y Normalización.</w:t>
      </w:r>
    </w:p>
    <w:p w:rsidR="002A09B2" w:rsidRPr="00393AE7" w:rsidRDefault="002A09B2" w:rsidP="005D5CC2">
      <w:pPr>
        <w:spacing w:after="0" w:line="240" w:lineRule="auto"/>
        <w:ind w:left="-284" w:right="-284"/>
        <w:jc w:val="both"/>
        <w:rPr>
          <w:sz w:val="22"/>
        </w:rPr>
      </w:pPr>
    </w:p>
    <w:p w:rsidR="005D5CC2" w:rsidRPr="00393AE7" w:rsidRDefault="005D5CC2" w:rsidP="005D5CC2">
      <w:pPr>
        <w:spacing w:after="0" w:line="240" w:lineRule="auto"/>
        <w:ind w:left="-284" w:right="-284"/>
        <w:jc w:val="both"/>
        <w:rPr>
          <w:sz w:val="22"/>
        </w:rPr>
      </w:pPr>
      <w:r w:rsidRPr="00393AE7">
        <w:rPr>
          <w:sz w:val="22"/>
        </w:rPr>
        <w:t xml:space="preserve">Para el caso de que ninguna de las citadas Normas resulte aplicable para el servicio objeto de esta licitación los licitantes deberán incluir en sus proposiciones escrito en el que manifiesten dicha situación, para lo cual podrá hacer uso del </w:t>
      </w:r>
      <w:r w:rsidRPr="00393AE7">
        <w:rPr>
          <w:b/>
          <w:sz w:val="22"/>
        </w:rPr>
        <w:t>Anexo 5</w:t>
      </w:r>
      <w:r w:rsidRPr="00393AE7">
        <w:rPr>
          <w:sz w:val="22"/>
        </w:rPr>
        <w:t>.</w:t>
      </w:r>
    </w:p>
    <w:p w:rsidR="00787492" w:rsidRPr="0096221D" w:rsidRDefault="00787492" w:rsidP="005D5CC2">
      <w:pPr>
        <w:spacing w:after="0" w:line="240" w:lineRule="auto"/>
        <w:ind w:left="-284" w:right="-284"/>
        <w:jc w:val="both"/>
        <w:rPr>
          <w:rFonts w:cs="Arial"/>
          <w:bCs/>
          <w:sz w:val="22"/>
        </w:rPr>
      </w:pPr>
    </w:p>
    <w:p w:rsidR="00E10B42" w:rsidRPr="00D10BE2" w:rsidRDefault="004958E4" w:rsidP="00393AE7">
      <w:pPr>
        <w:pStyle w:val="Ttulo2"/>
      </w:pPr>
      <w:bookmarkStart w:id="71" w:name="_Toc431386006"/>
      <w:bookmarkStart w:id="72" w:name="_Toc431386283"/>
      <w:bookmarkStart w:id="73" w:name="_Toc467581969"/>
      <w:r w:rsidRPr="00D10BE2">
        <w:t>2.</w:t>
      </w:r>
      <w:r w:rsidR="00323E5D" w:rsidRPr="00D10BE2">
        <w:t>4</w:t>
      </w:r>
      <w:r w:rsidR="00DF455C" w:rsidRPr="00D10BE2">
        <w:t>.-</w:t>
      </w:r>
      <w:r w:rsidRPr="00D10BE2">
        <w:t xml:space="preserve"> </w:t>
      </w:r>
      <w:r w:rsidR="00E31CE6">
        <w:t>C</w:t>
      </w:r>
      <w:r w:rsidR="003B129D" w:rsidRPr="00D10BE2">
        <w:t>antidades a contratar</w:t>
      </w:r>
      <w:bookmarkEnd w:id="71"/>
      <w:bookmarkEnd w:id="72"/>
      <w:r w:rsidR="00DF455C" w:rsidRPr="00D10BE2">
        <w:t>.</w:t>
      </w:r>
      <w:bookmarkEnd w:id="73"/>
    </w:p>
    <w:p w:rsidR="0028732C" w:rsidRDefault="00E31CE6" w:rsidP="00DF455C">
      <w:pPr>
        <w:spacing w:after="0" w:line="240" w:lineRule="auto"/>
        <w:ind w:left="-284" w:right="-284"/>
        <w:rPr>
          <w:rFonts w:cs="Arial"/>
          <w:sz w:val="22"/>
          <w:lang w:val="es-ES_tradnl"/>
        </w:rPr>
      </w:pPr>
      <w:r w:rsidRPr="00393AE7">
        <w:rPr>
          <w:rFonts w:cs="Arial"/>
          <w:sz w:val="22"/>
          <w:lang w:val="es-ES_tradnl"/>
        </w:rPr>
        <w:t xml:space="preserve">Se detallan en el </w:t>
      </w:r>
      <w:r w:rsidR="00E34A4E">
        <w:rPr>
          <w:rFonts w:cs="Arial"/>
          <w:b/>
          <w:sz w:val="22"/>
          <w:lang w:val="es-ES_tradnl"/>
        </w:rPr>
        <w:t>Anexo 1</w:t>
      </w:r>
      <w:r w:rsidR="00E34A4E">
        <w:rPr>
          <w:rFonts w:cs="Arial"/>
          <w:sz w:val="22"/>
          <w:lang w:val="es-ES_tradnl"/>
        </w:rPr>
        <w:t xml:space="preserve">, </w:t>
      </w:r>
      <w:r w:rsidR="007B75BC">
        <w:rPr>
          <w:rFonts w:cs="Arial"/>
          <w:sz w:val="22"/>
          <w:lang w:val="es-ES_tradnl"/>
        </w:rPr>
        <w:t>(</w:t>
      </w:r>
      <w:r w:rsidRPr="00393AE7">
        <w:rPr>
          <w:rFonts w:cs="Arial"/>
          <w:b/>
          <w:sz w:val="22"/>
          <w:lang w:val="es-ES_tradnl"/>
        </w:rPr>
        <w:t xml:space="preserve">Anexo </w:t>
      </w:r>
      <w:r w:rsidR="0028732C">
        <w:rPr>
          <w:rFonts w:cs="Arial"/>
          <w:b/>
          <w:sz w:val="22"/>
          <w:lang w:val="es-ES_tradnl"/>
        </w:rPr>
        <w:t>Técnico</w:t>
      </w:r>
      <w:r w:rsidR="007B75BC">
        <w:rPr>
          <w:rFonts w:cs="Arial"/>
          <w:b/>
          <w:sz w:val="22"/>
          <w:lang w:val="es-ES_tradnl"/>
        </w:rPr>
        <w:t>)</w:t>
      </w:r>
      <w:r w:rsidRPr="00393AE7">
        <w:rPr>
          <w:rFonts w:cs="Arial"/>
          <w:b/>
          <w:sz w:val="22"/>
          <w:lang w:val="es-ES_tradnl"/>
        </w:rPr>
        <w:t>.</w:t>
      </w:r>
    </w:p>
    <w:p w:rsidR="0096221D" w:rsidRDefault="00BD0834" w:rsidP="00DF455C">
      <w:pPr>
        <w:spacing w:after="0" w:line="240" w:lineRule="auto"/>
        <w:ind w:left="-284" w:right="-284"/>
        <w:rPr>
          <w:rFonts w:cs="Arial"/>
          <w:b/>
          <w:sz w:val="22"/>
          <w:lang w:val="es-ES_tradnl"/>
        </w:rPr>
      </w:pPr>
      <w:r w:rsidRPr="00393AE7">
        <w:rPr>
          <w:rFonts w:cs="Arial"/>
          <w:sz w:val="22"/>
          <w:lang w:val="es-ES_tradnl"/>
        </w:rPr>
        <w:t xml:space="preserve">El contrato derivado del presente procedimiento </w:t>
      </w:r>
      <w:r w:rsidR="002958B3">
        <w:rPr>
          <w:rFonts w:cs="Arial"/>
          <w:sz w:val="22"/>
          <w:lang w:val="es-ES_tradnl"/>
        </w:rPr>
        <w:t xml:space="preserve">no </w:t>
      </w:r>
      <w:r w:rsidRPr="00393AE7">
        <w:rPr>
          <w:rFonts w:cs="Arial"/>
          <w:sz w:val="22"/>
          <w:lang w:val="es-ES_tradnl"/>
        </w:rPr>
        <w:t xml:space="preserve">será </w:t>
      </w:r>
      <w:r w:rsidR="002958B3">
        <w:rPr>
          <w:rFonts w:cs="Arial"/>
          <w:sz w:val="22"/>
          <w:lang w:val="es-ES_tradnl"/>
        </w:rPr>
        <w:t>abierto</w:t>
      </w:r>
      <w:r w:rsidR="0096221D">
        <w:rPr>
          <w:rFonts w:cs="Arial"/>
          <w:b/>
          <w:sz w:val="22"/>
          <w:lang w:val="es-ES_tradnl"/>
        </w:rPr>
        <w:t>.</w:t>
      </w:r>
    </w:p>
    <w:p w:rsidR="00075B40" w:rsidRPr="00D10BE2" w:rsidRDefault="00323E5D" w:rsidP="00393AE7">
      <w:pPr>
        <w:pStyle w:val="Ttulo2"/>
      </w:pPr>
      <w:bookmarkStart w:id="74" w:name="_Toc431386007"/>
      <w:bookmarkStart w:id="75" w:name="_Toc431386284"/>
      <w:bookmarkStart w:id="76" w:name="_Toc467581970"/>
      <w:r w:rsidRPr="00D10BE2">
        <w:lastRenderedPageBreak/>
        <w:t>2.5</w:t>
      </w:r>
      <w:r w:rsidR="004958E4" w:rsidRPr="00D10BE2">
        <w:t xml:space="preserve"> </w:t>
      </w:r>
      <w:r w:rsidR="000F1B63" w:rsidRPr="00D10BE2">
        <w:t>Forma de adjudicación</w:t>
      </w:r>
      <w:r w:rsidR="00330B35" w:rsidRPr="00D10BE2">
        <w:t>.</w:t>
      </w:r>
      <w:bookmarkEnd w:id="74"/>
      <w:bookmarkEnd w:id="75"/>
      <w:bookmarkEnd w:id="76"/>
    </w:p>
    <w:p w:rsidR="00075B40" w:rsidRPr="00393AE7" w:rsidRDefault="00BD0834" w:rsidP="00DF455C">
      <w:pPr>
        <w:suppressAutoHyphens/>
        <w:spacing w:after="0" w:line="240" w:lineRule="auto"/>
        <w:ind w:left="-284" w:right="-284"/>
        <w:jc w:val="both"/>
        <w:rPr>
          <w:rFonts w:eastAsia="Times New Roman" w:cs="Arial"/>
          <w:i/>
          <w:sz w:val="22"/>
          <w:lang w:val="es-ES_tradnl" w:eastAsia="ar-SA"/>
        </w:rPr>
      </w:pPr>
      <w:r w:rsidRPr="00393AE7">
        <w:rPr>
          <w:rFonts w:eastAsia="Times New Roman" w:cs="Arial"/>
          <w:sz w:val="22"/>
          <w:lang w:eastAsia="ar-SA"/>
        </w:rPr>
        <w:t>Se requiere una sola fuente de abastecimiento</w:t>
      </w:r>
      <w:r w:rsidR="00FC7E0E" w:rsidRPr="00393AE7">
        <w:rPr>
          <w:rFonts w:eastAsia="Times New Roman" w:cs="Arial"/>
          <w:i/>
          <w:sz w:val="22"/>
          <w:lang w:val="es-ES_tradnl" w:eastAsia="ar-SA"/>
        </w:rPr>
        <w:t>.</w:t>
      </w:r>
    </w:p>
    <w:p w:rsidR="00787492" w:rsidRPr="00393AE7" w:rsidRDefault="00787492" w:rsidP="00DF455C">
      <w:pPr>
        <w:suppressAutoHyphens/>
        <w:spacing w:after="0" w:line="240" w:lineRule="auto"/>
        <w:ind w:left="-284" w:right="-284"/>
        <w:jc w:val="both"/>
        <w:rPr>
          <w:rFonts w:eastAsia="Times New Roman" w:cs="Arial"/>
          <w:sz w:val="22"/>
          <w:lang w:val="es-ES" w:eastAsia="ar-SA"/>
        </w:rPr>
      </w:pPr>
    </w:p>
    <w:p w:rsidR="00BF0AB3" w:rsidRPr="00D10BE2" w:rsidRDefault="00D14DF3" w:rsidP="00393AE7">
      <w:pPr>
        <w:pStyle w:val="Ttulo2"/>
      </w:pPr>
      <w:bookmarkStart w:id="77" w:name="_Toc431386008"/>
      <w:bookmarkStart w:id="78" w:name="_Toc431386285"/>
      <w:bookmarkStart w:id="79" w:name="_Toc467581971"/>
      <w:r w:rsidRPr="00D10BE2">
        <w:t>2.</w:t>
      </w:r>
      <w:r w:rsidR="00323E5D" w:rsidRPr="00D10BE2">
        <w:t>6</w:t>
      </w:r>
      <w:r w:rsidR="00DF455C" w:rsidRPr="00D10BE2">
        <w:t>.-</w:t>
      </w:r>
      <w:r w:rsidR="00BF0AB3" w:rsidRPr="00D10BE2">
        <w:t xml:space="preserve"> Modelo</w:t>
      </w:r>
      <w:r w:rsidR="00EA371E" w:rsidRPr="00D10BE2">
        <w:t xml:space="preserve"> </w:t>
      </w:r>
      <w:r w:rsidR="00BF0AB3" w:rsidRPr="00D10BE2">
        <w:t xml:space="preserve">de </w:t>
      </w:r>
      <w:r w:rsidR="00405605" w:rsidRPr="00D10BE2">
        <w:t>contrato</w:t>
      </w:r>
      <w:r w:rsidR="00BF0AB3" w:rsidRPr="00D10BE2">
        <w:t>.</w:t>
      </w:r>
      <w:bookmarkEnd w:id="77"/>
      <w:bookmarkEnd w:id="78"/>
      <w:bookmarkEnd w:id="79"/>
    </w:p>
    <w:p w:rsidR="00FC7E0E" w:rsidRPr="00393AE7" w:rsidRDefault="00FC7E0E" w:rsidP="00DF455C">
      <w:pPr>
        <w:suppressAutoHyphens/>
        <w:spacing w:after="0" w:line="240" w:lineRule="auto"/>
        <w:ind w:left="-284" w:right="-284"/>
        <w:jc w:val="both"/>
        <w:rPr>
          <w:rFonts w:eastAsia="Times New Roman" w:cs="Arial"/>
          <w:sz w:val="22"/>
          <w:lang w:val="es-ES_tradnl" w:eastAsia="ar-SA"/>
        </w:rPr>
      </w:pPr>
      <w:bookmarkStart w:id="80" w:name="_Toc367205763"/>
      <w:bookmarkEnd w:id="66"/>
      <w:r w:rsidRPr="00393AE7">
        <w:rPr>
          <w:rFonts w:eastAsia="Times New Roman" w:cs="Arial"/>
          <w:sz w:val="22"/>
          <w:lang w:val="es-ES_tradnl" w:eastAsia="ar-SA"/>
        </w:rPr>
        <w:t xml:space="preserve">Se adjunta como </w:t>
      </w:r>
      <w:r w:rsidRPr="000E2ABD">
        <w:rPr>
          <w:rFonts w:eastAsia="Times New Roman" w:cs="Arial"/>
          <w:b/>
          <w:sz w:val="22"/>
          <w:lang w:val="es-ES_tradnl" w:eastAsia="ar-SA"/>
        </w:rPr>
        <w:t xml:space="preserve">Anexo </w:t>
      </w:r>
      <w:r w:rsidR="00693878" w:rsidRPr="000E2ABD">
        <w:rPr>
          <w:rFonts w:eastAsia="Times New Roman" w:cs="Arial"/>
          <w:b/>
          <w:sz w:val="22"/>
          <w:lang w:val="es-ES_tradnl" w:eastAsia="ar-SA"/>
        </w:rPr>
        <w:t>13</w:t>
      </w:r>
      <w:r w:rsidRPr="000E2ABD">
        <w:rPr>
          <w:rFonts w:eastAsia="Times New Roman" w:cs="Arial"/>
          <w:b/>
          <w:sz w:val="22"/>
          <w:lang w:val="es-ES_tradnl" w:eastAsia="ar-SA"/>
        </w:rPr>
        <w:t xml:space="preserve"> </w:t>
      </w:r>
      <w:r w:rsidRPr="000E2ABD">
        <w:rPr>
          <w:rFonts w:eastAsia="Times New Roman" w:cs="Arial"/>
          <w:sz w:val="22"/>
          <w:lang w:val="es-ES_tradnl" w:eastAsia="ar-SA"/>
        </w:rPr>
        <w:t>el</w:t>
      </w:r>
      <w:r w:rsidRPr="00393AE7">
        <w:rPr>
          <w:rFonts w:eastAsia="Times New Roman" w:cs="Arial"/>
          <w:sz w:val="22"/>
          <w:lang w:val="es-ES_tradnl" w:eastAsia="ar-SA"/>
        </w:rPr>
        <w:t xml:space="preserve"> modelo de contrato específico que será empleado para formalizar los derechos y obligaciones que se deriven de la presente </w:t>
      </w:r>
      <w:r w:rsidR="00362C37" w:rsidRPr="00393AE7">
        <w:rPr>
          <w:rFonts w:eastAsia="Times New Roman" w:cs="Arial"/>
          <w:sz w:val="22"/>
          <w:lang w:val="es-ES_tradnl" w:eastAsia="ar-SA"/>
        </w:rPr>
        <w:t>invitación a cuando menos tres personas</w:t>
      </w:r>
      <w:r w:rsidRPr="00393AE7">
        <w:rPr>
          <w:rFonts w:eastAsia="Times New Roman" w:cs="Arial"/>
          <w:sz w:val="22"/>
          <w:lang w:val="es-ES_tradnl" w:eastAsia="ar-SA"/>
        </w:rPr>
        <w:t xml:space="preserve">, a los cuales estará obligado el licitante que resulte adjudicado. </w:t>
      </w:r>
    </w:p>
    <w:p w:rsidR="00FC7E0E" w:rsidRPr="00393AE7" w:rsidRDefault="00FC7E0E" w:rsidP="00DF455C">
      <w:pPr>
        <w:suppressAutoHyphens/>
        <w:spacing w:after="0" w:line="240" w:lineRule="auto"/>
        <w:ind w:left="-284" w:right="-284"/>
        <w:jc w:val="both"/>
        <w:rPr>
          <w:rFonts w:eastAsia="Times New Roman" w:cs="Arial"/>
          <w:sz w:val="22"/>
          <w:lang w:val="es-ES_tradnl" w:eastAsia="ar-SA"/>
        </w:rPr>
      </w:pPr>
    </w:p>
    <w:p w:rsidR="00986F15" w:rsidRDefault="00FC7E0E" w:rsidP="00FF23A9">
      <w:pPr>
        <w:suppressAutoHyphens/>
        <w:spacing w:after="0" w:line="240" w:lineRule="auto"/>
        <w:ind w:left="-284" w:right="-284"/>
        <w:jc w:val="both"/>
        <w:rPr>
          <w:rFonts w:eastAsia="Times New Roman" w:cs="Arial"/>
          <w:sz w:val="22"/>
          <w:lang w:val="es-ES_tradnl" w:eastAsia="ar-SA"/>
        </w:rPr>
      </w:pPr>
      <w:r w:rsidRPr="00393AE7">
        <w:rPr>
          <w:rFonts w:eastAsia="Times New Roman" w:cs="Arial"/>
          <w:sz w:val="22"/>
          <w:lang w:val="es-ES_tradnl" w:eastAsia="ar-SA"/>
        </w:rPr>
        <w:t xml:space="preserve">En caso de discrepancia entre el contenido del contrato y el de la presente </w:t>
      </w:r>
      <w:r w:rsidR="00EC46F4" w:rsidRPr="00393AE7">
        <w:rPr>
          <w:rFonts w:eastAsia="Times New Roman" w:cs="Arial"/>
          <w:sz w:val="22"/>
          <w:lang w:val="es-ES_tradnl" w:eastAsia="ar-SA"/>
        </w:rPr>
        <w:t>convocatoria</w:t>
      </w:r>
      <w:r w:rsidRPr="00393AE7">
        <w:rPr>
          <w:rFonts w:eastAsia="Times New Roman" w:cs="Arial"/>
          <w:sz w:val="22"/>
          <w:lang w:val="es-ES_tradnl" w:eastAsia="ar-SA"/>
        </w:rPr>
        <w:t>, prevalecerá lo estipula</w:t>
      </w:r>
      <w:r w:rsidRPr="00393AE7">
        <w:rPr>
          <w:rFonts w:eastAsia="Apple SD 산돌고딕 Neo 일반체" w:cs="Arial"/>
          <w:sz w:val="22"/>
          <w:lang w:val="es-ES_tradnl" w:eastAsia="ar-SA"/>
        </w:rPr>
        <w:t>d</w:t>
      </w:r>
      <w:r w:rsidRPr="00393AE7">
        <w:rPr>
          <w:rFonts w:eastAsia="Times New Roman" w:cs="Arial"/>
          <w:sz w:val="22"/>
          <w:lang w:val="es-ES_tradnl" w:eastAsia="ar-SA"/>
        </w:rPr>
        <w:t>o en ésta últim</w:t>
      </w:r>
      <w:r w:rsidRPr="00393AE7">
        <w:rPr>
          <w:rFonts w:eastAsia="Apple SD 산돌고딕 Neo 일반체" w:cs="Arial"/>
          <w:sz w:val="22"/>
          <w:lang w:val="es-ES_tradnl" w:eastAsia="ar-SA"/>
        </w:rPr>
        <w:t>a</w:t>
      </w:r>
      <w:r w:rsidRPr="00393AE7">
        <w:rPr>
          <w:rFonts w:eastAsia="Times New Roman" w:cs="Arial"/>
          <w:sz w:val="22"/>
          <w:lang w:val="es-ES_tradnl" w:eastAsia="ar-SA"/>
        </w:rPr>
        <w:t>.</w:t>
      </w:r>
    </w:p>
    <w:p w:rsidR="00986F15" w:rsidRDefault="00986F15" w:rsidP="00FF23A9">
      <w:pPr>
        <w:suppressAutoHyphens/>
        <w:spacing w:after="0" w:line="240" w:lineRule="auto"/>
        <w:ind w:left="-284" w:right="-284"/>
        <w:jc w:val="both"/>
        <w:rPr>
          <w:rFonts w:eastAsia="Times New Roman" w:cs="Arial"/>
          <w:sz w:val="22"/>
          <w:lang w:val="es-ES_tradnl" w:eastAsia="ar-SA"/>
        </w:rPr>
      </w:pPr>
    </w:p>
    <w:p w:rsidR="00D12833" w:rsidRPr="00D10BE2" w:rsidRDefault="00D14DF3" w:rsidP="00602B90">
      <w:pPr>
        <w:pStyle w:val="Ttulo1"/>
        <w:rPr>
          <w:rFonts w:cs="Arial"/>
        </w:rPr>
      </w:pPr>
      <w:bookmarkStart w:id="81" w:name="_Toc431386009"/>
      <w:bookmarkStart w:id="82" w:name="_Toc431386286"/>
      <w:bookmarkStart w:id="83" w:name="_Toc467581972"/>
      <w:r w:rsidRPr="00D10BE2">
        <w:rPr>
          <w:rFonts w:cs="Arial"/>
        </w:rPr>
        <w:t>3.</w:t>
      </w:r>
      <w:r w:rsidR="0005605E" w:rsidRPr="00D10BE2">
        <w:rPr>
          <w:rFonts w:cs="Arial"/>
        </w:rPr>
        <w:t>-</w:t>
      </w:r>
      <w:r w:rsidR="001C069F" w:rsidRPr="00D10BE2">
        <w:rPr>
          <w:rFonts w:cs="Arial"/>
        </w:rPr>
        <w:t xml:space="preserve"> F</w:t>
      </w:r>
      <w:r w:rsidR="0005605E" w:rsidRPr="00D10BE2">
        <w:rPr>
          <w:rFonts w:cs="Arial"/>
        </w:rPr>
        <w:t>o</w:t>
      </w:r>
      <w:r w:rsidR="0005605E" w:rsidRPr="00D10BE2">
        <w:rPr>
          <w:rFonts w:eastAsia="Apple SD 산돌고딕 Neo 일반체" w:cs="Arial"/>
        </w:rPr>
        <w:t>r</w:t>
      </w:r>
      <w:r w:rsidR="0005605E" w:rsidRPr="00D10BE2">
        <w:rPr>
          <w:rFonts w:cs="Arial"/>
        </w:rPr>
        <w:t>ma y términos que regirán los diversos actos de la invitación a cuando menos tres personas</w:t>
      </w:r>
      <w:r w:rsidR="001C069F" w:rsidRPr="00D10BE2">
        <w:rPr>
          <w:rFonts w:cs="Arial"/>
        </w:rPr>
        <w:t>.</w:t>
      </w:r>
      <w:bookmarkEnd w:id="80"/>
      <w:bookmarkEnd w:id="81"/>
      <w:bookmarkEnd w:id="82"/>
      <w:bookmarkEnd w:id="83"/>
    </w:p>
    <w:p w:rsidR="0005605E" w:rsidRPr="00D10BE2" w:rsidRDefault="0005605E" w:rsidP="0005605E">
      <w:pPr>
        <w:spacing w:after="0" w:line="240" w:lineRule="auto"/>
        <w:rPr>
          <w:rFonts w:cs="Arial"/>
          <w:lang w:val="es-ES_tradnl" w:eastAsia="ar-SA"/>
        </w:rPr>
      </w:pPr>
    </w:p>
    <w:p w:rsidR="001E7ECA" w:rsidRPr="00D10BE2" w:rsidRDefault="00FC7E0E" w:rsidP="00393AE7">
      <w:pPr>
        <w:pStyle w:val="Ttulo2"/>
      </w:pPr>
      <w:bookmarkStart w:id="84" w:name="_Toc367205764"/>
      <w:bookmarkStart w:id="85" w:name="_Toc431386010"/>
      <w:bookmarkStart w:id="86" w:name="_Toc431386287"/>
      <w:bookmarkStart w:id="87" w:name="_Toc467581973"/>
      <w:r w:rsidRPr="00D10BE2">
        <w:t>3.</w:t>
      </w:r>
      <w:r w:rsidR="00BD0834" w:rsidRPr="00D10BE2">
        <w:t>1</w:t>
      </w:r>
      <w:r w:rsidR="0005605E" w:rsidRPr="00D10BE2">
        <w:t>.-</w:t>
      </w:r>
      <w:r w:rsidRPr="00D10BE2">
        <w:t xml:space="preserve"> </w:t>
      </w:r>
      <w:r w:rsidR="00EA48AB" w:rsidRPr="00D10BE2">
        <w:t xml:space="preserve">Fecha, </w:t>
      </w:r>
      <w:r w:rsidR="001E7ECA" w:rsidRPr="00D10BE2">
        <w:t xml:space="preserve">hora y </w:t>
      </w:r>
      <w:r w:rsidR="006D0BB0" w:rsidRPr="00D10BE2">
        <w:t xml:space="preserve">lugar </w:t>
      </w:r>
      <w:r w:rsidR="001E7ECA" w:rsidRPr="00D10BE2">
        <w:t xml:space="preserve">para los actos de la </w:t>
      </w:r>
      <w:r w:rsidR="00362C37" w:rsidRPr="00D10BE2">
        <w:t>invitación a cuando menos tres personas</w:t>
      </w:r>
      <w:r w:rsidR="00B22351" w:rsidRPr="00D10BE2">
        <w:t>.</w:t>
      </w:r>
      <w:bookmarkEnd w:id="84"/>
      <w:bookmarkEnd w:id="85"/>
      <w:bookmarkEnd w:id="86"/>
      <w:bookmarkEnd w:id="87"/>
    </w:p>
    <w:p w:rsidR="001E7ECA" w:rsidRPr="00D10BE2" w:rsidRDefault="001E7ECA" w:rsidP="0005605E">
      <w:pPr>
        <w:spacing w:after="0" w:line="240" w:lineRule="auto"/>
        <w:ind w:left="-284" w:right="-284"/>
        <w:jc w:val="both"/>
        <w:rPr>
          <w:rFonts w:cs="Arial"/>
          <w:sz w:val="8"/>
          <w:szCs w:val="20"/>
          <w:lang w:val="es-ES_tradnl"/>
        </w:rPr>
      </w:pPr>
    </w:p>
    <w:p w:rsidR="00FC7E0E" w:rsidRPr="00D10BE2" w:rsidRDefault="00FC7E0E"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2339"/>
        <w:gridCol w:w="1880"/>
        <w:gridCol w:w="1985"/>
        <w:gridCol w:w="3509"/>
      </w:tblGrid>
      <w:tr w:rsidR="00FC7E0E" w:rsidRPr="00D10BE2" w:rsidTr="004B2E0D">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Acto</w:t>
            </w:r>
          </w:p>
        </w:tc>
        <w:tc>
          <w:tcPr>
            <w:tcW w:w="1880"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Fecha</w:t>
            </w:r>
          </w:p>
        </w:tc>
        <w:tc>
          <w:tcPr>
            <w:tcW w:w="1985"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Hora</w:t>
            </w:r>
          </w:p>
        </w:tc>
        <w:tc>
          <w:tcPr>
            <w:tcW w:w="350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Lugar</w:t>
            </w:r>
          </w:p>
        </w:tc>
      </w:tr>
      <w:tr w:rsidR="0005605E" w:rsidRPr="00D10BE2" w:rsidTr="0064523E">
        <w:trPr>
          <w:trHeight w:val="701"/>
          <w:jc w:val="center"/>
        </w:trPr>
        <w:tc>
          <w:tcPr>
            <w:tcW w:w="2339" w:type="dxa"/>
            <w:tcBorders>
              <w:top w:val="single" w:sz="4" w:space="0" w:color="auto"/>
              <w:left w:val="single" w:sz="4" w:space="0" w:color="000000"/>
              <w:bottom w:val="single" w:sz="4" w:space="0" w:color="auto"/>
            </w:tcBorders>
            <w:vAlign w:val="center"/>
          </w:tcPr>
          <w:p w:rsidR="0005605E" w:rsidRPr="00D10BE2" w:rsidRDefault="0005605E" w:rsidP="003B3D98">
            <w:pPr>
              <w:spacing w:after="0" w:line="240" w:lineRule="auto"/>
              <w:ind w:left="142" w:right="138"/>
              <w:jc w:val="center"/>
              <w:rPr>
                <w:rFonts w:cs="Arial"/>
                <w:szCs w:val="20"/>
                <w:lang w:val="es-ES_tradnl"/>
              </w:rPr>
            </w:pPr>
            <w:r w:rsidRPr="00D10BE2">
              <w:rPr>
                <w:rFonts w:cs="Arial"/>
                <w:szCs w:val="20"/>
                <w:lang w:val="es-ES_tradnl"/>
              </w:rPr>
              <w:t>Junta de Aclaraciones</w:t>
            </w:r>
          </w:p>
        </w:tc>
        <w:tc>
          <w:tcPr>
            <w:tcW w:w="3865" w:type="dxa"/>
            <w:gridSpan w:val="2"/>
            <w:tcBorders>
              <w:top w:val="single" w:sz="4" w:space="0" w:color="auto"/>
              <w:left w:val="single" w:sz="4" w:space="0" w:color="000000"/>
              <w:bottom w:val="single" w:sz="4" w:space="0" w:color="auto"/>
              <w:right w:val="single" w:sz="4" w:space="0" w:color="auto"/>
            </w:tcBorders>
            <w:vAlign w:val="center"/>
          </w:tcPr>
          <w:p w:rsidR="0005605E" w:rsidRPr="00D10BE2" w:rsidRDefault="0005605E" w:rsidP="0006712A">
            <w:pPr>
              <w:spacing w:after="0" w:line="240" w:lineRule="auto"/>
              <w:ind w:left="-27" w:right="34"/>
              <w:jc w:val="both"/>
              <w:rPr>
                <w:rFonts w:cs="Arial"/>
                <w:szCs w:val="20"/>
                <w:lang w:val="es-ES_tradnl"/>
              </w:rPr>
            </w:pPr>
            <w:r w:rsidRPr="00D10BE2">
              <w:rPr>
                <w:rFonts w:cs="Arial"/>
                <w:szCs w:val="20"/>
                <w:lang w:val="es-ES_tradnl"/>
              </w:rPr>
              <w:t>Con base en el Artículo 43 fracción V de la LAASSP, no se realiza junta de aclaraciones</w:t>
            </w:r>
          </w:p>
        </w:tc>
        <w:tc>
          <w:tcPr>
            <w:tcW w:w="3509" w:type="dxa"/>
            <w:vMerge w:val="restart"/>
            <w:tcBorders>
              <w:top w:val="single" w:sz="4" w:space="0" w:color="auto"/>
              <w:left w:val="single" w:sz="4" w:space="0" w:color="auto"/>
              <w:right w:val="single" w:sz="4" w:space="0" w:color="auto"/>
            </w:tcBorders>
            <w:vAlign w:val="center"/>
          </w:tcPr>
          <w:p w:rsidR="0005605E" w:rsidRPr="0064523E" w:rsidRDefault="0064523E" w:rsidP="0064523E">
            <w:pPr>
              <w:spacing w:after="0" w:line="240" w:lineRule="auto"/>
              <w:ind w:left="-56" w:right="34"/>
              <w:jc w:val="center"/>
              <w:rPr>
                <w:rFonts w:cs="Arial"/>
                <w:b/>
                <w:sz w:val="40"/>
                <w:szCs w:val="40"/>
                <w:lang w:val="es-ES_tradnl"/>
              </w:rPr>
            </w:pPr>
            <w:r w:rsidRPr="0064523E">
              <w:rPr>
                <w:rFonts w:cs="Arial"/>
                <w:b/>
                <w:sz w:val="40"/>
                <w:szCs w:val="40"/>
              </w:rPr>
              <w:t>CompraNet</w:t>
            </w:r>
          </w:p>
        </w:tc>
      </w:tr>
      <w:tr w:rsidR="00B7307F" w:rsidRPr="00D10BE2" w:rsidTr="007F362A">
        <w:trPr>
          <w:trHeight w:val="727"/>
          <w:jc w:val="center"/>
        </w:trPr>
        <w:tc>
          <w:tcPr>
            <w:tcW w:w="2339" w:type="dxa"/>
            <w:tcBorders>
              <w:top w:val="single" w:sz="4" w:space="0" w:color="auto"/>
              <w:left w:val="single" w:sz="4" w:space="0" w:color="000000"/>
              <w:bottom w:val="single" w:sz="4" w:space="0" w:color="auto"/>
            </w:tcBorders>
            <w:vAlign w:val="center"/>
          </w:tcPr>
          <w:p w:rsidR="00B7307F" w:rsidRPr="007D0D44" w:rsidRDefault="00B7307F" w:rsidP="003B3D98">
            <w:pPr>
              <w:spacing w:after="0" w:line="240" w:lineRule="auto"/>
              <w:ind w:left="142" w:right="138" w:firstLine="142"/>
              <w:jc w:val="center"/>
              <w:rPr>
                <w:rFonts w:cs="Arial"/>
                <w:szCs w:val="20"/>
                <w:lang w:val="es-ES_tradnl"/>
              </w:rPr>
            </w:pPr>
            <w:r w:rsidRPr="007D0D44">
              <w:rPr>
                <w:rFonts w:cs="Arial"/>
                <w:szCs w:val="20"/>
                <w:lang w:val="es-ES_tradnl"/>
              </w:rPr>
              <w:t>Presentación y Apertura de Proposiciones.</w:t>
            </w:r>
          </w:p>
        </w:tc>
        <w:tc>
          <w:tcPr>
            <w:tcW w:w="1880" w:type="dxa"/>
            <w:tcBorders>
              <w:top w:val="single" w:sz="4" w:space="0" w:color="auto"/>
              <w:left w:val="single" w:sz="4" w:space="0" w:color="000000"/>
              <w:bottom w:val="single" w:sz="4" w:space="0" w:color="auto"/>
            </w:tcBorders>
            <w:vAlign w:val="bottom"/>
          </w:tcPr>
          <w:p w:rsidR="00B7307F" w:rsidRPr="002958B3" w:rsidRDefault="00B43B3A" w:rsidP="002958B3">
            <w:pPr>
              <w:ind w:left="71"/>
              <w:jc w:val="center"/>
              <w:rPr>
                <w:rFonts w:cs="Arial"/>
                <w:szCs w:val="20"/>
              </w:rPr>
            </w:pPr>
            <w:r w:rsidRPr="002958B3">
              <w:rPr>
                <w:rFonts w:cs="Arial"/>
                <w:szCs w:val="20"/>
              </w:rPr>
              <w:t>2</w:t>
            </w:r>
            <w:r w:rsidR="002958B3" w:rsidRPr="002958B3">
              <w:rPr>
                <w:rFonts w:cs="Arial"/>
                <w:szCs w:val="20"/>
              </w:rPr>
              <w:t>3</w:t>
            </w:r>
            <w:r w:rsidR="00B7307F" w:rsidRPr="002958B3">
              <w:rPr>
                <w:rFonts w:cs="Arial"/>
                <w:szCs w:val="20"/>
              </w:rPr>
              <w:t xml:space="preserve"> de </w:t>
            </w:r>
            <w:r w:rsidR="00BC6457" w:rsidRPr="002958B3">
              <w:rPr>
                <w:rFonts w:cs="Arial"/>
                <w:szCs w:val="20"/>
              </w:rPr>
              <w:t>febrero</w:t>
            </w:r>
            <w:r w:rsidR="00B7307F" w:rsidRPr="002958B3">
              <w:rPr>
                <w:rFonts w:cs="Arial"/>
                <w:szCs w:val="20"/>
              </w:rPr>
              <w:t xml:space="preserve"> 201</w:t>
            </w:r>
            <w:r w:rsidR="00BC6457" w:rsidRPr="002958B3">
              <w:rPr>
                <w:rFonts w:cs="Arial"/>
                <w:szCs w:val="20"/>
              </w:rPr>
              <w:t>7</w:t>
            </w:r>
          </w:p>
        </w:tc>
        <w:tc>
          <w:tcPr>
            <w:tcW w:w="1985" w:type="dxa"/>
            <w:tcBorders>
              <w:top w:val="single" w:sz="4" w:space="0" w:color="auto"/>
              <w:left w:val="single" w:sz="4" w:space="0" w:color="000000"/>
              <w:bottom w:val="single" w:sz="4" w:space="0" w:color="auto"/>
              <w:right w:val="single" w:sz="4" w:space="0" w:color="auto"/>
            </w:tcBorders>
            <w:vAlign w:val="center"/>
          </w:tcPr>
          <w:p w:rsidR="00B7307F" w:rsidRPr="0064523E" w:rsidRDefault="0064523E" w:rsidP="00B43B3A">
            <w:pPr>
              <w:spacing w:after="0" w:line="240" w:lineRule="auto"/>
              <w:ind w:left="-284" w:right="-284"/>
              <w:jc w:val="center"/>
              <w:rPr>
                <w:rFonts w:cs="Arial"/>
                <w:szCs w:val="20"/>
                <w:lang w:val="es-ES_tradnl"/>
              </w:rPr>
            </w:pPr>
            <w:r>
              <w:rPr>
                <w:rFonts w:cs="Arial"/>
                <w:szCs w:val="20"/>
                <w:lang w:val="es-ES_tradnl"/>
              </w:rPr>
              <w:t>1</w:t>
            </w:r>
            <w:r w:rsidR="00B43B3A">
              <w:rPr>
                <w:rFonts w:cs="Arial"/>
                <w:szCs w:val="20"/>
                <w:lang w:val="es-ES_tradnl"/>
              </w:rPr>
              <w:t>0</w:t>
            </w:r>
            <w:r w:rsidR="00B7307F" w:rsidRPr="0064523E">
              <w:rPr>
                <w:rFonts w:cs="Arial"/>
                <w:szCs w:val="20"/>
                <w:lang w:val="es-ES_tradnl"/>
              </w:rPr>
              <w:t>:00 H</w:t>
            </w:r>
            <w:r>
              <w:rPr>
                <w:rFonts w:cs="Arial"/>
                <w:szCs w:val="20"/>
                <w:lang w:val="es-ES_tradnl"/>
              </w:rPr>
              <w:t>oras</w:t>
            </w:r>
          </w:p>
        </w:tc>
        <w:tc>
          <w:tcPr>
            <w:tcW w:w="3509" w:type="dxa"/>
            <w:vMerge/>
            <w:tcBorders>
              <w:left w:val="single" w:sz="4" w:space="0" w:color="auto"/>
              <w:right w:val="single" w:sz="4" w:space="0" w:color="auto"/>
            </w:tcBorders>
            <w:vAlign w:val="center"/>
          </w:tcPr>
          <w:p w:rsidR="00B7307F" w:rsidRPr="00D10BE2" w:rsidRDefault="00B7307F" w:rsidP="0005605E">
            <w:pPr>
              <w:spacing w:after="0" w:line="240" w:lineRule="auto"/>
              <w:ind w:left="-284" w:right="-284"/>
              <w:jc w:val="center"/>
              <w:rPr>
                <w:rFonts w:cs="Arial"/>
                <w:szCs w:val="20"/>
                <w:lang w:val="es-ES_tradnl"/>
              </w:rPr>
            </w:pPr>
          </w:p>
        </w:tc>
      </w:tr>
      <w:tr w:rsidR="00B7307F" w:rsidRPr="00D10BE2" w:rsidTr="007F362A">
        <w:trPr>
          <w:trHeight w:val="711"/>
          <w:jc w:val="center"/>
        </w:trPr>
        <w:tc>
          <w:tcPr>
            <w:tcW w:w="2339" w:type="dxa"/>
            <w:tcBorders>
              <w:top w:val="single" w:sz="4" w:space="0" w:color="000000"/>
              <w:left w:val="single" w:sz="4" w:space="0" w:color="000000"/>
              <w:bottom w:val="single" w:sz="4" w:space="0" w:color="000000"/>
            </w:tcBorders>
            <w:vAlign w:val="center"/>
          </w:tcPr>
          <w:p w:rsidR="00B7307F" w:rsidRPr="007D0D44" w:rsidRDefault="00B7307F" w:rsidP="003B3D98">
            <w:pPr>
              <w:spacing w:after="0" w:line="240" w:lineRule="auto"/>
              <w:ind w:left="142" w:right="138"/>
              <w:jc w:val="center"/>
              <w:rPr>
                <w:rFonts w:cs="Arial"/>
                <w:szCs w:val="20"/>
                <w:lang w:val="es-ES_tradnl"/>
              </w:rPr>
            </w:pPr>
            <w:r w:rsidRPr="007D0D44">
              <w:rPr>
                <w:rFonts w:cs="Arial"/>
                <w:szCs w:val="20"/>
                <w:lang w:val="es-ES_tradnl"/>
              </w:rPr>
              <w:t>Acto de Notificación</w:t>
            </w:r>
          </w:p>
          <w:p w:rsidR="00B7307F" w:rsidRPr="007D0D44" w:rsidRDefault="00B7307F" w:rsidP="003B3D98">
            <w:pPr>
              <w:spacing w:after="0" w:line="240" w:lineRule="auto"/>
              <w:ind w:left="142" w:right="138"/>
              <w:jc w:val="center"/>
              <w:rPr>
                <w:rFonts w:cs="Arial"/>
                <w:szCs w:val="20"/>
                <w:lang w:val="es-ES_tradnl"/>
              </w:rPr>
            </w:pPr>
            <w:r w:rsidRPr="007D0D44">
              <w:rPr>
                <w:rFonts w:cs="Arial"/>
                <w:szCs w:val="20"/>
                <w:lang w:val="es-ES_tradnl"/>
              </w:rPr>
              <w:t>de Fallo.</w:t>
            </w:r>
          </w:p>
        </w:tc>
        <w:tc>
          <w:tcPr>
            <w:tcW w:w="1880" w:type="dxa"/>
            <w:tcBorders>
              <w:top w:val="single" w:sz="4" w:space="0" w:color="000000"/>
              <w:left w:val="single" w:sz="4" w:space="0" w:color="000000"/>
              <w:bottom w:val="single" w:sz="4" w:space="0" w:color="000000"/>
            </w:tcBorders>
            <w:vAlign w:val="center"/>
          </w:tcPr>
          <w:p w:rsidR="00B7307F" w:rsidRPr="002958B3" w:rsidRDefault="00B43B3A" w:rsidP="00BC6457">
            <w:pPr>
              <w:ind w:left="71"/>
              <w:jc w:val="center"/>
              <w:rPr>
                <w:rFonts w:cs="Arial"/>
                <w:szCs w:val="20"/>
              </w:rPr>
            </w:pPr>
            <w:r w:rsidRPr="002958B3">
              <w:rPr>
                <w:rFonts w:cs="Arial"/>
                <w:szCs w:val="20"/>
              </w:rPr>
              <w:t>2</w:t>
            </w:r>
            <w:r w:rsidR="00BC6457" w:rsidRPr="002958B3">
              <w:rPr>
                <w:rFonts w:cs="Arial"/>
                <w:szCs w:val="20"/>
              </w:rPr>
              <w:t>4</w:t>
            </w:r>
            <w:r w:rsidR="002A09B2" w:rsidRPr="002958B3">
              <w:rPr>
                <w:rFonts w:cs="Arial"/>
                <w:szCs w:val="20"/>
              </w:rPr>
              <w:t xml:space="preserve"> </w:t>
            </w:r>
            <w:r w:rsidR="00B7307F" w:rsidRPr="002958B3">
              <w:rPr>
                <w:rFonts w:cs="Arial"/>
                <w:szCs w:val="20"/>
              </w:rPr>
              <w:t xml:space="preserve">de </w:t>
            </w:r>
            <w:r w:rsidR="00BC6457" w:rsidRPr="002958B3">
              <w:rPr>
                <w:rFonts w:cs="Arial"/>
                <w:szCs w:val="20"/>
              </w:rPr>
              <w:t>febrero</w:t>
            </w:r>
            <w:r w:rsidR="00B7307F" w:rsidRPr="002958B3">
              <w:rPr>
                <w:rFonts w:cs="Arial"/>
                <w:szCs w:val="20"/>
              </w:rPr>
              <w:t xml:space="preserve"> 201</w:t>
            </w:r>
            <w:r w:rsidR="00BC6457" w:rsidRPr="002958B3">
              <w:rPr>
                <w:rFonts w:cs="Arial"/>
                <w:szCs w:val="20"/>
              </w:rPr>
              <w:t>7</w:t>
            </w:r>
          </w:p>
        </w:tc>
        <w:tc>
          <w:tcPr>
            <w:tcW w:w="1985" w:type="dxa"/>
            <w:tcBorders>
              <w:top w:val="single" w:sz="4" w:space="0" w:color="000000"/>
              <w:left w:val="single" w:sz="4" w:space="0" w:color="000000"/>
              <w:bottom w:val="single" w:sz="4" w:space="0" w:color="000000"/>
              <w:right w:val="single" w:sz="4" w:space="0" w:color="auto"/>
            </w:tcBorders>
            <w:vAlign w:val="center"/>
          </w:tcPr>
          <w:p w:rsidR="00B7307F" w:rsidRPr="0064523E" w:rsidRDefault="002958B3" w:rsidP="007F362A">
            <w:pPr>
              <w:spacing w:after="0" w:line="240" w:lineRule="auto"/>
              <w:ind w:left="-284" w:right="-284"/>
              <w:jc w:val="center"/>
              <w:rPr>
                <w:rFonts w:cs="Arial"/>
                <w:szCs w:val="20"/>
                <w:lang w:val="es-ES_tradnl"/>
              </w:rPr>
            </w:pPr>
            <w:r>
              <w:rPr>
                <w:rFonts w:cs="Arial"/>
                <w:szCs w:val="20"/>
                <w:lang w:val="es-ES_tradnl"/>
              </w:rPr>
              <w:t>17</w:t>
            </w:r>
            <w:r w:rsidR="00B7307F" w:rsidRPr="0064523E">
              <w:rPr>
                <w:rFonts w:cs="Arial"/>
                <w:szCs w:val="20"/>
                <w:lang w:val="es-ES_tradnl"/>
              </w:rPr>
              <w:t xml:space="preserve">:00 </w:t>
            </w:r>
            <w:r w:rsidR="0064523E">
              <w:rPr>
                <w:rFonts w:cs="Arial"/>
                <w:szCs w:val="20"/>
                <w:lang w:val="es-ES_tradnl"/>
              </w:rPr>
              <w:t>horas</w:t>
            </w:r>
          </w:p>
        </w:tc>
        <w:tc>
          <w:tcPr>
            <w:tcW w:w="3509" w:type="dxa"/>
            <w:vMerge/>
            <w:tcBorders>
              <w:left w:val="single" w:sz="4" w:space="0" w:color="auto"/>
              <w:bottom w:val="single" w:sz="4" w:space="0" w:color="auto"/>
              <w:right w:val="single" w:sz="4" w:space="0" w:color="auto"/>
            </w:tcBorders>
            <w:vAlign w:val="center"/>
          </w:tcPr>
          <w:p w:rsidR="00B7307F" w:rsidRPr="00D10BE2" w:rsidRDefault="00B7307F" w:rsidP="0005605E">
            <w:pPr>
              <w:spacing w:after="0" w:line="240" w:lineRule="auto"/>
              <w:ind w:left="-284" w:right="-284"/>
              <w:jc w:val="center"/>
              <w:rPr>
                <w:rFonts w:cs="Arial"/>
                <w:szCs w:val="20"/>
                <w:lang w:val="es-ES_tradnl"/>
              </w:rPr>
            </w:pPr>
          </w:p>
        </w:tc>
      </w:tr>
    </w:tbl>
    <w:p w:rsidR="00A22EFF" w:rsidRPr="0096221D" w:rsidRDefault="00A22EFF" w:rsidP="00DC6C33">
      <w:pPr>
        <w:spacing w:after="0" w:line="240" w:lineRule="auto"/>
        <w:ind w:left="-142" w:right="-284"/>
        <w:jc w:val="both"/>
        <w:rPr>
          <w:rFonts w:cs="Arial"/>
          <w:sz w:val="22"/>
          <w:lang w:val="es-ES_tradnl"/>
        </w:rPr>
      </w:pPr>
    </w:p>
    <w:p w:rsidR="00B069B0" w:rsidRPr="0096221D" w:rsidRDefault="00B069B0" w:rsidP="008E70D9">
      <w:pPr>
        <w:pStyle w:val="Prrafodelista"/>
        <w:numPr>
          <w:ilvl w:val="0"/>
          <w:numId w:val="26"/>
        </w:numPr>
        <w:ind w:right="-284"/>
        <w:jc w:val="both"/>
        <w:rPr>
          <w:rFonts w:ascii="Arial" w:eastAsiaTheme="minorHAnsi" w:hAnsi="Arial" w:cs="Arial"/>
          <w:sz w:val="22"/>
          <w:szCs w:val="22"/>
          <w:lang w:val="es-ES_tradnl" w:eastAsia="en-US"/>
        </w:rPr>
      </w:pPr>
      <w:r w:rsidRPr="0096221D">
        <w:rPr>
          <w:rFonts w:ascii="Arial" w:eastAsiaTheme="minorHAnsi" w:hAnsi="Arial" w:cs="Arial"/>
          <w:sz w:val="22"/>
          <w:szCs w:val="22"/>
          <w:lang w:val="es-ES_tradnl" w:eastAsia="en-US"/>
        </w:rPr>
        <w:t>De conformidad con la fracción V del artículo 43 de la LAASSP y, el Sexto Párrafo del Artículo 77 de su Reglamento, no se realiza el acto de Junta de Aclaraciones.</w:t>
      </w:r>
    </w:p>
    <w:p w:rsidR="00B069B0" w:rsidRPr="0096221D" w:rsidRDefault="00B069B0" w:rsidP="00DC6C33">
      <w:pPr>
        <w:spacing w:after="0" w:line="240" w:lineRule="auto"/>
        <w:ind w:left="-142" w:right="-284"/>
        <w:jc w:val="both"/>
        <w:rPr>
          <w:rFonts w:cs="Arial"/>
          <w:sz w:val="22"/>
          <w:lang w:val="es-ES_tradnl"/>
        </w:rPr>
      </w:pPr>
    </w:p>
    <w:p w:rsidR="00B069B0" w:rsidRPr="0096221D" w:rsidRDefault="00B069B0" w:rsidP="008E70D9">
      <w:pPr>
        <w:pStyle w:val="Prrafodelista"/>
        <w:numPr>
          <w:ilvl w:val="0"/>
          <w:numId w:val="26"/>
        </w:numPr>
        <w:ind w:right="-284"/>
        <w:jc w:val="both"/>
        <w:rPr>
          <w:rFonts w:ascii="Arial" w:eastAsiaTheme="minorHAnsi" w:hAnsi="Arial" w:cs="Arial"/>
          <w:sz w:val="22"/>
          <w:szCs w:val="22"/>
          <w:lang w:val="es-ES_tradnl" w:eastAsia="en-US"/>
        </w:rPr>
      </w:pPr>
      <w:r w:rsidRPr="0096221D">
        <w:rPr>
          <w:rFonts w:ascii="Arial" w:eastAsiaTheme="minorHAnsi" w:hAnsi="Arial" w:cs="Arial"/>
          <w:sz w:val="22"/>
          <w:szCs w:val="22"/>
          <w:lang w:val="es-ES_tradnl" w:eastAsia="en-US"/>
        </w:rPr>
        <w:t xml:space="preserve">Los licitantes que deseen enviar solicitudes de aclaración, las cuales deberán plantearse de manera concisa y estar directamente vinculadas con los puntos contenidos en la </w:t>
      </w:r>
      <w:r w:rsidR="00EC46F4" w:rsidRPr="0096221D">
        <w:rPr>
          <w:rFonts w:ascii="Arial" w:eastAsiaTheme="minorHAnsi" w:hAnsi="Arial" w:cs="Arial"/>
          <w:sz w:val="22"/>
          <w:szCs w:val="22"/>
          <w:lang w:val="es-ES_tradnl" w:eastAsia="en-US"/>
        </w:rPr>
        <w:t>convocatoria</w:t>
      </w:r>
      <w:r w:rsidRPr="0096221D">
        <w:rPr>
          <w:rFonts w:ascii="Arial" w:eastAsiaTheme="minorHAnsi" w:hAnsi="Arial" w:cs="Arial"/>
          <w:sz w:val="22"/>
          <w:szCs w:val="22"/>
          <w:lang w:val="es-ES_tradnl" w:eastAsia="en-US"/>
        </w:rPr>
        <w:t>, indicando el numeral o punto específico con el cual se relaciona, habrán de hacerlo</w:t>
      </w:r>
      <w:r w:rsidR="00D70E7F" w:rsidRPr="0096221D">
        <w:rPr>
          <w:rFonts w:ascii="Arial" w:eastAsiaTheme="minorHAnsi" w:hAnsi="Arial" w:cs="Arial"/>
          <w:sz w:val="22"/>
          <w:szCs w:val="22"/>
          <w:lang w:val="es-ES_tradnl" w:eastAsia="en-US"/>
        </w:rPr>
        <w:t xml:space="preserve"> únicamente</w:t>
      </w:r>
      <w:r w:rsidRPr="0096221D">
        <w:rPr>
          <w:rFonts w:ascii="Arial" w:eastAsiaTheme="minorHAnsi" w:hAnsi="Arial" w:cs="Arial"/>
          <w:sz w:val="22"/>
          <w:szCs w:val="22"/>
          <w:lang w:val="es-ES_tradnl" w:eastAsia="en-US"/>
        </w:rPr>
        <w:t xml:space="preserve"> a través de la sección “Mensajes Unidad Compradora/Licitantes” del “Procedimiento de Contratación” en CompraNet. Para lo anterior se podrá utilizar el</w:t>
      </w:r>
      <w:r w:rsidR="007F362A">
        <w:rPr>
          <w:rFonts w:ascii="Arial" w:eastAsiaTheme="minorHAnsi" w:hAnsi="Arial" w:cs="Arial"/>
          <w:sz w:val="22"/>
          <w:szCs w:val="22"/>
          <w:lang w:val="es-ES_tradnl" w:eastAsia="en-US"/>
        </w:rPr>
        <w:t xml:space="preserve">       </w:t>
      </w:r>
      <w:r w:rsidRPr="0096221D">
        <w:rPr>
          <w:rFonts w:ascii="Arial" w:eastAsiaTheme="minorHAnsi" w:hAnsi="Arial" w:cs="Arial"/>
          <w:sz w:val="22"/>
          <w:szCs w:val="22"/>
          <w:lang w:val="es-ES_tradnl" w:eastAsia="en-US"/>
        </w:rPr>
        <w:t xml:space="preserve"> </w:t>
      </w:r>
      <w:r w:rsidRPr="0096221D">
        <w:rPr>
          <w:rFonts w:ascii="Arial" w:eastAsiaTheme="minorHAnsi" w:hAnsi="Arial" w:cs="Arial"/>
          <w:b/>
          <w:sz w:val="22"/>
          <w:szCs w:val="22"/>
          <w:lang w:val="es-ES_tradnl" w:eastAsia="en-US"/>
        </w:rPr>
        <w:t xml:space="preserve">Anexo </w:t>
      </w:r>
      <w:r w:rsidR="00693878" w:rsidRPr="0096221D">
        <w:rPr>
          <w:rFonts w:ascii="Arial" w:eastAsiaTheme="minorHAnsi" w:hAnsi="Arial" w:cs="Arial"/>
          <w:b/>
          <w:sz w:val="22"/>
          <w:szCs w:val="22"/>
          <w:lang w:val="es-ES_tradnl" w:eastAsia="en-US"/>
        </w:rPr>
        <w:t>12</w:t>
      </w:r>
      <w:r w:rsidRPr="0096221D">
        <w:rPr>
          <w:rFonts w:ascii="Arial" w:eastAsiaTheme="minorHAnsi" w:hAnsi="Arial" w:cs="Arial"/>
          <w:sz w:val="22"/>
          <w:szCs w:val="22"/>
          <w:lang w:val="es-ES_tradnl" w:eastAsia="en-US"/>
        </w:rPr>
        <w:t>, preferentemente en formato Word.</w:t>
      </w:r>
    </w:p>
    <w:p w:rsidR="00B069B0" w:rsidRPr="0096221D" w:rsidRDefault="00B069B0" w:rsidP="00DC6C33">
      <w:pPr>
        <w:spacing w:after="0" w:line="240" w:lineRule="auto"/>
        <w:ind w:left="-142" w:right="-284"/>
        <w:jc w:val="both"/>
        <w:rPr>
          <w:rFonts w:cs="Arial"/>
          <w:sz w:val="22"/>
          <w:lang w:val="es-ES_tradnl"/>
        </w:rPr>
      </w:pPr>
    </w:p>
    <w:p w:rsidR="00B069B0" w:rsidRPr="002958B3" w:rsidRDefault="00B069B0" w:rsidP="008E70D9">
      <w:pPr>
        <w:pStyle w:val="Prrafodelista"/>
        <w:numPr>
          <w:ilvl w:val="0"/>
          <w:numId w:val="26"/>
        </w:numPr>
        <w:ind w:right="-284"/>
        <w:jc w:val="both"/>
        <w:rPr>
          <w:rFonts w:ascii="Arial" w:eastAsiaTheme="minorHAnsi" w:hAnsi="Arial" w:cs="Arial"/>
          <w:sz w:val="22"/>
          <w:szCs w:val="22"/>
          <w:lang w:val="es-ES_tradnl" w:eastAsia="en-US"/>
        </w:rPr>
      </w:pPr>
      <w:r w:rsidRPr="0096221D">
        <w:rPr>
          <w:rFonts w:ascii="Arial" w:eastAsiaTheme="minorHAnsi" w:hAnsi="Arial" w:cs="Arial"/>
          <w:sz w:val="22"/>
          <w:szCs w:val="22"/>
          <w:lang w:val="es-ES_tradnl" w:eastAsia="en-US"/>
        </w:rPr>
        <w:t xml:space="preserve">El plazo para enviar dichas solicitudes será a partir de la publicación de esta </w:t>
      </w:r>
      <w:r w:rsidR="00EC46F4" w:rsidRPr="0096221D">
        <w:rPr>
          <w:rFonts w:ascii="Arial" w:eastAsiaTheme="minorHAnsi" w:hAnsi="Arial" w:cs="Arial"/>
          <w:sz w:val="22"/>
          <w:szCs w:val="22"/>
          <w:lang w:val="es-ES_tradnl" w:eastAsia="en-US"/>
        </w:rPr>
        <w:t>convocatoria</w:t>
      </w:r>
      <w:r w:rsidRPr="0096221D">
        <w:rPr>
          <w:rFonts w:ascii="Arial" w:eastAsiaTheme="minorHAnsi" w:hAnsi="Arial" w:cs="Arial"/>
          <w:sz w:val="22"/>
          <w:szCs w:val="22"/>
          <w:lang w:val="es-ES_tradnl" w:eastAsia="en-US"/>
        </w:rPr>
        <w:t xml:space="preserve"> y hasta las </w:t>
      </w:r>
      <w:r w:rsidR="00B43B3A" w:rsidRPr="002958B3">
        <w:rPr>
          <w:rFonts w:ascii="Arial" w:eastAsiaTheme="minorHAnsi" w:hAnsi="Arial" w:cs="Arial"/>
          <w:sz w:val="22"/>
          <w:szCs w:val="22"/>
          <w:lang w:val="es-ES_tradnl" w:eastAsia="en-US"/>
        </w:rPr>
        <w:t>1</w:t>
      </w:r>
      <w:r w:rsidR="0017046B" w:rsidRPr="002958B3">
        <w:rPr>
          <w:rFonts w:ascii="Arial" w:eastAsiaTheme="minorHAnsi" w:hAnsi="Arial" w:cs="Arial"/>
          <w:sz w:val="22"/>
          <w:szCs w:val="22"/>
          <w:lang w:val="es-ES_tradnl" w:eastAsia="en-US"/>
        </w:rPr>
        <w:t>0</w:t>
      </w:r>
      <w:r w:rsidRPr="002958B3">
        <w:rPr>
          <w:rFonts w:ascii="Arial" w:eastAsiaTheme="minorHAnsi" w:hAnsi="Arial" w:cs="Arial"/>
          <w:sz w:val="22"/>
          <w:szCs w:val="22"/>
          <w:lang w:val="es-ES_tradnl" w:eastAsia="en-US"/>
        </w:rPr>
        <w:t xml:space="preserve">:00 horas del </w:t>
      </w:r>
      <w:r w:rsidR="002958B3" w:rsidRPr="002958B3">
        <w:rPr>
          <w:rFonts w:ascii="Arial" w:eastAsiaTheme="minorHAnsi" w:hAnsi="Arial" w:cs="Arial"/>
          <w:sz w:val="22"/>
          <w:szCs w:val="22"/>
          <w:lang w:val="es-ES_tradnl" w:eastAsia="en-US"/>
        </w:rPr>
        <w:t>21</w:t>
      </w:r>
      <w:r w:rsidR="00B55C0E" w:rsidRPr="002958B3">
        <w:rPr>
          <w:rFonts w:ascii="Arial" w:eastAsiaTheme="minorHAnsi" w:hAnsi="Arial" w:cs="Arial"/>
          <w:sz w:val="22"/>
          <w:szCs w:val="22"/>
          <w:lang w:val="es-ES_tradnl" w:eastAsia="en-US"/>
        </w:rPr>
        <w:t xml:space="preserve"> </w:t>
      </w:r>
      <w:r w:rsidR="0006712A" w:rsidRPr="002958B3">
        <w:rPr>
          <w:rFonts w:ascii="Arial" w:eastAsiaTheme="minorHAnsi" w:hAnsi="Arial" w:cs="Arial"/>
          <w:sz w:val="22"/>
          <w:szCs w:val="22"/>
          <w:lang w:val="es-ES_tradnl" w:eastAsia="en-US"/>
        </w:rPr>
        <w:t xml:space="preserve">de </w:t>
      </w:r>
      <w:r w:rsidR="00B55C0E" w:rsidRPr="002958B3">
        <w:rPr>
          <w:rFonts w:ascii="Arial" w:eastAsiaTheme="minorHAnsi" w:hAnsi="Arial" w:cs="Arial"/>
          <w:sz w:val="22"/>
          <w:szCs w:val="22"/>
          <w:lang w:val="es-ES_tradnl" w:eastAsia="en-US"/>
        </w:rPr>
        <w:t>febrero</w:t>
      </w:r>
      <w:r w:rsidR="0006712A" w:rsidRPr="002958B3">
        <w:rPr>
          <w:rFonts w:ascii="Arial" w:eastAsiaTheme="minorHAnsi" w:hAnsi="Arial" w:cs="Arial"/>
          <w:sz w:val="22"/>
          <w:szCs w:val="22"/>
          <w:lang w:val="es-ES_tradnl" w:eastAsia="en-US"/>
        </w:rPr>
        <w:t xml:space="preserve"> de 201</w:t>
      </w:r>
      <w:r w:rsidR="00B55C0E" w:rsidRPr="002958B3">
        <w:rPr>
          <w:rFonts w:ascii="Arial" w:eastAsiaTheme="minorHAnsi" w:hAnsi="Arial" w:cs="Arial"/>
          <w:sz w:val="22"/>
          <w:szCs w:val="22"/>
          <w:lang w:val="es-ES_tradnl" w:eastAsia="en-US"/>
        </w:rPr>
        <w:t>7</w:t>
      </w:r>
      <w:r w:rsidR="0006712A" w:rsidRPr="002958B3">
        <w:rPr>
          <w:rFonts w:ascii="Arial" w:eastAsiaTheme="minorHAnsi" w:hAnsi="Arial" w:cs="Arial"/>
          <w:sz w:val="22"/>
          <w:szCs w:val="22"/>
          <w:lang w:val="es-ES_tradnl" w:eastAsia="en-US"/>
        </w:rPr>
        <w:t>.</w:t>
      </w:r>
    </w:p>
    <w:p w:rsidR="00B069B0" w:rsidRPr="002958B3" w:rsidRDefault="00B069B0" w:rsidP="00DC6C33">
      <w:pPr>
        <w:spacing w:after="0" w:line="240" w:lineRule="auto"/>
        <w:ind w:left="-142" w:right="-284"/>
        <w:jc w:val="both"/>
        <w:rPr>
          <w:rFonts w:cs="Arial"/>
          <w:sz w:val="22"/>
          <w:lang w:val="es-ES_tradnl"/>
        </w:rPr>
      </w:pPr>
    </w:p>
    <w:p w:rsidR="00B069B0" w:rsidRPr="0096221D" w:rsidRDefault="00B069B0" w:rsidP="008E70D9">
      <w:pPr>
        <w:pStyle w:val="Prrafodelista"/>
        <w:numPr>
          <w:ilvl w:val="0"/>
          <w:numId w:val="26"/>
        </w:numPr>
        <w:ind w:right="-284"/>
        <w:jc w:val="both"/>
        <w:rPr>
          <w:rFonts w:ascii="Arial" w:eastAsiaTheme="minorHAnsi" w:hAnsi="Arial" w:cs="Arial"/>
          <w:sz w:val="22"/>
          <w:szCs w:val="22"/>
          <w:lang w:val="es-ES_tradnl" w:eastAsia="en-US"/>
        </w:rPr>
      </w:pPr>
      <w:r w:rsidRPr="0096221D">
        <w:rPr>
          <w:rFonts w:ascii="Arial" w:eastAsiaTheme="minorHAnsi" w:hAnsi="Arial" w:cs="Arial"/>
          <w:sz w:val="22"/>
          <w:szCs w:val="22"/>
          <w:lang w:val="es-ES_tradnl" w:eastAsia="en-US"/>
        </w:rPr>
        <w:t xml:space="preserve">La convocante procederá a enviar, a través de CompraNet, las contestaciones a las solicitudes de aclaración recibidas, éstas </w:t>
      </w:r>
      <w:r w:rsidR="00697BE2" w:rsidRPr="0096221D">
        <w:rPr>
          <w:rFonts w:ascii="Arial" w:eastAsiaTheme="minorHAnsi" w:hAnsi="Arial" w:cs="Arial"/>
          <w:sz w:val="22"/>
          <w:szCs w:val="22"/>
          <w:lang w:val="es-ES_tradnl" w:eastAsia="en-US"/>
        </w:rPr>
        <w:t>se informarán</w:t>
      </w:r>
      <w:r w:rsidRPr="0096221D">
        <w:rPr>
          <w:rFonts w:ascii="Arial" w:eastAsiaTheme="minorHAnsi" w:hAnsi="Arial" w:cs="Arial"/>
          <w:sz w:val="22"/>
          <w:szCs w:val="22"/>
          <w:lang w:val="es-ES_tradnl" w:eastAsia="en-US"/>
        </w:rPr>
        <w:t xml:space="preserve"> tanto al solicitante como al resto de los invitados.</w:t>
      </w:r>
    </w:p>
    <w:p w:rsidR="00D1134A" w:rsidRPr="00D10BE2" w:rsidRDefault="00D1134A" w:rsidP="00BA3876">
      <w:pPr>
        <w:spacing w:after="0" w:line="240" w:lineRule="auto"/>
        <w:ind w:left="-142" w:right="-284"/>
        <w:jc w:val="both"/>
        <w:rPr>
          <w:rFonts w:cs="Arial"/>
          <w:lang w:val="es-ES_tradnl"/>
        </w:rPr>
      </w:pPr>
    </w:p>
    <w:p w:rsidR="00454089" w:rsidRPr="00D10BE2" w:rsidRDefault="00646B10" w:rsidP="00393AE7">
      <w:pPr>
        <w:pStyle w:val="Ttulo2"/>
      </w:pPr>
      <w:bookmarkStart w:id="88" w:name="_Toc467581974"/>
      <w:bookmarkStart w:id="89" w:name="_Toc431386011"/>
      <w:bookmarkStart w:id="90" w:name="_Toc431386288"/>
      <w:r w:rsidRPr="00D10BE2">
        <w:lastRenderedPageBreak/>
        <w:t>3.</w:t>
      </w:r>
      <w:r w:rsidR="002E705F" w:rsidRPr="00D10BE2">
        <w:t>2</w:t>
      </w:r>
      <w:r w:rsidR="0005605E" w:rsidRPr="00D10BE2">
        <w:t>.-</w:t>
      </w:r>
      <w:r w:rsidR="002E705F" w:rsidRPr="00D10BE2">
        <w:t xml:space="preserve"> Recepción de proposiciones.</w:t>
      </w:r>
      <w:bookmarkEnd w:id="88"/>
    </w:p>
    <w:p w:rsidR="005A1E6E" w:rsidRPr="0096221D" w:rsidRDefault="005A1E6E" w:rsidP="00BA3876">
      <w:pPr>
        <w:spacing w:after="0" w:line="240" w:lineRule="auto"/>
        <w:ind w:left="-284" w:right="-284"/>
        <w:jc w:val="both"/>
        <w:rPr>
          <w:rFonts w:cs="Arial"/>
          <w:sz w:val="22"/>
          <w:lang w:val="es-ES_tradnl"/>
        </w:rPr>
      </w:pPr>
      <w:r w:rsidRPr="0096221D">
        <w:rPr>
          <w:rFonts w:cs="Arial"/>
          <w:sz w:val="22"/>
          <w:lang w:val="es-ES_tradnl"/>
        </w:rPr>
        <w:t xml:space="preserve">La presentación y apertura de proposiciones se llevará a cabo en términos de los artículos 34 primer párrafo y 35 de la LAASSP, 47, 48, 49 segundo párrafo y 50 del RLAASSP, para lo cual podrán hacer uso de los formatos previstos en el numeral 8. de la presente </w:t>
      </w:r>
      <w:r w:rsidR="00EC46F4" w:rsidRPr="0096221D">
        <w:rPr>
          <w:rFonts w:cs="Arial"/>
          <w:sz w:val="22"/>
          <w:lang w:val="es-ES_tradnl"/>
        </w:rPr>
        <w:t>convocatoria</w:t>
      </w:r>
      <w:r w:rsidRPr="0096221D">
        <w:rPr>
          <w:rFonts w:cs="Arial"/>
          <w:sz w:val="22"/>
          <w:lang w:val="es-ES_tradnl"/>
        </w:rPr>
        <w:t>.</w:t>
      </w:r>
    </w:p>
    <w:p w:rsidR="000B25E6" w:rsidRPr="0096221D" w:rsidRDefault="000B25E6" w:rsidP="00BA3876">
      <w:pPr>
        <w:spacing w:after="0" w:line="240" w:lineRule="auto"/>
        <w:ind w:left="-284" w:right="-284"/>
        <w:jc w:val="both"/>
        <w:rPr>
          <w:rFonts w:cs="Arial"/>
          <w:sz w:val="22"/>
          <w:lang w:val="es-ES_tradnl"/>
        </w:rPr>
      </w:pPr>
    </w:p>
    <w:p w:rsidR="0090246D" w:rsidRPr="0096221D" w:rsidRDefault="0090246D" w:rsidP="0006712A">
      <w:pPr>
        <w:spacing w:after="0" w:line="240" w:lineRule="auto"/>
        <w:ind w:left="-284" w:right="-284"/>
        <w:jc w:val="both"/>
        <w:rPr>
          <w:rFonts w:cs="Arial"/>
          <w:sz w:val="22"/>
          <w:lang w:val="es-ES_tradnl"/>
        </w:rPr>
      </w:pPr>
      <w:r w:rsidRPr="0096221D">
        <w:rPr>
          <w:rFonts w:cs="Arial"/>
          <w:sz w:val="22"/>
          <w:lang w:val="es-ES_tradnl"/>
        </w:rPr>
        <w:t>Solo serán consideradas las proposiciones que se reciban por medio de CompraNet en respuesta al requerimiento técnico y econ</w:t>
      </w:r>
      <w:r w:rsidR="00DF7A72" w:rsidRPr="0096221D">
        <w:rPr>
          <w:rFonts w:cs="Arial"/>
          <w:sz w:val="22"/>
          <w:lang w:val="es-ES_tradnl"/>
        </w:rPr>
        <w:t>ómico. E</w:t>
      </w:r>
      <w:r w:rsidRPr="0096221D">
        <w:rPr>
          <w:rFonts w:cs="Arial"/>
          <w:sz w:val="22"/>
          <w:lang w:val="es-ES_tradnl"/>
        </w:rPr>
        <w:t>l licitante deberá firmar electrónicamente la proposición</w:t>
      </w:r>
      <w:r w:rsidR="008F38B0" w:rsidRPr="0096221D">
        <w:rPr>
          <w:rFonts w:cs="Arial"/>
          <w:sz w:val="22"/>
          <w:lang w:val="es-ES_tradnl"/>
        </w:rPr>
        <w:t>;</w:t>
      </w:r>
      <w:r w:rsidRPr="0096221D">
        <w:rPr>
          <w:rFonts w:cs="Arial"/>
          <w:sz w:val="22"/>
          <w:lang w:val="es-ES_tradnl"/>
        </w:rPr>
        <w:t xml:space="preserve"> </w:t>
      </w:r>
      <w:r w:rsidR="00DF7A72" w:rsidRPr="0096221D">
        <w:rPr>
          <w:rFonts w:cs="Arial"/>
          <w:sz w:val="22"/>
          <w:lang w:val="es-ES_tradnl"/>
        </w:rPr>
        <w:t>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Default="0006712A" w:rsidP="0006712A">
      <w:pPr>
        <w:spacing w:after="0" w:line="240" w:lineRule="auto"/>
        <w:ind w:left="-284" w:right="-284"/>
        <w:jc w:val="both"/>
        <w:rPr>
          <w:rFonts w:cs="Arial"/>
          <w:sz w:val="22"/>
          <w:lang w:val="es-ES_tradnl"/>
        </w:rPr>
      </w:pPr>
    </w:p>
    <w:p w:rsidR="00307477" w:rsidRPr="00307477" w:rsidRDefault="00307477" w:rsidP="00307477">
      <w:pPr>
        <w:spacing w:after="0" w:line="240" w:lineRule="auto"/>
        <w:ind w:left="-284" w:right="-284"/>
        <w:jc w:val="both"/>
        <w:rPr>
          <w:rFonts w:cs="Arial"/>
          <w:sz w:val="22"/>
        </w:rPr>
      </w:pPr>
      <w:r w:rsidRPr="00307477">
        <w:rPr>
          <w:rFonts w:cs="Arial"/>
          <w:sz w:val="22"/>
        </w:rPr>
        <w:t>La convocante tendrá como no presentada la proposición del licitante, cuando el archivo electrónico enviado a través de CompraNet no pueda abrirse por tener algún virus informático o por cualquier causa ajena a la misma.</w:t>
      </w:r>
    </w:p>
    <w:p w:rsidR="00307477" w:rsidRPr="00307477" w:rsidRDefault="00307477" w:rsidP="0006712A">
      <w:pPr>
        <w:spacing w:after="0" w:line="240" w:lineRule="auto"/>
        <w:ind w:left="-284" w:right="-284"/>
        <w:jc w:val="both"/>
        <w:rPr>
          <w:rFonts w:cs="Arial"/>
          <w:sz w:val="22"/>
        </w:rPr>
      </w:pPr>
    </w:p>
    <w:p w:rsidR="0090246D" w:rsidRDefault="0090246D" w:rsidP="0006712A">
      <w:pPr>
        <w:spacing w:after="0" w:line="240" w:lineRule="auto"/>
        <w:ind w:left="-284" w:right="-284"/>
        <w:jc w:val="both"/>
        <w:rPr>
          <w:rFonts w:cs="Arial"/>
          <w:sz w:val="22"/>
          <w:lang w:val="es-ES_tradnl"/>
        </w:rPr>
      </w:pPr>
      <w:r w:rsidRPr="0096221D">
        <w:rPr>
          <w:rFonts w:cs="Arial"/>
          <w:sz w:val="22"/>
          <w:lang w:val="es-ES_tradnl"/>
        </w:rPr>
        <w:t>Una vez alcanzada la fecha y hora de inicio del evento de apertura de proposiciones, el licitante no podrá enviar su proposición o modificación de la misma.</w:t>
      </w:r>
    </w:p>
    <w:p w:rsidR="004F237D" w:rsidRPr="0096221D" w:rsidRDefault="004F237D" w:rsidP="0006712A">
      <w:pPr>
        <w:spacing w:after="0" w:line="240" w:lineRule="auto"/>
        <w:ind w:left="-284" w:right="-284"/>
        <w:jc w:val="both"/>
        <w:rPr>
          <w:rFonts w:cs="Arial"/>
          <w:sz w:val="22"/>
          <w:lang w:val="es-ES_tradnl"/>
        </w:rPr>
      </w:pPr>
    </w:p>
    <w:p w:rsidR="0005605E" w:rsidRPr="0096221D" w:rsidRDefault="00D1134A" w:rsidP="0005605E">
      <w:pPr>
        <w:spacing w:after="0" w:line="240" w:lineRule="auto"/>
        <w:ind w:left="-284" w:right="-284"/>
        <w:jc w:val="both"/>
        <w:rPr>
          <w:rFonts w:cs="Arial"/>
          <w:sz w:val="22"/>
        </w:rPr>
      </w:pPr>
      <w:r w:rsidRPr="0096221D">
        <w:rPr>
          <w:rFonts w:cs="Arial"/>
          <w:sz w:val="22"/>
        </w:rPr>
        <w:t>Una vez recibidas las proposiciones en la fecha, hora y lugar establecidos, éstas no podrán retirarse o dejarse sin efecto, por lo que deberán considerarse vigentes dentro del procedimiento de contratación hasta su conclusión.</w:t>
      </w:r>
      <w:bookmarkStart w:id="91" w:name="_Toc431386012"/>
      <w:bookmarkStart w:id="92" w:name="_Toc431386289"/>
      <w:bookmarkEnd w:id="89"/>
      <w:bookmarkEnd w:id="90"/>
    </w:p>
    <w:p w:rsidR="0005605E" w:rsidRPr="0096221D" w:rsidRDefault="0005605E" w:rsidP="0005605E">
      <w:pPr>
        <w:spacing w:after="0" w:line="240" w:lineRule="auto"/>
        <w:ind w:left="-284" w:right="-284"/>
        <w:jc w:val="both"/>
        <w:rPr>
          <w:rFonts w:cs="Arial"/>
          <w:sz w:val="22"/>
        </w:rPr>
      </w:pPr>
    </w:p>
    <w:p w:rsidR="00B874A4" w:rsidRPr="00D10BE2" w:rsidRDefault="00753B68" w:rsidP="00393AE7">
      <w:pPr>
        <w:pStyle w:val="Ttulo2"/>
      </w:pPr>
      <w:bookmarkStart w:id="93" w:name="_Toc467581975"/>
      <w:r w:rsidRPr="00D10BE2">
        <w:t>3.</w:t>
      </w:r>
      <w:r w:rsidR="002E705F" w:rsidRPr="00D10BE2">
        <w:t>2</w:t>
      </w:r>
      <w:r w:rsidR="00B874A4" w:rsidRPr="00D10BE2">
        <w:t>.1</w:t>
      </w:r>
      <w:r w:rsidR="0005605E" w:rsidRPr="00D10BE2">
        <w:t>.-</w:t>
      </w:r>
      <w:r w:rsidRPr="00D10BE2">
        <w:t xml:space="preserve"> </w:t>
      </w:r>
      <w:bookmarkStart w:id="94" w:name="_Toc424735333"/>
      <w:r w:rsidR="00D1134A" w:rsidRPr="00D10BE2">
        <w:rPr>
          <w:rStyle w:val="Ttulo3Car"/>
          <w:rFonts w:eastAsiaTheme="minorHAnsi" w:cs="Arial"/>
          <w:b/>
          <w:sz w:val="24"/>
          <w:szCs w:val="24"/>
        </w:rPr>
        <w:t>Proposiciones</w:t>
      </w:r>
      <w:r w:rsidR="00D1134A" w:rsidRPr="00D10BE2">
        <w:t xml:space="preserve"> conjuntas</w:t>
      </w:r>
      <w:bookmarkEnd w:id="94"/>
      <w:r w:rsidR="00C97DF6" w:rsidRPr="00D10BE2">
        <w:t>.</w:t>
      </w:r>
      <w:bookmarkEnd w:id="91"/>
      <w:bookmarkEnd w:id="92"/>
      <w:bookmarkEnd w:id="93"/>
    </w:p>
    <w:p w:rsidR="00646B10" w:rsidRPr="0096221D" w:rsidRDefault="00B874A4" w:rsidP="0005605E">
      <w:pPr>
        <w:spacing w:after="0" w:line="240" w:lineRule="auto"/>
        <w:ind w:left="-284" w:right="-284"/>
        <w:jc w:val="both"/>
        <w:rPr>
          <w:rFonts w:cs="Arial"/>
          <w:b/>
          <w:i/>
          <w:sz w:val="22"/>
          <w:lang w:val="es-ES_tradnl" w:eastAsia="es-ES"/>
        </w:rPr>
      </w:pPr>
      <w:r w:rsidRPr="0096221D">
        <w:rPr>
          <w:rFonts w:cs="Arial"/>
          <w:sz w:val="22"/>
          <w:lang w:val="es-ES_tradnl" w:eastAsia="es-ES"/>
        </w:rPr>
        <w:t>De conformidad con lo dispuesto en el último párrafo del artículo 77 del Reglamento de la LAASSP, no se aceptan propuestas conjuntas en el presente procedimiento</w:t>
      </w:r>
      <w:r w:rsidR="00646B10" w:rsidRPr="0096221D">
        <w:rPr>
          <w:rFonts w:cs="Arial"/>
          <w:b/>
          <w:i/>
          <w:sz w:val="22"/>
          <w:lang w:val="es-ES_tradnl" w:eastAsia="es-ES"/>
        </w:rPr>
        <w:t>.</w:t>
      </w:r>
    </w:p>
    <w:p w:rsidR="0005605E" w:rsidRPr="00D10BE2" w:rsidRDefault="0005605E" w:rsidP="0005605E">
      <w:pPr>
        <w:spacing w:after="0" w:line="240" w:lineRule="auto"/>
        <w:ind w:left="-284" w:right="-284"/>
        <w:jc w:val="both"/>
        <w:rPr>
          <w:rFonts w:cs="Arial"/>
          <w:b/>
          <w:i/>
          <w:lang w:val="es-ES_tradnl" w:eastAsia="es-ES"/>
        </w:rPr>
      </w:pPr>
    </w:p>
    <w:p w:rsidR="002E705F" w:rsidRPr="00D10BE2" w:rsidRDefault="00753B68" w:rsidP="00393AE7">
      <w:pPr>
        <w:pStyle w:val="Ttulo2"/>
      </w:pPr>
      <w:bookmarkStart w:id="95" w:name="_Toc467581976"/>
      <w:bookmarkStart w:id="96" w:name="_Toc431386013"/>
      <w:bookmarkStart w:id="97" w:name="_Toc431386290"/>
      <w:r w:rsidRPr="00D10BE2">
        <w:t>3.</w:t>
      </w:r>
      <w:r w:rsidR="002E705F" w:rsidRPr="00D10BE2">
        <w:t>2.2</w:t>
      </w:r>
      <w:r w:rsidR="0005605E" w:rsidRPr="00D10BE2">
        <w:t>.-</w:t>
      </w:r>
      <w:r w:rsidRPr="00D10BE2">
        <w:t xml:space="preserve"> </w:t>
      </w:r>
      <w:r w:rsidR="002E705F" w:rsidRPr="00D10BE2">
        <w:t>Proposición única.</w:t>
      </w:r>
      <w:bookmarkEnd w:id="95"/>
    </w:p>
    <w:p w:rsidR="00D1134A" w:rsidRPr="0096221D" w:rsidRDefault="00D1134A" w:rsidP="0005605E">
      <w:pPr>
        <w:spacing w:after="0" w:line="240" w:lineRule="auto"/>
        <w:ind w:left="-284" w:right="-284"/>
        <w:jc w:val="both"/>
        <w:rPr>
          <w:rFonts w:cs="Arial"/>
          <w:sz w:val="22"/>
        </w:rPr>
      </w:pPr>
      <w:r w:rsidRPr="0096221D">
        <w:rPr>
          <w:rFonts w:cs="Arial"/>
          <w:sz w:val="22"/>
        </w:rPr>
        <w:t>Los licitantes sólo podrán presentar una proposición en el presente procedimiento de contratación.</w:t>
      </w:r>
      <w:bookmarkEnd w:id="96"/>
      <w:bookmarkEnd w:id="97"/>
      <w:r w:rsidRPr="0096221D">
        <w:rPr>
          <w:rFonts w:cs="Arial"/>
          <w:sz w:val="22"/>
        </w:rPr>
        <w:t xml:space="preserve"> </w:t>
      </w:r>
    </w:p>
    <w:p w:rsidR="0005605E" w:rsidRPr="00D10BE2" w:rsidRDefault="0005605E" w:rsidP="0005605E">
      <w:pPr>
        <w:spacing w:after="0" w:line="240" w:lineRule="auto"/>
        <w:ind w:left="-284" w:right="-284"/>
        <w:jc w:val="both"/>
        <w:rPr>
          <w:rFonts w:cs="Arial"/>
        </w:rPr>
      </w:pPr>
    </w:p>
    <w:p w:rsidR="00E130A8" w:rsidRPr="00D10BE2" w:rsidRDefault="00E130A8" w:rsidP="00393AE7">
      <w:pPr>
        <w:pStyle w:val="Ttulo2"/>
      </w:pPr>
      <w:bookmarkStart w:id="98" w:name="_Toc467581977"/>
      <w:r w:rsidRPr="00D10BE2">
        <w:rPr>
          <w:rStyle w:val="Ttulo2Car1"/>
          <w:b/>
        </w:rPr>
        <w:t>3.2.3</w:t>
      </w:r>
      <w:r w:rsidR="0005605E" w:rsidRPr="00D10BE2">
        <w:rPr>
          <w:rStyle w:val="Ttulo2Car1"/>
          <w:b/>
        </w:rPr>
        <w:t>.-</w:t>
      </w:r>
      <w:r w:rsidRPr="00D10BE2">
        <w:rPr>
          <w:rStyle w:val="Ttulo2Car1"/>
          <w:b/>
        </w:rPr>
        <w:t xml:space="preserve"> Documentacion distina a las propuestas</w:t>
      </w:r>
      <w:r w:rsidRPr="00D10BE2">
        <w:t>.</w:t>
      </w:r>
      <w:bookmarkEnd w:id="98"/>
    </w:p>
    <w:p w:rsidR="0096221D" w:rsidRPr="0096221D" w:rsidRDefault="0096221D" w:rsidP="0096221D">
      <w:pPr>
        <w:spacing w:after="0" w:line="240" w:lineRule="auto"/>
        <w:ind w:left="-284" w:right="-284"/>
        <w:jc w:val="both"/>
        <w:rPr>
          <w:rFonts w:cs="Arial"/>
          <w:sz w:val="22"/>
        </w:rPr>
      </w:pPr>
      <w:r w:rsidRPr="0096221D">
        <w:rPr>
          <w:rFonts w:cs="Arial"/>
          <w:sz w:val="22"/>
        </w:rPr>
        <w:t>El licitante podrá presentar a su elección, la documentación distinta a la que conforma las propuestas técnica y económica, misma que forma parte de su proposición.</w:t>
      </w:r>
    </w:p>
    <w:p w:rsidR="00E130A8" w:rsidRPr="00D10BE2" w:rsidRDefault="00E130A8" w:rsidP="0005605E">
      <w:pPr>
        <w:spacing w:after="0" w:line="240" w:lineRule="auto"/>
        <w:ind w:left="-284" w:right="-284"/>
        <w:jc w:val="both"/>
        <w:rPr>
          <w:rFonts w:cs="Arial"/>
        </w:rPr>
      </w:pPr>
    </w:p>
    <w:p w:rsidR="00E130A8" w:rsidRPr="00D10BE2" w:rsidRDefault="00E130A8" w:rsidP="00393AE7">
      <w:pPr>
        <w:pStyle w:val="Ttulo2"/>
      </w:pPr>
      <w:bookmarkStart w:id="99" w:name="_Toc467581978"/>
      <w:r w:rsidRPr="00D10BE2">
        <w:t>3.2.4</w:t>
      </w:r>
      <w:r w:rsidR="0005605E" w:rsidRPr="00D10BE2">
        <w:t>.-</w:t>
      </w:r>
      <w:r w:rsidRPr="00D10BE2">
        <w:t xml:space="preserve"> Acreditamiento de existencia legal.</w:t>
      </w:r>
      <w:bookmarkEnd w:id="99"/>
    </w:p>
    <w:p w:rsidR="00E130A8" w:rsidRPr="0096221D" w:rsidRDefault="00E130A8" w:rsidP="0005605E">
      <w:pPr>
        <w:spacing w:after="0" w:line="240" w:lineRule="auto"/>
        <w:ind w:left="-284" w:right="-284"/>
        <w:jc w:val="both"/>
        <w:rPr>
          <w:rFonts w:cs="Arial"/>
          <w:sz w:val="22"/>
        </w:rPr>
      </w:pPr>
      <w:r w:rsidRPr="0096221D">
        <w:rPr>
          <w:rFonts w:cs="Arial"/>
          <w:sz w:val="22"/>
        </w:rPr>
        <w:t xml:space="preserve">El licitante podrá acreditar su existencia legal y, en su caso, la personalidad jurídica de su representante, en el acto de presentación y apertura de proposiciones, para lo cual podrá hacer uso del </w:t>
      </w:r>
      <w:r w:rsidRPr="0096221D">
        <w:rPr>
          <w:rFonts w:cs="Arial"/>
          <w:b/>
          <w:sz w:val="22"/>
        </w:rPr>
        <w:t xml:space="preserve">Anexo </w:t>
      </w:r>
      <w:r w:rsidR="007B75BC">
        <w:rPr>
          <w:rFonts w:cs="Arial"/>
          <w:b/>
          <w:sz w:val="22"/>
        </w:rPr>
        <w:t>3</w:t>
      </w:r>
      <w:r w:rsidR="007C1595" w:rsidRPr="0096221D">
        <w:rPr>
          <w:rFonts w:cs="Arial"/>
          <w:b/>
          <w:sz w:val="22"/>
        </w:rPr>
        <w:t xml:space="preserve"> </w:t>
      </w:r>
      <w:r w:rsidRPr="0096221D">
        <w:rPr>
          <w:rFonts w:cs="Arial"/>
          <w:sz w:val="22"/>
        </w:rPr>
        <w:t xml:space="preserve">de la </w:t>
      </w:r>
      <w:r w:rsidR="00EC46F4" w:rsidRPr="0096221D">
        <w:rPr>
          <w:rFonts w:cs="Arial"/>
          <w:sz w:val="22"/>
        </w:rPr>
        <w:t>convocatoria</w:t>
      </w:r>
      <w:r w:rsidRPr="0096221D">
        <w:rPr>
          <w:rFonts w:cs="Arial"/>
          <w:sz w:val="22"/>
        </w:rPr>
        <w:t>.</w:t>
      </w:r>
    </w:p>
    <w:p w:rsidR="0058672E" w:rsidRPr="00D10BE2" w:rsidRDefault="0058672E" w:rsidP="0005605E">
      <w:pPr>
        <w:spacing w:after="0" w:line="240" w:lineRule="auto"/>
        <w:ind w:left="-284" w:right="-284"/>
        <w:jc w:val="both"/>
        <w:rPr>
          <w:rFonts w:cs="Arial"/>
        </w:rPr>
      </w:pPr>
    </w:p>
    <w:p w:rsidR="00D1134A" w:rsidRPr="00D10BE2" w:rsidRDefault="00753B68" w:rsidP="00393AE7">
      <w:pPr>
        <w:pStyle w:val="Ttulo2"/>
      </w:pPr>
      <w:bookmarkStart w:id="100" w:name="_Toc431386014"/>
      <w:bookmarkStart w:id="101" w:name="_Toc431386291"/>
      <w:bookmarkStart w:id="102" w:name="_Toc467581979"/>
      <w:r w:rsidRPr="00D10BE2">
        <w:t>3.</w:t>
      </w:r>
      <w:r w:rsidR="002E705F" w:rsidRPr="00D10BE2">
        <w:t>3</w:t>
      </w:r>
      <w:r w:rsidR="0005605E" w:rsidRPr="00D10BE2">
        <w:t>.-</w:t>
      </w:r>
      <w:r w:rsidRPr="00D10BE2">
        <w:t xml:space="preserve"> </w:t>
      </w:r>
      <w:r w:rsidR="00D1134A" w:rsidRPr="00D10BE2">
        <w:t>Acto de fallo y firma de contrato</w:t>
      </w:r>
      <w:r w:rsidR="00135271" w:rsidRPr="00D10BE2">
        <w:t>.</w:t>
      </w:r>
      <w:bookmarkEnd w:id="100"/>
      <w:bookmarkEnd w:id="101"/>
      <w:bookmarkEnd w:id="102"/>
    </w:p>
    <w:p w:rsidR="00D1134A" w:rsidRPr="0096221D" w:rsidRDefault="00D1134A" w:rsidP="0005605E">
      <w:pPr>
        <w:spacing w:after="0" w:line="240" w:lineRule="auto"/>
        <w:ind w:left="-284" w:right="-284"/>
        <w:jc w:val="both"/>
        <w:rPr>
          <w:rFonts w:cs="Arial"/>
          <w:sz w:val="22"/>
          <w:lang w:val="es-ES_tradnl"/>
        </w:rPr>
      </w:pPr>
      <w:r w:rsidRPr="0096221D">
        <w:rPr>
          <w:rFonts w:cs="Arial"/>
          <w:sz w:val="22"/>
          <w:lang w:val="es-ES_tradnl" w:eastAsia="es-ES"/>
        </w:rPr>
        <w:t xml:space="preserve">El fallo se emitirá de conformidad con el artículo 37 de la LAASSP y su contenido </w:t>
      </w:r>
      <w:r w:rsidRPr="0096221D">
        <w:rPr>
          <w:rFonts w:cs="Arial"/>
          <w:sz w:val="22"/>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96221D">
        <w:rPr>
          <w:rFonts w:cs="Arial"/>
          <w:sz w:val="22"/>
          <w:lang w:val="es-ES_tradnl"/>
        </w:rPr>
        <w:t xml:space="preserve">municación ubicado en el piso </w:t>
      </w:r>
      <w:r w:rsidR="00B874A4" w:rsidRPr="0096221D">
        <w:rPr>
          <w:rFonts w:cs="Arial"/>
          <w:sz w:val="22"/>
          <w:lang w:val="es-ES_tradnl"/>
        </w:rPr>
        <w:t>5</w:t>
      </w:r>
      <w:r w:rsidRPr="0096221D">
        <w:rPr>
          <w:rFonts w:cs="Arial"/>
          <w:sz w:val="22"/>
          <w:lang w:val="es-ES_tradnl"/>
        </w:rPr>
        <w:t xml:space="preserve"> del inmueble en la </w:t>
      </w:r>
      <w:r w:rsidR="00F91255" w:rsidRPr="0096221D">
        <w:rPr>
          <w:rFonts w:cs="Arial"/>
          <w:sz w:val="22"/>
          <w:lang w:val="es-ES_tradnl"/>
        </w:rPr>
        <w:t>C</w:t>
      </w:r>
      <w:r w:rsidRPr="0096221D">
        <w:rPr>
          <w:rFonts w:cs="Arial"/>
          <w:sz w:val="22"/>
          <w:lang w:val="es-ES_tradnl"/>
        </w:rPr>
        <w:t xml:space="preserve">alle Durango </w:t>
      </w:r>
      <w:r w:rsidR="002E1766" w:rsidRPr="0096221D">
        <w:rPr>
          <w:rFonts w:cs="Arial"/>
          <w:sz w:val="22"/>
          <w:lang w:val="es-ES_tradnl"/>
        </w:rPr>
        <w:t xml:space="preserve">número </w:t>
      </w:r>
      <w:r w:rsidRPr="0096221D">
        <w:rPr>
          <w:rFonts w:cs="Arial"/>
          <w:sz w:val="22"/>
          <w:lang w:val="es-ES_tradnl"/>
        </w:rPr>
        <w:t xml:space="preserve">291, </w:t>
      </w:r>
      <w:r w:rsidR="002E1766" w:rsidRPr="0096221D">
        <w:rPr>
          <w:rFonts w:cs="Arial"/>
          <w:sz w:val="22"/>
          <w:lang w:val="es-ES_tradnl"/>
        </w:rPr>
        <w:t>C</w:t>
      </w:r>
      <w:r w:rsidR="00522A8A" w:rsidRPr="0096221D">
        <w:rPr>
          <w:rFonts w:cs="Arial"/>
          <w:sz w:val="22"/>
          <w:lang w:val="es-ES_tradnl"/>
        </w:rPr>
        <w:t>olonia Roma Norte</w:t>
      </w:r>
      <w:r w:rsidRPr="0096221D">
        <w:rPr>
          <w:rFonts w:cs="Arial"/>
          <w:sz w:val="22"/>
          <w:lang w:val="es-ES_tradnl"/>
        </w:rPr>
        <w:t xml:space="preserve">, </w:t>
      </w:r>
      <w:r w:rsidR="00E80CB1" w:rsidRPr="0096221D">
        <w:rPr>
          <w:rFonts w:eastAsia="Times New Roman" w:cs="Arial"/>
          <w:sz w:val="22"/>
          <w:lang w:val="es-ES_tradnl" w:eastAsia="es-ES"/>
        </w:rPr>
        <w:t xml:space="preserve">Código Postal 06700, Delegación Cuauhtémoc, </w:t>
      </w:r>
      <w:r w:rsidR="008F38B0" w:rsidRPr="0096221D">
        <w:rPr>
          <w:rFonts w:eastAsia="Times New Roman" w:cs="Arial"/>
          <w:sz w:val="22"/>
          <w:lang w:val="es-ES_tradnl" w:eastAsia="es-ES"/>
        </w:rPr>
        <w:t>Ciudad de México,</w:t>
      </w:r>
      <w:r w:rsidR="00BA2A31" w:rsidRPr="0096221D">
        <w:rPr>
          <w:rFonts w:eastAsia="Times New Roman" w:cs="Arial"/>
          <w:sz w:val="22"/>
          <w:lang w:val="es-ES_tradnl" w:eastAsia="es-ES"/>
        </w:rPr>
        <w:t xml:space="preserve"> México</w:t>
      </w:r>
      <w:r w:rsidR="008F38B0" w:rsidRPr="0096221D">
        <w:rPr>
          <w:rFonts w:eastAsia="Times New Roman" w:cs="Arial"/>
          <w:sz w:val="22"/>
          <w:lang w:val="es-ES_tradnl" w:eastAsia="es-ES"/>
        </w:rPr>
        <w:t xml:space="preserve"> </w:t>
      </w:r>
      <w:r w:rsidRPr="0096221D">
        <w:rPr>
          <w:rFonts w:cs="Arial"/>
          <w:sz w:val="22"/>
          <w:lang w:val="es-ES_tradnl"/>
        </w:rPr>
        <w:t>en donde se fijará copia de un ejemplar del acta por un término no menor de cinco días hábiles.</w:t>
      </w:r>
    </w:p>
    <w:p w:rsidR="00EF4FAA" w:rsidRPr="0096221D" w:rsidRDefault="00EF4FAA" w:rsidP="0005605E">
      <w:pPr>
        <w:spacing w:after="0" w:line="240" w:lineRule="auto"/>
        <w:ind w:left="-284" w:right="-284"/>
        <w:jc w:val="both"/>
        <w:rPr>
          <w:rFonts w:cs="Arial"/>
          <w:sz w:val="22"/>
          <w:lang w:val="es-ES_tradnl"/>
        </w:rPr>
      </w:pPr>
    </w:p>
    <w:p w:rsidR="00EF4FAA" w:rsidRDefault="00646B10" w:rsidP="0005605E">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 xml:space="preserve">El licitante adjudicado deberá firmar el contrato que se señala en el </w:t>
      </w:r>
      <w:r w:rsidRPr="0096221D">
        <w:rPr>
          <w:rFonts w:eastAsia="Times New Roman" w:cs="Arial"/>
          <w:b/>
          <w:sz w:val="22"/>
          <w:lang w:val="es-ES_tradnl" w:eastAsia="es-ES"/>
        </w:rPr>
        <w:t xml:space="preserve">Anexo </w:t>
      </w:r>
      <w:r w:rsidR="00693878" w:rsidRPr="0096221D">
        <w:rPr>
          <w:rFonts w:eastAsia="Times New Roman" w:cs="Arial"/>
          <w:b/>
          <w:sz w:val="22"/>
          <w:lang w:val="es-ES_tradnl" w:eastAsia="es-ES"/>
        </w:rPr>
        <w:t>13</w:t>
      </w:r>
      <w:r w:rsidR="005D46A2" w:rsidRPr="0096221D">
        <w:rPr>
          <w:rFonts w:eastAsia="Times New Roman" w:cs="Arial"/>
          <w:b/>
          <w:sz w:val="22"/>
          <w:lang w:val="es-ES_tradnl" w:eastAsia="es-ES"/>
        </w:rPr>
        <w:t xml:space="preserve"> </w:t>
      </w:r>
      <w:r w:rsidRPr="0096221D">
        <w:rPr>
          <w:rFonts w:eastAsia="Times New Roman" w:cs="Arial"/>
          <w:sz w:val="22"/>
          <w:lang w:val="es-ES_tradnl" w:eastAsia="es-ES"/>
        </w:rPr>
        <w:t xml:space="preserve">de la presente </w:t>
      </w:r>
      <w:r w:rsidR="00EC46F4" w:rsidRPr="0096221D">
        <w:rPr>
          <w:rFonts w:cs="Arial"/>
          <w:sz w:val="22"/>
          <w:lang w:val="es-ES_tradnl"/>
        </w:rPr>
        <w:t>convocatoria</w:t>
      </w:r>
      <w:r w:rsidRPr="0064523E">
        <w:rPr>
          <w:rFonts w:eastAsia="Times New Roman" w:cs="Arial"/>
          <w:sz w:val="22"/>
          <w:lang w:val="es-ES_tradnl" w:eastAsia="es-ES"/>
        </w:rPr>
        <w:t>,</w:t>
      </w:r>
      <w:r w:rsidR="00E97326" w:rsidRPr="0064523E">
        <w:rPr>
          <w:rFonts w:eastAsia="Times New Roman" w:cs="Arial"/>
          <w:sz w:val="22"/>
          <w:lang w:val="es-ES_tradnl" w:eastAsia="es-ES"/>
        </w:rPr>
        <w:t xml:space="preserve"> </w:t>
      </w:r>
      <w:r w:rsidR="00D93D8B" w:rsidRPr="0064523E">
        <w:rPr>
          <w:rFonts w:eastAsia="Times New Roman" w:cs="Arial"/>
          <w:sz w:val="22"/>
          <w:lang w:val="es-ES_tradnl" w:eastAsia="es-ES"/>
        </w:rPr>
        <w:t xml:space="preserve">el </w:t>
      </w:r>
      <w:r w:rsidR="002958B3" w:rsidRPr="002958B3">
        <w:rPr>
          <w:rFonts w:eastAsia="Times New Roman" w:cs="Arial"/>
          <w:sz w:val="22"/>
          <w:lang w:val="es-ES_tradnl" w:eastAsia="es-ES"/>
        </w:rPr>
        <w:t>1</w:t>
      </w:r>
      <w:r w:rsidR="00B55C0E" w:rsidRPr="002958B3">
        <w:rPr>
          <w:rFonts w:eastAsia="Times New Roman" w:cs="Arial"/>
          <w:b/>
          <w:sz w:val="22"/>
          <w:lang w:val="es-ES_tradnl" w:eastAsia="es-ES"/>
        </w:rPr>
        <w:t>0</w:t>
      </w:r>
      <w:r w:rsidR="00D93D8B" w:rsidRPr="002958B3">
        <w:rPr>
          <w:rFonts w:eastAsia="Times New Roman" w:cs="Arial"/>
          <w:b/>
          <w:sz w:val="22"/>
          <w:lang w:val="es-ES_tradnl" w:eastAsia="es-ES"/>
        </w:rPr>
        <w:t xml:space="preserve"> de </w:t>
      </w:r>
      <w:r w:rsidR="00B55C0E" w:rsidRPr="002958B3">
        <w:rPr>
          <w:rFonts w:eastAsia="Times New Roman" w:cs="Arial"/>
          <w:b/>
          <w:sz w:val="22"/>
          <w:lang w:val="es-ES_tradnl" w:eastAsia="es-ES"/>
        </w:rPr>
        <w:t>marzo</w:t>
      </w:r>
      <w:r w:rsidR="00D93D8B" w:rsidRPr="002958B3">
        <w:rPr>
          <w:rFonts w:eastAsia="Times New Roman" w:cs="Arial"/>
          <w:b/>
          <w:sz w:val="22"/>
          <w:lang w:val="es-ES_tradnl" w:eastAsia="es-ES"/>
        </w:rPr>
        <w:t xml:space="preserve"> de 201</w:t>
      </w:r>
      <w:r w:rsidR="00B43B3A" w:rsidRPr="002958B3">
        <w:rPr>
          <w:rFonts w:eastAsia="Times New Roman" w:cs="Arial"/>
          <w:b/>
          <w:sz w:val="22"/>
          <w:lang w:val="es-ES_tradnl" w:eastAsia="es-ES"/>
        </w:rPr>
        <w:t>7</w:t>
      </w:r>
      <w:r w:rsidR="00D93D8B" w:rsidRPr="002958B3">
        <w:rPr>
          <w:rFonts w:eastAsia="Times New Roman" w:cs="Arial"/>
          <w:sz w:val="22"/>
          <w:lang w:val="es-ES_tradnl" w:eastAsia="es-ES"/>
        </w:rPr>
        <w:t>,</w:t>
      </w:r>
      <w:r w:rsidR="00D93D8B" w:rsidRPr="0096221D">
        <w:rPr>
          <w:rFonts w:eastAsia="Times New Roman" w:cs="Arial"/>
          <w:sz w:val="22"/>
          <w:lang w:val="es-ES_tradnl" w:eastAsia="es-ES"/>
        </w:rPr>
        <w:t xml:space="preserve"> </w:t>
      </w:r>
      <w:r w:rsidRPr="0096221D">
        <w:rPr>
          <w:rFonts w:eastAsia="Times New Roman" w:cs="Arial"/>
          <w:sz w:val="22"/>
          <w:lang w:val="es-ES_tradnl" w:eastAsia="es-ES"/>
        </w:rPr>
        <w:t xml:space="preserve">en la División de Contratos, ubicada en la Calle Durango </w:t>
      </w:r>
      <w:r w:rsidR="008D438C" w:rsidRPr="0096221D">
        <w:rPr>
          <w:rFonts w:eastAsia="Times New Roman" w:cs="Arial"/>
          <w:sz w:val="22"/>
          <w:lang w:val="es-ES_tradnl" w:eastAsia="es-ES"/>
        </w:rPr>
        <w:t>número</w:t>
      </w:r>
      <w:r w:rsidRPr="0096221D">
        <w:rPr>
          <w:rFonts w:eastAsia="Times New Roman" w:cs="Arial"/>
          <w:sz w:val="22"/>
          <w:lang w:val="es-ES_tradnl" w:eastAsia="es-ES"/>
        </w:rPr>
        <w:t xml:space="preserve"> 291, </w:t>
      </w:r>
      <w:r w:rsidR="008D438C" w:rsidRPr="0096221D">
        <w:rPr>
          <w:rFonts w:eastAsia="Times New Roman" w:cs="Arial"/>
          <w:sz w:val="22"/>
          <w:lang w:val="es-ES_tradnl" w:eastAsia="es-ES"/>
        </w:rPr>
        <w:t>P</w:t>
      </w:r>
      <w:r w:rsidRPr="0096221D">
        <w:rPr>
          <w:rFonts w:eastAsia="Times New Roman" w:cs="Arial"/>
          <w:sz w:val="22"/>
          <w:lang w:val="es-ES_tradnl" w:eastAsia="es-ES"/>
        </w:rPr>
        <w:t xml:space="preserve">iso 10, Colonia Roma Norte, Código Postal 06700, Delegación Cuauhtémoc, </w:t>
      </w:r>
      <w:r w:rsidR="001C3050" w:rsidRPr="0096221D">
        <w:rPr>
          <w:rFonts w:eastAsia="Times New Roman" w:cs="Arial"/>
          <w:sz w:val="22"/>
          <w:lang w:val="es-ES_tradnl" w:eastAsia="es-ES"/>
        </w:rPr>
        <w:t xml:space="preserve">en la </w:t>
      </w:r>
      <w:r w:rsidR="008F38B0" w:rsidRPr="0096221D">
        <w:rPr>
          <w:rFonts w:eastAsia="Times New Roman" w:cs="Arial"/>
          <w:sz w:val="22"/>
          <w:lang w:val="es-ES_tradnl" w:eastAsia="es-ES"/>
        </w:rPr>
        <w:t>Ciudad de México, México</w:t>
      </w:r>
      <w:r w:rsidRPr="0096221D">
        <w:rPr>
          <w:rFonts w:eastAsia="Times New Roman" w:cs="Arial"/>
          <w:sz w:val="22"/>
          <w:lang w:val="es-ES_tradnl" w:eastAsia="es-ES"/>
        </w:rPr>
        <w:t xml:space="preserve">. </w:t>
      </w:r>
    </w:p>
    <w:p w:rsidR="00307477" w:rsidRPr="0096221D" w:rsidRDefault="00307477" w:rsidP="0005605E">
      <w:pPr>
        <w:spacing w:after="0" w:line="240" w:lineRule="auto"/>
        <w:ind w:left="-284" w:right="-284"/>
        <w:jc w:val="both"/>
        <w:rPr>
          <w:rFonts w:eastAsia="Times New Roman" w:cs="Arial"/>
          <w:sz w:val="22"/>
          <w:lang w:val="es-ES_tradnl" w:eastAsia="es-ES"/>
        </w:rPr>
      </w:pPr>
    </w:p>
    <w:p w:rsidR="00EF4FAA" w:rsidRPr="0096221D" w:rsidRDefault="00646B10" w:rsidP="00EF4FAA">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96221D">
        <w:rPr>
          <w:rFonts w:eastAsia="Times New Roman" w:cs="Arial"/>
          <w:sz w:val="22"/>
          <w:lang w:val="es-ES_tradnl" w:eastAsia="es-ES"/>
        </w:rPr>
        <w:t xml:space="preserve"> </w:t>
      </w:r>
      <w:r w:rsidR="00D1134A" w:rsidRPr="0096221D">
        <w:rPr>
          <w:rFonts w:eastAsia="Times New Roman" w:cs="Arial"/>
          <w:sz w:val="22"/>
          <w:lang w:val="es-ES_tradnl" w:eastAsia="es-ES"/>
        </w:rPr>
        <w:t xml:space="preserve">Para la firma del contrato deberá presentar los siguientes documentos: </w:t>
      </w:r>
    </w:p>
    <w:p w:rsidR="0064523E" w:rsidRDefault="0064523E" w:rsidP="00EF4FAA">
      <w:pPr>
        <w:spacing w:after="0" w:line="240" w:lineRule="auto"/>
        <w:ind w:left="-284" w:right="-284"/>
        <w:jc w:val="both"/>
        <w:rPr>
          <w:rFonts w:eastAsia="Times New Roman" w:cs="Arial"/>
          <w:szCs w:val="20"/>
          <w:lang w:val="es-ES_tradnl" w:eastAsia="es-ES"/>
        </w:rPr>
      </w:pPr>
    </w:p>
    <w:p w:rsidR="004D00CB" w:rsidRPr="004D00CB" w:rsidRDefault="004D00CB" w:rsidP="004D00CB">
      <w:pPr>
        <w:keepNext/>
        <w:numPr>
          <w:ilvl w:val="1"/>
          <w:numId w:val="25"/>
        </w:numPr>
        <w:suppressAutoHyphens/>
        <w:spacing w:after="0" w:line="240" w:lineRule="auto"/>
        <w:ind w:left="-284" w:right="-286" w:firstLine="0"/>
        <w:jc w:val="both"/>
        <w:outlineLvl w:val="1"/>
        <w:rPr>
          <w:rFonts w:cs="Arial"/>
          <w:b/>
          <w:sz w:val="24"/>
          <w:szCs w:val="24"/>
          <w:lang w:val="es-ES_tradnl" w:eastAsia="ar-SA"/>
        </w:rPr>
      </w:pPr>
      <w:bookmarkStart w:id="103" w:name="_Toc450738136"/>
      <w:bookmarkStart w:id="104" w:name="_Toc455137961"/>
      <w:bookmarkStart w:id="105" w:name="_Toc467581980"/>
      <w:r w:rsidRPr="004D00CB">
        <w:rPr>
          <w:rFonts w:eastAsia="Times New Roman" w:cs="Arial"/>
          <w:b/>
          <w:sz w:val="24"/>
          <w:szCs w:val="24"/>
          <w:lang w:val="es-ES_tradnl" w:eastAsia="es-ES"/>
        </w:rPr>
        <w:t xml:space="preserve">3.3.1.- </w:t>
      </w:r>
      <w:r w:rsidRPr="004D00CB">
        <w:rPr>
          <w:rFonts w:cs="Arial"/>
          <w:b/>
          <w:sz w:val="24"/>
          <w:szCs w:val="24"/>
          <w:lang w:val="es-ES_tradnl" w:eastAsia="ar-SA"/>
        </w:rPr>
        <w:t>Persona moral.</w:t>
      </w:r>
      <w:bookmarkEnd w:id="103"/>
      <w:bookmarkEnd w:id="104"/>
      <w:bookmarkEnd w:id="105"/>
    </w:p>
    <w:p w:rsidR="004D00CB" w:rsidRPr="004D00CB" w:rsidRDefault="004D00CB" w:rsidP="004D00CB">
      <w:pPr>
        <w:spacing w:after="0" w:line="240" w:lineRule="auto"/>
        <w:ind w:left="-284" w:right="-284"/>
        <w:jc w:val="both"/>
        <w:rPr>
          <w:rFonts w:eastAsia="Times New Roman" w:cs="Arial"/>
          <w:szCs w:val="20"/>
          <w:lang w:val="es-ES_tradnl" w:eastAsia="es-ES"/>
        </w:rPr>
      </w:pPr>
    </w:p>
    <w:p w:rsidR="004D00CB" w:rsidRPr="0096221D" w:rsidRDefault="004D00CB" w:rsidP="004D00CB">
      <w:pPr>
        <w:numPr>
          <w:ilvl w:val="1"/>
          <w:numId w:val="18"/>
        </w:numPr>
        <w:spacing w:after="0" w:line="240" w:lineRule="auto"/>
        <w:ind w:left="-284" w:right="-284" w:firstLine="0"/>
        <w:jc w:val="both"/>
        <w:rPr>
          <w:rFonts w:eastAsia="Times New Roman" w:cs="Arial"/>
          <w:sz w:val="22"/>
          <w:lang w:val="es-ES_tradnl" w:eastAsia="es-ES"/>
        </w:rPr>
      </w:pPr>
      <w:r w:rsidRPr="0096221D">
        <w:rPr>
          <w:rFonts w:eastAsia="Times New Roman" w:cs="Arial"/>
          <w:iCs/>
          <w:sz w:val="22"/>
          <w:lang w:val="es-ES_tradnl" w:eastAsia="es-ES"/>
        </w:rPr>
        <w:t>Acta constitutiva y, en su caso, sus respectivas modificaciones.</w:t>
      </w:r>
    </w:p>
    <w:p w:rsidR="004D00CB" w:rsidRPr="0096221D" w:rsidRDefault="004D00CB" w:rsidP="004D00CB">
      <w:pPr>
        <w:numPr>
          <w:ilvl w:val="1"/>
          <w:numId w:val="18"/>
        </w:numPr>
        <w:spacing w:after="0" w:line="240" w:lineRule="auto"/>
        <w:ind w:left="-284" w:right="-284" w:firstLine="0"/>
        <w:jc w:val="both"/>
        <w:rPr>
          <w:rFonts w:eastAsia="Times New Roman" w:cs="Arial"/>
          <w:sz w:val="22"/>
          <w:lang w:val="es-ES_tradnl" w:eastAsia="es-ES"/>
        </w:rPr>
      </w:pPr>
      <w:r w:rsidRPr="0096221D">
        <w:rPr>
          <w:rFonts w:eastAsia="Times New Roman" w:cs="Arial"/>
          <w:iCs/>
          <w:sz w:val="22"/>
          <w:lang w:val="es-ES_tradnl" w:eastAsia="es-ES"/>
        </w:rPr>
        <w:t>Poder notarial del representante legal que firmará el contrato.</w:t>
      </w:r>
    </w:p>
    <w:p w:rsidR="004D00CB" w:rsidRPr="0096221D" w:rsidRDefault="004D00CB" w:rsidP="004D00CB">
      <w:pPr>
        <w:spacing w:after="0" w:line="240" w:lineRule="auto"/>
        <w:ind w:left="-284" w:right="-284"/>
        <w:jc w:val="both"/>
        <w:rPr>
          <w:rFonts w:eastAsia="Times New Roman" w:cs="Arial"/>
          <w:sz w:val="22"/>
          <w:lang w:val="es-ES_tradnl" w:eastAsia="es-ES"/>
        </w:rPr>
      </w:pPr>
    </w:p>
    <w:p w:rsidR="004D00CB" w:rsidRPr="0096221D" w:rsidRDefault="004D00CB" w:rsidP="004D00CB">
      <w:pPr>
        <w:keepNext/>
        <w:numPr>
          <w:ilvl w:val="1"/>
          <w:numId w:val="25"/>
        </w:numPr>
        <w:suppressAutoHyphens/>
        <w:spacing w:after="0" w:line="240" w:lineRule="auto"/>
        <w:ind w:left="-284" w:right="-286" w:firstLine="0"/>
        <w:jc w:val="both"/>
        <w:outlineLvl w:val="1"/>
        <w:rPr>
          <w:rFonts w:cs="Arial"/>
          <w:b/>
          <w:sz w:val="22"/>
          <w:lang w:val="es-ES_tradnl" w:eastAsia="ar-SA"/>
        </w:rPr>
      </w:pPr>
      <w:bookmarkStart w:id="106" w:name="_Toc450738137"/>
      <w:bookmarkStart w:id="107" w:name="_Toc455137962"/>
      <w:bookmarkStart w:id="108" w:name="_Toc467581981"/>
      <w:r w:rsidRPr="0096221D">
        <w:rPr>
          <w:rFonts w:cs="Arial"/>
          <w:b/>
          <w:sz w:val="22"/>
          <w:lang w:val="es-ES_tradnl" w:eastAsia="ar-SA"/>
        </w:rPr>
        <w:t>3.3.2.- Persona física:</w:t>
      </w:r>
      <w:bookmarkEnd w:id="106"/>
      <w:bookmarkEnd w:id="107"/>
      <w:bookmarkEnd w:id="108"/>
    </w:p>
    <w:p w:rsidR="004D00CB" w:rsidRPr="0096221D" w:rsidRDefault="004D00CB" w:rsidP="004D00CB">
      <w:pPr>
        <w:spacing w:after="0" w:line="240" w:lineRule="auto"/>
        <w:ind w:left="-284" w:right="-284"/>
        <w:jc w:val="both"/>
        <w:rPr>
          <w:rFonts w:eastAsia="Times New Roman" w:cs="Arial"/>
          <w:iCs/>
          <w:sz w:val="22"/>
          <w:lang w:val="es-ES_tradnl" w:eastAsia="es-ES"/>
        </w:rPr>
      </w:pP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Acta de nacimiento o carta de naturalización.</w:t>
      </w:r>
    </w:p>
    <w:p w:rsidR="004D00CB" w:rsidRPr="0096221D" w:rsidRDefault="004D00CB" w:rsidP="004D00CB">
      <w:pPr>
        <w:spacing w:after="0" w:line="240" w:lineRule="auto"/>
        <w:ind w:left="-284" w:right="-284"/>
        <w:jc w:val="both"/>
        <w:rPr>
          <w:rFonts w:eastAsia="Times New Roman" w:cs="Arial"/>
          <w:iCs/>
          <w:sz w:val="22"/>
          <w:lang w:val="es-ES_tradnl" w:eastAsia="es-ES"/>
        </w:rPr>
      </w:pPr>
    </w:p>
    <w:p w:rsidR="004D00CB" w:rsidRPr="0096221D" w:rsidRDefault="004D00CB" w:rsidP="004D00CB">
      <w:pPr>
        <w:keepNext/>
        <w:numPr>
          <w:ilvl w:val="1"/>
          <w:numId w:val="25"/>
        </w:numPr>
        <w:suppressAutoHyphens/>
        <w:spacing w:after="0" w:line="240" w:lineRule="auto"/>
        <w:ind w:left="-284" w:right="-286" w:firstLine="0"/>
        <w:jc w:val="both"/>
        <w:outlineLvl w:val="1"/>
        <w:rPr>
          <w:rFonts w:cs="Arial"/>
          <w:b/>
          <w:sz w:val="22"/>
          <w:lang w:val="es-ES_tradnl" w:eastAsia="ar-SA"/>
        </w:rPr>
      </w:pPr>
      <w:bookmarkStart w:id="109" w:name="_Toc450738138"/>
      <w:bookmarkStart w:id="110" w:name="_Toc455137963"/>
      <w:bookmarkStart w:id="111" w:name="_Toc467581982"/>
      <w:r w:rsidRPr="0096221D">
        <w:rPr>
          <w:rFonts w:cs="Arial"/>
          <w:b/>
          <w:sz w:val="22"/>
          <w:lang w:val="es-ES_tradnl" w:eastAsia="ar-SA"/>
        </w:rPr>
        <w:t>3.3.3.- Ambos:</w:t>
      </w:r>
      <w:bookmarkEnd w:id="109"/>
      <w:bookmarkEnd w:id="110"/>
      <w:bookmarkEnd w:id="111"/>
    </w:p>
    <w:p w:rsidR="004D00CB" w:rsidRPr="0096221D" w:rsidRDefault="004D00CB" w:rsidP="004D00CB">
      <w:pPr>
        <w:spacing w:after="0" w:line="240" w:lineRule="auto"/>
        <w:ind w:left="-284" w:right="-284"/>
        <w:jc w:val="both"/>
        <w:rPr>
          <w:rFonts w:eastAsia="Times New Roman" w:cs="Arial"/>
          <w:iCs/>
          <w:sz w:val="22"/>
          <w:lang w:val="es-ES_tradnl" w:eastAsia="es-ES"/>
        </w:rPr>
      </w:pP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Identificación oficial vigente y con fotografía del representante legal.</w:t>
      </w: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Cédula de Registro Federal de Contribuyentes.</w:t>
      </w: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Comprobante de domicilio con vigencia no mayor a 3 meses.</w:t>
      </w: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 xml:space="preserve">En su caso, escrito de estratificación de empresa en términos del artículo 3 de la Ley para el Desarrollo de la Competitividad de la Micro, Pequeña y Mediana Empresa. </w:t>
      </w: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Escrito en términos del artículo 50 y 60 de la LAASSP.</w:t>
      </w: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Opinión positiva de cumplimiento de obligaciones fiscales emitida por el SAT vigente a la firma del contrato, en términos del artículo 32-D del Código Fiscal de la Federación.</w:t>
      </w: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4D00CB" w:rsidRPr="0096221D" w:rsidRDefault="004D00CB" w:rsidP="004D00CB">
      <w:pPr>
        <w:spacing w:after="0" w:line="240" w:lineRule="auto"/>
        <w:ind w:left="-284" w:right="-284"/>
        <w:jc w:val="both"/>
        <w:rPr>
          <w:rFonts w:eastAsia="Times New Roman" w:cs="Arial"/>
          <w:iCs/>
          <w:sz w:val="22"/>
          <w:lang w:val="es-ES_tradnl" w:eastAsia="es-ES"/>
        </w:rPr>
      </w:pPr>
    </w:p>
    <w:p w:rsidR="004D00CB" w:rsidRPr="0096221D" w:rsidRDefault="004D00CB" w:rsidP="004D00CB">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96221D">
        <w:rPr>
          <w:rFonts w:eastAsia="Apple SD 산돌고딕 Neo 일반체" w:cs="Arial"/>
          <w:sz w:val="22"/>
          <w:lang w:val="es-ES_tradnl" w:eastAsia="es-ES"/>
        </w:rPr>
        <w:t>s</w:t>
      </w:r>
      <w:r w:rsidRPr="0096221D">
        <w:rPr>
          <w:rFonts w:eastAsia="Times New Roman" w:cs="Arial"/>
          <w:sz w:val="22"/>
          <w:lang w:val="es-ES_tradnl" w:eastAsia="es-ES"/>
        </w:rPr>
        <w:t>itiva vigente de cumplimiento de obligaciones en materia de seguridad social de la empresa subcontratada emitidad por el IMSS.</w:t>
      </w:r>
    </w:p>
    <w:p w:rsidR="004D00CB" w:rsidRPr="0096221D" w:rsidRDefault="004D00CB" w:rsidP="004D00CB">
      <w:pPr>
        <w:spacing w:after="0" w:line="240" w:lineRule="auto"/>
        <w:ind w:left="-284" w:right="-284"/>
        <w:jc w:val="both"/>
        <w:rPr>
          <w:rFonts w:eastAsia="Times New Roman" w:cs="Arial"/>
          <w:sz w:val="22"/>
          <w:lang w:val="es-ES_tradnl" w:eastAsia="es-ES"/>
        </w:rPr>
      </w:pPr>
    </w:p>
    <w:p w:rsidR="004D00CB" w:rsidRPr="0096221D" w:rsidRDefault="004D00CB" w:rsidP="004D00CB">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 xml:space="preserve">En caso de que el licitante no cuente con trabajadores, deberá presentar escrito libre en el que manifieste que no se encuentra obligado a inscribirse ante el IMSS, por lo que no puede obtener la </w:t>
      </w:r>
      <w:r w:rsidRPr="0096221D">
        <w:rPr>
          <w:rFonts w:eastAsia="Times New Roman" w:cs="Arial"/>
          <w:noProof w:val="0"/>
          <w:sz w:val="22"/>
          <w:lang w:val="es-ES_tradnl" w:eastAsia="es-ES"/>
        </w:rPr>
        <w:t>opinión</w:t>
      </w:r>
      <w:r w:rsidRPr="0096221D">
        <w:rPr>
          <w:rFonts w:eastAsia="Times New Roman" w:cs="Arial"/>
          <w:sz w:val="22"/>
          <w:lang w:val="es-ES_tradnl" w:eastAsia="es-ES"/>
        </w:rPr>
        <w:t xml:space="preserve"> de cumplimiento de obligaciones en materia de seguridad social.</w:t>
      </w:r>
    </w:p>
    <w:p w:rsidR="004D00CB" w:rsidRPr="0096221D" w:rsidRDefault="004D00CB" w:rsidP="004D00CB">
      <w:pPr>
        <w:spacing w:after="0" w:line="240" w:lineRule="auto"/>
        <w:ind w:left="-284" w:right="-284"/>
        <w:jc w:val="both"/>
        <w:rPr>
          <w:rFonts w:eastAsia="Times New Roman" w:cs="Arial"/>
          <w:sz w:val="22"/>
          <w:lang w:val="es-ES_tradnl" w:eastAsia="es-ES"/>
        </w:rPr>
      </w:pPr>
    </w:p>
    <w:p w:rsidR="004D00CB" w:rsidRPr="0096221D" w:rsidRDefault="004D00CB" w:rsidP="004D00CB">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lastRenderedPageBreak/>
        <w:t xml:space="preserve">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w:t>
      </w:r>
      <w:r w:rsidRPr="0096221D">
        <w:rPr>
          <w:rFonts w:eastAsia="Times New Roman" w:cs="Arial"/>
          <w:noProof w:val="0"/>
          <w:sz w:val="22"/>
          <w:lang w:val="es-ES_tradnl" w:eastAsia="es-ES"/>
        </w:rPr>
        <w:t>opinión</w:t>
      </w:r>
      <w:r w:rsidRPr="0096221D">
        <w:rPr>
          <w:rFonts w:eastAsia="Times New Roman" w:cs="Arial"/>
          <w:sz w:val="22"/>
          <w:lang w:val="es-ES_tradnl" w:eastAsia="es-ES"/>
        </w:rPr>
        <w:t xml:space="preserve"> de cumplimiento de obligaciones en materia de seguridad social.</w:t>
      </w:r>
    </w:p>
    <w:p w:rsidR="004D00CB" w:rsidRPr="0096221D" w:rsidRDefault="004D00CB" w:rsidP="004D00CB">
      <w:pPr>
        <w:spacing w:after="0" w:line="240" w:lineRule="auto"/>
        <w:ind w:left="-284" w:right="-284"/>
        <w:jc w:val="both"/>
        <w:rPr>
          <w:rFonts w:eastAsia="Times New Roman" w:cs="Arial"/>
          <w:sz w:val="22"/>
          <w:lang w:val="es-ES_tradnl" w:eastAsia="es-ES"/>
        </w:rPr>
      </w:pPr>
    </w:p>
    <w:p w:rsidR="004D00CB" w:rsidRPr="0096221D" w:rsidRDefault="004D00CB" w:rsidP="004D00CB">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segundo párrafo del presente numeral.</w:t>
      </w:r>
    </w:p>
    <w:p w:rsidR="004D00CB" w:rsidRPr="0096221D" w:rsidRDefault="004D00CB" w:rsidP="004D00CB">
      <w:pPr>
        <w:spacing w:after="0" w:line="240" w:lineRule="auto"/>
        <w:ind w:left="-284" w:right="-284"/>
        <w:jc w:val="both"/>
        <w:rPr>
          <w:rFonts w:eastAsia="Times New Roman" w:cs="Arial"/>
          <w:sz w:val="22"/>
          <w:lang w:val="es-ES_tradnl" w:eastAsia="es-ES"/>
        </w:rPr>
      </w:pPr>
    </w:p>
    <w:p w:rsidR="00986F15" w:rsidRDefault="004D00CB" w:rsidP="0096221D">
      <w:pPr>
        <w:spacing w:after="0" w:line="240" w:lineRule="auto"/>
        <w:ind w:left="-284" w:right="-284"/>
        <w:jc w:val="both"/>
        <w:rPr>
          <w:rFonts w:cs="Arial"/>
          <w:b/>
          <w:sz w:val="22"/>
        </w:rPr>
      </w:pPr>
      <w:r w:rsidRPr="0096221D">
        <w:rPr>
          <w:rFonts w:cs="Arial"/>
          <w:sz w:val="22"/>
        </w:rPr>
        <w:t xml:space="preserve">En caso de que el licitante exhiba su constancia de inscripción en el Registro Único de Proveedores y Contratistas de CompraNet, deberá remitir unicamente la documentación refererida en el </w:t>
      </w:r>
      <w:r w:rsidRPr="0096221D">
        <w:rPr>
          <w:rFonts w:cs="Arial"/>
          <w:b/>
          <w:sz w:val="22"/>
        </w:rPr>
        <w:t>numeral 3.3.3, incisos: f) y g).</w:t>
      </w:r>
    </w:p>
    <w:p w:rsidR="00986F15" w:rsidRDefault="00986F15" w:rsidP="0096221D">
      <w:pPr>
        <w:spacing w:after="0" w:line="240" w:lineRule="auto"/>
        <w:ind w:left="-284" w:right="-284"/>
        <w:jc w:val="both"/>
        <w:rPr>
          <w:rFonts w:cs="Arial"/>
          <w:b/>
          <w:sz w:val="22"/>
        </w:rPr>
      </w:pPr>
    </w:p>
    <w:p w:rsidR="00D1134A" w:rsidRPr="00D10BE2" w:rsidRDefault="00753B68" w:rsidP="00602B90">
      <w:pPr>
        <w:pStyle w:val="Ttulo1"/>
        <w:rPr>
          <w:rFonts w:cs="Arial"/>
        </w:rPr>
      </w:pPr>
      <w:bookmarkStart w:id="112" w:name="_Toc431386015"/>
      <w:bookmarkStart w:id="113" w:name="_Toc431386292"/>
      <w:bookmarkStart w:id="114" w:name="_Toc467581983"/>
      <w:r w:rsidRPr="00D10BE2">
        <w:rPr>
          <w:rFonts w:cs="Arial"/>
          <w:lang w:eastAsia="es-ES"/>
        </w:rPr>
        <w:t>4.</w:t>
      </w:r>
      <w:r w:rsidR="00D1134A" w:rsidRPr="00D10BE2">
        <w:rPr>
          <w:rFonts w:cs="Arial"/>
          <w:lang w:eastAsia="es-ES"/>
        </w:rPr>
        <w:t xml:space="preserve"> </w:t>
      </w:r>
      <w:bookmarkStart w:id="115" w:name="_Toc424735341"/>
      <w:r w:rsidR="00D1134A" w:rsidRPr="00D10BE2">
        <w:rPr>
          <w:rFonts w:cs="Arial"/>
          <w:lang w:eastAsia="es-ES"/>
        </w:rPr>
        <w:t>R</w:t>
      </w:r>
      <w:r w:rsidR="00DD3C5B" w:rsidRPr="00D10BE2">
        <w:rPr>
          <w:rFonts w:cs="Arial"/>
        </w:rPr>
        <w:t>equisitos que los licitantes deben cumplir</w:t>
      </w:r>
      <w:bookmarkEnd w:id="115"/>
      <w:r w:rsidR="00D1134A" w:rsidRPr="00D10BE2">
        <w:rPr>
          <w:rFonts w:cs="Arial"/>
        </w:rPr>
        <w:t>.</w:t>
      </w:r>
      <w:bookmarkEnd w:id="112"/>
      <w:bookmarkEnd w:id="113"/>
      <w:bookmarkEnd w:id="114"/>
    </w:p>
    <w:p w:rsidR="00D1134A" w:rsidRPr="00D10BE2" w:rsidRDefault="00D1134A" w:rsidP="00434E49">
      <w:pPr>
        <w:spacing w:after="0" w:line="240" w:lineRule="auto"/>
        <w:ind w:left="-284"/>
        <w:jc w:val="both"/>
        <w:rPr>
          <w:rFonts w:eastAsia="Times New Roman" w:cs="Arial"/>
          <w:szCs w:val="20"/>
          <w:lang w:val="es-ES_tradnl" w:eastAsia="es-ES"/>
        </w:rPr>
      </w:pPr>
    </w:p>
    <w:p w:rsidR="00D1134A" w:rsidRPr="00D10BE2" w:rsidRDefault="00D1134A" w:rsidP="00393AE7">
      <w:pPr>
        <w:pStyle w:val="Ttulo2"/>
        <w:numPr>
          <w:ilvl w:val="1"/>
          <w:numId w:val="23"/>
        </w:numPr>
      </w:pPr>
      <w:bookmarkStart w:id="116" w:name="_Toc431386016"/>
      <w:bookmarkStart w:id="117" w:name="_Toc431386293"/>
      <w:bookmarkStart w:id="118" w:name="_Toc467581984"/>
      <w:r w:rsidRPr="00D10BE2">
        <w:t>Con fundamento en los artículos 26 Bis fracción II y 34 de la LAASSP, el licitante deberá remitir a través del sistema CompraNet, la siguiente documentación:</w:t>
      </w:r>
      <w:bookmarkEnd w:id="116"/>
      <w:bookmarkEnd w:id="117"/>
      <w:bookmarkEnd w:id="118"/>
      <w:r w:rsidRPr="00D10BE2">
        <w:t xml:space="preserve"> </w:t>
      </w:r>
    </w:p>
    <w:p w:rsidR="00D1134A" w:rsidRPr="00D10BE2" w:rsidRDefault="00D1134A" w:rsidP="00434E49">
      <w:pPr>
        <w:spacing w:after="0" w:line="240" w:lineRule="auto"/>
        <w:rPr>
          <w:rFonts w:cs="Arial"/>
          <w:lang w:val="es-ES_tradnl"/>
        </w:rPr>
      </w:pPr>
    </w:p>
    <w:p w:rsidR="00C148F5" w:rsidRPr="00D10BE2" w:rsidRDefault="00D1134A" w:rsidP="00434E49">
      <w:pPr>
        <w:pStyle w:val="Prrafodelista"/>
        <w:numPr>
          <w:ilvl w:val="0"/>
          <w:numId w:val="19"/>
        </w:numPr>
        <w:ind w:left="851" w:hanging="567"/>
        <w:jc w:val="both"/>
        <w:outlineLvl w:val="0"/>
        <w:rPr>
          <w:rFonts w:ascii="Arial" w:hAnsi="Arial" w:cs="Arial"/>
          <w:bCs/>
          <w:kern w:val="1"/>
          <w:lang w:val="es-ES_tradnl" w:eastAsia="ar-SA"/>
        </w:rPr>
      </w:pPr>
      <w:bookmarkStart w:id="119" w:name="_Toc467581985"/>
      <w:bookmarkStart w:id="120" w:name="_Toc431386017"/>
      <w:bookmarkStart w:id="121" w:name="_Toc431386294"/>
      <w:r w:rsidRPr="00D10BE2">
        <w:rPr>
          <w:rStyle w:val="Ttulo3Car"/>
          <w:rFonts w:cs="Arial"/>
          <w:sz w:val="24"/>
          <w:szCs w:val="24"/>
        </w:rPr>
        <w:t>Propuesta técnica</w:t>
      </w:r>
      <w:r w:rsidR="00267CD7" w:rsidRPr="00D10BE2">
        <w:rPr>
          <w:rFonts w:ascii="Arial" w:hAnsi="Arial" w:cs="Arial"/>
          <w:lang w:val="es-ES_tradnl"/>
        </w:rPr>
        <w:t>.</w:t>
      </w:r>
      <w:bookmarkEnd w:id="119"/>
    </w:p>
    <w:p w:rsidR="00D1134A" w:rsidRPr="007B75BC" w:rsidRDefault="00EF2C5F" w:rsidP="00434E49">
      <w:pPr>
        <w:spacing w:after="0" w:line="240" w:lineRule="auto"/>
        <w:jc w:val="both"/>
        <w:rPr>
          <w:rFonts w:cs="Arial"/>
          <w:b/>
          <w:sz w:val="22"/>
          <w:lang w:val="es-ES_tradnl"/>
        </w:rPr>
      </w:pPr>
      <w:r w:rsidRPr="00393AE7">
        <w:rPr>
          <w:rFonts w:cs="Arial"/>
          <w:sz w:val="22"/>
          <w:lang w:val="es-ES_tradnl"/>
        </w:rPr>
        <w:t>Deberá incluir la descripción amplia y detallada del servicio, para lo cual e</w:t>
      </w:r>
      <w:r w:rsidR="00C148F5" w:rsidRPr="00393AE7">
        <w:rPr>
          <w:rFonts w:cs="Arial"/>
          <w:sz w:val="22"/>
          <w:lang w:val="es-ES_tradnl"/>
        </w:rPr>
        <w:t>l licitante</w:t>
      </w:r>
      <w:r w:rsidR="00D1134A" w:rsidRPr="00393AE7">
        <w:rPr>
          <w:rFonts w:cs="Arial"/>
          <w:sz w:val="22"/>
          <w:lang w:val="es-ES_tradnl"/>
        </w:rPr>
        <w:t xml:space="preserve"> podrá hacer uso del </w:t>
      </w:r>
      <w:r w:rsidR="007B75BC" w:rsidRPr="00393AE7">
        <w:rPr>
          <w:rFonts w:cs="Arial"/>
          <w:b/>
          <w:sz w:val="22"/>
          <w:lang w:val="es-ES_tradnl"/>
        </w:rPr>
        <w:t>Anexo 1</w:t>
      </w:r>
      <w:r w:rsidR="007B75BC">
        <w:rPr>
          <w:rFonts w:cs="Arial"/>
          <w:b/>
          <w:sz w:val="22"/>
          <w:lang w:val="es-ES_tradnl"/>
        </w:rPr>
        <w:t xml:space="preserve"> (</w:t>
      </w:r>
      <w:r w:rsidR="007C1595" w:rsidRPr="00393AE7">
        <w:rPr>
          <w:rFonts w:cs="Arial"/>
          <w:b/>
          <w:sz w:val="22"/>
          <w:lang w:val="es-ES_tradnl"/>
        </w:rPr>
        <w:t>Anexo técnico</w:t>
      </w:r>
      <w:r w:rsidR="007C1595">
        <w:rPr>
          <w:rFonts w:cs="Arial"/>
          <w:b/>
          <w:sz w:val="22"/>
          <w:lang w:val="es-ES_tradnl"/>
        </w:rPr>
        <w:t>)</w:t>
      </w:r>
      <w:r w:rsidR="007C1595">
        <w:rPr>
          <w:rFonts w:cs="Arial"/>
          <w:sz w:val="22"/>
          <w:lang w:val="es-ES_tradnl"/>
        </w:rPr>
        <w:t xml:space="preserve">, </w:t>
      </w:r>
      <w:r w:rsidR="00D1134A" w:rsidRPr="00393AE7">
        <w:rPr>
          <w:rFonts w:cs="Arial"/>
          <w:sz w:val="22"/>
          <w:lang w:val="es-ES_tradnl"/>
        </w:rPr>
        <w:t xml:space="preserve">de la presente </w:t>
      </w:r>
      <w:r w:rsidR="00EC46F4" w:rsidRPr="00393AE7">
        <w:rPr>
          <w:rFonts w:cs="Arial"/>
          <w:sz w:val="22"/>
          <w:lang w:val="es-ES_tradnl"/>
        </w:rPr>
        <w:t>convocatoria</w:t>
      </w:r>
      <w:r w:rsidR="00D1134A" w:rsidRPr="00393AE7">
        <w:rPr>
          <w:rFonts w:cs="Arial"/>
          <w:bCs/>
          <w:kern w:val="1"/>
          <w:sz w:val="22"/>
          <w:lang w:val="es-ES_tradnl" w:eastAsia="ar-SA"/>
        </w:rPr>
        <w:t>.</w:t>
      </w:r>
      <w:bookmarkEnd w:id="120"/>
      <w:bookmarkEnd w:id="121"/>
      <w:r w:rsidR="00D1134A" w:rsidRPr="00393AE7">
        <w:rPr>
          <w:rFonts w:cs="Arial"/>
          <w:bCs/>
          <w:kern w:val="1"/>
          <w:sz w:val="22"/>
          <w:lang w:val="es-ES_tradnl" w:eastAsia="ar-SA"/>
        </w:rPr>
        <w:t xml:space="preserve"> </w:t>
      </w:r>
    </w:p>
    <w:p w:rsidR="00434E49" w:rsidRPr="00393AE7" w:rsidRDefault="00434E49" w:rsidP="00434E49">
      <w:pPr>
        <w:spacing w:after="0" w:line="240" w:lineRule="auto"/>
        <w:jc w:val="both"/>
        <w:rPr>
          <w:rFonts w:cs="Arial"/>
          <w:bCs/>
          <w:kern w:val="1"/>
          <w:sz w:val="22"/>
          <w:lang w:val="es-ES_tradnl" w:eastAsia="ar-SA"/>
        </w:rPr>
      </w:pPr>
    </w:p>
    <w:p w:rsidR="00EF2C5F" w:rsidRPr="00393AE7" w:rsidRDefault="00EF2C5F" w:rsidP="00434E49">
      <w:pPr>
        <w:spacing w:after="0" w:line="240" w:lineRule="auto"/>
        <w:jc w:val="both"/>
        <w:rPr>
          <w:rFonts w:cs="Arial"/>
          <w:bCs/>
          <w:kern w:val="1"/>
          <w:sz w:val="22"/>
          <w:lang w:eastAsia="ar-SA"/>
        </w:rPr>
      </w:pPr>
      <w:r w:rsidRPr="00393AE7">
        <w:rPr>
          <w:rFonts w:cs="Arial"/>
          <w:bCs/>
          <w:kern w:val="1"/>
          <w:sz w:val="22"/>
          <w:lang w:eastAsia="ar-SA"/>
        </w:rPr>
        <w:t xml:space="preserve">Los licitantes, para la presentación de su propuesta técnica, deberán ajustarse estrictamente a los requisitos y especificaciones previstos en el </w:t>
      </w:r>
      <w:r w:rsidR="007B75BC" w:rsidRPr="00393AE7">
        <w:rPr>
          <w:rFonts w:cs="Arial"/>
          <w:b/>
          <w:bCs/>
          <w:kern w:val="1"/>
          <w:sz w:val="22"/>
          <w:lang w:eastAsia="ar-SA"/>
        </w:rPr>
        <w:t>Anexo</w:t>
      </w:r>
      <w:r w:rsidR="007B75BC">
        <w:rPr>
          <w:rFonts w:cs="Arial"/>
          <w:b/>
          <w:bCs/>
          <w:kern w:val="1"/>
          <w:sz w:val="22"/>
          <w:lang w:eastAsia="ar-SA"/>
        </w:rPr>
        <w:t xml:space="preserve"> </w:t>
      </w:r>
      <w:r w:rsidR="007B75BC" w:rsidRPr="00393AE7">
        <w:rPr>
          <w:rFonts w:cs="Arial"/>
          <w:b/>
          <w:bCs/>
          <w:kern w:val="1"/>
          <w:sz w:val="22"/>
          <w:lang w:eastAsia="ar-SA"/>
        </w:rPr>
        <w:t>1</w:t>
      </w:r>
      <w:r w:rsidR="007B75BC">
        <w:rPr>
          <w:rFonts w:cs="Arial"/>
          <w:b/>
          <w:bCs/>
          <w:kern w:val="1"/>
          <w:sz w:val="22"/>
          <w:lang w:eastAsia="ar-SA"/>
        </w:rPr>
        <w:t xml:space="preserve"> (A</w:t>
      </w:r>
      <w:r w:rsidR="007C1595" w:rsidRPr="00393AE7">
        <w:rPr>
          <w:rFonts w:cs="Arial"/>
          <w:b/>
          <w:bCs/>
          <w:kern w:val="1"/>
          <w:sz w:val="22"/>
          <w:lang w:eastAsia="ar-SA"/>
        </w:rPr>
        <w:t xml:space="preserve">nexo </w:t>
      </w:r>
      <w:r w:rsidR="007C1595" w:rsidRPr="00393AE7">
        <w:rPr>
          <w:rFonts w:cs="Arial"/>
          <w:b/>
          <w:sz w:val="22"/>
          <w:lang w:val="es-ES_tradnl"/>
        </w:rPr>
        <w:t>técnico</w:t>
      </w:r>
      <w:r w:rsidR="007C1595">
        <w:rPr>
          <w:rFonts w:cs="Arial"/>
          <w:b/>
          <w:bCs/>
          <w:kern w:val="1"/>
          <w:sz w:val="22"/>
          <w:lang w:eastAsia="ar-SA"/>
        </w:rPr>
        <w:t>)</w:t>
      </w:r>
      <w:r w:rsidR="007B75BC">
        <w:rPr>
          <w:rFonts w:cs="Arial"/>
          <w:b/>
          <w:bCs/>
          <w:kern w:val="1"/>
          <w:sz w:val="22"/>
          <w:lang w:eastAsia="ar-SA"/>
        </w:rPr>
        <w:t>,</w:t>
      </w:r>
      <w:r w:rsidRPr="00393AE7">
        <w:rPr>
          <w:rFonts w:cs="Arial"/>
          <w:bCs/>
          <w:kern w:val="1"/>
          <w:sz w:val="22"/>
          <w:lang w:eastAsia="ar-SA"/>
        </w:rPr>
        <w:t xml:space="preserve"> describiendo en forma amplia y detallada el servicio que esté ofertando</w:t>
      </w:r>
    </w:p>
    <w:p w:rsidR="00267CD7" w:rsidRPr="00393AE7" w:rsidRDefault="00267CD7" w:rsidP="00434E49">
      <w:pPr>
        <w:spacing w:after="0" w:line="240" w:lineRule="auto"/>
        <w:jc w:val="both"/>
        <w:rPr>
          <w:rFonts w:cs="Arial"/>
          <w:bCs/>
          <w:kern w:val="1"/>
          <w:sz w:val="22"/>
          <w:lang w:val="es-ES_tradnl" w:eastAsia="ar-SA"/>
        </w:rPr>
      </w:pPr>
    </w:p>
    <w:p w:rsidR="001E404D" w:rsidRPr="00393AE7" w:rsidRDefault="001E404D" w:rsidP="001E404D">
      <w:pPr>
        <w:spacing w:after="0" w:line="240" w:lineRule="auto"/>
        <w:jc w:val="both"/>
        <w:rPr>
          <w:rFonts w:eastAsia="Times New Roman" w:cs="Arial"/>
          <w:sz w:val="22"/>
          <w:lang w:val="es-ES_tradnl" w:eastAsia="es-ES"/>
        </w:rPr>
      </w:pPr>
      <w:r w:rsidRPr="00393AE7">
        <w:rPr>
          <w:rFonts w:eastAsia="Times New Roman" w:cs="Arial"/>
          <w:sz w:val="22"/>
          <w:lang w:val="es-ES_tradnl" w:eastAsia="es-ES"/>
        </w:rPr>
        <w:t xml:space="preserve">La propuesta técnica deberá contemplar los requisitos, condiciones y especificaciones técnicas establecidas en los </w:t>
      </w:r>
      <w:r w:rsidRPr="00393AE7">
        <w:rPr>
          <w:rFonts w:eastAsia="Times New Roman" w:cs="Arial"/>
          <w:b/>
          <w:sz w:val="22"/>
          <w:lang w:val="es-ES_tradnl" w:eastAsia="es-ES"/>
        </w:rPr>
        <w:t>Anexo 1</w:t>
      </w:r>
      <w:r w:rsidR="007B75BC">
        <w:rPr>
          <w:rFonts w:eastAsia="Times New Roman" w:cs="Arial"/>
          <w:b/>
          <w:sz w:val="22"/>
          <w:lang w:val="es-ES_tradnl" w:eastAsia="es-ES"/>
        </w:rPr>
        <w:t xml:space="preserve"> (</w:t>
      </w:r>
      <w:r w:rsidRPr="00393AE7">
        <w:rPr>
          <w:rFonts w:eastAsia="Times New Roman" w:cs="Arial"/>
          <w:b/>
          <w:sz w:val="22"/>
          <w:lang w:val="es-ES_tradnl" w:eastAsia="es-ES"/>
        </w:rPr>
        <w:t xml:space="preserve">Anexo </w:t>
      </w:r>
      <w:r w:rsidRPr="00393AE7">
        <w:rPr>
          <w:rFonts w:cs="Arial"/>
          <w:b/>
          <w:sz w:val="22"/>
          <w:lang w:val="es-ES_tradnl"/>
        </w:rPr>
        <w:t>Técnico</w:t>
      </w:r>
      <w:r w:rsidR="007B75BC">
        <w:rPr>
          <w:rFonts w:cs="Arial"/>
          <w:b/>
          <w:sz w:val="22"/>
          <w:lang w:val="es-ES_tradnl"/>
        </w:rPr>
        <w:t>)</w:t>
      </w:r>
      <w:r w:rsidRPr="00393AE7">
        <w:rPr>
          <w:rFonts w:cs="Arial"/>
          <w:b/>
          <w:sz w:val="22"/>
          <w:lang w:val="es-ES_tradnl"/>
        </w:rPr>
        <w:t xml:space="preserve"> y Anexo 2</w:t>
      </w:r>
      <w:r w:rsidR="00D93D8B">
        <w:rPr>
          <w:rFonts w:cs="Arial"/>
          <w:sz w:val="22"/>
          <w:lang w:val="es-ES_tradnl"/>
        </w:rPr>
        <w:t xml:space="preserve"> </w:t>
      </w:r>
      <w:r w:rsidR="007B75BC">
        <w:rPr>
          <w:rFonts w:cs="Arial"/>
          <w:sz w:val="22"/>
          <w:lang w:val="es-ES_tradnl"/>
        </w:rPr>
        <w:t>(</w:t>
      </w:r>
      <w:r w:rsidR="00CE4C16">
        <w:rPr>
          <w:rFonts w:cs="Arial"/>
          <w:b/>
          <w:sz w:val="22"/>
          <w:lang w:val="es-ES_tradnl"/>
        </w:rPr>
        <w:t>Términos y C</w:t>
      </w:r>
      <w:r w:rsidRPr="00393AE7">
        <w:rPr>
          <w:rFonts w:cs="Arial"/>
          <w:b/>
          <w:sz w:val="22"/>
          <w:lang w:val="es-ES_tradnl"/>
        </w:rPr>
        <w:t>ondiciones</w:t>
      </w:r>
      <w:r w:rsidR="007B75BC">
        <w:rPr>
          <w:rFonts w:cs="Arial"/>
          <w:b/>
          <w:sz w:val="22"/>
          <w:lang w:val="es-ES_tradnl"/>
        </w:rPr>
        <w:t>)</w:t>
      </w:r>
      <w:r w:rsidRPr="00393AE7">
        <w:rPr>
          <w:rFonts w:cs="Arial"/>
          <w:b/>
          <w:sz w:val="22"/>
          <w:lang w:val="es-ES_tradnl"/>
        </w:rPr>
        <w:t>.</w:t>
      </w:r>
    </w:p>
    <w:p w:rsidR="001E404D" w:rsidRPr="00393AE7" w:rsidRDefault="001E404D" w:rsidP="00A43978">
      <w:pPr>
        <w:spacing w:after="0" w:line="240" w:lineRule="auto"/>
        <w:jc w:val="both"/>
        <w:rPr>
          <w:rFonts w:cs="Arial"/>
          <w:bCs/>
          <w:kern w:val="1"/>
          <w:sz w:val="22"/>
          <w:lang w:val="es-ES_tradnl" w:eastAsia="ar-SA"/>
        </w:rPr>
      </w:pPr>
    </w:p>
    <w:p w:rsidR="00C148F5" w:rsidRPr="00D10BE2" w:rsidRDefault="00D1134A" w:rsidP="00434E49">
      <w:pPr>
        <w:pStyle w:val="Prrafodelista"/>
        <w:numPr>
          <w:ilvl w:val="0"/>
          <w:numId w:val="19"/>
        </w:numPr>
        <w:ind w:left="851" w:hanging="567"/>
        <w:jc w:val="both"/>
        <w:outlineLvl w:val="1"/>
        <w:rPr>
          <w:rFonts w:ascii="Arial" w:hAnsi="Arial" w:cs="Arial"/>
          <w:lang w:val="es-ES_tradnl"/>
        </w:rPr>
      </w:pPr>
      <w:bookmarkStart w:id="122" w:name="_Toc467581986"/>
      <w:bookmarkStart w:id="123" w:name="_Toc431386018"/>
      <w:bookmarkStart w:id="124" w:name="_Toc431386295"/>
      <w:r w:rsidRPr="00D10BE2">
        <w:rPr>
          <w:rStyle w:val="Ttulo3Car"/>
          <w:rFonts w:cs="Arial"/>
          <w:sz w:val="24"/>
          <w:szCs w:val="24"/>
        </w:rPr>
        <w:t>Propuesta económica</w:t>
      </w:r>
      <w:r w:rsidR="00267CD7" w:rsidRPr="00D10BE2">
        <w:rPr>
          <w:rFonts w:ascii="Arial" w:hAnsi="Arial" w:cs="Arial"/>
          <w:lang w:val="es-ES_tradnl"/>
        </w:rPr>
        <w:t>.</w:t>
      </w:r>
      <w:bookmarkEnd w:id="122"/>
    </w:p>
    <w:p w:rsidR="00D1134A" w:rsidRPr="00393AE7" w:rsidRDefault="00C148F5" w:rsidP="00434E49">
      <w:pPr>
        <w:spacing w:after="0" w:line="240" w:lineRule="auto"/>
        <w:rPr>
          <w:rFonts w:cs="Arial"/>
          <w:sz w:val="22"/>
          <w:lang w:val="es-ES_tradnl"/>
        </w:rPr>
      </w:pPr>
      <w:r w:rsidRPr="00393AE7">
        <w:rPr>
          <w:rFonts w:cs="Arial"/>
          <w:sz w:val="22"/>
          <w:lang w:val="es-ES_tradnl"/>
        </w:rPr>
        <w:t xml:space="preserve">El licitante </w:t>
      </w:r>
      <w:r w:rsidR="00D1134A" w:rsidRPr="00393AE7">
        <w:rPr>
          <w:rFonts w:cs="Arial"/>
          <w:sz w:val="22"/>
          <w:lang w:val="es-ES_tradnl"/>
        </w:rPr>
        <w:t xml:space="preserve">podrá hacer uso del </w:t>
      </w:r>
      <w:r w:rsidR="00D1134A" w:rsidRPr="00393AE7">
        <w:rPr>
          <w:rFonts w:cs="Arial"/>
          <w:b/>
          <w:sz w:val="22"/>
          <w:lang w:val="es-ES_tradnl"/>
        </w:rPr>
        <w:t xml:space="preserve">Anexo </w:t>
      </w:r>
      <w:r w:rsidR="00693878" w:rsidRPr="00393AE7">
        <w:rPr>
          <w:rFonts w:cs="Arial"/>
          <w:b/>
          <w:sz w:val="22"/>
          <w:lang w:val="es-ES_tradnl"/>
        </w:rPr>
        <w:t>9</w:t>
      </w:r>
      <w:r w:rsidR="00A94DAB" w:rsidRPr="00393AE7">
        <w:rPr>
          <w:rFonts w:cs="Arial"/>
          <w:b/>
          <w:sz w:val="22"/>
          <w:lang w:val="es-ES_tradnl"/>
        </w:rPr>
        <w:t xml:space="preserve"> </w:t>
      </w:r>
      <w:r w:rsidR="00D1134A" w:rsidRPr="00393AE7">
        <w:rPr>
          <w:rFonts w:cs="Arial"/>
          <w:sz w:val="22"/>
          <w:lang w:val="es-ES_tradnl"/>
        </w:rPr>
        <w:t xml:space="preserve">de la presente </w:t>
      </w:r>
      <w:r w:rsidR="00EC46F4" w:rsidRPr="00393AE7">
        <w:rPr>
          <w:rFonts w:cs="Arial"/>
          <w:sz w:val="22"/>
          <w:lang w:val="es-ES_tradnl"/>
        </w:rPr>
        <w:t>convocatoria</w:t>
      </w:r>
      <w:r w:rsidR="00D1134A" w:rsidRPr="00393AE7">
        <w:rPr>
          <w:rFonts w:cs="Arial"/>
          <w:sz w:val="22"/>
          <w:lang w:val="es-ES_tradnl"/>
        </w:rPr>
        <w:t>.</w:t>
      </w:r>
      <w:bookmarkEnd w:id="123"/>
      <w:bookmarkEnd w:id="124"/>
    </w:p>
    <w:p w:rsidR="000707FB" w:rsidRPr="00393AE7" w:rsidRDefault="000707FB" w:rsidP="00434E49">
      <w:pPr>
        <w:spacing w:after="0" w:line="240" w:lineRule="auto"/>
        <w:rPr>
          <w:rFonts w:cs="Arial"/>
          <w:sz w:val="22"/>
          <w:lang w:val="es-ES_tradnl"/>
        </w:rPr>
      </w:pPr>
    </w:p>
    <w:p w:rsidR="00C148F5" w:rsidRPr="00D10BE2" w:rsidRDefault="00C148F5" w:rsidP="00434E49">
      <w:pPr>
        <w:pStyle w:val="Prrafodelista"/>
        <w:numPr>
          <w:ilvl w:val="0"/>
          <w:numId w:val="19"/>
        </w:numPr>
        <w:ind w:left="851" w:hanging="567"/>
        <w:jc w:val="both"/>
        <w:outlineLvl w:val="1"/>
        <w:rPr>
          <w:rStyle w:val="Ttulo3Car"/>
          <w:rFonts w:cs="Arial"/>
          <w:b w:val="0"/>
          <w:bCs w:val="0"/>
          <w:sz w:val="24"/>
          <w:szCs w:val="24"/>
          <w:lang w:val="es-ES_tradnl" w:eastAsia="es-ES"/>
        </w:rPr>
      </w:pPr>
      <w:bookmarkStart w:id="125" w:name="_Toc467581987"/>
      <w:bookmarkStart w:id="126" w:name="_Toc431386019"/>
      <w:bookmarkStart w:id="127" w:name="_Toc431386296"/>
      <w:r w:rsidRPr="00D10BE2">
        <w:rPr>
          <w:rStyle w:val="Ttulo3Car"/>
          <w:rFonts w:cs="Arial"/>
          <w:sz w:val="24"/>
          <w:szCs w:val="24"/>
        </w:rPr>
        <w:t>Documentación legal</w:t>
      </w:r>
      <w:bookmarkEnd w:id="125"/>
      <w:r w:rsidRPr="00D10BE2">
        <w:rPr>
          <w:rStyle w:val="Ttulo3Car"/>
          <w:rFonts w:cs="Arial"/>
          <w:sz w:val="24"/>
          <w:szCs w:val="24"/>
        </w:rPr>
        <w:t xml:space="preserve"> </w:t>
      </w:r>
    </w:p>
    <w:p w:rsidR="00D1134A" w:rsidRPr="00393AE7" w:rsidRDefault="00C148F5" w:rsidP="00434E49">
      <w:pPr>
        <w:spacing w:after="0" w:line="240" w:lineRule="auto"/>
        <w:rPr>
          <w:rFonts w:cs="Arial"/>
          <w:sz w:val="22"/>
          <w:lang w:val="es-ES_tradnl"/>
        </w:rPr>
      </w:pPr>
      <w:r w:rsidRPr="00393AE7">
        <w:rPr>
          <w:rFonts w:cs="Arial"/>
          <w:sz w:val="22"/>
          <w:lang w:val="es-ES_tradnl"/>
        </w:rPr>
        <w:t>E</w:t>
      </w:r>
      <w:r w:rsidR="00D1134A" w:rsidRPr="00393AE7">
        <w:rPr>
          <w:rFonts w:cs="Arial"/>
          <w:sz w:val="22"/>
          <w:lang w:val="es-ES_tradnl"/>
        </w:rPr>
        <w:t>l licitante podrá hacer uso de los siguientes documentos:</w:t>
      </w:r>
      <w:bookmarkEnd w:id="126"/>
      <w:bookmarkEnd w:id="127"/>
      <w:r w:rsidR="00D1134A" w:rsidRPr="00393AE7">
        <w:rPr>
          <w:rFonts w:cs="Arial"/>
          <w:sz w:val="22"/>
          <w:lang w:val="es-ES_tradnl"/>
        </w:rPr>
        <w:t xml:space="preserve"> </w:t>
      </w:r>
    </w:p>
    <w:p w:rsidR="000707FB" w:rsidRPr="00393AE7" w:rsidRDefault="000707FB" w:rsidP="00434E49">
      <w:pPr>
        <w:spacing w:after="0" w:line="240" w:lineRule="auto"/>
        <w:rPr>
          <w:rFonts w:cs="Arial"/>
          <w:sz w:val="22"/>
          <w:lang w:val="es-ES_tradnl"/>
        </w:rPr>
      </w:pPr>
    </w:p>
    <w:p w:rsidR="00CA43AE" w:rsidRPr="00D10BE2"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28" w:name="_Toc467581988"/>
      <w:r w:rsidRPr="00D10BE2">
        <w:rPr>
          <w:rStyle w:val="Ttulo2Car1"/>
        </w:rPr>
        <w:t>Escrito de facultades</w:t>
      </w:r>
      <w:r w:rsidRPr="00D10BE2">
        <w:rPr>
          <w:rStyle w:val="MMTopic4Car"/>
          <w:rFonts w:cs="Arial"/>
          <w:sz w:val="24"/>
          <w:szCs w:val="24"/>
        </w:rPr>
        <w:t>.</w:t>
      </w:r>
      <w:bookmarkEnd w:id="128"/>
    </w:p>
    <w:p w:rsidR="00A94DAB" w:rsidRPr="00393AE7" w:rsidRDefault="00A94DAB" w:rsidP="00434E49">
      <w:pPr>
        <w:spacing w:after="0" w:line="240" w:lineRule="auto"/>
        <w:ind w:left="567"/>
        <w:jc w:val="both"/>
        <w:rPr>
          <w:rFonts w:cs="Arial"/>
          <w:sz w:val="22"/>
          <w:lang w:val="es-ES_tradnl"/>
        </w:rPr>
      </w:pPr>
      <w:r w:rsidRPr="00393AE7">
        <w:rPr>
          <w:rFonts w:cs="Arial"/>
          <w:sz w:val="22"/>
          <w:lang w:val="es-ES_tradnl"/>
        </w:rPr>
        <w:t xml:space="preserve">Escrito bajo protesta de decir verdad que cuenta con facultades suficientes para comprometerse por sí o por su representada, de acuerdo con el </w:t>
      </w:r>
      <w:r w:rsidRPr="00393AE7">
        <w:rPr>
          <w:rFonts w:cs="Arial"/>
          <w:b/>
          <w:sz w:val="22"/>
          <w:lang w:val="es-ES_tradnl"/>
        </w:rPr>
        <w:t>Anexo</w:t>
      </w:r>
      <w:r w:rsidR="007C1595">
        <w:rPr>
          <w:rFonts w:cs="Arial"/>
          <w:b/>
          <w:sz w:val="22"/>
          <w:lang w:val="es-ES_tradnl"/>
        </w:rPr>
        <w:t xml:space="preserve"> </w:t>
      </w:r>
      <w:r w:rsidR="004B2237" w:rsidRPr="00393AE7">
        <w:rPr>
          <w:rFonts w:cs="Arial"/>
          <w:b/>
          <w:sz w:val="22"/>
          <w:lang w:val="es-ES_tradnl"/>
        </w:rPr>
        <w:t>3</w:t>
      </w:r>
      <w:r w:rsidR="007C1595">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434E49" w:rsidRDefault="00434E49" w:rsidP="00434E49">
      <w:pPr>
        <w:spacing w:after="0" w:line="240" w:lineRule="auto"/>
        <w:ind w:left="567"/>
        <w:jc w:val="both"/>
        <w:rPr>
          <w:rFonts w:cs="Arial"/>
          <w:sz w:val="22"/>
          <w:lang w:val="es-ES_tradnl"/>
        </w:rPr>
      </w:pPr>
    </w:p>
    <w:p w:rsidR="004F237D" w:rsidRPr="00393AE7" w:rsidRDefault="004F237D" w:rsidP="00434E49">
      <w:pPr>
        <w:spacing w:after="0" w:line="240" w:lineRule="auto"/>
        <w:ind w:left="567"/>
        <w:jc w:val="both"/>
        <w:rPr>
          <w:rFonts w:cs="Arial"/>
          <w:sz w:val="22"/>
          <w:lang w:val="es-ES_tradnl"/>
        </w:rPr>
      </w:pPr>
    </w:p>
    <w:p w:rsidR="00CA43AE" w:rsidRPr="00D10BE2"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29" w:name="_Toc467581989"/>
      <w:r w:rsidRPr="00D10BE2">
        <w:rPr>
          <w:rFonts w:ascii="Arial" w:hAnsi="Arial" w:cs="Arial"/>
          <w:b/>
          <w:lang w:val="es-ES_tradnl"/>
        </w:rPr>
        <w:lastRenderedPageBreak/>
        <w:t>Escrito de nacionalidad</w:t>
      </w:r>
      <w:r w:rsidR="00AF6F6C" w:rsidRPr="00D10BE2">
        <w:rPr>
          <w:rFonts w:ascii="Arial" w:hAnsi="Arial" w:cs="Arial"/>
          <w:b/>
          <w:lang w:val="es-ES_tradnl"/>
        </w:rPr>
        <w:t xml:space="preserve"> mexicana</w:t>
      </w:r>
      <w:r w:rsidRPr="00D10BE2">
        <w:rPr>
          <w:rStyle w:val="MMTopic4Car"/>
          <w:rFonts w:cs="Arial"/>
          <w:sz w:val="24"/>
          <w:szCs w:val="24"/>
        </w:rPr>
        <w:t>.</w:t>
      </w:r>
      <w:bookmarkEnd w:id="129"/>
    </w:p>
    <w:p w:rsidR="00A94DAB" w:rsidRPr="00393AE7" w:rsidRDefault="00A94DAB" w:rsidP="009F39A5">
      <w:pPr>
        <w:spacing w:after="0" w:line="240" w:lineRule="auto"/>
        <w:ind w:left="567"/>
        <w:jc w:val="both"/>
        <w:rPr>
          <w:rFonts w:cs="Arial"/>
          <w:sz w:val="22"/>
          <w:lang w:val="es-ES_tradnl"/>
        </w:rPr>
      </w:pPr>
      <w:r w:rsidRPr="00393AE7">
        <w:rPr>
          <w:rFonts w:cs="Arial"/>
          <w:sz w:val="22"/>
          <w:lang w:val="es-ES_tradnl"/>
        </w:rPr>
        <w:t xml:space="preserve">Escrito bajo protesta de decir verdad, que el licitante es de nacionalidad mexicana, de acuerdo con el </w:t>
      </w:r>
      <w:r w:rsidRPr="00393AE7">
        <w:rPr>
          <w:rFonts w:cs="Arial"/>
          <w:b/>
          <w:sz w:val="22"/>
          <w:lang w:val="es-ES_tradnl"/>
        </w:rPr>
        <w:t xml:space="preserve">Anexo </w:t>
      </w:r>
      <w:r w:rsidR="004B2237" w:rsidRPr="00393AE7">
        <w:rPr>
          <w:rFonts w:cs="Arial"/>
          <w:b/>
          <w:sz w:val="22"/>
          <w:lang w:val="es-ES_tradnl"/>
        </w:rPr>
        <w:t>4</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w:t>
      </w:r>
    </w:p>
    <w:p w:rsidR="00434E49" w:rsidRDefault="00434E49" w:rsidP="00434E49">
      <w:pPr>
        <w:spacing w:after="0" w:line="240" w:lineRule="auto"/>
        <w:ind w:left="567"/>
        <w:rPr>
          <w:rFonts w:cs="Arial"/>
          <w:sz w:val="22"/>
          <w:lang w:val="es-ES_tradnl"/>
        </w:rPr>
      </w:pPr>
    </w:p>
    <w:p w:rsidR="00CA43AE" w:rsidRPr="00D10BE2" w:rsidRDefault="00E85B56" w:rsidP="008E70D9">
      <w:pPr>
        <w:pStyle w:val="Prrafodelista"/>
        <w:numPr>
          <w:ilvl w:val="0"/>
          <w:numId w:val="24"/>
        </w:numPr>
        <w:tabs>
          <w:tab w:val="left" w:pos="1560"/>
        </w:tabs>
        <w:ind w:left="1276" w:hanging="709"/>
        <w:jc w:val="both"/>
        <w:outlineLvl w:val="1"/>
        <w:rPr>
          <w:rFonts w:ascii="Arial" w:hAnsi="Arial" w:cs="Arial"/>
          <w:lang w:val="es-ES_tradnl"/>
        </w:rPr>
      </w:pPr>
      <w:bookmarkStart w:id="130" w:name="_Toc467581990"/>
      <w:r w:rsidRPr="00D10BE2">
        <w:rPr>
          <w:rFonts w:ascii="Arial" w:hAnsi="Arial" w:cs="Arial"/>
          <w:b/>
          <w:lang w:val="es-ES_tradnl"/>
        </w:rPr>
        <w:t>Escrito de normas</w:t>
      </w:r>
      <w:r w:rsidRPr="00D10BE2">
        <w:rPr>
          <w:rFonts w:ascii="Arial" w:hAnsi="Arial" w:cs="Arial"/>
          <w:lang w:val="es-ES_tradnl"/>
        </w:rPr>
        <w:t>.</w:t>
      </w:r>
      <w:bookmarkEnd w:id="130"/>
    </w:p>
    <w:p w:rsidR="00A94DAB" w:rsidRPr="009F39A5" w:rsidRDefault="00A94DAB" w:rsidP="009F39A5">
      <w:pPr>
        <w:spacing w:after="0" w:line="240" w:lineRule="auto"/>
        <w:ind w:left="567"/>
        <w:jc w:val="both"/>
        <w:rPr>
          <w:rFonts w:cs="Arial"/>
          <w:b/>
          <w:sz w:val="22"/>
          <w:lang w:val="es-ES_tradnl"/>
        </w:rPr>
      </w:pPr>
      <w:r w:rsidRPr="009F39A5">
        <w:rPr>
          <w:rFonts w:cs="Arial"/>
          <w:sz w:val="22"/>
          <w:lang w:val="es-ES_tradnl"/>
        </w:rPr>
        <w:t xml:space="preserve">Escrito en el que manifieste que en caso de resultar adjudicado, los servicios propuestos cumplirán con las normas solicitadas en la presente </w:t>
      </w:r>
      <w:r w:rsidR="00EC46F4" w:rsidRPr="009F39A5">
        <w:rPr>
          <w:rFonts w:cs="Arial"/>
          <w:sz w:val="22"/>
          <w:lang w:val="es-ES_tradnl"/>
        </w:rPr>
        <w:t>convocatoria</w:t>
      </w:r>
      <w:r w:rsidRPr="009F39A5">
        <w:rPr>
          <w:rFonts w:cs="Arial"/>
          <w:sz w:val="22"/>
          <w:lang w:val="es-ES_tradnl"/>
        </w:rPr>
        <w:t xml:space="preserve">, de acuerdo con el </w:t>
      </w:r>
      <w:r w:rsidRPr="009F39A5">
        <w:rPr>
          <w:rFonts w:cs="Arial"/>
          <w:b/>
          <w:sz w:val="22"/>
          <w:lang w:val="es-ES_tradnl"/>
        </w:rPr>
        <w:t xml:space="preserve">Anexo </w:t>
      </w:r>
      <w:r w:rsidR="004B2237" w:rsidRPr="009F39A5">
        <w:rPr>
          <w:rFonts w:cs="Arial"/>
          <w:b/>
          <w:sz w:val="22"/>
          <w:lang w:val="es-ES_tradnl"/>
        </w:rPr>
        <w:t>5</w:t>
      </w:r>
      <w:r w:rsidR="003E4590" w:rsidRPr="009F39A5">
        <w:rPr>
          <w:rFonts w:cs="Arial"/>
          <w:b/>
          <w:sz w:val="22"/>
          <w:lang w:val="es-ES_tradnl"/>
        </w:rPr>
        <w:t xml:space="preserve"> </w:t>
      </w:r>
      <w:r w:rsidRPr="009F39A5">
        <w:rPr>
          <w:rFonts w:cs="Arial"/>
          <w:sz w:val="22"/>
          <w:lang w:val="es-ES_tradnl"/>
        </w:rPr>
        <w:t>que se adjunta para tal efecto</w:t>
      </w:r>
      <w:r w:rsidRPr="009F39A5">
        <w:rPr>
          <w:rFonts w:cs="Arial"/>
          <w:b/>
          <w:sz w:val="22"/>
          <w:lang w:val="es-ES_tradnl"/>
        </w:rPr>
        <w:t>.</w:t>
      </w:r>
    </w:p>
    <w:p w:rsidR="00695BDD" w:rsidRDefault="00695BDD" w:rsidP="00434E49">
      <w:pPr>
        <w:spacing w:after="0" w:line="240" w:lineRule="auto"/>
        <w:ind w:left="567"/>
        <w:rPr>
          <w:rFonts w:cs="Arial"/>
          <w:b/>
          <w:sz w:val="22"/>
          <w:lang w:val="es-ES_tradnl"/>
        </w:rPr>
      </w:pPr>
    </w:p>
    <w:p w:rsidR="00CA43AE" w:rsidRPr="00D10BE2" w:rsidRDefault="0037439A" w:rsidP="008E70D9">
      <w:pPr>
        <w:pStyle w:val="Prrafodelista"/>
        <w:numPr>
          <w:ilvl w:val="0"/>
          <w:numId w:val="24"/>
        </w:numPr>
        <w:tabs>
          <w:tab w:val="left" w:pos="1560"/>
        </w:tabs>
        <w:ind w:left="1276" w:hanging="709"/>
        <w:jc w:val="both"/>
        <w:outlineLvl w:val="1"/>
        <w:rPr>
          <w:rFonts w:ascii="Arial" w:hAnsi="Arial" w:cs="Arial"/>
          <w:lang w:val="es-ES_tradnl"/>
        </w:rPr>
      </w:pPr>
      <w:bookmarkStart w:id="131" w:name="_Toc467581991"/>
      <w:r w:rsidRPr="00D10BE2">
        <w:rPr>
          <w:rFonts w:ascii="Arial" w:hAnsi="Arial" w:cs="Arial"/>
          <w:b/>
          <w:lang w:val="es-ES_tradnl"/>
        </w:rPr>
        <w:t>Escrito de no impedimento</w:t>
      </w:r>
      <w:r w:rsidRPr="00D10BE2">
        <w:rPr>
          <w:rFonts w:ascii="Arial" w:hAnsi="Arial" w:cs="Arial"/>
          <w:lang w:val="es-ES_tradnl"/>
        </w:rPr>
        <w:t>.</w:t>
      </w:r>
      <w:bookmarkEnd w:id="131"/>
    </w:p>
    <w:p w:rsidR="00A94DAB" w:rsidRDefault="00A94DAB" w:rsidP="009F39A5">
      <w:pPr>
        <w:spacing w:after="0" w:line="240" w:lineRule="auto"/>
        <w:ind w:left="567"/>
        <w:jc w:val="both"/>
        <w:rPr>
          <w:rFonts w:cs="Arial"/>
          <w:sz w:val="22"/>
          <w:lang w:val="es-ES_tradnl"/>
        </w:rPr>
      </w:pPr>
      <w:r w:rsidRPr="00393AE7">
        <w:rPr>
          <w:rFonts w:cs="Arial"/>
          <w:sz w:val="22"/>
          <w:lang w:val="es-ES_tradnl"/>
        </w:rPr>
        <w:t xml:space="preserve">Escrito bajo protesta de decir verdad, que no se ubica en los supuestos establecidos en los artículos 50 y 60 de la LAASSP, de acuerdo con el </w:t>
      </w:r>
      <w:r w:rsidRPr="00393AE7">
        <w:rPr>
          <w:rFonts w:cs="Arial"/>
          <w:b/>
          <w:sz w:val="22"/>
          <w:lang w:val="es-ES_tradnl"/>
        </w:rPr>
        <w:t xml:space="preserve">Anexo </w:t>
      </w:r>
      <w:r w:rsidR="004B2237" w:rsidRPr="00393AE7">
        <w:rPr>
          <w:rFonts w:cs="Arial"/>
          <w:b/>
          <w:sz w:val="22"/>
          <w:lang w:val="es-ES_tradnl"/>
        </w:rPr>
        <w:t>6</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w:t>
      </w:r>
    </w:p>
    <w:p w:rsidR="0064523E" w:rsidRPr="00393AE7" w:rsidRDefault="0064523E" w:rsidP="009F39A5">
      <w:pPr>
        <w:spacing w:after="0" w:line="240" w:lineRule="auto"/>
        <w:ind w:left="567"/>
        <w:jc w:val="both"/>
        <w:rPr>
          <w:rFonts w:cs="Arial"/>
          <w:sz w:val="22"/>
          <w:lang w:val="es-ES_tradnl"/>
        </w:rPr>
      </w:pPr>
    </w:p>
    <w:p w:rsidR="00CA43AE" w:rsidRPr="00D10BE2" w:rsidRDefault="00A94DAB" w:rsidP="008E70D9">
      <w:pPr>
        <w:pStyle w:val="Prrafodelista"/>
        <w:numPr>
          <w:ilvl w:val="0"/>
          <w:numId w:val="24"/>
        </w:numPr>
        <w:tabs>
          <w:tab w:val="left" w:pos="1560"/>
        </w:tabs>
        <w:ind w:left="1276" w:hanging="709"/>
        <w:jc w:val="both"/>
        <w:outlineLvl w:val="1"/>
        <w:rPr>
          <w:rFonts w:ascii="Arial" w:hAnsi="Arial" w:cs="Arial"/>
          <w:lang w:val="es-ES_tradnl"/>
        </w:rPr>
      </w:pPr>
      <w:bookmarkStart w:id="132" w:name="_Toc467581992"/>
      <w:r w:rsidRPr="00D10BE2">
        <w:rPr>
          <w:rFonts w:ascii="Arial" w:hAnsi="Arial" w:cs="Arial"/>
          <w:b/>
          <w:lang w:val="es-ES_tradnl"/>
        </w:rPr>
        <w:t>Declaración de integridad</w:t>
      </w:r>
      <w:r w:rsidR="0037439A" w:rsidRPr="00D10BE2">
        <w:rPr>
          <w:rFonts w:ascii="Arial" w:hAnsi="Arial" w:cs="Arial"/>
          <w:lang w:val="es-ES_tradnl"/>
        </w:rPr>
        <w:t>.</w:t>
      </w:r>
      <w:bookmarkEnd w:id="132"/>
    </w:p>
    <w:p w:rsidR="00A94DAB" w:rsidRPr="00393AE7" w:rsidRDefault="0037439A" w:rsidP="00434E49">
      <w:pPr>
        <w:spacing w:after="0" w:line="240" w:lineRule="auto"/>
        <w:ind w:left="567"/>
        <w:jc w:val="both"/>
        <w:rPr>
          <w:rFonts w:cs="Arial"/>
          <w:sz w:val="22"/>
          <w:lang w:val="es-ES_tradnl"/>
        </w:rPr>
      </w:pPr>
      <w:r w:rsidRPr="00393AE7">
        <w:rPr>
          <w:rFonts w:cs="Arial"/>
          <w:sz w:val="22"/>
          <w:lang w:val="es-ES_tradnl"/>
        </w:rPr>
        <w:t xml:space="preserve">Escrito </w:t>
      </w:r>
      <w:r w:rsidR="00A94DAB" w:rsidRPr="00393AE7">
        <w:rPr>
          <w:rFonts w:cs="Arial"/>
          <w:sz w:val="22"/>
          <w:lang w:val="es-ES_tradnl"/>
        </w:rPr>
        <w:t xml:space="preserve">en </w:t>
      </w:r>
      <w:r w:rsidRPr="00393AE7">
        <w:rPr>
          <w:rFonts w:cs="Arial"/>
          <w:sz w:val="22"/>
          <w:lang w:val="es-ES_tradnl"/>
        </w:rPr>
        <w:t>el</w:t>
      </w:r>
      <w:r w:rsidR="00A94DAB" w:rsidRPr="00393AE7">
        <w:rPr>
          <w:rFonts w:cs="Arial"/>
          <w:sz w:val="22"/>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393AE7">
        <w:rPr>
          <w:rFonts w:cs="Arial"/>
          <w:b/>
          <w:sz w:val="22"/>
          <w:lang w:val="es-ES_tradnl"/>
        </w:rPr>
        <w:t xml:space="preserve">Anexo </w:t>
      </w:r>
      <w:r w:rsidR="004B2237" w:rsidRPr="00393AE7">
        <w:rPr>
          <w:rFonts w:cs="Arial"/>
          <w:b/>
          <w:sz w:val="22"/>
          <w:lang w:val="es-ES_tradnl"/>
        </w:rPr>
        <w:t>7</w:t>
      </w:r>
      <w:r w:rsidR="003E4590" w:rsidRPr="00393AE7">
        <w:rPr>
          <w:rFonts w:cs="Arial"/>
          <w:b/>
          <w:sz w:val="22"/>
          <w:lang w:val="es-ES_tradnl"/>
        </w:rPr>
        <w:t xml:space="preserve"> </w:t>
      </w:r>
      <w:r w:rsidR="00A94DAB" w:rsidRPr="00393AE7">
        <w:rPr>
          <w:rFonts w:cs="Arial"/>
          <w:sz w:val="22"/>
          <w:lang w:val="es-ES_tradnl"/>
        </w:rPr>
        <w:t xml:space="preserve">de la presente </w:t>
      </w:r>
      <w:r w:rsidR="00EC46F4" w:rsidRPr="00393AE7">
        <w:rPr>
          <w:rFonts w:cs="Arial"/>
          <w:sz w:val="22"/>
          <w:lang w:val="es-ES_tradnl"/>
        </w:rPr>
        <w:t>convocatoria</w:t>
      </w:r>
      <w:r w:rsidR="00A94DAB" w:rsidRPr="00393AE7">
        <w:rPr>
          <w:rFonts w:cs="Arial"/>
          <w:sz w:val="22"/>
          <w:lang w:val="es-ES_tradnl"/>
        </w:rPr>
        <w:t xml:space="preserve"> que se adjunta para tal efecto. </w:t>
      </w:r>
    </w:p>
    <w:p w:rsidR="00434E49" w:rsidRPr="00393AE7" w:rsidRDefault="00434E49" w:rsidP="00434E49">
      <w:pPr>
        <w:spacing w:after="0" w:line="240" w:lineRule="auto"/>
        <w:ind w:left="567"/>
        <w:jc w:val="both"/>
        <w:rPr>
          <w:rFonts w:cs="Arial"/>
          <w:sz w:val="22"/>
          <w:lang w:val="es-ES_tradnl"/>
        </w:rPr>
      </w:pPr>
    </w:p>
    <w:p w:rsidR="00CA43AE" w:rsidRPr="00D10BE2"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33" w:name="_Toc467581993"/>
      <w:r w:rsidRPr="00D10BE2">
        <w:rPr>
          <w:rFonts w:ascii="Arial" w:hAnsi="Arial" w:cs="Arial"/>
          <w:b/>
          <w:lang w:val="es-ES_tradnl"/>
        </w:rPr>
        <w:t>Escrito de estratificación</w:t>
      </w:r>
      <w:r w:rsidRPr="00D10BE2">
        <w:rPr>
          <w:rFonts w:ascii="Arial" w:hAnsi="Arial" w:cs="Arial"/>
          <w:lang w:val="es-ES_tradnl"/>
        </w:rPr>
        <w:t>.</w:t>
      </w:r>
      <w:bookmarkEnd w:id="133"/>
    </w:p>
    <w:p w:rsidR="00A94DAB" w:rsidRPr="00393AE7" w:rsidRDefault="00A94DAB" w:rsidP="00434E49">
      <w:pPr>
        <w:spacing w:after="0" w:line="240" w:lineRule="auto"/>
        <w:ind w:left="567"/>
        <w:jc w:val="both"/>
        <w:rPr>
          <w:rFonts w:cs="Arial"/>
          <w:sz w:val="22"/>
          <w:lang w:val="es-ES_tradnl"/>
        </w:rPr>
      </w:pPr>
      <w:r w:rsidRPr="00393AE7">
        <w:rPr>
          <w:rFonts w:cs="Arial"/>
          <w:sz w:val="22"/>
          <w:lang w:val="es-ES_tradnl"/>
        </w:rPr>
        <w:t xml:space="preserve">En su caso, escrito bajo protesta de decir verdad que el licitante cuenta con estratificación como micro, pequeña o mediana empresa, de acuerdo con el </w:t>
      </w:r>
      <w:r w:rsidRPr="00393AE7">
        <w:rPr>
          <w:rFonts w:cs="Arial"/>
          <w:b/>
          <w:sz w:val="22"/>
          <w:lang w:val="es-ES_tradnl"/>
        </w:rPr>
        <w:t xml:space="preserve">Anexo </w:t>
      </w:r>
      <w:r w:rsidR="004B2237" w:rsidRPr="00393AE7">
        <w:rPr>
          <w:rFonts w:cs="Arial"/>
          <w:b/>
          <w:sz w:val="22"/>
          <w:lang w:val="es-ES_tradnl"/>
        </w:rPr>
        <w:t>8</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w:t>
      </w:r>
    </w:p>
    <w:p w:rsidR="00434E49" w:rsidRPr="00393AE7" w:rsidRDefault="00434E49" w:rsidP="00434E49">
      <w:pPr>
        <w:spacing w:after="0" w:line="240" w:lineRule="auto"/>
        <w:ind w:left="567"/>
        <w:jc w:val="both"/>
        <w:rPr>
          <w:rFonts w:cs="Arial"/>
          <w:sz w:val="22"/>
          <w:lang w:val="es-ES_tradnl"/>
        </w:rPr>
      </w:pPr>
    </w:p>
    <w:p w:rsidR="00CA43AE" w:rsidRPr="00D10BE2"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34" w:name="_Toc467581994"/>
      <w:r w:rsidRPr="00D10BE2">
        <w:rPr>
          <w:rFonts w:ascii="Arial" w:hAnsi="Arial" w:cs="Arial"/>
          <w:b/>
          <w:lang w:val="es-ES_tradnl"/>
        </w:rPr>
        <w:t>Escrito relativo a las proposiciones vía CompraNet</w:t>
      </w:r>
      <w:r w:rsidRPr="00D10BE2">
        <w:rPr>
          <w:rFonts w:ascii="Arial" w:hAnsi="Arial" w:cs="Arial"/>
          <w:lang w:val="es-ES_tradnl"/>
        </w:rPr>
        <w:t>.</w:t>
      </w:r>
      <w:bookmarkEnd w:id="134"/>
    </w:p>
    <w:p w:rsidR="00EB28C7" w:rsidRPr="00393AE7" w:rsidRDefault="00A94DAB" w:rsidP="00EB28C7">
      <w:pPr>
        <w:spacing w:after="0" w:line="240" w:lineRule="auto"/>
        <w:ind w:left="567"/>
        <w:jc w:val="both"/>
        <w:rPr>
          <w:rFonts w:cs="Arial"/>
          <w:b/>
          <w:i/>
          <w:sz w:val="22"/>
          <w:lang w:val="es-ES_tradnl"/>
        </w:rPr>
      </w:pPr>
      <w:r w:rsidRPr="00393AE7">
        <w:rPr>
          <w:rFonts w:cs="Arial"/>
          <w:sz w:val="22"/>
          <w:lang w:val="es-ES_tradnl"/>
        </w:rPr>
        <w:t>Escrito libr</w:t>
      </w:r>
      <w:r w:rsidRPr="00393AE7">
        <w:rPr>
          <w:rFonts w:eastAsia="Heiti SC Light" w:cs="Arial"/>
          <w:sz w:val="22"/>
          <w:lang w:val="es-ES_tradnl"/>
        </w:rPr>
        <w:t>e</w:t>
      </w:r>
      <w:r w:rsidRPr="00393AE7">
        <w:rPr>
          <w:rFonts w:cs="Arial"/>
          <w:sz w:val="22"/>
          <w:lang w:val="es-ES_tradnl"/>
        </w:rPr>
        <w:t xml:space="preserve"> en el que manifieste su </w:t>
      </w:r>
      <w:r w:rsidRPr="00393AE7">
        <w:rPr>
          <w:rFonts w:cs="Arial"/>
          <w:sz w:val="22"/>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393AE7">
        <w:rPr>
          <w:rFonts w:cs="Arial"/>
          <w:sz w:val="22"/>
          <w:lang w:val="es-ES_tradnl"/>
        </w:rPr>
        <w:t xml:space="preserve"> dispuesto por el numeral 29 del </w:t>
      </w:r>
      <w:r w:rsidRPr="00393AE7">
        <w:rPr>
          <w:rFonts w:cs="Arial"/>
          <w:b/>
          <w:i/>
          <w:sz w:val="22"/>
          <w:lang w:val="es-ES_tradnl"/>
        </w:rPr>
        <w:t>“Acuerdo por el que se establecen las disposiciones que deberán observar para la utilización del sistema electrónico de información pública gubernamental, denominado CompraNet”.</w:t>
      </w:r>
    </w:p>
    <w:p w:rsidR="00CF7A15" w:rsidRPr="00393AE7" w:rsidRDefault="00CF7A15" w:rsidP="00434E49">
      <w:pPr>
        <w:pStyle w:val="Prrafodelista"/>
        <w:ind w:left="-284"/>
        <w:rPr>
          <w:rFonts w:ascii="Arial" w:hAnsi="Arial" w:cs="Arial"/>
          <w:sz w:val="22"/>
          <w:szCs w:val="22"/>
          <w:lang w:val="es-ES_tradnl"/>
        </w:rPr>
      </w:pPr>
    </w:p>
    <w:p w:rsidR="00D1134A" w:rsidRPr="00D10BE2" w:rsidRDefault="00D1134A" w:rsidP="00393AE7">
      <w:pPr>
        <w:pStyle w:val="Ttulo2"/>
        <w:numPr>
          <w:ilvl w:val="1"/>
          <w:numId w:val="23"/>
        </w:numPr>
      </w:pPr>
      <w:bookmarkStart w:id="135" w:name="_Toc431386020"/>
      <w:bookmarkStart w:id="136" w:name="_Toc431386297"/>
      <w:bookmarkStart w:id="137" w:name="_Toc467581995"/>
      <w:r w:rsidRPr="00D10BE2">
        <w:t>Causales expresas de desechamiento.</w:t>
      </w:r>
      <w:bookmarkEnd w:id="135"/>
      <w:bookmarkEnd w:id="136"/>
      <w:bookmarkEnd w:id="137"/>
    </w:p>
    <w:p w:rsidR="00D1134A" w:rsidRPr="00393AE7" w:rsidRDefault="00D1134A" w:rsidP="00434E49">
      <w:pPr>
        <w:spacing w:after="0" w:line="240" w:lineRule="auto"/>
        <w:ind w:left="-284"/>
        <w:jc w:val="both"/>
        <w:rPr>
          <w:rFonts w:cs="Arial"/>
          <w:b/>
          <w:sz w:val="22"/>
          <w:lang w:val="es-ES_tradnl"/>
        </w:rPr>
      </w:pPr>
    </w:p>
    <w:p w:rsidR="00D1134A" w:rsidRPr="00393AE7" w:rsidRDefault="00D1134A" w:rsidP="00434E49">
      <w:pPr>
        <w:spacing w:after="0" w:line="240" w:lineRule="auto"/>
        <w:ind w:left="-284"/>
        <w:jc w:val="both"/>
        <w:rPr>
          <w:rFonts w:cs="Arial"/>
          <w:sz w:val="22"/>
          <w:lang w:val="es-ES_tradnl"/>
        </w:rPr>
      </w:pPr>
      <w:r w:rsidRPr="00393AE7">
        <w:rPr>
          <w:rFonts w:cs="Arial"/>
          <w:sz w:val="22"/>
          <w:lang w:val="es-ES_tradnl"/>
        </w:rPr>
        <w:t>De conformidad con el artículo 29 fracción XV de la LAASS</w:t>
      </w:r>
      <w:r w:rsidR="00267CD7" w:rsidRPr="00393AE7">
        <w:rPr>
          <w:rFonts w:cs="Arial"/>
          <w:sz w:val="22"/>
          <w:lang w:val="es-ES_tradnl"/>
        </w:rPr>
        <w:t>P, será causa de desechamiento:</w:t>
      </w:r>
    </w:p>
    <w:p w:rsidR="00D1134A" w:rsidRPr="00D10BE2" w:rsidRDefault="00D1134A" w:rsidP="00434E49">
      <w:pPr>
        <w:pStyle w:val="Prrafodelista"/>
        <w:ind w:left="851" w:hanging="709"/>
        <w:jc w:val="both"/>
        <w:rPr>
          <w:rFonts w:ascii="Arial" w:hAnsi="Arial" w:cs="Arial"/>
          <w:sz w:val="20"/>
          <w:szCs w:val="20"/>
          <w:lang w:val="es-ES_tradnl"/>
        </w:rPr>
      </w:pPr>
    </w:p>
    <w:p w:rsidR="009D6C0A" w:rsidRPr="00393AE7" w:rsidRDefault="009D6C0A" w:rsidP="00434E49">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MX"/>
        </w:rPr>
        <w:t xml:space="preserve">El incumplimiento de alguno de los requisitos establecidos en la </w:t>
      </w:r>
      <w:r w:rsidR="00EC46F4" w:rsidRPr="00393AE7">
        <w:rPr>
          <w:rFonts w:ascii="Arial" w:hAnsi="Arial" w:cs="Arial"/>
          <w:sz w:val="22"/>
          <w:szCs w:val="22"/>
          <w:lang w:val="es-MX"/>
        </w:rPr>
        <w:t>convocatoria</w:t>
      </w:r>
      <w:r w:rsidRPr="00393AE7">
        <w:rPr>
          <w:rFonts w:ascii="Arial" w:hAnsi="Arial" w:cs="Arial"/>
          <w:sz w:val="22"/>
          <w:szCs w:val="22"/>
          <w:lang w:val="es-MX"/>
        </w:rPr>
        <w:t xml:space="preserve"> a la invitación contenidos en los numerales  </w:t>
      </w:r>
      <w:r w:rsidRPr="00393AE7">
        <w:rPr>
          <w:rFonts w:ascii="Arial" w:hAnsi="Arial" w:cs="Arial"/>
          <w:b/>
          <w:sz w:val="22"/>
          <w:szCs w:val="22"/>
          <w:lang w:val="es-MX"/>
        </w:rPr>
        <w:t>4.1.1. y 4.1.2. y 4.1.3.</w:t>
      </w:r>
      <w:r w:rsidRPr="00393AE7">
        <w:rPr>
          <w:rFonts w:ascii="Arial" w:hAnsi="Arial" w:cs="Arial"/>
          <w:sz w:val="22"/>
          <w:szCs w:val="22"/>
          <w:lang w:val="es-MX"/>
        </w:rPr>
        <w:t>, que con motivo de dicho incumplimiento se afecte la solvencia de la proposición</w:t>
      </w:r>
      <w:r w:rsidR="00267CD7" w:rsidRPr="00393AE7">
        <w:rPr>
          <w:rFonts w:ascii="Arial" w:hAnsi="Arial" w:cs="Arial"/>
          <w:sz w:val="22"/>
          <w:szCs w:val="22"/>
          <w:lang w:val="es-MX"/>
        </w:rPr>
        <w:t>.</w:t>
      </w:r>
    </w:p>
    <w:p w:rsidR="009D6C0A" w:rsidRPr="00393AE7" w:rsidRDefault="009D6C0A" w:rsidP="00434E49">
      <w:pPr>
        <w:pStyle w:val="Prrafodelista"/>
        <w:ind w:left="851"/>
        <w:jc w:val="both"/>
        <w:rPr>
          <w:rFonts w:ascii="Arial" w:hAnsi="Arial" w:cs="Arial"/>
          <w:sz w:val="22"/>
          <w:szCs w:val="22"/>
          <w:lang w:val="es-ES_tradnl"/>
        </w:rPr>
      </w:pPr>
    </w:p>
    <w:p w:rsidR="00D1134A" w:rsidRPr="00393AE7" w:rsidRDefault="00D1134A" w:rsidP="00434E49">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noProof w:val="0"/>
          <w:sz w:val="22"/>
          <w:szCs w:val="22"/>
          <w:lang w:val="es-ES_tradnl"/>
        </w:rPr>
        <w:t>La falta de presentación de los escritos o manifestaciones bajo protesta de decir verdad</w:t>
      </w:r>
      <w:r w:rsidR="00621DF3" w:rsidRPr="00393AE7">
        <w:rPr>
          <w:rFonts w:ascii="Arial" w:hAnsi="Arial" w:cs="Arial"/>
          <w:noProof w:val="0"/>
          <w:sz w:val="22"/>
          <w:szCs w:val="22"/>
          <w:lang w:val="es-ES_tradnl"/>
        </w:rPr>
        <w:t>,</w:t>
      </w:r>
      <w:r w:rsidR="00621DF3" w:rsidRPr="00393AE7">
        <w:rPr>
          <w:rFonts w:ascii="Arial" w:eastAsiaTheme="minorHAnsi" w:hAnsi="Arial" w:cs="Arial"/>
          <w:noProof w:val="0"/>
          <w:sz w:val="22"/>
          <w:szCs w:val="22"/>
          <w:lang w:val="es-ES_tradnl" w:eastAsia="en-US"/>
        </w:rPr>
        <w:t xml:space="preserve"> </w:t>
      </w:r>
      <w:r w:rsidR="00621DF3" w:rsidRPr="00393AE7">
        <w:rPr>
          <w:rFonts w:ascii="Arial" w:hAnsi="Arial" w:cs="Arial"/>
          <w:noProof w:val="0"/>
          <w:sz w:val="22"/>
          <w:szCs w:val="22"/>
          <w:lang w:val="es-ES_tradnl"/>
        </w:rPr>
        <w:t>previstos en la LAASSP o su Reglamento que</w:t>
      </w:r>
      <w:r w:rsidRPr="00393AE7">
        <w:rPr>
          <w:rFonts w:ascii="Arial" w:hAnsi="Arial" w:cs="Arial"/>
          <w:noProof w:val="0"/>
          <w:sz w:val="22"/>
          <w:szCs w:val="22"/>
          <w:lang w:val="es-ES_tradnl"/>
        </w:rPr>
        <w:t xml:space="preserve"> se soliciten como requisito d</w:t>
      </w:r>
      <w:r w:rsidR="00737BE8" w:rsidRPr="00393AE7">
        <w:rPr>
          <w:rFonts w:ascii="Arial" w:hAnsi="Arial" w:cs="Arial"/>
          <w:noProof w:val="0"/>
          <w:sz w:val="22"/>
          <w:szCs w:val="22"/>
          <w:lang w:val="es-ES_tradnl"/>
        </w:rPr>
        <w:t xml:space="preserve">e </w:t>
      </w:r>
      <w:r w:rsidR="00737BE8" w:rsidRPr="00393AE7">
        <w:rPr>
          <w:rFonts w:ascii="Arial" w:hAnsi="Arial" w:cs="Arial"/>
          <w:noProof w:val="0"/>
          <w:sz w:val="22"/>
          <w:szCs w:val="22"/>
          <w:lang w:val="es-ES_tradnl"/>
        </w:rPr>
        <w:lastRenderedPageBreak/>
        <w:t xml:space="preserve">participación en la presente </w:t>
      </w:r>
      <w:r w:rsidR="00EC46F4" w:rsidRPr="00393AE7">
        <w:rPr>
          <w:rFonts w:ascii="Arial" w:hAnsi="Arial" w:cs="Arial"/>
          <w:sz w:val="22"/>
          <w:szCs w:val="22"/>
          <w:lang w:val="es-ES_tradnl"/>
        </w:rPr>
        <w:t>convocatoria</w:t>
      </w:r>
      <w:r w:rsidRPr="00393AE7">
        <w:rPr>
          <w:rFonts w:ascii="Arial" w:hAnsi="Arial" w:cs="Arial"/>
          <w:noProof w:val="0"/>
          <w:sz w:val="22"/>
          <w:szCs w:val="22"/>
          <w:lang w:val="es-ES_tradnl"/>
        </w:rPr>
        <w:t xml:space="preserve"> será motivo de desechamiento, por incumplir las disposiciones jurídicas que los establecen, conforme al artículo 39 penúltimo párrafo de la LAASSP.</w:t>
      </w:r>
    </w:p>
    <w:p w:rsidR="004A396C" w:rsidRPr="00393AE7" w:rsidRDefault="004A396C" w:rsidP="00434E49">
      <w:pPr>
        <w:pStyle w:val="Prrafodelista"/>
        <w:ind w:left="851" w:hanging="709"/>
        <w:rPr>
          <w:rFonts w:ascii="Arial" w:hAnsi="Arial" w:cs="Arial"/>
          <w:sz w:val="22"/>
          <w:szCs w:val="22"/>
          <w:lang w:val="es-ES_tradnl"/>
        </w:rPr>
      </w:pPr>
    </w:p>
    <w:p w:rsidR="00621DF3" w:rsidRPr="00D93D8B"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Cuando el precio ofertado resulte no aceptable</w:t>
      </w:r>
      <w:r w:rsidR="000E0D92" w:rsidRPr="00393AE7">
        <w:rPr>
          <w:rFonts w:eastAsia="Times New Roman" w:cs="Arial"/>
          <w:sz w:val="22"/>
          <w:lang w:eastAsia="es-ES"/>
        </w:rPr>
        <w:t xml:space="preserve"> o no conveniente</w:t>
      </w:r>
      <w:r w:rsidRPr="00393AE7">
        <w:rPr>
          <w:rFonts w:eastAsia="Times New Roman" w:cs="Arial"/>
          <w:sz w:val="22"/>
          <w:lang w:eastAsia="es-ES"/>
        </w:rPr>
        <w:t>, de conformidad con lo dispuesto por el artículo 2 fracción</w:t>
      </w:r>
      <w:r w:rsidR="000E0D92" w:rsidRPr="00393AE7">
        <w:rPr>
          <w:rFonts w:eastAsia="Times New Roman" w:cs="Arial"/>
          <w:sz w:val="22"/>
          <w:lang w:eastAsia="es-ES"/>
        </w:rPr>
        <w:t>es</w:t>
      </w:r>
      <w:r w:rsidRPr="00393AE7">
        <w:rPr>
          <w:rFonts w:eastAsia="Times New Roman" w:cs="Arial"/>
          <w:sz w:val="22"/>
          <w:lang w:eastAsia="es-ES"/>
        </w:rPr>
        <w:t xml:space="preserve"> XI</w:t>
      </w:r>
      <w:r w:rsidR="000E0D92" w:rsidRPr="00393AE7">
        <w:rPr>
          <w:rFonts w:eastAsia="Times New Roman" w:cs="Arial"/>
          <w:sz w:val="22"/>
          <w:lang w:eastAsia="es-ES"/>
        </w:rPr>
        <w:t xml:space="preserve"> y XII</w:t>
      </w:r>
      <w:r w:rsidRPr="00393AE7">
        <w:rPr>
          <w:rFonts w:eastAsia="Times New Roman" w:cs="Arial"/>
          <w:sz w:val="22"/>
          <w:lang w:eastAsia="es-ES"/>
        </w:rPr>
        <w:t>, de la LAASSP.</w:t>
      </w:r>
    </w:p>
    <w:p w:rsidR="00D93D8B" w:rsidRDefault="00D93D8B" w:rsidP="00D93D8B">
      <w:pPr>
        <w:pStyle w:val="Prrafodelista"/>
        <w:rPr>
          <w:rFonts w:cs="Arial"/>
          <w:sz w:val="22"/>
          <w:lang w:val="es-ES_tradnl"/>
        </w:rPr>
      </w:pPr>
    </w:p>
    <w:p w:rsidR="00621DF3" w:rsidRPr="00393AE7"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Cuando presenten propuestas conjuntas.</w:t>
      </w:r>
    </w:p>
    <w:p w:rsidR="00621DF3" w:rsidRPr="00393AE7" w:rsidRDefault="00621DF3" w:rsidP="00434E49">
      <w:pPr>
        <w:spacing w:after="0" w:line="240" w:lineRule="auto"/>
        <w:ind w:left="851"/>
        <w:jc w:val="both"/>
        <w:rPr>
          <w:rFonts w:eastAsia="Times New Roman" w:cs="Arial"/>
          <w:sz w:val="22"/>
          <w:lang w:val="es-ES_tradnl" w:eastAsia="es-ES"/>
        </w:rPr>
      </w:pPr>
    </w:p>
    <w:p w:rsidR="009D6C0A" w:rsidRPr="00D93D8B"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Cuando no cotice la totalidad del servicio requerido</w:t>
      </w:r>
      <w:r w:rsidR="009D6C0A" w:rsidRPr="00393AE7">
        <w:rPr>
          <w:rFonts w:cs="Arial"/>
          <w:noProof w:val="0"/>
          <w:sz w:val="22"/>
          <w:lang w:val="es-ES_tradnl"/>
        </w:rPr>
        <w:t xml:space="preserve"> </w:t>
      </w:r>
      <w:r w:rsidR="009D6C0A" w:rsidRPr="00393AE7">
        <w:rPr>
          <w:rFonts w:eastAsia="Times New Roman" w:cs="Arial"/>
          <w:sz w:val="22"/>
          <w:lang w:val="es-ES_tradnl" w:eastAsia="es-ES"/>
        </w:rPr>
        <w:t xml:space="preserve">conforme a las condiciones y características solicitadas en la presente </w:t>
      </w:r>
      <w:r w:rsidR="00EC46F4" w:rsidRPr="00393AE7">
        <w:rPr>
          <w:rFonts w:eastAsia="Times New Roman" w:cs="Arial"/>
          <w:sz w:val="22"/>
          <w:lang w:val="es-ES_tradnl" w:eastAsia="es-ES"/>
        </w:rPr>
        <w:t>convocatoria</w:t>
      </w:r>
      <w:r w:rsidRPr="00393AE7">
        <w:rPr>
          <w:rFonts w:eastAsia="Times New Roman" w:cs="Arial"/>
          <w:sz w:val="22"/>
          <w:lang w:eastAsia="es-ES"/>
        </w:rPr>
        <w:t>.</w:t>
      </w:r>
    </w:p>
    <w:p w:rsidR="00D93D8B" w:rsidRDefault="00D93D8B" w:rsidP="00D93D8B">
      <w:pPr>
        <w:pStyle w:val="Prrafodelista"/>
        <w:rPr>
          <w:rFonts w:cs="Arial"/>
          <w:sz w:val="22"/>
          <w:lang w:val="es-ES_tradnl"/>
        </w:rPr>
      </w:pPr>
    </w:p>
    <w:p w:rsidR="009D6C0A" w:rsidRPr="00393AE7" w:rsidRDefault="009D6C0A"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Que el licitante presente más de una propuesta</w:t>
      </w:r>
      <w:r w:rsidR="00281371" w:rsidRPr="00393AE7">
        <w:rPr>
          <w:rFonts w:eastAsia="Times New Roman" w:cs="Arial"/>
          <w:sz w:val="22"/>
          <w:lang w:eastAsia="es-ES"/>
        </w:rPr>
        <w:t>.</w:t>
      </w:r>
      <w:r w:rsidRPr="00393AE7">
        <w:rPr>
          <w:rFonts w:eastAsia="Times New Roman" w:cs="Arial"/>
          <w:sz w:val="22"/>
          <w:lang w:eastAsia="es-ES"/>
        </w:rPr>
        <w:t xml:space="preserve"> </w:t>
      </w:r>
    </w:p>
    <w:p w:rsidR="00621DF3" w:rsidRPr="009F39A5" w:rsidRDefault="00621DF3" w:rsidP="00434E49">
      <w:pPr>
        <w:spacing w:after="0" w:line="240" w:lineRule="auto"/>
        <w:ind w:left="851"/>
        <w:jc w:val="both"/>
        <w:rPr>
          <w:rFonts w:eastAsia="Times New Roman" w:cs="Arial"/>
          <w:sz w:val="18"/>
          <w:szCs w:val="18"/>
          <w:lang w:val="es-ES_tradnl" w:eastAsia="es-ES"/>
        </w:rPr>
      </w:pPr>
    </w:p>
    <w:p w:rsidR="006537CD" w:rsidRPr="00393AE7"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cs="Arial"/>
          <w:sz w:val="22"/>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00E80CB1" w:rsidRPr="00393AE7">
        <w:rPr>
          <w:rFonts w:cs="Arial"/>
          <w:sz w:val="22"/>
        </w:rPr>
        <w:t>.</w:t>
      </w:r>
      <w:r w:rsidR="006537CD" w:rsidRPr="00393AE7">
        <w:rPr>
          <w:rFonts w:eastAsia="Times New Roman" w:cs="Arial"/>
          <w:sz w:val="22"/>
          <w:lang w:val="es-ES_tradnl" w:eastAsia="es-ES"/>
        </w:rPr>
        <w:t xml:space="preserve"> </w:t>
      </w:r>
    </w:p>
    <w:p w:rsidR="006537CD" w:rsidRPr="009F39A5" w:rsidRDefault="006537CD" w:rsidP="00434E49">
      <w:pPr>
        <w:spacing w:after="0" w:line="240" w:lineRule="auto"/>
        <w:ind w:left="851"/>
        <w:jc w:val="both"/>
        <w:rPr>
          <w:rFonts w:eastAsia="Times New Roman" w:cs="Arial"/>
          <w:sz w:val="18"/>
          <w:szCs w:val="18"/>
          <w:lang w:val="es-ES_tradnl" w:eastAsia="es-ES"/>
        </w:rPr>
      </w:pPr>
    </w:p>
    <w:p w:rsidR="00E80CB1" w:rsidRPr="00393AE7" w:rsidRDefault="006537CD"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val="es-ES_tradnl" w:eastAsia="es-ES"/>
        </w:rPr>
        <w:t xml:space="preserve">No cumplir con las especificaciones técnicas del </w:t>
      </w:r>
      <w:r w:rsidR="007B75BC">
        <w:rPr>
          <w:rFonts w:cs="Arial"/>
          <w:b/>
          <w:sz w:val="22"/>
          <w:lang w:val="es-ES_tradnl"/>
        </w:rPr>
        <w:t>Anexo 1 (</w:t>
      </w:r>
      <w:r w:rsidRPr="00393AE7">
        <w:rPr>
          <w:rFonts w:eastAsia="Times New Roman" w:cs="Arial"/>
          <w:b/>
          <w:sz w:val="22"/>
          <w:lang w:val="es-ES_tradnl" w:eastAsia="es-ES"/>
        </w:rPr>
        <w:t xml:space="preserve">Anexo </w:t>
      </w:r>
      <w:r w:rsidR="007B75BC">
        <w:rPr>
          <w:rFonts w:eastAsia="Times New Roman" w:cs="Arial"/>
          <w:b/>
          <w:sz w:val="22"/>
          <w:lang w:val="es-ES_tradnl" w:eastAsia="es-ES"/>
        </w:rPr>
        <w:t>T</w:t>
      </w:r>
      <w:r w:rsidR="006B49EF" w:rsidRPr="00393AE7">
        <w:rPr>
          <w:rFonts w:cs="Arial"/>
          <w:b/>
          <w:sz w:val="22"/>
          <w:lang w:val="es-ES_tradnl"/>
        </w:rPr>
        <w:t>écnico</w:t>
      </w:r>
      <w:r w:rsidR="007B75BC">
        <w:rPr>
          <w:rFonts w:cs="Arial"/>
          <w:b/>
          <w:sz w:val="22"/>
          <w:lang w:val="es-ES_tradnl"/>
        </w:rPr>
        <w:t xml:space="preserve"> y </w:t>
      </w:r>
      <w:r w:rsidR="007B75BC" w:rsidRPr="00393AE7">
        <w:rPr>
          <w:rFonts w:eastAsia="Times New Roman" w:cs="Arial"/>
          <w:b/>
          <w:sz w:val="22"/>
          <w:lang w:val="es-ES_tradnl" w:eastAsia="es-ES"/>
        </w:rPr>
        <w:t>Anexo 2</w:t>
      </w:r>
      <w:r w:rsidR="007B75BC">
        <w:rPr>
          <w:rFonts w:eastAsia="Times New Roman" w:cs="Arial"/>
          <w:b/>
          <w:sz w:val="22"/>
          <w:lang w:val="es-ES_tradnl" w:eastAsia="es-ES"/>
        </w:rPr>
        <w:t xml:space="preserve"> (</w:t>
      </w:r>
      <w:r w:rsidRPr="00393AE7">
        <w:rPr>
          <w:rFonts w:eastAsia="Times New Roman" w:cs="Arial"/>
          <w:b/>
          <w:sz w:val="22"/>
          <w:lang w:val="es-ES_tradnl" w:eastAsia="es-ES"/>
        </w:rPr>
        <w:t xml:space="preserve">Términos y </w:t>
      </w:r>
      <w:r w:rsidR="007B75BC">
        <w:rPr>
          <w:rFonts w:eastAsia="Times New Roman" w:cs="Arial"/>
          <w:b/>
          <w:sz w:val="22"/>
          <w:lang w:val="es-ES_tradnl" w:eastAsia="es-ES"/>
        </w:rPr>
        <w:t>C</w:t>
      </w:r>
      <w:r w:rsidRPr="00393AE7">
        <w:rPr>
          <w:rFonts w:eastAsia="Times New Roman" w:cs="Arial"/>
          <w:b/>
          <w:sz w:val="22"/>
          <w:lang w:val="es-ES_tradnl" w:eastAsia="es-ES"/>
        </w:rPr>
        <w:t>ondiciones</w:t>
      </w:r>
      <w:r w:rsidR="002B7E46">
        <w:rPr>
          <w:rFonts w:eastAsia="Times New Roman" w:cs="Arial"/>
          <w:b/>
          <w:sz w:val="22"/>
          <w:lang w:val="es-ES_tradnl" w:eastAsia="es-ES"/>
        </w:rPr>
        <w:t>)</w:t>
      </w:r>
      <w:r w:rsidR="009D6C0A" w:rsidRPr="00393AE7">
        <w:rPr>
          <w:rFonts w:eastAsia="Times New Roman" w:cs="Arial"/>
          <w:b/>
          <w:sz w:val="22"/>
          <w:lang w:val="es-ES_tradnl" w:eastAsia="es-ES"/>
        </w:rPr>
        <w:t xml:space="preserve"> </w:t>
      </w:r>
      <w:r w:rsidR="009D6C0A" w:rsidRPr="00393AE7">
        <w:rPr>
          <w:rFonts w:eastAsia="Times New Roman" w:cs="Arial"/>
          <w:sz w:val="22"/>
          <w:lang w:val="es-ES_tradnl" w:eastAsia="es-ES"/>
        </w:rPr>
        <w:t>respectivamente</w:t>
      </w:r>
      <w:r w:rsidR="006D6317" w:rsidRPr="00393AE7">
        <w:rPr>
          <w:rFonts w:eastAsia="Times New Roman" w:cs="Arial"/>
          <w:sz w:val="22"/>
          <w:lang w:val="es-ES_tradnl" w:eastAsia="es-ES"/>
        </w:rPr>
        <w:t>.</w:t>
      </w:r>
    </w:p>
    <w:p w:rsidR="00500966" w:rsidRPr="009F39A5" w:rsidRDefault="00500966" w:rsidP="00434E49">
      <w:pPr>
        <w:spacing w:after="0" w:line="240" w:lineRule="auto"/>
        <w:ind w:left="851"/>
        <w:jc w:val="both"/>
        <w:rPr>
          <w:rFonts w:eastAsia="Times New Roman" w:cs="Arial"/>
          <w:sz w:val="18"/>
          <w:szCs w:val="18"/>
          <w:lang w:val="es-ES_tradnl" w:eastAsia="es-ES"/>
        </w:rPr>
      </w:pPr>
    </w:p>
    <w:p w:rsidR="00FB5E86" w:rsidRPr="00393AE7" w:rsidRDefault="00FB5E86"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Que el licitante presente información o documentación falsa y/o alterada</w:t>
      </w:r>
      <w:r w:rsidR="00C03559" w:rsidRPr="00393AE7">
        <w:rPr>
          <w:rFonts w:eastAsia="Times New Roman" w:cs="Arial"/>
          <w:sz w:val="22"/>
          <w:lang w:eastAsia="es-ES"/>
        </w:rPr>
        <w:t>.</w:t>
      </w:r>
    </w:p>
    <w:p w:rsidR="00DA5875" w:rsidRPr="00393AE7" w:rsidRDefault="00DA5875" w:rsidP="00434E49">
      <w:pPr>
        <w:spacing w:after="0" w:line="240" w:lineRule="auto"/>
        <w:jc w:val="both"/>
        <w:rPr>
          <w:rFonts w:eastAsia="Times New Roman" w:cs="Arial"/>
          <w:sz w:val="22"/>
          <w:lang w:val="es-ES_tradnl" w:eastAsia="es-ES"/>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Cuando las empresas se encuentren dentro de algunos los supuestos del Art</w:t>
      </w:r>
      <w:r w:rsidR="000D0D30">
        <w:rPr>
          <w:rFonts w:ascii="Arial" w:hAnsi="Arial" w:cs="Arial"/>
          <w:sz w:val="22"/>
          <w:szCs w:val="22"/>
          <w:lang w:val="es-ES_tradnl"/>
        </w:rPr>
        <w:t>ículo</w:t>
      </w:r>
      <w:r w:rsidRPr="00393AE7">
        <w:rPr>
          <w:rFonts w:ascii="Arial" w:hAnsi="Arial" w:cs="Arial"/>
          <w:sz w:val="22"/>
          <w:szCs w:val="22"/>
          <w:lang w:val="es-ES_tradnl"/>
        </w:rPr>
        <w:t xml:space="preserve"> 50 y 60 de la Ley.</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 xml:space="preserve">En caso de que los precios asentados en la propuesta económica </w:t>
      </w:r>
      <w:r w:rsidRPr="00393AE7">
        <w:rPr>
          <w:rFonts w:ascii="Arial" w:hAnsi="Arial" w:cs="Arial"/>
          <w:b/>
          <w:sz w:val="22"/>
          <w:szCs w:val="22"/>
          <w:lang w:val="es-ES_tradnl"/>
        </w:rPr>
        <w:t>Anexo 9</w:t>
      </w:r>
      <w:r w:rsidRPr="00393AE7">
        <w:rPr>
          <w:rFonts w:ascii="Arial" w:hAnsi="Arial" w:cs="Arial"/>
          <w:sz w:val="22"/>
          <w:szCs w:val="22"/>
          <w:lang w:val="es-ES_tradnl"/>
        </w:rPr>
        <w:t>, no coincidan con los registrados en los parámetros económicos de CompraNet.</w:t>
      </w:r>
    </w:p>
    <w:p w:rsidR="00FC16DF" w:rsidRPr="00393AE7" w:rsidRDefault="00393AE7" w:rsidP="00393AE7">
      <w:pPr>
        <w:pStyle w:val="Prrafodelista"/>
        <w:tabs>
          <w:tab w:val="left" w:pos="1260"/>
        </w:tabs>
        <w:ind w:left="851"/>
        <w:jc w:val="both"/>
        <w:rPr>
          <w:rFonts w:ascii="Arial" w:hAnsi="Arial" w:cs="Arial"/>
          <w:sz w:val="22"/>
          <w:szCs w:val="22"/>
          <w:lang w:val="es-ES_tradnl"/>
        </w:rPr>
      </w:pPr>
      <w:r w:rsidRPr="00393AE7">
        <w:rPr>
          <w:rFonts w:ascii="Arial" w:hAnsi="Arial" w:cs="Arial"/>
          <w:sz w:val="22"/>
          <w:szCs w:val="22"/>
          <w:lang w:val="es-ES_tradnl"/>
        </w:rPr>
        <w:tab/>
      </w: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Cuando la Proposición Económica del licitante supere el Presupuesto Autorizado en términos de lo dispuesto en el Artículo 25 de la LAASSP, asignado para la partida de la presente licitación.</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 xml:space="preserve"> Cuando presente más de una proposición para la misma partida.</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 xml:space="preserve">Cuando no exista congruencia entre el bien y servicio solicitado y los documentos presentados para acreditar lo solicitado en el numeral 2.3 y 4.1.1. de la presente </w:t>
      </w:r>
      <w:r w:rsidRPr="00393AE7">
        <w:rPr>
          <w:rFonts w:ascii="Arial" w:eastAsia="Calibri" w:hAnsi="Arial" w:cs="Arial"/>
          <w:sz w:val="22"/>
          <w:szCs w:val="22"/>
          <w:lang w:val="es-ES_tradnl"/>
        </w:rPr>
        <w:t>convocatoria</w:t>
      </w:r>
      <w:r w:rsidRPr="00393AE7">
        <w:rPr>
          <w:rFonts w:ascii="Arial" w:hAnsi="Arial" w:cs="Arial"/>
          <w:sz w:val="22"/>
          <w:szCs w:val="22"/>
          <w:lang w:val="es-ES_tradnl"/>
        </w:rPr>
        <w:t>.</w:t>
      </w:r>
    </w:p>
    <w:p w:rsidR="00FC16DF" w:rsidRPr="009F39A5" w:rsidRDefault="00FC16DF" w:rsidP="00FC16DF">
      <w:pPr>
        <w:pStyle w:val="Prrafodelista"/>
        <w:ind w:left="851"/>
        <w:jc w:val="both"/>
        <w:rPr>
          <w:rFonts w:ascii="Arial" w:hAnsi="Arial" w:cs="Arial"/>
          <w:sz w:val="18"/>
          <w:szCs w:val="18"/>
          <w:lang w:val="es-ES_tradnl"/>
        </w:rPr>
      </w:pPr>
    </w:p>
    <w:p w:rsidR="00FC16DF" w:rsidRPr="00FC16DF" w:rsidRDefault="00FC16DF" w:rsidP="00FC16DF">
      <w:pPr>
        <w:pStyle w:val="Prrafodelista"/>
        <w:numPr>
          <w:ilvl w:val="0"/>
          <w:numId w:val="21"/>
        </w:numPr>
        <w:ind w:left="851" w:hanging="709"/>
        <w:jc w:val="both"/>
        <w:rPr>
          <w:rFonts w:ascii="Arial" w:hAnsi="Arial" w:cs="Arial"/>
          <w:sz w:val="20"/>
          <w:szCs w:val="20"/>
          <w:lang w:val="es-ES_tradnl"/>
        </w:rPr>
      </w:pPr>
      <w:r w:rsidRPr="00393AE7">
        <w:rPr>
          <w:rFonts w:ascii="Arial" w:hAnsi="Arial" w:cs="Arial"/>
          <w:sz w:val="22"/>
          <w:szCs w:val="22"/>
          <w:lang w:val="es-ES_tradnl"/>
        </w:rPr>
        <w:lastRenderedPageBreak/>
        <w:t xml:space="preserve"> Cuando no exista congruencia entre la descripción técnica del licitante y las especificaciones y requisitos solicitados en la convocatoria</w:t>
      </w:r>
      <w:r w:rsidRPr="00FC16DF">
        <w:rPr>
          <w:rFonts w:ascii="Arial" w:hAnsi="Arial" w:cs="Arial"/>
          <w:sz w:val="20"/>
          <w:szCs w:val="20"/>
          <w:lang w:val="es-ES_tradnl"/>
        </w:rPr>
        <w:t>.</w:t>
      </w:r>
    </w:p>
    <w:p w:rsidR="00FC16DF" w:rsidRPr="009F39A5" w:rsidRDefault="00FC16DF" w:rsidP="00FC16DF">
      <w:pPr>
        <w:pStyle w:val="Prrafodelista"/>
        <w:ind w:left="851"/>
        <w:jc w:val="both"/>
        <w:rPr>
          <w:rFonts w:ascii="Arial" w:hAnsi="Arial" w:cs="Arial"/>
          <w:sz w:val="18"/>
          <w:szCs w:val="18"/>
          <w:lang w:val="es-ES_tradnl"/>
        </w:rPr>
      </w:pPr>
    </w:p>
    <w:p w:rsidR="0064523E" w:rsidRPr="0064523E" w:rsidRDefault="00FC16DF" w:rsidP="009F39A5">
      <w:pPr>
        <w:pStyle w:val="Prrafodelista"/>
        <w:numPr>
          <w:ilvl w:val="0"/>
          <w:numId w:val="21"/>
        </w:numPr>
        <w:ind w:left="851" w:hanging="709"/>
        <w:jc w:val="both"/>
        <w:rPr>
          <w:rFonts w:cs="Arial"/>
          <w:sz w:val="22"/>
          <w:lang w:val="es-ES_tradnl"/>
        </w:rPr>
      </w:pPr>
      <w:r w:rsidRPr="009F39A5">
        <w:rPr>
          <w:rFonts w:ascii="Arial" w:hAnsi="Arial" w:cs="Arial"/>
          <w:sz w:val="22"/>
          <w:szCs w:val="22"/>
          <w:lang w:val="es-ES_tradnl"/>
        </w:rPr>
        <w:t xml:space="preserve"> Cuando no exista correspondencia entre la descripcion técnica del licitante y los anexos técnicos, folletos, catálogos, instructivos y/o manuales del fabricante, que envíen los licitantes</w:t>
      </w:r>
      <w:r w:rsidRPr="009F39A5">
        <w:rPr>
          <w:rFonts w:ascii="Arial" w:hAnsi="Arial" w:cs="Arial"/>
          <w:sz w:val="22"/>
          <w:szCs w:val="22"/>
        </w:rPr>
        <w:t xml:space="preserve"> como sustento de la descripción amplia y detallada de los servicios ofertados.</w:t>
      </w:r>
    </w:p>
    <w:p w:rsidR="0064523E" w:rsidRPr="0064523E" w:rsidRDefault="0064523E" w:rsidP="0064523E">
      <w:pPr>
        <w:pStyle w:val="Prrafodelista"/>
        <w:rPr>
          <w:rFonts w:cs="Arial"/>
          <w:sz w:val="22"/>
          <w:lang w:val="es-ES_tradnl"/>
        </w:rPr>
      </w:pPr>
    </w:p>
    <w:p w:rsidR="00D1134A" w:rsidRPr="00D10BE2" w:rsidRDefault="00753B68" w:rsidP="00B55C0E">
      <w:pPr>
        <w:pStyle w:val="Ttulo1"/>
        <w:rPr>
          <w:rFonts w:cs="Arial"/>
        </w:rPr>
      </w:pPr>
      <w:bookmarkStart w:id="138" w:name="_Toc424735343"/>
      <w:bookmarkStart w:id="139" w:name="_Toc431386021"/>
      <w:bookmarkStart w:id="140" w:name="_Toc431386298"/>
      <w:bookmarkStart w:id="141" w:name="_Toc467581996"/>
      <w:r w:rsidRPr="00D10BE2">
        <w:rPr>
          <w:rFonts w:cs="Arial"/>
        </w:rPr>
        <w:t xml:space="preserve">5. </w:t>
      </w:r>
      <w:r w:rsidR="00D1134A" w:rsidRPr="00D10BE2">
        <w:rPr>
          <w:rFonts w:cs="Arial"/>
        </w:rPr>
        <w:t>C</w:t>
      </w:r>
      <w:r w:rsidR="00DD3C5B" w:rsidRPr="00D10BE2">
        <w:rPr>
          <w:rFonts w:cs="Arial"/>
        </w:rPr>
        <w:t>riterios específicos conforme a los cuales se evaluarán las proposiciones</w:t>
      </w:r>
      <w:bookmarkEnd w:id="138"/>
      <w:r w:rsidR="00D1134A" w:rsidRPr="00D10BE2">
        <w:rPr>
          <w:rFonts w:cs="Arial"/>
        </w:rPr>
        <w:t>.</w:t>
      </w:r>
      <w:bookmarkEnd w:id="139"/>
      <w:bookmarkEnd w:id="140"/>
      <w:bookmarkEnd w:id="141"/>
    </w:p>
    <w:p w:rsidR="00F7000B" w:rsidRPr="00D10BE2" w:rsidRDefault="00F7000B" w:rsidP="00B55C0E">
      <w:pPr>
        <w:spacing w:after="0" w:line="240" w:lineRule="auto"/>
        <w:rPr>
          <w:rFonts w:cs="Arial"/>
          <w:lang w:val="es-ES_tradnl" w:eastAsia="ar-SA"/>
        </w:rPr>
      </w:pPr>
    </w:p>
    <w:p w:rsidR="00D1134A" w:rsidRPr="00D10BE2" w:rsidRDefault="00753B68" w:rsidP="00B55C0E">
      <w:pPr>
        <w:pStyle w:val="Ttulo2"/>
      </w:pPr>
      <w:bookmarkStart w:id="142" w:name="_Toc431386022"/>
      <w:bookmarkStart w:id="143" w:name="_Toc431386299"/>
      <w:bookmarkStart w:id="144" w:name="_Toc467581997"/>
      <w:r w:rsidRPr="00D10BE2">
        <w:t xml:space="preserve">5.1 </w:t>
      </w:r>
      <w:r w:rsidR="00D1134A" w:rsidRPr="00D10BE2">
        <w:t>Evaluación de la propuesta técnica.</w:t>
      </w:r>
      <w:bookmarkEnd w:id="142"/>
      <w:bookmarkEnd w:id="143"/>
      <w:bookmarkEnd w:id="144"/>
    </w:p>
    <w:p w:rsidR="001D7C5E" w:rsidRPr="00393AE7" w:rsidRDefault="007F7AB2" w:rsidP="001D7C5E">
      <w:pPr>
        <w:spacing w:after="0" w:line="240" w:lineRule="auto"/>
        <w:ind w:left="-284"/>
        <w:jc w:val="both"/>
        <w:rPr>
          <w:rFonts w:eastAsia="Times New Roman" w:cs="Arial"/>
          <w:sz w:val="22"/>
          <w:lang w:val="es-ES_tradnl" w:eastAsia="es-ES"/>
        </w:rPr>
      </w:pPr>
      <w:r w:rsidRPr="00393AE7">
        <w:rPr>
          <w:rFonts w:eastAsia="Times New Roman" w:cs="Arial"/>
          <w:sz w:val="22"/>
          <w:lang w:val="es-ES_tradnl" w:eastAsia="es-ES"/>
        </w:rPr>
        <w:t>De conformidad con los artículos 36 y</w:t>
      </w:r>
      <w:r w:rsidR="00C10984" w:rsidRPr="00393AE7">
        <w:rPr>
          <w:rFonts w:eastAsia="Times New Roman" w:cs="Arial"/>
          <w:sz w:val="22"/>
          <w:lang w:val="es-ES_tradnl" w:eastAsia="es-ES"/>
        </w:rPr>
        <w:t xml:space="preserve"> 36 Bis fracción I de la LAASSP y</w:t>
      </w:r>
      <w:r w:rsidRPr="00393AE7">
        <w:rPr>
          <w:rFonts w:eastAsia="Times New Roman" w:cs="Arial"/>
          <w:sz w:val="22"/>
          <w:lang w:val="es-ES_tradnl" w:eastAsia="es-ES"/>
        </w:rPr>
        <w:t xml:space="preserve"> </w:t>
      </w:r>
      <w:r w:rsidR="00C10984" w:rsidRPr="00393AE7">
        <w:rPr>
          <w:rFonts w:eastAsia="Times New Roman" w:cs="Arial"/>
          <w:sz w:val="22"/>
          <w:lang w:val="es-ES_tradnl" w:eastAsia="es-ES"/>
        </w:rPr>
        <w:t>51</w:t>
      </w:r>
      <w:r w:rsidRPr="00393AE7">
        <w:rPr>
          <w:rFonts w:eastAsia="Times New Roman" w:cs="Arial"/>
          <w:sz w:val="22"/>
          <w:lang w:val="es-ES_tradnl" w:eastAsia="es-ES"/>
        </w:rPr>
        <w:t xml:space="preserve"> </w:t>
      </w:r>
      <w:r w:rsidR="00C10984" w:rsidRPr="00393AE7">
        <w:rPr>
          <w:rFonts w:eastAsia="Times New Roman" w:cs="Arial"/>
          <w:sz w:val="22"/>
          <w:lang w:val="es-ES_tradnl" w:eastAsia="es-ES"/>
        </w:rPr>
        <w:t>de su Reglamento;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de las proposiciones se aplicará bajo el criterio Binario</w:t>
      </w:r>
      <w:r w:rsidR="001D7C5E" w:rsidRPr="00393AE7">
        <w:rPr>
          <w:rFonts w:eastAsia="Times New Roman" w:cs="Arial"/>
          <w:sz w:val="22"/>
          <w:lang w:val="es-ES_tradnl" w:eastAsia="es-ES"/>
        </w:rPr>
        <w:t>.</w:t>
      </w:r>
    </w:p>
    <w:p w:rsidR="005E7564" w:rsidRDefault="005E7564" w:rsidP="001D7C5E">
      <w:pPr>
        <w:spacing w:after="0" w:line="240" w:lineRule="auto"/>
        <w:ind w:left="-284"/>
        <w:jc w:val="both"/>
        <w:rPr>
          <w:rFonts w:eastAsia="Times New Roman" w:cs="Arial"/>
          <w:sz w:val="22"/>
          <w:lang w:val="es-ES_tradnl" w:eastAsia="es-ES"/>
        </w:rPr>
      </w:pPr>
    </w:p>
    <w:p w:rsidR="00D93D8B" w:rsidRPr="00393AE7" w:rsidRDefault="00D93D8B" w:rsidP="00D93D8B">
      <w:pPr>
        <w:spacing w:after="0" w:line="240" w:lineRule="auto"/>
        <w:ind w:left="-284"/>
        <w:jc w:val="both"/>
        <w:rPr>
          <w:rFonts w:eastAsia="Times New Roman" w:cs="Arial"/>
          <w:sz w:val="22"/>
          <w:lang w:val="es-ES_tradnl" w:eastAsia="es-ES"/>
        </w:rPr>
      </w:pPr>
      <w:r w:rsidRPr="000F373C">
        <w:rPr>
          <w:rFonts w:eastAsia="Times New Roman" w:cs="Arial"/>
          <w:sz w:val="22"/>
          <w:lang w:val="es-ES_tradnl" w:eastAsia="es-ES"/>
        </w:rPr>
        <w:t xml:space="preserve">La propuesta técnica deberá contemplar los requisitos, condiciones y especificaciones técnicas establecidas en los </w:t>
      </w:r>
      <w:r w:rsidRPr="000F373C">
        <w:rPr>
          <w:rFonts w:eastAsia="Times New Roman" w:cs="Arial"/>
          <w:b/>
          <w:sz w:val="22"/>
          <w:lang w:val="es-ES_tradnl" w:eastAsia="es-ES"/>
        </w:rPr>
        <w:t xml:space="preserve">Anexo 1 </w:t>
      </w:r>
      <w:r w:rsidR="007B75BC">
        <w:rPr>
          <w:rFonts w:eastAsia="Times New Roman" w:cs="Arial"/>
          <w:b/>
          <w:sz w:val="22"/>
          <w:lang w:val="es-ES_tradnl" w:eastAsia="es-ES"/>
        </w:rPr>
        <w:t>(</w:t>
      </w:r>
      <w:r w:rsidRPr="000F373C">
        <w:rPr>
          <w:rFonts w:eastAsia="Times New Roman" w:cs="Arial"/>
          <w:b/>
          <w:sz w:val="22"/>
          <w:lang w:val="es-ES_tradnl" w:eastAsia="es-ES"/>
        </w:rPr>
        <w:t xml:space="preserve">Anexo </w:t>
      </w:r>
      <w:r w:rsidRPr="000F373C">
        <w:rPr>
          <w:rFonts w:cs="Arial"/>
          <w:b/>
          <w:sz w:val="22"/>
          <w:lang w:val="es-ES_tradnl"/>
        </w:rPr>
        <w:t>Técnico</w:t>
      </w:r>
      <w:r w:rsidR="007B75BC">
        <w:rPr>
          <w:rFonts w:cs="Arial"/>
          <w:b/>
          <w:sz w:val="22"/>
          <w:lang w:val="es-ES_tradnl"/>
        </w:rPr>
        <w:t>)</w:t>
      </w:r>
      <w:r w:rsidRPr="000F373C">
        <w:rPr>
          <w:rFonts w:cs="Arial"/>
          <w:b/>
          <w:sz w:val="22"/>
          <w:lang w:val="es-ES_tradnl"/>
        </w:rPr>
        <w:t xml:space="preserve"> y Anexo 2 </w:t>
      </w:r>
      <w:r w:rsidR="007B75BC">
        <w:rPr>
          <w:rFonts w:cs="Arial"/>
          <w:b/>
          <w:sz w:val="22"/>
          <w:lang w:val="es-ES_tradnl"/>
        </w:rPr>
        <w:t>(</w:t>
      </w:r>
      <w:r w:rsidRPr="000F373C">
        <w:rPr>
          <w:rFonts w:cs="Arial"/>
          <w:b/>
          <w:sz w:val="22"/>
          <w:lang w:val="es-ES_tradnl"/>
        </w:rPr>
        <w:t>Términos y Condiciones</w:t>
      </w:r>
      <w:r w:rsidR="007B75BC">
        <w:rPr>
          <w:rFonts w:cs="Arial"/>
          <w:b/>
          <w:sz w:val="22"/>
          <w:lang w:val="es-ES_tradnl"/>
        </w:rPr>
        <w:t>)</w:t>
      </w:r>
      <w:r w:rsidRPr="000F373C">
        <w:rPr>
          <w:rFonts w:cs="Arial"/>
          <w:b/>
          <w:sz w:val="22"/>
          <w:lang w:val="es-ES_tradnl"/>
        </w:rPr>
        <w:t>.</w:t>
      </w:r>
    </w:p>
    <w:p w:rsidR="00D93D8B" w:rsidRPr="00393AE7" w:rsidRDefault="00D93D8B" w:rsidP="001D7C5E">
      <w:pPr>
        <w:spacing w:after="0" w:line="240" w:lineRule="auto"/>
        <w:ind w:left="-284"/>
        <w:jc w:val="both"/>
        <w:rPr>
          <w:rFonts w:eastAsia="Times New Roman" w:cs="Arial"/>
          <w:sz w:val="22"/>
          <w:lang w:val="es-ES_tradnl" w:eastAsia="es-ES"/>
        </w:rPr>
      </w:pPr>
    </w:p>
    <w:p w:rsidR="005E7564" w:rsidRPr="00393AE7" w:rsidRDefault="005E7564" w:rsidP="001D7C5E">
      <w:pPr>
        <w:spacing w:after="0" w:line="240" w:lineRule="auto"/>
        <w:ind w:left="-284"/>
        <w:jc w:val="both"/>
        <w:rPr>
          <w:rFonts w:eastAsia="Times New Roman" w:cs="Arial"/>
          <w:sz w:val="22"/>
          <w:lang w:val="es-ES_tradnl" w:eastAsia="es-ES"/>
        </w:rPr>
      </w:pPr>
      <w:r w:rsidRPr="00393AE7">
        <w:rPr>
          <w:rFonts w:cs="Arial"/>
          <w:sz w:val="22"/>
          <w:lang w:val="es-ES_tradnl"/>
        </w:rPr>
        <w:t>La proposición técnica deberá contar con la Firma electrónica, de acuerdo con los medios de identificación electrónica establecidos por la Secretaría de la Función Pública</w:t>
      </w:r>
    </w:p>
    <w:p w:rsidR="00A60568" w:rsidRPr="00393AE7" w:rsidRDefault="00A60568" w:rsidP="007F7AB2">
      <w:pPr>
        <w:spacing w:after="0" w:line="240" w:lineRule="auto"/>
        <w:ind w:left="-284"/>
        <w:jc w:val="both"/>
        <w:rPr>
          <w:rFonts w:eastAsia="Times New Roman" w:cs="Arial"/>
          <w:sz w:val="22"/>
          <w:lang w:val="es-ES_tradnl" w:eastAsia="es-ES"/>
        </w:rPr>
      </w:pPr>
    </w:p>
    <w:p w:rsidR="00D1134A" w:rsidRPr="00D10BE2" w:rsidRDefault="00753B68" w:rsidP="00393AE7">
      <w:pPr>
        <w:pStyle w:val="Ttulo2"/>
      </w:pPr>
      <w:bookmarkStart w:id="145" w:name="_Toc431386023"/>
      <w:bookmarkStart w:id="146" w:name="_Toc431386300"/>
      <w:bookmarkStart w:id="147" w:name="_Toc467581998"/>
      <w:r w:rsidRPr="00D10BE2">
        <w:t xml:space="preserve">5.2 </w:t>
      </w:r>
      <w:r w:rsidR="00D1134A" w:rsidRPr="00D10BE2">
        <w:t>Evaluación de la propuesta económica.</w:t>
      </w:r>
      <w:bookmarkEnd w:id="145"/>
      <w:bookmarkEnd w:id="146"/>
      <w:bookmarkEnd w:id="147"/>
    </w:p>
    <w:p w:rsidR="007F7AB2" w:rsidRPr="00393AE7" w:rsidRDefault="007970C7" w:rsidP="007F7AB2">
      <w:pPr>
        <w:suppressAutoHyphens/>
        <w:spacing w:after="0" w:line="240" w:lineRule="auto"/>
        <w:ind w:left="-284"/>
        <w:jc w:val="both"/>
        <w:rPr>
          <w:rFonts w:cs="Arial"/>
          <w:sz w:val="22"/>
          <w:lang w:val="es-ES_tradnl"/>
        </w:rPr>
      </w:pPr>
      <w:r w:rsidRPr="00393AE7">
        <w:rPr>
          <w:rFonts w:eastAsia="Times New Roman" w:cs="Arial"/>
          <w:sz w:val="22"/>
          <w:lang w:val="es-ES_tradnl" w:eastAsia="es-ES"/>
        </w:rPr>
        <w:t>Sólo l</w:t>
      </w:r>
      <w:r w:rsidR="007F7AB2" w:rsidRPr="00393AE7">
        <w:rPr>
          <w:rFonts w:eastAsia="Times New Roman" w:cs="Arial"/>
          <w:sz w:val="22"/>
          <w:lang w:val="es-ES_tradnl" w:eastAsia="es-ES"/>
        </w:rPr>
        <w:t>as</w:t>
      </w:r>
      <w:r w:rsidR="001D7C5E" w:rsidRPr="00393AE7">
        <w:rPr>
          <w:rFonts w:eastAsia="Times New Roman" w:cs="Arial"/>
          <w:sz w:val="22"/>
          <w:lang w:val="es-ES_tradnl" w:eastAsia="es-ES"/>
        </w:rPr>
        <w:t xml:space="preserve"> proposiciones que </w:t>
      </w:r>
      <w:r w:rsidR="007F7AB2" w:rsidRPr="00393AE7">
        <w:rPr>
          <w:rFonts w:eastAsia="Times New Roman" w:cs="Arial"/>
          <w:sz w:val="22"/>
          <w:lang w:val="es-ES_tradnl" w:eastAsia="es-ES"/>
        </w:rPr>
        <w:t>resulten solventes</w:t>
      </w:r>
      <w:r w:rsidR="001D7C5E" w:rsidRPr="00393AE7">
        <w:rPr>
          <w:rFonts w:eastAsia="Times New Roman" w:cs="Arial"/>
          <w:sz w:val="22"/>
          <w:lang w:val="es-ES_tradnl" w:eastAsia="es-ES"/>
        </w:rPr>
        <w:t xml:space="preserve"> tecnicamente</w:t>
      </w:r>
      <w:r w:rsidR="007F7AB2" w:rsidRPr="00393AE7">
        <w:rPr>
          <w:rFonts w:eastAsia="Times New Roman" w:cs="Arial"/>
          <w:sz w:val="22"/>
          <w:lang w:val="es-ES_tradnl" w:eastAsia="es-ES"/>
        </w:rPr>
        <w:t>, serán consideradas para realizar la evalu</w:t>
      </w:r>
      <w:r w:rsidR="00522A8A" w:rsidRPr="00393AE7">
        <w:rPr>
          <w:rFonts w:eastAsia="Times New Roman" w:cs="Arial"/>
          <w:sz w:val="22"/>
          <w:lang w:val="es-ES_tradnl" w:eastAsia="es-ES"/>
        </w:rPr>
        <w:t xml:space="preserve">ación </w:t>
      </w:r>
      <w:r w:rsidR="007F7AB2" w:rsidRPr="00393AE7">
        <w:rPr>
          <w:rFonts w:eastAsia="Times New Roman" w:cs="Arial"/>
          <w:sz w:val="22"/>
          <w:lang w:val="es-ES_tradnl" w:eastAsia="es-ES"/>
        </w:rPr>
        <w:t>económica.</w:t>
      </w:r>
    </w:p>
    <w:p w:rsidR="001D7C5E" w:rsidRPr="00393AE7" w:rsidRDefault="001D7C5E" w:rsidP="007F7AB2">
      <w:pPr>
        <w:suppressAutoHyphens/>
        <w:spacing w:after="0" w:line="240" w:lineRule="auto"/>
        <w:ind w:left="-284"/>
        <w:jc w:val="both"/>
        <w:rPr>
          <w:rFonts w:cs="Arial"/>
          <w:sz w:val="22"/>
          <w:lang w:val="es-ES_tradnl"/>
        </w:rPr>
      </w:pPr>
    </w:p>
    <w:p w:rsidR="007F7AB2" w:rsidRPr="00393AE7" w:rsidRDefault="001D7C5E" w:rsidP="007F7AB2">
      <w:pPr>
        <w:suppressAutoHyphens/>
        <w:spacing w:after="0" w:line="240" w:lineRule="auto"/>
        <w:ind w:left="-284"/>
        <w:jc w:val="both"/>
        <w:rPr>
          <w:rFonts w:cs="Arial"/>
          <w:sz w:val="22"/>
          <w:lang w:val="es-ES_tradnl"/>
        </w:rPr>
      </w:pPr>
      <w:r w:rsidRPr="00393AE7">
        <w:rPr>
          <w:rFonts w:cs="Arial"/>
          <w:sz w:val="22"/>
          <w:lang w:val="es-ES_tradnl"/>
        </w:rPr>
        <w:t>La propuesta económica, deberá contener la cotización del servicio ofertado, indicando cantidad</w:t>
      </w:r>
      <w:r w:rsidR="000C2B73" w:rsidRPr="00393AE7">
        <w:rPr>
          <w:rFonts w:cs="Arial"/>
          <w:sz w:val="22"/>
          <w:lang w:val="es-ES_tradnl"/>
        </w:rPr>
        <w:t>es, precio unitario, subtotal y</w:t>
      </w:r>
      <w:r w:rsidRPr="00393AE7">
        <w:rPr>
          <w:rFonts w:cs="Arial"/>
          <w:sz w:val="22"/>
          <w:lang w:val="es-ES_tradnl"/>
        </w:rPr>
        <w:t xml:space="preserve"> el importe total del servicio ofertado, desglosando el IVA</w:t>
      </w:r>
      <w:r w:rsidR="00522A8A" w:rsidRPr="00393AE7">
        <w:rPr>
          <w:rFonts w:cs="Arial"/>
          <w:sz w:val="22"/>
          <w:lang w:val="es-ES_tradnl"/>
        </w:rPr>
        <w:t xml:space="preserve"> y los impuestos</w:t>
      </w:r>
      <w:r w:rsidR="00B24A6E" w:rsidRPr="00393AE7">
        <w:rPr>
          <w:rFonts w:cs="Arial"/>
          <w:sz w:val="22"/>
          <w:lang w:val="es-ES_tradnl"/>
        </w:rPr>
        <w:t xml:space="preserve"> aplicables</w:t>
      </w:r>
      <w:r w:rsidR="00522A8A" w:rsidRPr="00393AE7">
        <w:rPr>
          <w:rFonts w:cs="Arial"/>
          <w:sz w:val="22"/>
          <w:lang w:val="es-ES_tradnl"/>
        </w:rPr>
        <w:t xml:space="preserve"> que se deriven de la prestación del servicio.</w:t>
      </w:r>
      <w:r w:rsidR="007F7AB2" w:rsidRPr="00393AE7">
        <w:rPr>
          <w:rFonts w:cs="Arial"/>
          <w:sz w:val="22"/>
          <w:lang w:val="es-ES_tradnl"/>
        </w:rPr>
        <w:t xml:space="preserve"> </w:t>
      </w:r>
      <w:r w:rsidR="00F7000B" w:rsidRPr="00393AE7">
        <w:rPr>
          <w:rFonts w:cs="Arial"/>
          <w:sz w:val="22"/>
          <w:lang w:val="es-ES_tradnl"/>
        </w:rPr>
        <w:t>P</w:t>
      </w:r>
      <w:r w:rsidRPr="00393AE7">
        <w:rPr>
          <w:rFonts w:cs="Arial"/>
          <w:sz w:val="22"/>
          <w:lang w:val="es-ES_tradnl"/>
        </w:rPr>
        <w:t xml:space="preserve">ara la elaboración de la propuesta económica se adjunta el </w:t>
      </w:r>
      <w:r w:rsidRPr="00393AE7">
        <w:rPr>
          <w:rFonts w:cs="Arial"/>
          <w:b/>
          <w:sz w:val="22"/>
          <w:lang w:val="es-ES_tradnl"/>
        </w:rPr>
        <w:t>Anexo 9</w:t>
      </w:r>
      <w:r w:rsidR="00F33AC2" w:rsidRPr="00393AE7">
        <w:rPr>
          <w:rFonts w:cs="Arial"/>
          <w:b/>
          <w:sz w:val="22"/>
          <w:lang w:val="es-ES_tradnl"/>
        </w:rPr>
        <w:t xml:space="preserve"> </w:t>
      </w:r>
      <w:r w:rsidRPr="00393AE7">
        <w:rPr>
          <w:rFonts w:cs="Arial"/>
          <w:sz w:val="22"/>
          <w:lang w:val="es-ES_tradnl"/>
        </w:rPr>
        <w:t xml:space="preserve">el cual forma parte de la presente </w:t>
      </w:r>
      <w:r w:rsidR="00EC46F4" w:rsidRPr="00393AE7">
        <w:rPr>
          <w:rFonts w:cs="Arial"/>
          <w:sz w:val="22"/>
          <w:lang w:val="es-ES_tradnl"/>
        </w:rPr>
        <w:t>convocatoria</w:t>
      </w:r>
      <w:r w:rsidR="00F7000B" w:rsidRPr="00393AE7">
        <w:rPr>
          <w:rFonts w:cs="Arial"/>
          <w:sz w:val="22"/>
          <w:lang w:val="es-ES_tradnl"/>
        </w:rPr>
        <w:t xml:space="preserve">. </w:t>
      </w:r>
    </w:p>
    <w:p w:rsidR="001D7C5E" w:rsidRPr="00393AE7" w:rsidRDefault="001D7C5E" w:rsidP="007F7AB2">
      <w:pPr>
        <w:suppressAutoHyphens/>
        <w:spacing w:after="0" w:line="240" w:lineRule="auto"/>
        <w:ind w:left="-284"/>
        <w:jc w:val="both"/>
        <w:rPr>
          <w:rFonts w:cs="Arial"/>
          <w:sz w:val="22"/>
          <w:lang w:val="es-ES_tradnl"/>
        </w:rPr>
      </w:pP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En caso de que se detecte un error de cálculo en alguna propuesta, se podrá llevar a cabo su rectificación cuando la corrección no implique la modificación del precio unitario.</w:t>
      </w:r>
    </w:p>
    <w:p w:rsidR="001D7C5E" w:rsidRPr="00393AE7" w:rsidRDefault="001D7C5E" w:rsidP="001D7C5E">
      <w:pPr>
        <w:suppressAutoHyphens/>
        <w:spacing w:after="0" w:line="240" w:lineRule="auto"/>
        <w:ind w:left="-284"/>
        <w:jc w:val="both"/>
        <w:rPr>
          <w:rFonts w:cs="Arial"/>
          <w:sz w:val="22"/>
          <w:lang w:val="es-ES_tradnl"/>
        </w:rPr>
      </w:pP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D7C5E" w:rsidRPr="00393AE7" w:rsidRDefault="001D7C5E" w:rsidP="001D7C5E">
      <w:pPr>
        <w:suppressAutoHyphens/>
        <w:spacing w:after="0" w:line="240" w:lineRule="auto"/>
        <w:ind w:left="-284"/>
        <w:jc w:val="both"/>
        <w:rPr>
          <w:rFonts w:cs="Arial"/>
          <w:sz w:val="22"/>
          <w:lang w:val="es-ES_tradnl"/>
        </w:rPr>
      </w:pP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El servicio objeto de este procedimiento deberá cotizarse en pesos mexicanos sin incluir el IVA a 2 (dos) decimales, sin fórmulas y truncado, es decir sin redondear.</w:t>
      </w:r>
    </w:p>
    <w:p w:rsidR="001D7C5E" w:rsidRPr="00393AE7" w:rsidRDefault="001D7C5E" w:rsidP="001D7C5E">
      <w:pPr>
        <w:suppressAutoHyphens/>
        <w:spacing w:after="0" w:line="240" w:lineRule="auto"/>
        <w:ind w:left="-284"/>
        <w:jc w:val="both"/>
        <w:rPr>
          <w:rFonts w:cs="Arial"/>
          <w:sz w:val="22"/>
          <w:lang w:val="es-ES_tradnl"/>
        </w:rPr>
      </w:pP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Se verificará si el precio ofertado es aceptable, por no resultar superior al 10% respecto del precio de referencia derivado de la investigación de mercado realizada por el Instituto.</w:t>
      </w:r>
    </w:p>
    <w:p w:rsidR="001D7C5E" w:rsidRPr="00393AE7" w:rsidRDefault="001D7C5E" w:rsidP="001D7C5E">
      <w:pPr>
        <w:suppressAutoHyphens/>
        <w:spacing w:after="0" w:line="240" w:lineRule="auto"/>
        <w:ind w:left="-284"/>
        <w:jc w:val="both"/>
        <w:rPr>
          <w:rFonts w:cs="Arial"/>
          <w:sz w:val="22"/>
          <w:lang w:val="es-ES_tradnl"/>
        </w:rPr>
      </w:pP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lastRenderedPageBreak/>
        <w:t>El cálculo del precio conveniente únicamente se llevará a cabo cuando se requiera acreditar que un precio ofertado se desecha porque se encuentra por debajo del precio determinado conforme a la fracción XII del artículo 2 de la Ley.</w:t>
      </w: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No se considerarán las proposiciones, cuando no cotice la totalidad de los servicios requeridos.</w:t>
      </w: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 xml:space="preserve">La proposición económica deberá contar con la Firma </w:t>
      </w:r>
      <w:r w:rsidR="007801F0" w:rsidRPr="00393AE7">
        <w:rPr>
          <w:rFonts w:cs="Arial"/>
          <w:sz w:val="22"/>
          <w:lang w:val="es-ES_tradnl"/>
        </w:rPr>
        <w:t>E</w:t>
      </w:r>
      <w:r w:rsidRPr="00393AE7">
        <w:rPr>
          <w:rFonts w:cs="Arial"/>
          <w:sz w:val="22"/>
          <w:lang w:val="es-ES_tradnl"/>
        </w:rPr>
        <w:t>lectrónica, de acuerdo con los medios de identificación electrónica establecidos por la Secretaría de la Función Pública.</w:t>
      </w:r>
    </w:p>
    <w:p w:rsidR="006B0DEF" w:rsidRPr="00393AE7" w:rsidRDefault="006B0DEF" w:rsidP="00F55798">
      <w:pPr>
        <w:tabs>
          <w:tab w:val="left" w:pos="2001"/>
        </w:tabs>
        <w:suppressAutoHyphens/>
        <w:spacing w:after="0" w:line="240" w:lineRule="auto"/>
        <w:jc w:val="both"/>
        <w:rPr>
          <w:rFonts w:eastAsia="Times New Roman" w:cs="Arial"/>
          <w:sz w:val="22"/>
          <w:lang w:val="es-ES_tradnl" w:eastAsia="ar-SA"/>
        </w:rPr>
      </w:pPr>
    </w:p>
    <w:p w:rsidR="00D1134A" w:rsidRPr="00D10BE2" w:rsidRDefault="00D1134A" w:rsidP="001F0491">
      <w:pPr>
        <w:pStyle w:val="Prrafodelista"/>
        <w:numPr>
          <w:ilvl w:val="1"/>
          <w:numId w:val="20"/>
        </w:numPr>
        <w:suppressAutoHyphens/>
        <w:jc w:val="both"/>
        <w:outlineLvl w:val="1"/>
        <w:rPr>
          <w:rFonts w:ascii="Arial" w:hAnsi="Arial" w:cs="Arial"/>
          <w:b/>
          <w:lang w:val="es-ES_tradnl"/>
        </w:rPr>
      </w:pPr>
      <w:bookmarkStart w:id="148" w:name="_Toc431386024"/>
      <w:bookmarkStart w:id="149" w:name="_Toc431386301"/>
      <w:bookmarkStart w:id="150" w:name="_Toc467581999"/>
      <w:r w:rsidRPr="00D10BE2">
        <w:rPr>
          <w:rFonts w:ascii="Arial" w:hAnsi="Arial" w:cs="Arial"/>
          <w:b/>
          <w:lang w:val="es-ES_tradnl"/>
        </w:rPr>
        <w:t>Adjudicación de contrato.</w:t>
      </w:r>
      <w:bookmarkEnd w:id="148"/>
      <w:bookmarkEnd w:id="149"/>
      <w:bookmarkEnd w:id="150"/>
    </w:p>
    <w:p w:rsidR="007F7AB2" w:rsidRPr="00393AE7" w:rsidRDefault="00005956" w:rsidP="007F7AB2">
      <w:pPr>
        <w:suppressAutoHyphens/>
        <w:spacing w:after="0" w:line="240" w:lineRule="auto"/>
        <w:ind w:left="-284"/>
        <w:jc w:val="both"/>
        <w:rPr>
          <w:rFonts w:cs="Arial"/>
          <w:sz w:val="22"/>
          <w:lang w:val="es-ES_tradnl"/>
        </w:rPr>
      </w:pPr>
      <w:r w:rsidRPr="00393AE7">
        <w:rPr>
          <w:rFonts w:cs="Arial"/>
          <w:sz w:val="22"/>
          <w:lang w:val="es-ES_tradnl"/>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r w:rsidR="007F7AB2" w:rsidRPr="00393AE7">
        <w:rPr>
          <w:rFonts w:cs="Arial"/>
          <w:sz w:val="22"/>
          <w:lang w:val="es-ES_tradnl"/>
        </w:rPr>
        <w:t xml:space="preserve">, conforme al artículo 36 Bis fracción </w:t>
      </w:r>
      <w:r w:rsidRPr="00393AE7">
        <w:rPr>
          <w:rFonts w:cs="Arial"/>
          <w:sz w:val="22"/>
          <w:lang w:val="es-ES_tradnl"/>
        </w:rPr>
        <w:t>I</w:t>
      </w:r>
      <w:r w:rsidR="007F7AB2" w:rsidRPr="00393AE7">
        <w:rPr>
          <w:rFonts w:cs="Arial"/>
          <w:sz w:val="22"/>
          <w:lang w:val="es-ES_tradnl"/>
        </w:rPr>
        <w:t xml:space="preserve">I de la LAASSP. </w:t>
      </w:r>
    </w:p>
    <w:p w:rsidR="007F7AB2" w:rsidRPr="00393AE7" w:rsidRDefault="007F7AB2" w:rsidP="007F7AB2">
      <w:pPr>
        <w:suppressAutoHyphens/>
        <w:spacing w:after="0" w:line="240" w:lineRule="auto"/>
        <w:ind w:left="-284"/>
        <w:jc w:val="both"/>
        <w:rPr>
          <w:rFonts w:cs="Arial"/>
          <w:sz w:val="22"/>
          <w:lang w:val="es-ES_tradnl"/>
        </w:rPr>
      </w:pPr>
    </w:p>
    <w:p w:rsidR="007F7AB2" w:rsidRPr="00393AE7" w:rsidRDefault="007F7AB2" w:rsidP="007F7AB2">
      <w:pPr>
        <w:suppressAutoHyphens/>
        <w:spacing w:after="0" w:line="240" w:lineRule="auto"/>
        <w:ind w:left="-284"/>
        <w:jc w:val="both"/>
        <w:rPr>
          <w:rFonts w:cs="Arial"/>
          <w:sz w:val="22"/>
          <w:lang w:val="es-ES_tradnl"/>
        </w:rPr>
      </w:pPr>
      <w:r w:rsidRPr="00393AE7">
        <w:rPr>
          <w:rFonts w:cs="Arial"/>
          <w:sz w:val="22"/>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F7AB2" w:rsidRPr="00393AE7" w:rsidRDefault="007F7AB2" w:rsidP="007F7AB2">
      <w:pPr>
        <w:suppressAutoHyphens/>
        <w:spacing w:after="0" w:line="240" w:lineRule="auto"/>
        <w:ind w:left="-284"/>
        <w:jc w:val="both"/>
        <w:rPr>
          <w:rFonts w:cs="Arial"/>
          <w:sz w:val="22"/>
          <w:lang w:val="es-ES_tradnl"/>
        </w:rPr>
      </w:pPr>
    </w:p>
    <w:p w:rsidR="007F7AB2" w:rsidRPr="00393AE7" w:rsidRDefault="007F7AB2" w:rsidP="007F7AB2">
      <w:pPr>
        <w:suppressAutoHyphens/>
        <w:spacing w:after="0" w:line="240" w:lineRule="auto"/>
        <w:ind w:left="-284"/>
        <w:jc w:val="both"/>
        <w:rPr>
          <w:rFonts w:cs="Arial"/>
          <w:sz w:val="22"/>
          <w:lang w:val="es-ES_tradnl"/>
        </w:rPr>
      </w:pPr>
      <w:r w:rsidRPr="00393AE7">
        <w:rPr>
          <w:rFonts w:cs="Arial"/>
          <w:sz w:val="22"/>
          <w:lang w:val="es-ES_tradnl"/>
        </w:rPr>
        <w:t xml:space="preserve">De no actualizarse el supuesto anterior se realizará la adjudicación del contrato a favor del licitante que resulte ganador del sorteo por insaculación que realice la </w:t>
      </w:r>
      <w:r w:rsidR="00947F18" w:rsidRPr="00393AE7">
        <w:rPr>
          <w:rFonts w:cs="Arial"/>
          <w:sz w:val="22"/>
          <w:lang w:val="es-ES_tradnl"/>
        </w:rPr>
        <w:t>c</w:t>
      </w:r>
      <w:r w:rsidRPr="00393AE7">
        <w:rPr>
          <w:rFonts w:cs="Arial"/>
          <w:sz w:val="22"/>
          <w:lang w:val="es-ES_tradnl"/>
        </w:rPr>
        <w:t xml:space="preserve">onvocante, </w:t>
      </w:r>
      <w:r w:rsidR="000E01A2" w:rsidRPr="00393AE7">
        <w:rPr>
          <w:rFonts w:cs="Arial"/>
          <w:sz w:val="22"/>
          <w:lang w:val="es-ES_tradnl"/>
        </w:rPr>
        <w:t xml:space="preserve">de ser posible </w:t>
      </w:r>
      <w:r w:rsidRPr="00393AE7">
        <w:rPr>
          <w:rFonts w:cs="Arial"/>
          <w:sz w:val="22"/>
          <w:lang w:val="es-ES_tradnl"/>
        </w:rPr>
        <w:t>en presencia del OIC</w:t>
      </w:r>
      <w:r w:rsidR="00FB4029" w:rsidRPr="00393AE7">
        <w:rPr>
          <w:rFonts w:cs="Arial"/>
          <w:sz w:val="22"/>
          <w:lang w:val="es-ES_tradnl"/>
        </w:rPr>
        <w:t>,</w:t>
      </w:r>
      <w:r w:rsidRPr="00393AE7">
        <w:rPr>
          <w:rFonts w:cs="Arial"/>
          <w:sz w:val="22"/>
          <w:lang w:val="es-ES_tradnl"/>
        </w:rPr>
        <w:t xml:space="preserve"> conforme al artículo 54 del RLAASSP. </w:t>
      </w:r>
    </w:p>
    <w:p w:rsidR="00947F18" w:rsidRPr="00393AE7" w:rsidRDefault="00947F18" w:rsidP="007F7AB2">
      <w:pPr>
        <w:suppressAutoHyphens/>
        <w:spacing w:after="0" w:line="240" w:lineRule="auto"/>
        <w:ind w:left="-284"/>
        <w:jc w:val="both"/>
        <w:rPr>
          <w:rFonts w:cs="Arial"/>
          <w:sz w:val="22"/>
          <w:lang w:val="es-ES_tradnl"/>
        </w:rPr>
      </w:pPr>
    </w:p>
    <w:p w:rsidR="00D1134A" w:rsidRPr="00D10BE2" w:rsidRDefault="00753B68" w:rsidP="00602B90">
      <w:pPr>
        <w:pStyle w:val="Ttulo1"/>
        <w:rPr>
          <w:rFonts w:eastAsia="Arial Unicode MS" w:cs="Arial"/>
        </w:rPr>
      </w:pPr>
      <w:bookmarkStart w:id="151" w:name="_Toc431386025"/>
      <w:bookmarkStart w:id="152" w:name="_Toc431386302"/>
      <w:bookmarkStart w:id="153" w:name="_Toc467582000"/>
      <w:r w:rsidRPr="00D10BE2">
        <w:rPr>
          <w:rFonts w:cs="Arial"/>
        </w:rPr>
        <w:t xml:space="preserve">6. </w:t>
      </w:r>
      <w:r w:rsidR="00D1134A" w:rsidRPr="00D10BE2">
        <w:rPr>
          <w:rFonts w:cs="Arial"/>
        </w:rPr>
        <w:t xml:space="preserve"> R</w:t>
      </w:r>
      <w:r w:rsidR="00DD3C5B" w:rsidRPr="00D10BE2">
        <w:rPr>
          <w:rFonts w:cs="Arial"/>
        </w:rPr>
        <w:t>elación de documentos que debe presentar el licitante</w:t>
      </w:r>
      <w:r w:rsidR="00D1134A" w:rsidRPr="00D10BE2">
        <w:rPr>
          <w:rFonts w:cs="Arial"/>
        </w:rPr>
        <w:t>.</w:t>
      </w:r>
      <w:bookmarkEnd w:id="151"/>
      <w:bookmarkEnd w:id="152"/>
      <w:bookmarkEnd w:id="153"/>
    </w:p>
    <w:p w:rsidR="00D1134A" w:rsidRPr="00393AE7" w:rsidRDefault="00D1134A" w:rsidP="00D1134A">
      <w:pPr>
        <w:suppressAutoHyphens/>
        <w:spacing w:after="0" w:line="240" w:lineRule="auto"/>
        <w:ind w:left="-284"/>
        <w:jc w:val="both"/>
        <w:rPr>
          <w:rFonts w:eastAsia="Arial Unicode MS" w:cs="Arial"/>
          <w:b/>
          <w:sz w:val="22"/>
          <w:lang w:val="es-ES_tradnl"/>
        </w:rPr>
      </w:pPr>
    </w:p>
    <w:p w:rsidR="00D1134A" w:rsidRPr="00393AE7" w:rsidRDefault="00D1134A" w:rsidP="00D1134A">
      <w:pPr>
        <w:suppressAutoHyphens/>
        <w:spacing w:after="0" w:line="240" w:lineRule="auto"/>
        <w:ind w:left="-284"/>
        <w:jc w:val="both"/>
        <w:rPr>
          <w:rFonts w:cs="Arial"/>
          <w:sz w:val="22"/>
          <w:lang w:val="es-ES_tradnl"/>
        </w:rPr>
      </w:pPr>
      <w:r w:rsidRPr="00393AE7">
        <w:rPr>
          <w:rFonts w:cs="Arial"/>
          <w:sz w:val="22"/>
          <w:lang w:val="es-ES_tradnl"/>
        </w:rPr>
        <w:t xml:space="preserve">En el  </w:t>
      </w:r>
      <w:r w:rsidRPr="00393AE7">
        <w:rPr>
          <w:rFonts w:cs="Arial"/>
          <w:b/>
          <w:sz w:val="22"/>
          <w:lang w:val="es-ES_tradnl"/>
        </w:rPr>
        <w:t xml:space="preserve">Anexo </w:t>
      </w:r>
      <w:r w:rsidR="00693878" w:rsidRPr="00393AE7">
        <w:rPr>
          <w:rFonts w:cs="Arial"/>
          <w:b/>
          <w:sz w:val="22"/>
          <w:lang w:val="es-ES_tradnl"/>
        </w:rPr>
        <w:t>10</w:t>
      </w:r>
      <w:r w:rsidR="00F33AC2"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se relacionan los documentos que debe presentar cada licitante. </w:t>
      </w:r>
    </w:p>
    <w:p w:rsidR="00A60568" w:rsidRPr="00393AE7" w:rsidRDefault="00A60568" w:rsidP="00D1134A">
      <w:pPr>
        <w:suppressAutoHyphens/>
        <w:spacing w:after="0" w:line="240" w:lineRule="auto"/>
        <w:ind w:left="-284"/>
        <w:jc w:val="both"/>
        <w:rPr>
          <w:rFonts w:eastAsia="Arial Unicode MS" w:cs="Arial"/>
          <w:b/>
          <w:sz w:val="22"/>
          <w:lang w:val="es-ES_tradnl"/>
        </w:rPr>
      </w:pPr>
    </w:p>
    <w:p w:rsidR="00D1134A" w:rsidRPr="00D10BE2" w:rsidRDefault="00753B68" w:rsidP="00602B90">
      <w:pPr>
        <w:pStyle w:val="Ttulo1"/>
        <w:rPr>
          <w:rFonts w:cs="Arial"/>
        </w:rPr>
      </w:pPr>
      <w:bookmarkStart w:id="154" w:name="_Toc367205802"/>
      <w:bookmarkStart w:id="155" w:name="_Toc431386026"/>
      <w:bookmarkStart w:id="156" w:name="_Toc431386303"/>
      <w:bookmarkStart w:id="157" w:name="_Toc467582001"/>
      <w:r w:rsidRPr="00D10BE2">
        <w:rPr>
          <w:rFonts w:cs="Arial"/>
        </w:rPr>
        <w:t xml:space="preserve">7. </w:t>
      </w:r>
      <w:r w:rsidR="00DD3C5B" w:rsidRPr="00D10BE2">
        <w:rPr>
          <w:rFonts w:cs="Arial"/>
        </w:rPr>
        <w:t>Inconformidades</w:t>
      </w:r>
      <w:r w:rsidR="00D1134A" w:rsidRPr="00D10BE2">
        <w:rPr>
          <w:rFonts w:cs="Arial"/>
        </w:rPr>
        <w:t>.</w:t>
      </w:r>
      <w:bookmarkEnd w:id="154"/>
      <w:bookmarkEnd w:id="155"/>
      <w:bookmarkEnd w:id="156"/>
      <w:bookmarkEnd w:id="157"/>
    </w:p>
    <w:p w:rsidR="00D1134A" w:rsidRPr="00393AE7" w:rsidRDefault="00D1134A" w:rsidP="00D1134A">
      <w:pPr>
        <w:spacing w:after="0" w:line="240" w:lineRule="auto"/>
        <w:ind w:left="-284"/>
        <w:jc w:val="both"/>
        <w:rPr>
          <w:rFonts w:cs="Arial"/>
          <w:i/>
          <w:vanish/>
          <w:sz w:val="22"/>
          <w:lang w:val="es-ES_tradnl"/>
        </w:rPr>
      </w:pPr>
    </w:p>
    <w:p w:rsidR="00D1134A" w:rsidRPr="00393AE7" w:rsidRDefault="00D1134A" w:rsidP="00D1134A">
      <w:pPr>
        <w:spacing w:after="0" w:line="240" w:lineRule="auto"/>
        <w:ind w:left="-284"/>
        <w:jc w:val="both"/>
        <w:rPr>
          <w:rFonts w:cs="Arial"/>
          <w:vanish/>
          <w:sz w:val="22"/>
          <w:lang w:val="es-ES_tradnl"/>
        </w:rPr>
      </w:pPr>
      <w:r w:rsidRPr="00393AE7">
        <w:rPr>
          <w:rFonts w:cs="Arial"/>
          <w:sz w:val="22"/>
          <w:lang w:val="es-ES_tradnl"/>
        </w:rPr>
        <w:t xml:space="preserve">De acuerdo con lo dispuesto en artículo 66 de la LAASSP, los licitantes podrán interponer inconformidad en las oficinas de la SFP ubicadas en Avenida de los Insurgentes Sur </w:t>
      </w:r>
      <w:r w:rsidR="00A61BF6" w:rsidRPr="00393AE7">
        <w:rPr>
          <w:rFonts w:cs="Arial"/>
          <w:sz w:val="22"/>
          <w:lang w:val="es-ES_tradnl"/>
        </w:rPr>
        <w:t xml:space="preserve">número </w:t>
      </w:r>
      <w:r w:rsidRPr="00393AE7">
        <w:rPr>
          <w:rFonts w:cs="Arial"/>
          <w:sz w:val="22"/>
          <w:lang w:val="es-ES_tradnl"/>
        </w:rPr>
        <w:t>1735, Colonia Guadalupe Inn, Código Postal 01020, Delegación Álvaro Obregón,</w:t>
      </w:r>
      <w:r w:rsidR="00F33AC2" w:rsidRPr="00393AE7">
        <w:rPr>
          <w:rFonts w:cs="Arial"/>
          <w:sz w:val="22"/>
          <w:lang w:val="es-ES_tradnl"/>
        </w:rPr>
        <w:t xml:space="preserve"> en la</w:t>
      </w:r>
      <w:r w:rsidRPr="00393AE7">
        <w:rPr>
          <w:rFonts w:cs="Arial"/>
          <w:sz w:val="22"/>
          <w:lang w:val="es-ES_tradnl"/>
        </w:rPr>
        <w:t xml:space="preserve"> </w:t>
      </w:r>
      <w:r w:rsidR="008F38B0" w:rsidRPr="00393AE7">
        <w:rPr>
          <w:rFonts w:cs="Arial"/>
          <w:sz w:val="22"/>
          <w:lang w:val="es-ES_tradnl"/>
        </w:rPr>
        <w:t xml:space="preserve">Ciudad de México, México </w:t>
      </w:r>
      <w:r w:rsidRPr="00393AE7">
        <w:rPr>
          <w:rFonts w:cs="Arial"/>
          <w:sz w:val="22"/>
          <w:lang w:val="es-ES_tradnl"/>
        </w:rPr>
        <w:t xml:space="preserve">o ante el OIC en el IMSS ubicado en. </w:t>
      </w:r>
    </w:p>
    <w:p w:rsidR="00D1134A" w:rsidRPr="00393AE7" w:rsidRDefault="00D1134A" w:rsidP="00393AE7">
      <w:pPr>
        <w:spacing w:after="0" w:line="240" w:lineRule="auto"/>
        <w:ind w:left="-284" w:firstLine="709"/>
        <w:jc w:val="both"/>
        <w:rPr>
          <w:rFonts w:cs="Arial"/>
          <w:vanish/>
          <w:sz w:val="22"/>
          <w:lang w:val="es-ES_tradnl"/>
        </w:rPr>
      </w:pPr>
    </w:p>
    <w:p w:rsidR="00D1134A" w:rsidRPr="00393AE7" w:rsidRDefault="00D1134A" w:rsidP="00D1134A">
      <w:pPr>
        <w:spacing w:after="0" w:line="240" w:lineRule="auto"/>
        <w:ind w:left="-284"/>
        <w:jc w:val="both"/>
        <w:rPr>
          <w:rFonts w:cs="Arial"/>
          <w:color w:val="000000"/>
          <w:sz w:val="22"/>
          <w:lang w:val="es-ES_tradnl"/>
        </w:rPr>
      </w:pPr>
      <w:r w:rsidRPr="00393AE7">
        <w:rPr>
          <w:rFonts w:cs="Arial"/>
          <w:color w:val="000000"/>
          <w:sz w:val="22"/>
          <w:lang w:val="es-ES_tradnl"/>
        </w:rPr>
        <w:t>Av</w:t>
      </w:r>
      <w:r w:rsidR="00A61BF6" w:rsidRPr="00393AE7">
        <w:rPr>
          <w:rFonts w:cs="Arial"/>
          <w:color w:val="000000"/>
          <w:sz w:val="22"/>
          <w:lang w:val="es-ES_tradnl"/>
        </w:rPr>
        <w:t>enida</w:t>
      </w:r>
      <w:r w:rsidRPr="00393AE7">
        <w:rPr>
          <w:rFonts w:cs="Arial"/>
          <w:color w:val="000000"/>
          <w:sz w:val="22"/>
          <w:lang w:val="es-ES_tradnl"/>
        </w:rPr>
        <w:t xml:space="preserve"> Revolución número 1586, Colonia San Ángel, Delegación Álvaro Obregón, C</w:t>
      </w:r>
      <w:r w:rsidR="00A61BF6" w:rsidRPr="00393AE7">
        <w:rPr>
          <w:rFonts w:cs="Arial"/>
          <w:color w:val="000000"/>
          <w:sz w:val="22"/>
          <w:lang w:val="es-ES_tradnl"/>
        </w:rPr>
        <w:t>ódigo Postal</w:t>
      </w:r>
      <w:r w:rsidRPr="00393AE7">
        <w:rPr>
          <w:rFonts w:cs="Arial"/>
          <w:color w:val="000000"/>
          <w:sz w:val="22"/>
          <w:lang w:val="es-ES_tradnl"/>
        </w:rPr>
        <w:t xml:space="preserve"> 01000, </w:t>
      </w:r>
      <w:r w:rsidR="00F33AC2" w:rsidRPr="00393AE7">
        <w:rPr>
          <w:rFonts w:cs="Arial"/>
          <w:color w:val="000000"/>
          <w:sz w:val="22"/>
          <w:lang w:val="es-ES_tradnl"/>
        </w:rPr>
        <w:t>en la Ciudad de México, México</w:t>
      </w:r>
      <w:r w:rsidRPr="00393AE7">
        <w:rPr>
          <w:rFonts w:cs="Arial"/>
          <w:color w:val="000000"/>
          <w:sz w:val="22"/>
          <w:lang w:val="es-ES_tradnl"/>
        </w:rPr>
        <w:t>.</w:t>
      </w:r>
    </w:p>
    <w:p w:rsidR="00D1134A" w:rsidRPr="00393AE7" w:rsidRDefault="00D1134A" w:rsidP="00D1134A">
      <w:pPr>
        <w:spacing w:after="0" w:line="240" w:lineRule="auto"/>
        <w:ind w:left="-284"/>
        <w:jc w:val="both"/>
        <w:rPr>
          <w:rFonts w:cs="Arial"/>
          <w:sz w:val="22"/>
          <w:lang w:val="es-ES_tradnl"/>
        </w:rPr>
      </w:pPr>
    </w:p>
    <w:p w:rsidR="00D1134A" w:rsidRPr="00393AE7" w:rsidRDefault="00D1134A" w:rsidP="00D1134A">
      <w:pPr>
        <w:spacing w:after="0" w:line="240" w:lineRule="auto"/>
        <w:ind w:left="-284"/>
        <w:jc w:val="both"/>
        <w:rPr>
          <w:rFonts w:cs="Arial"/>
          <w:sz w:val="22"/>
          <w:lang w:val="es-ES_tradnl"/>
        </w:rPr>
      </w:pPr>
      <w:r w:rsidRPr="00393AE7">
        <w:rPr>
          <w:rFonts w:cs="Arial"/>
          <w:sz w:val="22"/>
          <w:lang w:val="es-ES_tradnl"/>
        </w:rPr>
        <w:t xml:space="preserve">Asimismo, se señala que tales inconformidades podrán presentarse mediante el sistema CompraNet en la dirección electrónica </w:t>
      </w:r>
      <w:hyperlink r:id="rId9" w:history="1">
        <w:r w:rsidR="0096221D" w:rsidRPr="00860D80">
          <w:rPr>
            <w:rStyle w:val="Hipervnculo"/>
            <w:rFonts w:cs="Arial"/>
            <w:sz w:val="22"/>
            <w:lang w:val="es-ES_tradnl"/>
          </w:rPr>
          <w:t>www.compranet.gob.mx</w:t>
        </w:r>
      </w:hyperlink>
      <w:r w:rsidRPr="00393AE7">
        <w:rPr>
          <w:rFonts w:cs="Arial"/>
          <w:sz w:val="22"/>
          <w:lang w:val="es-ES_tradnl"/>
        </w:rPr>
        <w:t xml:space="preserve">. Lo anterior, contra actos del procedimiento de contratación que contravengan las disposiciones que rigen las materias objeto del mencionado ordenamiento. </w:t>
      </w:r>
    </w:p>
    <w:p w:rsidR="003D1E8C" w:rsidRPr="00393AE7" w:rsidRDefault="003D1E8C" w:rsidP="00D1134A">
      <w:pPr>
        <w:spacing w:after="0" w:line="240" w:lineRule="auto"/>
        <w:ind w:left="-284"/>
        <w:jc w:val="both"/>
        <w:rPr>
          <w:rFonts w:cs="Arial"/>
          <w:sz w:val="22"/>
          <w:lang w:val="es-ES_tradnl"/>
        </w:rPr>
      </w:pPr>
    </w:p>
    <w:p w:rsidR="00B069B0" w:rsidRPr="00D10BE2" w:rsidRDefault="00B069B0" w:rsidP="00393AE7">
      <w:pPr>
        <w:pStyle w:val="Ttulo2"/>
      </w:pPr>
      <w:bookmarkStart w:id="158" w:name="_Toc429479291"/>
      <w:bookmarkStart w:id="159" w:name="_Toc431386027"/>
      <w:bookmarkStart w:id="160" w:name="_Toc431386304"/>
      <w:bookmarkStart w:id="161" w:name="_Toc467582002"/>
      <w:r w:rsidRPr="00D10BE2">
        <w:t>7.1 Operación de CompraNet.</w:t>
      </w:r>
      <w:bookmarkEnd w:id="158"/>
      <w:bookmarkEnd w:id="159"/>
      <w:bookmarkEnd w:id="160"/>
      <w:bookmarkEnd w:id="161"/>
    </w:p>
    <w:p w:rsidR="00B069B0" w:rsidRPr="00393AE7" w:rsidRDefault="00B069B0" w:rsidP="00B069B0">
      <w:pPr>
        <w:spacing w:after="0" w:line="240" w:lineRule="auto"/>
        <w:ind w:left="-284"/>
        <w:jc w:val="both"/>
        <w:rPr>
          <w:rFonts w:eastAsia="Calibri" w:cs="Arial"/>
          <w:sz w:val="22"/>
          <w:lang w:val="es-ES"/>
        </w:rPr>
      </w:pPr>
      <w:r w:rsidRPr="00393AE7">
        <w:rPr>
          <w:rFonts w:eastAsia="Calibri" w:cs="Arial"/>
          <w:sz w:val="22"/>
          <w:lang w:val="es-ES"/>
        </w:rPr>
        <w:t xml:space="preserve">Para aclarar dudas en relación a la operación de </w:t>
      </w:r>
      <w:r w:rsidRPr="00393AE7">
        <w:rPr>
          <w:rFonts w:eastAsia="Calibri" w:cs="Arial"/>
          <w:sz w:val="22"/>
        </w:rPr>
        <w:t>CompraNet</w:t>
      </w:r>
      <w:r w:rsidRPr="00393AE7">
        <w:rPr>
          <w:rFonts w:eastAsia="Calibri" w:cs="Arial"/>
          <w:sz w:val="22"/>
          <w:lang w:val="es-ES"/>
        </w:rPr>
        <w:t xml:space="preserve"> (Presentación de solicitudes de aclaración, envío y firma electrónica de proposiciones, consulta de actas y documentos publicados por la Unidad Compradora, etc.), los licitantes podrán dirigirse a la Secretaría de la Función Pública, </w:t>
      </w:r>
      <w:r w:rsidRPr="00393AE7">
        <w:rPr>
          <w:rFonts w:eastAsia="Calibri" w:cs="Arial"/>
          <w:sz w:val="22"/>
          <w:lang w:val="es-ES"/>
        </w:rPr>
        <w:lastRenderedPageBreak/>
        <w:t>ubicada en</w:t>
      </w:r>
      <w:r w:rsidR="00A61BF6" w:rsidRPr="00393AE7">
        <w:rPr>
          <w:rFonts w:cs="Arial"/>
          <w:sz w:val="22"/>
          <w:lang w:val="es-ES_tradnl"/>
        </w:rPr>
        <w:t xml:space="preserve"> Avenida de los Insurgentes Sur número 1735, Colonia Guadalupe Inn, Código Postal 01020, Delegación Álvaro Obregón, en la Ciudad de México</w:t>
      </w:r>
      <w:r w:rsidRPr="00393AE7">
        <w:rPr>
          <w:rFonts w:eastAsia="Calibri" w:cs="Arial"/>
          <w:sz w:val="22"/>
          <w:lang w:val="es-ES"/>
        </w:rPr>
        <w:t>, o al correo rupc@funcionpublica.gob.mx o al Centro de Atención Telefónico (CAT): (0155) 2000-4400 de lunes a viernes de 9:00 AM a 6:00 PM (Ciudad de México).</w:t>
      </w:r>
    </w:p>
    <w:p w:rsidR="00E130A8" w:rsidRPr="00393AE7" w:rsidRDefault="00E130A8" w:rsidP="00B069B0">
      <w:pPr>
        <w:spacing w:after="0" w:line="240" w:lineRule="auto"/>
        <w:ind w:left="-284"/>
        <w:jc w:val="both"/>
        <w:rPr>
          <w:rFonts w:eastAsia="Calibri" w:cs="Arial"/>
          <w:sz w:val="22"/>
          <w:lang w:val="es-ES_tradnl"/>
        </w:rPr>
      </w:pPr>
    </w:p>
    <w:p w:rsidR="00D1134A" w:rsidRPr="00D10BE2" w:rsidRDefault="00753B68" w:rsidP="00602B90">
      <w:pPr>
        <w:pStyle w:val="Ttulo1"/>
        <w:rPr>
          <w:rFonts w:cs="Arial"/>
        </w:rPr>
      </w:pPr>
      <w:bookmarkStart w:id="162" w:name="_Toc431386028"/>
      <w:bookmarkStart w:id="163" w:name="_Toc431386305"/>
      <w:bookmarkStart w:id="164" w:name="_Toc467582003"/>
      <w:r w:rsidRPr="00D10BE2">
        <w:rPr>
          <w:rFonts w:cs="Arial"/>
        </w:rPr>
        <w:t xml:space="preserve">8. </w:t>
      </w:r>
      <w:r w:rsidR="00DD3C5B" w:rsidRPr="00D10BE2">
        <w:rPr>
          <w:rFonts w:cs="Arial"/>
        </w:rPr>
        <w:t>Formatos que facilitarán y agilizarán la presentación y recepción de las proposiciones</w:t>
      </w:r>
      <w:r w:rsidR="00D1134A" w:rsidRPr="00D10BE2">
        <w:rPr>
          <w:rFonts w:cs="Arial"/>
        </w:rPr>
        <w:t>.</w:t>
      </w:r>
      <w:bookmarkEnd w:id="162"/>
      <w:bookmarkEnd w:id="163"/>
      <w:bookmarkEnd w:id="164"/>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BE5844" w:rsidTr="00FE4E36">
        <w:trPr>
          <w:gridAfter w:val="1"/>
          <w:wAfter w:w="10" w:type="dxa"/>
        </w:trPr>
        <w:tc>
          <w:tcPr>
            <w:tcW w:w="1526"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Número</w:t>
            </w:r>
          </w:p>
        </w:tc>
        <w:tc>
          <w:tcPr>
            <w:tcW w:w="8361"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Descripción</w:t>
            </w:r>
          </w:p>
        </w:tc>
      </w:tr>
      <w:tr w:rsidR="00FB4029" w:rsidRPr="00BE5844" w:rsidTr="00FE4E36">
        <w:tc>
          <w:tcPr>
            <w:tcW w:w="1526" w:type="dxa"/>
            <w:shd w:val="clear" w:color="auto" w:fill="auto"/>
            <w:vAlign w:val="center"/>
          </w:tcPr>
          <w:p w:rsidR="00FB4029" w:rsidRPr="00BE5844" w:rsidRDefault="00FB4029" w:rsidP="00810092">
            <w:pPr>
              <w:rPr>
                <w:rFonts w:cs="Arial"/>
                <w:b/>
                <w:sz w:val="22"/>
                <w:szCs w:val="22"/>
                <w:lang w:val="es-ES_tradnl"/>
              </w:rPr>
            </w:pPr>
            <w:r w:rsidRPr="00BE5844">
              <w:rPr>
                <w:rFonts w:cs="Arial"/>
                <w:b/>
                <w:sz w:val="22"/>
                <w:szCs w:val="22"/>
                <w:lang w:val="es-ES_tradnl"/>
              </w:rPr>
              <w:t>Anexo 1</w:t>
            </w:r>
          </w:p>
        </w:tc>
        <w:tc>
          <w:tcPr>
            <w:tcW w:w="8371" w:type="dxa"/>
            <w:gridSpan w:val="2"/>
            <w:shd w:val="clear" w:color="auto" w:fill="auto"/>
            <w:vAlign w:val="center"/>
          </w:tcPr>
          <w:p w:rsidR="00FB4029" w:rsidRPr="00BE5844"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sz w:val="22"/>
                <w:szCs w:val="22"/>
              </w:rPr>
            </w:pPr>
            <w:r w:rsidRPr="00BE5844">
              <w:rPr>
                <w:rFonts w:ascii="Arial" w:hAnsi="Arial" w:cs="Arial"/>
                <w:noProof/>
                <w:sz w:val="22"/>
                <w:szCs w:val="22"/>
              </w:rPr>
              <w:t xml:space="preserve">Anexo </w:t>
            </w:r>
            <w:r w:rsidR="00D31DE1" w:rsidRPr="00BE5844">
              <w:rPr>
                <w:rFonts w:ascii="Arial" w:hAnsi="Arial" w:cs="Arial"/>
                <w:noProof/>
                <w:sz w:val="22"/>
                <w:szCs w:val="22"/>
              </w:rPr>
              <w:t xml:space="preserve">técnico </w:t>
            </w:r>
          </w:p>
        </w:tc>
      </w:tr>
      <w:tr w:rsidR="009841F6" w:rsidRPr="00BE5844" w:rsidTr="00FE4E36">
        <w:tc>
          <w:tcPr>
            <w:tcW w:w="1526" w:type="dxa"/>
            <w:shd w:val="clear" w:color="auto" w:fill="auto"/>
            <w:vAlign w:val="center"/>
          </w:tcPr>
          <w:p w:rsidR="009841F6" w:rsidRPr="00BE5844" w:rsidRDefault="009841F6" w:rsidP="00810092">
            <w:pPr>
              <w:rPr>
                <w:rFonts w:cs="Arial"/>
                <w:b/>
                <w:sz w:val="22"/>
                <w:szCs w:val="22"/>
                <w:lang w:val="es-ES_tradnl"/>
              </w:rPr>
            </w:pPr>
            <w:r w:rsidRPr="00BE5844">
              <w:rPr>
                <w:rFonts w:cs="Arial"/>
                <w:b/>
                <w:sz w:val="22"/>
                <w:szCs w:val="22"/>
                <w:lang w:val="es-ES_tradnl"/>
              </w:rPr>
              <w:t>Anexo 2</w:t>
            </w:r>
          </w:p>
        </w:tc>
        <w:tc>
          <w:tcPr>
            <w:tcW w:w="8371" w:type="dxa"/>
            <w:gridSpan w:val="2"/>
            <w:shd w:val="clear" w:color="auto" w:fill="auto"/>
          </w:tcPr>
          <w:p w:rsidR="009841F6" w:rsidRPr="00BE5844" w:rsidRDefault="006B0290" w:rsidP="00810092">
            <w:pPr>
              <w:rPr>
                <w:rFonts w:cs="Arial"/>
                <w:sz w:val="22"/>
                <w:szCs w:val="22"/>
              </w:rPr>
            </w:pPr>
            <w:r w:rsidRPr="00BE5844">
              <w:rPr>
                <w:rFonts w:cs="Arial"/>
                <w:sz w:val="22"/>
                <w:szCs w:val="22"/>
              </w:rPr>
              <w:t xml:space="preserve">Términos y </w:t>
            </w:r>
            <w:r w:rsidR="00D31DE1" w:rsidRPr="00BE5844">
              <w:rPr>
                <w:rFonts w:cs="Arial"/>
                <w:sz w:val="22"/>
                <w:szCs w:val="22"/>
              </w:rPr>
              <w:t>condiciones</w:t>
            </w:r>
            <w:r w:rsidR="009841F6" w:rsidRPr="00BE5844">
              <w:rPr>
                <w:rFonts w:cs="Arial"/>
                <w:sz w:val="22"/>
                <w:szCs w:val="22"/>
              </w:rPr>
              <w:t>.</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3</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Escrito de acreditación legal y personalidad jurídica del licitante para comprometerse y suscribir propuestas.</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4</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Escrito de nacionalidad mexicana.</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5</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 xml:space="preserve">Escrito de cumplimiento de Normas. </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6</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 xml:space="preserve">Escrito de no encontrarse en los supuestos de los artículos 50 y 60 de la LAASSP. </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 xml:space="preserve">Anexo 7 </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Declaración de integridad.</w:t>
            </w:r>
          </w:p>
        </w:tc>
      </w:tr>
      <w:tr w:rsidR="006B0290" w:rsidRPr="00BE5844" w:rsidTr="00BE5844">
        <w:trPr>
          <w:trHeight w:val="474"/>
        </w:trPr>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 xml:space="preserve">Anexo 8 </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Escrito de estratificación de MIPYME.</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8 Bis.</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Instructivo de llenado Estratificación de micro, pequeña o mediana empresa (MIPYMES).</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9</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Propuesta Económica</w:t>
            </w:r>
          </w:p>
        </w:tc>
      </w:tr>
      <w:tr w:rsidR="00A167DA" w:rsidRPr="00BE5844" w:rsidTr="00FE4E36">
        <w:tc>
          <w:tcPr>
            <w:tcW w:w="1526" w:type="dxa"/>
            <w:shd w:val="clear" w:color="auto" w:fill="auto"/>
            <w:vAlign w:val="center"/>
          </w:tcPr>
          <w:p w:rsidR="00A167DA" w:rsidRPr="00BE5844" w:rsidRDefault="00A167DA" w:rsidP="00810092">
            <w:pPr>
              <w:rPr>
                <w:rFonts w:cs="Arial"/>
                <w:b/>
                <w:sz w:val="22"/>
                <w:szCs w:val="22"/>
                <w:lang w:val="es-ES_tradnl"/>
              </w:rPr>
            </w:pPr>
            <w:r w:rsidRPr="00BE5844">
              <w:rPr>
                <w:rFonts w:cs="Arial"/>
                <w:b/>
                <w:sz w:val="22"/>
                <w:szCs w:val="22"/>
                <w:lang w:val="es-ES_tradnl"/>
              </w:rPr>
              <w:t xml:space="preserve">Anexo 10 </w:t>
            </w:r>
          </w:p>
        </w:tc>
        <w:tc>
          <w:tcPr>
            <w:tcW w:w="8371" w:type="dxa"/>
            <w:gridSpan w:val="2"/>
            <w:shd w:val="clear" w:color="auto" w:fill="auto"/>
          </w:tcPr>
          <w:p w:rsidR="00A167DA" w:rsidRPr="00BE5844" w:rsidRDefault="00A167DA" w:rsidP="00810092">
            <w:pPr>
              <w:rPr>
                <w:rFonts w:cs="Arial"/>
                <w:sz w:val="22"/>
                <w:szCs w:val="22"/>
              </w:rPr>
            </w:pPr>
            <w:r w:rsidRPr="00BE5844">
              <w:rPr>
                <w:rFonts w:cs="Arial"/>
                <w:sz w:val="22"/>
                <w:szCs w:val="22"/>
              </w:rPr>
              <w:t xml:space="preserve">Relación de documentos a presentar. </w:t>
            </w:r>
          </w:p>
        </w:tc>
      </w:tr>
      <w:tr w:rsidR="00A167DA" w:rsidRPr="00BE5844" w:rsidTr="00FE4E36">
        <w:tc>
          <w:tcPr>
            <w:tcW w:w="1526" w:type="dxa"/>
            <w:shd w:val="clear" w:color="auto" w:fill="auto"/>
            <w:vAlign w:val="center"/>
          </w:tcPr>
          <w:p w:rsidR="00A167DA" w:rsidRPr="00BE5844" w:rsidRDefault="00A167DA" w:rsidP="00810092">
            <w:pPr>
              <w:rPr>
                <w:rFonts w:cs="Arial"/>
                <w:b/>
                <w:sz w:val="22"/>
                <w:szCs w:val="22"/>
                <w:lang w:val="es-ES_tradnl"/>
              </w:rPr>
            </w:pPr>
            <w:r w:rsidRPr="00BE5844">
              <w:rPr>
                <w:rFonts w:cs="Arial"/>
                <w:b/>
                <w:sz w:val="22"/>
                <w:szCs w:val="22"/>
                <w:lang w:val="es-ES_tradnl"/>
              </w:rPr>
              <w:t>Anexo 11</w:t>
            </w:r>
          </w:p>
        </w:tc>
        <w:tc>
          <w:tcPr>
            <w:tcW w:w="8371" w:type="dxa"/>
            <w:gridSpan w:val="2"/>
            <w:shd w:val="clear" w:color="auto" w:fill="auto"/>
          </w:tcPr>
          <w:p w:rsidR="00A167DA" w:rsidRPr="00BE5844" w:rsidRDefault="00A167DA" w:rsidP="00810092">
            <w:pPr>
              <w:rPr>
                <w:rFonts w:cs="Arial"/>
                <w:sz w:val="22"/>
                <w:szCs w:val="22"/>
              </w:rPr>
            </w:pPr>
            <w:r w:rsidRPr="00BE5844">
              <w:rPr>
                <w:rFonts w:cs="Arial"/>
                <w:sz w:val="22"/>
                <w:szCs w:val="22"/>
              </w:rPr>
              <w:t xml:space="preserve">Escrito para solicitar la clasificación de la información entregada por el licitante. </w:t>
            </w:r>
          </w:p>
        </w:tc>
      </w:tr>
    </w:tbl>
    <w:p w:rsidR="007F7AB2" w:rsidRPr="00BE5844" w:rsidRDefault="007F7AB2" w:rsidP="00810092">
      <w:pPr>
        <w:spacing w:after="0" w:line="240" w:lineRule="auto"/>
        <w:jc w:val="both"/>
        <w:rPr>
          <w:rFonts w:cs="Arial"/>
          <w:sz w:val="22"/>
          <w:lang w:eastAsia="ar-SA"/>
        </w:rPr>
      </w:pPr>
    </w:p>
    <w:p w:rsidR="00810092" w:rsidRPr="00BE5844" w:rsidRDefault="00810092" w:rsidP="00810092">
      <w:pPr>
        <w:spacing w:after="0" w:line="240" w:lineRule="auto"/>
        <w:rPr>
          <w:rFonts w:cs="Arial"/>
          <w:sz w:val="22"/>
        </w:rPr>
      </w:pPr>
      <w:bookmarkStart w:id="165" w:name="_Toc429479293"/>
      <w:bookmarkStart w:id="166" w:name="_Toc431386029"/>
      <w:bookmarkStart w:id="167" w:name="_Toc431386306"/>
    </w:p>
    <w:p w:rsidR="00FB4029" w:rsidRPr="00D10BE2" w:rsidRDefault="00FB4029" w:rsidP="00393AE7">
      <w:pPr>
        <w:pStyle w:val="Ttulo2"/>
      </w:pPr>
      <w:bookmarkStart w:id="168" w:name="_Toc467582004"/>
      <w:r w:rsidRPr="00D10BE2">
        <w:t>8.1. Anexos adicionales.</w:t>
      </w:r>
      <w:bookmarkEnd w:id="165"/>
      <w:bookmarkEnd w:id="166"/>
      <w:bookmarkEnd w:id="167"/>
      <w:bookmarkEnd w:id="168"/>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BE5844" w:rsidTr="00810092">
        <w:trPr>
          <w:gridAfter w:val="1"/>
          <w:wAfter w:w="10" w:type="dxa"/>
        </w:trPr>
        <w:tc>
          <w:tcPr>
            <w:tcW w:w="1526"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Número</w:t>
            </w:r>
          </w:p>
        </w:tc>
        <w:tc>
          <w:tcPr>
            <w:tcW w:w="8361"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Descripción</w:t>
            </w:r>
          </w:p>
        </w:tc>
      </w:tr>
      <w:tr w:rsidR="00FB4029" w:rsidRPr="00BE5844" w:rsidTr="00810092">
        <w:tc>
          <w:tcPr>
            <w:tcW w:w="1526" w:type="dxa"/>
            <w:shd w:val="clear" w:color="auto" w:fill="auto"/>
            <w:vAlign w:val="center"/>
          </w:tcPr>
          <w:p w:rsidR="00FB4029" w:rsidRPr="00BE5844" w:rsidRDefault="00FB4029" w:rsidP="00810092">
            <w:pPr>
              <w:rPr>
                <w:rFonts w:cs="Arial"/>
                <w:b/>
                <w:sz w:val="22"/>
                <w:szCs w:val="22"/>
                <w:lang w:val="es-ES_tradnl"/>
              </w:rPr>
            </w:pPr>
            <w:r w:rsidRPr="00BE5844">
              <w:rPr>
                <w:rFonts w:cs="Arial"/>
                <w:b/>
                <w:sz w:val="22"/>
                <w:szCs w:val="22"/>
                <w:lang w:val="es-ES_tradnl"/>
              </w:rPr>
              <w:t xml:space="preserve">Anexo </w:t>
            </w:r>
            <w:r w:rsidR="00B0545D" w:rsidRPr="00BE5844">
              <w:rPr>
                <w:rFonts w:cs="Arial"/>
                <w:b/>
                <w:sz w:val="22"/>
                <w:szCs w:val="22"/>
                <w:lang w:val="es-ES_tradnl"/>
              </w:rPr>
              <w:t>12</w:t>
            </w:r>
          </w:p>
        </w:tc>
        <w:tc>
          <w:tcPr>
            <w:tcW w:w="8371" w:type="dxa"/>
            <w:gridSpan w:val="2"/>
            <w:shd w:val="clear" w:color="auto" w:fill="auto"/>
            <w:vAlign w:val="center"/>
          </w:tcPr>
          <w:p w:rsidR="00FB4029" w:rsidRPr="00BE5844"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sz w:val="22"/>
                <w:szCs w:val="22"/>
              </w:rPr>
            </w:pPr>
            <w:r w:rsidRPr="00BE5844">
              <w:rPr>
                <w:rFonts w:ascii="Arial" w:hAnsi="Arial" w:cs="Arial"/>
                <w:noProof/>
                <w:sz w:val="22"/>
                <w:szCs w:val="22"/>
              </w:rPr>
              <w:t>Formato</w:t>
            </w:r>
            <w:r w:rsidR="00FB3F1A" w:rsidRPr="00BE5844">
              <w:rPr>
                <w:rFonts w:ascii="Arial" w:hAnsi="Arial" w:cs="Arial"/>
                <w:noProof/>
                <w:sz w:val="22"/>
                <w:szCs w:val="22"/>
              </w:rPr>
              <w:t xml:space="preserve"> de solicitud de aclaraciones</w:t>
            </w:r>
            <w:r w:rsidRPr="00BE5844">
              <w:rPr>
                <w:rFonts w:ascii="Arial" w:hAnsi="Arial" w:cs="Arial"/>
                <w:noProof/>
                <w:sz w:val="22"/>
                <w:szCs w:val="22"/>
              </w:rPr>
              <w:t xml:space="preserve">. </w:t>
            </w:r>
          </w:p>
        </w:tc>
      </w:tr>
      <w:tr w:rsidR="00FB4029" w:rsidRPr="00BE5844" w:rsidTr="00810092">
        <w:tblPrEx>
          <w:tblLook w:val="0000" w:firstRow="0" w:lastRow="0" w:firstColumn="0" w:lastColumn="0" w:noHBand="0" w:noVBand="0"/>
        </w:tblPrEx>
        <w:trPr>
          <w:trHeight w:val="266"/>
        </w:trPr>
        <w:tc>
          <w:tcPr>
            <w:tcW w:w="1526" w:type="dxa"/>
            <w:shd w:val="clear" w:color="auto" w:fill="auto"/>
          </w:tcPr>
          <w:p w:rsidR="00FB4029" w:rsidRPr="00BE5844" w:rsidRDefault="00FB4029" w:rsidP="00810092">
            <w:pPr>
              <w:rPr>
                <w:rFonts w:cs="Arial"/>
                <w:b/>
                <w:sz w:val="22"/>
                <w:szCs w:val="22"/>
                <w:lang w:val="es-ES_tradnl"/>
              </w:rPr>
            </w:pPr>
            <w:r w:rsidRPr="00BE5844">
              <w:rPr>
                <w:rFonts w:cs="Arial"/>
                <w:b/>
                <w:sz w:val="22"/>
                <w:szCs w:val="22"/>
                <w:lang w:val="es-ES_tradnl"/>
              </w:rPr>
              <w:t xml:space="preserve">Anexo </w:t>
            </w:r>
            <w:r w:rsidR="00B0545D" w:rsidRPr="00BE5844">
              <w:rPr>
                <w:rFonts w:cs="Arial"/>
                <w:b/>
                <w:sz w:val="22"/>
                <w:szCs w:val="22"/>
                <w:lang w:val="es-ES_tradnl"/>
              </w:rPr>
              <w:t>13</w:t>
            </w:r>
          </w:p>
        </w:tc>
        <w:tc>
          <w:tcPr>
            <w:tcW w:w="8371" w:type="dxa"/>
            <w:gridSpan w:val="2"/>
            <w:shd w:val="clear" w:color="auto" w:fill="auto"/>
          </w:tcPr>
          <w:p w:rsidR="00FB4029" w:rsidRPr="00BE5844" w:rsidRDefault="00FB4029" w:rsidP="00810092">
            <w:pPr>
              <w:ind w:left="34"/>
              <w:rPr>
                <w:rFonts w:cs="Arial"/>
                <w:sz w:val="22"/>
                <w:szCs w:val="22"/>
                <w:lang w:val="es-ES_tradnl"/>
              </w:rPr>
            </w:pPr>
            <w:r w:rsidRPr="00BE5844">
              <w:rPr>
                <w:rFonts w:cs="Arial"/>
                <w:sz w:val="22"/>
                <w:szCs w:val="22"/>
                <w:lang w:val="es-ES_tradnl"/>
              </w:rPr>
              <w:t>Modelo de Contrato.</w:t>
            </w:r>
          </w:p>
        </w:tc>
      </w:tr>
      <w:tr w:rsidR="00FB4029" w:rsidRPr="00BE5844" w:rsidTr="00810092">
        <w:tblPrEx>
          <w:tblLook w:val="0000" w:firstRow="0" w:lastRow="0" w:firstColumn="0" w:lastColumn="0" w:noHBand="0" w:noVBand="0"/>
        </w:tblPrEx>
        <w:trPr>
          <w:trHeight w:val="266"/>
        </w:trPr>
        <w:tc>
          <w:tcPr>
            <w:tcW w:w="1526" w:type="dxa"/>
            <w:shd w:val="clear" w:color="auto" w:fill="auto"/>
          </w:tcPr>
          <w:p w:rsidR="00FB4029" w:rsidRPr="00BE5844" w:rsidRDefault="00FB4029" w:rsidP="00810092">
            <w:pPr>
              <w:rPr>
                <w:rFonts w:cs="Arial"/>
                <w:b/>
                <w:sz w:val="22"/>
                <w:szCs w:val="22"/>
                <w:lang w:val="es-ES_tradnl"/>
              </w:rPr>
            </w:pPr>
            <w:r w:rsidRPr="00BE5844">
              <w:rPr>
                <w:rFonts w:cs="Arial"/>
                <w:b/>
                <w:sz w:val="22"/>
                <w:szCs w:val="22"/>
                <w:lang w:val="es-ES_tradnl"/>
              </w:rPr>
              <w:t xml:space="preserve">Anexo </w:t>
            </w:r>
            <w:r w:rsidR="00B0545D" w:rsidRPr="00BE5844">
              <w:rPr>
                <w:rFonts w:cs="Arial"/>
                <w:b/>
                <w:sz w:val="22"/>
                <w:szCs w:val="22"/>
                <w:lang w:val="es-ES_tradnl"/>
              </w:rPr>
              <w:t>14</w:t>
            </w:r>
          </w:p>
        </w:tc>
        <w:tc>
          <w:tcPr>
            <w:tcW w:w="8371" w:type="dxa"/>
            <w:gridSpan w:val="2"/>
            <w:shd w:val="clear" w:color="auto" w:fill="auto"/>
          </w:tcPr>
          <w:p w:rsidR="00FB4029" w:rsidRPr="00BE5844" w:rsidRDefault="00FB4029" w:rsidP="00810092">
            <w:pPr>
              <w:ind w:left="34"/>
              <w:rPr>
                <w:rFonts w:cs="Arial"/>
                <w:sz w:val="22"/>
                <w:szCs w:val="22"/>
                <w:lang w:val="es-ES_tradnl"/>
              </w:rPr>
            </w:pPr>
            <w:r w:rsidRPr="00BE5844">
              <w:rPr>
                <w:rFonts w:cs="Arial"/>
                <w:sz w:val="22"/>
                <w:szCs w:val="22"/>
                <w:lang w:val="es-ES_tradnl"/>
              </w:rPr>
              <w:t>Glosario.</w:t>
            </w:r>
          </w:p>
        </w:tc>
      </w:tr>
    </w:tbl>
    <w:p w:rsidR="00FB4029" w:rsidRPr="00BE5844" w:rsidRDefault="00FB4029" w:rsidP="00810092">
      <w:pPr>
        <w:spacing w:after="0" w:line="240" w:lineRule="auto"/>
        <w:jc w:val="both"/>
        <w:rPr>
          <w:rFonts w:cs="Arial"/>
          <w:sz w:val="22"/>
          <w:lang w:eastAsia="ar-SA"/>
        </w:rPr>
      </w:pPr>
    </w:p>
    <w:p w:rsidR="00D31DE1" w:rsidRPr="00BE5844" w:rsidRDefault="00D31DE1" w:rsidP="00810092">
      <w:pPr>
        <w:spacing w:after="0" w:line="240" w:lineRule="auto"/>
        <w:rPr>
          <w:rFonts w:cs="Arial"/>
          <w:sz w:val="22"/>
        </w:rPr>
      </w:pPr>
      <w:bookmarkStart w:id="169" w:name="_Toc431386030"/>
      <w:bookmarkStart w:id="170" w:name="_Toc431386307"/>
    </w:p>
    <w:p w:rsidR="00D1134A" w:rsidRPr="00D10BE2" w:rsidRDefault="002D6323" w:rsidP="00602B90">
      <w:pPr>
        <w:pStyle w:val="Ttulo1"/>
        <w:rPr>
          <w:rFonts w:cs="Arial"/>
        </w:rPr>
      </w:pPr>
      <w:bookmarkStart w:id="171" w:name="_Toc467582005"/>
      <w:r w:rsidRPr="00D10BE2">
        <w:rPr>
          <w:rFonts w:cs="Arial"/>
        </w:rPr>
        <w:t xml:space="preserve">9. </w:t>
      </w:r>
      <w:r w:rsidR="00DD3C5B" w:rsidRPr="00D10BE2">
        <w:rPr>
          <w:rFonts w:cs="Arial"/>
        </w:rPr>
        <w:t>Información reservada y confidencial</w:t>
      </w:r>
      <w:r w:rsidRPr="00D10BE2">
        <w:rPr>
          <w:rFonts w:cs="Arial"/>
        </w:rPr>
        <w:t>.</w:t>
      </w:r>
      <w:bookmarkEnd w:id="169"/>
      <w:bookmarkEnd w:id="170"/>
      <w:bookmarkEnd w:id="171"/>
    </w:p>
    <w:p w:rsidR="002D6323" w:rsidRPr="00BE5844" w:rsidRDefault="002D6323" w:rsidP="00996E46">
      <w:pPr>
        <w:spacing w:after="0" w:line="240" w:lineRule="auto"/>
        <w:ind w:left="-284" w:right="-284"/>
        <w:jc w:val="both"/>
        <w:rPr>
          <w:rFonts w:cs="Arial"/>
          <w:sz w:val="22"/>
          <w:lang w:val="es-ES_tradnl" w:eastAsia="ar-SA"/>
        </w:rPr>
      </w:pPr>
    </w:p>
    <w:p w:rsidR="00996E46" w:rsidRPr="00BE5844" w:rsidRDefault="00996E46" w:rsidP="00996E46">
      <w:pPr>
        <w:spacing w:after="0" w:line="240" w:lineRule="auto"/>
        <w:ind w:left="-284" w:right="-284"/>
        <w:jc w:val="both"/>
        <w:rPr>
          <w:sz w:val="22"/>
          <w:lang w:val="es-ES_tradnl"/>
        </w:rPr>
      </w:pPr>
      <w:r w:rsidRPr="00BE5844">
        <w:rPr>
          <w:sz w:val="22"/>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BE5844">
        <w:rPr>
          <w:b/>
          <w:sz w:val="22"/>
          <w:lang w:val="es-ES_tradnl"/>
        </w:rPr>
        <w:t>Anexo 11</w:t>
      </w:r>
      <w:r w:rsidR="000F373C">
        <w:rPr>
          <w:b/>
          <w:sz w:val="22"/>
          <w:lang w:val="es-ES_tradnl"/>
        </w:rPr>
        <w:t>.</w:t>
      </w:r>
    </w:p>
    <w:p w:rsidR="00510636" w:rsidRPr="00BE5844" w:rsidRDefault="00510636" w:rsidP="00D31DE1">
      <w:pPr>
        <w:spacing w:after="0" w:line="240" w:lineRule="auto"/>
        <w:ind w:left="-284"/>
        <w:jc w:val="both"/>
        <w:rPr>
          <w:rFonts w:eastAsia="Times New Roman" w:cs="Arial"/>
          <w:b/>
          <w:bCs/>
          <w:sz w:val="22"/>
          <w:lang w:val="es-ES_tradnl" w:eastAsia="ar-SA"/>
        </w:rPr>
      </w:pPr>
    </w:p>
    <w:p w:rsidR="00820473" w:rsidRPr="00BE5844" w:rsidRDefault="00820473" w:rsidP="00D31DE1">
      <w:pPr>
        <w:spacing w:after="0" w:line="240" w:lineRule="auto"/>
        <w:rPr>
          <w:rFonts w:eastAsia="Times New Roman" w:cs="Arial"/>
          <w:b/>
          <w:bCs/>
          <w:sz w:val="22"/>
          <w:lang w:val="es-ES_tradnl" w:eastAsia="ar-SA"/>
        </w:rPr>
      </w:pPr>
    </w:p>
    <w:p w:rsidR="00802A22" w:rsidRPr="00BE5844" w:rsidRDefault="00802A22" w:rsidP="00602B90">
      <w:pPr>
        <w:pStyle w:val="Ttulo1"/>
        <w:rPr>
          <w:rFonts w:cs="Arial"/>
          <w:sz w:val="22"/>
          <w:szCs w:val="22"/>
        </w:rPr>
        <w:sectPr w:rsidR="00802A22" w:rsidRPr="00BE5844" w:rsidSect="00695BDD">
          <w:headerReference w:type="default" r:id="rId10"/>
          <w:footerReference w:type="default" r:id="rId11"/>
          <w:pgSz w:w="12240" w:h="15840"/>
          <w:pgMar w:top="864" w:right="1325" w:bottom="1134" w:left="1418" w:header="709" w:footer="678" w:gutter="0"/>
          <w:pgNumType w:start="1"/>
          <w:cols w:space="708"/>
          <w:docGrid w:linePitch="360"/>
        </w:sectPr>
      </w:pPr>
      <w:bookmarkStart w:id="172" w:name="_Toc431386031"/>
      <w:bookmarkStart w:id="173" w:name="_Toc431386308"/>
    </w:p>
    <w:p w:rsidR="00D1134A" w:rsidRPr="00D10BE2" w:rsidRDefault="00AC51EC" w:rsidP="00602B90">
      <w:pPr>
        <w:pStyle w:val="Ttulo1"/>
        <w:rPr>
          <w:rFonts w:cs="Arial"/>
        </w:rPr>
      </w:pPr>
      <w:bookmarkStart w:id="174" w:name="_Toc467582006"/>
      <w:r w:rsidRPr="00D10BE2">
        <w:rPr>
          <w:rFonts w:cs="Arial"/>
        </w:rPr>
        <w:lastRenderedPageBreak/>
        <w:t>A</w:t>
      </w:r>
      <w:r w:rsidR="00F1606F" w:rsidRPr="00D10BE2">
        <w:rPr>
          <w:rFonts w:cs="Arial"/>
        </w:rPr>
        <w:t>nexo</w:t>
      </w:r>
      <w:r w:rsidRPr="00D10BE2">
        <w:rPr>
          <w:rFonts w:cs="Arial"/>
        </w:rPr>
        <w:t xml:space="preserve"> 1</w:t>
      </w:r>
      <w:bookmarkEnd w:id="172"/>
      <w:bookmarkEnd w:id="173"/>
      <w:r w:rsidR="00F1606F" w:rsidRPr="00D10BE2">
        <w:rPr>
          <w:rFonts w:cs="Arial"/>
        </w:rPr>
        <w:t>.-</w:t>
      </w:r>
      <w:r w:rsidR="00AD5E8A" w:rsidRPr="00D10BE2">
        <w:rPr>
          <w:rFonts w:cs="Arial"/>
        </w:rPr>
        <w:t xml:space="preserve"> </w:t>
      </w:r>
      <w:r w:rsidRPr="00D10BE2">
        <w:rPr>
          <w:rFonts w:cs="Arial"/>
        </w:rPr>
        <w:t>A</w:t>
      </w:r>
      <w:r w:rsidR="00F1606F" w:rsidRPr="00D10BE2">
        <w:rPr>
          <w:rFonts w:cs="Arial"/>
        </w:rPr>
        <w:t>nexo técnico.</w:t>
      </w:r>
      <w:bookmarkEnd w:id="174"/>
    </w:p>
    <w:p w:rsidR="00D032F7" w:rsidRPr="00594505" w:rsidRDefault="00D032F7" w:rsidP="00D032F7">
      <w:pPr>
        <w:spacing w:line="240" w:lineRule="atLeast"/>
        <w:ind w:right="-233"/>
        <w:jc w:val="center"/>
        <w:rPr>
          <w:rFonts w:cs="Arial"/>
          <w:b/>
          <w:sz w:val="24"/>
          <w:szCs w:val="24"/>
        </w:rPr>
      </w:pPr>
    </w:p>
    <w:p w:rsidR="00912113" w:rsidRPr="006B757A" w:rsidRDefault="00912113" w:rsidP="00912113">
      <w:pPr>
        <w:jc w:val="both"/>
        <w:rPr>
          <w:rFonts w:cs="Arial"/>
          <w:b/>
          <w:szCs w:val="20"/>
          <w:lang w:val="es-ES_tradnl"/>
        </w:rPr>
      </w:pPr>
      <w:r w:rsidRPr="006B757A">
        <w:rPr>
          <w:rFonts w:cs="Arial"/>
          <w:b/>
          <w:szCs w:val="20"/>
          <w:lang w:val="es-ES_tradnl"/>
        </w:rPr>
        <w:t>DESCRIPCIÓN AMPLIA Y DETALLADA DEL SERVICIO.</w:t>
      </w:r>
    </w:p>
    <w:p w:rsidR="00912113" w:rsidRPr="006B757A" w:rsidRDefault="00912113" w:rsidP="00912113">
      <w:pPr>
        <w:tabs>
          <w:tab w:val="left" w:pos="0"/>
          <w:tab w:val="left" w:pos="1584"/>
          <w:tab w:val="left" w:pos="1872"/>
        </w:tabs>
        <w:ind w:right="-45"/>
        <w:jc w:val="both"/>
        <w:rPr>
          <w:rFonts w:cs="Arial"/>
          <w:szCs w:val="20"/>
          <w:lang w:val="es-ES_tradnl"/>
        </w:rPr>
      </w:pPr>
      <w:r w:rsidRPr="006B757A">
        <w:rPr>
          <w:rFonts w:cs="Arial"/>
          <w:szCs w:val="20"/>
          <w:lang w:val="es-ES_tradnl"/>
        </w:rPr>
        <w:t>Se requiere un servicio integral que brinde apoyo para cumplir con un adecuado desarrollo del evento, con la finalidad de dar atención personal y de calidad a los asistentes dentro de la sede del evento, el cual está dirigido a los médicos especialistas egresados de las residencias medicas a Nivel Nacional, los médicos serán atendidos en 10 “Mesas de Nominación”, en las que se les expondrán las opciones de empleo dentro del Instituto, así como información de la cobertura de las plazas vacantes existentes y ubicación de necesidades de candidatos en las bolsas de trabajo de las 38 Delegaciones del Instituto.</w:t>
      </w:r>
    </w:p>
    <w:p w:rsidR="00912113" w:rsidRPr="006B757A" w:rsidRDefault="00912113" w:rsidP="00912113">
      <w:pPr>
        <w:jc w:val="both"/>
        <w:rPr>
          <w:rFonts w:cs="Arial"/>
          <w:b/>
          <w:szCs w:val="20"/>
        </w:rPr>
      </w:pPr>
      <w:r w:rsidRPr="006B757A">
        <w:rPr>
          <w:rFonts w:cs="Arial"/>
          <w:szCs w:val="20"/>
          <w:lang w:val="es-ES_tradnl"/>
        </w:rPr>
        <w:t xml:space="preserve">Para este evento se requiere de un servicio de alimentos (Coffee Break) continuo los 10 días hábiles del evento, este debe ser suficiente y de calidad, el cual se brindara durante la jornada de atención que será de 12 horas, con un horario de 09:00 a 21:00 horas, el servicio se ofrecerá en tres momentos: mañana; de 09:00 y 13:00 horas, tarde; de 13:00 y 17:00 horas y noche; de 17:00 y 21:00 horas, debe contar con mesas de servicio en la que se ofrecerán los productos de los que consta el servicio de alimentos (Coffee Break) descritos en este documento, éste se instalara de acuerdo al plano de distribución denominado </w:t>
      </w:r>
      <w:r w:rsidRPr="006B757A">
        <w:rPr>
          <w:rFonts w:cs="Arial"/>
          <w:b/>
          <w:szCs w:val="20"/>
          <w:lang w:val="es-ES_tradnl"/>
        </w:rPr>
        <w:t>“</w:t>
      </w:r>
      <w:r w:rsidRPr="006B757A">
        <w:rPr>
          <w:rFonts w:cs="Arial"/>
          <w:b/>
          <w:szCs w:val="20"/>
        </w:rPr>
        <w:t>DISTRIBUCIÓN DE MESAS DE NOMINACIÓN”</w:t>
      </w:r>
    </w:p>
    <w:p w:rsidR="00912113" w:rsidRPr="006B757A" w:rsidRDefault="00912113" w:rsidP="00912113">
      <w:pPr>
        <w:tabs>
          <w:tab w:val="left" w:pos="0"/>
          <w:tab w:val="left" w:pos="1584"/>
          <w:tab w:val="left" w:pos="1872"/>
        </w:tabs>
        <w:ind w:right="-45"/>
        <w:jc w:val="both"/>
        <w:rPr>
          <w:rFonts w:cs="Arial"/>
          <w:szCs w:val="20"/>
          <w:lang w:val="es-ES_tradnl"/>
        </w:rPr>
      </w:pPr>
      <w:r w:rsidRPr="006B757A">
        <w:rPr>
          <w:rFonts w:cs="Arial"/>
          <w:szCs w:val="20"/>
          <w:lang w:val="es-ES_tradnl"/>
        </w:rPr>
        <w:t>El servicio a bridar requiere de personal para la atención del servicio de alimentos (Coffee Break) y de apoyo técnico para las Mesas de Nominación, así como de un responsable por parte del prestador del servicio para resolver las situaciones que se presenten durante la prestación de sus servicios.</w:t>
      </w:r>
    </w:p>
    <w:p w:rsidR="00912113" w:rsidRPr="006B757A" w:rsidRDefault="00912113" w:rsidP="00912113">
      <w:pPr>
        <w:tabs>
          <w:tab w:val="left" w:pos="0"/>
          <w:tab w:val="left" w:pos="1584"/>
          <w:tab w:val="left" w:pos="1872"/>
        </w:tabs>
        <w:ind w:right="-45"/>
        <w:jc w:val="both"/>
        <w:rPr>
          <w:rFonts w:cs="Arial"/>
          <w:szCs w:val="20"/>
          <w:lang w:val="es-ES_tradnl"/>
        </w:rPr>
      </w:pPr>
      <w:r w:rsidRPr="006B757A">
        <w:rPr>
          <w:rFonts w:cs="Arial"/>
          <w:szCs w:val="20"/>
          <w:lang w:val="es-ES_tradnl"/>
        </w:rPr>
        <w:t xml:space="preserve">Las Mesas de Nominación, estarán dispuestas en módulos, que constarán de dos pantallas con soporte, dos mesas (tipo tablón), dos laptops y un multifuncional, y se instalaran de conformidad con el plano de distribución que se señala en el plano de distribución denominado </w:t>
      </w:r>
      <w:r w:rsidRPr="006B757A">
        <w:rPr>
          <w:rFonts w:cs="Arial"/>
          <w:b/>
          <w:szCs w:val="20"/>
          <w:lang w:val="es-ES_tradnl"/>
        </w:rPr>
        <w:t>“</w:t>
      </w:r>
      <w:r w:rsidRPr="006B757A">
        <w:rPr>
          <w:rFonts w:cs="Arial"/>
          <w:b/>
          <w:szCs w:val="20"/>
        </w:rPr>
        <w:t>DISTRIBUCIÓN DE MESAS DE NOMINACIÓN”</w:t>
      </w:r>
      <w:r w:rsidRPr="006B757A">
        <w:rPr>
          <w:rFonts w:cs="Arial"/>
          <w:szCs w:val="20"/>
          <w:lang w:val="es-ES_tradnl"/>
        </w:rPr>
        <w:t>, en cada mesa se mostrara información a los asistentes que estarán sentados al frente de las mismas, la atención a los asistentes en las Mesas de Nominación se dará por parte del personal del Instituto, la atención se realiza por grupos de 50 personas.</w:t>
      </w:r>
    </w:p>
    <w:p w:rsidR="00912113" w:rsidRPr="006B757A" w:rsidRDefault="00912113" w:rsidP="00912113">
      <w:pPr>
        <w:tabs>
          <w:tab w:val="left" w:pos="0"/>
          <w:tab w:val="left" w:pos="1584"/>
          <w:tab w:val="left" w:pos="1872"/>
        </w:tabs>
        <w:ind w:right="-45"/>
        <w:jc w:val="both"/>
        <w:rPr>
          <w:rFonts w:cs="Arial"/>
          <w:szCs w:val="20"/>
          <w:lang w:val="es-ES_tradnl"/>
        </w:rPr>
      </w:pPr>
      <w:r w:rsidRPr="006B757A">
        <w:rPr>
          <w:rFonts w:cs="Arial"/>
          <w:szCs w:val="20"/>
          <w:lang w:val="es-ES_tradnl"/>
        </w:rPr>
        <w:t>El montaje de las Mesas de Nominación y el servicio de alimentos (Coffee Break) deberá ser instalado previo al inicio del evento (09:00 horas del 27 de febrero de 2017), en caso de que se requiera de montar el servicio antes de esta fecha y hora, el prestador del servicio deberá solicitar con 24 horas de anticipación anuencia por conducto del Administrador del Contrato o a quien éste designe, para ingresar a la sede del evento, en caso necesario contará con un día natural para el montaje y puesta a punto de los equipos requeridos.</w:t>
      </w:r>
    </w:p>
    <w:p w:rsidR="00912113" w:rsidRPr="006B757A" w:rsidRDefault="00912113" w:rsidP="00912113">
      <w:pPr>
        <w:tabs>
          <w:tab w:val="left" w:pos="0"/>
          <w:tab w:val="left" w:pos="1584"/>
          <w:tab w:val="left" w:pos="1872"/>
        </w:tabs>
        <w:ind w:right="-45"/>
        <w:jc w:val="both"/>
        <w:rPr>
          <w:rFonts w:cs="Arial"/>
          <w:szCs w:val="20"/>
          <w:lang w:val="es-ES_tradnl"/>
        </w:rPr>
      </w:pPr>
      <w:r w:rsidRPr="006B757A">
        <w:rPr>
          <w:rFonts w:cs="Arial"/>
          <w:szCs w:val="20"/>
          <w:lang w:val="es-ES_tradnl"/>
        </w:rPr>
        <w:t xml:space="preserve">Los equipos necesarios para el desarrollo del evento serán proporcionados por el proveedor como parte del servicio integral sin costo extra para el Instituto, estos deberán ser instalados en red alámbrica para el mejor manejo de la información por lo que deben contar con puertos de red (Ethernet); así mismo el licitante proporcionará el personal técnico de apoyo y materiales necesarios para la instalación en red (cables nodos, </w:t>
      </w:r>
      <w:r w:rsidRPr="006B757A">
        <w:rPr>
          <w:rFonts w:cs="Arial"/>
          <w:szCs w:val="20"/>
        </w:rPr>
        <w:t>switch</w:t>
      </w:r>
      <w:r w:rsidRPr="006B757A">
        <w:rPr>
          <w:rFonts w:cs="Arial"/>
          <w:szCs w:val="20"/>
          <w:lang w:val="es-ES_tradnl"/>
        </w:rPr>
        <w:t>… etc.)y lo relacionado con el soporte de software y hardware de su propiedad, el personal técnico de apoyo se mantendrá al tanto y resolverá cualquier eventualidad que surja con sus equipos, así mismo deberán contar con suministro suficiente de consumibles (cartuchos de impresión), los cuales serán otorgado por el proveedor adjudicado, puesto que el evento es muy dinámico en la atención a los asistentes el personal debe ser plenamente identificado para su pronta localización, dado que cualquier retraso afectaría el desarrollo del mismo.</w:t>
      </w:r>
    </w:p>
    <w:p w:rsidR="00912113" w:rsidRPr="006B757A" w:rsidRDefault="00912113" w:rsidP="00912113">
      <w:pPr>
        <w:tabs>
          <w:tab w:val="left" w:pos="0"/>
          <w:tab w:val="left" w:pos="1584"/>
          <w:tab w:val="left" w:pos="1872"/>
        </w:tabs>
        <w:ind w:right="-45"/>
        <w:jc w:val="both"/>
        <w:rPr>
          <w:rFonts w:cs="Arial"/>
          <w:b/>
          <w:szCs w:val="20"/>
          <w:lang w:val="es-ES_tradnl"/>
        </w:rPr>
      </w:pPr>
      <w:r w:rsidRPr="006B757A">
        <w:rPr>
          <w:rFonts w:cs="Arial"/>
          <w:b/>
          <w:szCs w:val="20"/>
          <w:lang w:val="es-ES_tradnl"/>
        </w:rPr>
        <w:lastRenderedPageBreak/>
        <w:t>Descripción:</w:t>
      </w:r>
    </w:p>
    <w:tbl>
      <w:tblPr>
        <w:tblW w:w="10065" w:type="dxa"/>
        <w:tblInd w:w="-72" w:type="dxa"/>
        <w:tblCellMar>
          <w:left w:w="70" w:type="dxa"/>
          <w:right w:w="70" w:type="dxa"/>
        </w:tblCellMar>
        <w:tblLook w:val="04A0" w:firstRow="1" w:lastRow="0" w:firstColumn="1" w:lastColumn="0" w:noHBand="0" w:noVBand="1"/>
      </w:tblPr>
      <w:tblGrid>
        <w:gridCol w:w="2919"/>
        <w:gridCol w:w="1289"/>
        <w:gridCol w:w="1356"/>
        <w:gridCol w:w="4501"/>
      </w:tblGrid>
      <w:tr w:rsidR="00912113" w:rsidRPr="006B757A" w:rsidTr="006B757A">
        <w:trPr>
          <w:trHeight w:val="290"/>
        </w:trPr>
        <w:tc>
          <w:tcPr>
            <w:tcW w:w="29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12113" w:rsidRPr="006B757A" w:rsidRDefault="00912113" w:rsidP="006B757A">
            <w:pPr>
              <w:spacing w:after="0" w:line="240" w:lineRule="auto"/>
              <w:jc w:val="center"/>
              <w:rPr>
                <w:rFonts w:eastAsia="Times New Roman" w:cs="Arial"/>
                <w:b/>
                <w:sz w:val="19"/>
                <w:szCs w:val="19"/>
                <w:lang w:eastAsia="es-ES"/>
              </w:rPr>
            </w:pPr>
            <w:r w:rsidRPr="006B757A">
              <w:rPr>
                <w:rFonts w:cs="Arial"/>
                <w:b/>
                <w:sz w:val="19"/>
                <w:szCs w:val="19"/>
              </w:rPr>
              <w:t>CONCEPTO</w:t>
            </w:r>
          </w:p>
        </w:tc>
        <w:tc>
          <w:tcPr>
            <w:tcW w:w="128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912113" w:rsidRPr="006B757A" w:rsidRDefault="00912113" w:rsidP="006B757A">
            <w:pPr>
              <w:spacing w:after="0" w:line="240" w:lineRule="auto"/>
              <w:jc w:val="center"/>
              <w:rPr>
                <w:rFonts w:eastAsia="Times New Roman" w:cs="Arial"/>
                <w:b/>
                <w:bCs/>
                <w:sz w:val="19"/>
                <w:szCs w:val="19"/>
                <w:lang w:val="es-ES" w:eastAsia="es-ES"/>
              </w:rPr>
            </w:pPr>
            <w:r w:rsidRPr="006B757A">
              <w:rPr>
                <w:rFonts w:cs="Arial"/>
                <w:b/>
                <w:bCs/>
                <w:sz w:val="19"/>
                <w:szCs w:val="19"/>
              </w:rPr>
              <w:t>CANTIDAD</w:t>
            </w:r>
          </w:p>
        </w:tc>
        <w:tc>
          <w:tcPr>
            <w:tcW w:w="135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12113" w:rsidRPr="006B757A" w:rsidRDefault="00912113" w:rsidP="006B757A">
            <w:pPr>
              <w:spacing w:after="0" w:line="240" w:lineRule="auto"/>
              <w:jc w:val="center"/>
              <w:rPr>
                <w:rFonts w:eastAsia="Times New Roman" w:cs="Arial"/>
                <w:b/>
                <w:bCs/>
                <w:sz w:val="19"/>
                <w:szCs w:val="19"/>
                <w:lang w:val="es-ES" w:eastAsia="es-ES"/>
              </w:rPr>
            </w:pPr>
            <w:r w:rsidRPr="006B757A">
              <w:rPr>
                <w:rFonts w:cs="Arial"/>
                <w:b/>
                <w:bCs/>
                <w:sz w:val="19"/>
                <w:szCs w:val="19"/>
              </w:rPr>
              <w:t>UNIDAD</w:t>
            </w:r>
          </w:p>
        </w:tc>
        <w:tc>
          <w:tcPr>
            <w:tcW w:w="450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12113" w:rsidRPr="006B757A" w:rsidRDefault="00912113" w:rsidP="006B757A">
            <w:pPr>
              <w:spacing w:after="0" w:line="240" w:lineRule="auto"/>
              <w:jc w:val="center"/>
              <w:rPr>
                <w:rFonts w:eastAsia="Times New Roman" w:cs="Arial"/>
                <w:b/>
                <w:sz w:val="19"/>
                <w:szCs w:val="19"/>
                <w:lang w:eastAsia="es-ES"/>
              </w:rPr>
            </w:pPr>
            <w:r w:rsidRPr="006B757A">
              <w:rPr>
                <w:rFonts w:cs="Arial"/>
                <w:b/>
                <w:sz w:val="19"/>
                <w:szCs w:val="19"/>
              </w:rPr>
              <w:t>DESCRIPCIÓN</w:t>
            </w:r>
          </w:p>
        </w:tc>
      </w:tr>
      <w:tr w:rsidR="00912113" w:rsidRPr="006B757A" w:rsidTr="00912113">
        <w:trPr>
          <w:trHeight w:val="510"/>
        </w:trPr>
        <w:tc>
          <w:tcPr>
            <w:tcW w:w="2919" w:type="dxa"/>
            <w:tcBorders>
              <w:top w:val="single" w:sz="4" w:space="0" w:color="auto"/>
              <w:left w:val="single" w:sz="4" w:space="0" w:color="auto"/>
              <w:bottom w:val="single" w:sz="4" w:space="0" w:color="auto"/>
              <w:right w:val="single" w:sz="4" w:space="0" w:color="auto"/>
            </w:tcBorders>
            <w:vAlign w:val="center"/>
            <w:hideMark/>
          </w:tcPr>
          <w:p w:rsidR="00912113" w:rsidRPr="006B757A" w:rsidRDefault="00912113" w:rsidP="006B757A">
            <w:pPr>
              <w:spacing w:after="0" w:line="240" w:lineRule="auto"/>
              <w:jc w:val="center"/>
              <w:rPr>
                <w:rFonts w:eastAsia="Times New Roman" w:cs="Arial"/>
                <w:sz w:val="19"/>
                <w:szCs w:val="19"/>
                <w:lang w:eastAsia="es-ES"/>
              </w:rPr>
            </w:pPr>
            <w:r w:rsidRPr="006B757A">
              <w:rPr>
                <w:rFonts w:cs="Arial"/>
                <w:sz w:val="19"/>
                <w:szCs w:val="19"/>
              </w:rPr>
              <w:t>Apoyo logístico</w:t>
            </w:r>
          </w:p>
        </w:tc>
        <w:tc>
          <w:tcPr>
            <w:tcW w:w="1289" w:type="dxa"/>
            <w:tcBorders>
              <w:top w:val="single" w:sz="4" w:space="0" w:color="auto"/>
              <w:left w:val="nil"/>
              <w:bottom w:val="single" w:sz="4" w:space="0" w:color="auto"/>
              <w:right w:val="single" w:sz="4" w:space="0" w:color="auto"/>
            </w:tcBorders>
            <w:noWrap/>
            <w:vAlign w:val="center"/>
            <w:hideMark/>
          </w:tcPr>
          <w:p w:rsidR="00912113" w:rsidRPr="006B757A" w:rsidRDefault="00912113" w:rsidP="006B757A">
            <w:pPr>
              <w:spacing w:after="0" w:line="240" w:lineRule="auto"/>
              <w:jc w:val="center"/>
              <w:rPr>
                <w:rFonts w:eastAsia="Times New Roman" w:cs="Arial"/>
                <w:bCs/>
                <w:sz w:val="19"/>
                <w:szCs w:val="19"/>
                <w:lang w:val="es-ES" w:eastAsia="es-ES"/>
              </w:rPr>
            </w:pPr>
            <w:r w:rsidRPr="006B757A">
              <w:rPr>
                <w:rFonts w:cs="Arial"/>
                <w:bCs/>
                <w:sz w:val="19"/>
                <w:szCs w:val="19"/>
              </w:rPr>
              <w:t>1</w:t>
            </w:r>
          </w:p>
        </w:tc>
        <w:tc>
          <w:tcPr>
            <w:tcW w:w="1356" w:type="dxa"/>
            <w:tcBorders>
              <w:top w:val="single" w:sz="4" w:space="0" w:color="auto"/>
              <w:left w:val="nil"/>
              <w:bottom w:val="single" w:sz="4" w:space="0" w:color="auto"/>
              <w:right w:val="single" w:sz="4" w:space="0" w:color="auto"/>
            </w:tcBorders>
            <w:vAlign w:val="center"/>
            <w:hideMark/>
          </w:tcPr>
          <w:p w:rsidR="00912113" w:rsidRPr="006B757A" w:rsidRDefault="00912113" w:rsidP="006B757A">
            <w:pPr>
              <w:spacing w:after="0" w:line="240" w:lineRule="auto"/>
              <w:jc w:val="center"/>
              <w:rPr>
                <w:rFonts w:eastAsia="Times New Roman" w:cs="Arial"/>
                <w:bCs/>
                <w:sz w:val="19"/>
                <w:szCs w:val="19"/>
                <w:lang w:val="es-ES" w:eastAsia="es-ES"/>
              </w:rPr>
            </w:pPr>
            <w:r w:rsidRPr="006B757A">
              <w:rPr>
                <w:rFonts w:cs="Arial"/>
                <w:bCs/>
                <w:sz w:val="19"/>
                <w:szCs w:val="19"/>
              </w:rPr>
              <w:t>Persona</w:t>
            </w:r>
          </w:p>
        </w:tc>
        <w:tc>
          <w:tcPr>
            <w:tcW w:w="4501" w:type="dxa"/>
            <w:tcBorders>
              <w:top w:val="single" w:sz="4" w:space="0" w:color="auto"/>
              <w:left w:val="nil"/>
              <w:bottom w:val="single" w:sz="4" w:space="0" w:color="auto"/>
              <w:right w:val="single" w:sz="4" w:space="0" w:color="auto"/>
            </w:tcBorders>
            <w:vAlign w:val="center"/>
            <w:hideMark/>
          </w:tcPr>
          <w:p w:rsidR="00912113" w:rsidRPr="006B757A" w:rsidRDefault="00912113" w:rsidP="006B757A">
            <w:pPr>
              <w:spacing w:after="0" w:line="240" w:lineRule="auto"/>
              <w:jc w:val="both"/>
              <w:rPr>
                <w:rFonts w:eastAsia="Times New Roman" w:cs="Arial"/>
                <w:sz w:val="19"/>
                <w:szCs w:val="19"/>
                <w:lang w:eastAsia="es-ES"/>
              </w:rPr>
            </w:pPr>
            <w:r w:rsidRPr="006B757A">
              <w:rPr>
                <w:rFonts w:cs="Arial"/>
                <w:sz w:val="19"/>
                <w:szCs w:val="19"/>
              </w:rPr>
              <w:t>Responsable de la supervisión y operación durante el desarrollo del evento.</w:t>
            </w:r>
          </w:p>
        </w:tc>
      </w:tr>
      <w:tr w:rsidR="00912113" w:rsidRPr="006B757A" w:rsidTr="00912113">
        <w:trPr>
          <w:trHeight w:val="510"/>
        </w:trPr>
        <w:tc>
          <w:tcPr>
            <w:tcW w:w="2919" w:type="dxa"/>
            <w:tcBorders>
              <w:top w:val="single" w:sz="4" w:space="0" w:color="auto"/>
              <w:left w:val="single" w:sz="4" w:space="0" w:color="auto"/>
              <w:bottom w:val="single" w:sz="4" w:space="0" w:color="auto"/>
              <w:right w:val="single" w:sz="4" w:space="0" w:color="auto"/>
            </w:tcBorders>
            <w:vAlign w:val="center"/>
            <w:hideMark/>
          </w:tcPr>
          <w:p w:rsidR="00912113" w:rsidRPr="006B757A" w:rsidRDefault="00912113" w:rsidP="006B757A">
            <w:pPr>
              <w:spacing w:after="0" w:line="240" w:lineRule="auto"/>
              <w:jc w:val="center"/>
              <w:rPr>
                <w:rFonts w:eastAsia="Times New Roman" w:cs="Arial"/>
                <w:sz w:val="19"/>
                <w:szCs w:val="19"/>
                <w:lang w:val="es-ES" w:eastAsia="es-ES"/>
              </w:rPr>
            </w:pPr>
            <w:r w:rsidRPr="006B757A">
              <w:rPr>
                <w:rFonts w:cs="Arial"/>
                <w:sz w:val="19"/>
                <w:szCs w:val="19"/>
              </w:rPr>
              <w:t>Personal Técnico de Apoyo</w:t>
            </w:r>
          </w:p>
        </w:tc>
        <w:tc>
          <w:tcPr>
            <w:tcW w:w="1289" w:type="dxa"/>
            <w:tcBorders>
              <w:top w:val="single" w:sz="4" w:space="0" w:color="auto"/>
              <w:left w:val="nil"/>
              <w:bottom w:val="single" w:sz="4" w:space="0" w:color="auto"/>
              <w:right w:val="single" w:sz="4" w:space="0" w:color="auto"/>
            </w:tcBorders>
            <w:noWrap/>
            <w:vAlign w:val="center"/>
            <w:hideMark/>
          </w:tcPr>
          <w:p w:rsidR="00912113" w:rsidRPr="006B757A" w:rsidRDefault="00912113" w:rsidP="006B757A">
            <w:pPr>
              <w:spacing w:after="0" w:line="240" w:lineRule="auto"/>
              <w:jc w:val="center"/>
              <w:rPr>
                <w:rFonts w:eastAsia="Times New Roman" w:cs="Arial"/>
                <w:bCs/>
                <w:sz w:val="19"/>
                <w:szCs w:val="19"/>
                <w:lang w:val="es-ES" w:eastAsia="es-ES"/>
              </w:rPr>
            </w:pPr>
            <w:r w:rsidRPr="006B757A">
              <w:rPr>
                <w:rFonts w:cs="Arial"/>
                <w:bCs/>
                <w:sz w:val="19"/>
                <w:szCs w:val="19"/>
              </w:rPr>
              <w:t>2</w:t>
            </w:r>
          </w:p>
        </w:tc>
        <w:tc>
          <w:tcPr>
            <w:tcW w:w="1356" w:type="dxa"/>
            <w:tcBorders>
              <w:top w:val="single" w:sz="4" w:space="0" w:color="auto"/>
              <w:left w:val="nil"/>
              <w:bottom w:val="single" w:sz="4" w:space="0" w:color="auto"/>
              <w:right w:val="single" w:sz="4" w:space="0" w:color="auto"/>
            </w:tcBorders>
            <w:vAlign w:val="center"/>
            <w:hideMark/>
          </w:tcPr>
          <w:p w:rsidR="00912113" w:rsidRPr="006B757A" w:rsidRDefault="00912113" w:rsidP="006B757A">
            <w:pPr>
              <w:spacing w:after="0" w:line="240" w:lineRule="auto"/>
              <w:jc w:val="center"/>
              <w:rPr>
                <w:rFonts w:eastAsia="Times New Roman" w:cs="Arial"/>
                <w:bCs/>
                <w:sz w:val="19"/>
                <w:szCs w:val="19"/>
                <w:lang w:val="es-ES" w:eastAsia="es-ES"/>
              </w:rPr>
            </w:pPr>
            <w:r w:rsidRPr="006B757A">
              <w:rPr>
                <w:rFonts w:cs="Arial"/>
                <w:bCs/>
                <w:sz w:val="19"/>
                <w:szCs w:val="19"/>
              </w:rPr>
              <w:t>Persona</w:t>
            </w:r>
          </w:p>
        </w:tc>
        <w:tc>
          <w:tcPr>
            <w:tcW w:w="4501" w:type="dxa"/>
            <w:tcBorders>
              <w:top w:val="single" w:sz="4" w:space="0" w:color="auto"/>
              <w:left w:val="nil"/>
              <w:bottom w:val="single" w:sz="4" w:space="0" w:color="auto"/>
              <w:right w:val="single" w:sz="4" w:space="0" w:color="auto"/>
            </w:tcBorders>
            <w:vAlign w:val="center"/>
            <w:hideMark/>
          </w:tcPr>
          <w:p w:rsidR="00912113" w:rsidRPr="006B757A" w:rsidRDefault="00912113" w:rsidP="006B757A">
            <w:pPr>
              <w:spacing w:after="0" w:line="240" w:lineRule="auto"/>
              <w:jc w:val="both"/>
              <w:rPr>
                <w:rFonts w:eastAsia="Times New Roman" w:cs="Arial"/>
                <w:sz w:val="19"/>
                <w:szCs w:val="19"/>
                <w:lang w:eastAsia="es-ES"/>
              </w:rPr>
            </w:pPr>
            <w:r w:rsidRPr="006B757A">
              <w:rPr>
                <w:rFonts w:cs="Arial"/>
                <w:sz w:val="19"/>
                <w:szCs w:val="19"/>
              </w:rPr>
              <w:t>Técnicos de Computo, Audio y Video para el montaje, resolución de problemas de carácter técnico durante el desarrollo del evento, supervisión y posterior desmontaje de los equipos, respectivamente, el cual debe estar plenamente identificado para su fácil ubicación durante el evento.</w:t>
            </w:r>
          </w:p>
        </w:tc>
      </w:tr>
      <w:tr w:rsidR="00912113" w:rsidRPr="006B757A" w:rsidTr="00912113">
        <w:trPr>
          <w:trHeight w:val="510"/>
        </w:trPr>
        <w:tc>
          <w:tcPr>
            <w:tcW w:w="2919" w:type="dxa"/>
            <w:tcBorders>
              <w:top w:val="single" w:sz="4" w:space="0" w:color="auto"/>
              <w:left w:val="single" w:sz="4" w:space="0" w:color="auto"/>
              <w:bottom w:val="single" w:sz="4" w:space="0" w:color="auto"/>
              <w:right w:val="single" w:sz="4" w:space="0" w:color="auto"/>
            </w:tcBorders>
            <w:vAlign w:val="center"/>
            <w:hideMark/>
          </w:tcPr>
          <w:p w:rsidR="00912113" w:rsidRPr="006B757A" w:rsidRDefault="00912113" w:rsidP="006B757A">
            <w:pPr>
              <w:spacing w:after="0" w:line="240" w:lineRule="auto"/>
              <w:jc w:val="center"/>
              <w:rPr>
                <w:rFonts w:eastAsia="Times New Roman" w:cs="Arial"/>
                <w:sz w:val="19"/>
                <w:szCs w:val="19"/>
                <w:highlight w:val="green"/>
                <w:lang w:eastAsia="es-ES"/>
              </w:rPr>
            </w:pPr>
            <w:r w:rsidRPr="006B757A">
              <w:rPr>
                <w:rFonts w:cs="Arial"/>
                <w:sz w:val="19"/>
                <w:szCs w:val="19"/>
              </w:rPr>
              <w:t>Personal de Servicio de alimentos (Coffee break)</w:t>
            </w:r>
          </w:p>
        </w:tc>
        <w:tc>
          <w:tcPr>
            <w:tcW w:w="1289" w:type="dxa"/>
            <w:tcBorders>
              <w:top w:val="single" w:sz="4" w:space="0" w:color="auto"/>
              <w:left w:val="nil"/>
              <w:bottom w:val="single" w:sz="4" w:space="0" w:color="auto"/>
              <w:right w:val="single" w:sz="4" w:space="0" w:color="auto"/>
            </w:tcBorders>
            <w:noWrap/>
            <w:vAlign w:val="center"/>
          </w:tcPr>
          <w:p w:rsidR="00912113" w:rsidRPr="006B757A" w:rsidRDefault="00912113" w:rsidP="006B757A">
            <w:pPr>
              <w:spacing w:after="0" w:line="240" w:lineRule="auto"/>
              <w:jc w:val="center"/>
              <w:rPr>
                <w:rFonts w:eastAsia="Times New Roman" w:cs="Arial"/>
                <w:bCs/>
                <w:sz w:val="19"/>
                <w:szCs w:val="19"/>
                <w:lang w:val="es-ES" w:eastAsia="es-ES"/>
              </w:rPr>
            </w:pPr>
          </w:p>
        </w:tc>
        <w:tc>
          <w:tcPr>
            <w:tcW w:w="1356" w:type="dxa"/>
            <w:tcBorders>
              <w:top w:val="single" w:sz="4" w:space="0" w:color="auto"/>
              <w:left w:val="nil"/>
              <w:bottom w:val="single" w:sz="4" w:space="0" w:color="auto"/>
              <w:right w:val="single" w:sz="4" w:space="0" w:color="auto"/>
            </w:tcBorders>
            <w:vAlign w:val="center"/>
            <w:hideMark/>
          </w:tcPr>
          <w:p w:rsidR="00912113" w:rsidRPr="006B757A" w:rsidRDefault="00912113" w:rsidP="006B757A">
            <w:pPr>
              <w:spacing w:after="0" w:line="240" w:lineRule="auto"/>
              <w:jc w:val="center"/>
              <w:rPr>
                <w:rFonts w:eastAsia="Times New Roman" w:cs="Arial"/>
                <w:bCs/>
                <w:sz w:val="19"/>
                <w:szCs w:val="19"/>
                <w:lang w:val="es-ES" w:eastAsia="es-ES"/>
              </w:rPr>
            </w:pPr>
            <w:r w:rsidRPr="006B757A">
              <w:rPr>
                <w:rFonts w:cs="Arial"/>
                <w:bCs/>
                <w:sz w:val="19"/>
                <w:szCs w:val="19"/>
              </w:rPr>
              <w:t>Persona</w:t>
            </w:r>
          </w:p>
        </w:tc>
        <w:tc>
          <w:tcPr>
            <w:tcW w:w="4501" w:type="dxa"/>
            <w:tcBorders>
              <w:top w:val="single" w:sz="4" w:space="0" w:color="auto"/>
              <w:left w:val="nil"/>
              <w:bottom w:val="single" w:sz="4" w:space="0" w:color="auto"/>
              <w:right w:val="single" w:sz="4" w:space="0" w:color="auto"/>
            </w:tcBorders>
            <w:vAlign w:val="center"/>
            <w:hideMark/>
          </w:tcPr>
          <w:p w:rsidR="00912113" w:rsidRPr="006B757A" w:rsidRDefault="00912113" w:rsidP="006B757A">
            <w:pPr>
              <w:spacing w:after="0" w:line="240" w:lineRule="auto"/>
              <w:jc w:val="both"/>
              <w:rPr>
                <w:rFonts w:eastAsia="Times New Roman" w:cs="Arial"/>
                <w:sz w:val="19"/>
                <w:szCs w:val="19"/>
                <w:lang w:eastAsia="es-ES"/>
              </w:rPr>
            </w:pPr>
            <w:r w:rsidRPr="006B757A">
              <w:rPr>
                <w:rFonts w:cs="Arial"/>
                <w:sz w:val="19"/>
                <w:szCs w:val="19"/>
              </w:rPr>
              <w:t>Personal suficiente para el servicio de Coffee break de acuerdo al programa de entregas de los Términos y condiciones a fin de mantener la limpieza, orden y abastecimiento de la estación o estaciones de servicio, éstas deberán estar plenamente identificadas.</w:t>
            </w:r>
          </w:p>
        </w:tc>
      </w:tr>
      <w:tr w:rsidR="00912113" w:rsidRPr="006B757A" w:rsidTr="00912113">
        <w:trPr>
          <w:trHeight w:val="510"/>
        </w:trPr>
        <w:tc>
          <w:tcPr>
            <w:tcW w:w="2919" w:type="dxa"/>
            <w:tcBorders>
              <w:top w:val="single" w:sz="4" w:space="0" w:color="auto"/>
              <w:left w:val="single" w:sz="4" w:space="0" w:color="auto"/>
              <w:bottom w:val="single" w:sz="4" w:space="0" w:color="auto"/>
              <w:right w:val="single" w:sz="4" w:space="0" w:color="auto"/>
            </w:tcBorders>
            <w:vAlign w:val="center"/>
            <w:hideMark/>
          </w:tcPr>
          <w:p w:rsidR="00912113" w:rsidRPr="006B757A" w:rsidRDefault="00912113" w:rsidP="006B757A">
            <w:pPr>
              <w:spacing w:after="0" w:line="240" w:lineRule="auto"/>
              <w:jc w:val="center"/>
              <w:rPr>
                <w:rFonts w:eastAsia="Times New Roman" w:cs="Arial"/>
                <w:sz w:val="19"/>
                <w:szCs w:val="19"/>
                <w:lang w:eastAsia="es-ES"/>
              </w:rPr>
            </w:pPr>
            <w:r w:rsidRPr="006B757A">
              <w:rPr>
                <w:rFonts w:cs="Arial"/>
                <w:sz w:val="19"/>
                <w:szCs w:val="19"/>
              </w:rPr>
              <w:t xml:space="preserve">Mesa (Tablón) con mantel (fieltro) </w:t>
            </w:r>
          </w:p>
        </w:tc>
        <w:tc>
          <w:tcPr>
            <w:tcW w:w="1289" w:type="dxa"/>
            <w:tcBorders>
              <w:top w:val="single" w:sz="4" w:space="0" w:color="auto"/>
              <w:left w:val="nil"/>
              <w:bottom w:val="single" w:sz="4" w:space="0" w:color="auto"/>
              <w:right w:val="single" w:sz="4" w:space="0" w:color="auto"/>
            </w:tcBorders>
            <w:noWrap/>
            <w:vAlign w:val="center"/>
            <w:hideMark/>
          </w:tcPr>
          <w:p w:rsidR="00912113" w:rsidRPr="006B757A" w:rsidRDefault="00912113" w:rsidP="006B757A">
            <w:pPr>
              <w:spacing w:after="0" w:line="240" w:lineRule="auto"/>
              <w:jc w:val="center"/>
              <w:rPr>
                <w:rFonts w:eastAsia="Times New Roman" w:cs="Arial"/>
                <w:bCs/>
                <w:sz w:val="19"/>
                <w:szCs w:val="19"/>
                <w:lang w:val="es-ES" w:eastAsia="es-ES"/>
              </w:rPr>
            </w:pPr>
            <w:r w:rsidRPr="006B757A">
              <w:rPr>
                <w:rFonts w:cs="Arial"/>
                <w:bCs/>
                <w:sz w:val="19"/>
                <w:szCs w:val="19"/>
              </w:rPr>
              <w:t>17</w:t>
            </w:r>
          </w:p>
        </w:tc>
        <w:tc>
          <w:tcPr>
            <w:tcW w:w="1356" w:type="dxa"/>
            <w:tcBorders>
              <w:top w:val="single" w:sz="4" w:space="0" w:color="auto"/>
              <w:left w:val="nil"/>
              <w:bottom w:val="single" w:sz="4" w:space="0" w:color="auto"/>
              <w:right w:val="single" w:sz="4" w:space="0" w:color="auto"/>
            </w:tcBorders>
            <w:vAlign w:val="center"/>
            <w:hideMark/>
          </w:tcPr>
          <w:p w:rsidR="00912113" w:rsidRPr="006B757A" w:rsidRDefault="00912113" w:rsidP="006B757A">
            <w:pPr>
              <w:spacing w:after="0" w:line="240" w:lineRule="auto"/>
              <w:jc w:val="center"/>
              <w:rPr>
                <w:rFonts w:eastAsia="Times New Roman" w:cs="Arial"/>
                <w:bCs/>
                <w:sz w:val="19"/>
                <w:szCs w:val="19"/>
                <w:lang w:val="es-ES" w:eastAsia="es-ES"/>
              </w:rPr>
            </w:pPr>
            <w:r w:rsidRPr="006B757A">
              <w:rPr>
                <w:rFonts w:cs="Arial"/>
                <w:bCs/>
                <w:sz w:val="19"/>
                <w:szCs w:val="19"/>
              </w:rPr>
              <w:t>Pieza</w:t>
            </w:r>
          </w:p>
        </w:tc>
        <w:tc>
          <w:tcPr>
            <w:tcW w:w="4501" w:type="dxa"/>
            <w:tcBorders>
              <w:top w:val="single" w:sz="4" w:space="0" w:color="auto"/>
              <w:left w:val="nil"/>
              <w:bottom w:val="single" w:sz="4" w:space="0" w:color="auto"/>
              <w:right w:val="single" w:sz="4" w:space="0" w:color="auto"/>
            </w:tcBorders>
            <w:vAlign w:val="center"/>
            <w:hideMark/>
          </w:tcPr>
          <w:p w:rsidR="00912113" w:rsidRPr="006B757A" w:rsidRDefault="00912113" w:rsidP="006B757A">
            <w:pPr>
              <w:spacing w:after="0" w:line="240" w:lineRule="auto"/>
              <w:jc w:val="both"/>
              <w:rPr>
                <w:rFonts w:eastAsia="Times New Roman" w:cs="Arial"/>
                <w:sz w:val="19"/>
                <w:szCs w:val="19"/>
                <w:lang w:eastAsia="es-ES"/>
              </w:rPr>
            </w:pPr>
            <w:r w:rsidRPr="006B757A">
              <w:rPr>
                <w:rFonts w:cs="Arial"/>
                <w:sz w:val="19"/>
                <w:szCs w:val="19"/>
              </w:rPr>
              <w:t>Mesa tipo tablón rectangular, ancho .77 x alto .75 a largo 2.45 m. plegable, color gris o beige marmoleado en acabado plástico, base en estructura tubular calibre 18 a 20 sistema semiautomático. Las cuales deberán estar dispuestas de acuerdo a lo señalado en el Anexo número 3 (tres) de los Términos y condiciones</w:t>
            </w:r>
          </w:p>
        </w:tc>
      </w:tr>
      <w:tr w:rsidR="00912113" w:rsidRPr="006B757A" w:rsidTr="00912113">
        <w:trPr>
          <w:trHeight w:val="510"/>
        </w:trPr>
        <w:tc>
          <w:tcPr>
            <w:tcW w:w="2919" w:type="dxa"/>
            <w:tcBorders>
              <w:top w:val="single" w:sz="4" w:space="0" w:color="auto"/>
              <w:left w:val="single" w:sz="4" w:space="0" w:color="auto"/>
              <w:bottom w:val="single" w:sz="4" w:space="0" w:color="auto"/>
              <w:right w:val="single" w:sz="4" w:space="0" w:color="auto"/>
            </w:tcBorders>
            <w:vAlign w:val="center"/>
            <w:hideMark/>
          </w:tcPr>
          <w:p w:rsidR="00912113" w:rsidRPr="006B757A" w:rsidRDefault="00912113" w:rsidP="006B757A">
            <w:pPr>
              <w:spacing w:after="0" w:line="240" w:lineRule="auto"/>
              <w:jc w:val="center"/>
              <w:rPr>
                <w:rFonts w:eastAsia="Times New Roman" w:cs="Arial"/>
                <w:sz w:val="19"/>
                <w:szCs w:val="19"/>
                <w:lang w:eastAsia="es-ES"/>
              </w:rPr>
            </w:pPr>
            <w:r w:rsidRPr="006B757A">
              <w:rPr>
                <w:rFonts w:cs="Arial"/>
                <w:sz w:val="19"/>
                <w:szCs w:val="19"/>
              </w:rPr>
              <w:t>Servicio de alimentos (Coffee Break)</w:t>
            </w:r>
          </w:p>
        </w:tc>
        <w:tc>
          <w:tcPr>
            <w:tcW w:w="1289" w:type="dxa"/>
            <w:tcBorders>
              <w:top w:val="single" w:sz="4" w:space="0" w:color="auto"/>
              <w:left w:val="nil"/>
              <w:bottom w:val="single" w:sz="4" w:space="0" w:color="auto"/>
              <w:right w:val="single" w:sz="4" w:space="0" w:color="auto"/>
            </w:tcBorders>
            <w:noWrap/>
            <w:vAlign w:val="center"/>
            <w:hideMark/>
          </w:tcPr>
          <w:p w:rsidR="00912113" w:rsidRPr="006B757A" w:rsidRDefault="00912113" w:rsidP="006B757A">
            <w:pPr>
              <w:spacing w:after="0" w:line="240" w:lineRule="auto"/>
              <w:jc w:val="center"/>
              <w:rPr>
                <w:rFonts w:eastAsia="Times New Roman" w:cs="Arial"/>
                <w:bCs/>
                <w:sz w:val="19"/>
                <w:szCs w:val="19"/>
                <w:lang w:val="es-ES" w:eastAsia="es-ES"/>
              </w:rPr>
            </w:pPr>
            <w:r w:rsidRPr="006B757A">
              <w:rPr>
                <w:rFonts w:cs="Arial"/>
                <w:bCs/>
                <w:sz w:val="19"/>
                <w:szCs w:val="19"/>
              </w:rPr>
              <w:t>10</w:t>
            </w:r>
          </w:p>
        </w:tc>
        <w:tc>
          <w:tcPr>
            <w:tcW w:w="1356" w:type="dxa"/>
            <w:tcBorders>
              <w:top w:val="single" w:sz="4" w:space="0" w:color="auto"/>
              <w:left w:val="nil"/>
              <w:bottom w:val="single" w:sz="4" w:space="0" w:color="auto"/>
              <w:right w:val="single" w:sz="4" w:space="0" w:color="auto"/>
            </w:tcBorders>
            <w:vAlign w:val="center"/>
            <w:hideMark/>
          </w:tcPr>
          <w:p w:rsidR="00912113" w:rsidRPr="006B757A" w:rsidRDefault="00912113" w:rsidP="006B757A">
            <w:pPr>
              <w:spacing w:after="0" w:line="240" w:lineRule="auto"/>
              <w:jc w:val="center"/>
              <w:rPr>
                <w:rFonts w:eastAsia="Times New Roman" w:cs="Arial"/>
                <w:bCs/>
                <w:sz w:val="19"/>
                <w:szCs w:val="19"/>
                <w:lang w:val="es-ES" w:eastAsia="es-ES"/>
              </w:rPr>
            </w:pPr>
            <w:r w:rsidRPr="006B757A">
              <w:rPr>
                <w:rFonts w:cs="Arial"/>
                <w:bCs/>
                <w:sz w:val="19"/>
                <w:szCs w:val="19"/>
              </w:rPr>
              <w:t>Día</w:t>
            </w:r>
          </w:p>
        </w:tc>
        <w:tc>
          <w:tcPr>
            <w:tcW w:w="4501" w:type="dxa"/>
            <w:tcBorders>
              <w:top w:val="single" w:sz="4" w:space="0" w:color="auto"/>
              <w:left w:val="nil"/>
              <w:bottom w:val="single" w:sz="4" w:space="0" w:color="auto"/>
              <w:right w:val="single" w:sz="4" w:space="0" w:color="auto"/>
            </w:tcBorders>
            <w:vAlign w:val="center"/>
          </w:tcPr>
          <w:p w:rsidR="00912113" w:rsidRPr="006B757A" w:rsidRDefault="00912113" w:rsidP="006B757A">
            <w:pPr>
              <w:spacing w:after="0" w:line="240" w:lineRule="auto"/>
              <w:jc w:val="both"/>
              <w:rPr>
                <w:rFonts w:eastAsia="Times New Roman" w:cs="Arial"/>
                <w:bCs/>
                <w:sz w:val="19"/>
                <w:szCs w:val="19"/>
                <w:lang w:val="es-ES" w:eastAsia="es-ES"/>
              </w:rPr>
            </w:pPr>
            <w:r w:rsidRPr="006B757A">
              <w:rPr>
                <w:rFonts w:cs="Arial"/>
                <w:bCs/>
                <w:sz w:val="19"/>
                <w:szCs w:val="19"/>
              </w:rPr>
              <w:t xml:space="preserve">El servicio de alimentos (coffee break) se estima para una asistencia de 4,500 personas y se otorgará de acuerdo al programa establecido en el documento Términos y condiciones, y constará de: </w:t>
            </w:r>
          </w:p>
          <w:p w:rsidR="00912113" w:rsidRPr="006B757A" w:rsidRDefault="00912113" w:rsidP="006B757A">
            <w:pPr>
              <w:spacing w:after="0" w:line="240" w:lineRule="auto"/>
              <w:jc w:val="both"/>
              <w:rPr>
                <w:rFonts w:cs="Arial"/>
                <w:bCs/>
                <w:sz w:val="19"/>
                <w:szCs w:val="19"/>
              </w:rPr>
            </w:pPr>
          </w:p>
          <w:p w:rsidR="00912113" w:rsidRPr="006B757A" w:rsidRDefault="00912113" w:rsidP="006B757A">
            <w:pPr>
              <w:numPr>
                <w:ilvl w:val="0"/>
                <w:numId w:val="37"/>
              </w:numPr>
              <w:spacing w:after="0" w:line="240" w:lineRule="auto"/>
              <w:ind w:left="271"/>
              <w:jc w:val="both"/>
              <w:rPr>
                <w:rFonts w:cs="Arial"/>
                <w:bCs/>
                <w:sz w:val="19"/>
                <w:szCs w:val="19"/>
              </w:rPr>
            </w:pPr>
            <w:r w:rsidRPr="006B757A">
              <w:rPr>
                <w:rFonts w:cs="Arial"/>
                <w:bCs/>
                <w:sz w:val="19"/>
                <w:szCs w:val="19"/>
              </w:rPr>
              <w:t xml:space="preserve">Café, té surtido, azúcar, sustituto de crema, pan dulce, galletas, barra de amaranto y agua embotellada 250 </w:t>
            </w:r>
            <w:r w:rsidRPr="006B757A">
              <w:rPr>
                <w:rFonts w:cs="Arial"/>
                <w:sz w:val="19"/>
                <w:szCs w:val="19"/>
              </w:rPr>
              <w:t>ml</w:t>
            </w:r>
            <w:r w:rsidRPr="006B757A">
              <w:rPr>
                <w:rFonts w:cs="Arial"/>
                <w:bCs/>
                <w:sz w:val="19"/>
                <w:szCs w:val="19"/>
              </w:rPr>
              <w:t>., surtido de refrescos, varios sabores (Coca Cola, Mirinda, Squirt, Sprite, Manzanita Sol, etc.), fruta de mano, Bocadillos: (sándwich, torta, hojaldra, cuernito... etc.), crudites y Botana seca (cacahuate surtidos, frituras, palomitas, etc.), desechables de acuerdo a los alimentos (vasos, servilletas, cucharas, removedores, etc.).</w:t>
            </w:r>
          </w:p>
          <w:p w:rsidR="00912113" w:rsidRPr="006B757A" w:rsidRDefault="00912113" w:rsidP="006B757A">
            <w:pPr>
              <w:spacing w:after="0" w:line="240" w:lineRule="auto"/>
              <w:ind w:left="271"/>
              <w:jc w:val="both"/>
              <w:rPr>
                <w:rFonts w:cs="Arial"/>
                <w:bCs/>
                <w:sz w:val="19"/>
                <w:szCs w:val="19"/>
              </w:rPr>
            </w:pPr>
          </w:p>
          <w:p w:rsidR="00912113" w:rsidRPr="006B757A" w:rsidRDefault="00912113" w:rsidP="006B757A">
            <w:pPr>
              <w:spacing w:after="0" w:line="240" w:lineRule="auto"/>
              <w:jc w:val="both"/>
              <w:rPr>
                <w:rFonts w:cs="Arial"/>
                <w:bCs/>
                <w:sz w:val="19"/>
                <w:szCs w:val="19"/>
              </w:rPr>
            </w:pPr>
            <w:r w:rsidRPr="006B757A">
              <w:rPr>
                <w:rFonts w:cs="Arial"/>
                <w:bCs/>
                <w:sz w:val="19"/>
                <w:szCs w:val="19"/>
              </w:rPr>
              <w:t>El servicio se brindara en tres horarios durante el día:</w:t>
            </w:r>
          </w:p>
          <w:p w:rsidR="00912113" w:rsidRPr="006B757A" w:rsidRDefault="00912113" w:rsidP="006B757A">
            <w:pPr>
              <w:spacing w:after="0" w:line="240" w:lineRule="auto"/>
              <w:jc w:val="both"/>
              <w:rPr>
                <w:rFonts w:cs="Arial"/>
                <w:bCs/>
                <w:sz w:val="19"/>
                <w:szCs w:val="19"/>
              </w:rPr>
            </w:pPr>
            <w:r w:rsidRPr="006B757A">
              <w:rPr>
                <w:rFonts w:cs="Arial"/>
                <w:bCs/>
                <w:sz w:val="19"/>
                <w:szCs w:val="19"/>
              </w:rPr>
              <w:t>- Mañana (09:00-13:00 hrs.)</w:t>
            </w:r>
          </w:p>
          <w:p w:rsidR="00912113" w:rsidRPr="006B757A" w:rsidRDefault="00912113" w:rsidP="006B757A">
            <w:pPr>
              <w:spacing w:after="0" w:line="240" w:lineRule="auto"/>
              <w:jc w:val="both"/>
              <w:rPr>
                <w:rFonts w:cs="Arial"/>
                <w:bCs/>
                <w:sz w:val="19"/>
                <w:szCs w:val="19"/>
              </w:rPr>
            </w:pPr>
            <w:r w:rsidRPr="006B757A">
              <w:rPr>
                <w:rFonts w:cs="Arial"/>
                <w:bCs/>
                <w:sz w:val="19"/>
                <w:szCs w:val="19"/>
              </w:rPr>
              <w:t xml:space="preserve">- Tarde (13:00-17:00 hrs.) y </w:t>
            </w:r>
          </w:p>
          <w:p w:rsidR="00912113" w:rsidRPr="006B757A" w:rsidRDefault="00912113" w:rsidP="006B757A">
            <w:pPr>
              <w:spacing w:after="0" w:line="240" w:lineRule="auto"/>
              <w:jc w:val="both"/>
              <w:rPr>
                <w:rFonts w:cs="Arial"/>
                <w:bCs/>
                <w:sz w:val="19"/>
                <w:szCs w:val="19"/>
              </w:rPr>
            </w:pPr>
            <w:r w:rsidRPr="006B757A">
              <w:rPr>
                <w:rFonts w:cs="Arial"/>
                <w:bCs/>
                <w:sz w:val="19"/>
                <w:szCs w:val="19"/>
              </w:rPr>
              <w:t>- Noche (17:00-21:00 hrs.).</w:t>
            </w:r>
          </w:p>
          <w:p w:rsidR="00912113" w:rsidRPr="006B757A" w:rsidRDefault="00912113" w:rsidP="006B757A">
            <w:pPr>
              <w:spacing w:after="0" w:line="240" w:lineRule="auto"/>
              <w:ind w:left="459"/>
              <w:jc w:val="both"/>
              <w:rPr>
                <w:rFonts w:cs="Arial"/>
                <w:bCs/>
                <w:sz w:val="19"/>
                <w:szCs w:val="19"/>
              </w:rPr>
            </w:pPr>
          </w:p>
          <w:p w:rsidR="00912113" w:rsidRPr="006B757A" w:rsidRDefault="00912113" w:rsidP="006B757A">
            <w:pPr>
              <w:spacing w:after="0" w:line="240" w:lineRule="auto"/>
              <w:jc w:val="both"/>
              <w:rPr>
                <w:rFonts w:eastAsia="Times New Roman" w:cs="Arial"/>
                <w:sz w:val="19"/>
                <w:szCs w:val="19"/>
                <w:lang w:eastAsia="es-ES"/>
              </w:rPr>
            </w:pPr>
            <w:r w:rsidRPr="006B757A">
              <w:rPr>
                <w:rFonts w:cs="Arial"/>
                <w:bCs/>
                <w:sz w:val="19"/>
                <w:szCs w:val="19"/>
              </w:rPr>
              <w:t>El servicio se dará de manera continua para todos los asistentes al evento con un horario continuo a partir de las 09:00 horas y hasta las 21:00 horas, considerando 10 días, de lunes a viernes de cada semana que comprende el evento.</w:t>
            </w:r>
          </w:p>
        </w:tc>
      </w:tr>
    </w:tbl>
    <w:p w:rsidR="006B757A" w:rsidRDefault="006B757A" w:rsidP="00912113">
      <w:pPr>
        <w:pStyle w:val="Prrafodelista"/>
        <w:ind w:left="0"/>
        <w:contextualSpacing/>
        <w:jc w:val="both"/>
        <w:rPr>
          <w:rFonts w:ascii="Arial" w:hAnsi="Arial" w:cs="Arial"/>
          <w:sz w:val="20"/>
          <w:szCs w:val="20"/>
          <w:lang w:val="es-ES_tradnl"/>
        </w:rPr>
      </w:pPr>
    </w:p>
    <w:p w:rsidR="00912113" w:rsidRPr="006B757A" w:rsidRDefault="00912113" w:rsidP="00912113">
      <w:pPr>
        <w:pStyle w:val="Prrafodelista"/>
        <w:ind w:left="0"/>
        <w:contextualSpacing/>
        <w:jc w:val="both"/>
        <w:rPr>
          <w:rFonts w:ascii="Arial" w:hAnsi="Arial" w:cs="Arial"/>
          <w:sz w:val="20"/>
          <w:szCs w:val="20"/>
          <w:lang w:val="es-ES_tradnl"/>
        </w:rPr>
      </w:pPr>
      <w:r w:rsidRPr="006B757A">
        <w:rPr>
          <w:rFonts w:ascii="Arial" w:hAnsi="Arial" w:cs="Arial"/>
          <w:sz w:val="20"/>
          <w:szCs w:val="20"/>
          <w:lang w:val="es-ES_tradnl"/>
        </w:rPr>
        <w:lastRenderedPageBreak/>
        <w:t xml:space="preserve">El prestador del servicio deberá realizar la instalación de las Mesas de Nominación de conformidad con la distribución señalada en el plano de distribución denominado </w:t>
      </w:r>
      <w:r w:rsidRPr="006B757A">
        <w:rPr>
          <w:rFonts w:ascii="Arial" w:hAnsi="Arial" w:cs="Arial"/>
          <w:b/>
          <w:sz w:val="20"/>
          <w:szCs w:val="20"/>
          <w:lang w:val="es-ES_tradnl"/>
        </w:rPr>
        <w:t>“</w:t>
      </w:r>
      <w:r w:rsidRPr="006B757A">
        <w:rPr>
          <w:rFonts w:ascii="Arial" w:hAnsi="Arial" w:cs="Arial"/>
          <w:b/>
          <w:sz w:val="20"/>
          <w:szCs w:val="20"/>
        </w:rPr>
        <w:t>DISTRIBUCIÓN DE MESAS DE NOMINACIÓN”</w:t>
      </w:r>
      <w:r w:rsidRPr="006B757A">
        <w:rPr>
          <w:rFonts w:ascii="Arial" w:hAnsi="Arial" w:cs="Arial"/>
          <w:sz w:val="20"/>
          <w:szCs w:val="20"/>
          <w:lang w:val="es-ES_tradnl"/>
        </w:rPr>
        <w:t xml:space="preserve">, éstas deberán estar ya instaladas a partir de las 9:00 horas del 27 de febrero de 2017 por los 10 días que durará el evento, de lunes a viernes días en que será la prestación del servicio, por lo que previo al inicio del evento contara con un día natural de anticipación para la colocación de las mismas, así como para la conexión de los equipos solicitados en este documento. </w:t>
      </w:r>
    </w:p>
    <w:p w:rsidR="00912113" w:rsidRPr="006B757A" w:rsidRDefault="00912113" w:rsidP="00912113">
      <w:pPr>
        <w:pStyle w:val="Prrafodelista"/>
        <w:ind w:left="0"/>
        <w:contextualSpacing/>
        <w:jc w:val="both"/>
        <w:rPr>
          <w:rFonts w:ascii="Arial" w:hAnsi="Arial" w:cs="Arial"/>
          <w:sz w:val="20"/>
          <w:szCs w:val="20"/>
          <w:lang w:val="es-ES_tradnl"/>
        </w:rPr>
      </w:pPr>
    </w:p>
    <w:p w:rsidR="00912113" w:rsidRPr="006B757A" w:rsidRDefault="00912113" w:rsidP="00912113">
      <w:pPr>
        <w:pStyle w:val="Prrafodelista"/>
        <w:ind w:left="0"/>
        <w:contextualSpacing/>
        <w:jc w:val="both"/>
        <w:rPr>
          <w:rFonts w:ascii="Arial" w:hAnsi="Arial" w:cs="Arial"/>
          <w:sz w:val="20"/>
          <w:szCs w:val="20"/>
          <w:lang w:val="es-ES_tradnl"/>
        </w:rPr>
      </w:pPr>
      <w:r w:rsidRPr="006B757A">
        <w:rPr>
          <w:rFonts w:ascii="Arial" w:hAnsi="Arial" w:cs="Arial"/>
          <w:sz w:val="20"/>
          <w:szCs w:val="20"/>
          <w:lang w:val="es-ES_tradnl"/>
        </w:rPr>
        <w:t>El personal técnico de apoyo, será el encargado del montaje y adecuado funcionamiento de sus equipos durante el desarrollo del evento, así como el desmontaje de los de estos de conformidad con las especificaciones referidas en este documento, los equipos; el orden de los mismos será indicado por el Administrador del Contrato o a quien éste designe para auxiliarlo en la administración el día posterior a la adjudicación; el personal del apoyo logístico será el responsable de la supervisión y de la operación de su personal durante el desarrollo del evento, el cual deberá estar atento a las indicaciones del personal del Instituto por conducto del Lic. Marco Polo Cruz Aguirre, Representante Institucional ante la Comisión Nacional Mixta de Bolsa de Trabajo, para que se lleve a cabo el evento desde el inicio hasta el cierre del mismo.</w:t>
      </w:r>
    </w:p>
    <w:p w:rsidR="00912113" w:rsidRPr="006B757A" w:rsidRDefault="00912113" w:rsidP="00912113">
      <w:pPr>
        <w:pStyle w:val="Prrafodelista"/>
        <w:ind w:left="0"/>
        <w:contextualSpacing/>
        <w:jc w:val="both"/>
        <w:rPr>
          <w:rFonts w:ascii="Arial" w:hAnsi="Arial" w:cs="Arial"/>
          <w:sz w:val="20"/>
          <w:szCs w:val="20"/>
          <w:lang w:val="es-ES_tradnl"/>
        </w:rPr>
      </w:pPr>
    </w:p>
    <w:p w:rsidR="00912113" w:rsidRPr="006B757A" w:rsidRDefault="00912113" w:rsidP="006B757A">
      <w:pPr>
        <w:spacing w:after="0" w:line="240" w:lineRule="auto"/>
        <w:jc w:val="both"/>
        <w:rPr>
          <w:rFonts w:eastAsia="Times New Roman" w:cs="Arial"/>
          <w:szCs w:val="20"/>
          <w:lang w:val="es-ES_tradnl" w:eastAsia="es-ES"/>
        </w:rPr>
      </w:pPr>
      <w:r w:rsidRPr="006B757A">
        <w:rPr>
          <w:rFonts w:cs="Arial"/>
          <w:szCs w:val="20"/>
          <w:lang w:val="es-ES_tradnl"/>
        </w:rPr>
        <w:t>El personal encargado del servicio de alimentos (Coffee Break) deberá operar de las 09:00 horas a las 21:00 horas, mismo que se brindara en tres horarios durante el día: mañana, tarde y noche de conformidad con las especificaciones referidas este documento, considerando los 10 días hábiles que durará el evento (de lunes a viernes), y deberá considerar que se tiene estimada la asistencia de 4,500 personas, por lo que el servicio debe ser suficiente y de calidad dispuesto a manera de que en los períodos de mayor afluencia de acuerdo al programa de entregas de los Términos y condiciones a fin de que se brinden los productos requeridos, garantizando un trato amable y cordial los asistentes al evento.</w:t>
      </w:r>
    </w:p>
    <w:p w:rsidR="00912113" w:rsidRPr="006B757A" w:rsidRDefault="00912113" w:rsidP="006B757A">
      <w:pPr>
        <w:spacing w:after="0" w:line="240" w:lineRule="auto"/>
        <w:jc w:val="both"/>
        <w:rPr>
          <w:rFonts w:cs="Arial"/>
          <w:szCs w:val="20"/>
          <w:lang w:val="es-ES_tradnl"/>
        </w:rPr>
      </w:pPr>
    </w:p>
    <w:p w:rsidR="00912113" w:rsidRPr="006B757A" w:rsidRDefault="00912113" w:rsidP="006B757A">
      <w:pPr>
        <w:tabs>
          <w:tab w:val="left" w:pos="0"/>
          <w:tab w:val="left" w:pos="1584"/>
          <w:tab w:val="left" w:pos="1872"/>
        </w:tabs>
        <w:spacing w:after="0" w:line="240" w:lineRule="auto"/>
        <w:ind w:right="-45"/>
        <w:jc w:val="both"/>
        <w:rPr>
          <w:rFonts w:cs="Arial"/>
          <w:szCs w:val="20"/>
        </w:rPr>
      </w:pPr>
      <w:r w:rsidRPr="006B757A">
        <w:rPr>
          <w:rFonts w:cs="Arial"/>
          <w:szCs w:val="20"/>
          <w:lang w:val="es-ES_tradnl"/>
        </w:rPr>
        <w:t xml:space="preserve">De acuerdo a lo señalado en el presente documento el licitante prestara sin costo para el Instituto los siguientes equipos, </w:t>
      </w:r>
      <w:r w:rsidRPr="006B757A">
        <w:rPr>
          <w:rFonts w:cs="Arial"/>
          <w:szCs w:val="20"/>
        </w:rPr>
        <w:t xml:space="preserve">mismos </w:t>
      </w:r>
      <w:r w:rsidRPr="006B757A">
        <w:rPr>
          <w:rFonts w:cs="Arial"/>
          <w:szCs w:val="20"/>
          <w:lang w:val="es-ES_tradnl"/>
        </w:rPr>
        <w:t xml:space="preserve">que forman parte del servicio integral solicitado y </w:t>
      </w:r>
      <w:r w:rsidRPr="006B757A">
        <w:rPr>
          <w:rFonts w:cs="Arial"/>
          <w:szCs w:val="20"/>
        </w:rPr>
        <w:t>que servirán para el adecuado desarrollo del evento, así como el registro y control de los asistentes durante las distintas etapas de atención.</w:t>
      </w:r>
    </w:p>
    <w:p w:rsidR="006B757A" w:rsidRPr="006B757A" w:rsidRDefault="006B757A" w:rsidP="006B757A">
      <w:pPr>
        <w:tabs>
          <w:tab w:val="left" w:pos="0"/>
          <w:tab w:val="left" w:pos="1584"/>
          <w:tab w:val="left" w:pos="1872"/>
        </w:tabs>
        <w:spacing w:after="0" w:line="240" w:lineRule="auto"/>
        <w:ind w:right="-45"/>
        <w:jc w:val="both"/>
        <w:rPr>
          <w:rFonts w:cs="Arial"/>
          <w:szCs w:val="20"/>
          <w:lang w:val="es-ES"/>
        </w:rPr>
      </w:pPr>
    </w:p>
    <w:p w:rsidR="00912113" w:rsidRPr="006B757A" w:rsidRDefault="00912113" w:rsidP="006B757A">
      <w:pPr>
        <w:tabs>
          <w:tab w:val="left" w:pos="0"/>
          <w:tab w:val="left" w:pos="1584"/>
          <w:tab w:val="left" w:pos="1872"/>
        </w:tabs>
        <w:spacing w:after="0" w:line="240" w:lineRule="auto"/>
        <w:ind w:right="-45"/>
        <w:jc w:val="both"/>
        <w:rPr>
          <w:rFonts w:cs="Arial"/>
          <w:szCs w:val="20"/>
        </w:rPr>
      </w:pPr>
      <w:r w:rsidRPr="006B757A">
        <w:rPr>
          <w:rFonts w:cs="Arial"/>
          <w:szCs w:val="20"/>
        </w:rPr>
        <w:t>El equipo adicional deberá constar de:</w:t>
      </w:r>
    </w:p>
    <w:p w:rsidR="006B757A" w:rsidRPr="006B757A" w:rsidRDefault="006B757A" w:rsidP="006B757A">
      <w:pPr>
        <w:tabs>
          <w:tab w:val="left" w:pos="0"/>
          <w:tab w:val="left" w:pos="1584"/>
          <w:tab w:val="left" w:pos="1872"/>
        </w:tabs>
        <w:spacing w:after="0" w:line="240" w:lineRule="auto"/>
        <w:ind w:right="-45"/>
        <w:jc w:val="both"/>
        <w:rPr>
          <w:rFonts w:cs="Arial"/>
          <w:szCs w:val="20"/>
          <w:lang w:val="es-ES_tradnl"/>
        </w:rPr>
      </w:pPr>
    </w:p>
    <w:tbl>
      <w:tblPr>
        <w:tblW w:w="10207" w:type="dxa"/>
        <w:tblInd w:w="-72" w:type="dxa"/>
        <w:tblCellMar>
          <w:left w:w="70" w:type="dxa"/>
          <w:right w:w="70" w:type="dxa"/>
        </w:tblCellMar>
        <w:tblLook w:val="04A0" w:firstRow="1" w:lastRow="0" w:firstColumn="1" w:lastColumn="0" w:noHBand="0" w:noVBand="1"/>
      </w:tblPr>
      <w:tblGrid>
        <w:gridCol w:w="2921"/>
        <w:gridCol w:w="1289"/>
        <w:gridCol w:w="1356"/>
        <w:gridCol w:w="4641"/>
      </w:tblGrid>
      <w:tr w:rsidR="00912113" w:rsidRPr="00693FDD" w:rsidTr="00693FDD">
        <w:trPr>
          <w:trHeight w:val="226"/>
          <w:tblHeader/>
        </w:trPr>
        <w:tc>
          <w:tcPr>
            <w:tcW w:w="292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12113" w:rsidRPr="00693FDD" w:rsidRDefault="00912113" w:rsidP="00693FDD">
            <w:pPr>
              <w:spacing w:after="0" w:line="240" w:lineRule="auto"/>
              <w:jc w:val="center"/>
              <w:rPr>
                <w:rFonts w:eastAsia="Times New Roman" w:cs="Arial"/>
                <w:b/>
                <w:bCs/>
                <w:sz w:val="17"/>
                <w:szCs w:val="17"/>
                <w:lang w:val="es-ES" w:eastAsia="es-ES"/>
              </w:rPr>
            </w:pPr>
            <w:r w:rsidRPr="00693FDD">
              <w:rPr>
                <w:rFonts w:cs="Arial"/>
                <w:b/>
                <w:bCs/>
                <w:sz w:val="17"/>
                <w:szCs w:val="17"/>
              </w:rPr>
              <w:t>CONCEPTO</w:t>
            </w:r>
          </w:p>
        </w:tc>
        <w:tc>
          <w:tcPr>
            <w:tcW w:w="1289" w:type="dxa"/>
            <w:tcBorders>
              <w:top w:val="single" w:sz="4" w:space="0" w:color="auto"/>
              <w:left w:val="nil"/>
              <w:bottom w:val="single" w:sz="4" w:space="0" w:color="auto"/>
              <w:right w:val="single" w:sz="4" w:space="0" w:color="auto"/>
            </w:tcBorders>
            <w:shd w:val="clear" w:color="auto" w:fill="D9D9D9"/>
            <w:noWrap/>
            <w:vAlign w:val="center"/>
            <w:hideMark/>
          </w:tcPr>
          <w:p w:rsidR="00912113" w:rsidRPr="00693FDD" w:rsidRDefault="00912113" w:rsidP="00693FDD">
            <w:pPr>
              <w:spacing w:after="0" w:line="240" w:lineRule="auto"/>
              <w:jc w:val="center"/>
              <w:rPr>
                <w:rFonts w:eastAsia="Times New Roman" w:cs="Arial"/>
                <w:b/>
                <w:bCs/>
                <w:sz w:val="17"/>
                <w:szCs w:val="17"/>
                <w:lang w:val="es-ES" w:eastAsia="es-ES"/>
              </w:rPr>
            </w:pPr>
            <w:r w:rsidRPr="00693FDD">
              <w:rPr>
                <w:rFonts w:cs="Arial"/>
                <w:b/>
                <w:bCs/>
                <w:sz w:val="17"/>
                <w:szCs w:val="17"/>
              </w:rPr>
              <w:t>CANTIDAD</w:t>
            </w:r>
          </w:p>
        </w:tc>
        <w:tc>
          <w:tcPr>
            <w:tcW w:w="1356" w:type="dxa"/>
            <w:tcBorders>
              <w:top w:val="single" w:sz="4" w:space="0" w:color="auto"/>
              <w:left w:val="nil"/>
              <w:bottom w:val="single" w:sz="4" w:space="0" w:color="auto"/>
              <w:right w:val="single" w:sz="4" w:space="0" w:color="auto"/>
            </w:tcBorders>
            <w:shd w:val="clear" w:color="auto" w:fill="D9D9D9"/>
            <w:vAlign w:val="center"/>
            <w:hideMark/>
          </w:tcPr>
          <w:p w:rsidR="00912113" w:rsidRPr="00693FDD" w:rsidRDefault="00912113" w:rsidP="00693FDD">
            <w:pPr>
              <w:spacing w:after="0" w:line="240" w:lineRule="auto"/>
              <w:jc w:val="center"/>
              <w:rPr>
                <w:rFonts w:eastAsia="Times New Roman" w:cs="Arial"/>
                <w:b/>
                <w:bCs/>
                <w:sz w:val="17"/>
                <w:szCs w:val="17"/>
                <w:lang w:val="es-ES" w:eastAsia="es-ES"/>
              </w:rPr>
            </w:pPr>
            <w:r w:rsidRPr="00693FDD">
              <w:rPr>
                <w:rFonts w:cs="Arial"/>
                <w:b/>
                <w:bCs/>
                <w:sz w:val="17"/>
                <w:szCs w:val="17"/>
              </w:rPr>
              <w:t xml:space="preserve">UNIDAD </w:t>
            </w:r>
          </w:p>
        </w:tc>
        <w:tc>
          <w:tcPr>
            <w:tcW w:w="4641" w:type="dxa"/>
            <w:tcBorders>
              <w:top w:val="single" w:sz="4" w:space="0" w:color="auto"/>
              <w:left w:val="nil"/>
              <w:bottom w:val="single" w:sz="4" w:space="0" w:color="auto"/>
              <w:right w:val="single" w:sz="4" w:space="0" w:color="auto"/>
            </w:tcBorders>
            <w:shd w:val="clear" w:color="auto" w:fill="D9D9D9"/>
            <w:vAlign w:val="center"/>
            <w:hideMark/>
          </w:tcPr>
          <w:p w:rsidR="00912113" w:rsidRPr="00693FDD" w:rsidRDefault="00912113" w:rsidP="00693FDD">
            <w:pPr>
              <w:spacing w:after="0" w:line="240" w:lineRule="auto"/>
              <w:jc w:val="center"/>
              <w:rPr>
                <w:rFonts w:eastAsia="Times New Roman" w:cs="Arial"/>
                <w:b/>
                <w:bCs/>
                <w:sz w:val="17"/>
                <w:szCs w:val="17"/>
                <w:lang w:val="es-ES" w:eastAsia="es-ES"/>
              </w:rPr>
            </w:pPr>
            <w:r w:rsidRPr="00693FDD">
              <w:rPr>
                <w:rFonts w:cs="Arial"/>
                <w:b/>
                <w:bCs/>
                <w:sz w:val="17"/>
                <w:szCs w:val="17"/>
              </w:rPr>
              <w:t>DESCRIPCIÓN</w:t>
            </w:r>
          </w:p>
        </w:tc>
      </w:tr>
      <w:tr w:rsidR="00912113" w:rsidRPr="00693FDD" w:rsidTr="006B757A">
        <w:trPr>
          <w:trHeight w:val="517"/>
        </w:trPr>
        <w:tc>
          <w:tcPr>
            <w:tcW w:w="2921" w:type="dxa"/>
            <w:tcBorders>
              <w:top w:val="single" w:sz="4" w:space="0" w:color="auto"/>
              <w:left w:val="single" w:sz="4" w:space="0" w:color="auto"/>
              <w:bottom w:val="single" w:sz="4" w:space="0" w:color="auto"/>
              <w:right w:val="single" w:sz="4" w:space="0" w:color="auto"/>
            </w:tcBorders>
            <w:vAlign w:val="center"/>
            <w:hideMark/>
          </w:tcPr>
          <w:p w:rsidR="00912113" w:rsidRPr="00693FDD" w:rsidRDefault="00912113" w:rsidP="00693FDD">
            <w:pPr>
              <w:spacing w:after="0" w:line="240" w:lineRule="auto"/>
              <w:jc w:val="center"/>
              <w:rPr>
                <w:rFonts w:eastAsia="Times New Roman" w:cs="Arial"/>
                <w:sz w:val="17"/>
                <w:szCs w:val="17"/>
                <w:lang w:eastAsia="es-ES"/>
              </w:rPr>
            </w:pPr>
            <w:r w:rsidRPr="00693FDD">
              <w:rPr>
                <w:rFonts w:cs="Arial"/>
                <w:sz w:val="17"/>
                <w:szCs w:val="17"/>
              </w:rPr>
              <w:t>Laptop</w:t>
            </w:r>
          </w:p>
        </w:tc>
        <w:tc>
          <w:tcPr>
            <w:tcW w:w="1289" w:type="dxa"/>
            <w:tcBorders>
              <w:top w:val="single" w:sz="4" w:space="0" w:color="auto"/>
              <w:left w:val="nil"/>
              <w:bottom w:val="single" w:sz="4" w:space="0" w:color="auto"/>
              <w:right w:val="single" w:sz="4" w:space="0" w:color="auto"/>
            </w:tcBorders>
            <w:noWrap/>
            <w:vAlign w:val="center"/>
            <w:hideMark/>
          </w:tcPr>
          <w:p w:rsidR="00912113" w:rsidRPr="00693FDD" w:rsidRDefault="00912113" w:rsidP="00693FDD">
            <w:pPr>
              <w:spacing w:after="0" w:line="240" w:lineRule="auto"/>
              <w:jc w:val="center"/>
              <w:rPr>
                <w:rFonts w:eastAsia="Times New Roman" w:cs="Arial"/>
                <w:b/>
                <w:bCs/>
                <w:sz w:val="17"/>
                <w:szCs w:val="17"/>
                <w:lang w:val="es-ES" w:eastAsia="es-ES"/>
              </w:rPr>
            </w:pPr>
            <w:r w:rsidRPr="00693FDD">
              <w:rPr>
                <w:rFonts w:cs="Arial"/>
                <w:bCs/>
                <w:sz w:val="17"/>
                <w:szCs w:val="17"/>
              </w:rPr>
              <w:t>14</w:t>
            </w:r>
          </w:p>
        </w:tc>
        <w:tc>
          <w:tcPr>
            <w:tcW w:w="1356" w:type="dxa"/>
            <w:tcBorders>
              <w:top w:val="single" w:sz="4" w:space="0" w:color="auto"/>
              <w:left w:val="nil"/>
              <w:bottom w:val="single" w:sz="4" w:space="0" w:color="auto"/>
              <w:right w:val="single" w:sz="4" w:space="0" w:color="auto"/>
            </w:tcBorders>
            <w:vAlign w:val="center"/>
            <w:hideMark/>
          </w:tcPr>
          <w:p w:rsidR="00912113" w:rsidRPr="00693FDD" w:rsidRDefault="00912113" w:rsidP="00693FDD">
            <w:pPr>
              <w:spacing w:after="0" w:line="240" w:lineRule="auto"/>
              <w:jc w:val="center"/>
              <w:rPr>
                <w:rFonts w:eastAsia="Times New Roman" w:cs="Arial"/>
                <w:b/>
                <w:bCs/>
                <w:sz w:val="17"/>
                <w:szCs w:val="17"/>
                <w:lang w:val="es-ES" w:eastAsia="es-ES"/>
              </w:rPr>
            </w:pPr>
            <w:r w:rsidRPr="00693FDD">
              <w:rPr>
                <w:rFonts w:cs="Arial"/>
                <w:bCs/>
                <w:sz w:val="17"/>
                <w:szCs w:val="17"/>
              </w:rPr>
              <w:t>Pieza</w:t>
            </w:r>
          </w:p>
        </w:tc>
        <w:tc>
          <w:tcPr>
            <w:tcW w:w="4641" w:type="dxa"/>
            <w:tcBorders>
              <w:top w:val="single" w:sz="4" w:space="0" w:color="auto"/>
              <w:left w:val="nil"/>
              <w:bottom w:val="single" w:sz="4" w:space="0" w:color="auto"/>
              <w:right w:val="single" w:sz="4" w:space="0" w:color="auto"/>
            </w:tcBorders>
            <w:vAlign w:val="center"/>
            <w:hideMark/>
          </w:tcPr>
          <w:p w:rsidR="00912113" w:rsidRPr="00693FDD" w:rsidRDefault="00912113" w:rsidP="00693FDD">
            <w:pPr>
              <w:spacing w:after="0" w:line="240" w:lineRule="auto"/>
              <w:jc w:val="both"/>
              <w:rPr>
                <w:rFonts w:eastAsia="Times New Roman" w:cs="Arial"/>
                <w:bCs/>
                <w:sz w:val="17"/>
                <w:szCs w:val="17"/>
                <w:lang w:val="es-ES" w:eastAsia="es-ES"/>
              </w:rPr>
            </w:pPr>
            <w:r w:rsidRPr="00693FDD">
              <w:rPr>
                <w:rFonts w:cs="Arial"/>
                <w:bCs/>
                <w:sz w:val="17"/>
                <w:szCs w:val="17"/>
              </w:rPr>
              <w:t xml:space="preserve">Computadora portátil (Laptop), como mínimo procesador Intel Core, memoria RAM de 4 GB, gráficos Intel HD, </w:t>
            </w:r>
            <w:r w:rsidRPr="00693FDD">
              <w:rPr>
                <w:rFonts w:cs="Arial"/>
                <w:sz w:val="17"/>
                <w:szCs w:val="17"/>
              </w:rPr>
              <w:t>Disco Duro de 300 GB,</w:t>
            </w:r>
            <w:r w:rsidRPr="00693FDD">
              <w:rPr>
                <w:rFonts w:cs="Arial"/>
                <w:bCs/>
                <w:sz w:val="17"/>
                <w:szCs w:val="17"/>
              </w:rPr>
              <w:t xml:space="preserve"> unidad óptica Dvd+/-Rw, puertos USB, VGA, 3G SDI, HDMI,</w:t>
            </w:r>
            <w:r w:rsidRPr="00693FDD">
              <w:rPr>
                <w:rFonts w:cs="Arial"/>
                <w:sz w:val="17"/>
                <w:szCs w:val="17"/>
              </w:rPr>
              <w:t xml:space="preserve"> Tarjeta de red 10/100/1000, </w:t>
            </w:r>
            <w:r w:rsidRPr="00693FDD">
              <w:rPr>
                <w:rFonts w:cs="Arial"/>
                <w:bCs/>
                <w:sz w:val="17"/>
                <w:szCs w:val="17"/>
              </w:rPr>
              <w:t>conexión para nodo (internet) e inalámbrica Windows 7, paquetería de Office (Excel, Word, Access PowerPoint…), y PDF,</w:t>
            </w:r>
            <w:r w:rsidRPr="00693FDD">
              <w:rPr>
                <w:rFonts w:cs="Arial"/>
                <w:sz w:val="17"/>
                <w:szCs w:val="17"/>
              </w:rPr>
              <w:t xml:space="preserve"> </w:t>
            </w:r>
            <w:r w:rsidRPr="00693FDD">
              <w:rPr>
                <w:rFonts w:cs="Arial"/>
                <w:bCs/>
                <w:sz w:val="17"/>
                <w:szCs w:val="17"/>
              </w:rPr>
              <w:t xml:space="preserve">los cuales serán conectados en red por el proveedor, para compartir base de datos e impresoras. </w:t>
            </w:r>
            <w:r w:rsidRPr="00693FDD">
              <w:rPr>
                <w:rFonts w:cs="Arial"/>
                <w:b/>
                <w:bCs/>
                <w:sz w:val="17"/>
                <w:szCs w:val="17"/>
              </w:rPr>
              <w:t>NOTA</w:t>
            </w:r>
            <w:r w:rsidRPr="00693FDD">
              <w:rPr>
                <w:rFonts w:cs="Arial"/>
                <w:bCs/>
                <w:sz w:val="17"/>
                <w:szCs w:val="17"/>
              </w:rPr>
              <w:t>: El personal del instituto determinará su distribución.</w:t>
            </w:r>
          </w:p>
        </w:tc>
      </w:tr>
      <w:tr w:rsidR="00912113" w:rsidRPr="00693FDD" w:rsidTr="006B757A">
        <w:trPr>
          <w:trHeight w:val="510"/>
        </w:trPr>
        <w:tc>
          <w:tcPr>
            <w:tcW w:w="2921" w:type="dxa"/>
            <w:tcBorders>
              <w:top w:val="single" w:sz="4" w:space="0" w:color="auto"/>
              <w:left w:val="single" w:sz="4" w:space="0" w:color="auto"/>
              <w:bottom w:val="single" w:sz="4" w:space="0" w:color="auto"/>
              <w:right w:val="single" w:sz="4" w:space="0" w:color="auto"/>
            </w:tcBorders>
            <w:vAlign w:val="center"/>
            <w:hideMark/>
          </w:tcPr>
          <w:p w:rsidR="00912113" w:rsidRPr="00693FDD" w:rsidRDefault="00912113" w:rsidP="00693FDD">
            <w:pPr>
              <w:spacing w:after="0" w:line="240" w:lineRule="auto"/>
              <w:jc w:val="center"/>
              <w:rPr>
                <w:rFonts w:eastAsia="Times New Roman" w:cs="Arial"/>
                <w:sz w:val="17"/>
                <w:szCs w:val="17"/>
                <w:lang w:eastAsia="es-ES"/>
              </w:rPr>
            </w:pPr>
            <w:r w:rsidRPr="00693FDD">
              <w:rPr>
                <w:rFonts w:cs="Arial"/>
                <w:sz w:val="17"/>
                <w:szCs w:val="17"/>
              </w:rPr>
              <w:t>Pantallas con soporte de altura</w:t>
            </w:r>
          </w:p>
        </w:tc>
        <w:tc>
          <w:tcPr>
            <w:tcW w:w="1289" w:type="dxa"/>
            <w:tcBorders>
              <w:top w:val="single" w:sz="4" w:space="0" w:color="auto"/>
              <w:left w:val="nil"/>
              <w:bottom w:val="single" w:sz="4" w:space="0" w:color="auto"/>
              <w:right w:val="single" w:sz="4" w:space="0" w:color="auto"/>
            </w:tcBorders>
            <w:noWrap/>
            <w:vAlign w:val="center"/>
            <w:hideMark/>
          </w:tcPr>
          <w:p w:rsidR="00912113" w:rsidRPr="00693FDD" w:rsidRDefault="00912113" w:rsidP="00693FDD">
            <w:pPr>
              <w:spacing w:after="0" w:line="240" w:lineRule="auto"/>
              <w:jc w:val="center"/>
              <w:rPr>
                <w:rFonts w:eastAsia="Times New Roman" w:cs="Arial"/>
                <w:bCs/>
                <w:sz w:val="17"/>
                <w:szCs w:val="17"/>
                <w:lang w:val="es-ES" w:eastAsia="es-ES"/>
              </w:rPr>
            </w:pPr>
            <w:r w:rsidRPr="00693FDD">
              <w:rPr>
                <w:rFonts w:cs="Arial"/>
                <w:bCs/>
                <w:sz w:val="17"/>
                <w:szCs w:val="17"/>
              </w:rPr>
              <w:t>10</w:t>
            </w:r>
          </w:p>
        </w:tc>
        <w:tc>
          <w:tcPr>
            <w:tcW w:w="1356" w:type="dxa"/>
            <w:tcBorders>
              <w:top w:val="single" w:sz="4" w:space="0" w:color="auto"/>
              <w:left w:val="nil"/>
              <w:bottom w:val="single" w:sz="4" w:space="0" w:color="auto"/>
              <w:right w:val="single" w:sz="4" w:space="0" w:color="auto"/>
            </w:tcBorders>
            <w:vAlign w:val="center"/>
            <w:hideMark/>
          </w:tcPr>
          <w:p w:rsidR="00912113" w:rsidRPr="00693FDD" w:rsidRDefault="00912113" w:rsidP="00693FDD">
            <w:pPr>
              <w:spacing w:after="0" w:line="240" w:lineRule="auto"/>
              <w:jc w:val="center"/>
              <w:rPr>
                <w:rFonts w:eastAsia="Times New Roman" w:cs="Arial"/>
                <w:bCs/>
                <w:sz w:val="17"/>
                <w:szCs w:val="17"/>
                <w:lang w:val="es-ES" w:eastAsia="es-ES"/>
              </w:rPr>
            </w:pPr>
            <w:r w:rsidRPr="00693FDD">
              <w:rPr>
                <w:rFonts w:cs="Arial"/>
                <w:bCs/>
                <w:sz w:val="17"/>
                <w:szCs w:val="17"/>
              </w:rPr>
              <w:t>Pieza</w:t>
            </w:r>
          </w:p>
        </w:tc>
        <w:tc>
          <w:tcPr>
            <w:tcW w:w="4641" w:type="dxa"/>
            <w:tcBorders>
              <w:top w:val="single" w:sz="4" w:space="0" w:color="auto"/>
              <w:left w:val="nil"/>
              <w:bottom w:val="single" w:sz="4" w:space="0" w:color="auto"/>
              <w:right w:val="single" w:sz="4" w:space="0" w:color="auto"/>
            </w:tcBorders>
            <w:vAlign w:val="center"/>
            <w:hideMark/>
          </w:tcPr>
          <w:p w:rsidR="00912113" w:rsidRPr="00693FDD" w:rsidRDefault="00912113" w:rsidP="00693FDD">
            <w:pPr>
              <w:spacing w:after="0" w:line="240" w:lineRule="auto"/>
              <w:jc w:val="both"/>
              <w:rPr>
                <w:rFonts w:eastAsia="Times New Roman" w:cs="Arial"/>
                <w:b/>
                <w:bCs/>
                <w:sz w:val="17"/>
                <w:szCs w:val="17"/>
                <w:lang w:val="es-ES" w:eastAsia="es-ES"/>
              </w:rPr>
            </w:pPr>
            <w:r w:rsidRPr="00693FDD">
              <w:rPr>
                <w:rFonts w:cs="Arial"/>
                <w:sz w:val="17"/>
                <w:szCs w:val="17"/>
              </w:rPr>
              <w:t xml:space="preserve">42” como mínimo </w:t>
            </w:r>
            <w:r w:rsidRPr="00693FDD">
              <w:rPr>
                <w:rFonts w:cs="Arial"/>
                <w:bCs/>
                <w:sz w:val="17"/>
                <w:szCs w:val="17"/>
              </w:rPr>
              <w:t xml:space="preserve">para proyectar presentaciones básicas admite VGA, 3G SDI y HDMI, </w:t>
            </w:r>
            <w:r w:rsidRPr="00693FDD">
              <w:rPr>
                <w:rFonts w:cs="Arial"/>
                <w:sz w:val="17"/>
                <w:szCs w:val="17"/>
              </w:rPr>
              <w:t>la cual deberá contar con cables para conexión a la energía eléctrica y diversos dispositivos incluidos Laptops y DVD. Se requiere soporte para el montaje de las pantallas a una altura aproximada de 1.8 m. de la base de la pantalla a piso.</w:t>
            </w:r>
          </w:p>
        </w:tc>
      </w:tr>
      <w:tr w:rsidR="00912113" w:rsidRPr="00693FDD" w:rsidTr="006B757A">
        <w:trPr>
          <w:trHeight w:val="510"/>
        </w:trPr>
        <w:tc>
          <w:tcPr>
            <w:tcW w:w="2921" w:type="dxa"/>
            <w:tcBorders>
              <w:top w:val="single" w:sz="4" w:space="0" w:color="auto"/>
              <w:left w:val="single" w:sz="4" w:space="0" w:color="auto"/>
              <w:bottom w:val="single" w:sz="4" w:space="0" w:color="auto"/>
              <w:right w:val="single" w:sz="4" w:space="0" w:color="auto"/>
            </w:tcBorders>
            <w:vAlign w:val="center"/>
            <w:hideMark/>
          </w:tcPr>
          <w:p w:rsidR="00912113" w:rsidRPr="00693FDD" w:rsidRDefault="00912113" w:rsidP="00693FDD">
            <w:pPr>
              <w:spacing w:after="0" w:line="240" w:lineRule="auto"/>
              <w:jc w:val="center"/>
              <w:rPr>
                <w:rFonts w:eastAsia="Times New Roman" w:cs="Arial"/>
                <w:sz w:val="17"/>
                <w:szCs w:val="17"/>
                <w:lang w:eastAsia="es-ES"/>
              </w:rPr>
            </w:pPr>
            <w:r w:rsidRPr="00693FDD">
              <w:rPr>
                <w:rFonts w:cs="Arial"/>
                <w:sz w:val="17"/>
                <w:szCs w:val="17"/>
              </w:rPr>
              <w:t>Multifuncional</w:t>
            </w:r>
          </w:p>
        </w:tc>
        <w:tc>
          <w:tcPr>
            <w:tcW w:w="1289" w:type="dxa"/>
            <w:tcBorders>
              <w:top w:val="single" w:sz="4" w:space="0" w:color="auto"/>
              <w:left w:val="nil"/>
              <w:bottom w:val="single" w:sz="4" w:space="0" w:color="auto"/>
              <w:right w:val="single" w:sz="4" w:space="0" w:color="auto"/>
            </w:tcBorders>
            <w:noWrap/>
            <w:vAlign w:val="center"/>
            <w:hideMark/>
          </w:tcPr>
          <w:p w:rsidR="00912113" w:rsidRPr="00693FDD" w:rsidRDefault="00912113" w:rsidP="00693FDD">
            <w:pPr>
              <w:spacing w:after="0" w:line="240" w:lineRule="auto"/>
              <w:jc w:val="center"/>
              <w:rPr>
                <w:rFonts w:eastAsia="Times New Roman" w:cs="Arial"/>
                <w:bCs/>
                <w:sz w:val="17"/>
                <w:szCs w:val="17"/>
                <w:lang w:val="es-ES" w:eastAsia="es-ES"/>
              </w:rPr>
            </w:pPr>
            <w:r w:rsidRPr="00693FDD">
              <w:rPr>
                <w:rFonts w:cs="Arial"/>
                <w:bCs/>
                <w:sz w:val="17"/>
                <w:szCs w:val="17"/>
              </w:rPr>
              <w:t>6</w:t>
            </w:r>
          </w:p>
        </w:tc>
        <w:tc>
          <w:tcPr>
            <w:tcW w:w="1356" w:type="dxa"/>
            <w:tcBorders>
              <w:top w:val="single" w:sz="4" w:space="0" w:color="auto"/>
              <w:left w:val="nil"/>
              <w:bottom w:val="single" w:sz="4" w:space="0" w:color="auto"/>
              <w:right w:val="single" w:sz="4" w:space="0" w:color="auto"/>
            </w:tcBorders>
            <w:vAlign w:val="center"/>
            <w:hideMark/>
          </w:tcPr>
          <w:p w:rsidR="00912113" w:rsidRPr="00693FDD" w:rsidRDefault="00912113" w:rsidP="00693FDD">
            <w:pPr>
              <w:spacing w:after="0" w:line="240" w:lineRule="auto"/>
              <w:jc w:val="center"/>
              <w:rPr>
                <w:rFonts w:eastAsia="Times New Roman" w:cs="Arial"/>
                <w:bCs/>
                <w:sz w:val="17"/>
                <w:szCs w:val="17"/>
                <w:lang w:val="es-ES" w:eastAsia="es-ES"/>
              </w:rPr>
            </w:pPr>
            <w:r w:rsidRPr="00693FDD">
              <w:rPr>
                <w:rFonts w:cs="Arial"/>
                <w:bCs/>
                <w:sz w:val="17"/>
                <w:szCs w:val="17"/>
              </w:rPr>
              <w:t>Equipo</w:t>
            </w:r>
          </w:p>
        </w:tc>
        <w:tc>
          <w:tcPr>
            <w:tcW w:w="4641" w:type="dxa"/>
            <w:tcBorders>
              <w:top w:val="single" w:sz="4" w:space="0" w:color="auto"/>
              <w:left w:val="nil"/>
              <w:bottom w:val="single" w:sz="4" w:space="0" w:color="auto"/>
              <w:right w:val="single" w:sz="4" w:space="0" w:color="auto"/>
            </w:tcBorders>
            <w:vAlign w:val="center"/>
            <w:hideMark/>
          </w:tcPr>
          <w:p w:rsidR="00912113" w:rsidRPr="00693FDD" w:rsidRDefault="00912113" w:rsidP="00693FDD">
            <w:pPr>
              <w:spacing w:after="0" w:line="240" w:lineRule="auto"/>
              <w:jc w:val="both"/>
              <w:rPr>
                <w:rFonts w:eastAsia="Times New Roman" w:cs="Arial"/>
                <w:sz w:val="17"/>
                <w:szCs w:val="17"/>
                <w:lang w:eastAsia="es-ES"/>
              </w:rPr>
            </w:pPr>
            <w:r w:rsidRPr="00693FDD">
              <w:rPr>
                <w:rFonts w:cs="Arial"/>
                <w:sz w:val="17"/>
                <w:szCs w:val="17"/>
              </w:rPr>
              <w:t>Multifuncional tipo copiadora impresión: 40 páginas por minuto resolución de impresión máxima: 1200*1200dps, tarjeta de red Wireless 802-11b/g/n, Ethernet, puerto USB 2.0, memoria estándar de 64 Mb, copia: cama plana, velocidad 40 copias por minuto como mínimo, escáner: cama plana, resolución óptica 1200*1200dpi con  tecnología de impresión inyección de tinta, en blanco y negro, funcionalidad para conectarse una por cada par de Laptops.</w:t>
            </w:r>
          </w:p>
        </w:tc>
      </w:tr>
    </w:tbl>
    <w:p w:rsidR="00912113" w:rsidRPr="006B757A" w:rsidRDefault="00912113" w:rsidP="006B757A">
      <w:pPr>
        <w:spacing w:after="0" w:line="240" w:lineRule="auto"/>
        <w:jc w:val="both"/>
        <w:rPr>
          <w:rFonts w:eastAsia="Times New Roman" w:cs="Arial"/>
          <w:szCs w:val="20"/>
          <w:lang w:val="es-ES_tradnl" w:eastAsia="es-ES"/>
        </w:rPr>
      </w:pPr>
      <w:r w:rsidRPr="006B757A">
        <w:rPr>
          <w:rFonts w:cs="Arial"/>
          <w:szCs w:val="20"/>
          <w:lang w:val="es-ES_tradnl"/>
        </w:rPr>
        <w:lastRenderedPageBreak/>
        <w:t>El proveedor adjudicado se compromete a regresar al Instituto (IMSS) todo el material magnético que le hubiere sido proporcionado para las proyecciones y manejo de información motivo del evento.</w:t>
      </w:r>
    </w:p>
    <w:p w:rsidR="00912113" w:rsidRPr="006B757A" w:rsidRDefault="00912113" w:rsidP="006B757A">
      <w:pPr>
        <w:suppressAutoHyphens/>
        <w:spacing w:after="0" w:line="240" w:lineRule="auto"/>
        <w:jc w:val="both"/>
        <w:rPr>
          <w:rFonts w:cs="Arial"/>
          <w:bCs/>
          <w:szCs w:val="20"/>
        </w:rPr>
      </w:pPr>
      <w:r w:rsidRPr="006B757A">
        <w:rPr>
          <w:rFonts w:cs="Arial"/>
          <w:szCs w:val="20"/>
          <w:lang w:val="es-ES_tradnl"/>
        </w:rPr>
        <w:t xml:space="preserve">El interesado </w:t>
      </w:r>
      <w:r w:rsidRPr="006B757A">
        <w:rPr>
          <w:rFonts w:cs="Arial"/>
          <w:bCs/>
          <w:szCs w:val="20"/>
        </w:rPr>
        <w:t>deberá presentar en su Propuesta técnica lo siguiente:</w:t>
      </w:r>
    </w:p>
    <w:p w:rsidR="006B757A" w:rsidRPr="006B757A" w:rsidRDefault="006B757A" w:rsidP="006B757A">
      <w:pPr>
        <w:suppressAutoHyphens/>
        <w:spacing w:after="0" w:line="240" w:lineRule="auto"/>
        <w:jc w:val="both"/>
        <w:rPr>
          <w:rFonts w:cs="Arial"/>
          <w:bCs/>
          <w:szCs w:val="20"/>
          <w:lang w:val="es-ES"/>
        </w:rPr>
      </w:pPr>
    </w:p>
    <w:p w:rsidR="00912113" w:rsidRPr="006B757A" w:rsidRDefault="00912113" w:rsidP="006B757A">
      <w:pPr>
        <w:pStyle w:val="Prrafodelista"/>
        <w:numPr>
          <w:ilvl w:val="0"/>
          <w:numId w:val="38"/>
        </w:numPr>
        <w:autoSpaceDE w:val="0"/>
        <w:autoSpaceDN w:val="0"/>
        <w:adjustRightInd w:val="0"/>
        <w:jc w:val="both"/>
        <w:rPr>
          <w:rFonts w:ascii="Arial" w:hAnsi="Arial" w:cs="Arial"/>
          <w:sz w:val="20"/>
          <w:szCs w:val="20"/>
        </w:rPr>
      </w:pPr>
      <w:r w:rsidRPr="006B757A">
        <w:rPr>
          <w:rFonts w:ascii="Arial" w:hAnsi="Arial" w:cs="Arial"/>
          <w:sz w:val="20"/>
          <w:szCs w:val="20"/>
        </w:rPr>
        <w:t>Currículum Vitae de la empresa en el que demuestre que tiene la experiencia mínima de un año anterior a la presentación de su oferta, en este tipo de servicio o similares.</w:t>
      </w:r>
    </w:p>
    <w:p w:rsidR="00912113" w:rsidRPr="006B757A" w:rsidRDefault="00912113" w:rsidP="00912113">
      <w:pPr>
        <w:pStyle w:val="Prrafodelista"/>
        <w:numPr>
          <w:ilvl w:val="0"/>
          <w:numId w:val="38"/>
        </w:numPr>
        <w:autoSpaceDE w:val="0"/>
        <w:autoSpaceDN w:val="0"/>
        <w:adjustRightInd w:val="0"/>
        <w:jc w:val="both"/>
        <w:rPr>
          <w:rFonts w:ascii="Arial" w:hAnsi="Arial" w:cs="Arial"/>
          <w:sz w:val="20"/>
          <w:szCs w:val="20"/>
        </w:rPr>
      </w:pPr>
      <w:r w:rsidRPr="006B757A">
        <w:rPr>
          <w:rFonts w:ascii="Arial" w:hAnsi="Arial" w:cs="Arial"/>
          <w:sz w:val="20"/>
          <w:szCs w:val="20"/>
        </w:rPr>
        <w:t>Deberá adjuntar a su Propuesta técnica Anexo número 1 (uno) los folletos, catálogos y/o fotografías, en las cuales se aprecie que ha prestado los servicios de la misma naturaleza o similares de lo solicitado por el Instituto.</w:t>
      </w:r>
    </w:p>
    <w:p w:rsidR="00912113" w:rsidRPr="006B757A" w:rsidRDefault="00912113" w:rsidP="00912113">
      <w:pPr>
        <w:pStyle w:val="Prrafodelista"/>
        <w:numPr>
          <w:ilvl w:val="0"/>
          <w:numId w:val="38"/>
        </w:numPr>
        <w:autoSpaceDE w:val="0"/>
        <w:autoSpaceDN w:val="0"/>
        <w:adjustRightInd w:val="0"/>
        <w:jc w:val="both"/>
        <w:rPr>
          <w:rFonts w:ascii="Arial" w:hAnsi="Arial" w:cs="Arial"/>
          <w:sz w:val="20"/>
          <w:szCs w:val="20"/>
        </w:rPr>
      </w:pPr>
      <w:r w:rsidRPr="006B757A">
        <w:rPr>
          <w:rFonts w:ascii="Arial" w:hAnsi="Arial" w:cs="Arial"/>
          <w:sz w:val="20"/>
          <w:szCs w:val="20"/>
        </w:rPr>
        <w:t>Para acreditar su experiencia y capacidad técnica en servicios similares, entregará copia del documento original del contrato o pedido presentado (formalizados), en los que se demuestre que el licitante ha prestado servicios iguales o de similares características a los ofertados.</w:t>
      </w:r>
    </w:p>
    <w:p w:rsidR="006B757A" w:rsidRDefault="006B757A" w:rsidP="00F67D02">
      <w:pPr>
        <w:spacing w:after="0" w:line="240" w:lineRule="auto"/>
      </w:pPr>
    </w:p>
    <w:p w:rsidR="006B757A" w:rsidRPr="00BF12B8" w:rsidRDefault="006B757A" w:rsidP="006B757A">
      <w:pPr>
        <w:jc w:val="center"/>
        <w:rPr>
          <w:rFonts w:cs="Arial"/>
          <w:b/>
          <w:sz w:val="22"/>
        </w:rPr>
      </w:pPr>
      <w:r>
        <w:rPr>
          <w:rFonts w:cs="Arial"/>
          <w:b/>
          <w:sz w:val="22"/>
          <w:lang w:eastAsia="es-MX"/>
        </w:rPr>
        <w:drawing>
          <wp:anchor distT="0" distB="0" distL="114300" distR="114300" simplePos="0" relativeHeight="251659264" behindDoc="1" locked="0" layoutInCell="1" allowOverlap="1" wp14:anchorId="1EFBED37" wp14:editId="41C81685">
            <wp:simplePos x="0" y="0"/>
            <wp:positionH relativeFrom="column">
              <wp:posOffset>-380952</wp:posOffset>
            </wp:positionH>
            <wp:positionV relativeFrom="paragraph">
              <wp:posOffset>302260</wp:posOffset>
            </wp:positionV>
            <wp:extent cx="7165975" cy="5100955"/>
            <wp:effectExtent l="0" t="0" r="0" b="4445"/>
            <wp:wrapNone/>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SAS DE NOMINACION.png"/>
                    <pic:cNvPicPr/>
                  </pic:nvPicPr>
                  <pic:blipFill rotWithShape="1">
                    <a:blip r:embed="rId12">
                      <a:extLst>
                        <a:ext uri="{28A0092B-C50C-407E-A947-70E740481C1C}">
                          <a14:useLocalDpi xmlns:a14="http://schemas.microsoft.com/office/drawing/2010/main" val="0"/>
                        </a:ext>
                      </a:extLst>
                    </a:blip>
                    <a:srcRect r="2356" b="5889"/>
                    <a:stretch/>
                  </pic:blipFill>
                  <pic:spPr bwMode="auto">
                    <a:xfrm>
                      <a:off x="0" y="0"/>
                      <a:ext cx="7165975" cy="51009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F12B8">
        <w:rPr>
          <w:rFonts w:cs="Arial"/>
          <w:b/>
          <w:sz w:val="22"/>
        </w:rPr>
        <w:t>DISTRIBUCIÓN DE MESAS DE NOMINACIÓN</w:t>
      </w:r>
    </w:p>
    <w:p w:rsidR="006B757A" w:rsidRDefault="006B757A" w:rsidP="006B757A">
      <w:pPr>
        <w:rPr>
          <w:rFonts w:cs="Arial"/>
          <w:b/>
          <w:sz w:val="22"/>
          <w:lang w:eastAsia="es-MX"/>
        </w:rPr>
      </w:pPr>
    </w:p>
    <w:p w:rsidR="006B757A" w:rsidRDefault="006B757A" w:rsidP="006B757A">
      <w:pPr>
        <w:rPr>
          <w:rFonts w:cs="Arial"/>
          <w:b/>
          <w:sz w:val="22"/>
        </w:rPr>
      </w:pPr>
    </w:p>
    <w:p w:rsidR="006B757A" w:rsidRPr="009F753A" w:rsidRDefault="006B757A" w:rsidP="006B757A">
      <w:pPr>
        <w:rPr>
          <w:rFonts w:cs="Arial"/>
          <w:sz w:val="22"/>
        </w:rPr>
      </w:pPr>
    </w:p>
    <w:p w:rsidR="006B757A" w:rsidRPr="009F753A" w:rsidRDefault="006B757A" w:rsidP="006B757A">
      <w:pPr>
        <w:rPr>
          <w:rFonts w:cs="Arial"/>
          <w:sz w:val="22"/>
        </w:rPr>
      </w:pPr>
    </w:p>
    <w:p w:rsidR="006B757A" w:rsidRPr="009F753A" w:rsidRDefault="006B757A" w:rsidP="006B757A">
      <w:pPr>
        <w:rPr>
          <w:rFonts w:cs="Arial"/>
          <w:sz w:val="22"/>
        </w:rPr>
      </w:pPr>
    </w:p>
    <w:p w:rsidR="006B757A" w:rsidRPr="009F753A" w:rsidRDefault="006B757A" w:rsidP="006B757A">
      <w:pPr>
        <w:rPr>
          <w:rFonts w:cs="Arial"/>
          <w:sz w:val="22"/>
        </w:rPr>
      </w:pPr>
    </w:p>
    <w:p w:rsidR="006B757A" w:rsidRPr="009F753A" w:rsidRDefault="006B757A" w:rsidP="006B757A">
      <w:pPr>
        <w:rPr>
          <w:rFonts w:cs="Arial"/>
          <w:sz w:val="22"/>
        </w:rPr>
      </w:pPr>
    </w:p>
    <w:p w:rsidR="006B757A" w:rsidRPr="009F753A" w:rsidRDefault="006B757A" w:rsidP="006B757A">
      <w:pPr>
        <w:rPr>
          <w:rFonts w:cs="Arial"/>
          <w:sz w:val="22"/>
        </w:rPr>
      </w:pPr>
    </w:p>
    <w:p w:rsidR="006B757A" w:rsidRPr="009F753A" w:rsidRDefault="006B757A" w:rsidP="006B757A">
      <w:pPr>
        <w:rPr>
          <w:rFonts w:cs="Arial"/>
          <w:sz w:val="22"/>
        </w:rPr>
      </w:pPr>
    </w:p>
    <w:p w:rsidR="006B757A" w:rsidRPr="009F753A" w:rsidRDefault="006B757A" w:rsidP="006B757A">
      <w:pPr>
        <w:rPr>
          <w:rFonts w:cs="Arial"/>
          <w:sz w:val="22"/>
        </w:rPr>
      </w:pPr>
    </w:p>
    <w:p w:rsidR="006B757A" w:rsidRPr="009F753A" w:rsidRDefault="006B757A" w:rsidP="006B757A">
      <w:pPr>
        <w:rPr>
          <w:rFonts w:cs="Arial"/>
          <w:sz w:val="22"/>
        </w:rPr>
      </w:pPr>
    </w:p>
    <w:p w:rsidR="006B757A" w:rsidRPr="009F753A" w:rsidRDefault="006B757A" w:rsidP="006B757A">
      <w:pPr>
        <w:rPr>
          <w:rFonts w:cs="Arial"/>
          <w:sz w:val="22"/>
        </w:rPr>
      </w:pPr>
    </w:p>
    <w:p w:rsidR="006B757A" w:rsidRPr="009F753A" w:rsidRDefault="006B757A" w:rsidP="006B757A">
      <w:pPr>
        <w:rPr>
          <w:rFonts w:cs="Arial"/>
          <w:sz w:val="22"/>
        </w:rPr>
      </w:pPr>
    </w:p>
    <w:p w:rsidR="006B757A" w:rsidRPr="009F753A" w:rsidRDefault="006B757A" w:rsidP="006B757A">
      <w:pPr>
        <w:rPr>
          <w:rFonts w:cs="Arial"/>
          <w:sz w:val="22"/>
        </w:rPr>
      </w:pPr>
    </w:p>
    <w:p w:rsidR="006B757A" w:rsidRPr="009F753A" w:rsidRDefault="006B757A" w:rsidP="006B757A">
      <w:pPr>
        <w:rPr>
          <w:rFonts w:cs="Arial"/>
          <w:sz w:val="22"/>
        </w:rPr>
      </w:pPr>
    </w:p>
    <w:p w:rsidR="006B757A" w:rsidRPr="009F753A" w:rsidRDefault="006B757A" w:rsidP="006B757A">
      <w:pPr>
        <w:rPr>
          <w:rFonts w:cs="Arial"/>
          <w:sz w:val="22"/>
        </w:rPr>
      </w:pPr>
    </w:p>
    <w:p w:rsidR="006B757A" w:rsidRDefault="006B757A" w:rsidP="00F67D02">
      <w:pPr>
        <w:spacing w:after="0" w:line="240" w:lineRule="auto"/>
      </w:pPr>
    </w:p>
    <w:p w:rsidR="006B757A" w:rsidRDefault="006B757A" w:rsidP="00F67D02">
      <w:pPr>
        <w:spacing w:after="0" w:line="240" w:lineRule="auto"/>
      </w:pPr>
    </w:p>
    <w:p w:rsidR="00511A16" w:rsidRDefault="00511A16" w:rsidP="00511A16">
      <w:pPr>
        <w:spacing w:after="0" w:line="240" w:lineRule="auto"/>
      </w:pPr>
    </w:p>
    <w:p w:rsidR="00511A16" w:rsidRDefault="00511A16" w:rsidP="00511A16">
      <w:pPr>
        <w:spacing w:after="0" w:line="240" w:lineRule="auto"/>
        <w:sectPr w:rsidR="00511A16" w:rsidSect="005E50B2">
          <w:headerReference w:type="default" r:id="rId13"/>
          <w:pgSz w:w="12240" w:h="15840"/>
          <w:pgMar w:top="862" w:right="1041" w:bottom="1418" w:left="1276" w:header="284" w:footer="830" w:gutter="0"/>
          <w:cols w:space="708"/>
          <w:docGrid w:linePitch="360"/>
        </w:sectPr>
      </w:pPr>
    </w:p>
    <w:p w:rsidR="001C35EF" w:rsidRPr="00D10BE2" w:rsidRDefault="001C35EF" w:rsidP="001C35EF">
      <w:pPr>
        <w:pStyle w:val="Ttulo1"/>
        <w:rPr>
          <w:rFonts w:cs="Arial"/>
        </w:rPr>
      </w:pPr>
      <w:r w:rsidRPr="00D10BE2">
        <w:rPr>
          <w:rFonts w:cs="Arial"/>
        </w:rPr>
        <w:lastRenderedPageBreak/>
        <w:t xml:space="preserve">Anexo </w:t>
      </w:r>
      <w:r>
        <w:rPr>
          <w:rFonts w:cs="Arial"/>
        </w:rPr>
        <w:t>2</w:t>
      </w:r>
      <w:r w:rsidRPr="00D10BE2">
        <w:rPr>
          <w:rFonts w:cs="Arial"/>
        </w:rPr>
        <w:t xml:space="preserve">.- </w:t>
      </w:r>
      <w:r>
        <w:rPr>
          <w:rFonts w:cs="Arial"/>
        </w:rPr>
        <w:t>Términos y Condiciones</w:t>
      </w:r>
      <w:r w:rsidRPr="00D10BE2">
        <w:rPr>
          <w:rFonts w:cs="Arial"/>
        </w:rPr>
        <w:t>.</w:t>
      </w:r>
    </w:p>
    <w:p w:rsidR="00F67D02" w:rsidRDefault="00F67D02" w:rsidP="00F67D02">
      <w:pPr>
        <w:tabs>
          <w:tab w:val="left" w:pos="-284"/>
          <w:tab w:val="left" w:pos="9498"/>
        </w:tabs>
        <w:spacing w:after="0" w:line="240" w:lineRule="auto"/>
        <w:jc w:val="both"/>
        <w:rPr>
          <w:rFonts w:cs="Arial"/>
          <w:szCs w:val="20"/>
          <w:lang w:val="es-ES_tradnl" w:eastAsia="ar-SA"/>
        </w:rPr>
      </w:pPr>
    </w:p>
    <w:p w:rsidR="006B757A" w:rsidRPr="002B61F2" w:rsidRDefault="006B757A" w:rsidP="006B757A">
      <w:pPr>
        <w:pStyle w:val="Prrafodelista"/>
        <w:ind w:left="0"/>
        <w:contextualSpacing/>
        <w:jc w:val="both"/>
        <w:rPr>
          <w:rFonts w:ascii="Arial" w:hAnsi="Arial" w:cs="Arial"/>
          <w:b/>
          <w:sz w:val="20"/>
          <w:szCs w:val="20"/>
          <w:lang w:val="es-ES_tradnl"/>
        </w:rPr>
      </w:pPr>
      <w:r w:rsidRPr="002B61F2">
        <w:rPr>
          <w:rFonts w:ascii="Arial" w:hAnsi="Arial" w:cs="Arial"/>
          <w:b/>
          <w:sz w:val="20"/>
          <w:szCs w:val="20"/>
          <w:lang w:val="es-ES_tradnl"/>
        </w:rPr>
        <w:t>1. PROGRAMA DE ENTREGAS:</w:t>
      </w:r>
    </w:p>
    <w:p w:rsidR="006B757A" w:rsidRPr="002B61F2" w:rsidRDefault="006B757A" w:rsidP="006B757A">
      <w:pPr>
        <w:pStyle w:val="Prrafodelista"/>
        <w:ind w:left="0"/>
        <w:contextualSpacing/>
        <w:jc w:val="both"/>
        <w:rPr>
          <w:rFonts w:ascii="Arial" w:hAnsi="Arial" w:cs="Arial"/>
          <w:sz w:val="20"/>
          <w:szCs w:val="20"/>
          <w:lang w:val="es-ES_tradnl"/>
        </w:rPr>
      </w:pPr>
    </w:p>
    <w:p w:rsidR="006B757A" w:rsidRPr="002B61F2" w:rsidRDefault="006B757A" w:rsidP="006B757A">
      <w:pPr>
        <w:pStyle w:val="Prrafodelista"/>
        <w:ind w:left="0"/>
        <w:contextualSpacing/>
        <w:jc w:val="both"/>
        <w:rPr>
          <w:rFonts w:ascii="Arial" w:hAnsi="Arial" w:cs="Arial"/>
          <w:sz w:val="20"/>
          <w:szCs w:val="20"/>
          <w:lang w:val="es-ES_tradnl"/>
        </w:rPr>
      </w:pPr>
      <w:r w:rsidRPr="002B61F2">
        <w:rPr>
          <w:rFonts w:ascii="Arial" w:hAnsi="Arial" w:cs="Arial"/>
          <w:sz w:val="20"/>
          <w:szCs w:val="20"/>
          <w:lang w:val="es-ES_tradnl"/>
        </w:rPr>
        <w:t>La prestación del servicio iniciaría el 27 de febrero y concluirá el 10 de marzo de 2017.</w:t>
      </w:r>
    </w:p>
    <w:p w:rsidR="006B757A" w:rsidRPr="002B61F2" w:rsidRDefault="006B757A" w:rsidP="006B757A">
      <w:pPr>
        <w:pStyle w:val="Prrafodelista"/>
        <w:ind w:left="0"/>
        <w:contextualSpacing/>
        <w:jc w:val="both"/>
        <w:rPr>
          <w:rFonts w:ascii="Arial" w:hAnsi="Arial" w:cs="Arial"/>
          <w:sz w:val="20"/>
          <w:szCs w:val="20"/>
          <w:lang w:val="es-ES_tradnl"/>
        </w:rPr>
      </w:pPr>
    </w:p>
    <w:p w:rsidR="006B757A" w:rsidRPr="002B61F2" w:rsidRDefault="006B757A" w:rsidP="006B757A">
      <w:pPr>
        <w:pStyle w:val="Prrafodelista"/>
        <w:ind w:left="0"/>
        <w:contextualSpacing/>
        <w:jc w:val="both"/>
        <w:rPr>
          <w:rFonts w:ascii="Arial" w:hAnsi="Arial" w:cs="Arial"/>
          <w:sz w:val="20"/>
          <w:szCs w:val="20"/>
          <w:lang w:val="es-ES_tradnl"/>
        </w:rPr>
      </w:pPr>
      <w:r w:rsidRPr="002B61F2">
        <w:rPr>
          <w:rFonts w:ascii="Arial" w:hAnsi="Arial" w:cs="Arial"/>
          <w:sz w:val="20"/>
          <w:szCs w:val="20"/>
          <w:lang w:val="es-ES_tradnl"/>
        </w:rPr>
        <w:t>El prestador del servicio deberá entregar previo al inicio del evento la relación del personal de apoyo técnico y logístico, que será al que asista al personal del Instituto por conducto del Lic. Marco Polo Cruz Aguirre, Representante Institucional ante la Comisión Nacional Mixta de Bolsa de Trabajo para que se lleve a cabo el evento desde el inicio hasta el cierre del mismo.</w:t>
      </w:r>
    </w:p>
    <w:p w:rsidR="006B757A" w:rsidRPr="002B61F2" w:rsidRDefault="006B757A" w:rsidP="006B757A">
      <w:pPr>
        <w:pStyle w:val="Prrafodelista"/>
        <w:ind w:left="0"/>
        <w:contextualSpacing/>
        <w:jc w:val="both"/>
        <w:rPr>
          <w:rFonts w:ascii="Arial" w:hAnsi="Arial" w:cs="Arial"/>
          <w:sz w:val="20"/>
          <w:szCs w:val="20"/>
          <w:lang w:val="es-ES_tradnl"/>
        </w:rPr>
      </w:pPr>
    </w:p>
    <w:p w:rsidR="006B757A" w:rsidRPr="002B61F2" w:rsidRDefault="006B757A" w:rsidP="006B757A">
      <w:pPr>
        <w:pStyle w:val="Prrafodelista"/>
        <w:ind w:left="0"/>
        <w:contextualSpacing/>
        <w:jc w:val="both"/>
        <w:rPr>
          <w:rFonts w:ascii="Arial" w:hAnsi="Arial" w:cs="Arial"/>
          <w:sz w:val="20"/>
          <w:szCs w:val="20"/>
          <w:lang w:val="es-ES_tradnl"/>
        </w:rPr>
      </w:pPr>
      <w:r w:rsidRPr="002B61F2">
        <w:rPr>
          <w:rFonts w:ascii="Arial" w:hAnsi="Arial" w:cs="Arial"/>
          <w:sz w:val="20"/>
          <w:szCs w:val="20"/>
          <w:lang w:val="es-ES_tradnl"/>
        </w:rPr>
        <w:t>Previo al inicio del evento el proveedor adjudicado deberá de instalar lo requerido en el Anexo Técnico (mesas y equipo técnico), así como lo necesario para el servicio de alimentos.</w:t>
      </w:r>
    </w:p>
    <w:p w:rsidR="006B757A" w:rsidRPr="002B61F2" w:rsidRDefault="006B757A" w:rsidP="006B757A">
      <w:pPr>
        <w:pStyle w:val="Prrafodelista"/>
        <w:ind w:left="0"/>
        <w:contextualSpacing/>
        <w:jc w:val="both"/>
        <w:rPr>
          <w:rFonts w:ascii="Arial" w:hAnsi="Arial" w:cs="Arial"/>
          <w:sz w:val="20"/>
          <w:szCs w:val="20"/>
          <w:lang w:val="es-ES_tradnl"/>
        </w:rPr>
      </w:pPr>
    </w:p>
    <w:tbl>
      <w:tblPr>
        <w:tblStyle w:val="Tablaconcuadrcula"/>
        <w:tblW w:w="10206" w:type="dxa"/>
        <w:tblInd w:w="108" w:type="dxa"/>
        <w:tblLayout w:type="fixed"/>
        <w:tblLook w:val="04A0" w:firstRow="1" w:lastRow="0" w:firstColumn="1" w:lastColumn="0" w:noHBand="0" w:noVBand="1"/>
      </w:tblPr>
      <w:tblGrid>
        <w:gridCol w:w="2410"/>
        <w:gridCol w:w="1886"/>
        <w:gridCol w:w="1886"/>
        <w:gridCol w:w="1886"/>
        <w:gridCol w:w="2138"/>
      </w:tblGrid>
      <w:tr w:rsidR="006B757A" w:rsidRPr="002B61F2" w:rsidTr="00307477">
        <w:trPr>
          <w:trHeight w:val="481"/>
        </w:trPr>
        <w:tc>
          <w:tcPr>
            <w:tcW w:w="2410" w:type="dxa"/>
            <w:vAlign w:val="center"/>
          </w:tcPr>
          <w:p w:rsidR="006B757A" w:rsidRPr="002B61F2" w:rsidRDefault="006B757A" w:rsidP="00307477">
            <w:pPr>
              <w:pStyle w:val="Prrafodelista"/>
              <w:ind w:left="0"/>
              <w:contextualSpacing/>
              <w:jc w:val="center"/>
              <w:rPr>
                <w:rFonts w:ascii="Arial" w:hAnsi="Arial" w:cs="Arial"/>
                <w:b/>
                <w:sz w:val="20"/>
                <w:szCs w:val="20"/>
                <w:lang w:val="es-ES_tradnl"/>
              </w:rPr>
            </w:pPr>
            <w:r w:rsidRPr="002B61F2">
              <w:rPr>
                <w:rFonts w:ascii="Arial" w:hAnsi="Arial" w:cs="Arial"/>
                <w:b/>
                <w:sz w:val="20"/>
                <w:szCs w:val="20"/>
                <w:lang w:val="es-ES_tradnl"/>
              </w:rPr>
              <w:t>Concepto</w:t>
            </w:r>
          </w:p>
        </w:tc>
        <w:tc>
          <w:tcPr>
            <w:tcW w:w="1886" w:type="dxa"/>
            <w:vAlign w:val="center"/>
          </w:tcPr>
          <w:p w:rsidR="006B757A" w:rsidRPr="002B61F2" w:rsidRDefault="006B757A" w:rsidP="00307477">
            <w:pPr>
              <w:pStyle w:val="Prrafodelista"/>
              <w:ind w:left="0"/>
              <w:contextualSpacing/>
              <w:jc w:val="center"/>
              <w:rPr>
                <w:rFonts w:ascii="Arial" w:hAnsi="Arial" w:cs="Arial"/>
                <w:b/>
                <w:sz w:val="20"/>
                <w:szCs w:val="20"/>
                <w:lang w:val="es-ES_tradnl"/>
              </w:rPr>
            </w:pPr>
            <w:r w:rsidRPr="002B61F2">
              <w:rPr>
                <w:rFonts w:ascii="Arial" w:hAnsi="Arial" w:cs="Arial"/>
                <w:b/>
                <w:sz w:val="20"/>
                <w:szCs w:val="20"/>
                <w:lang w:val="es-ES_tradnl"/>
              </w:rPr>
              <w:t>27 de febrero</w:t>
            </w:r>
          </w:p>
        </w:tc>
        <w:tc>
          <w:tcPr>
            <w:tcW w:w="1886" w:type="dxa"/>
            <w:vAlign w:val="center"/>
          </w:tcPr>
          <w:p w:rsidR="006B757A" w:rsidRPr="002B61F2" w:rsidRDefault="006B757A" w:rsidP="00307477">
            <w:pPr>
              <w:pStyle w:val="Prrafodelista"/>
              <w:ind w:left="0"/>
              <w:contextualSpacing/>
              <w:jc w:val="center"/>
              <w:rPr>
                <w:rFonts w:ascii="Arial" w:hAnsi="Arial" w:cs="Arial"/>
                <w:b/>
                <w:sz w:val="20"/>
                <w:szCs w:val="20"/>
                <w:lang w:val="es-ES_tradnl"/>
              </w:rPr>
            </w:pPr>
            <w:r w:rsidRPr="002B61F2">
              <w:rPr>
                <w:rFonts w:ascii="Arial" w:hAnsi="Arial" w:cs="Arial"/>
                <w:b/>
                <w:sz w:val="20"/>
                <w:szCs w:val="20"/>
                <w:lang w:val="es-ES_tradnl"/>
              </w:rPr>
              <w:t>28 de febrero</w:t>
            </w:r>
          </w:p>
        </w:tc>
        <w:tc>
          <w:tcPr>
            <w:tcW w:w="1886" w:type="dxa"/>
            <w:vAlign w:val="center"/>
          </w:tcPr>
          <w:p w:rsidR="006B757A" w:rsidRPr="002B61F2" w:rsidRDefault="006B757A" w:rsidP="00307477">
            <w:pPr>
              <w:pStyle w:val="Prrafodelista"/>
              <w:ind w:left="0"/>
              <w:contextualSpacing/>
              <w:jc w:val="center"/>
              <w:rPr>
                <w:rFonts w:ascii="Arial" w:hAnsi="Arial" w:cs="Arial"/>
                <w:b/>
                <w:sz w:val="20"/>
                <w:szCs w:val="20"/>
                <w:lang w:val="es-ES_tradnl"/>
              </w:rPr>
            </w:pPr>
            <w:r w:rsidRPr="002B61F2">
              <w:rPr>
                <w:rFonts w:ascii="Arial" w:hAnsi="Arial" w:cs="Arial"/>
                <w:b/>
                <w:sz w:val="20"/>
                <w:szCs w:val="20"/>
                <w:lang w:val="es-ES_tradnl"/>
              </w:rPr>
              <w:t>1 al 3 de marzo</w:t>
            </w:r>
          </w:p>
        </w:tc>
        <w:tc>
          <w:tcPr>
            <w:tcW w:w="2138" w:type="dxa"/>
            <w:vAlign w:val="center"/>
          </w:tcPr>
          <w:p w:rsidR="006B757A" w:rsidRPr="002B61F2" w:rsidRDefault="006B757A" w:rsidP="00307477">
            <w:pPr>
              <w:pStyle w:val="Prrafodelista"/>
              <w:ind w:left="0"/>
              <w:contextualSpacing/>
              <w:jc w:val="center"/>
              <w:rPr>
                <w:rFonts w:ascii="Arial" w:hAnsi="Arial" w:cs="Arial"/>
                <w:b/>
                <w:sz w:val="20"/>
                <w:szCs w:val="20"/>
                <w:lang w:val="es-ES_tradnl"/>
              </w:rPr>
            </w:pPr>
            <w:r w:rsidRPr="002B61F2">
              <w:rPr>
                <w:rFonts w:ascii="Arial" w:hAnsi="Arial" w:cs="Arial"/>
                <w:b/>
                <w:sz w:val="20"/>
                <w:szCs w:val="20"/>
                <w:lang w:val="es-ES_tradnl"/>
              </w:rPr>
              <w:t>6 al 10 de marzo</w:t>
            </w:r>
          </w:p>
        </w:tc>
      </w:tr>
      <w:tr w:rsidR="006B757A" w:rsidRPr="002B61F2" w:rsidTr="00307477">
        <w:trPr>
          <w:trHeight w:val="842"/>
        </w:trPr>
        <w:tc>
          <w:tcPr>
            <w:tcW w:w="2410" w:type="dxa"/>
            <w:vAlign w:val="center"/>
          </w:tcPr>
          <w:p w:rsidR="006B757A" w:rsidRPr="002B61F2" w:rsidRDefault="006B757A" w:rsidP="00307477">
            <w:pPr>
              <w:pStyle w:val="Prrafodelista"/>
              <w:ind w:left="0"/>
              <w:contextualSpacing/>
              <w:rPr>
                <w:rFonts w:ascii="Arial" w:hAnsi="Arial" w:cs="Arial"/>
                <w:sz w:val="20"/>
                <w:szCs w:val="20"/>
                <w:lang w:val="es-ES_tradnl"/>
              </w:rPr>
            </w:pPr>
            <w:r w:rsidRPr="002B61F2">
              <w:rPr>
                <w:rFonts w:ascii="Arial" w:hAnsi="Arial" w:cs="Arial"/>
                <w:sz w:val="20"/>
                <w:szCs w:val="20"/>
                <w:lang w:val="es-ES_tradnl"/>
              </w:rPr>
              <w:t xml:space="preserve">Servicio de alimentos </w:t>
            </w:r>
            <w:r w:rsidRPr="002B61F2">
              <w:rPr>
                <w:rFonts w:ascii="Arial" w:hAnsi="Arial" w:cs="Arial"/>
                <w:sz w:val="20"/>
                <w:szCs w:val="20"/>
                <w:lang w:val="es-MX"/>
              </w:rPr>
              <w:t>(Coffee</w:t>
            </w:r>
            <w:r w:rsidRPr="002B61F2">
              <w:rPr>
                <w:rFonts w:ascii="Arial" w:hAnsi="Arial" w:cs="Arial"/>
                <w:sz w:val="20"/>
                <w:szCs w:val="20"/>
                <w:lang w:val="es-ES_tradnl"/>
              </w:rPr>
              <w:t xml:space="preserve"> Break)</w:t>
            </w:r>
          </w:p>
        </w:tc>
        <w:tc>
          <w:tcPr>
            <w:tcW w:w="1886" w:type="dxa"/>
            <w:vAlign w:val="center"/>
          </w:tcPr>
          <w:p w:rsidR="006B757A" w:rsidRPr="002B61F2" w:rsidRDefault="006B757A" w:rsidP="00307477">
            <w:pPr>
              <w:pStyle w:val="Prrafodelista"/>
              <w:ind w:left="0"/>
              <w:contextualSpacing/>
              <w:rPr>
                <w:rFonts w:ascii="Arial" w:hAnsi="Arial" w:cs="Arial"/>
                <w:sz w:val="20"/>
                <w:szCs w:val="20"/>
                <w:lang w:val="es-ES_tradnl"/>
              </w:rPr>
            </w:pPr>
            <w:r w:rsidRPr="002B61F2">
              <w:rPr>
                <w:rFonts w:ascii="Arial" w:hAnsi="Arial" w:cs="Arial"/>
                <w:sz w:val="20"/>
                <w:szCs w:val="20"/>
                <w:lang w:val="es-ES_tradnl"/>
              </w:rPr>
              <w:t>Servicio para 50 personas</w:t>
            </w:r>
          </w:p>
        </w:tc>
        <w:tc>
          <w:tcPr>
            <w:tcW w:w="1886" w:type="dxa"/>
            <w:vAlign w:val="center"/>
          </w:tcPr>
          <w:p w:rsidR="006B757A" w:rsidRPr="002B61F2" w:rsidRDefault="006B757A" w:rsidP="00307477">
            <w:pPr>
              <w:pStyle w:val="Prrafodelista"/>
              <w:ind w:left="0"/>
              <w:contextualSpacing/>
              <w:rPr>
                <w:rFonts w:ascii="Arial" w:hAnsi="Arial" w:cs="Arial"/>
                <w:sz w:val="20"/>
                <w:szCs w:val="20"/>
                <w:lang w:val="es-ES_tradnl"/>
              </w:rPr>
            </w:pPr>
            <w:r w:rsidRPr="002B61F2">
              <w:rPr>
                <w:rFonts w:ascii="Arial" w:hAnsi="Arial" w:cs="Arial"/>
                <w:sz w:val="20"/>
                <w:szCs w:val="20"/>
                <w:lang w:val="es-ES_tradnl"/>
              </w:rPr>
              <w:t>Servicio para 300 personas</w:t>
            </w:r>
          </w:p>
        </w:tc>
        <w:tc>
          <w:tcPr>
            <w:tcW w:w="1886" w:type="dxa"/>
            <w:vAlign w:val="center"/>
          </w:tcPr>
          <w:p w:rsidR="006B757A" w:rsidRPr="002B61F2" w:rsidRDefault="006B757A" w:rsidP="00307477">
            <w:pPr>
              <w:pStyle w:val="Prrafodelista"/>
              <w:ind w:left="0"/>
              <w:contextualSpacing/>
              <w:rPr>
                <w:rFonts w:ascii="Arial" w:hAnsi="Arial" w:cs="Arial"/>
                <w:sz w:val="20"/>
                <w:szCs w:val="20"/>
                <w:lang w:val="es-ES_tradnl"/>
              </w:rPr>
            </w:pPr>
            <w:r w:rsidRPr="002B61F2">
              <w:rPr>
                <w:rFonts w:ascii="Arial" w:hAnsi="Arial" w:cs="Arial"/>
                <w:sz w:val="20"/>
                <w:szCs w:val="20"/>
                <w:lang w:val="es-ES_tradnl"/>
              </w:rPr>
              <w:t>Servicio para 1,100 personas por día</w:t>
            </w:r>
          </w:p>
        </w:tc>
        <w:tc>
          <w:tcPr>
            <w:tcW w:w="2138" w:type="dxa"/>
            <w:vAlign w:val="center"/>
          </w:tcPr>
          <w:p w:rsidR="006B757A" w:rsidRPr="002B61F2" w:rsidRDefault="006B757A" w:rsidP="00307477">
            <w:pPr>
              <w:pStyle w:val="Prrafodelista"/>
              <w:ind w:left="0"/>
              <w:contextualSpacing/>
              <w:rPr>
                <w:rFonts w:ascii="Arial" w:hAnsi="Arial" w:cs="Arial"/>
                <w:sz w:val="20"/>
                <w:szCs w:val="20"/>
                <w:lang w:val="es-ES_tradnl"/>
              </w:rPr>
            </w:pPr>
            <w:r w:rsidRPr="002B61F2">
              <w:rPr>
                <w:rFonts w:ascii="Arial" w:hAnsi="Arial" w:cs="Arial"/>
                <w:sz w:val="20"/>
                <w:szCs w:val="20"/>
                <w:lang w:val="es-ES_tradnl"/>
              </w:rPr>
              <w:t>Servicio para 170 por día</w:t>
            </w:r>
          </w:p>
        </w:tc>
      </w:tr>
      <w:tr w:rsidR="006B757A" w:rsidRPr="002B61F2" w:rsidTr="00307477">
        <w:trPr>
          <w:trHeight w:val="498"/>
        </w:trPr>
        <w:tc>
          <w:tcPr>
            <w:tcW w:w="2410" w:type="dxa"/>
            <w:vAlign w:val="center"/>
          </w:tcPr>
          <w:p w:rsidR="006B757A" w:rsidRPr="002B61F2" w:rsidRDefault="006B757A" w:rsidP="00307477">
            <w:pPr>
              <w:pStyle w:val="Prrafodelista"/>
              <w:ind w:left="0"/>
              <w:contextualSpacing/>
              <w:rPr>
                <w:rFonts w:ascii="Arial" w:hAnsi="Arial" w:cs="Arial"/>
                <w:sz w:val="20"/>
                <w:szCs w:val="20"/>
                <w:lang w:val="es-ES_tradnl"/>
              </w:rPr>
            </w:pPr>
            <w:r w:rsidRPr="002B61F2">
              <w:rPr>
                <w:rFonts w:ascii="Arial" w:hAnsi="Arial" w:cs="Arial"/>
                <w:sz w:val="20"/>
                <w:szCs w:val="20"/>
                <w:lang w:val="es-ES_tradnl"/>
              </w:rPr>
              <w:t>Apoyo Técnico y Logístico</w:t>
            </w:r>
          </w:p>
        </w:tc>
        <w:tc>
          <w:tcPr>
            <w:tcW w:w="1886" w:type="dxa"/>
            <w:vAlign w:val="center"/>
          </w:tcPr>
          <w:p w:rsidR="006B757A" w:rsidRPr="002B61F2" w:rsidRDefault="006B757A" w:rsidP="00307477">
            <w:pPr>
              <w:pStyle w:val="Prrafodelista"/>
              <w:ind w:left="0"/>
              <w:contextualSpacing/>
              <w:rPr>
                <w:rFonts w:ascii="Arial" w:hAnsi="Arial" w:cs="Arial"/>
                <w:sz w:val="20"/>
                <w:szCs w:val="20"/>
                <w:lang w:val="es-ES_tradnl"/>
              </w:rPr>
            </w:pPr>
            <w:r w:rsidRPr="002B61F2">
              <w:rPr>
                <w:rFonts w:ascii="Arial" w:hAnsi="Arial" w:cs="Arial"/>
                <w:sz w:val="20"/>
                <w:szCs w:val="20"/>
                <w:lang w:val="es-ES_tradnl"/>
              </w:rPr>
              <w:t>09:00 a 21:00 horas.</w:t>
            </w:r>
          </w:p>
        </w:tc>
        <w:tc>
          <w:tcPr>
            <w:tcW w:w="1886" w:type="dxa"/>
            <w:vAlign w:val="center"/>
          </w:tcPr>
          <w:p w:rsidR="006B757A" w:rsidRPr="002B61F2" w:rsidRDefault="006B757A" w:rsidP="00307477">
            <w:pPr>
              <w:pStyle w:val="Prrafodelista"/>
              <w:ind w:left="0"/>
              <w:contextualSpacing/>
              <w:rPr>
                <w:rFonts w:ascii="Arial" w:hAnsi="Arial" w:cs="Arial"/>
                <w:sz w:val="20"/>
                <w:szCs w:val="20"/>
                <w:lang w:val="es-ES_tradnl"/>
              </w:rPr>
            </w:pPr>
            <w:r w:rsidRPr="002B61F2">
              <w:rPr>
                <w:rFonts w:ascii="Arial" w:hAnsi="Arial" w:cs="Arial"/>
                <w:sz w:val="20"/>
                <w:szCs w:val="20"/>
                <w:lang w:val="es-ES_tradnl"/>
              </w:rPr>
              <w:t>09:00 a 21:00 horas.</w:t>
            </w:r>
          </w:p>
        </w:tc>
        <w:tc>
          <w:tcPr>
            <w:tcW w:w="1886" w:type="dxa"/>
            <w:vAlign w:val="center"/>
          </w:tcPr>
          <w:p w:rsidR="006B757A" w:rsidRPr="002B61F2" w:rsidRDefault="006B757A" w:rsidP="00307477">
            <w:pPr>
              <w:pStyle w:val="Prrafodelista"/>
              <w:ind w:left="0"/>
              <w:contextualSpacing/>
              <w:rPr>
                <w:rFonts w:ascii="Arial" w:hAnsi="Arial" w:cs="Arial"/>
                <w:sz w:val="20"/>
                <w:szCs w:val="20"/>
                <w:lang w:val="es-ES_tradnl"/>
              </w:rPr>
            </w:pPr>
            <w:r w:rsidRPr="002B61F2">
              <w:rPr>
                <w:rFonts w:ascii="Arial" w:hAnsi="Arial" w:cs="Arial"/>
                <w:sz w:val="20"/>
                <w:szCs w:val="20"/>
                <w:lang w:val="es-ES_tradnl"/>
              </w:rPr>
              <w:t>09:00 a 21:00 horas.</w:t>
            </w:r>
          </w:p>
        </w:tc>
        <w:tc>
          <w:tcPr>
            <w:tcW w:w="2138" w:type="dxa"/>
            <w:vAlign w:val="center"/>
          </w:tcPr>
          <w:p w:rsidR="006B757A" w:rsidRPr="002B61F2" w:rsidRDefault="006B757A" w:rsidP="00307477">
            <w:pPr>
              <w:pStyle w:val="Prrafodelista"/>
              <w:ind w:left="0"/>
              <w:contextualSpacing/>
              <w:rPr>
                <w:rFonts w:ascii="Arial" w:hAnsi="Arial" w:cs="Arial"/>
                <w:sz w:val="20"/>
                <w:szCs w:val="20"/>
                <w:lang w:val="es-ES_tradnl"/>
              </w:rPr>
            </w:pPr>
            <w:r w:rsidRPr="002B61F2">
              <w:rPr>
                <w:rFonts w:ascii="Arial" w:hAnsi="Arial" w:cs="Arial"/>
                <w:sz w:val="20"/>
                <w:szCs w:val="20"/>
                <w:lang w:val="es-ES_tradnl"/>
              </w:rPr>
              <w:t>09:00 a 21:00 horas.</w:t>
            </w:r>
          </w:p>
        </w:tc>
      </w:tr>
      <w:tr w:rsidR="006B757A" w:rsidRPr="002B61F2" w:rsidTr="00307477">
        <w:tc>
          <w:tcPr>
            <w:tcW w:w="2410" w:type="dxa"/>
            <w:vAlign w:val="center"/>
          </w:tcPr>
          <w:p w:rsidR="006B757A" w:rsidRPr="002B61F2" w:rsidRDefault="006B757A" w:rsidP="00307477">
            <w:pPr>
              <w:pStyle w:val="Prrafodelista"/>
              <w:ind w:left="0"/>
              <w:contextualSpacing/>
              <w:rPr>
                <w:rFonts w:ascii="Arial" w:hAnsi="Arial" w:cs="Arial"/>
                <w:sz w:val="20"/>
                <w:szCs w:val="20"/>
                <w:lang w:val="es-ES_tradnl"/>
              </w:rPr>
            </w:pPr>
            <w:r w:rsidRPr="002B61F2">
              <w:rPr>
                <w:rFonts w:ascii="Arial" w:hAnsi="Arial" w:cs="Arial"/>
                <w:sz w:val="20"/>
                <w:szCs w:val="20"/>
                <w:lang w:val="es-ES_tradnl"/>
              </w:rPr>
              <w:t>Montaje y desmontaje</w:t>
            </w:r>
          </w:p>
        </w:tc>
        <w:tc>
          <w:tcPr>
            <w:tcW w:w="7796" w:type="dxa"/>
            <w:gridSpan w:val="4"/>
            <w:vAlign w:val="center"/>
          </w:tcPr>
          <w:p w:rsidR="006B757A" w:rsidRPr="002B61F2" w:rsidRDefault="006B757A" w:rsidP="00307477">
            <w:pPr>
              <w:pStyle w:val="Prrafodelista"/>
              <w:ind w:left="0"/>
              <w:contextualSpacing/>
              <w:rPr>
                <w:rFonts w:ascii="Arial" w:hAnsi="Arial" w:cs="Arial"/>
                <w:sz w:val="20"/>
                <w:szCs w:val="20"/>
                <w:lang w:val="es-ES_tradnl"/>
              </w:rPr>
            </w:pPr>
            <w:r w:rsidRPr="002B61F2">
              <w:rPr>
                <w:rFonts w:ascii="Arial" w:hAnsi="Arial" w:cs="Arial"/>
                <w:sz w:val="20"/>
                <w:szCs w:val="20"/>
                <w:lang w:val="es-ES_tradnl"/>
              </w:rPr>
              <w:t>Se deberá realizar de acuerdo a las especificaciones del Anexo Técnico.</w:t>
            </w:r>
          </w:p>
        </w:tc>
      </w:tr>
    </w:tbl>
    <w:p w:rsidR="006B757A" w:rsidRPr="002B61F2" w:rsidRDefault="006B757A" w:rsidP="006B757A">
      <w:pPr>
        <w:pStyle w:val="Prrafodelista"/>
        <w:ind w:left="0"/>
        <w:contextualSpacing/>
        <w:jc w:val="both"/>
        <w:rPr>
          <w:rFonts w:ascii="Arial" w:hAnsi="Arial" w:cs="Arial"/>
          <w:sz w:val="20"/>
          <w:szCs w:val="20"/>
          <w:lang w:val="es-ES_tradnl"/>
        </w:rPr>
      </w:pPr>
    </w:p>
    <w:p w:rsidR="006B757A" w:rsidRPr="002B61F2" w:rsidRDefault="006B757A" w:rsidP="006B757A">
      <w:pPr>
        <w:autoSpaceDE w:val="0"/>
        <w:autoSpaceDN w:val="0"/>
        <w:adjustRightInd w:val="0"/>
        <w:spacing w:after="0" w:line="240" w:lineRule="auto"/>
        <w:jc w:val="both"/>
        <w:rPr>
          <w:rFonts w:cs="Arial"/>
          <w:b/>
          <w:szCs w:val="20"/>
          <w:lang w:val="es-ES_tradnl"/>
        </w:rPr>
      </w:pPr>
      <w:r w:rsidRPr="002B61F2">
        <w:rPr>
          <w:rFonts w:cs="Arial"/>
          <w:b/>
          <w:szCs w:val="20"/>
          <w:lang w:val="es-ES_tradnl"/>
        </w:rPr>
        <w:t>2. ESPECIFICACIÓN TÉCNICA QUE DEBE CUMPLIR EL SERVICIO Y DOCUMENTO CON EL QUE SE ACREDITARÁ EL CUMPLIMIENTO DEL MISMO.</w:t>
      </w:r>
    </w:p>
    <w:p w:rsidR="006B757A" w:rsidRDefault="006B757A" w:rsidP="006B757A">
      <w:pPr>
        <w:autoSpaceDE w:val="0"/>
        <w:autoSpaceDN w:val="0"/>
        <w:adjustRightInd w:val="0"/>
        <w:spacing w:after="0" w:line="240" w:lineRule="auto"/>
        <w:jc w:val="both"/>
        <w:rPr>
          <w:rFonts w:cs="Arial"/>
          <w:szCs w:val="20"/>
          <w:lang w:val="es-ES_tradnl"/>
        </w:rPr>
      </w:pPr>
    </w:p>
    <w:p w:rsidR="006B757A" w:rsidRPr="002B61F2" w:rsidRDefault="006B757A" w:rsidP="006B757A">
      <w:pPr>
        <w:autoSpaceDE w:val="0"/>
        <w:autoSpaceDN w:val="0"/>
        <w:adjustRightInd w:val="0"/>
        <w:spacing w:after="0" w:line="240" w:lineRule="auto"/>
        <w:jc w:val="both"/>
        <w:rPr>
          <w:rFonts w:cs="Arial"/>
          <w:szCs w:val="20"/>
        </w:rPr>
      </w:pPr>
      <w:r w:rsidRPr="002B61F2">
        <w:rPr>
          <w:rFonts w:cs="Arial"/>
          <w:szCs w:val="20"/>
          <w:lang w:val="es-ES_tradnl"/>
        </w:rPr>
        <w:t xml:space="preserve">El servicio deberá cumplir con las especificaciones contenidas en el Anexo Técnico, a través del cual se describe amplia y detalladamente el servicio a requerir. Para tal efecto el interesado en el presente procedimiento deberá enviar su propuesta técnica conforme a lo requerido en el mismo, aunado a que </w:t>
      </w:r>
      <w:r w:rsidRPr="002B61F2">
        <w:rPr>
          <w:rFonts w:cs="Arial"/>
          <w:szCs w:val="20"/>
        </w:rPr>
        <w:t>proporcionará, dentro de su propuesta, por escrito y en papel membretado de su representada, firmado por su Representante o Apoderado Legal, garantía del cumplimiento de todos y cada uno de los requerimientos y especificaciones contenidos en el Anexo Técnico y en los Términos y Condiciones el cual forma parte del presente documento.</w:t>
      </w:r>
    </w:p>
    <w:p w:rsidR="006B757A" w:rsidRPr="002B61F2" w:rsidRDefault="006B757A" w:rsidP="006B757A">
      <w:pPr>
        <w:autoSpaceDE w:val="0"/>
        <w:autoSpaceDN w:val="0"/>
        <w:adjustRightInd w:val="0"/>
        <w:spacing w:after="0" w:line="240" w:lineRule="auto"/>
        <w:ind w:left="794"/>
        <w:jc w:val="both"/>
        <w:rPr>
          <w:rFonts w:cs="Arial"/>
          <w:szCs w:val="20"/>
        </w:rPr>
      </w:pPr>
    </w:p>
    <w:p w:rsidR="006B757A" w:rsidRDefault="006B757A" w:rsidP="006B757A">
      <w:pPr>
        <w:pStyle w:val="Prrafodelista"/>
        <w:numPr>
          <w:ilvl w:val="0"/>
          <w:numId w:val="42"/>
        </w:numPr>
        <w:autoSpaceDE w:val="0"/>
        <w:autoSpaceDN w:val="0"/>
        <w:adjustRightInd w:val="0"/>
        <w:ind w:left="284" w:hanging="284"/>
        <w:jc w:val="both"/>
        <w:rPr>
          <w:rFonts w:ascii="Arial" w:hAnsi="Arial" w:cs="Arial"/>
          <w:sz w:val="20"/>
          <w:szCs w:val="20"/>
        </w:rPr>
      </w:pPr>
      <w:r w:rsidRPr="002B61F2">
        <w:rPr>
          <w:rFonts w:ascii="Arial" w:hAnsi="Arial" w:cs="Arial"/>
          <w:sz w:val="20"/>
          <w:szCs w:val="20"/>
        </w:rPr>
        <w:t>Currículum Vitae de la empresa en el que demuestre que tiene la experiencia mínima de un año anterior a la presentación de su oferta, en este tipo de servicio o similares.</w:t>
      </w:r>
    </w:p>
    <w:p w:rsidR="00693FDD" w:rsidRPr="002B61F2" w:rsidRDefault="00693FDD" w:rsidP="00693FDD">
      <w:pPr>
        <w:pStyle w:val="Prrafodelista"/>
        <w:autoSpaceDE w:val="0"/>
        <w:autoSpaceDN w:val="0"/>
        <w:adjustRightInd w:val="0"/>
        <w:ind w:left="284"/>
        <w:jc w:val="both"/>
        <w:rPr>
          <w:rFonts w:ascii="Arial" w:hAnsi="Arial" w:cs="Arial"/>
          <w:sz w:val="20"/>
          <w:szCs w:val="20"/>
        </w:rPr>
      </w:pPr>
    </w:p>
    <w:p w:rsidR="006B757A" w:rsidRPr="002B61F2" w:rsidRDefault="006B757A" w:rsidP="006B757A">
      <w:pPr>
        <w:pStyle w:val="Prrafodelista"/>
        <w:numPr>
          <w:ilvl w:val="0"/>
          <w:numId w:val="42"/>
        </w:numPr>
        <w:autoSpaceDE w:val="0"/>
        <w:autoSpaceDN w:val="0"/>
        <w:adjustRightInd w:val="0"/>
        <w:ind w:left="284" w:hanging="284"/>
        <w:jc w:val="both"/>
        <w:rPr>
          <w:rFonts w:ascii="Arial" w:hAnsi="Arial" w:cs="Arial"/>
          <w:sz w:val="20"/>
          <w:szCs w:val="20"/>
        </w:rPr>
      </w:pPr>
      <w:r w:rsidRPr="002B61F2">
        <w:rPr>
          <w:rFonts w:ascii="Arial" w:hAnsi="Arial" w:cs="Arial"/>
          <w:sz w:val="20"/>
          <w:szCs w:val="20"/>
        </w:rPr>
        <w:t>Para acreditar su experiencia y capacidad técnica en servicios similares, entregará copia del documento original del contrato o pedido presentado (formalizados), en los que se demuestre que el licitante ha prestado servicios iguales o de similares características a los ofertados.</w:t>
      </w:r>
    </w:p>
    <w:p w:rsidR="006B757A" w:rsidRPr="002B61F2" w:rsidRDefault="006B757A" w:rsidP="006B757A">
      <w:pPr>
        <w:autoSpaceDE w:val="0"/>
        <w:autoSpaceDN w:val="0"/>
        <w:adjustRightInd w:val="0"/>
        <w:spacing w:after="0" w:line="240" w:lineRule="auto"/>
        <w:jc w:val="both"/>
        <w:rPr>
          <w:rFonts w:cs="Arial"/>
          <w:szCs w:val="20"/>
        </w:rPr>
      </w:pPr>
    </w:p>
    <w:p w:rsidR="006B757A" w:rsidRPr="002B61F2" w:rsidRDefault="006B757A" w:rsidP="006B757A">
      <w:pPr>
        <w:autoSpaceDE w:val="0"/>
        <w:autoSpaceDN w:val="0"/>
        <w:adjustRightInd w:val="0"/>
        <w:spacing w:after="0" w:line="240" w:lineRule="auto"/>
        <w:jc w:val="both"/>
        <w:rPr>
          <w:rFonts w:cs="Arial"/>
          <w:b/>
          <w:szCs w:val="20"/>
          <w:lang w:val="es-ES_tradnl"/>
        </w:rPr>
      </w:pPr>
      <w:r w:rsidRPr="002B61F2">
        <w:rPr>
          <w:rFonts w:cs="Arial"/>
          <w:b/>
          <w:szCs w:val="20"/>
          <w:lang w:val="es-ES_tradnl"/>
        </w:rPr>
        <w:t>3. LICENCIAS PERMISOS REGISTROS, CERTIFICADOS O AUTORIZACIONES QUE DEBE CUMPLIR O APLICARSE AL SERVICIO A CONTRATAR.</w:t>
      </w:r>
    </w:p>
    <w:p w:rsidR="006B757A" w:rsidRPr="002B61F2" w:rsidRDefault="006B757A" w:rsidP="006B757A">
      <w:pPr>
        <w:autoSpaceDE w:val="0"/>
        <w:autoSpaceDN w:val="0"/>
        <w:adjustRightInd w:val="0"/>
        <w:spacing w:after="0" w:line="240" w:lineRule="auto"/>
        <w:jc w:val="both"/>
        <w:rPr>
          <w:rFonts w:cs="Arial"/>
          <w:szCs w:val="20"/>
          <w:lang w:val="es-ES_tradnl"/>
        </w:rPr>
      </w:pPr>
    </w:p>
    <w:p w:rsidR="006B757A" w:rsidRPr="002B61F2" w:rsidRDefault="006B757A" w:rsidP="006B757A">
      <w:pPr>
        <w:autoSpaceDE w:val="0"/>
        <w:autoSpaceDN w:val="0"/>
        <w:adjustRightInd w:val="0"/>
        <w:spacing w:after="0" w:line="240" w:lineRule="auto"/>
        <w:jc w:val="both"/>
        <w:rPr>
          <w:rFonts w:cs="Arial"/>
          <w:szCs w:val="20"/>
          <w:lang w:val="es-ES_tradnl"/>
        </w:rPr>
      </w:pPr>
      <w:r w:rsidRPr="002B61F2">
        <w:rPr>
          <w:rFonts w:cs="Arial"/>
          <w:szCs w:val="20"/>
          <w:lang w:val="es-ES_tradnl"/>
        </w:rPr>
        <w:t>No aplica.</w:t>
      </w:r>
    </w:p>
    <w:p w:rsidR="00693FDD" w:rsidRDefault="00693FDD" w:rsidP="006B757A">
      <w:pPr>
        <w:autoSpaceDE w:val="0"/>
        <w:autoSpaceDN w:val="0"/>
        <w:adjustRightInd w:val="0"/>
        <w:spacing w:after="0" w:line="240" w:lineRule="auto"/>
        <w:jc w:val="both"/>
        <w:rPr>
          <w:rFonts w:cs="Arial"/>
          <w:szCs w:val="20"/>
          <w:lang w:val="es-ES_tradnl"/>
        </w:rPr>
      </w:pPr>
    </w:p>
    <w:p w:rsidR="00693FDD" w:rsidRDefault="00693FDD" w:rsidP="006B757A">
      <w:pPr>
        <w:autoSpaceDE w:val="0"/>
        <w:autoSpaceDN w:val="0"/>
        <w:adjustRightInd w:val="0"/>
        <w:spacing w:after="0" w:line="240" w:lineRule="auto"/>
        <w:jc w:val="both"/>
        <w:rPr>
          <w:rFonts w:cs="Arial"/>
          <w:szCs w:val="20"/>
          <w:lang w:val="es-ES_tradnl"/>
        </w:rPr>
      </w:pPr>
    </w:p>
    <w:p w:rsidR="00693FDD" w:rsidRDefault="00693FDD" w:rsidP="006B757A">
      <w:pPr>
        <w:autoSpaceDE w:val="0"/>
        <w:autoSpaceDN w:val="0"/>
        <w:adjustRightInd w:val="0"/>
        <w:spacing w:after="0" w:line="240" w:lineRule="auto"/>
        <w:jc w:val="both"/>
        <w:rPr>
          <w:rFonts w:cs="Arial"/>
          <w:szCs w:val="20"/>
          <w:lang w:val="es-ES_tradnl"/>
        </w:rPr>
      </w:pPr>
    </w:p>
    <w:p w:rsidR="00693FDD" w:rsidRDefault="00693FDD" w:rsidP="006B757A">
      <w:pPr>
        <w:autoSpaceDE w:val="0"/>
        <w:autoSpaceDN w:val="0"/>
        <w:adjustRightInd w:val="0"/>
        <w:spacing w:after="0" w:line="240" w:lineRule="auto"/>
        <w:jc w:val="both"/>
        <w:rPr>
          <w:rFonts w:cs="Arial"/>
          <w:szCs w:val="20"/>
          <w:lang w:val="es-ES_tradnl"/>
        </w:rPr>
      </w:pPr>
    </w:p>
    <w:p w:rsidR="00693FDD" w:rsidRPr="002B61F2" w:rsidRDefault="00693FDD" w:rsidP="006B757A">
      <w:pPr>
        <w:autoSpaceDE w:val="0"/>
        <w:autoSpaceDN w:val="0"/>
        <w:adjustRightInd w:val="0"/>
        <w:spacing w:after="0" w:line="240" w:lineRule="auto"/>
        <w:jc w:val="both"/>
        <w:rPr>
          <w:rFonts w:cs="Arial"/>
          <w:szCs w:val="20"/>
          <w:lang w:val="es-ES_tradnl"/>
        </w:rPr>
      </w:pPr>
    </w:p>
    <w:p w:rsidR="006B757A" w:rsidRPr="002B61F2" w:rsidRDefault="006B757A" w:rsidP="006B757A">
      <w:pPr>
        <w:autoSpaceDE w:val="0"/>
        <w:autoSpaceDN w:val="0"/>
        <w:adjustRightInd w:val="0"/>
        <w:spacing w:after="0" w:line="240" w:lineRule="auto"/>
        <w:jc w:val="both"/>
        <w:rPr>
          <w:rFonts w:cs="Arial"/>
          <w:b/>
          <w:szCs w:val="20"/>
        </w:rPr>
      </w:pPr>
      <w:r w:rsidRPr="002B61F2">
        <w:rPr>
          <w:rFonts w:cs="Arial"/>
          <w:b/>
          <w:szCs w:val="20"/>
          <w:lang w:val="es-ES_tradnl"/>
        </w:rPr>
        <w:lastRenderedPageBreak/>
        <w:t xml:space="preserve">4. </w:t>
      </w:r>
      <w:r w:rsidRPr="002B61F2">
        <w:rPr>
          <w:rFonts w:cs="Arial"/>
          <w:b/>
          <w:szCs w:val="20"/>
        </w:rPr>
        <w:t>FOLLETOS, CATÁLOGOS, FOTOGRAFÍAS, MANUALES ENTRE OTROS, EN CASO DE QUE SE REQUIERAN PARA COMPROBAR LAS ESPECIFICACIONES TÉCNICAS REQUERIDAS.</w:t>
      </w:r>
    </w:p>
    <w:p w:rsidR="006B757A" w:rsidRPr="002B61F2" w:rsidRDefault="006B757A" w:rsidP="006B757A">
      <w:pPr>
        <w:autoSpaceDE w:val="0"/>
        <w:autoSpaceDN w:val="0"/>
        <w:adjustRightInd w:val="0"/>
        <w:spacing w:after="0" w:line="240" w:lineRule="auto"/>
        <w:jc w:val="both"/>
        <w:rPr>
          <w:rFonts w:cs="Arial"/>
          <w:szCs w:val="20"/>
        </w:rPr>
      </w:pPr>
    </w:p>
    <w:p w:rsidR="006B757A" w:rsidRPr="002B61F2" w:rsidRDefault="006B757A" w:rsidP="006B757A">
      <w:pPr>
        <w:autoSpaceDE w:val="0"/>
        <w:autoSpaceDN w:val="0"/>
        <w:adjustRightInd w:val="0"/>
        <w:spacing w:after="0" w:line="240" w:lineRule="auto"/>
        <w:jc w:val="both"/>
        <w:rPr>
          <w:rFonts w:cs="Arial"/>
          <w:szCs w:val="20"/>
        </w:rPr>
      </w:pPr>
      <w:r w:rsidRPr="002B61F2">
        <w:rPr>
          <w:rFonts w:cs="Arial"/>
          <w:szCs w:val="20"/>
        </w:rPr>
        <w:t>El interesado deberá adjuntar a su propuesta técnica</w:t>
      </w:r>
      <w:r w:rsidRPr="002B61F2">
        <w:rPr>
          <w:rFonts w:cs="Arial"/>
          <w:b/>
          <w:szCs w:val="20"/>
          <w:lang w:val="es-ES_tradnl"/>
        </w:rPr>
        <w:t xml:space="preserve"> </w:t>
      </w:r>
      <w:r w:rsidRPr="002B61F2">
        <w:rPr>
          <w:rFonts w:cs="Arial"/>
          <w:szCs w:val="20"/>
        </w:rPr>
        <w:t>los folletos, catálogos, fotografías, manuales entre otros, en las cuales se aprecie que ha prestado los servicios de la misma naturaleza o similares de lo solicitado por el Instituto.</w:t>
      </w:r>
    </w:p>
    <w:p w:rsidR="006B757A" w:rsidRPr="002B61F2" w:rsidRDefault="006B757A" w:rsidP="006B757A">
      <w:pPr>
        <w:autoSpaceDE w:val="0"/>
        <w:autoSpaceDN w:val="0"/>
        <w:adjustRightInd w:val="0"/>
        <w:spacing w:after="0" w:line="240" w:lineRule="auto"/>
        <w:jc w:val="both"/>
        <w:rPr>
          <w:rFonts w:cs="Arial"/>
          <w:szCs w:val="20"/>
        </w:rPr>
      </w:pPr>
    </w:p>
    <w:p w:rsidR="006B757A" w:rsidRPr="002B61F2" w:rsidRDefault="006B757A" w:rsidP="006B757A">
      <w:pPr>
        <w:spacing w:after="0" w:line="240" w:lineRule="auto"/>
        <w:ind w:right="-93"/>
        <w:jc w:val="both"/>
        <w:rPr>
          <w:rFonts w:cs="Arial"/>
          <w:b/>
          <w:szCs w:val="20"/>
        </w:rPr>
      </w:pPr>
      <w:r w:rsidRPr="002B61F2">
        <w:rPr>
          <w:rFonts w:cs="Arial"/>
          <w:b/>
          <w:szCs w:val="20"/>
          <w:lang w:val="es-ES_tradnl"/>
        </w:rPr>
        <w:t>5.</w:t>
      </w:r>
      <w:r w:rsidRPr="002B61F2">
        <w:rPr>
          <w:rFonts w:cs="Arial"/>
          <w:b/>
          <w:szCs w:val="20"/>
        </w:rPr>
        <w:t xml:space="preserve"> VISITA A INSTALACIONES </w:t>
      </w:r>
    </w:p>
    <w:p w:rsidR="006B757A" w:rsidRPr="002B61F2" w:rsidRDefault="006B757A" w:rsidP="006B757A">
      <w:pPr>
        <w:autoSpaceDE w:val="0"/>
        <w:autoSpaceDN w:val="0"/>
        <w:adjustRightInd w:val="0"/>
        <w:spacing w:after="0" w:line="240" w:lineRule="auto"/>
        <w:jc w:val="both"/>
        <w:rPr>
          <w:rFonts w:cs="Arial"/>
          <w:szCs w:val="20"/>
        </w:rPr>
      </w:pPr>
    </w:p>
    <w:p w:rsidR="006B757A" w:rsidRPr="002B61F2" w:rsidRDefault="006B757A" w:rsidP="006B757A">
      <w:pPr>
        <w:autoSpaceDE w:val="0"/>
        <w:autoSpaceDN w:val="0"/>
        <w:adjustRightInd w:val="0"/>
        <w:spacing w:after="0" w:line="240" w:lineRule="auto"/>
        <w:jc w:val="both"/>
        <w:rPr>
          <w:rFonts w:cs="Arial"/>
          <w:szCs w:val="20"/>
        </w:rPr>
      </w:pPr>
      <w:r w:rsidRPr="002B61F2">
        <w:rPr>
          <w:rFonts w:cs="Arial"/>
          <w:szCs w:val="20"/>
        </w:rPr>
        <w:t>No aplica</w:t>
      </w:r>
    </w:p>
    <w:p w:rsidR="006B757A" w:rsidRPr="002B61F2" w:rsidRDefault="006B757A" w:rsidP="006B757A">
      <w:pPr>
        <w:autoSpaceDE w:val="0"/>
        <w:autoSpaceDN w:val="0"/>
        <w:adjustRightInd w:val="0"/>
        <w:spacing w:after="0" w:line="240" w:lineRule="auto"/>
        <w:jc w:val="both"/>
        <w:rPr>
          <w:rFonts w:cs="Arial"/>
          <w:b/>
          <w:szCs w:val="20"/>
        </w:rPr>
      </w:pPr>
    </w:p>
    <w:p w:rsidR="006B757A" w:rsidRPr="002B61F2" w:rsidRDefault="006B757A" w:rsidP="006B757A">
      <w:pPr>
        <w:autoSpaceDE w:val="0"/>
        <w:autoSpaceDN w:val="0"/>
        <w:adjustRightInd w:val="0"/>
        <w:spacing w:after="0" w:line="240" w:lineRule="auto"/>
        <w:jc w:val="both"/>
        <w:rPr>
          <w:rFonts w:cs="Arial"/>
          <w:b/>
          <w:szCs w:val="20"/>
          <w:lang w:val="es-ES_tradnl"/>
        </w:rPr>
      </w:pPr>
      <w:r w:rsidRPr="002B61F2">
        <w:rPr>
          <w:rFonts w:cs="Arial"/>
          <w:b/>
          <w:szCs w:val="20"/>
        </w:rPr>
        <w:t>6.</w:t>
      </w:r>
      <w:r w:rsidRPr="002B61F2">
        <w:rPr>
          <w:rFonts w:cs="Arial"/>
          <w:b/>
          <w:szCs w:val="20"/>
          <w:lang w:val="es-ES_tradnl"/>
        </w:rPr>
        <w:t xml:space="preserve"> PLAZO, LUGAR Y CONDICIONES DE LA PRESTACIÓN DEL SERVICIO.</w:t>
      </w:r>
    </w:p>
    <w:p w:rsidR="006B757A" w:rsidRPr="002B61F2" w:rsidRDefault="006B757A" w:rsidP="006B757A">
      <w:pPr>
        <w:autoSpaceDE w:val="0"/>
        <w:autoSpaceDN w:val="0"/>
        <w:adjustRightInd w:val="0"/>
        <w:spacing w:after="0" w:line="240" w:lineRule="auto"/>
        <w:jc w:val="both"/>
        <w:rPr>
          <w:rFonts w:cs="Arial"/>
          <w:b/>
          <w:szCs w:val="20"/>
        </w:rPr>
      </w:pPr>
    </w:p>
    <w:p w:rsidR="006B757A" w:rsidRPr="002B61F2" w:rsidRDefault="006B757A" w:rsidP="006B757A">
      <w:pPr>
        <w:pStyle w:val="Prrafodelista"/>
        <w:ind w:left="0"/>
        <w:contextualSpacing/>
        <w:jc w:val="both"/>
        <w:rPr>
          <w:rFonts w:ascii="Arial" w:hAnsi="Arial" w:cs="Arial"/>
          <w:sz w:val="20"/>
          <w:szCs w:val="20"/>
          <w:lang w:val="es-ES_tradnl"/>
        </w:rPr>
      </w:pPr>
      <w:r w:rsidRPr="002B61F2">
        <w:rPr>
          <w:rFonts w:ascii="Arial" w:hAnsi="Arial" w:cs="Arial"/>
          <w:b/>
          <w:sz w:val="20"/>
          <w:szCs w:val="20"/>
          <w:lang w:val="es-ES_tradnl"/>
        </w:rPr>
        <w:t>PLAZO</w:t>
      </w:r>
      <w:r w:rsidRPr="002B61F2">
        <w:rPr>
          <w:rFonts w:ascii="Arial" w:hAnsi="Arial" w:cs="Arial"/>
          <w:sz w:val="20"/>
          <w:szCs w:val="20"/>
          <w:lang w:val="es-ES_tradnl"/>
        </w:rPr>
        <w:t>: El proveedor adjudicado estará obligado a prestar el servicio a partir del 27 de febrero al 10 de marzo de 2017, en un horario de 9:00 a las 21:00 horas, de lunes a viernes.</w:t>
      </w:r>
    </w:p>
    <w:p w:rsidR="006B757A" w:rsidRPr="002B61F2" w:rsidRDefault="006B757A" w:rsidP="006B757A">
      <w:pPr>
        <w:pStyle w:val="Prrafodelista"/>
        <w:ind w:left="0"/>
        <w:contextualSpacing/>
        <w:jc w:val="both"/>
        <w:rPr>
          <w:rFonts w:ascii="Arial" w:hAnsi="Arial" w:cs="Arial"/>
          <w:sz w:val="20"/>
          <w:szCs w:val="20"/>
          <w:lang w:val="es-ES_tradnl"/>
        </w:rPr>
      </w:pPr>
    </w:p>
    <w:p w:rsidR="006B757A" w:rsidRPr="002B61F2" w:rsidRDefault="006B757A" w:rsidP="006B757A">
      <w:pPr>
        <w:pStyle w:val="Prrafodelista"/>
        <w:ind w:left="0"/>
        <w:contextualSpacing/>
        <w:jc w:val="both"/>
        <w:rPr>
          <w:rFonts w:ascii="Arial" w:hAnsi="Arial" w:cs="Arial"/>
          <w:sz w:val="20"/>
          <w:szCs w:val="20"/>
          <w:lang w:val="es-ES_tradnl"/>
        </w:rPr>
      </w:pPr>
      <w:r w:rsidRPr="002B61F2">
        <w:rPr>
          <w:rFonts w:ascii="Arial" w:hAnsi="Arial" w:cs="Arial"/>
          <w:b/>
          <w:sz w:val="20"/>
          <w:szCs w:val="20"/>
          <w:lang w:val="es-ES_tradnl"/>
        </w:rPr>
        <w:t>LUGAR</w:t>
      </w:r>
      <w:r w:rsidRPr="002B61F2">
        <w:rPr>
          <w:rFonts w:ascii="Arial" w:hAnsi="Arial" w:cs="Arial"/>
          <w:sz w:val="20"/>
          <w:szCs w:val="20"/>
          <w:lang w:val="es-ES_tradnl"/>
        </w:rPr>
        <w:t>: Centro de Convenciones Churubusco del SNTSS, ubicado en Calzada de Tlalpan número 1721, Colonia San Diego Churubusco, Delegación Coyoacán, Ciudad de México, Código Postal 04120.</w:t>
      </w:r>
    </w:p>
    <w:p w:rsidR="006B757A" w:rsidRPr="002B61F2" w:rsidRDefault="006B757A" w:rsidP="006B757A">
      <w:pPr>
        <w:pStyle w:val="Prrafodelista"/>
        <w:ind w:left="0"/>
        <w:contextualSpacing/>
        <w:jc w:val="both"/>
        <w:rPr>
          <w:rFonts w:ascii="Arial" w:hAnsi="Arial" w:cs="Arial"/>
          <w:sz w:val="20"/>
          <w:szCs w:val="20"/>
          <w:lang w:val="es-ES_tradnl"/>
        </w:rPr>
      </w:pPr>
    </w:p>
    <w:p w:rsidR="006B757A" w:rsidRPr="002B61F2" w:rsidRDefault="006B757A" w:rsidP="006B757A">
      <w:pPr>
        <w:pStyle w:val="Prrafodelista"/>
        <w:ind w:left="0"/>
        <w:contextualSpacing/>
        <w:jc w:val="both"/>
        <w:rPr>
          <w:rFonts w:ascii="Arial" w:hAnsi="Arial" w:cs="Arial"/>
          <w:b/>
          <w:sz w:val="20"/>
          <w:szCs w:val="20"/>
          <w:lang w:val="es-ES_tradnl"/>
        </w:rPr>
      </w:pPr>
      <w:r w:rsidRPr="002B61F2">
        <w:rPr>
          <w:rFonts w:ascii="Arial" w:hAnsi="Arial" w:cs="Arial"/>
          <w:b/>
          <w:sz w:val="20"/>
          <w:szCs w:val="20"/>
          <w:lang w:val="es-ES_tradnl"/>
        </w:rPr>
        <w:t>CONDICIONES DE LA PRESTACIÓN DEL SERVICIO:</w:t>
      </w:r>
    </w:p>
    <w:p w:rsidR="006B757A" w:rsidRPr="002B61F2" w:rsidRDefault="006B757A" w:rsidP="006B757A">
      <w:pPr>
        <w:pStyle w:val="Prrafodelista"/>
        <w:ind w:left="0"/>
        <w:contextualSpacing/>
        <w:jc w:val="both"/>
        <w:rPr>
          <w:rFonts w:ascii="Arial" w:hAnsi="Arial" w:cs="Arial"/>
          <w:sz w:val="20"/>
          <w:szCs w:val="20"/>
          <w:lang w:val="es-ES_tradnl"/>
        </w:rPr>
      </w:pPr>
    </w:p>
    <w:p w:rsidR="006B757A" w:rsidRPr="002B61F2" w:rsidRDefault="006B757A" w:rsidP="006B757A">
      <w:pPr>
        <w:spacing w:after="0" w:line="240" w:lineRule="auto"/>
        <w:contextualSpacing/>
        <w:jc w:val="both"/>
        <w:rPr>
          <w:rFonts w:cs="Arial"/>
          <w:szCs w:val="20"/>
          <w:lang w:val="es-ES_tradnl"/>
        </w:rPr>
      </w:pPr>
      <w:r w:rsidRPr="002B61F2">
        <w:rPr>
          <w:rFonts w:cs="Arial"/>
          <w:szCs w:val="20"/>
          <w:lang w:val="es-ES_tradnl"/>
        </w:rPr>
        <w:t xml:space="preserve">El licitante deberá contar con los requerimientos mínimos de acuerdo a la descripción del servicio, el cual se detalla ampliamente el Anexo Técnico. </w:t>
      </w:r>
    </w:p>
    <w:p w:rsidR="006B757A" w:rsidRDefault="006B757A" w:rsidP="006B757A">
      <w:pPr>
        <w:pStyle w:val="Prrafodelista"/>
        <w:ind w:left="0"/>
        <w:contextualSpacing/>
        <w:jc w:val="both"/>
        <w:rPr>
          <w:rFonts w:ascii="Arial" w:hAnsi="Arial" w:cs="Arial"/>
          <w:sz w:val="20"/>
          <w:szCs w:val="20"/>
          <w:lang w:val="es-ES_tradnl"/>
        </w:rPr>
      </w:pPr>
    </w:p>
    <w:p w:rsidR="006B757A" w:rsidRPr="002B61F2" w:rsidRDefault="006B757A" w:rsidP="006B757A">
      <w:pPr>
        <w:pStyle w:val="Prrafodelista"/>
        <w:ind w:left="0"/>
        <w:contextualSpacing/>
        <w:jc w:val="both"/>
        <w:rPr>
          <w:rFonts w:ascii="Arial" w:hAnsi="Arial" w:cs="Arial"/>
          <w:sz w:val="20"/>
          <w:szCs w:val="20"/>
          <w:lang w:val="es-ES_tradnl"/>
        </w:rPr>
      </w:pPr>
      <w:r w:rsidRPr="002B61F2">
        <w:rPr>
          <w:rFonts w:ascii="Arial" w:hAnsi="Arial" w:cs="Arial"/>
          <w:sz w:val="20"/>
          <w:szCs w:val="20"/>
          <w:lang w:val="es-ES_tradnl"/>
        </w:rPr>
        <w:t xml:space="preserve">El prestador del servicio tendrá que realizar la instalación de las “mesas de nominación” de conformidad con la distribución señalada en el </w:t>
      </w:r>
      <w:r w:rsidR="00693FDD" w:rsidRPr="006B757A">
        <w:rPr>
          <w:rFonts w:ascii="Arial" w:hAnsi="Arial" w:cs="Arial"/>
          <w:sz w:val="20"/>
          <w:szCs w:val="20"/>
          <w:lang w:val="es-ES_tradnl"/>
        </w:rPr>
        <w:t xml:space="preserve">plano de distribución denominado </w:t>
      </w:r>
      <w:r w:rsidR="00693FDD" w:rsidRPr="006B757A">
        <w:rPr>
          <w:rFonts w:ascii="Arial" w:hAnsi="Arial" w:cs="Arial"/>
          <w:b/>
          <w:sz w:val="20"/>
          <w:szCs w:val="20"/>
          <w:lang w:val="es-ES_tradnl"/>
        </w:rPr>
        <w:t>“</w:t>
      </w:r>
      <w:r w:rsidR="00693FDD" w:rsidRPr="006B757A">
        <w:rPr>
          <w:rFonts w:ascii="Arial" w:hAnsi="Arial" w:cs="Arial"/>
          <w:b/>
          <w:sz w:val="20"/>
          <w:szCs w:val="20"/>
        </w:rPr>
        <w:t>DISTRIBUCIÓN DE MESAS DE NOMINACIÓN”</w:t>
      </w:r>
      <w:r w:rsidRPr="002B61F2">
        <w:rPr>
          <w:rFonts w:ascii="Arial" w:hAnsi="Arial" w:cs="Arial"/>
          <w:sz w:val="20"/>
          <w:szCs w:val="20"/>
          <w:lang w:val="es-ES_tradnl"/>
        </w:rPr>
        <w:t xml:space="preserve">, estas deberán estar ya instaladas a partir de las 9:00 horas del 27 de febrero de 2017 por los 10 días que durará el evento de lunes a viernes que días en que será la prestación del servicio, por lo que previo a la apertura del evento contara con un día natural de anticipación para la colocación de las mismas, así como para la conexión de los equipos solicitados en el Anexo Técnico. </w:t>
      </w:r>
    </w:p>
    <w:p w:rsidR="006B757A" w:rsidRPr="002B61F2" w:rsidRDefault="006B757A" w:rsidP="006B757A">
      <w:pPr>
        <w:pStyle w:val="Prrafodelista"/>
        <w:ind w:left="0"/>
        <w:contextualSpacing/>
        <w:jc w:val="both"/>
        <w:rPr>
          <w:rFonts w:ascii="Arial" w:hAnsi="Arial" w:cs="Arial"/>
          <w:sz w:val="20"/>
          <w:szCs w:val="20"/>
          <w:lang w:val="es-ES_tradnl"/>
        </w:rPr>
      </w:pPr>
    </w:p>
    <w:p w:rsidR="006B757A" w:rsidRPr="002B61F2" w:rsidRDefault="006B757A" w:rsidP="006B757A">
      <w:pPr>
        <w:pStyle w:val="Prrafodelista"/>
        <w:ind w:left="0"/>
        <w:contextualSpacing/>
        <w:jc w:val="both"/>
        <w:rPr>
          <w:rFonts w:ascii="Arial" w:hAnsi="Arial" w:cs="Arial"/>
          <w:sz w:val="20"/>
          <w:szCs w:val="20"/>
          <w:lang w:val="es-ES_tradnl"/>
        </w:rPr>
      </w:pPr>
      <w:r w:rsidRPr="002B61F2">
        <w:rPr>
          <w:rFonts w:ascii="Arial" w:hAnsi="Arial" w:cs="Arial"/>
          <w:sz w:val="20"/>
          <w:szCs w:val="20"/>
          <w:lang w:val="es-ES_tradnl"/>
        </w:rPr>
        <w:t>El personal técnico de apoyo, será el encargado del montaje y operación durante el desarrollo del evento, así como la supervisión y desmontaje de los equipos de conformidad con las especificaciones referidas en el Anexo Técnico, estos equipos serán sin costo extra a lo pactado; el orden de los mismos será indicado por el Administrador del Contrato o a quien éste designe para auxiliarlo en la administración el día posterior a la adjudicación; el personal del apoyo logístico será el responsable de la supervisión de la operación durante el desarrollo del evento, los cuales deberán estar atentos a las indicaciones del personal del Instituto por conducto del Lic. Marco Polo Cruz Aguirre, Representante Institucional ante la Comisión Nacional Mixta de Bolsa de Trabajo para que se lleve a cabo el evento desde el inicio hasta el cierre del mismo.</w:t>
      </w:r>
    </w:p>
    <w:p w:rsidR="006B757A" w:rsidRPr="002B61F2" w:rsidRDefault="006B757A" w:rsidP="006B757A">
      <w:pPr>
        <w:pStyle w:val="Prrafodelista"/>
        <w:ind w:left="0"/>
        <w:contextualSpacing/>
        <w:jc w:val="both"/>
        <w:rPr>
          <w:rFonts w:ascii="Arial" w:hAnsi="Arial" w:cs="Arial"/>
          <w:sz w:val="20"/>
          <w:szCs w:val="20"/>
          <w:lang w:val="es-ES_tradnl"/>
        </w:rPr>
      </w:pPr>
    </w:p>
    <w:p w:rsidR="006B757A" w:rsidRPr="002B61F2" w:rsidRDefault="006B757A" w:rsidP="006B757A">
      <w:pPr>
        <w:spacing w:after="0" w:line="240" w:lineRule="auto"/>
        <w:jc w:val="both"/>
        <w:rPr>
          <w:rFonts w:cs="Arial"/>
          <w:szCs w:val="20"/>
          <w:lang w:val="es-ES_tradnl"/>
        </w:rPr>
      </w:pPr>
      <w:r w:rsidRPr="002B61F2">
        <w:rPr>
          <w:rFonts w:cs="Arial"/>
          <w:szCs w:val="20"/>
          <w:lang w:val="es-ES_tradnl"/>
        </w:rPr>
        <w:t>El personal encargado del servicio de alimentos (Coffee Break) deberá operar de las 09:00 horas a las 21:00 horas, mismo que se brindara en tres horarios durante el día: mañana, tarde y noche de conformidad con las especificaciones referidas en el Anexo Técnico, considerando los 10 días que durará el evento de lunes a viernes, y deberá considerar que se tiene estimada la asistencia de 4,500 personas, por lo que el servicio debe ser suficiente y de calidad dispuesto a manera de que en los períodos de mayor afluencia se brinden los productos requeridos garantizando un trato amable y cordial los asistentes al evento.</w:t>
      </w:r>
    </w:p>
    <w:p w:rsidR="006B757A" w:rsidRPr="002B61F2" w:rsidRDefault="006B757A" w:rsidP="006B757A">
      <w:pPr>
        <w:spacing w:after="0" w:line="240" w:lineRule="auto"/>
        <w:jc w:val="both"/>
        <w:rPr>
          <w:rFonts w:cs="Arial"/>
          <w:szCs w:val="20"/>
          <w:lang w:val="es-ES_tradnl"/>
        </w:rPr>
      </w:pPr>
    </w:p>
    <w:p w:rsidR="006B757A" w:rsidRPr="002B61F2" w:rsidRDefault="006B757A" w:rsidP="006B757A">
      <w:pPr>
        <w:spacing w:after="0" w:line="240" w:lineRule="auto"/>
        <w:contextualSpacing/>
        <w:jc w:val="both"/>
        <w:rPr>
          <w:rFonts w:cs="Arial"/>
          <w:szCs w:val="20"/>
          <w:lang w:val="es-ES_tradnl"/>
        </w:rPr>
      </w:pPr>
      <w:r w:rsidRPr="002B61F2">
        <w:rPr>
          <w:rFonts w:cs="Arial"/>
          <w:szCs w:val="20"/>
          <w:lang w:val="es-ES_tradnl"/>
        </w:rPr>
        <w:t xml:space="preserve">En el supuesto de que el proveedor adjudicado requiera de un espacio para resguardar bienes de su propiedad y que éstos sean necesarios para la prestación del servicio; previo al inicio de éste, deberá solicitarlo al Instituto por conducto del Lic. Marco Polo Cruz Aguirre, Representante Institucional ante la Comisión Nacional Mixta de Bolsa de Trabajo, sin que el hecho de que no le sea proporcionado el espacio, sea un obstáculo para no iniciar en tiempo con la prestación del servicio contratado. </w:t>
      </w:r>
    </w:p>
    <w:p w:rsidR="006B757A" w:rsidRPr="002B61F2" w:rsidRDefault="006B757A" w:rsidP="006B757A">
      <w:pPr>
        <w:spacing w:after="0" w:line="240" w:lineRule="auto"/>
        <w:contextualSpacing/>
        <w:jc w:val="both"/>
        <w:rPr>
          <w:rFonts w:cs="Arial"/>
          <w:szCs w:val="20"/>
          <w:lang w:val="es-ES_tradnl"/>
        </w:rPr>
      </w:pPr>
      <w:r w:rsidRPr="002B61F2">
        <w:rPr>
          <w:rFonts w:cs="Arial"/>
          <w:szCs w:val="20"/>
          <w:lang w:val="es-ES_tradnl"/>
        </w:rPr>
        <w:lastRenderedPageBreak/>
        <w:t xml:space="preserve">El proveedor adjudicado se obliga a responder por su cuenta y riesgo de los daños y/o perjuicios que por inobservancia o negligencia de su parte, llegue a causar al Instituto y/o a terceros. </w:t>
      </w:r>
    </w:p>
    <w:p w:rsidR="006B757A" w:rsidRPr="002B61F2" w:rsidRDefault="006B757A" w:rsidP="006B757A">
      <w:pPr>
        <w:spacing w:after="0" w:line="240" w:lineRule="auto"/>
        <w:contextualSpacing/>
        <w:jc w:val="both"/>
        <w:rPr>
          <w:rFonts w:cs="Arial"/>
          <w:szCs w:val="20"/>
          <w:lang w:val="es-ES_tradnl"/>
        </w:rPr>
      </w:pPr>
    </w:p>
    <w:p w:rsidR="006B757A" w:rsidRPr="002B61F2" w:rsidRDefault="006B757A" w:rsidP="006B757A">
      <w:pPr>
        <w:spacing w:after="0" w:line="240" w:lineRule="auto"/>
        <w:contextualSpacing/>
        <w:jc w:val="both"/>
        <w:rPr>
          <w:rFonts w:cs="Arial"/>
          <w:b/>
          <w:szCs w:val="20"/>
          <w:lang w:val="es-ES_tradnl"/>
        </w:rPr>
      </w:pPr>
      <w:r w:rsidRPr="002B61F2">
        <w:rPr>
          <w:rFonts w:cs="Arial"/>
          <w:b/>
          <w:szCs w:val="20"/>
          <w:lang w:val="es-ES_tradnl"/>
        </w:rPr>
        <w:t>7. MODALIDAD DE LA CONTRATACIÓN:</w:t>
      </w:r>
    </w:p>
    <w:p w:rsidR="006B757A" w:rsidRPr="002B61F2" w:rsidRDefault="006B757A" w:rsidP="006B757A">
      <w:pPr>
        <w:spacing w:after="0" w:line="240" w:lineRule="auto"/>
        <w:contextualSpacing/>
        <w:jc w:val="both"/>
        <w:rPr>
          <w:rFonts w:cs="Arial"/>
          <w:szCs w:val="20"/>
          <w:lang w:val="es-ES_tradnl"/>
        </w:rPr>
      </w:pPr>
    </w:p>
    <w:p w:rsidR="006B757A" w:rsidRPr="002B61F2" w:rsidRDefault="006B757A" w:rsidP="006B757A">
      <w:pPr>
        <w:spacing w:after="0" w:line="240" w:lineRule="auto"/>
        <w:jc w:val="both"/>
        <w:rPr>
          <w:rFonts w:cs="Arial"/>
          <w:szCs w:val="20"/>
          <w:lang w:val="es-ES_tradnl"/>
        </w:rPr>
      </w:pPr>
      <w:r w:rsidRPr="002B61F2">
        <w:rPr>
          <w:rFonts w:cs="Arial"/>
          <w:szCs w:val="20"/>
          <w:lang w:val="es-ES_tradnl"/>
        </w:rPr>
        <w:t>La modalidad del presente contrato en base a lo requerido será cerrado.</w:t>
      </w:r>
    </w:p>
    <w:p w:rsidR="006B757A" w:rsidRPr="002B61F2" w:rsidRDefault="006B757A" w:rsidP="006B757A">
      <w:pPr>
        <w:tabs>
          <w:tab w:val="left" w:pos="142"/>
        </w:tabs>
        <w:spacing w:after="0" w:line="240" w:lineRule="auto"/>
        <w:contextualSpacing/>
        <w:jc w:val="both"/>
        <w:rPr>
          <w:rFonts w:cs="Arial"/>
          <w:szCs w:val="20"/>
          <w:lang w:val="es-ES_tradnl"/>
        </w:rPr>
      </w:pPr>
    </w:p>
    <w:p w:rsidR="006B757A" w:rsidRPr="002B61F2" w:rsidRDefault="006B757A" w:rsidP="006B757A">
      <w:pPr>
        <w:tabs>
          <w:tab w:val="left" w:pos="142"/>
        </w:tabs>
        <w:spacing w:after="0" w:line="240" w:lineRule="auto"/>
        <w:contextualSpacing/>
        <w:jc w:val="both"/>
        <w:rPr>
          <w:rFonts w:cs="Arial"/>
          <w:b/>
          <w:szCs w:val="20"/>
          <w:lang w:val="es-ES_tradnl"/>
        </w:rPr>
      </w:pPr>
      <w:r w:rsidRPr="002B61F2">
        <w:rPr>
          <w:rFonts w:cs="Arial"/>
          <w:b/>
          <w:szCs w:val="20"/>
          <w:lang w:val="es-ES_tradnl"/>
        </w:rPr>
        <w:t>8. PENAS CONVENCIONALES:</w:t>
      </w:r>
    </w:p>
    <w:p w:rsidR="006B757A" w:rsidRDefault="006B757A" w:rsidP="006B757A">
      <w:pPr>
        <w:tabs>
          <w:tab w:val="left" w:pos="142"/>
          <w:tab w:val="left" w:pos="1134"/>
        </w:tabs>
        <w:suppressAutoHyphens/>
        <w:spacing w:after="0" w:line="240" w:lineRule="auto"/>
        <w:jc w:val="both"/>
        <w:rPr>
          <w:rFonts w:cs="Arial"/>
          <w:szCs w:val="20"/>
          <w:lang w:val="es-ES_tradnl"/>
        </w:rPr>
      </w:pPr>
      <w:r w:rsidRPr="002B61F2">
        <w:rPr>
          <w:rFonts w:cs="Arial"/>
          <w:szCs w:val="20"/>
          <w:lang w:val="es-ES_tradnl"/>
        </w:rPr>
        <w:t>El Instituto aplicará una pena convencional por cada día de atraso en la prestación del servicio por el equivalente al 2.5% (dos punto cinco por ciento), sobre el valor total de lo incumplido, sin incluir el Impuesto al Valor Agregado (IVA), conforme a lo siguiente:</w:t>
      </w:r>
    </w:p>
    <w:p w:rsidR="00693FDD" w:rsidRPr="002B61F2" w:rsidRDefault="00693FDD" w:rsidP="006B757A">
      <w:pPr>
        <w:tabs>
          <w:tab w:val="left" w:pos="142"/>
          <w:tab w:val="left" w:pos="1134"/>
        </w:tabs>
        <w:suppressAutoHyphens/>
        <w:spacing w:after="0" w:line="240" w:lineRule="auto"/>
        <w:jc w:val="both"/>
        <w:rPr>
          <w:rFonts w:cs="Arial"/>
          <w:szCs w:val="20"/>
          <w:lang w:val="es-ES_tradnl"/>
        </w:rPr>
      </w:pPr>
    </w:p>
    <w:p w:rsidR="006B757A" w:rsidRPr="002B61F2" w:rsidRDefault="006B757A" w:rsidP="006B757A">
      <w:pPr>
        <w:numPr>
          <w:ilvl w:val="0"/>
          <w:numId w:val="41"/>
        </w:numPr>
        <w:suppressAutoHyphens/>
        <w:spacing w:after="0" w:line="240" w:lineRule="auto"/>
        <w:ind w:left="567" w:hanging="567"/>
        <w:jc w:val="both"/>
        <w:rPr>
          <w:rFonts w:cs="Arial"/>
          <w:szCs w:val="20"/>
          <w:lang w:val="es-ES_tradnl"/>
        </w:rPr>
      </w:pPr>
      <w:r w:rsidRPr="002B61F2">
        <w:rPr>
          <w:rFonts w:cs="Arial"/>
          <w:szCs w:val="20"/>
        </w:rPr>
        <w:t xml:space="preserve">Cuando </w:t>
      </w:r>
      <w:r w:rsidRPr="002B61F2">
        <w:rPr>
          <w:rFonts w:cs="Arial"/>
          <w:bCs/>
          <w:szCs w:val="20"/>
        </w:rPr>
        <w:t xml:space="preserve">el proveedor </w:t>
      </w:r>
      <w:r w:rsidRPr="002B61F2">
        <w:rPr>
          <w:rFonts w:cs="Arial"/>
          <w:szCs w:val="20"/>
        </w:rPr>
        <w:t>no preste los servicios conforme a los plazos previstos en el numeral 6 del presente documento. En este supuesto la aplicación de la pena convencional podrá ser hasta por un máximo de 4 (cuatro) días como entrega con atraso.</w:t>
      </w:r>
    </w:p>
    <w:p w:rsidR="00693FDD" w:rsidRDefault="00693FDD" w:rsidP="006B757A">
      <w:pPr>
        <w:tabs>
          <w:tab w:val="left" w:pos="142"/>
          <w:tab w:val="left" w:pos="1134"/>
        </w:tabs>
        <w:suppressAutoHyphens/>
        <w:spacing w:after="0" w:line="240" w:lineRule="auto"/>
        <w:jc w:val="both"/>
        <w:rPr>
          <w:rFonts w:cs="Arial"/>
          <w:szCs w:val="20"/>
          <w:lang w:val="es-ES_tradnl"/>
        </w:rPr>
      </w:pPr>
    </w:p>
    <w:p w:rsidR="006B757A" w:rsidRDefault="006B757A" w:rsidP="006B757A">
      <w:pPr>
        <w:tabs>
          <w:tab w:val="left" w:pos="142"/>
          <w:tab w:val="left" w:pos="1134"/>
        </w:tabs>
        <w:suppressAutoHyphens/>
        <w:spacing w:after="0" w:line="240" w:lineRule="auto"/>
        <w:jc w:val="both"/>
        <w:rPr>
          <w:rFonts w:cs="Arial"/>
          <w:szCs w:val="20"/>
          <w:lang w:val="es-ES_tradnl"/>
        </w:rPr>
      </w:pPr>
      <w:r w:rsidRPr="002B61F2">
        <w:rPr>
          <w:rFonts w:cs="Arial"/>
          <w:szCs w:val="20"/>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rsidR="00693FDD" w:rsidRPr="002B61F2" w:rsidRDefault="00693FDD" w:rsidP="006B757A">
      <w:pPr>
        <w:tabs>
          <w:tab w:val="left" w:pos="142"/>
          <w:tab w:val="left" w:pos="1134"/>
        </w:tabs>
        <w:suppressAutoHyphens/>
        <w:spacing w:after="0" w:line="240" w:lineRule="auto"/>
        <w:jc w:val="both"/>
        <w:rPr>
          <w:rFonts w:cs="Arial"/>
          <w:szCs w:val="20"/>
          <w:lang w:val="es-ES_tradnl"/>
        </w:rPr>
      </w:pPr>
    </w:p>
    <w:p w:rsidR="006B757A" w:rsidRPr="002B61F2" w:rsidRDefault="006B757A" w:rsidP="006B757A">
      <w:pPr>
        <w:tabs>
          <w:tab w:val="left" w:pos="142"/>
          <w:tab w:val="left" w:pos="1134"/>
        </w:tabs>
        <w:suppressAutoHyphens/>
        <w:spacing w:after="0" w:line="240" w:lineRule="auto"/>
        <w:jc w:val="both"/>
        <w:rPr>
          <w:rFonts w:cs="Arial"/>
          <w:szCs w:val="20"/>
        </w:rPr>
      </w:pPr>
      <w:r w:rsidRPr="002B61F2">
        <w:rPr>
          <w:rFonts w:cs="Arial"/>
          <w:bCs/>
          <w:szCs w:val="20"/>
        </w:rPr>
        <w:t xml:space="preserve">El Instituto </w:t>
      </w:r>
      <w:r w:rsidRPr="002B61F2">
        <w:rPr>
          <w:rFonts w:cs="Arial"/>
          <w:szCs w:val="20"/>
        </w:rPr>
        <w:t>descontará las cantidades que resulten de aplicar la pena convencional, sobre los pagos que deba cubrir al</w:t>
      </w:r>
      <w:r w:rsidRPr="002B61F2">
        <w:rPr>
          <w:rFonts w:cs="Arial"/>
          <w:bCs/>
          <w:szCs w:val="20"/>
        </w:rPr>
        <w:t xml:space="preserve"> licitante</w:t>
      </w:r>
      <w:r w:rsidRPr="002B61F2">
        <w:rPr>
          <w:rFonts w:cs="Arial"/>
          <w:szCs w:val="20"/>
        </w:rPr>
        <w:t>.</w:t>
      </w:r>
    </w:p>
    <w:p w:rsidR="006B757A" w:rsidRPr="002B61F2" w:rsidRDefault="006B757A" w:rsidP="006B757A">
      <w:pPr>
        <w:tabs>
          <w:tab w:val="left" w:pos="142"/>
          <w:tab w:val="left" w:pos="1134"/>
        </w:tabs>
        <w:suppressAutoHyphens/>
        <w:spacing w:after="0" w:line="240" w:lineRule="auto"/>
        <w:jc w:val="both"/>
        <w:rPr>
          <w:rFonts w:cs="Arial"/>
          <w:b/>
          <w:szCs w:val="20"/>
          <w:lang w:val="es-ES_tradnl"/>
        </w:rPr>
      </w:pPr>
    </w:p>
    <w:p w:rsidR="006B757A" w:rsidRDefault="006B757A" w:rsidP="006B757A">
      <w:pPr>
        <w:tabs>
          <w:tab w:val="left" w:pos="142"/>
          <w:tab w:val="left" w:pos="1134"/>
        </w:tabs>
        <w:suppressAutoHyphens/>
        <w:spacing w:after="0" w:line="240" w:lineRule="auto"/>
        <w:jc w:val="both"/>
        <w:rPr>
          <w:rFonts w:cs="Arial"/>
          <w:szCs w:val="20"/>
          <w:lang w:val="es-ES_tradnl"/>
        </w:rPr>
      </w:pPr>
      <w:r w:rsidRPr="002B61F2">
        <w:rPr>
          <w:rFonts w:cs="Arial"/>
          <w:b/>
          <w:szCs w:val="20"/>
          <w:lang w:val="es-ES_tradnl"/>
        </w:rPr>
        <w:t>9. DEDUCTIVAS</w:t>
      </w:r>
      <w:r w:rsidRPr="002B61F2">
        <w:rPr>
          <w:rFonts w:cs="Arial"/>
          <w:szCs w:val="20"/>
          <w:lang w:val="es-ES_tradnl"/>
        </w:rPr>
        <w:t>:</w:t>
      </w:r>
    </w:p>
    <w:p w:rsidR="00693FDD" w:rsidRPr="002B61F2" w:rsidRDefault="00693FDD" w:rsidP="006B757A">
      <w:pPr>
        <w:tabs>
          <w:tab w:val="left" w:pos="142"/>
          <w:tab w:val="left" w:pos="1134"/>
        </w:tabs>
        <w:suppressAutoHyphens/>
        <w:spacing w:after="0" w:line="240" w:lineRule="auto"/>
        <w:jc w:val="both"/>
        <w:rPr>
          <w:rFonts w:cs="Arial"/>
          <w:szCs w:val="20"/>
          <w:lang w:val="es-ES_tradnl"/>
        </w:rPr>
      </w:pPr>
    </w:p>
    <w:p w:rsidR="006B757A" w:rsidRDefault="006B757A" w:rsidP="006B757A">
      <w:pPr>
        <w:tabs>
          <w:tab w:val="left" w:pos="142"/>
          <w:tab w:val="left" w:pos="1134"/>
        </w:tabs>
        <w:suppressAutoHyphens/>
        <w:spacing w:after="0" w:line="240" w:lineRule="auto"/>
        <w:jc w:val="both"/>
        <w:rPr>
          <w:rFonts w:cs="Arial"/>
          <w:szCs w:val="20"/>
          <w:lang w:val="es-ES_tradnl"/>
        </w:rPr>
      </w:pPr>
      <w:r w:rsidRPr="002B61F2">
        <w:rPr>
          <w:rFonts w:cs="Arial"/>
          <w:szCs w:val="20"/>
        </w:rPr>
        <w:t xml:space="preserve">De conformidad con el artículo 53 Bis de Ley de Adquisiciones, Arrendamientos y Servicios del Sector Público y 97 de su Reglamento, el Instituto podrá aplicar deducciones al pago del servicio con motivo del incumplimiento parcial o deficiente en que pudiera incurrir el Proveedor adjudicado respecto de los servicios que integran el presente requerimiento, las cuales no excederán del monto de la garantía de cumplimiento establecida en el mismo </w:t>
      </w:r>
      <w:r w:rsidRPr="002B61F2">
        <w:rPr>
          <w:rFonts w:cs="Arial"/>
          <w:szCs w:val="20"/>
          <w:lang w:val="es-ES_tradnl"/>
        </w:rPr>
        <w:t>de acuerdo a lo siguiente</w:t>
      </w:r>
      <w:r w:rsidR="00693FDD">
        <w:rPr>
          <w:rFonts w:cs="Arial"/>
          <w:szCs w:val="20"/>
          <w:lang w:val="es-ES_tradnl"/>
        </w:rPr>
        <w:t>:</w:t>
      </w:r>
    </w:p>
    <w:p w:rsidR="00693FDD" w:rsidRPr="002B61F2" w:rsidRDefault="00693FDD" w:rsidP="006B757A">
      <w:pPr>
        <w:tabs>
          <w:tab w:val="left" w:pos="142"/>
          <w:tab w:val="left" w:pos="1134"/>
        </w:tabs>
        <w:suppressAutoHyphens/>
        <w:spacing w:after="0" w:line="240" w:lineRule="auto"/>
        <w:jc w:val="both"/>
        <w:rPr>
          <w:rFonts w:cs="Arial"/>
          <w:szCs w:val="20"/>
          <w:lang w:val="es-ES_tradnl"/>
        </w:rPr>
      </w:pPr>
    </w:p>
    <w:tbl>
      <w:tblPr>
        <w:tblW w:w="5119"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801"/>
        <w:gridCol w:w="1502"/>
        <w:gridCol w:w="2327"/>
        <w:gridCol w:w="1428"/>
        <w:gridCol w:w="2030"/>
      </w:tblGrid>
      <w:tr w:rsidR="00693FDD" w:rsidRPr="002B61F2" w:rsidTr="00693FDD">
        <w:trPr>
          <w:tblHeader/>
        </w:trPr>
        <w:tc>
          <w:tcPr>
            <w:tcW w:w="1388" w:type="pct"/>
            <w:tcBorders>
              <w:top w:val="single" w:sz="4" w:space="0" w:color="808080"/>
              <w:left w:val="single" w:sz="4" w:space="0" w:color="808080"/>
              <w:bottom w:val="single" w:sz="4" w:space="0" w:color="808080"/>
              <w:right w:val="single" w:sz="4" w:space="0" w:color="808080"/>
            </w:tcBorders>
            <w:shd w:val="clear" w:color="auto" w:fill="BFBFBF"/>
            <w:vAlign w:val="center"/>
          </w:tcPr>
          <w:p w:rsidR="006B757A" w:rsidRPr="002B61F2" w:rsidRDefault="006B757A" w:rsidP="00693FDD">
            <w:pPr>
              <w:adjustRightInd w:val="0"/>
              <w:spacing w:after="0" w:line="240" w:lineRule="auto"/>
              <w:jc w:val="center"/>
              <w:rPr>
                <w:rFonts w:cs="Arial"/>
                <w:szCs w:val="20"/>
              </w:rPr>
            </w:pPr>
            <w:r w:rsidRPr="002B61F2">
              <w:rPr>
                <w:rFonts w:eastAsia="Arial Unicode MS" w:cs="Arial"/>
                <w:b/>
                <w:szCs w:val="20"/>
              </w:rPr>
              <w:t>CONCEPTO U OBLIGACIÓN</w:t>
            </w:r>
          </w:p>
        </w:tc>
        <w:tc>
          <w:tcPr>
            <w:tcW w:w="744" w:type="pct"/>
            <w:tcBorders>
              <w:top w:val="single" w:sz="4" w:space="0" w:color="808080"/>
              <w:left w:val="single" w:sz="4" w:space="0" w:color="808080"/>
              <w:bottom w:val="single" w:sz="4" w:space="0" w:color="808080"/>
              <w:right w:val="single" w:sz="4" w:space="0" w:color="808080"/>
            </w:tcBorders>
            <w:shd w:val="clear" w:color="auto" w:fill="BFBFBF"/>
            <w:vAlign w:val="center"/>
          </w:tcPr>
          <w:p w:rsidR="006B757A" w:rsidRPr="002B61F2" w:rsidRDefault="006B757A" w:rsidP="00693FDD">
            <w:pPr>
              <w:adjustRightInd w:val="0"/>
              <w:spacing w:after="0" w:line="240" w:lineRule="auto"/>
              <w:jc w:val="center"/>
              <w:rPr>
                <w:rFonts w:eastAsia="Arial Unicode MS" w:cs="Arial"/>
                <w:b/>
                <w:szCs w:val="20"/>
              </w:rPr>
            </w:pPr>
            <w:r w:rsidRPr="002B61F2">
              <w:rPr>
                <w:rFonts w:eastAsia="Arial Unicode MS" w:cs="Arial"/>
                <w:b/>
                <w:szCs w:val="20"/>
              </w:rPr>
              <w:t>NIVEL DEL SERVICIO</w:t>
            </w:r>
          </w:p>
        </w:tc>
        <w:tc>
          <w:tcPr>
            <w:tcW w:w="1153" w:type="pct"/>
            <w:tcBorders>
              <w:top w:val="single" w:sz="4" w:space="0" w:color="808080"/>
              <w:left w:val="single" w:sz="4" w:space="0" w:color="808080"/>
              <w:bottom w:val="single" w:sz="4" w:space="0" w:color="808080"/>
              <w:right w:val="single" w:sz="4" w:space="0" w:color="808080"/>
            </w:tcBorders>
            <w:shd w:val="clear" w:color="auto" w:fill="BFBFBF"/>
            <w:vAlign w:val="center"/>
          </w:tcPr>
          <w:p w:rsidR="006B757A" w:rsidRPr="002B61F2" w:rsidRDefault="006B757A" w:rsidP="00693FDD">
            <w:pPr>
              <w:adjustRightInd w:val="0"/>
              <w:spacing w:after="0" w:line="240" w:lineRule="auto"/>
              <w:jc w:val="center"/>
              <w:rPr>
                <w:rFonts w:eastAsia="Arial Unicode MS" w:cs="Arial"/>
                <w:b/>
                <w:szCs w:val="20"/>
              </w:rPr>
            </w:pPr>
            <w:r w:rsidRPr="002B61F2">
              <w:rPr>
                <w:rFonts w:eastAsia="Arial Unicode MS" w:cs="Arial"/>
                <w:b/>
                <w:szCs w:val="20"/>
              </w:rPr>
              <w:t>UNIDAD DE MEDIDA</w:t>
            </w:r>
          </w:p>
        </w:tc>
        <w:tc>
          <w:tcPr>
            <w:tcW w:w="708" w:type="pct"/>
            <w:tcBorders>
              <w:top w:val="single" w:sz="4" w:space="0" w:color="808080"/>
              <w:left w:val="single" w:sz="4" w:space="0" w:color="808080"/>
              <w:bottom w:val="single" w:sz="4" w:space="0" w:color="808080"/>
              <w:right w:val="single" w:sz="4" w:space="0" w:color="808080"/>
            </w:tcBorders>
            <w:shd w:val="clear" w:color="auto" w:fill="BFBFBF"/>
            <w:vAlign w:val="center"/>
          </w:tcPr>
          <w:p w:rsidR="006B757A" w:rsidRPr="002B61F2" w:rsidRDefault="006B757A" w:rsidP="00693FDD">
            <w:pPr>
              <w:adjustRightInd w:val="0"/>
              <w:spacing w:after="0" w:line="240" w:lineRule="auto"/>
              <w:jc w:val="center"/>
              <w:rPr>
                <w:rFonts w:eastAsia="Arial Unicode MS" w:cs="Arial"/>
                <w:b/>
                <w:szCs w:val="20"/>
              </w:rPr>
            </w:pPr>
            <w:r w:rsidRPr="002B61F2">
              <w:rPr>
                <w:rFonts w:eastAsia="Arial Unicode MS" w:cs="Arial"/>
                <w:b/>
                <w:szCs w:val="20"/>
              </w:rPr>
              <w:t>DEDUCCIÓN</w:t>
            </w:r>
          </w:p>
        </w:tc>
        <w:tc>
          <w:tcPr>
            <w:tcW w:w="1006" w:type="pct"/>
            <w:tcBorders>
              <w:top w:val="single" w:sz="4" w:space="0" w:color="808080"/>
              <w:left w:val="single" w:sz="4" w:space="0" w:color="808080"/>
              <w:bottom w:val="single" w:sz="4" w:space="0" w:color="808080"/>
              <w:right w:val="single" w:sz="4" w:space="0" w:color="808080"/>
            </w:tcBorders>
            <w:shd w:val="clear" w:color="auto" w:fill="BFBFBF"/>
            <w:vAlign w:val="center"/>
          </w:tcPr>
          <w:p w:rsidR="006B757A" w:rsidRPr="002B61F2" w:rsidRDefault="006B757A" w:rsidP="00693FDD">
            <w:pPr>
              <w:adjustRightInd w:val="0"/>
              <w:spacing w:after="0" w:line="240" w:lineRule="auto"/>
              <w:jc w:val="center"/>
              <w:rPr>
                <w:rFonts w:eastAsia="Arial Unicode MS" w:cs="Arial"/>
                <w:b/>
                <w:szCs w:val="20"/>
              </w:rPr>
            </w:pPr>
            <w:r w:rsidRPr="002B61F2">
              <w:rPr>
                <w:rFonts w:eastAsia="Arial Unicode MS" w:cs="Arial"/>
                <w:b/>
                <w:szCs w:val="20"/>
              </w:rPr>
              <w:t>LÍMITES DE INCUMPLIMIENTO</w:t>
            </w:r>
          </w:p>
        </w:tc>
      </w:tr>
      <w:tr w:rsidR="00693FDD" w:rsidRPr="002B61F2" w:rsidTr="00693FDD">
        <w:trPr>
          <w:cantSplit/>
          <w:trHeight w:val="2718"/>
        </w:trPr>
        <w:tc>
          <w:tcPr>
            <w:tcW w:w="1388" w:type="pct"/>
            <w:tcBorders>
              <w:top w:val="single" w:sz="4" w:space="0" w:color="808080"/>
              <w:left w:val="single" w:sz="4" w:space="0" w:color="808080"/>
              <w:bottom w:val="single" w:sz="4" w:space="0" w:color="808080"/>
              <w:right w:val="single" w:sz="4" w:space="0" w:color="808080"/>
            </w:tcBorders>
            <w:shd w:val="clear" w:color="auto" w:fill="FFFFFF"/>
          </w:tcPr>
          <w:p w:rsidR="006B757A" w:rsidRPr="002B61F2" w:rsidRDefault="006B757A" w:rsidP="00307477">
            <w:pPr>
              <w:pStyle w:val="Prrafodelista"/>
              <w:adjustRightInd w:val="0"/>
              <w:ind w:left="0"/>
              <w:jc w:val="both"/>
              <w:rPr>
                <w:rFonts w:ascii="Arial" w:eastAsia="Arial Unicode MS" w:hAnsi="Arial" w:cs="Arial"/>
                <w:bCs/>
                <w:sz w:val="20"/>
                <w:szCs w:val="20"/>
                <w:highlight w:val="green"/>
                <w:lang w:val="es-ES_tradnl"/>
              </w:rPr>
            </w:pPr>
            <w:r w:rsidRPr="002B61F2">
              <w:rPr>
                <w:rFonts w:ascii="Arial" w:eastAsia="Arial Unicode MS" w:hAnsi="Arial" w:cs="Arial"/>
                <w:bCs/>
                <w:sz w:val="20"/>
                <w:szCs w:val="20"/>
                <w:lang w:val="es-ES_tradnl"/>
              </w:rPr>
              <w:t xml:space="preserve">El proveedor adjudicado deberá entregar previo al inicio del evento la relación del personal de apoyo técnico y logístico, que será al que asista al personal del Instituto por conducto del Lic. Marco Polo Cruz Aguirre, Representante Institucional ante la Comisión Nacional Mixta de Bolsa de Trabajo que lleve a cabo el evento desde inicio hasta el cierre del mismo. </w:t>
            </w:r>
          </w:p>
        </w:tc>
        <w:tc>
          <w:tcPr>
            <w:tcW w:w="744" w:type="pct"/>
            <w:tcBorders>
              <w:top w:val="single" w:sz="4" w:space="0" w:color="808080"/>
              <w:left w:val="single" w:sz="4" w:space="0" w:color="808080"/>
              <w:bottom w:val="single" w:sz="4" w:space="0" w:color="808080"/>
              <w:right w:val="single" w:sz="4" w:space="0" w:color="808080"/>
            </w:tcBorders>
            <w:shd w:val="clear" w:color="auto" w:fill="FFFFFF"/>
          </w:tcPr>
          <w:p w:rsidR="006B757A" w:rsidRPr="002B61F2" w:rsidRDefault="006B757A" w:rsidP="00307477">
            <w:pPr>
              <w:autoSpaceDE w:val="0"/>
              <w:autoSpaceDN w:val="0"/>
              <w:adjustRightInd w:val="0"/>
              <w:spacing w:after="0" w:line="240" w:lineRule="auto"/>
              <w:jc w:val="both"/>
              <w:rPr>
                <w:rFonts w:eastAsia="Arial Unicode MS" w:cs="Arial"/>
                <w:bCs/>
                <w:szCs w:val="20"/>
                <w:lang w:val="es-ES_tradnl" w:eastAsia="ar-SA"/>
              </w:rPr>
            </w:pPr>
            <w:r w:rsidRPr="002B61F2">
              <w:rPr>
                <w:rFonts w:eastAsia="Arial Unicode MS" w:cs="Arial"/>
                <w:bCs/>
                <w:szCs w:val="20"/>
                <w:lang w:val="es-ES_tradnl" w:eastAsia="ar-SA"/>
              </w:rPr>
              <w:t>Esta relación deberá contener el número de elementos del personal de apoyo técnico, solicitado en el Anexo Técnico, así como los datos generales de los mismos.</w:t>
            </w:r>
          </w:p>
        </w:tc>
        <w:tc>
          <w:tcPr>
            <w:tcW w:w="1153" w:type="pct"/>
            <w:tcBorders>
              <w:top w:val="single" w:sz="4" w:space="0" w:color="808080"/>
              <w:left w:val="single" w:sz="4" w:space="0" w:color="808080"/>
              <w:bottom w:val="single" w:sz="4" w:space="0" w:color="808080"/>
              <w:right w:val="single" w:sz="4" w:space="0" w:color="808080"/>
            </w:tcBorders>
            <w:shd w:val="clear" w:color="auto" w:fill="FFFFFF"/>
          </w:tcPr>
          <w:p w:rsidR="006B757A" w:rsidRPr="002B61F2" w:rsidRDefault="006B757A" w:rsidP="00307477">
            <w:pPr>
              <w:autoSpaceDE w:val="0"/>
              <w:autoSpaceDN w:val="0"/>
              <w:adjustRightInd w:val="0"/>
              <w:spacing w:after="0" w:line="240" w:lineRule="auto"/>
              <w:jc w:val="both"/>
              <w:rPr>
                <w:rFonts w:eastAsia="Arial Unicode MS" w:cs="Arial"/>
                <w:bCs/>
                <w:szCs w:val="20"/>
                <w:lang w:val="es-ES_tradnl" w:eastAsia="ar-SA"/>
              </w:rPr>
            </w:pPr>
            <w:r w:rsidRPr="002B61F2">
              <w:rPr>
                <w:rFonts w:eastAsia="Arial Unicode MS" w:cs="Arial"/>
                <w:bCs/>
                <w:szCs w:val="20"/>
                <w:lang w:val="es-ES_tradnl" w:eastAsia="ar-SA"/>
              </w:rPr>
              <w:t>Por la entrega parcial o deficiente de la relación solicitada al no contener los elementos requeridos en el ANEXO TÉCNICO.</w:t>
            </w:r>
          </w:p>
        </w:tc>
        <w:tc>
          <w:tcPr>
            <w:tcW w:w="708" w:type="pct"/>
            <w:tcBorders>
              <w:top w:val="single" w:sz="4" w:space="0" w:color="808080"/>
              <w:left w:val="single" w:sz="4" w:space="0" w:color="808080"/>
              <w:bottom w:val="single" w:sz="4" w:space="0" w:color="808080"/>
              <w:right w:val="single" w:sz="4" w:space="0" w:color="808080"/>
            </w:tcBorders>
            <w:shd w:val="clear" w:color="auto" w:fill="FFFFFF"/>
          </w:tcPr>
          <w:p w:rsidR="006B757A" w:rsidRPr="002B61F2" w:rsidRDefault="006B757A" w:rsidP="00307477">
            <w:pPr>
              <w:adjustRightInd w:val="0"/>
              <w:spacing w:after="0" w:line="240" w:lineRule="auto"/>
              <w:rPr>
                <w:rFonts w:eastAsia="Arial Unicode MS" w:cs="Arial"/>
                <w:bCs/>
                <w:szCs w:val="20"/>
              </w:rPr>
            </w:pPr>
            <w:r w:rsidRPr="002B61F2">
              <w:rPr>
                <w:rFonts w:eastAsia="Arial Unicode MS" w:cs="Arial"/>
                <w:bCs/>
                <w:szCs w:val="20"/>
              </w:rPr>
              <w:t>1</w:t>
            </w:r>
            <w:r w:rsidRPr="002B61F2">
              <w:rPr>
                <w:rFonts w:cs="Arial"/>
                <w:bCs/>
                <w:szCs w:val="20"/>
              </w:rPr>
              <w:t xml:space="preserve">% </w:t>
            </w:r>
            <w:r w:rsidRPr="002B61F2">
              <w:rPr>
                <w:rFonts w:cs="Arial"/>
                <w:szCs w:val="20"/>
              </w:rPr>
              <w:t>(uno por ciento)</w:t>
            </w:r>
          </w:p>
        </w:tc>
        <w:tc>
          <w:tcPr>
            <w:tcW w:w="1006" w:type="pct"/>
            <w:tcBorders>
              <w:top w:val="single" w:sz="4" w:space="0" w:color="808080"/>
              <w:left w:val="single" w:sz="4" w:space="0" w:color="808080"/>
              <w:bottom w:val="single" w:sz="4" w:space="0" w:color="808080"/>
              <w:right w:val="single" w:sz="4" w:space="0" w:color="808080"/>
            </w:tcBorders>
            <w:shd w:val="clear" w:color="auto" w:fill="FFFFFF"/>
          </w:tcPr>
          <w:p w:rsidR="006B757A" w:rsidRPr="002B61F2" w:rsidRDefault="006B757A" w:rsidP="00307477">
            <w:pPr>
              <w:adjustRightInd w:val="0"/>
              <w:spacing w:after="0" w:line="240" w:lineRule="auto"/>
              <w:rPr>
                <w:rFonts w:eastAsia="Arial Unicode MS" w:cs="Arial"/>
                <w:bCs/>
                <w:szCs w:val="20"/>
              </w:rPr>
            </w:pPr>
            <w:r w:rsidRPr="002B61F2">
              <w:rPr>
                <w:rFonts w:eastAsia="Arial Unicode MS" w:cs="Arial"/>
                <w:bCs/>
                <w:szCs w:val="20"/>
              </w:rPr>
              <w:t>Será hasta por el monto de la garantía de cumplimiento.</w:t>
            </w:r>
          </w:p>
        </w:tc>
      </w:tr>
      <w:tr w:rsidR="00693FDD" w:rsidRPr="002B61F2" w:rsidTr="00693FDD">
        <w:trPr>
          <w:cantSplit/>
          <w:trHeight w:val="520"/>
        </w:trPr>
        <w:tc>
          <w:tcPr>
            <w:tcW w:w="1388" w:type="pct"/>
            <w:tcBorders>
              <w:top w:val="single" w:sz="4" w:space="0" w:color="808080"/>
              <w:left w:val="single" w:sz="4" w:space="0" w:color="808080"/>
              <w:bottom w:val="single" w:sz="4" w:space="0" w:color="808080"/>
              <w:right w:val="single" w:sz="4" w:space="0" w:color="808080"/>
            </w:tcBorders>
            <w:shd w:val="clear" w:color="auto" w:fill="FFFFFF"/>
          </w:tcPr>
          <w:p w:rsidR="006B757A" w:rsidRPr="002B61F2" w:rsidRDefault="006B757A" w:rsidP="00307477">
            <w:pPr>
              <w:adjustRightInd w:val="0"/>
              <w:spacing w:after="0" w:line="240" w:lineRule="auto"/>
              <w:jc w:val="both"/>
              <w:rPr>
                <w:rFonts w:eastAsia="Arial Unicode MS" w:cs="Arial"/>
                <w:bCs/>
                <w:szCs w:val="20"/>
                <w:highlight w:val="green"/>
                <w:lang w:val="es-ES_tradnl"/>
              </w:rPr>
            </w:pPr>
            <w:r w:rsidRPr="002B61F2">
              <w:rPr>
                <w:rFonts w:eastAsia="Arial Unicode MS" w:cs="Arial"/>
                <w:bCs/>
                <w:szCs w:val="20"/>
                <w:lang w:val="es-ES_tradnl"/>
              </w:rPr>
              <w:lastRenderedPageBreak/>
              <w:t>El proveedor adjudicado deberá realizar la instalación de las mesas de nominación de conformidad con la distribución señalada en el Anexo número 3 que se adjunta al presente documento, estas deberán estar ya instaladas a partir de las 09:00 horas por los 10 días que será la prestación del servicio, por lo que previo al inicio del evento (27 de febrero de 2017) contaran con un día natural para la colocación de las mismas, así como para la conexión de los equipos solicitados en el anexo técnico.</w:t>
            </w:r>
          </w:p>
        </w:tc>
        <w:tc>
          <w:tcPr>
            <w:tcW w:w="744" w:type="pct"/>
            <w:tcBorders>
              <w:top w:val="single" w:sz="4" w:space="0" w:color="808080"/>
              <w:left w:val="single" w:sz="4" w:space="0" w:color="808080"/>
              <w:bottom w:val="single" w:sz="4" w:space="0" w:color="808080"/>
              <w:right w:val="single" w:sz="4" w:space="0" w:color="808080"/>
            </w:tcBorders>
            <w:shd w:val="clear" w:color="auto" w:fill="FFFFFF"/>
          </w:tcPr>
          <w:p w:rsidR="006B757A" w:rsidRPr="002B61F2" w:rsidRDefault="006B757A" w:rsidP="00307477">
            <w:pPr>
              <w:adjustRightInd w:val="0"/>
              <w:spacing w:after="0" w:line="240" w:lineRule="auto"/>
              <w:jc w:val="both"/>
              <w:rPr>
                <w:rFonts w:eastAsia="Arial Unicode MS" w:cs="Arial"/>
                <w:bCs/>
                <w:szCs w:val="20"/>
                <w:lang w:val="es-ES_tradnl"/>
              </w:rPr>
            </w:pPr>
            <w:r w:rsidRPr="002B61F2">
              <w:rPr>
                <w:rFonts w:eastAsia="Arial Unicode MS" w:cs="Arial"/>
                <w:bCs/>
                <w:szCs w:val="20"/>
                <w:lang w:val="es-ES_tradnl"/>
              </w:rPr>
              <w:t xml:space="preserve">Se deberá apegar a lo establecido en el anexo técnico y términos y condiciones conforme a la instalación de las mesas, así como para la conexión de los equipos solicitados en el anexo técnico. </w:t>
            </w:r>
          </w:p>
          <w:p w:rsidR="006B757A" w:rsidRPr="002B61F2" w:rsidRDefault="006B757A" w:rsidP="00307477">
            <w:pPr>
              <w:adjustRightInd w:val="0"/>
              <w:spacing w:after="0" w:line="240" w:lineRule="auto"/>
              <w:jc w:val="both"/>
              <w:rPr>
                <w:rFonts w:eastAsia="Arial Unicode MS" w:cs="Arial"/>
                <w:bCs/>
                <w:szCs w:val="20"/>
                <w:lang w:val="es-ES_tradnl"/>
              </w:rPr>
            </w:pPr>
          </w:p>
        </w:tc>
        <w:tc>
          <w:tcPr>
            <w:tcW w:w="1153" w:type="pct"/>
            <w:tcBorders>
              <w:top w:val="single" w:sz="4" w:space="0" w:color="808080"/>
              <w:left w:val="single" w:sz="4" w:space="0" w:color="808080"/>
              <w:bottom w:val="single" w:sz="4" w:space="0" w:color="808080"/>
              <w:right w:val="single" w:sz="4" w:space="0" w:color="808080"/>
            </w:tcBorders>
            <w:shd w:val="clear" w:color="auto" w:fill="FFFFFF"/>
          </w:tcPr>
          <w:p w:rsidR="006B757A" w:rsidRPr="002B61F2" w:rsidRDefault="006B757A" w:rsidP="00307477">
            <w:pPr>
              <w:adjustRightInd w:val="0"/>
              <w:spacing w:after="0" w:line="240" w:lineRule="auto"/>
              <w:jc w:val="both"/>
              <w:rPr>
                <w:rFonts w:eastAsia="Arial Unicode MS" w:cs="Arial"/>
                <w:bCs/>
                <w:szCs w:val="20"/>
              </w:rPr>
            </w:pPr>
            <w:r w:rsidRPr="002B61F2">
              <w:rPr>
                <w:rFonts w:eastAsia="Arial Unicode MS" w:cs="Arial"/>
                <w:bCs/>
                <w:szCs w:val="20"/>
                <w:lang w:val="es-ES_tradnl" w:eastAsia="ar-SA"/>
              </w:rPr>
              <w:t>Por la entrega parcial o deficiente del servicio en cuanto a la instalación de las mesas de nominación,</w:t>
            </w:r>
            <w:r w:rsidRPr="002B61F2">
              <w:rPr>
                <w:rFonts w:eastAsia="Arial Unicode MS" w:cs="Arial"/>
                <w:bCs/>
                <w:szCs w:val="20"/>
                <w:lang w:val="es-ES_tradnl"/>
              </w:rPr>
              <w:t xml:space="preserve"> así como para la conexión de los equipos solicitados</w:t>
            </w:r>
            <w:r w:rsidRPr="002B61F2">
              <w:rPr>
                <w:rFonts w:eastAsia="Arial Unicode MS" w:cs="Arial"/>
                <w:bCs/>
                <w:szCs w:val="20"/>
                <w:lang w:val="es-ES_tradnl" w:eastAsia="ar-SA"/>
              </w:rPr>
              <w:t xml:space="preserve"> que no estén instalados en el horario o plazo establecido en el ANEXO TÉCNICO o no se consideren el orden indicado en las mesas de conformidad con el anexo 3 del documento de términos y condiciones.</w:t>
            </w:r>
          </w:p>
        </w:tc>
        <w:tc>
          <w:tcPr>
            <w:tcW w:w="708" w:type="pct"/>
            <w:tcBorders>
              <w:top w:val="single" w:sz="4" w:space="0" w:color="808080"/>
              <w:left w:val="single" w:sz="4" w:space="0" w:color="808080"/>
              <w:bottom w:val="single" w:sz="4" w:space="0" w:color="808080"/>
              <w:right w:val="single" w:sz="4" w:space="0" w:color="808080"/>
            </w:tcBorders>
            <w:shd w:val="clear" w:color="auto" w:fill="FFFFFF"/>
          </w:tcPr>
          <w:p w:rsidR="006B757A" w:rsidRPr="002B61F2" w:rsidRDefault="006B757A" w:rsidP="00307477">
            <w:pPr>
              <w:adjustRightInd w:val="0"/>
              <w:spacing w:after="0" w:line="240" w:lineRule="auto"/>
              <w:jc w:val="both"/>
              <w:rPr>
                <w:rFonts w:eastAsia="Arial Unicode MS" w:cs="Arial"/>
                <w:bCs/>
                <w:szCs w:val="20"/>
              </w:rPr>
            </w:pPr>
            <w:r w:rsidRPr="002B61F2">
              <w:rPr>
                <w:rFonts w:eastAsia="Arial Unicode MS" w:cs="Arial"/>
                <w:bCs/>
                <w:szCs w:val="20"/>
              </w:rPr>
              <w:t>1</w:t>
            </w:r>
            <w:r w:rsidRPr="002B61F2">
              <w:rPr>
                <w:rFonts w:cs="Arial"/>
                <w:bCs/>
                <w:szCs w:val="20"/>
              </w:rPr>
              <w:t xml:space="preserve">% </w:t>
            </w:r>
            <w:r w:rsidRPr="002B61F2">
              <w:rPr>
                <w:rFonts w:cs="Arial"/>
                <w:szCs w:val="20"/>
              </w:rPr>
              <w:t>(uno por ciento)</w:t>
            </w:r>
          </w:p>
        </w:tc>
        <w:tc>
          <w:tcPr>
            <w:tcW w:w="1006" w:type="pct"/>
            <w:tcBorders>
              <w:top w:val="single" w:sz="4" w:space="0" w:color="808080"/>
              <w:left w:val="single" w:sz="4" w:space="0" w:color="808080"/>
              <w:bottom w:val="single" w:sz="4" w:space="0" w:color="808080"/>
              <w:right w:val="single" w:sz="4" w:space="0" w:color="808080"/>
            </w:tcBorders>
            <w:shd w:val="clear" w:color="auto" w:fill="FFFFFF"/>
          </w:tcPr>
          <w:p w:rsidR="006B757A" w:rsidRPr="002B61F2" w:rsidRDefault="006B757A" w:rsidP="00307477">
            <w:pPr>
              <w:adjustRightInd w:val="0"/>
              <w:spacing w:after="0" w:line="240" w:lineRule="auto"/>
              <w:jc w:val="both"/>
              <w:rPr>
                <w:rFonts w:eastAsia="Arial Unicode MS" w:cs="Arial"/>
                <w:bCs/>
                <w:szCs w:val="20"/>
              </w:rPr>
            </w:pPr>
            <w:r w:rsidRPr="002B61F2">
              <w:rPr>
                <w:rFonts w:eastAsia="Arial Unicode MS" w:cs="Arial"/>
                <w:bCs/>
                <w:szCs w:val="20"/>
              </w:rPr>
              <w:t>Será hasta por el monto de la garantía de cumplimiento.</w:t>
            </w:r>
          </w:p>
        </w:tc>
      </w:tr>
      <w:tr w:rsidR="00693FDD" w:rsidRPr="002B61F2" w:rsidTr="00693FDD">
        <w:trPr>
          <w:cantSplit/>
          <w:trHeight w:val="3058"/>
        </w:trPr>
        <w:tc>
          <w:tcPr>
            <w:tcW w:w="1388" w:type="pct"/>
            <w:tcBorders>
              <w:top w:val="single" w:sz="4" w:space="0" w:color="808080"/>
              <w:left w:val="single" w:sz="4" w:space="0" w:color="808080"/>
              <w:bottom w:val="single" w:sz="4" w:space="0" w:color="808080"/>
              <w:right w:val="single" w:sz="4" w:space="0" w:color="808080"/>
            </w:tcBorders>
            <w:shd w:val="clear" w:color="auto" w:fill="FFFFFF"/>
          </w:tcPr>
          <w:p w:rsidR="006B757A" w:rsidRPr="002B61F2" w:rsidRDefault="006B757A" w:rsidP="00307477">
            <w:pPr>
              <w:adjustRightInd w:val="0"/>
              <w:spacing w:after="0" w:line="240" w:lineRule="auto"/>
              <w:jc w:val="both"/>
              <w:rPr>
                <w:rFonts w:eastAsia="Arial Unicode MS" w:cs="Arial"/>
                <w:bCs/>
                <w:szCs w:val="20"/>
                <w:lang w:val="es-ES_tradnl"/>
              </w:rPr>
            </w:pPr>
            <w:r w:rsidRPr="002B61F2">
              <w:rPr>
                <w:rFonts w:eastAsia="Arial Unicode MS" w:cs="Arial"/>
                <w:bCs/>
                <w:szCs w:val="20"/>
                <w:lang w:val="es-ES_tradnl"/>
              </w:rPr>
              <w:t>El proveedor adjudicado deberá iniciar el servicio de alimentos (Coffee Break) el cual deberá operar de las 09:00 horas a las 21:00 horas que se brindara en tres momentos durante el día: mañana, tarde y noche de conformidad con las especificaciones referidas en el Anexo Técnico, considerando los 10 días que durará el evento de lunes a viernes, y deberá considerar que se tiene estimada la asistencia de 4,500 personas.</w:t>
            </w:r>
          </w:p>
        </w:tc>
        <w:tc>
          <w:tcPr>
            <w:tcW w:w="744" w:type="pct"/>
            <w:tcBorders>
              <w:top w:val="single" w:sz="4" w:space="0" w:color="808080"/>
              <w:left w:val="single" w:sz="4" w:space="0" w:color="808080"/>
              <w:bottom w:val="single" w:sz="4" w:space="0" w:color="808080"/>
              <w:right w:val="single" w:sz="4" w:space="0" w:color="808080"/>
            </w:tcBorders>
            <w:shd w:val="clear" w:color="auto" w:fill="FFFFFF"/>
          </w:tcPr>
          <w:p w:rsidR="006B757A" w:rsidRPr="002B61F2" w:rsidRDefault="006B757A" w:rsidP="00307477">
            <w:pPr>
              <w:adjustRightInd w:val="0"/>
              <w:spacing w:after="0" w:line="240" w:lineRule="auto"/>
              <w:jc w:val="both"/>
              <w:rPr>
                <w:rFonts w:eastAsia="Arial Unicode MS" w:cs="Arial"/>
                <w:bCs/>
                <w:szCs w:val="20"/>
                <w:lang w:val="es-ES_tradnl"/>
              </w:rPr>
            </w:pPr>
            <w:r w:rsidRPr="002B61F2">
              <w:rPr>
                <w:rFonts w:eastAsia="Arial Unicode MS" w:cs="Arial"/>
                <w:bCs/>
                <w:szCs w:val="20"/>
                <w:lang w:val="es-ES_tradnl"/>
              </w:rPr>
              <w:t>Se deberá apegar a lo establecido en el Anexo Técnico y Términos y Condiciones conforme servicio de alimentos (Coffee Break)</w:t>
            </w:r>
          </w:p>
          <w:p w:rsidR="006B757A" w:rsidRPr="002B61F2" w:rsidRDefault="006B757A" w:rsidP="00307477">
            <w:pPr>
              <w:adjustRightInd w:val="0"/>
              <w:spacing w:after="0" w:line="240" w:lineRule="auto"/>
              <w:jc w:val="center"/>
              <w:rPr>
                <w:rFonts w:eastAsia="Arial Unicode MS" w:cs="Arial"/>
                <w:bCs/>
                <w:szCs w:val="20"/>
                <w:lang w:val="es-ES_tradnl"/>
              </w:rPr>
            </w:pPr>
          </w:p>
        </w:tc>
        <w:tc>
          <w:tcPr>
            <w:tcW w:w="1153" w:type="pct"/>
            <w:tcBorders>
              <w:top w:val="single" w:sz="4" w:space="0" w:color="808080"/>
              <w:left w:val="single" w:sz="4" w:space="0" w:color="808080"/>
              <w:bottom w:val="single" w:sz="4" w:space="0" w:color="808080"/>
              <w:right w:val="single" w:sz="4" w:space="0" w:color="808080"/>
            </w:tcBorders>
            <w:shd w:val="clear" w:color="auto" w:fill="FFFFFF"/>
          </w:tcPr>
          <w:p w:rsidR="006B757A" w:rsidRPr="002B61F2" w:rsidRDefault="006B757A" w:rsidP="00307477">
            <w:pPr>
              <w:adjustRightInd w:val="0"/>
              <w:spacing w:after="0" w:line="240" w:lineRule="auto"/>
              <w:jc w:val="both"/>
              <w:rPr>
                <w:rFonts w:eastAsia="Arial Unicode MS" w:cs="Arial"/>
                <w:bCs/>
                <w:szCs w:val="20"/>
              </w:rPr>
            </w:pPr>
            <w:r w:rsidRPr="002B61F2">
              <w:rPr>
                <w:rFonts w:eastAsia="Arial Unicode MS" w:cs="Arial"/>
                <w:bCs/>
                <w:szCs w:val="20"/>
              </w:rPr>
              <w:t>Por la entrega parcial o deficiente del servicio de alimentos (Coffee Break), que no que no cumpla con lo solicitado en el ANEXO TÉCNICO.</w:t>
            </w:r>
          </w:p>
        </w:tc>
        <w:tc>
          <w:tcPr>
            <w:tcW w:w="708" w:type="pct"/>
            <w:tcBorders>
              <w:top w:val="single" w:sz="4" w:space="0" w:color="808080"/>
              <w:left w:val="single" w:sz="4" w:space="0" w:color="808080"/>
              <w:bottom w:val="single" w:sz="4" w:space="0" w:color="808080"/>
              <w:right w:val="single" w:sz="4" w:space="0" w:color="808080"/>
            </w:tcBorders>
            <w:shd w:val="clear" w:color="auto" w:fill="FFFFFF"/>
          </w:tcPr>
          <w:p w:rsidR="006B757A" w:rsidRPr="002B61F2" w:rsidRDefault="006B757A" w:rsidP="00307477">
            <w:pPr>
              <w:adjustRightInd w:val="0"/>
              <w:spacing w:after="0" w:line="240" w:lineRule="auto"/>
              <w:jc w:val="both"/>
              <w:rPr>
                <w:rFonts w:eastAsia="Arial Unicode MS" w:cs="Arial"/>
                <w:bCs/>
                <w:szCs w:val="20"/>
              </w:rPr>
            </w:pPr>
            <w:r w:rsidRPr="002B61F2">
              <w:rPr>
                <w:rFonts w:eastAsia="Arial Unicode MS" w:cs="Arial"/>
                <w:bCs/>
                <w:szCs w:val="20"/>
              </w:rPr>
              <w:t>1</w:t>
            </w:r>
            <w:r w:rsidRPr="002B61F2">
              <w:rPr>
                <w:rFonts w:cs="Arial"/>
                <w:bCs/>
                <w:szCs w:val="20"/>
              </w:rPr>
              <w:t xml:space="preserve">% </w:t>
            </w:r>
            <w:r w:rsidRPr="002B61F2">
              <w:rPr>
                <w:rFonts w:cs="Arial"/>
                <w:szCs w:val="20"/>
              </w:rPr>
              <w:t>(uno por ciento)</w:t>
            </w:r>
          </w:p>
        </w:tc>
        <w:tc>
          <w:tcPr>
            <w:tcW w:w="1006" w:type="pct"/>
            <w:tcBorders>
              <w:top w:val="single" w:sz="4" w:space="0" w:color="808080"/>
              <w:left w:val="single" w:sz="4" w:space="0" w:color="808080"/>
              <w:bottom w:val="single" w:sz="4" w:space="0" w:color="808080"/>
              <w:right w:val="single" w:sz="4" w:space="0" w:color="808080"/>
            </w:tcBorders>
            <w:shd w:val="clear" w:color="auto" w:fill="FFFFFF"/>
          </w:tcPr>
          <w:p w:rsidR="006B757A" w:rsidRPr="002B61F2" w:rsidRDefault="006B757A" w:rsidP="00307477">
            <w:pPr>
              <w:adjustRightInd w:val="0"/>
              <w:spacing w:after="0" w:line="240" w:lineRule="auto"/>
              <w:jc w:val="both"/>
              <w:rPr>
                <w:rFonts w:eastAsia="Arial Unicode MS" w:cs="Arial"/>
                <w:bCs/>
                <w:szCs w:val="20"/>
              </w:rPr>
            </w:pPr>
            <w:r w:rsidRPr="002B61F2">
              <w:rPr>
                <w:rFonts w:eastAsia="Arial Unicode MS" w:cs="Arial"/>
                <w:bCs/>
                <w:szCs w:val="20"/>
              </w:rPr>
              <w:t>Será hasta por el monto de la garantía de cumplimiento.</w:t>
            </w:r>
          </w:p>
        </w:tc>
      </w:tr>
      <w:tr w:rsidR="00693FDD" w:rsidRPr="002B61F2" w:rsidTr="00693FDD">
        <w:trPr>
          <w:cantSplit/>
          <w:trHeight w:val="4994"/>
        </w:trPr>
        <w:tc>
          <w:tcPr>
            <w:tcW w:w="1388" w:type="pct"/>
            <w:tcBorders>
              <w:top w:val="single" w:sz="4" w:space="0" w:color="808080"/>
              <w:left w:val="single" w:sz="4" w:space="0" w:color="808080"/>
              <w:bottom w:val="single" w:sz="4" w:space="0" w:color="808080"/>
              <w:right w:val="single" w:sz="4" w:space="0" w:color="808080"/>
            </w:tcBorders>
            <w:shd w:val="clear" w:color="auto" w:fill="FFFFFF"/>
          </w:tcPr>
          <w:p w:rsidR="006B757A" w:rsidRPr="002B61F2" w:rsidRDefault="006B757A" w:rsidP="00307477">
            <w:pPr>
              <w:adjustRightInd w:val="0"/>
              <w:spacing w:after="0" w:line="240" w:lineRule="auto"/>
              <w:jc w:val="both"/>
              <w:rPr>
                <w:rFonts w:eastAsia="Arial Unicode MS" w:cs="Arial"/>
                <w:bCs/>
                <w:szCs w:val="20"/>
                <w:lang w:val="es-ES_tradnl"/>
              </w:rPr>
            </w:pPr>
            <w:r w:rsidRPr="002B61F2">
              <w:rPr>
                <w:rFonts w:eastAsia="Arial Unicode MS" w:cs="Arial"/>
                <w:bCs/>
                <w:szCs w:val="20"/>
                <w:lang w:val="es-ES_tradnl"/>
              </w:rPr>
              <w:lastRenderedPageBreak/>
              <w:t xml:space="preserve">El proveedor adjudicado, el personal técnico de apoyo, será el encargado del montaje y operación durante el desarrollo del evento, supervisión y desmontaje de los equipos, estos equipos serán sin costo extra a lo pactado; el orden de los mismos será indicado por el Administrador del Contrato o a quien éste designe para auxiliarlo en la administración. El día posterior a la adjudicación el proveedor y su personal de apoyo logístico serán responsables de la supervisión y operación durante el desarrollo del evento, los cuales deberán estar atentos a las indicaciones del personal del Instituto por conducto del Lic. Marco Polo Cruz Aguirre, Representante Institucional ante la Comisión Nacional Mixta de Bolsa de Trabajo que lleve a cabo el evento desde inicio hasta el cierre del mismo. </w:t>
            </w:r>
          </w:p>
          <w:p w:rsidR="006B757A" w:rsidRPr="002B61F2" w:rsidRDefault="006B757A" w:rsidP="00307477">
            <w:pPr>
              <w:adjustRightInd w:val="0"/>
              <w:spacing w:after="0" w:line="240" w:lineRule="auto"/>
              <w:ind w:firstLine="301"/>
              <w:jc w:val="both"/>
              <w:rPr>
                <w:rFonts w:eastAsia="Arial Unicode MS" w:cs="Arial"/>
                <w:bCs/>
                <w:szCs w:val="20"/>
                <w:lang w:val="es-ES_tradnl"/>
              </w:rPr>
            </w:pPr>
          </w:p>
        </w:tc>
        <w:tc>
          <w:tcPr>
            <w:tcW w:w="744" w:type="pct"/>
            <w:tcBorders>
              <w:top w:val="single" w:sz="4" w:space="0" w:color="808080"/>
              <w:left w:val="single" w:sz="4" w:space="0" w:color="808080"/>
              <w:bottom w:val="single" w:sz="4" w:space="0" w:color="808080"/>
              <w:right w:val="single" w:sz="4" w:space="0" w:color="808080"/>
            </w:tcBorders>
            <w:shd w:val="clear" w:color="auto" w:fill="FFFFFF"/>
          </w:tcPr>
          <w:p w:rsidR="006B757A" w:rsidRPr="002B61F2" w:rsidRDefault="006B757A" w:rsidP="00307477">
            <w:pPr>
              <w:adjustRightInd w:val="0"/>
              <w:spacing w:after="0" w:line="240" w:lineRule="auto"/>
              <w:jc w:val="both"/>
              <w:rPr>
                <w:rFonts w:eastAsia="Arial Unicode MS" w:cs="Arial"/>
                <w:bCs/>
                <w:szCs w:val="20"/>
                <w:lang w:val="es-ES_tradnl"/>
              </w:rPr>
            </w:pPr>
            <w:r w:rsidRPr="002B61F2">
              <w:rPr>
                <w:rFonts w:eastAsia="Arial Unicode MS" w:cs="Arial"/>
                <w:bCs/>
                <w:szCs w:val="20"/>
                <w:lang w:val="es-ES_tradnl"/>
              </w:rPr>
              <w:t>Se deberá apegar a lo establecido en el Anexo Técnico y Términos y Condiciones, para el montaje, operación durante el desarrollo del evento, supervisión y desmontaje de los equipos.</w:t>
            </w:r>
          </w:p>
          <w:p w:rsidR="006B757A" w:rsidRPr="002B61F2" w:rsidRDefault="006B757A" w:rsidP="00307477">
            <w:pPr>
              <w:adjustRightInd w:val="0"/>
              <w:spacing w:after="0" w:line="240" w:lineRule="auto"/>
              <w:jc w:val="both"/>
              <w:rPr>
                <w:rFonts w:eastAsia="Arial Unicode MS" w:cs="Arial"/>
                <w:bCs/>
                <w:szCs w:val="20"/>
                <w:lang w:val="es-ES_tradnl"/>
              </w:rPr>
            </w:pPr>
          </w:p>
        </w:tc>
        <w:tc>
          <w:tcPr>
            <w:tcW w:w="1153" w:type="pct"/>
            <w:tcBorders>
              <w:top w:val="single" w:sz="4" w:space="0" w:color="808080"/>
              <w:left w:val="single" w:sz="4" w:space="0" w:color="808080"/>
              <w:bottom w:val="single" w:sz="4" w:space="0" w:color="808080"/>
              <w:right w:val="single" w:sz="4" w:space="0" w:color="808080"/>
            </w:tcBorders>
            <w:shd w:val="clear" w:color="auto" w:fill="FFFFFF"/>
          </w:tcPr>
          <w:p w:rsidR="006B757A" w:rsidRPr="002B61F2" w:rsidRDefault="006B757A" w:rsidP="00307477">
            <w:pPr>
              <w:adjustRightInd w:val="0"/>
              <w:spacing w:after="0" w:line="240" w:lineRule="auto"/>
              <w:jc w:val="both"/>
              <w:rPr>
                <w:rFonts w:eastAsia="Arial Unicode MS" w:cs="Arial"/>
                <w:bCs/>
                <w:szCs w:val="20"/>
              </w:rPr>
            </w:pPr>
            <w:r w:rsidRPr="002B61F2">
              <w:rPr>
                <w:rFonts w:eastAsia="Arial Unicode MS" w:cs="Arial"/>
                <w:bCs/>
                <w:szCs w:val="20"/>
              </w:rPr>
              <w:t>Por la entrega parcial o deficiente del servicio en cuanto al montaje y operación durante el desarrollo del evento, supervisión y desmontaje de los equipos de conformidad con las especificaciones referidas en el ANEXO TÉCNICO.</w:t>
            </w:r>
          </w:p>
        </w:tc>
        <w:tc>
          <w:tcPr>
            <w:tcW w:w="708" w:type="pct"/>
            <w:tcBorders>
              <w:top w:val="single" w:sz="4" w:space="0" w:color="808080"/>
              <w:left w:val="single" w:sz="4" w:space="0" w:color="808080"/>
              <w:bottom w:val="single" w:sz="4" w:space="0" w:color="808080"/>
              <w:right w:val="single" w:sz="4" w:space="0" w:color="808080"/>
            </w:tcBorders>
            <w:shd w:val="clear" w:color="auto" w:fill="FFFFFF"/>
          </w:tcPr>
          <w:p w:rsidR="006B757A" w:rsidRPr="002B61F2" w:rsidRDefault="006B757A" w:rsidP="00307477">
            <w:pPr>
              <w:adjustRightInd w:val="0"/>
              <w:spacing w:after="0" w:line="240" w:lineRule="auto"/>
              <w:jc w:val="both"/>
              <w:rPr>
                <w:rFonts w:eastAsia="Arial Unicode MS" w:cs="Arial"/>
                <w:bCs/>
                <w:szCs w:val="20"/>
              </w:rPr>
            </w:pPr>
            <w:r w:rsidRPr="002B61F2">
              <w:rPr>
                <w:rFonts w:eastAsia="Arial Unicode MS" w:cs="Arial"/>
                <w:bCs/>
                <w:szCs w:val="20"/>
              </w:rPr>
              <w:t>1</w:t>
            </w:r>
            <w:r w:rsidRPr="002B61F2">
              <w:rPr>
                <w:rFonts w:cs="Arial"/>
                <w:bCs/>
                <w:szCs w:val="20"/>
              </w:rPr>
              <w:t xml:space="preserve">% </w:t>
            </w:r>
            <w:r w:rsidRPr="002B61F2">
              <w:rPr>
                <w:rFonts w:cs="Arial"/>
                <w:szCs w:val="20"/>
              </w:rPr>
              <w:t>(uno por ciento)</w:t>
            </w:r>
          </w:p>
        </w:tc>
        <w:tc>
          <w:tcPr>
            <w:tcW w:w="1006" w:type="pct"/>
            <w:tcBorders>
              <w:top w:val="single" w:sz="4" w:space="0" w:color="808080"/>
              <w:left w:val="single" w:sz="4" w:space="0" w:color="808080"/>
              <w:bottom w:val="single" w:sz="4" w:space="0" w:color="808080"/>
              <w:right w:val="single" w:sz="4" w:space="0" w:color="808080"/>
            </w:tcBorders>
            <w:shd w:val="clear" w:color="auto" w:fill="FFFFFF"/>
          </w:tcPr>
          <w:p w:rsidR="006B757A" w:rsidRPr="002B61F2" w:rsidRDefault="006B757A" w:rsidP="00307477">
            <w:pPr>
              <w:adjustRightInd w:val="0"/>
              <w:spacing w:after="0" w:line="240" w:lineRule="auto"/>
              <w:jc w:val="both"/>
              <w:rPr>
                <w:rFonts w:eastAsia="Arial Unicode MS" w:cs="Arial"/>
                <w:bCs/>
                <w:szCs w:val="20"/>
              </w:rPr>
            </w:pPr>
            <w:r w:rsidRPr="002B61F2">
              <w:rPr>
                <w:rFonts w:eastAsia="Arial Unicode MS" w:cs="Arial"/>
                <w:bCs/>
                <w:szCs w:val="20"/>
              </w:rPr>
              <w:t>Será hasta por el monto de la garantía de cumplimiento.</w:t>
            </w:r>
          </w:p>
        </w:tc>
      </w:tr>
    </w:tbl>
    <w:p w:rsidR="006B757A" w:rsidRPr="002B61F2" w:rsidRDefault="006B757A" w:rsidP="006B757A">
      <w:pPr>
        <w:tabs>
          <w:tab w:val="left" w:pos="142"/>
        </w:tabs>
        <w:spacing w:after="0" w:line="240" w:lineRule="auto"/>
        <w:ind w:right="51"/>
        <w:jc w:val="both"/>
        <w:rPr>
          <w:rFonts w:cs="Arial"/>
          <w:szCs w:val="20"/>
        </w:rPr>
      </w:pPr>
    </w:p>
    <w:p w:rsidR="006B757A" w:rsidRPr="002B61F2" w:rsidRDefault="006B757A" w:rsidP="006B757A">
      <w:pPr>
        <w:spacing w:after="0" w:line="240" w:lineRule="auto"/>
        <w:jc w:val="both"/>
        <w:rPr>
          <w:rFonts w:cs="Arial"/>
          <w:b/>
          <w:szCs w:val="20"/>
          <w:lang w:val="es-ES_tradnl"/>
        </w:rPr>
      </w:pPr>
      <w:r w:rsidRPr="002B61F2">
        <w:rPr>
          <w:rFonts w:cs="Arial"/>
          <w:b/>
          <w:szCs w:val="20"/>
          <w:lang w:val="es-ES_tradnl"/>
        </w:rPr>
        <w:t>10. GARANTÍA DE CUMPLIMIENTO DE CONTRATO.</w:t>
      </w:r>
    </w:p>
    <w:p w:rsidR="006B757A" w:rsidRDefault="006B757A" w:rsidP="006B757A">
      <w:pPr>
        <w:spacing w:after="0" w:line="240" w:lineRule="auto"/>
        <w:jc w:val="both"/>
        <w:rPr>
          <w:rFonts w:cs="Arial"/>
          <w:bCs/>
          <w:szCs w:val="20"/>
        </w:rPr>
      </w:pPr>
      <w:r w:rsidRPr="002B61F2">
        <w:rPr>
          <w:rFonts w:eastAsia="Calibri" w:cs="Arial"/>
          <w:szCs w:val="20"/>
          <w:lang w:val="es-ES_tradnl" w:eastAsia="ar-SA"/>
        </w:rPr>
        <w:t xml:space="preserve">El proveedor adjudicado </w:t>
      </w:r>
      <w:r w:rsidRPr="002B61F2">
        <w:rPr>
          <w:rFonts w:cs="Arial"/>
          <w:bCs/>
          <w:szCs w:val="20"/>
        </w:rPr>
        <w:t>se obliga a entregar, dentro de los 10 (diez) días naturales posteriores a la firma del instrumento jurídico, en términos del artículo 48 de la Ley de Adquisiciones, Arrendamientos y Servicios del Sector Público, una garantía de cumplimiento de todas y cada una de las obligaciones a su cargo derivadas del contrato, mediante fianza expedida por compañía autorizada en los términos de la Ley Federal de Instituciones de Fianzas a favor del “Instituto Mexicano del Seguro Social”, por un monto equivalente al 10% (Diez por ciento) sobre el importe total del contrato, sin considerar el Impuesto al Valor Agregado (IVA.), en Moneda Nacional.</w:t>
      </w:r>
    </w:p>
    <w:p w:rsidR="00693FDD" w:rsidRPr="002B61F2" w:rsidRDefault="00693FDD" w:rsidP="006B757A">
      <w:pPr>
        <w:spacing w:after="0" w:line="240" w:lineRule="auto"/>
        <w:jc w:val="both"/>
        <w:rPr>
          <w:rFonts w:cs="Arial"/>
          <w:szCs w:val="20"/>
        </w:rPr>
      </w:pPr>
    </w:p>
    <w:p w:rsidR="006B757A" w:rsidRDefault="006B757A" w:rsidP="006B757A">
      <w:pPr>
        <w:spacing w:after="0" w:line="240" w:lineRule="auto"/>
        <w:jc w:val="both"/>
        <w:rPr>
          <w:rFonts w:cs="Arial"/>
          <w:szCs w:val="20"/>
        </w:rPr>
      </w:pPr>
      <w:r w:rsidRPr="002B61F2">
        <w:rPr>
          <w:rFonts w:cs="Arial"/>
          <w:szCs w:val="20"/>
        </w:rPr>
        <w:t>Dicha póliza de garantía de cumplimiento del contrato se liberará de forma inmediata a</w:t>
      </w:r>
      <w:r w:rsidRPr="002B61F2">
        <w:rPr>
          <w:rFonts w:cs="Arial"/>
          <w:bCs/>
          <w:szCs w:val="20"/>
        </w:rPr>
        <w:t>l</w:t>
      </w:r>
      <w:r w:rsidRPr="002B61F2">
        <w:rPr>
          <w:rFonts w:cs="Arial"/>
          <w:b/>
          <w:bCs/>
          <w:szCs w:val="20"/>
        </w:rPr>
        <w:t xml:space="preserve"> </w:t>
      </w:r>
      <w:r w:rsidRPr="002B61F2">
        <w:rPr>
          <w:rFonts w:cs="Arial"/>
          <w:szCs w:val="20"/>
          <w:lang w:val="es-ES_tradnl"/>
        </w:rPr>
        <w:t xml:space="preserve">proveedor </w:t>
      </w:r>
      <w:r w:rsidRPr="002B61F2">
        <w:rPr>
          <w:rFonts w:eastAsia="Calibri" w:cs="Arial"/>
          <w:szCs w:val="20"/>
          <w:lang w:val="es-ES_tradnl" w:eastAsia="ar-SA"/>
        </w:rPr>
        <w:t>adjudicado</w:t>
      </w:r>
      <w:r w:rsidRPr="002B61F2">
        <w:rPr>
          <w:rFonts w:cs="Arial"/>
          <w:szCs w:val="20"/>
        </w:rPr>
        <w:t xml:space="preserve"> una vez que </w:t>
      </w:r>
      <w:r w:rsidRPr="002B61F2">
        <w:rPr>
          <w:rFonts w:cs="Arial"/>
          <w:bCs/>
          <w:szCs w:val="20"/>
        </w:rPr>
        <w:t>el Instituto</w:t>
      </w:r>
      <w:r w:rsidRPr="002B61F2">
        <w:rPr>
          <w:rFonts w:cs="Arial"/>
          <w:szCs w:val="20"/>
        </w:rPr>
        <w:t xml:space="preserve"> le otorgue autorización por escrito, para que éste pueda solicitar a la afianzadora correspondiente la cancelación de la fianza, autorización que se entregará a</w:t>
      </w:r>
      <w:r w:rsidRPr="002B61F2">
        <w:rPr>
          <w:rFonts w:cs="Arial"/>
          <w:bCs/>
          <w:szCs w:val="20"/>
        </w:rPr>
        <w:t>l</w:t>
      </w:r>
      <w:r w:rsidRPr="002B61F2">
        <w:rPr>
          <w:rFonts w:cs="Arial"/>
          <w:b/>
          <w:bCs/>
          <w:szCs w:val="20"/>
        </w:rPr>
        <w:t xml:space="preserve"> </w:t>
      </w:r>
      <w:r w:rsidRPr="002B61F2">
        <w:rPr>
          <w:rFonts w:cs="Arial"/>
          <w:szCs w:val="20"/>
        </w:rPr>
        <w:t xml:space="preserve">proveedor </w:t>
      </w:r>
      <w:r w:rsidRPr="002B61F2">
        <w:rPr>
          <w:rFonts w:eastAsia="Calibri" w:cs="Arial"/>
          <w:szCs w:val="20"/>
          <w:lang w:val="es-ES_tradnl" w:eastAsia="ar-SA"/>
        </w:rPr>
        <w:t>adjudicado</w:t>
      </w:r>
      <w:r w:rsidRPr="002B61F2">
        <w:rPr>
          <w:rFonts w:cs="Arial"/>
          <w:szCs w:val="20"/>
        </w:rPr>
        <w:t xml:space="preserve"> siempre que demuestre haber cumplido con la totalidad de las obligaciones adquiridas por virtud del contrato que derive; para lo cual deberá presentar mediante escrito la solicitud de liberación de la fianza en la División de Contratos, misma que llevará a cabo el procedimiento para la liberación y entrega de fianza.</w:t>
      </w:r>
    </w:p>
    <w:p w:rsidR="00693FDD" w:rsidRPr="002B61F2" w:rsidRDefault="00693FDD" w:rsidP="006B757A">
      <w:pPr>
        <w:spacing w:after="0" w:line="240" w:lineRule="auto"/>
        <w:jc w:val="both"/>
        <w:rPr>
          <w:rFonts w:eastAsia="Calibri" w:cs="Arial"/>
          <w:szCs w:val="20"/>
          <w:lang w:val="es-ES_tradnl" w:eastAsia="ar-SA"/>
        </w:rPr>
      </w:pPr>
    </w:p>
    <w:p w:rsidR="006B757A" w:rsidRPr="002B61F2" w:rsidRDefault="006B757A" w:rsidP="006B757A">
      <w:pPr>
        <w:spacing w:after="0" w:line="240" w:lineRule="auto"/>
        <w:jc w:val="both"/>
        <w:rPr>
          <w:rFonts w:cs="Arial"/>
          <w:b/>
          <w:szCs w:val="20"/>
          <w:lang w:val="es-ES_tradnl"/>
        </w:rPr>
      </w:pPr>
      <w:r w:rsidRPr="002B61F2">
        <w:rPr>
          <w:rFonts w:cs="Arial"/>
          <w:b/>
          <w:bCs/>
          <w:szCs w:val="20"/>
        </w:rPr>
        <w:lastRenderedPageBreak/>
        <w:t>11. EJECUCIÓN DE LA PÓLIZA DE FIANZA DE CUMPLIMIENTO DEL CONTRATO.</w:t>
      </w:r>
    </w:p>
    <w:p w:rsidR="00693FDD" w:rsidRDefault="00693FDD" w:rsidP="006B757A">
      <w:pPr>
        <w:spacing w:after="0" w:line="240" w:lineRule="auto"/>
        <w:jc w:val="both"/>
        <w:rPr>
          <w:rFonts w:cs="Arial"/>
          <w:bCs/>
          <w:szCs w:val="20"/>
          <w:lang w:val="es-ES_tradnl"/>
        </w:rPr>
      </w:pPr>
    </w:p>
    <w:p w:rsidR="006B757A" w:rsidRPr="002B61F2" w:rsidRDefault="006B757A" w:rsidP="006B757A">
      <w:pPr>
        <w:spacing w:after="0" w:line="240" w:lineRule="auto"/>
        <w:jc w:val="both"/>
        <w:rPr>
          <w:rFonts w:cs="Arial"/>
          <w:b/>
          <w:szCs w:val="20"/>
          <w:lang w:val="es-ES_tradnl"/>
        </w:rPr>
      </w:pPr>
      <w:r w:rsidRPr="002B61F2">
        <w:rPr>
          <w:rFonts w:cs="Arial"/>
          <w:bCs/>
          <w:szCs w:val="20"/>
        </w:rPr>
        <w:t>El Instituto</w:t>
      </w:r>
      <w:r w:rsidRPr="002B61F2">
        <w:rPr>
          <w:rFonts w:cs="Arial"/>
          <w:szCs w:val="20"/>
        </w:rPr>
        <w:t xml:space="preserve"> llevará a cabo la ejecución de la garantía de cumplimiento del contrato en los casos siguientes:</w:t>
      </w:r>
    </w:p>
    <w:p w:rsidR="006B757A" w:rsidRDefault="006B757A" w:rsidP="006B757A">
      <w:pPr>
        <w:numPr>
          <w:ilvl w:val="1"/>
          <w:numId w:val="40"/>
        </w:numPr>
        <w:suppressAutoHyphens/>
        <w:overflowPunct w:val="0"/>
        <w:autoSpaceDE w:val="0"/>
        <w:spacing w:after="0" w:line="240" w:lineRule="auto"/>
        <w:ind w:left="426" w:hanging="426"/>
        <w:jc w:val="both"/>
        <w:textAlignment w:val="baseline"/>
        <w:rPr>
          <w:rFonts w:cs="Arial"/>
          <w:szCs w:val="20"/>
        </w:rPr>
      </w:pPr>
      <w:r w:rsidRPr="002B61F2">
        <w:rPr>
          <w:rFonts w:cs="Arial"/>
          <w:szCs w:val="20"/>
        </w:rPr>
        <w:t>Se rescinda administrativamente el contrato.</w:t>
      </w:r>
    </w:p>
    <w:p w:rsidR="006B757A" w:rsidRPr="002B61F2" w:rsidRDefault="006B757A" w:rsidP="006B757A">
      <w:pPr>
        <w:numPr>
          <w:ilvl w:val="1"/>
          <w:numId w:val="40"/>
        </w:numPr>
        <w:suppressAutoHyphens/>
        <w:overflowPunct w:val="0"/>
        <w:autoSpaceDE w:val="0"/>
        <w:spacing w:after="0" w:line="240" w:lineRule="auto"/>
        <w:ind w:left="426" w:hanging="426"/>
        <w:jc w:val="both"/>
        <w:textAlignment w:val="baseline"/>
        <w:rPr>
          <w:rFonts w:cs="Arial"/>
          <w:szCs w:val="20"/>
        </w:rPr>
      </w:pPr>
      <w:r w:rsidRPr="002B61F2">
        <w:rPr>
          <w:rFonts w:cs="Arial"/>
          <w:szCs w:val="20"/>
        </w:rPr>
        <w:t xml:space="preserve">Durante su vigencia se detecten deficiencias, fallas o calidad inferior del servicio prestado, en </w:t>
      </w:r>
    </w:p>
    <w:p w:rsidR="006B757A" w:rsidRPr="002B61F2" w:rsidRDefault="006B757A" w:rsidP="006B757A">
      <w:pPr>
        <w:numPr>
          <w:ilvl w:val="1"/>
          <w:numId w:val="40"/>
        </w:numPr>
        <w:suppressAutoHyphens/>
        <w:overflowPunct w:val="0"/>
        <w:autoSpaceDE w:val="0"/>
        <w:spacing w:after="0" w:line="240" w:lineRule="auto"/>
        <w:ind w:left="426" w:hanging="426"/>
        <w:jc w:val="both"/>
        <w:textAlignment w:val="baseline"/>
        <w:rPr>
          <w:rFonts w:cs="Arial"/>
          <w:szCs w:val="20"/>
        </w:rPr>
      </w:pPr>
      <w:r w:rsidRPr="002B61F2">
        <w:rPr>
          <w:rFonts w:cs="Arial"/>
          <w:szCs w:val="20"/>
        </w:rPr>
        <w:t xml:space="preserve">Cuando en el supuesto de que se realicen modificaciones al contrato, no entregue el proveedor </w:t>
      </w:r>
      <w:r w:rsidRPr="002B61F2">
        <w:rPr>
          <w:rFonts w:eastAsia="Calibri" w:cs="Arial"/>
          <w:szCs w:val="20"/>
          <w:lang w:val="es-ES_tradnl" w:eastAsia="ar-SA"/>
        </w:rPr>
        <w:t>adjudicado</w:t>
      </w:r>
      <w:r w:rsidRPr="002B61F2">
        <w:rPr>
          <w:rFonts w:cs="Arial"/>
          <w:szCs w:val="20"/>
        </w:rPr>
        <w:t xml:space="preserve"> en el plazo pactado, el endoso o la nueva garantía, que ampare el porcentaje establecido para garantizar el cumplimiento del instrumento jurídico, establecido en el numeral que antecede.</w:t>
      </w:r>
    </w:p>
    <w:p w:rsidR="006B757A" w:rsidRPr="002B61F2" w:rsidRDefault="006B757A" w:rsidP="006B757A">
      <w:pPr>
        <w:numPr>
          <w:ilvl w:val="1"/>
          <w:numId w:val="40"/>
        </w:numPr>
        <w:suppressAutoHyphens/>
        <w:overflowPunct w:val="0"/>
        <w:autoSpaceDE w:val="0"/>
        <w:spacing w:after="0" w:line="240" w:lineRule="auto"/>
        <w:ind w:left="426" w:hanging="426"/>
        <w:jc w:val="both"/>
        <w:textAlignment w:val="baseline"/>
        <w:rPr>
          <w:rFonts w:cs="Arial"/>
          <w:szCs w:val="20"/>
        </w:rPr>
      </w:pPr>
      <w:r w:rsidRPr="002B61F2">
        <w:rPr>
          <w:rFonts w:cs="Arial"/>
          <w:szCs w:val="20"/>
        </w:rPr>
        <w:t>Por cualquier otro incumplimiento de las obligaciones contraídas en el contrato.</w:t>
      </w:r>
    </w:p>
    <w:p w:rsidR="00693FDD" w:rsidRDefault="00693FDD" w:rsidP="006B757A">
      <w:pPr>
        <w:spacing w:after="0" w:line="240" w:lineRule="auto"/>
        <w:jc w:val="both"/>
        <w:rPr>
          <w:rFonts w:cs="Arial"/>
          <w:szCs w:val="20"/>
        </w:rPr>
      </w:pPr>
    </w:p>
    <w:p w:rsidR="006B757A" w:rsidRDefault="006B757A" w:rsidP="006B757A">
      <w:pPr>
        <w:spacing w:after="0" w:line="240" w:lineRule="auto"/>
        <w:jc w:val="both"/>
        <w:rPr>
          <w:rFonts w:cs="Arial"/>
          <w:szCs w:val="20"/>
        </w:rPr>
      </w:pPr>
      <w:r w:rsidRPr="002B61F2">
        <w:rPr>
          <w:rFonts w:cs="Arial"/>
          <w:szCs w:val="20"/>
        </w:rPr>
        <w:t>De conformidad con el artículo 81 fracción II del Reglamento de la Ley de Adquisiciones, Arrendamientos y Servicios del Sector Público, la aplicación de la garantía de cumplimiento se hará efectiva por el monto total de la obligación garantizada.</w:t>
      </w:r>
    </w:p>
    <w:p w:rsidR="00693FDD" w:rsidRPr="002B61F2" w:rsidRDefault="00693FDD" w:rsidP="006B757A">
      <w:pPr>
        <w:spacing w:after="0" w:line="240" w:lineRule="auto"/>
        <w:jc w:val="both"/>
        <w:rPr>
          <w:rFonts w:cs="Arial"/>
          <w:szCs w:val="20"/>
        </w:rPr>
      </w:pPr>
    </w:p>
    <w:p w:rsidR="006B757A" w:rsidRPr="002B61F2" w:rsidRDefault="006B757A" w:rsidP="006B757A">
      <w:pPr>
        <w:spacing w:after="0" w:line="240" w:lineRule="auto"/>
        <w:jc w:val="both"/>
        <w:rPr>
          <w:rFonts w:cs="Arial"/>
          <w:b/>
          <w:szCs w:val="20"/>
          <w:lang w:val="es-ES_tradnl"/>
        </w:rPr>
      </w:pPr>
      <w:r w:rsidRPr="002B61F2">
        <w:rPr>
          <w:rFonts w:cs="Arial"/>
          <w:b/>
          <w:szCs w:val="20"/>
          <w:lang w:val="es-ES_tradnl"/>
        </w:rPr>
        <w:t>12. FORMA DE PAGO.</w:t>
      </w:r>
    </w:p>
    <w:p w:rsidR="006B757A" w:rsidRDefault="006B757A" w:rsidP="006B757A">
      <w:pPr>
        <w:spacing w:after="0" w:line="240" w:lineRule="auto"/>
        <w:jc w:val="both"/>
        <w:rPr>
          <w:rFonts w:eastAsia="Calibri" w:cs="Arial"/>
          <w:szCs w:val="20"/>
          <w:lang w:val="es-ES_tradnl" w:eastAsia="ar-SA"/>
        </w:rPr>
      </w:pPr>
      <w:r w:rsidRPr="002B61F2">
        <w:rPr>
          <w:rFonts w:eastAsia="Calibri" w:cs="Arial"/>
          <w:szCs w:val="20"/>
          <w:lang w:val="es-ES_tradnl" w:eastAsia="ar-SA"/>
        </w:rPr>
        <w:t xml:space="preserve">La contratación se celebrará bajo la modalidad de precios fijos, de acuerdo a los precios unitarios pactados, por lo que el monto de los mismos no cambiará durante la vigencia del contrato. </w:t>
      </w:r>
    </w:p>
    <w:p w:rsidR="00693FDD" w:rsidRPr="002B61F2" w:rsidRDefault="00693FDD" w:rsidP="006B757A">
      <w:pPr>
        <w:spacing w:after="0" w:line="240" w:lineRule="auto"/>
        <w:jc w:val="both"/>
        <w:rPr>
          <w:rFonts w:eastAsia="Calibri" w:cs="Arial"/>
          <w:szCs w:val="20"/>
          <w:lang w:val="es-ES_tradnl" w:eastAsia="ar-SA"/>
        </w:rPr>
      </w:pPr>
    </w:p>
    <w:p w:rsidR="006B757A" w:rsidRDefault="006B757A" w:rsidP="006B757A">
      <w:pPr>
        <w:spacing w:after="0" w:line="240" w:lineRule="auto"/>
        <w:jc w:val="both"/>
        <w:rPr>
          <w:rFonts w:cs="Arial"/>
          <w:szCs w:val="20"/>
        </w:rPr>
      </w:pPr>
      <w:r w:rsidRPr="002B61F2">
        <w:rPr>
          <w:rFonts w:eastAsia="Calibri" w:cs="Arial"/>
          <w:szCs w:val="20"/>
          <w:lang w:val="es-ES_tradnl" w:eastAsia="ar-SA"/>
        </w:rPr>
        <w:t xml:space="preserve">El pago se realizará en “una sola exhibición” en pesos mexicanos, y se realizará en los plazos normados por la Dirección de Finanzas, en el </w:t>
      </w:r>
      <w:r w:rsidRPr="002B61F2">
        <w:rPr>
          <w:rFonts w:eastAsia="Calibri" w:cs="Arial"/>
          <w:i/>
          <w:szCs w:val="20"/>
          <w:lang w:val="es-ES_tradnl" w:eastAsia="ar-SA"/>
        </w:rPr>
        <w:t>“Procedimiento para la recepción, glosa y aprobación de documentos presentados para trámite de pago y constitución de fondos fijos”,</w:t>
      </w:r>
      <w:r w:rsidRPr="002B61F2">
        <w:rPr>
          <w:rFonts w:eastAsia="Calibri" w:cs="Arial"/>
          <w:szCs w:val="20"/>
          <w:lang w:val="es-ES_tradnl" w:eastAsia="ar-SA"/>
        </w:rPr>
        <w:t xml:space="preserve"> sin que éstos rebasen los 20 (veinte) días naturales posteriores a aquel en que el proveedor adjudicado </w:t>
      </w:r>
      <w:r w:rsidRPr="002B61F2">
        <w:rPr>
          <w:rFonts w:cs="Arial"/>
          <w:szCs w:val="20"/>
        </w:rPr>
        <w:t xml:space="preserve">presente en la División de Trámite de Erogaciones, ubicada en la calle Gobernador Tiburcio Montiel número 15 (Esquina con Gómez Pedraza), Colonia San Miguel Chapultepec, Delegación Miguel Hidalgo, Código Postal 11850, Ciudad de México, de lunes a viernes con un horario de 9:00 a 14:00 horas, la representación impresa del comprobante fiscal digital será validada y firmada por el Administrador del Contrato, conjuntamente con el Titular de la Coordinación de Gestión de Recursos Humanos y el Titular de la Coordinación Administrativa de la Dirección de Administración, siempre y cuando se cuente con la suficiencia presupuestal, así como con la documentación comprobatoria que acredite la entrega del servicio, y se indique en dicha documentación los servicios entregados, número de proveedor </w:t>
      </w:r>
      <w:r w:rsidRPr="002B61F2">
        <w:rPr>
          <w:rFonts w:eastAsia="Calibri" w:cs="Arial"/>
          <w:szCs w:val="20"/>
          <w:lang w:val="es-ES_tradnl" w:eastAsia="ar-SA"/>
        </w:rPr>
        <w:t>adjudicado</w:t>
      </w:r>
      <w:r w:rsidRPr="002B61F2">
        <w:rPr>
          <w:rFonts w:cs="Arial"/>
          <w:szCs w:val="20"/>
        </w:rPr>
        <w:t>, número de contrato, número de fianza y denominación social de la afianzadora, en su caso. Los contratos y su dictamen presupuestal deberán estar registrados en el Sistema PREI Millenium, de conformidad con los siguientes documentos:</w:t>
      </w:r>
    </w:p>
    <w:p w:rsidR="00693FDD" w:rsidRPr="002B61F2" w:rsidRDefault="00693FDD" w:rsidP="006B757A">
      <w:pPr>
        <w:spacing w:after="0" w:line="240" w:lineRule="auto"/>
        <w:jc w:val="both"/>
        <w:rPr>
          <w:rFonts w:cs="Arial"/>
          <w:szCs w:val="20"/>
        </w:rPr>
      </w:pPr>
    </w:p>
    <w:p w:rsidR="006B757A" w:rsidRPr="002B61F2" w:rsidRDefault="006B757A" w:rsidP="006B757A">
      <w:pPr>
        <w:pStyle w:val="Prrafodelista"/>
        <w:numPr>
          <w:ilvl w:val="0"/>
          <w:numId w:val="43"/>
        </w:numPr>
        <w:ind w:left="426" w:hanging="426"/>
        <w:jc w:val="both"/>
        <w:rPr>
          <w:rFonts w:ascii="Arial" w:hAnsi="Arial" w:cs="Arial"/>
          <w:sz w:val="20"/>
          <w:szCs w:val="20"/>
          <w:lang w:val="es-ES_tradnl"/>
        </w:rPr>
      </w:pPr>
      <w:r w:rsidRPr="002B61F2">
        <w:rPr>
          <w:rFonts w:ascii="Arial" w:hAnsi="Arial" w:cs="Arial"/>
          <w:sz w:val="20"/>
          <w:szCs w:val="20"/>
          <w:lang w:val="es-ES_tradnl"/>
        </w:rPr>
        <w:t>Original del “</w:t>
      </w:r>
      <w:r w:rsidRPr="002B61F2">
        <w:rPr>
          <w:rFonts w:ascii="Arial" w:hAnsi="Arial" w:cs="Arial"/>
          <w:sz w:val="20"/>
          <w:szCs w:val="20"/>
        </w:rPr>
        <w:t>Acta de Entrega-Recepción”</w:t>
      </w:r>
      <w:r w:rsidRPr="002B61F2">
        <w:rPr>
          <w:rFonts w:ascii="Arial" w:hAnsi="Arial" w:cs="Arial"/>
          <w:sz w:val="20"/>
          <w:szCs w:val="20"/>
          <w:lang w:val="es-ES_tradnl"/>
        </w:rPr>
        <w:t>, firmada y sellada por el Administrador del Contrato y el representante facultado por parte del prestador del servicio.</w:t>
      </w:r>
    </w:p>
    <w:p w:rsidR="006B757A" w:rsidRPr="002B61F2" w:rsidRDefault="006B757A" w:rsidP="006B757A">
      <w:pPr>
        <w:pStyle w:val="Prrafodelista"/>
        <w:numPr>
          <w:ilvl w:val="0"/>
          <w:numId w:val="43"/>
        </w:numPr>
        <w:ind w:left="426" w:hanging="426"/>
        <w:jc w:val="both"/>
        <w:rPr>
          <w:rFonts w:ascii="Arial" w:hAnsi="Arial" w:cs="Arial"/>
          <w:sz w:val="20"/>
          <w:szCs w:val="20"/>
          <w:lang w:val="es-ES_tradnl"/>
        </w:rPr>
      </w:pPr>
      <w:r w:rsidRPr="002B61F2">
        <w:rPr>
          <w:rFonts w:ascii="Arial" w:hAnsi="Arial" w:cs="Arial"/>
          <w:sz w:val="20"/>
          <w:szCs w:val="20"/>
          <w:lang w:val="es-ES_tradnl"/>
        </w:rPr>
        <w:t>Copia del Contrato suscrito con el Instituto.</w:t>
      </w:r>
    </w:p>
    <w:p w:rsidR="006B757A" w:rsidRPr="002B61F2" w:rsidRDefault="006B757A" w:rsidP="006B757A">
      <w:pPr>
        <w:pStyle w:val="Prrafodelista"/>
        <w:numPr>
          <w:ilvl w:val="0"/>
          <w:numId w:val="43"/>
        </w:numPr>
        <w:ind w:left="426" w:hanging="426"/>
        <w:jc w:val="both"/>
        <w:rPr>
          <w:rFonts w:ascii="Arial" w:hAnsi="Arial" w:cs="Arial"/>
          <w:sz w:val="20"/>
          <w:szCs w:val="20"/>
        </w:rPr>
      </w:pPr>
      <w:r w:rsidRPr="002B61F2">
        <w:rPr>
          <w:rFonts w:ascii="Arial" w:hAnsi="Arial" w:cs="Arial"/>
          <w:sz w:val="20"/>
          <w:szCs w:val="20"/>
          <w:lang w:val="es-ES_tradnl"/>
        </w:rPr>
        <w:t>Copia de la Fianza de cumplimiento del contrato.</w:t>
      </w:r>
    </w:p>
    <w:p w:rsidR="00693FDD" w:rsidRDefault="00693FDD" w:rsidP="006B757A">
      <w:pPr>
        <w:spacing w:after="0" w:line="240" w:lineRule="auto"/>
        <w:jc w:val="both"/>
        <w:rPr>
          <w:rFonts w:cs="Arial"/>
          <w:szCs w:val="20"/>
        </w:rPr>
      </w:pPr>
    </w:p>
    <w:p w:rsidR="006B757A" w:rsidRDefault="006B757A" w:rsidP="006B757A">
      <w:pPr>
        <w:spacing w:after="0" w:line="240" w:lineRule="auto"/>
        <w:jc w:val="both"/>
        <w:rPr>
          <w:rFonts w:cs="Arial"/>
          <w:szCs w:val="20"/>
        </w:rPr>
      </w:pPr>
      <w:r w:rsidRPr="002B61F2">
        <w:rPr>
          <w:rFonts w:cs="Arial"/>
          <w:szCs w:val="20"/>
        </w:rPr>
        <w:t xml:space="preserve">El Proveedor </w:t>
      </w:r>
      <w:r w:rsidRPr="002B61F2">
        <w:rPr>
          <w:rFonts w:eastAsia="Calibri" w:cs="Arial"/>
          <w:szCs w:val="20"/>
          <w:lang w:val="es-ES_tradnl" w:eastAsia="ar-SA"/>
        </w:rPr>
        <w:t>adjudicado</w:t>
      </w:r>
      <w:r w:rsidRPr="002B61F2">
        <w:rPr>
          <w:rFonts w:cs="Arial"/>
          <w:szCs w:val="20"/>
        </w:rPr>
        <w:t xml:space="preserve"> deberá expedir sus Comprobantes Fiscales Digitales en el esquema de facturación electrónica, con las especificaciones normadas por el SAT a nombre del Instituto Mexicano del Seguro Social, con Registro Federal de Contribuyentes IMS421231I45, domicilio en Reforma Número 476, Colonia Juárez, Código Postal 06600, Delegación Cuauhtémoc, Ciudad de México, para la validación de dichos comprobantes el Proveedor </w:t>
      </w:r>
      <w:r w:rsidRPr="002B61F2">
        <w:rPr>
          <w:rFonts w:eastAsia="Calibri" w:cs="Arial"/>
          <w:szCs w:val="20"/>
          <w:lang w:val="es-ES_tradnl" w:eastAsia="ar-SA"/>
        </w:rPr>
        <w:t>adjudicado</w:t>
      </w:r>
      <w:r w:rsidRPr="002B61F2">
        <w:rPr>
          <w:rFonts w:cs="Arial"/>
          <w:szCs w:val="20"/>
        </w:rPr>
        <w:t xml:space="preserve"> deberá cargar en Internet, a través del Portal de Servicios a Proveedores de la página del IMSS el archivo en formato XML, la validez de los mismos será determinada durante la carga y únicamente los comprobantes validos serán procedentes para pago.</w:t>
      </w:r>
    </w:p>
    <w:p w:rsidR="00693FDD" w:rsidRPr="002B61F2" w:rsidRDefault="00693FDD" w:rsidP="006B757A">
      <w:pPr>
        <w:spacing w:after="0" w:line="240" w:lineRule="auto"/>
        <w:jc w:val="both"/>
        <w:rPr>
          <w:rFonts w:cs="Arial"/>
          <w:szCs w:val="20"/>
        </w:rPr>
      </w:pPr>
    </w:p>
    <w:p w:rsidR="006B757A" w:rsidRPr="002B61F2" w:rsidRDefault="006B757A" w:rsidP="006B757A">
      <w:pPr>
        <w:spacing w:after="0" w:line="240" w:lineRule="auto"/>
        <w:jc w:val="both"/>
        <w:rPr>
          <w:rFonts w:eastAsia="Calibri" w:cs="Arial"/>
          <w:szCs w:val="20"/>
          <w:lang w:eastAsia="ar-SA"/>
        </w:rPr>
      </w:pPr>
      <w:r w:rsidRPr="002B61F2">
        <w:rPr>
          <w:rFonts w:eastAsia="Calibri" w:cs="Arial"/>
          <w:szCs w:val="20"/>
          <w:lang w:eastAsia="ar-SA"/>
        </w:rPr>
        <w:t xml:space="preserve">El Administrador del Contrato será quien dará la autorización para que la Dirección de Finanzas proceda a su pago de acuerdo a lo normado en el Anexo Cuentas Contables del “Procedimiento para la recepción, glosa y aprobación de documentos para trámite de pago y constitución de fondos fijos”, mismos que se encuentran publicados en la dirección: </w:t>
      </w:r>
    </w:p>
    <w:p w:rsidR="006B757A" w:rsidRPr="002B61F2" w:rsidRDefault="009645A1" w:rsidP="006B757A">
      <w:pPr>
        <w:spacing w:after="0" w:line="240" w:lineRule="auto"/>
        <w:jc w:val="both"/>
        <w:rPr>
          <w:rFonts w:eastAsia="Calibri" w:cs="Arial"/>
          <w:szCs w:val="20"/>
          <w:lang w:eastAsia="ar-SA"/>
        </w:rPr>
      </w:pPr>
      <w:hyperlink r:id="rId14" w:history="1">
        <w:r w:rsidR="006B757A" w:rsidRPr="002B61F2">
          <w:rPr>
            <w:rStyle w:val="Hipervnculo"/>
            <w:rFonts w:eastAsia="Calibri" w:cs="Arial"/>
            <w:szCs w:val="20"/>
          </w:rPr>
          <w:t>http://intranet/normatividad/Normas/DIR.%20FINANZAS/COORD.%20CONT%20Y%20TRAM%20EROGACIONES/PROCEDIMIENTOS/6130-003-002.pdf</w:t>
        </w:r>
      </w:hyperlink>
    </w:p>
    <w:p w:rsidR="006B757A" w:rsidRDefault="006B757A" w:rsidP="006B757A">
      <w:pPr>
        <w:spacing w:after="0" w:line="240" w:lineRule="auto"/>
        <w:jc w:val="both"/>
        <w:rPr>
          <w:rFonts w:eastAsia="Calibri" w:cs="Arial"/>
          <w:szCs w:val="20"/>
          <w:lang w:eastAsia="ar-SA"/>
        </w:rPr>
      </w:pPr>
      <w:r w:rsidRPr="002B61F2">
        <w:rPr>
          <w:rFonts w:eastAsia="Calibri" w:cs="Arial"/>
          <w:szCs w:val="20"/>
          <w:lang w:eastAsia="ar-SA"/>
        </w:rPr>
        <w:lastRenderedPageBreak/>
        <w:t>El Proveedor se obliga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rsidR="00693FDD" w:rsidRPr="002B61F2" w:rsidRDefault="00693FDD" w:rsidP="006B757A">
      <w:pPr>
        <w:spacing w:after="0" w:line="240" w:lineRule="auto"/>
        <w:jc w:val="both"/>
        <w:rPr>
          <w:rFonts w:eastAsia="Calibri" w:cs="Arial"/>
          <w:szCs w:val="20"/>
          <w:lang w:eastAsia="ar-SA"/>
        </w:rPr>
      </w:pPr>
    </w:p>
    <w:p w:rsidR="006B757A" w:rsidRDefault="006B757A" w:rsidP="006B757A">
      <w:pPr>
        <w:spacing w:after="0" w:line="240" w:lineRule="auto"/>
        <w:jc w:val="both"/>
        <w:rPr>
          <w:rFonts w:eastAsia="Calibri" w:cs="Arial"/>
          <w:szCs w:val="20"/>
          <w:lang w:eastAsia="ar-SA"/>
        </w:rPr>
      </w:pPr>
      <w:r w:rsidRPr="002B61F2">
        <w:rPr>
          <w:rFonts w:eastAsia="Calibri" w:cs="Arial"/>
          <w:szCs w:val="20"/>
          <w:lang w:eastAsia="ar-SA"/>
        </w:rPr>
        <w:t>En caso de aplicar, el Proveedor deberá entregar el CFDI a favor del IMSS por el importe de la aplicación de la pena convencional por atraso o deficiencia del servicio.</w:t>
      </w:r>
    </w:p>
    <w:p w:rsidR="00693FDD" w:rsidRPr="002B61F2" w:rsidRDefault="00693FDD" w:rsidP="006B757A">
      <w:pPr>
        <w:spacing w:after="0" w:line="240" w:lineRule="auto"/>
        <w:jc w:val="both"/>
        <w:rPr>
          <w:rFonts w:eastAsia="Calibri" w:cs="Arial"/>
          <w:szCs w:val="20"/>
          <w:lang w:eastAsia="ar-SA"/>
        </w:rPr>
      </w:pPr>
    </w:p>
    <w:p w:rsidR="006B757A" w:rsidRDefault="006B757A" w:rsidP="006B757A">
      <w:pPr>
        <w:spacing w:after="0" w:line="240" w:lineRule="auto"/>
        <w:jc w:val="both"/>
        <w:rPr>
          <w:rFonts w:eastAsia="Calibri" w:cs="Arial"/>
          <w:szCs w:val="20"/>
          <w:lang w:eastAsia="ar-SA"/>
        </w:rPr>
      </w:pPr>
      <w:r w:rsidRPr="002B61F2">
        <w:rPr>
          <w:rFonts w:eastAsia="Calibri" w:cs="Arial"/>
          <w:szCs w:val="20"/>
          <w:lang w:eastAsia="ar-SA"/>
        </w:rPr>
        <w:t>En ningún caso, se deberá autorizar el pago de los servicios, sí no se ha determinado, calculado y notificado al Proveedor las penas convencionales o deducciones pactadas en el contrato, así como su registro y validación en el Sistema PREI Millenium.</w:t>
      </w:r>
    </w:p>
    <w:p w:rsidR="00693FDD" w:rsidRPr="002B61F2" w:rsidRDefault="00693FDD" w:rsidP="006B757A">
      <w:pPr>
        <w:spacing w:after="0" w:line="240" w:lineRule="auto"/>
        <w:jc w:val="both"/>
        <w:rPr>
          <w:rFonts w:eastAsia="Calibri" w:cs="Arial"/>
          <w:szCs w:val="20"/>
          <w:lang w:eastAsia="ar-SA"/>
        </w:rPr>
      </w:pPr>
    </w:p>
    <w:p w:rsidR="006B757A" w:rsidRDefault="006B757A" w:rsidP="006B757A">
      <w:pPr>
        <w:spacing w:after="0" w:line="240" w:lineRule="auto"/>
        <w:jc w:val="both"/>
        <w:rPr>
          <w:rFonts w:cs="Arial"/>
          <w:szCs w:val="20"/>
        </w:rPr>
      </w:pPr>
      <w:r w:rsidRPr="002B61F2">
        <w:rPr>
          <w:rFonts w:eastAsia="Calibri" w:cs="Arial"/>
          <w:szCs w:val="20"/>
          <w:lang w:val="es-ES_tradnl" w:eastAsia="ar-SA"/>
        </w:rPr>
        <w:t xml:space="preserve">En caso de que el </w:t>
      </w:r>
      <w:r w:rsidRPr="002B61F2">
        <w:rPr>
          <w:rFonts w:cs="Arial"/>
          <w:szCs w:val="20"/>
          <w:lang w:val="es-ES_tradnl"/>
        </w:rPr>
        <w:t>Proveedor</w:t>
      </w:r>
      <w:r w:rsidRPr="002B61F2">
        <w:rPr>
          <w:rFonts w:eastAsia="Calibri" w:cs="Arial"/>
          <w:szCs w:val="20"/>
          <w:lang w:val="es-ES_tradnl" w:eastAsia="ar-SA"/>
        </w:rPr>
        <w:t xml:space="preserve"> presente su factura con errores o deficiencias, el plazo de pago se ajustará en términos </w:t>
      </w:r>
      <w:r w:rsidRPr="002B61F2">
        <w:rPr>
          <w:rFonts w:cs="Arial"/>
          <w:szCs w:val="20"/>
        </w:rPr>
        <w:t>de lo previsto en el</w:t>
      </w:r>
      <w:r w:rsidRPr="002B61F2">
        <w:rPr>
          <w:rFonts w:eastAsia="Calibri" w:cs="Arial"/>
          <w:szCs w:val="20"/>
          <w:lang w:val="es-ES_tradnl" w:eastAsia="ar-SA"/>
        </w:rPr>
        <w:t xml:space="preserve"> artículo 90 del Reglamento de la Ley de Adquisiciones, Arrendamientos y Servicios del Sector Público, </w:t>
      </w:r>
      <w:r w:rsidRPr="002B61F2">
        <w:rPr>
          <w:rFonts w:cs="Arial"/>
          <w:bCs/>
          <w:iCs/>
          <w:szCs w:val="20"/>
        </w:rPr>
        <w:t>el Instituto</w:t>
      </w:r>
      <w:r w:rsidRPr="002B61F2">
        <w:rPr>
          <w:rFonts w:cs="Arial"/>
          <w:b/>
          <w:bCs/>
          <w:iCs/>
          <w:szCs w:val="20"/>
        </w:rPr>
        <w:t xml:space="preserve"> </w:t>
      </w:r>
      <w:r w:rsidRPr="002B61F2">
        <w:rPr>
          <w:rFonts w:cs="Arial"/>
          <w:szCs w:val="20"/>
        </w:rPr>
        <w:t xml:space="preserve">dentro de los 3 (tres) días hábiles siguientes a la recepción de la misma, indicará por escrito a </w:t>
      </w:r>
      <w:r w:rsidRPr="002B61F2">
        <w:rPr>
          <w:rFonts w:cs="Arial"/>
          <w:szCs w:val="20"/>
          <w:lang w:val="es-ES_tradnl"/>
        </w:rPr>
        <w:t>licitante</w:t>
      </w:r>
      <w:r w:rsidRPr="002B61F2">
        <w:rPr>
          <w:rFonts w:cs="Arial"/>
          <w:szCs w:val="20"/>
        </w:rPr>
        <w:t xml:space="preserve"> las deficiencias o errores que deberá corregir. El periodo que transcurra a partir de la entrega del citado escrito y hasta que </w:t>
      </w:r>
      <w:r w:rsidRPr="002B61F2">
        <w:rPr>
          <w:rFonts w:eastAsia="Calibri" w:cs="Arial"/>
          <w:szCs w:val="20"/>
          <w:lang w:val="es-ES_tradnl" w:eastAsia="ar-SA"/>
        </w:rPr>
        <w:t xml:space="preserve">el </w:t>
      </w:r>
      <w:r w:rsidRPr="002B61F2">
        <w:rPr>
          <w:rFonts w:cs="Arial"/>
          <w:szCs w:val="20"/>
          <w:lang w:val="es-ES_tradnl"/>
        </w:rPr>
        <w:t>licitante</w:t>
      </w:r>
      <w:r w:rsidRPr="002B61F2">
        <w:rPr>
          <w:rFonts w:cs="Arial"/>
          <w:b/>
          <w:szCs w:val="20"/>
        </w:rPr>
        <w:t xml:space="preserve"> </w:t>
      </w:r>
      <w:r w:rsidRPr="002B61F2">
        <w:rPr>
          <w:rFonts w:cs="Arial"/>
          <w:szCs w:val="20"/>
        </w:rPr>
        <w:t xml:space="preserve">presente las correcciones no se computará dentro de los </w:t>
      </w:r>
      <w:r w:rsidRPr="002B61F2">
        <w:rPr>
          <w:rFonts w:cs="Arial"/>
          <w:b/>
          <w:szCs w:val="20"/>
        </w:rPr>
        <w:t>20 (veinte)</w:t>
      </w:r>
      <w:r w:rsidRPr="002B61F2">
        <w:rPr>
          <w:rFonts w:cs="Arial"/>
          <w:szCs w:val="20"/>
        </w:rPr>
        <w:t xml:space="preserve"> días naturales estipulados para el pago.</w:t>
      </w:r>
    </w:p>
    <w:p w:rsidR="003028B1" w:rsidRPr="002B61F2" w:rsidRDefault="003028B1" w:rsidP="006B757A">
      <w:pPr>
        <w:spacing w:after="0" w:line="240" w:lineRule="auto"/>
        <w:jc w:val="both"/>
        <w:rPr>
          <w:rFonts w:eastAsia="Calibri" w:cs="Arial"/>
          <w:strike/>
          <w:szCs w:val="20"/>
          <w:lang w:val="es-ES_tradnl" w:eastAsia="ar-SA"/>
        </w:rPr>
      </w:pPr>
    </w:p>
    <w:p w:rsidR="006B757A" w:rsidRDefault="006B757A" w:rsidP="006B757A">
      <w:pPr>
        <w:autoSpaceDE w:val="0"/>
        <w:autoSpaceDN w:val="0"/>
        <w:adjustRightInd w:val="0"/>
        <w:spacing w:after="0" w:line="240" w:lineRule="auto"/>
        <w:jc w:val="both"/>
        <w:rPr>
          <w:rFonts w:eastAsia="Calibri" w:cs="Arial"/>
          <w:szCs w:val="20"/>
          <w:lang w:val="es-ES_tradnl" w:eastAsia="ar-SA"/>
        </w:rPr>
      </w:pPr>
      <w:r w:rsidRPr="002B61F2">
        <w:rPr>
          <w:rFonts w:eastAsia="Calibri" w:cs="Arial"/>
          <w:szCs w:val="20"/>
          <w:lang w:val="es-ES_tradnl" w:eastAsia="ar-SA"/>
        </w:rPr>
        <w:t>El pago se realizará mediante transferencia electrónica de fondos, a través del esquema electrónico interbancario que el IMSS tiene en operación, para tal efecto en los contratos se deberá incluir el número de cuenta, CLABE, Banco y Sucursal, a menos que el Proveedor acredite en forma fehaciente la imposibilidad para ello.</w:t>
      </w:r>
    </w:p>
    <w:p w:rsidR="003028B1" w:rsidRPr="002B61F2" w:rsidRDefault="003028B1" w:rsidP="006B757A">
      <w:pPr>
        <w:autoSpaceDE w:val="0"/>
        <w:autoSpaceDN w:val="0"/>
        <w:adjustRightInd w:val="0"/>
        <w:spacing w:after="0" w:line="240" w:lineRule="auto"/>
        <w:jc w:val="both"/>
        <w:rPr>
          <w:rFonts w:eastAsia="Calibri" w:cs="Arial"/>
          <w:szCs w:val="20"/>
          <w:lang w:val="es-ES_tradnl" w:eastAsia="ar-SA"/>
        </w:rPr>
      </w:pPr>
    </w:p>
    <w:p w:rsidR="006B757A" w:rsidRDefault="006B757A" w:rsidP="006B757A">
      <w:pPr>
        <w:autoSpaceDE w:val="0"/>
        <w:autoSpaceDN w:val="0"/>
        <w:adjustRightInd w:val="0"/>
        <w:spacing w:after="0" w:line="240" w:lineRule="auto"/>
        <w:jc w:val="both"/>
        <w:rPr>
          <w:rFonts w:eastAsia="Calibri" w:cs="Arial"/>
          <w:szCs w:val="20"/>
          <w:lang w:val="es-ES_tradnl" w:eastAsia="ar-SA"/>
        </w:rPr>
      </w:pPr>
      <w:r w:rsidRPr="002B61F2">
        <w:rPr>
          <w:rFonts w:eastAsia="Calibri" w:cs="Arial"/>
          <w:szCs w:val="20"/>
          <w:lang w:val="es-ES_tradnl" w:eastAsia="ar-SA"/>
        </w:rPr>
        <w:t>El pago se depositará en la fecha programada, a través del esquema interbancario si la cuenta bancaria del Proveedor está contratada con BANORTE, BBVA BANCOMER, HSBC, o SCOTIABANK INVERLAT o a través del esquema interbancario vía SPEI (Sistema de Pagos Electrónicos Interbancarios) si la cuenta pertenece a un banco distinto a los antes mencionados.</w:t>
      </w:r>
    </w:p>
    <w:p w:rsidR="00693FDD" w:rsidRPr="002B61F2" w:rsidRDefault="00693FDD" w:rsidP="006B757A">
      <w:pPr>
        <w:autoSpaceDE w:val="0"/>
        <w:autoSpaceDN w:val="0"/>
        <w:adjustRightInd w:val="0"/>
        <w:spacing w:after="0" w:line="240" w:lineRule="auto"/>
        <w:jc w:val="both"/>
        <w:rPr>
          <w:rFonts w:eastAsia="Calibri" w:cs="Arial"/>
          <w:szCs w:val="20"/>
          <w:lang w:val="es-ES_tradnl" w:eastAsia="ar-SA"/>
        </w:rPr>
      </w:pPr>
    </w:p>
    <w:p w:rsidR="006B757A" w:rsidRDefault="006B757A" w:rsidP="006B757A">
      <w:pPr>
        <w:autoSpaceDE w:val="0"/>
        <w:autoSpaceDN w:val="0"/>
        <w:adjustRightInd w:val="0"/>
        <w:spacing w:after="0" w:line="240" w:lineRule="auto"/>
        <w:jc w:val="both"/>
        <w:rPr>
          <w:rFonts w:eastAsia="Calibri" w:cs="Arial"/>
          <w:szCs w:val="20"/>
          <w:lang w:val="es-ES_tradnl" w:eastAsia="ar-SA"/>
        </w:rPr>
      </w:pPr>
      <w:r w:rsidRPr="002B61F2">
        <w:rPr>
          <w:rFonts w:eastAsia="Calibri" w:cs="Arial"/>
          <w:szCs w:val="20"/>
          <w:lang w:val="es-ES_tradnl" w:eastAsia="ar-SA"/>
        </w:rPr>
        <w:t>Las Unidades Responsables del Gasto (URG) deberán registrar los contratos y su dictamen presupuestal en el Sistema PREI Millenium para el trámite de pago correspondiente.</w:t>
      </w:r>
    </w:p>
    <w:p w:rsidR="00693FDD" w:rsidRPr="002B61F2" w:rsidRDefault="00693FDD" w:rsidP="006B757A">
      <w:pPr>
        <w:autoSpaceDE w:val="0"/>
        <w:autoSpaceDN w:val="0"/>
        <w:adjustRightInd w:val="0"/>
        <w:spacing w:after="0" w:line="240" w:lineRule="auto"/>
        <w:jc w:val="both"/>
        <w:rPr>
          <w:rFonts w:eastAsia="Calibri" w:cs="Arial"/>
          <w:szCs w:val="20"/>
          <w:lang w:val="es-ES_tradnl" w:eastAsia="ar-SA"/>
        </w:rPr>
      </w:pPr>
    </w:p>
    <w:p w:rsidR="006B757A" w:rsidRDefault="006B757A" w:rsidP="006B757A">
      <w:pPr>
        <w:autoSpaceDE w:val="0"/>
        <w:autoSpaceDN w:val="0"/>
        <w:adjustRightInd w:val="0"/>
        <w:spacing w:after="0" w:line="240" w:lineRule="auto"/>
        <w:jc w:val="both"/>
        <w:rPr>
          <w:rFonts w:eastAsia="Calibri" w:cs="Arial"/>
          <w:szCs w:val="20"/>
          <w:lang w:val="es-ES_tradnl" w:eastAsia="ar-SA"/>
        </w:rPr>
      </w:pPr>
      <w:r w:rsidRPr="002B61F2">
        <w:rPr>
          <w:rFonts w:eastAsia="Calibri" w:cs="Arial"/>
          <w:szCs w:val="20"/>
          <w:lang w:val="es-ES_tradnl" w:eastAsia="ar-SA"/>
        </w:rPr>
        <w:t>Los bienes y servicios cuya recepción no genere alta a través del SAI ni realice al PREI Millenium de manera electrónica, deberán contener la firma de recepción y de autorización para el trámite de pago de acuerdo a lo establecido en el “Procedimiento para la recepción, glosa y aprobación de documentos presentados para trámite de pago y constitución de fondos fijos” vigente, así como el Acta de Entrega-Recepción.</w:t>
      </w:r>
    </w:p>
    <w:p w:rsidR="00693FDD" w:rsidRPr="002B61F2" w:rsidRDefault="00693FDD" w:rsidP="006B757A">
      <w:pPr>
        <w:autoSpaceDE w:val="0"/>
        <w:autoSpaceDN w:val="0"/>
        <w:adjustRightInd w:val="0"/>
        <w:spacing w:after="0" w:line="240" w:lineRule="auto"/>
        <w:jc w:val="both"/>
        <w:rPr>
          <w:rFonts w:eastAsia="Calibri" w:cs="Arial"/>
          <w:szCs w:val="20"/>
          <w:lang w:val="es-ES_tradnl" w:eastAsia="ar-SA"/>
        </w:rPr>
      </w:pPr>
    </w:p>
    <w:p w:rsidR="006B757A" w:rsidRDefault="006B757A" w:rsidP="006B757A">
      <w:pPr>
        <w:autoSpaceDE w:val="0"/>
        <w:autoSpaceDN w:val="0"/>
        <w:adjustRightInd w:val="0"/>
        <w:spacing w:after="0" w:line="240" w:lineRule="auto"/>
        <w:jc w:val="both"/>
        <w:rPr>
          <w:rFonts w:eastAsia="Calibri" w:cs="Arial"/>
          <w:szCs w:val="20"/>
          <w:lang w:val="es-ES_tradnl" w:eastAsia="ar-SA"/>
        </w:rPr>
      </w:pPr>
      <w:r w:rsidRPr="002B61F2">
        <w:rPr>
          <w:rFonts w:eastAsia="Calibri" w:cs="Arial"/>
          <w:szCs w:val="20"/>
          <w:lang w:val="es-ES_tradnl" w:eastAsia="ar-SA"/>
        </w:rPr>
        <w:t>Para que el Proveedor pueda celebrar un contrato de cesión de derechos de cobro, mismo que deberá notificarlo por escrito al IMSS con un mínimo de 5 (cinco) días naturales anteriores a la fecha de pago programada, el Administrador del Contrato o en su caso el titular del Área Requirente, deberá entregar los documentos sustantivos de dicha cesión el área responsable de autorizar dicha cesión.</w:t>
      </w:r>
    </w:p>
    <w:p w:rsidR="00693FDD" w:rsidRPr="002B61F2" w:rsidRDefault="00693FDD" w:rsidP="006B757A">
      <w:pPr>
        <w:autoSpaceDE w:val="0"/>
        <w:autoSpaceDN w:val="0"/>
        <w:adjustRightInd w:val="0"/>
        <w:spacing w:after="0" w:line="240" w:lineRule="auto"/>
        <w:jc w:val="both"/>
        <w:rPr>
          <w:rFonts w:eastAsia="Calibri" w:cs="Arial"/>
          <w:szCs w:val="20"/>
          <w:lang w:val="es-ES_tradnl" w:eastAsia="ar-SA"/>
        </w:rPr>
      </w:pPr>
    </w:p>
    <w:p w:rsidR="006B757A" w:rsidRDefault="006B757A" w:rsidP="006B757A">
      <w:pPr>
        <w:autoSpaceDE w:val="0"/>
        <w:autoSpaceDN w:val="0"/>
        <w:adjustRightInd w:val="0"/>
        <w:spacing w:after="0" w:line="240" w:lineRule="auto"/>
        <w:jc w:val="both"/>
        <w:rPr>
          <w:rFonts w:eastAsia="Calibri" w:cs="Arial"/>
          <w:szCs w:val="20"/>
          <w:lang w:val="es-ES_tradnl" w:eastAsia="ar-SA"/>
        </w:rPr>
      </w:pPr>
      <w:r w:rsidRPr="002B61F2">
        <w:rPr>
          <w:rFonts w:eastAsia="Calibri" w:cs="Arial"/>
          <w:szCs w:val="20"/>
          <w:lang w:val="es-ES_tradnl" w:eastAsia="ar-SA"/>
        </w:rPr>
        <w:t>Asimismo, el Proveedor podrá optar por cobrar a través de factoraje financiero conforme al Programa de Cadenas Productivas de Nacional Financiera, S.N.C. Institución de Banca de Desarrollo con el IMSS.</w:t>
      </w:r>
    </w:p>
    <w:p w:rsidR="00693FDD" w:rsidRPr="002B61F2" w:rsidRDefault="00693FDD" w:rsidP="006B757A">
      <w:pPr>
        <w:autoSpaceDE w:val="0"/>
        <w:autoSpaceDN w:val="0"/>
        <w:adjustRightInd w:val="0"/>
        <w:spacing w:after="0" w:line="240" w:lineRule="auto"/>
        <w:jc w:val="both"/>
        <w:rPr>
          <w:rFonts w:eastAsia="Calibri" w:cs="Arial"/>
          <w:szCs w:val="20"/>
          <w:lang w:val="es-ES_tradnl" w:eastAsia="ar-SA"/>
        </w:rPr>
      </w:pPr>
    </w:p>
    <w:p w:rsidR="006B757A" w:rsidRPr="002B61F2" w:rsidRDefault="006B757A" w:rsidP="006B757A">
      <w:pPr>
        <w:spacing w:after="0" w:line="240" w:lineRule="auto"/>
        <w:jc w:val="both"/>
        <w:rPr>
          <w:rFonts w:eastAsia="Calibri" w:cs="Arial"/>
          <w:szCs w:val="20"/>
          <w:lang w:val="es-ES_tradnl" w:eastAsia="ar-SA"/>
        </w:rPr>
      </w:pPr>
      <w:r w:rsidRPr="002B61F2">
        <w:rPr>
          <w:rFonts w:cs="Arial"/>
          <w:szCs w:val="20"/>
        </w:rPr>
        <w:t xml:space="preserve">En caso de que </w:t>
      </w:r>
      <w:r w:rsidRPr="002B61F2">
        <w:rPr>
          <w:rFonts w:eastAsia="Calibri" w:cs="Arial"/>
          <w:szCs w:val="20"/>
          <w:lang w:val="es-ES_tradnl" w:eastAsia="ar-SA"/>
        </w:rPr>
        <w:t xml:space="preserve">el Proveedor </w:t>
      </w:r>
      <w:r w:rsidRPr="002B61F2">
        <w:rPr>
          <w:rFonts w:cs="Arial"/>
          <w:szCs w:val="20"/>
        </w:rPr>
        <w:t>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w:t>
      </w:r>
      <w:r w:rsidRPr="002B61F2">
        <w:rPr>
          <w:rFonts w:cs="Arial"/>
          <w:bCs/>
          <w:szCs w:val="20"/>
        </w:rPr>
        <w:t>l Instituto</w:t>
      </w:r>
      <w:r w:rsidRPr="002B61F2">
        <w:rPr>
          <w:rFonts w:cs="Arial"/>
          <w:szCs w:val="20"/>
        </w:rPr>
        <w:t>.</w:t>
      </w:r>
    </w:p>
    <w:p w:rsidR="006B757A" w:rsidRDefault="006B757A" w:rsidP="006B757A">
      <w:pPr>
        <w:spacing w:after="0" w:line="240" w:lineRule="auto"/>
        <w:jc w:val="both"/>
        <w:rPr>
          <w:rFonts w:eastAsia="Calibri" w:cs="Arial"/>
          <w:szCs w:val="20"/>
          <w:lang w:val="es-ES_tradnl" w:eastAsia="ar-SA"/>
        </w:rPr>
      </w:pPr>
      <w:r w:rsidRPr="002B61F2">
        <w:rPr>
          <w:rFonts w:eastAsia="Calibri" w:cs="Arial"/>
          <w:szCs w:val="20"/>
          <w:lang w:val="es-ES_tradnl" w:eastAsia="ar-SA"/>
        </w:rPr>
        <w:lastRenderedPageBreak/>
        <w:t>El pago del servicio quedará condicionado proporcionalmente al pago que el Proveedor adjudicado deba efectuar por concepto de penas convencionales por atraso en la prestación del servicio, a través de nota de crédito.</w:t>
      </w:r>
    </w:p>
    <w:p w:rsidR="00693FDD" w:rsidRPr="002B61F2" w:rsidRDefault="00693FDD" w:rsidP="006B757A">
      <w:pPr>
        <w:spacing w:after="0" w:line="240" w:lineRule="auto"/>
        <w:jc w:val="both"/>
        <w:rPr>
          <w:rFonts w:eastAsia="Calibri" w:cs="Arial"/>
          <w:szCs w:val="20"/>
          <w:lang w:val="es-ES_tradnl" w:eastAsia="ar-SA"/>
        </w:rPr>
      </w:pPr>
    </w:p>
    <w:p w:rsidR="006B757A" w:rsidRPr="002B61F2" w:rsidRDefault="006B757A" w:rsidP="006B757A">
      <w:pPr>
        <w:pStyle w:val="Prrafodelista"/>
        <w:tabs>
          <w:tab w:val="left" w:pos="709"/>
        </w:tabs>
        <w:ind w:left="0"/>
        <w:jc w:val="both"/>
        <w:rPr>
          <w:rFonts w:ascii="Arial" w:hAnsi="Arial" w:cs="Arial"/>
          <w:b/>
          <w:sz w:val="20"/>
          <w:szCs w:val="20"/>
          <w:lang w:val="es-ES_tradnl"/>
        </w:rPr>
      </w:pPr>
      <w:r w:rsidRPr="002B61F2">
        <w:rPr>
          <w:rFonts w:ascii="Arial" w:hAnsi="Arial" w:cs="Arial"/>
          <w:b/>
          <w:sz w:val="20"/>
          <w:szCs w:val="20"/>
          <w:lang w:val="es-ES_tradnl"/>
        </w:rPr>
        <w:t>13. MECANISMOS DE SUPERVISIÓN Y VERIFICACIÓN DEL SERVICIO CONTRATADO.</w:t>
      </w:r>
    </w:p>
    <w:p w:rsidR="006B757A" w:rsidRPr="002B61F2" w:rsidRDefault="006B757A" w:rsidP="006B757A">
      <w:pPr>
        <w:spacing w:after="0" w:line="240" w:lineRule="auto"/>
        <w:jc w:val="both"/>
        <w:rPr>
          <w:rFonts w:cs="Arial"/>
          <w:b/>
          <w:szCs w:val="20"/>
          <w:lang w:val="es-ES_tradnl"/>
        </w:rPr>
      </w:pPr>
      <w:r w:rsidRPr="002B61F2">
        <w:rPr>
          <w:rFonts w:cs="Arial"/>
          <w:b/>
          <w:szCs w:val="20"/>
          <w:lang w:val="es-ES_tradnl"/>
        </w:rPr>
        <w:t>MECANISMOS DE SUPERVISIÓN.</w:t>
      </w:r>
    </w:p>
    <w:p w:rsidR="00693FDD" w:rsidRDefault="00693FDD" w:rsidP="006B757A">
      <w:pPr>
        <w:spacing w:after="0" w:line="240" w:lineRule="auto"/>
        <w:jc w:val="both"/>
        <w:rPr>
          <w:rFonts w:cs="Arial"/>
          <w:szCs w:val="20"/>
          <w:lang w:val="es-ES_tradnl"/>
        </w:rPr>
      </w:pPr>
    </w:p>
    <w:p w:rsidR="006B757A" w:rsidRDefault="006B757A" w:rsidP="006B757A">
      <w:pPr>
        <w:spacing w:after="0" w:line="240" w:lineRule="auto"/>
        <w:jc w:val="both"/>
        <w:rPr>
          <w:rFonts w:cs="Arial"/>
          <w:szCs w:val="20"/>
          <w:lang w:val="es-ES_tradnl"/>
        </w:rPr>
      </w:pPr>
      <w:r w:rsidRPr="002B61F2">
        <w:rPr>
          <w:rFonts w:cs="Arial"/>
          <w:szCs w:val="20"/>
          <w:lang w:val="es-ES_tradnl"/>
        </w:rPr>
        <w:t>La Titular de la División de Dotación de Recursos Humanos, en su calidad de Administradora del Contrato supervisará continuamente de manera visual que el servicio contratado reúna las condiciones estipuladas en la contratación.</w:t>
      </w:r>
    </w:p>
    <w:p w:rsidR="00693FDD" w:rsidRPr="002B61F2" w:rsidRDefault="00693FDD" w:rsidP="006B757A">
      <w:pPr>
        <w:spacing w:after="0" w:line="240" w:lineRule="auto"/>
        <w:jc w:val="both"/>
        <w:rPr>
          <w:rFonts w:cs="Arial"/>
          <w:szCs w:val="20"/>
          <w:lang w:val="es-ES_tradnl"/>
        </w:rPr>
      </w:pPr>
    </w:p>
    <w:p w:rsidR="006B757A" w:rsidRPr="002B61F2" w:rsidRDefault="006B757A" w:rsidP="006B757A">
      <w:pPr>
        <w:spacing w:after="0" w:line="240" w:lineRule="auto"/>
        <w:jc w:val="both"/>
        <w:rPr>
          <w:rFonts w:cs="Arial"/>
          <w:b/>
          <w:szCs w:val="20"/>
          <w:lang w:val="es-ES_tradnl"/>
        </w:rPr>
      </w:pPr>
      <w:r w:rsidRPr="002B61F2">
        <w:rPr>
          <w:rFonts w:cs="Arial"/>
          <w:b/>
          <w:szCs w:val="20"/>
          <w:lang w:val="es-ES_tradnl"/>
        </w:rPr>
        <w:t>VERIFICACIÓN DEL SERVICIO.</w:t>
      </w:r>
    </w:p>
    <w:p w:rsidR="00693FDD" w:rsidRDefault="00693FDD" w:rsidP="006B757A">
      <w:pPr>
        <w:spacing w:after="0" w:line="240" w:lineRule="auto"/>
        <w:jc w:val="both"/>
        <w:rPr>
          <w:rFonts w:cs="Arial"/>
          <w:szCs w:val="20"/>
          <w:lang w:val="es-ES_tradnl"/>
        </w:rPr>
      </w:pPr>
    </w:p>
    <w:p w:rsidR="006B757A" w:rsidRPr="002B61F2" w:rsidRDefault="006B757A" w:rsidP="006B757A">
      <w:pPr>
        <w:spacing w:after="0" w:line="240" w:lineRule="auto"/>
        <w:jc w:val="both"/>
        <w:rPr>
          <w:rFonts w:cs="Arial"/>
          <w:szCs w:val="20"/>
          <w:lang w:val="es-ES_tradnl"/>
        </w:rPr>
      </w:pPr>
      <w:r w:rsidRPr="002B61F2">
        <w:rPr>
          <w:rFonts w:cs="Arial"/>
          <w:szCs w:val="20"/>
          <w:lang w:val="es-ES_tradnl"/>
        </w:rPr>
        <w:t xml:space="preserve">Al final del evento, se procederá a realizar un Acta de Entrega-Recepción, misma que </w:t>
      </w:r>
      <w:r w:rsidRPr="002B61F2">
        <w:rPr>
          <w:rFonts w:cs="Arial"/>
          <w:szCs w:val="20"/>
          <w:lang w:eastAsia="ar-SA"/>
        </w:rPr>
        <w:t xml:space="preserve">deberá ser firmada por el </w:t>
      </w:r>
      <w:r w:rsidRPr="002B61F2">
        <w:rPr>
          <w:rFonts w:cs="Arial"/>
          <w:szCs w:val="20"/>
          <w:lang w:val="es-ES_tradnl"/>
        </w:rPr>
        <w:t xml:space="preserve">representante </w:t>
      </w:r>
      <w:r w:rsidRPr="002B61F2">
        <w:rPr>
          <w:rFonts w:eastAsia="Calibri" w:cs="Arial"/>
          <w:szCs w:val="20"/>
          <w:lang w:val="es-ES_tradnl" w:eastAsia="ar-SA"/>
        </w:rPr>
        <w:t xml:space="preserve">facultado por parte </w:t>
      </w:r>
      <w:r w:rsidRPr="002B61F2">
        <w:rPr>
          <w:rFonts w:cs="Arial"/>
          <w:szCs w:val="20"/>
          <w:lang w:val="es-ES_tradnl"/>
        </w:rPr>
        <w:t>del prestador del servicio y el Administrador del Contrato, para asentar que el servicio se prestó a entera satisfacción del Instituto.</w:t>
      </w:r>
    </w:p>
    <w:p w:rsidR="006B757A" w:rsidRPr="002B61F2" w:rsidRDefault="006B757A" w:rsidP="006B757A">
      <w:pPr>
        <w:spacing w:after="0" w:line="240" w:lineRule="auto"/>
        <w:jc w:val="both"/>
        <w:rPr>
          <w:rFonts w:eastAsia="Calibri" w:cs="Arial"/>
          <w:szCs w:val="20"/>
          <w:lang w:val="es-ES_tradnl" w:eastAsia="ar-SA"/>
        </w:rPr>
      </w:pPr>
    </w:p>
    <w:p w:rsidR="006B757A" w:rsidRPr="002B61F2" w:rsidRDefault="006B757A" w:rsidP="006B757A">
      <w:pPr>
        <w:spacing w:after="0" w:line="240" w:lineRule="auto"/>
        <w:jc w:val="both"/>
        <w:rPr>
          <w:rFonts w:cs="Arial"/>
          <w:b/>
          <w:szCs w:val="20"/>
          <w:lang w:val="es-ES_tradnl"/>
        </w:rPr>
      </w:pPr>
      <w:r w:rsidRPr="002B61F2">
        <w:rPr>
          <w:rFonts w:cs="Arial"/>
          <w:b/>
          <w:szCs w:val="20"/>
          <w:lang w:val="es-ES_tradnl"/>
        </w:rPr>
        <w:t>14. VIGENCIA DEL CONTRATO.</w:t>
      </w:r>
    </w:p>
    <w:p w:rsidR="00693FDD" w:rsidRDefault="00693FDD" w:rsidP="006B757A">
      <w:pPr>
        <w:spacing w:after="0" w:line="240" w:lineRule="auto"/>
        <w:jc w:val="both"/>
        <w:rPr>
          <w:rFonts w:cs="Arial"/>
          <w:szCs w:val="20"/>
          <w:lang w:eastAsia="ar-SA"/>
        </w:rPr>
      </w:pPr>
    </w:p>
    <w:p w:rsidR="006B757A" w:rsidRPr="002B61F2" w:rsidRDefault="006B757A" w:rsidP="006B757A">
      <w:pPr>
        <w:spacing w:after="0" w:line="240" w:lineRule="auto"/>
        <w:jc w:val="both"/>
        <w:rPr>
          <w:rFonts w:cs="Arial"/>
          <w:szCs w:val="20"/>
          <w:lang w:eastAsia="ar-SA"/>
        </w:rPr>
      </w:pPr>
      <w:r w:rsidRPr="002B61F2">
        <w:rPr>
          <w:rFonts w:cs="Arial"/>
          <w:szCs w:val="20"/>
          <w:lang w:eastAsia="ar-SA"/>
        </w:rPr>
        <w:t>La vigencia iniciará a partir del día hábil siguiente al de la notificación del fallo y hasta el 31 de diciembre de 2017.</w:t>
      </w:r>
    </w:p>
    <w:p w:rsidR="006B757A" w:rsidRPr="002B61F2" w:rsidRDefault="006B757A" w:rsidP="006B757A">
      <w:pPr>
        <w:spacing w:after="0" w:line="240" w:lineRule="auto"/>
        <w:jc w:val="both"/>
        <w:rPr>
          <w:rFonts w:eastAsia="Calibri" w:cs="Arial"/>
          <w:szCs w:val="20"/>
          <w:lang w:val="es-ES_tradnl" w:eastAsia="ar-SA"/>
        </w:rPr>
      </w:pPr>
    </w:p>
    <w:p w:rsidR="006B757A" w:rsidRPr="002B61F2" w:rsidRDefault="006B757A" w:rsidP="006B757A">
      <w:pPr>
        <w:spacing w:after="0" w:line="240" w:lineRule="auto"/>
        <w:jc w:val="both"/>
        <w:rPr>
          <w:rFonts w:cs="Arial"/>
          <w:b/>
          <w:szCs w:val="20"/>
        </w:rPr>
      </w:pPr>
      <w:r w:rsidRPr="002B61F2">
        <w:rPr>
          <w:rFonts w:cs="Arial"/>
          <w:b/>
          <w:szCs w:val="20"/>
        </w:rPr>
        <w:t>15. CRITERIOS DE EVALUACIÓN.</w:t>
      </w:r>
    </w:p>
    <w:p w:rsidR="00693FDD" w:rsidRDefault="00693FDD" w:rsidP="006B757A">
      <w:pPr>
        <w:spacing w:after="0" w:line="240" w:lineRule="auto"/>
        <w:jc w:val="both"/>
        <w:rPr>
          <w:rFonts w:eastAsia="Calibri" w:cs="Arial"/>
          <w:szCs w:val="20"/>
          <w:lang w:val="es-ES_tradnl" w:eastAsia="ar-SA"/>
        </w:rPr>
      </w:pPr>
    </w:p>
    <w:p w:rsidR="006B757A" w:rsidRPr="002B61F2" w:rsidRDefault="006B757A" w:rsidP="006B757A">
      <w:pPr>
        <w:spacing w:after="0" w:line="240" w:lineRule="auto"/>
        <w:jc w:val="both"/>
        <w:rPr>
          <w:rFonts w:eastAsia="Calibri" w:cs="Arial"/>
          <w:szCs w:val="20"/>
          <w:lang w:val="es-ES_tradnl" w:eastAsia="ar-SA"/>
        </w:rPr>
      </w:pPr>
      <w:r w:rsidRPr="002B61F2">
        <w:rPr>
          <w:rFonts w:eastAsia="Calibri" w:cs="Arial"/>
          <w:szCs w:val="20"/>
          <w:lang w:val="es-ES_tradnl" w:eastAsia="ar-SA"/>
        </w:rPr>
        <w:t xml:space="preserve">La evaluación de las proposiciones técnicas presentadas por los </w:t>
      </w:r>
      <w:r w:rsidRPr="002B61F2">
        <w:rPr>
          <w:rFonts w:cs="Arial"/>
          <w:szCs w:val="20"/>
        </w:rPr>
        <w:t>interesados, se llevarán a cabo con base en el criterio de evaluación binario, DE CUMPLE o NO CUMPLE,</w:t>
      </w:r>
      <w:r w:rsidRPr="002B61F2">
        <w:rPr>
          <w:rFonts w:eastAsia="Calibri" w:cs="Arial"/>
          <w:szCs w:val="20"/>
          <w:lang w:val="es-ES_tradnl" w:eastAsia="ar-SA"/>
        </w:rPr>
        <w:t xml:space="preserve"> mediante el cual sólo se adjudicará al licitante que ofrezca las mejores condiciones en cuanto a precio, calidad, financiamiento, oportunidad y demás circunstancias pertinentes establecidas </w:t>
      </w:r>
      <w:r w:rsidRPr="002B61F2">
        <w:rPr>
          <w:rFonts w:cs="Arial"/>
          <w:bCs/>
          <w:szCs w:val="20"/>
        </w:rPr>
        <w:t>por en los artículos 36, 36 Bis Fracción II de</w:t>
      </w:r>
      <w:r w:rsidRPr="002B61F2">
        <w:rPr>
          <w:rFonts w:eastAsia="Calibri" w:cs="Arial"/>
          <w:szCs w:val="20"/>
          <w:lang w:val="es-ES_tradnl" w:eastAsia="ar-SA"/>
        </w:rPr>
        <w:t xml:space="preserve"> la </w:t>
      </w:r>
      <w:r w:rsidRPr="002B61F2">
        <w:rPr>
          <w:rFonts w:cs="Arial"/>
          <w:szCs w:val="20"/>
        </w:rPr>
        <w:t>Ley de Adquisiciones, Arrendamientos y Servicios del Sector Público</w:t>
      </w:r>
      <w:r w:rsidRPr="002B61F2">
        <w:rPr>
          <w:rFonts w:eastAsia="Calibri" w:cs="Arial"/>
          <w:szCs w:val="20"/>
          <w:lang w:val="es-ES_tradnl" w:eastAsia="ar-SA"/>
        </w:rPr>
        <w:t xml:space="preserve"> y 51 de su Reglamento.</w:t>
      </w:r>
    </w:p>
    <w:p w:rsidR="006B757A" w:rsidRDefault="006B757A" w:rsidP="006B757A">
      <w:pPr>
        <w:spacing w:after="0" w:line="240" w:lineRule="auto"/>
        <w:jc w:val="both"/>
        <w:rPr>
          <w:rFonts w:eastAsia="Calibri" w:cs="Arial"/>
          <w:szCs w:val="20"/>
          <w:lang w:val="es-ES_tradnl" w:eastAsia="ar-SA"/>
        </w:rPr>
      </w:pPr>
      <w:r w:rsidRPr="002B61F2">
        <w:rPr>
          <w:rFonts w:eastAsia="Calibri" w:cs="Arial"/>
          <w:szCs w:val="20"/>
          <w:lang w:val="es-ES_tradnl" w:eastAsia="ar-SA"/>
        </w:rPr>
        <w:t>La justificación para el uso del Sistema Binario es que no se incorporan características de alta especialidad técnica o de innovación tecnológica, ya que los servicios a contratar se encuentran estandarizados en el mercado.</w:t>
      </w:r>
    </w:p>
    <w:p w:rsidR="00693FDD" w:rsidRPr="002B61F2" w:rsidRDefault="00693FDD" w:rsidP="006B757A">
      <w:pPr>
        <w:spacing w:after="0" w:line="240" w:lineRule="auto"/>
        <w:jc w:val="both"/>
        <w:rPr>
          <w:rFonts w:eastAsia="Calibri" w:cs="Arial"/>
          <w:szCs w:val="20"/>
          <w:lang w:val="es-ES_tradnl" w:eastAsia="ar-SA"/>
        </w:rPr>
      </w:pPr>
    </w:p>
    <w:p w:rsidR="006B757A" w:rsidRDefault="006B757A" w:rsidP="006B757A">
      <w:pPr>
        <w:spacing w:after="0" w:line="240" w:lineRule="auto"/>
        <w:jc w:val="both"/>
        <w:rPr>
          <w:rFonts w:eastAsia="Calibri" w:cs="Arial"/>
          <w:szCs w:val="20"/>
          <w:lang w:val="es-ES_tradnl" w:eastAsia="ar-SA"/>
        </w:rPr>
      </w:pPr>
      <w:r w:rsidRPr="002B61F2">
        <w:rPr>
          <w:rFonts w:eastAsia="Calibri" w:cs="Arial"/>
          <w:szCs w:val="20"/>
          <w:lang w:val="es-ES_tradnl" w:eastAsia="ar-SA"/>
        </w:rPr>
        <w:t>Los criterios que se aplicarán para evaluar las proposiciones serán los siguientes:</w:t>
      </w:r>
    </w:p>
    <w:p w:rsidR="00693FDD" w:rsidRPr="002B61F2" w:rsidRDefault="00693FDD" w:rsidP="006B757A">
      <w:pPr>
        <w:spacing w:after="0" w:line="240" w:lineRule="auto"/>
        <w:jc w:val="both"/>
        <w:rPr>
          <w:rFonts w:eastAsia="Calibri" w:cs="Arial"/>
          <w:szCs w:val="20"/>
          <w:lang w:val="es-ES_tradnl" w:eastAsia="ar-SA"/>
        </w:rPr>
      </w:pPr>
    </w:p>
    <w:p w:rsidR="006B757A" w:rsidRPr="002B61F2" w:rsidRDefault="006B757A" w:rsidP="006B757A">
      <w:pPr>
        <w:numPr>
          <w:ilvl w:val="0"/>
          <w:numId w:val="39"/>
        </w:numPr>
        <w:spacing w:after="0" w:line="240" w:lineRule="auto"/>
        <w:ind w:left="567" w:hanging="567"/>
        <w:jc w:val="both"/>
        <w:rPr>
          <w:rFonts w:eastAsia="Calibri" w:cs="Arial"/>
          <w:szCs w:val="20"/>
          <w:lang w:val="es-ES_tradnl" w:eastAsia="ar-SA"/>
        </w:rPr>
      </w:pPr>
      <w:r w:rsidRPr="002B61F2">
        <w:rPr>
          <w:rFonts w:eastAsia="Calibri" w:cs="Arial"/>
          <w:szCs w:val="20"/>
          <w:lang w:val="es-ES_tradnl" w:eastAsia="ar-SA"/>
        </w:rPr>
        <w:t>Se verificará que se cumpla con los requisitos y especificaciones técnicas requeridas.</w:t>
      </w:r>
    </w:p>
    <w:p w:rsidR="006B757A" w:rsidRPr="002B61F2" w:rsidRDefault="006B757A" w:rsidP="006B757A">
      <w:pPr>
        <w:numPr>
          <w:ilvl w:val="0"/>
          <w:numId w:val="39"/>
        </w:numPr>
        <w:spacing w:after="0" w:line="240" w:lineRule="auto"/>
        <w:ind w:left="567" w:hanging="567"/>
        <w:jc w:val="both"/>
        <w:rPr>
          <w:rFonts w:eastAsia="Calibri" w:cs="Arial"/>
          <w:szCs w:val="20"/>
          <w:lang w:val="es-ES_tradnl" w:eastAsia="ar-SA"/>
        </w:rPr>
      </w:pPr>
      <w:r w:rsidRPr="002B61F2">
        <w:rPr>
          <w:rFonts w:eastAsia="Calibri" w:cs="Arial"/>
          <w:szCs w:val="20"/>
          <w:lang w:val="es-ES_tradnl" w:eastAsia="ar-SA"/>
        </w:rPr>
        <w:t>La asignación del servicio se hará en favor de aquel participante que habiendo cumplido con los requisitos establecidos, presente la Propuesta económica solvente más baja.</w:t>
      </w:r>
    </w:p>
    <w:p w:rsidR="006B757A" w:rsidRPr="002B61F2" w:rsidRDefault="006B757A" w:rsidP="006B757A">
      <w:pPr>
        <w:numPr>
          <w:ilvl w:val="0"/>
          <w:numId w:val="39"/>
        </w:numPr>
        <w:spacing w:after="0" w:line="240" w:lineRule="auto"/>
        <w:ind w:left="567" w:hanging="567"/>
        <w:jc w:val="both"/>
        <w:rPr>
          <w:rFonts w:eastAsia="Calibri" w:cs="Arial"/>
          <w:szCs w:val="20"/>
          <w:lang w:val="es-ES_tradnl" w:eastAsia="ar-SA"/>
        </w:rPr>
      </w:pPr>
      <w:r w:rsidRPr="002B61F2">
        <w:rPr>
          <w:rFonts w:eastAsia="Calibri" w:cs="Arial"/>
          <w:szCs w:val="20"/>
          <w:lang w:val="es-ES_tradnl" w:eastAsia="ar-SA"/>
        </w:rPr>
        <w:t>Cuando los servicios ofertados contenidos en la proposición del licitante, además de cumplir con todos los requerimientos técnicos establecidos en el presente documento, contengan características adicionales, se podrán aceptar y será declarado ganador sólo en el caso de que su proposición económica sea la más baja.</w:t>
      </w:r>
    </w:p>
    <w:p w:rsidR="006B757A" w:rsidRPr="002B61F2" w:rsidRDefault="006B757A" w:rsidP="006B757A">
      <w:pPr>
        <w:numPr>
          <w:ilvl w:val="0"/>
          <w:numId w:val="39"/>
        </w:numPr>
        <w:spacing w:after="0" w:line="240" w:lineRule="auto"/>
        <w:ind w:left="567" w:hanging="567"/>
        <w:jc w:val="both"/>
        <w:rPr>
          <w:rFonts w:eastAsia="Calibri" w:cs="Arial"/>
          <w:szCs w:val="20"/>
          <w:lang w:val="es-ES_tradnl" w:eastAsia="ar-SA"/>
        </w:rPr>
      </w:pPr>
      <w:r w:rsidRPr="002B61F2">
        <w:rPr>
          <w:rFonts w:eastAsia="Calibri" w:cs="Arial"/>
          <w:szCs w:val="20"/>
          <w:lang w:val="es-ES_tradnl" w:eastAsia="ar-SA"/>
        </w:rPr>
        <w:t>Que se cumpla con los requisitos y especificaciones técnicas, administrativas y legales señaladas en los presentes términos y condiciones y sus anexos.</w:t>
      </w:r>
    </w:p>
    <w:p w:rsidR="006B757A" w:rsidRPr="002B61F2" w:rsidRDefault="006B757A" w:rsidP="006B757A">
      <w:pPr>
        <w:pStyle w:val="Prrafodelista"/>
        <w:ind w:left="0"/>
        <w:jc w:val="both"/>
        <w:rPr>
          <w:rFonts w:ascii="Arial" w:hAnsi="Arial" w:cs="Arial"/>
          <w:b/>
          <w:sz w:val="20"/>
          <w:szCs w:val="20"/>
          <w:lang w:eastAsia="es-MX"/>
        </w:rPr>
      </w:pPr>
    </w:p>
    <w:p w:rsidR="006B757A" w:rsidRPr="002B61F2" w:rsidRDefault="006B757A" w:rsidP="006B757A">
      <w:pPr>
        <w:pStyle w:val="Prrafodelista"/>
        <w:ind w:left="0"/>
        <w:jc w:val="both"/>
        <w:rPr>
          <w:rFonts w:ascii="Arial" w:hAnsi="Arial" w:cs="Arial"/>
          <w:b/>
          <w:sz w:val="20"/>
          <w:szCs w:val="20"/>
          <w:lang w:val="es-ES_tradnl"/>
        </w:rPr>
      </w:pPr>
      <w:r w:rsidRPr="002B61F2">
        <w:rPr>
          <w:rFonts w:ascii="Arial" w:hAnsi="Arial" w:cs="Arial"/>
          <w:b/>
          <w:sz w:val="20"/>
          <w:szCs w:val="20"/>
          <w:lang w:eastAsia="es-MX"/>
        </w:rPr>
        <w:t>16. CAUSALES DE RESCISIÓN ADMINISTRATIVA DEL CONTRATO.</w:t>
      </w:r>
    </w:p>
    <w:p w:rsidR="006B757A" w:rsidRPr="002B61F2" w:rsidRDefault="006B757A" w:rsidP="006B757A">
      <w:pPr>
        <w:spacing w:after="0" w:line="240" w:lineRule="auto"/>
        <w:jc w:val="both"/>
        <w:rPr>
          <w:rFonts w:cs="Arial"/>
          <w:szCs w:val="20"/>
          <w:lang w:eastAsia="es-MX"/>
        </w:rPr>
      </w:pPr>
      <w:r w:rsidRPr="002B61F2">
        <w:rPr>
          <w:rFonts w:cs="Arial"/>
          <w:szCs w:val="20"/>
          <w:lang w:eastAsia="es-MX"/>
        </w:rPr>
        <w:t>En términos del artículo 54 de la LAASSP, El Instituto podrá rescindir administrativamente el contrato sin más responsabilidad para el mismo y sin necesidad de resolución judicial, cuando el licitante incurra en cualquiera de las causales que de manera enunciativa más no limitativa se señalan a continuación:</w:t>
      </w:r>
    </w:p>
    <w:p w:rsidR="006B757A" w:rsidRPr="002B61F2" w:rsidRDefault="006B757A" w:rsidP="006B757A">
      <w:pPr>
        <w:spacing w:after="0" w:line="240" w:lineRule="auto"/>
        <w:ind w:left="567" w:hanging="425"/>
        <w:jc w:val="both"/>
        <w:rPr>
          <w:rFonts w:cs="Arial"/>
          <w:szCs w:val="20"/>
          <w:lang w:eastAsia="es-MX"/>
        </w:rPr>
      </w:pPr>
      <w:r w:rsidRPr="002B61F2">
        <w:rPr>
          <w:rFonts w:cs="Arial"/>
          <w:szCs w:val="20"/>
          <w:lang w:eastAsia="es-MX"/>
        </w:rPr>
        <w:t>a)</w:t>
      </w:r>
      <w:r w:rsidRPr="002B61F2">
        <w:rPr>
          <w:rFonts w:cs="Arial"/>
          <w:szCs w:val="20"/>
          <w:lang w:eastAsia="es-MX"/>
        </w:rPr>
        <w:tab/>
        <w:t>Cuando no entregue la garantía de cumplimiento del contrato, dentro del término de 10 (diez) días naturales posteriores a la firma del mismo.</w:t>
      </w:r>
    </w:p>
    <w:p w:rsidR="006B757A" w:rsidRPr="002B61F2" w:rsidRDefault="006B757A" w:rsidP="006B757A">
      <w:pPr>
        <w:spacing w:after="0" w:line="240" w:lineRule="auto"/>
        <w:ind w:left="567" w:hanging="425"/>
        <w:jc w:val="both"/>
        <w:rPr>
          <w:rFonts w:cs="Arial"/>
          <w:szCs w:val="20"/>
          <w:lang w:eastAsia="es-MX"/>
        </w:rPr>
      </w:pPr>
      <w:r w:rsidRPr="002B61F2">
        <w:rPr>
          <w:rFonts w:cs="Arial"/>
          <w:szCs w:val="20"/>
          <w:lang w:eastAsia="es-MX"/>
        </w:rPr>
        <w:t>b)</w:t>
      </w:r>
      <w:r w:rsidRPr="002B61F2">
        <w:rPr>
          <w:rFonts w:cs="Arial"/>
          <w:szCs w:val="20"/>
          <w:lang w:eastAsia="es-MX"/>
        </w:rPr>
        <w:tab/>
        <w:t>Cuando incurra en falta de veracidad total o parcial respecto a la información proporcionada para la celebración del presente contrato que derive.</w:t>
      </w:r>
    </w:p>
    <w:p w:rsidR="006B757A" w:rsidRPr="002B61F2" w:rsidRDefault="006B757A" w:rsidP="006B757A">
      <w:pPr>
        <w:spacing w:after="0" w:line="240" w:lineRule="auto"/>
        <w:ind w:left="567" w:hanging="425"/>
        <w:jc w:val="both"/>
        <w:rPr>
          <w:rFonts w:cs="Arial"/>
          <w:szCs w:val="20"/>
          <w:lang w:eastAsia="es-MX"/>
        </w:rPr>
      </w:pPr>
      <w:r w:rsidRPr="002B61F2">
        <w:rPr>
          <w:rFonts w:cs="Arial"/>
          <w:szCs w:val="20"/>
          <w:lang w:eastAsia="es-MX"/>
        </w:rPr>
        <w:lastRenderedPageBreak/>
        <w:t>c)</w:t>
      </w:r>
      <w:r w:rsidRPr="002B61F2">
        <w:rPr>
          <w:rFonts w:cs="Arial"/>
          <w:szCs w:val="20"/>
          <w:lang w:eastAsia="es-MX"/>
        </w:rPr>
        <w:tab/>
        <w:t>Cuando incumpla, total o parcialmente, con cualquiera de las obligaciones establecidas en el contrato y sus anexos.</w:t>
      </w:r>
    </w:p>
    <w:p w:rsidR="006B757A" w:rsidRPr="002B61F2" w:rsidRDefault="006B757A" w:rsidP="006B757A">
      <w:pPr>
        <w:spacing w:after="0" w:line="240" w:lineRule="auto"/>
        <w:ind w:left="567" w:hanging="425"/>
        <w:jc w:val="both"/>
        <w:rPr>
          <w:rFonts w:cs="Arial"/>
          <w:szCs w:val="20"/>
          <w:lang w:eastAsia="es-MX"/>
        </w:rPr>
      </w:pPr>
      <w:r w:rsidRPr="002B61F2">
        <w:rPr>
          <w:rFonts w:cs="Arial"/>
          <w:szCs w:val="20"/>
          <w:lang w:eastAsia="es-MX"/>
        </w:rPr>
        <w:t>d)</w:t>
      </w:r>
      <w:r w:rsidRPr="002B61F2">
        <w:rPr>
          <w:rFonts w:cs="Arial"/>
          <w:szCs w:val="20"/>
          <w:lang w:eastAsia="es-MX"/>
        </w:rPr>
        <w:tab/>
        <w:t>Cuando se compruebe que el servicio ha sido prestado con alcances y características distintas a las pactadas.</w:t>
      </w:r>
    </w:p>
    <w:p w:rsidR="006B757A" w:rsidRPr="002B61F2" w:rsidRDefault="006B757A" w:rsidP="006B757A">
      <w:pPr>
        <w:spacing w:after="0" w:line="240" w:lineRule="auto"/>
        <w:ind w:left="567" w:hanging="425"/>
        <w:jc w:val="both"/>
        <w:rPr>
          <w:rFonts w:cs="Arial"/>
          <w:szCs w:val="20"/>
          <w:lang w:eastAsia="es-MX"/>
        </w:rPr>
      </w:pPr>
      <w:r w:rsidRPr="002B61F2">
        <w:rPr>
          <w:rFonts w:cs="Arial"/>
          <w:szCs w:val="20"/>
          <w:lang w:eastAsia="es-MX"/>
        </w:rPr>
        <w:t>e)</w:t>
      </w:r>
      <w:r w:rsidRPr="002B61F2">
        <w:rPr>
          <w:rFonts w:cs="Arial"/>
          <w:szCs w:val="20"/>
          <w:lang w:eastAsia="es-MX"/>
        </w:rPr>
        <w:tab/>
        <w:t>Cuando se transmitan total o parcialmente, bajo cualquier título y a favor de otra persona física o moral, los derechos y obligaciones, con excepción de los derechos de cobro, previa autorización del Instituto.</w:t>
      </w:r>
    </w:p>
    <w:p w:rsidR="006B757A" w:rsidRPr="002B61F2" w:rsidRDefault="006B757A" w:rsidP="006B757A">
      <w:pPr>
        <w:spacing w:after="0" w:line="240" w:lineRule="auto"/>
        <w:ind w:left="567" w:hanging="425"/>
        <w:jc w:val="both"/>
        <w:rPr>
          <w:rFonts w:cs="Arial"/>
          <w:szCs w:val="20"/>
          <w:lang w:eastAsia="es-MX"/>
        </w:rPr>
      </w:pPr>
      <w:r w:rsidRPr="002B61F2">
        <w:rPr>
          <w:rFonts w:cs="Arial"/>
          <w:szCs w:val="20"/>
          <w:lang w:eastAsia="es-MX"/>
        </w:rPr>
        <w:t>f)</w:t>
      </w:r>
      <w:r w:rsidRPr="002B61F2">
        <w:rPr>
          <w:rFonts w:cs="Arial"/>
          <w:szCs w:val="20"/>
          <w:lang w:eastAsia="es-MX"/>
        </w:rPr>
        <w:tab/>
        <w:t>Si la autoridad competente declara el concurso mercantil o cualquier situación análoga o equivalente que afecte el patrimonio del licitante.</w:t>
      </w:r>
    </w:p>
    <w:p w:rsidR="006B757A" w:rsidRPr="002B61F2" w:rsidRDefault="006B757A" w:rsidP="006B757A">
      <w:pPr>
        <w:spacing w:after="0" w:line="240" w:lineRule="auto"/>
        <w:ind w:left="567" w:hanging="425"/>
        <w:jc w:val="both"/>
        <w:rPr>
          <w:rFonts w:cs="Arial"/>
          <w:szCs w:val="20"/>
          <w:lang w:eastAsia="es-MX"/>
        </w:rPr>
      </w:pPr>
      <w:r w:rsidRPr="002B61F2">
        <w:rPr>
          <w:rFonts w:cs="Arial"/>
          <w:szCs w:val="20"/>
          <w:lang w:eastAsia="es-MX"/>
        </w:rPr>
        <w:t>g)</w:t>
      </w:r>
      <w:r w:rsidRPr="002B61F2">
        <w:rPr>
          <w:rFonts w:cs="Arial"/>
          <w:szCs w:val="20"/>
          <w:lang w:eastAsia="es-MX"/>
        </w:rPr>
        <w:tab/>
        <w:t>Cuando de manera reiterativa y constante, el licitante sea sancionado por parte del Instituto con penalizaciones y/o deductivas sobre el mismo concepto de los servicios que proporciona al Instituto y con ello se afecten los intereses del mismo.</w:t>
      </w:r>
    </w:p>
    <w:p w:rsidR="006B757A" w:rsidRPr="002B61F2" w:rsidRDefault="006B757A" w:rsidP="006B757A">
      <w:pPr>
        <w:spacing w:after="0" w:line="240" w:lineRule="auto"/>
        <w:ind w:left="567" w:hanging="425"/>
        <w:jc w:val="both"/>
        <w:rPr>
          <w:rFonts w:cs="Arial"/>
          <w:szCs w:val="20"/>
          <w:lang w:eastAsia="es-MX"/>
        </w:rPr>
      </w:pPr>
      <w:r w:rsidRPr="002B61F2">
        <w:rPr>
          <w:rFonts w:cs="Arial"/>
          <w:szCs w:val="20"/>
          <w:lang w:eastAsia="es-MX"/>
        </w:rPr>
        <w:t>h)</w:t>
      </w:r>
      <w:r w:rsidRPr="002B61F2">
        <w:rPr>
          <w:rFonts w:cs="Arial"/>
          <w:szCs w:val="20"/>
          <w:lang w:eastAsia="es-MX"/>
        </w:rPr>
        <w:tab/>
        <w:t>Cuando el licitante incurra en incumplimiento de cualquiera de las obligaciones a su cargo, de conformidad con el procedimiento previsto en el Artículo 54 de la Ley de Adquisiciones, Arrendamientos y Servicios del Sector Público.</w:t>
      </w:r>
    </w:p>
    <w:p w:rsidR="006B757A" w:rsidRPr="002B61F2" w:rsidRDefault="006B757A" w:rsidP="006B757A">
      <w:pPr>
        <w:spacing w:after="0" w:line="240" w:lineRule="auto"/>
        <w:jc w:val="both"/>
        <w:rPr>
          <w:rFonts w:cs="Arial"/>
          <w:szCs w:val="20"/>
        </w:rPr>
      </w:pPr>
    </w:p>
    <w:p w:rsidR="006B757A" w:rsidRPr="002B61F2" w:rsidRDefault="006B757A" w:rsidP="006B757A">
      <w:pPr>
        <w:pStyle w:val="Prrafodelista"/>
        <w:ind w:left="0"/>
        <w:jc w:val="both"/>
        <w:rPr>
          <w:rFonts w:ascii="Arial" w:hAnsi="Arial" w:cs="Arial"/>
          <w:b/>
          <w:sz w:val="20"/>
          <w:szCs w:val="20"/>
          <w:lang w:val="es-ES_tradnl"/>
        </w:rPr>
      </w:pPr>
      <w:r w:rsidRPr="002B61F2">
        <w:rPr>
          <w:rFonts w:ascii="Arial" w:hAnsi="Arial" w:cs="Arial"/>
          <w:b/>
          <w:sz w:val="20"/>
          <w:szCs w:val="20"/>
          <w:lang w:val="es-ES_tradnl"/>
        </w:rPr>
        <w:t>17. POR EL ÁREA TÉCNICA</w:t>
      </w:r>
    </w:p>
    <w:p w:rsidR="006B757A" w:rsidRPr="002B61F2" w:rsidRDefault="006B757A" w:rsidP="006B757A">
      <w:pPr>
        <w:spacing w:after="0" w:line="240" w:lineRule="auto"/>
        <w:jc w:val="both"/>
        <w:rPr>
          <w:rFonts w:eastAsia="Calibri" w:cs="Arial"/>
          <w:b/>
          <w:szCs w:val="20"/>
          <w:highlight w:val="yellow"/>
          <w:lang w:val="es-ES_tradnl" w:eastAsia="ar-SA"/>
        </w:rPr>
      </w:pPr>
      <w:r w:rsidRPr="002B61F2">
        <w:rPr>
          <w:rFonts w:eastAsia="Calibri" w:cs="Arial"/>
          <w:szCs w:val="20"/>
          <w:lang w:val="es-ES_tradnl" w:eastAsia="ar-SA"/>
        </w:rPr>
        <w:t>La Lic. Socorro Arenas Leiva, Titular de la División de Dotación de Recursos Humanos.</w:t>
      </w:r>
      <w:r w:rsidRPr="002B61F2">
        <w:rPr>
          <w:rFonts w:eastAsia="Calibri" w:cs="Arial"/>
          <w:b/>
          <w:szCs w:val="20"/>
          <w:highlight w:val="yellow"/>
          <w:lang w:val="es-ES_tradnl" w:eastAsia="ar-SA"/>
        </w:rPr>
        <w:t xml:space="preserve"> </w:t>
      </w:r>
    </w:p>
    <w:p w:rsidR="006B757A" w:rsidRPr="002B61F2" w:rsidRDefault="006B757A" w:rsidP="006B757A">
      <w:pPr>
        <w:spacing w:after="0" w:line="240" w:lineRule="auto"/>
        <w:jc w:val="both"/>
        <w:rPr>
          <w:rFonts w:eastAsia="Calibri" w:cs="Arial"/>
          <w:szCs w:val="20"/>
          <w:highlight w:val="yellow"/>
          <w:lang w:val="es-ES_tradnl" w:eastAsia="ar-SA"/>
        </w:rPr>
      </w:pPr>
    </w:p>
    <w:p w:rsidR="006B757A" w:rsidRPr="002B61F2" w:rsidRDefault="006B757A" w:rsidP="006B757A">
      <w:pPr>
        <w:pStyle w:val="Prrafodelista"/>
        <w:ind w:left="0"/>
        <w:jc w:val="both"/>
        <w:rPr>
          <w:rFonts w:ascii="Arial" w:hAnsi="Arial" w:cs="Arial"/>
          <w:b/>
          <w:sz w:val="20"/>
          <w:szCs w:val="20"/>
          <w:lang w:val="es-ES_tradnl"/>
        </w:rPr>
      </w:pPr>
      <w:r w:rsidRPr="002B61F2">
        <w:rPr>
          <w:rFonts w:ascii="Arial" w:hAnsi="Arial" w:cs="Arial"/>
          <w:b/>
          <w:sz w:val="20"/>
          <w:szCs w:val="20"/>
          <w:lang w:val="es-ES_tradnl"/>
        </w:rPr>
        <w:t>18. NOMBRAMIENTO DE LA ADMINISTRADORA DEL CONTRATO.</w:t>
      </w:r>
    </w:p>
    <w:p w:rsidR="006B757A" w:rsidRPr="002B61F2" w:rsidRDefault="006B757A" w:rsidP="006B757A">
      <w:pPr>
        <w:spacing w:after="0" w:line="240" w:lineRule="auto"/>
        <w:jc w:val="both"/>
        <w:rPr>
          <w:rFonts w:eastAsia="Calibri" w:cs="Arial"/>
          <w:b/>
          <w:szCs w:val="20"/>
          <w:lang w:val="es-ES_tradnl" w:eastAsia="ar-SA"/>
        </w:rPr>
      </w:pPr>
      <w:r w:rsidRPr="002B61F2">
        <w:rPr>
          <w:rFonts w:eastAsia="Calibri" w:cs="Arial"/>
          <w:szCs w:val="20"/>
          <w:lang w:val="es-ES_tradnl" w:eastAsia="ar-SA"/>
        </w:rPr>
        <w:t>La Administradora del Contrato, será la Lic. Socorro Arenas Leiva, Titular de la División de Dotación de Recursos Humanos</w:t>
      </w:r>
      <w:r w:rsidR="00693FDD">
        <w:rPr>
          <w:rFonts w:eastAsia="Calibri" w:cs="Arial"/>
          <w:szCs w:val="20"/>
          <w:lang w:val="es-ES_tradnl" w:eastAsia="ar-SA"/>
        </w:rPr>
        <w:t>.</w:t>
      </w:r>
    </w:p>
    <w:p w:rsidR="006B757A" w:rsidRDefault="006B757A" w:rsidP="00F67D02">
      <w:pPr>
        <w:tabs>
          <w:tab w:val="left" w:pos="-284"/>
          <w:tab w:val="left" w:pos="9498"/>
        </w:tabs>
        <w:spacing w:after="0" w:line="240" w:lineRule="auto"/>
        <w:jc w:val="both"/>
        <w:rPr>
          <w:rFonts w:cs="Arial"/>
          <w:szCs w:val="20"/>
          <w:lang w:val="es-ES_tradnl" w:eastAsia="ar-SA"/>
        </w:rPr>
      </w:pPr>
    </w:p>
    <w:p w:rsidR="006B757A" w:rsidRDefault="006B757A" w:rsidP="00F67D02">
      <w:pPr>
        <w:tabs>
          <w:tab w:val="left" w:pos="-284"/>
          <w:tab w:val="left" w:pos="9498"/>
        </w:tabs>
        <w:spacing w:after="0" w:line="240" w:lineRule="auto"/>
        <w:jc w:val="both"/>
        <w:rPr>
          <w:rFonts w:cs="Arial"/>
          <w:szCs w:val="20"/>
          <w:lang w:val="es-ES_tradnl" w:eastAsia="ar-SA"/>
        </w:rPr>
      </w:pPr>
    </w:p>
    <w:p w:rsidR="006B757A" w:rsidRDefault="006B757A" w:rsidP="00F67D02">
      <w:pPr>
        <w:tabs>
          <w:tab w:val="left" w:pos="-284"/>
          <w:tab w:val="left" w:pos="9498"/>
        </w:tabs>
        <w:spacing w:after="0" w:line="240" w:lineRule="auto"/>
        <w:jc w:val="both"/>
        <w:rPr>
          <w:rFonts w:cs="Arial"/>
          <w:szCs w:val="20"/>
          <w:lang w:val="es-ES_tradnl" w:eastAsia="ar-SA"/>
        </w:rPr>
      </w:pPr>
    </w:p>
    <w:p w:rsidR="006B757A" w:rsidRDefault="006B757A" w:rsidP="00F67D02">
      <w:pPr>
        <w:tabs>
          <w:tab w:val="left" w:pos="-284"/>
          <w:tab w:val="left" w:pos="9498"/>
        </w:tabs>
        <w:spacing w:after="0" w:line="240" w:lineRule="auto"/>
        <w:jc w:val="both"/>
        <w:rPr>
          <w:rFonts w:cs="Arial"/>
          <w:szCs w:val="20"/>
          <w:lang w:val="es-ES_tradnl" w:eastAsia="ar-SA"/>
        </w:rPr>
      </w:pPr>
    </w:p>
    <w:p w:rsidR="006B757A" w:rsidRDefault="006B757A" w:rsidP="00F67D02">
      <w:pPr>
        <w:tabs>
          <w:tab w:val="left" w:pos="-284"/>
          <w:tab w:val="left" w:pos="9498"/>
        </w:tabs>
        <w:spacing w:after="0" w:line="240" w:lineRule="auto"/>
        <w:jc w:val="both"/>
        <w:rPr>
          <w:rFonts w:cs="Arial"/>
          <w:szCs w:val="20"/>
          <w:lang w:val="es-ES_tradnl" w:eastAsia="ar-SA"/>
        </w:rPr>
      </w:pPr>
    </w:p>
    <w:p w:rsidR="006B757A" w:rsidRDefault="006B757A" w:rsidP="00F67D02">
      <w:pPr>
        <w:tabs>
          <w:tab w:val="left" w:pos="-284"/>
          <w:tab w:val="left" w:pos="9498"/>
        </w:tabs>
        <w:spacing w:after="0" w:line="240" w:lineRule="auto"/>
        <w:jc w:val="both"/>
        <w:rPr>
          <w:rFonts w:cs="Arial"/>
          <w:szCs w:val="20"/>
          <w:lang w:val="es-ES_tradnl" w:eastAsia="ar-SA"/>
        </w:rPr>
      </w:pPr>
    </w:p>
    <w:p w:rsidR="006B757A" w:rsidRDefault="006B757A" w:rsidP="00F67D02">
      <w:pPr>
        <w:tabs>
          <w:tab w:val="left" w:pos="-284"/>
          <w:tab w:val="left" w:pos="9498"/>
        </w:tabs>
        <w:spacing w:after="0" w:line="240" w:lineRule="auto"/>
        <w:jc w:val="both"/>
        <w:rPr>
          <w:rFonts w:cs="Arial"/>
          <w:szCs w:val="20"/>
          <w:lang w:val="es-ES_tradnl" w:eastAsia="ar-SA"/>
        </w:rPr>
      </w:pPr>
    </w:p>
    <w:p w:rsidR="006B757A" w:rsidRDefault="006B757A" w:rsidP="00F67D02">
      <w:pPr>
        <w:tabs>
          <w:tab w:val="left" w:pos="-284"/>
          <w:tab w:val="left" w:pos="9498"/>
        </w:tabs>
        <w:spacing w:after="0" w:line="240" w:lineRule="auto"/>
        <w:jc w:val="both"/>
        <w:rPr>
          <w:rFonts w:cs="Arial"/>
          <w:szCs w:val="20"/>
          <w:lang w:val="es-ES_tradnl" w:eastAsia="ar-SA"/>
        </w:rPr>
      </w:pPr>
    </w:p>
    <w:p w:rsidR="006B757A" w:rsidRDefault="006B757A" w:rsidP="00F67D02">
      <w:pPr>
        <w:tabs>
          <w:tab w:val="left" w:pos="-284"/>
          <w:tab w:val="left" w:pos="9498"/>
        </w:tabs>
        <w:spacing w:after="0" w:line="240" w:lineRule="auto"/>
        <w:jc w:val="both"/>
        <w:rPr>
          <w:rFonts w:cs="Arial"/>
          <w:szCs w:val="20"/>
          <w:lang w:val="es-ES_tradnl" w:eastAsia="ar-SA"/>
        </w:rPr>
      </w:pPr>
    </w:p>
    <w:p w:rsidR="006B757A" w:rsidRDefault="006B757A" w:rsidP="00F67D02">
      <w:pPr>
        <w:tabs>
          <w:tab w:val="left" w:pos="-284"/>
          <w:tab w:val="left" w:pos="9498"/>
        </w:tabs>
        <w:spacing w:after="0" w:line="240" w:lineRule="auto"/>
        <w:jc w:val="both"/>
        <w:rPr>
          <w:rFonts w:cs="Arial"/>
          <w:szCs w:val="20"/>
          <w:lang w:val="es-ES_tradnl" w:eastAsia="ar-SA"/>
        </w:rPr>
      </w:pPr>
    </w:p>
    <w:p w:rsidR="0096221D" w:rsidRPr="0096221D" w:rsidRDefault="0096221D" w:rsidP="00F67D02">
      <w:pPr>
        <w:tabs>
          <w:tab w:val="left" w:pos="-284"/>
          <w:tab w:val="left" w:pos="9498"/>
        </w:tabs>
        <w:spacing w:after="0" w:line="240" w:lineRule="auto"/>
        <w:jc w:val="both"/>
        <w:rPr>
          <w:rFonts w:cs="Arial"/>
          <w:szCs w:val="20"/>
          <w:lang w:val="es-ES_tradnl" w:eastAsia="ar-SA"/>
        </w:rPr>
      </w:pPr>
    </w:p>
    <w:p w:rsidR="0025749A" w:rsidRPr="00F67D02" w:rsidRDefault="0025749A" w:rsidP="00E758B7">
      <w:pPr>
        <w:spacing w:after="0" w:line="240" w:lineRule="auto"/>
        <w:ind w:left="-284" w:right="-286"/>
        <w:jc w:val="both"/>
        <w:rPr>
          <w:rFonts w:cs="Arial"/>
          <w:szCs w:val="20"/>
          <w:lang w:eastAsia="ar-SA"/>
        </w:rPr>
        <w:sectPr w:rsidR="0025749A" w:rsidRPr="00F67D02" w:rsidSect="00F67D02">
          <w:headerReference w:type="default" r:id="rId15"/>
          <w:pgSz w:w="12240" w:h="15840"/>
          <w:pgMar w:top="862" w:right="1327" w:bottom="1418" w:left="1276" w:header="284" w:footer="830" w:gutter="0"/>
          <w:cols w:space="708"/>
          <w:docGrid w:linePitch="360"/>
        </w:sectPr>
      </w:pPr>
    </w:p>
    <w:p w:rsidR="00820473" w:rsidRPr="00D10BE2" w:rsidRDefault="00F1606F" w:rsidP="00602B90">
      <w:pPr>
        <w:pStyle w:val="Ttulo1"/>
        <w:rPr>
          <w:rFonts w:cs="Arial"/>
        </w:rPr>
      </w:pPr>
      <w:bookmarkStart w:id="175" w:name="_Toc431386033"/>
      <w:bookmarkStart w:id="176" w:name="_Toc431386310"/>
      <w:bookmarkStart w:id="177" w:name="_Toc467582011"/>
      <w:r w:rsidRPr="00D10BE2">
        <w:rPr>
          <w:rFonts w:cs="Arial"/>
        </w:rPr>
        <w:lastRenderedPageBreak/>
        <w:t xml:space="preserve">Anexo </w:t>
      </w:r>
      <w:r w:rsidR="00C12353" w:rsidRPr="00D10BE2">
        <w:rPr>
          <w:rFonts w:cs="Arial"/>
        </w:rPr>
        <w:t>3</w:t>
      </w:r>
      <w:bookmarkEnd w:id="175"/>
      <w:bookmarkEnd w:id="176"/>
      <w:r w:rsidR="00126A07" w:rsidRPr="00D10BE2">
        <w:rPr>
          <w:rFonts w:cs="Arial"/>
        </w:rPr>
        <w:t>.-</w:t>
      </w:r>
      <w:r w:rsidR="00AD5E8A" w:rsidRPr="00D10BE2">
        <w:rPr>
          <w:rFonts w:cs="Arial"/>
        </w:rPr>
        <w:t xml:space="preserve"> </w:t>
      </w:r>
      <w:r w:rsidRPr="00D10BE2">
        <w:rPr>
          <w:rFonts w:cs="Arial"/>
        </w:rPr>
        <w:t>Escrito de acreditación legal y personalidad jurídica del licitante para comprometerse y suscribir propuestas</w:t>
      </w:r>
      <w:r w:rsidR="00126A07" w:rsidRPr="00D10BE2">
        <w:rPr>
          <w:rFonts w:cs="Arial"/>
        </w:rPr>
        <w:t>.</w:t>
      </w:r>
      <w:bookmarkEnd w:id="177"/>
    </w:p>
    <w:p w:rsidR="00C12353" w:rsidRPr="00D10BE2" w:rsidRDefault="00C12353" w:rsidP="00C12353">
      <w:pPr>
        <w:rPr>
          <w:rFonts w:cs="Arial"/>
          <w:szCs w:val="20"/>
          <w:lang w:eastAsia="ar-SA"/>
        </w:rPr>
      </w:pPr>
    </w:p>
    <w:p w:rsidR="00C12353" w:rsidRPr="00D10BE2" w:rsidRDefault="003B6464" w:rsidP="00F55DA3">
      <w:pPr>
        <w:spacing w:after="0" w:line="240" w:lineRule="auto"/>
        <w:jc w:val="right"/>
        <w:rPr>
          <w:rFonts w:cs="Arial"/>
          <w:szCs w:val="20"/>
          <w:lang w:eastAsia="ar-SA"/>
        </w:rPr>
      </w:pPr>
      <w:r w:rsidRPr="00D10BE2">
        <w:rPr>
          <w:rFonts w:cs="Arial"/>
          <w:szCs w:val="20"/>
          <w:lang w:eastAsia="ar-SA"/>
        </w:rPr>
        <w:t>Ciudad de México</w:t>
      </w:r>
      <w:r w:rsidR="00C12353" w:rsidRPr="00D10BE2">
        <w:rPr>
          <w:rFonts w:cs="Arial"/>
          <w:szCs w:val="20"/>
          <w:lang w:eastAsia="ar-SA"/>
        </w:rPr>
        <w:t xml:space="preserve">, a _______ de _________________de </w:t>
      </w:r>
      <w:r w:rsidR="001309DF" w:rsidRPr="00D10BE2">
        <w:rPr>
          <w:rFonts w:cs="Arial"/>
          <w:szCs w:val="20"/>
          <w:lang w:eastAsia="ar-SA"/>
        </w:rPr>
        <w:t>201</w:t>
      </w:r>
      <w:r w:rsidR="00362471">
        <w:rPr>
          <w:rFonts w:cs="Arial"/>
          <w:szCs w:val="20"/>
          <w:lang w:eastAsia="ar-SA"/>
        </w:rPr>
        <w:t>7</w:t>
      </w:r>
      <w:r w:rsidR="001309DF" w:rsidRPr="00D10BE2">
        <w:rPr>
          <w:rFonts w:cs="Arial"/>
          <w:szCs w:val="20"/>
          <w:lang w:eastAsia="ar-SA"/>
        </w:rPr>
        <w:t>.</w:t>
      </w:r>
    </w:p>
    <w:p w:rsidR="00C12353" w:rsidRPr="00D10BE2" w:rsidRDefault="00C12353" w:rsidP="00F55DA3">
      <w:pPr>
        <w:spacing w:after="0" w:line="240" w:lineRule="auto"/>
        <w:jc w:val="both"/>
        <w:rPr>
          <w:rFonts w:cs="Arial"/>
          <w:szCs w:val="20"/>
          <w:lang w:eastAsia="ar-SA"/>
        </w:rPr>
      </w:pPr>
      <w:r w:rsidRPr="00D10BE2">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D10BE2">
        <w:rPr>
          <w:rFonts w:cs="Arial"/>
          <w:b/>
          <w:i/>
          <w:szCs w:val="20"/>
          <w:u w:val="single"/>
          <w:lang w:eastAsia="ar-SA"/>
        </w:rPr>
        <w:t>comprometerme por mí o por mi representada y suscribir las propuestas</w:t>
      </w:r>
      <w:r w:rsidRPr="00D10BE2">
        <w:rPr>
          <w:rFonts w:cs="Arial"/>
          <w:szCs w:val="20"/>
          <w:lang w:eastAsia="ar-SA"/>
        </w:rPr>
        <w:t xml:space="preserve"> en la presente </w:t>
      </w:r>
      <w:r w:rsidRPr="00D10BE2">
        <w:rPr>
          <w:rFonts w:cs="Arial"/>
          <w:szCs w:val="20"/>
          <w:lang w:val="es-ES" w:eastAsia="ar-SA"/>
        </w:rPr>
        <w:t>invitación a cuando menos tres personas</w:t>
      </w:r>
      <w:r w:rsidRPr="00D10BE2">
        <w:rPr>
          <w:rFonts w:cs="Arial"/>
          <w:szCs w:val="20"/>
          <w:lang w:eastAsia="ar-SA"/>
        </w:rPr>
        <w:t xml:space="preserve"> nacional Núm. __________________, a nombre y representación de.__(Persona Física o Moral)___.</w:t>
      </w:r>
    </w:p>
    <w:p w:rsidR="00C12353" w:rsidRPr="00D10BE2" w:rsidRDefault="00C12353" w:rsidP="00F55DA3">
      <w:pPr>
        <w:spacing w:after="0" w:line="240" w:lineRule="auto"/>
        <w:rPr>
          <w:rFonts w:cs="Arial"/>
          <w:b/>
          <w:szCs w:val="20"/>
          <w:lang w:eastAsia="ar-SA"/>
        </w:rPr>
      </w:pPr>
      <w:r w:rsidRPr="00D10BE2">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5"/>
        <w:gridCol w:w="4872"/>
      </w:tblGrid>
      <w:tr w:rsidR="00C12353" w:rsidRPr="00D10BE2"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Registro Federal de Contribuyentes.</w:t>
            </w:r>
          </w:p>
        </w:tc>
      </w:tr>
      <w:tr w:rsidR="00C12353" w:rsidRPr="00D10BE2"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Domicilio.</w:t>
            </w:r>
          </w:p>
        </w:tc>
      </w:tr>
      <w:tr w:rsidR="00C12353" w:rsidRPr="00D10BE2"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Calle y Número.</w:t>
            </w:r>
          </w:p>
        </w:tc>
      </w:tr>
      <w:tr w:rsidR="00C12353" w:rsidRPr="00D10BE2"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Delegación o Municipio.</w:t>
            </w:r>
          </w:p>
        </w:tc>
      </w:tr>
      <w:tr w:rsidR="00C12353" w:rsidRPr="00D10BE2"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Entidad Federativa.</w:t>
            </w:r>
          </w:p>
        </w:tc>
      </w:tr>
      <w:tr w:rsidR="00C12353" w:rsidRPr="00D10BE2"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Teléfono Móvil.</w:t>
            </w:r>
          </w:p>
        </w:tc>
      </w:tr>
      <w:tr w:rsidR="00C12353" w:rsidRPr="00D10BE2"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Correo Electrónico.</w:t>
            </w:r>
          </w:p>
        </w:tc>
      </w:tr>
      <w:tr w:rsidR="00C12353" w:rsidRPr="00D10BE2"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Apoderado Legal o Representante. (Nombre, Domicilio, Teléfonos y Correo Electrónico)</w:t>
            </w:r>
          </w:p>
        </w:tc>
      </w:tr>
      <w:tr w:rsidR="00C12353" w:rsidRPr="00D10BE2"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Documento para Acreditar Personalidad y Facultades. (Escritura Pública y Modificaciones, Fecha, y Datos del Notario Público)</w:t>
            </w:r>
          </w:p>
        </w:tc>
      </w:tr>
    </w:tbl>
    <w:p w:rsidR="00C12353" w:rsidRPr="00D10BE2" w:rsidRDefault="00C12353" w:rsidP="00F55DA3">
      <w:pPr>
        <w:spacing w:after="0" w:line="240" w:lineRule="auto"/>
        <w:rPr>
          <w:rFonts w:cs="Arial"/>
          <w:b/>
          <w:szCs w:val="20"/>
          <w:lang w:eastAsia="ar-SA"/>
        </w:rPr>
      </w:pPr>
      <w:r w:rsidRPr="00D10BE2">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39"/>
        <w:gridCol w:w="3248"/>
        <w:gridCol w:w="667"/>
        <w:gridCol w:w="2583"/>
      </w:tblGrid>
      <w:tr w:rsidR="00C12353" w:rsidRPr="00D10BE2"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Fecha.</w:t>
            </w:r>
          </w:p>
        </w:tc>
      </w:tr>
      <w:tr w:rsidR="00C12353" w:rsidRPr="00D10BE2"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Nombre, Número y Domicilio del Notario Público (ante el cual se dio fe de la misma).</w:t>
            </w:r>
          </w:p>
        </w:tc>
      </w:tr>
      <w:tr w:rsidR="00C12353" w:rsidRPr="00D10BE2"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Fecha y Datos de su Inscripción en el Registro Público de Comercio.</w:t>
            </w:r>
          </w:p>
        </w:tc>
      </w:tr>
      <w:tr w:rsidR="00C12353" w:rsidRPr="00D10BE2"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Descripción del Objeto Social.</w:t>
            </w:r>
          </w:p>
        </w:tc>
      </w:tr>
      <w:tr w:rsidR="00C12353" w:rsidRPr="00D10BE2"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Relación de Accionistas.</w:t>
            </w:r>
          </w:p>
        </w:tc>
      </w:tr>
      <w:tr w:rsidR="00C12353" w:rsidRPr="00D10BE2"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Nombre(s)</w:t>
            </w:r>
          </w:p>
        </w:tc>
      </w:tr>
      <w:tr w:rsidR="00C12353" w:rsidRPr="00D10BE2"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D10BE2" w:rsidRDefault="00C12353" w:rsidP="00F55DA3">
            <w:pPr>
              <w:spacing w:after="0" w:line="240" w:lineRule="auto"/>
              <w:jc w:val="both"/>
              <w:rPr>
                <w:rFonts w:cs="Arial"/>
                <w:szCs w:val="20"/>
                <w:lang w:eastAsia="ar-SA"/>
              </w:rPr>
            </w:pPr>
            <w:r w:rsidRPr="00D10BE2">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D10BE2" w:rsidRDefault="00C12353" w:rsidP="00F55DA3">
      <w:pPr>
        <w:spacing w:after="0" w:line="240" w:lineRule="auto"/>
        <w:jc w:val="both"/>
        <w:rPr>
          <w:rFonts w:cs="Arial"/>
          <w:szCs w:val="20"/>
          <w:lang w:eastAsia="ar-SA"/>
        </w:rPr>
      </w:pPr>
      <w:r w:rsidRPr="00D10BE2">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D10BE2" w:rsidRDefault="00C12353" w:rsidP="00F55DA3">
      <w:pPr>
        <w:spacing w:after="0" w:line="240" w:lineRule="auto"/>
        <w:jc w:val="center"/>
        <w:rPr>
          <w:rFonts w:cs="Arial"/>
          <w:szCs w:val="20"/>
          <w:lang w:val="es-ES" w:eastAsia="ar-SA"/>
        </w:rPr>
      </w:pPr>
      <w:r w:rsidRPr="00D10BE2">
        <w:rPr>
          <w:rFonts w:cs="Arial"/>
          <w:szCs w:val="20"/>
          <w:lang w:val="es-ES" w:eastAsia="ar-SA"/>
        </w:rPr>
        <w:t>Protesto lo necesario</w:t>
      </w:r>
    </w:p>
    <w:p w:rsidR="00C12353" w:rsidRPr="00D10BE2" w:rsidRDefault="00C12353" w:rsidP="00F55DA3">
      <w:pPr>
        <w:spacing w:after="0" w:line="240" w:lineRule="auto"/>
        <w:jc w:val="center"/>
        <w:rPr>
          <w:rFonts w:cs="Arial"/>
          <w:szCs w:val="20"/>
          <w:lang w:val="es-ES" w:eastAsia="ar-SA"/>
        </w:rPr>
      </w:pPr>
      <w:r w:rsidRPr="00D10BE2">
        <w:rPr>
          <w:rFonts w:cs="Arial"/>
          <w:szCs w:val="20"/>
          <w:lang w:val="es-ES" w:eastAsia="ar-SA"/>
        </w:rPr>
        <w:t>______________________________________________________</w:t>
      </w:r>
    </w:p>
    <w:p w:rsidR="00C12353" w:rsidRPr="00D10BE2" w:rsidRDefault="00C12353" w:rsidP="00F55DA3">
      <w:pPr>
        <w:spacing w:after="0" w:line="240" w:lineRule="auto"/>
        <w:jc w:val="center"/>
        <w:rPr>
          <w:rFonts w:cs="Arial"/>
          <w:szCs w:val="20"/>
          <w:lang w:val="es-ES" w:eastAsia="ar-SA"/>
        </w:rPr>
      </w:pPr>
      <w:r w:rsidRPr="00D10BE2">
        <w:rPr>
          <w:rFonts w:cs="Arial"/>
          <w:szCs w:val="20"/>
          <w:lang w:val="es-ES" w:eastAsia="ar-SA"/>
        </w:rPr>
        <w:t>(Nombre y Firma del Apoderado o Representante Legal del Licitante)</w:t>
      </w:r>
    </w:p>
    <w:p w:rsidR="00C12353" w:rsidRPr="00D10BE2" w:rsidRDefault="00C12353" w:rsidP="00F55DA3">
      <w:pPr>
        <w:spacing w:after="0" w:line="240" w:lineRule="auto"/>
        <w:rPr>
          <w:rFonts w:cs="Arial"/>
          <w:szCs w:val="20"/>
          <w:lang w:val="es-ES" w:eastAsia="ar-SA"/>
        </w:rPr>
      </w:pPr>
    </w:p>
    <w:p w:rsidR="00AC51EC" w:rsidRPr="00D10BE2" w:rsidRDefault="00AC51EC" w:rsidP="00F55DA3">
      <w:pPr>
        <w:spacing w:after="0" w:line="240" w:lineRule="auto"/>
        <w:rPr>
          <w:rFonts w:cs="Arial"/>
          <w:szCs w:val="20"/>
          <w:lang w:val="es-ES_tradnl" w:eastAsia="ar-SA"/>
        </w:rPr>
      </w:pPr>
      <w:r w:rsidRPr="00D10BE2">
        <w:rPr>
          <w:rFonts w:cs="Arial"/>
          <w:szCs w:val="20"/>
          <w:lang w:val="es-ES_tradnl" w:eastAsia="ar-SA"/>
        </w:rPr>
        <w:br w:type="page"/>
      </w:r>
    </w:p>
    <w:p w:rsidR="00C12353" w:rsidRPr="00D10BE2" w:rsidRDefault="00F1606F" w:rsidP="00602B90">
      <w:pPr>
        <w:pStyle w:val="Ttulo1"/>
        <w:rPr>
          <w:rFonts w:cs="Arial"/>
        </w:rPr>
      </w:pPr>
      <w:bookmarkStart w:id="178" w:name="_Toc431386034"/>
      <w:bookmarkStart w:id="179" w:name="_Toc431386311"/>
      <w:bookmarkStart w:id="180" w:name="_Toc467582012"/>
      <w:r w:rsidRPr="00D10BE2">
        <w:rPr>
          <w:rFonts w:cs="Arial"/>
        </w:rPr>
        <w:lastRenderedPageBreak/>
        <w:t xml:space="preserve">Anexo </w:t>
      </w:r>
      <w:r w:rsidR="00AC51EC" w:rsidRPr="00D10BE2">
        <w:rPr>
          <w:rFonts w:cs="Arial"/>
        </w:rPr>
        <w:t>4</w:t>
      </w:r>
      <w:bookmarkEnd w:id="178"/>
      <w:bookmarkEnd w:id="179"/>
      <w:r w:rsidR="00126A07" w:rsidRPr="00D10BE2">
        <w:rPr>
          <w:rFonts w:cs="Arial"/>
        </w:rPr>
        <w:t>.-</w:t>
      </w:r>
      <w:r w:rsidR="00AD5E8A" w:rsidRPr="00D10BE2">
        <w:rPr>
          <w:rFonts w:cs="Arial"/>
        </w:rPr>
        <w:t xml:space="preserve"> </w:t>
      </w:r>
      <w:r w:rsidRPr="00D10BE2">
        <w:rPr>
          <w:rFonts w:cs="Arial"/>
        </w:rPr>
        <w:t>Escrito de nacionalidad mexicana</w:t>
      </w:r>
      <w:r w:rsidR="00AC51EC" w:rsidRPr="00D10BE2">
        <w:rPr>
          <w:rFonts w:cs="Arial"/>
        </w:rPr>
        <w:t>.</w:t>
      </w:r>
      <w:bookmarkEnd w:id="180"/>
    </w:p>
    <w:p w:rsidR="00C12353" w:rsidRPr="00D10BE2" w:rsidRDefault="00C12353" w:rsidP="00F16B46">
      <w:pPr>
        <w:spacing w:after="0" w:line="240" w:lineRule="auto"/>
        <w:ind w:left="-284" w:right="-284"/>
        <w:rPr>
          <w:rFonts w:cs="Arial"/>
          <w:szCs w:val="20"/>
          <w:lang w:val="es-ES_tradnl" w:eastAsia="ar-SA"/>
        </w:rPr>
      </w:pPr>
    </w:p>
    <w:p w:rsidR="00AC51EC" w:rsidRPr="00D10BE2" w:rsidRDefault="00AC51EC" w:rsidP="00F16B46">
      <w:pPr>
        <w:spacing w:after="0" w:line="240" w:lineRule="auto"/>
        <w:ind w:left="-284" w:right="-284"/>
        <w:rPr>
          <w:rFonts w:cs="Arial"/>
          <w:bCs/>
          <w:szCs w:val="20"/>
          <w:lang w:val="es-ES" w:eastAsia="ar-SA"/>
        </w:rPr>
      </w:pPr>
    </w:p>
    <w:p w:rsidR="00AC51EC"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AC51EC" w:rsidRPr="00D10BE2">
        <w:rPr>
          <w:rFonts w:cs="Arial"/>
          <w:szCs w:val="20"/>
          <w:lang w:eastAsia="ar-SA"/>
        </w:rPr>
        <w:t xml:space="preserve">, a _______ de _________________de </w:t>
      </w:r>
      <w:r w:rsidR="00362471">
        <w:rPr>
          <w:rFonts w:cs="Arial"/>
          <w:szCs w:val="20"/>
          <w:lang w:eastAsia="ar-SA"/>
        </w:rPr>
        <w:t>2017</w:t>
      </w:r>
      <w:r w:rsidR="001309DF" w:rsidRPr="00D10BE2">
        <w:rPr>
          <w:rFonts w:cs="Arial"/>
          <w:szCs w:val="20"/>
          <w:lang w:eastAsia="ar-SA"/>
        </w:rPr>
        <w:t>.</w:t>
      </w:r>
    </w:p>
    <w:p w:rsidR="004D1D3D" w:rsidRPr="00D10BE2" w:rsidRDefault="004D1D3D" w:rsidP="00F16B46">
      <w:pPr>
        <w:spacing w:after="0" w:line="240" w:lineRule="auto"/>
        <w:ind w:left="-284" w:right="-284"/>
        <w:jc w:val="right"/>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AC51EC" w:rsidRPr="00D10BE2" w:rsidRDefault="00AC51EC"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Me refiero al procedimiento _________(</w:t>
      </w:r>
      <w:r w:rsidR="005A3401" w:rsidRPr="00D10BE2">
        <w:rPr>
          <w:rFonts w:cs="Arial"/>
          <w:i/>
          <w:szCs w:val="20"/>
          <w:lang w:val="es-ES" w:eastAsia="ar-SA"/>
        </w:rPr>
        <w:t>licitación pública o invitación a cuando menos tres personas</w:t>
      </w:r>
      <w:r w:rsidRPr="00D10BE2">
        <w:rPr>
          <w:rFonts w:cs="Arial"/>
          <w:szCs w:val="20"/>
          <w:lang w:val="es-ES" w:eastAsia="ar-SA"/>
        </w:rPr>
        <w:t>)_________ No._____(</w:t>
      </w:r>
      <w:r w:rsidR="001D5D1D" w:rsidRPr="00D10BE2">
        <w:rPr>
          <w:rFonts w:cs="Arial"/>
          <w:i/>
          <w:szCs w:val="20"/>
          <w:lang w:val="es-ES" w:eastAsia="ar-SA"/>
        </w:rPr>
        <w:t>Número de Procedimiento</w:t>
      </w:r>
      <w:r w:rsidRPr="00D10BE2">
        <w:rPr>
          <w:rFonts w:cs="Arial"/>
          <w:szCs w:val="20"/>
          <w:lang w:val="es-ES" w:eastAsia="ar-SA"/>
        </w:rPr>
        <w:t>)____ en el que mi representada, la empresa __________________(</w:t>
      </w:r>
      <w:r w:rsidR="005A3401" w:rsidRPr="00D10BE2">
        <w:rPr>
          <w:rFonts w:cs="Arial"/>
          <w:i/>
          <w:szCs w:val="20"/>
          <w:lang w:val="es-ES" w:eastAsia="ar-SA"/>
        </w:rPr>
        <w:t>nombre o razón social del licitante</w:t>
      </w:r>
      <w:r w:rsidRPr="00D10BE2">
        <w:rPr>
          <w:rFonts w:cs="Arial"/>
          <w:szCs w:val="20"/>
          <w:lang w:val="es-ES" w:eastAsia="ar-SA"/>
        </w:rPr>
        <w:t>)_____________participa a través de la presente propuesta.</w:t>
      </w:r>
    </w:p>
    <w:p w:rsidR="00AC51EC" w:rsidRPr="00D10BE2" w:rsidRDefault="00AC51EC"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 xml:space="preserve">Sobre el particular, y en los términos de lo previsto en numeral </w:t>
      </w:r>
      <w:r w:rsidR="005A3401" w:rsidRPr="00D10BE2">
        <w:rPr>
          <w:rFonts w:cs="Arial"/>
          <w:szCs w:val="20"/>
          <w:lang w:val="es-ES" w:eastAsia="ar-SA"/>
        </w:rPr>
        <w:t>4.1.3</w:t>
      </w:r>
      <w:r w:rsidRPr="00D10BE2">
        <w:rPr>
          <w:rFonts w:cs="Arial"/>
          <w:szCs w:val="20"/>
          <w:lang w:val="es-ES" w:eastAsia="ar-SA"/>
        </w:rPr>
        <w:t xml:space="preserve">, Documentación </w:t>
      </w:r>
      <w:r w:rsidR="005A3401" w:rsidRPr="00D10BE2">
        <w:rPr>
          <w:rFonts w:cs="Arial"/>
          <w:szCs w:val="20"/>
          <w:lang w:val="es-ES" w:eastAsia="ar-SA"/>
        </w:rPr>
        <w:t>legal-administrativa</w:t>
      </w:r>
      <w:r w:rsidRPr="00D10BE2">
        <w:rPr>
          <w:rFonts w:cs="Arial"/>
          <w:i/>
          <w:szCs w:val="20"/>
          <w:lang w:val="es-ES" w:eastAsia="ar-SA"/>
        </w:rPr>
        <w:t xml:space="preserve">, </w:t>
      </w:r>
      <w:r w:rsidRPr="00D10BE2">
        <w:rPr>
          <w:rFonts w:cs="Arial"/>
          <w:szCs w:val="20"/>
          <w:lang w:val="es-ES" w:eastAsia="ar-SA"/>
        </w:rPr>
        <w:t xml:space="preserve">de las bases de la </w:t>
      </w:r>
      <w:r w:rsidR="00EC46F4" w:rsidRPr="00D10BE2">
        <w:rPr>
          <w:rFonts w:cs="Arial"/>
          <w:szCs w:val="20"/>
          <w:lang w:val="es-ES" w:eastAsia="ar-SA"/>
        </w:rPr>
        <w:t>convocatoria</w:t>
      </w:r>
      <w:r w:rsidRPr="00D10BE2">
        <w:rPr>
          <w:rFonts w:cs="Arial"/>
          <w:szCs w:val="20"/>
          <w:lang w:val="es-ES" w:eastAsia="ar-SA"/>
        </w:rPr>
        <w:t xml:space="preserve"> de la invitación a cuando menos tres personas citada en el párrafo anterior, manifiesto </w:t>
      </w:r>
      <w:r w:rsidR="003729D6" w:rsidRPr="00D10BE2">
        <w:rPr>
          <w:rFonts w:cs="Arial"/>
          <w:szCs w:val="20"/>
          <w:lang w:val="es-ES" w:eastAsia="ar-SA"/>
        </w:rPr>
        <w:t xml:space="preserve">bajo protesta de decir verdad </w:t>
      </w:r>
      <w:r w:rsidRPr="00D10BE2">
        <w:rPr>
          <w:rFonts w:cs="Arial"/>
          <w:szCs w:val="20"/>
          <w:lang w:val="es-ES" w:eastAsia="ar-SA"/>
        </w:rPr>
        <w:t>lo siguiente:</w:t>
      </w:r>
    </w:p>
    <w:p w:rsidR="00AC51EC" w:rsidRPr="00D10BE2" w:rsidRDefault="00AC51EC"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w:t>
      </w:r>
      <w:r w:rsidRPr="00D10BE2">
        <w:rPr>
          <w:rFonts w:cs="Arial"/>
          <w:szCs w:val="20"/>
          <w:lang w:val="es-ES" w:eastAsia="ar-SA"/>
        </w:rPr>
        <w:tab/>
        <w:t>Conforme al artículo 35 del</w:t>
      </w:r>
      <w:r w:rsidR="003729D6" w:rsidRPr="00D10BE2">
        <w:rPr>
          <w:rFonts w:cs="Arial"/>
          <w:szCs w:val="20"/>
          <w:lang w:val="es-ES" w:eastAsia="ar-SA"/>
        </w:rPr>
        <w:t xml:space="preserve"> Reglamento de la Ley</w:t>
      </w:r>
      <w:r w:rsidRPr="00D10BE2">
        <w:rPr>
          <w:rFonts w:cs="Arial"/>
          <w:szCs w:val="20"/>
          <w:lang w:val="es-ES" w:eastAsia="ar-SA"/>
        </w:rPr>
        <w:t>, que mi representada es de nacionalidad mexicana, para participar en el procedimiento de invitación a cuando menos tres personas.</w:t>
      </w:r>
    </w:p>
    <w:p w:rsidR="00AC51EC" w:rsidRPr="00D10BE2" w:rsidRDefault="00AC51EC"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w:t>
      </w:r>
      <w:r w:rsidRPr="00D10BE2">
        <w:rPr>
          <w:rFonts w:cs="Arial"/>
          <w:szCs w:val="20"/>
          <w:lang w:val="es-ES" w:eastAsia="ar-SA"/>
        </w:rPr>
        <w:tab/>
        <w:t>Conforme al artículo 39, fracción VIII del Reglamento de la Ley que el origen de los servicios que oferto, serán de origen nacional.</w:t>
      </w:r>
    </w:p>
    <w:p w:rsidR="00AC51EC" w:rsidRPr="00D10BE2" w:rsidRDefault="00AC51EC"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Protesto lo necesario</w:t>
      </w:r>
    </w:p>
    <w:p w:rsidR="00AC51EC" w:rsidRPr="00D10BE2" w:rsidRDefault="005A3401" w:rsidP="004D1D3D">
      <w:pPr>
        <w:spacing w:after="0" w:line="240" w:lineRule="auto"/>
        <w:ind w:left="-284" w:right="-284"/>
        <w:jc w:val="both"/>
        <w:rPr>
          <w:rFonts w:cs="Arial"/>
          <w:szCs w:val="20"/>
          <w:lang w:val="es-ES" w:eastAsia="ar-SA"/>
        </w:rPr>
      </w:pPr>
      <w:r w:rsidRPr="00D10BE2">
        <w:rPr>
          <w:rFonts w:cs="Arial"/>
          <w:szCs w:val="20"/>
          <w:lang w:val="es-ES" w:eastAsia="ar-SA"/>
        </w:rPr>
        <w:t>_________________________</w:t>
      </w:r>
      <w:r w:rsidR="00AC51EC" w:rsidRPr="00D10BE2">
        <w:rPr>
          <w:rFonts w:cs="Arial"/>
          <w:szCs w:val="20"/>
          <w:lang w:val="es-ES" w:eastAsia="ar-SA"/>
        </w:rPr>
        <w:t>____________________________</w:t>
      </w: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(Nombre y Firma del Apoderado o Representante Legal del Licitante)</w:t>
      </w:r>
    </w:p>
    <w:p w:rsidR="000E3D39" w:rsidRPr="00D10BE2" w:rsidRDefault="000E3D39" w:rsidP="004D1D3D">
      <w:pPr>
        <w:spacing w:after="0" w:line="240" w:lineRule="auto"/>
        <w:ind w:left="-284" w:right="-284"/>
        <w:jc w:val="both"/>
        <w:rPr>
          <w:rFonts w:cs="Arial"/>
          <w:szCs w:val="20"/>
          <w:lang w:val="es-ES" w:eastAsia="ar-SA"/>
        </w:rPr>
      </w:pPr>
      <w:r w:rsidRPr="00D10BE2">
        <w:rPr>
          <w:rFonts w:cs="Arial"/>
          <w:szCs w:val="20"/>
          <w:lang w:val="es-ES" w:eastAsia="ar-SA"/>
        </w:rPr>
        <w:br w:type="page"/>
      </w:r>
    </w:p>
    <w:p w:rsidR="00C12353" w:rsidRPr="00D10BE2" w:rsidRDefault="00F1606F" w:rsidP="00602B90">
      <w:pPr>
        <w:pStyle w:val="Ttulo1"/>
        <w:rPr>
          <w:rFonts w:cs="Arial"/>
        </w:rPr>
      </w:pPr>
      <w:bookmarkStart w:id="181" w:name="_Toc431386035"/>
      <w:bookmarkStart w:id="182" w:name="_Toc431386312"/>
      <w:bookmarkStart w:id="183" w:name="_Toc467582013"/>
      <w:r w:rsidRPr="00D10BE2">
        <w:rPr>
          <w:rFonts w:cs="Arial"/>
          <w:lang w:val="es-ES"/>
        </w:rPr>
        <w:lastRenderedPageBreak/>
        <w:t xml:space="preserve">Anexo </w:t>
      </w:r>
      <w:r w:rsidR="0030261C" w:rsidRPr="00D10BE2">
        <w:rPr>
          <w:rFonts w:cs="Arial"/>
          <w:lang w:val="es-ES"/>
        </w:rPr>
        <w:t>5</w:t>
      </w:r>
      <w:bookmarkEnd w:id="181"/>
      <w:bookmarkEnd w:id="182"/>
      <w:r w:rsidR="00126A07" w:rsidRPr="00D10BE2">
        <w:rPr>
          <w:rFonts w:cs="Arial"/>
          <w:lang w:val="es-ES"/>
        </w:rPr>
        <w:t>.-</w:t>
      </w:r>
      <w:r w:rsidR="00AD5E8A" w:rsidRPr="00D10BE2">
        <w:rPr>
          <w:rFonts w:cs="Arial"/>
          <w:lang w:val="es-ES"/>
        </w:rPr>
        <w:t xml:space="preserve"> </w:t>
      </w:r>
      <w:r w:rsidRPr="00D10BE2">
        <w:rPr>
          <w:rFonts w:cs="Arial"/>
        </w:rPr>
        <w:t>Escrito de cumplimiento de normas</w:t>
      </w:r>
      <w:r w:rsidR="001F6D93" w:rsidRPr="00D10BE2">
        <w:rPr>
          <w:rFonts w:cs="Arial"/>
        </w:rPr>
        <w:t>.</w:t>
      </w:r>
      <w:bookmarkEnd w:id="183"/>
    </w:p>
    <w:p w:rsidR="00C12353" w:rsidRPr="00D10BE2" w:rsidRDefault="00C12353" w:rsidP="00F16B46">
      <w:pPr>
        <w:spacing w:after="0" w:line="240" w:lineRule="auto"/>
        <w:ind w:left="-284" w:right="-284"/>
        <w:rPr>
          <w:rFonts w:cs="Arial"/>
          <w:szCs w:val="20"/>
          <w:lang w:val="es-ES" w:eastAsia="ar-SA"/>
        </w:rPr>
      </w:pPr>
    </w:p>
    <w:p w:rsidR="000E3D39" w:rsidRPr="00D10BE2" w:rsidRDefault="000E3D39" w:rsidP="00F16B46">
      <w:pPr>
        <w:spacing w:after="0" w:line="240" w:lineRule="auto"/>
        <w:ind w:left="-284" w:right="-284"/>
        <w:rPr>
          <w:rFonts w:cs="Arial"/>
          <w:bCs/>
          <w:szCs w:val="20"/>
          <w:lang w:val="es-ES" w:eastAsia="ar-SA"/>
        </w:rPr>
      </w:pPr>
    </w:p>
    <w:p w:rsidR="000E3D39"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0E3D39" w:rsidRPr="00D10BE2">
        <w:rPr>
          <w:rFonts w:cs="Arial"/>
          <w:szCs w:val="20"/>
          <w:lang w:eastAsia="ar-SA"/>
        </w:rPr>
        <w:t xml:space="preserve">, a _______ de _________________de </w:t>
      </w:r>
      <w:r w:rsidR="00362471">
        <w:rPr>
          <w:rFonts w:cs="Arial"/>
          <w:szCs w:val="20"/>
          <w:lang w:eastAsia="ar-SA"/>
        </w:rPr>
        <w:t>2017</w:t>
      </w:r>
      <w:r w:rsidR="001309DF" w:rsidRPr="00D10BE2">
        <w:rPr>
          <w:rFonts w:cs="Arial"/>
          <w:szCs w:val="20"/>
          <w:lang w:eastAsia="ar-SA"/>
        </w:rPr>
        <w:t>.</w:t>
      </w:r>
    </w:p>
    <w:p w:rsidR="004D1D3D" w:rsidRPr="00D10BE2" w:rsidRDefault="004D1D3D" w:rsidP="004D1D3D">
      <w:pPr>
        <w:tabs>
          <w:tab w:val="left" w:pos="10490"/>
        </w:tabs>
        <w:spacing w:after="0" w:line="240" w:lineRule="auto"/>
        <w:ind w:left="-284" w:right="-284"/>
        <w:jc w:val="both"/>
        <w:rPr>
          <w:rFonts w:cs="Arial"/>
          <w:bCs/>
          <w:szCs w:val="24"/>
        </w:rPr>
      </w:pPr>
    </w:p>
    <w:p w:rsidR="004D1D3D" w:rsidRPr="00D10BE2" w:rsidRDefault="004D1D3D" w:rsidP="004D1D3D">
      <w:pPr>
        <w:tabs>
          <w:tab w:val="left" w:pos="10490"/>
        </w:tabs>
        <w:spacing w:after="0" w:line="240" w:lineRule="auto"/>
        <w:ind w:left="-284" w:right="-284"/>
        <w:jc w:val="both"/>
        <w:rPr>
          <w:rFonts w:cs="Arial"/>
          <w:bCs/>
          <w:szCs w:val="24"/>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0E3D39" w:rsidRPr="00D10BE2" w:rsidRDefault="000E3D39"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0E3D39" w:rsidRPr="00D10BE2" w:rsidRDefault="000E3D39" w:rsidP="004D1D3D">
      <w:pPr>
        <w:spacing w:after="0" w:line="240" w:lineRule="auto"/>
        <w:ind w:left="-284" w:right="-284"/>
        <w:jc w:val="both"/>
        <w:rPr>
          <w:rFonts w:cs="Arial"/>
          <w:szCs w:val="20"/>
          <w:lang w:val="es-ES" w:eastAsia="ar-SA"/>
        </w:rPr>
      </w:pPr>
      <w:r w:rsidRPr="00D10BE2">
        <w:rPr>
          <w:rFonts w:cs="Arial"/>
          <w:szCs w:val="20"/>
          <w:lang w:val="es-ES" w:eastAsia="ar-SA"/>
        </w:rPr>
        <w:t>Me refiero al procedimiento _________(</w:t>
      </w:r>
      <w:r w:rsidRPr="00D10BE2">
        <w:rPr>
          <w:rFonts w:cs="Arial"/>
          <w:i/>
          <w:szCs w:val="20"/>
          <w:lang w:val="es-ES" w:eastAsia="ar-SA"/>
        </w:rPr>
        <w:t>licitación pública o invitación a cuando menos tres personas</w:t>
      </w:r>
      <w:r w:rsidRPr="00D10BE2">
        <w:rPr>
          <w:rFonts w:cs="Arial"/>
          <w:szCs w:val="20"/>
          <w:lang w:val="es-ES" w:eastAsia="ar-SA"/>
        </w:rPr>
        <w:t>)_________ No._____(</w:t>
      </w:r>
      <w:r w:rsidRPr="00D10BE2">
        <w:rPr>
          <w:rFonts w:cs="Arial"/>
          <w:i/>
          <w:szCs w:val="20"/>
          <w:lang w:val="es-ES" w:eastAsia="ar-SA"/>
        </w:rPr>
        <w:t>Número de Procedimiento</w:t>
      </w:r>
      <w:r w:rsidRPr="00D10BE2">
        <w:rPr>
          <w:rFonts w:cs="Arial"/>
          <w:szCs w:val="20"/>
          <w:lang w:val="es-ES" w:eastAsia="ar-SA"/>
        </w:rPr>
        <w:t>)____ en el que mi representada, la empresa __________________(</w:t>
      </w:r>
      <w:r w:rsidRPr="00D10BE2">
        <w:rPr>
          <w:rFonts w:cs="Arial"/>
          <w:i/>
          <w:szCs w:val="20"/>
          <w:lang w:val="es-ES" w:eastAsia="ar-SA"/>
        </w:rPr>
        <w:t>nombre o razón social del licitante</w:t>
      </w:r>
      <w:r w:rsidRPr="00D10BE2">
        <w:rPr>
          <w:rFonts w:cs="Arial"/>
          <w:szCs w:val="20"/>
          <w:lang w:val="es-ES" w:eastAsia="ar-SA"/>
        </w:rPr>
        <w:t>)_____________participa a través de la presente propuesta.</w:t>
      </w:r>
    </w:p>
    <w:p w:rsidR="000E3D39" w:rsidRPr="00D10BE2" w:rsidRDefault="000E3D39" w:rsidP="004D1D3D">
      <w:pPr>
        <w:spacing w:after="0" w:line="240" w:lineRule="auto"/>
        <w:ind w:left="-284" w:right="-284"/>
        <w:jc w:val="both"/>
        <w:rPr>
          <w:rFonts w:cs="Arial"/>
          <w:szCs w:val="20"/>
          <w:lang w:val="es-ES" w:eastAsia="ar-SA"/>
        </w:rPr>
      </w:pPr>
    </w:p>
    <w:p w:rsidR="000E3D39" w:rsidRPr="00D10BE2" w:rsidRDefault="000E3D39" w:rsidP="004D1D3D">
      <w:pPr>
        <w:spacing w:after="0" w:line="240" w:lineRule="auto"/>
        <w:ind w:left="-284" w:right="-284"/>
        <w:jc w:val="both"/>
        <w:rPr>
          <w:rFonts w:cs="Arial"/>
          <w:szCs w:val="20"/>
          <w:lang w:val="es-ES" w:eastAsia="ar-SA"/>
        </w:rPr>
      </w:pPr>
      <w:r w:rsidRPr="00D10BE2">
        <w:rPr>
          <w:rFonts w:cs="Arial"/>
          <w:szCs w:val="20"/>
          <w:lang w:val="es-ES" w:eastAsia="ar-SA"/>
        </w:rPr>
        <w:t>Sobre el particular, y en los términos de lo previsto en numeral 4.1.3, Documentación legal-administrativa</w:t>
      </w:r>
      <w:r w:rsidRPr="00D10BE2">
        <w:rPr>
          <w:rFonts w:cs="Arial"/>
          <w:i/>
          <w:szCs w:val="20"/>
          <w:lang w:val="es-ES" w:eastAsia="ar-SA"/>
        </w:rPr>
        <w:t xml:space="preserve">, </w:t>
      </w:r>
      <w:r w:rsidRPr="00D10BE2">
        <w:rPr>
          <w:rFonts w:cs="Arial"/>
          <w:szCs w:val="20"/>
          <w:lang w:val="es-ES" w:eastAsia="ar-SA"/>
        </w:rPr>
        <w:t xml:space="preserve">de las bases de la </w:t>
      </w:r>
      <w:r w:rsidR="00EC46F4" w:rsidRPr="00D10BE2">
        <w:rPr>
          <w:rFonts w:cs="Arial"/>
          <w:szCs w:val="20"/>
          <w:lang w:val="es-ES_tradnl"/>
        </w:rPr>
        <w:t>convocatoria</w:t>
      </w:r>
      <w:r w:rsidRPr="00D10BE2">
        <w:rPr>
          <w:rFonts w:cs="Arial"/>
          <w:szCs w:val="20"/>
          <w:lang w:val="es-ES" w:eastAsia="ar-SA"/>
        </w:rPr>
        <w:t xml:space="preserve"> de la invitación a cuando menos tres personas citada en el párrafo anterior, manifiesto lo siguiente:</w:t>
      </w:r>
    </w:p>
    <w:p w:rsidR="000E3D39" w:rsidRPr="00D10BE2" w:rsidRDefault="000E3D39" w:rsidP="004D1D3D">
      <w:pPr>
        <w:spacing w:after="0" w:line="240" w:lineRule="auto"/>
        <w:ind w:left="-284" w:right="-284"/>
        <w:jc w:val="both"/>
        <w:rPr>
          <w:rFonts w:cs="Arial"/>
          <w:szCs w:val="20"/>
          <w:lang w:val="es-ES" w:eastAsia="ar-SA"/>
        </w:rPr>
      </w:pPr>
    </w:p>
    <w:p w:rsidR="000E3D39" w:rsidRPr="00D10BE2" w:rsidRDefault="001F6D93" w:rsidP="004D1D3D">
      <w:pPr>
        <w:spacing w:after="0" w:line="240" w:lineRule="auto"/>
        <w:ind w:left="-284" w:right="-284"/>
        <w:jc w:val="both"/>
        <w:rPr>
          <w:rFonts w:cs="Arial"/>
          <w:szCs w:val="20"/>
          <w:lang w:val="es-ES" w:eastAsia="ar-SA"/>
        </w:rPr>
      </w:pPr>
      <w:r w:rsidRPr="00D10BE2">
        <w:rPr>
          <w:rFonts w:cs="Arial"/>
          <w:szCs w:val="20"/>
          <w:lang w:val="es-ES" w:eastAsia="ar-SA"/>
        </w:rPr>
        <w:t>Q</w:t>
      </w:r>
      <w:r w:rsidR="00450F8F" w:rsidRPr="00D10BE2">
        <w:rPr>
          <w:rFonts w:cs="Arial"/>
          <w:szCs w:val="20"/>
          <w:lang w:val="es-ES" w:eastAsia="ar-SA"/>
        </w:rPr>
        <w:t xml:space="preserve">ue en caso de resultar adjudicado, los servicios propuestos cumplirán con las normas solicitadas en la presente </w:t>
      </w:r>
      <w:r w:rsidR="00EC46F4" w:rsidRPr="00D10BE2">
        <w:rPr>
          <w:rFonts w:cs="Arial"/>
          <w:szCs w:val="20"/>
          <w:lang w:val="es-ES_tradnl"/>
        </w:rPr>
        <w:t>convocatoria</w:t>
      </w:r>
      <w:r w:rsidR="00450F8F" w:rsidRPr="00D10BE2">
        <w:rPr>
          <w:rFonts w:cs="Arial"/>
          <w:szCs w:val="20"/>
          <w:lang w:val="es-ES" w:eastAsia="ar-SA"/>
        </w:rPr>
        <w:t xml:space="preserve">, de acuerdo con el Anexo </w:t>
      </w:r>
      <w:r w:rsidRPr="00D10BE2">
        <w:rPr>
          <w:rFonts w:cs="Arial"/>
          <w:szCs w:val="20"/>
          <w:lang w:val="es-ES" w:eastAsia="ar-SA"/>
        </w:rPr>
        <w:t>[***]</w:t>
      </w:r>
      <w:r w:rsidR="00450F8F" w:rsidRPr="00D10BE2">
        <w:rPr>
          <w:rFonts w:cs="Arial"/>
          <w:szCs w:val="20"/>
          <w:lang w:val="es-ES" w:eastAsia="ar-SA"/>
        </w:rPr>
        <w:t xml:space="preserve"> que se adjunta para tal efecto</w:t>
      </w:r>
      <w:r w:rsidR="000E3D39" w:rsidRPr="00D10BE2">
        <w:rPr>
          <w:rFonts w:cs="Arial"/>
          <w:szCs w:val="20"/>
          <w:lang w:val="es-ES" w:eastAsia="ar-SA"/>
        </w:rPr>
        <w:t>.</w:t>
      </w:r>
    </w:p>
    <w:p w:rsidR="000E3D39" w:rsidRPr="00D10BE2" w:rsidRDefault="000E3D39" w:rsidP="004D1D3D">
      <w:pPr>
        <w:spacing w:after="0" w:line="240" w:lineRule="auto"/>
        <w:ind w:left="-284" w:right="-284"/>
        <w:jc w:val="both"/>
        <w:rPr>
          <w:rFonts w:cs="Arial"/>
          <w:szCs w:val="20"/>
          <w:lang w:val="es-ES" w:eastAsia="ar-SA"/>
        </w:rPr>
      </w:pPr>
    </w:p>
    <w:p w:rsidR="000E3D39" w:rsidRPr="00D10BE2" w:rsidRDefault="000E3D39" w:rsidP="004D1D3D">
      <w:pPr>
        <w:spacing w:after="0" w:line="240" w:lineRule="auto"/>
        <w:ind w:left="-284" w:right="-284"/>
        <w:jc w:val="both"/>
        <w:rPr>
          <w:rFonts w:cs="Arial"/>
          <w:szCs w:val="20"/>
          <w:lang w:eastAsia="ar-SA"/>
        </w:rPr>
      </w:pPr>
    </w:p>
    <w:p w:rsidR="000E3D39" w:rsidRPr="00D10BE2" w:rsidRDefault="000E3D39"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0E3D39" w:rsidRPr="00D10BE2" w:rsidRDefault="000E3D39"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w:t>
      </w:r>
    </w:p>
    <w:p w:rsidR="000E3D39" w:rsidRPr="00D10BE2" w:rsidRDefault="000E3D39"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0E3D39" w:rsidRPr="00D10BE2" w:rsidRDefault="000E3D39" w:rsidP="00F16B46">
      <w:pPr>
        <w:spacing w:after="0" w:line="240" w:lineRule="auto"/>
        <w:ind w:left="-284" w:right="-284"/>
        <w:rPr>
          <w:rFonts w:cs="Arial"/>
          <w:szCs w:val="20"/>
          <w:lang w:val="es-ES" w:eastAsia="ar-SA"/>
        </w:rPr>
      </w:pPr>
    </w:p>
    <w:p w:rsidR="001F6D93" w:rsidRPr="00D10BE2" w:rsidRDefault="001F6D93" w:rsidP="00F16B46">
      <w:pPr>
        <w:ind w:left="-284" w:right="-284"/>
        <w:rPr>
          <w:rFonts w:cs="Arial"/>
          <w:szCs w:val="20"/>
          <w:lang w:val="es-ES_tradnl" w:eastAsia="ar-SA"/>
        </w:rPr>
      </w:pPr>
      <w:r w:rsidRPr="00D10BE2">
        <w:rPr>
          <w:rFonts w:cs="Arial"/>
          <w:szCs w:val="20"/>
          <w:lang w:val="es-ES_tradnl" w:eastAsia="ar-SA"/>
        </w:rPr>
        <w:br w:type="page"/>
      </w:r>
    </w:p>
    <w:p w:rsidR="001F6D93" w:rsidRPr="00D10BE2" w:rsidRDefault="00F1606F" w:rsidP="00602B90">
      <w:pPr>
        <w:pStyle w:val="Ttulo1"/>
        <w:rPr>
          <w:rFonts w:cs="Arial"/>
        </w:rPr>
      </w:pPr>
      <w:bookmarkStart w:id="184" w:name="_Toc431386036"/>
      <w:bookmarkStart w:id="185" w:name="_Toc431386313"/>
      <w:bookmarkStart w:id="186" w:name="_Toc467582014"/>
      <w:r w:rsidRPr="00D10BE2">
        <w:rPr>
          <w:rFonts w:cs="Arial"/>
        </w:rPr>
        <w:lastRenderedPageBreak/>
        <w:t xml:space="preserve">Anexo </w:t>
      </w:r>
      <w:r w:rsidR="0030261C" w:rsidRPr="00D10BE2">
        <w:rPr>
          <w:rFonts w:cs="Arial"/>
        </w:rPr>
        <w:t>6</w:t>
      </w:r>
      <w:bookmarkEnd w:id="184"/>
      <w:bookmarkEnd w:id="185"/>
      <w:r w:rsidR="00126A07" w:rsidRPr="00D10BE2">
        <w:rPr>
          <w:rFonts w:cs="Arial"/>
        </w:rPr>
        <w:t>.-</w:t>
      </w:r>
      <w:r w:rsidR="00AD5E8A" w:rsidRPr="00D10BE2">
        <w:rPr>
          <w:rFonts w:cs="Arial"/>
        </w:rPr>
        <w:t xml:space="preserve"> </w:t>
      </w:r>
      <w:r w:rsidRPr="00D10BE2">
        <w:rPr>
          <w:rFonts w:cs="Arial"/>
        </w:rPr>
        <w:t xml:space="preserve">Escrito de no encontrarse en los supuestos de los artículos 50 y 60 de la </w:t>
      </w:r>
      <w:r w:rsidR="001F6D93" w:rsidRPr="00D10BE2">
        <w:rPr>
          <w:rFonts w:cs="Arial"/>
        </w:rPr>
        <w:t>LAASSP.</w:t>
      </w:r>
      <w:bookmarkEnd w:id="186"/>
    </w:p>
    <w:p w:rsidR="00C12353" w:rsidRPr="00D10BE2" w:rsidRDefault="00C12353" w:rsidP="00F16B46">
      <w:pPr>
        <w:spacing w:after="0" w:line="240" w:lineRule="auto"/>
        <w:ind w:left="-284" w:right="-284"/>
        <w:rPr>
          <w:rFonts w:cs="Arial"/>
          <w:szCs w:val="20"/>
          <w:lang w:val="es-ES_tradnl" w:eastAsia="ar-SA"/>
        </w:rPr>
      </w:pPr>
    </w:p>
    <w:p w:rsidR="009454D0"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9454D0" w:rsidRPr="00D10BE2">
        <w:rPr>
          <w:rFonts w:cs="Arial"/>
          <w:szCs w:val="20"/>
          <w:lang w:eastAsia="ar-SA"/>
        </w:rPr>
        <w:t xml:space="preserve">, a ___ de ___________de </w:t>
      </w:r>
      <w:r w:rsidR="001309DF" w:rsidRPr="00D10BE2">
        <w:rPr>
          <w:rFonts w:cs="Arial"/>
          <w:szCs w:val="20"/>
          <w:lang w:eastAsia="ar-SA"/>
        </w:rPr>
        <w:t>201</w:t>
      </w:r>
      <w:r w:rsidR="00362471">
        <w:rPr>
          <w:rFonts w:cs="Arial"/>
          <w:szCs w:val="20"/>
          <w:lang w:eastAsia="ar-SA"/>
        </w:rPr>
        <w:t>7</w:t>
      </w:r>
      <w:r w:rsidR="009454D0" w:rsidRPr="00D10BE2">
        <w:rPr>
          <w:rFonts w:cs="Arial"/>
          <w:szCs w:val="20"/>
          <w:lang w:eastAsia="ar-SA"/>
        </w:rPr>
        <w:t>.</w:t>
      </w:r>
    </w:p>
    <w:p w:rsidR="009454D0" w:rsidRPr="00D10BE2" w:rsidRDefault="009454D0"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F16B46" w:rsidP="00AF35B6">
      <w:pPr>
        <w:tabs>
          <w:tab w:val="left" w:pos="10490"/>
        </w:tabs>
        <w:spacing w:after="0" w:line="240" w:lineRule="auto"/>
        <w:ind w:left="-284" w:right="-284"/>
        <w:jc w:val="both"/>
        <w:rPr>
          <w:rFonts w:cs="Arial"/>
          <w:bCs/>
          <w:szCs w:val="24"/>
        </w:rPr>
      </w:pPr>
      <w:r w:rsidRPr="00D10BE2">
        <w:rPr>
          <w:rFonts w:cs="Arial"/>
          <w:bCs/>
          <w:szCs w:val="24"/>
        </w:rPr>
        <w:t>Di</w:t>
      </w:r>
      <w:r w:rsidR="00AF35B6">
        <w:rPr>
          <w:rFonts w:cs="Arial"/>
          <w:bCs/>
          <w:szCs w:val="24"/>
        </w:rPr>
        <w:t>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9454D0" w:rsidRPr="00D10BE2" w:rsidRDefault="009454D0"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__________Nombre ___________ en mi carácter de representante legal de la_(Persona Física o Moral)_. Declaro bajo protesta de decir verdad lo siguiente.</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D10BE2">
        <w:rPr>
          <w:rFonts w:cs="Arial"/>
          <w:szCs w:val="20"/>
          <w:lang w:val="es-ES" w:eastAsia="ar-SA"/>
        </w:rPr>
        <w:t>invitación a cuando menos tres personas</w:t>
      </w:r>
      <w:r w:rsidRPr="00D10BE2">
        <w:rPr>
          <w:rFonts w:cs="Arial"/>
          <w:szCs w:val="20"/>
          <w:lang w:eastAsia="ar-SA"/>
        </w:rPr>
        <w:t xml:space="preserve"> número. ________________________.</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______________________________________________________</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9454D0" w:rsidRPr="00D10BE2" w:rsidRDefault="009454D0" w:rsidP="00F16B46">
      <w:pPr>
        <w:spacing w:after="0" w:line="240" w:lineRule="auto"/>
        <w:ind w:left="-284" w:right="-284"/>
        <w:rPr>
          <w:rFonts w:cs="Arial"/>
          <w:szCs w:val="20"/>
          <w:lang w:val="es-ES" w:eastAsia="ar-SA"/>
        </w:rPr>
      </w:pPr>
    </w:p>
    <w:p w:rsidR="009454D0" w:rsidRPr="00D10BE2" w:rsidRDefault="009454D0" w:rsidP="00F16B46">
      <w:pPr>
        <w:spacing w:after="0" w:line="240" w:lineRule="auto"/>
        <w:ind w:left="-284" w:right="-284"/>
        <w:rPr>
          <w:rFonts w:cs="Arial"/>
          <w:szCs w:val="20"/>
          <w:lang w:eastAsia="ar-SA"/>
        </w:rPr>
      </w:pPr>
    </w:p>
    <w:p w:rsidR="009454D0" w:rsidRPr="00D10BE2" w:rsidRDefault="009454D0" w:rsidP="00F16B46">
      <w:pPr>
        <w:spacing w:after="0" w:line="240" w:lineRule="auto"/>
        <w:ind w:left="-284" w:right="-284"/>
        <w:rPr>
          <w:rFonts w:cs="Arial"/>
          <w:szCs w:val="20"/>
          <w:lang w:eastAsia="ar-SA"/>
        </w:rPr>
      </w:pPr>
    </w:p>
    <w:p w:rsidR="009454D0" w:rsidRPr="00D10BE2" w:rsidRDefault="009454D0" w:rsidP="00F16B46">
      <w:pPr>
        <w:spacing w:after="0" w:line="240" w:lineRule="auto"/>
        <w:ind w:left="-284" w:right="-284"/>
        <w:rPr>
          <w:rFonts w:cs="Arial"/>
          <w:szCs w:val="20"/>
          <w:lang w:eastAsia="ar-SA"/>
        </w:rPr>
      </w:pPr>
      <w:r w:rsidRPr="00D10BE2">
        <w:rPr>
          <w:rFonts w:cs="Arial"/>
          <w:b/>
          <w:szCs w:val="20"/>
          <w:lang w:eastAsia="ar-SA"/>
        </w:rPr>
        <w:t>Nota</w:t>
      </w:r>
      <w:r w:rsidRPr="00D10BE2">
        <w:rPr>
          <w:rFonts w:cs="Arial"/>
          <w:szCs w:val="20"/>
          <w:lang w:eastAsia="ar-SA"/>
        </w:rPr>
        <w:t>. En caso de que el licitante sea persona física, adecuar el formato</w:t>
      </w:r>
    </w:p>
    <w:p w:rsidR="009454D0" w:rsidRPr="00D10BE2" w:rsidRDefault="009454D0" w:rsidP="00F16B46">
      <w:pPr>
        <w:ind w:left="-284" w:right="-284"/>
        <w:rPr>
          <w:rFonts w:cs="Arial"/>
          <w:szCs w:val="20"/>
          <w:lang w:eastAsia="ar-SA"/>
        </w:rPr>
      </w:pPr>
      <w:r w:rsidRPr="00D10BE2">
        <w:rPr>
          <w:rFonts w:cs="Arial"/>
          <w:szCs w:val="20"/>
          <w:lang w:eastAsia="ar-SA"/>
        </w:rPr>
        <w:br w:type="page"/>
      </w:r>
    </w:p>
    <w:p w:rsidR="009454D0" w:rsidRPr="00D10BE2" w:rsidRDefault="00F1606F" w:rsidP="00602B90">
      <w:pPr>
        <w:pStyle w:val="Ttulo1"/>
        <w:rPr>
          <w:rFonts w:cs="Arial"/>
        </w:rPr>
      </w:pPr>
      <w:bookmarkStart w:id="187" w:name="_Toc431386037"/>
      <w:bookmarkStart w:id="188" w:name="_Toc431386314"/>
      <w:bookmarkStart w:id="189" w:name="_Toc467582015"/>
      <w:r w:rsidRPr="00D10BE2">
        <w:rPr>
          <w:rFonts w:cs="Arial"/>
        </w:rPr>
        <w:lastRenderedPageBreak/>
        <w:t xml:space="preserve">Anexo </w:t>
      </w:r>
      <w:r w:rsidR="0030261C" w:rsidRPr="00D10BE2">
        <w:rPr>
          <w:rFonts w:cs="Arial"/>
        </w:rPr>
        <w:t>7</w:t>
      </w:r>
      <w:bookmarkEnd w:id="187"/>
      <w:bookmarkEnd w:id="188"/>
      <w:r w:rsidR="00126A07" w:rsidRPr="00D10BE2">
        <w:rPr>
          <w:rFonts w:cs="Arial"/>
        </w:rPr>
        <w:t>.-</w:t>
      </w:r>
      <w:r w:rsidR="00AD5E8A" w:rsidRPr="00D10BE2">
        <w:rPr>
          <w:rFonts w:cs="Arial"/>
        </w:rPr>
        <w:t xml:space="preserve"> </w:t>
      </w:r>
      <w:r w:rsidRPr="00D10BE2">
        <w:rPr>
          <w:rFonts w:cs="Arial"/>
        </w:rPr>
        <w:t>Declaración de integridad</w:t>
      </w:r>
      <w:r w:rsidR="009454D0" w:rsidRPr="00D10BE2">
        <w:rPr>
          <w:rFonts w:cs="Arial"/>
        </w:rPr>
        <w:t>.</w:t>
      </w:r>
      <w:bookmarkEnd w:id="189"/>
    </w:p>
    <w:p w:rsidR="00C12353" w:rsidRPr="00D10BE2" w:rsidRDefault="00C12353" w:rsidP="00F16B46">
      <w:pPr>
        <w:spacing w:after="0" w:line="240" w:lineRule="auto"/>
        <w:ind w:left="-284" w:right="-284"/>
        <w:rPr>
          <w:rFonts w:cs="Arial"/>
          <w:szCs w:val="20"/>
          <w:lang w:val="es-ES_tradnl" w:eastAsia="ar-SA"/>
        </w:rPr>
      </w:pPr>
    </w:p>
    <w:p w:rsidR="004D1D3D" w:rsidRPr="00D10BE2" w:rsidRDefault="004D1D3D" w:rsidP="00F16B46">
      <w:pPr>
        <w:spacing w:after="0" w:line="240" w:lineRule="auto"/>
        <w:ind w:left="-284" w:right="-284"/>
        <w:jc w:val="right"/>
        <w:rPr>
          <w:rFonts w:cs="Arial"/>
          <w:szCs w:val="20"/>
          <w:lang w:eastAsia="ar-SA"/>
        </w:rPr>
      </w:pPr>
    </w:p>
    <w:p w:rsidR="009454D0"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9454D0" w:rsidRPr="00D10BE2">
        <w:rPr>
          <w:rFonts w:cs="Arial"/>
          <w:szCs w:val="20"/>
          <w:lang w:eastAsia="ar-SA"/>
        </w:rPr>
        <w:t xml:space="preserve">, a _______ de _________________de </w:t>
      </w:r>
      <w:r w:rsidR="00362471">
        <w:rPr>
          <w:rFonts w:cs="Arial"/>
          <w:szCs w:val="20"/>
          <w:lang w:eastAsia="ar-SA"/>
        </w:rPr>
        <w:t>2017</w:t>
      </w:r>
      <w:r w:rsidR="009454D0" w:rsidRPr="00D10BE2">
        <w:rPr>
          <w:rFonts w:cs="Arial"/>
          <w:szCs w:val="20"/>
          <w:lang w:eastAsia="ar-SA"/>
        </w:rPr>
        <w:t>.</w:t>
      </w:r>
    </w:p>
    <w:p w:rsidR="009454D0" w:rsidRPr="00D10BE2" w:rsidRDefault="009454D0" w:rsidP="004D1D3D">
      <w:pPr>
        <w:spacing w:after="0" w:line="240" w:lineRule="auto"/>
        <w:ind w:left="-284" w:right="-284"/>
        <w:jc w:val="both"/>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9454D0" w:rsidRPr="00D10BE2" w:rsidRDefault="009454D0"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val="es-ES" w:eastAsia="ar-SA"/>
        </w:rPr>
      </w:pPr>
      <w:r w:rsidRPr="00D10BE2">
        <w:rPr>
          <w:rFonts w:cs="Arial"/>
          <w:szCs w:val="20"/>
          <w:lang w:val="es-ES" w:eastAsia="ar-SA"/>
        </w:rPr>
        <w:t xml:space="preserve">__________Nombre ______ en mi carácter de representante legal de la_(Persona Física o Moral), y en términos de la </w:t>
      </w:r>
      <w:r w:rsidR="00EC46F4" w:rsidRPr="00D10BE2">
        <w:rPr>
          <w:rFonts w:cs="Arial"/>
          <w:szCs w:val="20"/>
          <w:lang w:val="es-ES" w:eastAsia="ar-SA"/>
        </w:rPr>
        <w:t>convocatoria</w:t>
      </w:r>
      <w:r w:rsidRPr="00D10BE2">
        <w:rPr>
          <w:rFonts w:cs="Arial"/>
          <w:szCs w:val="20"/>
          <w:lang w:val="es-ES" w:eastAsia="ar-SA"/>
        </w:rPr>
        <w:t xml:space="preserve"> de la invitación a cuando menos tres personas número. ___________________. Declaro bajo protesta de decir verdad lo siguiente.</w:t>
      </w:r>
    </w:p>
    <w:p w:rsidR="009454D0" w:rsidRPr="00D10BE2" w:rsidRDefault="009454D0" w:rsidP="004D1D3D">
      <w:pPr>
        <w:spacing w:after="0" w:line="240" w:lineRule="auto"/>
        <w:ind w:left="-284" w:right="-284"/>
        <w:jc w:val="both"/>
        <w:rPr>
          <w:rFonts w:cs="Arial"/>
          <w:szCs w:val="20"/>
          <w:lang w:val="es-ES"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______________________________________________________</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C12353" w:rsidRPr="00D10BE2" w:rsidRDefault="00C12353" w:rsidP="00F16B46">
      <w:pPr>
        <w:spacing w:after="0" w:line="240" w:lineRule="auto"/>
        <w:ind w:left="-284" w:right="-284"/>
        <w:rPr>
          <w:rFonts w:cs="Arial"/>
          <w:szCs w:val="20"/>
          <w:lang w:val="es-ES" w:eastAsia="ar-SA"/>
        </w:rPr>
      </w:pPr>
    </w:p>
    <w:p w:rsidR="009454D0" w:rsidRPr="00D10BE2" w:rsidRDefault="009454D0" w:rsidP="00F16B46">
      <w:pPr>
        <w:spacing w:after="0" w:line="240" w:lineRule="auto"/>
        <w:ind w:left="-284" w:right="-284"/>
        <w:rPr>
          <w:rFonts w:cs="Arial"/>
          <w:szCs w:val="20"/>
          <w:lang w:val="es-ES_tradnl" w:eastAsia="ar-SA"/>
        </w:rPr>
      </w:pPr>
      <w:r w:rsidRPr="00D10BE2">
        <w:rPr>
          <w:rFonts w:cs="Arial"/>
          <w:szCs w:val="20"/>
          <w:lang w:val="es-ES_tradnl" w:eastAsia="ar-SA"/>
        </w:rPr>
        <w:br w:type="page"/>
      </w:r>
    </w:p>
    <w:p w:rsidR="0030261C" w:rsidRPr="00D10BE2" w:rsidRDefault="00F1606F" w:rsidP="00602B90">
      <w:pPr>
        <w:pStyle w:val="Ttulo1"/>
        <w:rPr>
          <w:rFonts w:cs="Arial"/>
        </w:rPr>
      </w:pPr>
      <w:bookmarkStart w:id="190" w:name="_Toc431386038"/>
      <w:bookmarkStart w:id="191" w:name="_Toc431386315"/>
      <w:bookmarkStart w:id="192" w:name="_Toc467582016"/>
      <w:r w:rsidRPr="00D10BE2">
        <w:rPr>
          <w:rFonts w:cs="Arial"/>
        </w:rPr>
        <w:lastRenderedPageBreak/>
        <w:t xml:space="preserve">Anexo </w:t>
      </w:r>
      <w:r w:rsidR="0030261C" w:rsidRPr="00D10BE2">
        <w:rPr>
          <w:rFonts w:cs="Arial"/>
        </w:rPr>
        <w:t>8</w:t>
      </w:r>
      <w:bookmarkEnd w:id="190"/>
      <w:bookmarkEnd w:id="191"/>
      <w:r w:rsidR="00126A07" w:rsidRPr="00D10BE2">
        <w:rPr>
          <w:rFonts w:cs="Arial"/>
        </w:rPr>
        <w:t>.-</w:t>
      </w:r>
      <w:r w:rsidR="00AD5E8A" w:rsidRPr="00D10BE2">
        <w:rPr>
          <w:rFonts w:cs="Arial"/>
        </w:rPr>
        <w:t xml:space="preserve"> </w:t>
      </w:r>
      <w:r w:rsidRPr="00D10BE2">
        <w:rPr>
          <w:rFonts w:cs="Arial"/>
        </w:rPr>
        <w:t xml:space="preserve">Escrito de estratificación de </w:t>
      </w:r>
      <w:r w:rsidR="0030261C" w:rsidRPr="00D10BE2">
        <w:rPr>
          <w:rFonts w:cs="Arial"/>
        </w:rPr>
        <w:t>MIPYME</w:t>
      </w:r>
      <w:r w:rsidR="00126A07" w:rsidRPr="00D10BE2">
        <w:rPr>
          <w:rFonts w:cs="Arial"/>
        </w:rPr>
        <w:t>.</w:t>
      </w:r>
      <w:bookmarkEnd w:id="192"/>
    </w:p>
    <w:p w:rsidR="00C12353" w:rsidRPr="00D10BE2" w:rsidRDefault="00C12353" w:rsidP="00F16B46">
      <w:pPr>
        <w:ind w:left="-284" w:right="-284"/>
        <w:rPr>
          <w:rFonts w:cs="Arial"/>
          <w:szCs w:val="20"/>
          <w:lang w:val="es-ES_tradnl" w:eastAsia="ar-SA"/>
        </w:rPr>
      </w:pPr>
    </w:p>
    <w:p w:rsidR="0030261C"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  a</w:t>
      </w:r>
      <w:r w:rsidR="0030261C" w:rsidRPr="00D10BE2">
        <w:rPr>
          <w:rFonts w:cs="Arial"/>
          <w:szCs w:val="20"/>
          <w:lang w:eastAsia="ar-SA"/>
        </w:rPr>
        <w:t>_________ de __________ de _______   (1)</w:t>
      </w:r>
    </w:p>
    <w:p w:rsidR="0030261C" w:rsidRPr="00D10BE2" w:rsidRDefault="0030261C" w:rsidP="004D1D3D">
      <w:pPr>
        <w:spacing w:after="0" w:line="240" w:lineRule="auto"/>
        <w:ind w:left="-284" w:right="-284"/>
        <w:jc w:val="both"/>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30261C" w:rsidRPr="00D10BE2" w:rsidRDefault="0030261C" w:rsidP="004D1D3D">
      <w:pPr>
        <w:spacing w:after="0" w:line="240" w:lineRule="auto"/>
        <w:ind w:left="-284" w:right="-284"/>
        <w:jc w:val="both"/>
        <w:rPr>
          <w:rFonts w:cs="Arial"/>
          <w:szCs w:val="20"/>
          <w:lang w:val="es-ES" w:eastAsia="ar-SA"/>
        </w:rPr>
      </w:pPr>
    </w:p>
    <w:p w:rsidR="0030261C" w:rsidRPr="00D10BE2" w:rsidRDefault="0030261C" w:rsidP="004D1D3D">
      <w:pPr>
        <w:spacing w:after="0" w:line="240" w:lineRule="auto"/>
        <w:ind w:left="-284" w:right="-284"/>
        <w:jc w:val="both"/>
        <w:rPr>
          <w:rFonts w:cs="Arial"/>
          <w:szCs w:val="20"/>
          <w:lang w:eastAsia="ar-SA"/>
        </w:rPr>
      </w:pPr>
      <w:r w:rsidRPr="00D10BE2">
        <w:rPr>
          <w:rFonts w:cs="Arial"/>
          <w:szCs w:val="20"/>
          <w:lang w:eastAsia="ar-SA"/>
        </w:rPr>
        <w:t>Me refiero al procedimiento de _________(3)________ Núm. ________(4) _______ en el que mí representada, la empresa_________(5)________, participa a través de la presente propuesta.</w:t>
      </w: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4D1D3D">
      <w:pPr>
        <w:spacing w:after="0" w:line="240" w:lineRule="auto"/>
        <w:ind w:left="-284" w:right="-284"/>
        <w:jc w:val="both"/>
        <w:rPr>
          <w:rFonts w:cs="Arial"/>
          <w:szCs w:val="20"/>
          <w:lang w:eastAsia="ar-SA"/>
        </w:rPr>
      </w:pPr>
      <w:r w:rsidRPr="00D10BE2">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4D1D3D">
      <w:pPr>
        <w:spacing w:after="0" w:line="240" w:lineRule="auto"/>
        <w:ind w:left="-284" w:right="-284"/>
        <w:jc w:val="both"/>
        <w:rPr>
          <w:rFonts w:cs="Arial"/>
          <w:szCs w:val="20"/>
          <w:lang w:eastAsia="ar-SA"/>
        </w:rPr>
      </w:pPr>
      <w:r w:rsidRPr="00D10BE2">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30261C" w:rsidRPr="00D10BE2" w:rsidRDefault="0030261C"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______________________________________________________</w:t>
      </w:r>
    </w:p>
    <w:p w:rsidR="0030261C" w:rsidRPr="00D10BE2" w:rsidRDefault="0030261C"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30261C" w:rsidRPr="00D10BE2" w:rsidRDefault="0030261C" w:rsidP="00F16B46">
      <w:pPr>
        <w:spacing w:after="0" w:line="240" w:lineRule="auto"/>
        <w:ind w:left="-284" w:right="-284"/>
        <w:rPr>
          <w:rFonts w:cs="Arial"/>
          <w:szCs w:val="20"/>
          <w:lang w:val="es-ES" w:eastAsia="ar-SA"/>
        </w:rPr>
      </w:pPr>
    </w:p>
    <w:p w:rsidR="00F16B46" w:rsidRPr="00D10BE2" w:rsidRDefault="00F16B46" w:rsidP="00F16B46">
      <w:pPr>
        <w:spacing w:after="0" w:line="240" w:lineRule="auto"/>
        <w:rPr>
          <w:rFonts w:cs="Arial"/>
          <w:szCs w:val="20"/>
          <w:lang w:val="es-ES" w:eastAsia="ar-SA"/>
        </w:rPr>
      </w:pPr>
      <w:r w:rsidRPr="00D10BE2">
        <w:rPr>
          <w:rFonts w:cs="Arial"/>
          <w:szCs w:val="20"/>
          <w:lang w:val="es-ES" w:eastAsia="ar-SA"/>
        </w:rPr>
        <w:br w:type="page"/>
      </w:r>
    </w:p>
    <w:p w:rsidR="0030261C" w:rsidRPr="00D10BE2" w:rsidRDefault="00F1606F" w:rsidP="00602B90">
      <w:pPr>
        <w:pStyle w:val="Ttulo1"/>
        <w:rPr>
          <w:rFonts w:cs="Arial"/>
        </w:rPr>
      </w:pPr>
      <w:bookmarkStart w:id="193" w:name="_Toc431386039"/>
      <w:bookmarkStart w:id="194" w:name="_Toc431386316"/>
      <w:bookmarkStart w:id="195" w:name="_Toc467582017"/>
      <w:r w:rsidRPr="00D10BE2">
        <w:rPr>
          <w:rFonts w:cs="Arial"/>
        </w:rPr>
        <w:lastRenderedPageBreak/>
        <w:t xml:space="preserve">Anexo </w:t>
      </w:r>
      <w:r w:rsidR="0030261C" w:rsidRPr="00D10BE2">
        <w:rPr>
          <w:rFonts w:cs="Arial"/>
        </w:rPr>
        <w:t xml:space="preserve">8 </w:t>
      </w:r>
      <w:r w:rsidRPr="00D10BE2">
        <w:rPr>
          <w:rFonts w:cs="Arial"/>
        </w:rPr>
        <w:t>Bis</w:t>
      </w:r>
      <w:r w:rsidR="0030261C" w:rsidRPr="00D10BE2">
        <w:rPr>
          <w:rFonts w:cs="Arial"/>
        </w:rPr>
        <w:t>.</w:t>
      </w:r>
      <w:bookmarkEnd w:id="193"/>
      <w:bookmarkEnd w:id="194"/>
      <w:r w:rsidR="00126A07" w:rsidRPr="00D10BE2">
        <w:rPr>
          <w:rFonts w:cs="Arial"/>
        </w:rPr>
        <w:t>-</w:t>
      </w:r>
      <w:r w:rsidR="00AD5E8A" w:rsidRPr="00D10BE2">
        <w:rPr>
          <w:rFonts w:cs="Arial"/>
        </w:rPr>
        <w:t xml:space="preserve"> </w:t>
      </w:r>
      <w:r w:rsidRPr="00D10BE2">
        <w:rPr>
          <w:rFonts w:cs="Arial"/>
        </w:rPr>
        <w:t xml:space="preserve">Instructivo de llenado para el escrito de estratificación de micro, pequeña o mediana empresa </w:t>
      </w:r>
      <w:r w:rsidR="0030261C" w:rsidRPr="00D10BE2">
        <w:rPr>
          <w:rFonts w:cs="Arial"/>
        </w:rPr>
        <w:t>(MIPYMES).</w:t>
      </w:r>
      <w:bookmarkEnd w:id="195"/>
    </w:p>
    <w:p w:rsidR="00C12353" w:rsidRPr="00D10BE2" w:rsidRDefault="00C12353" w:rsidP="00F16B46">
      <w:pPr>
        <w:spacing w:after="0" w:line="240" w:lineRule="auto"/>
        <w:rPr>
          <w:rFonts w:cs="Arial"/>
          <w:szCs w:val="20"/>
          <w:lang w:val="es-ES_tradnl" w:eastAsia="ar-SA"/>
        </w:rPr>
      </w:pPr>
    </w:p>
    <w:p w:rsidR="0030261C" w:rsidRPr="00D10BE2" w:rsidRDefault="0030261C" w:rsidP="00F16B46">
      <w:pPr>
        <w:spacing w:after="0" w:line="240" w:lineRule="auto"/>
        <w:rPr>
          <w:rFonts w:cs="Arial"/>
          <w:szCs w:val="20"/>
          <w:lang w:eastAsia="ar-SA"/>
        </w:rPr>
      </w:pPr>
      <w:r w:rsidRPr="00D10BE2">
        <w:rPr>
          <w:rFonts w:cs="Arial"/>
          <w:szCs w:val="20"/>
          <w:lang w:eastAsia="ar-SA"/>
        </w:rPr>
        <w:t>Descripción.</w:t>
      </w: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D10BE2" w:rsidRDefault="0030261C" w:rsidP="00F16B46">
      <w:pPr>
        <w:spacing w:after="0" w:line="240" w:lineRule="auto"/>
        <w:jc w:val="both"/>
        <w:rPr>
          <w:rFonts w:cs="Arial"/>
          <w:szCs w:val="20"/>
          <w:lang w:eastAsia="ar-SA"/>
        </w:rPr>
      </w:pP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Instructivo de llenado.</w:t>
      </w: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Llenar los campos conforme aplique tomando en cuenta los rangos previstos en el Acuerdo antes mencionado.</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Señalar la fecha de suscripción del documento.</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Anotar el nombre de la convocante.</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Precisar el procedimiento de contratación de que se trate (licitación pública o invitación a cuando menos tres personas).</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Indicar el número de procedimiento de contratación asignado por CompraNet.</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Anotar el nombre, razón social o denominación del licitante.</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Indicar el Registro Federal de Contribuyentes del licitante.</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 xml:space="preserve">Señalar el número que resulte de la aplicación de la expresión. Tope Máximo Combinado = (Trabajadores) x 10% + (Ventas anuales en millones de pesos) x 90%. </w:t>
      </w: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 xml:space="preserve">Para tales efectos puede utilizar la calculadora MIPYMES disponible en la página </w:t>
      </w:r>
      <w:hyperlink r:id="rId16" w:history="1">
        <w:r w:rsidRPr="00D10BE2">
          <w:rPr>
            <w:rStyle w:val="Hipervnculo"/>
            <w:rFonts w:cs="Arial"/>
            <w:szCs w:val="20"/>
            <w:lang w:eastAsia="ar-SA"/>
          </w:rPr>
          <w:t>http.//www.comprasdegobierNúm.gob.mx/calculadora</w:t>
        </w:r>
      </w:hyperlink>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Para el concepto “Trabajadores”, utilizar el total de los trabajadores con los que cuenta la empresa a la fecha de la emisión de la manifestación.</w:t>
      </w: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Señalar el tamaño de la empresa (Micro, Pequeña o Mediana), conforme al resultado de la operación señalada en el numeral anterior.</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Anotar el nombre y firma del apoderado o representante legal del licitante.</w:t>
      </w:r>
    </w:p>
    <w:p w:rsidR="004D1D3D" w:rsidRPr="00D10BE2" w:rsidRDefault="004D1D3D" w:rsidP="004D1D3D">
      <w:pPr>
        <w:spacing w:after="0" w:line="240" w:lineRule="auto"/>
        <w:jc w:val="both"/>
        <w:rPr>
          <w:rFonts w:cs="Arial"/>
          <w:szCs w:val="20"/>
          <w:lang w:eastAsia="ar-SA"/>
        </w:rPr>
      </w:pPr>
    </w:p>
    <w:p w:rsidR="0030261C" w:rsidRPr="00D10BE2" w:rsidRDefault="0030261C" w:rsidP="00F16B46">
      <w:pPr>
        <w:spacing w:after="0" w:line="240" w:lineRule="auto"/>
        <w:rPr>
          <w:rFonts w:cs="Arial"/>
          <w:szCs w:val="20"/>
          <w:lang w:eastAsia="ar-SA"/>
        </w:rPr>
      </w:pPr>
    </w:p>
    <w:p w:rsidR="00544893" w:rsidRPr="00D10BE2" w:rsidRDefault="00544893" w:rsidP="00602B90">
      <w:pPr>
        <w:pStyle w:val="Ttulo1"/>
        <w:rPr>
          <w:rFonts w:cs="Arial"/>
        </w:rPr>
        <w:sectPr w:rsidR="00544893" w:rsidRPr="00D10BE2" w:rsidSect="00A93875">
          <w:pgSz w:w="12240" w:h="15840"/>
          <w:pgMar w:top="864" w:right="1325" w:bottom="1134" w:left="1418" w:header="284" w:footer="494" w:gutter="0"/>
          <w:cols w:space="708"/>
          <w:docGrid w:linePitch="360"/>
        </w:sectPr>
      </w:pPr>
      <w:bookmarkStart w:id="196" w:name="_Toc431386040"/>
      <w:bookmarkStart w:id="197" w:name="_Toc431386317"/>
    </w:p>
    <w:p w:rsidR="008F1DA2" w:rsidRPr="00D10BE2" w:rsidRDefault="00F1606F" w:rsidP="00602B90">
      <w:pPr>
        <w:pStyle w:val="Ttulo1"/>
        <w:rPr>
          <w:rFonts w:cs="Arial"/>
        </w:rPr>
      </w:pPr>
      <w:bookmarkStart w:id="198" w:name="_Toc467582018"/>
      <w:r w:rsidRPr="00D10BE2">
        <w:rPr>
          <w:rFonts w:cs="Arial"/>
        </w:rPr>
        <w:lastRenderedPageBreak/>
        <w:t xml:space="preserve">Anexo </w:t>
      </w:r>
      <w:r w:rsidR="0030261C" w:rsidRPr="00D10BE2">
        <w:rPr>
          <w:rFonts w:cs="Arial"/>
        </w:rPr>
        <w:t>9</w:t>
      </w:r>
      <w:bookmarkEnd w:id="196"/>
      <w:bookmarkEnd w:id="197"/>
      <w:r w:rsidR="008A7915" w:rsidRPr="00D10BE2">
        <w:rPr>
          <w:rFonts w:cs="Arial"/>
        </w:rPr>
        <w:t>.-</w:t>
      </w:r>
      <w:r w:rsidR="00AD5E8A" w:rsidRPr="00D10BE2">
        <w:rPr>
          <w:rFonts w:cs="Arial"/>
        </w:rPr>
        <w:t xml:space="preserve"> </w:t>
      </w:r>
      <w:r w:rsidRPr="00D10BE2">
        <w:rPr>
          <w:rFonts w:cs="Arial"/>
        </w:rPr>
        <w:t>Propuesta Económica</w:t>
      </w:r>
      <w:r w:rsidR="00126A07" w:rsidRPr="00D10BE2">
        <w:rPr>
          <w:rFonts w:cs="Arial"/>
        </w:rPr>
        <w:t>.</w:t>
      </w:r>
      <w:bookmarkEnd w:id="198"/>
    </w:p>
    <w:p w:rsidR="00641DDD" w:rsidRDefault="00641DDD" w:rsidP="00F16B46">
      <w:pPr>
        <w:tabs>
          <w:tab w:val="left" w:pos="10490"/>
        </w:tabs>
        <w:spacing w:after="0" w:line="240" w:lineRule="auto"/>
        <w:ind w:left="567" w:right="-284"/>
        <w:jc w:val="both"/>
        <w:rPr>
          <w:rFonts w:cs="Arial"/>
          <w:bCs/>
          <w:szCs w:val="24"/>
        </w:rPr>
      </w:pPr>
    </w:p>
    <w:p w:rsidR="003E5EE7" w:rsidRDefault="003E5EE7" w:rsidP="00F16B46">
      <w:pPr>
        <w:tabs>
          <w:tab w:val="left" w:pos="10490"/>
        </w:tabs>
        <w:spacing w:after="0" w:line="240" w:lineRule="auto"/>
        <w:ind w:left="567" w:right="-284"/>
        <w:jc w:val="both"/>
        <w:rPr>
          <w:rFonts w:cs="Arial"/>
          <w:bCs/>
          <w:szCs w:val="24"/>
        </w:rPr>
      </w:pPr>
    </w:p>
    <w:p w:rsidR="003E5EE7" w:rsidRPr="00EE54A3" w:rsidRDefault="003E5EE7" w:rsidP="003E5EE7">
      <w:pPr>
        <w:spacing w:after="0" w:line="240" w:lineRule="auto"/>
        <w:ind w:left="284" w:right="190"/>
        <w:jc w:val="both"/>
        <w:rPr>
          <w:rFonts w:eastAsia="Calibri" w:cs="Arial"/>
        </w:rPr>
      </w:pPr>
      <w:r w:rsidRPr="00EE54A3">
        <w:rPr>
          <w:rFonts w:eastAsia="Calibri" w:cs="Arial"/>
        </w:rPr>
        <w:t>Lugar y Fecha. ________________</w:t>
      </w:r>
      <w:r>
        <w:rPr>
          <w:rFonts w:eastAsia="Calibri" w:cs="Arial"/>
        </w:rPr>
        <w:t>_____________________________________</w:t>
      </w:r>
    </w:p>
    <w:p w:rsidR="003E5EE7" w:rsidRPr="00FA5EE6" w:rsidRDefault="003E5EE7" w:rsidP="003E5EE7">
      <w:pPr>
        <w:spacing w:after="0" w:line="240" w:lineRule="auto"/>
        <w:ind w:left="284"/>
        <w:jc w:val="both"/>
        <w:rPr>
          <w:rFonts w:eastAsia="Calibri" w:cs="Arial"/>
        </w:rPr>
      </w:pPr>
      <w:r w:rsidRPr="00FA5EE6">
        <w:rPr>
          <w:rFonts w:eastAsia="Calibri" w:cs="Arial"/>
        </w:rPr>
        <w:t>Invitación a Cuando Menos Tres Personas Núm. _______________________</w:t>
      </w:r>
      <w:r>
        <w:rPr>
          <w:rFonts w:eastAsia="Calibri" w:cs="Arial"/>
        </w:rPr>
        <w:t>___</w:t>
      </w:r>
    </w:p>
    <w:p w:rsidR="003E5EE7" w:rsidRDefault="003E5EE7" w:rsidP="003E5EE7">
      <w:pPr>
        <w:spacing w:after="0" w:line="240" w:lineRule="auto"/>
        <w:ind w:left="284" w:right="190"/>
        <w:jc w:val="both"/>
        <w:rPr>
          <w:rFonts w:eastAsia="Calibri" w:cs="Arial"/>
        </w:rPr>
      </w:pPr>
      <w:r w:rsidRPr="00EE54A3">
        <w:rPr>
          <w:rFonts w:eastAsia="Calibri" w:cs="Arial"/>
        </w:rPr>
        <w:t>Datos del Licitante</w:t>
      </w:r>
      <w:r>
        <w:rPr>
          <w:rFonts w:eastAsia="Calibri" w:cs="Arial"/>
        </w:rPr>
        <w:t>:</w:t>
      </w:r>
    </w:p>
    <w:p w:rsidR="003E5EE7" w:rsidRPr="00EE54A3" w:rsidRDefault="003E5EE7" w:rsidP="003E5EE7">
      <w:pPr>
        <w:spacing w:after="0" w:line="240" w:lineRule="auto"/>
        <w:ind w:left="284" w:right="190"/>
        <w:jc w:val="both"/>
        <w:rPr>
          <w:rFonts w:eastAsia="Calibri" w:cs="Arial"/>
        </w:rPr>
      </w:pPr>
      <w:r w:rsidRPr="00EE54A3">
        <w:rPr>
          <w:rFonts w:eastAsia="Calibri" w:cs="Arial"/>
        </w:rPr>
        <w:t>Nombre. ______________</w:t>
      </w:r>
      <w:r>
        <w:rPr>
          <w:rFonts w:eastAsia="Calibri" w:cs="Arial"/>
        </w:rPr>
        <w:t>_______________________________________</w:t>
      </w:r>
      <w:r w:rsidRPr="00EE54A3">
        <w:rPr>
          <w:rFonts w:eastAsia="Calibri" w:cs="Arial"/>
        </w:rPr>
        <w:t>__</w:t>
      </w:r>
      <w:r>
        <w:rPr>
          <w:rFonts w:eastAsia="Calibri" w:cs="Arial"/>
        </w:rPr>
        <w:t>__</w:t>
      </w:r>
      <w:r w:rsidRPr="00EE54A3">
        <w:rPr>
          <w:rFonts w:eastAsia="Calibri" w:cs="Arial"/>
        </w:rPr>
        <w:t>__</w:t>
      </w:r>
    </w:p>
    <w:p w:rsidR="003E5EE7" w:rsidRPr="00EE54A3" w:rsidRDefault="003E5EE7" w:rsidP="003E5EE7">
      <w:pPr>
        <w:spacing w:after="0" w:line="240" w:lineRule="auto"/>
        <w:ind w:left="284" w:right="190"/>
        <w:jc w:val="both"/>
        <w:rPr>
          <w:rFonts w:eastAsia="Calibri" w:cs="Arial"/>
        </w:rPr>
      </w:pPr>
      <w:r w:rsidRPr="00EE54A3">
        <w:rPr>
          <w:rFonts w:eastAsia="Calibri" w:cs="Arial"/>
        </w:rPr>
        <w:t>R.F.C._________</w:t>
      </w:r>
      <w:r>
        <w:rPr>
          <w:rFonts w:eastAsia="Calibri" w:cs="Arial"/>
        </w:rPr>
        <w:t>__________________________</w:t>
      </w:r>
      <w:r w:rsidRPr="00EE54A3">
        <w:rPr>
          <w:rFonts w:eastAsia="Calibri" w:cs="Arial"/>
        </w:rPr>
        <w:t>____________________</w:t>
      </w:r>
      <w:r>
        <w:rPr>
          <w:rFonts w:eastAsia="Calibri" w:cs="Arial"/>
        </w:rPr>
        <w:t>__</w:t>
      </w:r>
      <w:r w:rsidRPr="00EE54A3">
        <w:rPr>
          <w:rFonts w:eastAsia="Calibri" w:cs="Arial"/>
        </w:rPr>
        <w:t>____</w:t>
      </w:r>
    </w:p>
    <w:p w:rsidR="003E5EE7" w:rsidRDefault="003E5EE7" w:rsidP="003E5EE7">
      <w:pPr>
        <w:spacing w:after="0" w:line="240" w:lineRule="auto"/>
        <w:ind w:left="284" w:right="190"/>
        <w:jc w:val="both"/>
        <w:rPr>
          <w:rFonts w:eastAsia="Calibri" w:cs="Arial"/>
        </w:rPr>
      </w:pPr>
      <w:r w:rsidRPr="00EE54A3">
        <w:rPr>
          <w:rFonts w:eastAsia="Calibri" w:cs="Arial"/>
        </w:rPr>
        <w:t>Teléfono. __________</w:t>
      </w:r>
      <w:r>
        <w:rPr>
          <w:rFonts w:eastAsia="Calibri" w:cs="Arial"/>
        </w:rPr>
        <w:t>___________________________________</w:t>
      </w:r>
      <w:r w:rsidRPr="00EE54A3">
        <w:rPr>
          <w:rFonts w:eastAsia="Calibri" w:cs="Arial"/>
        </w:rPr>
        <w:t>_____</w:t>
      </w:r>
      <w:r>
        <w:rPr>
          <w:rFonts w:eastAsia="Calibri" w:cs="Arial"/>
        </w:rPr>
        <w:t>__</w:t>
      </w:r>
      <w:r w:rsidRPr="00EE54A3">
        <w:rPr>
          <w:rFonts w:eastAsia="Calibri" w:cs="Arial"/>
        </w:rPr>
        <w:t>______</w:t>
      </w:r>
    </w:p>
    <w:p w:rsidR="003E5EE7" w:rsidRDefault="003E5EE7" w:rsidP="003E5EE7">
      <w:pPr>
        <w:spacing w:after="0" w:line="240" w:lineRule="auto"/>
        <w:ind w:left="284" w:right="190"/>
        <w:jc w:val="both"/>
        <w:rPr>
          <w:rFonts w:eastAsia="Calibri" w:cs="Arial"/>
        </w:rPr>
      </w:pPr>
      <w:r>
        <w:rPr>
          <w:rFonts w:eastAsia="Calibri" w:cs="Arial"/>
        </w:rPr>
        <w:t>Correo Electrónico_</w:t>
      </w:r>
      <w:r w:rsidRPr="00EE54A3">
        <w:rPr>
          <w:rFonts w:eastAsia="Calibri" w:cs="Arial"/>
        </w:rPr>
        <w:t>________</w:t>
      </w:r>
      <w:r>
        <w:rPr>
          <w:rFonts w:eastAsia="Calibri" w:cs="Arial"/>
        </w:rPr>
        <w:t>_____________________________</w:t>
      </w:r>
      <w:r w:rsidRPr="00EE54A3">
        <w:rPr>
          <w:rFonts w:eastAsia="Calibri" w:cs="Arial"/>
        </w:rPr>
        <w:t>_____</w:t>
      </w:r>
      <w:r>
        <w:rPr>
          <w:rFonts w:eastAsia="Calibri" w:cs="Arial"/>
        </w:rPr>
        <w:t>__</w:t>
      </w:r>
      <w:r w:rsidRPr="00EE54A3">
        <w:rPr>
          <w:rFonts w:eastAsia="Calibri" w:cs="Arial"/>
        </w:rPr>
        <w:t>______</w:t>
      </w:r>
    </w:p>
    <w:p w:rsidR="003E5EE7" w:rsidRDefault="003E5EE7" w:rsidP="003E5EE7">
      <w:pPr>
        <w:jc w:val="both"/>
        <w:rPr>
          <w:rFonts w:cs="Arial"/>
          <w:b/>
          <w:bCs/>
        </w:rPr>
      </w:pPr>
    </w:p>
    <w:tbl>
      <w:tblPr>
        <w:tblW w:w="10790" w:type="dxa"/>
        <w:jc w:val="center"/>
        <w:tblLayout w:type="fixed"/>
        <w:tblCellMar>
          <w:left w:w="70" w:type="dxa"/>
          <w:right w:w="70" w:type="dxa"/>
        </w:tblCellMar>
        <w:tblLook w:val="0000" w:firstRow="0" w:lastRow="0" w:firstColumn="0" w:lastColumn="0" w:noHBand="0" w:noVBand="0"/>
      </w:tblPr>
      <w:tblGrid>
        <w:gridCol w:w="1293"/>
        <w:gridCol w:w="1984"/>
        <w:gridCol w:w="3119"/>
        <w:gridCol w:w="1134"/>
        <w:gridCol w:w="1276"/>
        <w:gridCol w:w="1984"/>
      </w:tblGrid>
      <w:tr w:rsidR="00693FDD" w:rsidRPr="00693FDD" w:rsidTr="00693FDD">
        <w:trPr>
          <w:cantSplit/>
          <w:trHeight w:val="493"/>
          <w:jc w:val="center"/>
        </w:trPr>
        <w:tc>
          <w:tcPr>
            <w:tcW w:w="1293" w:type="dxa"/>
            <w:tcBorders>
              <w:top w:val="single" w:sz="4" w:space="0" w:color="000000"/>
              <w:left w:val="single" w:sz="4" w:space="0" w:color="000000"/>
              <w:bottom w:val="single" w:sz="4" w:space="0" w:color="000000"/>
            </w:tcBorders>
            <w:shd w:val="clear" w:color="auto" w:fill="D9D9D9"/>
            <w:vAlign w:val="center"/>
          </w:tcPr>
          <w:p w:rsidR="00693FDD" w:rsidRPr="00693FDD" w:rsidRDefault="00693FDD" w:rsidP="00693FDD">
            <w:pPr>
              <w:numPr>
                <w:ilvl w:val="7"/>
                <w:numId w:val="0"/>
              </w:numPr>
              <w:tabs>
                <w:tab w:val="left" w:pos="0"/>
                <w:tab w:val="num" w:pos="1440"/>
              </w:tabs>
              <w:suppressAutoHyphens/>
              <w:ind w:left="1440" w:hanging="1440"/>
              <w:jc w:val="center"/>
              <w:outlineLvl w:val="7"/>
              <w:rPr>
                <w:rFonts w:cs="Arial"/>
                <w:b/>
                <w:bCs/>
                <w:sz w:val="18"/>
                <w:szCs w:val="18"/>
                <w:lang w:eastAsia="ar-SA"/>
              </w:rPr>
            </w:pPr>
            <w:r w:rsidRPr="00693FDD">
              <w:rPr>
                <w:rFonts w:cs="Arial"/>
                <w:b/>
                <w:sz w:val="18"/>
                <w:szCs w:val="18"/>
                <w:lang w:val="es-ES_tradnl" w:eastAsia="ar-SA"/>
              </w:rPr>
              <w:t>PARTIDA</w:t>
            </w:r>
          </w:p>
        </w:tc>
        <w:tc>
          <w:tcPr>
            <w:tcW w:w="1984" w:type="dxa"/>
            <w:tcBorders>
              <w:top w:val="single" w:sz="4" w:space="0" w:color="000000"/>
              <w:left w:val="single" w:sz="4" w:space="0" w:color="000000"/>
              <w:bottom w:val="single" w:sz="4" w:space="0" w:color="000000"/>
            </w:tcBorders>
            <w:shd w:val="clear" w:color="auto" w:fill="D9D9D9"/>
            <w:vAlign w:val="center"/>
          </w:tcPr>
          <w:p w:rsidR="00693FDD" w:rsidRPr="00693FDD" w:rsidRDefault="00693FDD" w:rsidP="00693FDD">
            <w:pPr>
              <w:numPr>
                <w:ilvl w:val="7"/>
                <w:numId w:val="0"/>
              </w:numPr>
              <w:tabs>
                <w:tab w:val="left" w:pos="0"/>
              </w:tabs>
              <w:suppressAutoHyphens/>
              <w:jc w:val="center"/>
              <w:outlineLvl w:val="7"/>
              <w:rPr>
                <w:rFonts w:cs="Arial"/>
                <w:b/>
                <w:sz w:val="18"/>
                <w:szCs w:val="18"/>
                <w:lang w:val="es-ES_tradnl" w:eastAsia="ar-SA"/>
              </w:rPr>
            </w:pPr>
            <w:r w:rsidRPr="00693FDD">
              <w:rPr>
                <w:rFonts w:cs="Arial"/>
                <w:b/>
                <w:sz w:val="18"/>
                <w:szCs w:val="18"/>
                <w:lang w:val="es-ES_tradnl" w:eastAsia="ar-SA"/>
              </w:rPr>
              <w:t>DESCRIPCIÓN DEL SERVICIO</w:t>
            </w:r>
          </w:p>
        </w:tc>
        <w:tc>
          <w:tcPr>
            <w:tcW w:w="311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93FDD" w:rsidRPr="00693FDD" w:rsidRDefault="00693FDD" w:rsidP="00693FDD">
            <w:pPr>
              <w:numPr>
                <w:ilvl w:val="7"/>
                <w:numId w:val="0"/>
              </w:numPr>
              <w:tabs>
                <w:tab w:val="left" w:pos="0"/>
              </w:tabs>
              <w:suppressAutoHyphens/>
              <w:jc w:val="center"/>
              <w:outlineLvl w:val="7"/>
              <w:rPr>
                <w:rFonts w:cs="Arial"/>
                <w:b/>
                <w:bCs/>
                <w:sz w:val="18"/>
                <w:szCs w:val="18"/>
                <w:lang w:eastAsia="ar-SA"/>
              </w:rPr>
            </w:pPr>
            <w:r w:rsidRPr="00693FDD">
              <w:rPr>
                <w:rFonts w:cs="Arial"/>
                <w:b/>
                <w:sz w:val="18"/>
                <w:szCs w:val="18"/>
                <w:lang w:val="es-ES_tradnl" w:eastAsia="ar-SA"/>
              </w:rPr>
              <w:t>CONCEPTO</w:t>
            </w:r>
          </w:p>
        </w:tc>
        <w:tc>
          <w:tcPr>
            <w:tcW w:w="1134" w:type="dxa"/>
            <w:tcBorders>
              <w:top w:val="single" w:sz="4" w:space="0" w:color="000000"/>
              <w:left w:val="single" w:sz="4" w:space="0" w:color="000000"/>
              <w:bottom w:val="single" w:sz="4" w:space="0" w:color="000000"/>
            </w:tcBorders>
            <w:shd w:val="clear" w:color="auto" w:fill="D9D9D9"/>
            <w:vAlign w:val="center"/>
          </w:tcPr>
          <w:p w:rsidR="00693FDD" w:rsidRPr="00693FDD" w:rsidRDefault="00693FDD" w:rsidP="00693FDD">
            <w:pPr>
              <w:suppressAutoHyphens/>
              <w:ind w:right="-70"/>
              <w:jc w:val="center"/>
              <w:outlineLvl w:val="6"/>
              <w:rPr>
                <w:rFonts w:cs="Arial"/>
                <w:b/>
                <w:bCs/>
                <w:sz w:val="18"/>
                <w:szCs w:val="18"/>
                <w:lang w:eastAsia="ar-SA"/>
              </w:rPr>
            </w:pPr>
            <w:r w:rsidRPr="00693FDD">
              <w:rPr>
                <w:rFonts w:cs="Arial"/>
                <w:b/>
                <w:bCs/>
                <w:sz w:val="18"/>
                <w:szCs w:val="18"/>
                <w:lang w:eastAsia="ar-SA"/>
              </w:rPr>
              <w:t>CANTIDAD</w:t>
            </w:r>
          </w:p>
        </w:tc>
        <w:tc>
          <w:tcPr>
            <w:tcW w:w="1276" w:type="dxa"/>
            <w:tcBorders>
              <w:top w:val="single" w:sz="4" w:space="0" w:color="000000"/>
              <w:left w:val="single" w:sz="4" w:space="0" w:color="000000"/>
              <w:bottom w:val="single" w:sz="4" w:space="0" w:color="000000"/>
            </w:tcBorders>
            <w:shd w:val="clear" w:color="auto" w:fill="D9D9D9"/>
            <w:vAlign w:val="center"/>
          </w:tcPr>
          <w:p w:rsidR="00693FDD" w:rsidRPr="00693FDD" w:rsidRDefault="00693FDD" w:rsidP="00693FDD">
            <w:pPr>
              <w:suppressAutoHyphens/>
              <w:jc w:val="center"/>
              <w:rPr>
                <w:rFonts w:cs="Arial"/>
                <w:b/>
                <w:sz w:val="18"/>
                <w:szCs w:val="18"/>
                <w:lang w:eastAsia="ar-SA"/>
              </w:rPr>
            </w:pPr>
            <w:r w:rsidRPr="00693FDD">
              <w:rPr>
                <w:rFonts w:cs="Arial"/>
                <w:b/>
                <w:bCs/>
                <w:sz w:val="18"/>
                <w:szCs w:val="18"/>
                <w:lang w:eastAsia="ar-SA"/>
              </w:rPr>
              <w:t>PRECIO UNITARIO</w:t>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93FDD" w:rsidRPr="00693FDD" w:rsidRDefault="00693FDD" w:rsidP="00693FDD">
            <w:pPr>
              <w:suppressAutoHyphens/>
              <w:ind w:right="-70"/>
              <w:jc w:val="center"/>
              <w:rPr>
                <w:rFonts w:cs="Arial"/>
                <w:b/>
                <w:bCs/>
                <w:sz w:val="18"/>
                <w:szCs w:val="18"/>
                <w:lang w:eastAsia="ar-SA"/>
              </w:rPr>
            </w:pPr>
            <w:r w:rsidRPr="00693FDD">
              <w:rPr>
                <w:rFonts w:cs="Arial"/>
                <w:b/>
                <w:bCs/>
                <w:sz w:val="18"/>
                <w:szCs w:val="18"/>
                <w:lang w:eastAsia="ar-SA"/>
              </w:rPr>
              <w:t>PRECIO TOTAL</w:t>
            </w:r>
          </w:p>
        </w:tc>
      </w:tr>
      <w:tr w:rsidR="00693FDD" w:rsidRPr="00693FDD" w:rsidTr="00693FDD">
        <w:trPr>
          <w:cantSplit/>
          <w:trHeight w:val="2345"/>
          <w:jc w:val="center"/>
        </w:trPr>
        <w:tc>
          <w:tcPr>
            <w:tcW w:w="1293" w:type="dxa"/>
            <w:tcBorders>
              <w:top w:val="single" w:sz="4" w:space="0" w:color="000000"/>
              <w:left w:val="single" w:sz="4" w:space="0" w:color="000000"/>
              <w:bottom w:val="single" w:sz="4" w:space="0" w:color="000000"/>
            </w:tcBorders>
            <w:vAlign w:val="center"/>
          </w:tcPr>
          <w:p w:rsidR="00693FDD" w:rsidRPr="00693FDD" w:rsidRDefault="00693FDD" w:rsidP="00307477">
            <w:pPr>
              <w:suppressAutoHyphens/>
              <w:jc w:val="center"/>
              <w:rPr>
                <w:rFonts w:cs="Arial"/>
                <w:b/>
                <w:bCs/>
                <w:i/>
                <w:iCs/>
                <w:sz w:val="18"/>
                <w:szCs w:val="18"/>
                <w:lang w:eastAsia="ar-SA"/>
              </w:rPr>
            </w:pPr>
            <w:r w:rsidRPr="00693FDD">
              <w:rPr>
                <w:rFonts w:cs="Arial"/>
                <w:b/>
                <w:bCs/>
                <w:i/>
                <w:iCs/>
                <w:sz w:val="18"/>
                <w:szCs w:val="18"/>
                <w:lang w:eastAsia="ar-SA"/>
              </w:rPr>
              <w:t>ÚNICA</w:t>
            </w:r>
          </w:p>
          <w:p w:rsidR="00693FDD" w:rsidRPr="00693FDD" w:rsidRDefault="00693FDD" w:rsidP="00307477">
            <w:pPr>
              <w:suppressAutoHyphens/>
              <w:jc w:val="both"/>
              <w:rPr>
                <w:rFonts w:cs="Arial"/>
                <w:b/>
                <w:bCs/>
                <w:i/>
                <w:iCs/>
                <w:sz w:val="18"/>
                <w:szCs w:val="18"/>
                <w:lang w:eastAsia="ar-SA"/>
              </w:rPr>
            </w:pPr>
          </w:p>
        </w:tc>
        <w:tc>
          <w:tcPr>
            <w:tcW w:w="1984" w:type="dxa"/>
            <w:tcBorders>
              <w:top w:val="single" w:sz="4" w:space="0" w:color="000000"/>
              <w:left w:val="single" w:sz="4" w:space="0" w:color="000000"/>
              <w:bottom w:val="single" w:sz="4" w:space="0" w:color="000000"/>
            </w:tcBorders>
            <w:vAlign w:val="center"/>
          </w:tcPr>
          <w:p w:rsidR="00693FDD" w:rsidRPr="00693FDD" w:rsidRDefault="00693FDD" w:rsidP="00307477">
            <w:pPr>
              <w:suppressAutoHyphens/>
              <w:jc w:val="both"/>
              <w:rPr>
                <w:rFonts w:cs="Arial"/>
                <w:sz w:val="18"/>
                <w:szCs w:val="18"/>
                <w:lang w:eastAsia="ar-SA"/>
              </w:rPr>
            </w:pPr>
            <w:r w:rsidRPr="00693FDD">
              <w:rPr>
                <w:rFonts w:cs="Arial"/>
                <w:sz w:val="18"/>
                <w:szCs w:val="18"/>
                <w:lang w:eastAsia="ar-SA"/>
              </w:rPr>
              <w:t xml:space="preserve">CONTRATACIÓN DEL SERVICIO INTEGRAL PARA LA REALIZACIÓN DEL EVENTO DENOMINADO </w:t>
            </w:r>
          </w:p>
          <w:p w:rsidR="00693FDD" w:rsidRPr="00693FDD" w:rsidRDefault="00693FDD" w:rsidP="00307477">
            <w:pPr>
              <w:suppressAutoHyphens/>
              <w:jc w:val="both"/>
              <w:rPr>
                <w:rFonts w:cs="Arial"/>
                <w:sz w:val="18"/>
                <w:szCs w:val="18"/>
                <w:lang w:eastAsia="ar-SA"/>
              </w:rPr>
            </w:pPr>
            <w:r w:rsidRPr="00693FDD">
              <w:rPr>
                <w:rFonts w:cs="Arial"/>
                <w:sz w:val="18"/>
                <w:szCs w:val="18"/>
                <w:lang w:eastAsia="ar-SA"/>
              </w:rPr>
              <w:t>“EL IMSS COMO TU MEJOR OPCIÓN DE EMPLEO 2017”</w:t>
            </w:r>
          </w:p>
        </w:tc>
        <w:tc>
          <w:tcPr>
            <w:tcW w:w="3119" w:type="dxa"/>
            <w:tcBorders>
              <w:top w:val="single" w:sz="4" w:space="0" w:color="000000"/>
              <w:left w:val="single" w:sz="4" w:space="0" w:color="000000"/>
              <w:bottom w:val="single" w:sz="4" w:space="0" w:color="000000"/>
              <w:right w:val="single" w:sz="4" w:space="0" w:color="000000"/>
            </w:tcBorders>
            <w:vAlign w:val="center"/>
          </w:tcPr>
          <w:p w:rsidR="00693FDD" w:rsidRPr="00693FDD" w:rsidRDefault="00693FDD" w:rsidP="00693FDD">
            <w:pPr>
              <w:numPr>
                <w:ilvl w:val="0"/>
                <w:numId w:val="44"/>
              </w:numPr>
              <w:suppressAutoHyphens/>
              <w:snapToGrid w:val="0"/>
              <w:spacing w:after="0" w:line="240" w:lineRule="auto"/>
              <w:ind w:left="497"/>
              <w:jc w:val="both"/>
              <w:rPr>
                <w:rFonts w:cs="Arial"/>
                <w:sz w:val="18"/>
                <w:szCs w:val="18"/>
                <w:lang w:eastAsia="ar-SA"/>
              </w:rPr>
            </w:pPr>
            <w:r w:rsidRPr="00693FDD">
              <w:rPr>
                <w:rFonts w:cs="Arial"/>
                <w:sz w:val="18"/>
                <w:szCs w:val="18"/>
                <w:lang w:eastAsia="ar-SA"/>
              </w:rPr>
              <w:t>APOYO LOGÍSTICO</w:t>
            </w:r>
          </w:p>
          <w:p w:rsidR="00693FDD" w:rsidRPr="00693FDD" w:rsidRDefault="00693FDD" w:rsidP="00693FDD">
            <w:pPr>
              <w:numPr>
                <w:ilvl w:val="0"/>
                <w:numId w:val="44"/>
              </w:numPr>
              <w:suppressAutoHyphens/>
              <w:snapToGrid w:val="0"/>
              <w:spacing w:after="0" w:line="240" w:lineRule="auto"/>
              <w:ind w:left="497"/>
              <w:jc w:val="both"/>
              <w:rPr>
                <w:rFonts w:cs="Arial"/>
                <w:sz w:val="18"/>
                <w:szCs w:val="18"/>
                <w:lang w:eastAsia="ar-SA"/>
              </w:rPr>
            </w:pPr>
            <w:r w:rsidRPr="00693FDD">
              <w:rPr>
                <w:rFonts w:cs="Arial"/>
                <w:sz w:val="18"/>
                <w:szCs w:val="18"/>
                <w:lang w:eastAsia="ar-SA"/>
              </w:rPr>
              <w:t>PERSONAL TÉCNICO DE APOYO</w:t>
            </w:r>
          </w:p>
          <w:p w:rsidR="00693FDD" w:rsidRPr="00693FDD" w:rsidRDefault="00693FDD" w:rsidP="00693FDD">
            <w:pPr>
              <w:numPr>
                <w:ilvl w:val="0"/>
                <w:numId w:val="44"/>
              </w:numPr>
              <w:suppressAutoHyphens/>
              <w:snapToGrid w:val="0"/>
              <w:spacing w:after="0" w:line="240" w:lineRule="auto"/>
              <w:ind w:left="497"/>
              <w:jc w:val="both"/>
              <w:rPr>
                <w:rFonts w:cs="Arial"/>
                <w:sz w:val="18"/>
                <w:szCs w:val="18"/>
                <w:lang w:eastAsia="ar-SA"/>
              </w:rPr>
            </w:pPr>
            <w:r w:rsidRPr="00693FDD">
              <w:rPr>
                <w:rFonts w:cs="Arial"/>
                <w:sz w:val="18"/>
                <w:szCs w:val="18"/>
                <w:lang w:eastAsia="ar-SA"/>
              </w:rPr>
              <w:t>PERSONAL SERVICIO DE COFFEE BREAK</w:t>
            </w:r>
          </w:p>
          <w:p w:rsidR="00693FDD" w:rsidRPr="00693FDD" w:rsidRDefault="00693FDD" w:rsidP="00693FDD">
            <w:pPr>
              <w:numPr>
                <w:ilvl w:val="0"/>
                <w:numId w:val="44"/>
              </w:numPr>
              <w:suppressAutoHyphens/>
              <w:snapToGrid w:val="0"/>
              <w:spacing w:after="0" w:line="240" w:lineRule="auto"/>
              <w:ind w:left="497"/>
              <w:jc w:val="both"/>
              <w:rPr>
                <w:rFonts w:cs="Arial"/>
                <w:sz w:val="18"/>
                <w:szCs w:val="18"/>
                <w:lang w:eastAsia="ar-SA"/>
              </w:rPr>
            </w:pPr>
            <w:r w:rsidRPr="00693FDD">
              <w:rPr>
                <w:rFonts w:cs="Arial"/>
                <w:sz w:val="18"/>
                <w:szCs w:val="18"/>
                <w:lang w:eastAsia="ar-SA"/>
              </w:rPr>
              <w:t>MESA (TABLÓN) CON MANTEL (FIELTRO)</w:t>
            </w:r>
          </w:p>
          <w:p w:rsidR="00693FDD" w:rsidRPr="00693FDD" w:rsidRDefault="00693FDD" w:rsidP="00693FDD">
            <w:pPr>
              <w:numPr>
                <w:ilvl w:val="1"/>
                <w:numId w:val="44"/>
              </w:numPr>
              <w:suppressAutoHyphens/>
              <w:snapToGrid w:val="0"/>
              <w:spacing w:after="0" w:line="240" w:lineRule="auto"/>
              <w:ind w:left="497"/>
              <w:jc w:val="both"/>
              <w:rPr>
                <w:rFonts w:cs="Arial"/>
                <w:sz w:val="18"/>
                <w:szCs w:val="18"/>
                <w:lang w:eastAsia="ar-SA"/>
              </w:rPr>
            </w:pPr>
            <w:r w:rsidRPr="00693FDD">
              <w:rPr>
                <w:rFonts w:cs="Arial"/>
                <w:sz w:val="18"/>
                <w:szCs w:val="18"/>
                <w:lang w:eastAsia="ar-SA"/>
              </w:rPr>
              <w:t>SERVICIO DE ALIMENTOS (COFFEE BREAK)</w:t>
            </w:r>
          </w:p>
          <w:p w:rsidR="00693FDD" w:rsidRPr="00693FDD" w:rsidRDefault="00693FDD" w:rsidP="00307477">
            <w:pPr>
              <w:suppressAutoHyphens/>
              <w:snapToGrid w:val="0"/>
              <w:jc w:val="both"/>
              <w:rPr>
                <w:rFonts w:cs="Arial"/>
                <w:sz w:val="18"/>
                <w:szCs w:val="18"/>
                <w:lang w:eastAsia="ar-SA"/>
              </w:rPr>
            </w:pPr>
          </w:p>
        </w:tc>
        <w:tc>
          <w:tcPr>
            <w:tcW w:w="1134" w:type="dxa"/>
            <w:tcBorders>
              <w:top w:val="single" w:sz="4" w:space="0" w:color="000000"/>
              <w:left w:val="single" w:sz="4" w:space="0" w:color="000000"/>
              <w:bottom w:val="single" w:sz="4" w:space="0" w:color="000000"/>
            </w:tcBorders>
            <w:vAlign w:val="center"/>
          </w:tcPr>
          <w:p w:rsidR="00693FDD" w:rsidRPr="00693FDD" w:rsidRDefault="00693FDD" w:rsidP="00307477">
            <w:pPr>
              <w:suppressAutoHyphens/>
              <w:snapToGrid w:val="0"/>
              <w:jc w:val="center"/>
              <w:rPr>
                <w:rFonts w:cs="Arial"/>
                <w:sz w:val="18"/>
                <w:szCs w:val="18"/>
                <w:lang w:eastAsia="ar-SA"/>
              </w:rPr>
            </w:pPr>
          </w:p>
        </w:tc>
        <w:tc>
          <w:tcPr>
            <w:tcW w:w="1276" w:type="dxa"/>
            <w:tcBorders>
              <w:top w:val="single" w:sz="4" w:space="0" w:color="000000"/>
              <w:left w:val="single" w:sz="4" w:space="0" w:color="000000"/>
              <w:bottom w:val="single" w:sz="4" w:space="0" w:color="000000"/>
            </w:tcBorders>
            <w:vAlign w:val="center"/>
          </w:tcPr>
          <w:p w:rsidR="00693FDD" w:rsidRPr="00693FDD" w:rsidRDefault="00693FDD" w:rsidP="00307477">
            <w:pPr>
              <w:suppressAutoHyphens/>
              <w:snapToGrid w:val="0"/>
              <w:jc w:val="center"/>
              <w:rPr>
                <w:rFonts w:cs="Arial"/>
                <w:sz w:val="18"/>
                <w:szCs w:val="18"/>
                <w:lang w:eastAsia="ar-SA"/>
              </w:rPr>
            </w:pPr>
          </w:p>
        </w:tc>
        <w:tc>
          <w:tcPr>
            <w:tcW w:w="1984" w:type="dxa"/>
            <w:tcBorders>
              <w:top w:val="single" w:sz="4" w:space="0" w:color="000000"/>
              <w:left w:val="single" w:sz="4" w:space="0" w:color="000000"/>
              <w:bottom w:val="single" w:sz="4" w:space="0" w:color="000000"/>
              <w:right w:val="single" w:sz="4" w:space="0" w:color="000000"/>
            </w:tcBorders>
          </w:tcPr>
          <w:p w:rsidR="00693FDD" w:rsidRPr="00693FDD" w:rsidRDefault="00693FDD" w:rsidP="00307477">
            <w:pPr>
              <w:suppressAutoHyphens/>
              <w:snapToGrid w:val="0"/>
              <w:rPr>
                <w:rFonts w:cs="Arial"/>
                <w:sz w:val="18"/>
                <w:szCs w:val="18"/>
                <w:lang w:eastAsia="ar-SA"/>
              </w:rPr>
            </w:pPr>
          </w:p>
        </w:tc>
      </w:tr>
      <w:tr w:rsidR="00693FDD" w:rsidRPr="00693FDD" w:rsidTr="00693FDD">
        <w:trPr>
          <w:cantSplit/>
          <w:trHeight w:val="227"/>
          <w:jc w:val="center"/>
        </w:trPr>
        <w:tc>
          <w:tcPr>
            <w:tcW w:w="3277" w:type="dxa"/>
            <w:gridSpan w:val="2"/>
            <w:vAlign w:val="center"/>
          </w:tcPr>
          <w:p w:rsidR="00693FDD" w:rsidRPr="00693FDD" w:rsidRDefault="00693FDD" w:rsidP="00307477">
            <w:pPr>
              <w:suppressAutoHyphens/>
              <w:overflowPunct w:val="0"/>
              <w:autoSpaceDE w:val="0"/>
              <w:snapToGrid w:val="0"/>
              <w:jc w:val="right"/>
              <w:textAlignment w:val="baseline"/>
              <w:rPr>
                <w:rFonts w:cs="Arial"/>
                <w:b/>
                <w:bCs/>
                <w:sz w:val="18"/>
                <w:szCs w:val="18"/>
                <w:lang w:val="es-ES_tradnl" w:eastAsia="ar-SA"/>
              </w:rPr>
            </w:pPr>
          </w:p>
        </w:tc>
        <w:tc>
          <w:tcPr>
            <w:tcW w:w="3119" w:type="dxa"/>
            <w:tcBorders>
              <w:right w:val="single" w:sz="4" w:space="0" w:color="000000"/>
            </w:tcBorders>
            <w:shd w:val="clear" w:color="auto" w:fill="auto"/>
          </w:tcPr>
          <w:p w:rsidR="00693FDD" w:rsidRPr="00693FDD" w:rsidRDefault="00693FDD" w:rsidP="00307477">
            <w:pPr>
              <w:keepNext/>
              <w:tabs>
                <w:tab w:val="num" w:pos="432"/>
              </w:tabs>
              <w:suppressAutoHyphens/>
              <w:snapToGrid w:val="0"/>
              <w:ind w:left="432" w:hanging="432"/>
              <w:outlineLvl w:val="0"/>
              <w:rPr>
                <w:rFonts w:cs="Arial"/>
                <w:b/>
                <w:bCs/>
                <w:kern w:val="1"/>
                <w:sz w:val="18"/>
                <w:szCs w:val="18"/>
                <w:lang w:eastAsia="ar-SA"/>
              </w:rPr>
            </w:pPr>
          </w:p>
        </w:tc>
        <w:tc>
          <w:tcPr>
            <w:tcW w:w="1134" w:type="dxa"/>
            <w:tcBorders>
              <w:top w:val="single" w:sz="4" w:space="0" w:color="000000"/>
              <w:left w:val="single" w:sz="4" w:space="0" w:color="000000"/>
              <w:bottom w:val="single" w:sz="4" w:space="0" w:color="000000"/>
            </w:tcBorders>
            <w:shd w:val="clear" w:color="auto" w:fill="D9D9D9"/>
            <w:vAlign w:val="center"/>
          </w:tcPr>
          <w:p w:rsidR="00693FDD" w:rsidRPr="00693FDD" w:rsidRDefault="00693FDD" w:rsidP="00693FDD">
            <w:pPr>
              <w:keepNext/>
              <w:tabs>
                <w:tab w:val="num" w:pos="432"/>
              </w:tabs>
              <w:suppressAutoHyphens/>
              <w:snapToGrid w:val="0"/>
              <w:ind w:left="432" w:hanging="432"/>
              <w:jc w:val="center"/>
              <w:outlineLvl w:val="0"/>
              <w:rPr>
                <w:rFonts w:cs="Arial"/>
                <w:b/>
                <w:bCs/>
                <w:kern w:val="1"/>
                <w:sz w:val="18"/>
                <w:szCs w:val="18"/>
                <w:lang w:eastAsia="ar-SA"/>
              </w:rPr>
            </w:pPr>
            <w:r w:rsidRPr="00693FDD">
              <w:rPr>
                <w:rFonts w:cs="Arial"/>
                <w:b/>
                <w:bCs/>
                <w:kern w:val="1"/>
                <w:sz w:val="18"/>
                <w:szCs w:val="18"/>
                <w:lang w:eastAsia="ar-SA"/>
              </w:rPr>
              <w:t>SUBTOTAL</w:t>
            </w:r>
          </w:p>
        </w:tc>
        <w:tc>
          <w:tcPr>
            <w:tcW w:w="1276" w:type="dxa"/>
            <w:tcBorders>
              <w:top w:val="single" w:sz="4" w:space="0" w:color="000000"/>
              <w:left w:val="single" w:sz="4" w:space="0" w:color="000000"/>
              <w:bottom w:val="single" w:sz="4" w:space="0" w:color="000000"/>
            </w:tcBorders>
            <w:vAlign w:val="center"/>
          </w:tcPr>
          <w:p w:rsidR="00693FDD" w:rsidRPr="00693FDD" w:rsidRDefault="00693FDD" w:rsidP="00307477">
            <w:pPr>
              <w:suppressAutoHyphens/>
              <w:snapToGrid w:val="0"/>
              <w:jc w:val="center"/>
              <w:rPr>
                <w:rFonts w:cs="Arial"/>
                <w:sz w:val="18"/>
                <w:szCs w:val="18"/>
                <w:lang w:eastAsia="ar-SA"/>
              </w:rPr>
            </w:pPr>
          </w:p>
        </w:tc>
        <w:tc>
          <w:tcPr>
            <w:tcW w:w="1984" w:type="dxa"/>
            <w:tcBorders>
              <w:top w:val="single" w:sz="4" w:space="0" w:color="000000"/>
              <w:left w:val="single" w:sz="4" w:space="0" w:color="000000"/>
              <w:bottom w:val="single" w:sz="4" w:space="0" w:color="000000"/>
              <w:right w:val="single" w:sz="4" w:space="0" w:color="000000"/>
            </w:tcBorders>
          </w:tcPr>
          <w:p w:rsidR="00693FDD" w:rsidRPr="00693FDD" w:rsidRDefault="00693FDD" w:rsidP="00307477">
            <w:pPr>
              <w:suppressAutoHyphens/>
              <w:snapToGrid w:val="0"/>
              <w:rPr>
                <w:rFonts w:cs="Arial"/>
                <w:sz w:val="18"/>
                <w:szCs w:val="18"/>
                <w:lang w:eastAsia="ar-SA"/>
              </w:rPr>
            </w:pPr>
          </w:p>
        </w:tc>
      </w:tr>
      <w:tr w:rsidR="00693FDD" w:rsidRPr="00693FDD" w:rsidTr="00693FDD">
        <w:trPr>
          <w:cantSplit/>
          <w:trHeight w:val="424"/>
          <w:jc w:val="center"/>
        </w:trPr>
        <w:tc>
          <w:tcPr>
            <w:tcW w:w="3277" w:type="dxa"/>
            <w:gridSpan w:val="2"/>
            <w:vAlign w:val="center"/>
          </w:tcPr>
          <w:p w:rsidR="00693FDD" w:rsidRPr="00693FDD" w:rsidRDefault="00693FDD" w:rsidP="00307477">
            <w:pPr>
              <w:suppressAutoHyphens/>
              <w:overflowPunct w:val="0"/>
              <w:autoSpaceDE w:val="0"/>
              <w:snapToGrid w:val="0"/>
              <w:jc w:val="right"/>
              <w:textAlignment w:val="baseline"/>
              <w:rPr>
                <w:rFonts w:cs="Arial"/>
                <w:b/>
                <w:bCs/>
                <w:sz w:val="18"/>
                <w:szCs w:val="18"/>
                <w:lang w:val="es-ES_tradnl" w:eastAsia="ar-SA"/>
              </w:rPr>
            </w:pPr>
          </w:p>
        </w:tc>
        <w:tc>
          <w:tcPr>
            <w:tcW w:w="3119" w:type="dxa"/>
            <w:tcBorders>
              <w:right w:val="single" w:sz="4" w:space="0" w:color="000000"/>
            </w:tcBorders>
            <w:shd w:val="clear" w:color="auto" w:fill="auto"/>
          </w:tcPr>
          <w:p w:rsidR="00693FDD" w:rsidRPr="00693FDD" w:rsidRDefault="00693FDD" w:rsidP="00307477">
            <w:pPr>
              <w:suppressAutoHyphens/>
              <w:snapToGrid w:val="0"/>
              <w:jc w:val="center"/>
              <w:rPr>
                <w:rFonts w:cs="Arial"/>
                <w:b/>
                <w:bCs/>
                <w:sz w:val="18"/>
                <w:szCs w:val="18"/>
                <w:lang w:eastAsia="ar-SA"/>
              </w:rPr>
            </w:pPr>
          </w:p>
        </w:tc>
        <w:tc>
          <w:tcPr>
            <w:tcW w:w="1134" w:type="dxa"/>
            <w:tcBorders>
              <w:top w:val="single" w:sz="4" w:space="0" w:color="000000"/>
              <w:left w:val="single" w:sz="4" w:space="0" w:color="000000"/>
              <w:bottom w:val="single" w:sz="4" w:space="0" w:color="000000"/>
            </w:tcBorders>
            <w:shd w:val="clear" w:color="auto" w:fill="D9D9D9"/>
            <w:vAlign w:val="center"/>
          </w:tcPr>
          <w:p w:rsidR="00693FDD" w:rsidRPr="00693FDD" w:rsidRDefault="00693FDD" w:rsidP="00693FDD">
            <w:pPr>
              <w:suppressAutoHyphens/>
              <w:snapToGrid w:val="0"/>
              <w:jc w:val="center"/>
              <w:rPr>
                <w:rFonts w:cs="Arial"/>
                <w:b/>
                <w:bCs/>
                <w:sz w:val="18"/>
                <w:szCs w:val="18"/>
                <w:lang w:eastAsia="ar-SA"/>
              </w:rPr>
            </w:pPr>
            <w:r w:rsidRPr="00693FDD">
              <w:rPr>
                <w:rFonts w:cs="Arial"/>
                <w:b/>
                <w:bCs/>
                <w:sz w:val="18"/>
                <w:szCs w:val="18"/>
                <w:lang w:eastAsia="ar-SA"/>
              </w:rPr>
              <w:t>I.V.A</w:t>
            </w:r>
          </w:p>
        </w:tc>
        <w:tc>
          <w:tcPr>
            <w:tcW w:w="1276" w:type="dxa"/>
            <w:tcBorders>
              <w:top w:val="single" w:sz="4" w:space="0" w:color="000000"/>
              <w:left w:val="single" w:sz="4" w:space="0" w:color="000000"/>
              <w:bottom w:val="single" w:sz="4" w:space="0" w:color="000000"/>
            </w:tcBorders>
            <w:vAlign w:val="center"/>
          </w:tcPr>
          <w:p w:rsidR="00693FDD" w:rsidRPr="00693FDD" w:rsidRDefault="00693FDD" w:rsidP="00307477">
            <w:pPr>
              <w:suppressAutoHyphens/>
              <w:snapToGrid w:val="0"/>
              <w:jc w:val="center"/>
              <w:rPr>
                <w:rFonts w:cs="Arial"/>
                <w:sz w:val="18"/>
                <w:szCs w:val="18"/>
                <w:lang w:eastAsia="ar-SA"/>
              </w:rPr>
            </w:pPr>
          </w:p>
        </w:tc>
        <w:tc>
          <w:tcPr>
            <w:tcW w:w="1984" w:type="dxa"/>
            <w:tcBorders>
              <w:top w:val="single" w:sz="4" w:space="0" w:color="000000"/>
              <w:left w:val="single" w:sz="4" w:space="0" w:color="000000"/>
              <w:bottom w:val="single" w:sz="4" w:space="0" w:color="000000"/>
              <w:right w:val="single" w:sz="4" w:space="0" w:color="000000"/>
            </w:tcBorders>
          </w:tcPr>
          <w:p w:rsidR="00693FDD" w:rsidRPr="00693FDD" w:rsidRDefault="00693FDD" w:rsidP="00307477">
            <w:pPr>
              <w:suppressAutoHyphens/>
              <w:snapToGrid w:val="0"/>
              <w:rPr>
                <w:rFonts w:cs="Arial"/>
                <w:sz w:val="18"/>
                <w:szCs w:val="18"/>
                <w:lang w:eastAsia="ar-SA"/>
              </w:rPr>
            </w:pPr>
          </w:p>
        </w:tc>
      </w:tr>
      <w:tr w:rsidR="00693FDD" w:rsidRPr="00693FDD" w:rsidTr="00693FDD">
        <w:trPr>
          <w:cantSplit/>
          <w:trHeight w:val="402"/>
          <w:jc w:val="center"/>
        </w:trPr>
        <w:tc>
          <w:tcPr>
            <w:tcW w:w="3277" w:type="dxa"/>
            <w:gridSpan w:val="2"/>
            <w:vAlign w:val="center"/>
          </w:tcPr>
          <w:p w:rsidR="00693FDD" w:rsidRPr="00693FDD" w:rsidRDefault="00693FDD" w:rsidP="00307477">
            <w:pPr>
              <w:suppressAutoHyphens/>
              <w:overflowPunct w:val="0"/>
              <w:autoSpaceDE w:val="0"/>
              <w:snapToGrid w:val="0"/>
              <w:jc w:val="right"/>
              <w:textAlignment w:val="baseline"/>
              <w:rPr>
                <w:rFonts w:cs="Arial"/>
                <w:b/>
                <w:bCs/>
                <w:sz w:val="18"/>
                <w:szCs w:val="18"/>
                <w:lang w:val="es-ES_tradnl" w:eastAsia="ar-SA"/>
              </w:rPr>
            </w:pPr>
          </w:p>
        </w:tc>
        <w:tc>
          <w:tcPr>
            <w:tcW w:w="3119" w:type="dxa"/>
            <w:tcBorders>
              <w:right w:val="single" w:sz="4" w:space="0" w:color="000000"/>
            </w:tcBorders>
            <w:shd w:val="clear" w:color="auto" w:fill="auto"/>
          </w:tcPr>
          <w:p w:rsidR="00693FDD" w:rsidRPr="00693FDD" w:rsidRDefault="00693FDD" w:rsidP="00307477">
            <w:pPr>
              <w:suppressAutoHyphens/>
              <w:snapToGrid w:val="0"/>
              <w:jc w:val="center"/>
              <w:rPr>
                <w:rFonts w:cs="Arial"/>
                <w:b/>
                <w:bCs/>
                <w:sz w:val="18"/>
                <w:szCs w:val="18"/>
                <w:lang w:eastAsia="ar-SA"/>
              </w:rPr>
            </w:pPr>
          </w:p>
        </w:tc>
        <w:tc>
          <w:tcPr>
            <w:tcW w:w="1134" w:type="dxa"/>
            <w:tcBorders>
              <w:top w:val="single" w:sz="4" w:space="0" w:color="000000"/>
              <w:left w:val="single" w:sz="4" w:space="0" w:color="000000"/>
              <w:bottom w:val="single" w:sz="4" w:space="0" w:color="000000"/>
            </w:tcBorders>
            <w:shd w:val="clear" w:color="auto" w:fill="D9D9D9"/>
            <w:vAlign w:val="center"/>
          </w:tcPr>
          <w:p w:rsidR="00693FDD" w:rsidRPr="00693FDD" w:rsidRDefault="00693FDD" w:rsidP="00693FDD">
            <w:pPr>
              <w:suppressAutoHyphens/>
              <w:snapToGrid w:val="0"/>
              <w:jc w:val="center"/>
              <w:rPr>
                <w:rFonts w:cs="Arial"/>
                <w:b/>
                <w:bCs/>
                <w:sz w:val="18"/>
                <w:szCs w:val="18"/>
                <w:lang w:eastAsia="ar-SA"/>
              </w:rPr>
            </w:pPr>
            <w:r w:rsidRPr="00693FDD">
              <w:rPr>
                <w:rFonts w:cs="Arial"/>
                <w:b/>
                <w:bCs/>
                <w:sz w:val="18"/>
                <w:szCs w:val="18"/>
                <w:lang w:eastAsia="ar-SA"/>
              </w:rPr>
              <w:t>TOTAL</w:t>
            </w:r>
          </w:p>
        </w:tc>
        <w:tc>
          <w:tcPr>
            <w:tcW w:w="1276" w:type="dxa"/>
            <w:tcBorders>
              <w:top w:val="single" w:sz="4" w:space="0" w:color="000000"/>
              <w:left w:val="single" w:sz="4" w:space="0" w:color="000000"/>
              <w:bottom w:val="single" w:sz="4" w:space="0" w:color="000000"/>
            </w:tcBorders>
            <w:vAlign w:val="center"/>
          </w:tcPr>
          <w:p w:rsidR="00693FDD" w:rsidRPr="00693FDD" w:rsidRDefault="00693FDD" w:rsidP="00307477">
            <w:pPr>
              <w:suppressAutoHyphens/>
              <w:snapToGrid w:val="0"/>
              <w:jc w:val="center"/>
              <w:rPr>
                <w:rFonts w:cs="Arial"/>
                <w:sz w:val="18"/>
                <w:szCs w:val="18"/>
                <w:lang w:eastAsia="ar-SA"/>
              </w:rPr>
            </w:pPr>
          </w:p>
        </w:tc>
        <w:tc>
          <w:tcPr>
            <w:tcW w:w="1984" w:type="dxa"/>
            <w:tcBorders>
              <w:top w:val="single" w:sz="4" w:space="0" w:color="000000"/>
              <w:left w:val="single" w:sz="4" w:space="0" w:color="000000"/>
              <w:bottom w:val="single" w:sz="4" w:space="0" w:color="000000"/>
              <w:right w:val="single" w:sz="4" w:space="0" w:color="000000"/>
            </w:tcBorders>
          </w:tcPr>
          <w:p w:rsidR="00693FDD" w:rsidRPr="00693FDD" w:rsidRDefault="00693FDD" w:rsidP="00307477">
            <w:pPr>
              <w:suppressAutoHyphens/>
              <w:rPr>
                <w:rFonts w:cs="Arial"/>
                <w:sz w:val="18"/>
                <w:szCs w:val="18"/>
                <w:lang w:eastAsia="ar-SA"/>
              </w:rPr>
            </w:pPr>
          </w:p>
        </w:tc>
      </w:tr>
    </w:tbl>
    <w:p w:rsidR="00693FDD" w:rsidRDefault="00693FDD" w:rsidP="00693FDD">
      <w:pPr>
        <w:suppressAutoHyphens/>
        <w:spacing w:after="0" w:line="240" w:lineRule="auto"/>
        <w:jc w:val="both"/>
        <w:rPr>
          <w:rFonts w:cs="Arial"/>
          <w:b/>
        </w:rPr>
      </w:pPr>
    </w:p>
    <w:p w:rsidR="003E5EE7" w:rsidRPr="0087151B" w:rsidRDefault="003E5EE7" w:rsidP="00693FDD">
      <w:pPr>
        <w:suppressAutoHyphens/>
        <w:spacing w:after="0" w:line="240" w:lineRule="auto"/>
        <w:jc w:val="both"/>
        <w:rPr>
          <w:rFonts w:cs="Arial"/>
          <w:b/>
        </w:rPr>
      </w:pPr>
      <w:r w:rsidRPr="0087151B">
        <w:rPr>
          <w:rFonts w:cs="Arial"/>
          <w:b/>
        </w:rPr>
        <w:t>(</w:t>
      </w:r>
      <w:r w:rsidR="00693FDD" w:rsidRPr="00BF12B8">
        <w:rPr>
          <w:rFonts w:cs="Arial"/>
          <w:b/>
          <w:bCs/>
          <w:sz w:val="22"/>
          <w:lang w:eastAsia="ar-SA"/>
        </w:rPr>
        <w:t xml:space="preserve">Expresar en letra el precio total de </w:t>
      </w:r>
      <w:r w:rsidR="00693FDD" w:rsidRPr="00BF12B8">
        <w:rPr>
          <w:rFonts w:cs="Arial"/>
          <w:b/>
          <w:sz w:val="22"/>
          <w:lang w:eastAsia="ar-SA"/>
        </w:rPr>
        <w:t>la propuesta,</w:t>
      </w:r>
      <w:r w:rsidR="00693FDD" w:rsidRPr="00BF12B8">
        <w:rPr>
          <w:rFonts w:cs="Arial"/>
          <w:b/>
          <w:bCs/>
          <w:sz w:val="22"/>
          <w:lang w:eastAsia="ar-SA"/>
        </w:rPr>
        <w:t xml:space="preserve"> los precios ofertados permanecerán fijos durante la vigencia del contrato</w:t>
      </w:r>
      <w:r w:rsidRPr="0087151B">
        <w:rPr>
          <w:rFonts w:cs="Arial"/>
          <w:b/>
        </w:rPr>
        <w:t>)</w:t>
      </w:r>
    </w:p>
    <w:p w:rsidR="00F67D02" w:rsidRDefault="00F67D02" w:rsidP="00641DDD">
      <w:pPr>
        <w:autoSpaceDE w:val="0"/>
        <w:spacing w:after="0" w:line="240" w:lineRule="auto"/>
        <w:ind w:left="567" w:right="-69"/>
        <w:rPr>
          <w:rFonts w:cs="Arial"/>
          <w:b/>
        </w:rPr>
      </w:pPr>
    </w:p>
    <w:p w:rsidR="00A81D0E" w:rsidRPr="00D10BE2" w:rsidRDefault="00A81D0E" w:rsidP="00F67D02">
      <w:pPr>
        <w:autoSpaceDE w:val="0"/>
        <w:spacing w:after="0" w:line="240" w:lineRule="auto"/>
        <w:ind w:left="567" w:right="-69"/>
        <w:jc w:val="both"/>
        <w:rPr>
          <w:rFonts w:cs="Arial"/>
          <w:sz w:val="18"/>
          <w:szCs w:val="18"/>
          <w:lang w:val="es-ES_tradnl"/>
        </w:rPr>
      </w:pPr>
    </w:p>
    <w:p w:rsidR="009A061B" w:rsidRPr="00D10BE2" w:rsidRDefault="009A061B" w:rsidP="009A061B">
      <w:pPr>
        <w:jc w:val="center"/>
        <w:rPr>
          <w:rFonts w:cs="Arial"/>
          <w:szCs w:val="20"/>
          <w:lang w:val="es-ES_tradnl" w:eastAsia="ar-SA"/>
        </w:rPr>
        <w:sectPr w:rsidR="009A061B" w:rsidRPr="00D10BE2" w:rsidSect="00F67D02">
          <w:headerReference w:type="default" r:id="rId17"/>
          <w:pgSz w:w="15840" w:h="12240" w:orient="landscape"/>
          <w:pgMar w:top="1418" w:right="864" w:bottom="1325" w:left="1134" w:header="284" w:footer="494" w:gutter="0"/>
          <w:cols w:space="708"/>
          <w:docGrid w:linePitch="360"/>
        </w:sectPr>
      </w:pPr>
    </w:p>
    <w:p w:rsidR="008F1DA2" w:rsidRPr="00D10BE2" w:rsidRDefault="008A7915" w:rsidP="00602B90">
      <w:pPr>
        <w:pStyle w:val="Ttulo1"/>
        <w:numPr>
          <w:ilvl w:val="0"/>
          <w:numId w:val="0"/>
        </w:numPr>
        <w:rPr>
          <w:rFonts w:cs="Arial"/>
        </w:rPr>
      </w:pPr>
      <w:bookmarkStart w:id="199" w:name="_Toc431386041"/>
      <w:bookmarkStart w:id="200" w:name="_Toc431386318"/>
      <w:bookmarkStart w:id="201" w:name="_Toc467582019"/>
      <w:r w:rsidRPr="00D10BE2">
        <w:rPr>
          <w:rFonts w:cs="Arial"/>
        </w:rPr>
        <w:lastRenderedPageBreak/>
        <w:t xml:space="preserve">Anexo </w:t>
      </w:r>
      <w:r w:rsidR="008F1DA2" w:rsidRPr="00D10BE2">
        <w:rPr>
          <w:rFonts w:cs="Arial"/>
        </w:rPr>
        <w:t>1</w:t>
      </w:r>
      <w:r w:rsidR="002B7723" w:rsidRPr="00D10BE2">
        <w:rPr>
          <w:rFonts w:cs="Arial"/>
        </w:rPr>
        <w:t>0</w:t>
      </w:r>
      <w:bookmarkEnd w:id="199"/>
      <w:bookmarkEnd w:id="200"/>
      <w:r w:rsidR="00126A07" w:rsidRPr="00D10BE2">
        <w:rPr>
          <w:rFonts w:cs="Arial"/>
        </w:rPr>
        <w:t>.-</w:t>
      </w:r>
      <w:r w:rsidR="00AD5E8A" w:rsidRPr="00D10BE2">
        <w:rPr>
          <w:rFonts w:cs="Arial"/>
        </w:rPr>
        <w:t xml:space="preserve"> </w:t>
      </w:r>
      <w:r w:rsidRPr="00D10BE2">
        <w:rPr>
          <w:rFonts w:cs="Arial"/>
        </w:rPr>
        <w:t>Relación de documentos a presentar</w:t>
      </w:r>
      <w:r w:rsidR="008F1DA2" w:rsidRPr="00D10BE2">
        <w:rPr>
          <w:rFonts w:cs="Arial"/>
        </w:rPr>
        <w:t>.</w:t>
      </w:r>
      <w:bookmarkEnd w:id="201"/>
    </w:p>
    <w:p w:rsidR="008F1DA2" w:rsidRPr="00D10BE2" w:rsidRDefault="008F1DA2" w:rsidP="00940181">
      <w:pPr>
        <w:spacing w:after="0"/>
        <w:rPr>
          <w:rFonts w:cs="Arial"/>
          <w:szCs w:val="20"/>
          <w:lang w:val="es-ES_tradnl" w:eastAsia="ar-SA"/>
        </w:rPr>
      </w:pPr>
    </w:p>
    <w:tbl>
      <w:tblPr>
        <w:tblW w:w="498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
        <w:gridCol w:w="1267"/>
        <w:gridCol w:w="6642"/>
        <w:gridCol w:w="842"/>
        <w:gridCol w:w="50"/>
        <w:gridCol w:w="646"/>
        <w:gridCol w:w="139"/>
      </w:tblGrid>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Fecha</w:t>
            </w:r>
          </w:p>
        </w:tc>
      </w:tr>
      <w:tr w:rsidR="008F1DA2" w:rsidRPr="00D10BE2" w:rsidTr="00B11181">
        <w:trPr>
          <w:gridBefore w:val="1"/>
          <w:wBefore w:w="45" w:type="pct"/>
        </w:trPr>
        <w:tc>
          <w:tcPr>
            <w:tcW w:w="4955" w:type="pct"/>
            <w:gridSpan w:val="6"/>
          </w:tcPr>
          <w:p w:rsidR="008F1DA2" w:rsidRPr="00D10BE2" w:rsidRDefault="00B11181" w:rsidP="008F1DA2">
            <w:pPr>
              <w:spacing w:after="0" w:line="240" w:lineRule="auto"/>
              <w:jc w:val="both"/>
              <w:rPr>
                <w:rFonts w:eastAsia="Calibri" w:cs="Arial"/>
                <w:noProof w:val="0"/>
              </w:rPr>
            </w:pPr>
            <w:r w:rsidRPr="00D10BE2">
              <w:rPr>
                <w:rFonts w:eastAsia="Calibri" w:cs="Arial"/>
                <w:noProof w:val="0"/>
              </w:rPr>
              <w:t xml:space="preserve">Invitación </w:t>
            </w:r>
            <w:r w:rsidR="008F1DA2" w:rsidRPr="00D10BE2">
              <w:rPr>
                <w:rFonts w:eastAsia="Calibri" w:cs="Arial"/>
                <w:noProof w:val="0"/>
              </w:rPr>
              <w:t xml:space="preserve">a cuando menos </w:t>
            </w:r>
            <w:r w:rsidRPr="00D10BE2">
              <w:rPr>
                <w:rFonts w:eastAsia="Calibri" w:cs="Arial"/>
                <w:noProof w:val="0"/>
              </w:rPr>
              <w:t xml:space="preserve">Tres Personas </w:t>
            </w:r>
            <w:r w:rsidR="008F1DA2" w:rsidRPr="00D10BE2">
              <w:rPr>
                <w:rFonts w:eastAsia="Calibri" w:cs="Arial"/>
                <w:noProof w:val="0"/>
              </w:rPr>
              <w:t>(Número y Carácter)</w:t>
            </w:r>
          </w:p>
        </w:tc>
      </w:tr>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Razón Social y Dirección Completa</w:t>
            </w:r>
          </w:p>
        </w:tc>
      </w:tr>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Teléfonos y Correo Electrónico</w:t>
            </w:r>
          </w:p>
        </w:tc>
      </w:tr>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Nombre del Representante</w:t>
            </w:r>
          </w:p>
        </w:tc>
      </w:tr>
      <w:tr w:rsidR="008F1DA2" w:rsidRPr="00D10BE2" w:rsidTr="00641DDD">
        <w:tblPrEx>
          <w:jc w:val="center"/>
          <w:tblCellMar>
            <w:left w:w="70" w:type="dxa"/>
            <w:right w:w="70" w:type="dxa"/>
          </w:tblCellMar>
          <w:tblLook w:val="0000" w:firstRow="0" w:lastRow="0" w:firstColumn="0" w:lastColumn="0" w:noHBand="0" w:noVBand="0"/>
        </w:tblPrEx>
        <w:trPr>
          <w:gridAfter w:val="1"/>
          <w:wAfter w:w="72" w:type="pct"/>
          <w:trHeight w:val="236"/>
          <w:jc w:val="center"/>
        </w:trPr>
        <w:tc>
          <w:tcPr>
            <w:tcW w:w="700" w:type="pct"/>
            <w:gridSpan w:val="2"/>
            <w:vMerge w:val="restart"/>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r w:rsidRPr="00D10BE2">
              <w:rPr>
                <w:rFonts w:eastAsia="Calibri" w:cs="Arial"/>
                <w:b/>
                <w:noProof w:val="0"/>
                <w:sz w:val="18"/>
                <w:szCs w:val="20"/>
              </w:rPr>
              <w:t>Referencia</w:t>
            </w:r>
          </w:p>
        </w:tc>
        <w:tc>
          <w:tcPr>
            <w:tcW w:w="3433" w:type="pct"/>
            <w:vMerge w:val="restart"/>
            <w:shd w:val="clear" w:color="auto" w:fill="8DB3E2"/>
            <w:vAlign w:val="center"/>
          </w:tcPr>
          <w:p w:rsidR="008F1DA2" w:rsidRPr="00D10BE2" w:rsidRDefault="008F1DA2" w:rsidP="00EE5BC1">
            <w:pPr>
              <w:spacing w:after="0" w:line="240" w:lineRule="auto"/>
              <w:jc w:val="center"/>
              <w:rPr>
                <w:rFonts w:eastAsia="Calibri" w:cs="Arial"/>
                <w:b/>
                <w:noProof w:val="0"/>
                <w:sz w:val="18"/>
                <w:szCs w:val="20"/>
              </w:rPr>
            </w:pPr>
            <w:r w:rsidRPr="00D10BE2">
              <w:rPr>
                <w:rFonts w:eastAsia="Calibri" w:cs="Arial"/>
                <w:b/>
                <w:noProof w:val="0"/>
                <w:sz w:val="18"/>
                <w:szCs w:val="20"/>
              </w:rPr>
              <w:t>Documento legal-administrativo</w:t>
            </w:r>
          </w:p>
        </w:tc>
        <w:tc>
          <w:tcPr>
            <w:tcW w:w="795" w:type="pct"/>
            <w:gridSpan w:val="3"/>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r w:rsidRPr="00D10BE2">
              <w:rPr>
                <w:rFonts w:eastAsia="Calibri" w:cs="Arial"/>
                <w:b/>
                <w:noProof w:val="0"/>
                <w:sz w:val="18"/>
                <w:szCs w:val="20"/>
              </w:rPr>
              <w:t>Presentado</w:t>
            </w:r>
          </w:p>
        </w:tc>
      </w:tr>
      <w:tr w:rsidR="008F1DA2" w:rsidRPr="00D10BE2" w:rsidTr="00641DDD">
        <w:tblPrEx>
          <w:jc w:val="center"/>
          <w:tblCellMar>
            <w:left w:w="70" w:type="dxa"/>
            <w:right w:w="70" w:type="dxa"/>
          </w:tblCellMar>
          <w:tblLook w:val="0000" w:firstRow="0" w:lastRow="0" w:firstColumn="0" w:lastColumn="0" w:noHBand="0" w:noVBand="0"/>
        </w:tblPrEx>
        <w:trPr>
          <w:gridAfter w:val="1"/>
          <w:wAfter w:w="72" w:type="pct"/>
          <w:trHeight w:val="266"/>
          <w:jc w:val="center"/>
        </w:trPr>
        <w:tc>
          <w:tcPr>
            <w:tcW w:w="700" w:type="pct"/>
            <w:gridSpan w:val="2"/>
            <w:vMerge/>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p>
        </w:tc>
        <w:tc>
          <w:tcPr>
            <w:tcW w:w="3433" w:type="pct"/>
            <w:vMerge/>
            <w:shd w:val="clear" w:color="auto" w:fill="8DB3E2"/>
            <w:vAlign w:val="center"/>
          </w:tcPr>
          <w:p w:rsidR="008F1DA2" w:rsidRPr="00D10BE2" w:rsidRDefault="008F1DA2" w:rsidP="008F1DA2">
            <w:pPr>
              <w:spacing w:after="0" w:line="240" w:lineRule="auto"/>
              <w:jc w:val="both"/>
              <w:rPr>
                <w:rFonts w:eastAsia="Calibri" w:cs="Arial"/>
                <w:b/>
                <w:noProof w:val="0"/>
                <w:sz w:val="18"/>
                <w:szCs w:val="20"/>
              </w:rPr>
            </w:pPr>
          </w:p>
        </w:tc>
        <w:tc>
          <w:tcPr>
            <w:tcW w:w="461" w:type="pct"/>
            <w:gridSpan w:val="2"/>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r w:rsidRPr="00D10BE2">
              <w:rPr>
                <w:rFonts w:eastAsia="Calibri" w:cs="Arial"/>
                <w:b/>
                <w:noProof w:val="0"/>
                <w:sz w:val="18"/>
                <w:szCs w:val="20"/>
              </w:rPr>
              <w:t>Si</w:t>
            </w:r>
          </w:p>
        </w:tc>
        <w:tc>
          <w:tcPr>
            <w:tcW w:w="334" w:type="pct"/>
            <w:shd w:val="clear" w:color="auto" w:fill="8DB3E2"/>
            <w:vAlign w:val="center"/>
          </w:tcPr>
          <w:p w:rsidR="008F1DA2" w:rsidRPr="00D10BE2" w:rsidRDefault="00940181" w:rsidP="008F1DA2">
            <w:pPr>
              <w:spacing w:after="0" w:line="240" w:lineRule="auto"/>
              <w:jc w:val="center"/>
              <w:rPr>
                <w:rFonts w:eastAsia="Calibri" w:cs="Arial"/>
                <w:b/>
                <w:noProof w:val="0"/>
                <w:sz w:val="18"/>
                <w:szCs w:val="20"/>
              </w:rPr>
            </w:pPr>
            <w:r w:rsidRPr="00D10BE2">
              <w:rPr>
                <w:rFonts w:eastAsia="Calibri" w:cs="Arial"/>
                <w:b/>
                <w:noProof w:val="0"/>
                <w:sz w:val="18"/>
                <w:szCs w:val="20"/>
              </w:rPr>
              <w:t>No</w:t>
            </w: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803"/>
          <w:jc w:val="center"/>
        </w:trPr>
        <w:tc>
          <w:tcPr>
            <w:tcW w:w="700" w:type="pct"/>
            <w:gridSpan w:val="2"/>
            <w:vAlign w:val="center"/>
          </w:tcPr>
          <w:p w:rsidR="00031A6B" w:rsidRPr="00D10BE2" w:rsidRDefault="00031A6B" w:rsidP="00EE5BC1">
            <w:pPr>
              <w:jc w:val="center"/>
              <w:rPr>
                <w:rFonts w:cs="Arial"/>
                <w:b/>
                <w:sz w:val="18"/>
                <w:szCs w:val="20"/>
                <w:lang w:val="es-ES_tradnl"/>
              </w:rPr>
            </w:pPr>
            <w:r w:rsidRPr="00D10BE2">
              <w:rPr>
                <w:rFonts w:cs="Arial"/>
                <w:b/>
                <w:sz w:val="18"/>
                <w:szCs w:val="20"/>
                <w:lang w:val="es-ES_tradnl"/>
              </w:rPr>
              <w:t>Anexo 3</w:t>
            </w:r>
          </w:p>
        </w:tc>
        <w:tc>
          <w:tcPr>
            <w:tcW w:w="3433" w:type="pct"/>
          </w:tcPr>
          <w:p w:rsidR="00031A6B" w:rsidRPr="00D10BE2" w:rsidRDefault="00EE5BC1" w:rsidP="00EE5BC1">
            <w:pPr>
              <w:spacing w:after="0" w:line="240" w:lineRule="auto"/>
              <w:jc w:val="both"/>
              <w:rPr>
                <w:rFonts w:eastAsia="Calibri" w:cs="Arial"/>
                <w:noProof w:val="0"/>
                <w:sz w:val="18"/>
                <w:szCs w:val="20"/>
              </w:rPr>
            </w:pPr>
            <w:r w:rsidRPr="00D10BE2">
              <w:rPr>
                <w:rFonts w:eastAsia="Calibri" w:cs="Arial"/>
                <w:noProof w:val="0"/>
                <w:sz w:val="18"/>
                <w:szCs w:val="20"/>
              </w:rPr>
              <w:t>4.1.3.1</w:t>
            </w:r>
            <w:r w:rsidRPr="00D10BE2">
              <w:rPr>
                <w:rFonts w:eastAsia="Calibri" w:cs="Arial"/>
                <w:noProof w:val="0"/>
                <w:sz w:val="18"/>
                <w:szCs w:val="20"/>
              </w:rPr>
              <w:tab/>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w:t>
            </w:r>
            <w:proofErr w:type="spellStart"/>
            <w:r w:rsidRPr="00D10BE2">
              <w:rPr>
                <w:rFonts w:eastAsia="Calibri" w:cs="Arial"/>
                <w:noProof w:val="0"/>
                <w:sz w:val="18"/>
                <w:szCs w:val="20"/>
              </w:rPr>
              <w:t>ó</w:t>
            </w:r>
            <w:proofErr w:type="spellEnd"/>
            <w:r w:rsidRPr="00D10BE2">
              <w:rPr>
                <w:rFonts w:eastAsia="Calibri" w:cs="Arial"/>
                <w:noProof w:val="0"/>
                <w:sz w:val="18"/>
                <w:szCs w:val="20"/>
              </w:rPr>
              <w:t xml:space="preserve"> cédula profesional), tratándose de personas físicas, y en el caso de personas morales, de la persona que firme la propuesta.</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470"/>
          <w:jc w:val="center"/>
        </w:trPr>
        <w:tc>
          <w:tcPr>
            <w:tcW w:w="700" w:type="pct"/>
            <w:gridSpan w:val="2"/>
            <w:vAlign w:val="center"/>
          </w:tcPr>
          <w:p w:rsidR="00031A6B" w:rsidRPr="00D10BE2" w:rsidRDefault="00EE5BC1"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4</w:t>
            </w:r>
          </w:p>
        </w:tc>
        <w:tc>
          <w:tcPr>
            <w:tcW w:w="3433" w:type="pct"/>
          </w:tcPr>
          <w:p w:rsidR="00031A6B" w:rsidRPr="00D10BE2" w:rsidRDefault="00EE5BC1" w:rsidP="00F03BD6">
            <w:pPr>
              <w:spacing w:after="0" w:line="240" w:lineRule="auto"/>
              <w:jc w:val="both"/>
              <w:rPr>
                <w:rFonts w:eastAsia="Calibri" w:cs="Arial"/>
                <w:noProof w:val="0"/>
                <w:sz w:val="18"/>
                <w:szCs w:val="20"/>
              </w:rPr>
            </w:pPr>
            <w:r w:rsidRPr="00D10BE2">
              <w:rPr>
                <w:rFonts w:eastAsia="Calibri" w:cs="Arial"/>
                <w:noProof w:val="0"/>
                <w:sz w:val="18"/>
                <w:szCs w:val="20"/>
              </w:rPr>
              <w:t>4.1.3.2</w:t>
            </w:r>
            <w:r w:rsidRPr="00D10BE2">
              <w:rPr>
                <w:rFonts w:eastAsia="Calibri" w:cs="Arial"/>
                <w:noProof w:val="0"/>
                <w:sz w:val="18"/>
                <w:szCs w:val="20"/>
              </w:rPr>
              <w:tab/>
              <w:t>Escrito bajo protesta de decir verdad, que el licitante es de nacionalidad mexi</w:t>
            </w:r>
            <w:r w:rsidR="00F03BD6" w:rsidRPr="00D10BE2">
              <w:rPr>
                <w:rFonts w:eastAsia="Calibri" w:cs="Arial"/>
                <w:noProof w:val="0"/>
                <w:sz w:val="18"/>
                <w:szCs w:val="20"/>
              </w:rPr>
              <w:t>cana, de acuerdo con el Anexo 4.</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1"/>
          <w:jc w:val="center"/>
        </w:trPr>
        <w:tc>
          <w:tcPr>
            <w:tcW w:w="700" w:type="pct"/>
            <w:gridSpan w:val="2"/>
            <w:vAlign w:val="center"/>
          </w:tcPr>
          <w:p w:rsidR="00031A6B" w:rsidRPr="00D10BE2" w:rsidRDefault="00EE5BC1"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5</w:t>
            </w:r>
          </w:p>
        </w:tc>
        <w:tc>
          <w:tcPr>
            <w:tcW w:w="3433" w:type="pct"/>
          </w:tcPr>
          <w:p w:rsidR="00031A6B" w:rsidRPr="00D10BE2" w:rsidRDefault="00EE5BC1" w:rsidP="00F03BD6">
            <w:pPr>
              <w:spacing w:after="0" w:line="240" w:lineRule="auto"/>
              <w:jc w:val="both"/>
              <w:rPr>
                <w:rFonts w:eastAsia="Calibri" w:cs="Arial"/>
                <w:noProof w:val="0"/>
                <w:sz w:val="18"/>
                <w:szCs w:val="20"/>
              </w:rPr>
            </w:pPr>
            <w:r w:rsidRPr="00D10BE2">
              <w:rPr>
                <w:rFonts w:eastAsia="Calibri" w:cs="Arial"/>
                <w:noProof w:val="0"/>
                <w:sz w:val="18"/>
                <w:szCs w:val="20"/>
              </w:rPr>
              <w:t>4.1.3.3</w:t>
            </w:r>
            <w:r w:rsidRPr="00D10BE2">
              <w:rPr>
                <w:rFonts w:eastAsia="Calibri" w:cs="Arial"/>
                <w:noProof w:val="0"/>
                <w:sz w:val="18"/>
                <w:szCs w:val="20"/>
              </w:rPr>
              <w:tab/>
              <w:t xml:space="preserve">Escrito en el que manifieste que en caso de resultar adjudicado, los servicios propuestos cumplirán con las normas solicitadas en la presente </w:t>
            </w:r>
            <w:r w:rsidR="00EC46F4" w:rsidRPr="00D10BE2">
              <w:rPr>
                <w:rFonts w:cs="Arial"/>
                <w:szCs w:val="20"/>
                <w:lang w:val="es-ES_tradnl"/>
              </w:rPr>
              <w:t>convocatoria</w:t>
            </w:r>
            <w:r w:rsidRPr="00D10BE2">
              <w:rPr>
                <w:rFonts w:eastAsia="Calibri" w:cs="Arial"/>
                <w:noProof w:val="0"/>
                <w:sz w:val="18"/>
                <w:szCs w:val="20"/>
              </w:rPr>
              <w:t>, de acuerdo con el Anexo 5.</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356"/>
          <w:jc w:val="center"/>
        </w:trPr>
        <w:tc>
          <w:tcPr>
            <w:tcW w:w="700" w:type="pct"/>
            <w:gridSpan w:val="2"/>
            <w:vAlign w:val="center"/>
          </w:tcPr>
          <w:p w:rsidR="00031A6B" w:rsidRPr="00D10BE2" w:rsidRDefault="00EE5BC1"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6</w:t>
            </w:r>
          </w:p>
        </w:tc>
        <w:tc>
          <w:tcPr>
            <w:tcW w:w="3433" w:type="pct"/>
          </w:tcPr>
          <w:p w:rsidR="00031A6B" w:rsidRPr="00D10BE2" w:rsidRDefault="00EE5BC1" w:rsidP="00F03BD6">
            <w:pPr>
              <w:spacing w:after="0" w:line="240" w:lineRule="auto"/>
              <w:jc w:val="both"/>
              <w:rPr>
                <w:rFonts w:eastAsia="Times New Roman" w:cs="Arial"/>
                <w:noProof w:val="0"/>
                <w:sz w:val="18"/>
                <w:szCs w:val="20"/>
                <w:lang w:eastAsia="ar-SA"/>
              </w:rPr>
            </w:pPr>
            <w:r w:rsidRPr="00D10BE2">
              <w:rPr>
                <w:rFonts w:eastAsia="Times New Roman" w:cs="Arial"/>
                <w:noProof w:val="0"/>
                <w:sz w:val="18"/>
                <w:szCs w:val="20"/>
                <w:lang w:eastAsia="ar-SA"/>
              </w:rPr>
              <w:t>4.1.3.4</w:t>
            </w:r>
            <w:r w:rsidRPr="00D10BE2">
              <w:rPr>
                <w:rFonts w:eastAsia="Times New Roman" w:cs="Arial"/>
                <w:noProof w:val="0"/>
                <w:sz w:val="18"/>
                <w:szCs w:val="20"/>
                <w:lang w:eastAsia="ar-SA"/>
              </w:rPr>
              <w:tab/>
              <w:t>Escrito bajo protesta de decir verdad, que no se ubica en los supuestos establecidos en los artículos 50 y 60 de la LA</w:t>
            </w:r>
            <w:r w:rsidR="00F03BD6" w:rsidRPr="00D10BE2">
              <w:rPr>
                <w:rFonts w:eastAsia="Times New Roman" w:cs="Arial"/>
                <w:noProof w:val="0"/>
                <w:sz w:val="18"/>
                <w:szCs w:val="20"/>
                <w:lang w:eastAsia="ar-SA"/>
              </w:rPr>
              <w:t>ASSP, de acuerdo con el Anexo 6.</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D10BE2" w:rsidRDefault="00F03BD6"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7</w:t>
            </w:r>
          </w:p>
        </w:tc>
        <w:tc>
          <w:tcPr>
            <w:tcW w:w="3433" w:type="pct"/>
            <w:vAlign w:val="center"/>
          </w:tcPr>
          <w:p w:rsidR="00031A6B" w:rsidRPr="00D10BE2" w:rsidRDefault="00F03BD6" w:rsidP="00F03BD6">
            <w:pPr>
              <w:spacing w:after="0" w:line="240" w:lineRule="auto"/>
              <w:jc w:val="both"/>
              <w:rPr>
                <w:rFonts w:eastAsia="Calibri" w:cs="Arial"/>
                <w:noProof w:val="0"/>
                <w:sz w:val="18"/>
                <w:szCs w:val="20"/>
              </w:rPr>
            </w:pPr>
            <w:r w:rsidRPr="00D10BE2">
              <w:rPr>
                <w:rFonts w:eastAsia="Calibri" w:cs="Arial"/>
                <w:noProof w:val="0"/>
                <w:sz w:val="18"/>
                <w:szCs w:val="20"/>
              </w:rPr>
              <w:t>4.1.3.5</w:t>
            </w:r>
            <w:r w:rsidRPr="00D10BE2">
              <w:rPr>
                <w:rFonts w:eastAsia="Calibri" w:cs="Arial"/>
                <w:noProof w:val="0"/>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D10BE2" w:rsidRDefault="00F03BD6"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8</w:t>
            </w:r>
          </w:p>
        </w:tc>
        <w:tc>
          <w:tcPr>
            <w:tcW w:w="3433" w:type="pct"/>
            <w:vAlign w:val="center"/>
          </w:tcPr>
          <w:p w:rsidR="00031A6B" w:rsidRPr="00D10BE2" w:rsidRDefault="00F03BD6" w:rsidP="00F03BD6">
            <w:pPr>
              <w:spacing w:after="0" w:line="240" w:lineRule="auto"/>
              <w:jc w:val="both"/>
              <w:rPr>
                <w:rFonts w:eastAsia="Calibri" w:cs="Arial"/>
                <w:noProof w:val="0"/>
                <w:sz w:val="18"/>
                <w:szCs w:val="20"/>
              </w:rPr>
            </w:pPr>
            <w:r w:rsidRPr="00D10BE2">
              <w:rPr>
                <w:rFonts w:eastAsia="Calibri" w:cs="Arial"/>
                <w:noProof w:val="0"/>
                <w:sz w:val="18"/>
                <w:szCs w:val="20"/>
              </w:rPr>
              <w:t>4.1.3.6</w:t>
            </w:r>
            <w:r w:rsidRPr="00D10BE2">
              <w:rPr>
                <w:rFonts w:eastAsia="Calibri" w:cs="Arial"/>
                <w:noProof w:val="0"/>
                <w:sz w:val="18"/>
                <w:szCs w:val="20"/>
              </w:rPr>
              <w:tab/>
              <w:t>En su caso, escrito bajo protesta de decir verdad que el licitante cuenta con estratificación como micro, pequeña o mediana empresa, de acuerdo con el Anexo 8.</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D10BE2" w:rsidRDefault="00F03BD6" w:rsidP="00EE5BC1">
            <w:pPr>
              <w:spacing w:after="0" w:line="240" w:lineRule="auto"/>
              <w:jc w:val="center"/>
              <w:rPr>
                <w:rFonts w:eastAsia="Calibri" w:cs="Arial"/>
                <w:b/>
                <w:noProof w:val="0"/>
                <w:sz w:val="18"/>
                <w:szCs w:val="20"/>
              </w:rPr>
            </w:pPr>
            <w:r w:rsidRPr="00D10BE2">
              <w:rPr>
                <w:rFonts w:eastAsia="Calibri" w:cs="Arial"/>
                <w:b/>
                <w:noProof w:val="0"/>
                <w:sz w:val="18"/>
                <w:szCs w:val="20"/>
              </w:rPr>
              <w:t>Escrito</w:t>
            </w:r>
            <w:r w:rsidRPr="00D10BE2">
              <w:rPr>
                <w:rFonts w:cs="Arial"/>
                <w:sz w:val="18"/>
              </w:rPr>
              <w:t xml:space="preserve"> </w:t>
            </w:r>
            <w:r w:rsidRPr="00D10BE2">
              <w:rPr>
                <w:rFonts w:eastAsia="Calibri" w:cs="Arial"/>
                <w:b/>
                <w:noProof w:val="0"/>
                <w:sz w:val="18"/>
                <w:szCs w:val="20"/>
              </w:rPr>
              <w:t>CompraNet</w:t>
            </w:r>
          </w:p>
        </w:tc>
        <w:tc>
          <w:tcPr>
            <w:tcW w:w="3433" w:type="pct"/>
            <w:vAlign w:val="center"/>
          </w:tcPr>
          <w:p w:rsidR="00031A6B" w:rsidRPr="00D10BE2" w:rsidRDefault="007437F2" w:rsidP="00031A6B">
            <w:pPr>
              <w:spacing w:after="0" w:line="240" w:lineRule="auto"/>
              <w:jc w:val="both"/>
              <w:rPr>
                <w:rFonts w:eastAsia="Calibri" w:cs="Arial"/>
                <w:noProof w:val="0"/>
                <w:sz w:val="18"/>
                <w:szCs w:val="20"/>
              </w:rPr>
            </w:pPr>
            <w:r w:rsidRPr="00D10BE2">
              <w:rPr>
                <w:rFonts w:eastAsia="Calibri" w:cs="Arial"/>
                <w:noProof w:val="0"/>
                <w:sz w:val="18"/>
                <w:szCs w:val="20"/>
              </w:rPr>
              <w:t>4.1.3.7</w:t>
            </w:r>
            <w:r w:rsidRPr="00D10BE2">
              <w:rPr>
                <w:rFonts w:eastAsia="Calibri" w:cs="Arial"/>
                <w:noProof w:val="0"/>
                <w:sz w:val="18"/>
                <w:szCs w:val="20"/>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highlight w:val="yellow"/>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highlight w:val="yellow"/>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392"/>
          <w:jc w:val="center"/>
        </w:trPr>
        <w:tc>
          <w:tcPr>
            <w:tcW w:w="700" w:type="pct"/>
            <w:gridSpan w:val="2"/>
            <w:vAlign w:val="center"/>
          </w:tcPr>
          <w:p w:rsidR="00031A6B" w:rsidRPr="00D10BE2" w:rsidRDefault="00693878"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11</w:t>
            </w:r>
          </w:p>
        </w:tc>
        <w:tc>
          <w:tcPr>
            <w:tcW w:w="3433" w:type="pct"/>
            <w:vAlign w:val="center"/>
          </w:tcPr>
          <w:p w:rsidR="00031A6B" w:rsidRPr="00D10BE2" w:rsidRDefault="00693878" w:rsidP="00031A6B">
            <w:pPr>
              <w:spacing w:after="0" w:line="240" w:lineRule="auto"/>
              <w:jc w:val="both"/>
              <w:rPr>
                <w:rFonts w:eastAsia="Calibri" w:cs="Arial"/>
                <w:noProof w:val="0"/>
                <w:sz w:val="18"/>
                <w:szCs w:val="20"/>
              </w:rPr>
            </w:pPr>
            <w:r w:rsidRPr="00D10BE2">
              <w:rPr>
                <w:rFonts w:eastAsia="Calibri" w:cs="Arial"/>
                <w:noProof w:val="0"/>
                <w:sz w:val="18"/>
                <w:szCs w:val="20"/>
              </w:rPr>
              <w:t>Escrito para solicitar la clasificación de la información entregada por el licitante.</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rPr>
            </w:pPr>
          </w:p>
        </w:tc>
      </w:tr>
      <w:tr w:rsidR="00641DDD" w:rsidRPr="00D10BE2" w:rsidTr="00A53B89">
        <w:tblPrEx>
          <w:jc w:val="center"/>
          <w:tblCellMar>
            <w:left w:w="70" w:type="dxa"/>
            <w:right w:w="70" w:type="dxa"/>
          </w:tblCellMar>
          <w:tblLook w:val="0000" w:firstRow="0" w:lastRow="0" w:firstColumn="0" w:lastColumn="0" w:noHBand="0" w:noVBand="0"/>
        </w:tblPrEx>
        <w:trPr>
          <w:gridAfter w:val="1"/>
          <w:wAfter w:w="72" w:type="pct"/>
          <w:trHeight w:val="236"/>
          <w:jc w:val="center"/>
        </w:trPr>
        <w:tc>
          <w:tcPr>
            <w:tcW w:w="700" w:type="pct"/>
            <w:gridSpan w:val="2"/>
            <w:vMerge w:val="restart"/>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Referencia</w:t>
            </w:r>
          </w:p>
        </w:tc>
        <w:tc>
          <w:tcPr>
            <w:tcW w:w="3433" w:type="pct"/>
            <w:vMerge w:val="restart"/>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Documento de la propuesta técnica</w:t>
            </w:r>
          </w:p>
        </w:tc>
        <w:tc>
          <w:tcPr>
            <w:tcW w:w="795" w:type="pct"/>
            <w:gridSpan w:val="3"/>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Presentado</w:t>
            </w:r>
          </w:p>
        </w:tc>
      </w:tr>
      <w:tr w:rsidR="00641DDD" w:rsidRPr="00D10BE2" w:rsidTr="00A53B89">
        <w:tblPrEx>
          <w:jc w:val="center"/>
          <w:tblCellMar>
            <w:left w:w="70" w:type="dxa"/>
            <w:right w:w="70" w:type="dxa"/>
          </w:tblCellMar>
          <w:tblLook w:val="0000" w:firstRow="0" w:lastRow="0" w:firstColumn="0" w:lastColumn="0" w:noHBand="0" w:noVBand="0"/>
        </w:tblPrEx>
        <w:trPr>
          <w:gridAfter w:val="1"/>
          <w:wAfter w:w="72" w:type="pct"/>
          <w:trHeight w:val="266"/>
          <w:jc w:val="center"/>
        </w:trPr>
        <w:tc>
          <w:tcPr>
            <w:tcW w:w="700" w:type="pct"/>
            <w:gridSpan w:val="2"/>
            <w:vMerge/>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p>
        </w:tc>
        <w:tc>
          <w:tcPr>
            <w:tcW w:w="3433" w:type="pct"/>
            <w:vMerge/>
            <w:shd w:val="clear" w:color="auto" w:fill="8DB3E2"/>
            <w:vAlign w:val="center"/>
          </w:tcPr>
          <w:p w:rsidR="00641DDD" w:rsidRPr="00D10BE2" w:rsidRDefault="00641DDD" w:rsidP="00A53B89">
            <w:pPr>
              <w:spacing w:after="0" w:line="240" w:lineRule="auto"/>
              <w:jc w:val="both"/>
              <w:rPr>
                <w:rFonts w:eastAsia="Calibri" w:cs="Arial"/>
                <w:b/>
                <w:noProof w:val="0"/>
                <w:sz w:val="18"/>
                <w:szCs w:val="20"/>
              </w:rPr>
            </w:pPr>
          </w:p>
        </w:tc>
        <w:tc>
          <w:tcPr>
            <w:tcW w:w="461" w:type="pct"/>
            <w:gridSpan w:val="2"/>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Si</w:t>
            </w:r>
          </w:p>
        </w:tc>
        <w:tc>
          <w:tcPr>
            <w:tcW w:w="334" w:type="pct"/>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No</w:t>
            </w:r>
          </w:p>
        </w:tc>
      </w:tr>
      <w:tr w:rsidR="00641DDD" w:rsidRPr="00D10BE2" w:rsidTr="00641DDD">
        <w:tblPrEx>
          <w:jc w:val="center"/>
          <w:tblCellMar>
            <w:left w:w="70" w:type="dxa"/>
            <w:right w:w="70" w:type="dxa"/>
          </w:tblCellMar>
          <w:tblLook w:val="0000" w:firstRow="0" w:lastRow="0" w:firstColumn="0" w:lastColumn="0" w:noHBand="0" w:noVBand="0"/>
        </w:tblPrEx>
        <w:trPr>
          <w:gridAfter w:val="1"/>
          <w:wAfter w:w="72" w:type="pct"/>
          <w:trHeight w:val="224"/>
          <w:jc w:val="center"/>
        </w:trPr>
        <w:tc>
          <w:tcPr>
            <w:tcW w:w="700" w:type="pct"/>
            <w:gridSpan w:val="2"/>
            <w:vAlign w:val="center"/>
          </w:tcPr>
          <w:p w:rsidR="00641DDD" w:rsidRPr="00D10BE2" w:rsidRDefault="00A53B89" w:rsidP="00A53B89">
            <w:pPr>
              <w:jc w:val="center"/>
              <w:rPr>
                <w:rFonts w:cs="Arial"/>
                <w:b/>
                <w:sz w:val="18"/>
                <w:szCs w:val="20"/>
                <w:lang w:val="es-ES_tradnl"/>
              </w:rPr>
            </w:pPr>
            <w:r>
              <w:rPr>
                <w:rFonts w:cs="Arial"/>
                <w:b/>
                <w:sz w:val="18"/>
                <w:szCs w:val="20"/>
                <w:lang w:val="es-ES_tradnl"/>
              </w:rPr>
              <w:t>Anexo 1 y 2</w:t>
            </w:r>
          </w:p>
        </w:tc>
        <w:tc>
          <w:tcPr>
            <w:tcW w:w="3433" w:type="pct"/>
          </w:tcPr>
          <w:p w:rsidR="00641DDD" w:rsidRPr="00D10BE2" w:rsidRDefault="00A53B89" w:rsidP="00A53B89">
            <w:pPr>
              <w:spacing w:after="0" w:line="240" w:lineRule="auto"/>
              <w:jc w:val="both"/>
              <w:rPr>
                <w:rFonts w:eastAsia="Calibri" w:cs="Arial"/>
                <w:noProof w:val="0"/>
                <w:sz w:val="18"/>
                <w:szCs w:val="20"/>
              </w:rPr>
            </w:pPr>
            <w:r>
              <w:rPr>
                <w:rFonts w:eastAsia="Calibri" w:cs="Arial"/>
                <w:noProof w:val="0"/>
                <w:sz w:val="18"/>
                <w:szCs w:val="20"/>
              </w:rPr>
              <w:t>Anexo Técnico</w:t>
            </w:r>
          </w:p>
        </w:tc>
        <w:tc>
          <w:tcPr>
            <w:tcW w:w="461" w:type="pct"/>
            <w:gridSpan w:val="2"/>
            <w:vAlign w:val="center"/>
          </w:tcPr>
          <w:p w:rsidR="00641DDD" w:rsidRPr="00D10BE2" w:rsidRDefault="00641DDD" w:rsidP="00A53B89">
            <w:pPr>
              <w:spacing w:after="0" w:line="240" w:lineRule="auto"/>
              <w:jc w:val="both"/>
              <w:rPr>
                <w:rFonts w:eastAsia="Calibri" w:cs="Arial"/>
                <w:noProof w:val="0"/>
                <w:sz w:val="18"/>
                <w:szCs w:val="20"/>
              </w:rPr>
            </w:pPr>
          </w:p>
        </w:tc>
        <w:tc>
          <w:tcPr>
            <w:tcW w:w="334" w:type="pct"/>
            <w:vAlign w:val="center"/>
          </w:tcPr>
          <w:p w:rsidR="00641DDD" w:rsidRPr="00D10BE2" w:rsidRDefault="00641DDD" w:rsidP="00A53B89">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289"/>
          <w:tblHeader/>
          <w:jc w:val="center"/>
        </w:trPr>
        <w:tc>
          <w:tcPr>
            <w:tcW w:w="700" w:type="pct"/>
            <w:gridSpan w:val="2"/>
            <w:vMerge w:val="restart"/>
            <w:shd w:val="clear" w:color="auto" w:fill="8DB3E2"/>
            <w:vAlign w:val="center"/>
          </w:tcPr>
          <w:p w:rsidR="00031A6B" w:rsidRPr="00D10BE2" w:rsidRDefault="00031A6B" w:rsidP="00031A6B">
            <w:pPr>
              <w:spacing w:after="0" w:line="240" w:lineRule="auto"/>
              <w:jc w:val="center"/>
              <w:rPr>
                <w:rFonts w:eastAsia="Calibri" w:cs="Arial"/>
                <w:b/>
                <w:noProof w:val="0"/>
                <w:sz w:val="18"/>
                <w:szCs w:val="20"/>
              </w:rPr>
            </w:pPr>
            <w:r w:rsidRPr="00D10BE2">
              <w:rPr>
                <w:rFonts w:eastAsia="Calibri" w:cs="Arial"/>
                <w:b/>
                <w:noProof w:val="0"/>
                <w:sz w:val="18"/>
                <w:szCs w:val="20"/>
              </w:rPr>
              <w:t>Referencia</w:t>
            </w:r>
          </w:p>
        </w:tc>
        <w:tc>
          <w:tcPr>
            <w:tcW w:w="3433" w:type="pct"/>
            <w:vMerge w:val="restart"/>
            <w:shd w:val="clear" w:color="auto" w:fill="8DB3E2"/>
            <w:vAlign w:val="center"/>
          </w:tcPr>
          <w:p w:rsidR="00031A6B" w:rsidRPr="00D10BE2" w:rsidRDefault="00031A6B" w:rsidP="00A53B89">
            <w:pPr>
              <w:spacing w:after="0" w:line="240" w:lineRule="auto"/>
              <w:jc w:val="center"/>
              <w:rPr>
                <w:rFonts w:eastAsia="Calibri" w:cs="Arial"/>
                <w:b/>
                <w:noProof w:val="0"/>
                <w:sz w:val="18"/>
                <w:szCs w:val="20"/>
              </w:rPr>
            </w:pPr>
            <w:r w:rsidRPr="00D10BE2">
              <w:rPr>
                <w:rFonts w:eastAsia="Calibri" w:cs="Arial"/>
                <w:b/>
                <w:noProof w:val="0"/>
                <w:sz w:val="18"/>
                <w:szCs w:val="20"/>
              </w:rPr>
              <w:t>Documento de la propuesta económica</w:t>
            </w:r>
          </w:p>
        </w:tc>
        <w:tc>
          <w:tcPr>
            <w:tcW w:w="795" w:type="pct"/>
            <w:gridSpan w:val="3"/>
            <w:shd w:val="clear" w:color="auto" w:fill="8DB3E2"/>
            <w:vAlign w:val="center"/>
          </w:tcPr>
          <w:p w:rsidR="00031A6B" w:rsidRPr="00D10BE2" w:rsidRDefault="00031A6B" w:rsidP="00031A6B">
            <w:pPr>
              <w:spacing w:after="0" w:line="240" w:lineRule="auto"/>
              <w:jc w:val="center"/>
              <w:rPr>
                <w:rFonts w:eastAsia="Calibri" w:cs="Arial"/>
                <w:b/>
                <w:noProof w:val="0"/>
                <w:sz w:val="18"/>
                <w:szCs w:val="20"/>
              </w:rPr>
            </w:pPr>
            <w:r w:rsidRPr="00D10BE2">
              <w:rPr>
                <w:rFonts w:eastAsia="Calibri" w:cs="Arial"/>
                <w:b/>
                <w:noProof w:val="0"/>
                <w:sz w:val="18"/>
                <w:szCs w:val="20"/>
              </w:rPr>
              <w:t>Presentado</w:t>
            </w: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209"/>
          <w:tblHeader/>
          <w:jc w:val="center"/>
        </w:trPr>
        <w:tc>
          <w:tcPr>
            <w:tcW w:w="700" w:type="pct"/>
            <w:gridSpan w:val="2"/>
            <w:vMerge/>
            <w:shd w:val="clear" w:color="auto" w:fill="8DB3E2"/>
            <w:vAlign w:val="center"/>
          </w:tcPr>
          <w:p w:rsidR="00031A6B" w:rsidRPr="00D10BE2" w:rsidRDefault="00031A6B" w:rsidP="00031A6B">
            <w:pPr>
              <w:spacing w:after="0" w:line="240" w:lineRule="auto"/>
              <w:jc w:val="center"/>
              <w:rPr>
                <w:rFonts w:eastAsia="Calibri" w:cs="Arial"/>
                <w:noProof w:val="0"/>
                <w:sz w:val="18"/>
                <w:szCs w:val="20"/>
              </w:rPr>
            </w:pPr>
          </w:p>
        </w:tc>
        <w:tc>
          <w:tcPr>
            <w:tcW w:w="3433" w:type="pct"/>
            <w:vMerge/>
            <w:shd w:val="clear" w:color="auto" w:fill="8DB3E2"/>
            <w:vAlign w:val="center"/>
          </w:tcPr>
          <w:p w:rsidR="00031A6B" w:rsidRPr="00D10BE2" w:rsidRDefault="00031A6B" w:rsidP="00031A6B">
            <w:pPr>
              <w:spacing w:after="0" w:line="240" w:lineRule="auto"/>
              <w:jc w:val="both"/>
              <w:rPr>
                <w:rFonts w:eastAsia="Calibri" w:cs="Arial"/>
                <w:noProof w:val="0"/>
                <w:sz w:val="18"/>
                <w:szCs w:val="20"/>
              </w:rPr>
            </w:pPr>
          </w:p>
        </w:tc>
        <w:tc>
          <w:tcPr>
            <w:tcW w:w="435" w:type="pct"/>
            <w:shd w:val="clear" w:color="auto" w:fill="8DB3E2"/>
            <w:vAlign w:val="center"/>
          </w:tcPr>
          <w:p w:rsidR="00031A6B" w:rsidRPr="00D10BE2" w:rsidRDefault="00031A6B" w:rsidP="00031A6B">
            <w:pPr>
              <w:spacing w:after="0" w:line="240" w:lineRule="auto"/>
              <w:jc w:val="center"/>
              <w:rPr>
                <w:rFonts w:eastAsia="Calibri" w:cs="Arial"/>
                <w:b/>
                <w:noProof w:val="0"/>
                <w:sz w:val="18"/>
                <w:szCs w:val="20"/>
              </w:rPr>
            </w:pPr>
            <w:r w:rsidRPr="00D10BE2">
              <w:rPr>
                <w:rFonts w:eastAsia="Calibri" w:cs="Arial"/>
                <w:b/>
                <w:noProof w:val="0"/>
                <w:sz w:val="18"/>
                <w:szCs w:val="20"/>
              </w:rPr>
              <w:t>Si</w:t>
            </w:r>
          </w:p>
        </w:tc>
        <w:tc>
          <w:tcPr>
            <w:tcW w:w="360" w:type="pct"/>
            <w:gridSpan w:val="2"/>
            <w:shd w:val="clear" w:color="auto" w:fill="8DB3E2"/>
            <w:vAlign w:val="center"/>
          </w:tcPr>
          <w:p w:rsidR="00031A6B" w:rsidRPr="00D10BE2" w:rsidRDefault="00940181" w:rsidP="00031A6B">
            <w:pPr>
              <w:spacing w:after="0" w:line="240" w:lineRule="auto"/>
              <w:jc w:val="center"/>
              <w:rPr>
                <w:rFonts w:eastAsia="Calibri" w:cs="Arial"/>
                <w:b/>
                <w:noProof w:val="0"/>
                <w:sz w:val="18"/>
                <w:szCs w:val="20"/>
              </w:rPr>
            </w:pPr>
            <w:r w:rsidRPr="00D10BE2">
              <w:rPr>
                <w:rFonts w:eastAsia="Calibri" w:cs="Arial"/>
                <w:b/>
                <w:noProof w:val="0"/>
                <w:sz w:val="18"/>
                <w:szCs w:val="20"/>
              </w:rPr>
              <w:t>No</w:t>
            </w: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485"/>
          <w:jc w:val="center"/>
        </w:trPr>
        <w:tc>
          <w:tcPr>
            <w:tcW w:w="700" w:type="pct"/>
            <w:gridSpan w:val="2"/>
            <w:vAlign w:val="center"/>
          </w:tcPr>
          <w:p w:rsidR="00031A6B" w:rsidRPr="00D10BE2" w:rsidRDefault="00880F7F" w:rsidP="00A53B89">
            <w:pPr>
              <w:spacing w:after="0" w:line="240" w:lineRule="auto"/>
              <w:jc w:val="center"/>
              <w:rPr>
                <w:rFonts w:eastAsia="Calibri" w:cs="Arial"/>
                <w:b/>
                <w:noProof w:val="0"/>
                <w:sz w:val="18"/>
                <w:szCs w:val="20"/>
              </w:rPr>
            </w:pPr>
            <w:r w:rsidRPr="00D10BE2">
              <w:rPr>
                <w:rFonts w:eastAsia="Calibri" w:cs="Arial"/>
                <w:b/>
                <w:noProof w:val="0"/>
                <w:sz w:val="18"/>
                <w:szCs w:val="20"/>
              </w:rPr>
              <w:t xml:space="preserve">Anexo </w:t>
            </w:r>
            <w:r w:rsidR="00A53B89">
              <w:rPr>
                <w:rFonts w:eastAsia="Calibri" w:cs="Arial"/>
                <w:b/>
                <w:noProof w:val="0"/>
                <w:sz w:val="18"/>
                <w:szCs w:val="20"/>
              </w:rPr>
              <w:t>9</w:t>
            </w:r>
          </w:p>
        </w:tc>
        <w:tc>
          <w:tcPr>
            <w:tcW w:w="3433" w:type="pct"/>
            <w:vAlign w:val="center"/>
          </w:tcPr>
          <w:p w:rsidR="00031A6B" w:rsidRPr="00D10BE2" w:rsidRDefault="00880F7F" w:rsidP="00880F7F">
            <w:pPr>
              <w:spacing w:after="0" w:line="240" w:lineRule="auto"/>
              <w:jc w:val="both"/>
              <w:rPr>
                <w:rFonts w:eastAsia="Calibri" w:cs="Arial"/>
                <w:noProof w:val="0"/>
                <w:sz w:val="18"/>
                <w:szCs w:val="20"/>
              </w:rPr>
            </w:pPr>
            <w:r w:rsidRPr="00D10BE2">
              <w:rPr>
                <w:rFonts w:eastAsia="Calibri" w:cs="Arial"/>
                <w:noProof w:val="0"/>
                <w:sz w:val="18"/>
                <w:szCs w:val="20"/>
              </w:rPr>
              <w:t>Formato de propuesta Económica.</w:t>
            </w:r>
          </w:p>
        </w:tc>
        <w:tc>
          <w:tcPr>
            <w:tcW w:w="435" w:type="pct"/>
            <w:vAlign w:val="center"/>
          </w:tcPr>
          <w:p w:rsidR="00031A6B" w:rsidRPr="00D10BE2" w:rsidRDefault="00031A6B" w:rsidP="00031A6B">
            <w:pPr>
              <w:spacing w:after="0" w:line="240" w:lineRule="auto"/>
              <w:jc w:val="center"/>
              <w:rPr>
                <w:rFonts w:eastAsia="Calibri" w:cs="Arial"/>
                <w:noProof w:val="0"/>
                <w:sz w:val="18"/>
                <w:szCs w:val="20"/>
              </w:rPr>
            </w:pPr>
          </w:p>
        </w:tc>
        <w:tc>
          <w:tcPr>
            <w:tcW w:w="360"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r>
    </w:tbl>
    <w:p w:rsidR="002139D3" w:rsidRPr="00D10BE2" w:rsidRDefault="002139D3" w:rsidP="00940181">
      <w:pPr>
        <w:spacing w:after="0"/>
        <w:rPr>
          <w:rFonts w:cs="Arial"/>
          <w:szCs w:val="20"/>
          <w:lang w:val="es-ES_tradnl" w:eastAsia="ar-SA"/>
        </w:rPr>
      </w:pPr>
      <w:r w:rsidRPr="00D10BE2">
        <w:rPr>
          <w:rFonts w:cs="Arial"/>
          <w:szCs w:val="20"/>
          <w:lang w:val="es-ES_tradnl" w:eastAsia="ar-SA"/>
        </w:rPr>
        <w:br w:type="page"/>
      </w:r>
    </w:p>
    <w:p w:rsidR="002139D3" w:rsidRPr="00D10BE2" w:rsidRDefault="008A7915" w:rsidP="00602B90">
      <w:pPr>
        <w:pStyle w:val="Ttulo1"/>
        <w:rPr>
          <w:rFonts w:cs="Arial"/>
          <w:lang w:val="es-ES"/>
        </w:rPr>
      </w:pPr>
      <w:bookmarkStart w:id="202" w:name="_Toc336378694"/>
      <w:bookmarkStart w:id="203" w:name="_Toc431386042"/>
      <w:bookmarkStart w:id="204" w:name="_Toc431386319"/>
      <w:bookmarkStart w:id="205" w:name="_Toc356557692"/>
      <w:bookmarkStart w:id="206" w:name="_Toc358979945"/>
      <w:bookmarkStart w:id="207" w:name="_Toc367205820"/>
      <w:bookmarkStart w:id="208" w:name="_Toc388439790"/>
      <w:bookmarkStart w:id="209" w:name="_Toc424648472"/>
      <w:bookmarkStart w:id="210" w:name="_Toc467582020"/>
      <w:r w:rsidRPr="00D10BE2">
        <w:rPr>
          <w:rFonts w:cs="Arial"/>
        </w:rPr>
        <w:lastRenderedPageBreak/>
        <w:t xml:space="preserve">Anexo </w:t>
      </w:r>
      <w:bookmarkEnd w:id="202"/>
      <w:r w:rsidR="002403E2" w:rsidRPr="00D10BE2">
        <w:rPr>
          <w:rFonts w:cs="Arial"/>
        </w:rPr>
        <w:t>11</w:t>
      </w:r>
      <w:r w:rsidR="002139D3" w:rsidRPr="00D10BE2">
        <w:rPr>
          <w:rFonts w:cs="Arial"/>
        </w:rPr>
        <w:t>.</w:t>
      </w:r>
      <w:bookmarkStart w:id="211" w:name="_Toc431386043"/>
      <w:bookmarkStart w:id="212" w:name="_Toc431386320"/>
      <w:bookmarkEnd w:id="203"/>
      <w:bookmarkEnd w:id="204"/>
      <w:r w:rsidR="00126A07" w:rsidRPr="00D10BE2">
        <w:rPr>
          <w:rFonts w:cs="Arial"/>
        </w:rPr>
        <w:t>-</w:t>
      </w:r>
      <w:r w:rsidR="00AD5E8A" w:rsidRPr="00D10BE2">
        <w:rPr>
          <w:rFonts w:cs="Arial"/>
        </w:rPr>
        <w:t xml:space="preserve"> </w:t>
      </w:r>
      <w:r w:rsidRPr="00D10BE2">
        <w:rPr>
          <w:rFonts w:cs="Arial"/>
        </w:rPr>
        <w:t>Formato información reservada y confidencial</w:t>
      </w:r>
      <w:r w:rsidR="002139D3" w:rsidRPr="00D10BE2">
        <w:rPr>
          <w:rFonts w:cs="Arial"/>
          <w:lang w:val="es-ES"/>
        </w:rPr>
        <w:t>.</w:t>
      </w:r>
      <w:bookmarkEnd w:id="205"/>
      <w:bookmarkEnd w:id="206"/>
      <w:bookmarkEnd w:id="207"/>
      <w:bookmarkEnd w:id="208"/>
      <w:bookmarkEnd w:id="209"/>
      <w:bookmarkEnd w:id="210"/>
      <w:bookmarkEnd w:id="211"/>
      <w:bookmarkEnd w:id="212"/>
    </w:p>
    <w:p w:rsidR="002139D3" w:rsidRPr="00D10BE2" w:rsidRDefault="002139D3" w:rsidP="00F16B46">
      <w:pPr>
        <w:spacing w:after="0" w:line="240" w:lineRule="auto"/>
        <w:ind w:left="-284" w:right="-284"/>
        <w:rPr>
          <w:rFonts w:cs="Arial"/>
        </w:rPr>
      </w:pPr>
    </w:p>
    <w:p w:rsidR="00F16B46" w:rsidRPr="00D10BE2" w:rsidRDefault="00F16B46" w:rsidP="00F16B46">
      <w:pPr>
        <w:spacing w:after="0" w:line="240" w:lineRule="auto"/>
        <w:ind w:left="-284" w:right="-284"/>
        <w:rPr>
          <w:rFonts w:cs="Arial"/>
        </w:rPr>
      </w:pPr>
    </w:p>
    <w:p w:rsidR="002139D3" w:rsidRPr="00D10BE2" w:rsidRDefault="003B6464" w:rsidP="00F16B46">
      <w:pPr>
        <w:spacing w:after="0" w:line="240" w:lineRule="auto"/>
        <w:ind w:left="-284" w:right="-284"/>
        <w:jc w:val="right"/>
        <w:rPr>
          <w:rFonts w:cs="Arial"/>
        </w:rPr>
      </w:pPr>
      <w:r w:rsidRPr="00D10BE2">
        <w:rPr>
          <w:rFonts w:cs="Arial"/>
        </w:rPr>
        <w:t>Ciudad de México</w:t>
      </w:r>
      <w:r w:rsidR="002139D3" w:rsidRPr="00D10BE2">
        <w:rPr>
          <w:rFonts w:cs="Arial"/>
        </w:rPr>
        <w:t xml:space="preserve">, a __ de ___________ de </w:t>
      </w:r>
      <w:r w:rsidR="00362471">
        <w:rPr>
          <w:rFonts w:cs="Arial"/>
        </w:rPr>
        <w:t>2017</w:t>
      </w:r>
      <w:r w:rsidR="002139D3" w:rsidRPr="00D10BE2">
        <w:rPr>
          <w:rFonts w:cs="Arial"/>
        </w:rPr>
        <w:t>.</w:t>
      </w: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p>
    <w:p w:rsidR="00F16B46" w:rsidRPr="00D10BE2" w:rsidRDefault="00F16B46" w:rsidP="00886822">
      <w:pPr>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886822">
      <w:pPr>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886822">
      <w:pPr>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886822">
      <w:pPr>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886822">
      <w:pPr>
        <w:spacing w:after="0" w:line="240" w:lineRule="auto"/>
        <w:ind w:left="-284" w:right="-284"/>
        <w:jc w:val="both"/>
        <w:rPr>
          <w:rFonts w:cs="Arial"/>
          <w:szCs w:val="20"/>
          <w:lang w:val="es-ES" w:eastAsia="ar-SA"/>
        </w:rPr>
      </w:pPr>
      <w:r w:rsidRPr="00D10BE2">
        <w:rPr>
          <w:rFonts w:cs="Arial"/>
          <w:szCs w:val="20"/>
          <w:lang w:val="es-ES" w:eastAsia="ar-SA"/>
        </w:rPr>
        <w:t>Presente</w:t>
      </w:r>
    </w:p>
    <w:p w:rsidR="002139D3" w:rsidRPr="00D10BE2" w:rsidRDefault="002139D3" w:rsidP="00886822">
      <w:pPr>
        <w:spacing w:after="0" w:line="240" w:lineRule="auto"/>
        <w:ind w:left="-284" w:right="-284"/>
        <w:jc w:val="both"/>
        <w:rPr>
          <w:rFonts w:cs="Arial"/>
        </w:rPr>
      </w:pPr>
    </w:p>
    <w:p w:rsidR="002139D3" w:rsidRPr="00D10BE2" w:rsidRDefault="002139D3" w:rsidP="00996E46">
      <w:pPr>
        <w:tabs>
          <w:tab w:val="left" w:pos="6379"/>
        </w:tabs>
        <w:spacing w:after="0" w:line="240" w:lineRule="auto"/>
        <w:ind w:left="-284" w:right="-284"/>
        <w:jc w:val="both"/>
        <w:rPr>
          <w:rFonts w:cs="Arial"/>
        </w:rPr>
      </w:pPr>
    </w:p>
    <w:p w:rsidR="00996E46" w:rsidRPr="00A73055" w:rsidRDefault="002139D3" w:rsidP="00996E46">
      <w:pPr>
        <w:tabs>
          <w:tab w:val="left" w:pos="6379"/>
        </w:tabs>
        <w:spacing w:after="0" w:line="240" w:lineRule="auto"/>
        <w:ind w:left="-284" w:right="-284"/>
        <w:jc w:val="both"/>
        <w:rPr>
          <w:lang w:val="es-ES_tradnl"/>
        </w:rPr>
      </w:pPr>
      <w:r w:rsidRPr="00D10BE2">
        <w:rPr>
          <w:rFonts w:cs="Arial"/>
        </w:rPr>
        <w:t xml:space="preserve">___(Nombre) , en mi carácter de _________________________, de la ___(Persona Física o Moral)___, manifiesto por medio de la presente que los documentos contenidos en mi propuesta y remitida a la convocante para la </w:t>
      </w:r>
      <w:r w:rsidRPr="00D10BE2">
        <w:rPr>
          <w:rFonts w:cs="Arial"/>
          <w:lang w:val="es-ES"/>
        </w:rPr>
        <w:t>invitación a cuando menos tres personas</w:t>
      </w:r>
      <w:r w:rsidRPr="00D10BE2">
        <w:rPr>
          <w:rFonts w:cs="Arial"/>
        </w:rPr>
        <w:t xml:space="preserve"> Núm. ________________que contiene a su vez información de carácter Reservada y Confidencial con fundamento </w:t>
      </w:r>
      <w:r w:rsidR="00996E46" w:rsidRPr="00A73055">
        <w:rPr>
          <w:lang w:val="es-ES_tradnl"/>
        </w:rPr>
        <w:t>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w:t>
      </w:r>
    </w:p>
    <w:p w:rsidR="00996E46" w:rsidRPr="00996E46" w:rsidRDefault="00996E46" w:rsidP="00996E46">
      <w:pPr>
        <w:tabs>
          <w:tab w:val="left" w:pos="6379"/>
        </w:tabs>
        <w:spacing w:after="0" w:line="240" w:lineRule="auto"/>
        <w:ind w:left="-284" w:right="-284"/>
        <w:jc w:val="both"/>
        <w:rPr>
          <w:rFonts w:cs="Arial"/>
          <w:lang w:val="es-ES_tradnl"/>
        </w:rPr>
      </w:pPr>
    </w:p>
    <w:p w:rsidR="00996E46" w:rsidRDefault="00996E46" w:rsidP="00996E46">
      <w:pPr>
        <w:tabs>
          <w:tab w:val="left" w:pos="6379"/>
        </w:tabs>
        <w:spacing w:after="0" w:line="240" w:lineRule="auto"/>
        <w:ind w:left="-284" w:right="-284"/>
        <w:jc w:val="both"/>
        <w:rPr>
          <w:rFonts w:cs="Arial"/>
        </w:rPr>
      </w:pPr>
    </w:p>
    <w:p w:rsidR="00996E46" w:rsidRPr="00422F52" w:rsidRDefault="00996E46" w:rsidP="00996E46">
      <w:pPr>
        <w:tabs>
          <w:tab w:val="left" w:pos="6379"/>
          <w:tab w:val="left" w:pos="10348"/>
        </w:tabs>
        <w:spacing w:after="0"/>
        <w:ind w:left="-284" w:right="-284"/>
        <w:jc w:val="both"/>
        <w:rPr>
          <w:rFonts w:cs="Arial"/>
          <w:lang w:val="es-ES_tradnl"/>
        </w:rPr>
      </w:pPr>
      <w:r w:rsidRPr="00422F52">
        <w:rPr>
          <w:rFonts w:cs="Arial"/>
          <w:lang w:val="es-ES_tradnl"/>
        </w:rPr>
        <w:t xml:space="preserve">(El licitante </w:t>
      </w:r>
      <w:r>
        <w:rPr>
          <w:rFonts w:cs="Arial"/>
          <w:lang w:val="es-ES_tradnl"/>
        </w:rPr>
        <w:t>deberá</w:t>
      </w:r>
      <w:r w:rsidRPr="00422F52">
        <w:rPr>
          <w:rFonts w:cs="Arial"/>
          <w:lang w:val="es-ES_tradnl"/>
        </w:rPr>
        <w:t xml:space="preserve">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996E46" w:rsidRPr="00422F52" w:rsidRDefault="00996E46" w:rsidP="00996E46">
      <w:pPr>
        <w:tabs>
          <w:tab w:val="left" w:pos="6379"/>
          <w:tab w:val="left" w:pos="10348"/>
        </w:tabs>
        <w:spacing w:after="0"/>
        <w:ind w:left="-284" w:right="-284"/>
        <w:jc w:val="both"/>
        <w:rPr>
          <w:rFonts w:cs="Arial"/>
          <w:lang w:val="es-ES_tradnl"/>
        </w:rPr>
      </w:pPr>
    </w:p>
    <w:p w:rsidR="00996E46" w:rsidRDefault="00996E46" w:rsidP="00996E46">
      <w:pPr>
        <w:tabs>
          <w:tab w:val="left" w:pos="6379"/>
        </w:tabs>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r w:rsidRPr="00D10BE2">
        <w:rPr>
          <w:rFonts w:cs="Arial"/>
        </w:rPr>
        <w:t>Relación de documentos:</w:t>
      </w: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r w:rsidRPr="00D10BE2">
        <w:rPr>
          <w:rFonts w:cs="Arial"/>
          <w:i/>
          <w:u w:val="single"/>
        </w:rPr>
        <w:t>Ejemplos</w:t>
      </w:r>
      <w:r w:rsidRPr="00D10BE2">
        <w:rPr>
          <w:rFonts w:cs="Arial"/>
        </w:rPr>
        <w:t>:</w:t>
      </w:r>
    </w:p>
    <w:p w:rsidR="002139D3" w:rsidRPr="00D10BE2" w:rsidRDefault="002139D3" w:rsidP="00886822">
      <w:pPr>
        <w:spacing w:after="0" w:line="240" w:lineRule="auto"/>
        <w:ind w:left="-284" w:right="-284"/>
        <w:jc w:val="both"/>
        <w:rPr>
          <w:rFonts w:cs="Arial"/>
          <w:i/>
          <w:u w:val="single"/>
        </w:rPr>
      </w:pP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p>
    <w:p w:rsidR="002139D3" w:rsidRPr="00D10BE2" w:rsidRDefault="002139D3" w:rsidP="00F16B46">
      <w:pPr>
        <w:spacing w:after="0" w:line="240" w:lineRule="auto"/>
        <w:ind w:left="-284" w:right="-284"/>
        <w:rPr>
          <w:rFonts w:cs="Arial"/>
        </w:rPr>
      </w:pPr>
    </w:p>
    <w:p w:rsidR="002139D3" w:rsidRPr="0040457F" w:rsidRDefault="002139D3" w:rsidP="00F16B46">
      <w:pPr>
        <w:spacing w:after="0" w:line="240" w:lineRule="auto"/>
        <w:ind w:left="-284" w:right="-284"/>
        <w:rPr>
          <w:rFonts w:cs="Arial"/>
          <w:lang w:val="es-ES"/>
        </w:rPr>
      </w:pPr>
      <w:r w:rsidRPr="0040457F">
        <w:rPr>
          <w:rFonts w:cs="Arial"/>
          <w:lang w:val="es-ES"/>
        </w:rPr>
        <w:t>Protesto lo necesario</w:t>
      </w:r>
    </w:p>
    <w:p w:rsidR="002139D3" w:rsidRPr="0040457F" w:rsidRDefault="002139D3" w:rsidP="00F16B46">
      <w:pPr>
        <w:spacing w:after="0" w:line="240" w:lineRule="auto"/>
        <w:ind w:left="-284" w:right="-284"/>
        <w:rPr>
          <w:rFonts w:cs="Arial"/>
          <w:lang w:val="es-ES"/>
        </w:rPr>
      </w:pPr>
      <w:r w:rsidRPr="0040457F">
        <w:rPr>
          <w:rFonts w:cs="Arial"/>
          <w:lang w:val="es-ES"/>
        </w:rPr>
        <w:t>______________________________________________________</w:t>
      </w:r>
    </w:p>
    <w:p w:rsidR="002139D3" w:rsidRPr="0040457F" w:rsidRDefault="002139D3" w:rsidP="00F16B46">
      <w:pPr>
        <w:spacing w:after="0" w:line="240" w:lineRule="auto"/>
        <w:ind w:left="-284" w:right="-284"/>
        <w:rPr>
          <w:rFonts w:cs="Arial"/>
          <w:lang w:val="es-ES"/>
        </w:rPr>
      </w:pPr>
      <w:r w:rsidRPr="0040457F">
        <w:rPr>
          <w:rFonts w:cs="Arial"/>
          <w:lang w:val="es-ES"/>
        </w:rPr>
        <w:t>(Nombre y Firma del Apoderado o Representante Legal del Licitante)</w:t>
      </w:r>
    </w:p>
    <w:p w:rsidR="002139D3" w:rsidRPr="00D10BE2" w:rsidRDefault="002139D3" w:rsidP="00F16B46">
      <w:pPr>
        <w:spacing w:after="0" w:line="240" w:lineRule="auto"/>
        <w:ind w:left="-284" w:right="-284"/>
        <w:rPr>
          <w:rFonts w:cs="Arial"/>
          <w:b/>
        </w:rPr>
      </w:pPr>
    </w:p>
    <w:p w:rsidR="00E1087B" w:rsidRPr="00D10BE2" w:rsidRDefault="00E1087B" w:rsidP="00F16B46">
      <w:pPr>
        <w:spacing w:after="0" w:line="240" w:lineRule="auto"/>
        <w:ind w:left="-284" w:right="-284"/>
        <w:rPr>
          <w:rFonts w:cs="Arial"/>
          <w:b/>
        </w:rPr>
      </w:pPr>
    </w:p>
    <w:p w:rsidR="002139D3" w:rsidRPr="00D10BE2" w:rsidRDefault="002139D3" w:rsidP="00F16B46">
      <w:pPr>
        <w:spacing w:after="0" w:line="240" w:lineRule="auto"/>
        <w:ind w:left="-284" w:right="-284"/>
        <w:rPr>
          <w:rFonts w:eastAsia="Times New Roman" w:cs="Arial"/>
          <w:noProof w:val="0"/>
          <w:szCs w:val="20"/>
          <w:lang w:eastAsia="es-ES"/>
        </w:rPr>
      </w:pPr>
      <w:r w:rsidRPr="00D10BE2">
        <w:rPr>
          <w:rFonts w:cs="Arial"/>
          <w:b/>
        </w:rPr>
        <w:br w:type="page"/>
      </w:r>
    </w:p>
    <w:p w:rsidR="002403E2" w:rsidRPr="00D10BE2" w:rsidRDefault="008A7915" w:rsidP="00602B90">
      <w:pPr>
        <w:pStyle w:val="Ttulo1"/>
        <w:rPr>
          <w:rFonts w:cs="Arial"/>
        </w:rPr>
      </w:pPr>
      <w:bookmarkStart w:id="213" w:name="_Toc431386044"/>
      <w:bookmarkStart w:id="214" w:name="_Toc431386321"/>
      <w:bookmarkStart w:id="215" w:name="_Toc467582021"/>
      <w:r w:rsidRPr="00D10BE2">
        <w:rPr>
          <w:rFonts w:cs="Arial"/>
        </w:rPr>
        <w:lastRenderedPageBreak/>
        <w:t xml:space="preserve">Anexo </w:t>
      </w:r>
      <w:r w:rsidR="002403E2" w:rsidRPr="00D10BE2">
        <w:rPr>
          <w:rFonts w:cs="Arial"/>
        </w:rPr>
        <w:t>12</w:t>
      </w:r>
      <w:bookmarkStart w:id="216" w:name="_Toc431386045"/>
      <w:bookmarkStart w:id="217" w:name="_Toc431386322"/>
      <w:bookmarkEnd w:id="213"/>
      <w:bookmarkEnd w:id="214"/>
      <w:r w:rsidR="00126A07" w:rsidRPr="00D10BE2">
        <w:rPr>
          <w:rFonts w:cs="Arial"/>
        </w:rPr>
        <w:t>.-</w:t>
      </w:r>
      <w:r w:rsidR="00AD5E8A" w:rsidRPr="00D10BE2">
        <w:rPr>
          <w:rFonts w:cs="Arial"/>
        </w:rPr>
        <w:t xml:space="preserve"> </w:t>
      </w:r>
      <w:r w:rsidRPr="00D10BE2">
        <w:rPr>
          <w:rFonts w:cs="Arial"/>
        </w:rPr>
        <w:t>Solicitud de aclaraciones</w:t>
      </w:r>
      <w:bookmarkEnd w:id="216"/>
      <w:bookmarkEnd w:id="217"/>
      <w:r w:rsidR="00126A07" w:rsidRPr="00D10BE2">
        <w:rPr>
          <w:rFonts w:cs="Arial"/>
        </w:rPr>
        <w:t>.</w:t>
      </w:r>
      <w:bookmarkEnd w:id="215"/>
    </w:p>
    <w:p w:rsidR="002403E2" w:rsidRPr="00D10BE2" w:rsidRDefault="002403E2" w:rsidP="002403E2">
      <w:pPr>
        <w:pStyle w:val="Estilo"/>
        <w:ind w:left="-284"/>
        <w:rPr>
          <w:rFonts w:cs="Arial"/>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007"/>
        <w:gridCol w:w="3066"/>
        <w:gridCol w:w="1085"/>
        <w:gridCol w:w="2479"/>
      </w:tblGrid>
      <w:tr w:rsidR="002403E2" w:rsidRPr="00D10BE2"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Procedimiento:</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D10BE2"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23"/>
              <w:jc w:val="both"/>
              <w:rPr>
                <w:rFonts w:cs="Arial"/>
                <w:lang w:val="es-ES"/>
              </w:rPr>
            </w:pPr>
            <w:r w:rsidRPr="00D10BE2">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D10BE2" w:rsidRDefault="002403E2" w:rsidP="002403E2">
            <w:pPr>
              <w:pStyle w:val="Estilo"/>
              <w:ind w:left="-284"/>
              <w:jc w:val="both"/>
              <w:rPr>
                <w:rFonts w:cs="Arial"/>
                <w:lang w:val="es-ES"/>
              </w:rPr>
            </w:pP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d</w:t>
            </w: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2403E2" w:rsidP="002403E2">
            <w:pPr>
              <w:pStyle w:val="Estilo"/>
              <w:ind w:left="-284"/>
              <w:jc w:val="both"/>
              <w:rPr>
                <w:rFonts w:cs="Arial"/>
                <w:lang w:val="es-ES"/>
              </w:rPr>
            </w:pP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w:t>
            </w: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w:t>
            </w: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w:t>
            </w:r>
          </w:p>
        </w:tc>
      </w:tr>
    </w:tbl>
    <w:p w:rsidR="002403E2" w:rsidRPr="00D10BE2" w:rsidRDefault="002403E2" w:rsidP="00886822">
      <w:pPr>
        <w:pStyle w:val="Estilo"/>
        <w:keepNext w:val="0"/>
        <w:snapToGrid/>
        <w:jc w:val="left"/>
        <w:rPr>
          <w:rFonts w:cs="Arial"/>
          <w:lang w:val="es-ES"/>
        </w:rPr>
      </w:pPr>
    </w:p>
    <w:p w:rsidR="002403E2" w:rsidRPr="00D10BE2" w:rsidRDefault="002403E2" w:rsidP="002403E2">
      <w:pPr>
        <w:pStyle w:val="Estilo"/>
        <w:ind w:left="-284"/>
        <w:jc w:val="both"/>
        <w:rPr>
          <w:rFonts w:cs="Arial"/>
          <w:lang w:val="es-ES"/>
        </w:rPr>
      </w:pPr>
      <w:r w:rsidRPr="00D10BE2">
        <w:rPr>
          <w:rFonts w:cs="Arial"/>
          <w:lang w:val="es-ES"/>
        </w:rPr>
        <w:t xml:space="preserve">1.- </w:t>
      </w:r>
      <w:r w:rsidR="008A7915" w:rsidRPr="00D10BE2">
        <w:rPr>
          <w:rFonts w:cs="Arial"/>
          <w:lang w:val="es-ES"/>
        </w:rPr>
        <w:t xml:space="preserve">Numerales de la </w:t>
      </w:r>
      <w:r w:rsidR="00EC46F4" w:rsidRPr="00D10BE2">
        <w:rPr>
          <w:rFonts w:cs="Arial"/>
          <w:lang w:val="es-ES"/>
        </w:rPr>
        <w:t>convocatoria</w:t>
      </w:r>
    </w:p>
    <w:tbl>
      <w:tblPr>
        <w:tblStyle w:val="Tablaconcuadrcula"/>
        <w:tblW w:w="5000" w:type="pct"/>
        <w:tblLayout w:type="fixed"/>
        <w:tblLook w:val="04A0" w:firstRow="1" w:lastRow="0" w:firstColumn="1" w:lastColumn="0" w:noHBand="0" w:noVBand="1"/>
      </w:tblPr>
      <w:tblGrid>
        <w:gridCol w:w="2659"/>
        <w:gridCol w:w="993"/>
        <w:gridCol w:w="2694"/>
        <w:gridCol w:w="3367"/>
      </w:tblGrid>
      <w:tr w:rsidR="002403E2" w:rsidRPr="00D10BE2" w:rsidTr="008C0782">
        <w:trPr>
          <w:tblHeader/>
        </w:trPr>
        <w:tc>
          <w:tcPr>
            <w:tcW w:w="1369" w:type="pct"/>
            <w:shd w:val="clear" w:color="auto" w:fill="E5B8B7" w:themeFill="accent2" w:themeFillTint="66"/>
            <w:vAlign w:val="center"/>
          </w:tcPr>
          <w:p w:rsidR="002403E2" w:rsidRPr="00D10BE2" w:rsidRDefault="002403E2" w:rsidP="00223EE0">
            <w:pPr>
              <w:pStyle w:val="Estilo"/>
              <w:rPr>
                <w:rFonts w:cs="Arial"/>
                <w:lang w:val="es-ES"/>
              </w:rPr>
            </w:pPr>
            <w:r w:rsidRPr="00D10BE2">
              <w:rPr>
                <w:rFonts w:cs="Arial"/>
                <w:lang w:val="es-ES"/>
              </w:rPr>
              <w:t xml:space="preserve">(1) Numeral de la </w:t>
            </w:r>
            <w:r w:rsidR="00EC46F4" w:rsidRPr="00D10BE2">
              <w:rPr>
                <w:rFonts w:cs="Arial"/>
                <w:lang w:val="es-ES"/>
              </w:rPr>
              <w:t>convocatoria</w:t>
            </w:r>
          </w:p>
        </w:tc>
        <w:tc>
          <w:tcPr>
            <w:tcW w:w="511" w:type="pct"/>
            <w:shd w:val="clear" w:color="auto" w:fill="E5B8B7" w:themeFill="accent2" w:themeFillTint="66"/>
            <w:vAlign w:val="center"/>
          </w:tcPr>
          <w:p w:rsidR="002403E2" w:rsidRPr="00D10BE2" w:rsidRDefault="002403E2" w:rsidP="00223EE0">
            <w:pPr>
              <w:pStyle w:val="Estilo"/>
              <w:rPr>
                <w:rFonts w:cs="Arial"/>
                <w:sz w:val="14"/>
                <w:lang w:val="es-ES"/>
              </w:rPr>
            </w:pPr>
            <w:r w:rsidRPr="00D10BE2">
              <w:rPr>
                <w:rFonts w:cs="Arial"/>
                <w:sz w:val="14"/>
                <w:lang w:val="es-ES"/>
              </w:rPr>
              <w:t>(2) No. de pregunta y/o aclaración</w:t>
            </w:r>
          </w:p>
        </w:tc>
        <w:tc>
          <w:tcPr>
            <w:tcW w:w="1387" w:type="pct"/>
            <w:shd w:val="clear" w:color="auto" w:fill="E5B8B7" w:themeFill="accent2" w:themeFillTint="66"/>
            <w:vAlign w:val="center"/>
          </w:tcPr>
          <w:p w:rsidR="002403E2" w:rsidRPr="00D10BE2" w:rsidRDefault="002403E2" w:rsidP="00223EE0">
            <w:pPr>
              <w:pStyle w:val="Estilo"/>
              <w:ind w:left="53"/>
              <w:rPr>
                <w:rFonts w:cs="Arial"/>
                <w:lang w:val="es-ES"/>
              </w:rPr>
            </w:pPr>
            <w:r w:rsidRPr="00D10BE2">
              <w:rPr>
                <w:rFonts w:cs="Arial"/>
                <w:lang w:val="es-ES"/>
              </w:rPr>
              <w:t>(3) Pregunta y/o aclaración</w:t>
            </w:r>
          </w:p>
        </w:tc>
        <w:tc>
          <w:tcPr>
            <w:tcW w:w="1733" w:type="pct"/>
            <w:shd w:val="clear" w:color="auto" w:fill="E5B8B7" w:themeFill="accent2" w:themeFillTint="66"/>
            <w:vAlign w:val="center"/>
          </w:tcPr>
          <w:p w:rsidR="002403E2" w:rsidRPr="00D10BE2" w:rsidRDefault="002403E2" w:rsidP="00223EE0">
            <w:pPr>
              <w:pStyle w:val="Estilo"/>
              <w:ind w:left="122"/>
              <w:rPr>
                <w:rFonts w:cs="Arial"/>
                <w:lang w:val="es-ES"/>
              </w:rPr>
            </w:pPr>
            <w:r w:rsidRPr="00D10BE2">
              <w:rPr>
                <w:rFonts w:cs="Arial"/>
                <w:lang w:val="es-ES"/>
              </w:rPr>
              <w:t>Respuesta IMSS</w:t>
            </w:r>
          </w:p>
        </w:tc>
      </w:tr>
      <w:tr w:rsidR="002403E2" w:rsidRPr="00D10BE2" w:rsidTr="008C0782">
        <w:trPr>
          <w:trHeight w:val="168"/>
        </w:trPr>
        <w:sdt>
          <w:sdtPr>
            <w:rPr>
              <w:rFonts w:cs="Arial"/>
              <w:lang w:val="es-MX"/>
            </w:rPr>
            <w:id w:val="-1532107343"/>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8C0782" w:rsidP="002403E2">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1</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637675246"/>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2</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trPr>
          <w:trHeight w:val="184"/>
        </w:trPr>
        <w:sdt>
          <w:sdtPr>
            <w:rPr>
              <w:rFonts w:cs="Arial"/>
              <w:lang w:val="es-MX"/>
            </w:rPr>
            <w:id w:val="-586228441"/>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3</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2128073239"/>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4</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135986593"/>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5</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281309907"/>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6</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321459827"/>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7</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115791152"/>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8</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486128924"/>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9</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303155052"/>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10</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bl>
    <w:p w:rsidR="002403E2" w:rsidRPr="00D10BE2" w:rsidRDefault="002403E2" w:rsidP="00886822">
      <w:pPr>
        <w:pStyle w:val="Estilo"/>
        <w:keepNext w:val="0"/>
        <w:snapToGrid/>
        <w:jc w:val="left"/>
        <w:rPr>
          <w:rFonts w:cs="Arial"/>
          <w:lang w:val="es-ES"/>
        </w:rPr>
      </w:pPr>
    </w:p>
    <w:p w:rsidR="002403E2" w:rsidRPr="00D10BE2" w:rsidRDefault="00886822" w:rsidP="002403E2">
      <w:pPr>
        <w:pStyle w:val="Estilo"/>
        <w:ind w:left="-284"/>
        <w:jc w:val="both"/>
        <w:rPr>
          <w:rFonts w:cs="Arial"/>
          <w:lang w:val="es-ES"/>
        </w:rPr>
      </w:pPr>
      <w:r w:rsidRPr="00D10BE2">
        <w:rPr>
          <w:rFonts w:cs="Arial"/>
          <w:lang w:val="es-ES"/>
        </w:rPr>
        <w:t xml:space="preserve">Instructivo </w:t>
      </w:r>
      <w:r w:rsidR="008A7915" w:rsidRPr="00D10BE2">
        <w:rPr>
          <w:rFonts w:cs="Arial"/>
          <w:lang w:val="es-ES"/>
        </w:rPr>
        <w:t>de llenado</w:t>
      </w:r>
    </w:p>
    <w:tbl>
      <w:tblPr>
        <w:tblStyle w:val="Tablaconcuadrcula"/>
        <w:tblW w:w="5000" w:type="pct"/>
        <w:tblLook w:val="04A0" w:firstRow="1" w:lastRow="0" w:firstColumn="1" w:lastColumn="0" w:noHBand="0" w:noVBand="1"/>
      </w:tblPr>
      <w:tblGrid>
        <w:gridCol w:w="3137"/>
        <w:gridCol w:w="6576"/>
      </w:tblGrid>
      <w:tr w:rsidR="002403E2" w:rsidRPr="00D10BE2" w:rsidTr="00C86FCE">
        <w:trPr>
          <w:trHeight w:val="351"/>
        </w:trPr>
        <w:tc>
          <w:tcPr>
            <w:tcW w:w="1615" w:type="pct"/>
            <w:shd w:val="clear" w:color="auto" w:fill="17365D" w:themeFill="text2" w:themeFillShade="BF"/>
            <w:vAlign w:val="center"/>
          </w:tcPr>
          <w:p w:rsidR="002403E2" w:rsidRPr="00D10BE2" w:rsidRDefault="002403E2" w:rsidP="002403E2">
            <w:pPr>
              <w:pStyle w:val="Estilo"/>
              <w:jc w:val="both"/>
              <w:rPr>
                <w:rFonts w:cs="Arial"/>
                <w:lang w:val="es-ES"/>
              </w:rPr>
            </w:pPr>
            <w:r w:rsidRPr="00D10BE2">
              <w:rPr>
                <w:rFonts w:cs="Arial"/>
                <w:lang w:val="es-ES"/>
              </w:rPr>
              <w:t>Concepto</w:t>
            </w:r>
          </w:p>
        </w:tc>
        <w:tc>
          <w:tcPr>
            <w:tcW w:w="3385" w:type="pct"/>
            <w:shd w:val="clear" w:color="auto" w:fill="17365D" w:themeFill="text2" w:themeFillShade="BF"/>
            <w:vAlign w:val="center"/>
          </w:tcPr>
          <w:p w:rsidR="002403E2" w:rsidRPr="00D10BE2" w:rsidRDefault="002403E2" w:rsidP="002403E2">
            <w:pPr>
              <w:pStyle w:val="Estilo"/>
              <w:ind w:left="124"/>
              <w:jc w:val="both"/>
              <w:rPr>
                <w:rFonts w:cs="Arial"/>
                <w:lang w:val="es-ES"/>
              </w:rPr>
            </w:pPr>
            <w:r w:rsidRPr="00D10BE2">
              <w:rPr>
                <w:rFonts w:cs="Arial"/>
                <w:lang w:val="es-ES"/>
              </w:rPr>
              <w:t>Descripción</w:t>
            </w:r>
          </w:p>
        </w:tc>
      </w:tr>
      <w:tr w:rsidR="002403E2" w:rsidRPr="00D10BE2" w:rsidTr="00C86FCE">
        <w:tc>
          <w:tcPr>
            <w:tcW w:w="1615" w:type="pct"/>
            <w:vAlign w:val="center"/>
          </w:tcPr>
          <w:p w:rsidR="002403E2" w:rsidRPr="00D10BE2" w:rsidRDefault="002403E2" w:rsidP="00223EE0">
            <w:pPr>
              <w:pStyle w:val="Estilo"/>
              <w:jc w:val="both"/>
              <w:rPr>
                <w:rFonts w:cs="Arial"/>
                <w:bCs/>
                <w:lang w:val="es-ES"/>
              </w:rPr>
            </w:pPr>
            <w:r w:rsidRPr="00D10BE2">
              <w:rPr>
                <w:rFonts w:cs="Arial"/>
                <w:bCs/>
                <w:lang w:val="es-ES"/>
              </w:rPr>
              <w:t xml:space="preserve">(1) Numeral de la </w:t>
            </w:r>
            <w:r w:rsidR="00EC46F4" w:rsidRPr="00D10BE2">
              <w:rPr>
                <w:rFonts w:cs="Arial"/>
                <w:bCs/>
                <w:lang w:val="es-ES"/>
              </w:rPr>
              <w:t>convocatoria</w:t>
            </w:r>
            <w:r w:rsidRPr="00D10BE2">
              <w:rPr>
                <w:rFonts w:cs="Arial"/>
                <w:bCs/>
                <w:lang w:val="es-ES"/>
              </w:rPr>
              <w:t>.</w:t>
            </w:r>
          </w:p>
        </w:tc>
        <w:tc>
          <w:tcPr>
            <w:tcW w:w="3385" w:type="pct"/>
          </w:tcPr>
          <w:p w:rsidR="002403E2" w:rsidRPr="00D10BE2" w:rsidRDefault="002403E2" w:rsidP="00223EE0">
            <w:pPr>
              <w:pStyle w:val="Estilo"/>
              <w:ind w:left="124"/>
              <w:jc w:val="both"/>
              <w:rPr>
                <w:rFonts w:cs="Arial"/>
                <w:lang w:val="es-ES"/>
              </w:rPr>
            </w:pPr>
            <w:r w:rsidRPr="00D10BE2">
              <w:rPr>
                <w:rFonts w:cs="Arial"/>
                <w:lang w:val="es-ES"/>
              </w:rPr>
              <w:t xml:space="preserve">Los licitantes deberán indicar el numeral específico de la </w:t>
            </w:r>
            <w:r w:rsidR="00EC46F4" w:rsidRPr="00D10BE2">
              <w:rPr>
                <w:rFonts w:cs="Arial"/>
                <w:lang w:val="es-ES"/>
              </w:rPr>
              <w:t>convocatoria</w:t>
            </w:r>
            <w:r w:rsidRPr="00D10BE2">
              <w:rPr>
                <w:rFonts w:cs="Arial"/>
                <w:lang w:val="es-ES"/>
              </w:rPr>
              <w:t xml:space="preserve"> sobre el cual deseen formular preguntas o solicitar aclaraciones. En caso de requerir más renglones, deberán copiar la celda que contiene la “Lista Desplegable” y pegarla en la correspondiente celda.</w:t>
            </w:r>
          </w:p>
        </w:tc>
      </w:tr>
      <w:tr w:rsidR="002403E2" w:rsidRPr="00D10BE2" w:rsidTr="00C86FCE">
        <w:tc>
          <w:tcPr>
            <w:tcW w:w="1615" w:type="pct"/>
            <w:vAlign w:val="center"/>
          </w:tcPr>
          <w:p w:rsidR="002403E2" w:rsidRPr="00D10BE2" w:rsidRDefault="002403E2" w:rsidP="00223EE0">
            <w:pPr>
              <w:pStyle w:val="Estilo"/>
              <w:jc w:val="both"/>
              <w:rPr>
                <w:rFonts w:cs="Arial"/>
                <w:bCs/>
                <w:lang w:val="es-ES"/>
              </w:rPr>
            </w:pPr>
            <w:r w:rsidRPr="00D10BE2">
              <w:rPr>
                <w:rFonts w:cs="Arial"/>
                <w:bCs/>
                <w:lang w:val="es-ES"/>
              </w:rPr>
              <w:t xml:space="preserve">(2) </w:t>
            </w:r>
            <w:r w:rsidRPr="00D10BE2">
              <w:rPr>
                <w:rFonts w:cs="Arial"/>
                <w:bCs/>
                <w:lang w:val="es-ES_tradnl"/>
              </w:rPr>
              <w:t>No. de pregunta y/o aclaración.</w:t>
            </w:r>
          </w:p>
        </w:tc>
        <w:tc>
          <w:tcPr>
            <w:tcW w:w="3385" w:type="pct"/>
          </w:tcPr>
          <w:p w:rsidR="002403E2" w:rsidRPr="00D10BE2" w:rsidRDefault="002403E2" w:rsidP="00223EE0">
            <w:pPr>
              <w:pStyle w:val="Estilo"/>
              <w:ind w:left="124"/>
              <w:jc w:val="both"/>
              <w:rPr>
                <w:rFonts w:cs="Arial"/>
                <w:lang w:val="es-ES"/>
              </w:rPr>
            </w:pPr>
            <w:r w:rsidRPr="00D10BE2">
              <w:rPr>
                <w:rFonts w:cs="Arial"/>
                <w:lang w:val="es-ES"/>
              </w:rPr>
              <w:t>Se refiere al número consecutivo de la pregunta o aclaración formulada por el licitante.</w:t>
            </w:r>
          </w:p>
        </w:tc>
      </w:tr>
      <w:tr w:rsidR="002403E2" w:rsidRPr="00D10BE2" w:rsidTr="00C86FCE">
        <w:tc>
          <w:tcPr>
            <w:tcW w:w="1615" w:type="pct"/>
            <w:vAlign w:val="center"/>
          </w:tcPr>
          <w:p w:rsidR="002403E2" w:rsidRPr="00D10BE2" w:rsidRDefault="002403E2" w:rsidP="00223EE0">
            <w:pPr>
              <w:pStyle w:val="Estilo"/>
              <w:jc w:val="both"/>
              <w:rPr>
                <w:rFonts w:cs="Arial"/>
                <w:bCs/>
                <w:lang w:val="es-ES"/>
              </w:rPr>
            </w:pPr>
            <w:r w:rsidRPr="00D10BE2">
              <w:rPr>
                <w:rFonts w:cs="Arial"/>
                <w:bCs/>
                <w:lang w:val="es-ES"/>
              </w:rPr>
              <w:t>(3) Pregunta y/o aclaración</w:t>
            </w:r>
          </w:p>
        </w:tc>
        <w:tc>
          <w:tcPr>
            <w:tcW w:w="3385" w:type="pct"/>
          </w:tcPr>
          <w:p w:rsidR="002403E2" w:rsidRPr="00D10BE2" w:rsidRDefault="002403E2" w:rsidP="00223EE0">
            <w:pPr>
              <w:pStyle w:val="Estilo"/>
              <w:ind w:left="124"/>
              <w:jc w:val="both"/>
              <w:rPr>
                <w:rFonts w:cs="Arial"/>
                <w:lang w:val="es-ES"/>
              </w:rPr>
            </w:pPr>
            <w:r w:rsidRPr="00D10BE2">
              <w:rPr>
                <w:rFonts w:cs="Arial"/>
                <w:lang w:val="es-ES"/>
              </w:rPr>
              <w:t xml:space="preserve">Las preguntas o solicitudes de aclaración versarán exclusivamente sobre el contenido de la </w:t>
            </w:r>
            <w:r w:rsidR="00EC46F4" w:rsidRPr="00D10BE2">
              <w:rPr>
                <w:rFonts w:cs="Arial"/>
                <w:lang w:val="es-ES"/>
              </w:rPr>
              <w:t>convocatoria</w:t>
            </w:r>
          </w:p>
        </w:tc>
      </w:tr>
    </w:tbl>
    <w:p w:rsidR="002403E2" w:rsidRPr="00D10BE2" w:rsidRDefault="002403E2" w:rsidP="00886822">
      <w:pPr>
        <w:spacing w:after="0" w:line="240" w:lineRule="auto"/>
        <w:rPr>
          <w:rFonts w:cs="Arial"/>
          <w:lang w:val="es-ES"/>
        </w:rPr>
      </w:pPr>
    </w:p>
    <w:p w:rsidR="002403E2" w:rsidRPr="00D10BE2" w:rsidRDefault="002403E2" w:rsidP="00886822">
      <w:pPr>
        <w:spacing w:after="0" w:line="240" w:lineRule="auto"/>
        <w:rPr>
          <w:rFonts w:cs="Arial"/>
          <w:lang w:val="es-ES"/>
        </w:rPr>
      </w:pPr>
    </w:p>
    <w:p w:rsidR="002403E2" w:rsidRPr="00D10BE2" w:rsidRDefault="002403E2" w:rsidP="00886822">
      <w:pPr>
        <w:spacing w:after="0" w:line="240" w:lineRule="auto"/>
        <w:rPr>
          <w:rFonts w:cs="Arial"/>
          <w:lang w:val="es-ES"/>
        </w:rPr>
      </w:pPr>
    </w:p>
    <w:p w:rsidR="002403E2" w:rsidRPr="00D10BE2" w:rsidRDefault="008A7915" w:rsidP="00886822">
      <w:pPr>
        <w:spacing w:after="0" w:line="240" w:lineRule="auto"/>
        <w:rPr>
          <w:rFonts w:cs="Arial"/>
          <w:lang w:val="de-DE"/>
        </w:rPr>
      </w:pPr>
      <w:r w:rsidRPr="00D10BE2">
        <w:rPr>
          <w:rFonts w:cs="Arial"/>
          <w:lang w:val="de-DE"/>
        </w:rPr>
        <w:t>Representante Legal</w:t>
      </w:r>
    </w:p>
    <w:p w:rsidR="002403E2" w:rsidRPr="00D10BE2" w:rsidRDefault="008A7915" w:rsidP="00886822">
      <w:pPr>
        <w:spacing w:after="0" w:line="240" w:lineRule="auto"/>
        <w:rPr>
          <w:rFonts w:cs="Arial"/>
          <w:lang w:val="de-DE"/>
        </w:rPr>
      </w:pPr>
      <w:r w:rsidRPr="00D10BE2">
        <w:rPr>
          <w:rFonts w:cs="Arial"/>
          <w:lang w:val="de-DE"/>
        </w:rPr>
        <w:t>del Licitante</w:t>
      </w:r>
    </w:p>
    <w:p w:rsidR="002403E2" w:rsidRPr="00D10BE2" w:rsidRDefault="002403E2" w:rsidP="00886822">
      <w:pPr>
        <w:spacing w:after="0" w:line="240" w:lineRule="auto"/>
        <w:rPr>
          <w:rFonts w:cs="Arial"/>
          <w:lang w:val="de-DE"/>
        </w:rPr>
      </w:pPr>
    </w:p>
    <w:p w:rsidR="002403E2" w:rsidRPr="00D10BE2" w:rsidRDefault="002403E2" w:rsidP="00886822">
      <w:pPr>
        <w:spacing w:after="0" w:line="240" w:lineRule="auto"/>
        <w:rPr>
          <w:rFonts w:cs="Arial"/>
          <w:lang w:val="de-DE"/>
        </w:rPr>
      </w:pPr>
      <w:r w:rsidRPr="00D10BE2">
        <w:rPr>
          <w:rFonts w:cs="Arial"/>
          <w:lang w:val="de-DE"/>
        </w:rPr>
        <w:t>__________________________________</w:t>
      </w:r>
    </w:p>
    <w:p w:rsidR="002403E2" w:rsidRPr="00D10BE2" w:rsidRDefault="008A7915" w:rsidP="00886822">
      <w:pPr>
        <w:spacing w:after="0" w:line="240" w:lineRule="auto"/>
        <w:rPr>
          <w:rFonts w:cs="Arial"/>
          <w:lang w:val="de-DE"/>
        </w:rPr>
      </w:pPr>
      <w:r w:rsidRPr="00D10BE2">
        <w:rPr>
          <w:rFonts w:cs="Arial"/>
          <w:lang w:val="de-DE"/>
        </w:rPr>
        <w:t xml:space="preserve">Nombre </w:t>
      </w:r>
      <w:r w:rsidR="002403E2" w:rsidRPr="00D10BE2">
        <w:rPr>
          <w:rFonts w:cs="Arial"/>
          <w:lang w:val="de-DE"/>
        </w:rPr>
        <w:t xml:space="preserve">Y </w:t>
      </w:r>
      <w:r w:rsidRPr="00D10BE2">
        <w:rPr>
          <w:rFonts w:cs="Arial"/>
          <w:lang w:val="de-DE"/>
        </w:rPr>
        <w:t>Firma</w:t>
      </w:r>
    </w:p>
    <w:p w:rsidR="002139D3" w:rsidRPr="00D10BE2" w:rsidRDefault="002139D3" w:rsidP="00886822">
      <w:pPr>
        <w:spacing w:after="0" w:line="240" w:lineRule="auto"/>
        <w:rPr>
          <w:rFonts w:cs="Arial"/>
          <w:b/>
          <w:lang w:val="de-DE"/>
        </w:rPr>
      </w:pPr>
    </w:p>
    <w:p w:rsidR="00223EE0" w:rsidRPr="00D10BE2" w:rsidRDefault="00223EE0">
      <w:pPr>
        <w:rPr>
          <w:rFonts w:eastAsia="Times New Roman" w:cs="Arial"/>
          <w:noProof w:val="0"/>
          <w:szCs w:val="20"/>
          <w:lang w:eastAsia="es-ES"/>
        </w:rPr>
      </w:pPr>
      <w:r w:rsidRPr="00D10BE2">
        <w:rPr>
          <w:rFonts w:cs="Arial"/>
          <w:b/>
        </w:rPr>
        <w:br w:type="page"/>
      </w:r>
    </w:p>
    <w:p w:rsidR="002139D3" w:rsidRPr="00D10BE2" w:rsidRDefault="008A7915" w:rsidP="00602B90">
      <w:pPr>
        <w:pStyle w:val="Ttulo1"/>
        <w:rPr>
          <w:rFonts w:cs="Arial"/>
        </w:rPr>
      </w:pPr>
      <w:bookmarkStart w:id="218" w:name="_Toc431386046"/>
      <w:bookmarkStart w:id="219" w:name="_Toc431386323"/>
      <w:bookmarkStart w:id="220" w:name="_Toc467582022"/>
      <w:r w:rsidRPr="00D10BE2">
        <w:rPr>
          <w:rFonts w:cs="Arial"/>
        </w:rPr>
        <w:lastRenderedPageBreak/>
        <w:t xml:space="preserve">Anexo </w:t>
      </w:r>
      <w:r w:rsidR="00C43237" w:rsidRPr="00D10BE2">
        <w:rPr>
          <w:rFonts w:cs="Arial"/>
        </w:rPr>
        <w:t>13</w:t>
      </w:r>
      <w:r w:rsidR="00C86FCE" w:rsidRPr="00D10BE2">
        <w:rPr>
          <w:rFonts w:cs="Arial"/>
        </w:rPr>
        <w:t>.</w:t>
      </w:r>
      <w:bookmarkStart w:id="221" w:name="_Toc431386047"/>
      <w:bookmarkStart w:id="222" w:name="_Toc431386324"/>
      <w:bookmarkEnd w:id="218"/>
      <w:bookmarkEnd w:id="219"/>
      <w:r w:rsidR="00126A07" w:rsidRPr="00D10BE2">
        <w:rPr>
          <w:rFonts w:cs="Arial"/>
        </w:rPr>
        <w:t>-</w:t>
      </w:r>
      <w:r w:rsidR="00AD5E8A" w:rsidRPr="00D10BE2">
        <w:rPr>
          <w:rFonts w:cs="Arial"/>
        </w:rPr>
        <w:t xml:space="preserve"> </w:t>
      </w:r>
      <w:r w:rsidRPr="00D10BE2">
        <w:rPr>
          <w:rFonts w:cs="Arial"/>
        </w:rPr>
        <w:t>Modelo de contrato</w:t>
      </w:r>
      <w:bookmarkEnd w:id="221"/>
      <w:bookmarkEnd w:id="222"/>
      <w:r w:rsidR="00126A07" w:rsidRPr="00D10BE2">
        <w:rPr>
          <w:rFonts w:cs="Arial"/>
        </w:rPr>
        <w:t>.</w:t>
      </w:r>
      <w:bookmarkEnd w:id="220"/>
    </w:p>
    <w:p w:rsidR="00C43237" w:rsidRPr="008A0B0A" w:rsidRDefault="00C43237" w:rsidP="00436F4C">
      <w:pPr>
        <w:tabs>
          <w:tab w:val="num" w:pos="284"/>
        </w:tabs>
        <w:suppressAutoHyphens/>
        <w:spacing w:after="0" w:line="240" w:lineRule="auto"/>
        <w:ind w:left="-142" w:right="-94" w:hanging="6"/>
        <w:jc w:val="both"/>
        <w:rPr>
          <w:rFonts w:eastAsia="Times New Roman" w:cs="Arial"/>
          <w:noProof w:val="0"/>
          <w:sz w:val="22"/>
          <w:lang w:eastAsia="ar-SA"/>
        </w:rPr>
      </w:pPr>
    </w:p>
    <w:p w:rsidR="00307477" w:rsidRPr="00307477" w:rsidRDefault="00307477" w:rsidP="00307477">
      <w:pPr>
        <w:suppressAutoHyphens/>
        <w:spacing w:after="0" w:line="240" w:lineRule="auto"/>
        <w:jc w:val="both"/>
        <w:rPr>
          <w:rFonts w:eastAsia="Times New Roman" w:cs="Arial"/>
          <w:b/>
          <w:bCs/>
          <w:noProof w:val="0"/>
          <w:sz w:val="22"/>
          <w:lang w:val="es-ES" w:eastAsia="ar-SA"/>
        </w:rPr>
      </w:pPr>
      <w:r w:rsidRPr="00307477">
        <w:rPr>
          <w:rFonts w:eastAsia="Times New Roman" w:cs="Arial"/>
          <w:noProof w:val="0"/>
          <w:sz w:val="22"/>
          <w:lang w:eastAsia="ar-SA"/>
        </w:rPr>
        <w:t>Contrato</w:t>
      </w:r>
      <w:r w:rsidRPr="00307477">
        <w:rPr>
          <w:rFonts w:ascii="Times New Roman" w:eastAsia="Times New Roman" w:hAnsi="Times New Roman" w:cs="Times New Roman"/>
          <w:noProof w:val="0"/>
          <w:sz w:val="22"/>
          <w:lang w:eastAsia="ar-SA"/>
        </w:rPr>
        <w:t xml:space="preserve"> </w:t>
      </w:r>
      <w:r w:rsidRPr="00307477">
        <w:rPr>
          <w:rFonts w:eastAsia="Times New Roman" w:cs="Arial"/>
          <w:noProof w:val="0"/>
          <w:sz w:val="22"/>
          <w:lang w:eastAsia="ar-SA"/>
        </w:rPr>
        <w:t>para la prestación de</w:t>
      </w:r>
      <w:r w:rsidRPr="00307477">
        <w:rPr>
          <w:rFonts w:eastAsia="Times New Roman" w:cs="Arial"/>
          <w:noProof w:val="0"/>
          <w:sz w:val="22"/>
          <w:lang w:val="es-ES" w:eastAsia="ar-SA"/>
        </w:rPr>
        <w:t xml:space="preserve">l </w:t>
      </w:r>
      <w:r w:rsidRPr="00307477">
        <w:rPr>
          <w:rFonts w:eastAsia="Times New Roman" w:cs="Arial"/>
          <w:noProof w:val="0"/>
          <w:sz w:val="22"/>
          <w:lang w:eastAsia="ar-SA"/>
        </w:rPr>
        <w:t xml:space="preserve">servicio integral para la realización del evento denominado </w:t>
      </w:r>
      <w:r w:rsidRPr="00307477">
        <w:rPr>
          <w:rFonts w:eastAsia="Times New Roman" w:cs="Arial"/>
          <w:noProof w:val="0"/>
          <w:sz w:val="22"/>
          <w:lang w:val="es-ES" w:eastAsia="ar-SA"/>
        </w:rPr>
        <w:t xml:space="preserve">“EL IMSS COMO TU MEJOR OPCIÓN DE EMPLEO 2017”, </w:t>
      </w:r>
      <w:r w:rsidRPr="00307477">
        <w:rPr>
          <w:rFonts w:eastAsia="Times New Roman" w:cs="Arial"/>
          <w:noProof w:val="0"/>
          <w:sz w:val="22"/>
          <w:lang w:eastAsia="ar-SA"/>
        </w:rPr>
        <w:t>que celebran por una parte</w:t>
      </w:r>
      <w:r w:rsidRPr="00307477">
        <w:rPr>
          <w:rFonts w:eastAsia="Times New Roman" w:cs="Arial"/>
          <w:b/>
          <w:bCs/>
          <w:noProof w:val="0"/>
          <w:sz w:val="22"/>
          <w:lang w:eastAsia="ar-SA"/>
        </w:rPr>
        <w:t xml:space="preserve"> </w:t>
      </w:r>
      <w:r w:rsidRPr="00307477">
        <w:rPr>
          <w:rFonts w:eastAsia="Times New Roman" w:cs="Arial"/>
          <w:noProof w:val="0"/>
          <w:sz w:val="22"/>
          <w:lang w:eastAsia="ar-SA"/>
        </w:rPr>
        <w:t xml:space="preserve">el </w:t>
      </w:r>
      <w:r w:rsidRPr="00307477">
        <w:rPr>
          <w:rFonts w:eastAsia="Times New Roman" w:cs="Arial"/>
          <w:b/>
          <w:bCs/>
          <w:noProof w:val="0"/>
          <w:sz w:val="22"/>
          <w:lang w:eastAsia="ar-SA"/>
        </w:rPr>
        <w:t>INSTITUTO MEXICANO DEL SEGURO SOCIAL</w:t>
      </w:r>
      <w:r w:rsidRPr="00307477">
        <w:rPr>
          <w:rFonts w:eastAsia="Times New Roman" w:cs="Arial"/>
          <w:noProof w:val="0"/>
          <w:sz w:val="22"/>
          <w:lang w:eastAsia="ar-SA"/>
        </w:rPr>
        <w:t xml:space="preserve">, que en lo sucesivo se denominará </w:t>
      </w:r>
      <w:r w:rsidRPr="00307477">
        <w:rPr>
          <w:rFonts w:eastAsia="Times New Roman" w:cs="Arial"/>
          <w:b/>
          <w:bCs/>
          <w:noProof w:val="0"/>
          <w:sz w:val="22"/>
          <w:lang w:eastAsia="ar-SA"/>
        </w:rPr>
        <w:t>"EL INSTITUTO"</w:t>
      </w:r>
      <w:r w:rsidRPr="00307477">
        <w:rPr>
          <w:rFonts w:eastAsia="Times New Roman" w:cs="Arial"/>
          <w:noProof w:val="0"/>
          <w:sz w:val="22"/>
          <w:lang w:eastAsia="ar-SA"/>
        </w:rPr>
        <w:t xml:space="preserve">, representado en este acto por </w:t>
      </w:r>
      <w:r w:rsidRPr="00307477">
        <w:rPr>
          <w:rFonts w:eastAsia="Times New Roman" w:cs="Arial"/>
          <w:b/>
          <w:noProof w:val="0"/>
          <w:sz w:val="22"/>
          <w:lang w:eastAsia="ar-SA"/>
        </w:rPr>
        <w:t>JOSÉ ROBERTO FLORES BAÑUELOS</w:t>
      </w:r>
      <w:r w:rsidRPr="00307477">
        <w:rPr>
          <w:rFonts w:eastAsia="Times New Roman" w:cs="Arial"/>
          <w:noProof w:val="0"/>
          <w:sz w:val="22"/>
          <w:lang w:eastAsia="ar-SA"/>
        </w:rPr>
        <w:t xml:space="preserve">, en su carácter de Apoderado Legal, y por la otra parte, la empresa </w:t>
      </w:r>
      <w:r w:rsidRPr="00307477">
        <w:rPr>
          <w:rFonts w:eastAsia="Times New Roman" w:cs="Arial"/>
          <w:b/>
          <w:sz w:val="22"/>
          <w:lang w:eastAsia="ar-SA"/>
        </w:rPr>
        <w:t xml:space="preserve">___________________________, </w:t>
      </w:r>
      <w:r w:rsidRPr="00307477">
        <w:rPr>
          <w:rFonts w:eastAsia="Times New Roman" w:cs="Arial"/>
          <w:noProof w:val="0"/>
          <w:sz w:val="22"/>
          <w:lang w:eastAsia="ar-SA"/>
        </w:rPr>
        <w:t>a quien en lo sucesivo se le denominará como</w:t>
      </w:r>
      <w:r w:rsidRPr="00307477">
        <w:rPr>
          <w:rFonts w:eastAsia="Times New Roman" w:cs="Arial"/>
          <w:b/>
          <w:bCs/>
          <w:noProof w:val="0"/>
          <w:sz w:val="22"/>
          <w:lang w:eastAsia="ar-SA"/>
        </w:rPr>
        <w:t xml:space="preserve"> "EL PROVEEDOR",</w:t>
      </w:r>
      <w:r w:rsidRPr="00307477">
        <w:rPr>
          <w:rFonts w:eastAsia="Times New Roman" w:cs="Arial"/>
          <w:noProof w:val="0"/>
          <w:sz w:val="22"/>
          <w:lang w:eastAsia="ar-SA"/>
        </w:rPr>
        <w:t xml:space="preserve"> representada </w:t>
      </w:r>
      <w:r w:rsidRPr="00307477">
        <w:rPr>
          <w:rFonts w:eastAsia="Times New Roman" w:cs="Arial"/>
          <w:bCs/>
          <w:noProof w:val="0"/>
          <w:sz w:val="22"/>
          <w:lang w:eastAsia="ar-SA"/>
        </w:rPr>
        <w:t xml:space="preserve">por </w:t>
      </w:r>
      <w:r w:rsidRPr="00307477">
        <w:rPr>
          <w:rFonts w:eastAsia="Times New Roman" w:cs="Arial"/>
          <w:b/>
          <w:bCs/>
          <w:noProof w:val="0"/>
          <w:sz w:val="22"/>
          <w:lang w:eastAsia="ar-SA"/>
        </w:rPr>
        <w:t>__________________</w:t>
      </w:r>
      <w:r w:rsidRPr="00307477">
        <w:rPr>
          <w:rFonts w:eastAsia="Times New Roman" w:cs="Arial"/>
          <w:noProof w:val="0"/>
          <w:sz w:val="22"/>
          <w:lang w:eastAsia="ar-SA"/>
        </w:rPr>
        <w:t xml:space="preserve"> en su carácter de Apoderado Legal, y a quienes en forma conjunta se les denominará </w:t>
      </w:r>
      <w:r w:rsidRPr="00307477">
        <w:rPr>
          <w:rFonts w:eastAsia="Times New Roman" w:cs="Arial"/>
          <w:b/>
          <w:noProof w:val="0"/>
          <w:sz w:val="22"/>
          <w:lang w:eastAsia="ar-SA"/>
        </w:rPr>
        <w:t>“LAS PARTES”,</w:t>
      </w:r>
      <w:r w:rsidRPr="00307477">
        <w:rPr>
          <w:rFonts w:eastAsia="Times New Roman" w:cs="Arial"/>
          <w:noProof w:val="0"/>
          <w:sz w:val="22"/>
          <w:lang w:eastAsia="ar-SA"/>
        </w:rPr>
        <w:t xml:space="preserve"> al tenor de las declaraciones y cláusulas siguientes:</w:t>
      </w:r>
    </w:p>
    <w:p w:rsidR="00307477" w:rsidRPr="00307477" w:rsidRDefault="00307477" w:rsidP="00307477">
      <w:pPr>
        <w:suppressAutoHyphens/>
        <w:spacing w:after="0" w:line="240" w:lineRule="auto"/>
        <w:jc w:val="both"/>
        <w:rPr>
          <w:rFonts w:eastAsia="Times New Roman" w:cs="Arial"/>
          <w:noProof w:val="0"/>
          <w:sz w:val="18"/>
          <w:lang w:val="es-ES" w:eastAsia="ar-SA"/>
        </w:rPr>
      </w:pPr>
    </w:p>
    <w:p w:rsidR="00307477" w:rsidRPr="00307477" w:rsidRDefault="00307477" w:rsidP="00307477">
      <w:pPr>
        <w:keepNext/>
        <w:numPr>
          <w:ilvl w:val="0"/>
          <w:numId w:val="25"/>
        </w:numPr>
        <w:tabs>
          <w:tab w:val="left" w:pos="0"/>
          <w:tab w:val="num" w:pos="360"/>
        </w:tabs>
        <w:suppressAutoHyphens/>
        <w:spacing w:after="0" w:line="240" w:lineRule="auto"/>
        <w:ind w:left="0" w:firstLine="0"/>
        <w:jc w:val="center"/>
        <w:outlineLvl w:val="0"/>
        <w:rPr>
          <w:rFonts w:eastAsia="Times New Roman" w:cs="Arial"/>
          <w:b/>
          <w:noProof w:val="0"/>
          <w:sz w:val="22"/>
          <w:lang w:eastAsia="ar-SA"/>
        </w:rPr>
      </w:pPr>
      <w:r w:rsidRPr="00307477">
        <w:rPr>
          <w:rFonts w:eastAsia="Times New Roman" w:cs="Arial"/>
          <w:b/>
          <w:bCs/>
          <w:noProof w:val="0"/>
          <w:sz w:val="22"/>
          <w:lang w:eastAsia="ar-SA"/>
        </w:rPr>
        <w:t>D E C L A R A C I O N E S</w:t>
      </w:r>
    </w:p>
    <w:p w:rsidR="00307477" w:rsidRPr="00307477" w:rsidRDefault="00307477" w:rsidP="00307477">
      <w:pPr>
        <w:widowControl w:val="0"/>
        <w:suppressAutoHyphens/>
        <w:spacing w:after="0" w:line="240" w:lineRule="auto"/>
        <w:jc w:val="both"/>
        <w:rPr>
          <w:rFonts w:eastAsia="Times New Roman" w:cs="Arial"/>
          <w:noProof w:val="0"/>
          <w:sz w:val="18"/>
          <w:lang w:eastAsia="ar-SA"/>
        </w:rPr>
      </w:pPr>
    </w:p>
    <w:p w:rsidR="00307477" w:rsidRPr="00307477" w:rsidRDefault="00307477" w:rsidP="00307477">
      <w:pPr>
        <w:tabs>
          <w:tab w:val="left" w:pos="9639"/>
        </w:tabs>
        <w:suppressAutoHyphens/>
        <w:spacing w:after="0" w:line="240" w:lineRule="auto"/>
        <w:jc w:val="both"/>
        <w:rPr>
          <w:rFonts w:eastAsia="Times New Roman" w:cs="Arial"/>
          <w:noProof w:val="0"/>
          <w:sz w:val="22"/>
          <w:lang w:eastAsia="ar-SA"/>
        </w:rPr>
      </w:pPr>
      <w:r w:rsidRPr="00307477">
        <w:rPr>
          <w:rFonts w:eastAsia="Times New Roman" w:cs="Arial"/>
          <w:b/>
          <w:noProof w:val="0"/>
          <w:sz w:val="22"/>
          <w:lang w:eastAsia="ar-SA"/>
        </w:rPr>
        <w:t>I.- “EL INSTITUTO”</w:t>
      </w:r>
      <w:r w:rsidRPr="00307477">
        <w:rPr>
          <w:rFonts w:eastAsia="Times New Roman" w:cs="Arial"/>
          <w:noProof w:val="0"/>
          <w:sz w:val="22"/>
          <w:lang w:eastAsia="ar-SA"/>
        </w:rPr>
        <w:t xml:space="preserve"> declara, a través de su Apoderado legal, que:</w:t>
      </w:r>
    </w:p>
    <w:p w:rsidR="00307477" w:rsidRPr="00307477" w:rsidRDefault="00307477" w:rsidP="00307477">
      <w:pPr>
        <w:tabs>
          <w:tab w:val="left" w:pos="9639"/>
        </w:tabs>
        <w:suppressAutoHyphens/>
        <w:spacing w:after="0" w:line="240" w:lineRule="auto"/>
        <w:jc w:val="both"/>
        <w:rPr>
          <w:rFonts w:eastAsia="Times New Roman" w:cs="Arial"/>
          <w:noProof w:val="0"/>
          <w:sz w:val="18"/>
          <w:lang w:eastAsia="ar-SA"/>
        </w:rPr>
      </w:pPr>
    </w:p>
    <w:p w:rsidR="00307477" w:rsidRPr="00307477" w:rsidRDefault="00307477" w:rsidP="00307477">
      <w:pPr>
        <w:tabs>
          <w:tab w:val="left" w:pos="9639"/>
        </w:tabs>
        <w:suppressAutoHyphens/>
        <w:spacing w:after="0" w:line="240" w:lineRule="auto"/>
        <w:jc w:val="both"/>
        <w:rPr>
          <w:rFonts w:eastAsia="Times New Roman" w:cs="Arial"/>
          <w:noProof w:val="0"/>
          <w:sz w:val="22"/>
          <w:lang w:eastAsia="ar-SA"/>
        </w:rPr>
      </w:pPr>
      <w:r w:rsidRPr="00307477">
        <w:rPr>
          <w:rFonts w:eastAsia="Times New Roman" w:cs="Arial"/>
          <w:b/>
          <w:noProof w:val="0"/>
          <w:sz w:val="22"/>
          <w:lang w:eastAsia="ar-SA"/>
        </w:rPr>
        <w:t xml:space="preserve">I.1.- </w:t>
      </w:r>
      <w:r w:rsidRPr="00307477">
        <w:rPr>
          <w:rFonts w:eastAsia="Times New Roman" w:cs="Arial"/>
          <w:noProof w:val="0"/>
          <w:sz w:val="22"/>
          <w:lang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307477" w:rsidRPr="00307477" w:rsidRDefault="00307477" w:rsidP="00307477">
      <w:pPr>
        <w:tabs>
          <w:tab w:val="left" w:pos="9639"/>
        </w:tabs>
        <w:suppressAutoHyphens/>
        <w:spacing w:after="0" w:line="240" w:lineRule="auto"/>
        <w:jc w:val="both"/>
        <w:rPr>
          <w:rFonts w:eastAsia="Times New Roman" w:cs="Arial"/>
          <w:noProof w:val="0"/>
          <w:sz w:val="18"/>
          <w:lang w:eastAsia="ar-SA"/>
        </w:rPr>
      </w:pPr>
    </w:p>
    <w:p w:rsidR="00307477" w:rsidRPr="00307477" w:rsidRDefault="00307477" w:rsidP="00307477">
      <w:pPr>
        <w:tabs>
          <w:tab w:val="left" w:pos="9639"/>
        </w:tabs>
        <w:suppressAutoHyphens/>
        <w:spacing w:after="0" w:line="240" w:lineRule="auto"/>
        <w:jc w:val="both"/>
        <w:rPr>
          <w:rFonts w:eastAsia="Times New Roman" w:cs="Arial"/>
          <w:b/>
          <w:noProof w:val="0"/>
          <w:sz w:val="22"/>
          <w:lang w:eastAsia="ar-SA"/>
        </w:rPr>
      </w:pPr>
      <w:r w:rsidRPr="00307477">
        <w:rPr>
          <w:rFonts w:eastAsia="Times New Roman" w:cs="Arial"/>
          <w:b/>
          <w:noProof w:val="0"/>
          <w:sz w:val="22"/>
          <w:lang w:eastAsia="ar-SA"/>
        </w:rPr>
        <w:t xml:space="preserve">I.2.- </w:t>
      </w:r>
      <w:r w:rsidRPr="00307477">
        <w:rPr>
          <w:rFonts w:eastAsia="Times New Roman" w:cs="Arial"/>
          <w:noProof w:val="0"/>
          <w:sz w:val="22"/>
          <w:lang w:eastAsia="ar-SA"/>
        </w:rPr>
        <w:t>Está facultado para contratar los servicios necesarios, en términos de la legislación vigente, para la consecución de los fines para los que fue creado, de conformidad con el artículo 251 fracción IV de la Ley del Seguro Social.</w:t>
      </w:r>
    </w:p>
    <w:p w:rsidR="00307477" w:rsidRPr="00307477" w:rsidRDefault="00307477" w:rsidP="00307477">
      <w:pPr>
        <w:tabs>
          <w:tab w:val="left" w:pos="9639"/>
        </w:tabs>
        <w:suppressAutoHyphens/>
        <w:spacing w:after="0" w:line="240" w:lineRule="auto"/>
        <w:jc w:val="both"/>
        <w:rPr>
          <w:rFonts w:eastAsia="Times New Roman" w:cs="Arial"/>
          <w:noProof w:val="0"/>
          <w:sz w:val="18"/>
          <w:lang w:eastAsia="ar-SA"/>
        </w:rPr>
      </w:pPr>
    </w:p>
    <w:p w:rsidR="00307477" w:rsidRP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b/>
          <w:bCs/>
          <w:noProof w:val="0"/>
          <w:sz w:val="22"/>
          <w:lang w:eastAsia="ar-SA"/>
        </w:rPr>
        <w:t xml:space="preserve">I.3.- </w:t>
      </w:r>
      <w:r w:rsidRPr="00307477">
        <w:rPr>
          <w:rFonts w:eastAsia="Times New Roman" w:cs="Arial"/>
          <w:noProof w:val="0"/>
          <w:sz w:val="22"/>
          <w:lang w:eastAsia="ar-SA"/>
        </w:rPr>
        <w:t xml:space="preserve">José Roberto Flores Bañuelos, </w:t>
      </w:r>
      <w:r w:rsidRPr="00307477">
        <w:rPr>
          <w:rFonts w:eastAsia="Times New Roman" w:cs="Arial"/>
          <w:noProof w:val="0"/>
          <w:sz w:val="22"/>
          <w:lang w:val="es-ES" w:eastAsia="ar-SA"/>
        </w:rPr>
        <w:t xml:space="preserve">se encuentra facultado para suscribir el presente instrumento jurídico en representación de </w:t>
      </w:r>
      <w:r w:rsidRPr="00307477">
        <w:rPr>
          <w:rFonts w:eastAsia="Times New Roman" w:cs="Arial"/>
          <w:b/>
          <w:bCs/>
          <w:noProof w:val="0"/>
          <w:sz w:val="22"/>
          <w:lang w:val="es-ES" w:eastAsia="ar-SA"/>
        </w:rPr>
        <w:t>"EL INSTITUTO"</w:t>
      </w:r>
      <w:r w:rsidRPr="00307477">
        <w:rPr>
          <w:rFonts w:eastAsia="Times New Roman" w:cs="Arial"/>
          <w:noProof w:val="0"/>
          <w:sz w:val="22"/>
          <w:lang w:val="es-ES" w:eastAsia="ar-SA"/>
        </w:rPr>
        <w:t xml:space="preserve">, de acuerdo al poder que le fue conferido en la Escritura Pública número 81,503 de fecha 30 de octubre de 2015, otorgada ante la fe del Licenciado Benito Iván Guerra Silla, Notario Público número 7 del Distrito Federal, </w:t>
      </w:r>
      <w:r w:rsidRPr="00307477">
        <w:rPr>
          <w:rFonts w:eastAsia="Times New Roman" w:cs="Arial"/>
          <w:noProof w:val="0"/>
          <w:sz w:val="22"/>
          <w:lang w:eastAsia="ar-SA"/>
        </w:rPr>
        <w:t xml:space="preserve">e inscrita en el Registro Público de Organismos Descentralizados bajo el folio 97-7-09112015-191844, </w:t>
      </w:r>
      <w:r w:rsidRPr="00307477">
        <w:rPr>
          <w:rFonts w:eastAsia="Times New Roman" w:cs="Arial"/>
          <w:noProof w:val="0"/>
          <w:sz w:val="22"/>
          <w:lang w:val="es-ES" w:eastAsia="ar-SA"/>
        </w:rPr>
        <w:t>y manifiesta bajo protesta de decir verdad, que las facultades que le fueron conferidas no le han sido revocadas, modificadas, ni restringidas en forma alguna.</w:t>
      </w:r>
    </w:p>
    <w:p w:rsidR="00307477" w:rsidRPr="00307477" w:rsidRDefault="00307477" w:rsidP="00307477">
      <w:pPr>
        <w:suppressAutoHyphens/>
        <w:spacing w:after="0" w:line="240" w:lineRule="auto"/>
        <w:jc w:val="both"/>
        <w:rPr>
          <w:rFonts w:eastAsia="Times New Roman" w:cs="Arial"/>
          <w:noProof w:val="0"/>
          <w:sz w:val="18"/>
          <w:lang w:eastAsia="ar-SA"/>
        </w:rPr>
      </w:pPr>
    </w:p>
    <w:p w:rsidR="00307477" w:rsidRPr="00307477" w:rsidRDefault="00307477" w:rsidP="00307477">
      <w:pPr>
        <w:suppressAutoHyphens/>
        <w:spacing w:after="0" w:line="240" w:lineRule="auto"/>
        <w:ind w:right="50"/>
        <w:jc w:val="both"/>
        <w:rPr>
          <w:rFonts w:eastAsia="Times New Roman" w:cs="Arial"/>
          <w:noProof w:val="0"/>
          <w:sz w:val="22"/>
          <w:lang w:val="es-ES" w:eastAsia="ar-SA"/>
        </w:rPr>
      </w:pPr>
      <w:r w:rsidRPr="00307477">
        <w:rPr>
          <w:rFonts w:eastAsia="Times New Roman" w:cs="Arial"/>
          <w:b/>
          <w:bCs/>
          <w:noProof w:val="0"/>
          <w:sz w:val="22"/>
          <w:lang w:eastAsia="ar-SA"/>
        </w:rPr>
        <w:t xml:space="preserve">I.4.- </w:t>
      </w:r>
      <w:r w:rsidRPr="00307477">
        <w:rPr>
          <w:rFonts w:eastAsia="Times New Roman" w:cs="Arial"/>
          <w:bCs/>
          <w:noProof w:val="0"/>
          <w:sz w:val="22"/>
          <w:lang w:eastAsia="ar-SA"/>
        </w:rPr>
        <w:t xml:space="preserve">Socorro Arenas Leiva, Titular de la División de Dotación de Recursos Humanos de </w:t>
      </w:r>
      <w:r w:rsidRPr="00307477">
        <w:rPr>
          <w:rFonts w:eastAsia="Times New Roman" w:cs="Arial"/>
          <w:b/>
          <w:bCs/>
          <w:noProof w:val="0"/>
          <w:sz w:val="22"/>
          <w:lang w:eastAsia="ar-SA"/>
        </w:rPr>
        <w:t>“EL INSTITUTO”</w:t>
      </w:r>
      <w:r w:rsidRPr="00307477">
        <w:rPr>
          <w:rFonts w:eastAsia="Times New Roman" w:cs="Arial"/>
          <w:bCs/>
          <w:noProof w:val="0"/>
          <w:sz w:val="22"/>
          <w:lang w:eastAsia="ar-SA"/>
        </w:rPr>
        <w:t xml:space="preserve">, </w:t>
      </w:r>
      <w:r w:rsidRPr="00307477">
        <w:rPr>
          <w:rFonts w:eastAsia="Times New Roman" w:cs="Arial"/>
          <w:noProof w:val="0"/>
          <w:sz w:val="22"/>
          <w:lang w:val="es-ES" w:eastAsia="ar-SA"/>
        </w:rPr>
        <w:t>interviene en la firma del presente instrumento jurídico como Administradora de este contrato, responsable de dar seguimiento y verificar el cumplimiento de los derechos y obligaciones establecidos en el presente instrumento jurídico, conforme a lo dispuesto en el artículo 84 penúltimo párrafo del Reglamento de la Ley de Adquisiciones, Arrendamientos y Servicios del Sector Público.</w:t>
      </w:r>
    </w:p>
    <w:p w:rsidR="00307477" w:rsidRPr="00307477" w:rsidRDefault="00307477" w:rsidP="00307477">
      <w:pPr>
        <w:suppressAutoHyphens/>
        <w:spacing w:after="0" w:line="240" w:lineRule="auto"/>
        <w:ind w:right="50"/>
        <w:jc w:val="both"/>
        <w:rPr>
          <w:rFonts w:eastAsia="Times New Roman" w:cs="Arial"/>
          <w:noProof w:val="0"/>
          <w:sz w:val="18"/>
          <w:lang w:eastAsia="ar-SA"/>
        </w:rPr>
      </w:pPr>
    </w:p>
    <w:p w:rsidR="00307477" w:rsidRPr="00307477" w:rsidRDefault="00307477" w:rsidP="00307477">
      <w:pPr>
        <w:suppressAutoHyphens/>
        <w:spacing w:after="0" w:line="240" w:lineRule="auto"/>
        <w:jc w:val="both"/>
        <w:rPr>
          <w:rFonts w:eastAsia="Times New Roman" w:cs="Arial"/>
          <w:bCs/>
          <w:noProof w:val="0"/>
          <w:sz w:val="22"/>
          <w:lang w:eastAsia="ar-SA"/>
        </w:rPr>
      </w:pPr>
      <w:r w:rsidRPr="00307477">
        <w:rPr>
          <w:rFonts w:eastAsia="Times New Roman" w:cs="Arial"/>
          <w:b/>
          <w:noProof w:val="0"/>
          <w:sz w:val="22"/>
          <w:lang w:eastAsia="ar-SA"/>
        </w:rPr>
        <w:t xml:space="preserve">I.5.- </w:t>
      </w:r>
      <w:r w:rsidRPr="00307477">
        <w:rPr>
          <w:rFonts w:eastAsia="Times New Roman" w:cs="Arial"/>
          <w:noProof w:val="0"/>
          <w:sz w:val="22"/>
          <w:lang w:eastAsia="ar-SA"/>
        </w:rPr>
        <w:t>Para el cumplimiento de sus funciones y la realización de sus actividades, requiere de la prestación de</w:t>
      </w:r>
      <w:r w:rsidRPr="00307477">
        <w:rPr>
          <w:rFonts w:eastAsia="Times New Roman" w:cs="Arial"/>
          <w:noProof w:val="0"/>
          <w:sz w:val="22"/>
          <w:lang w:val="es-ES" w:eastAsia="ar-SA"/>
        </w:rPr>
        <w:t xml:space="preserve">l </w:t>
      </w:r>
      <w:r w:rsidRPr="00307477">
        <w:rPr>
          <w:rFonts w:eastAsia="Times New Roman" w:cs="Arial"/>
          <w:noProof w:val="0"/>
          <w:sz w:val="22"/>
          <w:lang w:eastAsia="ar-SA"/>
        </w:rPr>
        <w:t xml:space="preserve">servicio integral para la realización del evento denominado </w:t>
      </w:r>
      <w:r w:rsidRPr="00307477">
        <w:rPr>
          <w:rFonts w:eastAsia="Times New Roman" w:cs="Arial"/>
          <w:noProof w:val="0"/>
          <w:sz w:val="22"/>
          <w:lang w:val="es-ES" w:eastAsia="ar-SA"/>
        </w:rPr>
        <w:t>“EL IMSS COMO TU MEJOR OPCIÓN DE EMPLEO 2017”</w:t>
      </w:r>
      <w:r w:rsidRPr="00307477">
        <w:rPr>
          <w:rFonts w:eastAsia="Times New Roman" w:cs="Arial"/>
          <w:noProof w:val="0"/>
          <w:sz w:val="22"/>
          <w:lang w:eastAsia="ar-SA"/>
        </w:rPr>
        <w:t>, solicitado por la Coordinación de Gestión de Recursos Humanos</w:t>
      </w:r>
      <w:r w:rsidRPr="00307477">
        <w:rPr>
          <w:rFonts w:eastAsia="Times New Roman" w:cs="Arial"/>
          <w:bCs/>
          <w:noProof w:val="0"/>
          <w:sz w:val="22"/>
          <w:lang w:eastAsia="ar-SA"/>
        </w:rPr>
        <w:t>.</w:t>
      </w:r>
    </w:p>
    <w:p w:rsidR="00307477" w:rsidRPr="00307477" w:rsidRDefault="00307477" w:rsidP="00307477">
      <w:pPr>
        <w:suppressAutoHyphens/>
        <w:spacing w:after="0" w:line="240" w:lineRule="auto"/>
        <w:jc w:val="both"/>
        <w:rPr>
          <w:rFonts w:eastAsia="Times New Roman" w:cs="Arial"/>
          <w:noProof w:val="0"/>
          <w:sz w:val="18"/>
          <w:lang w:eastAsia="ar-SA"/>
        </w:rPr>
      </w:pPr>
    </w:p>
    <w:p w:rsidR="00307477" w:rsidRPr="00307477" w:rsidRDefault="00307477" w:rsidP="00307477">
      <w:pPr>
        <w:suppressAutoHyphens/>
        <w:spacing w:after="0" w:line="240" w:lineRule="auto"/>
        <w:ind w:right="49"/>
        <w:jc w:val="both"/>
        <w:rPr>
          <w:rFonts w:eastAsia="Times New Roman" w:cs="Arial"/>
          <w:noProof w:val="0"/>
          <w:sz w:val="22"/>
          <w:lang w:eastAsia="ar-SA"/>
        </w:rPr>
      </w:pPr>
      <w:r w:rsidRPr="00307477">
        <w:rPr>
          <w:rFonts w:eastAsia="Times New Roman" w:cs="Arial"/>
          <w:b/>
          <w:noProof w:val="0"/>
          <w:sz w:val="22"/>
          <w:lang w:eastAsia="ar-SA"/>
        </w:rPr>
        <w:t>I.6.-</w:t>
      </w:r>
      <w:r w:rsidRPr="00307477">
        <w:rPr>
          <w:rFonts w:eastAsia="Times New Roman" w:cs="Arial"/>
          <w:noProof w:val="0"/>
          <w:sz w:val="22"/>
          <w:lang w:eastAsia="ar-SA"/>
        </w:rPr>
        <w:t xml:space="preserve"> Para cubrir las erogaciones que se deriven del presente contrato, cuenta con los recursos disponibles suficientes, no comprometidos, en la partida presupuestal número de cuenta _____de conformidad con el Dictamen de Disponibilidad Presupuestal Previo, con número de folio __________ de fecha __de ______ </w:t>
      </w:r>
      <w:proofErr w:type="spellStart"/>
      <w:r w:rsidRPr="00307477">
        <w:rPr>
          <w:rFonts w:eastAsia="Times New Roman" w:cs="Arial"/>
          <w:noProof w:val="0"/>
          <w:sz w:val="22"/>
          <w:lang w:eastAsia="ar-SA"/>
        </w:rPr>
        <w:t>de</w:t>
      </w:r>
      <w:proofErr w:type="spellEnd"/>
      <w:r w:rsidRPr="00307477">
        <w:rPr>
          <w:rFonts w:eastAsia="Times New Roman" w:cs="Arial"/>
          <w:noProof w:val="0"/>
          <w:sz w:val="22"/>
          <w:lang w:eastAsia="ar-SA"/>
        </w:rPr>
        <w:t xml:space="preserve"> 201_, mismo que se agrega al presente contrato como </w:t>
      </w:r>
      <w:r w:rsidRPr="00307477">
        <w:rPr>
          <w:rFonts w:eastAsia="Times New Roman" w:cs="Arial"/>
          <w:b/>
          <w:bCs/>
          <w:noProof w:val="0"/>
          <w:sz w:val="22"/>
          <w:lang w:eastAsia="ar-SA"/>
        </w:rPr>
        <w:t>Anexo 1 (uno)</w:t>
      </w:r>
      <w:r w:rsidRPr="00307477">
        <w:rPr>
          <w:rFonts w:eastAsia="Times New Roman" w:cs="Arial"/>
          <w:noProof w:val="0"/>
          <w:sz w:val="22"/>
          <w:lang w:eastAsia="ar-SA"/>
        </w:rPr>
        <w:t>.</w:t>
      </w:r>
    </w:p>
    <w:p w:rsidR="00307477" w:rsidRPr="00307477" w:rsidRDefault="00307477" w:rsidP="00307477">
      <w:pPr>
        <w:suppressAutoHyphens/>
        <w:spacing w:after="0" w:line="240" w:lineRule="auto"/>
        <w:ind w:right="49"/>
        <w:jc w:val="both"/>
        <w:rPr>
          <w:rFonts w:eastAsia="Times New Roman" w:cs="Arial"/>
          <w:b/>
          <w:noProof w:val="0"/>
          <w:sz w:val="22"/>
          <w:lang w:val="es-ES" w:eastAsia="ar-SA"/>
        </w:rPr>
      </w:pPr>
    </w:p>
    <w:p w:rsidR="00307477" w:rsidRPr="00307477" w:rsidRDefault="00307477" w:rsidP="00307477">
      <w:pPr>
        <w:suppressAutoHyphens/>
        <w:spacing w:after="0" w:line="240" w:lineRule="auto"/>
        <w:ind w:right="49"/>
        <w:jc w:val="both"/>
        <w:rPr>
          <w:rFonts w:eastAsia="Times New Roman" w:cs="Arial"/>
          <w:noProof w:val="0"/>
          <w:sz w:val="22"/>
          <w:lang w:eastAsia="ar-SA"/>
        </w:rPr>
      </w:pPr>
      <w:r w:rsidRPr="00307477">
        <w:rPr>
          <w:rFonts w:eastAsia="Times New Roman" w:cs="Arial"/>
          <w:b/>
          <w:noProof w:val="0"/>
          <w:sz w:val="22"/>
          <w:lang w:val="es-ES" w:eastAsia="ar-SA"/>
        </w:rPr>
        <w:t xml:space="preserve">I.7.- </w:t>
      </w:r>
      <w:r w:rsidRPr="00307477">
        <w:rPr>
          <w:rFonts w:eastAsia="Times New Roman" w:cs="Arial"/>
          <w:noProof w:val="0"/>
          <w:sz w:val="22"/>
          <w:lang w:val="es-ES" w:eastAsia="ar-SA"/>
        </w:rPr>
        <w:t xml:space="preserve">Los recursos presupuestarios a ejercer con motivo del presente instrumento jurídico, quedan sujetos para fines de ejecución y pago, a la disponibilidad presupuestaria con que cuente </w:t>
      </w:r>
      <w:r w:rsidRPr="00307477">
        <w:rPr>
          <w:rFonts w:eastAsia="Times New Roman" w:cs="Arial"/>
          <w:b/>
          <w:noProof w:val="0"/>
          <w:sz w:val="22"/>
          <w:lang w:val="es-ES" w:eastAsia="ar-SA"/>
        </w:rPr>
        <w:t>“EL INSTITUTO”</w:t>
      </w:r>
      <w:r w:rsidRPr="00307477">
        <w:rPr>
          <w:rFonts w:eastAsia="Times New Roman" w:cs="Arial"/>
          <w:noProof w:val="0"/>
          <w:sz w:val="22"/>
          <w:lang w:val="es-ES" w:eastAsia="ar-SA"/>
        </w:rPr>
        <w:t xml:space="preserve"> conforme al presupuesto de egresos de la federación que apruebe </w:t>
      </w:r>
      <w:proofErr w:type="gramStart"/>
      <w:r w:rsidRPr="00307477">
        <w:rPr>
          <w:rFonts w:eastAsia="Times New Roman" w:cs="Arial"/>
          <w:noProof w:val="0"/>
          <w:sz w:val="22"/>
          <w:lang w:val="es-ES" w:eastAsia="ar-SA"/>
        </w:rPr>
        <w:t>la</w:t>
      </w:r>
      <w:proofErr w:type="gramEnd"/>
      <w:r w:rsidRPr="00307477">
        <w:rPr>
          <w:rFonts w:eastAsia="Times New Roman" w:cs="Arial"/>
          <w:noProof w:val="0"/>
          <w:sz w:val="22"/>
          <w:lang w:val="es-ES" w:eastAsia="ar-SA"/>
        </w:rPr>
        <w:t xml:space="preserve"> H. Cámara de Diputados del Congreso de la Unión, para el ejercicio fiscal 2017, sin responsabilidad alguna para </w:t>
      </w:r>
      <w:r w:rsidRPr="00307477">
        <w:rPr>
          <w:rFonts w:eastAsia="Times New Roman" w:cs="Arial"/>
          <w:b/>
          <w:noProof w:val="0"/>
          <w:sz w:val="22"/>
          <w:lang w:val="es-ES" w:eastAsia="ar-SA"/>
        </w:rPr>
        <w:t>“EL INSTITUTO”</w:t>
      </w:r>
      <w:r w:rsidRPr="00307477">
        <w:rPr>
          <w:rFonts w:eastAsia="Times New Roman" w:cs="Arial"/>
          <w:noProof w:val="0"/>
          <w:sz w:val="22"/>
          <w:lang w:val="es-ES" w:eastAsia="ar-SA"/>
        </w:rPr>
        <w:t>.</w:t>
      </w:r>
    </w:p>
    <w:p w:rsidR="00307477" w:rsidRPr="00307477" w:rsidRDefault="00307477" w:rsidP="00307477">
      <w:pPr>
        <w:suppressAutoHyphens/>
        <w:spacing w:after="0" w:line="240" w:lineRule="auto"/>
        <w:ind w:right="49"/>
        <w:jc w:val="both"/>
        <w:rPr>
          <w:rFonts w:eastAsia="Times New Roman" w:cs="Arial"/>
          <w:noProof w:val="0"/>
          <w:sz w:val="22"/>
          <w:lang w:eastAsia="ar-SA"/>
        </w:rPr>
      </w:pPr>
    </w:p>
    <w:p w:rsidR="00307477" w:rsidRP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b/>
          <w:bCs/>
          <w:noProof w:val="0"/>
          <w:sz w:val="22"/>
          <w:lang w:eastAsia="ar-SA"/>
        </w:rPr>
        <w:t>I.8</w:t>
      </w:r>
      <w:r w:rsidRPr="00307477">
        <w:rPr>
          <w:rFonts w:eastAsia="Times New Roman" w:cs="Arial"/>
          <w:noProof w:val="0"/>
          <w:sz w:val="22"/>
          <w:lang w:eastAsia="ar-SA"/>
        </w:rPr>
        <w:t xml:space="preserve">- El presente contrato fue adjudicado a </w:t>
      </w:r>
      <w:r w:rsidRPr="00307477">
        <w:rPr>
          <w:rFonts w:eastAsia="Times New Roman" w:cs="Arial"/>
          <w:b/>
          <w:noProof w:val="0"/>
          <w:sz w:val="22"/>
          <w:lang w:eastAsia="ar-SA"/>
        </w:rPr>
        <w:t xml:space="preserve">“EL PROVEEDOR” </w:t>
      </w:r>
      <w:r w:rsidRPr="00307477">
        <w:rPr>
          <w:rFonts w:eastAsia="Times New Roman" w:cs="Arial"/>
          <w:noProof w:val="0"/>
          <w:sz w:val="22"/>
          <w:lang w:eastAsia="ar-SA"/>
        </w:rPr>
        <w:t>mediante el p</w:t>
      </w:r>
      <w:r w:rsidRPr="00307477">
        <w:rPr>
          <w:rFonts w:eastAsia="Times New Roman" w:cs="Arial"/>
          <w:bCs/>
          <w:noProof w:val="0"/>
          <w:sz w:val="22"/>
          <w:lang w:eastAsia="ar-SA"/>
        </w:rPr>
        <w:t xml:space="preserve">rocedimiento de ____________ </w:t>
      </w:r>
      <w:r w:rsidRPr="00307477">
        <w:rPr>
          <w:rFonts w:eastAsia="Times New Roman" w:cs="Arial"/>
          <w:noProof w:val="0"/>
          <w:sz w:val="22"/>
          <w:lang w:eastAsia="ar-SA"/>
        </w:rPr>
        <w:t xml:space="preserve">número _________________ con fundamento en los artículos </w:t>
      </w:r>
      <w:r w:rsidRPr="00307477">
        <w:rPr>
          <w:rFonts w:eastAsia="Times New Roman" w:cs="Arial"/>
          <w:noProof w:val="0"/>
          <w:sz w:val="22"/>
          <w:shd w:val="clear" w:color="auto" w:fill="FFFFFF"/>
          <w:lang w:eastAsia="ar-SA"/>
        </w:rPr>
        <w:t>134, de la Constitución Política de los Estados Unidos Mexicanos, _________________</w:t>
      </w:r>
      <w:r w:rsidRPr="00307477">
        <w:rPr>
          <w:rFonts w:eastAsia="Times New Roman" w:cs="Arial"/>
          <w:noProof w:val="0"/>
          <w:sz w:val="22"/>
          <w:lang w:val="es-ES_tradnl" w:eastAsia="ar-SA"/>
        </w:rPr>
        <w:t>,</w:t>
      </w:r>
      <w:r w:rsidRPr="00307477">
        <w:rPr>
          <w:rFonts w:ascii="Times New Roman" w:eastAsia="Times New Roman" w:hAnsi="Times New Roman" w:cs="Arial"/>
          <w:noProof w:val="0"/>
          <w:szCs w:val="20"/>
          <w:lang w:val="es-ES_tradnl" w:eastAsia="ar-SA"/>
        </w:rPr>
        <w:t xml:space="preserve"> </w:t>
      </w:r>
      <w:r w:rsidRPr="00307477">
        <w:rPr>
          <w:rFonts w:eastAsia="Times New Roman" w:cs="Arial"/>
          <w:bCs/>
          <w:noProof w:val="0"/>
          <w:sz w:val="22"/>
          <w:shd w:val="clear" w:color="auto" w:fill="FFFFFF"/>
          <w:lang w:eastAsia="ar-SA"/>
        </w:rPr>
        <w:t>de la Ley de Adquisiciones, Arrendamientos y Servicios del Sector Público</w:t>
      </w:r>
      <w:r w:rsidRPr="00307477">
        <w:rPr>
          <w:rFonts w:eastAsia="Times New Roman" w:cs="Arial"/>
          <w:noProof w:val="0"/>
          <w:sz w:val="22"/>
          <w:lang w:eastAsia="ar-SA"/>
        </w:rPr>
        <w:t xml:space="preserve"> y demás disposiciones legales aplicables en la materia.</w:t>
      </w:r>
    </w:p>
    <w:p w:rsidR="00307477" w:rsidRPr="00307477" w:rsidRDefault="00307477" w:rsidP="00307477">
      <w:pPr>
        <w:suppressAutoHyphens/>
        <w:spacing w:after="0" w:line="240" w:lineRule="auto"/>
        <w:ind w:right="49"/>
        <w:jc w:val="both"/>
        <w:rPr>
          <w:rFonts w:eastAsia="Times New Roman" w:cs="Arial"/>
          <w:noProof w:val="0"/>
          <w:sz w:val="22"/>
          <w:lang w:eastAsia="ar-SA"/>
        </w:rPr>
      </w:pPr>
    </w:p>
    <w:p w:rsidR="00307477" w:rsidRPr="00307477" w:rsidRDefault="00307477" w:rsidP="00307477">
      <w:pPr>
        <w:suppressAutoHyphens/>
        <w:spacing w:after="0" w:line="240" w:lineRule="auto"/>
        <w:ind w:right="49"/>
        <w:jc w:val="both"/>
        <w:rPr>
          <w:rFonts w:eastAsia="Times New Roman" w:cs="Arial"/>
          <w:noProof w:val="0"/>
          <w:sz w:val="22"/>
          <w:lang w:eastAsia="ar-SA"/>
        </w:rPr>
      </w:pPr>
      <w:r w:rsidRPr="00307477">
        <w:rPr>
          <w:rFonts w:eastAsia="Times New Roman" w:cs="Arial"/>
          <w:b/>
          <w:bCs/>
          <w:noProof w:val="0"/>
          <w:sz w:val="22"/>
          <w:lang w:eastAsia="ar-SA"/>
        </w:rPr>
        <w:t xml:space="preserve">I.9.- </w:t>
      </w:r>
      <w:r w:rsidRPr="00307477">
        <w:rPr>
          <w:rFonts w:eastAsia="Times New Roman" w:cs="Arial"/>
          <w:noProof w:val="0"/>
          <w:sz w:val="22"/>
          <w:lang w:eastAsia="ar-SA"/>
        </w:rPr>
        <w:t xml:space="preserve">Con fecha __de _____ </w:t>
      </w:r>
      <w:proofErr w:type="spellStart"/>
      <w:r w:rsidRPr="00307477">
        <w:rPr>
          <w:rFonts w:eastAsia="Times New Roman" w:cs="Arial"/>
          <w:noProof w:val="0"/>
          <w:sz w:val="22"/>
          <w:lang w:eastAsia="ar-SA"/>
        </w:rPr>
        <w:t>de</w:t>
      </w:r>
      <w:proofErr w:type="spellEnd"/>
      <w:r w:rsidRPr="00307477">
        <w:rPr>
          <w:rFonts w:eastAsia="Times New Roman" w:cs="Arial"/>
          <w:noProof w:val="0"/>
          <w:sz w:val="22"/>
          <w:lang w:eastAsia="ar-SA"/>
        </w:rPr>
        <w:t xml:space="preserve"> 2017 la Coordinación Técnica de Adquisición de Bienes de Inversión y Activos, emitió el Acta de __________ del Procedimiento mencionado en la Declaración que antecede, adjudicando a </w:t>
      </w:r>
      <w:r w:rsidRPr="00307477">
        <w:rPr>
          <w:rFonts w:eastAsia="Times New Roman" w:cs="Arial"/>
          <w:b/>
          <w:bCs/>
          <w:noProof w:val="0"/>
          <w:sz w:val="22"/>
          <w:lang w:eastAsia="ar-SA"/>
        </w:rPr>
        <w:t xml:space="preserve">"EL PROVEEDOR” </w:t>
      </w:r>
      <w:r w:rsidRPr="00307477">
        <w:rPr>
          <w:rFonts w:eastAsia="Times New Roman" w:cs="Arial"/>
          <w:bCs/>
          <w:noProof w:val="0"/>
          <w:sz w:val="22"/>
          <w:lang w:eastAsia="ar-SA"/>
        </w:rPr>
        <w:t xml:space="preserve">el servicio que se detalla en el </w:t>
      </w:r>
      <w:r w:rsidRPr="00307477">
        <w:rPr>
          <w:rFonts w:eastAsia="Times New Roman" w:cs="Arial"/>
          <w:b/>
          <w:noProof w:val="0"/>
          <w:sz w:val="22"/>
          <w:lang w:eastAsia="ar-SA"/>
        </w:rPr>
        <w:t xml:space="preserve">Anexo 3 </w:t>
      </w:r>
      <w:r w:rsidRPr="00307477">
        <w:rPr>
          <w:rFonts w:eastAsia="Times New Roman" w:cs="Arial"/>
          <w:b/>
          <w:bCs/>
          <w:noProof w:val="0"/>
          <w:sz w:val="22"/>
          <w:lang w:eastAsia="ar-SA"/>
        </w:rPr>
        <w:t xml:space="preserve">(tres) </w:t>
      </w:r>
      <w:r w:rsidRPr="00307477">
        <w:rPr>
          <w:rFonts w:eastAsia="Times New Roman" w:cs="Arial"/>
          <w:noProof w:val="0"/>
          <w:sz w:val="22"/>
          <w:lang w:eastAsia="ar-SA"/>
        </w:rPr>
        <w:t>del presente contrato.</w:t>
      </w:r>
    </w:p>
    <w:p w:rsidR="00307477" w:rsidRPr="00307477" w:rsidRDefault="00307477" w:rsidP="00307477">
      <w:pPr>
        <w:suppressAutoHyphens/>
        <w:spacing w:after="0" w:line="240" w:lineRule="auto"/>
        <w:ind w:right="49"/>
        <w:jc w:val="both"/>
        <w:rPr>
          <w:rFonts w:eastAsia="Times New Roman" w:cs="Arial"/>
          <w:noProof w:val="0"/>
          <w:sz w:val="22"/>
          <w:lang w:eastAsia="ar-SA"/>
        </w:rPr>
      </w:pPr>
    </w:p>
    <w:p w:rsidR="00307477" w:rsidRP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b/>
          <w:bCs/>
          <w:noProof w:val="0"/>
          <w:sz w:val="22"/>
          <w:lang w:eastAsia="ar-SA"/>
        </w:rPr>
        <w:t xml:space="preserve">I.10.- </w:t>
      </w:r>
      <w:r w:rsidRPr="00307477">
        <w:rPr>
          <w:rFonts w:eastAsia="Times New Roman" w:cs="Arial"/>
          <w:noProof w:val="0"/>
          <w:sz w:val="22"/>
          <w:lang w:eastAsia="ar-SA"/>
        </w:rPr>
        <w:t>De conformidad con lo previsto en el artículo 81 fracción IV del Reglamento de la Ley de Adquisiciones, Arrendamientos y Servicios del Sector Público, en caso de discrepancia entre el contenido de la __________ y el presente instrumento jurídico, prevalecerá lo establecido en la __________ respectiva.</w:t>
      </w:r>
    </w:p>
    <w:p w:rsidR="00307477" w:rsidRPr="00307477" w:rsidRDefault="00307477" w:rsidP="00307477">
      <w:pPr>
        <w:suppressAutoHyphens/>
        <w:spacing w:after="0" w:line="240" w:lineRule="auto"/>
        <w:ind w:right="49"/>
        <w:jc w:val="both"/>
        <w:rPr>
          <w:rFonts w:eastAsia="Times New Roman" w:cs="Arial"/>
          <w:noProof w:val="0"/>
          <w:sz w:val="22"/>
          <w:lang w:eastAsia="ar-SA"/>
        </w:rPr>
      </w:pPr>
    </w:p>
    <w:p w:rsidR="00307477" w:rsidRPr="00307477" w:rsidRDefault="00307477" w:rsidP="00307477">
      <w:pPr>
        <w:suppressAutoHyphens/>
        <w:spacing w:after="0" w:line="240" w:lineRule="auto"/>
        <w:ind w:right="49"/>
        <w:jc w:val="both"/>
        <w:rPr>
          <w:rFonts w:eastAsia="Times New Roman" w:cs="Arial"/>
          <w:noProof w:val="0"/>
          <w:sz w:val="22"/>
          <w:lang w:eastAsia="ar-SA"/>
        </w:rPr>
      </w:pPr>
      <w:r w:rsidRPr="00307477">
        <w:rPr>
          <w:rFonts w:eastAsia="Times New Roman" w:cs="Arial"/>
          <w:b/>
          <w:bCs/>
          <w:noProof w:val="0"/>
          <w:sz w:val="22"/>
          <w:lang w:eastAsia="ar-SA"/>
        </w:rPr>
        <w:t xml:space="preserve">I.11.- </w:t>
      </w:r>
      <w:r w:rsidRPr="00307477">
        <w:rPr>
          <w:rFonts w:eastAsia="Times New Roman" w:cs="Arial"/>
          <w:noProof w:val="0"/>
          <w:sz w:val="22"/>
          <w:lang w:eastAsia="ar-SA"/>
        </w:rPr>
        <w:t>Señala como domicilio para todos los efectos de este acto jurídico, el ubicado en la calle de Durango número 291 P.H., Colonia Roma Norte, Delegación Cuauhtémoc, Código Postal 06700, Ciudad de México.</w:t>
      </w:r>
    </w:p>
    <w:p w:rsidR="00307477" w:rsidRPr="00307477" w:rsidRDefault="00307477" w:rsidP="00307477">
      <w:pPr>
        <w:suppressAutoHyphens/>
        <w:spacing w:after="0" w:line="240" w:lineRule="auto"/>
        <w:ind w:right="49"/>
        <w:jc w:val="both"/>
        <w:rPr>
          <w:rFonts w:eastAsia="Times New Roman" w:cs="Arial"/>
          <w:noProof w:val="0"/>
          <w:sz w:val="22"/>
          <w:lang w:eastAsia="ar-SA"/>
        </w:rPr>
      </w:pPr>
    </w:p>
    <w:p w:rsidR="00307477" w:rsidRP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b/>
          <w:noProof w:val="0"/>
          <w:sz w:val="22"/>
          <w:lang w:eastAsia="ar-SA"/>
        </w:rPr>
        <w:t>II.</w:t>
      </w:r>
      <w:r w:rsidRPr="00307477">
        <w:rPr>
          <w:rFonts w:eastAsia="Times New Roman" w:cs="Arial"/>
          <w:noProof w:val="0"/>
          <w:sz w:val="22"/>
          <w:lang w:eastAsia="ar-SA"/>
        </w:rPr>
        <w:t>-</w:t>
      </w:r>
      <w:r w:rsidRPr="00307477">
        <w:rPr>
          <w:rFonts w:eastAsia="Times New Roman" w:cs="Arial"/>
          <w:b/>
          <w:noProof w:val="0"/>
          <w:sz w:val="22"/>
          <w:lang w:eastAsia="ar-SA"/>
        </w:rPr>
        <w:t>”EL PROVEEDOR”,</w:t>
      </w:r>
      <w:r w:rsidRPr="00307477">
        <w:rPr>
          <w:rFonts w:eastAsia="Times New Roman" w:cs="Arial"/>
          <w:noProof w:val="0"/>
          <w:sz w:val="22"/>
          <w:lang w:eastAsia="ar-SA"/>
        </w:rPr>
        <w:t xml:space="preserve"> declara a través de su apoderado legal, que:</w:t>
      </w:r>
    </w:p>
    <w:p w:rsidR="00307477" w:rsidRPr="00307477" w:rsidRDefault="00307477" w:rsidP="00307477">
      <w:pPr>
        <w:suppressAutoHyphens/>
        <w:spacing w:after="0" w:line="240" w:lineRule="auto"/>
        <w:ind w:right="49"/>
        <w:jc w:val="both"/>
        <w:rPr>
          <w:rFonts w:eastAsia="Times New Roman" w:cs="Arial"/>
          <w:noProof w:val="0"/>
          <w:sz w:val="22"/>
          <w:lang w:eastAsia="ar-SA"/>
        </w:rPr>
      </w:pPr>
    </w:p>
    <w:p w:rsidR="00307477" w:rsidRP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b/>
          <w:noProof w:val="0"/>
          <w:sz w:val="22"/>
          <w:lang w:eastAsia="ar-SA"/>
        </w:rPr>
        <w:t xml:space="preserve">II.1.- </w:t>
      </w:r>
      <w:r w:rsidRPr="00307477">
        <w:rPr>
          <w:rFonts w:eastAsia="Times New Roman" w:cs="Arial"/>
          <w:noProof w:val="0"/>
          <w:sz w:val="22"/>
          <w:lang w:eastAsia="ar-SA"/>
        </w:rPr>
        <w:t xml:space="preserve">Es una Sociedad Mercantil debidamente constituida, de conformidad con las leyes de los Estados Unidos Mexicanos, según consta en la Escritura Pública _____ de fecha __ de _______ </w:t>
      </w:r>
      <w:proofErr w:type="spellStart"/>
      <w:r w:rsidRPr="00307477">
        <w:rPr>
          <w:rFonts w:eastAsia="Times New Roman" w:cs="Arial"/>
          <w:noProof w:val="0"/>
          <w:sz w:val="22"/>
          <w:lang w:eastAsia="ar-SA"/>
        </w:rPr>
        <w:t>de</w:t>
      </w:r>
      <w:proofErr w:type="spellEnd"/>
      <w:r w:rsidRPr="00307477">
        <w:rPr>
          <w:rFonts w:eastAsia="Times New Roman" w:cs="Arial"/>
          <w:noProof w:val="0"/>
          <w:sz w:val="22"/>
          <w:lang w:eastAsia="ar-SA"/>
        </w:rPr>
        <w:t xml:space="preserve"> ____ otorgada ante la fe del Licenciado _________________, Notario Público número ___ de ___________; inscrita en el Registro Público de la Propiedad y de Comercio de la misma Entidad, en el folio mercantil electrónico número _______.</w:t>
      </w:r>
    </w:p>
    <w:p w:rsidR="00307477" w:rsidRPr="00307477" w:rsidRDefault="00307477" w:rsidP="00307477">
      <w:pPr>
        <w:suppressAutoHyphens/>
        <w:spacing w:after="0" w:line="240" w:lineRule="auto"/>
        <w:jc w:val="both"/>
        <w:rPr>
          <w:rFonts w:eastAsia="Times New Roman" w:cs="Arial"/>
          <w:b/>
          <w:bCs/>
          <w:noProof w:val="0"/>
          <w:sz w:val="22"/>
          <w:lang w:eastAsia="ar-SA"/>
        </w:rPr>
      </w:pPr>
    </w:p>
    <w:p w:rsidR="00307477" w:rsidRP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b/>
          <w:bCs/>
          <w:noProof w:val="0"/>
          <w:sz w:val="22"/>
          <w:lang w:eastAsia="ar-SA"/>
        </w:rPr>
        <w:t xml:space="preserve">II.2.- </w:t>
      </w:r>
      <w:r w:rsidRPr="00307477">
        <w:rPr>
          <w:rFonts w:eastAsia="Times New Roman" w:cs="Arial"/>
          <w:noProof w:val="0"/>
          <w:sz w:val="22"/>
          <w:lang w:eastAsia="ar-SA"/>
        </w:rPr>
        <w:t xml:space="preserve">Se encuentra representada para la celebración de este contrato, por _______________, quien acredita su personalidad en términos de la  Escritura Pública número _____ de fecha __ de _______ </w:t>
      </w:r>
      <w:proofErr w:type="spellStart"/>
      <w:r w:rsidRPr="00307477">
        <w:rPr>
          <w:rFonts w:eastAsia="Times New Roman" w:cs="Arial"/>
          <w:noProof w:val="0"/>
          <w:sz w:val="22"/>
          <w:lang w:eastAsia="ar-SA"/>
        </w:rPr>
        <w:t>de</w:t>
      </w:r>
      <w:proofErr w:type="spellEnd"/>
      <w:r w:rsidRPr="00307477">
        <w:rPr>
          <w:rFonts w:eastAsia="Times New Roman" w:cs="Arial"/>
          <w:noProof w:val="0"/>
          <w:sz w:val="22"/>
          <w:lang w:eastAsia="ar-SA"/>
        </w:rPr>
        <w:t xml:space="preserve"> ____ otorgada ante la fe del Licenciado _________________, Notario Público número ___ de ________________; inscrita en el Registro Público de la Propiedad y de Comercio de la misma Entidad, en el folio mercantil electrónico número _______ y manifiesta bajo protesta de decir verdad, que las facultades que le fueron conferidas no le han sido revocadas, modificadas, ni restringidas en forma alguna.  </w:t>
      </w:r>
    </w:p>
    <w:p w:rsidR="00307477" w:rsidRPr="00307477" w:rsidRDefault="00307477" w:rsidP="00307477">
      <w:pPr>
        <w:tabs>
          <w:tab w:val="left" w:pos="1134"/>
        </w:tabs>
        <w:suppressAutoHyphens/>
        <w:spacing w:after="0" w:line="240" w:lineRule="auto"/>
        <w:ind w:right="-142"/>
        <w:jc w:val="both"/>
        <w:rPr>
          <w:rFonts w:eastAsia="Times New Roman" w:cs="Arial"/>
          <w:noProof w:val="0"/>
          <w:sz w:val="22"/>
          <w:lang w:eastAsia="ar-SA"/>
        </w:rPr>
      </w:pPr>
    </w:p>
    <w:p w:rsidR="00307477" w:rsidRPr="00307477" w:rsidRDefault="00307477" w:rsidP="00307477">
      <w:pPr>
        <w:tabs>
          <w:tab w:val="left" w:pos="1134"/>
        </w:tabs>
        <w:suppressAutoHyphens/>
        <w:spacing w:after="0" w:line="240" w:lineRule="auto"/>
        <w:jc w:val="both"/>
        <w:rPr>
          <w:rFonts w:eastAsia="Times New Roman" w:cs="Arial"/>
          <w:noProof w:val="0"/>
          <w:sz w:val="22"/>
          <w:lang w:eastAsia="ar-SA"/>
        </w:rPr>
      </w:pPr>
      <w:r w:rsidRPr="00307477">
        <w:rPr>
          <w:rFonts w:eastAsia="Times New Roman" w:cs="Arial"/>
          <w:b/>
          <w:noProof w:val="0"/>
          <w:sz w:val="22"/>
          <w:lang w:eastAsia="ar-SA"/>
        </w:rPr>
        <w:t>II.3.-</w:t>
      </w:r>
      <w:r w:rsidRPr="00307477">
        <w:rPr>
          <w:rFonts w:eastAsia="Times New Roman" w:cs="Arial"/>
          <w:noProof w:val="0"/>
          <w:sz w:val="22"/>
          <w:lang w:eastAsia="ar-SA"/>
        </w:rPr>
        <w:t xml:space="preserve"> De acuerdo con sus estatutos, el objeto social consiste entre otras actividades, en _________________________________________________________________________________________________________________</w:t>
      </w:r>
    </w:p>
    <w:p w:rsidR="00307477" w:rsidRPr="00307477" w:rsidRDefault="00307477" w:rsidP="00307477">
      <w:pPr>
        <w:suppressAutoHyphens/>
        <w:spacing w:after="0" w:line="240" w:lineRule="auto"/>
        <w:jc w:val="both"/>
        <w:rPr>
          <w:rFonts w:eastAsia="Times New Roman" w:cs="Arial"/>
          <w:b/>
          <w:bCs/>
          <w:noProof w:val="0"/>
          <w:sz w:val="22"/>
          <w:lang w:eastAsia="ar-SA"/>
        </w:rPr>
      </w:pPr>
    </w:p>
    <w:p w:rsidR="00307477" w:rsidRP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b/>
          <w:bCs/>
          <w:noProof w:val="0"/>
          <w:sz w:val="22"/>
          <w:lang w:eastAsia="ar-SA"/>
        </w:rPr>
        <w:t xml:space="preserve">II.4.- </w:t>
      </w:r>
      <w:r w:rsidRPr="00307477">
        <w:rPr>
          <w:rFonts w:eastAsia="Times New Roman" w:cs="Arial"/>
          <w:noProof w:val="0"/>
          <w:sz w:val="22"/>
          <w:lang w:eastAsia="ar-SA"/>
        </w:rPr>
        <w:t xml:space="preserve">Cuenta con los registros siguientes: </w:t>
      </w:r>
    </w:p>
    <w:p w:rsidR="00307477" w:rsidRPr="00307477" w:rsidRDefault="00307477" w:rsidP="00307477">
      <w:pPr>
        <w:suppressAutoHyphens/>
        <w:spacing w:after="0" w:line="240" w:lineRule="auto"/>
        <w:jc w:val="both"/>
        <w:rPr>
          <w:rFonts w:eastAsia="Times New Roman" w:cs="Arial"/>
          <w:noProof w:val="0"/>
          <w:sz w:val="22"/>
          <w:lang w:eastAsia="ar-SA"/>
        </w:rPr>
      </w:pPr>
    </w:p>
    <w:p w:rsidR="00307477" w:rsidRPr="00307477" w:rsidRDefault="00307477" w:rsidP="00307477">
      <w:pPr>
        <w:numPr>
          <w:ilvl w:val="0"/>
          <w:numId w:val="46"/>
        </w:numPr>
        <w:suppressAutoHyphens/>
        <w:spacing w:after="0" w:line="240" w:lineRule="auto"/>
        <w:ind w:hanging="654"/>
        <w:jc w:val="both"/>
        <w:rPr>
          <w:rFonts w:eastAsia="Times New Roman" w:cs="Arial"/>
          <w:noProof w:val="0"/>
          <w:sz w:val="22"/>
          <w:lang w:eastAsia="ar-SA"/>
        </w:rPr>
      </w:pPr>
      <w:r w:rsidRPr="00307477">
        <w:rPr>
          <w:rFonts w:eastAsia="Times New Roman" w:cs="Arial"/>
          <w:noProof w:val="0"/>
          <w:sz w:val="22"/>
          <w:lang w:eastAsia="ar-SA"/>
        </w:rPr>
        <w:t>Registro Federal de Contribuyentes: ____________</w:t>
      </w:r>
      <w:r w:rsidRPr="00307477">
        <w:rPr>
          <w:rFonts w:eastAsia="Times New Roman" w:cs="Arial"/>
          <w:b/>
          <w:noProof w:val="0"/>
          <w:sz w:val="22"/>
          <w:lang w:eastAsia="ar-SA"/>
        </w:rPr>
        <w:t>.</w:t>
      </w:r>
      <w:r w:rsidRPr="00307477">
        <w:rPr>
          <w:rFonts w:eastAsia="Times New Roman" w:cs="Arial"/>
          <w:noProof w:val="0"/>
          <w:sz w:val="22"/>
          <w:lang w:eastAsia="ar-SA"/>
        </w:rPr>
        <w:t xml:space="preserve"> </w:t>
      </w:r>
    </w:p>
    <w:p w:rsidR="00307477" w:rsidRPr="00307477" w:rsidRDefault="00307477" w:rsidP="00307477">
      <w:pPr>
        <w:suppressAutoHyphens/>
        <w:spacing w:after="0" w:line="240" w:lineRule="auto"/>
        <w:ind w:left="1080"/>
        <w:jc w:val="both"/>
        <w:rPr>
          <w:rFonts w:eastAsia="Times New Roman" w:cs="Arial"/>
          <w:noProof w:val="0"/>
          <w:sz w:val="22"/>
          <w:lang w:eastAsia="ar-SA"/>
        </w:rPr>
      </w:pPr>
    </w:p>
    <w:p w:rsidR="00307477" w:rsidRPr="00307477" w:rsidRDefault="00307477" w:rsidP="00307477">
      <w:pPr>
        <w:numPr>
          <w:ilvl w:val="0"/>
          <w:numId w:val="46"/>
        </w:numPr>
        <w:suppressAutoHyphens/>
        <w:spacing w:after="0" w:line="240" w:lineRule="auto"/>
        <w:ind w:hanging="654"/>
        <w:jc w:val="both"/>
        <w:rPr>
          <w:rFonts w:eastAsia="Times New Roman" w:cs="Arial"/>
          <w:b/>
          <w:noProof w:val="0"/>
          <w:sz w:val="22"/>
          <w:lang w:eastAsia="ar-SA"/>
        </w:rPr>
      </w:pPr>
      <w:r w:rsidRPr="00307477">
        <w:rPr>
          <w:rFonts w:eastAsia="Times New Roman" w:cs="Arial"/>
          <w:noProof w:val="0"/>
          <w:sz w:val="22"/>
          <w:lang w:eastAsia="ar-SA"/>
        </w:rPr>
        <w:t xml:space="preserve">Registro Patronal ante </w:t>
      </w:r>
      <w:r w:rsidRPr="00307477">
        <w:rPr>
          <w:rFonts w:eastAsia="Times New Roman" w:cs="Arial"/>
          <w:b/>
          <w:noProof w:val="0"/>
          <w:sz w:val="22"/>
          <w:lang w:eastAsia="ar-SA"/>
        </w:rPr>
        <w:t>“EL INSTITUTO”</w:t>
      </w:r>
      <w:r w:rsidRPr="00307477">
        <w:rPr>
          <w:rFonts w:eastAsia="Times New Roman" w:cs="Arial"/>
          <w:noProof w:val="0"/>
          <w:sz w:val="22"/>
          <w:lang w:eastAsia="ar-SA"/>
        </w:rPr>
        <w:t>: ______________</w:t>
      </w:r>
      <w:r w:rsidRPr="00307477">
        <w:rPr>
          <w:rFonts w:eastAsia="Times New Roman" w:cs="Arial"/>
          <w:b/>
          <w:noProof w:val="0"/>
          <w:sz w:val="22"/>
          <w:lang w:eastAsia="ar-SA"/>
        </w:rPr>
        <w:t>.</w:t>
      </w:r>
    </w:p>
    <w:p w:rsidR="00307477" w:rsidRPr="00307477" w:rsidRDefault="00307477" w:rsidP="00307477">
      <w:pPr>
        <w:suppressAutoHyphens/>
        <w:spacing w:after="0" w:line="240" w:lineRule="auto"/>
        <w:ind w:right="49" w:hanging="654"/>
        <w:jc w:val="both"/>
        <w:rPr>
          <w:rFonts w:eastAsia="Times New Roman" w:cs="Arial"/>
          <w:b/>
          <w:noProof w:val="0"/>
          <w:sz w:val="22"/>
          <w:lang w:eastAsia="ar-SA"/>
        </w:rPr>
      </w:pPr>
    </w:p>
    <w:p w:rsidR="00307477" w:rsidRPr="00307477" w:rsidRDefault="00307477" w:rsidP="00307477">
      <w:pPr>
        <w:suppressAutoHyphens/>
        <w:spacing w:after="0" w:line="240" w:lineRule="auto"/>
        <w:ind w:right="49"/>
        <w:jc w:val="both"/>
        <w:rPr>
          <w:rFonts w:eastAsia="Times New Roman" w:cs="Arial"/>
          <w:noProof w:val="0"/>
          <w:color w:val="000000"/>
          <w:sz w:val="22"/>
          <w:lang w:eastAsia="es-MX"/>
        </w:rPr>
      </w:pPr>
      <w:r w:rsidRPr="00307477">
        <w:rPr>
          <w:rFonts w:eastAsia="Times New Roman" w:cs="Arial"/>
          <w:b/>
          <w:bCs/>
          <w:noProof w:val="0"/>
          <w:sz w:val="22"/>
          <w:highlight w:val="lightGray"/>
          <w:lang w:eastAsia="ar-SA"/>
        </w:rPr>
        <w:t xml:space="preserve">II.5.- </w:t>
      </w:r>
      <w:r w:rsidRPr="00307477">
        <w:rPr>
          <w:rFonts w:eastAsia="Times New Roman" w:cs="Arial"/>
          <w:noProof w:val="0"/>
          <w:color w:val="000000"/>
          <w:sz w:val="22"/>
          <w:highlight w:val="lightGray"/>
          <w:lang w:eastAsia="es-MX"/>
        </w:rPr>
        <w:t>Cuenta con el documento correspondiente, vigente y expedido por el Servicio de Administración Tributaria (SAT), relativo a la opinión sobre el cumplimiento de sus obligaciones fiscales, conforme a lo dispuesto por la Regla</w:t>
      </w:r>
      <w:r w:rsidRPr="00307477">
        <w:rPr>
          <w:rFonts w:eastAsia="Times New Roman" w:cs="Arial"/>
          <w:noProof w:val="0"/>
          <w:color w:val="FF0000"/>
          <w:sz w:val="22"/>
          <w:highlight w:val="lightGray"/>
          <w:lang w:eastAsia="es-MX"/>
        </w:rPr>
        <w:t xml:space="preserve"> </w:t>
      </w:r>
      <w:r w:rsidRPr="00307477">
        <w:rPr>
          <w:rFonts w:eastAsia="Times New Roman" w:cs="Arial"/>
          <w:noProof w:val="0"/>
          <w:color w:val="000000"/>
          <w:sz w:val="22"/>
          <w:highlight w:val="lightGray"/>
          <w:lang w:eastAsia="es-MX"/>
        </w:rPr>
        <w:t>2.1.31 de la Resolución Miscelánea Fiscal 2016 y de conformidad con el artículo 32 D del Código Fiscal de la Federación, del cual presenta copia a</w:t>
      </w:r>
      <w:r w:rsidRPr="00307477">
        <w:rPr>
          <w:rFonts w:eastAsia="Times New Roman" w:cs="Arial"/>
          <w:b/>
          <w:noProof w:val="0"/>
          <w:color w:val="000000"/>
          <w:sz w:val="22"/>
          <w:highlight w:val="lightGray"/>
          <w:lang w:eastAsia="es-MX"/>
        </w:rPr>
        <w:t xml:space="preserve"> “</w:t>
      </w:r>
      <w:r w:rsidRPr="00307477">
        <w:rPr>
          <w:rFonts w:eastAsia="Times New Roman" w:cs="Arial"/>
          <w:b/>
          <w:bCs/>
          <w:noProof w:val="0"/>
          <w:color w:val="000000"/>
          <w:sz w:val="22"/>
          <w:highlight w:val="lightGray"/>
          <w:lang w:eastAsia="es-MX"/>
        </w:rPr>
        <w:t>EL INSTITUTO”</w:t>
      </w:r>
      <w:r w:rsidRPr="00307477">
        <w:rPr>
          <w:rFonts w:eastAsia="Times New Roman" w:cs="Arial"/>
          <w:noProof w:val="0"/>
          <w:color w:val="000000"/>
          <w:sz w:val="22"/>
          <w:highlight w:val="lightGray"/>
          <w:lang w:eastAsia="es-MX"/>
        </w:rPr>
        <w:t xml:space="preserve"> para efectos de la suscripción del presente contrato.</w:t>
      </w:r>
    </w:p>
    <w:p w:rsidR="00307477" w:rsidRPr="00307477" w:rsidRDefault="00307477" w:rsidP="00307477">
      <w:pPr>
        <w:suppressAutoHyphens/>
        <w:spacing w:after="0" w:line="240" w:lineRule="auto"/>
        <w:ind w:right="49"/>
        <w:jc w:val="both"/>
        <w:rPr>
          <w:rFonts w:eastAsia="Times New Roman" w:cs="Arial"/>
          <w:noProof w:val="0"/>
          <w:color w:val="000000"/>
          <w:sz w:val="22"/>
          <w:lang w:eastAsia="es-MX"/>
        </w:rPr>
      </w:pPr>
    </w:p>
    <w:p w:rsidR="00307477" w:rsidRPr="00307477" w:rsidRDefault="00307477" w:rsidP="00307477">
      <w:pPr>
        <w:suppressAutoHyphens/>
        <w:spacing w:after="0" w:line="240" w:lineRule="auto"/>
        <w:ind w:right="49"/>
        <w:jc w:val="both"/>
        <w:rPr>
          <w:rFonts w:eastAsia="Times New Roman" w:cs="Arial"/>
          <w:noProof w:val="0"/>
          <w:sz w:val="22"/>
          <w:lang w:eastAsia="ar-SA"/>
        </w:rPr>
      </w:pPr>
      <w:r w:rsidRPr="00307477">
        <w:rPr>
          <w:rFonts w:eastAsia="Times New Roman" w:cs="Arial"/>
          <w:b/>
          <w:bCs/>
          <w:noProof w:val="0"/>
          <w:sz w:val="22"/>
          <w:lang w:eastAsia="ar-SA"/>
        </w:rPr>
        <w:t xml:space="preserve">II.6.- </w:t>
      </w:r>
      <w:r w:rsidRPr="00307477">
        <w:rPr>
          <w:rFonts w:eastAsia="Times New Roman" w:cs="Arial"/>
          <w:noProof w:val="0"/>
          <w:sz w:val="22"/>
          <w:lang w:eastAsia="ar-SA"/>
        </w:rPr>
        <w:t xml:space="preserve">Sus trabajadores se encuentran inscritos en el régimen obligatorio del Seguro Social, y al corriente en el pago de las cuotas obrero </w:t>
      </w:r>
      <w:proofErr w:type="gramStart"/>
      <w:r w:rsidRPr="00307477">
        <w:rPr>
          <w:rFonts w:eastAsia="Times New Roman" w:cs="Arial"/>
          <w:noProof w:val="0"/>
          <w:sz w:val="22"/>
          <w:lang w:eastAsia="ar-SA"/>
        </w:rPr>
        <w:t>patronales</w:t>
      </w:r>
      <w:proofErr w:type="gramEnd"/>
      <w:r w:rsidRPr="00307477">
        <w:rPr>
          <w:rFonts w:eastAsia="Times New Roman" w:cs="Arial"/>
          <w:noProof w:val="0"/>
          <w:sz w:val="22"/>
          <w:lang w:eastAsia="ar-SA"/>
        </w:rPr>
        <w:t xml:space="preserve"> a que haya lugar, conforme a lo dispuesto en la Ley del Seguro Social, cuyas constancias correspondientes debidamente emitidas por </w:t>
      </w:r>
      <w:r w:rsidRPr="00307477">
        <w:rPr>
          <w:rFonts w:eastAsia="Times New Roman" w:cs="Arial"/>
          <w:b/>
          <w:bCs/>
          <w:noProof w:val="0"/>
          <w:sz w:val="22"/>
          <w:lang w:eastAsia="ar-SA"/>
        </w:rPr>
        <w:t>“EL INSTITUTO”</w:t>
      </w:r>
      <w:r w:rsidRPr="00307477">
        <w:rPr>
          <w:rFonts w:eastAsia="Times New Roman" w:cs="Arial"/>
          <w:noProof w:val="0"/>
          <w:sz w:val="22"/>
          <w:lang w:eastAsia="ar-SA"/>
        </w:rPr>
        <w:t xml:space="preserve"> exhibe para efectos de la suscripción del presente instrumento jurídico.</w:t>
      </w:r>
    </w:p>
    <w:p w:rsidR="00307477" w:rsidRPr="00307477" w:rsidRDefault="00307477" w:rsidP="00307477">
      <w:pPr>
        <w:suppressAutoHyphens/>
        <w:spacing w:after="0" w:line="240" w:lineRule="auto"/>
        <w:jc w:val="both"/>
        <w:rPr>
          <w:rFonts w:eastAsia="Times New Roman" w:cs="Arial"/>
          <w:b/>
          <w:bCs/>
          <w:iCs/>
          <w:noProof w:val="0"/>
          <w:sz w:val="22"/>
          <w:lang w:eastAsia="ar-SA"/>
        </w:rPr>
      </w:pPr>
    </w:p>
    <w:p w:rsidR="00307477" w:rsidRPr="00307477" w:rsidRDefault="00307477" w:rsidP="00307477">
      <w:pPr>
        <w:suppressAutoHyphens/>
        <w:spacing w:after="0" w:line="240" w:lineRule="auto"/>
        <w:jc w:val="both"/>
        <w:rPr>
          <w:rFonts w:eastAsia="Times New Roman" w:cs="Arial"/>
          <w:iCs/>
          <w:noProof w:val="0"/>
          <w:sz w:val="22"/>
          <w:highlight w:val="lightGray"/>
          <w:lang w:eastAsia="ar-SA"/>
        </w:rPr>
      </w:pPr>
      <w:r w:rsidRPr="00307477">
        <w:rPr>
          <w:rFonts w:eastAsia="Times New Roman" w:cs="Arial"/>
          <w:b/>
          <w:bCs/>
          <w:iCs/>
          <w:noProof w:val="0"/>
          <w:sz w:val="22"/>
          <w:highlight w:val="lightGray"/>
          <w:lang w:eastAsia="ar-SA"/>
        </w:rPr>
        <w:t>II.7.-</w:t>
      </w:r>
      <w:r w:rsidRPr="00307477">
        <w:rPr>
          <w:rFonts w:eastAsia="Times New Roman" w:cs="Arial"/>
          <w:iCs/>
          <w:noProof w:val="0"/>
          <w:sz w:val="22"/>
          <w:highlight w:val="lightGray"/>
          <w:lang w:eastAsia="ar-SA"/>
        </w:rPr>
        <w:t xml:space="preserve"> Cuenta por sí o por conducto de quien subcontrate para el cumplimiento del objeto del presente contrato con el documento correspondiente, vigente, expedido por </w:t>
      </w:r>
      <w:r w:rsidRPr="00307477">
        <w:rPr>
          <w:rFonts w:eastAsia="Times New Roman" w:cs="Arial"/>
          <w:b/>
          <w:bCs/>
          <w:noProof w:val="0"/>
          <w:sz w:val="22"/>
          <w:highlight w:val="lightGray"/>
          <w:lang w:eastAsia="ar-SA"/>
        </w:rPr>
        <w:t>“EL INSTITUTO”</w:t>
      </w:r>
      <w:r w:rsidRPr="00307477">
        <w:rPr>
          <w:rFonts w:eastAsia="Times New Roman" w:cs="Arial"/>
          <w:iCs/>
          <w:noProof w:val="0"/>
          <w:sz w:val="22"/>
          <w:highlight w:val="lightGray"/>
          <w:lang w:eastAsia="ar-SA"/>
        </w:rPr>
        <w:t xml:space="preserve"> relativo a la opinión positiva sobre el cumplimiento de sus obligaciones fiscales en materia de seguridad social, conforme al Acuerdo ACDO.SA1.HCT.101214/281.P.DIR dictado por el H. Consejo Técnico de </w:t>
      </w:r>
      <w:r w:rsidRPr="00307477">
        <w:rPr>
          <w:rFonts w:eastAsia="Times New Roman" w:cs="Arial"/>
          <w:b/>
          <w:bCs/>
          <w:noProof w:val="0"/>
          <w:sz w:val="22"/>
          <w:highlight w:val="lightGray"/>
          <w:lang w:eastAsia="ar-SA"/>
        </w:rPr>
        <w:t>“EL INSTITUTO”</w:t>
      </w:r>
      <w:r w:rsidRPr="00307477">
        <w:rPr>
          <w:rFonts w:eastAsia="Times New Roman" w:cs="Arial"/>
          <w:iCs/>
          <w:noProof w:val="0"/>
          <w:sz w:val="22"/>
          <w:highlight w:val="lightGray"/>
          <w:lang w:eastAsia="ar-SA"/>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307477" w:rsidRPr="00307477" w:rsidRDefault="00307477" w:rsidP="00307477">
      <w:pPr>
        <w:suppressAutoHyphens/>
        <w:spacing w:after="0" w:line="240" w:lineRule="auto"/>
        <w:jc w:val="both"/>
        <w:rPr>
          <w:rFonts w:eastAsia="Times New Roman" w:cs="Arial"/>
          <w:iCs/>
          <w:noProof w:val="0"/>
          <w:sz w:val="22"/>
          <w:highlight w:val="lightGray"/>
          <w:lang w:eastAsia="ar-SA"/>
        </w:rPr>
      </w:pPr>
    </w:p>
    <w:p w:rsidR="00307477" w:rsidRPr="00307477" w:rsidRDefault="00307477" w:rsidP="00307477">
      <w:pPr>
        <w:tabs>
          <w:tab w:val="left" w:pos="5529"/>
        </w:tabs>
        <w:suppressAutoHyphens/>
        <w:spacing w:after="0" w:line="240" w:lineRule="auto"/>
        <w:jc w:val="both"/>
        <w:rPr>
          <w:rFonts w:eastAsia="Times New Roman" w:cs="Arial"/>
          <w:noProof w:val="0"/>
          <w:sz w:val="22"/>
          <w:highlight w:val="lightGray"/>
          <w:lang w:eastAsia="ar-SA"/>
        </w:rPr>
      </w:pPr>
      <w:r w:rsidRPr="00307477">
        <w:rPr>
          <w:rFonts w:eastAsia="Times New Roman" w:cs="Arial"/>
          <w:noProof w:val="0"/>
          <w:sz w:val="22"/>
          <w:highlight w:val="lightGray"/>
          <w:lang w:eastAsia="ar-SA"/>
        </w:rPr>
        <w:t xml:space="preserve">En caso de incumplimiento en sus obligaciones en materia de seguridad social, solicita se apliquen los recursos derivados del presente contrato, contra los adeudos que, en su caso, tuviera a favor de </w:t>
      </w:r>
      <w:r w:rsidRPr="00307477">
        <w:rPr>
          <w:rFonts w:eastAsia="Times New Roman" w:cs="Arial"/>
          <w:b/>
          <w:bCs/>
          <w:noProof w:val="0"/>
          <w:sz w:val="22"/>
          <w:highlight w:val="lightGray"/>
          <w:lang w:eastAsia="ar-SA"/>
        </w:rPr>
        <w:t>“EL INSTITUTO”.</w:t>
      </w:r>
      <w:r w:rsidRPr="00307477">
        <w:rPr>
          <w:rFonts w:eastAsia="Times New Roman" w:cs="Arial"/>
          <w:bCs/>
          <w:noProof w:val="0"/>
          <w:sz w:val="22"/>
          <w:highlight w:val="lightGray"/>
          <w:lang w:eastAsia="ar-SA"/>
        </w:rPr>
        <w:t xml:space="preserve"> </w:t>
      </w:r>
    </w:p>
    <w:p w:rsidR="00307477" w:rsidRPr="00307477" w:rsidRDefault="00307477" w:rsidP="00307477">
      <w:pPr>
        <w:suppressAutoHyphens/>
        <w:spacing w:after="0" w:line="240" w:lineRule="auto"/>
        <w:ind w:right="48"/>
        <w:jc w:val="both"/>
        <w:rPr>
          <w:rFonts w:eastAsia="Times New Roman" w:cs="Arial"/>
          <w:b/>
          <w:bCs/>
          <w:noProof w:val="0"/>
          <w:sz w:val="22"/>
          <w:highlight w:val="lightGray"/>
          <w:lang w:eastAsia="ar-SA"/>
        </w:rPr>
      </w:pPr>
    </w:p>
    <w:p w:rsidR="00307477" w:rsidRPr="00307477" w:rsidRDefault="00307477" w:rsidP="00307477">
      <w:pPr>
        <w:suppressAutoHyphens/>
        <w:spacing w:after="0" w:line="240" w:lineRule="auto"/>
        <w:ind w:right="48"/>
        <w:jc w:val="both"/>
        <w:rPr>
          <w:rFonts w:eastAsia="Times New Roman" w:cs="Arial"/>
          <w:bCs/>
          <w:i/>
          <w:noProof w:val="0"/>
          <w:sz w:val="22"/>
          <w:highlight w:val="lightGray"/>
          <w:lang w:eastAsia="ar-SA"/>
        </w:rPr>
      </w:pPr>
      <w:r w:rsidRPr="00307477">
        <w:rPr>
          <w:rFonts w:eastAsia="Times New Roman" w:cs="Arial"/>
          <w:b/>
          <w:bCs/>
          <w:i/>
          <w:noProof w:val="0"/>
          <w:sz w:val="22"/>
          <w:highlight w:val="lightGray"/>
          <w:lang w:eastAsia="ar-SA"/>
        </w:rPr>
        <w:t>Nota:</w:t>
      </w:r>
      <w:r w:rsidRPr="00307477">
        <w:rPr>
          <w:rFonts w:eastAsia="Times New Roman" w:cs="Arial"/>
          <w:bCs/>
          <w:i/>
          <w:noProof w:val="0"/>
          <w:sz w:val="22"/>
          <w:highlight w:val="lightGray"/>
          <w:lang w:eastAsia="ar-SA"/>
        </w:rPr>
        <w:t xml:space="preserve"> en caso de que </w:t>
      </w:r>
      <w:r w:rsidRPr="00307477">
        <w:rPr>
          <w:rFonts w:eastAsia="Times New Roman" w:cs="Arial"/>
          <w:b/>
          <w:bCs/>
          <w:i/>
          <w:noProof w:val="0"/>
          <w:sz w:val="22"/>
          <w:highlight w:val="lightGray"/>
          <w:lang w:eastAsia="ar-SA"/>
        </w:rPr>
        <w:t>“EL PROVEEDOR”:</w:t>
      </w:r>
      <w:r w:rsidRPr="00307477">
        <w:rPr>
          <w:rFonts w:eastAsia="Times New Roman" w:cs="Arial"/>
          <w:bCs/>
          <w:i/>
          <w:noProof w:val="0"/>
          <w:sz w:val="22"/>
          <w:highlight w:val="lightGray"/>
          <w:lang w:eastAsia="ar-SA"/>
        </w:rPr>
        <w:t xml:space="preserve"> a) no se encuentre registrado ante </w:t>
      </w:r>
      <w:r w:rsidRPr="00307477">
        <w:rPr>
          <w:rFonts w:eastAsia="Times New Roman" w:cs="Arial"/>
          <w:b/>
          <w:bCs/>
          <w:i/>
          <w:noProof w:val="0"/>
          <w:sz w:val="22"/>
          <w:highlight w:val="lightGray"/>
          <w:lang w:eastAsia="ar-SA"/>
        </w:rPr>
        <w:t>“EL INSTITUTO”</w:t>
      </w:r>
      <w:r w:rsidRPr="00307477">
        <w:rPr>
          <w:rFonts w:eastAsia="Times New Roman" w:cs="Arial"/>
          <w:bCs/>
          <w:i/>
          <w:noProof w:val="0"/>
          <w:sz w:val="22"/>
          <w:highlight w:val="lightGray"/>
          <w:lang w:eastAsia="ar-SA"/>
        </w:rPr>
        <w:t xml:space="preserve"> (aplicable para contratos a formalizar con personas físicas que presenten sus servicios por sí mismos) o; b) cuente con registro patronal pero se encuentre dado de baja o; c) no tenga personal que sea sujeto de aseguramiento obligatorio, de conformidad con lo dispuesto en el artículo 12 de la LSS; no podrá obtener la citada opinión positiva, sin embargo podrá dar cumplimiento a tal requerimiento presentando lo siguiente:</w:t>
      </w:r>
    </w:p>
    <w:p w:rsidR="00307477" w:rsidRPr="00307477" w:rsidRDefault="00307477" w:rsidP="00307477">
      <w:pPr>
        <w:suppressAutoHyphens/>
        <w:spacing w:after="0" w:line="240" w:lineRule="auto"/>
        <w:ind w:right="48"/>
        <w:jc w:val="both"/>
        <w:rPr>
          <w:rFonts w:eastAsia="Times New Roman" w:cs="Arial"/>
          <w:bCs/>
          <w:i/>
          <w:noProof w:val="0"/>
          <w:sz w:val="22"/>
          <w:highlight w:val="lightGray"/>
          <w:lang w:eastAsia="ar-SA"/>
        </w:rPr>
      </w:pPr>
    </w:p>
    <w:p w:rsidR="00307477" w:rsidRPr="00307477" w:rsidRDefault="00307477" w:rsidP="00307477">
      <w:pPr>
        <w:numPr>
          <w:ilvl w:val="0"/>
          <w:numId w:val="47"/>
        </w:numPr>
        <w:suppressAutoHyphens/>
        <w:spacing w:after="0" w:line="240" w:lineRule="auto"/>
        <w:ind w:right="48"/>
        <w:jc w:val="both"/>
        <w:rPr>
          <w:rFonts w:eastAsia="Times New Roman" w:cs="Arial"/>
          <w:bCs/>
          <w:i/>
          <w:noProof w:val="0"/>
          <w:sz w:val="22"/>
          <w:highlight w:val="lightGray"/>
          <w:lang w:eastAsia="ar-SA"/>
        </w:rPr>
      </w:pPr>
      <w:r w:rsidRPr="00307477">
        <w:rPr>
          <w:rFonts w:eastAsia="Times New Roman" w:cs="Arial"/>
          <w:bCs/>
          <w:i/>
          <w:noProof w:val="0"/>
          <w:sz w:val="22"/>
          <w:highlight w:val="lightGray"/>
          <w:lang w:eastAsia="ar-SA"/>
        </w:rPr>
        <w:t xml:space="preserve">Documento emitido por </w:t>
      </w:r>
      <w:r w:rsidRPr="00307477">
        <w:rPr>
          <w:rFonts w:eastAsia="Times New Roman" w:cs="Arial"/>
          <w:b/>
          <w:bCs/>
          <w:i/>
          <w:noProof w:val="0"/>
          <w:sz w:val="22"/>
          <w:highlight w:val="lightGray"/>
          <w:lang w:eastAsia="ar-SA"/>
        </w:rPr>
        <w:t>“EL INSTITUTO”</w:t>
      </w:r>
      <w:r w:rsidRPr="00307477">
        <w:rPr>
          <w:rFonts w:eastAsia="Times New Roman" w:cs="Arial"/>
          <w:bCs/>
          <w:i/>
          <w:noProof w:val="0"/>
          <w:sz w:val="22"/>
          <w:highlight w:val="lightGray"/>
          <w:lang w:eastAsia="ar-SA"/>
        </w:rPr>
        <w:t xml:space="preserve"> (resultado de la consulta en el sistema institucional para obtener la opinión), en el que se haga constar que no puede emitir opinión de cumplimiento, de conformidad con la Regla Quinta del Anexo Único del ACDO.SA1.HCT.101214/281/281.P.DIR;</w:t>
      </w:r>
    </w:p>
    <w:p w:rsidR="00307477" w:rsidRPr="00307477" w:rsidRDefault="00307477" w:rsidP="00307477">
      <w:pPr>
        <w:numPr>
          <w:ilvl w:val="0"/>
          <w:numId w:val="47"/>
        </w:numPr>
        <w:suppressAutoHyphens/>
        <w:spacing w:after="0" w:line="240" w:lineRule="auto"/>
        <w:ind w:right="48"/>
        <w:jc w:val="both"/>
        <w:rPr>
          <w:rFonts w:eastAsia="Times New Roman" w:cs="Arial"/>
          <w:bCs/>
          <w:i/>
          <w:noProof w:val="0"/>
          <w:sz w:val="22"/>
          <w:highlight w:val="lightGray"/>
          <w:lang w:eastAsia="ar-SA"/>
        </w:rPr>
      </w:pPr>
      <w:r w:rsidRPr="00307477">
        <w:rPr>
          <w:rFonts w:eastAsia="Times New Roman" w:cs="Arial"/>
          <w:bCs/>
          <w:i/>
          <w:noProof w:val="0"/>
          <w:sz w:val="22"/>
          <w:highlight w:val="lightGray"/>
          <w:lang w:eastAsia="ar-SA"/>
        </w:rPr>
        <w:t>Escrito libre, bajo protesta de decir verdad, que no le es posible obtener la multicitada opinión, justificando el motivo y anexando el documento en el que conste que no se puede emitir la misma y;</w:t>
      </w:r>
    </w:p>
    <w:p w:rsidR="00307477" w:rsidRPr="00307477" w:rsidRDefault="00307477" w:rsidP="00307477">
      <w:pPr>
        <w:suppressAutoHyphens/>
        <w:spacing w:after="0" w:line="240" w:lineRule="auto"/>
        <w:ind w:right="48"/>
        <w:jc w:val="both"/>
        <w:rPr>
          <w:rFonts w:eastAsia="Times New Roman" w:cs="Arial"/>
          <w:bCs/>
          <w:i/>
          <w:noProof w:val="0"/>
          <w:sz w:val="22"/>
          <w:highlight w:val="lightGray"/>
          <w:lang w:eastAsia="ar-SA"/>
        </w:rPr>
      </w:pPr>
    </w:p>
    <w:p w:rsidR="00307477" w:rsidRPr="00307477" w:rsidRDefault="00307477" w:rsidP="00307477">
      <w:pPr>
        <w:numPr>
          <w:ilvl w:val="0"/>
          <w:numId w:val="47"/>
        </w:numPr>
        <w:suppressAutoHyphens/>
        <w:spacing w:after="0" w:line="240" w:lineRule="auto"/>
        <w:ind w:right="48"/>
        <w:jc w:val="both"/>
        <w:rPr>
          <w:rFonts w:eastAsia="Times New Roman" w:cs="Arial"/>
          <w:bCs/>
          <w:i/>
          <w:noProof w:val="0"/>
          <w:sz w:val="22"/>
          <w:highlight w:val="lightGray"/>
          <w:lang w:eastAsia="ar-SA"/>
        </w:rPr>
      </w:pPr>
      <w:r w:rsidRPr="00307477">
        <w:rPr>
          <w:rFonts w:eastAsia="Times New Roman" w:cs="Arial"/>
          <w:bCs/>
          <w:i/>
          <w:noProof w:val="0"/>
          <w:sz w:val="22"/>
          <w:highlight w:val="lightGray"/>
          <w:lang w:eastAsia="ar-SA"/>
        </w:rPr>
        <w:t xml:space="preserve">En el caso de que el particular manifieste que presta sus servicios a través de trabajadores subcontratados con un tercero, deberá presentar, en tal caso, junto con la documentación citada en los dos numerales anteriores, la opinión de cumplimiento de </w:t>
      </w:r>
      <w:r w:rsidRPr="00307477">
        <w:rPr>
          <w:rFonts w:eastAsia="Times New Roman" w:cs="Arial"/>
          <w:bCs/>
          <w:i/>
          <w:noProof w:val="0"/>
          <w:sz w:val="22"/>
          <w:highlight w:val="lightGray"/>
          <w:lang w:eastAsia="ar-SA"/>
        </w:rPr>
        <w:lastRenderedPageBreak/>
        <w:t xml:space="preserve">obligaciones del </w:t>
      </w:r>
      <w:proofErr w:type="spellStart"/>
      <w:r w:rsidRPr="00307477">
        <w:rPr>
          <w:rFonts w:eastAsia="Times New Roman" w:cs="Arial"/>
          <w:bCs/>
          <w:i/>
          <w:noProof w:val="0"/>
          <w:sz w:val="22"/>
          <w:highlight w:val="lightGray"/>
          <w:lang w:eastAsia="ar-SA"/>
        </w:rPr>
        <w:t>subcontratante</w:t>
      </w:r>
      <w:proofErr w:type="spellEnd"/>
      <w:r w:rsidRPr="00307477">
        <w:rPr>
          <w:rFonts w:eastAsia="Times New Roman" w:cs="Arial"/>
          <w:bCs/>
          <w:i/>
          <w:noProof w:val="0"/>
          <w:sz w:val="22"/>
          <w:highlight w:val="lightGray"/>
          <w:lang w:eastAsia="ar-SA"/>
        </w:rPr>
        <w:t>, desde luego, vigente y positiva (lo anterior en términos del artículo 15-A de la LSS)</w:t>
      </w:r>
    </w:p>
    <w:p w:rsidR="00307477" w:rsidRPr="00307477" w:rsidRDefault="00307477" w:rsidP="00307477">
      <w:pPr>
        <w:suppressAutoHyphens/>
        <w:spacing w:after="0" w:line="240" w:lineRule="auto"/>
        <w:ind w:right="48"/>
        <w:jc w:val="both"/>
        <w:rPr>
          <w:rFonts w:eastAsia="Times New Roman" w:cs="Arial"/>
          <w:bCs/>
          <w:i/>
          <w:noProof w:val="0"/>
          <w:sz w:val="22"/>
          <w:highlight w:val="lightGray"/>
          <w:lang w:eastAsia="ar-SA"/>
        </w:rPr>
      </w:pPr>
    </w:p>
    <w:p w:rsidR="00307477" w:rsidRPr="00307477" w:rsidRDefault="00307477" w:rsidP="00307477">
      <w:pPr>
        <w:suppressAutoHyphens/>
        <w:spacing w:after="0" w:line="240" w:lineRule="auto"/>
        <w:ind w:right="48"/>
        <w:jc w:val="both"/>
        <w:rPr>
          <w:rFonts w:eastAsia="Times New Roman" w:cs="Arial"/>
          <w:bCs/>
          <w:i/>
          <w:noProof w:val="0"/>
          <w:sz w:val="22"/>
          <w:lang w:eastAsia="ar-SA"/>
        </w:rPr>
      </w:pPr>
      <w:r w:rsidRPr="00307477">
        <w:rPr>
          <w:rFonts w:eastAsia="Times New Roman" w:cs="Arial"/>
          <w:bCs/>
          <w:i/>
          <w:noProof w:val="0"/>
          <w:sz w:val="22"/>
          <w:highlight w:val="lightGray"/>
          <w:lang w:eastAsia="ar-SA"/>
        </w:rPr>
        <w:t>En el caso de aquellos patrones (proveedores o contratistas y sus subcontratados) que tengan más de un registro patronal ante el Instituto y alguno o más de estos registros no se encuentre al corriente en el cumplimiento de las multicitadas obligaciones, no se podrá considerar que se encuentra al corriente en el cumplimiento de dichas obligaciones, aun cuando el registro patronal que haya utilizado para el contrato de que se trate sí se encuentre al corriente en sus pagos, por lo que deberá regularizar todos sus registros a efecto de poder obtener la opinión positiva.</w:t>
      </w:r>
    </w:p>
    <w:p w:rsidR="00307477" w:rsidRPr="00307477" w:rsidRDefault="00307477" w:rsidP="00307477">
      <w:pPr>
        <w:suppressAutoHyphens/>
        <w:spacing w:after="0" w:line="240" w:lineRule="auto"/>
        <w:ind w:right="48"/>
        <w:jc w:val="both"/>
        <w:rPr>
          <w:rFonts w:eastAsia="Times New Roman" w:cs="Arial"/>
          <w:bCs/>
          <w:i/>
          <w:noProof w:val="0"/>
          <w:sz w:val="22"/>
          <w:lang w:eastAsia="ar-SA"/>
        </w:rPr>
      </w:pPr>
    </w:p>
    <w:p w:rsidR="00307477" w:rsidRPr="00307477" w:rsidRDefault="00307477" w:rsidP="00307477">
      <w:pPr>
        <w:suppressAutoHyphens/>
        <w:spacing w:after="0" w:line="240" w:lineRule="auto"/>
        <w:ind w:left="23" w:right="48" w:hanging="23"/>
        <w:jc w:val="both"/>
        <w:rPr>
          <w:rFonts w:eastAsia="Times New Roman" w:cs="Arial"/>
          <w:noProof w:val="0"/>
          <w:sz w:val="22"/>
          <w:lang w:eastAsia="ar-SA"/>
        </w:rPr>
      </w:pPr>
      <w:r w:rsidRPr="00307477">
        <w:rPr>
          <w:rFonts w:eastAsia="Times New Roman" w:cs="Arial"/>
          <w:b/>
          <w:bCs/>
          <w:noProof w:val="0"/>
          <w:sz w:val="22"/>
          <w:lang w:eastAsia="ar-SA"/>
        </w:rPr>
        <w:t xml:space="preserve">II.8.- </w:t>
      </w:r>
      <w:r w:rsidRPr="00307477">
        <w:rPr>
          <w:rFonts w:eastAsia="Times New Roman" w:cs="Arial"/>
          <w:noProof w:val="0"/>
          <w:sz w:val="22"/>
          <w:lang w:eastAsia="ar-SA"/>
        </w:rPr>
        <w:t>Manifiesta bajo protesta de decir verdad, no encontrarse en los supuestos de los artículos 50 y 60 de la Ley de Adquisiciones, Arrendamientos y Servicios del Sector Público.</w:t>
      </w:r>
    </w:p>
    <w:p w:rsidR="00307477" w:rsidRPr="00307477" w:rsidRDefault="00307477" w:rsidP="00307477">
      <w:pPr>
        <w:suppressAutoHyphens/>
        <w:spacing w:after="0" w:line="240" w:lineRule="auto"/>
        <w:ind w:left="23" w:right="48" w:hanging="23"/>
        <w:jc w:val="both"/>
        <w:rPr>
          <w:rFonts w:eastAsia="Times New Roman" w:cs="Arial"/>
          <w:noProof w:val="0"/>
          <w:sz w:val="22"/>
          <w:lang w:eastAsia="ar-SA"/>
        </w:rPr>
      </w:pPr>
    </w:p>
    <w:p w:rsidR="00307477" w:rsidRPr="00307477" w:rsidRDefault="00307477" w:rsidP="00307477">
      <w:pPr>
        <w:suppressAutoHyphens/>
        <w:overflowPunct w:val="0"/>
        <w:autoSpaceDE w:val="0"/>
        <w:spacing w:after="0" w:line="240" w:lineRule="auto"/>
        <w:jc w:val="both"/>
        <w:textAlignment w:val="baseline"/>
        <w:rPr>
          <w:rFonts w:eastAsia="Times New Roman" w:cs="Arial"/>
          <w:noProof w:val="0"/>
          <w:sz w:val="22"/>
          <w:lang w:eastAsia="ar-SA"/>
        </w:rPr>
      </w:pPr>
      <w:r w:rsidRPr="00307477">
        <w:rPr>
          <w:rFonts w:eastAsia="Times New Roman" w:cs="Arial"/>
          <w:noProof w:val="0"/>
          <w:sz w:val="22"/>
          <w:lang w:eastAsia="ar-SA"/>
        </w:rPr>
        <w:t xml:space="preserve">En caso de que </w:t>
      </w:r>
      <w:r w:rsidRPr="00307477">
        <w:rPr>
          <w:rFonts w:eastAsia="Times New Roman" w:cs="Arial"/>
          <w:b/>
          <w:bCs/>
          <w:noProof w:val="0"/>
          <w:sz w:val="22"/>
          <w:lang w:eastAsia="ar-SA"/>
        </w:rPr>
        <w:t>"EL PROVEEDOR"</w:t>
      </w:r>
      <w:r w:rsidRPr="00307477">
        <w:rPr>
          <w:rFonts w:eastAsia="Times New Roman" w:cs="Arial"/>
          <w:noProof w:val="0"/>
          <w:sz w:val="22"/>
          <w:lang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307477" w:rsidRPr="00307477" w:rsidRDefault="00307477" w:rsidP="00307477">
      <w:pPr>
        <w:suppressAutoHyphens/>
        <w:spacing w:after="0" w:line="240" w:lineRule="auto"/>
        <w:ind w:right="48"/>
        <w:jc w:val="both"/>
        <w:rPr>
          <w:rFonts w:eastAsia="Times New Roman" w:cs="Arial"/>
          <w:b/>
          <w:bCs/>
          <w:noProof w:val="0"/>
          <w:sz w:val="22"/>
          <w:lang w:eastAsia="ar-SA"/>
        </w:rPr>
      </w:pPr>
    </w:p>
    <w:p w:rsidR="00307477" w:rsidRPr="00307477" w:rsidRDefault="00307477" w:rsidP="00307477">
      <w:pPr>
        <w:suppressAutoHyphens/>
        <w:spacing w:after="0" w:line="240" w:lineRule="auto"/>
        <w:ind w:right="48"/>
        <w:jc w:val="both"/>
        <w:rPr>
          <w:rFonts w:eastAsia="Times New Roman" w:cs="Arial"/>
          <w:noProof w:val="0"/>
          <w:sz w:val="22"/>
          <w:lang w:eastAsia="ar-SA"/>
        </w:rPr>
      </w:pPr>
      <w:r w:rsidRPr="00307477">
        <w:rPr>
          <w:rFonts w:eastAsia="Times New Roman" w:cs="Arial"/>
          <w:b/>
          <w:bCs/>
          <w:noProof w:val="0"/>
          <w:sz w:val="22"/>
          <w:lang w:eastAsia="ar-SA"/>
        </w:rPr>
        <w:t xml:space="preserve">II.9.- </w:t>
      </w:r>
      <w:r w:rsidRPr="00307477">
        <w:rPr>
          <w:rFonts w:eastAsia="Times New Roman" w:cs="Arial"/>
          <w:noProof w:val="0"/>
          <w:sz w:val="22"/>
          <w:lang w:eastAsia="ar-SA"/>
        </w:rPr>
        <w:t xml:space="preserve">Conforme a lo previsto en los artículos 57 de la Ley de Adquisiciones, Arrendamientos y Servicios del Sector Público y 107 de su Reglamento, </w:t>
      </w:r>
      <w:r w:rsidRPr="00307477">
        <w:rPr>
          <w:rFonts w:eastAsia="Times New Roman" w:cs="Arial"/>
          <w:b/>
          <w:noProof w:val="0"/>
          <w:sz w:val="22"/>
          <w:lang w:eastAsia="ar-SA"/>
        </w:rPr>
        <w:t>“EL PROVEEDOR”</w:t>
      </w:r>
      <w:r w:rsidRPr="00307477">
        <w:rPr>
          <w:rFonts w:eastAsia="Times New Roman" w:cs="Arial"/>
          <w:noProof w:val="0"/>
          <w:sz w:val="22"/>
          <w:lang w:eastAsia="ar-SA"/>
        </w:rPr>
        <w:t xml:space="preserve"> en caso de auditorías, visitas o inspecciones que practique la Secretaría de la Función Pública y el Órgano Interno de Control en </w:t>
      </w:r>
      <w:r w:rsidRPr="00307477">
        <w:rPr>
          <w:rFonts w:eastAsia="Times New Roman" w:cs="Arial"/>
          <w:b/>
          <w:noProof w:val="0"/>
          <w:sz w:val="22"/>
          <w:lang w:eastAsia="ar-SA"/>
        </w:rPr>
        <w:t>“EL INSTITUTO”</w:t>
      </w:r>
      <w:r w:rsidRPr="00307477">
        <w:rPr>
          <w:rFonts w:eastAsia="Times New Roman" w:cs="Arial"/>
          <w:noProof w:val="0"/>
          <w:sz w:val="22"/>
          <w:lang w:eastAsia="ar-SA"/>
        </w:rPr>
        <w:t xml:space="preserve"> deberá proporcionar la información que en su momento se requiera, relativa al presente contrato.</w:t>
      </w:r>
    </w:p>
    <w:p w:rsidR="00307477" w:rsidRPr="00307477" w:rsidRDefault="00307477" w:rsidP="00307477">
      <w:pPr>
        <w:suppressAutoHyphens/>
        <w:spacing w:after="0" w:line="240" w:lineRule="auto"/>
        <w:ind w:right="48"/>
        <w:jc w:val="both"/>
        <w:rPr>
          <w:rFonts w:eastAsia="Times New Roman" w:cs="Arial"/>
          <w:b/>
          <w:bCs/>
          <w:noProof w:val="0"/>
          <w:sz w:val="22"/>
          <w:lang w:eastAsia="ar-SA"/>
        </w:rPr>
      </w:pPr>
    </w:p>
    <w:p w:rsidR="00307477" w:rsidRPr="00307477" w:rsidRDefault="00307477" w:rsidP="00307477">
      <w:pPr>
        <w:suppressAutoHyphens/>
        <w:spacing w:after="0" w:line="240" w:lineRule="auto"/>
        <w:ind w:right="48"/>
        <w:jc w:val="both"/>
        <w:rPr>
          <w:rFonts w:eastAsia="Times New Roman" w:cs="Arial"/>
          <w:noProof w:val="0"/>
          <w:sz w:val="22"/>
          <w:lang w:eastAsia="ar-SA"/>
        </w:rPr>
      </w:pPr>
      <w:r w:rsidRPr="00307477">
        <w:rPr>
          <w:rFonts w:eastAsia="Times New Roman" w:cs="Arial"/>
          <w:b/>
          <w:bCs/>
          <w:noProof w:val="0"/>
          <w:sz w:val="22"/>
          <w:lang w:eastAsia="ar-SA"/>
        </w:rPr>
        <w:t xml:space="preserve">II.10.- </w:t>
      </w:r>
      <w:r w:rsidRPr="00307477">
        <w:rPr>
          <w:rFonts w:eastAsia="Times New Roman" w:cs="Arial"/>
          <w:bCs/>
          <w:noProof w:val="0"/>
          <w:sz w:val="22"/>
          <w:lang w:eastAsia="ar-SA"/>
        </w:rPr>
        <w:t>Reúne las condiciones de organización, experiencia, personal capacitado y demás recursos</w:t>
      </w:r>
      <w:r w:rsidRPr="00307477">
        <w:rPr>
          <w:rFonts w:eastAsia="Times New Roman" w:cs="Arial"/>
          <w:b/>
          <w:bCs/>
          <w:noProof w:val="0"/>
          <w:sz w:val="22"/>
          <w:lang w:eastAsia="ar-SA"/>
        </w:rPr>
        <w:t xml:space="preserve"> </w:t>
      </w:r>
      <w:r w:rsidRPr="00307477">
        <w:rPr>
          <w:rFonts w:eastAsia="Times New Roman" w:cs="Arial"/>
          <w:noProof w:val="0"/>
          <w:sz w:val="22"/>
          <w:lang w:eastAsia="ar-SA"/>
        </w:rPr>
        <w:t>técnicos, humanos y económicos necesarios, así como con la capacidad legal suficiente para cumplir con las obligaciones que contrae por medio de este instrumento jurídico.</w:t>
      </w:r>
    </w:p>
    <w:p w:rsidR="00307477" w:rsidRPr="00307477" w:rsidRDefault="00307477" w:rsidP="00307477">
      <w:pPr>
        <w:suppressAutoHyphens/>
        <w:spacing w:after="0" w:line="240" w:lineRule="auto"/>
        <w:ind w:right="48"/>
        <w:jc w:val="both"/>
        <w:rPr>
          <w:rFonts w:eastAsia="Times New Roman" w:cs="Arial"/>
          <w:b/>
          <w:bCs/>
          <w:noProof w:val="0"/>
          <w:sz w:val="22"/>
          <w:lang w:eastAsia="ar-SA"/>
        </w:rPr>
      </w:pPr>
    </w:p>
    <w:p w:rsidR="00307477" w:rsidRPr="00307477" w:rsidRDefault="00307477" w:rsidP="00307477">
      <w:pPr>
        <w:suppressAutoHyphens/>
        <w:spacing w:after="0" w:line="240" w:lineRule="auto"/>
        <w:ind w:right="49"/>
        <w:jc w:val="both"/>
        <w:rPr>
          <w:rFonts w:eastAsia="Times New Roman" w:cs="Arial"/>
          <w:noProof w:val="0"/>
          <w:sz w:val="22"/>
          <w:lang w:eastAsia="ar-SA"/>
        </w:rPr>
      </w:pPr>
      <w:r w:rsidRPr="00307477">
        <w:rPr>
          <w:rFonts w:eastAsia="Times New Roman" w:cs="Arial"/>
          <w:b/>
          <w:noProof w:val="0"/>
          <w:sz w:val="22"/>
          <w:lang w:eastAsia="ar-SA"/>
        </w:rPr>
        <w:t xml:space="preserve">II.11.- </w:t>
      </w:r>
      <w:r w:rsidRPr="00307477">
        <w:rPr>
          <w:rFonts w:eastAsia="Times New Roman" w:cs="Arial"/>
          <w:noProof w:val="0"/>
          <w:sz w:val="22"/>
          <w:lang w:eastAsia="ar-SA"/>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calle _____, número ____, Colonia _____, Delegación ____________Código Postal _____, Ciudad de México, _______; teléfono ________; fax. __________; correo electrónico: ______________ </w:t>
      </w:r>
    </w:p>
    <w:p w:rsidR="00307477" w:rsidRPr="00307477" w:rsidRDefault="00307477" w:rsidP="00307477">
      <w:pPr>
        <w:suppressAutoHyphens/>
        <w:spacing w:after="0" w:line="240" w:lineRule="auto"/>
        <w:ind w:right="49"/>
        <w:jc w:val="both"/>
        <w:rPr>
          <w:rFonts w:eastAsia="Times New Roman" w:cs="Arial"/>
          <w:noProof w:val="0"/>
          <w:sz w:val="22"/>
        </w:rPr>
      </w:pPr>
    </w:p>
    <w:p w:rsidR="00307477" w:rsidRPr="00307477" w:rsidRDefault="00307477" w:rsidP="00307477">
      <w:pPr>
        <w:suppressAutoHyphens/>
        <w:spacing w:after="0" w:line="240" w:lineRule="auto"/>
        <w:ind w:right="49"/>
        <w:jc w:val="both"/>
        <w:rPr>
          <w:rFonts w:eastAsia="Times New Roman" w:cs="Arial"/>
          <w:noProof w:val="0"/>
          <w:sz w:val="22"/>
          <w:lang w:eastAsia="ar-SA"/>
        </w:rPr>
      </w:pPr>
      <w:r w:rsidRPr="00307477">
        <w:rPr>
          <w:rFonts w:eastAsia="Times New Roman" w:cs="Arial"/>
          <w:noProof w:val="0"/>
          <w:sz w:val="22"/>
          <w:lang w:eastAsia="ar-SA"/>
        </w:rPr>
        <w:t xml:space="preserve">Hechas las Declaraciones anteriores, </w:t>
      </w:r>
      <w:r w:rsidRPr="00307477">
        <w:rPr>
          <w:rFonts w:eastAsia="Times New Roman" w:cs="Arial"/>
          <w:b/>
          <w:noProof w:val="0"/>
          <w:sz w:val="22"/>
          <w:lang w:eastAsia="ar-SA"/>
        </w:rPr>
        <w:t>“LAS PARTES”</w:t>
      </w:r>
      <w:r w:rsidRPr="00307477">
        <w:rPr>
          <w:rFonts w:eastAsia="Times New Roman" w:cs="Arial"/>
          <w:noProof w:val="0"/>
          <w:sz w:val="22"/>
          <w:lang w:eastAsia="ar-SA"/>
        </w:rPr>
        <w:t xml:space="preserve"> convienen en otorgar el presente contrato, de conformidad con las siguientes:</w:t>
      </w:r>
    </w:p>
    <w:p w:rsidR="00307477" w:rsidRPr="00307477" w:rsidRDefault="00307477" w:rsidP="00307477">
      <w:pPr>
        <w:suppressAutoHyphens/>
        <w:spacing w:after="0" w:line="240" w:lineRule="auto"/>
        <w:rPr>
          <w:rFonts w:eastAsia="Times New Roman" w:cs="Arial"/>
          <w:noProof w:val="0"/>
          <w:sz w:val="22"/>
          <w:lang w:eastAsia="ar-SA"/>
        </w:rPr>
      </w:pPr>
    </w:p>
    <w:p w:rsidR="00307477" w:rsidRPr="00307477" w:rsidRDefault="00307477" w:rsidP="00307477">
      <w:pPr>
        <w:keepNext/>
        <w:numPr>
          <w:ilvl w:val="0"/>
          <w:numId w:val="25"/>
        </w:numPr>
        <w:tabs>
          <w:tab w:val="left" w:pos="0"/>
          <w:tab w:val="num" w:pos="360"/>
        </w:tabs>
        <w:suppressAutoHyphens/>
        <w:spacing w:after="0" w:line="240" w:lineRule="auto"/>
        <w:ind w:left="0" w:firstLine="0"/>
        <w:jc w:val="center"/>
        <w:outlineLvl w:val="0"/>
        <w:rPr>
          <w:rFonts w:eastAsia="Times New Roman" w:cs="Arial"/>
          <w:b/>
          <w:noProof w:val="0"/>
          <w:sz w:val="22"/>
          <w:lang w:eastAsia="ar-SA"/>
        </w:rPr>
      </w:pPr>
      <w:r w:rsidRPr="00307477">
        <w:rPr>
          <w:rFonts w:eastAsia="Times New Roman" w:cs="Arial"/>
          <w:b/>
          <w:noProof w:val="0"/>
          <w:sz w:val="22"/>
          <w:lang w:eastAsia="ar-SA"/>
        </w:rPr>
        <w:t>C L Á U S U L A S</w:t>
      </w:r>
    </w:p>
    <w:p w:rsidR="00307477" w:rsidRPr="00307477" w:rsidRDefault="00307477" w:rsidP="00307477">
      <w:pPr>
        <w:suppressAutoHyphens/>
        <w:spacing w:after="0" w:line="240" w:lineRule="auto"/>
        <w:jc w:val="both"/>
        <w:rPr>
          <w:rFonts w:eastAsia="Times New Roman" w:cs="Arial"/>
          <w:b/>
          <w:bCs/>
          <w:noProof w:val="0"/>
          <w:sz w:val="22"/>
          <w:lang w:eastAsia="ar-SA"/>
        </w:rPr>
      </w:pPr>
    </w:p>
    <w:p w:rsidR="00307477" w:rsidRP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b/>
          <w:bCs/>
          <w:noProof w:val="0"/>
          <w:sz w:val="22"/>
          <w:lang w:eastAsia="ar-SA"/>
        </w:rPr>
        <w:t xml:space="preserve">PRIMERA.- OBJETO DEL CONTRATO.- </w:t>
      </w:r>
      <w:r w:rsidRPr="00307477">
        <w:rPr>
          <w:rFonts w:eastAsia="Times New Roman" w:cs="Arial"/>
          <w:b/>
          <w:noProof w:val="0"/>
          <w:sz w:val="22"/>
          <w:lang w:eastAsia="ar-SA"/>
        </w:rPr>
        <w:t>“EL INSTITUTO”</w:t>
      </w:r>
      <w:r w:rsidRPr="00307477">
        <w:rPr>
          <w:rFonts w:eastAsia="Times New Roman" w:cs="Arial"/>
          <w:noProof w:val="0"/>
          <w:sz w:val="22"/>
          <w:lang w:eastAsia="ar-SA"/>
        </w:rPr>
        <w:t xml:space="preserve"> requiere contratar de </w:t>
      </w:r>
      <w:r w:rsidRPr="00307477">
        <w:rPr>
          <w:rFonts w:eastAsia="Times New Roman" w:cs="Arial"/>
          <w:b/>
          <w:noProof w:val="0"/>
          <w:sz w:val="22"/>
          <w:lang w:eastAsia="ar-SA"/>
        </w:rPr>
        <w:t>“EL PROVEEDOR”</w:t>
      </w:r>
      <w:r w:rsidRPr="00307477">
        <w:rPr>
          <w:rFonts w:eastAsia="Times New Roman" w:cs="Arial"/>
          <w:noProof w:val="0"/>
          <w:sz w:val="22"/>
          <w:lang w:eastAsia="ar-SA"/>
        </w:rPr>
        <w:t xml:space="preserve"> y éste se obliga a prestar el servicio integral para la realización del evento denominado </w:t>
      </w:r>
      <w:r w:rsidRPr="00307477">
        <w:rPr>
          <w:rFonts w:eastAsia="Times New Roman" w:cs="Arial"/>
          <w:noProof w:val="0"/>
          <w:sz w:val="22"/>
          <w:lang w:val="es-ES" w:eastAsia="ar-SA"/>
        </w:rPr>
        <w:t>“EL IMSS COMO TU MEJOR OPCIÓN DE EMPLEO 2017”</w:t>
      </w:r>
      <w:r w:rsidRPr="00307477">
        <w:rPr>
          <w:rFonts w:eastAsia="Times New Roman" w:cs="Arial"/>
          <w:noProof w:val="0"/>
          <w:sz w:val="22"/>
          <w:lang w:eastAsia="ar-SA"/>
        </w:rPr>
        <w:t xml:space="preserve">, cuyas características y especificaciones se describen en los </w:t>
      </w:r>
      <w:r w:rsidRPr="00307477">
        <w:rPr>
          <w:rFonts w:eastAsia="Times New Roman" w:cs="Arial"/>
          <w:b/>
          <w:noProof w:val="0"/>
          <w:sz w:val="22"/>
          <w:lang w:eastAsia="ar-SA"/>
        </w:rPr>
        <w:t xml:space="preserve">Anexos 2 (dos) </w:t>
      </w:r>
      <w:r w:rsidRPr="00307477">
        <w:rPr>
          <w:rFonts w:eastAsia="Times New Roman" w:cs="Arial"/>
          <w:noProof w:val="0"/>
          <w:sz w:val="22"/>
          <w:lang w:eastAsia="ar-SA"/>
        </w:rPr>
        <w:t>y</w:t>
      </w:r>
      <w:r w:rsidRPr="00307477">
        <w:rPr>
          <w:rFonts w:eastAsia="Times New Roman" w:cs="Arial"/>
          <w:b/>
          <w:noProof w:val="0"/>
          <w:sz w:val="22"/>
          <w:lang w:eastAsia="ar-SA"/>
        </w:rPr>
        <w:t xml:space="preserve"> 3 (tres)</w:t>
      </w:r>
      <w:r w:rsidRPr="00307477">
        <w:rPr>
          <w:rFonts w:eastAsia="Times New Roman" w:cs="Arial"/>
          <w:bCs/>
          <w:noProof w:val="0"/>
          <w:sz w:val="22"/>
          <w:lang w:eastAsia="ar-SA"/>
        </w:rPr>
        <w:t xml:space="preserve"> del presente Contrato</w:t>
      </w:r>
      <w:r w:rsidRPr="00307477">
        <w:rPr>
          <w:rFonts w:eastAsia="Times New Roman" w:cs="Arial"/>
          <w:noProof w:val="0"/>
          <w:sz w:val="22"/>
          <w:lang w:eastAsia="ar-SA"/>
        </w:rPr>
        <w:t>.</w:t>
      </w:r>
    </w:p>
    <w:p w:rsidR="00307477" w:rsidRPr="00307477" w:rsidRDefault="00307477" w:rsidP="00307477">
      <w:pPr>
        <w:suppressAutoHyphens/>
        <w:spacing w:after="0" w:line="240" w:lineRule="auto"/>
        <w:jc w:val="both"/>
        <w:rPr>
          <w:rFonts w:eastAsia="Times New Roman" w:cs="Arial"/>
          <w:b/>
          <w:noProof w:val="0"/>
          <w:sz w:val="22"/>
          <w:lang w:eastAsia="ar-SA"/>
        </w:rPr>
      </w:pPr>
    </w:p>
    <w:p w:rsidR="00307477" w:rsidRP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b/>
          <w:noProof w:val="0"/>
          <w:sz w:val="22"/>
          <w:lang w:eastAsia="ar-SA"/>
        </w:rPr>
        <w:t xml:space="preserve">SEGUNDA- IMPORTE DEL CONTRATO.- </w:t>
      </w:r>
      <w:r w:rsidRPr="00307477">
        <w:rPr>
          <w:rFonts w:eastAsia="Times New Roman" w:cs="Arial"/>
          <w:noProof w:val="0"/>
          <w:sz w:val="22"/>
          <w:lang w:eastAsia="ar-SA"/>
        </w:rPr>
        <w:t>Como contraprestación por la efectiva y satisfactoria prestación del servicio objeto del presente contrato,</w:t>
      </w:r>
      <w:r w:rsidRPr="00307477">
        <w:rPr>
          <w:rFonts w:eastAsia="Times New Roman" w:cs="Arial"/>
          <w:b/>
          <w:noProof w:val="0"/>
          <w:sz w:val="22"/>
          <w:lang w:eastAsia="ar-SA"/>
        </w:rPr>
        <w:t xml:space="preserve"> “EL INSTITUTO” </w:t>
      </w:r>
      <w:r w:rsidRPr="00307477">
        <w:rPr>
          <w:rFonts w:eastAsia="Times New Roman" w:cs="Arial"/>
          <w:noProof w:val="0"/>
          <w:sz w:val="22"/>
          <w:lang w:eastAsia="ar-SA"/>
        </w:rPr>
        <w:t>pagará a</w:t>
      </w:r>
      <w:r w:rsidRPr="00307477">
        <w:rPr>
          <w:rFonts w:eastAsia="Times New Roman" w:cs="Arial"/>
          <w:b/>
          <w:noProof w:val="0"/>
          <w:sz w:val="22"/>
          <w:lang w:eastAsia="ar-SA"/>
        </w:rPr>
        <w:t xml:space="preserve"> “EL </w:t>
      </w:r>
      <w:r w:rsidRPr="00307477">
        <w:rPr>
          <w:rFonts w:eastAsia="Times New Roman" w:cs="Arial"/>
          <w:b/>
          <w:noProof w:val="0"/>
          <w:sz w:val="22"/>
          <w:lang w:eastAsia="ar-SA"/>
        </w:rPr>
        <w:lastRenderedPageBreak/>
        <w:t xml:space="preserve">PROVEEDOR” </w:t>
      </w:r>
      <w:r w:rsidRPr="00307477">
        <w:rPr>
          <w:rFonts w:eastAsia="Times New Roman" w:cs="Arial"/>
          <w:noProof w:val="0"/>
          <w:sz w:val="22"/>
          <w:lang w:eastAsia="ar-SA"/>
        </w:rPr>
        <w:t>la cantidad de</w:t>
      </w:r>
      <w:r w:rsidRPr="00307477">
        <w:rPr>
          <w:rFonts w:eastAsia="Times New Roman" w:cs="Arial"/>
          <w:b/>
          <w:noProof w:val="0"/>
          <w:sz w:val="22"/>
          <w:lang w:eastAsia="ar-SA"/>
        </w:rPr>
        <w:t xml:space="preserve"> </w:t>
      </w:r>
      <w:r w:rsidRPr="00307477">
        <w:rPr>
          <w:rFonts w:eastAsia="Times New Roman" w:cs="Arial"/>
          <w:b/>
          <w:bCs/>
          <w:noProof w:val="0"/>
          <w:sz w:val="22"/>
          <w:lang w:eastAsia="ar-SA"/>
        </w:rPr>
        <w:t>$_________________ (____________________PESOS __/100 M.N</w:t>
      </w:r>
      <w:r w:rsidRPr="00307477">
        <w:rPr>
          <w:rFonts w:eastAsia="Times New Roman" w:cs="Arial"/>
          <w:bCs/>
          <w:noProof w:val="0"/>
          <w:sz w:val="22"/>
          <w:lang w:eastAsia="ar-SA"/>
        </w:rPr>
        <w:t xml:space="preserve">.) </w:t>
      </w:r>
      <w:r w:rsidRPr="00307477">
        <w:rPr>
          <w:rFonts w:eastAsia="Times New Roman" w:cs="Arial"/>
          <w:noProof w:val="0"/>
          <w:sz w:val="22"/>
          <w:lang w:eastAsia="ar-SA"/>
        </w:rPr>
        <w:t>sin incluir el Impuesto al Valor Agregado (I.V.A.)</w:t>
      </w:r>
      <w:r w:rsidRPr="00307477">
        <w:rPr>
          <w:rFonts w:eastAsia="Times New Roman" w:cs="Arial"/>
          <w:noProof w:val="0"/>
          <w:sz w:val="22"/>
          <w:lang w:val="es-ES" w:eastAsia="ar-SA"/>
        </w:rPr>
        <w:t xml:space="preserve">, </w:t>
      </w:r>
      <w:r w:rsidRPr="00307477">
        <w:rPr>
          <w:rFonts w:eastAsia="Times New Roman" w:cs="Arial"/>
          <w:noProof w:val="0"/>
          <w:sz w:val="22"/>
          <w:lang w:eastAsia="ar-SA"/>
        </w:rPr>
        <w:t>dicha cantidad se ejercerá con base en los precios unitarios que se indican en el</w:t>
      </w:r>
      <w:r w:rsidRPr="00307477">
        <w:rPr>
          <w:rFonts w:eastAsia="Times New Roman" w:cs="Arial"/>
          <w:b/>
          <w:noProof w:val="0"/>
          <w:sz w:val="22"/>
          <w:lang w:eastAsia="ar-SA"/>
        </w:rPr>
        <w:t xml:space="preserve"> Anexo 3 (tres) </w:t>
      </w:r>
      <w:r w:rsidRPr="00307477">
        <w:rPr>
          <w:rFonts w:eastAsia="Times New Roman" w:cs="Arial"/>
          <w:noProof w:val="0"/>
          <w:sz w:val="22"/>
          <w:lang w:eastAsia="ar-SA"/>
        </w:rPr>
        <w:t>del presente instrumento jurídico.</w:t>
      </w:r>
    </w:p>
    <w:p w:rsidR="00307477" w:rsidRPr="00307477" w:rsidRDefault="00307477" w:rsidP="00307477">
      <w:pPr>
        <w:suppressAutoHyphens/>
        <w:spacing w:after="0" w:line="240" w:lineRule="auto"/>
        <w:jc w:val="both"/>
        <w:rPr>
          <w:rFonts w:eastAsia="Times New Roman" w:cs="Arial"/>
          <w:noProof w:val="0"/>
          <w:sz w:val="22"/>
          <w:lang w:eastAsia="ar-SA"/>
        </w:rPr>
      </w:pPr>
    </w:p>
    <w:p w:rsidR="00307477" w:rsidRPr="00307477" w:rsidRDefault="00307477" w:rsidP="00307477">
      <w:pPr>
        <w:suppressAutoHyphens/>
        <w:spacing w:after="0" w:line="240" w:lineRule="auto"/>
        <w:jc w:val="both"/>
        <w:rPr>
          <w:rFonts w:eastAsia="Times New Roman" w:cs="Arial"/>
          <w:bCs/>
          <w:noProof w:val="0"/>
          <w:sz w:val="22"/>
          <w:lang w:eastAsia="ar-SA"/>
        </w:rPr>
      </w:pPr>
      <w:r w:rsidRPr="00307477">
        <w:rPr>
          <w:rFonts w:eastAsia="Times New Roman" w:cs="Arial"/>
          <w:b/>
          <w:bCs/>
          <w:noProof w:val="0"/>
          <w:sz w:val="22"/>
          <w:lang w:eastAsia="ar-SA"/>
        </w:rPr>
        <w:t xml:space="preserve">“LAS PARTES” </w:t>
      </w:r>
      <w:r w:rsidRPr="00307477">
        <w:rPr>
          <w:rFonts w:eastAsia="Times New Roman" w:cs="Arial"/>
          <w:bCs/>
          <w:noProof w:val="0"/>
          <w:sz w:val="22"/>
          <w:lang w:eastAsia="ar-SA"/>
        </w:rPr>
        <w:t xml:space="preserve">convienen que el presente instrumento jurídico se celebra bajo la modalidad de precios fijos, de acuerdo a los precios unitarios pactados, por lo que el monto de los mismos no cambiará durante la vigencia de este contrato. </w:t>
      </w:r>
    </w:p>
    <w:p w:rsidR="00307477" w:rsidRPr="00307477" w:rsidRDefault="00307477" w:rsidP="00307477">
      <w:pPr>
        <w:suppressAutoHyphens/>
        <w:spacing w:after="0" w:line="240" w:lineRule="auto"/>
        <w:jc w:val="both"/>
        <w:rPr>
          <w:rFonts w:eastAsia="Times New Roman" w:cs="Arial"/>
          <w:b/>
          <w:bCs/>
          <w:noProof w:val="0"/>
          <w:sz w:val="22"/>
          <w:lang w:eastAsia="ar-SA"/>
        </w:rPr>
      </w:pPr>
    </w:p>
    <w:p w:rsidR="00307477" w:rsidRPr="00307477" w:rsidRDefault="00307477" w:rsidP="00307477">
      <w:pPr>
        <w:tabs>
          <w:tab w:val="num" w:pos="540"/>
        </w:tabs>
        <w:suppressAutoHyphens/>
        <w:spacing w:after="0" w:line="240" w:lineRule="auto"/>
        <w:jc w:val="both"/>
        <w:rPr>
          <w:rFonts w:eastAsia="Times New Roman" w:cs="Arial"/>
          <w:bCs/>
          <w:noProof w:val="0"/>
          <w:sz w:val="22"/>
          <w:lang w:val="es-ES" w:eastAsia="ar-SA"/>
        </w:rPr>
      </w:pPr>
      <w:r w:rsidRPr="00307477">
        <w:rPr>
          <w:rFonts w:eastAsia="Times New Roman" w:cs="Arial"/>
          <w:b/>
          <w:bCs/>
          <w:noProof w:val="0"/>
          <w:sz w:val="22"/>
          <w:lang w:val="es-ES" w:eastAsia="ar-SA"/>
        </w:rPr>
        <w:t xml:space="preserve">TERCERA.- FORMA DE PAGO.- </w:t>
      </w:r>
      <w:r w:rsidRPr="00307477">
        <w:rPr>
          <w:rFonts w:eastAsia="Times New Roman" w:cs="Arial"/>
          <w:bCs/>
          <w:noProof w:val="0"/>
          <w:sz w:val="22"/>
          <w:lang w:val="es-ES_tradnl" w:eastAsia="ar-SA"/>
        </w:rPr>
        <w:t xml:space="preserve">El pago se realizará en “una sola exhibición” en pesos mexicanos, y se realizará en los plazos normados por la Dirección de Finanzas, en el </w:t>
      </w:r>
      <w:r w:rsidRPr="00307477">
        <w:rPr>
          <w:rFonts w:eastAsia="Times New Roman" w:cs="Arial"/>
          <w:bCs/>
          <w:i/>
          <w:noProof w:val="0"/>
          <w:sz w:val="22"/>
          <w:lang w:val="es-ES_tradnl" w:eastAsia="ar-SA"/>
        </w:rPr>
        <w:t>“Procedimiento para la recepción, glosa y aprobación de documentos presentados para trámite de pago y constitución de fondos fijos”,</w:t>
      </w:r>
      <w:r w:rsidRPr="00307477">
        <w:rPr>
          <w:rFonts w:eastAsia="Times New Roman" w:cs="Arial"/>
          <w:bCs/>
          <w:noProof w:val="0"/>
          <w:sz w:val="22"/>
          <w:lang w:val="es-ES_tradnl" w:eastAsia="ar-SA"/>
        </w:rPr>
        <w:t xml:space="preserve"> sin que éstos rebasen los 20 (veinte) días naturales posteriores a aquel en que </w:t>
      </w:r>
      <w:r w:rsidRPr="00307477">
        <w:rPr>
          <w:rFonts w:eastAsia="Times New Roman" w:cs="Arial"/>
          <w:b/>
          <w:bCs/>
          <w:noProof w:val="0"/>
          <w:sz w:val="22"/>
          <w:lang w:val="es-ES_tradnl" w:eastAsia="ar-SA"/>
        </w:rPr>
        <w:t>“EL PROVEEDOR”</w:t>
      </w:r>
      <w:r w:rsidRPr="00307477">
        <w:rPr>
          <w:rFonts w:eastAsia="Times New Roman" w:cs="Arial"/>
          <w:bCs/>
          <w:noProof w:val="0"/>
          <w:sz w:val="22"/>
          <w:lang w:val="es-ES_tradnl" w:eastAsia="ar-SA"/>
        </w:rPr>
        <w:t xml:space="preserve"> </w:t>
      </w:r>
      <w:r w:rsidRPr="00307477">
        <w:rPr>
          <w:rFonts w:eastAsia="Times New Roman" w:cs="Arial"/>
          <w:bCs/>
          <w:noProof w:val="0"/>
          <w:sz w:val="22"/>
          <w:lang w:val="es-ES" w:eastAsia="ar-SA"/>
        </w:rPr>
        <w:t xml:space="preserve">presente en la División de Trámite de Erogaciones, ubicada en la calle Gobernador Tiburcio Montiel número 15 (Esquina con Gómez Pedraza), colonia San Miguel Chapultepec, delegación Miguel Hidalgo, código postal 11850, Ciudad de México, de lunes a viernes con un horario de 9:00 a 14:00 horas, la representación impresa del comprobante fiscal digital será validada y firmada por la Administradora de este contrato, conjuntamente con el Titular de la Coordinación de Gestión de Recursos Humanos y el Titular de la Coordinación Administrativa de la Dirección de Administración, siempre y cuando se cuente con la suficiencia presupuestal, así como con la documentación comprobatoria que acredite la entrega del servicio, y se indique en dicha documentación los servicios entregados, número de proveedor, número de contrato, número de fianza y denominación social de la afianzadora, en su caso. El contrato y su dictamen presupuestal deberán estar registrados en el Sistema PREI </w:t>
      </w:r>
      <w:proofErr w:type="spellStart"/>
      <w:r w:rsidRPr="00307477">
        <w:rPr>
          <w:rFonts w:eastAsia="Times New Roman" w:cs="Arial"/>
          <w:bCs/>
          <w:noProof w:val="0"/>
          <w:sz w:val="22"/>
          <w:lang w:val="es-ES" w:eastAsia="ar-SA"/>
        </w:rPr>
        <w:t>Millenium</w:t>
      </w:r>
      <w:proofErr w:type="spellEnd"/>
      <w:r w:rsidRPr="00307477">
        <w:rPr>
          <w:rFonts w:eastAsia="Times New Roman" w:cs="Arial"/>
          <w:bCs/>
          <w:noProof w:val="0"/>
          <w:sz w:val="22"/>
          <w:lang w:val="es-ES" w:eastAsia="ar-SA"/>
        </w:rPr>
        <w:t>, de conformidad con los siguientes documentos:</w:t>
      </w:r>
    </w:p>
    <w:p w:rsidR="00307477" w:rsidRPr="00307477" w:rsidRDefault="00307477" w:rsidP="00307477">
      <w:pPr>
        <w:tabs>
          <w:tab w:val="num" w:pos="540"/>
        </w:tabs>
        <w:suppressAutoHyphens/>
        <w:spacing w:after="0" w:line="240" w:lineRule="auto"/>
        <w:jc w:val="both"/>
        <w:rPr>
          <w:rFonts w:eastAsia="Times New Roman" w:cs="Arial"/>
          <w:bCs/>
          <w:noProof w:val="0"/>
          <w:sz w:val="22"/>
          <w:lang w:val="es-ES" w:eastAsia="ar-SA"/>
        </w:rPr>
      </w:pPr>
    </w:p>
    <w:p w:rsidR="00307477" w:rsidRPr="00307477" w:rsidRDefault="00307477" w:rsidP="00307477">
      <w:pPr>
        <w:numPr>
          <w:ilvl w:val="0"/>
          <w:numId w:val="43"/>
        </w:numPr>
        <w:tabs>
          <w:tab w:val="num" w:pos="540"/>
        </w:tabs>
        <w:suppressAutoHyphens/>
        <w:spacing w:after="0" w:line="240" w:lineRule="auto"/>
        <w:jc w:val="both"/>
        <w:rPr>
          <w:rFonts w:eastAsia="Times New Roman" w:cs="Arial"/>
          <w:bCs/>
          <w:noProof w:val="0"/>
          <w:sz w:val="22"/>
          <w:lang w:val="es-ES_tradnl" w:eastAsia="ar-SA"/>
        </w:rPr>
      </w:pPr>
      <w:r w:rsidRPr="00307477">
        <w:rPr>
          <w:rFonts w:eastAsia="Times New Roman" w:cs="Arial"/>
          <w:bCs/>
          <w:noProof w:val="0"/>
          <w:sz w:val="22"/>
          <w:lang w:val="es-ES_tradnl" w:eastAsia="ar-SA"/>
        </w:rPr>
        <w:t>Original del “</w:t>
      </w:r>
      <w:r w:rsidRPr="00307477">
        <w:rPr>
          <w:rFonts w:eastAsia="Times New Roman" w:cs="Arial"/>
          <w:bCs/>
          <w:noProof w:val="0"/>
          <w:sz w:val="22"/>
          <w:lang w:eastAsia="ar-SA"/>
        </w:rPr>
        <w:t>Acta de Entrega-Recepción”</w:t>
      </w:r>
      <w:r w:rsidRPr="00307477">
        <w:rPr>
          <w:rFonts w:eastAsia="Times New Roman" w:cs="Arial"/>
          <w:bCs/>
          <w:noProof w:val="0"/>
          <w:sz w:val="22"/>
          <w:lang w:val="es-ES_tradnl" w:eastAsia="ar-SA"/>
        </w:rPr>
        <w:t>, firmada y sellada por la Administradora de este Contrato y el representante facultado por parte del prestador del servicio.</w:t>
      </w:r>
    </w:p>
    <w:p w:rsidR="00307477" w:rsidRPr="00307477" w:rsidRDefault="00307477" w:rsidP="00307477">
      <w:pPr>
        <w:suppressAutoHyphens/>
        <w:spacing w:after="0" w:line="240" w:lineRule="auto"/>
        <w:ind w:left="720"/>
        <w:jc w:val="both"/>
        <w:rPr>
          <w:rFonts w:eastAsia="Times New Roman" w:cs="Arial"/>
          <w:bCs/>
          <w:noProof w:val="0"/>
          <w:sz w:val="22"/>
          <w:lang w:val="es-ES_tradnl" w:eastAsia="ar-SA"/>
        </w:rPr>
      </w:pPr>
    </w:p>
    <w:p w:rsidR="00307477" w:rsidRPr="00307477" w:rsidRDefault="00307477" w:rsidP="00307477">
      <w:pPr>
        <w:numPr>
          <w:ilvl w:val="0"/>
          <w:numId w:val="43"/>
        </w:numPr>
        <w:tabs>
          <w:tab w:val="num" w:pos="540"/>
        </w:tabs>
        <w:suppressAutoHyphens/>
        <w:spacing w:after="0" w:line="240" w:lineRule="auto"/>
        <w:jc w:val="both"/>
        <w:rPr>
          <w:rFonts w:eastAsia="Times New Roman" w:cs="Arial"/>
          <w:bCs/>
          <w:noProof w:val="0"/>
          <w:sz w:val="22"/>
          <w:lang w:val="es-ES_tradnl" w:eastAsia="ar-SA"/>
        </w:rPr>
      </w:pPr>
      <w:r w:rsidRPr="00307477">
        <w:rPr>
          <w:rFonts w:eastAsia="Times New Roman" w:cs="Arial"/>
          <w:bCs/>
          <w:noProof w:val="0"/>
          <w:sz w:val="22"/>
          <w:lang w:val="es-ES_tradnl" w:eastAsia="ar-SA"/>
        </w:rPr>
        <w:t>Copia de este Contrato</w:t>
      </w:r>
    </w:p>
    <w:p w:rsidR="00307477" w:rsidRPr="00307477" w:rsidRDefault="00307477" w:rsidP="00307477">
      <w:pPr>
        <w:suppressAutoHyphens/>
        <w:spacing w:after="0" w:line="240" w:lineRule="auto"/>
        <w:ind w:left="708"/>
        <w:rPr>
          <w:rFonts w:eastAsia="Times New Roman" w:cs="Arial"/>
          <w:bCs/>
          <w:noProof w:val="0"/>
          <w:sz w:val="22"/>
          <w:lang w:val="es-ES_tradnl" w:eastAsia="ar-SA"/>
        </w:rPr>
      </w:pPr>
    </w:p>
    <w:p w:rsidR="00307477" w:rsidRPr="00307477" w:rsidRDefault="00307477" w:rsidP="00307477">
      <w:pPr>
        <w:numPr>
          <w:ilvl w:val="0"/>
          <w:numId w:val="43"/>
        </w:numPr>
        <w:tabs>
          <w:tab w:val="num" w:pos="540"/>
        </w:tabs>
        <w:suppressAutoHyphens/>
        <w:spacing w:after="0" w:line="240" w:lineRule="auto"/>
        <w:jc w:val="both"/>
        <w:rPr>
          <w:rFonts w:eastAsia="Times New Roman" w:cs="Arial"/>
          <w:bCs/>
          <w:noProof w:val="0"/>
          <w:sz w:val="22"/>
          <w:lang w:eastAsia="ar-SA"/>
        </w:rPr>
      </w:pPr>
      <w:r w:rsidRPr="00307477">
        <w:rPr>
          <w:rFonts w:eastAsia="Times New Roman" w:cs="Arial"/>
          <w:bCs/>
          <w:noProof w:val="0"/>
          <w:sz w:val="22"/>
          <w:lang w:val="es-ES_tradnl" w:eastAsia="ar-SA"/>
        </w:rPr>
        <w:t>Copia de la Fianza de cumplimiento del contrato.</w:t>
      </w:r>
    </w:p>
    <w:p w:rsidR="00307477" w:rsidRPr="00307477" w:rsidRDefault="00307477" w:rsidP="00307477">
      <w:pPr>
        <w:tabs>
          <w:tab w:val="num" w:pos="540"/>
        </w:tabs>
        <w:suppressAutoHyphens/>
        <w:spacing w:after="0" w:line="240" w:lineRule="auto"/>
        <w:jc w:val="both"/>
        <w:rPr>
          <w:rFonts w:eastAsia="Times New Roman" w:cs="Arial"/>
          <w:bCs/>
          <w:noProof w:val="0"/>
          <w:sz w:val="22"/>
          <w:lang w:val="es-ES" w:eastAsia="ar-SA"/>
        </w:rPr>
      </w:pPr>
    </w:p>
    <w:p w:rsidR="00307477" w:rsidRPr="00307477" w:rsidRDefault="00307477" w:rsidP="00307477">
      <w:pPr>
        <w:tabs>
          <w:tab w:val="num" w:pos="540"/>
        </w:tabs>
        <w:suppressAutoHyphens/>
        <w:spacing w:after="0" w:line="240" w:lineRule="auto"/>
        <w:jc w:val="both"/>
        <w:rPr>
          <w:rFonts w:eastAsia="Times New Roman" w:cs="Arial"/>
          <w:bCs/>
          <w:noProof w:val="0"/>
          <w:sz w:val="22"/>
          <w:lang w:val="es-ES" w:eastAsia="ar-SA"/>
        </w:rPr>
      </w:pPr>
      <w:r w:rsidRPr="00307477">
        <w:rPr>
          <w:rFonts w:eastAsia="Times New Roman" w:cs="Arial"/>
          <w:b/>
          <w:bCs/>
          <w:noProof w:val="0"/>
          <w:sz w:val="22"/>
          <w:lang w:val="es-ES" w:eastAsia="ar-SA"/>
        </w:rPr>
        <w:t>“EL PROVEEDOR”</w:t>
      </w:r>
      <w:r w:rsidRPr="00307477">
        <w:rPr>
          <w:rFonts w:eastAsia="Times New Roman" w:cs="Arial"/>
          <w:bCs/>
          <w:noProof w:val="0"/>
          <w:sz w:val="22"/>
          <w:lang w:val="es-ES" w:eastAsia="ar-SA"/>
        </w:rPr>
        <w:t xml:space="preserve"> deberá expedir sus Comprobantes Fiscales Digitales en el esquema de facturación electrónica, con las especificaciones normadas por el SAT a nombre del Instituto Mexicano del Seguro Social, con Registro Federal de Contribuyentes IMS421231I45, domicilio en Reforma Número 476, colonia Juárez, código postal 06600, delegación Cuauhtémoc, Ciudad de México, para la validación de dichos comprobantes </w:t>
      </w:r>
      <w:r w:rsidRPr="00307477">
        <w:rPr>
          <w:rFonts w:eastAsia="Times New Roman" w:cs="Arial"/>
          <w:b/>
          <w:bCs/>
          <w:noProof w:val="0"/>
          <w:sz w:val="22"/>
          <w:lang w:val="es-ES" w:eastAsia="ar-SA"/>
        </w:rPr>
        <w:t>“EL PROVEEDOR”</w:t>
      </w:r>
      <w:r w:rsidRPr="00307477">
        <w:rPr>
          <w:rFonts w:eastAsia="Times New Roman" w:cs="Arial"/>
          <w:bCs/>
          <w:noProof w:val="0"/>
          <w:sz w:val="22"/>
          <w:lang w:val="es-ES" w:eastAsia="ar-SA"/>
        </w:rPr>
        <w:t xml:space="preserve"> deberá cargar en Internet, a través del Portal de Servicios a Proveedores de la página de </w:t>
      </w:r>
      <w:r w:rsidRPr="00307477">
        <w:rPr>
          <w:rFonts w:eastAsia="Times New Roman" w:cs="Arial"/>
          <w:b/>
          <w:bCs/>
          <w:noProof w:val="0"/>
          <w:sz w:val="22"/>
          <w:lang w:val="es-ES" w:eastAsia="ar-SA"/>
        </w:rPr>
        <w:t>“EL INSTITUTO”</w:t>
      </w:r>
      <w:r w:rsidRPr="00307477">
        <w:rPr>
          <w:rFonts w:eastAsia="Times New Roman" w:cs="Arial"/>
          <w:bCs/>
          <w:noProof w:val="0"/>
          <w:sz w:val="22"/>
          <w:lang w:val="es-ES" w:eastAsia="ar-SA"/>
        </w:rPr>
        <w:t xml:space="preserve"> el archivo en formato XML, la validez de los mismos será determinada durante la carga y únicamente los comprobantes validos serán procedentes para pago.</w:t>
      </w:r>
    </w:p>
    <w:p w:rsidR="00307477" w:rsidRPr="00307477" w:rsidRDefault="00307477" w:rsidP="00307477">
      <w:pPr>
        <w:tabs>
          <w:tab w:val="num" w:pos="540"/>
        </w:tabs>
        <w:suppressAutoHyphens/>
        <w:spacing w:after="0" w:line="240" w:lineRule="auto"/>
        <w:jc w:val="both"/>
        <w:rPr>
          <w:rFonts w:eastAsia="Times New Roman" w:cs="Arial"/>
          <w:bCs/>
          <w:noProof w:val="0"/>
          <w:sz w:val="22"/>
          <w:lang w:val="es-ES" w:eastAsia="ar-SA"/>
        </w:rPr>
      </w:pPr>
    </w:p>
    <w:p w:rsidR="00307477" w:rsidRPr="00307477" w:rsidRDefault="00307477" w:rsidP="00307477">
      <w:pPr>
        <w:suppressAutoHyphens/>
        <w:spacing w:after="0" w:line="240" w:lineRule="auto"/>
        <w:jc w:val="both"/>
        <w:rPr>
          <w:rFonts w:eastAsia="Times New Roman" w:cs="Arial"/>
          <w:bCs/>
          <w:noProof w:val="0"/>
          <w:sz w:val="22"/>
          <w:lang w:eastAsia="ar-SA"/>
        </w:rPr>
      </w:pPr>
      <w:r w:rsidRPr="00307477">
        <w:rPr>
          <w:rFonts w:eastAsia="Times New Roman" w:cs="Arial"/>
          <w:b/>
          <w:bCs/>
          <w:noProof w:val="0"/>
          <w:sz w:val="22"/>
          <w:lang w:val="x-none" w:eastAsia="ar-SA"/>
        </w:rPr>
        <w:t>“EL PROVEEDOR”</w:t>
      </w:r>
      <w:r w:rsidRPr="00307477">
        <w:rPr>
          <w:rFonts w:eastAsia="Times New Roman" w:cs="Arial"/>
          <w:bCs/>
          <w:noProof w:val="0"/>
          <w:sz w:val="22"/>
          <w:lang w:val="x-none" w:eastAsia="ar-SA"/>
        </w:rPr>
        <w:t xml:space="preserve">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307477" w:rsidRPr="00307477" w:rsidRDefault="00307477" w:rsidP="00307477">
      <w:pPr>
        <w:suppressAutoHyphens/>
        <w:spacing w:after="0" w:line="240" w:lineRule="auto"/>
        <w:jc w:val="both"/>
        <w:rPr>
          <w:rFonts w:eastAsia="Times New Roman" w:cs="Arial"/>
          <w:bCs/>
          <w:noProof w:val="0"/>
          <w:sz w:val="22"/>
          <w:lang w:eastAsia="ar-SA"/>
        </w:rPr>
      </w:pPr>
    </w:p>
    <w:p w:rsidR="00307477" w:rsidRPr="00307477" w:rsidRDefault="00307477" w:rsidP="00307477">
      <w:pPr>
        <w:suppressAutoHyphens/>
        <w:spacing w:after="0" w:line="240" w:lineRule="auto"/>
        <w:jc w:val="both"/>
        <w:rPr>
          <w:rFonts w:eastAsia="Times New Roman" w:cs="Arial"/>
          <w:bCs/>
          <w:noProof w:val="0"/>
          <w:sz w:val="22"/>
          <w:lang w:eastAsia="ar-SA"/>
        </w:rPr>
      </w:pPr>
      <w:r w:rsidRPr="00307477">
        <w:rPr>
          <w:rFonts w:eastAsia="Times New Roman" w:cs="Arial"/>
          <w:b/>
          <w:bCs/>
          <w:noProof w:val="0"/>
          <w:sz w:val="22"/>
          <w:highlight w:val="lightGray"/>
          <w:lang w:eastAsia="ar-SA"/>
        </w:rPr>
        <w:lastRenderedPageBreak/>
        <w:t>“EL PROVEEDOR”</w:t>
      </w:r>
      <w:r w:rsidRPr="00307477">
        <w:rPr>
          <w:rFonts w:eastAsia="Times New Roman" w:cs="Arial"/>
          <w:bCs/>
          <w:noProof w:val="0"/>
          <w:sz w:val="22"/>
          <w:highlight w:val="lightGray"/>
          <w:lang w:eastAsia="ar-SA"/>
        </w:rPr>
        <w:t xml:space="preserve"> queda obligado a entregar a </w:t>
      </w:r>
      <w:r w:rsidRPr="00307477">
        <w:rPr>
          <w:rFonts w:eastAsia="Times New Roman" w:cs="Arial"/>
          <w:b/>
          <w:bCs/>
          <w:noProof w:val="0"/>
          <w:sz w:val="22"/>
          <w:highlight w:val="lightGray"/>
          <w:lang w:eastAsia="ar-SA"/>
        </w:rPr>
        <w:t>“EL INSTITUTO”</w:t>
      </w:r>
      <w:r w:rsidRPr="00307477">
        <w:rPr>
          <w:rFonts w:eastAsia="Times New Roman" w:cs="Arial"/>
          <w:bCs/>
          <w:noProof w:val="0"/>
          <w:sz w:val="22"/>
          <w:highlight w:val="lightGray"/>
          <w:lang w:eastAsia="ar-SA"/>
        </w:rPr>
        <w:t xml:space="preserve"> junto con el comprobante fiscal digital respectivo, la “Opinión del Cumplimiento de Obligaciones en Materia de Seguridad Social”, vigente y positiva.</w:t>
      </w:r>
    </w:p>
    <w:p w:rsidR="00307477" w:rsidRPr="00307477" w:rsidRDefault="00307477" w:rsidP="00307477">
      <w:pPr>
        <w:suppressAutoHyphens/>
        <w:spacing w:after="0" w:line="240" w:lineRule="auto"/>
        <w:jc w:val="both"/>
        <w:rPr>
          <w:rFonts w:eastAsia="Times New Roman" w:cs="Arial"/>
          <w:bCs/>
          <w:noProof w:val="0"/>
          <w:sz w:val="22"/>
          <w:lang w:eastAsia="ar-SA"/>
        </w:rPr>
      </w:pPr>
    </w:p>
    <w:p w:rsidR="00307477" w:rsidRPr="00307477" w:rsidRDefault="00307477" w:rsidP="00307477">
      <w:pPr>
        <w:suppressAutoHyphens/>
        <w:spacing w:after="0" w:line="240" w:lineRule="auto"/>
        <w:jc w:val="both"/>
        <w:rPr>
          <w:rFonts w:eastAsia="Times New Roman" w:cs="Arial"/>
          <w:b/>
          <w:bCs/>
          <w:noProof w:val="0"/>
          <w:sz w:val="22"/>
          <w:lang w:eastAsia="ar-SA"/>
        </w:rPr>
      </w:pPr>
      <w:r w:rsidRPr="00307477">
        <w:rPr>
          <w:rFonts w:eastAsia="Times New Roman" w:cs="Arial"/>
          <w:bCs/>
          <w:noProof w:val="0"/>
          <w:sz w:val="22"/>
          <w:lang w:eastAsia="ar-SA"/>
        </w:rPr>
        <w:t xml:space="preserve">La Administradora del presente contrato será quien dará la autorización para que la Dirección de Finanzas proceda a su pago de acuerdo a lo normado en el Anexo Cuentas Contables del “Procedimiento para la recepción, glosa y aprobación de documentos para trámite de pago y constitución de fondos fijos”, mismos que se encuentran publicados en la dirección: </w:t>
      </w:r>
      <w:hyperlink r:id="rId18" w:history="1">
        <w:r w:rsidRPr="00307477">
          <w:rPr>
            <w:rFonts w:eastAsia="Times New Roman" w:cs="Arial"/>
            <w:bCs/>
            <w:noProof w:val="0"/>
            <w:color w:val="0000FF" w:themeColor="hyperlink"/>
            <w:sz w:val="22"/>
            <w:u w:val="single"/>
            <w:lang w:eastAsia="ar-SA"/>
          </w:rPr>
          <w:t>http://intranet/Docs/Normas/DIR.%20FINANZAS/COORD.%20CONT%20Y%20EROGACIONES/PROCEDIMIENTOS/6130-003-002.pdf</w:t>
        </w:r>
      </w:hyperlink>
      <w:r w:rsidRPr="00307477">
        <w:rPr>
          <w:rFonts w:eastAsia="Times New Roman" w:cs="Arial"/>
          <w:b/>
          <w:bCs/>
          <w:noProof w:val="0"/>
          <w:sz w:val="22"/>
          <w:lang w:eastAsia="ar-SA"/>
        </w:rPr>
        <w:t xml:space="preserve"> </w:t>
      </w:r>
    </w:p>
    <w:p w:rsidR="00307477" w:rsidRPr="00307477" w:rsidRDefault="00307477" w:rsidP="00307477">
      <w:pPr>
        <w:suppressAutoHyphens/>
        <w:spacing w:after="0" w:line="240" w:lineRule="auto"/>
        <w:jc w:val="both"/>
        <w:rPr>
          <w:rFonts w:eastAsia="Times New Roman" w:cs="Arial"/>
          <w:bCs/>
          <w:noProof w:val="0"/>
          <w:sz w:val="22"/>
          <w:lang w:eastAsia="ar-SA"/>
        </w:rPr>
      </w:pPr>
    </w:p>
    <w:p w:rsidR="00307477" w:rsidRPr="00307477" w:rsidRDefault="00307477" w:rsidP="00307477">
      <w:pPr>
        <w:spacing w:after="0" w:line="240" w:lineRule="auto"/>
        <w:jc w:val="both"/>
        <w:rPr>
          <w:rFonts w:eastAsia="Times New Roman" w:cs="Arial"/>
          <w:bCs/>
          <w:noProof w:val="0"/>
          <w:sz w:val="22"/>
          <w:lang w:val="es-ES" w:eastAsia="es-ES"/>
        </w:rPr>
      </w:pPr>
      <w:r w:rsidRPr="00307477">
        <w:rPr>
          <w:rFonts w:eastAsia="Times New Roman" w:cs="Arial"/>
          <w:b/>
          <w:noProof w:val="0"/>
          <w:sz w:val="22"/>
          <w:lang w:val="es-ES" w:eastAsia="es-ES"/>
        </w:rPr>
        <w:t>“EL PROVEEDOR”</w:t>
      </w:r>
      <w:r w:rsidRPr="00307477">
        <w:rPr>
          <w:rFonts w:eastAsia="Times New Roman" w:cs="Arial"/>
          <w:noProof w:val="0"/>
          <w:sz w:val="22"/>
          <w:lang w:val="es-ES" w:eastAsia="es-ES"/>
        </w:rPr>
        <w:t xml:space="preserve"> acepta que </w:t>
      </w:r>
      <w:r w:rsidRPr="00307477">
        <w:rPr>
          <w:rFonts w:eastAsia="Times New Roman" w:cs="Arial"/>
          <w:b/>
          <w:noProof w:val="0"/>
          <w:sz w:val="22"/>
          <w:lang w:val="es-ES" w:eastAsia="es-ES"/>
        </w:rPr>
        <w:t>“EL INSTITUTO”</w:t>
      </w:r>
      <w:r w:rsidRPr="00307477">
        <w:rPr>
          <w:rFonts w:eastAsia="Times New Roman" w:cs="Arial"/>
          <w:noProof w:val="0"/>
          <w:sz w:val="22"/>
          <w:lang w:val="es-ES" w:eastAsia="es-ES"/>
        </w:rPr>
        <w:t xml:space="preserve"> le efectúe el pago a través de transferencia electrónica, obligándose para</w:t>
      </w:r>
      <w:r w:rsidRPr="00307477">
        <w:rPr>
          <w:rFonts w:eastAsia="Times New Roman" w:cs="Arial"/>
          <w:noProof w:val="0"/>
          <w:color w:val="000000"/>
          <w:sz w:val="22"/>
          <w:lang w:val="es-ES" w:eastAsia="es-ES"/>
        </w:rPr>
        <w:t xml:space="preserve"> tal efecto a proporcionar en su oportunidad el número de cuenta</w:t>
      </w:r>
      <w:r w:rsidRPr="00307477">
        <w:rPr>
          <w:rFonts w:eastAsia="Times New Roman" w:cs="Arial"/>
          <w:b/>
          <w:noProof w:val="0"/>
          <w:color w:val="000000"/>
          <w:sz w:val="22"/>
          <w:lang w:val="es-ES" w:eastAsia="es-ES"/>
        </w:rPr>
        <w:t xml:space="preserve">, </w:t>
      </w:r>
      <w:r w:rsidRPr="00307477">
        <w:rPr>
          <w:rFonts w:eastAsia="Times New Roman" w:cs="Arial"/>
          <w:noProof w:val="0"/>
          <w:color w:val="000000"/>
          <w:sz w:val="22"/>
          <w:lang w:val="es-ES" w:eastAsia="es-ES"/>
        </w:rPr>
        <w:t xml:space="preserve">CLABE, Banco y Sucursal a nombre de </w:t>
      </w:r>
      <w:r w:rsidRPr="00307477">
        <w:rPr>
          <w:rFonts w:eastAsia="Times New Roman" w:cs="Arial"/>
          <w:b/>
          <w:bCs/>
          <w:noProof w:val="0"/>
          <w:sz w:val="22"/>
          <w:lang w:val="es-ES" w:eastAsia="es-ES"/>
        </w:rPr>
        <w:t>“EL PROVEEDOR”</w:t>
      </w:r>
      <w:r w:rsidRPr="00307477">
        <w:rPr>
          <w:rFonts w:eastAsia="Times New Roman" w:cs="Arial"/>
          <w:bCs/>
          <w:noProof w:val="0"/>
          <w:sz w:val="22"/>
          <w:lang w:val="es-ES" w:eastAsia="es-ES"/>
        </w:rPr>
        <w:t>.</w:t>
      </w:r>
    </w:p>
    <w:p w:rsidR="00307477" w:rsidRPr="00307477" w:rsidRDefault="00307477" w:rsidP="00307477">
      <w:pPr>
        <w:spacing w:after="0" w:line="240" w:lineRule="auto"/>
        <w:jc w:val="both"/>
        <w:rPr>
          <w:rFonts w:eastAsia="Times New Roman" w:cs="Arial"/>
          <w:noProof w:val="0"/>
          <w:sz w:val="22"/>
          <w:lang w:val="es-ES" w:eastAsia="es-ES"/>
        </w:rPr>
      </w:pPr>
    </w:p>
    <w:p w:rsidR="00307477" w:rsidRPr="00307477" w:rsidRDefault="00307477" w:rsidP="00307477">
      <w:pPr>
        <w:spacing w:after="0" w:line="240" w:lineRule="auto"/>
        <w:jc w:val="both"/>
        <w:rPr>
          <w:rFonts w:eastAsia="Times New Roman" w:cs="Arial"/>
          <w:noProof w:val="0"/>
          <w:sz w:val="22"/>
          <w:lang w:val="es-ES" w:eastAsia="es-ES"/>
        </w:rPr>
      </w:pPr>
      <w:r w:rsidRPr="00307477">
        <w:rPr>
          <w:rFonts w:eastAsia="Times New Roman" w:cs="Arial"/>
          <w:noProof w:val="0"/>
          <w:sz w:val="22"/>
          <w:lang w:eastAsia="es-ES"/>
        </w:rPr>
        <w:t>El pago se depositará en la fecha programada para tal efecto</w:t>
      </w:r>
      <w:r w:rsidRPr="00307477">
        <w:rPr>
          <w:rFonts w:eastAsia="Times New Roman" w:cs="Arial"/>
          <w:noProof w:val="0"/>
          <w:sz w:val="22"/>
          <w:lang w:val="es-ES" w:eastAsia="es-ES"/>
        </w:rPr>
        <w:t xml:space="preserve">, si la cuenta bancaria de </w:t>
      </w:r>
      <w:r w:rsidRPr="00307477">
        <w:rPr>
          <w:rFonts w:eastAsia="Times New Roman" w:cs="Arial"/>
          <w:b/>
          <w:noProof w:val="0"/>
          <w:sz w:val="22"/>
          <w:lang w:val="es-ES" w:eastAsia="es-ES"/>
        </w:rPr>
        <w:t>“EL PROVEEDOR”</w:t>
      </w:r>
      <w:r w:rsidRPr="00307477">
        <w:rPr>
          <w:rFonts w:eastAsia="Times New Roman" w:cs="Arial"/>
          <w:noProof w:val="0"/>
          <w:sz w:val="22"/>
          <w:lang w:val="es-ES" w:eastAsia="es-ES"/>
        </w:rPr>
        <w:t xml:space="preserve"> está contratada con </w:t>
      </w:r>
      <w:r w:rsidRPr="00307477">
        <w:rPr>
          <w:rFonts w:eastAsia="Times New Roman" w:cs="Arial"/>
          <w:noProof w:val="0"/>
          <w:sz w:val="22"/>
          <w:lang w:eastAsia="es-ES"/>
        </w:rPr>
        <w:t xml:space="preserve">Banorte, S.A., BBVA BANCOMER, S.A., HSBC, S.A. o </w:t>
      </w:r>
      <w:proofErr w:type="spellStart"/>
      <w:r w:rsidRPr="00307477">
        <w:rPr>
          <w:rFonts w:eastAsia="Times New Roman" w:cs="Arial"/>
          <w:noProof w:val="0"/>
          <w:sz w:val="22"/>
          <w:lang w:eastAsia="es-ES"/>
        </w:rPr>
        <w:t>Scotiabank</w:t>
      </w:r>
      <w:proofErr w:type="spellEnd"/>
      <w:r w:rsidRPr="00307477">
        <w:rPr>
          <w:rFonts w:eastAsia="Times New Roman" w:cs="Arial"/>
          <w:noProof w:val="0"/>
          <w:sz w:val="22"/>
          <w:lang w:eastAsia="es-ES"/>
        </w:rPr>
        <w:t xml:space="preserve"> Inverlat, S.A.</w:t>
      </w:r>
      <w:r w:rsidRPr="00307477">
        <w:rPr>
          <w:rFonts w:eastAsia="Times New Roman" w:cs="Arial"/>
          <w:noProof w:val="0"/>
          <w:sz w:val="22"/>
          <w:lang w:val="es-ES" w:eastAsia="es-ES"/>
        </w:rPr>
        <w:t xml:space="preserve">, o a través del esquema interbancario vía SPEI (Sistema de Pagos Electrónicos Interbancarios) si la cuenta pertenece a un banco distinto a los mencionados. </w:t>
      </w:r>
      <w:r w:rsidRPr="00307477">
        <w:rPr>
          <w:rFonts w:eastAsia="Times New Roman" w:cs="Arial"/>
          <w:b/>
          <w:noProof w:val="0"/>
          <w:sz w:val="22"/>
          <w:lang w:val="es-ES" w:eastAsia="es-ES"/>
        </w:rPr>
        <w:t>“EL INSTITUTO”</w:t>
      </w:r>
      <w:r w:rsidRPr="00307477">
        <w:rPr>
          <w:rFonts w:eastAsia="Times New Roman" w:cs="Arial"/>
          <w:noProof w:val="0"/>
          <w:sz w:val="22"/>
          <w:lang w:val="es-ES" w:eastAsia="es-ES"/>
        </w:rPr>
        <w:t xml:space="preserve"> realizará la instrucción de pago en la fecha programada, y su aplicación se llevará a cabo el día hábil siguiente, de acuerdo con lo establecido por el Centro de Compensación Bancaria (CECOBAN).</w:t>
      </w:r>
    </w:p>
    <w:p w:rsidR="00307477" w:rsidRPr="00307477" w:rsidRDefault="00307477" w:rsidP="00307477">
      <w:pPr>
        <w:spacing w:after="0" w:line="240" w:lineRule="auto"/>
        <w:jc w:val="both"/>
        <w:rPr>
          <w:rFonts w:eastAsia="Times New Roman" w:cs="Arial"/>
          <w:noProof w:val="0"/>
          <w:color w:val="000000"/>
          <w:sz w:val="22"/>
          <w:lang w:val="es-ES"/>
        </w:rPr>
      </w:pPr>
    </w:p>
    <w:p w:rsidR="00307477" w:rsidRPr="00307477" w:rsidRDefault="00307477" w:rsidP="00307477">
      <w:pPr>
        <w:tabs>
          <w:tab w:val="left" w:pos="796"/>
          <w:tab w:val="left" w:pos="10578"/>
        </w:tabs>
        <w:suppressAutoHyphens/>
        <w:spacing w:after="0" w:line="240" w:lineRule="auto"/>
        <w:jc w:val="both"/>
        <w:rPr>
          <w:rFonts w:eastAsia="Times New Roman" w:cs="Arial"/>
          <w:noProof w:val="0"/>
          <w:sz w:val="22"/>
          <w:lang w:eastAsia="ar-SA"/>
        </w:rPr>
      </w:pPr>
      <w:r w:rsidRPr="00307477">
        <w:rPr>
          <w:rFonts w:eastAsia="Times New Roman" w:cs="Arial"/>
          <w:b/>
          <w:noProof w:val="0"/>
          <w:sz w:val="22"/>
          <w:lang w:eastAsia="ar-SA"/>
        </w:rPr>
        <w:t>“EL PROVEEDOR”</w:t>
      </w:r>
      <w:r w:rsidRPr="00307477">
        <w:rPr>
          <w:rFonts w:eastAsia="Times New Roman" w:cs="Arial"/>
          <w:noProof w:val="0"/>
          <w:sz w:val="22"/>
          <w:lang w:eastAsia="ar-SA"/>
        </w:rPr>
        <w:t xml:space="preserve"> se obliga a no cancelar ante el Sistema de Administración Tributaria (SAT) los comprobantes fiscales digitales a favor de </w:t>
      </w:r>
      <w:r w:rsidRPr="00307477">
        <w:rPr>
          <w:rFonts w:eastAsia="Times New Roman" w:cs="Arial"/>
          <w:b/>
          <w:noProof w:val="0"/>
          <w:sz w:val="22"/>
          <w:lang w:eastAsia="ar-SA"/>
        </w:rPr>
        <w:t>“EL INSTITUTO”</w:t>
      </w:r>
      <w:r w:rsidRPr="00307477">
        <w:rPr>
          <w:rFonts w:eastAsia="Times New Roman" w:cs="Arial"/>
          <w:noProof w:val="0"/>
          <w:sz w:val="22"/>
          <w:lang w:eastAsia="ar-SA"/>
        </w:rPr>
        <w:t xml:space="preserve"> previamente validados en el Portal de Servicios a Proveedores, salvo justificación y comunicación por parte del mismo al Administrador del presente Contrato para su autorización expresa, debiendo este informar al Área de Trámite de Erogaciones de dicha justificación y reposición del comprobante fiscal digital en su caso. </w:t>
      </w:r>
    </w:p>
    <w:p w:rsidR="00307477" w:rsidRPr="00307477" w:rsidRDefault="00307477" w:rsidP="00307477">
      <w:pPr>
        <w:suppressAutoHyphens/>
        <w:spacing w:after="0" w:line="240" w:lineRule="auto"/>
        <w:ind w:right="48"/>
        <w:jc w:val="both"/>
        <w:rPr>
          <w:rFonts w:eastAsia="Times New Roman" w:cs="Arial"/>
          <w:noProof w:val="0"/>
          <w:sz w:val="22"/>
          <w:lang w:eastAsia="ar-SA"/>
        </w:rPr>
      </w:pPr>
    </w:p>
    <w:p w:rsidR="00307477" w:rsidRPr="00307477" w:rsidRDefault="00307477" w:rsidP="00307477">
      <w:pPr>
        <w:spacing w:after="0" w:line="240" w:lineRule="auto"/>
        <w:jc w:val="both"/>
        <w:rPr>
          <w:rFonts w:eastAsia="Times New Roman" w:cs="Arial"/>
          <w:noProof w:val="0"/>
          <w:sz w:val="22"/>
          <w:lang w:eastAsia="es-ES"/>
        </w:rPr>
      </w:pPr>
      <w:r w:rsidRPr="00307477">
        <w:rPr>
          <w:rFonts w:eastAsia="Times New Roman" w:cs="Arial"/>
          <w:noProof w:val="0"/>
          <w:sz w:val="22"/>
          <w:lang w:eastAsia="es-ES"/>
        </w:rPr>
        <w:t xml:space="preserve">En ningún caso, se deberá autorizar el pago del servicio, si no se ha determinado, calculado y notificado a </w:t>
      </w:r>
      <w:r w:rsidRPr="00307477">
        <w:rPr>
          <w:rFonts w:eastAsia="Times New Roman" w:cs="Arial"/>
          <w:b/>
          <w:noProof w:val="0"/>
          <w:sz w:val="22"/>
          <w:lang w:eastAsia="es-ES"/>
        </w:rPr>
        <w:t xml:space="preserve">“EL PROVEEDOR” </w:t>
      </w:r>
      <w:r w:rsidRPr="00307477">
        <w:rPr>
          <w:rFonts w:eastAsia="Times New Roman" w:cs="Arial"/>
          <w:noProof w:val="0"/>
          <w:sz w:val="22"/>
          <w:lang w:eastAsia="es-ES"/>
        </w:rPr>
        <w:t xml:space="preserve">las penas convencionales y/o deducciones en el Sistema PREI </w:t>
      </w:r>
      <w:proofErr w:type="spellStart"/>
      <w:r w:rsidRPr="00307477">
        <w:rPr>
          <w:rFonts w:eastAsia="Times New Roman" w:cs="Arial"/>
          <w:noProof w:val="0"/>
          <w:sz w:val="22"/>
          <w:lang w:eastAsia="es-ES"/>
        </w:rPr>
        <w:t>Millenium</w:t>
      </w:r>
      <w:proofErr w:type="spellEnd"/>
      <w:r w:rsidRPr="00307477">
        <w:rPr>
          <w:rFonts w:eastAsia="Times New Roman" w:cs="Arial"/>
          <w:noProof w:val="0"/>
          <w:sz w:val="22"/>
          <w:lang w:eastAsia="es-ES"/>
        </w:rPr>
        <w:t xml:space="preserve">. </w:t>
      </w:r>
    </w:p>
    <w:p w:rsidR="00307477" w:rsidRPr="00307477" w:rsidRDefault="00307477" w:rsidP="00307477">
      <w:pPr>
        <w:suppressAutoHyphens/>
        <w:spacing w:after="0" w:line="240" w:lineRule="auto"/>
        <w:ind w:right="48"/>
        <w:jc w:val="both"/>
        <w:rPr>
          <w:rFonts w:eastAsia="Times New Roman" w:cs="Arial"/>
          <w:noProof w:val="0"/>
          <w:sz w:val="22"/>
          <w:lang w:eastAsia="ar-SA"/>
        </w:rPr>
      </w:pPr>
    </w:p>
    <w:p w:rsidR="00307477" w:rsidRP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noProof w:val="0"/>
          <w:sz w:val="22"/>
          <w:lang w:eastAsia="ar-SA"/>
        </w:rPr>
        <w:t xml:space="preserve">En caso de que </w:t>
      </w:r>
      <w:r w:rsidRPr="00307477">
        <w:rPr>
          <w:rFonts w:eastAsia="Times New Roman" w:cs="Arial"/>
          <w:b/>
          <w:noProof w:val="0"/>
          <w:sz w:val="22"/>
          <w:lang w:eastAsia="ar-SA"/>
        </w:rPr>
        <w:t>“EL PROVEEDOR”</w:t>
      </w:r>
      <w:r w:rsidRPr="00307477">
        <w:rPr>
          <w:rFonts w:eastAsia="Times New Roman" w:cs="Arial"/>
          <w:noProof w:val="0"/>
          <w:sz w:val="22"/>
          <w:lang w:eastAsia="ar-SA"/>
        </w:rPr>
        <w:t xml:space="preserve"> presente su (CFDI) o factura con errores o deficiencias, conforme a lo previsto en los artículos 89 y 90 del Reglamento de la Ley de Adquisiciones, Arrendamientos y Servicios del Sector Público, </w:t>
      </w:r>
      <w:r w:rsidRPr="00307477">
        <w:rPr>
          <w:rFonts w:eastAsia="Times New Roman" w:cs="Arial"/>
          <w:b/>
          <w:bCs/>
          <w:iCs/>
          <w:noProof w:val="0"/>
          <w:sz w:val="22"/>
          <w:lang w:eastAsia="ar-SA"/>
        </w:rPr>
        <w:t xml:space="preserve">“EL INSTITUTO” </w:t>
      </w:r>
      <w:r w:rsidRPr="00307477">
        <w:rPr>
          <w:rFonts w:eastAsia="Times New Roman" w:cs="Arial"/>
          <w:noProof w:val="0"/>
          <w:sz w:val="22"/>
          <w:lang w:eastAsia="ar-SA"/>
        </w:rPr>
        <w:t xml:space="preserve">dentro de los 3 (tres) días hábiles siguientes a la recepción de la misma, indicará por escrito a </w:t>
      </w:r>
      <w:r w:rsidRPr="00307477">
        <w:rPr>
          <w:rFonts w:eastAsia="Times New Roman" w:cs="Arial"/>
          <w:b/>
          <w:noProof w:val="0"/>
          <w:sz w:val="22"/>
          <w:lang w:eastAsia="ar-SA"/>
        </w:rPr>
        <w:t>“EL PROVEEDOR”</w:t>
      </w:r>
      <w:r w:rsidRPr="00307477">
        <w:rPr>
          <w:rFonts w:eastAsia="Times New Roman" w:cs="Arial"/>
          <w:noProof w:val="0"/>
          <w:sz w:val="22"/>
          <w:lang w:eastAsia="ar-SA"/>
        </w:rPr>
        <w:t xml:space="preserve"> las deficiencias o errores que deberá corregir. El periodo que transcurra a partir de la entrega del citado escrito y hasta que </w:t>
      </w:r>
      <w:r w:rsidRPr="00307477">
        <w:rPr>
          <w:rFonts w:eastAsia="Times New Roman" w:cs="Arial"/>
          <w:b/>
          <w:noProof w:val="0"/>
          <w:sz w:val="22"/>
          <w:lang w:eastAsia="ar-SA"/>
        </w:rPr>
        <w:t xml:space="preserve">“EL PROVEEDOR” </w:t>
      </w:r>
      <w:r w:rsidRPr="00307477">
        <w:rPr>
          <w:rFonts w:eastAsia="Times New Roman" w:cs="Arial"/>
          <w:noProof w:val="0"/>
          <w:sz w:val="22"/>
          <w:lang w:eastAsia="ar-SA"/>
        </w:rPr>
        <w:t>presente las correcciones no se computará dentro del plazo estipulado para el pago.</w:t>
      </w:r>
    </w:p>
    <w:p w:rsidR="00307477" w:rsidRPr="00307477" w:rsidRDefault="00307477" w:rsidP="00307477">
      <w:pPr>
        <w:suppressAutoHyphens/>
        <w:spacing w:after="0" w:line="240" w:lineRule="auto"/>
        <w:ind w:right="48"/>
        <w:jc w:val="both"/>
        <w:rPr>
          <w:rFonts w:eastAsia="Times New Roman" w:cs="Arial"/>
          <w:noProof w:val="0"/>
          <w:color w:val="000000"/>
          <w:sz w:val="22"/>
          <w:lang w:eastAsia="ar-SA"/>
        </w:rPr>
      </w:pPr>
    </w:p>
    <w:p w:rsidR="00307477" w:rsidRPr="00307477" w:rsidRDefault="00307477" w:rsidP="00307477">
      <w:pPr>
        <w:tabs>
          <w:tab w:val="left" w:pos="-284"/>
          <w:tab w:val="left" w:pos="9498"/>
        </w:tabs>
        <w:suppressAutoHyphens/>
        <w:spacing w:after="0" w:line="240" w:lineRule="auto"/>
        <w:jc w:val="both"/>
        <w:rPr>
          <w:rFonts w:eastAsia="Times New Roman" w:cs="Arial"/>
          <w:noProof w:val="0"/>
          <w:sz w:val="22"/>
          <w:lang w:eastAsia="ar-SA"/>
        </w:rPr>
      </w:pPr>
      <w:r w:rsidRPr="00307477">
        <w:rPr>
          <w:rFonts w:eastAsia="Times New Roman" w:cs="Arial"/>
          <w:b/>
          <w:noProof w:val="0"/>
          <w:sz w:val="22"/>
          <w:lang w:eastAsia="ar-SA"/>
        </w:rPr>
        <w:t xml:space="preserve">“EL PROVEEDOR” </w:t>
      </w:r>
      <w:r w:rsidRPr="00307477">
        <w:rPr>
          <w:rFonts w:eastAsia="Times New Roman" w:cs="Arial"/>
          <w:noProof w:val="0"/>
          <w:sz w:val="22"/>
          <w:lang w:eastAsia="ar-SA"/>
        </w:rPr>
        <w:t xml:space="preserve">para efectos de transferir los derechos de cobro deberá contar con el consentimiento de </w:t>
      </w:r>
      <w:r w:rsidRPr="00307477">
        <w:rPr>
          <w:rFonts w:eastAsia="Times New Roman" w:cs="Arial"/>
          <w:b/>
          <w:noProof w:val="0"/>
          <w:sz w:val="22"/>
          <w:lang w:eastAsia="ar-SA"/>
        </w:rPr>
        <w:t>“EL INSTITUTO”</w:t>
      </w:r>
      <w:r w:rsidRPr="00307477">
        <w:rPr>
          <w:rFonts w:eastAsia="Times New Roman" w:cs="Arial"/>
          <w:noProof w:val="0"/>
          <w:sz w:val="22"/>
          <w:lang w:eastAsia="ar-SA"/>
        </w:rPr>
        <w:t xml:space="preserve"> para lo cual</w:t>
      </w:r>
      <w:r w:rsidRPr="00307477">
        <w:rPr>
          <w:rFonts w:eastAsia="Times New Roman" w:cs="Arial"/>
          <w:b/>
          <w:noProof w:val="0"/>
          <w:sz w:val="22"/>
          <w:lang w:eastAsia="ar-SA"/>
        </w:rPr>
        <w:t xml:space="preserve"> </w:t>
      </w:r>
      <w:r w:rsidRPr="00307477">
        <w:rPr>
          <w:rFonts w:eastAsia="Times New Roman" w:cs="Arial"/>
          <w:noProof w:val="0"/>
          <w:sz w:val="22"/>
          <w:lang w:eastAsia="ar-SA"/>
        </w:rPr>
        <w:t xml:space="preserve">deberá notificarlo por escrito a </w:t>
      </w:r>
      <w:r w:rsidRPr="00307477">
        <w:rPr>
          <w:rFonts w:eastAsia="Times New Roman" w:cs="Arial"/>
          <w:b/>
          <w:noProof w:val="0"/>
          <w:sz w:val="22"/>
          <w:lang w:eastAsia="ar-SA"/>
        </w:rPr>
        <w:t>“EL INSTITUTO”</w:t>
      </w:r>
      <w:r w:rsidRPr="00307477">
        <w:rPr>
          <w:rFonts w:eastAsia="Times New Roman" w:cs="Arial"/>
          <w:noProof w:val="0"/>
          <w:sz w:val="22"/>
          <w:lang w:eastAsia="ar-SA"/>
        </w:rPr>
        <w:t xml:space="preserve"> con un mínimo de </w:t>
      </w:r>
      <w:r w:rsidRPr="00307477">
        <w:rPr>
          <w:rFonts w:eastAsia="Times New Roman" w:cs="Arial"/>
          <w:b/>
          <w:noProof w:val="0"/>
          <w:sz w:val="22"/>
          <w:lang w:eastAsia="ar-SA"/>
        </w:rPr>
        <w:t>5 (cinco)</w:t>
      </w:r>
      <w:r w:rsidRPr="00307477">
        <w:rPr>
          <w:rFonts w:eastAsia="Times New Roman" w:cs="Arial"/>
          <w:noProof w:val="0"/>
          <w:sz w:val="22"/>
          <w:lang w:eastAsia="ar-SA"/>
        </w:rPr>
        <w:t xml:space="preserve"> días naturales anteriores a la fecha de pago programada, entregando invariablemente una copia de los contra-recibos cuyo importe se cede, además de los documentos sustantivos de dicha cesión. El mismo procedimiento aplicará en caso de que </w:t>
      </w:r>
      <w:r w:rsidRPr="00307477">
        <w:rPr>
          <w:rFonts w:eastAsia="Times New Roman" w:cs="Arial"/>
          <w:b/>
          <w:noProof w:val="0"/>
          <w:sz w:val="22"/>
          <w:lang w:eastAsia="ar-SA"/>
        </w:rPr>
        <w:t xml:space="preserve">“EL PROVEEDOR” </w:t>
      </w:r>
      <w:r w:rsidRPr="00307477">
        <w:rPr>
          <w:rFonts w:eastAsia="Times New Roman" w:cs="Arial"/>
          <w:noProof w:val="0"/>
          <w:sz w:val="22"/>
          <w:lang w:eastAsia="ar-SA"/>
        </w:rPr>
        <w:t xml:space="preserve">celebre Contrato de Cesión de Derechos de Cobro a través de </w:t>
      </w:r>
      <w:r w:rsidRPr="00307477">
        <w:rPr>
          <w:rFonts w:eastAsia="Times New Roman" w:cs="Arial"/>
          <w:noProof w:val="0"/>
          <w:sz w:val="22"/>
          <w:lang w:eastAsia="ar-SA"/>
        </w:rPr>
        <w:lastRenderedPageBreak/>
        <w:t>factoraje financiero conforme al Programa de Cadenas Productivas de Nacional Financiera, S.N.C. Institución de Banca de Desarrollo.</w:t>
      </w:r>
    </w:p>
    <w:p w:rsidR="00307477" w:rsidRPr="00307477" w:rsidRDefault="00307477" w:rsidP="00307477">
      <w:pPr>
        <w:suppressAutoHyphens/>
        <w:spacing w:after="0" w:line="240" w:lineRule="auto"/>
        <w:jc w:val="both"/>
        <w:rPr>
          <w:rFonts w:eastAsia="Times New Roman" w:cs="Arial"/>
          <w:bCs/>
          <w:noProof w:val="0"/>
          <w:color w:val="000000"/>
          <w:sz w:val="22"/>
          <w:lang w:eastAsia="ar-SA"/>
        </w:rPr>
      </w:pPr>
    </w:p>
    <w:p w:rsidR="00307477" w:rsidRPr="00307477" w:rsidRDefault="00307477" w:rsidP="00307477">
      <w:pPr>
        <w:tabs>
          <w:tab w:val="left" w:pos="-284"/>
          <w:tab w:val="left" w:pos="9498"/>
        </w:tabs>
        <w:suppressAutoHyphens/>
        <w:spacing w:after="0" w:line="240" w:lineRule="auto"/>
        <w:jc w:val="both"/>
        <w:rPr>
          <w:rFonts w:eastAsia="Times New Roman" w:cs="Arial"/>
          <w:noProof w:val="0"/>
          <w:sz w:val="22"/>
          <w:lang w:eastAsia="ar-SA"/>
        </w:rPr>
      </w:pPr>
      <w:r w:rsidRPr="00307477">
        <w:rPr>
          <w:rFonts w:eastAsia="Times New Roman" w:cs="Arial"/>
          <w:noProof w:val="0"/>
          <w:sz w:val="22"/>
          <w:lang w:eastAsia="ar-SA"/>
        </w:rPr>
        <w:t xml:space="preserve">En caso de que </w:t>
      </w:r>
      <w:r w:rsidRPr="00307477">
        <w:rPr>
          <w:rFonts w:eastAsia="Times New Roman" w:cs="Arial"/>
          <w:b/>
          <w:noProof w:val="0"/>
          <w:sz w:val="22"/>
          <w:lang w:eastAsia="ar-SA"/>
        </w:rPr>
        <w:t>“EL PROVEEDOR”</w:t>
      </w:r>
      <w:r w:rsidRPr="00307477">
        <w:rPr>
          <w:rFonts w:eastAsia="Times New Roman" w:cs="Arial"/>
          <w:noProof w:val="0"/>
          <w:sz w:val="22"/>
          <w:lang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307477">
        <w:rPr>
          <w:rFonts w:eastAsia="Times New Roman" w:cs="Arial"/>
          <w:b/>
          <w:noProof w:val="0"/>
          <w:sz w:val="22"/>
          <w:lang w:eastAsia="ar-SA"/>
        </w:rPr>
        <w:t>“EL INSTITUTO”</w:t>
      </w:r>
      <w:r w:rsidRPr="00307477">
        <w:rPr>
          <w:rFonts w:eastAsia="Times New Roman" w:cs="Arial"/>
          <w:noProof w:val="0"/>
          <w:sz w:val="22"/>
          <w:lang w:eastAsia="ar-SA"/>
        </w:rPr>
        <w:t>.</w:t>
      </w:r>
    </w:p>
    <w:p w:rsidR="00307477" w:rsidRPr="00307477" w:rsidRDefault="00307477" w:rsidP="00307477">
      <w:pPr>
        <w:tabs>
          <w:tab w:val="left" w:pos="-284"/>
          <w:tab w:val="left" w:pos="9498"/>
        </w:tabs>
        <w:suppressAutoHyphens/>
        <w:spacing w:after="0" w:line="240" w:lineRule="auto"/>
        <w:jc w:val="both"/>
        <w:rPr>
          <w:rFonts w:eastAsia="Times New Roman" w:cs="Arial"/>
          <w:b/>
          <w:noProof w:val="0"/>
          <w:sz w:val="22"/>
          <w:lang w:eastAsia="ar-SA"/>
        </w:rPr>
      </w:pPr>
    </w:p>
    <w:p w:rsidR="00307477" w:rsidRPr="00307477" w:rsidRDefault="00307477" w:rsidP="00307477">
      <w:pPr>
        <w:suppressAutoHyphens/>
        <w:spacing w:after="0" w:line="240" w:lineRule="auto"/>
        <w:jc w:val="both"/>
        <w:rPr>
          <w:rFonts w:eastAsia="Times New Roman" w:cs="Arial"/>
          <w:noProof w:val="0"/>
          <w:sz w:val="22"/>
          <w:bdr w:val="none" w:sz="0" w:space="0" w:color="auto" w:frame="1"/>
          <w:lang w:val="es-ES_tradnl" w:eastAsia="ar-SA"/>
        </w:rPr>
      </w:pPr>
      <w:r w:rsidRPr="00307477">
        <w:rPr>
          <w:rFonts w:eastAsia="Times New Roman" w:cs="Arial"/>
          <w:noProof w:val="0"/>
          <w:sz w:val="22"/>
          <w:lang w:eastAsia="ar-SA"/>
        </w:rPr>
        <w:t xml:space="preserve">El pago de los servicios </w:t>
      </w:r>
      <w:r w:rsidRPr="00307477">
        <w:rPr>
          <w:rFonts w:eastAsia="Times New Roman" w:cs="Arial"/>
          <w:noProof w:val="0"/>
          <w:sz w:val="22"/>
          <w:bdr w:val="none" w:sz="0" w:space="0" w:color="auto" w:frame="1"/>
          <w:lang w:val="es-ES_tradnl" w:eastAsia="ar-SA"/>
        </w:rPr>
        <w:t xml:space="preserve">quedará condicionado al descuento que </w:t>
      </w:r>
      <w:r w:rsidRPr="00307477">
        <w:rPr>
          <w:rFonts w:eastAsia="Times New Roman" w:cs="Arial"/>
          <w:b/>
          <w:bCs/>
          <w:noProof w:val="0"/>
          <w:sz w:val="22"/>
          <w:lang w:eastAsia="ar-SA"/>
        </w:rPr>
        <w:t>“EL INSTITUTO”</w:t>
      </w:r>
      <w:r w:rsidRPr="00307477">
        <w:rPr>
          <w:rFonts w:eastAsia="Times New Roman" w:cs="Arial"/>
          <w:noProof w:val="0"/>
          <w:sz w:val="22"/>
          <w:lang w:eastAsia="ar-SA"/>
        </w:rPr>
        <w:t xml:space="preserve"> </w:t>
      </w:r>
      <w:r w:rsidRPr="00307477">
        <w:rPr>
          <w:rFonts w:eastAsia="Times New Roman" w:cs="Arial"/>
          <w:noProof w:val="0"/>
          <w:sz w:val="22"/>
          <w:bdr w:val="none" w:sz="0" w:space="0" w:color="auto" w:frame="1"/>
          <w:lang w:val="es-ES_tradnl" w:eastAsia="ar-SA"/>
        </w:rPr>
        <w:t xml:space="preserve">efectuará a </w:t>
      </w:r>
      <w:r w:rsidRPr="00307477">
        <w:rPr>
          <w:rFonts w:eastAsia="Times New Roman" w:cs="Arial"/>
          <w:b/>
          <w:bCs/>
          <w:noProof w:val="0"/>
          <w:sz w:val="22"/>
          <w:bdr w:val="none" w:sz="0" w:space="0" w:color="auto" w:frame="1"/>
          <w:lang w:val="es-ES_tradnl" w:eastAsia="ar-SA"/>
        </w:rPr>
        <w:t>“EL PROVEEDOR”</w:t>
      </w:r>
      <w:r w:rsidRPr="00307477">
        <w:rPr>
          <w:rFonts w:eastAsia="Times New Roman" w:cs="Arial"/>
          <w:noProof w:val="0"/>
          <w:sz w:val="22"/>
          <w:bdr w:val="none" w:sz="0" w:space="0" w:color="auto" w:frame="1"/>
          <w:lang w:val="es-ES_tradnl" w:eastAsia="ar-SA"/>
        </w:rPr>
        <w:t xml:space="preserve"> por concepto de deducciones y penas convencionales,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307477" w:rsidRPr="00307477" w:rsidRDefault="00307477" w:rsidP="00307477">
      <w:pPr>
        <w:suppressAutoHyphens/>
        <w:spacing w:after="0" w:line="240" w:lineRule="auto"/>
        <w:jc w:val="both"/>
        <w:rPr>
          <w:rFonts w:eastAsia="Times New Roman" w:cs="Arial"/>
          <w:bCs/>
          <w:noProof w:val="0"/>
          <w:color w:val="000000"/>
          <w:sz w:val="22"/>
          <w:lang w:eastAsia="ar-SA"/>
        </w:rPr>
      </w:pPr>
    </w:p>
    <w:p w:rsidR="00307477" w:rsidRPr="00307477" w:rsidRDefault="00307477" w:rsidP="00307477">
      <w:pPr>
        <w:suppressAutoHyphens/>
        <w:spacing w:after="0" w:line="240" w:lineRule="auto"/>
        <w:jc w:val="both"/>
        <w:rPr>
          <w:rFonts w:eastAsia="Times New Roman" w:cs="Arial"/>
          <w:b/>
          <w:noProof w:val="0"/>
          <w:sz w:val="22"/>
          <w:lang w:eastAsia="ar-SA"/>
        </w:rPr>
      </w:pPr>
      <w:r w:rsidRPr="00307477">
        <w:rPr>
          <w:rFonts w:eastAsia="Times New Roman" w:cs="Arial"/>
          <w:b/>
          <w:bCs/>
          <w:noProof w:val="0"/>
          <w:sz w:val="22"/>
          <w:lang w:eastAsia="ar-SA"/>
        </w:rPr>
        <w:t xml:space="preserve">CUARTA.- PLAZO, LUGAR Y CONDICIONES DE LA PRESTACIÓN DEL SERVICIO.- </w:t>
      </w:r>
      <w:r w:rsidRPr="00307477">
        <w:rPr>
          <w:rFonts w:eastAsia="Times New Roman" w:cs="Arial"/>
          <w:b/>
          <w:bCs/>
          <w:iCs/>
          <w:noProof w:val="0"/>
          <w:sz w:val="22"/>
          <w:lang w:eastAsia="ar-SA"/>
        </w:rPr>
        <w:t xml:space="preserve">“EL PROVEEDOR” </w:t>
      </w:r>
      <w:r w:rsidRPr="00307477">
        <w:rPr>
          <w:rFonts w:eastAsia="Times New Roman" w:cs="Arial"/>
          <w:bCs/>
          <w:iCs/>
          <w:noProof w:val="0"/>
          <w:sz w:val="22"/>
          <w:lang w:eastAsia="ar-SA"/>
        </w:rPr>
        <w:t xml:space="preserve">se obliga a prestar a </w:t>
      </w:r>
      <w:r w:rsidRPr="00307477">
        <w:rPr>
          <w:rFonts w:eastAsia="Times New Roman" w:cs="Arial"/>
          <w:b/>
          <w:bCs/>
          <w:iCs/>
          <w:noProof w:val="0"/>
          <w:sz w:val="22"/>
          <w:lang w:eastAsia="ar-SA"/>
        </w:rPr>
        <w:t>“EL INSTITUTO”</w:t>
      </w:r>
      <w:r w:rsidRPr="00307477">
        <w:rPr>
          <w:rFonts w:eastAsia="Times New Roman" w:cs="Arial"/>
          <w:bCs/>
          <w:iCs/>
          <w:noProof w:val="0"/>
          <w:sz w:val="22"/>
          <w:lang w:eastAsia="ar-SA"/>
        </w:rPr>
        <w:t xml:space="preserve"> el servicio </w:t>
      </w:r>
      <w:r w:rsidRPr="00307477">
        <w:rPr>
          <w:rFonts w:eastAsia="Times New Roman" w:cs="Arial"/>
          <w:noProof w:val="0"/>
          <w:sz w:val="22"/>
          <w:lang w:eastAsia="ar-SA"/>
        </w:rPr>
        <w:t xml:space="preserve">que se menciona en la Cláusula Primera del presente instrumento jurídico, conforme a lo señalado en los </w:t>
      </w:r>
      <w:r w:rsidRPr="00307477">
        <w:rPr>
          <w:rFonts w:eastAsia="Times New Roman" w:cs="Arial"/>
          <w:b/>
          <w:noProof w:val="0"/>
          <w:sz w:val="22"/>
          <w:lang w:eastAsia="ar-SA"/>
        </w:rPr>
        <w:t xml:space="preserve">Anexos 2 (dos) </w:t>
      </w:r>
      <w:r w:rsidRPr="00307477">
        <w:rPr>
          <w:rFonts w:eastAsia="Times New Roman" w:cs="Arial"/>
          <w:noProof w:val="0"/>
          <w:sz w:val="22"/>
          <w:lang w:eastAsia="ar-SA"/>
        </w:rPr>
        <w:t xml:space="preserve">y </w:t>
      </w:r>
      <w:r w:rsidRPr="00307477">
        <w:rPr>
          <w:rFonts w:eastAsia="Times New Roman" w:cs="Arial"/>
          <w:b/>
          <w:noProof w:val="0"/>
          <w:sz w:val="22"/>
          <w:lang w:eastAsia="ar-SA"/>
        </w:rPr>
        <w:t>3</w:t>
      </w:r>
      <w:r w:rsidRPr="00307477">
        <w:rPr>
          <w:rFonts w:eastAsia="Times New Roman" w:cs="Arial"/>
          <w:noProof w:val="0"/>
          <w:sz w:val="22"/>
          <w:lang w:eastAsia="ar-SA"/>
        </w:rPr>
        <w:t xml:space="preserve"> </w:t>
      </w:r>
      <w:r w:rsidRPr="00307477">
        <w:rPr>
          <w:rFonts w:eastAsia="Times New Roman" w:cs="Arial"/>
          <w:b/>
          <w:noProof w:val="0"/>
          <w:sz w:val="22"/>
          <w:lang w:eastAsia="ar-SA"/>
        </w:rPr>
        <w:t>(tres)</w:t>
      </w:r>
      <w:r w:rsidRPr="00307477">
        <w:rPr>
          <w:rFonts w:eastAsia="Times New Roman" w:cs="Arial"/>
          <w:noProof w:val="0"/>
          <w:sz w:val="22"/>
          <w:lang w:eastAsia="ar-SA"/>
        </w:rPr>
        <w:t xml:space="preserve"> y de acuerdo a lo siguiente:</w:t>
      </w:r>
    </w:p>
    <w:p w:rsidR="00307477" w:rsidRPr="00307477" w:rsidRDefault="00307477" w:rsidP="00307477">
      <w:pPr>
        <w:suppressAutoHyphens/>
        <w:spacing w:after="0" w:line="240" w:lineRule="auto"/>
        <w:jc w:val="both"/>
        <w:rPr>
          <w:rFonts w:eastAsia="Times New Roman" w:cs="Arial"/>
          <w:b/>
          <w:noProof w:val="0"/>
          <w:sz w:val="22"/>
          <w:lang w:eastAsia="ar-SA"/>
        </w:rPr>
      </w:pPr>
    </w:p>
    <w:p w:rsidR="00307477" w:rsidRP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b/>
          <w:bCs/>
          <w:noProof w:val="0"/>
          <w:sz w:val="22"/>
          <w:lang w:eastAsia="ar-SA"/>
        </w:rPr>
        <w:t xml:space="preserve">PLAZO: </w:t>
      </w:r>
      <w:r w:rsidRPr="00307477">
        <w:rPr>
          <w:rFonts w:eastAsia="Times New Roman" w:cs="Arial"/>
          <w:noProof w:val="0"/>
          <w:sz w:val="22"/>
          <w:lang w:eastAsia="ar-SA"/>
        </w:rPr>
        <w:t>La prestación del servicio iniciaría el 27 de febrero y concluirá el 10 de marzo de 2017,</w:t>
      </w:r>
      <w:r w:rsidRPr="00307477">
        <w:rPr>
          <w:rFonts w:eastAsia="Times New Roman" w:cs="Arial"/>
          <w:noProof w:val="0"/>
          <w:sz w:val="24"/>
          <w:szCs w:val="24"/>
          <w:lang w:val="es-ES_tradnl" w:eastAsia="es-ES"/>
        </w:rPr>
        <w:t xml:space="preserve"> </w:t>
      </w:r>
      <w:r w:rsidRPr="00307477">
        <w:rPr>
          <w:rFonts w:eastAsia="Times New Roman" w:cs="Arial"/>
          <w:noProof w:val="0"/>
          <w:sz w:val="22"/>
          <w:lang w:val="es-ES_tradnl" w:eastAsia="ar-SA"/>
        </w:rPr>
        <w:t>en un horario de 9:00 a las 21:00 horas, de lunes a viernes.</w:t>
      </w:r>
    </w:p>
    <w:p w:rsidR="00307477" w:rsidRPr="00307477" w:rsidRDefault="00307477" w:rsidP="00307477">
      <w:pPr>
        <w:suppressAutoHyphens/>
        <w:spacing w:after="0" w:line="240" w:lineRule="auto"/>
        <w:jc w:val="both"/>
        <w:rPr>
          <w:rFonts w:eastAsia="Times New Roman" w:cs="Arial"/>
          <w:noProof w:val="0"/>
          <w:sz w:val="22"/>
          <w:lang w:eastAsia="ar-SA"/>
        </w:rPr>
      </w:pPr>
    </w:p>
    <w:p w:rsidR="00307477" w:rsidRP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b/>
          <w:noProof w:val="0"/>
          <w:sz w:val="22"/>
          <w:lang w:eastAsia="ar-SA"/>
        </w:rPr>
        <w:t>“EL PROVEEDOR”</w:t>
      </w:r>
      <w:r w:rsidRPr="00307477">
        <w:rPr>
          <w:rFonts w:eastAsia="Times New Roman" w:cs="Arial"/>
          <w:noProof w:val="0"/>
          <w:sz w:val="22"/>
          <w:lang w:eastAsia="ar-SA"/>
        </w:rPr>
        <w:t xml:space="preserve"> servicio deberá entregar previo al inicio del evento la relación del personal de apoyo técnico y logístico, que será al que asista al personal de </w:t>
      </w:r>
      <w:r w:rsidRPr="00307477">
        <w:rPr>
          <w:rFonts w:eastAsia="Times New Roman" w:cs="Arial"/>
          <w:b/>
          <w:noProof w:val="0"/>
          <w:sz w:val="22"/>
          <w:lang w:eastAsia="ar-SA"/>
        </w:rPr>
        <w:t>“EL INSTITUTO”</w:t>
      </w:r>
      <w:r w:rsidRPr="00307477">
        <w:rPr>
          <w:rFonts w:eastAsia="Times New Roman" w:cs="Arial"/>
          <w:noProof w:val="0"/>
          <w:sz w:val="22"/>
          <w:lang w:eastAsia="ar-SA"/>
        </w:rPr>
        <w:t xml:space="preserve"> por conducto del Lic. Marco Polo Cruz Aguirre, Representante Institucional ante la Comisión Nacional Mixta de Bolsa de Trabajo para que se lleve a cabo el evento desde el inicio hasta el cierre del mismo.</w:t>
      </w:r>
    </w:p>
    <w:p w:rsidR="00307477" w:rsidRPr="00307477" w:rsidRDefault="00307477" w:rsidP="00307477">
      <w:pPr>
        <w:suppressAutoHyphens/>
        <w:spacing w:after="0" w:line="240" w:lineRule="auto"/>
        <w:jc w:val="both"/>
        <w:rPr>
          <w:rFonts w:eastAsia="Times New Roman" w:cs="Arial"/>
          <w:noProof w:val="0"/>
          <w:sz w:val="22"/>
          <w:lang w:eastAsia="ar-SA"/>
        </w:rPr>
      </w:pPr>
    </w:p>
    <w:p w:rsidR="00307477" w:rsidRP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noProof w:val="0"/>
          <w:sz w:val="22"/>
          <w:lang w:eastAsia="ar-SA"/>
        </w:rPr>
        <w:t xml:space="preserve">Previo al inicio del evento </w:t>
      </w:r>
      <w:r w:rsidRPr="00307477">
        <w:rPr>
          <w:rFonts w:eastAsia="Times New Roman" w:cs="Arial"/>
          <w:b/>
          <w:noProof w:val="0"/>
          <w:sz w:val="22"/>
          <w:lang w:eastAsia="ar-SA"/>
        </w:rPr>
        <w:t>“EL PROVEEDOR”</w:t>
      </w:r>
      <w:r w:rsidRPr="00307477">
        <w:rPr>
          <w:rFonts w:eastAsia="Times New Roman" w:cs="Arial"/>
          <w:noProof w:val="0"/>
          <w:sz w:val="22"/>
          <w:lang w:eastAsia="ar-SA"/>
        </w:rPr>
        <w:t xml:space="preserve"> deberá de instalar lo requerido en el Anexo Técnico (mesas y equipo técnico) que forma parte del </w:t>
      </w:r>
      <w:r w:rsidRPr="00307477">
        <w:rPr>
          <w:rFonts w:eastAsia="Times New Roman" w:cs="Arial"/>
          <w:b/>
          <w:noProof w:val="0"/>
          <w:sz w:val="22"/>
          <w:lang w:eastAsia="ar-SA"/>
        </w:rPr>
        <w:t>Anexo 2 (dos)</w:t>
      </w:r>
      <w:r w:rsidRPr="00307477">
        <w:rPr>
          <w:rFonts w:eastAsia="Times New Roman" w:cs="Arial"/>
          <w:noProof w:val="0"/>
          <w:sz w:val="22"/>
          <w:lang w:eastAsia="ar-SA"/>
        </w:rPr>
        <w:t xml:space="preserve"> de este contrato, así como lo necesario para el servicio de alimentos.</w:t>
      </w:r>
    </w:p>
    <w:p w:rsidR="00307477" w:rsidRPr="00307477" w:rsidRDefault="00307477" w:rsidP="00307477">
      <w:pPr>
        <w:suppressAutoHyphens/>
        <w:spacing w:after="0" w:line="240" w:lineRule="auto"/>
        <w:jc w:val="both"/>
        <w:rPr>
          <w:rFonts w:eastAsia="Times New Roman" w:cs="Arial"/>
          <w:noProof w:val="0"/>
          <w:sz w:val="22"/>
          <w:lang w:eastAsia="ar-SA"/>
        </w:rPr>
      </w:pPr>
    </w:p>
    <w:tbl>
      <w:tblPr>
        <w:tblStyle w:val="Tablaconcuadrcula9"/>
        <w:tblW w:w="8789" w:type="dxa"/>
        <w:tblInd w:w="108" w:type="dxa"/>
        <w:tblLayout w:type="fixed"/>
        <w:tblLook w:val="04A0" w:firstRow="1" w:lastRow="0" w:firstColumn="1" w:lastColumn="0" w:noHBand="0" w:noVBand="1"/>
      </w:tblPr>
      <w:tblGrid>
        <w:gridCol w:w="1701"/>
        <w:gridCol w:w="1843"/>
        <w:gridCol w:w="1701"/>
        <w:gridCol w:w="1843"/>
        <w:gridCol w:w="1701"/>
      </w:tblGrid>
      <w:tr w:rsidR="00307477" w:rsidRPr="00307477" w:rsidTr="00307477">
        <w:trPr>
          <w:trHeight w:val="481"/>
        </w:trPr>
        <w:tc>
          <w:tcPr>
            <w:tcW w:w="1701" w:type="dxa"/>
            <w:shd w:val="clear" w:color="auto" w:fill="BFBFBF" w:themeFill="background1" w:themeFillShade="BF"/>
            <w:vAlign w:val="center"/>
          </w:tcPr>
          <w:p w:rsidR="00307477" w:rsidRPr="00307477" w:rsidRDefault="00307477" w:rsidP="00307477">
            <w:pPr>
              <w:suppressAutoHyphens/>
              <w:jc w:val="center"/>
              <w:rPr>
                <w:rFonts w:eastAsia="Times New Roman" w:cs="Arial"/>
                <w:b/>
                <w:noProof w:val="0"/>
                <w:sz w:val="16"/>
                <w:lang w:eastAsia="ar-SA"/>
              </w:rPr>
            </w:pPr>
            <w:r w:rsidRPr="00307477">
              <w:rPr>
                <w:rFonts w:eastAsia="Times New Roman" w:cs="Arial"/>
                <w:b/>
                <w:noProof w:val="0"/>
                <w:sz w:val="16"/>
                <w:lang w:eastAsia="ar-SA"/>
              </w:rPr>
              <w:t>Concepto</w:t>
            </w:r>
          </w:p>
        </w:tc>
        <w:tc>
          <w:tcPr>
            <w:tcW w:w="1843" w:type="dxa"/>
            <w:shd w:val="clear" w:color="auto" w:fill="BFBFBF" w:themeFill="background1" w:themeFillShade="BF"/>
            <w:vAlign w:val="center"/>
          </w:tcPr>
          <w:p w:rsidR="00307477" w:rsidRPr="00307477" w:rsidRDefault="00307477" w:rsidP="00307477">
            <w:pPr>
              <w:suppressAutoHyphens/>
              <w:jc w:val="center"/>
              <w:rPr>
                <w:rFonts w:eastAsia="Times New Roman" w:cs="Arial"/>
                <w:b/>
                <w:noProof w:val="0"/>
                <w:sz w:val="16"/>
                <w:lang w:eastAsia="ar-SA"/>
              </w:rPr>
            </w:pPr>
            <w:r w:rsidRPr="00307477">
              <w:rPr>
                <w:rFonts w:eastAsia="Times New Roman" w:cs="Arial"/>
                <w:b/>
                <w:noProof w:val="0"/>
                <w:sz w:val="16"/>
                <w:lang w:eastAsia="ar-SA"/>
              </w:rPr>
              <w:t>27 de febrero</w:t>
            </w:r>
          </w:p>
        </w:tc>
        <w:tc>
          <w:tcPr>
            <w:tcW w:w="1701" w:type="dxa"/>
            <w:shd w:val="clear" w:color="auto" w:fill="BFBFBF" w:themeFill="background1" w:themeFillShade="BF"/>
            <w:vAlign w:val="center"/>
          </w:tcPr>
          <w:p w:rsidR="00307477" w:rsidRPr="00307477" w:rsidRDefault="00307477" w:rsidP="00307477">
            <w:pPr>
              <w:suppressAutoHyphens/>
              <w:jc w:val="center"/>
              <w:rPr>
                <w:rFonts w:eastAsia="Times New Roman" w:cs="Arial"/>
                <w:b/>
                <w:noProof w:val="0"/>
                <w:sz w:val="16"/>
                <w:lang w:eastAsia="ar-SA"/>
              </w:rPr>
            </w:pPr>
            <w:r w:rsidRPr="00307477">
              <w:rPr>
                <w:rFonts w:eastAsia="Times New Roman" w:cs="Arial"/>
                <w:b/>
                <w:noProof w:val="0"/>
                <w:sz w:val="16"/>
                <w:lang w:eastAsia="ar-SA"/>
              </w:rPr>
              <w:t>28 de febrero</w:t>
            </w:r>
          </w:p>
        </w:tc>
        <w:tc>
          <w:tcPr>
            <w:tcW w:w="1843" w:type="dxa"/>
            <w:shd w:val="clear" w:color="auto" w:fill="BFBFBF" w:themeFill="background1" w:themeFillShade="BF"/>
            <w:vAlign w:val="center"/>
          </w:tcPr>
          <w:p w:rsidR="00307477" w:rsidRPr="00307477" w:rsidRDefault="00307477" w:rsidP="00307477">
            <w:pPr>
              <w:suppressAutoHyphens/>
              <w:jc w:val="center"/>
              <w:rPr>
                <w:rFonts w:eastAsia="Times New Roman" w:cs="Arial"/>
                <w:b/>
                <w:noProof w:val="0"/>
                <w:sz w:val="16"/>
                <w:lang w:eastAsia="ar-SA"/>
              </w:rPr>
            </w:pPr>
            <w:r w:rsidRPr="00307477">
              <w:rPr>
                <w:rFonts w:eastAsia="Times New Roman" w:cs="Arial"/>
                <w:b/>
                <w:noProof w:val="0"/>
                <w:sz w:val="16"/>
                <w:lang w:eastAsia="ar-SA"/>
              </w:rPr>
              <w:t>1 al 3 de marzo</w:t>
            </w:r>
          </w:p>
        </w:tc>
        <w:tc>
          <w:tcPr>
            <w:tcW w:w="1701" w:type="dxa"/>
            <w:shd w:val="clear" w:color="auto" w:fill="BFBFBF" w:themeFill="background1" w:themeFillShade="BF"/>
            <w:vAlign w:val="center"/>
          </w:tcPr>
          <w:p w:rsidR="00307477" w:rsidRPr="00307477" w:rsidRDefault="00307477" w:rsidP="00307477">
            <w:pPr>
              <w:suppressAutoHyphens/>
              <w:jc w:val="center"/>
              <w:rPr>
                <w:rFonts w:eastAsia="Times New Roman" w:cs="Arial"/>
                <w:b/>
                <w:noProof w:val="0"/>
                <w:sz w:val="16"/>
                <w:lang w:eastAsia="ar-SA"/>
              </w:rPr>
            </w:pPr>
            <w:r w:rsidRPr="00307477">
              <w:rPr>
                <w:rFonts w:eastAsia="Times New Roman" w:cs="Arial"/>
                <w:b/>
                <w:noProof w:val="0"/>
                <w:sz w:val="16"/>
                <w:lang w:eastAsia="ar-SA"/>
              </w:rPr>
              <w:t>6 al 10 de marzo</w:t>
            </w:r>
          </w:p>
        </w:tc>
      </w:tr>
      <w:tr w:rsidR="00307477" w:rsidRPr="00307477" w:rsidTr="00307477">
        <w:trPr>
          <w:trHeight w:val="842"/>
        </w:trPr>
        <w:tc>
          <w:tcPr>
            <w:tcW w:w="1701" w:type="dxa"/>
            <w:shd w:val="clear" w:color="auto" w:fill="BFBFBF" w:themeFill="background1" w:themeFillShade="BF"/>
            <w:vAlign w:val="center"/>
          </w:tcPr>
          <w:p w:rsidR="00307477" w:rsidRPr="00307477" w:rsidRDefault="00307477" w:rsidP="00307477">
            <w:pPr>
              <w:suppressAutoHyphens/>
              <w:jc w:val="both"/>
              <w:rPr>
                <w:rFonts w:eastAsia="Times New Roman" w:cs="Arial"/>
                <w:b/>
                <w:noProof w:val="0"/>
                <w:sz w:val="16"/>
                <w:lang w:eastAsia="ar-SA"/>
              </w:rPr>
            </w:pPr>
            <w:r w:rsidRPr="00307477">
              <w:rPr>
                <w:rFonts w:eastAsia="Times New Roman" w:cs="Arial"/>
                <w:b/>
                <w:noProof w:val="0"/>
                <w:sz w:val="16"/>
                <w:lang w:eastAsia="ar-SA"/>
              </w:rPr>
              <w:t>Servicio de alimentos (</w:t>
            </w:r>
            <w:proofErr w:type="spellStart"/>
            <w:r w:rsidRPr="00307477">
              <w:rPr>
                <w:rFonts w:eastAsia="Times New Roman" w:cs="Arial"/>
                <w:b/>
                <w:noProof w:val="0"/>
                <w:sz w:val="16"/>
                <w:lang w:eastAsia="ar-SA"/>
              </w:rPr>
              <w:t>Coffee</w:t>
            </w:r>
            <w:proofErr w:type="spellEnd"/>
            <w:r w:rsidRPr="00307477">
              <w:rPr>
                <w:rFonts w:eastAsia="Times New Roman" w:cs="Arial"/>
                <w:b/>
                <w:noProof w:val="0"/>
                <w:sz w:val="16"/>
                <w:lang w:eastAsia="ar-SA"/>
              </w:rPr>
              <w:t xml:space="preserve"> Break)</w:t>
            </w:r>
          </w:p>
        </w:tc>
        <w:tc>
          <w:tcPr>
            <w:tcW w:w="1843" w:type="dxa"/>
            <w:vAlign w:val="center"/>
          </w:tcPr>
          <w:p w:rsidR="00307477" w:rsidRPr="00307477" w:rsidRDefault="00307477" w:rsidP="00307477">
            <w:pPr>
              <w:suppressAutoHyphens/>
              <w:jc w:val="both"/>
              <w:rPr>
                <w:rFonts w:eastAsia="Times New Roman" w:cs="Arial"/>
                <w:noProof w:val="0"/>
                <w:sz w:val="16"/>
                <w:lang w:eastAsia="ar-SA"/>
              </w:rPr>
            </w:pPr>
            <w:r w:rsidRPr="00307477">
              <w:rPr>
                <w:rFonts w:eastAsia="Times New Roman" w:cs="Arial"/>
                <w:noProof w:val="0"/>
                <w:sz w:val="16"/>
                <w:lang w:eastAsia="ar-SA"/>
              </w:rPr>
              <w:t>Servicio para 50 personas</w:t>
            </w:r>
          </w:p>
        </w:tc>
        <w:tc>
          <w:tcPr>
            <w:tcW w:w="1701" w:type="dxa"/>
            <w:vAlign w:val="center"/>
          </w:tcPr>
          <w:p w:rsidR="00307477" w:rsidRPr="00307477" w:rsidRDefault="00307477" w:rsidP="00307477">
            <w:pPr>
              <w:suppressAutoHyphens/>
              <w:jc w:val="both"/>
              <w:rPr>
                <w:rFonts w:eastAsia="Times New Roman" w:cs="Arial"/>
                <w:noProof w:val="0"/>
                <w:sz w:val="16"/>
                <w:lang w:eastAsia="ar-SA"/>
              </w:rPr>
            </w:pPr>
            <w:r w:rsidRPr="00307477">
              <w:rPr>
                <w:rFonts w:eastAsia="Times New Roman" w:cs="Arial"/>
                <w:noProof w:val="0"/>
                <w:sz w:val="16"/>
                <w:lang w:eastAsia="ar-SA"/>
              </w:rPr>
              <w:t>Servicio para 300 personas</w:t>
            </w:r>
          </w:p>
        </w:tc>
        <w:tc>
          <w:tcPr>
            <w:tcW w:w="1843" w:type="dxa"/>
            <w:vAlign w:val="center"/>
          </w:tcPr>
          <w:p w:rsidR="00307477" w:rsidRPr="00307477" w:rsidRDefault="00307477" w:rsidP="00307477">
            <w:pPr>
              <w:suppressAutoHyphens/>
              <w:jc w:val="both"/>
              <w:rPr>
                <w:rFonts w:eastAsia="Times New Roman" w:cs="Arial"/>
                <w:noProof w:val="0"/>
                <w:sz w:val="16"/>
                <w:lang w:eastAsia="ar-SA"/>
              </w:rPr>
            </w:pPr>
            <w:r w:rsidRPr="00307477">
              <w:rPr>
                <w:rFonts w:eastAsia="Times New Roman" w:cs="Arial"/>
                <w:noProof w:val="0"/>
                <w:sz w:val="16"/>
                <w:lang w:eastAsia="ar-SA"/>
              </w:rPr>
              <w:t>Servicio para 1,100 personas por día</w:t>
            </w:r>
          </w:p>
        </w:tc>
        <w:tc>
          <w:tcPr>
            <w:tcW w:w="1701" w:type="dxa"/>
            <w:vAlign w:val="center"/>
          </w:tcPr>
          <w:p w:rsidR="00307477" w:rsidRPr="00307477" w:rsidRDefault="00307477" w:rsidP="00307477">
            <w:pPr>
              <w:suppressAutoHyphens/>
              <w:jc w:val="both"/>
              <w:rPr>
                <w:rFonts w:eastAsia="Times New Roman" w:cs="Arial"/>
                <w:noProof w:val="0"/>
                <w:sz w:val="16"/>
                <w:lang w:eastAsia="ar-SA"/>
              </w:rPr>
            </w:pPr>
            <w:r w:rsidRPr="00307477">
              <w:rPr>
                <w:rFonts w:eastAsia="Times New Roman" w:cs="Arial"/>
                <w:noProof w:val="0"/>
                <w:sz w:val="16"/>
                <w:lang w:eastAsia="ar-SA"/>
              </w:rPr>
              <w:t>Servicio para 170 por día</w:t>
            </w:r>
          </w:p>
        </w:tc>
      </w:tr>
      <w:tr w:rsidR="00307477" w:rsidRPr="00307477" w:rsidTr="00307477">
        <w:trPr>
          <w:trHeight w:val="498"/>
        </w:trPr>
        <w:tc>
          <w:tcPr>
            <w:tcW w:w="1701" w:type="dxa"/>
            <w:shd w:val="clear" w:color="auto" w:fill="BFBFBF" w:themeFill="background1" w:themeFillShade="BF"/>
            <w:vAlign w:val="center"/>
          </w:tcPr>
          <w:p w:rsidR="00307477" w:rsidRPr="00307477" w:rsidRDefault="00307477" w:rsidP="00307477">
            <w:pPr>
              <w:suppressAutoHyphens/>
              <w:jc w:val="both"/>
              <w:rPr>
                <w:rFonts w:eastAsia="Times New Roman" w:cs="Arial"/>
                <w:b/>
                <w:noProof w:val="0"/>
                <w:sz w:val="16"/>
                <w:lang w:eastAsia="ar-SA"/>
              </w:rPr>
            </w:pPr>
            <w:r w:rsidRPr="00307477">
              <w:rPr>
                <w:rFonts w:eastAsia="Times New Roman" w:cs="Arial"/>
                <w:b/>
                <w:noProof w:val="0"/>
                <w:sz w:val="16"/>
                <w:lang w:eastAsia="ar-SA"/>
              </w:rPr>
              <w:t>Apoyo Técnico y Logístico</w:t>
            </w:r>
          </w:p>
        </w:tc>
        <w:tc>
          <w:tcPr>
            <w:tcW w:w="1843" w:type="dxa"/>
            <w:vAlign w:val="center"/>
          </w:tcPr>
          <w:p w:rsidR="00307477" w:rsidRPr="00307477" w:rsidRDefault="00307477" w:rsidP="00307477">
            <w:pPr>
              <w:suppressAutoHyphens/>
              <w:jc w:val="both"/>
              <w:rPr>
                <w:rFonts w:eastAsia="Times New Roman" w:cs="Arial"/>
                <w:noProof w:val="0"/>
                <w:sz w:val="16"/>
                <w:lang w:eastAsia="ar-SA"/>
              </w:rPr>
            </w:pPr>
            <w:r w:rsidRPr="00307477">
              <w:rPr>
                <w:rFonts w:eastAsia="Times New Roman" w:cs="Arial"/>
                <w:noProof w:val="0"/>
                <w:sz w:val="16"/>
                <w:lang w:eastAsia="ar-SA"/>
              </w:rPr>
              <w:t>09:00 a 21:00 horas.</w:t>
            </w:r>
          </w:p>
        </w:tc>
        <w:tc>
          <w:tcPr>
            <w:tcW w:w="1701" w:type="dxa"/>
            <w:vAlign w:val="center"/>
          </w:tcPr>
          <w:p w:rsidR="00307477" w:rsidRPr="00307477" w:rsidRDefault="00307477" w:rsidP="00307477">
            <w:pPr>
              <w:suppressAutoHyphens/>
              <w:jc w:val="both"/>
              <w:rPr>
                <w:rFonts w:eastAsia="Times New Roman" w:cs="Arial"/>
                <w:noProof w:val="0"/>
                <w:sz w:val="16"/>
                <w:lang w:eastAsia="ar-SA"/>
              </w:rPr>
            </w:pPr>
            <w:r w:rsidRPr="00307477">
              <w:rPr>
                <w:rFonts w:eastAsia="Times New Roman" w:cs="Arial"/>
                <w:noProof w:val="0"/>
                <w:sz w:val="16"/>
                <w:lang w:eastAsia="ar-SA"/>
              </w:rPr>
              <w:t>09:00 a 21:00 horas.</w:t>
            </w:r>
          </w:p>
        </w:tc>
        <w:tc>
          <w:tcPr>
            <w:tcW w:w="1843" w:type="dxa"/>
            <w:vAlign w:val="center"/>
          </w:tcPr>
          <w:p w:rsidR="00307477" w:rsidRPr="00307477" w:rsidRDefault="00307477" w:rsidP="00307477">
            <w:pPr>
              <w:suppressAutoHyphens/>
              <w:jc w:val="both"/>
              <w:rPr>
                <w:rFonts w:eastAsia="Times New Roman" w:cs="Arial"/>
                <w:noProof w:val="0"/>
                <w:sz w:val="16"/>
                <w:lang w:eastAsia="ar-SA"/>
              </w:rPr>
            </w:pPr>
            <w:r w:rsidRPr="00307477">
              <w:rPr>
                <w:rFonts w:eastAsia="Times New Roman" w:cs="Arial"/>
                <w:noProof w:val="0"/>
                <w:sz w:val="16"/>
                <w:lang w:eastAsia="ar-SA"/>
              </w:rPr>
              <w:t>09:00 a 21:00 horas.</w:t>
            </w:r>
          </w:p>
        </w:tc>
        <w:tc>
          <w:tcPr>
            <w:tcW w:w="1701" w:type="dxa"/>
            <w:vAlign w:val="center"/>
          </w:tcPr>
          <w:p w:rsidR="00307477" w:rsidRPr="00307477" w:rsidRDefault="00307477" w:rsidP="00307477">
            <w:pPr>
              <w:suppressAutoHyphens/>
              <w:jc w:val="both"/>
              <w:rPr>
                <w:rFonts w:eastAsia="Times New Roman" w:cs="Arial"/>
                <w:noProof w:val="0"/>
                <w:sz w:val="16"/>
                <w:lang w:eastAsia="ar-SA"/>
              </w:rPr>
            </w:pPr>
            <w:r w:rsidRPr="00307477">
              <w:rPr>
                <w:rFonts w:eastAsia="Times New Roman" w:cs="Arial"/>
                <w:noProof w:val="0"/>
                <w:sz w:val="16"/>
                <w:lang w:eastAsia="ar-SA"/>
              </w:rPr>
              <w:t>09:00 a 21:00 horas.</w:t>
            </w:r>
          </w:p>
        </w:tc>
      </w:tr>
      <w:tr w:rsidR="00307477" w:rsidRPr="00307477" w:rsidTr="00307477">
        <w:tc>
          <w:tcPr>
            <w:tcW w:w="1701" w:type="dxa"/>
            <w:shd w:val="clear" w:color="auto" w:fill="BFBFBF" w:themeFill="background1" w:themeFillShade="BF"/>
            <w:vAlign w:val="center"/>
          </w:tcPr>
          <w:p w:rsidR="00307477" w:rsidRPr="00307477" w:rsidRDefault="00307477" w:rsidP="00307477">
            <w:pPr>
              <w:suppressAutoHyphens/>
              <w:jc w:val="both"/>
              <w:rPr>
                <w:rFonts w:eastAsia="Times New Roman" w:cs="Arial"/>
                <w:b/>
                <w:noProof w:val="0"/>
                <w:sz w:val="16"/>
                <w:lang w:eastAsia="ar-SA"/>
              </w:rPr>
            </w:pPr>
            <w:r w:rsidRPr="00307477">
              <w:rPr>
                <w:rFonts w:eastAsia="Times New Roman" w:cs="Arial"/>
                <w:b/>
                <w:noProof w:val="0"/>
                <w:sz w:val="16"/>
                <w:lang w:eastAsia="ar-SA"/>
              </w:rPr>
              <w:t>Montaje y desmontaje</w:t>
            </w:r>
          </w:p>
        </w:tc>
        <w:tc>
          <w:tcPr>
            <w:tcW w:w="7088" w:type="dxa"/>
            <w:gridSpan w:val="4"/>
            <w:vAlign w:val="center"/>
          </w:tcPr>
          <w:p w:rsidR="00307477" w:rsidRPr="00307477" w:rsidRDefault="00307477" w:rsidP="00307477">
            <w:pPr>
              <w:suppressAutoHyphens/>
              <w:jc w:val="both"/>
              <w:rPr>
                <w:rFonts w:eastAsia="Times New Roman" w:cs="Arial"/>
                <w:noProof w:val="0"/>
                <w:sz w:val="16"/>
                <w:lang w:eastAsia="ar-SA"/>
              </w:rPr>
            </w:pPr>
            <w:r w:rsidRPr="00307477">
              <w:rPr>
                <w:rFonts w:eastAsia="Times New Roman" w:cs="Arial"/>
                <w:noProof w:val="0"/>
                <w:sz w:val="16"/>
                <w:lang w:eastAsia="ar-SA"/>
              </w:rPr>
              <w:t xml:space="preserve">Se deberá realizar de acuerdo a las especificaciones del Anexo Técnico que forma parte del </w:t>
            </w:r>
            <w:r w:rsidRPr="00307477">
              <w:rPr>
                <w:rFonts w:eastAsia="Times New Roman" w:cs="Arial"/>
                <w:b/>
                <w:noProof w:val="0"/>
                <w:sz w:val="16"/>
                <w:lang w:eastAsia="ar-SA"/>
              </w:rPr>
              <w:t>Anexo 2 (dos)</w:t>
            </w:r>
            <w:r w:rsidRPr="00307477">
              <w:rPr>
                <w:rFonts w:eastAsia="Times New Roman" w:cs="Arial"/>
                <w:noProof w:val="0"/>
                <w:sz w:val="16"/>
                <w:lang w:eastAsia="ar-SA"/>
              </w:rPr>
              <w:t xml:space="preserve"> de este contrato</w:t>
            </w:r>
          </w:p>
        </w:tc>
      </w:tr>
    </w:tbl>
    <w:p w:rsidR="00307477" w:rsidRPr="00307477" w:rsidRDefault="00307477" w:rsidP="00307477">
      <w:pPr>
        <w:suppressAutoHyphens/>
        <w:spacing w:after="0" w:line="240" w:lineRule="auto"/>
        <w:jc w:val="both"/>
        <w:rPr>
          <w:rFonts w:eastAsia="Times New Roman" w:cs="Arial"/>
          <w:noProof w:val="0"/>
          <w:sz w:val="22"/>
          <w:lang w:eastAsia="ar-SA"/>
        </w:rPr>
      </w:pPr>
    </w:p>
    <w:p w:rsidR="00307477" w:rsidRPr="00307477" w:rsidRDefault="00307477" w:rsidP="00307477">
      <w:pPr>
        <w:suppressAutoHyphens/>
        <w:spacing w:after="0" w:line="240" w:lineRule="auto"/>
        <w:jc w:val="both"/>
        <w:rPr>
          <w:rFonts w:eastAsia="Times New Roman" w:cs="Arial"/>
          <w:bCs/>
          <w:noProof w:val="0"/>
          <w:sz w:val="22"/>
          <w:lang w:eastAsia="ar-SA"/>
        </w:rPr>
      </w:pPr>
    </w:p>
    <w:p w:rsidR="00307477" w:rsidRPr="00307477" w:rsidRDefault="00307477" w:rsidP="00307477">
      <w:pPr>
        <w:suppressAutoHyphens/>
        <w:spacing w:after="0" w:line="240" w:lineRule="auto"/>
        <w:jc w:val="both"/>
        <w:rPr>
          <w:rFonts w:eastAsia="Times New Roman" w:cs="Arial"/>
          <w:b/>
          <w:bCs/>
          <w:iCs/>
          <w:noProof w:val="0"/>
          <w:sz w:val="22"/>
          <w:lang w:eastAsia="ar-SA"/>
        </w:rPr>
      </w:pPr>
      <w:r w:rsidRPr="00307477">
        <w:rPr>
          <w:rFonts w:eastAsia="Times New Roman" w:cs="Arial"/>
          <w:b/>
          <w:bCs/>
          <w:noProof w:val="0"/>
          <w:sz w:val="22"/>
          <w:lang w:val="es-ES" w:eastAsia="ar-SA"/>
        </w:rPr>
        <w:lastRenderedPageBreak/>
        <w:t>LUGAR:</w:t>
      </w:r>
      <w:r w:rsidRPr="00307477">
        <w:rPr>
          <w:rFonts w:eastAsia="Times New Roman" w:cs="Arial"/>
          <w:bCs/>
          <w:noProof w:val="0"/>
          <w:sz w:val="22"/>
          <w:lang w:val="es-ES" w:eastAsia="ar-SA"/>
        </w:rPr>
        <w:t xml:space="preserve"> </w:t>
      </w:r>
      <w:r w:rsidRPr="00307477">
        <w:rPr>
          <w:rFonts w:eastAsia="Times New Roman" w:cs="Arial"/>
          <w:bCs/>
          <w:noProof w:val="0"/>
          <w:sz w:val="22"/>
          <w:lang w:val="es-ES_tradnl" w:eastAsia="ar-SA"/>
        </w:rPr>
        <w:t>Centro de Convenciones Churubusco del SNTSS, ubicado en Calzada de Tlalpan número 1721, Colonia San Diego Churubusco, Delegación Coyoacán, Código Postal 04120, Ciudad de México.</w:t>
      </w:r>
    </w:p>
    <w:p w:rsidR="00307477" w:rsidRPr="00307477" w:rsidRDefault="00307477" w:rsidP="00307477">
      <w:pPr>
        <w:suppressAutoHyphens/>
        <w:spacing w:after="0" w:line="240" w:lineRule="auto"/>
        <w:jc w:val="both"/>
        <w:rPr>
          <w:rFonts w:eastAsia="Times New Roman" w:cs="Arial"/>
          <w:b/>
          <w:bCs/>
          <w:iCs/>
          <w:noProof w:val="0"/>
          <w:sz w:val="22"/>
          <w:lang w:eastAsia="ar-SA"/>
        </w:rPr>
      </w:pPr>
    </w:p>
    <w:p w:rsidR="00307477" w:rsidRPr="00307477" w:rsidRDefault="00307477" w:rsidP="00307477">
      <w:pPr>
        <w:suppressAutoHyphens/>
        <w:spacing w:after="0" w:line="240" w:lineRule="auto"/>
        <w:jc w:val="both"/>
        <w:rPr>
          <w:rFonts w:eastAsia="Times New Roman" w:cs="Arial"/>
          <w:noProof w:val="0"/>
          <w:sz w:val="22"/>
          <w:lang w:val="es-ES_tradnl" w:eastAsia="es-ES"/>
        </w:rPr>
      </w:pPr>
      <w:r w:rsidRPr="00307477">
        <w:rPr>
          <w:rFonts w:eastAsia="Times New Roman" w:cs="Arial"/>
          <w:b/>
          <w:noProof w:val="0"/>
          <w:sz w:val="22"/>
          <w:lang w:eastAsia="ar-SA"/>
        </w:rPr>
        <w:t>CONDICIONES</w:t>
      </w:r>
      <w:r w:rsidRPr="00307477">
        <w:rPr>
          <w:rFonts w:eastAsia="Times New Roman" w:cs="Arial"/>
          <w:b/>
          <w:bCs/>
          <w:noProof w:val="0"/>
          <w:sz w:val="22"/>
          <w:lang w:eastAsia="ar-SA"/>
        </w:rPr>
        <w:t xml:space="preserve"> DE LA PRESTACIÓN DEL SERVICIO.-</w:t>
      </w:r>
      <w:r w:rsidRPr="00307477">
        <w:rPr>
          <w:rFonts w:eastAsia="Times New Roman" w:cs="Arial"/>
          <w:bCs/>
          <w:noProof w:val="0"/>
          <w:sz w:val="22"/>
          <w:lang w:eastAsia="ar-SA"/>
        </w:rPr>
        <w:t xml:space="preserve"> </w:t>
      </w:r>
      <w:r w:rsidRPr="00307477">
        <w:rPr>
          <w:rFonts w:eastAsia="Times New Roman" w:cs="Arial"/>
          <w:b/>
          <w:noProof w:val="0"/>
          <w:sz w:val="22"/>
          <w:lang w:val="es-ES_tradnl" w:eastAsia="es-ES"/>
        </w:rPr>
        <w:t>“EL PROVEEDOR”</w:t>
      </w:r>
      <w:r w:rsidRPr="00307477">
        <w:rPr>
          <w:rFonts w:eastAsia="Times New Roman" w:cs="Arial"/>
          <w:noProof w:val="0"/>
          <w:sz w:val="22"/>
          <w:lang w:val="es-ES_tradnl" w:eastAsia="es-ES"/>
        </w:rPr>
        <w:t xml:space="preserve"> tendrá que realizar la instalación de las “mesas de nominación” de conformidad con la distribución señalada en el </w:t>
      </w:r>
      <w:r w:rsidRPr="00307477">
        <w:rPr>
          <w:rFonts w:eastAsia="Times New Roman" w:cs="Arial"/>
          <w:b/>
          <w:noProof w:val="0"/>
          <w:sz w:val="22"/>
          <w:lang w:val="es-ES_tradnl" w:eastAsia="es-ES"/>
        </w:rPr>
        <w:t>Anexo 2 (dos)</w:t>
      </w:r>
      <w:r w:rsidRPr="00307477">
        <w:rPr>
          <w:rFonts w:eastAsia="Times New Roman" w:cs="Arial"/>
          <w:noProof w:val="0"/>
          <w:sz w:val="22"/>
          <w:lang w:val="es-ES_tradnl" w:eastAsia="es-ES"/>
        </w:rPr>
        <w:t xml:space="preserve"> que se adjunta al presente contrato, estas deberán estar ya instaladas a partir de las 9:00 horas del 27 de febrero de 2017 por los 10 (diez) días que durará el evento de lunes a viernes que días en que será la prestación del servicio, por lo que previo a la apertura del evento contará con un día natural de anticipación para la colocación de las mismas, así como para la conexión de los equipos solicitados en el Anexo Técnico que forma parte del </w:t>
      </w:r>
      <w:r w:rsidRPr="00307477">
        <w:rPr>
          <w:rFonts w:eastAsia="Times New Roman" w:cs="Arial"/>
          <w:b/>
          <w:noProof w:val="0"/>
          <w:sz w:val="22"/>
          <w:lang w:val="es-ES_tradnl" w:eastAsia="es-ES"/>
        </w:rPr>
        <w:t>Anexo 2 (dos)</w:t>
      </w:r>
      <w:r w:rsidRPr="00307477">
        <w:rPr>
          <w:rFonts w:eastAsia="Times New Roman" w:cs="Arial"/>
          <w:noProof w:val="0"/>
          <w:sz w:val="22"/>
          <w:lang w:val="es-ES_tradnl" w:eastAsia="es-ES"/>
        </w:rPr>
        <w:t xml:space="preserve"> de este contrato.</w:t>
      </w:r>
    </w:p>
    <w:p w:rsidR="00307477" w:rsidRPr="00307477" w:rsidRDefault="00307477" w:rsidP="00307477">
      <w:pPr>
        <w:suppressAutoHyphens/>
        <w:spacing w:after="0" w:line="240" w:lineRule="auto"/>
        <w:contextualSpacing/>
        <w:jc w:val="both"/>
        <w:rPr>
          <w:rFonts w:eastAsia="Times New Roman" w:cs="Arial"/>
          <w:noProof w:val="0"/>
          <w:sz w:val="22"/>
          <w:lang w:val="es-ES_tradnl" w:eastAsia="es-ES"/>
        </w:rPr>
      </w:pPr>
    </w:p>
    <w:p w:rsidR="00307477" w:rsidRPr="00307477" w:rsidRDefault="00307477" w:rsidP="00307477">
      <w:pPr>
        <w:suppressAutoHyphens/>
        <w:spacing w:after="0" w:line="240" w:lineRule="auto"/>
        <w:contextualSpacing/>
        <w:jc w:val="both"/>
        <w:rPr>
          <w:rFonts w:eastAsia="Times New Roman" w:cs="Arial"/>
          <w:noProof w:val="0"/>
          <w:sz w:val="22"/>
          <w:lang w:val="es-ES_tradnl" w:eastAsia="es-ES"/>
        </w:rPr>
      </w:pPr>
      <w:r w:rsidRPr="00307477">
        <w:rPr>
          <w:rFonts w:eastAsia="Times New Roman" w:cs="Arial"/>
          <w:noProof w:val="0"/>
          <w:sz w:val="22"/>
          <w:lang w:val="es-ES_tradnl" w:eastAsia="es-ES"/>
        </w:rPr>
        <w:t xml:space="preserve">El personal técnico de apoyo, será el encargado del montaje y operación durante el desarrollo del evento, así como la supervisión y desmontaje de los equipos de </w:t>
      </w:r>
      <w:r w:rsidRPr="00307477">
        <w:rPr>
          <w:rFonts w:eastAsia="Times New Roman" w:cs="Arial"/>
          <w:noProof w:val="0"/>
          <w:sz w:val="22"/>
          <w:lang w:val="es-ES_tradnl" w:eastAsia="ar-SA"/>
        </w:rPr>
        <w:t xml:space="preserve">conformidad con las especificaciones referidas en el Anexo Técnico </w:t>
      </w:r>
      <w:r w:rsidRPr="00307477">
        <w:rPr>
          <w:rFonts w:eastAsia="Times New Roman" w:cs="Arial"/>
          <w:noProof w:val="0"/>
          <w:sz w:val="22"/>
          <w:lang w:val="es-ES_tradnl" w:eastAsia="es-ES"/>
        </w:rPr>
        <w:t xml:space="preserve">que forma parte del </w:t>
      </w:r>
      <w:r w:rsidRPr="00307477">
        <w:rPr>
          <w:rFonts w:eastAsia="Times New Roman" w:cs="Arial"/>
          <w:b/>
          <w:noProof w:val="0"/>
          <w:sz w:val="22"/>
          <w:lang w:val="es-ES_tradnl" w:eastAsia="es-ES"/>
        </w:rPr>
        <w:t>Anexo 2 (dos)</w:t>
      </w:r>
      <w:r w:rsidRPr="00307477">
        <w:rPr>
          <w:rFonts w:eastAsia="Times New Roman" w:cs="Arial"/>
          <w:noProof w:val="0"/>
          <w:sz w:val="22"/>
          <w:lang w:val="es-ES_tradnl" w:eastAsia="es-ES"/>
        </w:rPr>
        <w:t xml:space="preserve"> de este contrato, estos equipos serán sin costo extra a lo pactado; el orden de los mismos será indicado por la Administradora del Contrato o a quien éste designe para auxiliarla en la administración el día posterior a la adjudicación; el personal del apoyo logístico será el responsable de la supervisión de la operación durante el desarrollo del evento, los cuales deberán estar atentos a las indicaciones del personal de </w:t>
      </w:r>
      <w:r w:rsidRPr="00307477">
        <w:rPr>
          <w:rFonts w:eastAsia="Times New Roman" w:cs="Arial"/>
          <w:b/>
          <w:noProof w:val="0"/>
          <w:sz w:val="22"/>
          <w:lang w:val="es-ES_tradnl" w:eastAsia="es-ES"/>
        </w:rPr>
        <w:t>“EL INSTITUTO”</w:t>
      </w:r>
      <w:r w:rsidRPr="00307477">
        <w:rPr>
          <w:rFonts w:eastAsia="Times New Roman" w:cs="Arial"/>
          <w:noProof w:val="0"/>
          <w:sz w:val="22"/>
          <w:lang w:val="es-ES_tradnl" w:eastAsia="es-ES"/>
        </w:rPr>
        <w:t xml:space="preserve"> por conducto del Lic. Marco Polo Cruz Aguirre, Representante Institucional ante la Comisión Nacional Mixta de Bolsa de Trabajo para que se lleve a cabo el evento desde el inicio hasta el cierre del mismo.</w:t>
      </w:r>
    </w:p>
    <w:p w:rsidR="00307477" w:rsidRPr="00307477" w:rsidRDefault="00307477" w:rsidP="00307477">
      <w:pPr>
        <w:suppressAutoHyphens/>
        <w:spacing w:after="0" w:line="240" w:lineRule="auto"/>
        <w:contextualSpacing/>
        <w:jc w:val="both"/>
        <w:rPr>
          <w:rFonts w:eastAsia="Times New Roman" w:cs="Arial"/>
          <w:noProof w:val="0"/>
          <w:sz w:val="22"/>
          <w:lang w:val="es-ES_tradnl" w:eastAsia="es-ES"/>
        </w:rPr>
      </w:pPr>
    </w:p>
    <w:p w:rsidR="00307477" w:rsidRPr="00307477" w:rsidRDefault="00307477" w:rsidP="00307477">
      <w:pPr>
        <w:suppressAutoHyphens/>
        <w:spacing w:after="0" w:line="240" w:lineRule="auto"/>
        <w:jc w:val="both"/>
        <w:rPr>
          <w:rFonts w:eastAsia="Times New Roman" w:cs="Arial"/>
          <w:noProof w:val="0"/>
          <w:sz w:val="22"/>
          <w:lang w:val="es-ES_tradnl" w:eastAsia="ar-SA"/>
        </w:rPr>
      </w:pPr>
      <w:r w:rsidRPr="00307477">
        <w:rPr>
          <w:rFonts w:eastAsia="Times New Roman" w:cs="Arial"/>
          <w:noProof w:val="0"/>
          <w:sz w:val="22"/>
          <w:lang w:val="es-ES_tradnl" w:eastAsia="ar-SA"/>
        </w:rPr>
        <w:t>El personal encargado del servicio de alimentos (</w:t>
      </w:r>
      <w:proofErr w:type="spellStart"/>
      <w:r w:rsidRPr="00307477">
        <w:rPr>
          <w:rFonts w:eastAsia="Times New Roman" w:cs="Arial"/>
          <w:noProof w:val="0"/>
          <w:sz w:val="22"/>
          <w:lang w:val="es-ES_tradnl" w:eastAsia="ar-SA"/>
        </w:rPr>
        <w:t>Coffee</w:t>
      </w:r>
      <w:proofErr w:type="spellEnd"/>
      <w:r w:rsidRPr="00307477">
        <w:rPr>
          <w:rFonts w:eastAsia="Times New Roman" w:cs="Arial"/>
          <w:noProof w:val="0"/>
          <w:sz w:val="22"/>
          <w:lang w:val="es-ES_tradnl" w:eastAsia="ar-SA"/>
        </w:rPr>
        <w:t xml:space="preserve"> Break) deberá operar de las 09:00 horas a las 21:00 horas, mismo que se brindara en tres horarios durante el día: mañana, tarde y noche de conformidad con las especificaciones referidas en el Anexo Técnico</w:t>
      </w:r>
      <w:r w:rsidRPr="00307477">
        <w:rPr>
          <w:rFonts w:eastAsia="Times New Roman" w:cs="Arial"/>
          <w:noProof w:val="0"/>
          <w:sz w:val="24"/>
          <w:lang w:val="es-ES_tradnl" w:eastAsia="ar-SA"/>
        </w:rPr>
        <w:t xml:space="preserve"> </w:t>
      </w:r>
      <w:r w:rsidRPr="00307477">
        <w:rPr>
          <w:rFonts w:eastAsia="Times New Roman" w:cs="Arial"/>
          <w:noProof w:val="0"/>
          <w:sz w:val="22"/>
          <w:szCs w:val="20"/>
          <w:lang w:val="es-ES_tradnl" w:eastAsia="es-ES"/>
        </w:rPr>
        <w:t xml:space="preserve">que forma parte del </w:t>
      </w:r>
      <w:r w:rsidRPr="00307477">
        <w:rPr>
          <w:rFonts w:eastAsia="Times New Roman" w:cs="Arial"/>
          <w:b/>
          <w:noProof w:val="0"/>
          <w:sz w:val="22"/>
          <w:szCs w:val="20"/>
          <w:lang w:val="es-ES_tradnl" w:eastAsia="es-ES"/>
        </w:rPr>
        <w:t>Anexo 2 (dos)</w:t>
      </w:r>
      <w:r w:rsidRPr="00307477">
        <w:rPr>
          <w:rFonts w:eastAsia="Times New Roman" w:cs="Arial"/>
          <w:noProof w:val="0"/>
          <w:sz w:val="22"/>
          <w:szCs w:val="20"/>
          <w:lang w:val="es-ES_tradnl" w:eastAsia="es-ES"/>
        </w:rPr>
        <w:t xml:space="preserve"> de este contrato</w:t>
      </w:r>
      <w:r w:rsidRPr="00307477">
        <w:rPr>
          <w:rFonts w:eastAsia="Times New Roman" w:cs="Arial"/>
          <w:noProof w:val="0"/>
          <w:sz w:val="22"/>
          <w:lang w:val="es-ES_tradnl" w:eastAsia="ar-SA"/>
        </w:rPr>
        <w:t>, considerando los 10 (diez) días que durará el evento de lunes a viernes, y deberá considerar que se tiene estimada la asistencia de 4,500 personas, por lo que el servicio debe ser suficiente y de calidad dispuesto a manera de que en los períodos de mayor afluencia se brinden los productos requeridos garantizando un trato amable y cordial los asistentes al evento.</w:t>
      </w:r>
    </w:p>
    <w:p w:rsidR="00307477" w:rsidRPr="00307477" w:rsidRDefault="00307477" w:rsidP="00307477">
      <w:pPr>
        <w:suppressAutoHyphens/>
        <w:spacing w:after="0" w:line="240" w:lineRule="auto"/>
        <w:jc w:val="both"/>
        <w:rPr>
          <w:rFonts w:eastAsia="Times New Roman" w:cs="Arial"/>
          <w:noProof w:val="0"/>
          <w:sz w:val="22"/>
          <w:lang w:val="es-ES_tradnl" w:eastAsia="ar-SA"/>
        </w:rPr>
      </w:pPr>
    </w:p>
    <w:p w:rsidR="00307477" w:rsidRPr="00307477" w:rsidRDefault="00307477" w:rsidP="00307477">
      <w:pPr>
        <w:suppressAutoHyphens/>
        <w:spacing w:after="0" w:line="240" w:lineRule="auto"/>
        <w:contextualSpacing/>
        <w:jc w:val="both"/>
        <w:rPr>
          <w:rFonts w:eastAsia="Times New Roman" w:cs="Arial"/>
          <w:noProof w:val="0"/>
          <w:sz w:val="22"/>
          <w:lang w:val="es-ES_tradnl" w:eastAsia="ar-SA"/>
        </w:rPr>
      </w:pPr>
      <w:r w:rsidRPr="00307477">
        <w:rPr>
          <w:rFonts w:eastAsia="Times New Roman" w:cs="Arial"/>
          <w:noProof w:val="0"/>
          <w:sz w:val="22"/>
          <w:lang w:val="es-ES_tradnl" w:eastAsia="ar-SA"/>
        </w:rPr>
        <w:t xml:space="preserve">En el supuesto de que </w:t>
      </w:r>
      <w:r w:rsidRPr="00307477">
        <w:rPr>
          <w:rFonts w:eastAsia="Times New Roman" w:cs="Arial"/>
          <w:b/>
          <w:noProof w:val="0"/>
          <w:sz w:val="22"/>
          <w:lang w:val="es-ES_tradnl" w:eastAsia="ar-SA"/>
        </w:rPr>
        <w:t>“EL PROVEEDOR”</w:t>
      </w:r>
      <w:r w:rsidRPr="00307477">
        <w:rPr>
          <w:rFonts w:eastAsia="Times New Roman" w:cs="Arial"/>
          <w:noProof w:val="0"/>
          <w:sz w:val="22"/>
          <w:lang w:val="es-ES_tradnl" w:eastAsia="ar-SA"/>
        </w:rPr>
        <w:t xml:space="preserve"> requiera de un espacio para resguardar bienes de su propiedad y que éstos sean necesarios para la prestación del servicio; previo al inicio de éste, deberá solicitarlo a </w:t>
      </w:r>
      <w:r w:rsidRPr="00307477">
        <w:rPr>
          <w:rFonts w:eastAsia="Times New Roman" w:cs="Arial"/>
          <w:b/>
          <w:noProof w:val="0"/>
          <w:sz w:val="22"/>
          <w:lang w:val="es-ES_tradnl" w:eastAsia="ar-SA"/>
        </w:rPr>
        <w:t>“EL INSTITUTO”</w:t>
      </w:r>
      <w:r w:rsidRPr="00307477">
        <w:rPr>
          <w:rFonts w:eastAsia="Times New Roman" w:cs="Arial"/>
          <w:noProof w:val="0"/>
          <w:sz w:val="22"/>
          <w:lang w:val="es-ES_tradnl" w:eastAsia="ar-SA"/>
        </w:rPr>
        <w:t xml:space="preserve"> por conducto del Lic. Marco Polo Cruz Aguirre, Representante Institucional ante la Comisión Nacional Mixta de Bolsa de Trabajo, sin que el hecho de que no le sea proporcionado el espacio, sea un obstáculo para no iniciar en tiempo con la prestación del servicio contratado. </w:t>
      </w:r>
    </w:p>
    <w:p w:rsidR="00307477" w:rsidRPr="00307477" w:rsidRDefault="00307477" w:rsidP="00307477">
      <w:pPr>
        <w:suppressAutoHyphens/>
        <w:spacing w:before="240" w:after="120" w:line="240" w:lineRule="auto"/>
        <w:contextualSpacing/>
        <w:jc w:val="both"/>
        <w:rPr>
          <w:rFonts w:eastAsia="Times New Roman" w:cs="Arial"/>
          <w:noProof w:val="0"/>
          <w:sz w:val="22"/>
          <w:lang w:val="es-ES_tradnl" w:eastAsia="ar-SA"/>
        </w:rPr>
      </w:pPr>
    </w:p>
    <w:p w:rsidR="00307477" w:rsidRPr="00307477" w:rsidRDefault="00307477" w:rsidP="00307477">
      <w:pPr>
        <w:suppressAutoHyphens/>
        <w:spacing w:after="0" w:line="240" w:lineRule="auto"/>
        <w:jc w:val="both"/>
        <w:rPr>
          <w:rFonts w:eastAsia="Times New Roman" w:cs="Arial"/>
          <w:bCs/>
          <w:noProof w:val="0"/>
          <w:sz w:val="22"/>
          <w:lang w:val="es-ES_tradnl" w:eastAsia="ar-SA"/>
        </w:rPr>
      </w:pPr>
      <w:r w:rsidRPr="00307477">
        <w:rPr>
          <w:rFonts w:eastAsia="Times New Roman" w:cs="Arial"/>
          <w:b/>
          <w:bCs/>
          <w:noProof w:val="0"/>
          <w:sz w:val="22"/>
          <w:lang w:val="es-ES_tradnl" w:eastAsia="ar-SA"/>
        </w:rPr>
        <w:t xml:space="preserve">MECANISMOS DE SUPERVISIÓN.- </w:t>
      </w:r>
      <w:r w:rsidRPr="00307477">
        <w:rPr>
          <w:rFonts w:eastAsia="Times New Roman" w:cs="Arial"/>
          <w:bCs/>
          <w:noProof w:val="0"/>
          <w:sz w:val="22"/>
          <w:lang w:val="es-ES_tradnl" w:eastAsia="ar-SA"/>
        </w:rPr>
        <w:t>La Titular de la División de Dotación de Recursos Humanos, en su calidad de Administradora del Contrato supervisará continuamente de manera visual que el servicio contratado reúna las condiciones estipuladas en la contratación.</w:t>
      </w:r>
    </w:p>
    <w:p w:rsidR="00307477" w:rsidRPr="00307477" w:rsidRDefault="00307477" w:rsidP="00307477">
      <w:pPr>
        <w:suppressAutoHyphens/>
        <w:spacing w:after="0" w:line="240" w:lineRule="auto"/>
        <w:jc w:val="both"/>
        <w:rPr>
          <w:rFonts w:eastAsia="Times New Roman" w:cs="Arial"/>
          <w:b/>
          <w:bCs/>
          <w:noProof w:val="0"/>
          <w:sz w:val="22"/>
          <w:lang w:val="es-ES_tradnl" w:eastAsia="ar-SA"/>
        </w:rPr>
      </w:pPr>
    </w:p>
    <w:p w:rsidR="00307477" w:rsidRPr="00307477" w:rsidRDefault="00307477" w:rsidP="00307477">
      <w:pPr>
        <w:suppressAutoHyphens/>
        <w:spacing w:after="0" w:line="240" w:lineRule="auto"/>
        <w:jc w:val="both"/>
        <w:rPr>
          <w:rFonts w:eastAsia="Times New Roman" w:cs="Arial"/>
          <w:bCs/>
          <w:noProof w:val="0"/>
          <w:sz w:val="22"/>
          <w:lang w:val="es-ES_tradnl" w:eastAsia="ar-SA"/>
        </w:rPr>
      </w:pPr>
      <w:r w:rsidRPr="00307477">
        <w:rPr>
          <w:rFonts w:eastAsia="Times New Roman" w:cs="Arial"/>
          <w:b/>
          <w:bCs/>
          <w:noProof w:val="0"/>
          <w:sz w:val="22"/>
          <w:lang w:val="es-ES_tradnl" w:eastAsia="ar-SA"/>
        </w:rPr>
        <w:t xml:space="preserve">VERIFICACIÓN DEL SERVICIO.- </w:t>
      </w:r>
      <w:r w:rsidRPr="00307477">
        <w:rPr>
          <w:rFonts w:eastAsia="Times New Roman" w:cs="Arial"/>
          <w:bCs/>
          <w:noProof w:val="0"/>
          <w:sz w:val="22"/>
          <w:lang w:val="es-ES_tradnl" w:eastAsia="ar-SA"/>
        </w:rPr>
        <w:t xml:space="preserve">Al final del evento, se procederá a realizar un Acta de Entrega-Recepción, misma que </w:t>
      </w:r>
      <w:r w:rsidRPr="00307477">
        <w:rPr>
          <w:rFonts w:eastAsia="Times New Roman" w:cs="Arial"/>
          <w:bCs/>
          <w:noProof w:val="0"/>
          <w:sz w:val="22"/>
          <w:lang w:val="es-ES" w:eastAsia="ar-SA"/>
        </w:rPr>
        <w:t xml:space="preserve">deberá ser firmada por el </w:t>
      </w:r>
      <w:r w:rsidRPr="00307477">
        <w:rPr>
          <w:rFonts w:eastAsia="Times New Roman" w:cs="Arial"/>
          <w:bCs/>
          <w:noProof w:val="0"/>
          <w:sz w:val="22"/>
          <w:lang w:val="es-ES_tradnl" w:eastAsia="ar-SA"/>
        </w:rPr>
        <w:t xml:space="preserve">representante facultado por parte de </w:t>
      </w:r>
      <w:r w:rsidRPr="00307477">
        <w:rPr>
          <w:rFonts w:eastAsia="Times New Roman" w:cs="Arial"/>
          <w:b/>
          <w:bCs/>
          <w:noProof w:val="0"/>
          <w:sz w:val="22"/>
          <w:lang w:val="es-ES_tradnl" w:eastAsia="ar-SA"/>
        </w:rPr>
        <w:t>“EL PROVEEDOR”</w:t>
      </w:r>
      <w:r w:rsidRPr="00307477">
        <w:rPr>
          <w:rFonts w:eastAsia="Times New Roman" w:cs="Arial"/>
          <w:bCs/>
          <w:noProof w:val="0"/>
          <w:sz w:val="22"/>
          <w:lang w:val="es-ES_tradnl" w:eastAsia="ar-SA"/>
        </w:rPr>
        <w:t xml:space="preserve"> y la Administradora de este contrato, para asentar que el servicio se prestó a entera satisfacción de </w:t>
      </w:r>
      <w:r w:rsidRPr="00307477">
        <w:rPr>
          <w:rFonts w:eastAsia="Times New Roman" w:cs="Arial"/>
          <w:b/>
          <w:bCs/>
          <w:noProof w:val="0"/>
          <w:sz w:val="22"/>
          <w:lang w:val="es-ES_tradnl" w:eastAsia="ar-SA"/>
        </w:rPr>
        <w:t>“EL INSTITUTO”</w:t>
      </w:r>
      <w:r w:rsidRPr="00307477">
        <w:rPr>
          <w:rFonts w:eastAsia="Times New Roman" w:cs="Arial"/>
          <w:bCs/>
          <w:noProof w:val="0"/>
          <w:sz w:val="22"/>
          <w:lang w:val="es-ES_tradnl" w:eastAsia="ar-SA"/>
        </w:rPr>
        <w:t>.</w:t>
      </w:r>
    </w:p>
    <w:p w:rsidR="00307477" w:rsidRPr="00307477" w:rsidRDefault="00307477" w:rsidP="00307477">
      <w:pPr>
        <w:suppressAutoHyphens/>
        <w:spacing w:after="0" w:line="240" w:lineRule="auto"/>
        <w:jc w:val="both"/>
        <w:rPr>
          <w:rFonts w:eastAsia="Times New Roman" w:cs="Arial"/>
          <w:bCs/>
          <w:noProof w:val="0"/>
          <w:sz w:val="22"/>
          <w:lang w:val="es-ES_tradnl" w:eastAsia="ar-SA"/>
        </w:rPr>
      </w:pPr>
    </w:p>
    <w:p w:rsidR="00307477" w:rsidRPr="00307477" w:rsidRDefault="00307477" w:rsidP="00307477">
      <w:pPr>
        <w:suppressAutoHyphens/>
        <w:spacing w:after="0" w:line="240" w:lineRule="auto"/>
        <w:jc w:val="both"/>
        <w:rPr>
          <w:rFonts w:eastAsia="Times New Roman" w:cs="Arial"/>
          <w:bCs/>
          <w:noProof w:val="0"/>
          <w:sz w:val="22"/>
          <w:lang w:val="es-ES_tradnl" w:eastAsia="ar-SA"/>
        </w:rPr>
      </w:pPr>
      <w:r w:rsidRPr="00307477">
        <w:rPr>
          <w:rFonts w:eastAsia="Times New Roman" w:cs="Arial"/>
          <w:bCs/>
          <w:noProof w:val="0"/>
          <w:sz w:val="22"/>
          <w:lang w:val="es-ES_tradnl" w:eastAsia="ar-SA"/>
        </w:rPr>
        <w:t xml:space="preserve">Cabe resaltar que mientras no se cumpla con las condiciones de la prestación del servicio establecidas, </w:t>
      </w:r>
      <w:r w:rsidRPr="00307477">
        <w:rPr>
          <w:rFonts w:eastAsia="Times New Roman" w:cs="Arial"/>
          <w:b/>
          <w:bCs/>
          <w:noProof w:val="0"/>
          <w:sz w:val="22"/>
          <w:lang w:val="es-ES_tradnl" w:eastAsia="ar-SA"/>
        </w:rPr>
        <w:t>“EL INSTITUTO”</w:t>
      </w:r>
      <w:r w:rsidRPr="00307477">
        <w:rPr>
          <w:rFonts w:eastAsia="Times New Roman" w:cs="Arial"/>
          <w:bCs/>
          <w:noProof w:val="0"/>
          <w:sz w:val="22"/>
          <w:lang w:val="es-ES_tradnl" w:eastAsia="ar-SA"/>
        </w:rPr>
        <w:t xml:space="preserve"> no dará por aceptado el servicio objeto de este requerimiento.</w:t>
      </w:r>
    </w:p>
    <w:p w:rsidR="00307477" w:rsidRPr="00307477" w:rsidRDefault="00307477" w:rsidP="00307477">
      <w:pPr>
        <w:suppressAutoHyphens/>
        <w:spacing w:after="0" w:line="240" w:lineRule="auto"/>
        <w:jc w:val="both"/>
        <w:rPr>
          <w:rFonts w:eastAsia="Times New Roman" w:cs="Arial"/>
          <w:bCs/>
          <w:noProof w:val="0"/>
          <w:sz w:val="22"/>
          <w:lang w:val="es-ES_tradnl" w:eastAsia="ar-SA"/>
        </w:rPr>
      </w:pPr>
    </w:p>
    <w:p w:rsidR="00307477" w:rsidRP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b/>
          <w:noProof w:val="0"/>
          <w:sz w:val="22"/>
          <w:lang w:eastAsia="ar-SA"/>
        </w:rPr>
        <w:t>QUINTA.- VIGENCIA.- “LAS PARTES”</w:t>
      </w:r>
      <w:r w:rsidRPr="00307477">
        <w:rPr>
          <w:rFonts w:eastAsia="Times New Roman" w:cs="Arial"/>
          <w:noProof w:val="0"/>
          <w:sz w:val="22"/>
          <w:lang w:eastAsia="ar-SA"/>
        </w:rPr>
        <w:t xml:space="preserve"> convienen que la vigencia del presente Contrato iniciará a partir de su firma y concluirá el 31 de diciembre del 2017.</w:t>
      </w:r>
    </w:p>
    <w:p w:rsidR="00307477" w:rsidRPr="00307477" w:rsidRDefault="00307477" w:rsidP="00307477">
      <w:pPr>
        <w:suppressAutoHyphens/>
        <w:spacing w:after="0" w:line="240" w:lineRule="auto"/>
        <w:jc w:val="both"/>
        <w:rPr>
          <w:rFonts w:eastAsia="Times New Roman" w:cs="Arial"/>
          <w:noProof w:val="0"/>
          <w:sz w:val="22"/>
          <w:lang w:eastAsia="ar-SA"/>
        </w:rPr>
      </w:pPr>
    </w:p>
    <w:p w:rsidR="00307477" w:rsidRPr="00307477" w:rsidRDefault="00307477" w:rsidP="00307477">
      <w:pPr>
        <w:suppressAutoHyphens/>
        <w:spacing w:after="0" w:line="240" w:lineRule="auto"/>
        <w:jc w:val="both"/>
        <w:rPr>
          <w:rFonts w:eastAsia="Times New Roman" w:cs="Arial"/>
          <w:bCs/>
          <w:noProof w:val="0"/>
          <w:sz w:val="22"/>
          <w:lang w:eastAsia="ar-SA"/>
        </w:rPr>
      </w:pPr>
      <w:r w:rsidRPr="00307477">
        <w:rPr>
          <w:rFonts w:eastAsia="Times New Roman" w:cs="Arial"/>
          <w:b/>
          <w:noProof w:val="0"/>
          <w:sz w:val="22"/>
          <w:lang w:eastAsia="ar-SA"/>
        </w:rPr>
        <w:t>SEXTA.- TRANSFERENCIA DE DERECHOS DE COBRO. “EL PROVEEDOR</w:t>
      </w:r>
      <w:r w:rsidRPr="00307477">
        <w:rPr>
          <w:rFonts w:eastAsia="Times New Roman" w:cs="Arial"/>
          <w:b/>
          <w:bCs/>
          <w:noProof w:val="0"/>
          <w:sz w:val="22"/>
          <w:lang w:eastAsia="ar-SA"/>
        </w:rPr>
        <w:t xml:space="preserve">” </w:t>
      </w:r>
      <w:r w:rsidRPr="00307477">
        <w:rPr>
          <w:rFonts w:eastAsia="Times New Roman" w:cs="Arial"/>
          <w:bCs/>
          <w:noProof w:val="0"/>
          <w:sz w:val="22"/>
          <w:lang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307477">
        <w:rPr>
          <w:rFonts w:eastAsia="Times New Roman" w:cs="Arial"/>
          <w:b/>
          <w:bCs/>
          <w:noProof w:val="0"/>
          <w:sz w:val="22"/>
          <w:lang w:eastAsia="ar-SA"/>
        </w:rPr>
        <w:t>“EL INSTITUTO”</w:t>
      </w:r>
      <w:r w:rsidRPr="00307477">
        <w:rPr>
          <w:rFonts w:eastAsia="Times New Roman" w:cs="Arial"/>
          <w:bCs/>
          <w:noProof w:val="0"/>
          <w:sz w:val="22"/>
          <w:lang w:eastAsia="ar-SA"/>
        </w:rPr>
        <w:t xml:space="preserve"> a través del Administrador del presente Contrato para tal efecto.</w:t>
      </w:r>
    </w:p>
    <w:p w:rsidR="00307477" w:rsidRPr="00307477" w:rsidRDefault="00307477" w:rsidP="00307477">
      <w:pPr>
        <w:suppressAutoHyphens/>
        <w:spacing w:after="0" w:line="240" w:lineRule="auto"/>
        <w:jc w:val="both"/>
        <w:rPr>
          <w:rFonts w:eastAsia="Times New Roman" w:cs="Arial"/>
          <w:bCs/>
          <w:noProof w:val="0"/>
          <w:sz w:val="22"/>
          <w:lang w:eastAsia="ar-SA"/>
        </w:rPr>
      </w:pPr>
    </w:p>
    <w:p w:rsidR="00307477" w:rsidRPr="00307477" w:rsidRDefault="00307477" w:rsidP="00307477">
      <w:pPr>
        <w:suppressAutoHyphens/>
        <w:spacing w:after="0" w:line="240" w:lineRule="auto"/>
        <w:jc w:val="both"/>
        <w:rPr>
          <w:rFonts w:eastAsia="Times New Roman" w:cs="Arial"/>
          <w:bCs/>
          <w:noProof w:val="0"/>
          <w:sz w:val="22"/>
          <w:lang w:eastAsia="ar-SA"/>
        </w:rPr>
      </w:pPr>
      <w:r w:rsidRPr="00307477">
        <w:rPr>
          <w:rFonts w:eastAsia="Times New Roman" w:cs="Arial"/>
          <w:b/>
          <w:bCs/>
          <w:noProof w:val="0"/>
          <w:sz w:val="22"/>
          <w:lang w:eastAsia="ar-SA"/>
        </w:rPr>
        <w:t>“EL PROVEEDOR”</w:t>
      </w:r>
      <w:r w:rsidRPr="00307477">
        <w:rPr>
          <w:rFonts w:eastAsia="Times New Roman" w:cs="Arial"/>
          <w:bCs/>
          <w:noProof w:val="0"/>
          <w:sz w:val="22"/>
          <w:lang w:eastAsia="ar-SA"/>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307477" w:rsidRPr="00307477" w:rsidRDefault="00307477" w:rsidP="00307477">
      <w:pPr>
        <w:suppressAutoHyphens/>
        <w:spacing w:after="0" w:line="240" w:lineRule="auto"/>
        <w:jc w:val="both"/>
        <w:rPr>
          <w:rFonts w:eastAsia="Times New Roman" w:cs="Arial"/>
          <w:bCs/>
          <w:noProof w:val="0"/>
          <w:sz w:val="22"/>
          <w:lang w:eastAsia="ar-SA"/>
        </w:rPr>
      </w:pPr>
    </w:p>
    <w:p w:rsidR="00307477" w:rsidRPr="00307477" w:rsidRDefault="00307477" w:rsidP="00307477">
      <w:pPr>
        <w:suppressAutoHyphens/>
        <w:spacing w:after="0" w:line="240" w:lineRule="auto"/>
        <w:jc w:val="both"/>
        <w:rPr>
          <w:rFonts w:eastAsia="Times New Roman" w:cs="Arial"/>
          <w:bCs/>
          <w:noProof w:val="0"/>
          <w:sz w:val="22"/>
          <w:lang w:eastAsia="ar-SA"/>
        </w:rPr>
      </w:pPr>
      <w:r w:rsidRPr="00307477">
        <w:rPr>
          <w:rFonts w:eastAsia="Times New Roman" w:cs="Arial"/>
          <w:bCs/>
          <w:noProof w:val="0"/>
          <w:sz w:val="22"/>
          <w:lang w:eastAsia="ar-SA"/>
        </w:rPr>
        <w:t xml:space="preserve">Si con motivo de la transferencia de los derechos de cobro solicitada por </w:t>
      </w:r>
      <w:r w:rsidRPr="00307477">
        <w:rPr>
          <w:rFonts w:eastAsia="Times New Roman" w:cs="Arial"/>
          <w:b/>
          <w:bCs/>
          <w:noProof w:val="0"/>
          <w:sz w:val="22"/>
          <w:lang w:eastAsia="ar-SA"/>
        </w:rPr>
        <w:t xml:space="preserve">“EL PROVEEDOR” </w:t>
      </w:r>
      <w:r w:rsidRPr="00307477">
        <w:rPr>
          <w:rFonts w:eastAsia="Times New Roman" w:cs="Arial"/>
          <w:bCs/>
          <w:noProof w:val="0"/>
          <w:sz w:val="22"/>
          <w:lang w:eastAsia="ar-SA"/>
        </w:rPr>
        <w:t>se origina un retraso en el pago, no procederá el pago de los gastos financieros a que hace referencia el artículo 51 de la Ley de Adquisiciones, Arrendamientos y Servicios del Sector Público.</w:t>
      </w:r>
    </w:p>
    <w:p w:rsidR="00307477" w:rsidRPr="00307477" w:rsidRDefault="00307477" w:rsidP="00307477">
      <w:pPr>
        <w:tabs>
          <w:tab w:val="left" w:pos="9639"/>
        </w:tabs>
        <w:suppressAutoHyphens/>
        <w:spacing w:after="0" w:line="240" w:lineRule="auto"/>
        <w:jc w:val="both"/>
        <w:rPr>
          <w:rFonts w:eastAsia="Times New Roman" w:cs="Arial"/>
          <w:bCs/>
          <w:noProof w:val="0"/>
          <w:sz w:val="22"/>
          <w:lang w:eastAsia="ar-SA"/>
        </w:rPr>
      </w:pPr>
    </w:p>
    <w:p w:rsidR="00307477" w:rsidRP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b/>
          <w:noProof w:val="0"/>
          <w:sz w:val="22"/>
          <w:lang w:eastAsia="ar-SA"/>
        </w:rPr>
        <w:t>SÉPTIMA.- RESPONSABILIDAD.-</w:t>
      </w:r>
      <w:r w:rsidRPr="00307477">
        <w:rPr>
          <w:rFonts w:eastAsia="Times New Roman" w:cs="Arial"/>
          <w:noProof w:val="0"/>
          <w:sz w:val="22"/>
          <w:lang w:eastAsia="ar-SA"/>
        </w:rPr>
        <w:t xml:space="preserve"> </w:t>
      </w:r>
      <w:r w:rsidRPr="00307477">
        <w:rPr>
          <w:rFonts w:eastAsia="Times New Roman" w:cs="Arial"/>
          <w:b/>
          <w:noProof w:val="0"/>
          <w:sz w:val="22"/>
          <w:lang w:eastAsia="ar-SA"/>
        </w:rPr>
        <w:t>“EL PROVEEDOR”</w:t>
      </w:r>
      <w:r w:rsidRPr="00307477">
        <w:rPr>
          <w:rFonts w:eastAsia="Times New Roman" w:cs="Arial"/>
          <w:noProof w:val="0"/>
          <w:sz w:val="22"/>
          <w:lang w:eastAsia="ar-SA"/>
        </w:rPr>
        <w:t xml:space="preserve"> se obliga a responder por su cuenta y riesgo de los daños y/o perjuicios que por inobservancia o negligencia de su parte, llegue a causar a </w:t>
      </w:r>
      <w:r w:rsidRPr="00307477">
        <w:rPr>
          <w:rFonts w:eastAsia="Times New Roman" w:cs="Arial"/>
          <w:b/>
          <w:noProof w:val="0"/>
          <w:sz w:val="22"/>
          <w:lang w:eastAsia="ar-SA"/>
        </w:rPr>
        <w:t>“EL INSTITUTO”</w:t>
      </w:r>
      <w:r w:rsidRPr="00307477">
        <w:rPr>
          <w:rFonts w:eastAsia="Times New Roman" w:cs="Arial"/>
          <w:noProof w:val="0"/>
          <w:sz w:val="22"/>
          <w:lang w:eastAsia="ar-SA"/>
        </w:rPr>
        <w:t xml:space="preserve"> y/o a terceros, con motivo de las obligaciones pactadas en este instrumento jurídico, o deficiencias presentadas</w:t>
      </w:r>
      <w:r w:rsidRPr="00307477">
        <w:rPr>
          <w:rFonts w:eastAsia="Times New Roman" w:cs="Arial"/>
          <w:noProof w:val="0"/>
          <w:color w:val="0070C0"/>
          <w:sz w:val="22"/>
          <w:lang w:eastAsia="ar-SA"/>
        </w:rPr>
        <w:t xml:space="preserve"> </w:t>
      </w:r>
      <w:r w:rsidRPr="00307477">
        <w:rPr>
          <w:rFonts w:eastAsia="Times New Roman" w:cs="Arial"/>
          <w:noProof w:val="0"/>
          <w:sz w:val="22"/>
          <w:lang w:eastAsia="ar-SA"/>
        </w:rPr>
        <w:t>de conformidad con lo establecido en el artículo 53 de la Ley de Adquisiciones, Arrendamientos y Servicios del Sector Público.</w:t>
      </w:r>
    </w:p>
    <w:p w:rsidR="00307477" w:rsidRPr="00307477" w:rsidRDefault="00307477" w:rsidP="00307477">
      <w:pPr>
        <w:tabs>
          <w:tab w:val="left" w:pos="9639"/>
        </w:tabs>
        <w:suppressAutoHyphens/>
        <w:spacing w:after="0" w:line="240" w:lineRule="auto"/>
        <w:jc w:val="both"/>
        <w:rPr>
          <w:rFonts w:eastAsia="Times New Roman" w:cs="Arial"/>
          <w:bCs/>
          <w:noProof w:val="0"/>
          <w:sz w:val="22"/>
          <w:lang w:eastAsia="ar-SA"/>
        </w:rPr>
      </w:pPr>
    </w:p>
    <w:p w:rsidR="00307477" w:rsidRP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b/>
          <w:noProof w:val="0"/>
          <w:sz w:val="22"/>
          <w:lang w:eastAsia="ar-SA"/>
        </w:rPr>
        <w:t xml:space="preserve">OCTAVA.- CONTRIBUCIONES.- </w:t>
      </w:r>
      <w:r w:rsidRPr="00307477">
        <w:rPr>
          <w:rFonts w:eastAsia="Times New Roman" w:cs="Arial"/>
          <w:noProof w:val="0"/>
          <w:sz w:val="22"/>
          <w:lang w:eastAsia="ar-SA"/>
        </w:rPr>
        <w:t xml:space="preserve">Los impuestos y/o derechos que procedan con motivo del servicio objeto del presente Contrato, serán pagados por </w:t>
      </w:r>
      <w:r w:rsidRPr="00307477">
        <w:rPr>
          <w:rFonts w:eastAsia="Times New Roman" w:cs="Arial"/>
          <w:b/>
          <w:bCs/>
          <w:noProof w:val="0"/>
          <w:sz w:val="22"/>
          <w:lang w:eastAsia="ar-SA"/>
        </w:rPr>
        <w:t xml:space="preserve">“EL PROVEEDOR” </w:t>
      </w:r>
      <w:r w:rsidRPr="00307477">
        <w:rPr>
          <w:rFonts w:eastAsia="Times New Roman" w:cs="Arial"/>
          <w:noProof w:val="0"/>
          <w:sz w:val="22"/>
          <w:lang w:eastAsia="ar-SA"/>
        </w:rPr>
        <w:t xml:space="preserve"> conforme a la legislación aplicable en la materia.</w:t>
      </w:r>
    </w:p>
    <w:p w:rsidR="00307477" w:rsidRPr="00307477" w:rsidRDefault="00307477" w:rsidP="00307477">
      <w:pPr>
        <w:spacing w:after="0" w:line="240" w:lineRule="auto"/>
        <w:jc w:val="both"/>
        <w:rPr>
          <w:rFonts w:eastAsia="Times New Roman" w:cs="Arial"/>
          <w:b/>
          <w:bCs/>
          <w:noProof w:val="0"/>
          <w:sz w:val="22"/>
          <w:lang w:val="es-ES" w:eastAsia="es-ES"/>
        </w:rPr>
      </w:pPr>
    </w:p>
    <w:p w:rsidR="00307477" w:rsidRPr="00307477" w:rsidRDefault="00307477" w:rsidP="00307477">
      <w:pPr>
        <w:spacing w:after="0" w:line="240" w:lineRule="auto"/>
        <w:jc w:val="both"/>
        <w:rPr>
          <w:rFonts w:eastAsia="Times New Roman" w:cs="Arial"/>
          <w:noProof w:val="0"/>
          <w:sz w:val="22"/>
          <w:lang w:val="es-ES" w:eastAsia="es-ES"/>
        </w:rPr>
      </w:pPr>
      <w:r w:rsidRPr="00307477">
        <w:rPr>
          <w:rFonts w:eastAsia="Times New Roman" w:cs="Arial"/>
          <w:b/>
          <w:bCs/>
          <w:noProof w:val="0"/>
          <w:sz w:val="22"/>
          <w:lang w:val="es-ES" w:eastAsia="es-ES"/>
        </w:rPr>
        <w:t>“EL INSTITUTO”</w:t>
      </w:r>
      <w:r w:rsidRPr="00307477">
        <w:rPr>
          <w:rFonts w:eastAsia="Times New Roman" w:cs="Arial"/>
          <w:noProof w:val="0"/>
          <w:sz w:val="22"/>
          <w:lang w:val="es-ES" w:eastAsia="es-ES"/>
        </w:rPr>
        <w:t xml:space="preserve"> sólo cubrirá el Impuesto al Valor Agregado (I.V.A.) de acuerdo a lo establecido en las disposiciones fiscales vigentes en la materia.</w:t>
      </w:r>
    </w:p>
    <w:p w:rsidR="00307477" w:rsidRPr="00307477" w:rsidRDefault="00307477" w:rsidP="00307477">
      <w:pPr>
        <w:suppressAutoHyphens/>
        <w:spacing w:after="0" w:line="240" w:lineRule="auto"/>
        <w:jc w:val="both"/>
        <w:rPr>
          <w:rFonts w:eastAsia="Times New Roman" w:cs="Arial"/>
          <w:b/>
          <w:bCs/>
          <w:noProof w:val="0"/>
          <w:sz w:val="22"/>
          <w:lang w:eastAsia="ar-SA"/>
        </w:rPr>
      </w:pPr>
    </w:p>
    <w:p w:rsidR="00307477" w:rsidRP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b/>
          <w:bCs/>
          <w:noProof w:val="0"/>
          <w:sz w:val="22"/>
          <w:lang w:eastAsia="ar-SA"/>
        </w:rPr>
        <w:t>“EL PROVEEDOR”</w:t>
      </w:r>
      <w:r w:rsidRPr="00307477">
        <w:rPr>
          <w:rFonts w:eastAsia="Times New Roman" w:cs="Arial"/>
          <w:bCs/>
          <w:noProof w:val="0"/>
          <w:sz w:val="22"/>
          <w:lang w:eastAsia="ar-SA"/>
        </w:rPr>
        <w:t xml:space="preserve"> en su caso, </w:t>
      </w:r>
      <w:r w:rsidRPr="00307477">
        <w:rPr>
          <w:rFonts w:eastAsia="Times New Roman" w:cs="Arial"/>
          <w:noProof w:val="0"/>
          <w:sz w:val="22"/>
          <w:lang w:eastAsia="ar-SA"/>
        </w:rPr>
        <w:t xml:space="preserve">cumplirá con la inscripción de sus trabajadores en el régimen obligatorio del Seguro Social, así como con el pago de las cuotas obrero-patronales a que haya lugar, conforme a lo dispuesto en la Ley del Seguro Social. </w:t>
      </w:r>
      <w:r w:rsidRPr="00307477">
        <w:rPr>
          <w:rFonts w:eastAsia="Times New Roman" w:cs="Arial"/>
          <w:b/>
          <w:bCs/>
          <w:noProof w:val="0"/>
          <w:sz w:val="22"/>
          <w:lang w:eastAsia="ar-SA"/>
        </w:rPr>
        <w:t>“EL INSTITUTO”</w:t>
      </w:r>
      <w:r w:rsidRPr="00307477">
        <w:rPr>
          <w:rFonts w:eastAsia="Times New Roman" w:cs="Arial"/>
          <w:noProof w:val="0"/>
          <w:sz w:val="22"/>
          <w:lang w:eastAsia="ar-SA"/>
        </w:rPr>
        <w:t xml:space="preserve"> a través del Área fiscalizadora competente podrá verificar en cualquier momento el cumplimiento de dicha obligación.</w:t>
      </w:r>
    </w:p>
    <w:p w:rsidR="00307477" w:rsidRPr="00307477" w:rsidRDefault="00307477" w:rsidP="00307477">
      <w:pPr>
        <w:suppressAutoHyphens/>
        <w:spacing w:after="0" w:line="240" w:lineRule="auto"/>
        <w:jc w:val="both"/>
        <w:rPr>
          <w:rFonts w:eastAsia="Times New Roman" w:cs="Arial"/>
          <w:noProof w:val="0"/>
          <w:sz w:val="22"/>
          <w:lang w:eastAsia="ar-SA"/>
        </w:rPr>
      </w:pPr>
    </w:p>
    <w:p w:rsidR="00307477" w:rsidRP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b/>
          <w:bCs/>
          <w:noProof w:val="0"/>
          <w:sz w:val="22"/>
          <w:lang w:eastAsia="ar-SA"/>
        </w:rPr>
        <w:t>“EL PROVEEDOR”</w:t>
      </w:r>
      <w:r w:rsidRPr="00307477">
        <w:rPr>
          <w:rFonts w:eastAsia="Times New Roman" w:cs="Arial"/>
          <w:noProof w:val="0"/>
          <w:sz w:val="22"/>
          <w:lang w:eastAsia="ar-SA"/>
        </w:rPr>
        <w:t xml:space="preserve"> podrá solicitar a </w:t>
      </w:r>
      <w:r w:rsidRPr="00307477">
        <w:rPr>
          <w:rFonts w:eastAsia="Times New Roman" w:cs="Arial"/>
          <w:b/>
          <w:bCs/>
          <w:noProof w:val="0"/>
          <w:sz w:val="22"/>
          <w:lang w:eastAsia="ar-SA"/>
        </w:rPr>
        <w:t>“EL INSTITUTO”</w:t>
      </w:r>
      <w:r w:rsidRPr="00307477">
        <w:rPr>
          <w:rFonts w:eastAsia="Times New Roman" w:cs="Arial"/>
          <w:noProof w:val="0"/>
          <w:sz w:val="22"/>
          <w:lang w:eastAsia="ar-SA"/>
        </w:rPr>
        <w:t xml:space="preserve"> a través del Área competente, por escrito y previo al cobro de cualquier factura, que de conformidad con lo dispuesto en el artículo 40 B último párrafo de la Ley del Seguro Social, en el supuesto que durante la vigencia del presente Contrato, se generen cuentas por liquidar a su cargo, líquidas y exigibles a favor de </w:t>
      </w:r>
      <w:r w:rsidRPr="00307477">
        <w:rPr>
          <w:rFonts w:eastAsia="Times New Roman" w:cs="Arial"/>
          <w:b/>
          <w:bCs/>
          <w:noProof w:val="0"/>
          <w:sz w:val="22"/>
          <w:lang w:eastAsia="ar-SA"/>
        </w:rPr>
        <w:t>“EL INSTITUTO”</w:t>
      </w:r>
      <w:r w:rsidRPr="00307477">
        <w:rPr>
          <w:rFonts w:eastAsia="Times New Roman" w:cs="Arial"/>
          <w:noProof w:val="0"/>
          <w:sz w:val="22"/>
          <w:lang w:eastAsia="ar-SA"/>
        </w:rPr>
        <w:t xml:space="preserve"> le sean aplicados como descuento en los recursos que le corresponda percibir con </w:t>
      </w:r>
      <w:r w:rsidRPr="00307477">
        <w:rPr>
          <w:rFonts w:eastAsia="Times New Roman" w:cs="Arial"/>
          <w:noProof w:val="0"/>
          <w:sz w:val="22"/>
          <w:lang w:eastAsia="ar-SA"/>
        </w:rPr>
        <w:lastRenderedPageBreak/>
        <w:t>motivo del presente instrumento jurídico, contra los adeudos que, en su caso, tuviera por concepto de cuotas obrero-patronales.</w:t>
      </w:r>
    </w:p>
    <w:p w:rsidR="00307477" w:rsidRPr="00307477" w:rsidRDefault="00307477" w:rsidP="00307477">
      <w:pPr>
        <w:suppressAutoHyphens/>
        <w:spacing w:after="0" w:line="240" w:lineRule="auto"/>
        <w:jc w:val="both"/>
        <w:rPr>
          <w:rFonts w:eastAsia="Times New Roman" w:cs="Arial"/>
          <w:noProof w:val="0"/>
          <w:sz w:val="22"/>
          <w:lang w:eastAsia="ar-SA"/>
        </w:rPr>
      </w:pPr>
    </w:p>
    <w:p w:rsidR="00307477" w:rsidRP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b/>
          <w:noProof w:val="0"/>
          <w:sz w:val="22"/>
          <w:lang w:eastAsia="ar-SA"/>
        </w:rPr>
        <w:t>NOVENA.- PATENTES Y/O MARCAS.- “EL PROVEEDOR”</w:t>
      </w:r>
      <w:r w:rsidRPr="00307477">
        <w:rPr>
          <w:rFonts w:eastAsia="Times New Roman" w:cs="Arial"/>
          <w:noProof w:val="0"/>
          <w:sz w:val="22"/>
          <w:lang w:eastAsia="ar-SA"/>
        </w:rPr>
        <w:t xml:space="preserve"> se obliga para con </w:t>
      </w:r>
      <w:r w:rsidRPr="00307477">
        <w:rPr>
          <w:rFonts w:eastAsia="Times New Roman" w:cs="Arial"/>
          <w:b/>
          <w:noProof w:val="0"/>
          <w:sz w:val="22"/>
          <w:lang w:eastAsia="ar-SA"/>
        </w:rPr>
        <w:t>“EL INSTITUTO”</w:t>
      </w:r>
      <w:r w:rsidRPr="00307477">
        <w:rPr>
          <w:rFonts w:eastAsia="Times New Roman" w:cs="Arial"/>
          <w:noProof w:val="0"/>
          <w:sz w:val="22"/>
          <w:lang w:eastAsia="ar-SA"/>
        </w:rPr>
        <w:t xml:space="preserve">, a responder por los daños y/o perjuicios que pudiera causar a </w:t>
      </w:r>
      <w:r w:rsidRPr="00307477">
        <w:rPr>
          <w:rFonts w:eastAsia="Times New Roman" w:cs="Arial"/>
          <w:b/>
          <w:noProof w:val="0"/>
          <w:sz w:val="22"/>
          <w:lang w:eastAsia="ar-SA"/>
        </w:rPr>
        <w:t>“EL INSTITUTO”</w:t>
      </w:r>
      <w:r w:rsidRPr="00307477">
        <w:rPr>
          <w:rFonts w:eastAsia="Times New Roman" w:cs="Arial"/>
          <w:noProof w:val="0"/>
          <w:sz w:val="22"/>
          <w:lang w:eastAsia="ar-SA"/>
        </w:rPr>
        <w:t xml:space="preserve"> y/o a terceros, si con motivo de la prestación de los servicios se violan derechos de autor, de patentes y/o marcas u otro derecho reservado a nivel Nacional o Internacional.</w:t>
      </w:r>
    </w:p>
    <w:p w:rsidR="00307477" w:rsidRPr="00307477" w:rsidRDefault="00307477" w:rsidP="00307477">
      <w:pPr>
        <w:suppressAutoHyphens/>
        <w:spacing w:after="0" w:line="240" w:lineRule="auto"/>
        <w:jc w:val="both"/>
        <w:rPr>
          <w:rFonts w:eastAsia="Times New Roman" w:cs="Arial"/>
          <w:noProof w:val="0"/>
          <w:sz w:val="22"/>
          <w:lang w:eastAsia="ar-SA"/>
        </w:rPr>
      </w:pPr>
    </w:p>
    <w:p w:rsidR="00307477" w:rsidRP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noProof w:val="0"/>
          <w:sz w:val="22"/>
          <w:lang w:eastAsia="ar-SA"/>
        </w:rPr>
        <w:t xml:space="preserve">Por lo anterior, </w:t>
      </w:r>
      <w:r w:rsidRPr="00307477">
        <w:rPr>
          <w:rFonts w:eastAsia="Times New Roman" w:cs="Arial"/>
          <w:b/>
          <w:bCs/>
          <w:noProof w:val="0"/>
          <w:sz w:val="22"/>
          <w:lang w:eastAsia="ar-SA"/>
        </w:rPr>
        <w:t>"EL PROVEEDOR"</w:t>
      </w:r>
      <w:r w:rsidRPr="00307477">
        <w:rPr>
          <w:rFonts w:eastAsia="Times New Roman" w:cs="Arial"/>
          <w:noProof w:val="0"/>
          <w:sz w:val="22"/>
          <w:lang w:eastAsia="ar-SA"/>
        </w:rPr>
        <w:t xml:space="preserve"> manifiesta en este acto bajo protesta de decir verdad, no encontrarse en ninguno de los supuestos de infracción a la Ley Federal del Derecho de Autor, ni a la Ley de la Propiedad Industrial.</w:t>
      </w:r>
    </w:p>
    <w:p w:rsidR="00307477" w:rsidRPr="00307477" w:rsidRDefault="00307477" w:rsidP="00307477">
      <w:pPr>
        <w:suppressAutoHyphens/>
        <w:spacing w:after="0" w:line="240" w:lineRule="auto"/>
        <w:jc w:val="both"/>
        <w:rPr>
          <w:rFonts w:eastAsia="Times New Roman" w:cs="Arial"/>
          <w:noProof w:val="0"/>
          <w:sz w:val="22"/>
          <w:lang w:eastAsia="ar-SA"/>
        </w:rPr>
      </w:pPr>
    </w:p>
    <w:p w:rsidR="00307477" w:rsidRPr="00307477" w:rsidRDefault="00307477" w:rsidP="00307477">
      <w:pPr>
        <w:suppressAutoHyphens/>
        <w:spacing w:after="0" w:line="240" w:lineRule="auto"/>
        <w:jc w:val="both"/>
        <w:rPr>
          <w:rFonts w:eastAsia="Times New Roman" w:cs="Arial"/>
          <w:bCs/>
          <w:noProof w:val="0"/>
          <w:sz w:val="22"/>
          <w:lang w:eastAsia="ar-SA"/>
        </w:rPr>
      </w:pPr>
      <w:r w:rsidRPr="00307477">
        <w:rPr>
          <w:rFonts w:eastAsia="Times New Roman" w:cs="Arial"/>
          <w:noProof w:val="0"/>
          <w:sz w:val="22"/>
          <w:lang w:eastAsia="ar-SA"/>
        </w:rPr>
        <w:t xml:space="preserve">En caso de que sobreviniera alguna reclamación en contra de </w:t>
      </w:r>
      <w:r w:rsidRPr="00307477">
        <w:rPr>
          <w:rFonts w:eastAsia="Times New Roman" w:cs="Arial"/>
          <w:b/>
          <w:bCs/>
          <w:noProof w:val="0"/>
          <w:sz w:val="22"/>
          <w:lang w:eastAsia="ar-SA"/>
        </w:rPr>
        <w:t>"EL INSTITUTO"</w:t>
      </w:r>
      <w:r w:rsidRPr="00307477">
        <w:rPr>
          <w:rFonts w:eastAsia="Times New Roman" w:cs="Arial"/>
          <w:noProof w:val="0"/>
          <w:sz w:val="22"/>
          <w:lang w:eastAsia="ar-SA"/>
        </w:rPr>
        <w:t xml:space="preserve"> por cualquiera de las causas antes mencionadas, la única obligación de éste será la de dar aviso en el domicilio previsto en este instrumento jurídico a </w:t>
      </w:r>
      <w:r w:rsidRPr="00307477">
        <w:rPr>
          <w:rFonts w:eastAsia="Times New Roman" w:cs="Arial"/>
          <w:b/>
          <w:bCs/>
          <w:noProof w:val="0"/>
          <w:sz w:val="22"/>
          <w:lang w:eastAsia="ar-SA"/>
        </w:rPr>
        <w:t>"EL PROVEEDOR"</w:t>
      </w:r>
      <w:r w:rsidRPr="00307477">
        <w:rPr>
          <w:rFonts w:eastAsia="Times New Roman" w:cs="Arial"/>
          <w:noProof w:val="0"/>
          <w:sz w:val="22"/>
          <w:lang w:eastAsia="ar-SA"/>
        </w:rPr>
        <w:t xml:space="preserve">, para que éste lleve a cabo las acciones necesarias que garanticen la liberación de </w:t>
      </w:r>
      <w:r w:rsidRPr="00307477">
        <w:rPr>
          <w:rFonts w:eastAsia="Times New Roman" w:cs="Arial"/>
          <w:b/>
          <w:bCs/>
          <w:noProof w:val="0"/>
          <w:sz w:val="22"/>
          <w:lang w:eastAsia="ar-SA"/>
        </w:rPr>
        <w:t>"EL INSTITUTO"</w:t>
      </w:r>
      <w:r w:rsidRPr="00307477">
        <w:rPr>
          <w:rFonts w:eastAsia="Times New Roman" w:cs="Arial"/>
          <w:noProof w:val="0"/>
          <w:sz w:val="22"/>
          <w:lang w:eastAsia="ar-SA"/>
        </w:rPr>
        <w:t xml:space="preserve"> de cualquier controversia o responsabilidad de carácter civil, mercantil, penal o administrativa que, en su caso, se ocasione</w:t>
      </w:r>
      <w:r w:rsidRPr="00307477">
        <w:rPr>
          <w:rFonts w:eastAsia="Times New Roman" w:cs="Arial"/>
          <w:bCs/>
          <w:noProof w:val="0"/>
          <w:sz w:val="22"/>
          <w:lang w:eastAsia="ar-SA"/>
        </w:rPr>
        <w:t>.</w:t>
      </w:r>
    </w:p>
    <w:p w:rsidR="00307477" w:rsidRPr="00307477" w:rsidRDefault="00307477" w:rsidP="00307477">
      <w:pPr>
        <w:suppressAutoHyphens/>
        <w:spacing w:after="0" w:line="240" w:lineRule="auto"/>
        <w:jc w:val="both"/>
        <w:rPr>
          <w:rFonts w:eastAsia="Times New Roman" w:cs="Arial"/>
          <w:b/>
          <w:bCs/>
          <w:noProof w:val="0"/>
          <w:sz w:val="22"/>
          <w:lang w:eastAsia="ar-SA"/>
        </w:rPr>
      </w:pPr>
    </w:p>
    <w:p w:rsidR="00307477" w:rsidRPr="00307477" w:rsidRDefault="00307477" w:rsidP="00307477">
      <w:pPr>
        <w:tabs>
          <w:tab w:val="left" w:pos="9639"/>
        </w:tabs>
        <w:suppressAutoHyphens/>
        <w:spacing w:after="0" w:line="240" w:lineRule="auto"/>
        <w:jc w:val="both"/>
        <w:rPr>
          <w:rFonts w:eastAsia="Times New Roman" w:cs="Arial"/>
          <w:bCs/>
          <w:noProof w:val="0"/>
          <w:sz w:val="22"/>
          <w:lang w:eastAsia="ar-SA"/>
        </w:rPr>
      </w:pPr>
      <w:r w:rsidRPr="00307477">
        <w:rPr>
          <w:rFonts w:eastAsia="Times New Roman" w:cs="Arial"/>
          <w:noProof w:val="0"/>
          <w:sz w:val="22"/>
          <w:lang w:eastAsia="ar-SA"/>
        </w:rPr>
        <w:t xml:space="preserve">Lo anterior de conformidad a lo establecido en el artículo 45, fracción XX de la </w:t>
      </w:r>
      <w:r w:rsidRPr="00307477">
        <w:rPr>
          <w:rFonts w:eastAsia="Times New Roman" w:cs="Arial"/>
          <w:bCs/>
          <w:noProof w:val="0"/>
          <w:sz w:val="22"/>
          <w:lang w:eastAsia="ar-SA"/>
        </w:rPr>
        <w:t>Ley de Adquisiciones, Arrendamientos y Servicios del Sector Público.</w:t>
      </w:r>
    </w:p>
    <w:p w:rsidR="00307477" w:rsidRPr="00307477" w:rsidRDefault="00307477" w:rsidP="00307477">
      <w:pPr>
        <w:tabs>
          <w:tab w:val="left" w:pos="9639"/>
        </w:tabs>
        <w:suppressAutoHyphens/>
        <w:spacing w:after="0" w:line="240" w:lineRule="auto"/>
        <w:jc w:val="both"/>
        <w:rPr>
          <w:rFonts w:eastAsia="Times New Roman" w:cs="Arial"/>
          <w:bCs/>
          <w:noProof w:val="0"/>
          <w:sz w:val="22"/>
          <w:lang w:eastAsia="ar-SA"/>
        </w:rPr>
      </w:pPr>
    </w:p>
    <w:p w:rsidR="00307477" w:rsidRPr="00307477" w:rsidRDefault="00307477" w:rsidP="00307477">
      <w:pPr>
        <w:numPr>
          <w:ilvl w:val="0"/>
          <w:numId w:val="25"/>
        </w:numPr>
        <w:tabs>
          <w:tab w:val="num" w:pos="0"/>
          <w:tab w:val="num" w:pos="540"/>
          <w:tab w:val="left" w:pos="9639"/>
        </w:tabs>
        <w:suppressAutoHyphens/>
        <w:spacing w:after="0" w:line="240" w:lineRule="auto"/>
        <w:ind w:left="0" w:firstLine="0"/>
        <w:jc w:val="both"/>
        <w:rPr>
          <w:rFonts w:eastAsia="Times New Roman" w:cs="Arial"/>
          <w:bCs/>
          <w:noProof w:val="0"/>
          <w:sz w:val="22"/>
          <w:lang w:eastAsia="ar-SA"/>
        </w:rPr>
      </w:pPr>
      <w:r w:rsidRPr="00307477">
        <w:rPr>
          <w:rFonts w:eastAsia="Times New Roman" w:cs="Arial"/>
          <w:bCs/>
          <w:noProof w:val="0"/>
          <w:sz w:val="22"/>
          <w:lang w:eastAsia="ar-SA"/>
        </w:rPr>
        <w:t xml:space="preserve">La titularidad de los nuevos desarrollos y/o programas entregables, resultado de los impresos materia de este requerimiento, pertenecen de manera exclusiva a </w:t>
      </w:r>
      <w:r w:rsidRPr="00307477">
        <w:rPr>
          <w:rFonts w:eastAsia="Times New Roman" w:cs="Arial"/>
          <w:b/>
          <w:bCs/>
          <w:noProof w:val="0"/>
          <w:sz w:val="22"/>
          <w:lang w:eastAsia="ar-SA"/>
        </w:rPr>
        <w:t>"EL INSTITUTO"</w:t>
      </w:r>
      <w:r w:rsidRPr="00307477">
        <w:rPr>
          <w:rFonts w:eastAsia="Times New Roman" w:cs="Arial"/>
          <w:bCs/>
          <w:noProof w:val="0"/>
          <w:sz w:val="22"/>
          <w:lang w:eastAsia="ar-SA"/>
        </w:rPr>
        <w:t xml:space="preserve">, así como los derechos de autor que pudieran derivarse de ellos, razón por la cual </w:t>
      </w:r>
      <w:r w:rsidRPr="00307477">
        <w:rPr>
          <w:rFonts w:eastAsia="Times New Roman" w:cs="Arial"/>
          <w:b/>
          <w:bCs/>
          <w:noProof w:val="0"/>
          <w:sz w:val="22"/>
          <w:lang w:eastAsia="ar-SA"/>
        </w:rPr>
        <w:t>"EL INSTITUTO"</w:t>
      </w:r>
      <w:r w:rsidRPr="00307477">
        <w:rPr>
          <w:rFonts w:eastAsia="Times New Roman" w:cs="Arial"/>
          <w:bCs/>
          <w:noProof w:val="0"/>
          <w:sz w:val="22"/>
          <w:lang w:eastAsia="ar-SA"/>
        </w:rPr>
        <w:t xml:space="preserve"> conforme a sus necesidades, podrá hacer uso de los programas desarrollados de acuerdo con lo pactado en este contrato, para su uso, difusión, explotación, distribución y comercialización, dando el crédito que en su caso le corresponda a </w:t>
      </w:r>
      <w:r w:rsidRPr="00307477">
        <w:rPr>
          <w:rFonts w:eastAsia="Times New Roman" w:cs="Arial"/>
          <w:b/>
          <w:bCs/>
          <w:noProof w:val="0"/>
          <w:sz w:val="22"/>
          <w:lang w:eastAsia="ar-SA"/>
        </w:rPr>
        <w:t>“EL PROVEEDOR”</w:t>
      </w:r>
      <w:r w:rsidRPr="00307477">
        <w:rPr>
          <w:rFonts w:eastAsia="Times New Roman" w:cs="Arial"/>
          <w:bCs/>
          <w:noProof w:val="0"/>
          <w:sz w:val="22"/>
          <w:lang w:eastAsia="ar-SA"/>
        </w:rPr>
        <w:t>.</w:t>
      </w:r>
    </w:p>
    <w:p w:rsidR="00307477" w:rsidRPr="00307477" w:rsidRDefault="00307477" w:rsidP="00307477">
      <w:pPr>
        <w:tabs>
          <w:tab w:val="left" w:pos="9639"/>
        </w:tabs>
        <w:suppressAutoHyphens/>
        <w:spacing w:after="0" w:line="240" w:lineRule="auto"/>
        <w:jc w:val="both"/>
        <w:rPr>
          <w:rFonts w:eastAsia="Times New Roman" w:cs="Arial"/>
          <w:bCs/>
          <w:noProof w:val="0"/>
          <w:sz w:val="22"/>
          <w:lang w:eastAsia="ar-SA"/>
        </w:rPr>
      </w:pPr>
    </w:p>
    <w:p w:rsidR="00307477" w:rsidRPr="00307477" w:rsidRDefault="00307477" w:rsidP="00307477">
      <w:pPr>
        <w:suppressAutoHyphens/>
        <w:spacing w:after="0" w:line="240" w:lineRule="auto"/>
        <w:jc w:val="both"/>
        <w:rPr>
          <w:rFonts w:eastAsia="Times New Roman" w:cs="Arial"/>
          <w:b/>
          <w:bCs/>
          <w:noProof w:val="0"/>
          <w:sz w:val="22"/>
          <w:lang w:val="es-ES" w:eastAsia="ar-SA"/>
        </w:rPr>
      </w:pPr>
      <w:r w:rsidRPr="00307477">
        <w:rPr>
          <w:rFonts w:eastAsia="Times New Roman" w:cs="Arial"/>
          <w:b/>
          <w:bCs/>
          <w:noProof w:val="0"/>
          <w:sz w:val="22"/>
          <w:lang w:val="es-ES" w:eastAsia="ar-SA"/>
        </w:rPr>
        <w:t>DÉCIMA.-</w:t>
      </w:r>
      <w:r w:rsidRPr="00307477">
        <w:rPr>
          <w:rFonts w:eastAsia="Times New Roman" w:cs="Arial"/>
          <w:b/>
          <w:bCs/>
          <w:noProof w:val="0"/>
          <w:sz w:val="22"/>
          <w:lang w:val="x-none" w:eastAsia="ar-SA"/>
        </w:rPr>
        <w:t xml:space="preserve"> GARANTÍA DE CUMPLIMIENTO DEL CONTRATO.- “EL PROVEEDOR”</w:t>
      </w:r>
      <w:r w:rsidRPr="00307477">
        <w:rPr>
          <w:rFonts w:eastAsia="Times New Roman" w:cs="Arial"/>
          <w:noProof w:val="0"/>
          <w:sz w:val="22"/>
          <w:lang w:val="x-none"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307477">
        <w:rPr>
          <w:rFonts w:eastAsia="Times New Roman" w:cs="Arial"/>
          <w:b/>
          <w:bCs/>
          <w:noProof w:val="0"/>
          <w:sz w:val="22"/>
          <w:lang w:val="x-none" w:eastAsia="ar-SA"/>
        </w:rPr>
        <w:t>“Instituto Mexicano del Seguro Social”</w:t>
      </w:r>
      <w:r w:rsidRPr="00307477">
        <w:rPr>
          <w:rFonts w:eastAsia="Times New Roman" w:cs="Arial"/>
          <w:noProof w:val="0"/>
          <w:sz w:val="22"/>
          <w:lang w:val="x-none" w:eastAsia="ar-SA"/>
        </w:rPr>
        <w:t xml:space="preserve">, por un monto equivalente al </w:t>
      </w:r>
      <w:r w:rsidRPr="00307477">
        <w:rPr>
          <w:rFonts w:eastAsia="Times New Roman" w:cs="Arial"/>
          <w:b/>
          <w:bCs/>
          <w:noProof w:val="0"/>
          <w:sz w:val="22"/>
          <w:lang w:val="x-none" w:eastAsia="ar-SA"/>
        </w:rPr>
        <w:t>10% (diez por ciento)</w:t>
      </w:r>
      <w:r w:rsidRPr="00307477">
        <w:rPr>
          <w:rFonts w:eastAsia="Times New Roman" w:cs="Arial"/>
          <w:noProof w:val="0"/>
          <w:sz w:val="22"/>
          <w:lang w:val="x-none" w:eastAsia="ar-SA"/>
        </w:rPr>
        <w:t xml:space="preserve"> sobre el importe </w:t>
      </w:r>
      <w:r w:rsidRPr="00307477">
        <w:rPr>
          <w:rFonts w:eastAsia="Times New Roman" w:cs="Arial"/>
          <w:noProof w:val="0"/>
          <w:sz w:val="22"/>
          <w:lang w:eastAsia="ar-SA"/>
        </w:rPr>
        <w:t xml:space="preserve">total </w:t>
      </w:r>
      <w:r w:rsidRPr="00307477">
        <w:rPr>
          <w:rFonts w:eastAsia="Times New Roman" w:cs="Arial"/>
          <w:noProof w:val="0"/>
          <w:sz w:val="22"/>
          <w:lang w:val="x-none" w:eastAsia="ar-SA"/>
        </w:rPr>
        <w:t>que se indica en la Cláusula Segunda del presente Contrato, sin considerar el Impuesto al Valor Agregado (I.V.A.), en Moneda Nacional.</w:t>
      </w:r>
    </w:p>
    <w:p w:rsidR="00307477" w:rsidRPr="00307477" w:rsidRDefault="00307477" w:rsidP="00307477">
      <w:pPr>
        <w:suppressAutoHyphens/>
        <w:spacing w:after="0" w:line="240" w:lineRule="auto"/>
        <w:jc w:val="both"/>
        <w:rPr>
          <w:rFonts w:eastAsia="Times New Roman" w:cs="Arial"/>
          <w:bCs/>
          <w:noProof w:val="0"/>
          <w:sz w:val="22"/>
          <w:lang w:val="es-ES" w:eastAsia="ar-SA"/>
        </w:rPr>
      </w:pPr>
    </w:p>
    <w:p w:rsidR="00307477" w:rsidRPr="00307477" w:rsidRDefault="00307477" w:rsidP="00307477">
      <w:pPr>
        <w:suppressAutoHyphens/>
        <w:spacing w:after="0" w:line="240" w:lineRule="auto"/>
        <w:jc w:val="both"/>
        <w:rPr>
          <w:rFonts w:eastAsia="Times New Roman" w:cs="Arial"/>
          <w:b/>
          <w:bCs/>
          <w:noProof w:val="0"/>
          <w:sz w:val="22"/>
          <w:lang w:eastAsia="ar-SA"/>
        </w:rPr>
      </w:pPr>
      <w:r w:rsidRPr="00307477">
        <w:rPr>
          <w:rFonts w:eastAsia="Times New Roman" w:cs="Arial"/>
          <w:b/>
          <w:bCs/>
          <w:noProof w:val="0"/>
          <w:sz w:val="22"/>
          <w:lang w:eastAsia="ar-SA"/>
        </w:rPr>
        <w:t>"EL PROVEEDOR"</w:t>
      </w:r>
      <w:r w:rsidRPr="00307477">
        <w:rPr>
          <w:rFonts w:eastAsia="Times New Roman" w:cs="Arial"/>
          <w:noProof w:val="0"/>
          <w:sz w:val="22"/>
          <w:lang w:eastAsia="ar-SA"/>
        </w:rPr>
        <w:t xml:space="preserve"> queda obligado a entregar a </w:t>
      </w:r>
      <w:r w:rsidRPr="00307477">
        <w:rPr>
          <w:rFonts w:eastAsia="Times New Roman" w:cs="Arial"/>
          <w:b/>
          <w:bCs/>
          <w:noProof w:val="0"/>
          <w:sz w:val="22"/>
          <w:lang w:eastAsia="ar-SA"/>
        </w:rPr>
        <w:t>"EL INSTITUTO"</w:t>
      </w:r>
      <w:r w:rsidRPr="00307477">
        <w:rPr>
          <w:rFonts w:eastAsia="Times New Roman" w:cs="Arial"/>
          <w:noProof w:val="0"/>
          <w:sz w:val="22"/>
          <w:lang w:eastAsia="ar-SA"/>
        </w:rPr>
        <w:t xml:space="preserve"> la póliza de fianza, apegándose al Formato que se integra al presente instrumento jurídico como </w:t>
      </w:r>
      <w:r w:rsidRPr="00307477">
        <w:rPr>
          <w:rFonts w:eastAsia="Times New Roman" w:cs="Arial"/>
          <w:b/>
          <w:bCs/>
          <w:noProof w:val="0"/>
          <w:sz w:val="22"/>
          <w:lang w:eastAsia="ar-SA"/>
        </w:rPr>
        <w:t>Anexo 4 (cuatro)</w:t>
      </w:r>
      <w:r w:rsidRPr="00307477">
        <w:rPr>
          <w:rFonts w:eastAsia="Times New Roman" w:cs="Arial"/>
          <w:noProof w:val="0"/>
          <w:sz w:val="22"/>
          <w:lang w:eastAsia="ar-SA"/>
        </w:rPr>
        <w:t xml:space="preserve"> en la División de Contratos, ubicada en Calle Durango número 291 10º piso, Colonia Roma Norte, Delegación Cuauhtémoc, Código Postal 06700 México, Distrito Federal.</w:t>
      </w:r>
    </w:p>
    <w:p w:rsidR="00307477" w:rsidRPr="00307477" w:rsidRDefault="00307477" w:rsidP="00307477">
      <w:pPr>
        <w:suppressAutoHyphens/>
        <w:spacing w:after="0" w:line="240" w:lineRule="auto"/>
        <w:jc w:val="both"/>
        <w:rPr>
          <w:rFonts w:eastAsia="Times New Roman" w:cs="Arial"/>
          <w:noProof w:val="0"/>
          <w:sz w:val="22"/>
          <w:lang w:eastAsia="ar-SA"/>
        </w:rPr>
      </w:pPr>
    </w:p>
    <w:p w:rsidR="00307477" w:rsidRP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noProof w:val="0"/>
          <w:sz w:val="22"/>
          <w:lang w:eastAsia="ar-SA"/>
        </w:rPr>
        <w:t xml:space="preserve">Dicha póliza de garantía de cumplimiento del Contrato se liberará de forma inmediata a </w:t>
      </w:r>
      <w:r w:rsidRPr="00307477">
        <w:rPr>
          <w:rFonts w:eastAsia="Times New Roman" w:cs="Arial"/>
          <w:b/>
          <w:bCs/>
          <w:noProof w:val="0"/>
          <w:sz w:val="22"/>
          <w:lang w:eastAsia="ar-SA"/>
        </w:rPr>
        <w:t>“EL PROVEEDOR”</w:t>
      </w:r>
      <w:r w:rsidRPr="00307477">
        <w:rPr>
          <w:rFonts w:eastAsia="Times New Roman" w:cs="Arial"/>
          <w:noProof w:val="0"/>
          <w:sz w:val="22"/>
          <w:lang w:eastAsia="ar-SA"/>
        </w:rPr>
        <w:t xml:space="preserve"> una vez que </w:t>
      </w:r>
      <w:r w:rsidRPr="00307477">
        <w:rPr>
          <w:rFonts w:eastAsia="Times New Roman" w:cs="Arial"/>
          <w:b/>
          <w:bCs/>
          <w:noProof w:val="0"/>
          <w:sz w:val="22"/>
          <w:lang w:eastAsia="ar-SA"/>
        </w:rPr>
        <w:t>“EL INSTITUTO”</w:t>
      </w:r>
      <w:r w:rsidRPr="00307477">
        <w:rPr>
          <w:rFonts w:eastAsia="Times New Roman" w:cs="Arial"/>
          <w:noProof w:val="0"/>
          <w:sz w:val="22"/>
          <w:lang w:eastAsia="ar-SA"/>
        </w:rPr>
        <w:t xml:space="preserve"> le otorgue autorización por escrito, para que éste pueda solicitar a la afianzadora correspondiente la cancelación de la fianza, autorización que se entregará a </w:t>
      </w:r>
      <w:r w:rsidRPr="00307477">
        <w:rPr>
          <w:rFonts w:eastAsia="Times New Roman" w:cs="Arial"/>
          <w:b/>
          <w:bCs/>
          <w:noProof w:val="0"/>
          <w:sz w:val="22"/>
          <w:lang w:eastAsia="ar-SA"/>
        </w:rPr>
        <w:t>"EL PROVEEDOR"</w:t>
      </w:r>
      <w:r w:rsidRPr="00307477">
        <w:rPr>
          <w:rFonts w:eastAsia="Times New Roman" w:cs="Arial"/>
          <w:noProof w:val="0"/>
          <w:sz w:val="22"/>
          <w:lang w:eastAsia="ar-SA"/>
        </w:rPr>
        <w:t xml:space="preserve"> siempre que demuestre haber cumplido con la totalidad de las </w:t>
      </w:r>
      <w:r w:rsidRPr="00307477">
        <w:rPr>
          <w:rFonts w:eastAsia="Times New Roman" w:cs="Arial"/>
          <w:noProof w:val="0"/>
          <w:sz w:val="22"/>
          <w:lang w:eastAsia="ar-SA"/>
        </w:rPr>
        <w:lastRenderedPageBreak/>
        <w:t>obligaciones adquiridas por virtud del presente Contrato; para lo cual deberá presentar mediante escrito la solicitud de liberación de la fianza en la División de Contratos, misma que llevará a cabo el procedimiento para su liberación y entrega.</w:t>
      </w:r>
    </w:p>
    <w:p w:rsidR="00307477" w:rsidRPr="00307477" w:rsidRDefault="00307477" w:rsidP="00307477">
      <w:pPr>
        <w:tabs>
          <w:tab w:val="left" w:pos="9639"/>
        </w:tabs>
        <w:suppressAutoHyphens/>
        <w:spacing w:after="0" w:line="240" w:lineRule="auto"/>
        <w:jc w:val="both"/>
        <w:rPr>
          <w:rFonts w:eastAsia="Times New Roman" w:cs="Arial"/>
          <w:b/>
          <w:bCs/>
          <w:noProof w:val="0"/>
          <w:sz w:val="22"/>
          <w:lang w:eastAsia="ar-SA"/>
        </w:rPr>
      </w:pPr>
    </w:p>
    <w:p w:rsidR="00307477" w:rsidRPr="00307477" w:rsidRDefault="00307477" w:rsidP="00307477">
      <w:pPr>
        <w:tabs>
          <w:tab w:val="left" w:pos="9639"/>
        </w:tabs>
        <w:suppressAutoHyphens/>
        <w:spacing w:after="0" w:line="240" w:lineRule="auto"/>
        <w:jc w:val="both"/>
        <w:rPr>
          <w:rFonts w:eastAsia="Times New Roman" w:cs="Arial"/>
          <w:bCs/>
          <w:noProof w:val="0"/>
          <w:sz w:val="22"/>
          <w:highlight w:val="lightGray"/>
          <w:lang w:eastAsia="ar-SA"/>
        </w:rPr>
      </w:pPr>
      <w:r w:rsidRPr="00307477">
        <w:rPr>
          <w:rFonts w:eastAsia="Times New Roman" w:cs="Arial"/>
          <w:bCs/>
          <w:noProof w:val="0"/>
          <w:sz w:val="22"/>
          <w:highlight w:val="lightGray"/>
          <w:lang w:eastAsia="ar-SA"/>
        </w:rPr>
        <w:t xml:space="preserve">No obstante lo anterior, y toda vez que el monto del presente contrato es menor a 900 (novecientos) días de salario mínimo general vigente en la Ciudad de México, </w:t>
      </w:r>
      <w:r w:rsidRPr="00307477">
        <w:rPr>
          <w:rFonts w:eastAsia="Times New Roman" w:cs="Arial"/>
          <w:b/>
          <w:bCs/>
          <w:noProof w:val="0"/>
          <w:sz w:val="22"/>
          <w:highlight w:val="lightGray"/>
          <w:lang w:eastAsia="ar-SA"/>
        </w:rPr>
        <w:t>"EL PROVEEDOR"</w:t>
      </w:r>
      <w:r w:rsidRPr="00307477">
        <w:rPr>
          <w:rFonts w:eastAsia="Times New Roman" w:cs="Arial"/>
          <w:bCs/>
          <w:noProof w:val="0"/>
          <w:sz w:val="22"/>
          <w:highlight w:val="lightGray"/>
          <w:lang w:eastAsia="ar-SA"/>
        </w:rPr>
        <w:t xml:space="preserve"> podrá presentar la garantía de cumplimiento de las obligaciones estipuladas, mediante cheque certificado, por un importe equivalente al 10% (diez por ciento) del monto máximo, sin considerar el Impuesto al Valor Agregado, en favor de </w:t>
      </w:r>
      <w:r w:rsidRPr="00307477">
        <w:rPr>
          <w:rFonts w:eastAsia="Times New Roman" w:cs="Arial"/>
          <w:b/>
          <w:bCs/>
          <w:noProof w:val="0"/>
          <w:sz w:val="22"/>
          <w:highlight w:val="lightGray"/>
          <w:lang w:eastAsia="ar-SA"/>
        </w:rPr>
        <w:t>"EL INSTITUTO"</w:t>
      </w:r>
      <w:r w:rsidRPr="00307477">
        <w:rPr>
          <w:rFonts w:eastAsia="Times New Roman" w:cs="Arial"/>
          <w:bCs/>
          <w:noProof w:val="0"/>
          <w:sz w:val="22"/>
          <w:highlight w:val="lightGray"/>
          <w:lang w:eastAsia="ar-SA"/>
        </w:rPr>
        <w:t xml:space="preserve"> siendo necesario considerar lo siguiente:</w:t>
      </w:r>
    </w:p>
    <w:p w:rsidR="00307477" w:rsidRPr="00307477" w:rsidRDefault="00307477" w:rsidP="00307477">
      <w:pPr>
        <w:tabs>
          <w:tab w:val="left" w:pos="9639"/>
        </w:tabs>
        <w:suppressAutoHyphens/>
        <w:spacing w:after="0" w:line="240" w:lineRule="auto"/>
        <w:jc w:val="both"/>
        <w:rPr>
          <w:rFonts w:eastAsia="Times New Roman" w:cs="Arial"/>
          <w:bCs/>
          <w:noProof w:val="0"/>
          <w:sz w:val="22"/>
          <w:highlight w:val="lightGray"/>
          <w:lang w:eastAsia="ar-SA"/>
        </w:rPr>
      </w:pPr>
    </w:p>
    <w:p w:rsidR="00307477" w:rsidRPr="00307477" w:rsidRDefault="00307477" w:rsidP="00307477">
      <w:pPr>
        <w:numPr>
          <w:ilvl w:val="0"/>
          <w:numId w:val="48"/>
        </w:numPr>
        <w:tabs>
          <w:tab w:val="left" w:pos="9639"/>
        </w:tabs>
        <w:suppressAutoHyphens/>
        <w:spacing w:after="0" w:line="240" w:lineRule="auto"/>
        <w:jc w:val="both"/>
        <w:rPr>
          <w:rFonts w:eastAsia="Times New Roman" w:cs="Arial"/>
          <w:bCs/>
          <w:noProof w:val="0"/>
          <w:sz w:val="22"/>
          <w:highlight w:val="lightGray"/>
          <w:lang w:eastAsia="ar-SA"/>
        </w:rPr>
      </w:pPr>
      <w:r w:rsidRPr="00307477">
        <w:rPr>
          <w:rFonts w:eastAsia="Times New Roman" w:cs="Arial"/>
          <w:bCs/>
          <w:noProof w:val="0"/>
          <w:sz w:val="22"/>
          <w:highlight w:val="lightGray"/>
          <w:lang w:eastAsia="ar-SA"/>
        </w:rPr>
        <w:t>El cheque debe expedirse a nombre del "Instituto Mexicano del Seguro Social".</w:t>
      </w:r>
    </w:p>
    <w:p w:rsidR="00307477" w:rsidRPr="00307477" w:rsidRDefault="00307477" w:rsidP="00307477">
      <w:pPr>
        <w:numPr>
          <w:ilvl w:val="0"/>
          <w:numId w:val="48"/>
        </w:numPr>
        <w:tabs>
          <w:tab w:val="left" w:pos="9639"/>
        </w:tabs>
        <w:suppressAutoHyphens/>
        <w:spacing w:after="0" w:line="240" w:lineRule="auto"/>
        <w:jc w:val="both"/>
        <w:rPr>
          <w:rFonts w:eastAsia="Times New Roman" w:cs="Arial"/>
          <w:bCs/>
          <w:noProof w:val="0"/>
          <w:sz w:val="22"/>
          <w:highlight w:val="lightGray"/>
          <w:lang w:eastAsia="ar-SA"/>
        </w:rPr>
      </w:pPr>
      <w:r w:rsidRPr="00307477">
        <w:rPr>
          <w:rFonts w:eastAsia="Times New Roman" w:cs="Arial"/>
          <w:bCs/>
          <w:noProof w:val="0"/>
          <w:sz w:val="22"/>
          <w:highlight w:val="lightGray"/>
          <w:lang w:eastAsia="ar-SA"/>
        </w:rPr>
        <w:t xml:space="preserve">Dicho cheque deber ser resguardado, a título de garantía, por </w:t>
      </w:r>
      <w:r w:rsidRPr="00307477">
        <w:rPr>
          <w:rFonts w:eastAsia="Times New Roman" w:cs="Arial"/>
          <w:b/>
          <w:bCs/>
          <w:noProof w:val="0"/>
          <w:sz w:val="22"/>
          <w:highlight w:val="lightGray"/>
          <w:lang w:eastAsia="ar-SA"/>
        </w:rPr>
        <w:t>"EL INSTITUTO"</w:t>
      </w:r>
      <w:r w:rsidRPr="00307477">
        <w:rPr>
          <w:rFonts w:eastAsia="Times New Roman" w:cs="Arial"/>
          <w:bCs/>
          <w:noProof w:val="0"/>
          <w:sz w:val="22"/>
          <w:highlight w:val="lightGray"/>
          <w:lang w:eastAsia="ar-SA"/>
        </w:rPr>
        <w:t xml:space="preserve"> en la División de Contratos.</w:t>
      </w:r>
    </w:p>
    <w:p w:rsidR="00307477" w:rsidRPr="00307477" w:rsidRDefault="00307477" w:rsidP="00307477">
      <w:pPr>
        <w:numPr>
          <w:ilvl w:val="0"/>
          <w:numId w:val="48"/>
        </w:numPr>
        <w:tabs>
          <w:tab w:val="left" w:pos="9639"/>
        </w:tabs>
        <w:suppressAutoHyphens/>
        <w:spacing w:after="0" w:line="240" w:lineRule="auto"/>
        <w:jc w:val="both"/>
        <w:rPr>
          <w:rFonts w:eastAsia="Times New Roman" w:cs="Arial"/>
          <w:bCs/>
          <w:noProof w:val="0"/>
          <w:sz w:val="22"/>
          <w:highlight w:val="lightGray"/>
          <w:lang w:eastAsia="ar-SA"/>
        </w:rPr>
      </w:pPr>
      <w:r w:rsidRPr="00307477">
        <w:rPr>
          <w:rFonts w:eastAsia="Times New Roman" w:cs="Arial"/>
          <w:bCs/>
          <w:noProof w:val="0"/>
          <w:sz w:val="22"/>
          <w:highlight w:val="lightGray"/>
          <w:lang w:eastAsia="ar-SA"/>
        </w:rPr>
        <w:t xml:space="preserve">El cheque será devuelto a solicitud, por escrito de </w:t>
      </w:r>
      <w:r w:rsidRPr="00307477">
        <w:rPr>
          <w:rFonts w:eastAsia="Times New Roman" w:cs="Arial"/>
          <w:b/>
          <w:bCs/>
          <w:noProof w:val="0"/>
          <w:sz w:val="22"/>
          <w:highlight w:val="lightGray"/>
          <w:lang w:eastAsia="ar-SA"/>
        </w:rPr>
        <w:t>"EL PROVEEDOR"</w:t>
      </w:r>
      <w:r w:rsidRPr="00307477">
        <w:rPr>
          <w:rFonts w:eastAsia="Times New Roman" w:cs="Arial"/>
          <w:bCs/>
          <w:noProof w:val="0"/>
          <w:sz w:val="22"/>
          <w:highlight w:val="lightGray"/>
          <w:lang w:eastAsia="ar-SA"/>
        </w:rPr>
        <w:t xml:space="preserve"> el segundo día hábil posterior a que </w:t>
      </w:r>
      <w:r w:rsidRPr="00307477">
        <w:rPr>
          <w:rFonts w:eastAsia="Times New Roman" w:cs="Arial"/>
          <w:b/>
          <w:bCs/>
          <w:noProof w:val="0"/>
          <w:sz w:val="22"/>
          <w:highlight w:val="lightGray"/>
          <w:lang w:eastAsia="ar-SA"/>
        </w:rPr>
        <w:t>"EL INSTITUTO"</w:t>
      </w:r>
      <w:r w:rsidRPr="00307477">
        <w:rPr>
          <w:rFonts w:eastAsia="Times New Roman" w:cs="Arial"/>
          <w:bCs/>
          <w:noProof w:val="0"/>
          <w:sz w:val="22"/>
          <w:highlight w:val="lightGray"/>
          <w:lang w:eastAsia="ar-SA"/>
        </w:rPr>
        <w:t xml:space="preserve"> constate el cumplimiento del presente instrumento, previa validación del área usuaria.</w:t>
      </w:r>
    </w:p>
    <w:p w:rsidR="00307477" w:rsidRPr="00307477" w:rsidRDefault="00307477" w:rsidP="00307477">
      <w:pPr>
        <w:suppressAutoHyphens/>
        <w:spacing w:after="0" w:line="240" w:lineRule="auto"/>
        <w:jc w:val="both"/>
        <w:rPr>
          <w:rFonts w:eastAsia="Times New Roman" w:cs="Arial"/>
          <w:noProof w:val="0"/>
          <w:sz w:val="22"/>
          <w:lang w:eastAsia="ar-SA"/>
        </w:rPr>
      </w:pPr>
    </w:p>
    <w:p w:rsidR="00307477" w:rsidRPr="00307477" w:rsidRDefault="00307477" w:rsidP="00307477">
      <w:pPr>
        <w:tabs>
          <w:tab w:val="left" w:pos="9639"/>
        </w:tabs>
        <w:suppressAutoHyphens/>
        <w:spacing w:after="0" w:line="240" w:lineRule="auto"/>
        <w:jc w:val="both"/>
        <w:rPr>
          <w:rFonts w:eastAsia="Times New Roman" w:cs="Arial"/>
          <w:noProof w:val="0"/>
          <w:sz w:val="22"/>
          <w:lang w:eastAsia="ar-SA"/>
        </w:rPr>
      </w:pPr>
      <w:r w:rsidRPr="00307477">
        <w:rPr>
          <w:rFonts w:eastAsia="Times New Roman" w:cs="Arial"/>
          <w:noProof w:val="0"/>
          <w:sz w:val="22"/>
          <w:lang w:eastAsia="ar-SA"/>
        </w:rPr>
        <w:t xml:space="preserve">En este caso, la verificación de cumplimiento del presente Contrato por parte de </w:t>
      </w:r>
      <w:r w:rsidRPr="00307477">
        <w:rPr>
          <w:rFonts w:eastAsia="Times New Roman" w:cs="Arial"/>
          <w:b/>
          <w:bCs/>
          <w:noProof w:val="0"/>
          <w:sz w:val="22"/>
          <w:lang w:eastAsia="ar-SA"/>
        </w:rPr>
        <w:t>"EL INSTITUTO"</w:t>
      </w:r>
      <w:r w:rsidRPr="00307477">
        <w:rPr>
          <w:rFonts w:eastAsia="Times New Roman" w:cs="Arial"/>
          <w:noProof w:val="0"/>
          <w:sz w:val="22"/>
          <w:lang w:eastAsia="ar-SA"/>
        </w:rPr>
        <w:t xml:space="preserve"> deberá hacerse a más tardar el tercer día hábil posterior a aquel en que </w:t>
      </w:r>
      <w:r w:rsidRPr="00307477">
        <w:rPr>
          <w:rFonts w:eastAsia="Times New Roman" w:cs="Arial"/>
          <w:b/>
          <w:bCs/>
          <w:noProof w:val="0"/>
          <w:sz w:val="22"/>
          <w:lang w:eastAsia="ar-SA"/>
        </w:rPr>
        <w:t>"EL PROVEEDOR"</w:t>
      </w:r>
      <w:r w:rsidRPr="00307477">
        <w:rPr>
          <w:rFonts w:eastAsia="Times New Roman" w:cs="Arial"/>
          <w:noProof w:val="0"/>
          <w:sz w:val="22"/>
          <w:lang w:eastAsia="ar-SA"/>
        </w:rPr>
        <w:t xml:space="preserve"> de aviso de la entrega de los servicios objeto del presente Contrato.</w:t>
      </w:r>
    </w:p>
    <w:p w:rsidR="00307477" w:rsidRPr="00307477" w:rsidRDefault="00307477" w:rsidP="00307477">
      <w:pPr>
        <w:tabs>
          <w:tab w:val="left" w:pos="9639"/>
        </w:tabs>
        <w:suppressAutoHyphens/>
        <w:spacing w:after="0" w:line="240" w:lineRule="auto"/>
        <w:jc w:val="both"/>
        <w:rPr>
          <w:rFonts w:eastAsia="Times New Roman" w:cs="Arial"/>
          <w:b/>
          <w:bCs/>
          <w:noProof w:val="0"/>
          <w:sz w:val="22"/>
          <w:lang w:eastAsia="ar-SA"/>
        </w:rPr>
      </w:pPr>
    </w:p>
    <w:p w:rsidR="00307477" w:rsidRPr="00307477" w:rsidRDefault="00307477" w:rsidP="00307477">
      <w:pPr>
        <w:tabs>
          <w:tab w:val="left" w:pos="9639"/>
        </w:tabs>
        <w:suppressAutoHyphens/>
        <w:spacing w:after="0" w:line="240" w:lineRule="auto"/>
        <w:jc w:val="both"/>
        <w:rPr>
          <w:rFonts w:eastAsia="Times New Roman" w:cs="Arial"/>
          <w:noProof w:val="0"/>
          <w:sz w:val="22"/>
          <w:lang w:val="es-ES" w:eastAsia="ar-SA"/>
        </w:rPr>
      </w:pPr>
      <w:r w:rsidRPr="00307477">
        <w:rPr>
          <w:rFonts w:eastAsia="Times New Roman" w:cs="Arial"/>
          <w:b/>
          <w:bCs/>
          <w:noProof w:val="0"/>
          <w:sz w:val="22"/>
          <w:lang w:val="es-ES" w:eastAsia="ar-SA"/>
        </w:rPr>
        <w:t>DÉCIMA PRIMERA.- EJECUCIÓN DE LA GARANTÍA DE CUMPLIMIENTO DE ESTE CONTRATO.- “EL INSTITUTO”</w:t>
      </w:r>
      <w:r w:rsidRPr="00307477">
        <w:rPr>
          <w:rFonts w:eastAsia="Times New Roman" w:cs="Arial"/>
          <w:noProof w:val="0"/>
          <w:sz w:val="22"/>
          <w:lang w:val="es-ES" w:eastAsia="ar-SA"/>
        </w:rPr>
        <w:t>, llevará a cabo la ejecución de la garantía de cumplimiento de Contrato en los casos siguientes:</w:t>
      </w:r>
    </w:p>
    <w:p w:rsidR="00307477" w:rsidRPr="00307477" w:rsidRDefault="00307477" w:rsidP="00307477">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307477">
        <w:rPr>
          <w:rFonts w:eastAsia="Times New Roman" w:cs="Arial"/>
          <w:b/>
          <w:noProof w:val="0"/>
          <w:sz w:val="22"/>
          <w:lang w:val="es-ES" w:eastAsia="ar-SA"/>
        </w:rPr>
        <w:t>a)</w:t>
      </w:r>
      <w:r w:rsidRPr="00307477">
        <w:rPr>
          <w:rFonts w:eastAsia="Times New Roman" w:cs="Arial"/>
          <w:noProof w:val="0"/>
          <w:sz w:val="22"/>
          <w:lang w:val="es-ES" w:eastAsia="ar-SA"/>
        </w:rPr>
        <w:tab/>
        <w:t>Se rescinda administrativamente el presente Contrato.</w:t>
      </w:r>
    </w:p>
    <w:p w:rsidR="00307477" w:rsidRPr="00307477" w:rsidRDefault="00307477" w:rsidP="00307477">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rsidR="00307477" w:rsidRPr="00307477" w:rsidRDefault="00307477" w:rsidP="00307477">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307477">
        <w:rPr>
          <w:rFonts w:eastAsia="Times New Roman" w:cs="Arial"/>
          <w:b/>
          <w:noProof w:val="0"/>
          <w:sz w:val="22"/>
          <w:lang w:val="es-ES" w:eastAsia="ar-SA"/>
        </w:rPr>
        <w:t>b)</w:t>
      </w:r>
      <w:r w:rsidRPr="00307477">
        <w:rPr>
          <w:rFonts w:eastAsia="Times New Roman" w:cs="Arial"/>
          <w:noProof w:val="0"/>
          <w:sz w:val="22"/>
          <w:lang w:val="es-ES" w:eastAsia="ar-SA"/>
        </w:rPr>
        <w:tab/>
        <w:t>Durante su vigencia se detecten deficiencias, fallas o calidad inferior del servicio prestado, en comparación con lo ofertado.</w:t>
      </w:r>
    </w:p>
    <w:p w:rsidR="00307477" w:rsidRPr="00307477" w:rsidRDefault="00307477" w:rsidP="00307477">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rsidR="00307477" w:rsidRPr="00307477" w:rsidRDefault="00307477" w:rsidP="00307477">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307477">
        <w:rPr>
          <w:rFonts w:eastAsia="Times New Roman" w:cs="Arial"/>
          <w:b/>
          <w:noProof w:val="0"/>
          <w:sz w:val="22"/>
          <w:lang w:val="es-ES" w:eastAsia="ar-SA"/>
        </w:rPr>
        <w:t>c)</w:t>
      </w:r>
      <w:r w:rsidRPr="00307477">
        <w:rPr>
          <w:rFonts w:eastAsia="Times New Roman" w:cs="Arial"/>
          <w:noProof w:val="0"/>
          <w:sz w:val="22"/>
          <w:lang w:val="es-ES" w:eastAsia="ar-SA"/>
        </w:rPr>
        <w:tab/>
        <w:t xml:space="preserve">Cuando en el supuesto de que se realicen modificaciones al Contrato, no entregue </w:t>
      </w:r>
      <w:r w:rsidRPr="00307477">
        <w:rPr>
          <w:rFonts w:eastAsia="Times New Roman" w:cs="Arial"/>
          <w:b/>
          <w:noProof w:val="0"/>
          <w:sz w:val="22"/>
          <w:lang w:val="es-ES" w:eastAsia="ar-SA"/>
        </w:rPr>
        <w:t xml:space="preserve">“EL PROVEEDOR” </w:t>
      </w:r>
      <w:r w:rsidRPr="00307477">
        <w:rPr>
          <w:rFonts w:eastAsia="Times New Roman" w:cs="Arial"/>
          <w:noProof w:val="0"/>
          <w:sz w:val="22"/>
          <w:lang w:val="es-ES" w:eastAsia="ar-SA"/>
        </w:rPr>
        <w:t>en el plazo pactado, el endoso o la nueva garantía, que ampare el porcentaje establecido para garantizar el cumplimiento del presente instrumento, establecido en la Cláusula Décima.</w:t>
      </w:r>
    </w:p>
    <w:p w:rsidR="00307477" w:rsidRPr="00307477" w:rsidRDefault="00307477" w:rsidP="00307477">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rsidR="00307477" w:rsidRPr="00307477" w:rsidRDefault="00307477" w:rsidP="00307477">
      <w:pPr>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307477">
        <w:rPr>
          <w:rFonts w:eastAsia="Times New Roman" w:cs="Arial"/>
          <w:b/>
          <w:noProof w:val="0"/>
          <w:sz w:val="22"/>
          <w:lang w:val="es-ES" w:eastAsia="ar-SA"/>
        </w:rPr>
        <w:t>d)</w:t>
      </w:r>
      <w:r w:rsidRPr="00307477">
        <w:rPr>
          <w:rFonts w:eastAsia="Times New Roman" w:cs="Arial"/>
          <w:noProof w:val="0"/>
          <w:sz w:val="22"/>
          <w:lang w:val="es-ES" w:eastAsia="ar-SA"/>
        </w:rPr>
        <w:tab/>
        <w:t>Por cualquier otro incumplimiento de las obligaciones contraídas en este Contrato.</w:t>
      </w:r>
    </w:p>
    <w:p w:rsidR="00307477" w:rsidRPr="00307477" w:rsidRDefault="00307477" w:rsidP="00307477">
      <w:pPr>
        <w:suppressAutoHyphens/>
        <w:spacing w:after="0" w:line="240" w:lineRule="auto"/>
        <w:jc w:val="both"/>
        <w:rPr>
          <w:rFonts w:eastAsia="Times New Roman" w:cs="Arial"/>
          <w:noProof w:val="0"/>
          <w:sz w:val="22"/>
          <w:lang w:eastAsia="ar-SA"/>
        </w:rPr>
      </w:pPr>
    </w:p>
    <w:p w:rsidR="00307477" w:rsidRP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noProof w:val="0"/>
          <w:sz w:val="22"/>
          <w:lang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rsidR="00307477" w:rsidRPr="00307477" w:rsidRDefault="00307477" w:rsidP="00307477">
      <w:pPr>
        <w:suppressAutoHyphens/>
        <w:spacing w:after="0" w:line="240" w:lineRule="auto"/>
        <w:ind w:right="-141"/>
        <w:jc w:val="both"/>
        <w:rPr>
          <w:rFonts w:eastAsia="Times New Roman" w:cs="Arial"/>
          <w:b/>
          <w:bCs/>
          <w:noProof w:val="0"/>
          <w:sz w:val="22"/>
          <w:lang w:eastAsia="ar-SA"/>
        </w:rPr>
      </w:pPr>
    </w:p>
    <w:p w:rsidR="00307477" w:rsidRPr="00307477" w:rsidRDefault="00307477" w:rsidP="00307477">
      <w:pPr>
        <w:tabs>
          <w:tab w:val="num" w:pos="540"/>
          <w:tab w:val="num" w:pos="720"/>
        </w:tabs>
        <w:suppressAutoHyphens/>
        <w:spacing w:after="0" w:line="240" w:lineRule="auto"/>
        <w:ind w:right="-141"/>
        <w:jc w:val="both"/>
        <w:rPr>
          <w:rFonts w:eastAsia="Times New Roman" w:cs="Arial"/>
          <w:bCs/>
          <w:noProof w:val="0"/>
          <w:sz w:val="22"/>
          <w:lang w:val="es-ES_tradnl" w:eastAsia="ar-SA"/>
        </w:rPr>
      </w:pPr>
      <w:r w:rsidRPr="00307477">
        <w:rPr>
          <w:rFonts w:eastAsia="Times New Roman" w:cs="Arial"/>
          <w:b/>
          <w:bCs/>
          <w:noProof w:val="0"/>
          <w:sz w:val="22"/>
          <w:lang w:eastAsia="ar-SA"/>
        </w:rPr>
        <w:t>DÉCIMA SEGUNDA.- PENAS CONVENCIONALES</w:t>
      </w:r>
      <w:r w:rsidRPr="00307477">
        <w:rPr>
          <w:rFonts w:eastAsia="Times New Roman" w:cs="Arial"/>
          <w:b/>
          <w:noProof w:val="0"/>
          <w:sz w:val="22"/>
          <w:lang w:eastAsia="ar-SA"/>
        </w:rPr>
        <w:t xml:space="preserve">.- </w:t>
      </w:r>
      <w:r w:rsidRPr="00307477">
        <w:rPr>
          <w:rFonts w:eastAsia="Times New Roman" w:cs="Arial"/>
          <w:bCs/>
          <w:noProof w:val="0"/>
          <w:sz w:val="22"/>
          <w:lang w:eastAsia="ar-SA"/>
        </w:rPr>
        <w:t xml:space="preserve">De conformidad con lo establecido en el artículo 53 de la </w:t>
      </w:r>
      <w:r w:rsidRPr="00307477">
        <w:rPr>
          <w:rFonts w:eastAsia="Times New Roman" w:cs="Arial"/>
          <w:noProof w:val="0"/>
          <w:sz w:val="22"/>
          <w:lang w:eastAsia="ar-SA"/>
        </w:rPr>
        <w:t>Ley de Adquisiciones, Arrendamientos y Servicios del Sector Público</w:t>
      </w:r>
      <w:r w:rsidRPr="00307477">
        <w:rPr>
          <w:rFonts w:eastAsia="Times New Roman" w:cs="Arial"/>
          <w:bCs/>
          <w:noProof w:val="0"/>
          <w:sz w:val="22"/>
          <w:lang w:eastAsia="ar-SA"/>
        </w:rPr>
        <w:t xml:space="preserve">, </w:t>
      </w:r>
      <w:r w:rsidRPr="00307477">
        <w:rPr>
          <w:rFonts w:eastAsia="Times New Roman" w:cs="Arial"/>
          <w:b/>
          <w:bCs/>
          <w:noProof w:val="0"/>
          <w:sz w:val="22"/>
          <w:lang w:eastAsia="ar-SA"/>
        </w:rPr>
        <w:t>“</w:t>
      </w:r>
      <w:r w:rsidRPr="00307477">
        <w:rPr>
          <w:rFonts w:eastAsia="Times New Roman" w:cs="Arial"/>
          <w:b/>
          <w:bCs/>
          <w:noProof w:val="0"/>
          <w:sz w:val="22"/>
          <w:lang w:val="es-ES_tradnl" w:eastAsia="ar-SA"/>
        </w:rPr>
        <w:t>EL INSTITUTO”</w:t>
      </w:r>
      <w:r w:rsidRPr="00307477">
        <w:rPr>
          <w:rFonts w:eastAsia="Times New Roman" w:cs="Arial"/>
          <w:bCs/>
          <w:noProof w:val="0"/>
          <w:sz w:val="22"/>
          <w:lang w:val="es-ES_tradnl" w:eastAsia="ar-SA"/>
        </w:rPr>
        <w:t xml:space="preserve"> aplicará una pena convencional por cada día de atraso en la prestación del servicio por el equivalente al 2.5% (dos punto cinco por ciento), sobre el valor total de lo incumplido, sin incluir el Impuesto al Valor Agregado (IVA), conforme a lo siguiente:</w:t>
      </w:r>
    </w:p>
    <w:p w:rsidR="00307477" w:rsidRPr="00307477" w:rsidRDefault="00307477" w:rsidP="00307477">
      <w:pPr>
        <w:tabs>
          <w:tab w:val="num" w:pos="540"/>
          <w:tab w:val="num" w:pos="720"/>
        </w:tabs>
        <w:suppressAutoHyphens/>
        <w:spacing w:after="0" w:line="240" w:lineRule="auto"/>
        <w:ind w:right="-141"/>
        <w:jc w:val="both"/>
        <w:rPr>
          <w:rFonts w:eastAsia="Times New Roman" w:cs="Arial"/>
          <w:bCs/>
          <w:noProof w:val="0"/>
          <w:sz w:val="22"/>
          <w:lang w:val="es-ES" w:eastAsia="ar-SA"/>
        </w:rPr>
      </w:pPr>
    </w:p>
    <w:p w:rsidR="00307477" w:rsidRPr="00307477" w:rsidRDefault="00307477" w:rsidP="00307477">
      <w:pPr>
        <w:numPr>
          <w:ilvl w:val="0"/>
          <w:numId w:val="50"/>
        </w:numPr>
        <w:tabs>
          <w:tab w:val="num" w:pos="540"/>
          <w:tab w:val="num" w:pos="720"/>
        </w:tabs>
        <w:suppressAutoHyphens/>
        <w:spacing w:after="0" w:line="240" w:lineRule="auto"/>
        <w:ind w:right="-141"/>
        <w:jc w:val="both"/>
        <w:rPr>
          <w:rFonts w:eastAsia="Times New Roman" w:cs="Arial"/>
          <w:bCs/>
          <w:noProof w:val="0"/>
          <w:sz w:val="22"/>
          <w:lang w:val="x-none" w:eastAsia="ar-SA"/>
        </w:rPr>
      </w:pPr>
      <w:r w:rsidRPr="00307477">
        <w:rPr>
          <w:rFonts w:eastAsia="Times New Roman" w:cs="Arial"/>
          <w:bCs/>
          <w:noProof w:val="0"/>
          <w:sz w:val="22"/>
          <w:lang w:val="es-ES" w:eastAsia="ar-SA"/>
        </w:rPr>
        <w:lastRenderedPageBreak/>
        <w:t xml:space="preserve">Cuando </w:t>
      </w:r>
      <w:r w:rsidRPr="00307477">
        <w:rPr>
          <w:rFonts w:eastAsia="Times New Roman" w:cs="Arial"/>
          <w:b/>
          <w:bCs/>
          <w:noProof w:val="0"/>
          <w:sz w:val="22"/>
          <w:lang w:val="es-ES" w:eastAsia="ar-SA"/>
        </w:rPr>
        <w:t>“EL PROVEEDOR”</w:t>
      </w:r>
      <w:r w:rsidRPr="00307477">
        <w:rPr>
          <w:rFonts w:eastAsia="Times New Roman" w:cs="Arial"/>
          <w:bCs/>
          <w:noProof w:val="0"/>
          <w:sz w:val="22"/>
          <w:lang w:val="es-ES" w:eastAsia="ar-SA"/>
        </w:rPr>
        <w:t xml:space="preserve"> no preste los servicios conforme a los plazos previstos en la Cláusula Cuarta de este contrato. En este supuesto la aplicación de la pena convencional podrá ser hasta por un máximo de 4 (cuatro) días como entrega con atraso.</w:t>
      </w:r>
    </w:p>
    <w:p w:rsidR="00307477" w:rsidRPr="00307477" w:rsidRDefault="00307477" w:rsidP="00307477">
      <w:pPr>
        <w:tabs>
          <w:tab w:val="num" w:pos="540"/>
          <w:tab w:val="num" w:pos="720"/>
        </w:tabs>
        <w:suppressAutoHyphens/>
        <w:spacing w:after="0" w:line="240" w:lineRule="auto"/>
        <w:ind w:right="-141"/>
        <w:jc w:val="both"/>
        <w:rPr>
          <w:rFonts w:eastAsia="Times New Roman" w:cs="Arial"/>
          <w:bCs/>
          <w:noProof w:val="0"/>
          <w:sz w:val="22"/>
          <w:lang w:eastAsia="ar-SA"/>
        </w:rPr>
      </w:pPr>
    </w:p>
    <w:p w:rsidR="00307477" w:rsidRPr="00307477" w:rsidRDefault="00307477" w:rsidP="00307477">
      <w:pPr>
        <w:tabs>
          <w:tab w:val="num" w:pos="720"/>
        </w:tabs>
        <w:suppressAutoHyphens/>
        <w:spacing w:after="0" w:line="240" w:lineRule="auto"/>
        <w:ind w:right="-141"/>
        <w:jc w:val="both"/>
        <w:rPr>
          <w:rFonts w:eastAsia="Times New Roman" w:cs="Arial"/>
          <w:bCs/>
          <w:noProof w:val="0"/>
          <w:sz w:val="22"/>
          <w:lang w:eastAsia="ar-SA"/>
        </w:rPr>
      </w:pPr>
      <w:r w:rsidRPr="00307477">
        <w:rPr>
          <w:rFonts w:eastAsia="Times New Roman" w:cs="Arial"/>
          <w:bCs/>
          <w:noProof w:val="0"/>
          <w:sz w:val="22"/>
          <w:lang w:eastAsia="ar-SA"/>
        </w:rPr>
        <w:t xml:space="preserve">La pena convencional se calculará por cada día de incumplimiento, de acuerdo con el porcentaje de penalización establecido, aplicando el valor de los impresos entregados con atraso y de manera proporcional al importe de la garantía de cumplimiento que corresponda a la partida, </w:t>
      </w:r>
      <w:proofErr w:type="spellStart"/>
      <w:r w:rsidRPr="00307477">
        <w:rPr>
          <w:rFonts w:eastAsia="Times New Roman" w:cs="Arial"/>
          <w:bCs/>
          <w:noProof w:val="0"/>
          <w:sz w:val="22"/>
          <w:lang w:eastAsia="ar-SA"/>
        </w:rPr>
        <w:t>subpartida</w:t>
      </w:r>
      <w:proofErr w:type="spellEnd"/>
      <w:r w:rsidRPr="00307477">
        <w:rPr>
          <w:rFonts w:eastAsia="Times New Roman" w:cs="Arial"/>
          <w:bCs/>
          <w:noProof w:val="0"/>
          <w:sz w:val="22"/>
          <w:lang w:eastAsia="ar-SA"/>
        </w:rPr>
        <w:t xml:space="preserve"> o concepto de que se trate. </w:t>
      </w:r>
    </w:p>
    <w:p w:rsidR="00307477" w:rsidRPr="00307477" w:rsidRDefault="00307477" w:rsidP="00307477">
      <w:pPr>
        <w:tabs>
          <w:tab w:val="num" w:pos="720"/>
        </w:tabs>
        <w:suppressAutoHyphens/>
        <w:spacing w:after="0" w:line="240" w:lineRule="auto"/>
        <w:ind w:right="-141"/>
        <w:jc w:val="both"/>
        <w:rPr>
          <w:rFonts w:eastAsia="Times New Roman" w:cs="Arial"/>
          <w:bCs/>
          <w:noProof w:val="0"/>
          <w:sz w:val="22"/>
          <w:lang w:eastAsia="ar-SA"/>
        </w:rPr>
      </w:pPr>
    </w:p>
    <w:p w:rsidR="00307477" w:rsidRP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noProof w:val="0"/>
          <w:sz w:val="22"/>
          <w:lang w:eastAsia="ar-SA"/>
        </w:rPr>
        <w:t>La pena convencional por atraso, se calculará por cada día de incumplimiento hasta un máximo de 4 (cuatro) días naturales de acuerdo con el porcentaje de penalización establecido, aplicado al valor de los servicios prestados con atraso y de manera proporcional al importe de la garantía de cumplimiento que corresponda. La suma de las penas convencionales no deberá exceder el importe de dicha garantía.</w:t>
      </w:r>
    </w:p>
    <w:p w:rsidR="00307477" w:rsidRPr="00307477" w:rsidRDefault="00307477" w:rsidP="00307477">
      <w:pPr>
        <w:suppressAutoHyphens/>
        <w:spacing w:after="0" w:line="240" w:lineRule="auto"/>
        <w:jc w:val="both"/>
        <w:rPr>
          <w:rFonts w:eastAsia="Times New Roman" w:cs="Arial"/>
          <w:noProof w:val="0"/>
          <w:sz w:val="22"/>
          <w:lang w:eastAsia="ar-SA"/>
        </w:rPr>
      </w:pPr>
    </w:p>
    <w:p w:rsidR="00307477" w:rsidRP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noProof w:val="0"/>
          <w:sz w:val="22"/>
          <w:lang w:eastAsia="ar-SA"/>
        </w:rPr>
        <w:t xml:space="preserve">La Administradora del presente contrato será el responsable de determinar, calcular y notificar a </w:t>
      </w:r>
      <w:r w:rsidRPr="00307477">
        <w:rPr>
          <w:rFonts w:eastAsia="Times New Roman" w:cs="Arial"/>
          <w:b/>
          <w:noProof w:val="0"/>
          <w:sz w:val="22"/>
          <w:lang w:eastAsia="ar-SA"/>
        </w:rPr>
        <w:t>“EL PROVEEDOR”</w:t>
      </w:r>
      <w:r w:rsidRPr="00307477">
        <w:rPr>
          <w:rFonts w:eastAsia="Times New Roman" w:cs="Arial"/>
          <w:noProof w:val="0"/>
          <w:sz w:val="22"/>
          <w:lang w:eastAsia="ar-SA"/>
        </w:rPr>
        <w:t xml:space="preserve"> las penas convencionales, así como vigilar el registro o captura y validar en el sistema PREI </w:t>
      </w:r>
      <w:proofErr w:type="spellStart"/>
      <w:r w:rsidRPr="00307477">
        <w:rPr>
          <w:rFonts w:eastAsia="Times New Roman" w:cs="Arial"/>
          <w:noProof w:val="0"/>
          <w:sz w:val="22"/>
          <w:lang w:eastAsia="ar-SA"/>
        </w:rPr>
        <w:t>Millenium</w:t>
      </w:r>
      <w:proofErr w:type="spellEnd"/>
      <w:r w:rsidRPr="00307477">
        <w:rPr>
          <w:rFonts w:eastAsia="Times New Roman" w:cs="Arial"/>
          <w:noProof w:val="0"/>
          <w:sz w:val="22"/>
          <w:lang w:eastAsia="ar-SA"/>
        </w:rPr>
        <w:t xml:space="preserve">, dentro de los 5 (cinco) días hábiles siguientes a la conclusión del incumplimiento, la aplicación de las penas convencionales, objeto del presente instrumento jurídico, y comunicar los incumplimientos. </w:t>
      </w:r>
    </w:p>
    <w:p w:rsidR="00307477" w:rsidRPr="00307477" w:rsidRDefault="00307477" w:rsidP="00307477">
      <w:pPr>
        <w:suppressAutoHyphens/>
        <w:spacing w:after="0" w:line="240" w:lineRule="auto"/>
        <w:ind w:right="48"/>
        <w:jc w:val="both"/>
        <w:rPr>
          <w:rFonts w:eastAsia="Times New Roman" w:cs="Arial"/>
          <w:bCs/>
          <w:noProof w:val="0"/>
          <w:sz w:val="22"/>
          <w:lang w:eastAsia="ar-SA"/>
        </w:rPr>
      </w:pPr>
      <w:r w:rsidRPr="00307477">
        <w:rPr>
          <w:rFonts w:eastAsia="Times New Roman" w:cs="Arial"/>
          <w:b/>
          <w:bCs/>
          <w:noProof w:val="0"/>
          <w:sz w:val="22"/>
          <w:lang w:eastAsia="ar-SA"/>
        </w:rPr>
        <w:t xml:space="preserve">“EL INSTITUTO” </w:t>
      </w:r>
      <w:r w:rsidRPr="00307477">
        <w:rPr>
          <w:rFonts w:eastAsia="Times New Roman" w:cs="Arial"/>
          <w:bCs/>
          <w:noProof w:val="0"/>
          <w:sz w:val="22"/>
          <w:lang w:eastAsia="ar-SA"/>
        </w:rPr>
        <w:t xml:space="preserve">descontará las cantidades que resulten de aplicar la pena convencional, sobre los pagos que deba cubrir a </w:t>
      </w:r>
      <w:r w:rsidRPr="00307477">
        <w:rPr>
          <w:rFonts w:eastAsia="Times New Roman" w:cs="Arial"/>
          <w:b/>
          <w:bCs/>
          <w:noProof w:val="0"/>
          <w:sz w:val="22"/>
          <w:lang w:eastAsia="ar-SA"/>
        </w:rPr>
        <w:t>“EL PROVEEDOR”</w:t>
      </w:r>
      <w:r w:rsidRPr="00307477">
        <w:rPr>
          <w:rFonts w:eastAsia="Times New Roman" w:cs="Arial"/>
          <w:bCs/>
          <w:noProof w:val="0"/>
          <w:sz w:val="22"/>
          <w:lang w:eastAsia="ar-SA"/>
        </w:rPr>
        <w:t xml:space="preserve">. Por lo tanto </w:t>
      </w:r>
      <w:r w:rsidRPr="00307477">
        <w:rPr>
          <w:rFonts w:eastAsia="Times New Roman" w:cs="Arial"/>
          <w:b/>
          <w:bCs/>
          <w:noProof w:val="0"/>
          <w:sz w:val="22"/>
          <w:lang w:eastAsia="ar-SA"/>
        </w:rPr>
        <w:t>“EL PROVEEDOR”</w:t>
      </w:r>
      <w:r w:rsidRPr="00307477">
        <w:rPr>
          <w:rFonts w:eastAsia="Times New Roman" w:cs="Arial"/>
          <w:bCs/>
          <w:noProof w:val="0"/>
          <w:sz w:val="22"/>
          <w:lang w:eastAsia="ar-SA"/>
        </w:rPr>
        <w:t xml:space="preserve"> autoriza a descontar las cantidades que resulten de aplicar las sanciones señaladas en párrafos anteriores, sobre los pagos que a éste deba cubrirle  </w:t>
      </w:r>
      <w:r w:rsidRPr="00307477">
        <w:rPr>
          <w:rFonts w:eastAsia="Times New Roman" w:cs="Arial"/>
          <w:b/>
          <w:bCs/>
          <w:noProof w:val="0"/>
          <w:sz w:val="22"/>
          <w:lang w:eastAsia="ar-SA"/>
        </w:rPr>
        <w:t>“EL INSTITUTO”</w:t>
      </w:r>
      <w:r w:rsidRPr="00307477">
        <w:rPr>
          <w:rFonts w:eastAsia="Times New Roman" w:cs="Arial"/>
          <w:bCs/>
          <w:noProof w:val="0"/>
          <w:sz w:val="22"/>
          <w:lang w:eastAsia="ar-SA"/>
        </w:rPr>
        <w:t xml:space="preserve"> durante el periodo en que incurra y/o se mantenga en incumplimiento con motivo de la prestación de los servicios.</w:t>
      </w:r>
    </w:p>
    <w:p w:rsidR="00307477" w:rsidRPr="00307477" w:rsidRDefault="00307477" w:rsidP="00307477">
      <w:pPr>
        <w:suppressAutoHyphens/>
        <w:spacing w:after="0" w:line="240" w:lineRule="auto"/>
        <w:ind w:right="48"/>
        <w:jc w:val="both"/>
        <w:rPr>
          <w:rFonts w:eastAsia="Times New Roman" w:cs="Arial"/>
          <w:bCs/>
          <w:noProof w:val="0"/>
          <w:sz w:val="22"/>
          <w:lang w:eastAsia="ar-SA"/>
        </w:rPr>
      </w:pPr>
    </w:p>
    <w:p w:rsidR="00307477" w:rsidRPr="00307477" w:rsidRDefault="00307477" w:rsidP="00307477">
      <w:pPr>
        <w:suppressAutoHyphens/>
        <w:spacing w:after="0" w:line="240" w:lineRule="auto"/>
        <w:ind w:right="-141"/>
        <w:jc w:val="both"/>
        <w:rPr>
          <w:rFonts w:eastAsia="Times New Roman" w:cs="Arial"/>
          <w:noProof w:val="0"/>
          <w:sz w:val="22"/>
          <w:lang w:eastAsia="ar-SA"/>
        </w:rPr>
      </w:pPr>
      <w:r w:rsidRPr="00307477">
        <w:rPr>
          <w:rFonts w:eastAsia="Times New Roman" w:cs="Arial"/>
          <w:noProof w:val="0"/>
          <w:sz w:val="22"/>
          <w:lang w:eastAsia="ar-SA"/>
        </w:rPr>
        <w:t>Para autorizar el pago de los servicios, previamente</w:t>
      </w:r>
      <w:r w:rsidRPr="00307477">
        <w:rPr>
          <w:rFonts w:eastAsia="Times New Roman" w:cs="Arial"/>
          <w:b/>
          <w:noProof w:val="0"/>
          <w:sz w:val="22"/>
          <w:lang w:eastAsia="ar-SA"/>
        </w:rPr>
        <w:t xml:space="preserve"> “EL PROVEEDOR” </w:t>
      </w:r>
      <w:r w:rsidRPr="00307477">
        <w:rPr>
          <w:rFonts w:eastAsia="Times New Roman" w:cs="Arial"/>
          <w:noProof w:val="0"/>
          <w:sz w:val="22"/>
          <w:lang w:eastAsia="ar-SA"/>
        </w:rPr>
        <w:t>tiene que haber cubierto las penas convencionales aplicadas conforme a lo dispuesto en el presente contrato. El administrador del presente contrato, será el responsable de verificar que se cumpla con esta obligación, dentro de 5 (cinco) días hábiles siguientes a la conclusión del incumplimiento.</w:t>
      </w:r>
    </w:p>
    <w:p w:rsidR="00307477" w:rsidRPr="00307477" w:rsidRDefault="00307477" w:rsidP="00307477">
      <w:pPr>
        <w:suppressAutoHyphens/>
        <w:spacing w:after="0" w:line="240" w:lineRule="auto"/>
        <w:ind w:right="-141"/>
        <w:jc w:val="both"/>
        <w:rPr>
          <w:rFonts w:eastAsia="Times New Roman" w:cs="Arial"/>
          <w:noProof w:val="0"/>
          <w:sz w:val="22"/>
          <w:lang w:eastAsia="ar-SA"/>
        </w:rPr>
      </w:pPr>
    </w:p>
    <w:p w:rsidR="00307477" w:rsidRPr="00307477" w:rsidRDefault="00307477" w:rsidP="00307477">
      <w:pPr>
        <w:suppressAutoHyphens/>
        <w:overflowPunct w:val="0"/>
        <w:spacing w:after="0" w:line="240" w:lineRule="auto"/>
        <w:jc w:val="both"/>
        <w:textAlignment w:val="baseline"/>
        <w:rPr>
          <w:rFonts w:eastAsia="Times New Roman" w:cs="Arial"/>
          <w:noProof w:val="0"/>
          <w:sz w:val="22"/>
          <w:lang w:eastAsia="ar-SA"/>
        </w:rPr>
      </w:pPr>
      <w:r w:rsidRPr="00307477">
        <w:rPr>
          <w:rFonts w:eastAsia="Times New Roman" w:cs="Arial"/>
          <w:b/>
          <w:noProof w:val="0"/>
          <w:sz w:val="22"/>
          <w:lang w:eastAsia="ar-SA"/>
        </w:rPr>
        <w:t xml:space="preserve">DÉCIMA TERCERA.- </w:t>
      </w:r>
      <w:r w:rsidRPr="00307477">
        <w:rPr>
          <w:rFonts w:eastAsia="Times New Roman" w:cs="Arial"/>
          <w:b/>
          <w:bCs/>
          <w:noProof w:val="0"/>
          <w:sz w:val="22"/>
          <w:lang w:val="es-ES" w:eastAsia="ar-SA"/>
        </w:rPr>
        <w:t xml:space="preserve">DEDUCCIONES.- </w:t>
      </w:r>
      <w:r w:rsidRPr="00307477">
        <w:rPr>
          <w:rFonts w:eastAsia="Times New Roman" w:cs="Arial"/>
          <w:noProof w:val="0"/>
          <w:sz w:val="22"/>
          <w:lang w:eastAsia="ar-SA"/>
        </w:rPr>
        <w:t xml:space="preserve">En términos del artículo 53 Bis de la Ley de Adquisiciones, Arrendamientos y Servicios del Sector Público y 97 de su Reglamento, por motivo de incumplimientos parciales o deficientes en las obligaciones derivas del objeto de este contrato, se aplicarán a </w:t>
      </w:r>
      <w:r w:rsidRPr="00307477">
        <w:rPr>
          <w:rFonts w:eastAsia="Times New Roman" w:cs="Arial"/>
          <w:b/>
          <w:noProof w:val="0"/>
          <w:sz w:val="22"/>
          <w:lang w:eastAsia="ar-SA"/>
        </w:rPr>
        <w:t>“EL PROVEEDOR”</w:t>
      </w:r>
      <w:r w:rsidRPr="00307477">
        <w:rPr>
          <w:rFonts w:eastAsia="Times New Roman" w:cs="Arial"/>
          <w:noProof w:val="0"/>
          <w:sz w:val="22"/>
          <w:lang w:eastAsia="ar-SA"/>
        </w:rPr>
        <w:t xml:space="preserve"> deducciones siguientes:</w:t>
      </w:r>
    </w:p>
    <w:p w:rsidR="00307477" w:rsidRPr="00307477" w:rsidRDefault="00307477" w:rsidP="00307477">
      <w:pPr>
        <w:suppressAutoHyphens/>
        <w:overflowPunct w:val="0"/>
        <w:spacing w:after="0" w:line="240" w:lineRule="auto"/>
        <w:jc w:val="both"/>
        <w:textAlignment w:val="baseline"/>
        <w:rPr>
          <w:rFonts w:eastAsia="Times New Roman" w:cs="Arial"/>
          <w:noProof w:val="0"/>
          <w:sz w:val="22"/>
          <w:lang w:eastAsia="ar-SA"/>
        </w:rPr>
      </w:pPr>
    </w:p>
    <w:tbl>
      <w:tblPr>
        <w:tblW w:w="496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807"/>
        <w:gridCol w:w="1509"/>
        <w:gridCol w:w="1900"/>
        <w:gridCol w:w="1380"/>
        <w:gridCol w:w="2039"/>
      </w:tblGrid>
      <w:tr w:rsidR="00307477" w:rsidRPr="00307477" w:rsidTr="00307477">
        <w:trPr>
          <w:tblHeader/>
        </w:trPr>
        <w:tc>
          <w:tcPr>
            <w:tcW w:w="1457" w:type="pct"/>
            <w:tcBorders>
              <w:top w:val="single" w:sz="4" w:space="0" w:color="808080"/>
              <w:left w:val="single" w:sz="4" w:space="0" w:color="808080"/>
              <w:bottom w:val="single" w:sz="4" w:space="0" w:color="808080"/>
              <w:right w:val="single" w:sz="4" w:space="0" w:color="808080"/>
            </w:tcBorders>
            <w:shd w:val="clear" w:color="auto" w:fill="BFBFBF"/>
            <w:vAlign w:val="center"/>
          </w:tcPr>
          <w:p w:rsidR="00307477" w:rsidRPr="00307477" w:rsidRDefault="00307477" w:rsidP="00307477">
            <w:pPr>
              <w:suppressAutoHyphens/>
              <w:overflowPunct w:val="0"/>
              <w:spacing w:after="0" w:line="240" w:lineRule="auto"/>
              <w:jc w:val="center"/>
              <w:textAlignment w:val="baseline"/>
              <w:rPr>
                <w:rFonts w:eastAsia="Times New Roman" w:cs="Arial"/>
                <w:noProof w:val="0"/>
                <w:sz w:val="14"/>
                <w:lang w:val="es-ES" w:eastAsia="ar-SA"/>
              </w:rPr>
            </w:pPr>
            <w:r w:rsidRPr="00307477">
              <w:rPr>
                <w:rFonts w:eastAsia="Times New Roman" w:cs="Arial"/>
                <w:b/>
                <w:noProof w:val="0"/>
                <w:sz w:val="14"/>
                <w:lang w:val="es-ES" w:eastAsia="ar-SA"/>
              </w:rPr>
              <w:t>CONCEPTO U OBLIGACIÓN</w:t>
            </w:r>
          </w:p>
        </w:tc>
        <w:tc>
          <w:tcPr>
            <w:tcW w:w="783" w:type="pct"/>
            <w:tcBorders>
              <w:top w:val="single" w:sz="4" w:space="0" w:color="808080"/>
              <w:left w:val="single" w:sz="4" w:space="0" w:color="808080"/>
              <w:bottom w:val="single" w:sz="4" w:space="0" w:color="808080"/>
              <w:right w:val="single" w:sz="4" w:space="0" w:color="808080"/>
            </w:tcBorders>
            <w:shd w:val="clear" w:color="auto" w:fill="BFBFBF"/>
            <w:vAlign w:val="center"/>
          </w:tcPr>
          <w:p w:rsidR="00307477" w:rsidRPr="00307477" w:rsidRDefault="00307477" w:rsidP="00307477">
            <w:pPr>
              <w:suppressAutoHyphens/>
              <w:overflowPunct w:val="0"/>
              <w:spacing w:after="0" w:line="240" w:lineRule="auto"/>
              <w:jc w:val="center"/>
              <w:textAlignment w:val="baseline"/>
              <w:rPr>
                <w:rFonts w:eastAsia="Times New Roman" w:cs="Arial"/>
                <w:b/>
                <w:noProof w:val="0"/>
                <w:sz w:val="14"/>
                <w:lang w:val="es-ES" w:eastAsia="ar-SA"/>
              </w:rPr>
            </w:pPr>
            <w:r w:rsidRPr="00307477">
              <w:rPr>
                <w:rFonts w:eastAsia="Times New Roman" w:cs="Arial"/>
                <w:b/>
                <w:noProof w:val="0"/>
                <w:sz w:val="14"/>
                <w:lang w:val="es-ES" w:eastAsia="ar-SA"/>
              </w:rPr>
              <w:t>NIVEL DEL SERVICIO</w:t>
            </w:r>
          </w:p>
        </w:tc>
        <w:tc>
          <w:tcPr>
            <w:tcW w:w="986" w:type="pct"/>
            <w:tcBorders>
              <w:top w:val="single" w:sz="4" w:space="0" w:color="808080"/>
              <w:left w:val="single" w:sz="4" w:space="0" w:color="808080"/>
              <w:bottom w:val="single" w:sz="4" w:space="0" w:color="808080"/>
              <w:right w:val="single" w:sz="4" w:space="0" w:color="808080"/>
            </w:tcBorders>
            <w:shd w:val="clear" w:color="auto" w:fill="BFBFBF"/>
            <w:vAlign w:val="center"/>
          </w:tcPr>
          <w:p w:rsidR="00307477" w:rsidRPr="00307477" w:rsidRDefault="00307477" w:rsidP="00307477">
            <w:pPr>
              <w:suppressAutoHyphens/>
              <w:overflowPunct w:val="0"/>
              <w:spacing w:after="0" w:line="240" w:lineRule="auto"/>
              <w:jc w:val="center"/>
              <w:textAlignment w:val="baseline"/>
              <w:rPr>
                <w:rFonts w:eastAsia="Times New Roman" w:cs="Arial"/>
                <w:b/>
                <w:noProof w:val="0"/>
                <w:sz w:val="14"/>
                <w:lang w:val="es-ES" w:eastAsia="ar-SA"/>
              </w:rPr>
            </w:pPr>
            <w:r w:rsidRPr="00307477">
              <w:rPr>
                <w:rFonts w:eastAsia="Times New Roman" w:cs="Arial"/>
                <w:b/>
                <w:noProof w:val="0"/>
                <w:sz w:val="14"/>
                <w:lang w:val="es-ES" w:eastAsia="ar-SA"/>
              </w:rPr>
              <w:t>UNIDAD DE MEDIDA</w:t>
            </w:r>
          </w:p>
        </w:tc>
        <w:tc>
          <w:tcPr>
            <w:tcW w:w="716" w:type="pct"/>
            <w:tcBorders>
              <w:top w:val="single" w:sz="4" w:space="0" w:color="808080"/>
              <w:left w:val="single" w:sz="4" w:space="0" w:color="808080"/>
              <w:bottom w:val="single" w:sz="4" w:space="0" w:color="808080"/>
              <w:right w:val="single" w:sz="4" w:space="0" w:color="808080"/>
            </w:tcBorders>
            <w:shd w:val="clear" w:color="auto" w:fill="BFBFBF"/>
            <w:vAlign w:val="center"/>
          </w:tcPr>
          <w:p w:rsidR="00307477" w:rsidRPr="00307477" w:rsidRDefault="00307477" w:rsidP="00307477">
            <w:pPr>
              <w:suppressAutoHyphens/>
              <w:overflowPunct w:val="0"/>
              <w:spacing w:after="0" w:line="240" w:lineRule="auto"/>
              <w:jc w:val="center"/>
              <w:textAlignment w:val="baseline"/>
              <w:rPr>
                <w:rFonts w:eastAsia="Times New Roman" w:cs="Arial"/>
                <w:b/>
                <w:noProof w:val="0"/>
                <w:sz w:val="14"/>
                <w:lang w:val="es-ES" w:eastAsia="ar-SA"/>
              </w:rPr>
            </w:pPr>
            <w:r w:rsidRPr="00307477">
              <w:rPr>
                <w:rFonts w:eastAsia="Times New Roman" w:cs="Arial"/>
                <w:b/>
                <w:noProof w:val="0"/>
                <w:sz w:val="14"/>
                <w:lang w:val="es-ES" w:eastAsia="ar-SA"/>
              </w:rPr>
              <w:t>DEDUCCIÓN</w:t>
            </w:r>
          </w:p>
        </w:tc>
        <w:tc>
          <w:tcPr>
            <w:tcW w:w="1059" w:type="pct"/>
            <w:tcBorders>
              <w:top w:val="single" w:sz="4" w:space="0" w:color="808080"/>
              <w:left w:val="single" w:sz="4" w:space="0" w:color="808080"/>
              <w:bottom w:val="single" w:sz="4" w:space="0" w:color="808080"/>
              <w:right w:val="single" w:sz="4" w:space="0" w:color="808080"/>
            </w:tcBorders>
            <w:shd w:val="clear" w:color="auto" w:fill="BFBFBF"/>
            <w:vAlign w:val="center"/>
          </w:tcPr>
          <w:p w:rsidR="00307477" w:rsidRPr="00307477" w:rsidRDefault="00307477" w:rsidP="00307477">
            <w:pPr>
              <w:suppressAutoHyphens/>
              <w:overflowPunct w:val="0"/>
              <w:spacing w:after="0" w:line="240" w:lineRule="auto"/>
              <w:jc w:val="center"/>
              <w:textAlignment w:val="baseline"/>
              <w:rPr>
                <w:rFonts w:eastAsia="Times New Roman" w:cs="Arial"/>
                <w:b/>
                <w:noProof w:val="0"/>
                <w:sz w:val="14"/>
                <w:lang w:val="es-ES" w:eastAsia="ar-SA"/>
              </w:rPr>
            </w:pPr>
            <w:r w:rsidRPr="00307477">
              <w:rPr>
                <w:rFonts w:eastAsia="Times New Roman" w:cs="Arial"/>
                <w:b/>
                <w:noProof w:val="0"/>
                <w:sz w:val="14"/>
                <w:lang w:val="es-ES" w:eastAsia="ar-SA"/>
              </w:rPr>
              <w:t>LÍMITES DE INCUMPLIMIENTO</w:t>
            </w:r>
          </w:p>
        </w:tc>
      </w:tr>
      <w:tr w:rsidR="00307477" w:rsidRPr="00307477" w:rsidTr="00307477">
        <w:trPr>
          <w:cantSplit/>
          <w:trHeight w:val="2718"/>
        </w:trPr>
        <w:tc>
          <w:tcPr>
            <w:tcW w:w="1457"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307477" w:rsidRPr="00307477" w:rsidRDefault="00307477" w:rsidP="00307477">
            <w:pPr>
              <w:suppressAutoHyphens/>
              <w:overflowPunct w:val="0"/>
              <w:spacing w:after="0" w:line="240" w:lineRule="auto"/>
              <w:jc w:val="both"/>
              <w:textAlignment w:val="baseline"/>
              <w:rPr>
                <w:rFonts w:eastAsia="Times New Roman" w:cs="Arial"/>
                <w:bCs/>
                <w:noProof w:val="0"/>
                <w:sz w:val="14"/>
                <w:lang w:val="es-ES_tradnl" w:eastAsia="ar-SA"/>
              </w:rPr>
            </w:pPr>
            <w:r w:rsidRPr="00307477">
              <w:rPr>
                <w:rFonts w:eastAsia="Times New Roman" w:cs="Arial"/>
                <w:b/>
                <w:bCs/>
                <w:noProof w:val="0"/>
                <w:sz w:val="14"/>
                <w:lang w:val="es-ES_tradnl" w:eastAsia="ar-SA"/>
              </w:rPr>
              <w:t>“EL PROVEEDOR”</w:t>
            </w:r>
            <w:r w:rsidRPr="00307477">
              <w:rPr>
                <w:rFonts w:eastAsia="Times New Roman" w:cs="Arial"/>
                <w:bCs/>
                <w:noProof w:val="0"/>
                <w:sz w:val="14"/>
                <w:lang w:val="es-ES_tradnl" w:eastAsia="ar-SA"/>
              </w:rPr>
              <w:t xml:space="preserve"> deberá entregar previo al inicio del evento la relación del personal de apoyo técnico y logístico, que será al que asista al personal de </w:t>
            </w:r>
            <w:r w:rsidRPr="00307477">
              <w:rPr>
                <w:rFonts w:eastAsia="Times New Roman" w:cs="Arial"/>
                <w:b/>
                <w:bCs/>
                <w:noProof w:val="0"/>
                <w:sz w:val="14"/>
                <w:lang w:val="es-ES_tradnl" w:eastAsia="ar-SA"/>
              </w:rPr>
              <w:t>“EL INSTITUTO”</w:t>
            </w:r>
            <w:r w:rsidRPr="00307477">
              <w:rPr>
                <w:rFonts w:eastAsia="Times New Roman" w:cs="Arial"/>
                <w:bCs/>
                <w:noProof w:val="0"/>
                <w:sz w:val="14"/>
                <w:lang w:val="es-ES_tradnl" w:eastAsia="ar-SA"/>
              </w:rPr>
              <w:t xml:space="preserve"> por conducto del Lic. Marco Polo Cruz Aguirre, Representante Institucional ante la Comisión Nacional Mixta de Bolsa de Trabajo que lleve a cabo el evento desde inicio hasta el cierre del mismo. </w:t>
            </w:r>
          </w:p>
        </w:tc>
        <w:tc>
          <w:tcPr>
            <w:tcW w:w="783"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307477" w:rsidRPr="00307477" w:rsidRDefault="00307477" w:rsidP="00307477">
            <w:pPr>
              <w:suppressAutoHyphens/>
              <w:overflowPunct w:val="0"/>
              <w:spacing w:after="0" w:line="240" w:lineRule="auto"/>
              <w:jc w:val="both"/>
              <w:textAlignment w:val="baseline"/>
              <w:rPr>
                <w:rFonts w:eastAsia="Times New Roman" w:cs="Arial"/>
                <w:bCs/>
                <w:noProof w:val="0"/>
                <w:sz w:val="14"/>
                <w:lang w:val="es-ES_tradnl" w:eastAsia="ar-SA"/>
              </w:rPr>
            </w:pPr>
            <w:r w:rsidRPr="00307477">
              <w:rPr>
                <w:rFonts w:eastAsia="Times New Roman" w:cs="Arial"/>
                <w:bCs/>
                <w:noProof w:val="0"/>
                <w:sz w:val="14"/>
                <w:lang w:val="es-ES_tradnl" w:eastAsia="ar-SA"/>
              </w:rPr>
              <w:t xml:space="preserve">Esta relación deberá contener el número de elementos del personal de apoyo técnico, solicitado en el Anexo Técnico que forma parte del </w:t>
            </w:r>
            <w:r w:rsidRPr="00307477">
              <w:rPr>
                <w:rFonts w:eastAsia="Times New Roman" w:cs="Arial"/>
                <w:b/>
                <w:bCs/>
                <w:noProof w:val="0"/>
                <w:sz w:val="14"/>
                <w:lang w:val="es-ES_tradnl" w:eastAsia="ar-SA"/>
              </w:rPr>
              <w:t>Anexo 2 (dos)</w:t>
            </w:r>
            <w:r w:rsidRPr="00307477">
              <w:rPr>
                <w:rFonts w:eastAsia="Times New Roman" w:cs="Arial"/>
                <w:bCs/>
                <w:noProof w:val="0"/>
                <w:sz w:val="14"/>
                <w:lang w:val="es-ES_tradnl" w:eastAsia="ar-SA"/>
              </w:rPr>
              <w:t xml:space="preserve"> de este contrato, así como los datos generales de los mismos.</w:t>
            </w:r>
          </w:p>
        </w:tc>
        <w:tc>
          <w:tcPr>
            <w:tcW w:w="986"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307477" w:rsidRPr="00307477" w:rsidRDefault="00307477" w:rsidP="00307477">
            <w:pPr>
              <w:suppressAutoHyphens/>
              <w:overflowPunct w:val="0"/>
              <w:spacing w:after="0" w:line="240" w:lineRule="auto"/>
              <w:jc w:val="both"/>
              <w:textAlignment w:val="baseline"/>
              <w:rPr>
                <w:rFonts w:eastAsia="Times New Roman" w:cs="Arial"/>
                <w:bCs/>
                <w:noProof w:val="0"/>
                <w:sz w:val="14"/>
                <w:lang w:val="es-ES_tradnl" w:eastAsia="ar-SA"/>
              </w:rPr>
            </w:pPr>
            <w:r w:rsidRPr="00307477">
              <w:rPr>
                <w:rFonts w:eastAsia="Times New Roman" w:cs="Arial"/>
                <w:bCs/>
                <w:noProof w:val="0"/>
                <w:sz w:val="14"/>
                <w:lang w:val="es-ES_tradnl" w:eastAsia="ar-SA"/>
              </w:rPr>
              <w:t xml:space="preserve">Por la entrega parcial o deficiente de la relación solicitada al no contener los elementos requeridos en el Anexo Técnico que forma parte del </w:t>
            </w:r>
            <w:r w:rsidRPr="00307477">
              <w:rPr>
                <w:rFonts w:eastAsia="Times New Roman" w:cs="Arial"/>
                <w:b/>
                <w:bCs/>
                <w:noProof w:val="0"/>
                <w:sz w:val="14"/>
                <w:lang w:val="es-ES_tradnl" w:eastAsia="ar-SA"/>
              </w:rPr>
              <w:t>Anexo 2 (dos)</w:t>
            </w:r>
            <w:r w:rsidRPr="00307477">
              <w:rPr>
                <w:rFonts w:eastAsia="Times New Roman" w:cs="Arial"/>
                <w:bCs/>
                <w:noProof w:val="0"/>
                <w:sz w:val="14"/>
                <w:lang w:val="es-ES_tradnl" w:eastAsia="ar-SA"/>
              </w:rPr>
              <w:t xml:space="preserve"> de este contrato.</w:t>
            </w:r>
          </w:p>
        </w:tc>
        <w:tc>
          <w:tcPr>
            <w:tcW w:w="716"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307477" w:rsidRPr="00307477" w:rsidRDefault="00307477" w:rsidP="00307477">
            <w:pPr>
              <w:suppressAutoHyphens/>
              <w:overflowPunct w:val="0"/>
              <w:spacing w:after="0" w:line="240" w:lineRule="auto"/>
              <w:jc w:val="both"/>
              <w:textAlignment w:val="baseline"/>
              <w:rPr>
                <w:rFonts w:eastAsia="Times New Roman" w:cs="Arial"/>
                <w:bCs/>
                <w:noProof w:val="0"/>
                <w:sz w:val="14"/>
                <w:lang w:val="es-ES" w:eastAsia="ar-SA"/>
              </w:rPr>
            </w:pPr>
            <w:r w:rsidRPr="00307477">
              <w:rPr>
                <w:rFonts w:eastAsia="Times New Roman" w:cs="Arial"/>
                <w:bCs/>
                <w:noProof w:val="0"/>
                <w:sz w:val="14"/>
                <w:lang w:val="es-ES" w:eastAsia="ar-SA"/>
              </w:rPr>
              <w:t xml:space="preserve">1% </w:t>
            </w:r>
            <w:r w:rsidRPr="00307477">
              <w:rPr>
                <w:rFonts w:eastAsia="Times New Roman" w:cs="Arial"/>
                <w:noProof w:val="0"/>
                <w:sz w:val="14"/>
                <w:lang w:val="es-ES" w:eastAsia="ar-SA"/>
              </w:rPr>
              <w:t>(uno por ciento)</w:t>
            </w:r>
          </w:p>
        </w:tc>
        <w:tc>
          <w:tcPr>
            <w:tcW w:w="1059"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307477" w:rsidRPr="00307477" w:rsidRDefault="00307477" w:rsidP="00307477">
            <w:pPr>
              <w:suppressAutoHyphens/>
              <w:overflowPunct w:val="0"/>
              <w:spacing w:after="0" w:line="240" w:lineRule="auto"/>
              <w:jc w:val="both"/>
              <w:textAlignment w:val="baseline"/>
              <w:rPr>
                <w:rFonts w:eastAsia="Times New Roman" w:cs="Arial"/>
                <w:bCs/>
                <w:noProof w:val="0"/>
                <w:sz w:val="14"/>
                <w:lang w:eastAsia="ar-SA"/>
              </w:rPr>
            </w:pPr>
            <w:r w:rsidRPr="00307477">
              <w:rPr>
                <w:rFonts w:eastAsia="Times New Roman" w:cs="Arial"/>
                <w:bCs/>
                <w:noProof w:val="0"/>
                <w:sz w:val="14"/>
                <w:lang w:eastAsia="ar-SA"/>
              </w:rPr>
              <w:t>Será hasta por el monto de la garantía de cumplimiento.</w:t>
            </w:r>
          </w:p>
        </w:tc>
      </w:tr>
      <w:tr w:rsidR="00307477" w:rsidRPr="00307477" w:rsidTr="00307477">
        <w:trPr>
          <w:cantSplit/>
          <w:trHeight w:val="520"/>
        </w:trPr>
        <w:tc>
          <w:tcPr>
            <w:tcW w:w="1457"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307477" w:rsidRPr="00307477" w:rsidRDefault="00307477" w:rsidP="00307477">
            <w:pPr>
              <w:suppressAutoHyphens/>
              <w:overflowPunct w:val="0"/>
              <w:spacing w:after="0" w:line="240" w:lineRule="auto"/>
              <w:jc w:val="both"/>
              <w:textAlignment w:val="baseline"/>
              <w:rPr>
                <w:rFonts w:eastAsia="Times New Roman" w:cs="Arial"/>
                <w:bCs/>
                <w:noProof w:val="0"/>
                <w:sz w:val="14"/>
                <w:lang w:val="es-ES_tradnl" w:eastAsia="ar-SA"/>
              </w:rPr>
            </w:pPr>
            <w:r w:rsidRPr="00307477">
              <w:rPr>
                <w:rFonts w:eastAsia="Times New Roman" w:cs="Arial"/>
                <w:b/>
                <w:bCs/>
                <w:noProof w:val="0"/>
                <w:sz w:val="14"/>
                <w:lang w:val="es-ES_tradnl" w:eastAsia="ar-SA"/>
              </w:rPr>
              <w:lastRenderedPageBreak/>
              <w:t>“EL PROVEEDOR”</w:t>
            </w:r>
            <w:r w:rsidRPr="00307477">
              <w:rPr>
                <w:rFonts w:eastAsia="Times New Roman" w:cs="Arial"/>
                <w:bCs/>
                <w:noProof w:val="0"/>
                <w:sz w:val="14"/>
                <w:lang w:val="es-ES_tradnl" w:eastAsia="ar-SA"/>
              </w:rPr>
              <w:t xml:space="preserve"> deberá realizar la instalación de las mesas de nominación de conformidad con la distribución señalada en el </w:t>
            </w:r>
            <w:r w:rsidRPr="00307477">
              <w:rPr>
                <w:rFonts w:eastAsia="Times New Roman" w:cs="Arial"/>
                <w:b/>
                <w:bCs/>
                <w:noProof w:val="0"/>
                <w:sz w:val="14"/>
                <w:lang w:val="es-ES_tradnl" w:eastAsia="ar-SA"/>
              </w:rPr>
              <w:t>Anexo 2 (dos)</w:t>
            </w:r>
            <w:r w:rsidRPr="00307477">
              <w:rPr>
                <w:rFonts w:eastAsia="Times New Roman" w:cs="Arial"/>
                <w:bCs/>
                <w:noProof w:val="0"/>
                <w:sz w:val="14"/>
                <w:lang w:val="es-ES_tradnl" w:eastAsia="ar-SA"/>
              </w:rPr>
              <w:t xml:space="preserve"> de este contrato, estas deberán estar ya instaladas a partir de las 09:00 horas por los 10 días que será la prestación del servicio, por lo que previo al inicio del evento (27 de febrero de 2017) contaran con un día natural para la colocación de las mismas, así como para la conexión de los equipos solicitados en citado Anexo Técnico.</w:t>
            </w:r>
          </w:p>
        </w:tc>
        <w:tc>
          <w:tcPr>
            <w:tcW w:w="783"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307477" w:rsidRPr="00307477" w:rsidRDefault="00307477" w:rsidP="00307477">
            <w:pPr>
              <w:suppressAutoHyphens/>
              <w:overflowPunct w:val="0"/>
              <w:spacing w:after="0" w:line="240" w:lineRule="auto"/>
              <w:jc w:val="both"/>
              <w:textAlignment w:val="baseline"/>
              <w:rPr>
                <w:rFonts w:eastAsia="Times New Roman" w:cs="Arial"/>
                <w:bCs/>
                <w:noProof w:val="0"/>
                <w:sz w:val="14"/>
                <w:lang w:val="es-ES_tradnl" w:eastAsia="ar-SA"/>
              </w:rPr>
            </w:pPr>
            <w:r w:rsidRPr="00307477">
              <w:rPr>
                <w:rFonts w:eastAsia="Times New Roman" w:cs="Arial"/>
                <w:bCs/>
                <w:noProof w:val="0"/>
                <w:sz w:val="14"/>
                <w:lang w:val="es-ES_tradnl" w:eastAsia="ar-SA"/>
              </w:rPr>
              <w:t xml:space="preserve">Se deberá apegar a lo establecido en el anexo técnico y términos y condiciones que forman parte del </w:t>
            </w:r>
            <w:r w:rsidRPr="00307477">
              <w:rPr>
                <w:rFonts w:eastAsia="Times New Roman" w:cs="Arial"/>
                <w:b/>
                <w:bCs/>
                <w:noProof w:val="0"/>
                <w:sz w:val="14"/>
                <w:lang w:val="es-ES_tradnl" w:eastAsia="ar-SA"/>
              </w:rPr>
              <w:t>Anexo 2 (dos)</w:t>
            </w:r>
            <w:r w:rsidRPr="00307477">
              <w:rPr>
                <w:rFonts w:eastAsia="Times New Roman" w:cs="Arial"/>
                <w:bCs/>
                <w:noProof w:val="0"/>
                <w:sz w:val="14"/>
                <w:lang w:val="es-ES_tradnl" w:eastAsia="ar-SA"/>
              </w:rPr>
              <w:t xml:space="preserve"> de este contrato, conforme a la instalación de las mesas, así como para la conexión de los equipos solicitados en dicho Anexo Técnico. </w:t>
            </w:r>
          </w:p>
          <w:p w:rsidR="00307477" w:rsidRPr="00307477" w:rsidRDefault="00307477" w:rsidP="00307477">
            <w:pPr>
              <w:suppressAutoHyphens/>
              <w:overflowPunct w:val="0"/>
              <w:spacing w:after="0" w:line="240" w:lineRule="auto"/>
              <w:jc w:val="both"/>
              <w:textAlignment w:val="baseline"/>
              <w:rPr>
                <w:rFonts w:eastAsia="Times New Roman" w:cs="Arial"/>
                <w:bCs/>
                <w:noProof w:val="0"/>
                <w:sz w:val="14"/>
                <w:lang w:val="es-ES_tradnl" w:eastAsia="ar-SA"/>
              </w:rPr>
            </w:pPr>
          </w:p>
        </w:tc>
        <w:tc>
          <w:tcPr>
            <w:tcW w:w="986"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307477" w:rsidRPr="00307477" w:rsidRDefault="00307477" w:rsidP="00307477">
            <w:pPr>
              <w:suppressAutoHyphens/>
              <w:overflowPunct w:val="0"/>
              <w:spacing w:after="0" w:line="240" w:lineRule="auto"/>
              <w:jc w:val="both"/>
              <w:textAlignment w:val="baseline"/>
              <w:rPr>
                <w:rFonts w:eastAsia="Times New Roman" w:cs="Arial"/>
                <w:bCs/>
                <w:noProof w:val="0"/>
                <w:sz w:val="14"/>
                <w:lang w:val="es-ES" w:eastAsia="ar-SA"/>
              </w:rPr>
            </w:pPr>
            <w:r w:rsidRPr="00307477">
              <w:rPr>
                <w:rFonts w:eastAsia="Times New Roman" w:cs="Arial"/>
                <w:bCs/>
                <w:noProof w:val="0"/>
                <w:sz w:val="14"/>
                <w:lang w:val="es-ES_tradnl" w:eastAsia="ar-SA"/>
              </w:rPr>
              <w:t xml:space="preserve">Por la entrega parcial o deficiente del servicio en cuanto a la instalación de las mesas de nominación, así como para la conexión de los equipos solicitados que no estén instalados en el horario o plazo establecido en el Anexo Técnico que forma parte del </w:t>
            </w:r>
            <w:r w:rsidRPr="00307477">
              <w:rPr>
                <w:rFonts w:eastAsia="Times New Roman" w:cs="Arial"/>
                <w:b/>
                <w:bCs/>
                <w:noProof w:val="0"/>
                <w:sz w:val="14"/>
                <w:lang w:val="es-ES_tradnl" w:eastAsia="ar-SA"/>
              </w:rPr>
              <w:t>Anexo 2 (dos)</w:t>
            </w:r>
            <w:r w:rsidRPr="00307477">
              <w:rPr>
                <w:rFonts w:eastAsia="Times New Roman" w:cs="Arial"/>
                <w:bCs/>
                <w:noProof w:val="0"/>
                <w:sz w:val="14"/>
                <w:lang w:val="es-ES_tradnl" w:eastAsia="ar-SA"/>
              </w:rPr>
              <w:t xml:space="preserve"> de este contrato o no se consideren el orden indicado en las mesas de conformidad con la distribución indicada en dicho Anexo Técnico y los términos y condiciones.</w:t>
            </w:r>
          </w:p>
        </w:tc>
        <w:tc>
          <w:tcPr>
            <w:tcW w:w="716"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307477" w:rsidRPr="00307477" w:rsidRDefault="00307477" w:rsidP="00307477">
            <w:pPr>
              <w:suppressAutoHyphens/>
              <w:overflowPunct w:val="0"/>
              <w:spacing w:after="0" w:line="240" w:lineRule="auto"/>
              <w:jc w:val="both"/>
              <w:textAlignment w:val="baseline"/>
              <w:rPr>
                <w:rFonts w:eastAsia="Times New Roman" w:cs="Arial"/>
                <w:bCs/>
                <w:noProof w:val="0"/>
                <w:sz w:val="14"/>
                <w:lang w:val="es-ES" w:eastAsia="ar-SA"/>
              </w:rPr>
            </w:pPr>
            <w:r w:rsidRPr="00307477">
              <w:rPr>
                <w:rFonts w:eastAsia="Times New Roman" w:cs="Arial"/>
                <w:bCs/>
                <w:noProof w:val="0"/>
                <w:sz w:val="14"/>
                <w:lang w:val="es-ES" w:eastAsia="ar-SA"/>
              </w:rPr>
              <w:t xml:space="preserve">1% </w:t>
            </w:r>
            <w:r w:rsidRPr="00307477">
              <w:rPr>
                <w:rFonts w:eastAsia="Times New Roman" w:cs="Arial"/>
                <w:noProof w:val="0"/>
                <w:sz w:val="14"/>
                <w:lang w:val="es-ES" w:eastAsia="ar-SA"/>
              </w:rPr>
              <w:t>(uno por ciento)</w:t>
            </w:r>
          </w:p>
        </w:tc>
        <w:tc>
          <w:tcPr>
            <w:tcW w:w="1059"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307477" w:rsidRPr="00307477" w:rsidRDefault="00307477" w:rsidP="00307477">
            <w:pPr>
              <w:suppressAutoHyphens/>
              <w:overflowPunct w:val="0"/>
              <w:spacing w:after="0" w:line="240" w:lineRule="auto"/>
              <w:jc w:val="both"/>
              <w:textAlignment w:val="baseline"/>
              <w:rPr>
                <w:rFonts w:eastAsia="Times New Roman" w:cs="Arial"/>
                <w:bCs/>
                <w:noProof w:val="0"/>
                <w:sz w:val="14"/>
                <w:lang w:eastAsia="ar-SA"/>
              </w:rPr>
            </w:pPr>
            <w:r w:rsidRPr="00307477">
              <w:rPr>
                <w:rFonts w:eastAsia="Times New Roman" w:cs="Arial"/>
                <w:bCs/>
                <w:noProof w:val="0"/>
                <w:sz w:val="14"/>
                <w:lang w:eastAsia="ar-SA"/>
              </w:rPr>
              <w:t>Será hasta por el monto de la garantía de cumplimiento.</w:t>
            </w:r>
          </w:p>
        </w:tc>
      </w:tr>
      <w:tr w:rsidR="00307477" w:rsidRPr="00307477" w:rsidTr="005328C8">
        <w:trPr>
          <w:cantSplit/>
          <w:trHeight w:val="2813"/>
        </w:trPr>
        <w:tc>
          <w:tcPr>
            <w:tcW w:w="1457"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307477" w:rsidRPr="00307477" w:rsidRDefault="00307477" w:rsidP="00307477">
            <w:pPr>
              <w:suppressAutoHyphens/>
              <w:overflowPunct w:val="0"/>
              <w:spacing w:after="0" w:line="240" w:lineRule="auto"/>
              <w:jc w:val="both"/>
              <w:textAlignment w:val="baseline"/>
              <w:rPr>
                <w:rFonts w:eastAsia="Times New Roman" w:cs="Arial"/>
                <w:bCs/>
                <w:noProof w:val="0"/>
                <w:sz w:val="14"/>
                <w:lang w:val="es-ES_tradnl" w:eastAsia="ar-SA"/>
              </w:rPr>
            </w:pPr>
            <w:r w:rsidRPr="00307477">
              <w:rPr>
                <w:rFonts w:eastAsia="Times New Roman" w:cs="Arial"/>
                <w:b/>
                <w:bCs/>
                <w:noProof w:val="0"/>
                <w:sz w:val="14"/>
                <w:lang w:val="es-ES_tradnl" w:eastAsia="ar-SA"/>
              </w:rPr>
              <w:t>“EL PROVEEDOR”</w:t>
            </w:r>
            <w:r w:rsidRPr="00307477">
              <w:rPr>
                <w:rFonts w:eastAsia="Times New Roman" w:cs="Arial"/>
                <w:bCs/>
                <w:noProof w:val="0"/>
                <w:sz w:val="14"/>
                <w:lang w:val="es-ES_tradnl" w:eastAsia="ar-SA"/>
              </w:rPr>
              <w:t xml:space="preserve"> deberá iniciar el servicio de alimentos (</w:t>
            </w:r>
            <w:proofErr w:type="spellStart"/>
            <w:r w:rsidRPr="00307477">
              <w:rPr>
                <w:rFonts w:eastAsia="Times New Roman" w:cs="Arial"/>
                <w:bCs/>
                <w:noProof w:val="0"/>
                <w:sz w:val="14"/>
                <w:lang w:val="es-ES_tradnl" w:eastAsia="ar-SA"/>
              </w:rPr>
              <w:t>Coffee</w:t>
            </w:r>
            <w:proofErr w:type="spellEnd"/>
            <w:r w:rsidRPr="00307477">
              <w:rPr>
                <w:rFonts w:eastAsia="Times New Roman" w:cs="Arial"/>
                <w:bCs/>
                <w:noProof w:val="0"/>
                <w:sz w:val="14"/>
                <w:lang w:val="es-ES_tradnl" w:eastAsia="ar-SA"/>
              </w:rPr>
              <w:t xml:space="preserve"> Break) el cual deberá operar de las 09:00 horas a las 21:00 horas que se brindara en tres momentos durante el día: mañana, tarde y noche de conformidad con las especificaciones referidas en el Anexo Técnico que forma parte del </w:t>
            </w:r>
            <w:r w:rsidRPr="00307477">
              <w:rPr>
                <w:rFonts w:eastAsia="Times New Roman" w:cs="Arial"/>
                <w:b/>
                <w:bCs/>
                <w:noProof w:val="0"/>
                <w:sz w:val="14"/>
                <w:lang w:val="es-ES_tradnl" w:eastAsia="ar-SA"/>
              </w:rPr>
              <w:t>Anexo 2 (dos)</w:t>
            </w:r>
            <w:r w:rsidRPr="00307477">
              <w:rPr>
                <w:rFonts w:eastAsia="Times New Roman" w:cs="Arial"/>
                <w:bCs/>
                <w:noProof w:val="0"/>
                <w:sz w:val="14"/>
                <w:lang w:val="es-ES_tradnl" w:eastAsia="ar-SA"/>
              </w:rPr>
              <w:t xml:space="preserve"> de este contrato, considerando los 10 días que durará el evento de lunes a viernes, y deberá considerar que se tiene estimada la asistencia de 4,500 personas.</w:t>
            </w:r>
          </w:p>
        </w:tc>
        <w:tc>
          <w:tcPr>
            <w:tcW w:w="783"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307477" w:rsidRPr="00307477" w:rsidRDefault="00307477" w:rsidP="00307477">
            <w:pPr>
              <w:suppressAutoHyphens/>
              <w:overflowPunct w:val="0"/>
              <w:spacing w:after="0" w:line="240" w:lineRule="auto"/>
              <w:jc w:val="both"/>
              <w:textAlignment w:val="baseline"/>
              <w:rPr>
                <w:rFonts w:eastAsia="Times New Roman" w:cs="Arial"/>
                <w:bCs/>
                <w:noProof w:val="0"/>
                <w:sz w:val="14"/>
                <w:lang w:val="es-ES_tradnl" w:eastAsia="ar-SA"/>
              </w:rPr>
            </w:pPr>
            <w:r w:rsidRPr="00307477">
              <w:rPr>
                <w:rFonts w:eastAsia="Times New Roman" w:cs="Arial"/>
                <w:bCs/>
                <w:noProof w:val="0"/>
                <w:sz w:val="14"/>
                <w:lang w:val="es-ES_tradnl" w:eastAsia="ar-SA"/>
              </w:rPr>
              <w:t xml:space="preserve">Se deberá apegar a lo establecido en el Anexo Técnico y Términos y Condiciones que forman parte del </w:t>
            </w:r>
            <w:r w:rsidRPr="00307477">
              <w:rPr>
                <w:rFonts w:eastAsia="Times New Roman" w:cs="Arial"/>
                <w:b/>
                <w:bCs/>
                <w:noProof w:val="0"/>
                <w:sz w:val="14"/>
                <w:lang w:val="es-ES_tradnl" w:eastAsia="ar-SA"/>
              </w:rPr>
              <w:t>Anexo 2 (dos)</w:t>
            </w:r>
            <w:r w:rsidRPr="00307477">
              <w:rPr>
                <w:rFonts w:eastAsia="Times New Roman" w:cs="Arial"/>
                <w:bCs/>
                <w:noProof w:val="0"/>
                <w:sz w:val="14"/>
                <w:lang w:val="es-ES_tradnl" w:eastAsia="ar-SA"/>
              </w:rPr>
              <w:t xml:space="preserve"> de este contrato conforme servicio de alimentos (</w:t>
            </w:r>
            <w:proofErr w:type="spellStart"/>
            <w:r w:rsidRPr="00307477">
              <w:rPr>
                <w:rFonts w:eastAsia="Times New Roman" w:cs="Arial"/>
                <w:bCs/>
                <w:noProof w:val="0"/>
                <w:sz w:val="14"/>
                <w:lang w:val="es-ES_tradnl" w:eastAsia="ar-SA"/>
              </w:rPr>
              <w:t>Coffee</w:t>
            </w:r>
            <w:proofErr w:type="spellEnd"/>
            <w:r w:rsidRPr="00307477">
              <w:rPr>
                <w:rFonts w:eastAsia="Times New Roman" w:cs="Arial"/>
                <w:bCs/>
                <w:noProof w:val="0"/>
                <w:sz w:val="14"/>
                <w:lang w:val="es-ES_tradnl" w:eastAsia="ar-SA"/>
              </w:rPr>
              <w:t xml:space="preserve"> Break)</w:t>
            </w:r>
          </w:p>
          <w:p w:rsidR="00307477" w:rsidRPr="00307477" w:rsidRDefault="00307477" w:rsidP="00307477">
            <w:pPr>
              <w:suppressAutoHyphens/>
              <w:overflowPunct w:val="0"/>
              <w:spacing w:after="0" w:line="240" w:lineRule="auto"/>
              <w:jc w:val="both"/>
              <w:textAlignment w:val="baseline"/>
              <w:rPr>
                <w:rFonts w:eastAsia="Times New Roman" w:cs="Arial"/>
                <w:bCs/>
                <w:noProof w:val="0"/>
                <w:sz w:val="14"/>
                <w:lang w:val="es-ES_tradnl" w:eastAsia="ar-SA"/>
              </w:rPr>
            </w:pPr>
          </w:p>
        </w:tc>
        <w:tc>
          <w:tcPr>
            <w:tcW w:w="986"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307477" w:rsidRPr="00307477" w:rsidRDefault="00307477" w:rsidP="00307477">
            <w:pPr>
              <w:suppressAutoHyphens/>
              <w:overflowPunct w:val="0"/>
              <w:spacing w:after="0" w:line="240" w:lineRule="auto"/>
              <w:jc w:val="both"/>
              <w:textAlignment w:val="baseline"/>
              <w:rPr>
                <w:rFonts w:eastAsia="Times New Roman" w:cs="Arial"/>
                <w:bCs/>
                <w:noProof w:val="0"/>
                <w:sz w:val="14"/>
                <w:lang w:val="es-ES" w:eastAsia="ar-SA"/>
              </w:rPr>
            </w:pPr>
            <w:r w:rsidRPr="00307477">
              <w:rPr>
                <w:rFonts w:eastAsia="Times New Roman" w:cs="Arial"/>
                <w:bCs/>
                <w:noProof w:val="0"/>
                <w:sz w:val="14"/>
                <w:lang w:val="es-ES" w:eastAsia="ar-SA"/>
              </w:rPr>
              <w:t>Por la entrega parcial o deficiente del servicio de alimentos (</w:t>
            </w:r>
            <w:proofErr w:type="spellStart"/>
            <w:r w:rsidRPr="00307477">
              <w:rPr>
                <w:rFonts w:eastAsia="Times New Roman" w:cs="Arial"/>
                <w:bCs/>
                <w:noProof w:val="0"/>
                <w:sz w:val="14"/>
                <w:lang w:val="es-ES" w:eastAsia="ar-SA"/>
              </w:rPr>
              <w:t>Coffee</w:t>
            </w:r>
            <w:proofErr w:type="spellEnd"/>
            <w:r w:rsidRPr="00307477">
              <w:rPr>
                <w:rFonts w:eastAsia="Times New Roman" w:cs="Arial"/>
                <w:bCs/>
                <w:noProof w:val="0"/>
                <w:sz w:val="14"/>
                <w:lang w:val="es-ES" w:eastAsia="ar-SA"/>
              </w:rPr>
              <w:t xml:space="preserve"> Break), que no que no cumpla con lo solicitado en el Anexo Técnico </w:t>
            </w:r>
            <w:r w:rsidRPr="00307477">
              <w:rPr>
                <w:rFonts w:eastAsia="Times New Roman" w:cs="Arial"/>
                <w:bCs/>
                <w:noProof w:val="0"/>
                <w:sz w:val="14"/>
                <w:lang w:val="es-ES_tradnl" w:eastAsia="ar-SA"/>
              </w:rPr>
              <w:t xml:space="preserve">que forma parte del </w:t>
            </w:r>
            <w:r w:rsidRPr="00307477">
              <w:rPr>
                <w:rFonts w:eastAsia="Times New Roman" w:cs="Arial"/>
                <w:b/>
                <w:bCs/>
                <w:noProof w:val="0"/>
                <w:sz w:val="14"/>
                <w:lang w:val="es-ES_tradnl" w:eastAsia="ar-SA"/>
              </w:rPr>
              <w:t>Anexo 2 (dos)</w:t>
            </w:r>
            <w:r w:rsidRPr="00307477">
              <w:rPr>
                <w:rFonts w:eastAsia="Times New Roman" w:cs="Arial"/>
                <w:bCs/>
                <w:noProof w:val="0"/>
                <w:sz w:val="14"/>
                <w:lang w:val="es-ES_tradnl" w:eastAsia="ar-SA"/>
              </w:rPr>
              <w:t xml:space="preserve"> de este contrato</w:t>
            </w:r>
            <w:r w:rsidRPr="00307477">
              <w:rPr>
                <w:rFonts w:eastAsia="Times New Roman" w:cs="Arial"/>
                <w:bCs/>
                <w:noProof w:val="0"/>
                <w:sz w:val="14"/>
                <w:lang w:val="es-ES" w:eastAsia="ar-SA"/>
              </w:rPr>
              <w:t>.</w:t>
            </w:r>
          </w:p>
        </w:tc>
        <w:tc>
          <w:tcPr>
            <w:tcW w:w="716"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307477" w:rsidRPr="00307477" w:rsidRDefault="00307477" w:rsidP="00307477">
            <w:pPr>
              <w:suppressAutoHyphens/>
              <w:overflowPunct w:val="0"/>
              <w:spacing w:after="0" w:line="240" w:lineRule="auto"/>
              <w:jc w:val="both"/>
              <w:textAlignment w:val="baseline"/>
              <w:rPr>
                <w:rFonts w:eastAsia="Times New Roman" w:cs="Arial"/>
                <w:bCs/>
                <w:noProof w:val="0"/>
                <w:sz w:val="14"/>
                <w:lang w:val="es-ES" w:eastAsia="ar-SA"/>
              </w:rPr>
            </w:pPr>
            <w:r w:rsidRPr="00307477">
              <w:rPr>
                <w:rFonts w:eastAsia="Times New Roman" w:cs="Arial"/>
                <w:bCs/>
                <w:noProof w:val="0"/>
                <w:sz w:val="14"/>
                <w:lang w:val="es-ES" w:eastAsia="ar-SA"/>
              </w:rPr>
              <w:t xml:space="preserve">1% </w:t>
            </w:r>
            <w:r w:rsidRPr="00307477">
              <w:rPr>
                <w:rFonts w:eastAsia="Times New Roman" w:cs="Arial"/>
                <w:noProof w:val="0"/>
                <w:sz w:val="14"/>
                <w:lang w:val="es-ES" w:eastAsia="ar-SA"/>
              </w:rPr>
              <w:t>(uno por ciento)</w:t>
            </w:r>
          </w:p>
        </w:tc>
        <w:tc>
          <w:tcPr>
            <w:tcW w:w="1059"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307477" w:rsidRPr="00307477" w:rsidRDefault="00307477" w:rsidP="00307477">
            <w:pPr>
              <w:suppressAutoHyphens/>
              <w:overflowPunct w:val="0"/>
              <w:spacing w:after="0" w:line="240" w:lineRule="auto"/>
              <w:jc w:val="both"/>
              <w:textAlignment w:val="baseline"/>
              <w:rPr>
                <w:rFonts w:eastAsia="Times New Roman" w:cs="Arial"/>
                <w:bCs/>
                <w:noProof w:val="0"/>
                <w:sz w:val="14"/>
                <w:lang w:eastAsia="ar-SA"/>
              </w:rPr>
            </w:pPr>
            <w:r w:rsidRPr="00307477">
              <w:rPr>
                <w:rFonts w:eastAsia="Times New Roman" w:cs="Arial"/>
                <w:bCs/>
                <w:noProof w:val="0"/>
                <w:sz w:val="14"/>
                <w:lang w:eastAsia="ar-SA"/>
              </w:rPr>
              <w:t>Será hasta por el monto de la garantía de cumplimiento.</w:t>
            </w:r>
          </w:p>
        </w:tc>
      </w:tr>
      <w:tr w:rsidR="00307477" w:rsidRPr="00307477" w:rsidTr="005328C8">
        <w:trPr>
          <w:cantSplit/>
          <w:trHeight w:val="4242"/>
        </w:trPr>
        <w:tc>
          <w:tcPr>
            <w:tcW w:w="1457"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307477" w:rsidRPr="00307477" w:rsidRDefault="00307477" w:rsidP="00307477">
            <w:pPr>
              <w:suppressAutoHyphens/>
              <w:overflowPunct w:val="0"/>
              <w:spacing w:after="0" w:line="240" w:lineRule="auto"/>
              <w:jc w:val="both"/>
              <w:textAlignment w:val="baseline"/>
              <w:rPr>
                <w:rFonts w:eastAsia="Times New Roman" w:cs="Arial"/>
                <w:bCs/>
                <w:noProof w:val="0"/>
                <w:sz w:val="14"/>
                <w:lang w:val="es-ES_tradnl" w:eastAsia="ar-SA"/>
              </w:rPr>
            </w:pPr>
            <w:r w:rsidRPr="00307477">
              <w:rPr>
                <w:rFonts w:eastAsia="Times New Roman" w:cs="Arial"/>
                <w:b/>
                <w:bCs/>
                <w:noProof w:val="0"/>
                <w:sz w:val="14"/>
                <w:lang w:val="es-ES_tradnl" w:eastAsia="ar-SA"/>
              </w:rPr>
              <w:t>“EL PROVEEDOR”</w:t>
            </w:r>
            <w:r w:rsidRPr="00307477">
              <w:rPr>
                <w:rFonts w:eastAsia="Times New Roman" w:cs="Arial"/>
                <w:bCs/>
                <w:noProof w:val="0"/>
                <w:sz w:val="14"/>
                <w:lang w:val="es-ES_tradnl" w:eastAsia="ar-SA"/>
              </w:rPr>
              <w:t xml:space="preserve">, el personal técnico de apoyo, será el encargado del montaje y operación durante el desarrollo del evento, supervisión y desmontaje de los equipos, estos equipos serán sin costo extra a lo pactado; el orden de los mismos será indicado por la Administradora de este Contrato o a quien éste designe para auxiliarlo en la administración. El día posterior a la adjudicación </w:t>
            </w:r>
            <w:r w:rsidRPr="00307477">
              <w:rPr>
                <w:rFonts w:eastAsia="Times New Roman" w:cs="Arial"/>
                <w:b/>
                <w:bCs/>
                <w:noProof w:val="0"/>
                <w:sz w:val="14"/>
                <w:lang w:val="es-ES_tradnl" w:eastAsia="ar-SA"/>
              </w:rPr>
              <w:t>“EL PROVEEDOR”</w:t>
            </w:r>
            <w:r w:rsidRPr="00307477">
              <w:rPr>
                <w:rFonts w:eastAsia="Times New Roman" w:cs="Arial"/>
                <w:bCs/>
                <w:noProof w:val="0"/>
                <w:sz w:val="14"/>
                <w:lang w:val="es-ES_tradnl" w:eastAsia="ar-SA"/>
              </w:rPr>
              <w:t xml:space="preserve"> y su personal de apoyo logístico serán responsables de la supervisión y operación durante el desarrollo del evento, los cuales deberán estar atentos a las indicaciones del personal del Instituto por conducto del Lic. Marco Polo Cruz Aguirre, Representante Institucional ante la Comisión Nacional Mixta de Bolsa de Trabajo que lleve a cabo el evento desde inicio hasta el cierre del mismo. </w:t>
            </w:r>
          </w:p>
          <w:p w:rsidR="00307477" w:rsidRPr="00307477" w:rsidRDefault="00307477" w:rsidP="00307477">
            <w:pPr>
              <w:suppressAutoHyphens/>
              <w:overflowPunct w:val="0"/>
              <w:spacing w:after="0" w:line="240" w:lineRule="auto"/>
              <w:jc w:val="both"/>
              <w:textAlignment w:val="baseline"/>
              <w:rPr>
                <w:rFonts w:eastAsia="Times New Roman" w:cs="Arial"/>
                <w:bCs/>
                <w:noProof w:val="0"/>
                <w:sz w:val="14"/>
                <w:lang w:val="es-ES_tradnl" w:eastAsia="ar-SA"/>
              </w:rPr>
            </w:pPr>
          </w:p>
        </w:tc>
        <w:tc>
          <w:tcPr>
            <w:tcW w:w="783"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307477" w:rsidRPr="00307477" w:rsidRDefault="00307477" w:rsidP="00307477">
            <w:pPr>
              <w:suppressAutoHyphens/>
              <w:overflowPunct w:val="0"/>
              <w:spacing w:after="0" w:line="240" w:lineRule="auto"/>
              <w:jc w:val="both"/>
              <w:textAlignment w:val="baseline"/>
              <w:rPr>
                <w:rFonts w:eastAsia="Times New Roman" w:cs="Arial"/>
                <w:bCs/>
                <w:noProof w:val="0"/>
                <w:sz w:val="14"/>
                <w:lang w:val="es-ES_tradnl" w:eastAsia="ar-SA"/>
              </w:rPr>
            </w:pPr>
            <w:r w:rsidRPr="00307477">
              <w:rPr>
                <w:rFonts w:eastAsia="Times New Roman" w:cs="Arial"/>
                <w:bCs/>
                <w:noProof w:val="0"/>
                <w:sz w:val="14"/>
                <w:lang w:val="es-ES_tradnl" w:eastAsia="ar-SA"/>
              </w:rPr>
              <w:t xml:space="preserve">Se deberá apegar a lo establecido en el Anexo Técnico y Términos y Condiciones que forman parte del </w:t>
            </w:r>
            <w:r w:rsidRPr="00307477">
              <w:rPr>
                <w:rFonts w:eastAsia="Times New Roman" w:cs="Arial"/>
                <w:b/>
                <w:bCs/>
                <w:noProof w:val="0"/>
                <w:sz w:val="14"/>
                <w:lang w:val="es-ES_tradnl" w:eastAsia="ar-SA"/>
              </w:rPr>
              <w:t>Anexo 2 (dos)</w:t>
            </w:r>
            <w:r w:rsidRPr="00307477">
              <w:rPr>
                <w:rFonts w:eastAsia="Times New Roman" w:cs="Arial"/>
                <w:bCs/>
                <w:noProof w:val="0"/>
                <w:sz w:val="14"/>
                <w:lang w:val="es-ES_tradnl" w:eastAsia="ar-SA"/>
              </w:rPr>
              <w:t xml:space="preserve"> de este contrato, para el montaje, operación durante el desarrollo del evento, supervisión y desmontaje de los equipos.</w:t>
            </w:r>
          </w:p>
        </w:tc>
        <w:tc>
          <w:tcPr>
            <w:tcW w:w="986"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307477" w:rsidRPr="00307477" w:rsidRDefault="00307477" w:rsidP="00307477">
            <w:pPr>
              <w:suppressAutoHyphens/>
              <w:overflowPunct w:val="0"/>
              <w:spacing w:after="0" w:line="240" w:lineRule="auto"/>
              <w:jc w:val="both"/>
              <w:textAlignment w:val="baseline"/>
              <w:rPr>
                <w:rFonts w:eastAsia="Times New Roman" w:cs="Arial"/>
                <w:bCs/>
                <w:noProof w:val="0"/>
                <w:sz w:val="14"/>
                <w:lang w:val="es-ES" w:eastAsia="ar-SA"/>
              </w:rPr>
            </w:pPr>
            <w:r w:rsidRPr="00307477">
              <w:rPr>
                <w:rFonts w:eastAsia="Times New Roman" w:cs="Arial"/>
                <w:bCs/>
                <w:noProof w:val="0"/>
                <w:sz w:val="14"/>
                <w:lang w:val="es-ES" w:eastAsia="ar-SA"/>
              </w:rPr>
              <w:t xml:space="preserve">Por la entrega parcial o deficiente del servicio en cuanto al montaje y operación durante el desarrollo del evento, supervisión y desmontaje de los equipos de conformidad con las especificaciones referidas en el Anexo Técnico </w:t>
            </w:r>
            <w:r w:rsidRPr="00307477">
              <w:rPr>
                <w:rFonts w:eastAsia="Times New Roman" w:cs="Arial"/>
                <w:bCs/>
                <w:noProof w:val="0"/>
                <w:sz w:val="14"/>
                <w:lang w:val="es-ES_tradnl" w:eastAsia="ar-SA"/>
              </w:rPr>
              <w:t xml:space="preserve">que forma parte del </w:t>
            </w:r>
            <w:r w:rsidRPr="00307477">
              <w:rPr>
                <w:rFonts w:eastAsia="Times New Roman" w:cs="Arial"/>
                <w:b/>
                <w:bCs/>
                <w:noProof w:val="0"/>
                <w:sz w:val="14"/>
                <w:lang w:val="es-ES_tradnl" w:eastAsia="ar-SA"/>
              </w:rPr>
              <w:t>Anexo 2 (dos)</w:t>
            </w:r>
            <w:r w:rsidRPr="00307477">
              <w:rPr>
                <w:rFonts w:eastAsia="Times New Roman" w:cs="Arial"/>
                <w:bCs/>
                <w:noProof w:val="0"/>
                <w:sz w:val="14"/>
                <w:lang w:val="es-ES_tradnl" w:eastAsia="ar-SA"/>
              </w:rPr>
              <w:t xml:space="preserve"> de este contrato.</w:t>
            </w:r>
          </w:p>
        </w:tc>
        <w:tc>
          <w:tcPr>
            <w:tcW w:w="716"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307477" w:rsidRPr="00307477" w:rsidRDefault="00307477" w:rsidP="00307477">
            <w:pPr>
              <w:suppressAutoHyphens/>
              <w:overflowPunct w:val="0"/>
              <w:spacing w:after="0" w:line="240" w:lineRule="auto"/>
              <w:jc w:val="both"/>
              <w:textAlignment w:val="baseline"/>
              <w:rPr>
                <w:rFonts w:eastAsia="Times New Roman" w:cs="Arial"/>
                <w:bCs/>
                <w:noProof w:val="0"/>
                <w:sz w:val="14"/>
                <w:lang w:val="es-ES" w:eastAsia="ar-SA"/>
              </w:rPr>
            </w:pPr>
            <w:r w:rsidRPr="00307477">
              <w:rPr>
                <w:rFonts w:eastAsia="Times New Roman" w:cs="Arial"/>
                <w:bCs/>
                <w:noProof w:val="0"/>
                <w:sz w:val="14"/>
                <w:lang w:val="es-ES" w:eastAsia="ar-SA"/>
              </w:rPr>
              <w:t xml:space="preserve">1% </w:t>
            </w:r>
            <w:r w:rsidRPr="00307477">
              <w:rPr>
                <w:rFonts w:eastAsia="Times New Roman" w:cs="Arial"/>
                <w:noProof w:val="0"/>
                <w:sz w:val="14"/>
                <w:lang w:val="es-ES" w:eastAsia="ar-SA"/>
              </w:rPr>
              <w:t>(uno por ciento)</w:t>
            </w:r>
          </w:p>
        </w:tc>
        <w:tc>
          <w:tcPr>
            <w:tcW w:w="1059"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307477" w:rsidRPr="00307477" w:rsidRDefault="00307477" w:rsidP="00307477">
            <w:pPr>
              <w:suppressAutoHyphens/>
              <w:overflowPunct w:val="0"/>
              <w:spacing w:after="0" w:line="240" w:lineRule="auto"/>
              <w:jc w:val="both"/>
              <w:textAlignment w:val="baseline"/>
              <w:rPr>
                <w:rFonts w:eastAsia="Times New Roman" w:cs="Arial"/>
                <w:bCs/>
                <w:noProof w:val="0"/>
                <w:sz w:val="14"/>
                <w:lang w:eastAsia="ar-SA"/>
              </w:rPr>
            </w:pPr>
            <w:r w:rsidRPr="00307477">
              <w:rPr>
                <w:rFonts w:eastAsia="Times New Roman" w:cs="Arial"/>
                <w:bCs/>
                <w:noProof w:val="0"/>
                <w:sz w:val="14"/>
                <w:lang w:eastAsia="ar-SA"/>
              </w:rPr>
              <w:t>Será hasta por el monto de la garantía de cumplimiento.</w:t>
            </w:r>
          </w:p>
        </w:tc>
      </w:tr>
    </w:tbl>
    <w:p w:rsidR="00307477" w:rsidRPr="00307477" w:rsidRDefault="00307477" w:rsidP="00307477">
      <w:pPr>
        <w:suppressAutoHyphens/>
        <w:overflowPunct w:val="0"/>
        <w:spacing w:after="0" w:line="240" w:lineRule="auto"/>
        <w:jc w:val="both"/>
        <w:textAlignment w:val="baseline"/>
        <w:rPr>
          <w:rFonts w:eastAsia="Times New Roman" w:cs="Arial"/>
          <w:noProof w:val="0"/>
          <w:sz w:val="22"/>
          <w:lang w:val="es-ES" w:eastAsia="ar-SA"/>
        </w:rPr>
      </w:pPr>
    </w:p>
    <w:p w:rsidR="00307477" w:rsidRPr="00307477" w:rsidRDefault="00307477" w:rsidP="00307477">
      <w:pPr>
        <w:tabs>
          <w:tab w:val="left" w:pos="-142"/>
          <w:tab w:val="left" w:pos="1134"/>
        </w:tabs>
        <w:suppressAutoHyphens/>
        <w:spacing w:after="0" w:line="240" w:lineRule="auto"/>
        <w:ind w:right="49"/>
        <w:jc w:val="both"/>
        <w:rPr>
          <w:rFonts w:eastAsia="Times New Roman" w:cs="Arial"/>
          <w:bCs/>
          <w:noProof w:val="0"/>
          <w:sz w:val="22"/>
          <w:lang w:eastAsia="ar-SA"/>
        </w:rPr>
      </w:pPr>
      <w:r w:rsidRPr="00307477">
        <w:rPr>
          <w:rFonts w:eastAsia="Times New Roman" w:cs="Arial"/>
          <w:bCs/>
          <w:noProof w:val="0"/>
          <w:sz w:val="22"/>
          <w:lang w:eastAsia="ar-SA"/>
        </w:rPr>
        <w:t>El administrador del presente contrato será el responsable de efectuar el cálculo, aplicación y seguimiento de las deducciones por la prestación deficiente de los servicios.</w:t>
      </w:r>
    </w:p>
    <w:p w:rsidR="00307477" w:rsidRPr="00307477" w:rsidRDefault="00307477" w:rsidP="00307477">
      <w:pPr>
        <w:tabs>
          <w:tab w:val="left" w:pos="-142"/>
          <w:tab w:val="left" w:pos="1134"/>
        </w:tabs>
        <w:suppressAutoHyphens/>
        <w:spacing w:after="0" w:line="240" w:lineRule="auto"/>
        <w:ind w:right="49"/>
        <w:jc w:val="both"/>
        <w:rPr>
          <w:rFonts w:eastAsia="Times New Roman" w:cs="Arial"/>
          <w:bCs/>
          <w:noProof w:val="0"/>
          <w:sz w:val="22"/>
          <w:lang w:eastAsia="ar-SA"/>
        </w:rPr>
      </w:pPr>
    </w:p>
    <w:p w:rsidR="00307477" w:rsidRPr="00307477" w:rsidRDefault="00307477" w:rsidP="00307477">
      <w:pPr>
        <w:tabs>
          <w:tab w:val="left" w:pos="-142"/>
          <w:tab w:val="left" w:pos="1134"/>
        </w:tabs>
        <w:suppressAutoHyphens/>
        <w:spacing w:after="0" w:line="240" w:lineRule="auto"/>
        <w:ind w:right="49"/>
        <w:jc w:val="both"/>
        <w:rPr>
          <w:rFonts w:eastAsia="Times New Roman" w:cs="Arial"/>
          <w:bCs/>
          <w:noProof w:val="0"/>
          <w:sz w:val="22"/>
          <w:lang w:eastAsia="ar-SA"/>
        </w:rPr>
      </w:pPr>
      <w:r w:rsidRPr="00307477">
        <w:rPr>
          <w:rFonts w:eastAsia="Times New Roman" w:cs="Arial"/>
          <w:bCs/>
          <w:noProof w:val="0"/>
          <w:sz w:val="22"/>
          <w:lang w:eastAsia="ar-SA"/>
        </w:rPr>
        <w:t>El monto máximo de la aplicación de las deducciones no podrá ser mayor al que resulte de aplicar el porcentaje de la garantía de cumplimiento del presente contrato.</w:t>
      </w:r>
    </w:p>
    <w:p w:rsidR="00307477" w:rsidRPr="00307477" w:rsidRDefault="00307477" w:rsidP="00307477">
      <w:pPr>
        <w:tabs>
          <w:tab w:val="left" w:pos="-142"/>
          <w:tab w:val="left" w:pos="1134"/>
        </w:tabs>
        <w:suppressAutoHyphens/>
        <w:spacing w:after="0" w:line="240" w:lineRule="auto"/>
        <w:ind w:right="49"/>
        <w:jc w:val="both"/>
        <w:rPr>
          <w:rFonts w:eastAsia="Times New Roman" w:cs="Arial"/>
          <w:bCs/>
          <w:noProof w:val="0"/>
          <w:sz w:val="22"/>
          <w:lang w:eastAsia="ar-SA"/>
        </w:rPr>
      </w:pPr>
    </w:p>
    <w:p w:rsidR="00307477" w:rsidRPr="00307477" w:rsidRDefault="00307477" w:rsidP="00307477">
      <w:pPr>
        <w:tabs>
          <w:tab w:val="left" w:pos="-142"/>
          <w:tab w:val="left" w:pos="1134"/>
        </w:tabs>
        <w:suppressAutoHyphens/>
        <w:spacing w:after="0" w:line="240" w:lineRule="auto"/>
        <w:ind w:right="49"/>
        <w:jc w:val="both"/>
        <w:rPr>
          <w:rFonts w:eastAsia="Times New Roman" w:cs="Arial"/>
          <w:bCs/>
          <w:noProof w:val="0"/>
          <w:sz w:val="22"/>
          <w:lang w:eastAsia="ar-SA"/>
        </w:rPr>
      </w:pPr>
      <w:r w:rsidRPr="00307477">
        <w:rPr>
          <w:rFonts w:eastAsia="Times New Roman" w:cs="Arial"/>
          <w:bCs/>
          <w:noProof w:val="0"/>
          <w:sz w:val="22"/>
          <w:lang w:eastAsia="ar-SA"/>
        </w:rPr>
        <w:lastRenderedPageBreak/>
        <w:t xml:space="preserve">Dichas deductivas se calcularán hasta la fecha en que materialmente se cumpla la obligación </w:t>
      </w:r>
      <w:r w:rsidRPr="00307477">
        <w:rPr>
          <w:rFonts w:eastAsia="Times New Roman" w:cs="Arial"/>
          <w:noProof w:val="0"/>
          <w:sz w:val="22"/>
          <w:lang w:eastAsia="ar-SA"/>
        </w:rPr>
        <w:t>sin que cada concepto de deducción exceda a la parte proporcional de la garantía de cumplimiento que le corresponda del monto total de este Contrato</w:t>
      </w:r>
      <w:r w:rsidRPr="00307477">
        <w:rPr>
          <w:rFonts w:eastAsia="Times New Roman" w:cs="Arial"/>
          <w:bCs/>
          <w:noProof w:val="0"/>
          <w:sz w:val="22"/>
          <w:lang w:eastAsia="ar-SA"/>
        </w:rPr>
        <w:t>.</w:t>
      </w:r>
    </w:p>
    <w:p w:rsidR="00307477" w:rsidRPr="00307477" w:rsidRDefault="00307477" w:rsidP="00307477">
      <w:pPr>
        <w:tabs>
          <w:tab w:val="left" w:pos="-142"/>
          <w:tab w:val="left" w:pos="1535"/>
        </w:tabs>
        <w:suppressAutoHyphens/>
        <w:spacing w:after="0" w:line="240" w:lineRule="auto"/>
        <w:jc w:val="both"/>
        <w:rPr>
          <w:rFonts w:eastAsia="Times New Roman" w:cs="Arial"/>
          <w:b/>
          <w:noProof w:val="0"/>
          <w:sz w:val="22"/>
          <w:lang w:eastAsia="ar-SA"/>
        </w:rPr>
      </w:pPr>
    </w:p>
    <w:p w:rsidR="00307477" w:rsidRPr="00307477" w:rsidRDefault="00307477" w:rsidP="00307477">
      <w:pPr>
        <w:tabs>
          <w:tab w:val="left" w:pos="-142"/>
          <w:tab w:val="left" w:pos="1134"/>
        </w:tabs>
        <w:suppressAutoHyphens/>
        <w:spacing w:after="0" w:line="240" w:lineRule="auto"/>
        <w:jc w:val="both"/>
        <w:rPr>
          <w:rFonts w:eastAsia="Times New Roman" w:cs="Arial"/>
          <w:noProof w:val="0"/>
          <w:sz w:val="22"/>
          <w:lang w:eastAsia="ar-SA"/>
        </w:rPr>
      </w:pPr>
      <w:r w:rsidRPr="00307477">
        <w:rPr>
          <w:rFonts w:eastAsia="Times New Roman" w:cs="Arial"/>
          <w:b/>
          <w:noProof w:val="0"/>
          <w:sz w:val="22"/>
          <w:lang w:eastAsia="ar-SA"/>
        </w:rPr>
        <w:t xml:space="preserve">DÉCIMA CUARTA.- TERMINACIÓN ANTICIPADA.- </w:t>
      </w:r>
      <w:r w:rsidRPr="00307477">
        <w:rPr>
          <w:rFonts w:eastAsia="Times New Roman" w:cs="Arial"/>
          <w:noProof w:val="0"/>
          <w:sz w:val="22"/>
          <w:lang w:eastAsia="ar-SA"/>
        </w:rPr>
        <w:t>De conformidad con lo establecido en el artículo 54 Bis de la Ley de Adquisiciones, Arrendamientos y Servicios del Sector Público, y 102 de su Reglamento,</w:t>
      </w:r>
      <w:r w:rsidRPr="00307477">
        <w:rPr>
          <w:rFonts w:eastAsia="Times New Roman" w:cs="Arial"/>
          <w:b/>
          <w:noProof w:val="0"/>
          <w:sz w:val="22"/>
          <w:lang w:eastAsia="ar-SA"/>
        </w:rPr>
        <w:t xml:space="preserve"> “EL INSTITUTO”</w:t>
      </w:r>
      <w:r w:rsidRPr="00307477">
        <w:rPr>
          <w:rFonts w:eastAsia="Times New Roman" w:cs="Arial"/>
          <w:noProof w:val="0"/>
          <w:sz w:val="22"/>
          <w:lang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w:t>
      </w:r>
      <w:r w:rsidRPr="005328C8">
        <w:rPr>
          <w:rFonts w:eastAsia="Times New Roman" w:cs="Arial"/>
          <w:noProof w:val="0"/>
          <w:sz w:val="22"/>
          <w:lang w:eastAsia="ar-SA"/>
        </w:rPr>
        <w:t>servicio o</w:t>
      </w:r>
      <w:r w:rsidRPr="00307477">
        <w:rPr>
          <w:rFonts w:eastAsia="Times New Roman" w:cs="Arial"/>
          <w:noProof w:val="0"/>
          <w:sz w:val="22"/>
          <w:lang w:eastAsia="ar-SA"/>
        </w:rPr>
        <w:t xml:space="preserve">bjeto del presente Contrato, y se demuestre que de continuar con el cumplimiento de las obligaciones pactadas se ocasionaría algún daño o perjuicio a </w:t>
      </w:r>
      <w:r w:rsidRPr="00307477">
        <w:rPr>
          <w:rFonts w:eastAsia="Times New Roman" w:cs="Arial"/>
          <w:b/>
          <w:noProof w:val="0"/>
          <w:sz w:val="22"/>
          <w:lang w:eastAsia="ar-SA"/>
        </w:rPr>
        <w:t>“EL INSTITUTO”</w:t>
      </w:r>
      <w:r w:rsidRPr="00307477">
        <w:rPr>
          <w:rFonts w:eastAsia="Times New Roman" w:cs="Arial"/>
          <w:noProof w:val="0"/>
          <w:sz w:val="22"/>
          <w:lang w:eastAsia="ar-SA"/>
        </w:rPr>
        <w:t xml:space="preserve"> o se determine la nulidad de los actos que dieron origen al presente instrumento jurídico, con motivo de la resolución de una inconformidad o intervención de oficio emitida por la Secretaría de la Función Pública.</w:t>
      </w:r>
    </w:p>
    <w:p w:rsidR="00307477" w:rsidRPr="00307477" w:rsidRDefault="00307477" w:rsidP="00307477">
      <w:pPr>
        <w:tabs>
          <w:tab w:val="left" w:pos="-142"/>
          <w:tab w:val="left" w:pos="1134"/>
        </w:tabs>
        <w:suppressAutoHyphens/>
        <w:spacing w:after="0" w:line="240" w:lineRule="auto"/>
        <w:jc w:val="both"/>
        <w:rPr>
          <w:rFonts w:eastAsia="Times New Roman" w:cs="Arial"/>
          <w:noProof w:val="0"/>
          <w:sz w:val="22"/>
          <w:lang w:eastAsia="ar-SA"/>
        </w:rPr>
      </w:pPr>
    </w:p>
    <w:p w:rsidR="00307477" w:rsidRPr="00307477" w:rsidRDefault="00307477" w:rsidP="00307477">
      <w:pPr>
        <w:tabs>
          <w:tab w:val="left" w:pos="-142"/>
          <w:tab w:val="left" w:pos="1134"/>
        </w:tabs>
        <w:suppressAutoHyphens/>
        <w:spacing w:after="0" w:line="240" w:lineRule="auto"/>
        <w:jc w:val="both"/>
        <w:rPr>
          <w:rFonts w:eastAsia="Times New Roman" w:cs="Arial"/>
          <w:noProof w:val="0"/>
          <w:sz w:val="22"/>
          <w:lang w:eastAsia="ar-SA"/>
        </w:rPr>
      </w:pPr>
      <w:r w:rsidRPr="00307477">
        <w:rPr>
          <w:rFonts w:eastAsia="Times New Roman" w:cs="Arial"/>
          <w:noProof w:val="0"/>
          <w:sz w:val="22"/>
          <w:lang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307477" w:rsidRPr="00307477" w:rsidRDefault="00307477" w:rsidP="00307477">
      <w:pPr>
        <w:tabs>
          <w:tab w:val="left" w:pos="-142"/>
          <w:tab w:val="left" w:pos="1134"/>
        </w:tabs>
        <w:suppressAutoHyphens/>
        <w:spacing w:after="0" w:line="240" w:lineRule="auto"/>
        <w:jc w:val="both"/>
        <w:rPr>
          <w:rFonts w:eastAsia="Times New Roman" w:cs="Arial"/>
          <w:b/>
          <w:bCs/>
          <w:noProof w:val="0"/>
          <w:sz w:val="22"/>
          <w:lang w:eastAsia="ar-SA"/>
        </w:rPr>
      </w:pPr>
    </w:p>
    <w:p w:rsidR="00307477" w:rsidRPr="00307477" w:rsidRDefault="00307477" w:rsidP="00307477">
      <w:pPr>
        <w:suppressAutoHyphens/>
        <w:spacing w:after="0" w:line="240" w:lineRule="auto"/>
        <w:jc w:val="both"/>
        <w:rPr>
          <w:rFonts w:eastAsia="Times New Roman" w:cs="Arial"/>
          <w:b/>
          <w:noProof w:val="0"/>
          <w:sz w:val="22"/>
          <w:lang w:eastAsia="ar-SA"/>
        </w:rPr>
      </w:pPr>
      <w:r w:rsidRPr="00307477">
        <w:rPr>
          <w:rFonts w:eastAsia="Times New Roman" w:cs="Arial"/>
          <w:b/>
          <w:bCs/>
          <w:noProof w:val="0"/>
          <w:sz w:val="22"/>
          <w:lang w:eastAsia="ar-SA"/>
        </w:rPr>
        <w:t xml:space="preserve">DÉCIMA QUINTA.- </w:t>
      </w:r>
      <w:r w:rsidRPr="00307477">
        <w:rPr>
          <w:rFonts w:eastAsia="Times New Roman" w:cs="Arial"/>
          <w:b/>
          <w:noProof w:val="0"/>
          <w:kern w:val="1"/>
          <w:sz w:val="22"/>
          <w:lang w:eastAsia="ar-SA"/>
        </w:rPr>
        <w:t>SUSPENSIÓN DEL CONTRATO.-</w:t>
      </w:r>
      <w:r w:rsidRPr="00307477">
        <w:rPr>
          <w:rFonts w:eastAsia="Times New Roman" w:cs="Arial"/>
          <w:noProof w:val="0"/>
          <w:kern w:val="1"/>
          <w:sz w:val="22"/>
          <w:lang w:eastAsia="ar-SA"/>
        </w:rPr>
        <w:t xml:space="preserve"> </w:t>
      </w:r>
      <w:r w:rsidRPr="00307477">
        <w:rPr>
          <w:rFonts w:eastAsia="Times New Roman" w:cs="Arial"/>
          <w:noProof w:val="0"/>
          <w:sz w:val="22"/>
          <w:lang w:eastAsia="ar-SA"/>
        </w:rPr>
        <w:t xml:space="preserve">En caso fortuito o fuerza mayor, bajo su responsabilidad, </w:t>
      </w:r>
      <w:r w:rsidRPr="00307477">
        <w:rPr>
          <w:rFonts w:eastAsia="Times New Roman" w:cs="Arial"/>
          <w:b/>
          <w:noProof w:val="0"/>
          <w:sz w:val="22"/>
          <w:lang w:eastAsia="ar-SA"/>
        </w:rPr>
        <w:t xml:space="preserve">“EL INSTITUTO” </w:t>
      </w:r>
      <w:r w:rsidRPr="00307477">
        <w:rPr>
          <w:rFonts w:eastAsia="Times New Roman" w:cs="Arial"/>
          <w:noProof w:val="0"/>
          <w:sz w:val="22"/>
          <w:lang w:eastAsia="ar-SA"/>
        </w:rPr>
        <w:t>podrá suspender la prestación del servicio en términos del artículo 55 Bis, de la Ley de Adquisiciones, Arrendamientos y Servicios del Sector Público, en cuyo caso únicamente se pagarán aquellos que hubiesen sido efectivamente prestados</w:t>
      </w:r>
      <w:r w:rsidRPr="00307477">
        <w:rPr>
          <w:rFonts w:eastAsia="Times New Roman" w:cs="Arial"/>
          <w:b/>
          <w:noProof w:val="0"/>
          <w:sz w:val="22"/>
          <w:lang w:eastAsia="ar-SA"/>
        </w:rPr>
        <w:t>.</w:t>
      </w:r>
    </w:p>
    <w:p w:rsidR="00307477" w:rsidRPr="00307477" w:rsidRDefault="00307477" w:rsidP="00307477">
      <w:pPr>
        <w:suppressAutoHyphens/>
        <w:spacing w:after="0" w:line="240" w:lineRule="auto"/>
        <w:jc w:val="both"/>
        <w:rPr>
          <w:rFonts w:eastAsia="Times New Roman" w:cs="Arial"/>
          <w:b/>
          <w:noProof w:val="0"/>
          <w:sz w:val="22"/>
          <w:lang w:eastAsia="ar-SA"/>
        </w:rPr>
      </w:pPr>
    </w:p>
    <w:p w:rsidR="00307477" w:rsidRP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noProof w:val="0"/>
          <w:sz w:val="22"/>
          <w:lang w:eastAsia="ar-SA"/>
        </w:rPr>
        <w:t>Cuando la suspensión obedezca a causas imputables a</w:t>
      </w:r>
      <w:r w:rsidRPr="00307477">
        <w:rPr>
          <w:rFonts w:eastAsia="Times New Roman" w:cs="Arial"/>
          <w:b/>
          <w:noProof w:val="0"/>
          <w:sz w:val="22"/>
          <w:lang w:eastAsia="ar-SA"/>
        </w:rPr>
        <w:t xml:space="preserve"> “EL INSTITUTO” </w:t>
      </w:r>
      <w:r w:rsidRPr="00307477">
        <w:rPr>
          <w:rFonts w:eastAsia="Times New Roman" w:cs="Arial"/>
          <w:noProof w:val="0"/>
          <w:sz w:val="22"/>
          <w:lang w:eastAsia="ar-SA"/>
        </w:rPr>
        <w:t xml:space="preserve">se pagarán previa solicitud de </w:t>
      </w:r>
      <w:r w:rsidRPr="00307477">
        <w:rPr>
          <w:rFonts w:eastAsia="Times New Roman" w:cs="Arial"/>
          <w:b/>
          <w:noProof w:val="0"/>
          <w:sz w:val="22"/>
          <w:lang w:eastAsia="ar-SA"/>
        </w:rPr>
        <w:t xml:space="preserve">“EL PROVEEDOR” </w:t>
      </w:r>
      <w:r w:rsidRPr="00307477">
        <w:rPr>
          <w:rFonts w:eastAsia="Times New Roman" w:cs="Arial"/>
          <w:noProof w:val="0"/>
          <w:sz w:val="22"/>
          <w:lang w:eastAsia="ar-SA"/>
        </w:rPr>
        <w:t>los gastos no recuperables de conformidad con el artículo 102 fracción II del Reglamento de la Ley de Adquisiciones, Arrendamientos y Servicios del Sector Público, para lo cual deberá presentar su solicitud a</w:t>
      </w:r>
      <w:r w:rsidRPr="00307477">
        <w:rPr>
          <w:rFonts w:eastAsia="Times New Roman" w:cs="Arial"/>
          <w:b/>
          <w:noProof w:val="0"/>
          <w:sz w:val="22"/>
          <w:lang w:eastAsia="ar-SA"/>
        </w:rPr>
        <w:t xml:space="preserve"> “EL INSTITUTO” </w:t>
      </w:r>
      <w:r w:rsidRPr="00307477">
        <w:rPr>
          <w:rFonts w:eastAsia="Times New Roman" w:cs="Arial"/>
          <w:noProof w:val="0"/>
          <w:sz w:val="22"/>
          <w:lang w:eastAsia="ar-SA"/>
        </w:rPr>
        <w:t>para su revisión y validación, una relación pormenorizada de los gastos, los cuales deberán estar debidamente justificados, sean razonables, se relacionen directamente con el objeto del Contrato y a entera satisfacción de la administradora del mismo.</w:t>
      </w:r>
    </w:p>
    <w:p w:rsidR="00307477" w:rsidRPr="00307477" w:rsidRDefault="00307477" w:rsidP="00307477">
      <w:pPr>
        <w:tabs>
          <w:tab w:val="left" w:pos="-142"/>
          <w:tab w:val="left" w:pos="1134"/>
        </w:tabs>
        <w:suppressAutoHyphens/>
        <w:spacing w:after="0" w:line="240" w:lineRule="auto"/>
        <w:jc w:val="both"/>
        <w:rPr>
          <w:rFonts w:eastAsia="Times New Roman" w:cs="Arial"/>
          <w:b/>
          <w:bCs/>
          <w:noProof w:val="0"/>
          <w:sz w:val="22"/>
          <w:lang w:eastAsia="ar-SA"/>
        </w:rPr>
      </w:pPr>
    </w:p>
    <w:p w:rsidR="00307477" w:rsidRPr="00307477" w:rsidRDefault="00307477" w:rsidP="00307477">
      <w:pPr>
        <w:suppressAutoHyphens/>
        <w:spacing w:after="0" w:line="240" w:lineRule="auto"/>
        <w:jc w:val="both"/>
        <w:rPr>
          <w:rFonts w:eastAsia="Times New Roman" w:cs="Arial"/>
          <w:b/>
          <w:noProof w:val="0"/>
          <w:sz w:val="22"/>
          <w:lang w:eastAsia="ar-SA"/>
        </w:rPr>
      </w:pPr>
      <w:r w:rsidRPr="00307477">
        <w:rPr>
          <w:rFonts w:eastAsia="Times New Roman" w:cs="Arial"/>
          <w:b/>
          <w:bCs/>
          <w:noProof w:val="0"/>
          <w:sz w:val="22"/>
          <w:lang w:eastAsia="ar-SA"/>
        </w:rPr>
        <w:t xml:space="preserve">DÉCIMA SEXTA.- CAUSALES </w:t>
      </w:r>
      <w:r w:rsidRPr="00307477">
        <w:rPr>
          <w:rFonts w:eastAsia="Times New Roman" w:cs="Arial"/>
          <w:b/>
          <w:noProof w:val="0"/>
          <w:sz w:val="22"/>
          <w:lang w:eastAsia="ar-SA"/>
        </w:rPr>
        <w:t xml:space="preserve">DE RESCISIÓN ADMINISTRATIVA DEL CONTRATO.- “EL INSTITUTO” </w:t>
      </w:r>
      <w:r w:rsidRPr="00307477">
        <w:rPr>
          <w:rFonts w:eastAsia="Times New Roman" w:cs="Arial"/>
          <w:noProof w:val="0"/>
          <w:sz w:val="22"/>
          <w:lang w:eastAsia="ar-SA"/>
        </w:rPr>
        <w:t xml:space="preserve">podrá rescindir administrativamente este Contrato sin más responsabilidad para el mismo y sin necesidad de resolución judicial, cuando </w:t>
      </w:r>
      <w:r w:rsidRPr="00307477">
        <w:rPr>
          <w:rFonts w:eastAsia="Times New Roman" w:cs="Arial"/>
          <w:b/>
          <w:noProof w:val="0"/>
          <w:sz w:val="22"/>
          <w:lang w:eastAsia="ar-SA"/>
        </w:rPr>
        <w:t>“EL PROVEEDOR”</w:t>
      </w:r>
      <w:r w:rsidRPr="00307477">
        <w:rPr>
          <w:rFonts w:eastAsia="Times New Roman" w:cs="Arial"/>
          <w:noProof w:val="0"/>
          <w:sz w:val="22"/>
          <w:lang w:eastAsia="ar-SA"/>
        </w:rPr>
        <w:t xml:space="preserve"> incurra en cualquiera de las causales que de manera enunciativa más no limitativa se señalan a continuación:</w:t>
      </w:r>
    </w:p>
    <w:p w:rsidR="00307477" w:rsidRPr="00307477" w:rsidRDefault="00307477" w:rsidP="00307477">
      <w:pPr>
        <w:suppressAutoHyphens/>
        <w:spacing w:after="0" w:line="240" w:lineRule="auto"/>
        <w:jc w:val="both"/>
        <w:rPr>
          <w:rFonts w:eastAsia="Times New Roman" w:cs="Arial"/>
          <w:b/>
          <w:bCs/>
          <w:noProof w:val="0"/>
          <w:sz w:val="22"/>
          <w:lang w:eastAsia="ar-SA"/>
        </w:rPr>
      </w:pPr>
    </w:p>
    <w:p w:rsidR="00307477" w:rsidRPr="00307477" w:rsidRDefault="00307477" w:rsidP="00307477">
      <w:pPr>
        <w:numPr>
          <w:ilvl w:val="0"/>
          <w:numId w:val="49"/>
        </w:numPr>
        <w:suppressAutoHyphens/>
        <w:spacing w:after="0" w:line="240" w:lineRule="auto"/>
        <w:jc w:val="both"/>
        <w:rPr>
          <w:rFonts w:eastAsia="Times New Roman" w:cs="Arial"/>
          <w:noProof w:val="0"/>
          <w:sz w:val="22"/>
          <w:lang w:val="x-none" w:eastAsia="ar-SA"/>
        </w:rPr>
      </w:pPr>
      <w:r w:rsidRPr="00307477">
        <w:rPr>
          <w:rFonts w:eastAsia="Times New Roman" w:cs="Arial"/>
          <w:noProof w:val="0"/>
          <w:sz w:val="22"/>
          <w:lang w:val="x-none" w:eastAsia="ar-SA"/>
        </w:rPr>
        <w:t>Cuando no entregue la garantía de cumplimiento del contrato, dentro del término de 10 (diez) días naturales posteriores a la firma del mismo.</w:t>
      </w:r>
    </w:p>
    <w:p w:rsidR="00307477" w:rsidRPr="00307477" w:rsidRDefault="00307477" w:rsidP="00307477">
      <w:pPr>
        <w:suppressAutoHyphens/>
        <w:spacing w:after="0" w:line="240" w:lineRule="auto"/>
        <w:ind w:left="567"/>
        <w:jc w:val="both"/>
        <w:rPr>
          <w:rFonts w:eastAsia="Times New Roman" w:cs="Arial"/>
          <w:noProof w:val="0"/>
          <w:sz w:val="22"/>
          <w:lang w:eastAsia="ar-SA"/>
        </w:rPr>
      </w:pPr>
    </w:p>
    <w:p w:rsidR="00307477" w:rsidRPr="00307477" w:rsidRDefault="00307477" w:rsidP="00307477">
      <w:pPr>
        <w:numPr>
          <w:ilvl w:val="0"/>
          <w:numId w:val="49"/>
        </w:numPr>
        <w:suppressAutoHyphens/>
        <w:spacing w:after="0" w:line="240" w:lineRule="auto"/>
        <w:jc w:val="both"/>
        <w:rPr>
          <w:rFonts w:eastAsia="Times New Roman" w:cs="Arial"/>
          <w:noProof w:val="0"/>
          <w:sz w:val="22"/>
          <w:lang w:val="x-none" w:eastAsia="ar-SA"/>
        </w:rPr>
      </w:pPr>
      <w:r w:rsidRPr="00307477">
        <w:rPr>
          <w:rFonts w:eastAsia="Times New Roman" w:cs="Arial"/>
          <w:noProof w:val="0"/>
          <w:sz w:val="22"/>
          <w:lang w:val="es-ES" w:eastAsia="ar-SA"/>
        </w:rPr>
        <w:t xml:space="preserve">Cuando </w:t>
      </w:r>
      <w:r w:rsidRPr="00307477">
        <w:rPr>
          <w:rFonts w:eastAsia="Times New Roman" w:cs="Arial"/>
          <w:b/>
          <w:noProof w:val="0"/>
          <w:sz w:val="22"/>
          <w:lang w:val="es-ES" w:eastAsia="ar-SA"/>
        </w:rPr>
        <w:t xml:space="preserve">“EL PROVEEDOR” </w:t>
      </w:r>
      <w:r w:rsidRPr="00307477">
        <w:rPr>
          <w:rFonts w:eastAsia="Times New Roman" w:cs="Arial"/>
          <w:noProof w:val="0"/>
          <w:sz w:val="22"/>
          <w:lang w:val="es-ES" w:eastAsia="ar-SA"/>
        </w:rPr>
        <w:t>no entregue la póliza del seguro de responsabilidad civil, dentro del término de 10 (diez) días naturales posteriores a la firma de este contrato</w:t>
      </w:r>
      <w:r w:rsidRPr="00307477">
        <w:rPr>
          <w:rFonts w:eastAsia="Times New Roman" w:cs="Arial"/>
          <w:noProof w:val="0"/>
          <w:sz w:val="22"/>
          <w:lang w:eastAsia="ar-SA"/>
        </w:rPr>
        <w:t>.</w:t>
      </w:r>
    </w:p>
    <w:p w:rsidR="00307477" w:rsidRPr="00307477" w:rsidRDefault="00307477" w:rsidP="00307477">
      <w:pPr>
        <w:suppressAutoHyphens/>
        <w:spacing w:after="0" w:line="240" w:lineRule="auto"/>
        <w:ind w:left="708"/>
        <w:rPr>
          <w:rFonts w:eastAsia="Times New Roman" w:cs="Arial"/>
          <w:noProof w:val="0"/>
          <w:sz w:val="22"/>
          <w:lang w:val="x-none" w:eastAsia="ar-SA"/>
        </w:rPr>
      </w:pPr>
    </w:p>
    <w:p w:rsidR="00307477" w:rsidRPr="00307477" w:rsidRDefault="00307477" w:rsidP="00307477">
      <w:pPr>
        <w:numPr>
          <w:ilvl w:val="0"/>
          <w:numId w:val="49"/>
        </w:numPr>
        <w:suppressAutoHyphens/>
        <w:spacing w:after="0" w:line="240" w:lineRule="auto"/>
        <w:jc w:val="both"/>
        <w:rPr>
          <w:rFonts w:eastAsia="Times New Roman" w:cs="Arial"/>
          <w:noProof w:val="0"/>
          <w:sz w:val="22"/>
          <w:lang w:val="x-none" w:eastAsia="ar-SA"/>
        </w:rPr>
      </w:pPr>
      <w:r w:rsidRPr="00307477">
        <w:rPr>
          <w:rFonts w:eastAsia="Times New Roman" w:cs="Arial"/>
          <w:noProof w:val="0"/>
          <w:sz w:val="22"/>
          <w:lang w:val="x-none" w:eastAsia="ar-SA"/>
        </w:rPr>
        <w:t>Cuando el proveedor incurra en falta de veracidad total o parcial respecto a la información proporcionada para la celebración del contrato.</w:t>
      </w:r>
    </w:p>
    <w:p w:rsidR="00307477" w:rsidRPr="00307477" w:rsidRDefault="00307477" w:rsidP="00307477">
      <w:pPr>
        <w:suppressAutoHyphens/>
        <w:spacing w:after="0" w:line="240" w:lineRule="auto"/>
        <w:ind w:left="567"/>
        <w:jc w:val="both"/>
        <w:rPr>
          <w:rFonts w:eastAsia="Times New Roman" w:cs="Arial"/>
          <w:noProof w:val="0"/>
          <w:sz w:val="22"/>
          <w:lang w:eastAsia="ar-SA"/>
        </w:rPr>
      </w:pPr>
    </w:p>
    <w:p w:rsidR="00307477" w:rsidRPr="00307477" w:rsidRDefault="00307477" w:rsidP="00307477">
      <w:pPr>
        <w:numPr>
          <w:ilvl w:val="0"/>
          <w:numId w:val="49"/>
        </w:numPr>
        <w:suppressAutoHyphens/>
        <w:spacing w:after="0" w:line="240" w:lineRule="auto"/>
        <w:jc w:val="both"/>
        <w:rPr>
          <w:rFonts w:eastAsia="Times New Roman" w:cs="Arial"/>
          <w:noProof w:val="0"/>
          <w:sz w:val="22"/>
          <w:lang w:val="x-none" w:eastAsia="ar-SA"/>
        </w:rPr>
      </w:pPr>
      <w:r w:rsidRPr="00307477">
        <w:rPr>
          <w:rFonts w:eastAsia="Times New Roman" w:cs="Arial"/>
          <w:noProof w:val="0"/>
          <w:sz w:val="22"/>
          <w:lang w:val="x-none" w:eastAsia="ar-SA"/>
        </w:rPr>
        <w:lastRenderedPageBreak/>
        <w:t>Cuando se incumpla, total o parcialmente, con cualesquiera de las obligaciones establecidas en el contrato y sus anexos.</w:t>
      </w:r>
    </w:p>
    <w:p w:rsidR="00307477" w:rsidRPr="00307477" w:rsidRDefault="00307477" w:rsidP="00307477">
      <w:pPr>
        <w:suppressAutoHyphens/>
        <w:spacing w:after="0" w:line="240" w:lineRule="auto"/>
        <w:ind w:left="567"/>
        <w:rPr>
          <w:rFonts w:eastAsia="Times New Roman" w:cs="Arial"/>
          <w:noProof w:val="0"/>
          <w:sz w:val="22"/>
          <w:lang w:val="x-none" w:eastAsia="ar-SA"/>
        </w:rPr>
      </w:pPr>
    </w:p>
    <w:p w:rsidR="00307477" w:rsidRPr="00307477" w:rsidRDefault="00307477" w:rsidP="00307477">
      <w:pPr>
        <w:numPr>
          <w:ilvl w:val="0"/>
          <w:numId w:val="49"/>
        </w:numPr>
        <w:suppressAutoHyphens/>
        <w:spacing w:after="0" w:line="240" w:lineRule="auto"/>
        <w:jc w:val="both"/>
        <w:rPr>
          <w:rFonts w:eastAsia="Times New Roman" w:cs="Arial"/>
          <w:noProof w:val="0"/>
          <w:sz w:val="22"/>
          <w:lang w:val="x-none" w:eastAsia="ar-SA"/>
        </w:rPr>
      </w:pPr>
      <w:r w:rsidRPr="00307477">
        <w:rPr>
          <w:rFonts w:eastAsia="Times New Roman" w:cs="Arial"/>
          <w:noProof w:val="0"/>
          <w:sz w:val="22"/>
          <w:lang w:val="x-none" w:eastAsia="ar-SA"/>
        </w:rPr>
        <w:t xml:space="preserve">Cuando se compruebe que </w:t>
      </w:r>
      <w:r w:rsidRPr="00307477">
        <w:rPr>
          <w:rFonts w:eastAsia="Times New Roman" w:cs="Arial"/>
          <w:b/>
          <w:noProof w:val="0"/>
          <w:sz w:val="22"/>
          <w:lang w:val="x-none" w:eastAsia="ar-SA"/>
        </w:rPr>
        <w:t>“EL PROVEEDOR”</w:t>
      </w:r>
      <w:r w:rsidRPr="00307477">
        <w:rPr>
          <w:rFonts w:eastAsia="Times New Roman" w:cs="Arial"/>
          <w:noProof w:val="0"/>
          <w:sz w:val="22"/>
          <w:lang w:val="x-none" w:eastAsia="ar-SA"/>
        </w:rPr>
        <w:t xml:space="preserve"> haya prestado el servicio con alcances o características distintas a las pactadas en esta contratación.</w:t>
      </w:r>
    </w:p>
    <w:p w:rsidR="00307477" w:rsidRPr="00307477" w:rsidRDefault="00307477" w:rsidP="00307477">
      <w:pPr>
        <w:suppressAutoHyphens/>
        <w:spacing w:after="0" w:line="240" w:lineRule="auto"/>
        <w:ind w:left="567"/>
        <w:rPr>
          <w:rFonts w:eastAsia="Times New Roman" w:cs="Arial"/>
          <w:noProof w:val="0"/>
          <w:sz w:val="22"/>
          <w:lang w:val="x-none" w:eastAsia="ar-SA"/>
        </w:rPr>
      </w:pPr>
    </w:p>
    <w:p w:rsidR="00307477" w:rsidRPr="00307477" w:rsidRDefault="00307477" w:rsidP="00307477">
      <w:pPr>
        <w:numPr>
          <w:ilvl w:val="0"/>
          <w:numId w:val="49"/>
        </w:numPr>
        <w:suppressAutoHyphens/>
        <w:spacing w:after="0" w:line="240" w:lineRule="auto"/>
        <w:jc w:val="both"/>
        <w:rPr>
          <w:rFonts w:eastAsia="Times New Roman" w:cs="Arial"/>
          <w:noProof w:val="0"/>
          <w:sz w:val="22"/>
          <w:lang w:val="x-none" w:eastAsia="ar-SA"/>
        </w:rPr>
      </w:pPr>
      <w:r w:rsidRPr="00307477">
        <w:rPr>
          <w:rFonts w:eastAsia="Times New Roman" w:cs="Arial"/>
          <w:noProof w:val="0"/>
          <w:sz w:val="22"/>
          <w:lang w:val="x-none" w:eastAsia="ar-SA"/>
        </w:rPr>
        <w:t xml:space="preserve">Cuando se transmitan total o parcialmente, bajo cualquier título, los derechos y obligaciones a que se refiere el presente anexo, con excepción de los derechos de cobro, previa autorización de </w:t>
      </w:r>
      <w:r w:rsidRPr="00307477">
        <w:rPr>
          <w:rFonts w:eastAsia="Times New Roman" w:cs="Arial"/>
          <w:b/>
          <w:bCs/>
          <w:noProof w:val="0"/>
          <w:sz w:val="22"/>
          <w:lang w:val="x-none" w:eastAsia="ar-SA"/>
        </w:rPr>
        <w:t>“EL INSTITUTO”</w:t>
      </w:r>
      <w:r w:rsidRPr="00307477">
        <w:rPr>
          <w:rFonts w:eastAsia="Times New Roman" w:cs="Arial"/>
          <w:noProof w:val="0"/>
          <w:sz w:val="22"/>
          <w:lang w:val="x-none" w:eastAsia="ar-SA"/>
        </w:rPr>
        <w:t>.</w:t>
      </w:r>
    </w:p>
    <w:p w:rsidR="00307477" w:rsidRPr="00307477" w:rsidRDefault="00307477" w:rsidP="00307477">
      <w:pPr>
        <w:suppressAutoHyphens/>
        <w:spacing w:after="0" w:line="240" w:lineRule="auto"/>
        <w:ind w:left="567"/>
        <w:rPr>
          <w:rFonts w:eastAsia="Times New Roman" w:cs="Arial"/>
          <w:noProof w:val="0"/>
          <w:sz w:val="22"/>
          <w:lang w:val="x-none" w:eastAsia="ar-SA"/>
        </w:rPr>
      </w:pPr>
    </w:p>
    <w:p w:rsidR="00307477" w:rsidRPr="00307477" w:rsidRDefault="00307477" w:rsidP="00307477">
      <w:pPr>
        <w:numPr>
          <w:ilvl w:val="0"/>
          <w:numId w:val="49"/>
        </w:numPr>
        <w:suppressAutoHyphens/>
        <w:spacing w:after="0" w:line="240" w:lineRule="auto"/>
        <w:jc w:val="both"/>
        <w:rPr>
          <w:rFonts w:eastAsia="Times New Roman" w:cs="Arial"/>
          <w:noProof w:val="0"/>
          <w:sz w:val="22"/>
          <w:lang w:val="x-none" w:eastAsia="ar-SA"/>
        </w:rPr>
      </w:pPr>
      <w:r w:rsidRPr="00307477">
        <w:rPr>
          <w:rFonts w:eastAsia="Times New Roman" w:cs="Arial"/>
          <w:noProof w:val="0"/>
          <w:sz w:val="22"/>
          <w:lang w:val="x-none" w:eastAsia="ar-SA"/>
        </w:rPr>
        <w:t xml:space="preserve">Si la autoridad competente declara el concurso mercantil o cualquier situación análoga o equivalente que afecte el patrimonio de </w:t>
      </w:r>
      <w:r w:rsidRPr="00307477">
        <w:rPr>
          <w:rFonts w:eastAsia="Times New Roman" w:cs="Arial"/>
          <w:b/>
          <w:noProof w:val="0"/>
          <w:sz w:val="22"/>
          <w:lang w:val="x-none" w:eastAsia="ar-SA"/>
        </w:rPr>
        <w:t>“EL PROVEEDOR”</w:t>
      </w:r>
      <w:r w:rsidRPr="00307477">
        <w:rPr>
          <w:rFonts w:eastAsia="Times New Roman" w:cs="Arial"/>
          <w:noProof w:val="0"/>
          <w:sz w:val="22"/>
          <w:lang w:val="x-none" w:eastAsia="ar-SA"/>
        </w:rPr>
        <w:t>.</w:t>
      </w:r>
    </w:p>
    <w:p w:rsidR="00307477" w:rsidRPr="00307477" w:rsidRDefault="00307477" w:rsidP="00307477">
      <w:pPr>
        <w:suppressAutoHyphens/>
        <w:spacing w:after="0" w:line="240" w:lineRule="auto"/>
        <w:ind w:left="567"/>
        <w:rPr>
          <w:rFonts w:eastAsia="Times New Roman" w:cs="Arial"/>
          <w:noProof w:val="0"/>
          <w:sz w:val="22"/>
          <w:lang w:val="x-none" w:eastAsia="ar-SA"/>
        </w:rPr>
      </w:pPr>
    </w:p>
    <w:p w:rsidR="00307477" w:rsidRPr="00307477" w:rsidRDefault="00307477" w:rsidP="00307477">
      <w:pPr>
        <w:numPr>
          <w:ilvl w:val="0"/>
          <w:numId w:val="49"/>
        </w:numPr>
        <w:suppressAutoHyphens/>
        <w:spacing w:after="0" w:line="240" w:lineRule="auto"/>
        <w:jc w:val="both"/>
        <w:rPr>
          <w:rFonts w:eastAsia="Times New Roman" w:cs="Arial"/>
          <w:noProof w:val="0"/>
          <w:sz w:val="22"/>
          <w:lang w:val="x-none" w:eastAsia="ar-SA"/>
        </w:rPr>
      </w:pPr>
      <w:r w:rsidRPr="00307477">
        <w:rPr>
          <w:rFonts w:eastAsia="Times New Roman" w:cs="Arial"/>
          <w:noProof w:val="0"/>
          <w:sz w:val="22"/>
          <w:lang w:val="x-none" w:eastAsia="ar-SA"/>
        </w:rPr>
        <w:t xml:space="preserve">Cuando de manera reiterativa y constante, </w:t>
      </w:r>
      <w:r w:rsidRPr="00307477">
        <w:rPr>
          <w:rFonts w:eastAsia="Times New Roman" w:cs="Arial"/>
          <w:b/>
          <w:noProof w:val="0"/>
          <w:sz w:val="22"/>
          <w:lang w:val="x-none" w:eastAsia="ar-SA"/>
        </w:rPr>
        <w:t>“EL PROVEEDOR”</w:t>
      </w:r>
      <w:r w:rsidRPr="00307477">
        <w:rPr>
          <w:rFonts w:eastAsia="Times New Roman" w:cs="Arial"/>
          <w:noProof w:val="0"/>
          <w:sz w:val="22"/>
          <w:lang w:val="x-none" w:eastAsia="ar-SA"/>
        </w:rPr>
        <w:t xml:space="preserve">, sea sancionado por parte de </w:t>
      </w:r>
      <w:r w:rsidRPr="00307477">
        <w:rPr>
          <w:rFonts w:eastAsia="Times New Roman" w:cs="Arial"/>
          <w:b/>
          <w:bCs/>
          <w:noProof w:val="0"/>
          <w:sz w:val="22"/>
          <w:lang w:val="x-none" w:eastAsia="ar-SA"/>
        </w:rPr>
        <w:t>“EL INSTITUTO”</w:t>
      </w:r>
      <w:r w:rsidRPr="00307477">
        <w:rPr>
          <w:rFonts w:eastAsia="Times New Roman" w:cs="Arial"/>
          <w:noProof w:val="0"/>
          <w:sz w:val="22"/>
          <w:lang w:val="x-none" w:eastAsia="ar-SA"/>
        </w:rPr>
        <w:t xml:space="preserve"> con penalizaciones o deducciones sobre el mismo concepto de los servicios que proporciona a </w:t>
      </w:r>
      <w:r w:rsidRPr="00307477">
        <w:rPr>
          <w:rFonts w:eastAsia="Times New Roman" w:cs="Arial"/>
          <w:b/>
          <w:bCs/>
          <w:noProof w:val="0"/>
          <w:sz w:val="22"/>
          <w:lang w:val="x-none" w:eastAsia="ar-SA"/>
        </w:rPr>
        <w:t>“EL INSTITUTO”</w:t>
      </w:r>
      <w:r w:rsidRPr="00307477">
        <w:rPr>
          <w:rFonts w:eastAsia="Times New Roman" w:cs="Arial"/>
          <w:noProof w:val="0"/>
          <w:sz w:val="22"/>
          <w:lang w:val="x-none" w:eastAsia="ar-SA"/>
        </w:rPr>
        <w:t xml:space="preserve"> y con ello se afecten los intereses de </w:t>
      </w:r>
      <w:r w:rsidRPr="00307477">
        <w:rPr>
          <w:rFonts w:eastAsia="Times New Roman" w:cs="Arial"/>
          <w:b/>
          <w:bCs/>
          <w:noProof w:val="0"/>
          <w:sz w:val="22"/>
          <w:lang w:val="x-none" w:eastAsia="ar-SA"/>
        </w:rPr>
        <w:t>“EL INSTITUTO”</w:t>
      </w:r>
      <w:r w:rsidRPr="00307477">
        <w:rPr>
          <w:rFonts w:eastAsia="Times New Roman" w:cs="Arial"/>
          <w:noProof w:val="0"/>
          <w:sz w:val="22"/>
          <w:lang w:val="x-none" w:eastAsia="ar-SA"/>
        </w:rPr>
        <w:t>.</w:t>
      </w:r>
    </w:p>
    <w:p w:rsidR="00307477" w:rsidRPr="00307477" w:rsidRDefault="00307477" w:rsidP="00307477">
      <w:pPr>
        <w:suppressAutoHyphens/>
        <w:spacing w:after="0" w:line="240" w:lineRule="auto"/>
        <w:ind w:left="708"/>
        <w:rPr>
          <w:rFonts w:eastAsia="Times New Roman" w:cs="Arial"/>
          <w:noProof w:val="0"/>
          <w:sz w:val="22"/>
          <w:lang w:val="x-none" w:eastAsia="ar-SA"/>
        </w:rPr>
      </w:pPr>
    </w:p>
    <w:p w:rsidR="00307477" w:rsidRPr="00307477" w:rsidRDefault="00307477" w:rsidP="00307477">
      <w:pPr>
        <w:numPr>
          <w:ilvl w:val="0"/>
          <w:numId w:val="49"/>
        </w:numPr>
        <w:suppressAutoHyphens/>
        <w:spacing w:after="0" w:line="240" w:lineRule="auto"/>
        <w:jc w:val="both"/>
        <w:rPr>
          <w:rFonts w:eastAsia="Times New Roman" w:cs="Arial"/>
          <w:noProof w:val="0"/>
          <w:sz w:val="22"/>
          <w:lang w:eastAsia="ar-SA"/>
        </w:rPr>
      </w:pPr>
      <w:r w:rsidRPr="00307477">
        <w:rPr>
          <w:rFonts w:eastAsia="Times New Roman" w:cs="Arial"/>
          <w:noProof w:val="0"/>
          <w:sz w:val="22"/>
          <w:lang w:eastAsia="ar-SA"/>
        </w:rPr>
        <w:t>Si transcurrido el tiempo señalado para el inicio de la prestación del servicio, este no se hubiere efectuado, y se haya agotado el monto límite de las penas convencionales pactadas.</w:t>
      </w:r>
    </w:p>
    <w:p w:rsidR="00307477" w:rsidRPr="00307477" w:rsidRDefault="00307477" w:rsidP="00307477">
      <w:pPr>
        <w:suppressAutoHyphens/>
        <w:spacing w:after="0" w:line="240" w:lineRule="auto"/>
        <w:ind w:left="720"/>
        <w:jc w:val="both"/>
        <w:rPr>
          <w:rFonts w:eastAsia="Times New Roman" w:cs="Arial"/>
          <w:noProof w:val="0"/>
          <w:sz w:val="22"/>
          <w:lang w:eastAsia="ar-SA"/>
        </w:rPr>
      </w:pPr>
    </w:p>
    <w:p w:rsidR="00307477" w:rsidRPr="00307477" w:rsidRDefault="00307477" w:rsidP="00307477">
      <w:pPr>
        <w:numPr>
          <w:ilvl w:val="0"/>
          <w:numId w:val="49"/>
        </w:numPr>
        <w:suppressAutoHyphens/>
        <w:spacing w:after="0" w:line="240" w:lineRule="auto"/>
        <w:jc w:val="both"/>
        <w:rPr>
          <w:rFonts w:eastAsia="Times New Roman" w:cs="Arial"/>
          <w:noProof w:val="0"/>
          <w:sz w:val="22"/>
          <w:lang w:eastAsia="ar-SA"/>
        </w:rPr>
      </w:pPr>
      <w:r w:rsidRPr="00307477">
        <w:rPr>
          <w:rFonts w:eastAsia="Times New Roman" w:cs="Arial"/>
          <w:noProof w:val="0"/>
          <w:sz w:val="22"/>
          <w:lang w:eastAsia="ar-SA"/>
        </w:rPr>
        <w:t xml:space="preserve">Si a </w:t>
      </w:r>
      <w:r w:rsidRPr="00307477">
        <w:rPr>
          <w:rFonts w:eastAsia="Times New Roman" w:cs="Arial"/>
          <w:b/>
          <w:noProof w:val="0"/>
          <w:sz w:val="22"/>
          <w:lang w:eastAsia="ar-SA"/>
        </w:rPr>
        <w:t>“EL PROVEEDOR”</w:t>
      </w:r>
      <w:r w:rsidRPr="00307477">
        <w:rPr>
          <w:rFonts w:eastAsia="Times New Roman" w:cs="Arial"/>
          <w:noProof w:val="0"/>
          <w:sz w:val="22"/>
          <w:lang w:eastAsia="ar-SA"/>
        </w:rPr>
        <w:t xml:space="preserve"> le es cancelado, rescindido o nulificado el contrato celebrado con </w:t>
      </w:r>
      <w:r w:rsidRPr="00307477">
        <w:rPr>
          <w:rFonts w:eastAsia="Times New Roman" w:cs="Arial"/>
          <w:b/>
          <w:noProof w:val="0"/>
          <w:sz w:val="22"/>
          <w:lang w:eastAsia="ar-SA"/>
        </w:rPr>
        <w:t>PEMEX</w:t>
      </w:r>
      <w:r w:rsidRPr="00307477">
        <w:rPr>
          <w:rFonts w:eastAsia="Times New Roman" w:cs="Arial"/>
          <w:noProof w:val="0"/>
          <w:sz w:val="22"/>
          <w:lang w:eastAsia="ar-SA"/>
        </w:rPr>
        <w:t>, que lo acredite como distribuidor autorizado.</w:t>
      </w:r>
    </w:p>
    <w:p w:rsidR="00307477" w:rsidRPr="00307477" w:rsidRDefault="00307477" w:rsidP="00307477">
      <w:pPr>
        <w:suppressAutoHyphens/>
        <w:spacing w:after="0" w:line="240" w:lineRule="auto"/>
        <w:ind w:left="720"/>
        <w:jc w:val="both"/>
        <w:rPr>
          <w:rFonts w:eastAsia="Times New Roman" w:cs="Arial"/>
          <w:noProof w:val="0"/>
          <w:sz w:val="22"/>
          <w:lang w:val="x-none" w:eastAsia="ar-SA"/>
        </w:rPr>
      </w:pPr>
    </w:p>
    <w:p w:rsidR="00307477" w:rsidRPr="00307477" w:rsidRDefault="00307477" w:rsidP="00307477">
      <w:pPr>
        <w:numPr>
          <w:ilvl w:val="0"/>
          <w:numId w:val="49"/>
        </w:numPr>
        <w:suppressAutoHyphens/>
        <w:spacing w:after="0" w:line="240" w:lineRule="auto"/>
        <w:jc w:val="both"/>
        <w:rPr>
          <w:rFonts w:eastAsia="Times New Roman" w:cs="Arial"/>
          <w:noProof w:val="0"/>
          <w:sz w:val="22"/>
          <w:lang w:val="x-none" w:eastAsia="ar-SA"/>
        </w:rPr>
      </w:pPr>
      <w:r w:rsidRPr="00307477">
        <w:rPr>
          <w:rFonts w:eastAsia="Times New Roman" w:cs="Arial"/>
          <w:noProof w:val="0"/>
          <w:sz w:val="22"/>
          <w:lang w:eastAsia="ar-SA"/>
        </w:rPr>
        <w:t>Cuando las sanciones por penalizaciones superen el monto de la fianza.</w:t>
      </w:r>
    </w:p>
    <w:p w:rsidR="00307477" w:rsidRPr="00307477" w:rsidRDefault="00307477" w:rsidP="00307477">
      <w:pPr>
        <w:suppressAutoHyphens/>
        <w:spacing w:after="0" w:line="240" w:lineRule="auto"/>
        <w:ind w:left="567"/>
        <w:rPr>
          <w:rFonts w:eastAsia="Times New Roman" w:cs="Arial"/>
          <w:noProof w:val="0"/>
          <w:sz w:val="22"/>
          <w:lang w:val="x-none" w:eastAsia="ar-SA"/>
        </w:rPr>
      </w:pPr>
    </w:p>
    <w:p w:rsidR="00307477" w:rsidRPr="00307477" w:rsidRDefault="00307477" w:rsidP="00307477">
      <w:pPr>
        <w:numPr>
          <w:ilvl w:val="0"/>
          <w:numId w:val="49"/>
        </w:numPr>
        <w:tabs>
          <w:tab w:val="left" w:pos="900"/>
        </w:tabs>
        <w:suppressAutoHyphens/>
        <w:spacing w:after="0" w:line="240" w:lineRule="auto"/>
        <w:contextualSpacing/>
        <w:jc w:val="both"/>
        <w:rPr>
          <w:rFonts w:eastAsia="Times New Roman" w:cs="Arial"/>
          <w:noProof w:val="0"/>
          <w:sz w:val="22"/>
          <w:lang w:val="x-none" w:eastAsia="ar-SA"/>
        </w:rPr>
      </w:pPr>
      <w:r w:rsidRPr="00307477">
        <w:rPr>
          <w:rFonts w:eastAsia="Times New Roman" w:cs="Arial"/>
          <w:noProof w:val="0"/>
          <w:sz w:val="22"/>
          <w:lang w:val="x-none" w:eastAsia="ar-SA"/>
        </w:rPr>
        <w:t xml:space="preserve">Cuando </w:t>
      </w:r>
      <w:r w:rsidRPr="00307477">
        <w:rPr>
          <w:rFonts w:eastAsia="Times New Roman" w:cs="Arial"/>
          <w:b/>
          <w:noProof w:val="0"/>
          <w:sz w:val="22"/>
          <w:lang w:val="x-none" w:eastAsia="ar-SA"/>
        </w:rPr>
        <w:t>“EL PROVEEDOR”</w:t>
      </w:r>
      <w:r w:rsidRPr="00307477">
        <w:rPr>
          <w:rFonts w:eastAsia="Times New Roman" w:cs="Arial"/>
          <w:noProof w:val="0"/>
          <w:sz w:val="22"/>
          <w:lang w:val="x-none" w:eastAsia="ar-SA"/>
        </w:rPr>
        <w:t xml:space="preserve"> incurra en incumplimiento de cualquiera de las obligaciones a su cargo, de conformidad con el procedimiento previsto en el Artículo 54 de la Ley de Adquisiciones, Arrendamientos y Servicios del Sector Público.</w:t>
      </w:r>
    </w:p>
    <w:p w:rsidR="00307477" w:rsidRPr="00307477" w:rsidRDefault="00307477" w:rsidP="00307477">
      <w:pPr>
        <w:tabs>
          <w:tab w:val="left" w:pos="900"/>
        </w:tabs>
        <w:spacing w:after="0" w:line="240" w:lineRule="auto"/>
        <w:ind w:left="720"/>
        <w:contextualSpacing/>
        <w:jc w:val="both"/>
        <w:rPr>
          <w:rFonts w:eastAsia="Times New Roman" w:cs="Arial"/>
          <w:noProof w:val="0"/>
          <w:sz w:val="22"/>
          <w:lang w:val="x-none" w:eastAsia="ar-SA"/>
        </w:rPr>
      </w:pPr>
    </w:p>
    <w:p w:rsidR="00307477" w:rsidRPr="00307477" w:rsidRDefault="00307477" w:rsidP="00307477">
      <w:pPr>
        <w:numPr>
          <w:ilvl w:val="0"/>
          <w:numId w:val="49"/>
        </w:numPr>
        <w:tabs>
          <w:tab w:val="left" w:pos="900"/>
        </w:tabs>
        <w:suppressAutoHyphens/>
        <w:spacing w:after="0" w:line="240" w:lineRule="auto"/>
        <w:contextualSpacing/>
        <w:jc w:val="both"/>
        <w:rPr>
          <w:rFonts w:eastAsia="Times New Roman" w:cs="Arial"/>
          <w:noProof w:val="0"/>
          <w:sz w:val="22"/>
          <w:lang w:val="x-none" w:eastAsia="ar-SA"/>
        </w:rPr>
      </w:pPr>
      <w:r w:rsidRPr="00307477">
        <w:rPr>
          <w:rFonts w:eastAsia="Times New Roman" w:cs="Arial"/>
          <w:noProof w:val="0"/>
          <w:sz w:val="22"/>
          <w:lang w:val="x-none" w:eastAsia="ar-SA"/>
        </w:rPr>
        <w:t xml:space="preserve">Si </w:t>
      </w:r>
      <w:r w:rsidRPr="00307477">
        <w:rPr>
          <w:rFonts w:eastAsia="Times New Roman" w:cs="Arial"/>
          <w:b/>
          <w:noProof w:val="0"/>
          <w:sz w:val="22"/>
          <w:lang w:val="x-none" w:eastAsia="ar-SA"/>
        </w:rPr>
        <w:t>“EL PROVEEDOR”</w:t>
      </w:r>
      <w:r w:rsidRPr="00307477">
        <w:rPr>
          <w:rFonts w:eastAsia="Times New Roman" w:cs="Arial"/>
          <w:noProof w:val="0"/>
          <w:sz w:val="22"/>
          <w:lang w:val="x-none" w:eastAsia="ar-SA"/>
        </w:rPr>
        <w:t xml:space="preserve"> no permite a </w:t>
      </w:r>
      <w:r w:rsidRPr="00307477">
        <w:rPr>
          <w:rFonts w:eastAsia="Times New Roman" w:cs="Arial"/>
          <w:b/>
          <w:noProof w:val="0"/>
          <w:sz w:val="22"/>
          <w:lang w:val="x-none" w:eastAsia="ar-SA"/>
        </w:rPr>
        <w:t>“EL INSTITUTO”</w:t>
      </w:r>
      <w:r w:rsidRPr="00307477">
        <w:rPr>
          <w:rFonts w:eastAsia="Times New Roman" w:cs="Arial"/>
          <w:noProof w:val="0"/>
          <w:sz w:val="22"/>
          <w:lang w:val="x-none" w:eastAsia="ar-SA"/>
        </w:rPr>
        <w:t xml:space="preserve"> la administración y verificación a que se refiere la Cláusula Vigésima Primera del presente contrato.</w:t>
      </w:r>
    </w:p>
    <w:p w:rsidR="00307477" w:rsidRPr="00307477" w:rsidRDefault="00307477" w:rsidP="00307477">
      <w:pPr>
        <w:tabs>
          <w:tab w:val="left" w:pos="-142"/>
          <w:tab w:val="left" w:pos="1134"/>
        </w:tabs>
        <w:suppressAutoHyphens/>
        <w:spacing w:after="0" w:line="240" w:lineRule="auto"/>
        <w:jc w:val="both"/>
        <w:rPr>
          <w:rFonts w:eastAsia="Times New Roman" w:cs="Arial"/>
          <w:noProof w:val="0"/>
          <w:sz w:val="22"/>
          <w:lang w:eastAsia="ar-SA"/>
        </w:rPr>
      </w:pPr>
    </w:p>
    <w:p w:rsidR="00307477" w:rsidRP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b/>
          <w:bCs/>
          <w:noProof w:val="0"/>
          <w:sz w:val="22"/>
          <w:lang w:eastAsia="ar-SA"/>
        </w:rPr>
        <w:t xml:space="preserve">DÉCIMA SÉPTIMA.- </w:t>
      </w:r>
      <w:r w:rsidRPr="00307477">
        <w:rPr>
          <w:rFonts w:eastAsia="Times New Roman" w:cs="Arial"/>
          <w:b/>
          <w:noProof w:val="0"/>
          <w:sz w:val="22"/>
          <w:lang w:eastAsia="ar-SA"/>
        </w:rPr>
        <w:t>RESCISIÓN ADMINISTRATIVA DEL CONTRATO.- “EL INSTITUTO”</w:t>
      </w:r>
      <w:r w:rsidRPr="00307477">
        <w:rPr>
          <w:rFonts w:eastAsia="Times New Roman" w:cs="Arial"/>
          <w:noProof w:val="0"/>
          <w:sz w:val="22"/>
          <w:lang w:eastAsia="ar-SA"/>
        </w:rPr>
        <w:t xml:space="preserve">, en términos de lo dispuesto en el artículo 54 de la Ley de Adquisiciones, Arrendamientos y Servicios del Sector Público, podrá rescindir administrativamente el presente Contrato en cualquier momento, cuando </w:t>
      </w:r>
      <w:r w:rsidRPr="00307477">
        <w:rPr>
          <w:rFonts w:eastAsia="Times New Roman" w:cs="Arial"/>
          <w:b/>
          <w:noProof w:val="0"/>
          <w:sz w:val="22"/>
          <w:lang w:eastAsia="ar-SA"/>
        </w:rPr>
        <w:t>“EL PROVEEDOR</w:t>
      </w:r>
      <w:r w:rsidRPr="00307477">
        <w:rPr>
          <w:rFonts w:eastAsia="Times New Roman" w:cs="Arial"/>
          <w:noProof w:val="0"/>
          <w:sz w:val="22"/>
          <w:lang w:eastAsia="ar-SA"/>
        </w:rPr>
        <w:t>” incurra en incumplimiento de cualquiera de las obligaciones a su cargo, de conformidad con el procedimiento siguiente:</w:t>
      </w:r>
    </w:p>
    <w:p w:rsidR="00307477" w:rsidRPr="00307477" w:rsidRDefault="00307477" w:rsidP="00307477">
      <w:pPr>
        <w:suppressAutoHyphens/>
        <w:spacing w:after="0" w:line="240" w:lineRule="auto"/>
        <w:jc w:val="both"/>
        <w:rPr>
          <w:rFonts w:eastAsia="Times New Roman" w:cs="Arial"/>
          <w:b/>
          <w:noProof w:val="0"/>
          <w:sz w:val="22"/>
          <w:lang w:eastAsia="ar-SA"/>
        </w:rPr>
      </w:pPr>
    </w:p>
    <w:p w:rsidR="00307477" w:rsidRPr="00307477" w:rsidRDefault="00307477" w:rsidP="00307477">
      <w:pPr>
        <w:numPr>
          <w:ilvl w:val="0"/>
          <w:numId w:val="45"/>
        </w:numPr>
        <w:suppressAutoHyphens/>
        <w:spacing w:after="0" w:line="240" w:lineRule="auto"/>
        <w:jc w:val="both"/>
        <w:rPr>
          <w:rFonts w:eastAsia="Times New Roman" w:cs="Arial"/>
          <w:noProof w:val="0"/>
          <w:sz w:val="22"/>
          <w:lang w:eastAsia="ar-SA"/>
        </w:rPr>
      </w:pPr>
      <w:r w:rsidRPr="00307477">
        <w:rPr>
          <w:rFonts w:eastAsia="Times New Roman" w:cs="Arial"/>
          <w:noProof w:val="0"/>
          <w:sz w:val="22"/>
          <w:lang w:eastAsia="ar-SA"/>
        </w:rPr>
        <w:t xml:space="preserve">Si </w:t>
      </w:r>
      <w:r w:rsidRPr="00307477">
        <w:rPr>
          <w:rFonts w:eastAsia="Times New Roman" w:cs="Arial"/>
          <w:b/>
          <w:noProof w:val="0"/>
          <w:sz w:val="22"/>
          <w:lang w:eastAsia="ar-SA"/>
        </w:rPr>
        <w:t xml:space="preserve">“EL INSTITUTO” </w:t>
      </w:r>
      <w:r w:rsidRPr="00307477">
        <w:rPr>
          <w:rFonts w:eastAsia="Times New Roman" w:cs="Arial"/>
          <w:noProof w:val="0"/>
          <w:sz w:val="22"/>
          <w:lang w:eastAsia="ar-SA"/>
        </w:rPr>
        <w:t xml:space="preserve">considera que </w:t>
      </w:r>
      <w:r w:rsidRPr="00307477">
        <w:rPr>
          <w:rFonts w:eastAsia="Times New Roman" w:cs="Arial"/>
          <w:b/>
          <w:noProof w:val="0"/>
          <w:sz w:val="22"/>
          <w:lang w:eastAsia="ar-SA"/>
        </w:rPr>
        <w:t>“EL PROVEEDOR”</w:t>
      </w:r>
      <w:r w:rsidRPr="00307477">
        <w:rPr>
          <w:rFonts w:eastAsia="Times New Roman" w:cs="Arial"/>
          <w:noProof w:val="0"/>
          <w:sz w:val="22"/>
          <w:lang w:eastAsia="ar-SA"/>
        </w:rPr>
        <w:t xml:space="preserve"> ha incurrido en alguna de las causales de rescisión que se consignan en la Cláusula que antecede, lo hará saber a </w:t>
      </w:r>
      <w:r w:rsidRPr="00307477">
        <w:rPr>
          <w:rFonts w:eastAsia="Times New Roman" w:cs="Arial"/>
          <w:b/>
          <w:noProof w:val="0"/>
          <w:sz w:val="22"/>
          <w:lang w:eastAsia="ar-SA"/>
        </w:rPr>
        <w:t>“EL PROVEEDOR”</w:t>
      </w:r>
      <w:r w:rsidRPr="00307477">
        <w:rPr>
          <w:rFonts w:eastAsia="Times New Roman" w:cs="Arial"/>
          <w:noProof w:val="0"/>
          <w:sz w:val="22"/>
          <w:lang w:eastAsia="ar-SA"/>
        </w:rPr>
        <w:t xml:space="preserve"> de forma indubitable por escrito, a efecto de que éste exponga lo que a su derecho convenga y aporte, en su caso, las pruebas que estime pertinentes, en un término de </w:t>
      </w:r>
      <w:r w:rsidRPr="00307477">
        <w:rPr>
          <w:rFonts w:eastAsia="Times New Roman" w:cs="Arial"/>
          <w:b/>
          <w:noProof w:val="0"/>
          <w:sz w:val="22"/>
          <w:lang w:eastAsia="ar-SA"/>
        </w:rPr>
        <w:t>5 (cinco)</w:t>
      </w:r>
      <w:r w:rsidRPr="00307477">
        <w:rPr>
          <w:rFonts w:eastAsia="Times New Roman" w:cs="Arial"/>
          <w:noProof w:val="0"/>
          <w:sz w:val="22"/>
          <w:lang w:eastAsia="ar-SA"/>
        </w:rPr>
        <w:t xml:space="preserve"> días hábiles, a partir de la notificación de la comunicación de referencia.</w:t>
      </w:r>
    </w:p>
    <w:p w:rsidR="00307477" w:rsidRPr="00307477" w:rsidRDefault="00307477" w:rsidP="00307477">
      <w:pPr>
        <w:suppressAutoHyphens/>
        <w:spacing w:after="0" w:line="240" w:lineRule="auto"/>
        <w:jc w:val="both"/>
        <w:rPr>
          <w:rFonts w:eastAsia="Times New Roman" w:cs="Arial"/>
          <w:noProof w:val="0"/>
          <w:sz w:val="22"/>
          <w:lang w:eastAsia="ar-SA"/>
        </w:rPr>
      </w:pPr>
    </w:p>
    <w:p w:rsidR="00307477" w:rsidRPr="00307477" w:rsidRDefault="00307477" w:rsidP="00307477">
      <w:pPr>
        <w:numPr>
          <w:ilvl w:val="0"/>
          <w:numId w:val="45"/>
        </w:numPr>
        <w:suppressAutoHyphens/>
        <w:spacing w:after="0" w:line="240" w:lineRule="auto"/>
        <w:jc w:val="both"/>
        <w:rPr>
          <w:rFonts w:eastAsia="Times New Roman" w:cs="Arial"/>
          <w:noProof w:val="0"/>
          <w:sz w:val="22"/>
          <w:lang w:eastAsia="ar-SA"/>
        </w:rPr>
      </w:pPr>
      <w:r w:rsidRPr="00307477">
        <w:rPr>
          <w:rFonts w:eastAsia="Times New Roman" w:cs="Arial"/>
          <w:noProof w:val="0"/>
          <w:sz w:val="22"/>
          <w:lang w:eastAsia="ar-SA"/>
        </w:rPr>
        <w:lastRenderedPageBreak/>
        <w:t>Transcurrido el término a que se refiere el inciso anterior, se resolverá considerando los argumentos y pruebas que hubiere hecho valer.</w:t>
      </w:r>
    </w:p>
    <w:p w:rsidR="00307477" w:rsidRPr="00307477" w:rsidRDefault="00307477" w:rsidP="00307477">
      <w:pPr>
        <w:suppressAutoHyphens/>
        <w:spacing w:after="0" w:line="240" w:lineRule="auto"/>
        <w:jc w:val="both"/>
        <w:rPr>
          <w:rFonts w:eastAsia="Times New Roman" w:cs="Arial"/>
          <w:noProof w:val="0"/>
          <w:sz w:val="22"/>
          <w:lang w:eastAsia="ar-SA"/>
        </w:rPr>
      </w:pPr>
    </w:p>
    <w:p w:rsidR="00307477" w:rsidRPr="00307477" w:rsidRDefault="00307477" w:rsidP="00307477">
      <w:pPr>
        <w:numPr>
          <w:ilvl w:val="0"/>
          <w:numId w:val="45"/>
        </w:numPr>
        <w:suppressAutoHyphens/>
        <w:spacing w:after="0" w:line="240" w:lineRule="auto"/>
        <w:jc w:val="both"/>
        <w:rPr>
          <w:rFonts w:eastAsia="Times New Roman" w:cs="Arial"/>
          <w:noProof w:val="0"/>
          <w:sz w:val="22"/>
          <w:lang w:eastAsia="ar-SA"/>
        </w:rPr>
      </w:pPr>
      <w:r w:rsidRPr="00307477">
        <w:rPr>
          <w:rFonts w:eastAsia="Times New Roman" w:cs="Arial"/>
          <w:noProof w:val="0"/>
          <w:sz w:val="22"/>
          <w:lang w:eastAsia="ar-SA"/>
        </w:rPr>
        <w:t xml:space="preserve">La determinación de dar o no por rescindido administrativamente el presente Contrato, deberá ser debidamente fundada, motivada y comunicada por escrito a </w:t>
      </w:r>
      <w:r w:rsidRPr="00307477">
        <w:rPr>
          <w:rFonts w:eastAsia="Times New Roman" w:cs="Arial"/>
          <w:b/>
          <w:noProof w:val="0"/>
          <w:sz w:val="22"/>
          <w:lang w:eastAsia="ar-SA"/>
        </w:rPr>
        <w:t>“EL PROVEEDOR”</w:t>
      </w:r>
      <w:r w:rsidRPr="00307477">
        <w:rPr>
          <w:rFonts w:eastAsia="Times New Roman" w:cs="Arial"/>
          <w:noProof w:val="0"/>
          <w:sz w:val="22"/>
          <w:lang w:eastAsia="ar-SA"/>
        </w:rPr>
        <w:t xml:space="preserve"> dentro de los </w:t>
      </w:r>
      <w:r w:rsidRPr="00307477">
        <w:rPr>
          <w:rFonts w:eastAsia="Times New Roman" w:cs="Arial"/>
          <w:b/>
          <w:noProof w:val="0"/>
          <w:sz w:val="22"/>
          <w:lang w:eastAsia="ar-SA"/>
        </w:rPr>
        <w:t>15 (quince)</w:t>
      </w:r>
      <w:r w:rsidRPr="00307477">
        <w:rPr>
          <w:rFonts w:eastAsia="Times New Roman" w:cs="Arial"/>
          <w:noProof w:val="0"/>
          <w:sz w:val="22"/>
          <w:lang w:eastAsia="ar-SA"/>
        </w:rPr>
        <w:t xml:space="preserve"> días hábiles siguientes, al vencimiento del plazo señalado en el inciso a) de esta Cláusula.</w:t>
      </w:r>
    </w:p>
    <w:p w:rsidR="00307477" w:rsidRPr="00307477" w:rsidRDefault="00307477" w:rsidP="00307477">
      <w:pPr>
        <w:tabs>
          <w:tab w:val="left" w:pos="-142"/>
          <w:tab w:val="left" w:pos="1134"/>
        </w:tabs>
        <w:suppressAutoHyphens/>
        <w:spacing w:after="0" w:line="240" w:lineRule="auto"/>
        <w:jc w:val="both"/>
        <w:rPr>
          <w:rFonts w:eastAsia="Times New Roman" w:cs="Arial"/>
          <w:bCs/>
          <w:noProof w:val="0"/>
          <w:sz w:val="22"/>
          <w:lang w:eastAsia="ar-SA"/>
        </w:rPr>
      </w:pPr>
    </w:p>
    <w:p w:rsidR="00307477" w:rsidRP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noProof w:val="0"/>
          <w:sz w:val="22"/>
          <w:lang w:eastAsia="ar-SA"/>
        </w:rPr>
        <w:t xml:space="preserve">En el supuesto de que se rescinda este Contrato, </w:t>
      </w:r>
      <w:r w:rsidRPr="00307477">
        <w:rPr>
          <w:rFonts w:eastAsia="Times New Roman" w:cs="Arial"/>
          <w:b/>
          <w:bCs/>
          <w:noProof w:val="0"/>
          <w:sz w:val="22"/>
          <w:lang w:eastAsia="ar-SA"/>
        </w:rPr>
        <w:t>"EL INSTITUTO"</w:t>
      </w:r>
      <w:r w:rsidRPr="00307477">
        <w:rPr>
          <w:rFonts w:eastAsia="Times New Roman" w:cs="Arial"/>
          <w:noProof w:val="0"/>
          <w:sz w:val="22"/>
          <w:lang w:eastAsia="ar-SA"/>
        </w:rPr>
        <w:t xml:space="preserve"> no aplicarán las penas convencionales y/o deducciones, ni su contabilización para hacer efectiva la garantía de cumplimiento de este instrumento jurídico.</w:t>
      </w:r>
    </w:p>
    <w:p w:rsidR="00307477" w:rsidRPr="00307477" w:rsidRDefault="00307477" w:rsidP="00307477">
      <w:pPr>
        <w:suppressAutoHyphens/>
        <w:spacing w:after="0" w:line="240" w:lineRule="auto"/>
        <w:jc w:val="both"/>
        <w:rPr>
          <w:rFonts w:eastAsia="Times New Roman" w:cs="Arial"/>
          <w:noProof w:val="0"/>
          <w:sz w:val="22"/>
          <w:lang w:eastAsia="ar-SA"/>
        </w:rPr>
      </w:pPr>
    </w:p>
    <w:p w:rsidR="00307477" w:rsidRP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noProof w:val="0"/>
          <w:sz w:val="22"/>
          <w:lang w:eastAsia="ar-SA"/>
        </w:rPr>
        <w:t xml:space="preserve">En caso de que </w:t>
      </w:r>
      <w:r w:rsidRPr="00307477">
        <w:rPr>
          <w:rFonts w:eastAsia="Times New Roman" w:cs="Arial"/>
          <w:b/>
          <w:noProof w:val="0"/>
          <w:sz w:val="22"/>
          <w:lang w:eastAsia="ar-SA"/>
        </w:rPr>
        <w:t>“EL INSTITUTO”</w:t>
      </w:r>
      <w:r w:rsidRPr="00307477">
        <w:rPr>
          <w:rFonts w:eastAsia="Times New Roman" w:cs="Arial"/>
          <w:noProof w:val="0"/>
          <w:sz w:val="22"/>
          <w:lang w:eastAsia="ar-SA"/>
        </w:rPr>
        <w:t xml:space="preserve"> determine dar por rescindido el presente Contrato, se deberá formular y notificar un finiquito dentro de los </w:t>
      </w:r>
      <w:r w:rsidRPr="00307477">
        <w:rPr>
          <w:rFonts w:eastAsia="Times New Roman" w:cs="Arial"/>
          <w:b/>
          <w:noProof w:val="0"/>
          <w:sz w:val="22"/>
          <w:lang w:eastAsia="ar-SA"/>
        </w:rPr>
        <w:t>20 (veinte)</w:t>
      </w:r>
      <w:r w:rsidRPr="00307477">
        <w:rPr>
          <w:rFonts w:eastAsia="Times New Roman" w:cs="Arial"/>
          <w:noProof w:val="0"/>
          <w:sz w:val="22"/>
          <w:lang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307477">
        <w:rPr>
          <w:rFonts w:eastAsia="Times New Roman" w:cs="Arial"/>
          <w:b/>
          <w:noProof w:val="0"/>
          <w:sz w:val="22"/>
          <w:lang w:eastAsia="ar-SA"/>
        </w:rPr>
        <w:t>“EL INSTITUTO”</w:t>
      </w:r>
      <w:r w:rsidRPr="00307477">
        <w:rPr>
          <w:rFonts w:eastAsia="Times New Roman" w:cs="Arial"/>
          <w:noProof w:val="0"/>
          <w:sz w:val="22"/>
          <w:lang w:eastAsia="ar-SA"/>
        </w:rPr>
        <w:t xml:space="preserve">, por concepto de la prestación de los servicios por </w:t>
      </w:r>
      <w:r w:rsidRPr="00307477">
        <w:rPr>
          <w:rFonts w:eastAsia="Times New Roman" w:cs="Arial"/>
          <w:b/>
          <w:noProof w:val="0"/>
          <w:sz w:val="22"/>
          <w:lang w:eastAsia="ar-SA"/>
        </w:rPr>
        <w:t>“EL PROVEEDOR”</w:t>
      </w:r>
      <w:r w:rsidRPr="00307477">
        <w:rPr>
          <w:rFonts w:eastAsia="Times New Roman" w:cs="Arial"/>
          <w:noProof w:val="0"/>
          <w:sz w:val="22"/>
          <w:lang w:eastAsia="ar-SA"/>
        </w:rPr>
        <w:t xml:space="preserve"> hasta el momento en que se determine la rescisión administrativa.</w:t>
      </w:r>
    </w:p>
    <w:p w:rsidR="00307477" w:rsidRPr="00307477" w:rsidRDefault="00307477" w:rsidP="00307477">
      <w:pPr>
        <w:tabs>
          <w:tab w:val="left" w:pos="-142"/>
          <w:tab w:val="left" w:pos="1134"/>
        </w:tabs>
        <w:suppressAutoHyphens/>
        <w:spacing w:after="0" w:line="240" w:lineRule="auto"/>
        <w:jc w:val="both"/>
        <w:rPr>
          <w:rFonts w:eastAsia="Times New Roman" w:cs="Arial"/>
          <w:b/>
          <w:bCs/>
          <w:noProof w:val="0"/>
          <w:sz w:val="22"/>
          <w:lang w:eastAsia="ar-SA"/>
        </w:rPr>
      </w:pPr>
    </w:p>
    <w:p w:rsidR="00307477" w:rsidRP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noProof w:val="0"/>
          <w:sz w:val="22"/>
          <w:lang w:eastAsia="ar-SA"/>
        </w:rPr>
        <w:t xml:space="preserve">Iniciado un procedimiento de conciliación </w:t>
      </w:r>
      <w:r w:rsidRPr="00307477">
        <w:rPr>
          <w:rFonts w:eastAsia="Times New Roman" w:cs="Arial"/>
          <w:b/>
          <w:noProof w:val="0"/>
          <w:sz w:val="22"/>
          <w:lang w:eastAsia="ar-SA"/>
        </w:rPr>
        <w:t>“EL INSTITUTO”</w:t>
      </w:r>
      <w:r w:rsidRPr="00307477">
        <w:rPr>
          <w:rFonts w:eastAsia="Times New Roman" w:cs="Arial"/>
          <w:noProof w:val="0"/>
          <w:sz w:val="22"/>
          <w:lang w:eastAsia="ar-SA"/>
        </w:rPr>
        <w:t>, bajo su responsabilidad podrá suspender el trámite del procedimiento de rescisión.</w:t>
      </w:r>
    </w:p>
    <w:p w:rsidR="00307477" w:rsidRPr="00307477" w:rsidRDefault="00307477" w:rsidP="00307477">
      <w:pPr>
        <w:tabs>
          <w:tab w:val="left" w:pos="-142"/>
          <w:tab w:val="left" w:pos="1134"/>
        </w:tabs>
        <w:suppressAutoHyphens/>
        <w:spacing w:after="0" w:line="240" w:lineRule="auto"/>
        <w:jc w:val="both"/>
        <w:rPr>
          <w:rFonts w:eastAsia="Times New Roman" w:cs="Arial"/>
          <w:b/>
          <w:bCs/>
          <w:noProof w:val="0"/>
          <w:sz w:val="22"/>
          <w:lang w:eastAsia="ar-SA"/>
        </w:rPr>
      </w:pPr>
    </w:p>
    <w:p w:rsidR="00307477" w:rsidRP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noProof w:val="0"/>
          <w:sz w:val="22"/>
          <w:lang w:eastAsia="ar-SA"/>
        </w:rPr>
        <w:t>Si previamente a la determinación de dar por rescindido este Contrato,</w:t>
      </w:r>
      <w:r w:rsidRPr="00307477">
        <w:rPr>
          <w:rFonts w:eastAsia="Times New Roman" w:cs="Arial"/>
          <w:b/>
          <w:bCs/>
          <w:noProof w:val="0"/>
          <w:sz w:val="22"/>
          <w:lang w:eastAsia="ar-SA"/>
        </w:rPr>
        <w:t xml:space="preserve"> "EL PROVEEDOR" </w:t>
      </w:r>
      <w:r w:rsidRPr="00307477">
        <w:rPr>
          <w:rFonts w:eastAsia="Times New Roman" w:cs="Arial"/>
          <w:noProof w:val="0"/>
          <w:sz w:val="22"/>
          <w:lang w:eastAsia="ar-SA"/>
        </w:rPr>
        <w:t>presta los servicios, el procedimiento iniciado quedará sin efectos, previa aceptación y verificación de</w:t>
      </w:r>
      <w:r w:rsidRPr="00307477">
        <w:rPr>
          <w:rFonts w:eastAsia="Times New Roman" w:cs="Arial"/>
          <w:b/>
          <w:bCs/>
          <w:noProof w:val="0"/>
          <w:sz w:val="22"/>
          <w:lang w:eastAsia="ar-SA"/>
        </w:rPr>
        <w:t xml:space="preserve"> "EL INSTITUTO" </w:t>
      </w:r>
      <w:r w:rsidRPr="00307477">
        <w:rPr>
          <w:rFonts w:eastAsia="Times New Roman" w:cs="Arial"/>
          <w:noProof w:val="0"/>
          <w:sz w:val="22"/>
          <w:lang w:eastAsia="ar-SA"/>
        </w:rPr>
        <w:t>por escrito, de que continúa vigente la necesidad de contar con los servicios y aplicando, en su caso, las penas convencionales y/o deducciones correspondientes.</w:t>
      </w:r>
    </w:p>
    <w:p w:rsidR="00307477" w:rsidRPr="00307477" w:rsidRDefault="00307477" w:rsidP="00307477">
      <w:pPr>
        <w:tabs>
          <w:tab w:val="left" w:pos="-142"/>
          <w:tab w:val="left" w:pos="1134"/>
        </w:tabs>
        <w:suppressAutoHyphens/>
        <w:spacing w:after="0" w:line="240" w:lineRule="auto"/>
        <w:jc w:val="both"/>
        <w:rPr>
          <w:rFonts w:eastAsia="Times New Roman" w:cs="Arial"/>
          <w:b/>
          <w:bCs/>
          <w:noProof w:val="0"/>
          <w:sz w:val="22"/>
          <w:lang w:eastAsia="ar-SA"/>
        </w:rPr>
      </w:pPr>
    </w:p>
    <w:p w:rsidR="00307477" w:rsidRP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b/>
          <w:bCs/>
          <w:noProof w:val="0"/>
          <w:sz w:val="22"/>
          <w:lang w:eastAsia="ar-SA"/>
        </w:rPr>
        <w:t>"EL INSTITUTO"</w:t>
      </w:r>
      <w:r w:rsidRPr="00307477">
        <w:rPr>
          <w:rFonts w:eastAsia="Times New Roman" w:cs="Arial"/>
          <w:noProof w:val="0"/>
          <w:sz w:val="22"/>
          <w:lang w:eastAsia="ar-SA"/>
        </w:rPr>
        <w:t xml:space="preserve"> podrá determinar no dar por rescindido este Contrato, cuando durante el procedimiento advierta que dicha rescisión pudiera ocasionar algún daño o afectación a las funciones que tiene encomendadas. En este supuesto,</w:t>
      </w:r>
      <w:r w:rsidRPr="00307477">
        <w:rPr>
          <w:rFonts w:eastAsia="Times New Roman" w:cs="Arial"/>
          <w:b/>
          <w:bCs/>
          <w:noProof w:val="0"/>
          <w:sz w:val="22"/>
          <w:lang w:eastAsia="ar-SA"/>
        </w:rPr>
        <w:t xml:space="preserve"> "EL INSTITUTO</w:t>
      </w:r>
      <w:r w:rsidRPr="00307477">
        <w:rPr>
          <w:rFonts w:eastAsia="Times New Roman" w:cs="Arial"/>
          <w:noProof w:val="0"/>
          <w:sz w:val="22"/>
          <w:lang w:eastAsia="ar-SA"/>
        </w:rPr>
        <w:t>" elaborará un dictamen en el cual justifique que los impactos económicos o de operación que se ocasionarían con la rescisión del Contrato resultarían más inconvenientes.</w:t>
      </w:r>
    </w:p>
    <w:p w:rsidR="00307477" w:rsidRPr="00307477" w:rsidRDefault="00307477" w:rsidP="00307477">
      <w:pPr>
        <w:tabs>
          <w:tab w:val="left" w:pos="-142"/>
          <w:tab w:val="left" w:pos="1134"/>
        </w:tabs>
        <w:suppressAutoHyphens/>
        <w:spacing w:after="0" w:line="240" w:lineRule="auto"/>
        <w:jc w:val="both"/>
        <w:rPr>
          <w:rFonts w:eastAsia="Times New Roman" w:cs="Arial"/>
          <w:b/>
          <w:bCs/>
          <w:noProof w:val="0"/>
          <w:sz w:val="22"/>
          <w:lang w:eastAsia="ar-SA"/>
        </w:rPr>
      </w:pPr>
    </w:p>
    <w:p w:rsidR="00307477" w:rsidRP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noProof w:val="0"/>
          <w:sz w:val="22"/>
          <w:lang w:eastAsia="ar-SA"/>
        </w:rPr>
        <w:t>De no darse por rescindido este Contrato,</w:t>
      </w:r>
      <w:r w:rsidRPr="00307477">
        <w:rPr>
          <w:rFonts w:eastAsia="Times New Roman" w:cs="Arial"/>
          <w:b/>
          <w:bCs/>
          <w:noProof w:val="0"/>
          <w:sz w:val="22"/>
          <w:lang w:eastAsia="ar-SA"/>
        </w:rPr>
        <w:t xml:space="preserve"> "EL INSTITUTO" </w:t>
      </w:r>
      <w:r w:rsidRPr="00307477">
        <w:rPr>
          <w:rFonts w:eastAsia="Times New Roman" w:cs="Arial"/>
          <w:noProof w:val="0"/>
          <w:sz w:val="22"/>
          <w:lang w:eastAsia="ar-SA"/>
        </w:rPr>
        <w:t xml:space="preserve">establecerá, de conformidad con </w:t>
      </w:r>
      <w:r w:rsidRPr="00307477">
        <w:rPr>
          <w:rFonts w:eastAsia="Times New Roman" w:cs="Arial"/>
          <w:b/>
          <w:bCs/>
          <w:noProof w:val="0"/>
          <w:sz w:val="22"/>
          <w:lang w:eastAsia="ar-SA"/>
        </w:rPr>
        <w:t>"EL PROVEEDOR</w:t>
      </w:r>
      <w:r w:rsidRPr="00307477">
        <w:rPr>
          <w:rFonts w:eastAsia="Times New Roman" w:cs="Arial"/>
          <w:noProof w:val="0"/>
          <w:sz w:val="22"/>
          <w:lang w:eastAsia="ar-SA"/>
        </w:rPr>
        <w:t xml:space="preserve">" un nuevo plazo para el cumplimiento de aquellas obligaciones que se hubiesen dejado de cumplir, a efecto de que </w:t>
      </w:r>
      <w:r w:rsidRPr="00307477">
        <w:rPr>
          <w:rFonts w:eastAsia="Times New Roman" w:cs="Arial"/>
          <w:b/>
          <w:bCs/>
          <w:noProof w:val="0"/>
          <w:sz w:val="22"/>
          <w:lang w:eastAsia="ar-SA"/>
        </w:rPr>
        <w:t xml:space="preserve">"EL PROVEEDOR" </w:t>
      </w:r>
      <w:r w:rsidRPr="00307477">
        <w:rPr>
          <w:rFonts w:eastAsia="Times New Roman" w:cs="Arial"/>
          <w:noProof w:val="0"/>
          <w:sz w:val="22"/>
          <w:lang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307477" w:rsidRPr="00307477" w:rsidRDefault="00307477" w:rsidP="00307477">
      <w:pPr>
        <w:suppressAutoHyphens/>
        <w:spacing w:after="0" w:line="240" w:lineRule="auto"/>
        <w:jc w:val="both"/>
        <w:rPr>
          <w:rFonts w:eastAsia="Times New Roman" w:cs="Arial"/>
          <w:b/>
          <w:noProof w:val="0"/>
          <w:sz w:val="22"/>
          <w:lang w:val="es-ES" w:eastAsia="ar-SA"/>
        </w:rPr>
      </w:pPr>
    </w:p>
    <w:p w:rsidR="00307477" w:rsidRP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b/>
          <w:bCs/>
          <w:noProof w:val="0"/>
          <w:sz w:val="22"/>
          <w:lang w:eastAsia="ar-SA"/>
        </w:rPr>
        <w:t xml:space="preserve">DÉCIMA OCTAVA.- PROCEDIMIENTO DE CONCILIACIÓN.- </w:t>
      </w:r>
      <w:r w:rsidRPr="00307477">
        <w:rPr>
          <w:rFonts w:eastAsia="Times New Roman" w:cs="Arial"/>
          <w:noProof w:val="0"/>
          <w:sz w:val="22"/>
          <w:lang w:eastAsia="ar-SA"/>
        </w:rPr>
        <w:t xml:space="preserve">En cualquier momento durante la vigencia del presente Contrato, </w:t>
      </w:r>
      <w:r w:rsidRPr="00307477">
        <w:rPr>
          <w:rFonts w:eastAsia="Times New Roman" w:cs="Arial"/>
          <w:b/>
          <w:bCs/>
          <w:noProof w:val="0"/>
          <w:sz w:val="22"/>
          <w:lang w:eastAsia="ar-SA"/>
        </w:rPr>
        <w:t xml:space="preserve">“EL PROVEEDOR” </w:t>
      </w:r>
      <w:r w:rsidRPr="00307477">
        <w:rPr>
          <w:rFonts w:eastAsia="Times New Roman" w:cs="Arial"/>
          <w:noProof w:val="0"/>
          <w:sz w:val="22"/>
          <w:lang w:eastAsia="ar-SA"/>
        </w:rPr>
        <w:t xml:space="preserve">o </w:t>
      </w:r>
      <w:r w:rsidRPr="00307477">
        <w:rPr>
          <w:rFonts w:eastAsia="Times New Roman" w:cs="Arial"/>
          <w:b/>
          <w:bCs/>
          <w:noProof w:val="0"/>
          <w:sz w:val="22"/>
          <w:lang w:eastAsia="ar-SA"/>
        </w:rPr>
        <w:t xml:space="preserve">“EL INSTITUTO” </w:t>
      </w:r>
      <w:r w:rsidRPr="00307477">
        <w:rPr>
          <w:rFonts w:eastAsia="Times New Roman" w:cs="Arial"/>
          <w:noProof w:val="0"/>
          <w:sz w:val="22"/>
          <w:lang w:eastAsia="ar-SA"/>
        </w:rPr>
        <w:t xml:space="preserve">podrán presentar ante el Órgano Interno de Control en </w:t>
      </w:r>
      <w:r w:rsidRPr="00307477">
        <w:rPr>
          <w:rFonts w:eastAsia="Times New Roman" w:cs="Arial"/>
          <w:b/>
          <w:bCs/>
          <w:noProof w:val="0"/>
          <w:sz w:val="22"/>
          <w:lang w:eastAsia="ar-SA"/>
        </w:rPr>
        <w:t>“EL INSTITUTO”</w:t>
      </w:r>
      <w:r w:rsidRPr="00307477">
        <w:rPr>
          <w:rFonts w:eastAsia="Times New Roman" w:cs="Arial"/>
          <w:noProof w:val="0"/>
          <w:sz w:val="22"/>
          <w:lang w:eastAsia="ar-SA"/>
        </w:rPr>
        <w:t xml:space="preserve"> solicitud de conciliación por desavenencias, derivadas del presente instrumento jurídico, conforme a lo dispuesto por la Ley de Adquisiciones, Arrendamientos y Servicios del Sector Público y su Reglamento.</w:t>
      </w:r>
    </w:p>
    <w:p w:rsidR="00307477" w:rsidRPr="00307477" w:rsidRDefault="00307477" w:rsidP="00307477">
      <w:pPr>
        <w:tabs>
          <w:tab w:val="left" w:pos="-142"/>
          <w:tab w:val="left" w:pos="1134"/>
        </w:tabs>
        <w:suppressAutoHyphens/>
        <w:spacing w:after="0" w:line="240" w:lineRule="auto"/>
        <w:jc w:val="both"/>
        <w:rPr>
          <w:rFonts w:eastAsia="Times New Roman" w:cs="Arial"/>
          <w:b/>
          <w:bCs/>
          <w:noProof w:val="0"/>
          <w:sz w:val="22"/>
          <w:lang w:eastAsia="ar-SA"/>
        </w:rPr>
      </w:pPr>
      <w:r w:rsidRPr="00307477">
        <w:rPr>
          <w:rFonts w:eastAsia="Times New Roman" w:cs="Arial"/>
          <w:noProof w:val="0"/>
          <w:sz w:val="22"/>
          <w:lang w:eastAsia="ar-SA"/>
        </w:rPr>
        <w:lastRenderedPageBreak/>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307477" w:rsidRPr="00307477" w:rsidRDefault="00307477" w:rsidP="00307477">
      <w:pPr>
        <w:suppressAutoHyphens/>
        <w:spacing w:after="0" w:line="240" w:lineRule="auto"/>
        <w:jc w:val="both"/>
        <w:rPr>
          <w:rFonts w:eastAsia="Times New Roman" w:cs="Arial"/>
          <w:noProof w:val="0"/>
          <w:sz w:val="22"/>
          <w:lang w:eastAsia="ar-SA"/>
        </w:rPr>
      </w:pPr>
    </w:p>
    <w:p w:rsidR="00307477" w:rsidRPr="00307477" w:rsidRDefault="00307477" w:rsidP="00307477">
      <w:pPr>
        <w:suppressAutoHyphens/>
        <w:spacing w:after="0" w:line="240" w:lineRule="auto"/>
        <w:jc w:val="both"/>
        <w:rPr>
          <w:rFonts w:eastAsia="Times New Roman" w:cs="Arial"/>
          <w:b/>
          <w:noProof w:val="0"/>
          <w:sz w:val="22"/>
          <w:lang w:eastAsia="ar-SA"/>
        </w:rPr>
      </w:pPr>
      <w:r w:rsidRPr="00307477">
        <w:rPr>
          <w:rFonts w:eastAsia="Times New Roman" w:cs="Arial"/>
          <w:b/>
          <w:noProof w:val="0"/>
          <w:sz w:val="22"/>
          <w:lang w:eastAsia="ar-SA"/>
        </w:rPr>
        <w:t>DÉCIMA NOVENA.-</w:t>
      </w:r>
      <w:r w:rsidRPr="00307477">
        <w:rPr>
          <w:rFonts w:eastAsia="Times New Roman" w:cs="Arial"/>
          <w:noProof w:val="0"/>
          <w:sz w:val="22"/>
          <w:lang w:eastAsia="ar-SA"/>
        </w:rPr>
        <w:t xml:space="preserve"> </w:t>
      </w:r>
      <w:r w:rsidRPr="00307477">
        <w:rPr>
          <w:rFonts w:eastAsia="Times New Roman" w:cs="Arial"/>
          <w:b/>
          <w:bCs/>
          <w:noProof w:val="0"/>
          <w:sz w:val="22"/>
          <w:lang w:eastAsia="ar-SA"/>
        </w:rPr>
        <w:t xml:space="preserve">RELACIÓN LABORAL.- </w:t>
      </w:r>
      <w:r w:rsidRPr="00307477">
        <w:rPr>
          <w:rFonts w:eastAsia="Times New Roman" w:cs="Arial"/>
          <w:b/>
          <w:noProof w:val="0"/>
          <w:sz w:val="22"/>
          <w:lang w:eastAsia="ar-SA"/>
        </w:rPr>
        <w:t xml:space="preserve">“LAS PARTES” </w:t>
      </w:r>
      <w:r w:rsidRPr="00307477">
        <w:rPr>
          <w:rFonts w:eastAsia="Times New Roman" w:cs="Arial"/>
          <w:noProof w:val="0"/>
          <w:sz w:val="22"/>
          <w:lang w:eastAsia="ar-SA"/>
        </w:rPr>
        <w:t xml:space="preserve">convienen en que </w:t>
      </w:r>
      <w:r w:rsidRPr="00307477">
        <w:rPr>
          <w:rFonts w:eastAsia="Times New Roman" w:cs="Arial"/>
          <w:b/>
          <w:noProof w:val="0"/>
          <w:sz w:val="22"/>
          <w:lang w:eastAsia="ar-SA"/>
        </w:rPr>
        <w:t xml:space="preserve">“EL INSTITUTO”, </w:t>
      </w:r>
      <w:r w:rsidRPr="00307477">
        <w:rPr>
          <w:rFonts w:eastAsia="Times New Roman" w:cs="Arial"/>
          <w:noProof w:val="0"/>
          <w:sz w:val="22"/>
          <w:lang w:eastAsia="ar-SA"/>
        </w:rPr>
        <w:t>no adquiere ninguna obligación de carácter laboral para con</w:t>
      </w:r>
      <w:r w:rsidRPr="00307477">
        <w:rPr>
          <w:rFonts w:eastAsia="Times New Roman" w:cs="Arial"/>
          <w:b/>
          <w:noProof w:val="0"/>
          <w:sz w:val="22"/>
          <w:lang w:eastAsia="ar-SA"/>
        </w:rPr>
        <w:t xml:space="preserve"> “EL PROVEEDOR”</w:t>
      </w:r>
      <w:r w:rsidRPr="00307477">
        <w:rPr>
          <w:rFonts w:eastAsia="Times New Roman" w:cs="Arial"/>
          <w:noProof w:val="0"/>
          <w:sz w:val="22"/>
          <w:lang w:eastAsia="ar-SA"/>
        </w:rPr>
        <w:t>,</w:t>
      </w:r>
      <w:r w:rsidRPr="00307477">
        <w:rPr>
          <w:rFonts w:eastAsia="Times New Roman" w:cs="Arial"/>
          <w:b/>
          <w:noProof w:val="0"/>
          <w:sz w:val="22"/>
          <w:lang w:eastAsia="ar-SA"/>
        </w:rPr>
        <w:t xml:space="preserve"> </w:t>
      </w:r>
      <w:r w:rsidRPr="00307477">
        <w:rPr>
          <w:rFonts w:eastAsia="Times New Roman" w:cs="Arial"/>
          <w:noProof w:val="0"/>
          <w:sz w:val="22"/>
          <w:lang w:eastAsia="ar-SA"/>
        </w:rPr>
        <w:t>ni para con los trabajadores que el mismo contrate para la realización del objeto del presente instrumento jurídico, toda vez que dicho personal depende exclusivamente de</w:t>
      </w:r>
      <w:r w:rsidRPr="00307477">
        <w:rPr>
          <w:rFonts w:eastAsia="Times New Roman" w:cs="Arial"/>
          <w:b/>
          <w:noProof w:val="0"/>
          <w:sz w:val="22"/>
          <w:lang w:eastAsia="ar-SA"/>
        </w:rPr>
        <w:t xml:space="preserve"> “EL PROVEEDOR”.</w:t>
      </w:r>
    </w:p>
    <w:p w:rsidR="00307477" w:rsidRPr="00307477" w:rsidRDefault="00307477" w:rsidP="00307477">
      <w:pPr>
        <w:suppressAutoHyphens/>
        <w:spacing w:after="0" w:line="240" w:lineRule="auto"/>
        <w:jc w:val="both"/>
        <w:rPr>
          <w:rFonts w:eastAsia="Times New Roman" w:cs="Arial"/>
          <w:noProof w:val="0"/>
          <w:sz w:val="22"/>
          <w:lang w:eastAsia="ar-SA"/>
        </w:rPr>
      </w:pPr>
    </w:p>
    <w:p w:rsidR="00307477" w:rsidRP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noProof w:val="0"/>
          <w:sz w:val="22"/>
          <w:lang w:eastAsia="ar-SA"/>
        </w:rPr>
        <w:t>Por lo anterior, no se le considerará a</w:t>
      </w:r>
      <w:r w:rsidRPr="00307477">
        <w:rPr>
          <w:rFonts w:eastAsia="Times New Roman" w:cs="Arial"/>
          <w:b/>
          <w:noProof w:val="0"/>
          <w:sz w:val="22"/>
          <w:lang w:eastAsia="ar-SA"/>
        </w:rPr>
        <w:t xml:space="preserve"> “EL INSTITUTO” </w:t>
      </w:r>
      <w:r w:rsidRPr="00307477">
        <w:rPr>
          <w:rFonts w:eastAsia="Times New Roman" w:cs="Arial"/>
          <w:noProof w:val="0"/>
          <w:sz w:val="22"/>
          <w:lang w:eastAsia="ar-SA"/>
        </w:rPr>
        <w:t xml:space="preserve">como patrón, ni aún substituto, y </w:t>
      </w:r>
      <w:r w:rsidRPr="00307477">
        <w:rPr>
          <w:rFonts w:eastAsia="Times New Roman" w:cs="Arial"/>
          <w:b/>
          <w:noProof w:val="0"/>
          <w:sz w:val="22"/>
          <w:lang w:eastAsia="ar-SA"/>
        </w:rPr>
        <w:t>“EL PROVEEDOR”</w:t>
      </w:r>
      <w:r w:rsidRPr="00307477">
        <w:rPr>
          <w:rFonts w:eastAsia="Times New Roman" w:cs="Arial"/>
          <w:noProof w:val="0"/>
          <w:sz w:val="22"/>
          <w:lang w:eastAsia="ar-SA"/>
        </w:rPr>
        <w:t>,</w:t>
      </w:r>
      <w:r w:rsidRPr="00307477">
        <w:rPr>
          <w:rFonts w:eastAsia="Times New Roman" w:cs="Arial"/>
          <w:b/>
          <w:noProof w:val="0"/>
          <w:sz w:val="22"/>
          <w:lang w:eastAsia="ar-SA"/>
        </w:rPr>
        <w:t xml:space="preserve"> </w:t>
      </w:r>
      <w:r w:rsidRPr="00307477">
        <w:rPr>
          <w:rFonts w:eastAsia="Times New Roman" w:cs="Arial"/>
          <w:noProof w:val="0"/>
          <w:sz w:val="22"/>
          <w:lang w:eastAsia="ar-SA"/>
        </w:rPr>
        <w:t>expresamente lo exime de cualquier responsabilidad de carácter civil, fiscal, de seguridad social, laboral o de otra especie, que en su caso pudiera llegar a generarse.</w:t>
      </w:r>
    </w:p>
    <w:p w:rsidR="00307477" w:rsidRPr="00307477" w:rsidRDefault="00307477" w:rsidP="00307477">
      <w:pPr>
        <w:suppressAutoHyphens/>
        <w:spacing w:after="0" w:line="240" w:lineRule="auto"/>
        <w:jc w:val="both"/>
        <w:rPr>
          <w:rFonts w:eastAsia="Times New Roman" w:cs="Arial"/>
          <w:noProof w:val="0"/>
          <w:sz w:val="22"/>
          <w:lang w:eastAsia="ar-SA"/>
        </w:rPr>
      </w:pPr>
    </w:p>
    <w:p w:rsidR="00307477" w:rsidRPr="00307477" w:rsidRDefault="00307477" w:rsidP="00307477">
      <w:pPr>
        <w:suppressAutoHyphens/>
        <w:spacing w:after="0" w:line="240" w:lineRule="auto"/>
        <w:jc w:val="both"/>
        <w:rPr>
          <w:rFonts w:eastAsia="Times New Roman" w:cs="Arial"/>
          <w:b/>
          <w:noProof w:val="0"/>
          <w:sz w:val="22"/>
          <w:lang w:eastAsia="ar-SA"/>
        </w:rPr>
      </w:pPr>
      <w:r w:rsidRPr="00307477">
        <w:rPr>
          <w:rFonts w:eastAsia="Times New Roman" w:cs="Arial"/>
          <w:b/>
          <w:noProof w:val="0"/>
          <w:sz w:val="22"/>
          <w:lang w:eastAsia="ar-SA"/>
        </w:rPr>
        <w:t xml:space="preserve">“EL PROVEEDOR” </w:t>
      </w:r>
      <w:r w:rsidRPr="00307477">
        <w:rPr>
          <w:rFonts w:eastAsia="Times New Roman" w:cs="Arial"/>
          <w:noProof w:val="0"/>
          <w:sz w:val="22"/>
          <w:lang w:eastAsia="ar-SA"/>
        </w:rPr>
        <w:t>se obliga a liberar a</w:t>
      </w:r>
      <w:r w:rsidRPr="00307477">
        <w:rPr>
          <w:rFonts w:eastAsia="Times New Roman" w:cs="Arial"/>
          <w:b/>
          <w:noProof w:val="0"/>
          <w:sz w:val="22"/>
          <w:lang w:eastAsia="ar-SA"/>
        </w:rPr>
        <w:t xml:space="preserve"> “EL INSTITUTO” </w:t>
      </w:r>
      <w:r w:rsidRPr="00307477">
        <w:rPr>
          <w:rFonts w:eastAsia="Times New Roman" w:cs="Arial"/>
          <w:noProof w:val="0"/>
          <w:sz w:val="22"/>
          <w:lang w:eastAsia="ar-SA"/>
        </w:rPr>
        <w:t>de cualquier reclamación de índole laboral o de seguridad social que sea presentada por parte de sus trabajadores, ante las autoridades competentes.</w:t>
      </w:r>
    </w:p>
    <w:p w:rsidR="00307477" w:rsidRPr="00307477" w:rsidRDefault="00307477" w:rsidP="00307477">
      <w:pPr>
        <w:suppressAutoHyphens/>
        <w:spacing w:after="0" w:line="240" w:lineRule="auto"/>
        <w:jc w:val="both"/>
        <w:rPr>
          <w:rFonts w:eastAsia="Times New Roman" w:cs="Arial"/>
          <w:noProof w:val="0"/>
          <w:sz w:val="22"/>
          <w:lang w:eastAsia="ar-SA"/>
        </w:rPr>
      </w:pPr>
    </w:p>
    <w:p w:rsidR="00307477" w:rsidRP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b/>
          <w:noProof w:val="0"/>
          <w:sz w:val="22"/>
          <w:lang w:eastAsia="ar-SA"/>
        </w:rPr>
        <w:t xml:space="preserve">VIGÉSIMA.- MODIFICACIONES.- </w:t>
      </w:r>
      <w:r w:rsidRPr="00307477">
        <w:rPr>
          <w:rFonts w:eastAsia="Times New Roman" w:cs="Arial"/>
          <w:noProof w:val="0"/>
          <w:sz w:val="22"/>
          <w:lang w:eastAsia="ar-SA"/>
        </w:rPr>
        <w:t xml:space="preserve">De conformidad con lo establecido en los artículos 52 de la Ley de Adquisiciones, Arrendamientos y Servicios del Sector Público y 91 de su Reglamento, </w:t>
      </w:r>
      <w:r w:rsidRPr="00307477">
        <w:rPr>
          <w:rFonts w:eastAsia="Times New Roman" w:cs="Arial"/>
          <w:b/>
          <w:noProof w:val="0"/>
          <w:sz w:val="22"/>
          <w:lang w:eastAsia="ar-SA"/>
        </w:rPr>
        <w:t xml:space="preserve">“EL INSTITUTO” </w:t>
      </w:r>
      <w:r w:rsidRPr="00307477">
        <w:rPr>
          <w:rFonts w:eastAsia="Times New Roman" w:cs="Arial"/>
          <w:noProof w:val="0"/>
          <w:sz w:val="22"/>
          <w:lang w:eastAsia="ar-SA"/>
        </w:rPr>
        <w:t xml:space="preserve">podrá celebrar por escrito Convenio Modificatorio, al presente Contrato dentro de la vigencia del mismo. Para tal efecto, </w:t>
      </w:r>
      <w:r w:rsidRPr="00307477">
        <w:rPr>
          <w:rFonts w:eastAsia="Times New Roman" w:cs="Arial"/>
          <w:b/>
          <w:noProof w:val="0"/>
          <w:sz w:val="22"/>
          <w:lang w:eastAsia="ar-SA"/>
        </w:rPr>
        <w:t>“EL PROVEEDOR”</w:t>
      </w:r>
      <w:r w:rsidRPr="00307477">
        <w:rPr>
          <w:rFonts w:eastAsia="Times New Roman" w:cs="Arial"/>
          <w:noProof w:val="0"/>
          <w:sz w:val="22"/>
          <w:lang w:eastAsia="ar-SA"/>
        </w:rPr>
        <w:t xml:space="preserve"> se obliga a entregar, en su caso, la modificación de la garantía, en términos del artículo 103 fracción II del Reglamento de la Ley de Adquisiciones, Arrendamientos y Servicios del Sector Público.</w:t>
      </w:r>
    </w:p>
    <w:p w:rsidR="00307477" w:rsidRPr="00307477" w:rsidRDefault="00307477" w:rsidP="00307477">
      <w:pPr>
        <w:suppressAutoHyphens/>
        <w:spacing w:after="0" w:line="240" w:lineRule="auto"/>
        <w:jc w:val="both"/>
        <w:rPr>
          <w:rFonts w:eastAsia="Times New Roman" w:cs="Arial"/>
          <w:noProof w:val="0"/>
          <w:sz w:val="22"/>
          <w:lang w:eastAsia="ar-SA"/>
        </w:rPr>
      </w:pPr>
    </w:p>
    <w:p w:rsidR="00307477" w:rsidRP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b/>
          <w:noProof w:val="0"/>
          <w:sz w:val="22"/>
          <w:lang w:eastAsia="ar-SA"/>
        </w:rPr>
        <w:t>PRÓRROGAS.-</w:t>
      </w:r>
      <w:r w:rsidRPr="00307477">
        <w:rPr>
          <w:rFonts w:eastAsia="Times New Roman" w:cs="Arial"/>
          <w:noProof w:val="0"/>
          <w:sz w:val="22"/>
          <w:lang w:eastAsia="ar-SA"/>
        </w:rPr>
        <w:t xml:space="preserve"> Asimismo se podrán acordar prórrogas al plazo de entrega originalmente pactado por caso fortuito, fuerza mayor o por causas atribuibles a </w:t>
      </w:r>
      <w:r w:rsidRPr="00307477">
        <w:rPr>
          <w:rFonts w:eastAsia="Times New Roman" w:cs="Arial"/>
          <w:b/>
          <w:noProof w:val="0"/>
          <w:sz w:val="22"/>
          <w:lang w:eastAsia="ar-SA"/>
        </w:rPr>
        <w:t>“EL INSTITUTO”</w:t>
      </w:r>
      <w:r w:rsidRPr="00307477">
        <w:rPr>
          <w:rFonts w:eastAsia="Times New Roman" w:cs="Arial"/>
          <w:noProof w:val="0"/>
          <w:sz w:val="22"/>
          <w:lang w:eastAsia="ar-SA"/>
        </w:rPr>
        <w:t xml:space="preserve">, lo cual deberá estar debidamente acreditado en el expediente de contratación respectivo. </w:t>
      </w:r>
      <w:r w:rsidRPr="00307477">
        <w:rPr>
          <w:rFonts w:eastAsia="Times New Roman" w:cs="Arial"/>
          <w:b/>
          <w:noProof w:val="0"/>
          <w:sz w:val="22"/>
          <w:lang w:eastAsia="ar-SA"/>
        </w:rPr>
        <w:t>“EL PROVEEDOR”</w:t>
      </w:r>
      <w:r w:rsidRPr="00307477">
        <w:rPr>
          <w:rFonts w:eastAsia="Times New Roman" w:cs="Arial"/>
          <w:noProof w:val="0"/>
          <w:sz w:val="22"/>
          <w:lang w:eastAsia="ar-SA"/>
        </w:rPr>
        <w:t xml:space="preserve"> puede solicitar la modificación del plazo originalmente pactado cuando se actualicen y se acrediten los supuestos de caso fortuito o de fuerza mayor. </w:t>
      </w:r>
    </w:p>
    <w:p w:rsidR="00307477" w:rsidRPr="00307477" w:rsidRDefault="00307477" w:rsidP="00307477">
      <w:pPr>
        <w:suppressAutoHyphens/>
        <w:spacing w:after="0" w:line="240" w:lineRule="auto"/>
        <w:jc w:val="both"/>
        <w:rPr>
          <w:rFonts w:eastAsia="Times New Roman" w:cs="Arial"/>
          <w:noProof w:val="0"/>
          <w:sz w:val="22"/>
          <w:lang w:eastAsia="ar-SA"/>
        </w:rPr>
      </w:pPr>
    </w:p>
    <w:p w:rsidR="00307477" w:rsidRP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noProof w:val="0"/>
          <w:sz w:val="22"/>
          <w:lang w:eastAsia="ar-SA"/>
        </w:rPr>
        <w:t xml:space="preserve">Cualquier modificación a los derechos y obligaciones estipuladas por </w:t>
      </w:r>
      <w:r w:rsidRPr="00307477">
        <w:rPr>
          <w:rFonts w:eastAsia="Times New Roman" w:cs="Arial"/>
          <w:b/>
          <w:noProof w:val="0"/>
          <w:sz w:val="22"/>
          <w:lang w:eastAsia="ar-SA"/>
        </w:rPr>
        <w:t>“LAS PARTES”</w:t>
      </w:r>
      <w:r w:rsidRPr="00307477">
        <w:rPr>
          <w:rFonts w:eastAsia="Times New Roman" w:cs="Arial"/>
          <w:noProof w:val="0"/>
          <w:sz w:val="22"/>
          <w:lang w:eastAsia="ar-SA"/>
        </w:rPr>
        <w:t xml:space="preserve"> en el presente Contrato, deberá formalizarse mediante convenio y por escrito, mismo que será suscrito por los servidores públicos que lo hayan hecho en el Contrato, quienes los sustituyan o estén facultados para ello.</w:t>
      </w:r>
    </w:p>
    <w:p w:rsidR="00307477" w:rsidRPr="00307477" w:rsidRDefault="00307477" w:rsidP="00307477">
      <w:pPr>
        <w:suppressAutoHyphens/>
        <w:spacing w:after="0" w:line="240" w:lineRule="auto"/>
        <w:jc w:val="both"/>
        <w:rPr>
          <w:rFonts w:eastAsia="Times New Roman" w:cs="Arial"/>
          <w:noProof w:val="0"/>
          <w:sz w:val="22"/>
          <w:lang w:eastAsia="ar-SA"/>
        </w:rPr>
      </w:pPr>
    </w:p>
    <w:p w:rsid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b/>
          <w:noProof w:val="0"/>
          <w:sz w:val="22"/>
          <w:lang w:eastAsia="ar-SA"/>
        </w:rPr>
        <w:t xml:space="preserve">VIGÉSIMA PRIMERA.- ADMINISTRACIÓN Y VERIFICACIÓN.- </w:t>
      </w:r>
      <w:r w:rsidRPr="00307477">
        <w:rPr>
          <w:rFonts w:eastAsia="Times New Roman" w:cs="Arial"/>
          <w:noProof w:val="0"/>
          <w:sz w:val="22"/>
          <w:lang w:eastAsia="ar-SA"/>
        </w:rPr>
        <w:t>Será responsabilidad del servidor público indicado en el apartado de declaraciones de</w:t>
      </w:r>
      <w:r w:rsidRPr="00307477">
        <w:rPr>
          <w:rFonts w:eastAsia="Times New Roman" w:cs="Arial"/>
          <w:b/>
          <w:bCs/>
          <w:noProof w:val="0"/>
          <w:sz w:val="22"/>
          <w:lang w:eastAsia="ar-SA"/>
        </w:rPr>
        <w:t xml:space="preserve"> “EL INSTITUTO”</w:t>
      </w:r>
      <w:r w:rsidRPr="00307477">
        <w:rPr>
          <w:rFonts w:eastAsia="Times New Roman" w:cs="Arial"/>
          <w:noProof w:val="0"/>
          <w:sz w:val="22"/>
          <w:lang w:eastAsia="ar-SA"/>
        </w:rPr>
        <w:t>, administrar y verificar el cumplimiento del presente Contrato, de conformidad con lo establecido en el penúltimo y último párrafo del artículo 84 del Reglamento de la Ley de Adquisiciones, Arrendamientos y Servicios del Sector Público.</w:t>
      </w:r>
    </w:p>
    <w:p w:rsidR="00362471" w:rsidRPr="00307477" w:rsidRDefault="00362471" w:rsidP="00307477">
      <w:pPr>
        <w:suppressAutoHyphens/>
        <w:spacing w:after="0" w:line="240" w:lineRule="auto"/>
        <w:jc w:val="both"/>
        <w:rPr>
          <w:rFonts w:eastAsia="Times New Roman" w:cs="Arial"/>
          <w:noProof w:val="0"/>
          <w:sz w:val="22"/>
          <w:lang w:eastAsia="ar-SA"/>
        </w:rPr>
      </w:pPr>
    </w:p>
    <w:p w:rsidR="00307477" w:rsidRP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noProof w:val="0"/>
          <w:sz w:val="22"/>
          <w:lang w:eastAsia="ar-SA"/>
        </w:rPr>
        <w:t xml:space="preserve">En el caso de que se lleve a cabo un relevo institucional temporal o permanente con dicho servidor público de </w:t>
      </w:r>
      <w:r w:rsidRPr="00307477">
        <w:rPr>
          <w:rFonts w:eastAsia="Times New Roman" w:cs="Arial"/>
          <w:b/>
          <w:noProof w:val="0"/>
          <w:sz w:val="22"/>
          <w:lang w:eastAsia="ar-SA"/>
        </w:rPr>
        <w:t>“EL INSTITUTO”</w:t>
      </w:r>
      <w:r w:rsidRPr="00307477">
        <w:rPr>
          <w:rFonts w:eastAsia="Times New Roman" w:cs="Arial"/>
          <w:noProof w:val="0"/>
          <w:sz w:val="22"/>
          <w:lang w:eastAsia="ar-SA"/>
        </w:rPr>
        <w:t xml:space="preserve"> tendrá carácter de </w:t>
      </w:r>
      <w:r w:rsidRPr="00307477">
        <w:rPr>
          <w:rFonts w:eastAsia="Times New Roman" w:cs="Arial"/>
          <w:b/>
          <w:noProof w:val="0"/>
          <w:sz w:val="22"/>
          <w:lang w:eastAsia="ar-SA"/>
        </w:rPr>
        <w:t>ADMINISTRADOR DEL CONTRATO</w:t>
      </w:r>
      <w:r w:rsidRPr="00307477">
        <w:rPr>
          <w:rFonts w:eastAsia="Times New Roman" w:cs="Arial"/>
          <w:noProof w:val="0"/>
          <w:sz w:val="22"/>
          <w:lang w:eastAsia="ar-SA"/>
        </w:rPr>
        <w:t xml:space="preserve"> la persona que sustituya al servidor público en el cargo.</w:t>
      </w:r>
    </w:p>
    <w:p w:rsidR="00307477" w:rsidRPr="00307477" w:rsidRDefault="00307477" w:rsidP="00307477">
      <w:pPr>
        <w:suppressAutoHyphens/>
        <w:spacing w:after="0" w:line="240" w:lineRule="auto"/>
        <w:jc w:val="both"/>
        <w:rPr>
          <w:rFonts w:eastAsia="Times New Roman" w:cs="Arial"/>
          <w:b/>
          <w:noProof w:val="0"/>
          <w:sz w:val="22"/>
          <w:lang w:eastAsia="ar-SA"/>
        </w:rPr>
      </w:pPr>
    </w:p>
    <w:p w:rsidR="00307477" w:rsidRP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b/>
          <w:noProof w:val="0"/>
          <w:sz w:val="22"/>
          <w:lang w:eastAsia="ar-SA"/>
        </w:rPr>
        <w:lastRenderedPageBreak/>
        <w:t>VIGÉSIMA SEGUNDA</w:t>
      </w:r>
      <w:r w:rsidRPr="00307477">
        <w:rPr>
          <w:rFonts w:eastAsia="Times New Roman" w:cs="Arial"/>
          <w:b/>
          <w:bCs/>
          <w:noProof w:val="0"/>
          <w:sz w:val="22"/>
          <w:lang w:eastAsia="ar-SA"/>
        </w:rPr>
        <w:t xml:space="preserve">.- RELACIÓN DE ANEXOS.- </w:t>
      </w:r>
      <w:r w:rsidRPr="00307477">
        <w:rPr>
          <w:rFonts w:eastAsia="Times New Roman" w:cs="Arial"/>
          <w:noProof w:val="0"/>
          <w:sz w:val="22"/>
          <w:lang w:eastAsia="ar-SA"/>
        </w:rPr>
        <w:t>Los anexos que se relacionan a continuación son rubricados de conformidad y forman parte integrante del presente Contrato.</w:t>
      </w:r>
    </w:p>
    <w:p w:rsidR="00307477" w:rsidRPr="00307477" w:rsidRDefault="00307477" w:rsidP="00307477">
      <w:pPr>
        <w:suppressAutoHyphens/>
        <w:spacing w:after="0" w:line="240" w:lineRule="auto"/>
        <w:jc w:val="both"/>
        <w:rPr>
          <w:rFonts w:eastAsia="Times New Roman" w:cs="Arial"/>
          <w:noProof w:val="0"/>
          <w:sz w:val="22"/>
          <w:lang w:eastAsia="ar-SA"/>
        </w:rPr>
      </w:pPr>
    </w:p>
    <w:p w:rsidR="00307477" w:rsidRPr="00307477" w:rsidRDefault="00307477" w:rsidP="00307477">
      <w:pPr>
        <w:suppressAutoHyphens/>
        <w:spacing w:after="0" w:line="240" w:lineRule="auto"/>
        <w:ind w:left="1985" w:hanging="1701"/>
        <w:jc w:val="both"/>
        <w:rPr>
          <w:rFonts w:eastAsia="Times New Roman" w:cs="Arial"/>
          <w:noProof w:val="0"/>
          <w:sz w:val="22"/>
          <w:lang w:val="es-ES" w:eastAsia="ar-SA"/>
        </w:rPr>
      </w:pPr>
      <w:r w:rsidRPr="00307477">
        <w:rPr>
          <w:rFonts w:eastAsia="Times New Roman" w:cs="Arial"/>
          <w:b/>
          <w:bCs/>
          <w:noProof w:val="0"/>
          <w:sz w:val="22"/>
          <w:lang w:val="es-ES" w:eastAsia="ar-SA"/>
        </w:rPr>
        <w:t>Anexo 1 (uno)</w:t>
      </w:r>
      <w:r w:rsidRPr="00307477">
        <w:rPr>
          <w:rFonts w:eastAsia="Times New Roman" w:cs="Arial"/>
          <w:b/>
          <w:bCs/>
          <w:noProof w:val="0"/>
          <w:sz w:val="22"/>
          <w:lang w:val="es-ES" w:eastAsia="ar-SA"/>
        </w:rPr>
        <w:tab/>
      </w:r>
      <w:r w:rsidRPr="00307477">
        <w:rPr>
          <w:rFonts w:eastAsia="Times New Roman" w:cs="Arial"/>
          <w:noProof w:val="0"/>
          <w:sz w:val="22"/>
          <w:lang w:val="es-ES" w:eastAsia="ar-SA"/>
        </w:rPr>
        <w:t>“Dictamen de Disponibilidad Presupuestal Previo”</w:t>
      </w:r>
    </w:p>
    <w:p w:rsidR="00307477" w:rsidRPr="00307477" w:rsidRDefault="00307477" w:rsidP="00307477">
      <w:pPr>
        <w:suppressAutoHyphens/>
        <w:spacing w:after="0" w:line="240" w:lineRule="auto"/>
        <w:ind w:left="1985" w:hanging="1701"/>
        <w:jc w:val="both"/>
        <w:rPr>
          <w:rFonts w:eastAsia="Times New Roman" w:cs="Arial"/>
          <w:b/>
          <w:noProof w:val="0"/>
          <w:sz w:val="22"/>
          <w:lang w:val="es-ES" w:eastAsia="ar-SA"/>
        </w:rPr>
      </w:pPr>
    </w:p>
    <w:p w:rsidR="00307477" w:rsidRPr="00307477" w:rsidRDefault="00307477" w:rsidP="00307477">
      <w:pPr>
        <w:suppressAutoHyphens/>
        <w:spacing w:after="0" w:line="240" w:lineRule="auto"/>
        <w:ind w:left="1985" w:hanging="1701"/>
        <w:jc w:val="both"/>
        <w:rPr>
          <w:rFonts w:eastAsia="Times New Roman" w:cs="Arial"/>
          <w:noProof w:val="0"/>
          <w:sz w:val="22"/>
          <w:lang w:val="es-ES" w:eastAsia="ar-SA"/>
        </w:rPr>
      </w:pPr>
      <w:r w:rsidRPr="00307477">
        <w:rPr>
          <w:rFonts w:eastAsia="Times New Roman" w:cs="Arial"/>
          <w:b/>
          <w:noProof w:val="0"/>
          <w:sz w:val="22"/>
          <w:lang w:val="es-ES" w:eastAsia="ar-SA"/>
        </w:rPr>
        <w:t>Anexo 2 (dos)</w:t>
      </w:r>
      <w:r w:rsidRPr="00307477">
        <w:rPr>
          <w:rFonts w:eastAsia="Times New Roman" w:cs="Arial"/>
          <w:b/>
          <w:noProof w:val="0"/>
          <w:sz w:val="22"/>
          <w:lang w:val="es-ES" w:eastAsia="ar-SA"/>
        </w:rPr>
        <w:tab/>
      </w:r>
      <w:r w:rsidRPr="00307477">
        <w:rPr>
          <w:rFonts w:eastAsia="Times New Roman" w:cs="Arial"/>
          <w:noProof w:val="0"/>
          <w:sz w:val="22"/>
          <w:lang w:val="es-ES" w:eastAsia="ar-SA"/>
        </w:rPr>
        <w:t xml:space="preserve">“Anexo Técnico, Términos y Condiciones y </w:t>
      </w:r>
      <w:r w:rsidRPr="00307477">
        <w:rPr>
          <w:rFonts w:eastAsia="Times New Roman" w:cs="Arial"/>
          <w:bCs/>
          <w:noProof w:val="0"/>
          <w:sz w:val="22"/>
          <w:lang w:val="es-ES" w:eastAsia="ar-SA"/>
        </w:rPr>
        <w:t>Programa de Mantenimiento Preventivo”</w:t>
      </w:r>
    </w:p>
    <w:p w:rsidR="00307477" w:rsidRPr="00307477" w:rsidRDefault="00307477" w:rsidP="00307477">
      <w:pPr>
        <w:suppressAutoHyphens/>
        <w:spacing w:after="0" w:line="240" w:lineRule="auto"/>
        <w:ind w:left="1985" w:hanging="1701"/>
        <w:jc w:val="both"/>
        <w:rPr>
          <w:rFonts w:eastAsia="Times New Roman" w:cs="Arial"/>
          <w:b/>
          <w:noProof w:val="0"/>
          <w:sz w:val="22"/>
          <w:lang w:val="es-ES" w:eastAsia="ar-SA"/>
        </w:rPr>
      </w:pPr>
    </w:p>
    <w:p w:rsidR="00307477" w:rsidRPr="00307477" w:rsidRDefault="00307477" w:rsidP="00307477">
      <w:pPr>
        <w:suppressAutoHyphens/>
        <w:spacing w:after="0" w:line="240" w:lineRule="auto"/>
        <w:ind w:left="1985" w:hanging="1701"/>
        <w:jc w:val="both"/>
        <w:rPr>
          <w:rFonts w:eastAsia="Times New Roman" w:cs="Arial"/>
          <w:noProof w:val="0"/>
          <w:sz w:val="22"/>
          <w:highlight w:val="yellow"/>
          <w:lang w:val="es-ES" w:eastAsia="ar-SA"/>
        </w:rPr>
      </w:pPr>
      <w:r w:rsidRPr="00307477">
        <w:rPr>
          <w:rFonts w:eastAsia="Times New Roman" w:cs="Arial"/>
          <w:b/>
          <w:noProof w:val="0"/>
          <w:sz w:val="22"/>
          <w:lang w:val="es-ES" w:eastAsia="ar-SA"/>
        </w:rPr>
        <w:t>Anexo 3 (tres)</w:t>
      </w:r>
      <w:r w:rsidRPr="00307477">
        <w:rPr>
          <w:rFonts w:eastAsia="Times New Roman" w:cs="Arial"/>
          <w:b/>
          <w:noProof w:val="0"/>
          <w:sz w:val="22"/>
          <w:lang w:val="es-ES" w:eastAsia="ar-SA"/>
        </w:rPr>
        <w:tab/>
      </w:r>
      <w:r w:rsidRPr="00307477">
        <w:rPr>
          <w:rFonts w:eastAsia="Times New Roman" w:cs="Arial"/>
          <w:noProof w:val="0"/>
          <w:sz w:val="22"/>
          <w:lang w:val="es-ES" w:eastAsia="ar-SA"/>
        </w:rPr>
        <w:t xml:space="preserve">“Propuesta Técnica y Económica y Acta de </w:t>
      </w:r>
      <w:r w:rsidRPr="002958B3">
        <w:rPr>
          <w:rFonts w:eastAsia="Times New Roman" w:cs="Arial"/>
          <w:noProof w:val="0"/>
          <w:sz w:val="22"/>
          <w:lang w:val="es-ES" w:eastAsia="ar-SA"/>
        </w:rPr>
        <w:t>Adjudicación o Fallo”</w:t>
      </w:r>
    </w:p>
    <w:p w:rsidR="00307477" w:rsidRPr="00307477" w:rsidRDefault="00307477" w:rsidP="00307477">
      <w:pPr>
        <w:suppressAutoHyphens/>
        <w:spacing w:after="0" w:line="240" w:lineRule="auto"/>
        <w:ind w:right="-93"/>
        <w:jc w:val="both"/>
        <w:rPr>
          <w:rFonts w:eastAsia="Times New Roman" w:cs="Arial"/>
          <w:noProof w:val="0"/>
          <w:sz w:val="22"/>
          <w:lang w:eastAsia="ar-SA"/>
        </w:rPr>
      </w:pPr>
    </w:p>
    <w:p w:rsidR="00307477" w:rsidRPr="00307477" w:rsidRDefault="00307477" w:rsidP="00307477">
      <w:pPr>
        <w:suppressAutoHyphens/>
        <w:spacing w:after="0" w:line="240" w:lineRule="auto"/>
        <w:ind w:right="-93"/>
        <w:jc w:val="both"/>
        <w:rPr>
          <w:rFonts w:eastAsia="Times New Roman" w:cs="Arial"/>
          <w:noProof w:val="0"/>
          <w:sz w:val="22"/>
          <w:lang w:eastAsia="ar-SA"/>
        </w:rPr>
      </w:pPr>
      <w:r w:rsidRPr="00307477">
        <w:rPr>
          <w:rFonts w:eastAsia="Times New Roman" w:cs="Arial"/>
          <w:b/>
          <w:noProof w:val="0"/>
          <w:sz w:val="22"/>
          <w:lang w:eastAsia="ar-SA"/>
        </w:rPr>
        <w:t>VIGÉSIMA TERCERA.- LEGISLACIÓN APLICABLE.-</w:t>
      </w:r>
      <w:r w:rsidRPr="00307477">
        <w:rPr>
          <w:rFonts w:eastAsia="Times New Roman" w:cs="Arial"/>
          <w:noProof w:val="0"/>
          <w:sz w:val="22"/>
          <w:lang w:eastAsia="ar-SA"/>
        </w:rPr>
        <w:t xml:space="preserve"> </w:t>
      </w:r>
      <w:r w:rsidRPr="00307477">
        <w:rPr>
          <w:rFonts w:eastAsia="Times New Roman" w:cs="Arial"/>
          <w:b/>
          <w:noProof w:val="0"/>
          <w:sz w:val="22"/>
          <w:lang w:eastAsia="ar-SA"/>
        </w:rPr>
        <w:t>“LAS PARTES”</w:t>
      </w:r>
      <w:r w:rsidRPr="00307477">
        <w:rPr>
          <w:rFonts w:eastAsia="Times New Roman" w:cs="Arial"/>
          <w:noProof w:val="0"/>
          <w:sz w:val="22"/>
          <w:lang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bookmarkStart w:id="223" w:name="_GoBack"/>
      <w:bookmarkEnd w:id="223"/>
    </w:p>
    <w:p w:rsidR="00307477" w:rsidRPr="00307477" w:rsidRDefault="00307477" w:rsidP="00307477">
      <w:pPr>
        <w:suppressAutoHyphens/>
        <w:spacing w:after="0" w:line="240" w:lineRule="auto"/>
        <w:ind w:right="-93"/>
        <w:jc w:val="both"/>
        <w:rPr>
          <w:rFonts w:eastAsia="Times New Roman" w:cs="Arial"/>
          <w:noProof w:val="0"/>
          <w:sz w:val="22"/>
          <w:lang w:eastAsia="ar-SA"/>
        </w:rPr>
      </w:pPr>
    </w:p>
    <w:p w:rsidR="00307477" w:rsidRPr="00307477" w:rsidRDefault="00307477" w:rsidP="00307477">
      <w:pPr>
        <w:widowControl w:val="0"/>
        <w:suppressAutoHyphens/>
        <w:spacing w:after="0" w:line="240" w:lineRule="auto"/>
        <w:ind w:right="-93"/>
        <w:jc w:val="both"/>
        <w:rPr>
          <w:rFonts w:eastAsia="Times New Roman" w:cs="Arial"/>
          <w:noProof w:val="0"/>
          <w:sz w:val="22"/>
          <w:lang w:eastAsia="ar-SA"/>
        </w:rPr>
      </w:pPr>
      <w:r w:rsidRPr="00307477">
        <w:rPr>
          <w:rFonts w:eastAsia="Times New Roman" w:cs="Arial"/>
          <w:b/>
          <w:bCs/>
          <w:noProof w:val="0"/>
          <w:sz w:val="22"/>
          <w:lang w:eastAsia="ar-SA"/>
        </w:rPr>
        <w:t>VIGÉSIMA CUARTA.- JURISDICCIÓN.-</w:t>
      </w:r>
      <w:r w:rsidRPr="00307477">
        <w:rPr>
          <w:rFonts w:eastAsia="Times New Roman" w:cs="Arial"/>
          <w:noProof w:val="0"/>
          <w:sz w:val="22"/>
          <w:lang w:eastAsia="ar-SA"/>
        </w:rPr>
        <w:t xml:space="preserve"> Para la interpretación y cumplimiento de este instrumento jurídico, así como para todo aquello que no esté expresamente estipulado en el mismo, </w:t>
      </w:r>
      <w:r w:rsidRPr="00307477">
        <w:rPr>
          <w:rFonts w:eastAsia="Times New Roman" w:cs="Arial"/>
          <w:b/>
          <w:noProof w:val="0"/>
          <w:sz w:val="22"/>
          <w:lang w:eastAsia="ar-SA"/>
        </w:rPr>
        <w:t>“LAS PARTES”</w:t>
      </w:r>
      <w:r w:rsidRPr="00307477">
        <w:rPr>
          <w:rFonts w:eastAsia="Times New Roman" w:cs="Arial"/>
          <w:noProof w:val="0"/>
          <w:sz w:val="22"/>
          <w:lang w:eastAsia="ar-SA"/>
        </w:rPr>
        <w:t xml:space="preserve"> se someten a la jurisdicción de los Tribunales Federales competentes de la Ciudad de México, renunciando a cualquier otro fuero presente o futuro que por razón de su domicilio les pudiera corresponder.</w:t>
      </w:r>
    </w:p>
    <w:p w:rsidR="00307477" w:rsidRPr="00307477" w:rsidRDefault="00307477" w:rsidP="00307477">
      <w:pPr>
        <w:suppressAutoHyphens/>
        <w:spacing w:after="0" w:line="240" w:lineRule="auto"/>
        <w:jc w:val="both"/>
        <w:rPr>
          <w:rFonts w:eastAsia="Times New Roman" w:cs="Arial"/>
          <w:noProof w:val="0"/>
          <w:sz w:val="22"/>
          <w:lang w:eastAsia="ar-SA"/>
        </w:rPr>
      </w:pPr>
    </w:p>
    <w:p w:rsidR="00307477" w:rsidRPr="00307477" w:rsidRDefault="00307477" w:rsidP="00307477">
      <w:pPr>
        <w:suppressAutoHyphens/>
        <w:spacing w:after="0" w:line="240" w:lineRule="auto"/>
        <w:jc w:val="both"/>
        <w:rPr>
          <w:rFonts w:eastAsia="Times New Roman" w:cs="Arial"/>
          <w:noProof w:val="0"/>
          <w:sz w:val="22"/>
          <w:lang w:eastAsia="ar-SA"/>
        </w:rPr>
      </w:pPr>
      <w:r w:rsidRPr="00307477">
        <w:rPr>
          <w:rFonts w:eastAsia="Times New Roman" w:cs="Arial"/>
          <w:noProof w:val="0"/>
          <w:sz w:val="22"/>
          <w:lang w:eastAsia="ar-SA"/>
        </w:rPr>
        <w:t xml:space="preserve">Previa lectura y debidamente enteradas </w:t>
      </w:r>
      <w:r w:rsidRPr="00307477">
        <w:rPr>
          <w:rFonts w:eastAsia="Times New Roman" w:cs="Arial"/>
          <w:b/>
          <w:noProof w:val="0"/>
          <w:sz w:val="22"/>
          <w:lang w:eastAsia="ar-SA"/>
        </w:rPr>
        <w:t>“LAS PARTES”</w:t>
      </w:r>
      <w:r w:rsidRPr="00307477">
        <w:rPr>
          <w:rFonts w:eastAsia="Times New Roman" w:cs="Arial"/>
          <w:noProof w:val="0"/>
          <w:sz w:val="22"/>
          <w:lang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307477">
        <w:rPr>
          <w:rFonts w:eastAsia="Times New Roman" w:cs="Arial"/>
          <w:b/>
          <w:noProof w:val="0"/>
          <w:sz w:val="22"/>
          <w:lang w:eastAsia="ar-SA"/>
        </w:rPr>
        <w:t>------------------</w:t>
      </w:r>
      <w:r w:rsidRPr="00307477">
        <w:rPr>
          <w:rFonts w:eastAsia="Times New Roman" w:cs="Arial"/>
          <w:noProof w:val="0"/>
          <w:sz w:val="22"/>
          <w:lang w:eastAsia="ar-SA"/>
        </w:rPr>
        <w:t xml:space="preserve"> quedando un ejemplar en poder de </w:t>
      </w:r>
      <w:r w:rsidRPr="00307477">
        <w:rPr>
          <w:rFonts w:eastAsia="Times New Roman" w:cs="Arial"/>
          <w:b/>
          <w:bCs/>
          <w:noProof w:val="0"/>
          <w:sz w:val="22"/>
          <w:lang w:eastAsia="ar-SA"/>
        </w:rPr>
        <w:t>“</w:t>
      </w:r>
      <w:r w:rsidRPr="00307477">
        <w:rPr>
          <w:rFonts w:eastAsia="Times New Roman" w:cs="Arial"/>
          <w:b/>
          <w:noProof w:val="0"/>
          <w:sz w:val="22"/>
          <w:lang w:eastAsia="ar-SA"/>
        </w:rPr>
        <w:t>EL PROVEEDOR</w:t>
      </w:r>
      <w:r w:rsidRPr="00307477">
        <w:rPr>
          <w:rFonts w:eastAsia="Times New Roman" w:cs="Arial"/>
          <w:b/>
          <w:bCs/>
          <w:noProof w:val="0"/>
          <w:sz w:val="22"/>
          <w:lang w:eastAsia="ar-SA"/>
        </w:rPr>
        <w:t>”</w:t>
      </w:r>
      <w:r w:rsidRPr="00307477">
        <w:rPr>
          <w:rFonts w:eastAsia="Times New Roman" w:cs="Arial"/>
          <w:noProof w:val="0"/>
          <w:sz w:val="22"/>
          <w:lang w:eastAsia="ar-SA"/>
        </w:rPr>
        <w:t xml:space="preserve"> y los restantes en poder de </w:t>
      </w:r>
      <w:r w:rsidRPr="00307477">
        <w:rPr>
          <w:rFonts w:eastAsia="Times New Roman" w:cs="Arial"/>
          <w:b/>
          <w:bCs/>
          <w:noProof w:val="0"/>
          <w:sz w:val="22"/>
          <w:lang w:eastAsia="ar-SA"/>
        </w:rPr>
        <w:t>“EL INSTITUTO”</w:t>
      </w:r>
      <w:r w:rsidRPr="00307477">
        <w:rPr>
          <w:rFonts w:eastAsia="Times New Roman" w:cs="Arial"/>
          <w:noProof w:val="0"/>
          <w:sz w:val="22"/>
          <w:lang w:eastAsia="ar-SA"/>
        </w:rPr>
        <w:t>.</w:t>
      </w:r>
    </w:p>
    <w:p w:rsidR="00307477" w:rsidRPr="00307477" w:rsidRDefault="00307477" w:rsidP="00307477">
      <w:pPr>
        <w:widowControl w:val="0"/>
        <w:suppressAutoHyphens/>
        <w:spacing w:after="0" w:line="240" w:lineRule="auto"/>
        <w:jc w:val="both"/>
        <w:rPr>
          <w:rFonts w:eastAsia="Times New Roman" w:cs="Arial"/>
          <w:noProof w:val="0"/>
          <w:sz w:val="22"/>
          <w:lang w:eastAsia="ar-SA"/>
        </w:rPr>
      </w:pPr>
    </w:p>
    <w:tbl>
      <w:tblPr>
        <w:tblW w:w="9844" w:type="dxa"/>
        <w:jc w:val="center"/>
        <w:tblInd w:w="156" w:type="dxa"/>
        <w:tblLayout w:type="fixed"/>
        <w:tblCellMar>
          <w:left w:w="70" w:type="dxa"/>
          <w:right w:w="70" w:type="dxa"/>
        </w:tblCellMar>
        <w:tblLook w:val="0000" w:firstRow="0" w:lastRow="0" w:firstColumn="0" w:lastColumn="0" w:noHBand="0" w:noVBand="0"/>
      </w:tblPr>
      <w:tblGrid>
        <w:gridCol w:w="4856"/>
        <w:gridCol w:w="184"/>
        <w:gridCol w:w="4804"/>
      </w:tblGrid>
      <w:tr w:rsidR="00307477" w:rsidRPr="00307477" w:rsidTr="00307477">
        <w:trPr>
          <w:trHeight w:val="235"/>
          <w:jc w:val="center"/>
        </w:trPr>
        <w:tc>
          <w:tcPr>
            <w:tcW w:w="4856" w:type="dxa"/>
            <w:tcBorders>
              <w:bottom w:val="single" w:sz="8" w:space="0" w:color="000000"/>
            </w:tcBorders>
          </w:tcPr>
          <w:p w:rsidR="00307477" w:rsidRPr="00307477" w:rsidRDefault="00307477" w:rsidP="00307477">
            <w:pPr>
              <w:suppressAutoHyphens/>
              <w:snapToGrid w:val="0"/>
              <w:spacing w:after="0" w:line="240" w:lineRule="auto"/>
              <w:ind w:right="50"/>
              <w:jc w:val="center"/>
              <w:rPr>
                <w:rFonts w:eastAsia="Times New Roman" w:cs="Arial"/>
                <w:b/>
                <w:noProof w:val="0"/>
                <w:sz w:val="18"/>
                <w:szCs w:val="18"/>
                <w:lang w:eastAsia="ar-SA"/>
              </w:rPr>
            </w:pPr>
            <w:r w:rsidRPr="00307477">
              <w:rPr>
                <w:rFonts w:eastAsia="Times New Roman" w:cs="Arial"/>
                <w:b/>
                <w:noProof w:val="0"/>
                <w:sz w:val="18"/>
                <w:szCs w:val="18"/>
                <w:lang w:eastAsia="ar-SA"/>
              </w:rPr>
              <w:t>“EL INSTITUTO”</w:t>
            </w:r>
          </w:p>
          <w:p w:rsidR="00307477" w:rsidRPr="00307477" w:rsidRDefault="00307477" w:rsidP="00307477">
            <w:pPr>
              <w:suppressAutoHyphens/>
              <w:spacing w:after="0" w:line="240" w:lineRule="auto"/>
              <w:ind w:right="50"/>
              <w:jc w:val="center"/>
              <w:rPr>
                <w:rFonts w:eastAsia="Times New Roman" w:cs="Arial"/>
                <w:b/>
                <w:noProof w:val="0"/>
                <w:sz w:val="18"/>
                <w:szCs w:val="18"/>
                <w:lang w:eastAsia="ar-SA"/>
              </w:rPr>
            </w:pPr>
            <w:r w:rsidRPr="00307477">
              <w:rPr>
                <w:rFonts w:eastAsia="Times New Roman" w:cs="Arial"/>
                <w:b/>
                <w:noProof w:val="0"/>
                <w:sz w:val="18"/>
                <w:szCs w:val="18"/>
                <w:lang w:eastAsia="ar-SA"/>
              </w:rPr>
              <w:t>INSTITUTO MEXICANO DEL SEGURO SOCIAL</w:t>
            </w:r>
          </w:p>
          <w:p w:rsidR="00307477" w:rsidRPr="00307477" w:rsidRDefault="00307477" w:rsidP="00307477">
            <w:pPr>
              <w:suppressAutoHyphens/>
              <w:spacing w:after="0" w:line="240" w:lineRule="auto"/>
              <w:ind w:right="50"/>
              <w:jc w:val="center"/>
              <w:rPr>
                <w:rFonts w:eastAsia="Times New Roman" w:cs="Arial"/>
                <w:b/>
                <w:iCs/>
                <w:noProof w:val="0"/>
                <w:sz w:val="18"/>
                <w:szCs w:val="18"/>
                <w:lang w:eastAsia="ar-SA"/>
              </w:rPr>
            </w:pPr>
          </w:p>
          <w:p w:rsidR="00307477" w:rsidRPr="00307477" w:rsidRDefault="00307477" w:rsidP="00307477">
            <w:pPr>
              <w:suppressAutoHyphens/>
              <w:spacing w:after="0" w:line="240" w:lineRule="auto"/>
              <w:ind w:right="50"/>
              <w:jc w:val="center"/>
              <w:rPr>
                <w:rFonts w:eastAsia="Times New Roman" w:cs="Arial"/>
                <w:b/>
                <w:iCs/>
                <w:noProof w:val="0"/>
                <w:sz w:val="18"/>
                <w:szCs w:val="18"/>
                <w:lang w:eastAsia="ar-SA"/>
              </w:rPr>
            </w:pPr>
          </w:p>
          <w:p w:rsidR="00307477" w:rsidRPr="00307477" w:rsidRDefault="00307477" w:rsidP="00307477">
            <w:pPr>
              <w:suppressAutoHyphens/>
              <w:spacing w:after="0" w:line="240" w:lineRule="auto"/>
              <w:ind w:right="50"/>
              <w:jc w:val="center"/>
              <w:rPr>
                <w:rFonts w:eastAsia="Times New Roman" w:cs="Arial"/>
                <w:b/>
                <w:iCs/>
                <w:noProof w:val="0"/>
                <w:sz w:val="18"/>
                <w:szCs w:val="18"/>
                <w:lang w:eastAsia="ar-SA"/>
              </w:rPr>
            </w:pPr>
          </w:p>
        </w:tc>
        <w:tc>
          <w:tcPr>
            <w:tcW w:w="184" w:type="dxa"/>
          </w:tcPr>
          <w:p w:rsidR="00307477" w:rsidRPr="00307477" w:rsidRDefault="00307477" w:rsidP="00307477">
            <w:pPr>
              <w:suppressAutoHyphens/>
              <w:snapToGrid w:val="0"/>
              <w:spacing w:after="0" w:line="240" w:lineRule="auto"/>
              <w:ind w:right="50"/>
              <w:jc w:val="center"/>
              <w:rPr>
                <w:rFonts w:eastAsia="Times New Roman" w:cs="Arial"/>
                <w:b/>
                <w:noProof w:val="0"/>
                <w:szCs w:val="17"/>
                <w:lang w:eastAsia="ar-SA"/>
              </w:rPr>
            </w:pPr>
          </w:p>
        </w:tc>
        <w:tc>
          <w:tcPr>
            <w:tcW w:w="4804" w:type="dxa"/>
            <w:tcBorders>
              <w:bottom w:val="single" w:sz="8" w:space="0" w:color="000000"/>
            </w:tcBorders>
          </w:tcPr>
          <w:p w:rsidR="00307477" w:rsidRPr="00307477" w:rsidRDefault="00307477" w:rsidP="00307477">
            <w:pPr>
              <w:suppressAutoHyphens/>
              <w:snapToGrid w:val="0"/>
              <w:spacing w:after="0" w:line="240" w:lineRule="auto"/>
              <w:ind w:right="50"/>
              <w:jc w:val="center"/>
              <w:rPr>
                <w:rFonts w:eastAsia="Times New Roman" w:cs="Arial"/>
                <w:b/>
                <w:noProof w:val="0"/>
                <w:sz w:val="18"/>
                <w:szCs w:val="18"/>
                <w:lang w:eastAsia="ar-SA"/>
              </w:rPr>
            </w:pPr>
            <w:r w:rsidRPr="00307477">
              <w:rPr>
                <w:rFonts w:eastAsia="Times New Roman" w:cs="Arial"/>
                <w:b/>
                <w:noProof w:val="0"/>
                <w:sz w:val="18"/>
                <w:szCs w:val="18"/>
                <w:lang w:eastAsia="ar-SA"/>
              </w:rPr>
              <w:t>“EL PROVEEDOR”</w:t>
            </w:r>
          </w:p>
          <w:p w:rsidR="00307477" w:rsidRPr="00307477" w:rsidRDefault="00307477" w:rsidP="00307477">
            <w:pPr>
              <w:suppressAutoHyphens/>
              <w:snapToGrid w:val="0"/>
              <w:spacing w:after="0" w:line="240" w:lineRule="auto"/>
              <w:ind w:right="50"/>
              <w:jc w:val="center"/>
              <w:rPr>
                <w:rFonts w:eastAsia="Times New Roman" w:cs="Arial"/>
                <w:b/>
                <w:noProof w:val="0"/>
                <w:sz w:val="18"/>
                <w:szCs w:val="18"/>
                <w:lang w:eastAsia="ar-SA"/>
              </w:rPr>
            </w:pPr>
          </w:p>
          <w:p w:rsidR="00307477" w:rsidRPr="00307477" w:rsidRDefault="00307477" w:rsidP="00307477">
            <w:pPr>
              <w:suppressAutoHyphens/>
              <w:snapToGrid w:val="0"/>
              <w:spacing w:after="0" w:line="240" w:lineRule="auto"/>
              <w:ind w:right="50"/>
              <w:jc w:val="center"/>
              <w:rPr>
                <w:rFonts w:eastAsia="Times New Roman" w:cs="Arial"/>
                <w:b/>
                <w:noProof w:val="0"/>
                <w:sz w:val="18"/>
                <w:szCs w:val="18"/>
                <w:lang w:eastAsia="ar-SA"/>
              </w:rPr>
            </w:pPr>
          </w:p>
          <w:p w:rsidR="00307477" w:rsidRPr="00307477" w:rsidRDefault="00307477" w:rsidP="00307477">
            <w:pPr>
              <w:suppressAutoHyphens/>
              <w:spacing w:after="0" w:line="240" w:lineRule="auto"/>
              <w:jc w:val="center"/>
              <w:rPr>
                <w:rFonts w:eastAsia="Times New Roman" w:cs="Arial"/>
                <w:noProof w:val="0"/>
                <w:sz w:val="18"/>
                <w:szCs w:val="18"/>
                <w:lang w:eastAsia="ar-SA"/>
              </w:rPr>
            </w:pPr>
          </w:p>
        </w:tc>
      </w:tr>
      <w:tr w:rsidR="00307477" w:rsidRPr="00307477" w:rsidTr="00307477">
        <w:trPr>
          <w:trHeight w:val="235"/>
          <w:jc w:val="center"/>
        </w:trPr>
        <w:tc>
          <w:tcPr>
            <w:tcW w:w="4856" w:type="dxa"/>
            <w:tcBorders>
              <w:top w:val="single" w:sz="8" w:space="0" w:color="000000"/>
            </w:tcBorders>
          </w:tcPr>
          <w:p w:rsidR="00307477" w:rsidRPr="00307477" w:rsidRDefault="00307477" w:rsidP="00307477">
            <w:pPr>
              <w:suppressAutoHyphens/>
              <w:spacing w:after="0" w:line="240" w:lineRule="auto"/>
              <w:ind w:right="50"/>
              <w:jc w:val="center"/>
              <w:rPr>
                <w:rFonts w:eastAsia="Times New Roman" w:cs="Arial"/>
                <w:b/>
                <w:bCs/>
                <w:noProof w:val="0"/>
                <w:sz w:val="18"/>
                <w:szCs w:val="18"/>
                <w:lang w:eastAsia="ar-SA"/>
              </w:rPr>
            </w:pPr>
            <w:r w:rsidRPr="00307477">
              <w:rPr>
                <w:rFonts w:eastAsia="Times New Roman" w:cs="Arial"/>
                <w:b/>
                <w:bCs/>
                <w:noProof w:val="0"/>
                <w:sz w:val="18"/>
                <w:szCs w:val="18"/>
                <w:lang w:eastAsia="ar-SA"/>
              </w:rPr>
              <w:t>JOSÉ ROBERTO FLORES BAÑUELOS</w:t>
            </w:r>
          </w:p>
          <w:p w:rsidR="00307477" w:rsidRPr="00307477" w:rsidRDefault="00307477" w:rsidP="00307477">
            <w:pPr>
              <w:suppressAutoHyphens/>
              <w:spacing w:after="0" w:line="240" w:lineRule="auto"/>
              <w:ind w:right="50"/>
              <w:jc w:val="center"/>
              <w:rPr>
                <w:rFonts w:eastAsia="Times New Roman" w:cs="Arial"/>
                <w:b/>
                <w:bCs/>
                <w:noProof w:val="0"/>
                <w:sz w:val="18"/>
                <w:szCs w:val="18"/>
                <w:lang w:eastAsia="ar-SA"/>
              </w:rPr>
            </w:pPr>
            <w:r w:rsidRPr="00307477">
              <w:rPr>
                <w:rFonts w:eastAsia="Times New Roman" w:cs="Arial"/>
                <w:bCs/>
                <w:noProof w:val="0"/>
                <w:sz w:val="18"/>
                <w:szCs w:val="18"/>
                <w:lang w:eastAsia="ar-SA"/>
              </w:rPr>
              <w:t xml:space="preserve">Apoderado Legal </w:t>
            </w:r>
          </w:p>
        </w:tc>
        <w:tc>
          <w:tcPr>
            <w:tcW w:w="184" w:type="dxa"/>
          </w:tcPr>
          <w:p w:rsidR="00307477" w:rsidRPr="00307477" w:rsidRDefault="00307477" w:rsidP="00307477">
            <w:pPr>
              <w:suppressAutoHyphens/>
              <w:snapToGrid w:val="0"/>
              <w:spacing w:after="0" w:line="240" w:lineRule="auto"/>
              <w:ind w:right="50"/>
              <w:jc w:val="center"/>
              <w:rPr>
                <w:rFonts w:eastAsia="Times New Roman" w:cs="Arial"/>
                <w:b/>
                <w:noProof w:val="0"/>
                <w:sz w:val="17"/>
                <w:szCs w:val="17"/>
                <w:lang w:eastAsia="ar-SA"/>
              </w:rPr>
            </w:pPr>
          </w:p>
        </w:tc>
        <w:tc>
          <w:tcPr>
            <w:tcW w:w="4804" w:type="dxa"/>
            <w:tcBorders>
              <w:top w:val="single" w:sz="8" w:space="0" w:color="000000"/>
            </w:tcBorders>
          </w:tcPr>
          <w:p w:rsidR="00307477" w:rsidRPr="00307477" w:rsidRDefault="00307477" w:rsidP="00307477">
            <w:pPr>
              <w:suppressAutoHyphens/>
              <w:spacing w:after="0" w:line="240" w:lineRule="auto"/>
              <w:ind w:right="50"/>
              <w:jc w:val="center"/>
              <w:rPr>
                <w:rFonts w:eastAsia="Times New Roman" w:cs="Arial"/>
                <w:sz w:val="18"/>
                <w:szCs w:val="18"/>
                <w:lang w:eastAsia="ar-SA"/>
              </w:rPr>
            </w:pPr>
            <w:r w:rsidRPr="00307477">
              <w:rPr>
                <w:rFonts w:eastAsia="Times New Roman" w:cs="Arial"/>
                <w:b/>
                <w:sz w:val="18"/>
                <w:szCs w:val="18"/>
                <w:lang w:eastAsia="ar-SA"/>
              </w:rPr>
              <w:t>____________________</w:t>
            </w:r>
          </w:p>
          <w:p w:rsidR="00307477" w:rsidRPr="00307477" w:rsidRDefault="00307477" w:rsidP="00307477">
            <w:pPr>
              <w:suppressAutoHyphens/>
              <w:spacing w:after="0" w:line="240" w:lineRule="auto"/>
              <w:ind w:right="50"/>
              <w:jc w:val="center"/>
              <w:rPr>
                <w:rFonts w:eastAsia="Times New Roman" w:cs="Arial"/>
                <w:sz w:val="18"/>
                <w:szCs w:val="18"/>
                <w:lang w:eastAsia="ar-SA"/>
              </w:rPr>
            </w:pPr>
            <w:r w:rsidRPr="00307477">
              <w:rPr>
                <w:rFonts w:eastAsia="Times New Roman" w:cs="Arial"/>
                <w:sz w:val="18"/>
                <w:szCs w:val="18"/>
                <w:lang w:eastAsia="ar-SA"/>
              </w:rPr>
              <w:t>Apoderado Legal</w:t>
            </w:r>
          </w:p>
        </w:tc>
      </w:tr>
    </w:tbl>
    <w:p w:rsidR="00307477" w:rsidRPr="00307477" w:rsidRDefault="00307477" w:rsidP="00307477">
      <w:pPr>
        <w:suppressAutoHyphens/>
        <w:spacing w:after="0" w:line="240" w:lineRule="auto"/>
        <w:ind w:right="50"/>
        <w:jc w:val="center"/>
        <w:rPr>
          <w:rFonts w:eastAsia="Times New Roman" w:cs="Arial"/>
          <w:b/>
          <w:noProof w:val="0"/>
          <w:sz w:val="22"/>
          <w:szCs w:val="17"/>
          <w:lang w:eastAsia="ar-SA"/>
        </w:rPr>
      </w:pPr>
    </w:p>
    <w:p w:rsidR="00307477" w:rsidRPr="00307477" w:rsidRDefault="00307477" w:rsidP="00307477">
      <w:pPr>
        <w:suppressAutoHyphens/>
        <w:spacing w:after="0" w:line="240" w:lineRule="auto"/>
        <w:jc w:val="both"/>
        <w:rPr>
          <w:rFonts w:eastAsia="Times New Roman" w:cs="Arial"/>
          <w:b/>
          <w:i/>
          <w:noProof w:val="0"/>
          <w:sz w:val="14"/>
          <w:szCs w:val="16"/>
          <w:lang w:eastAsia="ar-SA"/>
        </w:rPr>
      </w:pPr>
    </w:p>
    <w:p w:rsidR="00307477" w:rsidRPr="00307477" w:rsidRDefault="00307477" w:rsidP="00307477">
      <w:pPr>
        <w:suppressAutoHyphens/>
        <w:spacing w:after="0" w:line="240" w:lineRule="auto"/>
        <w:ind w:right="50"/>
        <w:jc w:val="center"/>
        <w:rPr>
          <w:rFonts w:eastAsia="Times New Roman" w:cs="Arial"/>
          <w:b/>
          <w:noProof w:val="0"/>
          <w:sz w:val="18"/>
          <w:szCs w:val="18"/>
          <w:lang w:eastAsia="ar-SA"/>
        </w:rPr>
      </w:pPr>
      <w:r w:rsidRPr="00307477">
        <w:rPr>
          <w:rFonts w:eastAsia="Times New Roman" w:cs="Arial"/>
          <w:b/>
          <w:noProof w:val="0"/>
          <w:sz w:val="18"/>
          <w:szCs w:val="18"/>
          <w:lang w:eastAsia="ar-SA"/>
        </w:rPr>
        <w:t>ADMINISTRADORA DEL CONTRATO</w:t>
      </w:r>
    </w:p>
    <w:p w:rsidR="00307477" w:rsidRPr="00307477" w:rsidRDefault="00307477" w:rsidP="00307477">
      <w:pPr>
        <w:suppressAutoHyphens/>
        <w:spacing w:after="0" w:line="240" w:lineRule="auto"/>
        <w:rPr>
          <w:rFonts w:eastAsia="Times New Roman" w:cs="Arial"/>
          <w:b/>
          <w:noProof w:val="0"/>
          <w:sz w:val="18"/>
          <w:szCs w:val="18"/>
          <w:lang w:eastAsia="ar-SA"/>
        </w:rPr>
      </w:pPr>
    </w:p>
    <w:tbl>
      <w:tblPr>
        <w:tblW w:w="4804" w:type="dxa"/>
        <w:jc w:val="center"/>
        <w:tblInd w:w="156" w:type="dxa"/>
        <w:tblLayout w:type="fixed"/>
        <w:tblCellMar>
          <w:left w:w="70" w:type="dxa"/>
          <w:right w:w="70" w:type="dxa"/>
        </w:tblCellMar>
        <w:tblLook w:val="0000" w:firstRow="0" w:lastRow="0" w:firstColumn="0" w:lastColumn="0" w:noHBand="0" w:noVBand="0"/>
      </w:tblPr>
      <w:tblGrid>
        <w:gridCol w:w="4804"/>
      </w:tblGrid>
      <w:tr w:rsidR="00307477" w:rsidRPr="00307477" w:rsidTr="00307477">
        <w:trPr>
          <w:trHeight w:val="235"/>
          <w:jc w:val="center"/>
        </w:trPr>
        <w:tc>
          <w:tcPr>
            <w:tcW w:w="4804" w:type="dxa"/>
            <w:tcBorders>
              <w:bottom w:val="single" w:sz="8" w:space="0" w:color="000000"/>
            </w:tcBorders>
          </w:tcPr>
          <w:p w:rsidR="00307477" w:rsidRPr="00307477" w:rsidRDefault="00307477" w:rsidP="00307477">
            <w:pPr>
              <w:suppressAutoHyphens/>
              <w:spacing w:after="0" w:line="240" w:lineRule="auto"/>
              <w:jc w:val="center"/>
              <w:rPr>
                <w:rFonts w:eastAsia="Times New Roman" w:cs="Arial"/>
                <w:noProof w:val="0"/>
                <w:sz w:val="18"/>
                <w:szCs w:val="18"/>
                <w:lang w:eastAsia="ar-SA"/>
              </w:rPr>
            </w:pPr>
          </w:p>
        </w:tc>
      </w:tr>
      <w:tr w:rsidR="00307477" w:rsidRPr="00307477" w:rsidTr="00307477">
        <w:trPr>
          <w:trHeight w:val="235"/>
          <w:jc w:val="center"/>
        </w:trPr>
        <w:tc>
          <w:tcPr>
            <w:tcW w:w="4804" w:type="dxa"/>
            <w:tcBorders>
              <w:top w:val="single" w:sz="8" w:space="0" w:color="000000"/>
            </w:tcBorders>
          </w:tcPr>
          <w:p w:rsidR="00307477" w:rsidRPr="00307477" w:rsidRDefault="00307477" w:rsidP="00307477">
            <w:pPr>
              <w:suppressAutoHyphens/>
              <w:spacing w:after="0" w:line="240" w:lineRule="auto"/>
              <w:ind w:right="50"/>
              <w:jc w:val="center"/>
              <w:rPr>
                <w:rFonts w:eastAsia="Times New Roman" w:cs="Arial"/>
                <w:b/>
                <w:bCs/>
                <w:noProof w:val="0"/>
                <w:sz w:val="18"/>
                <w:szCs w:val="18"/>
                <w:lang w:eastAsia="ar-SA"/>
              </w:rPr>
            </w:pPr>
            <w:r w:rsidRPr="00307477">
              <w:rPr>
                <w:rFonts w:eastAsia="Times New Roman" w:cs="Arial"/>
                <w:b/>
                <w:bCs/>
                <w:noProof w:val="0"/>
                <w:sz w:val="18"/>
                <w:szCs w:val="18"/>
                <w:lang w:eastAsia="ar-SA"/>
              </w:rPr>
              <w:t>SOCORRO ARENAS LEIVA</w:t>
            </w:r>
          </w:p>
          <w:p w:rsidR="00307477" w:rsidRPr="00307477" w:rsidRDefault="00307477" w:rsidP="00307477">
            <w:pPr>
              <w:suppressAutoHyphens/>
              <w:spacing w:after="0" w:line="240" w:lineRule="auto"/>
              <w:ind w:right="50"/>
              <w:jc w:val="center"/>
              <w:rPr>
                <w:rFonts w:eastAsia="Times New Roman" w:cs="Arial"/>
                <w:sz w:val="18"/>
                <w:szCs w:val="18"/>
                <w:lang w:eastAsia="ar-SA"/>
              </w:rPr>
            </w:pPr>
            <w:r w:rsidRPr="00307477">
              <w:rPr>
                <w:rFonts w:eastAsia="Times New Roman" w:cs="Arial"/>
                <w:bCs/>
                <w:noProof w:val="0"/>
                <w:sz w:val="18"/>
                <w:szCs w:val="18"/>
                <w:lang w:eastAsia="ar-SA"/>
              </w:rPr>
              <w:t>Titular de la División de Dotación de Recursos Humanos</w:t>
            </w:r>
            <w:r w:rsidRPr="00307477">
              <w:rPr>
                <w:rFonts w:eastAsia="Times New Roman" w:cs="Arial"/>
                <w:b/>
                <w:bCs/>
                <w:noProof w:val="0"/>
                <w:sz w:val="18"/>
                <w:szCs w:val="18"/>
                <w:lang w:eastAsia="ar-SA"/>
              </w:rPr>
              <w:t xml:space="preserve"> </w:t>
            </w:r>
          </w:p>
        </w:tc>
      </w:tr>
    </w:tbl>
    <w:p w:rsidR="00307477" w:rsidRPr="00307477" w:rsidRDefault="00307477" w:rsidP="00307477">
      <w:pPr>
        <w:suppressAutoHyphens/>
        <w:spacing w:after="0" w:line="240" w:lineRule="auto"/>
        <w:jc w:val="both"/>
        <w:rPr>
          <w:rFonts w:eastAsia="Times New Roman" w:cs="Arial"/>
          <w:b/>
          <w:i/>
          <w:noProof w:val="0"/>
          <w:sz w:val="18"/>
          <w:szCs w:val="18"/>
          <w:lang w:eastAsia="ar-SA"/>
        </w:rPr>
      </w:pPr>
    </w:p>
    <w:p w:rsidR="005328C8" w:rsidRDefault="005328C8">
      <w:pPr>
        <w:rPr>
          <w:rFonts w:eastAsia="Times New Roman" w:cs="Arial"/>
          <w:b/>
          <w:i/>
          <w:noProof w:val="0"/>
          <w:sz w:val="18"/>
          <w:szCs w:val="18"/>
          <w:lang w:eastAsia="ar-SA"/>
        </w:rPr>
      </w:pPr>
      <w:r>
        <w:rPr>
          <w:rFonts w:eastAsia="Times New Roman" w:cs="Arial"/>
          <w:b/>
          <w:i/>
          <w:noProof w:val="0"/>
          <w:sz w:val="18"/>
          <w:szCs w:val="18"/>
          <w:lang w:eastAsia="ar-SA"/>
        </w:rPr>
        <w:br w:type="page"/>
      </w:r>
    </w:p>
    <w:p w:rsidR="00C86FCE" w:rsidRPr="00D10BE2" w:rsidRDefault="008A7915" w:rsidP="00602B90">
      <w:pPr>
        <w:pStyle w:val="Ttulo1"/>
        <w:rPr>
          <w:rFonts w:cs="Arial"/>
        </w:rPr>
      </w:pPr>
      <w:bookmarkStart w:id="224" w:name="_Toc431386050"/>
      <w:bookmarkStart w:id="225" w:name="_Toc431386327"/>
      <w:bookmarkStart w:id="226" w:name="_Toc467582023"/>
      <w:r w:rsidRPr="00D10BE2">
        <w:rPr>
          <w:rFonts w:cs="Arial"/>
        </w:rPr>
        <w:lastRenderedPageBreak/>
        <w:t xml:space="preserve">Anexo </w:t>
      </w:r>
      <w:r w:rsidR="0064378C">
        <w:rPr>
          <w:rFonts w:cs="Arial"/>
        </w:rPr>
        <w:t>14.-</w:t>
      </w:r>
      <w:bookmarkStart w:id="227" w:name="_Toc431386051"/>
      <w:bookmarkStart w:id="228" w:name="_Toc431386328"/>
      <w:bookmarkEnd w:id="224"/>
      <w:bookmarkEnd w:id="225"/>
      <w:r w:rsidR="0064378C">
        <w:rPr>
          <w:rFonts w:cs="Arial"/>
        </w:rPr>
        <w:t xml:space="preserve"> Glosario</w:t>
      </w:r>
      <w:bookmarkEnd w:id="227"/>
      <w:bookmarkEnd w:id="228"/>
      <w:r w:rsidR="00126A07" w:rsidRPr="00D10BE2">
        <w:rPr>
          <w:rFonts w:cs="Arial"/>
        </w:rPr>
        <w:t>.</w:t>
      </w:r>
      <w:bookmarkEnd w:id="226"/>
    </w:p>
    <w:p w:rsidR="00C86FCE" w:rsidRPr="00D10BE2"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D10BE2" w:rsidRDefault="00C86FCE" w:rsidP="00C43237">
      <w:pPr>
        <w:tabs>
          <w:tab w:val="num" w:pos="142"/>
        </w:tabs>
        <w:suppressAutoHyphens/>
        <w:spacing w:after="0" w:line="240" w:lineRule="auto"/>
        <w:ind w:left="-284" w:hanging="6"/>
        <w:rPr>
          <w:rFonts w:eastAsia="Times New Roman" w:cs="Arial"/>
          <w:b/>
          <w:szCs w:val="20"/>
          <w:lang w:val="es-ES" w:eastAsia="ar-SA"/>
        </w:rPr>
      </w:pPr>
      <w:r w:rsidRPr="00D10BE2">
        <w:rPr>
          <w:rFonts w:eastAsia="Times New Roman" w:cs="Arial"/>
          <w:b/>
          <w:szCs w:val="20"/>
          <w:lang w:val="es-ES" w:eastAsia="ar-SA"/>
        </w:rPr>
        <w:t xml:space="preserve">Para efectos de ésta </w:t>
      </w:r>
      <w:r w:rsidR="00EC46F4" w:rsidRPr="00D10BE2">
        <w:rPr>
          <w:rFonts w:cs="Arial"/>
          <w:b/>
          <w:szCs w:val="20"/>
          <w:lang w:val="es-ES_tradnl"/>
        </w:rPr>
        <w:t>convocatoria</w:t>
      </w:r>
      <w:r w:rsidRPr="00D10BE2">
        <w:rPr>
          <w:rFonts w:eastAsia="Times New Roman" w:cs="Arial"/>
          <w:b/>
          <w:szCs w:val="20"/>
          <w:lang w:val="es-ES" w:eastAsia="ar-SA"/>
        </w:rPr>
        <w:t>, se entenderá por:</w:t>
      </w:r>
    </w:p>
    <w:p w:rsidR="00C86FCE" w:rsidRPr="00D10BE2"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D10BE2"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Administrador del contrato:</w:t>
      </w:r>
      <w:r w:rsidRPr="00D10BE2">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D10BE2"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D10BE2"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ALSC:</w:t>
      </w:r>
      <w:r w:rsidRPr="00D10BE2">
        <w:rPr>
          <w:rFonts w:eastAsia="Times New Roman" w:cs="Arial"/>
          <w:iCs/>
          <w:szCs w:val="20"/>
          <w:lang w:val="es-ES" w:eastAsia="ar-SA"/>
        </w:rPr>
        <w:t xml:space="preserve"> Administración Local de Servicios al Contribuyente.</w:t>
      </w:r>
    </w:p>
    <w:p w:rsidR="00C86FCE" w:rsidRPr="00D10BE2" w:rsidRDefault="00C86FCE" w:rsidP="00C43237">
      <w:pPr>
        <w:tabs>
          <w:tab w:val="num" w:pos="142"/>
        </w:tabs>
        <w:spacing w:after="0" w:line="240" w:lineRule="auto"/>
        <w:ind w:left="-284" w:hanging="6"/>
        <w:rPr>
          <w:rFonts w:eastAsia="Times New Roman" w:cs="Arial"/>
          <w:iCs/>
          <w:szCs w:val="20"/>
          <w:lang w:val="es-ES" w:eastAsia="es-ES"/>
        </w:rPr>
      </w:pPr>
    </w:p>
    <w:p w:rsidR="00C86FCE" w:rsidRPr="00D10BE2"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 xml:space="preserve">Área contratante: </w:t>
      </w:r>
      <w:r w:rsidRPr="00D10BE2">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D10BE2"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D10BE2"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 xml:space="preserve">Área requirente: </w:t>
      </w:r>
      <w:r w:rsidRPr="00D10BE2">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D10BE2"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 xml:space="preserve">Área técnica: </w:t>
      </w:r>
      <w:r w:rsidRPr="00D10BE2">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CABCS:</w:t>
      </w:r>
      <w:r w:rsidRPr="00D10BE2">
        <w:rPr>
          <w:rFonts w:eastAsia="Times New Roman" w:cs="Arial"/>
          <w:szCs w:val="20"/>
          <w:lang w:val="es-ES" w:eastAsia="ar-SA"/>
        </w:rPr>
        <w:t xml:space="preserve"> Coordinación de Adquisición de Bienes y Contratación de Servicios.</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CECOBAN:</w:t>
      </w:r>
      <w:r w:rsidRPr="00D10BE2">
        <w:rPr>
          <w:rFonts w:eastAsia="Times New Roman" w:cs="Arial"/>
          <w:szCs w:val="20"/>
          <w:lang w:val="es-ES" w:eastAsia="ar-SA"/>
        </w:rPr>
        <w:t xml:space="preserve"> Centro de Compensación Bancaria.</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D10BE2">
        <w:rPr>
          <w:rFonts w:eastAsia="Times New Roman" w:cs="Arial"/>
          <w:b/>
          <w:szCs w:val="20"/>
          <w:lang w:val="es-ES" w:eastAsia="ar-SA"/>
        </w:rPr>
        <w:t>COMPRANET</w:t>
      </w:r>
      <w:r w:rsidRPr="00D10BE2">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D10BE2">
        <w:rPr>
          <w:rFonts w:eastAsia="Times New Roman" w:cs="Arial"/>
          <w:color w:val="0000FF"/>
          <w:szCs w:val="20"/>
          <w:u w:val="single"/>
          <w:lang w:val="es-ES" w:eastAsia="ar-SA"/>
        </w:rPr>
        <w:t>http//compranet.funcionpublica.gob.mx</w:t>
      </w:r>
      <w:r w:rsidRPr="00D10BE2">
        <w:rPr>
          <w:rFonts w:eastAsia="Times New Roman" w:cs="Arial"/>
          <w:szCs w:val="20"/>
          <w:lang w:val="es-ES" w:eastAsia="ar-SA"/>
        </w:rPr>
        <w:t>.</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D10BE2">
        <w:rPr>
          <w:rFonts w:eastAsia="Times New Roman" w:cs="Arial"/>
          <w:b/>
          <w:szCs w:val="20"/>
          <w:lang w:val="es-ES" w:eastAsia="ar-SA"/>
        </w:rPr>
        <w:t xml:space="preserve">Contrato: </w:t>
      </w:r>
      <w:r w:rsidRPr="00D10BE2">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s>
        <w:spacing w:after="0" w:line="240" w:lineRule="auto"/>
        <w:ind w:left="-284" w:hanging="6"/>
        <w:jc w:val="both"/>
        <w:rPr>
          <w:rFonts w:eastAsia="Times New Roman" w:cs="Arial"/>
          <w:szCs w:val="20"/>
          <w:lang w:val="es-ES" w:eastAsia="ar-SA"/>
        </w:rPr>
      </w:pPr>
      <w:r w:rsidRPr="00D10BE2">
        <w:rPr>
          <w:rFonts w:eastAsia="Times New Roman" w:cs="Arial"/>
          <w:b/>
          <w:szCs w:val="20"/>
          <w:lang w:val="es-ES" w:eastAsia="ar-SA"/>
        </w:rPr>
        <w:t>DOF</w:t>
      </w:r>
      <w:r w:rsidRPr="00D10BE2">
        <w:rPr>
          <w:rFonts w:eastAsia="Times New Roman" w:cs="Arial"/>
          <w:szCs w:val="20"/>
          <w:lang w:val="es-ES" w:eastAsia="ar-SA"/>
        </w:rPr>
        <w:t>: Diario Oficial de la Federación.</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EMA (Entidad Mexicana de Acreditación):</w:t>
      </w:r>
      <w:r w:rsidRPr="00D10BE2">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IMSS o Instituto:</w:t>
      </w:r>
      <w:r w:rsidRPr="00D10BE2">
        <w:rPr>
          <w:rFonts w:eastAsia="Times New Roman" w:cs="Arial"/>
          <w:szCs w:val="20"/>
          <w:lang w:val="es-ES" w:eastAsia="ar-SA"/>
        </w:rPr>
        <w:t xml:space="preserve"> Instituto Mexicano del Seguro Social.</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D10BE2">
        <w:rPr>
          <w:rFonts w:eastAsia="Times New Roman" w:cs="Arial"/>
          <w:b/>
          <w:bCs/>
          <w:szCs w:val="20"/>
          <w:lang w:val="es-ES" w:eastAsia="ar-SA"/>
        </w:rPr>
        <w:t xml:space="preserve">INFONAVIT: </w:t>
      </w:r>
      <w:r w:rsidRPr="00D10BE2">
        <w:rPr>
          <w:rFonts w:eastAsia="Times New Roman" w:cs="Arial"/>
          <w:bCs/>
          <w:szCs w:val="20"/>
          <w:lang w:val="es-ES" w:eastAsia="ar-SA"/>
        </w:rPr>
        <w:t>Instituto del Fondo Nacional de la Vivienda para los Trabajadores.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Investigación de mercado</w:t>
      </w:r>
      <w:r w:rsidRPr="00D10BE2">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IVA:</w:t>
      </w:r>
      <w:r w:rsidRPr="00D10BE2">
        <w:rPr>
          <w:rFonts w:eastAsia="Times New Roman" w:cs="Arial"/>
          <w:szCs w:val="20"/>
          <w:lang w:val="es-ES" w:eastAsia="ar-SA"/>
        </w:rPr>
        <w:t xml:space="preserve"> Impuesto al Valor Agregado.</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LAASSP:</w:t>
      </w:r>
      <w:r w:rsidRPr="00D10BE2">
        <w:rPr>
          <w:rFonts w:eastAsia="Times New Roman" w:cs="Arial"/>
          <w:szCs w:val="20"/>
          <w:lang w:val="es-ES" w:eastAsia="ar-SA"/>
        </w:rPr>
        <w:t xml:space="preserve"> Ley de Adquisiciones, Arrendamientos y Servicios del Sector Público.</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lastRenderedPageBreak/>
        <w:t>Licitante:</w:t>
      </w:r>
      <w:r w:rsidRPr="00D10BE2">
        <w:rPr>
          <w:rFonts w:eastAsia="Times New Roman" w:cs="Arial"/>
          <w:szCs w:val="20"/>
          <w:lang w:val="es-ES" w:eastAsia="ar-SA"/>
        </w:rPr>
        <w:t xml:space="preserve"> La persona que participe en cualquier procedimiento de licitación pública o bien de invitación a cuando menos tres personas.</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 xml:space="preserve">Medio de Identificación Electrónica: </w:t>
      </w:r>
      <w:r w:rsidRPr="00D10BE2">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D10BE2">
        <w:rPr>
          <w:rFonts w:eastAsia="Times New Roman" w:cs="Arial"/>
          <w:b/>
          <w:szCs w:val="20"/>
          <w:lang w:val="es-ES" w:eastAsia="ar-SA"/>
        </w:rPr>
        <w:t>Medios remotos de comunicación electrónica:</w:t>
      </w:r>
      <w:r w:rsidRPr="00D10BE2">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D10BE2">
        <w:rPr>
          <w:rFonts w:eastAsia="Times New Roman" w:cs="Arial"/>
          <w:b/>
          <w:szCs w:val="20"/>
          <w:lang w:val="es-ES" w:eastAsia="ar-SA"/>
        </w:rPr>
        <w:t xml:space="preserve">MIPYMES: </w:t>
      </w:r>
      <w:r w:rsidRPr="00D10BE2">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D10BE2">
        <w:rPr>
          <w:rFonts w:eastAsia="Times New Roman" w:cs="Arial"/>
          <w:b/>
          <w:szCs w:val="20"/>
          <w:lang w:val="es-ES_tradnl" w:eastAsia="ar-SA"/>
        </w:rPr>
        <w:t xml:space="preserve">Normas: </w:t>
      </w:r>
      <w:r w:rsidRPr="00D10BE2">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s>
        <w:spacing w:after="0" w:line="240" w:lineRule="auto"/>
        <w:ind w:left="-284" w:hanging="6"/>
        <w:rPr>
          <w:rFonts w:eastAsia="Times New Roman" w:cs="Arial"/>
          <w:szCs w:val="20"/>
          <w:lang w:val="es-ES" w:eastAsia="es-ES"/>
        </w:rPr>
      </w:pPr>
      <w:r w:rsidRPr="00D10BE2">
        <w:rPr>
          <w:rFonts w:eastAsia="Times New Roman" w:cs="Arial"/>
          <w:b/>
          <w:szCs w:val="20"/>
          <w:lang w:val="es-ES" w:eastAsia="es-ES"/>
        </w:rPr>
        <w:t xml:space="preserve">OIC: </w:t>
      </w:r>
      <w:r w:rsidRPr="00D10BE2">
        <w:rPr>
          <w:rFonts w:eastAsia="Times New Roman" w:cs="Arial"/>
          <w:szCs w:val="20"/>
          <w:lang w:val="es-ES" w:eastAsia="es-ES"/>
        </w:rPr>
        <w:t>Órgano Interno de Control en el IMSS.</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D10BE2">
        <w:rPr>
          <w:rFonts w:eastAsia="Times New Roman" w:cs="Arial"/>
          <w:b/>
          <w:szCs w:val="20"/>
          <w:lang w:val="es-ES" w:eastAsia="es-ES"/>
        </w:rPr>
        <w:t>Partida o concepto.-</w:t>
      </w:r>
      <w:r w:rsidRPr="00D10BE2">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D10BE2">
        <w:rPr>
          <w:rFonts w:eastAsia="Times New Roman" w:cs="Arial"/>
          <w:b/>
          <w:szCs w:val="20"/>
          <w:lang w:val="es-ES" w:eastAsia="es-ES"/>
        </w:rPr>
        <w:t>POBALINES.-</w:t>
      </w:r>
      <w:r w:rsidRPr="00D10BE2">
        <w:rPr>
          <w:rFonts w:eastAsia="Times New Roman" w:cs="Arial"/>
          <w:szCs w:val="20"/>
          <w:lang w:eastAsia="es-ES"/>
        </w:rPr>
        <w:t xml:space="preserve"> Las políticas, bases y lineamientos a que se refieren el párrafo sexto del artículo 1 de la</w:t>
      </w: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D10BE2">
        <w:rPr>
          <w:rFonts w:eastAsia="Times New Roman" w:cs="Arial"/>
          <w:szCs w:val="20"/>
          <w:lang w:eastAsia="es-ES"/>
        </w:rPr>
        <w:t>Ley de Adquisiciones, Arrendamientos y Servicios del Sector Público.</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Proveedor:</w:t>
      </w:r>
      <w:r w:rsidRPr="00D10BE2">
        <w:rPr>
          <w:rFonts w:eastAsia="Times New Roman" w:cs="Arial"/>
          <w:szCs w:val="20"/>
          <w:lang w:val="es-ES" w:eastAsia="ar-SA"/>
        </w:rPr>
        <w:t xml:space="preserve"> La persona que celebre contratos de adquisiciones, arrendamientos o servicios. </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Reglamento:</w:t>
      </w:r>
      <w:r w:rsidRPr="00D10BE2">
        <w:rPr>
          <w:rFonts w:eastAsia="Times New Roman" w:cs="Arial"/>
          <w:szCs w:val="20"/>
          <w:lang w:val="es-ES" w:eastAsia="ar-SA"/>
        </w:rPr>
        <w:t xml:space="preserve"> Reglamento de la Ley de Adquisiciones, Arrendamientos y Servicios del Sector Público.</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D10BE2">
        <w:rPr>
          <w:rFonts w:eastAsia="Times New Roman" w:cs="Arial"/>
          <w:b/>
          <w:szCs w:val="20"/>
          <w:lang w:val="es-ES_tradnl" w:eastAsia="ar-SA"/>
        </w:rPr>
        <w:t>Resolución miscelánea:</w:t>
      </w:r>
      <w:r w:rsidRPr="00D10BE2">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D10BE2">
        <w:rPr>
          <w:rFonts w:eastAsia="Times New Roman" w:cs="Arial"/>
          <w:b/>
          <w:szCs w:val="20"/>
          <w:lang w:val="es-ES_tradnl" w:eastAsia="ar-SA"/>
        </w:rPr>
        <w:t>RFC</w:t>
      </w:r>
      <w:r w:rsidRPr="00D10BE2">
        <w:rPr>
          <w:rFonts w:eastAsia="Times New Roman" w:cs="Arial"/>
          <w:szCs w:val="20"/>
          <w:lang w:val="es-ES_tradnl" w:eastAsia="ar-SA"/>
        </w:rPr>
        <w:t>.- Registro Federal de Contribuyentes.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SAT:</w:t>
      </w:r>
      <w:r w:rsidRPr="00D10BE2">
        <w:rPr>
          <w:rFonts w:eastAsia="Times New Roman" w:cs="Arial"/>
          <w:szCs w:val="20"/>
          <w:lang w:val="es-ES" w:eastAsia="ar-SA"/>
        </w:rPr>
        <w:t xml:space="preserve"> El Servicio de Administración Tributaria.</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SFP:</w:t>
      </w:r>
      <w:r w:rsidRPr="00D10BE2">
        <w:rPr>
          <w:rFonts w:eastAsia="Times New Roman" w:cs="Arial"/>
          <w:szCs w:val="20"/>
          <w:lang w:val="es-ES" w:eastAsia="ar-SA"/>
        </w:rPr>
        <w:t xml:space="preserve"> Secretaría de la Función Pública.</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Sobre cerrado:</w:t>
      </w:r>
      <w:r w:rsidRPr="00D10BE2">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s>
        <w:suppressAutoHyphens/>
        <w:spacing w:after="101" w:line="260" w:lineRule="exact"/>
        <w:ind w:left="-284" w:hanging="6"/>
        <w:jc w:val="both"/>
        <w:rPr>
          <w:rFonts w:eastAsia="Times New Roman" w:cs="Arial"/>
          <w:szCs w:val="20"/>
          <w:lang w:eastAsia="ar-SA"/>
        </w:rPr>
      </w:pPr>
    </w:p>
    <w:sectPr w:rsidR="00C86FCE" w:rsidRPr="00D10BE2" w:rsidSect="009A061B">
      <w:headerReference w:type="default" r:id="rId19"/>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5A1" w:rsidRDefault="009645A1" w:rsidP="00532601">
      <w:pPr>
        <w:spacing w:after="0" w:line="240" w:lineRule="auto"/>
      </w:pPr>
      <w:r>
        <w:separator/>
      </w:r>
    </w:p>
  </w:endnote>
  <w:endnote w:type="continuationSeparator" w:id="0">
    <w:p w:rsidR="009645A1" w:rsidRDefault="009645A1"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G Palacio (WN)">
    <w:altName w:val="Times New Roman"/>
    <w:charset w:val="00"/>
    <w:family w:val="roman"/>
    <w:pitch w:val="variable"/>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pple SD 산돌고딕 Neo 일반체">
    <w:charset w:val="4F"/>
    <w:family w:val="auto"/>
    <w:pitch w:val="variable"/>
    <w:sig w:usb0="00000001"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71339"/>
      <w:docPartObj>
        <w:docPartGallery w:val="Page Numbers (Bottom of Page)"/>
        <w:docPartUnique/>
      </w:docPartObj>
    </w:sdtPr>
    <w:sdtEndPr>
      <w:rPr>
        <w:rFonts w:ascii="Arial" w:hAnsi="Arial" w:cs="Arial"/>
        <w:sz w:val="18"/>
        <w:szCs w:val="18"/>
      </w:rPr>
    </w:sdtEndPr>
    <w:sdtContent>
      <w:sdt>
        <w:sdtPr>
          <w:id w:val="-2112584607"/>
          <w:docPartObj>
            <w:docPartGallery w:val="Page Numbers (Top of Page)"/>
            <w:docPartUnique/>
          </w:docPartObj>
        </w:sdtPr>
        <w:sdtEndPr>
          <w:rPr>
            <w:rFonts w:ascii="Arial" w:hAnsi="Arial" w:cs="Arial"/>
            <w:sz w:val="18"/>
            <w:szCs w:val="18"/>
          </w:rPr>
        </w:sdtEndPr>
        <w:sdtContent>
          <w:p w:rsidR="004F237D" w:rsidRPr="00971674" w:rsidRDefault="004F237D" w:rsidP="00C71A56">
            <w:pPr>
              <w:pStyle w:val="Piedepgina"/>
              <w:tabs>
                <w:tab w:val="left" w:pos="7523"/>
                <w:tab w:val="right" w:pos="9497"/>
              </w:tabs>
              <w:rPr>
                <w:rFonts w:ascii="Arial" w:hAnsi="Arial" w:cs="Arial"/>
                <w:sz w:val="18"/>
                <w:szCs w:val="18"/>
              </w:rPr>
            </w:pPr>
            <w:r>
              <w:rPr>
                <w:rFonts w:ascii="Arial" w:hAnsi="Arial" w:cs="Arial"/>
                <w:sz w:val="18"/>
                <w:szCs w:val="18"/>
              </w:rPr>
              <w:t>Febrero 2017</w:t>
            </w:r>
            <w:r w:rsidRPr="00971674">
              <w:rPr>
                <w:rFonts w:ascii="Arial" w:hAnsi="Arial" w:cs="Arial"/>
                <w:sz w:val="18"/>
                <w:szCs w:val="18"/>
              </w:rPr>
              <w:tab/>
            </w:r>
            <w:r w:rsidRPr="00971674">
              <w:rPr>
                <w:rFonts w:ascii="Arial" w:hAnsi="Arial" w:cs="Arial"/>
                <w:sz w:val="18"/>
                <w:szCs w:val="18"/>
              </w:rPr>
              <w:tab/>
            </w:r>
          </w:p>
          <w:p w:rsidR="004F237D" w:rsidRPr="00971674" w:rsidRDefault="004F237D" w:rsidP="00354F9F">
            <w:pPr>
              <w:pStyle w:val="Piedepgina"/>
              <w:tabs>
                <w:tab w:val="left" w:pos="7523"/>
                <w:tab w:val="right" w:pos="9497"/>
              </w:tabs>
              <w:jc w:val="right"/>
              <w:rPr>
                <w:rFonts w:ascii="Arial" w:hAnsi="Arial" w:cs="Arial"/>
                <w:sz w:val="18"/>
                <w:szCs w:val="18"/>
              </w:rPr>
            </w:pPr>
            <w:r w:rsidRPr="00971674">
              <w:rPr>
                <w:rFonts w:ascii="Arial" w:hAnsi="Arial" w:cs="Arial"/>
                <w:sz w:val="18"/>
                <w:szCs w:val="18"/>
              </w:rPr>
              <w:tab/>
              <w:t xml:space="preserve">Página </w:t>
            </w:r>
            <w:r w:rsidRPr="00971674">
              <w:rPr>
                <w:rFonts w:ascii="Arial" w:hAnsi="Arial" w:cs="Arial"/>
                <w:b/>
                <w:bCs/>
                <w:sz w:val="18"/>
                <w:szCs w:val="18"/>
              </w:rPr>
              <w:fldChar w:fldCharType="begin"/>
            </w:r>
            <w:r w:rsidRPr="00971674">
              <w:rPr>
                <w:rFonts w:ascii="Arial" w:hAnsi="Arial" w:cs="Arial"/>
                <w:b/>
                <w:bCs/>
                <w:sz w:val="18"/>
                <w:szCs w:val="18"/>
              </w:rPr>
              <w:instrText>PAGE</w:instrText>
            </w:r>
            <w:r w:rsidRPr="00971674">
              <w:rPr>
                <w:rFonts w:ascii="Arial" w:hAnsi="Arial" w:cs="Arial"/>
                <w:b/>
                <w:bCs/>
                <w:sz w:val="18"/>
                <w:szCs w:val="18"/>
              </w:rPr>
              <w:fldChar w:fldCharType="separate"/>
            </w:r>
            <w:r w:rsidR="002958B3">
              <w:rPr>
                <w:rFonts w:ascii="Arial" w:hAnsi="Arial" w:cs="Arial"/>
                <w:b/>
                <w:bCs/>
                <w:sz w:val="18"/>
                <w:szCs w:val="18"/>
              </w:rPr>
              <w:t>58</w:t>
            </w:r>
            <w:r w:rsidRPr="00971674">
              <w:rPr>
                <w:rFonts w:ascii="Arial" w:hAnsi="Arial" w:cs="Arial"/>
                <w:b/>
                <w:bCs/>
                <w:sz w:val="18"/>
                <w:szCs w:val="18"/>
              </w:rPr>
              <w:fldChar w:fldCharType="end"/>
            </w:r>
            <w:r w:rsidRPr="00971674">
              <w:rPr>
                <w:rFonts w:ascii="Arial" w:hAnsi="Arial" w:cs="Arial"/>
                <w:sz w:val="18"/>
                <w:szCs w:val="18"/>
              </w:rPr>
              <w:t xml:space="preserve"> de </w:t>
            </w:r>
            <w:r w:rsidRPr="00971674">
              <w:rPr>
                <w:rFonts w:ascii="Arial" w:hAnsi="Arial" w:cs="Arial"/>
                <w:b/>
                <w:bCs/>
                <w:sz w:val="18"/>
                <w:szCs w:val="18"/>
              </w:rPr>
              <w:fldChar w:fldCharType="begin"/>
            </w:r>
            <w:r w:rsidRPr="00971674">
              <w:rPr>
                <w:rFonts w:ascii="Arial" w:hAnsi="Arial" w:cs="Arial"/>
                <w:b/>
                <w:bCs/>
                <w:sz w:val="18"/>
                <w:szCs w:val="18"/>
              </w:rPr>
              <w:instrText>NUMPAGES</w:instrText>
            </w:r>
            <w:r w:rsidRPr="00971674">
              <w:rPr>
                <w:rFonts w:ascii="Arial" w:hAnsi="Arial" w:cs="Arial"/>
                <w:b/>
                <w:bCs/>
                <w:sz w:val="18"/>
                <w:szCs w:val="18"/>
              </w:rPr>
              <w:fldChar w:fldCharType="separate"/>
            </w:r>
            <w:r w:rsidR="002958B3">
              <w:rPr>
                <w:rFonts w:ascii="Arial" w:hAnsi="Arial" w:cs="Arial"/>
                <w:b/>
                <w:bCs/>
                <w:sz w:val="18"/>
                <w:szCs w:val="18"/>
              </w:rPr>
              <w:t>58</w:t>
            </w:r>
            <w:r w:rsidRPr="00971674">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5A1" w:rsidRDefault="009645A1" w:rsidP="00532601">
      <w:pPr>
        <w:spacing w:after="0" w:line="240" w:lineRule="auto"/>
      </w:pPr>
      <w:r>
        <w:separator/>
      </w:r>
    </w:p>
  </w:footnote>
  <w:footnote w:type="continuationSeparator" w:id="0">
    <w:p w:rsidR="009645A1" w:rsidRDefault="009645A1"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4F237D" w:rsidTr="00D2126F">
      <w:trPr>
        <w:trHeight w:val="1696"/>
        <w:jc w:val="center"/>
      </w:trPr>
      <w:tc>
        <w:tcPr>
          <w:tcW w:w="2162" w:type="pct"/>
          <w:vAlign w:val="center"/>
        </w:tcPr>
        <w:p w:rsidR="004F237D" w:rsidRDefault="004F237D" w:rsidP="00D2126F">
          <w:pPr>
            <w:suppressAutoHyphens/>
            <w:jc w:val="center"/>
            <w:rPr>
              <w:rFonts w:cs="Arial"/>
              <w:b/>
              <w:bCs/>
              <w:sz w:val="16"/>
              <w:szCs w:val="18"/>
              <w:lang w:val="es-ES" w:eastAsia="ar-SA"/>
            </w:rPr>
          </w:pPr>
          <w:r>
            <w:rPr>
              <w:rFonts w:cs="Arial"/>
              <w:b/>
              <w:bCs/>
              <w:sz w:val="16"/>
              <w:szCs w:val="18"/>
              <w:lang w:val="es-ES" w:eastAsia="ar-SA"/>
            </w:rPr>
            <w:t>Convocatoria</w:t>
          </w:r>
        </w:p>
        <w:p w:rsidR="004F237D" w:rsidRDefault="004F237D" w:rsidP="00D2126F">
          <w:pPr>
            <w:suppressAutoHyphens/>
            <w:jc w:val="center"/>
            <w:rPr>
              <w:rFonts w:cs="Arial"/>
              <w:b/>
              <w:bCs/>
              <w:sz w:val="16"/>
              <w:szCs w:val="18"/>
              <w:lang w:val="es-ES" w:eastAsia="ar-SA"/>
            </w:rPr>
          </w:pPr>
        </w:p>
        <w:p w:rsidR="004F237D" w:rsidRDefault="004F237D" w:rsidP="00D2126F">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4F237D" w:rsidRPr="00206357" w:rsidRDefault="004F237D" w:rsidP="00D2126F">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4F237D" w:rsidRPr="00206357" w:rsidRDefault="004F237D" w:rsidP="00D2126F">
          <w:pPr>
            <w:suppressAutoHyphens/>
            <w:jc w:val="center"/>
            <w:rPr>
              <w:rFonts w:cs="Arial"/>
              <w:b/>
              <w:sz w:val="10"/>
              <w:szCs w:val="18"/>
              <w:lang w:val="es-ES" w:eastAsia="ar-SA"/>
            </w:rPr>
          </w:pPr>
        </w:p>
        <w:p w:rsidR="004F237D" w:rsidRPr="00987A8D" w:rsidRDefault="004F237D" w:rsidP="002958B3">
          <w:pPr>
            <w:suppressAutoHyphens/>
            <w:jc w:val="center"/>
            <w:rPr>
              <w:rFonts w:cs="Arial"/>
              <w:b/>
              <w:sz w:val="16"/>
              <w:szCs w:val="18"/>
              <w:lang w:val="es-ES_tradnl" w:eastAsia="ar-SA"/>
            </w:rPr>
          </w:pPr>
          <w:r>
            <w:rPr>
              <w:rFonts w:cs="Arial"/>
              <w:b/>
              <w:sz w:val="16"/>
              <w:szCs w:val="18"/>
              <w:lang w:val="es-ES" w:eastAsia="ar-SA"/>
            </w:rPr>
            <w:t>Número.- IA-019GYR019-E</w:t>
          </w:r>
          <w:r w:rsidR="002958B3">
            <w:rPr>
              <w:rFonts w:cs="Arial"/>
              <w:b/>
              <w:sz w:val="16"/>
              <w:szCs w:val="18"/>
              <w:lang w:val="es-ES" w:eastAsia="ar-SA"/>
            </w:rPr>
            <w:t>20</w:t>
          </w:r>
          <w:r>
            <w:rPr>
              <w:rFonts w:cs="Arial"/>
              <w:b/>
              <w:sz w:val="16"/>
              <w:szCs w:val="18"/>
              <w:lang w:val="es-ES" w:eastAsia="ar-SA"/>
            </w:rPr>
            <w:t>-2017</w:t>
          </w:r>
        </w:p>
      </w:tc>
      <w:tc>
        <w:tcPr>
          <w:tcW w:w="2838" w:type="pct"/>
        </w:tcPr>
        <w:p w:rsidR="004F237D" w:rsidRDefault="004F237D" w:rsidP="00D2126F">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1584" behindDoc="1" locked="0" layoutInCell="1" allowOverlap="1" wp14:anchorId="46F4A200" wp14:editId="31F7C227">
                <wp:simplePos x="0" y="0"/>
                <wp:positionH relativeFrom="column">
                  <wp:posOffset>2532009</wp:posOffset>
                </wp:positionH>
                <wp:positionV relativeFrom="paragraph">
                  <wp:posOffset>168275</wp:posOffset>
                </wp:positionV>
                <wp:extent cx="695325" cy="842645"/>
                <wp:effectExtent l="0" t="0" r="9525" b="0"/>
                <wp:wrapNone/>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0560" behindDoc="1" locked="0" layoutInCell="1" allowOverlap="1" wp14:anchorId="08E01814" wp14:editId="18087CCD">
                <wp:simplePos x="0" y="0"/>
                <wp:positionH relativeFrom="column">
                  <wp:posOffset>66387</wp:posOffset>
                </wp:positionH>
                <wp:positionV relativeFrom="paragraph">
                  <wp:posOffset>164537</wp:posOffset>
                </wp:positionV>
                <wp:extent cx="2191110" cy="799231"/>
                <wp:effectExtent l="0" t="0" r="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4F237D" w:rsidRDefault="004F237D" w:rsidP="00354F9F">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514"/>
      <w:gridCol w:w="5925"/>
    </w:tblGrid>
    <w:tr w:rsidR="004F237D" w:rsidTr="00E31CE6">
      <w:trPr>
        <w:trHeight w:val="1696"/>
        <w:jc w:val="center"/>
      </w:trPr>
      <w:tc>
        <w:tcPr>
          <w:tcW w:w="2162" w:type="pct"/>
          <w:vAlign w:val="center"/>
        </w:tcPr>
        <w:p w:rsidR="004F237D" w:rsidRDefault="004F237D" w:rsidP="00E31CE6">
          <w:pPr>
            <w:suppressAutoHyphens/>
            <w:jc w:val="center"/>
            <w:rPr>
              <w:rFonts w:cs="Arial"/>
              <w:b/>
              <w:bCs/>
              <w:sz w:val="16"/>
              <w:szCs w:val="18"/>
              <w:lang w:val="es-ES" w:eastAsia="ar-SA"/>
            </w:rPr>
          </w:pPr>
          <w:r>
            <w:rPr>
              <w:rFonts w:cs="Arial"/>
              <w:b/>
              <w:bCs/>
              <w:sz w:val="16"/>
              <w:szCs w:val="18"/>
              <w:lang w:val="es-ES" w:eastAsia="ar-SA"/>
            </w:rPr>
            <w:t>Convocatoria</w:t>
          </w:r>
        </w:p>
        <w:p w:rsidR="004F237D" w:rsidRDefault="004F237D" w:rsidP="00E31CE6">
          <w:pPr>
            <w:suppressAutoHyphens/>
            <w:jc w:val="center"/>
            <w:rPr>
              <w:rFonts w:cs="Arial"/>
              <w:b/>
              <w:bCs/>
              <w:sz w:val="16"/>
              <w:szCs w:val="18"/>
              <w:lang w:val="es-ES" w:eastAsia="ar-SA"/>
            </w:rPr>
          </w:pPr>
        </w:p>
        <w:p w:rsidR="004F237D" w:rsidRDefault="004F237D" w:rsidP="00E31CE6">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4F237D" w:rsidRPr="00206357" w:rsidRDefault="004F237D" w:rsidP="00E31CE6">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4F237D" w:rsidRPr="00206357" w:rsidRDefault="004F237D" w:rsidP="00E31CE6">
          <w:pPr>
            <w:suppressAutoHyphens/>
            <w:jc w:val="center"/>
            <w:rPr>
              <w:rFonts w:cs="Arial"/>
              <w:b/>
              <w:sz w:val="10"/>
              <w:szCs w:val="18"/>
              <w:lang w:val="es-ES" w:eastAsia="ar-SA"/>
            </w:rPr>
          </w:pPr>
        </w:p>
        <w:p w:rsidR="004F237D" w:rsidRPr="00206357" w:rsidRDefault="004F237D" w:rsidP="00E31CE6">
          <w:pPr>
            <w:suppressAutoHyphens/>
            <w:jc w:val="center"/>
            <w:rPr>
              <w:rFonts w:cs="Arial"/>
              <w:b/>
              <w:sz w:val="16"/>
              <w:szCs w:val="18"/>
              <w:lang w:val="es-ES" w:eastAsia="ar-SA"/>
            </w:rPr>
          </w:pPr>
          <w:r>
            <w:rPr>
              <w:rFonts w:cs="Arial"/>
              <w:b/>
              <w:sz w:val="16"/>
              <w:szCs w:val="18"/>
              <w:lang w:val="es-ES" w:eastAsia="ar-SA"/>
            </w:rPr>
            <w:t>Número.- IA-019GYR019-E318-2016</w:t>
          </w:r>
        </w:p>
        <w:p w:rsidR="004F237D" w:rsidRPr="00206357" w:rsidRDefault="004F237D" w:rsidP="00E31CE6">
          <w:pPr>
            <w:tabs>
              <w:tab w:val="center" w:pos="4419"/>
              <w:tab w:val="right" w:pos="8838"/>
            </w:tabs>
            <w:suppressAutoHyphens/>
            <w:jc w:val="center"/>
            <w:rPr>
              <w:rFonts w:cs="Arial"/>
              <w:b/>
              <w:sz w:val="10"/>
              <w:szCs w:val="18"/>
              <w:lang w:val="es-ES_tradnl" w:eastAsia="ar-SA"/>
            </w:rPr>
          </w:pPr>
        </w:p>
        <w:p w:rsidR="004F237D" w:rsidRPr="00987A8D" w:rsidRDefault="004F237D" w:rsidP="00E31CE6">
          <w:pPr>
            <w:tabs>
              <w:tab w:val="center" w:pos="4419"/>
              <w:tab w:val="right" w:pos="8838"/>
            </w:tabs>
            <w:suppressAutoHyphens/>
            <w:jc w:val="center"/>
            <w:rPr>
              <w:rFonts w:cs="Arial"/>
              <w:b/>
              <w:sz w:val="16"/>
              <w:szCs w:val="18"/>
              <w:lang w:val="es-ES_tradnl" w:eastAsia="ar-SA"/>
            </w:rPr>
          </w:pPr>
        </w:p>
      </w:tc>
      <w:tc>
        <w:tcPr>
          <w:tcW w:w="2838" w:type="pct"/>
        </w:tcPr>
        <w:p w:rsidR="004F237D" w:rsidRDefault="004F237D" w:rsidP="00E31CE6">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62848" behindDoc="1" locked="0" layoutInCell="1" allowOverlap="1" wp14:anchorId="70132FDE" wp14:editId="2B20524F">
                <wp:simplePos x="0" y="0"/>
                <wp:positionH relativeFrom="column">
                  <wp:posOffset>2532009</wp:posOffset>
                </wp:positionH>
                <wp:positionV relativeFrom="paragraph">
                  <wp:posOffset>168275</wp:posOffset>
                </wp:positionV>
                <wp:extent cx="695325" cy="842645"/>
                <wp:effectExtent l="0" t="0" r="9525"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61824" behindDoc="1" locked="0" layoutInCell="1" allowOverlap="1" wp14:anchorId="12026184" wp14:editId="0063BD01">
                <wp:simplePos x="0" y="0"/>
                <wp:positionH relativeFrom="column">
                  <wp:posOffset>66387</wp:posOffset>
                </wp:positionH>
                <wp:positionV relativeFrom="paragraph">
                  <wp:posOffset>164537</wp:posOffset>
                </wp:positionV>
                <wp:extent cx="2191110" cy="799231"/>
                <wp:effectExtent l="0" t="0" r="0" b="127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4F237D" w:rsidRDefault="004F237D" w:rsidP="0044369C">
    <w:pPr>
      <w:spacing w:after="0" w:line="240" w:lineRule="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87"/>
      <w:gridCol w:w="5758"/>
    </w:tblGrid>
    <w:tr w:rsidR="004F237D" w:rsidTr="00E31CE6">
      <w:trPr>
        <w:trHeight w:val="1696"/>
        <w:jc w:val="center"/>
      </w:trPr>
      <w:tc>
        <w:tcPr>
          <w:tcW w:w="2162" w:type="pct"/>
          <w:vAlign w:val="center"/>
        </w:tcPr>
        <w:p w:rsidR="004F237D" w:rsidRDefault="004F237D" w:rsidP="00E31CE6">
          <w:pPr>
            <w:suppressAutoHyphens/>
            <w:jc w:val="center"/>
            <w:rPr>
              <w:rFonts w:cs="Arial"/>
              <w:b/>
              <w:bCs/>
              <w:sz w:val="16"/>
              <w:szCs w:val="18"/>
              <w:lang w:val="es-ES" w:eastAsia="ar-SA"/>
            </w:rPr>
          </w:pPr>
          <w:r>
            <w:rPr>
              <w:rFonts w:cs="Arial"/>
              <w:b/>
              <w:bCs/>
              <w:sz w:val="16"/>
              <w:szCs w:val="18"/>
              <w:lang w:val="es-ES" w:eastAsia="ar-SA"/>
            </w:rPr>
            <w:t>Convocatoria</w:t>
          </w:r>
        </w:p>
        <w:p w:rsidR="004F237D" w:rsidRDefault="004F237D" w:rsidP="00E31CE6">
          <w:pPr>
            <w:suppressAutoHyphens/>
            <w:jc w:val="center"/>
            <w:rPr>
              <w:rFonts w:cs="Arial"/>
              <w:b/>
              <w:bCs/>
              <w:sz w:val="16"/>
              <w:szCs w:val="18"/>
              <w:lang w:val="es-ES" w:eastAsia="ar-SA"/>
            </w:rPr>
          </w:pPr>
        </w:p>
        <w:p w:rsidR="004F237D" w:rsidRDefault="004F237D" w:rsidP="00E31CE6">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4F237D" w:rsidRPr="00206357" w:rsidRDefault="004F237D" w:rsidP="00E31CE6">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4F237D" w:rsidRPr="00206357" w:rsidRDefault="004F237D" w:rsidP="00E31CE6">
          <w:pPr>
            <w:suppressAutoHyphens/>
            <w:jc w:val="center"/>
            <w:rPr>
              <w:rFonts w:cs="Arial"/>
              <w:b/>
              <w:sz w:val="10"/>
              <w:szCs w:val="18"/>
              <w:lang w:val="es-ES" w:eastAsia="ar-SA"/>
            </w:rPr>
          </w:pPr>
        </w:p>
        <w:p w:rsidR="004F237D" w:rsidRPr="00206357" w:rsidRDefault="004F237D" w:rsidP="00E31CE6">
          <w:pPr>
            <w:suppressAutoHyphens/>
            <w:jc w:val="center"/>
            <w:rPr>
              <w:rFonts w:cs="Arial"/>
              <w:b/>
              <w:sz w:val="16"/>
              <w:szCs w:val="18"/>
              <w:lang w:val="es-ES" w:eastAsia="ar-SA"/>
            </w:rPr>
          </w:pPr>
          <w:r>
            <w:rPr>
              <w:rFonts w:cs="Arial"/>
              <w:b/>
              <w:sz w:val="16"/>
              <w:szCs w:val="18"/>
              <w:lang w:val="es-ES" w:eastAsia="ar-SA"/>
            </w:rPr>
            <w:t>Número.- IA-019GYR019-E</w:t>
          </w:r>
          <w:r w:rsidR="002958B3">
            <w:rPr>
              <w:rFonts w:cs="Arial"/>
              <w:b/>
              <w:sz w:val="16"/>
              <w:szCs w:val="18"/>
              <w:lang w:val="es-ES" w:eastAsia="ar-SA"/>
            </w:rPr>
            <w:t>20</w:t>
          </w:r>
          <w:r>
            <w:rPr>
              <w:rFonts w:cs="Arial"/>
              <w:b/>
              <w:sz w:val="16"/>
              <w:szCs w:val="18"/>
              <w:lang w:val="es-ES" w:eastAsia="ar-SA"/>
            </w:rPr>
            <w:t>-2017</w:t>
          </w:r>
        </w:p>
        <w:p w:rsidR="004F237D" w:rsidRPr="00206357" w:rsidRDefault="004F237D" w:rsidP="00E31CE6">
          <w:pPr>
            <w:tabs>
              <w:tab w:val="center" w:pos="4419"/>
              <w:tab w:val="right" w:pos="8838"/>
            </w:tabs>
            <w:suppressAutoHyphens/>
            <w:jc w:val="center"/>
            <w:rPr>
              <w:rFonts w:cs="Arial"/>
              <w:b/>
              <w:sz w:val="10"/>
              <w:szCs w:val="18"/>
              <w:lang w:val="es-ES_tradnl" w:eastAsia="ar-SA"/>
            </w:rPr>
          </w:pPr>
        </w:p>
        <w:p w:rsidR="004F237D" w:rsidRPr="00987A8D" w:rsidRDefault="004F237D" w:rsidP="00E31CE6">
          <w:pPr>
            <w:tabs>
              <w:tab w:val="center" w:pos="4419"/>
              <w:tab w:val="right" w:pos="8838"/>
            </w:tabs>
            <w:suppressAutoHyphens/>
            <w:jc w:val="center"/>
            <w:rPr>
              <w:rFonts w:cs="Arial"/>
              <w:b/>
              <w:sz w:val="16"/>
              <w:szCs w:val="18"/>
              <w:lang w:val="es-ES_tradnl" w:eastAsia="ar-SA"/>
            </w:rPr>
          </w:pPr>
        </w:p>
      </w:tc>
      <w:tc>
        <w:tcPr>
          <w:tcW w:w="2838" w:type="pct"/>
        </w:tcPr>
        <w:p w:rsidR="004F237D" w:rsidRDefault="004F237D" w:rsidP="00E31CE6">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5680" behindDoc="1" locked="0" layoutInCell="1" allowOverlap="1" wp14:anchorId="1492A0B2" wp14:editId="582B8CA7">
                <wp:simplePos x="0" y="0"/>
                <wp:positionH relativeFrom="column">
                  <wp:posOffset>2532009</wp:posOffset>
                </wp:positionH>
                <wp:positionV relativeFrom="paragraph">
                  <wp:posOffset>168275</wp:posOffset>
                </wp:positionV>
                <wp:extent cx="695325" cy="842645"/>
                <wp:effectExtent l="0" t="0" r="9525" b="0"/>
                <wp:wrapNone/>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4656" behindDoc="1" locked="0" layoutInCell="1" allowOverlap="1" wp14:anchorId="19BFC128" wp14:editId="6C61D0E1">
                <wp:simplePos x="0" y="0"/>
                <wp:positionH relativeFrom="column">
                  <wp:posOffset>66387</wp:posOffset>
                </wp:positionH>
                <wp:positionV relativeFrom="paragraph">
                  <wp:posOffset>164537</wp:posOffset>
                </wp:positionV>
                <wp:extent cx="2191110" cy="799231"/>
                <wp:effectExtent l="0" t="0" r="0" b="127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4F237D" w:rsidRDefault="004F237D" w:rsidP="0044369C">
    <w:pPr>
      <w:spacing w:after="0" w:line="240" w:lineRule="auto"/>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37D" w:rsidRDefault="004F237D" w:rsidP="00E671ED">
    <w:pPr>
      <w:spacing w:after="0" w:line="240" w:lineRule="auto"/>
    </w:pPr>
  </w:p>
  <w:tbl>
    <w:tblPr>
      <w:tblStyle w:val="Tablaconcuadrcula"/>
      <w:tblW w:w="5000" w:type="pct"/>
      <w:jc w:val="center"/>
      <w:tblLook w:val="04A0" w:firstRow="1" w:lastRow="0" w:firstColumn="1" w:lastColumn="0" w:noHBand="0" w:noVBand="1"/>
    </w:tblPr>
    <w:tblGrid>
      <w:gridCol w:w="5733"/>
      <w:gridCol w:w="8325"/>
    </w:tblGrid>
    <w:tr w:rsidR="004F237D" w:rsidTr="00E671ED">
      <w:trPr>
        <w:trHeight w:val="1696"/>
        <w:jc w:val="center"/>
      </w:trPr>
      <w:tc>
        <w:tcPr>
          <w:tcW w:w="2039" w:type="pct"/>
          <w:vAlign w:val="center"/>
        </w:tcPr>
        <w:p w:rsidR="004F237D" w:rsidRDefault="004F237D" w:rsidP="00881A1B">
          <w:pPr>
            <w:suppressAutoHyphens/>
            <w:jc w:val="center"/>
            <w:rPr>
              <w:rFonts w:cs="Arial"/>
              <w:b/>
              <w:bCs/>
              <w:sz w:val="16"/>
              <w:szCs w:val="18"/>
              <w:lang w:val="es-ES" w:eastAsia="ar-SA"/>
            </w:rPr>
          </w:pPr>
          <w:r>
            <w:rPr>
              <w:rFonts w:cs="Arial"/>
              <w:b/>
              <w:bCs/>
              <w:sz w:val="16"/>
              <w:szCs w:val="18"/>
              <w:lang w:val="es-ES" w:eastAsia="ar-SA"/>
            </w:rPr>
            <w:t>Convocatoria</w:t>
          </w:r>
        </w:p>
        <w:p w:rsidR="004F237D" w:rsidRDefault="004F237D" w:rsidP="00881A1B">
          <w:pPr>
            <w:suppressAutoHyphens/>
            <w:jc w:val="center"/>
            <w:rPr>
              <w:rFonts w:cs="Arial"/>
              <w:b/>
              <w:bCs/>
              <w:sz w:val="16"/>
              <w:szCs w:val="18"/>
              <w:lang w:val="es-ES" w:eastAsia="ar-SA"/>
            </w:rPr>
          </w:pPr>
        </w:p>
        <w:p w:rsidR="004F237D" w:rsidRDefault="004F237D" w:rsidP="00881A1B">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4F237D" w:rsidRPr="00206357" w:rsidRDefault="004F237D" w:rsidP="00881A1B">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4F237D" w:rsidRPr="00206357" w:rsidRDefault="004F237D" w:rsidP="00881A1B">
          <w:pPr>
            <w:suppressAutoHyphens/>
            <w:jc w:val="center"/>
            <w:rPr>
              <w:rFonts w:cs="Arial"/>
              <w:b/>
              <w:sz w:val="10"/>
              <w:szCs w:val="18"/>
              <w:lang w:val="es-ES" w:eastAsia="ar-SA"/>
            </w:rPr>
          </w:pPr>
        </w:p>
        <w:p w:rsidR="004F237D" w:rsidRPr="00206357" w:rsidRDefault="004F237D" w:rsidP="00881A1B">
          <w:pPr>
            <w:suppressAutoHyphens/>
            <w:jc w:val="center"/>
            <w:rPr>
              <w:rFonts w:cs="Arial"/>
              <w:b/>
              <w:sz w:val="16"/>
              <w:szCs w:val="18"/>
              <w:lang w:val="es-ES" w:eastAsia="ar-SA"/>
            </w:rPr>
          </w:pPr>
          <w:r>
            <w:rPr>
              <w:rFonts w:cs="Arial"/>
              <w:b/>
              <w:sz w:val="16"/>
              <w:szCs w:val="18"/>
              <w:lang w:val="es-ES" w:eastAsia="ar-SA"/>
            </w:rPr>
            <w:t>Número.- IA-019GYR019-E</w:t>
          </w:r>
          <w:r w:rsidR="002958B3">
            <w:rPr>
              <w:rFonts w:cs="Arial"/>
              <w:b/>
              <w:sz w:val="16"/>
              <w:szCs w:val="18"/>
              <w:lang w:val="es-ES" w:eastAsia="ar-SA"/>
            </w:rPr>
            <w:t>20</w:t>
          </w:r>
          <w:r>
            <w:rPr>
              <w:rFonts w:cs="Arial"/>
              <w:b/>
              <w:sz w:val="16"/>
              <w:szCs w:val="18"/>
              <w:lang w:val="es-ES" w:eastAsia="ar-SA"/>
            </w:rPr>
            <w:t>-201</w:t>
          </w:r>
          <w:r w:rsidR="002958B3">
            <w:rPr>
              <w:rFonts w:cs="Arial"/>
              <w:b/>
              <w:sz w:val="16"/>
              <w:szCs w:val="18"/>
              <w:lang w:val="es-ES" w:eastAsia="ar-SA"/>
            </w:rPr>
            <w:t>7</w:t>
          </w:r>
        </w:p>
        <w:p w:rsidR="004F237D" w:rsidRPr="00206357" w:rsidRDefault="004F237D" w:rsidP="00881A1B">
          <w:pPr>
            <w:tabs>
              <w:tab w:val="center" w:pos="4419"/>
              <w:tab w:val="right" w:pos="8838"/>
            </w:tabs>
            <w:suppressAutoHyphens/>
            <w:jc w:val="center"/>
            <w:rPr>
              <w:rFonts w:cs="Arial"/>
              <w:b/>
              <w:sz w:val="10"/>
              <w:szCs w:val="18"/>
              <w:lang w:val="es-ES_tradnl" w:eastAsia="ar-SA"/>
            </w:rPr>
          </w:pPr>
        </w:p>
        <w:p w:rsidR="004F237D" w:rsidRPr="00987A8D" w:rsidRDefault="004F237D" w:rsidP="00881A1B">
          <w:pPr>
            <w:tabs>
              <w:tab w:val="center" w:pos="4419"/>
              <w:tab w:val="right" w:pos="8838"/>
            </w:tabs>
            <w:suppressAutoHyphens/>
            <w:jc w:val="center"/>
            <w:rPr>
              <w:rFonts w:cs="Arial"/>
              <w:b/>
              <w:sz w:val="16"/>
              <w:szCs w:val="18"/>
              <w:lang w:val="es-ES_tradnl" w:eastAsia="ar-SA"/>
            </w:rPr>
          </w:pPr>
        </w:p>
      </w:tc>
      <w:tc>
        <w:tcPr>
          <w:tcW w:w="2961" w:type="pct"/>
        </w:tcPr>
        <w:p w:rsidR="004F237D" w:rsidRDefault="004F237D" w:rsidP="00881A1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3632" behindDoc="1" locked="0" layoutInCell="1" allowOverlap="1" wp14:anchorId="3106A6DC" wp14:editId="673C0828">
                <wp:simplePos x="0" y="0"/>
                <wp:positionH relativeFrom="column">
                  <wp:posOffset>2532009</wp:posOffset>
                </wp:positionH>
                <wp:positionV relativeFrom="paragraph">
                  <wp:posOffset>168275</wp:posOffset>
                </wp:positionV>
                <wp:extent cx="695325" cy="842645"/>
                <wp:effectExtent l="0" t="0" r="9525" b="0"/>
                <wp:wrapNone/>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2608" behindDoc="1" locked="0" layoutInCell="1" allowOverlap="1" wp14:anchorId="0511D641" wp14:editId="1855286C">
                <wp:simplePos x="0" y="0"/>
                <wp:positionH relativeFrom="column">
                  <wp:posOffset>66387</wp:posOffset>
                </wp:positionH>
                <wp:positionV relativeFrom="paragraph">
                  <wp:posOffset>164537</wp:posOffset>
                </wp:positionV>
                <wp:extent cx="2191110" cy="799231"/>
                <wp:effectExtent l="0" t="0" r="0" b="127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4F237D" w:rsidRPr="00E671ED" w:rsidRDefault="004F237D" w:rsidP="00E671ED">
    <w:pPr>
      <w:pStyle w:val="Encabezado"/>
      <w:rPr>
        <w:rFonts w:ascii="Arial" w:hAnsi="Arial" w:cs="Arial"/>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37D" w:rsidRDefault="004F237D" w:rsidP="00E671ED">
    <w:pPr>
      <w:spacing w:after="0" w:line="240" w:lineRule="auto"/>
    </w:pPr>
  </w:p>
  <w:tbl>
    <w:tblPr>
      <w:tblStyle w:val="Tablaconcuadrcula"/>
      <w:tblW w:w="5000" w:type="pct"/>
      <w:jc w:val="center"/>
      <w:tblLook w:val="04A0" w:firstRow="1" w:lastRow="0" w:firstColumn="1" w:lastColumn="0" w:noHBand="0" w:noVBand="1"/>
    </w:tblPr>
    <w:tblGrid>
      <w:gridCol w:w="3961"/>
      <w:gridCol w:w="5752"/>
    </w:tblGrid>
    <w:tr w:rsidR="004F237D" w:rsidTr="00E671ED">
      <w:trPr>
        <w:trHeight w:val="1696"/>
        <w:jc w:val="center"/>
      </w:trPr>
      <w:tc>
        <w:tcPr>
          <w:tcW w:w="2039" w:type="pct"/>
          <w:vAlign w:val="center"/>
        </w:tcPr>
        <w:p w:rsidR="004F237D" w:rsidRDefault="004F237D" w:rsidP="00881A1B">
          <w:pPr>
            <w:suppressAutoHyphens/>
            <w:jc w:val="center"/>
            <w:rPr>
              <w:rFonts w:cs="Arial"/>
              <w:b/>
              <w:bCs/>
              <w:sz w:val="16"/>
              <w:szCs w:val="18"/>
              <w:lang w:val="es-ES" w:eastAsia="ar-SA"/>
            </w:rPr>
          </w:pPr>
          <w:r>
            <w:rPr>
              <w:rFonts w:cs="Arial"/>
              <w:b/>
              <w:bCs/>
              <w:sz w:val="16"/>
              <w:szCs w:val="18"/>
              <w:lang w:val="es-ES" w:eastAsia="ar-SA"/>
            </w:rPr>
            <w:t>Convocatoria</w:t>
          </w:r>
        </w:p>
        <w:p w:rsidR="004F237D" w:rsidRDefault="004F237D" w:rsidP="00881A1B">
          <w:pPr>
            <w:suppressAutoHyphens/>
            <w:jc w:val="center"/>
            <w:rPr>
              <w:rFonts w:cs="Arial"/>
              <w:b/>
              <w:bCs/>
              <w:sz w:val="16"/>
              <w:szCs w:val="18"/>
              <w:lang w:val="es-ES" w:eastAsia="ar-SA"/>
            </w:rPr>
          </w:pPr>
        </w:p>
        <w:p w:rsidR="004F237D" w:rsidRDefault="004F237D" w:rsidP="00881A1B">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4F237D" w:rsidRPr="00206357" w:rsidRDefault="004F237D" w:rsidP="00881A1B">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4F237D" w:rsidRPr="00206357" w:rsidRDefault="004F237D" w:rsidP="00881A1B">
          <w:pPr>
            <w:suppressAutoHyphens/>
            <w:jc w:val="center"/>
            <w:rPr>
              <w:rFonts w:cs="Arial"/>
              <w:b/>
              <w:sz w:val="10"/>
              <w:szCs w:val="18"/>
              <w:lang w:val="es-ES" w:eastAsia="ar-SA"/>
            </w:rPr>
          </w:pPr>
        </w:p>
        <w:p w:rsidR="004F237D" w:rsidRPr="00206357" w:rsidRDefault="004F237D" w:rsidP="00881A1B">
          <w:pPr>
            <w:suppressAutoHyphens/>
            <w:jc w:val="center"/>
            <w:rPr>
              <w:rFonts w:cs="Arial"/>
              <w:b/>
              <w:sz w:val="16"/>
              <w:szCs w:val="18"/>
              <w:lang w:val="es-ES" w:eastAsia="ar-SA"/>
            </w:rPr>
          </w:pPr>
          <w:r>
            <w:rPr>
              <w:rFonts w:cs="Arial"/>
              <w:b/>
              <w:sz w:val="16"/>
              <w:szCs w:val="18"/>
              <w:lang w:val="es-ES" w:eastAsia="ar-SA"/>
            </w:rPr>
            <w:t>Número.- IA-019GYR019-E</w:t>
          </w:r>
          <w:r w:rsidR="002958B3">
            <w:rPr>
              <w:rFonts w:cs="Arial"/>
              <w:b/>
              <w:sz w:val="16"/>
              <w:szCs w:val="18"/>
              <w:lang w:val="es-ES" w:eastAsia="ar-SA"/>
            </w:rPr>
            <w:t>20</w:t>
          </w:r>
          <w:r>
            <w:rPr>
              <w:rFonts w:cs="Arial"/>
              <w:b/>
              <w:sz w:val="16"/>
              <w:szCs w:val="18"/>
              <w:lang w:val="es-ES" w:eastAsia="ar-SA"/>
            </w:rPr>
            <w:t>-2017</w:t>
          </w:r>
        </w:p>
        <w:p w:rsidR="004F237D" w:rsidRPr="00206357" w:rsidRDefault="004F237D" w:rsidP="00881A1B">
          <w:pPr>
            <w:tabs>
              <w:tab w:val="center" w:pos="4419"/>
              <w:tab w:val="right" w:pos="8838"/>
            </w:tabs>
            <w:suppressAutoHyphens/>
            <w:jc w:val="center"/>
            <w:rPr>
              <w:rFonts w:cs="Arial"/>
              <w:b/>
              <w:sz w:val="10"/>
              <w:szCs w:val="18"/>
              <w:lang w:val="es-ES_tradnl" w:eastAsia="ar-SA"/>
            </w:rPr>
          </w:pPr>
        </w:p>
        <w:p w:rsidR="004F237D" w:rsidRPr="00987A8D" w:rsidRDefault="004F237D" w:rsidP="00881A1B">
          <w:pPr>
            <w:tabs>
              <w:tab w:val="center" w:pos="4419"/>
              <w:tab w:val="right" w:pos="8838"/>
            </w:tabs>
            <w:suppressAutoHyphens/>
            <w:jc w:val="center"/>
            <w:rPr>
              <w:rFonts w:cs="Arial"/>
              <w:b/>
              <w:sz w:val="16"/>
              <w:szCs w:val="18"/>
              <w:lang w:val="es-ES_tradnl" w:eastAsia="ar-SA"/>
            </w:rPr>
          </w:pPr>
        </w:p>
      </w:tc>
      <w:tc>
        <w:tcPr>
          <w:tcW w:w="2961" w:type="pct"/>
        </w:tcPr>
        <w:p w:rsidR="004F237D" w:rsidRDefault="004F237D" w:rsidP="00881A1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9776" behindDoc="1" locked="0" layoutInCell="1" allowOverlap="1" wp14:anchorId="7D7913D8" wp14:editId="28FB5149">
                <wp:simplePos x="0" y="0"/>
                <wp:positionH relativeFrom="column">
                  <wp:posOffset>2532009</wp:posOffset>
                </wp:positionH>
                <wp:positionV relativeFrom="paragraph">
                  <wp:posOffset>168275</wp:posOffset>
                </wp:positionV>
                <wp:extent cx="695325" cy="842645"/>
                <wp:effectExtent l="0" t="0" r="9525" b="0"/>
                <wp:wrapNone/>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8752" behindDoc="1" locked="0" layoutInCell="1" allowOverlap="1" wp14:anchorId="4C6A3543" wp14:editId="218A19B8">
                <wp:simplePos x="0" y="0"/>
                <wp:positionH relativeFrom="column">
                  <wp:posOffset>66387</wp:posOffset>
                </wp:positionH>
                <wp:positionV relativeFrom="paragraph">
                  <wp:posOffset>164537</wp:posOffset>
                </wp:positionV>
                <wp:extent cx="2191110" cy="799231"/>
                <wp:effectExtent l="0" t="0" r="0"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4F237D" w:rsidRPr="00E671ED" w:rsidRDefault="004F237D" w:rsidP="00E671ED">
    <w:pPr>
      <w:pStyle w:val="Encabezado"/>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C16F344"/>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47C83B6C"/>
    <w:lvl w:ilvl="0">
      <w:start w:val="1"/>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AF6AE522"/>
    <w:name w:val="WW8Num4"/>
    <w:lvl w:ilvl="0">
      <w:start w:val="1"/>
      <w:numFmt w:val="lowerLetter"/>
      <w:pStyle w:val="Titulo"/>
      <w:lvlText w:val="%1)"/>
      <w:lvlJc w:val="lef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bullet"/>
      <w:lvlText w:val=""/>
      <w:lvlJc w:val="left"/>
      <w:pPr>
        <w:tabs>
          <w:tab w:val="num" w:pos="660"/>
        </w:tabs>
        <w:ind w:left="660" w:hanging="360"/>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0">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3">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4">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5">
    <w:nsid w:val="0000001D"/>
    <w:multiLevelType w:val="singleLevel"/>
    <w:tmpl w:val="1B120996"/>
    <w:styleLink w:val="Estilo123"/>
    <w:lvl w:ilvl="0">
      <w:start w:val="1"/>
      <w:numFmt w:val="lowerLetter"/>
      <w:lvlText w:val="%1)"/>
      <w:lvlJc w:val="left"/>
      <w:pPr>
        <w:ind w:left="1008" w:hanging="360"/>
      </w:pPr>
      <w:rPr>
        <w:b w:val="0"/>
      </w:rPr>
    </w:lvl>
  </w:abstractNum>
  <w:abstractNum w:abstractNumId="16">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7">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8">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0">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1">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2">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3">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4">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5">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9">
    <w:nsid w:val="0170555D"/>
    <w:multiLevelType w:val="hybridMultilevel"/>
    <w:tmpl w:val="0B286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3">
    <w:nsid w:val="133D4324"/>
    <w:multiLevelType w:val="hybridMultilevel"/>
    <w:tmpl w:val="14E4B78E"/>
    <w:lvl w:ilvl="0" w:tplc="4BEAD9F0">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4">
    <w:nsid w:val="1409549F"/>
    <w:multiLevelType w:val="multilevel"/>
    <w:tmpl w:val="BD309494"/>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nsid w:val="16C40453"/>
    <w:multiLevelType w:val="hybridMultilevel"/>
    <w:tmpl w:val="34144212"/>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7">
    <w:nsid w:val="16F03333"/>
    <w:multiLevelType w:val="multilevel"/>
    <w:tmpl w:val="D81403F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1E1A7B73"/>
    <w:multiLevelType w:val="hybridMultilevel"/>
    <w:tmpl w:val="6A84CC0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nsid w:val="1F9C5EB0"/>
    <w:multiLevelType w:val="hybridMultilevel"/>
    <w:tmpl w:val="68A062B0"/>
    <w:lvl w:ilvl="0" w:tplc="4ED01074">
      <w:start w:val="1"/>
      <w:numFmt w:val="decimal"/>
      <w:lvlText w:val="4.1.3.%1"/>
      <w:lvlJc w:val="left"/>
      <w:pPr>
        <w:ind w:left="6881"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3">
    <w:nsid w:val="217655C6"/>
    <w:multiLevelType w:val="hybridMultilevel"/>
    <w:tmpl w:val="A78C4196"/>
    <w:lvl w:ilvl="0" w:tplc="34A06562">
      <w:start w:val="1"/>
      <w:numFmt w:val="decimal"/>
      <w:lvlText w:val="3.5.%1"/>
      <w:lvlJc w:val="left"/>
      <w:pPr>
        <w:ind w:left="720" w:hanging="360"/>
      </w:pPr>
      <w:rPr>
        <w:rFonts w:ascii="Arial" w:hAnsi="Arial" w:hint="default"/>
        <w:b/>
        <w:i w:val="0"/>
        <w:sz w:val="20"/>
      </w:rPr>
    </w:lvl>
    <w:lvl w:ilvl="1" w:tplc="657EEBA2">
      <w:start w:val="1"/>
      <w:numFmt w:val="lowerLetter"/>
      <w:lvlText w:val="%2."/>
      <w:lvlJc w:val="left"/>
      <w:pPr>
        <w:ind w:left="1440" w:hanging="360"/>
      </w:pPr>
      <w:rPr>
        <w:b/>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7">
    <w:nsid w:val="30281A5C"/>
    <w:multiLevelType w:val="hybridMultilevel"/>
    <w:tmpl w:val="E2268E94"/>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48">
    <w:nsid w:val="30B5529C"/>
    <w:multiLevelType w:val="hybridMultilevel"/>
    <w:tmpl w:val="A0D8E560"/>
    <w:lvl w:ilvl="0" w:tplc="BB8A2FA2">
      <w:start w:val="1"/>
      <w:numFmt w:val="lowerLetter"/>
      <w:lvlText w:val="%1)"/>
      <w:lvlJc w:val="left"/>
      <w:pPr>
        <w:ind w:left="445" w:hanging="360"/>
      </w:pPr>
    </w:lvl>
    <w:lvl w:ilvl="1" w:tplc="080A0019">
      <w:start w:val="1"/>
      <w:numFmt w:val="lowerLetter"/>
      <w:lvlText w:val="%2."/>
      <w:lvlJc w:val="left"/>
      <w:pPr>
        <w:ind w:left="1165" w:hanging="360"/>
      </w:pPr>
    </w:lvl>
    <w:lvl w:ilvl="2" w:tplc="080A001B">
      <w:start w:val="1"/>
      <w:numFmt w:val="lowerRoman"/>
      <w:lvlText w:val="%3."/>
      <w:lvlJc w:val="right"/>
      <w:pPr>
        <w:ind w:left="1885" w:hanging="180"/>
      </w:pPr>
    </w:lvl>
    <w:lvl w:ilvl="3" w:tplc="080A000F">
      <w:start w:val="1"/>
      <w:numFmt w:val="decimal"/>
      <w:lvlText w:val="%4."/>
      <w:lvlJc w:val="left"/>
      <w:pPr>
        <w:ind w:left="2605" w:hanging="360"/>
      </w:pPr>
    </w:lvl>
    <w:lvl w:ilvl="4" w:tplc="080A0019">
      <w:start w:val="1"/>
      <w:numFmt w:val="lowerLetter"/>
      <w:lvlText w:val="%5."/>
      <w:lvlJc w:val="left"/>
      <w:pPr>
        <w:ind w:left="3325" w:hanging="360"/>
      </w:pPr>
    </w:lvl>
    <w:lvl w:ilvl="5" w:tplc="080A001B">
      <w:start w:val="1"/>
      <w:numFmt w:val="lowerRoman"/>
      <w:lvlText w:val="%6."/>
      <w:lvlJc w:val="right"/>
      <w:pPr>
        <w:ind w:left="4045" w:hanging="180"/>
      </w:pPr>
    </w:lvl>
    <w:lvl w:ilvl="6" w:tplc="080A000F">
      <w:start w:val="1"/>
      <w:numFmt w:val="decimal"/>
      <w:lvlText w:val="%7."/>
      <w:lvlJc w:val="left"/>
      <w:pPr>
        <w:ind w:left="4765" w:hanging="360"/>
      </w:pPr>
    </w:lvl>
    <w:lvl w:ilvl="7" w:tplc="080A0019">
      <w:start w:val="1"/>
      <w:numFmt w:val="lowerLetter"/>
      <w:lvlText w:val="%8."/>
      <w:lvlJc w:val="left"/>
      <w:pPr>
        <w:ind w:left="5485" w:hanging="360"/>
      </w:pPr>
    </w:lvl>
    <w:lvl w:ilvl="8" w:tplc="080A001B">
      <w:start w:val="1"/>
      <w:numFmt w:val="lowerRoman"/>
      <w:lvlText w:val="%9."/>
      <w:lvlJc w:val="right"/>
      <w:pPr>
        <w:ind w:left="6205" w:hanging="180"/>
      </w:pPr>
    </w:lvl>
  </w:abstractNum>
  <w:abstractNum w:abstractNumId="49">
    <w:nsid w:val="327A2030"/>
    <w:multiLevelType w:val="hybridMultilevel"/>
    <w:tmpl w:val="B2342316"/>
    <w:lvl w:ilvl="0" w:tplc="08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0">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1">
    <w:nsid w:val="3DCD1ADC"/>
    <w:multiLevelType w:val="hybridMultilevel"/>
    <w:tmpl w:val="9D0C4450"/>
    <w:lvl w:ilvl="0" w:tplc="080A0019">
      <w:start w:val="1"/>
      <w:numFmt w:val="lowerLetter"/>
      <w:lvlText w:val="%1."/>
      <w:lvlJc w:val="left"/>
      <w:pPr>
        <w:ind w:left="1440" w:hanging="360"/>
      </w:pPr>
    </w:lvl>
    <w:lvl w:ilvl="1" w:tplc="204A141A">
      <w:numFmt w:val="bullet"/>
      <w:lvlText w:val="•"/>
      <w:lvlJc w:val="left"/>
      <w:pPr>
        <w:ind w:left="2160" w:hanging="360"/>
      </w:pPr>
      <w:rPr>
        <w:rFonts w:ascii="Arial" w:eastAsia="Times New Roman" w:hAnsi="Arial" w:cs="Arial" w:hint="default"/>
        <w:sz w:val="16"/>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2">
    <w:nsid w:val="3F6F3814"/>
    <w:multiLevelType w:val="hybridMultilevel"/>
    <w:tmpl w:val="F2F8CB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3">
    <w:nsid w:val="43721D07"/>
    <w:multiLevelType w:val="hybridMultilevel"/>
    <w:tmpl w:val="834C87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5">
    <w:nsid w:val="46270867"/>
    <w:multiLevelType w:val="hybridMultilevel"/>
    <w:tmpl w:val="31D07F2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7">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8">
    <w:nsid w:val="563572E6"/>
    <w:multiLevelType w:val="hybridMultilevel"/>
    <w:tmpl w:val="6666D2D6"/>
    <w:lvl w:ilvl="0" w:tplc="02FCC05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9">
    <w:nsid w:val="589F025D"/>
    <w:multiLevelType w:val="hybridMultilevel"/>
    <w:tmpl w:val="EE327B22"/>
    <w:lvl w:ilvl="0" w:tplc="5E122E4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5A677466"/>
    <w:multiLevelType w:val="hybridMultilevel"/>
    <w:tmpl w:val="58563C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1">
    <w:nsid w:val="5E911CB5"/>
    <w:multiLevelType w:val="hybridMultilevel"/>
    <w:tmpl w:val="E9A02DC4"/>
    <w:lvl w:ilvl="0" w:tplc="080A0001">
      <w:start w:val="1"/>
      <w:numFmt w:val="bullet"/>
      <w:lvlText w:val=""/>
      <w:lvlJc w:val="left"/>
      <w:pPr>
        <w:ind w:left="1020" w:hanging="360"/>
      </w:pPr>
      <w:rPr>
        <w:rFonts w:ascii="Symbol" w:hAnsi="Symbol" w:hint="default"/>
      </w:rPr>
    </w:lvl>
    <w:lvl w:ilvl="1" w:tplc="080A0003">
      <w:start w:val="1"/>
      <w:numFmt w:val="bullet"/>
      <w:lvlText w:val="o"/>
      <w:lvlJc w:val="left"/>
      <w:pPr>
        <w:ind w:left="1740" w:hanging="360"/>
      </w:pPr>
      <w:rPr>
        <w:rFonts w:ascii="Courier New" w:hAnsi="Courier New" w:cs="Courier New" w:hint="default"/>
      </w:rPr>
    </w:lvl>
    <w:lvl w:ilvl="2" w:tplc="080A0005">
      <w:start w:val="1"/>
      <w:numFmt w:val="bullet"/>
      <w:lvlText w:val=""/>
      <w:lvlJc w:val="left"/>
      <w:pPr>
        <w:ind w:left="2460" w:hanging="360"/>
      </w:pPr>
      <w:rPr>
        <w:rFonts w:ascii="Wingdings" w:hAnsi="Wingdings" w:hint="default"/>
      </w:rPr>
    </w:lvl>
    <w:lvl w:ilvl="3" w:tplc="080A0001">
      <w:start w:val="1"/>
      <w:numFmt w:val="bullet"/>
      <w:lvlText w:val=""/>
      <w:lvlJc w:val="left"/>
      <w:pPr>
        <w:ind w:left="3180" w:hanging="360"/>
      </w:pPr>
      <w:rPr>
        <w:rFonts w:ascii="Symbol" w:hAnsi="Symbol" w:hint="default"/>
      </w:rPr>
    </w:lvl>
    <w:lvl w:ilvl="4" w:tplc="080A0003">
      <w:start w:val="1"/>
      <w:numFmt w:val="bullet"/>
      <w:lvlText w:val="o"/>
      <w:lvlJc w:val="left"/>
      <w:pPr>
        <w:ind w:left="3900" w:hanging="360"/>
      </w:pPr>
      <w:rPr>
        <w:rFonts w:ascii="Courier New" w:hAnsi="Courier New" w:cs="Courier New" w:hint="default"/>
      </w:rPr>
    </w:lvl>
    <w:lvl w:ilvl="5" w:tplc="080A0005">
      <w:start w:val="1"/>
      <w:numFmt w:val="bullet"/>
      <w:lvlText w:val=""/>
      <w:lvlJc w:val="left"/>
      <w:pPr>
        <w:ind w:left="4620" w:hanging="360"/>
      </w:pPr>
      <w:rPr>
        <w:rFonts w:ascii="Wingdings" w:hAnsi="Wingdings" w:hint="default"/>
      </w:rPr>
    </w:lvl>
    <w:lvl w:ilvl="6" w:tplc="080A0001">
      <w:start w:val="1"/>
      <w:numFmt w:val="bullet"/>
      <w:lvlText w:val=""/>
      <w:lvlJc w:val="left"/>
      <w:pPr>
        <w:ind w:left="5340" w:hanging="360"/>
      </w:pPr>
      <w:rPr>
        <w:rFonts w:ascii="Symbol" w:hAnsi="Symbol" w:hint="default"/>
      </w:rPr>
    </w:lvl>
    <w:lvl w:ilvl="7" w:tplc="080A0003">
      <w:start w:val="1"/>
      <w:numFmt w:val="bullet"/>
      <w:lvlText w:val="o"/>
      <w:lvlJc w:val="left"/>
      <w:pPr>
        <w:ind w:left="6060" w:hanging="360"/>
      </w:pPr>
      <w:rPr>
        <w:rFonts w:ascii="Courier New" w:hAnsi="Courier New" w:cs="Courier New" w:hint="default"/>
      </w:rPr>
    </w:lvl>
    <w:lvl w:ilvl="8" w:tplc="080A0005">
      <w:start w:val="1"/>
      <w:numFmt w:val="bullet"/>
      <w:lvlText w:val=""/>
      <w:lvlJc w:val="left"/>
      <w:pPr>
        <w:ind w:left="6780" w:hanging="360"/>
      </w:pPr>
      <w:rPr>
        <w:rFonts w:ascii="Wingdings" w:hAnsi="Wingdings" w:hint="default"/>
      </w:rPr>
    </w:lvl>
  </w:abstractNum>
  <w:abstractNum w:abstractNumId="62">
    <w:nsid w:val="606C5F03"/>
    <w:multiLevelType w:val="hybridMultilevel"/>
    <w:tmpl w:val="69C898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4">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nsid w:val="6C8610B8"/>
    <w:multiLevelType w:val="hybridMultilevel"/>
    <w:tmpl w:val="4E6E4788"/>
    <w:lvl w:ilvl="0" w:tplc="31946B56">
      <w:start w:val="1"/>
      <w:numFmt w:val="upp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6">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7">
    <w:nsid w:val="745411C0"/>
    <w:multiLevelType w:val="hybridMultilevel"/>
    <w:tmpl w:val="E804734C"/>
    <w:lvl w:ilvl="0" w:tplc="D45203B8">
      <w:start w:val="1"/>
      <w:numFmt w:val="decimal"/>
      <w:lvlText w:val="3.1.%1"/>
      <w:lvlJc w:val="left"/>
      <w:pPr>
        <w:ind w:left="578" w:hanging="360"/>
      </w:pPr>
      <w:rPr>
        <w:rFonts w:ascii="Arial" w:hAnsi="Arial" w:hint="default"/>
        <w:b/>
        <w:i w:val="0"/>
        <w:sz w:val="20"/>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68">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0">
    <w:nsid w:val="7AA31CA7"/>
    <w:multiLevelType w:val="hybridMultilevel"/>
    <w:tmpl w:val="EDEE5D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nsid w:val="7B5B17E7"/>
    <w:multiLevelType w:val="hybridMultilevel"/>
    <w:tmpl w:val="3106241C"/>
    <w:lvl w:ilvl="0" w:tplc="080A0001">
      <w:start w:val="1"/>
      <w:numFmt w:val="bullet"/>
      <w:lvlText w:val=""/>
      <w:lvlJc w:val="left"/>
      <w:pPr>
        <w:ind w:left="1344" w:hanging="360"/>
      </w:pPr>
      <w:rPr>
        <w:rFonts w:ascii="Symbol" w:hAnsi="Symbol" w:hint="default"/>
      </w:rPr>
    </w:lvl>
    <w:lvl w:ilvl="1" w:tplc="080A0003" w:tentative="1">
      <w:start w:val="1"/>
      <w:numFmt w:val="bullet"/>
      <w:lvlText w:val="o"/>
      <w:lvlJc w:val="left"/>
      <w:pPr>
        <w:ind w:left="2064" w:hanging="360"/>
      </w:pPr>
      <w:rPr>
        <w:rFonts w:ascii="Courier New" w:hAnsi="Courier New" w:cs="Courier New" w:hint="default"/>
      </w:rPr>
    </w:lvl>
    <w:lvl w:ilvl="2" w:tplc="080A0005" w:tentative="1">
      <w:start w:val="1"/>
      <w:numFmt w:val="bullet"/>
      <w:lvlText w:val=""/>
      <w:lvlJc w:val="left"/>
      <w:pPr>
        <w:ind w:left="2784" w:hanging="360"/>
      </w:pPr>
      <w:rPr>
        <w:rFonts w:ascii="Wingdings" w:hAnsi="Wingdings" w:hint="default"/>
      </w:rPr>
    </w:lvl>
    <w:lvl w:ilvl="3" w:tplc="080A0001" w:tentative="1">
      <w:start w:val="1"/>
      <w:numFmt w:val="bullet"/>
      <w:lvlText w:val=""/>
      <w:lvlJc w:val="left"/>
      <w:pPr>
        <w:ind w:left="3504" w:hanging="360"/>
      </w:pPr>
      <w:rPr>
        <w:rFonts w:ascii="Symbol" w:hAnsi="Symbol" w:hint="default"/>
      </w:rPr>
    </w:lvl>
    <w:lvl w:ilvl="4" w:tplc="080A0003" w:tentative="1">
      <w:start w:val="1"/>
      <w:numFmt w:val="bullet"/>
      <w:lvlText w:val="o"/>
      <w:lvlJc w:val="left"/>
      <w:pPr>
        <w:ind w:left="4224" w:hanging="360"/>
      </w:pPr>
      <w:rPr>
        <w:rFonts w:ascii="Courier New" w:hAnsi="Courier New" w:cs="Courier New" w:hint="default"/>
      </w:rPr>
    </w:lvl>
    <w:lvl w:ilvl="5" w:tplc="080A0005" w:tentative="1">
      <w:start w:val="1"/>
      <w:numFmt w:val="bullet"/>
      <w:lvlText w:val=""/>
      <w:lvlJc w:val="left"/>
      <w:pPr>
        <w:ind w:left="4944" w:hanging="360"/>
      </w:pPr>
      <w:rPr>
        <w:rFonts w:ascii="Wingdings" w:hAnsi="Wingdings" w:hint="default"/>
      </w:rPr>
    </w:lvl>
    <w:lvl w:ilvl="6" w:tplc="080A0001" w:tentative="1">
      <w:start w:val="1"/>
      <w:numFmt w:val="bullet"/>
      <w:lvlText w:val=""/>
      <w:lvlJc w:val="left"/>
      <w:pPr>
        <w:ind w:left="5664" w:hanging="360"/>
      </w:pPr>
      <w:rPr>
        <w:rFonts w:ascii="Symbol" w:hAnsi="Symbol" w:hint="default"/>
      </w:rPr>
    </w:lvl>
    <w:lvl w:ilvl="7" w:tplc="080A0003" w:tentative="1">
      <w:start w:val="1"/>
      <w:numFmt w:val="bullet"/>
      <w:lvlText w:val="o"/>
      <w:lvlJc w:val="left"/>
      <w:pPr>
        <w:ind w:left="6384" w:hanging="360"/>
      </w:pPr>
      <w:rPr>
        <w:rFonts w:ascii="Courier New" w:hAnsi="Courier New" w:cs="Courier New" w:hint="default"/>
      </w:rPr>
    </w:lvl>
    <w:lvl w:ilvl="8" w:tplc="080A0005" w:tentative="1">
      <w:start w:val="1"/>
      <w:numFmt w:val="bullet"/>
      <w:lvlText w:val=""/>
      <w:lvlJc w:val="left"/>
      <w:pPr>
        <w:ind w:left="7104" w:hanging="360"/>
      </w:pPr>
      <w:rPr>
        <w:rFonts w:ascii="Wingdings" w:hAnsi="Wingdings" w:hint="default"/>
      </w:rPr>
    </w:lvl>
  </w:abstractNum>
  <w:abstractNum w:abstractNumId="73">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7DB73444"/>
    <w:multiLevelType w:val="hybridMultilevel"/>
    <w:tmpl w:val="16FABE40"/>
    <w:lvl w:ilvl="0" w:tplc="40403798">
      <w:start w:val="1"/>
      <w:numFmt w:val="decimal"/>
      <w:lvlText w:val="4.2.%1"/>
      <w:lvlJc w:val="left"/>
      <w:pPr>
        <w:ind w:left="720"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7DB73550"/>
    <w:multiLevelType w:val="hybridMultilevel"/>
    <w:tmpl w:val="15EC84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4"/>
  </w:num>
  <w:num w:numId="4">
    <w:abstractNumId w:val="15"/>
  </w:num>
  <w:num w:numId="5">
    <w:abstractNumId w:val="0"/>
  </w:num>
  <w:num w:numId="6">
    <w:abstractNumId w:val="41"/>
  </w:num>
  <w:num w:numId="7">
    <w:abstractNumId w:val="71"/>
  </w:num>
  <w:num w:numId="8">
    <w:abstractNumId w:val="38"/>
  </w:num>
  <w:num w:numId="9">
    <w:abstractNumId w:val="31"/>
  </w:num>
  <w:num w:numId="10">
    <w:abstractNumId w:val="9"/>
  </w:num>
  <w:num w:numId="11">
    <w:abstractNumId w:val="12"/>
  </w:num>
  <w:num w:numId="12">
    <w:abstractNumId w:val="16"/>
  </w:num>
  <w:num w:numId="13">
    <w:abstractNumId w:val="56"/>
  </w:num>
  <w:num w:numId="14">
    <w:abstractNumId w:val="30"/>
  </w:num>
  <w:num w:numId="15">
    <w:abstractNumId w:val="63"/>
  </w:num>
  <w:num w:numId="16">
    <w:abstractNumId w:val="57"/>
  </w:num>
  <w:num w:numId="17">
    <w:abstractNumId w:val="46"/>
  </w:num>
  <w:num w:numId="18">
    <w:abstractNumId w:val="43"/>
  </w:num>
  <w:num w:numId="19">
    <w:abstractNumId w:val="47"/>
  </w:num>
  <w:num w:numId="20">
    <w:abstractNumId w:val="45"/>
  </w:num>
  <w:num w:numId="21">
    <w:abstractNumId w:val="74"/>
  </w:num>
  <w:num w:numId="22">
    <w:abstractNumId w:val="73"/>
  </w:num>
  <w:num w:numId="23">
    <w:abstractNumId w:val="37"/>
  </w:num>
  <w:num w:numId="24">
    <w:abstractNumId w:val="42"/>
  </w:num>
  <w:num w:numId="25">
    <w:abstractNumId w:val="1"/>
  </w:num>
  <w:num w:numId="26">
    <w:abstractNumId w:val="67"/>
  </w:num>
  <w:num w:numId="27">
    <w:abstractNumId w:val="36"/>
  </w:num>
  <w:num w:numId="28">
    <w:abstractNumId w:val="52"/>
  </w:num>
  <w:num w:numId="29">
    <w:abstractNumId w:val="61"/>
  </w:num>
  <w:num w:numId="30">
    <w:abstractNumId w:val="13"/>
  </w:num>
  <w:num w:numId="31">
    <w:abstractNumId w:val="54"/>
  </w:num>
  <w:num w:numId="32">
    <w:abstractNumId w:val="49"/>
  </w:num>
  <w:num w:numId="33">
    <w:abstractNumId w:val="65"/>
  </w:num>
  <w:num w:numId="34">
    <w:abstractNumId w:val="2"/>
    <w:lvlOverride w:ilvl="0">
      <w:startOverride w:val="1"/>
    </w:lvlOverride>
  </w:num>
  <w:num w:numId="35">
    <w:abstractNumId w:val="34"/>
  </w:num>
  <w:num w:numId="36">
    <w:abstractNumId w:val="53"/>
  </w:num>
  <w:num w:numId="37">
    <w:abstractNumId w:val="60"/>
  </w:num>
  <w:num w:numId="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1"/>
  </w:num>
  <w:num w:numId="40">
    <w:abstractNumId w:val="40"/>
  </w:num>
  <w:num w:numId="41">
    <w:abstractNumId w:val="72"/>
  </w:num>
  <w:num w:numId="42">
    <w:abstractNumId w:val="75"/>
  </w:num>
  <w:num w:numId="43">
    <w:abstractNumId w:val="62"/>
  </w:num>
  <w:num w:numId="44">
    <w:abstractNumId w:val="55"/>
  </w:num>
  <w:num w:numId="45">
    <w:abstractNumId w:val="33"/>
  </w:num>
  <w:num w:numId="46">
    <w:abstractNumId w:val="35"/>
  </w:num>
  <w:num w:numId="4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 w:numId="49">
    <w:abstractNumId w:val="59"/>
  </w:num>
  <w:num w:numId="50">
    <w:abstractNumId w:val="7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EEB"/>
    <w:rsid w:val="000020F1"/>
    <w:rsid w:val="000027B2"/>
    <w:rsid w:val="00002A7B"/>
    <w:rsid w:val="00002C6E"/>
    <w:rsid w:val="00002DA3"/>
    <w:rsid w:val="00003298"/>
    <w:rsid w:val="00003A1A"/>
    <w:rsid w:val="00003D36"/>
    <w:rsid w:val="00003F19"/>
    <w:rsid w:val="000046A4"/>
    <w:rsid w:val="00004BA1"/>
    <w:rsid w:val="00005956"/>
    <w:rsid w:val="000060A1"/>
    <w:rsid w:val="000065CE"/>
    <w:rsid w:val="0000700C"/>
    <w:rsid w:val="00007194"/>
    <w:rsid w:val="00007425"/>
    <w:rsid w:val="000078A8"/>
    <w:rsid w:val="00010707"/>
    <w:rsid w:val="000107B7"/>
    <w:rsid w:val="00010807"/>
    <w:rsid w:val="000108AF"/>
    <w:rsid w:val="00010B40"/>
    <w:rsid w:val="00010E4D"/>
    <w:rsid w:val="000112B0"/>
    <w:rsid w:val="000124DA"/>
    <w:rsid w:val="00012874"/>
    <w:rsid w:val="00012DD7"/>
    <w:rsid w:val="00013581"/>
    <w:rsid w:val="000138E5"/>
    <w:rsid w:val="00013922"/>
    <w:rsid w:val="00013AEF"/>
    <w:rsid w:val="00013BF7"/>
    <w:rsid w:val="00015214"/>
    <w:rsid w:val="00015996"/>
    <w:rsid w:val="00015A5C"/>
    <w:rsid w:val="00016388"/>
    <w:rsid w:val="00016790"/>
    <w:rsid w:val="00016F68"/>
    <w:rsid w:val="00016FD9"/>
    <w:rsid w:val="00017609"/>
    <w:rsid w:val="00017BB7"/>
    <w:rsid w:val="00020B2B"/>
    <w:rsid w:val="000218A3"/>
    <w:rsid w:val="00021944"/>
    <w:rsid w:val="00021974"/>
    <w:rsid w:val="00022B27"/>
    <w:rsid w:val="00023552"/>
    <w:rsid w:val="00023F5F"/>
    <w:rsid w:val="00024A01"/>
    <w:rsid w:val="00024D25"/>
    <w:rsid w:val="00024F6A"/>
    <w:rsid w:val="0002536D"/>
    <w:rsid w:val="00025919"/>
    <w:rsid w:val="00025F06"/>
    <w:rsid w:val="00026168"/>
    <w:rsid w:val="000263F6"/>
    <w:rsid w:val="00026603"/>
    <w:rsid w:val="00027342"/>
    <w:rsid w:val="00027530"/>
    <w:rsid w:val="00030FB8"/>
    <w:rsid w:val="000318C7"/>
    <w:rsid w:val="00031A6B"/>
    <w:rsid w:val="00031D90"/>
    <w:rsid w:val="000328AD"/>
    <w:rsid w:val="000328FA"/>
    <w:rsid w:val="00032C01"/>
    <w:rsid w:val="00032F88"/>
    <w:rsid w:val="000331A2"/>
    <w:rsid w:val="00033371"/>
    <w:rsid w:val="000347BE"/>
    <w:rsid w:val="00034D86"/>
    <w:rsid w:val="000352BE"/>
    <w:rsid w:val="00035FDE"/>
    <w:rsid w:val="00036136"/>
    <w:rsid w:val="00036277"/>
    <w:rsid w:val="000371B9"/>
    <w:rsid w:val="00040189"/>
    <w:rsid w:val="000408F9"/>
    <w:rsid w:val="00041319"/>
    <w:rsid w:val="00041CBB"/>
    <w:rsid w:val="00042C62"/>
    <w:rsid w:val="0004310F"/>
    <w:rsid w:val="0004314F"/>
    <w:rsid w:val="000437ED"/>
    <w:rsid w:val="00043D74"/>
    <w:rsid w:val="000441B5"/>
    <w:rsid w:val="0004469C"/>
    <w:rsid w:val="00044E8B"/>
    <w:rsid w:val="00046CED"/>
    <w:rsid w:val="00046E80"/>
    <w:rsid w:val="00047433"/>
    <w:rsid w:val="000475C4"/>
    <w:rsid w:val="0004784C"/>
    <w:rsid w:val="000500D9"/>
    <w:rsid w:val="00050455"/>
    <w:rsid w:val="0005067B"/>
    <w:rsid w:val="00050C37"/>
    <w:rsid w:val="00051328"/>
    <w:rsid w:val="000521CE"/>
    <w:rsid w:val="0005254C"/>
    <w:rsid w:val="00052D11"/>
    <w:rsid w:val="00052FDB"/>
    <w:rsid w:val="00054054"/>
    <w:rsid w:val="00054942"/>
    <w:rsid w:val="00054FCC"/>
    <w:rsid w:val="00055E7D"/>
    <w:rsid w:val="0005605E"/>
    <w:rsid w:val="0005637A"/>
    <w:rsid w:val="000563BD"/>
    <w:rsid w:val="0005640A"/>
    <w:rsid w:val="00056A9F"/>
    <w:rsid w:val="00057B30"/>
    <w:rsid w:val="00060E2F"/>
    <w:rsid w:val="00060E90"/>
    <w:rsid w:val="0006171F"/>
    <w:rsid w:val="00061A1F"/>
    <w:rsid w:val="00061AFB"/>
    <w:rsid w:val="00061B41"/>
    <w:rsid w:val="00061ED9"/>
    <w:rsid w:val="0006342C"/>
    <w:rsid w:val="00063A92"/>
    <w:rsid w:val="000648C1"/>
    <w:rsid w:val="00064E5E"/>
    <w:rsid w:val="000650E5"/>
    <w:rsid w:val="00065528"/>
    <w:rsid w:val="00065F7D"/>
    <w:rsid w:val="00066151"/>
    <w:rsid w:val="0006712A"/>
    <w:rsid w:val="000701E0"/>
    <w:rsid w:val="00070496"/>
    <w:rsid w:val="000707FB"/>
    <w:rsid w:val="00070859"/>
    <w:rsid w:val="00070AA8"/>
    <w:rsid w:val="000713EE"/>
    <w:rsid w:val="0007154F"/>
    <w:rsid w:val="00071F6A"/>
    <w:rsid w:val="000721D6"/>
    <w:rsid w:val="000728FF"/>
    <w:rsid w:val="00072B47"/>
    <w:rsid w:val="00073BA7"/>
    <w:rsid w:val="00074579"/>
    <w:rsid w:val="0007461F"/>
    <w:rsid w:val="000749FD"/>
    <w:rsid w:val="00075556"/>
    <w:rsid w:val="0007598A"/>
    <w:rsid w:val="00075B40"/>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79E"/>
    <w:rsid w:val="0009077A"/>
    <w:rsid w:val="00090FAB"/>
    <w:rsid w:val="0009184F"/>
    <w:rsid w:val="00091A0E"/>
    <w:rsid w:val="00091FB2"/>
    <w:rsid w:val="00093390"/>
    <w:rsid w:val="00093BC8"/>
    <w:rsid w:val="000947C5"/>
    <w:rsid w:val="000950D0"/>
    <w:rsid w:val="000957A0"/>
    <w:rsid w:val="00095AAA"/>
    <w:rsid w:val="0009600B"/>
    <w:rsid w:val="000961F3"/>
    <w:rsid w:val="00096415"/>
    <w:rsid w:val="00096E61"/>
    <w:rsid w:val="000976BE"/>
    <w:rsid w:val="000A01CE"/>
    <w:rsid w:val="000A0ADA"/>
    <w:rsid w:val="000A0D17"/>
    <w:rsid w:val="000A121F"/>
    <w:rsid w:val="000A1442"/>
    <w:rsid w:val="000A14DD"/>
    <w:rsid w:val="000A2129"/>
    <w:rsid w:val="000A2B62"/>
    <w:rsid w:val="000A30B6"/>
    <w:rsid w:val="000A442E"/>
    <w:rsid w:val="000A4925"/>
    <w:rsid w:val="000A573C"/>
    <w:rsid w:val="000A58D7"/>
    <w:rsid w:val="000A5A48"/>
    <w:rsid w:val="000A5DF6"/>
    <w:rsid w:val="000A5FF9"/>
    <w:rsid w:val="000A6177"/>
    <w:rsid w:val="000A6330"/>
    <w:rsid w:val="000A6B27"/>
    <w:rsid w:val="000B00ED"/>
    <w:rsid w:val="000B09BE"/>
    <w:rsid w:val="000B0E4D"/>
    <w:rsid w:val="000B1D0C"/>
    <w:rsid w:val="000B21AA"/>
    <w:rsid w:val="000B25E6"/>
    <w:rsid w:val="000B2C67"/>
    <w:rsid w:val="000B314E"/>
    <w:rsid w:val="000B3170"/>
    <w:rsid w:val="000B39CC"/>
    <w:rsid w:val="000B3BB9"/>
    <w:rsid w:val="000B46AD"/>
    <w:rsid w:val="000B48C1"/>
    <w:rsid w:val="000B4DF4"/>
    <w:rsid w:val="000B74E8"/>
    <w:rsid w:val="000B771B"/>
    <w:rsid w:val="000C03AD"/>
    <w:rsid w:val="000C04CC"/>
    <w:rsid w:val="000C26F8"/>
    <w:rsid w:val="000C2B73"/>
    <w:rsid w:val="000C2D05"/>
    <w:rsid w:val="000C4502"/>
    <w:rsid w:val="000C530D"/>
    <w:rsid w:val="000C57BD"/>
    <w:rsid w:val="000C5D3B"/>
    <w:rsid w:val="000C5DA3"/>
    <w:rsid w:val="000C663D"/>
    <w:rsid w:val="000C671D"/>
    <w:rsid w:val="000C6C14"/>
    <w:rsid w:val="000C6CFC"/>
    <w:rsid w:val="000C72FC"/>
    <w:rsid w:val="000C78A1"/>
    <w:rsid w:val="000D0721"/>
    <w:rsid w:val="000D0D30"/>
    <w:rsid w:val="000D0E15"/>
    <w:rsid w:val="000D3510"/>
    <w:rsid w:val="000D3930"/>
    <w:rsid w:val="000D4702"/>
    <w:rsid w:val="000D4A19"/>
    <w:rsid w:val="000D4A93"/>
    <w:rsid w:val="000D4B5C"/>
    <w:rsid w:val="000D6706"/>
    <w:rsid w:val="000D675E"/>
    <w:rsid w:val="000D6C55"/>
    <w:rsid w:val="000D6C5D"/>
    <w:rsid w:val="000D7A8F"/>
    <w:rsid w:val="000D7BC8"/>
    <w:rsid w:val="000D7BD1"/>
    <w:rsid w:val="000D7CBB"/>
    <w:rsid w:val="000E01A2"/>
    <w:rsid w:val="000E04AF"/>
    <w:rsid w:val="000E0D92"/>
    <w:rsid w:val="000E0FA0"/>
    <w:rsid w:val="000E11EE"/>
    <w:rsid w:val="000E14E0"/>
    <w:rsid w:val="000E1740"/>
    <w:rsid w:val="000E22D8"/>
    <w:rsid w:val="000E2ABD"/>
    <w:rsid w:val="000E2D65"/>
    <w:rsid w:val="000E2EC2"/>
    <w:rsid w:val="000E3D39"/>
    <w:rsid w:val="000E425A"/>
    <w:rsid w:val="000E425B"/>
    <w:rsid w:val="000E596B"/>
    <w:rsid w:val="000E63FE"/>
    <w:rsid w:val="000E65A1"/>
    <w:rsid w:val="000E75CF"/>
    <w:rsid w:val="000E7CC5"/>
    <w:rsid w:val="000E7DAE"/>
    <w:rsid w:val="000F0369"/>
    <w:rsid w:val="000F0D1B"/>
    <w:rsid w:val="000F11B8"/>
    <w:rsid w:val="000F1B63"/>
    <w:rsid w:val="000F235B"/>
    <w:rsid w:val="000F285A"/>
    <w:rsid w:val="000F373C"/>
    <w:rsid w:val="000F439A"/>
    <w:rsid w:val="000F444A"/>
    <w:rsid w:val="000F4566"/>
    <w:rsid w:val="000F4C7D"/>
    <w:rsid w:val="000F5ACA"/>
    <w:rsid w:val="000F5F24"/>
    <w:rsid w:val="000F612A"/>
    <w:rsid w:val="000F66BF"/>
    <w:rsid w:val="000F6C0F"/>
    <w:rsid w:val="000F78A6"/>
    <w:rsid w:val="00100388"/>
    <w:rsid w:val="00100EBD"/>
    <w:rsid w:val="00100F8B"/>
    <w:rsid w:val="00101340"/>
    <w:rsid w:val="00101638"/>
    <w:rsid w:val="0010174C"/>
    <w:rsid w:val="00101A71"/>
    <w:rsid w:val="00103461"/>
    <w:rsid w:val="001037C9"/>
    <w:rsid w:val="00104340"/>
    <w:rsid w:val="001047A2"/>
    <w:rsid w:val="001047A6"/>
    <w:rsid w:val="00104E6E"/>
    <w:rsid w:val="00105186"/>
    <w:rsid w:val="0010568E"/>
    <w:rsid w:val="001056CB"/>
    <w:rsid w:val="00106679"/>
    <w:rsid w:val="00110C60"/>
    <w:rsid w:val="00111870"/>
    <w:rsid w:val="001118CD"/>
    <w:rsid w:val="00111986"/>
    <w:rsid w:val="001119A5"/>
    <w:rsid w:val="00112C69"/>
    <w:rsid w:val="00114C00"/>
    <w:rsid w:val="00114FC9"/>
    <w:rsid w:val="0011505C"/>
    <w:rsid w:val="0011532D"/>
    <w:rsid w:val="001158E7"/>
    <w:rsid w:val="00117140"/>
    <w:rsid w:val="00120C5E"/>
    <w:rsid w:val="00120F59"/>
    <w:rsid w:val="00121CF3"/>
    <w:rsid w:val="00121DF1"/>
    <w:rsid w:val="00121FED"/>
    <w:rsid w:val="00122305"/>
    <w:rsid w:val="00122EB4"/>
    <w:rsid w:val="00123542"/>
    <w:rsid w:val="001245F6"/>
    <w:rsid w:val="00125068"/>
    <w:rsid w:val="00126A07"/>
    <w:rsid w:val="001274A7"/>
    <w:rsid w:val="001275FC"/>
    <w:rsid w:val="00127DEC"/>
    <w:rsid w:val="001306DC"/>
    <w:rsid w:val="001309DF"/>
    <w:rsid w:val="00130B89"/>
    <w:rsid w:val="00130F08"/>
    <w:rsid w:val="00131E33"/>
    <w:rsid w:val="001323E5"/>
    <w:rsid w:val="00132636"/>
    <w:rsid w:val="00132AC7"/>
    <w:rsid w:val="0013356D"/>
    <w:rsid w:val="00133BA4"/>
    <w:rsid w:val="00134856"/>
    <w:rsid w:val="00134B55"/>
    <w:rsid w:val="00134CBD"/>
    <w:rsid w:val="00135271"/>
    <w:rsid w:val="0013566D"/>
    <w:rsid w:val="0013575E"/>
    <w:rsid w:val="00136E9B"/>
    <w:rsid w:val="00136F18"/>
    <w:rsid w:val="00137618"/>
    <w:rsid w:val="0013776A"/>
    <w:rsid w:val="00140014"/>
    <w:rsid w:val="00140561"/>
    <w:rsid w:val="00141C5E"/>
    <w:rsid w:val="00141C8D"/>
    <w:rsid w:val="00143FD3"/>
    <w:rsid w:val="00144076"/>
    <w:rsid w:val="00144607"/>
    <w:rsid w:val="001450B9"/>
    <w:rsid w:val="0014629E"/>
    <w:rsid w:val="00147544"/>
    <w:rsid w:val="00150992"/>
    <w:rsid w:val="00150BAD"/>
    <w:rsid w:val="00151275"/>
    <w:rsid w:val="0015166F"/>
    <w:rsid w:val="00151F68"/>
    <w:rsid w:val="00152013"/>
    <w:rsid w:val="00152834"/>
    <w:rsid w:val="00154937"/>
    <w:rsid w:val="001549B9"/>
    <w:rsid w:val="00154B2A"/>
    <w:rsid w:val="00155650"/>
    <w:rsid w:val="00155805"/>
    <w:rsid w:val="00155BAE"/>
    <w:rsid w:val="00157A7E"/>
    <w:rsid w:val="00157F36"/>
    <w:rsid w:val="00160090"/>
    <w:rsid w:val="00160CA5"/>
    <w:rsid w:val="00160ED1"/>
    <w:rsid w:val="001611A7"/>
    <w:rsid w:val="001614FF"/>
    <w:rsid w:val="0016170A"/>
    <w:rsid w:val="00161724"/>
    <w:rsid w:val="00161A1A"/>
    <w:rsid w:val="00162193"/>
    <w:rsid w:val="001634B6"/>
    <w:rsid w:val="00163D47"/>
    <w:rsid w:val="00164089"/>
    <w:rsid w:val="00166548"/>
    <w:rsid w:val="00166AFE"/>
    <w:rsid w:val="00167140"/>
    <w:rsid w:val="001673BA"/>
    <w:rsid w:val="0017046B"/>
    <w:rsid w:val="001707E8"/>
    <w:rsid w:val="00170980"/>
    <w:rsid w:val="00171177"/>
    <w:rsid w:val="00171BA3"/>
    <w:rsid w:val="00171D99"/>
    <w:rsid w:val="00173565"/>
    <w:rsid w:val="001747AC"/>
    <w:rsid w:val="00174B60"/>
    <w:rsid w:val="00174B63"/>
    <w:rsid w:val="00175019"/>
    <w:rsid w:val="00175DAD"/>
    <w:rsid w:val="00175E2D"/>
    <w:rsid w:val="00177760"/>
    <w:rsid w:val="001777C9"/>
    <w:rsid w:val="00180AFD"/>
    <w:rsid w:val="00181940"/>
    <w:rsid w:val="00182C80"/>
    <w:rsid w:val="00183833"/>
    <w:rsid w:val="00183A91"/>
    <w:rsid w:val="00183B94"/>
    <w:rsid w:val="00184089"/>
    <w:rsid w:val="0018473A"/>
    <w:rsid w:val="0018476A"/>
    <w:rsid w:val="00184B30"/>
    <w:rsid w:val="00186341"/>
    <w:rsid w:val="0018760B"/>
    <w:rsid w:val="00187E12"/>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795"/>
    <w:rsid w:val="00194C68"/>
    <w:rsid w:val="001958D1"/>
    <w:rsid w:val="00195C00"/>
    <w:rsid w:val="001975D2"/>
    <w:rsid w:val="00197905"/>
    <w:rsid w:val="001A09A9"/>
    <w:rsid w:val="001A0AD2"/>
    <w:rsid w:val="001A0B14"/>
    <w:rsid w:val="001A0DC9"/>
    <w:rsid w:val="001A11FA"/>
    <w:rsid w:val="001A1BA9"/>
    <w:rsid w:val="001A2662"/>
    <w:rsid w:val="001A3558"/>
    <w:rsid w:val="001A4DB3"/>
    <w:rsid w:val="001A4F02"/>
    <w:rsid w:val="001A5666"/>
    <w:rsid w:val="001A5DEE"/>
    <w:rsid w:val="001A685B"/>
    <w:rsid w:val="001A790D"/>
    <w:rsid w:val="001B0727"/>
    <w:rsid w:val="001B26D7"/>
    <w:rsid w:val="001B27ED"/>
    <w:rsid w:val="001B2CFF"/>
    <w:rsid w:val="001B4664"/>
    <w:rsid w:val="001B5165"/>
    <w:rsid w:val="001B5816"/>
    <w:rsid w:val="001B7160"/>
    <w:rsid w:val="001B7268"/>
    <w:rsid w:val="001C01D7"/>
    <w:rsid w:val="001C069F"/>
    <w:rsid w:val="001C0CC6"/>
    <w:rsid w:val="001C1C89"/>
    <w:rsid w:val="001C1ECB"/>
    <w:rsid w:val="001C20D3"/>
    <w:rsid w:val="001C20D6"/>
    <w:rsid w:val="001C22F9"/>
    <w:rsid w:val="001C2A3C"/>
    <w:rsid w:val="001C3050"/>
    <w:rsid w:val="001C35EF"/>
    <w:rsid w:val="001C403A"/>
    <w:rsid w:val="001C5130"/>
    <w:rsid w:val="001C56E6"/>
    <w:rsid w:val="001D0047"/>
    <w:rsid w:val="001D07F1"/>
    <w:rsid w:val="001D1004"/>
    <w:rsid w:val="001D16BB"/>
    <w:rsid w:val="001D1F6D"/>
    <w:rsid w:val="001D1FDA"/>
    <w:rsid w:val="001D20BC"/>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F4D"/>
    <w:rsid w:val="001D77A9"/>
    <w:rsid w:val="001D7C5E"/>
    <w:rsid w:val="001D7FA6"/>
    <w:rsid w:val="001D7FE2"/>
    <w:rsid w:val="001E1088"/>
    <w:rsid w:val="001E115D"/>
    <w:rsid w:val="001E164C"/>
    <w:rsid w:val="001E17CB"/>
    <w:rsid w:val="001E2045"/>
    <w:rsid w:val="001E29B9"/>
    <w:rsid w:val="001E37B6"/>
    <w:rsid w:val="001E404D"/>
    <w:rsid w:val="001E47DE"/>
    <w:rsid w:val="001E5553"/>
    <w:rsid w:val="001E5798"/>
    <w:rsid w:val="001E5B11"/>
    <w:rsid w:val="001E68F2"/>
    <w:rsid w:val="001E6B00"/>
    <w:rsid w:val="001E726E"/>
    <w:rsid w:val="001E7488"/>
    <w:rsid w:val="001E76D1"/>
    <w:rsid w:val="001E7751"/>
    <w:rsid w:val="001E7AF0"/>
    <w:rsid w:val="001E7ECA"/>
    <w:rsid w:val="001F0106"/>
    <w:rsid w:val="001F0491"/>
    <w:rsid w:val="001F1987"/>
    <w:rsid w:val="001F24CE"/>
    <w:rsid w:val="001F2664"/>
    <w:rsid w:val="001F2E40"/>
    <w:rsid w:val="001F2F99"/>
    <w:rsid w:val="001F3AFE"/>
    <w:rsid w:val="001F3B41"/>
    <w:rsid w:val="001F3CB1"/>
    <w:rsid w:val="001F4116"/>
    <w:rsid w:val="001F441F"/>
    <w:rsid w:val="001F47F5"/>
    <w:rsid w:val="001F486B"/>
    <w:rsid w:val="001F4B11"/>
    <w:rsid w:val="001F5A4B"/>
    <w:rsid w:val="001F614E"/>
    <w:rsid w:val="001F6D93"/>
    <w:rsid w:val="001F7CC5"/>
    <w:rsid w:val="002002BA"/>
    <w:rsid w:val="00201198"/>
    <w:rsid w:val="00201384"/>
    <w:rsid w:val="0020197D"/>
    <w:rsid w:val="00201F75"/>
    <w:rsid w:val="00202C4C"/>
    <w:rsid w:val="00202D02"/>
    <w:rsid w:val="002030AD"/>
    <w:rsid w:val="002036C2"/>
    <w:rsid w:val="0020435F"/>
    <w:rsid w:val="00204569"/>
    <w:rsid w:val="002055A8"/>
    <w:rsid w:val="00205C8D"/>
    <w:rsid w:val="00206357"/>
    <w:rsid w:val="00206B95"/>
    <w:rsid w:val="00207842"/>
    <w:rsid w:val="00207F65"/>
    <w:rsid w:val="002108EE"/>
    <w:rsid w:val="002114BF"/>
    <w:rsid w:val="002125FE"/>
    <w:rsid w:val="002139D3"/>
    <w:rsid w:val="00213A38"/>
    <w:rsid w:val="002163E4"/>
    <w:rsid w:val="00216B06"/>
    <w:rsid w:val="00217354"/>
    <w:rsid w:val="002175BD"/>
    <w:rsid w:val="00221DA6"/>
    <w:rsid w:val="00223EE0"/>
    <w:rsid w:val="0022429E"/>
    <w:rsid w:val="00224E2B"/>
    <w:rsid w:val="00225882"/>
    <w:rsid w:val="00225A9B"/>
    <w:rsid w:val="00226B32"/>
    <w:rsid w:val="0022726B"/>
    <w:rsid w:val="00227AE7"/>
    <w:rsid w:val="00227EBE"/>
    <w:rsid w:val="00232960"/>
    <w:rsid w:val="00233790"/>
    <w:rsid w:val="00233E9F"/>
    <w:rsid w:val="00233F09"/>
    <w:rsid w:val="00234091"/>
    <w:rsid w:val="00234DED"/>
    <w:rsid w:val="00235032"/>
    <w:rsid w:val="00235271"/>
    <w:rsid w:val="002352EC"/>
    <w:rsid w:val="00235B85"/>
    <w:rsid w:val="00236868"/>
    <w:rsid w:val="002372B2"/>
    <w:rsid w:val="002375E9"/>
    <w:rsid w:val="0023782C"/>
    <w:rsid w:val="002403E2"/>
    <w:rsid w:val="002411E5"/>
    <w:rsid w:val="002411E7"/>
    <w:rsid w:val="002414A4"/>
    <w:rsid w:val="002423CC"/>
    <w:rsid w:val="002429AE"/>
    <w:rsid w:val="00242BBE"/>
    <w:rsid w:val="002441E5"/>
    <w:rsid w:val="00244BE5"/>
    <w:rsid w:val="0024587A"/>
    <w:rsid w:val="00245A70"/>
    <w:rsid w:val="00245A81"/>
    <w:rsid w:val="00245C72"/>
    <w:rsid w:val="00245FC3"/>
    <w:rsid w:val="002464D5"/>
    <w:rsid w:val="00246A4D"/>
    <w:rsid w:val="00246D99"/>
    <w:rsid w:val="00247647"/>
    <w:rsid w:val="00247A02"/>
    <w:rsid w:val="0025149B"/>
    <w:rsid w:val="00252CE3"/>
    <w:rsid w:val="002537D3"/>
    <w:rsid w:val="00253F6A"/>
    <w:rsid w:val="0025455A"/>
    <w:rsid w:val="002545DF"/>
    <w:rsid w:val="00254C47"/>
    <w:rsid w:val="00254D96"/>
    <w:rsid w:val="0025558C"/>
    <w:rsid w:val="00255ACB"/>
    <w:rsid w:val="00256511"/>
    <w:rsid w:val="0025663D"/>
    <w:rsid w:val="00256BB7"/>
    <w:rsid w:val="0025749A"/>
    <w:rsid w:val="0025753F"/>
    <w:rsid w:val="00257B2A"/>
    <w:rsid w:val="00257F22"/>
    <w:rsid w:val="0026094E"/>
    <w:rsid w:val="00261AEF"/>
    <w:rsid w:val="00261FB6"/>
    <w:rsid w:val="00262335"/>
    <w:rsid w:val="00263874"/>
    <w:rsid w:val="002647BB"/>
    <w:rsid w:val="002663C7"/>
    <w:rsid w:val="00266563"/>
    <w:rsid w:val="00266C58"/>
    <w:rsid w:val="00266E77"/>
    <w:rsid w:val="002671DA"/>
    <w:rsid w:val="00267CD7"/>
    <w:rsid w:val="00270360"/>
    <w:rsid w:val="00270365"/>
    <w:rsid w:val="002707E4"/>
    <w:rsid w:val="00270A16"/>
    <w:rsid w:val="00270C41"/>
    <w:rsid w:val="0027101A"/>
    <w:rsid w:val="0027227D"/>
    <w:rsid w:val="00272922"/>
    <w:rsid w:val="002733BA"/>
    <w:rsid w:val="00274281"/>
    <w:rsid w:val="002743C5"/>
    <w:rsid w:val="002743FA"/>
    <w:rsid w:val="002744BD"/>
    <w:rsid w:val="00274AEB"/>
    <w:rsid w:val="00274D23"/>
    <w:rsid w:val="00274FFC"/>
    <w:rsid w:val="002753CB"/>
    <w:rsid w:val="002753FB"/>
    <w:rsid w:val="00275551"/>
    <w:rsid w:val="00276585"/>
    <w:rsid w:val="002773CA"/>
    <w:rsid w:val="002803E4"/>
    <w:rsid w:val="00280808"/>
    <w:rsid w:val="00280A8C"/>
    <w:rsid w:val="00281371"/>
    <w:rsid w:val="00281FEA"/>
    <w:rsid w:val="00282096"/>
    <w:rsid w:val="002820CB"/>
    <w:rsid w:val="00282220"/>
    <w:rsid w:val="002840E2"/>
    <w:rsid w:val="0028438C"/>
    <w:rsid w:val="00284477"/>
    <w:rsid w:val="002844F8"/>
    <w:rsid w:val="00284523"/>
    <w:rsid w:val="002856A4"/>
    <w:rsid w:val="00286F06"/>
    <w:rsid w:val="002870FB"/>
    <w:rsid w:val="002872FC"/>
    <w:rsid w:val="0028732C"/>
    <w:rsid w:val="0028778A"/>
    <w:rsid w:val="00287AC1"/>
    <w:rsid w:val="00287CB1"/>
    <w:rsid w:val="002901BD"/>
    <w:rsid w:val="00291332"/>
    <w:rsid w:val="002922A5"/>
    <w:rsid w:val="002922E3"/>
    <w:rsid w:val="002941CE"/>
    <w:rsid w:val="002943B5"/>
    <w:rsid w:val="0029453B"/>
    <w:rsid w:val="002958B3"/>
    <w:rsid w:val="00295B2F"/>
    <w:rsid w:val="00295CCE"/>
    <w:rsid w:val="00296239"/>
    <w:rsid w:val="00296311"/>
    <w:rsid w:val="002968CA"/>
    <w:rsid w:val="00296ACA"/>
    <w:rsid w:val="0029704A"/>
    <w:rsid w:val="002979DF"/>
    <w:rsid w:val="00297B9F"/>
    <w:rsid w:val="002A0841"/>
    <w:rsid w:val="002A09B2"/>
    <w:rsid w:val="002A0B1E"/>
    <w:rsid w:val="002A1108"/>
    <w:rsid w:val="002A15E5"/>
    <w:rsid w:val="002A23FA"/>
    <w:rsid w:val="002A2C37"/>
    <w:rsid w:val="002A352C"/>
    <w:rsid w:val="002A3734"/>
    <w:rsid w:val="002A48BF"/>
    <w:rsid w:val="002A5A62"/>
    <w:rsid w:val="002A5CA7"/>
    <w:rsid w:val="002A656F"/>
    <w:rsid w:val="002A65E2"/>
    <w:rsid w:val="002A6EAC"/>
    <w:rsid w:val="002A70C3"/>
    <w:rsid w:val="002B0583"/>
    <w:rsid w:val="002B0F9D"/>
    <w:rsid w:val="002B14BF"/>
    <w:rsid w:val="002B1CD0"/>
    <w:rsid w:val="002B2818"/>
    <w:rsid w:val="002B2CA4"/>
    <w:rsid w:val="002B428E"/>
    <w:rsid w:val="002B5BF8"/>
    <w:rsid w:val="002B61C7"/>
    <w:rsid w:val="002B6AF3"/>
    <w:rsid w:val="002B6C94"/>
    <w:rsid w:val="002B76D0"/>
    <w:rsid w:val="002B7723"/>
    <w:rsid w:val="002B78D4"/>
    <w:rsid w:val="002B79D2"/>
    <w:rsid w:val="002B7B6A"/>
    <w:rsid w:val="002B7E46"/>
    <w:rsid w:val="002B7ED0"/>
    <w:rsid w:val="002C14FC"/>
    <w:rsid w:val="002C162F"/>
    <w:rsid w:val="002C2668"/>
    <w:rsid w:val="002C26A8"/>
    <w:rsid w:val="002C3045"/>
    <w:rsid w:val="002C3257"/>
    <w:rsid w:val="002C379D"/>
    <w:rsid w:val="002C42D1"/>
    <w:rsid w:val="002C4653"/>
    <w:rsid w:val="002C49BC"/>
    <w:rsid w:val="002C4A84"/>
    <w:rsid w:val="002C50B1"/>
    <w:rsid w:val="002C5A5F"/>
    <w:rsid w:val="002C5CE3"/>
    <w:rsid w:val="002C5DC3"/>
    <w:rsid w:val="002C5E03"/>
    <w:rsid w:val="002C64CA"/>
    <w:rsid w:val="002C68B8"/>
    <w:rsid w:val="002C6941"/>
    <w:rsid w:val="002C6BCD"/>
    <w:rsid w:val="002C72B7"/>
    <w:rsid w:val="002C7F0C"/>
    <w:rsid w:val="002D00C2"/>
    <w:rsid w:val="002D03E3"/>
    <w:rsid w:val="002D0CA2"/>
    <w:rsid w:val="002D111F"/>
    <w:rsid w:val="002D162C"/>
    <w:rsid w:val="002D2A33"/>
    <w:rsid w:val="002D2DC5"/>
    <w:rsid w:val="002D2FF7"/>
    <w:rsid w:val="002D3857"/>
    <w:rsid w:val="002D455C"/>
    <w:rsid w:val="002D48C9"/>
    <w:rsid w:val="002D61FD"/>
    <w:rsid w:val="002D6323"/>
    <w:rsid w:val="002D6650"/>
    <w:rsid w:val="002D6D3C"/>
    <w:rsid w:val="002D7462"/>
    <w:rsid w:val="002D7574"/>
    <w:rsid w:val="002D75A2"/>
    <w:rsid w:val="002D7686"/>
    <w:rsid w:val="002D7E02"/>
    <w:rsid w:val="002E04F8"/>
    <w:rsid w:val="002E0C0C"/>
    <w:rsid w:val="002E1261"/>
    <w:rsid w:val="002E1766"/>
    <w:rsid w:val="002E19C8"/>
    <w:rsid w:val="002E1C78"/>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EF4"/>
    <w:rsid w:val="002F12A8"/>
    <w:rsid w:val="002F2122"/>
    <w:rsid w:val="002F295B"/>
    <w:rsid w:val="002F3005"/>
    <w:rsid w:val="002F32B8"/>
    <w:rsid w:val="002F356C"/>
    <w:rsid w:val="002F3D7C"/>
    <w:rsid w:val="002F40B2"/>
    <w:rsid w:val="002F45D9"/>
    <w:rsid w:val="002F4652"/>
    <w:rsid w:val="002F49F2"/>
    <w:rsid w:val="002F4BCA"/>
    <w:rsid w:val="002F5E97"/>
    <w:rsid w:val="002F5FEB"/>
    <w:rsid w:val="002F62C4"/>
    <w:rsid w:val="002F6EA3"/>
    <w:rsid w:val="003006D0"/>
    <w:rsid w:val="00300CEA"/>
    <w:rsid w:val="00300F02"/>
    <w:rsid w:val="0030134E"/>
    <w:rsid w:val="00301A31"/>
    <w:rsid w:val="00301B86"/>
    <w:rsid w:val="003020FB"/>
    <w:rsid w:val="0030261C"/>
    <w:rsid w:val="003028B1"/>
    <w:rsid w:val="003028F5"/>
    <w:rsid w:val="003029EC"/>
    <w:rsid w:val="003035C0"/>
    <w:rsid w:val="003040CB"/>
    <w:rsid w:val="00304B05"/>
    <w:rsid w:val="0030525D"/>
    <w:rsid w:val="00305574"/>
    <w:rsid w:val="003067C4"/>
    <w:rsid w:val="0030728D"/>
    <w:rsid w:val="00307404"/>
    <w:rsid w:val="00307477"/>
    <w:rsid w:val="0030756D"/>
    <w:rsid w:val="00307904"/>
    <w:rsid w:val="003102E7"/>
    <w:rsid w:val="0031128E"/>
    <w:rsid w:val="003116C2"/>
    <w:rsid w:val="003132FA"/>
    <w:rsid w:val="003134B4"/>
    <w:rsid w:val="00314136"/>
    <w:rsid w:val="003141B7"/>
    <w:rsid w:val="0031482A"/>
    <w:rsid w:val="00314BBE"/>
    <w:rsid w:val="0031585E"/>
    <w:rsid w:val="00316BC4"/>
    <w:rsid w:val="00316CBD"/>
    <w:rsid w:val="00317291"/>
    <w:rsid w:val="0031739D"/>
    <w:rsid w:val="00317B99"/>
    <w:rsid w:val="00317CBF"/>
    <w:rsid w:val="003201F0"/>
    <w:rsid w:val="00320519"/>
    <w:rsid w:val="00320621"/>
    <w:rsid w:val="00320C8F"/>
    <w:rsid w:val="00321577"/>
    <w:rsid w:val="003215E0"/>
    <w:rsid w:val="00321C09"/>
    <w:rsid w:val="003237C3"/>
    <w:rsid w:val="00323805"/>
    <w:rsid w:val="00323E5D"/>
    <w:rsid w:val="003243AD"/>
    <w:rsid w:val="00324448"/>
    <w:rsid w:val="003250A3"/>
    <w:rsid w:val="00325964"/>
    <w:rsid w:val="00326CEE"/>
    <w:rsid w:val="00327209"/>
    <w:rsid w:val="00327780"/>
    <w:rsid w:val="00330B35"/>
    <w:rsid w:val="0033132C"/>
    <w:rsid w:val="00331FEA"/>
    <w:rsid w:val="003320E8"/>
    <w:rsid w:val="003340B3"/>
    <w:rsid w:val="003344B8"/>
    <w:rsid w:val="003346D3"/>
    <w:rsid w:val="003348FC"/>
    <w:rsid w:val="0033523E"/>
    <w:rsid w:val="00335467"/>
    <w:rsid w:val="0033577F"/>
    <w:rsid w:val="00336633"/>
    <w:rsid w:val="003374D3"/>
    <w:rsid w:val="0033768B"/>
    <w:rsid w:val="00337C7A"/>
    <w:rsid w:val="00341035"/>
    <w:rsid w:val="00341B84"/>
    <w:rsid w:val="003425FF"/>
    <w:rsid w:val="00342BA3"/>
    <w:rsid w:val="00342C89"/>
    <w:rsid w:val="003444C7"/>
    <w:rsid w:val="0034519F"/>
    <w:rsid w:val="00346907"/>
    <w:rsid w:val="003469A6"/>
    <w:rsid w:val="0034744A"/>
    <w:rsid w:val="003475F3"/>
    <w:rsid w:val="00347B37"/>
    <w:rsid w:val="00347B9F"/>
    <w:rsid w:val="00350222"/>
    <w:rsid w:val="003503BD"/>
    <w:rsid w:val="00350BE4"/>
    <w:rsid w:val="00350E92"/>
    <w:rsid w:val="00351C8F"/>
    <w:rsid w:val="00351F9B"/>
    <w:rsid w:val="00352CC9"/>
    <w:rsid w:val="003538A5"/>
    <w:rsid w:val="00354EFA"/>
    <w:rsid w:val="00354F9F"/>
    <w:rsid w:val="00355845"/>
    <w:rsid w:val="00355EB5"/>
    <w:rsid w:val="00355EF7"/>
    <w:rsid w:val="00356302"/>
    <w:rsid w:val="003566D8"/>
    <w:rsid w:val="00356A7C"/>
    <w:rsid w:val="00357001"/>
    <w:rsid w:val="00357754"/>
    <w:rsid w:val="00357E56"/>
    <w:rsid w:val="00357EA2"/>
    <w:rsid w:val="00360818"/>
    <w:rsid w:val="0036086A"/>
    <w:rsid w:val="00360CD6"/>
    <w:rsid w:val="0036115C"/>
    <w:rsid w:val="00362050"/>
    <w:rsid w:val="00362471"/>
    <w:rsid w:val="003629D1"/>
    <w:rsid w:val="00362C37"/>
    <w:rsid w:val="00362DB6"/>
    <w:rsid w:val="0036308D"/>
    <w:rsid w:val="003636C1"/>
    <w:rsid w:val="00365222"/>
    <w:rsid w:val="00365E52"/>
    <w:rsid w:val="00367F03"/>
    <w:rsid w:val="00370916"/>
    <w:rsid w:val="00370C84"/>
    <w:rsid w:val="003718FC"/>
    <w:rsid w:val="00371D71"/>
    <w:rsid w:val="003729D6"/>
    <w:rsid w:val="00372B39"/>
    <w:rsid w:val="00373244"/>
    <w:rsid w:val="003736D0"/>
    <w:rsid w:val="00373BA9"/>
    <w:rsid w:val="00373D2C"/>
    <w:rsid w:val="00373F89"/>
    <w:rsid w:val="0037439A"/>
    <w:rsid w:val="0037561B"/>
    <w:rsid w:val="003756F8"/>
    <w:rsid w:val="003758F5"/>
    <w:rsid w:val="00375F24"/>
    <w:rsid w:val="00376D1C"/>
    <w:rsid w:val="00377C03"/>
    <w:rsid w:val="00377EBC"/>
    <w:rsid w:val="00381319"/>
    <w:rsid w:val="00381593"/>
    <w:rsid w:val="003817A5"/>
    <w:rsid w:val="003817F8"/>
    <w:rsid w:val="00381E4E"/>
    <w:rsid w:val="00383656"/>
    <w:rsid w:val="00383760"/>
    <w:rsid w:val="00383D9D"/>
    <w:rsid w:val="00383ED9"/>
    <w:rsid w:val="003845C9"/>
    <w:rsid w:val="0038615F"/>
    <w:rsid w:val="00386FF2"/>
    <w:rsid w:val="0038772F"/>
    <w:rsid w:val="003908E0"/>
    <w:rsid w:val="00390C28"/>
    <w:rsid w:val="00391413"/>
    <w:rsid w:val="003917F8"/>
    <w:rsid w:val="00391D20"/>
    <w:rsid w:val="00392EF5"/>
    <w:rsid w:val="003933B4"/>
    <w:rsid w:val="00393AE7"/>
    <w:rsid w:val="003941F4"/>
    <w:rsid w:val="00395E48"/>
    <w:rsid w:val="003974A0"/>
    <w:rsid w:val="003A04FF"/>
    <w:rsid w:val="003A0B53"/>
    <w:rsid w:val="003A20BD"/>
    <w:rsid w:val="003A21E8"/>
    <w:rsid w:val="003A2565"/>
    <w:rsid w:val="003A33F2"/>
    <w:rsid w:val="003A3522"/>
    <w:rsid w:val="003A392A"/>
    <w:rsid w:val="003A3A3E"/>
    <w:rsid w:val="003A3D65"/>
    <w:rsid w:val="003A3ECC"/>
    <w:rsid w:val="003A4F6C"/>
    <w:rsid w:val="003A57BE"/>
    <w:rsid w:val="003A5CC9"/>
    <w:rsid w:val="003A5E6B"/>
    <w:rsid w:val="003A5E9E"/>
    <w:rsid w:val="003A5FB4"/>
    <w:rsid w:val="003A6261"/>
    <w:rsid w:val="003A682E"/>
    <w:rsid w:val="003A76B8"/>
    <w:rsid w:val="003A7DED"/>
    <w:rsid w:val="003B088C"/>
    <w:rsid w:val="003B0A0E"/>
    <w:rsid w:val="003B0D66"/>
    <w:rsid w:val="003B129D"/>
    <w:rsid w:val="003B1AD8"/>
    <w:rsid w:val="003B20B4"/>
    <w:rsid w:val="003B2662"/>
    <w:rsid w:val="003B3897"/>
    <w:rsid w:val="003B3D98"/>
    <w:rsid w:val="003B46B2"/>
    <w:rsid w:val="003B48B1"/>
    <w:rsid w:val="003B52DA"/>
    <w:rsid w:val="003B5619"/>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3E3"/>
    <w:rsid w:val="003C7F10"/>
    <w:rsid w:val="003D017D"/>
    <w:rsid w:val="003D0A9E"/>
    <w:rsid w:val="003D0BFB"/>
    <w:rsid w:val="003D1E8C"/>
    <w:rsid w:val="003D22FC"/>
    <w:rsid w:val="003D36BA"/>
    <w:rsid w:val="003D39A0"/>
    <w:rsid w:val="003D3A2C"/>
    <w:rsid w:val="003D3A6C"/>
    <w:rsid w:val="003D3DCB"/>
    <w:rsid w:val="003D43CB"/>
    <w:rsid w:val="003D4749"/>
    <w:rsid w:val="003D4757"/>
    <w:rsid w:val="003D4952"/>
    <w:rsid w:val="003D4989"/>
    <w:rsid w:val="003D4E15"/>
    <w:rsid w:val="003D57AF"/>
    <w:rsid w:val="003D5841"/>
    <w:rsid w:val="003D5F72"/>
    <w:rsid w:val="003D616E"/>
    <w:rsid w:val="003D72ED"/>
    <w:rsid w:val="003D741C"/>
    <w:rsid w:val="003D7C38"/>
    <w:rsid w:val="003D7FAC"/>
    <w:rsid w:val="003E021C"/>
    <w:rsid w:val="003E053A"/>
    <w:rsid w:val="003E1C56"/>
    <w:rsid w:val="003E20E0"/>
    <w:rsid w:val="003E2AB4"/>
    <w:rsid w:val="003E2F28"/>
    <w:rsid w:val="003E32D0"/>
    <w:rsid w:val="003E3F30"/>
    <w:rsid w:val="003E3F79"/>
    <w:rsid w:val="003E41F3"/>
    <w:rsid w:val="003E4590"/>
    <w:rsid w:val="003E5376"/>
    <w:rsid w:val="003E5EE7"/>
    <w:rsid w:val="003E7132"/>
    <w:rsid w:val="003E7909"/>
    <w:rsid w:val="003F03FE"/>
    <w:rsid w:val="003F1400"/>
    <w:rsid w:val="003F1CC2"/>
    <w:rsid w:val="003F284C"/>
    <w:rsid w:val="003F3CFF"/>
    <w:rsid w:val="003F4839"/>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288"/>
    <w:rsid w:val="0040179F"/>
    <w:rsid w:val="0040262C"/>
    <w:rsid w:val="00402A36"/>
    <w:rsid w:val="00403B55"/>
    <w:rsid w:val="00404061"/>
    <w:rsid w:val="0040457F"/>
    <w:rsid w:val="004045DB"/>
    <w:rsid w:val="00405605"/>
    <w:rsid w:val="004056C0"/>
    <w:rsid w:val="0040623F"/>
    <w:rsid w:val="00406A59"/>
    <w:rsid w:val="00407083"/>
    <w:rsid w:val="00407E49"/>
    <w:rsid w:val="0041035C"/>
    <w:rsid w:val="004105F4"/>
    <w:rsid w:val="00411087"/>
    <w:rsid w:val="00411A2F"/>
    <w:rsid w:val="00412145"/>
    <w:rsid w:val="00412178"/>
    <w:rsid w:val="004125D9"/>
    <w:rsid w:val="00412A6E"/>
    <w:rsid w:val="00413032"/>
    <w:rsid w:val="004137CB"/>
    <w:rsid w:val="00413E0F"/>
    <w:rsid w:val="0041465E"/>
    <w:rsid w:val="004146E3"/>
    <w:rsid w:val="00414E89"/>
    <w:rsid w:val="00415036"/>
    <w:rsid w:val="0041512B"/>
    <w:rsid w:val="00415859"/>
    <w:rsid w:val="00415C2E"/>
    <w:rsid w:val="00415FBF"/>
    <w:rsid w:val="00416733"/>
    <w:rsid w:val="004169CA"/>
    <w:rsid w:val="00417170"/>
    <w:rsid w:val="00420274"/>
    <w:rsid w:val="00421A02"/>
    <w:rsid w:val="00422A81"/>
    <w:rsid w:val="004235E2"/>
    <w:rsid w:val="00423E38"/>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9E9"/>
    <w:rsid w:val="00433086"/>
    <w:rsid w:val="00434181"/>
    <w:rsid w:val="00434E49"/>
    <w:rsid w:val="004350F3"/>
    <w:rsid w:val="00435AD5"/>
    <w:rsid w:val="00435E51"/>
    <w:rsid w:val="00435EBE"/>
    <w:rsid w:val="00436E73"/>
    <w:rsid w:val="00436F4C"/>
    <w:rsid w:val="00440E28"/>
    <w:rsid w:val="0044154D"/>
    <w:rsid w:val="00441BF6"/>
    <w:rsid w:val="004421EA"/>
    <w:rsid w:val="004423FF"/>
    <w:rsid w:val="00442F65"/>
    <w:rsid w:val="0044369C"/>
    <w:rsid w:val="0044384D"/>
    <w:rsid w:val="0044433A"/>
    <w:rsid w:val="004443C3"/>
    <w:rsid w:val="00444B75"/>
    <w:rsid w:val="00444D7B"/>
    <w:rsid w:val="00445023"/>
    <w:rsid w:val="00445B6A"/>
    <w:rsid w:val="00445F28"/>
    <w:rsid w:val="00446320"/>
    <w:rsid w:val="0045008D"/>
    <w:rsid w:val="0045013C"/>
    <w:rsid w:val="00450F8F"/>
    <w:rsid w:val="00451496"/>
    <w:rsid w:val="0045188B"/>
    <w:rsid w:val="00451E2B"/>
    <w:rsid w:val="00451F7B"/>
    <w:rsid w:val="00452EC2"/>
    <w:rsid w:val="0045303D"/>
    <w:rsid w:val="00453107"/>
    <w:rsid w:val="00453B7D"/>
    <w:rsid w:val="00453C0F"/>
    <w:rsid w:val="00453C4E"/>
    <w:rsid w:val="00453DD1"/>
    <w:rsid w:val="00454089"/>
    <w:rsid w:val="00454BD5"/>
    <w:rsid w:val="004557EB"/>
    <w:rsid w:val="0045686D"/>
    <w:rsid w:val="00456B52"/>
    <w:rsid w:val="00456BA6"/>
    <w:rsid w:val="00457A7E"/>
    <w:rsid w:val="00457F15"/>
    <w:rsid w:val="00457F49"/>
    <w:rsid w:val="00461448"/>
    <w:rsid w:val="00462210"/>
    <w:rsid w:val="00462372"/>
    <w:rsid w:val="004637CA"/>
    <w:rsid w:val="00464379"/>
    <w:rsid w:val="00464B84"/>
    <w:rsid w:val="00465211"/>
    <w:rsid w:val="004659E3"/>
    <w:rsid w:val="00465F67"/>
    <w:rsid w:val="00466187"/>
    <w:rsid w:val="0046699D"/>
    <w:rsid w:val="004675A2"/>
    <w:rsid w:val="00467ED6"/>
    <w:rsid w:val="004709C3"/>
    <w:rsid w:val="00470AD4"/>
    <w:rsid w:val="004710D4"/>
    <w:rsid w:val="00471190"/>
    <w:rsid w:val="004719F6"/>
    <w:rsid w:val="00471A38"/>
    <w:rsid w:val="00472737"/>
    <w:rsid w:val="00472A28"/>
    <w:rsid w:val="00473534"/>
    <w:rsid w:val="004740B5"/>
    <w:rsid w:val="004742ED"/>
    <w:rsid w:val="00474868"/>
    <w:rsid w:val="00475191"/>
    <w:rsid w:val="0047568D"/>
    <w:rsid w:val="00475749"/>
    <w:rsid w:val="004758EC"/>
    <w:rsid w:val="00475A12"/>
    <w:rsid w:val="00475C96"/>
    <w:rsid w:val="00476513"/>
    <w:rsid w:val="0047660A"/>
    <w:rsid w:val="00476A31"/>
    <w:rsid w:val="0047775E"/>
    <w:rsid w:val="00477B01"/>
    <w:rsid w:val="004809C8"/>
    <w:rsid w:val="0048138E"/>
    <w:rsid w:val="00481447"/>
    <w:rsid w:val="00482FF7"/>
    <w:rsid w:val="0048330F"/>
    <w:rsid w:val="00484211"/>
    <w:rsid w:val="00486A74"/>
    <w:rsid w:val="00486EA6"/>
    <w:rsid w:val="00487034"/>
    <w:rsid w:val="004876DC"/>
    <w:rsid w:val="00487CDD"/>
    <w:rsid w:val="00490A89"/>
    <w:rsid w:val="00491225"/>
    <w:rsid w:val="0049139B"/>
    <w:rsid w:val="0049166D"/>
    <w:rsid w:val="00491B4D"/>
    <w:rsid w:val="00491BE8"/>
    <w:rsid w:val="004933B7"/>
    <w:rsid w:val="0049382D"/>
    <w:rsid w:val="00494599"/>
    <w:rsid w:val="00494DFB"/>
    <w:rsid w:val="0049512A"/>
    <w:rsid w:val="0049543C"/>
    <w:rsid w:val="00495601"/>
    <w:rsid w:val="004958E4"/>
    <w:rsid w:val="00495A2C"/>
    <w:rsid w:val="00495FE8"/>
    <w:rsid w:val="0049643A"/>
    <w:rsid w:val="0049697B"/>
    <w:rsid w:val="00496AF2"/>
    <w:rsid w:val="0049768B"/>
    <w:rsid w:val="004976DD"/>
    <w:rsid w:val="00497A35"/>
    <w:rsid w:val="004A08B2"/>
    <w:rsid w:val="004A12B5"/>
    <w:rsid w:val="004A1374"/>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5D1F"/>
    <w:rsid w:val="004A622C"/>
    <w:rsid w:val="004A6496"/>
    <w:rsid w:val="004A77ED"/>
    <w:rsid w:val="004A7D7F"/>
    <w:rsid w:val="004B03D7"/>
    <w:rsid w:val="004B04E9"/>
    <w:rsid w:val="004B0A44"/>
    <w:rsid w:val="004B0AE8"/>
    <w:rsid w:val="004B0FE1"/>
    <w:rsid w:val="004B10A9"/>
    <w:rsid w:val="004B1412"/>
    <w:rsid w:val="004B2237"/>
    <w:rsid w:val="004B22B9"/>
    <w:rsid w:val="004B2E0D"/>
    <w:rsid w:val="004B3342"/>
    <w:rsid w:val="004B4513"/>
    <w:rsid w:val="004B51C7"/>
    <w:rsid w:val="004B52D8"/>
    <w:rsid w:val="004B60C0"/>
    <w:rsid w:val="004B633E"/>
    <w:rsid w:val="004B7045"/>
    <w:rsid w:val="004B71C1"/>
    <w:rsid w:val="004B754D"/>
    <w:rsid w:val="004B75A9"/>
    <w:rsid w:val="004C07C1"/>
    <w:rsid w:val="004C0B0C"/>
    <w:rsid w:val="004C0F28"/>
    <w:rsid w:val="004C1BC8"/>
    <w:rsid w:val="004C2907"/>
    <w:rsid w:val="004C2C46"/>
    <w:rsid w:val="004C2F79"/>
    <w:rsid w:val="004C3461"/>
    <w:rsid w:val="004C4F6F"/>
    <w:rsid w:val="004C4F83"/>
    <w:rsid w:val="004C5395"/>
    <w:rsid w:val="004C5627"/>
    <w:rsid w:val="004C5D40"/>
    <w:rsid w:val="004C616D"/>
    <w:rsid w:val="004C6746"/>
    <w:rsid w:val="004C6AEC"/>
    <w:rsid w:val="004C6E44"/>
    <w:rsid w:val="004C79BD"/>
    <w:rsid w:val="004C7C3F"/>
    <w:rsid w:val="004C7DF9"/>
    <w:rsid w:val="004D00CB"/>
    <w:rsid w:val="004D037F"/>
    <w:rsid w:val="004D07D2"/>
    <w:rsid w:val="004D08B2"/>
    <w:rsid w:val="004D0FC8"/>
    <w:rsid w:val="004D111B"/>
    <w:rsid w:val="004D1D3D"/>
    <w:rsid w:val="004D1E48"/>
    <w:rsid w:val="004D2A12"/>
    <w:rsid w:val="004D30DA"/>
    <w:rsid w:val="004D354A"/>
    <w:rsid w:val="004D42DC"/>
    <w:rsid w:val="004D4573"/>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10DC"/>
    <w:rsid w:val="004E175C"/>
    <w:rsid w:val="004E1A9C"/>
    <w:rsid w:val="004E1E2B"/>
    <w:rsid w:val="004E21E0"/>
    <w:rsid w:val="004E2487"/>
    <w:rsid w:val="004E311F"/>
    <w:rsid w:val="004E334A"/>
    <w:rsid w:val="004E3B57"/>
    <w:rsid w:val="004E4D80"/>
    <w:rsid w:val="004E541B"/>
    <w:rsid w:val="004E5522"/>
    <w:rsid w:val="004E5730"/>
    <w:rsid w:val="004E794E"/>
    <w:rsid w:val="004E7AB3"/>
    <w:rsid w:val="004E7F8D"/>
    <w:rsid w:val="004F0B3B"/>
    <w:rsid w:val="004F120C"/>
    <w:rsid w:val="004F153A"/>
    <w:rsid w:val="004F18D3"/>
    <w:rsid w:val="004F20A4"/>
    <w:rsid w:val="004F2130"/>
    <w:rsid w:val="004F237D"/>
    <w:rsid w:val="004F261F"/>
    <w:rsid w:val="004F33B6"/>
    <w:rsid w:val="004F3C41"/>
    <w:rsid w:val="004F4C35"/>
    <w:rsid w:val="004F514F"/>
    <w:rsid w:val="004F6C42"/>
    <w:rsid w:val="004F78B2"/>
    <w:rsid w:val="00500200"/>
    <w:rsid w:val="00500966"/>
    <w:rsid w:val="00501284"/>
    <w:rsid w:val="005020B4"/>
    <w:rsid w:val="00502110"/>
    <w:rsid w:val="00502881"/>
    <w:rsid w:val="005029C2"/>
    <w:rsid w:val="00503250"/>
    <w:rsid w:val="00503600"/>
    <w:rsid w:val="00504D71"/>
    <w:rsid w:val="00505E47"/>
    <w:rsid w:val="00506178"/>
    <w:rsid w:val="00506317"/>
    <w:rsid w:val="00506FAB"/>
    <w:rsid w:val="005074B8"/>
    <w:rsid w:val="00507763"/>
    <w:rsid w:val="00507765"/>
    <w:rsid w:val="00507B40"/>
    <w:rsid w:val="00510636"/>
    <w:rsid w:val="005107B0"/>
    <w:rsid w:val="005114F4"/>
    <w:rsid w:val="00511520"/>
    <w:rsid w:val="00511A16"/>
    <w:rsid w:val="00511CB3"/>
    <w:rsid w:val="00511D84"/>
    <w:rsid w:val="00511DFC"/>
    <w:rsid w:val="00511EFE"/>
    <w:rsid w:val="005123CF"/>
    <w:rsid w:val="00512432"/>
    <w:rsid w:val="0051281C"/>
    <w:rsid w:val="00512A2D"/>
    <w:rsid w:val="00513FBC"/>
    <w:rsid w:val="005145FA"/>
    <w:rsid w:val="005159D5"/>
    <w:rsid w:val="00515B75"/>
    <w:rsid w:val="005172CE"/>
    <w:rsid w:val="005178A3"/>
    <w:rsid w:val="00517DD2"/>
    <w:rsid w:val="005200BE"/>
    <w:rsid w:val="005204EB"/>
    <w:rsid w:val="005204FB"/>
    <w:rsid w:val="0052050A"/>
    <w:rsid w:val="00522A8A"/>
    <w:rsid w:val="00522C61"/>
    <w:rsid w:val="005231C1"/>
    <w:rsid w:val="00523555"/>
    <w:rsid w:val="00523B78"/>
    <w:rsid w:val="0052425C"/>
    <w:rsid w:val="00527C1A"/>
    <w:rsid w:val="0053006F"/>
    <w:rsid w:val="00530E20"/>
    <w:rsid w:val="00531CEA"/>
    <w:rsid w:val="005325C5"/>
    <w:rsid w:val="00532601"/>
    <w:rsid w:val="005328C8"/>
    <w:rsid w:val="00532B73"/>
    <w:rsid w:val="005333CB"/>
    <w:rsid w:val="0053350A"/>
    <w:rsid w:val="005336B6"/>
    <w:rsid w:val="00533771"/>
    <w:rsid w:val="00533BE3"/>
    <w:rsid w:val="00533EFD"/>
    <w:rsid w:val="00534C8E"/>
    <w:rsid w:val="00535331"/>
    <w:rsid w:val="0053556A"/>
    <w:rsid w:val="0053578F"/>
    <w:rsid w:val="00536FC5"/>
    <w:rsid w:val="005372F2"/>
    <w:rsid w:val="0053746A"/>
    <w:rsid w:val="00540083"/>
    <w:rsid w:val="005402D9"/>
    <w:rsid w:val="00540E35"/>
    <w:rsid w:val="00542F68"/>
    <w:rsid w:val="00543525"/>
    <w:rsid w:val="00543A13"/>
    <w:rsid w:val="00543B72"/>
    <w:rsid w:val="00543ED7"/>
    <w:rsid w:val="00544893"/>
    <w:rsid w:val="00544E0F"/>
    <w:rsid w:val="00544EA9"/>
    <w:rsid w:val="005452A8"/>
    <w:rsid w:val="0054604A"/>
    <w:rsid w:val="00546783"/>
    <w:rsid w:val="00546A3F"/>
    <w:rsid w:val="005478FF"/>
    <w:rsid w:val="00550C7F"/>
    <w:rsid w:val="00550CB1"/>
    <w:rsid w:val="00551922"/>
    <w:rsid w:val="005536B4"/>
    <w:rsid w:val="00553BD4"/>
    <w:rsid w:val="00554F5A"/>
    <w:rsid w:val="00555037"/>
    <w:rsid w:val="00555577"/>
    <w:rsid w:val="005556B0"/>
    <w:rsid w:val="0055589B"/>
    <w:rsid w:val="0055741B"/>
    <w:rsid w:val="005609EA"/>
    <w:rsid w:val="00560AD8"/>
    <w:rsid w:val="00560F3C"/>
    <w:rsid w:val="005622E1"/>
    <w:rsid w:val="0056286E"/>
    <w:rsid w:val="005633BB"/>
    <w:rsid w:val="00563F1A"/>
    <w:rsid w:val="0056452A"/>
    <w:rsid w:val="00564DE2"/>
    <w:rsid w:val="00565F49"/>
    <w:rsid w:val="00566E7E"/>
    <w:rsid w:val="00566F07"/>
    <w:rsid w:val="00567871"/>
    <w:rsid w:val="0057036B"/>
    <w:rsid w:val="00571208"/>
    <w:rsid w:val="0057134E"/>
    <w:rsid w:val="0057162F"/>
    <w:rsid w:val="00571AB6"/>
    <w:rsid w:val="00572356"/>
    <w:rsid w:val="00572655"/>
    <w:rsid w:val="00572895"/>
    <w:rsid w:val="0057292C"/>
    <w:rsid w:val="00572E38"/>
    <w:rsid w:val="00573299"/>
    <w:rsid w:val="005732A5"/>
    <w:rsid w:val="00573D47"/>
    <w:rsid w:val="005741FC"/>
    <w:rsid w:val="005764F0"/>
    <w:rsid w:val="005765EE"/>
    <w:rsid w:val="005801CD"/>
    <w:rsid w:val="00580933"/>
    <w:rsid w:val="005823EE"/>
    <w:rsid w:val="00582413"/>
    <w:rsid w:val="00582BD3"/>
    <w:rsid w:val="005836B7"/>
    <w:rsid w:val="00583F6D"/>
    <w:rsid w:val="00584293"/>
    <w:rsid w:val="00585229"/>
    <w:rsid w:val="0058541D"/>
    <w:rsid w:val="00585EC3"/>
    <w:rsid w:val="00586439"/>
    <w:rsid w:val="005866F2"/>
    <w:rsid w:val="0058672E"/>
    <w:rsid w:val="005870A4"/>
    <w:rsid w:val="00587291"/>
    <w:rsid w:val="00587448"/>
    <w:rsid w:val="00587527"/>
    <w:rsid w:val="005876AF"/>
    <w:rsid w:val="005900B6"/>
    <w:rsid w:val="00591B1B"/>
    <w:rsid w:val="00591F0D"/>
    <w:rsid w:val="00593187"/>
    <w:rsid w:val="0059353B"/>
    <w:rsid w:val="00593F72"/>
    <w:rsid w:val="00594002"/>
    <w:rsid w:val="0059493F"/>
    <w:rsid w:val="00594EF3"/>
    <w:rsid w:val="005951D0"/>
    <w:rsid w:val="00595733"/>
    <w:rsid w:val="00595FD4"/>
    <w:rsid w:val="005963D9"/>
    <w:rsid w:val="005967A0"/>
    <w:rsid w:val="00596E35"/>
    <w:rsid w:val="00596E62"/>
    <w:rsid w:val="00597CFE"/>
    <w:rsid w:val="005A004F"/>
    <w:rsid w:val="005A06D1"/>
    <w:rsid w:val="005A181D"/>
    <w:rsid w:val="005A1E6E"/>
    <w:rsid w:val="005A2271"/>
    <w:rsid w:val="005A33FC"/>
    <w:rsid w:val="005A3401"/>
    <w:rsid w:val="005A373E"/>
    <w:rsid w:val="005A4011"/>
    <w:rsid w:val="005A4EED"/>
    <w:rsid w:val="005A4F7E"/>
    <w:rsid w:val="005A5961"/>
    <w:rsid w:val="005A5C06"/>
    <w:rsid w:val="005A6068"/>
    <w:rsid w:val="005A6185"/>
    <w:rsid w:val="005A6214"/>
    <w:rsid w:val="005A63C0"/>
    <w:rsid w:val="005A63DD"/>
    <w:rsid w:val="005A7745"/>
    <w:rsid w:val="005A77DC"/>
    <w:rsid w:val="005B059C"/>
    <w:rsid w:val="005B1C0F"/>
    <w:rsid w:val="005B267C"/>
    <w:rsid w:val="005B2A77"/>
    <w:rsid w:val="005B31DA"/>
    <w:rsid w:val="005B3468"/>
    <w:rsid w:val="005B5A8A"/>
    <w:rsid w:val="005B60D9"/>
    <w:rsid w:val="005B7080"/>
    <w:rsid w:val="005B72B6"/>
    <w:rsid w:val="005C009C"/>
    <w:rsid w:val="005C02C7"/>
    <w:rsid w:val="005C04CD"/>
    <w:rsid w:val="005C0594"/>
    <w:rsid w:val="005C0720"/>
    <w:rsid w:val="005C1230"/>
    <w:rsid w:val="005C165C"/>
    <w:rsid w:val="005C1FB1"/>
    <w:rsid w:val="005C1FEC"/>
    <w:rsid w:val="005C2E02"/>
    <w:rsid w:val="005C2F3C"/>
    <w:rsid w:val="005C3106"/>
    <w:rsid w:val="005C3118"/>
    <w:rsid w:val="005C3AAA"/>
    <w:rsid w:val="005C4112"/>
    <w:rsid w:val="005C4178"/>
    <w:rsid w:val="005C41A0"/>
    <w:rsid w:val="005C51CC"/>
    <w:rsid w:val="005C5F7C"/>
    <w:rsid w:val="005C608E"/>
    <w:rsid w:val="005C60B5"/>
    <w:rsid w:val="005C6651"/>
    <w:rsid w:val="005C6A62"/>
    <w:rsid w:val="005C78E0"/>
    <w:rsid w:val="005D091B"/>
    <w:rsid w:val="005D0ACF"/>
    <w:rsid w:val="005D0FE6"/>
    <w:rsid w:val="005D12A2"/>
    <w:rsid w:val="005D130B"/>
    <w:rsid w:val="005D2A98"/>
    <w:rsid w:val="005D2E75"/>
    <w:rsid w:val="005D3A73"/>
    <w:rsid w:val="005D46A2"/>
    <w:rsid w:val="005D5548"/>
    <w:rsid w:val="005D5CC2"/>
    <w:rsid w:val="005D62E5"/>
    <w:rsid w:val="005D6338"/>
    <w:rsid w:val="005D6692"/>
    <w:rsid w:val="005D671B"/>
    <w:rsid w:val="005D68B3"/>
    <w:rsid w:val="005D72AD"/>
    <w:rsid w:val="005D74F3"/>
    <w:rsid w:val="005D78B0"/>
    <w:rsid w:val="005E0BAB"/>
    <w:rsid w:val="005E1DD0"/>
    <w:rsid w:val="005E1F0E"/>
    <w:rsid w:val="005E24F4"/>
    <w:rsid w:val="005E2BDF"/>
    <w:rsid w:val="005E3237"/>
    <w:rsid w:val="005E3761"/>
    <w:rsid w:val="005E422B"/>
    <w:rsid w:val="005E43F0"/>
    <w:rsid w:val="005E443A"/>
    <w:rsid w:val="005E495D"/>
    <w:rsid w:val="005E4986"/>
    <w:rsid w:val="005E4C54"/>
    <w:rsid w:val="005E4D11"/>
    <w:rsid w:val="005E50B2"/>
    <w:rsid w:val="005E57DC"/>
    <w:rsid w:val="005E5BC4"/>
    <w:rsid w:val="005E6203"/>
    <w:rsid w:val="005E69E1"/>
    <w:rsid w:val="005E6D4A"/>
    <w:rsid w:val="005E7564"/>
    <w:rsid w:val="005F023D"/>
    <w:rsid w:val="005F029C"/>
    <w:rsid w:val="005F20AB"/>
    <w:rsid w:val="005F212C"/>
    <w:rsid w:val="005F2254"/>
    <w:rsid w:val="005F250F"/>
    <w:rsid w:val="005F33C1"/>
    <w:rsid w:val="005F33C5"/>
    <w:rsid w:val="005F385B"/>
    <w:rsid w:val="005F40DD"/>
    <w:rsid w:val="005F4856"/>
    <w:rsid w:val="005F4E4D"/>
    <w:rsid w:val="005F5352"/>
    <w:rsid w:val="00600380"/>
    <w:rsid w:val="0060056A"/>
    <w:rsid w:val="006019BE"/>
    <w:rsid w:val="006019FF"/>
    <w:rsid w:val="00601E47"/>
    <w:rsid w:val="0060265C"/>
    <w:rsid w:val="00602A9E"/>
    <w:rsid w:val="00602B90"/>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CA5"/>
    <w:rsid w:val="00613170"/>
    <w:rsid w:val="00613433"/>
    <w:rsid w:val="00613680"/>
    <w:rsid w:val="006140DE"/>
    <w:rsid w:val="00614B14"/>
    <w:rsid w:val="00614F74"/>
    <w:rsid w:val="006156A3"/>
    <w:rsid w:val="00616C72"/>
    <w:rsid w:val="00617766"/>
    <w:rsid w:val="00617B4D"/>
    <w:rsid w:val="0062061E"/>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7F6"/>
    <w:rsid w:val="00626898"/>
    <w:rsid w:val="0062721B"/>
    <w:rsid w:val="006272A5"/>
    <w:rsid w:val="00627893"/>
    <w:rsid w:val="00631139"/>
    <w:rsid w:val="00631DF1"/>
    <w:rsid w:val="006326FB"/>
    <w:rsid w:val="00632ACF"/>
    <w:rsid w:val="0063321A"/>
    <w:rsid w:val="006358BE"/>
    <w:rsid w:val="00637233"/>
    <w:rsid w:val="006378A6"/>
    <w:rsid w:val="0064042C"/>
    <w:rsid w:val="006406C7"/>
    <w:rsid w:val="00640F8A"/>
    <w:rsid w:val="00641880"/>
    <w:rsid w:val="00641DDD"/>
    <w:rsid w:val="006425FD"/>
    <w:rsid w:val="0064268A"/>
    <w:rsid w:val="00642DCF"/>
    <w:rsid w:val="0064378C"/>
    <w:rsid w:val="00643927"/>
    <w:rsid w:val="00643D93"/>
    <w:rsid w:val="0064474C"/>
    <w:rsid w:val="0064523E"/>
    <w:rsid w:val="00645B28"/>
    <w:rsid w:val="00646A61"/>
    <w:rsid w:val="00646B10"/>
    <w:rsid w:val="006474D8"/>
    <w:rsid w:val="006478B6"/>
    <w:rsid w:val="0064795F"/>
    <w:rsid w:val="006479C2"/>
    <w:rsid w:val="006479EB"/>
    <w:rsid w:val="00647AC9"/>
    <w:rsid w:val="006500E3"/>
    <w:rsid w:val="00650152"/>
    <w:rsid w:val="006502AD"/>
    <w:rsid w:val="0065208A"/>
    <w:rsid w:val="006529E4"/>
    <w:rsid w:val="00652D19"/>
    <w:rsid w:val="006534C6"/>
    <w:rsid w:val="006537CD"/>
    <w:rsid w:val="0065413B"/>
    <w:rsid w:val="0065432B"/>
    <w:rsid w:val="006548B9"/>
    <w:rsid w:val="00654E23"/>
    <w:rsid w:val="00654EFF"/>
    <w:rsid w:val="00655041"/>
    <w:rsid w:val="00655767"/>
    <w:rsid w:val="00655AF4"/>
    <w:rsid w:val="00656AB6"/>
    <w:rsid w:val="0065712B"/>
    <w:rsid w:val="006573C7"/>
    <w:rsid w:val="006575B4"/>
    <w:rsid w:val="00657849"/>
    <w:rsid w:val="00657AAD"/>
    <w:rsid w:val="006609A3"/>
    <w:rsid w:val="00660B00"/>
    <w:rsid w:val="00661AC3"/>
    <w:rsid w:val="0066302E"/>
    <w:rsid w:val="006631F6"/>
    <w:rsid w:val="006633CE"/>
    <w:rsid w:val="0066354D"/>
    <w:rsid w:val="00663565"/>
    <w:rsid w:val="00663E74"/>
    <w:rsid w:val="0066411C"/>
    <w:rsid w:val="0066436F"/>
    <w:rsid w:val="006658B8"/>
    <w:rsid w:val="0066628B"/>
    <w:rsid w:val="00666DF3"/>
    <w:rsid w:val="00667C43"/>
    <w:rsid w:val="00670764"/>
    <w:rsid w:val="006716A9"/>
    <w:rsid w:val="00671AB5"/>
    <w:rsid w:val="00672C82"/>
    <w:rsid w:val="006732E4"/>
    <w:rsid w:val="006733BF"/>
    <w:rsid w:val="0067380D"/>
    <w:rsid w:val="006738EA"/>
    <w:rsid w:val="00673EF4"/>
    <w:rsid w:val="00674833"/>
    <w:rsid w:val="00674AA8"/>
    <w:rsid w:val="00674C6D"/>
    <w:rsid w:val="00675322"/>
    <w:rsid w:val="00675CE5"/>
    <w:rsid w:val="00675E77"/>
    <w:rsid w:val="006769BD"/>
    <w:rsid w:val="00676A6B"/>
    <w:rsid w:val="00676E2F"/>
    <w:rsid w:val="00676F3F"/>
    <w:rsid w:val="00677619"/>
    <w:rsid w:val="00680F7F"/>
    <w:rsid w:val="00681D5E"/>
    <w:rsid w:val="006826F3"/>
    <w:rsid w:val="0068328F"/>
    <w:rsid w:val="006835C1"/>
    <w:rsid w:val="00683886"/>
    <w:rsid w:val="00684147"/>
    <w:rsid w:val="0068497D"/>
    <w:rsid w:val="00685930"/>
    <w:rsid w:val="00685FA4"/>
    <w:rsid w:val="00685FD2"/>
    <w:rsid w:val="006867BE"/>
    <w:rsid w:val="00686ABC"/>
    <w:rsid w:val="0068778F"/>
    <w:rsid w:val="00687D0C"/>
    <w:rsid w:val="00687E70"/>
    <w:rsid w:val="00687EA1"/>
    <w:rsid w:val="006905EE"/>
    <w:rsid w:val="0069083B"/>
    <w:rsid w:val="00691E4E"/>
    <w:rsid w:val="006925F2"/>
    <w:rsid w:val="00692ACF"/>
    <w:rsid w:val="00693878"/>
    <w:rsid w:val="00693FDD"/>
    <w:rsid w:val="00694D2C"/>
    <w:rsid w:val="006953A7"/>
    <w:rsid w:val="00695B23"/>
    <w:rsid w:val="00695BDD"/>
    <w:rsid w:val="00696175"/>
    <w:rsid w:val="006966C5"/>
    <w:rsid w:val="006967F7"/>
    <w:rsid w:val="00696A5E"/>
    <w:rsid w:val="00696A66"/>
    <w:rsid w:val="0069703C"/>
    <w:rsid w:val="006974C8"/>
    <w:rsid w:val="006977C5"/>
    <w:rsid w:val="00697BE2"/>
    <w:rsid w:val="006A0457"/>
    <w:rsid w:val="006A16CB"/>
    <w:rsid w:val="006A2DEB"/>
    <w:rsid w:val="006A2E9A"/>
    <w:rsid w:val="006A2EF4"/>
    <w:rsid w:val="006A3368"/>
    <w:rsid w:val="006A3D79"/>
    <w:rsid w:val="006A4943"/>
    <w:rsid w:val="006A4C1B"/>
    <w:rsid w:val="006A50D0"/>
    <w:rsid w:val="006A6331"/>
    <w:rsid w:val="006A750B"/>
    <w:rsid w:val="006B01B9"/>
    <w:rsid w:val="006B0290"/>
    <w:rsid w:val="006B0594"/>
    <w:rsid w:val="006B06E7"/>
    <w:rsid w:val="006B0DEF"/>
    <w:rsid w:val="006B1730"/>
    <w:rsid w:val="006B1EF4"/>
    <w:rsid w:val="006B29D8"/>
    <w:rsid w:val="006B2A9E"/>
    <w:rsid w:val="006B2E20"/>
    <w:rsid w:val="006B36DF"/>
    <w:rsid w:val="006B3761"/>
    <w:rsid w:val="006B3BC4"/>
    <w:rsid w:val="006B3D47"/>
    <w:rsid w:val="006B49EF"/>
    <w:rsid w:val="006B5384"/>
    <w:rsid w:val="006B58C4"/>
    <w:rsid w:val="006B5B67"/>
    <w:rsid w:val="006B757A"/>
    <w:rsid w:val="006B7C19"/>
    <w:rsid w:val="006C02A5"/>
    <w:rsid w:val="006C0802"/>
    <w:rsid w:val="006C0EF8"/>
    <w:rsid w:val="006C120E"/>
    <w:rsid w:val="006C1926"/>
    <w:rsid w:val="006C1C77"/>
    <w:rsid w:val="006C20B9"/>
    <w:rsid w:val="006C2211"/>
    <w:rsid w:val="006C22AA"/>
    <w:rsid w:val="006C258F"/>
    <w:rsid w:val="006C306A"/>
    <w:rsid w:val="006C3940"/>
    <w:rsid w:val="006C4924"/>
    <w:rsid w:val="006C5171"/>
    <w:rsid w:val="006C5183"/>
    <w:rsid w:val="006C5D54"/>
    <w:rsid w:val="006C68C6"/>
    <w:rsid w:val="006C786A"/>
    <w:rsid w:val="006C7B0D"/>
    <w:rsid w:val="006D0BB0"/>
    <w:rsid w:val="006D1773"/>
    <w:rsid w:val="006D18CA"/>
    <w:rsid w:val="006D2E3A"/>
    <w:rsid w:val="006D3570"/>
    <w:rsid w:val="006D3C37"/>
    <w:rsid w:val="006D4E7E"/>
    <w:rsid w:val="006D5F49"/>
    <w:rsid w:val="006D6317"/>
    <w:rsid w:val="006D6782"/>
    <w:rsid w:val="006D6F3A"/>
    <w:rsid w:val="006D774C"/>
    <w:rsid w:val="006D79B1"/>
    <w:rsid w:val="006D7AD7"/>
    <w:rsid w:val="006E09ED"/>
    <w:rsid w:val="006E0AE4"/>
    <w:rsid w:val="006E1287"/>
    <w:rsid w:val="006E1EB9"/>
    <w:rsid w:val="006E3760"/>
    <w:rsid w:val="006E3BBE"/>
    <w:rsid w:val="006E58C7"/>
    <w:rsid w:val="006E61D1"/>
    <w:rsid w:val="006E6AA1"/>
    <w:rsid w:val="006E6B4B"/>
    <w:rsid w:val="006E7BEC"/>
    <w:rsid w:val="006F185A"/>
    <w:rsid w:val="006F19D9"/>
    <w:rsid w:val="006F1AF5"/>
    <w:rsid w:val="006F1E05"/>
    <w:rsid w:val="006F20C8"/>
    <w:rsid w:val="006F259B"/>
    <w:rsid w:val="006F3999"/>
    <w:rsid w:val="006F39FB"/>
    <w:rsid w:val="006F3EB8"/>
    <w:rsid w:val="006F568F"/>
    <w:rsid w:val="006F622C"/>
    <w:rsid w:val="006F7BC1"/>
    <w:rsid w:val="006F7BE0"/>
    <w:rsid w:val="00701106"/>
    <w:rsid w:val="007013CA"/>
    <w:rsid w:val="00701F16"/>
    <w:rsid w:val="00702968"/>
    <w:rsid w:val="00703268"/>
    <w:rsid w:val="00703BD1"/>
    <w:rsid w:val="00704289"/>
    <w:rsid w:val="0070485E"/>
    <w:rsid w:val="0070492B"/>
    <w:rsid w:val="00704E4B"/>
    <w:rsid w:val="00705DAD"/>
    <w:rsid w:val="00705F08"/>
    <w:rsid w:val="00706390"/>
    <w:rsid w:val="007066CC"/>
    <w:rsid w:val="00706CC2"/>
    <w:rsid w:val="00706F00"/>
    <w:rsid w:val="00707010"/>
    <w:rsid w:val="0070745C"/>
    <w:rsid w:val="007100F0"/>
    <w:rsid w:val="00710404"/>
    <w:rsid w:val="00710844"/>
    <w:rsid w:val="00711005"/>
    <w:rsid w:val="00711574"/>
    <w:rsid w:val="00712011"/>
    <w:rsid w:val="007123DD"/>
    <w:rsid w:val="00712484"/>
    <w:rsid w:val="00712F11"/>
    <w:rsid w:val="0071326F"/>
    <w:rsid w:val="007135D8"/>
    <w:rsid w:val="007135DC"/>
    <w:rsid w:val="007144D0"/>
    <w:rsid w:val="00714AD0"/>
    <w:rsid w:val="00715057"/>
    <w:rsid w:val="007163B1"/>
    <w:rsid w:val="00716831"/>
    <w:rsid w:val="0071698D"/>
    <w:rsid w:val="00716EC6"/>
    <w:rsid w:val="00717CB6"/>
    <w:rsid w:val="00721DFF"/>
    <w:rsid w:val="007237C8"/>
    <w:rsid w:val="007237ED"/>
    <w:rsid w:val="00723B52"/>
    <w:rsid w:val="00723ED5"/>
    <w:rsid w:val="00723F07"/>
    <w:rsid w:val="00724500"/>
    <w:rsid w:val="00725458"/>
    <w:rsid w:val="00725B06"/>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7486"/>
    <w:rsid w:val="00737BE8"/>
    <w:rsid w:val="00737CF4"/>
    <w:rsid w:val="00737CFB"/>
    <w:rsid w:val="007404ED"/>
    <w:rsid w:val="0074055D"/>
    <w:rsid w:val="0074060A"/>
    <w:rsid w:val="00740623"/>
    <w:rsid w:val="0074093C"/>
    <w:rsid w:val="00741498"/>
    <w:rsid w:val="00741787"/>
    <w:rsid w:val="00741925"/>
    <w:rsid w:val="00741B3F"/>
    <w:rsid w:val="00741D42"/>
    <w:rsid w:val="007430A6"/>
    <w:rsid w:val="007435C5"/>
    <w:rsid w:val="007437F2"/>
    <w:rsid w:val="0074394D"/>
    <w:rsid w:val="00743CED"/>
    <w:rsid w:val="00744025"/>
    <w:rsid w:val="00744FE5"/>
    <w:rsid w:val="007452A7"/>
    <w:rsid w:val="0074535A"/>
    <w:rsid w:val="0074632C"/>
    <w:rsid w:val="00746AAA"/>
    <w:rsid w:val="0074767A"/>
    <w:rsid w:val="0075042A"/>
    <w:rsid w:val="0075076D"/>
    <w:rsid w:val="00750DC6"/>
    <w:rsid w:val="007511D5"/>
    <w:rsid w:val="00751296"/>
    <w:rsid w:val="00752530"/>
    <w:rsid w:val="00752766"/>
    <w:rsid w:val="00753136"/>
    <w:rsid w:val="007537B5"/>
    <w:rsid w:val="00753962"/>
    <w:rsid w:val="00753B68"/>
    <w:rsid w:val="00753BFC"/>
    <w:rsid w:val="00753F6D"/>
    <w:rsid w:val="007544B1"/>
    <w:rsid w:val="00754704"/>
    <w:rsid w:val="00755D44"/>
    <w:rsid w:val="00756972"/>
    <w:rsid w:val="00757972"/>
    <w:rsid w:val="0076053B"/>
    <w:rsid w:val="007608E9"/>
    <w:rsid w:val="00760977"/>
    <w:rsid w:val="007612A1"/>
    <w:rsid w:val="007614FB"/>
    <w:rsid w:val="00761699"/>
    <w:rsid w:val="007630D4"/>
    <w:rsid w:val="007632B2"/>
    <w:rsid w:val="007658E1"/>
    <w:rsid w:val="00765C2D"/>
    <w:rsid w:val="0076645F"/>
    <w:rsid w:val="0077011E"/>
    <w:rsid w:val="00772185"/>
    <w:rsid w:val="00772523"/>
    <w:rsid w:val="0077364C"/>
    <w:rsid w:val="00773779"/>
    <w:rsid w:val="00773D2F"/>
    <w:rsid w:val="00774B61"/>
    <w:rsid w:val="00774F09"/>
    <w:rsid w:val="007753B7"/>
    <w:rsid w:val="00775EBE"/>
    <w:rsid w:val="0077678F"/>
    <w:rsid w:val="00776845"/>
    <w:rsid w:val="007771B7"/>
    <w:rsid w:val="00777BEF"/>
    <w:rsid w:val="007801F0"/>
    <w:rsid w:val="00781346"/>
    <w:rsid w:val="0078135A"/>
    <w:rsid w:val="00781F5A"/>
    <w:rsid w:val="00782192"/>
    <w:rsid w:val="007829DD"/>
    <w:rsid w:val="00782C0A"/>
    <w:rsid w:val="00782DEC"/>
    <w:rsid w:val="00783E47"/>
    <w:rsid w:val="007841B7"/>
    <w:rsid w:val="007856BB"/>
    <w:rsid w:val="00786032"/>
    <w:rsid w:val="0078681C"/>
    <w:rsid w:val="00786A6C"/>
    <w:rsid w:val="00786ABA"/>
    <w:rsid w:val="00787492"/>
    <w:rsid w:val="00791510"/>
    <w:rsid w:val="00791659"/>
    <w:rsid w:val="00792B26"/>
    <w:rsid w:val="00792D8D"/>
    <w:rsid w:val="0079397A"/>
    <w:rsid w:val="00793B8A"/>
    <w:rsid w:val="00794211"/>
    <w:rsid w:val="007943AE"/>
    <w:rsid w:val="00794733"/>
    <w:rsid w:val="00794B70"/>
    <w:rsid w:val="00795530"/>
    <w:rsid w:val="007955E0"/>
    <w:rsid w:val="007964EC"/>
    <w:rsid w:val="00796C77"/>
    <w:rsid w:val="00796CED"/>
    <w:rsid w:val="007970C7"/>
    <w:rsid w:val="00797BA6"/>
    <w:rsid w:val="00797D97"/>
    <w:rsid w:val="007A0517"/>
    <w:rsid w:val="007A0ADC"/>
    <w:rsid w:val="007A1A49"/>
    <w:rsid w:val="007A1FB0"/>
    <w:rsid w:val="007A22E0"/>
    <w:rsid w:val="007A4F9C"/>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75BC"/>
    <w:rsid w:val="007B79F4"/>
    <w:rsid w:val="007B7ECE"/>
    <w:rsid w:val="007C1595"/>
    <w:rsid w:val="007C1E65"/>
    <w:rsid w:val="007C1E86"/>
    <w:rsid w:val="007C1F89"/>
    <w:rsid w:val="007C35D3"/>
    <w:rsid w:val="007C3A83"/>
    <w:rsid w:val="007C475C"/>
    <w:rsid w:val="007C4BFA"/>
    <w:rsid w:val="007C5A94"/>
    <w:rsid w:val="007C5ED8"/>
    <w:rsid w:val="007C6160"/>
    <w:rsid w:val="007C7FCC"/>
    <w:rsid w:val="007D0335"/>
    <w:rsid w:val="007D08C5"/>
    <w:rsid w:val="007D0D44"/>
    <w:rsid w:val="007D16FE"/>
    <w:rsid w:val="007D17B2"/>
    <w:rsid w:val="007D30BC"/>
    <w:rsid w:val="007D32E1"/>
    <w:rsid w:val="007D45AF"/>
    <w:rsid w:val="007D56CC"/>
    <w:rsid w:val="007D5A98"/>
    <w:rsid w:val="007D6950"/>
    <w:rsid w:val="007D6BFB"/>
    <w:rsid w:val="007D6FA1"/>
    <w:rsid w:val="007D714A"/>
    <w:rsid w:val="007D7DF7"/>
    <w:rsid w:val="007E0C57"/>
    <w:rsid w:val="007E0FB7"/>
    <w:rsid w:val="007E131F"/>
    <w:rsid w:val="007E13BF"/>
    <w:rsid w:val="007E187A"/>
    <w:rsid w:val="007E2D87"/>
    <w:rsid w:val="007E2F24"/>
    <w:rsid w:val="007E2FDC"/>
    <w:rsid w:val="007E3555"/>
    <w:rsid w:val="007E3EE5"/>
    <w:rsid w:val="007E417B"/>
    <w:rsid w:val="007E4FD7"/>
    <w:rsid w:val="007E5E2B"/>
    <w:rsid w:val="007E5F27"/>
    <w:rsid w:val="007E6836"/>
    <w:rsid w:val="007E6C6A"/>
    <w:rsid w:val="007E6D3C"/>
    <w:rsid w:val="007E78F1"/>
    <w:rsid w:val="007E7BC7"/>
    <w:rsid w:val="007F0625"/>
    <w:rsid w:val="007F08B1"/>
    <w:rsid w:val="007F092D"/>
    <w:rsid w:val="007F094D"/>
    <w:rsid w:val="007F229F"/>
    <w:rsid w:val="007F29DA"/>
    <w:rsid w:val="007F362A"/>
    <w:rsid w:val="007F478B"/>
    <w:rsid w:val="007F48D0"/>
    <w:rsid w:val="007F5FF5"/>
    <w:rsid w:val="007F7168"/>
    <w:rsid w:val="007F7AB2"/>
    <w:rsid w:val="00800CB5"/>
    <w:rsid w:val="0080133A"/>
    <w:rsid w:val="00801C9F"/>
    <w:rsid w:val="00802A22"/>
    <w:rsid w:val="0080465E"/>
    <w:rsid w:val="008054E9"/>
    <w:rsid w:val="008059E7"/>
    <w:rsid w:val="00806A3D"/>
    <w:rsid w:val="008076DF"/>
    <w:rsid w:val="00807DED"/>
    <w:rsid w:val="00810092"/>
    <w:rsid w:val="00810B20"/>
    <w:rsid w:val="008116AC"/>
    <w:rsid w:val="008116FC"/>
    <w:rsid w:val="008119D0"/>
    <w:rsid w:val="008122FE"/>
    <w:rsid w:val="008124B6"/>
    <w:rsid w:val="00812DBE"/>
    <w:rsid w:val="00813462"/>
    <w:rsid w:val="00813497"/>
    <w:rsid w:val="008169A5"/>
    <w:rsid w:val="008201BF"/>
    <w:rsid w:val="00820473"/>
    <w:rsid w:val="00820B17"/>
    <w:rsid w:val="00820EAA"/>
    <w:rsid w:val="00821192"/>
    <w:rsid w:val="008213EE"/>
    <w:rsid w:val="00821732"/>
    <w:rsid w:val="0082196C"/>
    <w:rsid w:val="008219CF"/>
    <w:rsid w:val="00822744"/>
    <w:rsid w:val="00822D66"/>
    <w:rsid w:val="0082342F"/>
    <w:rsid w:val="00823818"/>
    <w:rsid w:val="00823ACF"/>
    <w:rsid w:val="00823F56"/>
    <w:rsid w:val="008241F1"/>
    <w:rsid w:val="008246E2"/>
    <w:rsid w:val="008249CD"/>
    <w:rsid w:val="00825659"/>
    <w:rsid w:val="00825A02"/>
    <w:rsid w:val="00826277"/>
    <w:rsid w:val="008269A6"/>
    <w:rsid w:val="00826E89"/>
    <w:rsid w:val="00827236"/>
    <w:rsid w:val="00827B86"/>
    <w:rsid w:val="008319B1"/>
    <w:rsid w:val="00831A54"/>
    <w:rsid w:val="00831D09"/>
    <w:rsid w:val="00831F09"/>
    <w:rsid w:val="00833934"/>
    <w:rsid w:val="00833DF6"/>
    <w:rsid w:val="008342A3"/>
    <w:rsid w:val="008343C1"/>
    <w:rsid w:val="008348FA"/>
    <w:rsid w:val="00834AA8"/>
    <w:rsid w:val="00835081"/>
    <w:rsid w:val="00835D7D"/>
    <w:rsid w:val="00836D18"/>
    <w:rsid w:val="00836D81"/>
    <w:rsid w:val="008372DF"/>
    <w:rsid w:val="00837944"/>
    <w:rsid w:val="00837B50"/>
    <w:rsid w:val="00837D89"/>
    <w:rsid w:val="00837EDA"/>
    <w:rsid w:val="008418C0"/>
    <w:rsid w:val="008429C7"/>
    <w:rsid w:val="008435FA"/>
    <w:rsid w:val="008448E2"/>
    <w:rsid w:val="008454D0"/>
    <w:rsid w:val="00845578"/>
    <w:rsid w:val="0084569C"/>
    <w:rsid w:val="00845F76"/>
    <w:rsid w:val="00846505"/>
    <w:rsid w:val="008465EB"/>
    <w:rsid w:val="00847399"/>
    <w:rsid w:val="008506F0"/>
    <w:rsid w:val="00851ED3"/>
    <w:rsid w:val="00852272"/>
    <w:rsid w:val="00852B06"/>
    <w:rsid w:val="0085368F"/>
    <w:rsid w:val="00853750"/>
    <w:rsid w:val="00853816"/>
    <w:rsid w:val="00853E29"/>
    <w:rsid w:val="00854391"/>
    <w:rsid w:val="0085462D"/>
    <w:rsid w:val="008546E1"/>
    <w:rsid w:val="00854CD0"/>
    <w:rsid w:val="00854D3F"/>
    <w:rsid w:val="008553A2"/>
    <w:rsid w:val="00855B8D"/>
    <w:rsid w:val="00855F4D"/>
    <w:rsid w:val="00856298"/>
    <w:rsid w:val="0085693C"/>
    <w:rsid w:val="00856E34"/>
    <w:rsid w:val="0085787A"/>
    <w:rsid w:val="0086002B"/>
    <w:rsid w:val="008607C2"/>
    <w:rsid w:val="00861B12"/>
    <w:rsid w:val="00861B40"/>
    <w:rsid w:val="00861D34"/>
    <w:rsid w:val="00861E7C"/>
    <w:rsid w:val="0086413A"/>
    <w:rsid w:val="00864140"/>
    <w:rsid w:val="00864363"/>
    <w:rsid w:val="00864A92"/>
    <w:rsid w:val="008659E3"/>
    <w:rsid w:val="008662D1"/>
    <w:rsid w:val="00866ED2"/>
    <w:rsid w:val="008674A6"/>
    <w:rsid w:val="008679C8"/>
    <w:rsid w:val="00867BAE"/>
    <w:rsid w:val="00867BC9"/>
    <w:rsid w:val="008702FD"/>
    <w:rsid w:val="00870DA2"/>
    <w:rsid w:val="0087105B"/>
    <w:rsid w:val="00871280"/>
    <w:rsid w:val="008714CB"/>
    <w:rsid w:val="0087168E"/>
    <w:rsid w:val="008728FA"/>
    <w:rsid w:val="0087303B"/>
    <w:rsid w:val="008730CA"/>
    <w:rsid w:val="00873A46"/>
    <w:rsid w:val="008746F4"/>
    <w:rsid w:val="00874A8C"/>
    <w:rsid w:val="00875B4B"/>
    <w:rsid w:val="00876249"/>
    <w:rsid w:val="00877AED"/>
    <w:rsid w:val="0088066B"/>
    <w:rsid w:val="00880F7F"/>
    <w:rsid w:val="00881A1B"/>
    <w:rsid w:val="008829CC"/>
    <w:rsid w:val="00882DBE"/>
    <w:rsid w:val="0088343C"/>
    <w:rsid w:val="00883CC2"/>
    <w:rsid w:val="00883DE2"/>
    <w:rsid w:val="008841DC"/>
    <w:rsid w:val="008847D5"/>
    <w:rsid w:val="0088580D"/>
    <w:rsid w:val="00885C6F"/>
    <w:rsid w:val="008862C5"/>
    <w:rsid w:val="00886822"/>
    <w:rsid w:val="0088772E"/>
    <w:rsid w:val="00887C60"/>
    <w:rsid w:val="00887D1F"/>
    <w:rsid w:val="0089021B"/>
    <w:rsid w:val="008921E5"/>
    <w:rsid w:val="00892256"/>
    <w:rsid w:val="00892375"/>
    <w:rsid w:val="008928B4"/>
    <w:rsid w:val="00892BA8"/>
    <w:rsid w:val="0089335A"/>
    <w:rsid w:val="00893515"/>
    <w:rsid w:val="008935A1"/>
    <w:rsid w:val="00895575"/>
    <w:rsid w:val="00896347"/>
    <w:rsid w:val="00896601"/>
    <w:rsid w:val="00896639"/>
    <w:rsid w:val="0089663E"/>
    <w:rsid w:val="00896A06"/>
    <w:rsid w:val="008973FF"/>
    <w:rsid w:val="0089751E"/>
    <w:rsid w:val="008A004F"/>
    <w:rsid w:val="008A08F1"/>
    <w:rsid w:val="008A0B0A"/>
    <w:rsid w:val="008A0DA6"/>
    <w:rsid w:val="008A1C49"/>
    <w:rsid w:val="008A2B38"/>
    <w:rsid w:val="008A2CE8"/>
    <w:rsid w:val="008A336C"/>
    <w:rsid w:val="008A3591"/>
    <w:rsid w:val="008A3A9E"/>
    <w:rsid w:val="008A3EF0"/>
    <w:rsid w:val="008A431D"/>
    <w:rsid w:val="008A4AC8"/>
    <w:rsid w:val="008A553A"/>
    <w:rsid w:val="008A5D4F"/>
    <w:rsid w:val="008A660E"/>
    <w:rsid w:val="008A72C8"/>
    <w:rsid w:val="008A7915"/>
    <w:rsid w:val="008A7BA0"/>
    <w:rsid w:val="008A7BEB"/>
    <w:rsid w:val="008B05A4"/>
    <w:rsid w:val="008B1710"/>
    <w:rsid w:val="008B1C82"/>
    <w:rsid w:val="008B2BA4"/>
    <w:rsid w:val="008B39E1"/>
    <w:rsid w:val="008B456C"/>
    <w:rsid w:val="008B4896"/>
    <w:rsid w:val="008B5675"/>
    <w:rsid w:val="008B589A"/>
    <w:rsid w:val="008B5EFD"/>
    <w:rsid w:val="008B657F"/>
    <w:rsid w:val="008B7376"/>
    <w:rsid w:val="008B7A11"/>
    <w:rsid w:val="008C05C1"/>
    <w:rsid w:val="008C0710"/>
    <w:rsid w:val="008C0782"/>
    <w:rsid w:val="008C0C84"/>
    <w:rsid w:val="008C0E21"/>
    <w:rsid w:val="008C1F36"/>
    <w:rsid w:val="008C29CA"/>
    <w:rsid w:val="008C3536"/>
    <w:rsid w:val="008C3B3E"/>
    <w:rsid w:val="008C479A"/>
    <w:rsid w:val="008C4A33"/>
    <w:rsid w:val="008C5869"/>
    <w:rsid w:val="008C5B6C"/>
    <w:rsid w:val="008C60C1"/>
    <w:rsid w:val="008C62AF"/>
    <w:rsid w:val="008C68C0"/>
    <w:rsid w:val="008C6B9D"/>
    <w:rsid w:val="008C6BFA"/>
    <w:rsid w:val="008C6F86"/>
    <w:rsid w:val="008C774F"/>
    <w:rsid w:val="008C7D60"/>
    <w:rsid w:val="008D1B59"/>
    <w:rsid w:val="008D2300"/>
    <w:rsid w:val="008D26CF"/>
    <w:rsid w:val="008D27A6"/>
    <w:rsid w:val="008D3599"/>
    <w:rsid w:val="008D3F29"/>
    <w:rsid w:val="008D438C"/>
    <w:rsid w:val="008D442F"/>
    <w:rsid w:val="008D5D56"/>
    <w:rsid w:val="008D6222"/>
    <w:rsid w:val="008D6624"/>
    <w:rsid w:val="008D66CC"/>
    <w:rsid w:val="008D727E"/>
    <w:rsid w:val="008D7EC7"/>
    <w:rsid w:val="008E059A"/>
    <w:rsid w:val="008E0955"/>
    <w:rsid w:val="008E0CDF"/>
    <w:rsid w:val="008E1625"/>
    <w:rsid w:val="008E196F"/>
    <w:rsid w:val="008E1E88"/>
    <w:rsid w:val="008E30F1"/>
    <w:rsid w:val="008E3F64"/>
    <w:rsid w:val="008E624C"/>
    <w:rsid w:val="008E6497"/>
    <w:rsid w:val="008E6EFE"/>
    <w:rsid w:val="008E70D9"/>
    <w:rsid w:val="008E7492"/>
    <w:rsid w:val="008E7A6A"/>
    <w:rsid w:val="008E7C4B"/>
    <w:rsid w:val="008F00A0"/>
    <w:rsid w:val="008F1223"/>
    <w:rsid w:val="008F14FC"/>
    <w:rsid w:val="008F1A88"/>
    <w:rsid w:val="008F1DA2"/>
    <w:rsid w:val="008F2CD4"/>
    <w:rsid w:val="008F2EAF"/>
    <w:rsid w:val="008F3170"/>
    <w:rsid w:val="008F38B0"/>
    <w:rsid w:val="008F3DBA"/>
    <w:rsid w:val="008F3E0A"/>
    <w:rsid w:val="008F3EA8"/>
    <w:rsid w:val="008F4427"/>
    <w:rsid w:val="008F46D8"/>
    <w:rsid w:val="008F4826"/>
    <w:rsid w:val="008F5173"/>
    <w:rsid w:val="008F5D84"/>
    <w:rsid w:val="008F6144"/>
    <w:rsid w:val="008F7ADD"/>
    <w:rsid w:val="008F7BD1"/>
    <w:rsid w:val="009004E8"/>
    <w:rsid w:val="00900811"/>
    <w:rsid w:val="00900D48"/>
    <w:rsid w:val="00900E17"/>
    <w:rsid w:val="0090108F"/>
    <w:rsid w:val="009016BB"/>
    <w:rsid w:val="0090211D"/>
    <w:rsid w:val="009023A9"/>
    <w:rsid w:val="0090246D"/>
    <w:rsid w:val="00902C70"/>
    <w:rsid w:val="0090524B"/>
    <w:rsid w:val="009059DC"/>
    <w:rsid w:val="00905B45"/>
    <w:rsid w:val="00905E07"/>
    <w:rsid w:val="00906653"/>
    <w:rsid w:val="00906A32"/>
    <w:rsid w:val="00907339"/>
    <w:rsid w:val="00907BE4"/>
    <w:rsid w:val="00910D82"/>
    <w:rsid w:val="0091107D"/>
    <w:rsid w:val="00911282"/>
    <w:rsid w:val="009112B7"/>
    <w:rsid w:val="00912113"/>
    <w:rsid w:val="0091281B"/>
    <w:rsid w:val="00912B8D"/>
    <w:rsid w:val="009149A8"/>
    <w:rsid w:val="00915981"/>
    <w:rsid w:val="00915EC7"/>
    <w:rsid w:val="00915F5C"/>
    <w:rsid w:val="0091640F"/>
    <w:rsid w:val="00916B55"/>
    <w:rsid w:val="009171F1"/>
    <w:rsid w:val="00917797"/>
    <w:rsid w:val="00917A70"/>
    <w:rsid w:val="00920B42"/>
    <w:rsid w:val="00921183"/>
    <w:rsid w:val="0092177B"/>
    <w:rsid w:val="009217BD"/>
    <w:rsid w:val="00921A57"/>
    <w:rsid w:val="00921BE5"/>
    <w:rsid w:val="0092238D"/>
    <w:rsid w:val="0092332F"/>
    <w:rsid w:val="00925EBF"/>
    <w:rsid w:val="0092642D"/>
    <w:rsid w:val="0093111C"/>
    <w:rsid w:val="00931354"/>
    <w:rsid w:val="00931918"/>
    <w:rsid w:val="00931E48"/>
    <w:rsid w:val="00931EC7"/>
    <w:rsid w:val="00932087"/>
    <w:rsid w:val="00932818"/>
    <w:rsid w:val="009329B0"/>
    <w:rsid w:val="00933874"/>
    <w:rsid w:val="0093502A"/>
    <w:rsid w:val="0093546C"/>
    <w:rsid w:val="00936742"/>
    <w:rsid w:val="00936F51"/>
    <w:rsid w:val="0093707C"/>
    <w:rsid w:val="00940181"/>
    <w:rsid w:val="0094037C"/>
    <w:rsid w:val="00942103"/>
    <w:rsid w:val="009425CC"/>
    <w:rsid w:val="00942615"/>
    <w:rsid w:val="009428E7"/>
    <w:rsid w:val="00942B79"/>
    <w:rsid w:val="00942BF3"/>
    <w:rsid w:val="00943298"/>
    <w:rsid w:val="00943365"/>
    <w:rsid w:val="00943CAC"/>
    <w:rsid w:val="00944A39"/>
    <w:rsid w:val="00944AA8"/>
    <w:rsid w:val="009454D0"/>
    <w:rsid w:val="0094657A"/>
    <w:rsid w:val="00946873"/>
    <w:rsid w:val="00947C94"/>
    <w:rsid w:val="00947F18"/>
    <w:rsid w:val="009521F5"/>
    <w:rsid w:val="00952798"/>
    <w:rsid w:val="009534DC"/>
    <w:rsid w:val="009534FB"/>
    <w:rsid w:val="009541B6"/>
    <w:rsid w:val="0095471E"/>
    <w:rsid w:val="00954E3C"/>
    <w:rsid w:val="0095555C"/>
    <w:rsid w:val="0095735F"/>
    <w:rsid w:val="00957762"/>
    <w:rsid w:val="009578E6"/>
    <w:rsid w:val="00957B12"/>
    <w:rsid w:val="00957E06"/>
    <w:rsid w:val="00957E6E"/>
    <w:rsid w:val="00960BB7"/>
    <w:rsid w:val="00960D46"/>
    <w:rsid w:val="00960F0B"/>
    <w:rsid w:val="0096185F"/>
    <w:rsid w:val="009621E7"/>
    <w:rsid w:val="0096221D"/>
    <w:rsid w:val="00962F09"/>
    <w:rsid w:val="00962FD4"/>
    <w:rsid w:val="009645A1"/>
    <w:rsid w:val="0096488C"/>
    <w:rsid w:val="0096495E"/>
    <w:rsid w:val="009662EF"/>
    <w:rsid w:val="00966C40"/>
    <w:rsid w:val="00966DF7"/>
    <w:rsid w:val="00967162"/>
    <w:rsid w:val="00967F77"/>
    <w:rsid w:val="0097111E"/>
    <w:rsid w:val="00971674"/>
    <w:rsid w:val="009716DD"/>
    <w:rsid w:val="00971812"/>
    <w:rsid w:val="0097217B"/>
    <w:rsid w:val="0097277D"/>
    <w:rsid w:val="009727CA"/>
    <w:rsid w:val="009740F7"/>
    <w:rsid w:val="00974F04"/>
    <w:rsid w:val="009757BE"/>
    <w:rsid w:val="0097625F"/>
    <w:rsid w:val="00976359"/>
    <w:rsid w:val="00976F3B"/>
    <w:rsid w:val="00977856"/>
    <w:rsid w:val="00977A20"/>
    <w:rsid w:val="00980E9B"/>
    <w:rsid w:val="00981914"/>
    <w:rsid w:val="00981C43"/>
    <w:rsid w:val="009841F6"/>
    <w:rsid w:val="0098482E"/>
    <w:rsid w:val="009849E2"/>
    <w:rsid w:val="009851CC"/>
    <w:rsid w:val="00985A9B"/>
    <w:rsid w:val="00986F15"/>
    <w:rsid w:val="00987A8D"/>
    <w:rsid w:val="0099035F"/>
    <w:rsid w:val="00990562"/>
    <w:rsid w:val="00990882"/>
    <w:rsid w:val="00990C58"/>
    <w:rsid w:val="009910AD"/>
    <w:rsid w:val="0099134F"/>
    <w:rsid w:val="00991592"/>
    <w:rsid w:val="00991AC4"/>
    <w:rsid w:val="00992430"/>
    <w:rsid w:val="0099341E"/>
    <w:rsid w:val="0099450E"/>
    <w:rsid w:val="00994688"/>
    <w:rsid w:val="00994998"/>
    <w:rsid w:val="00994C3F"/>
    <w:rsid w:val="00995A0D"/>
    <w:rsid w:val="00995B15"/>
    <w:rsid w:val="0099628E"/>
    <w:rsid w:val="00996480"/>
    <w:rsid w:val="00996E46"/>
    <w:rsid w:val="009970DC"/>
    <w:rsid w:val="00997B7E"/>
    <w:rsid w:val="00997C54"/>
    <w:rsid w:val="00997E0E"/>
    <w:rsid w:val="009A000F"/>
    <w:rsid w:val="009A054C"/>
    <w:rsid w:val="009A061B"/>
    <w:rsid w:val="009A07DE"/>
    <w:rsid w:val="009A0C5F"/>
    <w:rsid w:val="009A160B"/>
    <w:rsid w:val="009A24F7"/>
    <w:rsid w:val="009A25B2"/>
    <w:rsid w:val="009A28A7"/>
    <w:rsid w:val="009A39AA"/>
    <w:rsid w:val="009A3CEB"/>
    <w:rsid w:val="009A3E68"/>
    <w:rsid w:val="009A4EF2"/>
    <w:rsid w:val="009A502E"/>
    <w:rsid w:val="009A510C"/>
    <w:rsid w:val="009A5547"/>
    <w:rsid w:val="009A5A2A"/>
    <w:rsid w:val="009A660E"/>
    <w:rsid w:val="009A6635"/>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C82"/>
    <w:rsid w:val="009C1A0C"/>
    <w:rsid w:val="009C204B"/>
    <w:rsid w:val="009C24BA"/>
    <w:rsid w:val="009C2C61"/>
    <w:rsid w:val="009C3C8B"/>
    <w:rsid w:val="009C4D11"/>
    <w:rsid w:val="009C4DD5"/>
    <w:rsid w:val="009C628E"/>
    <w:rsid w:val="009C67AD"/>
    <w:rsid w:val="009C691F"/>
    <w:rsid w:val="009C6B3E"/>
    <w:rsid w:val="009C74F1"/>
    <w:rsid w:val="009D0071"/>
    <w:rsid w:val="009D05F4"/>
    <w:rsid w:val="009D076E"/>
    <w:rsid w:val="009D1B1E"/>
    <w:rsid w:val="009D1C0D"/>
    <w:rsid w:val="009D2A2E"/>
    <w:rsid w:val="009D3A05"/>
    <w:rsid w:val="009D462F"/>
    <w:rsid w:val="009D4F99"/>
    <w:rsid w:val="009D507D"/>
    <w:rsid w:val="009D5495"/>
    <w:rsid w:val="009D54BE"/>
    <w:rsid w:val="009D579B"/>
    <w:rsid w:val="009D5B25"/>
    <w:rsid w:val="009D6C0A"/>
    <w:rsid w:val="009D7443"/>
    <w:rsid w:val="009E02CE"/>
    <w:rsid w:val="009E08FB"/>
    <w:rsid w:val="009E0E12"/>
    <w:rsid w:val="009E1413"/>
    <w:rsid w:val="009E1B20"/>
    <w:rsid w:val="009E1F2F"/>
    <w:rsid w:val="009E27F4"/>
    <w:rsid w:val="009E29FF"/>
    <w:rsid w:val="009E2F1E"/>
    <w:rsid w:val="009E330D"/>
    <w:rsid w:val="009E35DF"/>
    <w:rsid w:val="009E39FF"/>
    <w:rsid w:val="009E4006"/>
    <w:rsid w:val="009E45B4"/>
    <w:rsid w:val="009E4C41"/>
    <w:rsid w:val="009E53CF"/>
    <w:rsid w:val="009E585B"/>
    <w:rsid w:val="009E5CB9"/>
    <w:rsid w:val="009E616B"/>
    <w:rsid w:val="009E6943"/>
    <w:rsid w:val="009E7103"/>
    <w:rsid w:val="009E773B"/>
    <w:rsid w:val="009F0182"/>
    <w:rsid w:val="009F0AED"/>
    <w:rsid w:val="009F0E3A"/>
    <w:rsid w:val="009F2914"/>
    <w:rsid w:val="009F2BA0"/>
    <w:rsid w:val="009F2D34"/>
    <w:rsid w:val="009F30C1"/>
    <w:rsid w:val="009F3552"/>
    <w:rsid w:val="009F39A5"/>
    <w:rsid w:val="009F40CD"/>
    <w:rsid w:val="009F4F5F"/>
    <w:rsid w:val="009F6015"/>
    <w:rsid w:val="009F69AD"/>
    <w:rsid w:val="009F7132"/>
    <w:rsid w:val="009F7E65"/>
    <w:rsid w:val="00A0017D"/>
    <w:rsid w:val="00A00517"/>
    <w:rsid w:val="00A00F42"/>
    <w:rsid w:val="00A013D2"/>
    <w:rsid w:val="00A02E94"/>
    <w:rsid w:val="00A03128"/>
    <w:rsid w:val="00A031BB"/>
    <w:rsid w:val="00A039A1"/>
    <w:rsid w:val="00A03F61"/>
    <w:rsid w:val="00A04C31"/>
    <w:rsid w:val="00A0754A"/>
    <w:rsid w:val="00A07778"/>
    <w:rsid w:val="00A07C66"/>
    <w:rsid w:val="00A100C9"/>
    <w:rsid w:val="00A1020F"/>
    <w:rsid w:val="00A1038F"/>
    <w:rsid w:val="00A10BCB"/>
    <w:rsid w:val="00A11548"/>
    <w:rsid w:val="00A1209C"/>
    <w:rsid w:val="00A1301C"/>
    <w:rsid w:val="00A13CA4"/>
    <w:rsid w:val="00A144AB"/>
    <w:rsid w:val="00A1475E"/>
    <w:rsid w:val="00A14FC9"/>
    <w:rsid w:val="00A15BB5"/>
    <w:rsid w:val="00A167DA"/>
    <w:rsid w:val="00A17370"/>
    <w:rsid w:val="00A17BEF"/>
    <w:rsid w:val="00A20A88"/>
    <w:rsid w:val="00A20F88"/>
    <w:rsid w:val="00A22965"/>
    <w:rsid w:val="00A22A26"/>
    <w:rsid w:val="00A22EFF"/>
    <w:rsid w:val="00A2356E"/>
    <w:rsid w:val="00A23FF2"/>
    <w:rsid w:val="00A24ADC"/>
    <w:rsid w:val="00A255E9"/>
    <w:rsid w:val="00A25EFB"/>
    <w:rsid w:val="00A27504"/>
    <w:rsid w:val="00A275EA"/>
    <w:rsid w:val="00A277D7"/>
    <w:rsid w:val="00A27B61"/>
    <w:rsid w:val="00A27B83"/>
    <w:rsid w:val="00A30422"/>
    <w:rsid w:val="00A30FEF"/>
    <w:rsid w:val="00A31300"/>
    <w:rsid w:val="00A31827"/>
    <w:rsid w:val="00A31885"/>
    <w:rsid w:val="00A31A80"/>
    <w:rsid w:val="00A31D06"/>
    <w:rsid w:val="00A32F50"/>
    <w:rsid w:val="00A331BF"/>
    <w:rsid w:val="00A34CED"/>
    <w:rsid w:val="00A3503D"/>
    <w:rsid w:val="00A35F2A"/>
    <w:rsid w:val="00A36163"/>
    <w:rsid w:val="00A362A0"/>
    <w:rsid w:val="00A36701"/>
    <w:rsid w:val="00A3719E"/>
    <w:rsid w:val="00A37C3F"/>
    <w:rsid w:val="00A40145"/>
    <w:rsid w:val="00A40253"/>
    <w:rsid w:val="00A419E8"/>
    <w:rsid w:val="00A42D68"/>
    <w:rsid w:val="00A43650"/>
    <w:rsid w:val="00A43978"/>
    <w:rsid w:val="00A43EF4"/>
    <w:rsid w:val="00A44277"/>
    <w:rsid w:val="00A444DE"/>
    <w:rsid w:val="00A45E2F"/>
    <w:rsid w:val="00A4618B"/>
    <w:rsid w:val="00A46E67"/>
    <w:rsid w:val="00A4715A"/>
    <w:rsid w:val="00A47AEA"/>
    <w:rsid w:val="00A47B99"/>
    <w:rsid w:val="00A47CAD"/>
    <w:rsid w:val="00A47FF8"/>
    <w:rsid w:val="00A5093C"/>
    <w:rsid w:val="00A512A8"/>
    <w:rsid w:val="00A51E57"/>
    <w:rsid w:val="00A53483"/>
    <w:rsid w:val="00A53B89"/>
    <w:rsid w:val="00A54D7B"/>
    <w:rsid w:val="00A552E6"/>
    <w:rsid w:val="00A561DD"/>
    <w:rsid w:val="00A60568"/>
    <w:rsid w:val="00A6075C"/>
    <w:rsid w:val="00A609DA"/>
    <w:rsid w:val="00A6105C"/>
    <w:rsid w:val="00A61329"/>
    <w:rsid w:val="00A614F5"/>
    <w:rsid w:val="00A61BF6"/>
    <w:rsid w:val="00A62342"/>
    <w:rsid w:val="00A62436"/>
    <w:rsid w:val="00A62D34"/>
    <w:rsid w:val="00A62E3E"/>
    <w:rsid w:val="00A63C62"/>
    <w:rsid w:val="00A64715"/>
    <w:rsid w:val="00A64776"/>
    <w:rsid w:val="00A664A5"/>
    <w:rsid w:val="00A6723D"/>
    <w:rsid w:val="00A67CEE"/>
    <w:rsid w:val="00A705C1"/>
    <w:rsid w:val="00A70ACA"/>
    <w:rsid w:val="00A70C1C"/>
    <w:rsid w:val="00A7149F"/>
    <w:rsid w:val="00A715DB"/>
    <w:rsid w:val="00A72175"/>
    <w:rsid w:val="00A72A78"/>
    <w:rsid w:val="00A77D9D"/>
    <w:rsid w:val="00A80921"/>
    <w:rsid w:val="00A80A42"/>
    <w:rsid w:val="00A80F41"/>
    <w:rsid w:val="00A81012"/>
    <w:rsid w:val="00A81CCA"/>
    <w:rsid w:val="00A81D0E"/>
    <w:rsid w:val="00A81DC5"/>
    <w:rsid w:val="00A82AB6"/>
    <w:rsid w:val="00A82ED3"/>
    <w:rsid w:val="00A8301E"/>
    <w:rsid w:val="00A833A6"/>
    <w:rsid w:val="00A83738"/>
    <w:rsid w:val="00A83B66"/>
    <w:rsid w:val="00A83C1F"/>
    <w:rsid w:val="00A83D9D"/>
    <w:rsid w:val="00A83F38"/>
    <w:rsid w:val="00A84F2C"/>
    <w:rsid w:val="00A850A9"/>
    <w:rsid w:val="00A85B67"/>
    <w:rsid w:val="00A86E59"/>
    <w:rsid w:val="00A86EA5"/>
    <w:rsid w:val="00A8737F"/>
    <w:rsid w:val="00A876FA"/>
    <w:rsid w:val="00A904AC"/>
    <w:rsid w:val="00A9057C"/>
    <w:rsid w:val="00A906A8"/>
    <w:rsid w:val="00A90FE6"/>
    <w:rsid w:val="00A91276"/>
    <w:rsid w:val="00A9152A"/>
    <w:rsid w:val="00A91E06"/>
    <w:rsid w:val="00A926F1"/>
    <w:rsid w:val="00A930E0"/>
    <w:rsid w:val="00A93875"/>
    <w:rsid w:val="00A93E66"/>
    <w:rsid w:val="00A94CC7"/>
    <w:rsid w:val="00A94DAB"/>
    <w:rsid w:val="00A94F51"/>
    <w:rsid w:val="00A95D9B"/>
    <w:rsid w:val="00A96941"/>
    <w:rsid w:val="00A96A90"/>
    <w:rsid w:val="00A96F6A"/>
    <w:rsid w:val="00A97307"/>
    <w:rsid w:val="00A97773"/>
    <w:rsid w:val="00AA0191"/>
    <w:rsid w:val="00AA05DD"/>
    <w:rsid w:val="00AA0D77"/>
    <w:rsid w:val="00AA141F"/>
    <w:rsid w:val="00AA371E"/>
    <w:rsid w:val="00AA3B5B"/>
    <w:rsid w:val="00AA42A0"/>
    <w:rsid w:val="00AA5E92"/>
    <w:rsid w:val="00AA5F01"/>
    <w:rsid w:val="00AA6370"/>
    <w:rsid w:val="00AA6BAA"/>
    <w:rsid w:val="00AA7390"/>
    <w:rsid w:val="00AA7453"/>
    <w:rsid w:val="00AA76B0"/>
    <w:rsid w:val="00AA777D"/>
    <w:rsid w:val="00AA7974"/>
    <w:rsid w:val="00AA7A4E"/>
    <w:rsid w:val="00AA7BBB"/>
    <w:rsid w:val="00AA7D63"/>
    <w:rsid w:val="00AA7DA1"/>
    <w:rsid w:val="00AB0718"/>
    <w:rsid w:val="00AB1113"/>
    <w:rsid w:val="00AB1F78"/>
    <w:rsid w:val="00AB25A9"/>
    <w:rsid w:val="00AB30E1"/>
    <w:rsid w:val="00AB4127"/>
    <w:rsid w:val="00AB5814"/>
    <w:rsid w:val="00AB5B5C"/>
    <w:rsid w:val="00AB640A"/>
    <w:rsid w:val="00AB7088"/>
    <w:rsid w:val="00AB7282"/>
    <w:rsid w:val="00AB7949"/>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F1A"/>
    <w:rsid w:val="00AC6031"/>
    <w:rsid w:val="00AC6978"/>
    <w:rsid w:val="00AC75D2"/>
    <w:rsid w:val="00AD09A0"/>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14A9"/>
    <w:rsid w:val="00AE15B3"/>
    <w:rsid w:val="00AE2579"/>
    <w:rsid w:val="00AE388F"/>
    <w:rsid w:val="00AE38F4"/>
    <w:rsid w:val="00AE4094"/>
    <w:rsid w:val="00AE4494"/>
    <w:rsid w:val="00AE4C08"/>
    <w:rsid w:val="00AE6053"/>
    <w:rsid w:val="00AE7692"/>
    <w:rsid w:val="00AF0A4F"/>
    <w:rsid w:val="00AF35B6"/>
    <w:rsid w:val="00AF37DC"/>
    <w:rsid w:val="00AF3C15"/>
    <w:rsid w:val="00AF44F9"/>
    <w:rsid w:val="00AF5C54"/>
    <w:rsid w:val="00AF605E"/>
    <w:rsid w:val="00AF6C6D"/>
    <w:rsid w:val="00AF6F6C"/>
    <w:rsid w:val="00AF7BE0"/>
    <w:rsid w:val="00B010AA"/>
    <w:rsid w:val="00B0128D"/>
    <w:rsid w:val="00B023C0"/>
    <w:rsid w:val="00B02FD2"/>
    <w:rsid w:val="00B03008"/>
    <w:rsid w:val="00B03CE9"/>
    <w:rsid w:val="00B040C0"/>
    <w:rsid w:val="00B0514D"/>
    <w:rsid w:val="00B0545D"/>
    <w:rsid w:val="00B05664"/>
    <w:rsid w:val="00B05B31"/>
    <w:rsid w:val="00B064E9"/>
    <w:rsid w:val="00B069B0"/>
    <w:rsid w:val="00B06A1E"/>
    <w:rsid w:val="00B06B06"/>
    <w:rsid w:val="00B102E2"/>
    <w:rsid w:val="00B10FD1"/>
    <w:rsid w:val="00B11181"/>
    <w:rsid w:val="00B115AF"/>
    <w:rsid w:val="00B11741"/>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4B0"/>
    <w:rsid w:val="00B34260"/>
    <w:rsid w:val="00B356C0"/>
    <w:rsid w:val="00B35B0A"/>
    <w:rsid w:val="00B35C5B"/>
    <w:rsid w:val="00B35EB7"/>
    <w:rsid w:val="00B3600C"/>
    <w:rsid w:val="00B3650D"/>
    <w:rsid w:val="00B3687C"/>
    <w:rsid w:val="00B36DA7"/>
    <w:rsid w:val="00B37126"/>
    <w:rsid w:val="00B40735"/>
    <w:rsid w:val="00B4075E"/>
    <w:rsid w:val="00B40B0C"/>
    <w:rsid w:val="00B41E6E"/>
    <w:rsid w:val="00B41F1A"/>
    <w:rsid w:val="00B4250C"/>
    <w:rsid w:val="00B42628"/>
    <w:rsid w:val="00B433E5"/>
    <w:rsid w:val="00B437C4"/>
    <w:rsid w:val="00B437E2"/>
    <w:rsid w:val="00B43B3A"/>
    <w:rsid w:val="00B4544B"/>
    <w:rsid w:val="00B47141"/>
    <w:rsid w:val="00B47D07"/>
    <w:rsid w:val="00B5113A"/>
    <w:rsid w:val="00B52425"/>
    <w:rsid w:val="00B53714"/>
    <w:rsid w:val="00B53736"/>
    <w:rsid w:val="00B541E3"/>
    <w:rsid w:val="00B5480B"/>
    <w:rsid w:val="00B54E55"/>
    <w:rsid w:val="00B555CB"/>
    <w:rsid w:val="00B55C0E"/>
    <w:rsid w:val="00B56867"/>
    <w:rsid w:val="00B602AB"/>
    <w:rsid w:val="00B6187B"/>
    <w:rsid w:val="00B624F3"/>
    <w:rsid w:val="00B62998"/>
    <w:rsid w:val="00B62AFA"/>
    <w:rsid w:val="00B62BF4"/>
    <w:rsid w:val="00B6330F"/>
    <w:rsid w:val="00B6341A"/>
    <w:rsid w:val="00B63CB5"/>
    <w:rsid w:val="00B64B82"/>
    <w:rsid w:val="00B650C8"/>
    <w:rsid w:val="00B65E8C"/>
    <w:rsid w:val="00B65FD8"/>
    <w:rsid w:val="00B6707A"/>
    <w:rsid w:val="00B676EF"/>
    <w:rsid w:val="00B706B1"/>
    <w:rsid w:val="00B7145E"/>
    <w:rsid w:val="00B7166F"/>
    <w:rsid w:val="00B7168C"/>
    <w:rsid w:val="00B72B91"/>
    <w:rsid w:val="00B72FD5"/>
    <w:rsid w:val="00B7307F"/>
    <w:rsid w:val="00B74220"/>
    <w:rsid w:val="00B75047"/>
    <w:rsid w:val="00B7633D"/>
    <w:rsid w:val="00B76530"/>
    <w:rsid w:val="00B769F8"/>
    <w:rsid w:val="00B76B21"/>
    <w:rsid w:val="00B76E58"/>
    <w:rsid w:val="00B77E60"/>
    <w:rsid w:val="00B80784"/>
    <w:rsid w:val="00B81E77"/>
    <w:rsid w:val="00B82B28"/>
    <w:rsid w:val="00B83103"/>
    <w:rsid w:val="00B83246"/>
    <w:rsid w:val="00B835F6"/>
    <w:rsid w:val="00B8389B"/>
    <w:rsid w:val="00B8393E"/>
    <w:rsid w:val="00B839EE"/>
    <w:rsid w:val="00B843A9"/>
    <w:rsid w:val="00B84B82"/>
    <w:rsid w:val="00B85271"/>
    <w:rsid w:val="00B85AFE"/>
    <w:rsid w:val="00B85B8D"/>
    <w:rsid w:val="00B86100"/>
    <w:rsid w:val="00B8700E"/>
    <w:rsid w:val="00B874A4"/>
    <w:rsid w:val="00B87BE3"/>
    <w:rsid w:val="00B904F3"/>
    <w:rsid w:val="00B908DB"/>
    <w:rsid w:val="00B90902"/>
    <w:rsid w:val="00B90981"/>
    <w:rsid w:val="00B9149A"/>
    <w:rsid w:val="00B914A5"/>
    <w:rsid w:val="00B91D2A"/>
    <w:rsid w:val="00B92295"/>
    <w:rsid w:val="00B922B7"/>
    <w:rsid w:val="00B92B08"/>
    <w:rsid w:val="00B92CCB"/>
    <w:rsid w:val="00B93F02"/>
    <w:rsid w:val="00B94D33"/>
    <w:rsid w:val="00B95F92"/>
    <w:rsid w:val="00B962BA"/>
    <w:rsid w:val="00B97D47"/>
    <w:rsid w:val="00B97DF5"/>
    <w:rsid w:val="00BA04FB"/>
    <w:rsid w:val="00BA0614"/>
    <w:rsid w:val="00BA0626"/>
    <w:rsid w:val="00BA0823"/>
    <w:rsid w:val="00BA085E"/>
    <w:rsid w:val="00BA1225"/>
    <w:rsid w:val="00BA2434"/>
    <w:rsid w:val="00BA2A31"/>
    <w:rsid w:val="00BA312D"/>
    <w:rsid w:val="00BA3876"/>
    <w:rsid w:val="00BA4D53"/>
    <w:rsid w:val="00BA501E"/>
    <w:rsid w:val="00BA54C5"/>
    <w:rsid w:val="00BA7E31"/>
    <w:rsid w:val="00BB0262"/>
    <w:rsid w:val="00BB12F6"/>
    <w:rsid w:val="00BB4242"/>
    <w:rsid w:val="00BB428B"/>
    <w:rsid w:val="00BB42D7"/>
    <w:rsid w:val="00BB45D0"/>
    <w:rsid w:val="00BB4EA4"/>
    <w:rsid w:val="00BB6060"/>
    <w:rsid w:val="00BC0032"/>
    <w:rsid w:val="00BC0240"/>
    <w:rsid w:val="00BC0910"/>
    <w:rsid w:val="00BC0B48"/>
    <w:rsid w:val="00BC19EA"/>
    <w:rsid w:val="00BC1A4B"/>
    <w:rsid w:val="00BC24EA"/>
    <w:rsid w:val="00BC2D63"/>
    <w:rsid w:val="00BC3381"/>
    <w:rsid w:val="00BC392B"/>
    <w:rsid w:val="00BC3D0D"/>
    <w:rsid w:val="00BC4046"/>
    <w:rsid w:val="00BC498B"/>
    <w:rsid w:val="00BC4DAC"/>
    <w:rsid w:val="00BC4F6A"/>
    <w:rsid w:val="00BC56E8"/>
    <w:rsid w:val="00BC5BE6"/>
    <w:rsid w:val="00BC6457"/>
    <w:rsid w:val="00BC66A3"/>
    <w:rsid w:val="00BC700B"/>
    <w:rsid w:val="00BC7320"/>
    <w:rsid w:val="00BC7569"/>
    <w:rsid w:val="00BC75F0"/>
    <w:rsid w:val="00BC7628"/>
    <w:rsid w:val="00BC7D32"/>
    <w:rsid w:val="00BC7E4A"/>
    <w:rsid w:val="00BD04B7"/>
    <w:rsid w:val="00BD0834"/>
    <w:rsid w:val="00BD1263"/>
    <w:rsid w:val="00BD1A25"/>
    <w:rsid w:val="00BD2B2E"/>
    <w:rsid w:val="00BD3FFB"/>
    <w:rsid w:val="00BD4813"/>
    <w:rsid w:val="00BD4EE8"/>
    <w:rsid w:val="00BD5334"/>
    <w:rsid w:val="00BD58DD"/>
    <w:rsid w:val="00BD5EFE"/>
    <w:rsid w:val="00BD6D1E"/>
    <w:rsid w:val="00BD7193"/>
    <w:rsid w:val="00BE05DE"/>
    <w:rsid w:val="00BE09AD"/>
    <w:rsid w:val="00BE0BDD"/>
    <w:rsid w:val="00BE1669"/>
    <w:rsid w:val="00BE2301"/>
    <w:rsid w:val="00BE24B6"/>
    <w:rsid w:val="00BE2DE8"/>
    <w:rsid w:val="00BE2F38"/>
    <w:rsid w:val="00BE2FCD"/>
    <w:rsid w:val="00BE38DA"/>
    <w:rsid w:val="00BE3F7E"/>
    <w:rsid w:val="00BE4AB0"/>
    <w:rsid w:val="00BE518F"/>
    <w:rsid w:val="00BE56F4"/>
    <w:rsid w:val="00BE5844"/>
    <w:rsid w:val="00BE638D"/>
    <w:rsid w:val="00BE6AD5"/>
    <w:rsid w:val="00BE6D04"/>
    <w:rsid w:val="00BE759C"/>
    <w:rsid w:val="00BE77EE"/>
    <w:rsid w:val="00BE7EE0"/>
    <w:rsid w:val="00BF030D"/>
    <w:rsid w:val="00BF083A"/>
    <w:rsid w:val="00BF0A02"/>
    <w:rsid w:val="00BF0AB3"/>
    <w:rsid w:val="00BF1DA1"/>
    <w:rsid w:val="00BF233E"/>
    <w:rsid w:val="00BF37CE"/>
    <w:rsid w:val="00BF4333"/>
    <w:rsid w:val="00BF4519"/>
    <w:rsid w:val="00BF4ED7"/>
    <w:rsid w:val="00BF4F82"/>
    <w:rsid w:val="00BF50DA"/>
    <w:rsid w:val="00BF53CC"/>
    <w:rsid w:val="00BF5B9B"/>
    <w:rsid w:val="00BF61B7"/>
    <w:rsid w:val="00C00505"/>
    <w:rsid w:val="00C0121A"/>
    <w:rsid w:val="00C01306"/>
    <w:rsid w:val="00C026F7"/>
    <w:rsid w:val="00C02930"/>
    <w:rsid w:val="00C031A2"/>
    <w:rsid w:val="00C03559"/>
    <w:rsid w:val="00C03589"/>
    <w:rsid w:val="00C03642"/>
    <w:rsid w:val="00C04E92"/>
    <w:rsid w:val="00C05380"/>
    <w:rsid w:val="00C0548C"/>
    <w:rsid w:val="00C05A6F"/>
    <w:rsid w:val="00C06654"/>
    <w:rsid w:val="00C06979"/>
    <w:rsid w:val="00C06AD4"/>
    <w:rsid w:val="00C07908"/>
    <w:rsid w:val="00C07C90"/>
    <w:rsid w:val="00C10202"/>
    <w:rsid w:val="00C10984"/>
    <w:rsid w:val="00C109A6"/>
    <w:rsid w:val="00C1110A"/>
    <w:rsid w:val="00C112BF"/>
    <w:rsid w:val="00C11812"/>
    <w:rsid w:val="00C1194D"/>
    <w:rsid w:val="00C11A1D"/>
    <w:rsid w:val="00C11BAC"/>
    <w:rsid w:val="00C11CF7"/>
    <w:rsid w:val="00C11F99"/>
    <w:rsid w:val="00C12046"/>
    <w:rsid w:val="00C1211E"/>
    <w:rsid w:val="00C12353"/>
    <w:rsid w:val="00C12DED"/>
    <w:rsid w:val="00C1422B"/>
    <w:rsid w:val="00C148F5"/>
    <w:rsid w:val="00C1492A"/>
    <w:rsid w:val="00C14D6C"/>
    <w:rsid w:val="00C159B3"/>
    <w:rsid w:val="00C15AA8"/>
    <w:rsid w:val="00C15C6A"/>
    <w:rsid w:val="00C15DF2"/>
    <w:rsid w:val="00C169D4"/>
    <w:rsid w:val="00C16BE4"/>
    <w:rsid w:val="00C17577"/>
    <w:rsid w:val="00C20720"/>
    <w:rsid w:val="00C21A67"/>
    <w:rsid w:val="00C22391"/>
    <w:rsid w:val="00C22F1F"/>
    <w:rsid w:val="00C23194"/>
    <w:rsid w:val="00C23257"/>
    <w:rsid w:val="00C23F50"/>
    <w:rsid w:val="00C24639"/>
    <w:rsid w:val="00C249B7"/>
    <w:rsid w:val="00C24CD1"/>
    <w:rsid w:val="00C251B2"/>
    <w:rsid w:val="00C25FC3"/>
    <w:rsid w:val="00C26670"/>
    <w:rsid w:val="00C27B73"/>
    <w:rsid w:val="00C27EB0"/>
    <w:rsid w:val="00C27ED9"/>
    <w:rsid w:val="00C27F25"/>
    <w:rsid w:val="00C27FEE"/>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B3D"/>
    <w:rsid w:val="00C36EB2"/>
    <w:rsid w:val="00C40AAC"/>
    <w:rsid w:val="00C4199E"/>
    <w:rsid w:val="00C41F12"/>
    <w:rsid w:val="00C4258A"/>
    <w:rsid w:val="00C42B62"/>
    <w:rsid w:val="00C430DC"/>
    <w:rsid w:val="00C4319B"/>
    <w:rsid w:val="00C43237"/>
    <w:rsid w:val="00C43679"/>
    <w:rsid w:val="00C437A5"/>
    <w:rsid w:val="00C44492"/>
    <w:rsid w:val="00C44A44"/>
    <w:rsid w:val="00C44E8B"/>
    <w:rsid w:val="00C44FDA"/>
    <w:rsid w:val="00C45B13"/>
    <w:rsid w:val="00C45D04"/>
    <w:rsid w:val="00C46873"/>
    <w:rsid w:val="00C470A3"/>
    <w:rsid w:val="00C47C50"/>
    <w:rsid w:val="00C50140"/>
    <w:rsid w:val="00C515B2"/>
    <w:rsid w:val="00C519E0"/>
    <w:rsid w:val="00C5239E"/>
    <w:rsid w:val="00C529B0"/>
    <w:rsid w:val="00C52DE2"/>
    <w:rsid w:val="00C54147"/>
    <w:rsid w:val="00C55263"/>
    <w:rsid w:val="00C559F8"/>
    <w:rsid w:val="00C55D66"/>
    <w:rsid w:val="00C563BD"/>
    <w:rsid w:val="00C57428"/>
    <w:rsid w:val="00C57C94"/>
    <w:rsid w:val="00C60CCA"/>
    <w:rsid w:val="00C60FA0"/>
    <w:rsid w:val="00C61357"/>
    <w:rsid w:val="00C62751"/>
    <w:rsid w:val="00C62CBB"/>
    <w:rsid w:val="00C62E46"/>
    <w:rsid w:val="00C63D8B"/>
    <w:rsid w:val="00C6495D"/>
    <w:rsid w:val="00C655AE"/>
    <w:rsid w:val="00C6689C"/>
    <w:rsid w:val="00C67BC0"/>
    <w:rsid w:val="00C67DC9"/>
    <w:rsid w:val="00C70702"/>
    <w:rsid w:val="00C70A41"/>
    <w:rsid w:val="00C70EEB"/>
    <w:rsid w:val="00C70F93"/>
    <w:rsid w:val="00C71049"/>
    <w:rsid w:val="00C71A56"/>
    <w:rsid w:val="00C71E15"/>
    <w:rsid w:val="00C72E4A"/>
    <w:rsid w:val="00C7414E"/>
    <w:rsid w:val="00C742E9"/>
    <w:rsid w:val="00C743D7"/>
    <w:rsid w:val="00C74EBC"/>
    <w:rsid w:val="00C75205"/>
    <w:rsid w:val="00C76634"/>
    <w:rsid w:val="00C778EF"/>
    <w:rsid w:val="00C77F36"/>
    <w:rsid w:val="00C805CF"/>
    <w:rsid w:val="00C80685"/>
    <w:rsid w:val="00C811A1"/>
    <w:rsid w:val="00C81629"/>
    <w:rsid w:val="00C81F62"/>
    <w:rsid w:val="00C82244"/>
    <w:rsid w:val="00C8394A"/>
    <w:rsid w:val="00C84495"/>
    <w:rsid w:val="00C84EF9"/>
    <w:rsid w:val="00C8537C"/>
    <w:rsid w:val="00C86FCE"/>
    <w:rsid w:val="00C871EF"/>
    <w:rsid w:val="00C90171"/>
    <w:rsid w:val="00C9086A"/>
    <w:rsid w:val="00C9170C"/>
    <w:rsid w:val="00C91C26"/>
    <w:rsid w:val="00C9281F"/>
    <w:rsid w:val="00C92896"/>
    <w:rsid w:val="00C92AD3"/>
    <w:rsid w:val="00C92E00"/>
    <w:rsid w:val="00C92F8D"/>
    <w:rsid w:val="00C93DD9"/>
    <w:rsid w:val="00C943CC"/>
    <w:rsid w:val="00C943E3"/>
    <w:rsid w:val="00C9445E"/>
    <w:rsid w:val="00C94BE7"/>
    <w:rsid w:val="00C9595D"/>
    <w:rsid w:val="00C95B28"/>
    <w:rsid w:val="00C95B7D"/>
    <w:rsid w:val="00C964DC"/>
    <w:rsid w:val="00C968E5"/>
    <w:rsid w:val="00C96D78"/>
    <w:rsid w:val="00C97DF6"/>
    <w:rsid w:val="00CA0227"/>
    <w:rsid w:val="00CA052F"/>
    <w:rsid w:val="00CA2312"/>
    <w:rsid w:val="00CA43AE"/>
    <w:rsid w:val="00CA484F"/>
    <w:rsid w:val="00CA50FB"/>
    <w:rsid w:val="00CA5325"/>
    <w:rsid w:val="00CA53AB"/>
    <w:rsid w:val="00CA547E"/>
    <w:rsid w:val="00CA554B"/>
    <w:rsid w:val="00CA5954"/>
    <w:rsid w:val="00CA6697"/>
    <w:rsid w:val="00CB0256"/>
    <w:rsid w:val="00CB0336"/>
    <w:rsid w:val="00CB08AD"/>
    <w:rsid w:val="00CB09D9"/>
    <w:rsid w:val="00CB0EFA"/>
    <w:rsid w:val="00CB35D3"/>
    <w:rsid w:val="00CB4A86"/>
    <w:rsid w:val="00CB5CB1"/>
    <w:rsid w:val="00CB5D1B"/>
    <w:rsid w:val="00CB64C7"/>
    <w:rsid w:val="00CB6FD2"/>
    <w:rsid w:val="00CB7587"/>
    <w:rsid w:val="00CB7996"/>
    <w:rsid w:val="00CB7D28"/>
    <w:rsid w:val="00CB7D3B"/>
    <w:rsid w:val="00CC1C99"/>
    <w:rsid w:val="00CC1E85"/>
    <w:rsid w:val="00CC1FA7"/>
    <w:rsid w:val="00CC2FEB"/>
    <w:rsid w:val="00CC42E8"/>
    <w:rsid w:val="00CC44EB"/>
    <w:rsid w:val="00CC4A86"/>
    <w:rsid w:val="00CC4C2E"/>
    <w:rsid w:val="00CC536A"/>
    <w:rsid w:val="00CC7A00"/>
    <w:rsid w:val="00CC7CC0"/>
    <w:rsid w:val="00CD03B0"/>
    <w:rsid w:val="00CD1448"/>
    <w:rsid w:val="00CD15A6"/>
    <w:rsid w:val="00CD2A54"/>
    <w:rsid w:val="00CD38E3"/>
    <w:rsid w:val="00CD4743"/>
    <w:rsid w:val="00CD652D"/>
    <w:rsid w:val="00CD6717"/>
    <w:rsid w:val="00CD684C"/>
    <w:rsid w:val="00CD6CAF"/>
    <w:rsid w:val="00CE0D58"/>
    <w:rsid w:val="00CE0FBB"/>
    <w:rsid w:val="00CE2615"/>
    <w:rsid w:val="00CE3453"/>
    <w:rsid w:val="00CE3738"/>
    <w:rsid w:val="00CE40D8"/>
    <w:rsid w:val="00CE42FC"/>
    <w:rsid w:val="00CE4C16"/>
    <w:rsid w:val="00CE53EB"/>
    <w:rsid w:val="00CE5AEE"/>
    <w:rsid w:val="00CE5D12"/>
    <w:rsid w:val="00CF0067"/>
    <w:rsid w:val="00CF02F1"/>
    <w:rsid w:val="00CF064F"/>
    <w:rsid w:val="00CF07B0"/>
    <w:rsid w:val="00CF229C"/>
    <w:rsid w:val="00CF25D6"/>
    <w:rsid w:val="00CF262A"/>
    <w:rsid w:val="00CF2AC3"/>
    <w:rsid w:val="00CF2B74"/>
    <w:rsid w:val="00CF356D"/>
    <w:rsid w:val="00CF3E68"/>
    <w:rsid w:val="00CF40C9"/>
    <w:rsid w:val="00CF436E"/>
    <w:rsid w:val="00CF43C9"/>
    <w:rsid w:val="00CF7340"/>
    <w:rsid w:val="00CF735F"/>
    <w:rsid w:val="00CF7712"/>
    <w:rsid w:val="00CF7A15"/>
    <w:rsid w:val="00CF7CD0"/>
    <w:rsid w:val="00D00ED5"/>
    <w:rsid w:val="00D00FA5"/>
    <w:rsid w:val="00D032F7"/>
    <w:rsid w:val="00D04991"/>
    <w:rsid w:val="00D04A45"/>
    <w:rsid w:val="00D05C97"/>
    <w:rsid w:val="00D05CA4"/>
    <w:rsid w:val="00D0642E"/>
    <w:rsid w:val="00D06F16"/>
    <w:rsid w:val="00D06F8E"/>
    <w:rsid w:val="00D102CA"/>
    <w:rsid w:val="00D10BE2"/>
    <w:rsid w:val="00D10F87"/>
    <w:rsid w:val="00D1134A"/>
    <w:rsid w:val="00D11DB2"/>
    <w:rsid w:val="00D124DF"/>
    <w:rsid w:val="00D127E0"/>
    <w:rsid w:val="00D12833"/>
    <w:rsid w:val="00D12AE5"/>
    <w:rsid w:val="00D1326B"/>
    <w:rsid w:val="00D14DF3"/>
    <w:rsid w:val="00D16992"/>
    <w:rsid w:val="00D170C8"/>
    <w:rsid w:val="00D1718C"/>
    <w:rsid w:val="00D173DE"/>
    <w:rsid w:val="00D2046C"/>
    <w:rsid w:val="00D20AE3"/>
    <w:rsid w:val="00D20FCB"/>
    <w:rsid w:val="00D2126F"/>
    <w:rsid w:val="00D2186E"/>
    <w:rsid w:val="00D21D72"/>
    <w:rsid w:val="00D22394"/>
    <w:rsid w:val="00D22CD0"/>
    <w:rsid w:val="00D22E39"/>
    <w:rsid w:val="00D231F6"/>
    <w:rsid w:val="00D237D0"/>
    <w:rsid w:val="00D23907"/>
    <w:rsid w:val="00D23B96"/>
    <w:rsid w:val="00D2449C"/>
    <w:rsid w:val="00D24AA2"/>
    <w:rsid w:val="00D24C51"/>
    <w:rsid w:val="00D24EE8"/>
    <w:rsid w:val="00D24F6A"/>
    <w:rsid w:val="00D26189"/>
    <w:rsid w:val="00D26A45"/>
    <w:rsid w:val="00D2746C"/>
    <w:rsid w:val="00D27826"/>
    <w:rsid w:val="00D27D88"/>
    <w:rsid w:val="00D27F62"/>
    <w:rsid w:val="00D304B2"/>
    <w:rsid w:val="00D305E2"/>
    <w:rsid w:val="00D309C4"/>
    <w:rsid w:val="00D3113F"/>
    <w:rsid w:val="00D312A4"/>
    <w:rsid w:val="00D3135B"/>
    <w:rsid w:val="00D31373"/>
    <w:rsid w:val="00D31D97"/>
    <w:rsid w:val="00D31DE1"/>
    <w:rsid w:val="00D32F05"/>
    <w:rsid w:val="00D32F3E"/>
    <w:rsid w:val="00D3306E"/>
    <w:rsid w:val="00D34085"/>
    <w:rsid w:val="00D35433"/>
    <w:rsid w:val="00D35A54"/>
    <w:rsid w:val="00D35ECD"/>
    <w:rsid w:val="00D37098"/>
    <w:rsid w:val="00D374D6"/>
    <w:rsid w:val="00D378C1"/>
    <w:rsid w:val="00D4012A"/>
    <w:rsid w:val="00D404DC"/>
    <w:rsid w:val="00D405F3"/>
    <w:rsid w:val="00D40C30"/>
    <w:rsid w:val="00D41532"/>
    <w:rsid w:val="00D41868"/>
    <w:rsid w:val="00D41FBC"/>
    <w:rsid w:val="00D42090"/>
    <w:rsid w:val="00D4234C"/>
    <w:rsid w:val="00D42DDB"/>
    <w:rsid w:val="00D43448"/>
    <w:rsid w:val="00D436F0"/>
    <w:rsid w:val="00D43ACB"/>
    <w:rsid w:val="00D43D1F"/>
    <w:rsid w:val="00D448C7"/>
    <w:rsid w:val="00D44AEF"/>
    <w:rsid w:val="00D44C9D"/>
    <w:rsid w:val="00D4579A"/>
    <w:rsid w:val="00D459CA"/>
    <w:rsid w:val="00D45D24"/>
    <w:rsid w:val="00D45FF5"/>
    <w:rsid w:val="00D46371"/>
    <w:rsid w:val="00D4691C"/>
    <w:rsid w:val="00D47715"/>
    <w:rsid w:val="00D47D1D"/>
    <w:rsid w:val="00D5101C"/>
    <w:rsid w:val="00D51525"/>
    <w:rsid w:val="00D5233B"/>
    <w:rsid w:val="00D52D05"/>
    <w:rsid w:val="00D52EF5"/>
    <w:rsid w:val="00D54148"/>
    <w:rsid w:val="00D5427A"/>
    <w:rsid w:val="00D544D5"/>
    <w:rsid w:val="00D54B87"/>
    <w:rsid w:val="00D54ED5"/>
    <w:rsid w:val="00D55134"/>
    <w:rsid w:val="00D554B4"/>
    <w:rsid w:val="00D56C1E"/>
    <w:rsid w:val="00D570EB"/>
    <w:rsid w:val="00D57522"/>
    <w:rsid w:val="00D61460"/>
    <w:rsid w:val="00D61CEA"/>
    <w:rsid w:val="00D61DE3"/>
    <w:rsid w:val="00D62B04"/>
    <w:rsid w:val="00D62D33"/>
    <w:rsid w:val="00D64AB9"/>
    <w:rsid w:val="00D650F6"/>
    <w:rsid w:val="00D651C7"/>
    <w:rsid w:val="00D65C6C"/>
    <w:rsid w:val="00D65EA8"/>
    <w:rsid w:val="00D67CB4"/>
    <w:rsid w:val="00D704EE"/>
    <w:rsid w:val="00D70E7F"/>
    <w:rsid w:val="00D7154B"/>
    <w:rsid w:val="00D7231D"/>
    <w:rsid w:val="00D73051"/>
    <w:rsid w:val="00D7347B"/>
    <w:rsid w:val="00D737C1"/>
    <w:rsid w:val="00D73E0E"/>
    <w:rsid w:val="00D73FFB"/>
    <w:rsid w:val="00D742FE"/>
    <w:rsid w:val="00D75A12"/>
    <w:rsid w:val="00D7676B"/>
    <w:rsid w:val="00D76936"/>
    <w:rsid w:val="00D76C42"/>
    <w:rsid w:val="00D77165"/>
    <w:rsid w:val="00D77391"/>
    <w:rsid w:val="00D773AD"/>
    <w:rsid w:val="00D77903"/>
    <w:rsid w:val="00D8011A"/>
    <w:rsid w:val="00D80262"/>
    <w:rsid w:val="00D8040B"/>
    <w:rsid w:val="00D8044D"/>
    <w:rsid w:val="00D80940"/>
    <w:rsid w:val="00D812C5"/>
    <w:rsid w:val="00D815DA"/>
    <w:rsid w:val="00D8250E"/>
    <w:rsid w:val="00D82D3D"/>
    <w:rsid w:val="00D8382F"/>
    <w:rsid w:val="00D83E93"/>
    <w:rsid w:val="00D84EB5"/>
    <w:rsid w:val="00D8537C"/>
    <w:rsid w:val="00D863E7"/>
    <w:rsid w:val="00D86B84"/>
    <w:rsid w:val="00D86CD1"/>
    <w:rsid w:val="00D86E87"/>
    <w:rsid w:val="00D8704E"/>
    <w:rsid w:val="00D87456"/>
    <w:rsid w:val="00D877C8"/>
    <w:rsid w:val="00D90896"/>
    <w:rsid w:val="00D908FB"/>
    <w:rsid w:val="00D90C70"/>
    <w:rsid w:val="00D91794"/>
    <w:rsid w:val="00D923F2"/>
    <w:rsid w:val="00D9283D"/>
    <w:rsid w:val="00D9298A"/>
    <w:rsid w:val="00D92ADE"/>
    <w:rsid w:val="00D92DC8"/>
    <w:rsid w:val="00D93B45"/>
    <w:rsid w:val="00D93C0A"/>
    <w:rsid w:val="00D93D8B"/>
    <w:rsid w:val="00D9410B"/>
    <w:rsid w:val="00D94592"/>
    <w:rsid w:val="00D94B55"/>
    <w:rsid w:val="00D94D34"/>
    <w:rsid w:val="00D95714"/>
    <w:rsid w:val="00D95764"/>
    <w:rsid w:val="00D95975"/>
    <w:rsid w:val="00D95C54"/>
    <w:rsid w:val="00D963F4"/>
    <w:rsid w:val="00D96E67"/>
    <w:rsid w:val="00DA0F34"/>
    <w:rsid w:val="00DA16B2"/>
    <w:rsid w:val="00DA1AD9"/>
    <w:rsid w:val="00DA2691"/>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BD6"/>
    <w:rsid w:val="00DB3BE2"/>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4ED"/>
    <w:rsid w:val="00DC1D03"/>
    <w:rsid w:val="00DC2021"/>
    <w:rsid w:val="00DC24D3"/>
    <w:rsid w:val="00DC3247"/>
    <w:rsid w:val="00DC32B6"/>
    <w:rsid w:val="00DC332C"/>
    <w:rsid w:val="00DC3BEA"/>
    <w:rsid w:val="00DC48A2"/>
    <w:rsid w:val="00DC495A"/>
    <w:rsid w:val="00DC513F"/>
    <w:rsid w:val="00DC6158"/>
    <w:rsid w:val="00DC6417"/>
    <w:rsid w:val="00DC67B8"/>
    <w:rsid w:val="00DC6C33"/>
    <w:rsid w:val="00DD0176"/>
    <w:rsid w:val="00DD030E"/>
    <w:rsid w:val="00DD0F7D"/>
    <w:rsid w:val="00DD1ABA"/>
    <w:rsid w:val="00DD1B6A"/>
    <w:rsid w:val="00DD1D3E"/>
    <w:rsid w:val="00DD1D61"/>
    <w:rsid w:val="00DD21A2"/>
    <w:rsid w:val="00DD25B1"/>
    <w:rsid w:val="00DD319B"/>
    <w:rsid w:val="00DD3C5B"/>
    <w:rsid w:val="00DD4676"/>
    <w:rsid w:val="00DD4F31"/>
    <w:rsid w:val="00DD5482"/>
    <w:rsid w:val="00DD55B6"/>
    <w:rsid w:val="00DD56CF"/>
    <w:rsid w:val="00DD700C"/>
    <w:rsid w:val="00DD7D7D"/>
    <w:rsid w:val="00DE0647"/>
    <w:rsid w:val="00DE0AF0"/>
    <w:rsid w:val="00DE111F"/>
    <w:rsid w:val="00DE119C"/>
    <w:rsid w:val="00DE1A1E"/>
    <w:rsid w:val="00DE1D1F"/>
    <w:rsid w:val="00DE2118"/>
    <w:rsid w:val="00DE270B"/>
    <w:rsid w:val="00DE281B"/>
    <w:rsid w:val="00DE2A70"/>
    <w:rsid w:val="00DE482C"/>
    <w:rsid w:val="00DE4AD7"/>
    <w:rsid w:val="00DE6235"/>
    <w:rsid w:val="00DF046C"/>
    <w:rsid w:val="00DF0909"/>
    <w:rsid w:val="00DF0A45"/>
    <w:rsid w:val="00DF0C02"/>
    <w:rsid w:val="00DF0E06"/>
    <w:rsid w:val="00DF16EA"/>
    <w:rsid w:val="00DF2A55"/>
    <w:rsid w:val="00DF2D43"/>
    <w:rsid w:val="00DF3317"/>
    <w:rsid w:val="00DF455C"/>
    <w:rsid w:val="00DF546A"/>
    <w:rsid w:val="00DF7A72"/>
    <w:rsid w:val="00E00308"/>
    <w:rsid w:val="00E003A4"/>
    <w:rsid w:val="00E0054E"/>
    <w:rsid w:val="00E00DF1"/>
    <w:rsid w:val="00E01509"/>
    <w:rsid w:val="00E02D9F"/>
    <w:rsid w:val="00E03482"/>
    <w:rsid w:val="00E03817"/>
    <w:rsid w:val="00E03E24"/>
    <w:rsid w:val="00E03F1B"/>
    <w:rsid w:val="00E040B7"/>
    <w:rsid w:val="00E05C70"/>
    <w:rsid w:val="00E06401"/>
    <w:rsid w:val="00E0664A"/>
    <w:rsid w:val="00E07522"/>
    <w:rsid w:val="00E1058E"/>
    <w:rsid w:val="00E1087B"/>
    <w:rsid w:val="00E108F9"/>
    <w:rsid w:val="00E10B42"/>
    <w:rsid w:val="00E10B78"/>
    <w:rsid w:val="00E10BCE"/>
    <w:rsid w:val="00E10EAF"/>
    <w:rsid w:val="00E11665"/>
    <w:rsid w:val="00E11B6C"/>
    <w:rsid w:val="00E130A8"/>
    <w:rsid w:val="00E1317A"/>
    <w:rsid w:val="00E13404"/>
    <w:rsid w:val="00E13C25"/>
    <w:rsid w:val="00E13DB3"/>
    <w:rsid w:val="00E13DDB"/>
    <w:rsid w:val="00E13F89"/>
    <w:rsid w:val="00E152AC"/>
    <w:rsid w:val="00E152DE"/>
    <w:rsid w:val="00E15703"/>
    <w:rsid w:val="00E15EA9"/>
    <w:rsid w:val="00E17043"/>
    <w:rsid w:val="00E20022"/>
    <w:rsid w:val="00E20C72"/>
    <w:rsid w:val="00E21055"/>
    <w:rsid w:val="00E21351"/>
    <w:rsid w:val="00E214B8"/>
    <w:rsid w:val="00E21E34"/>
    <w:rsid w:val="00E22558"/>
    <w:rsid w:val="00E22682"/>
    <w:rsid w:val="00E23077"/>
    <w:rsid w:val="00E23EDF"/>
    <w:rsid w:val="00E24BDE"/>
    <w:rsid w:val="00E25627"/>
    <w:rsid w:val="00E25CAC"/>
    <w:rsid w:val="00E26105"/>
    <w:rsid w:val="00E26D83"/>
    <w:rsid w:val="00E26EAB"/>
    <w:rsid w:val="00E27A37"/>
    <w:rsid w:val="00E27C09"/>
    <w:rsid w:val="00E27F85"/>
    <w:rsid w:val="00E304D0"/>
    <w:rsid w:val="00E31A07"/>
    <w:rsid w:val="00E31CE6"/>
    <w:rsid w:val="00E31E7D"/>
    <w:rsid w:val="00E31FAD"/>
    <w:rsid w:val="00E321D0"/>
    <w:rsid w:val="00E3263E"/>
    <w:rsid w:val="00E333E3"/>
    <w:rsid w:val="00E34077"/>
    <w:rsid w:val="00E34109"/>
    <w:rsid w:val="00E3450D"/>
    <w:rsid w:val="00E34969"/>
    <w:rsid w:val="00E34A4E"/>
    <w:rsid w:val="00E34D2F"/>
    <w:rsid w:val="00E3515F"/>
    <w:rsid w:val="00E3524A"/>
    <w:rsid w:val="00E3632C"/>
    <w:rsid w:val="00E37867"/>
    <w:rsid w:val="00E37908"/>
    <w:rsid w:val="00E37B64"/>
    <w:rsid w:val="00E37C4A"/>
    <w:rsid w:val="00E37F25"/>
    <w:rsid w:val="00E37F2A"/>
    <w:rsid w:val="00E40D35"/>
    <w:rsid w:val="00E42068"/>
    <w:rsid w:val="00E420A7"/>
    <w:rsid w:val="00E423B7"/>
    <w:rsid w:val="00E43145"/>
    <w:rsid w:val="00E46232"/>
    <w:rsid w:val="00E475EB"/>
    <w:rsid w:val="00E47E45"/>
    <w:rsid w:val="00E506C1"/>
    <w:rsid w:val="00E50943"/>
    <w:rsid w:val="00E50FC8"/>
    <w:rsid w:val="00E5166C"/>
    <w:rsid w:val="00E527D6"/>
    <w:rsid w:val="00E52B96"/>
    <w:rsid w:val="00E52BDA"/>
    <w:rsid w:val="00E53826"/>
    <w:rsid w:val="00E53C6E"/>
    <w:rsid w:val="00E55D11"/>
    <w:rsid w:val="00E567BA"/>
    <w:rsid w:val="00E56E22"/>
    <w:rsid w:val="00E57D88"/>
    <w:rsid w:val="00E626D0"/>
    <w:rsid w:val="00E63200"/>
    <w:rsid w:val="00E63690"/>
    <w:rsid w:val="00E637EC"/>
    <w:rsid w:val="00E63D26"/>
    <w:rsid w:val="00E63D86"/>
    <w:rsid w:val="00E6457D"/>
    <w:rsid w:val="00E65DC9"/>
    <w:rsid w:val="00E66159"/>
    <w:rsid w:val="00E66324"/>
    <w:rsid w:val="00E66A58"/>
    <w:rsid w:val="00E66B31"/>
    <w:rsid w:val="00E6712F"/>
    <w:rsid w:val="00E671ED"/>
    <w:rsid w:val="00E70A89"/>
    <w:rsid w:val="00E70A94"/>
    <w:rsid w:val="00E70AAC"/>
    <w:rsid w:val="00E712CA"/>
    <w:rsid w:val="00E7134F"/>
    <w:rsid w:val="00E7192E"/>
    <w:rsid w:val="00E72C32"/>
    <w:rsid w:val="00E73C81"/>
    <w:rsid w:val="00E7465D"/>
    <w:rsid w:val="00E74D55"/>
    <w:rsid w:val="00E754C3"/>
    <w:rsid w:val="00E758B7"/>
    <w:rsid w:val="00E75AB6"/>
    <w:rsid w:val="00E76062"/>
    <w:rsid w:val="00E779A2"/>
    <w:rsid w:val="00E77D43"/>
    <w:rsid w:val="00E77FCE"/>
    <w:rsid w:val="00E80CB1"/>
    <w:rsid w:val="00E80E8B"/>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07C1"/>
    <w:rsid w:val="00E90D1A"/>
    <w:rsid w:val="00E91179"/>
    <w:rsid w:val="00E914CA"/>
    <w:rsid w:val="00E9187D"/>
    <w:rsid w:val="00E9208C"/>
    <w:rsid w:val="00E92A09"/>
    <w:rsid w:val="00E9322B"/>
    <w:rsid w:val="00E9393B"/>
    <w:rsid w:val="00E93DC8"/>
    <w:rsid w:val="00E93F36"/>
    <w:rsid w:val="00E94A95"/>
    <w:rsid w:val="00E94EBD"/>
    <w:rsid w:val="00E94EE7"/>
    <w:rsid w:val="00E956E7"/>
    <w:rsid w:val="00E959DC"/>
    <w:rsid w:val="00E96818"/>
    <w:rsid w:val="00E96EEE"/>
    <w:rsid w:val="00E96F62"/>
    <w:rsid w:val="00E97326"/>
    <w:rsid w:val="00E97E39"/>
    <w:rsid w:val="00EA0FD5"/>
    <w:rsid w:val="00EA2705"/>
    <w:rsid w:val="00EA2F47"/>
    <w:rsid w:val="00EA35C8"/>
    <w:rsid w:val="00EA371E"/>
    <w:rsid w:val="00EA3A86"/>
    <w:rsid w:val="00EA3CB0"/>
    <w:rsid w:val="00EA402A"/>
    <w:rsid w:val="00EA48AB"/>
    <w:rsid w:val="00EA5C01"/>
    <w:rsid w:val="00EA6103"/>
    <w:rsid w:val="00EB029C"/>
    <w:rsid w:val="00EB0396"/>
    <w:rsid w:val="00EB06A1"/>
    <w:rsid w:val="00EB0B17"/>
    <w:rsid w:val="00EB1279"/>
    <w:rsid w:val="00EB28C7"/>
    <w:rsid w:val="00EB28FB"/>
    <w:rsid w:val="00EB2B41"/>
    <w:rsid w:val="00EB2CE6"/>
    <w:rsid w:val="00EB3462"/>
    <w:rsid w:val="00EB365D"/>
    <w:rsid w:val="00EB4872"/>
    <w:rsid w:val="00EB5272"/>
    <w:rsid w:val="00EB5C53"/>
    <w:rsid w:val="00EB6D36"/>
    <w:rsid w:val="00EB70A9"/>
    <w:rsid w:val="00EB74EF"/>
    <w:rsid w:val="00EC0A14"/>
    <w:rsid w:val="00EC0BC4"/>
    <w:rsid w:val="00EC0EFB"/>
    <w:rsid w:val="00EC122D"/>
    <w:rsid w:val="00EC1777"/>
    <w:rsid w:val="00EC195F"/>
    <w:rsid w:val="00EC24D5"/>
    <w:rsid w:val="00EC27C1"/>
    <w:rsid w:val="00EC314B"/>
    <w:rsid w:val="00EC3621"/>
    <w:rsid w:val="00EC3787"/>
    <w:rsid w:val="00EC38E3"/>
    <w:rsid w:val="00EC46F4"/>
    <w:rsid w:val="00EC609D"/>
    <w:rsid w:val="00EC61AE"/>
    <w:rsid w:val="00EC63F2"/>
    <w:rsid w:val="00EC657C"/>
    <w:rsid w:val="00EC6EC2"/>
    <w:rsid w:val="00EC721C"/>
    <w:rsid w:val="00EC7508"/>
    <w:rsid w:val="00EC795E"/>
    <w:rsid w:val="00ED2B3A"/>
    <w:rsid w:val="00ED2D0A"/>
    <w:rsid w:val="00ED2F66"/>
    <w:rsid w:val="00ED3941"/>
    <w:rsid w:val="00ED3AC1"/>
    <w:rsid w:val="00ED4A01"/>
    <w:rsid w:val="00ED5390"/>
    <w:rsid w:val="00ED559E"/>
    <w:rsid w:val="00ED5EB9"/>
    <w:rsid w:val="00ED6ABD"/>
    <w:rsid w:val="00ED6AC3"/>
    <w:rsid w:val="00EE03B5"/>
    <w:rsid w:val="00EE03E9"/>
    <w:rsid w:val="00EE12B7"/>
    <w:rsid w:val="00EE1F3A"/>
    <w:rsid w:val="00EE247C"/>
    <w:rsid w:val="00EE25FD"/>
    <w:rsid w:val="00EE28B9"/>
    <w:rsid w:val="00EE2B11"/>
    <w:rsid w:val="00EE2CC1"/>
    <w:rsid w:val="00EE3250"/>
    <w:rsid w:val="00EE37FC"/>
    <w:rsid w:val="00EE3916"/>
    <w:rsid w:val="00EE43B4"/>
    <w:rsid w:val="00EE4470"/>
    <w:rsid w:val="00EE4DB3"/>
    <w:rsid w:val="00EE5BC1"/>
    <w:rsid w:val="00EE6871"/>
    <w:rsid w:val="00EE7360"/>
    <w:rsid w:val="00EE7C09"/>
    <w:rsid w:val="00EF10C3"/>
    <w:rsid w:val="00EF1410"/>
    <w:rsid w:val="00EF178B"/>
    <w:rsid w:val="00EF2C5F"/>
    <w:rsid w:val="00EF358B"/>
    <w:rsid w:val="00EF4891"/>
    <w:rsid w:val="00EF48E8"/>
    <w:rsid w:val="00EF4B25"/>
    <w:rsid w:val="00EF4DC5"/>
    <w:rsid w:val="00EF4FAA"/>
    <w:rsid w:val="00EF5871"/>
    <w:rsid w:val="00EF61E9"/>
    <w:rsid w:val="00EF6261"/>
    <w:rsid w:val="00EF6883"/>
    <w:rsid w:val="00EF6E10"/>
    <w:rsid w:val="00EF6E8C"/>
    <w:rsid w:val="00EF7313"/>
    <w:rsid w:val="00EF734B"/>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0F2D"/>
    <w:rsid w:val="00F111C0"/>
    <w:rsid w:val="00F11C3D"/>
    <w:rsid w:val="00F11DBC"/>
    <w:rsid w:val="00F1261A"/>
    <w:rsid w:val="00F1266E"/>
    <w:rsid w:val="00F133B2"/>
    <w:rsid w:val="00F137F7"/>
    <w:rsid w:val="00F13E84"/>
    <w:rsid w:val="00F14246"/>
    <w:rsid w:val="00F148A5"/>
    <w:rsid w:val="00F1591D"/>
    <w:rsid w:val="00F1606F"/>
    <w:rsid w:val="00F162C4"/>
    <w:rsid w:val="00F16B46"/>
    <w:rsid w:val="00F17625"/>
    <w:rsid w:val="00F208C8"/>
    <w:rsid w:val="00F2196F"/>
    <w:rsid w:val="00F221E0"/>
    <w:rsid w:val="00F224FC"/>
    <w:rsid w:val="00F2258F"/>
    <w:rsid w:val="00F22BBF"/>
    <w:rsid w:val="00F22D9C"/>
    <w:rsid w:val="00F251C9"/>
    <w:rsid w:val="00F2538F"/>
    <w:rsid w:val="00F2645E"/>
    <w:rsid w:val="00F26488"/>
    <w:rsid w:val="00F268F6"/>
    <w:rsid w:val="00F27AA7"/>
    <w:rsid w:val="00F27DEC"/>
    <w:rsid w:val="00F27FFE"/>
    <w:rsid w:val="00F30D60"/>
    <w:rsid w:val="00F31534"/>
    <w:rsid w:val="00F31596"/>
    <w:rsid w:val="00F32479"/>
    <w:rsid w:val="00F32784"/>
    <w:rsid w:val="00F328CC"/>
    <w:rsid w:val="00F33A44"/>
    <w:rsid w:val="00F33AC2"/>
    <w:rsid w:val="00F33E65"/>
    <w:rsid w:val="00F3406F"/>
    <w:rsid w:val="00F341B6"/>
    <w:rsid w:val="00F350F6"/>
    <w:rsid w:val="00F35589"/>
    <w:rsid w:val="00F35BC5"/>
    <w:rsid w:val="00F36FA4"/>
    <w:rsid w:val="00F371AC"/>
    <w:rsid w:val="00F3780C"/>
    <w:rsid w:val="00F41C40"/>
    <w:rsid w:val="00F42887"/>
    <w:rsid w:val="00F43046"/>
    <w:rsid w:val="00F43373"/>
    <w:rsid w:val="00F44C94"/>
    <w:rsid w:val="00F44F33"/>
    <w:rsid w:val="00F45695"/>
    <w:rsid w:val="00F456B0"/>
    <w:rsid w:val="00F46366"/>
    <w:rsid w:val="00F470A9"/>
    <w:rsid w:val="00F50B91"/>
    <w:rsid w:val="00F51402"/>
    <w:rsid w:val="00F519F7"/>
    <w:rsid w:val="00F51FCA"/>
    <w:rsid w:val="00F5233B"/>
    <w:rsid w:val="00F523CC"/>
    <w:rsid w:val="00F5339C"/>
    <w:rsid w:val="00F53F82"/>
    <w:rsid w:val="00F551F6"/>
    <w:rsid w:val="00F554FA"/>
    <w:rsid w:val="00F55798"/>
    <w:rsid w:val="00F55D0B"/>
    <w:rsid w:val="00F55DA3"/>
    <w:rsid w:val="00F56216"/>
    <w:rsid w:val="00F56F81"/>
    <w:rsid w:val="00F57489"/>
    <w:rsid w:val="00F574CC"/>
    <w:rsid w:val="00F576D7"/>
    <w:rsid w:val="00F57DC3"/>
    <w:rsid w:val="00F6025A"/>
    <w:rsid w:val="00F606E1"/>
    <w:rsid w:val="00F62458"/>
    <w:rsid w:val="00F625F5"/>
    <w:rsid w:val="00F62FC4"/>
    <w:rsid w:val="00F6349D"/>
    <w:rsid w:val="00F640CE"/>
    <w:rsid w:val="00F64A2D"/>
    <w:rsid w:val="00F64CAE"/>
    <w:rsid w:val="00F651B5"/>
    <w:rsid w:val="00F654B4"/>
    <w:rsid w:val="00F65A47"/>
    <w:rsid w:val="00F6670C"/>
    <w:rsid w:val="00F6695D"/>
    <w:rsid w:val="00F67751"/>
    <w:rsid w:val="00F679AE"/>
    <w:rsid w:val="00F67C7C"/>
    <w:rsid w:val="00F67D02"/>
    <w:rsid w:val="00F67E3F"/>
    <w:rsid w:val="00F7000B"/>
    <w:rsid w:val="00F70841"/>
    <w:rsid w:val="00F7237D"/>
    <w:rsid w:val="00F76D32"/>
    <w:rsid w:val="00F771E5"/>
    <w:rsid w:val="00F775F7"/>
    <w:rsid w:val="00F77DC4"/>
    <w:rsid w:val="00F800A2"/>
    <w:rsid w:val="00F801F1"/>
    <w:rsid w:val="00F80E42"/>
    <w:rsid w:val="00F81693"/>
    <w:rsid w:val="00F82933"/>
    <w:rsid w:val="00F83DB1"/>
    <w:rsid w:val="00F84221"/>
    <w:rsid w:val="00F84AC5"/>
    <w:rsid w:val="00F851F4"/>
    <w:rsid w:val="00F85D32"/>
    <w:rsid w:val="00F85E22"/>
    <w:rsid w:val="00F8624A"/>
    <w:rsid w:val="00F87692"/>
    <w:rsid w:val="00F903AC"/>
    <w:rsid w:val="00F91255"/>
    <w:rsid w:val="00F913BC"/>
    <w:rsid w:val="00F91877"/>
    <w:rsid w:val="00F92878"/>
    <w:rsid w:val="00F9325C"/>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887"/>
    <w:rsid w:val="00FA0ACE"/>
    <w:rsid w:val="00FA11E7"/>
    <w:rsid w:val="00FA1B78"/>
    <w:rsid w:val="00FA2379"/>
    <w:rsid w:val="00FA4D49"/>
    <w:rsid w:val="00FA59A9"/>
    <w:rsid w:val="00FA6BEA"/>
    <w:rsid w:val="00FB0624"/>
    <w:rsid w:val="00FB10B5"/>
    <w:rsid w:val="00FB1143"/>
    <w:rsid w:val="00FB3937"/>
    <w:rsid w:val="00FB3DA3"/>
    <w:rsid w:val="00FB3F1A"/>
    <w:rsid w:val="00FB4029"/>
    <w:rsid w:val="00FB43C1"/>
    <w:rsid w:val="00FB4745"/>
    <w:rsid w:val="00FB5D9E"/>
    <w:rsid w:val="00FB5E86"/>
    <w:rsid w:val="00FB6AA0"/>
    <w:rsid w:val="00FB6B6B"/>
    <w:rsid w:val="00FB7636"/>
    <w:rsid w:val="00FB78A2"/>
    <w:rsid w:val="00FC02EC"/>
    <w:rsid w:val="00FC0B59"/>
    <w:rsid w:val="00FC1336"/>
    <w:rsid w:val="00FC15A5"/>
    <w:rsid w:val="00FC15C7"/>
    <w:rsid w:val="00FC16DF"/>
    <w:rsid w:val="00FC24AA"/>
    <w:rsid w:val="00FC2F6B"/>
    <w:rsid w:val="00FC35AA"/>
    <w:rsid w:val="00FC43ED"/>
    <w:rsid w:val="00FC4529"/>
    <w:rsid w:val="00FC484A"/>
    <w:rsid w:val="00FC5580"/>
    <w:rsid w:val="00FC6592"/>
    <w:rsid w:val="00FC75B4"/>
    <w:rsid w:val="00FC7E0E"/>
    <w:rsid w:val="00FC7E6F"/>
    <w:rsid w:val="00FD029C"/>
    <w:rsid w:val="00FD0D0A"/>
    <w:rsid w:val="00FD295D"/>
    <w:rsid w:val="00FD2C63"/>
    <w:rsid w:val="00FD3972"/>
    <w:rsid w:val="00FD3B12"/>
    <w:rsid w:val="00FD3C47"/>
    <w:rsid w:val="00FD3D0A"/>
    <w:rsid w:val="00FD3E77"/>
    <w:rsid w:val="00FD42DD"/>
    <w:rsid w:val="00FD698B"/>
    <w:rsid w:val="00FD7095"/>
    <w:rsid w:val="00FE2E58"/>
    <w:rsid w:val="00FE2F01"/>
    <w:rsid w:val="00FE30F9"/>
    <w:rsid w:val="00FE35FF"/>
    <w:rsid w:val="00FE38D2"/>
    <w:rsid w:val="00FE4795"/>
    <w:rsid w:val="00FE4E36"/>
    <w:rsid w:val="00FE4F96"/>
    <w:rsid w:val="00FE53CB"/>
    <w:rsid w:val="00FE565F"/>
    <w:rsid w:val="00FE570B"/>
    <w:rsid w:val="00FE5DA6"/>
    <w:rsid w:val="00FE6066"/>
    <w:rsid w:val="00FE60D1"/>
    <w:rsid w:val="00FE702A"/>
    <w:rsid w:val="00FF0E1D"/>
    <w:rsid w:val="00FF1329"/>
    <w:rsid w:val="00FF1927"/>
    <w:rsid w:val="00FF1935"/>
    <w:rsid w:val="00FF1AB1"/>
    <w:rsid w:val="00FF23A9"/>
    <w:rsid w:val="00FF247E"/>
    <w:rsid w:val="00FF3EE4"/>
    <w:rsid w:val="00FF3F76"/>
    <w:rsid w:val="00FF4832"/>
    <w:rsid w:val="00FF6333"/>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602B90"/>
    <w:pPr>
      <w:keepNext/>
      <w:numPr>
        <w:numId w:val="25"/>
      </w:numPr>
      <w:suppressAutoHyphens/>
      <w:spacing w:after="0" w:line="240" w:lineRule="auto"/>
      <w:ind w:left="0"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393AE7"/>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602B90"/>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99"/>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393AE7"/>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paragraph" w:customStyle="1" w:styleId="infoblue">
    <w:name w:val="infoblue"/>
    <w:basedOn w:val="Normal"/>
    <w:next w:val="Normal"/>
    <w:autoRedefine/>
    <w:rsid w:val="006B0DEF"/>
    <w:pPr>
      <w:spacing w:after="0" w:line="240" w:lineRule="auto"/>
      <w:contextualSpacing/>
      <w:jc w:val="both"/>
    </w:pPr>
    <w:rPr>
      <w:rFonts w:eastAsia="Times New Roman" w:cs="Times New Roman"/>
      <w:iCs/>
      <w:noProof w:val="0"/>
      <w:color w:val="000000" w:themeColor="text1"/>
      <w:sz w:val="24"/>
      <w:szCs w:val="24"/>
      <w:lang w:val="es-ES" w:eastAsia="es-ES"/>
    </w:rPr>
  </w:style>
  <w:style w:type="paragraph" w:customStyle="1" w:styleId="textocolor">
    <w:name w:val="texto_color"/>
    <w:basedOn w:val="Normal"/>
    <w:rsid w:val="00AE7692"/>
    <w:pPr>
      <w:spacing w:before="100" w:beforeAutospacing="1" w:after="100" w:afterAutospacing="1" w:line="240" w:lineRule="auto"/>
    </w:pPr>
    <w:rPr>
      <w:rFonts w:ascii="Times New Roman" w:eastAsia="Times New Roman" w:hAnsi="Times New Roman" w:cs="Times New Roman"/>
      <w:noProof w:val="0"/>
      <w:color w:val="0056A1"/>
      <w:sz w:val="17"/>
      <w:szCs w:val="17"/>
      <w:lang w:eastAsia="es-MX"/>
    </w:rPr>
  </w:style>
  <w:style w:type="character" w:customStyle="1" w:styleId="FontStyle50">
    <w:name w:val="Font Style50"/>
    <w:uiPriority w:val="99"/>
    <w:rsid w:val="00221DA6"/>
    <w:rPr>
      <w:rFonts w:ascii="Arial" w:hAnsi="Arial" w:cs="Arial" w:hint="default"/>
      <w:sz w:val="18"/>
      <w:szCs w:val="18"/>
    </w:rPr>
  </w:style>
  <w:style w:type="table" w:customStyle="1" w:styleId="Tablaconcuadrcula9">
    <w:name w:val="Tabla con cuadrícula9"/>
    <w:basedOn w:val="Tablanormal"/>
    <w:next w:val="Tablaconcuadrcula"/>
    <w:uiPriority w:val="59"/>
    <w:rsid w:val="003074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602B90"/>
    <w:pPr>
      <w:keepNext/>
      <w:numPr>
        <w:numId w:val="25"/>
      </w:numPr>
      <w:suppressAutoHyphens/>
      <w:spacing w:after="0" w:line="240" w:lineRule="auto"/>
      <w:ind w:left="0"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393AE7"/>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602B90"/>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99"/>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393AE7"/>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paragraph" w:customStyle="1" w:styleId="infoblue">
    <w:name w:val="infoblue"/>
    <w:basedOn w:val="Normal"/>
    <w:next w:val="Normal"/>
    <w:autoRedefine/>
    <w:rsid w:val="006B0DEF"/>
    <w:pPr>
      <w:spacing w:after="0" w:line="240" w:lineRule="auto"/>
      <w:contextualSpacing/>
      <w:jc w:val="both"/>
    </w:pPr>
    <w:rPr>
      <w:rFonts w:eastAsia="Times New Roman" w:cs="Times New Roman"/>
      <w:iCs/>
      <w:noProof w:val="0"/>
      <w:color w:val="000000" w:themeColor="text1"/>
      <w:sz w:val="24"/>
      <w:szCs w:val="24"/>
      <w:lang w:val="es-ES" w:eastAsia="es-ES"/>
    </w:rPr>
  </w:style>
  <w:style w:type="paragraph" w:customStyle="1" w:styleId="textocolor">
    <w:name w:val="texto_color"/>
    <w:basedOn w:val="Normal"/>
    <w:rsid w:val="00AE7692"/>
    <w:pPr>
      <w:spacing w:before="100" w:beforeAutospacing="1" w:after="100" w:afterAutospacing="1" w:line="240" w:lineRule="auto"/>
    </w:pPr>
    <w:rPr>
      <w:rFonts w:ascii="Times New Roman" w:eastAsia="Times New Roman" w:hAnsi="Times New Roman" w:cs="Times New Roman"/>
      <w:noProof w:val="0"/>
      <w:color w:val="0056A1"/>
      <w:sz w:val="17"/>
      <w:szCs w:val="17"/>
      <w:lang w:eastAsia="es-MX"/>
    </w:rPr>
  </w:style>
  <w:style w:type="character" w:customStyle="1" w:styleId="FontStyle50">
    <w:name w:val="Font Style50"/>
    <w:uiPriority w:val="99"/>
    <w:rsid w:val="00221DA6"/>
    <w:rPr>
      <w:rFonts w:ascii="Arial" w:hAnsi="Arial" w:cs="Arial" w:hint="default"/>
      <w:sz w:val="18"/>
      <w:szCs w:val="18"/>
    </w:rPr>
  </w:style>
  <w:style w:type="table" w:customStyle="1" w:styleId="Tablaconcuadrcula9">
    <w:name w:val="Tabla con cuadrícula9"/>
    <w:basedOn w:val="Tablanormal"/>
    <w:next w:val="Tablaconcuadrcula"/>
    <w:uiPriority w:val="59"/>
    <w:rsid w:val="003074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16276180">
      <w:bodyDiv w:val="1"/>
      <w:marLeft w:val="0"/>
      <w:marRight w:val="0"/>
      <w:marTop w:val="0"/>
      <w:marBottom w:val="0"/>
      <w:divBdr>
        <w:top w:val="none" w:sz="0" w:space="0" w:color="auto"/>
        <w:left w:val="none" w:sz="0" w:space="0" w:color="auto"/>
        <w:bottom w:val="none" w:sz="0" w:space="0" w:color="auto"/>
        <w:right w:val="none" w:sz="0" w:space="0" w:color="auto"/>
      </w:divBdr>
    </w:div>
    <w:div w:id="25908290">
      <w:bodyDiv w:val="1"/>
      <w:marLeft w:val="0"/>
      <w:marRight w:val="0"/>
      <w:marTop w:val="0"/>
      <w:marBottom w:val="0"/>
      <w:divBdr>
        <w:top w:val="none" w:sz="0" w:space="0" w:color="auto"/>
        <w:left w:val="none" w:sz="0" w:space="0" w:color="auto"/>
        <w:bottom w:val="none" w:sz="0" w:space="0" w:color="auto"/>
        <w:right w:val="none" w:sz="0" w:space="0" w:color="auto"/>
      </w:divBdr>
    </w:div>
    <w:div w:id="53089102">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335153506">
      <w:bodyDiv w:val="1"/>
      <w:marLeft w:val="0"/>
      <w:marRight w:val="0"/>
      <w:marTop w:val="0"/>
      <w:marBottom w:val="0"/>
      <w:divBdr>
        <w:top w:val="none" w:sz="0" w:space="0" w:color="auto"/>
        <w:left w:val="none" w:sz="0" w:space="0" w:color="auto"/>
        <w:bottom w:val="none" w:sz="0" w:space="0" w:color="auto"/>
        <w:right w:val="none" w:sz="0" w:space="0" w:color="auto"/>
      </w:divBdr>
    </w:div>
    <w:div w:id="458574716">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46848904">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888538408">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039013810">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43299348">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441947052">
      <w:bodyDiv w:val="1"/>
      <w:marLeft w:val="0"/>
      <w:marRight w:val="0"/>
      <w:marTop w:val="0"/>
      <w:marBottom w:val="0"/>
      <w:divBdr>
        <w:top w:val="none" w:sz="0" w:space="0" w:color="auto"/>
        <w:left w:val="none" w:sz="0" w:space="0" w:color="auto"/>
        <w:bottom w:val="none" w:sz="0" w:space="0" w:color="auto"/>
        <w:right w:val="none" w:sz="0" w:space="0" w:color="auto"/>
      </w:divBdr>
    </w:div>
    <w:div w:id="1484736448">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97346475">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07218888">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49128022">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intranet/Docs/Normas/DIR.%20FINANZAS/COORD.%20CONT%20Y%20EROGACIONES/PROCEDIMIENTOS/6130-003-002.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comprasdegobierno.gob.mx/calculador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hyperlink" Target="http://intranet/normatividad/Normas/DIR.%20FINANZAS/COORD.%20CONT%20Y%20TRAM%20EROGACIONES/PROCEDIMIENTOS/6130-003-002.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34DEA-630B-4CEA-918E-D86F18B99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58</Pages>
  <Words>23031</Words>
  <Characters>126673</Characters>
  <Application>Microsoft Office Word</Application>
  <DocSecurity>0</DocSecurity>
  <Lines>1055</Lines>
  <Paragraphs>298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María Leticia Romero González</cp:lastModifiedBy>
  <cp:revision>24</cp:revision>
  <cp:lastPrinted>2016-04-08T16:59:00Z</cp:lastPrinted>
  <dcterms:created xsi:type="dcterms:W3CDTF">2016-11-28T23:32:00Z</dcterms:created>
  <dcterms:modified xsi:type="dcterms:W3CDTF">2017-02-17T21:31:00Z</dcterms:modified>
</cp:coreProperties>
</file>