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007194"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Instituto Mexicano del Seguro Social</w:t>
      </w:r>
    </w:p>
    <w:p w:rsidR="00532601" w:rsidRPr="00C1110A" w:rsidRDefault="00532601"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F56F81"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Dirección de Administració</w:t>
      </w:r>
      <w:r w:rsidR="00007194" w:rsidRPr="00C1110A">
        <w:rPr>
          <w:rFonts w:eastAsia="Times New Roman" w:cs="Arial"/>
          <w:bCs/>
          <w:szCs w:val="20"/>
          <w:lang w:val="es-ES_tradnl" w:eastAsia="ar-SA"/>
        </w:rPr>
        <w:t>n</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Unidad de Ad</w:t>
      </w:r>
      <w:r w:rsidR="00941FCD">
        <w:rPr>
          <w:rFonts w:eastAsia="Times New Roman" w:cs="Arial"/>
          <w:bCs/>
          <w:szCs w:val="20"/>
          <w:lang w:val="es-ES_tradnl" w:eastAsia="ar-SA"/>
        </w:rPr>
        <w:t>quisiciones</w:t>
      </w:r>
      <w:r w:rsidR="00B40FDC">
        <w:rPr>
          <w:rFonts w:eastAsia="Times New Roman" w:cs="Arial"/>
          <w:bCs/>
          <w:szCs w:val="20"/>
          <w:lang w:val="es-ES_tradnl" w:eastAsia="ar-SA"/>
        </w:rPr>
        <w:t xml:space="preserve"> e Infraestructura</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Coordinación de Adquisición de Bienes y Contratación de Servicios</w:t>
      </w:r>
    </w:p>
    <w:p w:rsidR="00532601" w:rsidRPr="00C1110A" w:rsidRDefault="00D83E93" w:rsidP="00E842FE">
      <w:pPr>
        <w:tabs>
          <w:tab w:val="center" w:pos="4355"/>
        </w:tabs>
        <w:suppressAutoHyphens/>
        <w:spacing w:after="0" w:line="240" w:lineRule="auto"/>
        <w:ind w:left="-284" w:right="-1"/>
        <w:jc w:val="center"/>
        <w:rPr>
          <w:rFonts w:eastAsia="Times New Roman" w:cs="Arial"/>
          <w:bCs/>
          <w:szCs w:val="20"/>
          <w:lang w:val="es-ES_tradnl" w:eastAsia="ar-SA"/>
        </w:rPr>
      </w:pPr>
      <w:r>
        <w:rPr>
          <w:rFonts w:eastAsia="Times New Roman" w:cs="Arial"/>
          <w:bCs/>
          <w:szCs w:val="20"/>
          <w:lang w:val="es-ES_tradnl" w:eastAsia="ar-SA"/>
        </w:rPr>
        <w:t>Coordinación Técnica de</w:t>
      </w:r>
      <w:r w:rsidRPr="00D83E93">
        <w:rPr>
          <w:rFonts w:eastAsia="Times New Roman" w:cs="Arial"/>
          <w:bCs/>
          <w:szCs w:val="20"/>
          <w:lang w:val="es-ES_tradnl" w:eastAsia="ar-SA"/>
        </w:rPr>
        <w:t xml:space="preserve"> Adquisición de Bienes</w:t>
      </w:r>
      <w:r w:rsidR="00301243">
        <w:rPr>
          <w:rFonts w:eastAsia="Times New Roman" w:cs="Arial"/>
          <w:bCs/>
          <w:szCs w:val="20"/>
          <w:lang w:val="es-ES_tradnl" w:eastAsia="ar-SA"/>
        </w:rPr>
        <w:t xml:space="preserve"> </w:t>
      </w:r>
      <w:r w:rsidRPr="00D83E93">
        <w:rPr>
          <w:rFonts w:eastAsia="Times New Roman" w:cs="Arial"/>
          <w:bCs/>
          <w:szCs w:val="20"/>
          <w:lang w:val="es-ES_tradnl" w:eastAsia="ar-SA"/>
        </w:rPr>
        <w:t>de Inversión y Activos</w:t>
      </w:r>
    </w:p>
    <w:p w:rsidR="00284523" w:rsidRPr="00C1110A" w:rsidRDefault="00725458"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 xml:space="preserve">División </w:t>
      </w:r>
      <w:r w:rsidR="00284523" w:rsidRPr="00C1110A">
        <w:rPr>
          <w:rFonts w:eastAsia="Times New Roman" w:cs="Arial"/>
          <w:bCs/>
          <w:szCs w:val="20"/>
          <w:lang w:val="es-ES_tradnl" w:eastAsia="ar-SA"/>
        </w:rPr>
        <w:t xml:space="preserve">de </w:t>
      </w:r>
      <w:r w:rsidR="00D83E93">
        <w:rPr>
          <w:rFonts w:eastAsia="Times New Roman" w:cs="Arial"/>
          <w:bCs/>
          <w:szCs w:val="20"/>
          <w:lang w:val="es-ES_tradnl" w:eastAsia="ar-SA"/>
        </w:rPr>
        <w:t>Contratación de Activos y Logística</w:t>
      </w:r>
      <w:r w:rsidR="00070859">
        <w:rPr>
          <w:rFonts w:eastAsia="Times New Roman" w:cs="Arial"/>
          <w:bCs/>
          <w:szCs w:val="20"/>
          <w:lang w:val="es-ES_tradnl" w:eastAsia="ar-SA"/>
        </w:rPr>
        <w:t>.</w:t>
      </w:r>
    </w:p>
    <w:p w:rsidR="00925EBF" w:rsidRPr="00C1110A" w:rsidRDefault="00925EBF" w:rsidP="00E842FE">
      <w:pPr>
        <w:suppressAutoHyphens/>
        <w:spacing w:after="0" w:line="240" w:lineRule="auto"/>
        <w:ind w:left="-284" w:right="-1"/>
        <w:jc w:val="center"/>
        <w:rPr>
          <w:rFonts w:eastAsia="Times New Roman" w:cs="Arial"/>
          <w:bCs/>
          <w:szCs w:val="20"/>
          <w:lang w:val="es-ES_tradnl" w:eastAsia="ar-SA"/>
        </w:rPr>
      </w:pPr>
    </w:p>
    <w:p w:rsidR="00981914" w:rsidRDefault="00925EBF" w:rsidP="00981914">
      <w:pPr>
        <w:spacing w:after="0" w:line="240" w:lineRule="auto"/>
        <w:ind w:left="-284" w:right="-1"/>
        <w:jc w:val="center"/>
        <w:rPr>
          <w:rFonts w:cs="Arial"/>
          <w:szCs w:val="20"/>
          <w:lang w:val="es-ES_tradnl"/>
        </w:rPr>
      </w:pPr>
      <w:r w:rsidRPr="00C1110A">
        <w:rPr>
          <w:rFonts w:cs="Arial"/>
          <w:szCs w:val="20"/>
          <w:lang w:val="es-ES_tradnl"/>
        </w:rPr>
        <w:t>Calle Durango Núm. 291</w:t>
      </w:r>
      <w:r w:rsidRPr="00C1110A">
        <w:rPr>
          <w:rFonts w:eastAsia="Apple SD 산돌고딕 Neo 일반체" w:cs="Arial"/>
          <w:szCs w:val="20"/>
          <w:lang w:val="es-ES_tradnl"/>
        </w:rPr>
        <w:t>,</w:t>
      </w:r>
      <w:r w:rsidRPr="00C1110A">
        <w:rPr>
          <w:rFonts w:cs="Arial"/>
          <w:szCs w:val="20"/>
          <w:lang w:val="es-ES_tradnl"/>
        </w:rPr>
        <w:t xml:space="preserve"> </w:t>
      </w:r>
      <w:r w:rsidR="00D83E93">
        <w:rPr>
          <w:rFonts w:cs="Arial"/>
          <w:szCs w:val="20"/>
          <w:lang w:val="es-ES_tradnl"/>
        </w:rPr>
        <w:t>Piso 5</w:t>
      </w:r>
      <w:r w:rsidR="00070859">
        <w:rPr>
          <w:rFonts w:cs="Arial"/>
          <w:szCs w:val="20"/>
          <w:lang w:val="es-ES_tradnl"/>
        </w:rPr>
        <w:t xml:space="preserve">, </w:t>
      </w:r>
      <w:r w:rsidRPr="00C1110A">
        <w:rPr>
          <w:rFonts w:cs="Arial"/>
          <w:szCs w:val="20"/>
          <w:lang w:val="es-ES_tradnl"/>
        </w:rPr>
        <w:t xml:space="preserve">Colonia Roma Norte, Delegación Cuauhtémoc, </w:t>
      </w:r>
    </w:p>
    <w:p w:rsidR="00925EBF" w:rsidRPr="00C1110A" w:rsidRDefault="001C5425" w:rsidP="001C5425">
      <w:pPr>
        <w:tabs>
          <w:tab w:val="left" w:pos="1995"/>
          <w:tab w:val="center" w:pos="4607"/>
        </w:tabs>
        <w:spacing w:after="0" w:line="240" w:lineRule="auto"/>
        <w:ind w:left="-284" w:right="-1"/>
        <w:rPr>
          <w:rFonts w:cs="Arial"/>
          <w:szCs w:val="20"/>
          <w:lang w:val="es-ES_tradnl"/>
        </w:rPr>
      </w:pPr>
      <w:r>
        <w:rPr>
          <w:rFonts w:cs="Arial"/>
          <w:szCs w:val="20"/>
          <w:lang w:val="es-ES_tradnl"/>
        </w:rPr>
        <w:tab/>
      </w:r>
      <w:r>
        <w:rPr>
          <w:rFonts w:cs="Arial"/>
          <w:szCs w:val="20"/>
          <w:lang w:val="es-ES_tradnl"/>
        </w:rPr>
        <w:tab/>
      </w:r>
      <w:r w:rsidR="00981914" w:rsidRPr="00C1110A">
        <w:rPr>
          <w:rFonts w:cs="Arial"/>
          <w:szCs w:val="20"/>
          <w:lang w:val="es-ES_tradnl"/>
        </w:rPr>
        <w:t>Código Postal 06700,</w:t>
      </w:r>
      <w:r w:rsidR="00981914">
        <w:rPr>
          <w:rFonts w:cs="Arial"/>
          <w:szCs w:val="20"/>
          <w:lang w:val="es-ES_tradnl"/>
        </w:rPr>
        <w:t xml:space="preserve"> </w:t>
      </w:r>
      <w:r w:rsidR="00925EBF" w:rsidRPr="00C1110A">
        <w:rPr>
          <w:rFonts w:cs="Arial"/>
          <w:szCs w:val="20"/>
          <w:lang w:val="es-ES_tradnl"/>
        </w:rPr>
        <w:t xml:space="preserve">México, </w:t>
      </w:r>
      <w:r w:rsidR="003020FB">
        <w:rPr>
          <w:rFonts w:cs="Arial"/>
          <w:szCs w:val="20"/>
          <w:lang w:val="es-ES_tradnl"/>
        </w:rPr>
        <w:t>Ciudad de México</w:t>
      </w:r>
      <w:r w:rsidR="005325C5">
        <w:rPr>
          <w:rFonts w:cs="Arial"/>
          <w:szCs w:val="20"/>
          <w:lang w:val="es-ES_tradnl"/>
        </w:rPr>
        <w:t>.</w:t>
      </w:r>
    </w:p>
    <w:p w:rsidR="00532601" w:rsidRPr="00C1110A" w:rsidRDefault="00532601" w:rsidP="0028778A">
      <w:pPr>
        <w:suppressAutoHyphens/>
        <w:spacing w:after="0" w:line="240" w:lineRule="auto"/>
        <w:ind w:left="-284" w:right="502"/>
        <w:jc w:val="center"/>
        <w:rPr>
          <w:rFonts w:eastAsia="Times New Roman" w:cs="Arial"/>
          <w:bCs/>
          <w:szCs w:val="20"/>
          <w:lang w:val="es-ES_tradnl" w:eastAsia="ar-SA"/>
        </w:rPr>
      </w:pPr>
    </w:p>
    <w:p w:rsidR="001D1F6D" w:rsidRPr="00C1110A" w:rsidRDefault="001D1F6D"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1747AC" w:rsidRPr="00C1110A" w:rsidRDefault="002C5DC3"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Convocatoria</w:t>
      </w:r>
    </w:p>
    <w:p w:rsidR="00257B2A" w:rsidRPr="00C1110A" w:rsidRDefault="00D83E93" w:rsidP="00E842FE">
      <w:pPr>
        <w:suppressAutoHyphens/>
        <w:spacing w:after="0" w:line="240" w:lineRule="auto"/>
        <w:ind w:left="-284" w:right="-1"/>
        <w:jc w:val="center"/>
        <w:rPr>
          <w:rFonts w:eastAsia="Times New Roman" w:cs="Arial"/>
          <w:b/>
          <w:bCs/>
          <w:szCs w:val="20"/>
          <w:lang w:val="es-ES_tradnl" w:eastAsia="ar-SA"/>
        </w:rPr>
      </w:pPr>
      <w:r w:rsidRPr="00D83E93">
        <w:rPr>
          <w:rFonts w:eastAsia="Times New Roman" w:cs="Arial"/>
          <w:b/>
          <w:bCs/>
          <w:szCs w:val="20"/>
          <w:lang w:val="es-ES_tradnl" w:eastAsia="ar-SA"/>
        </w:rPr>
        <w:t>Invitación a Cuando Menos Tres Personas</w:t>
      </w:r>
      <w:r w:rsidR="00846505" w:rsidRPr="00C1110A">
        <w:rPr>
          <w:rFonts w:eastAsia="Times New Roman" w:cs="Arial"/>
          <w:b/>
          <w:bCs/>
          <w:szCs w:val="20"/>
          <w:lang w:val="es-ES_tradnl" w:eastAsia="ar-SA"/>
        </w:rPr>
        <w:t xml:space="preserve"> </w:t>
      </w:r>
      <w:r w:rsidR="00257B2A" w:rsidRPr="00C1110A">
        <w:rPr>
          <w:rFonts w:eastAsia="Times New Roman" w:cs="Arial"/>
          <w:b/>
          <w:bCs/>
          <w:szCs w:val="20"/>
          <w:lang w:val="es-ES_tradnl" w:eastAsia="ar-SA"/>
        </w:rPr>
        <w:t>N</w:t>
      </w:r>
      <w:r w:rsidR="001D1F6D" w:rsidRPr="00C1110A">
        <w:rPr>
          <w:rFonts w:eastAsia="Times New Roman" w:cs="Arial"/>
          <w:b/>
          <w:bCs/>
          <w:szCs w:val="20"/>
          <w:lang w:val="es-ES_tradnl" w:eastAsia="ar-SA"/>
        </w:rPr>
        <w:t>acional</w:t>
      </w:r>
      <w:r w:rsidR="00070859">
        <w:rPr>
          <w:rFonts w:eastAsia="Times New Roman" w:cs="Arial"/>
          <w:b/>
          <w:bCs/>
          <w:szCs w:val="20"/>
          <w:lang w:val="es-ES_tradnl" w:eastAsia="ar-SA"/>
        </w:rPr>
        <w:t xml:space="preserve"> Electrónica</w:t>
      </w:r>
    </w:p>
    <w:p w:rsidR="003B088C" w:rsidRPr="00C1110A" w:rsidRDefault="00CB5CB1" w:rsidP="00E842FE">
      <w:pPr>
        <w:suppressAutoHyphens/>
        <w:spacing w:after="0" w:line="240" w:lineRule="auto"/>
        <w:ind w:left="-284" w:right="-1"/>
        <w:jc w:val="center"/>
        <w:rPr>
          <w:rFonts w:eastAsia="Times New Roman" w:cs="Arial"/>
          <w:b/>
          <w:bCs/>
          <w:szCs w:val="20"/>
          <w:lang w:val="es-ES_tradnl" w:eastAsia="ar-SA"/>
        </w:rPr>
      </w:pPr>
      <w:r w:rsidRPr="0078633F">
        <w:rPr>
          <w:rFonts w:eastAsia="Times New Roman" w:cs="Arial"/>
          <w:b/>
          <w:bCs/>
          <w:szCs w:val="20"/>
          <w:lang w:val="es-ES_tradnl" w:eastAsia="ar-SA"/>
        </w:rPr>
        <w:t>Núm</w:t>
      </w:r>
      <w:r w:rsidR="0011505C" w:rsidRPr="0078633F">
        <w:rPr>
          <w:rFonts w:eastAsia="Times New Roman" w:cs="Arial"/>
          <w:b/>
          <w:bCs/>
          <w:szCs w:val="20"/>
          <w:lang w:val="es-ES_tradnl" w:eastAsia="ar-SA"/>
        </w:rPr>
        <w:t xml:space="preserve">. </w:t>
      </w:r>
      <w:r w:rsidR="00D83E93" w:rsidRPr="0078633F">
        <w:rPr>
          <w:rFonts w:eastAsia="Times New Roman" w:cs="Arial"/>
          <w:b/>
          <w:bCs/>
          <w:szCs w:val="20"/>
          <w:lang w:val="es-ES_tradnl" w:eastAsia="ar-SA"/>
        </w:rPr>
        <w:t>I</w:t>
      </w:r>
      <w:r w:rsidR="00070859" w:rsidRPr="0078633F">
        <w:rPr>
          <w:rFonts w:eastAsia="Times New Roman" w:cs="Arial"/>
          <w:b/>
          <w:bCs/>
          <w:szCs w:val="20"/>
          <w:lang w:val="es-ES_tradnl" w:eastAsia="ar-SA"/>
        </w:rPr>
        <w:t>A</w:t>
      </w:r>
      <w:r w:rsidR="00070859" w:rsidRPr="00E81055">
        <w:rPr>
          <w:rFonts w:eastAsia="Times New Roman" w:cs="Arial"/>
          <w:b/>
          <w:bCs/>
          <w:szCs w:val="20"/>
          <w:lang w:val="es-ES_tradnl" w:eastAsia="ar-SA"/>
        </w:rPr>
        <w:t>-</w:t>
      </w:r>
      <w:r w:rsidR="00D83E93" w:rsidRPr="004854A2">
        <w:rPr>
          <w:rFonts w:eastAsia="Times New Roman" w:cs="Arial"/>
          <w:b/>
          <w:bCs/>
          <w:szCs w:val="20"/>
          <w:lang w:val="es-ES_tradnl" w:eastAsia="ar-SA"/>
        </w:rPr>
        <w:t>019GYR019</w:t>
      </w:r>
      <w:r w:rsidR="0011505C" w:rsidRPr="004854A2">
        <w:rPr>
          <w:rFonts w:eastAsia="Times New Roman" w:cs="Arial"/>
          <w:b/>
          <w:bCs/>
          <w:szCs w:val="20"/>
          <w:lang w:val="es-ES_tradnl" w:eastAsia="ar-SA"/>
        </w:rPr>
        <w:t>-</w:t>
      </w:r>
      <w:r w:rsidR="0028125E" w:rsidRPr="004854A2">
        <w:rPr>
          <w:rFonts w:eastAsia="Times New Roman" w:cs="Arial"/>
          <w:b/>
          <w:bCs/>
          <w:szCs w:val="20"/>
          <w:lang w:val="es-ES_tradnl" w:eastAsia="ar-SA"/>
        </w:rPr>
        <w:t>E</w:t>
      </w:r>
      <w:r w:rsidR="004854A2" w:rsidRPr="004854A2">
        <w:rPr>
          <w:rFonts w:eastAsia="Times New Roman" w:cs="Arial"/>
          <w:b/>
          <w:bCs/>
          <w:szCs w:val="20"/>
          <w:lang w:val="es-ES_tradnl" w:eastAsia="ar-SA"/>
        </w:rPr>
        <w:t>178</w:t>
      </w:r>
      <w:r w:rsidR="000A573C" w:rsidRPr="004854A2">
        <w:rPr>
          <w:rFonts w:eastAsia="Times New Roman" w:cs="Arial"/>
          <w:b/>
          <w:bCs/>
          <w:szCs w:val="20"/>
          <w:lang w:val="es-ES_tradnl" w:eastAsia="ar-SA"/>
        </w:rPr>
        <w:t>-</w:t>
      </w:r>
      <w:r w:rsidR="003020FB" w:rsidRPr="004854A2">
        <w:rPr>
          <w:rFonts w:eastAsia="Times New Roman" w:cs="Arial"/>
          <w:b/>
          <w:bCs/>
          <w:szCs w:val="20"/>
          <w:lang w:val="es-ES_tradnl" w:eastAsia="ar-SA"/>
        </w:rPr>
        <w:t>201</w:t>
      </w:r>
      <w:r w:rsidR="00883A13" w:rsidRPr="004854A2">
        <w:rPr>
          <w:rFonts w:eastAsia="Times New Roman" w:cs="Arial"/>
          <w:b/>
          <w:bCs/>
          <w:szCs w:val="20"/>
          <w:lang w:val="es-ES_tradnl" w:eastAsia="ar-SA"/>
        </w:rPr>
        <w:t>7</w:t>
      </w:r>
    </w:p>
    <w:p w:rsidR="00931EC7" w:rsidRDefault="00931EC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Pr="00C1110A" w:rsidRDefault="00362C37" w:rsidP="00E842FE">
      <w:pPr>
        <w:suppressAutoHyphens/>
        <w:spacing w:after="0" w:line="240" w:lineRule="auto"/>
        <w:ind w:left="-284" w:right="-1"/>
        <w:jc w:val="center"/>
        <w:rPr>
          <w:rFonts w:eastAsia="Times New Roman" w:cs="Arial"/>
          <w:b/>
          <w:bCs/>
          <w:szCs w:val="20"/>
          <w:lang w:val="es-ES_tradnl" w:eastAsia="ar-SA"/>
        </w:rPr>
      </w:pPr>
    </w:p>
    <w:p w:rsidR="00931EC7" w:rsidRPr="00C1110A" w:rsidRDefault="00931EC7" w:rsidP="00E842FE">
      <w:pPr>
        <w:suppressAutoHyphens/>
        <w:spacing w:after="0" w:line="240" w:lineRule="auto"/>
        <w:ind w:left="-284" w:right="-1"/>
        <w:jc w:val="center"/>
        <w:rPr>
          <w:rFonts w:eastAsia="Times New Roman" w:cs="Arial"/>
          <w:b/>
          <w:bCs/>
          <w:szCs w:val="20"/>
          <w:lang w:val="es-ES_tradnl" w:eastAsia="ar-SA"/>
        </w:rPr>
      </w:pPr>
    </w:p>
    <w:p w:rsidR="00532601" w:rsidRPr="00C1110A" w:rsidRDefault="00B8193D" w:rsidP="003A6799">
      <w:pPr>
        <w:spacing w:after="0" w:line="240" w:lineRule="auto"/>
        <w:ind w:left="-284"/>
        <w:jc w:val="center"/>
        <w:rPr>
          <w:rFonts w:cs="Arial"/>
          <w:szCs w:val="20"/>
          <w:lang w:val="es-ES_tradnl"/>
        </w:rPr>
      </w:pPr>
      <w:r>
        <w:rPr>
          <w:rFonts w:cs="Arial"/>
          <w:b/>
        </w:rPr>
        <w:t>C</w:t>
      </w:r>
      <w:r w:rsidR="00F6696B">
        <w:rPr>
          <w:rFonts w:cs="Arial"/>
          <w:b/>
        </w:rPr>
        <w:t>ontratación de</w:t>
      </w:r>
      <w:r w:rsidRPr="00B8193D">
        <w:rPr>
          <w:rFonts w:cs="Arial"/>
          <w:b/>
        </w:rPr>
        <w:t>l</w:t>
      </w:r>
      <w:r>
        <w:rPr>
          <w:rFonts w:cs="Arial"/>
          <w:b/>
        </w:rPr>
        <w:t xml:space="preserve"> </w:t>
      </w:r>
      <w:r w:rsidR="00684053">
        <w:rPr>
          <w:rFonts w:cs="Arial"/>
          <w:b/>
        </w:rPr>
        <w:t>“</w:t>
      </w:r>
      <w:r w:rsidR="00684053" w:rsidRPr="00684053">
        <w:rPr>
          <w:rFonts w:cs="Arial"/>
          <w:b/>
        </w:rPr>
        <w:t xml:space="preserve">Servicio </w:t>
      </w:r>
      <w:r w:rsidR="00684053">
        <w:rPr>
          <w:rFonts w:cs="Arial"/>
          <w:b/>
        </w:rPr>
        <w:t>d</w:t>
      </w:r>
      <w:r w:rsidR="00684053" w:rsidRPr="00684053">
        <w:rPr>
          <w:rFonts w:cs="Arial"/>
          <w:b/>
        </w:rPr>
        <w:t xml:space="preserve">e Transporte </w:t>
      </w:r>
      <w:r w:rsidR="00684053">
        <w:rPr>
          <w:rFonts w:cs="Arial"/>
          <w:b/>
        </w:rPr>
        <w:t>d</w:t>
      </w:r>
      <w:r w:rsidR="00684053" w:rsidRPr="00684053">
        <w:rPr>
          <w:rFonts w:cs="Arial"/>
          <w:b/>
        </w:rPr>
        <w:t xml:space="preserve">e Mobiliario </w:t>
      </w:r>
      <w:r w:rsidR="00684053">
        <w:rPr>
          <w:rFonts w:cs="Arial"/>
          <w:b/>
        </w:rPr>
        <w:t>d</w:t>
      </w:r>
      <w:r w:rsidR="00684053" w:rsidRPr="00684053">
        <w:rPr>
          <w:rFonts w:cs="Arial"/>
          <w:b/>
        </w:rPr>
        <w:t xml:space="preserve">e Oficina, </w:t>
      </w:r>
      <w:r w:rsidR="00684053">
        <w:rPr>
          <w:rFonts w:cs="Arial"/>
          <w:b/>
        </w:rPr>
        <w:t>p</w:t>
      </w:r>
      <w:r w:rsidR="00684053" w:rsidRPr="00684053">
        <w:rPr>
          <w:rFonts w:cs="Arial"/>
          <w:b/>
        </w:rPr>
        <w:t xml:space="preserve">ara </w:t>
      </w:r>
      <w:r w:rsidR="00684053">
        <w:rPr>
          <w:rFonts w:cs="Arial"/>
          <w:b/>
        </w:rPr>
        <w:t>l</w:t>
      </w:r>
      <w:r w:rsidR="00684053" w:rsidRPr="00684053">
        <w:rPr>
          <w:rFonts w:cs="Arial"/>
          <w:b/>
        </w:rPr>
        <w:t xml:space="preserve">os </w:t>
      </w:r>
      <w:r w:rsidR="00684053">
        <w:rPr>
          <w:rFonts w:cs="Arial"/>
          <w:b/>
        </w:rPr>
        <w:t>d</w:t>
      </w:r>
      <w:r w:rsidR="00684053" w:rsidRPr="00684053">
        <w:rPr>
          <w:rFonts w:cs="Arial"/>
          <w:b/>
        </w:rPr>
        <w:t xml:space="preserve">iversos Inmuebles </w:t>
      </w:r>
      <w:r w:rsidR="00684053">
        <w:rPr>
          <w:rFonts w:cs="Arial"/>
          <w:b/>
        </w:rPr>
        <w:t>a</w:t>
      </w:r>
      <w:r w:rsidR="00684053" w:rsidRPr="00684053">
        <w:rPr>
          <w:rFonts w:cs="Arial"/>
          <w:b/>
        </w:rPr>
        <w:t xml:space="preserve"> </w:t>
      </w:r>
      <w:r w:rsidR="00684053">
        <w:rPr>
          <w:rFonts w:cs="Arial"/>
          <w:b/>
        </w:rPr>
        <w:t>c</w:t>
      </w:r>
      <w:r w:rsidR="00684053" w:rsidRPr="00684053">
        <w:rPr>
          <w:rFonts w:cs="Arial"/>
          <w:b/>
        </w:rPr>
        <w:t xml:space="preserve">argo </w:t>
      </w:r>
      <w:r w:rsidR="00684053">
        <w:rPr>
          <w:rFonts w:cs="Arial"/>
          <w:b/>
        </w:rPr>
        <w:t>d</w:t>
      </w:r>
      <w:r w:rsidR="00684053" w:rsidRPr="00684053">
        <w:rPr>
          <w:rFonts w:cs="Arial"/>
          <w:b/>
        </w:rPr>
        <w:t xml:space="preserve">e </w:t>
      </w:r>
      <w:r w:rsidR="00684053">
        <w:rPr>
          <w:rFonts w:cs="Arial"/>
          <w:b/>
        </w:rPr>
        <w:t>l</w:t>
      </w:r>
      <w:r w:rsidR="00684053" w:rsidRPr="00684053">
        <w:rPr>
          <w:rFonts w:cs="Arial"/>
          <w:b/>
        </w:rPr>
        <w:t xml:space="preserve">a División </w:t>
      </w:r>
      <w:r w:rsidR="00684053">
        <w:rPr>
          <w:rFonts w:cs="Arial"/>
          <w:b/>
        </w:rPr>
        <w:t>d</w:t>
      </w:r>
      <w:r w:rsidR="00684053" w:rsidRPr="00684053">
        <w:rPr>
          <w:rFonts w:cs="Arial"/>
          <w:b/>
        </w:rPr>
        <w:t>e Inmuebles Centrales”</w:t>
      </w:r>
      <w:r w:rsidR="001D1F6D" w:rsidRPr="00C1110A">
        <w:rPr>
          <w:rFonts w:cs="Arial"/>
          <w:szCs w:val="20"/>
          <w:lang w:val="es-ES_tradnl"/>
        </w:rPr>
        <w:br w:type="page"/>
      </w:r>
    </w:p>
    <w:p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sdt>
      <w:sdtPr>
        <w:rPr>
          <w:rFonts w:ascii="Arial" w:eastAsiaTheme="minorHAnsi" w:hAnsi="Arial" w:cstheme="minorBidi"/>
          <w:b w:val="0"/>
          <w:bCs w:val="0"/>
          <w:color w:val="auto"/>
          <w:sz w:val="20"/>
          <w:lang w:val="es-MX"/>
        </w:rPr>
        <w:id w:val="2057883107"/>
        <w:docPartObj>
          <w:docPartGallery w:val="Table of Contents"/>
          <w:docPartUnique/>
        </w:docPartObj>
      </w:sdtPr>
      <w:sdtEndPr/>
      <w:sdtContent>
        <w:p w:rsidR="00D34085" w:rsidRDefault="00D34085" w:rsidP="00626FD4">
          <w:pPr>
            <w:pStyle w:val="TtulodeTDC"/>
          </w:pPr>
        </w:p>
        <w:p w:rsidR="00E914CA" w:rsidRDefault="00D34085">
          <w:pPr>
            <w:pStyle w:val="TDC1"/>
            <w:tabs>
              <w:tab w:val="right" w:leader="dot" w:pos="9487"/>
            </w:tabs>
            <w:rPr>
              <w:rFonts w:asciiTheme="minorHAnsi" w:eastAsiaTheme="minorEastAsia" w:hAnsiTheme="minorHAnsi"/>
              <w:b w:val="0"/>
              <w:bCs w:val="0"/>
              <w:caps w:val="0"/>
              <w:sz w:val="22"/>
              <w:szCs w:val="22"/>
              <w:lang w:eastAsia="es-MX"/>
            </w:rPr>
          </w:pPr>
          <w:r>
            <w:fldChar w:fldCharType="begin"/>
          </w:r>
          <w:r>
            <w:instrText xml:space="preserve"> TOC \o "1-3" \h \z \u </w:instrText>
          </w:r>
          <w:r>
            <w:fldChar w:fldCharType="separate"/>
          </w:r>
          <w:hyperlink w:anchor="_Toc444600943" w:history="1">
            <w:r w:rsidR="00E914CA" w:rsidRPr="00900800">
              <w:rPr>
                <w:rStyle w:val="Hipervnculo"/>
              </w:rPr>
              <w:t>1.- Identificación de la invitación a cuando menos tres personas.</w:t>
            </w:r>
            <w:r w:rsidR="00E914CA">
              <w:rPr>
                <w:webHidden/>
              </w:rPr>
              <w:tab/>
            </w:r>
            <w:r w:rsidR="00E914CA">
              <w:rPr>
                <w:webHidden/>
              </w:rPr>
              <w:fldChar w:fldCharType="begin"/>
            </w:r>
            <w:r w:rsidR="00E914CA">
              <w:rPr>
                <w:webHidden/>
              </w:rPr>
              <w:instrText xml:space="preserve"> PAGEREF _Toc444600943 \h </w:instrText>
            </w:r>
            <w:r w:rsidR="00E914CA">
              <w:rPr>
                <w:webHidden/>
              </w:rPr>
            </w:r>
            <w:r w:rsidR="00E914CA">
              <w:rPr>
                <w:webHidden/>
              </w:rPr>
              <w:fldChar w:fldCharType="separate"/>
            </w:r>
            <w:r w:rsidR="00C41F0A">
              <w:rPr>
                <w:webHidden/>
              </w:rPr>
              <w:t>4</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44" w:history="1">
            <w:r w:rsidR="00E914CA" w:rsidRPr="00900800">
              <w:rPr>
                <w:rStyle w:val="Hipervnculo"/>
              </w:rPr>
              <w:t>1.1.- Datos de identificación.</w:t>
            </w:r>
            <w:r w:rsidR="00E914CA">
              <w:rPr>
                <w:webHidden/>
              </w:rPr>
              <w:tab/>
            </w:r>
            <w:r w:rsidR="00E914CA">
              <w:rPr>
                <w:webHidden/>
              </w:rPr>
              <w:fldChar w:fldCharType="begin"/>
            </w:r>
            <w:r w:rsidR="00E914CA">
              <w:rPr>
                <w:webHidden/>
              </w:rPr>
              <w:instrText xml:space="preserve"> PAGEREF _Toc444600944 \h </w:instrText>
            </w:r>
            <w:r w:rsidR="00E914CA">
              <w:rPr>
                <w:webHidden/>
              </w:rPr>
            </w:r>
            <w:r w:rsidR="00E914CA">
              <w:rPr>
                <w:webHidden/>
              </w:rPr>
              <w:fldChar w:fldCharType="separate"/>
            </w:r>
            <w:r w:rsidR="00C41F0A">
              <w:rPr>
                <w:webHidden/>
              </w:rPr>
              <w:t>4</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45" w:history="1">
            <w:r w:rsidR="00E914CA" w:rsidRPr="00900800">
              <w:rPr>
                <w:rStyle w:val="Hipervnculo"/>
              </w:rPr>
              <w:t>1.2.- Medio y carácter del procedimiento.</w:t>
            </w:r>
            <w:r w:rsidR="00E914CA">
              <w:rPr>
                <w:webHidden/>
              </w:rPr>
              <w:tab/>
            </w:r>
            <w:r w:rsidR="00E914CA">
              <w:rPr>
                <w:webHidden/>
              </w:rPr>
              <w:fldChar w:fldCharType="begin"/>
            </w:r>
            <w:r w:rsidR="00E914CA">
              <w:rPr>
                <w:webHidden/>
              </w:rPr>
              <w:instrText xml:space="preserve"> PAGEREF _Toc444600945 \h </w:instrText>
            </w:r>
            <w:r w:rsidR="00E914CA">
              <w:rPr>
                <w:webHidden/>
              </w:rPr>
            </w:r>
            <w:r w:rsidR="00E914CA">
              <w:rPr>
                <w:webHidden/>
              </w:rPr>
              <w:fldChar w:fldCharType="separate"/>
            </w:r>
            <w:r w:rsidR="00C41F0A">
              <w:rPr>
                <w:webHidden/>
              </w:rPr>
              <w:t>4</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46" w:history="1">
            <w:r w:rsidR="00E914CA" w:rsidRPr="00900800">
              <w:rPr>
                <w:rStyle w:val="Hipervnculo"/>
              </w:rPr>
              <w:t>1.3.- Número de identificación de la invitación a cuando menos tres personas asignado por CompraNet.</w:t>
            </w:r>
            <w:r w:rsidR="00E914CA">
              <w:rPr>
                <w:webHidden/>
              </w:rPr>
              <w:tab/>
            </w:r>
            <w:r w:rsidR="00E914CA">
              <w:rPr>
                <w:webHidden/>
              </w:rPr>
              <w:fldChar w:fldCharType="begin"/>
            </w:r>
            <w:r w:rsidR="00E914CA">
              <w:rPr>
                <w:webHidden/>
              </w:rPr>
              <w:instrText xml:space="preserve"> PAGEREF _Toc444600946 \h </w:instrText>
            </w:r>
            <w:r w:rsidR="00E914CA">
              <w:rPr>
                <w:webHidden/>
              </w:rPr>
            </w:r>
            <w:r w:rsidR="00E914CA">
              <w:rPr>
                <w:webHidden/>
              </w:rPr>
              <w:fldChar w:fldCharType="separate"/>
            </w:r>
            <w:r w:rsidR="00C41F0A">
              <w:rPr>
                <w:webHidden/>
              </w:rPr>
              <w:t>4</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47" w:history="1">
            <w:r w:rsidR="00E914CA" w:rsidRPr="00900800">
              <w:rPr>
                <w:rStyle w:val="Hipervnculo"/>
              </w:rPr>
              <w:t>1.4.- Indicación de los ejercicios fiscales para la contratación.</w:t>
            </w:r>
            <w:r w:rsidR="00E914CA">
              <w:rPr>
                <w:webHidden/>
              </w:rPr>
              <w:tab/>
            </w:r>
            <w:r w:rsidR="00E914CA">
              <w:rPr>
                <w:webHidden/>
              </w:rPr>
              <w:fldChar w:fldCharType="begin"/>
            </w:r>
            <w:r w:rsidR="00E914CA">
              <w:rPr>
                <w:webHidden/>
              </w:rPr>
              <w:instrText xml:space="preserve"> PAGEREF _Toc444600947 \h </w:instrText>
            </w:r>
            <w:r w:rsidR="00E914CA">
              <w:rPr>
                <w:webHidden/>
              </w:rPr>
            </w:r>
            <w:r w:rsidR="00E914CA">
              <w:rPr>
                <w:webHidden/>
              </w:rPr>
              <w:fldChar w:fldCharType="separate"/>
            </w:r>
            <w:r w:rsidR="00C41F0A">
              <w:rPr>
                <w:webHidden/>
              </w:rPr>
              <w:t>4</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48" w:history="1">
            <w:r w:rsidR="00E914CA" w:rsidRPr="00900800">
              <w:rPr>
                <w:rStyle w:val="Hipervnculo"/>
              </w:rPr>
              <w:t>1.5.- Idioma en que se deberán presentar las propuestas, los anexos legales, administrativos y técnicos, así como en su caso los folletos que se acompañen.</w:t>
            </w:r>
            <w:r w:rsidR="00E914CA">
              <w:rPr>
                <w:webHidden/>
              </w:rPr>
              <w:tab/>
            </w:r>
            <w:r w:rsidR="00E914CA">
              <w:rPr>
                <w:webHidden/>
              </w:rPr>
              <w:fldChar w:fldCharType="begin"/>
            </w:r>
            <w:r w:rsidR="00E914CA">
              <w:rPr>
                <w:webHidden/>
              </w:rPr>
              <w:instrText xml:space="preserve"> PAGEREF _Toc444600948 \h </w:instrText>
            </w:r>
            <w:r w:rsidR="00E914CA">
              <w:rPr>
                <w:webHidden/>
              </w:rPr>
            </w:r>
            <w:r w:rsidR="00E914CA">
              <w:rPr>
                <w:webHidden/>
              </w:rPr>
              <w:fldChar w:fldCharType="separate"/>
            </w:r>
            <w:r w:rsidR="00C41F0A">
              <w:rPr>
                <w:webHidden/>
              </w:rPr>
              <w:t>4</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49" w:history="1">
            <w:r w:rsidR="00E914CA" w:rsidRPr="00900800">
              <w:rPr>
                <w:rStyle w:val="Hipervnculo"/>
              </w:rPr>
              <w:t>1.6.- Disponibilidad presupuestaria.</w:t>
            </w:r>
            <w:r w:rsidR="00E914CA">
              <w:rPr>
                <w:webHidden/>
              </w:rPr>
              <w:tab/>
            </w:r>
            <w:r w:rsidR="00E914CA">
              <w:rPr>
                <w:webHidden/>
              </w:rPr>
              <w:fldChar w:fldCharType="begin"/>
            </w:r>
            <w:r w:rsidR="00E914CA">
              <w:rPr>
                <w:webHidden/>
              </w:rPr>
              <w:instrText xml:space="preserve"> PAGEREF _Toc444600949 \h </w:instrText>
            </w:r>
            <w:r w:rsidR="00E914CA">
              <w:rPr>
                <w:webHidden/>
              </w:rPr>
            </w:r>
            <w:r w:rsidR="00E914CA">
              <w:rPr>
                <w:webHidden/>
              </w:rPr>
              <w:fldChar w:fldCharType="separate"/>
            </w:r>
            <w:r w:rsidR="00C41F0A">
              <w:rPr>
                <w:webHidden/>
              </w:rPr>
              <w:t>5</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50" w:history="1">
            <w:r w:rsidR="00E914CA" w:rsidRPr="00900800">
              <w:rPr>
                <w:rStyle w:val="Hipervnculo"/>
              </w:rPr>
              <w:t>2.- Objeto y alcance de la invitación a cuando menos tres personas.</w:t>
            </w:r>
            <w:r w:rsidR="00E914CA">
              <w:rPr>
                <w:webHidden/>
              </w:rPr>
              <w:tab/>
            </w:r>
            <w:r w:rsidR="00E914CA">
              <w:rPr>
                <w:webHidden/>
              </w:rPr>
              <w:fldChar w:fldCharType="begin"/>
            </w:r>
            <w:r w:rsidR="00E914CA">
              <w:rPr>
                <w:webHidden/>
              </w:rPr>
              <w:instrText xml:space="preserve"> PAGEREF _Toc444600950 \h </w:instrText>
            </w:r>
            <w:r w:rsidR="00E914CA">
              <w:rPr>
                <w:webHidden/>
              </w:rPr>
            </w:r>
            <w:r w:rsidR="00E914CA">
              <w:rPr>
                <w:webHidden/>
              </w:rPr>
              <w:fldChar w:fldCharType="separate"/>
            </w:r>
            <w:r w:rsidR="00C41F0A">
              <w:rPr>
                <w:webHidden/>
              </w:rPr>
              <w:t>5</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51" w:history="1">
            <w:r w:rsidR="00E914CA" w:rsidRPr="00900800">
              <w:rPr>
                <w:rStyle w:val="Hipervnculo"/>
              </w:rPr>
              <w:t>2.1.- Objeto de la contratación.</w:t>
            </w:r>
            <w:r w:rsidR="00E914CA">
              <w:rPr>
                <w:webHidden/>
              </w:rPr>
              <w:tab/>
            </w:r>
            <w:r w:rsidR="00E914CA">
              <w:rPr>
                <w:webHidden/>
              </w:rPr>
              <w:fldChar w:fldCharType="begin"/>
            </w:r>
            <w:r w:rsidR="00E914CA">
              <w:rPr>
                <w:webHidden/>
              </w:rPr>
              <w:instrText xml:space="preserve"> PAGEREF _Toc444600951 \h </w:instrText>
            </w:r>
            <w:r w:rsidR="00E914CA">
              <w:rPr>
                <w:webHidden/>
              </w:rPr>
            </w:r>
            <w:r w:rsidR="00E914CA">
              <w:rPr>
                <w:webHidden/>
              </w:rPr>
              <w:fldChar w:fldCharType="separate"/>
            </w:r>
            <w:r w:rsidR="00C41F0A">
              <w:rPr>
                <w:webHidden/>
              </w:rPr>
              <w:t>5</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52" w:history="1">
            <w:r w:rsidR="00E914CA" w:rsidRPr="00900800">
              <w:rPr>
                <w:rStyle w:val="Hipervnculo"/>
              </w:rPr>
              <w:t>2.2.- Agrupación de Partidas.</w:t>
            </w:r>
            <w:r w:rsidR="00E914CA">
              <w:rPr>
                <w:webHidden/>
              </w:rPr>
              <w:tab/>
            </w:r>
            <w:r w:rsidR="00E914CA">
              <w:rPr>
                <w:webHidden/>
              </w:rPr>
              <w:fldChar w:fldCharType="begin"/>
            </w:r>
            <w:r w:rsidR="00E914CA">
              <w:rPr>
                <w:webHidden/>
              </w:rPr>
              <w:instrText xml:space="preserve"> PAGEREF _Toc444600952 \h </w:instrText>
            </w:r>
            <w:r w:rsidR="00E914CA">
              <w:rPr>
                <w:webHidden/>
              </w:rPr>
            </w:r>
            <w:r w:rsidR="00E914CA">
              <w:rPr>
                <w:webHidden/>
              </w:rPr>
              <w:fldChar w:fldCharType="separate"/>
            </w:r>
            <w:r w:rsidR="00C41F0A">
              <w:rPr>
                <w:webHidden/>
              </w:rPr>
              <w:t>5</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53" w:history="1">
            <w:r w:rsidR="00E914CA" w:rsidRPr="00900800">
              <w:rPr>
                <w:rStyle w:val="Hipervnculo"/>
              </w:rPr>
              <w:t>2.3.- Normas con las que se deberá demostrar la calidad del servicio.</w:t>
            </w:r>
            <w:r w:rsidR="00E914CA">
              <w:rPr>
                <w:webHidden/>
              </w:rPr>
              <w:tab/>
            </w:r>
            <w:r w:rsidR="00E914CA">
              <w:rPr>
                <w:webHidden/>
              </w:rPr>
              <w:fldChar w:fldCharType="begin"/>
            </w:r>
            <w:r w:rsidR="00E914CA">
              <w:rPr>
                <w:webHidden/>
              </w:rPr>
              <w:instrText xml:space="preserve"> PAGEREF _Toc444600953 \h </w:instrText>
            </w:r>
            <w:r w:rsidR="00E914CA">
              <w:rPr>
                <w:webHidden/>
              </w:rPr>
            </w:r>
            <w:r w:rsidR="00E914CA">
              <w:rPr>
                <w:webHidden/>
              </w:rPr>
              <w:fldChar w:fldCharType="separate"/>
            </w:r>
            <w:r w:rsidR="00C41F0A">
              <w:rPr>
                <w:webHidden/>
              </w:rPr>
              <w:t>5</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54" w:history="1">
            <w:r w:rsidR="00E914CA" w:rsidRPr="00900800">
              <w:rPr>
                <w:rStyle w:val="Hipervnculo"/>
              </w:rPr>
              <w:t>2.4.- Las cantidades a contratar serán.</w:t>
            </w:r>
            <w:r w:rsidR="00E914CA">
              <w:rPr>
                <w:webHidden/>
              </w:rPr>
              <w:tab/>
            </w:r>
            <w:r w:rsidR="00E914CA">
              <w:rPr>
                <w:webHidden/>
              </w:rPr>
              <w:fldChar w:fldCharType="begin"/>
            </w:r>
            <w:r w:rsidR="00E914CA">
              <w:rPr>
                <w:webHidden/>
              </w:rPr>
              <w:instrText xml:space="preserve"> PAGEREF _Toc444600954 \h </w:instrText>
            </w:r>
            <w:r w:rsidR="00E914CA">
              <w:rPr>
                <w:webHidden/>
              </w:rPr>
            </w:r>
            <w:r w:rsidR="00E914CA">
              <w:rPr>
                <w:webHidden/>
              </w:rPr>
              <w:fldChar w:fldCharType="separate"/>
            </w:r>
            <w:r w:rsidR="00C41F0A">
              <w:rPr>
                <w:webHidden/>
              </w:rPr>
              <w:t>5</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55" w:history="1">
            <w:r w:rsidR="00E914CA" w:rsidRPr="00900800">
              <w:rPr>
                <w:rStyle w:val="Hipervnculo"/>
              </w:rPr>
              <w:t>2.5 Forma de adjudicación.</w:t>
            </w:r>
            <w:r w:rsidR="00E914CA">
              <w:rPr>
                <w:webHidden/>
              </w:rPr>
              <w:tab/>
            </w:r>
            <w:r w:rsidR="00E914CA">
              <w:rPr>
                <w:webHidden/>
              </w:rPr>
              <w:fldChar w:fldCharType="begin"/>
            </w:r>
            <w:r w:rsidR="00E914CA">
              <w:rPr>
                <w:webHidden/>
              </w:rPr>
              <w:instrText xml:space="preserve"> PAGEREF _Toc444600955 \h </w:instrText>
            </w:r>
            <w:r w:rsidR="00E914CA">
              <w:rPr>
                <w:webHidden/>
              </w:rPr>
            </w:r>
            <w:r w:rsidR="00E914CA">
              <w:rPr>
                <w:webHidden/>
              </w:rPr>
              <w:fldChar w:fldCharType="separate"/>
            </w:r>
            <w:r w:rsidR="00C41F0A">
              <w:rPr>
                <w:webHidden/>
              </w:rPr>
              <w:t>5</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56" w:history="1">
            <w:r w:rsidR="00E914CA" w:rsidRPr="00900800">
              <w:rPr>
                <w:rStyle w:val="Hipervnculo"/>
              </w:rPr>
              <w:t>2.6.- Modelo de contrato.</w:t>
            </w:r>
            <w:r w:rsidR="00E914CA">
              <w:rPr>
                <w:webHidden/>
              </w:rPr>
              <w:tab/>
            </w:r>
            <w:r w:rsidR="00E914CA">
              <w:rPr>
                <w:webHidden/>
              </w:rPr>
              <w:fldChar w:fldCharType="begin"/>
            </w:r>
            <w:r w:rsidR="00E914CA">
              <w:rPr>
                <w:webHidden/>
              </w:rPr>
              <w:instrText xml:space="preserve"> PAGEREF _Toc444600956 \h </w:instrText>
            </w:r>
            <w:r w:rsidR="00E914CA">
              <w:rPr>
                <w:webHidden/>
              </w:rPr>
            </w:r>
            <w:r w:rsidR="00E914CA">
              <w:rPr>
                <w:webHidden/>
              </w:rPr>
              <w:fldChar w:fldCharType="separate"/>
            </w:r>
            <w:r w:rsidR="00C41F0A">
              <w:rPr>
                <w:webHidden/>
              </w:rPr>
              <w:t>5</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57" w:history="1">
            <w:r w:rsidR="00E914CA" w:rsidRPr="00900800">
              <w:rPr>
                <w:rStyle w:val="Hipervnculo"/>
              </w:rPr>
              <w:t>3.- Fo</w:t>
            </w:r>
            <w:r w:rsidR="00E914CA" w:rsidRPr="00900800">
              <w:rPr>
                <w:rStyle w:val="Hipervnculo"/>
                <w:rFonts w:eastAsia="Apple SD 산돌고딕 Neo 일반체"/>
              </w:rPr>
              <w:t>r</w:t>
            </w:r>
            <w:r w:rsidR="00E914CA" w:rsidRPr="00900800">
              <w:rPr>
                <w:rStyle w:val="Hipervnculo"/>
              </w:rPr>
              <w:t>ma y términos que regirán los diversos actos de la invitación a cuando menos tres personas.</w:t>
            </w:r>
            <w:r w:rsidR="00E914CA">
              <w:rPr>
                <w:webHidden/>
              </w:rPr>
              <w:tab/>
            </w:r>
            <w:r w:rsidR="00E914CA">
              <w:rPr>
                <w:webHidden/>
              </w:rPr>
              <w:fldChar w:fldCharType="begin"/>
            </w:r>
            <w:r w:rsidR="00E914CA">
              <w:rPr>
                <w:webHidden/>
              </w:rPr>
              <w:instrText xml:space="preserve"> PAGEREF _Toc444600957 \h </w:instrText>
            </w:r>
            <w:r w:rsidR="00E914CA">
              <w:rPr>
                <w:webHidden/>
              </w:rPr>
            </w:r>
            <w:r w:rsidR="00E914CA">
              <w:rPr>
                <w:webHidden/>
              </w:rPr>
              <w:fldChar w:fldCharType="separate"/>
            </w:r>
            <w:r w:rsidR="00C41F0A">
              <w:rPr>
                <w:webHidden/>
              </w:rPr>
              <w:t>6</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58" w:history="1">
            <w:r w:rsidR="00E914CA" w:rsidRPr="00900800">
              <w:rPr>
                <w:rStyle w:val="Hipervnculo"/>
              </w:rPr>
              <w:t>3.1.- Fecha, hora y lugar para los actos de la invitación a cuando menos tres personas.</w:t>
            </w:r>
            <w:r w:rsidR="00E914CA">
              <w:rPr>
                <w:webHidden/>
              </w:rPr>
              <w:tab/>
            </w:r>
            <w:r w:rsidR="00E914CA">
              <w:rPr>
                <w:webHidden/>
              </w:rPr>
              <w:fldChar w:fldCharType="begin"/>
            </w:r>
            <w:r w:rsidR="00E914CA">
              <w:rPr>
                <w:webHidden/>
              </w:rPr>
              <w:instrText xml:space="preserve"> PAGEREF _Toc444600958 \h </w:instrText>
            </w:r>
            <w:r w:rsidR="00E914CA">
              <w:rPr>
                <w:webHidden/>
              </w:rPr>
            </w:r>
            <w:r w:rsidR="00E914CA">
              <w:rPr>
                <w:webHidden/>
              </w:rPr>
              <w:fldChar w:fldCharType="separate"/>
            </w:r>
            <w:r w:rsidR="00C41F0A">
              <w:rPr>
                <w:webHidden/>
              </w:rPr>
              <w:t>6</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59" w:history="1">
            <w:r w:rsidR="00E914CA" w:rsidRPr="00900800">
              <w:rPr>
                <w:rStyle w:val="Hipervnculo"/>
              </w:rPr>
              <w:t>3.2.- Recepción de proposiciones.</w:t>
            </w:r>
            <w:r w:rsidR="00E914CA">
              <w:rPr>
                <w:webHidden/>
              </w:rPr>
              <w:tab/>
            </w:r>
            <w:r w:rsidR="00E914CA">
              <w:rPr>
                <w:webHidden/>
              </w:rPr>
              <w:fldChar w:fldCharType="begin"/>
            </w:r>
            <w:r w:rsidR="00E914CA">
              <w:rPr>
                <w:webHidden/>
              </w:rPr>
              <w:instrText xml:space="preserve"> PAGEREF _Toc444600959 \h </w:instrText>
            </w:r>
            <w:r w:rsidR="00E914CA">
              <w:rPr>
                <w:webHidden/>
              </w:rPr>
            </w:r>
            <w:r w:rsidR="00E914CA">
              <w:rPr>
                <w:webHidden/>
              </w:rPr>
              <w:fldChar w:fldCharType="separate"/>
            </w:r>
            <w:r w:rsidR="00C41F0A">
              <w:rPr>
                <w:webHidden/>
              </w:rPr>
              <w:t>6</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60" w:history="1">
            <w:r w:rsidR="00E914CA" w:rsidRPr="00900800">
              <w:rPr>
                <w:rStyle w:val="Hipervnculo"/>
              </w:rPr>
              <w:t xml:space="preserve">3.2.1.- </w:t>
            </w:r>
            <w:r w:rsidR="00E914CA" w:rsidRPr="00900800">
              <w:rPr>
                <w:rStyle w:val="Hipervnculo"/>
                <w:rFonts w:cs="Times New Roman"/>
                <w:bCs/>
              </w:rPr>
              <w:t>Proposiciones</w:t>
            </w:r>
            <w:r w:rsidR="00E914CA" w:rsidRPr="00900800">
              <w:rPr>
                <w:rStyle w:val="Hipervnculo"/>
              </w:rPr>
              <w:t xml:space="preserve"> conjuntas.</w:t>
            </w:r>
            <w:r w:rsidR="00E914CA">
              <w:rPr>
                <w:webHidden/>
              </w:rPr>
              <w:tab/>
            </w:r>
            <w:r w:rsidR="00E914CA">
              <w:rPr>
                <w:webHidden/>
              </w:rPr>
              <w:fldChar w:fldCharType="begin"/>
            </w:r>
            <w:r w:rsidR="00E914CA">
              <w:rPr>
                <w:webHidden/>
              </w:rPr>
              <w:instrText xml:space="preserve"> PAGEREF _Toc444600960 \h </w:instrText>
            </w:r>
            <w:r w:rsidR="00E914CA">
              <w:rPr>
                <w:webHidden/>
              </w:rPr>
            </w:r>
            <w:r w:rsidR="00E914CA">
              <w:rPr>
                <w:webHidden/>
              </w:rPr>
              <w:fldChar w:fldCharType="separate"/>
            </w:r>
            <w:r w:rsidR="00C41F0A">
              <w:rPr>
                <w:webHidden/>
              </w:rPr>
              <w:t>7</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61" w:history="1">
            <w:r w:rsidR="00E914CA" w:rsidRPr="00900800">
              <w:rPr>
                <w:rStyle w:val="Hipervnculo"/>
              </w:rPr>
              <w:t>3.2.2.- Proposición única.</w:t>
            </w:r>
            <w:r w:rsidR="00E914CA">
              <w:rPr>
                <w:webHidden/>
              </w:rPr>
              <w:tab/>
            </w:r>
            <w:r w:rsidR="00E914CA">
              <w:rPr>
                <w:webHidden/>
              </w:rPr>
              <w:fldChar w:fldCharType="begin"/>
            </w:r>
            <w:r w:rsidR="00E914CA">
              <w:rPr>
                <w:webHidden/>
              </w:rPr>
              <w:instrText xml:space="preserve"> PAGEREF _Toc444600961 \h </w:instrText>
            </w:r>
            <w:r w:rsidR="00E914CA">
              <w:rPr>
                <w:webHidden/>
              </w:rPr>
            </w:r>
            <w:r w:rsidR="00E914CA">
              <w:rPr>
                <w:webHidden/>
              </w:rPr>
              <w:fldChar w:fldCharType="separate"/>
            </w:r>
            <w:r w:rsidR="00C41F0A">
              <w:rPr>
                <w:webHidden/>
              </w:rPr>
              <w:t>7</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62" w:history="1">
            <w:r w:rsidR="00E914CA" w:rsidRPr="00900800">
              <w:rPr>
                <w:rStyle w:val="Hipervnculo"/>
              </w:rPr>
              <w:t>3.2.3.- Documentacion distina a las propuestas.</w:t>
            </w:r>
            <w:r w:rsidR="00E914CA">
              <w:rPr>
                <w:webHidden/>
              </w:rPr>
              <w:tab/>
            </w:r>
            <w:r w:rsidR="00E914CA">
              <w:rPr>
                <w:webHidden/>
              </w:rPr>
              <w:fldChar w:fldCharType="begin"/>
            </w:r>
            <w:r w:rsidR="00E914CA">
              <w:rPr>
                <w:webHidden/>
              </w:rPr>
              <w:instrText xml:space="preserve"> PAGEREF _Toc444600962 \h </w:instrText>
            </w:r>
            <w:r w:rsidR="00E914CA">
              <w:rPr>
                <w:webHidden/>
              </w:rPr>
            </w:r>
            <w:r w:rsidR="00E914CA">
              <w:rPr>
                <w:webHidden/>
              </w:rPr>
              <w:fldChar w:fldCharType="separate"/>
            </w:r>
            <w:r w:rsidR="00C41F0A">
              <w:rPr>
                <w:webHidden/>
              </w:rPr>
              <w:t>7</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63" w:history="1">
            <w:r w:rsidR="00E914CA" w:rsidRPr="00900800">
              <w:rPr>
                <w:rStyle w:val="Hipervnculo"/>
              </w:rPr>
              <w:t>3.2.4.- Acreditamiento de existencia legal.</w:t>
            </w:r>
            <w:r w:rsidR="00E914CA">
              <w:rPr>
                <w:webHidden/>
              </w:rPr>
              <w:tab/>
            </w:r>
            <w:r w:rsidR="00E914CA">
              <w:rPr>
                <w:webHidden/>
              </w:rPr>
              <w:fldChar w:fldCharType="begin"/>
            </w:r>
            <w:r w:rsidR="00E914CA">
              <w:rPr>
                <w:webHidden/>
              </w:rPr>
              <w:instrText xml:space="preserve"> PAGEREF _Toc444600963 \h </w:instrText>
            </w:r>
            <w:r w:rsidR="00E914CA">
              <w:rPr>
                <w:webHidden/>
              </w:rPr>
            </w:r>
            <w:r w:rsidR="00E914CA">
              <w:rPr>
                <w:webHidden/>
              </w:rPr>
              <w:fldChar w:fldCharType="separate"/>
            </w:r>
            <w:r w:rsidR="00C41F0A">
              <w:rPr>
                <w:webHidden/>
              </w:rPr>
              <w:t>7</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64" w:history="1">
            <w:r w:rsidR="00E914CA" w:rsidRPr="00900800">
              <w:rPr>
                <w:rStyle w:val="Hipervnculo"/>
              </w:rPr>
              <w:t>3.3.- Acto de fallo y firma de contrato.</w:t>
            </w:r>
            <w:r w:rsidR="00E914CA">
              <w:rPr>
                <w:webHidden/>
              </w:rPr>
              <w:tab/>
            </w:r>
            <w:r w:rsidR="00E914CA">
              <w:rPr>
                <w:webHidden/>
              </w:rPr>
              <w:fldChar w:fldCharType="begin"/>
            </w:r>
            <w:r w:rsidR="00E914CA">
              <w:rPr>
                <w:webHidden/>
              </w:rPr>
              <w:instrText xml:space="preserve"> PAGEREF _Toc444600964 \h </w:instrText>
            </w:r>
            <w:r w:rsidR="00E914CA">
              <w:rPr>
                <w:webHidden/>
              </w:rPr>
            </w:r>
            <w:r w:rsidR="00E914CA">
              <w:rPr>
                <w:webHidden/>
              </w:rPr>
              <w:fldChar w:fldCharType="separate"/>
            </w:r>
            <w:r w:rsidR="00C41F0A">
              <w:rPr>
                <w:webHidden/>
              </w:rPr>
              <w:t>7</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65" w:history="1">
            <w:r w:rsidR="00E914CA" w:rsidRPr="00900800">
              <w:rPr>
                <w:rStyle w:val="Hipervnculo"/>
                <w:rFonts w:eastAsia="Times New Roman"/>
                <w:lang w:eastAsia="es-ES"/>
              </w:rPr>
              <w:t xml:space="preserve">3.3.1.- </w:t>
            </w:r>
            <w:r w:rsidR="00E914CA" w:rsidRPr="00900800">
              <w:rPr>
                <w:rStyle w:val="Hipervnculo"/>
              </w:rPr>
              <w:t>Persona moral:</w:t>
            </w:r>
            <w:r w:rsidR="00E914CA">
              <w:rPr>
                <w:webHidden/>
              </w:rPr>
              <w:tab/>
            </w:r>
          </w:hyperlink>
          <w:r w:rsidR="00CE7F6E">
            <w:t>8</w:t>
          </w:r>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66" w:history="1">
            <w:r w:rsidR="00E914CA" w:rsidRPr="00900800">
              <w:rPr>
                <w:rStyle w:val="Hipervnculo"/>
              </w:rPr>
              <w:t>3.3.2.- Persona física:</w:t>
            </w:r>
            <w:r w:rsidR="00E914CA">
              <w:rPr>
                <w:webHidden/>
              </w:rPr>
              <w:tab/>
            </w:r>
          </w:hyperlink>
          <w:r w:rsidR="00CE7F6E">
            <w:t>8</w:t>
          </w:r>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67" w:history="1">
            <w:r w:rsidR="00E914CA" w:rsidRPr="00900800">
              <w:rPr>
                <w:rStyle w:val="Hipervnculo"/>
              </w:rPr>
              <w:t>3.3.3.- Ambos:</w:t>
            </w:r>
            <w:r w:rsidR="00E914CA">
              <w:rPr>
                <w:webHidden/>
              </w:rPr>
              <w:tab/>
            </w:r>
          </w:hyperlink>
          <w:r w:rsidR="00CE7F6E">
            <w:t>8</w:t>
          </w:r>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68" w:history="1">
            <w:r w:rsidR="00E914CA" w:rsidRPr="00900800">
              <w:rPr>
                <w:rStyle w:val="Hipervnculo"/>
                <w:lang w:eastAsia="es-ES"/>
              </w:rPr>
              <w:t>4. R</w:t>
            </w:r>
            <w:r w:rsidR="00E914CA" w:rsidRPr="00900800">
              <w:rPr>
                <w:rStyle w:val="Hipervnculo"/>
              </w:rPr>
              <w:t>EQUISITOS QUE LOS LICITANTES DEBEN CUMPLIR.</w:t>
            </w:r>
            <w:r w:rsidR="00E914CA">
              <w:rPr>
                <w:webHidden/>
              </w:rPr>
              <w:tab/>
            </w:r>
            <w:r w:rsidR="00E914CA">
              <w:rPr>
                <w:webHidden/>
              </w:rPr>
              <w:fldChar w:fldCharType="begin"/>
            </w:r>
            <w:r w:rsidR="00E914CA">
              <w:rPr>
                <w:webHidden/>
              </w:rPr>
              <w:instrText xml:space="preserve"> PAGEREF _Toc444600968 \h </w:instrText>
            </w:r>
            <w:r w:rsidR="00E914CA">
              <w:rPr>
                <w:webHidden/>
              </w:rPr>
            </w:r>
            <w:r w:rsidR="00E914CA">
              <w:rPr>
                <w:webHidden/>
              </w:rPr>
              <w:fldChar w:fldCharType="separate"/>
            </w:r>
            <w:r w:rsidR="00C41F0A">
              <w:rPr>
                <w:webHidden/>
              </w:rPr>
              <w:t>9</w:t>
            </w:r>
            <w:r w:rsidR="00E914CA">
              <w:rPr>
                <w:webHidden/>
              </w:rPr>
              <w:fldChar w:fldCharType="end"/>
            </w:r>
          </w:hyperlink>
        </w:p>
        <w:p w:rsidR="00E914CA" w:rsidRDefault="0076261E">
          <w:pPr>
            <w:pStyle w:val="TDC2"/>
            <w:tabs>
              <w:tab w:val="left" w:pos="880"/>
              <w:tab w:val="right" w:leader="dot" w:pos="9487"/>
            </w:tabs>
            <w:rPr>
              <w:rFonts w:asciiTheme="minorHAnsi" w:eastAsiaTheme="minorEastAsia" w:hAnsiTheme="minorHAnsi"/>
              <w:smallCaps w:val="0"/>
              <w:sz w:val="22"/>
              <w:szCs w:val="22"/>
              <w:lang w:eastAsia="es-MX"/>
            </w:rPr>
          </w:pPr>
          <w:hyperlink w:anchor="_Toc444600969" w:history="1">
            <w:r w:rsidR="00E914CA" w:rsidRPr="00900800">
              <w:rPr>
                <w:rStyle w:val="Hipervnculo"/>
              </w:rPr>
              <w:t>4.1</w:t>
            </w:r>
            <w:r w:rsidR="00E914CA">
              <w:rPr>
                <w:rFonts w:asciiTheme="minorHAnsi" w:eastAsiaTheme="minorEastAsia" w:hAnsiTheme="minorHAnsi"/>
                <w:smallCaps w:val="0"/>
                <w:sz w:val="22"/>
                <w:szCs w:val="22"/>
                <w:lang w:eastAsia="es-MX"/>
              </w:rPr>
              <w:tab/>
            </w:r>
            <w:r w:rsidR="00E914CA" w:rsidRPr="00900800">
              <w:rPr>
                <w:rStyle w:val="Hipervnculo"/>
              </w:rPr>
              <w:t>Con fundamento en los artículos 26 Bis fracción II y 34 de la LAASSP, el licitante deberá remitir a través del sistema CompraNet, la siguiente documentación:</w:t>
            </w:r>
            <w:r w:rsidR="00E914CA">
              <w:rPr>
                <w:webHidden/>
              </w:rPr>
              <w:tab/>
            </w:r>
            <w:r w:rsidR="00E914CA">
              <w:rPr>
                <w:webHidden/>
              </w:rPr>
              <w:fldChar w:fldCharType="begin"/>
            </w:r>
            <w:r w:rsidR="00E914CA">
              <w:rPr>
                <w:webHidden/>
              </w:rPr>
              <w:instrText xml:space="preserve"> PAGEREF _Toc444600969 \h </w:instrText>
            </w:r>
            <w:r w:rsidR="00E914CA">
              <w:rPr>
                <w:webHidden/>
              </w:rPr>
            </w:r>
            <w:r w:rsidR="00E914CA">
              <w:rPr>
                <w:webHidden/>
              </w:rPr>
              <w:fldChar w:fldCharType="separate"/>
            </w:r>
            <w:r w:rsidR="00C41F0A">
              <w:rPr>
                <w:webHidden/>
              </w:rPr>
              <w:t>9</w:t>
            </w:r>
            <w:r w:rsidR="00E914CA">
              <w:rPr>
                <w:webHidden/>
              </w:rPr>
              <w:fldChar w:fldCharType="end"/>
            </w:r>
          </w:hyperlink>
        </w:p>
        <w:p w:rsidR="00E914CA" w:rsidRDefault="0076261E">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44600970" w:history="1">
            <w:r w:rsidR="00E914CA" w:rsidRPr="00900800">
              <w:rPr>
                <w:rStyle w:val="Hipervnculo"/>
                <w:rFonts w:cs="Arial"/>
                <w:kern w:val="1"/>
                <w:lang w:val="es-ES_tradnl" w:eastAsia="ar-SA"/>
              </w:rPr>
              <w:t>4.1.1</w:t>
            </w:r>
            <w:r w:rsidR="00E914CA">
              <w:rPr>
                <w:rFonts w:asciiTheme="minorHAnsi" w:eastAsiaTheme="minorEastAsia" w:hAnsiTheme="minorHAnsi"/>
                <w:b w:val="0"/>
                <w:bCs w:val="0"/>
                <w:caps w:val="0"/>
                <w:sz w:val="22"/>
                <w:szCs w:val="22"/>
                <w:lang w:eastAsia="es-MX"/>
              </w:rPr>
              <w:tab/>
            </w:r>
            <w:r w:rsidR="00E914CA" w:rsidRPr="00900800">
              <w:rPr>
                <w:rStyle w:val="Hipervnculo"/>
                <w:lang w:eastAsia="ar-SA"/>
              </w:rPr>
              <w:t>Propuesta técnica</w:t>
            </w:r>
            <w:r w:rsidR="00E914CA">
              <w:rPr>
                <w:webHidden/>
              </w:rPr>
              <w:tab/>
            </w:r>
            <w:r w:rsidR="00E914CA">
              <w:rPr>
                <w:webHidden/>
              </w:rPr>
              <w:fldChar w:fldCharType="begin"/>
            </w:r>
            <w:r w:rsidR="00E914CA">
              <w:rPr>
                <w:webHidden/>
              </w:rPr>
              <w:instrText xml:space="preserve"> PAGEREF _Toc444600970 \h </w:instrText>
            </w:r>
            <w:r w:rsidR="00E914CA">
              <w:rPr>
                <w:webHidden/>
              </w:rPr>
            </w:r>
            <w:r w:rsidR="00E914CA">
              <w:rPr>
                <w:webHidden/>
              </w:rPr>
              <w:fldChar w:fldCharType="separate"/>
            </w:r>
            <w:r w:rsidR="00C41F0A">
              <w:rPr>
                <w:webHidden/>
              </w:rPr>
              <w:t>9</w:t>
            </w:r>
            <w:r w:rsidR="00E914CA">
              <w:rPr>
                <w:webHidden/>
              </w:rPr>
              <w:fldChar w:fldCharType="end"/>
            </w:r>
          </w:hyperlink>
        </w:p>
        <w:p w:rsidR="00E914CA" w:rsidRDefault="0076261E">
          <w:pPr>
            <w:pStyle w:val="TDC2"/>
            <w:tabs>
              <w:tab w:val="left" w:pos="1100"/>
              <w:tab w:val="right" w:leader="dot" w:pos="9487"/>
            </w:tabs>
            <w:rPr>
              <w:rFonts w:asciiTheme="minorHAnsi" w:eastAsiaTheme="minorEastAsia" w:hAnsiTheme="minorHAnsi"/>
              <w:smallCaps w:val="0"/>
              <w:sz w:val="22"/>
              <w:szCs w:val="22"/>
              <w:lang w:eastAsia="es-MX"/>
            </w:rPr>
          </w:pPr>
          <w:hyperlink w:anchor="_Toc444600971" w:history="1">
            <w:r w:rsidR="00E914CA" w:rsidRPr="00900800">
              <w:rPr>
                <w:rStyle w:val="Hipervnculo"/>
                <w:rFonts w:cs="Arial"/>
                <w:b/>
                <w:lang w:val="es-ES_tradnl"/>
              </w:rPr>
              <w:t>4.1.2</w:t>
            </w:r>
            <w:r w:rsidR="00E914CA">
              <w:rPr>
                <w:rFonts w:asciiTheme="minorHAnsi" w:eastAsiaTheme="minorEastAsia" w:hAnsiTheme="minorHAnsi"/>
                <w:smallCaps w:val="0"/>
                <w:sz w:val="22"/>
                <w:szCs w:val="22"/>
                <w:lang w:eastAsia="es-MX"/>
              </w:rPr>
              <w:tab/>
            </w:r>
            <w:r w:rsidR="00E914CA" w:rsidRPr="00900800">
              <w:rPr>
                <w:rStyle w:val="Hipervnculo"/>
                <w:b/>
                <w:bCs/>
                <w:lang w:eastAsia="ar-SA"/>
              </w:rPr>
              <w:t>Propuesta económica</w:t>
            </w:r>
            <w:r w:rsidR="00E914CA">
              <w:rPr>
                <w:webHidden/>
              </w:rPr>
              <w:tab/>
            </w:r>
            <w:r w:rsidR="00E914CA">
              <w:rPr>
                <w:webHidden/>
              </w:rPr>
              <w:fldChar w:fldCharType="begin"/>
            </w:r>
            <w:r w:rsidR="00E914CA">
              <w:rPr>
                <w:webHidden/>
              </w:rPr>
              <w:instrText xml:space="preserve"> PAGEREF _Toc444600971 \h </w:instrText>
            </w:r>
            <w:r w:rsidR="00E914CA">
              <w:rPr>
                <w:webHidden/>
              </w:rPr>
            </w:r>
            <w:r w:rsidR="00E914CA">
              <w:rPr>
                <w:webHidden/>
              </w:rPr>
              <w:fldChar w:fldCharType="separate"/>
            </w:r>
            <w:r w:rsidR="00C41F0A">
              <w:rPr>
                <w:webHidden/>
              </w:rPr>
              <w:t>9</w:t>
            </w:r>
            <w:r w:rsidR="00E914CA">
              <w:rPr>
                <w:webHidden/>
              </w:rPr>
              <w:fldChar w:fldCharType="end"/>
            </w:r>
          </w:hyperlink>
        </w:p>
        <w:p w:rsidR="00E914CA" w:rsidRDefault="0076261E">
          <w:pPr>
            <w:pStyle w:val="TDC2"/>
            <w:tabs>
              <w:tab w:val="left" w:pos="1100"/>
              <w:tab w:val="right" w:leader="dot" w:pos="9487"/>
            </w:tabs>
            <w:rPr>
              <w:rFonts w:asciiTheme="minorHAnsi" w:eastAsiaTheme="minorEastAsia" w:hAnsiTheme="minorHAnsi"/>
              <w:smallCaps w:val="0"/>
              <w:sz w:val="22"/>
              <w:szCs w:val="22"/>
              <w:lang w:eastAsia="es-MX"/>
            </w:rPr>
          </w:pPr>
          <w:hyperlink w:anchor="_Toc444600972" w:history="1">
            <w:r w:rsidR="00E914CA" w:rsidRPr="00900800">
              <w:rPr>
                <w:rStyle w:val="Hipervnculo"/>
                <w:rFonts w:cs="Arial"/>
                <w:b/>
                <w:lang w:val="es-ES_tradnl"/>
              </w:rPr>
              <w:t>4.1.3</w:t>
            </w:r>
            <w:r w:rsidR="00E914CA">
              <w:rPr>
                <w:rFonts w:asciiTheme="minorHAnsi" w:eastAsiaTheme="minorEastAsia" w:hAnsiTheme="minorHAnsi"/>
                <w:smallCaps w:val="0"/>
                <w:sz w:val="22"/>
                <w:szCs w:val="22"/>
                <w:lang w:eastAsia="es-MX"/>
              </w:rPr>
              <w:tab/>
            </w:r>
            <w:r w:rsidR="00E914CA" w:rsidRPr="00900800">
              <w:rPr>
                <w:rStyle w:val="Hipervnculo"/>
                <w:b/>
                <w:bCs/>
                <w:lang w:eastAsia="ar-SA"/>
              </w:rPr>
              <w:t>Documentación legal</w:t>
            </w:r>
            <w:r w:rsidR="00E914CA">
              <w:rPr>
                <w:webHidden/>
              </w:rPr>
              <w:tab/>
            </w:r>
            <w:r w:rsidR="00E914CA">
              <w:rPr>
                <w:webHidden/>
              </w:rPr>
              <w:fldChar w:fldCharType="begin"/>
            </w:r>
            <w:r w:rsidR="00E914CA">
              <w:rPr>
                <w:webHidden/>
              </w:rPr>
              <w:instrText xml:space="preserve"> PAGEREF _Toc444600972 \h </w:instrText>
            </w:r>
            <w:r w:rsidR="00E914CA">
              <w:rPr>
                <w:webHidden/>
              </w:rPr>
            </w:r>
            <w:r w:rsidR="00E914CA">
              <w:rPr>
                <w:webHidden/>
              </w:rPr>
              <w:fldChar w:fldCharType="separate"/>
            </w:r>
            <w:r w:rsidR="00C41F0A">
              <w:rPr>
                <w:webHidden/>
              </w:rPr>
              <w:t>9</w:t>
            </w:r>
            <w:r w:rsidR="00E914CA">
              <w:rPr>
                <w:webHidden/>
              </w:rPr>
              <w:fldChar w:fldCharType="end"/>
            </w:r>
          </w:hyperlink>
        </w:p>
        <w:p w:rsidR="00E914CA" w:rsidRDefault="0076261E">
          <w:pPr>
            <w:pStyle w:val="TDC2"/>
            <w:tabs>
              <w:tab w:val="left" w:pos="1100"/>
              <w:tab w:val="right" w:leader="dot" w:pos="9487"/>
            </w:tabs>
            <w:rPr>
              <w:rFonts w:asciiTheme="minorHAnsi" w:eastAsiaTheme="minorEastAsia" w:hAnsiTheme="minorHAnsi"/>
              <w:smallCaps w:val="0"/>
              <w:sz w:val="22"/>
              <w:szCs w:val="22"/>
              <w:lang w:eastAsia="es-MX"/>
            </w:rPr>
          </w:pPr>
          <w:hyperlink w:anchor="_Toc444600973" w:history="1">
            <w:r w:rsidR="00E914CA" w:rsidRPr="00900800">
              <w:rPr>
                <w:rStyle w:val="Hipervnculo"/>
                <w:rFonts w:cs="Arial"/>
                <w:b/>
                <w:lang w:val="es-ES_tradnl"/>
              </w:rPr>
              <w:t>4.1.3.1</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eastAsia="ar-SA"/>
              </w:rPr>
              <w:t>Escrito de facultades</w:t>
            </w:r>
            <w:r w:rsidR="00E914CA" w:rsidRPr="00900800">
              <w:rPr>
                <w:rStyle w:val="Hipervnculo"/>
                <w:rFonts w:cs="LinePrinter"/>
                <w:b/>
                <w:lang w:val="es-ES_tradnl" w:eastAsia="ar-SA"/>
              </w:rPr>
              <w:t>.</w:t>
            </w:r>
            <w:r w:rsidR="00E914CA">
              <w:rPr>
                <w:webHidden/>
              </w:rPr>
              <w:tab/>
            </w:r>
            <w:r w:rsidR="00E914CA">
              <w:rPr>
                <w:webHidden/>
              </w:rPr>
              <w:fldChar w:fldCharType="begin"/>
            </w:r>
            <w:r w:rsidR="00E914CA">
              <w:rPr>
                <w:webHidden/>
              </w:rPr>
              <w:instrText xml:space="preserve"> PAGEREF _Toc444600973 \h </w:instrText>
            </w:r>
            <w:r w:rsidR="00E914CA">
              <w:rPr>
                <w:webHidden/>
              </w:rPr>
            </w:r>
            <w:r w:rsidR="00E914CA">
              <w:rPr>
                <w:webHidden/>
              </w:rPr>
              <w:fldChar w:fldCharType="separate"/>
            </w:r>
            <w:r w:rsidR="00C41F0A">
              <w:rPr>
                <w:webHidden/>
              </w:rPr>
              <w:t>9</w:t>
            </w:r>
            <w:r w:rsidR="00E914CA">
              <w:rPr>
                <w:webHidden/>
              </w:rPr>
              <w:fldChar w:fldCharType="end"/>
            </w:r>
          </w:hyperlink>
        </w:p>
        <w:p w:rsidR="00E914CA" w:rsidRDefault="0076261E">
          <w:pPr>
            <w:pStyle w:val="TDC2"/>
            <w:tabs>
              <w:tab w:val="left" w:pos="1100"/>
              <w:tab w:val="right" w:leader="dot" w:pos="9487"/>
            </w:tabs>
            <w:rPr>
              <w:rFonts w:asciiTheme="minorHAnsi" w:eastAsiaTheme="minorEastAsia" w:hAnsiTheme="minorHAnsi"/>
              <w:smallCaps w:val="0"/>
              <w:sz w:val="22"/>
              <w:szCs w:val="22"/>
              <w:lang w:eastAsia="es-MX"/>
            </w:rPr>
          </w:pPr>
          <w:hyperlink w:anchor="_Toc444600974" w:history="1">
            <w:r w:rsidR="00E914CA" w:rsidRPr="00900800">
              <w:rPr>
                <w:rStyle w:val="Hipervnculo"/>
                <w:rFonts w:cs="Arial"/>
                <w:b/>
                <w:lang w:val="es-ES_tradnl"/>
              </w:rPr>
              <w:t>4.1.3.2</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nacionalidad mexicana</w:t>
            </w:r>
            <w:r w:rsidR="00E914CA" w:rsidRPr="00900800">
              <w:rPr>
                <w:rStyle w:val="Hipervnculo"/>
                <w:rFonts w:cs="LinePrinter"/>
                <w:b/>
                <w:lang w:val="es-ES_tradnl" w:eastAsia="ar-SA"/>
              </w:rPr>
              <w:t>.</w:t>
            </w:r>
            <w:r w:rsidR="00E914CA">
              <w:rPr>
                <w:webHidden/>
              </w:rPr>
              <w:tab/>
            </w:r>
            <w:r w:rsidR="00E914CA">
              <w:rPr>
                <w:webHidden/>
              </w:rPr>
              <w:fldChar w:fldCharType="begin"/>
            </w:r>
            <w:r w:rsidR="00E914CA">
              <w:rPr>
                <w:webHidden/>
              </w:rPr>
              <w:instrText xml:space="preserve"> PAGEREF _Toc444600974 \h </w:instrText>
            </w:r>
            <w:r w:rsidR="00E914CA">
              <w:rPr>
                <w:webHidden/>
              </w:rPr>
            </w:r>
            <w:r w:rsidR="00E914CA">
              <w:rPr>
                <w:webHidden/>
              </w:rPr>
              <w:fldChar w:fldCharType="separate"/>
            </w:r>
            <w:r w:rsidR="00C41F0A">
              <w:rPr>
                <w:webHidden/>
              </w:rPr>
              <w:t>9</w:t>
            </w:r>
            <w:r w:rsidR="00E914CA">
              <w:rPr>
                <w:webHidden/>
              </w:rPr>
              <w:fldChar w:fldCharType="end"/>
            </w:r>
          </w:hyperlink>
        </w:p>
        <w:p w:rsidR="00E914CA" w:rsidRDefault="0076261E">
          <w:pPr>
            <w:pStyle w:val="TDC2"/>
            <w:tabs>
              <w:tab w:val="left" w:pos="1100"/>
              <w:tab w:val="right" w:leader="dot" w:pos="9487"/>
            </w:tabs>
            <w:rPr>
              <w:rFonts w:asciiTheme="minorHAnsi" w:eastAsiaTheme="minorEastAsia" w:hAnsiTheme="minorHAnsi"/>
              <w:smallCaps w:val="0"/>
              <w:sz w:val="22"/>
              <w:szCs w:val="22"/>
              <w:lang w:eastAsia="es-MX"/>
            </w:rPr>
          </w:pPr>
          <w:hyperlink w:anchor="_Toc444600975" w:history="1">
            <w:r w:rsidR="00E914CA" w:rsidRPr="00900800">
              <w:rPr>
                <w:rStyle w:val="Hipervnculo"/>
                <w:rFonts w:cs="Arial"/>
                <w:b/>
                <w:lang w:val="es-ES_tradnl"/>
              </w:rPr>
              <w:t>4.1.3.3</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normas</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_Toc444600975 \h </w:instrText>
            </w:r>
            <w:r w:rsidR="00E914CA">
              <w:rPr>
                <w:webHidden/>
              </w:rPr>
            </w:r>
            <w:r w:rsidR="00E914CA">
              <w:rPr>
                <w:webHidden/>
              </w:rPr>
              <w:fldChar w:fldCharType="separate"/>
            </w:r>
            <w:r w:rsidR="00C41F0A">
              <w:rPr>
                <w:webHidden/>
              </w:rPr>
              <w:t>10</w:t>
            </w:r>
            <w:r w:rsidR="00E914CA">
              <w:rPr>
                <w:webHidden/>
              </w:rPr>
              <w:fldChar w:fldCharType="end"/>
            </w:r>
          </w:hyperlink>
        </w:p>
        <w:p w:rsidR="00E914CA" w:rsidRDefault="0076261E">
          <w:pPr>
            <w:pStyle w:val="TDC2"/>
            <w:tabs>
              <w:tab w:val="left" w:pos="1100"/>
              <w:tab w:val="right" w:leader="dot" w:pos="9487"/>
            </w:tabs>
            <w:rPr>
              <w:rFonts w:asciiTheme="minorHAnsi" w:eastAsiaTheme="minorEastAsia" w:hAnsiTheme="minorHAnsi"/>
              <w:smallCaps w:val="0"/>
              <w:sz w:val="22"/>
              <w:szCs w:val="22"/>
              <w:lang w:eastAsia="es-MX"/>
            </w:rPr>
          </w:pPr>
          <w:hyperlink w:anchor="_Toc444600976" w:history="1">
            <w:r w:rsidR="00E914CA" w:rsidRPr="00900800">
              <w:rPr>
                <w:rStyle w:val="Hipervnculo"/>
                <w:rFonts w:cs="Arial"/>
                <w:b/>
                <w:lang w:val="es-ES_tradnl"/>
              </w:rPr>
              <w:t>4.1.3.4</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no impedimento</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_Toc444600976 \h </w:instrText>
            </w:r>
            <w:r w:rsidR="00E914CA">
              <w:rPr>
                <w:webHidden/>
              </w:rPr>
            </w:r>
            <w:r w:rsidR="00E914CA">
              <w:rPr>
                <w:webHidden/>
              </w:rPr>
              <w:fldChar w:fldCharType="separate"/>
            </w:r>
            <w:r w:rsidR="00C41F0A">
              <w:rPr>
                <w:webHidden/>
              </w:rPr>
              <w:t>10</w:t>
            </w:r>
            <w:r w:rsidR="00E914CA">
              <w:rPr>
                <w:webHidden/>
              </w:rPr>
              <w:fldChar w:fldCharType="end"/>
            </w:r>
          </w:hyperlink>
        </w:p>
        <w:p w:rsidR="00E914CA" w:rsidRDefault="0076261E">
          <w:pPr>
            <w:pStyle w:val="TDC2"/>
            <w:tabs>
              <w:tab w:val="left" w:pos="1100"/>
              <w:tab w:val="right" w:leader="dot" w:pos="9487"/>
            </w:tabs>
            <w:rPr>
              <w:rFonts w:asciiTheme="minorHAnsi" w:eastAsiaTheme="minorEastAsia" w:hAnsiTheme="minorHAnsi"/>
              <w:smallCaps w:val="0"/>
              <w:sz w:val="22"/>
              <w:szCs w:val="22"/>
              <w:lang w:eastAsia="es-MX"/>
            </w:rPr>
          </w:pPr>
          <w:hyperlink w:anchor="_Toc444600977" w:history="1">
            <w:r w:rsidR="00E914CA" w:rsidRPr="00900800">
              <w:rPr>
                <w:rStyle w:val="Hipervnculo"/>
                <w:rFonts w:cs="Arial"/>
                <w:b/>
                <w:lang w:val="es-ES_tradnl"/>
              </w:rPr>
              <w:t>4.1.3.5</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Declaración de integridad</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_Toc444600977 \h </w:instrText>
            </w:r>
            <w:r w:rsidR="00E914CA">
              <w:rPr>
                <w:webHidden/>
              </w:rPr>
            </w:r>
            <w:r w:rsidR="00E914CA">
              <w:rPr>
                <w:webHidden/>
              </w:rPr>
              <w:fldChar w:fldCharType="separate"/>
            </w:r>
            <w:r w:rsidR="00C41F0A">
              <w:rPr>
                <w:webHidden/>
              </w:rPr>
              <w:t>10</w:t>
            </w:r>
            <w:r w:rsidR="00E914CA">
              <w:rPr>
                <w:webHidden/>
              </w:rPr>
              <w:fldChar w:fldCharType="end"/>
            </w:r>
          </w:hyperlink>
        </w:p>
        <w:p w:rsidR="00E914CA" w:rsidRDefault="0076261E">
          <w:pPr>
            <w:pStyle w:val="TDC2"/>
            <w:tabs>
              <w:tab w:val="left" w:pos="1100"/>
              <w:tab w:val="right" w:leader="dot" w:pos="9487"/>
            </w:tabs>
            <w:rPr>
              <w:rFonts w:asciiTheme="minorHAnsi" w:eastAsiaTheme="minorEastAsia" w:hAnsiTheme="minorHAnsi"/>
              <w:smallCaps w:val="0"/>
              <w:sz w:val="22"/>
              <w:szCs w:val="22"/>
              <w:lang w:eastAsia="es-MX"/>
            </w:rPr>
          </w:pPr>
          <w:hyperlink w:anchor="_Toc444600978" w:history="1">
            <w:r w:rsidR="00E914CA" w:rsidRPr="00900800">
              <w:rPr>
                <w:rStyle w:val="Hipervnculo"/>
                <w:rFonts w:cs="Arial"/>
                <w:b/>
                <w:lang w:val="es-ES_tradnl"/>
              </w:rPr>
              <w:t>4.1.3.6</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estratificación</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_Toc444600978 \h </w:instrText>
            </w:r>
            <w:r w:rsidR="00E914CA">
              <w:rPr>
                <w:webHidden/>
              </w:rPr>
            </w:r>
            <w:r w:rsidR="00E914CA">
              <w:rPr>
                <w:webHidden/>
              </w:rPr>
              <w:fldChar w:fldCharType="separate"/>
            </w:r>
            <w:r w:rsidR="00C41F0A">
              <w:rPr>
                <w:webHidden/>
              </w:rPr>
              <w:t>10</w:t>
            </w:r>
            <w:r w:rsidR="00E914CA">
              <w:rPr>
                <w:webHidden/>
              </w:rPr>
              <w:fldChar w:fldCharType="end"/>
            </w:r>
          </w:hyperlink>
        </w:p>
        <w:p w:rsidR="00E914CA" w:rsidRDefault="0076261E">
          <w:pPr>
            <w:pStyle w:val="TDC2"/>
            <w:tabs>
              <w:tab w:val="left" w:pos="1100"/>
              <w:tab w:val="right" w:leader="dot" w:pos="9487"/>
            </w:tabs>
            <w:rPr>
              <w:rFonts w:asciiTheme="minorHAnsi" w:eastAsiaTheme="minorEastAsia" w:hAnsiTheme="minorHAnsi"/>
              <w:smallCaps w:val="0"/>
              <w:sz w:val="22"/>
              <w:szCs w:val="22"/>
              <w:lang w:eastAsia="es-MX"/>
            </w:rPr>
          </w:pPr>
          <w:hyperlink w:anchor="_Toc444600979" w:history="1">
            <w:r w:rsidR="00E914CA" w:rsidRPr="00900800">
              <w:rPr>
                <w:rStyle w:val="Hipervnculo"/>
                <w:rFonts w:cs="Arial"/>
                <w:b/>
                <w:lang w:val="es-ES_tradnl"/>
              </w:rPr>
              <w:t>4.1.3.7</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relativo a las proposiciones vía CompraNet</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_Toc444600979 \h </w:instrText>
            </w:r>
            <w:r w:rsidR="00E914CA">
              <w:rPr>
                <w:webHidden/>
              </w:rPr>
            </w:r>
            <w:r w:rsidR="00E914CA">
              <w:rPr>
                <w:webHidden/>
              </w:rPr>
              <w:fldChar w:fldCharType="separate"/>
            </w:r>
            <w:r w:rsidR="00C41F0A">
              <w:rPr>
                <w:webHidden/>
              </w:rPr>
              <w:t>10</w:t>
            </w:r>
            <w:r w:rsidR="00E914CA">
              <w:rPr>
                <w:webHidden/>
              </w:rPr>
              <w:fldChar w:fldCharType="end"/>
            </w:r>
          </w:hyperlink>
        </w:p>
        <w:p w:rsidR="00E914CA" w:rsidRDefault="0076261E">
          <w:pPr>
            <w:pStyle w:val="TDC2"/>
            <w:tabs>
              <w:tab w:val="left" w:pos="880"/>
              <w:tab w:val="right" w:leader="dot" w:pos="9487"/>
            </w:tabs>
            <w:rPr>
              <w:rFonts w:asciiTheme="minorHAnsi" w:eastAsiaTheme="minorEastAsia" w:hAnsiTheme="minorHAnsi"/>
              <w:smallCaps w:val="0"/>
              <w:sz w:val="22"/>
              <w:szCs w:val="22"/>
              <w:lang w:eastAsia="es-MX"/>
            </w:rPr>
          </w:pPr>
          <w:hyperlink w:anchor="_Toc444600980" w:history="1">
            <w:r w:rsidR="00E914CA" w:rsidRPr="00900800">
              <w:rPr>
                <w:rStyle w:val="Hipervnculo"/>
                <w:rFonts w:cs="Arial"/>
                <w:b/>
                <w:lang w:val="es-ES_tradnl"/>
              </w:rPr>
              <w:t>4.2</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Causales expresas de desechamiento.</w:t>
            </w:r>
            <w:r w:rsidR="00E914CA">
              <w:rPr>
                <w:webHidden/>
              </w:rPr>
              <w:tab/>
            </w:r>
            <w:r w:rsidR="00E914CA">
              <w:rPr>
                <w:webHidden/>
              </w:rPr>
              <w:fldChar w:fldCharType="begin"/>
            </w:r>
            <w:r w:rsidR="00E914CA">
              <w:rPr>
                <w:webHidden/>
              </w:rPr>
              <w:instrText xml:space="preserve"> PAGEREF _Toc444600980 \h </w:instrText>
            </w:r>
            <w:r w:rsidR="00E914CA">
              <w:rPr>
                <w:webHidden/>
              </w:rPr>
            </w:r>
            <w:r w:rsidR="00E914CA">
              <w:rPr>
                <w:webHidden/>
              </w:rPr>
              <w:fldChar w:fldCharType="separate"/>
            </w:r>
            <w:r w:rsidR="00C41F0A">
              <w:rPr>
                <w:webHidden/>
              </w:rPr>
              <w:t>10</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81" w:history="1">
            <w:r w:rsidR="00E914CA" w:rsidRPr="00900800">
              <w:rPr>
                <w:rStyle w:val="Hipervnculo"/>
              </w:rPr>
              <w:t>5. CRITERIOS ESPECÍFICOS CONFORME A LOS CUALES SE EVALUARÁN LAS PROPOSICIONES.</w:t>
            </w:r>
            <w:r w:rsidR="00E914CA">
              <w:rPr>
                <w:webHidden/>
              </w:rPr>
              <w:tab/>
            </w:r>
            <w:r w:rsidR="00E914CA">
              <w:rPr>
                <w:webHidden/>
              </w:rPr>
              <w:fldChar w:fldCharType="begin"/>
            </w:r>
            <w:r w:rsidR="00E914CA">
              <w:rPr>
                <w:webHidden/>
              </w:rPr>
              <w:instrText xml:space="preserve"> PAGEREF _Toc444600981 \h </w:instrText>
            </w:r>
            <w:r w:rsidR="00E914CA">
              <w:rPr>
                <w:webHidden/>
              </w:rPr>
            </w:r>
            <w:r w:rsidR="00E914CA">
              <w:rPr>
                <w:webHidden/>
              </w:rPr>
              <w:fldChar w:fldCharType="separate"/>
            </w:r>
            <w:r w:rsidR="00C41F0A">
              <w:rPr>
                <w:webHidden/>
              </w:rPr>
              <w:t>11</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82" w:history="1">
            <w:r w:rsidR="00E914CA" w:rsidRPr="00900800">
              <w:rPr>
                <w:rStyle w:val="Hipervnculo"/>
              </w:rPr>
              <w:t>5.1 Evaluación de la propuesta técnica.</w:t>
            </w:r>
            <w:r w:rsidR="00E914CA">
              <w:rPr>
                <w:webHidden/>
              </w:rPr>
              <w:tab/>
            </w:r>
            <w:r w:rsidR="00E914CA">
              <w:rPr>
                <w:webHidden/>
              </w:rPr>
              <w:fldChar w:fldCharType="begin"/>
            </w:r>
            <w:r w:rsidR="00E914CA">
              <w:rPr>
                <w:webHidden/>
              </w:rPr>
              <w:instrText xml:space="preserve"> PAGEREF _Toc444600982 \h </w:instrText>
            </w:r>
            <w:r w:rsidR="00E914CA">
              <w:rPr>
                <w:webHidden/>
              </w:rPr>
            </w:r>
            <w:r w:rsidR="00E914CA">
              <w:rPr>
                <w:webHidden/>
              </w:rPr>
              <w:fldChar w:fldCharType="separate"/>
            </w:r>
            <w:r w:rsidR="00C41F0A">
              <w:rPr>
                <w:webHidden/>
              </w:rPr>
              <w:t>11</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83" w:history="1">
            <w:r w:rsidR="00E914CA" w:rsidRPr="00900800">
              <w:rPr>
                <w:rStyle w:val="Hipervnculo"/>
              </w:rPr>
              <w:t>5.2 Evaluación de la propuesta económica.</w:t>
            </w:r>
            <w:r w:rsidR="00E914CA">
              <w:rPr>
                <w:webHidden/>
              </w:rPr>
              <w:tab/>
            </w:r>
            <w:r w:rsidR="00E914CA">
              <w:rPr>
                <w:webHidden/>
              </w:rPr>
              <w:fldChar w:fldCharType="begin"/>
            </w:r>
            <w:r w:rsidR="00E914CA">
              <w:rPr>
                <w:webHidden/>
              </w:rPr>
              <w:instrText xml:space="preserve"> PAGEREF _Toc444600983 \h </w:instrText>
            </w:r>
            <w:r w:rsidR="00E914CA">
              <w:rPr>
                <w:webHidden/>
              </w:rPr>
            </w:r>
            <w:r w:rsidR="00E914CA">
              <w:rPr>
                <w:webHidden/>
              </w:rPr>
              <w:fldChar w:fldCharType="separate"/>
            </w:r>
            <w:r w:rsidR="00C41F0A">
              <w:rPr>
                <w:webHidden/>
              </w:rPr>
              <w:t>12</w:t>
            </w:r>
            <w:r w:rsidR="00E914CA">
              <w:rPr>
                <w:webHidden/>
              </w:rPr>
              <w:fldChar w:fldCharType="end"/>
            </w:r>
          </w:hyperlink>
        </w:p>
        <w:p w:rsidR="00E914CA" w:rsidRDefault="0076261E">
          <w:pPr>
            <w:pStyle w:val="TDC2"/>
            <w:tabs>
              <w:tab w:val="left" w:pos="880"/>
              <w:tab w:val="right" w:leader="dot" w:pos="9487"/>
            </w:tabs>
            <w:rPr>
              <w:rFonts w:asciiTheme="minorHAnsi" w:eastAsiaTheme="minorEastAsia" w:hAnsiTheme="minorHAnsi"/>
              <w:smallCaps w:val="0"/>
              <w:sz w:val="22"/>
              <w:szCs w:val="22"/>
              <w:lang w:eastAsia="es-MX"/>
            </w:rPr>
          </w:pPr>
          <w:hyperlink w:anchor="_Toc444600984" w:history="1">
            <w:r w:rsidR="00E914CA" w:rsidRPr="00900800">
              <w:rPr>
                <w:rStyle w:val="Hipervnculo"/>
                <w:rFonts w:cs="Arial"/>
                <w:b/>
                <w:lang w:val="es-ES_tradnl"/>
              </w:rPr>
              <w:t>5.3</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Adjudicación de contrato.</w:t>
            </w:r>
            <w:r w:rsidR="00E914CA">
              <w:rPr>
                <w:webHidden/>
              </w:rPr>
              <w:tab/>
            </w:r>
            <w:r w:rsidR="00E914CA">
              <w:rPr>
                <w:webHidden/>
              </w:rPr>
              <w:fldChar w:fldCharType="begin"/>
            </w:r>
            <w:r w:rsidR="00E914CA">
              <w:rPr>
                <w:webHidden/>
              </w:rPr>
              <w:instrText xml:space="preserve"> PAGEREF _Toc444600984 \h </w:instrText>
            </w:r>
            <w:r w:rsidR="00E914CA">
              <w:rPr>
                <w:webHidden/>
              </w:rPr>
            </w:r>
            <w:r w:rsidR="00E914CA">
              <w:rPr>
                <w:webHidden/>
              </w:rPr>
              <w:fldChar w:fldCharType="separate"/>
            </w:r>
            <w:r w:rsidR="00C41F0A">
              <w:rPr>
                <w:webHidden/>
              </w:rPr>
              <w:t>12</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85" w:history="1">
            <w:r w:rsidR="00E914CA" w:rsidRPr="00900800">
              <w:rPr>
                <w:rStyle w:val="Hipervnculo"/>
              </w:rPr>
              <w:t>6.  RELACIÓN DE DOCUMENTOS QUE DEBE PRESENTAR EL LICITANTE.</w:t>
            </w:r>
            <w:r w:rsidR="00E914CA">
              <w:rPr>
                <w:webHidden/>
              </w:rPr>
              <w:tab/>
            </w:r>
            <w:r w:rsidR="00E914CA">
              <w:rPr>
                <w:webHidden/>
              </w:rPr>
              <w:fldChar w:fldCharType="begin"/>
            </w:r>
            <w:r w:rsidR="00E914CA">
              <w:rPr>
                <w:webHidden/>
              </w:rPr>
              <w:instrText xml:space="preserve"> PAGEREF _Toc444600985 \h </w:instrText>
            </w:r>
            <w:r w:rsidR="00E914CA">
              <w:rPr>
                <w:webHidden/>
              </w:rPr>
            </w:r>
            <w:r w:rsidR="00E914CA">
              <w:rPr>
                <w:webHidden/>
              </w:rPr>
              <w:fldChar w:fldCharType="separate"/>
            </w:r>
            <w:r w:rsidR="00C41F0A">
              <w:rPr>
                <w:webHidden/>
              </w:rPr>
              <w:t>13</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86" w:history="1">
            <w:r w:rsidR="00E914CA" w:rsidRPr="00900800">
              <w:rPr>
                <w:rStyle w:val="Hipervnculo"/>
              </w:rPr>
              <w:t>7. INCONFORMIDADES.</w:t>
            </w:r>
            <w:r w:rsidR="00E914CA">
              <w:rPr>
                <w:webHidden/>
              </w:rPr>
              <w:tab/>
            </w:r>
            <w:r w:rsidR="00E914CA">
              <w:rPr>
                <w:webHidden/>
              </w:rPr>
              <w:fldChar w:fldCharType="begin"/>
            </w:r>
            <w:r w:rsidR="00E914CA">
              <w:rPr>
                <w:webHidden/>
              </w:rPr>
              <w:instrText xml:space="preserve"> PAGEREF _Toc444600986 \h </w:instrText>
            </w:r>
            <w:r w:rsidR="00E914CA">
              <w:rPr>
                <w:webHidden/>
              </w:rPr>
            </w:r>
            <w:r w:rsidR="00E914CA">
              <w:rPr>
                <w:webHidden/>
              </w:rPr>
              <w:fldChar w:fldCharType="separate"/>
            </w:r>
            <w:r w:rsidR="00C41F0A">
              <w:rPr>
                <w:webHidden/>
              </w:rPr>
              <w:t>13</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87" w:history="1">
            <w:r w:rsidR="00E914CA" w:rsidRPr="00900800">
              <w:rPr>
                <w:rStyle w:val="Hipervnculo"/>
              </w:rPr>
              <w:t>7.1 Operación de CompraNet.</w:t>
            </w:r>
            <w:r w:rsidR="00E914CA">
              <w:rPr>
                <w:webHidden/>
              </w:rPr>
              <w:tab/>
            </w:r>
            <w:r w:rsidR="00E914CA">
              <w:rPr>
                <w:webHidden/>
              </w:rPr>
              <w:fldChar w:fldCharType="begin"/>
            </w:r>
            <w:r w:rsidR="00E914CA">
              <w:rPr>
                <w:webHidden/>
              </w:rPr>
              <w:instrText xml:space="preserve"> PAGEREF _Toc444600987 \h </w:instrText>
            </w:r>
            <w:r w:rsidR="00E914CA">
              <w:rPr>
                <w:webHidden/>
              </w:rPr>
            </w:r>
            <w:r w:rsidR="00E914CA">
              <w:rPr>
                <w:webHidden/>
              </w:rPr>
              <w:fldChar w:fldCharType="separate"/>
            </w:r>
            <w:r w:rsidR="00C41F0A">
              <w:rPr>
                <w:webHidden/>
              </w:rPr>
              <w:t>13</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88" w:history="1">
            <w:r w:rsidR="00E914CA" w:rsidRPr="00900800">
              <w:rPr>
                <w:rStyle w:val="Hipervnculo"/>
              </w:rPr>
              <w:t>8.  FORMATOS QUE FACILITARÁN Y AGILIZARÁN LA PRESENTACIÓN Y RECEPCIÓN DE LAS PROPOSICIONES.</w:t>
            </w:r>
            <w:r w:rsidR="00E914CA">
              <w:rPr>
                <w:webHidden/>
              </w:rPr>
              <w:tab/>
            </w:r>
            <w:r w:rsidR="00E914CA">
              <w:rPr>
                <w:webHidden/>
              </w:rPr>
              <w:fldChar w:fldCharType="begin"/>
            </w:r>
            <w:r w:rsidR="00E914CA">
              <w:rPr>
                <w:webHidden/>
              </w:rPr>
              <w:instrText xml:space="preserve"> PAGEREF _Toc444600988 \h </w:instrText>
            </w:r>
            <w:r w:rsidR="00E914CA">
              <w:rPr>
                <w:webHidden/>
              </w:rPr>
            </w:r>
            <w:r w:rsidR="00E914CA">
              <w:rPr>
                <w:webHidden/>
              </w:rPr>
              <w:fldChar w:fldCharType="separate"/>
            </w:r>
            <w:r w:rsidR="00C41F0A">
              <w:rPr>
                <w:webHidden/>
              </w:rPr>
              <w:t>13</w:t>
            </w:r>
            <w:r w:rsidR="00E914CA">
              <w:rPr>
                <w:webHidden/>
              </w:rPr>
              <w:fldChar w:fldCharType="end"/>
            </w:r>
          </w:hyperlink>
        </w:p>
        <w:p w:rsidR="00E914CA" w:rsidRDefault="0076261E">
          <w:pPr>
            <w:pStyle w:val="TDC2"/>
            <w:tabs>
              <w:tab w:val="right" w:leader="dot" w:pos="9487"/>
            </w:tabs>
            <w:rPr>
              <w:rFonts w:asciiTheme="minorHAnsi" w:eastAsiaTheme="minorEastAsia" w:hAnsiTheme="minorHAnsi"/>
              <w:smallCaps w:val="0"/>
              <w:sz w:val="22"/>
              <w:szCs w:val="22"/>
              <w:lang w:eastAsia="es-MX"/>
            </w:rPr>
          </w:pPr>
          <w:hyperlink w:anchor="_Toc444600989" w:history="1">
            <w:r w:rsidR="00E914CA" w:rsidRPr="00900800">
              <w:rPr>
                <w:rStyle w:val="Hipervnculo"/>
              </w:rPr>
              <w:t>8.1. Anexos adicionales.</w:t>
            </w:r>
            <w:r w:rsidR="00E914CA">
              <w:rPr>
                <w:webHidden/>
              </w:rPr>
              <w:tab/>
            </w:r>
            <w:r w:rsidR="00E914CA">
              <w:rPr>
                <w:webHidden/>
              </w:rPr>
              <w:fldChar w:fldCharType="begin"/>
            </w:r>
            <w:r w:rsidR="00E914CA">
              <w:rPr>
                <w:webHidden/>
              </w:rPr>
              <w:instrText xml:space="preserve"> PAGEREF _Toc444600989 \h </w:instrText>
            </w:r>
            <w:r w:rsidR="00E914CA">
              <w:rPr>
                <w:webHidden/>
              </w:rPr>
            </w:r>
            <w:r w:rsidR="00E914CA">
              <w:rPr>
                <w:webHidden/>
              </w:rPr>
              <w:fldChar w:fldCharType="separate"/>
            </w:r>
            <w:r w:rsidR="00C41F0A">
              <w:rPr>
                <w:webHidden/>
              </w:rPr>
              <w:t>14</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90" w:history="1">
            <w:r w:rsidR="00E914CA" w:rsidRPr="00900800">
              <w:rPr>
                <w:rStyle w:val="Hipervnculo"/>
              </w:rPr>
              <w:t>9. INFORMACIÓN RESERVADA Y CONFIDENCIAL.</w:t>
            </w:r>
            <w:r w:rsidR="00E914CA">
              <w:rPr>
                <w:webHidden/>
              </w:rPr>
              <w:tab/>
            </w:r>
            <w:r w:rsidR="00E914CA">
              <w:rPr>
                <w:webHidden/>
              </w:rPr>
              <w:fldChar w:fldCharType="begin"/>
            </w:r>
            <w:r w:rsidR="00E914CA">
              <w:rPr>
                <w:webHidden/>
              </w:rPr>
              <w:instrText xml:space="preserve"> PAGEREF _Toc444600990 \h </w:instrText>
            </w:r>
            <w:r w:rsidR="00E914CA">
              <w:rPr>
                <w:webHidden/>
              </w:rPr>
            </w:r>
            <w:r w:rsidR="00E914CA">
              <w:rPr>
                <w:webHidden/>
              </w:rPr>
              <w:fldChar w:fldCharType="separate"/>
            </w:r>
            <w:r w:rsidR="00C41F0A">
              <w:rPr>
                <w:webHidden/>
              </w:rPr>
              <w:t>14</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91" w:history="1">
            <w:r w:rsidR="00E914CA" w:rsidRPr="00900800">
              <w:rPr>
                <w:rStyle w:val="Hipervnculo"/>
              </w:rPr>
              <w:t>ANEXO 1 ANEXO TÉCNICO.</w:t>
            </w:r>
            <w:r w:rsidR="00E914CA">
              <w:rPr>
                <w:webHidden/>
              </w:rPr>
              <w:tab/>
            </w:r>
            <w:r w:rsidR="00E914CA">
              <w:rPr>
                <w:webHidden/>
              </w:rPr>
              <w:fldChar w:fldCharType="begin"/>
            </w:r>
            <w:r w:rsidR="00E914CA">
              <w:rPr>
                <w:webHidden/>
              </w:rPr>
              <w:instrText xml:space="preserve"> PAGEREF _Toc444600991 \h </w:instrText>
            </w:r>
            <w:r w:rsidR="00E914CA">
              <w:rPr>
                <w:webHidden/>
              </w:rPr>
            </w:r>
            <w:r w:rsidR="00E914CA">
              <w:rPr>
                <w:webHidden/>
              </w:rPr>
              <w:fldChar w:fldCharType="separate"/>
            </w:r>
            <w:r w:rsidR="00C41F0A">
              <w:rPr>
                <w:b w:val="0"/>
                <w:bCs w:val="0"/>
                <w:webHidden/>
                <w:lang w:val="es-ES"/>
              </w:rPr>
              <w:t>¡Error! Marcador no definido.</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93" w:history="1">
            <w:r w:rsidR="00E914CA" w:rsidRPr="00900800">
              <w:rPr>
                <w:rStyle w:val="Hipervnculo"/>
              </w:rPr>
              <w:t xml:space="preserve">ANEXO </w:t>
            </w:r>
            <w:r w:rsidR="00B8193D">
              <w:rPr>
                <w:rStyle w:val="Hipervnculo"/>
              </w:rPr>
              <w:t>2</w:t>
            </w:r>
            <w:r w:rsidR="00E914CA" w:rsidRPr="00900800">
              <w:rPr>
                <w:rStyle w:val="Hipervnculo"/>
              </w:rPr>
              <w:t xml:space="preserve"> ESCRITO DE ACREDITACIÓN LEGAL Y PERSONALIDAD JURÍDICA DEL LICITANTE PARA COMPROMETERSE Y SUSCRIBIR PROPUESTAS</w:t>
            </w:r>
            <w:r w:rsidR="00E914CA">
              <w:rPr>
                <w:webHidden/>
              </w:rPr>
              <w:tab/>
            </w:r>
            <w:r w:rsidR="00E914CA">
              <w:rPr>
                <w:webHidden/>
              </w:rPr>
              <w:fldChar w:fldCharType="begin"/>
            </w:r>
            <w:r w:rsidR="00E914CA">
              <w:rPr>
                <w:webHidden/>
              </w:rPr>
              <w:instrText xml:space="preserve"> PAGEREF _Toc444600993 \h </w:instrText>
            </w:r>
            <w:r w:rsidR="00E914CA">
              <w:rPr>
                <w:webHidden/>
              </w:rPr>
            </w:r>
            <w:r w:rsidR="00E914CA">
              <w:rPr>
                <w:webHidden/>
              </w:rPr>
              <w:fldChar w:fldCharType="separate"/>
            </w:r>
            <w:r w:rsidR="00C41F0A">
              <w:rPr>
                <w:webHidden/>
              </w:rPr>
              <w:t>30</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94" w:history="1">
            <w:r w:rsidR="00E914CA" w:rsidRPr="00900800">
              <w:rPr>
                <w:rStyle w:val="Hipervnculo"/>
              </w:rPr>
              <w:t xml:space="preserve">ANEXO </w:t>
            </w:r>
            <w:r w:rsidR="00B8193D">
              <w:rPr>
                <w:rStyle w:val="Hipervnculo"/>
              </w:rPr>
              <w:t>3</w:t>
            </w:r>
            <w:r w:rsidR="00E914CA" w:rsidRPr="00900800">
              <w:rPr>
                <w:rStyle w:val="Hipervnculo"/>
              </w:rPr>
              <w:t xml:space="preserve"> ESCRITO DE NACIONALIDAD MEXICANA.</w:t>
            </w:r>
            <w:r w:rsidR="00E914CA">
              <w:rPr>
                <w:webHidden/>
              </w:rPr>
              <w:tab/>
            </w:r>
            <w:r w:rsidR="00E914CA">
              <w:rPr>
                <w:webHidden/>
              </w:rPr>
              <w:fldChar w:fldCharType="begin"/>
            </w:r>
            <w:r w:rsidR="00E914CA">
              <w:rPr>
                <w:webHidden/>
              </w:rPr>
              <w:instrText xml:space="preserve"> PAGEREF _Toc444600994 \h </w:instrText>
            </w:r>
            <w:r w:rsidR="00E914CA">
              <w:rPr>
                <w:webHidden/>
              </w:rPr>
            </w:r>
            <w:r w:rsidR="00E914CA">
              <w:rPr>
                <w:webHidden/>
              </w:rPr>
              <w:fldChar w:fldCharType="separate"/>
            </w:r>
            <w:r w:rsidR="00C41F0A">
              <w:rPr>
                <w:webHidden/>
              </w:rPr>
              <w:t>32</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95" w:history="1">
            <w:r w:rsidR="00E914CA" w:rsidRPr="00900800">
              <w:rPr>
                <w:rStyle w:val="Hipervnculo"/>
                <w:lang w:val="es-ES"/>
              </w:rPr>
              <w:t xml:space="preserve">ANEXO </w:t>
            </w:r>
            <w:r w:rsidR="00B8193D">
              <w:rPr>
                <w:rStyle w:val="Hipervnculo"/>
                <w:lang w:val="es-ES"/>
              </w:rPr>
              <w:t>4</w:t>
            </w:r>
            <w:r w:rsidR="00E914CA" w:rsidRPr="00900800">
              <w:rPr>
                <w:rStyle w:val="Hipervnculo"/>
                <w:lang w:val="es-ES"/>
              </w:rPr>
              <w:t xml:space="preserve"> </w:t>
            </w:r>
            <w:r w:rsidR="00E914CA" w:rsidRPr="00900800">
              <w:rPr>
                <w:rStyle w:val="Hipervnculo"/>
              </w:rPr>
              <w:t>ESCRITO DE CUMPLIMIENTO DE NORMAS.</w:t>
            </w:r>
            <w:r w:rsidR="00E914CA">
              <w:rPr>
                <w:webHidden/>
              </w:rPr>
              <w:tab/>
            </w:r>
            <w:r w:rsidR="00E914CA">
              <w:rPr>
                <w:webHidden/>
              </w:rPr>
              <w:fldChar w:fldCharType="begin"/>
            </w:r>
            <w:r w:rsidR="00E914CA">
              <w:rPr>
                <w:webHidden/>
              </w:rPr>
              <w:instrText xml:space="preserve"> PAGEREF _Toc444600995 \h </w:instrText>
            </w:r>
            <w:r w:rsidR="00E914CA">
              <w:rPr>
                <w:webHidden/>
              </w:rPr>
            </w:r>
            <w:r w:rsidR="00E914CA">
              <w:rPr>
                <w:webHidden/>
              </w:rPr>
              <w:fldChar w:fldCharType="separate"/>
            </w:r>
            <w:r w:rsidR="00C41F0A">
              <w:rPr>
                <w:webHidden/>
              </w:rPr>
              <w:t>33</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96" w:history="1">
            <w:r w:rsidR="00E914CA" w:rsidRPr="00900800">
              <w:rPr>
                <w:rStyle w:val="Hipervnculo"/>
              </w:rPr>
              <w:t xml:space="preserve">ANEXO </w:t>
            </w:r>
            <w:r w:rsidR="00B8193D">
              <w:rPr>
                <w:rStyle w:val="Hipervnculo"/>
              </w:rPr>
              <w:t>5</w:t>
            </w:r>
            <w:r w:rsidR="00E914CA" w:rsidRPr="00900800">
              <w:rPr>
                <w:rStyle w:val="Hipervnculo"/>
              </w:rPr>
              <w:t xml:space="preserve"> ESCRITO DE NO ENCONTRARSE EN LOS SUPUESTOS DE LOS ARTÍCULOS 50 Y 60 DE LA LAASSP.</w:t>
            </w:r>
            <w:r w:rsidR="00E914CA">
              <w:rPr>
                <w:webHidden/>
              </w:rPr>
              <w:tab/>
            </w:r>
            <w:r w:rsidR="00E914CA">
              <w:rPr>
                <w:webHidden/>
              </w:rPr>
              <w:fldChar w:fldCharType="begin"/>
            </w:r>
            <w:r w:rsidR="00E914CA">
              <w:rPr>
                <w:webHidden/>
              </w:rPr>
              <w:instrText xml:space="preserve"> PAGEREF _Toc444600996 \h </w:instrText>
            </w:r>
            <w:r w:rsidR="00E914CA">
              <w:rPr>
                <w:webHidden/>
              </w:rPr>
            </w:r>
            <w:r w:rsidR="00E914CA">
              <w:rPr>
                <w:webHidden/>
              </w:rPr>
              <w:fldChar w:fldCharType="separate"/>
            </w:r>
            <w:r w:rsidR="00C41F0A">
              <w:rPr>
                <w:webHidden/>
              </w:rPr>
              <w:t>34</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97" w:history="1">
            <w:r w:rsidR="00E914CA" w:rsidRPr="00900800">
              <w:rPr>
                <w:rStyle w:val="Hipervnculo"/>
              </w:rPr>
              <w:t xml:space="preserve">ANEXO </w:t>
            </w:r>
            <w:r w:rsidR="00B8193D">
              <w:rPr>
                <w:rStyle w:val="Hipervnculo"/>
              </w:rPr>
              <w:t>6</w:t>
            </w:r>
            <w:r w:rsidR="00E914CA" w:rsidRPr="00900800">
              <w:rPr>
                <w:rStyle w:val="Hipervnculo"/>
              </w:rPr>
              <w:t xml:space="preserve"> DECLARACIÓN DE INTEGRIDAD.</w:t>
            </w:r>
            <w:r w:rsidR="00E914CA">
              <w:rPr>
                <w:webHidden/>
              </w:rPr>
              <w:tab/>
            </w:r>
            <w:r w:rsidR="00E914CA">
              <w:rPr>
                <w:webHidden/>
              </w:rPr>
              <w:fldChar w:fldCharType="begin"/>
            </w:r>
            <w:r w:rsidR="00E914CA">
              <w:rPr>
                <w:webHidden/>
              </w:rPr>
              <w:instrText xml:space="preserve"> PAGEREF _Toc444600997 \h </w:instrText>
            </w:r>
            <w:r w:rsidR="00E914CA">
              <w:rPr>
                <w:webHidden/>
              </w:rPr>
            </w:r>
            <w:r w:rsidR="00E914CA">
              <w:rPr>
                <w:webHidden/>
              </w:rPr>
              <w:fldChar w:fldCharType="separate"/>
            </w:r>
            <w:r w:rsidR="00C41F0A">
              <w:rPr>
                <w:webHidden/>
              </w:rPr>
              <w:t>35</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98" w:history="1">
            <w:r w:rsidR="00E914CA" w:rsidRPr="00900800">
              <w:rPr>
                <w:rStyle w:val="Hipervnculo"/>
              </w:rPr>
              <w:t xml:space="preserve">ANEXO </w:t>
            </w:r>
            <w:r w:rsidR="00B8193D">
              <w:rPr>
                <w:rStyle w:val="Hipervnculo"/>
              </w:rPr>
              <w:t>7</w:t>
            </w:r>
            <w:r w:rsidR="00E914CA" w:rsidRPr="00900800">
              <w:rPr>
                <w:rStyle w:val="Hipervnculo"/>
              </w:rPr>
              <w:t xml:space="preserve"> ESCRITO DE ESTRATIFICACIÓN DE MIPYME</w:t>
            </w:r>
            <w:r w:rsidR="00E914CA">
              <w:rPr>
                <w:webHidden/>
              </w:rPr>
              <w:tab/>
            </w:r>
            <w:r w:rsidR="00E914CA">
              <w:rPr>
                <w:webHidden/>
              </w:rPr>
              <w:fldChar w:fldCharType="begin"/>
            </w:r>
            <w:r w:rsidR="00E914CA">
              <w:rPr>
                <w:webHidden/>
              </w:rPr>
              <w:instrText xml:space="preserve"> PAGEREF _Toc444600998 \h </w:instrText>
            </w:r>
            <w:r w:rsidR="00E914CA">
              <w:rPr>
                <w:webHidden/>
              </w:rPr>
            </w:r>
            <w:r w:rsidR="00E914CA">
              <w:rPr>
                <w:webHidden/>
              </w:rPr>
              <w:fldChar w:fldCharType="separate"/>
            </w:r>
            <w:r w:rsidR="00C41F0A">
              <w:rPr>
                <w:webHidden/>
              </w:rPr>
              <w:t>36</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0999" w:history="1">
            <w:r w:rsidR="00E914CA" w:rsidRPr="00900800">
              <w:rPr>
                <w:rStyle w:val="Hipervnculo"/>
              </w:rPr>
              <w:t xml:space="preserve">ANEXO </w:t>
            </w:r>
            <w:r w:rsidR="00B8193D">
              <w:rPr>
                <w:rStyle w:val="Hipervnculo"/>
              </w:rPr>
              <w:t>7</w:t>
            </w:r>
            <w:r w:rsidR="00E914CA" w:rsidRPr="00900800">
              <w:rPr>
                <w:rStyle w:val="Hipervnculo"/>
              </w:rPr>
              <w:t xml:space="preserve"> BIS. INSTRUCTIVO DE LLENADO PARA EL ESCRITO DE ESTRATIFICACIÓN DE MICRO, PEQUEÑA O MEDIANA EMPRESA (MIPYMES).</w:t>
            </w:r>
            <w:r w:rsidR="00E914CA">
              <w:rPr>
                <w:webHidden/>
              </w:rPr>
              <w:tab/>
            </w:r>
            <w:r w:rsidR="00E914CA">
              <w:rPr>
                <w:webHidden/>
              </w:rPr>
              <w:fldChar w:fldCharType="begin"/>
            </w:r>
            <w:r w:rsidR="00E914CA">
              <w:rPr>
                <w:webHidden/>
              </w:rPr>
              <w:instrText xml:space="preserve"> PAGEREF _Toc444600999 \h </w:instrText>
            </w:r>
            <w:r w:rsidR="00E914CA">
              <w:rPr>
                <w:webHidden/>
              </w:rPr>
            </w:r>
            <w:r w:rsidR="00E914CA">
              <w:rPr>
                <w:webHidden/>
              </w:rPr>
              <w:fldChar w:fldCharType="separate"/>
            </w:r>
            <w:r w:rsidR="00C41F0A">
              <w:rPr>
                <w:webHidden/>
              </w:rPr>
              <w:t>37</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1000" w:history="1">
            <w:r w:rsidR="00E914CA" w:rsidRPr="00900800">
              <w:rPr>
                <w:rStyle w:val="Hipervnculo"/>
              </w:rPr>
              <w:t xml:space="preserve">ANEXO </w:t>
            </w:r>
            <w:r w:rsidR="00B8193D">
              <w:rPr>
                <w:rStyle w:val="Hipervnculo"/>
              </w:rPr>
              <w:t>8</w:t>
            </w:r>
            <w:r w:rsidR="00E914CA" w:rsidRPr="00900800">
              <w:rPr>
                <w:rStyle w:val="Hipervnculo"/>
              </w:rPr>
              <w:t xml:space="preserve"> PROPUESTA ECONÓMICA</w:t>
            </w:r>
            <w:r w:rsidR="00E914CA">
              <w:rPr>
                <w:webHidden/>
              </w:rPr>
              <w:tab/>
            </w:r>
            <w:r w:rsidR="00E914CA">
              <w:rPr>
                <w:webHidden/>
              </w:rPr>
              <w:fldChar w:fldCharType="begin"/>
            </w:r>
            <w:r w:rsidR="00E914CA">
              <w:rPr>
                <w:webHidden/>
              </w:rPr>
              <w:instrText xml:space="preserve"> PAGEREF _Toc444601000 \h </w:instrText>
            </w:r>
            <w:r w:rsidR="00E914CA">
              <w:rPr>
                <w:webHidden/>
              </w:rPr>
            </w:r>
            <w:r w:rsidR="00E914CA">
              <w:rPr>
                <w:webHidden/>
              </w:rPr>
              <w:fldChar w:fldCharType="separate"/>
            </w:r>
            <w:r w:rsidR="00C41F0A">
              <w:rPr>
                <w:b w:val="0"/>
                <w:bCs w:val="0"/>
                <w:webHidden/>
                <w:lang w:val="es-ES"/>
              </w:rPr>
              <w:t>¡Error! Marcador no definido.</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1001" w:history="1">
            <w:r w:rsidR="00E914CA" w:rsidRPr="00900800">
              <w:rPr>
                <w:rStyle w:val="Hipervnculo"/>
              </w:rPr>
              <w:t xml:space="preserve">ANEXO </w:t>
            </w:r>
            <w:r w:rsidR="00B8193D">
              <w:rPr>
                <w:rStyle w:val="Hipervnculo"/>
              </w:rPr>
              <w:t>9</w:t>
            </w:r>
            <w:r w:rsidR="00E914CA" w:rsidRPr="00900800">
              <w:rPr>
                <w:rStyle w:val="Hipervnculo"/>
              </w:rPr>
              <w:t xml:space="preserve"> RELACIÓN DE DOCUMENTOS A PRESENTAR.</w:t>
            </w:r>
            <w:r w:rsidR="00E914CA">
              <w:rPr>
                <w:webHidden/>
              </w:rPr>
              <w:tab/>
            </w:r>
            <w:r w:rsidR="00E914CA">
              <w:rPr>
                <w:webHidden/>
              </w:rPr>
              <w:fldChar w:fldCharType="begin"/>
            </w:r>
            <w:r w:rsidR="00E914CA">
              <w:rPr>
                <w:webHidden/>
              </w:rPr>
              <w:instrText xml:space="preserve"> PAGEREF _Toc444601001 \h </w:instrText>
            </w:r>
            <w:r w:rsidR="00E914CA">
              <w:rPr>
                <w:webHidden/>
              </w:rPr>
            </w:r>
            <w:r w:rsidR="00E914CA">
              <w:rPr>
                <w:webHidden/>
              </w:rPr>
              <w:fldChar w:fldCharType="separate"/>
            </w:r>
            <w:r w:rsidR="00C41F0A">
              <w:rPr>
                <w:webHidden/>
              </w:rPr>
              <w:t>39</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1002" w:history="1">
            <w:r w:rsidR="00E914CA" w:rsidRPr="00900800">
              <w:rPr>
                <w:rStyle w:val="Hipervnculo"/>
              </w:rPr>
              <w:t>ANEXO 1</w:t>
            </w:r>
            <w:r w:rsidR="00B8193D">
              <w:rPr>
                <w:rStyle w:val="Hipervnculo"/>
              </w:rPr>
              <w:t>0</w:t>
            </w:r>
            <w:r w:rsidR="00E914CA" w:rsidRPr="00900800">
              <w:rPr>
                <w:rStyle w:val="Hipervnculo"/>
              </w:rPr>
              <w:t>. FORMATO INFORMACIÓN RESERVADA Y CONFIDENCIAL</w:t>
            </w:r>
            <w:r w:rsidR="00E914CA" w:rsidRPr="00900800">
              <w:rPr>
                <w:rStyle w:val="Hipervnculo"/>
                <w:lang w:val="es-ES"/>
              </w:rPr>
              <w:t>.</w:t>
            </w:r>
            <w:r w:rsidR="00E914CA">
              <w:rPr>
                <w:webHidden/>
              </w:rPr>
              <w:tab/>
            </w:r>
            <w:r w:rsidR="00E914CA">
              <w:rPr>
                <w:webHidden/>
              </w:rPr>
              <w:fldChar w:fldCharType="begin"/>
            </w:r>
            <w:r w:rsidR="00E914CA">
              <w:rPr>
                <w:webHidden/>
              </w:rPr>
              <w:instrText xml:space="preserve"> PAGEREF _Toc444601002 \h </w:instrText>
            </w:r>
            <w:r w:rsidR="00E914CA">
              <w:rPr>
                <w:webHidden/>
              </w:rPr>
            </w:r>
            <w:r w:rsidR="00E914CA">
              <w:rPr>
                <w:webHidden/>
              </w:rPr>
              <w:fldChar w:fldCharType="separate"/>
            </w:r>
            <w:r w:rsidR="00C41F0A">
              <w:rPr>
                <w:webHidden/>
              </w:rPr>
              <w:t>40</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1003" w:history="1">
            <w:r w:rsidR="00E914CA" w:rsidRPr="00900800">
              <w:rPr>
                <w:rStyle w:val="Hipervnculo"/>
              </w:rPr>
              <w:t>ANEXO 1</w:t>
            </w:r>
            <w:r w:rsidR="00B8193D">
              <w:rPr>
                <w:rStyle w:val="Hipervnculo"/>
              </w:rPr>
              <w:t>1</w:t>
            </w:r>
            <w:r w:rsidR="00E914CA" w:rsidRPr="00900800">
              <w:rPr>
                <w:rStyle w:val="Hipervnculo"/>
              </w:rPr>
              <w:t xml:space="preserve"> SOLICITUD DE ACLARACIONES</w:t>
            </w:r>
            <w:r w:rsidR="00E914CA">
              <w:rPr>
                <w:webHidden/>
              </w:rPr>
              <w:tab/>
            </w:r>
            <w:r w:rsidR="00E914CA">
              <w:rPr>
                <w:webHidden/>
              </w:rPr>
              <w:fldChar w:fldCharType="begin"/>
            </w:r>
            <w:r w:rsidR="00E914CA">
              <w:rPr>
                <w:webHidden/>
              </w:rPr>
              <w:instrText xml:space="preserve"> PAGEREF _Toc444601003 \h </w:instrText>
            </w:r>
            <w:r w:rsidR="00E914CA">
              <w:rPr>
                <w:webHidden/>
              </w:rPr>
            </w:r>
            <w:r w:rsidR="00E914CA">
              <w:rPr>
                <w:webHidden/>
              </w:rPr>
              <w:fldChar w:fldCharType="separate"/>
            </w:r>
            <w:r w:rsidR="00C41F0A">
              <w:rPr>
                <w:webHidden/>
              </w:rPr>
              <w:t>41</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1004" w:history="1">
            <w:r w:rsidR="00E914CA" w:rsidRPr="00900800">
              <w:rPr>
                <w:rStyle w:val="Hipervnculo"/>
              </w:rPr>
              <w:t>ANEXO 1</w:t>
            </w:r>
            <w:r w:rsidR="00B8193D">
              <w:rPr>
                <w:rStyle w:val="Hipervnculo"/>
              </w:rPr>
              <w:t>2</w:t>
            </w:r>
            <w:r w:rsidR="00E914CA" w:rsidRPr="00900800">
              <w:rPr>
                <w:rStyle w:val="Hipervnculo"/>
              </w:rPr>
              <w:t>. MODELO DE CONTRATO</w:t>
            </w:r>
            <w:r w:rsidR="00E914CA">
              <w:rPr>
                <w:webHidden/>
              </w:rPr>
              <w:tab/>
            </w:r>
            <w:r w:rsidR="00E914CA">
              <w:rPr>
                <w:webHidden/>
              </w:rPr>
              <w:fldChar w:fldCharType="begin"/>
            </w:r>
            <w:r w:rsidR="00E914CA">
              <w:rPr>
                <w:webHidden/>
              </w:rPr>
              <w:instrText xml:space="preserve"> PAGEREF _Toc444601004 \h </w:instrText>
            </w:r>
            <w:r w:rsidR="00E914CA">
              <w:rPr>
                <w:webHidden/>
              </w:rPr>
            </w:r>
            <w:r w:rsidR="00E914CA">
              <w:rPr>
                <w:webHidden/>
              </w:rPr>
              <w:fldChar w:fldCharType="separate"/>
            </w:r>
            <w:r w:rsidR="00C41F0A">
              <w:rPr>
                <w:webHidden/>
              </w:rPr>
              <w:t>42</w:t>
            </w:r>
            <w:r w:rsidR="00E914CA">
              <w:rPr>
                <w:webHidden/>
              </w:rPr>
              <w:fldChar w:fldCharType="end"/>
            </w:r>
          </w:hyperlink>
        </w:p>
        <w:p w:rsidR="00E914CA" w:rsidRDefault="0076261E">
          <w:pPr>
            <w:pStyle w:val="TDC1"/>
            <w:tabs>
              <w:tab w:val="right" w:leader="dot" w:pos="9487"/>
            </w:tabs>
            <w:rPr>
              <w:rFonts w:asciiTheme="minorHAnsi" w:eastAsiaTheme="minorEastAsia" w:hAnsiTheme="minorHAnsi"/>
              <w:b w:val="0"/>
              <w:bCs w:val="0"/>
              <w:caps w:val="0"/>
              <w:sz w:val="22"/>
              <w:szCs w:val="22"/>
              <w:lang w:eastAsia="es-MX"/>
            </w:rPr>
          </w:pPr>
          <w:hyperlink w:anchor="_Toc444601005" w:history="1">
            <w:r w:rsidR="00E914CA" w:rsidRPr="00900800">
              <w:rPr>
                <w:rStyle w:val="Hipervnculo"/>
              </w:rPr>
              <w:t>ANEXO 1</w:t>
            </w:r>
            <w:r w:rsidR="00B8193D">
              <w:rPr>
                <w:rStyle w:val="Hipervnculo"/>
              </w:rPr>
              <w:t>3</w:t>
            </w:r>
            <w:r w:rsidR="00E914CA" w:rsidRPr="00900800">
              <w:rPr>
                <w:rStyle w:val="Hipervnculo"/>
              </w:rPr>
              <w:t>. GLOSARIO</w:t>
            </w:r>
            <w:r w:rsidR="00E914CA">
              <w:rPr>
                <w:webHidden/>
              </w:rPr>
              <w:tab/>
            </w:r>
          </w:hyperlink>
          <w:r w:rsidR="00CE7F6E">
            <w:t>54</w:t>
          </w:r>
        </w:p>
        <w:p w:rsidR="00D34085" w:rsidRDefault="00D34085">
          <w:r>
            <w:rPr>
              <w:b/>
              <w:bCs/>
              <w:lang w:val="es-ES"/>
            </w:rPr>
            <w:fldChar w:fldCharType="end"/>
          </w:r>
        </w:p>
      </w:sdtContent>
    </w:sdt>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987A8D">
          <w:headerReference w:type="default" r:id="rId9"/>
          <w:footerReference w:type="default" r:id="rId10"/>
          <w:pgSz w:w="12240" w:h="15840"/>
          <w:pgMar w:top="864" w:right="1325" w:bottom="1134" w:left="1418" w:header="284" w:footer="494" w:gutter="0"/>
          <w:cols w:space="708"/>
          <w:docGrid w:linePitch="360"/>
        </w:sectPr>
      </w:pPr>
    </w:p>
    <w:p w:rsidR="0093111C" w:rsidRPr="009B1BAB" w:rsidRDefault="0093111C" w:rsidP="00DF455C">
      <w:pPr>
        <w:suppressAutoHyphens/>
        <w:spacing w:after="0" w:line="240" w:lineRule="auto"/>
        <w:ind w:left="-284" w:right="425"/>
        <w:jc w:val="center"/>
        <w:rPr>
          <w:rFonts w:eastAsia="Times New Roman" w:cs="Arial"/>
          <w:sz w:val="22"/>
          <w:lang w:val="es-ES_tradnl" w:eastAsia="ar-SA"/>
        </w:rPr>
      </w:pPr>
      <w:r w:rsidRPr="009B1BAB">
        <w:rPr>
          <w:rFonts w:eastAsia="Times New Roman" w:cs="Arial"/>
          <w:b/>
          <w:sz w:val="22"/>
          <w:lang w:val="es-ES_tradnl" w:eastAsia="ar-SA"/>
        </w:rPr>
        <w:lastRenderedPageBreak/>
        <w:t>CONVOCATORIA</w:t>
      </w:r>
    </w:p>
    <w:p w:rsidR="0047660A" w:rsidRDefault="0047660A" w:rsidP="00DF455C">
      <w:pPr>
        <w:suppressAutoHyphens/>
        <w:spacing w:after="0" w:line="240" w:lineRule="auto"/>
        <w:ind w:left="-284" w:right="502"/>
        <w:jc w:val="both"/>
        <w:rPr>
          <w:rFonts w:eastAsia="Times New Roman" w:cs="Arial"/>
          <w:b/>
          <w:bCs/>
          <w:szCs w:val="20"/>
          <w:lang w:val="es-ES_tradnl" w:eastAsia="ar-SA"/>
        </w:rPr>
      </w:pPr>
    </w:p>
    <w:p w:rsidR="009B1BAB" w:rsidRDefault="009B1BAB" w:rsidP="00DF455C">
      <w:pPr>
        <w:suppressAutoHyphens/>
        <w:spacing w:after="0" w:line="240" w:lineRule="auto"/>
        <w:ind w:left="-284" w:right="502"/>
        <w:jc w:val="both"/>
        <w:rPr>
          <w:rFonts w:eastAsia="Times New Roman" w:cs="Arial"/>
          <w:b/>
          <w:bCs/>
          <w:szCs w:val="20"/>
          <w:lang w:val="es-ES_tradnl" w:eastAsia="ar-SA"/>
        </w:rPr>
      </w:pPr>
    </w:p>
    <w:p w:rsidR="009B1BAB" w:rsidRPr="00C1110A" w:rsidRDefault="009B1BAB" w:rsidP="00DF455C">
      <w:pPr>
        <w:suppressAutoHyphens/>
        <w:spacing w:after="0" w:line="240" w:lineRule="auto"/>
        <w:ind w:left="-284" w:right="502"/>
        <w:jc w:val="both"/>
        <w:rPr>
          <w:rFonts w:eastAsia="Times New Roman" w:cs="Arial"/>
          <w:b/>
          <w:bCs/>
          <w:szCs w:val="20"/>
          <w:lang w:val="es-ES_tradnl" w:eastAsia="ar-SA"/>
        </w:rPr>
      </w:pPr>
    </w:p>
    <w:p w:rsidR="00532601" w:rsidRDefault="00257B2A" w:rsidP="00DF455C">
      <w:pPr>
        <w:suppressAutoHyphens/>
        <w:spacing w:after="0" w:line="240" w:lineRule="auto"/>
        <w:ind w:lef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w:t>
      </w:r>
      <w:r w:rsidR="00D83E93">
        <w:rPr>
          <w:rFonts w:cs="Arial"/>
          <w:bCs/>
          <w:szCs w:val="20"/>
          <w:lang w:val="es-ES_tradnl"/>
        </w:rPr>
        <w:t>I</w:t>
      </w:r>
      <w:r w:rsidR="00B24860" w:rsidRPr="00C1110A">
        <w:rPr>
          <w:rFonts w:cs="Arial"/>
          <w:bCs/>
          <w:szCs w:val="20"/>
          <w:lang w:val="es-ES_tradnl"/>
        </w:rPr>
        <w:t>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A824E7">
        <w:rPr>
          <w:rFonts w:cs="Arial"/>
          <w:szCs w:val="20"/>
          <w:lang w:val="es-ES_tradnl"/>
        </w:rPr>
        <w:t>42</w:t>
      </w:r>
      <w:r w:rsidR="00586405">
        <w:rPr>
          <w:rFonts w:cs="Arial"/>
          <w:szCs w:val="20"/>
          <w:lang w:val="es-ES_tradnl"/>
        </w:rPr>
        <w:t>,</w:t>
      </w:r>
      <w:r w:rsidR="00A824E7">
        <w:rPr>
          <w:rFonts w:cs="Arial"/>
          <w:szCs w:val="20"/>
          <w:lang w:val="es-ES_tradnl"/>
        </w:rPr>
        <w:t xml:space="preserve"> </w:t>
      </w:r>
      <w:r w:rsidR="00FD42DD">
        <w:rPr>
          <w:rFonts w:cs="Arial"/>
          <w:szCs w:val="20"/>
          <w:lang w:val="es-ES_tradnl"/>
        </w:rPr>
        <w:t>43</w:t>
      </w:r>
      <w:r w:rsidR="00586405">
        <w:rPr>
          <w:rFonts w:cs="Arial"/>
          <w:szCs w:val="20"/>
          <w:lang w:val="es-ES_tradnl"/>
        </w:rPr>
        <w:t xml:space="preserve"> y 47</w:t>
      </w:r>
      <w:r w:rsidR="00FD42DD">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FC7E6F">
        <w:rPr>
          <w:rFonts w:cs="Arial"/>
          <w:szCs w:val="20"/>
          <w:lang w:val="es-ES_tradnl"/>
        </w:rPr>
        <w:t>ervi</w:t>
      </w:r>
      <w:r w:rsidR="00DF091D">
        <w:rPr>
          <w:rFonts w:cs="Arial"/>
          <w:szCs w:val="20"/>
          <w:lang w:val="es-ES_tradnl"/>
        </w:rPr>
        <w:t>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362C37">
        <w:rPr>
          <w:rFonts w:cs="Arial"/>
          <w:szCs w:val="20"/>
          <w:lang w:val="es-ES_tradnl"/>
        </w:rPr>
        <w:t xml:space="preserve"> invitadas al presente procedimiento</w:t>
      </w:r>
      <w:r w:rsidR="00425446" w:rsidRPr="00C1110A">
        <w:rPr>
          <w:rFonts w:cs="Arial"/>
          <w:szCs w:val="20"/>
          <w:lang w:val="es-ES_tradnl"/>
        </w:rPr>
        <w:t xml:space="preserve"> cuya actividad comercial esté relacionada </w:t>
      </w:r>
      <w:r w:rsidR="00425446" w:rsidRPr="00882DBE">
        <w:rPr>
          <w:rFonts w:cs="Arial"/>
          <w:szCs w:val="20"/>
          <w:lang w:val="es-ES_tradnl"/>
        </w:rPr>
        <w:t>con</w:t>
      </w:r>
      <w:r w:rsidR="00070859" w:rsidRPr="00882DBE">
        <w:rPr>
          <w:rFonts w:cs="Arial"/>
          <w:szCs w:val="20"/>
          <w:lang w:val="es-ES_tradnl"/>
        </w:rPr>
        <w:t xml:space="preserve"> </w:t>
      </w:r>
      <w:r w:rsidR="00882DBE" w:rsidRPr="00882DBE">
        <w:rPr>
          <w:rFonts w:cs="Arial"/>
          <w:szCs w:val="20"/>
          <w:lang w:val="es-ES_tradnl"/>
        </w:rPr>
        <w:t>los</w:t>
      </w:r>
      <w:r w:rsidR="00882DBE">
        <w:rPr>
          <w:rFonts w:cs="Arial"/>
          <w:szCs w:val="20"/>
          <w:lang w:val="es-ES_tradnl"/>
        </w:rPr>
        <w:t xml:space="preserve"> </w:t>
      </w:r>
      <w:r w:rsidR="00362C37">
        <w:rPr>
          <w:rFonts w:cs="Arial"/>
          <w:szCs w:val="20"/>
          <w:lang w:val="es-ES_tradnl"/>
        </w:rPr>
        <w:t>servicios</w:t>
      </w:r>
      <w:r w:rsidR="00070859">
        <w:rPr>
          <w:rFonts w:cs="Arial"/>
          <w:szCs w:val="20"/>
          <w:lang w:val="es-ES_tradnl"/>
        </w:rPr>
        <w:t xml:space="preserve"> a</w:t>
      </w:r>
      <w:r w:rsidR="00425446" w:rsidRPr="00C1110A">
        <w:rPr>
          <w:rFonts w:cs="Arial"/>
          <w:szCs w:val="20"/>
          <w:lang w:val="es-ES_tradnl"/>
        </w:rPr>
        <w:t xml:space="preserve"> contratar descritos en el </w:t>
      </w:r>
      <w:r w:rsidR="00425446" w:rsidRPr="00C1110A">
        <w:rPr>
          <w:rFonts w:cs="Arial"/>
          <w:b/>
          <w:szCs w:val="20"/>
          <w:lang w:val="es-ES_tradnl"/>
        </w:rPr>
        <w:t>Anexo 1</w:t>
      </w:r>
      <w:r w:rsidR="00362C37">
        <w:rPr>
          <w:rFonts w:cs="Arial"/>
          <w:szCs w:val="20"/>
          <w:lang w:val="es-ES_tradnl"/>
        </w:rPr>
        <w:t>.</w:t>
      </w:r>
    </w:p>
    <w:p w:rsidR="003A3522" w:rsidRDefault="003A3522" w:rsidP="00DF455C">
      <w:pPr>
        <w:suppressAutoHyphens/>
        <w:spacing w:after="0" w:line="240" w:lineRule="auto"/>
        <w:ind w:left="-284"/>
        <w:jc w:val="both"/>
        <w:rPr>
          <w:rFonts w:cs="Arial"/>
          <w:szCs w:val="20"/>
          <w:lang w:val="es-ES_tradnl"/>
        </w:rPr>
      </w:pPr>
    </w:p>
    <w:p w:rsidR="000C5DA3" w:rsidRPr="00CD06DD" w:rsidRDefault="0044384D" w:rsidP="00626FD4">
      <w:pPr>
        <w:pStyle w:val="Ttulo1"/>
      </w:pPr>
      <w:bookmarkStart w:id="0" w:name="_Toc367205732"/>
      <w:bookmarkStart w:id="1" w:name="_Toc431385995"/>
      <w:bookmarkStart w:id="2" w:name="_Toc431386272"/>
      <w:bookmarkStart w:id="3" w:name="_Toc444600943"/>
      <w:r w:rsidRPr="00CD06DD">
        <w:t>1</w:t>
      </w:r>
      <w:r w:rsidR="000728FF" w:rsidRPr="00CD06DD">
        <w:t>.</w:t>
      </w:r>
      <w:r w:rsidR="002F3005" w:rsidRPr="00CD06DD">
        <w:t xml:space="preserve">- </w:t>
      </w:r>
      <w:r w:rsidR="00CE3738" w:rsidRPr="00CD06DD">
        <w:t>I</w:t>
      </w:r>
      <w:r w:rsidR="003A3522" w:rsidRPr="00CD06DD">
        <w:t>dentificación de la invitación a cuando menos tres personas</w:t>
      </w:r>
      <w:r w:rsidR="00CE3738" w:rsidRPr="00CD06DD">
        <w:t>.</w:t>
      </w:r>
      <w:bookmarkEnd w:id="0"/>
      <w:bookmarkEnd w:id="1"/>
      <w:bookmarkEnd w:id="2"/>
      <w:bookmarkEnd w:id="3"/>
    </w:p>
    <w:p w:rsidR="00DF455C" w:rsidRDefault="00DF455C" w:rsidP="00DF455C">
      <w:pPr>
        <w:spacing w:after="0" w:line="240" w:lineRule="auto"/>
        <w:ind w:left="-284"/>
        <w:rPr>
          <w:lang w:val="es-ES_tradnl" w:eastAsia="ar-SA"/>
        </w:rPr>
      </w:pPr>
    </w:p>
    <w:p w:rsidR="009E616B" w:rsidRDefault="0044384D" w:rsidP="007D3029">
      <w:pPr>
        <w:pStyle w:val="Ttulo2"/>
      </w:pPr>
      <w:bookmarkStart w:id="4" w:name="_Toc431385996"/>
      <w:bookmarkStart w:id="5" w:name="_Toc431386273"/>
      <w:bookmarkStart w:id="6" w:name="_Toc444600944"/>
      <w:bookmarkStart w:id="7" w:name="_Toc367205733"/>
      <w:r w:rsidRPr="003A3522">
        <w:t>1.1</w:t>
      </w:r>
      <w:r w:rsidR="00DF455C">
        <w:t>.-</w:t>
      </w:r>
      <w:r w:rsidR="009E616B" w:rsidRPr="003A3522">
        <w:t xml:space="preserve"> Datos de identificación.</w:t>
      </w:r>
      <w:bookmarkEnd w:id="4"/>
      <w:bookmarkEnd w:id="5"/>
      <w:bookmarkEnd w:id="6"/>
    </w:p>
    <w:p w:rsidR="005E15BB" w:rsidRPr="005E15BB" w:rsidRDefault="005E15BB" w:rsidP="005E15BB">
      <w:pPr>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F97C52" w:rsidRDefault="009E616B" w:rsidP="00DF455C">
            <w:pPr>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F97C52" w:rsidRDefault="009E616B" w:rsidP="00DF455C">
            <w:pPr>
              <w:rPr>
                <w:rFonts w:cs="Arial"/>
                <w:b/>
                <w:lang w:val="es-ES_tradnl"/>
              </w:rPr>
            </w:pPr>
            <w:r w:rsidRPr="00F97C52">
              <w:rPr>
                <w:rFonts w:cs="Arial"/>
                <w:lang w:val="es-ES_tradnl"/>
              </w:rPr>
              <w:t>Instituto Mexicano del Seguro Social.</w:t>
            </w:r>
          </w:p>
          <w:p w:rsidR="009E616B" w:rsidRPr="00F97C52" w:rsidRDefault="009E616B" w:rsidP="00DF455C">
            <w:pPr>
              <w:rPr>
                <w:rFonts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DF455C">
            <w:pPr>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981914" w:rsidP="00DF455C">
            <w:pPr>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Unidad de Ad</w:t>
            </w:r>
            <w:r w:rsidR="00DF091D">
              <w:rPr>
                <w:rFonts w:cs="Arial"/>
                <w:lang w:val="es-ES_tradnl"/>
              </w:rPr>
              <w:t>quisiciones</w:t>
            </w:r>
            <w:r w:rsidR="00A824E7">
              <w:rPr>
                <w:rFonts w:cs="Arial"/>
                <w:lang w:val="es-ES_tradnl"/>
              </w:rPr>
              <w:t xml:space="preserve"> e Infraestructura</w:t>
            </w:r>
          </w:p>
          <w:p w:rsidR="00996480" w:rsidRPr="00F97C52" w:rsidRDefault="00996480" w:rsidP="00DF455C">
            <w:pPr>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rsidR="00996480" w:rsidRPr="00F97C52" w:rsidRDefault="00996480" w:rsidP="00DF455C">
            <w:pPr>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D26227">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rsidR="00996480" w:rsidRPr="00F97C52" w:rsidRDefault="00996480" w:rsidP="00DF455C">
            <w:pPr>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DF455C">
            <w:pPr>
              <w:rPr>
                <w:rFonts w:cs="Arial"/>
                <w:lang w:val="es-ES_tradnl" w:eastAsia="ar-SA"/>
              </w:rPr>
            </w:pPr>
          </w:p>
        </w:tc>
      </w:tr>
      <w:tr w:rsidR="00996480"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F97C52" w:rsidRDefault="008059E7" w:rsidP="00DF455C">
            <w:pPr>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Colonia Roma Norte, 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rsidR="00981914" w:rsidRPr="00F97C52" w:rsidRDefault="00981914" w:rsidP="00DF455C">
            <w:pPr>
              <w:rPr>
                <w:rFonts w:cs="Arial"/>
                <w:lang w:val="es-ES_tradnl"/>
              </w:rPr>
            </w:pPr>
          </w:p>
        </w:tc>
      </w:tr>
      <w:tr w:rsidR="00981914" w:rsidRPr="00217415"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17415" w:rsidRDefault="00981914" w:rsidP="007E3883">
            <w:pPr>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A6799" w:rsidRDefault="007E3883" w:rsidP="00887AF0">
            <w:pPr>
              <w:jc w:val="both"/>
              <w:rPr>
                <w:rFonts w:cs="Arial"/>
                <w:lang w:val="es-ES_tradnl"/>
              </w:rPr>
            </w:pPr>
            <w:r w:rsidRPr="007E3883">
              <w:rPr>
                <w:rFonts w:cs="Arial"/>
                <w:lang w:val="es-ES_tradnl"/>
              </w:rPr>
              <w:t xml:space="preserve">Coordinación </w:t>
            </w:r>
            <w:r w:rsidR="00F31984">
              <w:rPr>
                <w:rFonts w:cs="Arial"/>
                <w:lang w:val="es-ES_tradnl"/>
              </w:rPr>
              <w:t>de Conservación y Servicios Generales</w:t>
            </w:r>
          </w:p>
          <w:p w:rsidR="00F31984" w:rsidRDefault="00F31984" w:rsidP="00887AF0">
            <w:pPr>
              <w:jc w:val="both"/>
              <w:rPr>
                <w:rFonts w:cs="Arial"/>
                <w:lang w:val="es-ES_tradnl"/>
              </w:rPr>
            </w:pPr>
            <w:r>
              <w:rPr>
                <w:rFonts w:cs="Arial"/>
                <w:lang w:val="es-ES_tradnl"/>
              </w:rPr>
              <w:t>División de Inmuebles Centrales</w:t>
            </w:r>
          </w:p>
          <w:p w:rsidR="00981914" w:rsidRPr="00217415" w:rsidRDefault="00981914" w:rsidP="00586405">
            <w:pPr>
              <w:jc w:val="both"/>
              <w:rPr>
                <w:rFonts w:cs="Arial"/>
                <w:lang w:val="es-ES_tradnl"/>
              </w:rPr>
            </w:pPr>
          </w:p>
        </w:tc>
      </w:tr>
    </w:tbl>
    <w:p w:rsidR="00DF455C" w:rsidRDefault="00887AF0" w:rsidP="00DF455C">
      <w:pPr>
        <w:spacing w:after="0" w:line="240" w:lineRule="auto"/>
      </w:pPr>
      <w:bookmarkStart w:id="28" w:name="_Toc367205734"/>
      <w:bookmarkStart w:id="29" w:name="_Toc431385997"/>
      <w:bookmarkStart w:id="30" w:name="_Toc431386274"/>
      <w:r>
        <w:tab/>
      </w:r>
      <w:r>
        <w:tab/>
      </w:r>
      <w:r>
        <w:tab/>
        <w:t xml:space="preserve">     </w:t>
      </w:r>
    </w:p>
    <w:p w:rsidR="000C5DA3" w:rsidRPr="00CD06DD" w:rsidRDefault="0044384D" w:rsidP="007D3029">
      <w:pPr>
        <w:pStyle w:val="Ttulo2"/>
      </w:pPr>
      <w:bookmarkStart w:id="31" w:name="_Toc444600945"/>
      <w:r w:rsidRPr="00CD06DD">
        <w:t>1.2</w:t>
      </w:r>
      <w:r w:rsidR="00DF455C" w:rsidRPr="00CD06DD">
        <w:t>.-</w:t>
      </w:r>
      <w:r w:rsidRPr="00CD06DD">
        <w:t xml:space="preserve"> </w:t>
      </w:r>
      <w:r w:rsidR="000C5DA3" w:rsidRPr="00CD06DD">
        <w:t xml:space="preserve">Medio y carácter </w:t>
      </w:r>
      <w:bookmarkEnd w:id="28"/>
      <w:r w:rsidR="00D83E93" w:rsidRPr="00CD06DD">
        <w:t>del procedimiento</w:t>
      </w:r>
      <w:bookmarkEnd w:id="29"/>
      <w:bookmarkEnd w:id="30"/>
      <w:r w:rsidR="00DF455C" w:rsidRPr="00CD06DD">
        <w:t>.</w:t>
      </w:r>
      <w:bookmarkEnd w:id="31"/>
    </w:p>
    <w:p w:rsidR="007128CF" w:rsidRDefault="007128CF" w:rsidP="00DF455C">
      <w:pPr>
        <w:spacing w:after="0" w:line="240" w:lineRule="auto"/>
        <w:ind w:left="-284" w:right="-141"/>
        <w:jc w:val="both"/>
        <w:rPr>
          <w:rFonts w:cs="Arial"/>
          <w:szCs w:val="20"/>
          <w:lang w:val="es-ES_tradnl"/>
        </w:rPr>
      </w:pPr>
    </w:p>
    <w:p w:rsidR="000C5DA3" w:rsidRPr="00C1110A" w:rsidRDefault="00B24860" w:rsidP="00DF455C">
      <w:pPr>
        <w:spacing w:after="0" w:line="240" w:lineRule="auto"/>
        <w:ind w:left="-284" w:right="-141"/>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D83E93" w:rsidRPr="00D83E93">
        <w:rPr>
          <w:rFonts w:cs="Arial"/>
          <w:szCs w:val="20"/>
          <w:lang w:val="es-ES_tradnl"/>
        </w:rPr>
        <w:t>Invitación a Cuando Menos Tres Personas</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rsidR="00A00517" w:rsidRPr="00C1110A" w:rsidRDefault="00A00517" w:rsidP="00DF455C">
      <w:pPr>
        <w:spacing w:after="0" w:line="240" w:lineRule="auto"/>
        <w:ind w:left="-284" w:right="-141"/>
        <w:jc w:val="both"/>
        <w:rPr>
          <w:rFonts w:cs="Arial"/>
          <w:szCs w:val="20"/>
          <w:lang w:val="es-ES_tradnl"/>
        </w:rPr>
      </w:pPr>
    </w:p>
    <w:p w:rsidR="00CE3738" w:rsidRDefault="00CE3738" w:rsidP="00DF455C">
      <w:pPr>
        <w:spacing w:after="0" w:line="240" w:lineRule="auto"/>
        <w:ind w:left="-284" w:right="-141"/>
        <w:jc w:val="both"/>
        <w:rPr>
          <w:rFonts w:cs="Arial"/>
          <w:b/>
          <w:szCs w:val="20"/>
          <w:lang w:val="es-ES_tradnl"/>
        </w:rPr>
      </w:pPr>
      <w:r w:rsidRPr="00C1110A">
        <w:rPr>
          <w:rFonts w:cs="Arial"/>
          <w:szCs w:val="20"/>
          <w:lang w:val="es-ES_tradnl"/>
        </w:rPr>
        <w:t>El carácter del presente procedimiento de contratación es</w:t>
      </w:r>
      <w:r w:rsidR="00E1087B" w:rsidRPr="00C1110A">
        <w:rPr>
          <w:rFonts w:cs="Arial"/>
          <w:szCs w:val="20"/>
          <w:lang w:val="es-ES_tradnl"/>
        </w:rPr>
        <w:t xml:space="preserve"> </w:t>
      </w:r>
      <w:r w:rsidR="00E1087B" w:rsidRPr="00C1110A">
        <w:rPr>
          <w:rFonts w:cs="Arial"/>
          <w:b/>
          <w:szCs w:val="20"/>
          <w:lang w:val="es-ES_tradnl"/>
        </w:rPr>
        <w:t>nacional</w:t>
      </w:r>
      <w:r w:rsidR="00A00517" w:rsidRPr="00C1110A">
        <w:rPr>
          <w:rFonts w:cs="Arial"/>
          <w:b/>
          <w:szCs w:val="20"/>
          <w:lang w:val="es-ES_tradnl"/>
        </w:rPr>
        <w:t>.</w:t>
      </w:r>
    </w:p>
    <w:p w:rsidR="00DF455C" w:rsidRPr="00C1110A" w:rsidRDefault="00DF455C" w:rsidP="00DF455C">
      <w:pPr>
        <w:spacing w:after="0" w:line="240" w:lineRule="auto"/>
        <w:ind w:left="-284" w:right="-141"/>
        <w:jc w:val="both"/>
        <w:rPr>
          <w:rFonts w:cs="Arial"/>
          <w:b/>
          <w:i/>
          <w:szCs w:val="20"/>
          <w:lang w:val="es-ES_tradnl"/>
        </w:rPr>
      </w:pPr>
    </w:p>
    <w:p w:rsidR="006B29D8" w:rsidRPr="003A3522" w:rsidRDefault="0044384D" w:rsidP="007D3029">
      <w:pPr>
        <w:pStyle w:val="Ttulo2"/>
      </w:pPr>
      <w:bookmarkStart w:id="32" w:name="_Toc431385998"/>
      <w:bookmarkStart w:id="33" w:name="_Toc431386275"/>
      <w:bookmarkStart w:id="34" w:name="_Toc444600946"/>
      <w:bookmarkStart w:id="35" w:name="_Toc367205737"/>
      <w:r w:rsidRPr="003A3522">
        <w:t>1.3</w:t>
      </w:r>
      <w:r w:rsidR="00DF455C">
        <w:t>.-</w:t>
      </w:r>
      <w:r w:rsidRPr="003A3522">
        <w:t xml:space="preserve"> </w:t>
      </w:r>
      <w:r w:rsidR="006B29D8" w:rsidRPr="003A3522">
        <w:t xml:space="preserve">Número de identificación de la </w:t>
      </w:r>
      <w:r w:rsidR="00362C37" w:rsidRPr="003A3522">
        <w:t>invitación a cuando menos tres personas</w:t>
      </w:r>
      <w:r w:rsidR="006B29D8" w:rsidRPr="003A3522">
        <w:t xml:space="preserve"> asignado por CompraNet.</w:t>
      </w:r>
      <w:bookmarkEnd w:id="32"/>
      <w:bookmarkEnd w:id="33"/>
      <w:bookmarkEnd w:id="34"/>
    </w:p>
    <w:p w:rsidR="00CD06DD" w:rsidRPr="0078650B" w:rsidRDefault="00CD06DD" w:rsidP="00DF455C">
      <w:pPr>
        <w:suppressAutoHyphens/>
        <w:spacing w:after="0" w:line="240" w:lineRule="auto"/>
        <w:ind w:left="-284"/>
        <w:jc w:val="both"/>
        <w:rPr>
          <w:rFonts w:eastAsia="Times New Roman" w:cs="Arial"/>
          <w:bCs/>
          <w:szCs w:val="20"/>
          <w:lang w:val="es-ES_tradnl" w:eastAsia="ar-SA"/>
        </w:rPr>
      </w:pPr>
    </w:p>
    <w:p w:rsidR="00070859" w:rsidRDefault="00D83E93" w:rsidP="00DF455C">
      <w:pPr>
        <w:suppressAutoHyphens/>
        <w:spacing w:after="0" w:line="240" w:lineRule="auto"/>
        <w:ind w:left="-284"/>
        <w:jc w:val="both"/>
        <w:rPr>
          <w:rFonts w:eastAsia="Times New Roman" w:cs="Arial"/>
          <w:bCs/>
          <w:szCs w:val="20"/>
          <w:lang w:val="es-ES_tradnl" w:eastAsia="ar-SA"/>
        </w:rPr>
      </w:pPr>
      <w:r w:rsidRPr="008D28EE">
        <w:rPr>
          <w:rFonts w:eastAsia="Times New Roman" w:cs="Arial"/>
          <w:bCs/>
          <w:szCs w:val="20"/>
          <w:lang w:val="es-ES_tradnl" w:eastAsia="ar-SA"/>
        </w:rPr>
        <w:t>IA-</w:t>
      </w:r>
      <w:r w:rsidRPr="004854A2">
        <w:rPr>
          <w:rFonts w:eastAsia="Times New Roman" w:cs="Arial"/>
          <w:bCs/>
          <w:szCs w:val="20"/>
          <w:lang w:val="es-ES_tradnl" w:eastAsia="ar-SA"/>
        </w:rPr>
        <w:t>019GYR019</w:t>
      </w:r>
      <w:r w:rsidR="00454089" w:rsidRPr="004854A2">
        <w:rPr>
          <w:rFonts w:eastAsia="Times New Roman" w:cs="Arial"/>
          <w:bCs/>
          <w:szCs w:val="20"/>
          <w:lang w:val="es-ES_tradnl" w:eastAsia="ar-SA"/>
        </w:rPr>
        <w:t>-</w:t>
      </w:r>
      <w:r w:rsidR="0028125E" w:rsidRPr="004854A2">
        <w:rPr>
          <w:rFonts w:eastAsia="Times New Roman" w:cs="Arial"/>
          <w:bCs/>
          <w:szCs w:val="20"/>
          <w:lang w:val="es-ES_tradnl" w:eastAsia="ar-SA"/>
        </w:rPr>
        <w:t>E</w:t>
      </w:r>
      <w:r w:rsidR="004854A2" w:rsidRPr="004854A2">
        <w:rPr>
          <w:rFonts w:eastAsia="Times New Roman" w:cs="Arial"/>
          <w:bCs/>
          <w:szCs w:val="20"/>
          <w:lang w:val="es-ES_tradnl" w:eastAsia="ar-SA"/>
        </w:rPr>
        <w:t>178</w:t>
      </w:r>
      <w:r w:rsidR="00454089" w:rsidRPr="004854A2">
        <w:rPr>
          <w:rFonts w:eastAsia="Times New Roman" w:cs="Arial"/>
          <w:bCs/>
          <w:szCs w:val="20"/>
          <w:lang w:val="es-ES_tradnl" w:eastAsia="ar-SA"/>
        </w:rPr>
        <w:t>-</w:t>
      </w:r>
      <w:r w:rsidR="001309DF" w:rsidRPr="004854A2">
        <w:rPr>
          <w:rFonts w:eastAsia="Times New Roman" w:cs="Arial"/>
          <w:bCs/>
          <w:szCs w:val="20"/>
          <w:lang w:val="es-ES_tradnl" w:eastAsia="ar-SA"/>
        </w:rPr>
        <w:t>201</w:t>
      </w:r>
      <w:r w:rsidR="00FF1DB7" w:rsidRPr="004854A2">
        <w:rPr>
          <w:rFonts w:eastAsia="Times New Roman" w:cs="Arial"/>
          <w:bCs/>
          <w:szCs w:val="20"/>
          <w:lang w:val="es-ES_tradnl" w:eastAsia="ar-SA"/>
        </w:rPr>
        <w:t>7</w:t>
      </w:r>
    </w:p>
    <w:p w:rsidR="00DF455C" w:rsidRPr="00D83E93" w:rsidRDefault="00DF455C" w:rsidP="00DF455C">
      <w:pPr>
        <w:suppressAutoHyphens/>
        <w:spacing w:after="0" w:line="240" w:lineRule="auto"/>
        <w:ind w:left="-284"/>
        <w:jc w:val="both"/>
        <w:rPr>
          <w:rFonts w:cs="Arial"/>
          <w:szCs w:val="20"/>
          <w:lang w:val="es-ES"/>
        </w:rPr>
      </w:pPr>
    </w:p>
    <w:p w:rsidR="002E34A4" w:rsidRPr="003A3522" w:rsidRDefault="004958E4" w:rsidP="007D3029">
      <w:pPr>
        <w:pStyle w:val="Ttulo2"/>
      </w:pPr>
      <w:bookmarkStart w:id="36" w:name="_Toc431385999"/>
      <w:bookmarkStart w:id="37" w:name="_Toc431386276"/>
      <w:bookmarkStart w:id="38" w:name="_Toc444600947"/>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6"/>
      <w:bookmarkEnd w:id="37"/>
      <w:bookmarkEnd w:id="38"/>
    </w:p>
    <w:p w:rsidR="00CD06DD" w:rsidRDefault="00CD06DD" w:rsidP="00DF455C">
      <w:pPr>
        <w:suppressAutoHyphens/>
        <w:spacing w:after="0" w:line="240" w:lineRule="auto"/>
        <w:ind w:left="-284" w:right="-141"/>
        <w:jc w:val="both"/>
        <w:rPr>
          <w:rFonts w:cs="Arial"/>
          <w:szCs w:val="20"/>
          <w:lang w:val="es-ES_tradnl"/>
        </w:rPr>
      </w:pPr>
    </w:p>
    <w:p w:rsidR="00CE3738" w:rsidRDefault="00105186" w:rsidP="00DF455C">
      <w:pPr>
        <w:suppressAutoHyphens/>
        <w:spacing w:after="0" w:line="240" w:lineRule="auto"/>
        <w:ind w:left="-284" w:right="-141"/>
        <w:jc w:val="both"/>
        <w:rPr>
          <w:rFonts w:cs="Arial"/>
          <w:szCs w:val="20"/>
          <w:lang w:val="es-ES_tradnl"/>
        </w:rPr>
      </w:pPr>
      <w:r w:rsidRPr="00105186">
        <w:rPr>
          <w:rFonts w:cs="Arial"/>
          <w:szCs w:val="20"/>
          <w:lang w:val="es-ES_tradnl"/>
        </w:rPr>
        <w:t xml:space="preserve">La presente contratación implicará sólo el ejercicio fiscal </w:t>
      </w:r>
      <w:r w:rsidR="003974A0">
        <w:rPr>
          <w:rFonts w:cs="Arial"/>
          <w:szCs w:val="20"/>
          <w:lang w:val="es-ES_tradnl"/>
        </w:rPr>
        <w:t>201</w:t>
      </w:r>
      <w:r w:rsidR="00FF1DB7">
        <w:rPr>
          <w:rFonts w:cs="Arial"/>
          <w:szCs w:val="20"/>
          <w:lang w:val="es-ES_tradnl"/>
        </w:rPr>
        <w:t>7</w:t>
      </w:r>
      <w:r w:rsidR="00FC7E0E" w:rsidRPr="00C1110A">
        <w:rPr>
          <w:rFonts w:cs="Arial"/>
          <w:szCs w:val="20"/>
          <w:lang w:val="es-ES_tradnl"/>
        </w:rPr>
        <w:t>.</w:t>
      </w:r>
      <w:r w:rsidR="00902C70">
        <w:rPr>
          <w:rFonts w:cs="Arial"/>
          <w:szCs w:val="20"/>
          <w:lang w:val="es-ES_tradnl"/>
        </w:rPr>
        <w:t xml:space="preserve"> </w:t>
      </w:r>
    </w:p>
    <w:p w:rsidR="00DF455C" w:rsidRPr="00C1110A" w:rsidRDefault="00DF455C" w:rsidP="00DF455C">
      <w:pPr>
        <w:suppressAutoHyphens/>
        <w:spacing w:after="0" w:line="240" w:lineRule="auto"/>
        <w:ind w:left="-284" w:right="-141"/>
        <w:jc w:val="both"/>
        <w:rPr>
          <w:rFonts w:cs="Arial"/>
          <w:szCs w:val="20"/>
          <w:lang w:val="es-ES_tradnl"/>
        </w:rPr>
      </w:pPr>
    </w:p>
    <w:p w:rsidR="000C5DA3" w:rsidRPr="003A3522" w:rsidRDefault="004958E4" w:rsidP="007D3029">
      <w:pPr>
        <w:pStyle w:val="Ttulo2"/>
      </w:pPr>
      <w:bookmarkStart w:id="39" w:name="_Toc431386000"/>
      <w:bookmarkStart w:id="40" w:name="_Toc431386277"/>
      <w:bookmarkStart w:id="41" w:name="_Toc444600948"/>
      <w:r w:rsidRPr="003A3522">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5"/>
      <w:bookmarkEnd w:id="39"/>
      <w:bookmarkEnd w:id="40"/>
      <w:bookmarkEnd w:id="41"/>
    </w:p>
    <w:p w:rsidR="00CD06DD" w:rsidRDefault="00CD06DD" w:rsidP="00DF455C">
      <w:pPr>
        <w:spacing w:after="0" w:line="240" w:lineRule="auto"/>
        <w:ind w:left="-284" w:right="-141"/>
        <w:jc w:val="both"/>
        <w:rPr>
          <w:rFonts w:cs="Arial"/>
          <w:szCs w:val="20"/>
          <w:lang w:val="es-ES_tradnl"/>
        </w:rPr>
      </w:pPr>
    </w:p>
    <w:p w:rsidR="00902C70" w:rsidRDefault="00FC7E0E" w:rsidP="00DF455C">
      <w:pPr>
        <w:spacing w:after="0" w:line="240" w:lineRule="auto"/>
        <w:ind w:left="-284" w:right="-141"/>
        <w:jc w:val="both"/>
        <w:rPr>
          <w:rFonts w:eastAsia="Times New Roman" w:cs="Arial"/>
          <w:i/>
          <w:szCs w:val="20"/>
          <w:lang w:val="es-ES_tradnl" w:eastAsia="ar-SA"/>
        </w:rPr>
      </w:pPr>
      <w:r w:rsidRPr="00C1110A">
        <w:rPr>
          <w:rFonts w:cs="Arial"/>
          <w:szCs w:val="20"/>
          <w:lang w:val="es-ES_tradnl"/>
        </w:rPr>
        <w:lastRenderedPageBreak/>
        <w:t>Las proposiciones deberán presentarse en idioma español</w:t>
      </w:r>
      <w:r>
        <w:rPr>
          <w:rFonts w:eastAsia="Times New Roman" w:cs="Arial"/>
          <w:i/>
          <w:szCs w:val="20"/>
          <w:lang w:val="es-ES_tradnl" w:eastAsia="ar-SA"/>
        </w:rPr>
        <w:t>.</w:t>
      </w:r>
    </w:p>
    <w:p w:rsidR="00F31984" w:rsidRDefault="00F31984" w:rsidP="00DF455C">
      <w:pPr>
        <w:spacing w:after="0" w:line="240" w:lineRule="auto"/>
        <w:ind w:left="-284" w:right="-141"/>
        <w:jc w:val="both"/>
        <w:rPr>
          <w:rFonts w:eastAsia="Times New Roman" w:cs="Arial"/>
          <w:szCs w:val="20"/>
          <w:lang w:val="es-ES_tradnl" w:eastAsia="ar-SA"/>
        </w:rPr>
      </w:pPr>
    </w:p>
    <w:p w:rsidR="006C4924" w:rsidRDefault="004958E4" w:rsidP="007D3029">
      <w:pPr>
        <w:pStyle w:val="Ttulo2"/>
      </w:pPr>
      <w:bookmarkStart w:id="42" w:name="_Toc367205738"/>
      <w:bookmarkStart w:id="43" w:name="_Toc431386001"/>
      <w:bookmarkStart w:id="44" w:name="_Toc431386278"/>
      <w:bookmarkStart w:id="45" w:name="_Toc444600949"/>
      <w:r w:rsidRPr="003A3522">
        <w:t>1.6</w:t>
      </w:r>
      <w:r w:rsidR="00DF455C">
        <w:t>.-</w:t>
      </w:r>
      <w:r w:rsidRPr="003A3522">
        <w:t xml:space="preserve"> </w:t>
      </w:r>
      <w:r w:rsidR="000C5DA3" w:rsidRPr="003A3522">
        <w:t>Disponibilidad presupuestaria</w:t>
      </w:r>
      <w:r w:rsidR="008A3591" w:rsidRPr="003A3522">
        <w:t>.</w:t>
      </w:r>
      <w:bookmarkEnd w:id="42"/>
      <w:bookmarkEnd w:id="43"/>
      <w:bookmarkEnd w:id="44"/>
      <w:bookmarkEnd w:id="45"/>
    </w:p>
    <w:p w:rsidR="00CD06DD" w:rsidRDefault="00CD06DD" w:rsidP="00DF455C">
      <w:pPr>
        <w:tabs>
          <w:tab w:val="left" w:pos="6240"/>
        </w:tabs>
        <w:suppressAutoHyphens/>
        <w:spacing w:after="0" w:line="240" w:lineRule="auto"/>
        <w:ind w:left="-284" w:right="-141"/>
        <w:jc w:val="both"/>
        <w:rPr>
          <w:rFonts w:cs="Arial"/>
          <w:szCs w:val="20"/>
          <w:lang w:val="es-ES_tradnl"/>
        </w:rPr>
      </w:pPr>
    </w:p>
    <w:p w:rsidR="00CD06DD" w:rsidRDefault="0078026A" w:rsidP="00CD06DD">
      <w:pPr>
        <w:tabs>
          <w:tab w:val="left" w:pos="6240"/>
        </w:tabs>
        <w:suppressAutoHyphens/>
        <w:spacing w:after="0" w:line="240" w:lineRule="auto"/>
        <w:ind w:left="-284" w:right="-141"/>
        <w:jc w:val="both"/>
        <w:rPr>
          <w:rFonts w:cs="Arial"/>
          <w:szCs w:val="20"/>
          <w:lang w:val="es-ES_tradnl"/>
        </w:rPr>
      </w:pPr>
      <w:r w:rsidRPr="0078026A">
        <w:rPr>
          <w:rFonts w:cs="Arial"/>
          <w:szCs w:val="20"/>
          <w:lang w:val="es-ES_tradnl"/>
        </w:rPr>
        <w:t xml:space="preserve">El área requirente del servicio, para cubrir las erogaciones que se deriven de la contratación objeto de la presente invitación, cuenta </w:t>
      </w:r>
      <w:r w:rsidRPr="00EB2923">
        <w:rPr>
          <w:rFonts w:cs="Arial"/>
          <w:szCs w:val="20"/>
          <w:lang w:val="es-ES_tradnl"/>
        </w:rPr>
        <w:t>con el recurso presupuestal para el ejercicio 201</w:t>
      </w:r>
      <w:r w:rsidR="00FF1DB7" w:rsidRPr="00EB2923">
        <w:rPr>
          <w:rFonts w:cs="Arial"/>
          <w:szCs w:val="20"/>
          <w:lang w:val="es-ES_tradnl"/>
        </w:rPr>
        <w:t>7</w:t>
      </w:r>
      <w:r w:rsidRPr="00EB2923">
        <w:rPr>
          <w:rFonts w:cs="Arial"/>
          <w:szCs w:val="20"/>
          <w:lang w:val="es-ES_tradnl"/>
        </w:rPr>
        <w:t>, de conformidad con el dictamen de disponibilidad presupuestal No. 0000</w:t>
      </w:r>
      <w:r w:rsidR="00EB2923" w:rsidRPr="00EB2923">
        <w:rPr>
          <w:rFonts w:cs="Arial"/>
          <w:szCs w:val="20"/>
          <w:lang w:val="es-ES_tradnl"/>
        </w:rPr>
        <w:t>473412</w:t>
      </w:r>
      <w:r w:rsidR="00FF1DB7" w:rsidRPr="00EB2923">
        <w:rPr>
          <w:rFonts w:cs="Arial"/>
          <w:szCs w:val="20"/>
          <w:lang w:val="es-ES_tradnl"/>
        </w:rPr>
        <w:t>-2017</w:t>
      </w:r>
      <w:r w:rsidRPr="00EB2923">
        <w:rPr>
          <w:rFonts w:cs="Arial"/>
          <w:szCs w:val="20"/>
          <w:lang w:val="es-ES_tradnl"/>
        </w:rPr>
        <w:t>.</w:t>
      </w:r>
      <w:bookmarkStart w:id="46" w:name="_Toc367205740"/>
      <w:bookmarkStart w:id="47" w:name="_Toc431386002"/>
      <w:bookmarkStart w:id="48" w:name="_Toc431386279"/>
      <w:bookmarkStart w:id="49" w:name="_Toc444600950"/>
    </w:p>
    <w:p w:rsidR="00BB16C0" w:rsidRDefault="00BB16C0" w:rsidP="00BB16C0">
      <w:pPr>
        <w:tabs>
          <w:tab w:val="left" w:pos="6240"/>
        </w:tabs>
        <w:suppressAutoHyphens/>
        <w:spacing w:after="0" w:line="240" w:lineRule="auto"/>
        <w:ind w:left="-284" w:right="-284"/>
        <w:jc w:val="both"/>
        <w:rPr>
          <w:rFonts w:cs="Arial"/>
          <w:szCs w:val="20"/>
          <w:lang w:val="es-ES_tradnl"/>
        </w:rPr>
      </w:pPr>
    </w:p>
    <w:p w:rsidR="009B1BAB" w:rsidRDefault="009B1BAB" w:rsidP="00CD06DD">
      <w:pPr>
        <w:tabs>
          <w:tab w:val="left" w:pos="6240"/>
        </w:tabs>
        <w:suppressAutoHyphens/>
        <w:spacing w:after="0" w:line="240" w:lineRule="auto"/>
        <w:ind w:left="-284" w:right="-141"/>
        <w:jc w:val="both"/>
        <w:rPr>
          <w:b/>
          <w:sz w:val="24"/>
          <w:szCs w:val="24"/>
        </w:rPr>
      </w:pPr>
    </w:p>
    <w:p w:rsidR="004958E4" w:rsidRPr="00CD06DD" w:rsidRDefault="004958E4" w:rsidP="00CD06DD">
      <w:pPr>
        <w:tabs>
          <w:tab w:val="left" w:pos="6240"/>
        </w:tabs>
        <w:suppressAutoHyphens/>
        <w:spacing w:after="0" w:line="240" w:lineRule="auto"/>
        <w:ind w:left="-284" w:right="-141"/>
        <w:jc w:val="both"/>
        <w:rPr>
          <w:rFonts w:cs="Arial"/>
          <w:b/>
          <w:sz w:val="24"/>
          <w:szCs w:val="24"/>
          <w:lang w:val="es-ES_tradnl"/>
        </w:rPr>
      </w:pPr>
      <w:r w:rsidRPr="00CD06DD">
        <w:rPr>
          <w:b/>
          <w:sz w:val="24"/>
          <w:szCs w:val="24"/>
        </w:rPr>
        <w:t>2.</w:t>
      </w:r>
      <w:r w:rsidR="00DF455C" w:rsidRPr="00CD06DD">
        <w:rPr>
          <w:b/>
          <w:sz w:val="24"/>
          <w:szCs w:val="24"/>
        </w:rPr>
        <w:t>-</w:t>
      </w:r>
      <w:r w:rsidRPr="00CD06DD">
        <w:rPr>
          <w:b/>
          <w:sz w:val="24"/>
          <w:szCs w:val="24"/>
        </w:rPr>
        <w:t xml:space="preserve"> </w:t>
      </w:r>
      <w:r w:rsidR="007B315E" w:rsidRPr="00CD06DD">
        <w:rPr>
          <w:b/>
          <w:sz w:val="24"/>
          <w:szCs w:val="24"/>
        </w:rPr>
        <w:t>O</w:t>
      </w:r>
      <w:r w:rsidR="003A3522" w:rsidRPr="00CD06DD">
        <w:rPr>
          <w:b/>
          <w:sz w:val="24"/>
          <w:szCs w:val="24"/>
        </w:rPr>
        <w:t xml:space="preserve">bjeto y alcance de la </w:t>
      </w:r>
      <w:bookmarkEnd w:id="46"/>
      <w:r w:rsidR="003A3522" w:rsidRPr="00CD06DD">
        <w:rPr>
          <w:b/>
          <w:sz w:val="24"/>
          <w:szCs w:val="24"/>
        </w:rPr>
        <w:t>invitación a cuando menos tres personas.</w:t>
      </w:r>
      <w:bookmarkEnd w:id="47"/>
      <w:bookmarkEnd w:id="48"/>
      <w:bookmarkEnd w:id="49"/>
    </w:p>
    <w:p w:rsidR="00DC67B8" w:rsidRDefault="00DC67B8" w:rsidP="00DF455C">
      <w:pPr>
        <w:spacing w:after="0" w:line="240" w:lineRule="auto"/>
        <w:ind w:left="-284" w:right="-284"/>
      </w:pPr>
      <w:bookmarkStart w:id="50" w:name="_Toc431386003"/>
      <w:bookmarkStart w:id="51" w:name="_Toc431386280"/>
    </w:p>
    <w:p w:rsidR="00FF6B83" w:rsidRPr="00FF6B83" w:rsidRDefault="004958E4" w:rsidP="007D3029">
      <w:pPr>
        <w:pStyle w:val="Ttulo2"/>
      </w:pPr>
      <w:bookmarkStart w:id="52" w:name="_Toc444600951"/>
      <w:r w:rsidRPr="004958E4">
        <w:t>2.1</w:t>
      </w:r>
      <w:r w:rsidR="00DF455C">
        <w:t>.-</w:t>
      </w:r>
      <w:r w:rsidRPr="004958E4">
        <w:t xml:space="preserve"> </w:t>
      </w:r>
      <w:r w:rsidR="002F295B" w:rsidRPr="004958E4">
        <w:t>Objeto de la c</w:t>
      </w:r>
      <w:r w:rsidR="002A352C" w:rsidRPr="004958E4">
        <w:t>ontratación</w:t>
      </w:r>
      <w:r w:rsidR="00EB346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FE4731" w:rsidRDefault="00FE4731" w:rsidP="00DF455C">
      <w:pPr>
        <w:spacing w:after="0" w:line="240" w:lineRule="auto"/>
        <w:ind w:left="-284" w:right="-284"/>
        <w:jc w:val="both"/>
        <w:rPr>
          <w:rFonts w:cs="Arial"/>
        </w:rPr>
      </w:pPr>
    </w:p>
    <w:p w:rsidR="00FF1DB7" w:rsidRDefault="00FF1DB7" w:rsidP="00DF455C">
      <w:pPr>
        <w:spacing w:after="0" w:line="240" w:lineRule="auto"/>
        <w:ind w:left="-284" w:right="-284"/>
        <w:jc w:val="both"/>
        <w:rPr>
          <w:rFonts w:cs="Arial"/>
        </w:rPr>
      </w:pPr>
      <w:bookmarkStart w:id="58" w:name="_Toc428988652"/>
      <w:bookmarkStart w:id="59" w:name="_Toc428988697"/>
      <w:bookmarkStart w:id="60" w:name="_Toc428988741"/>
      <w:bookmarkStart w:id="61" w:name="_Toc431386004"/>
      <w:bookmarkStart w:id="62" w:name="_Toc431386281"/>
      <w:r w:rsidRPr="00FF1DB7">
        <w:rPr>
          <w:rFonts w:cs="Arial"/>
        </w:rPr>
        <w:t xml:space="preserve">El Instituto Mexicano del Seguro Social </w:t>
      </w:r>
      <w:r w:rsidR="00F31984" w:rsidRPr="00F31984">
        <w:rPr>
          <w:rFonts w:cs="Arial"/>
        </w:rPr>
        <w:t>requiere contratar el servicio de “Transporte de Mobiliario de Oficina” para que se realice el traslado de muebles de oficina propiedad del IMSS teniendo como origen la Colonia Vallejo en la Ciudad de México, con destino a diversos inmuebles a cargo de la División de Inmuebles Centrales ubicados en las colonias Roma Norte, Juárez, Tlaxpana, San Miguel Chapultepec, Cuauhtémoc y Magdalena de las Salinas, en esta Ciudad de México.</w:t>
      </w:r>
      <w:r>
        <w:rPr>
          <w:rFonts w:cs="Arial"/>
        </w:rPr>
        <w:t>.</w:t>
      </w:r>
    </w:p>
    <w:p w:rsidR="00FF1DB7" w:rsidRDefault="00FF1DB7" w:rsidP="00DF455C">
      <w:pPr>
        <w:spacing w:after="0" w:line="240" w:lineRule="auto"/>
        <w:ind w:left="-284" w:right="-284"/>
        <w:jc w:val="both"/>
        <w:rPr>
          <w:rFonts w:cs="Arial"/>
        </w:rPr>
      </w:pPr>
    </w:p>
    <w:p w:rsidR="00FC7E0E" w:rsidRDefault="00FC7E0E" w:rsidP="00DF455C">
      <w:pPr>
        <w:spacing w:after="0" w:line="240" w:lineRule="auto"/>
        <w:ind w:left="-284" w:right="-284"/>
        <w:jc w:val="both"/>
      </w:pPr>
      <w:r w:rsidRPr="00C1110A">
        <w:t xml:space="preserve">La descripción amplia y detallada del servicio a contratar se encuenta especificada en el </w:t>
      </w:r>
      <w:r w:rsidRPr="0030756D">
        <w:rPr>
          <w:rFonts w:eastAsia="Apple SD 산돌고딕 Neo 일반체"/>
          <w:b/>
        </w:rPr>
        <w:t>A</w:t>
      </w:r>
      <w:r w:rsidRPr="0030756D">
        <w:rPr>
          <w:b/>
        </w:rPr>
        <w:t xml:space="preserve">nexo </w:t>
      </w:r>
      <w:r w:rsidR="00105186" w:rsidRPr="0030756D">
        <w:rPr>
          <w:b/>
        </w:rPr>
        <w:t>1</w:t>
      </w:r>
      <w:r w:rsidRPr="00C1110A">
        <w:t xml:space="preserve"> de la presente </w:t>
      </w:r>
      <w:r w:rsidR="00DC67B8" w:rsidRPr="00C1110A">
        <w:t>convocatoria</w:t>
      </w:r>
      <w:r w:rsidRPr="00C1110A">
        <w:t>.</w:t>
      </w:r>
      <w:bookmarkEnd w:id="58"/>
      <w:bookmarkEnd w:id="59"/>
      <w:bookmarkEnd w:id="60"/>
      <w:bookmarkEnd w:id="61"/>
      <w:bookmarkEnd w:id="62"/>
    </w:p>
    <w:p w:rsidR="00DC67B8" w:rsidRPr="00C1110A" w:rsidRDefault="00DC67B8" w:rsidP="00DF455C">
      <w:pPr>
        <w:spacing w:after="0" w:line="240" w:lineRule="auto"/>
        <w:ind w:left="-284" w:right="-284"/>
        <w:jc w:val="both"/>
      </w:pPr>
    </w:p>
    <w:p w:rsidR="00E1087B" w:rsidRPr="004958E4" w:rsidRDefault="004958E4" w:rsidP="007D3029">
      <w:pPr>
        <w:pStyle w:val="Ttulo2"/>
      </w:pPr>
      <w:bookmarkStart w:id="63" w:name="_Toc431386005"/>
      <w:bookmarkStart w:id="64" w:name="_Toc431386282"/>
      <w:bookmarkStart w:id="65" w:name="_Toc444600952"/>
      <w:bookmarkStart w:id="66" w:name="_Toc367205742"/>
      <w:bookmarkEnd w:id="53"/>
      <w:bookmarkEnd w:id="54"/>
      <w:bookmarkEnd w:id="55"/>
      <w:bookmarkEnd w:id="56"/>
      <w:bookmarkEnd w:id="57"/>
      <w:r w:rsidRPr="004958E4">
        <w:t>2.2</w:t>
      </w:r>
      <w:r w:rsidR="00DF455C">
        <w:t>.-</w:t>
      </w:r>
      <w:r w:rsidRPr="004958E4">
        <w:t xml:space="preserve"> </w:t>
      </w:r>
      <w:r w:rsidR="007B315E" w:rsidRPr="004958E4">
        <w:t xml:space="preserve">Agrupación de </w:t>
      </w:r>
      <w:r w:rsidR="0030756D">
        <w:t>Partidas</w:t>
      </w:r>
      <w:r w:rsidR="007B315E" w:rsidRPr="004958E4">
        <w:t>.</w:t>
      </w:r>
      <w:bookmarkEnd w:id="63"/>
      <w:bookmarkEnd w:id="64"/>
      <w:bookmarkEnd w:id="65"/>
    </w:p>
    <w:p w:rsidR="00FE4731" w:rsidRDefault="00FE4731" w:rsidP="00DF455C">
      <w:pPr>
        <w:spacing w:after="0" w:line="240" w:lineRule="auto"/>
        <w:ind w:left="-284" w:right="-284"/>
        <w:jc w:val="both"/>
        <w:rPr>
          <w:rFonts w:cs="Arial"/>
          <w:lang w:val="es-ES_tradnl"/>
        </w:rPr>
      </w:pPr>
      <w:bookmarkStart w:id="67" w:name="_Toc428352801"/>
      <w:bookmarkStart w:id="68" w:name="_Toc428355193"/>
      <w:bookmarkStart w:id="69" w:name="_Toc428378497"/>
    </w:p>
    <w:p w:rsidR="00A8301E" w:rsidRDefault="00300CEA" w:rsidP="00DF455C">
      <w:pPr>
        <w:spacing w:after="0" w:line="240" w:lineRule="auto"/>
        <w:ind w:left="-284" w:right="-284"/>
        <w:jc w:val="both"/>
        <w:rPr>
          <w:rFonts w:cs="Arial"/>
          <w:lang w:val="es-ES_tradnl"/>
        </w:rPr>
      </w:pPr>
      <w:r w:rsidRPr="00716EC6">
        <w:rPr>
          <w:rFonts w:cs="Arial"/>
          <w:lang w:val="es-ES_tradnl"/>
        </w:rPr>
        <w:t xml:space="preserve">La adjudicación del presente procedimiento de contratación se llevará </w:t>
      </w:r>
      <w:r w:rsidR="00264CA9">
        <w:rPr>
          <w:rFonts w:cs="Arial"/>
          <w:lang w:val="es-ES_tradnl"/>
        </w:rPr>
        <w:t xml:space="preserve">a cabo </w:t>
      </w:r>
      <w:r w:rsidRPr="00716EC6">
        <w:rPr>
          <w:rFonts w:cs="Arial"/>
          <w:lang w:val="es-ES_tradnl"/>
        </w:rPr>
        <w:t>mediante</w:t>
      </w:r>
      <w:r>
        <w:rPr>
          <w:rFonts w:cs="Arial"/>
          <w:lang w:val="es-ES_tradnl"/>
        </w:rPr>
        <w:t xml:space="preserve"> Partida Única</w:t>
      </w:r>
    </w:p>
    <w:p w:rsidR="00DC67B8" w:rsidRDefault="00DC67B8" w:rsidP="00DF455C">
      <w:pPr>
        <w:spacing w:after="0" w:line="240" w:lineRule="auto"/>
        <w:ind w:left="-284" w:right="-284"/>
        <w:jc w:val="both"/>
        <w:rPr>
          <w:rFonts w:cs="Arial"/>
          <w:lang w:val="es-ES_tradnl"/>
        </w:rPr>
      </w:pPr>
    </w:p>
    <w:p w:rsidR="007B315E" w:rsidRPr="00DC67B8" w:rsidRDefault="00A8301E" w:rsidP="007D3029">
      <w:pPr>
        <w:pStyle w:val="Ttulo2"/>
      </w:pPr>
      <w:bookmarkStart w:id="70" w:name="_Toc444600953"/>
      <w:r w:rsidRPr="00DC67B8">
        <w:rPr>
          <w:rStyle w:val="Ttulo2Car1"/>
          <w:b/>
        </w:rPr>
        <w:t>2.3</w:t>
      </w:r>
      <w:bookmarkEnd w:id="67"/>
      <w:bookmarkEnd w:id="68"/>
      <w:bookmarkEnd w:id="69"/>
      <w:r w:rsidR="00DF455C">
        <w:rPr>
          <w:rStyle w:val="Ttulo2Car1"/>
          <w:b/>
        </w:rPr>
        <w:t>.-</w:t>
      </w:r>
      <w:r w:rsidRPr="00DC67B8">
        <w:rPr>
          <w:rStyle w:val="Ttulo2Car1"/>
          <w:b/>
        </w:rPr>
        <w:t xml:space="preserve"> </w:t>
      </w:r>
      <w:r w:rsidR="00264CA9" w:rsidRPr="00264CA9">
        <w:rPr>
          <w:rStyle w:val="Ttulo2Car1"/>
          <w:b/>
        </w:rPr>
        <w:t>Normas Oficiales Mexicanas, Normas Mexicanas, Internacionales, Referencia o Especificaciones.</w:t>
      </w:r>
      <w:r w:rsidRPr="00DC67B8">
        <w:t>.</w:t>
      </w:r>
      <w:bookmarkEnd w:id="70"/>
    </w:p>
    <w:p w:rsidR="00FE4731" w:rsidRDefault="00FE4731" w:rsidP="00DF455C">
      <w:pPr>
        <w:spacing w:after="0" w:line="240" w:lineRule="auto"/>
        <w:ind w:left="-284" w:right="-284"/>
        <w:jc w:val="both"/>
        <w:rPr>
          <w:rFonts w:cs="Arial"/>
          <w:bCs/>
          <w:lang w:val="es-ES_tradnl"/>
        </w:rPr>
      </w:pPr>
    </w:p>
    <w:p w:rsidR="00A8301E" w:rsidRDefault="00264CA9" w:rsidP="00DF455C">
      <w:pPr>
        <w:spacing w:after="0" w:line="240" w:lineRule="auto"/>
        <w:ind w:left="-284" w:right="-284"/>
        <w:jc w:val="both"/>
        <w:rPr>
          <w:rFonts w:cs="Arial"/>
          <w:bCs/>
          <w:lang w:val="es-ES_tradnl"/>
        </w:rPr>
      </w:pPr>
      <w:r>
        <w:rPr>
          <w:rFonts w:cs="Arial"/>
          <w:bCs/>
          <w:lang w:val="es-ES_tradnl"/>
        </w:rPr>
        <w:t>No aplica</w:t>
      </w:r>
    </w:p>
    <w:p w:rsidR="00DC67B8" w:rsidRPr="00A8301E" w:rsidRDefault="00DC67B8" w:rsidP="00DF455C">
      <w:pPr>
        <w:spacing w:after="0" w:line="240" w:lineRule="auto"/>
        <w:ind w:left="-284" w:right="-284"/>
        <w:jc w:val="both"/>
        <w:rPr>
          <w:rFonts w:cs="Arial"/>
          <w:bCs/>
          <w:lang w:val="es-ES_tradnl"/>
        </w:rPr>
      </w:pPr>
    </w:p>
    <w:p w:rsidR="00E10B42" w:rsidRPr="00DF455C" w:rsidRDefault="004958E4" w:rsidP="007D3029">
      <w:pPr>
        <w:pStyle w:val="Ttulo2"/>
      </w:pPr>
      <w:bookmarkStart w:id="71" w:name="_Toc431386006"/>
      <w:bookmarkStart w:id="72" w:name="_Toc431386283"/>
      <w:bookmarkStart w:id="73" w:name="_Toc444600954"/>
      <w:r w:rsidRPr="00DF455C">
        <w:t>2.</w:t>
      </w:r>
      <w:r w:rsidR="00323E5D" w:rsidRPr="00DF455C">
        <w:t>4</w:t>
      </w:r>
      <w:r w:rsidR="00DF455C" w:rsidRPr="00DF455C">
        <w:t>.-</w:t>
      </w:r>
      <w:r w:rsidRPr="00DF455C">
        <w:t xml:space="preserve"> </w:t>
      </w:r>
      <w:r w:rsidR="00FE4731">
        <w:t>C</w:t>
      </w:r>
      <w:r w:rsidR="003B129D" w:rsidRPr="00DF455C">
        <w:t>antidades a contratar</w:t>
      </w:r>
      <w:bookmarkEnd w:id="71"/>
      <w:bookmarkEnd w:id="72"/>
      <w:r w:rsidR="00DF455C" w:rsidRPr="00DF455C">
        <w:t>.</w:t>
      </w:r>
      <w:bookmarkEnd w:id="73"/>
    </w:p>
    <w:p w:rsidR="00FE4731" w:rsidRDefault="00FE4731" w:rsidP="00DF455C">
      <w:pPr>
        <w:spacing w:after="0" w:line="240" w:lineRule="auto"/>
        <w:ind w:left="-284" w:right="-284"/>
        <w:rPr>
          <w:rFonts w:cs="Arial"/>
          <w:lang w:val="es-ES_tradnl"/>
        </w:rPr>
      </w:pPr>
    </w:p>
    <w:p w:rsidR="00F15C3F" w:rsidRPr="00F15C3F" w:rsidRDefault="00F15C3F" w:rsidP="00F15C3F">
      <w:pPr>
        <w:pStyle w:val="Ttulo2"/>
      </w:pPr>
      <w:bookmarkStart w:id="74" w:name="_Toc431386007"/>
      <w:bookmarkStart w:id="75" w:name="_Toc431386284"/>
      <w:bookmarkStart w:id="76" w:name="_Toc444600955"/>
      <w:r w:rsidRPr="00F15C3F">
        <w:rPr>
          <w:b w:val="0"/>
          <w:sz w:val="20"/>
          <w:lang w:eastAsia="en-US"/>
        </w:rPr>
        <w:t>El contrato que se derive de esta invitación será abierto.</w:t>
      </w:r>
    </w:p>
    <w:p w:rsidR="00F15C3F" w:rsidRPr="00F15C3F" w:rsidRDefault="00F15C3F" w:rsidP="00F15C3F">
      <w:pPr>
        <w:pStyle w:val="Ttulo2"/>
      </w:pPr>
    </w:p>
    <w:p w:rsidR="00075B40" w:rsidRPr="004958E4" w:rsidRDefault="00323E5D" w:rsidP="00F15C3F">
      <w:pPr>
        <w:pStyle w:val="Ttulo2"/>
      </w:pPr>
      <w:r>
        <w:t>2.5</w:t>
      </w:r>
      <w:r w:rsidR="00FE4731">
        <w:t xml:space="preserve">.- </w:t>
      </w:r>
      <w:r w:rsidR="004958E4">
        <w:t xml:space="preserve"> </w:t>
      </w:r>
      <w:r w:rsidR="000F1B63" w:rsidRPr="004958E4">
        <w:t>Forma de adjudicación</w:t>
      </w:r>
      <w:r w:rsidR="00330B35">
        <w:t>.</w:t>
      </w:r>
      <w:bookmarkEnd w:id="74"/>
      <w:bookmarkEnd w:id="75"/>
      <w:bookmarkEnd w:id="76"/>
    </w:p>
    <w:p w:rsidR="00FE4731" w:rsidRDefault="00FE4731" w:rsidP="00DF455C">
      <w:pPr>
        <w:suppressAutoHyphens/>
        <w:spacing w:after="0" w:line="240" w:lineRule="auto"/>
        <w:ind w:left="-284" w:right="-284"/>
        <w:jc w:val="both"/>
        <w:rPr>
          <w:rFonts w:eastAsia="Times New Roman" w:cs="Arial"/>
          <w:szCs w:val="20"/>
          <w:lang w:eastAsia="ar-SA"/>
        </w:rPr>
      </w:pPr>
    </w:p>
    <w:p w:rsidR="00DC67B8" w:rsidRPr="00D14DF3" w:rsidRDefault="00264CA9" w:rsidP="00DF455C">
      <w:pPr>
        <w:suppressAutoHyphens/>
        <w:spacing w:after="0" w:line="240" w:lineRule="auto"/>
        <w:ind w:left="-284" w:right="-284"/>
        <w:jc w:val="both"/>
        <w:rPr>
          <w:rFonts w:eastAsia="Times New Roman" w:cs="Arial"/>
          <w:szCs w:val="20"/>
          <w:lang w:val="es-ES" w:eastAsia="ar-SA"/>
        </w:rPr>
      </w:pPr>
      <w:r w:rsidRPr="00264CA9">
        <w:rPr>
          <w:rFonts w:eastAsia="Times New Roman" w:cs="Arial"/>
          <w:szCs w:val="20"/>
          <w:lang w:eastAsia="ar-SA"/>
        </w:rPr>
        <w:t>El servicio será adjudicado por la única partida a un solo licitante.</w:t>
      </w:r>
    </w:p>
    <w:p w:rsidR="00264CA9" w:rsidRDefault="00264CA9" w:rsidP="007D3029">
      <w:pPr>
        <w:pStyle w:val="Ttulo2"/>
      </w:pPr>
      <w:bookmarkStart w:id="77" w:name="_Toc431386008"/>
      <w:bookmarkStart w:id="78" w:name="_Toc431386285"/>
      <w:bookmarkStart w:id="79" w:name="_Toc444600956"/>
    </w:p>
    <w:p w:rsidR="00BF0AB3" w:rsidRPr="00D14DF3" w:rsidRDefault="00D14DF3" w:rsidP="007D3029">
      <w:pPr>
        <w:pStyle w:val="Ttulo2"/>
      </w:pPr>
      <w:r w:rsidRPr="00D14DF3">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7"/>
      <w:bookmarkEnd w:id="78"/>
      <w:bookmarkEnd w:id="79"/>
    </w:p>
    <w:p w:rsidR="00FE4731" w:rsidRDefault="00FE4731"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p>
    <w:p w:rsidR="00FC7E0E"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Se adjunta </w:t>
      </w:r>
      <w:r w:rsidRPr="00B70E9D">
        <w:rPr>
          <w:rFonts w:eastAsia="Times New Roman" w:cs="Arial"/>
          <w:szCs w:val="20"/>
          <w:lang w:val="es-ES_tradnl" w:eastAsia="ar-SA"/>
        </w:rPr>
        <w:t xml:space="preserve">como </w:t>
      </w:r>
      <w:r w:rsidRPr="00B70E9D">
        <w:rPr>
          <w:rFonts w:eastAsia="Times New Roman" w:cs="Arial"/>
          <w:b/>
          <w:szCs w:val="20"/>
          <w:lang w:val="es-ES_tradnl" w:eastAsia="ar-SA"/>
        </w:rPr>
        <w:t xml:space="preserve">Anexo </w:t>
      </w:r>
      <w:r w:rsidR="00693878" w:rsidRPr="00B70E9D">
        <w:rPr>
          <w:rFonts w:eastAsia="Times New Roman" w:cs="Arial"/>
          <w:b/>
          <w:szCs w:val="20"/>
          <w:lang w:val="es-ES_tradnl" w:eastAsia="ar-SA"/>
        </w:rPr>
        <w:t>1</w:t>
      </w:r>
      <w:r w:rsidR="00EC2081" w:rsidRPr="00B70E9D">
        <w:rPr>
          <w:rFonts w:eastAsia="Times New Roman" w:cs="Arial"/>
          <w:b/>
          <w:szCs w:val="20"/>
          <w:lang w:val="es-ES_tradnl" w:eastAsia="ar-SA"/>
        </w:rPr>
        <w:t>3</w:t>
      </w:r>
      <w:r w:rsidRPr="00B70E9D">
        <w:rPr>
          <w:rFonts w:eastAsia="Times New Roman" w:cs="Arial"/>
          <w:b/>
          <w:szCs w:val="20"/>
          <w:lang w:val="es-ES_tradnl" w:eastAsia="ar-SA"/>
        </w:rPr>
        <w:t xml:space="preserve"> </w:t>
      </w:r>
      <w:r w:rsidRPr="00B70E9D">
        <w:rPr>
          <w:rFonts w:eastAsia="Times New Roman" w:cs="Arial"/>
          <w:szCs w:val="20"/>
          <w:lang w:val="es-ES_tradnl" w:eastAsia="ar-SA"/>
        </w:rPr>
        <w:t>el modelo de</w:t>
      </w:r>
      <w:r w:rsidRPr="00C1110A">
        <w:rPr>
          <w:rFonts w:eastAsia="Times New Roman" w:cs="Arial"/>
          <w:szCs w:val="20"/>
          <w:lang w:val="es-ES_tradnl" w:eastAsia="ar-SA"/>
        </w:rPr>
        <w:t xml:space="preserve"> contrato específico que será empleado para formalizar los derechos y obligaciones que se deriven de la presente </w:t>
      </w:r>
      <w:r w:rsidR="00362C37" w:rsidRPr="00362C37">
        <w:rPr>
          <w:rFonts w:eastAsia="Times New Roman" w:cs="Arial"/>
          <w:szCs w:val="20"/>
          <w:lang w:val="es-ES_tradnl" w:eastAsia="ar-SA"/>
        </w:rPr>
        <w:t>invitación a cuando menos tres personas</w:t>
      </w:r>
      <w:r w:rsidRPr="00C1110A">
        <w:rPr>
          <w:rFonts w:eastAsia="Times New Roman" w:cs="Arial"/>
          <w:szCs w:val="20"/>
          <w:lang w:val="es-ES_tradnl" w:eastAsia="ar-SA"/>
        </w:rPr>
        <w:t xml:space="preserve">, a los cuales estará obligado el licitante que resulte adjudicado. </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FC7E0E" w:rsidRPr="00C1110A"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9F536E" w:rsidRDefault="009F536E" w:rsidP="00626FD4">
      <w:pPr>
        <w:pStyle w:val="Ttulo1"/>
      </w:pPr>
      <w:bookmarkStart w:id="81" w:name="_Toc431386009"/>
      <w:bookmarkStart w:id="82" w:name="_Toc431386286"/>
      <w:bookmarkStart w:id="83" w:name="_Toc444600957"/>
    </w:p>
    <w:p w:rsidR="00F31984" w:rsidRPr="00F31984" w:rsidRDefault="00F31984" w:rsidP="00F31984">
      <w:pPr>
        <w:rPr>
          <w:lang w:val="es-ES_tradnl" w:eastAsia="ar-SA"/>
        </w:rPr>
      </w:pPr>
    </w:p>
    <w:p w:rsidR="00D12833" w:rsidRDefault="00D14DF3" w:rsidP="00626FD4">
      <w:pPr>
        <w:pStyle w:val="Ttulo1"/>
      </w:pPr>
      <w:r w:rsidRPr="00DF455C">
        <w:lastRenderedPageBreak/>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ma y términos que regirán los diversos actos de la invitación a cuando menos tres personas</w:t>
      </w:r>
      <w:r w:rsidR="001C069F" w:rsidRPr="00DF455C">
        <w:t>.</w:t>
      </w:r>
      <w:bookmarkEnd w:id="80"/>
      <w:bookmarkEnd w:id="81"/>
      <w:bookmarkEnd w:id="82"/>
      <w:bookmarkEnd w:id="83"/>
    </w:p>
    <w:p w:rsidR="0005605E" w:rsidRDefault="0005605E" w:rsidP="0005605E">
      <w:pPr>
        <w:spacing w:after="0" w:line="240" w:lineRule="auto"/>
        <w:rPr>
          <w:lang w:val="es-ES_tradnl" w:eastAsia="ar-SA"/>
        </w:rPr>
      </w:pPr>
    </w:p>
    <w:p w:rsidR="001E7ECA" w:rsidRPr="00C1110A" w:rsidRDefault="00FC7E0E" w:rsidP="007D3029">
      <w:pPr>
        <w:pStyle w:val="Ttulo2"/>
      </w:pPr>
      <w:bookmarkStart w:id="84" w:name="_Toc367205764"/>
      <w:bookmarkStart w:id="85" w:name="_Toc431386010"/>
      <w:bookmarkStart w:id="86" w:name="_Toc431386287"/>
      <w:bookmarkStart w:id="87" w:name="_Toc444600958"/>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362C37" w:rsidRPr="00362C37">
        <w:t>invitación a cuando menos tres personas</w:t>
      </w:r>
      <w:r w:rsidR="00B22351" w:rsidRPr="00C1110A">
        <w:t>.</w:t>
      </w:r>
      <w:bookmarkEnd w:id="84"/>
      <w:bookmarkEnd w:id="85"/>
      <w:bookmarkEnd w:id="86"/>
      <w:bookmarkEnd w:id="87"/>
    </w:p>
    <w:p w:rsidR="001E7ECA" w:rsidRPr="00BE638D" w:rsidRDefault="001E7ECA" w:rsidP="0005605E">
      <w:pPr>
        <w:spacing w:after="0" w:line="240" w:lineRule="auto"/>
        <w:ind w:left="-284" w:right="-284"/>
        <w:jc w:val="both"/>
        <w:rPr>
          <w:rFonts w:cs="Arial"/>
          <w:sz w:val="8"/>
          <w:szCs w:val="20"/>
          <w:lang w:val="es-ES_tradnl"/>
        </w:rPr>
      </w:pPr>
    </w:p>
    <w:p w:rsidR="00FC7E0E" w:rsidRPr="00C1110A" w:rsidRDefault="00FC7E0E" w:rsidP="0005605E">
      <w:pPr>
        <w:spacing w:after="0" w:line="240" w:lineRule="auto"/>
        <w:ind w:left="-284" w:right="-284"/>
        <w:jc w:val="both"/>
        <w:rPr>
          <w:rFonts w:cs="Arial"/>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2977"/>
        <w:gridCol w:w="2517"/>
      </w:tblGrid>
      <w:tr w:rsidR="00FC7E0E" w:rsidRPr="00C1110A" w:rsidTr="00E347FC">
        <w:trPr>
          <w:trHeight w:val="641"/>
          <w:tblHeader/>
          <w:jc w:val="center"/>
        </w:trPr>
        <w:tc>
          <w:tcPr>
            <w:tcW w:w="2339"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1880"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2977"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2517"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E347FC" w:rsidRPr="00C1110A" w:rsidTr="00E347FC">
        <w:trPr>
          <w:trHeight w:val="671"/>
          <w:jc w:val="center"/>
        </w:trPr>
        <w:tc>
          <w:tcPr>
            <w:tcW w:w="2339" w:type="dxa"/>
            <w:vAlign w:val="center"/>
          </w:tcPr>
          <w:p w:rsidR="00E347FC" w:rsidRPr="00C1110A" w:rsidRDefault="00E347FC" w:rsidP="003B3D98">
            <w:pPr>
              <w:spacing w:after="0" w:line="240" w:lineRule="auto"/>
              <w:ind w:left="142" w:right="138" w:firstLine="142"/>
              <w:jc w:val="center"/>
              <w:rPr>
                <w:rFonts w:cs="Arial"/>
                <w:szCs w:val="20"/>
                <w:lang w:val="es-ES_tradnl"/>
              </w:rPr>
            </w:pPr>
            <w:r>
              <w:rPr>
                <w:rFonts w:cs="Arial"/>
                <w:szCs w:val="20"/>
                <w:lang w:val="es-ES_tradnl"/>
              </w:rPr>
              <w:t>Junta de Aclaraciones</w:t>
            </w:r>
          </w:p>
        </w:tc>
        <w:tc>
          <w:tcPr>
            <w:tcW w:w="4857" w:type="dxa"/>
            <w:gridSpan w:val="2"/>
            <w:vAlign w:val="center"/>
          </w:tcPr>
          <w:p w:rsidR="00E347FC" w:rsidRPr="00B26DF1" w:rsidRDefault="00E347FC" w:rsidP="00E347FC">
            <w:pPr>
              <w:spacing w:after="0" w:line="240" w:lineRule="auto"/>
              <w:ind w:right="34"/>
              <w:jc w:val="center"/>
              <w:rPr>
                <w:rFonts w:cs="Arial"/>
                <w:szCs w:val="20"/>
                <w:highlight w:val="yellow"/>
                <w:lang w:val="es-ES_tradnl"/>
              </w:rPr>
            </w:pPr>
            <w:r w:rsidRPr="00E347FC">
              <w:rPr>
                <w:rFonts w:cs="Arial"/>
                <w:szCs w:val="20"/>
                <w:lang w:val="es-ES_tradnl"/>
              </w:rPr>
              <w:t>Con base en el Artículo 43 fracción V de la LAASSP, no se realiza</w:t>
            </w:r>
            <w:r>
              <w:rPr>
                <w:rFonts w:cs="Arial"/>
                <w:szCs w:val="20"/>
                <w:lang w:val="es-ES_tradnl"/>
              </w:rPr>
              <w:t>rá</w:t>
            </w:r>
            <w:r w:rsidRPr="00E347FC">
              <w:rPr>
                <w:rFonts w:cs="Arial"/>
                <w:szCs w:val="20"/>
                <w:lang w:val="es-ES_tradnl"/>
              </w:rPr>
              <w:t xml:space="preserve"> junta de aclaraciones</w:t>
            </w:r>
          </w:p>
        </w:tc>
        <w:tc>
          <w:tcPr>
            <w:tcW w:w="2517" w:type="dxa"/>
            <w:vMerge w:val="restart"/>
            <w:vAlign w:val="center"/>
          </w:tcPr>
          <w:p w:rsidR="00E347FC" w:rsidRPr="004D21F2" w:rsidRDefault="00E347FC" w:rsidP="0005605E">
            <w:pPr>
              <w:spacing w:after="0" w:line="240" w:lineRule="auto"/>
              <w:ind w:left="-284" w:right="-284"/>
              <w:jc w:val="center"/>
              <w:rPr>
                <w:rFonts w:cs="Arial"/>
                <w:szCs w:val="20"/>
                <w:lang w:val="es-ES_tradnl"/>
              </w:rPr>
            </w:pPr>
            <w:r>
              <w:rPr>
                <w:rFonts w:cs="Arial"/>
                <w:szCs w:val="20"/>
                <w:lang w:val="es-ES_tradnl"/>
              </w:rPr>
              <w:t>CompraNet</w:t>
            </w:r>
          </w:p>
        </w:tc>
      </w:tr>
      <w:tr w:rsidR="002F7889" w:rsidRPr="00C06C3C" w:rsidTr="00E347FC">
        <w:trPr>
          <w:trHeight w:val="837"/>
          <w:jc w:val="center"/>
        </w:trPr>
        <w:tc>
          <w:tcPr>
            <w:tcW w:w="2339" w:type="dxa"/>
            <w:vAlign w:val="center"/>
          </w:tcPr>
          <w:p w:rsidR="002F7889" w:rsidRPr="00C06C3C" w:rsidRDefault="002F7889" w:rsidP="003B3D98">
            <w:pPr>
              <w:spacing w:after="0" w:line="240" w:lineRule="auto"/>
              <w:ind w:left="142" w:right="138" w:firstLine="142"/>
              <w:jc w:val="center"/>
              <w:rPr>
                <w:rFonts w:cs="Arial"/>
                <w:szCs w:val="20"/>
                <w:lang w:val="es-ES_tradnl"/>
              </w:rPr>
            </w:pPr>
            <w:r w:rsidRPr="00C06C3C">
              <w:rPr>
                <w:rFonts w:cs="Arial"/>
                <w:szCs w:val="20"/>
                <w:lang w:val="es-ES_tradnl"/>
              </w:rPr>
              <w:t>Presentación y Apertura de Proposiciones</w:t>
            </w:r>
          </w:p>
        </w:tc>
        <w:tc>
          <w:tcPr>
            <w:tcW w:w="1880" w:type="dxa"/>
            <w:vAlign w:val="center"/>
          </w:tcPr>
          <w:p w:rsidR="002F7889" w:rsidRPr="00C06C3C" w:rsidRDefault="00600826" w:rsidP="008D28EE">
            <w:pPr>
              <w:spacing w:after="0" w:line="240" w:lineRule="auto"/>
              <w:ind w:left="71"/>
              <w:jc w:val="center"/>
              <w:rPr>
                <w:rFonts w:cs="Arial"/>
                <w:szCs w:val="20"/>
                <w:lang w:val="es-ES_tradnl"/>
              </w:rPr>
            </w:pPr>
            <w:r>
              <w:rPr>
                <w:rFonts w:cs="Arial"/>
                <w:szCs w:val="20"/>
                <w:lang w:val="es-ES_tradnl"/>
              </w:rPr>
              <w:t>25 de Septiembre</w:t>
            </w:r>
            <w:r w:rsidR="002F7889" w:rsidRPr="00C06C3C">
              <w:rPr>
                <w:rFonts w:cs="Arial"/>
                <w:szCs w:val="20"/>
                <w:lang w:val="es-ES_tradnl"/>
              </w:rPr>
              <w:t xml:space="preserve"> de 201</w:t>
            </w:r>
            <w:r w:rsidR="009E34D7" w:rsidRPr="00C06C3C">
              <w:rPr>
                <w:rFonts w:cs="Arial"/>
                <w:szCs w:val="20"/>
                <w:lang w:val="es-ES_tradnl"/>
              </w:rPr>
              <w:t>7</w:t>
            </w:r>
          </w:p>
        </w:tc>
        <w:tc>
          <w:tcPr>
            <w:tcW w:w="2977" w:type="dxa"/>
            <w:vAlign w:val="center"/>
          </w:tcPr>
          <w:p w:rsidR="002F7889" w:rsidRPr="00600826" w:rsidRDefault="0033609E" w:rsidP="00600826">
            <w:pPr>
              <w:spacing w:after="0" w:line="240" w:lineRule="auto"/>
              <w:ind w:left="-284" w:right="-284"/>
              <w:jc w:val="center"/>
              <w:rPr>
                <w:rFonts w:cs="Arial"/>
                <w:szCs w:val="20"/>
                <w:lang w:val="es-ES_tradnl"/>
              </w:rPr>
            </w:pPr>
            <w:r w:rsidRPr="00600826">
              <w:rPr>
                <w:rFonts w:cs="Arial"/>
                <w:szCs w:val="20"/>
                <w:lang w:val="es-ES_tradnl"/>
              </w:rPr>
              <w:t>1</w:t>
            </w:r>
            <w:r w:rsidR="00600826" w:rsidRPr="00600826">
              <w:rPr>
                <w:rFonts w:cs="Arial"/>
                <w:szCs w:val="20"/>
                <w:lang w:val="es-ES_tradnl"/>
              </w:rPr>
              <w:t>0</w:t>
            </w:r>
            <w:r w:rsidRPr="00600826">
              <w:rPr>
                <w:rFonts w:cs="Arial"/>
                <w:szCs w:val="20"/>
                <w:lang w:val="es-ES_tradnl"/>
              </w:rPr>
              <w:t>:00</w:t>
            </w:r>
            <w:r w:rsidR="002F7889" w:rsidRPr="00600826">
              <w:rPr>
                <w:rFonts w:cs="Arial"/>
                <w:szCs w:val="20"/>
                <w:lang w:val="es-ES_tradnl"/>
              </w:rPr>
              <w:t xml:space="preserve"> Hrs.</w:t>
            </w:r>
          </w:p>
        </w:tc>
        <w:tc>
          <w:tcPr>
            <w:tcW w:w="2517" w:type="dxa"/>
            <w:vMerge/>
            <w:vAlign w:val="center"/>
          </w:tcPr>
          <w:p w:rsidR="002F7889" w:rsidRPr="00C06C3C" w:rsidRDefault="002F7889" w:rsidP="0005605E">
            <w:pPr>
              <w:spacing w:after="0" w:line="240" w:lineRule="auto"/>
              <w:ind w:left="-284" w:right="-284"/>
              <w:jc w:val="center"/>
              <w:rPr>
                <w:rFonts w:cs="Arial"/>
                <w:szCs w:val="20"/>
                <w:lang w:val="es-ES_tradnl"/>
              </w:rPr>
            </w:pPr>
          </w:p>
        </w:tc>
      </w:tr>
      <w:tr w:rsidR="002F7889" w:rsidRPr="00C06C3C" w:rsidTr="00E347FC">
        <w:trPr>
          <w:trHeight w:val="694"/>
          <w:jc w:val="center"/>
        </w:trPr>
        <w:tc>
          <w:tcPr>
            <w:tcW w:w="2339" w:type="dxa"/>
            <w:vAlign w:val="center"/>
          </w:tcPr>
          <w:p w:rsidR="002F7889" w:rsidRPr="00C06C3C" w:rsidRDefault="002F7889" w:rsidP="003B3D98">
            <w:pPr>
              <w:spacing w:after="0" w:line="240" w:lineRule="auto"/>
              <w:ind w:left="142" w:right="138"/>
              <w:jc w:val="center"/>
              <w:rPr>
                <w:rFonts w:cs="Arial"/>
                <w:szCs w:val="20"/>
                <w:lang w:val="es-ES_tradnl"/>
              </w:rPr>
            </w:pPr>
            <w:r w:rsidRPr="00C06C3C">
              <w:rPr>
                <w:rFonts w:cs="Arial"/>
                <w:szCs w:val="20"/>
                <w:lang w:val="es-ES_tradnl"/>
              </w:rPr>
              <w:t>Acto de Notificación</w:t>
            </w:r>
          </w:p>
          <w:p w:rsidR="002F7889" w:rsidRPr="00C06C3C" w:rsidRDefault="002F7889" w:rsidP="003B3D98">
            <w:pPr>
              <w:spacing w:after="0" w:line="240" w:lineRule="auto"/>
              <w:ind w:left="142" w:right="138"/>
              <w:jc w:val="center"/>
              <w:rPr>
                <w:rFonts w:cs="Arial"/>
                <w:szCs w:val="20"/>
                <w:lang w:val="es-ES_tradnl"/>
              </w:rPr>
            </w:pPr>
            <w:r w:rsidRPr="00C06C3C">
              <w:rPr>
                <w:rFonts w:cs="Arial"/>
                <w:szCs w:val="20"/>
                <w:lang w:val="es-ES_tradnl"/>
              </w:rPr>
              <w:t>de Fallo.</w:t>
            </w:r>
          </w:p>
        </w:tc>
        <w:tc>
          <w:tcPr>
            <w:tcW w:w="1880" w:type="dxa"/>
            <w:vAlign w:val="center"/>
          </w:tcPr>
          <w:p w:rsidR="002F7889" w:rsidRPr="00C06C3C" w:rsidRDefault="00600826" w:rsidP="008D28EE">
            <w:pPr>
              <w:spacing w:after="0" w:line="240" w:lineRule="auto"/>
              <w:ind w:left="71"/>
              <w:jc w:val="center"/>
              <w:rPr>
                <w:rFonts w:cs="Arial"/>
                <w:szCs w:val="20"/>
                <w:lang w:val="es-ES_tradnl"/>
              </w:rPr>
            </w:pPr>
            <w:r>
              <w:rPr>
                <w:rFonts w:cs="Arial"/>
                <w:szCs w:val="20"/>
                <w:lang w:val="es-ES_tradnl"/>
              </w:rPr>
              <w:t>29 de Septiembre</w:t>
            </w:r>
            <w:r w:rsidR="009E34D7" w:rsidRPr="00C06C3C">
              <w:rPr>
                <w:rFonts w:cs="Arial"/>
                <w:szCs w:val="20"/>
                <w:lang w:val="es-ES_tradnl"/>
              </w:rPr>
              <w:t xml:space="preserve"> de 2017</w:t>
            </w:r>
          </w:p>
        </w:tc>
        <w:tc>
          <w:tcPr>
            <w:tcW w:w="2977" w:type="dxa"/>
            <w:vAlign w:val="center"/>
          </w:tcPr>
          <w:p w:rsidR="002F7889" w:rsidRPr="00600826" w:rsidRDefault="0033609E" w:rsidP="0033609E">
            <w:pPr>
              <w:spacing w:after="0" w:line="240" w:lineRule="auto"/>
              <w:ind w:left="-284" w:right="-284"/>
              <w:jc w:val="center"/>
              <w:rPr>
                <w:rFonts w:cs="Arial"/>
                <w:szCs w:val="20"/>
                <w:lang w:val="es-ES_tradnl"/>
              </w:rPr>
            </w:pPr>
            <w:r w:rsidRPr="00600826">
              <w:rPr>
                <w:rFonts w:cs="Arial"/>
                <w:szCs w:val="20"/>
                <w:lang w:val="es-ES_tradnl"/>
              </w:rPr>
              <w:t>13:00</w:t>
            </w:r>
            <w:r w:rsidR="00486C86" w:rsidRPr="00600826">
              <w:rPr>
                <w:rFonts w:cs="Arial"/>
                <w:szCs w:val="20"/>
                <w:lang w:val="es-ES_tradnl"/>
              </w:rPr>
              <w:t xml:space="preserve"> Hrs.</w:t>
            </w:r>
          </w:p>
        </w:tc>
        <w:tc>
          <w:tcPr>
            <w:tcW w:w="2517" w:type="dxa"/>
            <w:vMerge/>
            <w:vAlign w:val="center"/>
          </w:tcPr>
          <w:p w:rsidR="002F7889" w:rsidRPr="00C06C3C" w:rsidRDefault="002F7889" w:rsidP="0005605E">
            <w:pPr>
              <w:spacing w:after="0" w:line="240" w:lineRule="auto"/>
              <w:ind w:left="-284" w:right="-284"/>
              <w:jc w:val="center"/>
              <w:rPr>
                <w:rFonts w:cs="Arial"/>
                <w:szCs w:val="20"/>
                <w:lang w:val="es-ES_tradnl"/>
              </w:rPr>
            </w:pPr>
          </w:p>
        </w:tc>
      </w:tr>
    </w:tbl>
    <w:p w:rsidR="00701A08" w:rsidRPr="00C06C3C" w:rsidRDefault="00701A08" w:rsidP="00C41422">
      <w:pPr>
        <w:spacing w:after="0" w:line="240" w:lineRule="auto"/>
        <w:ind w:left="-284"/>
        <w:jc w:val="both"/>
        <w:rPr>
          <w:rFonts w:eastAsia="Times New Roman" w:cs="Arial"/>
          <w:szCs w:val="20"/>
          <w:lang w:val="es-ES_tradnl" w:eastAsia="es-ES"/>
        </w:rPr>
      </w:pPr>
    </w:p>
    <w:p w:rsidR="009B1BAB" w:rsidRDefault="009B1BAB" w:rsidP="00465681">
      <w:pPr>
        <w:spacing w:after="0" w:line="240" w:lineRule="auto"/>
        <w:ind w:left="-284"/>
        <w:jc w:val="both"/>
        <w:rPr>
          <w:rFonts w:eastAsia="Times New Roman" w:cs="Arial"/>
          <w:szCs w:val="20"/>
          <w:lang w:val="es-ES_tradnl" w:eastAsia="es-ES"/>
        </w:rPr>
      </w:pPr>
    </w:p>
    <w:p w:rsidR="00465681" w:rsidRPr="00C06C3C" w:rsidRDefault="00465681" w:rsidP="00465681">
      <w:pPr>
        <w:spacing w:after="0" w:line="240" w:lineRule="auto"/>
        <w:ind w:left="-284"/>
        <w:jc w:val="both"/>
        <w:rPr>
          <w:rFonts w:eastAsia="Times New Roman" w:cs="Arial"/>
          <w:szCs w:val="20"/>
          <w:lang w:val="es-ES_tradnl" w:eastAsia="es-ES"/>
        </w:rPr>
      </w:pPr>
      <w:r w:rsidRPr="00C06C3C">
        <w:rPr>
          <w:rFonts w:eastAsia="Times New Roman" w:cs="Arial"/>
          <w:szCs w:val="20"/>
          <w:lang w:val="es-ES_tradnl" w:eastAsia="es-ES"/>
        </w:rPr>
        <w:t>De conformidad con la fracción V del artículo 43 de la LAASSP y, el Sexto Párrafo del Artículo 77 de su Reglamento, no se realiza</w:t>
      </w:r>
      <w:r w:rsidR="009A645F" w:rsidRPr="00C06C3C">
        <w:rPr>
          <w:rFonts w:eastAsia="Times New Roman" w:cs="Arial"/>
          <w:szCs w:val="20"/>
          <w:lang w:val="es-ES_tradnl" w:eastAsia="es-ES"/>
        </w:rPr>
        <w:t>rá</w:t>
      </w:r>
      <w:r w:rsidRPr="00C06C3C">
        <w:rPr>
          <w:rFonts w:eastAsia="Times New Roman" w:cs="Arial"/>
          <w:szCs w:val="20"/>
          <w:lang w:val="es-ES_tradnl" w:eastAsia="es-ES"/>
        </w:rPr>
        <w:t xml:space="preserve"> el acto de Junta de Aclaraciones.</w:t>
      </w:r>
    </w:p>
    <w:p w:rsidR="00465681" w:rsidRPr="00C06C3C" w:rsidRDefault="00465681" w:rsidP="00465681">
      <w:pPr>
        <w:spacing w:after="0" w:line="240" w:lineRule="auto"/>
        <w:ind w:left="-284"/>
        <w:jc w:val="both"/>
        <w:rPr>
          <w:rFonts w:eastAsia="Times New Roman" w:cs="Arial"/>
          <w:szCs w:val="20"/>
          <w:lang w:val="es-ES_tradnl" w:eastAsia="es-ES"/>
        </w:rPr>
      </w:pPr>
    </w:p>
    <w:p w:rsidR="00465681" w:rsidRPr="00C06C3C" w:rsidRDefault="00465681" w:rsidP="00465681">
      <w:pPr>
        <w:spacing w:after="0" w:line="240" w:lineRule="auto"/>
        <w:ind w:left="-284"/>
        <w:jc w:val="both"/>
        <w:rPr>
          <w:rFonts w:eastAsia="Times New Roman" w:cs="Arial"/>
          <w:szCs w:val="20"/>
          <w:lang w:val="es-ES_tradnl" w:eastAsia="es-ES"/>
        </w:rPr>
      </w:pPr>
      <w:r w:rsidRPr="00C06C3C">
        <w:rPr>
          <w:rFonts w:eastAsia="Times New Roman" w:cs="Arial"/>
          <w:szCs w:val="20"/>
          <w:lang w:val="es-ES_tradnl" w:eastAsia="es-ES"/>
        </w:rPr>
        <w:t>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P</w:t>
      </w:r>
      <w:bookmarkStart w:id="88" w:name="_GoBack"/>
      <w:bookmarkEnd w:id="88"/>
      <w:r w:rsidRPr="00C06C3C">
        <w:rPr>
          <w:rFonts w:eastAsia="Times New Roman" w:cs="Arial"/>
          <w:szCs w:val="20"/>
          <w:lang w:val="es-ES_tradnl" w:eastAsia="es-ES"/>
        </w:rPr>
        <w:t xml:space="preserve">ara lo anterior se podrá utilizar el </w:t>
      </w:r>
      <w:r w:rsidRPr="00C06C3C">
        <w:rPr>
          <w:rFonts w:eastAsia="Times New Roman" w:cs="Arial"/>
          <w:b/>
          <w:szCs w:val="20"/>
          <w:lang w:val="es-ES_tradnl" w:eastAsia="es-ES"/>
        </w:rPr>
        <w:t>Anexo 1</w:t>
      </w:r>
      <w:r w:rsidR="00EC2081" w:rsidRPr="00C06C3C">
        <w:rPr>
          <w:rFonts w:eastAsia="Times New Roman" w:cs="Arial"/>
          <w:b/>
          <w:szCs w:val="20"/>
          <w:lang w:val="es-ES_tradnl" w:eastAsia="es-ES"/>
        </w:rPr>
        <w:t>2</w:t>
      </w:r>
      <w:r w:rsidRPr="00C06C3C">
        <w:rPr>
          <w:rFonts w:eastAsia="Times New Roman" w:cs="Arial"/>
          <w:szCs w:val="20"/>
          <w:lang w:val="es-ES_tradnl" w:eastAsia="es-ES"/>
        </w:rPr>
        <w:t>, preferentemente en formato Word.</w:t>
      </w:r>
    </w:p>
    <w:p w:rsidR="00465681" w:rsidRPr="00C06C3C" w:rsidRDefault="00465681" w:rsidP="00465681">
      <w:pPr>
        <w:spacing w:after="0" w:line="240" w:lineRule="auto"/>
        <w:ind w:left="-284"/>
        <w:jc w:val="both"/>
        <w:rPr>
          <w:rFonts w:eastAsia="Times New Roman" w:cs="Arial"/>
          <w:szCs w:val="20"/>
          <w:lang w:val="es-ES_tradnl" w:eastAsia="es-ES"/>
        </w:rPr>
      </w:pPr>
    </w:p>
    <w:p w:rsidR="00465681" w:rsidRPr="00C06C3C" w:rsidRDefault="00465681" w:rsidP="00465681">
      <w:pPr>
        <w:spacing w:after="0" w:line="240" w:lineRule="auto"/>
        <w:ind w:left="-284"/>
        <w:jc w:val="both"/>
        <w:rPr>
          <w:rFonts w:eastAsia="Times New Roman" w:cs="Arial"/>
          <w:szCs w:val="20"/>
          <w:lang w:val="es-ES_tradnl" w:eastAsia="es-ES"/>
        </w:rPr>
      </w:pPr>
      <w:r w:rsidRPr="00C76310">
        <w:rPr>
          <w:rFonts w:eastAsia="Times New Roman" w:cs="Arial"/>
          <w:szCs w:val="20"/>
          <w:lang w:val="es-ES_tradnl" w:eastAsia="es-ES"/>
        </w:rPr>
        <w:t xml:space="preserve">El plazo para enviar dichas solicitudes será a partir de la publicación de esta convocatoria y hasta las </w:t>
      </w:r>
      <w:r w:rsidR="0033609E" w:rsidRPr="00C76310">
        <w:rPr>
          <w:rFonts w:eastAsia="Times New Roman" w:cs="Arial"/>
          <w:szCs w:val="20"/>
          <w:lang w:val="es-ES_tradnl" w:eastAsia="es-ES"/>
        </w:rPr>
        <w:t>1</w:t>
      </w:r>
      <w:r w:rsidR="0095521D" w:rsidRPr="00C76310">
        <w:rPr>
          <w:rFonts w:eastAsia="Times New Roman" w:cs="Arial"/>
          <w:szCs w:val="20"/>
          <w:lang w:val="es-ES_tradnl" w:eastAsia="es-ES"/>
        </w:rPr>
        <w:t>2</w:t>
      </w:r>
      <w:r w:rsidR="0033609E" w:rsidRPr="00C76310">
        <w:rPr>
          <w:rFonts w:eastAsia="Times New Roman" w:cs="Arial"/>
          <w:szCs w:val="20"/>
          <w:lang w:val="es-ES_tradnl" w:eastAsia="es-ES"/>
        </w:rPr>
        <w:t>:</w:t>
      </w:r>
      <w:r w:rsidRPr="00C76310">
        <w:rPr>
          <w:rFonts w:eastAsia="Times New Roman" w:cs="Arial"/>
          <w:szCs w:val="20"/>
          <w:lang w:val="es-ES_tradnl" w:eastAsia="es-ES"/>
        </w:rPr>
        <w:t xml:space="preserve">00 horas del </w:t>
      </w:r>
      <w:r w:rsidR="008D28EE" w:rsidRPr="00C76310">
        <w:rPr>
          <w:rFonts w:eastAsia="Times New Roman" w:cs="Arial"/>
          <w:szCs w:val="20"/>
          <w:lang w:val="es-ES_tradnl" w:eastAsia="es-ES"/>
        </w:rPr>
        <w:t>2</w:t>
      </w:r>
      <w:r w:rsidR="0095521D" w:rsidRPr="00C76310">
        <w:rPr>
          <w:rFonts w:eastAsia="Times New Roman" w:cs="Arial"/>
          <w:szCs w:val="20"/>
          <w:lang w:val="es-ES_tradnl" w:eastAsia="es-ES"/>
        </w:rPr>
        <w:t>0</w:t>
      </w:r>
      <w:r w:rsidR="0033609E" w:rsidRPr="00C76310">
        <w:rPr>
          <w:rFonts w:eastAsia="Times New Roman" w:cs="Arial"/>
          <w:szCs w:val="20"/>
          <w:lang w:val="es-ES_tradnl" w:eastAsia="es-ES"/>
        </w:rPr>
        <w:t xml:space="preserve"> </w:t>
      </w:r>
      <w:r w:rsidRPr="00C76310">
        <w:rPr>
          <w:rFonts w:eastAsia="Times New Roman" w:cs="Arial"/>
          <w:szCs w:val="20"/>
          <w:lang w:val="es-ES_tradnl" w:eastAsia="es-ES"/>
        </w:rPr>
        <w:t xml:space="preserve">de </w:t>
      </w:r>
      <w:r w:rsidR="0095521D" w:rsidRPr="00C76310">
        <w:rPr>
          <w:rFonts w:eastAsia="Times New Roman" w:cs="Arial"/>
          <w:szCs w:val="20"/>
          <w:lang w:val="es-ES_tradnl" w:eastAsia="es-ES"/>
        </w:rPr>
        <w:t>septiembre</w:t>
      </w:r>
      <w:r w:rsidRPr="00C76310">
        <w:rPr>
          <w:rFonts w:eastAsia="Times New Roman" w:cs="Arial"/>
          <w:szCs w:val="20"/>
          <w:lang w:val="es-ES_tradnl" w:eastAsia="es-ES"/>
        </w:rPr>
        <w:t xml:space="preserve"> de 201</w:t>
      </w:r>
      <w:r w:rsidR="009E34D7" w:rsidRPr="00C76310">
        <w:rPr>
          <w:rFonts w:eastAsia="Times New Roman" w:cs="Arial"/>
          <w:szCs w:val="20"/>
          <w:lang w:val="es-ES_tradnl" w:eastAsia="es-ES"/>
        </w:rPr>
        <w:t>7</w:t>
      </w:r>
      <w:r w:rsidRPr="00C76310">
        <w:rPr>
          <w:rFonts w:eastAsia="Times New Roman" w:cs="Arial"/>
          <w:szCs w:val="20"/>
          <w:lang w:val="es-ES_tradnl" w:eastAsia="es-ES"/>
        </w:rPr>
        <w:t>.</w:t>
      </w:r>
    </w:p>
    <w:p w:rsidR="00465681" w:rsidRPr="00C06C3C" w:rsidRDefault="00465681" w:rsidP="00465681">
      <w:pPr>
        <w:spacing w:after="0" w:line="240" w:lineRule="auto"/>
        <w:ind w:left="-284"/>
        <w:jc w:val="both"/>
        <w:rPr>
          <w:rFonts w:eastAsia="Times New Roman" w:cs="Arial"/>
          <w:szCs w:val="20"/>
          <w:lang w:val="es-ES_tradnl" w:eastAsia="es-ES"/>
        </w:rPr>
      </w:pPr>
    </w:p>
    <w:p w:rsidR="00465681" w:rsidRDefault="00465681" w:rsidP="00465681">
      <w:pPr>
        <w:spacing w:after="0" w:line="240" w:lineRule="auto"/>
        <w:ind w:left="-284"/>
        <w:jc w:val="both"/>
        <w:rPr>
          <w:rFonts w:eastAsia="Times New Roman" w:cs="Arial"/>
          <w:szCs w:val="20"/>
          <w:lang w:val="es-ES_tradnl" w:eastAsia="es-ES"/>
        </w:rPr>
      </w:pPr>
      <w:r w:rsidRPr="00C06C3C">
        <w:rPr>
          <w:rFonts w:eastAsia="Times New Roman" w:cs="Arial"/>
          <w:szCs w:val="20"/>
          <w:lang w:val="es-ES_tradnl" w:eastAsia="es-ES"/>
        </w:rPr>
        <w:t>La convocante procederá a enviar, a través de CompraNet, las contestaciones a las solicitudes de aclaración recibidas, éstas se informarán tanto al solicitante como al resto de los invitados.</w:t>
      </w:r>
    </w:p>
    <w:p w:rsidR="00465681" w:rsidRDefault="00465681" w:rsidP="00C41422">
      <w:pPr>
        <w:spacing w:after="0" w:line="240" w:lineRule="auto"/>
        <w:ind w:left="-284"/>
        <w:jc w:val="both"/>
        <w:rPr>
          <w:rFonts w:eastAsia="Times New Roman" w:cs="Arial"/>
          <w:szCs w:val="20"/>
          <w:lang w:val="es-ES_tradnl" w:eastAsia="es-ES"/>
        </w:rPr>
      </w:pPr>
    </w:p>
    <w:p w:rsidR="00C41422" w:rsidRPr="000D7171" w:rsidRDefault="00C41422" w:rsidP="00C41422">
      <w:pPr>
        <w:keepNext/>
        <w:snapToGrid w:val="0"/>
        <w:spacing w:after="0" w:line="240" w:lineRule="auto"/>
        <w:ind w:left="-284"/>
        <w:jc w:val="both"/>
        <w:rPr>
          <w:rFonts w:eastAsia="Times New Roman" w:cs="Arial"/>
          <w:szCs w:val="20"/>
          <w:lang w:val="es-ES_tradnl" w:eastAsia="es-ES"/>
        </w:rPr>
      </w:pPr>
      <w:r w:rsidRPr="000D7171">
        <w:rPr>
          <w:rFonts w:eastAsia="Times New Roman" w:cs="Arial"/>
          <w:szCs w:val="20"/>
          <w:lang w:val="es-ES_tradnl" w:eastAsia="es-ES"/>
        </w:rPr>
        <w:t xml:space="preserve">El fallo se llevará a cabo en términos del </w:t>
      </w:r>
      <w:r w:rsidR="00701A08" w:rsidRPr="000D7171">
        <w:rPr>
          <w:rFonts w:eastAsia="Times New Roman" w:cs="Arial"/>
          <w:szCs w:val="20"/>
          <w:lang w:val="es-ES_tradnl" w:eastAsia="es-ES"/>
        </w:rPr>
        <w:t xml:space="preserve">numeral </w:t>
      </w:r>
      <w:r w:rsidR="00701A08" w:rsidRPr="000D7171">
        <w:rPr>
          <w:rFonts w:eastAsia="Times New Roman" w:cs="Arial"/>
          <w:b/>
          <w:szCs w:val="20"/>
          <w:lang w:val="es-ES_tradnl" w:eastAsia="es-ES"/>
        </w:rPr>
        <w:t>3.3</w:t>
      </w:r>
      <w:r w:rsidR="00701A08" w:rsidRPr="000D7171">
        <w:rPr>
          <w:rFonts w:eastAsia="Times New Roman" w:cs="Arial"/>
          <w:szCs w:val="20"/>
          <w:lang w:val="es-ES_tradnl" w:eastAsia="es-ES"/>
        </w:rPr>
        <w:t>. de la presente Convocatoria.</w:t>
      </w:r>
    </w:p>
    <w:p w:rsidR="00C41422" w:rsidRPr="009B1BAB" w:rsidRDefault="00C41422" w:rsidP="009B1BAB">
      <w:pPr>
        <w:pStyle w:val="Ttulo1"/>
        <w:numPr>
          <w:ilvl w:val="0"/>
          <w:numId w:val="25"/>
        </w:numPr>
        <w:tabs>
          <w:tab w:val="num" w:pos="0"/>
          <w:tab w:val="num" w:pos="576"/>
        </w:tabs>
        <w:jc w:val="both"/>
        <w:rPr>
          <w:rFonts w:cs="Arial"/>
          <w:szCs w:val="20"/>
          <w:highlight w:val="yellow"/>
          <w:lang w:eastAsia="es-ES"/>
        </w:rPr>
      </w:pPr>
      <w:bookmarkStart w:id="89" w:name="_Toc424735332"/>
    </w:p>
    <w:p w:rsidR="00454089" w:rsidRPr="00A775A6" w:rsidRDefault="00646B10" w:rsidP="00BE7A7C">
      <w:pPr>
        <w:numPr>
          <w:ilvl w:val="1"/>
          <w:numId w:val="25"/>
        </w:numPr>
        <w:tabs>
          <w:tab w:val="num" w:pos="0"/>
          <w:tab w:val="num" w:pos="576"/>
        </w:tabs>
        <w:spacing w:after="0" w:line="240" w:lineRule="auto"/>
        <w:ind w:left="-284" w:firstLine="0"/>
        <w:jc w:val="both"/>
        <w:rPr>
          <w:rFonts w:eastAsia="Times New Roman" w:cs="Arial"/>
          <w:b/>
          <w:sz w:val="22"/>
          <w:lang w:val="es-ES_tradnl" w:eastAsia="es-ES"/>
        </w:rPr>
      </w:pPr>
      <w:bookmarkStart w:id="90" w:name="_Toc444600959"/>
      <w:bookmarkStart w:id="91" w:name="_Toc431386011"/>
      <w:bookmarkStart w:id="92" w:name="_Toc431386288"/>
      <w:bookmarkEnd w:id="89"/>
      <w:r w:rsidRPr="00A775A6">
        <w:rPr>
          <w:b/>
          <w:sz w:val="22"/>
        </w:rPr>
        <w:t>3.</w:t>
      </w:r>
      <w:r w:rsidR="002E705F" w:rsidRPr="00A775A6">
        <w:rPr>
          <w:b/>
          <w:sz w:val="22"/>
        </w:rPr>
        <w:t>2</w:t>
      </w:r>
      <w:r w:rsidR="0005605E" w:rsidRPr="00A775A6">
        <w:rPr>
          <w:b/>
          <w:sz w:val="22"/>
        </w:rPr>
        <w:t>.-</w:t>
      </w:r>
      <w:r w:rsidR="002E705F" w:rsidRPr="00A775A6">
        <w:rPr>
          <w:b/>
          <w:sz w:val="22"/>
        </w:rPr>
        <w:t xml:space="preserve"> Recepción de proposiciones.</w:t>
      </w:r>
      <w:bookmarkEnd w:id="90"/>
    </w:p>
    <w:p w:rsidR="00A762E1" w:rsidRDefault="00A762E1" w:rsidP="0006712A">
      <w:pPr>
        <w:spacing w:after="0" w:line="240" w:lineRule="auto"/>
        <w:ind w:left="-284" w:right="-284"/>
        <w:jc w:val="both"/>
        <w:rPr>
          <w:rFonts w:cs="Arial"/>
          <w:lang w:val="es-ES_tradnl"/>
        </w:rPr>
      </w:pPr>
    </w:p>
    <w:p w:rsidR="005A1E6E" w:rsidRDefault="005A1E6E" w:rsidP="0006712A">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Convocatoria.</w:t>
      </w:r>
    </w:p>
    <w:p w:rsidR="0006712A" w:rsidRDefault="0006712A" w:rsidP="0006712A">
      <w:pPr>
        <w:spacing w:after="0" w:line="240" w:lineRule="auto"/>
        <w:ind w:left="-284" w:right="-284"/>
        <w:jc w:val="both"/>
        <w:rPr>
          <w:rFonts w:cs="Arial"/>
          <w:lang w:val="es-ES_tradnl"/>
        </w:rPr>
      </w:pPr>
    </w:p>
    <w:p w:rsidR="0090246D" w:rsidRDefault="0090246D" w:rsidP="0006712A">
      <w:pPr>
        <w:spacing w:after="0" w:line="240" w:lineRule="auto"/>
        <w:ind w:left="-284" w:right="-284"/>
        <w:jc w:val="both"/>
        <w:rPr>
          <w:lang w:val="es-ES_tradnl"/>
        </w:rPr>
      </w:pPr>
      <w:r w:rsidRPr="00B16AE3">
        <w:rPr>
          <w:lang w:val="es-ES_tradnl"/>
        </w:rPr>
        <w:t>Solo serán consideradas las proposiciones que se reciban por medio de CompraNet en respuesta al requerimiento técnico y econ</w:t>
      </w:r>
      <w:r w:rsidR="00DF7A72" w:rsidRPr="00B16AE3">
        <w:rPr>
          <w:lang w:val="es-ES_tradnl"/>
        </w:rPr>
        <w:t>ómico. E</w:t>
      </w:r>
      <w:r w:rsidRPr="00B16AE3">
        <w:rPr>
          <w:lang w:val="es-ES_tradnl"/>
        </w:rPr>
        <w:t>l licitante deberá firmar electrónicamente la proposición</w:t>
      </w:r>
      <w:r w:rsidR="008F38B0">
        <w:rPr>
          <w:lang w:val="es-ES_tradnl"/>
        </w:rPr>
        <w:t>;</w:t>
      </w:r>
      <w:r w:rsidRPr="00B16AE3">
        <w:rPr>
          <w:lang w:val="es-ES_tradnl"/>
        </w:rPr>
        <w:t xml:space="preserve"> </w:t>
      </w:r>
      <w:r w:rsidR="00DF7A72" w:rsidRPr="00B16AE3">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B16AE3" w:rsidRDefault="0006712A" w:rsidP="0006712A">
      <w:pPr>
        <w:spacing w:after="0" w:line="240" w:lineRule="auto"/>
        <w:ind w:left="-284" w:right="-284"/>
        <w:jc w:val="both"/>
        <w:rPr>
          <w:lang w:val="es-ES_tradnl"/>
        </w:rPr>
      </w:pPr>
    </w:p>
    <w:p w:rsidR="0090246D" w:rsidRDefault="0090246D" w:rsidP="0006712A">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701A08" w:rsidRDefault="00701A08" w:rsidP="0005605E">
      <w:pPr>
        <w:spacing w:after="0" w:line="240" w:lineRule="auto"/>
        <w:ind w:left="-284" w:right="-284"/>
        <w:jc w:val="both"/>
      </w:pPr>
    </w:p>
    <w:p w:rsidR="0005605E" w:rsidRDefault="00D1134A" w:rsidP="0005605E">
      <w:pPr>
        <w:spacing w:after="0" w:line="240" w:lineRule="auto"/>
        <w:ind w:left="-284" w:right="-284"/>
        <w:jc w:val="both"/>
      </w:pPr>
      <w:r w:rsidRPr="00753B68">
        <w:lastRenderedPageBreak/>
        <w:t>Una vez recibidas las proposiciones en la fecha, hora y lugar establecidos, éstas no podrán retirarse o dejarse sin efecto, por lo que deberán considerarse vigentes dentro del procedimiento de contratación hasta su conclusión.</w:t>
      </w:r>
      <w:bookmarkStart w:id="93" w:name="_Toc431386012"/>
      <w:bookmarkStart w:id="94" w:name="_Toc431386289"/>
      <w:bookmarkEnd w:id="91"/>
      <w:bookmarkEnd w:id="92"/>
    </w:p>
    <w:p w:rsidR="002F1BB2" w:rsidRDefault="002F1BB2" w:rsidP="0005605E">
      <w:pPr>
        <w:spacing w:after="0" w:line="240" w:lineRule="auto"/>
        <w:ind w:left="-284" w:right="-284"/>
        <w:jc w:val="both"/>
      </w:pPr>
    </w:p>
    <w:p w:rsidR="00B874A4" w:rsidRPr="007D3029" w:rsidRDefault="00753B68" w:rsidP="007D3029">
      <w:pPr>
        <w:pStyle w:val="Ttulo2"/>
      </w:pPr>
      <w:bookmarkStart w:id="95" w:name="_Toc444600960"/>
      <w:r w:rsidRPr="007D3029">
        <w:t>3.</w:t>
      </w:r>
      <w:r w:rsidR="002E705F" w:rsidRPr="007D3029">
        <w:t>2</w:t>
      </w:r>
      <w:r w:rsidR="00B874A4" w:rsidRPr="007D3029">
        <w:t>.1</w:t>
      </w:r>
      <w:r w:rsidR="0005605E" w:rsidRPr="007D3029">
        <w:t>.-</w:t>
      </w:r>
      <w:r w:rsidRPr="007D3029">
        <w:t xml:space="preserve"> </w:t>
      </w:r>
      <w:bookmarkStart w:id="96" w:name="_Toc424735333"/>
      <w:r w:rsidR="00D1134A" w:rsidRPr="007D3029">
        <w:rPr>
          <w:rStyle w:val="Ttulo3Car"/>
          <w:rFonts w:eastAsiaTheme="minorHAnsi"/>
          <w:b/>
          <w:sz w:val="22"/>
          <w:szCs w:val="22"/>
        </w:rPr>
        <w:t>Proposiciones</w:t>
      </w:r>
      <w:r w:rsidR="00D1134A" w:rsidRPr="007D3029">
        <w:t xml:space="preserve"> conjuntas</w:t>
      </w:r>
      <w:bookmarkEnd w:id="96"/>
      <w:r w:rsidR="00C97DF6" w:rsidRPr="007D3029">
        <w:t>.</w:t>
      </w:r>
      <w:bookmarkEnd w:id="93"/>
      <w:bookmarkEnd w:id="94"/>
      <w:bookmarkEnd w:id="95"/>
      <w:r w:rsidR="00D1134A" w:rsidRPr="007D3029">
        <w:t xml:space="preserve"> </w:t>
      </w:r>
    </w:p>
    <w:p w:rsidR="00F1750A" w:rsidRDefault="00F1750A" w:rsidP="0005605E">
      <w:pPr>
        <w:spacing w:after="0" w:line="240" w:lineRule="auto"/>
        <w:ind w:left="-284" w:right="-284"/>
        <w:jc w:val="both"/>
        <w:rPr>
          <w:rFonts w:cs="Arial"/>
          <w:lang w:val="es-ES_tradnl" w:eastAsia="es-ES"/>
        </w:rPr>
      </w:pPr>
    </w:p>
    <w:p w:rsidR="00646B10" w:rsidRDefault="00B874A4" w:rsidP="0005605E">
      <w:pPr>
        <w:spacing w:after="0" w:line="240" w:lineRule="auto"/>
        <w:ind w:left="-284" w:right="-284"/>
        <w:jc w:val="both"/>
        <w:rPr>
          <w:rFonts w:cs="Arial"/>
          <w:b/>
          <w:i/>
          <w:lang w:val="es-ES_tradnl" w:eastAsia="es-ES"/>
        </w:rPr>
      </w:pPr>
      <w:r w:rsidRPr="00583DB4">
        <w:rPr>
          <w:rFonts w:cs="Arial"/>
          <w:lang w:val="es-ES_tradnl" w:eastAsia="es-ES"/>
        </w:rPr>
        <w:t xml:space="preserve">De conformidad con lo dispuesto en el </w:t>
      </w:r>
      <w:r>
        <w:rPr>
          <w:rFonts w:cs="Arial"/>
          <w:lang w:val="es-ES_tradnl" w:eastAsia="es-ES"/>
        </w:rPr>
        <w:t xml:space="preserve">último párrafo del </w:t>
      </w:r>
      <w:r w:rsidRPr="00583DB4">
        <w:rPr>
          <w:rFonts w:cs="Arial"/>
          <w:lang w:val="es-ES_tradnl" w:eastAsia="es-ES"/>
        </w:rPr>
        <w:t>artículo 77 del Reglamento de la LAASSP, no s</w:t>
      </w:r>
      <w:r>
        <w:rPr>
          <w:rFonts w:cs="Arial"/>
          <w:lang w:val="es-ES_tradnl" w:eastAsia="es-ES"/>
        </w:rPr>
        <w:t>e acepta</w:t>
      </w:r>
      <w:r w:rsidRPr="00583DB4">
        <w:rPr>
          <w:rFonts w:cs="Arial"/>
          <w:lang w:val="es-ES_tradnl" w:eastAsia="es-ES"/>
        </w:rPr>
        <w:t>n propuestas conjuntas</w:t>
      </w:r>
      <w:r>
        <w:rPr>
          <w:rFonts w:cs="Arial"/>
          <w:lang w:val="es-ES_tradnl" w:eastAsia="es-ES"/>
        </w:rPr>
        <w:t xml:space="preserve"> </w:t>
      </w:r>
      <w:r w:rsidR="00F1750A">
        <w:rPr>
          <w:rFonts w:cs="Arial"/>
          <w:lang w:val="es-ES_tradnl" w:eastAsia="es-ES"/>
        </w:rPr>
        <w:t xml:space="preserve">para </w:t>
      </w:r>
      <w:r>
        <w:rPr>
          <w:rFonts w:cs="Arial"/>
          <w:lang w:val="es-ES_tradnl" w:eastAsia="es-ES"/>
        </w:rPr>
        <w:t>el presente procedimiento</w:t>
      </w:r>
      <w:r w:rsidR="00646B10" w:rsidRPr="00487CDD">
        <w:rPr>
          <w:rFonts w:cs="Arial"/>
          <w:b/>
          <w:i/>
          <w:lang w:val="es-ES_tradnl" w:eastAsia="es-ES"/>
        </w:rPr>
        <w:t>.</w:t>
      </w:r>
    </w:p>
    <w:p w:rsidR="0005605E" w:rsidRPr="00487CDD" w:rsidRDefault="0005605E" w:rsidP="0005605E">
      <w:pPr>
        <w:spacing w:after="0" w:line="240" w:lineRule="auto"/>
        <w:ind w:left="-284" w:right="-284"/>
        <w:jc w:val="both"/>
        <w:rPr>
          <w:rFonts w:cs="Arial"/>
          <w:b/>
          <w:i/>
          <w:lang w:val="es-ES_tradnl" w:eastAsia="es-ES"/>
        </w:rPr>
      </w:pPr>
    </w:p>
    <w:p w:rsidR="002E705F" w:rsidRDefault="00753B68" w:rsidP="007D3029">
      <w:pPr>
        <w:pStyle w:val="Ttulo2"/>
      </w:pPr>
      <w:bookmarkStart w:id="97" w:name="_Toc444600961"/>
      <w:bookmarkStart w:id="98" w:name="_Toc431386013"/>
      <w:bookmarkStart w:id="99" w:name="_Toc431386290"/>
      <w:r>
        <w:t>3.</w:t>
      </w:r>
      <w:r w:rsidR="002E705F">
        <w:t>2.2</w:t>
      </w:r>
      <w:r w:rsidR="0005605E">
        <w:t>.-</w:t>
      </w:r>
      <w:r>
        <w:t xml:space="preserve"> </w:t>
      </w:r>
      <w:r w:rsidR="002E705F">
        <w:t>Proposición única.</w:t>
      </w:r>
      <w:bookmarkEnd w:id="97"/>
    </w:p>
    <w:p w:rsidR="00F1750A" w:rsidRDefault="00F1750A" w:rsidP="0005605E">
      <w:pPr>
        <w:spacing w:after="0" w:line="240" w:lineRule="auto"/>
        <w:ind w:left="-284" w:right="-284"/>
        <w:jc w:val="both"/>
      </w:pPr>
    </w:p>
    <w:p w:rsidR="00D1134A" w:rsidRDefault="00D1134A" w:rsidP="0005605E">
      <w:pPr>
        <w:spacing w:after="0" w:line="240" w:lineRule="auto"/>
        <w:ind w:left="-284" w:right="-284"/>
        <w:jc w:val="both"/>
      </w:pPr>
      <w:r w:rsidRPr="00C1110A">
        <w:t>Los licitantes sólo podrán presentar una proposición en el presente procedimiento de contratación.</w:t>
      </w:r>
      <w:bookmarkEnd w:id="98"/>
      <w:bookmarkEnd w:id="99"/>
      <w:r w:rsidRPr="00C1110A">
        <w:t xml:space="preserve"> </w:t>
      </w:r>
    </w:p>
    <w:p w:rsidR="0005605E" w:rsidRDefault="0005605E" w:rsidP="0005605E">
      <w:pPr>
        <w:spacing w:after="0" w:line="240" w:lineRule="auto"/>
        <w:ind w:left="-284" w:right="-284"/>
        <w:jc w:val="both"/>
      </w:pPr>
    </w:p>
    <w:p w:rsidR="00E130A8" w:rsidRPr="00B437E2" w:rsidRDefault="00E130A8" w:rsidP="007D3029">
      <w:pPr>
        <w:pStyle w:val="Ttulo2"/>
      </w:pPr>
      <w:bookmarkStart w:id="100" w:name="_Toc444600962"/>
      <w:r w:rsidRPr="00B437E2">
        <w:rPr>
          <w:rStyle w:val="Ttulo2Car1"/>
          <w:b/>
        </w:rPr>
        <w:t>3.2.3</w:t>
      </w:r>
      <w:r w:rsidR="0005605E" w:rsidRPr="00B437E2">
        <w:rPr>
          <w:rStyle w:val="Ttulo2Car1"/>
          <w:b/>
        </w:rPr>
        <w:t>.-</w:t>
      </w:r>
      <w:r w:rsidRPr="00B437E2">
        <w:rPr>
          <w:rStyle w:val="Ttulo2Car1"/>
          <w:b/>
        </w:rPr>
        <w:t xml:space="preserve"> Documentacion distina a las propuestas</w:t>
      </w:r>
      <w:r w:rsidRPr="00B437E2">
        <w:t>.</w:t>
      </w:r>
      <w:bookmarkEnd w:id="100"/>
    </w:p>
    <w:p w:rsidR="00F1750A" w:rsidRDefault="00F1750A" w:rsidP="0005605E">
      <w:pPr>
        <w:spacing w:after="0" w:line="240" w:lineRule="auto"/>
        <w:ind w:left="-284" w:right="-284"/>
        <w:jc w:val="both"/>
      </w:pPr>
    </w:p>
    <w:p w:rsidR="00E130A8" w:rsidRDefault="00E130A8" w:rsidP="0005605E">
      <w:pPr>
        <w:spacing w:after="0" w:line="240" w:lineRule="auto"/>
        <w:ind w:left="-284" w:right="-284"/>
        <w:jc w:val="both"/>
      </w:pPr>
      <w:r>
        <w:t>El licitante podrá presentar a su elección, dentro o fuera del Sobre cerrado, la documentación distinta a la que conforma las propuestas técnica y económica, misma que forma parte de su proposición.</w:t>
      </w:r>
    </w:p>
    <w:p w:rsidR="00E130A8" w:rsidRDefault="00E130A8" w:rsidP="0005605E">
      <w:pPr>
        <w:spacing w:after="0" w:line="240" w:lineRule="auto"/>
        <w:ind w:left="-284" w:right="-284"/>
        <w:jc w:val="both"/>
      </w:pPr>
    </w:p>
    <w:p w:rsidR="00E130A8" w:rsidRDefault="00E130A8" w:rsidP="007D3029">
      <w:pPr>
        <w:pStyle w:val="Ttulo2"/>
      </w:pPr>
      <w:bookmarkStart w:id="101" w:name="_Toc444600963"/>
      <w:r>
        <w:t>3.2.4</w:t>
      </w:r>
      <w:r w:rsidR="0005605E">
        <w:t>.-</w:t>
      </w:r>
      <w:r>
        <w:t xml:space="preserve"> Acreditamiento de existencia legal.</w:t>
      </w:r>
      <w:bookmarkEnd w:id="101"/>
    </w:p>
    <w:p w:rsidR="00E130A8" w:rsidRDefault="00E130A8" w:rsidP="0005605E">
      <w:pPr>
        <w:spacing w:after="0" w:line="240" w:lineRule="auto"/>
        <w:ind w:left="-284" w:right="-284"/>
        <w:jc w:val="both"/>
      </w:pPr>
    </w:p>
    <w:p w:rsidR="00E130A8" w:rsidRPr="00B70E9D"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w:t>
      </w:r>
      <w:r w:rsidRPr="00B70E9D">
        <w:t xml:space="preserve">uso del </w:t>
      </w:r>
      <w:r w:rsidRPr="00B70E9D">
        <w:rPr>
          <w:b/>
        </w:rPr>
        <w:t xml:space="preserve">Anexo </w:t>
      </w:r>
      <w:r w:rsidR="00EC2081" w:rsidRPr="00B70E9D">
        <w:rPr>
          <w:b/>
        </w:rPr>
        <w:t>3</w:t>
      </w:r>
      <w:r w:rsidRPr="00B70E9D">
        <w:t xml:space="preserve"> de la </w:t>
      </w:r>
      <w:r w:rsidR="0005605E" w:rsidRPr="00B70E9D">
        <w:t>convocatoria</w:t>
      </w:r>
      <w:r w:rsidRPr="00B70E9D">
        <w:t>.</w:t>
      </w:r>
    </w:p>
    <w:p w:rsidR="0005605E" w:rsidRPr="00B70E9D" w:rsidRDefault="0005605E" w:rsidP="0005605E">
      <w:pPr>
        <w:spacing w:after="0" w:line="240" w:lineRule="auto"/>
        <w:ind w:left="-284" w:right="-284"/>
        <w:jc w:val="both"/>
      </w:pPr>
    </w:p>
    <w:p w:rsidR="00D1134A" w:rsidRPr="00B70E9D" w:rsidRDefault="00753B68" w:rsidP="007D3029">
      <w:pPr>
        <w:pStyle w:val="Ttulo2"/>
      </w:pPr>
      <w:bookmarkStart w:id="102" w:name="_Toc431386014"/>
      <w:bookmarkStart w:id="103" w:name="_Toc431386291"/>
      <w:bookmarkStart w:id="104" w:name="_Toc444600964"/>
      <w:r w:rsidRPr="00B70E9D">
        <w:t>3.</w:t>
      </w:r>
      <w:r w:rsidR="002E705F" w:rsidRPr="00B70E9D">
        <w:t>3</w:t>
      </w:r>
      <w:r w:rsidR="0005605E" w:rsidRPr="00B70E9D">
        <w:t>.-</w:t>
      </w:r>
      <w:r w:rsidRPr="00B70E9D">
        <w:t xml:space="preserve"> </w:t>
      </w:r>
      <w:r w:rsidR="00D1134A" w:rsidRPr="00B70E9D">
        <w:t>Acto de fallo y firma de contrato</w:t>
      </w:r>
      <w:r w:rsidR="00135271" w:rsidRPr="00B70E9D">
        <w:t>.</w:t>
      </w:r>
      <w:bookmarkEnd w:id="102"/>
      <w:bookmarkEnd w:id="103"/>
      <w:bookmarkEnd w:id="104"/>
    </w:p>
    <w:p w:rsidR="00F1750A" w:rsidRPr="00B70E9D" w:rsidRDefault="00F1750A" w:rsidP="0005605E">
      <w:pPr>
        <w:spacing w:after="0" w:line="240" w:lineRule="auto"/>
        <w:ind w:left="-284" w:right="-284"/>
        <w:jc w:val="both"/>
        <w:rPr>
          <w:rFonts w:cs="Arial"/>
          <w:szCs w:val="20"/>
          <w:lang w:val="es-ES_tradnl" w:eastAsia="es-ES"/>
        </w:rPr>
      </w:pPr>
    </w:p>
    <w:p w:rsidR="00D1134A" w:rsidRPr="00B70E9D" w:rsidRDefault="00D1134A" w:rsidP="0005605E">
      <w:pPr>
        <w:spacing w:after="0" w:line="240" w:lineRule="auto"/>
        <w:ind w:left="-284" w:right="-284"/>
        <w:jc w:val="both"/>
        <w:rPr>
          <w:rFonts w:cs="Arial"/>
          <w:szCs w:val="20"/>
          <w:lang w:val="es-ES_tradnl"/>
        </w:rPr>
      </w:pPr>
      <w:r w:rsidRPr="00B70E9D">
        <w:rPr>
          <w:rFonts w:cs="Arial"/>
          <w:szCs w:val="20"/>
          <w:lang w:val="es-ES_tradnl" w:eastAsia="es-ES"/>
        </w:rPr>
        <w:t xml:space="preserve">El fallo se emitirá de conformidad con el artículo 37 de la LAASSP y su contenido </w:t>
      </w:r>
      <w:r w:rsidRPr="00B70E9D">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B70E9D">
        <w:rPr>
          <w:rFonts w:cs="Arial"/>
          <w:szCs w:val="20"/>
          <w:lang w:val="es-ES_tradnl"/>
        </w:rPr>
        <w:t xml:space="preserve">municación ubicado en el piso </w:t>
      </w:r>
      <w:r w:rsidR="00B874A4" w:rsidRPr="00B70E9D">
        <w:rPr>
          <w:rFonts w:cs="Arial"/>
          <w:szCs w:val="20"/>
          <w:lang w:val="es-ES_tradnl"/>
        </w:rPr>
        <w:t>5</w:t>
      </w:r>
      <w:r w:rsidRPr="00B70E9D">
        <w:rPr>
          <w:rFonts w:cs="Arial"/>
          <w:szCs w:val="20"/>
          <w:lang w:val="es-ES_tradnl"/>
        </w:rPr>
        <w:t xml:space="preserve"> del inmueble cita en sito en la calle Durango </w:t>
      </w:r>
      <w:r w:rsidR="002E1766" w:rsidRPr="00B70E9D">
        <w:rPr>
          <w:rFonts w:cs="Arial"/>
          <w:szCs w:val="20"/>
          <w:lang w:val="es-ES_tradnl"/>
        </w:rPr>
        <w:t xml:space="preserve">número </w:t>
      </w:r>
      <w:r w:rsidRPr="00B70E9D">
        <w:rPr>
          <w:rFonts w:cs="Arial"/>
          <w:szCs w:val="20"/>
          <w:lang w:val="es-ES_tradnl"/>
        </w:rPr>
        <w:t xml:space="preserve">291, </w:t>
      </w:r>
      <w:r w:rsidR="002E1766" w:rsidRPr="00B70E9D">
        <w:rPr>
          <w:rFonts w:cs="Arial"/>
          <w:szCs w:val="20"/>
          <w:lang w:val="es-ES_tradnl"/>
        </w:rPr>
        <w:t>C</w:t>
      </w:r>
      <w:r w:rsidRPr="00B70E9D">
        <w:rPr>
          <w:rFonts w:cs="Arial"/>
          <w:szCs w:val="20"/>
          <w:lang w:val="es-ES_tradnl"/>
        </w:rPr>
        <w:t xml:space="preserve">olonia Roma Norte, Delegación Cuauhtémoc, </w:t>
      </w:r>
      <w:r w:rsidR="00E80CB1" w:rsidRPr="00B70E9D">
        <w:rPr>
          <w:rFonts w:eastAsia="Times New Roman" w:cs="Arial"/>
          <w:szCs w:val="20"/>
          <w:lang w:val="es-ES_tradnl" w:eastAsia="es-ES"/>
        </w:rPr>
        <w:t xml:space="preserve">Código Postal 06700, Delegación Cuauhtémoc, </w:t>
      </w:r>
      <w:r w:rsidR="008F38B0" w:rsidRPr="00B70E9D">
        <w:rPr>
          <w:rFonts w:eastAsia="Times New Roman" w:cs="Arial"/>
          <w:szCs w:val="20"/>
          <w:lang w:val="es-ES_tradnl" w:eastAsia="es-ES"/>
        </w:rPr>
        <w:t>Ciudad de México, México</w:t>
      </w:r>
      <w:r w:rsidRPr="00B70E9D">
        <w:rPr>
          <w:rFonts w:cs="Arial"/>
          <w:szCs w:val="20"/>
          <w:lang w:val="es-ES_tradnl"/>
        </w:rPr>
        <w:t>, en donde se fijará copia de un ejemplar del acta por un término no menor de cinco días hábiles.</w:t>
      </w:r>
    </w:p>
    <w:p w:rsidR="00EF4FAA" w:rsidRPr="00B70E9D" w:rsidRDefault="00EF4FAA" w:rsidP="0005605E">
      <w:pPr>
        <w:spacing w:after="0" w:line="240" w:lineRule="auto"/>
        <w:ind w:left="-284" w:right="-284"/>
        <w:jc w:val="both"/>
        <w:rPr>
          <w:rFonts w:cs="Arial"/>
          <w:szCs w:val="20"/>
          <w:lang w:val="es-ES_tradnl"/>
        </w:rPr>
      </w:pPr>
    </w:p>
    <w:p w:rsidR="00EF4FAA" w:rsidRDefault="00646B10" w:rsidP="0005605E">
      <w:pPr>
        <w:spacing w:after="0" w:line="240" w:lineRule="auto"/>
        <w:ind w:left="-284" w:right="-284"/>
        <w:jc w:val="both"/>
        <w:rPr>
          <w:rFonts w:eastAsia="Times New Roman" w:cs="Arial"/>
          <w:szCs w:val="20"/>
          <w:lang w:val="es-ES_tradnl" w:eastAsia="es-ES"/>
        </w:rPr>
      </w:pPr>
      <w:r w:rsidRPr="00B70E9D">
        <w:rPr>
          <w:rFonts w:eastAsia="Times New Roman" w:cs="Arial"/>
          <w:szCs w:val="20"/>
          <w:lang w:val="es-ES_tradnl" w:eastAsia="es-ES"/>
        </w:rPr>
        <w:t xml:space="preserve">El(los) </w:t>
      </w:r>
      <w:r w:rsidRPr="00600826">
        <w:rPr>
          <w:rFonts w:eastAsia="Times New Roman" w:cs="Arial"/>
          <w:szCs w:val="20"/>
          <w:lang w:val="es-ES_tradnl" w:eastAsia="es-ES"/>
        </w:rPr>
        <w:t xml:space="preserve">licitante(s) adjudicado(s) deberá(n) firmar el contrato que se señala en el </w:t>
      </w:r>
      <w:r w:rsidRPr="00600826">
        <w:rPr>
          <w:rFonts w:eastAsia="Times New Roman" w:cs="Arial"/>
          <w:b/>
          <w:szCs w:val="20"/>
          <w:lang w:val="es-ES_tradnl" w:eastAsia="es-ES"/>
        </w:rPr>
        <w:t xml:space="preserve">Anexo </w:t>
      </w:r>
      <w:r w:rsidR="00693878" w:rsidRPr="00600826">
        <w:rPr>
          <w:rFonts w:eastAsia="Times New Roman" w:cs="Arial"/>
          <w:b/>
          <w:szCs w:val="20"/>
          <w:lang w:val="es-ES_tradnl" w:eastAsia="es-ES"/>
        </w:rPr>
        <w:t>1</w:t>
      </w:r>
      <w:r w:rsidR="00EC2081" w:rsidRPr="00600826">
        <w:rPr>
          <w:rFonts w:eastAsia="Times New Roman" w:cs="Arial"/>
          <w:b/>
          <w:szCs w:val="20"/>
          <w:lang w:val="es-ES_tradnl" w:eastAsia="es-ES"/>
        </w:rPr>
        <w:t>3</w:t>
      </w:r>
      <w:r w:rsidRPr="00600826">
        <w:rPr>
          <w:rFonts w:eastAsia="Times New Roman" w:cs="Arial"/>
          <w:b/>
          <w:szCs w:val="20"/>
          <w:lang w:val="es-ES_tradnl" w:eastAsia="es-ES"/>
        </w:rPr>
        <w:t xml:space="preserve"> </w:t>
      </w:r>
      <w:r w:rsidRPr="00600826">
        <w:rPr>
          <w:rFonts w:eastAsia="Times New Roman" w:cs="Arial"/>
          <w:szCs w:val="20"/>
          <w:lang w:val="es-ES_tradnl" w:eastAsia="es-ES"/>
        </w:rPr>
        <w:t>de la presente Convocatoria,</w:t>
      </w:r>
      <w:r w:rsidR="00E97326" w:rsidRPr="00600826">
        <w:rPr>
          <w:rFonts w:eastAsia="Times New Roman" w:cs="Arial"/>
          <w:szCs w:val="20"/>
          <w:lang w:val="es-ES_tradnl" w:eastAsia="es-ES"/>
        </w:rPr>
        <w:t xml:space="preserve"> </w:t>
      </w:r>
      <w:r w:rsidR="0044154D" w:rsidRPr="00600826">
        <w:rPr>
          <w:rFonts w:eastAsia="Times New Roman" w:cs="Arial"/>
          <w:szCs w:val="20"/>
          <w:lang w:val="es-ES_tradnl" w:eastAsia="es-ES"/>
        </w:rPr>
        <w:t xml:space="preserve">el </w:t>
      </w:r>
      <w:r w:rsidR="00600826" w:rsidRPr="00600826">
        <w:rPr>
          <w:rFonts w:eastAsia="Times New Roman" w:cs="Arial"/>
          <w:szCs w:val="20"/>
          <w:lang w:val="es-ES_tradnl" w:eastAsia="es-ES"/>
        </w:rPr>
        <w:t>13</w:t>
      </w:r>
      <w:r w:rsidR="0006712A" w:rsidRPr="00600826">
        <w:rPr>
          <w:rFonts w:eastAsia="Times New Roman" w:cs="Arial"/>
          <w:szCs w:val="20"/>
          <w:lang w:val="es-ES_tradnl" w:eastAsia="es-ES"/>
        </w:rPr>
        <w:t xml:space="preserve"> de </w:t>
      </w:r>
      <w:r w:rsidR="00600826" w:rsidRPr="00600826">
        <w:rPr>
          <w:rFonts w:eastAsia="Times New Roman" w:cs="Arial"/>
          <w:szCs w:val="20"/>
          <w:lang w:val="es-ES_tradnl" w:eastAsia="es-ES"/>
        </w:rPr>
        <w:t>octubre</w:t>
      </w:r>
      <w:r w:rsidR="0044154D" w:rsidRPr="00600826">
        <w:rPr>
          <w:rFonts w:eastAsia="Times New Roman" w:cs="Arial"/>
          <w:szCs w:val="20"/>
          <w:lang w:val="es-ES_tradnl" w:eastAsia="es-ES"/>
        </w:rPr>
        <w:t xml:space="preserve"> de </w:t>
      </w:r>
      <w:r w:rsidR="00F0169A" w:rsidRPr="00600826">
        <w:rPr>
          <w:rFonts w:eastAsia="Times New Roman" w:cs="Arial"/>
          <w:szCs w:val="20"/>
          <w:lang w:val="es-ES_tradnl" w:eastAsia="es-ES"/>
        </w:rPr>
        <w:t>201</w:t>
      </w:r>
      <w:r w:rsidR="009E34D7" w:rsidRPr="00600826">
        <w:rPr>
          <w:rFonts w:eastAsia="Times New Roman" w:cs="Arial"/>
          <w:szCs w:val="20"/>
          <w:lang w:val="es-ES_tradnl" w:eastAsia="es-ES"/>
        </w:rPr>
        <w:t>7</w:t>
      </w:r>
      <w:r w:rsidRPr="00600826">
        <w:rPr>
          <w:rFonts w:eastAsia="Times New Roman" w:cs="Arial"/>
          <w:szCs w:val="20"/>
          <w:lang w:val="es-ES_tradnl" w:eastAsia="es-ES"/>
        </w:rPr>
        <w:t>, en la</w:t>
      </w:r>
      <w:r w:rsidRPr="008D28EE">
        <w:rPr>
          <w:rFonts w:eastAsia="Times New Roman" w:cs="Arial"/>
          <w:szCs w:val="20"/>
          <w:lang w:val="es-ES_tradnl" w:eastAsia="es-ES"/>
        </w:rPr>
        <w:t xml:space="preserve"> División de Contratos, ubicada en la Calle Durango Núm. 291, piso 10, Colonia Roma Norte, Código Postal 06700</w:t>
      </w:r>
      <w:r w:rsidRPr="00C1110A">
        <w:rPr>
          <w:rFonts w:eastAsia="Times New Roman" w:cs="Arial"/>
          <w:szCs w:val="20"/>
          <w:lang w:val="es-ES_tradnl" w:eastAsia="es-ES"/>
        </w:rPr>
        <w:t xml:space="preserve">, Delegación Cuauhtémoc, </w:t>
      </w:r>
      <w:r w:rsidR="008F38B0" w:rsidRPr="008F38B0">
        <w:rPr>
          <w:rFonts w:eastAsia="Times New Roman" w:cs="Arial"/>
          <w:szCs w:val="20"/>
          <w:lang w:val="es-ES_tradnl" w:eastAsia="es-ES"/>
        </w:rPr>
        <w:t>Ciudad de México, México</w:t>
      </w:r>
      <w:r w:rsidRPr="00C1110A">
        <w:rPr>
          <w:rFonts w:eastAsia="Times New Roman" w:cs="Arial"/>
          <w:szCs w:val="20"/>
          <w:lang w:val="es-ES_tradnl" w:eastAsia="es-ES"/>
        </w:rPr>
        <w:t xml:space="preserve">. </w:t>
      </w:r>
    </w:p>
    <w:p w:rsidR="00EF4FAA" w:rsidRDefault="00EF4FAA" w:rsidP="0005605E">
      <w:pPr>
        <w:spacing w:after="0" w:line="240" w:lineRule="auto"/>
        <w:ind w:left="-284" w:right="-284"/>
        <w:jc w:val="both"/>
        <w:rPr>
          <w:rFonts w:eastAsia="Times New Roman" w:cs="Arial"/>
          <w:szCs w:val="20"/>
          <w:lang w:val="es-ES_tradnl" w:eastAsia="es-ES"/>
        </w:rPr>
      </w:pPr>
    </w:p>
    <w:p w:rsidR="00596625"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que para tales efectos haya señalado el licitante.</w:t>
      </w:r>
      <w:r w:rsidR="00EF4FAA" w:rsidRPr="00157A7E">
        <w:rPr>
          <w:rFonts w:eastAsia="Times New Roman" w:cs="Arial"/>
          <w:szCs w:val="20"/>
          <w:lang w:val="es-ES_tradnl" w:eastAsia="es-ES"/>
        </w:rPr>
        <w:t xml:space="preserve"> </w:t>
      </w:r>
    </w:p>
    <w:p w:rsidR="00596625" w:rsidRDefault="00596625" w:rsidP="00EF4FAA">
      <w:pPr>
        <w:spacing w:after="0" w:line="240" w:lineRule="auto"/>
        <w:ind w:left="-284" w:right="-284"/>
        <w:jc w:val="both"/>
        <w:rPr>
          <w:rFonts w:eastAsia="Times New Roman" w:cs="Arial"/>
          <w:szCs w:val="20"/>
          <w:lang w:val="es-ES_tradnl" w:eastAsia="es-ES"/>
        </w:rPr>
      </w:pPr>
    </w:p>
    <w:p w:rsidR="00EF4FAA" w:rsidRDefault="00D1134A" w:rsidP="00EF4FAA">
      <w:pPr>
        <w:spacing w:after="0" w:line="240" w:lineRule="auto"/>
        <w:ind w:left="-284" w:right="-284"/>
        <w:jc w:val="both"/>
        <w:rPr>
          <w:rFonts w:eastAsia="Times New Roman" w:cs="Arial"/>
          <w:szCs w:val="20"/>
          <w:lang w:val="es-ES_tradnl" w:eastAsia="es-ES"/>
        </w:rPr>
      </w:pPr>
      <w:r w:rsidRPr="00157A7E">
        <w:rPr>
          <w:rFonts w:eastAsia="Times New Roman" w:cs="Arial"/>
          <w:szCs w:val="20"/>
          <w:lang w:val="es-ES_tradnl" w:eastAsia="es-ES"/>
        </w:rPr>
        <w:t>Para</w:t>
      </w:r>
      <w:r w:rsidRPr="00C1110A">
        <w:rPr>
          <w:rFonts w:eastAsia="Times New Roman" w:cs="Arial"/>
          <w:szCs w:val="20"/>
          <w:lang w:val="es-ES_tradnl" w:eastAsia="es-ES"/>
        </w:rPr>
        <w:t xml:space="preserve"> la firma del contrato deberá presentar los siguientes documentos: </w:t>
      </w:r>
    </w:p>
    <w:p w:rsidR="00EF4FAA" w:rsidRDefault="00EF4FAA" w:rsidP="00EF4FAA">
      <w:pPr>
        <w:spacing w:after="0" w:line="240" w:lineRule="auto"/>
        <w:ind w:left="-284" w:right="-284"/>
        <w:jc w:val="both"/>
        <w:rPr>
          <w:rFonts w:eastAsia="Times New Roman" w:cs="Arial"/>
          <w:szCs w:val="20"/>
          <w:lang w:val="es-ES_tradnl" w:eastAsia="es-ES"/>
        </w:rPr>
      </w:pPr>
    </w:p>
    <w:p w:rsidR="00596625" w:rsidRPr="009B4307" w:rsidRDefault="00596625" w:rsidP="00BE7A7C">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 xml:space="preserve">Persona moral: </w:t>
      </w:r>
    </w:p>
    <w:p w:rsidR="00596625" w:rsidRPr="009B4307" w:rsidRDefault="00596625" w:rsidP="00BE7A7C">
      <w:pPr>
        <w:numPr>
          <w:ilvl w:val="0"/>
          <w:numId w:val="29"/>
        </w:numPr>
        <w:spacing w:after="0" w:line="240" w:lineRule="auto"/>
        <w:ind w:hanging="217"/>
        <w:jc w:val="both"/>
        <w:rPr>
          <w:rFonts w:eastAsia="Times New Roman" w:cs="Arial"/>
          <w:szCs w:val="20"/>
          <w:lang w:val="es-ES_tradnl" w:eastAsia="es-ES"/>
        </w:rPr>
      </w:pPr>
      <w:r w:rsidRPr="009B4307">
        <w:rPr>
          <w:rFonts w:eastAsia="Times New Roman" w:cs="Arial"/>
          <w:iCs/>
          <w:szCs w:val="20"/>
          <w:lang w:val="es-ES_tradnl" w:eastAsia="es-ES"/>
        </w:rPr>
        <w:t>Acta constitutiva y, en su caso, sus respectivas modificaciones.</w:t>
      </w:r>
    </w:p>
    <w:p w:rsidR="00596625" w:rsidRPr="009B4307" w:rsidRDefault="00596625" w:rsidP="00BE7A7C">
      <w:pPr>
        <w:numPr>
          <w:ilvl w:val="0"/>
          <w:numId w:val="29"/>
        </w:numPr>
        <w:spacing w:after="0" w:line="240" w:lineRule="auto"/>
        <w:ind w:hanging="235"/>
        <w:jc w:val="both"/>
        <w:rPr>
          <w:rFonts w:eastAsia="Times New Roman" w:cs="Arial"/>
          <w:szCs w:val="20"/>
          <w:lang w:val="es-ES_tradnl" w:eastAsia="es-ES"/>
        </w:rPr>
      </w:pPr>
      <w:r w:rsidRPr="009B4307">
        <w:rPr>
          <w:rFonts w:eastAsia="Times New Roman" w:cs="Arial"/>
          <w:iCs/>
          <w:szCs w:val="20"/>
          <w:lang w:val="es-ES_tradnl" w:eastAsia="es-ES"/>
        </w:rPr>
        <w:t>Poder notarial del representante legal que firmará el contrato.</w:t>
      </w:r>
    </w:p>
    <w:p w:rsidR="00596625" w:rsidRPr="009B4307" w:rsidRDefault="00596625" w:rsidP="00596625">
      <w:pPr>
        <w:spacing w:after="0" w:line="240" w:lineRule="auto"/>
        <w:ind w:left="1440"/>
        <w:jc w:val="both"/>
        <w:rPr>
          <w:rFonts w:eastAsia="Times New Roman" w:cs="Arial"/>
          <w:szCs w:val="20"/>
          <w:lang w:val="es-ES_tradnl" w:eastAsia="es-ES"/>
        </w:rPr>
      </w:pPr>
    </w:p>
    <w:p w:rsidR="00596625" w:rsidRPr="009B4307" w:rsidRDefault="00596625" w:rsidP="00BE7A7C">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Persona física:</w:t>
      </w:r>
    </w:p>
    <w:p w:rsidR="00596625" w:rsidRPr="009B4307" w:rsidRDefault="00596625" w:rsidP="00BE7A7C">
      <w:pPr>
        <w:numPr>
          <w:ilvl w:val="1"/>
          <w:numId w:val="29"/>
        </w:numPr>
        <w:spacing w:after="0" w:line="240" w:lineRule="auto"/>
        <w:ind w:left="993" w:firstLine="43"/>
        <w:jc w:val="both"/>
        <w:rPr>
          <w:rFonts w:eastAsia="Times New Roman" w:cs="Arial"/>
          <w:iCs/>
          <w:szCs w:val="20"/>
          <w:lang w:val="es-ES_tradnl" w:eastAsia="es-ES"/>
        </w:rPr>
      </w:pPr>
      <w:r w:rsidRPr="009B4307">
        <w:rPr>
          <w:rFonts w:eastAsia="Times New Roman" w:cs="Arial"/>
          <w:iCs/>
          <w:szCs w:val="20"/>
          <w:lang w:val="es-ES_tradnl" w:eastAsia="es-ES"/>
        </w:rPr>
        <w:t>Acta de nacimiento o carta de naturalización.</w:t>
      </w:r>
    </w:p>
    <w:p w:rsidR="00596625" w:rsidRPr="009B4307" w:rsidRDefault="00596625" w:rsidP="00596625">
      <w:pPr>
        <w:spacing w:after="0" w:line="240" w:lineRule="auto"/>
        <w:ind w:left="1440"/>
        <w:jc w:val="both"/>
        <w:rPr>
          <w:rFonts w:eastAsia="Times New Roman" w:cs="Arial"/>
          <w:szCs w:val="20"/>
          <w:lang w:val="es-ES_tradnl" w:eastAsia="es-ES"/>
        </w:rPr>
      </w:pPr>
    </w:p>
    <w:p w:rsidR="00596625" w:rsidRPr="009B4307" w:rsidRDefault="00596625" w:rsidP="00BE7A7C">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Para ambos:</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lastRenderedPageBreak/>
        <w:t>Identificación oficial vigente y con fotografía del representante legal.</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Cédula de Registro Federal de Contribuyentes.</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Comprobante de domicilio con vigencia no mayor a 3 meses.</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Escrito en términos del artículo 50 y 60 de la LAASSP.</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596625"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7949C7" w:rsidRDefault="007949C7" w:rsidP="007949C7">
      <w:pPr>
        <w:pStyle w:val="Prrafodelista"/>
        <w:numPr>
          <w:ilvl w:val="0"/>
          <w:numId w:val="28"/>
        </w:numPr>
        <w:jc w:val="both"/>
        <w:rPr>
          <w:rFonts w:ascii="Arial" w:hAnsi="Arial" w:cs="Arial"/>
          <w:iCs/>
          <w:sz w:val="20"/>
          <w:szCs w:val="20"/>
          <w:lang w:val="es-ES_tradnl"/>
        </w:rPr>
      </w:pPr>
      <w:r w:rsidRPr="007949C7">
        <w:rPr>
          <w:rFonts w:ascii="Arial" w:hAnsi="Arial" w:cs="Arial"/>
          <w:iCs/>
          <w:sz w:val="20"/>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w:t>
      </w:r>
    </w:p>
    <w:p w:rsidR="002A5D70" w:rsidRPr="002A5D70" w:rsidRDefault="002A5D70" w:rsidP="002A5D70">
      <w:pPr>
        <w:pStyle w:val="Prrafodelista"/>
        <w:numPr>
          <w:ilvl w:val="0"/>
          <w:numId w:val="28"/>
        </w:numPr>
        <w:jc w:val="both"/>
        <w:rPr>
          <w:rFonts w:ascii="Arial" w:hAnsi="Arial" w:cs="Arial"/>
          <w:iCs/>
          <w:sz w:val="20"/>
          <w:szCs w:val="20"/>
          <w:lang w:val="es-ES_tradnl"/>
        </w:rPr>
      </w:pPr>
      <w:r w:rsidRPr="002A5D70">
        <w:rPr>
          <w:rFonts w:ascii="Arial" w:hAnsi="Arial" w:cs="Arial"/>
          <w:iCs/>
          <w:sz w:val="20"/>
          <w:szCs w:val="20"/>
          <w:lang w:val="es-ES_tradnl"/>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596625" w:rsidRPr="009B4307" w:rsidRDefault="00596625" w:rsidP="00596625">
      <w:pPr>
        <w:spacing w:after="0" w:line="240" w:lineRule="auto"/>
        <w:ind w:left="1418"/>
        <w:jc w:val="both"/>
        <w:rPr>
          <w:rFonts w:eastAsia="Times New Roman" w:cs="Arial"/>
          <w:szCs w:val="20"/>
          <w:lang w:val="es-ES_tradnl" w:eastAsia="es-ES"/>
        </w:rPr>
      </w:pPr>
    </w:p>
    <w:p w:rsidR="00596625" w:rsidRPr="009B4307" w:rsidRDefault="00596625" w:rsidP="00596625">
      <w:pPr>
        <w:spacing w:after="0" w:line="240" w:lineRule="auto"/>
        <w:ind w:left="1418"/>
        <w:jc w:val="both"/>
        <w:rPr>
          <w:rFonts w:eastAsia="Times New Roman" w:cs="Arial"/>
          <w:szCs w:val="20"/>
          <w:lang w:val="es-ES_tradnl" w:eastAsia="es-ES"/>
        </w:rPr>
      </w:pPr>
      <w:r w:rsidRPr="009B4307">
        <w:rPr>
          <w:rFonts w:eastAsia="Times New Roman" w:cs="Arial"/>
          <w:szCs w:val="20"/>
          <w:lang w:val="es-ES_tradnl" w:eastAsia="es-ES"/>
        </w:rPr>
        <w:t>En caso de que el licitante:</w:t>
      </w:r>
    </w:p>
    <w:p w:rsidR="00596625" w:rsidRPr="009B4307" w:rsidRDefault="00596625" w:rsidP="00596625">
      <w:pPr>
        <w:spacing w:after="0" w:line="240" w:lineRule="auto"/>
        <w:ind w:left="1418"/>
        <w:jc w:val="both"/>
        <w:rPr>
          <w:rFonts w:eastAsia="Times New Roman" w:cs="Arial"/>
          <w:szCs w:val="20"/>
          <w:lang w:val="es-ES_tradnl" w:eastAsia="es-ES"/>
        </w:rPr>
      </w:pPr>
    </w:p>
    <w:p w:rsidR="00596625" w:rsidRPr="009B4307" w:rsidRDefault="00596625" w:rsidP="00BE7A7C">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se encuentre registrado ante este instituto o;</w:t>
      </w:r>
    </w:p>
    <w:p w:rsidR="00596625" w:rsidRPr="009B4307" w:rsidRDefault="00596625" w:rsidP="00BE7A7C">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Cuente con Regsitro Patronal pero se encuentre dado de baja o;</w:t>
      </w:r>
    </w:p>
    <w:p w:rsidR="00596625" w:rsidRPr="009B4307" w:rsidRDefault="00596625" w:rsidP="00BE7A7C">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tenga personal que sea sujeto de aseguramiento obligatorio, de conformidad con lo dispuesto por el artículo 12 de la LSS.</w:t>
      </w:r>
    </w:p>
    <w:p w:rsidR="00596625" w:rsidRPr="009B4307" w:rsidRDefault="00596625" w:rsidP="00596625">
      <w:pPr>
        <w:spacing w:after="0" w:line="240" w:lineRule="auto"/>
        <w:ind w:left="1416"/>
        <w:jc w:val="both"/>
        <w:rPr>
          <w:rFonts w:cs="Arial"/>
          <w:szCs w:val="20"/>
          <w:lang w:val="es-ES_tradnl"/>
        </w:rPr>
      </w:pPr>
    </w:p>
    <w:p w:rsidR="00596625" w:rsidRDefault="00596625" w:rsidP="00596625">
      <w:pPr>
        <w:spacing w:after="0" w:line="240" w:lineRule="auto"/>
        <w:ind w:left="1416"/>
        <w:jc w:val="both"/>
        <w:rPr>
          <w:rFonts w:cs="Arial"/>
          <w:szCs w:val="20"/>
          <w:lang w:val="es-ES_tradnl"/>
        </w:rPr>
      </w:pPr>
      <w:r w:rsidRPr="009B4307">
        <w:rPr>
          <w:rFonts w:cs="Arial"/>
          <w:szCs w:val="20"/>
          <w:lang w:val="es-ES_tradnl"/>
        </w:rPr>
        <w:t>No podrá obtener la citada Opinión, por lo cual dicho licitante podrá dar cumplimiento a tal requerimiento presentando lo siguiente:</w:t>
      </w:r>
    </w:p>
    <w:p w:rsidR="00596625" w:rsidRPr="009B4307" w:rsidRDefault="00596625" w:rsidP="00596625">
      <w:pPr>
        <w:spacing w:after="0" w:line="240" w:lineRule="auto"/>
        <w:ind w:left="1416"/>
        <w:jc w:val="both"/>
        <w:rPr>
          <w:rFonts w:cs="Arial"/>
          <w:szCs w:val="20"/>
          <w:lang w:val="es-ES_tradnl"/>
        </w:rPr>
      </w:pPr>
    </w:p>
    <w:p w:rsidR="00596625" w:rsidRPr="009B4307" w:rsidRDefault="00596625" w:rsidP="00BE7A7C">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596625" w:rsidRPr="009B4307" w:rsidRDefault="00596625" w:rsidP="00596625">
      <w:pPr>
        <w:spacing w:after="0" w:line="240" w:lineRule="auto"/>
        <w:jc w:val="both"/>
        <w:rPr>
          <w:rFonts w:cs="Arial"/>
          <w:szCs w:val="20"/>
          <w:lang w:val="es-ES_tradnl"/>
        </w:rPr>
      </w:pPr>
    </w:p>
    <w:p w:rsidR="00596625" w:rsidRPr="009B4307" w:rsidRDefault="00596625" w:rsidP="00BE7A7C">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Escrito libre, bajo protesta de decir verdad, que no le hes posible obtener la multicitada Opinión, justificando el motivo y anexando el documento en el que conste que no se puede emitir la misma y;</w:t>
      </w:r>
    </w:p>
    <w:p w:rsidR="00596625" w:rsidRPr="009B4307" w:rsidRDefault="00596625" w:rsidP="00596625">
      <w:pPr>
        <w:spacing w:after="0" w:line="240" w:lineRule="auto"/>
        <w:ind w:left="708"/>
        <w:rPr>
          <w:rFonts w:eastAsia="Times New Roman" w:cs="Arial"/>
          <w:szCs w:val="20"/>
          <w:lang w:val="es-ES_tradnl" w:eastAsia="es-ES"/>
        </w:rPr>
      </w:pPr>
    </w:p>
    <w:p w:rsidR="00596625" w:rsidRPr="009B4307" w:rsidRDefault="00596625" w:rsidP="00BE7A7C">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596625" w:rsidRPr="009B4307" w:rsidRDefault="00596625" w:rsidP="00596625">
      <w:pPr>
        <w:spacing w:after="0" w:line="240" w:lineRule="auto"/>
        <w:ind w:left="1418"/>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lastRenderedPageBreak/>
        <w:t xml:space="preserve">Para los casos de contratos que se formalicen con personas físicas que presten sus servicios por sí mismos y por lo tanto no cuentan con un Registro Patronal ni tengan trabajadores registrados en el Instituto, el particular </w:t>
      </w:r>
      <w:r w:rsidRPr="00420C6A">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9E473D">
        <w:rPr>
          <w:rFonts w:eastAsia="Times New Roman" w:cs="Arial"/>
          <w:szCs w:val="20"/>
          <w:lang w:val="es-ES_tradnl" w:eastAsia="es-ES"/>
        </w:rPr>
        <w:t xml:space="preserve">. </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420C6A" w:rsidRDefault="009E473D" w:rsidP="009E473D">
      <w:pPr>
        <w:spacing w:after="0" w:line="240" w:lineRule="auto"/>
        <w:ind w:left="-284" w:right="-284"/>
        <w:jc w:val="both"/>
        <w:rPr>
          <w:rFonts w:eastAsia="Times New Roman" w:cs="Arial"/>
          <w:b/>
          <w:szCs w:val="20"/>
          <w:lang w:val="es-ES_tradnl" w:eastAsia="es-ES"/>
        </w:rPr>
      </w:pPr>
      <w:r w:rsidRPr="009E473D">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420C6A">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596625" w:rsidRDefault="00596625" w:rsidP="009E473D">
      <w:pPr>
        <w:spacing w:after="0" w:line="240" w:lineRule="auto"/>
        <w:ind w:left="-284" w:right="-284"/>
        <w:jc w:val="both"/>
        <w:rPr>
          <w:rFonts w:cs="Arial"/>
          <w:szCs w:val="20"/>
        </w:rPr>
      </w:pPr>
      <w:r w:rsidRPr="009B4307">
        <w:rPr>
          <w:rFonts w:cs="Arial"/>
          <w:szCs w:val="20"/>
        </w:rPr>
        <w:t xml:space="preserve">En caso de que el licitante se encuentre inscrito en el Registro Único de Proveedores y Contratistas de CompraNet, deberá remitir unicamente la documentación refererida en el </w:t>
      </w:r>
      <w:r w:rsidR="006252A1">
        <w:rPr>
          <w:rFonts w:cs="Arial"/>
          <w:szCs w:val="20"/>
        </w:rPr>
        <w:t xml:space="preserve">numeral 3.3.3,  incisos: f), </w:t>
      </w:r>
      <w:r>
        <w:rPr>
          <w:rFonts w:cs="Arial"/>
          <w:szCs w:val="20"/>
        </w:rPr>
        <w:t>g)</w:t>
      </w:r>
      <w:r w:rsidR="006252A1">
        <w:rPr>
          <w:rFonts w:cs="Arial"/>
          <w:szCs w:val="20"/>
        </w:rPr>
        <w:t>, h) e i)</w:t>
      </w:r>
      <w:r>
        <w:rPr>
          <w:rFonts w:cs="Arial"/>
          <w:szCs w:val="20"/>
        </w:rPr>
        <w:t>.</w:t>
      </w:r>
    </w:p>
    <w:p w:rsidR="00596625" w:rsidRDefault="00596625" w:rsidP="00EF4FAA">
      <w:pPr>
        <w:spacing w:after="0" w:line="240" w:lineRule="auto"/>
        <w:ind w:left="-284" w:right="-284"/>
        <w:jc w:val="both"/>
        <w:rPr>
          <w:rFonts w:eastAsia="Times New Roman" w:cs="Arial"/>
          <w:szCs w:val="20"/>
          <w:lang w:val="es-ES_tradnl" w:eastAsia="es-ES"/>
        </w:rPr>
      </w:pPr>
    </w:p>
    <w:p w:rsidR="00A728F1" w:rsidRPr="00D14361" w:rsidRDefault="00A728F1" w:rsidP="00EF4FAA">
      <w:pPr>
        <w:spacing w:after="0" w:line="240" w:lineRule="auto"/>
        <w:ind w:left="-284" w:right="-284"/>
        <w:jc w:val="both"/>
        <w:rPr>
          <w:rFonts w:eastAsia="Times New Roman" w:cs="Arial"/>
          <w:szCs w:val="20"/>
          <w:lang w:val="es-ES_tradnl" w:eastAsia="es-ES"/>
        </w:rPr>
      </w:pPr>
    </w:p>
    <w:p w:rsidR="00D1134A" w:rsidRPr="0044384D" w:rsidRDefault="00753B68" w:rsidP="00626FD4">
      <w:pPr>
        <w:pStyle w:val="Ttulo1"/>
      </w:pPr>
      <w:bookmarkStart w:id="105" w:name="_Toc431386015"/>
      <w:bookmarkStart w:id="106" w:name="_Toc431386292"/>
      <w:bookmarkStart w:id="107" w:name="_Toc444600968"/>
      <w:r>
        <w:rPr>
          <w:lang w:eastAsia="es-ES"/>
        </w:rPr>
        <w:t>4.</w:t>
      </w:r>
      <w:r w:rsidR="00D1134A" w:rsidRPr="0044384D">
        <w:rPr>
          <w:lang w:eastAsia="es-ES"/>
        </w:rPr>
        <w:t xml:space="preserve"> </w:t>
      </w:r>
      <w:bookmarkStart w:id="108" w:name="_Toc424735341"/>
      <w:r w:rsidR="00D1134A" w:rsidRPr="0044384D">
        <w:rPr>
          <w:lang w:eastAsia="es-ES"/>
        </w:rPr>
        <w:t>R</w:t>
      </w:r>
      <w:r w:rsidR="00D1134A" w:rsidRPr="0044384D">
        <w:t>EQUISITOS QUE LOS LICITANTES DEBEN CUMPLIR</w:t>
      </w:r>
      <w:bookmarkEnd w:id="108"/>
      <w:r w:rsidR="00D1134A" w:rsidRPr="0044384D">
        <w:t>.</w:t>
      </w:r>
      <w:bookmarkEnd w:id="105"/>
      <w:bookmarkEnd w:id="106"/>
      <w:bookmarkEnd w:id="107"/>
    </w:p>
    <w:p w:rsidR="00D1134A" w:rsidRDefault="00D1134A" w:rsidP="00CF25D6">
      <w:pPr>
        <w:spacing w:after="0" w:line="240" w:lineRule="auto"/>
        <w:ind w:left="-284"/>
        <w:jc w:val="both"/>
        <w:rPr>
          <w:rFonts w:eastAsia="Times New Roman" w:cs="Arial"/>
          <w:szCs w:val="20"/>
          <w:lang w:val="es-ES_tradnl" w:eastAsia="es-ES"/>
        </w:rPr>
      </w:pPr>
    </w:p>
    <w:p w:rsidR="009B1BAB" w:rsidRPr="00C1110A" w:rsidRDefault="009B1BAB" w:rsidP="00CF25D6">
      <w:pPr>
        <w:spacing w:after="0" w:line="240" w:lineRule="auto"/>
        <w:ind w:left="-284"/>
        <w:jc w:val="both"/>
        <w:rPr>
          <w:rFonts w:eastAsia="Times New Roman" w:cs="Arial"/>
          <w:szCs w:val="20"/>
          <w:lang w:val="es-ES_tradnl" w:eastAsia="es-ES"/>
        </w:rPr>
      </w:pPr>
    </w:p>
    <w:p w:rsidR="00D1134A" w:rsidRPr="007E417B" w:rsidRDefault="00D1134A" w:rsidP="00BE7A7C">
      <w:pPr>
        <w:pStyle w:val="Ttulo2"/>
        <w:numPr>
          <w:ilvl w:val="1"/>
          <w:numId w:val="22"/>
        </w:numPr>
      </w:pPr>
      <w:bookmarkStart w:id="109" w:name="_Toc431386016"/>
      <w:bookmarkStart w:id="110" w:name="_Toc431386293"/>
      <w:bookmarkStart w:id="111" w:name="_Toc444600969"/>
      <w:r w:rsidRPr="007E417B">
        <w:t>Con fundamento en los artículos 26 Bis fracción II y 34 de la LAASSP, el licitante deberá remitir a través del sistema CompraNet, la siguiente documentación:</w:t>
      </w:r>
      <w:bookmarkEnd w:id="109"/>
      <w:bookmarkEnd w:id="110"/>
      <w:bookmarkEnd w:id="111"/>
      <w:r w:rsidRPr="007E417B">
        <w:t xml:space="preserve"> </w:t>
      </w:r>
    </w:p>
    <w:p w:rsidR="00D1134A" w:rsidRDefault="00D1134A" w:rsidP="00CF25D6">
      <w:pPr>
        <w:spacing w:after="0" w:line="240" w:lineRule="auto"/>
        <w:rPr>
          <w:lang w:val="es-ES_tradnl"/>
        </w:rPr>
      </w:pPr>
    </w:p>
    <w:p w:rsidR="00F1750A" w:rsidRPr="005843E7" w:rsidRDefault="00D1134A" w:rsidP="00BE7A7C">
      <w:pPr>
        <w:pStyle w:val="Prrafodelista"/>
        <w:numPr>
          <w:ilvl w:val="0"/>
          <w:numId w:val="18"/>
        </w:numPr>
        <w:ind w:left="851" w:hanging="567"/>
        <w:jc w:val="both"/>
        <w:outlineLvl w:val="0"/>
        <w:rPr>
          <w:sz w:val="22"/>
          <w:szCs w:val="22"/>
          <w:lang w:val="es-ES_tradnl"/>
        </w:rPr>
      </w:pPr>
      <w:bookmarkStart w:id="112" w:name="_Toc444600970"/>
      <w:bookmarkStart w:id="113" w:name="_Toc431386017"/>
      <w:bookmarkStart w:id="114" w:name="_Toc431386294"/>
      <w:r w:rsidRPr="005843E7">
        <w:rPr>
          <w:rStyle w:val="Ttulo3Car"/>
          <w:rFonts w:eastAsiaTheme="minorHAnsi"/>
          <w:sz w:val="22"/>
          <w:szCs w:val="22"/>
        </w:rPr>
        <w:t>Propuesta técnica</w:t>
      </w:r>
      <w:bookmarkEnd w:id="112"/>
      <w:r w:rsidR="00D863E7" w:rsidRPr="005843E7">
        <w:rPr>
          <w:rFonts w:ascii="Arial" w:hAnsi="Arial" w:cs="Arial"/>
          <w:sz w:val="22"/>
          <w:szCs w:val="22"/>
          <w:lang w:val="es-ES_tradnl"/>
        </w:rPr>
        <w:t xml:space="preserve"> </w:t>
      </w:r>
    </w:p>
    <w:p w:rsidR="00F1750A" w:rsidRPr="00F1750A" w:rsidRDefault="00F1750A" w:rsidP="00F1750A">
      <w:pPr>
        <w:pStyle w:val="Prrafodelista"/>
        <w:ind w:left="851"/>
        <w:jc w:val="both"/>
        <w:outlineLvl w:val="0"/>
        <w:rPr>
          <w:lang w:val="es-ES_tradnl"/>
        </w:rPr>
      </w:pPr>
    </w:p>
    <w:p w:rsidR="0006749B" w:rsidRDefault="0006749B" w:rsidP="00C148F5">
      <w:pPr>
        <w:rPr>
          <w:bCs/>
          <w:kern w:val="1"/>
          <w:lang w:val="es-ES_tradnl" w:eastAsia="ar-SA"/>
        </w:rPr>
      </w:pPr>
      <w:r w:rsidRPr="0006749B">
        <w:rPr>
          <w:lang w:val="es-ES_tradnl"/>
        </w:rPr>
        <w:t>La propuesta técnica deberá contemplar</w:t>
      </w:r>
      <w:r w:rsidR="005A5A2B">
        <w:rPr>
          <w:lang w:val="es-ES_tradnl"/>
        </w:rPr>
        <w:t xml:space="preserve">  todos</w:t>
      </w:r>
      <w:r w:rsidRPr="0006749B">
        <w:rPr>
          <w:lang w:val="es-ES_tradnl"/>
        </w:rPr>
        <w:t xml:space="preserve"> los requisitos, condiciones y especificaciones técnicas establecidas en </w:t>
      </w:r>
      <w:r>
        <w:rPr>
          <w:lang w:val="es-ES_tradnl"/>
        </w:rPr>
        <w:t>el</w:t>
      </w:r>
      <w:r w:rsidR="00D1134A" w:rsidRPr="00CF25D6">
        <w:rPr>
          <w:lang w:val="es-ES_tradnl"/>
        </w:rPr>
        <w:t xml:space="preserve"> </w:t>
      </w:r>
      <w:r w:rsidR="00D1134A" w:rsidRPr="00CF25D6">
        <w:rPr>
          <w:b/>
          <w:lang w:val="es-ES_tradnl"/>
        </w:rPr>
        <w:t xml:space="preserve">Anexo </w:t>
      </w:r>
      <w:r w:rsidR="004B2237" w:rsidRPr="00CF25D6">
        <w:rPr>
          <w:b/>
          <w:lang w:val="es-ES_tradnl"/>
        </w:rPr>
        <w:t>1</w:t>
      </w:r>
      <w:r>
        <w:rPr>
          <w:b/>
          <w:lang w:val="es-ES_tradnl"/>
        </w:rPr>
        <w:t xml:space="preserve"> </w:t>
      </w:r>
      <w:r w:rsidR="00CB04CD" w:rsidRPr="00CB04CD">
        <w:rPr>
          <w:lang w:val="es-ES_tradnl"/>
        </w:rPr>
        <w:t>y</w:t>
      </w:r>
      <w:r w:rsidR="00CB04CD">
        <w:rPr>
          <w:b/>
          <w:lang w:val="es-ES_tradnl"/>
        </w:rPr>
        <w:t xml:space="preserve"> </w:t>
      </w:r>
      <w:r w:rsidR="00CB04CD" w:rsidRPr="00CB04CD">
        <w:rPr>
          <w:b/>
          <w:lang w:val="es-ES_tradnl"/>
        </w:rPr>
        <w:t xml:space="preserve">Anexo </w:t>
      </w:r>
      <w:r w:rsidR="00CB04CD">
        <w:rPr>
          <w:b/>
          <w:lang w:val="es-ES_tradnl"/>
        </w:rPr>
        <w:t xml:space="preserve">2 </w:t>
      </w:r>
      <w:r w:rsidR="00D1134A" w:rsidRPr="00CF25D6">
        <w:rPr>
          <w:lang w:val="es-ES_tradnl"/>
        </w:rPr>
        <w:t>de la presente Convocatoria</w:t>
      </w:r>
      <w:r w:rsidR="00D1134A" w:rsidRPr="007E417B">
        <w:rPr>
          <w:bCs/>
          <w:kern w:val="1"/>
          <w:lang w:val="es-ES_tradnl" w:eastAsia="ar-SA"/>
        </w:rPr>
        <w:t>.</w:t>
      </w:r>
      <w:bookmarkEnd w:id="113"/>
      <w:bookmarkEnd w:id="114"/>
    </w:p>
    <w:p w:rsidR="00C148F5" w:rsidRPr="005843E7" w:rsidRDefault="00D1134A" w:rsidP="00BE7A7C">
      <w:pPr>
        <w:pStyle w:val="Prrafodelista"/>
        <w:numPr>
          <w:ilvl w:val="0"/>
          <w:numId w:val="18"/>
        </w:numPr>
        <w:ind w:left="851" w:hanging="567"/>
        <w:jc w:val="both"/>
        <w:outlineLvl w:val="1"/>
        <w:rPr>
          <w:rFonts w:ascii="Arial" w:hAnsi="Arial" w:cs="Arial"/>
          <w:sz w:val="22"/>
          <w:szCs w:val="22"/>
          <w:lang w:val="es-ES_tradnl"/>
        </w:rPr>
      </w:pPr>
      <w:bookmarkStart w:id="115" w:name="_Toc444600971"/>
      <w:bookmarkStart w:id="116" w:name="_Toc431386018"/>
      <w:bookmarkStart w:id="117" w:name="_Toc431386295"/>
      <w:r w:rsidRPr="005843E7">
        <w:rPr>
          <w:rStyle w:val="Ttulo3Car"/>
          <w:sz w:val="22"/>
          <w:szCs w:val="22"/>
        </w:rPr>
        <w:t>Propuesta económica</w:t>
      </w:r>
      <w:bookmarkEnd w:id="115"/>
      <w:r w:rsidRPr="005843E7">
        <w:rPr>
          <w:rFonts w:ascii="Arial" w:hAnsi="Arial" w:cs="Arial"/>
          <w:sz w:val="22"/>
          <w:szCs w:val="22"/>
          <w:lang w:val="es-ES_tradnl"/>
        </w:rPr>
        <w:t xml:space="preserve"> </w:t>
      </w:r>
    </w:p>
    <w:p w:rsidR="005A5A2B" w:rsidRDefault="005A5A2B" w:rsidP="005A5A2B">
      <w:pPr>
        <w:pStyle w:val="Prrafodelista"/>
        <w:ind w:left="851"/>
        <w:jc w:val="both"/>
        <w:outlineLvl w:val="1"/>
        <w:rPr>
          <w:rFonts w:ascii="Arial" w:hAnsi="Arial" w:cs="Arial"/>
          <w:sz w:val="20"/>
          <w:szCs w:val="20"/>
          <w:lang w:val="es-ES_tradnl"/>
        </w:rPr>
      </w:pPr>
    </w:p>
    <w:p w:rsidR="00D1134A" w:rsidRPr="00B70E9D" w:rsidRDefault="00C148F5" w:rsidP="00C148F5">
      <w:pPr>
        <w:rPr>
          <w:lang w:val="es-ES_tradnl"/>
        </w:rPr>
      </w:pPr>
      <w:r w:rsidRPr="00B70E9D">
        <w:rPr>
          <w:lang w:val="es-ES_tradnl"/>
        </w:rPr>
        <w:t xml:space="preserve">El licitante </w:t>
      </w:r>
      <w:r w:rsidR="005A5A2B" w:rsidRPr="00B70E9D">
        <w:rPr>
          <w:lang w:val="es-ES_tradnl"/>
        </w:rPr>
        <w:t xml:space="preserve">para presentar su propuesta económica </w:t>
      </w:r>
      <w:r w:rsidR="00D1134A" w:rsidRPr="00B70E9D">
        <w:rPr>
          <w:lang w:val="es-ES_tradnl"/>
        </w:rPr>
        <w:t xml:space="preserve">podrá hacer uso del </w:t>
      </w:r>
      <w:r w:rsidR="00D1134A" w:rsidRPr="00B70E9D">
        <w:rPr>
          <w:b/>
          <w:lang w:val="es-ES_tradnl"/>
        </w:rPr>
        <w:t xml:space="preserve">Anexo </w:t>
      </w:r>
      <w:r w:rsidR="00EC2081" w:rsidRPr="00B70E9D">
        <w:rPr>
          <w:b/>
          <w:lang w:val="es-ES_tradnl"/>
        </w:rPr>
        <w:t>9</w:t>
      </w:r>
      <w:r w:rsidR="00A94DAB" w:rsidRPr="00B70E9D">
        <w:rPr>
          <w:b/>
          <w:lang w:val="es-ES_tradnl"/>
        </w:rPr>
        <w:t xml:space="preserve"> </w:t>
      </w:r>
      <w:r w:rsidR="00D1134A" w:rsidRPr="00B70E9D">
        <w:rPr>
          <w:lang w:val="es-ES_tradnl"/>
        </w:rPr>
        <w:t>de la presente Convocatoria.</w:t>
      </w:r>
      <w:bookmarkEnd w:id="116"/>
      <w:bookmarkEnd w:id="117"/>
    </w:p>
    <w:p w:rsidR="005A5A2B" w:rsidRPr="00B70E9D" w:rsidRDefault="00C148F5" w:rsidP="00BE7A7C">
      <w:pPr>
        <w:pStyle w:val="Prrafodelista"/>
        <w:numPr>
          <w:ilvl w:val="0"/>
          <w:numId w:val="18"/>
        </w:numPr>
        <w:ind w:left="851" w:hanging="567"/>
        <w:jc w:val="both"/>
        <w:outlineLvl w:val="1"/>
        <w:rPr>
          <w:rStyle w:val="Ttulo3Car"/>
          <w:rFonts w:cs="Arial"/>
          <w:b w:val="0"/>
          <w:bCs w:val="0"/>
          <w:sz w:val="22"/>
          <w:szCs w:val="22"/>
          <w:lang w:val="es-ES_tradnl" w:eastAsia="es-ES"/>
        </w:rPr>
      </w:pPr>
      <w:bookmarkStart w:id="118" w:name="_Toc444600972"/>
      <w:bookmarkStart w:id="119" w:name="_Toc431386019"/>
      <w:bookmarkStart w:id="120" w:name="_Toc431386296"/>
      <w:r w:rsidRPr="00B70E9D">
        <w:rPr>
          <w:rStyle w:val="Ttulo3Car"/>
          <w:sz w:val="22"/>
          <w:szCs w:val="22"/>
        </w:rPr>
        <w:t>Documentación legal</w:t>
      </w:r>
      <w:bookmarkEnd w:id="118"/>
      <w:r w:rsidR="00E1680A" w:rsidRPr="00B70E9D">
        <w:rPr>
          <w:rStyle w:val="Ttulo3Car"/>
          <w:sz w:val="22"/>
          <w:szCs w:val="22"/>
        </w:rPr>
        <w:t>-Administrativa</w:t>
      </w:r>
    </w:p>
    <w:p w:rsidR="00C148F5" w:rsidRPr="00B70E9D" w:rsidRDefault="00C148F5" w:rsidP="005A5A2B">
      <w:pPr>
        <w:pStyle w:val="Prrafodelista"/>
        <w:ind w:left="851"/>
        <w:jc w:val="both"/>
        <w:outlineLvl w:val="1"/>
        <w:rPr>
          <w:rStyle w:val="Ttulo3Car"/>
          <w:rFonts w:cs="Arial"/>
          <w:b w:val="0"/>
          <w:bCs w:val="0"/>
          <w:szCs w:val="20"/>
          <w:lang w:val="es-ES_tradnl" w:eastAsia="es-ES"/>
        </w:rPr>
      </w:pPr>
      <w:r w:rsidRPr="00B70E9D">
        <w:rPr>
          <w:rStyle w:val="Ttulo3Car"/>
        </w:rPr>
        <w:t xml:space="preserve"> </w:t>
      </w:r>
    </w:p>
    <w:p w:rsidR="00D1134A" w:rsidRDefault="00C148F5" w:rsidP="00C148F5">
      <w:pPr>
        <w:rPr>
          <w:lang w:val="es-ES_tradnl"/>
        </w:rPr>
      </w:pPr>
      <w:r w:rsidRPr="00B70E9D">
        <w:rPr>
          <w:lang w:val="es-ES_tradnl"/>
        </w:rPr>
        <w:t>E</w:t>
      </w:r>
      <w:r w:rsidR="00D1134A" w:rsidRPr="00B70E9D">
        <w:rPr>
          <w:lang w:val="es-ES_tradnl"/>
        </w:rPr>
        <w:t>l licitante podrá hacer uso de los siguientes documentos:</w:t>
      </w:r>
      <w:bookmarkEnd w:id="119"/>
      <w:bookmarkEnd w:id="120"/>
      <w:r w:rsidR="00D1134A" w:rsidRPr="00B70E9D">
        <w:rPr>
          <w:lang w:val="es-ES_tradnl"/>
        </w:rPr>
        <w:t xml:space="preserve"> </w:t>
      </w:r>
    </w:p>
    <w:p w:rsidR="00CA43AE" w:rsidRPr="00B70E9D" w:rsidRDefault="00245A70"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1" w:name="_Toc444600973"/>
      <w:r w:rsidRPr="00B70E9D">
        <w:rPr>
          <w:rStyle w:val="Ttulo2Car1"/>
          <w:sz w:val="22"/>
          <w:szCs w:val="22"/>
        </w:rPr>
        <w:t>Escrito de facultades</w:t>
      </w:r>
      <w:r w:rsidRPr="00B70E9D">
        <w:rPr>
          <w:rStyle w:val="MMTopic4Car"/>
          <w:sz w:val="22"/>
          <w:szCs w:val="22"/>
        </w:rPr>
        <w:t>.</w:t>
      </w:r>
      <w:bookmarkEnd w:id="121"/>
      <w:r w:rsidRPr="00B70E9D">
        <w:rPr>
          <w:rFonts w:ascii="Arial" w:hAnsi="Arial" w:cs="Arial"/>
          <w:sz w:val="22"/>
          <w:szCs w:val="22"/>
          <w:lang w:val="es-ES_tradnl"/>
        </w:rPr>
        <w:t xml:space="preserve"> </w:t>
      </w:r>
    </w:p>
    <w:p w:rsidR="005A5A2B" w:rsidRPr="00B70E9D"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B70E9D" w:rsidRDefault="00A94DAB" w:rsidP="0044154D">
      <w:pPr>
        <w:ind w:left="567"/>
        <w:jc w:val="both"/>
        <w:rPr>
          <w:lang w:val="es-ES_tradnl"/>
        </w:rPr>
      </w:pPr>
      <w:r w:rsidRPr="00B70E9D">
        <w:rPr>
          <w:lang w:val="es-ES_tradnl"/>
        </w:rPr>
        <w:t xml:space="preserve">Escrito bajo protesta de decir verdad que cuenta con facultades suficientes para comprometerse por sí o por su representada, de acuerdo con el </w:t>
      </w:r>
      <w:r w:rsidRPr="00B70E9D">
        <w:rPr>
          <w:b/>
          <w:lang w:val="es-ES_tradnl"/>
        </w:rPr>
        <w:t xml:space="preserve">Anexo </w:t>
      </w:r>
      <w:r w:rsidR="00EC2081" w:rsidRPr="00B70E9D">
        <w:rPr>
          <w:b/>
          <w:lang w:val="es-ES_tradnl"/>
        </w:rPr>
        <w:t>3</w:t>
      </w:r>
      <w:r w:rsidRPr="00B70E9D">
        <w:rPr>
          <w:lang w:val="es-ES_tradnl"/>
        </w:rPr>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CA43AE" w:rsidRPr="00B70E9D" w:rsidRDefault="00245A70"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2" w:name="_Toc444600974"/>
      <w:r w:rsidRPr="00B70E9D">
        <w:rPr>
          <w:rFonts w:ascii="Arial" w:hAnsi="Arial" w:cs="Arial"/>
          <w:b/>
          <w:sz w:val="22"/>
          <w:szCs w:val="22"/>
          <w:lang w:val="es-ES_tradnl"/>
        </w:rPr>
        <w:lastRenderedPageBreak/>
        <w:t>Escrito de nacionalidad</w:t>
      </w:r>
      <w:r w:rsidR="00AF6F6C" w:rsidRPr="00B70E9D">
        <w:rPr>
          <w:rFonts w:ascii="Arial" w:hAnsi="Arial" w:cs="Arial"/>
          <w:b/>
          <w:sz w:val="22"/>
          <w:szCs w:val="22"/>
          <w:lang w:val="es-ES_tradnl"/>
        </w:rPr>
        <w:t xml:space="preserve"> mexicana</w:t>
      </w:r>
      <w:r w:rsidRPr="00B70E9D">
        <w:rPr>
          <w:rStyle w:val="MMTopic4Car"/>
          <w:sz w:val="22"/>
          <w:szCs w:val="22"/>
        </w:rPr>
        <w:t>.</w:t>
      </w:r>
      <w:bookmarkEnd w:id="122"/>
      <w:r w:rsidRPr="00B70E9D">
        <w:rPr>
          <w:rFonts w:ascii="Arial" w:hAnsi="Arial" w:cs="Arial"/>
          <w:sz w:val="22"/>
          <w:szCs w:val="22"/>
          <w:lang w:val="es-ES_tradnl"/>
        </w:rPr>
        <w:t xml:space="preserve"> </w:t>
      </w:r>
    </w:p>
    <w:p w:rsidR="005A5A2B" w:rsidRPr="00B70E9D"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A94DAB" w:rsidP="000707FB">
      <w:pPr>
        <w:ind w:left="567"/>
        <w:rPr>
          <w:lang w:val="es-ES_tradnl"/>
        </w:rPr>
      </w:pPr>
      <w:r w:rsidRPr="00B70E9D">
        <w:rPr>
          <w:lang w:val="es-ES_tradnl"/>
        </w:rPr>
        <w:t xml:space="preserve">Escrito bajo protesta de decir verdad, que el licitante es de nacionalidad mexicana, de acuerdo con el </w:t>
      </w:r>
      <w:r w:rsidRPr="00B70E9D">
        <w:rPr>
          <w:b/>
          <w:lang w:val="es-ES_tradnl"/>
        </w:rPr>
        <w:t xml:space="preserve">Anexo </w:t>
      </w:r>
      <w:r w:rsidR="00EC2081" w:rsidRPr="00B70E9D">
        <w:rPr>
          <w:b/>
          <w:lang w:val="es-ES_tradnl"/>
        </w:rPr>
        <w:t>4</w:t>
      </w:r>
      <w:r w:rsidRPr="00B70E9D">
        <w:rPr>
          <w:b/>
          <w:lang w:val="es-ES_tradnl"/>
        </w:rPr>
        <w:t xml:space="preserve"> </w:t>
      </w:r>
      <w:r w:rsidRPr="00B70E9D">
        <w:rPr>
          <w:lang w:val="es-ES_tradnl"/>
        </w:rPr>
        <w:t>de la presente Convocatoria que se adjunta para tal efecto.</w:t>
      </w:r>
    </w:p>
    <w:p w:rsidR="00CA43AE" w:rsidRPr="00B70E9D" w:rsidRDefault="00E85B56"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444600975"/>
      <w:r w:rsidRPr="00B70E9D">
        <w:rPr>
          <w:rFonts w:ascii="Arial" w:hAnsi="Arial" w:cs="Arial"/>
          <w:b/>
          <w:sz w:val="22"/>
          <w:szCs w:val="22"/>
          <w:lang w:val="es-ES_tradnl"/>
        </w:rPr>
        <w:t>Escrito de normas</w:t>
      </w:r>
      <w:r w:rsidRPr="00B70E9D">
        <w:rPr>
          <w:rFonts w:ascii="Arial" w:hAnsi="Arial" w:cs="Arial"/>
          <w:sz w:val="20"/>
          <w:szCs w:val="20"/>
          <w:lang w:val="es-ES_tradnl"/>
        </w:rPr>
        <w:t>.</w:t>
      </w:r>
      <w:bookmarkEnd w:id="123"/>
      <w:r w:rsidRPr="00B70E9D">
        <w:rPr>
          <w:rFonts w:ascii="Arial" w:hAnsi="Arial" w:cs="Arial"/>
          <w:sz w:val="20"/>
          <w:szCs w:val="20"/>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B70E9D" w:rsidRDefault="00A94DAB" w:rsidP="000707FB">
      <w:pPr>
        <w:ind w:left="567"/>
        <w:rPr>
          <w:b/>
          <w:lang w:val="es-ES_tradnl"/>
        </w:rPr>
      </w:pPr>
      <w:r w:rsidRPr="00C30551">
        <w:rPr>
          <w:lang w:val="es-ES_tradnl"/>
        </w:rPr>
        <w:t xml:space="preserve">Escrito en el que manifieste que en caso de resultar adjudicado, los servicios propuestos cumplirán con las normas solicitadas en la presente Convocatoria, de acuerdo con </w:t>
      </w:r>
      <w:r w:rsidRPr="00B70E9D">
        <w:rPr>
          <w:lang w:val="es-ES_tradnl"/>
        </w:rPr>
        <w:t xml:space="preserve">el </w:t>
      </w:r>
      <w:r w:rsidRPr="00B70E9D">
        <w:rPr>
          <w:b/>
          <w:lang w:val="es-ES_tradnl"/>
        </w:rPr>
        <w:t xml:space="preserve">Anexo </w:t>
      </w:r>
      <w:r w:rsidR="00EC2081" w:rsidRPr="00B70E9D">
        <w:rPr>
          <w:b/>
          <w:lang w:val="es-ES_tradnl"/>
        </w:rPr>
        <w:t>5</w:t>
      </w:r>
      <w:r w:rsidRPr="00B70E9D">
        <w:rPr>
          <w:b/>
          <w:lang w:val="es-ES_tradnl"/>
        </w:rPr>
        <w:t xml:space="preserve"> </w:t>
      </w:r>
      <w:r w:rsidRPr="00B70E9D">
        <w:rPr>
          <w:lang w:val="es-ES_tradnl"/>
        </w:rPr>
        <w:t>que se adjunta para tal efecto</w:t>
      </w:r>
      <w:r w:rsidRPr="00B70E9D">
        <w:rPr>
          <w:b/>
          <w:lang w:val="es-ES_tradnl"/>
        </w:rPr>
        <w:t>.</w:t>
      </w:r>
    </w:p>
    <w:p w:rsidR="00CA43AE" w:rsidRPr="00B70E9D" w:rsidRDefault="0037439A"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4" w:name="_Toc444600976"/>
      <w:r w:rsidRPr="00B70E9D">
        <w:rPr>
          <w:rFonts w:ascii="Arial" w:hAnsi="Arial" w:cs="Arial"/>
          <w:b/>
          <w:sz w:val="22"/>
          <w:szCs w:val="22"/>
          <w:lang w:val="es-ES_tradnl"/>
        </w:rPr>
        <w:t>Escrito de no impedimento</w:t>
      </w:r>
      <w:r w:rsidRPr="00B70E9D">
        <w:rPr>
          <w:rFonts w:ascii="Arial" w:hAnsi="Arial" w:cs="Arial"/>
          <w:sz w:val="20"/>
          <w:szCs w:val="20"/>
          <w:lang w:val="es-ES_tradnl"/>
        </w:rPr>
        <w:t>.</w:t>
      </w:r>
      <w:bookmarkEnd w:id="124"/>
    </w:p>
    <w:p w:rsidR="005A5A2B" w:rsidRPr="00B70E9D"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B70E9D" w:rsidRDefault="00A94DAB" w:rsidP="000707FB">
      <w:pPr>
        <w:ind w:left="567"/>
        <w:rPr>
          <w:lang w:val="es-ES_tradnl"/>
        </w:rPr>
      </w:pPr>
      <w:r w:rsidRPr="00B70E9D">
        <w:rPr>
          <w:lang w:val="es-ES_tradnl"/>
        </w:rPr>
        <w:t xml:space="preserve">Escrito bajo protesta de decir verdad, que no se ubica en los supuestos establecidos en los artículos 50 y 60 de la LAASSP, de acuerdo con el </w:t>
      </w:r>
      <w:r w:rsidRPr="00B70E9D">
        <w:rPr>
          <w:b/>
          <w:lang w:val="es-ES_tradnl"/>
        </w:rPr>
        <w:t xml:space="preserve">Anexo </w:t>
      </w:r>
      <w:r w:rsidR="00EC2081" w:rsidRPr="00B70E9D">
        <w:rPr>
          <w:b/>
          <w:lang w:val="es-ES_tradnl"/>
        </w:rPr>
        <w:t>6</w:t>
      </w:r>
      <w:r w:rsidRPr="00B70E9D">
        <w:rPr>
          <w:b/>
          <w:lang w:val="es-ES_tradnl"/>
        </w:rPr>
        <w:t xml:space="preserve"> </w:t>
      </w:r>
      <w:r w:rsidRPr="00B70E9D">
        <w:rPr>
          <w:lang w:val="es-ES_tradnl"/>
        </w:rPr>
        <w:t>de la presente Convocatoria que se adjunta para tal efecto.</w:t>
      </w:r>
    </w:p>
    <w:p w:rsidR="00CA43AE" w:rsidRPr="00B70E9D" w:rsidRDefault="00A94DAB"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5" w:name="_Toc444600977"/>
      <w:r w:rsidRPr="00B70E9D">
        <w:rPr>
          <w:rFonts w:ascii="Arial" w:hAnsi="Arial" w:cs="Arial"/>
          <w:b/>
          <w:sz w:val="22"/>
          <w:szCs w:val="22"/>
          <w:lang w:val="es-ES_tradnl"/>
        </w:rPr>
        <w:t>Declaración de integridad</w:t>
      </w:r>
      <w:r w:rsidR="0037439A" w:rsidRPr="00B70E9D">
        <w:rPr>
          <w:rFonts w:ascii="Arial" w:hAnsi="Arial" w:cs="Arial"/>
          <w:sz w:val="20"/>
          <w:szCs w:val="20"/>
          <w:lang w:val="es-ES_tradnl"/>
        </w:rPr>
        <w:t>.</w:t>
      </w:r>
      <w:bookmarkEnd w:id="125"/>
      <w:r w:rsidRPr="00B70E9D">
        <w:rPr>
          <w:rFonts w:ascii="Arial" w:hAnsi="Arial" w:cs="Arial"/>
          <w:sz w:val="20"/>
          <w:szCs w:val="20"/>
          <w:lang w:val="es-ES_tradnl"/>
        </w:rPr>
        <w:t xml:space="preserve"> </w:t>
      </w:r>
    </w:p>
    <w:p w:rsidR="005A5A2B" w:rsidRPr="00B70E9D"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B70E9D" w:rsidRDefault="0037439A" w:rsidP="0044154D">
      <w:pPr>
        <w:ind w:left="567"/>
        <w:jc w:val="both"/>
        <w:rPr>
          <w:lang w:val="es-ES_tradnl"/>
        </w:rPr>
      </w:pPr>
      <w:r w:rsidRPr="00B70E9D">
        <w:rPr>
          <w:lang w:val="es-ES_tradnl"/>
        </w:rPr>
        <w:t xml:space="preserve">Escrito </w:t>
      </w:r>
      <w:r w:rsidR="00A94DAB" w:rsidRPr="00B70E9D">
        <w:rPr>
          <w:lang w:val="es-ES_tradnl"/>
        </w:rPr>
        <w:t xml:space="preserve">en </w:t>
      </w:r>
      <w:r w:rsidRPr="00B70E9D">
        <w:rPr>
          <w:lang w:val="es-ES_tradnl"/>
        </w:rPr>
        <w:t>el</w:t>
      </w:r>
      <w:r w:rsidR="00A94DAB" w:rsidRPr="00B70E9D">
        <w:rPr>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B70E9D">
        <w:rPr>
          <w:b/>
          <w:lang w:val="es-ES_tradnl"/>
        </w:rPr>
        <w:t xml:space="preserve">Anexo </w:t>
      </w:r>
      <w:r w:rsidR="00EC2081" w:rsidRPr="00B70E9D">
        <w:rPr>
          <w:b/>
          <w:lang w:val="es-ES_tradnl"/>
        </w:rPr>
        <w:t>7</w:t>
      </w:r>
      <w:r w:rsidR="00A94DAB" w:rsidRPr="00B70E9D">
        <w:rPr>
          <w:lang w:val="es-ES_tradnl"/>
        </w:rPr>
        <w:t xml:space="preserve"> de la presente Convocatoria que se adjunta para tal efecto. </w:t>
      </w:r>
    </w:p>
    <w:p w:rsidR="00CA43AE" w:rsidRPr="00B70E9D" w:rsidRDefault="00AF6F6C"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6" w:name="_Toc444600978"/>
      <w:r w:rsidRPr="00B70E9D">
        <w:rPr>
          <w:rFonts w:ascii="Arial" w:hAnsi="Arial" w:cs="Arial"/>
          <w:b/>
          <w:sz w:val="22"/>
          <w:szCs w:val="22"/>
          <w:lang w:val="es-ES_tradnl"/>
        </w:rPr>
        <w:t>Escrito de estratificación</w:t>
      </w:r>
      <w:r w:rsidRPr="00B70E9D">
        <w:rPr>
          <w:rFonts w:ascii="Arial" w:hAnsi="Arial" w:cs="Arial"/>
          <w:sz w:val="22"/>
          <w:szCs w:val="22"/>
          <w:lang w:val="es-ES_tradnl"/>
        </w:rPr>
        <w:t>.</w:t>
      </w:r>
      <w:bookmarkEnd w:id="126"/>
      <w:r w:rsidRPr="00B70E9D">
        <w:rPr>
          <w:rFonts w:ascii="Arial" w:hAnsi="Arial" w:cs="Arial"/>
          <w:sz w:val="22"/>
          <w:szCs w:val="22"/>
          <w:lang w:val="es-ES_tradnl"/>
        </w:rPr>
        <w:t xml:space="preserve"> </w:t>
      </w:r>
    </w:p>
    <w:p w:rsidR="005A5A2B" w:rsidRPr="00B70E9D"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A94DAB" w:rsidP="0044154D">
      <w:pPr>
        <w:ind w:left="567"/>
        <w:jc w:val="both"/>
        <w:rPr>
          <w:lang w:val="es-ES_tradnl"/>
        </w:rPr>
      </w:pPr>
      <w:r w:rsidRPr="00B70E9D">
        <w:rPr>
          <w:lang w:val="es-ES_tradnl"/>
        </w:rPr>
        <w:t xml:space="preserve">En su caso, escrito bajo protesta de decir verdad que el licitante cuenta con estratificación como micro, pequeña o mediana empresa, de acuerdo con el </w:t>
      </w:r>
      <w:r w:rsidRPr="00B70E9D">
        <w:rPr>
          <w:b/>
          <w:lang w:val="es-ES_tradnl"/>
        </w:rPr>
        <w:t xml:space="preserve">Anexo </w:t>
      </w:r>
      <w:r w:rsidR="00EC2081" w:rsidRPr="00B70E9D">
        <w:rPr>
          <w:b/>
          <w:lang w:val="es-ES_tradnl"/>
        </w:rPr>
        <w:t>8</w:t>
      </w:r>
      <w:r w:rsidRPr="00B70E9D">
        <w:rPr>
          <w:b/>
          <w:lang w:val="es-ES_tradnl"/>
        </w:rPr>
        <w:t xml:space="preserve"> </w:t>
      </w:r>
      <w:r w:rsidRPr="00B70E9D">
        <w:rPr>
          <w:lang w:val="es-ES_tradnl"/>
        </w:rPr>
        <w:t>de la presente Convocatoria que se adjunta para tal efecto.</w:t>
      </w:r>
    </w:p>
    <w:p w:rsidR="00CA43AE" w:rsidRPr="005843E7" w:rsidRDefault="00AF6F6C"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7" w:name="_Toc444600979"/>
      <w:r w:rsidRPr="005843E7">
        <w:rPr>
          <w:rFonts w:ascii="Arial" w:hAnsi="Arial" w:cs="Arial"/>
          <w:b/>
          <w:sz w:val="22"/>
          <w:szCs w:val="22"/>
          <w:lang w:val="es-ES_tradnl"/>
        </w:rPr>
        <w:t>Escrito relativo a las proposiciones vía CompraNet</w:t>
      </w:r>
      <w:r w:rsidRPr="005843E7">
        <w:rPr>
          <w:rFonts w:ascii="Arial" w:hAnsi="Arial" w:cs="Arial"/>
          <w:sz w:val="22"/>
          <w:szCs w:val="22"/>
          <w:lang w:val="es-ES_tradnl"/>
        </w:rPr>
        <w:t>.</w:t>
      </w:r>
      <w:bookmarkEnd w:id="127"/>
      <w:r w:rsidRPr="005843E7">
        <w:rPr>
          <w:rFonts w:ascii="Arial" w:hAnsi="Arial" w:cs="Arial"/>
          <w:sz w:val="22"/>
          <w:szCs w:val="22"/>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37439A" w:rsidRDefault="00A94DAB" w:rsidP="0044154D">
      <w:pPr>
        <w:ind w:left="567"/>
        <w:jc w:val="both"/>
        <w:rPr>
          <w:lang w:val="es-ES_tradnl"/>
        </w:rPr>
      </w:pPr>
      <w:r w:rsidRPr="0037439A">
        <w:rPr>
          <w:lang w:val="es-ES_tradnl"/>
        </w:rPr>
        <w:t>Escrito libr</w:t>
      </w:r>
      <w:r w:rsidRPr="0037439A">
        <w:rPr>
          <w:rFonts w:eastAsia="Heiti SC Light"/>
          <w:lang w:val="es-ES_tradnl"/>
        </w:rPr>
        <w:t>e</w:t>
      </w:r>
      <w:r w:rsidRPr="0037439A">
        <w:rPr>
          <w:lang w:val="es-ES_tradnl"/>
        </w:rPr>
        <w:t xml:space="preserve"> en el que manifieste su </w:t>
      </w:r>
      <w:r w:rsidRPr="0037439A">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7439A">
        <w:rPr>
          <w:lang w:val="es-ES_tradnl"/>
        </w:rPr>
        <w:t xml:space="preserve"> dispuesto por el numeral 29 del </w:t>
      </w:r>
      <w:r w:rsidRPr="0037439A">
        <w:rPr>
          <w:b/>
          <w:i/>
          <w:lang w:val="es-ES_tradnl"/>
        </w:rPr>
        <w:t>“Acuerdo por el que se establecen las disposiciones que deberán observar para la utilización del sistema electrónico de información pública gubernamental, denominado CompraNet”.</w:t>
      </w:r>
    </w:p>
    <w:p w:rsidR="00D1134A" w:rsidRPr="005843E7" w:rsidRDefault="00D1134A" w:rsidP="00BE7A7C">
      <w:pPr>
        <w:pStyle w:val="Prrafodelista"/>
        <w:numPr>
          <w:ilvl w:val="1"/>
          <w:numId w:val="22"/>
        </w:numPr>
        <w:jc w:val="both"/>
        <w:outlineLvl w:val="1"/>
        <w:rPr>
          <w:rFonts w:ascii="Arial" w:hAnsi="Arial" w:cs="Arial"/>
          <w:b/>
          <w:sz w:val="22"/>
          <w:szCs w:val="22"/>
          <w:lang w:val="es-ES_tradnl"/>
        </w:rPr>
      </w:pPr>
      <w:bookmarkStart w:id="128" w:name="_Toc431386020"/>
      <w:bookmarkStart w:id="129" w:name="_Toc431386297"/>
      <w:bookmarkStart w:id="130" w:name="_Toc444600980"/>
      <w:r w:rsidRPr="005843E7">
        <w:rPr>
          <w:rFonts w:ascii="Arial" w:hAnsi="Arial" w:cs="Arial"/>
          <w:b/>
          <w:sz w:val="22"/>
          <w:szCs w:val="22"/>
          <w:lang w:val="es-ES_tradnl"/>
        </w:rPr>
        <w:t>Causales expresas de desechamiento.</w:t>
      </w:r>
      <w:bookmarkEnd w:id="128"/>
      <w:bookmarkEnd w:id="129"/>
      <w:bookmarkEnd w:id="130"/>
    </w:p>
    <w:p w:rsidR="00D1134A" w:rsidRPr="00C1110A" w:rsidRDefault="00D1134A" w:rsidP="00D1134A">
      <w:pPr>
        <w:spacing w:after="0" w:line="240" w:lineRule="auto"/>
        <w:ind w:left="-284"/>
        <w:jc w:val="both"/>
        <w:rPr>
          <w:rFonts w:cs="Arial"/>
          <w:b/>
          <w:szCs w:val="20"/>
          <w:lang w:val="es-ES_tradnl"/>
        </w:rPr>
      </w:pPr>
    </w:p>
    <w:p w:rsidR="00D1134A" w:rsidRPr="00C1110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D1134A" w:rsidRPr="00C1110A" w:rsidRDefault="00D1134A" w:rsidP="00D1134A">
      <w:pPr>
        <w:pStyle w:val="Prrafodelista"/>
        <w:ind w:left="426"/>
        <w:jc w:val="both"/>
        <w:rPr>
          <w:rFonts w:ascii="Arial" w:hAnsi="Arial" w:cs="Arial"/>
          <w:sz w:val="20"/>
          <w:szCs w:val="20"/>
          <w:lang w:val="es-ES_tradnl"/>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eastAsia="Times New Roman" w:cs="Arial"/>
          <w:szCs w:val="20"/>
          <w:lang w:eastAsia="es-ES"/>
        </w:rPr>
        <w:t xml:space="preserve">El incumplimiento de alguno de los requisitos establecidos en la convocatoria a la invitación contenidos en los numerales  </w:t>
      </w:r>
      <w:r w:rsidRPr="00005E5C">
        <w:rPr>
          <w:rFonts w:eastAsia="Times New Roman" w:cs="Arial"/>
          <w:b/>
          <w:szCs w:val="20"/>
          <w:lang w:eastAsia="es-ES"/>
        </w:rPr>
        <w:t>4.1.1. y 4.1.2. y 4.1.3.</w:t>
      </w:r>
      <w:r w:rsidRPr="00005E5C">
        <w:rPr>
          <w:rFonts w:eastAsia="Times New Roman" w:cs="Arial"/>
          <w:szCs w:val="20"/>
          <w:lang w:eastAsia="es-ES"/>
        </w:rPr>
        <w:t>, que con motivo de dicho incumplimiento se afecte la solvencia de la proposición.</w:t>
      </w:r>
    </w:p>
    <w:p w:rsidR="00005E5C" w:rsidRPr="00005E5C" w:rsidRDefault="00005E5C" w:rsidP="00005E5C">
      <w:pPr>
        <w:spacing w:after="0" w:line="240" w:lineRule="auto"/>
        <w:ind w:left="851"/>
        <w:jc w:val="both"/>
        <w:rPr>
          <w:rFonts w:eastAsia="Times New Roman" w:cs="Arial"/>
          <w:szCs w:val="20"/>
          <w:lang w:val="es-ES_tradnl" w:eastAsia="es-ES"/>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eastAsia="Times New Roman" w:cs="Arial"/>
          <w:szCs w:val="20"/>
          <w:lang w:val="es-ES_tradnl" w:eastAsia="es-ES"/>
        </w:rPr>
        <w:lastRenderedPageBreak/>
        <w:t>Si se comprueba que algún licitante ha acordado con otro u otros elevar el costo de los servicios objeto de la presente convocatoria, o cualquier otro acuerdo que tenga como fin obtener una ventaja sobre los demás licitantes, escrito libre.</w:t>
      </w:r>
    </w:p>
    <w:p w:rsidR="00005E5C" w:rsidRPr="00005E5C" w:rsidRDefault="00005E5C" w:rsidP="00005E5C">
      <w:pPr>
        <w:spacing w:after="0" w:line="240" w:lineRule="auto"/>
        <w:ind w:left="851" w:hanging="709"/>
        <w:jc w:val="both"/>
        <w:rPr>
          <w:rFonts w:eastAsia="Times New Roman" w:cs="Arial"/>
          <w:szCs w:val="20"/>
          <w:lang w:val="es-ES_tradnl" w:eastAsia="es-ES"/>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eastAsia="Times New Roman" w:cs="Arial"/>
          <w:noProof w:val="0"/>
          <w:szCs w:val="20"/>
          <w:lang w:val="es-ES_tradnl" w:eastAsia="es-ES"/>
        </w:rPr>
        <w:t>La falta de presentación de los escritos o manifestaciones bajo protesta de decir verdad,</w:t>
      </w:r>
      <w:r w:rsidRPr="00005E5C">
        <w:rPr>
          <w:rFonts w:cs="Arial"/>
          <w:noProof w:val="0"/>
          <w:szCs w:val="20"/>
          <w:lang w:val="es-ES_tradnl"/>
        </w:rPr>
        <w:t xml:space="preserve"> </w:t>
      </w:r>
      <w:r w:rsidRPr="00005E5C">
        <w:rPr>
          <w:rFonts w:eastAsia="Times New Roman" w:cs="Arial"/>
          <w:noProof w:val="0"/>
          <w:szCs w:val="20"/>
          <w:lang w:val="es-ES_tradnl" w:eastAsia="es-ES"/>
        </w:rPr>
        <w:t xml:space="preserve">previstos en la LAASSP o su Reglamento que se soliciten como requisito de participación en la presente </w:t>
      </w:r>
      <w:r w:rsidRPr="00005E5C">
        <w:rPr>
          <w:rFonts w:eastAsia="Times New Roman" w:cs="Arial"/>
          <w:szCs w:val="20"/>
          <w:lang w:val="es-ES_tradnl" w:eastAsia="es-ES"/>
        </w:rPr>
        <w:t>convocatoria</w:t>
      </w:r>
      <w:r w:rsidRPr="00005E5C">
        <w:rPr>
          <w:rFonts w:eastAsia="Times New Roman" w:cs="Arial"/>
          <w:noProof w:val="0"/>
          <w:szCs w:val="20"/>
          <w:lang w:val="es-ES_tradnl" w:eastAsia="es-ES"/>
        </w:rPr>
        <w:t xml:space="preserve"> será motivo de desechamiento, por incumplir las disposiciones jurídicas que los establecen, conforme al artículo 39 penúltimo párrafo de la LAASSP.</w:t>
      </w:r>
    </w:p>
    <w:p w:rsidR="00005E5C" w:rsidRPr="00005E5C" w:rsidRDefault="00005E5C" w:rsidP="00005E5C">
      <w:pPr>
        <w:spacing w:after="0" w:line="240" w:lineRule="auto"/>
        <w:ind w:left="851" w:hanging="709"/>
        <w:rPr>
          <w:rFonts w:eastAsia="Times New Roman" w:cs="Arial"/>
          <w:szCs w:val="20"/>
          <w:lang w:val="es-ES_tradnl" w:eastAsia="es-ES"/>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eastAsia="Times New Roman" w:cs="Arial"/>
          <w:szCs w:val="20"/>
          <w:lang w:eastAsia="es-ES"/>
        </w:rPr>
        <w:t>Cuando el precio ofertado resulte no aceptable o bien, precio no conveniente, de conformidad con lo dispuesto por el artículo 2 fracciónes XI y XII, de la LAASSP.</w:t>
      </w:r>
    </w:p>
    <w:p w:rsidR="00005E5C" w:rsidRPr="00005E5C" w:rsidRDefault="00005E5C" w:rsidP="00005E5C">
      <w:pPr>
        <w:spacing w:after="0" w:line="240" w:lineRule="auto"/>
        <w:ind w:left="851"/>
        <w:jc w:val="both"/>
        <w:rPr>
          <w:rFonts w:eastAsia="Times New Roman" w:cs="Arial"/>
          <w:szCs w:val="20"/>
          <w:lang w:val="es-ES_tradnl" w:eastAsia="es-ES"/>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eastAsia="Times New Roman" w:cs="Arial"/>
          <w:szCs w:val="20"/>
          <w:lang w:eastAsia="es-ES"/>
        </w:rPr>
        <w:t>Cuando presenten propuestas conjuntas.</w:t>
      </w:r>
    </w:p>
    <w:p w:rsidR="00005E5C" w:rsidRPr="00005E5C" w:rsidRDefault="00005E5C" w:rsidP="00005E5C">
      <w:pPr>
        <w:spacing w:after="0" w:line="240" w:lineRule="auto"/>
        <w:ind w:left="851"/>
        <w:jc w:val="both"/>
        <w:rPr>
          <w:rFonts w:eastAsia="Times New Roman" w:cs="Arial"/>
          <w:sz w:val="10"/>
          <w:szCs w:val="10"/>
          <w:lang w:val="es-ES_tradnl" w:eastAsia="es-ES"/>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eastAsia="Times New Roman" w:cs="Arial"/>
          <w:szCs w:val="20"/>
          <w:lang w:eastAsia="es-ES"/>
        </w:rPr>
        <w:t>Cuando no cotice la totalidad del servicio requerido</w:t>
      </w:r>
      <w:r w:rsidRPr="00005E5C">
        <w:rPr>
          <w:rFonts w:cs="Arial"/>
          <w:noProof w:val="0"/>
          <w:szCs w:val="20"/>
          <w:lang w:val="es-ES_tradnl"/>
        </w:rPr>
        <w:t xml:space="preserve"> </w:t>
      </w:r>
      <w:r w:rsidRPr="00005E5C">
        <w:rPr>
          <w:rFonts w:eastAsia="Times New Roman" w:cs="Arial"/>
          <w:szCs w:val="20"/>
          <w:lang w:val="es-ES_tradnl" w:eastAsia="es-ES"/>
        </w:rPr>
        <w:t>conforme a las condiciones y características solicitadas en la presente convocatoria</w:t>
      </w:r>
      <w:r w:rsidRPr="00005E5C">
        <w:rPr>
          <w:rFonts w:eastAsia="Times New Roman" w:cs="Arial"/>
          <w:szCs w:val="20"/>
          <w:lang w:eastAsia="es-ES"/>
        </w:rPr>
        <w:t>.</w:t>
      </w:r>
    </w:p>
    <w:p w:rsidR="00005E5C" w:rsidRPr="00005E5C" w:rsidRDefault="00005E5C" w:rsidP="00005E5C">
      <w:pPr>
        <w:spacing w:after="0" w:line="240" w:lineRule="auto"/>
        <w:ind w:left="851"/>
        <w:jc w:val="both"/>
        <w:rPr>
          <w:rFonts w:eastAsia="Times New Roman" w:cs="Arial"/>
          <w:szCs w:val="20"/>
          <w:lang w:val="es-ES_tradnl" w:eastAsia="es-ES"/>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eastAsia="Times New Roman" w:cs="Arial"/>
          <w:szCs w:val="20"/>
          <w:lang w:eastAsia="es-ES"/>
        </w:rPr>
        <w:t>Que el licitant</w:t>
      </w:r>
      <w:r w:rsidR="003244D7">
        <w:rPr>
          <w:rFonts w:eastAsia="Times New Roman" w:cs="Arial"/>
          <w:szCs w:val="20"/>
          <w:lang w:eastAsia="es-ES"/>
        </w:rPr>
        <w:t>e presente más de una propuesta</w:t>
      </w:r>
      <w:r w:rsidRPr="00005E5C">
        <w:rPr>
          <w:rFonts w:eastAsia="Times New Roman" w:cs="Arial"/>
          <w:szCs w:val="20"/>
          <w:lang w:eastAsia="es-ES"/>
        </w:rPr>
        <w:t xml:space="preserve">. </w:t>
      </w:r>
    </w:p>
    <w:p w:rsidR="00005E5C" w:rsidRPr="00005E5C" w:rsidRDefault="00005E5C" w:rsidP="00005E5C">
      <w:pPr>
        <w:spacing w:after="0" w:line="240" w:lineRule="auto"/>
        <w:ind w:left="851"/>
        <w:jc w:val="both"/>
        <w:rPr>
          <w:rFonts w:eastAsia="Times New Roman" w:cs="Arial"/>
          <w:szCs w:val="20"/>
          <w:lang w:val="es-ES_tradnl" w:eastAsia="es-ES"/>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Pr="00005E5C">
        <w:rPr>
          <w:rFonts w:eastAsia="Times New Roman" w:cs="Arial"/>
          <w:szCs w:val="20"/>
          <w:lang w:val="es-ES_tradnl" w:eastAsia="es-ES"/>
        </w:rPr>
        <w:t xml:space="preserve"> </w:t>
      </w:r>
    </w:p>
    <w:p w:rsidR="00005E5C" w:rsidRPr="00005E5C" w:rsidRDefault="00005E5C" w:rsidP="00005E5C">
      <w:pPr>
        <w:spacing w:after="0" w:line="240" w:lineRule="auto"/>
        <w:ind w:left="851"/>
        <w:jc w:val="both"/>
        <w:rPr>
          <w:rFonts w:eastAsia="Times New Roman" w:cs="Arial"/>
          <w:szCs w:val="20"/>
          <w:lang w:val="es-ES_tradnl" w:eastAsia="es-ES"/>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eastAsia="Times New Roman" w:cs="Arial"/>
          <w:szCs w:val="20"/>
          <w:lang w:val="es-ES_tradnl" w:eastAsia="es-ES"/>
        </w:rPr>
        <w:t xml:space="preserve">No cumplir con las especificaciones técnicas del </w:t>
      </w:r>
      <w:r w:rsidRPr="00005E5C">
        <w:rPr>
          <w:rFonts w:eastAsia="Times New Roman" w:cs="Arial"/>
          <w:b/>
          <w:szCs w:val="20"/>
          <w:lang w:val="es-ES_tradnl" w:eastAsia="es-ES"/>
        </w:rPr>
        <w:t xml:space="preserve">Anexo </w:t>
      </w:r>
      <w:r w:rsidRPr="00005E5C">
        <w:rPr>
          <w:rFonts w:cs="Arial"/>
          <w:b/>
          <w:lang w:val="es-ES_tradnl"/>
        </w:rPr>
        <w:t>Técnico</w:t>
      </w:r>
      <w:r w:rsidRPr="00005E5C">
        <w:rPr>
          <w:rFonts w:eastAsia="Times New Roman" w:cs="Arial"/>
          <w:b/>
          <w:szCs w:val="20"/>
          <w:lang w:val="es-ES_tradnl" w:eastAsia="es-ES"/>
        </w:rPr>
        <w:t>, Términos y Condiciones</w:t>
      </w:r>
      <w:r w:rsidRPr="00005E5C">
        <w:rPr>
          <w:rFonts w:eastAsia="Times New Roman" w:cs="Arial"/>
          <w:szCs w:val="20"/>
          <w:lang w:val="es-ES_tradnl" w:eastAsia="es-ES"/>
        </w:rPr>
        <w:t xml:space="preserve"> </w:t>
      </w:r>
      <w:r w:rsidRPr="00005E5C">
        <w:rPr>
          <w:rFonts w:eastAsia="Times New Roman" w:cs="Arial"/>
          <w:b/>
          <w:szCs w:val="20"/>
          <w:lang w:val="es-ES_tradnl" w:eastAsia="es-ES"/>
        </w:rPr>
        <w:t>Anexo 1</w:t>
      </w:r>
      <w:r w:rsidRPr="00005E5C">
        <w:rPr>
          <w:rFonts w:eastAsia="Times New Roman" w:cs="Arial"/>
          <w:szCs w:val="20"/>
          <w:lang w:val="es-ES_tradnl" w:eastAsia="es-ES"/>
        </w:rPr>
        <w:t xml:space="preserve"> y </w:t>
      </w:r>
      <w:r w:rsidRPr="00005E5C">
        <w:rPr>
          <w:rFonts w:eastAsia="Times New Roman" w:cs="Arial"/>
          <w:b/>
          <w:szCs w:val="20"/>
          <w:lang w:val="es-ES_tradnl" w:eastAsia="es-ES"/>
        </w:rPr>
        <w:t xml:space="preserve">Anexo 2 </w:t>
      </w:r>
      <w:r w:rsidRPr="00005E5C">
        <w:rPr>
          <w:rFonts w:eastAsia="Times New Roman" w:cs="Arial"/>
          <w:szCs w:val="20"/>
          <w:lang w:val="es-ES_tradnl" w:eastAsia="es-ES"/>
        </w:rPr>
        <w:t>respectivamente.</w:t>
      </w:r>
    </w:p>
    <w:p w:rsidR="00005E5C" w:rsidRPr="00005E5C" w:rsidRDefault="00005E5C" w:rsidP="00005E5C">
      <w:pPr>
        <w:spacing w:after="0" w:line="240" w:lineRule="auto"/>
        <w:ind w:left="851"/>
        <w:jc w:val="both"/>
        <w:rPr>
          <w:rFonts w:eastAsia="Times New Roman" w:cs="Arial"/>
          <w:szCs w:val="20"/>
          <w:lang w:val="es-ES_tradnl" w:eastAsia="es-ES"/>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eastAsia="Times New Roman" w:cs="Arial"/>
          <w:szCs w:val="20"/>
          <w:lang w:val="es-ES_tradnl" w:eastAsia="es-ES"/>
        </w:rPr>
        <w:t xml:space="preserve">Cuando no presente alguno de los documentos solicitados en </w:t>
      </w:r>
      <w:r w:rsidRPr="00005E5C">
        <w:rPr>
          <w:rFonts w:eastAsia="Times New Roman" w:cs="Arial"/>
          <w:bCs/>
          <w:szCs w:val="20"/>
          <w:lang w:val="es-ES" w:eastAsia="es-ES"/>
        </w:rPr>
        <w:t xml:space="preserve">el </w:t>
      </w:r>
      <w:r w:rsidRPr="00005E5C">
        <w:rPr>
          <w:rFonts w:eastAsia="Times New Roman" w:cs="Arial"/>
          <w:b/>
          <w:bCs/>
          <w:szCs w:val="20"/>
          <w:lang w:val="es-ES" w:eastAsia="es-ES"/>
        </w:rPr>
        <w:t>Anexo 1.- Anexo Técnico y en el  Anexo 2.- Terminos y Condiciones.</w:t>
      </w:r>
    </w:p>
    <w:p w:rsidR="00005E5C" w:rsidRPr="00005E5C" w:rsidRDefault="00005E5C" w:rsidP="00005E5C">
      <w:pPr>
        <w:spacing w:after="0" w:line="240" w:lineRule="auto"/>
        <w:ind w:left="708"/>
        <w:rPr>
          <w:rFonts w:ascii="Times New Roman" w:eastAsia="Times New Roman" w:hAnsi="Times New Roman" w:cs="Arial"/>
          <w:sz w:val="24"/>
          <w:szCs w:val="20"/>
          <w:lang w:val="es-ES_tradnl" w:eastAsia="es-ES"/>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eastAsia="Times New Roman" w:cs="Arial"/>
          <w:szCs w:val="20"/>
          <w:lang w:eastAsia="es-ES"/>
        </w:rPr>
        <w:t>Que el licitante presente información o documentación falsa y/o alterada.</w:t>
      </w:r>
    </w:p>
    <w:p w:rsidR="00005E5C" w:rsidRPr="00005E5C" w:rsidRDefault="00005E5C" w:rsidP="00005E5C">
      <w:pPr>
        <w:spacing w:after="0" w:line="240" w:lineRule="auto"/>
        <w:jc w:val="both"/>
        <w:rPr>
          <w:rFonts w:eastAsia="Times New Roman" w:cs="Arial"/>
          <w:szCs w:val="20"/>
          <w:lang w:val="es-ES_tradnl" w:eastAsia="es-ES"/>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eastAsia="Times New Roman" w:cs="Arial"/>
          <w:szCs w:val="20"/>
          <w:lang w:val="es-ES_tradnl" w:eastAsia="es-ES"/>
        </w:rPr>
        <w:t>Cuando las empresas se encuentren dentro de algunos los supuestos del Art. 50 y 60 de la Ley.</w:t>
      </w:r>
    </w:p>
    <w:p w:rsidR="00005E5C" w:rsidRPr="00005E5C" w:rsidRDefault="00005E5C" w:rsidP="00005E5C">
      <w:pPr>
        <w:spacing w:after="0" w:line="240" w:lineRule="auto"/>
        <w:ind w:left="851"/>
        <w:jc w:val="both"/>
        <w:rPr>
          <w:rFonts w:eastAsia="Times New Roman" w:cs="Arial"/>
          <w:szCs w:val="20"/>
          <w:lang w:val="es-ES_tradnl" w:eastAsia="es-ES"/>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eastAsia="Times New Roman" w:cs="Arial"/>
          <w:szCs w:val="20"/>
          <w:lang w:val="es-ES_tradnl" w:eastAsia="es-ES"/>
        </w:rPr>
        <w:t xml:space="preserve">En caso de que los precios asentados en la propuesta económica </w:t>
      </w:r>
      <w:r w:rsidRPr="00005E5C">
        <w:rPr>
          <w:rFonts w:eastAsia="Times New Roman" w:cs="Arial"/>
          <w:b/>
          <w:szCs w:val="20"/>
          <w:lang w:val="es-ES_tradnl" w:eastAsia="es-ES"/>
        </w:rPr>
        <w:t>(Anexo 9)</w:t>
      </w:r>
      <w:r w:rsidRPr="00005E5C">
        <w:rPr>
          <w:rFonts w:eastAsia="Times New Roman" w:cs="Arial"/>
          <w:szCs w:val="20"/>
          <w:lang w:val="es-ES_tradnl" w:eastAsia="es-ES"/>
        </w:rPr>
        <w:t>, no coincidan con los registrados en los parámetros económicos de CompraNet.</w:t>
      </w:r>
    </w:p>
    <w:p w:rsidR="00005E5C" w:rsidRPr="00005E5C" w:rsidRDefault="00005E5C" w:rsidP="00005E5C">
      <w:pPr>
        <w:spacing w:after="0" w:line="240" w:lineRule="auto"/>
        <w:ind w:left="851"/>
        <w:jc w:val="both"/>
        <w:rPr>
          <w:rFonts w:eastAsia="Times New Roman" w:cs="Arial"/>
          <w:szCs w:val="20"/>
          <w:lang w:val="es-ES_tradnl" w:eastAsia="es-ES"/>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eastAsia="Times New Roman" w:cs="Arial"/>
          <w:szCs w:val="20"/>
          <w:lang w:val="es-ES_tradnl" w:eastAsia="es-ES"/>
        </w:rPr>
        <w:t>Cuando la Proposición Económica del licitante supere el Presupuesto Autorizado en términos de lo dispuesto en el Artículo 25 de la LAASSP, asignado para la partida de la presente Invitación a cuando menos Tres Personas.</w:t>
      </w:r>
    </w:p>
    <w:p w:rsidR="00005E5C" w:rsidRPr="00005E5C" w:rsidRDefault="00005E5C" w:rsidP="00005E5C">
      <w:pPr>
        <w:spacing w:after="0" w:line="240" w:lineRule="auto"/>
        <w:ind w:left="851"/>
        <w:jc w:val="both"/>
        <w:rPr>
          <w:rFonts w:eastAsia="Times New Roman" w:cs="Arial"/>
          <w:szCs w:val="20"/>
          <w:lang w:val="es-ES_tradnl" w:eastAsia="es-ES"/>
        </w:rPr>
      </w:pPr>
    </w:p>
    <w:p w:rsidR="00005E5C" w:rsidRPr="00005E5C" w:rsidRDefault="00005E5C" w:rsidP="00005E5C">
      <w:pPr>
        <w:numPr>
          <w:ilvl w:val="0"/>
          <w:numId w:val="20"/>
        </w:numPr>
        <w:spacing w:after="0" w:line="240" w:lineRule="auto"/>
        <w:ind w:left="851" w:hanging="709"/>
        <w:jc w:val="both"/>
        <w:rPr>
          <w:rFonts w:eastAsia="Times New Roman" w:cs="Arial"/>
          <w:szCs w:val="20"/>
          <w:lang w:val="es-ES_tradnl" w:eastAsia="es-ES"/>
        </w:rPr>
      </w:pPr>
      <w:r w:rsidRPr="00005E5C">
        <w:rPr>
          <w:rFonts w:eastAsia="Times New Roman" w:cs="Arial"/>
          <w:szCs w:val="20"/>
          <w:lang w:val="es-ES_tradnl" w:eastAsia="es-ES"/>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4E6F99" w:rsidRDefault="004E6F99" w:rsidP="004E6F99">
      <w:pPr>
        <w:pStyle w:val="Prrafodelista"/>
        <w:rPr>
          <w:rFonts w:cs="Arial"/>
          <w:szCs w:val="20"/>
          <w:lang w:val="es-ES_tradnl"/>
        </w:rPr>
      </w:pPr>
    </w:p>
    <w:p w:rsidR="00D1134A" w:rsidRDefault="00753B68" w:rsidP="00626FD4">
      <w:pPr>
        <w:pStyle w:val="Ttulo1"/>
      </w:pPr>
      <w:bookmarkStart w:id="131" w:name="_Toc424735343"/>
      <w:bookmarkStart w:id="132" w:name="_Toc431386021"/>
      <w:bookmarkStart w:id="133" w:name="_Toc431386298"/>
      <w:bookmarkStart w:id="134" w:name="_Toc444600981"/>
      <w:r>
        <w:t xml:space="preserve">5. </w:t>
      </w:r>
      <w:r w:rsidR="00D1134A" w:rsidRPr="0044384D">
        <w:t>CRITERIOS ESPECÍFICOS CONFORME A LOS CUALES SE EVALUARÁN LAS PROPOSICIONES</w:t>
      </w:r>
      <w:bookmarkEnd w:id="131"/>
      <w:r w:rsidR="00D1134A" w:rsidRPr="0044384D">
        <w:t>.</w:t>
      </w:r>
      <w:bookmarkEnd w:id="132"/>
      <w:bookmarkEnd w:id="133"/>
      <w:bookmarkEnd w:id="134"/>
    </w:p>
    <w:p w:rsidR="008F03DF" w:rsidRDefault="008F03DF" w:rsidP="007D3029">
      <w:pPr>
        <w:pStyle w:val="Ttulo2"/>
      </w:pPr>
      <w:bookmarkStart w:id="135" w:name="_Toc431386022"/>
      <w:bookmarkStart w:id="136" w:name="_Toc431386299"/>
      <w:bookmarkStart w:id="137" w:name="_Toc444600982"/>
    </w:p>
    <w:p w:rsidR="00D1134A" w:rsidRPr="00C1110A" w:rsidRDefault="00753B68" w:rsidP="007D3029">
      <w:pPr>
        <w:pStyle w:val="Ttulo2"/>
      </w:pPr>
      <w:r>
        <w:t xml:space="preserve">5.1 </w:t>
      </w:r>
      <w:r w:rsidR="00D1134A">
        <w:t xml:space="preserve">Evaluación </w:t>
      </w:r>
      <w:r w:rsidR="00D1134A" w:rsidRPr="00C1110A">
        <w:t>de la propuesta técnica.</w:t>
      </w:r>
      <w:bookmarkEnd w:id="135"/>
      <w:bookmarkEnd w:id="136"/>
      <w:bookmarkEnd w:id="137"/>
      <w:r w:rsidR="00D1134A" w:rsidRPr="00C1110A">
        <w:t xml:space="preserve"> </w:t>
      </w:r>
    </w:p>
    <w:p w:rsidR="001D5EF9" w:rsidRDefault="001D5EF9" w:rsidP="001D5EF9">
      <w:pPr>
        <w:suppressAutoHyphens/>
        <w:spacing w:after="0" w:line="240" w:lineRule="auto"/>
        <w:jc w:val="both"/>
        <w:rPr>
          <w:rFonts w:eastAsia="Times New Roman" w:cs="Arial"/>
          <w:lang w:val="es-ES_tradnl" w:eastAsia="ar-SA"/>
        </w:rPr>
      </w:pPr>
    </w:p>
    <w:p w:rsidR="001D7C5E" w:rsidRDefault="007F7AB2" w:rsidP="001D7C5E">
      <w:pPr>
        <w:spacing w:after="0" w:line="240" w:lineRule="auto"/>
        <w:ind w:left="-284"/>
        <w:jc w:val="both"/>
        <w:rPr>
          <w:rFonts w:eastAsia="Times New Roman" w:cs="Arial"/>
          <w:szCs w:val="20"/>
          <w:lang w:val="es-ES_tradnl" w:eastAsia="es-ES"/>
        </w:rPr>
      </w:pPr>
      <w:r w:rsidRPr="00C46873">
        <w:rPr>
          <w:rFonts w:eastAsia="Times New Roman" w:cs="Arial"/>
          <w:szCs w:val="20"/>
          <w:lang w:val="es-ES_tradnl" w:eastAsia="es-ES"/>
        </w:rPr>
        <w:t>De conformidad con los artículos 36 y</w:t>
      </w:r>
      <w:r w:rsidR="00C10984">
        <w:rPr>
          <w:rFonts w:eastAsia="Times New Roman" w:cs="Arial"/>
          <w:szCs w:val="20"/>
          <w:lang w:val="es-ES_tradnl" w:eastAsia="es-ES"/>
        </w:rPr>
        <w:t xml:space="preserve"> 36 Bis fracción I de la LAASSP y</w:t>
      </w:r>
      <w:r w:rsidRPr="00C46873">
        <w:rPr>
          <w:rFonts w:eastAsia="Times New Roman" w:cs="Arial"/>
          <w:szCs w:val="20"/>
          <w:lang w:val="es-ES_tradnl" w:eastAsia="es-ES"/>
        </w:rPr>
        <w:t xml:space="preserve"> </w:t>
      </w:r>
      <w:r w:rsidR="00C10984">
        <w:rPr>
          <w:rFonts w:eastAsia="Times New Roman" w:cs="Arial"/>
          <w:szCs w:val="20"/>
          <w:lang w:val="es-ES_tradnl" w:eastAsia="es-ES"/>
        </w:rPr>
        <w:t>51</w:t>
      </w:r>
      <w:r w:rsidRPr="00C46873">
        <w:rPr>
          <w:rFonts w:eastAsia="Times New Roman" w:cs="Arial"/>
          <w:szCs w:val="20"/>
          <w:lang w:val="es-ES_tradnl" w:eastAsia="es-ES"/>
        </w:rPr>
        <w:t xml:space="preserve"> </w:t>
      </w:r>
      <w:r w:rsidR="00C10984">
        <w:rPr>
          <w:rFonts w:eastAsia="Times New Roman" w:cs="Arial"/>
          <w:szCs w:val="20"/>
          <w:lang w:val="es-ES_tradnl" w:eastAsia="es-ES"/>
        </w:rPr>
        <w:t>de su</w:t>
      </w:r>
      <w:r w:rsidR="00C10984" w:rsidRPr="00C10984">
        <w:rPr>
          <w:rFonts w:eastAsia="Times New Roman" w:cs="Arial"/>
          <w:szCs w:val="20"/>
          <w:lang w:val="es-ES_tradnl" w:eastAsia="es-ES"/>
        </w:rPr>
        <w:t xml:space="preserve"> Reglamento</w:t>
      </w:r>
      <w:r w:rsidR="00C10984">
        <w:rPr>
          <w:rFonts w:eastAsia="Times New Roman" w:cs="Arial"/>
          <w:szCs w:val="20"/>
          <w:lang w:val="es-ES_tradnl" w:eastAsia="es-ES"/>
        </w:rPr>
        <w:t>;</w:t>
      </w:r>
      <w:r w:rsidR="00C10984" w:rsidRPr="00C10984">
        <w:rPr>
          <w:rFonts w:eastAsia="Times New Roman" w:cs="Arial"/>
          <w:szCs w:val="20"/>
          <w:lang w:val="es-ES_tradnl" w:eastAsia="es-ES"/>
        </w:rPr>
        <w:t xml:space="preserve"> considerando que los servicios a contratar no requieren vincular las condiciones que deberán cumplir los proveedores con </w:t>
      </w:r>
      <w:r w:rsidR="00C10984" w:rsidRPr="00C10984">
        <w:rPr>
          <w:rFonts w:eastAsia="Times New Roman" w:cs="Arial"/>
          <w:szCs w:val="20"/>
          <w:lang w:val="es-ES_tradnl" w:eastAsia="es-ES"/>
        </w:rPr>
        <w:lastRenderedPageBreak/>
        <w:t xml:space="preserve">las características y especificaciones de los servicios a contratar, derivado de que estos, se encuentran estandarizados en el mercado y el factor preponderante que considera para la adjudicación del contrato es el precio más bajo, por lo tanto, la evaluación </w:t>
      </w:r>
      <w:r w:rsidR="00C10984">
        <w:rPr>
          <w:rFonts w:eastAsia="Times New Roman" w:cs="Arial"/>
          <w:szCs w:val="20"/>
          <w:lang w:val="es-ES_tradnl" w:eastAsia="es-ES"/>
        </w:rPr>
        <w:t>de las proposiciones se aplicará</w:t>
      </w:r>
      <w:r w:rsidR="00C10984" w:rsidRPr="00C10984">
        <w:rPr>
          <w:rFonts w:eastAsia="Times New Roman" w:cs="Arial"/>
          <w:szCs w:val="20"/>
          <w:lang w:val="es-ES_tradnl" w:eastAsia="es-ES"/>
        </w:rPr>
        <w:t xml:space="preserve"> bajo el criterio Binario</w:t>
      </w:r>
      <w:r w:rsidR="001D7C5E">
        <w:rPr>
          <w:rFonts w:eastAsia="Times New Roman" w:cs="Arial"/>
          <w:szCs w:val="20"/>
          <w:lang w:val="es-ES_tradnl" w:eastAsia="es-ES"/>
        </w:rPr>
        <w:t>.</w:t>
      </w:r>
      <w:r w:rsidRPr="00C1110A">
        <w:rPr>
          <w:rFonts w:eastAsia="Times New Roman" w:cs="Arial"/>
          <w:szCs w:val="20"/>
          <w:lang w:val="es-ES_tradnl" w:eastAsia="es-ES"/>
        </w:rPr>
        <w:t xml:space="preserve"> </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La propuesta t</w:t>
      </w:r>
      <w:r w:rsidRPr="005E7564">
        <w:rPr>
          <w:rFonts w:eastAsia="Times New Roman" w:cs="Arial"/>
          <w:szCs w:val="20"/>
          <w:lang w:val="es-ES_tradnl" w:eastAsia="es-ES"/>
        </w:rPr>
        <w:t xml:space="preserve">écnica </w:t>
      </w:r>
      <w:r>
        <w:rPr>
          <w:rFonts w:eastAsia="Times New Roman" w:cs="Arial"/>
          <w:szCs w:val="20"/>
          <w:lang w:val="es-ES_tradnl" w:eastAsia="es-ES"/>
        </w:rPr>
        <w:t>deberá contemplar</w:t>
      </w:r>
      <w:r w:rsidRPr="005E7564">
        <w:rPr>
          <w:rFonts w:eastAsia="Times New Roman" w:cs="Arial"/>
          <w:szCs w:val="20"/>
          <w:lang w:val="es-ES_tradnl" w:eastAsia="es-ES"/>
        </w:rPr>
        <w:t xml:space="preserve"> los requisitos, condiciones y especificaciones técnicas establecidas en el </w:t>
      </w:r>
      <w:r w:rsidRPr="005E7564">
        <w:rPr>
          <w:rFonts w:eastAsia="Times New Roman" w:cs="Arial"/>
          <w:b/>
          <w:szCs w:val="20"/>
          <w:lang w:val="es-ES_tradnl" w:eastAsia="es-ES"/>
        </w:rPr>
        <w:t>Anexo 1</w:t>
      </w:r>
      <w:r w:rsidR="00390BCC">
        <w:rPr>
          <w:rFonts w:eastAsia="Times New Roman" w:cs="Arial"/>
          <w:b/>
          <w:szCs w:val="20"/>
          <w:lang w:val="es-ES_tradnl" w:eastAsia="es-ES"/>
        </w:rPr>
        <w:t xml:space="preserve"> </w:t>
      </w:r>
      <w:r w:rsidR="00390BCC" w:rsidRPr="00390BCC">
        <w:t xml:space="preserve"> </w:t>
      </w:r>
      <w:r w:rsidR="00390BCC" w:rsidRPr="00390BCC">
        <w:rPr>
          <w:rFonts w:eastAsia="Times New Roman" w:cs="Arial"/>
          <w:szCs w:val="20"/>
          <w:lang w:val="es-ES_tradnl" w:eastAsia="es-ES"/>
        </w:rPr>
        <w:t>y</w:t>
      </w:r>
      <w:r w:rsidR="00390BCC" w:rsidRPr="00390BCC">
        <w:rPr>
          <w:rFonts w:eastAsia="Times New Roman" w:cs="Arial"/>
          <w:b/>
          <w:szCs w:val="20"/>
          <w:lang w:val="es-ES_tradnl" w:eastAsia="es-ES"/>
        </w:rPr>
        <w:t xml:space="preserve"> </w:t>
      </w:r>
      <w:r w:rsidR="00390BCC" w:rsidRPr="00390BCC">
        <w:rPr>
          <w:rFonts w:eastAsia="Times New Roman" w:cs="Arial"/>
          <w:szCs w:val="20"/>
          <w:lang w:val="es-ES_tradnl" w:eastAsia="es-ES"/>
        </w:rPr>
        <w:t>Términos y Condiciones</w:t>
      </w:r>
      <w:r w:rsidR="00390BCC" w:rsidRPr="00390BCC">
        <w:rPr>
          <w:rFonts w:eastAsia="Times New Roman" w:cs="Arial"/>
          <w:b/>
          <w:szCs w:val="20"/>
          <w:lang w:val="es-ES_tradnl" w:eastAsia="es-ES"/>
        </w:rPr>
        <w:t xml:space="preserve"> Anexo </w:t>
      </w:r>
      <w:r w:rsidR="00390BCC">
        <w:rPr>
          <w:rFonts w:eastAsia="Times New Roman" w:cs="Arial"/>
          <w:b/>
          <w:szCs w:val="20"/>
          <w:lang w:val="es-ES_tradnl" w:eastAsia="es-ES"/>
        </w:rPr>
        <w:t>2</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sidRPr="001D7C5E">
        <w:rPr>
          <w:rFonts w:cs="Arial"/>
          <w:szCs w:val="20"/>
          <w:lang w:val="es-ES_tradnl"/>
        </w:rPr>
        <w:t xml:space="preserve">La proposición </w:t>
      </w:r>
      <w:r>
        <w:rPr>
          <w:rFonts w:cs="Arial"/>
          <w:szCs w:val="20"/>
          <w:lang w:val="es-ES_tradnl"/>
        </w:rPr>
        <w:t>técnica</w:t>
      </w:r>
      <w:r w:rsidRPr="001D7C5E">
        <w:rPr>
          <w:rFonts w:cs="Arial"/>
          <w:szCs w:val="20"/>
          <w:lang w:val="es-ES_tradnl"/>
        </w:rPr>
        <w:t xml:space="preserve"> deberá contar con la Firma electrónica, de acuerdo con los medios de identificación electrónica establecidos por la Secretaría de la Función Pública</w:t>
      </w:r>
    </w:p>
    <w:p w:rsidR="007F7AB2" w:rsidRDefault="007F7AB2" w:rsidP="007F7AB2">
      <w:pPr>
        <w:spacing w:after="0" w:line="240" w:lineRule="auto"/>
        <w:ind w:left="-284"/>
        <w:jc w:val="both"/>
        <w:rPr>
          <w:rFonts w:eastAsia="Times New Roman" w:cs="Arial"/>
          <w:szCs w:val="20"/>
          <w:lang w:val="es-ES_tradnl" w:eastAsia="es-ES"/>
        </w:rPr>
      </w:pPr>
    </w:p>
    <w:p w:rsidR="00D1134A" w:rsidRPr="00C1110A" w:rsidRDefault="00753B68" w:rsidP="007D3029">
      <w:pPr>
        <w:pStyle w:val="Ttulo2"/>
      </w:pPr>
      <w:bookmarkStart w:id="138" w:name="_Toc431386023"/>
      <w:bookmarkStart w:id="139" w:name="_Toc431386300"/>
      <w:bookmarkStart w:id="140" w:name="_Toc444600983"/>
      <w:r>
        <w:t xml:space="preserve">5.2 </w:t>
      </w:r>
      <w:r w:rsidR="00D1134A" w:rsidRPr="00C1110A">
        <w:t>Evaluación de la propuesta económica.</w:t>
      </w:r>
      <w:bookmarkEnd w:id="138"/>
      <w:bookmarkEnd w:id="139"/>
      <w:bookmarkEnd w:id="140"/>
    </w:p>
    <w:p w:rsidR="00D1134A" w:rsidRPr="00C1110A" w:rsidRDefault="00D1134A" w:rsidP="00D1134A">
      <w:pPr>
        <w:spacing w:after="0" w:line="240" w:lineRule="auto"/>
        <w:ind w:left="-284"/>
        <w:jc w:val="both"/>
        <w:rPr>
          <w:rFonts w:cs="Arial"/>
          <w:szCs w:val="20"/>
          <w:lang w:val="es-ES_tradnl"/>
        </w:rPr>
      </w:pPr>
    </w:p>
    <w:p w:rsidR="007F7AB2" w:rsidRPr="00C1110A" w:rsidRDefault="007970C7" w:rsidP="007F7AB2">
      <w:pPr>
        <w:suppressAutoHyphens/>
        <w:spacing w:after="0" w:line="240" w:lineRule="auto"/>
        <w:ind w:left="-284"/>
        <w:jc w:val="both"/>
        <w:rPr>
          <w:rFonts w:cs="Arial"/>
          <w:szCs w:val="20"/>
          <w:lang w:val="es-ES_tradnl"/>
        </w:rPr>
      </w:pPr>
      <w:r>
        <w:rPr>
          <w:rFonts w:eastAsia="Times New Roman" w:cs="Arial"/>
          <w:szCs w:val="20"/>
          <w:lang w:val="es-ES_tradnl" w:eastAsia="es-ES"/>
        </w:rPr>
        <w:t>Sólo l</w:t>
      </w:r>
      <w:r w:rsidR="007F7AB2" w:rsidRPr="00C1110A">
        <w:rPr>
          <w:rFonts w:eastAsia="Times New Roman" w:cs="Arial"/>
          <w:szCs w:val="20"/>
          <w:lang w:val="es-ES_tradnl" w:eastAsia="es-ES"/>
        </w:rPr>
        <w:t>as</w:t>
      </w:r>
      <w:r w:rsidR="001D7C5E">
        <w:rPr>
          <w:rFonts w:eastAsia="Times New Roman" w:cs="Arial"/>
          <w:szCs w:val="20"/>
          <w:lang w:val="es-ES_tradnl" w:eastAsia="es-ES"/>
        </w:rPr>
        <w:t xml:space="preserve"> proposiciones que </w:t>
      </w:r>
      <w:r w:rsidR="007F7AB2" w:rsidRPr="00C1110A">
        <w:rPr>
          <w:rFonts w:eastAsia="Times New Roman" w:cs="Arial"/>
          <w:szCs w:val="20"/>
          <w:lang w:val="es-ES_tradnl" w:eastAsia="es-ES"/>
        </w:rPr>
        <w:t>resulten solventes</w:t>
      </w:r>
      <w:r w:rsidR="001D7C5E">
        <w:rPr>
          <w:rFonts w:eastAsia="Times New Roman" w:cs="Arial"/>
          <w:szCs w:val="20"/>
          <w:lang w:val="es-ES_tradnl" w:eastAsia="es-ES"/>
        </w:rPr>
        <w:t xml:space="preserve"> tecnicamente</w:t>
      </w:r>
      <w:r w:rsidR="007F7AB2" w:rsidRPr="00C1110A">
        <w:rPr>
          <w:rFonts w:eastAsia="Times New Roman" w:cs="Arial"/>
          <w:szCs w:val="20"/>
          <w:lang w:val="es-ES_tradnl" w:eastAsia="es-ES"/>
        </w:rPr>
        <w:t>, serán consideradas para realizar la evaluación de económica.</w:t>
      </w:r>
    </w:p>
    <w:p w:rsidR="001D7C5E" w:rsidRDefault="001D7C5E" w:rsidP="007F7AB2">
      <w:pPr>
        <w:suppressAutoHyphens/>
        <w:spacing w:after="0" w:line="240" w:lineRule="auto"/>
        <w:ind w:left="-284"/>
        <w:jc w:val="both"/>
        <w:rPr>
          <w:rFonts w:cs="Arial"/>
          <w:szCs w:val="20"/>
          <w:lang w:val="es-ES_tradnl"/>
        </w:rPr>
      </w:pPr>
    </w:p>
    <w:p w:rsidR="007F7AB2" w:rsidRDefault="001D7C5E" w:rsidP="007F7AB2">
      <w:pPr>
        <w:suppressAutoHyphens/>
        <w:spacing w:after="0" w:line="240" w:lineRule="auto"/>
        <w:ind w:left="-284"/>
        <w:jc w:val="both"/>
        <w:rPr>
          <w:rFonts w:cs="Arial"/>
          <w:szCs w:val="20"/>
          <w:lang w:val="es-ES_tradnl"/>
        </w:rPr>
      </w:pPr>
      <w:r w:rsidRPr="001D7C5E">
        <w:rPr>
          <w:rFonts w:cs="Arial"/>
          <w:szCs w:val="20"/>
          <w:lang w:val="es-ES_tradnl"/>
        </w:rPr>
        <w:t>La propuesta económica, deberá contener la cotización del servicio ofertado, indicando cantidad</w:t>
      </w:r>
      <w:r w:rsidR="000C2B73">
        <w:rPr>
          <w:rFonts w:cs="Arial"/>
          <w:szCs w:val="20"/>
          <w:lang w:val="es-ES_tradnl"/>
        </w:rPr>
        <w:t>es, precio unitario, subtotal y</w:t>
      </w:r>
      <w:r w:rsidRPr="001D7C5E">
        <w:rPr>
          <w:rFonts w:cs="Arial"/>
          <w:szCs w:val="20"/>
          <w:lang w:val="es-ES_tradnl"/>
        </w:rPr>
        <w:t xml:space="preserve"> el importe total del servic</w:t>
      </w:r>
      <w:r w:rsidR="0006749B">
        <w:rPr>
          <w:rFonts w:cs="Arial"/>
          <w:szCs w:val="20"/>
          <w:lang w:val="es-ES_tradnl"/>
        </w:rPr>
        <w:t>io ofertado</w:t>
      </w:r>
      <w:r w:rsidR="009F68F2">
        <w:rPr>
          <w:rFonts w:cs="Arial"/>
          <w:szCs w:val="20"/>
          <w:lang w:val="es-ES_tradnl"/>
        </w:rPr>
        <w:t xml:space="preserve"> desglosando el IVA y los impuestos aplicables que se deriven de la prestación del servicio</w:t>
      </w:r>
      <w:r w:rsidR="007F7AB2" w:rsidRPr="00C1110A">
        <w:rPr>
          <w:rFonts w:cs="Arial"/>
          <w:szCs w:val="20"/>
          <w:lang w:val="es-ES_tradnl"/>
        </w:rPr>
        <w:t xml:space="preserve">. </w:t>
      </w:r>
      <w:r w:rsidR="00F7000B">
        <w:rPr>
          <w:rFonts w:cs="Arial"/>
          <w:szCs w:val="20"/>
          <w:lang w:val="es-ES_tradnl"/>
        </w:rPr>
        <w:t>P</w:t>
      </w:r>
      <w:r w:rsidRPr="00C1110A">
        <w:rPr>
          <w:rFonts w:cs="Arial"/>
          <w:szCs w:val="20"/>
          <w:lang w:val="es-ES_tradnl"/>
        </w:rPr>
        <w:t xml:space="preserve">ara la elaboración de la propuesta económica se adjunta </w:t>
      </w:r>
      <w:r w:rsidRPr="00B70E9D">
        <w:rPr>
          <w:rFonts w:cs="Arial"/>
          <w:szCs w:val="20"/>
          <w:lang w:val="es-ES_tradnl"/>
        </w:rPr>
        <w:t xml:space="preserve">el </w:t>
      </w:r>
      <w:r w:rsidRPr="00B70E9D">
        <w:rPr>
          <w:rFonts w:cs="Arial"/>
          <w:b/>
          <w:szCs w:val="20"/>
          <w:lang w:val="es-ES_tradnl"/>
        </w:rPr>
        <w:t xml:space="preserve">Anexo </w:t>
      </w:r>
      <w:r w:rsidR="00EC2081" w:rsidRPr="00B70E9D">
        <w:rPr>
          <w:rFonts w:cs="Arial"/>
          <w:b/>
          <w:szCs w:val="20"/>
          <w:lang w:val="es-ES_tradnl"/>
        </w:rPr>
        <w:t>9</w:t>
      </w:r>
      <w:r w:rsidRPr="00B70E9D">
        <w:rPr>
          <w:rFonts w:cs="Arial"/>
          <w:b/>
          <w:szCs w:val="20"/>
          <w:lang w:val="es-ES_tradnl"/>
        </w:rPr>
        <w:t xml:space="preserve"> </w:t>
      </w:r>
      <w:r w:rsidRPr="00B70E9D">
        <w:rPr>
          <w:rFonts w:cs="Arial"/>
          <w:szCs w:val="20"/>
          <w:lang w:val="es-ES_tradnl"/>
        </w:rPr>
        <w:t>el</w:t>
      </w:r>
      <w:r w:rsidRPr="001D7C5E">
        <w:rPr>
          <w:rFonts w:cs="Arial"/>
          <w:szCs w:val="20"/>
          <w:lang w:val="es-ES_tradnl"/>
        </w:rPr>
        <w:t xml:space="preserve"> cual forma parte de la presente convocatoria</w:t>
      </w:r>
      <w:r w:rsidR="00F7000B">
        <w:rPr>
          <w:rFonts w:cs="Arial"/>
          <w:szCs w:val="20"/>
          <w:lang w:val="es-ES_tradnl"/>
        </w:rPr>
        <w:t xml:space="preserve">. </w:t>
      </w:r>
    </w:p>
    <w:p w:rsidR="001D7C5E" w:rsidRDefault="001D7C5E" w:rsidP="007F7AB2">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El servicio objeto de este procedimiento deberá cotizarse en pesos mexicanos sin incluir el IVA a 2 (dos) decimales, sin fórmulas y truncado, es decir sin redondear</w:t>
      </w:r>
      <w:r>
        <w:rPr>
          <w:rFonts w:cs="Arial"/>
          <w:szCs w:val="20"/>
          <w:lang w:val="es-ES_tradnl"/>
        </w:rPr>
        <w:t>.</w:t>
      </w:r>
    </w:p>
    <w:p w:rsid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No se considerarán las proposiciones, cuando no cotice la totalidad de los servicios requeridos.</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La proposición económica deberá contar con la Firma electrónica, de acuerdo con los medios de identificación electrónica establecidos por la Secretaría de la Función Pública.</w:t>
      </w:r>
    </w:p>
    <w:p w:rsidR="00A02271" w:rsidRPr="00C1110A" w:rsidRDefault="00A02271" w:rsidP="001D7C5E">
      <w:pPr>
        <w:suppressAutoHyphens/>
        <w:spacing w:after="0" w:line="240" w:lineRule="auto"/>
        <w:ind w:left="-284"/>
        <w:jc w:val="both"/>
        <w:rPr>
          <w:rFonts w:cs="Arial"/>
          <w:szCs w:val="20"/>
          <w:lang w:val="es-ES_tradnl"/>
        </w:rPr>
      </w:pPr>
    </w:p>
    <w:p w:rsidR="00D1134A" w:rsidRPr="00753B68" w:rsidRDefault="00D1134A" w:rsidP="00BE7A7C">
      <w:pPr>
        <w:pStyle w:val="Prrafodelista"/>
        <w:numPr>
          <w:ilvl w:val="1"/>
          <w:numId w:val="19"/>
        </w:numPr>
        <w:suppressAutoHyphens/>
        <w:jc w:val="both"/>
        <w:outlineLvl w:val="1"/>
        <w:rPr>
          <w:rFonts w:ascii="Arial" w:hAnsi="Arial" w:cs="Arial"/>
          <w:b/>
          <w:sz w:val="20"/>
          <w:szCs w:val="20"/>
          <w:lang w:val="es-ES_tradnl"/>
        </w:rPr>
      </w:pPr>
      <w:bookmarkStart w:id="141" w:name="_Toc431386024"/>
      <w:bookmarkStart w:id="142" w:name="_Toc431386301"/>
      <w:bookmarkStart w:id="143" w:name="_Toc444600984"/>
      <w:r w:rsidRPr="005843E7">
        <w:rPr>
          <w:rFonts w:ascii="Arial" w:hAnsi="Arial" w:cs="Arial"/>
          <w:b/>
          <w:sz w:val="22"/>
          <w:szCs w:val="22"/>
          <w:lang w:val="es-ES_tradnl"/>
        </w:rPr>
        <w:t>Adjudicación de contrato</w:t>
      </w:r>
      <w:r w:rsidRPr="00753B68">
        <w:rPr>
          <w:rFonts w:ascii="Arial" w:hAnsi="Arial" w:cs="Arial"/>
          <w:b/>
          <w:sz w:val="20"/>
          <w:szCs w:val="20"/>
          <w:lang w:val="es-ES_tradnl"/>
        </w:rPr>
        <w:t>.</w:t>
      </w:r>
      <w:bookmarkEnd w:id="141"/>
      <w:bookmarkEnd w:id="142"/>
      <w:bookmarkEnd w:id="143"/>
    </w:p>
    <w:p w:rsidR="00D1134A" w:rsidRPr="00C1110A" w:rsidRDefault="00D1134A" w:rsidP="00D1134A">
      <w:pPr>
        <w:suppressAutoHyphens/>
        <w:spacing w:after="0" w:line="240" w:lineRule="auto"/>
        <w:ind w:left="-284"/>
        <w:jc w:val="both"/>
        <w:rPr>
          <w:rFonts w:cs="Arial"/>
          <w:szCs w:val="20"/>
          <w:lang w:val="es-ES_tradnl"/>
        </w:rPr>
      </w:pPr>
    </w:p>
    <w:p w:rsidR="007F7AB2" w:rsidRPr="00C1110A" w:rsidRDefault="00005956" w:rsidP="007F7AB2">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Pr>
          <w:rFonts w:cs="Arial"/>
          <w:szCs w:val="20"/>
          <w:lang w:val="es-ES_tradnl"/>
        </w:rPr>
        <w:t xml:space="preserve">, conforme al artículo 36 Bis fracción </w:t>
      </w:r>
      <w:r>
        <w:rPr>
          <w:rFonts w:cs="Arial"/>
          <w:szCs w:val="20"/>
          <w:lang w:val="es-ES_tradnl"/>
        </w:rPr>
        <w:t>I</w:t>
      </w:r>
      <w:r w:rsidR="007F7AB2">
        <w:rPr>
          <w:rFonts w:cs="Arial"/>
          <w:szCs w:val="20"/>
          <w:lang w:val="es-ES_tradnl"/>
        </w:rPr>
        <w:t xml:space="preserve">I de la LAASSP. </w:t>
      </w:r>
    </w:p>
    <w:p w:rsidR="007F7AB2" w:rsidRPr="00C1110A" w:rsidRDefault="007F7AB2" w:rsidP="007F7AB2">
      <w:pPr>
        <w:suppressAutoHyphens/>
        <w:spacing w:after="0" w:line="240" w:lineRule="auto"/>
        <w:ind w:left="-284"/>
        <w:jc w:val="both"/>
        <w:rPr>
          <w:rFonts w:cs="Arial"/>
          <w:szCs w:val="20"/>
          <w:lang w:val="es-ES_tradnl"/>
        </w:rPr>
      </w:pPr>
    </w:p>
    <w:p w:rsidR="007F7AB2" w:rsidRPr="00C1110A"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C1110A" w:rsidRDefault="007F7AB2" w:rsidP="007F7AB2">
      <w:pPr>
        <w:suppressAutoHyphens/>
        <w:spacing w:after="0" w:line="240" w:lineRule="auto"/>
        <w:ind w:left="-284"/>
        <w:jc w:val="both"/>
        <w:rPr>
          <w:rFonts w:cs="Arial"/>
          <w:szCs w:val="20"/>
          <w:lang w:val="es-ES_tradnl"/>
        </w:rPr>
      </w:pPr>
    </w:p>
    <w:p w:rsidR="007F7AB2"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Convocante, </w:t>
      </w:r>
      <w:r w:rsidR="000E01A2">
        <w:rPr>
          <w:rFonts w:cs="Arial"/>
          <w:szCs w:val="20"/>
          <w:lang w:val="es-ES_tradnl"/>
        </w:rPr>
        <w:t xml:space="preserve">de ser posible </w:t>
      </w:r>
      <w:r w:rsidRPr="00C1110A">
        <w:rPr>
          <w:rFonts w:cs="Arial"/>
          <w:szCs w:val="20"/>
          <w:lang w:val="es-ES_tradnl"/>
        </w:rPr>
        <w:t>en presencia del OIC</w:t>
      </w:r>
      <w:r w:rsidR="00FB4029">
        <w:rPr>
          <w:rFonts w:cs="Arial"/>
          <w:szCs w:val="20"/>
          <w:lang w:val="es-ES_tradnl"/>
        </w:rPr>
        <w:t>,</w:t>
      </w:r>
      <w:r>
        <w:rPr>
          <w:rFonts w:cs="Arial"/>
          <w:szCs w:val="20"/>
          <w:lang w:val="es-ES_tradnl"/>
        </w:rPr>
        <w:t xml:space="preserve"> conforme al artículo 54 del RLAASSP.</w:t>
      </w:r>
      <w:r w:rsidRPr="00C1110A">
        <w:rPr>
          <w:rFonts w:cs="Arial"/>
          <w:szCs w:val="20"/>
          <w:lang w:val="es-ES_tradnl"/>
        </w:rPr>
        <w:t xml:space="preserve"> </w:t>
      </w:r>
    </w:p>
    <w:p w:rsidR="00A728F1" w:rsidRPr="00C1110A" w:rsidRDefault="00A728F1" w:rsidP="007F7AB2">
      <w:pPr>
        <w:suppressAutoHyphens/>
        <w:spacing w:after="0" w:line="240" w:lineRule="auto"/>
        <w:ind w:left="-284"/>
        <w:jc w:val="both"/>
        <w:rPr>
          <w:rFonts w:cs="Arial"/>
          <w:szCs w:val="20"/>
          <w:lang w:val="es-ES_tradnl"/>
        </w:rPr>
      </w:pPr>
    </w:p>
    <w:p w:rsidR="00D1134A" w:rsidRPr="00753B68" w:rsidRDefault="00753B68" w:rsidP="00626FD4">
      <w:pPr>
        <w:pStyle w:val="Ttulo1"/>
        <w:rPr>
          <w:rFonts w:eastAsia="Arial Unicode MS"/>
        </w:rPr>
      </w:pPr>
      <w:bookmarkStart w:id="144" w:name="_Toc431386025"/>
      <w:bookmarkStart w:id="145" w:name="_Toc431386302"/>
      <w:bookmarkStart w:id="146" w:name="_Toc444600985"/>
      <w:r w:rsidRPr="00753B68">
        <w:t xml:space="preserve">6. </w:t>
      </w:r>
      <w:r w:rsidR="00D1134A" w:rsidRPr="00753B68">
        <w:t xml:space="preserve"> RELACIÓN DE DOCUMENTOS QUE DEBE PRESENTAR EL LICITANTE.</w:t>
      </w:r>
      <w:bookmarkEnd w:id="144"/>
      <w:bookmarkEnd w:id="145"/>
      <w:bookmarkEnd w:id="146"/>
    </w:p>
    <w:p w:rsidR="00D1134A" w:rsidRPr="00C1110A" w:rsidRDefault="00D1134A" w:rsidP="00D1134A">
      <w:pPr>
        <w:suppressAutoHyphens/>
        <w:spacing w:after="0" w:line="240" w:lineRule="auto"/>
        <w:ind w:left="-284"/>
        <w:jc w:val="both"/>
        <w:rPr>
          <w:rFonts w:eastAsia="Arial Unicode MS" w:cs="Arial"/>
          <w:b/>
          <w:szCs w:val="20"/>
          <w:lang w:val="es-ES_tradnl"/>
        </w:rPr>
      </w:pPr>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w:t>
      </w:r>
      <w:r w:rsidRPr="00B70E9D">
        <w:rPr>
          <w:rFonts w:cs="Arial"/>
          <w:szCs w:val="20"/>
          <w:lang w:val="es-ES_tradnl"/>
        </w:rPr>
        <w:t xml:space="preserve">el </w:t>
      </w:r>
      <w:r w:rsidRPr="00B70E9D">
        <w:rPr>
          <w:rFonts w:cs="Arial"/>
          <w:b/>
          <w:szCs w:val="20"/>
          <w:lang w:val="es-ES_tradnl"/>
        </w:rPr>
        <w:t xml:space="preserve">Anexo </w:t>
      </w:r>
      <w:r w:rsidR="00EC2081" w:rsidRPr="00B70E9D">
        <w:rPr>
          <w:rFonts w:cs="Arial"/>
          <w:b/>
          <w:szCs w:val="20"/>
          <w:lang w:val="es-ES_tradnl"/>
        </w:rPr>
        <w:t>10</w:t>
      </w:r>
      <w:r w:rsidRPr="00B70E9D">
        <w:rPr>
          <w:rFonts w:cs="Arial"/>
          <w:b/>
          <w:szCs w:val="20"/>
          <w:lang w:val="es-ES_tradnl"/>
        </w:rPr>
        <w:t xml:space="preserve"> </w:t>
      </w:r>
      <w:r w:rsidRPr="00B70E9D">
        <w:rPr>
          <w:rFonts w:cs="Arial"/>
          <w:szCs w:val="20"/>
          <w:lang w:val="es-ES_tradnl"/>
        </w:rPr>
        <w:t>de</w:t>
      </w:r>
      <w:r w:rsidRPr="00C1110A">
        <w:rPr>
          <w:rFonts w:cs="Arial"/>
          <w:szCs w:val="20"/>
          <w:lang w:val="es-ES_tradnl"/>
        </w:rPr>
        <w:t xml:space="preserve"> la presente Convocatoria se relacionan los documentos que debe</w:t>
      </w:r>
      <w:r w:rsidR="008F03DF">
        <w:rPr>
          <w:rFonts w:cs="Arial"/>
          <w:szCs w:val="20"/>
          <w:lang w:val="es-ES_tradnl"/>
        </w:rPr>
        <w:t>rá</w:t>
      </w:r>
      <w:r w:rsidRPr="00C1110A">
        <w:rPr>
          <w:rFonts w:cs="Arial"/>
          <w:szCs w:val="20"/>
          <w:lang w:val="es-ES_tradnl"/>
        </w:rPr>
        <w:t xml:space="preserve"> presentar cada licitante. </w:t>
      </w:r>
    </w:p>
    <w:p w:rsidR="00DA5875" w:rsidRDefault="00DA5875" w:rsidP="00D1134A">
      <w:pPr>
        <w:suppressAutoHyphens/>
        <w:spacing w:after="0" w:line="240" w:lineRule="auto"/>
        <w:ind w:left="-284"/>
        <w:jc w:val="both"/>
        <w:rPr>
          <w:rFonts w:eastAsia="Arial Unicode MS" w:cs="Arial"/>
          <w:b/>
          <w:szCs w:val="20"/>
          <w:lang w:val="es-ES_tradnl"/>
        </w:rPr>
      </w:pPr>
    </w:p>
    <w:p w:rsidR="00A728F1" w:rsidRPr="00C1110A" w:rsidRDefault="00A728F1" w:rsidP="00D1134A">
      <w:pPr>
        <w:suppressAutoHyphens/>
        <w:spacing w:after="0" w:line="240" w:lineRule="auto"/>
        <w:ind w:left="-284"/>
        <w:jc w:val="both"/>
        <w:rPr>
          <w:rFonts w:eastAsia="Arial Unicode MS" w:cs="Arial"/>
          <w:b/>
          <w:szCs w:val="20"/>
          <w:lang w:val="es-ES_tradnl"/>
        </w:rPr>
      </w:pPr>
    </w:p>
    <w:p w:rsidR="00D1134A" w:rsidRDefault="00753B68" w:rsidP="00626FD4">
      <w:pPr>
        <w:pStyle w:val="Ttulo1"/>
      </w:pPr>
      <w:bookmarkStart w:id="147" w:name="_Toc367205802"/>
      <w:bookmarkStart w:id="148" w:name="_Toc431386026"/>
      <w:bookmarkStart w:id="149" w:name="_Toc431386303"/>
      <w:bookmarkStart w:id="150" w:name="_Toc444600986"/>
      <w:r>
        <w:t xml:space="preserve">7. </w:t>
      </w:r>
      <w:r w:rsidR="00D1134A" w:rsidRPr="0044384D">
        <w:t>INCONFORMIDADES.</w:t>
      </w:r>
      <w:bookmarkEnd w:id="147"/>
      <w:bookmarkEnd w:id="148"/>
      <w:bookmarkEnd w:id="149"/>
      <w:bookmarkEnd w:id="150"/>
    </w:p>
    <w:p w:rsidR="00D1134A" w:rsidRDefault="00D1134A" w:rsidP="00D1134A">
      <w:pPr>
        <w:spacing w:after="0" w:line="240" w:lineRule="auto"/>
        <w:ind w:left="-284"/>
        <w:jc w:val="both"/>
        <w:rPr>
          <w:rFonts w:cs="Arial"/>
          <w:i/>
          <w:szCs w:val="20"/>
          <w:lang w:val="es-ES_tradnl"/>
        </w:rPr>
      </w:pPr>
    </w:p>
    <w:p w:rsidR="00797CD8" w:rsidRPr="007C5ED8" w:rsidRDefault="00797CD8" w:rsidP="00D1134A">
      <w:pPr>
        <w:spacing w:after="0" w:line="240" w:lineRule="auto"/>
        <w:ind w:left="-284"/>
        <w:jc w:val="both"/>
        <w:rPr>
          <w:rFonts w:cs="Arial"/>
          <w:i/>
          <w:vanish/>
          <w:szCs w:val="20"/>
          <w:lang w:val="es-ES_tradnl"/>
        </w:rPr>
      </w:pPr>
    </w:p>
    <w:p w:rsidR="00D1134A" w:rsidRPr="007C5ED8" w:rsidRDefault="00D1134A" w:rsidP="00D1134A">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D1134A" w:rsidRPr="007C5ED8" w:rsidRDefault="00D1134A" w:rsidP="00D1134A">
      <w:pPr>
        <w:spacing w:after="0" w:line="240" w:lineRule="auto"/>
        <w:ind w:left="-284"/>
        <w:jc w:val="both"/>
        <w:rPr>
          <w:rFonts w:cs="Arial"/>
          <w:vanish/>
          <w:szCs w:val="20"/>
          <w:lang w:val="es-ES_tradnl"/>
        </w:rPr>
      </w:pPr>
    </w:p>
    <w:p w:rsidR="00D1134A" w:rsidRPr="007C5ED8" w:rsidRDefault="00D1134A" w:rsidP="00D1134A">
      <w:pPr>
        <w:spacing w:after="0" w:line="240" w:lineRule="auto"/>
        <w:ind w:left="-284"/>
        <w:jc w:val="both"/>
        <w:rPr>
          <w:rFonts w:cs="Arial"/>
          <w:color w:val="000000"/>
          <w:szCs w:val="20"/>
          <w:lang w:val="es-ES_tradnl"/>
        </w:rPr>
      </w:pPr>
      <w:r w:rsidRPr="007C5ED8">
        <w:rPr>
          <w:rFonts w:cs="Arial"/>
          <w:color w:val="000000"/>
          <w:szCs w:val="20"/>
          <w:lang w:val="es-ES_tradnl"/>
        </w:rPr>
        <w:t xml:space="preserve">Av. Revolución número 1586, Colonia San Ángel, Delegación Álvaro Obregón, C.P. 01000, México, </w:t>
      </w:r>
      <w:r w:rsidR="008F03DF">
        <w:rPr>
          <w:rFonts w:cs="Arial"/>
          <w:color w:val="000000"/>
          <w:szCs w:val="20"/>
          <w:lang w:val="es-ES_tradnl"/>
        </w:rPr>
        <w:t>Ciudad de México.</w:t>
      </w:r>
    </w:p>
    <w:p w:rsidR="00D1134A" w:rsidRPr="007C5ED8" w:rsidRDefault="00D1134A" w:rsidP="00D1134A">
      <w:pPr>
        <w:spacing w:after="0" w:line="240" w:lineRule="auto"/>
        <w:ind w:left="-284"/>
        <w:jc w:val="both"/>
        <w:rPr>
          <w:rFonts w:cs="Arial"/>
          <w:szCs w:val="20"/>
          <w:lang w:val="es-ES_tradnl"/>
        </w:rPr>
      </w:pPr>
    </w:p>
    <w:p w:rsidR="00D1134A" w:rsidRDefault="00D1134A" w:rsidP="00D1134A">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3D1E8C" w:rsidRDefault="003D1E8C" w:rsidP="00D1134A">
      <w:pPr>
        <w:spacing w:after="0" w:line="240" w:lineRule="auto"/>
        <w:ind w:left="-284"/>
        <w:jc w:val="both"/>
        <w:rPr>
          <w:rFonts w:cs="Arial"/>
          <w:szCs w:val="20"/>
          <w:lang w:val="es-ES_tradnl"/>
        </w:rPr>
      </w:pPr>
    </w:p>
    <w:p w:rsidR="008D4860" w:rsidRDefault="008D4860" w:rsidP="00D1134A">
      <w:pPr>
        <w:spacing w:after="0" w:line="240" w:lineRule="auto"/>
        <w:ind w:left="-284"/>
        <w:jc w:val="both"/>
        <w:rPr>
          <w:rFonts w:cs="Arial"/>
          <w:szCs w:val="20"/>
          <w:lang w:val="es-ES_tradnl"/>
        </w:rPr>
      </w:pPr>
    </w:p>
    <w:p w:rsidR="00B069B0" w:rsidRDefault="00B069B0" w:rsidP="007D3029">
      <w:pPr>
        <w:pStyle w:val="Ttulo2"/>
      </w:pPr>
      <w:bookmarkStart w:id="151" w:name="_Toc429479291"/>
      <w:bookmarkStart w:id="152" w:name="_Toc431386027"/>
      <w:bookmarkStart w:id="153" w:name="_Toc431386304"/>
      <w:bookmarkStart w:id="154" w:name="_Toc444600987"/>
      <w:r w:rsidRPr="00B069B0">
        <w:t>7.1 Operación de CompraNet.</w:t>
      </w:r>
      <w:bookmarkEnd w:id="151"/>
      <w:bookmarkEnd w:id="152"/>
      <w:bookmarkEnd w:id="153"/>
      <w:bookmarkEnd w:id="154"/>
    </w:p>
    <w:p w:rsidR="00797CD8" w:rsidRDefault="00797CD8" w:rsidP="00B069B0">
      <w:pPr>
        <w:spacing w:after="0" w:line="240" w:lineRule="auto"/>
        <w:ind w:left="-284"/>
        <w:jc w:val="both"/>
        <w:rPr>
          <w:rFonts w:eastAsia="Calibri" w:cs="Arial"/>
          <w:szCs w:val="20"/>
          <w:lang w:val="es-ES"/>
        </w:rPr>
      </w:pPr>
    </w:p>
    <w:p w:rsidR="00B069B0" w:rsidRDefault="00B069B0" w:rsidP="00B069B0">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w:t>
      </w:r>
      <w:r w:rsidR="002D6323">
        <w:rPr>
          <w:rFonts w:eastAsia="Calibri" w:cs="Arial"/>
          <w:szCs w:val="20"/>
          <w:lang w:val="es-ES"/>
        </w:rPr>
        <w:t xml:space="preserve"> Ciudad de</w:t>
      </w:r>
      <w:r w:rsidRPr="00B069B0">
        <w:rPr>
          <w:rFonts w:eastAsia="Calibri" w:cs="Arial"/>
          <w:szCs w:val="20"/>
          <w:lang w:val="es-ES"/>
        </w:rPr>
        <w:t xml:space="preserve"> México</w:t>
      </w:r>
      <w:r w:rsidR="002D6323">
        <w:rPr>
          <w:rFonts w:eastAsia="Calibri" w:cs="Arial"/>
          <w:szCs w:val="20"/>
          <w:lang w:val="es-ES"/>
        </w:rPr>
        <w:t>,</w:t>
      </w:r>
      <w:r w:rsidRPr="00B069B0">
        <w:rPr>
          <w:rFonts w:eastAsia="Calibri" w:cs="Arial"/>
          <w:szCs w:val="20"/>
          <w:lang w:val="es-ES"/>
        </w:rPr>
        <w:t xml:space="preserve"> C.P 01020, o al correo rupc@funcionpublica.gob.mx o al Centro de Atención Telefónico (CAT): (0155) 2000-4400 de lunes a viernes de 9:00 AM a 6:00 PM (Ciudad de México).</w:t>
      </w:r>
    </w:p>
    <w:p w:rsidR="00E130A8" w:rsidRDefault="00E130A8" w:rsidP="00B069B0">
      <w:pPr>
        <w:spacing w:after="0" w:line="240" w:lineRule="auto"/>
        <w:ind w:left="-284"/>
        <w:jc w:val="both"/>
        <w:rPr>
          <w:rFonts w:eastAsia="Calibri" w:cs="Arial"/>
          <w:szCs w:val="20"/>
          <w:lang w:val="es-ES_tradnl"/>
        </w:rPr>
      </w:pPr>
    </w:p>
    <w:p w:rsidR="008D4860" w:rsidRPr="00B069B0" w:rsidRDefault="008D4860" w:rsidP="00B069B0">
      <w:pPr>
        <w:spacing w:after="0" w:line="240" w:lineRule="auto"/>
        <w:ind w:left="-284"/>
        <w:jc w:val="both"/>
        <w:rPr>
          <w:rFonts w:eastAsia="Calibri" w:cs="Arial"/>
          <w:szCs w:val="20"/>
          <w:lang w:val="es-ES_tradnl"/>
        </w:rPr>
      </w:pPr>
    </w:p>
    <w:p w:rsidR="007F2446" w:rsidRPr="008D4860" w:rsidRDefault="00753B68" w:rsidP="00696904">
      <w:pPr>
        <w:pStyle w:val="Ttulo1"/>
      </w:pPr>
      <w:bookmarkStart w:id="155" w:name="_Toc431386028"/>
      <w:bookmarkStart w:id="156" w:name="_Toc431386305"/>
      <w:bookmarkStart w:id="157" w:name="_Toc444600988"/>
      <w:r>
        <w:t xml:space="preserve">8. </w:t>
      </w:r>
      <w:r w:rsidR="00D1134A" w:rsidRPr="0044384D">
        <w:t xml:space="preserve"> FORMATOS QUE FACILITARÁN Y AGILIZARÁN LA PRESENTACIÓN Y RECEPCIÓN DE LAS PROPOSICIONES.</w:t>
      </w:r>
      <w:bookmarkEnd w:id="155"/>
      <w:bookmarkEnd w:id="156"/>
      <w:bookmarkEnd w:id="157"/>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BF0FE0">
        <w:trPr>
          <w:gridAfter w:val="1"/>
          <w:wAfter w:w="10" w:type="dxa"/>
        </w:trPr>
        <w:tc>
          <w:tcPr>
            <w:tcW w:w="1384"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Descripción</w:t>
            </w:r>
          </w:p>
        </w:tc>
      </w:tr>
      <w:tr w:rsidR="00FB4029" w:rsidRPr="00C1110A" w:rsidTr="00BF0FE0">
        <w:tc>
          <w:tcPr>
            <w:tcW w:w="1384" w:type="dxa"/>
            <w:shd w:val="clear" w:color="auto" w:fill="auto"/>
            <w:vAlign w:val="center"/>
          </w:tcPr>
          <w:p w:rsidR="00FB4029" w:rsidRPr="00B70E9D" w:rsidRDefault="00FB4029" w:rsidP="00471190">
            <w:pPr>
              <w:rPr>
                <w:rFonts w:cs="Arial"/>
                <w:lang w:val="es-ES_tradnl"/>
              </w:rPr>
            </w:pPr>
            <w:r w:rsidRPr="00B70E9D">
              <w:rPr>
                <w:rFonts w:cs="Arial"/>
                <w:lang w:val="es-ES_tradnl"/>
              </w:rPr>
              <w:t>Anexo 1</w:t>
            </w:r>
          </w:p>
        </w:tc>
        <w:tc>
          <w:tcPr>
            <w:tcW w:w="8513" w:type="dxa"/>
            <w:gridSpan w:val="2"/>
            <w:shd w:val="clear" w:color="auto" w:fill="auto"/>
            <w:vAlign w:val="center"/>
          </w:tcPr>
          <w:p w:rsidR="00FB4029" w:rsidRPr="00C82244" w:rsidRDefault="00FB4029" w:rsidP="006B02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Anexo 2</w:t>
            </w:r>
          </w:p>
        </w:tc>
        <w:tc>
          <w:tcPr>
            <w:tcW w:w="8513" w:type="dxa"/>
            <w:gridSpan w:val="2"/>
            <w:shd w:val="clear" w:color="auto" w:fill="auto"/>
            <w:vAlign w:val="center"/>
          </w:tcPr>
          <w:p w:rsidR="00EC2081" w:rsidRDefault="00EC2081" w:rsidP="00EC208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Términos y Condiciones</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Anexo 3</w:t>
            </w:r>
          </w:p>
        </w:tc>
        <w:tc>
          <w:tcPr>
            <w:tcW w:w="8513" w:type="dxa"/>
            <w:gridSpan w:val="2"/>
            <w:shd w:val="clear" w:color="auto" w:fill="auto"/>
          </w:tcPr>
          <w:p w:rsidR="00EC2081" w:rsidRPr="008C0C15" w:rsidRDefault="00EC2081" w:rsidP="00EC2081">
            <w:r w:rsidRPr="008C0C15">
              <w:t>Escrito de acreditación legal y personalidad jurídica del licitante para comprometerse y suscribir propuestas.</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Anexo 4</w:t>
            </w:r>
          </w:p>
        </w:tc>
        <w:tc>
          <w:tcPr>
            <w:tcW w:w="8513" w:type="dxa"/>
            <w:gridSpan w:val="2"/>
            <w:shd w:val="clear" w:color="auto" w:fill="auto"/>
          </w:tcPr>
          <w:p w:rsidR="00EC2081" w:rsidRPr="008C0C15" w:rsidRDefault="00EC2081" w:rsidP="00EC2081">
            <w:r w:rsidRPr="008C0C15">
              <w:t>Escrito de nacionalidad mexicana.</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Anexo 5</w:t>
            </w:r>
          </w:p>
        </w:tc>
        <w:tc>
          <w:tcPr>
            <w:tcW w:w="8513" w:type="dxa"/>
            <w:gridSpan w:val="2"/>
            <w:shd w:val="clear" w:color="auto" w:fill="auto"/>
          </w:tcPr>
          <w:p w:rsidR="00EC2081" w:rsidRPr="008C0C15" w:rsidRDefault="00EC2081" w:rsidP="00EC2081">
            <w:r w:rsidRPr="008C0C15">
              <w:t xml:space="preserve">Escrito de cumplimiento de Normas. </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Anexo 6</w:t>
            </w:r>
          </w:p>
        </w:tc>
        <w:tc>
          <w:tcPr>
            <w:tcW w:w="8513" w:type="dxa"/>
            <w:gridSpan w:val="2"/>
            <w:shd w:val="clear" w:color="auto" w:fill="auto"/>
          </w:tcPr>
          <w:p w:rsidR="00EC2081" w:rsidRPr="008C0C15" w:rsidRDefault="00EC2081" w:rsidP="00EC2081">
            <w:r w:rsidRPr="008C0C15">
              <w:t xml:space="preserve">Escrito de no encontrarse en los supuestos de los artículos 50 y 60 de la LAASSP. </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 xml:space="preserve">Anexo 7 </w:t>
            </w:r>
          </w:p>
        </w:tc>
        <w:tc>
          <w:tcPr>
            <w:tcW w:w="8513" w:type="dxa"/>
            <w:gridSpan w:val="2"/>
            <w:shd w:val="clear" w:color="auto" w:fill="auto"/>
          </w:tcPr>
          <w:p w:rsidR="00EC2081" w:rsidRPr="008C0C15" w:rsidRDefault="00EC2081" w:rsidP="00EC2081">
            <w:r w:rsidRPr="008C0C15">
              <w:t>Declaración de integridad.</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 xml:space="preserve">Anexo 7 Bis </w:t>
            </w:r>
          </w:p>
        </w:tc>
        <w:tc>
          <w:tcPr>
            <w:tcW w:w="8513" w:type="dxa"/>
            <w:gridSpan w:val="2"/>
            <w:shd w:val="clear" w:color="auto" w:fill="auto"/>
          </w:tcPr>
          <w:p w:rsidR="00EC2081" w:rsidRPr="008C0C15" w:rsidRDefault="00EC2081" w:rsidP="00EC2081">
            <w:r w:rsidRPr="008C0C15">
              <w:t>Escrito de estratificación de MIPYME.</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 xml:space="preserve">Anexo 8 </w:t>
            </w:r>
          </w:p>
        </w:tc>
        <w:tc>
          <w:tcPr>
            <w:tcW w:w="8513" w:type="dxa"/>
            <w:gridSpan w:val="2"/>
            <w:shd w:val="clear" w:color="auto" w:fill="auto"/>
          </w:tcPr>
          <w:p w:rsidR="00EC2081" w:rsidRPr="008C0C15" w:rsidRDefault="00EC2081" w:rsidP="00EC2081">
            <w:r w:rsidRPr="008C0C15">
              <w:t>Instructivo de llenado Estratificación de micro, pequeña o mediana empresa (MIPYMES).</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Anexo 9</w:t>
            </w:r>
          </w:p>
        </w:tc>
        <w:tc>
          <w:tcPr>
            <w:tcW w:w="8513" w:type="dxa"/>
            <w:gridSpan w:val="2"/>
            <w:shd w:val="clear" w:color="auto" w:fill="auto"/>
          </w:tcPr>
          <w:p w:rsidR="00EC2081" w:rsidRPr="008C0C15" w:rsidRDefault="00EC2081" w:rsidP="00EC2081">
            <w:r w:rsidRPr="008C0C15">
              <w:t>Propuesta Económica</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 xml:space="preserve">Anexo 10 </w:t>
            </w:r>
          </w:p>
        </w:tc>
        <w:tc>
          <w:tcPr>
            <w:tcW w:w="8513" w:type="dxa"/>
            <w:gridSpan w:val="2"/>
            <w:shd w:val="clear" w:color="auto" w:fill="auto"/>
          </w:tcPr>
          <w:p w:rsidR="00EC2081" w:rsidRPr="008C0C15" w:rsidRDefault="00EC2081" w:rsidP="00EC2081">
            <w:r w:rsidRPr="008C0C15">
              <w:t xml:space="preserve">Relación de documentos a presentar. </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Anexo 11</w:t>
            </w:r>
          </w:p>
        </w:tc>
        <w:tc>
          <w:tcPr>
            <w:tcW w:w="8513" w:type="dxa"/>
            <w:gridSpan w:val="2"/>
            <w:shd w:val="clear" w:color="auto" w:fill="auto"/>
          </w:tcPr>
          <w:p w:rsidR="00EC2081" w:rsidRDefault="00EC2081" w:rsidP="00EC2081">
            <w:r w:rsidRPr="008C0C15">
              <w:t xml:space="preserve">Escrito para solicitar la clasificación de la información entregada por el licitante. </w:t>
            </w:r>
          </w:p>
        </w:tc>
      </w:tr>
    </w:tbl>
    <w:p w:rsidR="001B1707" w:rsidRDefault="001B1707" w:rsidP="007F7AB2">
      <w:pPr>
        <w:jc w:val="both"/>
        <w:rPr>
          <w:rFonts w:cs="Arial"/>
          <w:szCs w:val="20"/>
          <w:lang w:eastAsia="ar-SA"/>
        </w:rPr>
      </w:pPr>
    </w:p>
    <w:p w:rsidR="00FB4029" w:rsidRDefault="00FB4029" w:rsidP="007D3029">
      <w:pPr>
        <w:pStyle w:val="Ttulo2"/>
      </w:pPr>
      <w:bookmarkStart w:id="158" w:name="_Toc429479293"/>
      <w:bookmarkStart w:id="159" w:name="_Toc431386029"/>
      <w:bookmarkStart w:id="160" w:name="_Toc431386306"/>
      <w:bookmarkStart w:id="161" w:name="_Toc444600989"/>
      <w:r>
        <w:t>8.1. Anexos adicionales.</w:t>
      </w:r>
      <w:bookmarkEnd w:id="158"/>
      <w:bookmarkEnd w:id="159"/>
      <w:bookmarkEnd w:id="160"/>
      <w:bookmarkEnd w:id="161"/>
    </w:p>
    <w:tbl>
      <w:tblPr>
        <w:tblStyle w:val="Tablaconcuadrcula"/>
        <w:tblpPr w:leftFromText="141" w:rightFromText="141" w:vertAnchor="text" w:horzAnchor="margin" w:tblpX="-213" w:tblpY="365"/>
        <w:tblW w:w="9887" w:type="dxa"/>
        <w:tblLook w:val="04A0" w:firstRow="1" w:lastRow="0" w:firstColumn="1" w:lastColumn="0" w:noHBand="0" w:noVBand="1"/>
      </w:tblPr>
      <w:tblGrid>
        <w:gridCol w:w="1384"/>
        <w:gridCol w:w="8503"/>
      </w:tblGrid>
      <w:tr w:rsidR="00FB4029" w:rsidRPr="00C1110A" w:rsidTr="00DF091D">
        <w:tc>
          <w:tcPr>
            <w:tcW w:w="1384"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Descripción</w:t>
            </w:r>
          </w:p>
        </w:tc>
      </w:tr>
      <w:tr w:rsidR="00FB4029" w:rsidRPr="00B70E9D" w:rsidTr="00DF091D">
        <w:tc>
          <w:tcPr>
            <w:tcW w:w="1384" w:type="dxa"/>
            <w:shd w:val="clear" w:color="auto" w:fill="auto"/>
            <w:vAlign w:val="center"/>
          </w:tcPr>
          <w:p w:rsidR="00FB4029" w:rsidRPr="00B70E9D" w:rsidRDefault="00FB4029" w:rsidP="00EC2081">
            <w:pPr>
              <w:rPr>
                <w:rFonts w:cs="Arial"/>
                <w:lang w:val="es-ES_tradnl"/>
              </w:rPr>
            </w:pPr>
            <w:r w:rsidRPr="00B70E9D">
              <w:rPr>
                <w:rFonts w:cs="Arial"/>
                <w:lang w:val="es-ES_tradnl"/>
              </w:rPr>
              <w:t xml:space="preserve">Anexo </w:t>
            </w:r>
            <w:r w:rsidR="00B0545D" w:rsidRPr="00B70E9D">
              <w:rPr>
                <w:rFonts w:cs="Arial"/>
                <w:lang w:val="es-ES_tradnl"/>
              </w:rPr>
              <w:t>1</w:t>
            </w:r>
            <w:r w:rsidR="00EC2081" w:rsidRPr="00B70E9D">
              <w:rPr>
                <w:rFonts w:cs="Arial"/>
                <w:lang w:val="es-ES_tradnl"/>
              </w:rPr>
              <w:t>2</w:t>
            </w:r>
          </w:p>
        </w:tc>
        <w:tc>
          <w:tcPr>
            <w:tcW w:w="8503" w:type="dxa"/>
            <w:shd w:val="clear" w:color="auto" w:fill="auto"/>
            <w:vAlign w:val="center"/>
          </w:tcPr>
          <w:p w:rsidR="00FB4029" w:rsidRPr="00B70E9D" w:rsidRDefault="006963C9" w:rsidP="00A728F1">
            <w:pPr>
              <w:pStyle w:val="Cuerpo"/>
              <w:tabs>
                <w:tab w:val="left" w:pos="2268"/>
              </w:tabs>
              <w:suppressAutoHyphens/>
              <w:ind w:left="34"/>
              <w:rPr>
                <w:rFonts w:ascii="Arial" w:eastAsia="Times New Roman" w:hAnsi="Arial" w:cs="Times New Roman"/>
                <w:noProof/>
                <w:color w:val="auto"/>
                <w:bdr w:val="none" w:sz="0" w:space="0" w:color="auto"/>
                <w:lang w:val="es-MX"/>
              </w:rPr>
            </w:pPr>
            <w:r w:rsidRPr="00B70E9D">
              <w:rPr>
                <w:rFonts w:ascii="Arial" w:eastAsia="Times New Roman" w:hAnsi="Arial" w:cs="Times New Roman"/>
                <w:noProof/>
                <w:color w:val="auto"/>
                <w:bdr w:val="none" w:sz="0" w:space="0" w:color="auto"/>
                <w:lang w:val="es-MX"/>
              </w:rPr>
              <w:t>Formato de solicitud de aclaraciones</w:t>
            </w:r>
          </w:p>
        </w:tc>
      </w:tr>
      <w:tr w:rsidR="00DF091D" w:rsidRPr="00B70E9D" w:rsidTr="00DF091D">
        <w:tc>
          <w:tcPr>
            <w:tcW w:w="1384" w:type="dxa"/>
            <w:shd w:val="clear" w:color="auto" w:fill="auto"/>
            <w:vAlign w:val="center"/>
          </w:tcPr>
          <w:p w:rsidR="00DF091D" w:rsidRPr="00B70E9D" w:rsidRDefault="00DF091D" w:rsidP="007A0BEC">
            <w:pPr>
              <w:rPr>
                <w:rFonts w:cs="Arial"/>
                <w:lang w:val="es-ES_tradnl"/>
              </w:rPr>
            </w:pPr>
            <w:r w:rsidRPr="00B70E9D">
              <w:rPr>
                <w:rFonts w:cs="Arial"/>
                <w:lang w:val="es-ES_tradnl"/>
              </w:rPr>
              <w:t>Anexo 1</w:t>
            </w:r>
            <w:r w:rsidR="00EC2081" w:rsidRPr="00B70E9D">
              <w:rPr>
                <w:rFonts w:cs="Arial"/>
                <w:lang w:val="es-ES_tradnl"/>
              </w:rPr>
              <w:t>3</w:t>
            </w:r>
          </w:p>
        </w:tc>
        <w:tc>
          <w:tcPr>
            <w:tcW w:w="8503" w:type="dxa"/>
            <w:shd w:val="clear" w:color="auto" w:fill="auto"/>
            <w:vAlign w:val="center"/>
          </w:tcPr>
          <w:p w:rsidR="00DF091D" w:rsidRPr="00B70E9D" w:rsidRDefault="00A728F1" w:rsidP="004711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B70E9D">
              <w:rPr>
                <w:rFonts w:ascii="Arial" w:eastAsia="Times New Roman" w:hAnsi="Arial" w:cs="Times New Roman"/>
                <w:noProof/>
                <w:color w:val="auto"/>
                <w:bdr w:val="none" w:sz="0" w:space="0" w:color="auto"/>
                <w:lang w:val="es-MX"/>
              </w:rPr>
              <w:t>Modelo de Contrato.</w:t>
            </w:r>
          </w:p>
        </w:tc>
      </w:tr>
      <w:tr w:rsidR="00A728F1" w:rsidRPr="00B70E9D" w:rsidTr="00DF091D">
        <w:tc>
          <w:tcPr>
            <w:tcW w:w="1384" w:type="dxa"/>
            <w:shd w:val="clear" w:color="auto" w:fill="auto"/>
            <w:vAlign w:val="center"/>
          </w:tcPr>
          <w:p w:rsidR="00A728F1" w:rsidRPr="00B70E9D" w:rsidRDefault="00A728F1" w:rsidP="007A0BEC">
            <w:pPr>
              <w:rPr>
                <w:rFonts w:cs="Arial"/>
                <w:lang w:val="es-ES_tradnl"/>
              </w:rPr>
            </w:pPr>
            <w:r w:rsidRPr="00B70E9D">
              <w:rPr>
                <w:rFonts w:cs="Arial"/>
                <w:lang w:val="es-ES_tradnl"/>
              </w:rPr>
              <w:t>Anexo 1</w:t>
            </w:r>
            <w:r w:rsidR="00EC2081" w:rsidRPr="00B70E9D">
              <w:rPr>
                <w:rFonts w:cs="Arial"/>
                <w:lang w:val="es-ES_tradnl"/>
              </w:rPr>
              <w:t>4</w:t>
            </w:r>
          </w:p>
        </w:tc>
        <w:tc>
          <w:tcPr>
            <w:tcW w:w="8503" w:type="dxa"/>
            <w:shd w:val="clear" w:color="auto" w:fill="auto"/>
            <w:vAlign w:val="center"/>
          </w:tcPr>
          <w:p w:rsidR="00A728F1" w:rsidRPr="00B70E9D" w:rsidRDefault="00A728F1" w:rsidP="004711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B70E9D">
              <w:rPr>
                <w:rFonts w:ascii="Arial" w:eastAsia="Times New Roman" w:hAnsi="Arial" w:cs="Times New Roman"/>
                <w:noProof/>
                <w:color w:val="auto"/>
                <w:bdr w:val="none" w:sz="0" w:space="0" w:color="auto"/>
                <w:lang w:val="es-MX"/>
              </w:rPr>
              <w:t>Glosario.</w:t>
            </w:r>
          </w:p>
        </w:tc>
      </w:tr>
    </w:tbl>
    <w:p w:rsidR="00FB4029" w:rsidRPr="00B70E9D" w:rsidRDefault="00FB4029" w:rsidP="007F7AB2">
      <w:pPr>
        <w:jc w:val="both"/>
        <w:rPr>
          <w:rFonts w:cs="Arial"/>
          <w:szCs w:val="20"/>
          <w:lang w:eastAsia="ar-SA"/>
        </w:rPr>
      </w:pPr>
    </w:p>
    <w:p w:rsidR="00D1134A" w:rsidRPr="00B70E9D" w:rsidRDefault="002D6323" w:rsidP="00626FD4">
      <w:pPr>
        <w:pStyle w:val="Ttulo1"/>
      </w:pPr>
      <w:bookmarkStart w:id="162" w:name="_Toc431386030"/>
      <w:bookmarkStart w:id="163" w:name="_Toc431386307"/>
      <w:bookmarkStart w:id="164" w:name="_Toc444600990"/>
      <w:r w:rsidRPr="00B70E9D">
        <w:t>9. INFORMACIÓN RESERVADA Y CONFIDENCIAL.</w:t>
      </w:r>
      <w:bookmarkEnd w:id="162"/>
      <w:bookmarkEnd w:id="163"/>
      <w:bookmarkEnd w:id="164"/>
    </w:p>
    <w:p w:rsidR="002D6323" w:rsidRPr="00B70E9D" w:rsidRDefault="002D6323" w:rsidP="002D6323">
      <w:pPr>
        <w:rPr>
          <w:lang w:val="es-ES_tradnl" w:eastAsia="ar-SA"/>
        </w:rPr>
      </w:pPr>
    </w:p>
    <w:p w:rsidR="00E45252" w:rsidRDefault="00E45252" w:rsidP="00E45252">
      <w:pPr>
        <w:suppressAutoHyphens/>
        <w:spacing w:after="0" w:line="240" w:lineRule="auto"/>
        <w:ind w:left="-284"/>
        <w:jc w:val="both"/>
        <w:rPr>
          <w:rFonts w:cs="Arial"/>
          <w:szCs w:val="20"/>
          <w:lang w:val="es-ES_tradnl"/>
        </w:rPr>
      </w:pPr>
      <w:r w:rsidRPr="00B70E9D">
        <w:rPr>
          <w:rFonts w:cs="Arial"/>
          <w:szCs w:val="20"/>
          <w:lang w:val="es-ES_tradnl"/>
        </w:rPr>
        <w:t xml:space="preserve">Se hace del conocimiento del licitante, que en términos de lo dispuesto por los artículos los artículos 97, 98,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70E9D">
        <w:rPr>
          <w:rFonts w:cs="Arial"/>
          <w:b/>
          <w:szCs w:val="20"/>
          <w:lang w:val="es-ES_tradnl"/>
        </w:rPr>
        <w:t>Anexo 1</w:t>
      </w:r>
      <w:r w:rsidR="00EC2081" w:rsidRPr="00B70E9D">
        <w:rPr>
          <w:rFonts w:cs="Arial"/>
          <w:b/>
          <w:szCs w:val="20"/>
          <w:lang w:val="es-ES_tradnl"/>
        </w:rPr>
        <w:t>1</w:t>
      </w:r>
      <w:r w:rsidRPr="00B70E9D">
        <w:rPr>
          <w:rFonts w:cs="Arial"/>
          <w:szCs w:val="20"/>
          <w:lang w:val="es-ES_tradnl"/>
        </w:rPr>
        <w:t>.</w:t>
      </w:r>
    </w:p>
    <w:p w:rsidR="00B069B0" w:rsidRDefault="00B069B0" w:rsidP="00D1134A">
      <w:pPr>
        <w:suppressAutoHyphens/>
        <w:spacing w:after="0" w:line="240" w:lineRule="auto"/>
        <w:ind w:left="-284"/>
        <w:jc w:val="both"/>
        <w:rPr>
          <w:rFonts w:cs="Arial"/>
          <w:szCs w:val="20"/>
          <w:lang w:val="es-ES_tradnl"/>
        </w:rPr>
      </w:pPr>
    </w:p>
    <w:p w:rsidR="00C148F5" w:rsidRDefault="00C148F5" w:rsidP="00D1134A">
      <w:pPr>
        <w:suppressAutoHyphens/>
        <w:spacing w:after="0" w:line="240" w:lineRule="auto"/>
        <w:ind w:left="-284"/>
        <w:jc w:val="both"/>
        <w:rPr>
          <w:rFonts w:cs="Arial"/>
          <w:szCs w:val="20"/>
          <w:lang w:val="es-ES_tradnl"/>
        </w:rPr>
      </w:pPr>
    </w:p>
    <w:p w:rsidR="001B1707" w:rsidRDefault="001B1707" w:rsidP="00D1134A">
      <w:pPr>
        <w:suppressAutoHyphens/>
        <w:spacing w:after="0" w:line="240" w:lineRule="auto"/>
        <w:ind w:left="-284"/>
        <w:jc w:val="both"/>
        <w:rPr>
          <w:rFonts w:cs="Arial"/>
          <w:szCs w:val="20"/>
          <w:lang w:val="es-ES_tradnl"/>
        </w:rPr>
      </w:pPr>
    </w:p>
    <w:p w:rsidR="00C148F5" w:rsidRDefault="00C148F5" w:rsidP="00C148F5">
      <w:pPr>
        <w:suppressAutoHyphens/>
        <w:spacing w:after="0" w:line="240" w:lineRule="auto"/>
        <w:ind w:left="-284"/>
        <w:jc w:val="center"/>
        <w:rPr>
          <w:rFonts w:cs="Arial"/>
          <w:szCs w:val="20"/>
          <w:lang w:val="es-ES_tradnl"/>
        </w:rPr>
      </w:pPr>
      <w:r w:rsidRPr="00C148F5">
        <w:rPr>
          <w:rFonts w:cs="Arial"/>
          <w:b/>
          <w:bCs/>
          <w:szCs w:val="20"/>
          <w:lang w:val="es-ES_tradnl"/>
        </w:rPr>
        <w:t>ÁREA CONVOCANTE</w:t>
      </w:r>
    </w:p>
    <w:p w:rsidR="00C148F5" w:rsidRDefault="00C148F5" w:rsidP="00C148F5">
      <w:pPr>
        <w:suppressAutoHyphens/>
        <w:spacing w:after="0" w:line="240" w:lineRule="auto"/>
        <w:ind w:left="-284"/>
        <w:jc w:val="center"/>
        <w:rPr>
          <w:rFonts w:cs="Arial"/>
          <w:szCs w:val="20"/>
          <w:lang w:val="es-ES_tradnl"/>
        </w:rPr>
      </w:pPr>
    </w:p>
    <w:p w:rsidR="00C148F5" w:rsidRDefault="00C148F5" w:rsidP="00C148F5">
      <w:pPr>
        <w:suppressAutoHyphens/>
        <w:spacing w:after="0" w:line="240" w:lineRule="auto"/>
        <w:ind w:left="-284"/>
        <w:jc w:val="center"/>
        <w:rPr>
          <w:rFonts w:cs="Arial"/>
          <w:szCs w:val="20"/>
          <w:lang w:val="es-ES_tradnl"/>
        </w:rPr>
      </w:pPr>
      <w:r w:rsidRPr="00C148F5">
        <w:rPr>
          <w:rFonts w:cs="Arial"/>
          <w:b/>
          <w:bCs/>
          <w:szCs w:val="20"/>
          <w:lang w:val="es-ES_tradnl"/>
        </w:rPr>
        <w:t>__________________________</w:t>
      </w:r>
    </w:p>
    <w:p w:rsidR="00C148F5" w:rsidRPr="00C148F5" w:rsidRDefault="005442AC" w:rsidP="00C148F5">
      <w:pPr>
        <w:suppressAutoHyphens/>
        <w:spacing w:after="0" w:line="240" w:lineRule="auto"/>
        <w:ind w:left="-284"/>
        <w:jc w:val="center"/>
        <w:rPr>
          <w:rFonts w:cs="Arial"/>
          <w:b/>
          <w:bCs/>
          <w:szCs w:val="20"/>
          <w:lang w:val="es-ES_tradnl"/>
        </w:rPr>
      </w:pPr>
      <w:r>
        <w:rPr>
          <w:rFonts w:cs="Arial"/>
          <w:b/>
          <w:bCs/>
          <w:szCs w:val="20"/>
          <w:lang w:val="es-ES_tradnl"/>
        </w:rPr>
        <w:t xml:space="preserve">Lic. </w:t>
      </w:r>
      <w:r w:rsidR="00277153">
        <w:rPr>
          <w:rFonts w:cs="Arial"/>
          <w:b/>
          <w:bCs/>
          <w:szCs w:val="20"/>
          <w:lang w:val="es-ES_tradnl"/>
        </w:rPr>
        <w:t>Sergio Marcelo Aguilar Esparza</w:t>
      </w:r>
    </w:p>
    <w:p w:rsidR="009313D4" w:rsidRDefault="00C148F5" w:rsidP="00C42B47">
      <w:pPr>
        <w:suppressAutoHyphens/>
        <w:spacing w:after="0" w:line="240" w:lineRule="auto"/>
        <w:ind w:left="-284"/>
        <w:jc w:val="center"/>
        <w:rPr>
          <w:rFonts w:cs="Arial"/>
          <w:b/>
          <w:bCs/>
          <w:szCs w:val="20"/>
          <w:lang w:val="es-ES_tradnl"/>
        </w:rPr>
      </w:pPr>
      <w:r w:rsidRPr="00C148F5">
        <w:rPr>
          <w:rFonts w:cs="Arial"/>
          <w:b/>
          <w:bCs/>
          <w:szCs w:val="20"/>
          <w:lang w:val="es-ES_tradnl"/>
        </w:rPr>
        <w:t>Titular de la División de Contratación de Activos y Logística</w:t>
      </w:r>
      <w:r>
        <w:rPr>
          <w:rFonts w:cs="Arial"/>
          <w:b/>
          <w:bCs/>
          <w:szCs w:val="20"/>
          <w:lang w:val="es-ES_tradnl"/>
        </w:rPr>
        <w:t>.</w:t>
      </w:r>
      <w:bookmarkStart w:id="165" w:name="_Toc431386032"/>
      <w:bookmarkStart w:id="166" w:name="_Toc431386309"/>
      <w:bookmarkStart w:id="167" w:name="_Toc444600992"/>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pPr>
    </w:p>
    <w:p w:rsidR="00AA68FD" w:rsidRDefault="00AA68FD" w:rsidP="00C42B47">
      <w:pPr>
        <w:suppressAutoHyphens/>
        <w:spacing w:after="0" w:line="240" w:lineRule="auto"/>
        <w:ind w:left="-284"/>
        <w:jc w:val="center"/>
        <w:rPr>
          <w:rFonts w:cs="Arial"/>
          <w:b/>
          <w:bCs/>
          <w:szCs w:val="20"/>
          <w:lang w:val="es-ES_tradnl"/>
        </w:rPr>
        <w:sectPr w:rsidR="00AA68FD" w:rsidSect="003A6799">
          <w:footerReference w:type="default" r:id="rId12"/>
          <w:pgSz w:w="12240" w:h="15840"/>
          <w:pgMar w:top="864" w:right="1325" w:bottom="1134" w:left="1418" w:header="284" w:footer="494" w:gutter="0"/>
          <w:cols w:space="708"/>
          <w:docGrid w:linePitch="360"/>
        </w:sectPr>
      </w:pPr>
    </w:p>
    <w:tbl>
      <w:tblPr>
        <w:tblW w:w="0" w:type="auto"/>
        <w:tblCellMar>
          <w:left w:w="70" w:type="dxa"/>
          <w:right w:w="70" w:type="dxa"/>
        </w:tblCellMar>
        <w:tblLook w:val="0000" w:firstRow="0" w:lastRow="0" w:firstColumn="0" w:lastColumn="0" w:noHBand="0" w:noVBand="0"/>
      </w:tblPr>
      <w:tblGrid>
        <w:gridCol w:w="6856"/>
        <w:gridCol w:w="160"/>
        <w:gridCol w:w="5085"/>
        <w:gridCol w:w="160"/>
        <w:gridCol w:w="1489"/>
      </w:tblGrid>
      <w:tr w:rsidR="00AA68FD" w:rsidRPr="00C41F0A" w:rsidTr="00AA68FD">
        <w:trPr>
          <w:cantSplit/>
        </w:trPr>
        <w:tc>
          <w:tcPr>
            <w:tcW w:w="6856" w:type="dxa"/>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lastRenderedPageBreak/>
              <w:t>INSTITUTO MEXICANO DEL SEGURO SOCIAL</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DIRECCIÓN DE ADMINISTRACIÓN</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UNIDAD DE ADMINISTRACIÓN</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COORDINACIÓN DE CONSERVACIÓN Y SERVICIOS GENERALES</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COORDINACIÓN TÉCNICA DE CONSERVACIÓN Y SERVICIOS COMPLEMENTARIOS</w:t>
            </w:r>
          </w:p>
          <w:p w:rsidR="00AA68FD" w:rsidRPr="00C41F0A" w:rsidRDefault="00AA68FD" w:rsidP="00AA68FD">
            <w:pPr>
              <w:spacing w:after="0" w:line="240" w:lineRule="auto"/>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DIVISIÓN DE INMUEBLES CENTRALES</w:t>
            </w:r>
          </w:p>
        </w:tc>
        <w:tc>
          <w:tcPr>
            <w:tcW w:w="160" w:type="dxa"/>
            <w:tcBorders>
              <w:left w:val="single" w:sz="4" w:space="0" w:color="auto"/>
              <w:right w:val="single" w:sz="4" w:space="0" w:color="auto"/>
            </w:tcBorders>
          </w:tcPr>
          <w:p w:rsidR="00AA68FD" w:rsidRPr="00C41F0A" w:rsidRDefault="00AA68FD" w:rsidP="00AA68FD">
            <w:pPr>
              <w:spacing w:after="0" w:line="240" w:lineRule="auto"/>
              <w:rPr>
                <w:rFonts w:eastAsia="Times New Roman" w:cs="Times New Roman"/>
                <w:noProof w:val="0"/>
                <w:sz w:val="16"/>
                <w:szCs w:val="16"/>
                <w:lang w:val="es-ES" w:eastAsia="es-ES"/>
              </w:rPr>
            </w:pPr>
          </w:p>
        </w:tc>
        <w:tc>
          <w:tcPr>
            <w:tcW w:w="5085" w:type="dxa"/>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jc w:val="both"/>
              <w:rPr>
                <w:rFonts w:eastAsia="Times New Roman" w:cs="Times New Roman"/>
                <w:b/>
                <w:noProof w:val="0"/>
                <w:sz w:val="16"/>
                <w:szCs w:val="16"/>
                <w:lang w:val="es-ES" w:eastAsia="es-ES"/>
              </w:rPr>
            </w:pPr>
          </w:p>
          <w:p w:rsidR="00AA68FD" w:rsidRPr="00C41F0A" w:rsidRDefault="00AA68FD" w:rsidP="00AA68FD">
            <w:pPr>
              <w:spacing w:after="0" w:line="240" w:lineRule="auto"/>
              <w:jc w:val="both"/>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SERVICIO DE “TRANSPORTE DE MOBILIARIO DE OFICINA”, PARA LOS DIVERSOS INMUEBLES A CARGO DE LA DIVISIÓN DE INMUEBLES CENTRALES”</w:t>
            </w:r>
          </w:p>
        </w:tc>
        <w:tc>
          <w:tcPr>
            <w:tcW w:w="160" w:type="dxa"/>
            <w:tcBorders>
              <w:left w:val="single" w:sz="4" w:space="0" w:color="auto"/>
              <w:right w:val="single" w:sz="4" w:space="0" w:color="auto"/>
            </w:tcBorders>
          </w:tcPr>
          <w:p w:rsidR="00AA68FD" w:rsidRPr="00C41F0A" w:rsidRDefault="00AA68FD" w:rsidP="00AA68FD">
            <w:pPr>
              <w:spacing w:after="0" w:line="240" w:lineRule="auto"/>
              <w:rPr>
                <w:rFonts w:eastAsia="Times New Roman" w:cs="Times New Roman"/>
                <w:noProof w:val="0"/>
                <w:sz w:val="16"/>
                <w:szCs w:val="16"/>
                <w:lang w:val="es-ES" w:eastAsia="es-ES"/>
              </w:rPr>
            </w:pPr>
          </w:p>
        </w:tc>
        <w:tc>
          <w:tcPr>
            <w:tcW w:w="1489" w:type="dxa"/>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jc w:val="center"/>
              <w:rPr>
                <w:rFonts w:eastAsia="Times New Roman" w:cs="Times New Roman"/>
                <w:b/>
                <w:noProof w:val="0"/>
                <w:sz w:val="16"/>
                <w:szCs w:val="16"/>
                <w:lang w:val="es-ES" w:eastAsia="es-ES"/>
              </w:rPr>
            </w:pPr>
          </w:p>
          <w:p w:rsidR="00AA68FD" w:rsidRPr="00C41F0A" w:rsidRDefault="00AA68FD" w:rsidP="00AA68FD">
            <w:pPr>
              <w:spacing w:after="0" w:line="240" w:lineRule="auto"/>
              <w:jc w:val="center"/>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ANEXO TÉCNICO</w:t>
            </w:r>
          </w:p>
          <w:p w:rsidR="00AA68FD" w:rsidRPr="00C41F0A" w:rsidRDefault="00AA68FD" w:rsidP="00AA68FD">
            <w:pPr>
              <w:spacing w:after="0" w:line="240" w:lineRule="auto"/>
              <w:jc w:val="center"/>
              <w:rPr>
                <w:rFonts w:eastAsia="Times New Roman" w:cs="Times New Roman"/>
                <w:b/>
                <w:noProof w:val="0"/>
                <w:sz w:val="16"/>
                <w:szCs w:val="16"/>
                <w:lang w:val="es-ES" w:eastAsia="es-ES"/>
              </w:rPr>
            </w:pPr>
          </w:p>
          <w:p w:rsidR="00AA68FD" w:rsidRPr="00C41F0A" w:rsidRDefault="00AA68FD" w:rsidP="00AA68FD">
            <w:pPr>
              <w:spacing w:after="0" w:line="240" w:lineRule="auto"/>
              <w:jc w:val="center"/>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HOJA 1 DE 5</w:t>
            </w:r>
          </w:p>
        </w:tc>
      </w:tr>
    </w:tbl>
    <w:p w:rsidR="00AA68FD" w:rsidRPr="00C41F0A" w:rsidRDefault="00AA68FD" w:rsidP="00AA68FD">
      <w:pPr>
        <w:spacing w:after="0" w:line="240" w:lineRule="auto"/>
        <w:rPr>
          <w:rFonts w:eastAsia="Times New Roman" w:cs="Times New Roman"/>
          <w:noProof w:val="0"/>
          <w:sz w:val="18"/>
          <w:szCs w:val="24"/>
          <w:lang w:val="es-ES" w:eastAsia="es-ES"/>
        </w:rPr>
      </w:pPr>
    </w:p>
    <w:tbl>
      <w:tblPr>
        <w:tblW w:w="1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9108"/>
      </w:tblGrid>
      <w:tr w:rsidR="00AA68FD" w:rsidRPr="00C41F0A" w:rsidTr="008E38E0">
        <w:trPr>
          <w:cantSplit/>
        </w:trPr>
        <w:tc>
          <w:tcPr>
            <w:tcW w:w="4570" w:type="dxa"/>
          </w:tcPr>
          <w:p w:rsidR="00AA68FD" w:rsidRPr="00C41F0A" w:rsidRDefault="00AA68FD" w:rsidP="00AA68FD">
            <w:pPr>
              <w:spacing w:after="0" w:line="240" w:lineRule="auto"/>
              <w:jc w:val="center"/>
              <w:rPr>
                <w:rFonts w:eastAsia="Times New Roman" w:cs="Arial"/>
                <w:b/>
                <w:noProof w:val="0"/>
                <w:sz w:val="16"/>
                <w:szCs w:val="16"/>
                <w:lang w:val="es-ES" w:eastAsia="es-ES"/>
              </w:rPr>
            </w:pPr>
            <w:r w:rsidRPr="00C41F0A">
              <w:rPr>
                <w:rFonts w:eastAsia="Times New Roman" w:cs="Arial"/>
                <w:b/>
                <w:noProof w:val="0"/>
                <w:sz w:val="16"/>
                <w:szCs w:val="16"/>
                <w:lang w:val="es-ES" w:eastAsia="es-ES"/>
              </w:rPr>
              <w:t>DESCRIPCIÓN DEL SERVICIO</w:t>
            </w:r>
          </w:p>
        </w:tc>
        <w:tc>
          <w:tcPr>
            <w:tcW w:w="9108" w:type="dxa"/>
          </w:tcPr>
          <w:p w:rsidR="00AA68FD" w:rsidRPr="00C41F0A" w:rsidRDefault="00AA68FD" w:rsidP="00AA68FD">
            <w:pPr>
              <w:spacing w:after="0" w:line="240" w:lineRule="auto"/>
              <w:jc w:val="center"/>
              <w:rPr>
                <w:rFonts w:eastAsia="Times New Roman" w:cs="Arial"/>
                <w:b/>
                <w:noProof w:val="0"/>
                <w:sz w:val="16"/>
                <w:szCs w:val="16"/>
                <w:lang w:val="es-ES" w:eastAsia="es-ES"/>
              </w:rPr>
            </w:pPr>
            <w:r w:rsidRPr="00C41F0A">
              <w:rPr>
                <w:rFonts w:eastAsia="Times New Roman" w:cs="Arial"/>
                <w:b/>
                <w:noProof w:val="0"/>
                <w:sz w:val="16"/>
                <w:szCs w:val="16"/>
                <w:lang w:val="es-ES" w:eastAsia="es-ES"/>
              </w:rPr>
              <w:t>EL SERVICIO DE “TRANSPORTE DE MOBILIARIO DE OFICINA” SE LLEVARÁ A CABO CONFORME A LOS LUGARES DE ORIGEN Y DESTINO QUE A CONTINUACIÓN SE INDICAN:</w:t>
            </w:r>
          </w:p>
        </w:tc>
      </w:tr>
      <w:tr w:rsidR="00AA68FD" w:rsidRPr="00C41F0A" w:rsidTr="008E38E0">
        <w:trPr>
          <w:cantSplit/>
        </w:trPr>
        <w:tc>
          <w:tcPr>
            <w:tcW w:w="4570" w:type="dxa"/>
          </w:tcPr>
          <w:p w:rsidR="00AA68FD" w:rsidRPr="00C41F0A" w:rsidRDefault="00AA68FD" w:rsidP="00AA68FD">
            <w:pPr>
              <w:spacing w:after="0" w:line="240" w:lineRule="auto"/>
              <w:jc w:val="both"/>
              <w:rPr>
                <w:rFonts w:eastAsia="Times New Roman" w:cs="Arial"/>
                <w:noProof w:val="0"/>
                <w:sz w:val="14"/>
                <w:szCs w:val="14"/>
                <w:lang w:val="es-ES" w:eastAsia="es-ES"/>
              </w:rPr>
            </w:pPr>
          </w:p>
          <w:p w:rsidR="00AA68FD" w:rsidRPr="00C41F0A" w:rsidRDefault="00AA68FD" w:rsidP="00AA68FD">
            <w:pPr>
              <w:spacing w:after="0" w:line="240" w:lineRule="auto"/>
              <w:jc w:val="both"/>
              <w:rPr>
                <w:rFonts w:eastAsia="Times New Roman" w:cs="Arial"/>
                <w:noProof w:val="0"/>
                <w:sz w:val="16"/>
                <w:szCs w:val="16"/>
                <w:lang w:val="es-ES" w:eastAsia="es-ES"/>
              </w:rPr>
            </w:pPr>
            <w:r w:rsidRPr="00C41F0A">
              <w:rPr>
                <w:rFonts w:cs="Arial"/>
                <w:noProof w:val="0"/>
                <w:sz w:val="16"/>
                <w:szCs w:val="16"/>
                <w:lang w:val="es-ES"/>
              </w:rPr>
              <w:t xml:space="preserve">Se requiere contratar el servicio de </w:t>
            </w:r>
            <w:r w:rsidRPr="00C41F0A">
              <w:rPr>
                <w:rFonts w:cs="Arial"/>
                <w:b/>
                <w:noProof w:val="0"/>
                <w:sz w:val="16"/>
                <w:szCs w:val="16"/>
                <w:lang w:val="es-ES"/>
              </w:rPr>
              <w:t>“Transporte de Mobiliario de Oficina”</w:t>
            </w:r>
            <w:r w:rsidRPr="00C41F0A">
              <w:rPr>
                <w:rFonts w:cs="Arial"/>
                <w:noProof w:val="0"/>
                <w:sz w:val="16"/>
                <w:szCs w:val="16"/>
                <w:lang w:val="es-ES"/>
              </w:rPr>
              <w:t xml:space="preserve"> para que se realice el traslado de muebles de oficina propiedad del IMSS teniendo como origen la Colonia Vallejo en la Ciudad de México, con destino a diversos inmuebles a cargo de la División de Inmuebles Centrales ubicados en las colonias Roma Norte, Juárez, </w:t>
            </w:r>
            <w:proofErr w:type="spellStart"/>
            <w:r w:rsidRPr="00C41F0A">
              <w:rPr>
                <w:rFonts w:cs="Arial"/>
                <w:noProof w:val="0"/>
                <w:sz w:val="16"/>
                <w:szCs w:val="16"/>
                <w:lang w:val="es-ES"/>
              </w:rPr>
              <w:t>Tlaxpana</w:t>
            </w:r>
            <w:proofErr w:type="spellEnd"/>
            <w:r w:rsidRPr="00C41F0A">
              <w:rPr>
                <w:rFonts w:cs="Arial"/>
                <w:noProof w:val="0"/>
                <w:sz w:val="16"/>
                <w:szCs w:val="16"/>
                <w:lang w:val="es-ES"/>
              </w:rPr>
              <w:t>, San Miguel Chapultepec, Cuauhtémoc, Magdalena de las Salinas, en esta Ciudad de México.</w:t>
            </w:r>
          </w:p>
          <w:p w:rsidR="00AA68FD" w:rsidRPr="00C41F0A" w:rsidRDefault="00AA68FD" w:rsidP="00AA68FD">
            <w:pPr>
              <w:spacing w:after="0" w:line="240" w:lineRule="auto"/>
              <w:jc w:val="both"/>
              <w:rPr>
                <w:rFonts w:eastAsia="Times New Roman" w:cs="Times New Roman"/>
                <w:noProof w:val="0"/>
                <w:sz w:val="16"/>
                <w:szCs w:val="16"/>
                <w:lang w:val="es-ES" w:eastAsia="es-ES"/>
              </w:rPr>
            </w:pPr>
          </w:p>
          <w:p w:rsidR="00AA68FD" w:rsidRPr="00C41F0A" w:rsidRDefault="00AA68FD" w:rsidP="00AA68FD">
            <w:pPr>
              <w:overflowPunct w:val="0"/>
              <w:spacing w:after="0" w:line="240" w:lineRule="auto"/>
              <w:jc w:val="both"/>
              <w:textAlignment w:val="baseline"/>
              <w:rPr>
                <w:rFonts w:eastAsia="Times New Roman" w:cs="Arial"/>
                <w:bCs/>
                <w:noProof w:val="0"/>
                <w:sz w:val="16"/>
                <w:szCs w:val="16"/>
                <w:lang w:val="es-ES" w:eastAsia="es-ES"/>
              </w:rPr>
            </w:pPr>
            <w:r w:rsidRPr="00C41F0A">
              <w:rPr>
                <w:rFonts w:eastAsia="Times New Roman" w:cs="Arial"/>
                <w:bCs/>
                <w:noProof w:val="0"/>
                <w:sz w:val="16"/>
                <w:szCs w:val="16"/>
                <w:lang w:val="es-ES" w:eastAsia="es-ES"/>
              </w:rPr>
              <w:t>El servicio se llevará a cabo dentro del siguiente horario: de las 11:00 a las 21:00 horas, de lunes a viernes.</w:t>
            </w:r>
          </w:p>
          <w:p w:rsidR="00AA68FD" w:rsidRPr="00C41F0A" w:rsidRDefault="00AA68FD" w:rsidP="00AA68FD">
            <w:pPr>
              <w:suppressAutoHyphens/>
              <w:autoSpaceDE w:val="0"/>
              <w:autoSpaceDN w:val="0"/>
              <w:adjustRightInd w:val="0"/>
              <w:spacing w:after="0" w:line="240" w:lineRule="auto"/>
              <w:jc w:val="both"/>
              <w:rPr>
                <w:rFonts w:eastAsia="Times New Roman" w:cs="Arial"/>
                <w:b/>
                <w:noProof w:val="0"/>
                <w:sz w:val="16"/>
                <w:szCs w:val="16"/>
                <w:lang w:val="es-ES" w:eastAsia="es-ES"/>
              </w:rPr>
            </w:pPr>
          </w:p>
          <w:p w:rsidR="00AA68FD" w:rsidRPr="00C41F0A" w:rsidRDefault="00AA68FD" w:rsidP="00AA68FD">
            <w:pPr>
              <w:suppressAutoHyphens/>
              <w:autoSpaceDE w:val="0"/>
              <w:autoSpaceDN w:val="0"/>
              <w:adjustRightInd w:val="0"/>
              <w:spacing w:after="0" w:line="240" w:lineRule="auto"/>
              <w:jc w:val="both"/>
              <w:rPr>
                <w:rFonts w:eastAsia="Times New Roman" w:cs="Arial"/>
                <w:bCs/>
                <w:noProof w:val="0"/>
                <w:sz w:val="16"/>
                <w:szCs w:val="16"/>
                <w:lang w:val="es-ES" w:eastAsia="es-ES"/>
              </w:rPr>
            </w:pPr>
            <w:r w:rsidRPr="00C41F0A">
              <w:rPr>
                <w:rFonts w:eastAsia="Times New Roman" w:cs="Arial"/>
                <w:b/>
                <w:noProof w:val="0"/>
                <w:sz w:val="16"/>
                <w:szCs w:val="16"/>
                <w:lang w:val="es-ES" w:eastAsia="es-ES"/>
              </w:rPr>
              <w:t>DESCRIPCIÓN DEL SERVICIO</w:t>
            </w:r>
          </w:p>
          <w:p w:rsidR="00AA68FD" w:rsidRPr="00C41F0A" w:rsidRDefault="00AA68FD" w:rsidP="00AA68FD">
            <w:pPr>
              <w:suppressAutoHyphens/>
              <w:autoSpaceDE w:val="0"/>
              <w:autoSpaceDN w:val="0"/>
              <w:adjustRightInd w:val="0"/>
              <w:spacing w:after="0" w:line="240" w:lineRule="auto"/>
              <w:jc w:val="both"/>
              <w:rPr>
                <w:rFonts w:eastAsia="Times New Roman" w:cs="Arial"/>
                <w:bCs/>
                <w:noProof w:val="0"/>
                <w:sz w:val="16"/>
                <w:szCs w:val="16"/>
                <w:lang w:val="es-ES" w:eastAsia="es-ES"/>
              </w:rPr>
            </w:pPr>
            <w:r w:rsidRPr="00C41F0A">
              <w:rPr>
                <w:rFonts w:eastAsia="Times New Roman" w:cs="Arial"/>
                <w:bCs/>
                <w:noProof w:val="0"/>
                <w:sz w:val="16"/>
                <w:szCs w:val="16"/>
                <w:lang w:val="es-ES" w:eastAsia="es-ES"/>
              </w:rPr>
              <w:t>Las solicitudes de servicio para la transportación de mobiliario de oficina se podrán realizar a “EL PROVEEDOR” a través de correo electrónico, por conducto del Administrador del Contrato o de la persona que éste designe, o vía telefónica, a la dirección de correo electrónico o número telefónico que deberá señalar en su propuesta técnica.</w:t>
            </w:r>
          </w:p>
          <w:p w:rsidR="00AA68FD" w:rsidRPr="00C41F0A" w:rsidRDefault="00AA68FD" w:rsidP="00AA68FD">
            <w:pPr>
              <w:suppressAutoHyphens/>
              <w:autoSpaceDE w:val="0"/>
              <w:autoSpaceDN w:val="0"/>
              <w:adjustRightInd w:val="0"/>
              <w:spacing w:after="0" w:line="240" w:lineRule="auto"/>
              <w:jc w:val="both"/>
              <w:rPr>
                <w:rFonts w:eastAsia="Times New Roman" w:cs="Arial"/>
                <w:bCs/>
                <w:noProof w:val="0"/>
                <w:sz w:val="16"/>
                <w:szCs w:val="16"/>
                <w:lang w:val="es-ES" w:eastAsia="es-ES"/>
              </w:rPr>
            </w:pPr>
          </w:p>
          <w:p w:rsidR="00AA68FD" w:rsidRPr="00C41F0A" w:rsidRDefault="00AA68FD" w:rsidP="00AA68FD">
            <w:pPr>
              <w:spacing w:after="0" w:line="240" w:lineRule="auto"/>
              <w:jc w:val="both"/>
              <w:rPr>
                <w:rFonts w:eastAsia="Times New Roman" w:cs="Times New Roman"/>
                <w:noProof w:val="0"/>
                <w:sz w:val="16"/>
                <w:szCs w:val="16"/>
                <w:lang w:val="es-ES" w:eastAsia="es-ES"/>
              </w:rPr>
            </w:pPr>
            <w:r w:rsidRPr="00C41F0A">
              <w:rPr>
                <w:rFonts w:eastAsia="Times New Roman" w:cs="Arial"/>
                <w:bCs/>
                <w:noProof w:val="0"/>
                <w:sz w:val="16"/>
                <w:szCs w:val="16"/>
                <w:lang w:val="es-ES" w:eastAsia="es-ES"/>
              </w:rPr>
              <w:t xml:space="preserve">Los tiempos de atención serán de 2 horas máximo para presentarse en el domicilio señalado como lugar de origen, en donde se </w:t>
            </w:r>
          </w:p>
          <w:p w:rsidR="00AA68FD" w:rsidRPr="00C41F0A" w:rsidRDefault="00AA68FD" w:rsidP="00AA68FD">
            <w:pPr>
              <w:spacing w:after="0" w:line="240" w:lineRule="auto"/>
              <w:jc w:val="both"/>
              <w:rPr>
                <w:rFonts w:eastAsia="Times New Roman" w:cs="Times New Roman"/>
                <w:noProof w:val="0"/>
                <w:sz w:val="14"/>
                <w:szCs w:val="14"/>
                <w:lang w:val="es-ES" w:eastAsia="es-ES"/>
              </w:rPr>
            </w:pPr>
          </w:p>
          <w:p w:rsidR="00AA68FD" w:rsidRPr="00C41F0A" w:rsidRDefault="00AA68FD" w:rsidP="00AA68FD">
            <w:pPr>
              <w:spacing w:after="0" w:line="240" w:lineRule="auto"/>
              <w:jc w:val="both"/>
              <w:rPr>
                <w:rFonts w:eastAsia="Times New Roman" w:cs="Times New Roman"/>
                <w:noProof w:val="0"/>
                <w:sz w:val="14"/>
                <w:szCs w:val="14"/>
                <w:lang w:val="es-ES" w:eastAsia="es-ES"/>
              </w:rPr>
            </w:pPr>
          </w:p>
        </w:tc>
        <w:tc>
          <w:tcPr>
            <w:tcW w:w="9108" w:type="dxa"/>
          </w:tcPr>
          <w:tbl>
            <w:tblPr>
              <w:tblW w:w="8887" w:type="dxa"/>
              <w:tblLayout w:type="fixed"/>
              <w:tblCellMar>
                <w:left w:w="70" w:type="dxa"/>
                <w:right w:w="70" w:type="dxa"/>
              </w:tblCellMar>
              <w:tblLook w:val="04A0" w:firstRow="1" w:lastRow="0" w:firstColumn="1" w:lastColumn="0" w:noHBand="0" w:noVBand="1"/>
            </w:tblPr>
            <w:tblGrid>
              <w:gridCol w:w="3520"/>
              <w:gridCol w:w="5367"/>
            </w:tblGrid>
            <w:tr w:rsidR="00AA68FD" w:rsidRPr="00C41F0A" w:rsidTr="008E38E0">
              <w:trPr>
                <w:trHeight w:val="315"/>
              </w:trPr>
              <w:tc>
                <w:tcPr>
                  <w:tcW w:w="3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center"/>
                    <w:rPr>
                      <w:rFonts w:eastAsia="Times New Roman" w:cs="Arial"/>
                      <w:b/>
                      <w:bCs/>
                      <w:noProof w:val="0"/>
                      <w:color w:val="000000"/>
                      <w:sz w:val="16"/>
                      <w:szCs w:val="16"/>
                      <w:lang w:eastAsia="es-MX"/>
                    </w:rPr>
                  </w:pPr>
                  <w:r w:rsidRPr="00C41F0A">
                    <w:rPr>
                      <w:rFonts w:eastAsia="Times New Roman" w:cs="Arial"/>
                      <w:b/>
                      <w:bCs/>
                      <w:noProof w:val="0"/>
                      <w:color w:val="000000"/>
                      <w:sz w:val="16"/>
                      <w:szCs w:val="16"/>
                      <w:lang w:eastAsia="es-MX"/>
                    </w:rPr>
                    <w:t>Domicilio de Origen</w:t>
                  </w:r>
                </w:p>
              </w:tc>
              <w:tc>
                <w:tcPr>
                  <w:tcW w:w="5367" w:type="dxa"/>
                  <w:tcBorders>
                    <w:top w:val="single" w:sz="8" w:space="0" w:color="auto"/>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center"/>
                    <w:rPr>
                      <w:rFonts w:eastAsia="Times New Roman" w:cs="Arial"/>
                      <w:b/>
                      <w:bCs/>
                      <w:noProof w:val="0"/>
                      <w:color w:val="000000"/>
                      <w:sz w:val="16"/>
                      <w:szCs w:val="16"/>
                      <w:lang w:eastAsia="es-MX"/>
                    </w:rPr>
                  </w:pPr>
                  <w:r w:rsidRPr="00C41F0A">
                    <w:rPr>
                      <w:rFonts w:eastAsia="Times New Roman" w:cs="Arial"/>
                      <w:b/>
                      <w:bCs/>
                      <w:noProof w:val="0"/>
                      <w:color w:val="000000"/>
                      <w:sz w:val="16"/>
                      <w:szCs w:val="16"/>
                      <w:lang w:eastAsia="es-MX"/>
                    </w:rPr>
                    <w:t>Domicilio de Destino</w:t>
                  </w:r>
                </w:p>
              </w:tc>
            </w:tr>
            <w:tr w:rsidR="00AA68FD" w:rsidRPr="00C41F0A" w:rsidTr="008E38E0">
              <w:trPr>
                <w:trHeight w:val="270"/>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Almacén de Materia Prima.</w:t>
                  </w:r>
                  <w:r w:rsidRPr="00C41F0A">
                    <w:rPr>
                      <w:rFonts w:eastAsia="Times New Roman" w:cs="Arial"/>
                      <w:noProof w:val="0"/>
                      <w:color w:val="000000"/>
                      <w:sz w:val="16"/>
                      <w:szCs w:val="16"/>
                      <w:lang w:eastAsia="es-MX"/>
                    </w:rPr>
                    <w:t xml:space="preserve"> </w:t>
                  </w:r>
                </w:p>
              </w:tc>
              <w:tc>
                <w:tcPr>
                  <w:tcW w:w="5367"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Durango.</w:t>
                  </w:r>
                </w:p>
              </w:tc>
            </w:tr>
            <w:tr w:rsidR="00AA68FD" w:rsidRPr="00C41F0A" w:rsidTr="00D26DD1">
              <w:trPr>
                <w:trHeight w:val="55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Av. J. Lopez Velarde S/N, Colonia Vallejo, Delegación Gustavo A. Madero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367"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 xml:space="preserve">Durango No. 289, Colonia Roma, Delegación Cuauhtémoc, C.P. 06600. </w:t>
                  </w:r>
                  <w:r w:rsidRPr="00C41F0A">
                    <w:rPr>
                      <w:rFonts w:eastAsia="Times New Roman" w:cs="Times New Roman"/>
                      <w:b/>
                      <w:noProof w:val="0"/>
                      <w:color w:val="000000"/>
                      <w:sz w:val="16"/>
                      <w:szCs w:val="16"/>
                      <w:lang w:val="es-ES" w:eastAsia="es-MX"/>
                    </w:rPr>
                    <w:t>Pisos 2, 3, 4, 5, 6, 7, 8, 9 y 12</w:t>
                  </w:r>
                </w:p>
              </w:tc>
            </w:tr>
            <w:tr w:rsidR="00AA68FD" w:rsidRPr="00C41F0A" w:rsidTr="008E38E0">
              <w:trPr>
                <w:trHeight w:val="255"/>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Almacén de Materia Prima.</w:t>
                  </w:r>
                  <w:r w:rsidRPr="00C41F0A">
                    <w:rPr>
                      <w:rFonts w:eastAsia="Times New Roman" w:cs="Arial"/>
                      <w:noProof w:val="0"/>
                      <w:color w:val="000000"/>
                      <w:sz w:val="16"/>
                      <w:szCs w:val="16"/>
                      <w:lang w:eastAsia="es-MX"/>
                    </w:rPr>
                    <w:t xml:space="preserve"> </w:t>
                  </w:r>
                </w:p>
              </w:tc>
              <w:tc>
                <w:tcPr>
                  <w:tcW w:w="5367"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Durango.</w:t>
                  </w:r>
                </w:p>
              </w:tc>
            </w:tr>
            <w:tr w:rsidR="00AA68FD" w:rsidRPr="00C41F0A" w:rsidTr="00D26DD1">
              <w:trPr>
                <w:trHeight w:val="438"/>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Av. J. Lopez Velarde S/N, Colonia Vallejo, Delegación Gustavo A. Madero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367"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 xml:space="preserve">Durango No. 291, Colonia Roma, Delegación Cuauhtémoc, C.P. 06600. </w:t>
                  </w:r>
                  <w:r w:rsidRPr="00C41F0A">
                    <w:rPr>
                      <w:rFonts w:eastAsia="Times New Roman" w:cs="Times New Roman"/>
                      <w:noProof w:val="0"/>
                      <w:color w:val="000000"/>
                      <w:sz w:val="16"/>
                      <w:szCs w:val="16"/>
                      <w:lang w:val="es-ES" w:eastAsia="es-MX"/>
                    </w:rPr>
                    <w:t xml:space="preserve"> </w:t>
                  </w:r>
                  <w:r w:rsidRPr="00C41F0A">
                    <w:rPr>
                      <w:rFonts w:eastAsia="Times New Roman" w:cs="Times New Roman"/>
                      <w:b/>
                      <w:noProof w:val="0"/>
                      <w:color w:val="000000"/>
                      <w:sz w:val="16"/>
                      <w:szCs w:val="16"/>
                      <w:lang w:val="es-ES" w:eastAsia="es-MX"/>
                    </w:rPr>
                    <w:t>Pisos 1, 2, 3, 5 y 7</w:t>
                  </w:r>
                </w:p>
              </w:tc>
            </w:tr>
            <w:tr w:rsidR="00AA68FD" w:rsidRPr="00C41F0A" w:rsidTr="008E38E0">
              <w:trPr>
                <w:trHeight w:val="285"/>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Departamento de Bienes de Inversión.</w:t>
                  </w:r>
                </w:p>
              </w:tc>
              <w:tc>
                <w:tcPr>
                  <w:tcW w:w="5367"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Durango.</w:t>
                  </w:r>
                </w:p>
              </w:tc>
            </w:tr>
            <w:tr w:rsidR="00AA68FD" w:rsidRPr="00C41F0A" w:rsidTr="00D26DD1">
              <w:trPr>
                <w:trHeight w:val="582"/>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Poniente 146 No. 825, Colonia Vallejo, Delegación Azcapotzalco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367"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Durango No. 291, Colonia Roma, Delegación Cuauhtémoc, C.P. 06600.</w:t>
                  </w:r>
                  <w:r w:rsidRPr="00C41F0A">
                    <w:rPr>
                      <w:rFonts w:eastAsia="Times New Roman" w:cs="Times New Roman"/>
                      <w:noProof w:val="0"/>
                      <w:color w:val="000000"/>
                      <w:sz w:val="16"/>
                      <w:szCs w:val="16"/>
                      <w:lang w:val="es-ES" w:eastAsia="es-MX"/>
                    </w:rPr>
                    <w:t xml:space="preserve"> </w:t>
                  </w:r>
                  <w:r w:rsidRPr="00C41F0A">
                    <w:rPr>
                      <w:rFonts w:eastAsia="Times New Roman" w:cs="Times New Roman"/>
                      <w:b/>
                      <w:noProof w:val="0"/>
                      <w:color w:val="000000"/>
                      <w:sz w:val="16"/>
                      <w:szCs w:val="16"/>
                      <w:lang w:val="es-ES" w:eastAsia="es-MX"/>
                    </w:rPr>
                    <w:t>Pisos 1, 2, 3, 4, 5, 6 y 7</w:t>
                  </w:r>
                </w:p>
              </w:tc>
            </w:tr>
            <w:tr w:rsidR="00AA68FD" w:rsidRPr="00C41F0A" w:rsidTr="008E38E0">
              <w:trPr>
                <w:trHeight w:val="270"/>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Almacén de Materia Prima.</w:t>
                  </w:r>
                  <w:r w:rsidRPr="00C41F0A">
                    <w:rPr>
                      <w:rFonts w:eastAsia="Times New Roman" w:cs="Arial"/>
                      <w:noProof w:val="0"/>
                      <w:color w:val="000000"/>
                      <w:sz w:val="16"/>
                      <w:szCs w:val="16"/>
                      <w:lang w:eastAsia="es-MX"/>
                    </w:rPr>
                    <w:t xml:space="preserve"> </w:t>
                  </w:r>
                </w:p>
              </w:tc>
              <w:tc>
                <w:tcPr>
                  <w:tcW w:w="5367"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Durango.</w:t>
                  </w:r>
                </w:p>
              </w:tc>
            </w:tr>
            <w:tr w:rsidR="00AA68FD" w:rsidRPr="00C41F0A" w:rsidTr="008E38E0">
              <w:trPr>
                <w:trHeight w:val="450"/>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Av. J. Lopez Velarde S/N, Colonia Vallejo, Delegación Gustavo A. Madero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367"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 xml:space="preserve">Durango No. 323, Colonia Roma, Delegación Cuauhtémoc, C.P. 06600. </w:t>
                  </w:r>
                  <w:r w:rsidRPr="00C41F0A">
                    <w:rPr>
                      <w:rFonts w:eastAsia="Times New Roman" w:cs="Times New Roman"/>
                      <w:b/>
                      <w:noProof w:val="0"/>
                      <w:color w:val="000000"/>
                      <w:sz w:val="16"/>
                      <w:szCs w:val="16"/>
                      <w:lang w:val="es-ES" w:eastAsia="es-MX"/>
                    </w:rPr>
                    <w:t>Planta Baja, Pisos 1, 2, 3, 4, 5 Y 6</w:t>
                  </w:r>
                </w:p>
              </w:tc>
            </w:tr>
            <w:tr w:rsidR="00AA68FD" w:rsidRPr="00C41F0A" w:rsidTr="008E38E0">
              <w:trPr>
                <w:trHeight w:val="255"/>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Almacén de Materia Prima.</w:t>
                  </w:r>
                  <w:r w:rsidRPr="00C41F0A">
                    <w:rPr>
                      <w:rFonts w:eastAsia="Times New Roman" w:cs="Arial"/>
                      <w:noProof w:val="0"/>
                      <w:color w:val="000000"/>
                      <w:sz w:val="16"/>
                      <w:szCs w:val="16"/>
                      <w:lang w:eastAsia="es-MX"/>
                    </w:rPr>
                    <w:t xml:space="preserve"> </w:t>
                  </w:r>
                </w:p>
              </w:tc>
              <w:tc>
                <w:tcPr>
                  <w:tcW w:w="5367"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Durango.</w:t>
                  </w:r>
                </w:p>
              </w:tc>
            </w:tr>
            <w:tr w:rsidR="00AA68FD" w:rsidRPr="00C41F0A" w:rsidTr="00D26DD1">
              <w:trPr>
                <w:trHeight w:val="503"/>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Av. J. Lopez Velarde S/N, Colonia Vallejo, Delegación Gustavo A. Madero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367"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 xml:space="preserve">Tiburcio Montiel No. 15, Colonia San Miguel Chapultepec, Delegación Miguel Hidalgo C.P. 11050. </w:t>
                  </w:r>
                  <w:r w:rsidRPr="00C41F0A">
                    <w:rPr>
                      <w:rFonts w:eastAsia="Times New Roman" w:cs="Times New Roman"/>
                      <w:b/>
                      <w:noProof w:val="0"/>
                      <w:color w:val="000000"/>
                      <w:sz w:val="16"/>
                      <w:szCs w:val="16"/>
                      <w:lang w:val="es-ES" w:eastAsia="es-MX"/>
                    </w:rPr>
                    <w:t>Planta Baja</w:t>
                  </w:r>
                </w:p>
              </w:tc>
            </w:tr>
            <w:tr w:rsidR="00AA68FD" w:rsidRPr="00C41F0A" w:rsidTr="008E38E0">
              <w:trPr>
                <w:trHeight w:val="270"/>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Almacén de Materia Prima.</w:t>
                  </w:r>
                  <w:r w:rsidRPr="00C41F0A">
                    <w:rPr>
                      <w:rFonts w:eastAsia="Times New Roman" w:cs="Arial"/>
                      <w:noProof w:val="0"/>
                      <w:color w:val="000000"/>
                      <w:sz w:val="16"/>
                      <w:szCs w:val="16"/>
                      <w:lang w:eastAsia="es-MX"/>
                    </w:rPr>
                    <w:t xml:space="preserve"> </w:t>
                  </w:r>
                </w:p>
              </w:tc>
              <w:tc>
                <w:tcPr>
                  <w:tcW w:w="5367"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Durango.</w:t>
                  </w:r>
                </w:p>
              </w:tc>
            </w:tr>
            <w:tr w:rsidR="00AA68FD" w:rsidRPr="00C41F0A" w:rsidTr="00D26DD1">
              <w:trPr>
                <w:trHeight w:val="714"/>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Av. J. Lopez Velarde S/N, Colonia Vallejo, Delegación Gustavo A. Madero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367"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 xml:space="preserve">Calzada Vallejo No. 675, Colonia Magdalena de Las Salinas, Delegación Gustavo A. Madero C.P. 07760. </w:t>
                  </w:r>
                  <w:r w:rsidRPr="00C41F0A">
                    <w:rPr>
                      <w:rFonts w:eastAsia="Times New Roman" w:cs="Times New Roman"/>
                      <w:b/>
                      <w:noProof w:val="0"/>
                      <w:color w:val="000000"/>
                      <w:sz w:val="16"/>
                      <w:szCs w:val="16"/>
                      <w:lang w:val="es-ES" w:eastAsia="es-MX"/>
                    </w:rPr>
                    <w:t>Planta Baja</w:t>
                  </w:r>
                </w:p>
              </w:tc>
            </w:tr>
            <w:tr w:rsidR="00AA68FD" w:rsidRPr="00C41F0A" w:rsidTr="008E38E0">
              <w:trPr>
                <w:trHeight w:val="255"/>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Almacén de Materia Prima.</w:t>
                  </w:r>
                  <w:r w:rsidRPr="00C41F0A">
                    <w:rPr>
                      <w:rFonts w:eastAsia="Times New Roman" w:cs="Arial"/>
                      <w:noProof w:val="0"/>
                      <w:color w:val="000000"/>
                      <w:sz w:val="16"/>
                      <w:szCs w:val="16"/>
                      <w:lang w:eastAsia="es-MX"/>
                    </w:rPr>
                    <w:t xml:space="preserve"> </w:t>
                  </w:r>
                </w:p>
              </w:tc>
              <w:tc>
                <w:tcPr>
                  <w:tcW w:w="5367"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Reforma.</w:t>
                  </w:r>
                </w:p>
              </w:tc>
            </w:tr>
            <w:tr w:rsidR="00AA68FD" w:rsidRPr="00C41F0A" w:rsidTr="00D26DD1">
              <w:trPr>
                <w:trHeight w:val="572"/>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Av. J. Lopez Velarde S/N, Colonia Vallejo, Delegación Gustavo A. Madero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367"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 xml:space="preserve">Paseo de la Reforma No. 476, Colonia Juárez Delegación Cuauhtémoc, C.P. 06700 (Sótano). </w:t>
                  </w:r>
                  <w:r w:rsidRPr="00C41F0A">
                    <w:rPr>
                      <w:rFonts w:eastAsia="Times New Roman" w:cs="Times New Roman"/>
                      <w:b/>
                      <w:noProof w:val="0"/>
                      <w:color w:val="000000"/>
                      <w:sz w:val="16"/>
                      <w:szCs w:val="16"/>
                      <w:lang w:val="es-ES" w:eastAsia="es-MX"/>
                    </w:rPr>
                    <w:t>Sótano y Piso 1</w:t>
                  </w:r>
                </w:p>
              </w:tc>
            </w:tr>
          </w:tbl>
          <w:p w:rsidR="00AA68FD" w:rsidRPr="00C41F0A" w:rsidRDefault="00AA68FD" w:rsidP="00AA68FD">
            <w:pPr>
              <w:spacing w:after="0" w:line="240" w:lineRule="auto"/>
              <w:jc w:val="center"/>
              <w:rPr>
                <w:rFonts w:eastAsia="Times New Roman" w:cs="Times New Roman"/>
                <w:noProof w:val="0"/>
                <w:sz w:val="14"/>
                <w:szCs w:val="14"/>
                <w:lang w:eastAsia="es-ES"/>
              </w:rPr>
            </w:pPr>
          </w:p>
        </w:tc>
      </w:tr>
    </w:tbl>
    <w:p w:rsidR="00AA68FD" w:rsidRPr="00C41F0A" w:rsidRDefault="00AA68FD" w:rsidP="00AA68FD">
      <w:pPr>
        <w:spacing w:after="0" w:line="240" w:lineRule="auto"/>
        <w:rPr>
          <w:rFonts w:eastAsia="Times New Roman" w:cs="Times New Roman"/>
          <w:noProof w:val="0"/>
          <w:sz w:val="24"/>
          <w:szCs w:val="24"/>
          <w:lang w:val="es-ES" w:eastAsia="es-ES"/>
        </w:rPr>
      </w:pPr>
    </w:p>
    <w:tbl>
      <w:tblPr>
        <w:tblW w:w="0" w:type="auto"/>
        <w:tblCellMar>
          <w:left w:w="70" w:type="dxa"/>
          <w:right w:w="70" w:type="dxa"/>
        </w:tblCellMar>
        <w:tblLook w:val="0000" w:firstRow="0" w:lastRow="0" w:firstColumn="0" w:lastColumn="0" w:noHBand="0" w:noVBand="0"/>
      </w:tblPr>
      <w:tblGrid>
        <w:gridCol w:w="5315"/>
        <w:gridCol w:w="160"/>
        <w:gridCol w:w="6219"/>
        <w:gridCol w:w="256"/>
        <w:gridCol w:w="1800"/>
      </w:tblGrid>
      <w:tr w:rsidR="00AA68FD" w:rsidRPr="00C41F0A" w:rsidTr="008E38E0">
        <w:trPr>
          <w:cantSplit/>
        </w:trPr>
        <w:tc>
          <w:tcPr>
            <w:tcW w:w="5315" w:type="dxa"/>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lastRenderedPageBreak/>
              <w:t>INSTITUTO MEXICANO DEL SEGURO SOCIAL</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DIRECCIÓN DE ADMINISTRACIÓN</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UNIDAD DE ADMINISTRACIÓN</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COORDINACIÓN DE CONSERVACIÓN Y SERVICIOS GENERALES</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COORDINACIÓN TÉCNICA DE CONSERVACIÓN Y SERVICIOS COMPLEMENTARIOS</w:t>
            </w:r>
          </w:p>
          <w:p w:rsidR="00AA68FD" w:rsidRPr="00C41F0A" w:rsidRDefault="00AA68FD" w:rsidP="00AA68FD">
            <w:pPr>
              <w:spacing w:after="0" w:line="240" w:lineRule="auto"/>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DIVISIÓN DE INMUEBLES CENTRALES</w:t>
            </w:r>
          </w:p>
        </w:tc>
        <w:tc>
          <w:tcPr>
            <w:tcW w:w="160" w:type="dxa"/>
            <w:tcBorders>
              <w:left w:val="single" w:sz="4" w:space="0" w:color="auto"/>
              <w:right w:val="single" w:sz="4" w:space="0" w:color="auto"/>
            </w:tcBorders>
          </w:tcPr>
          <w:p w:rsidR="00AA68FD" w:rsidRPr="00C41F0A" w:rsidRDefault="00AA68FD" w:rsidP="00AA68FD">
            <w:pPr>
              <w:spacing w:after="0" w:line="240" w:lineRule="auto"/>
              <w:rPr>
                <w:rFonts w:eastAsia="Times New Roman" w:cs="Times New Roman"/>
                <w:noProof w:val="0"/>
                <w:sz w:val="16"/>
                <w:szCs w:val="16"/>
                <w:lang w:val="es-ES" w:eastAsia="es-ES"/>
              </w:rPr>
            </w:pPr>
          </w:p>
        </w:tc>
        <w:tc>
          <w:tcPr>
            <w:tcW w:w="6219" w:type="dxa"/>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jc w:val="both"/>
              <w:rPr>
                <w:rFonts w:eastAsia="Times New Roman" w:cs="Times New Roman"/>
                <w:noProof w:val="0"/>
                <w:sz w:val="16"/>
                <w:szCs w:val="16"/>
                <w:lang w:val="es-ES" w:eastAsia="es-ES"/>
              </w:rPr>
            </w:pPr>
          </w:p>
          <w:p w:rsidR="00AA68FD" w:rsidRPr="00C41F0A" w:rsidRDefault="00AA68FD" w:rsidP="00AA68FD">
            <w:pPr>
              <w:spacing w:after="0" w:line="240" w:lineRule="auto"/>
              <w:jc w:val="both"/>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SERVICIO DE “TRANSPORTE DE MOBILIARIO DE OFICINA”, PARA LOS DIVERSOS INMUEBLES A CARGO DE LA DIVISIÓN DE INMUEBLES CENTRALES”</w:t>
            </w:r>
          </w:p>
        </w:tc>
        <w:tc>
          <w:tcPr>
            <w:tcW w:w="256" w:type="dxa"/>
            <w:tcBorders>
              <w:left w:val="single" w:sz="4" w:space="0" w:color="auto"/>
              <w:right w:val="single" w:sz="4" w:space="0" w:color="auto"/>
            </w:tcBorders>
          </w:tcPr>
          <w:p w:rsidR="00AA68FD" w:rsidRPr="00C41F0A" w:rsidRDefault="00AA68FD" w:rsidP="00AA68FD">
            <w:pPr>
              <w:spacing w:after="0" w:line="240" w:lineRule="auto"/>
              <w:rPr>
                <w:rFonts w:eastAsia="Times New Roman" w:cs="Times New Roman"/>
                <w:noProof w:val="0"/>
                <w:sz w:val="16"/>
                <w:szCs w:val="16"/>
                <w:lang w:val="es-ES" w:eastAsia="es-ES"/>
              </w:rPr>
            </w:pPr>
          </w:p>
        </w:tc>
        <w:tc>
          <w:tcPr>
            <w:tcW w:w="1800" w:type="dxa"/>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jc w:val="center"/>
              <w:rPr>
                <w:rFonts w:eastAsia="Times New Roman" w:cs="Times New Roman"/>
                <w:b/>
                <w:noProof w:val="0"/>
                <w:sz w:val="16"/>
                <w:szCs w:val="16"/>
                <w:lang w:val="es-ES" w:eastAsia="es-ES"/>
              </w:rPr>
            </w:pPr>
          </w:p>
          <w:p w:rsidR="00AA68FD" w:rsidRPr="00C41F0A" w:rsidRDefault="00AA68FD" w:rsidP="00AA68FD">
            <w:pPr>
              <w:spacing w:after="0" w:line="240" w:lineRule="auto"/>
              <w:jc w:val="center"/>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ANEXO TÉCNICO</w:t>
            </w:r>
          </w:p>
          <w:p w:rsidR="00AA68FD" w:rsidRPr="00C41F0A" w:rsidRDefault="00AA68FD" w:rsidP="00AA68FD">
            <w:pPr>
              <w:spacing w:after="0" w:line="240" w:lineRule="auto"/>
              <w:jc w:val="center"/>
              <w:rPr>
                <w:rFonts w:eastAsia="Times New Roman" w:cs="Times New Roman"/>
                <w:b/>
                <w:noProof w:val="0"/>
                <w:sz w:val="16"/>
                <w:szCs w:val="16"/>
                <w:lang w:val="es-ES" w:eastAsia="es-ES"/>
              </w:rPr>
            </w:pPr>
          </w:p>
          <w:p w:rsidR="00AA68FD" w:rsidRPr="00C41F0A" w:rsidRDefault="00AA68FD" w:rsidP="00AA68FD">
            <w:pPr>
              <w:spacing w:after="0" w:line="240" w:lineRule="auto"/>
              <w:jc w:val="center"/>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HOJA 2 DE 5</w:t>
            </w:r>
          </w:p>
        </w:tc>
      </w:tr>
    </w:tbl>
    <w:p w:rsidR="00AA68FD" w:rsidRPr="00C41F0A" w:rsidRDefault="00AA68FD" w:rsidP="00AA68FD">
      <w:pPr>
        <w:spacing w:after="0" w:line="240" w:lineRule="auto"/>
        <w:rPr>
          <w:rFonts w:eastAsia="Times New Roman" w:cs="Times New Roman"/>
          <w:noProof w:val="0"/>
          <w:sz w:val="18"/>
          <w:szCs w:val="24"/>
          <w:lang w:val="es-ES" w:eastAsia="es-ES"/>
        </w:rPr>
      </w:pPr>
    </w:p>
    <w:tbl>
      <w:tblPr>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1010"/>
        <w:gridCol w:w="160"/>
        <w:gridCol w:w="6219"/>
        <w:gridCol w:w="160"/>
        <w:gridCol w:w="1631"/>
        <w:gridCol w:w="70"/>
      </w:tblGrid>
      <w:tr w:rsidR="00AA68FD" w:rsidRPr="00C41F0A" w:rsidTr="00D26DD1">
        <w:trPr>
          <w:cantSplit/>
        </w:trPr>
        <w:tc>
          <w:tcPr>
            <w:tcW w:w="4570" w:type="dxa"/>
          </w:tcPr>
          <w:p w:rsidR="00AA68FD" w:rsidRPr="00C41F0A" w:rsidRDefault="00AA68FD" w:rsidP="00AA68FD">
            <w:pPr>
              <w:overflowPunct w:val="0"/>
              <w:spacing w:after="0" w:line="240" w:lineRule="auto"/>
              <w:jc w:val="both"/>
              <w:textAlignment w:val="baseline"/>
              <w:rPr>
                <w:rFonts w:eastAsia="Times New Roman" w:cs="Arial"/>
                <w:bCs/>
                <w:noProof w:val="0"/>
                <w:sz w:val="16"/>
                <w:szCs w:val="16"/>
                <w:lang w:val="es-ES" w:eastAsia="es-ES"/>
              </w:rPr>
            </w:pPr>
            <w:proofErr w:type="gramStart"/>
            <w:r w:rsidRPr="00C41F0A">
              <w:rPr>
                <w:rFonts w:eastAsia="Times New Roman" w:cs="Arial"/>
                <w:bCs/>
                <w:noProof w:val="0"/>
                <w:sz w:val="16"/>
                <w:szCs w:val="16"/>
                <w:lang w:val="es-ES" w:eastAsia="es-ES"/>
              </w:rPr>
              <w:t>realizará</w:t>
            </w:r>
            <w:proofErr w:type="gramEnd"/>
            <w:r w:rsidRPr="00C41F0A">
              <w:rPr>
                <w:rFonts w:eastAsia="Times New Roman" w:cs="Arial"/>
                <w:bCs/>
                <w:noProof w:val="0"/>
                <w:sz w:val="16"/>
                <w:szCs w:val="16"/>
                <w:lang w:val="es-ES" w:eastAsia="es-ES"/>
              </w:rPr>
              <w:t xml:space="preserve"> la carga de los muebles por conducto del personal de “EL PROVEEDOR”, para lo cual deberá elaborarse una relación de bienes que se trasportaran, por conducto del C. Arq. Leopoldo Andrés Islas </w:t>
            </w:r>
            <w:proofErr w:type="spellStart"/>
            <w:r w:rsidRPr="00C41F0A">
              <w:rPr>
                <w:rFonts w:eastAsia="Times New Roman" w:cs="Arial"/>
                <w:bCs/>
                <w:noProof w:val="0"/>
                <w:sz w:val="16"/>
                <w:szCs w:val="16"/>
                <w:lang w:val="es-ES" w:eastAsia="es-ES"/>
              </w:rPr>
              <w:t>Islas</w:t>
            </w:r>
            <w:proofErr w:type="spellEnd"/>
            <w:r w:rsidRPr="00C41F0A">
              <w:rPr>
                <w:rFonts w:eastAsia="Times New Roman" w:cs="Arial"/>
                <w:bCs/>
                <w:noProof w:val="0"/>
                <w:sz w:val="16"/>
                <w:szCs w:val="16"/>
                <w:lang w:val="es-ES" w:eastAsia="es-ES"/>
              </w:rPr>
              <w:t xml:space="preserve">, Jefe de Área de Servicios Generales de la Coordinación Administrativa en su carácter de Auxiliar del Administrador del Contrato; asimismo, en el lugar de destino se realizará la verificación de entrega de los bienes por conducto del C. Arq. Leopoldo Andrés Islas </w:t>
            </w:r>
            <w:proofErr w:type="spellStart"/>
            <w:r w:rsidRPr="00C41F0A">
              <w:rPr>
                <w:rFonts w:eastAsia="Times New Roman" w:cs="Arial"/>
                <w:bCs/>
                <w:noProof w:val="0"/>
                <w:sz w:val="16"/>
                <w:szCs w:val="16"/>
                <w:lang w:val="es-ES" w:eastAsia="es-ES"/>
              </w:rPr>
              <w:t>Islas</w:t>
            </w:r>
            <w:proofErr w:type="spellEnd"/>
            <w:r w:rsidRPr="00C41F0A">
              <w:rPr>
                <w:rFonts w:eastAsia="Times New Roman" w:cs="Arial"/>
                <w:bCs/>
                <w:noProof w:val="0"/>
                <w:sz w:val="16"/>
                <w:szCs w:val="16"/>
                <w:lang w:val="es-ES" w:eastAsia="es-ES"/>
              </w:rPr>
              <w:t>, Jefe de Área de Servicios Generales de la Coordinación Administrativa, utilizando para ello el mismo listado de bienes embarcados.</w:t>
            </w:r>
          </w:p>
          <w:p w:rsidR="00AA68FD" w:rsidRPr="00C41F0A" w:rsidRDefault="00AA68FD" w:rsidP="00AA68FD">
            <w:pPr>
              <w:suppressAutoHyphens/>
              <w:autoSpaceDE w:val="0"/>
              <w:autoSpaceDN w:val="0"/>
              <w:adjustRightInd w:val="0"/>
              <w:spacing w:after="0" w:line="240" w:lineRule="auto"/>
              <w:jc w:val="both"/>
              <w:rPr>
                <w:rFonts w:eastAsia="Times New Roman" w:cs="Arial"/>
                <w:bCs/>
                <w:noProof w:val="0"/>
                <w:sz w:val="16"/>
                <w:szCs w:val="16"/>
                <w:lang w:val="es-ES" w:eastAsia="es-ES"/>
              </w:rPr>
            </w:pPr>
          </w:p>
          <w:p w:rsidR="00AA68FD" w:rsidRPr="00C41F0A" w:rsidRDefault="00AA68FD" w:rsidP="00AA68FD">
            <w:pPr>
              <w:overflowPunct w:val="0"/>
              <w:spacing w:after="0" w:line="240" w:lineRule="auto"/>
              <w:jc w:val="both"/>
              <w:textAlignment w:val="baseline"/>
              <w:rPr>
                <w:rFonts w:eastAsia="Times New Roman" w:cs="Arial"/>
                <w:bCs/>
                <w:noProof w:val="0"/>
                <w:sz w:val="16"/>
                <w:szCs w:val="16"/>
                <w:lang w:val="es-ES" w:eastAsia="es-ES"/>
              </w:rPr>
            </w:pPr>
            <w:r w:rsidRPr="00C41F0A">
              <w:rPr>
                <w:rFonts w:eastAsia="Times New Roman" w:cs="Arial"/>
                <w:bCs/>
                <w:noProof w:val="0"/>
                <w:sz w:val="16"/>
                <w:szCs w:val="16"/>
                <w:lang w:val="es-ES" w:eastAsia="es-ES"/>
              </w:rPr>
              <w:t>La entrega de los bienes en el domicilio de destino será en un plazo máximo de dos horas contadas a partir de la hora de firma de embarque de servicio.</w:t>
            </w:r>
          </w:p>
          <w:p w:rsidR="00AA68FD" w:rsidRPr="00C41F0A" w:rsidRDefault="00AA68FD" w:rsidP="00AA68FD">
            <w:pPr>
              <w:overflowPunct w:val="0"/>
              <w:spacing w:after="0" w:line="240" w:lineRule="auto"/>
              <w:jc w:val="both"/>
              <w:textAlignment w:val="baseline"/>
              <w:rPr>
                <w:rFonts w:eastAsia="Times New Roman" w:cs="Arial"/>
                <w:bCs/>
                <w:noProof w:val="0"/>
                <w:sz w:val="16"/>
                <w:szCs w:val="16"/>
                <w:lang w:val="es-ES" w:eastAsia="es-ES"/>
              </w:rPr>
            </w:pPr>
          </w:p>
          <w:p w:rsidR="00AA68FD" w:rsidRPr="00C41F0A" w:rsidRDefault="00AA68FD" w:rsidP="00AA68FD">
            <w:pPr>
              <w:suppressAutoHyphens/>
              <w:spacing w:after="0" w:line="240" w:lineRule="auto"/>
              <w:ind w:right="48"/>
              <w:contextualSpacing/>
              <w:jc w:val="both"/>
              <w:rPr>
                <w:rFonts w:eastAsia="Times New Roman" w:cs="Arial"/>
                <w:noProof w:val="0"/>
                <w:sz w:val="16"/>
                <w:szCs w:val="16"/>
                <w:lang w:val="es-ES" w:eastAsia="ar-SA"/>
              </w:rPr>
            </w:pPr>
            <w:r w:rsidRPr="00C41F0A">
              <w:rPr>
                <w:rFonts w:eastAsia="Times New Roman" w:cs="Arial"/>
                <w:noProof w:val="0"/>
                <w:sz w:val="16"/>
                <w:szCs w:val="16"/>
                <w:lang w:val="es-ES" w:eastAsia="ar-SA"/>
              </w:rPr>
              <w:t>El licitante se compromete que al asignar el camión para el servicio solicitado, indicará el número de placa, capacidad del camión y nombre del conductor, y no podrá realizar cambios ni de camión ni de conductor.</w:t>
            </w:r>
          </w:p>
          <w:p w:rsidR="00AA68FD" w:rsidRPr="00C41F0A" w:rsidRDefault="00AA68FD" w:rsidP="00AA68FD">
            <w:pPr>
              <w:suppressAutoHyphens/>
              <w:spacing w:after="0" w:line="240" w:lineRule="auto"/>
              <w:ind w:right="48"/>
              <w:contextualSpacing/>
              <w:jc w:val="both"/>
              <w:rPr>
                <w:rFonts w:eastAsia="Times New Roman" w:cs="Arial"/>
                <w:noProof w:val="0"/>
                <w:sz w:val="16"/>
                <w:szCs w:val="16"/>
                <w:lang w:val="es-ES" w:eastAsia="ar-SA"/>
              </w:rPr>
            </w:pPr>
          </w:p>
          <w:p w:rsidR="00AA68FD" w:rsidRPr="00C41F0A" w:rsidRDefault="00AA68FD" w:rsidP="00AA68FD">
            <w:pPr>
              <w:suppressAutoHyphens/>
              <w:spacing w:after="0" w:line="240" w:lineRule="auto"/>
              <w:ind w:right="48"/>
              <w:contextualSpacing/>
              <w:jc w:val="both"/>
              <w:rPr>
                <w:rFonts w:eastAsia="Times New Roman" w:cs="Arial"/>
                <w:noProof w:val="0"/>
                <w:sz w:val="16"/>
                <w:szCs w:val="16"/>
                <w:lang w:val="es-ES" w:eastAsia="ar-SA"/>
              </w:rPr>
            </w:pPr>
            <w:r w:rsidRPr="00C41F0A">
              <w:rPr>
                <w:rFonts w:eastAsia="Times New Roman" w:cs="Arial"/>
                <w:noProof w:val="0"/>
                <w:sz w:val="16"/>
                <w:szCs w:val="16"/>
                <w:lang w:val="es-ES" w:eastAsia="ar-SA"/>
              </w:rPr>
              <w:t>EL PROVEEDOR” se responsabiliza que el camión y chofer asignados a un servicio desde su origen y hasta el destino, no sea utilizado para cumplir con otros compromisos o servicios de terceros.</w:t>
            </w:r>
          </w:p>
          <w:p w:rsidR="00AA68FD" w:rsidRPr="00C41F0A" w:rsidRDefault="00AA68FD" w:rsidP="00AA68FD">
            <w:pPr>
              <w:suppressAutoHyphens/>
              <w:autoSpaceDE w:val="0"/>
              <w:autoSpaceDN w:val="0"/>
              <w:adjustRightInd w:val="0"/>
              <w:spacing w:after="0" w:line="240" w:lineRule="auto"/>
              <w:jc w:val="both"/>
              <w:rPr>
                <w:rFonts w:eastAsia="Times New Roman" w:cs="Times New Roman"/>
                <w:noProof w:val="0"/>
                <w:sz w:val="16"/>
                <w:szCs w:val="16"/>
                <w:lang w:val="es-ES" w:eastAsia="es-ES"/>
              </w:rPr>
            </w:pPr>
          </w:p>
          <w:p w:rsidR="00AA68FD" w:rsidRPr="00C41F0A" w:rsidRDefault="00AA68FD" w:rsidP="00AA68FD">
            <w:pPr>
              <w:suppressAutoHyphens/>
              <w:spacing w:after="0" w:line="240" w:lineRule="auto"/>
              <w:ind w:right="48"/>
              <w:contextualSpacing/>
              <w:jc w:val="both"/>
              <w:rPr>
                <w:rFonts w:eastAsia="Times New Roman" w:cs="Arial"/>
                <w:noProof w:val="0"/>
                <w:sz w:val="16"/>
                <w:szCs w:val="16"/>
                <w:lang w:val="es-ES" w:eastAsia="ar-SA"/>
              </w:rPr>
            </w:pPr>
          </w:p>
          <w:p w:rsidR="00AA68FD" w:rsidRPr="00C41F0A" w:rsidRDefault="00AA68FD" w:rsidP="00AA68FD">
            <w:pPr>
              <w:suppressAutoHyphens/>
              <w:autoSpaceDE w:val="0"/>
              <w:autoSpaceDN w:val="0"/>
              <w:adjustRightInd w:val="0"/>
              <w:spacing w:after="0" w:line="240" w:lineRule="auto"/>
              <w:jc w:val="both"/>
              <w:rPr>
                <w:rFonts w:eastAsia="Times New Roman" w:cs="Arial"/>
                <w:bCs/>
                <w:noProof w:val="0"/>
                <w:sz w:val="16"/>
                <w:szCs w:val="16"/>
                <w:lang w:val="es-ES" w:eastAsia="es-ES"/>
              </w:rPr>
            </w:pPr>
          </w:p>
        </w:tc>
        <w:tc>
          <w:tcPr>
            <w:tcW w:w="9250" w:type="dxa"/>
            <w:gridSpan w:val="6"/>
          </w:tcPr>
          <w:tbl>
            <w:tblPr>
              <w:tblW w:w="9028" w:type="dxa"/>
              <w:tblLayout w:type="fixed"/>
              <w:tblCellMar>
                <w:left w:w="70" w:type="dxa"/>
                <w:right w:w="70" w:type="dxa"/>
              </w:tblCellMar>
              <w:tblLook w:val="04A0" w:firstRow="1" w:lastRow="0" w:firstColumn="1" w:lastColumn="0" w:noHBand="0" w:noVBand="1"/>
            </w:tblPr>
            <w:tblGrid>
              <w:gridCol w:w="3520"/>
              <w:gridCol w:w="5508"/>
            </w:tblGrid>
            <w:tr w:rsidR="00AA68FD" w:rsidRPr="00C41F0A" w:rsidTr="008E38E0">
              <w:trPr>
                <w:trHeight w:val="375"/>
              </w:trPr>
              <w:tc>
                <w:tcPr>
                  <w:tcW w:w="3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center"/>
                    <w:rPr>
                      <w:rFonts w:eastAsia="Times New Roman" w:cs="Arial"/>
                      <w:b/>
                      <w:bCs/>
                      <w:noProof w:val="0"/>
                      <w:color w:val="000000"/>
                      <w:sz w:val="16"/>
                      <w:szCs w:val="16"/>
                      <w:lang w:eastAsia="es-MX"/>
                    </w:rPr>
                  </w:pPr>
                  <w:r w:rsidRPr="00C41F0A">
                    <w:rPr>
                      <w:rFonts w:eastAsia="Times New Roman" w:cs="Arial"/>
                      <w:b/>
                      <w:bCs/>
                      <w:noProof w:val="0"/>
                      <w:color w:val="000000"/>
                      <w:sz w:val="16"/>
                      <w:szCs w:val="16"/>
                      <w:lang w:eastAsia="es-MX"/>
                    </w:rPr>
                    <w:t>Domicilio de Origen</w:t>
                  </w:r>
                </w:p>
              </w:tc>
              <w:tc>
                <w:tcPr>
                  <w:tcW w:w="5508" w:type="dxa"/>
                  <w:tcBorders>
                    <w:top w:val="single" w:sz="8" w:space="0" w:color="auto"/>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center"/>
                    <w:rPr>
                      <w:rFonts w:eastAsia="Times New Roman" w:cs="Arial"/>
                      <w:b/>
                      <w:bCs/>
                      <w:noProof w:val="0"/>
                      <w:color w:val="000000"/>
                      <w:sz w:val="16"/>
                      <w:szCs w:val="16"/>
                      <w:lang w:eastAsia="es-MX"/>
                    </w:rPr>
                  </w:pPr>
                  <w:r w:rsidRPr="00C41F0A">
                    <w:rPr>
                      <w:rFonts w:eastAsia="Times New Roman" w:cs="Arial"/>
                      <w:b/>
                      <w:bCs/>
                      <w:noProof w:val="0"/>
                      <w:color w:val="000000"/>
                      <w:sz w:val="16"/>
                      <w:szCs w:val="16"/>
                      <w:lang w:eastAsia="es-MX"/>
                    </w:rPr>
                    <w:t>Domicilio de Destino</w:t>
                  </w:r>
                </w:p>
              </w:tc>
            </w:tr>
            <w:tr w:rsidR="00AA68FD" w:rsidRPr="00C41F0A" w:rsidTr="008E38E0">
              <w:trPr>
                <w:trHeight w:val="240"/>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Almacén de Materia Prima</w:t>
                  </w:r>
                  <w:r w:rsidRPr="00C41F0A">
                    <w:rPr>
                      <w:rFonts w:eastAsia="Times New Roman" w:cs="Arial"/>
                      <w:noProof w:val="0"/>
                      <w:color w:val="000000"/>
                      <w:sz w:val="16"/>
                      <w:szCs w:val="16"/>
                      <w:lang w:eastAsia="es-MX"/>
                    </w:rPr>
                    <w:t>.</w:t>
                  </w:r>
                </w:p>
              </w:tc>
              <w:tc>
                <w:tcPr>
                  <w:tcW w:w="5508"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Colonia.</w:t>
                  </w:r>
                </w:p>
              </w:tc>
            </w:tr>
            <w:tr w:rsidR="00AA68FD" w:rsidRPr="00C41F0A" w:rsidTr="00D26DD1">
              <w:trPr>
                <w:trHeight w:val="669"/>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Av. J. Lopez Velarde S/N, Colonia Vallejo, Delegación Gustavo A. Madero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508"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 xml:space="preserve">Tláloc No. 90, Colonia </w:t>
                  </w:r>
                  <w:proofErr w:type="spellStart"/>
                  <w:r w:rsidRPr="00C41F0A">
                    <w:rPr>
                      <w:rFonts w:eastAsia="Times New Roman" w:cs="Arial"/>
                      <w:noProof w:val="0"/>
                      <w:color w:val="000000"/>
                      <w:sz w:val="16"/>
                      <w:szCs w:val="16"/>
                      <w:lang w:eastAsia="es-MX"/>
                    </w:rPr>
                    <w:t>Tlaxpana</w:t>
                  </w:r>
                  <w:proofErr w:type="spellEnd"/>
                  <w:r w:rsidRPr="00C41F0A">
                    <w:rPr>
                      <w:rFonts w:eastAsia="Times New Roman" w:cs="Arial"/>
                      <w:noProof w:val="0"/>
                      <w:color w:val="000000"/>
                      <w:sz w:val="16"/>
                      <w:szCs w:val="16"/>
                      <w:lang w:eastAsia="es-MX"/>
                    </w:rPr>
                    <w:t xml:space="preserve">, Delegación Miguel Hidalgo, C.P. 11370. </w:t>
                  </w:r>
                  <w:r w:rsidRPr="00C41F0A">
                    <w:rPr>
                      <w:rFonts w:eastAsia="Times New Roman" w:cs="Times New Roman"/>
                      <w:b/>
                      <w:noProof w:val="0"/>
                      <w:color w:val="000000"/>
                      <w:sz w:val="16"/>
                      <w:szCs w:val="16"/>
                      <w:lang w:val="es-ES" w:eastAsia="es-MX"/>
                    </w:rPr>
                    <w:t>Pisos 1 y 5</w:t>
                  </w:r>
                </w:p>
              </w:tc>
            </w:tr>
            <w:tr w:rsidR="00AA68FD" w:rsidRPr="00C41F0A" w:rsidTr="008E38E0">
              <w:trPr>
                <w:trHeight w:val="255"/>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Almacén de Materia Prima.</w:t>
                  </w:r>
                  <w:r w:rsidRPr="00C41F0A">
                    <w:rPr>
                      <w:rFonts w:eastAsia="Times New Roman" w:cs="Arial"/>
                      <w:noProof w:val="0"/>
                      <w:color w:val="000000"/>
                      <w:sz w:val="16"/>
                      <w:szCs w:val="16"/>
                      <w:lang w:eastAsia="es-MX"/>
                    </w:rPr>
                    <w:t xml:space="preserve"> </w:t>
                  </w:r>
                </w:p>
              </w:tc>
              <w:tc>
                <w:tcPr>
                  <w:tcW w:w="5508"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Colonia.</w:t>
                  </w:r>
                </w:p>
              </w:tc>
            </w:tr>
            <w:tr w:rsidR="00AA68FD" w:rsidRPr="00C41F0A" w:rsidTr="00D26DD1">
              <w:trPr>
                <w:trHeight w:val="6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Av. J. Lopez Velarde S/N, Colonia Vallejo, Delegación Gustavo A. Madero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508"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proofErr w:type="spellStart"/>
                  <w:r w:rsidRPr="00C41F0A">
                    <w:rPr>
                      <w:rFonts w:eastAsia="Times New Roman" w:cs="Arial"/>
                      <w:noProof w:val="0"/>
                      <w:color w:val="000000"/>
                      <w:sz w:val="16"/>
                      <w:szCs w:val="16"/>
                      <w:lang w:eastAsia="es-MX"/>
                    </w:rPr>
                    <w:t>Villalongín</w:t>
                  </w:r>
                  <w:proofErr w:type="spellEnd"/>
                  <w:r w:rsidRPr="00C41F0A">
                    <w:rPr>
                      <w:rFonts w:eastAsia="Times New Roman" w:cs="Arial"/>
                      <w:noProof w:val="0"/>
                      <w:color w:val="000000"/>
                      <w:sz w:val="16"/>
                      <w:szCs w:val="16"/>
                      <w:lang w:eastAsia="es-MX"/>
                    </w:rPr>
                    <w:t xml:space="preserve"> No. 117, Colonia Cuauhtémoc, Delegación Cuauhtémoc, C.P. 06700. </w:t>
                  </w:r>
                  <w:r w:rsidRPr="00C41F0A">
                    <w:rPr>
                      <w:rFonts w:eastAsia="Times New Roman" w:cs="Times New Roman"/>
                      <w:b/>
                      <w:noProof w:val="0"/>
                      <w:color w:val="000000"/>
                      <w:sz w:val="16"/>
                      <w:szCs w:val="16"/>
                      <w:lang w:val="es-ES" w:eastAsia="es-MX"/>
                    </w:rPr>
                    <w:t>Sótano, Planta Baja y Pisos 2, 5, 6</w:t>
                  </w:r>
                </w:p>
              </w:tc>
            </w:tr>
            <w:tr w:rsidR="00AA68FD" w:rsidRPr="00C41F0A" w:rsidTr="008E38E0">
              <w:trPr>
                <w:trHeight w:val="210"/>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Departamento de Bienes e Inversión.</w:t>
                  </w:r>
                </w:p>
              </w:tc>
              <w:tc>
                <w:tcPr>
                  <w:tcW w:w="5508"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Colonia.</w:t>
                  </w:r>
                </w:p>
              </w:tc>
            </w:tr>
            <w:tr w:rsidR="00AA68FD" w:rsidRPr="00C41F0A" w:rsidTr="00D26DD1">
              <w:trPr>
                <w:trHeight w:val="682"/>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Poniente 146 No. 825, Colonia Vallejo, Delegación Azcapotzalco C.P. 07870</w:t>
                  </w:r>
                </w:p>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508"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 xml:space="preserve">Tláloc No. 90, Colonia </w:t>
                  </w:r>
                  <w:proofErr w:type="spellStart"/>
                  <w:r w:rsidRPr="00C41F0A">
                    <w:rPr>
                      <w:rFonts w:eastAsia="Times New Roman" w:cs="Arial"/>
                      <w:noProof w:val="0"/>
                      <w:color w:val="000000"/>
                      <w:sz w:val="16"/>
                      <w:szCs w:val="16"/>
                      <w:lang w:eastAsia="es-MX"/>
                    </w:rPr>
                    <w:t>Tlaxpana</w:t>
                  </w:r>
                  <w:proofErr w:type="spellEnd"/>
                  <w:r w:rsidRPr="00C41F0A">
                    <w:rPr>
                      <w:rFonts w:eastAsia="Times New Roman" w:cs="Arial"/>
                      <w:noProof w:val="0"/>
                      <w:color w:val="000000"/>
                      <w:sz w:val="16"/>
                      <w:szCs w:val="16"/>
                      <w:lang w:eastAsia="es-MX"/>
                    </w:rPr>
                    <w:t xml:space="preserve">, Delegación Miguel Hidalgo, C.P. 11370. </w:t>
                  </w:r>
                  <w:r w:rsidRPr="00C41F0A">
                    <w:rPr>
                      <w:rFonts w:eastAsia="Times New Roman" w:cs="Times New Roman"/>
                      <w:b/>
                      <w:noProof w:val="0"/>
                      <w:color w:val="000000"/>
                      <w:sz w:val="16"/>
                      <w:szCs w:val="16"/>
                      <w:lang w:val="es-ES" w:eastAsia="es-MX"/>
                    </w:rPr>
                    <w:t>Sótano, Planta Baja y Pisos 2, 3, 4, 5 y 6</w:t>
                  </w:r>
                </w:p>
              </w:tc>
            </w:tr>
            <w:tr w:rsidR="00AA68FD" w:rsidRPr="00C41F0A" w:rsidTr="008E38E0">
              <w:trPr>
                <w:trHeight w:val="300"/>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Almacén de Materia Prima.</w:t>
                  </w:r>
                  <w:r w:rsidRPr="00C41F0A">
                    <w:rPr>
                      <w:rFonts w:eastAsia="Times New Roman" w:cs="Arial"/>
                      <w:noProof w:val="0"/>
                      <w:color w:val="000000"/>
                      <w:sz w:val="16"/>
                      <w:szCs w:val="16"/>
                      <w:lang w:eastAsia="es-MX"/>
                    </w:rPr>
                    <w:t xml:space="preserve"> </w:t>
                  </w:r>
                </w:p>
              </w:tc>
              <w:tc>
                <w:tcPr>
                  <w:tcW w:w="5508"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Toledo-Tokio.</w:t>
                  </w:r>
                </w:p>
              </w:tc>
            </w:tr>
            <w:tr w:rsidR="00AA68FD" w:rsidRPr="00C41F0A" w:rsidTr="00D26DD1">
              <w:trPr>
                <w:trHeight w:val="598"/>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Av. J. Lopez Velarde S/N, Colonia Vallejo, Delegación Gustavo A. Madero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508"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 xml:space="preserve">Hamburgo No. 18, Colonia Juarez, Delegación Cuauhtémoc, C.P. 06600. </w:t>
                  </w:r>
                  <w:r w:rsidRPr="00C41F0A">
                    <w:rPr>
                      <w:rFonts w:eastAsia="Times New Roman" w:cs="Times New Roman"/>
                      <w:b/>
                      <w:noProof w:val="0"/>
                      <w:color w:val="000000"/>
                      <w:sz w:val="16"/>
                      <w:szCs w:val="16"/>
                      <w:lang w:val="es-ES" w:eastAsia="es-MX"/>
                    </w:rPr>
                    <w:t>Pisos 1 y 2</w:t>
                  </w:r>
                </w:p>
              </w:tc>
            </w:tr>
            <w:tr w:rsidR="00AA68FD" w:rsidRPr="00C41F0A" w:rsidTr="008E38E0">
              <w:trPr>
                <w:trHeight w:val="300"/>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Almacén de Materia Prima.</w:t>
                  </w:r>
                  <w:r w:rsidRPr="00C41F0A">
                    <w:rPr>
                      <w:rFonts w:eastAsia="Times New Roman" w:cs="Arial"/>
                      <w:noProof w:val="0"/>
                      <w:color w:val="000000"/>
                      <w:sz w:val="16"/>
                      <w:szCs w:val="16"/>
                      <w:lang w:eastAsia="es-MX"/>
                    </w:rPr>
                    <w:t xml:space="preserve"> </w:t>
                  </w:r>
                </w:p>
              </w:tc>
              <w:tc>
                <w:tcPr>
                  <w:tcW w:w="5508"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Toledo-Tokio.</w:t>
                  </w:r>
                </w:p>
              </w:tc>
            </w:tr>
            <w:tr w:rsidR="00AA68FD" w:rsidRPr="00C41F0A" w:rsidTr="008E38E0">
              <w:trPr>
                <w:trHeight w:val="73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Av. J. Lopez Velarde S/N, Colonia Vallejo, Delegación Gustavo A. Madero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508"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 xml:space="preserve">Toledo No. 21, Colonia Juarez, Delegación Cuauhtémoc, C.P. 06700. </w:t>
                  </w:r>
                  <w:r w:rsidRPr="00C41F0A">
                    <w:rPr>
                      <w:rFonts w:eastAsia="Times New Roman" w:cs="Times New Roman"/>
                      <w:b/>
                      <w:noProof w:val="0"/>
                      <w:color w:val="000000"/>
                      <w:sz w:val="16"/>
                      <w:szCs w:val="16"/>
                      <w:lang w:val="es-ES" w:eastAsia="es-MX"/>
                    </w:rPr>
                    <w:t>Piso 1</w:t>
                  </w:r>
                </w:p>
              </w:tc>
            </w:tr>
            <w:tr w:rsidR="00AA68FD" w:rsidRPr="00C41F0A" w:rsidTr="008E38E0">
              <w:trPr>
                <w:trHeight w:val="240"/>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Almacén de Materia Prima.</w:t>
                  </w:r>
                  <w:r w:rsidRPr="00C41F0A">
                    <w:rPr>
                      <w:rFonts w:eastAsia="Times New Roman" w:cs="Arial"/>
                      <w:noProof w:val="0"/>
                      <w:color w:val="000000"/>
                      <w:sz w:val="16"/>
                      <w:szCs w:val="16"/>
                      <w:lang w:eastAsia="es-MX"/>
                    </w:rPr>
                    <w:t xml:space="preserve"> </w:t>
                  </w:r>
                </w:p>
              </w:tc>
              <w:tc>
                <w:tcPr>
                  <w:tcW w:w="5508"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Toledo-Tokio.</w:t>
                  </w:r>
                </w:p>
              </w:tc>
            </w:tr>
            <w:tr w:rsidR="00AA68FD" w:rsidRPr="00C41F0A" w:rsidTr="00D26DD1">
              <w:trPr>
                <w:trHeight w:val="683"/>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Av. J. Lopez Velarde S/N, Colonia Vallejo, Delegación Gustavo A. Madero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508"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 xml:space="preserve">Sevilla No. 33, Colonia Juarez, Delegación Cuauhtémoc, C.P. 06700. </w:t>
                  </w:r>
                  <w:r w:rsidRPr="00C41F0A">
                    <w:rPr>
                      <w:rFonts w:eastAsia="Times New Roman" w:cs="Times New Roman"/>
                      <w:b/>
                      <w:noProof w:val="0"/>
                      <w:color w:val="000000"/>
                      <w:sz w:val="16"/>
                      <w:szCs w:val="16"/>
                      <w:lang w:val="es-ES" w:eastAsia="es-MX"/>
                    </w:rPr>
                    <w:t>Piso 1</w:t>
                  </w:r>
                </w:p>
              </w:tc>
            </w:tr>
            <w:tr w:rsidR="00AA68FD" w:rsidRPr="00C41F0A" w:rsidTr="008E38E0">
              <w:trPr>
                <w:trHeight w:val="300"/>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Almacén de Materia Prima.</w:t>
                  </w:r>
                  <w:r w:rsidRPr="00C41F0A">
                    <w:rPr>
                      <w:rFonts w:eastAsia="Times New Roman" w:cs="Arial"/>
                      <w:noProof w:val="0"/>
                      <w:color w:val="000000"/>
                      <w:sz w:val="16"/>
                      <w:szCs w:val="16"/>
                      <w:lang w:eastAsia="es-MX"/>
                    </w:rPr>
                    <w:t xml:space="preserve"> </w:t>
                  </w:r>
                </w:p>
              </w:tc>
              <w:tc>
                <w:tcPr>
                  <w:tcW w:w="5508"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Toledo-Tokio.</w:t>
                  </w:r>
                </w:p>
              </w:tc>
            </w:tr>
            <w:tr w:rsidR="00AA68FD" w:rsidRPr="00C41F0A" w:rsidTr="00D26DD1">
              <w:trPr>
                <w:trHeight w:val="526"/>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Av. J. Lopez Velarde S/N, Colonia Vallejo, Delegación Gustavo A. Madero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508"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 xml:space="preserve">Tokio 80, Colonia. Roma, Delegación Cuauhtémoc, C.P. 06600. </w:t>
                  </w:r>
                  <w:r w:rsidRPr="00C41F0A">
                    <w:rPr>
                      <w:rFonts w:eastAsia="Times New Roman" w:cs="Times New Roman"/>
                      <w:b/>
                      <w:noProof w:val="0"/>
                      <w:color w:val="000000"/>
                      <w:sz w:val="16"/>
                      <w:szCs w:val="16"/>
                      <w:lang w:val="es-ES" w:eastAsia="es-MX"/>
                    </w:rPr>
                    <w:t>Piso 1</w:t>
                  </w:r>
                </w:p>
              </w:tc>
            </w:tr>
          </w:tbl>
          <w:p w:rsidR="00AA68FD" w:rsidRPr="00C41F0A" w:rsidRDefault="00AA68FD" w:rsidP="00AA68FD">
            <w:pPr>
              <w:spacing w:after="0" w:line="240" w:lineRule="auto"/>
              <w:jc w:val="center"/>
              <w:rPr>
                <w:rFonts w:ascii="Times New Roman" w:eastAsia="Times New Roman" w:hAnsi="Times New Roman" w:cs="Times New Roman"/>
                <w:b/>
                <w:noProof w:val="0"/>
                <w:sz w:val="16"/>
                <w:szCs w:val="16"/>
                <w:lang w:eastAsia="es-ES"/>
              </w:rPr>
            </w:pPr>
          </w:p>
        </w:tc>
      </w:tr>
      <w:tr w:rsidR="00AA68FD" w:rsidRPr="00C41F0A" w:rsidTr="00D26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 w:type="dxa"/>
          <w:cantSplit/>
        </w:trPr>
        <w:tc>
          <w:tcPr>
            <w:tcW w:w="5580" w:type="dxa"/>
            <w:gridSpan w:val="2"/>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lastRenderedPageBreak/>
              <w:t>INSTITUTO MEXICANO DEL SEGURO SOCIAL</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DIRECCIÓN DE ADMINISTRACIÓN</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UNIDAD DE ADMINISTRACIÓN</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COORDINACIÓN DE CONSERVACIÓN Y SERVICIOS GENERALES</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COORDINACIÓN TÉCNICA DE CONSERVACIÓN Y SERVICIOS COMPLEMENTARIOS</w:t>
            </w:r>
          </w:p>
          <w:p w:rsidR="00AA68FD" w:rsidRPr="00C41F0A" w:rsidRDefault="00AA68FD" w:rsidP="00AA68FD">
            <w:pPr>
              <w:spacing w:after="0" w:line="240" w:lineRule="auto"/>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DIVISIÓN DE INMUEBLES CENTRALES</w:t>
            </w:r>
          </w:p>
        </w:tc>
        <w:tc>
          <w:tcPr>
            <w:tcW w:w="160" w:type="dxa"/>
            <w:tcBorders>
              <w:left w:val="single" w:sz="4" w:space="0" w:color="auto"/>
              <w:right w:val="single" w:sz="4" w:space="0" w:color="auto"/>
            </w:tcBorders>
          </w:tcPr>
          <w:p w:rsidR="00AA68FD" w:rsidRPr="00C41F0A" w:rsidRDefault="00AA68FD" w:rsidP="00AA68FD">
            <w:pPr>
              <w:spacing w:after="0" w:line="240" w:lineRule="auto"/>
              <w:rPr>
                <w:rFonts w:eastAsia="Times New Roman" w:cs="Times New Roman"/>
                <w:noProof w:val="0"/>
                <w:sz w:val="16"/>
                <w:szCs w:val="16"/>
                <w:lang w:val="es-ES" w:eastAsia="es-ES"/>
              </w:rPr>
            </w:pPr>
          </w:p>
        </w:tc>
        <w:tc>
          <w:tcPr>
            <w:tcW w:w="6219" w:type="dxa"/>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jc w:val="both"/>
              <w:rPr>
                <w:rFonts w:eastAsia="Times New Roman" w:cs="Times New Roman"/>
                <w:noProof w:val="0"/>
                <w:sz w:val="16"/>
                <w:szCs w:val="16"/>
                <w:lang w:val="es-ES" w:eastAsia="es-ES"/>
              </w:rPr>
            </w:pPr>
          </w:p>
          <w:p w:rsidR="00AA68FD" w:rsidRPr="00C41F0A" w:rsidRDefault="00AA68FD" w:rsidP="00AA68FD">
            <w:pPr>
              <w:spacing w:after="0" w:line="240" w:lineRule="auto"/>
              <w:jc w:val="both"/>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SERVICIO DE “TRANSPORTE DE MOBILIARIO DE OFICINA”, PARA LOS DIVERSOS INMUEBLES A CARGO DE LA DIVISIÓN DE INMUEBLES CENTRALES”</w:t>
            </w:r>
          </w:p>
        </w:tc>
        <w:tc>
          <w:tcPr>
            <w:tcW w:w="160" w:type="dxa"/>
            <w:tcBorders>
              <w:left w:val="single" w:sz="4" w:space="0" w:color="auto"/>
              <w:right w:val="single" w:sz="4" w:space="0" w:color="auto"/>
            </w:tcBorders>
          </w:tcPr>
          <w:p w:rsidR="00AA68FD" w:rsidRPr="00C41F0A" w:rsidRDefault="00AA68FD" w:rsidP="00AA68FD">
            <w:pPr>
              <w:spacing w:after="0" w:line="240" w:lineRule="auto"/>
              <w:rPr>
                <w:rFonts w:eastAsia="Times New Roman" w:cs="Times New Roman"/>
                <w:noProof w:val="0"/>
                <w:sz w:val="16"/>
                <w:szCs w:val="16"/>
                <w:lang w:val="es-ES" w:eastAsia="es-ES"/>
              </w:rPr>
            </w:pPr>
          </w:p>
        </w:tc>
        <w:tc>
          <w:tcPr>
            <w:tcW w:w="1631" w:type="dxa"/>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jc w:val="center"/>
              <w:rPr>
                <w:rFonts w:eastAsia="Times New Roman" w:cs="Times New Roman"/>
                <w:b/>
                <w:noProof w:val="0"/>
                <w:sz w:val="16"/>
                <w:szCs w:val="16"/>
                <w:lang w:val="es-ES" w:eastAsia="es-ES"/>
              </w:rPr>
            </w:pPr>
          </w:p>
          <w:p w:rsidR="00AA68FD" w:rsidRPr="00C41F0A" w:rsidRDefault="00AA68FD" w:rsidP="00AA68FD">
            <w:pPr>
              <w:spacing w:after="0" w:line="240" w:lineRule="auto"/>
              <w:jc w:val="center"/>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ANEXO TÉCNICO</w:t>
            </w:r>
          </w:p>
          <w:p w:rsidR="00AA68FD" w:rsidRPr="00C41F0A" w:rsidRDefault="00AA68FD" w:rsidP="00AA68FD">
            <w:pPr>
              <w:spacing w:after="0" w:line="240" w:lineRule="auto"/>
              <w:jc w:val="center"/>
              <w:rPr>
                <w:rFonts w:eastAsia="Times New Roman" w:cs="Times New Roman"/>
                <w:b/>
                <w:noProof w:val="0"/>
                <w:sz w:val="16"/>
                <w:szCs w:val="16"/>
                <w:lang w:val="es-ES" w:eastAsia="es-ES"/>
              </w:rPr>
            </w:pPr>
          </w:p>
          <w:p w:rsidR="00AA68FD" w:rsidRPr="00C41F0A" w:rsidRDefault="00AA68FD" w:rsidP="00AA68FD">
            <w:pPr>
              <w:spacing w:after="0" w:line="240" w:lineRule="auto"/>
              <w:jc w:val="center"/>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HOJA 3 DE 5</w:t>
            </w:r>
          </w:p>
        </w:tc>
      </w:tr>
    </w:tbl>
    <w:p w:rsidR="00AA68FD" w:rsidRPr="00C41F0A" w:rsidRDefault="00AA68FD" w:rsidP="00AA68FD">
      <w:pPr>
        <w:spacing w:after="0" w:line="240" w:lineRule="auto"/>
        <w:rPr>
          <w:rFonts w:eastAsia="Times New Roman" w:cs="Times New Roman"/>
          <w:noProof w:val="0"/>
          <w:sz w:val="16"/>
          <w:szCs w:val="16"/>
          <w:lang w:val="es-ES" w:eastAsia="es-ES"/>
        </w:rPr>
      </w:pPr>
    </w:p>
    <w:tbl>
      <w:tblPr>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9250"/>
      </w:tblGrid>
      <w:tr w:rsidR="00AA68FD" w:rsidRPr="00C41F0A" w:rsidTr="008E38E0">
        <w:trPr>
          <w:cantSplit/>
        </w:trPr>
        <w:tc>
          <w:tcPr>
            <w:tcW w:w="4570" w:type="dxa"/>
          </w:tcPr>
          <w:p w:rsidR="00AA68FD" w:rsidRPr="00C41F0A" w:rsidRDefault="00AA68FD" w:rsidP="00AA68FD">
            <w:pPr>
              <w:suppressAutoHyphens/>
              <w:autoSpaceDE w:val="0"/>
              <w:autoSpaceDN w:val="0"/>
              <w:adjustRightInd w:val="0"/>
              <w:spacing w:after="0" w:line="240" w:lineRule="auto"/>
              <w:jc w:val="both"/>
              <w:rPr>
                <w:rFonts w:eastAsia="Times New Roman" w:cs="Times New Roman"/>
                <w:noProof w:val="0"/>
                <w:sz w:val="16"/>
                <w:szCs w:val="16"/>
                <w:lang w:val="es-ES" w:eastAsia="es-ES"/>
              </w:rPr>
            </w:pPr>
          </w:p>
          <w:p w:rsidR="00AA68FD" w:rsidRPr="00C41F0A" w:rsidRDefault="00AA68FD" w:rsidP="00AA68FD">
            <w:pPr>
              <w:suppressAutoHyphens/>
              <w:spacing w:after="0" w:line="240" w:lineRule="auto"/>
              <w:jc w:val="both"/>
              <w:rPr>
                <w:rFonts w:eastAsia="Times New Roman" w:cs="Arial"/>
                <w:noProof w:val="0"/>
                <w:sz w:val="16"/>
                <w:szCs w:val="16"/>
                <w:lang w:val="es-ES" w:eastAsia="ar-SA"/>
              </w:rPr>
            </w:pPr>
            <w:r w:rsidRPr="00C41F0A">
              <w:rPr>
                <w:rFonts w:eastAsia="Times New Roman" w:cs="Arial"/>
                <w:noProof w:val="0"/>
                <w:sz w:val="16"/>
                <w:szCs w:val="16"/>
                <w:lang w:val="es-ES" w:eastAsia="ar-SA"/>
              </w:rPr>
              <w:t>En el supuesto de que durante la prestación del servicio los bienes fueran robados o sufrieran algún daño, “</w:t>
            </w:r>
            <w:r w:rsidRPr="00C41F0A">
              <w:rPr>
                <w:rFonts w:eastAsia="Times New Roman" w:cs="Arial"/>
                <w:b/>
                <w:noProof w:val="0"/>
                <w:sz w:val="16"/>
                <w:szCs w:val="16"/>
                <w:lang w:val="es-ES" w:eastAsia="ar-SA"/>
              </w:rPr>
              <w:t>EL PROVEEDOR</w:t>
            </w:r>
            <w:r w:rsidRPr="00C41F0A">
              <w:rPr>
                <w:rFonts w:eastAsia="Times New Roman" w:cs="Arial"/>
                <w:noProof w:val="0"/>
                <w:sz w:val="16"/>
                <w:szCs w:val="16"/>
                <w:lang w:val="es-ES" w:eastAsia="ar-SA"/>
              </w:rPr>
              <w:t>” realizará su reemplazo o su reparación en un plazo no mayor de 10 días naturales contados a partir del siguiente a la reclamación que le formule “</w:t>
            </w:r>
            <w:r w:rsidRPr="00C41F0A">
              <w:rPr>
                <w:rFonts w:eastAsia="Times New Roman" w:cs="Arial"/>
                <w:b/>
                <w:noProof w:val="0"/>
                <w:sz w:val="16"/>
                <w:szCs w:val="16"/>
                <w:lang w:val="es-ES" w:eastAsia="ar-SA"/>
              </w:rPr>
              <w:t>EL INSTITUTO</w:t>
            </w:r>
            <w:r w:rsidRPr="00C41F0A">
              <w:rPr>
                <w:rFonts w:eastAsia="Times New Roman" w:cs="Arial"/>
                <w:noProof w:val="0"/>
                <w:sz w:val="16"/>
                <w:szCs w:val="16"/>
                <w:lang w:val="es-ES" w:eastAsia="ar-SA"/>
              </w:rPr>
              <w:t>” ya sea por escrito o correo electrónico, por conducto del Administrador del contrato; en caso de incumplimiento de lo anterior, se aplicará una deductiva equivalente al 5% del valor de factura de los bienes sustraídos o dañados, por cada día subsecuente al del vencimiento de dicho plazo.</w:t>
            </w:r>
          </w:p>
          <w:p w:rsidR="00AA68FD" w:rsidRPr="00C41F0A" w:rsidRDefault="00AA68FD" w:rsidP="00AA68FD">
            <w:pPr>
              <w:suppressAutoHyphens/>
              <w:autoSpaceDE w:val="0"/>
              <w:autoSpaceDN w:val="0"/>
              <w:adjustRightInd w:val="0"/>
              <w:spacing w:after="0" w:line="240" w:lineRule="auto"/>
              <w:jc w:val="both"/>
              <w:rPr>
                <w:rFonts w:eastAsia="Times New Roman" w:cs="Times New Roman"/>
                <w:noProof w:val="0"/>
                <w:sz w:val="16"/>
                <w:szCs w:val="16"/>
                <w:lang w:val="es-ES" w:eastAsia="es-ES"/>
              </w:rPr>
            </w:pPr>
          </w:p>
          <w:p w:rsidR="00AA68FD" w:rsidRPr="00C41F0A" w:rsidRDefault="00AA68FD" w:rsidP="00AA68FD">
            <w:pPr>
              <w:spacing w:after="0" w:line="240" w:lineRule="auto"/>
              <w:jc w:val="both"/>
              <w:rPr>
                <w:rFonts w:eastAsia="Times New Roman" w:cs="Arial"/>
                <w:b/>
                <w:bCs/>
                <w:noProof w:val="0"/>
                <w:sz w:val="16"/>
                <w:szCs w:val="16"/>
                <w:lang w:val="es-ES" w:eastAsia="es-ES"/>
              </w:rPr>
            </w:pPr>
            <w:r w:rsidRPr="00C41F0A">
              <w:rPr>
                <w:rFonts w:eastAsia="Times New Roman" w:cs="Arial"/>
                <w:b/>
                <w:bCs/>
                <w:noProof w:val="0"/>
                <w:sz w:val="16"/>
                <w:szCs w:val="16"/>
                <w:lang w:val="es-ES" w:eastAsia="es-ES"/>
              </w:rPr>
              <w:t>DOCUMENTACIÓN QUE DEBERÁ PRESENTAR “EL LICITANTE” EN SU PROPUESTA TÉCNICA.</w:t>
            </w:r>
          </w:p>
          <w:p w:rsidR="00AA68FD" w:rsidRPr="00C41F0A" w:rsidRDefault="00AA68FD" w:rsidP="00AA68FD">
            <w:pPr>
              <w:spacing w:after="0" w:line="240" w:lineRule="auto"/>
              <w:jc w:val="both"/>
              <w:rPr>
                <w:rFonts w:eastAsia="Times New Roman" w:cs="Arial"/>
                <w:noProof w:val="0"/>
                <w:sz w:val="16"/>
                <w:szCs w:val="16"/>
                <w:lang w:eastAsia="es-ES"/>
              </w:rPr>
            </w:pPr>
          </w:p>
          <w:p w:rsidR="00AA68FD" w:rsidRPr="00C41F0A" w:rsidRDefault="00AA68FD" w:rsidP="00AA68FD">
            <w:pPr>
              <w:spacing w:after="0" w:line="240" w:lineRule="auto"/>
              <w:jc w:val="both"/>
              <w:rPr>
                <w:rFonts w:cs="Arial"/>
                <w:b/>
                <w:noProof w:val="0"/>
                <w:sz w:val="16"/>
                <w:szCs w:val="16"/>
                <w:lang w:val="es-ES"/>
              </w:rPr>
            </w:pPr>
            <w:r w:rsidRPr="00C41F0A">
              <w:rPr>
                <w:rFonts w:cs="Arial"/>
                <w:b/>
                <w:noProof w:val="0"/>
                <w:sz w:val="16"/>
                <w:szCs w:val="16"/>
                <w:lang w:val="es-ES"/>
              </w:rPr>
              <w:t>CURRICULUM</w:t>
            </w:r>
          </w:p>
          <w:p w:rsidR="00AA68FD" w:rsidRPr="00C41F0A" w:rsidRDefault="00AA68FD" w:rsidP="00AA68FD">
            <w:pPr>
              <w:spacing w:after="0" w:line="240" w:lineRule="auto"/>
              <w:jc w:val="both"/>
              <w:rPr>
                <w:rFonts w:cs="Arial"/>
                <w:b/>
                <w:noProof w:val="0"/>
                <w:sz w:val="16"/>
                <w:szCs w:val="16"/>
                <w:lang w:val="es-ES"/>
              </w:rPr>
            </w:pPr>
          </w:p>
          <w:p w:rsidR="00AA68FD" w:rsidRPr="00C41F0A" w:rsidRDefault="00AA68FD" w:rsidP="00AA68FD">
            <w:pPr>
              <w:spacing w:after="0" w:line="240" w:lineRule="auto"/>
              <w:jc w:val="both"/>
              <w:rPr>
                <w:rFonts w:cs="Arial"/>
                <w:noProof w:val="0"/>
                <w:sz w:val="16"/>
                <w:szCs w:val="16"/>
                <w:lang w:val="es-ES"/>
              </w:rPr>
            </w:pPr>
            <w:proofErr w:type="spellStart"/>
            <w:r w:rsidRPr="00C41F0A">
              <w:rPr>
                <w:rFonts w:cs="Arial"/>
                <w:noProof w:val="0"/>
                <w:sz w:val="16"/>
                <w:szCs w:val="16"/>
                <w:lang w:val="es-ES"/>
              </w:rPr>
              <w:t>Curriculum</w:t>
            </w:r>
            <w:proofErr w:type="spellEnd"/>
            <w:r w:rsidRPr="00C41F0A">
              <w:rPr>
                <w:rFonts w:cs="Arial"/>
                <w:noProof w:val="0"/>
                <w:sz w:val="16"/>
                <w:szCs w:val="16"/>
                <w:lang w:val="es-ES"/>
              </w:rPr>
              <w:t xml:space="preserve"> en el que señale su experiencia en la prestación de servicios similares de Transporte de Mobiliario de Oficina como el requerido en este procedimiento, debiendo adjuntar copia de un contrato completo y/o pedido, celebrado indistintamente durante el presente año o el inmediato anterior.</w:t>
            </w:r>
          </w:p>
          <w:p w:rsidR="00AA68FD" w:rsidRPr="00C41F0A" w:rsidRDefault="00AA68FD" w:rsidP="00AA68FD">
            <w:pPr>
              <w:suppressAutoHyphens/>
              <w:autoSpaceDE w:val="0"/>
              <w:autoSpaceDN w:val="0"/>
              <w:adjustRightInd w:val="0"/>
              <w:spacing w:after="0" w:line="240" w:lineRule="auto"/>
              <w:jc w:val="both"/>
              <w:rPr>
                <w:rFonts w:eastAsia="Times New Roman" w:cs="Times New Roman"/>
                <w:noProof w:val="0"/>
                <w:sz w:val="16"/>
                <w:szCs w:val="16"/>
                <w:lang w:val="es-ES" w:eastAsia="es-ES"/>
              </w:rPr>
            </w:pPr>
          </w:p>
          <w:p w:rsidR="00AA68FD" w:rsidRPr="00C41F0A" w:rsidRDefault="00AA68FD" w:rsidP="00AA68FD">
            <w:pPr>
              <w:suppressAutoHyphens/>
              <w:autoSpaceDE w:val="0"/>
              <w:autoSpaceDN w:val="0"/>
              <w:adjustRightInd w:val="0"/>
              <w:spacing w:after="0" w:line="240" w:lineRule="auto"/>
              <w:jc w:val="both"/>
              <w:rPr>
                <w:rFonts w:eastAsia="Times New Roman" w:cs="Times New Roman"/>
                <w:noProof w:val="0"/>
                <w:sz w:val="16"/>
                <w:szCs w:val="16"/>
                <w:lang w:val="es-ES" w:eastAsia="es-ES"/>
              </w:rPr>
            </w:pPr>
          </w:p>
          <w:p w:rsidR="00AA68FD" w:rsidRPr="00C41F0A" w:rsidRDefault="00AA68FD" w:rsidP="00AA68FD">
            <w:pPr>
              <w:spacing w:after="0" w:line="240" w:lineRule="auto"/>
              <w:jc w:val="both"/>
              <w:rPr>
                <w:rFonts w:cs="Arial"/>
                <w:noProof w:val="0"/>
                <w:sz w:val="16"/>
                <w:szCs w:val="16"/>
                <w:lang w:val="es-ES"/>
              </w:rPr>
            </w:pPr>
          </w:p>
        </w:tc>
        <w:tc>
          <w:tcPr>
            <w:tcW w:w="9250" w:type="dxa"/>
          </w:tcPr>
          <w:tbl>
            <w:tblPr>
              <w:tblW w:w="9028" w:type="dxa"/>
              <w:tblLayout w:type="fixed"/>
              <w:tblCellMar>
                <w:left w:w="70" w:type="dxa"/>
                <w:right w:w="70" w:type="dxa"/>
              </w:tblCellMar>
              <w:tblLook w:val="04A0" w:firstRow="1" w:lastRow="0" w:firstColumn="1" w:lastColumn="0" w:noHBand="0" w:noVBand="1"/>
            </w:tblPr>
            <w:tblGrid>
              <w:gridCol w:w="3520"/>
              <w:gridCol w:w="5508"/>
            </w:tblGrid>
            <w:tr w:rsidR="00AA68FD" w:rsidRPr="00C41F0A" w:rsidTr="00D26DD1">
              <w:trPr>
                <w:trHeight w:val="172"/>
              </w:trPr>
              <w:tc>
                <w:tcPr>
                  <w:tcW w:w="3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center"/>
                    <w:rPr>
                      <w:rFonts w:eastAsia="Times New Roman" w:cs="Arial"/>
                      <w:b/>
                      <w:bCs/>
                      <w:noProof w:val="0"/>
                      <w:color w:val="000000"/>
                      <w:sz w:val="16"/>
                      <w:szCs w:val="16"/>
                      <w:lang w:eastAsia="es-MX"/>
                    </w:rPr>
                  </w:pPr>
                  <w:r w:rsidRPr="00C41F0A">
                    <w:rPr>
                      <w:rFonts w:eastAsia="Times New Roman" w:cs="Arial"/>
                      <w:b/>
                      <w:bCs/>
                      <w:noProof w:val="0"/>
                      <w:color w:val="000000"/>
                      <w:sz w:val="16"/>
                      <w:szCs w:val="16"/>
                      <w:lang w:eastAsia="es-MX"/>
                    </w:rPr>
                    <w:t>Domicilio de Origen</w:t>
                  </w:r>
                </w:p>
              </w:tc>
              <w:tc>
                <w:tcPr>
                  <w:tcW w:w="5508" w:type="dxa"/>
                  <w:tcBorders>
                    <w:top w:val="single" w:sz="8" w:space="0" w:color="auto"/>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center"/>
                    <w:rPr>
                      <w:rFonts w:eastAsia="Times New Roman" w:cs="Arial"/>
                      <w:b/>
                      <w:bCs/>
                      <w:noProof w:val="0"/>
                      <w:color w:val="000000"/>
                      <w:sz w:val="16"/>
                      <w:szCs w:val="16"/>
                      <w:lang w:eastAsia="es-MX"/>
                    </w:rPr>
                  </w:pPr>
                  <w:r w:rsidRPr="00C41F0A">
                    <w:rPr>
                      <w:rFonts w:eastAsia="Times New Roman" w:cs="Arial"/>
                      <w:b/>
                      <w:bCs/>
                      <w:noProof w:val="0"/>
                      <w:color w:val="000000"/>
                      <w:sz w:val="16"/>
                      <w:szCs w:val="16"/>
                      <w:lang w:eastAsia="es-MX"/>
                    </w:rPr>
                    <w:t>Domicilio de Destino</w:t>
                  </w:r>
                </w:p>
              </w:tc>
            </w:tr>
            <w:tr w:rsidR="00AA68FD" w:rsidRPr="00C41F0A" w:rsidTr="008E38E0">
              <w:trPr>
                <w:trHeight w:val="240"/>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Almacén de Materia Prima.</w:t>
                  </w:r>
                  <w:r w:rsidRPr="00C41F0A">
                    <w:rPr>
                      <w:rFonts w:eastAsia="Times New Roman" w:cs="Arial"/>
                      <w:noProof w:val="0"/>
                      <w:color w:val="000000"/>
                      <w:sz w:val="16"/>
                      <w:szCs w:val="16"/>
                      <w:lang w:eastAsia="es-MX"/>
                    </w:rPr>
                    <w:t xml:space="preserve"> </w:t>
                  </w:r>
                </w:p>
              </w:tc>
              <w:tc>
                <w:tcPr>
                  <w:tcW w:w="5508"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Toledo-Tokio.</w:t>
                  </w:r>
                </w:p>
              </w:tc>
            </w:tr>
            <w:tr w:rsidR="00AA68FD" w:rsidRPr="00C41F0A" w:rsidTr="00D26DD1">
              <w:trPr>
                <w:trHeight w:val="669"/>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Av. J. Lopez Velarde S/N, Colonia Vallejo, Delegación Gustavo A. Madero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508"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 xml:space="preserve">Tokio 92, Colonia Roma, Delegación Cuauhtémoc, C.P. 06600. </w:t>
                  </w:r>
                  <w:r w:rsidRPr="00C41F0A">
                    <w:rPr>
                      <w:rFonts w:eastAsia="Times New Roman" w:cs="Times New Roman"/>
                      <w:b/>
                      <w:noProof w:val="0"/>
                      <w:color w:val="000000"/>
                      <w:sz w:val="16"/>
                      <w:szCs w:val="16"/>
                      <w:lang w:val="es-ES" w:eastAsia="es-MX"/>
                    </w:rPr>
                    <w:t>Planta Baja</w:t>
                  </w:r>
                </w:p>
              </w:tc>
            </w:tr>
            <w:tr w:rsidR="00AA68FD" w:rsidRPr="00C41F0A" w:rsidTr="008E38E0">
              <w:trPr>
                <w:trHeight w:val="210"/>
              </w:trPr>
              <w:tc>
                <w:tcPr>
                  <w:tcW w:w="3520" w:type="dxa"/>
                  <w:tcBorders>
                    <w:top w:val="nil"/>
                    <w:left w:val="single" w:sz="8" w:space="0" w:color="auto"/>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Almacén de Materia Prima.</w:t>
                  </w:r>
                  <w:r w:rsidRPr="00C41F0A">
                    <w:rPr>
                      <w:rFonts w:eastAsia="Times New Roman" w:cs="Arial"/>
                      <w:noProof w:val="0"/>
                      <w:color w:val="000000"/>
                      <w:sz w:val="16"/>
                      <w:szCs w:val="16"/>
                      <w:lang w:eastAsia="es-MX"/>
                    </w:rPr>
                    <w:t xml:space="preserve"> </w:t>
                  </w:r>
                </w:p>
              </w:tc>
              <w:tc>
                <w:tcPr>
                  <w:tcW w:w="5508" w:type="dxa"/>
                  <w:tcBorders>
                    <w:top w:val="nil"/>
                    <w:left w:val="nil"/>
                    <w:bottom w:val="nil"/>
                    <w:right w:val="single" w:sz="8" w:space="0" w:color="auto"/>
                  </w:tcBorders>
                  <w:shd w:val="clear" w:color="auto" w:fill="auto"/>
                  <w:vAlign w:val="center"/>
                  <w:hideMark/>
                </w:tcPr>
                <w:p w:rsidR="00AA68FD" w:rsidRPr="00C41F0A" w:rsidRDefault="00AA68FD" w:rsidP="00AA68FD">
                  <w:pPr>
                    <w:spacing w:after="0" w:line="240" w:lineRule="auto"/>
                    <w:rPr>
                      <w:rFonts w:eastAsia="Times New Roman" w:cs="Arial"/>
                      <w:noProof w:val="0"/>
                      <w:color w:val="000000"/>
                      <w:sz w:val="16"/>
                      <w:szCs w:val="16"/>
                      <w:u w:val="single"/>
                      <w:lang w:eastAsia="es-MX"/>
                    </w:rPr>
                  </w:pPr>
                  <w:r w:rsidRPr="00C41F0A">
                    <w:rPr>
                      <w:rFonts w:eastAsia="Times New Roman" w:cs="Arial"/>
                      <w:noProof w:val="0"/>
                      <w:color w:val="000000"/>
                      <w:sz w:val="16"/>
                      <w:szCs w:val="16"/>
                      <w:u w:val="single"/>
                      <w:lang w:eastAsia="es-MX"/>
                    </w:rPr>
                    <w:t>Administración Toledo-Tokio.</w:t>
                  </w:r>
                </w:p>
              </w:tc>
            </w:tr>
            <w:tr w:rsidR="00AA68FD" w:rsidRPr="00C41F0A" w:rsidTr="00D26DD1">
              <w:trPr>
                <w:trHeight w:val="624"/>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Av. J. Lopez Velarde S/N, Colonia Vallejo, Delegación Gustavo A. Madero C.P. 07870</w:t>
                  </w:r>
                  <w:r w:rsidRPr="00C41F0A">
                    <w:rPr>
                      <w:rFonts w:eastAsia="Times New Roman" w:cs="Times New Roman"/>
                      <w:noProof w:val="0"/>
                      <w:color w:val="000000"/>
                      <w:sz w:val="16"/>
                      <w:szCs w:val="16"/>
                      <w:lang w:val="es-ES" w:eastAsia="es-MX"/>
                    </w:rPr>
                    <w:t>.</w:t>
                  </w:r>
                  <w:r w:rsidRPr="00C41F0A">
                    <w:rPr>
                      <w:rFonts w:eastAsia="Times New Roman" w:cs="Times New Roman"/>
                      <w:b/>
                      <w:noProof w:val="0"/>
                      <w:color w:val="000000"/>
                      <w:sz w:val="16"/>
                      <w:szCs w:val="16"/>
                      <w:lang w:val="es-ES" w:eastAsia="es-MX"/>
                    </w:rPr>
                    <w:t xml:space="preserve"> Planta Baja.</w:t>
                  </w:r>
                </w:p>
              </w:tc>
              <w:tc>
                <w:tcPr>
                  <w:tcW w:w="5508" w:type="dxa"/>
                  <w:tcBorders>
                    <w:top w:val="nil"/>
                    <w:left w:val="nil"/>
                    <w:bottom w:val="single" w:sz="8" w:space="0" w:color="auto"/>
                    <w:right w:val="single" w:sz="8" w:space="0" w:color="auto"/>
                  </w:tcBorders>
                  <w:shd w:val="clear" w:color="auto" w:fill="auto"/>
                  <w:vAlign w:val="center"/>
                  <w:hideMark/>
                </w:tcPr>
                <w:p w:rsidR="00AA68FD" w:rsidRPr="00C41F0A" w:rsidRDefault="00AA68FD" w:rsidP="00AA68FD">
                  <w:pPr>
                    <w:spacing w:after="0" w:line="240" w:lineRule="auto"/>
                    <w:jc w:val="both"/>
                    <w:rPr>
                      <w:rFonts w:eastAsia="Times New Roman" w:cs="Arial"/>
                      <w:noProof w:val="0"/>
                      <w:color w:val="000000"/>
                      <w:sz w:val="16"/>
                      <w:szCs w:val="16"/>
                      <w:lang w:eastAsia="es-MX"/>
                    </w:rPr>
                  </w:pPr>
                  <w:r w:rsidRPr="00C41F0A">
                    <w:rPr>
                      <w:rFonts w:eastAsia="Times New Roman" w:cs="Arial"/>
                      <w:noProof w:val="0"/>
                      <w:color w:val="000000"/>
                      <w:sz w:val="16"/>
                      <w:szCs w:val="16"/>
                      <w:lang w:eastAsia="es-MX"/>
                    </w:rPr>
                    <w:t xml:space="preserve">Tokio 104, Colonia Roma, Delegación Cuauhtémoc, C.P. 06600. </w:t>
                  </w:r>
                  <w:r w:rsidRPr="00C41F0A">
                    <w:rPr>
                      <w:rFonts w:eastAsia="Times New Roman" w:cs="Times New Roman"/>
                      <w:b/>
                      <w:noProof w:val="0"/>
                      <w:color w:val="000000"/>
                      <w:sz w:val="16"/>
                      <w:szCs w:val="16"/>
                      <w:lang w:val="es-ES" w:eastAsia="es-MX"/>
                    </w:rPr>
                    <w:t>Planta Baja</w:t>
                  </w:r>
                </w:p>
              </w:tc>
            </w:tr>
          </w:tbl>
          <w:p w:rsidR="00AA68FD" w:rsidRPr="00C41F0A" w:rsidRDefault="00AA68FD" w:rsidP="00AA68FD">
            <w:pPr>
              <w:spacing w:after="0" w:line="240" w:lineRule="auto"/>
              <w:jc w:val="center"/>
              <w:rPr>
                <w:rFonts w:ascii="Times New Roman" w:eastAsia="Times New Roman" w:hAnsi="Times New Roman" w:cs="Times New Roman"/>
                <w:b/>
                <w:noProof w:val="0"/>
                <w:sz w:val="16"/>
                <w:szCs w:val="16"/>
                <w:lang w:eastAsia="es-ES"/>
              </w:rPr>
            </w:pPr>
          </w:p>
          <w:p w:rsidR="00AA68FD" w:rsidRPr="00C41F0A" w:rsidRDefault="00AA68FD" w:rsidP="00AA68FD">
            <w:pPr>
              <w:tabs>
                <w:tab w:val="left" w:pos="1071"/>
              </w:tabs>
              <w:spacing w:after="0" w:line="240" w:lineRule="auto"/>
              <w:jc w:val="both"/>
              <w:rPr>
                <w:rFonts w:eastAsia="Times New Roman" w:cs="Arial"/>
                <w:noProof w:val="0"/>
                <w:sz w:val="16"/>
                <w:szCs w:val="16"/>
                <w:lang w:eastAsia="es-ES"/>
              </w:rPr>
            </w:pPr>
            <w:r w:rsidRPr="00C41F0A">
              <w:rPr>
                <w:rFonts w:eastAsia="Times New Roman" w:cs="Arial"/>
                <w:noProof w:val="0"/>
                <w:sz w:val="16"/>
                <w:szCs w:val="16"/>
                <w:lang w:eastAsia="es-ES"/>
              </w:rPr>
              <w:t xml:space="preserve">Las características de los muebles de oficina que serán motivo del servicio de </w:t>
            </w:r>
            <w:r w:rsidRPr="00C41F0A">
              <w:rPr>
                <w:rFonts w:eastAsia="Times New Roman" w:cs="Arial"/>
                <w:b/>
                <w:noProof w:val="0"/>
                <w:sz w:val="16"/>
                <w:szCs w:val="16"/>
                <w:lang w:eastAsia="es-ES"/>
              </w:rPr>
              <w:t>“Transporte de Mobiliario de Oficina”</w:t>
            </w:r>
            <w:r w:rsidRPr="00C41F0A">
              <w:rPr>
                <w:rFonts w:eastAsia="Times New Roman" w:cs="Arial"/>
                <w:noProof w:val="0"/>
                <w:sz w:val="16"/>
                <w:szCs w:val="16"/>
                <w:lang w:eastAsia="es-ES"/>
              </w:rPr>
              <w:t xml:space="preserve"> son, entre otras:</w:t>
            </w:r>
          </w:p>
          <w:tbl>
            <w:tblPr>
              <w:tblW w:w="0" w:type="auto"/>
              <w:tblLayout w:type="fixed"/>
              <w:tblCellMar>
                <w:left w:w="0" w:type="dxa"/>
                <w:right w:w="0" w:type="dxa"/>
              </w:tblCellMar>
              <w:tblLook w:val="04A0" w:firstRow="1" w:lastRow="0" w:firstColumn="1" w:lastColumn="0" w:noHBand="0" w:noVBand="1"/>
            </w:tblPr>
            <w:tblGrid>
              <w:gridCol w:w="40"/>
              <w:gridCol w:w="6684"/>
            </w:tblGrid>
            <w:tr w:rsidR="00AA68FD" w:rsidRPr="00C41F0A" w:rsidTr="008E38E0">
              <w:trPr>
                <w:gridBefore w:val="1"/>
                <w:wBefore w:w="40" w:type="dxa"/>
                <w:trHeight w:val="218"/>
              </w:trPr>
              <w:tc>
                <w:tcPr>
                  <w:tcW w:w="6684" w:type="dxa"/>
                  <w:tcBorders>
                    <w:top w:val="single" w:sz="8" w:space="0" w:color="auto"/>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jc w:val="center"/>
                    <w:rPr>
                      <w:rFonts w:cs="Arial"/>
                      <w:b/>
                      <w:bCs/>
                      <w:noProof w:val="0"/>
                      <w:color w:val="000000"/>
                      <w:sz w:val="16"/>
                      <w:szCs w:val="16"/>
                      <w:lang w:val="es-ES"/>
                    </w:rPr>
                  </w:pPr>
                  <w:r w:rsidRPr="00C41F0A">
                    <w:rPr>
                      <w:rFonts w:eastAsia="Times New Roman" w:cs="Arial"/>
                      <w:b/>
                      <w:bCs/>
                      <w:noProof w:val="0"/>
                      <w:color w:val="000000"/>
                      <w:sz w:val="16"/>
                      <w:szCs w:val="16"/>
                      <w:lang w:val="es-ES" w:eastAsia="es-ES"/>
                    </w:rPr>
                    <w:t>CARACTERISTICAS DEL MOBILIARIO DE OFICINA</w:t>
                  </w:r>
                </w:p>
              </w:tc>
            </w:tr>
            <w:tr w:rsidR="00AA68FD" w:rsidRPr="00C41F0A" w:rsidTr="008E38E0">
              <w:trPr>
                <w:gridBefore w:val="1"/>
                <w:wBefore w:w="40" w:type="dxa"/>
                <w:trHeight w:val="218"/>
              </w:trPr>
              <w:tc>
                <w:tcPr>
                  <w:tcW w:w="6684" w:type="dxa"/>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tcPr>
                <w:p w:rsidR="00AA68FD" w:rsidRPr="00C41F0A" w:rsidRDefault="00AA68FD" w:rsidP="00AA68FD">
                  <w:pPr>
                    <w:autoSpaceDE w:val="0"/>
                    <w:autoSpaceDN w:val="0"/>
                    <w:spacing w:after="0" w:line="240" w:lineRule="auto"/>
                    <w:jc w:val="center"/>
                    <w:rPr>
                      <w:rFonts w:cs="Arial"/>
                      <w:b/>
                      <w:bCs/>
                      <w:noProof w:val="0"/>
                      <w:color w:val="000000"/>
                      <w:sz w:val="16"/>
                      <w:szCs w:val="16"/>
                      <w:lang w:val="es-ES"/>
                    </w:rPr>
                  </w:pPr>
                </w:p>
              </w:tc>
            </w:tr>
            <w:tr w:rsidR="00AA68FD" w:rsidRPr="00C41F0A" w:rsidTr="008E38E0">
              <w:trPr>
                <w:gridBefore w:val="1"/>
                <w:wBefore w:w="40" w:type="dxa"/>
                <w:trHeight w:val="228"/>
              </w:trPr>
              <w:tc>
                <w:tcPr>
                  <w:tcW w:w="6684" w:type="dxa"/>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Anaquel esqueleto de 7 entrepaños</w:t>
                  </w:r>
                </w:p>
              </w:tc>
            </w:tr>
            <w:tr w:rsidR="00AA68FD" w:rsidRPr="00C41F0A" w:rsidTr="008E38E0">
              <w:trPr>
                <w:gridBefore w:val="1"/>
                <w:wBefore w:w="40" w:type="dxa"/>
                <w:trHeight w:val="228"/>
              </w:trPr>
              <w:tc>
                <w:tcPr>
                  <w:tcW w:w="6684" w:type="dxa"/>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Anaquel fijo 2 vistas</w:t>
                  </w:r>
                </w:p>
              </w:tc>
            </w:tr>
            <w:tr w:rsidR="00AA68FD" w:rsidRPr="00C41F0A" w:rsidTr="008E38E0">
              <w:trPr>
                <w:gridBefore w:val="1"/>
                <w:wBefore w:w="40" w:type="dxa"/>
                <w:trHeight w:val="228"/>
              </w:trPr>
              <w:tc>
                <w:tcPr>
                  <w:tcW w:w="6684" w:type="dxa"/>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Archivero 4 gavetas con puertas en MDF</w:t>
                  </w:r>
                </w:p>
              </w:tc>
            </w:tr>
            <w:tr w:rsidR="00AA68FD" w:rsidRPr="00C41F0A" w:rsidTr="008E38E0">
              <w:trPr>
                <w:gridBefore w:val="1"/>
                <w:wBefore w:w="40" w:type="dxa"/>
                <w:trHeight w:val="228"/>
              </w:trPr>
              <w:tc>
                <w:tcPr>
                  <w:tcW w:w="6684" w:type="dxa"/>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Archivero para distribución de expedientes</w:t>
                  </w:r>
                </w:p>
              </w:tc>
            </w:tr>
            <w:tr w:rsidR="00AA68FD" w:rsidRPr="00C41F0A" w:rsidTr="008E38E0">
              <w:trPr>
                <w:gridBefore w:val="1"/>
                <w:wBefore w:w="40" w:type="dxa"/>
                <w:trHeight w:val="228"/>
              </w:trPr>
              <w:tc>
                <w:tcPr>
                  <w:tcW w:w="6684" w:type="dxa"/>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Gabinete universal</w:t>
                  </w:r>
                </w:p>
              </w:tc>
            </w:tr>
            <w:tr w:rsidR="00AA68FD" w:rsidRPr="00C41F0A" w:rsidTr="008E38E0">
              <w:trPr>
                <w:gridBefore w:val="1"/>
                <w:wBefore w:w="40" w:type="dxa"/>
                <w:trHeight w:val="228"/>
              </w:trPr>
              <w:tc>
                <w:tcPr>
                  <w:tcW w:w="6684" w:type="dxa"/>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 xml:space="preserve">Mesa doble para gabinete tipo </w:t>
                  </w:r>
                  <w:proofErr w:type="spellStart"/>
                  <w:r w:rsidRPr="00C41F0A">
                    <w:rPr>
                      <w:rFonts w:eastAsia="Times New Roman" w:cs="Arial"/>
                      <w:noProof w:val="0"/>
                      <w:color w:val="000000"/>
                      <w:sz w:val="16"/>
                      <w:szCs w:val="16"/>
                      <w:lang w:val="es-ES" w:eastAsia="es-ES"/>
                    </w:rPr>
                    <w:t>kardex</w:t>
                  </w:r>
                  <w:proofErr w:type="spellEnd"/>
                </w:p>
              </w:tc>
            </w:tr>
            <w:tr w:rsidR="00AA68FD" w:rsidRPr="00C41F0A" w:rsidTr="008E38E0">
              <w:trPr>
                <w:gridBefore w:val="1"/>
                <w:wBefore w:w="40" w:type="dxa"/>
                <w:trHeight w:val="228"/>
              </w:trPr>
              <w:tc>
                <w:tcPr>
                  <w:tcW w:w="6684" w:type="dxa"/>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proofErr w:type="spellStart"/>
                  <w:r w:rsidRPr="00C41F0A">
                    <w:rPr>
                      <w:rFonts w:eastAsia="Times New Roman" w:cs="Arial"/>
                      <w:noProof w:val="0"/>
                      <w:color w:val="000000"/>
                      <w:sz w:val="16"/>
                      <w:szCs w:val="16"/>
                      <w:lang w:val="es-ES" w:eastAsia="es-ES"/>
                    </w:rPr>
                    <w:t>Credenza</w:t>
                  </w:r>
                  <w:proofErr w:type="spellEnd"/>
                  <w:r w:rsidRPr="00C41F0A">
                    <w:rPr>
                      <w:rFonts w:eastAsia="Times New Roman" w:cs="Arial"/>
                      <w:noProof w:val="0"/>
                      <w:color w:val="000000"/>
                      <w:sz w:val="16"/>
                      <w:szCs w:val="16"/>
                      <w:lang w:val="es-ES" w:eastAsia="es-ES"/>
                    </w:rPr>
                    <w:t xml:space="preserve"> de 120cm con bases metálicas</w:t>
                  </w:r>
                </w:p>
              </w:tc>
            </w:tr>
            <w:tr w:rsidR="00AA68FD" w:rsidRPr="00C41F0A" w:rsidTr="008E38E0">
              <w:trPr>
                <w:gridBefore w:val="1"/>
                <w:wBefore w:w="40" w:type="dxa"/>
                <w:trHeight w:val="228"/>
              </w:trPr>
              <w:tc>
                <w:tcPr>
                  <w:tcW w:w="6684" w:type="dxa"/>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proofErr w:type="spellStart"/>
                  <w:r w:rsidRPr="00C41F0A">
                    <w:rPr>
                      <w:rFonts w:eastAsia="Times New Roman" w:cs="Arial"/>
                      <w:noProof w:val="0"/>
                      <w:color w:val="000000"/>
                      <w:sz w:val="16"/>
                      <w:szCs w:val="16"/>
                      <w:lang w:val="es-ES" w:eastAsia="es-ES"/>
                    </w:rPr>
                    <w:t>Credenza</w:t>
                  </w:r>
                  <w:proofErr w:type="spellEnd"/>
                  <w:r w:rsidRPr="00C41F0A">
                    <w:rPr>
                      <w:rFonts w:eastAsia="Times New Roman" w:cs="Arial"/>
                      <w:noProof w:val="0"/>
                      <w:color w:val="000000"/>
                      <w:sz w:val="16"/>
                      <w:szCs w:val="16"/>
                      <w:lang w:val="es-ES" w:eastAsia="es-ES"/>
                    </w:rPr>
                    <w:t xml:space="preserve"> de 150cm con bases metálicas</w:t>
                  </w:r>
                </w:p>
              </w:tc>
            </w:tr>
            <w:tr w:rsidR="00AA68FD" w:rsidRPr="00C41F0A" w:rsidTr="008E38E0">
              <w:trPr>
                <w:gridBefore w:val="1"/>
                <w:wBefore w:w="40" w:type="dxa"/>
                <w:trHeight w:val="228"/>
              </w:trPr>
              <w:tc>
                <w:tcPr>
                  <w:tcW w:w="6684" w:type="dxa"/>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proofErr w:type="spellStart"/>
                  <w:r w:rsidRPr="00C41F0A">
                    <w:rPr>
                      <w:rFonts w:eastAsia="Times New Roman" w:cs="Arial"/>
                      <w:noProof w:val="0"/>
                      <w:color w:val="000000"/>
                      <w:sz w:val="16"/>
                      <w:szCs w:val="16"/>
                      <w:lang w:val="es-ES" w:eastAsia="es-ES"/>
                    </w:rPr>
                    <w:t>Credenza</w:t>
                  </w:r>
                  <w:proofErr w:type="spellEnd"/>
                  <w:r w:rsidRPr="00C41F0A">
                    <w:rPr>
                      <w:rFonts w:eastAsia="Times New Roman" w:cs="Arial"/>
                      <w:noProof w:val="0"/>
                      <w:color w:val="000000"/>
                      <w:sz w:val="16"/>
                      <w:szCs w:val="16"/>
                      <w:lang w:val="es-ES" w:eastAsia="es-ES"/>
                    </w:rPr>
                    <w:t xml:space="preserve"> de 180cm con bases metálicas</w:t>
                  </w:r>
                </w:p>
              </w:tc>
            </w:tr>
            <w:tr w:rsidR="00AA68FD" w:rsidRPr="00C41F0A" w:rsidTr="008E38E0">
              <w:trPr>
                <w:gridBefore w:val="1"/>
                <w:wBefore w:w="40" w:type="dxa"/>
                <w:trHeight w:val="228"/>
              </w:trPr>
              <w:tc>
                <w:tcPr>
                  <w:tcW w:w="6684" w:type="dxa"/>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Escritorio de 150cm derecho</w:t>
                  </w:r>
                </w:p>
              </w:tc>
            </w:tr>
            <w:tr w:rsidR="00AA68FD" w:rsidRPr="00C41F0A" w:rsidTr="008E38E0">
              <w:trPr>
                <w:gridBefore w:val="1"/>
                <w:wBefore w:w="40" w:type="dxa"/>
                <w:trHeight w:val="228"/>
              </w:trPr>
              <w:tc>
                <w:tcPr>
                  <w:tcW w:w="6684" w:type="dxa"/>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Escritorio de 150cm izquierdo</w:t>
                  </w:r>
                </w:p>
              </w:tc>
            </w:tr>
            <w:tr w:rsidR="00AA68FD" w:rsidRPr="00C41F0A" w:rsidTr="008E38E0">
              <w:trPr>
                <w:gridBefore w:val="1"/>
                <w:wBefore w:w="40" w:type="dxa"/>
                <w:trHeight w:val="228"/>
              </w:trPr>
              <w:tc>
                <w:tcPr>
                  <w:tcW w:w="6684" w:type="dxa"/>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Escritorio de 180cm derecho</w:t>
                  </w:r>
                </w:p>
              </w:tc>
            </w:tr>
            <w:tr w:rsidR="00AA68FD" w:rsidRPr="00C41F0A" w:rsidTr="008E38E0">
              <w:trPr>
                <w:trHeight w:val="228"/>
              </w:trPr>
              <w:tc>
                <w:tcPr>
                  <w:tcW w:w="6724"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Escritorio de 180cm izquierdo</w:t>
                  </w:r>
                </w:p>
              </w:tc>
            </w:tr>
            <w:tr w:rsidR="00AA68FD" w:rsidRPr="00C41F0A" w:rsidTr="008E38E0">
              <w:trPr>
                <w:trHeight w:val="228"/>
              </w:trPr>
              <w:tc>
                <w:tcPr>
                  <w:tcW w:w="6724"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Escritorio modular para cuatro lugares</w:t>
                  </w:r>
                </w:p>
              </w:tc>
            </w:tr>
            <w:tr w:rsidR="00AA68FD" w:rsidRPr="00C41F0A" w:rsidTr="008E38E0">
              <w:trPr>
                <w:trHeight w:val="228"/>
              </w:trPr>
              <w:tc>
                <w:tcPr>
                  <w:tcW w:w="6724"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Escritorio tipo bala de 120cm</w:t>
                  </w:r>
                </w:p>
              </w:tc>
            </w:tr>
            <w:tr w:rsidR="00AA68FD" w:rsidRPr="00C41F0A" w:rsidTr="008E38E0">
              <w:trPr>
                <w:trHeight w:val="228"/>
              </w:trPr>
              <w:tc>
                <w:tcPr>
                  <w:tcW w:w="6724"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Escritorio tipo bala de 150cm</w:t>
                  </w:r>
                </w:p>
              </w:tc>
            </w:tr>
          </w:tbl>
          <w:p w:rsidR="00AA68FD" w:rsidRPr="00C41F0A" w:rsidRDefault="00AA68FD" w:rsidP="00AA68FD">
            <w:pPr>
              <w:tabs>
                <w:tab w:val="left" w:pos="1071"/>
              </w:tabs>
              <w:spacing w:after="0" w:line="240" w:lineRule="auto"/>
              <w:jc w:val="both"/>
              <w:rPr>
                <w:rFonts w:ascii="Times New Roman" w:eastAsia="Times New Roman" w:hAnsi="Times New Roman" w:cs="Times New Roman"/>
                <w:noProof w:val="0"/>
                <w:sz w:val="16"/>
                <w:szCs w:val="16"/>
                <w:lang w:eastAsia="es-ES"/>
              </w:rPr>
            </w:pPr>
          </w:p>
        </w:tc>
      </w:tr>
    </w:tbl>
    <w:p w:rsidR="00AA68FD" w:rsidRPr="00C41F0A" w:rsidRDefault="00AA68FD" w:rsidP="00AA68FD">
      <w:pPr>
        <w:spacing w:after="0" w:line="240" w:lineRule="auto"/>
        <w:rPr>
          <w:rFonts w:eastAsia="Times New Roman" w:cs="Times New Roman"/>
          <w:noProof w:val="0"/>
          <w:sz w:val="24"/>
          <w:szCs w:val="24"/>
          <w:lang w:eastAsia="es-ES"/>
        </w:rPr>
      </w:pPr>
    </w:p>
    <w:tbl>
      <w:tblPr>
        <w:tblW w:w="0" w:type="auto"/>
        <w:tblCellMar>
          <w:left w:w="70" w:type="dxa"/>
          <w:right w:w="70" w:type="dxa"/>
        </w:tblCellMar>
        <w:tblLook w:val="0000" w:firstRow="0" w:lastRow="0" w:firstColumn="0" w:lastColumn="0" w:noHBand="0" w:noVBand="0"/>
      </w:tblPr>
      <w:tblGrid>
        <w:gridCol w:w="5315"/>
        <w:gridCol w:w="160"/>
        <w:gridCol w:w="6219"/>
        <w:gridCol w:w="256"/>
        <w:gridCol w:w="1800"/>
      </w:tblGrid>
      <w:tr w:rsidR="00AA68FD" w:rsidRPr="00C41F0A" w:rsidTr="008E38E0">
        <w:trPr>
          <w:cantSplit/>
        </w:trPr>
        <w:tc>
          <w:tcPr>
            <w:tcW w:w="5315" w:type="dxa"/>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INSTITUTO MEXICANO DEL SEGURO SOCIAL</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DIRECCIÓN DE ADMINISTRACIÓN</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UNIDAD DE ADMINISTRACIÓN</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COORDINACIÓN DE CONSERVACIÓN Y SERVICIOS GENERALES</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COORDINACIÓN TÉCNICA DE CONSERVACIÓN Y SERVICIOS COMPLEMENTARIOS</w:t>
            </w:r>
          </w:p>
          <w:p w:rsidR="00AA68FD" w:rsidRPr="00C41F0A" w:rsidRDefault="00AA68FD" w:rsidP="00AA68FD">
            <w:pPr>
              <w:spacing w:after="0" w:line="240" w:lineRule="auto"/>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DIVISIÓN DE INMUEBLES CENTRALES</w:t>
            </w:r>
          </w:p>
        </w:tc>
        <w:tc>
          <w:tcPr>
            <w:tcW w:w="160" w:type="dxa"/>
            <w:tcBorders>
              <w:left w:val="single" w:sz="4" w:space="0" w:color="auto"/>
              <w:right w:val="single" w:sz="4" w:space="0" w:color="auto"/>
            </w:tcBorders>
          </w:tcPr>
          <w:p w:rsidR="00AA68FD" w:rsidRPr="00C41F0A" w:rsidRDefault="00AA68FD" w:rsidP="00AA68FD">
            <w:pPr>
              <w:spacing w:after="0" w:line="240" w:lineRule="auto"/>
              <w:rPr>
                <w:rFonts w:eastAsia="Times New Roman" w:cs="Times New Roman"/>
                <w:noProof w:val="0"/>
                <w:sz w:val="16"/>
                <w:szCs w:val="16"/>
                <w:lang w:val="es-ES" w:eastAsia="es-ES"/>
              </w:rPr>
            </w:pPr>
          </w:p>
        </w:tc>
        <w:tc>
          <w:tcPr>
            <w:tcW w:w="6219" w:type="dxa"/>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jc w:val="both"/>
              <w:rPr>
                <w:rFonts w:eastAsia="Times New Roman" w:cs="Times New Roman"/>
                <w:noProof w:val="0"/>
                <w:sz w:val="16"/>
                <w:szCs w:val="16"/>
                <w:lang w:val="es-ES" w:eastAsia="es-ES"/>
              </w:rPr>
            </w:pPr>
          </w:p>
          <w:p w:rsidR="00AA68FD" w:rsidRPr="00C41F0A" w:rsidRDefault="00AA68FD" w:rsidP="00AA68FD">
            <w:pPr>
              <w:spacing w:after="0" w:line="240" w:lineRule="auto"/>
              <w:jc w:val="both"/>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SERVICIO DE “TRANSPORTE DE MOBILIARIO DE OFICINA”, PARA LOS DIVERSOS INMUEBLES A CARGO DE LA DIVISIÓN DE INMUEBLES CENTRALES”</w:t>
            </w:r>
          </w:p>
        </w:tc>
        <w:tc>
          <w:tcPr>
            <w:tcW w:w="256" w:type="dxa"/>
            <w:tcBorders>
              <w:left w:val="single" w:sz="4" w:space="0" w:color="auto"/>
              <w:right w:val="single" w:sz="4" w:space="0" w:color="auto"/>
            </w:tcBorders>
          </w:tcPr>
          <w:p w:rsidR="00AA68FD" w:rsidRPr="00C41F0A" w:rsidRDefault="00AA68FD" w:rsidP="00AA68FD">
            <w:pPr>
              <w:spacing w:after="0" w:line="240" w:lineRule="auto"/>
              <w:rPr>
                <w:rFonts w:eastAsia="Times New Roman" w:cs="Times New Roman"/>
                <w:noProof w:val="0"/>
                <w:sz w:val="16"/>
                <w:szCs w:val="16"/>
                <w:lang w:val="es-ES" w:eastAsia="es-ES"/>
              </w:rPr>
            </w:pPr>
          </w:p>
        </w:tc>
        <w:tc>
          <w:tcPr>
            <w:tcW w:w="1800" w:type="dxa"/>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jc w:val="center"/>
              <w:rPr>
                <w:rFonts w:eastAsia="Times New Roman" w:cs="Times New Roman"/>
                <w:b/>
                <w:noProof w:val="0"/>
                <w:sz w:val="16"/>
                <w:szCs w:val="16"/>
                <w:lang w:val="es-ES" w:eastAsia="es-ES"/>
              </w:rPr>
            </w:pPr>
          </w:p>
          <w:p w:rsidR="00AA68FD" w:rsidRPr="00C41F0A" w:rsidRDefault="00AA68FD" w:rsidP="00AA68FD">
            <w:pPr>
              <w:spacing w:after="0" w:line="240" w:lineRule="auto"/>
              <w:jc w:val="center"/>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ANEXO TÉCNICO</w:t>
            </w:r>
          </w:p>
          <w:p w:rsidR="00AA68FD" w:rsidRPr="00C41F0A" w:rsidRDefault="00AA68FD" w:rsidP="00AA68FD">
            <w:pPr>
              <w:spacing w:after="0" w:line="240" w:lineRule="auto"/>
              <w:jc w:val="center"/>
              <w:rPr>
                <w:rFonts w:eastAsia="Times New Roman" w:cs="Times New Roman"/>
                <w:b/>
                <w:noProof w:val="0"/>
                <w:sz w:val="16"/>
                <w:szCs w:val="16"/>
                <w:lang w:val="es-ES" w:eastAsia="es-ES"/>
              </w:rPr>
            </w:pPr>
          </w:p>
          <w:p w:rsidR="00AA68FD" w:rsidRPr="00C41F0A" w:rsidRDefault="00AA68FD" w:rsidP="00AA68FD">
            <w:pPr>
              <w:spacing w:after="0" w:line="240" w:lineRule="auto"/>
              <w:jc w:val="center"/>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HOJA 4 DE 5</w:t>
            </w:r>
          </w:p>
        </w:tc>
      </w:tr>
    </w:tbl>
    <w:p w:rsidR="00AA68FD" w:rsidRPr="00C41F0A" w:rsidRDefault="00AA68FD" w:rsidP="00AA68FD">
      <w:pPr>
        <w:spacing w:after="0" w:line="240" w:lineRule="auto"/>
        <w:rPr>
          <w:rFonts w:eastAsia="Times New Roman" w:cs="Times New Roman"/>
          <w:noProof w:val="0"/>
          <w:sz w:val="18"/>
          <w:szCs w:val="24"/>
          <w:lang w:val="es-ES" w:eastAsia="es-ES"/>
        </w:rPr>
      </w:pPr>
    </w:p>
    <w:tbl>
      <w:tblPr>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45"/>
        <w:gridCol w:w="160"/>
        <w:gridCol w:w="6219"/>
        <w:gridCol w:w="256"/>
        <w:gridCol w:w="1800"/>
        <w:gridCol w:w="70"/>
      </w:tblGrid>
      <w:tr w:rsidR="00AA68FD" w:rsidRPr="00C41F0A" w:rsidTr="00D26DD1">
        <w:trPr>
          <w:cantSplit/>
        </w:trPr>
        <w:tc>
          <w:tcPr>
            <w:tcW w:w="4570" w:type="dxa"/>
          </w:tcPr>
          <w:p w:rsidR="00AA68FD" w:rsidRPr="00C41F0A" w:rsidRDefault="00AA68FD" w:rsidP="00AA68FD">
            <w:pPr>
              <w:spacing w:after="0" w:line="240" w:lineRule="auto"/>
              <w:jc w:val="both"/>
              <w:rPr>
                <w:rFonts w:eastAsia="Times New Roman" w:cs="Arial"/>
                <w:noProof w:val="0"/>
                <w:sz w:val="16"/>
                <w:szCs w:val="16"/>
                <w:lang w:eastAsia="es-ES"/>
              </w:rPr>
            </w:pPr>
          </w:p>
          <w:p w:rsidR="00AA68FD" w:rsidRPr="00C41F0A" w:rsidRDefault="00AA68FD" w:rsidP="00AA68FD">
            <w:pPr>
              <w:spacing w:after="0" w:line="240" w:lineRule="auto"/>
              <w:jc w:val="both"/>
              <w:rPr>
                <w:rFonts w:cs="Arial"/>
                <w:b/>
                <w:noProof w:val="0"/>
                <w:sz w:val="16"/>
                <w:szCs w:val="16"/>
                <w:lang w:val="es-ES"/>
              </w:rPr>
            </w:pPr>
            <w:r w:rsidRPr="00C41F0A">
              <w:rPr>
                <w:rFonts w:cs="Arial"/>
                <w:b/>
                <w:noProof w:val="0"/>
                <w:sz w:val="16"/>
                <w:szCs w:val="16"/>
                <w:lang w:val="es-ES"/>
              </w:rPr>
              <w:t>TRANSPORTE</w:t>
            </w:r>
          </w:p>
          <w:p w:rsidR="00AA68FD" w:rsidRPr="00C41F0A" w:rsidRDefault="00AA68FD" w:rsidP="00AA68FD">
            <w:pPr>
              <w:spacing w:after="0" w:line="240" w:lineRule="auto"/>
              <w:ind w:left="360"/>
              <w:jc w:val="both"/>
              <w:rPr>
                <w:rFonts w:eastAsia="Times New Roman" w:cs="Arial"/>
                <w:noProof w:val="0"/>
                <w:sz w:val="16"/>
                <w:szCs w:val="16"/>
                <w:lang w:val="es-ES" w:eastAsia="es-ES"/>
              </w:rPr>
            </w:pPr>
          </w:p>
          <w:p w:rsidR="00AA68FD" w:rsidRPr="00C41F0A" w:rsidRDefault="00AA68FD" w:rsidP="00AA68FD">
            <w:pPr>
              <w:spacing w:after="0" w:line="240" w:lineRule="auto"/>
              <w:jc w:val="both"/>
              <w:rPr>
                <w:rFonts w:cs="Arial"/>
                <w:noProof w:val="0"/>
                <w:sz w:val="16"/>
                <w:szCs w:val="16"/>
                <w:lang w:val="es-ES"/>
              </w:rPr>
            </w:pPr>
            <w:r w:rsidRPr="00C41F0A">
              <w:rPr>
                <w:rFonts w:cs="Arial"/>
                <w:noProof w:val="0"/>
                <w:sz w:val="16"/>
                <w:szCs w:val="16"/>
                <w:lang w:val="es-ES"/>
              </w:rPr>
              <w:t xml:space="preserve">En virtud de los volúmenes y las características del mobiliario de oficina a transportar, se requiere que </w:t>
            </w:r>
            <w:r w:rsidRPr="00C41F0A">
              <w:rPr>
                <w:rFonts w:cs="Arial"/>
                <w:b/>
                <w:noProof w:val="0"/>
                <w:sz w:val="16"/>
                <w:szCs w:val="16"/>
                <w:lang w:val="es-ES"/>
              </w:rPr>
              <w:t>“EL LICITANTE”</w:t>
            </w:r>
            <w:r w:rsidRPr="00C41F0A">
              <w:rPr>
                <w:rFonts w:cs="Arial"/>
                <w:noProof w:val="0"/>
                <w:sz w:val="16"/>
                <w:szCs w:val="16"/>
                <w:lang w:val="es-ES"/>
              </w:rPr>
              <w:t xml:space="preserve"> acredite que tiene a su servicio y que son de su propiedad o arrendados los vehículos con las siguientes especificaciones:</w:t>
            </w:r>
          </w:p>
          <w:p w:rsidR="00AA68FD" w:rsidRPr="00C41F0A" w:rsidRDefault="00AA68FD" w:rsidP="00AA68FD">
            <w:pPr>
              <w:spacing w:after="0" w:line="240" w:lineRule="auto"/>
              <w:jc w:val="both"/>
              <w:rPr>
                <w:rFonts w:cs="Arial"/>
                <w:noProof w:val="0"/>
                <w:sz w:val="16"/>
                <w:szCs w:val="16"/>
                <w:lang w:val="es-ES"/>
              </w:rPr>
            </w:pPr>
          </w:p>
          <w:p w:rsidR="00AA68FD" w:rsidRPr="00C41F0A" w:rsidRDefault="00AA68FD" w:rsidP="00462311">
            <w:pPr>
              <w:numPr>
                <w:ilvl w:val="0"/>
                <w:numId w:val="35"/>
              </w:numPr>
              <w:suppressAutoHyphens/>
              <w:spacing w:after="0" w:line="240" w:lineRule="auto"/>
              <w:jc w:val="both"/>
              <w:rPr>
                <w:rFonts w:cs="Arial"/>
                <w:noProof w:val="0"/>
                <w:sz w:val="16"/>
                <w:szCs w:val="16"/>
                <w:lang w:val="es-ES"/>
              </w:rPr>
            </w:pPr>
            <w:r w:rsidRPr="00C41F0A">
              <w:rPr>
                <w:rFonts w:cs="Arial"/>
                <w:b/>
                <w:noProof w:val="0"/>
                <w:sz w:val="16"/>
                <w:szCs w:val="16"/>
                <w:lang w:val="es-ES"/>
              </w:rPr>
              <w:t xml:space="preserve">5 </w:t>
            </w:r>
            <w:r w:rsidRPr="00C41F0A">
              <w:rPr>
                <w:rFonts w:cs="Arial"/>
                <w:noProof w:val="0"/>
                <w:sz w:val="16"/>
                <w:szCs w:val="16"/>
                <w:lang w:val="es-ES"/>
              </w:rPr>
              <w:t>Camiones de 35m3, cuyos modelos pueden ser de cualquiera de los años de 2015 a 2017.</w:t>
            </w:r>
          </w:p>
          <w:p w:rsidR="00AA68FD" w:rsidRPr="00C41F0A" w:rsidRDefault="00AA68FD" w:rsidP="00AA68FD">
            <w:pPr>
              <w:suppressAutoHyphens/>
              <w:spacing w:after="0" w:line="240" w:lineRule="auto"/>
              <w:ind w:left="720"/>
              <w:jc w:val="both"/>
              <w:rPr>
                <w:rFonts w:cs="Arial"/>
                <w:noProof w:val="0"/>
                <w:sz w:val="16"/>
                <w:szCs w:val="16"/>
                <w:lang w:val="es-ES"/>
              </w:rPr>
            </w:pPr>
          </w:p>
          <w:p w:rsidR="00AA68FD" w:rsidRPr="00C41F0A" w:rsidRDefault="00AA68FD" w:rsidP="00462311">
            <w:pPr>
              <w:numPr>
                <w:ilvl w:val="0"/>
                <w:numId w:val="35"/>
              </w:numPr>
              <w:suppressAutoHyphens/>
              <w:spacing w:after="0" w:line="240" w:lineRule="auto"/>
              <w:jc w:val="both"/>
              <w:rPr>
                <w:rFonts w:cs="Arial"/>
                <w:noProof w:val="0"/>
                <w:sz w:val="16"/>
                <w:szCs w:val="16"/>
                <w:lang w:val="es-ES"/>
              </w:rPr>
            </w:pPr>
            <w:r w:rsidRPr="00C41F0A">
              <w:rPr>
                <w:rFonts w:cs="Arial"/>
                <w:b/>
                <w:noProof w:val="0"/>
                <w:sz w:val="16"/>
                <w:szCs w:val="16"/>
                <w:lang w:val="es-ES"/>
              </w:rPr>
              <w:t xml:space="preserve">5 </w:t>
            </w:r>
            <w:r w:rsidRPr="00C41F0A">
              <w:rPr>
                <w:rFonts w:cs="Arial"/>
                <w:noProof w:val="0"/>
                <w:sz w:val="16"/>
                <w:szCs w:val="16"/>
                <w:lang w:val="es-ES"/>
              </w:rPr>
              <w:t>Camiones de 60m3, cuyos modelos pueden ser de cualquiera de los años de 2015 a 2017.</w:t>
            </w:r>
          </w:p>
          <w:p w:rsidR="00AA68FD" w:rsidRPr="00C41F0A" w:rsidRDefault="00AA68FD" w:rsidP="00AA68FD">
            <w:pPr>
              <w:spacing w:after="0" w:line="240" w:lineRule="auto"/>
              <w:jc w:val="both"/>
              <w:rPr>
                <w:rFonts w:eastAsia="Times New Roman" w:cs="Arial"/>
                <w:noProof w:val="0"/>
                <w:sz w:val="16"/>
                <w:szCs w:val="16"/>
                <w:lang w:eastAsia="es-ES"/>
              </w:rPr>
            </w:pPr>
          </w:p>
          <w:p w:rsidR="00AA68FD" w:rsidRPr="00C41F0A" w:rsidRDefault="00AA68FD" w:rsidP="00462311">
            <w:pPr>
              <w:numPr>
                <w:ilvl w:val="0"/>
                <w:numId w:val="35"/>
              </w:numPr>
              <w:suppressAutoHyphens/>
              <w:spacing w:after="0" w:line="240" w:lineRule="auto"/>
              <w:jc w:val="both"/>
              <w:rPr>
                <w:rFonts w:cs="Arial"/>
                <w:noProof w:val="0"/>
                <w:sz w:val="16"/>
                <w:szCs w:val="16"/>
                <w:lang w:val="es-ES"/>
              </w:rPr>
            </w:pPr>
            <w:r w:rsidRPr="00C41F0A">
              <w:rPr>
                <w:rFonts w:cs="Arial"/>
                <w:b/>
                <w:noProof w:val="0"/>
                <w:sz w:val="16"/>
                <w:szCs w:val="16"/>
                <w:lang w:val="es-ES"/>
              </w:rPr>
              <w:t xml:space="preserve">5 </w:t>
            </w:r>
            <w:r w:rsidRPr="00C41F0A">
              <w:rPr>
                <w:rFonts w:cs="Arial"/>
                <w:noProof w:val="0"/>
                <w:sz w:val="16"/>
                <w:szCs w:val="16"/>
                <w:lang w:val="es-ES"/>
              </w:rPr>
              <w:t>Camiones de 90 m3, cuyos modelos pueden ser de cualquiera de los años de 2015 a 2017.</w:t>
            </w:r>
          </w:p>
          <w:p w:rsidR="00AA68FD" w:rsidRPr="00C41F0A" w:rsidRDefault="00AA68FD" w:rsidP="00AA68FD">
            <w:pPr>
              <w:suppressAutoHyphens/>
              <w:spacing w:after="0" w:line="240" w:lineRule="auto"/>
              <w:ind w:left="720"/>
              <w:jc w:val="both"/>
              <w:rPr>
                <w:rFonts w:cs="Arial"/>
                <w:noProof w:val="0"/>
                <w:sz w:val="16"/>
                <w:szCs w:val="16"/>
                <w:lang w:val="es-ES"/>
              </w:rPr>
            </w:pPr>
          </w:p>
          <w:p w:rsidR="00AA68FD" w:rsidRPr="00C41F0A" w:rsidRDefault="00AA68FD" w:rsidP="00AA68FD">
            <w:pPr>
              <w:spacing w:after="0" w:line="240" w:lineRule="auto"/>
              <w:jc w:val="both"/>
              <w:rPr>
                <w:rFonts w:cs="Arial"/>
                <w:noProof w:val="0"/>
                <w:sz w:val="16"/>
                <w:szCs w:val="16"/>
                <w:lang w:val="es-ES"/>
              </w:rPr>
            </w:pPr>
            <w:r w:rsidRPr="00C41F0A">
              <w:rPr>
                <w:rFonts w:cs="Arial"/>
                <w:noProof w:val="0"/>
                <w:sz w:val="16"/>
                <w:szCs w:val="16"/>
                <w:lang w:val="es-ES"/>
              </w:rPr>
              <w:t>Para tal efecto, deberá acompañar copia de la factura y tarjeta de circulación a nombre de “EL LICITANTE”, o en su caso, contrato de arrendamiento con vigencia igual o mayor a la de conclusión de este servicio.</w:t>
            </w:r>
          </w:p>
          <w:p w:rsidR="00AA68FD" w:rsidRPr="00C41F0A" w:rsidRDefault="00AA68FD" w:rsidP="00AA68FD">
            <w:pPr>
              <w:spacing w:after="0" w:line="240" w:lineRule="auto"/>
              <w:jc w:val="both"/>
              <w:rPr>
                <w:rFonts w:eastAsia="Times New Roman" w:cs="Arial"/>
                <w:noProof w:val="0"/>
                <w:sz w:val="16"/>
                <w:szCs w:val="16"/>
                <w:lang w:val="es-ES" w:eastAsia="es-ES"/>
              </w:rPr>
            </w:pPr>
          </w:p>
          <w:p w:rsidR="00AA68FD" w:rsidRPr="00C41F0A" w:rsidRDefault="00AA68FD" w:rsidP="00AA68FD">
            <w:pPr>
              <w:spacing w:after="0" w:line="240" w:lineRule="auto"/>
              <w:jc w:val="both"/>
              <w:rPr>
                <w:rFonts w:eastAsia="Times New Roman" w:cs="Arial"/>
                <w:noProof w:val="0"/>
                <w:sz w:val="16"/>
                <w:szCs w:val="16"/>
                <w:lang w:eastAsia="es-ES"/>
              </w:rPr>
            </w:pPr>
          </w:p>
          <w:p w:rsidR="00AA68FD" w:rsidRPr="00C41F0A" w:rsidRDefault="00AA68FD" w:rsidP="00AA68FD">
            <w:pPr>
              <w:spacing w:after="0" w:line="240" w:lineRule="auto"/>
              <w:jc w:val="both"/>
              <w:rPr>
                <w:rFonts w:eastAsia="Times New Roman" w:cs="Arial"/>
                <w:noProof w:val="0"/>
                <w:sz w:val="16"/>
                <w:szCs w:val="16"/>
                <w:lang w:eastAsia="es-ES"/>
              </w:rPr>
            </w:pPr>
          </w:p>
        </w:tc>
        <w:tc>
          <w:tcPr>
            <w:tcW w:w="9250" w:type="dxa"/>
            <w:gridSpan w:val="6"/>
          </w:tcPr>
          <w:tbl>
            <w:tblPr>
              <w:tblW w:w="0" w:type="auto"/>
              <w:tblLayout w:type="fixed"/>
              <w:tblCellMar>
                <w:left w:w="0" w:type="dxa"/>
                <w:right w:w="0" w:type="dxa"/>
              </w:tblCellMar>
              <w:tblLook w:val="04A0" w:firstRow="1" w:lastRow="0" w:firstColumn="1" w:lastColumn="0" w:noHBand="0" w:noVBand="1"/>
            </w:tblPr>
            <w:tblGrid>
              <w:gridCol w:w="40"/>
              <w:gridCol w:w="6720"/>
            </w:tblGrid>
            <w:tr w:rsidR="00AA68FD" w:rsidRPr="00C41F0A" w:rsidTr="008E38E0">
              <w:trPr>
                <w:gridBefore w:val="1"/>
                <w:wBefore w:w="40" w:type="dxa"/>
                <w:trHeight w:val="218"/>
              </w:trPr>
              <w:tc>
                <w:tcPr>
                  <w:tcW w:w="6720" w:type="dxa"/>
                  <w:tcBorders>
                    <w:top w:val="single" w:sz="8" w:space="0" w:color="auto"/>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jc w:val="center"/>
                    <w:rPr>
                      <w:rFonts w:cs="Arial"/>
                      <w:b/>
                      <w:bCs/>
                      <w:noProof w:val="0"/>
                      <w:color w:val="000000"/>
                      <w:sz w:val="16"/>
                      <w:szCs w:val="16"/>
                      <w:lang w:val="es-ES"/>
                    </w:rPr>
                  </w:pPr>
                  <w:r w:rsidRPr="00C41F0A">
                    <w:rPr>
                      <w:rFonts w:eastAsia="Times New Roman" w:cs="Arial"/>
                      <w:b/>
                      <w:bCs/>
                      <w:noProof w:val="0"/>
                      <w:color w:val="000000"/>
                      <w:sz w:val="16"/>
                      <w:szCs w:val="16"/>
                      <w:lang w:val="es-ES" w:eastAsia="es-ES"/>
                    </w:rPr>
                    <w:t>CARACTERISTICAS DEL MOBILIARIO DE OFICINA</w:t>
                  </w:r>
                </w:p>
              </w:tc>
            </w:tr>
            <w:tr w:rsidR="00AA68FD" w:rsidRPr="00C41F0A" w:rsidTr="008E38E0">
              <w:trPr>
                <w:gridBefore w:val="1"/>
                <w:wBefore w:w="40" w:type="dxa"/>
                <w:trHeight w:val="218"/>
              </w:trPr>
              <w:tc>
                <w:tcPr>
                  <w:tcW w:w="6720" w:type="dxa"/>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tcPr>
                <w:p w:rsidR="00AA68FD" w:rsidRPr="00C41F0A" w:rsidRDefault="00AA68FD" w:rsidP="00AA68FD">
                  <w:pPr>
                    <w:autoSpaceDE w:val="0"/>
                    <w:autoSpaceDN w:val="0"/>
                    <w:spacing w:after="0" w:line="240" w:lineRule="auto"/>
                    <w:jc w:val="center"/>
                    <w:rPr>
                      <w:rFonts w:cs="Arial"/>
                      <w:b/>
                      <w:bCs/>
                      <w:noProof w:val="0"/>
                      <w:color w:val="000000"/>
                      <w:sz w:val="16"/>
                      <w:szCs w:val="16"/>
                      <w:lang w:val="es-ES"/>
                    </w:rPr>
                  </w:pP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Escritorio tipo bala de 180cm</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Mesa circular para juntas de 4 lugares</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Mesa circular para juntas de 10 lugares</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Mesa circular para juntas de 8 lugares</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 xml:space="preserve">Mesa de apoyo para teléfonos </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Mesa de centro fabricada en MDF</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Mesa esquinera fabricada en MDF</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Mesa para sala de usos múltiples</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 xml:space="preserve">Mesa tipo tablón de 2.44 </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Modulo escritorio para dos lugares</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Modulo escritorio para un lugar</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proofErr w:type="spellStart"/>
                  <w:r w:rsidRPr="00C41F0A">
                    <w:rPr>
                      <w:rFonts w:eastAsia="Times New Roman" w:cs="Arial"/>
                      <w:noProof w:val="0"/>
                      <w:color w:val="000000"/>
                      <w:sz w:val="16"/>
                      <w:szCs w:val="16"/>
                      <w:lang w:val="es-ES" w:eastAsia="es-ES"/>
                    </w:rPr>
                    <w:t>Portarotafolio</w:t>
                  </w:r>
                  <w:proofErr w:type="spellEnd"/>
                  <w:r w:rsidRPr="00C41F0A">
                    <w:rPr>
                      <w:rFonts w:eastAsia="Times New Roman" w:cs="Arial"/>
                      <w:noProof w:val="0"/>
                      <w:color w:val="000000"/>
                      <w:sz w:val="16"/>
                      <w:szCs w:val="16"/>
                      <w:lang w:val="es-ES" w:eastAsia="es-ES"/>
                    </w:rPr>
                    <w:t xml:space="preserve"> con pizarrón </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Módulo de Coordinación Normativo Derecho</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Módulo de Coordinación Normativo Izquierdo</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Módulo de Coordinación Técnico y Titular de División Derecho</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Módulo de Coordinación Técnico  y Titular de División Izquierdo</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cs="Arial"/>
                      <w:noProof w:val="0"/>
                      <w:color w:val="000000"/>
                      <w:sz w:val="16"/>
                      <w:szCs w:val="16"/>
                      <w:lang w:val="es-ES"/>
                    </w:rPr>
                  </w:pPr>
                  <w:r w:rsidRPr="00C41F0A">
                    <w:rPr>
                      <w:rFonts w:eastAsia="Times New Roman" w:cs="Arial"/>
                      <w:noProof w:val="0"/>
                      <w:color w:val="000000"/>
                      <w:sz w:val="16"/>
                      <w:szCs w:val="16"/>
                      <w:lang w:val="es-ES" w:eastAsia="es-ES"/>
                    </w:rPr>
                    <w:t xml:space="preserve">Módulo </w:t>
                  </w:r>
                  <w:proofErr w:type="spellStart"/>
                  <w:r w:rsidRPr="00C41F0A">
                    <w:rPr>
                      <w:rFonts w:eastAsia="Times New Roman" w:cs="Arial"/>
                      <w:noProof w:val="0"/>
                      <w:color w:val="000000"/>
                      <w:sz w:val="16"/>
                      <w:szCs w:val="16"/>
                      <w:lang w:val="es-ES" w:eastAsia="es-ES"/>
                    </w:rPr>
                    <w:t>deJefe</w:t>
                  </w:r>
                  <w:proofErr w:type="spellEnd"/>
                  <w:r w:rsidRPr="00C41F0A">
                    <w:rPr>
                      <w:rFonts w:eastAsia="Times New Roman" w:cs="Arial"/>
                      <w:noProof w:val="0"/>
                      <w:color w:val="000000"/>
                      <w:sz w:val="16"/>
                      <w:szCs w:val="16"/>
                      <w:lang w:val="es-ES" w:eastAsia="es-ES"/>
                    </w:rPr>
                    <w:t xml:space="preserve"> de Área. Escritorio en la cubierta color cerezo</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eastAsia="Times New Roman" w:cs="Arial"/>
                      <w:noProof w:val="0"/>
                      <w:color w:val="000000"/>
                      <w:sz w:val="16"/>
                      <w:szCs w:val="16"/>
                      <w:lang w:val="es-ES" w:eastAsia="es-ES"/>
                    </w:rPr>
                  </w:pPr>
                  <w:r w:rsidRPr="00C41F0A">
                    <w:rPr>
                      <w:rFonts w:eastAsia="Times New Roman" w:cs="Arial"/>
                      <w:noProof w:val="0"/>
                      <w:color w:val="000000"/>
                      <w:sz w:val="16"/>
                      <w:szCs w:val="16"/>
                      <w:lang w:val="es-ES" w:eastAsia="es-ES"/>
                    </w:rPr>
                    <w:t>Módulo de Jefe de División. Escritorio en U</w:t>
                  </w:r>
                </w:p>
              </w:tc>
            </w:tr>
            <w:tr w:rsidR="00AA68FD" w:rsidRPr="00C41F0A" w:rsidTr="008E38E0">
              <w:trPr>
                <w:trHeight w:val="228"/>
              </w:trPr>
              <w:tc>
                <w:tcPr>
                  <w:tcW w:w="6760" w:type="dxa"/>
                  <w:gridSpan w:val="2"/>
                  <w:tcBorders>
                    <w:top w:val="nil"/>
                    <w:left w:val="single" w:sz="8" w:space="0" w:color="auto"/>
                    <w:bottom w:val="single" w:sz="8" w:space="0" w:color="auto"/>
                    <w:right w:val="single" w:sz="8" w:space="0" w:color="auto"/>
                  </w:tcBorders>
                  <w:shd w:val="clear" w:color="auto" w:fill="FFFFFF"/>
                  <w:tcMar>
                    <w:top w:w="0" w:type="dxa"/>
                    <w:left w:w="30" w:type="dxa"/>
                    <w:bottom w:w="0" w:type="dxa"/>
                    <w:right w:w="30" w:type="dxa"/>
                  </w:tcMar>
                  <w:hideMark/>
                </w:tcPr>
                <w:p w:rsidR="00AA68FD" w:rsidRPr="00C41F0A" w:rsidRDefault="00AA68FD" w:rsidP="00AA68FD">
                  <w:pPr>
                    <w:autoSpaceDE w:val="0"/>
                    <w:autoSpaceDN w:val="0"/>
                    <w:spacing w:after="0" w:line="240" w:lineRule="auto"/>
                    <w:rPr>
                      <w:rFonts w:eastAsia="Times New Roman" w:cs="Arial"/>
                      <w:noProof w:val="0"/>
                      <w:color w:val="000000"/>
                      <w:sz w:val="16"/>
                      <w:szCs w:val="16"/>
                      <w:lang w:val="es-ES" w:eastAsia="es-ES"/>
                    </w:rPr>
                  </w:pPr>
                  <w:r w:rsidRPr="00C41F0A">
                    <w:rPr>
                      <w:rFonts w:eastAsia="Times New Roman" w:cs="Arial"/>
                      <w:noProof w:val="0"/>
                      <w:color w:val="000000"/>
                      <w:sz w:val="16"/>
                      <w:szCs w:val="16"/>
                      <w:lang w:val="es-ES" w:eastAsia="es-ES"/>
                    </w:rPr>
                    <w:t>Módulo de Jefe de Departamento (1.80 x 1.80)</w:t>
                  </w:r>
                </w:p>
              </w:tc>
            </w:tr>
          </w:tbl>
          <w:p w:rsidR="00AA68FD" w:rsidRPr="00C41F0A" w:rsidRDefault="00AA68FD" w:rsidP="00AA68FD">
            <w:pPr>
              <w:spacing w:after="0" w:line="240" w:lineRule="auto"/>
              <w:jc w:val="center"/>
              <w:rPr>
                <w:rFonts w:ascii="Times New Roman" w:eastAsia="Times New Roman" w:hAnsi="Times New Roman" w:cs="Times New Roman"/>
                <w:noProof w:val="0"/>
                <w:sz w:val="16"/>
                <w:szCs w:val="16"/>
                <w:lang w:val="es-ES" w:eastAsia="es-ES"/>
              </w:rPr>
            </w:pPr>
          </w:p>
          <w:p w:rsidR="00AA68FD" w:rsidRPr="00C41F0A" w:rsidRDefault="00AA68FD" w:rsidP="00AA68FD">
            <w:pPr>
              <w:spacing w:after="0" w:line="240" w:lineRule="auto"/>
              <w:jc w:val="center"/>
              <w:rPr>
                <w:rFonts w:ascii="Times New Roman" w:eastAsia="Times New Roman" w:hAnsi="Times New Roman" w:cs="Times New Roman"/>
                <w:noProof w:val="0"/>
                <w:sz w:val="16"/>
                <w:szCs w:val="16"/>
                <w:lang w:val="es-ES" w:eastAsia="es-ES"/>
              </w:rPr>
            </w:pPr>
          </w:p>
          <w:p w:rsidR="00AA68FD" w:rsidRPr="00C41F0A" w:rsidRDefault="00AA68FD" w:rsidP="00AA68FD">
            <w:pPr>
              <w:spacing w:after="0" w:line="240" w:lineRule="auto"/>
              <w:jc w:val="center"/>
              <w:rPr>
                <w:rFonts w:ascii="Times New Roman" w:eastAsia="Times New Roman" w:hAnsi="Times New Roman" w:cs="Times New Roman"/>
                <w:noProof w:val="0"/>
                <w:sz w:val="16"/>
                <w:szCs w:val="16"/>
                <w:lang w:val="es-ES" w:eastAsia="es-ES"/>
              </w:rPr>
            </w:pPr>
          </w:p>
          <w:p w:rsidR="00AA68FD" w:rsidRPr="00C41F0A" w:rsidRDefault="00AA68FD" w:rsidP="00AA68FD">
            <w:pPr>
              <w:spacing w:after="0" w:line="240" w:lineRule="auto"/>
              <w:jc w:val="center"/>
              <w:rPr>
                <w:rFonts w:ascii="Times New Roman" w:eastAsia="Times New Roman" w:hAnsi="Times New Roman" w:cs="Times New Roman"/>
                <w:noProof w:val="0"/>
                <w:sz w:val="16"/>
                <w:szCs w:val="16"/>
                <w:lang w:val="es-ES" w:eastAsia="es-ES"/>
              </w:rPr>
            </w:pPr>
          </w:p>
          <w:p w:rsidR="00AA68FD" w:rsidRPr="00C41F0A" w:rsidRDefault="00AA68FD" w:rsidP="00AA68FD">
            <w:pPr>
              <w:spacing w:after="0" w:line="240" w:lineRule="auto"/>
              <w:jc w:val="center"/>
              <w:rPr>
                <w:rFonts w:ascii="Times New Roman" w:eastAsia="Times New Roman" w:hAnsi="Times New Roman" w:cs="Times New Roman"/>
                <w:noProof w:val="0"/>
                <w:sz w:val="16"/>
                <w:szCs w:val="16"/>
                <w:lang w:val="es-ES" w:eastAsia="es-ES"/>
              </w:rPr>
            </w:pPr>
          </w:p>
          <w:p w:rsidR="00AA68FD" w:rsidRPr="00C41F0A" w:rsidRDefault="00AA68FD" w:rsidP="00AA68FD">
            <w:pPr>
              <w:spacing w:after="0" w:line="240" w:lineRule="auto"/>
              <w:jc w:val="center"/>
              <w:rPr>
                <w:rFonts w:ascii="Times New Roman" w:eastAsia="Times New Roman" w:hAnsi="Times New Roman" w:cs="Times New Roman"/>
                <w:noProof w:val="0"/>
                <w:sz w:val="16"/>
                <w:szCs w:val="16"/>
                <w:lang w:val="es-ES" w:eastAsia="es-ES"/>
              </w:rPr>
            </w:pPr>
          </w:p>
          <w:p w:rsidR="00AA68FD" w:rsidRPr="00C41F0A" w:rsidRDefault="00AA68FD" w:rsidP="00AA68FD">
            <w:pPr>
              <w:spacing w:after="0" w:line="240" w:lineRule="auto"/>
              <w:jc w:val="center"/>
              <w:rPr>
                <w:rFonts w:ascii="Times New Roman" w:eastAsia="Times New Roman" w:hAnsi="Times New Roman" w:cs="Times New Roman"/>
                <w:noProof w:val="0"/>
                <w:sz w:val="16"/>
                <w:szCs w:val="16"/>
                <w:lang w:val="es-ES" w:eastAsia="es-ES"/>
              </w:rPr>
            </w:pPr>
          </w:p>
          <w:p w:rsidR="00AA68FD" w:rsidRPr="00C41F0A" w:rsidRDefault="00AA68FD" w:rsidP="00AA68FD">
            <w:pPr>
              <w:spacing w:after="0" w:line="240" w:lineRule="auto"/>
              <w:rPr>
                <w:rFonts w:ascii="Times New Roman" w:eastAsia="Times New Roman" w:hAnsi="Times New Roman" w:cs="Times New Roman"/>
                <w:noProof w:val="0"/>
                <w:sz w:val="16"/>
                <w:szCs w:val="16"/>
                <w:lang w:val="es-ES" w:eastAsia="es-ES"/>
              </w:rPr>
            </w:pPr>
          </w:p>
        </w:tc>
      </w:tr>
      <w:tr w:rsidR="00AA68FD" w:rsidRPr="00C41F0A" w:rsidTr="00D26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 w:type="dxa"/>
          <w:cantSplit/>
        </w:trPr>
        <w:tc>
          <w:tcPr>
            <w:tcW w:w="5315" w:type="dxa"/>
            <w:gridSpan w:val="2"/>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lastRenderedPageBreak/>
              <w:t>INSTITUTO MEXICANO DEL SEGURO SOCIAL</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DIRECCIÓN DE ADMINISTRACIÓN</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UNIDAD DE ADMINISTRACIÓN</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COORDINACIÓN DE CONSERVACIÓN Y SERVICIOS GENERALES</w:t>
            </w:r>
          </w:p>
          <w:p w:rsidR="00AA68FD" w:rsidRPr="00C41F0A" w:rsidRDefault="00AA68FD" w:rsidP="00AA68FD">
            <w:pPr>
              <w:spacing w:after="0" w:line="240" w:lineRule="auto"/>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COORDINACIÓN TÉCNICA DE CONSERVACIÓN Y SERVICIOS COMPLEMENTARIOS</w:t>
            </w:r>
          </w:p>
          <w:p w:rsidR="00AA68FD" w:rsidRPr="00C41F0A" w:rsidRDefault="00AA68FD" w:rsidP="00AA68FD">
            <w:pPr>
              <w:spacing w:after="0" w:line="240" w:lineRule="auto"/>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DIVISIÓN DE INMUEBLES CENTRALES</w:t>
            </w:r>
          </w:p>
        </w:tc>
        <w:tc>
          <w:tcPr>
            <w:tcW w:w="160" w:type="dxa"/>
            <w:tcBorders>
              <w:left w:val="single" w:sz="4" w:space="0" w:color="auto"/>
              <w:right w:val="single" w:sz="4" w:space="0" w:color="auto"/>
            </w:tcBorders>
          </w:tcPr>
          <w:p w:rsidR="00AA68FD" w:rsidRPr="00C41F0A" w:rsidRDefault="00AA68FD" w:rsidP="00AA68FD">
            <w:pPr>
              <w:spacing w:after="0" w:line="240" w:lineRule="auto"/>
              <w:rPr>
                <w:rFonts w:eastAsia="Times New Roman" w:cs="Times New Roman"/>
                <w:noProof w:val="0"/>
                <w:sz w:val="16"/>
                <w:szCs w:val="16"/>
                <w:lang w:val="es-ES" w:eastAsia="es-ES"/>
              </w:rPr>
            </w:pPr>
          </w:p>
        </w:tc>
        <w:tc>
          <w:tcPr>
            <w:tcW w:w="6219" w:type="dxa"/>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jc w:val="both"/>
              <w:rPr>
                <w:rFonts w:eastAsia="Times New Roman" w:cs="Times New Roman"/>
                <w:noProof w:val="0"/>
                <w:sz w:val="16"/>
                <w:szCs w:val="16"/>
                <w:lang w:val="es-ES" w:eastAsia="es-ES"/>
              </w:rPr>
            </w:pPr>
          </w:p>
          <w:p w:rsidR="00AA68FD" w:rsidRPr="00C41F0A" w:rsidRDefault="00AA68FD" w:rsidP="00AA68FD">
            <w:pPr>
              <w:spacing w:after="0" w:line="240" w:lineRule="auto"/>
              <w:jc w:val="both"/>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SERVICIO DE “TRANSPORTE DE MOBILIARIO DE OFICINA”, PARA LOS DIVERSOS INMUEBLES A CARGO DE LA DIVISIÓN DE INMUEBLES CENTRALES”</w:t>
            </w:r>
          </w:p>
        </w:tc>
        <w:tc>
          <w:tcPr>
            <w:tcW w:w="256" w:type="dxa"/>
            <w:tcBorders>
              <w:left w:val="single" w:sz="4" w:space="0" w:color="auto"/>
              <w:right w:val="single" w:sz="4" w:space="0" w:color="auto"/>
            </w:tcBorders>
          </w:tcPr>
          <w:p w:rsidR="00AA68FD" w:rsidRPr="00C41F0A" w:rsidRDefault="00AA68FD" w:rsidP="00AA68FD">
            <w:pPr>
              <w:spacing w:after="0" w:line="240" w:lineRule="auto"/>
              <w:rPr>
                <w:rFonts w:eastAsia="Times New Roman" w:cs="Times New Roman"/>
                <w:noProof w:val="0"/>
                <w:sz w:val="16"/>
                <w:szCs w:val="16"/>
                <w:lang w:val="es-ES" w:eastAsia="es-ES"/>
              </w:rPr>
            </w:pPr>
          </w:p>
        </w:tc>
        <w:tc>
          <w:tcPr>
            <w:tcW w:w="1800" w:type="dxa"/>
            <w:tcBorders>
              <w:top w:val="single" w:sz="4" w:space="0" w:color="auto"/>
              <w:left w:val="single" w:sz="4" w:space="0" w:color="auto"/>
              <w:bottom w:val="single" w:sz="4" w:space="0" w:color="auto"/>
              <w:right w:val="single" w:sz="4" w:space="0" w:color="auto"/>
            </w:tcBorders>
          </w:tcPr>
          <w:p w:rsidR="00AA68FD" w:rsidRPr="00C41F0A" w:rsidRDefault="00AA68FD" w:rsidP="00AA68FD">
            <w:pPr>
              <w:spacing w:after="0" w:line="240" w:lineRule="auto"/>
              <w:jc w:val="center"/>
              <w:rPr>
                <w:rFonts w:eastAsia="Times New Roman" w:cs="Times New Roman"/>
                <w:b/>
                <w:noProof w:val="0"/>
                <w:sz w:val="16"/>
                <w:szCs w:val="16"/>
                <w:lang w:val="es-ES" w:eastAsia="es-ES"/>
              </w:rPr>
            </w:pPr>
          </w:p>
          <w:p w:rsidR="00AA68FD" w:rsidRPr="00C41F0A" w:rsidRDefault="00AA68FD" w:rsidP="00AA68FD">
            <w:pPr>
              <w:spacing w:after="0" w:line="240" w:lineRule="auto"/>
              <w:jc w:val="center"/>
              <w:rPr>
                <w:rFonts w:eastAsia="Times New Roman" w:cs="Times New Roman"/>
                <w:b/>
                <w:noProof w:val="0"/>
                <w:sz w:val="16"/>
                <w:szCs w:val="16"/>
                <w:lang w:val="es-ES" w:eastAsia="es-ES"/>
              </w:rPr>
            </w:pPr>
            <w:r w:rsidRPr="00C41F0A">
              <w:rPr>
                <w:rFonts w:eastAsia="Times New Roman" w:cs="Times New Roman"/>
                <w:b/>
                <w:noProof w:val="0"/>
                <w:sz w:val="16"/>
                <w:szCs w:val="16"/>
                <w:lang w:val="es-ES" w:eastAsia="es-ES"/>
              </w:rPr>
              <w:t>ANEXO TÉCNICO</w:t>
            </w:r>
          </w:p>
          <w:p w:rsidR="00AA68FD" w:rsidRPr="00C41F0A" w:rsidRDefault="00AA68FD" w:rsidP="00AA68FD">
            <w:pPr>
              <w:spacing w:after="0" w:line="240" w:lineRule="auto"/>
              <w:jc w:val="center"/>
              <w:rPr>
                <w:rFonts w:eastAsia="Times New Roman" w:cs="Times New Roman"/>
                <w:b/>
                <w:noProof w:val="0"/>
                <w:sz w:val="16"/>
                <w:szCs w:val="16"/>
                <w:lang w:val="es-ES" w:eastAsia="es-ES"/>
              </w:rPr>
            </w:pPr>
          </w:p>
          <w:p w:rsidR="00AA68FD" w:rsidRPr="00C41F0A" w:rsidRDefault="00AA68FD" w:rsidP="00AA68FD">
            <w:pPr>
              <w:spacing w:after="0" w:line="240" w:lineRule="auto"/>
              <w:jc w:val="center"/>
              <w:rPr>
                <w:rFonts w:eastAsia="Times New Roman" w:cs="Times New Roman"/>
                <w:noProof w:val="0"/>
                <w:sz w:val="16"/>
                <w:szCs w:val="16"/>
                <w:lang w:val="es-ES" w:eastAsia="es-ES"/>
              </w:rPr>
            </w:pPr>
            <w:r w:rsidRPr="00C41F0A">
              <w:rPr>
                <w:rFonts w:eastAsia="Times New Roman" w:cs="Times New Roman"/>
                <w:b/>
                <w:noProof w:val="0"/>
                <w:sz w:val="16"/>
                <w:szCs w:val="16"/>
                <w:lang w:val="es-ES" w:eastAsia="es-ES"/>
              </w:rPr>
              <w:t>HOJA 5 DE 5</w:t>
            </w:r>
          </w:p>
        </w:tc>
      </w:tr>
    </w:tbl>
    <w:p w:rsidR="00AA68FD" w:rsidRPr="00C41F0A" w:rsidRDefault="00AA68FD" w:rsidP="00AA68FD">
      <w:pPr>
        <w:spacing w:after="0" w:line="240" w:lineRule="auto"/>
        <w:rPr>
          <w:rFonts w:eastAsia="Times New Roman" w:cs="Times New Roman"/>
          <w:noProof w:val="0"/>
          <w:sz w:val="18"/>
          <w:szCs w:val="24"/>
          <w:lang w:val="es-ES" w:eastAsia="es-ES"/>
        </w:rPr>
      </w:pPr>
    </w:p>
    <w:tbl>
      <w:tblPr>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9250"/>
      </w:tblGrid>
      <w:tr w:rsidR="00AA68FD" w:rsidRPr="00C41F0A" w:rsidTr="008E38E0">
        <w:trPr>
          <w:cantSplit/>
        </w:trPr>
        <w:tc>
          <w:tcPr>
            <w:tcW w:w="4570" w:type="dxa"/>
          </w:tcPr>
          <w:p w:rsidR="00AA68FD" w:rsidRPr="00C41F0A" w:rsidRDefault="00AA68FD" w:rsidP="00AA68FD">
            <w:pPr>
              <w:spacing w:after="0" w:line="240" w:lineRule="auto"/>
              <w:jc w:val="both"/>
              <w:rPr>
                <w:rFonts w:cs="Arial"/>
                <w:noProof w:val="0"/>
                <w:sz w:val="16"/>
                <w:szCs w:val="16"/>
                <w:lang w:val="es-ES"/>
              </w:rPr>
            </w:pPr>
          </w:p>
          <w:p w:rsidR="00AA68FD" w:rsidRPr="00C41F0A" w:rsidRDefault="00AA68FD" w:rsidP="00AA68FD">
            <w:pPr>
              <w:spacing w:after="0" w:line="240" w:lineRule="auto"/>
              <w:jc w:val="both"/>
              <w:rPr>
                <w:rFonts w:eastAsia="Times New Roman" w:cs="Arial"/>
                <w:noProof w:val="0"/>
                <w:sz w:val="16"/>
                <w:szCs w:val="16"/>
                <w:lang w:eastAsia="es-ES"/>
              </w:rPr>
            </w:pPr>
            <w:r w:rsidRPr="00C41F0A">
              <w:rPr>
                <w:rFonts w:eastAsia="Times New Roman" w:cs="Arial"/>
                <w:b/>
                <w:noProof w:val="0"/>
                <w:sz w:val="16"/>
                <w:szCs w:val="16"/>
                <w:lang w:eastAsia="es-ES"/>
              </w:rPr>
              <w:t>DEBERÁ PROPORCIONAR UNA DIRECCIÓN DE CORREO ELECTRÓNICO Y NUMERO TELEFÓNICO</w:t>
            </w:r>
            <w:r w:rsidRPr="00C41F0A">
              <w:rPr>
                <w:rFonts w:eastAsia="Times New Roman" w:cs="Arial"/>
                <w:noProof w:val="0"/>
                <w:sz w:val="16"/>
                <w:szCs w:val="16"/>
                <w:lang w:eastAsia="es-ES"/>
              </w:rPr>
              <w:t xml:space="preserve"> a través de los cuales “EL INSTITUTO” podrá realizar por conducto del Administrador del Contrato o de los servidores públicos por él autorizados, la solicitud de servicio, así como cualquier otra comunicación, sin perjuicio de que sea escrita.</w:t>
            </w:r>
          </w:p>
          <w:p w:rsidR="00AA68FD" w:rsidRPr="00C41F0A" w:rsidRDefault="00AA68FD" w:rsidP="00AA68FD">
            <w:pPr>
              <w:spacing w:after="0" w:line="240" w:lineRule="auto"/>
              <w:jc w:val="both"/>
              <w:rPr>
                <w:rFonts w:eastAsia="Times New Roman" w:cs="Arial"/>
                <w:noProof w:val="0"/>
                <w:sz w:val="16"/>
                <w:szCs w:val="16"/>
                <w:lang w:eastAsia="es-ES"/>
              </w:rPr>
            </w:pPr>
          </w:p>
          <w:p w:rsidR="00AA68FD" w:rsidRPr="00C41F0A" w:rsidRDefault="00AA68FD" w:rsidP="00AA68FD">
            <w:pPr>
              <w:spacing w:after="0" w:line="240" w:lineRule="auto"/>
              <w:jc w:val="both"/>
              <w:rPr>
                <w:rFonts w:eastAsia="Times New Roman" w:cs="Arial"/>
                <w:noProof w:val="0"/>
                <w:sz w:val="16"/>
                <w:szCs w:val="16"/>
                <w:lang w:eastAsia="es-ES"/>
              </w:rPr>
            </w:pPr>
            <w:r w:rsidRPr="00C41F0A">
              <w:rPr>
                <w:rFonts w:eastAsia="Times New Roman" w:cs="Arial"/>
                <w:noProof w:val="0"/>
                <w:sz w:val="16"/>
                <w:szCs w:val="16"/>
                <w:lang w:eastAsia="es-ES"/>
              </w:rPr>
              <w:t>El servicio de transporte de mobiliario de oficina, se adjudicará por partida única, por lo que el licitante deberá cotizar por unidad (servicio) cada una de las versiones de los camiones (35m3, 60m3 y 90m3, conforme al formato que se menciona en los Términos y Condiciones.</w:t>
            </w:r>
          </w:p>
          <w:p w:rsidR="00AA68FD" w:rsidRPr="00C41F0A" w:rsidRDefault="00AA68FD" w:rsidP="00AA68FD">
            <w:pPr>
              <w:spacing w:after="0" w:line="240" w:lineRule="auto"/>
              <w:jc w:val="both"/>
              <w:rPr>
                <w:rFonts w:eastAsia="Times New Roman" w:cs="Arial"/>
                <w:noProof w:val="0"/>
                <w:sz w:val="16"/>
                <w:szCs w:val="16"/>
                <w:lang w:eastAsia="es-ES"/>
              </w:rPr>
            </w:pPr>
          </w:p>
          <w:p w:rsidR="00AA68FD" w:rsidRPr="00C41F0A" w:rsidRDefault="00AA68FD" w:rsidP="00AA68FD">
            <w:pPr>
              <w:spacing w:after="0" w:line="240" w:lineRule="auto"/>
              <w:jc w:val="both"/>
              <w:rPr>
                <w:rFonts w:eastAsia="Times New Roman" w:cs="Arial"/>
                <w:noProof w:val="0"/>
                <w:sz w:val="16"/>
                <w:szCs w:val="16"/>
                <w:lang w:eastAsia="es-ES"/>
              </w:rPr>
            </w:pPr>
          </w:p>
          <w:p w:rsidR="00AA68FD" w:rsidRPr="00C41F0A" w:rsidRDefault="00AA68FD" w:rsidP="00AA68FD">
            <w:pPr>
              <w:spacing w:after="0" w:line="240" w:lineRule="auto"/>
              <w:jc w:val="both"/>
              <w:rPr>
                <w:rFonts w:eastAsia="Times New Roman" w:cs="Arial"/>
                <w:noProof w:val="0"/>
                <w:sz w:val="16"/>
                <w:szCs w:val="16"/>
                <w:lang w:eastAsia="es-ES"/>
              </w:rPr>
            </w:pPr>
          </w:p>
          <w:p w:rsidR="00AA68FD" w:rsidRPr="00C41F0A" w:rsidRDefault="00AA68FD" w:rsidP="00AA68FD">
            <w:pPr>
              <w:spacing w:after="0" w:line="240" w:lineRule="auto"/>
              <w:jc w:val="both"/>
              <w:rPr>
                <w:rFonts w:eastAsia="Times New Roman" w:cs="Arial"/>
                <w:noProof w:val="0"/>
                <w:sz w:val="16"/>
                <w:szCs w:val="16"/>
                <w:lang w:eastAsia="es-ES"/>
              </w:rPr>
            </w:pPr>
          </w:p>
          <w:p w:rsidR="00AA68FD" w:rsidRPr="00C41F0A" w:rsidRDefault="00AA68FD" w:rsidP="00AA68FD">
            <w:pPr>
              <w:spacing w:after="0" w:line="240" w:lineRule="auto"/>
              <w:jc w:val="both"/>
              <w:rPr>
                <w:rFonts w:eastAsia="Times New Roman" w:cs="Arial"/>
                <w:noProof w:val="0"/>
                <w:sz w:val="16"/>
                <w:szCs w:val="16"/>
                <w:lang w:eastAsia="es-ES"/>
              </w:rPr>
            </w:pPr>
          </w:p>
          <w:p w:rsidR="00AA68FD" w:rsidRPr="00C41F0A" w:rsidRDefault="00AA68FD" w:rsidP="00AA68FD">
            <w:pPr>
              <w:spacing w:after="0" w:line="240" w:lineRule="auto"/>
              <w:jc w:val="both"/>
              <w:rPr>
                <w:rFonts w:eastAsia="Times New Roman" w:cs="Arial"/>
                <w:noProof w:val="0"/>
                <w:sz w:val="16"/>
                <w:szCs w:val="16"/>
                <w:lang w:eastAsia="es-ES"/>
              </w:rPr>
            </w:pPr>
          </w:p>
          <w:p w:rsidR="00AA68FD" w:rsidRPr="00C41F0A" w:rsidRDefault="00AA68FD" w:rsidP="00AA68FD">
            <w:pPr>
              <w:spacing w:after="0" w:line="240" w:lineRule="auto"/>
              <w:jc w:val="both"/>
              <w:rPr>
                <w:rFonts w:eastAsia="Times New Roman" w:cs="Arial"/>
                <w:noProof w:val="0"/>
                <w:sz w:val="16"/>
                <w:szCs w:val="16"/>
                <w:lang w:eastAsia="es-ES"/>
              </w:rPr>
            </w:pPr>
          </w:p>
          <w:p w:rsidR="00AA68FD" w:rsidRPr="00C41F0A" w:rsidRDefault="00AA68FD" w:rsidP="00AA68FD">
            <w:pPr>
              <w:spacing w:after="0" w:line="240" w:lineRule="auto"/>
              <w:jc w:val="both"/>
              <w:rPr>
                <w:rFonts w:eastAsia="Times New Roman" w:cs="Arial"/>
                <w:noProof w:val="0"/>
                <w:sz w:val="16"/>
                <w:szCs w:val="16"/>
                <w:lang w:eastAsia="es-ES"/>
              </w:rPr>
            </w:pPr>
          </w:p>
        </w:tc>
        <w:tc>
          <w:tcPr>
            <w:tcW w:w="9250" w:type="dxa"/>
          </w:tcPr>
          <w:p w:rsidR="00AA68FD" w:rsidRPr="00C41F0A" w:rsidRDefault="00AA68FD" w:rsidP="00AA68FD">
            <w:pPr>
              <w:spacing w:after="0" w:line="240" w:lineRule="auto"/>
              <w:jc w:val="center"/>
              <w:rPr>
                <w:rFonts w:ascii="Times New Roman" w:eastAsia="Times New Roman" w:hAnsi="Times New Roman" w:cs="Times New Roman"/>
                <w:noProof w:val="0"/>
                <w:sz w:val="16"/>
                <w:szCs w:val="16"/>
                <w:lang w:val="es-ES" w:eastAsia="es-ES"/>
              </w:rPr>
            </w:pPr>
          </w:p>
          <w:p w:rsidR="00AA68FD" w:rsidRPr="00C41F0A" w:rsidRDefault="00AA68FD" w:rsidP="00AA68FD">
            <w:pPr>
              <w:spacing w:after="0" w:line="240" w:lineRule="auto"/>
              <w:jc w:val="center"/>
              <w:rPr>
                <w:rFonts w:ascii="Times New Roman" w:eastAsia="Times New Roman" w:hAnsi="Times New Roman" w:cs="Times New Roman"/>
                <w:noProof w:val="0"/>
                <w:sz w:val="16"/>
                <w:szCs w:val="16"/>
                <w:lang w:val="es-ES" w:eastAsia="es-ES"/>
              </w:rPr>
            </w:pPr>
          </w:p>
          <w:p w:rsidR="00AA68FD" w:rsidRPr="00C41F0A" w:rsidRDefault="00AA68FD" w:rsidP="00AA68FD">
            <w:pPr>
              <w:spacing w:after="0" w:line="240" w:lineRule="auto"/>
              <w:jc w:val="center"/>
              <w:rPr>
                <w:rFonts w:ascii="Times New Roman" w:eastAsia="Times New Roman" w:hAnsi="Times New Roman" w:cs="Times New Roman"/>
                <w:noProof w:val="0"/>
                <w:sz w:val="16"/>
                <w:szCs w:val="16"/>
                <w:lang w:val="es-ES" w:eastAsia="es-ES"/>
              </w:rPr>
            </w:pPr>
          </w:p>
          <w:p w:rsidR="00AA68FD" w:rsidRPr="00C41F0A" w:rsidRDefault="00AA68FD" w:rsidP="00AA68FD">
            <w:pPr>
              <w:spacing w:after="0" w:line="240" w:lineRule="auto"/>
              <w:jc w:val="center"/>
              <w:rPr>
                <w:rFonts w:ascii="Times New Roman" w:eastAsia="Times New Roman" w:hAnsi="Times New Roman" w:cs="Times New Roman"/>
                <w:noProof w:val="0"/>
                <w:sz w:val="16"/>
                <w:szCs w:val="16"/>
                <w:lang w:val="es-ES" w:eastAsia="es-ES"/>
              </w:rPr>
            </w:pPr>
          </w:p>
          <w:p w:rsidR="00AA68FD" w:rsidRPr="00C41F0A" w:rsidRDefault="00AA68FD" w:rsidP="00AA68FD">
            <w:pPr>
              <w:spacing w:after="0" w:line="240" w:lineRule="auto"/>
              <w:rPr>
                <w:rFonts w:ascii="Times New Roman" w:eastAsia="Times New Roman" w:hAnsi="Times New Roman" w:cs="Times New Roman"/>
                <w:noProof w:val="0"/>
                <w:sz w:val="16"/>
                <w:szCs w:val="16"/>
                <w:lang w:val="es-ES" w:eastAsia="es-ES"/>
              </w:rPr>
            </w:pPr>
          </w:p>
        </w:tc>
      </w:tr>
    </w:tbl>
    <w:p w:rsidR="00AA68FD" w:rsidRPr="00C41F0A" w:rsidRDefault="00AA68FD" w:rsidP="00AA68FD">
      <w:pPr>
        <w:spacing w:after="0" w:line="240" w:lineRule="auto"/>
        <w:rPr>
          <w:rFonts w:eastAsia="Times New Roman" w:cs="Times New Roman"/>
          <w:noProof w:val="0"/>
          <w:sz w:val="24"/>
          <w:szCs w:val="24"/>
          <w:lang w:val="es-ES" w:eastAsia="es-ES"/>
        </w:rPr>
      </w:pPr>
    </w:p>
    <w:tbl>
      <w:tblPr>
        <w:tblStyle w:val="Tablaconcuadrcula13"/>
        <w:tblW w:w="0" w:type="auto"/>
        <w:tblLook w:val="04A0" w:firstRow="1" w:lastRow="0" w:firstColumn="1" w:lastColumn="0" w:noHBand="0" w:noVBand="1"/>
      </w:tblPr>
      <w:tblGrid>
        <w:gridCol w:w="6771"/>
        <w:gridCol w:w="6945"/>
      </w:tblGrid>
      <w:tr w:rsidR="00AA68FD" w:rsidRPr="002F55B1" w:rsidTr="008E38E0">
        <w:tc>
          <w:tcPr>
            <w:tcW w:w="6771" w:type="dxa"/>
          </w:tcPr>
          <w:p w:rsidR="00AA68FD" w:rsidRPr="00C41F0A" w:rsidRDefault="00AA68FD" w:rsidP="00AA68FD">
            <w:pPr>
              <w:jc w:val="center"/>
              <w:rPr>
                <w:b/>
                <w:noProof w:val="0"/>
                <w:sz w:val="18"/>
                <w:szCs w:val="18"/>
                <w:lang w:val="es-ES" w:eastAsia="es-ES"/>
              </w:rPr>
            </w:pPr>
            <w:r w:rsidRPr="00C41F0A">
              <w:rPr>
                <w:b/>
                <w:noProof w:val="0"/>
                <w:sz w:val="18"/>
                <w:szCs w:val="18"/>
                <w:lang w:val="es-ES" w:eastAsia="es-ES"/>
              </w:rPr>
              <w:t>ELABORÓ</w:t>
            </w:r>
          </w:p>
          <w:p w:rsidR="00AA68FD" w:rsidRPr="00C41F0A" w:rsidRDefault="00AA68FD" w:rsidP="00AA68FD">
            <w:pPr>
              <w:jc w:val="center"/>
              <w:rPr>
                <w:noProof w:val="0"/>
                <w:sz w:val="18"/>
                <w:szCs w:val="18"/>
                <w:lang w:val="es-ES" w:eastAsia="es-ES"/>
              </w:rPr>
            </w:pPr>
          </w:p>
          <w:p w:rsidR="00AA68FD" w:rsidRPr="00C41F0A" w:rsidRDefault="00AA68FD" w:rsidP="00AA68FD">
            <w:pPr>
              <w:rPr>
                <w:noProof w:val="0"/>
                <w:sz w:val="18"/>
                <w:szCs w:val="18"/>
                <w:lang w:val="es-ES" w:eastAsia="es-ES"/>
              </w:rPr>
            </w:pPr>
          </w:p>
          <w:p w:rsidR="00AA68FD" w:rsidRPr="00C41F0A" w:rsidRDefault="00AA68FD" w:rsidP="00AA68FD">
            <w:pPr>
              <w:jc w:val="center"/>
              <w:rPr>
                <w:noProof w:val="0"/>
                <w:sz w:val="18"/>
                <w:szCs w:val="18"/>
                <w:lang w:val="es-ES" w:eastAsia="es-ES"/>
              </w:rPr>
            </w:pPr>
            <w:r w:rsidRPr="00C41F0A">
              <w:rPr>
                <w:noProof w:val="0"/>
                <w:sz w:val="18"/>
                <w:szCs w:val="18"/>
                <w:lang w:val="es-ES" w:eastAsia="es-ES"/>
              </w:rPr>
              <w:t xml:space="preserve">Lic. María Eugenia Avalos </w:t>
            </w:r>
            <w:proofErr w:type="spellStart"/>
            <w:r w:rsidRPr="00C41F0A">
              <w:rPr>
                <w:noProof w:val="0"/>
                <w:sz w:val="18"/>
                <w:szCs w:val="18"/>
                <w:lang w:val="es-ES" w:eastAsia="es-ES"/>
              </w:rPr>
              <w:t>Avalos</w:t>
            </w:r>
            <w:proofErr w:type="spellEnd"/>
          </w:p>
          <w:p w:rsidR="00AA68FD" w:rsidRPr="00C41F0A" w:rsidRDefault="00AA68FD" w:rsidP="00AA68FD">
            <w:pPr>
              <w:jc w:val="center"/>
              <w:rPr>
                <w:noProof w:val="0"/>
                <w:sz w:val="18"/>
                <w:szCs w:val="18"/>
                <w:lang w:val="es-ES" w:eastAsia="es-ES"/>
              </w:rPr>
            </w:pPr>
            <w:r w:rsidRPr="00C41F0A">
              <w:rPr>
                <w:noProof w:val="0"/>
                <w:sz w:val="18"/>
                <w:szCs w:val="18"/>
                <w:lang w:val="es-ES" w:eastAsia="es-ES"/>
              </w:rPr>
              <w:t>Jefe del Área de Apoyo Operativo</w:t>
            </w:r>
          </w:p>
          <w:p w:rsidR="00AA68FD" w:rsidRPr="00C41F0A" w:rsidRDefault="00AA68FD" w:rsidP="00AA68FD">
            <w:pPr>
              <w:jc w:val="center"/>
              <w:rPr>
                <w:noProof w:val="0"/>
                <w:sz w:val="18"/>
                <w:szCs w:val="18"/>
                <w:lang w:val="es-ES" w:eastAsia="es-ES"/>
              </w:rPr>
            </w:pPr>
            <w:r w:rsidRPr="00C41F0A">
              <w:rPr>
                <w:noProof w:val="0"/>
                <w:sz w:val="18"/>
                <w:szCs w:val="18"/>
                <w:lang w:val="es-ES" w:eastAsia="es-ES"/>
              </w:rPr>
              <w:t>de la División de Inmuebles Centrales</w:t>
            </w:r>
          </w:p>
        </w:tc>
        <w:tc>
          <w:tcPr>
            <w:tcW w:w="6945" w:type="dxa"/>
          </w:tcPr>
          <w:p w:rsidR="00AA68FD" w:rsidRPr="00C41F0A" w:rsidRDefault="00AA68FD" w:rsidP="00AA68FD">
            <w:pPr>
              <w:jc w:val="center"/>
              <w:rPr>
                <w:b/>
                <w:noProof w:val="0"/>
                <w:sz w:val="18"/>
                <w:szCs w:val="18"/>
                <w:lang w:val="es-ES" w:eastAsia="es-ES"/>
              </w:rPr>
            </w:pPr>
            <w:r w:rsidRPr="00C41F0A">
              <w:rPr>
                <w:b/>
                <w:noProof w:val="0"/>
                <w:sz w:val="18"/>
                <w:szCs w:val="18"/>
                <w:lang w:val="es-ES" w:eastAsia="es-ES"/>
              </w:rPr>
              <w:t>AUTORIZÓ ÁREA TÉCNICA</w:t>
            </w:r>
          </w:p>
          <w:p w:rsidR="00AA68FD" w:rsidRPr="00C41F0A" w:rsidRDefault="00AA68FD" w:rsidP="00AA68FD">
            <w:pPr>
              <w:jc w:val="center"/>
              <w:rPr>
                <w:noProof w:val="0"/>
                <w:sz w:val="18"/>
                <w:szCs w:val="18"/>
                <w:lang w:val="es-ES" w:eastAsia="es-ES"/>
              </w:rPr>
            </w:pPr>
          </w:p>
          <w:p w:rsidR="00AA68FD" w:rsidRPr="00C41F0A" w:rsidRDefault="00AA68FD" w:rsidP="00AA68FD">
            <w:pPr>
              <w:rPr>
                <w:noProof w:val="0"/>
                <w:sz w:val="18"/>
                <w:szCs w:val="18"/>
                <w:lang w:val="es-ES" w:eastAsia="es-ES"/>
              </w:rPr>
            </w:pPr>
          </w:p>
          <w:p w:rsidR="00AA68FD" w:rsidRPr="00C41F0A" w:rsidRDefault="00AA68FD" w:rsidP="00AA68FD">
            <w:pPr>
              <w:jc w:val="center"/>
              <w:rPr>
                <w:noProof w:val="0"/>
                <w:sz w:val="18"/>
                <w:szCs w:val="18"/>
                <w:lang w:val="es-ES" w:eastAsia="es-ES"/>
              </w:rPr>
            </w:pPr>
          </w:p>
          <w:p w:rsidR="00AA68FD" w:rsidRPr="00C41F0A" w:rsidRDefault="00AA68FD" w:rsidP="00AA68FD">
            <w:pPr>
              <w:jc w:val="center"/>
              <w:rPr>
                <w:noProof w:val="0"/>
                <w:sz w:val="18"/>
                <w:szCs w:val="18"/>
                <w:lang w:val="es-ES" w:eastAsia="es-ES"/>
              </w:rPr>
            </w:pPr>
            <w:r w:rsidRPr="00C41F0A">
              <w:rPr>
                <w:noProof w:val="0"/>
                <w:sz w:val="18"/>
                <w:szCs w:val="18"/>
                <w:lang w:val="es-ES" w:eastAsia="es-ES"/>
              </w:rPr>
              <w:t xml:space="preserve"> Marco Antonio Díaz Aguilar</w:t>
            </w:r>
          </w:p>
          <w:p w:rsidR="00AA68FD" w:rsidRPr="002F55B1" w:rsidRDefault="00AA68FD" w:rsidP="00AA68FD">
            <w:pPr>
              <w:jc w:val="center"/>
              <w:rPr>
                <w:noProof w:val="0"/>
                <w:sz w:val="18"/>
                <w:szCs w:val="18"/>
                <w:lang w:val="es-ES" w:eastAsia="es-ES"/>
              </w:rPr>
            </w:pPr>
            <w:r w:rsidRPr="00C41F0A">
              <w:rPr>
                <w:noProof w:val="0"/>
                <w:sz w:val="18"/>
                <w:szCs w:val="18"/>
                <w:lang w:val="es-ES" w:eastAsia="es-ES"/>
              </w:rPr>
              <w:t>Titular de la División de Inmuebles Centrales</w:t>
            </w:r>
          </w:p>
        </w:tc>
      </w:tr>
    </w:tbl>
    <w:p w:rsidR="00AA68FD" w:rsidRPr="002F55B1" w:rsidRDefault="00AA68FD" w:rsidP="00AA68FD">
      <w:pPr>
        <w:spacing w:after="0" w:line="240" w:lineRule="auto"/>
        <w:rPr>
          <w:rFonts w:eastAsia="Times New Roman" w:cs="Times New Roman"/>
          <w:noProof w:val="0"/>
          <w:sz w:val="18"/>
          <w:szCs w:val="18"/>
          <w:lang w:val="es-ES" w:eastAsia="es-ES"/>
        </w:rPr>
      </w:pPr>
    </w:p>
    <w:p w:rsidR="00AA68FD" w:rsidRPr="00AA68FD" w:rsidRDefault="00AA68FD" w:rsidP="00C42B47">
      <w:pPr>
        <w:suppressAutoHyphens/>
        <w:spacing w:after="0" w:line="240" w:lineRule="auto"/>
        <w:ind w:left="-284"/>
        <w:jc w:val="center"/>
        <w:rPr>
          <w:rFonts w:cs="Arial"/>
          <w:b/>
          <w:bCs/>
          <w:szCs w:val="20"/>
          <w:lang w:val="es-ES"/>
        </w:rPr>
        <w:sectPr w:rsidR="00AA68FD" w:rsidRPr="00AA68FD" w:rsidSect="00AA68FD">
          <w:pgSz w:w="15840" w:h="12240" w:orient="landscape"/>
          <w:pgMar w:top="1418" w:right="864" w:bottom="1325" w:left="1134" w:header="284" w:footer="494" w:gutter="0"/>
          <w:cols w:space="708"/>
          <w:docGrid w:linePitch="360"/>
        </w:sectPr>
      </w:pPr>
    </w:p>
    <w:p w:rsidR="002B33C4" w:rsidRDefault="002B33C4" w:rsidP="002B33C4">
      <w:pPr>
        <w:spacing w:after="0" w:line="240" w:lineRule="auto"/>
        <w:jc w:val="both"/>
        <w:rPr>
          <w:rFonts w:ascii="Tahoma" w:eastAsia="Calibri" w:hAnsi="Tahoma" w:cs="Tahoma"/>
          <w:b/>
          <w:noProof w:val="0"/>
          <w:sz w:val="22"/>
          <w:lang w:val="es-ES_tradnl"/>
        </w:rPr>
      </w:pPr>
    </w:p>
    <w:p w:rsidR="008E38E0" w:rsidRPr="008E38E0" w:rsidRDefault="008E38E0" w:rsidP="008E38E0">
      <w:pPr>
        <w:spacing w:after="0" w:line="240" w:lineRule="auto"/>
        <w:jc w:val="center"/>
        <w:rPr>
          <w:rFonts w:cs="Arial"/>
          <w:b/>
          <w:noProof w:val="0"/>
          <w:sz w:val="24"/>
          <w:szCs w:val="24"/>
        </w:rPr>
      </w:pPr>
      <w:r w:rsidRPr="008E38E0">
        <w:rPr>
          <w:rFonts w:cs="Arial"/>
          <w:b/>
          <w:noProof w:val="0"/>
          <w:sz w:val="24"/>
          <w:szCs w:val="24"/>
        </w:rPr>
        <w:t xml:space="preserve">TÉRMINOS Y CONDICIONES PARA LA PRESTACIÓ DEL SERVICIO DE “TRANSPORTE DE MOBILIARIO DE OFICINA” </w:t>
      </w:r>
    </w:p>
    <w:p w:rsidR="008E38E0" w:rsidRPr="008E38E0" w:rsidRDefault="008E38E0" w:rsidP="008E38E0">
      <w:pPr>
        <w:spacing w:after="0" w:line="240" w:lineRule="auto"/>
        <w:jc w:val="center"/>
        <w:rPr>
          <w:rFonts w:cs="Arial"/>
          <w:b/>
          <w:noProof w:val="0"/>
          <w:sz w:val="24"/>
          <w:szCs w:val="24"/>
        </w:rPr>
      </w:pPr>
    </w:p>
    <w:p w:rsidR="008E38E0" w:rsidRPr="008E38E0" w:rsidRDefault="008E38E0" w:rsidP="008E38E0">
      <w:pPr>
        <w:spacing w:after="0" w:line="240" w:lineRule="auto"/>
        <w:jc w:val="both"/>
        <w:rPr>
          <w:rFonts w:cs="Arial"/>
          <w:noProof w:val="0"/>
          <w:sz w:val="24"/>
          <w:szCs w:val="24"/>
        </w:rPr>
      </w:pPr>
      <w:r w:rsidRPr="008E38E0">
        <w:rPr>
          <w:rFonts w:cs="Arial"/>
          <w:noProof w:val="0"/>
          <w:sz w:val="24"/>
          <w:szCs w:val="24"/>
        </w:rPr>
        <w:t xml:space="preserve">El servicio de </w:t>
      </w:r>
      <w:r w:rsidRPr="008E38E0">
        <w:rPr>
          <w:rFonts w:cs="Arial"/>
          <w:b/>
          <w:noProof w:val="0"/>
          <w:sz w:val="24"/>
          <w:szCs w:val="24"/>
        </w:rPr>
        <w:t>“Transporte de Mobiliario de Oficina”</w:t>
      </w:r>
      <w:r w:rsidRPr="008E38E0">
        <w:rPr>
          <w:rFonts w:cs="Arial"/>
          <w:noProof w:val="0"/>
          <w:sz w:val="24"/>
          <w:szCs w:val="24"/>
        </w:rPr>
        <w:t xml:space="preserve"> tiene por objeto el traslado de mobiliario propiedad del Instituto Mexicano del Seguro Social IMSS, a diversos inmuebles del Instituto a cargo de la División de Inmuebles Centrales.</w:t>
      </w:r>
    </w:p>
    <w:p w:rsidR="008E38E0" w:rsidRPr="008E38E0" w:rsidRDefault="008E38E0" w:rsidP="008E38E0">
      <w:pPr>
        <w:spacing w:after="0" w:line="240" w:lineRule="auto"/>
        <w:jc w:val="both"/>
        <w:rPr>
          <w:rFonts w:cs="Arial"/>
          <w:noProof w:val="0"/>
          <w:sz w:val="24"/>
          <w:szCs w:val="24"/>
        </w:rPr>
      </w:pPr>
    </w:p>
    <w:p w:rsidR="008E38E0" w:rsidRPr="008E38E0" w:rsidRDefault="008E38E0" w:rsidP="008E38E0">
      <w:pPr>
        <w:spacing w:after="0" w:line="240" w:lineRule="auto"/>
        <w:rPr>
          <w:rFonts w:cs="Arial"/>
          <w:b/>
          <w:noProof w:val="0"/>
          <w:sz w:val="24"/>
          <w:szCs w:val="24"/>
        </w:rPr>
      </w:pPr>
      <w:r w:rsidRPr="008E38E0">
        <w:rPr>
          <w:rFonts w:cs="Arial"/>
          <w:b/>
          <w:noProof w:val="0"/>
          <w:sz w:val="24"/>
          <w:szCs w:val="24"/>
        </w:rPr>
        <w:t>1.- REQUERIMIENTO.</w:t>
      </w:r>
    </w:p>
    <w:p w:rsidR="008E38E0" w:rsidRPr="008E38E0" w:rsidRDefault="008E38E0" w:rsidP="008E38E0">
      <w:pPr>
        <w:spacing w:after="0" w:line="240" w:lineRule="auto"/>
        <w:rPr>
          <w:rFonts w:cs="Arial"/>
          <w:b/>
          <w:noProof w:val="0"/>
          <w:sz w:val="24"/>
          <w:szCs w:val="24"/>
        </w:rPr>
      </w:pPr>
    </w:p>
    <w:p w:rsidR="008E38E0" w:rsidRPr="008E38E0" w:rsidRDefault="008E38E0" w:rsidP="008E38E0">
      <w:pPr>
        <w:spacing w:after="0" w:line="240" w:lineRule="auto"/>
        <w:jc w:val="both"/>
        <w:rPr>
          <w:rFonts w:cs="Arial"/>
          <w:noProof w:val="0"/>
          <w:sz w:val="24"/>
          <w:szCs w:val="24"/>
        </w:rPr>
      </w:pPr>
      <w:r w:rsidRPr="008E38E0">
        <w:rPr>
          <w:rFonts w:cs="Arial"/>
          <w:noProof w:val="0"/>
          <w:sz w:val="24"/>
          <w:szCs w:val="24"/>
        </w:rPr>
        <w:t xml:space="preserve">Se requiere contratar el servicio de </w:t>
      </w:r>
      <w:r w:rsidRPr="008E38E0">
        <w:rPr>
          <w:rFonts w:cs="Arial"/>
          <w:b/>
          <w:noProof w:val="0"/>
          <w:sz w:val="24"/>
          <w:szCs w:val="24"/>
        </w:rPr>
        <w:t>“Transporte de Mobiliario de Oficina”</w:t>
      </w:r>
      <w:r w:rsidRPr="008E38E0">
        <w:rPr>
          <w:rFonts w:cs="Arial"/>
          <w:noProof w:val="0"/>
          <w:sz w:val="24"/>
          <w:szCs w:val="24"/>
        </w:rPr>
        <w:t xml:space="preserve"> para que se realice el traslado de muebles de oficina propiedad del IMSS teniendo como origen la Colonia Vallejo en la Ciudad de México, con destino a diversos inmuebles a cargo de la División de Inmuebles Centrales ubicados en las colonias Roma Norte, Juárez, </w:t>
      </w:r>
      <w:proofErr w:type="spellStart"/>
      <w:r w:rsidRPr="008E38E0">
        <w:rPr>
          <w:rFonts w:cs="Arial"/>
          <w:noProof w:val="0"/>
          <w:sz w:val="24"/>
          <w:szCs w:val="24"/>
        </w:rPr>
        <w:t>Tlaxpana</w:t>
      </w:r>
      <w:proofErr w:type="spellEnd"/>
      <w:r w:rsidRPr="008E38E0">
        <w:rPr>
          <w:rFonts w:cs="Arial"/>
          <w:noProof w:val="0"/>
          <w:sz w:val="24"/>
          <w:szCs w:val="24"/>
        </w:rPr>
        <w:t xml:space="preserve">, San Miguel Chapultepec, Cuauhtémoc y Magdalena de las Salinas, en esta Ciudad de México. </w:t>
      </w:r>
    </w:p>
    <w:p w:rsidR="008E38E0" w:rsidRPr="008E38E0" w:rsidRDefault="008E38E0" w:rsidP="008E38E0">
      <w:pPr>
        <w:spacing w:after="0" w:line="240" w:lineRule="auto"/>
        <w:jc w:val="both"/>
        <w:rPr>
          <w:rFonts w:cs="Arial"/>
          <w:noProof w:val="0"/>
          <w:sz w:val="24"/>
          <w:szCs w:val="24"/>
        </w:rPr>
      </w:pPr>
    </w:p>
    <w:p w:rsidR="008E38E0" w:rsidRPr="008E38E0" w:rsidRDefault="008E38E0" w:rsidP="008E38E0">
      <w:pPr>
        <w:spacing w:after="0" w:line="240" w:lineRule="auto"/>
        <w:rPr>
          <w:rFonts w:cs="Arial"/>
          <w:b/>
          <w:noProof w:val="0"/>
          <w:sz w:val="24"/>
          <w:szCs w:val="24"/>
        </w:rPr>
      </w:pPr>
      <w:r w:rsidRPr="008E38E0">
        <w:rPr>
          <w:rFonts w:cs="Arial"/>
          <w:b/>
          <w:noProof w:val="0"/>
          <w:sz w:val="24"/>
          <w:szCs w:val="24"/>
        </w:rPr>
        <w:t>2.- DESCRIPCIÓN DEL SERVICIO.</w:t>
      </w:r>
    </w:p>
    <w:p w:rsidR="008E38E0" w:rsidRPr="008E38E0" w:rsidRDefault="008E38E0" w:rsidP="008E38E0">
      <w:pPr>
        <w:spacing w:after="0" w:line="240" w:lineRule="auto"/>
        <w:rPr>
          <w:rFonts w:cs="Arial"/>
          <w:b/>
          <w:noProof w:val="0"/>
          <w:sz w:val="24"/>
          <w:szCs w:val="24"/>
        </w:rPr>
      </w:pPr>
    </w:p>
    <w:p w:rsidR="008E38E0" w:rsidRPr="008E38E0" w:rsidRDefault="008E38E0" w:rsidP="008E38E0">
      <w:pPr>
        <w:spacing w:after="0" w:line="240" w:lineRule="auto"/>
        <w:rPr>
          <w:rFonts w:cs="Arial"/>
          <w:noProof w:val="0"/>
          <w:sz w:val="24"/>
          <w:szCs w:val="24"/>
        </w:rPr>
      </w:pPr>
      <w:r w:rsidRPr="008E38E0">
        <w:rPr>
          <w:rFonts w:cs="Arial"/>
          <w:noProof w:val="0"/>
          <w:sz w:val="24"/>
          <w:szCs w:val="24"/>
        </w:rPr>
        <w:t xml:space="preserve">La descripción amplia y detallada del servicio se contiene en el </w:t>
      </w:r>
      <w:r w:rsidRPr="008E38E0">
        <w:rPr>
          <w:rFonts w:cs="Arial"/>
          <w:b/>
          <w:noProof w:val="0"/>
          <w:sz w:val="24"/>
          <w:szCs w:val="24"/>
        </w:rPr>
        <w:t>Anexo Técnico</w:t>
      </w:r>
      <w:r w:rsidRPr="008E38E0">
        <w:rPr>
          <w:rFonts w:cs="Arial"/>
          <w:noProof w:val="0"/>
          <w:sz w:val="24"/>
          <w:szCs w:val="24"/>
        </w:rPr>
        <w:t>.</w:t>
      </w:r>
    </w:p>
    <w:p w:rsidR="008E38E0" w:rsidRPr="008E38E0" w:rsidRDefault="008E38E0" w:rsidP="008E38E0">
      <w:pPr>
        <w:spacing w:after="0" w:line="240" w:lineRule="auto"/>
        <w:rPr>
          <w:rFonts w:cs="Arial"/>
          <w:noProof w:val="0"/>
          <w:sz w:val="24"/>
          <w:szCs w:val="24"/>
        </w:rPr>
      </w:pPr>
    </w:p>
    <w:p w:rsidR="008E38E0" w:rsidRPr="008E38E0" w:rsidRDefault="008E38E0" w:rsidP="008E38E0">
      <w:pPr>
        <w:spacing w:after="0" w:line="240" w:lineRule="auto"/>
        <w:rPr>
          <w:rFonts w:cs="Arial"/>
          <w:b/>
          <w:noProof w:val="0"/>
          <w:sz w:val="24"/>
          <w:szCs w:val="24"/>
        </w:rPr>
      </w:pPr>
      <w:r w:rsidRPr="008E38E0">
        <w:rPr>
          <w:rFonts w:cs="Arial"/>
          <w:b/>
          <w:noProof w:val="0"/>
          <w:sz w:val="24"/>
          <w:szCs w:val="24"/>
        </w:rPr>
        <w:t>3.- DISPONIBILIDAD PRESUPUESTAL.</w:t>
      </w:r>
    </w:p>
    <w:p w:rsidR="008E38E0" w:rsidRPr="008E38E0" w:rsidRDefault="008E38E0" w:rsidP="008E38E0">
      <w:pPr>
        <w:spacing w:after="0" w:line="240" w:lineRule="auto"/>
        <w:rPr>
          <w:rFonts w:cs="Arial"/>
          <w:b/>
          <w:noProof w:val="0"/>
          <w:sz w:val="24"/>
          <w:szCs w:val="24"/>
        </w:rPr>
      </w:pPr>
    </w:p>
    <w:p w:rsidR="008E38E0" w:rsidRDefault="008E38E0" w:rsidP="008E38E0">
      <w:pPr>
        <w:spacing w:after="0" w:line="240" w:lineRule="auto"/>
        <w:jc w:val="both"/>
        <w:rPr>
          <w:rFonts w:cs="Arial"/>
          <w:noProof w:val="0"/>
          <w:sz w:val="24"/>
          <w:szCs w:val="24"/>
        </w:rPr>
      </w:pPr>
      <w:r w:rsidRPr="008E38E0">
        <w:rPr>
          <w:rFonts w:cs="Arial"/>
          <w:noProof w:val="0"/>
          <w:sz w:val="24"/>
          <w:szCs w:val="24"/>
        </w:rPr>
        <w:t xml:space="preserve">Para la contratación de este servicio se cuenta con el Dictamen de Disponibilidad Presupuestal número </w:t>
      </w:r>
      <w:r w:rsidR="003F201E" w:rsidRPr="003F201E">
        <w:rPr>
          <w:rFonts w:cs="Arial"/>
          <w:noProof w:val="0"/>
          <w:sz w:val="24"/>
          <w:szCs w:val="24"/>
        </w:rPr>
        <w:t>0000473412-2017</w:t>
      </w:r>
    </w:p>
    <w:p w:rsidR="003F201E" w:rsidRPr="008E38E0" w:rsidRDefault="003F201E" w:rsidP="008E38E0">
      <w:pPr>
        <w:spacing w:after="0" w:line="240" w:lineRule="auto"/>
        <w:jc w:val="both"/>
        <w:rPr>
          <w:rFonts w:cs="Arial"/>
          <w:noProof w:val="0"/>
          <w:sz w:val="24"/>
          <w:szCs w:val="24"/>
        </w:rPr>
      </w:pPr>
    </w:p>
    <w:p w:rsidR="008E38E0" w:rsidRPr="008E38E0" w:rsidRDefault="008E38E0" w:rsidP="008E38E0">
      <w:pPr>
        <w:spacing w:after="0" w:line="240" w:lineRule="auto"/>
        <w:rPr>
          <w:rFonts w:cs="Arial"/>
          <w:b/>
          <w:noProof w:val="0"/>
          <w:sz w:val="24"/>
          <w:szCs w:val="24"/>
        </w:rPr>
      </w:pPr>
      <w:r w:rsidRPr="008E38E0">
        <w:rPr>
          <w:rFonts w:cs="Arial"/>
          <w:b/>
          <w:noProof w:val="0"/>
          <w:sz w:val="24"/>
          <w:szCs w:val="24"/>
        </w:rPr>
        <w:t>4.- FUNDAMENTO</w:t>
      </w:r>
    </w:p>
    <w:p w:rsidR="008E38E0" w:rsidRPr="008E38E0" w:rsidRDefault="008E38E0" w:rsidP="008E38E0">
      <w:pPr>
        <w:spacing w:after="0" w:line="240" w:lineRule="auto"/>
        <w:rPr>
          <w:rFonts w:cs="Arial"/>
          <w:b/>
          <w:noProof w:val="0"/>
          <w:sz w:val="24"/>
          <w:szCs w:val="24"/>
        </w:rPr>
      </w:pPr>
    </w:p>
    <w:p w:rsidR="008E38E0" w:rsidRPr="008E38E0" w:rsidRDefault="008E38E0" w:rsidP="008E38E0">
      <w:pPr>
        <w:spacing w:after="0" w:line="240" w:lineRule="auto"/>
        <w:jc w:val="both"/>
        <w:rPr>
          <w:rFonts w:cs="Arial"/>
          <w:noProof w:val="0"/>
          <w:sz w:val="24"/>
          <w:szCs w:val="24"/>
        </w:rPr>
      </w:pPr>
      <w:r w:rsidRPr="008E38E0">
        <w:rPr>
          <w:rFonts w:cs="Arial"/>
          <w:noProof w:val="0"/>
          <w:sz w:val="24"/>
          <w:szCs w:val="24"/>
        </w:rPr>
        <w:t>Con fundamento en el artículo 134 de La Constitución Política de los Estados Unidos Mexicanos, 26, 28 fracción I, 47 y aplicables de la Ley de Adquisiciones, Arrendamientos y Servicios del Sector Público.</w:t>
      </w:r>
    </w:p>
    <w:p w:rsidR="008E38E0" w:rsidRPr="008E38E0" w:rsidRDefault="008E38E0" w:rsidP="008E38E0">
      <w:pPr>
        <w:spacing w:after="0" w:line="240" w:lineRule="auto"/>
        <w:jc w:val="both"/>
        <w:rPr>
          <w:rFonts w:cs="Arial"/>
          <w:noProof w:val="0"/>
          <w:sz w:val="24"/>
          <w:szCs w:val="24"/>
        </w:rPr>
      </w:pP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5.-  LUGAR, MODALIDAD DE LA CONTRATACIÓN, VIGENCIA Y CONDICIONES DE LA PRESTACIÓN DEL SERVICIO.</w:t>
      </w:r>
    </w:p>
    <w:p w:rsidR="008E38E0" w:rsidRPr="008E38E0" w:rsidRDefault="008E38E0" w:rsidP="008E38E0">
      <w:pPr>
        <w:spacing w:after="0" w:line="240" w:lineRule="auto"/>
        <w:jc w:val="both"/>
        <w:rPr>
          <w:rFonts w:eastAsia="Times New Roman" w:cs="Arial"/>
          <w:bCs/>
          <w:noProof w:val="0"/>
          <w:sz w:val="24"/>
          <w:szCs w:val="24"/>
          <w:lang w:eastAsia="es-ES"/>
        </w:rPr>
      </w:pP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5.1.-  LUGAR.</w:t>
      </w:r>
    </w:p>
    <w:p w:rsidR="008E38E0" w:rsidRPr="008E38E0" w:rsidRDefault="008E38E0" w:rsidP="008E38E0">
      <w:pPr>
        <w:spacing w:after="0" w:line="240" w:lineRule="auto"/>
        <w:jc w:val="both"/>
        <w:rPr>
          <w:rFonts w:eastAsia="Times New Roman" w:cs="Arial"/>
          <w:bCs/>
          <w:noProof w:val="0"/>
          <w:sz w:val="24"/>
          <w:szCs w:val="24"/>
          <w:lang w:eastAsia="es-ES"/>
        </w:rPr>
      </w:pPr>
    </w:p>
    <w:p w:rsidR="008E38E0" w:rsidRPr="008E38E0" w:rsidRDefault="008E38E0" w:rsidP="008E38E0">
      <w:pPr>
        <w:overflowPunct w:val="0"/>
        <w:spacing w:after="0" w:line="240" w:lineRule="auto"/>
        <w:jc w:val="both"/>
        <w:textAlignment w:val="baseline"/>
        <w:rPr>
          <w:rFonts w:eastAsia="Times New Roman" w:cs="Arial"/>
          <w:b/>
          <w:noProof w:val="0"/>
          <w:sz w:val="24"/>
          <w:szCs w:val="24"/>
          <w:lang w:eastAsia="es-ES"/>
        </w:rPr>
      </w:pPr>
      <w:r w:rsidRPr="008E38E0">
        <w:rPr>
          <w:rFonts w:eastAsia="Times New Roman" w:cs="Arial"/>
          <w:b/>
          <w:noProof w:val="0"/>
          <w:sz w:val="24"/>
          <w:szCs w:val="24"/>
          <w:lang w:eastAsia="es-ES"/>
        </w:rPr>
        <w:t>“</w:t>
      </w:r>
      <w:r w:rsidRPr="008E38E0">
        <w:rPr>
          <w:rFonts w:eastAsia="Times New Roman" w:cs="Arial"/>
          <w:b/>
          <w:bCs/>
          <w:noProof w:val="0"/>
          <w:sz w:val="24"/>
          <w:szCs w:val="24"/>
          <w:lang w:eastAsia="es-ES"/>
        </w:rPr>
        <w:t>EL LICITANTE”</w:t>
      </w:r>
      <w:r w:rsidRPr="008E38E0">
        <w:rPr>
          <w:rFonts w:eastAsia="Times New Roman" w:cs="Arial"/>
          <w:bCs/>
          <w:noProof w:val="0"/>
          <w:sz w:val="24"/>
          <w:szCs w:val="24"/>
          <w:lang w:eastAsia="es-ES"/>
        </w:rPr>
        <w:t xml:space="preserve"> se obliga expresamente a prestar el servicio de carga y descarga en los domicilios de origen y destino de los inmuebles que a continuación se detallan:</w:t>
      </w:r>
    </w:p>
    <w:p w:rsidR="008E38E0" w:rsidRPr="008E38E0" w:rsidRDefault="008E38E0" w:rsidP="008E38E0">
      <w:pPr>
        <w:overflowPunct w:val="0"/>
        <w:spacing w:after="0" w:line="240" w:lineRule="auto"/>
        <w:jc w:val="both"/>
        <w:textAlignment w:val="baseline"/>
        <w:rPr>
          <w:rFonts w:eastAsia="Times New Roman" w:cs="Arial"/>
          <w:bCs/>
          <w:noProof w:val="0"/>
          <w:sz w:val="24"/>
          <w:szCs w:val="24"/>
          <w:lang w:eastAsia="es-ES"/>
        </w:rPr>
      </w:pPr>
    </w:p>
    <w:p w:rsidR="008E38E0" w:rsidRPr="008E38E0" w:rsidRDefault="008E38E0" w:rsidP="008E38E0">
      <w:pPr>
        <w:overflowPunct w:val="0"/>
        <w:spacing w:after="0" w:line="240" w:lineRule="auto"/>
        <w:jc w:val="both"/>
        <w:textAlignment w:val="baseline"/>
        <w:rPr>
          <w:rFonts w:eastAsia="Times New Roman" w:cs="Arial"/>
          <w:bCs/>
          <w:noProof w:val="0"/>
          <w:sz w:val="24"/>
          <w:szCs w:val="24"/>
          <w:lang w:eastAsia="es-ES"/>
        </w:rPr>
      </w:pPr>
    </w:p>
    <w:p w:rsidR="008E38E0" w:rsidRDefault="008E38E0" w:rsidP="008E38E0">
      <w:pPr>
        <w:overflowPunct w:val="0"/>
        <w:spacing w:after="0" w:line="240" w:lineRule="auto"/>
        <w:jc w:val="right"/>
        <w:textAlignment w:val="baseline"/>
        <w:rPr>
          <w:rFonts w:eastAsia="Times New Roman" w:cs="Arial"/>
          <w:bCs/>
          <w:noProof w:val="0"/>
          <w:szCs w:val="20"/>
          <w:lang w:eastAsia="es-ES"/>
        </w:rPr>
      </w:pPr>
    </w:p>
    <w:p w:rsidR="008E38E0" w:rsidRDefault="008E38E0" w:rsidP="008E38E0">
      <w:pPr>
        <w:overflowPunct w:val="0"/>
        <w:spacing w:after="0" w:line="240" w:lineRule="auto"/>
        <w:jc w:val="right"/>
        <w:textAlignment w:val="baseline"/>
        <w:rPr>
          <w:rFonts w:eastAsia="Times New Roman" w:cs="Arial"/>
          <w:bCs/>
          <w:noProof w:val="0"/>
          <w:szCs w:val="20"/>
          <w:lang w:eastAsia="es-ES"/>
        </w:rPr>
      </w:pPr>
    </w:p>
    <w:p w:rsidR="008E38E0" w:rsidRPr="008E38E0" w:rsidRDefault="008E38E0" w:rsidP="008E38E0">
      <w:pPr>
        <w:overflowPunct w:val="0"/>
        <w:spacing w:after="0" w:line="240" w:lineRule="auto"/>
        <w:jc w:val="right"/>
        <w:textAlignment w:val="baseline"/>
        <w:rPr>
          <w:rFonts w:eastAsia="Times New Roman" w:cs="Arial"/>
          <w:bCs/>
          <w:noProof w:val="0"/>
          <w:szCs w:val="20"/>
          <w:lang w:eastAsia="es-ES"/>
        </w:rPr>
      </w:pPr>
    </w:p>
    <w:p w:rsidR="008E38E0" w:rsidRPr="008E38E0" w:rsidRDefault="008E38E0" w:rsidP="008E38E0">
      <w:pPr>
        <w:overflowPunct w:val="0"/>
        <w:spacing w:after="0" w:line="240" w:lineRule="auto"/>
        <w:jc w:val="right"/>
        <w:textAlignment w:val="baseline"/>
        <w:rPr>
          <w:rFonts w:eastAsia="Times New Roman" w:cs="Arial"/>
          <w:bCs/>
          <w:noProof w:val="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5113"/>
      </w:tblGrid>
      <w:tr w:rsidR="008E38E0" w:rsidRPr="008E38E0" w:rsidTr="008E38E0">
        <w:tc>
          <w:tcPr>
            <w:tcW w:w="4962" w:type="dxa"/>
            <w:shd w:val="clear" w:color="auto" w:fill="auto"/>
          </w:tcPr>
          <w:p w:rsidR="008E38E0" w:rsidRPr="008E38E0" w:rsidRDefault="008E38E0" w:rsidP="008E38E0">
            <w:pPr>
              <w:overflowPunct w:val="0"/>
              <w:spacing w:after="0" w:line="240" w:lineRule="auto"/>
              <w:jc w:val="center"/>
              <w:textAlignment w:val="baseline"/>
              <w:rPr>
                <w:rFonts w:eastAsia="Times New Roman" w:cs="Arial"/>
                <w:b/>
                <w:noProof w:val="0"/>
                <w:szCs w:val="20"/>
                <w:lang w:eastAsia="es-ES"/>
              </w:rPr>
            </w:pPr>
            <w:r w:rsidRPr="008E38E0">
              <w:rPr>
                <w:rFonts w:eastAsia="Times New Roman" w:cs="Arial"/>
                <w:b/>
                <w:noProof w:val="0"/>
                <w:szCs w:val="20"/>
                <w:lang w:eastAsia="es-ES"/>
              </w:rPr>
              <w:lastRenderedPageBreak/>
              <w:t>INMUEBLE DE ORIGEN</w:t>
            </w:r>
          </w:p>
        </w:tc>
        <w:tc>
          <w:tcPr>
            <w:tcW w:w="5670" w:type="dxa"/>
            <w:shd w:val="clear" w:color="auto" w:fill="auto"/>
          </w:tcPr>
          <w:p w:rsidR="008E38E0" w:rsidRPr="008E38E0" w:rsidRDefault="008E38E0" w:rsidP="008E38E0">
            <w:pPr>
              <w:overflowPunct w:val="0"/>
              <w:spacing w:after="0" w:line="240" w:lineRule="auto"/>
              <w:jc w:val="center"/>
              <w:textAlignment w:val="baseline"/>
              <w:rPr>
                <w:rFonts w:eastAsia="Times New Roman" w:cs="Arial"/>
                <w:b/>
                <w:noProof w:val="0"/>
                <w:szCs w:val="20"/>
                <w:lang w:eastAsia="es-ES"/>
              </w:rPr>
            </w:pPr>
            <w:r w:rsidRPr="008E38E0">
              <w:rPr>
                <w:rFonts w:eastAsia="Times New Roman" w:cs="Arial"/>
                <w:b/>
                <w:noProof w:val="0"/>
                <w:szCs w:val="20"/>
                <w:lang w:eastAsia="es-ES"/>
              </w:rPr>
              <w:t>INMUEBLE DE DESTINO</w:t>
            </w:r>
          </w:p>
        </w:tc>
      </w:tr>
      <w:tr w:rsidR="008E38E0" w:rsidRPr="008E38E0" w:rsidTr="008E38E0">
        <w:tc>
          <w:tcPr>
            <w:tcW w:w="4962" w:type="dxa"/>
            <w:shd w:val="clear" w:color="auto" w:fill="auto"/>
          </w:tcPr>
          <w:p w:rsidR="008E38E0" w:rsidRPr="008E38E0" w:rsidRDefault="008E38E0" w:rsidP="008E38E0">
            <w:pPr>
              <w:spacing w:after="0" w:line="240" w:lineRule="auto"/>
              <w:rPr>
                <w:rFonts w:eastAsia="Times New Roman" w:cs="Arial"/>
                <w:noProof w:val="0"/>
                <w:sz w:val="18"/>
                <w:szCs w:val="18"/>
                <w:lang w:eastAsia="es-ES"/>
              </w:rPr>
            </w:pPr>
            <w:r w:rsidRPr="008E38E0">
              <w:rPr>
                <w:rFonts w:eastAsia="Times New Roman" w:cs="Arial"/>
                <w:noProof w:val="0"/>
                <w:sz w:val="18"/>
                <w:szCs w:val="18"/>
                <w:u w:val="single"/>
                <w:lang w:eastAsia="es-ES"/>
              </w:rPr>
              <w:t>Almacén de Materia Prima.</w:t>
            </w:r>
            <w:r w:rsidRPr="008E38E0">
              <w:rPr>
                <w:rFonts w:eastAsia="Times New Roman" w:cs="Arial"/>
                <w:noProof w:val="0"/>
                <w:sz w:val="18"/>
                <w:szCs w:val="18"/>
                <w:lang w:eastAsia="es-ES"/>
              </w:rPr>
              <w:t xml:space="preserve"> </w:t>
            </w:r>
          </w:p>
          <w:p w:rsidR="008E38E0" w:rsidRPr="008E38E0" w:rsidRDefault="008E38E0" w:rsidP="008E38E0">
            <w:pPr>
              <w:spacing w:after="0" w:line="240" w:lineRule="auto"/>
              <w:jc w:val="both"/>
              <w:rPr>
                <w:rFonts w:eastAsia="Times New Roman" w:cs="Arial"/>
                <w:noProof w:val="0"/>
                <w:sz w:val="18"/>
                <w:szCs w:val="18"/>
                <w:u w:val="single"/>
                <w:lang w:eastAsia="es-ES"/>
              </w:rPr>
            </w:pPr>
            <w:r w:rsidRPr="008E38E0">
              <w:rPr>
                <w:rFonts w:eastAsia="Times New Roman" w:cs="Arial"/>
                <w:noProof w:val="0"/>
                <w:sz w:val="18"/>
                <w:szCs w:val="18"/>
                <w:lang w:eastAsia="es-ES"/>
              </w:rPr>
              <w:t xml:space="preserve">Av. J. Lopez Velarde S/N, Colonia Vallejo, Delegación Gustavo A. Madero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shd w:val="clear" w:color="auto" w:fill="auto"/>
          </w:tcPr>
          <w:p w:rsidR="008E38E0" w:rsidRPr="008E38E0" w:rsidRDefault="008E38E0" w:rsidP="008E38E0">
            <w:pPr>
              <w:spacing w:after="0" w:line="240" w:lineRule="auto"/>
              <w:jc w:val="both"/>
              <w:rPr>
                <w:rFonts w:eastAsia="Times New Roman" w:cs="Arial"/>
                <w:noProof w:val="0"/>
                <w:sz w:val="18"/>
                <w:szCs w:val="18"/>
                <w:u w:val="single"/>
                <w:lang w:eastAsia="es-ES"/>
              </w:rPr>
            </w:pPr>
            <w:r w:rsidRPr="008E38E0">
              <w:rPr>
                <w:rFonts w:eastAsia="Times New Roman" w:cs="Arial"/>
                <w:noProof w:val="0"/>
                <w:sz w:val="18"/>
                <w:szCs w:val="18"/>
                <w:u w:val="single"/>
                <w:lang w:eastAsia="es-ES"/>
              </w:rPr>
              <w:t>Administración Durango.</w:t>
            </w:r>
          </w:p>
          <w:p w:rsidR="008E38E0" w:rsidRPr="008E38E0" w:rsidRDefault="008E38E0" w:rsidP="008E38E0">
            <w:pPr>
              <w:spacing w:after="0" w:line="240" w:lineRule="auto"/>
              <w:jc w:val="both"/>
              <w:rPr>
                <w:rFonts w:eastAsia="Times New Roman" w:cs="Arial"/>
                <w:noProof w:val="0"/>
                <w:sz w:val="18"/>
                <w:szCs w:val="18"/>
                <w:u w:val="single"/>
                <w:lang w:eastAsia="es-ES"/>
              </w:rPr>
            </w:pPr>
            <w:r w:rsidRPr="008E38E0">
              <w:rPr>
                <w:rFonts w:eastAsia="Times New Roman" w:cs="Arial"/>
                <w:noProof w:val="0"/>
                <w:sz w:val="18"/>
                <w:szCs w:val="18"/>
                <w:lang w:eastAsia="es-ES"/>
              </w:rPr>
              <w:t xml:space="preserve">Durango No. 289, Colonia Roma, Delegación Cuauhtémoc, C.P. 06600. </w:t>
            </w:r>
            <w:r w:rsidRPr="008E38E0">
              <w:rPr>
                <w:rFonts w:eastAsia="Times New Roman" w:cs="Arial"/>
                <w:b/>
                <w:noProof w:val="0"/>
                <w:sz w:val="18"/>
                <w:szCs w:val="18"/>
                <w:lang w:eastAsia="es-ES"/>
              </w:rPr>
              <w:t>Pisos 2, 3, 4, 5, 6, 7, 8, 9 y 12.</w:t>
            </w:r>
          </w:p>
        </w:tc>
      </w:tr>
      <w:tr w:rsidR="008E38E0" w:rsidRPr="008E38E0" w:rsidTr="008E38E0">
        <w:tc>
          <w:tcPr>
            <w:tcW w:w="4962" w:type="dxa"/>
            <w:shd w:val="clear" w:color="auto" w:fill="auto"/>
          </w:tcPr>
          <w:p w:rsidR="008E38E0" w:rsidRPr="008E38E0" w:rsidRDefault="008E38E0" w:rsidP="008E38E0">
            <w:pPr>
              <w:spacing w:after="0" w:line="240" w:lineRule="auto"/>
              <w:rPr>
                <w:rFonts w:eastAsia="Times New Roman" w:cs="Arial"/>
                <w:noProof w:val="0"/>
                <w:sz w:val="18"/>
                <w:szCs w:val="18"/>
                <w:lang w:eastAsia="es-ES"/>
              </w:rPr>
            </w:pPr>
            <w:r w:rsidRPr="008E38E0">
              <w:rPr>
                <w:rFonts w:eastAsia="Times New Roman" w:cs="Arial"/>
                <w:noProof w:val="0"/>
                <w:sz w:val="18"/>
                <w:szCs w:val="18"/>
                <w:u w:val="single"/>
                <w:lang w:eastAsia="es-ES"/>
              </w:rPr>
              <w:t>Almacén de Materia Prima.</w:t>
            </w:r>
            <w:r w:rsidRPr="008E38E0">
              <w:rPr>
                <w:rFonts w:eastAsia="Times New Roman" w:cs="Arial"/>
                <w:noProof w:val="0"/>
                <w:sz w:val="18"/>
                <w:szCs w:val="18"/>
                <w:lang w:eastAsia="es-ES"/>
              </w:rPr>
              <w:t xml:space="preserve"> </w:t>
            </w:r>
          </w:p>
          <w:p w:rsidR="008E38E0" w:rsidRPr="008E38E0" w:rsidRDefault="008E38E0" w:rsidP="008E38E0">
            <w:pPr>
              <w:overflowPunct w:val="0"/>
              <w:spacing w:after="0" w:line="240" w:lineRule="auto"/>
              <w:jc w:val="both"/>
              <w:textAlignment w:val="baseline"/>
              <w:rPr>
                <w:rFonts w:eastAsia="Times New Roman" w:cs="Arial"/>
                <w:noProof w:val="0"/>
                <w:sz w:val="22"/>
                <w:lang w:eastAsia="es-ES"/>
              </w:rPr>
            </w:pPr>
            <w:r w:rsidRPr="008E38E0">
              <w:rPr>
                <w:rFonts w:eastAsia="Times New Roman" w:cs="Arial"/>
                <w:noProof w:val="0"/>
                <w:sz w:val="18"/>
                <w:szCs w:val="18"/>
                <w:lang w:eastAsia="es-ES"/>
              </w:rPr>
              <w:t xml:space="preserve">Av. J. Lopez Velarde S/N, Colonia Vallejo, Delegación Gustavo A. Madero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shd w:val="clear" w:color="auto" w:fill="auto"/>
          </w:tcPr>
          <w:p w:rsidR="008E38E0" w:rsidRPr="008E38E0" w:rsidRDefault="008E38E0" w:rsidP="008E38E0">
            <w:pPr>
              <w:spacing w:after="0" w:line="240" w:lineRule="auto"/>
              <w:jc w:val="both"/>
              <w:rPr>
                <w:rFonts w:eastAsia="Times New Roman" w:cs="Arial"/>
                <w:noProof w:val="0"/>
                <w:sz w:val="18"/>
                <w:szCs w:val="18"/>
                <w:u w:val="single"/>
                <w:lang w:eastAsia="es-ES"/>
              </w:rPr>
            </w:pPr>
            <w:r w:rsidRPr="008E38E0">
              <w:rPr>
                <w:rFonts w:eastAsia="Times New Roman" w:cs="Arial"/>
                <w:noProof w:val="0"/>
                <w:sz w:val="18"/>
                <w:szCs w:val="18"/>
                <w:u w:val="single"/>
                <w:lang w:eastAsia="es-ES"/>
              </w:rPr>
              <w:t>Administración Durango.</w:t>
            </w:r>
          </w:p>
          <w:p w:rsidR="008E38E0" w:rsidRPr="008E38E0" w:rsidRDefault="008E38E0" w:rsidP="008E38E0">
            <w:pPr>
              <w:spacing w:after="0" w:line="240" w:lineRule="auto"/>
              <w:jc w:val="both"/>
              <w:rPr>
                <w:rFonts w:eastAsia="Times New Roman" w:cs="Arial"/>
                <w:noProof w:val="0"/>
                <w:sz w:val="18"/>
                <w:szCs w:val="18"/>
                <w:lang w:eastAsia="es-ES"/>
              </w:rPr>
            </w:pPr>
            <w:r w:rsidRPr="008E38E0">
              <w:rPr>
                <w:rFonts w:eastAsia="Times New Roman" w:cs="Arial"/>
                <w:noProof w:val="0"/>
                <w:sz w:val="18"/>
                <w:szCs w:val="18"/>
                <w:lang w:eastAsia="es-ES"/>
              </w:rPr>
              <w:t xml:space="preserve">Durango No. 291, Colonia Roma, Delegación Cuauhtémoc, C.P. 06600. </w:t>
            </w:r>
            <w:r w:rsidRPr="008E38E0">
              <w:rPr>
                <w:rFonts w:eastAsia="Times New Roman" w:cs="Arial"/>
                <w:b/>
                <w:noProof w:val="0"/>
                <w:sz w:val="18"/>
                <w:szCs w:val="18"/>
                <w:lang w:eastAsia="es-ES"/>
              </w:rPr>
              <w:t>Pisos 1, 2, 3, 5 y 7.</w:t>
            </w:r>
          </w:p>
        </w:tc>
      </w:tr>
      <w:tr w:rsidR="008E38E0" w:rsidRPr="008E38E0" w:rsidTr="008E38E0">
        <w:tc>
          <w:tcPr>
            <w:tcW w:w="4962" w:type="dxa"/>
            <w:tcBorders>
              <w:bottom w:val="single" w:sz="4" w:space="0" w:color="auto"/>
            </w:tcBorders>
            <w:shd w:val="clear" w:color="auto" w:fill="auto"/>
          </w:tcPr>
          <w:p w:rsidR="008E38E0" w:rsidRPr="008E38E0" w:rsidRDefault="008E38E0" w:rsidP="008E38E0">
            <w:pPr>
              <w:spacing w:after="0" w:line="240" w:lineRule="auto"/>
              <w:rPr>
                <w:rFonts w:eastAsia="Times New Roman" w:cs="Arial"/>
                <w:noProof w:val="0"/>
                <w:sz w:val="18"/>
                <w:szCs w:val="18"/>
                <w:u w:val="single"/>
                <w:lang w:eastAsia="es-ES"/>
              </w:rPr>
            </w:pPr>
            <w:r w:rsidRPr="008E38E0">
              <w:rPr>
                <w:rFonts w:eastAsia="Times New Roman" w:cs="Arial"/>
                <w:noProof w:val="0"/>
                <w:sz w:val="18"/>
                <w:szCs w:val="18"/>
                <w:u w:val="single"/>
                <w:lang w:eastAsia="es-ES"/>
              </w:rPr>
              <w:t>Departamento de Bienes de Inversión.</w:t>
            </w:r>
          </w:p>
          <w:p w:rsidR="008E38E0" w:rsidRPr="008E38E0" w:rsidRDefault="008E38E0" w:rsidP="008E38E0">
            <w:pPr>
              <w:spacing w:after="0" w:line="240" w:lineRule="auto"/>
              <w:jc w:val="both"/>
              <w:rPr>
                <w:rFonts w:eastAsia="Times New Roman" w:cs="Arial"/>
                <w:noProof w:val="0"/>
                <w:sz w:val="18"/>
                <w:szCs w:val="18"/>
                <w:u w:val="single"/>
                <w:lang w:eastAsia="es-ES"/>
              </w:rPr>
            </w:pPr>
            <w:r w:rsidRPr="008E38E0">
              <w:rPr>
                <w:rFonts w:eastAsia="Times New Roman" w:cs="Arial"/>
                <w:noProof w:val="0"/>
                <w:sz w:val="18"/>
                <w:szCs w:val="18"/>
                <w:lang w:eastAsia="es-ES"/>
              </w:rPr>
              <w:t xml:space="preserve">Poniente 146 No. 825, Colonia Vallejo, Delegación Azcapotzalco,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tcBorders>
              <w:bottom w:val="single" w:sz="4" w:space="0" w:color="auto"/>
            </w:tcBorders>
            <w:shd w:val="clear" w:color="auto" w:fill="auto"/>
          </w:tcPr>
          <w:p w:rsidR="008E38E0" w:rsidRPr="008E38E0" w:rsidRDefault="008E38E0" w:rsidP="008E38E0">
            <w:pPr>
              <w:spacing w:after="0" w:line="240" w:lineRule="auto"/>
              <w:jc w:val="both"/>
              <w:rPr>
                <w:rFonts w:eastAsia="Times New Roman" w:cs="Arial"/>
                <w:noProof w:val="0"/>
                <w:sz w:val="18"/>
                <w:szCs w:val="18"/>
                <w:u w:val="single"/>
                <w:lang w:eastAsia="es-ES"/>
              </w:rPr>
            </w:pPr>
            <w:r w:rsidRPr="008E38E0">
              <w:rPr>
                <w:rFonts w:eastAsia="Times New Roman" w:cs="Arial"/>
                <w:noProof w:val="0"/>
                <w:sz w:val="18"/>
                <w:szCs w:val="18"/>
                <w:u w:val="single"/>
                <w:lang w:eastAsia="es-ES"/>
              </w:rPr>
              <w:t>Administración Durango.</w:t>
            </w:r>
          </w:p>
          <w:p w:rsidR="008E38E0" w:rsidRPr="008E38E0" w:rsidRDefault="008E38E0" w:rsidP="008E38E0">
            <w:pPr>
              <w:overflowPunct w:val="0"/>
              <w:spacing w:after="0" w:line="240" w:lineRule="auto"/>
              <w:jc w:val="both"/>
              <w:textAlignment w:val="baseline"/>
              <w:rPr>
                <w:rFonts w:eastAsia="Times New Roman" w:cs="Arial"/>
                <w:noProof w:val="0"/>
                <w:sz w:val="22"/>
                <w:lang w:eastAsia="es-ES"/>
              </w:rPr>
            </w:pPr>
            <w:r w:rsidRPr="008E38E0">
              <w:rPr>
                <w:rFonts w:eastAsia="Times New Roman" w:cs="Arial"/>
                <w:noProof w:val="0"/>
                <w:sz w:val="18"/>
                <w:szCs w:val="18"/>
                <w:lang w:eastAsia="es-ES"/>
              </w:rPr>
              <w:t xml:space="preserve">Durango No. 291, Colonia Roma, Delegación Cuauhtémoc, C.P. 06600. </w:t>
            </w:r>
            <w:r w:rsidRPr="008E38E0">
              <w:rPr>
                <w:rFonts w:eastAsia="Times New Roman" w:cs="Arial"/>
                <w:b/>
                <w:noProof w:val="0"/>
                <w:sz w:val="18"/>
                <w:szCs w:val="18"/>
                <w:lang w:eastAsia="es-ES"/>
              </w:rPr>
              <w:t>Pisos 1, 2, 3, 4, 5, 6 y 7.</w:t>
            </w:r>
          </w:p>
        </w:tc>
      </w:tr>
      <w:tr w:rsidR="008E38E0" w:rsidRPr="008E38E0" w:rsidTr="008E38E0">
        <w:tc>
          <w:tcPr>
            <w:tcW w:w="4962" w:type="dxa"/>
            <w:shd w:val="clear" w:color="auto" w:fill="auto"/>
          </w:tcPr>
          <w:p w:rsidR="008E38E0" w:rsidRPr="008E38E0" w:rsidRDefault="008E38E0" w:rsidP="008E38E0">
            <w:pPr>
              <w:spacing w:after="0" w:line="240" w:lineRule="auto"/>
              <w:rPr>
                <w:rFonts w:eastAsia="Times New Roman" w:cs="Arial"/>
                <w:noProof w:val="0"/>
                <w:sz w:val="18"/>
                <w:szCs w:val="18"/>
                <w:lang w:eastAsia="es-ES"/>
              </w:rPr>
            </w:pPr>
            <w:r w:rsidRPr="008E38E0">
              <w:rPr>
                <w:rFonts w:eastAsia="Times New Roman" w:cs="Arial"/>
                <w:noProof w:val="0"/>
                <w:sz w:val="18"/>
                <w:szCs w:val="18"/>
                <w:u w:val="single"/>
                <w:lang w:eastAsia="es-ES"/>
              </w:rPr>
              <w:t>Almacén de Materia Prima.</w:t>
            </w:r>
            <w:r w:rsidRPr="008E38E0">
              <w:rPr>
                <w:rFonts w:eastAsia="Times New Roman" w:cs="Arial"/>
                <w:noProof w:val="0"/>
                <w:sz w:val="18"/>
                <w:szCs w:val="18"/>
                <w:lang w:eastAsia="es-ES"/>
              </w:rPr>
              <w:t xml:space="preserve"> </w:t>
            </w:r>
          </w:p>
          <w:p w:rsidR="008E38E0" w:rsidRPr="008E38E0" w:rsidRDefault="008E38E0" w:rsidP="008E38E0">
            <w:pPr>
              <w:overflowPunct w:val="0"/>
              <w:spacing w:after="0" w:line="240" w:lineRule="auto"/>
              <w:jc w:val="both"/>
              <w:textAlignment w:val="baseline"/>
              <w:rPr>
                <w:rFonts w:eastAsia="Times New Roman" w:cs="Arial"/>
                <w:noProof w:val="0"/>
                <w:sz w:val="22"/>
                <w:lang w:eastAsia="es-ES"/>
              </w:rPr>
            </w:pPr>
            <w:r w:rsidRPr="008E38E0">
              <w:rPr>
                <w:rFonts w:eastAsia="Times New Roman" w:cs="Arial"/>
                <w:noProof w:val="0"/>
                <w:sz w:val="18"/>
                <w:szCs w:val="18"/>
                <w:lang w:eastAsia="es-ES"/>
              </w:rPr>
              <w:t xml:space="preserve">Av. J. Lopez Velarde S/N, Colonia Vallejo, Delegación Gustavo A. Madero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shd w:val="clear" w:color="auto" w:fill="auto"/>
          </w:tcPr>
          <w:p w:rsidR="008E38E0" w:rsidRPr="008E38E0" w:rsidRDefault="008E38E0" w:rsidP="008E38E0">
            <w:pPr>
              <w:spacing w:after="0" w:line="240" w:lineRule="auto"/>
              <w:jc w:val="both"/>
              <w:rPr>
                <w:rFonts w:eastAsia="Times New Roman" w:cs="Arial"/>
                <w:noProof w:val="0"/>
                <w:sz w:val="18"/>
                <w:szCs w:val="18"/>
                <w:u w:val="single"/>
                <w:lang w:eastAsia="es-ES"/>
              </w:rPr>
            </w:pPr>
            <w:r w:rsidRPr="008E38E0">
              <w:rPr>
                <w:rFonts w:eastAsia="Times New Roman" w:cs="Arial"/>
                <w:noProof w:val="0"/>
                <w:sz w:val="18"/>
                <w:szCs w:val="18"/>
                <w:u w:val="single"/>
                <w:lang w:eastAsia="es-ES"/>
              </w:rPr>
              <w:t>Administración Durango.</w:t>
            </w:r>
          </w:p>
          <w:p w:rsidR="008E38E0" w:rsidRPr="008E38E0" w:rsidRDefault="008E38E0" w:rsidP="008E38E0">
            <w:pPr>
              <w:spacing w:after="0" w:line="240" w:lineRule="auto"/>
              <w:jc w:val="both"/>
              <w:rPr>
                <w:rFonts w:eastAsia="Times New Roman" w:cs="Arial"/>
                <w:noProof w:val="0"/>
                <w:sz w:val="18"/>
                <w:szCs w:val="18"/>
                <w:lang w:eastAsia="es-ES"/>
              </w:rPr>
            </w:pPr>
            <w:r w:rsidRPr="008E38E0">
              <w:rPr>
                <w:rFonts w:eastAsia="Times New Roman" w:cs="Arial"/>
                <w:noProof w:val="0"/>
                <w:sz w:val="18"/>
                <w:szCs w:val="18"/>
                <w:lang w:eastAsia="es-ES"/>
              </w:rPr>
              <w:t xml:space="preserve">Durango No. 323, Colonia Roma, Delegación Cuauhtémoc, C.P. 06600. </w:t>
            </w:r>
            <w:r w:rsidRPr="008E38E0">
              <w:rPr>
                <w:rFonts w:eastAsia="Times New Roman" w:cs="Arial"/>
                <w:b/>
                <w:noProof w:val="0"/>
                <w:sz w:val="18"/>
                <w:szCs w:val="18"/>
                <w:lang w:eastAsia="es-ES"/>
              </w:rPr>
              <w:t>Planta Baja y</w:t>
            </w:r>
            <w:r w:rsidRPr="008E38E0">
              <w:rPr>
                <w:rFonts w:eastAsia="Times New Roman" w:cs="Arial"/>
                <w:noProof w:val="0"/>
                <w:sz w:val="18"/>
                <w:szCs w:val="18"/>
                <w:lang w:eastAsia="es-ES"/>
              </w:rPr>
              <w:t xml:space="preserve"> </w:t>
            </w:r>
            <w:r w:rsidRPr="008E38E0">
              <w:rPr>
                <w:rFonts w:eastAsia="Times New Roman" w:cs="Arial"/>
                <w:b/>
                <w:noProof w:val="0"/>
                <w:sz w:val="18"/>
                <w:szCs w:val="18"/>
                <w:lang w:eastAsia="es-ES"/>
              </w:rPr>
              <w:t>Pisos 1, 2, 3, 4, 5 y 6.</w:t>
            </w:r>
          </w:p>
        </w:tc>
      </w:tr>
      <w:tr w:rsidR="008E38E0" w:rsidRPr="008E38E0" w:rsidTr="008E38E0">
        <w:tc>
          <w:tcPr>
            <w:tcW w:w="4962" w:type="dxa"/>
            <w:shd w:val="clear" w:color="auto" w:fill="auto"/>
          </w:tcPr>
          <w:p w:rsidR="008E38E0" w:rsidRPr="008E38E0" w:rsidRDefault="008E38E0" w:rsidP="008E38E0">
            <w:pPr>
              <w:spacing w:after="0" w:line="240" w:lineRule="auto"/>
              <w:rPr>
                <w:rFonts w:eastAsia="Times New Roman" w:cs="Arial"/>
                <w:noProof w:val="0"/>
                <w:sz w:val="18"/>
                <w:szCs w:val="18"/>
                <w:lang w:eastAsia="es-ES"/>
              </w:rPr>
            </w:pPr>
            <w:r w:rsidRPr="008E38E0">
              <w:rPr>
                <w:rFonts w:eastAsia="Times New Roman" w:cs="Arial"/>
                <w:noProof w:val="0"/>
                <w:sz w:val="18"/>
                <w:szCs w:val="18"/>
                <w:u w:val="single"/>
                <w:lang w:eastAsia="es-ES"/>
              </w:rPr>
              <w:t>Almacén de Materia Prima.</w:t>
            </w:r>
            <w:r w:rsidRPr="008E38E0">
              <w:rPr>
                <w:rFonts w:eastAsia="Times New Roman" w:cs="Arial"/>
                <w:noProof w:val="0"/>
                <w:sz w:val="18"/>
                <w:szCs w:val="18"/>
                <w:lang w:eastAsia="es-ES"/>
              </w:rPr>
              <w:t xml:space="preserve"> </w:t>
            </w:r>
          </w:p>
          <w:p w:rsidR="008E38E0" w:rsidRPr="008E38E0" w:rsidRDefault="008E38E0" w:rsidP="008E38E0">
            <w:pPr>
              <w:overflowPunct w:val="0"/>
              <w:spacing w:after="0" w:line="240" w:lineRule="auto"/>
              <w:jc w:val="both"/>
              <w:textAlignment w:val="baseline"/>
              <w:rPr>
                <w:rFonts w:eastAsia="Times New Roman" w:cs="Arial"/>
                <w:noProof w:val="0"/>
                <w:sz w:val="22"/>
                <w:lang w:eastAsia="es-ES"/>
              </w:rPr>
            </w:pPr>
            <w:r w:rsidRPr="008E38E0">
              <w:rPr>
                <w:rFonts w:eastAsia="Times New Roman" w:cs="Arial"/>
                <w:noProof w:val="0"/>
                <w:sz w:val="18"/>
                <w:szCs w:val="18"/>
                <w:lang w:eastAsia="es-ES"/>
              </w:rPr>
              <w:t xml:space="preserve">Av. J. Lopez Velarde S/N, Colonia Vallejo, Delegación Gustavo A. Madero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shd w:val="clear" w:color="auto" w:fill="auto"/>
          </w:tcPr>
          <w:p w:rsidR="008E38E0" w:rsidRPr="008E38E0" w:rsidRDefault="008E38E0" w:rsidP="008E38E0">
            <w:pPr>
              <w:spacing w:after="0" w:line="240" w:lineRule="auto"/>
              <w:jc w:val="both"/>
              <w:rPr>
                <w:rFonts w:eastAsia="Times New Roman" w:cs="Arial"/>
                <w:noProof w:val="0"/>
                <w:sz w:val="18"/>
                <w:szCs w:val="18"/>
                <w:u w:val="single"/>
                <w:lang w:eastAsia="es-ES"/>
              </w:rPr>
            </w:pPr>
            <w:r w:rsidRPr="008E38E0">
              <w:rPr>
                <w:rFonts w:eastAsia="Times New Roman" w:cs="Arial"/>
                <w:noProof w:val="0"/>
                <w:sz w:val="18"/>
                <w:szCs w:val="18"/>
                <w:u w:val="single"/>
                <w:lang w:eastAsia="es-ES"/>
              </w:rPr>
              <w:t>Administración Durango.</w:t>
            </w:r>
          </w:p>
          <w:p w:rsidR="008E38E0" w:rsidRPr="008E38E0" w:rsidRDefault="008E38E0" w:rsidP="008E38E0">
            <w:pPr>
              <w:spacing w:after="0" w:line="240" w:lineRule="auto"/>
              <w:jc w:val="both"/>
              <w:rPr>
                <w:rFonts w:eastAsia="Times New Roman" w:cs="Arial"/>
                <w:noProof w:val="0"/>
                <w:sz w:val="18"/>
                <w:szCs w:val="18"/>
                <w:lang w:eastAsia="es-ES"/>
              </w:rPr>
            </w:pPr>
            <w:r w:rsidRPr="008E38E0">
              <w:rPr>
                <w:rFonts w:eastAsia="Times New Roman" w:cs="Arial"/>
                <w:noProof w:val="0"/>
                <w:sz w:val="18"/>
                <w:szCs w:val="18"/>
                <w:lang w:eastAsia="es-ES"/>
              </w:rPr>
              <w:t xml:space="preserve">Tiburcio Montiel No. 15, Colonia San Miguel Chapultepec, Delegación Miguel Hidalgo C.P. 11050. </w:t>
            </w:r>
            <w:r w:rsidRPr="008E38E0">
              <w:rPr>
                <w:rFonts w:eastAsia="Times New Roman" w:cs="Arial"/>
                <w:b/>
                <w:noProof w:val="0"/>
                <w:sz w:val="18"/>
                <w:szCs w:val="18"/>
                <w:lang w:eastAsia="es-ES"/>
              </w:rPr>
              <w:t>Planta Baja.</w:t>
            </w:r>
          </w:p>
        </w:tc>
      </w:tr>
      <w:tr w:rsidR="008E38E0" w:rsidRPr="008E38E0" w:rsidTr="008E38E0">
        <w:tc>
          <w:tcPr>
            <w:tcW w:w="4962" w:type="dxa"/>
            <w:shd w:val="clear" w:color="auto" w:fill="auto"/>
          </w:tcPr>
          <w:p w:rsidR="008E38E0" w:rsidRPr="008E38E0" w:rsidRDefault="008E38E0" w:rsidP="008E38E0">
            <w:pPr>
              <w:overflowPunct w:val="0"/>
              <w:spacing w:after="0" w:line="240" w:lineRule="auto"/>
              <w:textAlignment w:val="baseline"/>
              <w:rPr>
                <w:rFonts w:eastAsia="Times New Roman" w:cs="Arial"/>
                <w:noProof w:val="0"/>
                <w:sz w:val="18"/>
                <w:szCs w:val="18"/>
                <w:lang w:eastAsia="es-ES"/>
              </w:rPr>
            </w:pPr>
            <w:r w:rsidRPr="008E38E0">
              <w:rPr>
                <w:rFonts w:eastAsia="Times New Roman" w:cs="Arial"/>
                <w:noProof w:val="0"/>
                <w:sz w:val="18"/>
                <w:szCs w:val="18"/>
                <w:u w:val="single"/>
                <w:lang w:eastAsia="es-ES"/>
              </w:rPr>
              <w:t>Almacén de Materia Prima.</w:t>
            </w:r>
            <w:r w:rsidRPr="008E38E0">
              <w:rPr>
                <w:rFonts w:eastAsia="Times New Roman" w:cs="Arial"/>
                <w:noProof w:val="0"/>
                <w:sz w:val="18"/>
                <w:szCs w:val="18"/>
                <w:lang w:eastAsia="es-ES"/>
              </w:rPr>
              <w:t xml:space="preserve"> </w:t>
            </w:r>
          </w:p>
          <w:p w:rsidR="008E38E0" w:rsidRPr="008E38E0" w:rsidRDefault="008E38E0" w:rsidP="008E38E0">
            <w:pPr>
              <w:overflowPunct w:val="0"/>
              <w:spacing w:after="0" w:line="240" w:lineRule="auto"/>
              <w:jc w:val="both"/>
              <w:textAlignment w:val="baseline"/>
              <w:rPr>
                <w:rFonts w:eastAsia="Times New Roman" w:cs="Arial"/>
                <w:noProof w:val="0"/>
                <w:sz w:val="22"/>
                <w:lang w:eastAsia="es-ES"/>
              </w:rPr>
            </w:pPr>
            <w:r w:rsidRPr="008E38E0">
              <w:rPr>
                <w:rFonts w:eastAsia="Times New Roman" w:cs="Arial"/>
                <w:noProof w:val="0"/>
                <w:sz w:val="18"/>
                <w:szCs w:val="18"/>
                <w:lang w:eastAsia="es-ES"/>
              </w:rPr>
              <w:t xml:space="preserve">Av. J. Lopez Velarde S/N, Colonia Vallejo, Delegación Gustavo A. Madero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shd w:val="clear" w:color="auto" w:fill="auto"/>
          </w:tcPr>
          <w:p w:rsidR="008E38E0" w:rsidRPr="008E38E0" w:rsidRDefault="008E38E0" w:rsidP="008E38E0">
            <w:pPr>
              <w:spacing w:after="0" w:line="240" w:lineRule="auto"/>
              <w:jc w:val="both"/>
              <w:rPr>
                <w:rFonts w:eastAsia="Times New Roman" w:cs="Arial"/>
                <w:noProof w:val="0"/>
                <w:sz w:val="18"/>
                <w:szCs w:val="18"/>
                <w:u w:val="single"/>
                <w:lang w:eastAsia="es-ES"/>
              </w:rPr>
            </w:pPr>
            <w:r w:rsidRPr="008E38E0">
              <w:rPr>
                <w:rFonts w:eastAsia="Times New Roman" w:cs="Arial"/>
                <w:noProof w:val="0"/>
                <w:sz w:val="18"/>
                <w:szCs w:val="18"/>
                <w:u w:val="single"/>
                <w:lang w:eastAsia="es-ES"/>
              </w:rPr>
              <w:t>Administración Durango.</w:t>
            </w:r>
          </w:p>
          <w:p w:rsidR="008E38E0" w:rsidRPr="008E38E0" w:rsidRDefault="008E38E0" w:rsidP="008E38E0">
            <w:pPr>
              <w:spacing w:after="0" w:line="240" w:lineRule="auto"/>
              <w:jc w:val="both"/>
              <w:rPr>
                <w:rFonts w:eastAsia="Times New Roman" w:cs="Arial"/>
                <w:noProof w:val="0"/>
                <w:sz w:val="18"/>
                <w:szCs w:val="18"/>
                <w:u w:val="single"/>
                <w:lang w:eastAsia="es-ES"/>
              </w:rPr>
            </w:pPr>
            <w:r w:rsidRPr="008E38E0">
              <w:rPr>
                <w:rFonts w:eastAsia="Times New Roman" w:cs="Arial"/>
                <w:noProof w:val="0"/>
                <w:sz w:val="18"/>
                <w:szCs w:val="18"/>
                <w:lang w:eastAsia="es-ES"/>
              </w:rPr>
              <w:t xml:space="preserve">Calzada Vallejo No. 675, Colonia Magdalena de Las Salinas, Delegación Gustavo A. Madero, C.P. 07760. </w:t>
            </w:r>
            <w:r w:rsidRPr="008E38E0">
              <w:rPr>
                <w:rFonts w:eastAsia="Times New Roman" w:cs="Arial"/>
                <w:b/>
                <w:noProof w:val="0"/>
                <w:sz w:val="18"/>
                <w:szCs w:val="18"/>
                <w:lang w:eastAsia="es-ES"/>
              </w:rPr>
              <w:t>Planta Baja.</w:t>
            </w:r>
          </w:p>
        </w:tc>
      </w:tr>
      <w:tr w:rsidR="008E38E0" w:rsidRPr="008E38E0" w:rsidTr="008E38E0">
        <w:tc>
          <w:tcPr>
            <w:tcW w:w="4962" w:type="dxa"/>
            <w:shd w:val="clear" w:color="auto" w:fill="auto"/>
          </w:tcPr>
          <w:p w:rsidR="008E38E0" w:rsidRPr="008E38E0" w:rsidRDefault="008E38E0" w:rsidP="008E38E0">
            <w:pPr>
              <w:spacing w:after="0" w:line="240" w:lineRule="auto"/>
              <w:rPr>
                <w:rFonts w:eastAsia="Times New Roman" w:cs="Arial"/>
                <w:noProof w:val="0"/>
                <w:sz w:val="18"/>
                <w:szCs w:val="18"/>
                <w:lang w:eastAsia="es-ES"/>
              </w:rPr>
            </w:pPr>
            <w:r w:rsidRPr="008E38E0">
              <w:rPr>
                <w:rFonts w:eastAsia="Times New Roman" w:cs="Arial"/>
                <w:noProof w:val="0"/>
                <w:sz w:val="18"/>
                <w:szCs w:val="18"/>
                <w:u w:val="single"/>
                <w:lang w:eastAsia="es-ES"/>
              </w:rPr>
              <w:t>Almacén de Materia Prima.</w:t>
            </w:r>
            <w:r w:rsidRPr="008E38E0">
              <w:rPr>
                <w:rFonts w:eastAsia="Times New Roman" w:cs="Arial"/>
                <w:noProof w:val="0"/>
                <w:sz w:val="18"/>
                <w:szCs w:val="18"/>
                <w:lang w:eastAsia="es-ES"/>
              </w:rPr>
              <w:t xml:space="preserve"> </w:t>
            </w:r>
          </w:p>
          <w:p w:rsidR="008E38E0" w:rsidRPr="008E38E0" w:rsidRDefault="008E38E0" w:rsidP="008E38E0">
            <w:pPr>
              <w:overflowPunct w:val="0"/>
              <w:spacing w:after="0" w:line="240" w:lineRule="auto"/>
              <w:jc w:val="both"/>
              <w:textAlignment w:val="baseline"/>
              <w:rPr>
                <w:rFonts w:eastAsia="Times New Roman" w:cs="Arial"/>
                <w:noProof w:val="0"/>
                <w:sz w:val="22"/>
                <w:lang w:eastAsia="es-ES"/>
              </w:rPr>
            </w:pPr>
            <w:r w:rsidRPr="008E38E0">
              <w:rPr>
                <w:rFonts w:eastAsia="Times New Roman" w:cs="Arial"/>
                <w:noProof w:val="0"/>
                <w:sz w:val="18"/>
                <w:szCs w:val="18"/>
                <w:lang w:eastAsia="es-ES"/>
              </w:rPr>
              <w:t xml:space="preserve">Av. J. Lopez Velarde S/N, Colonia Vallejo, Delegación Gustavo A. Madero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shd w:val="clear" w:color="auto" w:fill="auto"/>
          </w:tcPr>
          <w:p w:rsidR="008E38E0" w:rsidRPr="008E38E0" w:rsidRDefault="008E38E0" w:rsidP="008E38E0">
            <w:pPr>
              <w:spacing w:after="0" w:line="240" w:lineRule="auto"/>
              <w:rPr>
                <w:rFonts w:eastAsia="Times New Roman" w:cs="Arial"/>
                <w:bCs/>
                <w:noProof w:val="0"/>
                <w:sz w:val="18"/>
                <w:szCs w:val="18"/>
                <w:u w:val="single"/>
                <w:lang w:eastAsia="es-ES"/>
              </w:rPr>
            </w:pPr>
            <w:r w:rsidRPr="008E38E0">
              <w:rPr>
                <w:rFonts w:eastAsia="Times New Roman" w:cs="Arial"/>
                <w:bCs/>
                <w:noProof w:val="0"/>
                <w:sz w:val="18"/>
                <w:szCs w:val="18"/>
                <w:u w:val="single"/>
                <w:lang w:eastAsia="es-ES"/>
              </w:rPr>
              <w:t>Administración Reforma.</w:t>
            </w:r>
          </w:p>
          <w:p w:rsidR="008E38E0" w:rsidRPr="008E38E0" w:rsidRDefault="008E38E0" w:rsidP="008E38E0">
            <w:pPr>
              <w:spacing w:after="0" w:line="240" w:lineRule="auto"/>
              <w:jc w:val="both"/>
              <w:rPr>
                <w:rFonts w:eastAsia="Times New Roman" w:cs="Arial"/>
                <w:noProof w:val="0"/>
                <w:sz w:val="18"/>
                <w:szCs w:val="18"/>
                <w:u w:val="single"/>
                <w:lang w:eastAsia="es-ES"/>
              </w:rPr>
            </w:pPr>
            <w:r w:rsidRPr="008E38E0">
              <w:rPr>
                <w:rFonts w:eastAsia="Times New Roman" w:cs="Arial"/>
                <w:noProof w:val="0"/>
                <w:sz w:val="18"/>
                <w:szCs w:val="18"/>
                <w:lang w:eastAsia="es-ES"/>
              </w:rPr>
              <w:t xml:space="preserve">Paseo de la Reforma No. 476, Colonia Juárez Delegación Cuauhtémoc, C.P. 06700. </w:t>
            </w:r>
            <w:r w:rsidRPr="008E38E0">
              <w:rPr>
                <w:rFonts w:eastAsia="Times New Roman" w:cs="Arial"/>
                <w:b/>
                <w:noProof w:val="0"/>
                <w:sz w:val="18"/>
                <w:szCs w:val="18"/>
                <w:lang w:eastAsia="es-ES"/>
              </w:rPr>
              <w:t>Sótano y Piso 1.</w:t>
            </w:r>
          </w:p>
        </w:tc>
      </w:tr>
      <w:tr w:rsidR="008E38E0" w:rsidRPr="008E38E0" w:rsidTr="008E38E0">
        <w:tc>
          <w:tcPr>
            <w:tcW w:w="4962" w:type="dxa"/>
            <w:shd w:val="clear" w:color="auto" w:fill="auto"/>
          </w:tcPr>
          <w:p w:rsidR="008E38E0" w:rsidRPr="008E38E0" w:rsidRDefault="008E38E0" w:rsidP="008E38E0">
            <w:pPr>
              <w:spacing w:after="0" w:line="240" w:lineRule="auto"/>
              <w:rPr>
                <w:rFonts w:eastAsia="Times New Roman" w:cs="Arial"/>
                <w:noProof w:val="0"/>
                <w:sz w:val="18"/>
                <w:szCs w:val="18"/>
                <w:lang w:eastAsia="es-ES"/>
              </w:rPr>
            </w:pPr>
            <w:r w:rsidRPr="008E38E0">
              <w:rPr>
                <w:rFonts w:eastAsia="Times New Roman" w:cs="Arial"/>
                <w:noProof w:val="0"/>
                <w:sz w:val="18"/>
                <w:szCs w:val="18"/>
                <w:u w:val="single"/>
                <w:lang w:eastAsia="es-ES"/>
              </w:rPr>
              <w:t>Almacén de Materia Prima</w:t>
            </w:r>
            <w:r w:rsidRPr="008E38E0">
              <w:rPr>
                <w:rFonts w:eastAsia="Times New Roman" w:cs="Arial"/>
                <w:noProof w:val="0"/>
                <w:sz w:val="18"/>
                <w:szCs w:val="18"/>
                <w:lang w:eastAsia="es-ES"/>
              </w:rPr>
              <w:t>.</w:t>
            </w:r>
          </w:p>
          <w:p w:rsidR="008E38E0" w:rsidRPr="008E38E0" w:rsidRDefault="008E38E0" w:rsidP="008E38E0">
            <w:pPr>
              <w:overflowPunct w:val="0"/>
              <w:spacing w:after="0" w:line="240" w:lineRule="auto"/>
              <w:jc w:val="both"/>
              <w:textAlignment w:val="baseline"/>
              <w:rPr>
                <w:rFonts w:eastAsia="Times New Roman" w:cs="Arial"/>
                <w:noProof w:val="0"/>
                <w:sz w:val="22"/>
                <w:lang w:eastAsia="es-ES"/>
              </w:rPr>
            </w:pPr>
            <w:r w:rsidRPr="008E38E0">
              <w:rPr>
                <w:rFonts w:eastAsia="Times New Roman" w:cs="Arial"/>
                <w:noProof w:val="0"/>
                <w:sz w:val="18"/>
                <w:szCs w:val="18"/>
                <w:lang w:eastAsia="es-ES"/>
              </w:rPr>
              <w:t xml:space="preserve">Av. J. Lopez Velarde S/N, Colonia Vallejo, Delegación Gustavo A. Madero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shd w:val="clear" w:color="auto" w:fill="auto"/>
          </w:tcPr>
          <w:p w:rsidR="008E38E0" w:rsidRPr="008E38E0" w:rsidRDefault="008E38E0" w:rsidP="008E38E0">
            <w:pPr>
              <w:spacing w:after="0" w:line="240" w:lineRule="auto"/>
              <w:rPr>
                <w:rFonts w:eastAsia="Times New Roman" w:cs="Arial"/>
                <w:noProof w:val="0"/>
                <w:sz w:val="18"/>
                <w:szCs w:val="18"/>
                <w:u w:val="single"/>
                <w:lang w:eastAsia="es-ES"/>
              </w:rPr>
            </w:pPr>
            <w:r w:rsidRPr="008E38E0">
              <w:rPr>
                <w:rFonts w:eastAsia="Times New Roman" w:cs="Arial"/>
                <w:bCs/>
                <w:noProof w:val="0"/>
                <w:sz w:val="18"/>
                <w:szCs w:val="18"/>
                <w:u w:val="single"/>
                <w:lang w:eastAsia="es-ES"/>
              </w:rPr>
              <w:t>Administración Colonia.</w:t>
            </w:r>
          </w:p>
          <w:p w:rsidR="008E38E0" w:rsidRPr="008E38E0" w:rsidRDefault="008E38E0" w:rsidP="008E38E0">
            <w:pPr>
              <w:spacing w:after="0" w:line="240" w:lineRule="auto"/>
              <w:jc w:val="both"/>
              <w:rPr>
                <w:rFonts w:eastAsia="Times New Roman" w:cs="Arial"/>
                <w:noProof w:val="0"/>
                <w:sz w:val="18"/>
                <w:szCs w:val="18"/>
                <w:lang w:eastAsia="es-ES"/>
              </w:rPr>
            </w:pPr>
            <w:r w:rsidRPr="008E38E0">
              <w:rPr>
                <w:rFonts w:eastAsia="Times New Roman" w:cs="Arial"/>
                <w:noProof w:val="0"/>
                <w:sz w:val="18"/>
                <w:szCs w:val="18"/>
                <w:lang w:eastAsia="es-ES"/>
              </w:rPr>
              <w:t xml:space="preserve">Tláloc No. 90, Colonia </w:t>
            </w:r>
            <w:proofErr w:type="spellStart"/>
            <w:r w:rsidRPr="008E38E0">
              <w:rPr>
                <w:rFonts w:eastAsia="Times New Roman" w:cs="Arial"/>
                <w:noProof w:val="0"/>
                <w:sz w:val="18"/>
                <w:szCs w:val="18"/>
                <w:lang w:eastAsia="es-ES"/>
              </w:rPr>
              <w:t>Tlaxpana</w:t>
            </w:r>
            <w:proofErr w:type="spellEnd"/>
            <w:r w:rsidRPr="008E38E0">
              <w:rPr>
                <w:rFonts w:eastAsia="Times New Roman" w:cs="Arial"/>
                <w:noProof w:val="0"/>
                <w:sz w:val="18"/>
                <w:szCs w:val="18"/>
                <w:lang w:eastAsia="es-ES"/>
              </w:rPr>
              <w:t xml:space="preserve">, Delegación Miguel Hidalgo, C.P. 11370. </w:t>
            </w:r>
            <w:r w:rsidRPr="008E38E0">
              <w:rPr>
                <w:rFonts w:eastAsia="Times New Roman" w:cs="Arial"/>
                <w:b/>
                <w:noProof w:val="0"/>
                <w:sz w:val="18"/>
                <w:szCs w:val="18"/>
                <w:lang w:eastAsia="es-ES"/>
              </w:rPr>
              <w:t>Pisos 1 y 5.</w:t>
            </w:r>
          </w:p>
        </w:tc>
      </w:tr>
      <w:tr w:rsidR="008E38E0" w:rsidRPr="008E38E0" w:rsidTr="008E38E0">
        <w:tc>
          <w:tcPr>
            <w:tcW w:w="4962" w:type="dxa"/>
            <w:shd w:val="clear" w:color="auto" w:fill="auto"/>
          </w:tcPr>
          <w:p w:rsidR="008E38E0" w:rsidRPr="008E38E0" w:rsidRDefault="008E38E0" w:rsidP="008E38E0">
            <w:pPr>
              <w:overflowPunct w:val="0"/>
              <w:spacing w:after="0" w:line="240" w:lineRule="auto"/>
              <w:textAlignment w:val="baseline"/>
              <w:rPr>
                <w:rFonts w:eastAsia="Times New Roman" w:cs="Arial"/>
                <w:noProof w:val="0"/>
                <w:sz w:val="18"/>
                <w:szCs w:val="18"/>
                <w:lang w:eastAsia="es-ES"/>
              </w:rPr>
            </w:pPr>
            <w:r w:rsidRPr="008E38E0">
              <w:rPr>
                <w:rFonts w:eastAsia="Times New Roman" w:cs="Arial"/>
                <w:noProof w:val="0"/>
                <w:sz w:val="18"/>
                <w:szCs w:val="18"/>
                <w:u w:val="single"/>
                <w:lang w:eastAsia="es-ES"/>
              </w:rPr>
              <w:t>Almacén de Materia Prima.</w:t>
            </w:r>
            <w:r w:rsidRPr="008E38E0">
              <w:rPr>
                <w:rFonts w:eastAsia="Times New Roman" w:cs="Arial"/>
                <w:noProof w:val="0"/>
                <w:sz w:val="18"/>
                <w:szCs w:val="18"/>
                <w:lang w:eastAsia="es-ES"/>
              </w:rPr>
              <w:t xml:space="preserve"> </w:t>
            </w:r>
          </w:p>
          <w:p w:rsidR="008E38E0" w:rsidRPr="008E38E0" w:rsidRDefault="008E38E0" w:rsidP="008E38E0">
            <w:pPr>
              <w:overflowPunct w:val="0"/>
              <w:spacing w:after="0" w:line="240" w:lineRule="auto"/>
              <w:jc w:val="both"/>
              <w:textAlignment w:val="baseline"/>
              <w:rPr>
                <w:rFonts w:eastAsia="Times New Roman" w:cs="Arial"/>
                <w:noProof w:val="0"/>
                <w:sz w:val="22"/>
                <w:lang w:eastAsia="es-ES"/>
              </w:rPr>
            </w:pPr>
            <w:r w:rsidRPr="008E38E0">
              <w:rPr>
                <w:rFonts w:eastAsia="Times New Roman" w:cs="Arial"/>
                <w:noProof w:val="0"/>
                <w:sz w:val="18"/>
                <w:szCs w:val="18"/>
                <w:lang w:eastAsia="es-ES"/>
              </w:rPr>
              <w:t xml:space="preserve">Av. J. Lopez Velarde S/N, Colonia Vallejo, Delegación Gustavo A. Madero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shd w:val="clear" w:color="auto" w:fill="auto"/>
          </w:tcPr>
          <w:p w:rsidR="008E38E0" w:rsidRPr="008E38E0" w:rsidRDefault="008E38E0" w:rsidP="008E38E0">
            <w:pPr>
              <w:spacing w:after="0" w:line="240" w:lineRule="auto"/>
              <w:rPr>
                <w:rFonts w:eastAsia="Times New Roman" w:cs="Arial"/>
                <w:noProof w:val="0"/>
                <w:sz w:val="18"/>
                <w:szCs w:val="18"/>
                <w:u w:val="single"/>
                <w:lang w:eastAsia="es-ES"/>
              </w:rPr>
            </w:pPr>
            <w:r w:rsidRPr="008E38E0">
              <w:rPr>
                <w:rFonts w:eastAsia="Times New Roman" w:cs="Arial"/>
                <w:noProof w:val="0"/>
                <w:sz w:val="18"/>
                <w:szCs w:val="18"/>
                <w:u w:val="single"/>
                <w:lang w:eastAsia="es-ES"/>
              </w:rPr>
              <w:t>Administración Colonia.</w:t>
            </w:r>
          </w:p>
          <w:p w:rsidR="008E38E0" w:rsidRPr="008E38E0" w:rsidRDefault="008E38E0" w:rsidP="008E38E0">
            <w:pPr>
              <w:spacing w:after="0" w:line="240" w:lineRule="auto"/>
              <w:jc w:val="both"/>
              <w:rPr>
                <w:rFonts w:eastAsia="Times New Roman" w:cs="Arial"/>
                <w:noProof w:val="0"/>
                <w:sz w:val="18"/>
                <w:szCs w:val="18"/>
                <w:lang w:eastAsia="es-ES"/>
              </w:rPr>
            </w:pPr>
            <w:proofErr w:type="spellStart"/>
            <w:r w:rsidRPr="008E38E0">
              <w:rPr>
                <w:rFonts w:eastAsia="Times New Roman" w:cs="Arial"/>
                <w:noProof w:val="0"/>
                <w:sz w:val="18"/>
                <w:szCs w:val="18"/>
                <w:lang w:eastAsia="es-ES"/>
              </w:rPr>
              <w:t>Villalongín</w:t>
            </w:r>
            <w:proofErr w:type="spellEnd"/>
            <w:r w:rsidRPr="008E38E0">
              <w:rPr>
                <w:rFonts w:eastAsia="Times New Roman" w:cs="Arial"/>
                <w:noProof w:val="0"/>
                <w:sz w:val="18"/>
                <w:szCs w:val="18"/>
                <w:lang w:eastAsia="es-ES"/>
              </w:rPr>
              <w:t xml:space="preserve"> No. 117, Colonia Cuauhtémoc, Delegación Cuauhtémoc, C.P. 06700. </w:t>
            </w:r>
            <w:r w:rsidRPr="008E38E0">
              <w:rPr>
                <w:rFonts w:eastAsia="Times New Roman" w:cs="Arial"/>
                <w:b/>
                <w:noProof w:val="0"/>
                <w:sz w:val="18"/>
                <w:szCs w:val="18"/>
                <w:lang w:eastAsia="es-ES"/>
              </w:rPr>
              <w:t>Sótano,</w:t>
            </w:r>
            <w:r w:rsidRPr="008E38E0">
              <w:rPr>
                <w:rFonts w:eastAsia="Times New Roman" w:cs="Arial"/>
                <w:noProof w:val="0"/>
                <w:sz w:val="18"/>
                <w:szCs w:val="18"/>
                <w:lang w:eastAsia="es-ES"/>
              </w:rPr>
              <w:t xml:space="preserve"> </w:t>
            </w:r>
            <w:r w:rsidRPr="008E38E0">
              <w:rPr>
                <w:rFonts w:eastAsia="Times New Roman" w:cs="Arial"/>
                <w:b/>
                <w:noProof w:val="0"/>
                <w:sz w:val="18"/>
                <w:szCs w:val="18"/>
                <w:lang w:eastAsia="es-ES"/>
              </w:rPr>
              <w:t>Planta Baja y Pisos 2, 5 y 6.</w:t>
            </w:r>
            <w:r w:rsidRPr="008E38E0">
              <w:rPr>
                <w:rFonts w:eastAsia="Times New Roman" w:cs="Arial"/>
                <w:noProof w:val="0"/>
                <w:sz w:val="18"/>
                <w:szCs w:val="18"/>
                <w:lang w:eastAsia="es-ES"/>
              </w:rPr>
              <w:t xml:space="preserve"> </w:t>
            </w:r>
          </w:p>
        </w:tc>
      </w:tr>
      <w:tr w:rsidR="008E38E0" w:rsidRPr="008E38E0" w:rsidTr="008E38E0">
        <w:tc>
          <w:tcPr>
            <w:tcW w:w="4962" w:type="dxa"/>
            <w:shd w:val="clear" w:color="auto" w:fill="auto"/>
          </w:tcPr>
          <w:p w:rsidR="008E38E0" w:rsidRPr="008E38E0" w:rsidRDefault="008E38E0" w:rsidP="008E38E0">
            <w:pPr>
              <w:spacing w:after="0" w:line="240" w:lineRule="auto"/>
              <w:rPr>
                <w:rFonts w:eastAsia="Times New Roman" w:cs="Arial"/>
                <w:noProof w:val="0"/>
                <w:sz w:val="18"/>
                <w:szCs w:val="18"/>
                <w:u w:val="single"/>
                <w:lang w:eastAsia="es-ES"/>
              </w:rPr>
            </w:pPr>
            <w:r w:rsidRPr="008E38E0">
              <w:rPr>
                <w:rFonts w:eastAsia="Times New Roman" w:cs="Arial"/>
                <w:noProof w:val="0"/>
                <w:sz w:val="18"/>
                <w:szCs w:val="18"/>
                <w:u w:val="single"/>
                <w:lang w:eastAsia="es-ES"/>
              </w:rPr>
              <w:t>Departamento de Bienes e Inversión.</w:t>
            </w:r>
          </w:p>
          <w:p w:rsidR="008E38E0" w:rsidRPr="008E38E0" w:rsidRDefault="008E38E0" w:rsidP="008E38E0">
            <w:pPr>
              <w:overflowPunct w:val="0"/>
              <w:spacing w:after="0" w:line="240" w:lineRule="auto"/>
              <w:jc w:val="both"/>
              <w:textAlignment w:val="baseline"/>
              <w:rPr>
                <w:rFonts w:eastAsia="Times New Roman" w:cs="Arial"/>
                <w:noProof w:val="0"/>
                <w:sz w:val="22"/>
                <w:lang w:eastAsia="es-ES"/>
              </w:rPr>
            </w:pPr>
            <w:r w:rsidRPr="008E38E0">
              <w:rPr>
                <w:rFonts w:eastAsia="Times New Roman" w:cs="Arial"/>
                <w:noProof w:val="0"/>
                <w:sz w:val="18"/>
                <w:szCs w:val="18"/>
                <w:lang w:eastAsia="es-ES"/>
              </w:rPr>
              <w:t xml:space="preserve">Poniente 146 No. 825, Colonia Vallejo, Delegación Azcapotzalco,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shd w:val="clear" w:color="auto" w:fill="auto"/>
          </w:tcPr>
          <w:p w:rsidR="008E38E0" w:rsidRPr="008E38E0" w:rsidRDefault="008E38E0" w:rsidP="008E38E0">
            <w:pPr>
              <w:spacing w:after="0" w:line="240" w:lineRule="auto"/>
              <w:rPr>
                <w:rFonts w:eastAsia="Times New Roman" w:cs="Arial"/>
                <w:noProof w:val="0"/>
                <w:sz w:val="18"/>
                <w:szCs w:val="18"/>
                <w:u w:val="single"/>
                <w:lang w:eastAsia="es-ES"/>
              </w:rPr>
            </w:pPr>
            <w:r w:rsidRPr="008E38E0">
              <w:rPr>
                <w:rFonts w:eastAsia="Times New Roman" w:cs="Arial"/>
                <w:noProof w:val="0"/>
                <w:sz w:val="18"/>
                <w:szCs w:val="18"/>
                <w:u w:val="single"/>
                <w:lang w:eastAsia="es-ES"/>
              </w:rPr>
              <w:t>Administración Colonia.</w:t>
            </w:r>
          </w:p>
          <w:p w:rsidR="008E38E0" w:rsidRPr="008E38E0" w:rsidRDefault="008E38E0" w:rsidP="008E38E0">
            <w:pPr>
              <w:spacing w:after="0" w:line="240" w:lineRule="auto"/>
              <w:jc w:val="both"/>
              <w:rPr>
                <w:rFonts w:eastAsia="Times New Roman" w:cs="Arial"/>
                <w:noProof w:val="0"/>
                <w:sz w:val="18"/>
                <w:szCs w:val="18"/>
                <w:lang w:eastAsia="es-ES"/>
              </w:rPr>
            </w:pPr>
            <w:r w:rsidRPr="008E38E0">
              <w:rPr>
                <w:rFonts w:eastAsia="Times New Roman" w:cs="Arial"/>
                <w:noProof w:val="0"/>
                <w:sz w:val="18"/>
                <w:szCs w:val="18"/>
                <w:lang w:eastAsia="es-ES"/>
              </w:rPr>
              <w:t xml:space="preserve">Tláloc No. 90, Colonia </w:t>
            </w:r>
            <w:proofErr w:type="spellStart"/>
            <w:r w:rsidRPr="008E38E0">
              <w:rPr>
                <w:rFonts w:eastAsia="Times New Roman" w:cs="Arial"/>
                <w:noProof w:val="0"/>
                <w:sz w:val="18"/>
                <w:szCs w:val="18"/>
                <w:lang w:eastAsia="es-ES"/>
              </w:rPr>
              <w:t>Tlaxpana</w:t>
            </w:r>
            <w:proofErr w:type="spellEnd"/>
            <w:r w:rsidRPr="008E38E0">
              <w:rPr>
                <w:rFonts w:eastAsia="Times New Roman" w:cs="Arial"/>
                <w:noProof w:val="0"/>
                <w:sz w:val="18"/>
                <w:szCs w:val="18"/>
                <w:lang w:eastAsia="es-ES"/>
              </w:rPr>
              <w:t xml:space="preserve">, Delegación Miguel Hidalgo, C.P. 11370. </w:t>
            </w:r>
            <w:r w:rsidRPr="008E38E0">
              <w:rPr>
                <w:rFonts w:eastAsia="Times New Roman" w:cs="Arial"/>
                <w:b/>
                <w:noProof w:val="0"/>
                <w:sz w:val="18"/>
                <w:szCs w:val="18"/>
                <w:lang w:eastAsia="es-ES"/>
              </w:rPr>
              <w:t>Sótano, Planta Baja y Pisos 2,3, 4, 5 y 6.</w:t>
            </w:r>
          </w:p>
        </w:tc>
      </w:tr>
      <w:tr w:rsidR="008E38E0" w:rsidRPr="008E38E0" w:rsidTr="008E38E0">
        <w:tc>
          <w:tcPr>
            <w:tcW w:w="4962" w:type="dxa"/>
            <w:shd w:val="clear" w:color="auto" w:fill="auto"/>
          </w:tcPr>
          <w:p w:rsidR="008E38E0" w:rsidRPr="008E38E0" w:rsidRDefault="008E38E0" w:rsidP="008E38E0">
            <w:pPr>
              <w:overflowPunct w:val="0"/>
              <w:spacing w:after="0" w:line="240" w:lineRule="auto"/>
              <w:textAlignment w:val="baseline"/>
              <w:rPr>
                <w:rFonts w:eastAsia="Times New Roman" w:cs="Arial"/>
                <w:noProof w:val="0"/>
                <w:sz w:val="18"/>
                <w:szCs w:val="18"/>
                <w:lang w:eastAsia="es-ES"/>
              </w:rPr>
            </w:pPr>
            <w:r w:rsidRPr="008E38E0">
              <w:rPr>
                <w:rFonts w:eastAsia="Times New Roman" w:cs="Arial"/>
                <w:noProof w:val="0"/>
                <w:sz w:val="18"/>
                <w:szCs w:val="18"/>
                <w:u w:val="single"/>
                <w:lang w:eastAsia="es-ES"/>
              </w:rPr>
              <w:t>Almacén de Materia Prima.</w:t>
            </w:r>
            <w:r w:rsidRPr="008E38E0">
              <w:rPr>
                <w:rFonts w:eastAsia="Times New Roman" w:cs="Arial"/>
                <w:noProof w:val="0"/>
                <w:sz w:val="18"/>
                <w:szCs w:val="18"/>
                <w:lang w:eastAsia="es-ES"/>
              </w:rPr>
              <w:t xml:space="preserve"> </w:t>
            </w:r>
          </w:p>
          <w:p w:rsidR="008E38E0" w:rsidRPr="008E38E0" w:rsidRDefault="008E38E0" w:rsidP="008E38E0">
            <w:pPr>
              <w:overflowPunct w:val="0"/>
              <w:spacing w:after="0" w:line="240" w:lineRule="auto"/>
              <w:jc w:val="both"/>
              <w:textAlignment w:val="baseline"/>
              <w:rPr>
                <w:rFonts w:eastAsia="Times New Roman" w:cs="Arial"/>
                <w:noProof w:val="0"/>
                <w:sz w:val="22"/>
                <w:lang w:eastAsia="es-ES"/>
              </w:rPr>
            </w:pPr>
            <w:r w:rsidRPr="008E38E0">
              <w:rPr>
                <w:rFonts w:eastAsia="Times New Roman" w:cs="Arial"/>
                <w:noProof w:val="0"/>
                <w:sz w:val="18"/>
                <w:szCs w:val="18"/>
                <w:lang w:eastAsia="es-ES"/>
              </w:rPr>
              <w:t xml:space="preserve">Av. J. Lopez Velarde S/N, Colonia Vallejo, Delegación Gustavo A. Madero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shd w:val="clear" w:color="auto" w:fill="auto"/>
            <w:vAlign w:val="center"/>
          </w:tcPr>
          <w:p w:rsidR="008E38E0" w:rsidRPr="008E38E0" w:rsidRDefault="008E38E0" w:rsidP="008E38E0">
            <w:pPr>
              <w:spacing w:after="0" w:line="240" w:lineRule="auto"/>
              <w:rPr>
                <w:rFonts w:eastAsia="Times New Roman" w:cs="Arial"/>
                <w:bCs/>
                <w:noProof w:val="0"/>
                <w:sz w:val="18"/>
                <w:szCs w:val="18"/>
                <w:u w:val="single"/>
                <w:lang w:eastAsia="es-ES"/>
              </w:rPr>
            </w:pPr>
            <w:r w:rsidRPr="008E38E0">
              <w:rPr>
                <w:rFonts w:eastAsia="Times New Roman" w:cs="Arial"/>
                <w:bCs/>
                <w:noProof w:val="0"/>
                <w:sz w:val="18"/>
                <w:szCs w:val="18"/>
                <w:u w:val="single"/>
                <w:lang w:eastAsia="es-ES"/>
              </w:rPr>
              <w:t>Administración Toledo-Tokio.</w:t>
            </w:r>
          </w:p>
          <w:p w:rsidR="008E38E0" w:rsidRPr="008E38E0" w:rsidRDefault="008E38E0" w:rsidP="008E38E0">
            <w:pPr>
              <w:spacing w:after="0" w:line="240" w:lineRule="auto"/>
              <w:jc w:val="both"/>
              <w:rPr>
                <w:rFonts w:eastAsia="Times New Roman" w:cs="Arial"/>
                <w:noProof w:val="0"/>
                <w:sz w:val="18"/>
                <w:szCs w:val="18"/>
                <w:lang w:eastAsia="es-ES"/>
              </w:rPr>
            </w:pPr>
            <w:r w:rsidRPr="008E38E0">
              <w:rPr>
                <w:rFonts w:eastAsia="Times New Roman" w:cs="Arial"/>
                <w:noProof w:val="0"/>
                <w:sz w:val="18"/>
                <w:szCs w:val="18"/>
                <w:lang w:eastAsia="es-ES"/>
              </w:rPr>
              <w:t xml:space="preserve">Hamburgo No. 18, Colonia Juarez, Delegación Cuauhtémoc, C.P. 06600. </w:t>
            </w:r>
            <w:r w:rsidRPr="008E38E0">
              <w:rPr>
                <w:rFonts w:eastAsia="Times New Roman" w:cs="Arial"/>
                <w:b/>
                <w:noProof w:val="0"/>
                <w:sz w:val="18"/>
                <w:szCs w:val="18"/>
                <w:lang w:eastAsia="es-ES"/>
              </w:rPr>
              <w:t>Pisos 1 y 2.</w:t>
            </w:r>
          </w:p>
        </w:tc>
      </w:tr>
      <w:tr w:rsidR="008E38E0" w:rsidRPr="008E38E0" w:rsidTr="008E38E0">
        <w:tc>
          <w:tcPr>
            <w:tcW w:w="4962" w:type="dxa"/>
            <w:shd w:val="clear" w:color="auto" w:fill="auto"/>
          </w:tcPr>
          <w:p w:rsidR="008E38E0" w:rsidRPr="008E38E0" w:rsidRDefault="008E38E0" w:rsidP="008E38E0">
            <w:pPr>
              <w:spacing w:after="0" w:line="240" w:lineRule="auto"/>
              <w:rPr>
                <w:rFonts w:eastAsia="Times New Roman" w:cs="Arial"/>
                <w:noProof w:val="0"/>
                <w:sz w:val="18"/>
                <w:szCs w:val="18"/>
                <w:lang w:eastAsia="es-ES"/>
              </w:rPr>
            </w:pPr>
            <w:r w:rsidRPr="008E38E0">
              <w:rPr>
                <w:rFonts w:eastAsia="Times New Roman" w:cs="Arial"/>
                <w:noProof w:val="0"/>
                <w:sz w:val="18"/>
                <w:szCs w:val="18"/>
                <w:u w:val="single"/>
                <w:lang w:eastAsia="es-ES"/>
              </w:rPr>
              <w:t>Almacén de Materia Prima.</w:t>
            </w:r>
            <w:r w:rsidRPr="008E38E0">
              <w:rPr>
                <w:rFonts w:eastAsia="Times New Roman" w:cs="Arial"/>
                <w:noProof w:val="0"/>
                <w:sz w:val="18"/>
                <w:szCs w:val="18"/>
                <w:lang w:eastAsia="es-ES"/>
              </w:rPr>
              <w:t xml:space="preserve"> </w:t>
            </w:r>
          </w:p>
          <w:p w:rsidR="008E38E0" w:rsidRPr="008E38E0" w:rsidRDefault="008E38E0" w:rsidP="008E38E0">
            <w:pPr>
              <w:overflowPunct w:val="0"/>
              <w:spacing w:after="0" w:line="240" w:lineRule="auto"/>
              <w:jc w:val="both"/>
              <w:textAlignment w:val="baseline"/>
              <w:rPr>
                <w:rFonts w:eastAsia="Times New Roman" w:cs="Arial"/>
                <w:noProof w:val="0"/>
                <w:sz w:val="22"/>
                <w:lang w:eastAsia="es-ES"/>
              </w:rPr>
            </w:pPr>
            <w:r w:rsidRPr="008E38E0">
              <w:rPr>
                <w:rFonts w:eastAsia="Times New Roman" w:cs="Arial"/>
                <w:noProof w:val="0"/>
                <w:sz w:val="18"/>
                <w:szCs w:val="18"/>
                <w:lang w:eastAsia="es-ES"/>
              </w:rPr>
              <w:t xml:space="preserve">Av. J. Lopez Velarde S/N, Colonia Vallejo, Delegación Gustavo A. Madero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shd w:val="clear" w:color="auto" w:fill="auto"/>
          </w:tcPr>
          <w:p w:rsidR="008E38E0" w:rsidRPr="008E38E0" w:rsidRDefault="008E38E0" w:rsidP="008E38E0">
            <w:pPr>
              <w:spacing w:after="0" w:line="240" w:lineRule="auto"/>
              <w:rPr>
                <w:rFonts w:eastAsia="Times New Roman" w:cs="Arial"/>
                <w:bCs/>
                <w:noProof w:val="0"/>
                <w:sz w:val="18"/>
                <w:szCs w:val="18"/>
                <w:u w:val="single"/>
                <w:lang w:eastAsia="es-ES"/>
              </w:rPr>
            </w:pPr>
            <w:r w:rsidRPr="008E38E0">
              <w:rPr>
                <w:rFonts w:eastAsia="Times New Roman" w:cs="Arial"/>
                <w:bCs/>
                <w:noProof w:val="0"/>
                <w:sz w:val="18"/>
                <w:szCs w:val="18"/>
                <w:u w:val="single"/>
                <w:lang w:eastAsia="es-ES"/>
              </w:rPr>
              <w:t>Administración Toledo-Tokio.</w:t>
            </w:r>
          </w:p>
          <w:p w:rsidR="008E38E0" w:rsidRPr="008E38E0" w:rsidRDefault="008E38E0" w:rsidP="008E38E0">
            <w:pPr>
              <w:overflowPunct w:val="0"/>
              <w:spacing w:after="0" w:line="240" w:lineRule="auto"/>
              <w:jc w:val="both"/>
              <w:textAlignment w:val="baseline"/>
              <w:rPr>
                <w:rFonts w:eastAsia="Times New Roman" w:cs="Arial"/>
                <w:noProof w:val="0"/>
                <w:sz w:val="22"/>
                <w:lang w:eastAsia="es-ES"/>
              </w:rPr>
            </w:pPr>
            <w:r w:rsidRPr="008E38E0">
              <w:rPr>
                <w:rFonts w:eastAsia="Times New Roman" w:cs="Arial"/>
                <w:noProof w:val="0"/>
                <w:sz w:val="18"/>
                <w:szCs w:val="18"/>
                <w:lang w:eastAsia="es-ES"/>
              </w:rPr>
              <w:t xml:space="preserve">Toledo No. 21, Colonia Juárez, Delegación Cuauhtémoc, C.P. 06700. </w:t>
            </w:r>
            <w:r w:rsidRPr="008E38E0">
              <w:rPr>
                <w:rFonts w:eastAsia="Times New Roman" w:cs="Arial"/>
                <w:b/>
                <w:noProof w:val="0"/>
                <w:sz w:val="18"/>
                <w:szCs w:val="18"/>
                <w:lang w:eastAsia="es-ES"/>
              </w:rPr>
              <w:t>Piso 1.</w:t>
            </w:r>
          </w:p>
        </w:tc>
      </w:tr>
      <w:tr w:rsidR="008E38E0" w:rsidRPr="008E38E0" w:rsidTr="008E38E0">
        <w:tc>
          <w:tcPr>
            <w:tcW w:w="4962" w:type="dxa"/>
            <w:shd w:val="clear" w:color="auto" w:fill="auto"/>
          </w:tcPr>
          <w:p w:rsidR="008E38E0" w:rsidRPr="008E38E0" w:rsidRDefault="008E38E0" w:rsidP="008E38E0">
            <w:pPr>
              <w:overflowPunct w:val="0"/>
              <w:spacing w:after="0" w:line="240" w:lineRule="auto"/>
              <w:textAlignment w:val="baseline"/>
              <w:rPr>
                <w:rFonts w:eastAsia="Times New Roman" w:cs="Arial"/>
                <w:noProof w:val="0"/>
                <w:sz w:val="18"/>
                <w:szCs w:val="18"/>
                <w:lang w:eastAsia="es-ES"/>
              </w:rPr>
            </w:pPr>
            <w:r w:rsidRPr="008E38E0">
              <w:rPr>
                <w:rFonts w:eastAsia="Times New Roman" w:cs="Arial"/>
                <w:noProof w:val="0"/>
                <w:sz w:val="18"/>
                <w:szCs w:val="18"/>
                <w:u w:val="single"/>
                <w:lang w:eastAsia="es-ES"/>
              </w:rPr>
              <w:t>Almacén de Materia Prima.</w:t>
            </w:r>
            <w:r w:rsidRPr="008E38E0">
              <w:rPr>
                <w:rFonts w:eastAsia="Times New Roman" w:cs="Arial"/>
                <w:noProof w:val="0"/>
                <w:sz w:val="18"/>
                <w:szCs w:val="18"/>
                <w:lang w:eastAsia="es-ES"/>
              </w:rPr>
              <w:t xml:space="preserve"> </w:t>
            </w:r>
          </w:p>
          <w:p w:rsidR="008E38E0" w:rsidRPr="008E38E0" w:rsidRDefault="008E38E0" w:rsidP="008E38E0">
            <w:pPr>
              <w:overflowPunct w:val="0"/>
              <w:spacing w:after="0" w:line="240" w:lineRule="auto"/>
              <w:jc w:val="both"/>
              <w:textAlignment w:val="baseline"/>
              <w:rPr>
                <w:rFonts w:eastAsia="Times New Roman" w:cs="Arial"/>
                <w:noProof w:val="0"/>
                <w:sz w:val="22"/>
                <w:lang w:eastAsia="es-ES"/>
              </w:rPr>
            </w:pPr>
            <w:r w:rsidRPr="008E38E0">
              <w:rPr>
                <w:rFonts w:eastAsia="Times New Roman" w:cs="Arial"/>
                <w:noProof w:val="0"/>
                <w:sz w:val="18"/>
                <w:szCs w:val="18"/>
                <w:lang w:eastAsia="es-ES"/>
              </w:rPr>
              <w:t xml:space="preserve">Av. J. Lopez Velarde S/N, Colonia Vallejo, Delegación Gustavo A. Madero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shd w:val="clear" w:color="auto" w:fill="auto"/>
          </w:tcPr>
          <w:p w:rsidR="008E38E0" w:rsidRPr="008E38E0" w:rsidRDefault="008E38E0" w:rsidP="008E38E0">
            <w:pPr>
              <w:spacing w:after="0" w:line="240" w:lineRule="auto"/>
              <w:rPr>
                <w:rFonts w:eastAsia="Times New Roman" w:cs="Arial"/>
                <w:bCs/>
                <w:noProof w:val="0"/>
                <w:sz w:val="18"/>
                <w:szCs w:val="18"/>
                <w:u w:val="single"/>
                <w:lang w:eastAsia="es-ES"/>
              </w:rPr>
            </w:pPr>
            <w:r w:rsidRPr="008E38E0">
              <w:rPr>
                <w:rFonts w:eastAsia="Times New Roman" w:cs="Arial"/>
                <w:bCs/>
                <w:noProof w:val="0"/>
                <w:sz w:val="18"/>
                <w:szCs w:val="18"/>
                <w:u w:val="single"/>
                <w:lang w:eastAsia="es-ES"/>
              </w:rPr>
              <w:t>Administración Toledo-Tokio.</w:t>
            </w:r>
          </w:p>
          <w:p w:rsidR="008E38E0" w:rsidRPr="008E38E0" w:rsidRDefault="008E38E0" w:rsidP="008E38E0">
            <w:pPr>
              <w:spacing w:after="0" w:line="240" w:lineRule="auto"/>
              <w:jc w:val="both"/>
              <w:rPr>
                <w:rFonts w:eastAsia="Times New Roman" w:cs="Arial"/>
                <w:noProof w:val="0"/>
                <w:sz w:val="18"/>
                <w:szCs w:val="18"/>
                <w:lang w:eastAsia="es-ES"/>
              </w:rPr>
            </w:pPr>
            <w:r w:rsidRPr="008E38E0">
              <w:rPr>
                <w:rFonts w:eastAsia="Times New Roman" w:cs="Arial"/>
                <w:noProof w:val="0"/>
                <w:sz w:val="18"/>
                <w:szCs w:val="18"/>
                <w:lang w:eastAsia="es-ES"/>
              </w:rPr>
              <w:t xml:space="preserve">Sevilla No. 33, Colonia Juárez, Delegación Cuauhtémoc, C.P. 06700. </w:t>
            </w:r>
            <w:r w:rsidRPr="008E38E0">
              <w:rPr>
                <w:rFonts w:eastAsia="Times New Roman" w:cs="Arial"/>
                <w:b/>
                <w:noProof w:val="0"/>
                <w:sz w:val="18"/>
                <w:szCs w:val="18"/>
                <w:lang w:eastAsia="es-ES"/>
              </w:rPr>
              <w:t>Piso 1.</w:t>
            </w:r>
          </w:p>
        </w:tc>
      </w:tr>
      <w:tr w:rsidR="008E38E0" w:rsidRPr="008E38E0" w:rsidTr="008E38E0">
        <w:tc>
          <w:tcPr>
            <w:tcW w:w="4962" w:type="dxa"/>
            <w:shd w:val="clear" w:color="auto" w:fill="auto"/>
          </w:tcPr>
          <w:p w:rsidR="008E38E0" w:rsidRPr="008E38E0" w:rsidRDefault="008E38E0" w:rsidP="008E38E0">
            <w:pPr>
              <w:overflowPunct w:val="0"/>
              <w:spacing w:after="0" w:line="240" w:lineRule="auto"/>
              <w:textAlignment w:val="baseline"/>
              <w:rPr>
                <w:rFonts w:eastAsia="Times New Roman" w:cs="Arial"/>
                <w:noProof w:val="0"/>
                <w:sz w:val="18"/>
                <w:szCs w:val="18"/>
                <w:lang w:eastAsia="es-ES"/>
              </w:rPr>
            </w:pPr>
            <w:r w:rsidRPr="008E38E0">
              <w:rPr>
                <w:rFonts w:eastAsia="Times New Roman" w:cs="Arial"/>
                <w:noProof w:val="0"/>
                <w:sz w:val="18"/>
                <w:szCs w:val="18"/>
                <w:u w:val="single"/>
                <w:lang w:eastAsia="es-ES"/>
              </w:rPr>
              <w:t>Almacén de Materia Prima.</w:t>
            </w:r>
            <w:r w:rsidRPr="008E38E0">
              <w:rPr>
                <w:rFonts w:eastAsia="Times New Roman" w:cs="Arial"/>
                <w:noProof w:val="0"/>
                <w:sz w:val="18"/>
                <w:szCs w:val="18"/>
                <w:lang w:eastAsia="es-ES"/>
              </w:rPr>
              <w:t xml:space="preserve"> </w:t>
            </w:r>
          </w:p>
          <w:p w:rsidR="008E38E0" w:rsidRPr="008E38E0" w:rsidRDefault="008E38E0" w:rsidP="008E38E0">
            <w:pPr>
              <w:overflowPunct w:val="0"/>
              <w:spacing w:after="0" w:line="240" w:lineRule="auto"/>
              <w:jc w:val="both"/>
              <w:textAlignment w:val="baseline"/>
              <w:rPr>
                <w:rFonts w:eastAsia="Times New Roman" w:cs="Arial"/>
                <w:noProof w:val="0"/>
                <w:sz w:val="18"/>
                <w:szCs w:val="18"/>
                <w:u w:val="single"/>
                <w:lang w:eastAsia="es-ES"/>
              </w:rPr>
            </w:pPr>
            <w:r w:rsidRPr="008E38E0">
              <w:rPr>
                <w:rFonts w:eastAsia="Times New Roman" w:cs="Arial"/>
                <w:noProof w:val="0"/>
                <w:sz w:val="18"/>
                <w:szCs w:val="18"/>
                <w:lang w:eastAsia="es-ES"/>
              </w:rPr>
              <w:t xml:space="preserve">Av. J. Lopez Velarde S/N, Colonia Vallejo, Delegación Gustavo A. Madero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shd w:val="clear" w:color="auto" w:fill="auto"/>
            <w:vAlign w:val="center"/>
          </w:tcPr>
          <w:p w:rsidR="008E38E0" w:rsidRPr="008E38E0" w:rsidRDefault="008E38E0" w:rsidP="008E38E0">
            <w:pPr>
              <w:spacing w:after="0" w:line="240" w:lineRule="auto"/>
              <w:rPr>
                <w:rFonts w:eastAsia="Times New Roman" w:cs="Arial"/>
                <w:bCs/>
                <w:noProof w:val="0"/>
                <w:sz w:val="18"/>
                <w:szCs w:val="18"/>
                <w:u w:val="single"/>
                <w:lang w:eastAsia="es-ES"/>
              </w:rPr>
            </w:pPr>
            <w:r w:rsidRPr="008E38E0">
              <w:rPr>
                <w:rFonts w:eastAsia="Times New Roman" w:cs="Arial"/>
                <w:bCs/>
                <w:noProof w:val="0"/>
                <w:sz w:val="18"/>
                <w:szCs w:val="18"/>
                <w:u w:val="single"/>
                <w:lang w:eastAsia="es-ES"/>
              </w:rPr>
              <w:t>Administración Toledo-Tokio.</w:t>
            </w:r>
          </w:p>
          <w:p w:rsidR="008E38E0" w:rsidRPr="008E38E0" w:rsidRDefault="008E38E0" w:rsidP="008E38E0">
            <w:pPr>
              <w:spacing w:after="0" w:line="240" w:lineRule="auto"/>
              <w:jc w:val="both"/>
              <w:rPr>
                <w:rFonts w:eastAsia="Times New Roman" w:cs="Arial"/>
                <w:noProof w:val="0"/>
                <w:sz w:val="18"/>
                <w:szCs w:val="18"/>
                <w:lang w:eastAsia="es-ES"/>
              </w:rPr>
            </w:pPr>
            <w:r w:rsidRPr="008E38E0">
              <w:rPr>
                <w:rFonts w:eastAsia="Times New Roman" w:cs="Arial"/>
                <w:noProof w:val="0"/>
                <w:sz w:val="18"/>
                <w:szCs w:val="18"/>
                <w:lang w:eastAsia="es-ES"/>
              </w:rPr>
              <w:t xml:space="preserve">Tokio 80, Colonia. Roma, Delegación Cuauhtémoc, C.P. 06600. </w:t>
            </w:r>
            <w:r w:rsidRPr="008E38E0">
              <w:rPr>
                <w:rFonts w:eastAsia="Times New Roman" w:cs="Arial"/>
                <w:b/>
                <w:noProof w:val="0"/>
                <w:sz w:val="18"/>
                <w:szCs w:val="18"/>
                <w:lang w:eastAsia="es-ES"/>
              </w:rPr>
              <w:t>Piso 1.</w:t>
            </w:r>
          </w:p>
        </w:tc>
      </w:tr>
      <w:tr w:rsidR="008E38E0" w:rsidRPr="008E38E0" w:rsidTr="008E38E0">
        <w:tc>
          <w:tcPr>
            <w:tcW w:w="4962" w:type="dxa"/>
            <w:shd w:val="clear" w:color="auto" w:fill="auto"/>
          </w:tcPr>
          <w:p w:rsidR="008E38E0" w:rsidRPr="008E38E0" w:rsidRDefault="008E38E0" w:rsidP="008E38E0">
            <w:pPr>
              <w:overflowPunct w:val="0"/>
              <w:spacing w:after="0" w:line="240" w:lineRule="auto"/>
              <w:textAlignment w:val="baseline"/>
              <w:rPr>
                <w:rFonts w:eastAsia="Times New Roman" w:cs="Arial"/>
                <w:noProof w:val="0"/>
                <w:sz w:val="18"/>
                <w:szCs w:val="18"/>
                <w:lang w:eastAsia="es-ES"/>
              </w:rPr>
            </w:pPr>
            <w:r w:rsidRPr="008E38E0">
              <w:rPr>
                <w:rFonts w:eastAsia="Times New Roman" w:cs="Arial"/>
                <w:noProof w:val="0"/>
                <w:sz w:val="18"/>
                <w:szCs w:val="18"/>
                <w:u w:val="single"/>
                <w:lang w:eastAsia="es-ES"/>
              </w:rPr>
              <w:t>Almacén de Materia Prima.</w:t>
            </w:r>
            <w:r w:rsidRPr="008E38E0">
              <w:rPr>
                <w:rFonts w:eastAsia="Times New Roman" w:cs="Arial"/>
                <w:noProof w:val="0"/>
                <w:sz w:val="18"/>
                <w:szCs w:val="18"/>
                <w:lang w:eastAsia="es-ES"/>
              </w:rPr>
              <w:t xml:space="preserve"> </w:t>
            </w:r>
          </w:p>
          <w:p w:rsidR="008E38E0" w:rsidRPr="008E38E0" w:rsidRDefault="008E38E0" w:rsidP="008E38E0">
            <w:pPr>
              <w:overflowPunct w:val="0"/>
              <w:spacing w:after="0" w:line="240" w:lineRule="auto"/>
              <w:jc w:val="both"/>
              <w:textAlignment w:val="baseline"/>
              <w:rPr>
                <w:rFonts w:eastAsia="Times New Roman" w:cs="Arial"/>
                <w:noProof w:val="0"/>
                <w:sz w:val="18"/>
                <w:szCs w:val="18"/>
                <w:u w:val="single"/>
                <w:lang w:eastAsia="es-ES"/>
              </w:rPr>
            </w:pPr>
            <w:r w:rsidRPr="008E38E0">
              <w:rPr>
                <w:rFonts w:eastAsia="Times New Roman" w:cs="Arial"/>
                <w:noProof w:val="0"/>
                <w:sz w:val="18"/>
                <w:szCs w:val="18"/>
                <w:lang w:eastAsia="es-ES"/>
              </w:rPr>
              <w:t xml:space="preserve">Av. J. Lopez Velarde S/N, Colonia Vallejo, Delegación Gustavo A. Madero C.P. 07870. </w:t>
            </w:r>
            <w:r w:rsidRPr="008E38E0">
              <w:rPr>
                <w:rFonts w:eastAsia="Times New Roman" w:cs="Arial"/>
                <w:b/>
                <w:noProof w:val="0"/>
                <w:sz w:val="18"/>
                <w:szCs w:val="18"/>
                <w:lang w:eastAsia="es-ES"/>
              </w:rPr>
              <w:t xml:space="preserve">Planta </w:t>
            </w:r>
            <w:r w:rsidRPr="008E38E0">
              <w:rPr>
                <w:rFonts w:eastAsia="Times New Roman" w:cs="Arial"/>
                <w:b/>
                <w:noProof w:val="0"/>
                <w:sz w:val="18"/>
                <w:szCs w:val="18"/>
                <w:lang w:eastAsia="es-ES"/>
              </w:rPr>
              <w:lastRenderedPageBreak/>
              <w:t>Baja</w:t>
            </w:r>
            <w:r w:rsidRPr="008E38E0">
              <w:rPr>
                <w:rFonts w:eastAsia="Times New Roman" w:cs="Arial"/>
                <w:noProof w:val="0"/>
                <w:sz w:val="18"/>
                <w:szCs w:val="18"/>
                <w:lang w:eastAsia="es-ES"/>
              </w:rPr>
              <w:t>.</w:t>
            </w:r>
          </w:p>
        </w:tc>
        <w:tc>
          <w:tcPr>
            <w:tcW w:w="5670" w:type="dxa"/>
            <w:shd w:val="clear" w:color="auto" w:fill="auto"/>
            <w:vAlign w:val="center"/>
          </w:tcPr>
          <w:p w:rsidR="008E38E0" w:rsidRPr="008E38E0" w:rsidRDefault="008E38E0" w:rsidP="008E38E0">
            <w:pPr>
              <w:spacing w:after="0" w:line="240" w:lineRule="auto"/>
              <w:rPr>
                <w:rFonts w:eastAsia="Times New Roman" w:cs="Arial"/>
                <w:bCs/>
                <w:noProof w:val="0"/>
                <w:sz w:val="18"/>
                <w:szCs w:val="18"/>
                <w:u w:val="single"/>
                <w:lang w:eastAsia="es-ES"/>
              </w:rPr>
            </w:pPr>
            <w:r w:rsidRPr="008E38E0">
              <w:rPr>
                <w:rFonts w:eastAsia="Times New Roman" w:cs="Arial"/>
                <w:bCs/>
                <w:noProof w:val="0"/>
                <w:sz w:val="18"/>
                <w:szCs w:val="18"/>
                <w:u w:val="single"/>
                <w:lang w:eastAsia="es-ES"/>
              </w:rPr>
              <w:lastRenderedPageBreak/>
              <w:t>Administración Toledo-Tokio.</w:t>
            </w:r>
          </w:p>
          <w:p w:rsidR="008E38E0" w:rsidRPr="008E38E0" w:rsidRDefault="008E38E0" w:rsidP="008E38E0">
            <w:pPr>
              <w:spacing w:after="0" w:line="240" w:lineRule="auto"/>
              <w:jc w:val="both"/>
              <w:rPr>
                <w:rFonts w:eastAsia="Times New Roman" w:cs="Arial"/>
                <w:noProof w:val="0"/>
                <w:sz w:val="18"/>
                <w:szCs w:val="18"/>
                <w:lang w:eastAsia="es-ES"/>
              </w:rPr>
            </w:pPr>
            <w:r w:rsidRPr="008E38E0">
              <w:rPr>
                <w:rFonts w:eastAsia="Times New Roman" w:cs="Arial"/>
                <w:noProof w:val="0"/>
                <w:sz w:val="18"/>
                <w:szCs w:val="18"/>
                <w:lang w:eastAsia="es-ES"/>
              </w:rPr>
              <w:t xml:space="preserve">Tokio 92, Colonia Roma, Delegación Cuauhtémoc, C.P. 06600. </w:t>
            </w:r>
            <w:r w:rsidRPr="008E38E0">
              <w:rPr>
                <w:rFonts w:eastAsia="Times New Roman" w:cs="Arial"/>
                <w:b/>
                <w:noProof w:val="0"/>
                <w:sz w:val="18"/>
                <w:szCs w:val="18"/>
                <w:lang w:eastAsia="es-ES"/>
              </w:rPr>
              <w:t>Planta Baja.</w:t>
            </w:r>
          </w:p>
        </w:tc>
      </w:tr>
      <w:tr w:rsidR="008E38E0" w:rsidRPr="008E38E0" w:rsidTr="008E38E0">
        <w:tc>
          <w:tcPr>
            <w:tcW w:w="4962" w:type="dxa"/>
            <w:shd w:val="clear" w:color="auto" w:fill="auto"/>
          </w:tcPr>
          <w:p w:rsidR="008E38E0" w:rsidRPr="008E38E0" w:rsidRDefault="008E38E0" w:rsidP="008E38E0">
            <w:pPr>
              <w:overflowPunct w:val="0"/>
              <w:spacing w:after="0" w:line="240" w:lineRule="auto"/>
              <w:textAlignment w:val="baseline"/>
              <w:rPr>
                <w:rFonts w:eastAsia="Times New Roman" w:cs="Arial"/>
                <w:noProof w:val="0"/>
                <w:sz w:val="18"/>
                <w:szCs w:val="18"/>
                <w:lang w:eastAsia="es-ES"/>
              </w:rPr>
            </w:pPr>
            <w:r w:rsidRPr="008E38E0">
              <w:rPr>
                <w:rFonts w:eastAsia="Times New Roman" w:cs="Arial"/>
                <w:noProof w:val="0"/>
                <w:sz w:val="18"/>
                <w:szCs w:val="18"/>
                <w:u w:val="single"/>
                <w:lang w:eastAsia="es-ES"/>
              </w:rPr>
              <w:lastRenderedPageBreak/>
              <w:t>Almacén de Materia Prima.</w:t>
            </w:r>
            <w:r w:rsidRPr="008E38E0">
              <w:rPr>
                <w:rFonts w:eastAsia="Times New Roman" w:cs="Arial"/>
                <w:noProof w:val="0"/>
                <w:sz w:val="18"/>
                <w:szCs w:val="18"/>
                <w:lang w:eastAsia="es-ES"/>
              </w:rPr>
              <w:t xml:space="preserve"> </w:t>
            </w:r>
          </w:p>
          <w:p w:rsidR="008E38E0" w:rsidRPr="008E38E0" w:rsidRDefault="008E38E0" w:rsidP="008E38E0">
            <w:pPr>
              <w:overflowPunct w:val="0"/>
              <w:spacing w:after="0" w:line="240" w:lineRule="auto"/>
              <w:jc w:val="both"/>
              <w:textAlignment w:val="baseline"/>
              <w:rPr>
                <w:rFonts w:eastAsia="Times New Roman" w:cs="Arial"/>
                <w:noProof w:val="0"/>
                <w:sz w:val="18"/>
                <w:szCs w:val="18"/>
                <w:u w:val="single"/>
                <w:lang w:eastAsia="es-ES"/>
              </w:rPr>
            </w:pPr>
            <w:r w:rsidRPr="008E38E0">
              <w:rPr>
                <w:rFonts w:eastAsia="Times New Roman" w:cs="Arial"/>
                <w:noProof w:val="0"/>
                <w:sz w:val="18"/>
                <w:szCs w:val="18"/>
                <w:lang w:eastAsia="es-ES"/>
              </w:rPr>
              <w:t xml:space="preserve">Av. J. Lopez Velarde S/N, Colonia Vallejo, Delegación Gustavo A. Madero C.P. 07870. </w:t>
            </w:r>
            <w:r w:rsidRPr="008E38E0">
              <w:rPr>
                <w:rFonts w:eastAsia="Times New Roman" w:cs="Arial"/>
                <w:b/>
                <w:noProof w:val="0"/>
                <w:sz w:val="18"/>
                <w:szCs w:val="18"/>
                <w:lang w:eastAsia="es-ES"/>
              </w:rPr>
              <w:t>Planta Baja</w:t>
            </w:r>
            <w:r w:rsidRPr="008E38E0">
              <w:rPr>
                <w:rFonts w:eastAsia="Times New Roman" w:cs="Arial"/>
                <w:noProof w:val="0"/>
                <w:sz w:val="18"/>
                <w:szCs w:val="18"/>
                <w:lang w:eastAsia="es-ES"/>
              </w:rPr>
              <w:t>.</w:t>
            </w:r>
          </w:p>
        </w:tc>
        <w:tc>
          <w:tcPr>
            <w:tcW w:w="5670" w:type="dxa"/>
            <w:shd w:val="clear" w:color="auto" w:fill="auto"/>
            <w:vAlign w:val="center"/>
          </w:tcPr>
          <w:p w:rsidR="008E38E0" w:rsidRPr="008E38E0" w:rsidRDefault="008E38E0" w:rsidP="008E38E0">
            <w:pPr>
              <w:spacing w:after="0" w:line="240" w:lineRule="auto"/>
              <w:rPr>
                <w:rFonts w:eastAsia="Times New Roman" w:cs="Arial"/>
                <w:bCs/>
                <w:noProof w:val="0"/>
                <w:sz w:val="18"/>
                <w:szCs w:val="18"/>
                <w:u w:val="single"/>
                <w:lang w:eastAsia="es-ES"/>
              </w:rPr>
            </w:pPr>
            <w:r w:rsidRPr="008E38E0">
              <w:rPr>
                <w:rFonts w:eastAsia="Times New Roman" w:cs="Arial"/>
                <w:bCs/>
                <w:noProof w:val="0"/>
                <w:sz w:val="18"/>
                <w:szCs w:val="18"/>
                <w:u w:val="single"/>
                <w:lang w:eastAsia="es-ES"/>
              </w:rPr>
              <w:t>Administración Toledo-Tokio.</w:t>
            </w:r>
          </w:p>
          <w:p w:rsidR="008E38E0" w:rsidRPr="008E38E0" w:rsidRDefault="008E38E0" w:rsidP="008E38E0">
            <w:pPr>
              <w:spacing w:after="0" w:line="240" w:lineRule="auto"/>
              <w:jc w:val="both"/>
              <w:rPr>
                <w:rFonts w:eastAsia="Times New Roman" w:cs="Arial"/>
                <w:noProof w:val="0"/>
                <w:sz w:val="18"/>
                <w:szCs w:val="18"/>
                <w:lang w:eastAsia="es-ES"/>
              </w:rPr>
            </w:pPr>
            <w:r w:rsidRPr="008E38E0">
              <w:rPr>
                <w:rFonts w:eastAsia="Times New Roman" w:cs="Arial"/>
                <w:noProof w:val="0"/>
                <w:sz w:val="18"/>
                <w:szCs w:val="18"/>
                <w:lang w:eastAsia="es-ES"/>
              </w:rPr>
              <w:t xml:space="preserve">Tokio 104, Colonia Roma, Delegación Cuauhtémoc, C.P. 06600. </w:t>
            </w:r>
            <w:r w:rsidRPr="008E38E0">
              <w:rPr>
                <w:rFonts w:eastAsia="Times New Roman" w:cs="Arial"/>
                <w:b/>
                <w:noProof w:val="0"/>
                <w:sz w:val="18"/>
                <w:szCs w:val="18"/>
                <w:lang w:eastAsia="es-ES"/>
              </w:rPr>
              <w:t>Planta Baja.</w:t>
            </w:r>
          </w:p>
        </w:tc>
      </w:tr>
    </w:tbl>
    <w:p w:rsidR="008E38E0" w:rsidRPr="008E38E0" w:rsidRDefault="008E38E0" w:rsidP="008E38E0">
      <w:pPr>
        <w:overflowPunct w:val="0"/>
        <w:spacing w:after="0" w:line="240" w:lineRule="auto"/>
        <w:jc w:val="both"/>
        <w:textAlignment w:val="baseline"/>
        <w:rPr>
          <w:rFonts w:eastAsia="Times New Roman" w:cs="Arial"/>
          <w:bCs/>
          <w:noProof w:val="0"/>
          <w:szCs w:val="20"/>
          <w:lang w:eastAsia="es-ES"/>
        </w:rPr>
      </w:pPr>
    </w:p>
    <w:p w:rsidR="008E38E0" w:rsidRPr="008E38E0" w:rsidRDefault="008E38E0" w:rsidP="008E38E0">
      <w:pPr>
        <w:overflowPunct w:val="0"/>
        <w:spacing w:after="0" w:line="240" w:lineRule="auto"/>
        <w:jc w:val="both"/>
        <w:textAlignment w:val="baseline"/>
        <w:rPr>
          <w:rFonts w:eastAsia="Times New Roman" w:cs="Arial"/>
          <w:bCs/>
          <w:noProof w:val="0"/>
          <w:szCs w:val="20"/>
          <w:lang w:eastAsia="es-ES"/>
        </w:rPr>
      </w:pP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5.2.- MODALIDAD DE LA CONTRATACIÓN.</w:t>
      </w:r>
    </w:p>
    <w:p w:rsidR="008E38E0" w:rsidRPr="008E38E0" w:rsidRDefault="008E38E0" w:rsidP="008E38E0">
      <w:pPr>
        <w:spacing w:after="0" w:line="240" w:lineRule="auto"/>
        <w:jc w:val="both"/>
        <w:rPr>
          <w:rFonts w:eastAsia="Times New Roman" w:cs="Arial"/>
          <w:bCs/>
          <w:noProof w:val="0"/>
          <w:sz w:val="24"/>
          <w:szCs w:val="24"/>
          <w:lang w:eastAsia="es-ES"/>
        </w:rPr>
      </w:pPr>
    </w:p>
    <w:p w:rsidR="008E38E0" w:rsidRPr="008E38E0" w:rsidRDefault="008E38E0" w:rsidP="008E38E0">
      <w:pPr>
        <w:spacing w:after="0" w:line="240" w:lineRule="auto"/>
        <w:jc w:val="both"/>
        <w:rPr>
          <w:rFonts w:cs="Arial"/>
          <w:noProof w:val="0"/>
          <w:sz w:val="24"/>
          <w:szCs w:val="24"/>
        </w:rPr>
      </w:pPr>
      <w:r w:rsidRPr="008E38E0">
        <w:rPr>
          <w:rFonts w:cs="Arial"/>
          <w:noProof w:val="0"/>
          <w:sz w:val="24"/>
          <w:szCs w:val="24"/>
        </w:rPr>
        <w:t>El contrato que se celebrará será abierto, por lo que, para su contratación se deberán considerar los montos mínimos y máximos del presupuesto asignado:</w:t>
      </w:r>
    </w:p>
    <w:p w:rsidR="008E38E0" w:rsidRPr="008E38E0" w:rsidRDefault="008E38E0" w:rsidP="008E38E0">
      <w:pPr>
        <w:spacing w:after="0" w:line="240" w:lineRule="auto"/>
        <w:jc w:val="both"/>
        <w:rPr>
          <w:rFonts w:cs="Arial"/>
          <w:noProof w:val="0"/>
          <w:sz w:val="24"/>
          <w:szCs w:val="24"/>
        </w:rPr>
      </w:pPr>
    </w:p>
    <w:p w:rsidR="008E38E0" w:rsidRPr="008E38E0" w:rsidRDefault="008E38E0" w:rsidP="008E38E0">
      <w:pPr>
        <w:spacing w:after="0" w:line="240" w:lineRule="auto"/>
        <w:jc w:val="both"/>
        <w:rPr>
          <w:rFonts w:eastAsia="Times New Roman" w:cs="Arial"/>
          <w:b/>
          <w:noProof w:val="0"/>
          <w:sz w:val="24"/>
          <w:szCs w:val="24"/>
          <w:lang w:eastAsia="es-ES"/>
        </w:rPr>
      </w:pPr>
      <w:r w:rsidRPr="008E38E0">
        <w:rPr>
          <w:rFonts w:eastAsia="Times New Roman" w:cs="Arial"/>
          <w:b/>
          <w:noProof w:val="0"/>
          <w:sz w:val="24"/>
          <w:szCs w:val="24"/>
          <w:lang w:eastAsia="es-ES"/>
        </w:rPr>
        <w:t>5.3.- VIGENCIA DEL SERVICIO</w:t>
      </w:r>
    </w:p>
    <w:p w:rsidR="008E38E0" w:rsidRPr="008E38E0" w:rsidRDefault="008E38E0" w:rsidP="008E38E0">
      <w:pPr>
        <w:suppressAutoHyphens/>
        <w:spacing w:after="0" w:line="240" w:lineRule="auto"/>
        <w:jc w:val="both"/>
        <w:rPr>
          <w:rFonts w:eastAsia="Times New Roman" w:cs="Arial"/>
          <w:noProof w:val="0"/>
          <w:sz w:val="24"/>
          <w:szCs w:val="24"/>
          <w:lang w:val="es-ES" w:eastAsia="ar-SA"/>
        </w:rPr>
      </w:pPr>
    </w:p>
    <w:p w:rsidR="008E38E0" w:rsidRPr="008E38E0" w:rsidRDefault="008E38E0" w:rsidP="008E38E0">
      <w:pPr>
        <w:suppressAutoHyphens/>
        <w:spacing w:after="0" w:line="240" w:lineRule="auto"/>
        <w:jc w:val="both"/>
        <w:rPr>
          <w:rFonts w:eastAsia="Times New Roman" w:cs="Arial"/>
          <w:noProof w:val="0"/>
          <w:sz w:val="24"/>
          <w:szCs w:val="24"/>
          <w:lang w:val="es-ES" w:eastAsia="ar-SA"/>
        </w:rPr>
      </w:pPr>
      <w:r w:rsidRPr="008E38E0">
        <w:rPr>
          <w:rFonts w:eastAsia="Times New Roman" w:cs="Arial"/>
          <w:noProof w:val="0"/>
          <w:sz w:val="24"/>
          <w:szCs w:val="24"/>
          <w:lang w:val="es-ES" w:eastAsia="ar-SA"/>
        </w:rPr>
        <w:t>La vigencia del servicio iniciará al siguiente día hábil de que se emita el fallo y hasta el 31 de diciembre de 2017.</w:t>
      </w:r>
    </w:p>
    <w:p w:rsidR="008E38E0" w:rsidRPr="008E38E0" w:rsidRDefault="008E38E0" w:rsidP="008E38E0">
      <w:pPr>
        <w:suppressAutoHyphens/>
        <w:spacing w:after="0" w:line="240" w:lineRule="auto"/>
        <w:jc w:val="both"/>
        <w:rPr>
          <w:rFonts w:eastAsia="Times New Roman" w:cs="Arial"/>
          <w:noProof w:val="0"/>
          <w:sz w:val="24"/>
          <w:szCs w:val="24"/>
          <w:lang w:val="es-ES" w:eastAsia="ar-SA"/>
        </w:rPr>
      </w:pPr>
    </w:p>
    <w:p w:rsidR="008E38E0" w:rsidRPr="008E38E0" w:rsidRDefault="008E38E0" w:rsidP="008E38E0">
      <w:pPr>
        <w:suppressAutoHyphens/>
        <w:spacing w:after="0" w:line="240" w:lineRule="auto"/>
        <w:jc w:val="both"/>
        <w:rPr>
          <w:rFonts w:eastAsia="Times New Roman" w:cs="Arial"/>
          <w:noProof w:val="0"/>
          <w:sz w:val="24"/>
          <w:szCs w:val="24"/>
          <w:lang w:val="es-ES" w:eastAsia="ar-SA"/>
        </w:rPr>
      </w:pPr>
      <w:r w:rsidRPr="008E38E0">
        <w:rPr>
          <w:rFonts w:eastAsia="Times New Roman" w:cs="Arial"/>
          <w:noProof w:val="0"/>
          <w:sz w:val="24"/>
          <w:szCs w:val="24"/>
          <w:lang w:val="es-ES" w:eastAsia="ar-SA"/>
        </w:rPr>
        <w:t>La vigencia del contrato será a partir de la fecha de su firma y hasta el 31 de diciembre de 2017.</w:t>
      </w:r>
    </w:p>
    <w:p w:rsidR="008E38E0" w:rsidRPr="008E38E0" w:rsidRDefault="008E38E0" w:rsidP="008E38E0">
      <w:pPr>
        <w:spacing w:after="0" w:line="240" w:lineRule="auto"/>
        <w:jc w:val="both"/>
        <w:rPr>
          <w:rFonts w:eastAsia="Times New Roman" w:cs="Arial"/>
          <w:bCs/>
          <w:noProof w:val="0"/>
          <w:sz w:val="24"/>
          <w:szCs w:val="24"/>
          <w:lang w:eastAsia="es-ES"/>
        </w:rPr>
      </w:pPr>
      <w:r w:rsidRPr="008E38E0">
        <w:rPr>
          <w:rFonts w:eastAsia="Times New Roman" w:cs="Arial"/>
          <w:bCs/>
          <w:noProof w:val="0"/>
          <w:sz w:val="24"/>
          <w:szCs w:val="24"/>
          <w:lang w:eastAsia="es-ES"/>
        </w:rPr>
        <w:t xml:space="preserve"> </w:t>
      </w: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5.4.-</w:t>
      </w:r>
      <w:r w:rsidRPr="008E38E0">
        <w:rPr>
          <w:rFonts w:eastAsia="Times New Roman" w:cs="Arial"/>
          <w:bCs/>
          <w:noProof w:val="0"/>
          <w:sz w:val="24"/>
          <w:szCs w:val="24"/>
          <w:lang w:eastAsia="es-ES"/>
        </w:rPr>
        <w:t xml:space="preserve"> </w:t>
      </w:r>
      <w:r w:rsidRPr="008E38E0">
        <w:rPr>
          <w:rFonts w:eastAsia="Times New Roman" w:cs="Arial"/>
          <w:b/>
          <w:bCs/>
          <w:noProof w:val="0"/>
          <w:sz w:val="24"/>
          <w:szCs w:val="24"/>
          <w:lang w:eastAsia="es-ES"/>
        </w:rPr>
        <w:t>CONDICIONES DE LA PRESTACIÓN DEL SERVICIO.</w:t>
      </w:r>
    </w:p>
    <w:p w:rsidR="008E38E0" w:rsidRPr="008E38E0" w:rsidRDefault="008E38E0" w:rsidP="008E38E0">
      <w:pPr>
        <w:spacing w:after="0" w:line="240" w:lineRule="auto"/>
        <w:jc w:val="both"/>
        <w:rPr>
          <w:rFonts w:eastAsia="Times New Roman" w:cs="Arial"/>
          <w:bCs/>
          <w:noProof w:val="0"/>
          <w:sz w:val="24"/>
          <w:szCs w:val="24"/>
          <w:lang w:eastAsia="es-ES"/>
        </w:rPr>
      </w:pPr>
    </w:p>
    <w:p w:rsidR="008E38E0" w:rsidRPr="008E38E0" w:rsidRDefault="008E38E0" w:rsidP="008E38E0">
      <w:pPr>
        <w:overflowPunct w:val="0"/>
        <w:spacing w:after="0" w:line="240" w:lineRule="auto"/>
        <w:jc w:val="both"/>
        <w:textAlignment w:val="baseline"/>
        <w:rPr>
          <w:rFonts w:eastAsia="Times New Roman" w:cs="Arial"/>
          <w:bCs/>
          <w:noProof w:val="0"/>
          <w:sz w:val="24"/>
          <w:szCs w:val="24"/>
          <w:lang w:eastAsia="es-ES"/>
        </w:rPr>
      </w:pPr>
      <w:r w:rsidRPr="008E38E0">
        <w:rPr>
          <w:rFonts w:eastAsia="Times New Roman" w:cs="Arial"/>
          <w:bCs/>
          <w:noProof w:val="0"/>
          <w:sz w:val="24"/>
          <w:szCs w:val="24"/>
          <w:lang w:eastAsia="es-ES"/>
        </w:rPr>
        <w:t>El servicio tiene por objeto transportar mobiliario de oficina propiedad del Instituto Mexicano del Seguro Social, de los lugares de origen y destino que se señalan en el Anexo Técnico, en un horario de 11:00 a.m. a 21:00 p.m., de lunes a viernes.</w:t>
      </w:r>
    </w:p>
    <w:p w:rsidR="008E38E0" w:rsidRPr="008E38E0" w:rsidRDefault="008E38E0" w:rsidP="008E38E0">
      <w:pPr>
        <w:overflowPunct w:val="0"/>
        <w:spacing w:after="0" w:line="240" w:lineRule="auto"/>
        <w:jc w:val="both"/>
        <w:textAlignment w:val="baseline"/>
        <w:rPr>
          <w:rFonts w:eastAsia="Times New Roman" w:cs="Arial"/>
          <w:bCs/>
          <w:noProof w:val="0"/>
          <w:sz w:val="24"/>
          <w:szCs w:val="24"/>
          <w:lang w:eastAsia="es-ES"/>
        </w:rPr>
      </w:pPr>
    </w:p>
    <w:p w:rsidR="008E38E0" w:rsidRPr="008E38E0" w:rsidRDefault="008E38E0" w:rsidP="008E38E0">
      <w:pPr>
        <w:overflowPunct w:val="0"/>
        <w:spacing w:after="0" w:line="240" w:lineRule="auto"/>
        <w:jc w:val="both"/>
        <w:textAlignment w:val="baseline"/>
        <w:rPr>
          <w:rFonts w:eastAsia="Times New Roman" w:cs="Arial"/>
          <w:bCs/>
          <w:noProof w:val="0"/>
          <w:sz w:val="24"/>
          <w:szCs w:val="24"/>
          <w:lang w:eastAsia="es-ES"/>
        </w:rPr>
      </w:pPr>
      <w:r w:rsidRPr="008E38E0">
        <w:rPr>
          <w:rFonts w:eastAsia="Times New Roman" w:cs="Arial"/>
          <w:bCs/>
          <w:noProof w:val="0"/>
          <w:sz w:val="24"/>
          <w:szCs w:val="24"/>
          <w:lang w:eastAsia="es-ES"/>
        </w:rPr>
        <w:t>Las solicitudes de servicio para la transportación de mobiliario de oficina se podrán realizar a “EL PROVEEDOR” a través de correo electrónico, por conducto del Administrador del Contrato o de la persona que éste designe, o vía telefónica, a la dirección de correo electrónico o número telefónico que deberá señalar en su propuesta técnica.</w:t>
      </w:r>
    </w:p>
    <w:p w:rsidR="008E38E0" w:rsidRPr="008E38E0" w:rsidRDefault="008E38E0" w:rsidP="008E38E0">
      <w:pPr>
        <w:overflowPunct w:val="0"/>
        <w:spacing w:after="0" w:line="240" w:lineRule="auto"/>
        <w:jc w:val="both"/>
        <w:textAlignment w:val="baseline"/>
        <w:rPr>
          <w:rFonts w:eastAsia="Times New Roman" w:cs="Arial"/>
          <w:bCs/>
          <w:noProof w:val="0"/>
          <w:sz w:val="24"/>
          <w:szCs w:val="24"/>
          <w:lang w:eastAsia="es-ES"/>
        </w:rPr>
      </w:pPr>
    </w:p>
    <w:p w:rsidR="008E38E0" w:rsidRPr="008E38E0" w:rsidRDefault="008E38E0" w:rsidP="008E38E0">
      <w:pPr>
        <w:overflowPunct w:val="0"/>
        <w:spacing w:after="0" w:line="240" w:lineRule="auto"/>
        <w:jc w:val="both"/>
        <w:textAlignment w:val="baseline"/>
        <w:rPr>
          <w:rFonts w:eastAsia="Times New Roman" w:cs="Arial"/>
          <w:bCs/>
          <w:noProof w:val="0"/>
          <w:sz w:val="24"/>
          <w:szCs w:val="24"/>
          <w:lang w:eastAsia="es-ES"/>
        </w:rPr>
      </w:pPr>
      <w:r w:rsidRPr="008E38E0">
        <w:rPr>
          <w:rFonts w:eastAsia="Times New Roman" w:cs="Arial"/>
          <w:bCs/>
          <w:noProof w:val="0"/>
          <w:sz w:val="24"/>
          <w:szCs w:val="24"/>
          <w:lang w:eastAsia="es-ES"/>
        </w:rPr>
        <w:t xml:space="preserve">Los tiempos de atención a las solicitudes de servicio serán de 2 horas máximo para que “EL PROVEEDOR” se presente en el domicilio señalado como lugar de origen, para realizar el servicio que le haya sido solicitado, para lo cual “EL INSTITUTO” por conducto del C. Arq. Leopoldo Andrés Islas </w:t>
      </w:r>
      <w:proofErr w:type="spellStart"/>
      <w:r w:rsidRPr="008E38E0">
        <w:rPr>
          <w:rFonts w:eastAsia="Times New Roman" w:cs="Arial"/>
          <w:bCs/>
          <w:noProof w:val="0"/>
          <w:sz w:val="24"/>
          <w:szCs w:val="24"/>
          <w:lang w:eastAsia="es-ES"/>
        </w:rPr>
        <w:t>Islas</w:t>
      </w:r>
      <w:proofErr w:type="spellEnd"/>
      <w:r w:rsidRPr="008E38E0">
        <w:rPr>
          <w:rFonts w:eastAsia="Times New Roman" w:cs="Arial"/>
          <w:bCs/>
          <w:noProof w:val="0"/>
          <w:sz w:val="24"/>
          <w:szCs w:val="24"/>
          <w:lang w:eastAsia="es-ES"/>
        </w:rPr>
        <w:t>, Jefe de Área de Servicios Generales de la Coordinación Administrativa, en su carácter de Auxiliar del Administrador del Contrato, elaborará una relación en la que se identificará conjuntamente con el representante de “EL PROVEEDOR” el mobiliario de oficina que se trasportará, señalándose el lugar de destino; asimismo, en el lugar de destino, el propio Jefe de Área de Servicios Generales de la Coordinación Administrativa verificará que se realice la entrega de dichos bienes, utilizando para ello el mismo listado de bienes transportados, el cual deberá ser firmado por “EL PROVEEDOR”.</w:t>
      </w:r>
    </w:p>
    <w:p w:rsidR="008E38E0" w:rsidRPr="008E38E0" w:rsidRDefault="008E38E0" w:rsidP="008E38E0">
      <w:pPr>
        <w:overflowPunct w:val="0"/>
        <w:spacing w:after="0" w:line="240" w:lineRule="auto"/>
        <w:jc w:val="both"/>
        <w:textAlignment w:val="baseline"/>
        <w:rPr>
          <w:rFonts w:eastAsia="Times New Roman" w:cs="Arial"/>
          <w:bCs/>
          <w:noProof w:val="0"/>
          <w:sz w:val="24"/>
          <w:szCs w:val="24"/>
          <w:lang w:eastAsia="es-ES"/>
        </w:rPr>
      </w:pPr>
    </w:p>
    <w:p w:rsidR="008E38E0" w:rsidRPr="008E38E0" w:rsidRDefault="008E38E0" w:rsidP="008E38E0">
      <w:pPr>
        <w:overflowPunct w:val="0"/>
        <w:spacing w:after="0" w:line="240" w:lineRule="auto"/>
        <w:jc w:val="both"/>
        <w:textAlignment w:val="baseline"/>
        <w:rPr>
          <w:rFonts w:eastAsia="Times New Roman" w:cs="Arial"/>
          <w:bCs/>
          <w:noProof w:val="0"/>
          <w:sz w:val="24"/>
          <w:szCs w:val="24"/>
          <w:lang w:eastAsia="es-ES"/>
        </w:rPr>
      </w:pPr>
    </w:p>
    <w:p w:rsidR="008E38E0" w:rsidRPr="008E38E0" w:rsidRDefault="008E38E0" w:rsidP="008E38E0">
      <w:pPr>
        <w:overflowPunct w:val="0"/>
        <w:spacing w:after="0" w:line="240" w:lineRule="auto"/>
        <w:jc w:val="both"/>
        <w:textAlignment w:val="baseline"/>
        <w:rPr>
          <w:rFonts w:eastAsia="Times New Roman" w:cs="Arial"/>
          <w:bCs/>
          <w:noProof w:val="0"/>
          <w:sz w:val="24"/>
          <w:szCs w:val="24"/>
          <w:lang w:eastAsia="es-ES"/>
        </w:rPr>
      </w:pPr>
      <w:r w:rsidRPr="008E38E0">
        <w:rPr>
          <w:rFonts w:eastAsia="Times New Roman" w:cs="Arial"/>
          <w:bCs/>
          <w:noProof w:val="0"/>
          <w:sz w:val="24"/>
          <w:szCs w:val="24"/>
          <w:lang w:eastAsia="es-ES"/>
        </w:rPr>
        <w:lastRenderedPageBreak/>
        <w:t>La entrega de los bienes en el domicilio de destino será en un plazo máximo de dos horas contadas a partir del momento en que concluya la carga para su transportación.</w:t>
      </w:r>
    </w:p>
    <w:p w:rsidR="008E38E0" w:rsidRPr="008E38E0" w:rsidRDefault="008E38E0" w:rsidP="008E38E0">
      <w:pPr>
        <w:overflowPunct w:val="0"/>
        <w:spacing w:after="0" w:line="240" w:lineRule="auto"/>
        <w:jc w:val="both"/>
        <w:textAlignment w:val="baseline"/>
        <w:rPr>
          <w:rFonts w:eastAsia="Times New Roman" w:cs="Arial"/>
          <w:bCs/>
          <w:noProof w:val="0"/>
          <w:sz w:val="24"/>
          <w:szCs w:val="24"/>
          <w:lang w:eastAsia="es-ES"/>
        </w:rPr>
      </w:pPr>
    </w:p>
    <w:p w:rsidR="008E38E0" w:rsidRPr="008E38E0" w:rsidRDefault="008E38E0" w:rsidP="008E38E0">
      <w:pPr>
        <w:suppressAutoHyphens/>
        <w:spacing w:after="0" w:line="240" w:lineRule="auto"/>
        <w:ind w:right="48"/>
        <w:contextualSpacing/>
        <w:jc w:val="both"/>
        <w:rPr>
          <w:rFonts w:eastAsia="Times New Roman" w:cs="Arial"/>
          <w:noProof w:val="0"/>
          <w:sz w:val="24"/>
          <w:szCs w:val="24"/>
          <w:lang w:val="es-ES" w:eastAsia="ar-SA"/>
        </w:rPr>
      </w:pPr>
      <w:r w:rsidRPr="008E38E0">
        <w:rPr>
          <w:rFonts w:eastAsia="Times New Roman" w:cs="Arial"/>
          <w:noProof w:val="0"/>
          <w:sz w:val="24"/>
          <w:szCs w:val="24"/>
          <w:lang w:val="es-ES" w:eastAsia="ar-SA"/>
        </w:rPr>
        <w:t>El licitante se compromete que al asignar el camión para el servicio solicitado, indicará el número de placa, capacidad del camión y nombre del conductor, y no podrá realizar cambios ni de camión ni de conductor.</w:t>
      </w:r>
    </w:p>
    <w:p w:rsidR="008E38E0" w:rsidRPr="008E38E0" w:rsidRDefault="008E38E0" w:rsidP="008E38E0">
      <w:pPr>
        <w:suppressAutoHyphens/>
        <w:spacing w:after="0" w:line="240" w:lineRule="auto"/>
        <w:jc w:val="both"/>
        <w:rPr>
          <w:rFonts w:eastAsia="Times New Roman" w:cs="Arial"/>
          <w:noProof w:val="0"/>
          <w:sz w:val="24"/>
          <w:szCs w:val="24"/>
          <w:lang w:val="es-ES" w:eastAsia="ar-SA"/>
        </w:rPr>
      </w:pPr>
    </w:p>
    <w:p w:rsidR="008E38E0" w:rsidRPr="008E38E0" w:rsidRDefault="008E38E0" w:rsidP="008E38E0">
      <w:pPr>
        <w:suppressAutoHyphens/>
        <w:spacing w:after="0" w:line="240" w:lineRule="auto"/>
        <w:ind w:right="48"/>
        <w:contextualSpacing/>
        <w:jc w:val="both"/>
        <w:rPr>
          <w:rFonts w:eastAsia="Times New Roman" w:cs="Arial"/>
          <w:noProof w:val="0"/>
          <w:sz w:val="24"/>
          <w:szCs w:val="24"/>
          <w:lang w:val="es-ES" w:eastAsia="ar-SA"/>
        </w:rPr>
      </w:pPr>
      <w:r w:rsidRPr="008E38E0">
        <w:rPr>
          <w:rFonts w:eastAsia="Times New Roman" w:cs="Arial"/>
          <w:noProof w:val="0"/>
          <w:sz w:val="24"/>
          <w:szCs w:val="24"/>
          <w:lang w:val="es-ES" w:eastAsia="ar-SA"/>
        </w:rPr>
        <w:t>“EL PROVEEDOR” se responsabiliza que el camión y chofer asignados a un servicio desde su origen y hasta el destino, no sea utilizado para cumplir con otros compromisos o servicios de terceros.</w:t>
      </w:r>
    </w:p>
    <w:p w:rsidR="008E38E0" w:rsidRPr="008E38E0" w:rsidRDefault="008E38E0" w:rsidP="008E38E0">
      <w:pPr>
        <w:suppressAutoHyphens/>
        <w:spacing w:after="0" w:line="240" w:lineRule="auto"/>
        <w:rPr>
          <w:rFonts w:eastAsia="Times New Roman" w:cs="Arial"/>
          <w:noProof w:val="0"/>
          <w:sz w:val="24"/>
          <w:szCs w:val="24"/>
          <w:lang w:val="es-ES" w:eastAsia="ar-SA"/>
        </w:rPr>
      </w:pPr>
    </w:p>
    <w:p w:rsidR="008E38E0" w:rsidRPr="008E38E0" w:rsidRDefault="008E38E0" w:rsidP="008E38E0">
      <w:pPr>
        <w:suppressAutoHyphens/>
        <w:spacing w:after="0" w:line="240" w:lineRule="auto"/>
        <w:jc w:val="both"/>
        <w:rPr>
          <w:rFonts w:eastAsia="Times New Roman" w:cs="Arial"/>
          <w:noProof w:val="0"/>
          <w:sz w:val="24"/>
          <w:szCs w:val="24"/>
          <w:lang w:val="es-ES" w:eastAsia="ar-SA"/>
        </w:rPr>
      </w:pPr>
      <w:r w:rsidRPr="008E38E0">
        <w:rPr>
          <w:rFonts w:eastAsia="Times New Roman" w:cs="Arial"/>
          <w:noProof w:val="0"/>
          <w:sz w:val="24"/>
          <w:szCs w:val="24"/>
          <w:lang w:val="es-ES" w:eastAsia="ar-SA"/>
        </w:rPr>
        <w:t>En el supuesto de que durante la prestación del servicio los bienes fueran robados o sufrieran algún daño, “</w:t>
      </w:r>
      <w:r w:rsidRPr="008E38E0">
        <w:rPr>
          <w:rFonts w:eastAsia="Times New Roman" w:cs="Arial"/>
          <w:b/>
          <w:noProof w:val="0"/>
          <w:sz w:val="24"/>
          <w:szCs w:val="24"/>
          <w:lang w:val="es-ES" w:eastAsia="ar-SA"/>
        </w:rPr>
        <w:t>EL PROVEEDOR</w:t>
      </w:r>
      <w:r w:rsidRPr="008E38E0">
        <w:rPr>
          <w:rFonts w:eastAsia="Times New Roman" w:cs="Arial"/>
          <w:noProof w:val="0"/>
          <w:sz w:val="24"/>
          <w:szCs w:val="24"/>
          <w:lang w:val="es-ES" w:eastAsia="ar-SA"/>
        </w:rPr>
        <w:t>” realizará su reemplazo o su reparación total en un plazo no mayor de 10 días naturales contados a partir del siguiente a la reclamación que le formule “</w:t>
      </w:r>
      <w:r w:rsidRPr="008E38E0">
        <w:rPr>
          <w:rFonts w:eastAsia="Times New Roman" w:cs="Arial"/>
          <w:b/>
          <w:noProof w:val="0"/>
          <w:sz w:val="24"/>
          <w:szCs w:val="24"/>
          <w:lang w:val="es-ES" w:eastAsia="ar-SA"/>
        </w:rPr>
        <w:t>EL INSTITUTO</w:t>
      </w:r>
      <w:r w:rsidRPr="008E38E0">
        <w:rPr>
          <w:rFonts w:eastAsia="Times New Roman" w:cs="Arial"/>
          <w:noProof w:val="0"/>
          <w:sz w:val="24"/>
          <w:szCs w:val="24"/>
          <w:lang w:val="es-ES" w:eastAsia="ar-SA"/>
        </w:rPr>
        <w:t>” ya sea por escrito o correo electrónico, por conducto del Administrador del contrato; en caso de incumplimiento de lo anterior, se aplicará una deductiva equivalente al 5% del valor de factura de los bienes sustraídos o dañados, por cada día subsecuente al del vencimiento de dicho plazo.</w:t>
      </w:r>
    </w:p>
    <w:p w:rsidR="008E38E0" w:rsidRPr="008E38E0" w:rsidRDefault="008E38E0" w:rsidP="008E38E0">
      <w:pPr>
        <w:suppressAutoHyphens/>
        <w:spacing w:after="0" w:line="240" w:lineRule="auto"/>
        <w:rPr>
          <w:rFonts w:eastAsia="Times New Roman" w:cs="Arial"/>
          <w:noProof w:val="0"/>
          <w:sz w:val="24"/>
          <w:szCs w:val="24"/>
          <w:lang w:val="es-ES" w:eastAsia="ar-SA"/>
        </w:rPr>
      </w:pPr>
    </w:p>
    <w:p w:rsidR="008E38E0" w:rsidRPr="008E38E0" w:rsidRDefault="008E38E0" w:rsidP="008E38E0">
      <w:pPr>
        <w:overflowPunct w:val="0"/>
        <w:spacing w:after="0" w:line="240" w:lineRule="auto"/>
        <w:jc w:val="both"/>
        <w:textAlignment w:val="baseline"/>
        <w:rPr>
          <w:rFonts w:eastAsia="Times New Roman" w:cs="Arial"/>
          <w:b/>
          <w:bCs/>
          <w:noProof w:val="0"/>
          <w:sz w:val="24"/>
          <w:szCs w:val="24"/>
          <w:lang w:eastAsia="es-ES"/>
        </w:rPr>
      </w:pPr>
      <w:r w:rsidRPr="008E38E0">
        <w:rPr>
          <w:rFonts w:eastAsia="Times New Roman" w:cs="Arial"/>
          <w:b/>
          <w:bCs/>
          <w:noProof w:val="0"/>
          <w:sz w:val="24"/>
          <w:szCs w:val="24"/>
          <w:lang w:eastAsia="es-ES"/>
        </w:rPr>
        <w:t>6.- SUPERVISIÓN.</w:t>
      </w:r>
    </w:p>
    <w:p w:rsidR="008E38E0" w:rsidRPr="008E38E0" w:rsidRDefault="008E38E0" w:rsidP="008E38E0">
      <w:pPr>
        <w:suppressAutoHyphens/>
        <w:spacing w:after="0" w:line="240" w:lineRule="auto"/>
        <w:jc w:val="both"/>
        <w:rPr>
          <w:rFonts w:eastAsia="Times New Roman" w:cs="Arial"/>
          <w:noProof w:val="0"/>
          <w:sz w:val="24"/>
          <w:szCs w:val="24"/>
          <w:lang w:val="es-ES" w:eastAsia="ar-SA"/>
        </w:rPr>
      </w:pPr>
    </w:p>
    <w:p w:rsidR="008E38E0" w:rsidRPr="008E38E0" w:rsidRDefault="008E38E0" w:rsidP="008E38E0">
      <w:pPr>
        <w:overflowPunct w:val="0"/>
        <w:spacing w:after="0" w:line="240" w:lineRule="auto"/>
        <w:jc w:val="both"/>
        <w:textAlignment w:val="baseline"/>
        <w:rPr>
          <w:rFonts w:eastAsia="Times New Roman" w:cs="Arial"/>
          <w:bCs/>
          <w:noProof w:val="0"/>
          <w:sz w:val="24"/>
          <w:szCs w:val="24"/>
          <w:lang w:eastAsia="es-ES"/>
        </w:rPr>
      </w:pPr>
      <w:r w:rsidRPr="008E38E0">
        <w:rPr>
          <w:rFonts w:eastAsia="Times New Roman" w:cs="Arial"/>
          <w:bCs/>
          <w:noProof w:val="0"/>
          <w:sz w:val="24"/>
          <w:szCs w:val="24"/>
          <w:lang w:eastAsia="es-ES"/>
        </w:rPr>
        <w:t xml:space="preserve">Las partes convienen que </w:t>
      </w:r>
      <w:r w:rsidRPr="008E38E0">
        <w:rPr>
          <w:rFonts w:eastAsia="Times New Roman" w:cs="Arial"/>
          <w:b/>
          <w:bCs/>
          <w:noProof w:val="0"/>
          <w:sz w:val="24"/>
          <w:szCs w:val="24"/>
          <w:lang w:eastAsia="es-ES"/>
        </w:rPr>
        <w:t>“EL INSTITUTO”</w:t>
      </w:r>
      <w:r w:rsidRPr="008E38E0">
        <w:rPr>
          <w:rFonts w:eastAsia="Times New Roman" w:cs="Arial"/>
          <w:bCs/>
          <w:noProof w:val="0"/>
          <w:sz w:val="24"/>
          <w:szCs w:val="24"/>
          <w:lang w:eastAsia="es-ES"/>
        </w:rPr>
        <w:t xml:space="preserve"> en cualquier momento y sin aviso alguno, podrá verificar la prestación del servicio que otorgue</w:t>
      </w:r>
      <w:r w:rsidRPr="008E38E0">
        <w:rPr>
          <w:rFonts w:eastAsia="Times New Roman" w:cs="Arial"/>
          <w:b/>
          <w:bCs/>
          <w:noProof w:val="0"/>
          <w:sz w:val="24"/>
          <w:szCs w:val="24"/>
          <w:lang w:eastAsia="es-ES"/>
        </w:rPr>
        <w:t xml:space="preserve"> “EL PROVEEDOR”</w:t>
      </w:r>
      <w:r w:rsidRPr="008E38E0">
        <w:rPr>
          <w:rFonts w:eastAsia="Times New Roman" w:cs="Arial"/>
          <w:bCs/>
          <w:noProof w:val="0"/>
          <w:sz w:val="24"/>
          <w:szCs w:val="24"/>
          <w:lang w:eastAsia="es-ES"/>
        </w:rPr>
        <w:t xml:space="preserve">, con el objeto de verificar el estricto cumplimiento del servicio bajo las condiciones técnicas requeridas; por lo que </w:t>
      </w:r>
      <w:r w:rsidRPr="008E38E0">
        <w:rPr>
          <w:rFonts w:eastAsia="Times New Roman" w:cs="Arial"/>
          <w:b/>
          <w:bCs/>
          <w:noProof w:val="0"/>
          <w:sz w:val="24"/>
          <w:szCs w:val="24"/>
          <w:lang w:eastAsia="es-ES"/>
        </w:rPr>
        <w:t>“EL PROVEEDOR”</w:t>
      </w:r>
      <w:r w:rsidRPr="008E38E0">
        <w:rPr>
          <w:rFonts w:eastAsia="Times New Roman" w:cs="Arial"/>
          <w:bCs/>
          <w:noProof w:val="0"/>
          <w:sz w:val="24"/>
          <w:szCs w:val="24"/>
          <w:lang w:eastAsia="es-ES"/>
        </w:rPr>
        <w:t xml:space="preserve"> se obliga a permitir la revisión del personal que</w:t>
      </w:r>
      <w:r w:rsidRPr="008E38E0">
        <w:rPr>
          <w:rFonts w:eastAsia="Times New Roman" w:cs="Arial"/>
          <w:b/>
          <w:bCs/>
          <w:noProof w:val="0"/>
          <w:sz w:val="24"/>
          <w:szCs w:val="24"/>
          <w:lang w:eastAsia="es-ES"/>
        </w:rPr>
        <w:t xml:space="preserve"> “EL INSTITUTO”</w:t>
      </w:r>
      <w:r w:rsidRPr="008E38E0">
        <w:rPr>
          <w:rFonts w:eastAsia="Times New Roman" w:cs="Arial"/>
          <w:bCs/>
          <w:noProof w:val="0"/>
          <w:sz w:val="24"/>
          <w:szCs w:val="24"/>
          <w:lang w:eastAsia="es-ES"/>
        </w:rPr>
        <w:t xml:space="preserve"> designe para tal fin en el momento de la prestación del servicio y se elaborará acta circunstanciada de los resultados que se obtengan.</w:t>
      </w:r>
    </w:p>
    <w:p w:rsidR="008E38E0" w:rsidRPr="008E38E0" w:rsidRDefault="008E38E0" w:rsidP="008E38E0">
      <w:pPr>
        <w:suppressAutoHyphens/>
        <w:spacing w:after="0" w:line="240" w:lineRule="auto"/>
        <w:jc w:val="both"/>
        <w:rPr>
          <w:rFonts w:eastAsia="Times New Roman" w:cs="Arial"/>
          <w:noProof w:val="0"/>
          <w:sz w:val="24"/>
          <w:szCs w:val="24"/>
          <w:lang w:val="es-ES" w:eastAsia="ar-SA"/>
        </w:rPr>
      </w:pP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7.- COMUNICACIÓN ENTRE LAS PARTES.</w:t>
      </w:r>
    </w:p>
    <w:p w:rsidR="008E38E0" w:rsidRPr="008E38E0" w:rsidRDefault="008E38E0" w:rsidP="008E38E0">
      <w:pPr>
        <w:suppressAutoHyphens/>
        <w:spacing w:after="0" w:line="240" w:lineRule="auto"/>
        <w:jc w:val="both"/>
        <w:rPr>
          <w:rFonts w:eastAsia="Times New Roman" w:cs="Arial"/>
          <w:noProof w:val="0"/>
          <w:sz w:val="24"/>
          <w:szCs w:val="24"/>
          <w:lang w:val="es-ES" w:eastAsia="ar-SA"/>
        </w:rPr>
      </w:pPr>
    </w:p>
    <w:p w:rsidR="008E38E0" w:rsidRPr="008E38E0" w:rsidRDefault="008E38E0" w:rsidP="008E38E0">
      <w:pPr>
        <w:spacing w:after="0" w:line="240" w:lineRule="auto"/>
        <w:jc w:val="both"/>
        <w:rPr>
          <w:rFonts w:eastAsia="Times New Roman" w:cs="Arial"/>
          <w:b/>
          <w:bCs/>
          <w:noProof w:val="0"/>
          <w:sz w:val="24"/>
          <w:szCs w:val="24"/>
          <w:u w:val="single"/>
          <w:lang w:eastAsia="es-ES"/>
        </w:rPr>
      </w:pPr>
      <w:r w:rsidRPr="008E38E0">
        <w:rPr>
          <w:rFonts w:eastAsia="Times New Roman" w:cs="Arial"/>
          <w:bCs/>
          <w:noProof w:val="0"/>
          <w:sz w:val="24"/>
          <w:szCs w:val="24"/>
          <w:lang w:eastAsia="es-ES"/>
        </w:rPr>
        <w:t xml:space="preserve">Todos los servicios, notificaciones o avisos de carácter técnico que deseen hacer las partes en razón del contrato que se formalice, serán a través de correo electrónico para lo cual por “EL INSTITUTO” se designa el correo electrónico del CC. </w:t>
      </w:r>
      <w:hyperlink r:id="rId13" w:history="1">
        <w:r w:rsidRPr="008E38E0">
          <w:rPr>
            <w:rFonts w:eastAsia="Times New Roman" w:cs="Arial"/>
            <w:b/>
            <w:bCs/>
            <w:noProof w:val="0"/>
            <w:color w:val="0000FF" w:themeColor="hyperlink"/>
            <w:sz w:val="24"/>
            <w:szCs w:val="24"/>
            <w:u w:val="single"/>
            <w:lang w:eastAsia="es-ES"/>
          </w:rPr>
          <w:t>marco.diaza@imss.gob.mx</w:t>
        </w:r>
      </w:hyperlink>
      <w:r w:rsidRPr="008E38E0">
        <w:rPr>
          <w:rFonts w:eastAsia="Times New Roman" w:cs="Arial"/>
          <w:b/>
          <w:bCs/>
          <w:noProof w:val="0"/>
          <w:sz w:val="24"/>
          <w:szCs w:val="24"/>
          <w:lang w:eastAsia="es-ES"/>
        </w:rPr>
        <w:t xml:space="preserve"> y </w:t>
      </w:r>
      <w:proofErr w:type="spellStart"/>
      <w:r w:rsidRPr="008E38E0">
        <w:rPr>
          <w:rFonts w:eastAsia="Times New Roman" w:cs="Arial"/>
          <w:b/>
          <w:bCs/>
          <w:noProof w:val="0"/>
          <w:sz w:val="24"/>
          <w:szCs w:val="24"/>
          <w:u w:val="single"/>
          <w:lang w:eastAsia="es-ES"/>
        </w:rPr>
        <w:t>maria</w:t>
      </w:r>
      <w:proofErr w:type="spellEnd"/>
      <w:r w:rsidRPr="008E38E0">
        <w:rPr>
          <w:rFonts w:eastAsia="Times New Roman" w:cs="Arial"/>
          <w:b/>
          <w:bCs/>
          <w:noProof w:val="0"/>
          <w:sz w:val="24"/>
          <w:szCs w:val="24"/>
          <w:u w:val="single"/>
          <w:lang w:eastAsia="es-ES"/>
        </w:rPr>
        <w:t>. avalosa@imss.gob.mx.</w:t>
      </w:r>
    </w:p>
    <w:p w:rsidR="008E38E0" w:rsidRPr="008E38E0" w:rsidRDefault="008E38E0" w:rsidP="008E38E0">
      <w:pPr>
        <w:suppressAutoHyphens/>
        <w:spacing w:after="0" w:line="240" w:lineRule="auto"/>
        <w:jc w:val="both"/>
        <w:rPr>
          <w:rFonts w:eastAsia="Times New Roman" w:cs="Arial"/>
          <w:noProof w:val="0"/>
          <w:sz w:val="24"/>
          <w:szCs w:val="24"/>
          <w:lang w:val="es-ES" w:eastAsia="ar-SA"/>
        </w:rPr>
      </w:pP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8.- DOCUMENTACIÓN QUE DEBERÁ PRESENTAR “EL LICITANTE” EN SU PROPUESTA TÉCNICA.</w:t>
      </w:r>
    </w:p>
    <w:p w:rsidR="008E38E0" w:rsidRPr="008E38E0" w:rsidRDefault="008E38E0" w:rsidP="008E38E0">
      <w:pPr>
        <w:suppressAutoHyphens/>
        <w:spacing w:after="0" w:line="240" w:lineRule="auto"/>
        <w:jc w:val="both"/>
        <w:rPr>
          <w:rFonts w:eastAsia="Times New Roman" w:cs="Arial"/>
          <w:noProof w:val="0"/>
          <w:sz w:val="24"/>
          <w:szCs w:val="24"/>
          <w:lang w:val="es-ES" w:eastAsia="ar-SA"/>
        </w:rPr>
      </w:pPr>
    </w:p>
    <w:p w:rsidR="008E38E0" w:rsidRPr="008E38E0" w:rsidRDefault="008E38E0" w:rsidP="008E38E0">
      <w:pPr>
        <w:spacing w:after="0" w:line="240" w:lineRule="auto"/>
        <w:jc w:val="both"/>
        <w:rPr>
          <w:rFonts w:cs="Arial"/>
          <w:b/>
          <w:noProof w:val="0"/>
          <w:sz w:val="24"/>
          <w:szCs w:val="24"/>
        </w:rPr>
      </w:pPr>
      <w:r w:rsidRPr="008E38E0">
        <w:rPr>
          <w:rFonts w:cs="Arial"/>
          <w:b/>
          <w:noProof w:val="0"/>
          <w:sz w:val="24"/>
          <w:szCs w:val="24"/>
        </w:rPr>
        <w:t>CURRICULUM</w:t>
      </w:r>
    </w:p>
    <w:p w:rsidR="008E38E0" w:rsidRPr="008E38E0" w:rsidRDefault="008E38E0" w:rsidP="008E38E0">
      <w:pPr>
        <w:spacing w:after="0" w:line="240" w:lineRule="auto"/>
        <w:jc w:val="both"/>
        <w:rPr>
          <w:rFonts w:cs="Arial"/>
          <w:b/>
          <w:noProof w:val="0"/>
          <w:sz w:val="24"/>
          <w:szCs w:val="24"/>
        </w:rPr>
      </w:pPr>
    </w:p>
    <w:p w:rsidR="008E38E0" w:rsidRPr="008E38E0" w:rsidRDefault="008E38E0" w:rsidP="008E38E0">
      <w:pPr>
        <w:spacing w:after="0" w:line="240" w:lineRule="auto"/>
        <w:jc w:val="both"/>
        <w:rPr>
          <w:rFonts w:cs="Arial"/>
          <w:noProof w:val="0"/>
          <w:sz w:val="24"/>
          <w:szCs w:val="24"/>
        </w:rPr>
      </w:pPr>
      <w:proofErr w:type="spellStart"/>
      <w:r w:rsidRPr="008E38E0">
        <w:rPr>
          <w:rFonts w:cs="Arial"/>
          <w:noProof w:val="0"/>
          <w:sz w:val="24"/>
          <w:szCs w:val="24"/>
        </w:rPr>
        <w:t>Curriculum</w:t>
      </w:r>
      <w:proofErr w:type="spellEnd"/>
      <w:r w:rsidRPr="008E38E0">
        <w:rPr>
          <w:rFonts w:cs="Arial"/>
          <w:noProof w:val="0"/>
          <w:sz w:val="24"/>
          <w:szCs w:val="24"/>
        </w:rPr>
        <w:t xml:space="preserve"> en el que señale su experiencia en la prestación de servicios similares de Transporte de Mobiliario de Oficina como el requerido en este procedimiento, debiendo adjuntar copia de un contrato completo y/o pedido, celebrado indistintamente durante el presente año o el inmediato anterior.</w:t>
      </w:r>
    </w:p>
    <w:p w:rsidR="008E38E0" w:rsidRPr="008E38E0" w:rsidRDefault="008E38E0" w:rsidP="008E38E0">
      <w:pPr>
        <w:spacing w:after="0" w:line="240" w:lineRule="auto"/>
        <w:jc w:val="both"/>
        <w:rPr>
          <w:rFonts w:cs="Arial"/>
          <w:b/>
          <w:noProof w:val="0"/>
          <w:sz w:val="24"/>
          <w:szCs w:val="24"/>
        </w:rPr>
      </w:pPr>
      <w:r w:rsidRPr="008E38E0">
        <w:rPr>
          <w:rFonts w:cs="Arial"/>
          <w:b/>
          <w:noProof w:val="0"/>
          <w:sz w:val="24"/>
          <w:szCs w:val="24"/>
        </w:rPr>
        <w:lastRenderedPageBreak/>
        <w:t>TRANSPORTE</w:t>
      </w:r>
    </w:p>
    <w:p w:rsidR="008E38E0" w:rsidRPr="008E38E0" w:rsidRDefault="008E38E0" w:rsidP="008E38E0">
      <w:pPr>
        <w:spacing w:after="0" w:line="240" w:lineRule="auto"/>
        <w:jc w:val="both"/>
        <w:rPr>
          <w:rFonts w:cs="Arial"/>
          <w:b/>
          <w:noProof w:val="0"/>
          <w:sz w:val="24"/>
          <w:szCs w:val="24"/>
        </w:rPr>
      </w:pPr>
    </w:p>
    <w:p w:rsidR="008E38E0" w:rsidRPr="008E38E0" w:rsidRDefault="008E38E0" w:rsidP="008E38E0">
      <w:pPr>
        <w:spacing w:after="0" w:line="240" w:lineRule="auto"/>
        <w:jc w:val="both"/>
        <w:rPr>
          <w:rFonts w:cs="Arial"/>
          <w:noProof w:val="0"/>
          <w:sz w:val="24"/>
          <w:szCs w:val="24"/>
        </w:rPr>
      </w:pPr>
      <w:r w:rsidRPr="008E38E0">
        <w:rPr>
          <w:rFonts w:cs="Arial"/>
          <w:noProof w:val="0"/>
          <w:sz w:val="24"/>
          <w:szCs w:val="24"/>
        </w:rPr>
        <w:t xml:space="preserve">En virtud de los volúmenes y las características del mobiliario de oficina a transportar, se requiere que </w:t>
      </w:r>
      <w:r w:rsidRPr="008E38E0">
        <w:rPr>
          <w:rFonts w:cs="Arial"/>
          <w:b/>
          <w:noProof w:val="0"/>
          <w:sz w:val="24"/>
          <w:szCs w:val="24"/>
        </w:rPr>
        <w:t>“EL LICITANTE”</w:t>
      </w:r>
      <w:r w:rsidRPr="008E38E0">
        <w:rPr>
          <w:rFonts w:cs="Arial"/>
          <w:noProof w:val="0"/>
          <w:sz w:val="24"/>
          <w:szCs w:val="24"/>
        </w:rPr>
        <w:t xml:space="preserve"> acredite que tiene a su servicio y que son de su propiedad o arrendados, cinco camiones con las siguientes especificaciones:</w:t>
      </w:r>
    </w:p>
    <w:p w:rsidR="008E38E0" w:rsidRPr="008E38E0" w:rsidRDefault="008E38E0" w:rsidP="008E38E0">
      <w:pPr>
        <w:spacing w:after="0" w:line="240" w:lineRule="auto"/>
        <w:jc w:val="both"/>
        <w:rPr>
          <w:rFonts w:cs="Arial"/>
          <w:noProof w:val="0"/>
          <w:sz w:val="24"/>
          <w:szCs w:val="24"/>
        </w:rPr>
      </w:pPr>
    </w:p>
    <w:p w:rsidR="008E38E0" w:rsidRPr="008E38E0" w:rsidRDefault="008E38E0" w:rsidP="00462311">
      <w:pPr>
        <w:numPr>
          <w:ilvl w:val="0"/>
          <w:numId w:val="35"/>
        </w:numPr>
        <w:suppressAutoHyphens/>
        <w:spacing w:after="0" w:line="240" w:lineRule="auto"/>
        <w:jc w:val="both"/>
        <w:rPr>
          <w:rFonts w:cs="Arial"/>
          <w:noProof w:val="0"/>
          <w:sz w:val="24"/>
          <w:szCs w:val="24"/>
          <w:lang w:val="es-ES"/>
        </w:rPr>
      </w:pPr>
      <w:r w:rsidRPr="008E38E0">
        <w:rPr>
          <w:rFonts w:cs="Arial"/>
          <w:b/>
          <w:noProof w:val="0"/>
          <w:sz w:val="24"/>
          <w:szCs w:val="24"/>
          <w:lang w:val="es-ES"/>
        </w:rPr>
        <w:t xml:space="preserve">5 </w:t>
      </w:r>
      <w:r w:rsidRPr="008E38E0">
        <w:rPr>
          <w:rFonts w:cs="Arial"/>
          <w:noProof w:val="0"/>
          <w:sz w:val="24"/>
          <w:szCs w:val="24"/>
          <w:lang w:val="es-ES"/>
        </w:rPr>
        <w:t>Camiones de 35m3, cuyos modelos pueden ser de cualquiera de los años de 2015 a 2017.</w:t>
      </w:r>
    </w:p>
    <w:p w:rsidR="008E38E0" w:rsidRPr="008E38E0" w:rsidRDefault="008E38E0" w:rsidP="00462311">
      <w:pPr>
        <w:numPr>
          <w:ilvl w:val="0"/>
          <w:numId w:val="35"/>
        </w:numPr>
        <w:suppressAutoHyphens/>
        <w:spacing w:after="0" w:line="240" w:lineRule="auto"/>
        <w:jc w:val="both"/>
        <w:rPr>
          <w:rFonts w:cs="Arial"/>
          <w:noProof w:val="0"/>
          <w:sz w:val="24"/>
          <w:szCs w:val="24"/>
          <w:lang w:val="es-ES"/>
        </w:rPr>
      </w:pPr>
      <w:r w:rsidRPr="008E38E0">
        <w:rPr>
          <w:rFonts w:cs="Arial"/>
          <w:b/>
          <w:noProof w:val="0"/>
          <w:sz w:val="24"/>
          <w:szCs w:val="24"/>
          <w:lang w:val="es-ES"/>
        </w:rPr>
        <w:t xml:space="preserve">5 </w:t>
      </w:r>
      <w:r w:rsidRPr="008E38E0">
        <w:rPr>
          <w:rFonts w:cs="Arial"/>
          <w:noProof w:val="0"/>
          <w:sz w:val="24"/>
          <w:szCs w:val="24"/>
          <w:lang w:val="es-ES"/>
        </w:rPr>
        <w:t>Camiones de 60m3, cuyos modelos pueden ser de cualquiera de los años de 2015 a 2017.</w:t>
      </w:r>
    </w:p>
    <w:p w:rsidR="008E38E0" w:rsidRPr="008E38E0" w:rsidRDefault="008E38E0" w:rsidP="00462311">
      <w:pPr>
        <w:numPr>
          <w:ilvl w:val="0"/>
          <w:numId w:val="35"/>
        </w:numPr>
        <w:suppressAutoHyphens/>
        <w:spacing w:after="0" w:line="240" w:lineRule="auto"/>
        <w:jc w:val="both"/>
        <w:rPr>
          <w:rFonts w:cs="Arial"/>
          <w:noProof w:val="0"/>
          <w:sz w:val="24"/>
          <w:szCs w:val="24"/>
          <w:lang w:val="es-ES"/>
        </w:rPr>
      </w:pPr>
      <w:r w:rsidRPr="008E38E0">
        <w:rPr>
          <w:rFonts w:cs="Arial"/>
          <w:b/>
          <w:noProof w:val="0"/>
          <w:sz w:val="24"/>
          <w:szCs w:val="24"/>
          <w:lang w:val="es-ES"/>
        </w:rPr>
        <w:t xml:space="preserve">5 </w:t>
      </w:r>
      <w:r w:rsidRPr="008E38E0">
        <w:rPr>
          <w:rFonts w:cs="Arial"/>
          <w:noProof w:val="0"/>
          <w:sz w:val="24"/>
          <w:szCs w:val="24"/>
          <w:lang w:val="es-ES"/>
        </w:rPr>
        <w:t>Camiones de 90 m3, cuyos modelos pueden ser de cualquiera de los años de 2015 a 2017.</w:t>
      </w:r>
    </w:p>
    <w:p w:rsidR="008E38E0" w:rsidRPr="008E38E0" w:rsidRDefault="008E38E0" w:rsidP="008E38E0">
      <w:pPr>
        <w:suppressAutoHyphens/>
        <w:spacing w:after="0" w:line="240" w:lineRule="auto"/>
        <w:jc w:val="both"/>
        <w:rPr>
          <w:rFonts w:cs="Arial"/>
          <w:noProof w:val="0"/>
          <w:sz w:val="24"/>
          <w:szCs w:val="24"/>
          <w:lang w:val="es-ES"/>
        </w:rPr>
      </w:pPr>
    </w:p>
    <w:p w:rsidR="008E38E0" w:rsidRPr="008E38E0" w:rsidRDefault="008E38E0" w:rsidP="008E38E0">
      <w:pPr>
        <w:spacing w:after="0" w:line="240" w:lineRule="auto"/>
        <w:jc w:val="both"/>
        <w:rPr>
          <w:rFonts w:cs="Arial"/>
          <w:noProof w:val="0"/>
          <w:sz w:val="24"/>
          <w:szCs w:val="24"/>
        </w:rPr>
      </w:pPr>
      <w:r w:rsidRPr="008E38E0">
        <w:rPr>
          <w:rFonts w:cs="Arial"/>
          <w:noProof w:val="0"/>
          <w:sz w:val="24"/>
          <w:szCs w:val="24"/>
        </w:rPr>
        <w:t>Para tal efecto, deberá acompañar copia de la factura y tarjeta de circulación a nombre de “EL LICITANTE”, o en su caso, contrato de arrendamiento a su nombre con vigencia igual o mayor a la de conclusión de este servicio.</w:t>
      </w:r>
    </w:p>
    <w:p w:rsidR="008E38E0" w:rsidRPr="008E38E0" w:rsidRDefault="008E38E0" w:rsidP="008E38E0">
      <w:pPr>
        <w:spacing w:after="0" w:line="240" w:lineRule="auto"/>
        <w:jc w:val="both"/>
        <w:rPr>
          <w:rFonts w:eastAsia="Times New Roman" w:cs="Arial"/>
          <w:bCs/>
          <w:noProof w:val="0"/>
          <w:sz w:val="16"/>
          <w:szCs w:val="16"/>
          <w:lang w:eastAsia="es-ES"/>
        </w:rPr>
      </w:pPr>
    </w:p>
    <w:p w:rsidR="008E38E0" w:rsidRPr="008E38E0" w:rsidRDefault="008E38E0" w:rsidP="008E38E0">
      <w:pPr>
        <w:spacing w:after="0" w:line="240" w:lineRule="auto"/>
        <w:jc w:val="both"/>
        <w:rPr>
          <w:rFonts w:eastAsia="Times New Roman" w:cs="Arial"/>
          <w:noProof w:val="0"/>
          <w:sz w:val="24"/>
          <w:szCs w:val="24"/>
          <w:lang w:eastAsia="es-ES"/>
        </w:rPr>
      </w:pPr>
      <w:r w:rsidRPr="008E38E0">
        <w:rPr>
          <w:rFonts w:eastAsia="Times New Roman" w:cs="Arial"/>
          <w:b/>
          <w:noProof w:val="0"/>
          <w:sz w:val="24"/>
          <w:szCs w:val="24"/>
          <w:lang w:eastAsia="es-ES"/>
        </w:rPr>
        <w:t>DEBERÁ PROPORCIONAR UNA DIRECCIÓN DE CORREO ELECTRÓNICO Y NUMERO TELEFÓNICO</w:t>
      </w:r>
      <w:r w:rsidRPr="008E38E0">
        <w:rPr>
          <w:rFonts w:eastAsia="Times New Roman" w:cs="Arial"/>
          <w:noProof w:val="0"/>
          <w:sz w:val="24"/>
          <w:szCs w:val="24"/>
          <w:lang w:eastAsia="es-ES"/>
        </w:rPr>
        <w:t xml:space="preserve"> a través de los cuales “EL INSTITUTO” podrá realizar por conducto del Administrador del Contrato o de los servidores públicos por él autorizados, la solicitud de servicio, así como cualquier otra comunicación, sin perjuicio de que sea escrita.</w:t>
      </w:r>
    </w:p>
    <w:p w:rsidR="008E38E0" w:rsidRPr="008E38E0" w:rsidRDefault="008E38E0" w:rsidP="008E38E0">
      <w:pPr>
        <w:spacing w:after="0" w:line="240" w:lineRule="auto"/>
        <w:jc w:val="both"/>
        <w:rPr>
          <w:rFonts w:eastAsia="Times New Roman" w:cs="Arial"/>
          <w:noProof w:val="0"/>
          <w:sz w:val="24"/>
          <w:szCs w:val="24"/>
          <w:lang w:eastAsia="es-ES"/>
        </w:rPr>
      </w:pPr>
    </w:p>
    <w:p w:rsidR="008E38E0" w:rsidRPr="008E38E0" w:rsidRDefault="008E38E0" w:rsidP="008E38E0">
      <w:pPr>
        <w:suppressAutoHyphens/>
        <w:spacing w:after="0" w:line="240" w:lineRule="auto"/>
        <w:jc w:val="both"/>
        <w:rPr>
          <w:rFonts w:eastAsia="Times New Roman" w:cs="Arial"/>
          <w:b/>
          <w:bCs/>
          <w:noProof w:val="0"/>
          <w:sz w:val="24"/>
          <w:szCs w:val="24"/>
          <w:lang w:val="es-ES" w:eastAsia="ar-SA"/>
        </w:rPr>
      </w:pPr>
      <w:r w:rsidRPr="008E38E0">
        <w:rPr>
          <w:rFonts w:eastAsia="Times New Roman" w:cs="Arial"/>
          <w:b/>
          <w:bCs/>
          <w:noProof w:val="0"/>
          <w:sz w:val="24"/>
          <w:szCs w:val="24"/>
          <w:lang w:val="es-ES" w:eastAsia="ar-SA"/>
        </w:rPr>
        <w:t>9. PROPUESTA ECONÓMICA</w:t>
      </w:r>
    </w:p>
    <w:p w:rsidR="008E38E0" w:rsidRPr="008E38E0" w:rsidRDefault="008E38E0" w:rsidP="008E38E0">
      <w:pPr>
        <w:suppressAutoHyphens/>
        <w:spacing w:after="0" w:line="240" w:lineRule="auto"/>
        <w:jc w:val="both"/>
        <w:rPr>
          <w:rFonts w:eastAsia="Times New Roman" w:cs="Arial"/>
          <w:bCs/>
          <w:noProof w:val="0"/>
          <w:sz w:val="24"/>
          <w:szCs w:val="24"/>
          <w:lang w:eastAsia="ar-SA"/>
        </w:rPr>
      </w:pPr>
    </w:p>
    <w:p w:rsidR="008E38E0" w:rsidRPr="008E38E0" w:rsidRDefault="008E38E0" w:rsidP="008E38E0">
      <w:pPr>
        <w:widowControl w:val="0"/>
        <w:spacing w:after="0" w:line="240" w:lineRule="auto"/>
        <w:ind w:right="72"/>
        <w:jc w:val="both"/>
        <w:rPr>
          <w:rFonts w:eastAsia="Times New Roman" w:cs="Arial"/>
          <w:noProof w:val="0"/>
          <w:sz w:val="24"/>
          <w:szCs w:val="24"/>
          <w:lang w:eastAsia="ar-SA"/>
        </w:rPr>
      </w:pPr>
      <w:r w:rsidRPr="008E38E0">
        <w:rPr>
          <w:rFonts w:eastAsia="Times New Roman" w:cs="Arial"/>
          <w:noProof w:val="0"/>
          <w:sz w:val="24"/>
          <w:szCs w:val="24"/>
          <w:lang w:eastAsia="ar-SA"/>
        </w:rPr>
        <w:t>Los licitantes deberán de cotizar en moneda nacional los siguientes conceptos:</w:t>
      </w:r>
    </w:p>
    <w:p w:rsidR="008E38E0" w:rsidRPr="008E38E0" w:rsidRDefault="008E38E0" w:rsidP="008E38E0">
      <w:pPr>
        <w:widowControl w:val="0"/>
        <w:spacing w:after="0" w:line="240" w:lineRule="auto"/>
        <w:ind w:right="72"/>
        <w:jc w:val="both"/>
        <w:rPr>
          <w:rFonts w:eastAsia="Times New Roman" w:cs="Arial"/>
          <w:bCs/>
          <w:noProof w:val="0"/>
          <w:sz w:val="24"/>
          <w:szCs w:val="24"/>
          <w:lang w:eastAsia="es-ES"/>
        </w:rPr>
      </w:pPr>
    </w:p>
    <w:p w:rsidR="008E38E0" w:rsidRPr="008E38E0" w:rsidRDefault="008E38E0" w:rsidP="008E38E0">
      <w:pPr>
        <w:widowControl w:val="0"/>
        <w:spacing w:after="0" w:line="240" w:lineRule="auto"/>
        <w:ind w:right="72"/>
        <w:jc w:val="both"/>
        <w:rPr>
          <w:rFonts w:eastAsia="Times New Roman" w:cs="Arial"/>
          <w:noProof w:val="0"/>
          <w:sz w:val="24"/>
          <w:szCs w:val="24"/>
          <w:lang w:eastAsia="ar-SA"/>
        </w:rPr>
      </w:pPr>
      <w:r w:rsidRPr="008E38E0">
        <w:rPr>
          <w:rFonts w:eastAsia="Times New Roman" w:cs="Arial"/>
          <w:noProof w:val="0"/>
          <w:sz w:val="24"/>
          <w:szCs w:val="24"/>
          <w:lang w:eastAsia="ar-SA"/>
        </w:rPr>
        <w:t xml:space="preserve">Se cotizará el precio unitario por servicio, dependiendo el tipo de camión que se solicite para la realización de los servicios, </w:t>
      </w:r>
      <w:r w:rsidRPr="008E38E0">
        <w:rPr>
          <w:rFonts w:eastAsia="Times New Roman" w:cs="Arial"/>
          <w:bCs/>
          <w:noProof w:val="0"/>
          <w:sz w:val="24"/>
          <w:szCs w:val="24"/>
          <w:lang w:eastAsia="es-ES"/>
        </w:rPr>
        <w:t xml:space="preserve">pudiendo ser de  </w:t>
      </w:r>
      <w:r w:rsidRPr="008E38E0">
        <w:rPr>
          <w:rFonts w:eastAsia="Times New Roman" w:cs="Arial"/>
          <w:b/>
          <w:bCs/>
          <w:noProof w:val="0"/>
          <w:sz w:val="24"/>
          <w:szCs w:val="24"/>
          <w:lang w:eastAsia="es-ES"/>
        </w:rPr>
        <w:t>35m³, 60m³ o 90m³</w:t>
      </w:r>
      <w:r w:rsidRPr="008E38E0">
        <w:rPr>
          <w:rFonts w:eastAsia="Times New Roman" w:cs="Arial"/>
          <w:bCs/>
          <w:noProof w:val="0"/>
          <w:sz w:val="24"/>
          <w:szCs w:val="24"/>
          <w:lang w:val="es-ES" w:eastAsia="ar-SA"/>
        </w:rPr>
        <w:t>, cuyos precios unitarios sin I.V.A.</w:t>
      </w:r>
      <w:r w:rsidRPr="008E38E0">
        <w:rPr>
          <w:rFonts w:eastAsia="Times New Roman" w:cs="Arial"/>
          <w:noProof w:val="0"/>
          <w:sz w:val="24"/>
          <w:szCs w:val="24"/>
          <w:lang w:eastAsia="ar-SA"/>
        </w:rPr>
        <w:t xml:space="preserve"> se sumarán y el importe total será el determinante para evaluar la propuesta económica que presente cada licitante, conforme al cuadro siguiente:</w:t>
      </w:r>
    </w:p>
    <w:p w:rsidR="008E38E0" w:rsidRDefault="008E38E0" w:rsidP="008E38E0">
      <w:pPr>
        <w:suppressAutoHyphens/>
        <w:spacing w:after="0" w:line="240" w:lineRule="auto"/>
        <w:ind w:right="99"/>
        <w:rPr>
          <w:rFonts w:eastAsia="Times New Roman" w:cs="Arial"/>
          <w:b/>
          <w:noProof w:val="0"/>
          <w:sz w:val="24"/>
          <w:szCs w:val="24"/>
          <w:lang w:val="es-ES" w:eastAsia="ar-SA"/>
        </w:rPr>
      </w:pPr>
    </w:p>
    <w:p w:rsidR="008E38E0" w:rsidRPr="008E38E0" w:rsidRDefault="008E38E0" w:rsidP="008E38E0">
      <w:pPr>
        <w:suppressAutoHyphens/>
        <w:spacing w:after="0" w:line="240" w:lineRule="auto"/>
        <w:ind w:right="99"/>
        <w:rPr>
          <w:rFonts w:eastAsia="Times New Roman" w:cs="Arial"/>
          <w:b/>
          <w:noProof w:val="0"/>
          <w:sz w:val="24"/>
          <w:szCs w:val="24"/>
          <w:lang w:val="es-ES" w:eastAsia="ar-SA"/>
        </w:rPr>
      </w:pPr>
    </w:p>
    <w:p w:rsidR="008E38E0" w:rsidRPr="008E38E0" w:rsidRDefault="008E38E0" w:rsidP="008E38E0">
      <w:pPr>
        <w:suppressAutoHyphens/>
        <w:spacing w:after="0" w:line="240" w:lineRule="auto"/>
        <w:ind w:right="99"/>
        <w:jc w:val="center"/>
        <w:rPr>
          <w:rFonts w:eastAsia="Times New Roman" w:cs="Arial"/>
          <w:b/>
          <w:noProof w:val="0"/>
          <w:sz w:val="24"/>
          <w:szCs w:val="24"/>
          <w:lang w:val="es-ES" w:eastAsia="ar-SA"/>
        </w:rPr>
      </w:pPr>
      <w:r w:rsidRPr="008E38E0">
        <w:rPr>
          <w:rFonts w:eastAsia="Times New Roman" w:cs="Arial"/>
          <w:b/>
          <w:noProof w:val="0"/>
          <w:sz w:val="24"/>
          <w:szCs w:val="24"/>
          <w:lang w:val="es-ES" w:eastAsia="ar-SA"/>
        </w:rPr>
        <w:t xml:space="preserve">PROPUESTA DE FORMATO PARA COTIZACIÓN </w:t>
      </w:r>
    </w:p>
    <w:p w:rsidR="008E38E0" w:rsidRPr="008E38E0" w:rsidRDefault="008E38E0" w:rsidP="008E38E0">
      <w:pPr>
        <w:suppressAutoHyphens/>
        <w:spacing w:after="0" w:line="240" w:lineRule="auto"/>
        <w:ind w:right="99"/>
        <w:jc w:val="center"/>
        <w:rPr>
          <w:rFonts w:eastAsia="Times New Roman" w:cs="Arial"/>
          <w:b/>
          <w:noProof w:val="0"/>
          <w:sz w:val="24"/>
          <w:szCs w:val="24"/>
          <w:lang w:val="es-ES" w:eastAsia="ar-SA"/>
        </w:rPr>
      </w:pPr>
    </w:p>
    <w:tbl>
      <w:tblPr>
        <w:tblW w:w="48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3842"/>
        <w:gridCol w:w="1793"/>
        <w:gridCol w:w="1280"/>
        <w:gridCol w:w="1359"/>
      </w:tblGrid>
      <w:tr w:rsidR="008E38E0" w:rsidRPr="008E38E0" w:rsidTr="008E38E0">
        <w:tc>
          <w:tcPr>
            <w:tcW w:w="611" w:type="pct"/>
            <w:shd w:val="clear" w:color="auto" w:fill="D9D9D9" w:themeFill="background1" w:themeFillShade="D9"/>
            <w:vAlign w:val="center"/>
          </w:tcPr>
          <w:p w:rsidR="008E38E0" w:rsidRPr="008E38E0" w:rsidRDefault="008E38E0" w:rsidP="008E38E0">
            <w:pPr>
              <w:spacing w:after="0" w:line="240" w:lineRule="auto"/>
              <w:jc w:val="center"/>
              <w:rPr>
                <w:rFonts w:eastAsia="Times New Roman" w:cs="Arial"/>
                <w:b/>
                <w:noProof w:val="0"/>
                <w:szCs w:val="24"/>
                <w:lang w:eastAsia="es-ES"/>
              </w:rPr>
            </w:pPr>
            <w:r w:rsidRPr="008E38E0">
              <w:rPr>
                <w:rFonts w:eastAsia="Times New Roman" w:cs="Arial"/>
                <w:b/>
                <w:noProof w:val="0"/>
                <w:szCs w:val="24"/>
                <w:lang w:eastAsia="es-ES"/>
              </w:rPr>
              <w:t>Tipo de Camión</w:t>
            </w:r>
          </w:p>
        </w:tc>
        <w:tc>
          <w:tcPr>
            <w:tcW w:w="2038" w:type="pct"/>
            <w:shd w:val="clear" w:color="auto" w:fill="D9D9D9" w:themeFill="background1" w:themeFillShade="D9"/>
            <w:vAlign w:val="center"/>
          </w:tcPr>
          <w:p w:rsidR="008E38E0" w:rsidRPr="008E38E0" w:rsidRDefault="008E38E0" w:rsidP="008E38E0">
            <w:pPr>
              <w:spacing w:after="0" w:line="240" w:lineRule="auto"/>
              <w:jc w:val="center"/>
              <w:rPr>
                <w:rFonts w:eastAsia="Times New Roman" w:cs="Arial"/>
                <w:b/>
                <w:noProof w:val="0"/>
                <w:szCs w:val="24"/>
                <w:lang w:eastAsia="es-ES"/>
              </w:rPr>
            </w:pPr>
            <w:r w:rsidRPr="008E38E0">
              <w:rPr>
                <w:rFonts w:eastAsia="Times New Roman" w:cs="Arial"/>
                <w:b/>
                <w:noProof w:val="0"/>
                <w:szCs w:val="24"/>
                <w:lang w:eastAsia="es-ES"/>
              </w:rPr>
              <w:t>Concepto</w:t>
            </w:r>
          </w:p>
        </w:tc>
        <w:tc>
          <w:tcPr>
            <w:tcW w:w="951" w:type="pct"/>
            <w:shd w:val="clear" w:color="auto" w:fill="D9D9D9" w:themeFill="background1" w:themeFillShade="D9"/>
            <w:vAlign w:val="center"/>
          </w:tcPr>
          <w:p w:rsidR="008E38E0" w:rsidRPr="008E38E0" w:rsidRDefault="008E38E0" w:rsidP="008E38E0">
            <w:pPr>
              <w:spacing w:after="0" w:line="240" w:lineRule="auto"/>
              <w:jc w:val="center"/>
              <w:rPr>
                <w:rFonts w:eastAsia="Times New Roman" w:cs="Arial"/>
                <w:b/>
                <w:noProof w:val="0"/>
                <w:szCs w:val="24"/>
                <w:lang w:eastAsia="es-ES"/>
              </w:rPr>
            </w:pPr>
            <w:r w:rsidRPr="008E38E0">
              <w:rPr>
                <w:rFonts w:eastAsia="Times New Roman" w:cs="Arial"/>
                <w:b/>
                <w:noProof w:val="0"/>
                <w:szCs w:val="24"/>
                <w:lang w:eastAsia="es-ES"/>
              </w:rPr>
              <w:t>Precio Unitario sin I.V.A. (M.N.)</w:t>
            </w:r>
          </w:p>
        </w:tc>
        <w:tc>
          <w:tcPr>
            <w:tcW w:w="679" w:type="pct"/>
            <w:shd w:val="clear" w:color="auto" w:fill="D9D9D9" w:themeFill="background1" w:themeFillShade="D9"/>
            <w:vAlign w:val="center"/>
          </w:tcPr>
          <w:p w:rsidR="008E38E0" w:rsidRPr="008E38E0" w:rsidRDefault="008E38E0" w:rsidP="008E38E0">
            <w:pPr>
              <w:spacing w:after="0" w:line="240" w:lineRule="auto"/>
              <w:jc w:val="center"/>
              <w:rPr>
                <w:rFonts w:eastAsia="Times New Roman" w:cs="Arial"/>
                <w:b/>
                <w:noProof w:val="0"/>
                <w:szCs w:val="24"/>
                <w:lang w:eastAsia="es-ES"/>
              </w:rPr>
            </w:pPr>
            <w:r w:rsidRPr="008E38E0">
              <w:rPr>
                <w:rFonts w:eastAsia="Times New Roman" w:cs="Arial"/>
                <w:b/>
                <w:noProof w:val="0"/>
                <w:szCs w:val="24"/>
                <w:lang w:eastAsia="es-ES"/>
              </w:rPr>
              <w:t>I.V.A. (M.N.)</w:t>
            </w:r>
          </w:p>
        </w:tc>
        <w:tc>
          <w:tcPr>
            <w:tcW w:w="721" w:type="pct"/>
            <w:shd w:val="clear" w:color="auto" w:fill="D9D9D9" w:themeFill="background1" w:themeFillShade="D9"/>
            <w:vAlign w:val="center"/>
          </w:tcPr>
          <w:p w:rsidR="008E38E0" w:rsidRPr="008E38E0" w:rsidRDefault="008E38E0" w:rsidP="008E38E0">
            <w:pPr>
              <w:spacing w:after="0" w:line="240" w:lineRule="auto"/>
              <w:jc w:val="center"/>
              <w:rPr>
                <w:rFonts w:eastAsia="Times New Roman" w:cs="Arial"/>
                <w:b/>
                <w:noProof w:val="0"/>
                <w:szCs w:val="24"/>
                <w:lang w:eastAsia="es-ES"/>
              </w:rPr>
            </w:pPr>
            <w:r w:rsidRPr="008E38E0">
              <w:rPr>
                <w:rFonts w:eastAsia="Times New Roman" w:cs="Arial"/>
                <w:b/>
                <w:noProof w:val="0"/>
                <w:szCs w:val="24"/>
                <w:lang w:eastAsia="es-ES"/>
              </w:rPr>
              <w:t>Subtotal ofertado con I.V.A. (M.N.)</w:t>
            </w:r>
          </w:p>
        </w:tc>
      </w:tr>
      <w:tr w:rsidR="008E38E0" w:rsidRPr="008E38E0" w:rsidTr="008E38E0">
        <w:tc>
          <w:tcPr>
            <w:tcW w:w="611" w:type="pct"/>
            <w:vAlign w:val="center"/>
          </w:tcPr>
          <w:p w:rsidR="008E38E0" w:rsidRPr="008E38E0" w:rsidRDefault="008E38E0" w:rsidP="008E38E0">
            <w:pPr>
              <w:spacing w:after="0" w:line="240" w:lineRule="auto"/>
              <w:jc w:val="center"/>
              <w:rPr>
                <w:rFonts w:eastAsia="Times New Roman" w:cs="Arial"/>
                <w:b/>
                <w:noProof w:val="0"/>
                <w:szCs w:val="24"/>
                <w:lang w:eastAsia="es-ES"/>
              </w:rPr>
            </w:pPr>
            <w:r w:rsidRPr="008E38E0">
              <w:rPr>
                <w:rFonts w:eastAsia="Times New Roman" w:cs="Arial"/>
                <w:b/>
                <w:noProof w:val="0"/>
                <w:szCs w:val="24"/>
                <w:lang w:eastAsia="es-ES"/>
              </w:rPr>
              <w:t>35m3</w:t>
            </w:r>
          </w:p>
        </w:tc>
        <w:tc>
          <w:tcPr>
            <w:tcW w:w="2038" w:type="pct"/>
            <w:shd w:val="clear" w:color="auto" w:fill="auto"/>
          </w:tcPr>
          <w:p w:rsidR="008E38E0" w:rsidRPr="008E38E0" w:rsidRDefault="008E38E0" w:rsidP="008E38E0">
            <w:pPr>
              <w:spacing w:after="0" w:line="240" w:lineRule="auto"/>
              <w:jc w:val="both"/>
              <w:rPr>
                <w:rFonts w:eastAsia="Times New Roman" w:cs="Arial"/>
                <w:noProof w:val="0"/>
                <w:sz w:val="16"/>
                <w:szCs w:val="16"/>
                <w:lang w:eastAsia="es-ES"/>
              </w:rPr>
            </w:pPr>
            <w:r w:rsidRPr="008E38E0">
              <w:rPr>
                <w:rFonts w:eastAsia="Times New Roman" w:cs="Arial"/>
                <w:bCs/>
                <w:noProof w:val="0"/>
                <w:sz w:val="16"/>
                <w:szCs w:val="16"/>
                <w:lang w:eastAsia="es-ES"/>
              </w:rPr>
              <w:t>Precio por servicio, a cualquiera de los puntos de origen y destino mencionados en el Anexo Técnico</w:t>
            </w:r>
          </w:p>
        </w:tc>
        <w:tc>
          <w:tcPr>
            <w:tcW w:w="951" w:type="pct"/>
            <w:shd w:val="clear" w:color="auto" w:fill="auto"/>
          </w:tcPr>
          <w:p w:rsidR="008E38E0" w:rsidRPr="008E38E0" w:rsidRDefault="008E38E0" w:rsidP="008E38E0">
            <w:pPr>
              <w:spacing w:after="0" w:line="240" w:lineRule="auto"/>
              <w:jc w:val="both"/>
              <w:rPr>
                <w:rFonts w:eastAsia="Times New Roman" w:cs="Arial"/>
                <w:noProof w:val="0"/>
                <w:szCs w:val="24"/>
                <w:lang w:eastAsia="es-ES"/>
              </w:rPr>
            </w:pPr>
          </w:p>
        </w:tc>
        <w:tc>
          <w:tcPr>
            <w:tcW w:w="679" w:type="pct"/>
            <w:shd w:val="clear" w:color="auto" w:fill="auto"/>
          </w:tcPr>
          <w:p w:rsidR="008E38E0" w:rsidRPr="008E38E0" w:rsidRDefault="008E38E0" w:rsidP="008E38E0">
            <w:pPr>
              <w:spacing w:after="0" w:line="240" w:lineRule="auto"/>
              <w:jc w:val="both"/>
              <w:rPr>
                <w:rFonts w:eastAsia="Times New Roman" w:cs="Arial"/>
                <w:noProof w:val="0"/>
                <w:szCs w:val="24"/>
                <w:lang w:eastAsia="es-ES"/>
              </w:rPr>
            </w:pPr>
          </w:p>
        </w:tc>
        <w:tc>
          <w:tcPr>
            <w:tcW w:w="721" w:type="pct"/>
          </w:tcPr>
          <w:p w:rsidR="008E38E0" w:rsidRPr="008E38E0" w:rsidRDefault="008E38E0" w:rsidP="008E38E0">
            <w:pPr>
              <w:spacing w:after="0" w:line="240" w:lineRule="auto"/>
              <w:rPr>
                <w:rFonts w:eastAsia="Times New Roman" w:cs="Arial"/>
                <w:b/>
                <w:noProof w:val="0"/>
                <w:szCs w:val="24"/>
                <w:lang w:eastAsia="es-ES"/>
              </w:rPr>
            </w:pPr>
          </w:p>
        </w:tc>
      </w:tr>
      <w:tr w:rsidR="008E38E0" w:rsidRPr="008E38E0" w:rsidTr="008E38E0">
        <w:tc>
          <w:tcPr>
            <w:tcW w:w="611" w:type="pct"/>
            <w:vAlign w:val="center"/>
          </w:tcPr>
          <w:p w:rsidR="008E38E0" w:rsidRPr="008E38E0" w:rsidRDefault="008E38E0" w:rsidP="008E38E0">
            <w:pPr>
              <w:spacing w:after="0" w:line="240" w:lineRule="auto"/>
              <w:jc w:val="center"/>
              <w:rPr>
                <w:rFonts w:eastAsia="Times New Roman" w:cs="Arial"/>
                <w:noProof w:val="0"/>
                <w:szCs w:val="24"/>
                <w:lang w:eastAsia="es-ES"/>
              </w:rPr>
            </w:pPr>
            <w:r w:rsidRPr="008E38E0">
              <w:rPr>
                <w:rFonts w:eastAsia="Times New Roman" w:cs="Arial"/>
                <w:noProof w:val="0"/>
                <w:szCs w:val="24"/>
                <w:lang w:eastAsia="es-ES"/>
              </w:rPr>
              <w:t>60m3</w:t>
            </w:r>
          </w:p>
        </w:tc>
        <w:tc>
          <w:tcPr>
            <w:tcW w:w="2038" w:type="pct"/>
            <w:shd w:val="clear" w:color="auto" w:fill="auto"/>
          </w:tcPr>
          <w:p w:rsidR="008E38E0" w:rsidRPr="008E38E0" w:rsidRDefault="008E38E0" w:rsidP="008E38E0">
            <w:pPr>
              <w:spacing w:after="0" w:line="240" w:lineRule="auto"/>
              <w:jc w:val="both"/>
              <w:rPr>
                <w:rFonts w:eastAsia="Times New Roman" w:cs="Arial"/>
                <w:noProof w:val="0"/>
                <w:sz w:val="16"/>
                <w:szCs w:val="16"/>
                <w:lang w:eastAsia="es-ES"/>
              </w:rPr>
            </w:pPr>
            <w:r w:rsidRPr="008E38E0">
              <w:rPr>
                <w:rFonts w:eastAsia="Times New Roman" w:cs="Arial"/>
                <w:bCs/>
                <w:noProof w:val="0"/>
                <w:sz w:val="16"/>
                <w:szCs w:val="16"/>
                <w:lang w:eastAsia="es-ES"/>
              </w:rPr>
              <w:t>Precio por servicio, a cualquiera de los puntos de origen y destino mencionados en el Anexo Técnico</w:t>
            </w:r>
          </w:p>
        </w:tc>
        <w:tc>
          <w:tcPr>
            <w:tcW w:w="951" w:type="pct"/>
            <w:shd w:val="clear" w:color="auto" w:fill="auto"/>
          </w:tcPr>
          <w:p w:rsidR="008E38E0" w:rsidRPr="008E38E0" w:rsidRDefault="008E38E0" w:rsidP="008E38E0">
            <w:pPr>
              <w:spacing w:after="0" w:line="240" w:lineRule="auto"/>
              <w:jc w:val="both"/>
              <w:rPr>
                <w:rFonts w:eastAsia="Times New Roman" w:cs="Arial"/>
                <w:noProof w:val="0"/>
                <w:szCs w:val="24"/>
                <w:lang w:eastAsia="es-ES"/>
              </w:rPr>
            </w:pPr>
          </w:p>
        </w:tc>
        <w:tc>
          <w:tcPr>
            <w:tcW w:w="679" w:type="pct"/>
            <w:shd w:val="clear" w:color="auto" w:fill="auto"/>
          </w:tcPr>
          <w:p w:rsidR="008E38E0" w:rsidRPr="008E38E0" w:rsidRDefault="008E38E0" w:rsidP="008E38E0">
            <w:pPr>
              <w:spacing w:after="0" w:line="240" w:lineRule="auto"/>
              <w:jc w:val="both"/>
              <w:rPr>
                <w:rFonts w:eastAsia="Times New Roman" w:cs="Arial"/>
                <w:noProof w:val="0"/>
                <w:szCs w:val="24"/>
                <w:lang w:eastAsia="es-ES"/>
              </w:rPr>
            </w:pPr>
          </w:p>
        </w:tc>
        <w:tc>
          <w:tcPr>
            <w:tcW w:w="721" w:type="pct"/>
          </w:tcPr>
          <w:p w:rsidR="008E38E0" w:rsidRPr="008E38E0" w:rsidRDefault="008E38E0" w:rsidP="008E38E0">
            <w:pPr>
              <w:spacing w:after="0" w:line="240" w:lineRule="auto"/>
              <w:rPr>
                <w:rFonts w:eastAsia="Times New Roman" w:cs="Arial"/>
                <w:b/>
                <w:noProof w:val="0"/>
                <w:szCs w:val="24"/>
                <w:lang w:eastAsia="es-ES"/>
              </w:rPr>
            </w:pPr>
          </w:p>
        </w:tc>
      </w:tr>
      <w:tr w:rsidR="008E38E0" w:rsidRPr="008E38E0" w:rsidTr="008E38E0">
        <w:tc>
          <w:tcPr>
            <w:tcW w:w="611" w:type="pct"/>
            <w:vAlign w:val="center"/>
          </w:tcPr>
          <w:p w:rsidR="008E38E0" w:rsidRPr="008E38E0" w:rsidRDefault="008E38E0" w:rsidP="008E38E0">
            <w:pPr>
              <w:spacing w:after="0" w:line="240" w:lineRule="auto"/>
              <w:jc w:val="center"/>
              <w:rPr>
                <w:rFonts w:eastAsia="Times New Roman" w:cs="Arial"/>
                <w:noProof w:val="0"/>
                <w:szCs w:val="24"/>
                <w:lang w:eastAsia="es-ES"/>
              </w:rPr>
            </w:pPr>
            <w:r w:rsidRPr="008E38E0">
              <w:rPr>
                <w:rFonts w:eastAsia="Times New Roman" w:cs="Arial"/>
                <w:noProof w:val="0"/>
                <w:szCs w:val="24"/>
                <w:lang w:eastAsia="es-ES"/>
              </w:rPr>
              <w:t>90m3</w:t>
            </w:r>
          </w:p>
        </w:tc>
        <w:tc>
          <w:tcPr>
            <w:tcW w:w="2038" w:type="pct"/>
            <w:shd w:val="clear" w:color="auto" w:fill="auto"/>
          </w:tcPr>
          <w:p w:rsidR="008E38E0" w:rsidRPr="008E38E0" w:rsidRDefault="008E38E0" w:rsidP="008E38E0">
            <w:pPr>
              <w:spacing w:after="0" w:line="240" w:lineRule="auto"/>
              <w:jc w:val="both"/>
              <w:rPr>
                <w:rFonts w:eastAsia="Times New Roman" w:cs="Arial"/>
                <w:noProof w:val="0"/>
                <w:sz w:val="16"/>
                <w:szCs w:val="16"/>
                <w:lang w:eastAsia="es-ES"/>
              </w:rPr>
            </w:pPr>
            <w:r w:rsidRPr="008E38E0">
              <w:rPr>
                <w:rFonts w:eastAsia="Times New Roman" w:cs="Arial"/>
                <w:bCs/>
                <w:noProof w:val="0"/>
                <w:sz w:val="16"/>
                <w:szCs w:val="16"/>
                <w:lang w:eastAsia="es-ES"/>
              </w:rPr>
              <w:t>Precio por servicio, a cualquiera de los puntos de origen y destino mencionados en el Anexo Técnico</w:t>
            </w:r>
          </w:p>
        </w:tc>
        <w:tc>
          <w:tcPr>
            <w:tcW w:w="951" w:type="pct"/>
            <w:shd w:val="clear" w:color="auto" w:fill="auto"/>
          </w:tcPr>
          <w:p w:rsidR="008E38E0" w:rsidRPr="008E38E0" w:rsidRDefault="008E38E0" w:rsidP="008E38E0">
            <w:pPr>
              <w:spacing w:after="0" w:line="240" w:lineRule="auto"/>
              <w:jc w:val="both"/>
              <w:rPr>
                <w:rFonts w:eastAsia="Times New Roman" w:cs="Arial"/>
                <w:noProof w:val="0"/>
                <w:szCs w:val="24"/>
                <w:lang w:eastAsia="es-ES"/>
              </w:rPr>
            </w:pPr>
          </w:p>
        </w:tc>
        <w:tc>
          <w:tcPr>
            <w:tcW w:w="679" w:type="pct"/>
            <w:shd w:val="clear" w:color="auto" w:fill="auto"/>
          </w:tcPr>
          <w:p w:rsidR="008E38E0" w:rsidRPr="008E38E0" w:rsidRDefault="008E38E0" w:rsidP="008E38E0">
            <w:pPr>
              <w:spacing w:after="0" w:line="240" w:lineRule="auto"/>
              <w:jc w:val="both"/>
              <w:rPr>
                <w:rFonts w:eastAsia="Times New Roman" w:cs="Arial"/>
                <w:noProof w:val="0"/>
                <w:szCs w:val="24"/>
                <w:lang w:eastAsia="es-ES"/>
              </w:rPr>
            </w:pPr>
          </w:p>
        </w:tc>
        <w:tc>
          <w:tcPr>
            <w:tcW w:w="721" w:type="pct"/>
          </w:tcPr>
          <w:p w:rsidR="008E38E0" w:rsidRPr="008E38E0" w:rsidRDefault="008E38E0" w:rsidP="008E38E0">
            <w:pPr>
              <w:spacing w:after="0" w:line="240" w:lineRule="auto"/>
              <w:rPr>
                <w:rFonts w:eastAsia="Times New Roman" w:cs="Arial"/>
                <w:b/>
                <w:noProof w:val="0"/>
                <w:szCs w:val="24"/>
                <w:lang w:eastAsia="es-ES"/>
              </w:rPr>
            </w:pPr>
          </w:p>
        </w:tc>
      </w:tr>
      <w:tr w:rsidR="008E38E0" w:rsidRPr="008E38E0" w:rsidTr="008E38E0">
        <w:tc>
          <w:tcPr>
            <w:tcW w:w="2649" w:type="pct"/>
            <w:gridSpan w:val="2"/>
            <w:vAlign w:val="center"/>
          </w:tcPr>
          <w:p w:rsidR="008E38E0" w:rsidRPr="008E38E0" w:rsidRDefault="008E38E0" w:rsidP="008E38E0">
            <w:pPr>
              <w:spacing w:after="0" w:line="240" w:lineRule="auto"/>
              <w:jc w:val="center"/>
              <w:rPr>
                <w:rFonts w:eastAsia="Times New Roman" w:cs="Arial"/>
                <w:b/>
                <w:noProof w:val="0"/>
                <w:szCs w:val="24"/>
                <w:lang w:eastAsia="es-ES"/>
              </w:rPr>
            </w:pPr>
            <w:r w:rsidRPr="008E38E0">
              <w:rPr>
                <w:rFonts w:eastAsia="Times New Roman" w:cs="Arial"/>
                <w:b/>
                <w:noProof w:val="0"/>
                <w:szCs w:val="24"/>
                <w:lang w:eastAsia="es-ES"/>
              </w:rPr>
              <w:t>Total</w:t>
            </w:r>
          </w:p>
        </w:tc>
        <w:tc>
          <w:tcPr>
            <w:tcW w:w="951" w:type="pct"/>
            <w:shd w:val="clear" w:color="auto" w:fill="auto"/>
            <w:vAlign w:val="center"/>
          </w:tcPr>
          <w:p w:rsidR="008E38E0" w:rsidRPr="008E38E0" w:rsidRDefault="008E38E0" w:rsidP="008E38E0">
            <w:pPr>
              <w:spacing w:after="0" w:line="240" w:lineRule="auto"/>
              <w:jc w:val="center"/>
              <w:rPr>
                <w:rFonts w:eastAsia="Times New Roman" w:cs="Arial"/>
                <w:b/>
                <w:noProof w:val="0"/>
                <w:szCs w:val="24"/>
                <w:lang w:eastAsia="es-ES"/>
              </w:rPr>
            </w:pPr>
          </w:p>
        </w:tc>
        <w:tc>
          <w:tcPr>
            <w:tcW w:w="679" w:type="pct"/>
            <w:shd w:val="clear" w:color="auto" w:fill="auto"/>
            <w:vAlign w:val="center"/>
          </w:tcPr>
          <w:p w:rsidR="008E38E0" w:rsidRPr="008E38E0" w:rsidRDefault="008E38E0" w:rsidP="008E38E0">
            <w:pPr>
              <w:spacing w:after="0" w:line="240" w:lineRule="auto"/>
              <w:jc w:val="center"/>
              <w:rPr>
                <w:rFonts w:eastAsia="Times New Roman" w:cs="Arial"/>
                <w:b/>
                <w:noProof w:val="0"/>
                <w:szCs w:val="24"/>
                <w:lang w:eastAsia="es-ES"/>
              </w:rPr>
            </w:pPr>
          </w:p>
        </w:tc>
        <w:tc>
          <w:tcPr>
            <w:tcW w:w="721" w:type="pct"/>
            <w:shd w:val="clear" w:color="auto" w:fill="auto"/>
            <w:vAlign w:val="center"/>
          </w:tcPr>
          <w:p w:rsidR="008E38E0" w:rsidRPr="008E38E0" w:rsidRDefault="008E38E0" w:rsidP="008E38E0">
            <w:pPr>
              <w:spacing w:after="0" w:line="240" w:lineRule="auto"/>
              <w:jc w:val="center"/>
              <w:rPr>
                <w:rFonts w:eastAsia="Times New Roman" w:cs="Arial"/>
                <w:b/>
                <w:noProof w:val="0"/>
                <w:szCs w:val="24"/>
                <w:lang w:eastAsia="es-ES"/>
              </w:rPr>
            </w:pPr>
          </w:p>
        </w:tc>
      </w:tr>
    </w:tbl>
    <w:p w:rsidR="008E38E0" w:rsidRDefault="008E38E0" w:rsidP="008E38E0">
      <w:pPr>
        <w:spacing w:after="0" w:line="240" w:lineRule="auto"/>
        <w:rPr>
          <w:rFonts w:eastAsia="Times New Roman" w:cs="Arial"/>
          <w:b/>
          <w:bCs/>
          <w:noProof w:val="0"/>
          <w:sz w:val="24"/>
          <w:szCs w:val="24"/>
          <w:lang w:eastAsia="es-ES"/>
        </w:rPr>
      </w:pPr>
    </w:p>
    <w:p w:rsidR="008E38E0" w:rsidRPr="008E38E0" w:rsidRDefault="008E38E0" w:rsidP="008E38E0">
      <w:pPr>
        <w:spacing w:after="0" w:line="240" w:lineRule="auto"/>
        <w:rPr>
          <w:rFonts w:eastAsia="Times New Roman" w:cs="Arial"/>
          <w:b/>
          <w:bCs/>
          <w:noProof w:val="0"/>
          <w:sz w:val="24"/>
          <w:szCs w:val="24"/>
          <w:lang w:eastAsia="es-ES"/>
        </w:rPr>
      </w:pPr>
      <w:r w:rsidRPr="008E38E0">
        <w:rPr>
          <w:rFonts w:eastAsia="Times New Roman" w:cs="Arial"/>
          <w:b/>
          <w:bCs/>
          <w:noProof w:val="0"/>
          <w:sz w:val="24"/>
          <w:szCs w:val="24"/>
          <w:lang w:eastAsia="es-ES"/>
        </w:rPr>
        <w:lastRenderedPageBreak/>
        <w:t>10.- GARANTÍA DE CUMPLIMIENTO DE OBLIGACIONES.</w:t>
      </w:r>
    </w:p>
    <w:p w:rsidR="008E38E0" w:rsidRPr="008E38E0" w:rsidRDefault="008E38E0" w:rsidP="008E38E0">
      <w:pPr>
        <w:spacing w:after="0" w:line="240" w:lineRule="auto"/>
        <w:rPr>
          <w:rFonts w:eastAsia="Times New Roman" w:cs="Arial"/>
          <w:b/>
          <w:bCs/>
          <w:noProof w:val="0"/>
          <w:sz w:val="24"/>
          <w:szCs w:val="24"/>
          <w:lang w:eastAsia="es-ES"/>
        </w:rPr>
      </w:pPr>
    </w:p>
    <w:p w:rsidR="008E38E0" w:rsidRPr="008E38E0" w:rsidRDefault="008E38E0" w:rsidP="008E38E0">
      <w:pPr>
        <w:widowControl w:val="0"/>
        <w:spacing w:after="0" w:line="240" w:lineRule="auto"/>
        <w:jc w:val="both"/>
        <w:rPr>
          <w:rFonts w:eastAsia="Arial Unicode MS" w:cs="Arial"/>
          <w:noProof w:val="0"/>
          <w:kern w:val="1"/>
          <w:sz w:val="24"/>
          <w:szCs w:val="24"/>
          <w:lang w:eastAsia="es-MX"/>
        </w:rPr>
      </w:pPr>
      <w:r w:rsidRPr="008E38E0">
        <w:rPr>
          <w:rFonts w:eastAsia="Arial Unicode MS" w:cs="Arial"/>
          <w:b/>
          <w:bCs/>
          <w:noProof w:val="0"/>
          <w:kern w:val="1"/>
          <w:sz w:val="24"/>
          <w:szCs w:val="24"/>
          <w:lang w:eastAsia="es-MX"/>
        </w:rPr>
        <w:t>“EL PROVEEDOR”</w:t>
      </w:r>
      <w:r w:rsidRPr="008E38E0">
        <w:rPr>
          <w:rFonts w:eastAsia="Arial Unicode MS" w:cs="Arial"/>
          <w:noProof w:val="0"/>
          <w:kern w:val="1"/>
          <w:sz w:val="24"/>
          <w:szCs w:val="24"/>
          <w:lang w:eastAsia="es-MX"/>
        </w:rPr>
        <w:t xml:space="preserve">, para garantizar el cumplimiento de todas y cada una de las obligaciones estipuladas en el contrato adjudicado, deberá presentar en la Coordinación de Conservación y Servicios Generales, póliza de fianza en la misma moneda en que cotizó el servicio, expedida por afianzadora debidamente constituida en términos de la ley Federal de Instituciones de Fianzas, dentro de los </w:t>
      </w:r>
      <w:r w:rsidRPr="008E38E0">
        <w:rPr>
          <w:rFonts w:eastAsia="Arial Unicode MS" w:cs="Arial"/>
          <w:noProof w:val="0"/>
          <w:kern w:val="1"/>
          <w:sz w:val="24"/>
          <w:szCs w:val="24"/>
          <w:shd w:val="clear" w:color="auto" w:fill="FFFFFF"/>
          <w:lang w:eastAsia="es-MX"/>
        </w:rPr>
        <w:t>10 (diez</w:t>
      </w:r>
      <w:r w:rsidRPr="008E38E0">
        <w:rPr>
          <w:rFonts w:eastAsia="Arial Unicode MS" w:cs="Arial"/>
          <w:noProof w:val="0"/>
          <w:kern w:val="1"/>
          <w:sz w:val="24"/>
          <w:szCs w:val="24"/>
          <w:lang w:eastAsia="es-MX"/>
        </w:rPr>
        <w:t xml:space="preserve">) días naturales siguientes a la firma del contrato respectivo, para garantizar el cumplimiento de todas y cada una de las obligaciones a su cargo derivadas del contrato, a favor de </w:t>
      </w:r>
      <w:r w:rsidRPr="008E38E0">
        <w:rPr>
          <w:rFonts w:eastAsia="Arial Unicode MS" w:cs="Arial"/>
          <w:b/>
          <w:bCs/>
          <w:noProof w:val="0"/>
          <w:kern w:val="1"/>
          <w:sz w:val="24"/>
          <w:szCs w:val="24"/>
          <w:lang w:eastAsia="es-MX"/>
        </w:rPr>
        <w:t>“EL INSTITUTO”</w:t>
      </w:r>
      <w:r w:rsidRPr="008E38E0">
        <w:rPr>
          <w:rFonts w:eastAsia="Arial Unicode MS" w:cs="Arial"/>
          <w:bCs/>
          <w:noProof w:val="0"/>
          <w:kern w:val="1"/>
          <w:sz w:val="24"/>
          <w:szCs w:val="24"/>
          <w:lang w:eastAsia="es-MX"/>
        </w:rPr>
        <w:t>,</w:t>
      </w:r>
      <w:r w:rsidRPr="008E38E0">
        <w:rPr>
          <w:rFonts w:eastAsia="Arial Unicode MS" w:cs="Arial"/>
          <w:noProof w:val="0"/>
          <w:kern w:val="1"/>
          <w:sz w:val="24"/>
          <w:szCs w:val="24"/>
          <w:lang w:eastAsia="es-MX"/>
        </w:rPr>
        <w:t xml:space="preserve"> por un monto equivalente al 10</w:t>
      </w:r>
      <w:r w:rsidRPr="008E38E0">
        <w:rPr>
          <w:rFonts w:eastAsia="Arial Unicode MS" w:cs="Arial"/>
          <w:noProof w:val="0"/>
          <w:kern w:val="1"/>
          <w:sz w:val="24"/>
          <w:szCs w:val="24"/>
          <w:shd w:val="clear" w:color="auto" w:fill="FFFFFF"/>
          <w:lang w:eastAsia="es-MX"/>
        </w:rPr>
        <w:t xml:space="preserve">% </w:t>
      </w:r>
      <w:r w:rsidRPr="008E38E0">
        <w:rPr>
          <w:rFonts w:eastAsia="Arial Unicode MS" w:cs="Arial"/>
          <w:noProof w:val="0"/>
          <w:kern w:val="1"/>
          <w:sz w:val="24"/>
          <w:szCs w:val="24"/>
          <w:lang w:eastAsia="es-MX"/>
        </w:rPr>
        <w:t xml:space="preserve">sobre el importe total adjudicado, sin incluir el I.V.A., en moneda nacional, de conformidad con lo establecido en el Artículo 48 de la Ley de Adquisiciones, Arrendamientos y Servicios del Sector Público, </w:t>
      </w:r>
      <w:r w:rsidRPr="008E38E0">
        <w:rPr>
          <w:rFonts w:eastAsia="Times New Roman" w:cs="Arial"/>
          <w:noProof w:val="0"/>
          <w:sz w:val="24"/>
          <w:szCs w:val="24"/>
          <w:lang w:eastAsia="es-ES"/>
        </w:rPr>
        <w:t>así como en el numeral 5.5.4.3 de las Políticas, Bases y Lineamientos en Materia de Adquisiciones, Arrendamientos y Prestación de Servicios vigente.</w:t>
      </w:r>
    </w:p>
    <w:p w:rsidR="008E38E0" w:rsidRPr="008E38E0" w:rsidRDefault="008E38E0" w:rsidP="008E38E0">
      <w:pPr>
        <w:spacing w:after="0" w:line="240" w:lineRule="auto"/>
        <w:jc w:val="both"/>
        <w:rPr>
          <w:rFonts w:eastAsia="Times New Roman" w:cs="Arial"/>
          <w:noProof w:val="0"/>
          <w:sz w:val="24"/>
          <w:szCs w:val="24"/>
          <w:lang w:eastAsia="es-ES"/>
        </w:rPr>
      </w:pPr>
    </w:p>
    <w:p w:rsidR="008E38E0" w:rsidRPr="008E38E0" w:rsidRDefault="008E38E0" w:rsidP="008E38E0">
      <w:pPr>
        <w:spacing w:after="0" w:line="240" w:lineRule="auto"/>
        <w:jc w:val="both"/>
        <w:rPr>
          <w:rFonts w:eastAsia="Times New Roman" w:cs="Arial"/>
          <w:noProof w:val="0"/>
          <w:sz w:val="24"/>
          <w:szCs w:val="24"/>
          <w:lang w:val="es-ES_tradnl" w:eastAsia="es-ES"/>
        </w:rPr>
      </w:pPr>
      <w:r w:rsidRPr="008E38E0">
        <w:rPr>
          <w:rFonts w:eastAsia="Times New Roman" w:cs="Arial"/>
          <w:noProof w:val="0"/>
          <w:sz w:val="24"/>
          <w:szCs w:val="24"/>
          <w:lang w:val="es-ES_tradnl" w:eastAsia="es-ES"/>
        </w:rPr>
        <w:t xml:space="preserve">No obstante lo anterior, en el supuesto de que el monto del contrato adjudicado sea igual o menor a 600 días de salario mínimo general vigente en el Distrito Federal, </w:t>
      </w:r>
      <w:r w:rsidRPr="008E38E0">
        <w:rPr>
          <w:rFonts w:eastAsia="Times New Roman" w:cs="Arial"/>
          <w:noProof w:val="0"/>
          <w:sz w:val="24"/>
          <w:szCs w:val="24"/>
          <w:lang w:eastAsia="es-ES"/>
        </w:rPr>
        <w:t>el</w:t>
      </w:r>
      <w:r w:rsidRPr="008E38E0">
        <w:rPr>
          <w:rFonts w:eastAsia="Times New Roman" w:cs="Arial"/>
          <w:noProof w:val="0"/>
          <w:sz w:val="24"/>
          <w:szCs w:val="24"/>
          <w:lang w:val="es-ES_tradnl" w:eastAsia="es-ES"/>
        </w:rPr>
        <w:t xml:space="preserve"> participante adjudicado podrá presentar la garantía de cumplimiento de las obligaciones estipuladas en el contrato, mediante cheque certificado o fianza, por un importe equivalente al 10% (diez por ciento), del monto total del contrato, sin considerar el Impuesto al Valor Agregado, a favor del Instituto.</w:t>
      </w:r>
    </w:p>
    <w:p w:rsidR="008E38E0" w:rsidRPr="008E38E0" w:rsidRDefault="008E38E0" w:rsidP="008E38E0">
      <w:pPr>
        <w:spacing w:after="0" w:line="240" w:lineRule="auto"/>
        <w:jc w:val="both"/>
        <w:rPr>
          <w:rFonts w:eastAsia="Times New Roman" w:cs="Arial"/>
          <w:noProof w:val="0"/>
          <w:sz w:val="24"/>
          <w:szCs w:val="24"/>
          <w:lang w:val="es-ES_tradnl" w:eastAsia="es-ES"/>
        </w:rPr>
      </w:pP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11.- PENAS CONVENCIONALES.</w:t>
      </w:r>
    </w:p>
    <w:p w:rsidR="008E38E0" w:rsidRPr="008E38E0" w:rsidRDefault="008E38E0" w:rsidP="008E38E0">
      <w:pPr>
        <w:spacing w:after="0" w:line="240" w:lineRule="auto"/>
        <w:jc w:val="both"/>
        <w:rPr>
          <w:rFonts w:eastAsia="Times New Roman" w:cs="Arial"/>
          <w:b/>
          <w:bCs/>
          <w:noProof w:val="0"/>
          <w:sz w:val="24"/>
          <w:szCs w:val="24"/>
          <w:lang w:eastAsia="es-ES"/>
        </w:rPr>
      </w:pPr>
    </w:p>
    <w:p w:rsidR="008E38E0" w:rsidRPr="008E38E0" w:rsidRDefault="008E38E0" w:rsidP="008E38E0">
      <w:pPr>
        <w:tabs>
          <w:tab w:val="left" w:pos="0"/>
          <w:tab w:val="left" w:pos="709"/>
          <w:tab w:val="left" w:pos="2127"/>
          <w:tab w:val="left" w:pos="3969"/>
          <w:tab w:val="left" w:pos="9639"/>
        </w:tabs>
        <w:spacing w:after="0" w:line="240" w:lineRule="auto"/>
        <w:jc w:val="both"/>
        <w:rPr>
          <w:rFonts w:eastAsia="Times New Roman" w:cs="Arial"/>
          <w:noProof w:val="0"/>
          <w:sz w:val="24"/>
          <w:szCs w:val="24"/>
          <w:lang w:eastAsia="es-ES"/>
        </w:rPr>
      </w:pPr>
      <w:r w:rsidRPr="008E38E0">
        <w:rPr>
          <w:rFonts w:eastAsia="Times New Roman" w:cs="Arial"/>
          <w:bCs/>
          <w:noProof w:val="0"/>
          <w:sz w:val="24"/>
          <w:szCs w:val="24"/>
          <w:lang w:eastAsia="es-ES"/>
        </w:rPr>
        <w:t xml:space="preserve">En el caso de que </w:t>
      </w:r>
      <w:r w:rsidRPr="008E38E0">
        <w:rPr>
          <w:rFonts w:eastAsia="Times New Roman" w:cs="Arial"/>
          <w:b/>
          <w:noProof w:val="0"/>
          <w:sz w:val="24"/>
          <w:szCs w:val="24"/>
          <w:lang w:val="es-ES_tradnl" w:eastAsia="es-ES"/>
        </w:rPr>
        <w:t xml:space="preserve">“EL PROVEEDOR” </w:t>
      </w:r>
      <w:r w:rsidRPr="008E38E0">
        <w:rPr>
          <w:rFonts w:eastAsia="Times New Roman" w:cs="Arial"/>
          <w:noProof w:val="0"/>
          <w:sz w:val="24"/>
          <w:szCs w:val="24"/>
          <w:lang w:val="es-ES_tradnl" w:eastAsia="es-ES"/>
        </w:rPr>
        <w:t xml:space="preserve">incurra en atraso en la prestación del servicio objeto del este procedimiento, </w:t>
      </w:r>
      <w:r w:rsidRPr="008E38E0">
        <w:rPr>
          <w:rFonts w:eastAsia="Times New Roman" w:cs="Arial"/>
          <w:noProof w:val="0"/>
          <w:sz w:val="24"/>
          <w:szCs w:val="24"/>
          <w:lang w:eastAsia="es-ES"/>
        </w:rPr>
        <w:t xml:space="preserve">de conformidad con el Artículo 53 de la Ley de Adquisiciones, Arrendamientos y Servicios del Sector Público, así como en el numeral 5.5.7 de las Políticas, Bases y Lineamientos en Materia de Adquisiciones, Arrendamientos y Prestación de Servicios vigentes, el importe que se aplique por concepto de pena convencional a cargo de </w:t>
      </w:r>
      <w:r w:rsidRPr="008E38E0">
        <w:rPr>
          <w:rFonts w:eastAsia="Times New Roman" w:cs="Arial"/>
          <w:b/>
          <w:noProof w:val="0"/>
          <w:sz w:val="24"/>
          <w:szCs w:val="24"/>
          <w:lang w:val="es-ES_tradnl" w:eastAsia="es-ES"/>
        </w:rPr>
        <w:t xml:space="preserve">“EL PROVEEDOR” </w:t>
      </w:r>
      <w:r w:rsidRPr="008E38E0">
        <w:rPr>
          <w:rFonts w:eastAsia="Times New Roman" w:cs="Arial"/>
          <w:noProof w:val="0"/>
          <w:sz w:val="24"/>
          <w:szCs w:val="24"/>
          <w:lang w:eastAsia="es-ES"/>
        </w:rPr>
        <w:t>por atraso en el inicio de la prestación del servicio será del 2.5% (dos punto cinco por ciento) del monto de lo incumplido, por cada hora de atraso o fracción excedente, y, en ningún caso, deberá considerar el IVA.</w:t>
      </w:r>
    </w:p>
    <w:p w:rsidR="008E38E0" w:rsidRPr="008E38E0" w:rsidRDefault="008E38E0" w:rsidP="008E38E0">
      <w:pPr>
        <w:spacing w:after="0" w:line="240" w:lineRule="auto"/>
        <w:jc w:val="both"/>
        <w:rPr>
          <w:rFonts w:eastAsia="Times New Roman" w:cs="Arial"/>
          <w:noProof w:val="0"/>
          <w:sz w:val="16"/>
          <w:szCs w:val="16"/>
          <w:lang w:eastAsia="es-ES"/>
        </w:rPr>
      </w:pPr>
    </w:p>
    <w:p w:rsidR="008E38E0" w:rsidRPr="008E38E0" w:rsidRDefault="008E38E0" w:rsidP="008E38E0">
      <w:pPr>
        <w:spacing w:after="0" w:line="240" w:lineRule="auto"/>
        <w:jc w:val="both"/>
        <w:rPr>
          <w:rFonts w:eastAsia="Times New Roman" w:cs="Arial"/>
          <w:noProof w:val="0"/>
          <w:sz w:val="24"/>
          <w:szCs w:val="24"/>
          <w:lang w:eastAsia="es-ES"/>
        </w:rPr>
      </w:pPr>
      <w:r w:rsidRPr="008E38E0">
        <w:rPr>
          <w:rFonts w:eastAsia="Times New Roman" w:cs="Arial"/>
          <w:noProof w:val="0"/>
          <w:sz w:val="24"/>
          <w:szCs w:val="24"/>
          <w:lang w:eastAsia="es-ES"/>
        </w:rPr>
        <w:t>La pena convencional se calculará por el administrador del contrato, de acuerdo con el porcentaje de penalización, antes establecido.</w:t>
      </w:r>
    </w:p>
    <w:p w:rsidR="008E38E0" w:rsidRPr="008E38E0" w:rsidRDefault="008E38E0" w:rsidP="008E38E0">
      <w:pPr>
        <w:spacing w:after="0" w:line="240" w:lineRule="auto"/>
        <w:jc w:val="both"/>
        <w:rPr>
          <w:rFonts w:eastAsia="Times New Roman" w:cs="Arial"/>
          <w:noProof w:val="0"/>
          <w:sz w:val="24"/>
          <w:szCs w:val="24"/>
          <w:lang w:eastAsia="es-ES"/>
        </w:rPr>
      </w:pPr>
    </w:p>
    <w:p w:rsidR="008E38E0" w:rsidRPr="008E38E0" w:rsidRDefault="008E38E0" w:rsidP="008E38E0">
      <w:pPr>
        <w:spacing w:after="0" w:line="240" w:lineRule="auto"/>
        <w:jc w:val="both"/>
        <w:rPr>
          <w:rFonts w:eastAsia="Times New Roman" w:cs="Arial"/>
          <w:b/>
          <w:bCs/>
          <w:noProof w:val="0"/>
          <w:sz w:val="24"/>
          <w:szCs w:val="24"/>
          <w:lang w:val="es-ES_tradnl" w:eastAsia="es-ES"/>
        </w:rPr>
      </w:pPr>
      <w:r w:rsidRPr="008E38E0">
        <w:rPr>
          <w:rFonts w:eastAsia="Times New Roman" w:cs="Arial"/>
          <w:b/>
          <w:bCs/>
          <w:noProof w:val="0"/>
          <w:sz w:val="24"/>
          <w:szCs w:val="24"/>
          <w:lang w:val="es-ES_tradnl" w:eastAsia="es-ES"/>
        </w:rPr>
        <w:t>DEDUCTIVAS.</w:t>
      </w:r>
    </w:p>
    <w:p w:rsidR="008E38E0" w:rsidRPr="008E38E0" w:rsidRDefault="008E38E0" w:rsidP="008E38E0">
      <w:pPr>
        <w:spacing w:after="0" w:line="240" w:lineRule="auto"/>
        <w:jc w:val="both"/>
        <w:rPr>
          <w:rFonts w:eastAsia="Times New Roman" w:cs="Arial"/>
          <w:b/>
          <w:bCs/>
          <w:noProof w:val="0"/>
          <w:sz w:val="16"/>
          <w:szCs w:val="16"/>
          <w:lang w:val="es-ES_tradnl" w:eastAsia="es-ES"/>
        </w:rPr>
      </w:pPr>
    </w:p>
    <w:p w:rsidR="008E38E0" w:rsidRPr="008E38E0" w:rsidRDefault="008E38E0" w:rsidP="008E38E0">
      <w:pPr>
        <w:suppressAutoHyphens/>
        <w:spacing w:after="0" w:line="240" w:lineRule="auto"/>
        <w:jc w:val="both"/>
        <w:rPr>
          <w:rFonts w:eastAsia="Times New Roman" w:cs="Arial"/>
          <w:noProof w:val="0"/>
          <w:sz w:val="24"/>
          <w:szCs w:val="24"/>
          <w:lang w:val="es-ES" w:eastAsia="ar-SA"/>
        </w:rPr>
      </w:pPr>
      <w:r w:rsidRPr="008E38E0">
        <w:rPr>
          <w:rFonts w:eastAsia="Times New Roman" w:cs="Arial"/>
          <w:noProof w:val="0"/>
          <w:sz w:val="24"/>
          <w:szCs w:val="24"/>
          <w:lang w:val="es-ES" w:eastAsia="ar-SA"/>
        </w:rPr>
        <w:t xml:space="preserve">El Instituto de conformidad con lo dispuesto en el artículo 53 BIS de la </w:t>
      </w:r>
      <w:r w:rsidRPr="008E38E0">
        <w:rPr>
          <w:rFonts w:cs="Arial"/>
          <w:bCs/>
          <w:noProof w:val="0"/>
          <w:sz w:val="24"/>
          <w:szCs w:val="24"/>
        </w:rPr>
        <w:t>Ley de Adquisiciones, Arrendamientos y Servicios del Sector Púbico,</w:t>
      </w:r>
      <w:r w:rsidRPr="008E38E0">
        <w:rPr>
          <w:rFonts w:eastAsia="Times New Roman" w:cs="Arial"/>
          <w:noProof w:val="0"/>
          <w:sz w:val="24"/>
          <w:szCs w:val="24"/>
          <w:lang w:val="es-ES" w:eastAsia="ar-SA"/>
        </w:rPr>
        <w:t xml:space="preserve"> 97 de su Reglamento y 5.5.7.2. </w:t>
      </w:r>
      <w:proofErr w:type="gramStart"/>
      <w:r w:rsidRPr="008E38E0">
        <w:rPr>
          <w:rFonts w:eastAsia="Times New Roman" w:cs="Arial"/>
          <w:noProof w:val="0"/>
          <w:sz w:val="24"/>
          <w:szCs w:val="24"/>
          <w:lang w:val="es-ES" w:eastAsia="ar-SA"/>
        </w:rPr>
        <w:t>de</w:t>
      </w:r>
      <w:proofErr w:type="gramEnd"/>
      <w:r w:rsidRPr="008E38E0">
        <w:rPr>
          <w:rFonts w:eastAsia="Times New Roman" w:cs="Arial"/>
          <w:noProof w:val="0"/>
          <w:sz w:val="24"/>
          <w:szCs w:val="24"/>
          <w:lang w:val="es-ES" w:eastAsia="ar-SA"/>
        </w:rPr>
        <w:t xml:space="preserve"> sus</w:t>
      </w:r>
      <w:r w:rsidRPr="008E38E0">
        <w:rPr>
          <w:rFonts w:cs="Arial"/>
          <w:bCs/>
          <w:noProof w:val="0"/>
          <w:sz w:val="24"/>
          <w:szCs w:val="24"/>
        </w:rPr>
        <w:t xml:space="preserve"> Políticas, Bases y Lineamientos en Materia de Adquisiciones, Arrendamientos y Prestación de Servicios, </w:t>
      </w:r>
      <w:r w:rsidRPr="008E38E0">
        <w:rPr>
          <w:rFonts w:eastAsia="Times New Roman" w:cs="Arial"/>
          <w:noProof w:val="0"/>
          <w:sz w:val="24"/>
          <w:szCs w:val="24"/>
          <w:lang w:val="es-ES" w:eastAsia="ar-SA"/>
        </w:rPr>
        <w:t xml:space="preserve">procederá a la aplicación de deducciones al pago de los servicios con motivo del incumplimiento </w:t>
      </w:r>
    </w:p>
    <w:p w:rsidR="008E38E0" w:rsidRPr="008E38E0" w:rsidRDefault="008E38E0" w:rsidP="008E38E0">
      <w:pPr>
        <w:suppressAutoHyphens/>
        <w:spacing w:after="0" w:line="240" w:lineRule="auto"/>
        <w:jc w:val="both"/>
        <w:rPr>
          <w:rFonts w:eastAsia="Times New Roman" w:cs="Arial"/>
          <w:noProof w:val="0"/>
          <w:sz w:val="24"/>
          <w:szCs w:val="24"/>
          <w:lang w:val="es-ES" w:eastAsia="ar-SA"/>
        </w:rPr>
      </w:pPr>
    </w:p>
    <w:p w:rsidR="008E38E0" w:rsidRPr="008E38E0" w:rsidRDefault="008E38E0" w:rsidP="008E38E0">
      <w:pPr>
        <w:suppressAutoHyphens/>
        <w:spacing w:after="0" w:line="240" w:lineRule="auto"/>
        <w:jc w:val="both"/>
        <w:rPr>
          <w:rFonts w:eastAsia="Times New Roman" w:cs="Arial"/>
          <w:noProof w:val="0"/>
          <w:sz w:val="24"/>
          <w:szCs w:val="24"/>
          <w:lang w:val="es-ES" w:eastAsia="ar-SA"/>
        </w:rPr>
      </w:pPr>
      <w:proofErr w:type="gramStart"/>
      <w:r w:rsidRPr="008E38E0">
        <w:rPr>
          <w:rFonts w:eastAsia="Times New Roman" w:cs="Arial"/>
          <w:noProof w:val="0"/>
          <w:sz w:val="24"/>
          <w:szCs w:val="24"/>
          <w:lang w:val="es-ES" w:eastAsia="ar-SA"/>
        </w:rPr>
        <w:lastRenderedPageBreak/>
        <w:t>parcial</w:t>
      </w:r>
      <w:proofErr w:type="gramEnd"/>
      <w:r w:rsidRPr="008E38E0">
        <w:rPr>
          <w:rFonts w:eastAsia="Times New Roman" w:cs="Arial"/>
          <w:noProof w:val="0"/>
          <w:sz w:val="24"/>
          <w:szCs w:val="24"/>
          <w:lang w:val="es-ES" w:eastAsia="ar-SA"/>
        </w:rPr>
        <w:t xml:space="preserve"> o deficiente de los mismos, cuyo límite será hasta el 10% (diez por ciento), del monto total máximo de éste, sin considerar el IVA, conforme a los siguientes supuestos:</w:t>
      </w:r>
    </w:p>
    <w:p w:rsidR="008E38E0" w:rsidRPr="008E38E0" w:rsidRDefault="008E38E0" w:rsidP="008E38E0">
      <w:pPr>
        <w:suppressAutoHyphens/>
        <w:spacing w:after="0" w:line="240" w:lineRule="auto"/>
        <w:jc w:val="both"/>
        <w:rPr>
          <w:rFonts w:eastAsia="Times New Roman" w:cs="Arial"/>
          <w:noProof w:val="0"/>
          <w:sz w:val="16"/>
          <w:szCs w:val="16"/>
          <w:lang w:val="es-ES" w:eastAsia="ar-SA"/>
        </w:rPr>
      </w:pPr>
    </w:p>
    <w:p w:rsidR="008E38E0" w:rsidRPr="008E38E0" w:rsidRDefault="008E38E0" w:rsidP="00462311">
      <w:pPr>
        <w:numPr>
          <w:ilvl w:val="0"/>
          <w:numId w:val="40"/>
        </w:numPr>
        <w:suppressAutoHyphens/>
        <w:autoSpaceDE w:val="0"/>
        <w:autoSpaceDN w:val="0"/>
        <w:spacing w:after="0" w:line="240" w:lineRule="auto"/>
        <w:jc w:val="both"/>
        <w:rPr>
          <w:rFonts w:eastAsia="Times New Roman" w:cs="Arial"/>
          <w:b/>
          <w:noProof w:val="0"/>
          <w:sz w:val="24"/>
          <w:szCs w:val="24"/>
          <w:lang w:val="es-ES" w:eastAsia="es-ES"/>
        </w:rPr>
      </w:pPr>
      <w:r w:rsidRPr="008E38E0">
        <w:rPr>
          <w:rFonts w:cs="Arial"/>
          <w:noProof w:val="0"/>
          <w:sz w:val="24"/>
          <w:szCs w:val="24"/>
        </w:rPr>
        <w:t xml:space="preserve">Se aplicará una deductiva del 10% del monto del servicio incumplido, por cada hora de atraso o fracción subsecuente, cuando “EL PROVEEDOR” rebase el tiempo de entrega de los bienes al destino establecido, conforme a lo señalado en el numeral 5.4. de los presentes términos y condiciones, de acuerdo a la siguiente formula: </w:t>
      </w:r>
      <w:r w:rsidRPr="008E38E0">
        <w:rPr>
          <w:rFonts w:eastAsia="Times New Roman" w:cs="Arial"/>
          <w:b/>
          <w:noProof w:val="0"/>
          <w:sz w:val="24"/>
          <w:szCs w:val="24"/>
          <w:lang w:val="es-ES" w:eastAsia="es-ES"/>
        </w:rPr>
        <w:t>deducción = (horas de incumplimiento parcial o deficiente) x (precio del servicio incumplido) x (10%).</w:t>
      </w:r>
    </w:p>
    <w:p w:rsidR="008E38E0" w:rsidRPr="008E38E0" w:rsidRDefault="008E38E0" w:rsidP="008E38E0">
      <w:pPr>
        <w:suppressAutoHyphens/>
        <w:autoSpaceDE w:val="0"/>
        <w:autoSpaceDN w:val="0"/>
        <w:spacing w:after="0" w:line="240" w:lineRule="auto"/>
        <w:jc w:val="both"/>
        <w:rPr>
          <w:rFonts w:eastAsia="Times New Roman" w:cs="Arial"/>
          <w:b/>
          <w:noProof w:val="0"/>
          <w:sz w:val="24"/>
          <w:szCs w:val="24"/>
          <w:lang w:val="es-ES" w:eastAsia="es-ES"/>
        </w:rPr>
      </w:pPr>
    </w:p>
    <w:p w:rsidR="008E38E0" w:rsidRPr="008E38E0" w:rsidRDefault="008E38E0" w:rsidP="00462311">
      <w:pPr>
        <w:numPr>
          <w:ilvl w:val="0"/>
          <w:numId w:val="40"/>
        </w:numPr>
        <w:suppressAutoHyphens/>
        <w:autoSpaceDE w:val="0"/>
        <w:autoSpaceDN w:val="0"/>
        <w:spacing w:after="0" w:line="240" w:lineRule="auto"/>
        <w:jc w:val="both"/>
        <w:rPr>
          <w:rFonts w:eastAsia="Times New Roman" w:cs="Arial"/>
          <w:b/>
          <w:noProof w:val="0"/>
          <w:sz w:val="24"/>
          <w:szCs w:val="24"/>
          <w:lang w:val="es-ES" w:eastAsia="es-ES"/>
        </w:rPr>
      </w:pPr>
      <w:r w:rsidRPr="008E38E0">
        <w:rPr>
          <w:rFonts w:cs="Arial"/>
          <w:noProof w:val="0"/>
          <w:sz w:val="24"/>
          <w:szCs w:val="24"/>
        </w:rPr>
        <w:t xml:space="preserve">Se aplicará una deductiva del 10% del monto del servicio incumplido, sobre el monto de lo incumplido, cuando “EL PROVEEDOR” sustituya el camión o al conductor designado, conforme a lo señalado en el numeral 5.4. de los presentes términos y condiciones, de acuerdo a la siguiente formula: </w:t>
      </w:r>
      <w:r w:rsidRPr="008E38E0">
        <w:rPr>
          <w:rFonts w:eastAsia="Times New Roman" w:cs="Arial"/>
          <w:b/>
          <w:noProof w:val="0"/>
          <w:sz w:val="24"/>
          <w:szCs w:val="24"/>
          <w:lang w:val="es-ES" w:eastAsia="es-ES"/>
        </w:rPr>
        <w:t>deducción = (sustitución de camión o conductor) x (precio del servicio incumplido) x (10%).</w:t>
      </w:r>
    </w:p>
    <w:p w:rsidR="008E38E0" w:rsidRPr="008E38E0" w:rsidRDefault="008E38E0" w:rsidP="008E38E0">
      <w:pPr>
        <w:spacing w:after="0" w:line="240" w:lineRule="auto"/>
        <w:jc w:val="both"/>
        <w:rPr>
          <w:rFonts w:eastAsia="Times New Roman" w:cs="Arial"/>
          <w:b/>
          <w:bCs/>
          <w:noProof w:val="0"/>
          <w:sz w:val="16"/>
          <w:szCs w:val="16"/>
          <w:lang w:val="es-ES_tradnl" w:eastAsia="es-ES"/>
        </w:rPr>
      </w:pPr>
    </w:p>
    <w:p w:rsidR="008E38E0" w:rsidRPr="008E38E0" w:rsidRDefault="008E38E0" w:rsidP="008E38E0">
      <w:pPr>
        <w:spacing w:after="0" w:line="240" w:lineRule="auto"/>
        <w:jc w:val="both"/>
        <w:rPr>
          <w:rFonts w:eastAsia="Times New Roman" w:cs="Arial"/>
          <w:b/>
          <w:bCs/>
          <w:noProof w:val="0"/>
          <w:sz w:val="24"/>
          <w:szCs w:val="24"/>
          <w:lang w:val="es-ES_tradnl" w:eastAsia="es-ES"/>
        </w:rPr>
      </w:pPr>
      <w:r w:rsidRPr="008E38E0">
        <w:rPr>
          <w:rFonts w:eastAsia="Times New Roman" w:cs="Arial"/>
          <w:b/>
          <w:bCs/>
          <w:noProof w:val="0"/>
          <w:sz w:val="24"/>
          <w:szCs w:val="24"/>
          <w:lang w:val="es-ES_tradnl" w:eastAsia="es-ES"/>
        </w:rPr>
        <w:t>12.- CONDICIONES DE PRECIO Y PAGO.</w:t>
      </w:r>
    </w:p>
    <w:p w:rsidR="008E38E0" w:rsidRPr="008E38E0" w:rsidRDefault="008E38E0" w:rsidP="008E38E0">
      <w:pPr>
        <w:spacing w:after="0" w:line="240" w:lineRule="auto"/>
        <w:jc w:val="both"/>
        <w:rPr>
          <w:rFonts w:eastAsia="Times New Roman" w:cs="Arial"/>
          <w:b/>
          <w:bCs/>
          <w:noProof w:val="0"/>
          <w:sz w:val="16"/>
          <w:szCs w:val="16"/>
          <w:lang w:val="es-ES_tradnl" w:eastAsia="es-ES"/>
        </w:rPr>
      </w:pP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12.1.- PRECIO.</w:t>
      </w:r>
    </w:p>
    <w:p w:rsidR="008E38E0" w:rsidRPr="008E38E0" w:rsidRDefault="008E38E0" w:rsidP="008E38E0">
      <w:pPr>
        <w:spacing w:after="0" w:line="240" w:lineRule="auto"/>
        <w:jc w:val="both"/>
        <w:rPr>
          <w:rFonts w:eastAsia="Times New Roman" w:cs="Arial"/>
          <w:b/>
          <w:bCs/>
          <w:noProof w:val="0"/>
          <w:sz w:val="16"/>
          <w:szCs w:val="16"/>
          <w:lang w:eastAsia="es-ES"/>
        </w:rPr>
      </w:pPr>
    </w:p>
    <w:p w:rsidR="008E38E0" w:rsidRPr="008E38E0" w:rsidRDefault="008E38E0" w:rsidP="008E38E0">
      <w:pPr>
        <w:spacing w:after="0" w:line="240" w:lineRule="auto"/>
        <w:jc w:val="both"/>
        <w:rPr>
          <w:rFonts w:eastAsia="Times New Roman" w:cs="Arial"/>
          <w:noProof w:val="0"/>
          <w:sz w:val="24"/>
          <w:szCs w:val="24"/>
          <w:lang w:eastAsia="es-ES"/>
        </w:rPr>
      </w:pPr>
      <w:r w:rsidRPr="008E38E0">
        <w:rPr>
          <w:rFonts w:eastAsia="Times New Roman" w:cs="Arial"/>
          <w:noProof w:val="0"/>
          <w:sz w:val="24"/>
          <w:szCs w:val="24"/>
          <w:lang w:eastAsia="es-ES"/>
        </w:rPr>
        <w:t>Las partes convienen que el presente contrato se celebra bajo la modalidad de precios fijos, por lo que el monto de los mismos no cambiará durante la vigencia del presente instrumento jurídico.</w:t>
      </w:r>
    </w:p>
    <w:p w:rsidR="008E38E0" w:rsidRPr="008E38E0" w:rsidRDefault="008E38E0" w:rsidP="008E38E0">
      <w:pPr>
        <w:spacing w:after="0" w:line="240" w:lineRule="auto"/>
        <w:jc w:val="both"/>
        <w:rPr>
          <w:rFonts w:eastAsia="Times New Roman" w:cs="Arial"/>
          <w:b/>
          <w:bCs/>
          <w:noProof w:val="0"/>
          <w:sz w:val="24"/>
          <w:szCs w:val="24"/>
          <w:lang w:eastAsia="es-ES"/>
        </w:rPr>
      </w:pP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12.2.- ANTICIPOS.</w:t>
      </w:r>
    </w:p>
    <w:p w:rsidR="008E38E0" w:rsidRPr="008E38E0" w:rsidRDefault="008E38E0" w:rsidP="008E38E0">
      <w:pPr>
        <w:spacing w:after="0" w:line="240" w:lineRule="auto"/>
        <w:jc w:val="both"/>
        <w:rPr>
          <w:rFonts w:eastAsia="Times New Roman" w:cs="Arial"/>
          <w:b/>
          <w:bCs/>
          <w:noProof w:val="0"/>
          <w:sz w:val="24"/>
          <w:szCs w:val="24"/>
          <w:lang w:eastAsia="es-ES"/>
        </w:rPr>
      </w:pPr>
    </w:p>
    <w:p w:rsidR="008E38E0" w:rsidRPr="008E38E0" w:rsidRDefault="008E38E0" w:rsidP="008E38E0">
      <w:pPr>
        <w:spacing w:after="0" w:line="240" w:lineRule="auto"/>
        <w:jc w:val="both"/>
        <w:rPr>
          <w:rFonts w:eastAsia="Times New Roman" w:cs="Arial"/>
          <w:noProof w:val="0"/>
          <w:sz w:val="24"/>
          <w:szCs w:val="24"/>
          <w:lang w:eastAsia="es-ES"/>
        </w:rPr>
      </w:pPr>
      <w:r w:rsidRPr="008E38E0">
        <w:rPr>
          <w:rFonts w:eastAsia="Times New Roman" w:cs="Arial"/>
          <w:noProof w:val="0"/>
          <w:sz w:val="24"/>
          <w:szCs w:val="24"/>
          <w:lang w:eastAsia="es-ES"/>
        </w:rPr>
        <w:t>No se otorgarán anticipos.</w:t>
      </w:r>
    </w:p>
    <w:p w:rsidR="008E38E0" w:rsidRPr="008E38E0" w:rsidRDefault="008E38E0" w:rsidP="008E38E0">
      <w:pPr>
        <w:spacing w:after="0" w:line="240" w:lineRule="auto"/>
        <w:jc w:val="both"/>
        <w:rPr>
          <w:rFonts w:eastAsia="Times New Roman" w:cs="Arial"/>
          <w:b/>
          <w:bCs/>
          <w:noProof w:val="0"/>
          <w:sz w:val="24"/>
          <w:szCs w:val="24"/>
          <w:lang w:eastAsia="es-ES"/>
        </w:rPr>
      </w:pP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12.3.- PAGO.</w:t>
      </w:r>
    </w:p>
    <w:p w:rsidR="008E38E0" w:rsidRPr="008E38E0" w:rsidRDefault="008E38E0" w:rsidP="008E38E0">
      <w:pPr>
        <w:spacing w:after="0" w:line="240" w:lineRule="auto"/>
        <w:jc w:val="both"/>
        <w:rPr>
          <w:rFonts w:eastAsia="Times New Roman" w:cs="Arial"/>
          <w:b/>
          <w:bCs/>
          <w:noProof w:val="0"/>
          <w:sz w:val="24"/>
          <w:szCs w:val="24"/>
          <w:lang w:eastAsia="es-ES"/>
        </w:rPr>
      </w:pPr>
    </w:p>
    <w:p w:rsidR="008E38E0" w:rsidRPr="008E38E0" w:rsidRDefault="008E38E0" w:rsidP="008E38E0">
      <w:pPr>
        <w:spacing w:after="0" w:line="240" w:lineRule="auto"/>
        <w:jc w:val="both"/>
        <w:rPr>
          <w:rFonts w:eastAsia="Times New Roman" w:cs="Arial"/>
          <w:bCs/>
          <w:noProof w:val="0"/>
          <w:sz w:val="24"/>
          <w:szCs w:val="24"/>
          <w:lang w:eastAsia="es-ES"/>
        </w:rPr>
      </w:pPr>
      <w:r w:rsidRPr="008E38E0">
        <w:rPr>
          <w:rFonts w:eastAsia="Times New Roman" w:cs="Arial"/>
          <w:bCs/>
          <w:noProof w:val="0"/>
          <w:sz w:val="24"/>
          <w:szCs w:val="24"/>
          <w:lang w:eastAsia="es-ES"/>
        </w:rPr>
        <w:t xml:space="preserve">El pago se efectuará </w:t>
      </w:r>
      <w:r w:rsidRPr="008E38E0">
        <w:rPr>
          <w:rFonts w:eastAsia="Times New Roman" w:cs="Arial"/>
          <w:noProof w:val="0"/>
          <w:sz w:val="24"/>
          <w:szCs w:val="24"/>
          <w:lang w:eastAsia="es-ES"/>
        </w:rPr>
        <w:t xml:space="preserve">en Moneda Nacional, </w:t>
      </w:r>
      <w:r w:rsidRPr="008E38E0">
        <w:rPr>
          <w:rFonts w:eastAsia="Times New Roman" w:cs="Arial"/>
          <w:bCs/>
          <w:noProof w:val="0"/>
          <w:sz w:val="24"/>
          <w:szCs w:val="24"/>
          <w:lang w:eastAsia="es-ES"/>
        </w:rPr>
        <w:t xml:space="preserve">por servicio realizado, a los 15 días naturales posteriores en que </w:t>
      </w:r>
      <w:r w:rsidRPr="008E38E0">
        <w:rPr>
          <w:rFonts w:eastAsia="Times New Roman" w:cs="Arial"/>
          <w:b/>
          <w:bCs/>
          <w:noProof w:val="0"/>
          <w:sz w:val="24"/>
          <w:szCs w:val="24"/>
          <w:lang w:eastAsia="es-ES"/>
        </w:rPr>
        <w:t xml:space="preserve">“EL PROVEEDOR” </w:t>
      </w:r>
      <w:r w:rsidRPr="008E38E0">
        <w:rPr>
          <w:rFonts w:eastAsia="Times New Roman" w:cs="Arial"/>
          <w:noProof w:val="0"/>
          <w:sz w:val="24"/>
          <w:szCs w:val="24"/>
          <w:lang w:eastAsia="es-ES"/>
        </w:rPr>
        <w:t xml:space="preserve"> </w:t>
      </w:r>
      <w:r w:rsidRPr="008E38E0">
        <w:rPr>
          <w:rFonts w:eastAsia="Times New Roman" w:cs="Arial"/>
          <w:bCs/>
          <w:noProof w:val="0"/>
          <w:sz w:val="24"/>
          <w:szCs w:val="24"/>
          <w:lang w:eastAsia="es-ES"/>
        </w:rPr>
        <w:t>presente  en  las  oficinas  de  la  División de  Trámite  de Erogaciones, sita en la calle de Tiburcio Montiel No. 15 (esquina con Gómez Pedraza), Col. San Miguel Chapultepec, C.P. 11850, Ciudad de México, en días y horas hábiles, la documentación descrita en el siguiente punto, previa revisión de la misma por el Administrador del contrato</w:t>
      </w:r>
      <w:r w:rsidRPr="008E38E0">
        <w:rPr>
          <w:rFonts w:eastAsia="Arial Unicode MS" w:cs="Arial"/>
          <w:noProof w:val="0"/>
          <w:kern w:val="1"/>
          <w:sz w:val="24"/>
          <w:szCs w:val="24"/>
          <w:lang w:eastAsia="es-MX"/>
        </w:rPr>
        <w:t>.</w:t>
      </w:r>
    </w:p>
    <w:p w:rsidR="008E38E0" w:rsidRPr="008E38E0" w:rsidRDefault="008E38E0" w:rsidP="008E38E0">
      <w:pPr>
        <w:spacing w:after="0" w:line="240" w:lineRule="auto"/>
        <w:jc w:val="both"/>
        <w:rPr>
          <w:rFonts w:eastAsia="Times New Roman" w:cs="Arial"/>
          <w:bCs/>
          <w:noProof w:val="0"/>
          <w:sz w:val="18"/>
          <w:szCs w:val="18"/>
          <w:lang w:eastAsia="es-ES"/>
        </w:rPr>
      </w:pPr>
    </w:p>
    <w:p w:rsidR="008E38E0" w:rsidRPr="008E38E0" w:rsidRDefault="008E38E0" w:rsidP="008E38E0">
      <w:pPr>
        <w:spacing w:after="0" w:line="240" w:lineRule="auto"/>
        <w:jc w:val="both"/>
        <w:rPr>
          <w:rFonts w:eastAsia="Times New Roman" w:cs="Arial"/>
          <w:bCs/>
          <w:noProof w:val="0"/>
          <w:sz w:val="24"/>
          <w:szCs w:val="24"/>
          <w:lang w:eastAsia="es-ES"/>
        </w:rPr>
      </w:pPr>
      <w:r w:rsidRPr="008E38E0">
        <w:rPr>
          <w:rFonts w:eastAsia="Times New Roman" w:cs="Arial"/>
          <w:b/>
          <w:bCs/>
          <w:noProof w:val="0"/>
          <w:sz w:val="24"/>
          <w:szCs w:val="24"/>
          <w:lang w:eastAsia="es-ES"/>
        </w:rPr>
        <w:t xml:space="preserve"> “EL PROVEEDOR”</w:t>
      </w:r>
      <w:r w:rsidRPr="008E38E0">
        <w:rPr>
          <w:rFonts w:eastAsia="Times New Roman" w:cs="Arial"/>
          <w:noProof w:val="0"/>
          <w:sz w:val="24"/>
          <w:szCs w:val="24"/>
          <w:lang w:eastAsia="es-ES"/>
        </w:rPr>
        <w:t xml:space="preserve">, </w:t>
      </w:r>
      <w:r w:rsidRPr="008E38E0">
        <w:rPr>
          <w:rFonts w:eastAsia="Times New Roman" w:cs="Arial"/>
          <w:bCs/>
          <w:noProof w:val="0"/>
          <w:sz w:val="24"/>
          <w:szCs w:val="24"/>
          <w:lang w:eastAsia="es-ES"/>
        </w:rPr>
        <w:t xml:space="preserve"> deberá entregar los siguientes documentos:</w:t>
      </w:r>
    </w:p>
    <w:p w:rsidR="008E38E0" w:rsidRPr="008E38E0" w:rsidRDefault="008E38E0" w:rsidP="008E38E0">
      <w:pPr>
        <w:spacing w:after="0" w:line="240" w:lineRule="auto"/>
        <w:jc w:val="both"/>
        <w:rPr>
          <w:rFonts w:eastAsia="Times New Roman" w:cs="Arial"/>
          <w:bCs/>
          <w:noProof w:val="0"/>
          <w:sz w:val="18"/>
          <w:szCs w:val="18"/>
          <w:lang w:eastAsia="es-ES"/>
        </w:rPr>
      </w:pPr>
    </w:p>
    <w:p w:rsidR="008E38E0" w:rsidRPr="008E38E0" w:rsidRDefault="008E38E0" w:rsidP="00462311">
      <w:pPr>
        <w:numPr>
          <w:ilvl w:val="0"/>
          <w:numId w:val="36"/>
        </w:numPr>
        <w:suppressAutoHyphens/>
        <w:spacing w:after="0" w:line="240" w:lineRule="auto"/>
        <w:jc w:val="both"/>
        <w:rPr>
          <w:rFonts w:eastAsia="Times New Roman" w:cs="Arial"/>
          <w:bCs/>
          <w:noProof w:val="0"/>
          <w:sz w:val="24"/>
          <w:szCs w:val="24"/>
          <w:lang w:eastAsia="es-ES"/>
        </w:rPr>
      </w:pPr>
      <w:r w:rsidRPr="008E38E0">
        <w:rPr>
          <w:rFonts w:eastAsia="Times New Roman" w:cs="Arial"/>
          <w:bCs/>
          <w:noProof w:val="0"/>
          <w:sz w:val="24"/>
          <w:szCs w:val="24"/>
          <w:lang w:eastAsia="es-ES"/>
        </w:rPr>
        <w:t xml:space="preserve">Factura electrónica que expida </w:t>
      </w:r>
      <w:r w:rsidRPr="008E38E0">
        <w:rPr>
          <w:rFonts w:eastAsia="Times New Roman" w:cs="Arial"/>
          <w:b/>
          <w:bCs/>
          <w:noProof w:val="0"/>
          <w:sz w:val="24"/>
          <w:szCs w:val="24"/>
          <w:lang w:eastAsia="es-ES"/>
        </w:rPr>
        <w:t>“EL PROVEEDOR”</w:t>
      </w:r>
      <w:r w:rsidRPr="008E38E0">
        <w:rPr>
          <w:rFonts w:eastAsia="Times New Roman" w:cs="Arial"/>
          <w:bCs/>
          <w:noProof w:val="0"/>
          <w:sz w:val="24"/>
          <w:szCs w:val="24"/>
          <w:lang w:eastAsia="es-ES"/>
        </w:rPr>
        <w:t xml:space="preserve"> a nombre del Instituto Mexicano del Seguro Social, con domicilio fiscal en Av. Paseo de la Reforma No. 476, Col. Juárez, Delegación Cuauhtémoc, C. P. 06600, México, D. F., y R. F. C. IMS-421231-I45, que reúna los requisitos fiscales, en la que se indiquen los servicios prestados, número de proveedor, numero de contrato, número de fianza </w:t>
      </w:r>
      <w:r w:rsidRPr="008E38E0">
        <w:rPr>
          <w:rFonts w:eastAsia="Times New Roman" w:cs="Arial"/>
          <w:bCs/>
          <w:noProof w:val="0"/>
          <w:sz w:val="24"/>
          <w:szCs w:val="24"/>
          <w:lang w:eastAsia="es-ES"/>
        </w:rPr>
        <w:lastRenderedPageBreak/>
        <w:t>y denominación social de la afianzadora; así como el acta de entrega-recepción en la que se haga constar el cumplimiento del o de los servicios</w:t>
      </w:r>
    </w:p>
    <w:p w:rsidR="008E38E0" w:rsidRPr="008E38E0" w:rsidRDefault="008E38E0" w:rsidP="008E38E0">
      <w:pPr>
        <w:suppressAutoHyphens/>
        <w:spacing w:after="0" w:line="240" w:lineRule="auto"/>
        <w:jc w:val="both"/>
        <w:rPr>
          <w:rFonts w:eastAsia="Times New Roman" w:cs="Arial"/>
          <w:bCs/>
          <w:noProof w:val="0"/>
          <w:sz w:val="24"/>
          <w:szCs w:val="24"/>
          <w:lang w:eastAsia="es-ES"/>
        </w:rPr>
      </w:pPr>
      <w:proofErr w:type="gramStart"/>
      <w:r w:rsidRPr="008E38E0">
        <w:rPr>
          <w:rFonts w:eastAsia="Times New Roman" w:cs="Arial"/>
          <w:bCs/>
          <w:noProof w:val="0"/>
          <w:sz w:val="24"/>
          <w:szCs w:val="24"/>
          <w:lang w:eastAsia="es-ES"/>
        </w:rPr>
        <w:t>prestados</w:t>
      </w:r>
      <w:proofErr w:type="gramEnd"/>
      <w:r w:rsidRPr="008E38E0">
        <w:rPr>
          <w:rFonts w:eastAsia="Times New Roman" w:cs="Arial"/>
          <w:bCs/>
          <w:noProof w:val="0"/>
          <w:sz w:val="24"/>
          <w:szCs w:val="24"/>
          <w:lang w:eastAsia="es-ES"/>
        </w:rPr>
        <w:t>, por haberse realizado conforme a lo establecido en el contrato, elaborada y firmada por el Administrador del contrato.</w:t>
      </w:r>
    </w:p>
    <w:p w:rsidR="008E38E0" w:rsidRPr="008E38E0" w:rsidRDefault="008E38E0" w:rsidP="008E38E0">
      <w:pPr>
        <w:suppressAutoHyphens/>
        <w:spacing w:after="0" w:line="240" w:lineRule="auto"/>
        <w:jc w:val="both"/>
        <w:rPr>
          <w:rFonts w:eastAsia="Times New Roman" w:cs="Arial"/>
          <w:bCs/>
          <w:noProof w:val="0"/>
          <w:sz w:val="24"/>
          <w:szCs w:val="24"/>
          <w:lang w:eastAsia="es-ES"/>
        </w:rPr>
      </w:pPr>
    </w:p>
    <w:p w:rsidR="008E38E0" w:rsidRPr="008E38E0" w:rsidRDefault="008E38E0" w:rsidP="00462311">
      <w:pPr>
        <w:numPr>
          <w:ilvl w:val="0"/>
          <w:numId w:val="38"/>
        </w:numPr>
        <w:suppressAutoHyphens/>
        <w:spacing w:after="0" w:line="240" w:lineRule="auto"/>
        <w:jc w:val="both"/>
        <w:rPr>
          <w:rFonts w:eastAsia="Times New Roman" w:cs="Arial"/>
          <w:b/>
          <w:bCs/>
          <w:noProof w:val="0"/>
          <w:sz w:val="24"/>
          <w:szCs w:val="24"/>
          <w:lang w:eastAsia="es-ES"/>
        </w:rPr>
      </w:pPr>
      <w:r w:rsidRPr="008E38E0">
        <w:rPr>
          <w:rFonts w:eastAsia="Times New Roman" w:cs="Arial"/>
          <w:bCs/>
          <w:noProof w:val="0"/>
          <w:sz w:val="24"/>
          <w:szCs w:val="24"/>
          <w:lang w:eastAsia="es-ES"/>
        </w:rPr>
        <w:t xml:space="preserve">Original y Copia del contrato suscrito con </w:t>
      </w:r>
      <w:r w:rsidRPr="008E38E0">
        <w:rPr>
          <w:rFonts w:eastAsia="Times New Roman" w:cs="Arial"/>
          <w:b/>
          <w:bCs/>
          <w:noProof w:val="0"/>
          <w:sz w:val="24"/>
          <w:szCs w:val="24"/>
          <w:lang w:eastAsia="es-ES"/>
        </w:rPr>
        <w:t>“EL INSTITUTO”.</w:t>
      </w:r>
    </w:p>
    <w:p w:rsidR="008E38E0" w:rsidRPr="008E38E0" w:rsidRDefault="008E38E0" w:rsidP="008E38E0">
      <w:pPr>
        <w:spacing w:after="0" w:line="240" w:lineRule="auto"/>
        <w:rPr>
          <w:rFonts w:eastAsia="Times New Roman" w:cs="Arial"/>
          <w:b/>
          <w:bCs/>
          <w:noProof w:val="0"/>
          <w:sz w:val="24"/>
          <w:szCs w:val="24"/>
          <w:lang w:eastAsia="es-ES"/>
        </w:rPr>
      </w:pPr>
    </w:p>
    <w:p w:rsidR="008E38E0" w:rsidRPr="008E38E0" w:rsidRDefault="008E38E0" w:rsidP="00462311">
      <w:pPr>
        <w:numPr>
          <w:ilvl w:val="0"/>
          <w:numId w:val="39"/>
        </w:numPr>
        <w:suppressAutoHyphens/>
        <w:spacing w:after="0" w:line="240" w:lineRule="auto"/>
        <w:rPr>
          <w:rFonts w:eastAsia="Times New Roman" w:cs="Arial"/>
          <w:bCs/>
          <w:noProof w:val="0"/>
          <w:sz w:val="24"/>
          <w:szCs w:val="24"/>
          <w:lang w:eastAsia="es-ES"/>
        </w:rPr>
      </w:pPr>
      <w:r w:rsidRPr="008E38E0">
        <w:rPr>
          <w:rFonts w:eastAsia="Times New Roman" w:cs="Arial"/>
          <w:bCs/>
          <w:noProof w:val="0"/>
          <w:sz w:val="24"/>
          <w:szCs w:val="24"/>
          <w:lang w:eastAsia="es-ES"/>
        </w:rPr>
        <w:t>Copia de la garantía de cumplimiento del contrato (póliza de fianza).</w:t>
      </w:r>
    </w:p>
    <w:p w:rsidR="008E38E0" w:rsidRPr="008E38E0" w:rsidRDefault="008E38E0" w:rsidP="008E38E0">
      <w:pPr>
        <w:spacing w:after="0" w:line="240" w:lineRule="auto"/>
        <w:jc w:val="both"/>
        <w:rPr>
          <w:rFonts w:eastAsia="Times New Roman" w:cs="Arial"/>
          <w:bCs/>
          <w:noProof w:val="0"/>
          <w:sz w:val="24"/>
          <w:szCs w:val="24"/>
          <w:lang w:eastAsia="es-ES"/>
        </w:rPr>
      </w:pPr>
    </w:p>
    <w:p w:rsidR="008E38E0" w:rsidRPr="008E38E0" w:rsidRDefault="008E38E0" w:rsidP="00462311">
      <w:pPr>
        <w:numPr>
          <w:ilvl w:val="0"/>
          <w:numId w:val="36"/>
        </w:numPr>
        <w:suppressAutoHyphens/>
        <w:spacing w:after="0" w:line="240" w:lineRule="auto"/>
        <w:jc w:val="both"/>
        <w:rPr>
          <w:rFonts w:eastAsia="Times New Roman" w:cs="Arial"/>
          <w:bCs/>
          <w:noProof w:val="0"/>
          <w:sz w:val="24"/>
          <w:szCs w:val="24"/>
          <w:lang w:eastAsia="es-ES"/>
        </w:rPr>
      </w:pPr>
      <w:r w:rsidRPr="008E38E0">
        <w:rPr>
          <w:rFonts w:eastAsia="Times New Roman" w:cs="Arial"/>
          <w:bCs/>
          <w:noProof w:val="0"/>
          <w:sz w:val="24"/>
          <w:szCs w:val="24"/>
          <w:lang w:eastAsia="es-ES"/>
        </w:rPr>
        <w:t>Nota de crédito a favor del Instituto Mexicano del Seguro Social por el importe de la aplicación de la pena convencional por atraso en el cumplimiento de los servicios.</w:t>
      </w:r>
    </w:p>
    <w:p w:rsidR="008E38E0" w:rsidRPr="008E38E0" w:rsidRDefault="008E38E0" w:rsidP="008E38E0">
      <w:pPr>
        <w:spacing w:after="0" w:line="240" w:lineRule="auto"/>
        <w:jc w:val="both"/>
        <w:rPr>
          <w:rFonts w:eastAsia="Times New Roman" w:cs="Arial"/>
          <w:bCs/>
          <w:noProof w:val="0"/>
          <w:sz w:val="24"/>
          <w:szCs w:val="24"/>
          <w:lang w:eastAsia="es-ES"/>
        </w:rPr>
      </w:pPr>
    </w:p>
    <w:p w:rsidR="008E38E0" w:rsidRPr="008E38E0" w:rsidRDefault="008E38E0" w:rsidP="008E38E0">
      <w:pPr>
        <w:spacing w:after="0" w:line="240" w:lineRule="auto"/>
        <w:jc w:val="both"/>
        <w:rPr>
          <w:rFonts w:eastAsia="Times New Roman" w:cs="Arial"/>
          <w:bCs/>
          <w:i/>
          <w:noProof w:val="0"/>
          <w:sz w:val="24"/>
          <w:szCs w:val="24"/>
          <w:lang w:eastAsia="es-ES"/>
        </w:rPr>
      </w:pPr>
      <w:r w:rsidRPr="008E38E0">
        <w:rPr>
          <w:rFonts w:eastAsia="Times New Roman" w:cs="Arial"/>
          <w:bCs/>
          <w:noProof w:val="0"/>
          <w:sz w:val="24"/>
          <w:szCs w:val="24"/>
          <w:lang w:eastAsia="es-ES"/>
        </w:rPr>
        <w:t xml:space="preserve">El pago de su factura se realizará mediante transferencia  electrónica de fondos, a través del esquema electrónico </w:t>
      </w:r>
      <w:proofErr w:type="spellStart"/>
      <w:r w:rsidRPr="008E38E0">
        <w:rPr>
          <w:rFonts w:eastAsia="Times New Roman" w:cs="Arial"/>
          <w:bCs/>
          <w:noProof w:val="0"/>
          <w:sz w:val="24"/>
          <w:szCs w:val="24"/>
          <w:lang w:eastAsia="es-ES"/>
        </w:rPr>
        <w:t>intrabancario</w:t>
      </w:r>
      <w:proofErr w:type="spellEnd"/>
      <w:r w:rsidRPr="008E38E0">
        <w:rPr>
          <w:rFonts w:eastAsia="Times New Roman" w:cs="Arial"/>
          <w:bCs/>
          <w:noProof w:val="0"/>
          <w:sz w:val="24"/>
          <w:szCs w:val="24"/>
          <w:lang w:eastAsia="es-ES"/>
        </w:rPr>
        <w:t xml:space="preserve"> que </w:t>
      </w:r>
      <w:r w:rsidRPr="008E38E0">
        <w:rPr>
          <w:rFonts w:eastAsia="Times New Roman" w:cs="Arial"/>
          <w:b/>
          <w:bCs/>
          <w:noProof w:val="0"/>
          <w:sz w:val="24"/>
          <w:szCs w:val="24"/>
          <w:lang w:eastAsia="es-ES"/>
        </w:rPr>
        <w:t>“EL INSTITUTO”</w:t>
      </w:r>
      <w:r w:rsidRPr="008E38E0">
        <w:rPr>
          <w:rFonts w:eastAsia="Times New Roman" w:cs="Arial"/>
          <w:bCs/>
          <w:noProof w:val="0"/>
          <w:sz w:val="24"/>
          <w:szCs w:val="24"/>
          <w:lang w:eastAsia="es-ES"/>
        </w:rPr>
        <w:t xml:space="preserve"> tiene en operación, a menos que el proveedor acredite en forma fehaciente la imposibilidad para ello.</w:t>
      </w:r>
    </w:p>
    <w:p w:rsidR="008E38E0" w:rsidRPr="008E38E0" w:rsidRDefault="008E38E0" w:rsidP="008E38E0">
      <w:pPr>
        <w:suppressAutoHyphens/>
        <w:spacing w:after="0" w:line="240" w:lineRule="auto"/>
        <w:rPr>
          <w:rFonts w:eastAsia="Times New Roman" w:cs="Arial"/>
          <w:bCs/>
          <w:i/>
          <w:noProof w:val="0"/>
          <w:sz w:val="24"/>
          <w:szCs w:val="24"/>
          <w:lang w:val="es-ES" w:eastAsia="ar-SA"/>
        </w:rPr>
      </w:pPr>
    </w:p>
    <w:p w:rsidR="008E38E0" w:rsidRPr="008E38E0" w:rsidRDefault="008E38E0" w:rsidP="008E38E0">
      <w:pPr>
        <w:spacing w:after="0" w:line="240" w:lineRule="auto"/>
        <w:jc w:val="both"/>
        <w:rPr>
          <w:rFonts w:eastAsia="Times New Roman" w:cs="Arial"/>
          <w:bCs/>
          <w:noProof w:val="0"/>
          <w:sz w:val="24"/>
          <w:szCs w:val="24"/>
          <w:lang w:eastAsia="es-ES"/>
        </w:rPr>
      </w:pPr>
      <w:r w:rsidRPr="008E38E0">
        <w:rPr>
          <w:rFonts w:eastAsia="Times New Roman" w:cs="Arial"/>
          <w:bCs/>
          <w:noProof w:val="0"/>
          <w:sz w:val="24"/>
          <w:szCs w:val="24"/>
          <w:lang w:eastAsia="es-ES"/>
        </w:rPr>
        <w:t xml:space="preserve">En caso de que el </w:t>
      </w:r>
      <w:r w:rsidRPr="008E38E0">
        <w:rPr>
          <w:rFonts w:eastAsia="Times New Roman" w:cs="Arial"/>
          <w:b/>
          <w:bCs/>
          <w:noProof w:val="0"/>
          <w:sz w:val="24"/>
          <w:szCs w:val="24"/>
          <w:lang w:eastAsia="es-ES"/>
        </w:rPr>
        <w:t xml:space="preserve">“EL PROVEEDOR” </w:t>
      </w:r>
      <w:r w:rsidRPr="008E38E0">
        <w:rPr>
          <w:rFonts w:eastAsia="Times New Roman" w:cs="Arial"/>
          <w:bCs/>
          <w:noProof w:val="0"/>
          <w:sz w:val="24"/>
          <w:szCs w:val="24"/>
          <w:lang w:eastAsia="es-ES"/>
        </w:rPr>
        <w:t xml:space="preserve">expida facturas en el esquema de facturación electrónica, la recepción de las mismas será a través del Portal de Servicios a Proveedores, y deberán de ser proporcionadas en su formato XML; la validez de las mismas será determinada durante la carga y únicamente las facturas fiscalmente válidas serán procedentes para pago. </w:t>
      </w:r>
      <w:r w:rsidRPr="008E38E0">
        <w:rPr>
          <w:rFonts w:eastAsia="Times New Roman" w:cs="Arial"/>
          <w:b/>
          <w:bCs/>
          <w:noProof w:val="0"/>
          <w:sz w:val="24"/>
          <w:szCs w:val="24"/>
          <w:lang w:eastAsia="es-ES"/>
        </w:rPr>
        <w:t>”EL PROVEEDOR”</w:t>
      </w:r>
      <w:r w:rsidRPr="008E38E0">
        <w:rPr>
          <w:rFonts w:eastAsia="Times New Roman" w:cs="Arial"/>
          <w:bCs/>
          <w:noProof w:val="0"/>
          <w:sz w:val="24"/>
          <w:szCs w:val="24"/>
          <w:lang w:eastAsia="es-ES"/>
        </w:rPr>
        <w:t xml:space="preserve"> deberá de proporcionar a la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representación fiel del XLM origen. </w:t>
      </w:r>
    </w:p>
    <w:p w:rsidR="008E38E0" w:rsidRPr="008E38E0" w:rsidRDefault="008E38E0" w:rsidP="008E38E0">
      <w:pPr>
        <w:suppressAutoHyphens/>
        <w:spacing w:after="0" w:line="240" w:lineRule="auto"/>
        <w:rPr>
          <w:rFonts w:eastAsia="Times New Roman" w:cs="Arial"/>
          <w:bCs/>
          <w:noProof w:val="0"/>
          <w:sz w:val="24"/>
          <w:szCs w:val="24"/>
          <w:lang w:val="es-ES" w:eastAsia="ar-SA"/>
        </w:rPr>
      </w:pPr>
    </w:p>
    <w:p w:rsidR="008E38E0" w:rsidRPr="008E38E0" w:rsidRDefault="008E38E0" w:rsidP="008E38E0">
      <w:pPr>
        <w:spacing w:after="0" w:line="240" w:lineRule="auto"/>
        <w:jc w:val="both"/>
        <w:rPr>
          <w:rFonts w:eastAsia="Times New Roman" w:cs="Arial"/>
          <w:bCs/>
          <w:noProof w:val="0"/>
          <w:sz w:val="24"/>
          <w:szCs w:val="24"/>
          <w:lang w:eastAsia="es-ES"/>
        </w:rPr>
      </w:pPr>
      <w:r w:rsidRPr="008E38E0">
        <w:rPr>
          <w:rFonts w:eastAsia="Times New Roman" w:cs="Arial"/>
          <w:bCs/>
          <w:noProof w:val="0"/>
          <w:sz w:val="24"/>
          <w:szCs w:val="24"/>
          <w:lang w:eastAsia="es-ES"/>
        </w:rPr>
        <w:t xml:space="preserve">En caso de que el </w:t>
      </w:r>
      <w:r w:rsidRPr="008E38E0">
        <w:rPr>
          <w:rFonts w:eastAsia="Times New Roman" w:cs="Arial"/>
          <w:b/>
          <w:bCs/>
          <w:noProof w:val="0"/>
          <w:sz w:val="24"/>
          <w:szCs w:val="24"/>
          <w:lang w:eastAsia="es-ES"/>
        </w:rPr>
        <w:t>“EL PROVEEDOR”</w:t>
      </w:r>
      <w:r w:rsidRPr="008E38E0">
        <w:rPr>
          <w:rFonts w:eastAsia="Times New Roman" w:cs="Arial"/>
          <w:bCs/>
          <w:noProof w:val="0"/>
          <w:sz w:val="24"/>
          <w:szCs w:val="24"/>
          <w:lang w:eastAsia="es-ES"/>
        </w:rPr>
        <w:t xml:space="preserve"> presente su factura con errores o deficiencias, el plazo de pago se ajustará en términos de lo previsto en el artículo 90 del Reglamento de la Ley de Adquisiciones, Arrendamientos y Servicios del Sector Público</w:t>
      </w:r>
      <w:r w:rsidRPr="008E38E0">
        <w:rPr>
          <w:rFonts w:eastAsia="Times New Roman" w:cs="Arial"/>
          <w:b/>
          <w:bCs/>
          <w:noProof w:val="0"/>
          <w:sz w:val="24"/>
          <w:szCs w:val="24"/>
          <w:lang w:eastAsia="es-ES"/>
        </w:rPr>
        <w:t>, “EL INSTITUTO”</w:t>
      </w:r>
      <w:r w:rsidRPr="008E38E0">
        <w:rPr>
          <w:rFonts w:eastAsia="Times New Roman" w:cs="Arial"/>
          <w:bCs/>
          <w:noProof w:val="0"/>
          <w:sz w:val="24"/>
          <w:szCs w:val="24"/>
          <w:lang w:eastAsia="es-ES"/>
        </w:rPr>
        <w:t xml:space="preserve"> dentro de los 3 (tres)   días   hábiles   siguientes   a   la    recepción   de   la   misma,   indicará   por   escrito    al </w:t>
      </w:r>
    </w:p>
    <w:p w:rsidR="008E38E0" w:rsidRPr="008E38E0" w:rsidRDefault="008E38E0" w:rsidP="008E38E0">
      <w:pPr>
        <w:spacing w:after="0" w:line="240" w:lineRule="auto"/>
        <w:jc w:val="both"/>
        <w:rPr>
          <w:rFonts w:eastAsia="Times New Roman" w:cs="Arial"/>
          <w:bCs/>
          <w:noProof w:val="0"/>
          <w:sz w:val="24"/>
          <w:szCs w:val="24"/>
          <w:lang w:eastAsia="es-ES"/>
        </w:rPr>
      </w:pP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“EL PROVEEDOR”</w:t>
      </w:r>
      <w:r w:rsidRPr="008E38E0">
        <w:rPr>
          <w:rFonts w:eastAsia="Times New Roman" w:cs="Arial"/>
          <w:bCs/>
          <w:noProof w:val="0"/>
          <w:sz w:val="24"/>
          <w:szCs w:val="24"/>
          <w:lang w:eastAsia="es-ES"/>
        </w:rPr>
        <w:t xml:space="preserve">, las deficiencias o errores que deberá de corregir. El periodo que transcurra a partir de la entrega del citado escrito y hasta que </w:t>
      </w:r>
      <w:r w:rsidRPr="008E38E0">
        <w:rPr>
          <w:rFonts w:eastAsia="Times New Roman" w:cs="Arial"/>
          <w:b/>
          <w:bCs/>
          <w:noProof w:val="0"/>
          <w:sz w:val="24"/>
          <w:szCs w:val="24"/>
          <w:lang w:eastAsia="es-ES"/>
        </w:rPr>
        <w:t>“EL PROVEEDOR”</w:t>
      </w:r>
      <w:r w:rsidRPr="008E38E0">
        <w:rPr>
          <w:rFonts w:eastAsia="Times New Roman" w:cs="Arial"/>
          <w:bCs/>
          <w:noProof w:val="0"/>
          <w:sz w:val="24"/>
          <w:szCs w:val="24"/>
          <w:lang w:eastAsia="es-ES"/>
        </w:rPr>
        <w:t xml:space="preserve"> presente las correcciones no se computará dentro de 15 (quince) días naturales estipulados para el pago. </w:t>
      </w:r>
    </w:p>
    <w:p w:rsidR="008E38E0" w:rsidRPr="008E38E0" w:rsidRDefault="008E38E0" w:rsidP="008E38E0">
      <w:pPr>
        <w:suppressAutoHyphens/>
        <w:spacing w:after="0" w:line="240" w:lineRule="auto"/>
        <w:rPr>
          <w:rFonts w:eastAsia="Times New Roman" w:cs="Arial"/>
          <w:bCs/>
          <w:noProof w:val="0"/>
          <w:sz w:val="24"/>
          <w:szCs w:val="24"/>
          <w:lang w:val="es-ES" w:eastAsia="ar-SA"/>
        </w:rPr>
      </w:pP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“EL PROVEEDOR”</w:t>
      </w:r>
      <w:r w:rsidRPr="008E38E0">
        <w:rPr>
          <w:rFonts w:eastAsia="Times New Roman" w:cs="Arial"/>
          <w:bCs/>
          <w:noProof w:val="0"/>
          <w:sz w:val="24"/>
          <w:szCs w:val="24"/>
          <w:lang w:eastAsia="es-ES"/>
        </w:rPr>
        <w:t xml:space="preserve"> acepta que </w:t>
      </w:r>
      <w:r w:rsidRPr="008E38E0">
        <w:rPr>
          <w:rFonts w:eastAsia="Times New Roman" w:cs="Arial"/>
          <w:b/>
          <w:bCs/>
          <w:noProof w:val="0"/>
          <w:sz w:val="24"/>
          <w:szCs w:val="24"/>
          <w:lang w:eastAsia="es-ES"/>
        </w:rPr>
        <w:t>“EL INSTITUTO”</w:t>
      </w:r>
      <w:r w:rsidRPr="008E38E0">
        <w:rPr>
          <w:rFonts w:eastAsia="Times New Roman" w:cs="Arial"/>
          <w:bCs/>
          <w:noProof w:val="0"/>
          <w:sz w:val="24"/>
          <w:szCs w:val="24"/>
          <w:lang w:eastAsia="es-ES"/>
        </w:rPr>
        <w:t xml:space="preserve"> le efectúe el pago a través de transparencia electrónica, obligándose para tal efecto a proporcionar en su oportunidad el número de cuenta, CLABE, Banco y Sucursal a nombre de </w:t>
      </w:r>
      <w:r w:rsidRPr="008E38E0">
        <w:rPr>
          <w:rFonts w:eastAsia="Times New Roman" w:cs="Arial"/>
          <w:b/>
          <w:bCs/>
          <w:noProof w:val="0"/>
          <w:sz w:val="24"/>
          <w:szCs w:val="24"/>
          <w:lang w:eastAsia="es-ES"/>
        </w:rPr>
        <w:t>“EL PROVEEDOR”</w:t>
      </w:r>
      <w:r w:rsidRPr="008E38E0">
        <w:rPr>
          <w:rFonts w:eastAsia="Times New Roman" w:cs="Arial"/>
          <w:bCs/>
          <w:noProof w:val="0"/>
          <w:sz w:val="24"/>
          <w:szCs w:val="24"/>
          <w:lang w:eastAsia="es-ES"/>
        </w:rPr>
        <w:t>.</w:t>
      </w:r>
    </w:p>
    <w:p w:rsidR="008E38E0" w:rsidRPr="008E38E0" w:rsidRDefault="008E38E0" w:rsidP="008E38E0">
      <w:pPr>
        <w:spacing w:after="0" w:line="240" w:lineRule="auto"/>
        <w:jc w:val="both"/>
        <w:rPr>
          <w:rFonts w:eastAsia="Times New Roman" w:cs="Arial"/>
          <w:b/>
          <w:bCs/>
          <w:noProof w:val="0"/>
          <w:sz w:val="24"/>
          <w:szCs w:val="24"/>
          <w:lang w:eastAsia="es-ES"/>
        </w:rPr>
      </w:pPr>
    </w:p>
    <w:p w:rsidR="008E38E0" w:rsidRPr="008E38E0" w:rsidRDefault="008E38E0" w:rsidP="008E38E0">
      <w:pPr>
        <w:spacing w:after="0" w:line="240" w:lineRule="auto"/>
        <w:jc w:val="both"/>
        <w:rPr>
          <w:rFonts w:eastAsia="Times New Roman" w:cs="Arial"/>
          <w:bCs/>
          <w:noProof w:val="0"/>
          <w:sz w:val="24"/>
          <w:szCs w:val="24"/>
          <w:lang w:eastAsia="es-ES"/>
        </w:rPr>
      </w:pPr>
      <w:r w:rsidRPr="008E38E0">
        <w:rPr>
          <w:rFonts w:eastAsia="Times New Roman" w:cs="Arial"/>
          <w:bCs/>
          <w:noProof w:val="0"/>
          <w:sz w:val="24"/>
          <w:szCs w:val="24"/>
          <w:lang w:eastAsia="es-ES"/>
        </w:rPr>
        <w:t xml:space="preserve">El pago se depositará en la fecha programada de pago si la cuenta bancaria </w:t>
      </w:r>
      <w:r w:rsidRPr="008E38E0">
        <w:rPr>
          <w:rFonts w:eastAsia="Times New Roman" w:cs="Arial"/>
          <w:b/>
          <w:bCs/>
          <w:noProof w:val="0"/>
          <w:sz w:val="24"/>
          <w:szCs w:val="24"/>
          <w:lang w:eastAsia="es-ES"/>
        </w:rPr>
        <w:t xml:space="preserve"> </w:t>
      </w:r>
      <w:r w:rsidRPr="008E38E0">
        <w:rPr>
          <w:rFonts w:eastAsia="Times New Roman" w:cs="Arial"/>
          <w:bCs/>
          <w:noProof w:val="0"/>
          <w:sz w:val="24"/>
          <w:szCs w:val="24"/>
          <w:lang w:eastAsia="es-ES"/>
        </w:rPr>
        <w:t>de</w:t>
      </w:r>
      <w:r w:rsidRPr="008E38E0">
        <w:rPr>
          <w:rFonts w:eastAsia="Times New Roman" w:cs="Arial"/>
          <w:b/>
          <w:bCs/>
          <w:noProof w:val="0"/>
          <w:sz w:val="24"/>
          <w:szCs w:val="24"/>
          <w:lang w:eastAsia="es-ES"/>
        </w:rPr>
        <w:t xml:space="preserve"> “EL PROVEEDOR”</w:t>
      </w:r>
      <w:r w:rsidRPr="008E38E0">
        <w:rPr>
          <w:rFonts w:eastAsia="Times New Roman" w:cs="Arial"/>
          <w:bCs/>
          <w:noProof w:val="0"/>
          <w:sz w:val="24"/>
          <w:szCs w:val="24"/>
          <w:lang w:eastAsia="es-ES"/>
        </w:rPr>
        <w:t xml:space="preserve"> está contratada con BANAMEX, HSBC, BANORTE, SANTANDER o </w:t>
      </w:r>
      <w:r w:rsidRPr="008E38E0">
        <w:rPr>
          <w:rFonts w:eastAsia="Times New Roman" w:cs="Arial"/>
          <w:bCs/>
          <w:noProof w:val="0"/>
          <w:sz w:val="24"/>
          <w:szCs w:val="24"/>
          <w:lang w:eastAsia="es-ES"/>
        </w:rPr>
        <w:lastRenderedPageBreak/>
        <w:t xml:space="preserve">SCOTIABANK, si la cuenta pertenece a un banco distinto a los mencionados, el IMSS realizará la instrucción de pago en la fecha programada y su aplicación se llevará a cabo el día hábil siguiente, de acuerdo con lo establecido por el CECOBAN. </w:t>
      </w:r>
    </w:p>
    <w:p w:rsidR="008E38E0" w:rsidRPr="008E38E0" w:rsidRDefault="008E38E0" w:rsidP="008E38E0">
      <w:pPr>
        <w:spacing w:after="0" w:line="240" w:lineRule="auto"/>
        <w:jc w:val="both"/>
        <w:rPr>
          <w:rFonts w:eastAsia="Times New Roman" w:cs="Arial"/>
          <w:bCs/>
          <w:noProof w:val="0"/>
          <w:sz w:val="24"/>
          <w:szCs w:val="24"/>
          <w:lang w:eastAsia="es-ES"/>
        </w:rPr>
      </w:pPr>
      <w:r w:rsidRPr="008E38E0">
        <w:rPr>
          <w:rFonts w:eastAsia="Times New Roman" w:cs="Arial"/>
          <w:bCs/>
          <w:noProof w:val="0"/>
          <w:sz w:val="24"/>
          <w:szCs w:val="24"/>
          <w:lang w:eastAsia="es-ES"/>
        </w:rPr>
        <w:t xml:space="preserve">El pago de los servicios quedará condicionado, en su caso, proporcionalmente al pago que </w:t>
      </w:r>
      <w:r w:rsidRPr="008E38E0">
        <w:rPr>
          <w:rFonts w:eastAsia="Times New Roman" w:cs="Arial"/>
          <w:b/>
          <w:bCs/>
          <w:noProof w:val="0"/>
          <w:sz w:val="24"/>
          <w:szCs w:val="24"/>
          <w:lang w:eastAsia="es-ES"/>
        </w:rPr>
        <w:t>“EL PROVEEDOR”</w:t>
      </w:r>
      <w:r w:rsidRPr="008E38E0">
        <w:rPr>
          <w:rFonts w:eastAsia="Times New Roman" w:cs="Arial"/>
          <w:bCs/>
          <w:noProof w:val="0"/>
          <w:sz w:val="24"/>
          <w:szCs w:val="24"/>
          <w:lang w:eastAsia="es-ES"/>
        </w:rPr>
        <w:t xml:space="preserve"> deba efectuar por concepto de penas convencionales.</w:t>
      </w:r>
    </w:p>
    <w:p w:rsidR="008E38E0" w:rsidRPr="008E38E0" w:rsidRDefault="008E38E0" w:rsidP="008E38E0">
      <w:pPr>
        <w:spacing w:after="0" w:line="240" w:lineRule="auto"/>
        <w:jc w:val="both"/>
        <w:rPr>
          <w:rFonts w:eastAsia="Times New Roman" w:cs="Arial"/>
          <w:bCs/>
          <w:noProof w:val="0"/>
          <w:sz w:val="24"/>
          <w:szCs w:val="24"/>
          <w:lang w:eastAsia="es-ES"/>
        </w:rPr>
      </w:pP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13.- DOCUMENTACIÓN COMPLEMENTARIA.</w:t>
      </w:r>
    </w:p>
    <w:p w:rsidR="008E38E0" w:rsidRPr="008E38E0" w:rsidRDefault="008E38E0" w:rsidP="008E38E0">
      <w:pPr>
        <w:spacing w:after="0" w:line="240" w:lineRule="auto"/>
        <w:jc w:val="both"/>
        <w:rPr>
          <w:rFonts w:eastAsia="Times New Roman" w:cs="Arial"/>
          <w:b/>
          <w:bCs/>
          <w:noProof w:val="0"/>
          <w:sz w:val="22"/>
          <w:lang w:eastAsia="es-ES"/>
        </w:rPr>
      </w:pPr>
    </w:p>
    <w:p w:rsidR="008E38E0" w:rsidRPr="008E38E0" w:rsidRDefault="008E38E0" w:rsidP="00462311">
      <w:pPr>
        <w:numPr>
          <w:ilvl w:val="0"/>
          <w:numId w:val="36"/>
        </w:numPr>
        <w:suppressAutoHyphens/>
        <w:spacing w:after="0" w:line="240" w:lineRule="auto"/>
        <w:jc w:val="both"/>
        <w:rPr>
          <w:rFonts w:eastAsia="Times New Roman" w:cs="Arial"/>
          <w:bCs/>
          <w:noProof w:val="0"/>
          <w:sz w:val="24"/>
          <w:szCs w:val="24"/>
          <w:lang w:eastAsia="es-ES"/>
        </w:rPr>
      </w:pPr>
      <w:r w:rsidRPr="008E38E0">
        <w:rPr>
          <w:rFonts w:eastAsia="Times New Roman" w:cs="Arial"/>
          <w:bCs/>
          <w:noProof w:val="0"/>
          <w:sz w:val="24"/>
          <w:szCs w:val="24"/>
          <w:lang w:eastAsia="es-ES"/>
        </w:rPr>
        <w:t>Escrito bajo protesta de decir verdad, de no encontrarse en los supuestos de los Artículos 50 y 60 penúltimo párrafo de la ley de Adquisiciones, Arrendamientos y Servicios del Sector Público.</w:t>
      </w:r>
    </w:p>
    <w:p w:rsidR="008E38E0" w:rsidRPr="008E38E0" w:rsidRDefault="008E38E0" w:rsidP="008E38E0">
      <w:pPr>
        <w:spacing w:after="0" w:line="240" w:lineRule="auto"/>
        <w:jc w:val="both"/>
        <w:rPr>
          <w:rFonts w:eastAsia="Times New Roman" w:cs="Arial"/>
          <w:bCs/>
          <w:noProof w:val="0"/>
          <w:szCs w:val="20"/>
          <w:lang w:eastAsia="es-ES"/>
        </w:rPr>
      </w:pPr>
    </w:p>
    <w:p w:rsidR="008E38E0" w:rsidRPr="008E38E0" w:rsidRDefault="008E38E0" w:rsidP="00462311">
      <w:pPr>
        <w:numPr>
          <w:ilvl w:val="0"/>
          <w:numId w:val="36"/>
        </w:numPr>
        <w:suppressAutoHyphens/>
        <w:spacing w:after="0" w:line="240" w:lineRule="auto"/>
        <w:jc w:val="both"/>
        <w:rPr>
          <w:rFonts w:eastAsia="Times New Roman" w:cs="Arial"/>
          <w:bCs/>
          <w:noProof w:val="0"/>
          <w:sz w:val="24"/>
          <w:szCs w:val="24"/>
          <w:lang w:eastAsia="es-ES"/>
        </w:rPr>
      </w:pPr>
      <w:r w:rsidRPr="008E38E0">
        <w:rPr>
          <w:rFonts w:eastAsia="Times New Roman" w:cs="Arial"/>
          <w:bCs/>
          <w:noProof w:val="0"/>
          <w:sz w:val="24"/>
          <w:szCs w:val="24"/>
          <w:lang w:eastAsia="es-ES"/>
        </w:rPr>
        <w:t>Entregar escrito bajo protesta de decir verdad que por su conducto no participan en la presente personas físicas o morales que se encuentran inhabilitadas por resolución de la Secretaria de la Función Pública, en los términos de la Ley de Adquisiciones, Arrendamientos y Servicios del Sector Público y Titulo Sexto de la Ley de Obras Publicas y Servicios Relacionados con las Mismas, tal como lo establecen la Fracción IV del Artículo 50 de la Ley.</w:t>
      </w:r>
    </w:p>
    <w:p w:rsidR="008E38E0" w:rsidRPr="008E38E0" w:rsidRDefault="008E38E0" w:rsidP="008E38E0">
      <w:pPr>
        <w:suppressAutoHyphens/>
        <w:spacing w:after="0" w:line="240" w:lineRule="auto"/>
        <w:rPr>
          <w:rFonts w:eastAsia="Times New Roman" w:cs="Arial"/>
          <w:bCs/>
          <w:noProof w:val="0"/>
          <w:szCs w:val="20"/>
          <w:lang w:eastAsia="ar-SA"/>
        </w:rPr>
      </w:pPr>
    </w:p>
    <w:p w:rsidR="008E38E0" w:rsidRPr="008E38E0" w:rsidRDefault="008E38E0" w:rsidP="00462311">
      <w:pPr>
        <w:numPr>
          <w:ilvl w:val="0"/>
          <w:numId w:val="36"/>
        </w:numPr>
        <w:suppressAutoHyphens/>
        <w:spacing w:after="0" w:line="240" w:lineRule="auto"/>
        <w:jc w:val="both"/>
        <w:rPr>
          <w:rFonts w:eastAsia="Times New Roman" w:cs="Arial"/>
          <w:bCs/>
          <w:noProof w:val="0"/>
          <w:sz w:val="24"/>
          <w:szCs w:val="24"/>
          <w:lang w:eastAsia="es-ES"/>
        </w:rPr>
      </w:pPr>
      <w:r w:rsidRPr="008E38E0">
        <w:rPr>
          <w:rFonts w:eastAsia="Times New Roman" w:cs="Arial"/>
          <w:bCs/>
          <w:noProof w:val="0"/>
          <w:sz w:val="24"/>
          <w:szCs w:val="24"/>
          <w:lang w:eastAsia="es-ES"/>
        </w:rPr>
        <w:t>Escrito de liberar al Instituto de cualquier controversia o responsabilidad de carácter civil, mercantil, penal o administrativa que, en su caso, se ocasione, por infracción a la Ley Federal de Derechos de Autor o la Ley de la Propiedad Industrial.</w:t>
      </w:r>
    </w:p>
    <w:p w:rsidR="008E38E0" w:rsidRPr="008E38E0" w:rsidRDefault="008E38E0" w:rsidP="008E38E0">
      <w:pPr>
        <w:suppressAutoHyphens/>
        <w:spacing w:after="0" w:line="240" w:lineRule="auto"/>
        <w:rPr>
          <w:rFonts w:eastAsia="Times New Roman" w:cs="Arial"/>
          <w:bCs/>
          <w:noProof w:val="0"/>
          <w:szCs w:val="20"/>
          <w:lang w:val="es-ES" w:eastAsia="ar-SA"/>
        </w:rPr>
      </w:pPr>
    </w:p>
    <w:p w:rsidR="008E38E0" w:rsidRPr="008E38E0" w:rsidRDefault="008E38E0" w:rsidP="00462311">
      <w:pPr>
        <w:numPr>
          <w:ilvl w:val="0"/>
          <w:numId w:val="36"/>
        </w:numPr>
        <w:suppressAutoHyphens/>
        <w:spacing w:after="0" w:line="240" w:lineRule="auto"/>
        <w:jc w:val="both"/>
        <w:rPr>
          <w:rFonts w:eastAsia="Times New Roman" w:cs="Arial"/>
          <w:bCs/>
          <w:noProof w:val="0"/>
          <w:sz w:val="24"/>
          <w:szCs w:val="24"/>
          <w:lang w:eastAsia="es-ES"/>
        </w:rPr>
      </w:pPr>
      <w:r w:rsidRPr="008E38E0">
        <w:rPr>
          <w:rFonts w:eastAsia="Times New Roman" w:cs="Arial"/>
          <w:bCs/>
          <w:noProof w:val="0"/>
          <w:sz w:val="24"/>
          <w:szCs w:val="24"/>
          <w:lang w:eastAsia="es-ES"/>
        </w:rPr>
        <w:t>Escrito bajo protesta de decir verdad que se encuentra al corriente en el pago de cuotas obrero patronal, aceptando en consecuencia lo establecido en el Artículo 40 B, último párrafo, de la Ley del Seguro Social.</w:t>
      </w:r>
    </w:p>
    <w:p w:rsidR="008E38E0" w:rsidRPr="008E38E0" w:rsidRDefault="008E38E0" w:rsidP="008E38E0">
      <w:pPr>
        <w:suppressAutoHyphens/>
        <w:spacing w:after="0" w:line="240" w:lineRule="auto"/>
        <w:rPr>
          <w:rFonts w:eastAsia="Times New Roman" w:cs="Arial"/>
          <w:bCs/>
          <w:noProof w:val="0"/>
          <w:szCs w:val="20"/>
          <w:lang w:val="es-ES" w:eastAsia="ar-SA"/>
        </w:rPr>
      </w:pPr>
    </w:p>
    <w:p w:rsidR="008E38E0" w:rsidRPr="008E38E0" w:rsidRDefault="008E38E0" w:rsidP="00462311">
      <w:pPr>
        <w:numPr>
          <w:ilvl w:val="0"/>
          <w:numId w:val="36"/>
        </w:numPr>
        <w:suppressAutoHyphens/>
        <w:spacing w:after="0" w:line="240" w:lineRule="auto"/>
        <w:jc w:val="both"/>
        <w:rPr>
          <w:rFonts w:eastAsia="Times New Roman" w:cs="Arial"/>
          <w:bCs/>
          <w:noProof w:val="0"/>
          <w:sz w:val="24"/>
          <w:szCs w:val="24"/>
          <w:lang w:eastAsia="es-ES"/>
        </w:rPr>
      </w:pPr>
      <w:r w:rsidRPr="008E38E0">
        <w:rPr>
          <w:rFonts w:eastAsia="Times New Roman" w:cs="Arial"/>
          <w:bCs/>
          <w:noProof w:val="0"/>
          <w:sz w:val="24"/>
          <w:szCs w:val="24"/>
          <w:lang w:eastAsia="es-ES"/>
        </w:rPr>
        <w:t xml:space="preserve">Escrito de declaración de Integridad a través del cual manifieste, bajo protesta de decir verdad,   que se   abstendrá,  de  adoptar  conductas  para  que  los  servicios  públicos  del </w:t>
      </w:r>
    </w:p>
    <w:p w:rsidR="008E38E0" w:rsidRPr="008E38E0" w:rsidRDefault="008E38E0" w:rsidP="00462311">
      <w:pPr>
        <w:numPr>
          <w:ilvl w:val="0"/>
          <w:numId w:val="36"/>
        </w:numPr>
        <w:suppressAutoHyphens/>
        <w:spacing w:after="0" w:line="240" w:lineRule="auto"/>
        <w:jc w:val="both"/>
        <w:rPr>
          <w:rFonts w:eastAsia="Times New Roman" w:cs="Arial"/>
          <w:bCs/>
          <w:noProof w:val="0"/>
          <w:sz w:val="24"/>
          <w:szCs w:val="24"/>
          <w:lang w:eastAsia="es-ES"/>
        </w:rPr>
      </w:pPr>
      <w:r w:rsidRPr="008E38E0">
        <w:rPr>
          <w:rFonts w:eastAsia="Times New Roman" w:cs="Arial"/>
          <w:bCs/>
          <w:noProof w:val="0"/>
          <w:sz w:val="24"/>
          <w:szCs w:val="24"/>
          <w:lang w:eastAsia="es-ES"/>
        </w:rPr>
        <w:t>Instituto, induzcan o alteren las evaluaciones de las proposiciones, el resultado del procedimiento u otros aspectos que le otorguen condiciones más ventajosas con relación a los demás participantes.</w:t>
      </w:r>
    </w:p>
    <w:p w:rsidR="008E38E0" w:rsidRPr="008E38E0" w:rsidRDefault="008E38E0" w:rsidP="008E38E0">
      <w:pPr>
        <w:spacing w:after="0" w:line="240" w:lineRule="auto"/>
        <w:jc w:val="both"/>
        <w:rPr>
          <w:rFonts w:eastAsia="Times New Roman" w:cs="Arial"/>
          <w:b/>
          <w:bCs/>
          <w:noProof w:val="0"/>
          <w:sz w:val="24"/>
          <w:szCs w:val="24"/>
          <w:lang w:eastAsia="es-ES"/>
        </w:rPr>
      </w:pP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14.- RESCISIÓN ADMINISTRATIVA DEL CONTRATO.</w:t>
      </w:r>
    </w:p>
    <w:p w:rsidR="008E38E0" w:rsidRPr="008E38E0" w:rsidRDefault="008E38E0" w:rsidP="008E38E0">
      <w:pPr>
        <w:spacing w:after="0" w:line="240" w:lineRule="auto"/>
        <w:jc w:val="both"/>
        <w:rPr>
          <w:rFonts w:eastAsia="Times New Roman" w:cs="Arial"/>
          <w:b/>
          <w:bCs/>
          <w:noProof w:val="0"/>
          <w:sz w:val="24"/>
          <w:szCs w:val="24"/>
          <w:lang w:eastAsia="es-ES"/>
        </w:rPr>
      </w:pPr>
    </w:p>
    <w:p w:rsidR="008E38E0" w:rsidRPr="008E38E0" w:rsidRDefault="008E38E0" w:rsidP="008E38E0">
      <w:pPr>
        <w:tabs>
          <w:tab w:val="left" w:pos="-142"/>
          <w:tab w:val="left" w:pos="1134"/>
        </w:tabs>
        <w:spacing w:after="0" w:line="240" w:lineRule="auto"/>
        <w:ind w:right="-93"/>
        <w:jc w:val="both"/>
        <w:rPr>
          <w:rFonts w:eastAsia="Times New Roman" w:cs="Arial"/>
          <w:noProof w:val="0"/>
          <w:sz w:val="24"/>
          <w:szCs w:val="24"/>
          <w:lang w:eastAsia="es-ES"/>
        </w:rPr>
      </w:pPr>
      <w:r w:rsidRPr="008E38E0">
        <w:rPr>
          <w:rFonts w:eastAsia="Times New Roman" w:cs="Arial"/>
          <w:noProof w:val="0"/>
          <w:sz w:val="24"/>
          <w:szCs w:val="24"/>
          <w:lang w:eastAsia="es-ES"/>
        </w:rPr>
        <w:t>De conformidad con el procedimiento previsto en el Artículo 54 de la Ley de Adquisiciones, Arrendamientos y Servicios del Sector Público,</w:t>
      </w:r>
      <w:r w:rsidRPr="008E38E0">
        <w:rPr>
          <w:rFonts w:eastAsia="Times New Roman" w:cs="Arial"/>
          <w:b/>
          <w:noProof w:val="0"/>
          <w:sz w:val="24"/>
          <w:szCs w:val="24"/>
          <w:lang w:eastAsia="es-ES"/>
        </w:rPr>
        <w:t xml:space="preserve"> “EL INSTITUTO” </w:t>
      </w:r>
      <w:r w:rsidRPr="008E38E0">
        <w:rPr>
          <w:rFonts w:eastAsia="Times New Roman" w:cs="Arial"/>
          <w:noProof w:val="0"/>
          <w:sz w:val="24"/>
          <w:szCs w:val="24"/>
          <w:lang w:eastAsia="es-ES"/>
        </w:rPr>
        <w:t>podrá rescindir administrativamente este contrato sin responsabilidad para él y sin necesidad de resolución judicial, cuando</w:t>
      </w:r>
      <w:r w:rsidRPr="008E38E0">
        <w:rPr>
          <w:rFonts w:eastAsia="Times New Roman" w:cs="Arial"/>
          <w:b/>
          <w:noProof w:val="0"/>
          <w:sz w:val="24"/>
          <w:szCs w:val="24"/>
          <w:lang w:eastAsia="es-ES"/>
        </w:rPr>
        <w:t xml:space="preserve"> “EL PROVEEDOR” </w:t>
      </w:r>
      <w:r w:rsidRPr="008E38E0">
        <w:rPr>
          <w:rFonts w:eastAsia="Times New Roman" w:cs="Arial"/>
          <w:noProof w:val="0"/>
          <w:sz w:val="24"/>
          <w:szCs w:val="24"/>
          <w:lang w:eastAsia="es-ES"/>
        </w:rPr>
        <w:t>incurra en cualquiera de las causales siguientes que se enumeran de manera enunciativa más no limitativa:</w:t>
      </w:r>
    </w:p>
    <w:p w:rsidR="008E38E0" w:rsidRPr="008E38E0" w:rsidRDefault="008E38E0" w:rsidP="008E38E0">
      <w:pPr>
        <w:spacing w:after="0" w:line="240" w:lineRule="auto"/>
        <w:jc w:val="both"/>
        <w:rPr>
          <w:rFonts w:eastAsia="Times New Roman" w:cs="Arial"/>
          <w:b/>
          <w:bCs/>
          <w:noProof w:val="0"/>
          <w:sz w:val="24"/>
          <w:szCs w:val="24"/>
          <w:lang w:eastAsia="es-ES"/>
        </w:rPr>
      </w:pPr>
    </w:p>
    <w:p w:rsidR="008E38E0" w:rsidRPr="008E38E0" w:rsidRDefault="008E38E0" w:rsidP="00462311">
      <w:pPr>
        <w:numPr>
          <w:ilvl w:val="0"/>
          <w:numId w:val="37"/>
        </w:numPr>
        <w:suppressAutoHyphens/>
        <w:spacing w:before="120" w:after="120" w:line="240" w:lineRule="auto"/>
        <w:ind w:left="425" w:hanging="357"/>
        <w:jc w:val="both"/>
        <w:rPr>
          <w:rFonts w:eastAsia="Times New Roman" w:cs="Arial"/>
          <w:noProof w:val="0"/>
          <w:sz w:val="22"/>
          <w:lang w:eastAsia="es-ES"/>
        </w:rPr>
      </w:pPr>
      <w:r w:rsidRPr="008E38E0">
        <w:rPr>
          <w:rFonts w:eastAsia="Times New Roman" w:cs="Arial"/>
          <w:noProof w:val="0"/>
          <w:sz w:val="22"/>
          <w:lang w:eastAsia="es-ES"/>
        </w:rPr>
        <w:lastRenderedPageBreak/>
        <w:t>Cuando no entregue la garantía de cumplimiento del contrato, dentro del término de 10 (diez) días naturales posteriores a la firma del mismo.</w:t>
      </w:r>
    </w:p>
    <w:p w:rsidR="008E38E0" w:rsidRPr="008E38E0" w:rsidRDefault="008E38E0" w:rsidP="00462311">
      <w:pPr>
        <w:numPr>
          <w:ilvl w:val="0"/>
          <w:numId w:val="37"/>
        </w:numPr>
        <w:suppressAutoHyphens/>
        <w:spacing w:before="120" w:after="120" w:line="240" w:lineRule="auto"/>
        <w:ind w:left="425" w:hanging="357"/>
        <w:jc w:val="both"/>
        <w:rPr>
          <w:rFonts w:eastAsia="Times New Roman" w:cs="Arial"/>
          <w:noProof w:val="0"/>
          <w:sz w:val="22"/>
          <w:lang w:eastAsia="es-ES"/>
        </w:rPr>
      </w:pPr>
      <w:r w:rsidRPr="008E38E0">
        <w:rPr>
          <w:rFonts w:eastAsia="Times New Roman" w:cs="Arial"/>
          <w:noProof w:val="0"/>
          <w:sz w:val="22"/>
          <w:lang w:eastAsia="es-ES"/>
        </w:rPr>
        <w:t>Cuando se incumpla, total o parcialmente, con cualquiera de las obligaciones establecidas en el contrato y sus anexos.</w:t>
      </w:r>
    </w:p>
    <w:p w:rsidR="008E38E0" w:rsidRPr="008E38E0" w:rsidRDefault="008E38E0" w:rsidP="00462311">
      <w:pPr>
        <w:numPr>
          <w:ilvl w:val="0"/>
          <w:numId w:val="37"/>
        </w:numPr>
        <w:suppressAutoHyphens/>
        <w:spacing w:before="120" w:after="120" w:line="240" w:lineRule="auto"/>
        <w:ind w:left="425" w:hanging="357"/>
        <w:jc w:val="both"/>
        <w:rPr>
          <w:rFonts w:eastAsia="Times New Roman" w:cs="Arial"/>
          <w:noProof w:val="0"/>
          <w:sz w:val="22"/>
          <w:lang w:eastAsia="es-ES"/>
        </w:rPr>
      </w:pPr>
      <w:r w:rsidRPr="008E38E0">
        <w:rPr>
          <w:rFonts w:eastAsia="Times New Roman" w:cs="Arial"/>
          <w:noProof w:val="0"/>
          <w:sz w:val="22"/>
          <w:lang w:eastAsia="es-ES"/>
        </w:rPr>
        <w:t xml:space="preserve">Cuando se compruebe que </w:t>
      </w:r>
      <w:r w:rsidRPr="008E38E0">
        <w:rPr>
          <w:rFonts w:eastAsia="Times New Roman" w:cs="Arial"/>
          <w:b/>
          <w:noProof w:val="0"/>
          <w:sz w:val="22"/>
          <w:lang w:eastAsia="es-ES"/>
        </w:rPr>
        <w:t>“EL PROVEEDOR”</w:t>
      </w:r>
      <w:r w:rsidRPr="008E38E0">
        <w:rPr>
          <w:rFonts w:eastAsia="Times New Roman" w:cs="Arial"/>
          <w:noProof w:val="0"/>
          <w:sz w:val="22"/>
          <w:lang w:eastAsia="es-ES"/>
        </w:rPr>
        <w:t xml:space="preserve"> haya prestado el servicio con alcances o características distintas a las pactadas en este contrato.</w:t>
      </w:r>
    </w:p>
    <w:p w:rsidR="008E38E0" w:rsidRPr="008E38E0" w:rsidRDefault="008E38E0" w:rsidP="00462311">
      <w:pPr>
        <w:numPr>
          <w:ilvl w:val="0"/>
          <w:numId w:val="37"/>
        </w:numPr>
        <w:suppressAutoHyphens/>
        <w:spacing w:before="120" w:after="120" w:line="240" w:lineRule="auto"/>
        <w:ind w:left="425" w:hanging="357"/>
        <w:jc w:val="both"/>
        <w:rPr>
          <w:rFonts w:eastAsia="Times New Roman" w:cs="Arial"/>
          <w:noProof w:val="0"/>
          <w:sz w:val="22"/>
          <w:lang w:eastAsia="es-ES"/>
        </w:rPr>
      </w:pPr>
      <w:r w:rsidRPr="008E38E0">
        <w:rPr>
          <w:rFonts w:eastAsia="Times New Roman" w:cs="Arial"/>
          <w:noProof w:val="0"/>
          <w:sz w:val="22"/>
          <w:lang w:eastAsia="es-ES"/>
        </w:rPr>
        <w:t xml:space="preserve">Cuando se transmitan total o parcialmente, bajo cualquier título, los derechos y obligaciones a que se refiere el presente anexo, con excepción de los derechos de cobro, previa autorización de </w:t>
      </w:r>
      <w:r w:rsidRPr="008E38E0">
        <w:rPr>
          <w:rFonts w:eastAsia="Times New Roman" w:cs="Arial"/>
          <w:b/>
          <w:bCs/>
          <w:noProof w:val="0"/>
          <w:sz w:val="22"/>
          <w:lang w:eastAsia="es-ES"/>
        </w:rPr>
        <w:t>“EL INSTITUTO”</w:t>
      </w:r>
      <w:r w:rsidRPr="008E38E0">
        <w:rPr>
          <w:rFonts w:eastAsia="Times New Roman" w:cs="Arial"/>
          <w:noProof w:val="0"/>
          <w:sz w:val="22"/>
          <w:lang w:eastAsia="es-ES"/>
        </w:rPr>
        <w:t>.</w:t>
      </w:r>
    </w:p>
    <w:p w:rsidR="008E38E0" w:rsidRPr="008E38E0" w:rsidRDefault="008E38E0" w:rsidP="00462311">
      <w:pPr>
        <w:numPr>
          <w:ilvl w:val="0"/>
          <w:numId w:val="37"/>
        </w:numPr>
        <w:suppressAutoHyphens/>
        <w:spacing w:before="120" w:after="120" w:line="240" w:lineRule="auto"/>
        <w:ind w:left="425" w:hanging="357"/>
        <w:jc w:val="both"/>
        <w:rPr>
          <w:rFonts w:eastAsia="Times New Roman" w:cs="Arial"/>
          <w:b/>
          <w:noProof w:val="0"/>
          <w:sz w:val="22"/>
          <w:lang w:eastAsia="es-ES"/>
        </w:rPr>
      </w:pPr>
      <w:r w:rsidRPr="008E38E0">
        <w:rPr>
          <w:rFonts w:eastAsia="Times New Roman" w:cs="Arial"/>
          <w:noProof w:val="0"/>
          <w:sz w:val="22"/>
          <w:lang w:eastAsia="es-ES"/>
        </w:rPr>
        <w:t xml:space="preserve">Si la autoridad competente declara el concurso mercantil o cualquier situación análoga o equivalente que afecte el patrimonio de </w:t>
      </w:r>
      <w:r w:rsidRPr="008E38E0">
        <w:rPr>
          <w:rFonts w:eastAsia="Times New Roman" w:cs="Arial"/>
          <w:b/>
          <w:noProof w:val="0"/>
          <w:sz w:val="22"/>
          <w:lang w:eastAsia="es-ES"/>
        </w:rPr>
        <w:t>“EL PROVEEDOR”.</w:t>
      </w:r>
    </w:p>
    <w:p w:rsidR="008E38E0" w:rsidRPr="008E38E0" w:rsidRDefault="008E38E0" w:rsidP="00462311">
      <w:pPr>
        <w:numPr>
          <w:ilvl w:val="0"/>
          <w:numId w:val="37"/>
        </w:numPr>
        <w:suppressAutoHyphens/>
        <w:spacing w:before="120" w:after="120" w:line="240" w:lineRule="auto"/>
        <w:ind w:left="425" w:hanging="357"/>
        <w:jc w:val="both"/>
        <w:rPr>
          <w:rFonts w:eastAsia="Times New Roman" w:cs="Arial"/>
          <w:noProof w:val="0"/>
          <w:sz w:val="22"/>
          <w:lang w:eastAsia="es-ES"/>
        </w:rPr>
      </w:pPr>
      <w:r w:rsidRPr="008E38E0">
        <w:rPr>
          <w:rFonts w:eastAsia="Times New Roman" w:cs="Arial"/>
          <w:noProof w:val="0"/>
          <w:sz w:val="22"/>
          <w:lang w:eastAsia="es-ES"/>
        </w:rPr>
        <w:t>Cuando se hubiere agotado el monto límite de la aplicación de las penas convencionales.</w:t>
      </w:r>
    </w:p>
    <w:p w:rsidR="008E38E0" w:rsidRPr="008E38E0" w:rsidRDefault="008E38E0" w:rsidP="00462311">
      <w:pPr>
        <w:numPr>
          <w:ilvl w:val="0"/>
          <w:numId w:val="37"/>
        </w:numPr>
        <w:suppressAutoHyphens/>
        <w:spacing w:before="120" w:after="120" w:line="240" w:lineRule="auto"/>
        <w:ind w:left="425" w:hanging="357"/>
        <w:jc w:val="both"/>
        <w:rPr>
          <w:rFonts w:eastAsia="Times New Roman" w:cs="Arial"/>
          <w:noProof w:val="0"/>
          <w:sz w:val="22"/>
          <w:lang w:eastAsia="es-ES"/>
        </w:rPr>
      </w:pPr>
      <w:r w:rsidRPr="008E38E0">
        <w:rPr>
          <w:rFonts w:eastAsia="Times New Roman" w:cs="Arial"/>
          <w:noProof w:val="0"/>
          <w:sz w:val="22"/>
          <w:lang w:eastAsia="es-ES"/>
        </w:rPr>
        <w:t xml:space="preserve">Cuando </w:t>
      </w:r>
      <w:r w:rsidRPr="008E38E0">
        <w:rPr>
          <w:rFonts w:eastAsia="Times New Roman" w:cs="Arial"/>
          <w:b/>
          <w:noProof w:val="0"/>
          <w:sz w:val="22"/>
          <w:lang w:eastAsia="es-ES"/>
        </w:rPr>
        <w:t>“EL PROVEEDOR”</w:t>
      </w:r>
      <w:r w:rsidRPr="008E38E0">
        <w:rPr>
          <w:rFonts w:eastAsia="Times New Roman" w:cs="Arial"/>
          <w:noProof w:val="0"/>
          <w:sz w:val="22"/>
          <w:lang w:eastAsia="es-ES"/>
        </w:rPr>
        <w:t xml:space="preserve"> incurra en incumplimiento de cualquiera de las obligaciones a su cargo.</w:t>
      </w:r>
    </w:p>
    <w:p w:rsidR="008E38E0" w:rsidRPr="008E38E0" w:rsidRDefault="008E38E0" w:rsidP="008E38E0">
      <w:pPr>
        <w:spacing w:after="0" w:line="240" w:lineRule="auto"/>
        <w:jc w:val="both"/>
        <w:rPr>
          <w:rFonts w:eastAsia="Times New Roman" w:cs="Arial"/>
          <w:b/>
          <w:bCs/>
          <w:noProof w:val="0"/>
          <w:sz w:val="24"/>
          <w:szCs w:val="24"/>
          <w:lang w:eastAsia="es-ES"/>
        </w:rPr>
      </w:pPr>
    </w:p>
    <w:p w:rsidR="008E38E0" w:rsidRPr="008E38E0" w:rsidRDefault="008E38E0" w:rsidP="008E38E0">
      <w:pPr>
        <w:spacing w:after="0" w:line="240" w:lineRule="auto"/>
        <w:jc w:val="both"/>
        <w:rPr>
          <w:rFonts w:eastAsia="Times New Roman" w:cs="Arial"/>
          <w:b/>
          <w:bCs/>
          <w:noProof w:val="0"/>
          <w:sz w:val="24"/>
          <w:szCs w:val="24"/>
          <w:lang w:eastAsia="es-ES"/>
        </w:rPr>
      </w:pPr>
      <w:r w:rsidRPr="008E38E0">
        <w:rPr>
          <w:rFonts w:eastAsia="Times New Roman" w:cs="Arial"/>
          <w:b/>
          <w:bCs/>
          <w:noProof w:val="0"/>
          <w:sz w:val="24"/>
          <w:szCs w:val="24"/>
          <w:lang w:eastAsia="es-ES"/>
        </w:rPr>
        <w:t>15.- EVALUACIÓN DE PROPUESTAS.</w:t>
      </w:r>
    </w:p>
    <w:p w:rsidR="008E38E0" w:rsidRPr="008E38E0" w:rsidRDefault="008E38E0" w:rsidP="008E38E0">
      <w:pPr>
        <w:spacing w:after="0" w:line="240" w:lineRule="auto"/>
        <w:jc w:val="both"/>
        <w:rPr>
          <w:rFonts w:eastAsia="Times New Roman" w:cs="Arial"/>
          <w:b/>
          <w:bCs/>
          <w:noProof w:val="0"/>
          <w:sz w:val="24"/>
          <w:szCs w:val="24"/>
          <w:lang w:eastAsia="es-ES"/>
        </w:rPr>
      </w:pPr>
    </w:p>
    <w:p w:rsidR="008E38E0" w:rsidRPr="008E38E0" w:rsidRDefault="008E38E0" w:rsidP="008E38E0">
      <w:pPr>
        <w:tabs>
          <w:tab w:val="left" w:pos="0"/>
          <w:tab w:val="left" w:pos="709"/>
          <w:tab w:val="left" w:pos="2127"/>
          <w:tab w:val="left" w:pos="3969"/>
          <w:tab w:val="left" w:pos="9639"/>
        </w:tabs>
        <w:spacing w:after="0" w:line="240" w:lineRule="auto"/>
        <w:jc w:val="both"/>
        <w:rPr>
          <w:rFonts w:eastAsia="Times New Roman" w:cs="Arial"/>
          <w:bCs/>
          <w:noProof w:val="0"/>
          <w:sz w:val="24"/>
          <w:szCs w:val="24"/>
          <w:lang w:eastAsia="es-ES"/>
        </w:rPr>
      </w:pPr>
      <w:r w:rsidRPr="008E38E0">
        <w:rPr>
          <w:rFonts w:eastAsia="Times New Roman" w:cs="Arial"/>
          <w:noProof w:val="0"/>
          <w:sz w:val="24"/>
          <w:szCs w:val="24"/>
          <w:lang w:eastAsia="es-ES"/>
        </w:rPr>
        <w:t>De conformidad con los Artículos 36 segundo párrafo de la Ley de Adquisiciones, Arrendamientos y</w:t>
      </w:r>
      <w:r w:rsidRPr="008E38E0">
        <w:rPr>
          <w:rFonts w:eastAsia="Times New Roman" w:cs="Arial"/>
          <w:bCs/>
          <w:noProof w:val="0"/>
          <w:sz w:val="24"/>
          <w:szCs w:val="24"/>
          <w:lang w:eastAsia="es-ES"/>
        </w:rPr>
        <w:t xml:space="preserve"> </w:t>
      </w:r>
      <w:r w:rsidRPr="008E38E0">
        <w:rPr>
          <w:rFonts w:eastAsia="Times New Roman" w:cs="Arial"/>
          <w:noProof w:val="0"/>
          <w:sz w:val="24"/>
          <w:szCs w:val="24"/>
          <w:lang w:eastAsia="es-ES"/>
        </w:rPr>
        <w:t xml:space="preserve">Servicios del Sector Público y 51 de su Reglamento y considerando que </w:t>
      </w:r>
      <w:r w:rsidRPr="008E38E0">
        <w:rPr>
          <w:rFonts w:eastAsia="Times New Roman" w:cs="Arial"/>
          <w:b/>
          <w:noProof w:val="0"/>
          <w:sz w:val="24"/>
          <w:szCs w:val="24"/>
          <w:lang w:eastAsia="es-ES"/>
        </w:rPr>
        <w:t>“EL INSTITUTO”</w:t>
      </w:r>
      <w:r w:rsidRPr="008E38E0">
        <w:rPr>
          <w:rFonts w:eastAsia="Times New Roman" w:cs="Arial"/>
          <w:noProof w:val="0"/>
          <w:sz w:val="24"/>
          <w:szCs w:val="24"/>
          <w:lang w:eastAsia="es-ES"/>
        </w:rPr>
        <w:t xml:space="preserve"> no requiere vincular las condiciones que deberán cumplir los proveedores con las características y</w:t>
      </w:r>
      <w:r w:rsidRPr="008E38E0">
        <w:rPr>
          <w:rFonts w:eastAsia="Times New Roman" w:cs="Arial"/>
          <w:bCs/>
          <w:noProof w:val="0"/>
          <w:sz w:val="24"/>
          <w:szCs w:val="24"/>
          <w:lang w:eastAsia="es-ES"/>
        </w:rPr>
        <w:t xml:space="preserve"> especificaciones de los servicios a contratar porque estos se encuentran estandarizados en el mercado y el factor preponderante que se considerará para la adjudicación del contrato es el precio más bajo, por lo tanto, la evaluación deberá aplicarse por el </w:t>
      </w:r>
      <w:r w:rsidRPr="008E38E0">
        <w:rPr>
          <w:rFonts w:eastAsia="Times New Roman" w:cs="Arial"/>
          <w:b/>
          <w:bCs/>
          <w:noProof w:val="0"/>
          <w:sz w:val="24"/>
          <w:szCs w:val="24"/>
          <w:lang w:eastAsia="es-ES"/>
        </w:rPr>
        <w:t>sistema Binario.</w:t>
      </w:r>
    </w:p>
    <w:p w:rsidR="008E38E0" w:rsidRPr="008E38E0" w:rsidRDefault="008E38E0" w:rsidP="008E38E0">
      <w:pPr>
        <w:spacing w:after="0" w:line="240" w:lineRule="auto"/>
        <w:jc w:val="both"/>
        <w:rPr>
          <w:rFonts w:eastAsia="Times New Roman" w:cs="Arial"/>
          <w:noProof w:val="0"/>
          <w:sz w:val="24"/>
          <w:szCs w:val="24"/>
          <w:lang w:eastAsia="es-ES"/>
        </w:rPr>
      </w:pPr>
    </w:p>
    <w:p w:rsidR="008E38E0" w:rsidRPr="008E38E0" w:rsidRDefault="008E38E0" w:rsidP="008E38E0">
      <w:pPr>
        <w:spacing w:after="0" w:line="240" w:lineRule="auto"/>
        <w:jc w:val="both"/>
        <w:rPr>
          <w:rFonts w:eastAsia="Times New Roman" w:cs="Arial"/>
          <w:b/>
          <w:noProof w:val="0"/>
          <w:sz w:val="24"/>
          <w:szCs w:val="24"/>
          <w:lang w:eastAsia="es-ES"/>
        </w:rPr>
      </w:pPr>
      <w:r w:rsidRPr="008E38E0">
        <w:rPr>
          <w:rFonts w:eastAsia="Times New Roman" w:cs="Arial"/>
          <w:b/>
          <w:bCs/>
          <w:noProof w:val="0"/>
          <w:sz w:val="24"/>
          <w:szCs w:val="24"/>
          <w:lang w:eastAsia="es-ES"/>
        </w:rPr>
        <w:t xml:space="preserve">16.- </w:t>
      </w:r>
      <w:r w:rsidRPr="008E38E0">
        <w:rPr>
          <w:rFonts w:eastAsia="Times New Roman" w:cs="Arial"/>
          <w:b/>
          <w:noProof w:val="0"/>
          <w:sz w:val="24"/>
          <w:szCs w:val="24"/>
          <w:lang w:eastAsia="es-ES"/>
        </w:rPr>
        <w:t>ADMINISTRACIÓN DEL CONTRATO.</w:t>
      </w:r>
    </w:p>
    <w:p w:rsidR="008E38E0" w:rsidRPr="008E38E0" w:rsidRDefault="008E38E0" w:rsidP="008E38E0">
      <w:pPr>
        <w:spacing w:after="0" w:line="240" w:lineRule="auto"/>
        <w:jc w:val="both"/>
        <w:rPr>
          <w:rFonts w:eastAsia="Times New Roman" w:cs="Arial"/>
          <w:b/>
          <w:noProof w:val="0"/>
          <w:sz w:val="24"/>
          <w:szCs w:val="24"/>
          <w:lang w:eastAsia="es-ES"/>
        </w:rPr>
      </w:pPr>
    </w:p>
    <w:p w:rsidR="008E38E0" w:rsidRPr="008E38E0" w:rsidRDefault="008E38E0" w:rsidP="008E38E0">
      <w:pPr>
        <w:tabs>
          <w:tab w:val="left" w:pos="-284"/>
          <w:tab w:val="left" w:pos="9498"/>
        </w:tabs>
        <w:spacing w:after="0" w:line="240" w:lineRule="auto"/>
        <w:contextualSpacing/>
        <w:jc w:val="both"/>
        <w:rPr>
          <w:rFonts w:eastAsia="Times New Roman" w:cs="Arial"/>
          <w:noProof w:val="0"/>
          <w:sz w:val="24"/>
          <w:szCs w:val="24"/>
          <w:lang w:eastAsia="es-ES"/>
        </w:rPr>
      </w:pPr>
      <w:r w:rsidRPr="008E38E0">
        <w:rPr>
          <w:rFonts w:eastAsia="Times New Roman" w:cs="Arial"/>
          <w:noProof w:val="0"/>
          <w:sz w:val="24"/>
          <w:szCs w:val="24"/>
          <w:lang w:eastAsia="es-ES"/>
        </w:rPr>
        <w:t xml:space="preserve">De acuerdo como lo señala el numeral 5.3.17. </w:t>
      </w:r>
      <w:proofErr w:type="gramStart"/>
      <w:r w:rsidRPr="008E38E0">
        <w:rPr>
          <w:rFonts w:eastAsia="Times New Roman" w:cs="Arial"/>
          <w:noProof w:val="0"/>
          <w:sz w:val="24"/>
          <w:szCs w:val="24"/>
          <w:lang w:eastAsia="es-ES"/>
        </w:rPr>
        <w:t>de</w:t>
      </w:r>
      <w:proofErr w:type="gramEnd"/>
      <w:r w:rsidRPr="008E38E0">
        <w:rPr>
          <w:rFonts w:eastAsia="Times New Roman" w:cs="Arial"/>
          <w:noProof w:val="0"/>
          <w:sz w:val="24"/>
          <w:szCs w:val="24"/>
          <w:lang w:eastAsia="es-ES"/>
        </w:rPr>
        <w:t xml:space="preserve"> las Políticas, Bases y Lineamientos en Materia de Adquisiciones, Arrendamientos y Servicios vigente, el Administrador del contrato es: El Titular de la División de Inmuebles Centrales.</w:t>
      </w:r>
    </w:p>
    <w:p w:rsidR="008E38E0" w:rsidRPr="008E38E0" w:rsidRDefault="008E38E0" w:rsidP="008E38E0">
      <w:pPr>
        <w:tabs>
          <w:tab w:val="left" w:pos="-284"/>
          <w:tab w:val="left" w:pos="9498"/>
        </w:tabs>
        <w:suppressAutoHyphens/>
        <w:spacing w:after="0" w:line="240" w:lineRule="auto"/>
        <w:jc w:val="both"/>
        <w:rPr>
          <w:rFonts w:eastAsia="Times New Roman" w:cs="Arial"/>
          <w:noProof w:val="0"/>
          <w:sz w:val="24"/>
          <w:szCs w:val="24"/>
          <w:lang w:val="es-ES" w:eastAsia="es-ES"/>
        </w:rPr>
      </w:pPr>
    </w:p>
    <w:p w:rsidR="008E38E0" w:rsidRPr="008E38E0" w:rsidRDefault="008E38E0" w:rsidP="008E38E0">
      <w:pPr>
        <w:tabs>
          <w:tab w:val="left" w:pos="-284"/>
          <w:tab w:val="left" w:pos="9498"/>
        </w:tabs>
        <w:suppressAutoHyphens/>
        <w:spacing w:after="0" w:line="240" w:lineRule="auto"/>
        <w:jc w:val="both"/>
        <w:rPr>
          <w:rFonts w:eastAsia="Times New Roman" w:cs="Arial"/>
          <w:noProof w:val="0"/>
          <w:sz w:val="24"/>
          <w:szCs w:val="24"/>
          <w:lang w:val="es-ES" w:eastAsia="es-ES"/>
        </w:rPr>
      </w:pPr>
    </w:p>
    <w:p w:rsidR="008E38E0" w:rsidRPr="008E38E0" w:rsidRDefault="008E38E0" w:rsidP="008E38E0">
      <w:pPr>
        <w:suppressAutoHyphens/>
        <w:spacing w:after="0" w:line="240" w:lineRule="auto"/>
        <w:jc w:val="right"/>
        <w:rPr>
          <w:rFonts w:eastAsia="Times New Roman" w:cs="Arial"/>
          <w:noProof w:val="0"/>
          <w:sz w:val="24"/>
          <w:szCs w:val="24"/>
          <w:lang w:val="es-ES_tradnl" w:eastAsia="ar-SA"/>
        </w:rPr>
      </w:pPr>
    </w:p>
    <w:p w:rsidR="008E38E0" w:rsidRPr="008E38E0" w:rsidRDefault="008E38E0" w:rsidP="008E38E0">
      <w:pPr>
        <w:suppressAutoHyphens/>
        <w:spacing w:after="0" w:line="240" w:lineRule="auto"/>
        <w:jc w:val="center"/>
        <w:rPr>
          <w:rFonts w:eastAsia="Times New Roman" w:cs="Arial"/>
          <w:noProof w:val="0"/>
          <w:sz w:val="24"/>
          <w:szCs w:val="24"/>
          <w:lang w:val="es-ES_tradnl" w:eastAsia="ar-SA"/>
        </w:rPr>
      </w:pPr>
    </w:p>
    <w:p w:rsidR="008E38E0" w:rsidRPr="008E38E0" w:rsidRDefault="008E38E0" w:rsidP="008E38E0">
      <w:pPr>
        <w:suppressAutoHyphens/>
        <w:spacing w:after="0" w:line="240" w:lineRule="auto"/>
        <w:rPr>
          <w:rFonts w:eastAsia="Calibri" w:cs="Arial"/>
          <w:noProof w:val="0"/>
          <w:sz w:val="24"/>
          <w:szCs w:val="24"/>
          <w:lang w:val="es-ES" w:eastAsia="ar-SA"/>
        </w:rPr>
      </w:pPr>
    </w:p>
    <w:p w:rsidR="00125DCC" w:rsidRDefault="00125DCC">
      <w:pPr>
        <w:rPr>
          <w:lang w:val="es-ES_tradnl" w:eastAsia="ar-SA"/>
        </w:rPr>
        <w:sectPr w:rsidR="00125DCC" w:rsidSect="00755898">
          <w:pgSz w:w="12240" w:h="15840"/>
          <w:pgMar w:top="864" w:right="1325" w:bottom="1134" w:left="1418" w:header="284" w:footer="494" w:gutter="0"/>
          <w:cols w:space="708"/>
          <w:docGrid w:linePitch="360"/>
        </w:sectPr>
      </w:pPr>
    </w:p>
    <w:p w:rsidR="00820473" w:rsidRPr="00514249" w:rsidRDefault="00AC51EC" w:rsidP="00626FD4">
      <w:pPr>
        <w:pStyle w:val="Ttulo1"/>
      </w:pPr>
      <w:r w:rsidRPr="00514249">
        <w:lastRenderedPageBreak/>
        <w:t xml:space="preserve">ANEXO </w:t>
      </w:r>
      <w:r w:rsidR="00626FD4">
        <w:t>3</w:t>
      </w:r>
      <w:bookmarkStart w:id="168" w:name="_Toc444600993"/>
      <w:bookmarkEnd w:id="165"/>
      <w:bookmarkEnd w:id="166"/>
      <w:bookmarkEnd w:id="167"/>
      <w:r w:rsidR="00EF74E7" w:rsidRPr="00514249">
        <w:t xml:space="preserve"> </w:t>
      </w:r>
      <w:r w:rsidR="00C12353" w:rsidRPr="002662B3">
        <w:t>ESCRITO DE ACREDITACIÓN LEGAL Y PERSONALIDAD JURÍDICA DEL LICITANTE PARA COMPROMETERSE Y SUSCRIBIR PROPUESTAS</w:t>
      </w:r>
      <w:bookmarkEnd w:id="168"/>
      <w:r w:rsidR="00514249" w:rsidRPr="002662B3">
        <w:t xml:space="preserve"> .</w:t>
      </w:r>
    </w:p>
    <w:p w:rsidR="00DB40D3" w:rsidRDefault="00DB40D3" w:rsidP="00C12353">
      <w:pPr>
        <w:jc w:val="right"/>
        <w:rPr>
          <w:rFonts w:cs="Arial"/>
          <w:szCs w:val="20"/>
          <w:lang w:eastAsia="ar-SA"/>
        </w:rPr>
      </w:pPr>
    </w:p>
    <w:p w:rsidR="00C12353" w:rsidRPr="00C12353" w:rsidRDefault="003B6464" w:rsidP="00C12353">
      <w:pPr>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1309DF">
        <w:rPr>
          <w:rFonts w:cs="Arial"/>
          <w:szCs w:val="20"/>
          <w:lang w:eastAsia="ar-SA"/>
        </w:rPr>
        <w:t>201</w:t>
      </w:r>
      <w:r w:rsidR="00277153">
        <w:rPr>
          <w:rFonts w:cs="Arial"/>
          <w:szCs w:val="20"/>
          <w:lang w:eastAsia="ar-SA"/>
        </w:rPr>
        <w:t>7</w:t>
      </w:r>
      <w:r w:rsidR="001309DF">
        <w:rPr>
          <w:rFonts w:cs="Arial"/>
          <w:szCs w:val="20"/>
          <w:lang w:eastAsia="ar-SA"/>
        </w:rPr>
        <w:t>.</w:t>
      </w:r>
    </w:p>
    <w:p w:rsidR="00514249" w:rsidRDefault="00C12353" w:rsidP="00514249">
      <w:pPr>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00514249">
        <w:rPr>
          <w:rFonts w:cs="Arial"/>
          <w:szCs w:val="20"/>
          <w:lang w:val="es-ES" w:eastAsia="ar-SA"/>
        </w:rPr>
        <w:t>I</w:t>
      </w:r>
      <w:r w:rsidRPr="00C12353">
        <w:rPr>
          <w:rFonts w:cs="Arial"/>
          <w:szCs w:val="20"/>
          <w:lang w:val="es-ES" w:eastAsia="ar-SA"/>
        </w:rPr>
        <w:t xml:space="preserve">nvitación a </w:t>
      </w:r>
      <w:r w:rsidR="00514249">
        <w:rPr>
          <w:rFonts w:cs="Arial"/>
          <w:szCs w:val="20"/>
          <w:lang w:val="es-ES" w:eastAsia="ar-SA"/>
        </w:rPr>
        <w:t>C</w:t>
      </w:r>
      <w:r w:rsidRPr="00C12353">
        <w:rPr>
          <w:rFonts w:cs="Arial"/>
          <w:szCs w:val="20"/>
          <w:lang w:val="es-ES" w:eastAsia="ar-SA"/>
        </w:rPr>
        <w:t xml:space="preserve">uando </w:t>
      </w:r>
      <w:r w:rsidR="00514249">
        <w:rPr>
          <w:rFonts w:cs="Arial"/>
          <w:szCs w:val="20"/>
          <w:lang w:val="es-ES" w:eastAsia="ar-SA"/>
        </w:rPr>
        <w:t>M</w:t>
      </w:r>
      <w:r w:rsidRPr="00C12353">
        <w:rPr>
          <w:rFonts w:cs="Arial"/>
          <w:szCs w:val="20"/>
          <w:lang w:val="es-ES" w:eastAsia="ar-SA"/>
        </w:rPr>
        <w:t xml:space="preserve">enos </w:t>
      </w:r>
      <w:r w:rsidR="00514249">
        <w:rPr>
          <w:rFonts w:cs="Arial"/>
          <w:szCs w:val="20"/>
          <w:lang w:val="es-ES" w:eastAsia="ar-SA"/>
        </w:rPr>
        <w:t>T</w:t>
      </w:r>
      <w:r w:rsidRPr="00C12353">
        <w:rPr>
          <w:rFonts w:cs="Arial"/>
          <w:szCs w:val="20"/>
          <w:lang w:val="es-ES" w:eastAsia="ar-SA"/>
        </w:rPr>
        <w:t xml:space="preserve">res </w:t>
      </w:r>
      <w:r w:rsidR="00514249">
        <w:rPr>
          <w:rFonts w:cs="Arial"/>
          <w:szCs w:val="20"/>
          <w:lang w:val="es-ES" w:eastAsia="ar-SA"/>
        </w:rPr>
        <w:t>P</w:t>
      </w:r>
      <w:r w:rsidRPr="00C12353">
        <w:rPr>
          <w:rFonts w:cs="Arial"/>
          <w:szCs w:val="20"/>
          <w:lang w:val="es-ES" w:eastAsia="ar-SA"/>
        </w:rPr>
        <w:t>ersonas</w:t>
      </w:r>
      <w:r w:rsidRPr="00C12353">
        <w:rPr>
          <w:rFonts w:cs="Arial"/>
          <w:szCs w:val="20"/>
          <w:lang w:eastAsia="ar-SA"/>
        </w:rPr>
        <w:t xml:space="preserve"> </w:t>
      </w:r>
      <w:r w:rsidR="00514249">
        <w:rPr>
          <w:rFonts w:cs="Arial"/>
          <w:szCs w:val="20"/>
          <w:lang w:eastAsia="ar-SA"/>
        </w:rPr>
        <w:t>N</w:t>
      </w:r>
      <w:r w:rsidRPr="00C12353">
        <w:rPr>
          <w:rFonts w:cs="Arial"/>
          <w:szCs w:val="20"/>
          <w:lang w:eastAsia="ar-SA"/>
        </w:rPr>
        <w:t>acional Núm. __________________, a nombre y representación de.__(Persona Física o Moral)___.</w:t>
      </w:r>
    </w:p>
    <w:p w:rsidR="00C12353" w:rsidRPr="00514249" w:rsidRDefault="00C12353" w:rsidP="00514249">
      <w:pPr>
        <w:jc w:val="both"/>
        <w:rPr>
          <w:rFonts w:cs="Arial"/>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4"/>
        <w:gridCol w:w="4871"/>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Domicilio.</w:t>
            </w:r>
          </w:p>
        </w:tc>
      </w:tr>
      <w:tr w:rsidR="00C12353" w:rsidRPr="00C12353" w:rsidTr="004C7C64">
        <w:trPr>
          <w:trHeight w:val="364"/>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Delegación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C12353">
            <w:pPr>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C12353">
      <w:pPr>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7"/>
        <w:gridCol w:w="667"/>
        <w:gridCol w:w="2582"/>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Nombre(s)</w:t>
            </w:r>
          </w:p>
        </w:tc>
      </w:tr>
      <w:tr w:rsidR="00C12353" w:rsidRPr="00C12353" w:rsidTr="00DB40D3">
        <w:trPr>
          <w:trHeight w:val="33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AC51EC">
            <w:pPr>
              <w:jc w:val="both"/>
              <w:rPr>
                <w:rFonts w:cs="Arial"/>
                <w:szCs w:val="20"/>
                <w:lang w:eastAsia="ar-SA"/>
              </w:rPr>
            </w:pPr>
            <w:r w:rsidRPr="00C12353">
              <w:rPr>
                <w:rFonts w:cs="Arial"/>
                <w:szCs w:val="20"/>
                <w:lang w:eastAsia="ar-SA"/>
              </w:rPr>
              <w:t xml:space="preserve">Reformas al Acta Constitutiva que incidan con el objeto del procedimiento (Señalar Nombre, Número y Circunscripción del Notario o Fedatario Público que las protocolizó, así como la Fecha y los datos de su </w:t>
            </w:r>
            <w:r w:rsidRPr="00C12353">
              <w:rPr>
                <w:rFonts w:cs="Arial"/>
                <w:szCs w:val="20"/>
                <w:lang w:eastAsia="ar-SA"/>
              </w:rPr>
              <w:lastRenderedPageBreak/>
              <w:t>Inscripción en el Registro Público de la Propiedad).</w:t>
            </w:r>
          </w:p>
        </w:tc>
      </w:tr>
    </w:tbl>
    <w:p w:rsidR="00514249" w:rsidRDefault="00514249" w:rsidP="00AC51EC">
      <w:pPr>
        <w:jc w:val="both"/>
        <w:rPr>
          <w:rFonts w:cs="Arial"/>
          <w:szCs w:val="20"/>
          <w:lang w:eastAsia="ar-SA"/>
        </w:rPr>
      </w:pPr>
    </w:p>
    <w:p w:rsidR="00C12353" w:rsidRPr="00C12353" w:rsidRDefault="00C12353" w:rsidP="00AC51EC">
      <w:pPr>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4C7C64" w:rsidRDefault="004C7C64" w:rsidP="00AC51EC">
      <w:pPr>
        <w:jc w:val="center"/>
        <w:rPr>
          <w:rFonts w:cs="Arial"/>
          <w:szCs w:val="20"/>
          <w:lang w:val="es-ES" w:eastAsia="ar-SA"/>
        </w:rPr>
      </w:pPr>
    </w:p>
    <w:p w:rsidR="004C7C64" w:rsidRDefault="004C7C64" w:rsidP="00AC51EC">
      <w:pPr>
        <w:jc w:val="center"/>
        <w:rPr>
          <w:rFonts w:cs="Arial"/>
          <w:szCs w:val="20"/>
          <w:lang w:val="es-ES" w:eastAsia="ar-SA"/>
        </w:rPr>
      </w:pPr>
    </w:p>
    <w:p w:rsidR="004C7C64" w:rsidRDefault="004C7C64" w:rsidP="00AC51EC">
      <w:pPr>
        <w:jc w:val="center"/>
        <w:rPr>
          <w:rFonts w:cs="Arial"/>
          <w:szCs w:val="20"/>
          <w:lang w:val="es-ES" w:eastAsia="ar-SA"/>
        </w:rPr>
      </w:pPr>
    </w:p>
    <w:p w:rsidR="00C12353" w:rsidRPr="00C12353" w:rsidRDefault="00C12353" w:rsidP="00AC51EC">
      <w:pPr>
        <w:jc w:val="center"/>
        <w:rPr>
          <w:rFonts w:cs="Arial"/>
          <w:szCs w:val="20"/>
          <w:lang w:val="es-ES" w:eastAsia="ar-SA"/>
        </w:rPr>
      </w:pPr>
      <w:r w:rsidRPr="00C12353">
        <w:rPr>
          <w:rFonts w:cs="Arial"/>
          <w:szCs w:val="20"/>
          <w:lang w:val="es-ES" w:eastAsia="ar-SA"/>
        </w:rPr>
        <w:t>Protesto lo necesario</w:t>
      </w:r>
    </w:p>
    <w:p w:rsidR="00C12353" w:rsidRPr="00C12353" w:rsidRDefault="00C12353" w:rsidP="00AC51EC">
      <w:pPr>
        <w:jc w:val="center"/>
        <w:rPr>
          <w:rFonts w:cs="Arial"/>
          <w:szCs w:val="20"/>
          <w:lang w:val="es-ES" w:eastAsia="ar-SA"/>
        </w:rPr>
      </w:pPr>
      <w:r w:rsidRPr="00C12353">
        <w:rPr>
          <w:rFonts w:cs="Arial"/>
          <w:szCs w:val="20"/>
          <w:lang w:val="es-ES" w:eastAsia="ar-SA"/>
        </w:rPr>
        <w:t>______________________________________________________</w:t>
      </w:r>
    </w:p>
    <w:p w:rsidR="00C12353" w:rsidRPr="00C12353" w:rsidRDefault="00C12353" w:rsidP="00AC51EC">
      <w:pPr>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820473">
      <w:pPr>
        <w:rPr>
          <w:rFonts w:cs="Arial"/>
          <w:szCs w:val="20"/>
          <w:lang w:val="es-ES" w:eastAsia="ar-SA"/>
        </w:rPr>
      </w:pPr>
    </w:p>
    <w:p w:rsidR="00AC51EC" w:rsidRDefault="00AC51EC">
      <w:pPr>
        <w:rPr>
          <w:rFonts w:cs="Arial"/>
          <w:szCs w:val="20"/>
          <w:lang w:val="es-ES_tradnl" w:eastAsia="ar-SA"/>
        </w:rPr>
      </w:pPr>
      <w:r>
        <w:rPr>
          <w:rFonts w:cs="Arial"/>
          <w:szCs w:val="20"/>
          <w:lang w:val="es-ES_tradnl" w:eastAsia="ar-SA"/>
        </w:rPr>
        <w:br w:type="page"/>
      </w:r>
    </w:p>
    <w:p w:rsidR="00C12353" w:rsidRDefault="00AC51EC" w:rsidP="00626FD4">
      <w:pPr>
        <w:pStyle w:val="Ttulo1"/>
      </w:pPr>
      <w:bookmarkStart w:id="169" w:name="_Toc431386034"/>
      <w:bookmarkStart w:id="170" w:name="_Toc431386311"/>
      <w:bookmarkStart w:id="171" w:name="_Toc444600994"/>
      <w:r w:rsidRPr="00AD5E8A">
        <w:lastRenderedPageBreak/>
        <w:t xml:space="preserve">ANEXO </w:t>
      </w:r>
      <w:r w:rsidR="00651B94">
        <w:t>4</w:t>
      </w:r>
      <w:bookmarkEnd w:id="169"/>
      <w:bookmarkEnd w:id="170"/>
      <w:r w:rsidR="00AD5E8A">
        <w:t xml:space="preserve"> </w:t>
      </w:r>
      <w:r w:rsidRPr="002662B3">
        <w:t>ESCRITO DE NACIONALIDAD MEXICANA</w:t>
      </w:r>
      <w:r w:rsidRPr="00AC51EC">
        <w:t>.</w:t>
      </w:r>
      <w:bookmarkEnd w:id="171"/>
    </w:p>
    <w:p w:rsidR="00C12353" w:rsidRDefault="00C12353" w:rsidP="00820473">
      <w:pPr>
        <w:rPr>
          <w:rFonts w:cs="Arial"/>
          <w:szCs w:val="20"/>
          <w:lang w:val="es-ES_tradnl" w:eastAsia="ar-SA"/>
        </w:rPr>
      </w:pPr>
    </w:p>
    <w:p w:rsidR="00AC51EC" w:rsidRPr="00AC51EC" w:rsidRDefault="003B6464" w:rsidP="00AC51EC">
      <w:pPr>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1309DF" w:rsidRPr="001309DF">
        <w:rPr>
          <w:rFonts w:cs="Arial"/>
          <w:szCs w:val="20"/>
          <w:lang w:eastAsia="ar-SA"/>
        </w:rPr>
        <w:t>201</w:t>
      </w:r>
      <w:r w:rsidR="00277153">
        <w:rPr>
          <w:rFonts w:cs="Arial"/>
          <w:szCs w:val="20"/>
          <w:lang w:eastAsia="ar-SA"/>
        </w:rPr>
        <w:t>7</w:t>
      </w:r>
      <w:r w:rsidR="001309DF">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AC51EC" w:rsidRPr="00AC51EC" w:rsidRDefault="00AC51EC" w:rsidP="00AC51EC">
      <w:pPr>
        <w:rPr>
          <w:rFonts w:cs="Arial"/>
          <w:szCs w:val="20"/>
          <w:lang w:val="es-ES" w:eastAsia="ar-SA"/>
        </w:rPr>
      </w:pPr>
    </w:p>
    <w:p w:rsidR="00AC51EC" w:rsidRPr="00AC51EC" w:rsidRDefault="00AC51EC" w:rsidP="00004398">
      <w:pPr>
        <w:ind w:left="-284"/>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000042AB">
        <w:rPr>
          <w:rFonts w:cs="Arial"/>
          <w:szCs w:val="20"/>
          <w:lang w:val="es-ES" w:eastAsia="ar-SA"/>
        </w:rPr>
        <w:t>.</w:t>
      </w:r>
      <w:r w:rsidRPr="005A3401">
        <w:rPr>
          <w:rFonts w:cs="Arial"/>
          <w:szCs w:val="20"/>
          <w:lang w:val="es-ES" w:eastAsia="ar-SA"/>
        </w:rPr>
        <w:t xml:space="preserve"> Documentación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invitación a cuando menos tres personas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 de invitación a cuando menos tres personas.</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Pr="00AC51EC" w:rsidRDefault="00AC51EC" w:rsidP="00AC51EC">
      <w:pPr>
        <w:rPr>
          <w:rFonts w:cs="Arial"/>
          <w:szCs w:val="20"/>
          <w:lang w:val="es-ES" w:eastAsia="ar-SA"/>
        </w:rPr>
      </w:pPr>
    </w:p>
    <w:p w:rsidR="00AC51EC" w:rsidRPr="00AC51EC" w:rsidRDefault="00AC51EC" w:rsidP="00AC51EC">
      <w:pPr>
        <w:rPr>
          <w:rFonts w:cs="Arial"/>
          <w:szCs w:val="20"/>
          <w:lang w:eastAsia="ar-SA"/>
        </w:rPr>
      </w:pPr>
    </w:p>
    <w:p w:rsidR="00AC51EC" w:rsidRPr="00AC51EC" w:rsidRDefault="00AC51EC" w:rsidP="00AC51EC">
      <w:pPr>
        <w:jc w:val="center"/>
        <w:rPr>
          <w:rFonts w:cs="Arial"/>
          <w:szCs w:val="20"/>
          <w:lang w:val="es-ES" w:eastAsia="ar-SA"/>
        </w:rPr>
      </w:pPr>
      <w:r w:rsidRPr="00AC51EC">
        <w:rPr>
          <w:rFonts w:cs="Arial"/>
          <w:szCs w:val="20"/>
          <w:lang w:val="es-ES" w:eastAsia="ar-SA"/>
        </w:rPr>
        <w:t>Protesto lo necesario</w:t>
      </w:r>
    </w:p>
    <w:p w:rsidR="00AC51EC" w:rsidRPr="00AC51EC" w:rsidRDefault="005A3401" w:rsidP="00AC51EC">
      <w:pPr>
        <w:jc w:val="center"/>
        <w:rPr>
          <w:rFonts w:cs="Arial"/>
          <w:szCs w:val="20"/>
          <w:lang w:val="es-ES" w:eastAsia="ar-SA"/>
        </w:rPr>
      </w:pPr>
      <w:r>
        <w:rPr>
          <w:rFonts w:cs="Arial"/>
          <w:szCs w:val="20"/>
          <w:lang w:val="es-ES" w:eastAsia="ar-SA"/>
        </w:rPr>
        <w:t>_________________________</w:t>
      </w:r>
      <w:r w:rsidR="00AC51EC" w:rsidRPr="00AC51EC">
        <w:rPr>
          <w:rFonts w:cs="Arial"/>
          <w:szCs w:val="20"/>
          <w:lang w:val="es-ES" w:eastAsia="ar-SA"/>
        </w:rPr>
        <w:t>____________________________</w:t>
      </w:r>
    </w:p>
    <w:p w:rsidR="00AC51EC" w:rsidRPr="00AC51EC" w:rsidRDefault="00AC51EC" w:rsidP="00AC51EC">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pPr>
        <w:rPr>
          <w:rFonts w:cs="Arial"/>
          <w:szCs w:val="20"/>
          <w:lang w:val="es-ES" w:eastAsia="ar-SA"/>
        </w:rPr>
      </w:pPr>
      <w:r>
        <w:rPr>
          <w:rFonts w:cs="Arial"/>
          <w:szCs w:val="20"/>
          <w:lang w:val="es-ES" w:eastAsia="ar-SA"/>
        </w:rPr>
        <w:br w:type="page"/>
      </w:r>
    </w:p>
    <w:p w:rsidR="00C12353" w:rsidRPr="00AD5E8A" w:rsidRDefault="0030261C" w:rsidP="00626FD4">
      <w:pPr>
        <w:pStyle w:val="Ttulo1"/>
      </w:pPr>
      <w:bookmarkStart w:id="172" w:name="_Toc431386035"/>
      <w:bookmarkStart w:id="173" w:name="_Toc431386312"/>
      <w:bookmarkStart w:id="174" w:name="_Toc444600995"/>
      <w:r w:rsidRPr="00AD5E8A">
        <w:rPr>
          <w:lang w:val="es-ES"/>
        </w:rPr>
        <w:lastRenderedPageBreak/>
        <w:t xml:space="preserve">ANEXO </w:t>
      </w:r>
      <w:r w:rsidR="00651B94">
        <w:rPr>
          <w:lang w:val="es-ES"/>
        </w:rPr>
        <w:t>5</w:t>
      </w:r>
      <w:bookmarkEnd w:id="172"/>
      <w:bookmarkEnd w:id="173"/>
      <w:r w:rsidR="00AD5E8A">
        <w:rPr>
          <w:lang w:val="es-ES"/>
        </w:rPr>
        <w:t xml:space="preserve"> </w:t>
      </w:r>
      <w:r w:rsidR="001F6D93" w:rsidRPr="002662B3">
        <w:t>ESCRITO DE CUMPLIMIENTO DE NORMAS</w:t>
      </w:r>
      <w:r w:rsidR="001F6D93" w:rsidRPr="00AD5E8A">
        <w:t>.</w:t>
      </w:r>
      <w:bookmarkEnd w:id="174"/>
    </w:p>
    <w:p w:rsidR="00C12353" w:rsidRDefault="00C12353" w:rsidP="00820473">
      <w:pPr>
        <w:rPr>
          <w:rFonts w:cs="Arial"/>
          <w:szCs w:val="20"/>
          <w:lang w:val="es-ES" w:eastAsia="ar-SA"/>
        </w:rPr>
      </w:pPr>
    </w:p>
    <w:p w:rsidR="000E3D39" w:rsidRPr="00AC51EC" w:rsidRDefault="003B6464" w:rsidP="000E3D39">
      <w:pPr>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1309DF">
        <w:rPr>
          <w:rFonts w:cs="Arial"/>
          <w:szCs w:val="20"/>
          <w:lang w:eastAsia="ar-SA"/>
        </w:rPr>
        <w:t>201</w:t>
      </w:r>
      <w:r w:rsidR="00277153">
        <w:rPr>
          <w:rFonts w:cs="Arial"/>
          <w:szCs w:val="20"/>
          <w:lang w:eastAsia="ar-SA"/>
        </w:rPr>
        <w:t>7</w:t>
      </w:r>
      <w:r w:rsidR="001309DF">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0E3D39" w:rsidRPr="00AC51EC" w:rsidRDefault="000E3D39" w:rsidP="000E3D39">
      <w:pPr>
        <w:rPr>
          <w:rFonts w:cs="Arial"/>
          <w:szCs w:val="20"/>
          <w:lang w:val="es-ES" w:eastAsia="ar-SA"/>
        </w:rPr>
      </w:pPr>
    </w:p>
    <w:p w:rsidR="000E3D39" w:rsidRPr="00AC51EC" w:rsidRDefault="000E3D39" w:rsidP="000E3D39">
      <w:pPr>
        <w:rPr>
          <w:rFonts w:cs="Arial"/>
          <w:szCs w:val="20"/>
          <w:lang w:val="es-ES" w:eastAsia="ar-SA"/>
        </w:rPr>
      </w:pPr>
    </w:p>
    <w:p w:rsidR="000E3D39" w:rsidRPr="00AC51EC" w:rsidRDefault="000E3D39" w:rsidP="00004398">
      <w:pPr>
        <w:ind w:lef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0E3D39" w:rsidRPr="00AC51EC" w:rsidRDefault="000E3D39" w:rsidP="000E3D39">
      <w:pPr>
        <w:jc w:val="both"/>
        <w:rPr>
          <w:rFonts w:cs="Arial"/>
          <w:szCs w:val="20"/>
          <w:lang w:val="es-ES" w:eastAsia="ar-SA"/>
        </w:rPr>
      </w:pPr>
    </w:p>
    <w:p w:rsidR="000E3D39" w:rsidRPr="00AC51EC" w:rsidRDefault="000E3D39" w:rsidP="000E3D39">
      <w:pPr>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de las bases de la convocatoria de la invitación a cuando menos tres personas citada en el párrafo anterior, manifiesto lo siguiente:</w:t>
      </w:r>
    </w:p>
    <w:p w:rsidR="000E3D39" w:rsidRPr="00AC51EC" w:rsidRDefault="000E3D39" w:rsidP="000E3D39">
      <w:pPr>
        <w:jc w:val="both"/>
        <w:rPr>
          <w:rFonts w:cs="Arial"/>
          <w:szCs w:val="20"/>
          <w:lang w:val="es-ES" w:eastAsia="ar-SA"/>
        </w:rPr>
      </w:pPr>
    </w:p>
    <w:p w:rsidR="000E3D39" w:rsidRPr="00AC51EC" w:rsidRDefault="001F6D93" w:rsidP="000E3D39">
      <w:pPr>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Convocatoria,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rsidR="000E3D39" w:rsidRPr="00AC51EC" w:rsidRDefault="000E3D39" w:rsidP="000E3D39">
      <w:pPr>
        <w:rPr>
          <w:rFonts w:cs="Arial"/>
          <w:szCs w:val="20"/>
          <w:lang w:val="es-ES" w:eastAsia="ar-SA"/>
        </w:rPr>
      </w:pPr>
    </w:p>
    <w:p w:rsidR="000E3D39" w:rsidRPr="00AC51EC" w:rsidRDefault="000E3D39" w:rsidP="000E3D39">
      <w:pPr>
        <w:rPr>
          <w:rFonts w:cs="Arial"/>
          <w:szCs w:val="20"/>
          <w:lang w:eastAsia="ar-SA"/>
        </w:rPr>
      </w:pPr>
    </w:p>
    <w:p w:rsidR="000E3D39" w:rsidRPr="00AC51EC" w:rsidRDefault="000E3D39" w:rsidP="000E3D39">
      <w:pPr>
        <w:jc w:val="center"/>
        <w:rPr>
          <w:rFonts w:cs="Arial"/>
          <w:szCs w:val="20"/>
          <w:lang w:val="es-ES" w:eastAsia="ar-SA"/>
        </w:rPr>
      </w:pPr>
      <w:r w:rsidRPr="00AC51EC">
        <w:rPr>
          <w:rFonts w:cs="Arial"/>
          <w:szCs w:val="20"/>
          <w:lang w:val="es-ES" w:eastAsia="ar-SA"/>
        </w:rPr>
        <w:t>Protesto lo necesario</w:t>
      </w:r>
    </w:p>
    <w:p w:rsidR="000E3D39" w:rsidRPr="00AC51EC" w:rsidRDefault="000E3D39" w:rsidP="000E3D39">
      <w:pPr>
        <w:jc w:val="center"/>
        <w:rPr>
          <w:rFonts w:cs="Arial"/>
          <w:szCs w:val="20"/>
          <w:lang w:val="es-ES" w:eastAsia="ar-SA"/>
        </w:rPr>
      </w:pPr>
      <w:r>
        <w:rPr>
          <w:rFonts w:cs="Arial"/>
          <w:szCs w:val="20"/>
          <w:lang w:val="es-ES" w:eastAsia="ar-SA"/>
        </w:rPr>
        <w:t>_________________________</w:t>
      </w:r>
      <w:r w:rsidRPr="00AC51EC">
        <w:rPr>
          <w:rFonts w:cs="Arial"/>
          <w:szCs w:val="20"/>
          <w:lang w:val="es-ES" w:eastAsia="ar-SA"/>
        </w:rPr>
        <w:t>____________________________</w:t>
      </w:r>
    </w:p>
    <w:p w:rsidR="000E3D39" w:rsidRPr="00AC51EC" w:rsidRDefault="000E3D39" w:rsidP="000E3D39">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Pr="000E3D39" w:rsidRDefault="000E3D39" w:rsidP="00820473">
      <w:pPr>
        <w:rPr>
          <w:rFonts w:cs="Arial"/>
          <w:szCs w:val="20"/>
          <w:lang w:val="es-ES" w:eastAsia="ar-SA"/>
        </w:rPr>
      </w:pPr>
    </w:p>
    <w:p w:rsidR="001F6D93" w:rsidRDefault="001F6D93">
      <w:pPr>
        <w:rPr>
          <w:rFonts w:cs="Arial"/>
          <w:szCs w:val="20"/>
          <w:lang w:val="es-ES_tradnl" w:eastAsia="ar-SA"/>
        </w:rPr>
      </w:pPr>
      <w:r>
        <w:rPr>
          <w:rFonts w:cs="Arial"/>
          <w:szCs w:val="20"/>
          <w:lang w:val="es-ES_tradnl" w:eastAsia="ar-SA"/>
        </w:rPr>
        <w:br w:type="page"/>
      </w:r>
    </w:p>
    <w:p w:rsidR="001F6D93" w:rsidRPr="002662B3" w:rsidRDefault="0030261C" w:rsidP="00626FD4">
      <w:pPr>
        <w:pStyle w:val="Ttulo1"/>
      </w:pPr>
      <w:bookmarkStart w:id="175" w:name="_Toc431386036"/>
      <w:bookmarkStart w:id="176" w:name="_Toc431386313"/>
      <w:bookmarkStart w:id="177" w:name="_Toc444600996"/>
      <w:r w:rsidRPr="00AD5E8A">
        <w:lastRenderedPageBreak/>
        <w:t xml:space="preserve">ANEXO </w:t>
      </w:r>
      <w:r w:rsidR="00651B94">
        <w:t>6</w:t>
      </w:r>
      <w:bookmarkEnd w:id="175"/>
      <w:bookmarkEnd w:id="176"/>
      <w:r w:rsidR="00AD5E8A">
        <w:t xml:space="preserve"> </w:t>
      </w:r>
      <w:r w:rsidR="001F6D93" w:rsidRPr="002662B3">
        <w:t>ESCRITO DE NO ENCONTRARSE EN LOS SUPUESTOS DE LOS ARTÍCULOS 50 Y 60 DE LA LAASSP.</w:t>
      </w:r>
      <w:bookmarkEnd w:id="177"/>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1309DF" w:rsidRPr="001309DF">
        <w:rPr>
          <w:rFonts w:cs="Arial"/>
          <w:szCs w:val="20"/>
          <w:lang w:eastAsia="ar-SA"/>
        </w:rPr>
        <w:t>201</w:t>
      </w:r>
      <w:r w:rsidR="00277153">
        <w:rPr>
          <w:rFonts w:cs="Arial"/>
          <w:szCs w:val="20"/>
          <w:lang w:eastAsia="ar-SA"/>
        </w:rPr>
        <w:t>7</w:t>
      </w:r>
      <w:r w:rsidR="009454D0" w:rsidRPr="009454D0">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004398">
      <w:pPr>
        <w:ind w:lef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9454D0">
      <w:pPr>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9454D0">
        <w:rPr>
          <w:rFonts w:cs="Arial"/>
          <w:szCs w:val="20"/>
          <w:lang w:val="es-ES" w:eastAsia="ar-SA"/>
        </w:rPr>
        <w:t>invitación a cuando menos tres personas</w:t>
      </w:r>
      <w:r w:rsidRPr="009454D0">
        <w:rPr>
          <w:rFonts w:cs="Arial"/>
          <w:szCs w:val="20"/>
          <w:lang w:eastAsia="ar-SA"/>
        </w:rPr>
        <w:t xml:space="preserve"> número. ________________________.</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9454D0">
      <w:pPr>
        <w:rPr>
          <w:rFonts w:cs="Arial"/>
          <w:szCs w:val="20"/>
          <w:lang w:val="es-ES" w:eastAsia="ar-SA"/>
        </w:rPr>
      </w:pPr>
    </w:p>
    <w:p w:rsid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pPr>
        <w:rPr>
          <w:rFonts w:cs="Arial"/>
          <w:szCs w:val="20"/>
          <w:lang w:eastAsia="ar-SA"/>
        </w:rPr>
      </w:pPr>
      <w:r>
        <w:rPr>
          <w:rFonts w:cs="Arial"/>
          <w:szCs w:val="20"/>
          <w:lang w:eastAsia="ar-SA"/>
        </w:rPr>
        <w:br w:type="page"/>
      </w:r>
    </w:p>
    <w:p w:rsidR="009454D0" w:rsidRPr="002662B3" w:rsidRDefault="0030261C" w:rsidP="00626FD4">
      <w:pPr>
        <w:pStyle w:val="Ttulo1"/>
      </w:pPr>
      <w:bookmarkStart w:id="178" w:name="_Toc431386037"/>
      <w:bookmarkStart w:id="179" w:name="_Toc431386314"/>
      <w:bookmarkStart w:id="180" w:name="_Toc444600997"/>
      <w:r w:rsidRPr="009454D0">
        <w:lastRenderedPageBreak/>
        <w:t xml:space="preserve">ANEXO </w:t>
      </w:r>
      <w:r w:rsidR="00651B94">
        <w:t>7</w:t>
      </w:r>
      <w:bookmarkEnd w:id="178"/>
      <w:bookmarkEnd w:id="179"/>
      <w:r w:rsidR="00AD5E8A">
        <w:t xml:space="preserve"> </w:t>
      </w:r>
      <w:r w:rsidR="009454D0" w:rsidRPr="002662B3">
        <w:t>DECLARACIÓN DE INTEGRIDAD.</w:t>
      </w:r>
      <w:bookmarkEnd w:id="180"/>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1309DF" w:rsidRPr="001309DF">
        <w:rPr>
          <w:rFonts w:cs="Arial"/>
          <w:szCs w:val="20"/>
          <w:lang w:eastAsia="ar-SA"/>
        </w:rPr>
        <w:t>201</w:t>
      </w:r>
      <w:r w:rsidR="00277153">
        <w:rPr>
          <w:rFonts w:cs="Arial"/>
          <w:szCs w:val="20"/>
          <w:lang w:eastAsia="ar-SA"/>
        </w:rPr>
        <w:t>7</w:t>
      </w:r>
      <w:r w:rsidR="009454D0" w:rsidRPr="009454D0">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004398">
      <w:pPr>
        <w:ind w:lef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de la convocatoria de la invitación a cuando menos tres personas número. ___________________. Declaro bajo protesta de decir verdad lo siguiente.</w:t>
      </w:r>
    </w:p>
    <w:p w:rsidR="009454D0" w:rsidRPr="009454D0" w:rsidRDefault="009454D0" w:rsidP="009454D0">
      <w:pPr>
        <w:jc w:val="both"/>
        <w:rPr>
          <w:rFonts w:cs="Arial"/>
          <w:szCs w:val="20"/>
          <w:lang w:val="es-ES" w:eastAsia="ar-SA"/>
        </w:rPr>
      </w:pPr>
    </w:p>
    <w:p w:rsidR="009454D0" w:rsidRPr="009454D0" w:rsidRDefault="009454D0" w:rsidP="009454D0">
      <w:pPr>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9454D0">
      <w:pPr>
        <w:jc w:val="both"/>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820473">
      <w:pPr>
        <w:rPr>
          <w:rFonts w:cs="Arial"/>
          <w:szCs w:val="20"/>
          <w:lang w:val="es-ES" w:eastAsia="ar-SA"/>
        </w:rPr>
      </w:pPr>
    </w:p>
    <w:p w:rsidR="009454D0" w:rsidRDefault="009454D0">
      <w:pPr>
        <w:rPr>
          <w:rFonts w:cs="Arial"/>
          <w:szCs w:val="20"/>
          <w:lang w:val="es-ES_tradnl" w:eastAsia="ar-SA"/>
        </w:rPr>
      </w:pPr>
      <w:r>
        <w:rPr>
          <w:rFonts w:cs="Arial"/>
          <w:szCs w:val="20"/>
          <w:lang w:val="es-ES_tradnl" w:eastAsia="ar-SA"/>
        </w:rPr>
        <w:br w:type="page"/>
      </w:r>
    </w:p>
    <w:p w:rsidR="0030261C" w:rsidRPr="002662B3" w:rsidRDefault="0030261C" w:rsidP="00626FD4">
      <w:pPr>
        <w:pStyle w:val="Ttulo1"/>
      </w:pPr>
      <w:bookmarkStart w:id="181" w:name="_Toc431386038"/>
      <w:bookmarkStart w:id="182" w:name="_Toc431386315"/>
      <w:bookmarkStart w:id="183" w:name="_Toc444600998"/>
      <w:r w:rsidRPr="00AD5E8A">
        <w:lastRenderedPageBreak/>
        <w:t xml:space="preserve">ANEXO </w:t>
      </w:r>
      <w:r w:rsidR="00651B94">
        <w:t>8</w:t>
      </w:r>
      <w:bookmarkEnd w:id="181"/>
      <w:bookmarkEnd w:id="182"/>
      <w:r w:rsidR="00AD5E8A">
        <w:t xml:space="preserve"> </w:t>
      </w:r>
      <w:r w:rsidRPr="002662B3">
        <w:t>ESCRITO DE ESTRATIFICACIÓN DE MIPYME</w:t>
      </w:r>
      <w:bookmarkEnd w:id="183"/>
    </w:p>
    <w:p w:rsidR="00C12353" w:rsidRDefault="00C12353" w:rsidP="00820473">
      <w:pPr>
        <w:rPr>
          <w:rFonts w:cs="Arial"/>
          <w:szCs w:val="20"/>
          <w:lang w:val="es-ES_tradnl" w:eastAsia="ar-SA"/>
        </w:rPr>
      </w:pPr>
    </w:p>
    <w:p w:rsidR="0030261C" w:rsidRPr="0030261C" w:rsidRDefault="003B6464" w:rsidP="0030261C">
      <w:pPr>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r w:rsidRPr="0030261C">
        <w:rPr>
          <w:rFonts w:cs="Arial"/>
          <w:szCs w:val="20"/>
          <w:lang w:eastAsia="ar-SA"/>
        </w:rPr>
        <w:t>_________ (2)________</w:t>
      </w:r>
    </w:p>
    <w:p w:rsidR="0030261C" w:rsidRPr="0030261C" w:rsidRDefault="0030261C" w:rsidP="0030261C">
      <w:pPr>
        <w:rPr>
          <w:rFonts w:cs="Arial"/>
          <w:szCs w:val="20"/>
          <w:lang w:eastAsia="ar-SA"/>
        </w:rPr>
      </w:pPr>
      <w:r w:rsidRPr="0030261C">
        <w:rPr>
          <w:rFonts w:cs="Arial"/>
          <w:szCs w:val="20"/>
          <w:lang w:eastAsia="ar-SA"/>
        </w:rPr>
        <w:t>P r e s e n t e.</w:t>
      </w:r>
    </w:p>
    <w:p w:rsidR="0030261C" w:rsidRPr="0030261C" w:rsidRDefault="0030261C" w:rsidP="0030261C">
      <w:pPr>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p>
    <w:p w:rsidR="0030261C" w:rsidRPr="0030261C" w:rsidRDefault="0030261C" w:rsidP="0030261C">
      <w:pPr>
        <w:jc w:val="center"/>
        <w:rPr>
          <w:rFonts w:cs="Arial"/>
          <w:szCs w:val="20"/>
          <w:lang w:val="es-ES" w:eastAsia="ar-SA"/>
        </w:rPr>
      </w:pPr>
      <w:r w:rsidRPr="0030261C">
        <w:rPr>
          <w:rFonts w:cs="Arial"/>
          <w:szCs w:val="20"/>
          <w:lang w:val="es-ES" w:eastAsia="ar-SA"/>
        </w:rPr>
        <w:t>Protesto lo necesario</w:t>
      </w:r>
    </w:p>
    <w:p w:rsidR="0030261C" w:rsidRPr="0030261C" w:rsidRDefault="0030261C" w:rsidP="0030261C">
      <w:pPr>
        <w:jc w:val="center"/>
        <w:rPr>
          <w:rFonts w:cs="Arial"/>
          <w:szCs w:val="20"/>
          <w:lang w:val="es-ES" w:eastAsia="ar-SA"/>
        </w:rPr>
      </w:pPr>
      <w:r w:rsidRPr="0030261C">
        <w:rPr>
          <w:rFonts w:cs="Arial"/>
          <w:szCs w:val="20"/>
          <w:lang w:val="es-ES" w:eastAsia="ar-SA"/>
        </w:rPr>
        <w:t>______________________________________________________</w:t>
      </w:r>
    </w:p>
    <w:p w:rsidR="0030261C" w:rsidRPr="0030261C" w:rsidRDefault="0030261C" w:rsidP="0030261C">
      <w:pPr>
        <w:jc w:val="center"/>
        <w:rPr>
          <w:rFonts w:cs="Arial"/>
          <w:szCs w:val="20"/>
          <w:lang w:val="es-ES" w:eastAsia="ar-SA"/>
        </w:rPr>
      </w:pPr>
      <w:r w:rsidRPr="0030261C">
        <w:rPr>
          <w:rFonts w:cs="Arial"/>
          <w:szCs w:val="20"/>
          <w:lang w:val="es-ES" w:eastAsia="ar-SA"/>
        </w:rPr>
        <w:t>(Nombre y Firma del Apoderado o Representante Legal del Licitante)</w:t>
      </w:r>
    </w:p>
    <w:p w:rsidR="0030261C" w:rsidRPr="0030261C" w:rsidRDefault="0030261C" w:rsidP="0030261C">
      <w:pPr>
        <w:rPr>
          <w:rFonts w:cs="Arial"/>
          <w:szCs w:val="20"/>
          <w:lang w:val="es-ES" w:eastAsia="ar-SA"/>
        </w:rPr>
      </w:pPr>
    </w:p>
    <w:p w:rsidR="00C12353" w:rsidRPr="0030261C" w:rsidRDefault="00C12353" w:rsidP="00820473">
      <w:pPr>
        <w:rPr>
          <w:rFonts w:cs="Arial"/>
          <w:szCs w:val="20"/>
          <w:lang w:val="es-ES" w:eastAsia="ar-SA"/>
        </w:rPr>
      </w:pPr>
    </w:p>
    <w:p w:rsidR="00C12353" w:rsidRDefault="00C12353" w:rsidP="00820473">
      <w:pPr>
        <w:rPr>
          <w:rFonts w:cs="Arial"/>
          <w:szCs w:val="20"/>
          <w:lang w:val="es-ES_tradnl" w:eastAsia="ar-SA"/>
        </w:rPr>
      </w:pPr>
    </w:p>
    <w:p w:rsidR="0030261C" w:rsidRPr="002662B3" w:rsidRDefault="0030261C" w:rsidP="00626FD4">
      <w:pPr>
        <w:pStyle w:val="Ttulo1"/>
      </w:pPr>
      <w:bookmarkStart w:id="184" w:name="_Toc431386039"/>
      <w:bookmarkStart w:id="185" w:name="_Toc431386316"/>
      <w:bookmarkStart w:id="186" w:name="_Toc444600999"/>
      <w:r w:rsidRPr="00AD5E8A">
        <w:lastRenderedPageBreak/>
        <w:t xml:space="preserve">ANEXO </w:t>
      </w:r>
      <w:r w:rsidR="00651B94">
        <w:t>8</w:t>
      </w:r>
      <w:r w:rsidRPr="00AD5E8A">
        <w:t xml:space="preserve"> BIS.</w:t>
      </w:r>
      <w:bookmarkEnd w:id="184"/>
      <w:bookmarkEnd w:id="185"/>
      <w:r w:rsidR="00AD5E8A">
        <w:t xml:space="preserve"> </w:t>
      </w:r>
      <w:r w:rsidRPr="002662B3">
        <w:t>INSTRUCTIVO DE LLENADO PARA EL ESCRITO DE ESTRATIFICACIÓN DE MICRO, PEQUEÑA O MEDIANA EMPRESA (MIPYMES).</w:t>
      </w:r>
      <w:bookmarkEnd w:id="186"/>
    </w:p>
    <w:p w:rsidR="00C12353" w:rsidRDefault="00C12353" w:rsidP="00820473">
      <w:pPr>
        <w:rPr>
          <w:rFonts w:cs="Arial"/>
          <w:szCs w:val="20"/>
          <w:lang w:val="es-ES_tradnl" w:eastAsia="ar-SA"/>
        </w:rPr>
      </w:pPr>
    </w:p>
    <w:p w:rsidR="0030261C" w:rsidRPr="0030261C" w:rsidRDefault="0030261C" w:rsidP="0030261C">
      <w:pPr>
        <w:rPr>
          <w:rFonts w:cs="Arial"/>
          <w:szCs w:val="20"/>
          <w:lang w:eastAsia="ar-SA"/>
        </w:rPr>
      </w:pPr>
      <w:r w:rsidRPr="0030261C">
        <w:rPr>
          <w:rFonts w:cs="Arial"/>
          <w:szCs w:val="20"/>
          <w:lang w:eastAsia="ar-SA"/>
        </w:rPr>
        <w:t>Descripción.</w:t>
      </w:r>
    </w:p>
    <w:p w:rsidR="0030261C" w:rsidRPr="0030261C" w:rsidRDefault="0030261C" w:rsidP="0030261C">
      <w:pPr>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30261C" w:rsidRDefault="0030261C" w:rsidP="0030261C">
      <w:pPr>
        <w:jc w:val="both"/>
        <w:rPr>
          <w:rFonts w:cs="Arial"/>
          <w:szCs w:val="20"/>
          <w:lang w:eastAsia="ar-SA"/>
        </w:rPr>
      </w:pPr>
      <w:r w:rsidRPr="0030261C">
        <w:rPr>
          <w:rFonts w:cs="Arial"/>
          <w:szCs w:val="20"/>
          <w:lang w:eastAsia="ar-SA"/>
        </w:rPr>
        <w:t>Instructivo de llenado.</w:t>
      </w:r>
    </w:p>
    <w:p w:rsidR="0030261C" w:rsidRPr="0030261C" w:rsidRDefault="0030261C" w:rsidP="0030261C">
      <w:pPr>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Anotar el nombre de la convocante.</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Indicar el número de procedimiento de contratación asignado por CompraNet.</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30261C">
      <w:pPr>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4" w:history="1">
        <w:r w:rsidRPr="0030261C">
          <w:rPr>
            <w:rStyle w:val="Hipervnculo"/>
            <w:rFonts w:cs="Arial"/>
            <w:szCs w:val="20"/>
            <w:lang w:eastAsia="ar-SA"/>
          </w:rPr>
          <w:t>http.//www.comprasdegobierNúm.gob.mx/calculadora</w:t>
        </w:r>
      </w:hyperlink>
    </w:p>
    <w:p w:rsidR="0030261C" w:rsidRPr="0030261C" w:rsidRDefault="0030261C" w:rsidP="0030261C">
      <w:pPr>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30261C">
      <w:pPr>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Anotar el nombre y firma del apoderado o representante legal del licitante.</w:t>
      </w:r>
    </w:p>
    <w:p w:rsidR="00D541DD" w:rsidRDefault="00D541DD">
      <w:pPr>
        <w:rPr>
          <w:rFonts w:cs="Arial"/>
          <w:szCs w:val="20"/>
          <w:lang w:eastAsia="ar-SA"/>
        </w:rPr>
      </w:pPr>
    </w:p>
    <w:p w:rsidR="000571D6" w:rsidRDefault="000571D6">
      <w:pPr>
        <w:rPr>
          <w:rFonts w:cs="Arial"/>
          <w:szCs w:val="20"/>
          <w:lang w:eastAsia="ar-SA"/>
        </w:rPr>
        <w:sectPr w:rsidR="000571D6" w:rsidSect="00B911F1">
          <w:headerReference w:type="default" r:id="rId15"/>
          <w:pgSz w:w="12240" w:h="15840"/>
          <w:pgMar w:top="862" w:right="1327" w:bottom="1134" w:left="1418" w:header="284" w:footer="493" w:gutter="0"/>
          <w:cols w:space="708"/>
          <w:docGrid w:linePitch="360"/>
        </w:sectPr>
      </w:pPr>
    </w:p>
    <w:p w:rsidR="000571D6" w:rsidRPr="00F7097D" w:rsidRDefault="00CC3819">
      <w:pPr>
        <w:rPr>
          <w:rFonts w:eastAsia="Times New Roman" w:cs="Times New Roman"/>
          <w:b/>
          <w:bCs/>
          <w:kern w:val="1"/>
          <w:szCs w:val="20"/>
          <w:lang w:val="es-ES_tradnl" w:eastAsia="ar-SA"/>
        </w:rPr>
      </w:pPr>
      <w:r w:rsidRPr="00722B12">
        <w:rPr>
          <w:rFonts w:eastAsia="Times New Roman" w:cs="Times New Roman"/>
          <w:b/>
          <w:bCs/>
          <w:kern w:val="1"/>
          <w:szCs w:val="20"/>
          <w:lang w:val="es-ES_tradnl" w:eastAsia="ar-SA"/>
        </w:rPr>
        <w:lastRenderedPageBreak/>
        <w:t xml:space="preserve">ANEXO </w:t>
      </w:r>
      <w:r w:rsidR="00651B94" w:rsidRPr="00722B12">
        <w:rPr>
          <w:rFonts w:eastAsia="Times New Roman" w:cs="Times New Roman"/>
          <w:b/>
          <w:bCs/>
          <w:kern w:val="1"/>
          <w:szCs w:val="20"/>
          <w:lang w:val="es-ES_tradnl" w:eastAsia="ar-SA"/>
        </w:rPr>
        <w:t>9</w:t>
      </w:r>
      <w:r w:rsidR="002D2802" w:rsidRPr="00722B12">
        <w:rPr>
          <w:rFonts w:eastAsia="Times New Roman" w:cs="Times New Roman"/>
          <w:b/>
          <w:bCs/>
          <w:kern w:val="1"/>
          <w:szCs w:val="20"/>
          <w:lang w:val="es-ES_tradnl" w:eastAsia="ar-SA"/>
        </w:rPr>
        <w:t>. PROPUESTA ECONÓMICA</w:t>
      </w:r>
    </w:p>
    <w:p w:rsidR="00B33FD4" w:rsidRDefault="00B33FD4" w:rsidP="00B33FD4">
      <w:pPr>
        <w:spacing w:after="0" w:line="240" w:lineRule="auto"/>
        <w:ind w:left="-142"/>
        <w:jc w:val="right"/>
        <w:rPr>
          <w:rFonts w:asciiTheme="minorHAnsi" w:eastAsia="Times New Roman" w:hAnsiTheme="minorHAnsi" w:cs="Tahoma"/>
          <w:noProof w:val="0"/>
          <w:sz w:val="18"/>
          <w:szCs w:val="18"/>
          <w:lang w:val="es-ES" w:eastAsia="es-MX"/>
        </w:rPr>
      </w:pPr>
    </w:p>
    <w:tbl>
      <w:tblPr>
        <w:tblW w:w="4877" w:type="pct"/>
        <w:tblInd w:w="108" w:type="dxa"/>
        <w:tblLook w:val="04A0" w:firstRow="1" w:lastRow="0" w:firstColumn="1" w:lastColumn="0" w:noHBand="0" w:noVBand="1"/>
      </w:tblPr>
      <w:tblGrid>
        <w:gridCol w:w="9474"/>
      </w:tblGrid>
      <w:tr w:rsidR="00B33FD4" w:rsidRPr="008F1DA2" w:rsidTr="00910BB2">
        <w:tc>
          <w:tcPr>
            <w:tcW w:w="5000" w:type="pct"/>
          </w:tcPr>
          <w:p w:rsidR="00B33FD4" w:rsidRPr="008F1DA2" w:rsidRDefault="00B33FD4" w:rsidP="00910BB2">
            <w:pPr>
              <w:spacing w:after="0" w:line="240" w:lineRule="auto"/>
              <w:jc w:val="both"/>
              <w:rPr>
                <w:rFonts w:eastAsia="Calibri" w:cs="Arial"/>
                <w:noProof w:val="0"/>
              </w:rPr>
            </w:pPr>
            <w:r w:rsidRPr="008F1DA2">
              <w:rPr>
                <w:rFonts w:eastAsia="Calibri" w:cs="Arial"/>
                <w:noProof w:val="0"/>
              </w:rPr>
              <w:t>Fecha</w:t>
            </w:r>
          </w:p>
        </w:tc>
      </w:tr>
      <w:tr w:rsidR="00B33FD4" w:rsidRPr="008F1DA2" w:rsidTr="00910BB2">
        <w:tc>
          <w:tcPr>
            <w:tcW w:w="5000" w:type="pct"/>
          </w:tcPr>
          <w:p w:rsidR="00B33FD4" w:rsidRPr="008F1DA2" w:rsidRDefault="00B33FD4" w:rsidP="00B33FD4">
            <w:pPr>
              <w:spacing w:after="0" w:line="240" w:lineRule="auto"/>
              <w:jc w:val="both"/>
              <w:rPr>
                <w:rFonts w:eastAsia="Calibri" w:cs="Arial"/>
                <w:noProof w:val="0"/>
              </w:rPr>
            </w:pPr>
            <w:r>
              <w:rPr>
                <w:rFonts w:eastAsia="Calibri" w:cs="Arial"/>
                <w:noProof w:val="0"/>
              </w:rPr>
              <w:t>Invitación a Cuando Menos Tres Personas Nacional</w:t>
            </w:r>
            <w:r w:rsidRPr="008F1DA2">
              <w:rPr>
                <w:rFonts w:eastAsia="Calibri" w:cs="Arial"/>
                <w:noProof w:val="0"/>
              </w:rPr>
              <w:t xml:space="preserve"> </w:t>
            </w:r>
            <w:r>
              <w:rPr>
                <w:rFonts w:eastAsia="Calibri" w:cs="Arial"/>
                <w:noProof w:val="0"/>
              </w:rPr>
              <w:t xml:space="preserve">Electrónica </w:t>
            </w:r>
            <w:r w:rsidRPr="008F1DA2">
              <w:rPr>
                <w:rFonts w:eastAsia="Calibri" w:cs="Arial"/>
                <w:noProof w:val="0"/>
              </w:rPr>
              <w:t>(</w:t>
            </w:r>
            <w:r w:rsidRPr="004A7919">
              <w:rPr>
                <w:rFonts w:eastAsia="Calibri" w:cs="Arial"/>
                <w:noProof w:val="0"/>
                <w:u w:val="single"/>
              </w:rPr>
              <w:t>Número</w:t>
            </w:r>
            <w:r w:rsidRPr="008F1DA2">
              <w:rPr>
                <w:rFonts w:eastAsia="Calibri" w:cs="Arial"/>
                <w:noProof w:val="0"/>
              </w:rPr>
              <w:t xml:space="preserve"> y </w:t>
            </w:r>
            <w:r w:rsidRPr="004A7919">
              <w:rPr>
                <w:rFonts w:eastAsia="Calibri" w:cs="Arial"/>
                <w:noProof w:val="0"/>
                <w:u w:val="single"/>
              </w:rPr>
              <w:t>Carácter</w:t>
            </w:r>
            <w:r w:rsidRPr="008F1DA2">
              <w:rPr>
                <w:rFonts w:eastAsia="Calibri" w:cs="Arial"/>
                <w:noProof w:val="0"/>
              </w:rPr>
              <w:t>)</w:t>
            </w:r>
          </w:p>
        </w:tc>
      </w:tr>
      <w:tr w:rsidR="00B33FD4" w:rsidRPr="008F1DA2" w:rsidTr="00910BB2">
        <w:tc>
          <w:tcPr>
            <w:tcW w:w="5000" w:type="pct"/>
          </w:tcPr>
          <w:p w:rsidR="00B33FD4" w:rsidRPr="008F1DA2" w:rsidRDefault="00B33FD4" w:rsidP="00910BB2">
            <w:pPr>
              <w:spacing w:after="0" w:line="240" w:lineRule="auto"/>
              <w:jc w:val="both"/>
              <w:rPr>
                <w:rFonts w:eastAsia="Calibri" w:cs="Arial"/>
                <w:noProof w:val="0"/>
              </w:rPr>
            </w:pPr>
            <w:r w:rsidRPr="008F1DA2">
              <w:rPr>
                <w:rFonts w:eastAsia="Calibri" w:cs="Arial"/>
                <w:noProof w:val="0"/>
              </w:rPr>
              <w:t>Razón Social y Dirección Completa</w:t>
            </w:r>
          </w:p>
        </w:tc>
      </w:tr>
    </w:tbl>
    <w:p w:rsidR="00B33FD4" w:rsidRDefault="00B33FD4" w:rsidP="00B33FD4">
      <w:pPr>
        <w:spacing w:after="0" w:line="240" w:lineRule="auto"/>
        <w:ind w:left="-142"/>
        <w:jc w:val="right"/>
        <w:rPr>
          <w:rFonts w:asciiTheme="minorHAnsi" w:eastAsia="Times New Roman" w:hAnsiTheme="minorHAnsi" w:cs="Tahoma"/>
          <w:noProof w:val="0"/>
          <w:sz w:val="18"/>
          <w:szCs w:val="18"/>
          <w:lang w:eastAsia="es-MX"/>
        </w:rPr>
      </w:pPr>
    </w:p>
    <w:p w:rsidR="00EC520A" w:rsidRPr="00B33FD4" w:rsidRDefault="00EC520A" w:rsidP="00B33FD4">
      <w:pPr>
        <w:spacing w:after="0" w:line="240" w:lineRule="auto"/>
        <w:ind w:left="-142"/>
        <w:jc w:val="right"/>
        <w:rPr>
          <w:rFonts w:asciiTheme="minorHAnsi" w:eastAsia="Times New Roman" w:hAnsiTheme="minorHAnsi" w:cs="Tahoma"/>
          <w:noProof w:val="0"/>
          <w:sz w:val="18"/>
          <w:szCs w:val="18"/>
          <w:lang w:eastAsia="es-MX"/>
        </w:rPr>
      </w:pPr>
    </w:p>
    <w:p w:rsidR="00B33FD4" w:rsidRDefault="00B33FD4" w:rsidP="00B33FD4">
      <w:pPr>
        <w:spacing w:after="0" w:line="240" w:lineRule="auto"/>
        <w:ind w:right="-519"/>
        <w:jc w:val="both"/>
        <w:rPr>
          <w:rFonts w:asciiTheme="minorHAnsi" w:eastAsia="MS Mincho" w:hAnsiTheme="minorHAnsi" w:cs="Tahoma"/>
          <w:noProof w:val="0"/>
          <w:sz w:val="18"/>
          <w:szCs w:val="18"/>
          <w:lang w:val="es-ES_tradnl" w:eastAsia="es-ES"/>
        </w:rPr>
      </w:pPr>
    </w:p>
    <w:p w:rsidR="008E38E0" w:rsidRDefault="008E38E0" w:rsidP="00B33FD4">
      <w:pPr>
        <w:spacing w:after="0" w:line="240" w:lineRule="auto"/>
        <w:ind w:right="-519"/>
        <w:jc w:val="both"/>
        <w:rPr>
          <w:rFonts w:asciiTheme="minorHAnsi" w:eastAsia="MS Mincho" w:hAnsiTheme="minorHAnsi" w:cs="Tahoma"/>
          <w:noProof w:val="0"/>
          <w:sz w:val="18"/>
          <w:szCs w:val="18"/>
          <w:lang w:val="es-ES_tradnl" w:eastAsia="es-ES"/>
        </w:rPr>
      </w:pPr>
    </w:p>
    <w:tbl>
      <w:tblPr>
        <w:tblW w:w="48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3842"/>
        <w:gridCol w:w="1793"/>
        <w:gridCol w:w="1280"/>
        <w:gridCol w:w="1359"/>
      </w:tblGrid>
      <w:tr w:rsidR="008E38E0" w:rsidRPr="008E38E0" w:rsidTr="008E38E0">
        <w:tc>
          <w:tcPr>
            <w:tcW w:w="611" w:type="pct"/>
            <w:shd w:val="clear" w:color="auto" w:fill="D9D9D9" w:themeFill="background1" w:themeFillShade="D9"/>
            <w:vAlign w:val="center"/>
          </w:tcPr>
          <w:p w:rsidR="008E38E0" w:rsidRPr="008E38E0" w:rsidRDefault="008E38E0" w:rsidP="008E38E0">
            <w:pPr>
              <w:spacing w:after="0" w:line="240" w:lineRule="auto"/>
              <w:jc w:val="center"/>
              <w:rPr>
                <w:rFonts w:eastAsia="Times New Roman" w:cs="Arial"/>
                <w:b/>
                <w:noProof w:val="0"/>
                <w:szCs w:val="24"/>
                <w:lang w:eastAsia="es-ES"/>
              </w:rPr>
            </w:pPr>
            <w:r w:rsidRPr="008E38E0">
              <w:rPr>
                <w:rFonts w:eastAsia="Times New Roman" w:cs="Arial"/>
                <w:b/>
                <w:noProof w:val="0"/>
                <w:szCs w:val="24"/>
                <w:lang w:eastAsia="es-ES"/>
              </w:rPr>
              <w:t>Tipo de Camión</w:t>
            </w:r>
          </w:p>
        </w:tc>
        <w:tc>
          <w:tcPr>
            <w:tcW w:w="2038" w:type="pct"/>
            <w:shd w:val="clear" w:color="auto" w:fill="D9D9D9" w:themeFill="background1" w:themeFillShade="D9"/>
            <w:vAlign w:val="center"/>
          </w:tcPr>
          <w:p w:rsidR="008E38E0" w:rsidRPr="008E38E0" w:rsidRDefault="008E38E0" w:rsidP="008E38E0">
            <w:pPr>
              <w:spacing w:after="0" w:line="240" w:lineRule="auto"/>
              <w:jc w:val="center"/>
              <w:rPr>
                <w:rFonts w:eastAsia="Times New Roman" w:cs="Arial"/>
                <w:b/>
                <w:noProof w:val="0"/>
                <w:szCs w:val="24"/>
                <w:lang w:eastAsia="es-ES"/>
              </w:rPr>
            </w:pPr>
            <w:r w:rsidRPr="008E38E0">
              <w:rPr>
                <w:rFonts w:eastAsia="Times New Roman" w:cs="Arial"/>
                <w:b/>
                <w:noProof w:val="0"/>
                <w:szCs w:val="24"/>
                <w:lang w:eastAsia="es-ES"/>
              </w:rPr>
              <w:t>Concepto</w:t>
            </w:r>
          </w:p>
        </w:tc>
        <w:tc>
          <w:tcPr>
            <w:tcW w:w="951" w:type="pct"/>
            <w:shd w:val="clear" w:color="auto" w:fill="D9D9D9" w:themeFill="background1" w:themeFillShade="D9"/>
            <w:vAlign w:val="center"/>
          </w:tcPr>
          <w:p w:rsidR="008E38E0" w:rsidRPr="008E38E0" w:rsidRDefault="008E38E0" w:rsidP="008E38E0">
            <w:pPr>
              <w:spacing w:after="0" w:line="240" w:lineRule="auto"/>
              <w:jc w:val="center"/>
              <w:rPr>
                <w:rFonts w:eastAsia="Times New Roman" w:cs="Arial"/>
                <w:b/>
                <w:noProof w:val="0"/>
                <w:szCs w:val="24"/>
                <w:lang w:eastAsia="es-ES"/>
              </w:rPr>
            </w:pPr>
            <w:r w:rsidRPr="008E38E0">
              <w:rPr>
                <w:rFonts w:eastAsia="Times New Roman" w:cs="Arial"/>
                <w:b/>
                <w:noProof w:val="0"/>
                <w:szCs w:val="24"/>
                <w:lang w:eastAsia="es-ES"/>
              </w:rPr>
              <w:t>Precio Unitario sin I.V.A. (M.N.)</w:t>
            </w:r>
          </w:p>
        </w:tc>
        <w:tc>
          <w:tcPr>
            <w:tcW w:w="679" w:type="pct"/>
            <w:shd w:val="clear" w:color="auto" w:fill="D9D9D9" w:themeFill="background1" w:themeFillShade="D9"/>
            <w:vAlign w:val="center"/>
          </w:tcPr>
          <w:p w:rsidR="008E38E0" w:rsidRPr="008E38E0" w:rsidRDefault="008E38E0" w:rsidP="008E38E0">
            <w:pPr>
              <w:spacing w:after="0" w:line="240" w:lineRule="auto"/>
              <w:jc w:val="center"/>
              <w:rPr>
                <w:rFonts w:eastAsia="Times New Roman" w:cs="Arial"/>
                <w:b/>
                <w:noProof w:val="0"/>
                <w:szCs w:val="24"/>
                <w:lang w:eastAsia="es-ES"/>
              </w:rPr>
            </w:pPr>
            <w:r w:rsidRPr="008E38E0">
              <w:rPr>
                <w:rFonts w:eastAsia="Times New Roman" w:cs="Arial"/>
                <w:b/>
                <w:noProof w:val="0"/>
                <w:szCs w:val="24"/>
                <w:lang w:eastAsia="es-ES"/>
              </w:rPr>
              <w:t>I.V.A. (M.N.)</w:t>
            </w:r>
          </w:p>
        </w:tc>
        <w:tc>
          <w:tcPr>
            <w:tcW w:w="721" w:type="pct"/>
            <w:shd w:val="clear" w:color="auto" w:fill="D9D9D9" w:themeFill="background1" w:themeFillShade="D9"/>
            <w:vAlign w:val="center"/>
          </w:tcPr>
          <w:p w:rsidR="008E38E0" w:rsidRPr="008E38E0" w:rsidRDefault="008E38E0" w:rsidP="008E38E0">
            <w:pPr>
              <w:spacing w:after="0" w:line="240" w:lineRule="auto"/>
              <w:jc w:val="center"/>
              <w:rPr>
                <w:rFonts w:eastAsia="Times New Roman" w:cs="Arial"/>
                <w:b/>
                <w:noProof w:val="0"/>
                <w:szCs w:val="24"/>
                <w:lang w:eastAsia="es-ES"/>
              </w:rPr>
            </w:pPr>
            <w:r w:rsidRPr="008E38E0">
              <w:rPr>
                <w:rFonts w:eastAsia="Times New Roman" w:cs="Arial"/>
                <w:b/>
                <w:noProof w:val="0"/>
                <w:szCs w:val="24"/>
                <w:lang w:eastAsia="es-ES"/>
              </w:rPr>
              <w:t>Subtotal ofertado con I.V.A. (M.N.)</w:t>
            </w:r>
          </w:p>
        </w:tc>
      </w:tr>
      <w:tr w:rsidR="008E38E0" w:rsidRPr="008E38E0" w:rsidTr="008E38E0">
        <w:tc>
          <w:tcPr>
            <w:tcW w:w="611" w:type="pct"/>
            <w:vAlign w:val="center"/>
          </w:tcPr>
          <w:p w:rsidR="008E38E0" w:rsidRPr="008E38E0" w:rsidRDefault="008E38E0" w:rsidP="008E38E0">
            <w:pPr>
              <w:spacing w:after="0" w:line="240" w:lineRule="auto"/>
              <w:jc w:val="center"/>
              <w:rPr>
                <w:rFonts w:eastAsia="Times New Roman" w:cs="Arial"/>
                <w:b/>
                <w:noProof w:val="0"/>
                <w:szCs w:val="24"/>
                <w:lang w:eastAsia="es-ES"/>
              </w:rPr>
            </w:pPr>
            <w:r w:rsidRPr="008E38E0">
              <w:rPr>
                <w:rFonts w:eastAsia="Times New Roman" w:cs="Arial"/>
                <w:b/>
                <w:noProof w:val="0"/>
                <w:szCs w:val="24"/>
                <w:lang w:eastAsia="es-ES"/>
              </w:rPr>
              <w:t>35m3</w:t>
            </w:r>
          </w:p>
        </w:tc>
        <w:tc>
          <w:tcPr>
            <w:tcW w:w="2038" w:type="pct"/>
            <w:shd w:val="clear" w:color="auto" w:fill="auto"/>
          </w:tcPr>
          <w:p w:rsidR="008E38E0" w:rsidRPr="008E38E0" w:rsidRDefault="008E38E0" w:rsidP="008E38E0">
            <w:pPr>
              <w:spacing w:after="0" w:line="240" w:lineRule="auto"/>
              <w:jc w:val="both"/>
              <w:rPr>
                <w:rFonts w:eastAsia="Times New Roman" w:cs="Arial"/>
                <w:noProof w:val="0"/>
                <w:sz w:val="16"/>
                <w:szCs w:val="16"/>
                <w:lang w:eastAsia="es-ES"/>
              </w:rPr>
            </w:pPr>
            <w:r w:rsidRPr="008E38E0">
              <w:rPr>
                <w:rFonts w:eastAsia="Times New Roman" w:cs="Arial"/>
                <w:bCs/>
                <w:noProof w:val="0"/>
                <w:sz w:val="16"/>
                <w:szCs w:val="16"/>
                <w:lang w:eastAsia="es-ES"/>
              </w:rPr>
              <w:t>Precio por servicio, a cualquiera de los puntos de origen y destino mencionados en el Anexo Técnico</w:t>
            </w:r>
          </w:p>
        </w:tc>
        <w:tc>
          <w:tcPr>
            <w:tcW w:w="951" w:type="pct"/>
            <w:shd w:val="clear" w:color="auto" w:fill="auto"/>
          </w:tcPr>
          <w:p w:rsidR="008E38E0" w:rsidRPr="008E38E0" w:rsidRDefault="008E38E0" w:rsidP="008E38E0">
            <w:pPr>
              <w:spacing w:after="0" w:line="240" w:lineRule="auto"/>
              <w:jc w:val="both"/>
              <w:rPr>
                <w:rFonts w:eastAsia="Times New Roman" w:cs="Arial"/>
                <w:noProof w:val="0"/>
                <w:szCs w:val="24"/>
                <w:lang w:eastAsia="es-ES"/>
              </w:rPr>
            </w:pPr>
          </w:p>
        </w:tc>
        <w:tc>
          <w:tcPr>
            <w:tcW w:w="679" w:type="pct"/>
            <w:shd w:val="clear" w:color="auto" w:fill="auto"/>
          </w:tcPr>
          <w:p w:rsidR="008E38E0" w:rsidRPr="008E38E0" w:rsidRDefault="008E38E0" w:rsidP="008E38E0">
            <w:pPr>
              <w:spacing w:after="0" w:line="240" w:lineRule="auto"/>
              <w:jc w:val="both"/>
              <w:rPr>
                <w:rFonts w:eastAsia="Times New Roman" w:cs="Arial"/>
                <w:noProof w:val="0"/>
                <w:szCs w:val="24"/>
                <w:lang w:eastAsia="es-ES"/>
              </w:rPr>
            </w:pPr>
          </w:p>
        </w:tc>
        <w:tc>
          <w:tcPr>
            <w:tcW w:w="721" w:type="pct"/>
          </w:tcPr>
          <w:p w:rsidR="008E38E0" w:rsidRPr="008E38E0" w:rsidRDefault="008E38E0" w:rsidP="008E38E0">
            <w:pPr>
              <w:spacing w:after="0" w:line="240" w:lineRule="auto"/>
              <w:rPr>
                <w:rFonts w:eastAsia="Times New Roman" w:cs="Arial"/>
                <w:b/>
                <w:noProof w:val="0"/>
                <w:szCs w:val="24"/>
                <w:lang w:eastAsia="es-ES"/>
              </w:rPr>
            </w:pPr>
          </w:p>
        </w:tc>
      </w:tr>
      <w:tr w:rsidR="008E38E0" w:rsidRPr="008E38E0" w:rsidTr="008E38E0">
        <w:tc>
          <w:tcPr>
            <w:tcW w:w="611" w:type="pct"/>
            <w:vAlign w:val="center"/>
          </w:tcPr>
          <w:p w:rsidR="008E38E0" w:rsidRPr="008E38E0" w:rsidRDefault="008E38E0" w:rsidP="008E38E0">
            <w:pPr>
              <w:spacing w:after="0" w:line="240" w:lineRule="auto"/>
              <w:jc w:val="center"/>
              <w:rPr>
                <w:rFonts w:eastAsia="Times New Roman" w:cs="Arial"/>
                <w:noProof w:val="0"/>
                <w:szCs w:val="24"/>
                <w:lang w:eastAsia="es-ES"/>
              </w:rPr>
            </w:pPr>
            <w:r w:rsidRPr="008E38E0">
              <w:rPr>
                <w:rFonts w:eastAsia="Times New Roman" w:cs="Arial"/>
                <w:noProof w:val="0"/>
                <w:szCs w:val="24"/>
                <w:lang w:eastAsia="es-ES"/>
              </w:rPr>
              <w:t>60m3</w:t>
            </w:r>
          </w:p>
        </w:tc>
        <w:tc>
          <w:tcPr>
            <w:tcW w:w="2038" w:type="pct"/>
            <w:shd w:val="clear" w:color="auto" w:fill="auto"/>
          </w:tcPr>
          <w:p w:rsidR="008E38E0" w:rsidRPr="008E38E0" w:rsidRDefault="008E38E0" w:rsidP="008E38E0">
            <w:pPr>
              <w:spacing w:after="0" w:line="240" w:lineRule="auto"/>
              <w:jc w:val="both"/>
              <w:rPr>
                <w:rFonts w:eastAsia="Times New Roman" w:cs="Arial"/>
                <w:noProof w:val="0"/>
                <w:sz w:val="16"/>
                <w:szCs w:val="16"/>
                <w:lang w:eastAsia="es-ES"/>
              </w:rPr>
            </w:pPr>
            <w:r w:rsidRPr="008E38E0">
              <w:rPr>
                <w:rFonts w:eastAsia="Times New Roman" w:cs="Arial"/>
                <w:bCs/>
                <w:noProof w:val="0"/>
                <w:sz w:val="16"/>
                <w:szCs w:val="16"/>
                <w:lang w:eastAsia="es-ES"/>
              </w:rPr>
              <w:t>Precio por servicio, a cualquiera de los puntos de origen y destino mencionados en el Anexo Técnico</w:t>
            </w:r>
          </w:p>
        </w:tc>
        <w:tc>
          <w:tcPr>
            <w:tcW w:w="951" w:type="pct"/>
            <w:shd w:val="clear" w:color="auto" w:fill="auto"/>
          </w:tcPr>
          <w:p w:rsidR="008E38E0" w:rsidRPr="008E38E0" w:rsidRDefault="008E38E0" w:rsidP="008E38E0">
            <w:pPr>
              <w:spacing w:after="0" w:line="240" w:lineRule="auto"/>
              <w:jc w:val="both"/>
              <w:rPr>
                <w:rFonts w:eastAsia="Times New Roman" w:cs="Arial"/>
                <w:noProof w:val="0"/>
                <w:szCs w:val="24"/>
                <w:lang w:eastAsia="es-ES"/>
              </w:rPr>
            </w:pPr>
          </w:p>
        </w:tc>
        <w:tc>
          <w:tcPr>
            <w:tcW w:w="679" w:type="pct"/>
            <w:shd w:val="clear" w:color="auto" w:fill="auto"/>
          </w:tcPr>
          <w:p w:rsidR="008E38E0" w:rsidRPr="008E38E0" w:rsidRDefault="008E38E0" w:rsidP="008E38E0">
            <w:pPr>
              <w:spacing w:after="0" w:line="240" w:lineRule="auto"/>
              <w:jc w:val="both"/>
              <w:rPr>
                <w:rFonts w:eastAsia="Times New Roman" w:cs="Arial"/>
                <w:noProof w:val="0"/>
                <w:szCs w:val="24"/>
                <w:lang w:eastAsia="es-ES"/>
              </w:rPr>
            </w:pPr>
          </w:p>
        </w:tc>
        <w:tc>
          <w:tcPr>
            <w:tcW w:w="721" w:type="pct"/>
          </w:tcPr>
          <w:p w:rsidR="008E38E0" w:rsidRPr="008E38E0" w:rsidRDefault="008E38E0" w:rsidP="008E38E0">
            <w:pPr>
              <w:spacing w:after="0" w:line="240" w:lineRule="auto"/>
              <w:rPr>
                <w:rFonts w:eastAsia="Times New Roman" w:cs="Arial"/>
                <w:b/>
                <w:noProof w:val="0"/>
                <w:szCs w:val="24"/>
                <w:lang w:eastAsia="es-ES"/>
              </w:rPr>
            </w:pPr>
          </w:p>
        </w:tc>
      </w:tr>
      <w:tr w:rsidR="008E38E0" w:rsidRPr="008E38E0" w:rsidTr="008E38E0">
        <w:tc>
          <w:tcPr>
            <w:tcW w:w="611" w:type="pct"/>
            <w:vAlign w:val="center"/>
          </w:tcPr>
          <w:p w:rsidR="008E38E0" w:rsidRPr="008E38E0" w:rsidRDefault="008E38E0" w:rsidP="008E38E0">
            <w:pPr>
              <w:spacing w:after="0" w:line="240" w:lineRule="auto"/>
              <w:jc w:val="center"/>
              <w:rPr>
                <w:rFonts w:eastAsia="Times New Roman" w:cs="Arial"/>
                <w:noProof w:val="0"/>
                <w:szCs w:val="24"/>
                <w:lang w:eastAsia="es-ES"/>
              </w:rPr>
            </w:pPr>
            <w:r w:rsidRPr="008E38E0">
              <w:rPr>
                <w:rFonts w:eastAsia="Times New Roman" w:cs="Arial"/>
                <w:noProof w:val="0"/>
                <w:szCs w:val="24"/>
                <w:lang w:eastAsia="es-ES"/>
              </w:rPr>
              <w:t>90m3</w:t>
            </w:r>
          </w:p>
        </w:tc>
        <w:tc>
          <w:tcPr>
            <w:tcW w:w="2038" w:type="pct"/>
            <w:shd w:val="clear" w:color="auto" w:fill="auto"/>
          </w:tcPr>
          <w:p w:rsidR="008E38E0" w:rsidRPr="008E38E0" w:rsidRDefault="008E38E0" w:rsidP="008E38E0">
            <w:pPr>
              <w:spacing w:after="0" w:line="240" w:lineRule="auto"/>
              <w:jc w:val="both"/>
              <w:rPr>
                <w:rFonts w:eastAsia="Times New Roman" w:cs="Arial"/>
                <w:noProof w:val="0"/>
                <w:sz w:val="16"/>
                <w:szCs w:val="16"/>
                <w:lang w:eastAsia="es-ES"/>
              </w:rPr>
            </w:pPr>
            <w:r w:rsidRPr="008E38E0">
              <w:rPr>
                <w:rFonts w:eastAsia="Times New Roman" w:cs="Arial"/>
                <w:bCs/>
                <w:noProof w:val="0"/>
                <w:sz w:val="16"/>
                <w:szCs w:val="16"/>
                <w:lang w:eastAsia="es-ES"/>
              </w:rPr>
              <w:t>Precio por servicio, a cualquiera de los puntos de origen y destino mencionados en el Anexo Técnico</w:t>
            </w:r>
          </w:p>
        </w:tc>
        <w:tc>
          <w:tcPr>
            <w:tcW w:w="951" w:type="pct"/>
            <w:shd w:val="clear" w:color="auto" w:fill="auto"/>
          </w:tcPr>
          <w:p w:rsidR="008E38E0" w:rsidRPr="008E38E0" w:rsidRDefault="008E38E0" w:rsidP="008E38E0">
            <w:pPr>
              <w:spacing w:after="0" w:line="240" w:lineRule="auto"/>
              <w:jc w:val="both"/>
              <w:rPr>
                <w:rFonts w:eastAsia="Times New Roman" w:cs="Arial"/>
                <w:noProof w:val="0"/>
                <w:szCs w:val="24"/>
                <w:lang w:eastAsia="es-ES"/>
              </w:rPr>
            </w:pPr>
          </w:p>
        </w:tc>
        <w:tc>
          <w:tcPr>
            <w:tcW w:w="679" w:type="pct"/>
            <w:shd w:val="clear" w:color="auto" w:fill="auto"/>
          </w:tcPr>
          <w:p w:rsidR="008E38E0" w:rsidRPr="008E38E0" w:rsidRDefault="008E38E0" w:rsidP="008E38E0">
            <w:pPr>
              <w:spacing w:after="0" w:line="240" w:lineRule="auto"/>
              <w:jc w:val="both"/>
              <w:rPr>
                <w:rFonts w:eastAsia="Times New Roman" w:cs="Arial"/>
                <w:noProof w:val="0"/>
                <w:szCs w:val="24"/>
                <w:lang w:eastAsia="es-ES"/>
              </w:rPr>
            </w:pPr>
          </w:p>
        </w:tc>
        <w:tc>
          <w:tcPr>
            <w:tcW w:w="721" w:type="pct"/>
          </w:tcPr>
          <w:p w:rsidR="008E38E0" w:rsidRPr="008E38E0" w:rsidRDefault="008E38E0" w:rsidP="008E38E0">
            <w:pPr>
              <w:spacing w:after="0" w:line="240" w:lineRule="auto"/>
              <w:rPr>
                <w:rFonts w:eastAsia="Times New Roman" w:cs="Arial"/>
                <w:b/>
                <w:noProof w:val="0"/>
                <w:szCs w:val="24"/>
                <w:lang w:eastAsia="es-ES"/>
              </w:rPr>
            </w:pPr>
          </w:p>
        </w:tc>
      </w:tr>
      <w:tr w:rsidR="008E38E0" w:rsidRPr="008E38E0" w:rsidTr="008E38E0">
        <w:tc>
          <w:tcPr>
            <w:tcW w:w="2649" w:type="pct"/>
            <w:gridSpan w:val="2"/>
            <w:vAlign w:val="center"/>
          </w:tcPr>
          <w:p w:rsidR="008E38E0" w:rsidRPr="008E38E0" w:rsidRDefault="008E38E0" w:rsidP="008E38E0">
            <w:pPr>
              <w:spacing w:after="0" w:line="240" w:lineRule="auto"/>
              <w:jc w:val="center"/>
              <w:rPr>
                <w:rFonts w:eastAsia="Times New Roman" w:cs="Arial"/>
                <w:b/>
                <w:noProof w:val="0"/>
                <w:szCs w:val="24"/>
                <w:lang w:eastAsia="es-ES"/>
              </w:rPr>
            </w:pPr>
            <w:r w:rsidRPr="008E38E0">
              <w:rPr>
                <w:rFonts w:eastAsia="Times New Roman" w:cs="Arial"/>
                <w:b/>
                <w:noProof w:val="0"/>
                <w:szCs w:val="24"/>
                <w:lang w:eastAsia="es-ES"/>
              </w:rPr>
              <w:t>Total</w:t>
            </w:r>
          </w:p>
        </w:tc>
        <w:tc>
          <w:tcPr>
            <w:tcW w:w="951" w:type="pct"/>
            <w:shd w:val="clear" w:color="auto" w:fill="auto"/>
            <w:vAlign w:val="center"/>
          </w:tcPr>
          <w:p w:rsidR="008E38E0" w:rsidRPr="008E38E0" w:rsidRDefault="008E38E0" w:rsidP="008E38E0">
            <w:pPr>
              <w:spacing w:after="0" w:line="240" w:lineRule="auto"/>
              <w:jc w:val="center"/>
              <w:rPr>
                <w:rFonts w:eastAsia="Times New Roman" w:cs="Arial"/>
                <w:b/>
                <w:noProof w:val="0"/>
                <w:szCs w:val="24"/>
                <w:lang w:eastAsia="es-ES"/>
              </w:rPr>
            </w:pPr>
          </w:p>
        </w:tc>
        <w:tc>
          <w:tcPr>
            <w:tcW w:w="679" w:type="pct"/>
            <w:shd w:val="clear" w:color="auto" w:fill="auto"/>
            <w:vAlign w:val="center"/>
          </w:tcPr>
          <w:p w:rsidR="008E38E0" w:rsidRPr="008E38E0" w:rsidRDefault="008E38E0" w:rsidP="008E38E0">
            <w:pPr>
              <w:spacing w:after="0" w:line="240" w:lineRule="auto"/>
              <w:jc w:val="center"/>
              <w:rPr>
                <w:rFonts w:eastAsia="Times New Roman" w:cs="Arial"/>
                <w:b/>
                <w:noProof w:val="0"/>
                <w:szCs w:val="24"/>
                <w:lang w:eastAsia="es-ES"/>
              </w:rPr>
            </w:pPr>
          </w:p>
        </w:tc>
        <w:tc>
          <w:tcPr>
            <w:tcW w:w="721" w:type="pct"/>
            <w:shd w:val="clear" w:color="auto" w:fill="auto"/>
            <w:vAlign w:val="center"/>
          </w:tcPr>
          <w:p w:rsidR="008E38E0" w:rsidRPr="008E38E0" w:rsidRDefault="008E38E0" w:rsidP="008E38E0">
            <w:pPr>
              <w:spacing w:after="0" w:line="240" w:lineRule="auto"/>
              <w:jc w:val="center"/>
              <w:rPr>
                <w:rFonts w:eastAsia="Times New Roman" w:cs="Arial"/>
                <w:b/>
                <w:noProof w:val="0"/>
                <w:szCs w:val="24"/>
                <w:lang w:eastAsia="es-ES"/>
              </w:rPr>
            </w:pPr>
          </w:p>
        </w:tc>
      </w:tr>
    </w:tbl>
    <w:p w:rsidR="008E38E0" w:rsidRDefault="008E38E0" w:rsidP="00B33FD4">
      <w:pPr>
        <w:spacing w:after="0" w:line="240" w:lineRule="auto"/>
        <w:ind w:right="-519"/>
        <w:jc w:val="both"/>
        <w:rPr>
          <w:rFonts w:asciiTheme="minorHAnsi" w:eastAsia="MS Mincho" w:hAnsiTheme="minorHAnsi" w:cs="Tahoma"/>
          <w:noProof w:val="0"/>
          <w:sz w:val="18"/>
          <w:szCs w:val="18"/>
          <w:lang w:val="es-ES_tradnl" w:eastAsia="es-ES"/>
        </w:rPr>
      </w:pPr>
    </w:p>
    <w:p w:rsidR="008E38E0" w:rsidRDefault="008E38E0" w:rsidP="00B33FD4">
      <w:pPr>
        <w:spacing w:after="0" w:line="240" w:lineRule="auto"/>
        <w:ind w:right="-519"/>
        <w:jc w:val="both"/>
        <w:rPr>
          <w:rFonts w:asciiTheme="minorHAnsi" w:eastAsia="MS Mincho" w:hAnsiTheme="minorHAnsi" w:cs="Tahoma"/>
          <w:noProof w:val="0"/>
          <w:sz w:val="18"/>
          <w:szCs w:val="18"/>
          <w:lang w:val="es-ES_tradnl" w:eastAsia="es-ES"/>
        </w:rPr>
      </w:pPr>
    </w:p>
    <w:p w:rsidR="008E38E0" w:rsidRDefault="008E38E0" w:rsidP="00B33FD4">
      <w:pPr>
        <w:spacing w:after="0" w:line="240" w:lineRule="auto"/>
        <w:ind w:right="-519"/>
        <w:jc w:val="both"/>
        <w:rPr>
          <w:rFonts w:asciiTheme="minorHAnsi" w:eastAsia="MS Mincho" w:hAnsiTheme="minorHAnsi" w:cs="Tahoma"/>
          <w:noProof w:val="0"/>
          <w:sz w:val="18"/>
          <w:szCs w:val="18"/>
          <w:lang w:val="es-ES_tradnl" w:eastAsia="es-ES"/>
        </w:rPr>
      </w:pPr>
    </w:p>
    <w:p w:rsidR="0077105D" w:rsidRDefault="0077105D" w:rsidP="00B33FD4">
      <w:pPr>
        <w:spacing w:after="0" w:line="240" w:lineRule="auto"/>
        <w:ind w:right="-519"/>
        <w:jc w:val="both"/>
        <w:rPr>
          <w:rFonts w:asciiTheme="minorHAnsi" w:eastAsia="MS Mincho" w:hAnsiTheme="minorHAnsi" w:cs="Tahoma"/>
          <w:noProof w:val="0"/>
          <w:sz w:val="18"/>
          <w:szCs w:val="18"/>
          <w:lang w:val="es-ES_tradnl" w:eastAsia="es-ES"/>
        </w:rPr>
      </w:pPr>
    </w:p>
    <w:p w:rsidR="00B33FD4" w:rsidRDefault="00B33FD4" w:rsidP="00B33FD4">
      <w:pPr>
        <w:spacing w:after="0"/>
        <w:rPr>
          <w:rFonts w:cs="Arial"/>
          <w:b/>
          <w:szCs w:val="20"/>
          <w:lang w:val="es-ES_tradnl" w:eastAsia="ar-SA"/>
        </w:rPr>
      </w:pPr>
      <w:r>
        <w:rPr>
          <w:rFonts w:cs="Arial"/>
          <w:b/>
          <w:szCs w:val="20"/>
          <w:lang w:val="es-ES_tradnl" w:eastAsia="ar-SA"/>
        </w:rPr>
        <w:t xml:space="preserve">Los </w:t>
      </w:r>
      <w:r w:rsidRPr="00B05B31">
        <w:rPr>
          <w:rFonts w:cs="Arial"/>
          <w:b/>
          <w:szCs w:val="20"/>
          <w:lang w:val="es-ES_tradnl" w:eastAsia="ar-SA"/>
        </w:rPr>
        <w:t>precios se</w:t>
      </w:r>
      <w:r>
        <w:rPr>
          <w:rFonts w:cs="Arial"/>
          <w:b/>
          <w:szCs w:val="20"/>
          <w:lang w:val="es-ES_tradnl" w:eastAsia="ar-SA"/>
        </w:rPr>
        <w:t>rá</w:t>
      </w:r>
      <w:r w:rsidRPr="00B05B31">
        <w:rPr>
          <w:rFonts w:cs="Arial"/>
          <w:b/>
          <w:szCs w:val="20"/>
          <w:lang w:val="es-ES_tradnl" w:eastAsia="ar-SA"/>
        </w:rPr>
        <w:t>n fijos durante la vigencia del contrato</w:t>
      </w:r>
      <w:r>
        <w:rPr>
          <w:rFonts w:cs="Arial"/>
          <w:b/>
          <w:szCs w:val="20"/>
          <w:lang w:val="es-ES_tradnl" w:eastAsia="ar-SA"/>
        </w:rPr>
        <w:t>.</w:t>
      </w:r>
    </w:p>
    <w:p w:rsidR="00E16AF2" w:rsidRDefault="00E16AF2" w:rsidP="00B33FD4">
      <w:pPr>
        <w:spacing w:after="0"/>
        <w:jc w:val="center"/>
        <w:rPr>
          <w:rFonts w:cs="Arial"/>
          <w:b/>
          <w:szCs w:val="20"/>
          <w:lang w:val="es-ES_tradnl" w:eastAsia="ar-SA"/>
        </w:rPr>
      </w:pPr>
    </w:p>
    <w:p w:rsidR="00E16AF2" w:rsidRDefault="00E16AF2" w:rsidP="00B33FD4">
      <w:pPr>
        <w:spacing w:after="0"/>
        <w:jc w:val="center"/>
        <w:rPr>
          <w:rFonts w:cs="Arial"/>
          <w:b/>
          <w:szCs w:val="20"/>
          <w:lang w:val="es-ES_tradnl" w:eastAsia="ar-SA"/>
        </w:rPr>
      </w:pPr>
    </w:p>
    <w:p w:rsidR="00B33FD4" w:rsidRDefault="00B33FD4" w:rsidP="00B33FD4">
      <w:pPr>
        <w:spacing w:after="0"/>
        <w:jc w:val="center"/>
        <w:rPr>
          <w:rFonts w:cs="Arial"/>
          <w:b/>
          <w:szCs w:val="20"/>
          <w:lang w:val="es-ES_tradnl" w:eastAsia="ar-SA"/>
        </w:rPr>
      </w:pPr>
      <w:r>
        <w:rPr>
          <w:rFonts w:cs="Arial"/>
          <w:b/>
          <w:szCs w:val="20"/>
          <w:lang w:val="es-ES_tradnl" w:eastAsia="ar-SA"/>
        </w:rPr>
        <w:t>Lugar y fecha</w:t>
      </w:r>
    </w:p>
    <w:p w:rsidR="00B33FD4" w:rsidRDefault="00B33FD4" w:rsidP="00B33FD4">
      <w:pPr>
        <w:spacing w:after="0"/>
        <w:jc w:val="center"/>
        <w:rPr>
          <w:rFonts w:cs="Arial"/>
          <w:b/>
          <w:szCs w:val="20"/>
          <w:lang w:val="es-ES_tradnl" w:eastAsia="ar-SA"/>
        </w:rPr>
      </w:pPr>
    </w:p>
    <w:p w:rsidR="00EC520A" w:rsidRDefault="00EC520A" w:rsidP="00B33FD4">
      <w:pPr>
        <w:spacing w:after="0"/>
        <w:jc w:val="center"/>
        <w:rPr>
          <w:rFonts w:cs="Arial"/>
          <w:b/>
          <w:szCs w:val="20"/>
          <w:lang w:val="es-ES_tradnl" w:eastAsia="ar-SA"/>
        </w:rPr>
      </w:pPr>
    </w:p>
    <w:p w:rsidR="00EC520A" w:rsidRDefault="00EC520A" w:rsidP="00B33FD4">
      <w:pPr>
        <w:spacing w:after="0"/>
        <w:jc w:val="center"/>
        <w:rPr>
          <w:rFonts w:cs="Arial"/>
          <w:b/>
          <w:szCs w:val="20"/>
          <w:lang w:val="es-ES_tradnl" w:eastAsia="ar-SA"/>
        </w:rPr>
      </w:pPr>
    </w:p>
    <w:p w:rsidR="00EC520A" w:rsidRDefault="00EC520A" w:rsidP="00B33FD4">
      <w:pPr>
        <w:spacing w:after="0"/>
        <w:jc w:val="center"/>
        <w:rPr>
          <w:rFonts w:cs="Arial"/>
          <w:b/>
          <w:szCs w:val="20"/>
          <w:lang w:val="es-ES_tradnl" w:eastAsia="ar-SA"/>
        </w:rPr>
      </w:pPr>
    </w:p>
    <w:p w:rsidR="005C565F" w:rsidRDefault="005C565F" w:rsidP="00B33FD4">
      <w:pPr>
        <w:spacing w:after="0"/>
        <w:jc w:val="center"/>
        <w:rPr>
          <w:rFonts w:cs="Arial"/>
          <w:b/>
          <w:szCs w:val="20"/>
          <w:lang w:val="es-ES_tradnl" w:eastAsia="ar-SA"/>
        </w:rPr>
      </w:pPr>
    </w:p>
    <w:p w:rsidR="00B33FD4" w:rsidRPr="00F85D32" w:rsidRDefault="00B33FD4" w:rsidP="00B33FD4">
      <w:pPr>
        <w:spacing w:after="0"/>
        <w:jc w:val="center"/>
        <w:rPr>
          <w:rFonts w:cs="Arial"/>
          <w:b/>
          <w:szCs w:val="20"/>
          <w:lang w:val="es-ES" w:eastAsia="ar-SA"/>
        </w:rPr>
      </w:pPr>
      <w:r w:rsidRPr="00F85D32">
        <w:rPr>
          <w:rFonts w:cs="Arial"/>
          <w:b/>
          <w:szCs w:val="20"/>
          <w:lang w:val="es-ES_tradnl" w:eastAsia="ar-SA"/>
        </w:rPr>
        <w:t>REPRESENTANTE LEGAL</w:t>
      </w:r>
      <w:r>
        <w:rPr>
          <w:rFonts w:cs="Arial"/>
          <w:b/>
          <w:szCs w:val="20"/>
          <w:lang w:val="es-ES_tradnl" w:eastAsia="ar-SA"/>
        </w:rPr>
        <w:t xml:space="preserve"> </w:t>
      </w:r>
      <w:r w:rsidRPr="00F85D32">
        <w:rPr>
          <w:rFonts w:cs="Arial"/>
          <w:b/>
          <w:szCs w:val="20"/>
          <w:lang w:val="es-ES" w:eastAsia="ar-SA"/>
        </w:rPr>
        <w:t>DEL LICITANTE</w:t>
      </w:r>
    </w:p>
    <w:p w:rsidR="00B33FD4" w:rsidRPr="00F85D32" w:rsidRDefault="00B33FD4" w:rsidP="00B33FD4">
      <w:pPr>
        <w:jc w:val="center"/>
        <w:rPr>
          <w:rFonts w:cs="Arial"/>
          <w:b/>
          <w:szCs w:val="20"/>
          <w:lang w:val="es-ES_tradnl" w:eastAsia="ar-SA"/>
        </w:rPr>
      </w:pPr>
      <w:r w:rsidRPr="00F85D32">
        <w:rPr>
          <w:rFonts w:cs="Arial"/>
          <w:b/>
          <w:szCs w:val="20"/>
          <w:lang w:val="es-ES_tradnl" w:eastAsia="ar-SA"/>
        </w:rPr>
        <w:t>__________________________________</w:t>
      </w:r>
    </w:p>
    <w:p w:rsidR="00B33FD4" w:rsidRPr="00F85D32" w:rsidRDefault="00B33FD4" w:rsidP="00B33FD4">
      <w:pPr>
        <w:jc w:val="center"/>
        <w:rPr>
          <w:rFonts w:cs="Arial"/>
          <w:szCs w:val="20"/>
          <w:lang w:val="es-ES_tradnl" w:eastAsia="ar-SA"/>
        </w:rPr>
      </w:pPr>
      <w:r w:rsidRPr="00F85D32">
        <w:rPr>
          <w:rFonts w:cs="Arial"/>
          <w:szCs w:val="20"/>
          <w:lang w:val="es-ES_tradnl" w:eastAsia="ar-SA"/>
        </w:rPr>
        <w:t>NOMBRE Y FIRMA</w:t>
      </w:r>
    </w:p>
    <w:p w:rsidR="008E38E0" w:rsidRDefault="008E38E0" w:rsidP="00626FD4">
      <w:pPr>
        <w:pStyle w:val="Ttulo1"/>
      </w:pPr>
      <w:bookmarkStart w:id="187" w:name="_Toc431386041"/>
      <w:bookmarkStart w:id="188" w:name="_Toc431386318"/>
      <w:bookmarkStart w:id="189" w:name="_Toc444601001"/>
    </w:p>
    <w:p w:rsidR="008E38E0" w:rsidRDefault="008E38E0" w:rsidP="00626FD4">
      <w:pPr>
        <w:pStyle w:val="Ttulo1"/>
      </w:pPr>
    </w:p>
    <w:p w:rsidR="008E38E0" w:rsidRDefault="008E38E0" w:rsidP="008E38E0">
      <w:pPr>
        <w:rPr>
          <w:lang w:val="es-ES_tradnl" w:eastAsia="ar-SA"/>
        </w:rPr>
      </w:pPr>
    </w:p>
    <w:p w:rsidR="008E38E0" w:rsidRDefault="008E38E0" w:rsidP="008E38E0">
      <w:pPr>
        <w:rPr>
          <w:lang w:val="es-ES_tradnl" w:eastAsia="ar-SA"/>
        </w:rPr>
      </w:pPr>
    </w:p>
    <w:p w:rsidR="008E38E0" w:rsidRDefault="008E38E0" w:rsidP="008E38E0">
      <w:pPr>
        <w:rPr>
          <w:lang w:val="es-ES_tradnl" w:eastAsia="ar-SA"/>
        </w:rPr>
      </w:pPr>
    </w:p>
    <w:p w:rsidR="008E38E0" w:rsidRDefault="008E38E0" w:rsidP="008E38E0">
      <w:pPr>
        <w:rPr>
          <w:lang w:val="es-ES_tradnl" w:eastAsia="ar-SA"/>
        </w:rPr>
      </w:pPr>
    </w:p>
    <w:p w:rsidR="008E38E0" w:rsidRDefault="008E38E0" w:rsidP="008E38E0">
      <w:pPr>
        <w:rPr>
          <w:lang w:val="es-ES_tradnl" w:eastAsia="ar-SA"/>
        </w:rPr>
      </w:pPr>
    </w:p>
    <w:p w:rsidR="008E38E0" w:rsidRDefault="008E38E0" w:rsidP="008E38E0">
      <w:pPr>
        <w:rPr>
          <w:lang w:val="es-ES_tradnl" w:eastAsia="ar-SA"/>
        </w:rPr>
      </w:pPr>
    </w:p>
    <w:p w:rsidR="008F1DA2" w:rsidRPr="002662B3" w:rsidRDefault="008F1DA2" w:rsidP="00626FD4">
      <w:pPr>
        <w:pStyle w:val="Ttulo1"/>
      </w:pPr>
      <w:r w:rsidRPr="00AD5E8A">
        <w:lastRenderedPageBreak/>
        <w:t xml:space="preserve">ANEXO </w:t>
      </w:r>
      <w:bookmarkEnd w:id="187"/>
      <w:bookmarkEnd w:id="188"/>
      <w:r w:rsidR="009C6E92">
        <w:t>10</w:t>
      </w:r>
      <w:r w:rsidR="00AD5E8A">
        <w:t xml:space="preserve"> </w:t>
      </w:r>
      <w:r w:rsidRPr="002662B3">
        <w:t>RELACIÓN DE DOCUMENTOS A PRESENTAR.</w:t>
      </w:r>
      <w:bookmarkEnd w:id="189"/>
    </w:p>
    <w:p w:rsidR="008F1DA2" w:rsidRDefault="008F1DA2" w:rsidP="00940181">
      <w:pPr>
        <w:spacing w:after="0"/>
        <w:rPr>
          <w:rFonts w:cs="Arial"/>
          <w:szCs w:val="20"/>
          <w:lang w:val="es-ES_tradnl" w:eastAsia="ar-SA"/>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3"/>
      </w:tblGrid>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Fecha</w:t>
            </w:r>
            <w:r w:rsidR="00A12209">
              <w:rPr>
                <w:rFonts w:eastAsia="Calibri" w:cs="Arial"/>
                <w:noProof w:val="0"/>
              </w:rPr>
              <w:t xml:space="preserve">: </w:t>
            </w:r>
          </w:p>
        </w:tc>
      </w:tr>
      <w:tr w:rsidR="008F1DA2" w:rsidRPr="008F1DA2" w:rsidTr="00A12209">
        <w:tc>
          <w:tcPr>
            <w:tcW w:w="5000" w:type="pct"/>
          </w:tcPr>
          <w:p w:rsidR="008F1DA2" w:rsidRPr="008F1DA2" w:rsidRDefault="00C15474" w:rsidP="00C15474">
            <w:pPr>
              <w:spacing w:after="0" w:line="240" w:lineRule="auto"/>
              <w:jc w:val="both"/>
              <w:rPr>
                <w:rFonts w:eastAsia="Calibri" w:cs="Arial"/>
                <w:noProof w:val="0"/>
              </w:rPr>
            </w:pPr>
            <w:r>
              <w:rPr>
                <w:rFonts w:eastAsia="Calibri" w:cs="Arial"/>
                <w:noProof w:val="0"/>
              </w:rPr>
              <w:t>I</w:t>
            </w:r>
            <w:r w:rsidR="008F1DA2" w:rsidRPr="008F1DA2">
              <w:rPr>
                <w:rFonts w:eastAsia="Calibri" w:cs="Arial"/>
                <w:noProof w:val="0"/>
              </w:rPr>
              <w:t>nvitación a cuando menos tres personas (Número y Carácter)</w:t>
            </w:r>
            <w:r w:rsidR="00A12209">
              <w:rPr>
                <w:rFonts w:eastAsia="Calibri" w:cs="Arial"/>
                <w:noProof w:val="0"/>
              </w:rPr>
              <w:t xml:space="preserve">  </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Razón Social y Dirección Completa</w:t>
            </w:r>
            <w:r w:rsidR="00A12209">
              <w:rPr>
                <w:rFonts w:eastAsia="Calibri" w:cs="Arial"/>
                <w:noProof w:val="0"/>
              </w:rPr>
              <w:t xml:space="preserve">: </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Teléfonos y Correo Electrónico</w:t>
            </w:r>
            <w:r w:rsidR="009E0228">
              <w:rPr>
                <w:rFonts w:eastAsia="Calibri" w:cs="Arial"/>
                <w:noProof w:val="0"/>
              </w:rPr>
              <w:t>:</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Nombre del Representante</w:t>
            </w:r>
            <w:r w:rsidR="009E0228">
              <w:rPr>
                <w:rFonts w:eastAsia="Calibri" w:cs="Arial"/>
                <w:noProof w:val="0"/>
              </w:rPr>
              <w:t xml:space="preserve">: </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8F1DA2" w:rsidRPr="002C3FF4" w:rsidTr="00940181">
        <w:trPr>
          <w:trHeight w:val="236"/>
          <w:jc w:val="center"/>
        </w:trPr>
        <w:tc>
          <w:tcPr>
            <w:tcW w:w="625" w:type="pct"/>
            <w:vMerge w:val="restart"/>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8F1DA2" w:rsidRPr="002C3FF4" w:rsidRDefault="007122DA" w:rsidP="00EE5BC1">
            <w:pPr>
              <w:spacing w:after="0" w:line="240" w:lineRule="auto"/>
              <w:jc w:val="center"/>
              <w:rPr>
                <w:rFonts w:eastAsia="Calibri" w:cs="Arial"/>
                <w:b/>
                <w:noProof w:val="0"/>
                <w:sz w:val="18"/>
                <w:szCs w:val="20"/>
              </w:rPr>
            </w:pPr>
            <w:r w:rsidRPr="002C3FF4">
              <w:rPr>
                <w:rFonts w:eastAsia="Calibri" w:cs="Arial"/>
                <w:b/>
                <w:noProof w:val="0"/>
                <w:sz w:val="18"/>
                <w:szCs w:val="20"/>
              </w:rPr>
              <w:t>Documentación</w:t>
            </w:r>
            <w:r w:rsidR="008F1DA2" w:rsidRPr="002C3FF4">
              <w:rPr>
                <w:rFonts w:eastAsia="Calibri" w:cs="Arial"/>
                <w:b/>
                <w:noProof w:val="0"/>
                <w:sz w:val="18"/>
                <w:szCs w:val="20"/>
              </w:rPr>
              <w:t xml:space="preserve"> legal-administrativo</w:t>
            </w:r>
          </w:p>
        </w:tc>
        <w:tc>
          <w:tcPr>
            <w:tcW w:w="917" w:type="pct"/>
            <w:gridSpan w:val="3"/>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8F1DA2" w:rsidRPr="002C3FF4" w:rsidTr="00940181">
        <w:trPr>
          <w:trHeight w:val="266"/>
          <w:jc w:val="center"/>
        </w:trPr>
        <w:tc>
          <w:tcPr>
            <w:tcW w:w="625" w:type="pct"/>
            <w:vMerge/>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2C3FF4"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52" w:type="pct"/>
            <w:shd w:val="clear" w:color="auto" w:fill="8DB3E2"/>
            <w:vAlign w:val="center"/>
          </w:tcPr>
          <w:p w:rsidR="008F1DA2" w:rsidRPr="002C3FF4" w:rsidRDefault="00940181" w:rsidP="008F1DA2">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2C3FF4" w:rsidTr="00940181">
        <w:trPr>
          <w:trHeight w:val="803"/>
          <w:jc w:val="center"/>
        </w:trPr>
        <w:tc>
          <w:tcPr>
            <w:tcW w:w="625" w:type="pct"/>
            <w:vAlign w:val="center"/>
          </w:tcPr>
          <w:p w:rsidR="00031A6B" w:rsidRPr="002C3FF4" w:rsidRDefault="00031A6B" w:rsidP="00411045">
            <w:pPr>
              <w:jc w:val="center"/>
              <w:rPr>
                <w:rFonts w:cs="Arial"/>
                <w:b/>
                <w:sz w:val="18"/>
                <w:szCs w:val="20"/>
                <w:lang w:val="es-ES_tradnl"/>
              </w:rPr>
            </w:pPr>
            <w:r w:rsidRPr="002C3FF4">
              <w:rPr>
                <w:rFonts w:cs="Arial"/>
                <w:b/>
                <w:sz w:val="18"/>
                <w:szCs w:val="20"/>
                <w:lang w:val="es-ES_tradnl"/>
              </w:rPr>
              <w:t xml:space="preserve">Anexo </w:t>
            </w:r>
            <w:r w:rsidR="00411045">
              <w:rPr>
                <w:rFonts w:cs="Arial"/>
                <w:b/>
                <w:sz w:val="18"/>
                <w:szCs w:val="20"/>
                <w:lang w:val="es-ES_tradnl"/>
              </w:rPr>
              <w:t>3</w:t>
            </w:r>
          </w:p>
        </w:tc>
        <w:tc>
          <w:tcPr>
            <w:tcW w:w="3458" w:type="pct"/>
          </w:tcPr>
          <w:p w:rsidR="00031A6B" w:rsidRPr="002C3FF4" w:rsidRDefault="00EE5BC1" w:rsidP="00411045">
            <w:pPr>
              <w:spacing w:after="0" w:line="240" w:lineRule="auto"/>
              <w:jc w:val="both"/>
              <w:rPr>
                <w:rFonts w:eastAsia="Calibri" w:cs="Arial"/>
                <w:noProof w:val="0"/>
                <w:sz w:val="18"/>
                <w:szCs w:val="20"/>
              </w:rPr>
            </w:pPr>
            <w:r w:rsidRPr="002C3FF4">
              <w:rPr>
                <w:rFonts w:eastAsia="Calibri" w:cs="Arial"/>
                <w:noProof w:val="0"/>
                <w:sz w:val="18"/>
                <w:szCs w:val="20"/>
              </w:rPr>
              <w:t>4.1.3.1</w:t>
            </w:r>
            <w:r w:rsidRPr="002C3FF4">
              <w:rPr>
                <w:rFonts w:eastAsia="Calibri" w:cs="Arial"/>
                <w:noProof w:val="0"/>
                <w:sz w:val="18"/>
                <w:szCs w:val="20"/>
              </w:rPr>
              <w:tab/>
              <w:t xml:space="preserve">Escrito bajo protesta de decir verdad que cuenta con facultades suficientes para comprometerse por sí o por su representada, de acuerdo con el </w:t>
            </w:r>
            <w:r w:rsidRPr="002C3FF4">
              <w:rPr>
                <w:rFonts w:eastAsia="Calibri" w:cs="Arial"/>
                <w:b/>
                <w:noProof w:val="0"/>
                <w:sz w:val="18"/>
                <w:szCs w:val="20"/>
              </w:rPr>
              <w:t xml:space="preserve">Anexo </w:t>
            </w:r>
            <w:r w:rsidR="00411045">
              <w:rPr>
                <w:rFonts w:eastAsia="Calibri" w:cs="Arial"/>
                <w:b/>
                <w:noProof w:val="0"/>
                <w:sz w:val="18"/>
                <w:szCs w:val="20"/>
              </w:rPr>
              <w:t>3</w:t>
            </w:r>
            <w:r w:rsidRPr="002C3FF4">
              <w:rPr>
                <w:rFonts w:eastAsia="Calibri" w:cs="Arial"/>
                <w:noProof w:val="0"/>
                <w:sz w:val="18"/>
                <w:szCs w:val="20"/>
              </w:rPr>
              <w:t xml:space="preserve">. Acompañándose de copia simple por ambos lados de su identificación oficial vigente con fotografía, (cartilla del servicio militar nacional, pasaporte, credencial para votar </w:t>
            </w:r>
            <w:proofErr w:type="spellStart"/>
            <w:r w:rsidRPr="002C3FF4">
              <w:rPr>
                <w:rFonts w:eastAsia="Calibri" w:cs="Arial"/>
                <w:noProof w:val="0"/>
                <w:sz w:val="18"/>
                <w:szCs w:val="20"/>
              </w:rPr>
              <w:t>ó</w:t>
            </w:r>
            <w:proofErr w:type="spellEnd"/>
            <w:r w:rsidRPr="002C3FF4">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470"/>
          <w:jc w:val="center"/>
        </w:trPr>
        <w:tc>
          <w:tcPr>
            <w:tcW w:w="625" w:type="pct"/>
            <w:vAlign w:val="center"/>
          </w:tcPr>
          <w:p w:rsidR="00031A6B" w:rsidRPr="002C3FF4" w:rsidRDefault="00EE5BC1"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4</w:t>
            </w:r>
          </w:p>
        </w:tc>
        <w:tc>
          <w:tcPr>
            <w:tcW w:w="3458" w:type="pct"/>
          </w:tcPr>
          <w:p w:rsidR="00031A6B" w:rsidRPr="002C3FF4" w:rsidRDefault="00EE5BC1" w:rsidP="00411045">
            <w:pPr>
              <w:spacing w:after="0" w:line="240" w:lineRule="auto"/>
              <w:jc w:val="both"/>
              <w:rPr>
                <w:rFonts w:eastAsia="Calibri" w:cs="Arial"/>
                <w:noProof w:val="0"/>
                <w:sz w:val="18"/>
                <w:szCs w:val="20"/>
              </w:rPr>
            </w:pPr>
            <w:r w:rsidRPr="002C3FF4">
              <w:rPr>
                <w:rFonts w:eastAsia="Calibri" w:cs="Arial"/>
                <w:noProof w:val="0"/>
                <w:sz w:val="18"/>
                <w:szCs w:val="20"/>
              </w:rPr>
              <w:t>4.1.3.2</w:t>
            </w:r>
            <w:r w:rsidRPr="002C3FF4">
              <w:rPr>
                <w:rFonts w:eastAsia="Calibri" w:cs="Arial"/>
                <w:noProof w:val="0"/>
                <w:sz w:val="18"/>
                <w:szCs w:val="20"/>
              </w:rPr>
              <w:tab/>
              <w:t>Escrito bajo protesta de decir verdad, que el licitante es de nacionalidad mexi</w:t>
            </w:r>
            <w:r w:rsidR="00F03BD6" w:rsidRPr="002C3FF4">
              <w:rPr>
                <w:rFonts w:eastAsia="Calibri" w:cs="Arial"/>
                <w:noProof w:val="0"/>
                <w:sz w:val="18"/>
                <w:szCs w:val="20"/>
              </w:rPr>
              <w:t xml:space="preserve">cana, de acuerdo con el </w:t>
            </w:r>
            <w:r w:rsidR="00F03BD6" w:rsidRPr="002C3FF4">
              <w:rPr>
                <w:rFonts w:eastAsia="Calibri" w:cs="Arial"/>
                <w:b/>
                <w:noProof w:val="0"/>
                <w:sz w:val="18"/>
                <w:szCs w:val="20"/>
              </w:rPr>
              <w:t xml:space="preserve">Anexo </w:t>
            </w:r>
            <w:r w:rsidR="00411045">
              <w:rPr>
                <w:rFonts w:eastAsia="Calibri" w:cs="Arial"/>
                <w:b/>
                <w:noProof w:val="0"/>
                <w:sz w:val="18"/>
                <w:szCs w:val="20"/>
              </w:rPr>
              <w:t>4</w:t>
            </w:r>
            <w:r w:rsidR="00F03BD6"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621"/>
          <w:jc w:val="center"/>
        </w:trPr>
        <w:tc>
          <w:tcPr>
            <w:tcW w:w="625" w:type="pct"/>
            <w:vAlign w:val="center"/>
          </w:tcPr>
          <w:p w:rsidR="00031A6B" w:rsidRPr="002C3FF4" w:rsidRDefault="00EE5BC1"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5</w:t>
            </w:r>
          </w:p>
        </w:tc>
        <w:tc>
          <w:tcPr>
            <w:tcW w:w="3458" w:type="pct"/>
          </w:tcPr>
          <w:p w:rsidR="00031A6B" w:rsidRPr="002C3FF4" w:rsidRDefault="00EE5BC1" w:rsidP="00411045">
            <w:pPr>
              <w:spacing w:after="0" w:line="240" w:lineRule="auto"/>
              <w:jc w:val="both"/>
              <w:rPr>
                <w:rFonts w:eastAsia="Calibri" w:cs="Arial"/>
                <w:noProof w:val="0"/>
                <w:sz w:val="18"/>
                <w:szCs w:val="20"/>
              </w:rPr>
            </w:pPr>
            <w:r w:rsidRPr="002C3FF4">
              <w:rPr>
                <w:rFonts w:eastAsia="Calibri" w:cs="Arial"/>
                <w:noProof w:val="0"/>
                <w:sz w:val="18"/>
                <w:szCs w:val="20"/>
              </w:rPr>
              <w:t>4.1.3.3</w:t>
            </w:r>
            <w:r w:rsidRPr="002C3FF4">
              <w:rPr>
                <w:rFonts w:eastAsia="Calibri" w:cs="Arial"/>
                <w:noProof w:val="0"/>
                <w:sz w:val="18"/>
                <w:szCs w:val="20"/>
              </w:rPr>
              <w:tab/>
              <w:t xml:space="preserve">Escrito en el que manifieste que en caso de resultar adjudicado, los servicios propuestos cumplirán con las normas solicitadas en la presente Convocatoria, de acuerdo con el </w:t>
            </w:r>
            <w:r w:rsidRPr="002C3FF4">
              <w:rPr>
                <w:rFonts w:eastAsia="Calibri" w:cs="Arial"/>
                <w:b/>
                <w:noProof w:val="0"/>
                <w:sz w:val="18"/>
                <w:szCs w:val="20"/>
              </w:rPr>
              <w:t xml:space="preserve">Anexo </w:t>
            </w:r>
            <w:r w:rsidR="00411045">
              <w:rPr>
                <w:rFonts w:eastAsia="Calibri" w:cs="Arial"/>
                <w:b/>
                <w:noProof w:val="0"/>
                <w:sz w:val="18"/>
                <w:szCs w:val="20"/>
              </w:rPr>
              <w:t>5</w:t>
            </w:r>
            <w:r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356"/>
          <w:jc w:val="center"/>
        </w:trPr>
        <w:tc>
          <w:tcPr>
            <w:tcW w:w="625" w:type="pct"/>
            <w:vAlign w:val="center"/>
          </w:tcPr>
          <w:p w:rsidR="00031A6B" w:rsidRPr="002C3FF4" w:rsidRDefault="00EE5BC1"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6</w:t>
            </w:r>
          </w:p>
        </w:tc>
        <w:tc>
          <w:tcPr>
            <w:tcW w:w="3458" w:type="pct"/>
          </w:tcPr>
          <w:p w:rsidR="00031A6B" w:rsidRPr="002C3FF4" w:rsidRDefault="00EE5BC1" w:rsidP="00411045">
            <w:pPr>
              <w:spacing w:after="0" w:line="240" w:lineRule="auto"/>
              <w:jc w:val="both"/>
              <w:rPr>
                <w:rFonts w:eastAsia="Times New Roman" w:cs="Arial"/>
                <w:noProof w:val="0"/>
                <w:sz w:val="18"/>
                <w:szCs w:val="20"/>
                <w:lang w:eastAsia="ar-SA"/>
              </w:rPr>
            </w:pPr>
            <w:r w:rsidRPr="002C3FF4">
              <w:rPr>
                <w:rFonts w:eastAsia="Times New Roman" w:cs="Arial"/>
                <w:noProof w:val="0"/>
                <w:sz w:val="18"/>
                <w:szCs w:val="20"/>
                <w:lang w:eastAsia="ar-SA"/>
              </w:rPr>
              <w:t>4.1.3.4</w:t>
            </w:r>
            <w:r w:rsidRPr="002C3FF4">
              <w:rPr>
                <w:rFonts w:eastAsia="Times New Roman" w:cs="Arial"/>
                <w:noProof w:val="0"/>
                <w:sz w:val="18"/>
                <w:szCs w:val="20"/>
                <w:lang w:eastAsia="ar-SA"/>
              </w:rPr>
              <w:tab/>
              <w:t>Escrito bajo protesta de decir verdad, que no se ubica en los supuestos establecidos en los artículos 50 y 60 de la LA</w:t>
            </w:r>
            <w:r w:rsidR="00F03BD6" w:rsidRPr="002C3FF4">
              <w:rPr>
                <w:rFonts w:eastAsia="Times New Roman" w:cs="Arial"/>
                <w:noProof w:val="0"/>
                <w:sz w:val="18"/>
                <w:szCs w:val="20"/>
                <w:lang w:eastAsia="ar-SA"/>
              </w:rPr>
              <w:t xml:space="preserve">ASSP, de acuerdo con el </w:t>
            </w:r>
            <w:r w:rsidR="00F03BD6" w:rsidRPr="002C3FF4">
              <w:rPr>
                <w:rFonts w:eastAsia="Times New Roman" w:cs="Arial"/>
                <w:b/>
                <w:noProof w:val="0"/>
                <w:sz w:val="18"/>
                <w:szCs w:val="20"/>
                <w:lang w:eastAsia="ar-SA"/>
              </w:rPr>
              <w:t xml:space="preserve">Anexo </w:t>
            </w:r>
            <w:r w:rsidR="00411045">
              <w:rPr>
                <w:rFonts w:eastAsia="Times New Roman" w:cs="Arial"/>
                <w:b/>
                <w:noProof w:val="0"/>
                <w:sz w:val="18"/>
                <w:szCs w:val="20"/>
                <w:lang w:eastAsia="ar-SA"/>
              </w:rPr>
              <w:t>6</w:t>
            </w:r>
            <w:r w:rsidR="00F03BD6" w:rsidRPr="002C3FF4">
              <w:rPr>
                <w:rFonts w:eastAsia="Times New Roman" w:cs="Arial"/>
                <w:b/>
                <w:noProof w:val="0"/>
                <w:sz w:val="18"/>
                <w:szCs w:val="20"/>
                <w:lang w:eastAsia="ar-SA"/>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7</w:t>
            </w:r>
          </w:p>
        </w:tc>
        <w:tc>
          <w:tcPr>
            <w:tcW w:w="3458" w:type="pct"/>
            <w:vAlign w:val="center"/>
          </w:tcPr>
          <w:p w:rsidR="00031A6B" w:rsidRPr="002C3FF4" w:rsidRDefault="00F03BD6" w:rsidP="00411045">
            <w:pPr>
              <w:spacing w:after="0" w:line="240" w:lineRule="auto"/>
              <w:jc w:val="both"/>
              <w:rPr>
                <w:rFonts w:eastAsia="Calibri" w:cs="Arial"/>
                <w:noProof w:val="0"/>
                <w:sz w:val="18"/>
                <w:szCs w:val="20"/>
              </w:rPr>
            </w:pPr>
            <w:r w:rsidRPr="002C3FF4">
              <w:rPr>
                <w:rFonts w:eastAsia="Calibri" w:cs="Arial"/>
                <w:noProof w:val="0"/>
                <w:sz w:val="18"/>
                <w:szCs w:val="20"/>
              </w:rPr>
              <w:t>4.1.3.5</w:t>
            </w:r>
            <w:r w:rsidRPr="002C3FF4">
              <w:rPr>
                <w:rFonts w:eastAsia="Calibri" w:cs="Arial"/>
                <w:noProof w:val="0"/>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2C3FF4">
              <w:rPr>
                <w:rFonts w:eastAsia="Calibri" w:cs="Arial"/>
                <w:b/>
                <w:noProof w:val="0"/>
                <w:sz w:val="18"/>
                <w:szCs w:val="20"/>
              </w:rPr>
              <w:t xml:space="preserve">Anexo </w:t>
            </w:r>
            <w:r w:rsidR="00411045">
              <w:rPr>
                <w:rFonts w:eastAsia="Calibri" w:cs="Arial"/>
                <w:b/>
                <w:noProof w:val="0"/>
                <w:sz w:val="18"/>
                <w:szCs w:val="20"/>
              </w:rPr>
              <w:t>7</w:t>
            </w:r>
            <w:r w:rsidRPr="002C3FF4">
              <w:rPr>
                <w:rFonts w:eastAsia="Calibri" w:cs="Arial"/>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8</w:t>
            </w:r>
          </w:p>
        </w:tc>
        <w:tc>
          <w:tcPr>
            <w:tcW w:w="3458" w:type="pct"/>
            <w:vAlign w:val="center"/>
          </w:tcPr>
          <w:p w:rsidR="00031A6B" w:rsidRPr="002C3FF4" w:rsidRDefault="00F03BD6" w:rsidP="00411045">
            <w:pPr>
              <w:spacing w:after="0" w:line="240" w:lineRule="auto"/>
              <w:jc w:val="both"/>
              <w:rPr>
                <w:rFonts w:eastAsia="Calibri" w:cs="Arial"/>
                <w:noProof w:val="0"/>
                <w:sz w:val="18"/>
                <w:szCs w:val="20"/>
              </w:rPr>
            </w:pPr>
            <w:r w:rsidRPr="002C3FF4">
              <w:rPr>
                <w:rFonts w:eastAsia="Calibri" w:cs="Arial"/>
                <w:noProof w:val="0"/>
                <w:sz w:val="18"/>
                <w:szCs w:val="20"/>
              </w:rPr>
              <w:t>4.1.3.6</w:t>
            </w:r>
            <w:r w:rsidRPr="002C3FF4">
              <w:rPr>
                <w:rFonts w:eastAsia="Calibri" w:cs="Arial"/>
                <w:noProof w:val="0"/>
                <w:sz w:val="18"/>
                <w:szCs w:val="20"/>
              </w:rPr>
              <w:tab/>
              <w:t xml:space="preserve">En su caso, escrito bajo protesta de decir verdad que el licitante cuenta con estratificación como micro, pequeña o mediana empresa, de acuerdo con el </w:t>
            </w:r>
            <w:r w:rsidRPr="002C3FF4">
              <w:rPr>
                <w:rFonts w:eastAsia="Calibri" w:cs="Arial"/>
                <w:b/>
                <w:noProof w:val="0"/>
                <w:sz w:val="18"/>
                <w:szCs w:val="20"/>
              </w:rPr>
              <w:t xml:space="preserve">Anexo </w:t>
            </w:r>
            <w:r w:rsidR="00411045">
              <w:rPr>
                <w:rFonts w:eastAsia="Calibri" w:cs="Arial"/>
                <w:b/>
                <w:noProof w:val="0"/>
                <w:sz w:val="18"/>
                <w:szCs w:val="20"/>
              </w:rPr>
              <w:t>8</w:t>
            </w:r>
            <w:r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EE5BC1">
            <w:pPr>
              <w:spacing w:after="0" w:line="240" w:lineRule="auto"/>
              <w:jc w:val="center"/>
              <w:rPr>
                <w:rFonts w:eastAsia="Calibri" w:cs="Arial"/>
                <w:b/>
                <w:noProof w:val="0"/>
                <w:sz w:val="18"/>
                <w:szCs w:val="20"/>
              </w:rPr>
            </w:pPr>
            <w:r w:rsidRPr="002C3FF4">
              <w:rPr>
                <w:rFonts w:eastAsia="Calibri" w:cs="Arial"/>
                <w:b/>
                <w:noProof w:val="0"/>
                <w:sz w:val="18"/>
                <w:szCs w:val="20"/>
              </w:rPr>
              <w:t>Escrito</w:t>
            </w:r>
            <w:r w:rsidRPr="002C3FF4">
              <w:rPr>
                <w:sz w:val="18"/>
              </w:rPr>
              <w:t xml:space="preserve"> </w:t>
            </w:r>
            <w:proofErr w:type="spellStart"/>
            <w:r w:rsidRPr="002C3FF4">
              <w:rPr>
                <w:rFonts w:eastAsia="Calibri" w:cs="Arial"/>
                <w:b/>
                <w:noProof w:val="0"/>
                <w:sz w:val="18"/>
                <w:szCs w:val="20"/>
              </w:rPr>
              <w:t>CompraNet</w:t>
            </w:r>
            <w:proofErr w:type="spellEnd"/>
          </w:p>
        </w:tc>
        <w:tc>
          <w:tcPr>
            <w:tcW w:w="3458" w:type="pct"/>
            <w:vAlign w:val="center"/>
          </w:tcPr>
          <w:p w:rsidR="00031A6B" w:rsidRPr="002C3FF4" w:rsidRDefault="007437F2" w:rsidP="00031A6B">
            <w:pPr>
              <w:spacing w:after="0" w:line="240" w:lineRule="auto"/>
              <w:jc w:val="both"/>
              <w:rPr>
                <w:rFonts w:eastAsia="Calibri" w:cs="Arial"/>
                <w:noProof w:val="0"/>
                <w:sz w:val="18"/>
                <w:szCs w:val="20"/>
              </w:rPr>
            </w:pPr>
            <w:r w:rsidRPr="002C3FF4">
              <w:rPr>
                <w:rFonts w:eastAsia="Calibri" w:cs="Arial"/>
                <w:noProof w:val="0"/>
                <w:sz w:val="18"/>
                <w:szCs w:val="20"/>
              </w:rPr>
              <w:t>4.1.3.7</w:t>
            </w:r>
            <w:r w:rsidRPr="002C3FF4">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2C3FF4">
              <w:rPr>
                <w:rFonts w:eastAsia="Calibri" w:cs="Arial"/>
                <w:noProof w:val="0"/>
                <w:sz w:val="18"/>
                <w:szCs w:val="20"/>
              </w:rPr>
              <w:t>CompraNet</w:t>
            </w:r>
            <w:proofErr w:type="spellEnd"/>
            <w:r w:rsidRPr="002C3FF4">
              <w:rPr>
                <w:rFonts w:eastAsia="Calibri" w:cs="Arial"/>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392"/>
          <w:jc w:val="center"/>
        </w:trPr>
        <w:tc>
          <w:tcPr>
            <w:tcW w:w="625" w:type="pct"/>
            <w:vAlign w:val="center"/>
          </w:tcPr>
          <w:p w:rsidR="00031A6B" w:rsidRPr="002C3FF4" w:rsidRDefault="00693878" w:rsidP="00A825BC">
            <w:pPr>
              <w:spacing w:after="0" w:line="240" w:lineRule="auto"/>
              <w:jc w:val="center"/>
              <w:rPr>
                <w:rFonts w:eastAsia="Calibri" w:cs="Arial"/>
                <w:b/>
                <w:noProof w:val="0"/>
                <w:sz w:val="18"/>
                <w:szCs w:val="20"/>
              </w:rPr>
            </w:pPr>
            <w:r w:rsidRPr="002C3FF4">
              <w:rPr>
                <w:rFonts w:eastAsia="Calibri" w:cs="Arial"/>
                <w:b/>
                <w:noProof w:val="0"/>
                <w:sz w:val="18"/>
                <w:szCs w:val="20"/>
              </w:rPr>
              <w:t>Anexo 1</w:t>
            </w:r>
            <w:r w:rsidR="00A825BC" w:rsidRPr="002C3FF4">
              <w:rPr>
                <w:rFonts w:eastAsia="Calibri" w:cs="Arial"/>
                <w:b/>
                <w:noProof w:val="0"/>
                <w:sz w:val="18"/>
                <w:szCs w:val="20"/>
              </w:rPr>
              <w:t>0</w:t>
            </w:r>
          </w:p>
        </w:tc>
        <w:tc>
          <w:tcPr>
            <w:tcW w:w="3458" w:type="pct"/>
            <w:vAlign w:val="center"/>
          </w:tcPr>
          <w:p w:rsidR="00031A6B" w:rsidRPr="002C3FF4" w:rsidRDefault="00693878" w:rsidP="00031A6B">
            <w:pPr>
              <w:spacing w:after="0" w:line="240" w:lineRule="auto"/>
              <w:jc w:val="both"/>
              <w:rPr>
                <w:rFonts w:eastAsia="Calibri" w:cs="Arial"/>
                <w:noProof w:val="0"/>
                <w:sz w:val="18"/>
                <w:szCs w:val="20"/>
              </w:rPr>
            </w:pPr>
            <w:r w:rsidRPr="002C3FF4">
              <w:rPr>
                <w:rFonts w:eastAsia="Calibri" w:cs="Arial"/>
                <w:noProof w:val="0"/>
                <w:sz w:val="18"/>
                <w:szCs w:val="20"/>
              </w:rPr>
              <w:t>Escrito para solicitar la clasificación de la información entregada por el licitante.</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289"/>
          <w:tblHeader/>
          <w:jc w:val="center"/>
        </w:trPr>
        <w:tc>
          <w:tcPr>
            <w:tcW w:w="625" w:type="pct"/>
            <w:vMerge w:val="restar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031A6B" w:rsidRPr="002C3FF4" w:rsidRDefault="007122DA" w:rsidP="00031A6B">
            <w:pPr>
              <w:spacing w:after="0" w:line="240" w:lineRule="auto"/>
              <w:jc w:val="both"/>
              <w:rPr>
                <w:rFonts w:eastAsia="Calibri" w:cs="Arial"/>
                <w:b/>
                <w:noProof w:val="0"/>
                <w:sz w:val="18"/>
                <w:szCs w:val="20"/>
              </w:rPr>
            </w:pPr>
            <w:r w:rsidRPr="002C3FF4">
              <w:rPr>
                <w:rFonts w:eastAsia="Calibri" w:cs="Arial"/>
                <w:b/>
                <w:noProof w:val="0"/>
                <w:sz w:val="18"/>
                <w:szCs w:val="20"/>
              </w:rPr>
              <w:t>Documentación</w:t>
            </w:r>
            <w:r w:rsidR="00031A6B" w:rsidRPr="002C3FF4">
              <w:rPr>
                <w:rFonts w:eastAsia="Calibri" w:cs="Arial"/>
                <w:b/>
                <w:noProof w:val="0"/>
                <w:sz w:val="18"/>
                <w:szCs w:val="20"/>
              </w:rPr>
              <w:t xml:space="preserve"> de la propuesta técnica</w:t>
            </w:r>
          </w:p>
        </w:tc>
        <w:tc>
          <w:tcPr>
            <w:tcW w:w="917" w:type="pct"/>
            <w:gridSpan w:val="3"/>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031A6B" w:rsidRPr="002C3FF4" w:rsidTr="00940181">
        <w:trPr>
          <w:trHeight w:val="209"/>
          <w:tblHeader/>
          <w:jc w:val="center"/>
        </w:trPr>
        <w:tc>
          <w:tcPr>
            <w:tcW w:w="625" w:type="pct"/>
            <w:vMerge/>
            <w:shd w:val="clear" w:color="auto" w:fill="8DB3E2"/>
            <w:vAlign w:val="center"/>
          </w:tcPr>
          <w:p w:rsidR="00031A6B" w:rsidRPr="002C3FF4"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2C3FF4"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78" w:type="pct"/>
            <w:gridSpan w:val="2"/>
            <w:shd w:val="clear" w:color="auto" w:fill="8DB3E2"/>
            <w:vAlign w:val="center"/>
          </w:tcPr>
          <w:p w:rsidR="00031A6B" w:rsidRPr="002C3FF4" w:rsidRDefault="00940181" w:rsidP="00031A6B">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2C3FF4" w:rsidTr="00940181">
        <w:trPr>
          <w:trHeight w:val="553"/>
          <w:jc w:val="center"/>
        </w:trPr>
        <w:tc>
          <w:tcPr>
            <w:tcW w:w="625" w:type="pct"/>
            <w:vAlign w:val="center"/>
          </w:tcPr>
          <w:p w:rsidR="00031A6B" w:rsidRPr="002C3FF4" w:rsidRDefault="00880F7F" w:rsidP="00031A6B">
            <w:pPr>
              <w:spacing w:after="0" w:line="240" w:lineRule="auto"/>
              <w:jc w:val="center"/>
              <w:rPr>
                <w:rFonts w:eastAsia="Calibri" w:cs="Arial"/>
                <w:b/>
                <w:noProof w:val="0"/>
                <w:sz w:val="18"/>
                <w:szCs w:val="20"/>
              </w:rPr>
            </w:pPr>
            <w:r w:rsidRPr="002C3FF4">
              <w:rPr>
                <w:rFonts w:eastAsia="Calibri" w:cs="Arial"/>
                <w:b/>
                <w:noProof w:val="0"/>
                <w:sz w:val="18"/>
                <w:szCs w:val="20"/>
              </w:rPr>
              <w:t>Anexo 1</w:t>
            </w:r>
          </w:p>
        </w:tc>
        <w:tc>
          <w:tcPr>
            <w:tcW w:w="3458" w:type="pct"/>
            <w:vAlign w:val="center"/>
          </w:tcPr>
          <w:p w:rsidR="00031A6B" w:rsidRPr="002C3FF4" w:rsidRDefault="00880F7F" w:rsidP="00940181">
            <w:pPr>
              <w:tabs>
                <w:tab w:val="left" w:pos="1650"/>
              </w:tabs>
              <w:spacing w:after="0" w:line="240" w:lineRule="auto"/>
              <w:rPr>
                <w:rFonts w:eastAsia="Calibri" w:cs="Arial"/>
                <w:noProof w:val="0"/>
                <w:sz w:val="18"/>
                <w:szCs w:val="20"/>
              </w:rPr>
            </w:pPr>
            <w:r w:rsidRPr="002C3FF4">
              <w:rPr>
                <w:rFonts w:eastAsia="Calibri" w:cs="Arial"/>
                <w:noProof w:val="0"/>
                <w:sz w:val="18"/>
                <w:szCs w:val="20"/>
              </w:rPr>
              <w:t xml:space="preserve">Propuesta Técnica en la cual se contemplará los requisitos, condiciones y especificaciones técnicas establecidas en el </w:t>
            </w:r>
            <w:r w:rsidRPr="002C3FF4">
              <w:rPr>
                <w:rFonts w:eastAsia="Calibri" w:cs="Arial"/>
                <w:b/>
                <w:noProof w:val="0"/>
                <w:sz w:val="18"/>
                <w:szCs w:val="20"/>
              </w:rPr>
              <w:t>Anexo 1</w:t>
            </w:r>
            <w:r w:rsidR="003F4DAD">
              <w:rPr>
                <w:rFonts w:eastAsia="Calibri" w:cs="Arial"/>
                <w:noProof w:val="0"/>
                <w:sz w:val="18"/>
                <w:szCs w:val="20"/>
              </w:rPr>
              <w:t xml:space="preserve"> y </w:t>
            </w:r>
            <w:r w:rsidR="003F4DAD" w:rsidRPr="003F4DAD">
              <w:rPr>
                <w:rFonts w:eastAsia="Calibri" w:cs="Arial"/>
                <w:b/>
                <w:noProof w:val="0"/>
                <w:sz w:val="18"/>
                <w:szCs w:val="20"/>
              </w:rPr>
              <w:t>Anexo 2</w:t>
            </w:r>
          </w:p>
        </w:tc>
        <w:tc>
          <w:tcPr>
            <w:tcW w:w="439" w:type="pct"/>
            <w:vAlign w:val="center"/>
          </w:tcPr>
          <w:p w:rsidR="00031A6B" w:rsidRPr="002C3FF4"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289"/>
          <w:tblHeader/>
          <w:jc w:val="center"/>
        </w:trPr>
        <w:tc>
          <w:tcPr>
            <w:tcW w:w="625" w:type="pct"/>
            <w:vMerge w:val="restar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031A6B" w:rsidRPr="002C3FF4" w:rsidRDefault="00031A6B" w:rsidP="007122DA">
            <w:pPr>
              <w:spacing w:after="0" w:line="240" w:lineRule="auto"/>
              <w:jc w:val="both"/>
              <w:rPr>
                <w:rFonts w:eastAsia="Calibri" w:cs="Arial"/>
                <w:b/>
                <w:noProof w:val="0"/>
                <w:sz w:val="18"/>
                <w:szCs w:val="20"/>
              </w:rPr>
            </w:pPr>
            <w:r w:rsidRPr="002C3FF4">
              <w:rPr>
                <w:rFonts w:eastAsia="Calibri" w:cs="Arial"/>
                <w:b/>
                <w:noProof w:val="0"/>
                <w:sz w:val="18"/>
                <w:szCs w:val="20"/>
              </w:rPr>
              <w:t>Document</w:t>
            </w:r>
            <w:r w:rsidR="007122DA" w:rsidRPr="002C3FF4">
              <w:rPr>
                <w:rFonts w:eastAsia="Calibri" w:cs="Arial"/>
                <w:b/>
                <w:noProof w:val="0"/>
                <w:sz w:val="18"/>
                <w:szCs w:val="20"/>
              </w:rPr>
              <w:t>ación</w:t>
            </w:r>
            <w:r w:rsidRPr="002C3FF4">
              <w:rPr>
                <w:rFonts w:eastAsia="Calibri" w:cs="Arial"/>
                <w:b/>
                <w:noProof w:val="0"/>
                <w:sz w:val="18"/>
                <w:szCs w:val="20"/>
              </w:rPr>
              <w:t xml:space="preserve"> de la propuesta económica</w:t>
            </w:r>
          </w:p>
        </w:tc>
        <w:tc>
          <w:tcPr>
            <w:tcW w:w="917" w:type="pct"/>
            <w:gridSpan w:val="3"/>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031A6B" w:rsidRPr="002C3FF4" w:rsidTr="00940181">
        <w:trPr>
          <w:trHeight w:val="209"/>
          <w:tblHeader/>
          <w:jc w:val="center"/>
        </w:trPr>
        <w:tc>
          <w:tcPr>
            <w:tcW w:w="625" w:type="pct"/>
            <w:vMerge/>
            <w:shd w:val="clear" w:color="auto" w:fill="8DB3E2"/>
            <w:vAlign w:val="center"/>
          </w:tcPr>
          <w:p w:rsidR="00031A6B" w:rsidRPr="002C3FF4"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2C3FF4"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77" w:type="pct"/>
            <w:gridSpan w:val="2"/>
            <w:shd w:val="clear" w:color="auto" w:fill="8DB3E2"/>
            <w:vAlign w:val="center"/>
          </w:tcPr>
          <w:p w:rsidR="00031A6B" w:rsidRPr="002C3FF4" w:rsidRDefault="00940181" w:rsidP="00031A6B">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940181" w:rsidTr="00940181">
        <w:trPr>
          <w:trHeight w:val="485"/>
          <w:jc w:val="center"/>
        </w:trPr>
        <w:tc>
          <w:tcPr>
            <w:tcW w:w="625" w:type="pct"/>
            <w:vAlign w:val="center"/>
          </w:tcPr>
          <w:p w:rsidR="00031A6B" w:rsidRPr="002C3FF4" w:rsidRDefault="00880F7F"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9</w:t>
            </w:r>
          </w:p>
        </w:tc>
        <w:tc>
          <w:tcPr>
            <w:tcW w:w="3458" w:type="pct"/>
            <w:vAlign w:val="center"/>
          </w:tcPr>
          <w:p w:rsidR="00031A6B" w:rsidRPr="00940181" w:rsidRDefault="00880F7F" w:rsidP="00411045">
            <w:pPr>
              <w:spacing w:after="0" w:line="240" w:lineRule="auto"/>
              <w:jc w:val="both"/>
              <w:rPr>
                <w:rFonts w:eastAsia="Calibri" w:cs="Arial"/>
                <w:noProof w:val="0"/>
                <w:sz w:val="18"/>
                <w:szCs w:val="20"/>
              </w:rPr>
            </w:pPr>
            <w:r w:rsidRPr="002C3FF4">
              <w:rPr>
                <w:rFonts w:eastAsia="Calibri" w:cs="Arial"/>
                <w:noProof w:val="0"/>
                <w:sz w:val="18"/>
                <w:szCs w:val="20"/>
              </w:rPr>
              <w:t>Formato de propuesta Económica</w:t>
            </w:r>
            <w:r w:rsidR="008B69D2" w:rsidRPr="002C3FF4">
              <w:t xml:space="preserve"> </w:t>
            </w:r>
            <w:r w:rsidR="008B69D2" w:rsidRPr="002C3FF4">
              <w:rPr>
                <w:rFonts w:eastAsia="Calibri" w:cs="Arial"/>
                <w:noProof w:val="0"/>
                <w:sz w:val="18"/>
                <w:szCs w:val="20"/>
              </w:rPr>
              <w:t xml:space="preserve">de acuerdo con el </w:t>
            </w:r>
            <w:r w:rsidR="008B69D2" w:rsidRPr="002C3FF4">
              <w:rPr>
                <w:rFonts w:eastAsia="Calibri" w:cs="Arial"/>
                <w:b/>
                <w:noProof w:val="0"/>
                <w:sz w:val="18"/>
                <w:szCs w:val="20"/>
              </w:rPr>
              <w:t xml:space="preserve">Anexo </w:t>
            </w:r>
            <w:r w:rsidR="00411045">
              <w:rPr>
                <w:rFonts w:eastAsia="Calibri" w:cs="Arial"/>
                <w:b/>
                <w:noProof w:val="0"/>
                <w:sz w:val="18"/>
                <w:szCs w:val="20"/>
              </w:rPr>
              <w:t>9</w:t>
            </w:r>
            <w:r w:rsidR="008B69D2" w:rsidRPr="002C3FF4">
              <w:rPr>
                <w:rFonts w:eastAsia="Calibri" w:cs="Arial"/>
                <w:noProof w:val="0"/>
                <w:sz w:val="18"/>
                <w:szCs w:val="20"/>
              </w:rPr>
              <w:t>.</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7"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bl>
    <w:p w:rsidR="00940181" w:rsidRDefault="00940181" w:rsidP="00940181">
      <w:pPr>
        <w:spacing w:after="0"/>
        <w:rPr>
          <w:rFonts w:cs="Arial"/>
          <w:szCs w:val="20"/>
          <w:lang w:val="es-ES_tradnl" w:eastAsia="ar-SA"/>
        </w:rPr>
      </w:pPr>
    </w:p>
    <w:p w:rsidR="002139D3" w:rsidRPr="00AD5E8A" w:rsidRDefault="002139D3" w:rsidP="00626FD4">
      <w:pPr>
        <w:pStyle w:val="Ttulo1"/>
        <w:rPr>
          <w:lang w:val="es-ES"/>
        </w:rPr>
      </w:pPr>
      <w:bookmarkStart w:id="190" w:name="_Toc336378694"/>
      <w:bookmarkStart w:id="191" w:name="_Toc431386042"/>
      <w:bookmarkStart w:id="192" w:name="_Toc431386319"/>
      <w:bookmarkStart w:id="193" w:name="_Toc356557692"/>
      <w:bookmarkStart w:id="194" w:name="_Toc358979945"/>
      <w:bookmarkStart w:id="195" w:name="_Toc367205820"/>
      <w:bookmarkStart w:id="196" w:name="_Toc388439790"/>
      <w:bookmarkStart w:id="197" w:name="_Toc424648472"/>
      <w:bookmarkStart w:id="198" w:name="_Toc444601002"/>
      <w:r w:rsidRPr="002139D3">
        <w:lastRenderedPageBreak/>
        <w:t xml:space="preserve">ANEXO </w:t>
      </w:r>
      <w:bookmarkEnd w:id="190"/>
      <w:r w:rsidR="007A7C7D">
        <w:t>1</w:t>
      </w:r>
      <w:r w:rsidR="009C6E92">
        <w:t>1</w:t>
      </w:r>
      <w:r w:rsidRPr="002139D3">
        <w:t>.</w:t>
      </w:r>
      <w:bookmarkStart w:id="199" w:name="_Toc431386043"/>
      <w:bookmarkStart w:id="200" w:name="_Toc431386320"/>
      <w:bookmarkEnd w:id="191"/>
      <w:bookmarkEnd w:id="192"/>
      <w:r w:rsidR="00AD5E8A">
        <w:t xml:space="preserve"> </w:t>
      </w:r>
      <w:r w:rsidRPr="002662B3">
        <w:t>FORMATO INFORMACIÓN RESERVADA Y CONFIDENCIAL</w:t>
      </w:r>
      <w:r w:rsidRPr="00AD5E8A">
        <w:rPr>
          <w:lang w:val="es-ES"/>
        </w:rPr>
        <w:t>.</w:t>
      </w:r>
      <w:bookmarkEnd w:id="193"/>
      <w:bookmarkEnd w:id="194"/>
      <w:bookmarkEnd w:id="195"/>
      <w:bookmarkEnd w:id="196"/>
      <w:bookmarkEnd w:id="197"/>
      <w:bookmarkEnd w:id="198"/>
      <w:bookmarkEnd w:id="199"/>
      <w:bookmarkEnd w:id="200"/>
    </w:p>
    <w:p w:rsidR="002139D3" w:rsidRPr="002139D3" w:rsidRDefault="002139D3" w:rsidP="002139D3">
      <w:pPr>
        <w:pStyle w:val="Estilo"/>
        <w:ind w:left="-284"/>
        <w:jc w:val="both"/>
        <w:rPr>
          <w:rFonts w:cs="Arial"/>
          <w:b w:val="0"/>
          <w:lang w:val="es-MX"/>
        </w:rPr>
      </w:pPr>
    </w:p>
    <w:p w:rsidR="00ED20CD" w:rsidRDefault="00ED20CD" w:rsidP="00ED20CD">
      <w:pPr>
        <w:spacing w:after="0" w:line="240" w:lineRule="auto"/>
        <w:ind w:left="-284" w:right="-284"/>
        <w:jc w:val="right"/>
      </w:pPr>
    </w:p>
    <w:p w:rsidR="00ED20CD" w:rsidRPr="002139D3" w:rsidRDefault="00ED20CD" w:rsidP="00ED20CD">
      <w:pPr>
        <w:spacing w:after="0" w:line="240" w:lineRule="auto"/>
        <w:ind w:left="-284" w:right="-284"/>
        <w:jc w:val="right"/>
      </w:pPr>
      <w:r w:rsidRPr="003B6464">
        <w:t>Ciudad de México</w:t>
      </w:r>
      <w:r w:rsidRPr="002139D3">
        <w:t xml:space="preserve">, a __ de ___________ de </w:t>
      </w:r>
      <w:r w:rsidRPr="001309DF">
        <w:t>201</w:t>
      </w:r>
      <w:r w:rsidR="00277153">
        <w:t>7</w:t>
      </w:r>
      <w:r w:rsidRPr="002139D3">
        <w:t>.</w:t>
      </w:r>
    </w:p>
    <w:p w:rsidR="00ED20CD" w:rsidRDefault="00ED20CD" w:rsidP="00ED20CD">
      <w:pPr>
        <w:tabs>
          <w:tab w:val="left" w:pos="10490"/>
        </w:tabs>
        <w:spacing w:after="0" w:line="240" w:lineRule="auto"/>
        <w:ind w:left="-284" w:right="-284"/>
        <w:jc w:val="both"/>
        <w:rPr>
          <w:rFonts w:cs="Arial"/>
          <w:bCs/>
          <w:szCs w:val="24"/>
        </w:rPr>
      </w:pPr>
    </w:p>
    <w:p w:rsidR="00ED20CD" w:rsidRDefault="00ED20CD" w:rsidP="00ED20CD">
      <w:pPr>
        <w:tabs>
          <w:tab w:val="left" w:pos="10490"/>
        </w:tabs>
        <w:spacing w:after="0" w:line="240" w:lineRule="auto"/>
        <w:ind w:left="-284" w:right="-284"/>
        <w:jc w:val="both"/>
        <w:rPr>
          <w:rFonts w:cs="Arial"/>
          <w:bCs/>
          <w:szCs w:val="24"/>
        </w:rPr>
      </w:pP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ED20CD" w:rsidRDefault="00ED20CD" w:rsidP="00ED20CD">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ED20CD" w:rsidRPr="00AC51EC" w:rsidRDefault="00ED20CD" w:rsidP="00ED20CD">
      <w:pPr>
        <w:spacing w:after="0" w:line="240" w:lineRule="auto"/>
        <w:ind w:left="-284" w:right="-284"/>
        <w:rPr>
          <w:rFonts w:cs="Arial"/>
          <w:szCs w:val="20"/>
          <w:lang w:val="es-ES" w:eastAsia="ar-SA"/>
        </w:rPr>
      </w:pPr>
      <w:r w:rsidRPr="00AC51EC">
        <w:rPr>
          <w:rFonts w:cs="Arial"/>
          <w:szCs w:val="20"/>
          <w:lang w:val="es-ES" w:eastAsia="ar-SA"/>
        </w:rPr>
        <w:t>Presente</w:t>
      </w:r>
    </w:p>
    <w:p w:rsidR="00ED20CD" w:rsidRDefault="00ED20CD" w:rsidP="00ED20CD">
      <w:pPr>
        <w:spacing w:after="0" w:line="240" w:lineRule="auto"/>
        <w:ind w:left="-284" w:right="-284"/>
      </w:pP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pPr>
    </w:p>
    <w:p w:rsidR="00ED20CD" w:rsidRDefault="00ED20CD" w:rsidP="00ED20CD">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t>Invitación a Cuando Menos Tres Personal Nacional Electrónica n</w:t>
      </w:r>
      <w:r w:rsidRPr="002139D3">
        <w:t>úm</w:t>
      </w:r>
      <w:r>
        <w:t>ero</w:t>
      </w:r>
      <w:r w:rsidRPr="002139D3">
        <w:t xml:space="preserve"> ________________</w:t>
      </w:r>
      <w:r w:rsidRPr="005742E0">
        <w:t>que contiene a su vez información de carácter Confidencial y Comercial Reservada con fundamento en los artículos 97, 98, 110 fracción XIII, 111 y 113 de la  Ley Federal de Transparencia y Acceso a la Información Pública</w:t>
      </w: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pPr>
      <w:r>
        <w:t>Relación de documentos:</w:t>
      </w:r>
    </w:p>
    <w:p w:rsidR="00ED20CD" w:rsidRPr="002139D3" w:rsidRDefault="00ED20CD" w:rsidP="00ED20CD">
      <w:pPr>
        <w:spacing w:after="0" w:line="240" w:lineRule="auto"/>
        <w:ind w:left="-284" w:right="-284"/>
      </w:pPr>
    </w:p>
    <w:p w:rsidR="00ED20CD" w:rsidRDefault="00ED20CD" w:rsidP="00ED20CD">
      <w:pPr>
        <w:spacing w:after="0" w:line="240" w:lineRule="auto"/>
        <w:ind w:left="-284" w:right="-284"/>
      </w:pPr>
      <w:r>
        <w:t>1.- ...</w:t>
      </w:r>
    </w:p>
    <w:p w:rsidR="00ED20CD" w:rsidRDefault="00ED20CD" w:rsidP="00ED20CD">
      <w:pPr>
        <w:spacing w:after="0" w:line="240" w:lineRule="auto"/>
        <w:ind w:left="-284" w:right="-284"/>
      </w:pPr>
    </w:p>
    <w:p w:rsidR="00ED20CD" w:rsidRPr="002139D3" w:rsidRDefault="00ED20CD" w:rsidP="00ED20CD">
      <w:pPr>
        <w:spacing w:after="0" w:line="240" w:lineRule="auto"/>
        <w:ind w:left="-284" w:right="-284"/>
      </w:pPr>
      <w:r>
        <w:t>2.- ...</w:t>
      </w: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rPr>
          <w:lang w:val="es-ES"/>
        </w:rPr>
      </w:pPr>
      <w:r w:rsidRPr="002139D3">
        <w:rPr>
          <w:lang w:val="es-ES"/>
        </w:rPr>
        <w:t>Protesto lo necesario</w:t>
      </w:r>
    </w:p>
    <w:p w:rsidR="00ED20CD" w:rsidRPr="002139D3" w:rsidRDefault="00ED20CD" w:rsidP="00ED20CD">
      <w:pPr>
        <w:spacing w:after="0" w:line="240" w:lineRule="auto"/>
        <w:ind w:left="-284" w:right="-284"/>
        <w:rPr>
          <w:lang w:val="es-ES"/>
        </w:rPr>
      </w:pPr>
      <w:r w:rsidRPr="002139D3">
        <w:rPr>
          <w:lang w:val="es-ES"/>
        </w:rPr>
        <w:t>______________________________________________________</w:t>
      </w:r>
    </w:p>
    <w:p w:rsidR="00ED20CD" w:rsidRPr="002139D3" w:rsidRDefault="00ED20CD" w:rsidP="00ED20CD">
      <w:pPr>
        <w:spacing w:after="0" w:line="240" w:lineRule="auto"/>
        <w:ind w:left="-284" w:right="-284"/>
        <w:rPr>
          <w:lang w:val="es-ES"/>
        </w:rPr>
      </w:pPr>
      <w:r w:rsidRPr="002139D3">
        <w:rPr>
          <w:lang w:val="es-ES"/>
        </w:rPr>
        <w:t>(Nombre y Firma del Apoderado o Representante Legal del Licitante)</w:t>
      </w:r>
    </w:p>
    <w:p w:rsidR="00ED20CD" w:rsidRDefault="00ED20CD" w:rsidP="00ED20CD">
      <w:pPr>
        <w:spacing w:after="0" w:line="240" w:lineRule="auto"/>
        <w:ind w:left="-284" w:right="-284"/>
      </w:pPr>
    </w:p>
    <w:p w:rsidR="00E1087B" w:rsidRDefault="00E1087B" w:rsidP="002139D3">
      <w:pPr>
        <w:pStyle w:val="Estilo"/>
        <w:ind w:left="-284"/>
        <w:jc w:val="both"/>
        <w:rPr>
          <w:rFonts w:cs="Arial"/>
          <w:b w:val="0"/>
          <w:lang w:val="es-MX"/>
        </w:rPr>
      </w:pPr>
    </w:p>
    <w:p w:rsidR="002139D3" w:rsidRDefault="002139D3">
      <w:pPr>
        <w:rPr>
          <w:rFonts w:eastAsia="Times New Roman" w:cs="Arial"/>
          <w:noProof w:val="0"/>
          <w:szCs w:val="20"/>
          <w:lang w:eastAsia="es-ES"/>
        </w:rPr>
      </w:pPr>
      <w:r>
        <w:rPr>
          <w:rFonts w:cs="Arial"/>
          <w:b/>
        </w:rPr>
        <w:br w:type="page"/>
      </w:r>
    </w:p>
    <w:p w:rsidR="00FC3C45" w:rsidRPr="00C97A74" w:rsidRDefault="00FC3C45" w:rsidP="00FC3C45">
      <w:pPr>
        <w:spacing w:after="0" w:line="240" w:lineRule="auto"/>
        <w:rPr>
          <w:sz w:val="22"/>
          <w:lang w:val="es-ES"/>
        </w:rPr>
      </w:pPr>
      <w:bookmarkStart w:id="201" w:name="_Toc431386044"/>
      <w:bookmarkStart w:id="202" w:name="_Toc431386321"/>
      <w:bookmarkStart w:id="203" w:name="_Toc444601003"/>
      <w:r w:rsidRPr="00C97A74">
        <w:rPr>
          <w:rFonts w:eastAsia="Times New Roman" w:cs="Arial"/>
          <w:b/>
          <w:bCs/>
          <w:kern w:val="1"/>
          <w:sz w:val="22"/>
          <w:lang w:val="es-ES_tradnl" w:eastAsia="ar-SA"/>
        </w:rPr>
        <w:lastRenderedPageBreak/>
        <w:t>ANEXO 1</w:t>
      </w:r>
      <w:r w:rsidR="009C6E92">
        <w:rPr>
          <w:rFonts w:eastAsia="Times New Roman" w:cs="Arial"/>
          <w:b/>
          <w:bCs/>
          <w:kern w:val="1"/>
          <w:sz w:val="22"/>
          <w:lang w:val="es-ES_tradnl" w:eastAsia="ar-SA"/>
        </w:rPr>
        <w:t>2</w:t>
      </w:r>
      <w:r w:rsidRPr="00C97A74">
        <w:rPr>
          <w:rFonts w:eastAsia="Times New Roman" w:cs="Arial"/>
          <w:b/>
          <w:bCs/>
          <w:kern w:val="1"/>
          <w:sz w:val="22"/>
          <w:lang w:val="es-ES_tradnl" w:eastAsia="ar-SA"/>
        </w:rPr>
        <w:t>.-</w:t>
      </w:r>
      <w:r w:rsidRPr="009A4B3D">
        <w:rPr>
          <w:rFonts w:cs="Arial"/>
        </w:rPr>
        <w:t xml:space="preserve"> </w:t>
      </w:r>
      <w:r w:rsidRPr="00C97A74">
        <w:rPr>
          <w:sz w:val="22"/>
          <w:lang w:val="es-ES"/>
        </w:rPr>
        <w:t>FORMATO</w:t>
      </w:r>
      <w:r>
        <w:rPr>
          <w:sz w:val="22"/>
          <w:lang w:val="es-ES"/>
        </w:rPr>
        <w:t xml:space="preserve"> DE “SOLICITUD DE ACLARACIONES</w:t>
      </w:r>
    </w:p>
    <w:p w:rsidR="00FC3C45" w:rsidRDefault="00FC3C45" w:rsidP="00FC3C4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Pr>
                <w:rFonts w:cs="Arial"/>
                <w:bCs/>
                <w:lang w:val="es-ES"/>
              </w:rPr>
              <w:t>Procedimiento</w:t>
            </w:r>
            <w:r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23"/>
              <w:jc w:val="both"/>
              <w:rPr>
                <w:rFonts w:cs="Arial"/>
                <w:lang w:val="es-ES"/>
              </w:rPr>
            </w:pPr>
            <w:r w:rsidRPr="002403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3C45" w:rsidRPr="002403E2" w:rsidRDefault="00FC3C45" w:rsidP="008C6DCA">
            <w:pPr>
              <w:pStyle w:val="Estilo"/>
              <w:ind w:left="-284"/>
              <w:jc w:val="both"/>
              <w:rPr>
                <w:rFonts w:cs="Arial"/>
                <w:lang w:val="es-ES"/>
              </w:rPr>
            </w:pP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r>
              <w:rPr>
                <w:rFonts w:cs="Arial"/>
                <w:lang w:val="es-ES"/>
              </w:rPr>
              <w:t>D</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bl>
    <w:p w:rsidR="00FC3C45" w:rsidRPr="002403E2" w:rsidRDefault="00FC3C45" w:rsidP="00FC3C45">
      <w:pPr>
        <w:pStyle w:val="Estilo"/>
        <w:ind w:left="-284"/>
        <w:jc w:val="both"/>
        <w:rPr>
          <w:rFonts w:cs="Arial"/>
          <w:lang w:val="es-ES"/>
        </w:rPr>
      </w:pPr>
    </w:p>
    <w:p w:rsidR="00FC3C45" w:rsidRPr="002403E2" w:rsidRDefault="00FC3C45" w:rsidP="00FC3C45">
      <w:pPr>
        <w:pStyle w:val="Estilo"/>
        <w:ind w:left="-284"/>
        <w:jc w:val="both"/>
        <w:rPr>
          <w:rFonts w:cs="Arial"/>
          <w:lang w:val="es-ES"/>
        </w:rPr>
      </w:pPr>
      <w:r w:rsidRPr="002403E2">
        <w:rPr>
          <w:rFonts w:cs="Arial"/>
          <w:lang w:val="es-ES"/>
        </w:rPr>
        <w:t>1.- Numerales de la convocatoria</w:t>
      </w:r>
    </w:p>
    <w:tbl>
      <w:tblPr>
        <w:tblStyle w:val="Tablaconcuadrcula"/>
        <w:tblW w:w="5000" w:type="pct"/>
        <w:tblLayout w:type="fixed"/>
        <w:tblLook w:val="04A0" w:firstRow="1" w:lastRow="0" w:firstColumn="1" w:lastColumn="0" w:noHBand="0" w:noVBand="1"/>
      </w:tblPr>
      <w:tblGrid>
        <w:gridCol w:w="2659"/>
        <w:gridCol w:w="1134"/>
        <w:gridCol w:w="2553"/>
        <w:gridCol w:w="3367"/>
      </w:tblGrid>
      <w:tr w:rsidR="00FC3C45" w:rsidRPr="00102080" w:rsidTr="008C6DCA">
        <w:trPr>
          <w:tblHeader/>
        </w:trPr>
        <w:tc>
          <w:tcPr>
            <w:tcW w:w="1369" w:type="pct"/>
            <w:shd w:val="clear" w:color="auto" w:fill="E5B8B7" w:themeFill="accent2" w:themeFillTint="66"/>
            <w:vAlign w:val="center"/>
          </w:tcPr>
          <w:p w:rsidR="00FC3C45" w:rsidRPr="00102080" w:rsidRDefault="00FC3C45" w:rsidP="008C6DCA">
            <w:pPr>
              <w:pStyle w:val="Estilo"/>
              <w:rPr>
                <w:rFonts w:cs="Arial"/>
                <w:lang w:val="es-ES"/>
              </w:rPr>
            </w:pPr>
            <w:r w:rsidRPr="00102080">
              <w:rPr>
                <w:rFonts w:cs="Arial"/>
                <w:lang w:val="es-ES"/>
              </w:rPr>
              <w:t>(1) Numeral de la convocatoria</w:t>
            </w:r>
          </w:p>
        </w:tc>
        <w:tc>
          <w:tcPr>
            <w:tcW w:w="584" w:type="pct"/>
            <w:shd w:val="clear" w:color="auto" w:fill="E5B8B7" w:themeFill="accent2" w:themeFillTint="66"/>
            <w:vAlign w:val="center"/>
          </w:tcPr>
          <w:p w:rsidR="00FC3C45" w:rsidRPr="00102080" w:rsidRDefault="00FC3C45" w:rsidP="008C6DCA">
            <w:pPr>
              <w:pStyle w:val="Estilo"/>
              <w:rPr>
                <w:rFonts w:cs="Arial"/>
                <w:sz w:val="14"/>
                <w:lang w:val="es-ES"/>
              </w:rPr>
            </w:pPr>
            <w:r w:rsidRPr="00102080">
              <w:rPr>
                <w:rFonts w:cs="Arial"/>
                <w:sz w:val="14"/>
                <w:lang w:val="es-ES"/>
              </w:rPr>
              <w:t>(2) No. de pregunta y/o aclaración</w:t>
            </w:r>
          </w:p>
        </w:tc>
        <w:tc>
          <w:tcPr>
            <w:tcW w:w="1314" w:type="pct"/>
            <w:shd w:val="clear" w:color="auto" w:fill="E5B8B7" w:themeFill="accent2" w:themeFillTint="66"/>
            <w:vAlign w:val="center"/>
          </w:tcPr>
          <w:p w:rsidR="00FC3C45" w:rsidRPr="00102080" w:rsidRDefault="00FC3C45" w:rsidP="008C6DCA">
            <w:pPr>
              <w:pStyle w:val="Estilo"/>
              <w:ind w:left="53"/>
              <w:rPr>
                <w:rFonts w:cs="Arial"/>
                <w:lang w:val="es-ES"/>
              </w:rPr>
            </w:pPr>
            <w:r w:rsidRPr="00102080">
              <w:rPr>
                <w:rFonts w:cs="Arial"/>
                <w:lang w:val="es-ES"/>
              </w:rPr>
              <w:t>(3) Pregunta y/o aclaración</w:t>
            </w:r>
          </w:p>
        </w:tc>
        <w:tc>
          <w:tcPr>
            <w:tcW w:w="1733" w:type="pct"/>
            <w:shd w:val="clear" w:color="auto" w:fill="E5B8B7" w:themeFill="accent2" w:themeFillTint="66"/>
            <w:vAlign w:val="center"/>
          </w:tcPr>
          <w:p w:rsidR="00FC3C45" w:rsidRPr="00102080" w:rsidRDefault="00FC3C45" w:rsidP="008C6DCA">
            <w:pPr>
              <w:pStyle w:val="Estilo"/>
              <w:ind w:left="122"/>
              <w:rPr>
                <w:rFonts w:cs="Arial"/>
                <w:lang w:val="es-ES"/>
              </w:rPr>
            </w:pPr>
            <w:r w:rsidRPr="00102080">
              <w:rPr>
                <w:rFonts w:cs="Arial"/>
                <w:lang w:val="es-ES"/>
              </w:rPr>
              <w:t>Respuesta IMSS</w:t>
            </w:r>
          </w:p>
        </w:tc>
      </w:tr>
      <w:tr w:rsidR="00F75046" w:rsidRPr="00102080" w:rsidTr="00C16275">
        <w:trPr>
          <w:trHeight w:val="287"/>
        </w:trPr>
        <w:tc>
          <w:tcPr>
            <w:tcW w:w="1369" w:type="pct"/>
          </w:tcPr>
          <w:p w:rsidR="00F75046" w:rsidRDefault="00F75046" w:rsidP="00C16275">
            <w:pPr>
              <w:tabs>
                <w:tab w:val="right" w:pos="2443"/>
              </w:tabs>
            </w:pPr>
          </w:p>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1</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C729D" w:rsidRPr="00102080" w:rsidTr="008C6DCA">
        <w:tc>
          <w:tcPr>
            <w:tcW w:w="1369" w:type="pct"/>
          </w:tcPr>
          <w:p w:rsidR="00FC729D" w:rsidRDefault="00FC729D"/>
        </w:tc>
        <w:tc>
          <w:tcPr>
            <w:tcW w:w="584" w:type="pct"/>
            <w:vAlign w:val="center"/>
          </w:tcPr>
          <w:p w:rsidR="00FC729D" w:rsidRPr="00FC3C45" w:rsidRDefault="00FC729D" w:rsidP="008C6DCA">
            <w:pPr>
              <w:pStyle w:val="Estilo"/>
              <w:ind w:left="31" w:right="33"/>
              <w:rPr>
                <w:rFonts w:cs="Arial"/>
                <w:bCs/>
                <w:lang w:val="es-MX"/>
              </w:rPr>
            </w:pPr>
            <w:r w:rsidRPr="00FC3C45">
              <w:rPr>
                <w:rFonts w:cs="Arial"/>
                <w:bCs/>
                <w:lang w:val="es-MX"/>
              </w:rPr>
              <w:t>2</w:t>
            </w:r>
          </w:p>
        </w:tc>
        <w:tc>
          <w:tcPr>
            <w:tcW w:w="1314" w:type="pct"/>
          </w:tcPr>
          <w:p w:rsidR="00FC729D" w:rsidRPr="00102080" w:rsidRDefault="00FC729D" w:rsidP="008C6DCA">
            <w:pPr>
              <w:pStyle w:val="Estilo"/>
              <w:ind w:left="-284"/>
              <w:jc w:val="both"/>
              <w:rPr>
                <w:rFonts w:cs="Arial"/>
                <w:lang w:val="es-ES"/>
              </w:rPr>
            </w:pPr>
          </w:p>
        </w:tc>
        <w:tc>
          <w:tcPr>
            <w:tcW w:w="1733" w:type="pct"/>
          </w:tcPr>
          <w:p w:rsidR="00FC729D" w:rsidRPr="00102080" w:rsidRDefault="00FC729D" w:rsidP="008C6DCA">
            <w:pPr>
              <w:pStyle w:val="Estilo"/>
              <w:ind w:left="33"/>
              <w:jc w:val="both"/>
              <w:rPr>
                <w:rFonts w:cs="Arial"/>
                <w:lang w:val="es-ES"/>
              </w:rPr>
            </w:pPr>
          </w:p>
        </w:tc>
      </w:tr>
      <w:tr w:rsidR="00FC729D" w:rsidRPr="00102080" w:rsidTr="008C6DCA">
        <w:trPr>
          <w:trHeight w:val="184"/>
        </w:trPr>
        <w:tc>
          <w:tcPr>
            <w:tcW w:w="1369" w:type="pct"/>
          </w:tcPr>
          <w:p w:rsidR="00FC729D" w:rsidRDefault="00FC729D"/>
        </w:tc>
        <w:tc>
          <w:tcPr>
            <w:tcW w:w="584" w:type="pct"/>
            <w:vAlign w:val="center"/>
          </w:tcPr>
          <w:p w:rsidR="00FC729D" w:rsidRPr="00FC3C45" w:rsidRDefault="00FC729D" w:rsidP="008C6DCA">
            <w:pPr>
              <w:pStyle w:val="Estilo"/>
              <w:ind w:left="31" w:right="33"/>
              <w:rPr>
                <w:rFonts w:cs="Arial"/>
                <w:bCs/>
                <w:lang w:val="es-MX"/>
              </w:rPr>
            </w:pPr>
            <w:r w:rsidRPr="00FC3C45">
              <w:rPr>
                <w:rFonts w:cs="Arial"/>
                <w:bCs/>
                <w:lang w:val="es-MX"/>
              </w:rPr>
              <w:t>3</w:t>
            </w:r>
          </w:p>
        </w:tc>
        <w:tc>
          <w:tcPr>
            <w:tcW w:w="1314" w:type="pct"/>
          </w:tcPr>
          <w:p w:rsidR="00FC729D" w:rsidRPr="00102080" w:rsidRDefault="00FC729D" w:rsidP="008C6DCA">
            <w:pPr>
              <w:pStyle w:val="Estilo"/>
              <w:ind w:left="-284"/>
              <w:jc w:val="both"/>
              <w:rPr>
                <w:rFonts w:cs="Arial"/>
                <w:lang w:val="es-ES"/>
              </w:rPr>
            </w:pPr>
          </w:p>
        </w:tc>
        <w:tc>
          <w:tcPr>
            <w:tcW w:w="1733" w:type="pct"/>
          </w:tcPr>
          <w:p w:rsidR="00FC729D" w:rsidRPr="00102080" w:rsidRDefault="00FC729D" w:rsidP="008C6DCA">
            <w:pPr>
              <w:pStyle w:val="Estilo"/>
              <w:ind w:left="33"/>
              <w:jc w:val="both"/>
              <w:rPr>
                <w:rFonts w:cs="Arial"/>
                <w:lang w:val="es-ES"/>
              </w:rPr>
            </w:pPr>
          </w:p>
        </w:tc>
      </w:tr>
      <w:tr w:rsidR="00FC729D" w:rsidRPr="00102080" w:rsidTr="008C6DCA">
        <w:tc>
          <w:tcPr>
            <w:tcW w:w="1369" w:type="pct"/>
          </w:tcPr>
          <w:p w:rsidR="00FC729D" w:rsidRDefault="00FC729D"/>
        </w:tc>
        <w:tc>
          <w:tcPr>
            <w:tcW w:w="584" w:type="pct"/>
            <w:vAlign w:val="center"/>
          </w:tcPr>
          <w:p w:rsidR="00FC729D" w:rsidRPr="00FC3C45" w:rsidRDefault="00FC729D" w:rsidP="008C6DCA">
            <w:pPr>
              <w:pStyle w:val="Estilo"/>
              <w:ind w:left="31" w:right="33"/>
              <w:rPr>
                <w:rFonts w:cs="Arial"/>
                <w:bCs/>
                <w:lang w:val="es-MX"/>
              </w:rPr>
            </w:pPr>
            <w:r w:rsidRPr="00FC3C45">
              <w:rPr>
                <w:rFonts w:cs="Arial"/>
                <w:bCs/>
                <w:lang w:val="es-MX"/>
              </w:rPr>
              <w:t>4</w:t>
            </w:r>
          </w:p>
        </w:tc>
        <w:tc>
          <w:tcPr>
            <w:tcW w:w="1314" w:type="pct"/>
          </w:tcPr>
          <w:p w:rsidR="00FC729D" w:rsidRPr="00102080" w:rsidRDefault="00FC729D" w:rsidP="008C6DCA">
            <w:pPr>
              <w:pStyle w:val="Estilo"/>
              <w:ind w:left="-284"/>
              <w:jc w:val="both"/>
              <w:rPr>
                <w:rFonts w:cs="Arial"/>
                <w:lang w:val="es-ES"/>
              </w:rPr>
            </w:pPr>
          </w:p>
        </w:tc>
        <w:tc>
          <w:tcPr>
            <w:tcW w:w="1733" w:type="pct"/>
          </w:tcPr>
          <w:p w:rsidR="00FC729D" w:rsidRPr="00102080" w:rsidRDefault="00FC729D" w:rsidP="008C6DCA">
            <w:pPr>
              <w:pStyle w:val="Estilo"/>
              <w:ind w:left="33"/>
              <w:jc w:val="both"/>
              <w:rPr>
                <w:rFonts w:cs="Arial"/>
                <w:lang w:val="es-ES"/>
              </w:rPr>
            </w:pPr>
          </w:p>
        </w:tc>
      </w:tr>
      <w:tr w:rsidR="00FC729D" w:rsidRPr="00A64498" w:rsidTr="008C6DCA">
        <w:tc>
          <w:tcPr>
            <w:tcW w:w="1369" w:type="pct"/>
          </w:tcPr>
          <w:p w:rsidR="00FC729D" w:rsidRDefault="00FC729D"/>
        </w:tc>
        <w:tc>
          <w:tcPr>
            <w:tcW w:w="584" w:type="pct"/>
            <w:vAlign w:val="center"/>
          </w:tcPr>
          <w:p w:rsidR="00FC729D" w:rsidRPr="00FC3C45" w:rsidRDefault="00FC729D" w:rsidP="008C6DCA">
            <w:pPr>
              <w:pStyle w:val="Estilo"/>
              <w:ind w:left="31" w:right="33"/>
              <w:rPr>
                <w:rFonts w:cs="Arial"/>
                <w:bCs/>
                <w:lang w:val="es-MX"/>
              </w:rPr>
            </w:pPr>
            <w:r w:rsidRPr="00FC3C45">
              <w:rPr>
                <w:rFonts w:cs="Arial"/>
                <w:bCs/>
                <w:lang w:val="es-MX"/>
              </w:rPr>
              <w:t>5</w:t>
            </w:r>
          </w:p>
        </w:tc>
        <w:tc>
          <w:tcPr>
            <w:tcW w:w="1314" w:type="pct"/>
          </w:tcPr>
          <w:p w:rsidR="00FC729D" w:rsidRPr="00102080" w:rsidRDefault="00FC729D" w:rsidP="008C6DCA">
            <w:pPr>
              <w:pStyle w:val="Estilo"/>
              <w:ind w:left="-284"/>
              <w:jc w:val="both"/>
              <w:rPr>
                <w:rFonts w:cs="Arial"/>
                <w:lang w:val="es-ES"/>
              </w:rPr>
            </w:pPr>
          </w:p>
        </w:tc>
        <w:tc>
          <w:tcPr>
            <w:tcW w:w="1733" w:type="pct"/>
          </w:tcPr>
          <w:p w:rsidR="00FC729D" w:rsidRPr="00102080" w:rsidRDefault="00FC729D" w:rsidP="008C6DCA">
            <w:pPr>
              <w:pStyle w:val="Estilo"/>
              <w:ind w:left="33"/>
              <w:jc w:val="both"/>
              <w:rPr>
                <w:rFonts w:cs="Arial"/>
                <w:lang w:val="es-ES"/>
              </w:rPr>
            </w:pPr>
          </w:p>
        </w:tc>
      </w:tr>
    </w:tbl>
    <w:p w:rsidR="00FC3C45" w:rsidRPr="002403E2" w:rsidRDefault="00FC3C45" w:rsidP="00FC3C45">
      <w:pPr>
        <w:pStyle w:val="Estilo"/>
        <w:ind w:left="-284"/>
        <w:jc w:val="both"/>
        <w:rPr>
          <w:rFonts w:cs="Arial"/>
          <w:lang w:val="es-ES"/>
        </w:rPr>
      </w:pPr>
    </w:p>
    <w:p w:rsidR="00FC3C45" w:rsidRDefault="00FC3C45" w:rsidP="00FC3C45">
      <w:pPr>
        <w:pStyle w:val="Estilo"/>
        <w:ind w:left="-284"/>
        <w:jc w:val="both"/>
        <w:rPr>
          <w:rFonts w:cs="Arial"/>
          <w:lang w:val="es-ES"/>
        </w:rPr>
      </w:pPr>
      <w:r w:rsidRPr="002403E2">
        <w:rPr>
          <w:rFonts w:cs="Arial"/>
          <w:lang w:val="es-ES"/>
        </w:rPr>
        <w:t>Instructivo de llenado</w:t>
      </w:r>
    </w:p>
    <w:p w:rsidR="00FC3C45" w:rsidRPr="002403E2" w:rsidRDefault="00FC3C45" w:rsidP="00FC3C45">
      <w:pPr>
        <w:pStyle w:val="Estilo"/>
        <w:ind w:left="-284"/>
        <w:jc w:val="both"/>
        <w:rPr>
          <w:rFonts w:cs="Arial"/>
          <w:lang w:val="es-ES"/>
        </w:rPr>
      </w:pPr>
    </w:p>
    <w:tbl>
      <w:tblPr>
        <w:tblStyle w:val="Tablaconcuadrcula"/>
        <w:tblW w:w="5000" w:type="pct"/>
        <w:tblLook w:val="04A0" w:firstRow="1" w:lastRow="0" w:firstColumn="1" w:lastColumn="0" w:noHBand="0" w:noVBand="1"/>
      </w:tblPr>
      <w:tblGrid>
        <w:gridCol w:w="3137"/>
        <w:gridCol w:w="6576"/>
      </w:tblGrid>
      <w:tr w:rsidR="00FC3C45" w:rsidRPr="002403E2" w:rsidTr="008C6DCA">
        <w:trPr>
          <w:trHeight w:val="351"/>
        </w:trPr>
        <w:tc>
          <w:tcPr>
            <w:tcW w:w="1615" w:type="pct"/>
            <w:shd w:val="clear" w:color="auto" w:fill="17365D" w:themeFill="text2" w:themeFillShade="BF"/>
            <w:vAlign w:val="center"/>
          </w:tcPr>
          <w:p w:rsidR="00FC3C45" w:rsidRPr="002403E2" w:rsidRDefault="00FC3C45" w:rsidP="008C6DCA">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FC3C45" w:rsidRPr="002403E2" w:rsidRDefault="00FC3C45" w:rsidP="008C6DCA">
            <w:pPr>
              <w:pStyle w:val="Estilo"/>
              <w:ind w:left="124"/>
              <w:jc w:val="both"/>
              <w:rPr>
                <w:rFonts w:cs="Arial"/>
                <w:lang w:val="es-ES"/>
              </w:rPr>
            </w:pPr>
            <w:r w:rsidRPr="002403E2">
              <w:rPr>
                <w:rFonts w:cs="Arial"/>
                <w:lang w:val="es-ES"/>
              </w:rPr>
              <w:t>Descripción</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(1) Numeral de la convocatoria.</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(3) Pregunta y/o aclaración</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FC3C45" w:rsidRPr="002403E2" w:rsidRDefault="00FC3C45" w:rsidP="00FC3C45">
      <w:pPr>
        <w:spacing w:after="0" w:line="240" w:lineRule="auto"/>
        <w:rPr>
          <w:lang w:val="es-ES"/>
        </w:rPr>
      </w:pPr>
    </w:p>
    <w:p w:rsidR="00FC3C45" w:rsidRPr="002403E2" w:rsidRDefault="00FC3C45" w:rsidP="00FC3C45">
      <w:pPr>
        <w:spacing w:after="0" w:line="240" w:lineRule="auto"/>
        <w:rPr>
          <w:lang w:val="es-ES"/>
        </w:rPr>
      </w:pPr>
    </w:p>
    <w:p w:rsidR="00FC3C45" w:rsidRPr="002403E2" w:rsidRDefault="00FC3C45" w:rsidP="00FC3C45">
      <w:pPr>
        <w:spacing w:after="0" w:line="240" w:lineRule="auto"/>
        <w:rPr>
          <w:lang w:val="es-ES"/>
        </w:rPr>
      </w:pPr>
    </w:p>
    <w:p w:rsidR="00FC3C45" w:rsidRPr="00891DF3" w:rsidRDefault="00FC3C45" w:rsidP="00FC3C45">
      <w:pPr>
        <w:spacing w:after="0" w:line="240" w:lineRule="auto"/>
        <w:rPr>
          <w:b/>
          <w:lang w:val="de-DE"/>
        </w:rPr>
      </w:pPr>
      <w:r w:rsidRPr="00891DF3">
        <w:rPr>
          <w:b/>
          <w:lang w:val="de-DE"/>
        </w:rPr>
        <w:t>Representante Legal</w:t>
      </w:r>
      <w:r>
        <w:rPr>
          <w:b/>
          <w:lang w:val="de-DE"/>
        </w:rPr>
        <w:t xml:space="preserve"> </w:t>
      </w:r>
      <w:r w:rsidRPr="00891DF3">
        <w:rPr>
          <w:b/>
          <w:lang w:val="de-DE"/>
        </w:rPr>
        <w:t>del Licitante</w:t>
      </w:r>
    </w:p>
    <w:p w:rsidR="00FC3C45" w:rsidRPr="00891DF3" w:rsidRDefault="00FC3C45" w:rsidP="00FC3C45">
      <w:pPr>
        <w:spacing w:after="0" w:line="240" w:lineRule="auto"/>
        <w:rPr>
          <w:b/>
          <w:lang w:val="de-DE"/>
        </w:rPr>
      </w:pPr>
    </w:p>
    <w:p w:rsidR="00FC3C45" w:rsidRPr="00891DF3" w:rsidRDefault="00FC3C45" w:rsidP="00FC3C45">
      <w:pPr>
        <w:spacing w:after="0" w:line="240" w:lineRule="auto"/>
        <w:rPr>
          <w:b/>
          <w:lang w:val="de-DE"/>
        </w:rPr>
      </w:pPr>
      <w:r w:rsidRPr="00891DF3">
        <w:rPr>
          <w:b/>
          <w:lang w:val="de-DE"/>
        </w:rPr>
        <w:t>__________________________________</w:t>
      </w:r>
    </w:p>
    <w:p w:rsidR="00FC3C45" w:rsidRPr="00891DF3" w:rsidRDefault="00FC3C45" w:rsidP="00FC3C45">
      <w:pPr>
        <w:spacing w:after="0" w:line="240" w:lineRule="auto"/>
        <w:rPr>
          <w:b/>
          <w:lang w:val="de-DE"/>
        </w:rPr>
      </w:pPr>
      <w:r w:rsidRPr="00891DF3">
        <w:rPr>
          <w:b/>
          <w:lang w:val="de-DE"/>
        </w:rPr>
        <w:t>Nombre y Firma</w:t>
      </w:r>
    </w:p>
    <w:p w:rsidR="00FC3C45" w:rsidRDefault="00FC3C45" w:rsidP="00626FD4">
      <w:pPr>
        <w:pStyle w:val="Ttulo1"/>
      </w:pPr>
    </w:p>
    <w:p w:rsidR="00FC3C45" w:rsidRPr="00FC3C45" w:rsidRDefault="00FC3C45" w:rsidP="00626FD4">
      <w:pPr>
        <w:pStyle w:val="Ttulo1"/>
      </w:pPr>
    </w:p>
    <w:p w:rsidR="00FC3C45" w:rsidRPr="00FC3C45" w:rsidRDefault="00FC3C45" w:rsidP="00626FD4">
      <w:pPr>
        <w:pStyle w:val="Ttulo1"/>
      </w:pPr>
    </w:p>
    <w:p w:rsidR="00FC3C45" w:rsidRPr="00FC3C45" w:rsidRDefault="00FC3C45" w:rsidP="00626FD4">
      <w:pPr>
        <w:pStyle w:val="Ttulo1"/>
      </w:pPr>
    </w:p>
    <w:p w:rsidR="00FC3C45" w:rsidRPr="00FC3C45" w:rsidRDefault="00FC3C45" w:rsidP="00626FD4">
      <w:pPr>
        <w:pStyle w:val="Ttulo1"/>
      </w:pPr>
    </w:p>
    <w:p w:rsidR="00FC3C45" w:rsidRDefault="00FC3C45" w:rsidP="00626FD4">
      <w:pPr>
        <w:pStyle w:val="Ttulo1"/>
      </w:pPr>
    </w:p>
    <w:p w:rsidR="00E7685D" w:rsidRPr="00E7685D" w:rsidRDefault="00E7685D" w:rsidP="00E7685D">
      <w:pPr>
        <w:rPr>
          <w:lang w:val="es-ES_tradnl" w:eastAsia="ar-SA"/>
        </w:rPr>
      </w:pPr>
    </w:p>
    <w:p w:rsidR="00B45B64" w:rsidRDefault="00B45B64" w:rsidP="00B45B64">
      <w:pPr>
        <w:rPr>
          <w:lang w:val="es-ES_tradnl" w:eastAsia="ar-SA"/>
        </w:rPr>
      </w:pPr>
    </w:p>
    <w:p w:rsidR="006F13AF" w:rsidRPr="00B45B64" w:rsidRDefault="006F13AF" w:rsidP="00B45B64">
      <w:pPr>
        <w:rPr>
          <w:lang w:val="es-ES_tradnl" w:eastAsia="ar-SA"/>
        </w:rPr>
      </w:pPr>
    </w:p>
    <w:p w:rsidR="002139D3" w:rsidRPr="00E7685D" w:rsidRDefault="009E0E8B" w:rsidP="00626FD4">
      <w:pPr>
        <w:pStyle w:val="Ttulo1"/>
        <w:rPr>
          <w:rFonts w:cs="Arial"/>
        </w:rPr>
      </w:pPr>
      <w:r w:rsidRPr="00E7685D">
        <w:rPr>
          <w:rFonts w:cs="Arial"/>
        </w:rPr>
        <w:lastRenderedPageBreak/>
        <w:t>A</w:t>
      </w:r>
      <w:r w:rsidR="00C97A74" w:rsidRPr="00E7685D">
        <w:rPr>
          <w:rFonts w:cs="Arial"/>
        </w:rPr>
        <w:t>NEXO 1</w:t>
      </w:r>
      <w:r w:rsidR="009C6E92" w:rsidRPr="00E7685D">
        <w:rPr>
          <w:rFonts w:cs="Arial"/>
        </w:rPr>
        <w:t>3</w:t>
      </w:r>
      <w:r w:rsidRPr="00E7685D">
        <w:rPr>
          <w:rFonts w:cs="Arial"/>
        </w:rPr>
        <w:t xml:space="preserve">.- </w:t>
      </w:r>
      <w:bookmarkStart w:id="204" w:name="_Toc444601004"/>
      <w:bookmarkStart w:id="205" w:name="_Toc431386047"/>
      <w:bookmarkStart w:id="206" w:name="_Toc431386324"/>
      <w:bookmarkEnd w:id="201"/>
      <w:bookmarkEnd w:id="202"/>
      <w:bookmarkEnd w:id="203"/>
      <w:r w:rsidR="00C43237" w:rsidRPr="00E7685D">
        <w:t>MODELO DE CONTRATO</w:t>
      </w:r>
      <w:bookmarkEnd w:id="204"/>
      <w:bookmarkEnd w:id="205"/>
      <w:bookmarkEnd w:id="206"/>
    </w:p>
    <w:p w:rsidR="00C43237" w:rsidRDefault="00C43237" w:rsidP="00C43237">
      <w:pPr>
        <w:tabs>
          <w:tab w:val="num" w:pos="284"/>
        </w:tabs>
        <w:suppressAutoHyphens/>
        <w:spacing w:after="0" w:line="240" w:lineRule="auto"/>
        <w:ind w:left="-284" w:hanging="6"/>
        <w:jc w:val="both"/>
        <w:rPr>
          <w:rFonts w:eastAsia="Times New Roman" w:cs="Arial"/>
          <w:noProof w:val="0"/>
          <w:szCs w:val="20"/>
          <w:lang w:eastAsia="ar-SA"/>
        </w:rPr>
      </w:pPr>
    </w:p>
    <w:p w:rsidR="002546CE" w:rsidRPr="002546CE" w:rsidRDefault="002546CE" w:rsidP="002546CE">
      <w:pPr>
        <w:suppressAutoHyphens/>
        <w:spacing w:after="0" w:line="240" w:lineRule="auto"/>
        <w:jc w:val="both"/>
        <w:rPr>
          <w:rFonts w:eastAsia="Times New Roman" w:cs="Arial"/>
          <w:b/>
          <w:bCs/>
          <w:noProof w:val="0"/>
          <w:sz w:val="22"/>
          <w:lang w:val="es-ES" w:eastAsia="ar-SA"/>
        </w:rPr>
      </w:pPr>
      <w:bookmarkStart w:id="207" w:name="_Toc431386046"/>
      <w:bookmarkStart w:id="208" w:name="_Toc431386323"/>
      <w:r w:rsidRPr="002546CE">
        <w:rPr>
          <w:rFonts w:eastAsia="Times New Roman" w:cs="Arial"/>
          <w:noProof w:val="0"/>
          <w:sz w:val="22"/>
          <w:lang w:eastAsia="ar-SA"/>
        </w:rPr>
        <w:t>Contrato abierto para la prestación del servicio de “Transporte de Mobiliario de Oficina</w:t>
      </w:r>
      <w:r w:rsidRPr="002546CE">
        <w:rPr>
          <w:rFonts w:eastAsia="Times New Roman" w:cs="Arial"/>
          <w:noProof w:val="0"/>
          <w:sz w:val="22"/>
          <w:lang w:val="es-ES" w:eastAsia="ar-SA"/>
        </w:rPr>
        <w:t>”</w:t>
      </w:r>
      <w:r w:rsidRPr="002546CE">
        <w:rPr>
          <w:rFonts w:eastAsia="Times New Roman" w:cs="Arial"/>
          <w:noProof w:val="0"/>
          <w:sz w:val="22"/>
          <w:lang w:eastAsia="ar-SA"/>
        </w:rPr>
        <w:t xml:space="preserve"> que celebran por una parte</w:t>
      </w:r>
      <w:r w:rsidRPr="002546CE">
        <w:rPr>
          <w:rFonts w:eastAsia="Times New Roman" w:cs="Arial"/>
          <w:b/>
          <w:bCs/>
          <w:noProof w:val="0"/>
          <w:sz w:val="22"/>
          <w:lang w:eastAsia="ar-SA"/>
        </w:rPr>
        <w:t xml:space="preserve"> </w:t>
      </w:r>
      <w:r w:rsidRPr="002546CE">
        <w:rPr>
          <w:rFonts w:eastAsia="Times New Roman" w:cs="Arial"/>
          <w:noProof w:val="0"/>
          <w:sz w:val="22"/>
          <w:lang w:eastAsia="ar-SA"/>
        </w:rPr>
        <w:t xml:space="preserve">el </w:t>
      </w:r>
      <w:r w:rsidRPr="002546CE">
        <w:rPr>
          <w:rFonts w:eastAsia="Times New Roman" w:cs="Arial"/>
          <w:b/>
          <w:bCs/>
          <w:noProof w:val="0"/>
          <w:sz w:val="22"/>
          <w:lang w:eastAsia="ar-SA"/>
        </w:rPr>
        <w:t>INSTITUTO MEXICANO DEL SEGURO SOCIAL</w:t>
      </w:r>
      <w:r w:rsidRPr="002546CE">
        <w:rPr>
          <w:rFonts w:eastAsia="Times New Roman" w:cs="Arial"/>
          <w:noProof w:val="0"/>
          <w:sz w:val="22"/>
          <w:lang w:eastAsia="ar-SA"/>
        </w:rPr>
        <w:t xml:space="preserve">, que en lo sucesivo se denominará </w:t>
      </w:r>
      <w:r w:rsidRPr="002546CE">
        <w:rPr>
          <w:rFonts w:eastAsia="Times New Roman" w:cs="Arial"/>
          <w:b/>
          <w:bCs/>
          <w:noProof w:val="0"/>
          <w:sz w:val="22"/>
          <w:lang w:eastAsia="ar-SA"/>
        </w:rPr>
        <w:t>"EL INSTITUTO"</w:t>
      </w:r>
      <w:r w:rsidRPr="002546CE">
        <w:rPr>
          <w:rFonts w:eastAsia="Times New Roman" w:cs="Arial"/>
          <w:noProof w:val="0"/>
          <w:sz w:val="22"/>
          <w:lang w:eastAsia="ar-SA"/>
        </w:rPr>
        <w:t xml:space="preserve">, representado en este acto por </w:t>
      </w:r>
      <w:r w:rsidRPr="002546CE">
        <w:rPr>
          <w:rFonts w:eastAsia="Times New Roman" w:cs="Arial"/>
          <w:b/>
          <w:noProof w:val="0"/>
          <w:sz w:val="22"/>
          <w:lang w:eastAsia="ar-SA"/>
        </w:rPr>
        <w:t>JOSÉ ROBERTO FLORES BAÑUELOS</w:t>
      </w:r>
      <w:r w:rsidRPr="002546CE">
        <w:rPr>
          <w:rFonts w:eastAsia="Times New Roman" w:cs="Arial"/>
          <w:noProof w:val="0"/>
          <w:sz w:val="22"/>
          <w:lang w:eastAsia="ar-SA"/>
        </w:rPr>
        <w:t xml:space="preserve">, en su carácter de Apoderado Legal, y por la otra parte, la empresa </w:t>
      </w:r>
      <w:r w:rsidRPr="002546CE">
        <w:rPr>
          <w:rFonts w:eastAsia="Times New Roman" w:cs="Arial"/>
          <w:b/>
          <w:sz w:val="22"/>
          <w:lang w:eastAsia="ar-SA"/>
        </w:rPr>
        <w:t xml:space="preserve">___________________________, </w:t>
      </w:r>
      <w:r w:rsidRPr="002546CE">
        <w:rPr>
          <w:rFonts w:eastAsia="Times New Roman" w:cs="Arial"/>
          <w:noProof w:val="0"/>
          <w:sz w:val="22"/>
          <w:lang w:eastAsia="ar-SA"/>
        </w:rPr>
        <w:t>a quien en lo sucesivo se le denominará como</w:t>
      </w:r>
      <w:r w:rsidRPr="002546CE">
        <w:rPr>
          <w:rFonts w:eastAsia="Times New Roman" w:cs="Arial"/>
          <w:b/>
          <w:bCs/>
          <w:noProof w:val="0"/>
          <w:sz w:val="22"/>
          <w:lang w:eastAsia="ar-SA"/>
        </w:rPr>
        <w:t xml:space="preserve"> "EL PROVEEDOR",</w:t>
      </w:r>
      <w:r w:rsidRPr="002546CE">
        <w:rPr>
          <w:rFonts w:eastAsia="Times New Roman" w:cs="Arial"/>
          <w:noProof w:val="0"/>
          <w:sz w:val="22"/>
          <w:lang w:eastAsia="ar-SA"/>
        </w:rPr>
        <w:t xml:space="preserve"> representada </w:t>
      </w:r>
      <w:r w:rsidRPr="002546CE">
        <w:rPr>
          <w:rFonts w:eastAsia="Times New Roman" w:cs="Arial"/>
          <w:bCs/>
          <w:noProof w:val="0"/>
          <w:sz w:val="22"/>
          <w:lang w:eastAsia="ar-SA"/>
        </w:rPr>
        <w:t xml:space="preserve">por </w:t>
      </w:r>
      <w:r w:rsidRPr="002546CE">
        <w:rPr>
          <w:rFonts w:eastAsia="Times New Roman" w:cs="Arial"/>
          <w:b/>
          <w:bCs/>
          <w:noProof w:val="0"/>
          <w:sz w:val="22"/>
          <w:lang w:eastAsia="ar-SA"/>
        </w:rPr>
        <w:t>__________________</w:t>
      </w:r>
      <w:r w:rsidRPr="002546CE">
        <w:rPr>
          <w:rFonts w:eastAsia="Times New Roman" w:cs="Arial"/>
          <w:noProof w:val="0"/>
          <w:sz w:val="22"/>
          <w:lang w:eastAsia="ar-SA"/>
        </w:rPr>
        <w:t xml:space="preserve"> en su carácter de Apoderado Legal, y a quienes en forma conjunta se les denominará </w:t>
      </w:r>
      <w:r w:rsidRPr="002546CE">
        <w:rPr>
          <w:rFonts w:eastAsia="Times New Roman" w:cs="Arial"/>
          <w:b/>
          <w:noProof w:val="0"/>
          <w:sz w:val="22"/>
          <w:lang w:eastAsia="ar-SA"/>
        </w:rPr>
        <w:t>“LAS PARTES”,</w:t>
      </w:r>
      <w:r w:rsidRPr="002546CE">
        <w:rPr>
          <w:rFonts w:eastAsia="Times New Roman" w:cs="Arial"/>
          <w:noProof w:val="0"/>
          <w:sz w:val="22"/>
          <w:lang w:eastAsia="ar-SA"/>
        </w:rPr>
        <w:t xml:space="preserve"> al tenor de las declaraciones y cláusulas siguientes:</w:t>
      </w:r>
    </w:p>
    <w:p w:rsidR="002546CE" w:rsidRPr="002546CE" w:rsidRDefault="002546CE" w:rsidP="002546CE">
      <w:pPr>
        <w:suppressAutoHyphens/>
        <w:spacing w:after="0" w:line="240" w:lineRule="auto"/>
        <w:jc w:val="both"/>
        <w:rPr>
          <w:rFonts w:eastAsia="Times New Roman" w:cs="Arial"/>
          <w:noProof w:val="0"/>
          <w:sz w:val="18"/>
          <w:lang w:val="es-ES" w:eastAsia="ar-SA"/>
        </w:rPr>
      </w:pPr>
    </w:p>
    <w:p w:rsidR="002546CE" w:rsidRPr="002546CE" w:rsidRDefault="002546CE" w:rsidP="002546CE">
      <w:pPr>
        <w:keepNext/>
        <w:numPr>
          <w:ilvl w:val="0"/>
          <w:numId w:val="24"/>
        </w:numPr>
        <w:tabs>
          <w:tab w:val="left" w:pos="0"/>
          <w:tab w:val="num" w:pos="360"/>
        </w:tabs>
        <w:suppressAutoHyphens/>
        <w:spacing w:after="0" w:line="240" w:lineRule="auto"/>
        <w:ind w:left="0" w:firstLine="0"/>
        <w:jc w:val="center"/>
        <w:outlineLvl w:val="0"/>
        <w:rPr>
          <w:rFonts w:eastAsia="Times New Roman" w:cs="Arial"/>
          <w:b/>
          <w:noProof w:val="0"/>
          <w:sz w:val="22"/>
          <w:lang w:eastAsia="ar-SA"/>
        </w:rPr>
      </w:pPr>
      <w:r w:rsidRPr="002546CE">
        <w:rPr>
          <w:rFonts w:eastAsia="Times New Roman" w:cs="Arial"/>
          <w:b/>
          <w:bCs/>
          <w:noProof w:val="0"/>
          <w:sz w:val="22"/>
          <w:lang w:eastAsia="ar-SA"/>
        </w:rPr>
        <w:t>D E C L A R A C I O N E S</w:t>
      </w:r>
    </w:p>
    <w:p w:rsidR="002546CE" w:rsidRPr="002546CE" w:rsidRDefault="002546CE" w:rsidP="002546CE">
      <w:pPr>
        <w:widowControl w:val="0"/>
        <w:suppressAutoHyphens/>
        <w:spacing w:after="0" w:line="240" w:lineRule="auto"/>
        <w:jc w:val="both"/>
        <w:rPr>
          <w:rFonts w:eastAsia="Times New Roman" w:cs="Arial"/>
          <w:noProof w:val="0"/>
          <w:sz w:val="18"/>
          <w:lang w:eastAsia="ar-SA"/>
        </w:rPr>
      </w:pPr>
    </w:p>
    <w:p w:rsidR="002546CE" w:rsidRPr="002546CE" w:rsidRDefault="002546CE" w:rsidP="002546CE">
      <w:pPr>
        <w:tabs>
          <w:tab w:val="left" w:pos="9639"/>
        </w:tabs>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t>I.- “EL INSTITUTO”</w:t>
      </w:r>
      <w:r w:rsidRPr="002546CE">
        <w:rPr>
          <w:rFonts w:eastAsia="Times New Roman" w:cs="Arial"/>
          <w:noProof w:val="0"/>
          <w:sz w:val="22"/>
          <w:lang w:eastAsia="ar-SA"/>
        </w:rPr>
        <w:t xml:space="preserve"> declara, a través de su Apoderado legal, que:</w:t>
      </w:r>
    </w:p>
    <w:p w:rsidR="002546CE" w:rsidRPr="002546CE" w:rsidRDefault="002546CE" w:rsidP="002546CE">
      <w:pPr>
        <w:tabs>
          <w:tab w:val="left" w:pos="9639"/>
        </w:tabs>
        <w:suppressAutoHyphens/>
        <w:spacing w:after="0" w:line="240" w:lineRule="auto"/>
        <w:jc w:val="both"/>
        <w:rPr>
          <w:rFonts w:eastAsia="Times New Roman" w:cs="Arial"/>
          <w:noProof w:val="0"/>
          <w:sz w:val="18"/>
          <w:lang w:eastAsia="ar-SA"/>
        </w:rPr>
      </w:pPr>
    </w:p>
    <w:p w:rsidR="002546CE" w:rsidRPr="002546CE" w:rsidRDefault="002546CE" w:rsidP="002546CE">
      <w:pPr>
        <w:tabs>
          <w:tab w:val="left" w:pos="9639"/>
        </w:tabs>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t xml:space="preserve">I.1.- </w:t>
      </w:r>
      <w:r w:rsidRPr="002546CE">
        <w:rPr>
          <w:rFonts w:eastAsia="Times New Roman" w:cs="Arial"/>
          <w:noProof w:val="0"/>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2546CE" w:rsidRPr="002546CE" w:rsidRDefault="002546CE" w:rsidP="002546CE">
      <w:pPr>
        <w:tabs>
          <w:tab w:val="left" w:pos="9639"/>
        </w:tabs>
        <w:suppressAutoHyphens/>
        <w:spacing w:after="0" w:line="240" w:lineRule="auto"/>
        <w:jc w:val="both"/>
        <w:rPr>
          <w:rFonts w:eastAsia="Times New Roman" w:cs="Arial"/>
          <w:noProof w:val="0"/>
          <w:sz w:val="18"/>
          <w:lang w:eastAsia="ar-SA"/>
        </w:rPr>
      </w:pPr>
    </w:p>
    <w:p w:rsidR="002546CE" w:rsidRPr="002546CE" w:rsidRDefault="002546CE" w:rsidP="002546CE">
      <w:pPr>
        <w:tabs>
          <w:tab w:val="left" w:pos="9639"/>
        </w:tabs>
        <w:suppressAutoHyphens/>
        <w:spacing w:after="0" w:line="240" w:lineRule="auto"/>
        <w:jc w:val="both"/>
        <w:rPr>
          <w:rFonts w:eastAsia="Times New Roman" w:cs="Arial"/>
          <w:b/>
          <w:noProof w:val="0"/>
          <w:sz w:val="22"/>
          <w:lang w:eastAsia="ar-SA"/>
        </w:rPr>
      </w:pPr>
      <w:r w:rsidRPr="002546CE">
        <w:rPr>
          <w:rFonts w:eastAsia="Times New Roman" w:cs="Arial"/>
          <w:b/>
          <w:noProof w:val="0"/>
          <w:sz w:val="22"/>
          <w:lang w:eastAsia="ar-SA"/>
        </w:rPr>
        <w:t xml:space="preserve">I.2.- </w:t>
      </w:r>
      <w:r w:rsidRPr="002546CE">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2546CE" w:rsidRPr="002546CE" w:rsidRDefault="002546CE" w:rsidP="002546CE">
      <w:pPr>
        <w:tabs>
          <w:tab w:val="left" w:pos="9639"/>
        </w:tabs>
        <w:suppressAutoHyphens/>
        <w:spacing w:after="0" w:line="240" w:lineRule="auto"/>
        <w:jc w:val="both"/>
        <w:rPr>
          <w:rFonts w:eastAsia="Times New Roman" w:cs="Arial"/>
          <w:noProof w:val="0"/>
          <w:sz w:val="18"/>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bCs/>
          <w:noProof w:val="0"/>
          <w:sz w:val="22"/>
          <w:lang w:eastAsia="ar-SA"/>
        </w:rPr>
        <w:t xml:space="preserve">I.3.- </w:t>
      </w:r>
      <w:r w:rsidRPr="002546CE">
        <w:rPr>
          <w:rFonts w:eastAsia="Times New Roman" w:cs="Arial"/>
          <w:noProof w:val="0"/>
          <w:sz w:val="22"/>
          <w:lang w:eastAsia="ar-SA"/>
        </w:rPr>
        <w:t xml:space="preserve">José Roberto Flores Bañuelos, </w:t>
      </w:r>
      <w:r w:rsidRPr="002546CE">
        <w:rPr>
          <w:rFonts w:eastAsia="Times New Roman" w:cs="Arial"/>
          <w:noProof w:val="0"/>
          <w:sz w:val="22"/>
          <w:lang w:val="es-ES" w:eastAsia="ar-SA"/>
        </w:rPr>
        <w:t xml:space="preserve">se encuentra facultado para suscribir el presente instrumento jurídico en representación de </w:t>
      </w:r>
      <w:r w:rsidRPr="002546CE">
        <w:rPr>
          <w:rFonts w:eastAsia="Times New Roman" w:cs="Arial"/>
          <w:b/>
          <w:bCs/>
          <w:noProof w:val="0"/>
          <w:sz w:val="22"/>
          <w:lang w:val="es-ES" w:eastAsia="ar-SA"/>
        </w:rPr>
        <w:t>"EL INSTITUTO"</w:t>
      </w:r>
      <w:r w:rsidRPr="002546CE">
        <w:rPr>
          <w:rFonts w:eastAsia="Times New Roman" w:cs="Arial"/>
          <w:noProof w:val="0"/>
          <w:sz w:val="22"/>
          <w:lang w:val="es-ES" w:eastAsia="ar-SA"/>
        </w:rPr>
        <w:t xml:space="preserve">, de acuerdo al poder que le fue conferido en la Escritura Pública número 81,503 de fecha 30 de octubre de 2015, otorgada ante la fe del Licenciado Benito Iván Guerra Silla, Notario Público número 7 del Distrito Federal, </w:t>
      </w:r>
      <w:r w:rsidRPr="002546CE">
        <w:rPr>
          <w:rFonts w:eastAsia="Times New Roman" w:cs="Arial"/>
          <w:noProof w:val="0"/>
          <w:sz w:val="22"/>
          <w:lang w:eastAsia="ar-SA"/>
        </w:rPr>
        <w:t xml:space="preserve">e inscrita en el Registro Público de Organismos Descentralizados bajo el folio 97-7-09112015-191844, </w:t>
      </w:r>
      <w:r w:rsidRPr="002546CE">
        <w:rPr>
          <w:rFonts w:eastAsia="Times New Roman" w:cs="Arial"/>
          <w:noProof w:val="0"/>
          <w:sz w:val="22"/>
          <w:lang w:val="es-ES" w:eastAsia="ar-SA"/>
        </w:rPr>
        <w:t>y manifiesta bajo protesta de decir verdad, que las facultades que le fueron conferidas no le han sido revocadas, modificadas, ni restringidas en forma alguna.</w:t>
      </w:r>
    </w:p>
    <w:p w:rsidR="002546CE" w:rsidRPr="002546CE" w:rsidRDefault="002546CE" w:rsidP="002546CE">
      <w:pPr>
        <w:suppressAutoHyphens/>
        <w:spacing w:after="0" w:line="240" w:lineRule="auto"/>
        <w:jc w:val="both"/>
        <w:rPr>
          <w:rFonts w:eastAsia="Times New Roman" w:cs="Arial"/>
          <w:noProof w:val="0"/>
          <w:sz w:val="18"/>
          <w:lang w:eastAsia="ar-SA"/>
        </w:rPr>
      </w:pPr>
    </w:p>
    <w:p w:rsidR="002546CE" w:rsidRPr="002546CE" w:rsidRDefault="002546CE" w:rsidP="002546CE">
      <w:pPr>
        <w:suppressAutoHyphens/>
        <w:spacing w:after="0" w:line="240" w:lineRule="auto"/>
        <w:ind w:right="50"/>
        <w:jc w:val="both"/>
        <w:rPr>
          <w:rFonts w:eastAsia="Times New Roman" w:cs="Arial"/>
          <w:noProof w:val="0"/>
          <w:sz w:val="22"/>
          <w:lang w:val="es-ES" w:eastAsia="ar-SA"/>
        </w:rPr>
      </w:pPr>
      <w:r w:rsidRPr="002546CE">
        <w:rPr>
          <w:rFonts w:eastAsia="Times New Roman" w:cs="Arial"/>
          <w:b/>
          <w:bCs/>
          <w:noProof w:val="0"/>
          <w:sz w:val="22"/>
          <w:lang w:eastAsia="ar-SA"/>
        </w:rPr>
        <w:t xml:space="preserve">I.4.- </w:t>
      </w:r>
      <w:r w:rsidRPr="002546CE">
        <w:rPr>
          <w:rFonts w:eastAsia="Times New Roman" w:cs="Arial"/>
          <w:bCs/>
          <w:noProof w:val="0"/>
          <w:sz w:val="22"/>
          <w:lang w:eastAsia="ar-SA"/>
        </w:rPr>
        <w:t xml:space="preserve">Marco Antonio Díaz Aguilar, Titular de la División de Inmuebles Centrales de </w:t>
      </w:r>
      <w:r w:rsidRPr="002546CE">
        <w:rPr>
          <w:rFonts w:eastAsia="Times New Roman" w:cs="Arial"/>
          <w:b/>
          <w:bCs/>
          <w:noProof w:val="0"/>
          <w:sz w:val="22"/>
          <w:lang w:eastAsia="ar-SA"/>
        </w:rPr>
        <w:t>“EL INSTITUTO”</w:t>
      </w:r>
      <w:r w:rsidRPr="002546CE">
        <w:rPr>
          <w:rFonts w:eastAsia="Times New Roman" w:cs="Arial"/>
          <w:bCs/>
          <w:noProof w:val="0"/>
          <w:sz w:val="22"/>
          <w:lang w:eastAsia="ar-SA"/>
        </w:rPr>
        <w:t xml:space="preserve">, </w:t>
      </w:r>
      <w:r w:rsidRPr="002546CE">
        <w:rPr>
          <w:rFonts w:eastAsia="Times New Roman" w:cs="Arial"/>
          <w:noProof w:val="0"/>
          <w:sz w:val="22"/>
          <w:lang w:val="es-ES" w:eastAsia="ar-SA"/>
        </w:rPr>
        <w:t>interviene en la firma del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2546CE" w:rsidRPr="002546CE" w:rsidRDefault="002546CE" w:rsidP="002546CE">
      <w:pPr>
        <w:suppressAutoHyphens/>
        <w:spacing w:after="0" w:line="240" w:lineRule="auto"/>
        <w:ind w:right="50"/>
        <w:jc w:val="both"/>
        <w:rPr>
          <w:rFonts w:eastAsia="Times New Roman" w:cs="Arial"/>
          <w:noProof w:val="0"/>
          <w:sz w:val="18"/>
          <w:lang w:eastAsia="ar-SA"/>
        </w:rPr>
      </w:pPr>
    </w:p>
    <w:p w:rsidR="002546CE" w:rsidRPr="002546CE" w:rsidRDefault="002546CE" w:rsidP="002546CE">
      <w:pPr>
        <w:suppressAutoHyphens/>
        <w:spacing w:after="0" w:line="240" w:lineRule="auto"/>
        <w:jc w:val="both"/>
        <w:rPr>
          <w:rFonts w:eastAsia="Times New Roman" w:cs="Arial"/>
          <w:noProof w:val="0"/>
          <w:sz w:val="22"/>
          <w:lang w:val="es-ES" w:eastAsia="ar-SA"/>
        </w:rPr>
      </w:pPr>
      <w:r w:rsidRPr="002546CE">
        <w:rPr>
          <w:rFonts w:eastAsia="Times New Roman" w:cs="Arial"/>
          <w:b/>
          <w:noProof w:val="0"/>
          <w:sz w:val="22"/>
          <w:lang w:eastAsia="ar-SA"/>
        </w:rPr>
        <w:t xml:space="preserve">I.5.- </w:t>
      </w:r>
      <w:r w:rsidRPr="002546CE">
        <w:rPr>
          <w:rFonts w:eastAsia="Times New Roman" w:cs="Arial"/>
          <w:noProof w:val="0"/>
          <w:sz w:val="22"/>
          <w:lang w:eastAsia="ar-SA"/>
        </w:rPr>
        <w:t>Para el cumplimiento de sus funciones y la realización de sus actividades, requiere de la prestación del servicio de “Transporte de Mobiliario de Oficina</w:t>
      </w:r>
      <w:r w:rsidRPr="002546CE">
        <w:rPr>
          <w:rFonts w:eastAsia="Times New Roman" w:cs="Arial"/>
          <w:noProof w:val="0"/>
          <w:sz w:val="22"/>
          <w:lang w:val="es-ES" w:eastAsia="ar-SA"/>
        </w:rPr>
        <w:t>”</w:t>
      </w:r>
      <w:r w:rsidRPr="002546CE">
        <w:rPr>
          <w:rFonts w:eastAsia="Times New Roman" w:cs="Arial"/>
          <w:noProof w:val="0"/>
          <w:sz w:val="22"/>
          <w:lang w:eastAsia="ar-SA"/>
        </w:rPr>
        <w:t>, solicitado por la Coordinación de Conservación y Servicios Generales</w:t>
      </w:r>
      <w:r w:rsidRPr="002546CE">
        <w:rPr>
          <w:rFonts w:eastAsia="Times New Roman" w:cs="Arial"/>
          <w:bCs/>
          <w:noProof w:val="0"/>
          <w:sz w:val="22"/>
          <w:lang w:eastAsia="ar-SA"/>
        </w:rPr>
        <w:t>.</w:t>
      </w:r>
    </w:p>
    <w:p w:rsidR="002546CE" w:rsidRPr="002546CE" w:rsidRDefault="002546CE" w:rsidP="002546CE">
      <w:pPr>
        <w:suppressAutoHyphens/>
        <w:spacing w:after="0" w:line="240" w:lineRule="auto"/>
        <w:ind w:right="49"/>
        <w:jc w:val="both"/>
        <w:rPr>
          <w:rFonts w:eastAsia="Times New Roman" w:cs="Arial"/>
          <w:noProof w:val="0"/>
          <w:sz w:val="18"/>
          <w:lang w:val="es-ES" w:eastAsia="ar-SA"/>
        </w:rPr>
      </w:pPr>
    </w:p>
    <w:p w:rsidR="002546CE" w:rsidRPr="002546CE" w:rsidRDefault="002546CE" w:rsidP="002546CE">
      <w:pPr>
        <w:suppressAutoHyphens/>
        <w:spacing w:after="0" w:line="240" w:lineRule="auto"/>
        <w:ind w:right="49"/>
        <w:jc w:val="both"/>
        <w:rPr>
          <w:rFonts w:eastAsia="Times New Roman" w:cs="Arial"/>
          <w:noProof w:val="0"/>
          <w:sz w:val="22"/>
          <w:lang w:eastAsia="ar-SA"/>
        </w:rPr>
      </w:pPr>
      <w:r w:rsidRPr="002546CE">
        <w:rPr>
          <w:rFonts w:eastAsia="Times New Roman" w:cs="Arial"/>
          <w:b/>
          <w:noProof w:val="0"/>
          <w:sz w:val="22"/>
          <w:lang w:eastAsia="ar-SA"/>
        </w:rPr>
        <w:t>I.6.-</w:t>
      </w:r>
      <w:r w:rsidRPr="002546CE">
        <w:rPr>
          <w:rFonts w:eastAsia="Times New Roman" w:cs="Arial"/>
          <w:noProof w:val="0"/>
          <w:sz w:val="22"/>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w:t>
      </w:r>
      <w:proofErr w:type="spellStart"/>
      <w:r w:rsidRPr="002546CE">
        <w:rPr>
          <w:rFonts w:eastAsia="Times New Roman" w:cs="Arial"/>
          <w:noProof w:val="0"/>
          <w:sz w:val="22"/>
          <w:lang w:eastAsia="ar-SA"/>
        </w:rPr>
        <w:t>de</w:t>
      </w:r>
      <w:proofErr w:type="spellEnd"/>
      <w:r w:rsidRPr="002546CE">
        <w:rPr>
          <w:rFonts w:eastAsia="Times New Roman" w:cs="Arial"/>
          <w:noProof w:val="0"/>
          <w:sz w:val="22"/>
          <w:lang w:eastAsia="ar-SA"/>
        </w:rPr>
        <w:t xml:space="preserve"> 2017, mismo que se agrega al presente contrato como </w:t>
      </w:r>
      <w:r w:rsidRPr="002546CE">
        <w:rPr>
          <w:rFonts w:eastAsia="Times New Roman" w:cs="Arial"/>
          <w:b/>
          <w:bCs/>
          <w:noProof w:val="0"/>
          <w:sz w:val="22"/>
          <w:lang w:eastAsia="ar-SA"/>
        </w:rPr>
        <w:t>Anexo 1 (uno)</w:t>
      </w:r>
      <w:r w:rsidRPr="002546CE">
        <w:rPr>
          <w:rFonts w:eastAsia="Times New Roman" w:cs="Arial"/>
          <w:noProof w:val="0"/>
          <w:sz w:val="22"/>
          <w:lang w:eastAsia="ar-SA"/>
        </w:rPr>
        <w:t>.</w:t>
      </w:r>
    </w:p>
    <w:p w:rsidR="002546CE" w:rsidRPr="002546CE" w:rsidRDefault="002546CE" w:rsidP="002546CE">
      <w:pPr>
        <w:suppressAutoHyphens/>
        <w:spacing w:after="0" w:line="240" w:lineRule="auto"/>
        <w:ind w:right="49"/>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bCs/>
          <w:noProof w:val="0"/>
          <w:sz w:val="22"/>
          <w:lang w:eastAsia="ar-SA"/>
        </w:rPr>
        <w:lastRenderedPageBreak/>
        <w:t>I.7</w:t>
      </w:r>
      <w:r w:rsidRPr="002546CE">
        <w:rPr>
          <w:rFonts w:eastAsia="Times New Roman" w:cs="Arial"/>
          <w:noProof w:val="0"/>
          <w:sz w:val="22"/>
          <w:lang w:eastAsia="ar-SA"/>
        </w:rPr>
        <w:t xml:space="preserve">- El presente contrato fue adjudicado a </w:t>
      </w:r>
      <w:r w:rsidRPr="002546CE">
        <w:rPr>
          <w:rFonts w:eastAsia="Times New Roman" w:cs="Arial"/>
          <w:b/>
          <w:noProof w:val="0"/>
          <w:sz w:val="22"/>
          <w:lang w:eastAsia="ar-SA"/>
        </w:rPr>
        <w:t xml:space="preserve">“EL PROVEEDOR” </w:t>
      </w:r>
      <w:r w:rsidRPr="002546CE">
        <w:rPr>
          <w:rFonts w:eastAsia="Times New Roman" w:cs="Arial"/>
          <w:noProof w:val="0"/>
          <w:sz w:val="22"/>
          <w:lang w:eastAsia="ar-SA"/>
        </w:rPr>
        <w:t>mediante el p</w:t>
      </w:r>
      <w:r w:rsidRPr="002546CE">
        <w:rPr>
          <w:rFonts w:eastAsia="Times New Roman" w:cs="Arial"/>
          <w:bCs/>
          <w:noProof w:val="0"/>
          <w:sz w:val="22"/>
          <w:lang w:eastAsia="ar-SA"/>
        </w:rPr>
        <w:t xml:space="preserve">rocedimiento de ____________ </w:t>
      </w:r>
      <w:r w:rsidRPr="002546CE">
        <w:rPr>
          <w:rFonts w:eastAsia="Times New Roman" w:cs="Arial"/>
          <w:noProof w:val="0"/>
          <w:sz w:val="22"/>
          <w:lang w:eastAsia="ar-SA"/>
        </w:rPr>
        <w:t xml:space="preserve">número _________________ con fundamento en los artículos </w:t>
      </w:r>
      <w:r w:rsidRPr="002546CE">
        <w:rPr>
          <w:rFonts w:eastAsia="Times New Roman" w:cs="Arial"/>
          <w:noProof w:val="0"/>
          <w:sz w:val="22"/>
          <w:shd w:val="clear" w:color="auto" w:fill="FFFFFF"/>
          <w:lang w:eastAsia="ar-SA"/>
        </w:rPr>
        <w:t>134, de la Constitución Política de los Estados Unidos Mexicanos, _________________</w:t>
      </w:r>
      <w:r w:rsidRPr="002546CE">
        <w:rPr>
          <w:rFonts w:eastAsia="Times New Roman" w:cs="Arial"/>
          <w:noProof w:val="0"/>
          <w:sz w:val="22"/>
          <w:lang w:val="es-ES_tradnl" w:eastAsia="ar-SA"/>
        </w:rPr>
        <w:t>,</w:t>
      </w:r>
      <w:r w:rsidRPr="002546CE">
        <w:rPr>
          <w:rFonts w:ascii="Times New Roman" w:eastAsia="Times New Roman" w:hAnsi="Times New Roman" w:cs="Arial"/>
          <w:noProof w:val="0"/>
          <w:szCs w:val="20"/>
          <w:lang w:val="es-ES_tradnl" w:eastAsia="ar-SA"/>
        </w:rPr>
        <w:t xml:space="preserve"> </w:t>
      </w:r>
      <w:r w:rsidRPr="002546CE">
        <w:rPr>
          <w:rFonts w:eastAsia="Times New Roman" w:cs="Arial"/>
          <w:bCs/>
          <w:noProof w:val="0"/>
          <w:sz w:val="22"/>
          <w:shd w:val="clear" w:color="auto" w:fill="FFFFFF"/>
          <w:lang w:eastAsia="ar-SA"/>
        </w:rPr>
        <w:t>de la Ley de Adquisiciones, Arrendamientos y Servicios del Sector Público</w:t>
      </w:r>
      <w:r w:rsidRPr="002546CE">
        <w:rPr>
          <w:rFonts w:eastAsia="Times New Roman" w:cs="Arial"/>
          <w:noProof w:val="0"/>
          <w:sz w:val="22"/>
          <w:lang w:eastAsia="ar-SA"/>
        </w:rPr>
        <w:t xml:space="preserve"> y demás disposiciones legales aplicables en la materia.</w:t>
      </w:r>
    </w:p>
    <w:p w:rsidR="002546CE" w:rsidRPr="002546CE" w:rsidRDefault="002546CE" w:rsidP="002546CE">
      <w:pPr>
        <w:suppressAutoHyphens/>
        <w:spacing w:after="0" w:line="240" w:lineRule="auto"/>
        <w:ind w:right="49"/>
        <w:jc w:val="both"/>
        <w:rPr>
          <w:rFonts w:eastAsia="Times New Roman" w:cs="Arial"/>
          <w:noProof w:val="0"/>
          <w:sz w:val="22"/>
          <w:lang w:eastAsia="ar-SA"/>
        </w:rPr>
      </w:pPr>
    </w:p>
    <w:p w:rsidR="002546CE" w:rsidRPr="002546CE" w:rsidRDefault="002546CE" w:rsidP="002546CE">
      <w:pPr>
        <w:suppressAutoHyphens/>
        <w:spacing w:after="0" w:line="240" w:lineRule="auto"/>
        <w:ind w:right="49"/>
        <w:jc w:val="both"/>
        <w:rPr>
          <w:rFonts w:eastAsia="Times New Roman" w:cs="Arial"/>
          <w:noProof w:val="0"/>
          <w:sz w:val="22"/>
          <w:lang w:eastAsia="ar-SA"/>
        </w:rPr>
      </w:pPr>
      <w:r w:rsidRPr="002546CE">
        <w:rPr>
          <w:rFonts w:eastAsia="Times New Roman" w:cs="Arial"/>
          <w:b/>
          <w:bCs/>
          <w:noProof w:val="0"/>
          <w:sz w:val="22"/>
          <w:lang w:eastAsia="ar-SA"/>
        </w:rPr>
        <w:t xml:space="preserve">I.8.- </w:t>
      </w:r>
      <w:r w:rsidRPr="002546CE">
        <w:rPr>
          <w:rFonts w:eastAsia="Times New Roman" w:cs="Arial"/>
          <w:noProof w:val="0"/>
          <w:sz w:val="22"/>
          <w:lang w:eastAsia="ar-SA"/>
        </w:rPr>
        <w:t xml:space="preserve">Con fecha __de _____ </w:t>
      </w:r>
      <w:proofErr w:type="spellStart"/>
      <w:r w:rsidRPr="002546CE">
        <w:rPr>
          <w:rFonts w:eastAsia="Times New Roman" w:cs="Arial"/>
          <w:noProof w:val="0"/>
          <w:sz w:val="22"/>
          <w:lang w:eastAsia="ar-SA"/>
        </w:rPr>
        <w:t>de</w:t>
      </w:r>
      <w:proofErr w:type="spellEnd"/>
      <w:r w:rsidRPr="002546CE">
        <w:rPr>
          <w:rFonts w:eastAsia="Times New Roman" w:cs="Arial"/>
          <w:noProof w:val="0"/>
          <w:sz w:val="22"/>
          <w:lang w:eastAsia="ar-SA"/>
        </w:rPr>
        <w:t xml:space="preserve"> 2016 la Coordinación Técnica de Adquisición de Bienes de Inversión y Activos, emitió el Acta de __________ del Procedimiento mencionado en la Declaración que antecede, adjudicando a </w:t>
      </w:r>
      <w:r w:rsidRPr="002546CE">
        <w:rPr>
          <w:rFonts w:eastAsia="Times New Roman" w:cs="Arial"/>
          <w:b/>
          <w:bCs/>
          <w:noProof w:val="0"/>
          <w:sz w:val="22"/>
          <w:lang w:eastAsia="ar-SA"/>
        </w:rPr>
        <w:t xml:space="preserve">"EL PROVEEDOR” </w:t>
      </w:r>
      <w:r w:rsidRPr="002546CE">
        <w:rPr>
          <w:rFonts w:eastAsia="Times New Roman" w:cs="Arial"/>
          <w:bCs/>
          <w:noProof w:val="0"/>
          <w:sz w:val="22"/>
          <w:lang w:eastAsia="ar-SA"/>
        </w:rPr>
        <w:t xml:space="preserve">el servicio que se detalla en el </w:t>
      </w:r>
      <w:r w:rsidRPr="002546CE">
        <w:rPr>
          <w:rFonts w:eastAsia="Times New Roman" w:cs="Arial"/>
          <w:b/>
          <w:noProof w:val="0"/>
          <w:sz w:val="22"/>
          <w:lang w:eastAsia="ar-SA"/>
        </w:rPr>
        <w:t xml:space="preserve">Anexo 3 </w:t>
      </w:r>
      <w:r w:rsidRPr="002546CE">
        <w:rPr>
          <w:rFonts w:eastAsia="Times New Roman" w:cs="Arial"/>
          <w:b/>
          <w:bCs/>
          <w:noProof w:val="0"/>
          <w:sz w:val="22"/>
          <w:lang w:eastAsia="ar-SA"/>
        </w:rPr>
        <w:t xml:space="preserve">(tres) </w:t>
      </w:r>
      <w:r w:rsidRPr="002546CE">
        <w:rPr>
          <w:rFonts w:eastAsia="Times New Roman" w:cs="Arial"/>
          <w:noProof w:val="0"/>
          <w:sz w:val="22"/>
          <w:lang w:eastAsia="ar-SA"/>
        </w:rPr>
        <w:t>del presente contrato.</w:t>
      </w:r>
    </w:p>
    <w:p w:rsidR="002546CE" w:rsidRPr="002546CE" w:rsidRDefault="002546CE" w:rsidP="002546CE">
      <w:pPr>
        <w:suppressAutoHyphens/>
        <w:spacing w:after="0" w:line="240" w:lineRule="auto"/>
        <w:ind w:right="49"/>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bCs/>
          <w:noProof w:val="0"/>
          <w:sz w:val="22"/>
          <w:lang w:eastAsia="ar-SA"/>
        </w:rPr>
        <w:t xml:space="preserve">I.9.- </w:t>
      </w:r>
      <w:r w:rsidRPr="002546CE">
        <w:rPr>
          <w:rFonts w:eastAsia="Times New Roman" w:cs="Arial"/>
          <w:noProof w:val="0"/>
          <w:sz w:val="22"/>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2546CE" w:rsidRPr="002546CE" w:rsidRDefault="002546CE" w:rsidP="002546CE">
      <w:pPr>
        <w:suppressAutoHyphens/>
        <w:spacing w:after="0" w:line="240" w:lineRule="auto"/>
        <w:ind w:right="49"/>
        <w:jc w:val="both"/>
        <w:rPr>
          <w:rFonts w:eastAsia="Times New Roman" w:cs="Arial"/>
          <w:noProof w:val="0"/>
          <w:sz w:val="22"/>
          <w:lang w:eastAsia="ar-SA"/>
        </w:rPr>
      </w:pPr>
    </w:p>
    <w:p w:rsidR="002546CE" w:rsidRPr="002546CE" w:rsidRDefault="002546CE" w:rsidP="002546CE">
      <w:pPr>
        <w:suppressAutoHyphens/>
        <w:spacing w:after="0" w:line="240" w:lineRule="auto"/>
        <w:ind w:right="49"/>
        <w:jc w:val="both"/>
        <w:rPr>
          <w:rFonts w:eastAsia="Times New Roman" w:cs="Arial"/>
          <w:noProof w:val="0"/>
          <w:sz w:val="22"/>
          <w:lang w:eastAsia="ar-SA"/>
        </w:rPr>
      </w:pPr>
      <w:r w:rsidRPr="002546CE">
        <w:rPr>
          <w:rFonts w:eastAsia="Times New Roman" w:cs="Arial"/>
          <w:b/>
          <w:bCs/>
          <w:noProof w:val="0"/>
          <w:sz w:val="22"/>
          <w:lang w:eastAsia="ar-SA"/>
        </w:rPr>
        <w:t xml:space="preserve">I.10.- </w:t>
      </w:r>
      <w:r w:rsidRPr="002546CE">
        <w:rPr>
          <w:rFonts w:eastAsia="Times New Roman" w:cs="Arial"/>
          <w:noProof w:val="0"/>
          <w:sz w:val="22"/>
          <w:lang w:eastAsia="ar-SA"/>
        </w:rPr>
        <w:t>Señala como domicilio para todos los efectos de este acto jurídico, el ubicado en la calle de Durango número 291 P.H., Colonia Roma Norte, Delegación Cuauhtémoc, Código Postal 06700, Ciudad de México.</w:t>
      </w:r>
    </w:p>
    <w:p w:rsidR="002546CE" w:rsidRPr="002546CE" w:rsidRDefault="002546CE" w:rsidP="002546CE">
      <w:pPr>
        <w:suppressAutoHyphens/>
        <w:spacing w:after="0" w:line="240" w:lineRule="auto"/>
        <w:ind w:right="49"/>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t>II.</w:t>
      </w:r>
      <w:r w:rsidRPr="002546CE">
        <w:rPr>
          <w:rFonts w:eastAsia="Times New Roman" w:cs="Arial"/>
          <w:noProof w:val="0"/>
          <w:sz w:val="22"/>
          <w:lang w:eastAsia="ar-SA"/>
        </w:rPr>
        <w:t>-</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declara a través de su apoderado legal, que:</w:t>
      </w:r>
    </w:p>
    <w:p w:rsidR="002546CE" w:rsidRPr="002546CE" w:rsidRDefault="002546CE" w:rsidP="002546CE">
      <w:pPr>
        <w:suppressAutoHyphens/>
        <w:spacing w:after="0" w:line="240" w:lineRule="auto"/>
        <w:ind w:right="49"/>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t xml:space="preserve">II.1.- </w:t>
      </w:r>
      <w:r w:rsidRPr="002546CE">
        <w:rPr>
          <w:rFonts w:eastAsia="Times New Roman" w:cs="Arial"/>
          <w:noProof w:val="0"/>
          <w:sz w:val="22"/>
          <w:lang w:eastAsia="ar-SA"/>
        </w:rPr>
        <w:t xml:space="preserve">Es una Sociedad Mercantil debidamente constituida, de conformidad con las leyes de los Estados Unidos Mexicanos, según consta en la Escritura Pública _____ de fecha __ de _______ </w:t>
      </w:r>
      <w:proofErr w:type="spellStart"/>
      <w:r w:rsidRPr="002546CE">
        <w:rPr>
          <w:rFonts w:eastAsia="Times New Roman" w:cs="Arial"/>
          <w:noProof w:val="0"/>
          <w:sz w:val="22"/>
          <w:lang w:eastAsia="ar-SA"/>
        </w:rPr>
        <w:t>de</w:t>
      </w:r>
      <w:proofErr w:type="spellEnd"/>
      <w:r w:rsidRPr="002546CE">
        <w:rPr>
          <w:rFonts w:eastAsia="Times New Roman" w:cs="Arial"/>
          <w:noProof w:val="0"/>
          <w:sz w:val="22"/>
          <w:lang w:eastAsia="ar-SA"/>
        </w:rPr>
        <w:t xml:space="preserve"> ____ otorgada ante la fe del Licenciado _________________, Notario Público número ___ de ___________; inscrita en el Registro Público de la Propiedad y de Comercio de la misma Entidad, en el folio mercantil electrónico número _______.</w:t>
      </w:r>
    </w:p>
    <w:p w:rsidR="002546CE" w:rsidRPr="002546CE" w:rsidRDefault="002546CE" w:rsidP="002546CE">
      <w:pPr>
        <w:suppressAutoHyphens/>
        <w:spacing w:after="0" w:line="240" w:lineRule="auto"/>
        <w:jc w:val="both"/>
        <w:rPr>
          <w:rFonts w:eastAsia="Times New Roman" w:cs="Arial"/>
          <w:b/>
          <w:bCs/>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bCs/>
          <w:noProof w:val="0"/>
          <w:sz w:val="22"/>
          <w:lang w:eastAsia="ar-SA"/>
        </w:rPr>
        <w:t xml:space="preserve">II.2.- </w:t>
      </w:r>
      <w:r w:rsidRPr="002546CE">
        <w:rPr>
          <w:rFonts w:eastAsia="Times New Roman" w:cs="Arial"/>
          <w:noProof w:val="0"/>
          <w:sz w:val="22"/>
          <w:lang w:eastAsia="ar-SA"/>
        </w:rPr>
        <w:t xml:space="preserve">Se encuentra representada para la celebración de este contrato, por _______________, quien acredita su personalidad en términos de la  Escritura Pública número _____ de fecha __ de _______ </w:t>
      </w:r>
      <w:proofErr w:type="spellStart"/>
      <w:r w:rsidRPr="002546CE">
        <w:rPr>
          <w:rFonts w:eastAsia="Times New Roman" w:cs="Arial"/>
          <w:noProof w:val="0"/>
          <w:sz w:val="22"/>
          <w:lang w:eastAsia="ar-SA"/>
        </w:rPr>
        <w:t>de</w:t>
      </w:r>
      <w:proofErr w:type="spellEnd"/>
      <w:r w:rsidRPr="002546CE">
        <w:rPr>
          <w:rFonts w:eastAsia="Times New Roman" w:cs="Arial"/>
          <w:noProof w:val="0"/>
          <w:sz w:val="22"/>
          <w:lang w:eastAsia="ar-SA"/>
        </w:rPr>
        <w:t xml:space="preserv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2546CE" w:rsidRPr="002546CE" w:rsidRDefault="002546CE" w:rsidP="002546CE">
      <w:pPr>
        <w:tabs>
          <w:tab w:val="left" w:pos="1134"/>
        </w:tabs>
        <w:suppressAutoHyphens/>
        <w:spacing w:after="0" w:line="240" w:lineRule="auto"/>
        <w:ind w:right="-142"/>
        <w:jc w:val="both"/>
        <w:rPr>
          <w:rFonts w:eastAsia="Times New Roman" w:cs="Arial"/>
          <w:noProof w:val="0"/>
          <w:sz w:val="22"/>
          <w:lang w:eastAsia="ar-SA"/>
        </w:rPr>
      </w:pPr>
    </w:p>
    <w:p w:rsidR="002546CE" w:rsidRPr="002546CE" w:rsidRDefault="002546CE" w:rsidP="002546CE">
      <w:pPr>
        <w:tabs>
          <w:tab w:val="left" w:pos="1134"/>
        </w:tabs>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t>II.3.-</w:t>
      </w:r>
      <w:r w:rsidRPr="002546CE">
        <w:rPr>
          <w:rFonts w:eastAsia="Times New Roman" w:cs="Arial"/>
          <w:noProof w:val="0"/>
          <w:sz w:val="22"/>
          <w:lang w:eastAsia="ar-SA"/>
        </w:rPr>
        <w:t xml:space="preserve"> De acuerdo con sus estatutos, el objeto social consiste entre otras actividades, en _________________________________________________________________________________________________________________</w:t>
      </w:r>
    </w:p>
    <w:p w:rsidR="002546CE" w:rsidRPr="002546CE" w:rsidRDefault="002546CE" w:rsidP="002546CE">
      <w:pPr>
        <w:suppressAutoHyphens/>
        <w:spacing w:after="0" w:line="240" w:lineRule="auto"/>
        <w:jc w:val="both"/>
        <w:rPr>
          <w:rFonts w:eastAsia="Times New Roman" w:cs="Arial"/>
          <w:b/>
          <w:bCs/>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bCs/>
          <w:noProof w:val="0"/>
          <w:sz w:val="22"/>
          <w:lang w:eastAsia="ar-SA"/>
        </w:rPr>
        <w:t xml:space="preserve">II.4.- </w:t>
      </w:r>
      <w:r w:rsidRPr="002546CE">
        <w:rPr>
          <w:rFonts w:eastAsia="Times New Roman" w:cs="Arial"/>
          <w:noProof w:val="0"/>
          <w:sz w:val="22"/>
          <w:lang w:eastAsia="ar-SA"/>
        </w:rPr>
        <w:t xml:space="preserve">Cuenta con los registros siguientes: </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numPr>
          <w:ilvl w:val="0"/>
          <w:numId w:val="31"/>
        </w:numPr>
        <w:suppressAutoHyphens/>
        <w:spacing w:after="0" w:line="240" w:lineRule="auto"/>
        <w:ind w:hanging="654"/>
        <w:jc w:val="both"/>
        <w:rPr>
          <w:rFonts w:eastAsia="Times New Roman" w:cs="Arial"/>
          <w:noProof w:val="0"/>
          <w:sz w:val="22"/>
          <w:lang w:eastAsia="ar-SA"/>
        </w:rPr>
      </w:pPr>
      <w:r w:rsidRPr="002546CE">
        <w:rPr>
          <w:rFonts w:eastAsia="Times New Roman" w:cs="Arial"/>
          <w:noProof w:val="0"/>
          <w:sz w:val="22"/>
          <w:lang w:eastAsia="ar-SA"/>
        </w:rPr>
        <w:t>Registro Federal de Contribuyentes: ____________</w:t>
      </w:r>
      <w:r w:rsidRPr="002546CE">
        <w:rPr>
          <w:rFonts w:eastAsia="Times New Roman" w:cs="Arial"/>
          <w:b/>
          <w:noProof w:val="0"/>
          <w:sz w:val="22"/>
          <w:lang w:eastAsia="ar-SA"/>
        </w:rPr>
        <w:t>.</w:t>
      </w:r>
      <w:r w:rsidRPr="002546CE">
        <w:rPr>
          <w:rFonts w:eastAsia="Times New Roman" w:cs="Arial"/>
          <w:noProof w:val="0"/>
          <w:sz w:val="22"/>
          <w:lang w:eastAsia="ar-SA"/>
        </w:rPr>
        <w:t xml:space="preserve"> </w:t>
      </w:r>
    </w:p>
    <w:p w:rsidR="002546CE" w:rsidRPr="002546CE" w:rsidRDefault="002546CE" w:rsidP="002546CE">
      <w:pPr>
        <w:suppressAutoHyphens/>
        <w:spacing w:after="0" w:line="240" w:lineRule="auto"/>
        <w:ind w:left="1080"/>
        <w:jc w:val="both"/>
        <w:rPr>
          <w:rFonts w:eastAsia="Times New Roman" w:cs="Arial"/>
          <w:noProof w:val="0"/>
          <w:sz w:val="22"/>
          <w:lang w:eastAsia="ar-SA"/>
        </w:rPr>
      </w:pPr>
    </w:p>
    <w:p w:rsidR="002546CE" w:rsidRPr="002546CE" w:rsidRDefault="002546CE" w:rsidP="002546CE">
      <w:pPr>
        <w:numPr>
          <w:ilvl w:val="0"/>
          <w:numId w:val="31"/>
        </w:numPr>
        <w:suppressAutoHyphens/>
        <w:spacing w:after="0" w:line="240" w:lineRule="auto"/>
        <w:ind w:hanging="654"/>
        <w:jc w:val="both"/>
        <w:rPr>
          <w:rFonts w:eastAsia="Times New Roman" w:cs="Arial"/>
          <w:b/>
          <w:noProof w:val="0"/>
          <w:sz w:val="22"/>
          <w:lang w:eastAsia="ar-SA"/>
        </w:rPr>
      </w:pPr>
      <w:r w:rsidRPr="002546CE">
        <w:rPr>
          <w:rFonts w:eastAsia="Times New Roman" w:cs="Arial"/>
          <w:noProof w:val="0"/>
          <w:sz w:val="22"/>
          <w:lang w:eastAsia="ar-SA"/>
        </w:rPr>
        <w:t xml:space="preserve">Registro Patronal ante </w:t>
      </w:r>
      <w:r w:rsidRPr="002546CE">
        <w:rPr>
          <w:rFonts w:eastAsia="Times New Roman" w:cs="Arial"/>
          <w:b/>
          <w:noProof w:val="0"/>
          <w:sz w:val="22"/>
          <w:lang w:eastAsia="ar-SA"/>
        </w:rPr>
        <w:t>“EL INSTITUTO”</w:t>
      </w:r>
      <w:r w:rsidRPr="002546CE">
        <w:rPr>
          <w:rFonts w:eastAsia="Times New Roman" w:cs="Arial"/>
          <w:noProof w:val="0"/>
          <w:sz w:val="22"/>
          <w:lang w:eastAsia="ar-SA"/>
        </w:rPr>
        <w:t>: ______________</w:t>
      </w:r>
      <w:r w:rsidRPr="002546CE">
        <w:rPr>
          <w:rFonts w:eastAsia="Times New Roman" w:cs="Arial"/>
          <w:b/>
          <w:noProof w:val="0"/>
          <w:sz w:val="22"/>
          <w:lang w:eastAsia="ar-SA"/>
        </w:rPr>
        <w:t>.</w:t>
      </w:r>
    </w:p>
    <w:p w:rsidR="002546CE" w:rsidRPr="002546CE" w:rsidRDefault="002546CE" w:rsidP="002546CE">
      <w:pPr>
        <w:suppressAutoHyphens/>
        <w:spacing w:after="0" w:line="240" w:lineRule="auto"/>
        <w:ind w:right="49" w:hanging="654"/>
        <w:jc w:val="both"/>
        <w:rPr>
          <w:rFonts w:eastAsia="Times New Roman" w:cs="Arial"/>
          <w:b/>
          <w:noProof w:val="0"/>
          <w:sz w:val="22"/>
          <w:lang w:eastAsia="ar-SA"/>
        </w:rPr>
      </w:pPr>
    </w:p>
    <w:p w:rsidR="002546CE" w:rsidRPr="002546CE" w:rsidRDefault="002546CE" w:rsidP="002546CE">
      <w:pPr>
        <w:suppressAutoHyphens/>
        <w:spacing w:after="0" w:line="240" w:lineRule="auto"/>
        <w:ind w:right="49"/>
        <w:jc w:val="both"/>
        <w:rPr>
          <w:rFonts w:eastAsia="Times New Roman" w:cs="Arial"/>
          <w:noProof w:val="0"/>
          <w:color w:val="000000"/>
          <w:sz w:val="22"/>
          <w:lang w:eastAsia="es-MX"/>
        </w:rPr>
      </w:pPr>
      <w:r w:rsidRPr="002546CE">
        <w:rPr>
          <w:rFonts w:eastAsia="Times New Roman" w:cs="Arial"/>
          <w:b/>
          <w:bCs/>
          <w:noProof w:val="0"/>
          <w:sz w:val="22"/>
          <w:highlight w:val="lightGray"/>
          <w:lang w:eastAsia="ar-SA"/>
        </w:rPr>
        <w:lastRenderedPageBreak/>
        <w:t xml:space="preserve">II.5.- </w:t>
      </w:r>
      <w:r w:rsidRPr="002546CE">
        <w:rPr>
          <w:rFonts w:eastAsia="Times New Roman" w:cs="Arial"/>
          <w:noProof w:val="0"/>
          <w:color w:val="000000"/>
          <w:sz w:val="22"/>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2546CE">
        <w:rPr>
          <w:rFonts w:eastAsia="Times New Roman" w:cs="Arial"/>
          <w:noProof w:val="0"/>
          <w:color w:val="FF0000"/>
          <w:sz w:val="22"/>
          <w:highlight w:val="lightGray"/>
          <w:lang w:eastAsia="es-MX"/>
        </w:rPr>
        <w:t xml:space="preserve"> </w:t>
      </w:r>
      <w:r w:rsidRPr="002546CE">
        <w:rPr>
          <w:rFonts w:eastAsia="Times New Roman" w:cs="Arial"/>
          <w:noProof w:val="0"/>
          <w:color w:val="000000"/>
          <w:sz w:val="22"/>
          <w:highlight w:val="lightGray"/>
          <w:lang w:eastAsia="es-MX"/>
        </w:rPr>
        <w:t>2.1.31 de la Resolución Miscelánea Fiscal 2016 y de conformidad con el artículo 32 D del Código Fiscal de la Federación, del cual presenta copia a</w:t>
      </w:r>
      <w:r w:rsidRPr="002546CE">
        <w:rPr>
          <w:rFonts w:eastAsia="Times New Roman" w:cs="Arial"/>
          <w:b/>
          <w:noProof w:val="0"/>
          <w:color w:val="000000"/>
          <w:sz w:val="22"/>
          <w:highlight w:val="lightGray"/>
          <w:lang w:eastAsia="es-MX"/>
        </w:rPr>
        <w:t xml:space="preserve"> “</w:t>
      </w:r>
      <w:r w:rsidRPr="002546CE">
        <w:rPr>
          <w:rFonts w:eastAsia="Times New Roman" w:cs="Arial"/>
          <w:b/>
          <w:bCs/>
          <w:noProof w:val="0"/>
          <w:color w:val="000000"/>
          <w:sz w:val="22"/>
          <w:highlight w:val="lightGray"/>
          <w:lang w:eastAsia="es-MX"/>
        </w:rPr>
        <w:t>EL INSTITUTO”</w:t>
      </w:r>
      <w:r w:rsidRPr="002546CE">
        <w:rPr>
          <w:rFonts w:eastAsia="Times New Roman" w:cs="Arial"/>
          <w:noProof w:val="0"/>
          <w:color w:val="000000"/>
          <w:sz w:val="22"/>
          <w:highlight w:val="lightGray"/>
          <w:lang w:eastAsia="es-MX"/>
        </w:rPr>
        <w:t xml:space="preserve"> para efectos de la suscripción del presente contrato.</w:t>
      </w:r>
    </w:p>
    <w:p w:rsidR="002546CE" w:rsidRPr="002546CE" w:rsidRDefault="002546CE" w:rsidP="002546CE">
      <w:pPr>
        <w:suppressAutoHyphens/>
        <w:spacing w:after="0" w:line="240" w:lineRule="auto"/>
        <w:ind w:right="49"/>
        <w:jc w:val="both"/>
        <w:rPr>
          <w:rFonts w:eastAsia="Times New Roman" w:cs="Arial"/>
          <w:noProof w:val="0"/>
          <w:color w:val="000000"/>
          <w:sz w:val="22"/>
          <w:lang w:eastAsia="es-MX"/>
        </w:rPr>
      </w:pPr>
    </w:p>
    <w:p w:rsidR="002546CE" w:rsidRPr="002546CE" w:rsidRDefault="002546CE" w:rsidP="002546CE">
      <w:pPr>
        <w:suppressAutoHyphens/>
        <w:spacing w:after="0" w:line="240" w:lineRule="auto"/>
        <w:ind w:right="49"/>
        <w:jc w:val="both"/>
        <w:rPr>
          <w:rFonts w:eastAsia="Times New Roman" w:cs="Arial"/>
          <w:noProof w:val="0"/>
          <w:sz w:val="22"/>
          <w:lang w:eastAsia="ar-SA"/>
        </w:rPr>
      </w:pPr>
      <w:r w:rsidRPr="002546CE">
        <w:rPr>
          <w:rFonts w:eastAsia="Times New Roman" w:cs="Arial"/>
          <w:b/>
          <w:bCs/>
          <w:noProof w:val="0"/>
          <w:sz w:val="22"/>
          <w:lang w:eastAsia="ar-SA"/>
        </w:rPr>
        <w:t xml:space="preserve">II.6.- </w:t>
      </w:r>
      <w:r w:rsidRPr="002546CE">
        <w:rPr>
          <w:rFonts w:eastAsia="Times New Roman" w:cs="Arial"/>
          <w:noProof w:val="0"/>
          <w:sz w:val="22"/>
          <w:lang w:eastAsia="ar-SA"/>
        </w:rPr>
        <w:t xml:space="preserve">Sus trabajadores se encuentran inscritos en el régimen obligatorio del Seguro Social, y al corriente en el pago de las cuotas obrero </w:t>
      </w:r>
      <w:proofErr w:type="gramStart"/>
      <w:r w:rsidRPr="002546CE">
        <w:rPr>
          <w:rFonts w:eastAsia="Times New Roman" w:cs="Arial"/>
          <w:noProof w:val="0"/>
          <w:sz w:val="22"/>
          <w:lang w:eastAsia="ar-SA"/>
        </w:rPr>
        <w:t>patronales</w:t>
      </w:r>
      <w:proofErr w:type="gramEnd"/>
      <w:r w:rsidRPr="002546CE">
        <w:rPr>
          <w:rFonts w:eastAsia="Times New Roman" w:cs="Arial"/>
          <w:noProof w:val="0"/>
          <w:sz w:val="22"/>
          <w:lang w:eastAsia="ar-SA"/>
        </w:rPr>
        <w:t xml:space="preserve"> a que haya lugar, conforme a lo dispuesto en la Ley del Seguro Social, cuyas constancias correspondientes debidamente emitidas por </w:t>
      </w:r>
      <w:r w:rsidRPr="002546CE">
        <w:rPr>
          <w:rFonts w:eastAsia="Times New Roman" w:cs="Arial"/>
          <w:b/>
          <w:bCs/>
          <w:noProof w:val="0"/>
          <w:sz w:val="22"/>
          <w:lang w:eastAsia="ar-SA"/>
        </w:rPr>
        <w:t>“EL INSTITUTO”</w:t>
      </w:r>
      <w:r w:rsidRPr="002546CE">
        <w:rPr>
          <w:rFonts w:eastAsia="Times New Roman" w:cs="Arial"/>
          <w:noProof w:val="0"/>
          <w:sz w:val="22"/>
          <w:lang w:eastAsia="ar-SA"/>
        </w:rPr>
        <w:t xml:space="preserve"> exhibe para efectos de la suscripción del presente instrumento jurídico.</w:t>
      </w:r>
    </w:p>
    <w:p w:rsidR="002546CE" w:rsidRPr="002546CE" w:rsidRDefault="002546CE" w:rsidP="002546CE">
      <w:pPr>
        <w:suppressAutoHyphens/>
        <w:spacing w:after="0" w:line="240" w:lineRule="auto"/>
        <w:jc w:val="both"/>
        <w:rPr>
          <w:rFonts w:eastAsia="Times New Roman" w:cs="Arial"/>
          <w:b/>
          <w:bCs/>
          <w:iCs/>
          <w:noProof w:val="0"/>
          <w:sz w:val="22"/>
          <w:lang w:eastAsia="ar-SA"/>
        </w:rPr>
      </w:pPr>
    </w:p>
    <w:p w:rsidR="002546CE" w:rsidRPr="002546CE" w:rsidRDefault="002546CE" w:rsidP="002546CE">
      <w:pPr>
        <w:suppressAutoHyphens/>
        <w:spacing w:after="0" w:line="240" w:lineRule="auto"/>
        <w:jc w:val="both"/>
        <w:rPr>
          <w:rFonts w:eastAsia="Times New Roman" w:cs="Arial"/>
          <w:iCs/>
          <w:noProof w:val="0"/>
          <w:sz w:val="22"/>
          <w:highlight w:val="lightGray"/>
          <w:lang w:eastAsia="ar-SA"/>
        </w:rPr>
      </w:pPr>
      <w:r w:rsidRPr="002546CE">
        <w:rPr>
          <w:rFonts w:eastAsia="Times New Roman" w:cs="Arial"/>
          <w:b/>
          <w:bCs/>
          <w:iCs/>
          <w:noProof w:val="0"/>
          <w:sz w:val="22"/>
          <w:highlight w:val="lightGray"/>
          <w:lang w:eastAsia="ar-SA"/>
        </w:rPr>
        <w:t>II.7.-</w:t>
      </w:r>
      <w:r w:rsidRPr="002546CE">
        <w:rPr>
          <w:rFonts w:eastAsia="Times New Roman" w:cs="Arial"/>
          <w:iCs/>
          <w:noProof w:val="0"/>
          <w:sz w:val="22"/>
          <w:highlight w:val="lightGray"/>
          <w:lang w:eastAsia="ar-SA"/>
        </w:rPr>
        <w:t xml:space="preserve"> Cuenta por sí o por conducto de quien subcontrate para el cumplimiento del objeto del presente contrato con el documento correspondiente, vigente, expedido por </w:t>
      </w:r>
      <w:r w:rsidRPr="002546CE">
        <w:rPr>
          <w:rFonts w:eastAsia="Times New Roman" w:cs="Arial"/>
          <w:b/>
          <w:bCs/>
          <w:noProof w:val="0"/>
          <w:sz w:val="22"/>
          <w:highlight w:val="lightGray"/>
          <w:lang w:eastAsia="ar-SA"/>
        </w:rPr>
        <w:t>“EL INSTITUTO”</w:t>
      </w:r>
      <w:r w:rsidRPr="002546CE">
        <w:rPr>
          <w:rFonts w:eastAsia="Times New Roman" w:cs="Arial"/>
          <w:iCs/>
          <w:noProof w:val="0"/>
          <w:sz w:val="22"/>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2546CE">
        <w:rPr>
          <w:rFonts w:eastAsia="Times New Roman" w:cs="Arial"/>
          <w:b/>
          <w:bCs/>
          <w:noProof w:val="0"/>
          <w:sz w:val="22"/>
          <w:highlight w:val="lightGray"/>
          <w:lang w:eastAsia="ar-SA"/>
        </w:rPr>
        <w:t>“EL INSTITUTO”</w:t>
      </w:r>
      <w:r w:rsidRPr="002546CE">
        <w:rPr>
          <w:rFonts w:eastAsia="Times New Roman" w:cs="Arial"/>
          <w:iCs/>
          <w:noProof w:val="0"/>
          <w:sz w:val="22"/>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2546CE" w:rsidRPr="002546CE" w:rsidRDefault="002546CE" w:rsidP="002546CE">
      <w:pPr>
        <w:suppressAutoHyphens/>
        <w:spacing w:after="0" w:line="240" w:lineRule="auto"/>
        <w:jc w:val="both"/>
        <w:rPr>
          <w:rFonts w:eastAsia="Times New Roman" w:cs="Arial"/>
          <w:iCs/>
          <w:noProof w:val="0"/>
          <w:sz w:val="22"/>
          <w:highlight w:val="lightGray"/>
          <w:lang w:eastAsia="ar-SA"/>
        </w:rPr>
      </w:pPr>
    </w:p>
    <w:p w:rsidR="002546CE" w:rsidRPr="002546CE" w:rsidRDefault="002546CE" w:rsidP="002546CE">
      <w:pPr>
        <w:tabs>
          <w:tab w:val="left" w:pos="5529"/>
        </w:tabs>
        <w:suppressAutoHyphens/>
        <w:spacing w:after="0" w:line="240" w:lineRule="auto"/>
        <w:jc w:val="both"/>
        <w:rPr>
          <w:rFonts w:eastAsia="Times New Roman" w:cs="Arial"/>
          <w:noProof w:val="0"/>
          <w:sz w:val="22"/>
          <w:highlight w:val="lightGray"/>
          <w:lang w:eastAsia="ar-SA"/>
        </w:rPr>
      </w:pPr>
      <w:r w:rsidRPr="002546CE">
        <w:rPr>
          <w:rFonts w:eastAsia="Times New Roman" w:cs="Arial"/>
          <w:noProof w:val="0"/>
          <w:sz w:val="22"/>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2546CE">
        <w:rPr>
          <w:rFonts w:eastAsia="Times New Roman" w:cs="Arial"/>
          <w:b/>
          <w:bCs/>
          <w:noProof w:val="0"/>
          <w:sz w:val="22"/>
          <w:highlight w:val="lightGray"/>
          <w:lang w:eastAsia="ar-SA"/>
        </w:rPr>
        <w:t>“EL INSTITUTO”.</w:t>
      </w:r>
      <w:r w:rsidRPr="002546CE">
        <w:rPr>
          <w:rFonts w:eastAsia="Times New Roman" w:cs="Arial"/>
          <w:bCs/>
          <w:noProof w:val="0"/>
          <w:sz w:val="22"/>
          <w:highlight w:val="lightGray"/>
          <w:lang w:eastAsia="ar-SA"/>
        </w:rPr>
        <w:t xml:space="preserve"> </w:t>
      </w:r>
    </w:p>
    <w:p w:rsidR="002546CE" w:rsidRPr="002546CE" w:rsidRDefault="002546CE" w:rsidP="002546CE">
      <w:pPr>
        <w:suppressAutoHyphens/>
        <w:spacing w:after="0" w:line="240" w:lineRule="auto"/>
        <w:ind w:right="48"/>
        <w:jc w:val="both"/>
        <w:rPr>
          <w:rFonts w:eastAsia="Times New Roman" w:cs="Arial"/>
          <w:noProof w:val="0"/>
          <w:sz w:val="22"/>
          <w:highlight w:val="lightGray"/>
          <w:lang w:eastAsia="ar-SA"/>
        </w:rPr>
      </w:pPr>
    </w:p>
    <w:p w:rsidR="002546CE" w:rsidRPr="002546CE" w:rsidRDefault="002546CE" w:rsidP="002546CE">
      <w:pPr>
        <w:suppressAutoHyphens/>
        <w:spacing w:after="0" w:line="240" w:lineRule="auto"/>
        <w:ind w:right="48"/>
        <w:jc w:val="both"/>
        <w:rPr>
          <w:rFonts w:eastAsia="Times New Roman" w:cs="Arial"/>
          <w:noProof w:val="0"/>
          <w:sz w:val="22"/>
          <w:highlight w:val="lightGray"/>
          <w:lang w:eastAsia="ar-SA"/>
        </w:rPr>
      </w:pPr>
      <w:r w:rsidRPr="002546CE">
        <w:rPr>
          <w:rFonts w:eastAsia="Times New Roman" w:cs="Arial"/>
          <w:noProof w:val="0"/>
          <w:sz w:val="22"/>
          <w:highlight w:val="lightGray"/>
          <w:lang w:eastAsia="ar-SA"/>
        </w:rPr>
        <w:t xml:space="preserve">Asimismo, la </w:t>
      </w:r>
      <w:proofErr w:type="spellStart"/>
      <w:r w:rsidRPr="002546CE">
        <w:rPr>
          <w:rFonts w:eastAsia="Times New Roman" w:cs="Arial"/>
          <w:noProof w:val="0"/>
          <w:sz w:val="22"/>
          <w:highlight w:val="lightGray"/>
          <w:lang w:eastAsia="ar-SA"/>
        </w:rPr>
        <w:t>subcontratante</w:t>
      </w:r>
      <w:proofErr w:type="spellEnd"/>
      <w:r w:rsidRPr="002546CE">
        <w:rPr>
          <w:rFonts w:eastAsia="Times New Roman" w:cs="Arial"/>
          <w:noProof w:val="0"/>
          <w:sz w:val="22"/>
          <w:highlight w:val="lightGray"/>
          <w:lang w:eastAsia="ar-SA"/>
        </w:rPr>
        <w:t xml:space="preserve"> cuenta con la opinión positiva de cumplimiento de obligaciones fiscales emitida por el 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2546CE">
        <w:rPr>
          <w:rFonts w:eastAsia="Times New Roman" w:cs="Arial"/>
          <w:b/>
          <w:i/>
          <w:noProof w:val="0"/>
          <w:sz w:val="22"/>
          <w:highlight w:val="lightGray"/>
          <w:lang w:eastAsia="ar-SA"/>
        </w:rPr>
        <w:t>(EN EL CASO DE APLICAR DE ACUERDO AL MONTO Y SI CUENTA CON UNA EMPRESA SUBCONTRATANTE).</w:t>
      </w:r>
    </w:p>
    <w:p w:rsidR="002546CE" w:rsidRPr="002546CE" w:rsidRDefault="002546CE" w:rsidP="002546CE">
      <w:pPr>
        <w:suppressAutoHyphens/>
        <w:spacing w:after="0" w:line="240" w:lineRule="auto"/>
        <w:ind w:right="48"/>
        <w:jc w:val="both"/>
        <w:rPr>
          <w:rFonts w:eastAsia="Times New Roman" w:cs="Arial"/>
          <w:b/>
          <w:bCs/>
          <w:noProof w:val="0"/>
          <w:sz w:val="22"/>
          <w:highlight w:val="lightGray"/>
          <w:lang w:eastAsia="ar-SA"/>
        </w:rPr>
      </w:pPr>
    </w:p>
    <w:p w:rsidR="002546CE" w:rsidRPr="002546CE" w:rsidRDefault="002546CE" w:rsidP="002546CE">
      <w:pPr>
        <w:suppressAutoHyphens/>
        <w:spacing w:after="0" w:line="240" w:lineRule="auto"/>
        <w:ind w:right="48"/>
        <w:jc w:val="both"/>
        <w:rPr>
          <w:rFonts w:eastAsia="Times New Roman" w:cs="Arial"/>
          <w:bCs/>
          <w:i/>
          <w:noProof w:val="0"/>
          <w:sz w:val="22"/>
          <w:highlight w:val="lightGray"/>
          <w:lang w:eastAsia="ar-SA"/>
        </w:rPr>
      </w:pPr>
      <w:r w:rsidRPr="002546CE">
        <w:rPr>
          <w:rFonts w:eastAsia="Times New Roman" w:cs="Arial"/>
          <w:b/>
          <w:bCs/>
          <w:i/>
          <w:noProof w:val="0"/>
          <w:sz w:val="22"/>
          <w:highlight w:val="lightGray"/>
          <w:lang w:eastAsia="ar-SA"/>
        </w:rPr>
        <w:t>Nota:</w:t>
      </w:r>
      <w:r w:rsidRPr="002546CE">
        <w:rPr>
          <w:rFonts w:eastAsia="Times New Roman" w:cs="Arial"/>
          <w:bCs/>
          <w:i/>
          <w:noProof w:val="0"/>
          <w:sz w:val="22"/>
          <w:highlight w:val="lightGray"/>
          <w:lang w:eastAsia="ar-SA"/>
        </w:rPr>
        <w:t xml:space="preserve"> en caso de que </w:t>
      </w:r>
      <w:r w:rsidRPr="002546CE">
        <w:rPr>
          <w:rFonts w:eastAsia="Times New Roman" w:cs="Arial"/>
          <w:b/>
          <w:bCs/>
          <w:i/>
          <w:noProof w:val="0"/>
          <w:sz w:val="22"/>
          <w:highlight w:val="lightGray"/>
          <w:lang w:eastAsia="ar-SA"/>
        </w:rPr>
        <w:t>“EL PROVEEDOR”:</w:t>
      </w:r>
      <w:r w:rsidRPr="002546CE">
        <w:rPr>
          <w:rFonts w:eastAsia="Times New Roman" w:cs="Arial"/>
          <w:bCs/>
          <w:i/>
          <w:noProof w:val="0"/>
          <w:sz w:val="22"/>
          <w:highlight w:val="lightGray"/>
          <w:lang w:eastAsia="ar-SA"/>
        </w:rPr>
        <w:t xml:space="preserve"> a) no se encuentre registrado ante </w:t>
      </w:r>
      <w:r w:rsidRPr="002546CE">
        <w:rPr>
          <w:rFonts w:eastAsia="Times New Roman" w:cs="Arial"/>
          <w:b/>
          <w:bCs/>
          <w:i/>
          <w:noProof w:val="0"/>
          <w:sz w:val="22"/>
          <w:highlight w:val="lightGray"/>
          <w:lang w:eastAsia="ar-SA"/>
        </w:rPr>
        <w:t>“EL INSTITUTO”</w:t>
      </w:r>
      <w:r w:rsidRPr="002546CE">
        <w:rPr>
          <w:rFonts w:eastAsia="Times New Roman" w:cs="Arial"/>
          <w:bCs/>
          <w:i/>
          <w:noProof w:val="0"/>
          <w:sz w:val="22"/>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2546CE" w:rsidRPr="002546CE" w:rsidRDefault="002546CE" w:rsidP="002546CE">
      <w:pPr>
        <w:suppressAutoHyphens/>
        <w:spacing w:after="0" w:line="240" w:lineRule="auto"/>
        <w:ind w:right="48"/>
        <w:jc w:val="both"/>
        <w:rPr>
          <w:rFonts w:eastAsia="Times New Roman" w:cs="Arial"/>
          <w:bCs/>
          <w:i/>
          <w:noProof w:val="0"/>
          <w:sz w:val="22"/>
          <w:highlight w:val="lightGray"/>
          <w:lang w:eastAsia="ar-SA"/>
        </w:rPr>
      </w:pPr>
    </w:p>
    <w:p w:rsidR="002546CE" w:rsidRPr="002546CE" w:rsidRDefault="002546CE" w:rsidP="00462311">
      <w:pPr>
        <w:numPr>
          <w:ilvl w:val="0"/>
          <w:numId w:val="33"/>
        </w:numPr>
        <w:suppressAutoHyphens/>
        <w:spacing w:after="0" w:line="240" w:lineRule="auto"/>
        <w:ind w:right="48"/>
        <w:jc w:val="both"/>
        <w:rPr>
          <w:rFonts w:eastAsia="Times New Roman" w:cs="Arial"/>
          <w:bCs/>
          <w:i/>
          <w:noProof w:val="0"/>
          <w:sz w:val="22"/>
          <w:highlight w:val="lightGray"/>
          <w:lang w:eastAsia="ar-SA"/>
        </w:rPr>
      </w:pPr>
      <w:r w:rsidRPr="002546CE">
        <w:rPr>
          <w:rFonts w:eastAsia="Times New Roman" w:cs="Arial"/>
          <w:bCs/>
          <w:i/>
          <w:noProof w:val="0"/>
          <w:sz w:val="22"/>
          <w:highlight w:val="lightGray"/>
          <w:lang w:eastAsia="ar-SA"/>
        </w:rPr>
        <w:t xml:space="preserve">Documento emitido por </w:t>
      </w:r>
      <w:r w:rsidRPr="002546CE">
        <w:rPr>
          <w:rFonts w:eastAsia="Times New Roman" w:cs="Arial"/>
          <w:b/>
          <w:bCs/>
          <w:i/>
          <w:noProof w:val="0"/>
          <w:sz w:val="22"/>
          <w:highlight w:val="lightGray"/>
          <w:lang w:eastAsia="ar-SA"/>
        </w:rPr>
        <w:t>“EL INSTITUTO”</w:t>
      </w:r>
      <w:r w:rsidRPr="002546CE">
        <w:rPr>
          <w:rFonts w:eastAsia="Times New Roman" w:cs="Arial"/>
          <w:bCs/>
          <w:i/>
          <w:noProof w:val="0"/>
          <w:sz w:val="22"/>
          <w:highlight w:val="lightGray"/>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rsidR="002546CE" w:rsidRPr="002546CE" w:rsidRDefault="002546CE" w:rsidP="002546CE">
      <w:pPr>
        <w:suppressAutoHyphens/>
        <w:spacing w:after="0" w:line="240" w:lineRule="auto"/>
        <w:ind w:right="48"/>
        <w:jc w:val="both"/>
        <w:rPr>
          <w:rFonts w:eastAsia="Times New Roman" w:cs="Arial"/>
          <w:bCs/>
          <w:i/>
          <w:noProof w:val="0"/>
          <w:sz w:val="22"/>
          <w:highlight w:val="lightGray"/>
          <w:lang w:eastAsia="ar-SA"/>
        </w:rPr>
      </w:pPr>
    </w:p>
    <w:p w:rsidR="002546CE" w:rsidRPr="002546CE" w:rsidRDefault="002546CE" w:rsidP="00462311">
      <w:pPr>
        <w:numPr>
          <w:ilvl w:val="0"/>
          <w:numId w:val="33"/>
        </w:numPr>
        <w:suppressAutoHyphens/>
        <w:spacing w:after="0" w:line="240" w:lineRule="auto"/>
        <w:ind w:right="48"/>
        <w:jc w:val="both"/>
        <w:rPr>
          <w:rFonts w:eastAsia="Times New Roman" w:cs="Arial"/>
          <w:bCs/>
          <w:i/>
          <w:noProof w:val="0"/>
          <w:sz w:val="22"/>
          <w:highlight w:val="lightGray"/>
          <w:lang w:eastAsia="ar-SA"/>
        </w:rPr>
      </w:pPr>
      <w:r w:rsidRPr="002546CE">
        <w:rPr>
          <w:rFonts w:eastAsia="Times New Roman" w:cs="Arial"/>
          <w:bCs/>
          <w:i/>
          <w:noProof w:val="0"/>
          <w:sz w:val="22"/>
          <w:highlight w:val="lightGray"/>
          <w:lang w:eastAsia="ar-SA"/>
        </w:rPr>
        <w:t>Escrito libre, bajo protesta de decir verdad, que no le es posible obtener la multicitada opinión, justificando el motivo y anexando el documento en el que conste que no se puede emitir la misma y;</w:t>
      </w:r>
    </w:p>
    <w:p w:rsidR="002546CE" w:rsidRPr="002546CE" w:rsidRDefault="002546CE" w:rsidP="002546CE">
      <w:pPr>
        <w:suppressAutoHyphens/>
        <w:spacing w:after="0" w:line="240" w:lineRule="auto"/>
        <w:ind w:right="48"/>
        <w:jc w:val="both"/>
        <w:rPr>
          <w:rFonts w:eastAsia="Times New Roman" w:cs="Arial"/>
          <w:bCs/>
          <w:i/>
          <w:noProof w:val="0"/>
          <w:sz w:val="22"/>
          <w:highlight w:val="lightGray"/>
          <w:lang w:eastAsia="ar-SA"/>
        </w:rPr>
      </w:pPr>
    </w:p>
    <w:p w:rsidR="002546CE" w:rsidRPr="002546CE" w:rsidRDefault="002546CE" w:rsidP="00462311">
      <w:pPr>
        <w:numPr>
          <w:ilvl w:val="0"/>
          <w:numId w:val="33"/>
        </w:numPr>
        <w:suppressAutoHyphens/>
        <w:spacing w:after="0" w:line="240" w:lineRule="auto"/>
        <w:ind w:right="48"/>
        <w:jc w:val="both"/>
        <w:rPr>
          <w:rFonts w:eastAsia="Times New Roman" w:cs="Arial"/>
          <w:bCs/>
          <w:i/>
          <w:noProof w:val="0"/>
          <w:sz w:val="22"/>
          <w:highlight w:val="lightGray"/>
          <w:lang w:eastAsia="ar-SA"/>
        </w:rPr>
      </w:pPr>
      <w:r w:rsidRPr="002546CE">
        <w:rPr>
          <w:rFonts w:eastAsia="Times New Roman" w:cs="Arial"/>
          <w:bCs/>
          <w:i/>
          <w:noProof w:val="0"/>
          <w:sz w:val="22"/>
          <w:highlight w:val="lightGray"/>
          <w:lang w:eastAsia="ar-SA"/>
        </w:rPr>
        <w:lastRenderedPageBreak/>
        <w:t xml:space="preserve">En el caso de que el particular manifieste que presta sus servicios a través de trabajadores subcontratados con un tercero, deberá presentar, en tal caso, junto con la documentación citada en los dos numerales anteriores, la opinión de cumplimiento de obligaciones del </w:t>
      </w:r>
      <w:proofErr w:type="spellStart"/>
      <w:r w:rsidRPr="002546CE">
        <w:rPr>
          <w:rFonts w:eastAsia="Times New Roman" w:cs="Arial"/>
          <w:bCs/>
          <w:i/>
          <w:noProof w:val="0"/>
          <w:sz w:val="22"/>
          <w:highlight w:val="lightGray"/>
          <w:lang w:eastAsia="ar-SA"/>
        </w:rPr>
        <w:t>subcontratante</w:t>
      </w:r>
      <w:proofErr w:type="spellEnd"/>
      <w:r w:rsidRPr="002546CE">
        <w:rPr>
          <w:rFonts w:eastAsia="Times New Roman" w:cs="Arial"/>
          <w:bCs/>
          <w:i/>
          <w:noProof w:val="0"/>
          <w:sz w:val="22"/>
          <w:highlight w:val="lightGray"/>
          <w:lang w:eastAsia="ar-SA"/>
        </w:rPr>
        <w:t>, desde luego, vigente y positiva (lo anterior en términos del artículo 15-A de la LSS)</w:t>
      </w:r>
    </w:p>
    <w:p w:rsidR="002546CE" w:rsidRPr="002546CE" w:rsidRDefault="002546CE" w:rsidP="002546CE">
      <w:pPr>
        <w:suppressAutoHyphens/>
        <w:spacing w:after="0" w:line="240" w:lineRule="auto"/>
        <w:ind w:right="48"/>
        <w:jc w:val="both"/>
        <w:rPr>
          <w:rFonts w:eastAsia="Times New Roman" w:cs="Arial"/>
          <w:bCs/>
          <w:i/>
          <w:noProof w:val="0"/>
          <w:sz w:val="22"/>
          <w:highlight w:val="lightGray"/>
          <w:lang w:eastAsia="ar-SA"/>
        </w:rPr>
      </w:pPr>
    </w:p>
    <w:p w:rsidR="002546CE" w:rsidRPr="002546CE" w:rsidRDefault="002546CE" w:rsidP="002546CE">
      <w:pPr>
        <w:suppressAutoHyphens/>
        <w:spacing w:after="0" w:line="240" w:lineRule="auto"/>
        <w:ind w:right="48"/>
        <w:jc w:val="both"/>
        <w:rPr>
          <w:rFonts w:eastAsia="Times New Roman" w:cs="Arial"/>
          <w:bCs/>
          <w:i/>
          <w:noProof w:val="0"/>
          <w:sz w:val="22"/>
          <w:lang w:eastAsia="ar-SA"/>
        </w:rPr>
      </w:pPr>
      <w:r w:rsidRPr="002546CE">
        <w:rPr>
          <w:rFonts w:eastAsia="Times New Roman" w:cs="Arial"/>
          <w:bCs/>
          <w:i/>
          <w:noProof w:val="0"/>
          <w:sz w:val="22"/>
          <w:highlight w:val="lightGray"/>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2546CE" w:rsidRPr="002546CE" w:rsidRDefault="002546CE" w:rsidP="002546CE">
      <w:pPr>
        <w:suppressAutoHyphens/>
        <w:spacing w:after="0" w:line="240" w:lineRule="auto"/>
        <w:ind w:right="48"/>
        <w:jc w:val="both"/>
        <w:rPr>
          <w:rFonts w:eastAsia="Times New Roman" w:cs="Arial"/>
          <w:bCs/>
          <w:i/>
          <w:noProof w:val="0"/>
          <w:sz w:val="22"/>
          <w:lang w:eastAsia="ar-SA"/>
        </w:rPr>
      </w:pPr>
    </w:p>
    <w:p w:rsidR="002546CE" w:rsidRPr="002546CE" w:rsidRDefault="002546CE" w:rsidP="002546CE">
      <w:pPr>
        <w:suppressAutoHyphens/>
        <w:spacing w:after="0" w:line="240" w:lineRule="auto"/>
        <w:ind w:left="23" w:right="48" w:hanging="23"/>
        <w:jc w:val="both"/>
        <w:rPr>
          <w:rFonts w:eastAsia="Times New Roman" w:cs="Arial"/>
          <w:noProof w:val="0"/>
          <w:sz w:val="22"/>
          <w:lang w:eastAsia="ar-SA"/>
        </w:rPr>
      </w:pPr>
      <w:r w:rsidRPr="002546CE">
        <w:rPr>
          <w:rFonts w:eastAsia="Times New Roman" w:cs="Arial"/>
          <w:b/>
          <w:bCs/>
          <w:noProof w:val="0"/>
          <w:sz w:val="22"/>
          <w:lang w:eastAsia="ar-SA"/>
        </w:rPr>
        <w:t xml:space="preserve">II.8.- </w:t>
      </w:r>
      <w:r w:rsidRPr="002546CE">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rsidR="002546CE" w:rsidRPr="002546CE" w:rsidRDefault="002546CE" w:rsidP="002546CE">
      <w:pPr>
        <w:suppressAutoHyphens/>
        <w:spacing w:after="0" w:line="240" w:lineRule="auto"/>
        <w:ind w:left="23" w:right="48" w:hanging="23"/>
        <w:jc w:val="both"/>
        <w:rPr>
          <w:rFonts w:eastAsia="Times New Roman" w:cs="Arial"/>
          <w:noProof w:val="0"/>
          <w:sz w:val="22"/>
          <w:lang w:eastAsia="ar-SA"/>
        </w:rPr>
      </w:pPr>
    </w:p>
    <w:p w:rsidR="002546CE" w:rsidRPr="002546CE" w:rsidRDefault="002546CE" w:rsidP="002546CE">
      <w:pPr>
        <w:suppressAutoHyphens/>
        <w:overflowPunct w:val="0"/>
        <w:autoSpaceDE w:val="0"/>
        <w:spacing w:after="0" w:line="240" w:lineRule="auto"/>
        <w:jc w:val="both"/>
        <w:textAlignment w:val="baseline"/>
        <w:rPr>
          <w:rFonts w:eastAsia="Times New Roman" w:cs="Arial"/>
          <w:noProof w:val="0"/>
          <w:sz w:val="22"/>
          <w:lang w:eastAsia="ar-SA"/>
        </w:rPr>
      </w:pPr>
      <w:r w:rsidRPr="002546CE">
        <w:rPr>
          <w:rFonts w:eastAsia="Times New Roman" w:cs="Arial"/>
          <w:noProof w:val="0"/>
          <w:sz w:val="22"/>
          <w:lang w:eastAsia="ar-SA"/>
        </w:rPr>
        <w:t xml:space="preserve">En caso de que </w:t>
      </w:r>
      <w:r w:rsidRPr="002546CE">
        <w:rPr>
          <w:rFonts w:eastAsia="Times New Roman" w:cs="Arial"/>
          <w:b/>
          <w:bCs/>
          <w:noProof w:val="0"/>
          <w:sz w:val="22"/>
          <w:lang w:eastAsia="ar-SA"/>
        </w:rPr>
        <w:t>"EL PROVEEDOR"</w:t>
      </w:r>
      <w:r w:rsidRPr="002546CE">
        <w:rPr>
          <w:rFonts w:eastAsia="Times New Roman" w:cs="Arial"/>
          <w:noProof w:val="0"/>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2546CE" w:rsidRPr="002546CE" w:rsidRDefault="002546CE" w:rsidP="002546CE">
      <w:pPr>
        <w:suppressAutoHyphens/>
        <w:spacing w:after="0" w:line="240" w:lineRule="auto"/>
        <w:ind w:right="48"/>
        <w:jc w:val="both"/>
        <w:rPr>
          <w:rFonts w:eastAsia="Times New Roman" w:cs="Arial"/>
          <w:b/>
          <w:bCs/>
          <w:noProof w:val="0"/>
          <w:sz w:val="22"/>
          <w:lang w:eastAsia="ar-SA"/>
        </w:rPr>
      </w:pPr>
    </w:p>
    <w:p w:rsidR="002546CE" w:rsidRPr="002546CE" w:rsidRDefault="002546CE" w:rsidP="002546CE">
      <w:pPr>
        <w:suppressAutoHyphens/>
        <w:spacing w:after="0" w:line="240" w:lineRule="auto"/>
        <w:ind w:right="48"/>
        <w:jc w:val="both"/>
        <w:rPr>
          <w:rFonts w:eastAsia="Times New Roman" w:cs="Arial"/>
          <w:noProof w:val="0"/>
          <w:sz w:val="22"/>
          <w:lang w:eastAsia="ar-SA"/>
        </w:rPr>
      </w:pPr>
      <w:r w:rsidRPr="002546CE">
        <w:rPr>
          <w:rFonts w:eastAsia="Times New Roman" w:cs="Arial"/>
          <w:b/>
          <w:bCs/>
          <w:noProof w:val="0"/>
          <w:sz w:val="22"/>
          <w:lang w:eastAsia="ar-SA"/>
        </w:rPr>
        <w:t xml:space="preserve">II.9.- </w:t>
      </w:r>
      <w:r w:rsidRPr="002546CE">
        <w:rPr>
          <w:rFonts w:eastAsia="Times New Roman" w:cs="Arial"/>
          <w:noProof w:val="0"/>
          <w:sz w:val="22"/>
          <w:lang w:eastAsia="ar-SA"/>
        </w:rPr>
        <w:t xml:space="preserve">Conforme a lo previsto en los artículos 57 de la Ley de Adquisiciones, Arrendamientos y Servicios del Sector Público y 107 de su Reglamento, </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en caso de auditorías, visitas o inspecciones que practique la Secretaría de la Función Pública y el Órgano Interno de Control en </w:t>
      </w:r>
      <w:r w:rsidRPr="002546CE">
        <w:rPr>
          <w:rFonts w:eastAsia="Times New Roman" w:cs="Arial"/>
          <w:b/>
          <w:noProof w:val="0"/>
          <w:sz w:val="22"/>
          <w:lang w:eastAsia="ar-SA"/>
        </w:rPr>
        <w:t>“EL INSTITUTO”</w:t>
      </w:r>
      <w:r w:rsidRPr="002546CE">
        <w:rPr>
          <w:rFonts w:eastAsia="Times New Roman" w:cs="Arial"/>
          <w:noProof w:val="0"/>
          <w:sz w:val="22"/>
          <w:lang w:eastAsia="ar-SA"/>
        </w:rPr>
        <w:t xml:space="preserve"> deberá proporcionar la información que en su momento se requiera, relativa al presente contrato.</w:t>
      </w:r>
    </w:p>
    <w:p w:rsidR="002546CE" w:rsidRPr="002546CE" w:rsidRDefault="002546CE" w:rsidP="002546CE">
      <w:pPr>
        <w:suppressAutoHyphens/>
        <w:spacing w:after="0" w:line="240" w:lineRule="auto"/>
        <w:ind w:right="48"/>
        <w:jc w:val="both"/>
        <w:rPr>
          <w:rFonts w:eastAsia="Times New Roman" w:cs="Arial"/>
          <w:b/>
          <w:bCs/>
          <w:noProof w:val="0"/>
          <w:sz w:val="22"/>
          <w:lang w:eastAsia="ar-SA"/>
        </w:rPr>
      </w:pPr>
    </w:p>
    <w:p w:rsidR="002546CE" w:rsidRPr="002546CE" w:rsidRDefault="002546CE" w:rsidP="002546CE">
      <w:pPr>
        <w:suppressAutoHyphens/>
        <w:spacing w:after="0" w:line="240" w:lineRule="auto"/>
        <w:ind w:right="48"/>
        <w:jc w:val="both"/>
        <w:rPr>
          <w:rFonts w:eastAsia="Times New Roman" w:cs="Arial"/>
          <w:noProof w:val="0"/>
          <w:sz w:val="22"/>
          <w:lang w:eastAsia="ar-SA"/>
        </w:rPr>
      </w:pPr>
      <w:r w:rsidRPr="002546CE">
        <w:rPr>
          <w:rFonts w:eastAsia="Times New Roman" w:cs="Arial"/>
          <w:b/>
          <w:bCs/>
          <w:noProof w:val="0"/>
          <w:sz w:val="22"/>
          <w:lang w:eastAsia="ar-SA"/>
        </w:rPr>
        <w:t xml:space="preserve">II.10.- </w:t>
      </w:r>
      <w:r w:rsidRPr="002546CE">
        <w:rPr>
          <w:rFonts w:eastAsia="Times New Roman" w:cs="Arial"/>
          <w:bCs/>
          <w:noProof w:val="0"/>
          <w:sz w:val="22"/>
          <w:lang w:eastAsia="ar-SA"/>
        </w:rPr>
        <w:t>Reúne las condiciones de organización, experiencia, personal capacitado y demás recursos</w:t>
      </w:r>
      <w:r w:rsidRPr="002546CE">
        <w:rPr>
          <w:rFonts w:eastAsia="Times New Roman" w:cs="Arial"/>
          <w:b/>
          <w:bCs/>
          <w:noProof w:val="0"/>
          <w:sz w:val="22"/>
          <w:lang w:eastAsia="ar-SA"/>
        </w:rPr>
        <w:t xml:space="preserve"> </w:t>
      </w:r>
      <w:r w:rsidRPr="002546CE">
        <w:rPr>
          <w:rFonts w:eastAsia="Times New Roman" w:cs="Arial"/>
          <w:noProof w:val="0"/>
          <w:sz w:val="22"/>
          <w:lang w:eastAsia="ar-SA"/>
        </w:rPr>
        <w:t>técnicos, humanos y económicos necesarios, así como con la capacidad legal suficiente para cumplir con las obligaciones que contrae por medio de este instrumento jurídico.</w:t>
      </w:r>
    </w:p>
    <w:p w:rsidR="002546CE" w:rsidRPr="002546CE" w:rsidRDefault="002546CE" w:rsidP="002546CE">
      <w:pPr>
        <w:suppressAutoHyphens/>
        <w:spacing w:after="0" w:line="240" w:lineRule="auto"/>
        <w:ind w:right="48"/>
        <w:jc w:val="both"/>
        <w:rPr>
          <w:rFonts w:eastAsia="Times New Roman" w:cs="Arial"/>
          <w:b/>
          <w:bCs/>
          <w:noProof w:val="0"/>
          <w:sz w:val="22"/>
          <w:lang w:eastAsia="ar-SA"/>
        </w:rPr>
      </w:pPr>
    </w:p>
    <w:p w:rsidR="002546CE" w:rsidRPr="002546CE" w:rsidRDefault="002546CE" w:rsidP="002546CE">
      <w:pPr>
        <w:suppressAutoHyphens/>
        <w:spacing w:after="0" w:line="240" w:lineRule="auto"/>
        <w:ind w:right="49"/>
        <w:jc w:val="both"/>
        <w:rPr>
          <w:rFonts w:eastAsia="Times New Roman" w:cs="Arial"/>
          <w:noProof w:val="0"/>
          <w:sz w:val="22"/>
          <w:lang w:eastAsia="ar-SA"/>
        </w:rPr>
      </w:pPr>
      <w:r w:rsidRPr="002546CE">
        <w:rPr>
          <w:rFonts w:eastAsia="Times New Roman" w:cs="Arial"/>
          <w:b/>
          <w:noProof w:val="0"/>
          <w:sz w:val="22"/>
          <w:lang w:eastAsia="ar-SA"/>
        </w:rPr>
        <w:t xml:space="preserve">II.11.- </w:t>
      </w:r>
      <w:r w:rsidRPr="002546CE">
        <w:rPr>
          <w:rFonts w:eastAsia="Times New Roman" w:cs="Arial"/>
          <w:noProof w:val="0"/>
          <w:sz w:val="22"/>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2546CE" w:rsidRPr="002546CE" w:rsidRDefault="002546CE" w:rsidP="002546CE">
      <w:pPr>
        <w:suppressAutoHyphens/>
        <w:spacing w:after="0" w:line="240" w:lineRule="auto"/>
        <w:ind w:right="49"/>
        <w:jc w:val="both"/>
        <w:rPr>
          <w:rFonts w:eastAsia="Times New Roman" w:cs="Arial"/>
          <w:noProof w:val="0"/>
          <w:sz w:val="22"/>
        </w:rPr>
      </w:pPr>
    </w:p>
    <w:p w:rsidR="002546CE" w:rsidRPr="002546CE" w:rsidRDefault="002546CE" w:rsidP="002546CE">
      <w:pPr>
        <w:suppressAutoHyphens/>
        <w:spacing w:after="0" w:line="240" w:lineRule="auto"/>
        <w:ind w:right="49"/>
        <w:jc w:val="both"/>
        <w:rPr>
          <w:rFonts w:eastAsia="Times New Roman" w:cs="Arial"/>
          <w:noProof w:val="0"/>
          <w:sz w:val="22"/>
          <w:lang w:eastAsia="ar-SA"/>
        </w:rPr>
      </w:pPr>
      <w:r w:rsidRPr="002546CE">
        <w:rPr>
          <w:rFonts w:eastAsia="Times New Roman" w:cs="Arial"/>
          <w:noProof w:val="0"/>
          <w:sz w:val="22"/>
          <w:lang w:eastAsia="ar-SA"/>
        </w:rPr>
        <w:t xml:space="preserve">Hechas las Declaraciones anteriores, </w:t>
      </w:r>
      <w:r w:rsidRPr="002546CE">
        <w:rPr>
          <w:rFonts w:eastAsia="Times New Roman" w:cs="Arial"/>
          <w:b/>
          <w:noProof w:val="0"/>
          <w:sz w:val="22"/>
          <w:lang w:eastAsia="ar-SA"/>
        </w:rPr>
        <w:t>“LAS PARTES”</w:t>
      </w:r>
      <w:r w:rsidRPr="002546CE">
        <w:rPr>
          <w:rFonts w:eastAsia="Times New Roman" w:cs="Arial"/>
          <w:noProof w:val="0"/>
          <w:sz w:val="22"/>
          <w:lang w:eastAsia="ar-SA"/>
        </w:rPr>
        <w:t xml:space="preserve"> convienen en otorgar el presente contrato, de conformidad con las siguientes:</w:t>
      </w:r>
    </w:p>
    <w:p w:rsidR="002546CE" w:rsidRPr="002546CE" w:rsidRDefault="002546CE" w:rsidP="002546CE">
      <w:pPr>
        <w:suppressAutoHyphens/>
        <w:spacing w:after="0" w:line="240" w:lineRule="auto"/>
        <w:rPr>
          <w:rFonts w:eastAsia="Times New Roman" w:cs="Arial"/>
          <w:noProof w:val="0"/>
          <w:sz w:val="22"/>
          <w:lang w:eastAsia="ar-SA"/>
        </w:rPr>
      </w:pPr>
    </w:p>
    <w:p w:rsidR="002546CE" w:rsidRPr="002546CE" w:rsidRDefault="002546CE" w:rsidP="002546CE">
      <w:pPr>
        <w:keepNext/>
        <w:numPr>
          <w:ilvl w:val="0"/>
          <w:numId w:val="24"/>
        </w:numPr>
        <w:tabs>
          <w:tab w:val="left" w:pos="0"/>
          <w:tab w:val="num" w:pos="360"/>
        </w:tabs>
        <w:suppressAutoHyphens/>
        <w:spacing w:after="0" w:line="240" w:lineRule="auto"/>
        <w:ind w:left="0" w:firstLine="0"/>
        <w:jc w:val="center"/>
        <w:outlineLvl w:val="0"/>
        <w:rPr>
          <w:rFonts w:eastAsia="Times New Roman" w:cs="Arial"/>
          <w:b/>
          <w:noProof w:val="0"/>
          <w:sz w:val="22"/>
          <w:lang w:eastAsia="ar-SA"/>
        </w:rPr>
      </w:pPr>
      <w:r w:rsidRPr="002546CE">
        <w:rPr>
          <w:rFonts w:eastAsia="Times New Roman" w:cs="Arial"/>
          <w:b/>
          <w:noProof w:val="0"/>
          <w:sz w:val="22"/>
          <w:lang w:eastAsia="ar-SA"/>
        </w:rPr>
        <w:t>C L Á U S U L A S</w:t>
      </w:r>
    </w:p>
    <w:p w:rsidR="002546CE" w:rsidRPr="002546CE" w:rsidRDefault="002546CE" w:rsidP="002546CE">
      <w:pPr>
        <w:suppressAutoHyphens/>
        <w:spacing w:after="0" w:line="240" w:lineRule="auto"/>
        <w:jc w:val="both"/>
        <w:rPr>
          <w:rFonts w:eastAsia="Times New Roman" w:cs="Arial"/>
          <w:b/>
          <w:bCs/>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bCs/>
          <w:noProof w:val="0"/>
          <w:sz w:val="22"/>
          <w:lang w:eastAsia="ar-SA"/>
        </w:rPr>
        <w:t xml:space="preserve">PRIMERA.- OBJETO DEL CONTRATO.- </w:t>
      </w:r>
      <w:r w:rsidRPr="002546CE">
        <w:rPr>
          <w:rFonts w:eastAsia="Times New Roman" w:cs="Arial"/>
          <w:b/>
          <w:noProof w:val="0"/>
          <w:sz w:val="22"/>
          <w:lang w:eastAsia="ar-SA"/>
        </w:rPr>
        <w:t>“EL INSTITUTO”</w:t>
      </w:r>
      <w:r w:rsidRPr="002546CE">
        <w:rPr>
          <w:rFonts w:eastAsia="Times New Roman" w:cs="Arial"/>
          <w:noProof w:val="0"/>
          <w:sz w:val="22"/>
          <w:lang w:eastAsia="ar-SA"/>
        </w:rPr>
        <w:t xml:space="preserve"> requiere contratar de </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y éste se obliga a prestar el servicio de “Transporte de Mobiliario de Oficina</w:t>
      </w:r>
      <w:r w:rsidRPr="002546CE">
        <w:rPr>
          <w:rFonts w:eastAsia="Times New Roman" w:cs="Arial"/>
          <w:noProof w:val="0"/>
          <w:sz w:val="22"/>
          <w:lang w:val="es-ES" w:eastAsia="ar-SA"/>
        </w:rPr>
        <w:t>”</w:t>
      </w:r>
      <w:r w:rsidRPr="002546CE">
        <w:rPr>
          <w:rFonts w:eastAsia="Times New Roman" w:cs="Arial"/>
          <w:noProof w:val="0"/>
          <w:sz w:val="22"/>
          <w:lang w:eastAsia="ar-SA"/>
        </w:rPr>
        <w:t xml:space="preserve"> cuyas características, alcances y especificaciones se describen en los </w:t>
      </w:r>
      <w:r w:rsidRPr="002546CE">
        <w:rPr>
          <w:rFonts w:eastAsia="Times New Roman" w:cs="Arial"/>
          <w:b/>
          <w:noProof w:val="0"/>
          <w:sz w:val="22"/>
          <w:lang w:eastAsia="ar-SA"/>
        </w:rPr>
        <w:t xml:space="preserve">Anexos 2 (dos) </w:t>
      </w:r>
      <w:r w:rsidRPr="002546CE">
        <w:rPr>
          <w:rFonts w:eastAsia="Times New Roman" w:cs="Arial"/>
          <w:noProof w:val="0"/>
          <w:sz w:val="22"/>
          <w:lang w:eastAsia="ar-SA"/>
        </w:rPr>
        <w:t>y</w:t>
      </w:r>
      <w:r w:rsidRPr="002546CE">
        <w:rPr>
          <w:rFonts w:eastAsia="Times New Roman" w:cs="Arial"/>
          <w:b/>
          <w:noProof w:val="0"/>
          <w:sz w:val="22"/>
          <w:lang w:eastAsia="ar-SA"/>
        </w:rPr>
        <w:t xml:space="preserve"> 3 (tres)</w:t>
      </w:r>
      <w:r w:rsidRPr="002546CE">
        <w:rPr>
          <w:rFonts w:eastAsia="Times New Roman" w:cs="Arial"/>
          <w:bCs/>
          <w:noProof w:val="0"/>
          <w:sz w:val="22"/>
          <w:lang w:eastAsia="ar-SA"/>
        </w:rPr>
        <w:t xml:space="preserve"> del presente Contrato</w:t>
      </w:r>
      <w:r w:rsidRPr="002546CE">
        <w:rPr>
          <w:rFonts w:eastAsia="Times New Roman" w:cs="Arial"/>
          <w:noProof w:val="0"/>
          <w:sz w:val="22"/>
          <w:lang w:eastAsia="ar-SA"/>
        </w:rPr>
        <w:t>.</w:t>
      </w:r>
    </w:p>
    <w:p w:rsidR="002546CE" w:rsidRPr="002546CE" w:rsidRDefault="002546CE" w:rsidP="002546CE">
      <w:pPr>
        <w:suppressAutoHyphens/>
        <w:spacing w:after="0" w:line="240" w:lineRule="auto"/>
        <w:jc w:val="both"/>
        <w:rPr>
          <w:rFonts w:eastAsia="Times New Roman" w:cs="Arial"/>
          <w:b/>
          <w:noProof w:val="0"/>
          <w:sz w:val="22"/>
          <w:lang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b/>
          <w:noProof w:val="0"/>
          <w:sz w:val="22"/>
          <w:lang w:eastAsia="ar-SA"/>
        </w:rPr>
        <w:t xml:space="preserve">SEGUNDA- IMPORTE DEL CONTRATO.- </w:t>
      </w:r>
      <w:r w:rsidRPr="002546CE">
        <w:rPr>
          <w:rFonts w:eastAsia="Times New Roman" w:cs="Arial"/>
          <w:noProof w:val="0"/>
          <w:sz w:val="22"/>
          <w:lang w:eastAsia="ar-SA"/>
        </w:rPr>
        <w:t xml:space="preserve">Como contraprestación por la efectiva y satisfactoria prestación de los servicios objeto del presente Contrato  </w:t>
      </w:r>
      <w:r w:rsidRPr="002546CE">
        <w:rPr>
          <w:rFonts w:eastAsia="Times New Roman" w:cs="Arial"/>
          <w:b/>
          <w:bCs/>
          <w:noProof w:val="0"/>
          <w:sz w:val="22"/>
          <w:lang w:eastAsia="ar-SA"/>
        </w:rPr>
        <w:t xml:space="preserve">EL INSTITUTO” </w:t>
      </w:r>
      <w:r w:rsidRPr="002546CE">
        <w:rPr>
          <w:rFonts w:eastAsia="Times New Roman" w:cs="Arial"/>
          <w:bCs/>
          <w:noProof w:val="0"/>
          <w:sz w:val="22"/>
          <w:lang w:eastAsia="ar-SA"/>
        </w:rPr>
        <w:t xml:space="preserve">cuenta con un </w:t>
      </w:r>
      <w:r w:rsidRPr="002546CE">
        <w:rPr>
          <w:rFonts w:eastAsia="Times New Roman" w:cs="Arial"/>
          <w:b/>
          <w:bCs/>
          <w:noProof w:val="0"/>
          <w:sz w:val="22"/>
          <w:lang w:eastAsia="ar-SA"/>
        </w:rPr>
        <w:t>monto mínimo</w:t>
      </w:r>
      <w:r w:rsidRPr="002546CE">
        <w:rPr>
          <w:rFonts w:eastAsia="Times New Roman" w:cs="Arial"/>
          <w:bCs/>
          <w:noProof w:val="0"/>
          <w:sz w:val="22"/>
          <w:lang w:eastAsia="ar-SA"/>
        </w:rPr>
        <w:t xml:space="preserve"> de pago por la cantidad de </w:t>
      </w:r>
      <w:r w:rsidRPr="002546CE">
        <w:rPr>
          <w:rFonts w:eastAsia="Times New Roman" w:cs="Arial"/>
          <w:b/>
          <w:noProof w:val="0"/>
          <w:sz w:val="22"/>
          <w:lang w:val="es-ES" w:eastAsia="ar-SA"/>
        </w:rPr>
        <w:t>$_,__,000.00 (______ 00/100 M.N.),</w:t>
      </w:r>
      <w:r w:rsidRPr="002546CE">
        <w:rPr>
          <w:rFonts w:eastAsia="Times New Roman" w:cs="Arial"/>
          <w:bCs/>
          <w:noProof w:val="0"/>
          <w:sz w:val="22"/>
          <w:lang w:val="es-ES" w:eastAsia="ar-SA"/>
        </w:rPr>
        <w:t xml:space="preserve"> más el Impuesto al Valor Agregado (I.V.A.),</w:t>
      </w:r>
      <w:r w:rsidRPr="002546CE">
        <w:rPr>
          <w:rFonts w:eastAsia="Times New Roman" w:cs="Arial"/>
          <w:bCs/>
          <w:noProof w:val="0"/>
          <w:sz w:val="22"/>
          <w:lang w:eastAsia="ar-SA"/>
        </w:rPr>
        <w:t xml:space="preserve"> y un </w:t>
      </w:r>
      <w:r w:rsidRPr="002546CE">
        <w:rPr>
          <w:rFonts w:eastAsia="Times New Roman" w:cs="Arial"/>
          <w:b/>
          <w:bCs/>
          <w:noProof w:val="0"/>
          <w:sz w:val="22"/>
          <w:lang w:eastAsia="ar-SA"/>
        </w:rPr>
        <w:t>presupuesto máximo</w:t>
      </w:r>
      <w:r w:rsidRPr="002546CE">
        <w:rPr>
          <w:rFonts w:eastAsia="Times New Roman" w:cs="Arial"/>
          <w:bCs/>
          <w:noProof w:val="0"/>
          <w:sz w:val="22"/>
          <w:lang w:eastAsia="ar-SA"/>
        </w:rPr>
        <w:t xml:space="preserve"> susceptible de ser ejercido por un monto de </w:t>
      </w:r>
      <w:r w:rsidRPr="002546CE">
        <w:rPr>
          <w:rFonts w:eastAsia="Times New Roman" w:cs="Arial"/>
          <w:b/>
          <w:bCs/>
          <w:noProof w:val="0"/>
          <w:sz w:val="22"/>
          <w:lang w:val="es-ES" w:eastAsia="ar-SA"/>
        </w:rPr>
        <w:t>$___,___,__.__</w:t>
      </w:r>
      <w:r w:rsidRPr="002546CE">
        <w:rPr>
          <w:rFonts w:eastAsia="Times New Roman" w:cs="Arial"/>
          <w:b/>
          <w:bCs/>
          <w:noProof w:val="0"/>
          <w:sz w:val="22"/>
          <w:lang w:eastAsia="ar-SA"/>
        </w:rPr>
        <w:t xml:space="preserve"> (</w:t>
      </w:r>
      <w:r w:rsidRPr="002546CE">
        <w:rPr>
          <w:rFonts w:eastAsia="Times New Roman" w:cs="Arial"/>
          <w:b/>
          <w:bCs/>
          <w:noProof w:val="0"/>
          <w:sz w:val="22"/>
          <w:lang w:val="es-ES" w:eastAsia="ar-SA"/>
        </w:rPr>
        <w:t>__________PESOS 90/100 M.N.)</w:t>
      </w:r>
      <w:r w:rsidRPr="002546CE">
        <w:rPr>
          <w:rFonts w:eastAsia="Times New Roman" w:cs="Arial"/>
          <w:bCs/>
          <w:noProof w:val="0"/>
          <w:sz w:val="22"/>
          <w:lang w:val="es-ES" w:eastAsia="ar-SA"/>
        </w:rPr>
        <w:t xml:space="preserve"> más el Impuesto al Valor Agregado (I.V.A.)</w:t>
      </w:r>
      <w:r w:rsidRPr="002546CE">
        <w:rPr>
          <w:rFonts w:eastAsia="Times New Roman" w:cs="Arial"/>
          <w:bCs/>
          <w:noProof w:val="0"/>
          <w:sz w:val="22"/>
          <w:lang w:eastAsia="ar-SA"/>
        </w:rPr>
        <w:t xml:space="preserve"> de conformidad con los precios unitarios </w:t>
      </w:r>
      <w:r w:rsidRPr="002546CE">
        <w:rPr>
          <w:rFonts w:eastAsia="Times New Roman" w:cs="Arial"/>
          <w:noProof w:val="0"/>
          <w:sz w:val="22"/>
          <w:lang w:eastAsia="ar-SA"/>
        </w:rPr>
        <w:t xml:space="preserve">establecidos en el </w:t>
      </w:r>
      <w:r w:rsidRPr="002546CE">
        <w:rPr>
          <w:rFonts w:eastAsia="Times New Roman" w:cs="Arial"/>
          <w:b/>
          <w:noProof w:val="0"/>
          <w:sz w:val="22"/>
          <w:lang w:eastAsia="ar-SA"/>
        </w:rPr>
        <w:t>Anexo __ (____)</w:t>
      </w:r>
      <w:r w:rsidRPr="002546CE">
        <w:rPr>
          <w:rFonts w:eastAsia="Times New Roman" w:cs="Arial"/>
          <w:noProof w:val="0"/>
          <w:sz w:val="22"/>
          <w:lang w:eastAsia="ar-SA"/>
        </w:rPr>
        <w:t>, del presente instrumento jurídico</w:t>
      </w:r>
      <w:r w:rsidRPr="002546CE">
        <w:rPr>
          <w:rFonts w:eastAsia="Times New Roman" w:cs="Arial"/>
          <w:bCs/>
          <w:noProof w:val="0"/>
          <w:sz w:val="22"/>
          <w:lang w:eastAsia="ar-SA"/>
        </w:rPr>
        <w:t>.</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tabs>
          <w:tab w:val="left" w:pos="-1701"/>
          <w:tab w:val="left" w:pos="-142"/>
        </w:tabs>
        <w:suppressAutoHyphens/>
        <w:spacing w:after="0" w:line="240" w:lineRule="auto"/>
        <w:jc w:val="both"/>
        <w:rPr>
          <w:rFonts w:eastAsia="Times New Roman" w:cs="Arial"/>
          <w:b/>
          <w:noProof w:val="0"/>
          <w:sz w:val="22"/>
          <w:lang w:val="es-ES" w:eastAsia="ar-SA"/>
        </w:rPr>
      </w:pPr>
      <w:r w:rsidRPr="002546CE">
        <w:rPr>
          <w:rFonts w:eastAsia="Times New Roman" w:cs="Arial"/>
          <w:b/>
          <w:noProof w:val="0"/>
          <w:sz w:val="22"/>
          <w:lang w:eastAsia="ar-SA"/>
        </w:rPr>
        <w:t>“LAS PARTES”</w:t>
      </w:r>
      <w:r w:rsidRPr="002546CE">
        <w:rPr>
          <w:rFonts w:eastAsia="Times New Roman" w:cs="Arial"/>
          <w:noProof w:val="0"/>
          <w:sz w:val="22"/>
          <w:lang w:eastAsia="ar-SA"/>
        </w:rPr>
        <w:t xml:space="preserve"> convienen que el presente Contrato se celebra bajo la modalidad de precios fijos, de acuerdo a los precios unitarios pactados, por lo que el monto de los mismos no cambiará durante la vigencia del presente instrumento jurídico.</w:t>
      </w:r>
    </w:p>
    <w:p w:rsidR="002546CE" w:rsidRPr="002546CE" w:rsidRDefault="002546CE" w:rsidP="002546CE">
      <w:pPr>
        <w:suppressAutoHyphens/>
        <w:spacing w:after="0" w:line="240" w:lineRule="auto"/>
        <w:jc w:val="both"/>
        <w:rPr>
          <w:rFonts w:eastAsia="Times New Roman" w:cs="Arial"/>
          <w:b/>
          <w:bCs/>
          <w:noProof w:val="0"/>
          <w:sz w:val="22"/>
          <w:lang w:val="es-ES"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b/>
          <w:bCs/>
          <w:noProof w:val="0"/>
          <w:sz w:val="22"/>
          <w:lang w:val="es-ES" w:eastAsia="ar-SA"/>
        </w:rPr>
        <w:t xml:space="preserve">TERCERA.- FORMA DE PAGO.- </w:t>
      </w:r>
      <w:r w:rsidRPr="002546CE">
        <w:rPr>
          <w:rFonts w:eastAsia="Times New Roman" w:cs="Arial"/>
          <w:bCs/>
          <w:noProof w:val="0"/>
          <w:sz w:val="22"/>
          <w:lang w:eastAsia="ar-SA"/>
        </w:rPr>
        <w:t xml:space="preserve">No se otorgarán anticipos. </w:t>
      </w:r>
      <w:r w:rsidRPr="002546CE">
        <w:rPr>
          <w:rFonts w:eastAsia="Times New Roman" w:cs="Arial"/>
          <w:b/>
          <w:noProof w:val="0"/>
          <w:sz w:val="22"/>
          <w:lang w:eastAsia="ar-SA"/>
        </w:rPr>
        <w:t>“</w:t>
      </w:r>
      <w:r w:rsidRPr="002546CE">
        <w:rPr>
          <w:rFonts w:eastAsia="Times New Roman" w:cs="Arial"/>
          <w:b/>
          <w:bCs/>
          <w:noProof w:val="0"/>
          <w:sz w:val="22"/>
          <w:lang w:eastAsia="ar-SA"/>
        </w:rPr>
        <w:t>EL INSTITUTO”</w:t>
      </w:r>
      <w:r w:rsidRPr="002546CE">
        <w:rPr>
          <w:rFonts w:eastAsia="Times New Roman" w:cs="Arial"/>
          <w:bCs/>
          <w:noProof w:val="0"/>
          <w:sz w:val="22"/>
          <w:lang w:eastAsia="ar-SA"/>
        </w:rPr>
        <w:t xml:space="preserve"> se obliga a pagar a </w:t>
      </w:r>
      <w:r w:rsidRPr="002546CE">
        <w:rPr>
          <w:rFonts w:eastAsia="Times New Roman" w:cs="Arial"/>
          <w:b/>
          <w:bCs/>
          <w:noProof w:val="0"/>
          <w:sz w:val="22"/>
          <w:lang w:eastAsia="ar-SA"/>
        </w:rPr>
        <w:t>“EL PROVEEDOR”</w:t>
      </w:r>
      <w:r w:rsidRPr="002546CE">
        <w:rPr>
          <w:rFonts w:eastAsia="Times New Roman" w:cs="Arial"/>
          <w:bCs/>
          <w:noProof w:val="0"/>
          <w:sz w:val="22"/>
          <w:lang w:eastAsia="ar-SA"/>
        </w:rPr>
        <w:t xml:space="preserve"> en Moneda Nacional, por servicio concluido de acuerdo a la programación de la prestación del mismo, a los 15 (quince) días naturales posteriores en que </w:t>
      </w:r>
      <w:r w:rsidRPr="002546CE">
        <w:rPr>
          <w:rFonts w:eastAsia="Times New Roman" w:cs="Arial"/>
          <w:b/>
          <w:bCs/>
          <w:noProof w:val="0"/>
          <w:sz w:val="22"/>
          <w:lang w:eastAsia="ar-SA"/>
        </w:rPr>
        <w:t>“EL PROVEEDOR”</w:t>
      </w:r>
      <w:r w:rsidRPr="002546CE">
        <w:rPr>
          <w:rFonts w:eastAsia="Times New Roman" w:cs="Arial"/>
          <w:bCs/>
          <w:noProof w:val="0"/>
          <w:sz w:val="22"/>
          <w:lang w:eastAsia="ar-SA"/>
        </w:rPr>
        <w:t xml:space="preserve"> presente en las oficinas de la División de Trámite de Erogaciones, ubicada en la calle de Gobernador Tiburcio Montiel número 15 (esquina con Gómez Pedraza) Colonia San Miguel Chapultepec, Código Postal 11850, Delegación Miguel Hidalgo, Ciudad de México, en días y horas hábiles, la documentación descrita en el siguiente párrafo, </w:t>
      </w:r>
      <w:r w:rsidRPr="002546CE">
        <w:rPr>
          <w:rFonts w:eastAsia="Times New Roman" w:cs="Arial"/>
          <w:bCs/>
          <w:noProof w:val="0"/>
          <w:sz w:val="22"/>
          <w:lang w:val="es-ES" w:eastAsia="ar-SA"/>
        </w:rPr>
        <w:t>previa revisión de la misma por parte del administrador del contrato.</w:t>
      </w:r>
    </w:p>
    <w:p w:rsidR="002546CE" w:rsidRPr="002546CE" w:rsidRDefault="002546CE" w:rsidP="002546CE">
      <w:pPr>
        <w:suppressAutoHyphens/>
        <w:spacing w:after="0" w:line="240" w:lineRule="auto"/>
        <w:jc w:val="both"/>
        <w:rPr>
          <w:rFonts w:eastAsia="Times New Roman" w:cs="Arial"/>
          <w:bCs/>
          <w:noProof w:val="0"/>
          <w:sz w:val="22"/>
          <w:lang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b/>
          <w:bCs/>
          <w:noProof w:val="0"/>
          <w:sz w:val="22"/>
          <w:lang w:eastAsia="ar-SA"/>
        </w:rPr>
        <w:t>“EL PROVEEDOR”</w:t>
      </w:r>
      <w:r w:rsidRPr="002546CE">
        <w:rPr>
          <w:rFonts w:eastAsia="Times New Roman" w:cs="Arial"/>
          <w:bCs/>
          <w:noProof w:val="0"/>
          <w:sz w:val="22"/>
          <w:lang w:eastAsia="ar-SA"/>
        </w:rPr>
        <w:t xml:space="preserve"> deberá entregar los siguientes documentos:</w:t>
      </w:r>
    </w:p>
    <w:p w:rsidR="002546CE" w:rsidRPr="002546CE" w:rsidRDefault="002546CE" w:rsidP="002546CE">
      <w:pPr>
        <w:suppressAutoHyphens/>
        <w:spacing w:after="0" w:line="240" w:lineRule="auto"/>
        <w:jc w:val="both"/>
        <w:rPr>
          <w:rFonts w:eastAsia="Times New Roman" w:cs="Arial"/>
          <w:bCs/>
          <w:noProof w:val="0"/>
          <w:sz w:val="22"/>
          <w:lang w:eastAsia="ar-SA"/>
        </w:rPr>
      </w:pPr>
    </w:p>
    <w:p w:rsidR="002546CE" w:rsidRPr="002546CE" w:rsidRDefault="002546CE" w:rsidP="00462311">
      <w:pPr>
        <w:numPr>
          <w:ilvl w:val="0"/>
          <w:numId w:val="36"/>
        </w:numPr>
        <w:suppressAutoHyphens/>
        <w:spacing w:after="0" w:line="240" w:lineRule="auto"/>
        <w:jc w:val="both"/>
        <w:rPr>
          <w:rFonts w:eastAsia="Times New Roman" w:cs="Arial"/>
          <w:bCs/>
          <w:noProof w:val="0"/>
          <w:sz w:val="22"/>
          <w:lang w:eastAsia="ar-SA"/>
        </w:rPr>
      </w:pPr>
      <w:r w:rsidRPr="002546CE">
        <w:rPr>
          <w:rFonts w:eastAsia="Times New Roman" w:cs="Arial"/>
          <w:bCs/>
          <w:noProof w:val="0"/>
          <w:sz w:val="22"/>
          <w:lang w:eastAsia="ar-SA"/>
        </w:rPr>
        <w:t xml:space="preserve">Comprobante fiscal digital (CFDI) que expida </w:t>
      </w:r>
      <w:r w:rsidRPr="002546CE">
        <w:rPr>
          <w:rFonts w:eastAsia="Times New Roman" w:cs="Arial"/>
          <w:b/>
          <w:bCs/>
          <w:noProof w:val="0"/>
          <w:sz w:val="22"/>
          <w:lang w:eastAsia="ar-SA"/>
        </w:rPr>
        <w:t>“EL PROVEEDOR”</w:t>
      </w:r>
      <w:r w:rsidRPr="002546CE">
        <w:rPr>
          <w:rFonts w:eastAsia="Times New Roman" w:cs="Arial"/>
          <w:bCs/>
          <w:noProof w:val="0"/>
          <w:sz w:val="22"/>
          <w:lang w:eastAsia="ar-SA"/>
        </w:rPr>
        <w:t xml:space="preserve"> a nombre del Instituto Mexicano del Seguro Social, con domicilio fiscal en Avenida Paseo de la Reforma número 476, Colonia Juárez, Delegación Cuauhtémoc, Código Postal 06600, Ciudad de México, y Registro Federal de Contribuyentes (R.F.C.) IMS-421231-I45, que reúna los requisitos fiscales, en la que se indiquen los servicios prestados, número de proveedor, número de contrato, número de fianza y denominación social de la Afianzadora, así como el acta de entrega-recepción en la que se haga constar el cumplimiento del o de los servicios prestados, por haberse realizado conforme a lo establecido en este contrato, elaborada y firmada por el administrador del contrato.</w:t>
      </w:r>
    </w:p>
    <w:p w:rsidR="002546CE" w:rsidRPr="002546CE" w:rsidRDefault="002546CE" w:rsidP="00462311">
      <w:pPr>
        <w:numPr>
          <w:ilvl w:val="0"/>
          <w:numId w:val="41"/>
        </w:numPr>
        <w:suppressAutoHyphens/>
        <w:spacing w:after="0" w:line="240" w:lineRule="auto"/>
        <w:jc w:val="both"/>
        <w:rPr>
          <w:rFonts w:eastAsia="Times New Roman" w:cs="Arial"/>
          <w:bCs/>
          <w:noProof w:val="0"/>
          <w:sz w:val="22"/>
          <w:lang w:eastAsia="ar-SA"/>
        </w:rPr>
      </w:pPr>
      <w:r w:rsidRPr="002546CE">
        <w:rPr>
          <w:rFonts w:eastAsia="Times New Roman" w:cs="Arial"/>
          <w:bCs/>
          <w:noProof w:val="0"/>
          <w:sz w:val="22"/>
          <w:lang w:eastAsia="ar-SA"/>
        </w:rPr>
        <w:t>Original y copia del presente contrato.</w:t>
      </w:r>
    </w:p>
    <w:p w:rsidR="002546CE" w:rsidRPr="002546CE" w:rsidRDefault="002546CE" w:rsidP="00462311">
      <w:pPr>
        <w:numPr>
          <w:ilvl w:val="0"/>
          <w:numId w:val="41"/>
        </w:numPr>
        <w:suppressAutoHyphens/>
        <w:spacing w:after="0" w:line="240" w:lineRule="auto"/>
        <w:jc w:val="both"/>
        <w:rPr>
          <w:rFonts w:eastAsia="Times New Roman" w:cs="Arial"/>
          <w:bCs/>
          <w:noProof w:val="0"/>
          <w:sz w:val="22"/>
          <w:lang w:eastAsia="ar-SA"/>
        </w:rPr>
      </w:pPr>
      <w:r w:rsidRPr="002546CE">
        <w:rPr>
          <w:rFonts w:eastAsia="Times New Roman" w:cs="Arial"/>
          <w:bCs/>
          <w:noProof w:val="0"/>
          <w:sz w:val="22"/>
          <w:lang w:eastAsia="ar-SA"/>
        </w:rPr>
        <w:t>Copia de la garantía de cumplimiento del presente contrato (póliza de fianza)</w:t>
      </w:r>
    </w:p>
    <w:p w:rsidR="002546CE" w:rsidRPr="002546CE" w:rsidRDefault="002546CE" w:rsidP="00462311">
      <w:pPr>
        <w:numPr>
          <w:ilvl w:val="0"/>
          <w:numId w:val="41"/>
        </w:numPr>
        <w:suppressAutoHyphens/>
        <w:spacing w:after="0" w:line="240" w:lineRule="auto"/>
        <w:jc w:val="both"/>
        <w:rPr>
          <w:rFonts w:eastAsia="Times New Roman" w:cs="Arial"/>
          <w:bCs/>
          <w:noProof w:val="0"/>
          <w:sz w:val="22"/>
          <w:lang w:eastAsia="ar-SA"/>
        </w:rPr>
      </w:pPr>
      <w:r w:rsidRPr="002546CE">
        <w:rPr>
          <w:rFonts w:eastAsia="Times New Roman" w:cs="Arial"/>
          <w:bCs/>
          <w:noProof w:val="0"/>
          <w:sz w:val="22"/>
          <w:lang w:eastAsia="ar-SA"/>
        </w:rPr>
        <w:t xml:space="preserve">Nota de crédito a favor de </w:t>
      </w:r>
      <w:r w:rsidRPr="002546CE">
        <w:rPr>
          <w:rFonts w:eastAsia="Times New Roman" w:cs="Arial"/>
          <w:b/>
          <w:bCs/>
          <w:noProof w:val="0"/>
          <w:sz w:val="22"/>
          <w:lang w:eastAsia="ar-SA"/>
        </w:rPr>
        <w:t>“EL INSTITUTO”</w:t>
      </w:r>
      <w:r w:rsidRPr="002546CE">
        <w:rPr>
          <w:rFonts w:eastAsia="Times New Roman" w:cs="Arial"/>
          <w:bCs/>
          <w:noProof w:val="0"/>
          <w:sz w:val="22"/>
          <w:lang w:eastAsia="ar-SA"/>
        </w:rPr>
        <w:t xml:space="preserve"> por el importe de la aplicación de la pena convencional por atraso en el cumplimiento de los servicios.</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pacing w:after="0" w:line="240" w:lineRule="auto"/>
        <w:jc w:val="both"/>
        <w:rPr>
          <w:rFonts w:eastAsia="Times New Roman" w:cs="Arial"/>
          <w:bCs/>
          <w:noProof w:val="0"/>
          <w:sz w:val="22"/>
          <w:lang w:val="es-ES" w:eastAsia="es-ES"/>
        </w:rPr>
      </w:pPr>
      <w:r w:rsidRPr="002546CE">
        <w:rPr>
          <w:rFonts w:eastAsia="Times New Roman" w:cs="Arial"/>
          <w:b/>
          <w:noProof w:val="0"/>
          <w:sz w:val="22"/>
          <w:lang w:val="es-ES" w:eastAsia="es-ES"/>
        </w:rPr>
        <w:t>“EL PROVEEDOR”</w:t>
      </w:r>
      <w:r w:rsidRPr="002546CE">
        <w:rPr>
          <w:rFonts w:eastAsia="Times New Roman" w:cs="Arial"/>
          <w:noProof w:val="0"/>
          <w:sz w:val="22"/>
          <w:lang w:val="es-ES" w:eastAsia="es-ES"/>
        </w:rPr>
        <w:t xml:space="preserve"> acepta que </w:t>
      </w:r>
      <w:r w:rsidRPr="002546CE">
        <w:rPr>
          <w:rFonts w:eastAsia="Times New Roman" w:cs="Arial"/>
          <w:b/>
          <w:noProof w:val="0"/>
          <w:sz w:val="22"/>
          <w:lang w:val="es-ES" w:eastAsia="es-ES"/>
        </w:rPr>
        <w:t>“EL INSTITUTO”</w:t>
      </w:r>
      <w:r w:rsidRPr="002546CE">
        <w:rPr>
          <w:rFonts w:eastAsia="Times New Roman" w:cs="Arial"/>
          <w:noProof w:val="0"/>
          <w:sz w:val="22"/>
          <w:lang w:val="es-ES" w:eastAsia="es-ES"/>
        </w:rPr>
        <w:t xml:space="preserve"> le efectúe el pago a través de transferencia electrónica, obligándose para</w:t>
      </w:r>
      <w:r w:rsidRPr="002546CE">
        <w:rPr>
          <w:rFonts w:eastAsia="Times New Roman" w:cs="Arial"/>
          <w:noProof w:val="0"/>
          <w:color w:val="000000"/>
          <w:sz w:val="22"/>
          <w:lang w:val="es-ES" w:eastAsia="es-ES"/>
        </w:rPr>
        <w:t xml:space="preserve"> tal efecto a proporcionar en su oportunidad el número de cuenta</w:t>
      </w:r>
      <w:r w:rsidRPr="002546CE">
        <w:rPr>
          <w:rFonts w:eastAsia="Times New Roman" w:cs="Arial"/>
          <w:b/>
          <w:noProof w:val="0"/>
          <w:color w:val="000000"/>
          <w:sz w:val="22"/>
          <w:lang w:val="es-ES" w:eastAsia="es-ES"/>
        </w:rPr>
        <w:t xml:space="preserve">, </w:t>
      </w:r>
      <w:r w:rsidRPr="002546CE">
        <w:rPr>
          <w:rFonts w:eastAsia="Times New Roman" w:cs="Arial"/>
          <w:noProof w:val="0"/>
          <w:color w:val="000000"/>
          <w:sz w:val="22"/>
          <w:lang w:val="es-ES" w:eastAsia="es-ES"/>
        </w:rPr>
        <w:t xml:space="preserve">CLABE, Banco y Sucursal a nombre de </w:t>
      </w:r>
      <w:r w:rsidRPr="002546CE">
        <w:rPr>
          <w:rFonts w:eastAsia="Times New Roman" w:cs="Arial"/>
          <w:b/>
          <w:bCs/>
          <w:noProof w:val="0"/>
          <w:sz w:val="22"/>
          <w:lang w:val="es-ES" w:eastAsia="es-ES"/>
        </w:rPr>
        <w:t>“EL PROVEEDOR”</w:t>
      </w:r>
      <w:r w:rsidRPr="002546CE">
        <w:rPr>
          <w:rFonts w:eastAsia="Times New Roman" w:cs="Arial"/>
          <w:bCs/>
          <w:noProof w:val="0"/>
          <w:sz w:val="22"/>
          <w:lang w:val="es-ES" w:eastAsia="es-ES"/>
        </w:rPr>
        <w:t>.</w:t>
      </w:r>
    </w:p>
    <w:p w:rsidR="002546CE" w:rsidRPr="002546CE" w:rsidRDefault="002546CE" w:rsidP="002546CE">
      <w:pPr>
        <w:widowControl w:val="0"/>
        <w:overflowPunct w:val="0"/>
        <w:autoSpaceDE w:val="0"/>
        <w:autoSpaceDN w:val="0"/>
        <w:adjustRightInd w:val="0"/>
        <w:spacing w:after="0" w:line="240" w:lineRule="auto"/>
        <w:jc w:val="both"/>
        <w:textAlignment w:val="baseline"/>
        <w:rPr>
          <w:rFonts w:eastAsia="Times New Roman" w:cs="Arial"/>
          <w:bCs/>
          <w:noProof w:val="0"/>
          <w:sz w:val="22"/>
          <w:lang w:val="es-ES" w:eastAsia="es-ES"/>
        </w:rPr>
      </w:pPr>
    </w:p>
    <w:p w:rsidR="002546CE" w:rsidRPr="002546CE" w:rsidRDefault="002546CE" w:rsidP="002546CE">
      <w:pPr>
        <w:widowControl w:val="0"/>
        <w:overflowPunct w:val="0"/>
        <w:autoSpaceDE w:val="0"/>
        <w:autoSpaceDN w:val="0"/>
        <w:adjustRightInd w:val="0"/>
        <w:spacing w:after="0" w:line="240" w:lineRule="auto"/>
        <w:jc w:val="both"/>
        <w:textAlignment w:val="baseline"/>
        <w:rPr>
          <w:rFonts w:eastAsia="Times New Roman" w:cs="Arial"/>
          <w:bCs/>
          <w:noProof w:val="0"/>
          <w:sz w:val="22"/>
          <w:lang w:val="es-ES" w:eastAsia="es-ES"/>
        </w:rPr>
      </w:pPr>
      <w:r w:rsidRPr="002546CE">
        <w:rPr>
          <w:rFonts w:eastAsia="Times New Roman" w:cs="Arial"/>
          <w:b/>
          <w:bCs/>
          <w:noProof w:val="0"/>
          <w:sz w:val="22"/>
          <w:highlight w:val="lightGray"/>
          <w:lang w:val="es-ES" w:eastAsia="es-ES"/>
        </w:rPr>
        <w:t>“EL PROVEEDOR”</w:t>
      </w:r>
      <w:r w:rsidRPr="002546CE">
        <w:rPr>
          <w:rFonts w:eastAsia="Times New Roman" w:cs="Arial"/>
          <w:bCs/>
          <w:noProof w:val="0"/>
          <w:sz w:val="22"/>
          <w:highlight w:val="lightGray"/>
          <w:lang w:val="es-ES" w:eastAsia="es-ES"/>
        </w:rPr>
        <w:t xml:space="preserve"> deberá presentar la “Opinión del Cumplimiento de Obligaciones en Materia de Seguridad Social”, vigente y positiva, en el caso de que se encuentre al corriente de dichas obligaciones</w:t>
      </w:r>
      <w:r w:rsidRPr="002546CE">
        <w:rPr>
          <w:rFonts w:eastAsia="Times New Roman" w:cs="Arial"/>
          <w:bCs/>
          <w:noProof w:val="0"/>
          <w:sz w:val="22"/>
          <w:lang w:val="es-ES" w:eastAsia="es-ES"/>
        </w:rPr>
        <w:t>.</w:t>
      </w:r>
    </w:p>
    <w:p w:rsidR="002546CE" w:rsidRPr="002546CE" w:rsidRDefault="002546CE" w:rsidP="002546CE">
      <w:pPr>
        <w:spacing w:after="0" w:line="240" w:lineRule="auto"/>
        <w:jc w:val="both"/>
        <w:rPr>
          <w:rFonts w:eastAsia="Times New Roman" w:cs="Arial"/>
          <w:noProof w:val="0"/>
          <w:sz w:val="22"/>
          <w:lang w:val="es-ES" w:eastAsia="es-ES"/>
        </w:rPr>
      </w:pPr>
    </w:p>
    <w:p w:rsidR="002546CE" w:rsidRPr="002546CE" w:rsidRDefault="002546CE" w:rsidP="002546CE">
      <w:pPr>
        <w:spacing w:after="0" w:line="240" w:lineRule="auto"/>
        <w:jc w:val="both"/>
        <w:rPr>
          <w:rFonts w:eastAsia="Times New Roman" w:cs="Arial"/>
          <w:noProof w:val="0"/>
          <w:sz w:val="22"/>
          <w:lang w:val="es-ES" w:eastAsia="es-ES"/>
        </w:rPr>
      </w:pPr>
      <w:r w:rsidRPr="002546CE">
        <w:rPr>
          <w:rFonts w:eastAsia="Times New Roman" w:cs="Arial"/>
          <w:noProof w:val="0"/>
          <w:sz w:val="22"/>
          <w:lang w:eastAsia="es-ES"/>
        </w:rPr>
        <w:lastRenderedPageBreak/>
        <w:t>El pago se depositará en la fecha programada para tal efecto</w:t>
      </w:r>
      <w:r w:rsidRPr="002546CE">
        <w:rPr>
          <w:rFonts w:eastAsia="Times New Roman" w:cs="Arial"/>
          <w:noProof w:val="0"/>
          <w:sz w:val="22"/>
          <w:lang w:val="es-ES" w:eastAsia="es-ES"/>
        </w:rPr>
        <w:t xml:space="preserve">, si la cuenta bancaria de </w:t>
      </w:r>
      <w:r w:rsidRPr="002546CE">
        <w:rPr>
          <w:rFonts w:eastAsia="Times New Roman" w:cs="Arial"/>
          <w:b/>
          <w:noProof w:val="0"/>
          <w:sz w:val="22"/>
          <w:lang w:val="es-ES" w:eastAsia="es-ES"/>
        </w:rPr>
        <w:t>“EL PROVEEDOR”</w:t>
      </w:r>
      <w:r w:rsidRPr="002546CE">
        <w:rPr>
          <w:rFonts w:eastAsia="Times New Roman" w:cs="Arial"/>
          <w:noProof w:val="0"/>
          <w:sz w:val="22"/>
          <w:lang w:val="es-ES" w:eastAsia="es-ES"/>
        </w:rPr>
        <w:t xml:space="preserve"> está contratada con </w:t>
      </w:r>
      <w:r w:rsidRPr="002546CE">
        <w:rPr>
          <w:rFonts w:eastAsia="Times New Roman" w:cs="Arial"/>
          <w:noProof w:val="0"/>
          <w:sz w:val="22"/>
          <w:lang w:eastAsia="es-ES"/>
        </w:rPr>
        <w:t xml:space="preserve">Banorte, S.A., BBVA BANCOMER, S.A., HSBC, S.A. o </w:t>
      </w:r>
      <w:proofErr w:type="spellStart"/>
      <w:r w:rsidRPr="002546CE">
        <w:rPr>
          <w:rFonts w:eastAsia="Times New Roman" w:cs="Arial"/>
          <w:noProof w:val="0"/>
          <w:sz w:val="22"/>
          <w:lang w:eastAsia="es-ES"/>
        </w:rPr>
        <w:t>Scotiabank</w:t>
      </w:r>
      <w:proofErr w:type="spellEnd"/>
      <w:r w:rsidRPr="002546CE">
        <w:rPr>
          <w:rFonts w:eastAsia="Times New Roman" w:cs="Arial"/>
          <w:noProof w:val="0"/>
          <w:sz w:val="22"/>
          <w:lang w:eastAsia="es-ES"/>
        </w:rPr>
        <w:t xml:space="preserve"> Inverlat, S.A.</w:t>
      </w:r>
      <w:r w:rsidRPr="002546CE">
        <w:rPr>
          <w:rFonts w:eastAsia="Times New Roman" w:cs="Arial"/>
          <w:noProof w:val="0"/>
          <w:sz w:val="22"/>
          <w:lang w:val="es-ES" w:eastAsia="es-ES"/>
        </w:rPr>
        <w:t xml:space="preserve">, o a través del esquema interbancario vía SPEI (Sistema de Pagos Electrónicos Interbancarios) si la cuenta pertenece a un banco distinto a los mencionados. </w:t>
      </w:r>
      <w:r w:rsidRPr="002546CE">
        <w:rPr>
          <w:rFonts w:eastAsia="Times New Roman" w:cs="Arial"/>
          <w:b/>
          <w:noProof w:val="0"/>
          <w:sz w:val="22"/>
          <w:lang w:val="es-ES" w:eastAsia="es-ES"/>
        </w:rPr>
        <w:t>“EL INSTITUTO”</w:t>
      </w:r>
      <w:r w:rsidRPr="002546CE">
        <w:rPr>
          <w:rFonts w:eastAsia="Times New Roman" w:cs="Arial"/>
          <w:noProof w:val="0"/>
          <w:sz w:val="22"/>
          <w:lang w:val="es-ES" w:eastAsia="es-ES"/>
        </w:rPr>
        <w:t xml:space="preserve"> realizará la instrucción de pago en la fecha programada, y su aplicación se llevará a cabo el día hábil siguiente, de acuerdo con lo establecido por el Centro de Compensación Bancaria (CECOBAN).</w:t>
      </w:r>
    </w:p>
    <w:p w:rsidR="002546CE" w:rsidRPr="002546CE" w:rsidRDefault="002546CE" w:rsidP="002546CE">
      <w:pPr>
        <w:spacing w:after="0" w:line="240" w:lineRule="auto"/>
        <w:jc w:val="both"/>
        <w:rPr>
          <w:rFonts w:eastAsia="Times New Roman" w:cs="Arial"/>
          <w:noProof w:val="0"/>
          <w:color w:val="000000"/>
          <w:sz w:val="22"/>
          <w:lang w:val="es-ES"/>
        </w:rPr>
      </w:pPr>
    </w:p>
    <w:p w:rsidR="002546CE" w:rsidRPr="002546CE" w:rsidRDefault="002546CE" w:rsidP="002546CE">
      <w:pPr>
        <w:suppressAutoHyphens/>
        <w:spacing w:after="0" w:line="240" w:lineRule="auto"/>
        <w:ind w:right="48"/>
        <w:jc w:val="both"/>
        <w:rPr>
          <w:rFonts w:eastAsia="Times New Roman" w:cs="Arial"/>
          <w:noProof w:val="0"/>
          <w:sz w:val="22"/>
          <w:lang w:eastAsia="ar-SA"/>
        </w:rPr>
      </w:pPr>
      <w:r w:rsidRPr="002546CE">
        <w:rPr>
          <w:rFonts w:eastAsia="Times New Roman" w:cs="Arial"/>
          <w:b/>
          <w:noProof w:val="0"/>
          <w:sz w:val="22"/>
          <w:lang w:val="x-none" w:eastAsia="ar-SA"/>
        </w:rPr>
        <w:t>“EL PROVEEDOR”</w:t>
      </w:r>
      <w:r w:rsidRPr="002546CE">
        <w:rPr>
          <w:rFonts w:eastAsia="Times New Roman" w:cs="Arial"/>
          <w:noProof w:val="0"/>
          <w:sz w:val="22"/>
          <w:lang w:val="x-none" w:eastAsia="ar-SA"/>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w:t>
      </w:r>
      <w:r w:rsidRPr="002546CE">
        <w:rPr>
          <w:rFonts w:eastAsia="Times New Roman" w:cs="Arial"/>
          <w:noProof w:val="0"/>
          <w:sz w:val="22"/>
          <w:lang w:eastAsia="ar-SA"/>
        </w:rPr>
        <w:t xml:space="preserve"> </w:t>
      </w:r>
      <w:r w:rsidRPr="002546CE">
        <w:rPr>
          <w:rFonts w:eastAsia="Times New Roman" w:cs="Arial"/>
          <w:b/>
          <w:noProof w:val="0"/>
          <w:sz w:val="22"/>
          <w:lang w:val="x-none" w:eastAsia="ar-SA"/>
        </w:rPr>
        <w:t>“EL PROVEEDOR”</w:t>
      </w:r>
      <w:r w:rsidRPr="002546CE">
        <w:rPr>
          <w:rFonts w:eastAsia="Times New Roman" w:cs="Arial"/>
          <w:noProof w:val="0"/>
          <w:sz w:val="22"/>
          <w:lang w:val="x-none" w:eastAsia="ar-SA"/>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2546CE" w:rsidRPr="002546CE" w:rsidRDefault="002546CE" w:rsidP="002546CE">
      <w:pPr>
        <w:suppressAutoHyphens/>
        <w:spacing w:after="0" w:line="240" w:lineRule="auto"/>
        <w:ind w:right="48"/>
        <w:jc w:val="both"/>
        <w:rPr>
          <w:rFonts w:eastAsia="Times New Roman" w:cs="Arial"/>
          <w:noProof w:val="0"/>
          <w:sz w:val="22"/>
          <w:lang w:eastAsia="ar-SA"/>
        </w:rPr>
      </w:pPr>
    </w:p>
    <w:p w:rsidR="002546CE" w:rsidRPr="002546CE" w:rsidRDefault="002546CE" w:rsidP="002546CE">
      <w:pPr>
        <w:tabs>
          <w:tab w:val="left" w:pos="796"/>
          <w:tab w:val="left" w:pos="10578"/>
        </w:tabs>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se obliga a no cancelar ante el Sistema de Administración Tributaria (SAT) los comprobantes fiscales digitales a favor de </w:t>
      </w:r>
      <w:r w:rsidRPr="002546CE">
        <w:rPr>
          <w:rFonts w:eastAsia="Times New Roman" w:cs="Arial"/>
          <w:b/>
          <w:noProof w:val="0"/>
          <w:sz w:val="22"/>
          <w:lang w:eastAsia="ar-SA"/>
        </w:rPr>
        <w:t>“EL INSTITUTO”</w:t>
      </w:r>
      <w:r w:rsidRPr="002546CE">
        <w:rPr>
          <w:rFonts w:eastAsia="Times New Roman" w:cs="Arial"/>
          <w:noProof w:val="0"/>
          <w:sz w:val="22"/>
          <w:lang w:eastAsia="ar-SA"/>
        </w:rPr>
        <w:t xml:space="preserve">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 </w:t>
      </w:r>
    </w:p>
    <w:p w:rsidR="002546CE" w:rsidRPr="002546CE" w:rsidRDefault="002546CE" w:rsidP="002546CE">
      <w:pPr>
        <w:suppressAutoHyphens/>
        <w:spacing w:after="0" w:line="240" w:lineRule="auto"/>
        <w:ind w:right="48"/>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 xml:space="preserve">En caso de que </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presente su (CFDI) o factura con errores o deficiencias, conforme a lo previsto en los artículos 89 y 90 del Reglamento de la Ley de Adquisiciones, Arrendamientos y Servicios del Sector Público, </w:t>
      </w:r>
      <w:r w:rsidRPr="002546CE">
        <w:rPr>
          <w:rFonts w:eastAsia="Times New Roman" w:cs="Arial"/>
          <w:b/>
          <w:bCs/>
          <w:iCs/>
          <w:noProof w:val="0"/>
          <w:sz w:val="22"/>
          <w:lang w:eastAsia="ar-SA"/>
        </w:rPr>
        <w:t xml:space="preserve">“EL INSTITUTO” </w:t>
      </w:r>
      <w:r w:rsidRPr="002546CE">
        <w:rPr>
          <w:rFonts w:eastAsia="Times New Roman" w:cs="Arial"/>
          <w:noProof w:val="0"/>
          <w:sz w:val="22"/>
          <w:lang w:eastAsia="ar-SA"/>
        </w:rPr>
        <w:t xml:space="preserve">dentro de los 3 (tres) días hábiles siguientes a la recepción de la misma, indicará por escrito a </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las deficiencias o errores que deberá corregir. El periodo que transcurra a partir de la entrega del citado escrito y hasta que </w:t>
      </w:r>
      <w:r w:rsidRPr="002546CE">
        <w:rPr>
          <w:rFonts w:eastAsia="Times New Roman" w:cs="Arial"/>
          <w:b/>
          <w:noProof w:val="0"/>
          <w:sz w:val="22"/>
          <w:lang w:eastAsia="ar-SA"/>
        </w:rPr>
        <w:t xml:space="preserve">“EL PROVEEDOR” </w:t>
      </w:r>
      <w:r w:rsidRPr="002546CE">
        <w:rPr>
          <w:rFonts w:eastAsia="Times New Roman" w:cs="Arial"/>
          <w:noProof w:val="0"/>
          <w:sz w:val="22"/>
          <w:lang w:eastAsia="ar-SA"/>
        </w:rPr>
        <w:t>presente las correcciones no se computará dentro del plazo estipulado para el pago.</w:t>
      </w:r>
    </w:p>
    <w:p w:rsidR="002546CE" w:rsidRPr="002546CE" w:rsidRDefault="002546CE" w:rsidP="002546CE">
      <w:pPr>
        <w:suppressAutoHyphens/>
        <w:spacing w:after="0" w:line="240" w:lineRule="auto"/>
        <w:ind w:right="48"/>
        <w:jc w:val="both"/>
        <w:rPr>
          <w:rFonts w:eastAsia="Times New Roman" w:cs="Arial"/>
          <w:noProof w:val="0"/>
          <w:color w:val="000000"/>
          <w:sz w:val="22"/>
          <w:lang w:eastAsia="ar-SA"/>
        </w:rPr>
      </w:pPr>
    </w:p>
    <w:p w:rsidR="002546CE" w:rsidRPr="002546CE" w:rsidRDefault="002546CE" w:rsidP="002546CE">
      <w:pPr>
        <w:tabs>
          <w:tab w:val="left" w:pos="-284"/>
          <w:tab w:val="left" w:pos="9498"/>
        </w:tabs>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t xml:space="preserve">“EL PROVEEDOR” </w:t>
      </w:r>
      <w:r w:rsidRPr="002546CE">
        <w:rPr>
          <w:rFonts w:eastAsia="Times New Roman" w:cs="Arial"/>
          <w:noProof w:val="0"/>
          <w:sz w:val="22"/>
          <w:lang w:eastAsia="ar-SA"/>
        </w:rPr>
        <w:t xml:space="preserve">para efectos de transferir los derechos de cobro deberá contar con el consentimiento de </w:t>
      </w:r>
      <w:r w:rsidRPr="002546CE">
        <w:rPr>
          <w:rFonts w:eastAsia="Times New Roman" w:cs="Arial"/>
          <w:b/>
          <w:noProof w:val="0"/>
          <w:sz w:val="22"/>
          <w:lang w:eastAsia="ar-SA"/>
        </w:rPr>
        <w:t>“EL INSTITUTO”</w:t>
      </w:r>
      <w:r w:rsidRPr="002546CE">
        <w:rPr>
          <w:rFonts w:eastAsia="Times New Roman" w:cs="Arial"/>
          <w:noProof w:val="0"/>
          <w:sz w:val="22"/>
          <w:lang w:eastAsia="ar-SA"/>
        </w:rPr>
        <w:t xml:space="preserve"> para lo cual</w:t>
      </w:r>
      <w:r w:rsidRPr="002546CE">
        <w:rPr>
          <w:rFonts w:eastAsia="Times New Roman" w:cs="Arial"/>
          <w:b/>
          <w:noProof w:val="0"/>
          <w:sz w:val="22"/>
          <w:lang w:eastAsia="ar-SA"/>
        </w:rPr>
        <w:t xml:space="preserve"> </w:t>
      </w:r>
      <w:r w:rsidRPr="002546CE">
        <w:rPr>
          <w:rFonts w:eastAsia="Times New Roman" w:cs="Arial"/>
          <w:noProof w:val="0"/>
          <w:sz w:val="22"/>
          <w:lang w:eastAsia="ar-SA"/>
        </w:rPr>
        <w:t xml:space="preserve">deberá notificarlo por escrito a </w:t>
      </w:r>
      <w:r w:rsidRPr="002546CE">
        <w:rPr>
          <w:rFonts w:eastAsia="Times New Roman" w:cs="Arial"/>
          <w:b/>
          <w:noProof w:val="0"/>
          <w:sz w:val="22"/>
          <w:lang w:eastAsia="ar-SA"/>
        </w:rPr>
        <w:t>“EL INSTITUTO”</w:t>
      </w:r>
      <w:r w:rsidRPr="002546CE">
        <w:rPr>
          <w:rFonts w:eastAsia="Times New Roman" w:cs="Arial"/>
          <w:noProof w:val="0"/>
          <w:sz w:val="22"/>
          <w:lang w:eastAsia="ar-SA"/>
        </w:rPr>
        <w:t xml:space="preserve"> con un mínimo de </w:t>
      </w:r>
      <w:r w:rsidRPr="002546CE">
        <w:rPr>
          <w:rFonts w:eastAsia="Times New Roman" w:cs="Arial"/>
          <w:b/>
          <w:noProof w:val="0"/>
          <w:sz w:val="22"/>
          <w:lang w:eastAsia="ar-SA"/>
        </w:rPr>
        <w:t>5 (cinco)</w:t>
      </w:r>
      <w:r w:rsidRPr="002546CE">
        <w:rPr>
          <w:rFonts w:eastAsia="Times New Roman" w:cs="Arial"/>
          <w:noProof w:val="0"/>
          <w:sz w:val="22"/>
          <w:lang w:eastAsia="ar-SA"/>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2546CE">
        <w:rPr>
          <w:rFonts w:eastAsia="Times New Roman" w:cs="Arial"/>
          <w:b/>
          <w:noProof w:val="0"/>
          <w:sz w:val="22"/>
          <w:lang w:eastAsia="ar-SA"/>
        </w:rPr>
        <w:t xml:space="preserve">“EL PROVEEDOR” </w:t>
      </w:r>
      <w:r w:rsidRPr="002546CE">
        <w:rPr>
          <w:rFonts w:eastAsia="Times New Roman" w:cs="Arial"/>
          <w:noProof w:val="0"/>
          <w:sz w:val="22"/>
          <w:lang w:eastAsia="ar-SA"/>
        </w:rPr>
        <w:t>celebre Contrato de Cesión de Derechos de Cobro a través de factoraje financiero conforme al Programa de Cadenas Productivas de Nacional Financiera, S.N.C. Institución de Banca de Desarrollo.</w:t>
      </w:r>
    </w:p>
    <w:p w:rsidR="002546CE" w:rsidRPr="002546CE" w:rsidRDefault="002546CE" w:rsidP="002546CE">
      <w:pPr>
        <w:suppressAutoHyphens/>
        <w:spacing w:after="0" w:line="240" w:lineRule="auto"/>
        <w:jc w:val="both"/>
        <w:rPr>
          <w:rFonts w:eastAsia="Times New Roman" w:cs="Arial"/>
          <w:bCs/>
          <w:noProof w:val="0"/>
          <w:color w:val="000000"/>
          <w:sz w:val="22"/>
          <w:lang w:eastAsia="ar-SA"/>
        </w:rPr>
      </w:pPr>
    </w:p>
    <w:p w:rsidR="002546CE" w:rsidRPr="002546CE" w:rsidRDefault="002546CE" w:rsidP="002546CE">
      <w:pPr>
        <w:tabs>
          <w:tab w:val="left" w:pos="-284"/>
          <w:tab w:val="left" w:pos="9498"/>
        </w:tabs>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 xml:space="preserve">En caso de que </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2546CE">
        <w:rPr>
          <w:rFonts w:eastAsia="Times New Roman" w:cs="Arial"/>
          <w:b/>
          <w:noProof w:val="0"/>
          <w:sz w:val="22"/>
          <w:lang w:eastAsia="ar-SA"/>
        </w:rPr>
        <w:t>“EL INSTITUTO”</w:t>
      </w:r>
      <w:r w:rsidRPr="002546CE">
        <w:rPr>
          <w:rFonts w:eastAsia="Times New Roman" w:cs="Arial"/>
          <w:noProof w:val="0"/>
          <w:sz w:val="22"/>
          <w:lang w:eastAsia="ar-SA"/>
        </w:rPr>
        <w:t>.</w:t>
      </w:r>
    </w:p>
    <w:p w:rsidR="002546CE" w:rsidRPr="002546CE" w:rsidRDefault="002546CE" w:rsidP="002546CE">
      <w:pPr>
        <w:tabs>
          <w:tab w:val="left" w:pos="-284"/>
          <w:tab w:val="left" w:pos="9498"/>
        </w:tabs>
        <w:suppressAutoHyphens/>
        <w:spacing w:after="0" w:line="240" w:lineRule="auto"/>
        <w:jc w:val="both"/>
        <w:rPr>
          <w:rFonts w:eastAsia="Times New Roman" w:cs="Arial"/>
          <w:b/>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bdr w:val="none" w:sz="0" w:space="0" w:color="auto" w:frame="1"/>
          <w:lang w:val="es-ES_tradnl" w:eastAsia="ar-SA"/>
        </w:rPr>
      </w:pPr>
      <w:r w:rsidRPr="002546CE">
        <w:rPr>
          <w:rFonts w:eastAsia="Times New Roman" w:cs="Arial"/>
          <w:noProof w:val="0"/>
          <w:sz w:val="22"/>
          <w:lang w:eastAsia="ar-SA"/>
        </w:rPr>
        <w:t xml:space="preserve">El pago de los servicios </w:t>
      </w:r>
      <w:r w:rsidRPr="002546CE">
        <w:rPr>
          <w:rFonts w:eastAsia="Times New Roman" w:cs="Arial"/>
          <w:noProof w:val="0"/>
          <w:sz w:val="22"/>
          <w:bdr w:val="none" w:sz="0" w:space="0" w:color="auto" w:frame="1"/>
          <w:lang w:val="es-ES_tradnl" w:eastAsia="ar-SA"/>
        </w:rPr>
        <w:t xml:space="preserve">quedará condicionado al descuento que </w:t>
      </w:r>
      <w:r w:rsidRPr="002546CE">
        <w:rPr>
          <w:rFonts w:eastAsia="Times New Roman" w:cs="Arial"/>
          <w:b/>
          <w:bCs/>
          <w:noProof w:val="0"/>
          <w:sz w:val="22"/>
          <w:lang w:eastAsia="ar-SA"/>
        </w:rPr>
        <w:t>“EL INSTITUTO”</w:t>
      </w:r>
      <w:r w:rsidRPr="002546CE">
        <w:rPr>
          <w:rFonts w:eastAsia="Times New Roman" w:cs="Arial"/>
          <w:noProof w:val="0"/>
          <w:sz w:val="22"/>
          <w:lang w:eastAsia="ar-SA"/>
        </w:rPr>
        <w:t xml:space="preserve"> </w:t>
      </w:r>
      <w:r w:rsidRPr="002546CE">
        <w:rPr>
          <w:rFonts w:eastAsia="Times New Roman" w:cs="Arial"/>
          <w:noProof w:val="0"/>
          <w:sz w:val="22"/>
          <w:bdr w:val="none" w:sz="0" w:space="0" w:color="auto" w:frame="1"/>
          <w:lang w:val="es-ES_tradnl" w:eastAsia="ar-SA"/>
        </w:rPr>
        <w:t xml:space="preserve">efectuará a </w:t>
      </w:r>
      <w:r w:rsidRPr="002546CE">
        <w:rPr>
          <w:rFonts w:eastAsia="Times New Roman" w:cs="Arial"/>
          <w:b/>
          <w:bCs/>
          <w:noProof w:val="0"/>
          <w:sz w:val="22"/>
          <w:bdr w:val="none" w:sz="0" w:space="0" w:color="auto" w:frame="1"/>
          <w:lang w:val="es-ES_tradnl" w:eastAsia="ar-SA"/>
        </w:rPr>
        <w:t>“EL PROVEEDOR”</w:t>
      </w:r>
      <w:r w:rsidRPr="002546CE">
        <w:rPr>
          <w:rFonts w:eastAsia="Times New Roman" w:cs="Arial"/>
          <w:noProof w:val="0"/>
          <w:sz w:val="22"/>
          <w:bdr w:val="none" w:sz="0" w:space="0" w:color="auto" w:frame="1"/>
          <w:lang w:val="es-ES_tradnl" w:eastAsia="ar-SA"/>
        </w:rPr>
        <w:t xml:space="preserve"> por concepto de deducciones y  penas convencionales</w:t>
      </w:r>
      <w:r w:rsidRPr="002546CE">
        <w:rPr>
          <w:rFonts w:eastAsia="Times New Roman" w:cs="Arial"/>
          <w:noProof w:val="0"/>
          <w:color w:val="0070C0"/>
          <w:sz w:val="22"/>
          <w:bdr w:val="none" w:sz="0" w:space="0" w:color="auto" w:frame="1"/>
          <w:lang w:val="es-ES_tradnl" w:eastAsia="ar-SA"/>
        </w:rPr>
        <w:t xml:space="preserve">, </w:t>
      </w:r>
      <w:r w:rsidRPr="002546CE">
        <w:rPr>
          <w:rFonts w:eastAsia="Times New Roman" w:cs="Arial"/>
          <w:noProof w:val="0"/>
          <w:sz w:val="22"/>
          <w:bdr w:val="none" w:sz="0" w:space="0" w:color="auto" w:frame="1"/>
          <w:lang w:val="es-ES_tradnl" w:eastAsia="ar-SA"/>
        </w:rPr>
        <w:t>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2546CE" w:rsidRPr="002546CE" w:rsidRDefault="002546CE" w:rsidP="002546CE">
      <w:pPr>
        <w:suppressAutoHyphens/>
        <w:spacing w:after="0" w:line="240" w:lineRule="auto"/>
        <w:jc w:val="both"/>
        <w:rPr>
          <w:rFonts w:eastAsia="Times New Roman" w:cs="Arial"/>
          <w:bCs/>
          <w:noProof w:val="0"/>
          <w:color w:val="000000"/>
          <w:sz w:val="22"/>
          <w:lang w:eastAsia="ar-SA"/>
        </w:rPr>
      </w:pPr>
    </w:p>
    <w:p w:rsidR="002546CE" w:rsidRPr="002546CE" w:rsidRDefault="002546CE" w:rsidP="002546CE">
      <w:pPr>
        <w:suppressAutoHyphens/>
        <w:spacing w:after="0" w:line="240" w:lineRule="auto"/>
        <w:jc w:val="both"/>
        <w:rPr>
          <w:rFonts w:eastAsia="Times New Roman" w:cs="Arial"/>
          <w:b/>
          <w:noProof w:val="0"/>
          <w:sz w:val="22"/>
          <w:lang w:eastAsia="ar-SA"/>
        </w:rPr>
      </w:pPr>
      <w:r w:rsidRPr="002546CE">
        <w:rPr>
          <w:rFonts w:eastAsia="Times New Roman" w:cs="Arial"/>
          <w:b/>
          <w:bCs/>
          <w:noProof w:val="0"/>
          <w:sz w:val="22"/>
          <w:lang w:eastAsia="ar-SA"/>
        </w:rPr>
        <w:t xml:space="preserve">CUARTA.- PLAZO, LUGAR Y CONDICIONES DE LA PRESTACIÓN DEL SERVICIO.- </w:t>
      </w:r>
      <w:r w:rsidRPr="002546CE">
        <w:rPr>
          <w:rFonts w:eastAsia="Times New Roman" w:cs="Arial"/>
          <w:b/>
          <w:bCs/>
          <w:iCs/>
          <w:noProof w:val="0"/>
          <w:sz w:val="22"/>
          <w:lang w:eastAsia="ar-SA"/>
        </w:rPr>
        <w:t xml:space="preserve">“EL PROVEEDOR” </w:t>
      </w:r>
      <w:r w:rsidRPr="002546CE">
        <w:rPr>
          <w:rFonts w:eastAsia="Times New Roman" w:cs="Arial"/>
          <w:bCs/>
          <w:iCs/>
          <w:noProof w:val="0"/>
          <w:sz w:val="22"/>
          <w:lang w:eastAsia="ar-SA"/>
        </w:rPr>
        <w:t xml:space="preserve">se obliga a prestar a </w:t>
      </w:r>
      <w:r w:rsidRPr="002546CE">
        <w:rPr>
          <w:rFonts w:eastAsia="Times New Roman" w:cs="Arial"/>
          <w:b/>
          <w:bCs/>
          <w:iCs/>
          <w:noProof w:val="0"/>
          <w:sz w:val="22"/>
          <w:lang w:eastAsia="ar-SA"/>
        </w:rPr>
        <w:t>“EL INSTITUTO”</w:t>
      </w:r>
      <w:r w:rsidRPr="002546CE">
        <w:rPr>
          <w:rFonts w:eastAsia="Times New Roman" w:cs="Arial"/>
          <w:bCs/>
          <w:iCs/>
          <w:noProof w:val="0"/>
          <w:sz w:val="22"/>
          <w:lang w:eastAsia="ar-SA"/>
        </w:rPr>
        <w:t xml:space="preserve"> el servicio </w:t>
      </w:r>
      <w:r w:rsidRPr="002546CE">
        <w:rPr>
          <w:rFonts w:eastAsia="Times New Roman" w:cs="Arial"/>
          <w:noProof w:val="0"/>
          <w:sz w:val="22"/>
          <w:lang w:eastAsia="ar-SA"/>
        </w:rPr>
        <w:t xml:space="preserve">que se menciona en la Cláusula Primera del presente instrumento jurídico, conforme a lo señalado en los </w:t>
      </w:r>
      <w:r w:rsidRPr="002546CE">
        <w:rPr>
          <w:rFonts w:eastAsia="Times New Roman" w:cs="Arial"/>
          <w:b/>
          <w:noProof w:val="0"/>
          <w:sz w:val="22"/>
          <w:lang w:eastAsia="ar-SA"/>
        </w:rPr>
        <w:t xml:space="preserve">Anexos 2 (dos) </w:t>
      </w:r>
      <w:r w:rsidRPr="002546CE">
        <w:rPr>
          <w:rFonts w:eastAsia="Times New Roman" w:cs="Arial"/>
          <w:noProof w:val="0"/>
          <w:sz w:val="22"/>
          <w:lang w:eastAsia="ar-SA"/>
        </w:rPr>
        <w:t xml:space="preserve">y </w:t>
      </w:r>
      <w:r w:rsidRPr="002546CE">
        <w:rPr>
          <w:rFonts w:eastAsia="Times New Roman" w:cs="Arial"/>
          <w:b/>
          <w:noProof w:val="0"/>
          <w:sz w:val="22"/>
          <w:lang w:eastAsia="ar-SA"/>
        </w:rPr>
        <w:t>3</w:t>
      </w:r>
      <w:r w:rsidRPr="002546CE">
        <w:rPr>
          <w:rFonts w:eastAsia="Times New Roman" w:cs="Arial"/>
          <w:noProof w:val="0"/>
          <w:sz w:val="22"/>
          <w:lang w:eastAsia="ar-SA"/>
        </w:rPr>
        <w:t xml:space="preserve"> </w:t>
      </w:r>
      <w:r w:rsidRPr="002546CE">
        <w:rPr>
          <w:rFonts w:eastAsia="Times New Roman" w:cs="Arial"/>
          <w:b/>
          <w:noProof w:val="0"/>
          <w:sz w:val="22"/>
          <w:lang w:eastAsia="ar-SA"/>
        </w:rPr>
        <w:t>(tres)</w:t>
      </w:r>
      <w:r w:rsidRPr="002546CE">
        <w:rPr>
          <w:rFonts w:eastAsia="Times New Roman" w:cs="Arial"/>
          <w:noProof w:val="0"/>
          <w:sz w:val="22"/>
          <w:lang w:eastAsia="ar-SA"/>
        </w:rPr>
        <w:t xml:space="preserve"> y de acuerdo a lo siguiente:</w:t>
      </w:r>
    </w:p>
    <w:p w:rsidR="002546CE" w:rsidRPr="002546CE" w:rsidRDefault="002546CE" w:rsidP="002546CE">
      <w:pPr>
        <w:suppressAutoHyphens/>
        <w:spacing w:after="0" w:line="240" w:lineRule="auto"/>
        <w:jc w:val="both"/>
        <w:rPr>
          <w:rFonts w:eastAsia="Times New Roman" w:cs="Arial"/>
          <w:b/>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bCs/>
          <w:noProof w:val="0"/>
          <w:sz w:val="22"/>
          <w:lang w:val="es-ES" w:eastAsia="ar-SA"/>
        </w:rPr>
        <w:t xml:space="preserve">PLAZO.- </w:t>
      </w:r>
      <w:r w:rsidRPr="002546CE">
        <w:rPr>
          <w:rFonts w:eastAsia="Times New Roman" w:cs="Arial"/>
          <w:bCs/>
          <w:noProof w:val="0"/>
          <w:sz w:val="22"/>
          <w:lang w:val="es-ES" w:eastAsia="ar-SA"/>
        </w:rPr>
        <w:t>E</w:t>
      </w:r>
      <w:r w:rsidRPr="002546CE">
        <w:rPr>
          <w:rFonts w:eastAsia="Times New Roman" w:cs="Arial"/>
          <w:noProof w:val="0"/>
          <w:sz w:val="22"/>
          <w:lang w:val="es-ES" w:eastAsia="ar-SA"/>
        </w:rPr>
        <w:t xml:space="preserve">l servicio objeto de este contrato </w:t>
      </w:r>
      <w:r w:rsidRPr="002546CE">
        <w:rPr>
          <w:rFonts w:eastAsia="Times New Roman" w:cs="Arial"/>
          <w:noProof w:val="0"/>
          <w:sz w:val="22"/>
          <w:lang w:eastAsia="ar-SA"/>
        </w:rPr>
        <w:t>iniciará al siguiente día hábil de que se emita el fallo y hasta el 31 de diciembre de 2017.</w:t>
      </w:r>
    </w:p>
    <w:p w:rsidR="002546CE" w:rsidRPr="002546CE" w:rsidRDefault="002546CE" w:rsidP="002546CE">
      <w:pPr>
        <w:suppressAutoHyphens/>
        <w:spacing w:after="0" w:line="240" w:lineRule="auto"/>
        <w:ind w:right="-59"/>
        <w:jc w:val="both"/>
        <w:rPr>
          <w:rFonts w:eastAsia="Times New Roman" w:cs="Arial"/>
          <w:b/>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val="es-ES" w:eastAsia="ar-SA"/>
        </w:rPr>
      </w:pPr>
      <w:r w:rsidRPr="002546CE">
        <w:rPr>
          <w:rFonts w:eastAsia="Times New Roman" w:cs="Arial"/>
          <w:b/>
          <w:noProof w:val="0"/>
          <w:sz w:val="22"/>
          <w:lang w:eastAsia="ar-SA"/>
        </w:rPr>
        <w:t>LUGAR.-</w:t>
      </w:r>
      <w:r w:rsidRPr="002546CE">
        <w:rPr>
          <w:rFonts w:eastAsia="Times New Roman" w:cs="Arial"/>
          <w:noProof w:val="0"/>
          <w:sz w:val="22"/>
          <w:lang w:eastAsia="ar-SA"/>
        </w:rPr>
        <w:t xml:space="preserve"> </w:t>
      </w:r>
      <w:r w:rsidRPr="002546CE">
        <w:rPr>
          <w:rFonts w:eastAsia="Times New Roman" w:cs="Arial"/>
          <w:b/>
          <w:noProof w:val="0"/>
          <w:sz w:val="22"/>
          <w:lang w:val="es-ES" w:eastAsia="ar-SA"/>
        </w:rPr>
        <w:t>“EL PROVEEDOR”</w:t>
      </w:r>
      <w:r w:rsidRPr="002546CE">
        <w:rPr>
          <w:rFonts w:eastAsia="Times New Roman" w:cs="Arial"/>
          <w:noProof w:val="0"/>
          <w:sz w:val="22"/>
          <w:lang w:val="es-ES" w:eastAsia="ar-SA"/>
        </w:rPr>
        <w:t xml:space="preserve"> se obliga expresamente a prestar el servicio objeto de este contrato en los inmuebles</w:t>
      </w:r>
      <w:r w:rsidRPr="002546CE">
        <w:rPr>
          <w:rFonts w:eastAsia="Times New Roman" w:cs="Arial"/>
          <w:b/>
          <w:noProof w:val="0"/>
          <w:sz w:val="22"/>
          <w:lang w:val="es-ES" w:eastAsia="ar-SA"/>
        </w:rPr>
        <w:t xml:space="preserve"> </w:t>
      </w:r>
      <w:r w:rsidRPr="002546CE">
        <w:rPr>
          <w:rFonts w:eastAsia="Times New Roman" w:cs="Arial"/>
          <w:noProof w:val="0"/>
          <w:sz w:val="22"/>
          <w:lang w:val="es-ES" w:eastAsia="ar-SA"/>
        </w:rPr>
        <w:t xml:space="preserve">indicados en el numeral </w:t>
      </w:r>
      <w:r w:rsidRPr="002546CE">
        <w:rPr>
          <w:rFonts w:eastAsia="Times New Roman" w:cs="Arial"/>
          <w:b/>
          <w:noProof w:val="0"/>
          <w:sz w:val="22"/>
          <w:lang w:val="es-ES" w:eastAsia="ar-SA"/>
        </w:rPr>
        <w:t>5.1.</w:t>
      </w:r>
      <w:r w:rsidRPr="002546CE">
        <w:rPr>
          <w:rFonts w:eastAsia="Times New Roman" w:cs="Arial"/>
          <w:noProof w:val="0"/>
          <w:sz w:val="22"/>
          <w:lang w:val="es-ES" w:eastAsia="ar-SA"/>
        </w:rPr>
        <w:t xml:space="preserve"> </w:t>
      </w:r>
      <w:proofErr w:type="gramStart"/>
      <w:r w:rsidRPr="002546CE">
        <w:rPr>
          <w:rFonts w:eastAsia="Times New Roman" w:cs="Arial"/>
          <w:noProof w:val="0"/>
          <w:sz w:val="22"/>
          <w:lang w:val="es-ES" w:eastAsia="ar-SA"/>
        </w:rPr>
        <w:t>de</w:t>
      </w:r>
      <w:proofErr w:type="gramEnd"/>
      <w:r w:rsidRPr="002546CE">
        <w:rPr>
          <w:rFonts w:eastAsia="Times New Roman" w:cs="Arial"/>
          <w:noProof w:val="0"/>
          <w:sz w:val="22"/>
          <w:lang w:val="es-ES" w:eastAsia="ar-SA"/>
        </w:rPr>
        <w:t xml:space="preserve"> los términos y condiciones mismos que forman partes del</w:t>
      </w:r>
      <w:r w:rsidRPr="002546CE">
        <w:rPr>
          <w:rFonts w:eastAsia="Times New Roman" w:cs="Arial"/>
          <w:b/>
          <w:noProof w:val="0"/>
          <w:sz w:val="22"/>
          <w:lang w:val="es-ES" w:eastAsia="ar-SA"/>
        </w:rPr>
        <w:t xml:space="preserve"> Anexo 2 (dos)</w:t>
      </w:r>
      <w:r w:rsidRPr="002546CE">
        <w:rPr>
          <w:rFonts w:eastAsia="Times New Roman" w:cs="Arial"/>
          <w:noProof w:val="0"/>
          <w:sz w:val="22"/>
          <w:lang w:val="es-ES" w:eastAsia="ar-SA"/>
        </w:rPr>
        <w:t xml:space="preserve"> de este contrato.</w:t>
      </w:r>
    </w:p>
    <w:p w:rsidR="002546CE" w:rsidRPr="002546CE" w:rsidRDefault="002546CE" w:rsidP="002546CE">
      <w:pPr>
        <w:suppressAutoHyphens/>
        <w:spacing w:after="0" w:line="240" w:lineRule="auto"/>
        <w:jc w:val="both"/>
        <w:rPr>
          <w:rFonts w:eastAsia="Times New Roman" w:cs="Arial"/>
          <w:noProof w:val="0"/>
          <w:sz w:val="22"/>
          <w:lang w:val="es-ES"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b/>
          <w:noProof w:val="0"/>
          <w:sz w:val="22"/>
          <w:lang w:eastAsia="ar-SA"/>
        </w:rPr>
        <w:t>CONDICIONES</w:t>
      </w:r>
      <w:r w:rsidRPr="002546CE">
        <w:rPr>
          <w:rFonts w:eastAsia="Times New Roman" w:cs="Arial"/>
          <w:b/>
          <w:bCs/>
          <w:noProof w:val="0"/>
          <w:sz w:val="22"/>
          <w:lang w:eastAsia="ar-SA"/>
        </w:rPr>
        <w:t xml:space="preserve"> DE LA PRESTACIÓN DEL SERVICIO.- </w:t>
      </w:r>
      <w:r w:rsidRPr="002546CE">
        <w:rPr>
          <w:rFonts w:eastAsia="Times New Roman" w:cs="Arial"/>
          <w:bCs/>
          <w:noProof w:val="0"/>
          <w:sz w:val="22"/>
          <w:lang w:eastAsia="ar-SA"/>
        </w:rPr>
        <w:t xml:space="preserve">El servicio tiene por objeto transportar mobiliario de oficina propiedad de </w:t>
      </w:r>
      <w:r w:rsidRPr="002546CE">
        <w:rPr>
          <w:rFonts w:eastAsia="Times New Roman" w:cs="Arial"/>
          <w:b/>
          <w:bCs/>
          <w:noProof w:val="0"/>
          <w:sz w:val="22"/>
          <w:lang w:eastAsia="ar-SA"/>
        </w:rPr>
        <w:t>“EL INSTITUTO”</w:t>
      </w:r>
      <w:r w:rsidRPr="002546CE">
        <w:rPr>
          <w:rFonts w:eastAsia="Times New Roman" w:cs="Arial"/>
          <w:bCs/>
          <w:noProof w:val="0"/>
          <w:sz w:val="22"/>
          <w:lang w:eastAsia="ar-SA"/>
        </w:rPr>
        <w:t>, de los lugares de origen y destino que se señalan en el párrafo anterior, en un horario de 11:00 a.m. a 21:00 p.m., de lunes a viernes.</w:t>
      </w:r>
    </w:p>
    <w:p w:rsidR="002546CE" w:rsidRPr="002546CE" w:rsidRDefault="002546CE" w:rsidP="002546CE">
      <w:pPr>
        <w:suppressAutoHyphens/>
        <w:spacing w:after="0" w:line="240" w:lineRule="auto"/>
        <w:jc w:val="both"/>
        <w:rPr>
          <w:rFonts w:eastAsia="Times New Roman" w:cs="Arial"/>
          <w:bCs/>
          <w:noProof w:val="0"/>
          <w:sz w:val="22"/>
          <w:lang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bCs/>
          <w:noProof w:val="0"/>
          <w:sz w:val="22"/>
          <w:lang w:eastAsia="ar-SA"/>
        </w:rPr>
        <w:t xml:space="preserve">Las solicitudes de servicio para la transportación de mobiliario de oficina se podrán realizar a </w:t>
      </w:r>
      <w:r w:rsidRPr="002546CE">
        <w:rPr>
          <w:rFonts w:eastAsia="Times New Roman" w:cs="Arial"/>
          <w:b/>
          <w:bCs/>
          <w:noProof w:val="0"/>
          <w:sz w:val="22"/>
          <w:lang w:eastAsia="ar-SA"/>
        </w:rPr>
        <w:t>“EL PROVEEDOR”</w:t>
      </w:r>
      <w:r w:rsidRPr="002546CE">
        <w:rPr>
          <w:rFonts w:eastAsia="Times New Roman" w:cs="Arial"/>
          <w:bCs/>
          <w:noProof w:val="0"/>
          <w:sz w:val="22"/>
          <w:lang w:eastAsia="ar-SA"/>
        </w:rPr>
        <w:t xml:space="preserve"> a través de correo electrónico, por conducto del Administrador del Contrato o de la persona que éste designe, o vía telefónica, a la dirección de correo electrónico o número telefónico indicado en su propuesta técnica.</w:t>
      </w:r>
    </w:p>
    <w:p w:rsidR="002546CE" w:rsidRPr="002546CE" w:rsidRDefault="002546CE" w:rsidP="002546CE">
      <w:pPr>
        <w:suppressAutoHyphens/>
        <w:spacing w:after="0" w:line="240" w:lineRule="auto"/>
        <w:jc w:val="both"/>
        <w:rPr>
          <w:rFonts w:eastAsia="Times New Roman" w:cs="Arial"/>
          <w:bCs/>
          <w:noProof w:val="0"/>
          <w:sz w:val="22"/>
          <w:lang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bCs/>
          <w:noProof w:val="0"/>
          <w:sz w:val="22"/>
          <w:lang w:eastAsia="ar-SA"/>
        </w:rPr>
        <w:t xml:space="preserve">Los tiempos de atención a las solicitudes de servicio serán de 2 (dos) horas máximo para que </w:t>
      </w:r>
      <w:r w:rsidRPr="002546CE">
        <w:rPr>
          <w:rFonts w:eastAsia="Times New Roman" w:cs="Arial"/>
          <w:b/>
          <w:bCs/>
          <w:noProof w:val="0"/>
          <w:sz w:val="22"/>
          <w:lang w:eastAsia="ar-SA"/>
        </w:rPr>
        <w:t>“EL PROVEEDOR”</w:t>
      </w:r>
      <w:r w:rsidRPr="002546CE">
        <w:rPr>
          <w:rFonts w:eastAsia="Times New Roman" w:cs="Arial"/>
          <w:bCs/>
          <w:noProof w:val="0"/>
          <w:sz w:val="22"/>
          <w:lang w:eastAsia="ar-SA"/>
        </w:rPr>
        <w:t xml:space="preserve"> se presente en el domicilio señalado como lugar de origen, para realizar el servicio que le haya sido solicitado, para lo cual </w:t>
      </w:r>
      <w:r w:rsidRPr="002546CE">
        <w:rPr>
          <w:rFonts w:eastAsia="Times New Roman" w:cs="Arial"/>
          <w:b/>
          <w:bCs/>
          <w:noProof w:val="0"/>
          <w:sz w:val="22"/>
          <w:lang w:eastAsia="ar-SA"/>
        </w:rPr>
        <w:t>“EL INSTITUTO”</w:t>
      </w:r>
      <w:r w:rsidRPr="002546CE">
        <w:rPr>
          <w:rFonts w:eastAsia="Times New Roman" w:cs="Arial"/>
          <w:bCs/>
          <w:noProof w:val="0"/>
          <w:sz w:val="22"/>
          <w:lang w:eastAsia="ar-SA"/>
        </w:rPr>
        <w:t xml:space="preserve"> por conducto del C. Arq. Leopoldo Andrés Islas </w:t>
      </w:r>
      <w:proofErr w:type="spellStart"/>
      <w:r w:rsidRPr="002546CE">
        <w:rPr>
          <w:rFonts w:eastAsia="Times New Roman" w:cs="Arial"/>
          <w:bCs/>
          <w:noProof w:val="0"/>
          <w:sz w:val="22"/>
          <w:lang w:eastAsia="ar-SA"/>
        </w:rPr>
        <w:t>Islas</w:t>
      </w:r>
      <w:proofErr w:type="spellEnd"/>
      <w:r w:rsidRPr="002546CE">
        <w:rPr>
          <w:rFonts w:eastAsia="Times New Roman" w:cs="Arial"/>
          <w:bCs/>
          <w:noProof w:val="0"/>
          <w:sz w:val="22"/>
          <w:lang w:eastAsia="ar-SA"/>
        </w:rPr>
        <w:t xml:space="preserve">, Jefe de Área de Servicios Generales de la Coordinación Administrativa, en su carácter de Auxiliar del Administrador del Contrato, elaborará una relación en la que se identificará conjuntamente con el representante de </w:t>
      </w:r>
      <w:r w:rsidRPr="002546CE">
        <w:rPr>
          <w:rFonts w:eastAsia="Times New Roman" w:cs="Arial"/>
          <w:b/>
          <w:bCs/>
          <w:noProof w:val="0"/>
          <w:sz w:val="22"/>
          <w:lang w:eastAsia="ar-SA"/>
        </w:rPr>
        <w:t>“EL PROVEEDOR”</w:t>
      </w:r>
      <w:r w:rsidRPr="002546CE">
        <w:rPr>
          <w:rFonts w:eastAsia="Times New Roman" w:cs="Arial"/>
          <w:bCs/>
          <w:noProof w:val="0"/>
          <w:sz w:val="22"/>
          <w:lang w:eastAsia="ar-SA"/>
        </w:rPr>
        <w:t xml:space="preserve"> el mobiliario de oficina que se trasportará, señalándose el lugar de destino; asimismo, en el lugar de destino, el propio Jefe de Área de Servicios Generales de la Coordinación Administrativa verificará que se realice la entrega de dichos bienes, utilizando para ello el mismo listado de bienes transportados, el cual deberá ser firmado por </w:t>
      </w:r>
      <w:r w:rsidRPr="002546CE">
        <w:rPr>
          <w:rFonts w:eastAsia="Times New Roman" w:cs="Arial"/>
          <w:b/>
          <w:bCs/>
          <w:noProof w:val="0"/>
          <w:sz w:val="22"/>
          <w:lang w:eastAsia="ar-SA"/>
        </w:rPr>
        <w:t>“EL PROVEEDOR”</w:t>
      </w:r>
      <w:r w:rsidRPr="002546CE">
        <w:rPr>
          <w:rFonts w:eastAsia="Times New Roman" w:cs="Arial"/>
          <w:bCs/>
          <w:noProof w:val="0"/>
          <w:sz w:val="22"/>
          <w:lang w:eastAsia="ar-SA"/>
        </w:rPr>
        <w:t>.</w:t>
      </w:r>
    </w:p>
    <w:p w:rsidR="002546CE" w:rsidRPr="002546CE" w:rsidRDefault="002546CE" w:rsidP="002546CE">
      <w:pPr>
        <w:suppressAutoHyphens/>
        <w:spacing w:after="0" w:line="240" w:lineRule="auto"/>
        <w:jc w:val="both"/>
        <w:rPr>
          <w:rFonts w:eastAsia="Times New Roman" w:cs="Arial"/>
          <w:bCs/>
          <w:noProof w:val="0"/>
          <w:sz w:val="22"/>
          <w:lang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bCs/>
          <w:noProof w:val="0"/>
          <w:sz w:val="22"/>
          <w:lang w:eastAsia="ar-SA"/>
        </w:rPr>
        <w:t>La entrega de los bienes en el domicilio de destino será en un plazo máximo de 2 (dos) horas contadas a partir del momento en que concluya la carga para su transportación.</w:t>
      </w:r>
    </w:p>
    <w:p w:rsidR="002546CE" w:rsidRPr="002546CE" w:rsidRDefault="002546CE" w:rsidP="002546CE">
      <w:pPr>
        <w:suppressAutoHyphens/>
        <w:spacing w:after="0" w:line="240" w:lineRule="auto"/>
        <w:jc w:val="both"/>
        <w:rPr>
          <w:rFonts w:eastAsia="Times New Roman" w:cs="Arial"/>
          <w:bCs/>
          <w:noProof w:val="0"/>
          <w:sz w:val="22"/>
          <w:lang w:eastAsia="ar-SA"/>
        </w:rPr>
      </w:pPr>
    </w:p>
    <w:p w:rsidR="002546CE" w:rsidRPr="002546CE" w:rsidRDefault="002546CE" w:rsidP="002546CE">
      <w:pPr>
        <w:suppressAutoHyphens/>
        <w:spacing w:after="0" w:line="240" w:lineRule="auto"/>
        <w:jc w:val="both"/>
        <w:rPr>
          <w:rFonts w:eastAsia="Times New Roman" w:cs="Arial"/>
          <w:bCs/>
          <w:noProof w:val="0"/>
          <w:sz w:val="22"/>
          <w:lang w:val="es-ES" w:eastAsia="ar-SA"/>
        </w:rPr>
      </w:pPr>
      <w:r w:rsidRPr="002546CE">
        <w:rPr>
          <w:rFonts w:eastAsia="Times New Roman" w:cs="Arial"/>
          <w:b/>
          <w:bCs/>
          <w:noProof w:val="0"/>
          <w:sz w:val="22"/>
          <w:lang w:val="es-ES" w:eastAsia="ar-SA"/>
        </w:rPr>
        <w:t>“EL PROVEEDOR”</w:t>
      </w:r>
      <w:r w:rsidRPr="002546CE">
        <w:rPr>
          <w:rFonts w:eastAsia="Times New Roman" w:cs="Arial"/>
          <w:bCs/>
          <w:noProof w:val="0"/>
          <w:sz w:val="22"/>
          <w:lang w:val="es-ES" w:eastAsia="ar-SA"/>
        </w:rPr>
        <w:t xml:space="preserve"> se compromete que al asignar el camión para el servicio solicitado, indicará el número de placa, capacidad del camión y nombre del conductor, y no podrá realizar cambios ni de camión ni de conductor.</w:t>
      </w:r>
    </w:p>
    <w:p w:rsidR="002546CE" w:rsidRPr="002546CE" w:rsidRDefault="002546CE" w:rsidP="002546CE">
      <w:pPr>
        <w:suppressAutoHyphens/>
        <w:spacing w:after="0" w:line="240" w:lineRule="auto"/>
        <w:jc w:val="both"/>
        <w:rPr>
          <w:rFonts w:eastAsia="Times New Roman" w:cs="Arial"/>
          <w:bCs/>
          <w:noProof w:val="0"/>
          <w:sz w:val="22"/>
          <w:lang w:val="es-ES" w:eastAsia="ar-SA"/>
        </w:rPr>
      </w:pPr>
    </w:p>
    <w:p w:rsidR="002546CE" w:rsidRPr="002546CE" w:rsidRDefault="002546CE" w:rsidP="002546CE">
      <w:pPr>
        <w:suppressAutoHyphens/>
        <w:spacing w:after="0" w:line="240" w:lineRule="auto"/>
        <w:jc w:val="both"/>
        <w:rPr>
          <w:rFonts w:eastAsia="Times New Roman" w:cs="Arial"/>
          <w:bCs/>
          <w:noProof w:val="0"/>
          <w:sz w:val="22"/>
          <w:lang w:val="es-ES" w:eastAsia="ar-SA"/>
        </w:rPr>
      </w:pPr>
      <w:r w:rsidRPr="002546CE">
        <w:rPr>
          <w:rFonts w:eastAsia="Times New Roman" w:cs="Arial"/>
          <w:b/>
          <w:bCs/>
          <w:noProof w:val="0"/>
          <w:sz w:val="22"/>
          <w:lang w:val="es-ES" w:eastAsia="ar-SA"/>
        </w:rPr>
        <w:lastRenderedPageBreak/>
        <w:t>“EL PROVEEDOR”</w:t>
      </w:r>
      <w:r w:rsidRPr="002546CE">
        <w:rPr>
          <w:rFonts w:eastAsia="Times New Roman" w:cs="Arial"/>
          <w:bCs/>
          <w:noProof w:val="0"/>
          <w:sz w:val="22"/>
          <w:lang w:val="es-ES" w:eastAsia="ar-SA"/>
        </w:rPr>
        <w:t xml:space="preserve"> se responsabiliza que el camión y chofer asignados a un servicio desde su origen y hasta el destino, no sea utilizado para cumplir con otros compromisos o servicios de terceros.</w:t>
      </w:r>
    </w:p>
    <w:p w:rsidR="002546CE" w:rsidRPr="002546CE" w:rsidRDefault="002546CE" w:rsidP="002546CE">
      <w:pPr>
        <w:suppressAutoHyphens/>
        <w:spacing w:after="0" w:line="240" w:lineRule="auto"/>
        <w:jc w:val="both"/>
        <w:rPr>
          <w:rFonts w:eastAsia="Times New Roman" w:cs="Arial"/>
          <w:bCs/>
          <w:noProof w:val="0"/>
          <w:sz w:val="22"/>
          <w:lang w:val="es-ES" w:eastAsia="ar-SA"/>
        </w:rPr>
      </w:pPr>
    </w:p>
    <w:p w:rsidR="002546CE" w:rsidRPr="002546CE" w:rsidRDefault="002546CE" w:rsidP="002546CE">
      <w:pPr>
        <w:suppressAutoHyphens/>
        <w:spacing w:after="0" w:line="240" w:lineRule="auto"/>
        <w:jc w:val="both"/>
        <w:rPr>
          <w:rFonts w:eastAsia="Times New Roman" w:cs="Arial"/>
          <w:bCs/>
          <w:noProof w:val="0"/>
          <w:sz w:val="22"/>
          <w:lang w:val="es-ES" w:eastAsia="ar-SA"/>
        </w:rPr>
      </w:pPr>
      <w:r w:rsidRPr="002546CE">
        <w:rPr>
          <w:rFonts w:eastAsia="Times New Roman" w:cs="Arial"/>
          <w:bCs/>
          <w:noProof w:val="0"/>
          <w:sz w:val="22"/>
          <w:lang w:val="es-ES" w:eastAsia="ar-SA"/>
        </w:rPr>
        <w:t xml:space="preserve">En el supuesto de que durante la prestación del servicio los bienes fueran robados o sufrieran algún daño, </w:t>
      </w:r>
      <w:r w:rsidRPr="002546CE">
        <w:rPr>
          <w:rFonts w:eastAsia="Times New Roman" w:cs="Arial"/>
          <w:b/>
          <w:bCs/>
          <w:noProof w:val="0"/>
          <w:sz w:val="22"/>
          <w:lang w:val="es-ES" w:eastAsia="ar-SA"/>
        </w:rPr>
        <w:t>“EL PROVEEDOR”</w:t>
      </w:r>
      <w:r w:rsidRPr="002546CE">
        <w:rPr>
          <w:rFonts w:eastAsia="Times New Roman" w:cs="Arial"/>
          <w:bCs/>
          <w:noProof w:val="0"/>
          <w:sz w:val="22"/>
          <w:lang w:val="es-ES" w:eastAsia="ar-SA"/>
        </w:rPr>
        <w:t xml:space="preserve"> realizará su reemplazo o su reparación total en un plazo no mayor de 10 (diez) días naturales contados a partir del siguiente a la reclamación que le formule </w:t>
      </w:r>
      <w:r w:rsidRPr="002546CE">
        <w:rPr>
          <w:rFonts w:eastAsia="Times New Roman" w:cs="Arial"/>
          <w:b/>
          <w:bCs/>
          <w:noProof w:val="0"/>
          <w:sz w:val="22"/>
          <w:lang w:val="es-ES" w:eastAsia="ar-SA"/>
        </w:rPr>
        <w:t>“EL INSTITUTO”</w:t>
      </w:r>
      <w:r w:rsidRPr="002546CE">
        <w:rPr>
          <w:rFonts w:eastAsia="Times New Roman" w:cs="Arial"/>
          <w:bCs/>
          <w:noProof w:val="0"/>
          <w:sz w:val="22"/>
          <w:lang w:val="es-ES" w:eastAsia="ar-SA"/>
        </w:rPr>
        <w:t xml:space="preserve"> ya sea por escrito o correo electrónico, por conducto del Administrador del contrato</w:t>
      </w:r>
      <w:r w:rsidRPr="002546CE">
        <w:rPr>
          <w:rFonts w:eastAsia="Times New Roman" w:cs="Arial"/>
          <w:bCs/>
          <w:noProof w:val="0"/>
          <w:sz w:val="22"/>
          <w:highlight w:val="yellow"/>
          <w:lang w:val="es-ES" w:eastAsia="ar-SA"/>
        </w:rPr>
        <w:t>; en caso de incumplimiento de lo anterior, se aplicará una deductiva equivalente al 5% del valor de factura de los bienes sustraídos o dañados, por cada día subsecuente al del vencimiento de dicho plazo.</w:t>
      </w:r>
    </w:p>
    <w:p w:rsidR="002546CE" w:rsidRPr="002546CE" w:rsidRDefault="002546CE" w:rsidP="002546CE">
      <w:pPr>
        <w:suppressAutoHyphens/>
        <w:spacing w:after="0" w:line="240" w:lineRule="auto"/>
        <w:jc w:val="both"/>
        <w:rPr>
          <w:rFonts w:eastAsia="Times New Roman" w:cs="Arial"/>
          <w:bCs/>
          <w:noProof w:val="0"/>
          <w:sz w:val="22"/>
          <w:lang w:val="es-ES"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b/>
          <w:bCs/>
          <w:noProof w:val="0"/>
          <w:sz w:val="22"/>
          <w:lang w:eastAsia="ar-SA"/>
        </w:rPr>
        <w:t xml:space="preserve">SUPERVISIÓN.- </w:t>
      </w:r>
      <w:r w:rsidRPr="002546CE">
        <w:rPr>
          <w:rFonts w:eastAsia="Times New Roman" w:cs="Arial"/>
          <w:bCs/>
          <w:noProof w:val="0"/>
          <w:sz w:val="22"/>
          <w:lang w:eastAsia="ar-SA"/>
        </w:rPr>
        <w:t xml:space="preserve">Las partes convienen que </w:t>
      </w:r>
      <w:r w:rsidRPr="002546CE">
        <w:rPr>
          <w:rFonts w:eastAsia="Times New Roman" w:cs="Arial"/>
          <w:b/>
          <w:bCs/>
          <w:noProof w:val="0"/>
          <w:sz w:val="22"/>
          <w:lang w:eastAsia="ar-SA"/>
        </w:rPr>
        <w:t>“EL INSTITUTO”</w:t>
      </w:r>
      <w:r w:rsidRPr="002546CE">
        <w:rPr>
          <w:rFonts w:eastAsia="Times New Roman" w:cs="Arial"/>
          <w:bCs/>
          <w:noProof w:val="0"/>
          <w:sz w:val="22"/>
          <w:lang w:eastAsia="ar-SA"/>
        </w:rPr>
        <w:t xml:space="preserve"> en cualquier momento y sin aviso alguno, podrá verificar la prestación del servicio que otorgue</w:t>
      </w:r>
      <w:r w:rsidRPr="002546CE">
        <w:rPr>
          <w:rFonts w:eastAsia="Times New Roman" w:cs="Arial"/>
          <w:b/>
          <w:bCs/>
          <w:noProof w:val="0"/>
          <w:sz w:val="22"/>
          <w:lang w:eastAsia="ar-SA"/>
        </w:rPr>
        <w:t xml:space="preserve"> “EL PROVEEDOR”</w:t>
      </w:r>
      <w:r w:rsidRPr="002546CE">
        <w:rPr>
          <w:rFonts w:eastAsia="Times New Roman" w:cs="Arial"/>
          <w:bCs/>
          <w:noProof w:val="0"/>
          <w:sz w:val="22"/>
          <w:lang w:eastAsia="ar-SA"/>
        </w:rPr>
        <w:t xml:space="preserve">, con el objeto de verificar el estricto cumplimiento del servicio bajo las condiciones técnicas requeridas; por lo que </w:t>
      </w:r>
      <w:r w:rsidRPr="002546CE">
        <w:rPr>
          <w:rFonts w:eastAsia="Times New Roman" w:cs="Arial"/>
          <w:b/>
          <w:bCs/>
          <w:noProof w:val="0"/>
          <w:sz w:val="22"/>
          <w:lang w:eastAsia="ar-SA"/>
        </w:rPr>
        <w:t>“EL PROVEEDOR”</w:t>
      </w:r>
      <w:r w:rsidRPr="002546CE">
        <w:rPr>
          <w:rFonts w:eastAsia="Times New Roman" w:cs="Arial"/>
          <w:bCs/>
          <w:noProof w:val="0"/>
          <w:sz w:val="22"/>
          <w:lang w:eastAsia="ar-SA"/>
        </w:rPr>
        <w:t xml:space="preserve"> se obliga a permitir la revisión del personal que</w:t>
      </w:r>
      <w:r w:rsidRPr="002546CE">
        <w:rPr>
          <w:rFonts w:eastAsia="Times New Roman" w:cs="Arial"/>
          <w:b/>
          <w:bCs/>
          <w:noProof w:val="0"/>
          <w:sz w:val="22"/>
          <w:lang w:eastAsia="ar-SA"/>
        </w:rPr>
        <w:t xml:space="preserve"> “EL INSTITUTO”</w:t>
      </w:r>
      <w:r w:rsidRPr="002546CE">
        <w:rPr>
          <w:rFonts w:eastAsia="Times New Roman" w:cs="Arial"/>
          <w:bCs/>
          <w:noProof w:val="0"/>
          <w:sz w:val="22"/>
          <w:lang w:eastAsia="ar-SA"/>
        </w:rPr>
        <w:t xml:space="preserve"> designe para tal fin en el momento de la prestación del servicio y se elaborará acta circunstanciada de los resultados que se obtengan.</w:t>
      </w:r>
    </w:p>
    <w:p w:rsidR="002546CE" w:rsidRPr="002546CE" w:rsidRDefault="002546CE" w:rsidP="002546CE">
      <w:pPr>
        <w:suppressAutoHyphens/>
        <w:spacing w:after="0" w:line="240" w:lineRule="auto"/>
        <w:jc w:val="both"/>
        <w:rPr>
          <w:rFonts w:eastAsia="Times New Roman" w:cs="Arial"/>
          <w:bCs/>
          <w:noProof w:val="0"/>
          <w:sz w:val="22"/>
          <w:lang w:val="es-ES" w:eastAsia="ar-SA"/>
        </w:rPr>
      </w:pPr>
    </w:p>
    <w:p w:rsidR="002546CE" w:rsidRPr="002546CE" w:rsidRDefault="002546CE" w:rsidP="002546CE">
      <w:pPr>
        <w:suppressAutoHyphens/>
        <w:spacing w:after="0" w:line="240" w:lineRule="auto"/>
        <w:jc w:val="both"/>
        <w:rPr>
          <w:rFonts w:eastAsia="Times New Roman" w:cs="Arial"/>
          <w:bCs/>
          <w:noProof w:val="0"/>
          <w:sz w:val="22"/>
          <w:lang w:val="es-ES_tradnl" w:eastAsia="ar-SA"/>
        </w:rPr>
      </w:pPr>
      <w:r w:rsidRPr="002546CE">
        <w:rPr>
          <w:rFonts w:eastAsia="Times New Roman" w:cs="Arial"/>
          <w:bCs/>
          <w:noProof w:val="0"/>
          <w:sz w:val="22"/>
          <w:lang w:val="es-ES_tradnl" w:eastAsia="ar-SA"/>
        </w:rPr>
        <w:t xml:space="preserve">Cabe resaltar que mientras no se cumpla con las condiciones de la prestación del servicio establecidas, </w:t>
      </w:r>
      <w:r w:rsidRPr="002546CE">
        <w:rPr>
          <w:rFonts w:eastAsia="Times New Roman" w:cs="Arial"/>
          <w:b/>
          <w:bCs/>
          <w:noProof w:val="0"/>
          <w:sz w:val="22"/>
          <w:lang w:val="es-ES_tradnl" w:eastAsia="ar-SA"/>
        </w:rPr>
        <w:t>“EL INSTITUTO”</w:t>
      </w:r>
      <w:r w:rsidRPr="002546CE">
        <w:rPr>
          <w:rFonts w:eastAsia="Times New Roman" w:cs="Arial"/>
          <w:bCs/>
          <w:noProof w:val="0"/>
          <w:sz w:val="22"/>
          <w:lang w:val="es-ES_tradnl" w:eastAsia="ar-SA"/>
        </w:rPr>
        <w:t xml:space="preserve"> no dará por aceptado el servicio objeto de este requerimiento.</w:t>
      </w:r>
    </w:p>
    <w:p w:rsidR="002546CE" w:rsidRPr="002546CE" w:rsidRDefault="002546CE" w:rsidP="002546CE">
      <w:pPr>
        <w:suppressAutoHyphens/>
        <w:spacing w:after="0" w:line="240" w:lineRule="auto"/>
        <w:jc w:val="both"/>
        <w:rPr>
          <w:rFonts w:eastAsia="Times New Roman" w:cs="Arial"/>
          <w:bCs/>
          <w:noProof w:val="0"/>
          <w:sz w:val="22"/>
          <w:lang w:val="es-ES_tradnl"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t>QUINTA.- VIGENCIA.- “LAS PARTES”</w:t>
      </w:r>
      <w:r w:rsidRPr="002546CE">
        <w:rPr>
          <w:rFonts w:eastAsia="Times New Roman" w:cs="Arial"/>
          <w:noProof w:val="0"/>
          <w:sz w:val="22"/>
          <w:lang w:eastAsia="ar-SA"/>
        </w:rPr>
        <w:t xml:space="preserve"> convienen que la vigencia del presente Contrato iniciará a partir de la fecha de su firma y concluirá el 31 de diciembre del 2017.</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b/>
          <w:noProof w:val="0"/>
          <w:sz w:val="22"/>
          <w:lang w:eastAsia="ar-SA"/>
        </w:rPr>
        <w:t>SEXTA.- TRANSFERENCIA DE DERECHOS DE COBRO. “EL PROVEEDOR</w:t>
      </w:r>
      <w:r w:rsidRPr="002546CE">
        <w:rPr>
          <w:rFonts w:eastAsia="Times New Roman" w:cs="Arial"/>
          <w:b/>
          <w:bCs/>
          <w:noProof w:val="0"/>
          <w:sz w:val="22"/>
          <w:lang w:eastAsia="ar-SA"/>
        </w:rPr>
        <w:t xml:space="preserve">” </w:t>
      </w:r>
      <w:r w:rsidRPr="002546CE">
        <w:rPr>
          <w:rFonts w:eastAsia="Times New Roman" w:cs="Arial"/>
          <w:bCs/>
          <w:noProof w:val="0"/>
          <w:sz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546CE">
        <w:rPr>
          <w:rFonts w:eastAsia="Times New Roman" w:cs="Arial"/>
          <w:b/>
          <w:bCs/>
          <w:noProof w:val="0"/>
          <w:sz w:val="22"/>
          <w:lang w:eastAsia="ar-SA"/>
        </w:rPr>
        <w:t>“EL INSTITUTO”</w:t>
      </w:r>
      <w:r w:rsidRPr="002546CE">
        <w:rPr>
          <w:rFonts w:eastAsia="Times New Roman" w:cs="Arial"/>
          <w:bCs/>
          <w:noProof w:val="0"/>
          <w:sz w:val="22"/>
          <w:lang w:eastAsia="ar-SA"/>
        </w:rPr>
        <w:t xml:space="preserve"> a través del Administrador del presente Contrato para tal efecto.</w:t>
      </w:r>
    </w:p>
    <w:p w:rsidR="002546CE" w:rsidRPr="002546CE" w:rsidRDefault="002546CE" w:rsidP="002546CE">
      <w:pPr>
        <w:suppressAutoHyphens/>
        <w:spacing w:after="0" w:line="240" w:lineRule="auto"/>
        <w:jc w:val="both"/>
        <w:rPr>
          <w:rFonts w:eastAsia="Times New Roman" w:cs="Arial"/>
          <w:bCs/>
          <w:noProof w:val="0"/>
          <w:sz w:val="22"/>
          <w:lang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b/>
          <w:bCs/>
          <w:noProof w:val="0"/>
          <w:sz w:val="22"/>
          <w:lang w:eastAsia="ar-SA"/>
        </w:rPr>
        <w:t>“EL PROVEEDOR”</w:t>
      </w:r>
      <w:r w:rsidRPr="002546CE">
        <w:rPr>
          <w:rFonts w:eastAsia="Times New Roman" w:cs="Arial"/>
          <w:bCs/>
          <w:noProof w:val="0"/>
          <w:sz w:val="22"/>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2546CE" w:rsidRPr="002546CE" w:rsidRDefault="002546CE" w:rsidP="002546CE">
      <w:pPr>
        <w:suppressAutoHyphens/>
        <w:spacing w:after="0" w:line="240" w:lineRule="auto"/>
        <w:jc w:val="both"/>
        <w:rPr>
          <w:rFonts w:eastAsia="Times New Roman" w:cs="Arial"/>
          <w:bCs/>
          <w:noProof w:val="0"/>
          <w:sz w:val="22"/>
          <w:lang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bCs/>
          <w:noProof w:val="0"/>
          <w:sz w:val="22"/>
          <w:lang w:eastAsia="ar-SA"/>
        </w:rPr>
        <w:t xml:space="preserve">Si con motivo de la transferencia de los derechos de cobro solicitada por </w:t>
      </w:r>
      <w:r w:rsidRPr="002546CE">
        <w:rPr>
          <w:rFonts w:eastAsia="Times New Roman" w:cs="Arial"/>
          <w:b/>
          <w:bCs/>
          <w:noProof w:val="0"/>
          <w:sz w:val="22"/>
          <w:lang w:eastAsia="ar-SA"/>
        </w:rPr>
        <w:t xml:space="preserve">“EL PROVEEDOR” </w:t>
      </w:r>
      <w:r w:rsidRPr="002546CE">
        <w:rPr>
          <w:rFonts w:eastAsia="Times New Roman" w:cs="Arial"/>
          <w:bCs/>
          <w:noProof w:val="0"/>
          <w:sz w:val="22"/>
          <w:lang w:eastAsia="ar-SA"/>
        </w:rPr>
        <w:t>se origina un retraso en el pago, no procederá el pago de los gastos financieros a que hace referencia el artículo 51 de la Ley de Adquisiciones, Arrendamientos y Servicios del Sector Público.</w:t>
      </w:r>
    </w:p>
    <w:p w:rsidR="002546CE" w:rsidRPr="002546CE" w:rsidRDefault="002546CE" w:rsidP="002546CE">
      <w:pPr>
        <w:tabs>
          <w:tab w:val="left" w:pos="9639"/>
        </w:tabs>
        <w:suppressAutoHyphens/>
        <w:spacing w:after="0" w:line="240" w:lineRule="auto"/>
        <w:jc w:val="both"/>
        <w:rPr>
          <w:rFonts w:eastAsia="Times New Roman" w:cs="Arial"/>
          <w:bCs/>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t>SÉPTIMA.- RESPONSABILIDAD.-</w:t>
      </w:r>
      <w:r w:rsidRPr="002546CE">
        <w:rPr>
          <w:rFonts w:eastAsia="Times New Roman" w:cs="Arial"/>
          <w:noProof w:val="0"/>
          <w:sz w:val="22"/>
          <w:lang w:eastAsia="ar-SA"/>
        </w:rPr>
        <w:t xml:space="preserve"> </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se obliga a responder por su cuenta y riesgo de los daños y/o perjuicios que por inobservancia o negligencia de su parte, llegue a causar a </w:t>
      </w:r>
      <w:r w:rsidRPr="002546CE">
        <w:rPr>
          <w:rFonts w:eastAsia="Times New Roman" w:cs="Arial"/>
          <w:b/>
          <w:noProof w:val="0"/>
          <w:sz w:val="22"/>
          <w:lang w:eastAsia="ar-SA"/>
        </w:rPr>
        <w:t>“EL INSTITUTO”</w:t>
      </w:r>
      <w:r w:rsidRPr="002546CE">
        <w:rPr>
          <w:rFonts w:eastAsia="Times New Roman" w:cs="Arial"/>
          <w:noProof w:val="0"/>
          <w:sz w:val="22"/>
          <w:lang w:eastAsia="ar-SA"/>
        </w:rPr>
        <w:t xml:space="preserve"> y/o a terceros, con motivo de las obligaciones pactadas en este instrumento jurídico, o deficiencias presentadas</w:t>
      </w:r>
      <w:r w:rsidRPr="002546CE">
        <w:rPr>
          <w:rFonts w:eastAsia="Times New Roman" w:cs="Arial"/>
          <w:noProof w:val="0"/>
          <w:color w:val="0070C0"/>
          <w:sz w:val="22"/>
          <w:lang w:eastAsia="ar-SA"/>
        </w:rPr>
        <w:t xml:space="preserve"> </w:t>
      </w:r>
      <w:r w:rsidRPr="002546CE">
        <w:rPr>
          <w:rFonts w:eastAsia="Times New Roman" w:cs="Arial"/>
          <w:noProof w:val="0"/>
          <w:sz w:val="22"/>
          <w:lang w:eastAsia="ar-SA"/>
        </w:rPr>
        <w:t>de conformidad con lo establecido en el artículo 53 de la Ley de Adquisiciones, Arrendamientos y Servicios del Sector Público.</w:t>
      </w:r>
    </w:p>
    <w:p w:rsidR="002546CE" w:rsidRPr="002546CE" w:rsidRDefault="002546CE" w:rsidP="002546CE">
      <w:pPr>
        <w:tabs>
          <w:tab w:val="left" w:pos="9639"/>
        </w:tabs>
        <w:suppressAutoHyphens/>
        <w:spacing w:after="0" w:line="240" w:lineRule="auto"/>
        <w:jc w:val="both"/>
        <w:rPr>
          <w:rFonts w:eastAsia="Times New Roman" w:cs="Arial"/>
          <w:bCs/>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lastRenderedPageBreak/>
        <w:t xml:space="preserve">OCTAVA.- CONTRIBUCIONES.- </w:t>
      </w:r>
      <w:r w:rsidRPr="002546CE">
        <w:rPr>
          <w:rFonts w:eastAsia="Times New Roman" w:cs="Arial"/>
          <w:noProof w:val="0"/>
          <w:sz w:val="22"/>
          <w:lang w:eastAsia="ar-SA"/>
        </w:rPr>
        <w:t xml:space="preserve">Los impuestos y/o derechos que procedan con motivo del servicio objeto del presente Contrato, serán pagados por </w:t>
      </w:r>
      <w:r w:rsidRPr="002546CE">
        <w:rPr>
          <w:rFonts w:eastAsia="Times New Roman" w:cs="Arial"/>
          <w:b/>
          <w:bCs/>
          <w:noProof w:val="0"/>
          <w:sz w:val="22"/>
          <w:lang w:eastAsia="ar-SA"/>
        </w:rPr>
        <w:t xml:space="preserve">“EL PROVEEDOR” </w:t>
      </w:r>
      <w:r w:rsidRPr="002546CE">
        <w:rPr>
          <w:rFonts w:eastAsia="Times New Roman" w:cs="Arial"/>
          <w:noProof w:val="0"/>
          <w:sz w:val="22"/>
          <w:lang w:eastAsia="ar-SA"/>
        </w:rPr>
        <w:t xml:space="preserve"> conforme a la legislación aplicable en la materia.</w:t>
      </w:r>
    </w:p>
    <w:p w:rsidR="002546CE" w:rsidRPr="002546CE" w:rsidRDefault="002546CE" w:rsidP="002546CE">
      <w:pPr>
        <w:spacing w:after="0" w:line="240" w:lineRule="auto"/>
        <w:jc w:val="both"/>
        <w:rPr>
          <w:rFonts w:eastAsia="Times New Roman" w:cs="Arial"/>
          <w:b/>
          <w:bCs/>
          <w:noProof w:val="0"/>
          <w:sz w:val="22"/>
          <w:lang w:val="es-ES" w:eastAsia="es-ES"/>
        </w:rPr>
      </w:pPr>
    </w:p>
    <w:p w:rsidR="002546CE" w:rsidRPr="002546CE" w:rsidRDefault="002546CE" w:rsidP="002546CE">
      <w:pPr>
        <w:spacing w:after="0" w:line="240" w:lineRule="auto"/>
        <w:jc w:val="both"/>
        <w:rPr>
          <w:rFonts w:eastAsia="Times New Roman" w:cs="Arial"/>
          <w:noProof w:val="0"/>
          <w:sz w:val="22"/>
          <w:lang w:val="es-ES" w:eastAsia="es-ES"/>
        </w:rPr>
      </w:pPr>
      <w:r w:rsidRPr="002546CE">
        <w:rPr>
          <w:rFonts w:eastAsia="Times New Roman" w:cs="Arial"/>
          <w:b/>
          <w:bCs/>
          <w:noProof w:val="0"/>
          <w:sz w:val="22"/>
          <w:lang w:val="es-ES" w:eastAsia="es-ES"/>
        </w:rPr>
        <w:t>“EL INSTITUTO”</w:t>
      </w:r>
      <w:r w:rsidRPr="002546CE">
        <w:rPr>
          <w:rFonts w:eastAsia="Times New Roman" w:cs="Arial"/>
          <w:noProof w:val="0"/>
          <w:sz w:val="22"/>
          <w:lang w:val="es-ES" w:eastAsia="es-ES"/>
        </w:rPr>
        <w:t xml:space="preserve"> sólo cubrirá el Impuesto al Valor Agregado (I.V.A.) de acuerdo a lo establecido en las disposiciones fiscales vigentes en la materia.</w:t>
      </w:r>
    </w:p>
    <w:p w:rsidR="002546CE" w:rsidRPr="002546CE" w:rsidRDefault="002546CE" w:rsidP="002546CE">
      <w:pPr>
        <w:suppressAutoHyphens/>
        <w:spacing w:after="0" w:line="240" w:lineRule="auto"/>
        <w:jc w:val="both"/>
        <w:rPr>
          <w:rFonts w:eastAsia="Times New Roman" w:cs="Arial"/>
          <w:b/>
          <w:bCs/>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bCs/>
          <w:noProof w:val="0"/>
          <w:sz w:val="22"/>
          <w:lang w:eastAsia="ar-SA"/>
        </w:rPr>
        <w:t>“EL PROVEEDOR”</w:t>
      </w:r>
      <w:r w:rsidRPr="002546CE">
        <w:rPr>
          <w:rFonts w:eastAsia="Times New Roman" w:cs="Arial"/>
          <w:bCs/>
          <w:noProof w:val="0"/>
          <w:sz w:val="22"/>
          <w:lang w:eastAsia="ar-SA"/>
        </w:rPr>
        <w:t xml:space="preserve"> en su caso, </w:t>
      </w:r>
      <w:r w:rsidRPr="002546CE">
        <w:rPr>
          <w:rFonts w:eastAsia="Times New Roman" w:cs="Arial"/>
          <w:noProof w:val="0"/>
          <w:sz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2546CE">
        <w:rPr>
          <w:rFonts w:eastAsia="Times New Roman" w:cs="Arial"/>
          <w:b/>
          <w:bCs/>
          <w:noProof w:val="0"/>
          <w:sz w:val="22"/>
          <w:lang w:eastAsia="ar-SA"/>
        </w:rPr>
        <w:t>“EL INSTITUTO”</w:t>
      </w:r>
      <w:r w:rsidRPr="002546CE">
        <w:rPr>
          <w:rFonts w:eastAsia="Times New Roman" w:cs="Arial"/>
          <w:noProof w:val="0"/>
          <w:sz w:val="22"/>
          <w:lang w:eastAsia="ar-SA"/>
        </w:rPr>
        <w:t xml:space="preserve"> a través del Área fiscalizadora competente podrá verificar en cualquier momento el cumplimiento de dicha obligación.</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bCs/>
          <w:noProof w:val="0"/>
          <w:sz w:val="22"/>
          <w:lang w:val="es-ES" w:eastAsia="ar-SA"/>
        </w:rPr>
      </w:pPr>
      <w:r w:rsidRPr="002546CE">
        <w:rPr>
          <w:rFonts w:eastAsia="Times New Roman" w:cs="Arial"/>
          <w:b/>
          <w:bCs/>
          <w:iCs/>
          <w:noProof w:val="0"/>
          <w:sz w:val="22"/>
          <w:lang w:eastAsia="ar-SA"/>
        </w:rPr>
        <w:t xml:space="preserve">Si “EL PROVEEDOR” </w:t>
      </w:r>
      <w:r w:rsidRPr="002546CE">
        <w:rPr>
          <w:rFonts w:eastAsia="Times New Roman" w:cs="Arial"/>
          <w:bCs/>
          <w:iCs/>
          <w:noProof w:val="0"/>
          <w:sz w:val="22"/>
          <w:lang w:eastAsia="ar-SA"/>
        </w:rPr>
        <w:t xml:space="preserve">tuviera cuentas líquidas y exigibles a su cargo por concepto de cuotas obrero patronales, conforme a lo previsto en el artículo 40 B de la Ley del Seguro Social, acepta que </w:t>
      </w:r>
      <w:r w:rsidRPr="002546CE">
        <w:rPr>
          <w:rFonts w:eastAsia="Times New Roman" w:cs="Arial"/>
          <w:b/>
          <w:bCs/>
          <w:iCs/>
          <w:noProof w:val="0"/>
          <w:sz w:val="22"/>
          <w:lang w:eastAsia="ar-SA"/>
        </w:rPr>
        <w:t>“EL INSTITUTO”</w:t>
      </w:r>
      <w:r w:rsidRPr="002546CE">
        <w:rPr>
          <w:rFonts w:eastAsia="Times New Roman" w:cs="Arial"/>
          <w:bCs/>
          <w:iCs/>
          <w:noProof w:val="0"/>
          <w:sz w:val="22"/>
          <w:lang w:eastAsia="ar-SA"/>
        </w:rPr>
        <w:t xml:space="preserve"> las compense con el o los pagos que tenga que hacerle por concepto de contraprestación </w:t>
      </w:r>
      <w:r w:rsidRPr="002546CE">
        <w:rPr>
          <w:rFonts w:eastAsia="Times New Roman" w:cs="Arial"/>
          <w:bCs/>
          <w:noProof w:val="0"/>
          <w:sz w:val="22"/>
          <w:lang w:eastAsia="ar-SA"/>
        </w:rPr>
        <w:t>que le corresponda percibir con motivo del presente instrumento jurídico</w:t>
      </w:r>
      <w:r w:rsidRPr="002546CE">
        <w:rPr>
          <w:rFonts w:eastAsia="Times New Roman" w:cs="Arial"/>
          <w:bCs/>
          <w:iCs/>
          <w:noProof w:val="0"/>
          <w:sz w:val="22"/>
          <w:lang w:eastAsia="ar-SA"/>
        </w:rPr>
        <w:t>.</w:t>
      </w: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bCs/>
          <w:noProof w:val="0"/>
          <w:sz w:val="22"/>
          <w:lang w:eastAsia="ar-SA"/>
        </w:rPr>
        <w:t xml:space="preserve"> </w:t>
      </w: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t>NOVENA.- PATENTES Y/O MARCAS.- “EL PROVEEDOR”</w:t>
      </w:r>
      <w:r w:rsidRPr="002546CE">
        <w:rPr>
          <w:rFonts w:eastAsia="Times New Roman" w:cs="Arial"/>
          <w:noProof w:val="0"/>
          <w:sz w:val="22"/>
          <w:lang w:eastAsia="ar-SA"/>
        </w:rPr>
        <w:t xml:space="preserve"> se obliga para con </w:t>
      </w:r>
      <w:r w:rsidRPr="002546CE">
        <w:rPr>
          <w:rFonts w:eastAsia="Times New Roman" w:cs="Arial"/>
          <w:b/>
          <w:noProof w:val="0"/>
          <w:sz w:val="22"/>
          <w:lang w:eastAsia="ar-SA"/>
        </w:rPr>
        <w:t>“EL INSTITUTO”</w:t>
      </w:r>
      <w:r w:rsidRPr="002546CE">
        <w:rPr>
          <w:rFonts w:eastAsia="Times New Roman" w:cs="Arial"/>
          <w:noProof w:val="0"/>
          <w:sz w:val="22"/>
          <w:lang w:eastAsia="ar-SA"/>
        </w:rPr>
        <w:t xml:space="preserve">, a responder por los daños y/o perjuicios que pudiera causar a </w:t>
      </w:r>
      <w:r w:rsidRPr="002546CE">
        <w:rPr>
          <w:rFonts w:eastAsia="Times New Roman" w:cs="Arial"/>
          <w:b/>
          <w:noProof w:val="0"/>
          <w:sz w:val="22"/>
          <w:lang w:eastAsia="ar-SA"/>
        </w:rPr>
        <w:t>“EL INSTITUTO”</w:t>
      </w:r>
      <w:r w:rsidRPr="002546CE">
        <w:rPr>
          <w:rFonts w:eastAsia="Times New Roman" w:cs="Arial"/>
          <w:noProof w:val="0"/>
          <w:sz w:val="22"/>
          <w:lang w:eastAsia="ar-SA"/>
        </w:rPr>
        <w:t xml:space="preserve"> y/o a terceros, si con motivo de la prestación de los servicios se violan derechos de autor, de patentes y/o marcas u otro derecho reservado a nivel Nacional o Internacional.</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 xml:space="preserve">Por lo anterior, </w:t>
      </w:r>
      <w:r w:rsidRPr="002546CE">
        <w:rPr>
          <w:rFonts w:eastAsia="Times New Roman" w:cs="Arial"/>
          <w:b/>
          <w:bCs/>
          <w:noProof w:val="0"/>
          <w:sz w:val="22"/>
          <w:lang w:eastAsia="ar-SA"/>
        </w:rPr>
        <w:t>"EL PROVEEDOR"</w:t>
      </w:r>
      <w:r w:rsidRPr="002546CE">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noProof w:val="0"/>
          <w:sz w:val="22"/>
          <w:lang w:eastAsia="ar-SA"/>
        </w:rPr>
        <w:t xml:space="preserve">En caso de que sobreviniera alguna reclamación en contra de </w:t>
      </w:r>
      <w:r w:rsidRPr="002546CE">
        <w:rPr>
          <w:rFonts w:eastAsia="Times New Roman" w:cs="Arial"/>
          <w:b/>
          <w:bCs/>
          <w:noProof w:val="0"/>
          <w:sz w:val="22"/>
          <w:lang w:eastAsia="ar-SA"/>
        </w:rPr>
        <w:t>"EL INSTITUTO"</w:t>
      </w:r>
      <w:r w:rsidRPr="002546CE">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2546CE">
        <w:rPr>
          <w:rFonts w:eastAsia="Times New Roman" w:cs="Arial"/>
          <w:b/>
          <w:bCs/>
          <w:noProof w:val="0"/>
          <w:sz w:val="22"/>
          <w:lang w:eastAsia="ar-SA"/>
        </w:rPr>
        <w:t>"EL PROVEEDOR"</w:t>
      </w:r>
      <w:r w:rsidRPr="002546CE">
        <w:rPr>
          <w:rFonts w:eastAsia="Times New Roman" w:cs="Arial"/>
          <w:noProof w:val="0"/>
          <w:sz w:val="22"/>
          <w:lang w:eastAsia="ar-SA"/>
        </w:rPr>
        <w:t xml:space="preserve">, para que éste lleve a cabo las acciones necesarias que garanticen la liberación de </w:t>
      </w:r>
      <w:r w:rsidRPr="002546CE">
        <w:rPr>
          <w:rFonts w:eastAsia="Times New Roman" w:cs="Arial"/>
          <w:b/>
          <w:bCs/>
          <w:noProof w:val="0"/>
          <w:sz w:val="22"/>
          <w:lang w:eastAsia="ar-SA"/>
        </w:rPr>
        <w:t>"EL INSTITUTO"</w:t>
      </w:r>
      <w:r w:rsidRPr="002546CE">
        <w:rPr>
          <w:rFonts w:eastAsia="Times New Roman" w:cs="Arial"/>
          <w:noProof w:val="0"/>
          <w:sz w:val="22"/>
          <w:lang w:eastAsia="ar-SA"/>
        </w:rPr>
        <w:t xml:space="preserve"> de cualquier controversia o responsabilidad de carácter civil, mercantil, penal o administrativa que, en su caso, se ocasione</w:t>
      </w:r>
      <w:r w:rsidRPr="002546CE">
        <w:rPr>
          <w:rFonts w:eastAsia="Times New Roman" w:cs="Arial"/>
          <w:bCs/>
          <w:noProof w:val="0"/>
          <w:sz w:val="22"/>
          <w:lang w:eastAsia="ar-SA"/>
        </w:rPr>
        <w:t>.</w:t>
      </w:r>
    </w:p>
    <w:p w:rsidR="002546CE" w:rsidRPr="002546CE" w:rsidRDefault="002546CE" w:rsidP="002546CE">
      <w:pPr>
        <w:suppressAutoHyphens/>
        <w:spacing w:after="0" w:line="240" w:lineRule="auto"/>
        <w:jc w:val="both"/>
        <w:rPr>
          <w:rFonts w:eastAsia="Times New Roman" w:cs="Arial"/>
          <w:b/>
          <w:bCs/>
          <w:noProof w:val="0"/>
          <w:sz w:val="22"/>
          <w:lang w:eastAsia="ar-SA"/>
        </w:rPr>
      </w:pPr>
    </w:p>
    <w:p w:rsidR="002546CE" w:rsidRPr="002546CE" w:rsidRDefault="002546CE" w:rsidP="002546CE">
      <w:pPr>
        <w:tabs>
          <w:tab w:val="left" w:pos="9639"/>
        </w:tabs>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 xml:space="preserve">Lo anterior de conformidad a lo establecido en el artículo 45 </w:t>
      </w:r>
      <w:proofErr w:type="gramStart"/>
      <w:r w:rsidRPr="002546CE">
        <w:rPr>
          <w:rFonts w:eastAsia="Times New Roman" w:cs="Arial"/>
          <w:noProof w:val="0"/>
          <w:sz w:val="22"/>
          <w:lang w:eastAsia="ar-SA"/>
        </w:rPr>
        <w:t>fracción</w:t>
      </w:r>
      <w:proofErr w:type="gramEnd"/>
      <w:r w:rsidRPr="002546CE">
        <w:rPr>
          <w:rFonts w:eastAsia="Times New Roman" w:cs="Arial"/>
          <w:noProof w:val="0"/>
          <w:sz w:val="22"/>
          <w:lang w:eastAsia="ar-SA"/>
        </w:rPr>
        <w:t xml:space="preserve"> XX de la </w:t>
      </w:r>
      <w:r w:rsidRPr="002546CE">
        <w:rPr>
          <w:rFonts w:eastAsia="Times New Roman" w:cs="Arial"/>
          <w:bCs/>
          <w:noProof w:val="0"/>
          <w:sz w:val="22"/>
          <w:lang w:eastAsia="ar-SA"/>
        </w:rPr>
        <w:t>Ley de Adquisiciones, Arrendamientos y Servicios del Sector Público.</w:t>
      </w:r>
    </w:p>
    <w:p w:rsidR="002546CE" w:rsidRPr="002546CE" w:rsidRDefault="002546CE" w:rsidP="002546CE">
      <w:pPr>
        <w:tabs>
          <w:tab w:val="left" w:pos="9639"/>
        </w:tabs>
        <w:overflowPunct w:val="0"/>
        <w:autoSpaceDE w:val="0"/>
        <w:spacing w:after="0" w:line="240" w:lineRule="auto"/>
        <w:jc w:val="both"/>
        <w:rPr>
          <w:rFonts w:eastAsia="Times New Roman" w:cs="Arial"/>
          <w:b/>
          <w:bCs/>
          <w:noProof w:val="0"/>
          <w:sz w:val="22"/>
          <w:lang w:val="es-ES" w:eastAsia="es-ES"/>
        </w:rPr>
      </w:pPr>
    </w:p>
    <w:p w:rsidR="002546CE" w:rsidRPr="002546CE" w:rsidRDefault="002546CE" w:rsidP="002546CE">
      <w:pPr>
        <w:suppressAutoHyphens/>
        <w:spacing w:after="0" w:line="240" w:lineRule="auto"/>
        <w:jc w:val="both"/>
        <w:rPr>
          <w:rFonts w:eastAsia="Times New Roman" w:cs="Arial"/>
          <w:b/>
          <w:bCs/>
          <w:noProof w:val="0"/>
          <w:sz w:val="22"/>
          <w:lang w:val="es-ES" w:eastAsia="ar-SA"/>
        </w:rPr>
      </w:pPr>
      <w:r w:rsidRPr="002546CE">
        <w:rPr>
          <w:rFonts w:eastAsia="Times New Roman" w:cs="Arial"/>
          <w:b/>
          <w:bCs/>
          <w:noProof w:val="0"/>
          <w:sz w:val="22"/>
          <w:lang w:val="es-ES" w:eastAsia="ar-SA"/>
        </w:rPr>
        <w:t xml:space="preserve">DÉCIMA.- </w:t>
      </w:r>
      <w:r w:rsidRPr="002546CE">
        <w:rPr>
          <w:rFonts w:eastAsia="Times New Roman" w:cs="Arial"/>
          <w:b/>
          <w:bCs/>
          <w:noProof w:val="0"/>
          <w:sz w:val="22"/>
          <w:lang w:val="x-none" w:eastAsia="ar-SA"/>
        </w:rPr>
        <w:t>GARANTÍA DE CUMPLIMIENTO DEL CONTRATO.- “EL PROVEEDOR”</w:t>
      </w:r>
      <w:r w:rsidRPr="002546CE">
        <w:rPr>
          <w:rFonts w:eastAsia="Times New Roman" w:cs="Arial"/>
          <w:noProof w:val="0"/>
          <w:sz w:val="22"/>
          <w:lang w:val="x-none"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2546CE">
        <w:rPr>
          <w:rFonts w:eastAsia="Times New Roman" w:cs="Arial"/>
          <w:b/>
          <w:bCs/>
          <w:noProof w:val="0"/>
          <w:sz w:val="22"/>
          <w:lang w:val="x-none" w:eastAsia="ar-SA"/>
        </w:rPr>
        <w:t>“Instituto Mexicano del Seguro Social”</w:t>
      </w:r>
      <w:r w:rsidRPr="002546CE">
        <w:rPr>
          <w:rFonts w:eastAsia="Times New Roman" w:cs="Arial"/>
          <w:noProof w:val="0"/>
          <w:sz w:val="22"/>
          <w:lang w:val="x-none" w:eastAsia="ar-SA"/>
        </w:rPr>
        <w:t xml:space="preserve">, por un monto equivalente al </w:t>
      </w:r>
      <w:r w:rsidRPr="002546CE">
        <w:rPr>
          <w:rFonts w:eastAsia="Times New Roman" w:cs="Arial"/>
          <w:b/>
          <w:bCs/>
          <w:noProof w:val="0"/>
          <w:sz w:val="22"/>
          <w:lang w:val="x-none" w:eastAsia="ar-SA"/>
        </w:rPr>
        <w:t>10% (diez por ciento)</w:t>
      </w:r>
      <w:r w:rsidRPr="002546CE">
        <w:rPr>
          <w:rFonts w:eastAsia="Times New Roman" w:cs="Arial"/>
          <w:noProof w:val="0"/>
          <w:sz w:val="22"/>
          <w:lang w:val="x-none" w:eastAsia="ar-SA"/>
        </w:rPr>
        <w:t xml:space="preserve"> sobre el importe máximo que se indica en la Cláusula Segunda del presente Contrato, sin considerar el Impuesto al Valor Agregado (I.V.A.), en Moneda Nacional.</w:t>
      </w:r>
    </w:p>
    <w:p w:rsidR="002546CE" w:rsidRPr="002546CE" w:rsidRDefault="002546CE" w:rsidP="002546CE">
      <w:pPr>
        <w:suppressAutoHyphens/>
        <w:spacing w:after="0" w:line="240" w:lineRule="auto"/>
        <w:jc w:val="both"/>
        <w:rPr>
          <w:rFonts w:eastAsia="Times New Roman" w:cs="Arial"/>
          <w:bCs/>
          <w:noProof w:val="0"/>
          <w:sz w:val="22"/>
          <w:lang w:eastAsia="ar-SA"/>
        </w:rPr>
      </w:pPr>
    </w:p>
    <w:p w:rsidR="002546CE" w:rsidRPr="002546CE" w:rsidRDefault="002546CE" w:rsidP="002546CE">
      <w:pPr>
        <w:suppressAutoHyphens/>
        <w:spacing w:after="0" w:line="240" w:lineRule="auto"/>
        <w:jc w:val="both"/>
        <w:rPr>
          <w:rFonts w:eastAsia="Times New Roman" w:cs="Arial"/>
          <w:b/>
          <w:bCs/>
          <w:noProof w:val="0"/>
          <w:sz w:val="22"/>
          <w:lang w:eastAsia="ar-SA"/>
        </w:rPr>
      </w:pPr>
      <w:r w:rsidRPr="002546CE">
        <w:rPr>
          <w:rFonts w:eastAsia="Times New Roman" w:cs="Arial"/>
          <w:b/>
          <w:bCs/>
          <w:noProof w:val="0"/>
          <w:sz w:val="22"/>
          <w:lang w:eastAsia="ar-SA"/>
        </w:rPr>
        <w:lastRenderedPageBreak/>
        <w:t>"EL PROVEEDOR"</w:t>
      </w:r>
      <w:r w:rsidRPr="002546CE">
        <w:rPr>
          <w:rFonts w:eastAsia="Times New Roman" w:cs="Arial"/>
          <w:noProof w:val="0"/>
          <w:sz w:val="22"/>
          <w:lang w:eastAsia="ar-SA"/>
        </w:rPr>
        <w:t xml:space="preserve"> queda obligado a entregar a </w:t>
      </w:r>
      <w:r w:rsidRPr="002546CE">
        <w:rPr>
          <w:rFonts w:eastAsia="Times New Roman" w:cs="Arial"/>
          <w:b/>
          <w:bCs/>
          <w:noProof w:val="0"/>
          <w:sz w:val="22"/>
          <w:lang w:eastAsia="ar-SA"/>
        </w:rPr>
        <w:t>"EL INSTITUTO"</w:t>
      </w:r>
      <w:r w:rsidRPr="002546CE">
        <w:rPr>
          <w:rFonts w:eastAsia="Times New Roman" w:cs="Arial"/>
          <w:noProof w:val="0"/>
          <w:sz w:val="22"/>
          <w:lang w:eastAsia="ar-SA"/>
        </w:rPr>
        <w:t xml:space="preserve"> la póliza de fianza, apegándose al Formato que se integra al presente instrumento jurídico como </w:t>
      </w:r>
      <w:r w:rsidRPr="002546CE">
        <w:rPr>
          <w:rFonts w:eastAsia="Times New Roman" w:cs="Arial"/>
          <w:b/>
          <w:bCs/>
          <w:noProof w:val="0"/>
          <w:sz w:val="22"/>
          <w:lang w:eastAsia="ar-SA"/>
        </w:rPr>
        <w:t>Anexo 4 (cuatro)</w:t>
      </w:r>
      <w:r w:rsidRPr="002546CE">
        <w:rPr>
          <w:rFonts w:eastAsia="Times New Roman" w:cs="Arial"/>
          <w:noProof w:val="0"/>
          <w:sz w:val="22"/>
          <w:lang w:eastAsia="ar-SA"/>
        </w:rPr>
        <w:t xml:space="preserve"> en la División de Contratos, ubicada en Calle Durango número 291 10º piso, Colonia Roma Norte, Delegación Cuauhtémoc, Código Postal 06700 México, Distrito Federal.</w:t>
      </w:r>
    </w:p>
    <w:p w:rsidR="002546CE" w:rsidRPr="002546CE" w:rsidRDefault="002546CE" w:rsidP="002546CE">
      <w:pPr>
        <w:suppressAutoHyphens/>
        <w:spacing w:after="0" w:line="36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 xml:space="preserve">Dicha póliza de garantía de cumplimiento del Contrato se liberará de forma inmediata a </w:t>
      </w:r>
      <w:r w:rsidRPr="002546CE">
        <w:rPr>
          <w:rFonts w:eastAsia="Times New Roman" w:cs="Arial"/>
          <w:b/>
          <w:bCs/>
          <w:noProof w:val="0"/>
          <w:sz w:val="22"/>
          <w:lang w:eastAsia="ar-SA"/>
        </w:rPr>
        <w:t>“EL PROVEEDOR”</w:t>
      </w:r>
      <w:r w:rsidRPr="002546CE">
        <w:rPr>
          <w:rFonts w:eastAsia="Times New Roman" w:cs="Arial"/>
          <w:noProof w:val="0"/>
          <w:sz w:val="22"/>
          <w:lang w:eastAsia="ar-SA"/>
        </w:rPr>
        <w:t xml:space="preserve"> una vez que </w:t>
      </w:r>
      <w:r w:rsidRPr="002546CE">
        <w:rPr>
          <w:rFonts w:eastAsia="Times New Roman" w:cs="Arial"/>
          <w:b/>
          <w:bCs/>
          <w:noProof w:val="0"/>
          <w:sz w:val="22"/>
          <w:lang w:eastAsia="ar-SA"/>
        </w:rPr>
        <w:t>“EL INSTITUTO”</w:t>
      </w:r>
      <w:r w:rsidRPr="002546CE">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2546CE">
        <w:rPr>
          <w:rFonts w:eastAsia="Times New Roman" w:cs="Arial"/>
          <w:b/>
          <w:bCs/>
          <w:noProof w:val="0"/>
          <w:sz w:val="22"/>
          <w:lang w:eastAsia="ar-SA"/>
        </w:rPr>
        <w:t>"EL PROVEEDOR"</w:t>
      </w:r>
      <w:r w:rsidRPr="002546CE">
        <w:rPr>
          <w:rFonts w:eastAsia="Times New Roman" w:cs="Arial"/>
          <w:noProof w:val="0"/>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2546CE" w:rsidRPr="002546CE" w:rsidRDefault="002546CE" w:rsidP="002546CE">
      <w:pPr>
        <w:tabs>
          <w:tab w:val="left" w:pos="9639"/>
        </w:tabs>
        <w:suppressAutoHyphens/>
        <w:spacing w:after="0" w:line="240" w:lineRule="auto"/>
        <w:jc w:val="both"/>
        <w:rPr>
          <w:rFonts w:eastAsia="Times New Roman" w:cs="Arial"/>
          <w:b/>
          <w:bCs/>
          <w:iCs/>
          <w:noProof w:val="0"/>
          <w:sz w:val="22"/>
          <w:lang w:eastAsia="ar-SA"/>
        </w:rPr>
      </w:pPr>
    </w:p>
    <w:p w:rsidR="002546CE" w:rsidRPr="002546CE" w:rsidRDefault="002546CE" w:rsidP="002546CE">
      <w:pPr>
        <w:tabs>
          <w:tab w:val="left" w:pos="9639"/>
        </w:tabs>
        <w:suppressAutoHyphens/>
        <w:spacing w:after="0" w:line="240" w:lineRule="auto"/>
        <w:jc w:val="both"/>
        <w:rPr>
          <w:rFonts w:eastAsia="Times New Roman" w:cs="Arial"/>
          <w:bCs/>
          <w:iCs/>
          <w:noProof w:val="0"/>
          <w:sz w:val="22"/>
          <w:lang w:eastAsia="ar-SA"/>
        </w:rPr>
      </w:pPr>
      <w:r w:rsidRPr="002546CE">
        <w:rPr>
          <w:rFonts w:eastAsia="Times New Roman" w:cs="Arial"/>
          <w:bCs/>
          <w:iCs/>
          <w:noProof w:val="0"/>
          <w:sz w:val="22"/>
          <w:lang w:eastAsia="ar-SA"/>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2546CE" w:rsidRPr="002546CE" w:rsidRDefault="002546CE" w:rsidP="002546CE">
      <w:pPr>
        <w:tabs>
          <w:tab w:val="left" w:pos="9639"/>
        </w:tabs>
        <w:suppressAutoHyphens/>
        <w:spacing w:after="0" w:line="240" w:lineRule="auto"/>
        <w:jc w:val="both"/>
        <w:rPr>
          <w:rFonts w:eastAsia="Times New Roman" w:cs="Arial"/>
          <w:b/>
          <w:bCs/>
          <w:noProof w:val="0"/>
          <w:sz w:val="22"/>
          <w:lang w:eastAsia="ar-SA"/>
        </w:rPr>
      </w:pPr>
    </w:p>
    <w:p w:rsidR="002546CE" w:rsidRPr="002546CE" w:rsidRDefault="002546CE" w:rsidP="002546CE">
      <w:pPr>
        <w:tabs>
          <w:tab w:val="left" w:pos="9639"/>
        </w:tabs>
        <w:suppressAutoHyphens/>
        <w:spacing w:after="0" w:line="240" w:lineRule="auto"/>
        <w:jc w:val="both"/>
        <w:rPr>
          <w:rFonts w:eastAsia="Times New Roman" w:cs="Arial"/>
          <w:noProof w:val="0"/>
          <w:sz w:val="22"/>
          <w:lang w:val="es-ES" w:eastAsia="ar-SA"/>
        </w:rPr>
      </w:pPr>
      <w:r w:rsidRPr="002546CE">
        <w:rPr>
          <w:rFonts w:eastAsia="Times New Roman" w:cs="Arial"/>
          <w:b/>
          <w:bCs/>
          <w:noProof w:val="0"/>
          <w:sz w:val="22"/>
          <w:lang w:val="es-ES" w:eastAsia="ar-SA"/>
        </w:rPr>
        <w:t>DÉCIMA PRIMERA.- EJECUCIÓN DE LA GARANTÍA DE CUMPLIMIENTO DE ESTE CONTRATO.- “EL INSTITUTO”</w:t>
      </w:r>
      <w:r w:rsidRPr="002546CE">
        <w:rPr>
          <w:rFonts w:eastAsia="Times New Roman" w:cs="Arial"/>
          <w:noProof w:val="0"/>
          <w:sz w:val="22"/>
          <w:lang w:val="es-ES" w:eastAsia="ar-SA"/>
        </w:rPr>
        <w:t>, llevará a cabo la ejecución de la garantía de cumplimiento de Contrato en los casos siguientes:</w:t>
      </w:r>
    </w:p>
    <w:p w:rsidR="002546CE" w:rsidRPr="002546CE" w:rsidRDefault="002546CE" w:rsidP="002546CE">
      <w:pPr>
        <w:tabs>
          <w:tab w:val="left" w:pos="9639"/>
        </w:tabs>
        <w:suppressAutoHyphens/>
        <w:spacing w:after="0" w:line="240" w:lineRule="auto"/>
        <w:jc w:val="both"/>
        <w:rPr>
          <w:rFonts w:eastAsia="Times New Roman" w:cs="Arial"/>
          <w:noProof w:val="0"/>
          <w:sz w:val="22"/>
          <w:lang w:val="es-ES" w:eastAsia="ar-SA"/>
        </w:rPr>
      </w:pPr>
    </w:p>
    <w:p w:rsidR="002546CE" w:rsidRPr="002546CE" w:rsidRDefault="002546CE" w:rsidP="002546CE">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2546CE">
        <w:rPr>
          <w:rFonts w:eastAsia="Times New Roman" w:cs="Arial"/>
          <w:b/>
          <w:noProof w:val="0"/>
          <w:sz w:val="22"/>
          <w:lang w:val="es-ES" w:eastAsia="ar-SA"/>
        </w:rPr>
        <w:t>a)</w:t>
      </w:r>
      <w:r w:rsidRPr="002546CE">
        <w:rPr>
          <w:rFonts w:eastAsia="Times New Roman" w:cs="Arial"/>
          <w:noProof w:val="0"/>
          <w:sz w:val="22"/>
          <w:lang w:val="es-ES" w:eastAsia="ar-SA"/>
        </w:rPr>
        <w:tab/>
        <w:t>Se rescinda administrativamente el presente Contrato.</w:t>
      </w:r>
    </w:p>
    <w:p w:rsidR="002546CE" w:rsidRPr="002546CE" w:rsidRDefault="002546CE" w:rsidP="002546CE">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2546CE" w:rsidRPr="002546CE" w:rsidRDefault="002546CE" w:rsidP="002546CE">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2546CE">
        <w:rPr>
          <w:rFonts w:eastAsia="Times New Roman" w:cs="Arial"/>
          <w:b/>
          <w:noProof w:val="0"/>
          <w:sz w:val="22"/>
          <w:lang w:val="es-ES" w:eastAsia="ar-SA"/>
        </w:rPr>
        <w:t>b)</w:t>
      </w:r>
      <w:r w:rsidRPr="002546CE">
        <w:rPr>
          <w:rFonts w:eastAsia="Times New Roman" w:cs="Arial"/>
          <w:noProof w:val="0"/>
          <w:sz w:val="22"/>
          <w:lang w:val="es-ES" w:eastAsia="ar-SA"/>
        </w:rPr>
        <w:tab/>
        <w:t>Durante su vigencia se detecten deficiencias, fallas o calidad inferior del servicio prestado, en comparación con lo ofertado.</w:t>
      </w:r>
    </w:p>
    <w:p w:rsidR="002546CE" w:rsidRPr="002546CE" w:rsidRDefault="002546CE" w:rsidP="002546CE">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2546CE" w:rsidRPr="002546CE" w:rsidRDefault="002546CE" w:rsidP="002546CE">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2546CE">
        <w:rPr>
          <w:rFonts w:eastAsia="Times New Roman" w:cs="Arial"/>
          <w:b/>
          <w:noProof w:val="0"/>
          <w:sz w:val="22"/>
          <w:lang w:val="es-ES" w:eastAsia="ar-SA"/>
        </w:rPr>
        <w:t>c)</w:t>
      </w:r>
      <w:r w:rsidRPr="002546CE">
        <w:rPr>
          <w:rFonts w:eastAsia="Times New Roman" w:cs="Arial"/>
          <w:noProof w:val="0"/>
          <w:sz w:val="22"/>
          <w:lang w:val="es-ES" w:eastAsia="ar-SA"/>
        </w:rPr>
        <w:tab/>
        <w:t xml:space="preserve">Cuando en el supuesto de que se realicen modificaciones al Contrato, no entregue </w:t>
      </w:r>
      <w:r w:rsidRPr="002546CE">
        <w:rPr>
          <w:rFonts w:eastAsia="Times New Roman" w:cs="Arial"/>
          <w:b/>
          <w:noProof w:val="0"/>
          <w:sz w:val="22"/>
          <w:lang w:val="es-ES" w:eastAsia="ar-SA"/>
        </w:rPr>
        <w:t xml:space="preserve">“EL PROVEEDOR” </w:t>
      </w:r>
      <w:r w:rsidRPr="002546CE">
        <w:rPr>
          <w:rFonts w:eastAsia="Times New Roman" w:cs="Arial"/>
          <w:noProof w:val="0"/>
          <w:sz w:val="22"/>
          <w:lang w:val="es-ES" w:eastAsia="ar-SA"/>
        </w:rPr>
        <w:t>en el plazo pactado, el endoso o la nueva garantía, que ampare el porcentaje establecido para garantizar el cumplimiento del presente instrumento, establecido en la Cláusula Décima.</w:t>
      </w:r>
    </w:p>
    <w:p w:rsidR="002546CE" w:rsidRPr="002546CE" w:rsidRDefault="002546CE" w:rsidP="002546CE">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2546CE" w:rsidRPr="002546CE" w:rsidRDefault="002546CE" w:rsidP="002546CE">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2546CE">
        <w:rPr>
          <w:rFonts w:eastAsia="Times New Roman" w:cs="Arial"/>
          <w:b/>
          <w:noProof w:val="0"/>
          <w:sz w:val="22"/>
          <w:lang w:val="es-ES" w:eastAsia="ar-SA"/>
        </w:rPr>
        <w:t>d)</w:t>
      </w:r>
      <w:r w:rsidRPr="002546CE">
        <w:rPr>
          <w:rFonts w:eastAsia="Times New Roman" w:cs="Arial"/>
          <w:noProof w:val="0"/>
          <w:sz w:val="22"/>
          <w:lang w:val="es-ES" w:eastAsia="ar-SA"/>
        </w:rPr>
        <w:tab/>
        <w:t>Por cualquier otro incumplimiento de las obligaciones contraídas en este Contrato.</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2546CE" w:rsidRPr="002546CE" w:rsidRDefault="002546CE" w:rsidP="002546CE">
      <w:pPr>
        <w:suppressAutoHyphens/>
        <w:spacing w:after="0" w:line="240" w:lineRule="auto"/>
        <w:ind w:right="-141"/>
        <w:jc w:val="both"/>
        <w:rPr>
          <w:rFonts w:eastAsia="Times New Roman" w:cs="Arial"/>
          <w:b/>
          <w:bCs/>
          <w:noProof w:val="0"/>
          <w:sz w:val="22"/>
          <w:lang w:eastAsia="ar-SA"/>
        </w:rPr>
      </w:pPr>
    </w:p>
    <w:p w:rsidR="002546CE" w:rsidRPr="002546CE" w:rsidRDefault="002546CE" w:rsidP="002546CE">
      <w:pPr>
        <w:suppressAutoHyphens/>
        <w:spacing w:after="0" w:line="240" w:lineRule="auto"/>
        <w:ind w:right="-141"/>
        <w:jc w:val="both"/>
        <w:rPr>
          <w:rFonts w:eastAsia="Times New Roman" w:cs="Arial"/>
          <w:b/>
          <w:bCs/>
          <w:noProof w:val="0"/>
          <w:sz w:val="22"/>
          <w:lang w:eastAsia="ar-SA"/>
        </w:rPr>
      </w:pPr>
    </w:p>
    <w:p w:rsidR="002546CE" w:rsidRPr="002546CE" w:rsidRDefault="002546CE" w:rsidP="002546CE">
      <w:pPr>
        <w:suppressAutoHyphens/>
        <w:spacing w:after="0" w:line="240" w:lineRule="auto"/>
        <w:ind w:right="-141"/>
        <w:jc w:val="both"/>
        <w:rPr>
          <w:rFonts w:eastAsia="Times New Roman" w:cs="Arial"/>
          <w:bCs/>
          <w:noProof w:val="0"/>
          <w:sz w:val="22"/>
          <w:lang w:eastAsia="ar-SA"/>
        </w:rPr>
      </w:pPr>
      <w:r w:rsidRPr="002546CE">
        <w:rPr>
          <w:rFonts w:eastAsia="Times New Roman" w:cs="Arial"/>
          <w:b/>
          <w:bCs/>
          <w:noProof w:val="0"/>
          <w:sz w:val="22"/>
          <w:lang w:eastAsia="ar-SA"/>
        </w:rPr>
        <w:t xml:space="preserve">DÉCIMA SEGUNDA.- PENAS CONVENCIONALES </w:t>
      </w:r>
      <w:r w:rsidRPr="002546CE">
        <w:rPr>
          <w:rFonts w:eastAsia="Times New Roman" w:cs="Arial"/>
          <w:b/>
          <w:noProof w:val="0"/>
          <w:sz w:val="22"/>
          <w:lang w:eastAsia="ar-SA"/>
        </w:rPr>
        <w:t xml:space="preserve">POR ATRASO EN LA PRESTACION DEL SERVICIO.- </w:t>
      </w:r>
      <w:r w:rsidRPr="002546CE">
        <w:rPr>
          <w:rFonts w:eastAsia="Times New Roman" w:cs="Arial"/>
          <w:bCs/>
          <w:noProof w:val="0"/>
          <w:sz w:val="22"/>
          <w:lang w:eastAsia="ar-SA"/>
        </w:rPr>
        <w:t xml:space="preserve">De conformidad con lo establecido en el artículo 53 de la </w:t>
      </w:r>
      <w:r w:rsidRPr="002546CE">
        <w:rPr>
          <w:rFonts w:eastAsia="Times New Roman" w:cs="Arial"/>
          <w:noProof w:val="0"/>
          <w:sz w:val="22"/>
          <w:lang w:eastAsia="ar-SA"/>
        </w:rPr>
        <w:t>Ley de Adquisiciones, Arrendamientos y Servicios del Sector Público</w:t>
      </w:r>
      <w:r w:rsidRPr="002546CE">
        <w:rPr>
          <w:rFonts w:eastAsia="Times New Roman" w:cs="Arial"/>
          <w:bCs/>
          <w:noProof w:val="0"/>
          <w:sz w:val="22"/>
          <w:lang w:eastAsia="ar-SA"/>
        </w:rPr>
        <w:t xml:space="preserve">, la pena convencional aplicable a </w:t>
      </w:r>
      <w:r w:rsidRPr="002546CE">
        <w:rPr>
          <w:rFonts w:eastAsia="Times New Roman" w:cs="Arial"/>
          <w:b/>
          <w:bCs/>
          <w:noProof w:val="0"/>
          <w:sz w:val="22"/>
          <w:lang w:val="es-ES" w:eastAsia="ar-SA"/>
        </w:rPr>
        <w:t>"EL PROVEEDOR"</w:t>
      </w:r>
      <w:r w:rsidRPr="002546CE">
        <w:rPr>
          <w:rFonts w:eastAsia="Times New Roman" w:cs="Arial"/>
          <w:bCs/>
          <w:noProof w:val="0"/>
          <w:sz w:val="22"/>
          <w:lang w:eastAsia="ar-SA"/>
        </w:rPr>
        <w:t xml:space="preserve">, por atraso en el inicio de la prestación del servicio será del </w:t>
      </w:r>
      <w:r w:rsidRPr="002546CE">
        <w:rPr>
          <w:rFonts w:eastAsia="Times New Roman" w:cs="Arial"/>
          <w:bCs/>
          <w:noProof w:val="0"/>
          <w:sz w:val="22"/>
          <w:lang w:val="es-ES" w:eastAsia="ar-SA"/>
        </w:rPr>
        <w:t>2.5% (dos punto cinco por ciento) del monto de lo incumplido</w:t>
      </w:r>
      <w:r w:rsidRPr="002546CE">
        <w:rPr>
          <w:rFonts w:eastAsia="Times New Roman" w:cs="Arial"/>
          <w:noProof w:val="0"/>
          <w:szCs w:val="20"/>
          <w:lang w:eastAsia="ar-SA"/>
        </w:rPr>
        <w:t>, por cada hora de atraso o fracción excedente</w:t>
      </w:r>
      <w:r w:rsidRPr="002546CE">
        <w:rPr>
          <w:rFonts w:eastAsia="Times New Roman" w:cs="Arial"/>
          <w:bCs/>
          <w:noProof w:val="0"/>
          <w:sz w:val="22"/>
          <w:lang w:eastAsia="ar-SA"/>
        </w:rPr>
        <w:t xml:space="preserve"> </w:t>
      </w:r>
      <w:r w:rsidRPr="002546CE">
        <w:rPr>
          <w:rFonts w:eastAsia="Times New Roman" w:cs="Arial"/>
          <w:noProof w:val="0"/>
          <w:szCs w:val="20"/>
          <w:lang w:eastAsia="ar-SA"/>
        </w:rPr>
        <w:t>y, en ningún caso, deberá considerar el IVA.</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lastRenderedPageBreak/>
        <w:t>La pena convencional por atraso, se aplicará de manera proporcional al importe de la garantía de cumplimiento que corresponda. La suma de las penas convencionales no deberá exceder el importe de dicha garantía</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 xml:space="preserve">El administrador del presente contrato será el responsable de determinar, calcular y notificar a </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las penas convencionales, así como vigilar el registro o captura y validar en el sistema PREI </w:t>
      </w:r>
      <w:proofErr w:type="spellStart"/>
      <w:r w:rsidRPr="002546CE">
        <w:rPr>
          <w:rFonts w:eastAsia="Times New Roman" w:cs="Arial"/>
          <w:noProof w:val="0"/>
          <w:sz w:val="22"/>
          <w:lang w:eastAsia="ar-SA"/>
        </w:rPr>
        <w:t>Millenium</w:t>
      </w:r>
      <w:proofErr w:type="spellEnd"/>
      <w:r w:rsidRPr="002546CE">
        <w:rPr>
          <w:rFonts w:eastAsia="Times New Roman" w:cs="Arial"/>
          <w:noProof w:val="0"/>
          <w:sz w:val="22"/>
          <w:lang w:eastAsia="ar-SA"/>
        </w:rPr>
        <w:t xml:space="preserve">, dentro de los 5 (cinco) días hábiles siguientes a la conclusión del incumplimiento, la aplicación de las penas convencionales, objeto del presente instrumento jurídico, y comunicar los incumplimientos. </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ind w:right="48"/>
        <w:jc w:val="both"/>
        <w:rPr>
          <w:rFonts w:eastAsia="Times New Roman" w:cs="Arial"/>
          <w:bCs/>
          <w:noProof w:val="0"/>
          <w:sz w:val="22"/>
          <w:lang w:eastAsia="ar-SA"/>
        </w:rPr>
      </w:pPr>
      <w:r w:rsidRPr="002546CE">
        <w:rPr>
          <w:rFonts w:eastAsia="Times New Roman" w:cs="Arial"/>
          <w:b/>
          <w:bCs/>
          <w:noProof w:val="0"/>
          <w:sz w:val="22"/>
          <w:lang w:eastAsia="ar-SA"/>
        </w:rPr>
        <w:t xml:space="preserve">“EL INSTITUTO” </w:t>
      </w:r>
      <w:r w:rsidRPr="002546CE">
        <w:rPr>
          <w:rFonts w:eastAsia="Times New Roman" w:cs="Arial"/>
          <w:bCs/>
          <w:noProof w:val="0"/>
          <w:sz w:val="22"/>
          <w:lang w:eastAsia="ar-SA"/>
        </w:rPr>
        <w:t xml:space="preserve">descontará las cantidades que resulten de aplicar la pena convencional, sobre los pagos que deba cubrir a </w:t>
      </w:r>
      <w:r w:rsidRPr="002546CE">
        <w:rPr>
          <w:rFonts w:eastAsia="Times New Roman" w:cs="Arial"/>
          <w:b/>
          <w:bCs/>
          <w:noProof w:val="0"/>
          <w:sz w:val="22"/>
          <w:lang w:eastAsia="ar-SA"/>
        </w:rPr>
        <w:t>“EL PROVEEDOR”</w:t>
      </w:r>
      <w:r w:rsidRPr="002546CE">
        <w:rPr>
          <w:rFonts w:eastAsia="Times New Roman" w:cs="Arial"/>
          <w:bCs/>
          <w:noProof w:val="0"/>
          <w:sz w:val="22"/>
          <w:lang w:eastAsia="ar-SA"/>
        </w:rPr>
        <w:t xml:space="preserve">. Por lo tanto </w:t>
      </w:r>
      <w:r w:rsidRPr="002546CE">
        <w:rPr>
          <w:rFonts w:eastAsia="Times New Roman" w:cs="Arial"/>
          <w:b/>
          <w:bCs/>
          <w:noProof w:val="0"/>
          <w:sz w:val="22"/>
          <w:lang w:eastAsia="ar-SA"/>
        </w:rPr>
        <w:t>“EL PROVEEDOR”</w:t>
      </w:r>
      <w:r w:rsidRPr="002546CE">
        <w:rPr>
          <w:rFonts w:eastAsia="Times New Roman" w:cs="Arial"/>
          <w:bCs/>
          <w:noProof w:val="0"/>
          <w:sz w:val="22"/>
          <w:lang w:eastAsia="ar-SA"/>
        </w:rPr>
        <w:t xml:space="preserve"> autoriza a descontar las cantidades que resulten de aplicar las sanciones señaladas en párrafos anteriores, sobre los pagos que a éste deba cubrirle  </w:t>
      </w:r>
      <w:r w:rsidRPr="002546CE">
        <w:rPr>
          <w:rFonts w:eastAsia="Times New Roman" w:cs="Arial"/>
          <w:b/>
          <w:bCs/>
          <w:noProof w:val="0"/>
          <w:sz w:val="22"/>
          <w:lang w:eastAsia="ar-SA"/>
        </w:rPr>
        <w:t>“EL INSTITUTO”</w:t>
      </w:r>
      <w:r w:rsidRPr="002546CE">
        <w:rPr>
          <w:rFonts w:eastAsia="Times New Roman" w:cs="Arial"/>
          <w:bCs/>
          <w:noProof w:val="0"/>
          <w:sz w:val="22"/>
          <w:lang w:eastAsia="ar-SA"/>
        </w:rPr>
        <w:t xml:space="preserve"> durante el periodo en que incurra y/o se mantenga en incumplimiento con motivo de la prestación de los servicios.</w:t>
      </w:r>
    </w:p>
    <w:p w:rsidR="002546CE" w:rsidRPr="002546CE" w:rsidRDefault="002546CE" w:rsidP="002546CE">
      <w:pPr>
        <w:suppressAutoHyphens/>
        <w:spacing w:after="0" w:line="240" w:lineRule="auto"/>
        <w:jc w:val="both"/>
        <w:rPr>
          <w:rFonts w:eastAsia="Times New Roman" w:cs="Arial"/>
          <w:b/>
          <w:bCs/>
          <w:noProof w:val="0"/>
          <w:sz w:val="22"/>
          <w:lang w:eastAsia="ar-SA"/>
        </w:rPr>
      </w:pPr>
    </w:p>
    <w:p w:rsidR="002546CE" w:rsidRPr="002546CE" w:rsidRDefault="002546CE" w:rsidP="002546CE">
      <w:pPr>
        <w:suppressAutoHyphens/>
        <w:spacing w:after="0" w:line="240" w:lineRule="auto"/>
        <w:ind w:right="-141"/>
        <w:jc w:val="both"/>
        <w:rPr>
          <w:rFonts w:eastAsia="Times New Roman" w:cs="Arial"/>
          <w:noProof w:val="0"/>
          <w:sz w:val="22"/>
          <w:lang w:eastAsia="ar-SA"/>
        </w:rPr>
      </w:pPr>
      <w:r w:rsidRPr="002546CE">
        <w:rPr>
          <w:rFonts w:eastAsia="Times New Roman" w:cs="Arial"/>
          <w:noProof w:val="0"/>
          <w:sz w:val="22"/>
          <w:lang w:eastAsia="ar-SA"/>
        </w:rPr>
        <w:t>Para autorizar el pago de los servicios, previamente</w:t>
      </w:r>
      <w:r w:rsidRPr="002546CE">
        <w:rPr>
          <w:rFonts w:eastAsia="Times New Roman" w:cs="Arial"/>
          <w:b/>
          <w:noProof w:val="0"/>
          <w:sz w:val="22"/>
          <w:lang w:eastAsia="ar-SA"/>
        </w:rPr>
        <w:t xml:space="preserve"> “EL PROVEEDOR” </w:t>
      </w:r>
      <w:r w:rsidRPr="002546CE">
        <w:rPr>
          <w:rFonts w:eastAsia="Times New Roman" w:cs="Arial"/>
          <w:noProof w:val="0"/>
          <w:sz w:val="22"/>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2546CE" w:rsidRPr="002546CE" w:rsidRDefault="002546CE" w:rsidP="002546CE">
      <w:pPr>
        <w:suppressAutoHyphens/>
        <w:spacing w:after="0" w:line="240" w:lineRule="auto"/>
        <w:jc w:val="both"/>
        <w:rPr>
          <w:rFonts w:eastAsia="Times New Roman" w:cs="Arial"/>
          <w:noProof w:val="0"/>
          <w:sz w:val="22"/>
          <w:lang w:val="es-ES" w:eastAsia="ar-SA"/>
        </w:rPr>
      </w:pPr>
    </w:p>
    <w:p w:rsidR="002546CE" w:rsidRPr="002546CE" w:rsidRDefault="002546CE" w:rsidP="002546CE">
      <w:pPr>
        <w:suppressAutoHyphens/>
        <w:spacing w:after="0" w:line="240" w:lineRule="auto"/>
        <w:jc w:val="both"/>
        <w:rPr>
          <w:rFonts w:eastAsia="Times New Roman" w:cs="Arial"/>
          <w:bCs/>
          <w:noProof w:val="0"/>
          <w:sz w:val="22"/>
          <w:lang w:val="es-ES" w:eastAsia="ar-SA"/>
        </w:rPr>
      </w:pPr>
      <w:r w:rsidRPr="002546CE">
        <w:rPr>
          <w:rFonts w:eastAsia="Times New Roman" w:cs="Arial"/>
          <w:b/>
          <w:noProof w:val="0"/>
          <w:sz w:val="22"/>
          <w:lang w:eastAsia="ar-SA"/>
        </w:rPr>
        <w:t xml:space="preserve">DÉCIMA TERCERA.- </w:t>
      </w:r>
      <w:r w:rsidRPr="002546CE">
        <w:rPr>
          <w:rFonts w:eastAsia="Times New Roman" w:cs="Arial"/>
          <w:b/>
          <w:bCs/>
          <w:noProof w:val="0"/>
          <w:sz w:val="22"/>
          <w:lang w:val="es-ES" w:eastAsia="ar-SA"/>
        </w:rPr>
        <w:t xml:space="preserve">DEDUCCIONES.- </w:t>
      </w:r>
      <w:r w:rsidRPr="002546CE">
        <w:rPr>
          <w:rFonts w:eastAsia="Times New Roman" w:cs="Arial"/>
          <w:bCs/>
          <w:noProof w:val="0"/>
          <w:sz w:val="22"/>
          <w:lang w:val="es-ES" w:eastAsia="ar-SA"/>
        </w:rPr>
        <w:t xml:space="preserve">En términos del artículo 53 Bis de la Ley de Adquisiciones, Arrendamientos y Servicios del Sector Público y 97 de su Reglamento, por motivo de incumplimientos parciales de las obligaciones o prestaciones deficientes de los servicios se aplicarán a </w:t>
      </w:r>
      <w:r w:rsidRPr="002546CE">
        <w:rPr>
          <w:rFonts w:eastAsia="Times New Roman" w:cs="Arial"/>
          <w:b/>
          <w:bCs/>
          <w:noProof w:val="0"/>
          <w:sz w:val="22"/>
          <w:lang w:val="es-ES" w:eastAsia="ar-SA"/>
        </w:rPr>
        <w:t>“EL PROVEEDOR”</w:t>
      </w:r>
      <w:r w:rsidRPr="002546CE">
        <w:rPr>
          <w:rFonts w:eastAsia="Times New Roman" w:cs="Arial"/>
          <w:bCs/>
          <w:noProof w:val="0"/>
          <w:sz w:val="22"/>
          <w:lang w:val="es-ES" w:eastAsia="ar-SA"/>
        </w:rPr>
        <w:t xml:space="preserve"> deducciones al pago, conforme a los siguientes supuestos:</w:t>
      </w:r>
    </w:p>
    <w:p w:rsidR="002546CE" w:rsidRPr="002546CE" w:rsidRDefault="002546CE" w:rsidP="002546CE">
      <w:pPr>
        <w:suppressAutoHyphens/>
        <w:spacing w:after="0" w:line="240" w:lineRule="auto"/>
        <w:jc w:val="both"/>
        <w:rPr>
          <w:rFonts w:eastAsia="Times New Roman" w:cs="Arial"/>
          <w:bCs/>
          <w:noProof w:val="0"/>
          <w:sz w:val="22"/>
          <w:lang w:val="es-ES" w:eastAsia="ar-SA"/>
        </w:rPr>
      </w:pPr>
    </w:p>
    <w:p w:rsidR="002546CE" w:rsidRPr="002546CE" w:rsidRDefault="002546CE" w:rsidP="00462311">
      <w:pPr>
        <w:numPr>
          <w:ilvl w:val="0"/>
          <w:numId w:val="40"/>
        </w:numPr>
        <w:suppressAutoHyphens/>
        <w:spacing w:after="0" w:line="240" w:lineRule="auto"/>
        <w:jc w:val="both"/>
        <w:rPr>
          <w:rFonts w:eastAsia="Times New Roman" w:cs="Arial"/>
          <w:b/>
          <w:bCs/>
          <w:noProof w:val="0"/>
          <w:sz w:val="22"/>
          <w:lang w:val="es-ES" w:eastAsia="ar-SA"/>
        </w:rPr>
      </w:pPr>
      <w:r w:rsidRPr="002546CE">
        <w:rPr>
          <w:rFonts w:eastAsia="Times New Roman" w:cs="Arial"/>
          <w:bCs/>
          <w:noProof w:val="0"/>
          <w:sz w:val="22"/>
          <w:lang w:eastAsia="ar-SA"/>
        </w:rPr>
        <w:t xml:space="preserve">Se aplicará una deductiva del 10% (diez por ciento) del monto del servicio incumplido, por cada hora de atraso o fracción subsecuente, cuando </w:t>
      </w:r>
      <w:r w:rsidRPr="002546CE">
        <w:rPr>
          <w:rFonts w:eastAsia="Times New Roman" w:cs="Arial"/>
          <w:b/>
          <w:bCs/>
          <w:noProof w:val="0"/>
          <w:sz w:val="22"/>
          <w:lang w:eastAsia="ar-SA"/>
        </w:rPr>
        <w:t>“EL PROVEEDOR”</w:t>
      </w:r>
      <w:r w:rsidRPr="002546CE">
        <w:rPr>
          <w:rFonts w:eastAsia="Times New Roman" w:cs="Arial"/>
          <w:bCs/>
          <w:noProof w:val="0"/>
          <w:sz w:val="22"/>
          <w:lang w:eastAsia="ar-SA"/>
        </w:rPr>
        <w:t xml:space="preserve"> rebase el tiempo de entrega de los bienes al destino establecido, conforme a lo señalado en el numeral 5.4. de los términos y condiciones que forma parte del </w:t>
      </w:r>
      <w:r w:rsidRPr="002546CE">
        <w:rPr>
          <w:rFonts w:eastAsia="Times New Roman" w:cs="Arial"/>
          <w:b/>
          <w:bCs/>
          <w:noProof w:val="0"/>
          <w:sz w:val="22"/>
          <w:lang w:eastAsia="ar-SA"/>
        </w:rPr>
        <w:t>Anexo 2 (dos)</w:t>
      </w:r>
      <w:r w:rsidRPr="002546CE">
        <w:rPr>
          <w:rFonts w:eastAsia="Times New Roman" w:cs="Arial"/>
          <w:bCs/>
          <w:noProof w:val="0"/>
          <w:sz w:val="22"/>
          <w:lang w:eastAsia="ar-SA"/>
        </w:rPr>
        <w:t xml:space="preserve"> de este contrato, de acuerdo a la siguiente formula: </w:t>
      </w:r>
      <w:r w:rsidRPr="002546CE">
        <w:rPr>
          <w:rFonts w:eastAsia="Times New Roman" w:cs="Arial"/>
          <w:b/>
          <w:bCs/>
          <w:noProof w:val="0"/>
          <w:sz w:val="22"/>
          <w:lang w:val="es-ES" w:eastAsia="ar-SA"/>
        </w:rPr>
        <w:t>deducción = (horas de incumplimiento parcial o deficiente) x (precio del servicio incumplido) x (10%).</w:t>
      </w:r>
    </w:p>
    <w:p w:rsidR="002546CE" w:rsidRPr="002546CE" w:rsidRDefault="002546CE" w:rsidP="002546CE">
      <w:pPr>
        <w:suppressAutoHyphens/>
        <w:spacing w:after="0" w:line="240" w:lineRule="auto"/>
        <w:jc w:val="both"/>
        <w:rPr>
          <w:rFonts w:eastAsia="Times New Roman" w:cs="Arial"/>
          <w:b/>
          <w:bCs/>
          <w:noProof w:val="0"/>
          <w:sz w:val="22"/>
          <w:lang w:val="es-ES" w:eastAsia="ar-SA"/>
        </w:rPr>
      </w:pPr>
    </w:p>
    <w:p w:rsidR="002546CE" w:rsidRPr="002546CE" w:rsidRDefault="002546CE" w:rsidP="00462311">
      <w:pPr>
        <w:numPr>
          <w:ilvl w:val="0"/>
          <w:numId w:val="40"/>
        </w:numPr>
        <w:suppressAutoHyphens/>
        <w:spacing w:after="0" w:line="240" w:lineRule="auto"/>
        <w:jc w:val="both"/>
        <w:rPr>
          <w:rFonts w:eastAsia="Times New Roman" w:cs="Arial"/>
          <w:b/>
          <w:bCs/>
          <w:noProof w:val="0"/>
          <w:sz w:val="22"/>
          <w:lang w:val="es-ES" w:eastAsia="ar-SA"/>
        </w:rPr>
      </w:pPr>
      <w:r w:rsidRPr="002546CE">
        <w:rPr>
          <w:rFonts w:eastAsia="Times New Roman" w:cs="Arial"/>
          <w:bCs/>
          <w:noProof w:val="0"/>
          <w:sz w:val="22"/>
          <w:lang w:eastAsia="ar-SA"/>
        </w:rPr>
        <w:t xml:space="preserve">Se aplicará una deductiva del 10% (diez por ciento) del monto del servicio incumplido, sobre el monto de lo incumplido, cuando </w:t>
      </w:r>
      <w:r w:rsidRPr="002546CE">
        <w:rPr>
          <w:rFonts w:eastAsia="Times New Roman" w:cs="Arial"/>
          <w:b/>
          <w:bCs/>
          <w:noProof w:val="0"/>
          <w:sz w:val="22"/>
          <w:lang w:eastAsia="ar-SA"/>
        </w:rPr>
        <w:t>“EL PROVEEDOR”</w:t>
      </w:r>
      <w:r w:rsidRPr="002546CE">
        <w:rPr>
          <w:rFonts w:eastAsia="Times New Roman" w:cs="Arial"/>
          <w:bCs/>
          <w:noProof w:val="0"/>
          <w:sz w:val="22"/>
          <w:lang w:eastAsia="ar-SA"/>
        </w:rPr>
        <w:t xml:space="preserve"> sustituya el camión o al conductor designado, conforme a lo señalado en el numeral 5.4. de los términos y condiciones que forma parte del </w:t>
      </w:r>
      <w:r w:rsidRPr="002546CE">
        <w:rPr>
          <w:rFonts w:eastAsia="Times New Roman" w:cs="Arial"/>
          <w:b/>
          <w:bCs/>
          <w:noProof w:val="0"/>
          <w:sz w:val="22"/>
          <w:lang w:eastAsia="ar-SA"/>
        </w:rPr>
        <w:t>Anexo 2 (dos)</w:t>
      </w:r>
      <w:r w:rsidRPr="002546CE">
        <w:rPr>
          <w:rFonts w:eastAsia="Times New Roman" w:cs="Arial"/>
          <w:bCs/>
          <w:noProof w:val="0"/>
          <w:sz w:val="22"/>
          <w:lang w:eastAsia="ar-SA"/>
        </w:rPr>
        <w:t xml:space="preserve"> de este contrato, de acuerdo a la siguiente formula: </w:t>
      </w:r>
      <w:r w:rsidRPr="002546CE">
        <w:rPr>
          <w:rFonts w:eastAsia="Times New Roman" w:cs="Arial"/>
          <w:b/>
          <w:bCs/>
          <w:noProof w:val="0"/>
          <w:sz w:val="22"/>
          <w:lang w:val="es-ES" w:eastAsia="ar-SA"/>
        </w:rPr>
        <w:t>deducción = (sustitución de camión o conductor) x (precio del servicio incumplido) x (10%).</w:t>
      </w:r>
    </w:p>
    <w:p w:rsidR="002546CE" w:rsidRPr="002546CE" w:rsidRDefault="002546CE" w:rsidP="002546CE">
      <w:pPr>
        <w:suppressAutoHyphens/>
        <w:spacing w:after="0" w:line="240" w:lineRule="auto"/>
        <w:jc w:val="both"/>
        <w:rPr>
          <w:rFonts w:eastAsia="Times New Roman" w:cs="Arial"/>
          <w:bCs/>
          <w:noProof w:val="0"/>
          <w:sz w:val="22"/>
          <w:lang w:val="es-ES"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b/>
          <w:bCs/>
          <w:noProof w:val="0"/>
          <w:sz w:val="22"/>
          <w:lang w:val="es-ES_tradnl" w:eastAsia="ar-SA"/>
        </w:rPr>
        <w:t>“EL PROVEEDOR”</w:t>
      </w:r>
      <w:r w:rsidRPr="002546CE">
        <w:rPr>
          <w:rFonts w:eastAsia="Times New Roman" w:cs="Arial"/>
          <w:bCs/>
          <w:noProof w:val="0"/>
          <w:sz w:val="22"/>
          <w:lang w:val="es-ES_tradnl" w:eastAsia="ar-SA"/>
        </w:rPr>
        <w:t xml:space="preserve"> </w:t>
      </w:r>
      <w:r w:rsidRPr="002546CE">
        <w:rPr>
          <w:rFonts w:eastAsia="Times New Roman" w:cs="Arial"/>
          <w:bCs/>
          <w:noProof w:val="0"/>
          <w:sz w:val="22"/>
          <w:lang w:eastAsia="ar-SA"/>
        </w:rPr>
        <w:t xml:space="preserve">a su vez, autoriza a </w:t>
      </w:r>
      <w:r w:rsidRPr="002546CE">
        <w:rPr>
          <w:rFonts w:eastAsia="Times New Roman" w:cs="Arial"/>
          <w:b/>
          <w:bCs/>
          <w:noProof w:val="0"/>
          <w:sz w:val="22"/>
          <w:lang w:eastAsia="ar-SA"/>
        </w:rPr>
        <w:t>“EL INSTITUTO”</w:t>
      </w:r>
      <w:r w:rsidRPr="002546CE">
        <w:rPr>
          <w:rFonts w:eastAsia="Times New Roman" w:cs="Arial"/>
          <w:bCs/>
          <w:noProof w:val="0"/>
          <w:sz w:val="22"/>
          <w:lang w:eastAsia="ar-SA"/>
        </w:rPr>
        <w:t xml:space="preserve"> a descontar las cantidades que resulten de aplicar las deductivas en comento, sobre los pagos que deba cubrir.</w:t>
      </w:r>
    </w:p>
    <w:p w:rsidR="002546CE" w:rsidRPr="002546CE" w:rsidRDefault="002546CE" w:rsidP="002546CE">
      <w:pPr>
        <w:suppressAutoHyphens/>
        <w:spacing w:after="0" w:line="240" w:lineRule="auto"/>
        <w:jc w:val="both"/>
        <w:rPr>
          <w:rFonts w:eastAsia="Times New Roman" w:cs="Arial"/>
          <w:bCs/>
          <w:noProof w:val="0"/>
          <w:sz w:val="22"/>
          <w:lang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bCs/>
          <w:noProof w:val="0"/>
          <w:sz w:val="22"/>
          <w:lang w:eastAsia="ar-SA"/>
        </w:rPr>
        <w:t>Los administradores del presente contrato serán los responsables de efectuar el cálculo, aplicación y seguimiento de las deducciones por la prestación deficiente de los servicios.</w:t>
      </w:r>
    </w:p>
    <w:p w:rsidR="002546CE" w:rsidRPr="002546CE" w:rsidRDefault="002546CE" w:rsidP="002546CE">
      <w:pPr>
        <w:suppressAutoHyphens/>
        <w:spacing w:after="0" w:line="240" w:lineRule="auto"/>
        <w:jc w:val="both"/>
        <w:rPr>
          <w:rFonts w:eastAsia="Times New Roman" w:cs="Arial"/>
          <w:bCs/>
          <w:noProof w:val="0"/>
          <w:sz w:val="22"/>
          <w:lang w:eastAsia="ar-SA"/>
        </w:rPr>
      </w:pPr>
    </w:p>
    <w:p w:rsidR="002546CE" w:rsidRPr="002546CE" w:rsidRDefault="002546CE" w:rsidP="002546CE">
      <w:pPr>
        <w:suppressAutoHyphens/>
        <w:spacing w:after="0" w:line="240" w:lineRule="auto"/>
        <w:jc w:val="both"/>
        <w:rPr>
          <w:rFonts w:eastAsia="Times New Roman" w:cs="Arial"/>
          <w:bCs/>
          <w:noProof w:val="0"/>
          <w:sz w:val="22"/>
          <w:lang w:eastAsia="ar-SA"/>
        </w:rPr>
      </w:pPr>
      <w:r w:rsidRPr="002546CE">
        <w:rPr>
          <w:rFonts w:eastAsia="Times New Roman" w:cs="Arial"/>
          <w:bCs/>
          <w:noProof w:val="0"/>
          <w:sz w:val="22"/>
          <w:lang w:eastAsia="ar-SA"/>
        </w:rPr>
        <w:lastRenderedPageBreak/>
        <w:t xml:space="preserve">Dichas deductivas se calcularán hasta la fecha en que materialmente se cumpla la obligación </w:t>
      </w:r>
      <w:r w:rsidRPr="002546CE">
        <w:rPr>
          <w:rFonts w:eastAsia="Times New Roman" w:cs="Arial"/>
          <w:noProof w:val="0"/>
          <w:sz w:val="22"/>
          <w:lang w:eastAsia="ar-SA"/>
        </w:rPr>
        <w:t>sin que cada concepto de deducción exceda a la parte proporcional de la garantía de cumplimiento que le corresponda del monto total de este contrato</w:t>
      </w:r>
      <w:r w:rsidRPr="002546CE">
        <w:rPr>
          <w:rFonts w:eastAsia="Times New Roman" w:cs="Arial"/>
          <w:bCs/>
          <w:noProof w:val="0"/>
          <w:sz w:val="22"/>
          <w:lang w:eastAsia="ar-SA"/>
        </w:rPr>
        <w:t>.</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val="es-ES" w:eastAsia="ar-SA"/>
        </w:rPr>
      </w:pPr>
    </w:p>
    <w:p w:rsidR="002546CE" w:rsidRPr="002546CE" w:rsidRDefault="002546CE" w:rsidP="002546CE">
      <w:pPr>
        <w:suppressAutoHyphens/>
        <w:overflowPunct w:val="0"/>
        <w:spacing w:after="0" w:line="240" w:lineRule="auto"/>
        <w:jc w:val="both"/>
        <w:textAlignment w:val="baseline"/>
        <w:rPr>
          <w:rFonts w:eastAsia="Times New Roman" w:cs="Arial"/>
          <w:noProof w:val="0"/>
          <w:sz w:val="22"/>
          <w:lang w:eastAsia="ar-SA"/>
        </w:rPr>
      </w:pPr>
      <w:r w:rsidRPr="002546CE">
        <w:rPr>
          <w:rFonts w:eastAsia="Times New Roman" w:cs="Arial"/>
          <w:b/>
          <w:noProof w:val="0"/>
          <w:sz w:val="22"/>
          <w:lang w:eastAsia="ar-SA"/>
        </w:rPr>
        <w:t xml:space="preserve">DÉCIMA CUARTA.- TERMINACIÓN ANTICIPADA.- </w:t>
      </w:r>
      <w:r w:rsidRPr="002546CE">
        <w:rPr>
          <w:rFonts w:eastAsia="Times New Roman" w:cs="Arial"/>
          <w:noProof w:val="0"/>
          <w:sz w:val="22"/>
          <w:lang w:eastAsia="ar-SA"/>
        </w:rPr>
        <w:t>De conformidad con lo establecido en el artículo 54 Bis de la Ley de Adquisiciones, Arrendamientos y Servicios del Sector Público, y 102 de su Reglamento,</w:t>
      </w:r>
      <w:r w:rsidRPr="002546CE">
        <w:rPr>
          <w:rFonts w:eastAsia="Times New Roman" w:cs="Arial"/>
          <w:b/>
          <w:noProof w:val="0"/>
          <w:sz w:val="22"/>
          <w:lang w:eastAsia="ar-SA"/>
        </w:rPr>
        <w:t xml:space="preserve"> “EL INSTITUTO”</w:t>
      </w:r>
      <w:r w:rsidRPr="002546CE">
        <w:rPr>
          <w:rFonts w:eastAsia="Times New Roman" w:cs="Arial"/>
          <w:noProof w:val="0"/>
          <w:sz w:val="22"/>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2546CE">
        <w:rPr>
          <w:rFonts w:eastAsia="Times New Roman" w:cs="Arial"/>
          <w:b/>
          <w:noProof w:val="0"/>
          <w:sz w:val="22"/>
          <w:lang w:eastAsia="ar-SA"/>
        </w:rPr>
        <w:t>“EL INSTITUTO”</w:t>
      </w:r>
      <w:r w:rsidRPr="002546CE">
        <w:rPr>
          <w:rFonts w:eastAsia="Times New Roman" w:cs="Arial"/>
          <w:noProof w:val="0"/>
          <w:sz w:val="22"/>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2546CE" w:rsidRPr="002546CE" w:rsidRDefault="002546CE" w:rsidP="002546CE">
      <w:pPr>
        <w:suppressAutoHyphens/>
        <w:overflowPunct w:val="0"/>
        <w:spacing w:after="0" w:line="240" w:lineRule="auto"/>
        <w:jc w:val="both"/>
        <w:textAlignment w:val="baseline"/>
        <w:rPr>
          <w:rFonts w:eastAsia="Times New Roman" w:cs="Arial"/>
          <w:noProof w:val="0"/>
          <w:sz w:val="22"/>
          <w:lang w:eastAsia="ar-SA"/>
        </w:rPr>
      </w:pPr>
    </w:p>
    <w:p w:rsidR="002546CE" w:rsidRPr="002546CE" w:rsidRDefault="002546CE" w:rsidP="002546CE">
      <w:pPr>
        <w:tabs>
          <w:tab w:val="left" w:pos="-142"/>
          <w:tab w:val="left" w:pos="1134"/>
        </w:tabs>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2546CE" w:rsidRPr="002546CE" w:rsidRDefault="002546CE" w:rsidP="002546CE">
      <w:pPr>
        <w:tabs>
          <w:tab w:val="left" w:pos="-142"/>
          <w:tab w:val="left" w:pos="1134"/>
        </w:tabs>
        <w:suppressAutoHyphens/>
        <w:spacing w:after="0" w:line="240" w:lineRule="auto"/>
        <w:jc w:val="both"/>
        <w:rPr>
          <w:rFonts w:eastAsia="Times New Roman" w:cs="Arial"/>
          <w:b/>
          <w:bCs/>
          <w:noProof w:val="0"/>
          <w:sz w:val="22"/>
          <w:lang w:eastAsia="ar-SA"/>
        </w:rPr>
      </w:pPr>
    </w:p>
    <w:p w:rsidR="002546CE" w:rsidRPr="002546CE" w:rsidRDefault="002546CE" w:rsidP="002546CE">
      <w:pPr>
        <w:suppressAutoHyphens/>
        <w:spacing w:after="0" w:line="240" w:lineRule="auto"/>
        <w:jc w:val="both"/>
        <w:rPr>
          <w:rFonts w:eastAsia="Times New Roman" w:cs="Arial"/>
          <w:b/>
          <w:noProof w:val="0"/>
          <w:sz w:val="22"/>
          <w:lang w:eastAsia="ar-SA"/>
        </w:rPr>
      </w:pPr>
      <w:r w:rsidRPr="002546CE">
        <w:rPr>
          <w:rFonts w:eastAsia="Times New Roman" w:cs="Arial"/>
          <w:b/>
          <w:noProof w:val="0"/>
          <w:sz w:val="22"/>
          <w:lang w:eastAsia="ar-SA"/>
        </w:rPr>
        <w:t xml:space="preserve">DÉCIMA QUINTA.- </w:t>
      </w:r>
      <w:r w:rsidRPr="002546CE">
        <w:rPr>
          <w:rFonts w:eastAsia="Times New Roman" w:cs="Arial"/>
          <w:b/>
          <w:noProof w:val="0"/>
          <w:kern w:val="1"/>
          <w:sz w:val="22"/>
          <w:lang w:eastAsia="ar-SA"/>
        </w:rPr>
        <w:t>SUSPENSIÓN DEL CONTRATO.-</w:t>
      </w:r>
      <w:r w:rsidRPr="002546CE">
        <w:rPr>
          <w:rFonts w:eastAsia="Times New Roman" w:cs="Arial"/>
          <w:noProof w:val="0"/>
          <w:kern w:val="1"/>
          <w:sz w:val="22"/>
          <w:lang w:eastAsia="ar-SA"/>
        </w:rPr>
        <w:t xml:space="preserve"> </w:t>
      </w:r>
      <w:r w:rsidRPr="002546CE">
        <w:rPr>
          <w:rFonts w:eastAsia="Times New Roman" w:cs="Arial"/>
          <w:noProof w:val="0"/>
          <w:sz w:val="22"/>
          <w:lang w:eastAsia="ar-SA"/>
        </w:rPr>
        <w:t xml:space="preserve">En caso fortuito o fuerza mayor, bajo su responsabilidad, </w:t>
      </w:r>
      <w:r w:rsidRPr="002546CE">
        <w:rPr>
          <w:rFonts w:eastAsia="Times New Roman" w:cs="Arial"/>
          <w:b/>
          <w:noProof w:val="0"/>
          <w:sz w:val="22"/>
          <w:lang w:eastAsia="ar-SA"/>
        </w:rPr>
        <w:t xml:space="preserve">“EL INSTITUTO” </w:t>
      </w:r>
      <w:r w:rsidRPr="002546CE">
        <w:rPr>
          <w:rFonts w:eastAsia="Times New Roman" w:cs="Arial"/>
          <w:noProof w:val="0"/>
          <w:sz w:val="22"/>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2546CE">
        <w:rPr>
          <w:rFonts w:eastAsia="Times New Roman" w:cs="Arial"/>
          <w:b/>
          <w:noProof w:val="0"/>
          <w:sz w:val="22"/>
          <w:lang w:eastAsia="ar-SA"/>
        </w:rPr>
        <w:t>.</w:t>
      </w:r>
    </w:p>
    <w:p w:rsidR="002546CE" w:rsidRPr="002546CE" w:rsidRDefault="002546CE" w:rsidP="002546CE">
      <w:pPr>
        <w:suppressAutoHyphens/>
        <w:spacing w:after="0" w:line="240" w:lineRule="auto"/>
        <w:jc w:val="both"/>
        <w:rPr>
          <w:rFonts w:eastAsia="Times New Roman" w:cs="Arial"/>
          <w:b/>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Cuando la suspensión obedezca a causas imputables a</w:t>
      </w:r>
      <w:r w:rsidRPr="002546CE">
        <w:rPr>
          <w:rFonts w:eastAsia="Times New Roman" w:cs="Arial"/>
          <w:b/>
          <w:noProof w:val="0"/>
          <w:sz w:val="22"/>
          <w:lang w:eastAsia="ar-SA"/>
        </w:rPr>
        <w:t xml:space="preserve"> “EL INSTITUTO” </w:t>
      </w:r>
      <w:r w:rsidRPr="002546CE">
        <w:rPr>
          <w:rFonts w:eastAsia="Times New Roman" w:cs="Arial"/>
          <w:noProof w:val="0"/>
          <w:sz w:val="22"/>
          <w:lang w:eastAsia="ar-SA"/>
        </w:rPr>
        <w:t xml:space="preserve">se pagarán previa solicitud de </w:t>
      </w:r>
      <w:r w:rsidRPr="002546CE">
        <w:rPr>
          <w:rFonts w:eastAsia="Times New Roman" w:cs="Arial"/>
          <w:b/>
          <w:noProof w:val="0"/>
          <w:sz w:val="22"/>
          <w:lang w:eastAsia="ar-SA"/>
        </w:rPr>
        <w:t xml:space="preserve">“EL PROVEEDOR” </w:t>
      </w:r>
      <w:r w:rsidRPr="002546CE">
        <w:rPr>
          <w:rFonts w:eastAsia="Times New Roman" w:cs="Arial"/>
          <w:noProof w:val="0"/>
          <w:sz w:val="22"/>
          <w:lang w:eastAsia="ar-SA"/>
        </w:rPr>
        <w:t>los gastos no recuperables de conformidad con el artículo 102 fracción II del Reglamento de la Ley de Adquisiciones, Arrendamientos y Servicios del Sector Público, para lo cual deberá presentar su solicitud a</w:t>
      </w:r>
      <w:r w:rsidRPr="002546CE">
        <w:rPr>
          <w:rFonts w:eastAsia="Times New Roman" w:cs="Arial"/>
          <w:b/>
          <w:noProof w:val="0"/>
          <w:sz w:val="22"/>
          <w:lang w:eastAsia="ar-SA"/>
        </w:rPr>
        <w:t xml:space="preserve"> “EL INSTITUTO” </w:t>
      </w:r>
      <w:r w:rsidRPr="002546CE">
        <w:rPr>
          <w:rFonts w:eastAsia="Times New Roman" w:cs="Arial"/>
          <w:noProof w:val="0"/>
          <w:sz w:val="22"/>
          <w:lang w:eastAsia="ar-SA"/>
        </w:rPr>
        <w:t>para su revisión y validación, una relación pormenorizada de los gastos, los cuales deberán estar debidamente justificados, sean razonables, se relacionen directamente con el objeto del Contrato y a entera satisfacción de la administradora del mismo.</w:t>
      </w:r>
    </w:p>
    <w:p w:rsidR="002546CE" w:rsidRPr="002546CE" w:rsidRDefault="002546CE" w:rsidP="002546CE">
      <w:pPr>
        <w:tabs>
          <w:tab w:val="left" w:pos="-142"/>
          <w:tab w:val="left" w:pos="1134"/>
        </w:tabs>
        <w:suppressAutoHyphens/>
        <w:spacing w:after="0" w:line="240" w:lineRule="auto"/>
        <w:jc w:val="both"/>
        <w:rPr>
          <w:rFonts w:eastAsia="Times New Roman" w:cs="Arial"/>
          <w:b/>
          <w:bCs/>
          <w:noProof w:val="0"/>
          <w:sz w:val="22"/>
          <w:lang w:eastAsia="ar-SA"/>
        </w:rPr>
      </w:pPr>
    </w:p>
    <w:p w:rsidR="002546CE" w:rsidRPr="002546CE" w:rsidRDefault="002546CE" w:rsidP="002546CE">
      <w:pPr>
        <w:suppressAutoHyphens/>
        <w:spacing w:after="0" w:line="240" w:lineRule="auto"/>
        <w:jc w:val="both"/>
        <w:rPr>
          <w:rFonts w:eastAsia="Times New Roman" w:cs="Arial"/>
          <w:b/>
          <w:noProof w:val="0"/>
          <w:sz w:val="22"/>
          <w:lang w:eastAsia="ar-SA"/>
        </w:rPr>
      </w:pPr>
      <w:r w:rsidRPr="002546CE">
        <w:rPr>
          <w:rFonts w:eastAsia="Times New Roman" w:cs="Arial"/>
          <w:b/>
          <w:bCs/>
          <w:noProof w:val="0"/>
          <w:sz w:val="22"/>
          <w:lang w:eastAsia="ar-SA"/>
        </w:rPr>
        <w:t xml:space="preserve">DÉCIMA SEXTA.- CAUSALES </w:t>
      </w:r>
      <w:r w:rsidRPr="002546CE">
        <w:rPr>
          <w:rFonts w:eastAsia="Times New Roman" w:cs="Arial"/>
          <w:b/>
          <w:noProof w:val="0"/>
          <w:sz w:val="22"/>
          <w:lang w:eastAsia="ar-SA"/>
        </w:rPr>
        <w:t xml:space="preserve">DE RESCISIÓN ADMINISTRATIVA DEL CONTRATO.- “EL INSTITUTO” </w:t>
      </w:r>
      <w:r w:rsidRPr="002546CE">
        <w:rPr>
          <w:rFonts w:eastAsia="Times New Roman" w:cs="Arial"/>
          <w:noProof w:val="0"/>
          <w:sz w:val="22"/>
          <w:lang w:eastAsia="ar-SA"/>
        </w:rPr>
        <w:t xml:space="preserve">podrá rescindir administrativamente este Contrato sin más responsabilidad para el mismo y sin necesidad de resolución judicial, cuando </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incurra en cualquiera de las causales que de manera enunciativa más no limitativa se señalan a continuación:</w:t>
      </w:r>
    </w:p>
    <w:p w:rsidR="002546CE" w:rsidRPr="002546CE" w:rsidRDefault="002546CE" w:rsidP="002546CE">
      <w:pPr>
        <w:suppressAutoHyphens/>
        <w:spacing w:after="0" w:line="240" w:lineRule="auto"/>
        <w:jc w:val="both"/>
        <w:rPr>
          <w:rFonts w:eastAsia="Times New Roman" w:cs="Arial"/>
          <w:b/>
          <w:bCs/>
          <w:noProof w:val="0"/>
          <w:sz w:val="22"/>
          <w:lang w:eastAsia="ar-SA"/>
        </w:rPr>
      </w:pPr>
    </w:p>
    <w:p w:rsidR="002546CE" w:rsidRPr="002546CE" w:rsidRDefault="002546CE" w:rsidP="00462311">
      <w:pPr>
        <w:numPr>
          <w:ilvl w:val="0"/>
          <w:numId w:val="34"/>
        </w:numPr>
        <w:suppressAutoHyphens/>
        <w:spacing w:after="0" w:line="240" w:lineRule="auto"/>
        <w:jc w:val="both"/>
        <w:rPr>
          <w:rFonts w:eastAsia="Times New Roman" w:cs="Arial"/>
          <w:noProof w:val="0"/>
          <w:sz w:val="22"/>
          <w:lang w:val="x-none" w:eastAsia="ar-SA"/>
        </w:rPr>
      </w:pPr>
      <w:r w:rsidRPr="002546CE">
        <w:rPr>
          <w:rFonts w:eastAsia="Times New Roman" w:cs="Arial"/>
          <w:noProof w:val="0"/>
          <w:sz w:val="22"/>
          <w:lang w:val="x-none" w:eastAsia="ar-SA"/>
        </w:rPr>
        <w:t>Cuando no entregue la garantía de cumplimiento del contrato, dentro del término de 10 (diez) días naturales posteriores a la firma del mismo.</w:t>
      </w:r>
    </w:p>
    <w:p w:rsidR="002546CE" w:rsidRPr="002546CE" w:rsidRDefault="002546CE" w:rsidP="002546CE">
      <w:pPr>
        <w:suppressAutoHyphens/>
        <w:spacing w:after="0" w:line="240" w:lineRule="auto"/>
        <w:ind w:left="567"/>
        <w:jc w:val="both"/>
        <w:rPr>
          <w:rFonts w:eastAsia="Times New Roman" w:cs="Arial"/>
          <w:noProof w:val="0"/>
          <w:sz w:val="22"/>
          <w:lang w:eastAsia="ar-SA"/>
        </w:rPr>
      </w:pPr>
    </w:p>
    <w:p w:rsidR="002546CE" w:rsidRPr="002546CE" w:rsidRDefault="002546CE" w:rsidP="00462311">
      <w:pPr>
        <w:numPr>
          <w:ilvl w:val="0"/>
          <w:numId w:val="34"/>
        </w:numPr>
        <w:suppressAutoHyphens/>
        <w:spacing w:after="0" w:line="240" w:lineRule="auto"/>
        <w:jc w:val="both"/>
        <w:rPr>
          <w:rFonts w:eastAsia="Times New Roman" w:cs="Arial"/>
          <w:noProof w:val="0"/>
          <w:sz w:val="22"/>
          <w:lang w:val="x-none" w:eastAsia="ar-SA"/>
        </w:rPr>
      </w:pPr>
      <w:r w:rsidRPr="002546CE">
        <w:rPr>
          <w:rFonts w:eastAsia="Times New Roman" w:cs="Arial"/>
          <w:noProof w:val="0"/>
          <w:sz w:val="22"/>
          <w:lang w:val="x-none" w:eastAsia="ar-SA"/>
        </w:rPr>
        <w:t>Cuando el proveedor incurra en falta de veracidad total o parcial respecto a la información proporcionada para la celebración del contrato.</w:t>
      </w:r>
    </w:p>
    <w:p w:rsidR="002546CE" w:rsidRPr="002546CE" w:rsidRDefault="002546CE" w:rsidP="002546CE">
      <w:pPr>
        <w:suppressAutoHyphens/>
        <w:spacing w:after="0" w:line="240" w:lineRule="auto"/>
        <w:ind w:left="567"/>
        <w:jc w:val="both"/>
        <w:rPr>
          <w:rFonts w:eastAsia="Times New Roman" w:cs="Arial"/>
          <w:noProof w:val="0"/>
          <w:sz w:val="22"/>
          <w:lang w:eastAsia="ar-SA"/>
        </w:rPr>
      </w:pPr>
    </w:p>
    <w:p w:rsidR="002546CE" w:rsidRPr="002546CE" w:rsidRDefault="002546CE" w:rsidP="00462311">
      <w:pPr>
        <w:numPr>
          <w:ilvl w:val="0"/>
          <w:numId w:val="34"/>
        </w:numPr>
        <w:suppressAutoHyphens/>
        <w:spacing w:after="0" w:line="240" w:lineRule="auto"/>
        <w:jc w:val="both"/>
        <w:rPr>
          <w:rFonts w:eastAsia="Times New Roman" w:cs="Arial"/>
          <w:noProof w:val="0"/>
          <w:sz w:val="22"/>
          <w:lang w:val="x-none" w:eastAsia="ar-SA"/>
        </w:rPr>
      </w:pPr>
      <w:r w:rsidRPr="002546CE">
        <w:rPr>
          <w:rFonts w:eastAsia="Times New Roman" w:cs="Arial"/>
          <w:noProof w:val="0"/>
          <w:sz w:val="22"/>
          <w:lang w:val="x-none" w:eastAsia="ar-SA"/>
        </w:rPr>
        <w:t>Cuando se incumpla, total o parcialmente, con cualesquiera de las obligaciones establecidas en el contrato y sus anexos.</w:t>
      </w:r>
    </w:p>
    <w:p w:rsidR="002546CE" w:rsidRPr="002546CE" w:rsidRDefault="002546CE" w:rsidP="002546CE">
      <w:pPr>
        <w:suppressAutoHyphens/>
        <w:spacing w:after="0" w:line="240" w:lineRule="auto"/>
        <w:ind w:left="567"/>
        <w:rPr>
          <w:rFonts w:eastAsia="Times New Roman" w:cs="Arial"/>
          <w:noProof w:val="0"/>
          <w:sz w:val="22"/>
          <w:lang w:val="x-none" w:eastAsia="ar-SA"/>
        </w:rPr>
      </w:pPr>
    </w:p>
    <w:p w:rsidR="002546CE" w:rsidRPr="002546CE" w:rsidRDefault="002546CE" w:rsidP="00462311">
      <w:pPr>
        <w:numPr>
          <w:ilvl w:val="0"/>
          <w:numId w:val="34"/>
        </w:numPr>
        <w:suppressAutoHyphens/>
        <w:spacing w:after="0" w:line="240" w:lineRule="auto"/>
        <w:jc w:val="both"/>
        <w:rPr>
          <w:rFonts w:eastAsia="Times New Roman" w:cs="Arial"/>
          <w:noProof w:val="0"/>
          <w:sz w:val="22"/>
          <w:lang w:val="x-none" w:eastAsia="ar-SA"/>
        </w:rPr>
      </w:pPr>
      <w:r w:rsidRPr="002546CE">
        <w:rPr>
          <w:rFonts w:eastAsia="Times New Roman" w:cs="Arial"/>
          <w:noProof w:val="0"/>
          <w:sz w:val="22"/>
          <w:lang w:val="x-none" w:eastAsia="ar-SA"/>
        </w:rPr>
        <w:lastRenderedPageBreak/>
        <w:t xml:space="preserve">Cuando se compruebe que </w:t>
      </w:r>
      <w:r w:rsidRPr="002546CE">
        <w:rPr>
          <w:rFonts w:eastAsia="Times New Roman" w:cs="Arial"/>
          <w:b/>
          <w:noProof w:val="0"/>
          <w:sz w:val="22"/>
          <w:lang w:val="x-none" w:eastAsia="ar-SA"/>
        </w:rPr>
        <w:t>“EL PROVEEDOR”</w:t>
      </w:r>
      <w:r w:rsidRPr="002546CE">
        <w:rPr>
          <w:rFonts w:eastAsia="Times New Roman" w:cs="Arial"/>
          <w:noProof w:val="0"/>
          <w:sz w:val="22"/>
          <w:lang w:val="x-none" w:eastAsia="ar-SA"/>
        </w:rPr>
        <w:t xml:space="preserve"> haya prestado el servicio con alcances o características distintas a las pactadas en esta contratación.</w:t>
      </w:r>
    </w:p>
    <w:p w:rsidR="002546CE" w:rsidRPr="002546CE" w:rsidRDefault="002546CE" w:rsidP="002546CE">
      <w:pPr>
        <w:suppressAutoHyphens/>
        <w:spacing w:after="0" w:line="240" w:lineRule="auto"/>
        <w:ind w:left="567"/>
        <w:rPr>
          <w:rFonts w:eastAsia="Times New Roman" w:cs="Arial"/>
          <w:noProof w:val="0"/>
          <w:sz w:val="22"/>
          <w:lang w:val="x-none" w:eastAsia="ar-SA"/>
        </w:rPr>
      </w:pPr>
    </w:p>
    <w:p w:rsidR="002546CE" w:rsidRPr="002546CE" w:rsidRDefault="002546CE" w:rsidP="00462311">
      <w:pPr>
        <w:numPr>
          <w:ilvl w:val="0"/>
          <w:numId w:val="34"/>
        </w:numPr>
        <w:suppressAutoHyphens/>
        <w:spacing w:after="0" w:line="240" w:lineRule="auto"/>
        <w:jc w:val="both"/>
        <w:rPr>
          <w:rFonts w:eastAsia="Times New Roman" w:cs="Arial"/>
          <w:noProof w:val="0"/>
          <w:sz w:val="22"/>
          <w:lang w:val="x-none" w:eastAsia="ar-SA"/>
        </w:rPr>
      </w:pPr>
      <w:r w:rsidRPr="002546CE">
        <w:rPr>
          <w:rFonts w:eastAsia="Times New Roman" w:cs="Arial"/>
          <w:noProof w:val="0"/>
          <w:sz w:val="22"/>
          <w:lang w:val="x-none" w:eastAsia="ar-SA"/>
        </w:rPr>
        <w:t xml:space="preserve">Cuando se transmitan total o parcialmente, bajo cualquier título, los derechos y obligaciones a que se refiere el presente anexo, con excepción de los derechos de cobro, previa autorización de </w:t>
      </w:r>
      <w:r w:rsidRPr="002546CE">
        <w:rPr>
          <w:rFonts w:eastAsia="Times New Roman" w:cs="Arial"/>
          <w:b/>
          <w:bCs/>
          <w:noProof w:val="0"/>
          <w:sz w:val="22"/>
          <w:lang w:val="x-none" w:eastAsia="ar-SA"/>
        </w:rPr>
        <w:t>“EL INSTITUTO”</w:t>
      </w:r>
      <w:r w:rsidRPr="002546CE">
        <w:rPr>
          <w:rFonts w:eastAsia="Times New Roman" w:cs="Arial"/>
          <w:noProof w:val="0"/>
          <w:sz w:val="22"/>
          <w:lang w:val="x-none" w:eastAsia="ar-SA"/>
        </w:rPr>
        <w:t>.</w:t>
      </w:r>
    </w:p>
    <w:p w:rsidR="002546CE" w:rsidRPr="002546CE" w:rsidRDefault="002546CE" w:rsidP="002546CE">
      <w:pPr>
        <w:suppressAutoHyphens/>
        <w:spacing w:after="0" w:line="240" w:lineRule="auto"/>
        <w:ind w:left="567"/>
        <w:rPr>
          <w:rFonts w:eastAsia="Times New Roman" w:cs="Arial"/>
          <w:noProof w:val="0"/>
          <w:sz w:val="22"/>
          <w:lang w:val="x-none" w:eastAsia="ar-SA"/>
        </w:rPr>
      </w:pPr>
    </w:p>
    <w:p w:rsidR="002546CE" w:rsidRPr="002546CE" w:rsidRDefault="002546CE" w:rsidP="00462311">
      <w:pPr>
        <w:numPr>
          <w:ilvl w:val="0"/>
          <w:numId w:val="34"/>
        </w:numPr>
        <w:suppressAutoHyphens/>
        <w:spacing w:after="0" w:line="240" w:lineRule="auto"/>
        <w:jc w:val="both"/>
        <w:rPr>
          <w:rFonts w:eastAsia="Times New Roman" w:cs="Arial"/>
          <w:noProof w:val="0"/>
          <w:sz w:val="22"/>
          <w:lang w:val="x-none" w:eastAsia="ar-SA"/>
        </w:rPr>
      </w:pPr>
      <w:r w:rsidRPr="002546CE">
        <w:rPr>
          <w:rFonts w:eastAsia="Times New Roman" w:cs="Arial"/>
          <w:noProof w:val="0"/>
          <w:sz w:val="22"/>
          <w:lang w:val="x-none" w:eastAsia="ar-SA"/>
        </w:rPr>
        <w:t xml:space="preserve">Si la autoridad competente declara el concurso mercantil o cualquier situación análoga o equivalente que afecte el patrimonio de </w:t>
      </w:r>
      <w:r w:rsidRPr="002546CE">
        <w:rPr>
          <w:rFonts w:eastAsia="Times New Roman" w:cs="Arial"/>
          <w:b/>
          <w:noProof w:val="0"/>
          <w:sz w:val="22"/>
          <w:lang w:val="x-none" w:eastAsia="ar-SA"/>
        </w:rPr>
        <w:t>“EL PROVEEDOR”</w:t>
      </w:r>
      <w:r w:rsidRPr="002546CE">
        <w:rPr>
          <w:rFonts w:eastAsia="Times New Roman" w:cs="Arial"/>
          <w:noProof w:val="0"/>
          <w:sz w:val="22"/>
          <w:lang w:val="x-none" w:eastAsia="ar-SA"/>
        </w:rPr>
        <w:t>.</w:t>
      </w:r>
    </w:p>
    <w:p w:rsidR="002546CE" w:rsidRPr="002546CE" w:rsidRDefault="002546CE" w:rsidP="002546CE">
      <w:pPr>
        <w:suppressAutoHyphens/>
        <w:spacing w:after="0" w:line="240" w:lineRule="auto"/>
        <w:ind w:left="567"/>
        <w:rPr>
          <w:rFonts w:eastAsia="Times New Roman" w:cs="Arial"/>
          <w:noProof w:val="0"/>
          <w:sz w:val="22"/>
          <w:lang w:val="x-none" w:eastAsia="ar-SA"/>
        </w:rPr>
      </w:pPr>
    </w:p>
    <w:p w:rsidR="002546CE" w:rsidRPr="002546CE" w:rsidRDefault="002546CE" w:rsidP="00462311">
      <w:pPr>
        <w:numPr>
          <w:ilvl w:val="0"/>
          <w:numId w:val="34"/>
        </w:numPr>
        <w:suppressAutoHyphens/>
        <w:spacing w:after="0" w:line="240" w:lineRule="auto"/>
        <w:jc w:val="both"/>
        <w:rPr>
          <w:rFonts w:eastAsia="Times New Roman" w:cs="Arial"/>
          <w:noProof w:val="0"/>
          <w:sz w:val="22"/>
          <w:lang w:val="x-none" w:eastAsia="ar-SA"/>
        </w:rPr>
      </w:pPr>
      <w:r w:rsidRPr="002546CE">
        <w:rPr>
          <w:rFonts w:eastAsia="Times New Roman" w:cs="Arial"/>
          <w:noProof w:val="0"/>
          <w:sz w:val="22"/>
          <w:lang w:val="x-none" w:eastAsia="ar-SA"/>
        </w:rPr>
        <w:t xml:space="preserve">Cuando de manera reiterativa y constante, </w:t>
      </w:r>
      <w:r w:rsidRPr="002546CE">
        <w:rPr>
          <w:rFonts w:eastAsia="Times New Roman" w:cs="Arial"/>
          <w:b/>
          <w:noProof w:val="0"/>
          <w:sz w:val="22"/>
          <w:lang w:val="x-none" w:eastAsia="ar-SA"/>
        </w:rPr>
        <w:t>“EL PROVEEDOR”</w:t>
      </w:r>
      <w:r w:rsidRPr="002546CE">
        <w:rPr>
          <w:rFonts w:eastAsia="Times New Roman" w:cs="Arial"/>
          <w:noProof w:val="0"/>
          <w:sz w:val="22"/>
          <w:lang w:val="x-none" w:eastAsia="ar-SA"/>
        </w:rPr>
        <w:t xml:space="preserve">, sea sancionado por parte de </w:t>
      </w:r>
      <w:r w:rsidRPr="002546CE">
        <w:rPr>
          <w:rFonts w:eastAsia="Times New Roman" w:cs="Arial"/>
          <w:b/>
          <w:bCs/>
          <w:noProof w:val="0"/>
          <w:sz w:val="22"/>
          <w:lang w:val="x-none" w:eastAsia="ar-SA"/>
        </w:rPr>
        <w:t>“EL INSTITUTO”</w:t>
      </w:r>
      <w:r w:rsidRPr="002546CE">
        <w:rPr>
          <w:rFonts w:eastAsia="Times New Roman" w:cs="Arial"/>
          <w:noProof w:val="0"/>
          <w:sz w:val="22"/>
          <w:lang w:val="x-none" w:eastAsia="ar-SA"/>
        </w:rPr>
        <w:t xml:space="preserve"> con penalizaciones o deducciones sobre el mismo concepto de los servicios que proporciona a </w:t>
      </w:r>
      <w:r w:rsidRPr="002546CE">
        <w:rPr>
          <w:rFonts w:eastAsia="Times New Roman" w:cs="Arial"/>
          <w:b/>
          <w:bCs/>
          <w:noProof w:val="0"/>
          <w:sz w:val="22"/>
          <w:lang w:val="x-none" w:eastAsia="ar-SA"/>
        </w:rPr>
        <w:t>“EL INSTITUTO”</w:t>
      </w:r>
      <w:r w:rsidRPr="002546CE">
        <w:rPr>
          <w:rFonts w:eastAsia="Times New Roman" w:cs="Arial"/>
          <w:noProof w:val="0"/>
          <w:sz w:val="22"/>
          <w:lang w:val="x-none" w:eastAsia="ar-SA"/>
        </w:rPr>
        <w:t xml:space="preserve"> y con ello se afecten los intereses de </w:t>
      </w:r>
      <w:r w:rsidRPr="002546CE">
        <w:rPr>
          <w:rFonts w:eastAsia="Times New Roman" w:cs="Arial"/>
          <w:b/>
          <w:bCs/>
          <w:noProof w:val="0"/>
          <w:sz w:val="22"/>
          <w:lang w:val="x-none" w:eastAsia="ar-SA"/>
        </w:rPr>
        <w:t>“EL INSTITUTO”</w:t>
      </w:r>
      <w:r w:rsidRPr="002546CE">
        <w:rPr>
          <w:rFonts w:eastAsia="Times New Roman" w:cs="Arial"/>
          <w:noProof w:val="0"/>
          <w:sz w:val="22"/>
          <w:lang w:val="x-none" w:eastAsia="ar-SA"/>
        </w:rPr>
        <w:t>.</w:t>
      </w:r>
    </w:p>
    <w:p w:rsidR="002546CE" w:rsidRPr="002546CE" w:rsidRDefault="002546CE" w:rsidP="002546CE">
      <w:pPr>
        <w:suppressAutoHyphens/>
        <w:spacing w:after="0" w:line="240" w:lineRule="auto"/>
        <w:ind w:left="708"/>
        <w:rPr>
          <w:rFonts w:eastAsia="Times New Roman" w:cs="Arial"/>
          <w:noProof w:val="0"/>
          <w:sz w:val="22"/>
          <w:lang w:val="x-none" w:eastAsia="ar-SA"/>
        </w:rPr>
      </w:pPr>
    </w:p>
    <w:p w:rsidR="002546CE" w:rsidRPr="002546CE" w:rsidRDefault="002546CE" w:rsidP="00462311">
      <w:pPr>
        <w:numPr>
          <w:ilvl w:val="0"/>
          <w:numId w:val="34"/>
        </w:numPr>
        <w:suppressAutoHyphens/>
        <w:spacing w:after="0" w:line="240" w:lineRule="auto"/>
        <w:jc w:val="both"/>
        <w:rPr>
          <w:rFonts w:eastAsia="Times New Roman" w:cs="Arial"/>
          <w:noProof w:val="0"/>
          <w:sz w:val="22"/>
          <w:lang w:val="x-none" w:eastAsia="ar-SA"/>
        </w:rPr>
      </w:pPr>
      <w:r w:rsidRPr="002546CE">
        <w:rPr>
          <w:rFonts w:eastAsia="Times New Roman" w:cs="Arial"/>
          <w:noProof w:val="0"/>
          <w:sz w:val="22"/>
          <w:lang w:eastAsia="ar-SA"/>
        </w:rPr>
        <w:t>Cuando las sanciones por penalizaciones superen el monto de la fianza.</w:t>
      </w:r>
    </w:p>
    <w:p w:rsidR="002546CE" w:rsidRPr="002546CE" w:rsidRDefault="002546CE" w:rsidP="002546CE">
      <w:pPr>
        <w:suppressAutoHyphens/>
        <w:spacing w:after="0" w:line="240" w:lineRule="auto"/>
        <w:ind w:left="567"/>
        <w:rPr>
          <w:rFonts w:eastAsia="Times New Roman" w:cs="Arial"/>
          <w:noProof w:val="0"/>
          <w:sz w:val="22"/>
          <w:lang w:val="x-none" w:eastAsia="ar-SA"/>
        </w:rPr>
      </w:pPr>
    </w:p>
    <w:p w:rsidR="002546CE" w:rsidRPr="002546CE" w:rsidRDefault="002546CE" w:rsidP="00462311">
      <w:pPr>
        <w:numPr>
          <w:ilvl w:val="0"/>
          <w:numId w:val="34"/>
        </w:numPr>
        <w:tabs>
          <w:tab w:val="left" w:pos="900"/>
        </w:tabs>
        <w:suppressAutoHyphens/>
        <w:spacing w:after="0" w:line="240" w:lineRule="auto"/>
        <w:contextualSpacing/>
        <w:jc w:val="both"/>
        <w:rPr>
          <w:rFonts w:eastAsia="Times New Roman" w:cs="Arial"/>
          <w:noProof w:val="0"/>
          <w:sz w:val="22"/>
          <w:lang w:val="x-none" w:eastAsia="ar-SA"/>
        </w:rPr>
      </w:pPr>
      <w:r w:rsidRPr="002546CE">
        <w:rPr>
          <w:rFonts w:eastAsia="Times New Roman" w:cs="Arial"/>
          <w:noProof w:val="0"/>
          <w:sz w:val="22"/>
          <w:lang w:val="x-none" w:eastAsia="ar-SA"/>
        </w:rPr>
        <w:t xml:space="preserve">Cuando </w:t>
      </w:r>
      <w:r w:rsidRPr="002546CE">
        <w:rPr>
          <w:rFonts w:eastAsia="Times New Roman" w:cs="Arial"/>
          <w:b/>
          <w:noProof w:val="0"/>
          <w:sz w:val="22"/>
          <w:lang w:val="x-none" w:eastAsia="ar-SA"/>
        </w:rPr>
        <w:t>“EL PROVEEDOR”</w:t>
      </w:r>
      <w:r w:rsidRPr="002546CE">
        <w:rPr>
          <w:rFonts w:eastAsia="Times New Roman" w:cs="Arial"/>
          <w:noProof w:val="0"/>
          <w:sz w:val="22"/>
          <w:lang w:val="x-none" w:eastAsia="ar-SA"/>
        </w:rPr>
        <w:t xml:space="preserve"> incurra en incumplimiento de cualquiera de las obligaciones a su cargo, de conformidad con el procedimiento previsto en el Artículo 54 de la Ley de Adquisiciones, Arrendamientos y Servicios del Sector Público.</w:t>
      </w:r>
    </w:p>
    <w:p w:rsidR="002546CE" w:rsidRPr="002546CE" w:rsidRDefault="002546CE" w:rsidP="002546CE">
      <w:pPr>
        <w:tabs>
          <w:tab w:val="left" w:pos="900"/>
        </w:tabs>
        <w:spacing w:after="0" w:line="240" w:lineRule="auto"/>
        <w:ind w:left="720"/>
        <w:contextualSpacing/>
        <w:jc w:val="both"/>
        <w:rPr>
          <w:rFonts w:eastAsia="Times New Roman" w:cs="Arial"/>
          <w:noProof w:val="0"/>
          <w:sz w:val="22"/>
          <w:lang w:val="x-none" w:eastAsia="ar-SA"/>
        </w:rPr>
      </w:pPr>
    </w:p>
    <w:p w:rsidR="002546CE" w:rsidRPr="002546CE" w:rsidRDefault="002546CE" w:rsidP="00462311">
      <w:pPr>
        <w:numPr>
          <w:ilvl w:val="0"/>
          <w:numId w:val="34"/>
        </w:numPr>
        <w:tabs>
          <w:tab w:val="left" w:pos="900"/>
        </w:tabs>
        <w:suppressAutoHyphens/>
        <w:spacing w:after="0" w:line="240" w:lineRule="auto"/>
        <w:contextualSpacing/>
        <w:jc w:val="both"/>
        <w:rPr>
          <w:rFonts w:eastAsia="Times New Roman" w:cs="Arial"/>
          <w:noProof w:val="0"/>
          <w:sz w:val="22"/>
          <w:lang w:val="x-none" w:eastAsia="ar-SA"/>
        </w:rPr>
      </w:pPr>
      <w:r w:rsidRPr="002546CE">
        <w:rPr>
          <w:rFonts w:eastAsia="Times New Roman" w:cs="Arial"/>
          <w:noProof w:val="0"/>
          <w:sz w:val="22"/>
          <w:lang w:val="x-none" w:eastAsia="ar-SA"/>
        </w:rPr>
        <w:t xml:space="preserve">Si </w:t>
      </w:r>
      <w:r w:rsidRPr="002546CE">
        <w:rPr>
          <w:rFonts w:eastAsia="Times New Roman" w:cs="Arial"/>
          <w:b/>
          <w:noProof w:val="0"/>
          <w:sz w:val="22"/>
          <w:lang w:val="x-none" w:eastAsia="ar-SA"/>
        </w:rPr>
        <w:t>“EL PROVEEDOR”</w:t>
      </w:r>
      <w:r w:rsidRPr="002546CE">
        <w:rPr>
          <w:rFonts w:eastAsia="Times New Roman" w:cs="Arial"/>
          <w:noProof w:val="0"/>
          <w:sz w:val="22"/>
          <w:lang w:val="x-none" w:eastAsia="ar-SA"/>
        </w:rPr>
        <w:t xml:space="preserve"> no permite a </w:t>
      </w:r>
      <w:r w:rsidRPr="002546CE">
        <w:rPr>
          <w:rFonts w:eastAsia="Times New Roman" w:cs="Arial"/>
          <w:b/>
          <w:noProof w:val="0"/>
          <w:sz w:val="22"/>
          <w:lang w:val="x-none" w:eastAsia="ar-SA"/>
        </w:rPr>
        <w:t>“EL INSTITUTO”</w:t>
      </w:r>
      <w:r w:rsidRPr="002546CE">
        <w:rPr>
          <w:rFonts w:eastAsia="Times New Roman" w:cs="Arial"/>
          <w:noProof w:val="0"/>
          <w:sz w:val="22"/>
          <w:lang w:val="x-none" w:eastAsia="ar-SA"/>
        </w:rPr>
        <w:t xml:space="preserve"> la administración y verificación a que se refiere la Cláusula Vigésima </w:t>
      </w:r>
      <w:r w:rsidRPr="002546CE">
        <w:rPr>
          <w:rFonts w:eastAsia="Times New Roman" w:cs="Arial"/>
          <w:noProof w:val="0"/>
          <w:sz w:val="22"/>
          <w:lang w:eastAsia="ar-SA"/>
        </w:rPr>
        <w:t xml:space="preserve">Primera </w:t>
      </w:r>
      <w:r w:rsidRPr="002546CE">
        <w:rPr>
          <w:rFonts w:eastAsia="Times New Roman" w:cs="Arial"/>
          <w:noProof w:val="0"/>
          <w:sz w:val="22"/>
          <w:lang w:val="x-none" w:eastAsia="ar-SA"/>
        </w:rPr>
        <w:t>del presente contrato.</w:t>
      </w:r>
    </w:p>
    <w:p w:rsidR="002546CE" w:rsidRPr="002546CE" w:rsidRDefault="002546CE" w:rsidP="002546CE">
      <w:pPr>
        <w:tabs>
          <w:tab w:val="left" w:pos="-142"/>
          <w:tab w:val="left" w:pos="1134"/>
        </w:tabs>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bCs/>
          <w:noProof w:val="0"/>
          <w:sz w:val="22"/>
          <w:lang w:eastAsia="ar-SA"/>
        </w:rPr>
        <w:t xml:space="preserve">DÉCIMA SÉPTIMA.- </w:t>
      </w:r>
      <w:r w:rsidRPr="002546CE">
        <w:rPr>
          <w:rFonts w:eastAsia="Times New Roman" w:cs="Arial"/>
          <w:b/>
          <w:noProof w:val="0"/>
          <w:sz w:val="22"/>
          <w:lang w:eastAsia="ar-SA"/>
        </w:rPr>
        <w:t>RESCISIÓN ADMINISTRATIVA DEL CONTRATO.- “EL INSTITUTO”</w:t>
      </w:r>
      <w:r w:rsidRPr="002546CE">
        <w:rPr>
          <w:rFonts w:eastAsia="Times New Roman" w:cs="Arial"/>
          <w:noProof w:val="0"/>
          <w:sz w:val="22"/>
          <w:lang w:eastAsia="ar-SA"/>
        </w:rPr>
        <w:t xml:space="preserve">, en términos de lo dispuesto en el artículo 54 de la Ley de Adquisiciones, Arrendamientos y Servicios del Sector Público, podrá rescindir administrativamente el presente Contrato en cualquier momento, cuando </w:t>
      </w:r>
      <w:r w:rsidRPr="002546CE">
        <w:rPr>
          <w:rFonts w:eastAsia="Times New Roman" w:cs="Arial"/>
          <w:b/>
          <w:noProof w:val="0"/>
          <w:sz w:val="22"/>
          <w:lang w:eastAsia="ar-SA"/>
        </w:rPr>
        <w:t>“EL PROVEEDOR</w:t>
      </w:r>
      <w:r w:rsidRPr="002546CE">
        <w:rPr>
          <w:rFonts w:eastAsia="Times New Roman" w:cs="Arial"/>
          <w:noProof w:val="0"/>
          <w:sz w:val="22"/>
          <w:lang w:eastAsia="ar-SA"/>
        </w:rPr>
        <w:t>” incurra en incumplimiento de cualquiera de las obligaciones a su cargo, de conformidad con el procedimiento siguiente:</w:t>
      </w:r>
    </w:p>
    <w:p w:rsidR="002546CE" w:rsidRPr="002546CE" w:rsidRDefault="002546CE" w:rsidP="002546CE">
      <w:pPr>
        <w:suppressAutoHyphens/>
        <w:spacing w:after="0" w:line="240" w:lineRule="auto"/>
        <w:jc w:val="both"/>
        <w:rPr>
          <w:rFonts w:eastAsia="Times New Roman" w:cs="Arial"/>
          <w:b/>
          <w:noProof w:val="0"/>
          <w:sz w:val="22"/>
          <w:lang w:eastAsia="ar-SA"/>
        </w:rPr>
      </w:pPr>
    </w:p>
    <w:p w:rsidR="002546CE" w:rsidRPr="002546CE" w:rsidRDefault="002546CE" w:rsidP="00462311">
      <w:pPr>
        <w:numPr>
          <w:ilvl w:val="0"/>
          <w:numId w:val="32"/>
        </w:num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 xml:space="preserve">Si </w:t>
      </w:r>
      <w:r w:rsidRPr="002546CE">
        <w:rPr>
          <w:rFonts w:eastAsia="Times New Roman" w:cs="Arial"/>
          <w:b/>
          <w:noProof w:val="0"/>
          <w:sz w:val="22"/>
          <w:lang w:eastAsia="ar-SA"/>
        </w:rPr>
        <w:t xml:space="preserve">“EL INSTITUTO” </w:t>
      </w:r>
      <w:r w:rsidRPr="002546CE">
        <w:rPr>
          <w:rFonts w:eastAsia="Times New Roman" w:cs="Arial"/>
          <w:noProof w:val="0"/>
          <w:sz w:val="22"/>
          <w:lang w:eastAsia="ar-SA"/>
        </w:rPr>
        <w:t xml:space="preserve">considera que </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ha incurrido en alguna de las causales de rescisión que se consignan en la Cláusula que antecede, lo hará saber a </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w:t>
      </w:r>
      <w:r w:rsidRPr="002546CE">
        <w:rPr>
          <w:rFonts w:eastAsia="Times New Roman" w:cs="Arial"/>
          <w:b/>
          <w:noProof w:val="0"/>
          <w:sz w:val="22"/>
          <w:lang w:eastAsia="ar-SA"/>
        </w:rPr>
        <w:t>5 (cinco)</w:t>
      </w:r>
      <w:r w:rsidRPr="002546CE">
        <w:rPr>
          <w:rFonts w:eastAsia="Times New Roman" w:cs="Arial"/>
          <w:noProof w:val="0"/>
          <w:sz w:val="22"/>
          <w:lang w:eastAsia="ar-SA"/>
        </w:rPr>
        <w:t xml:space="preserve"> días hábiles, a partir de la notificación de la comunicación de referencia.</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462311">
      <w:pPr>
        <w:numPr>
          <w:ilvl w:val="0"/>
          <w:numId w:val="32"/>
        </w:num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Transcurrido el término a que se refiere el inciso anterior, se resolverá considerando los argumentos y pruebas que hubiere hecho valer.</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462311">
      <w:pPr>
        <w:numPr>
          <w:ilvl w:val="0"/>
          <w:numId w:val="32"/>
        </w:num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 xml:space="preserve">La determinación de dar o no por rescindido administrativamente el presente Contrato, deberá ser debidamente fundada, motivada y comunicada por escrito a </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dentro de los </w:t>
      </w:r>
      <w:r w:rsidRPr="002546CE">
        <w:rPr>
          <w:rFonts w:eastAsia="Times New Roman" w:cs="Arial"/>
          <w:b/>
          <w:noProof w:val="0"/>
          <w:sz w:val="22"/>
          <w:lang w:eastAsia="ar-SA"/>
        </w:rPr>
        <w:t>15 (quince)</w:t>
      </w:r>
      <w:r w:rsidRPr="002546CE">
        <w:rPr>
          <w:rFonts w:eastAsia="Times New Roman" w:cs="Arial"/>
          <w:noProof w:val="0"/>
          <w:sz w:val="22"/>
          <w:lang w:eastAsia="ar-SA"/>
        </w:rPr>
        <w:t xml:space="preserve"> días hábiles siguientes, al vencimiento del plazo señalado en el inciso a) de esta Cláusula.</w:t>
      </w:r>
    </w:p>
    <w:p w:rsidR="002546CE" w:rsidRPr="002546CE" w:rsidRDefault="002546CE" w:rsidP="002546CE">
      <w:pPr>
        <w:tabs>
          <w:tab w:val="left" w:pos="-142"/>
          <w:tab w:val="left" w:pos="1134"/>
        </w:tabs>
        <w:suppressAutoHyphens/>
        <w:spacing w:after="0" w:line="240" w:lineRule="auto"/>
        <w:jc w:val="both"/>
        <w:rPr>
          <w:rFonts w:eastAsia="Times New Roman" w:cs="Arial"/>
          <w:bCs/>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 xml:space="preserve">En el supuesto de que se rescinda este Contrato, </w:t>
      </w:r>
      <w:r w:rsidRPr="002546CE">
        <w:rPr>
          <w:rFonts w:eastAsia="Times New Roman" w:cs="Arial"/>
          <w:b/>
          <w:bCs/>
          <w:noProof w:val="0"/>
          <w:sz w:val="22"/>
          <w:lang w:eastAsia="ar-SA"/>
        </w:rPr>
        <w:t>"EL INSTITUTO"</w:t>
      </w:r>
      <w:r w:rsidRPr="002546CE">
        <w:rPr>
          <w:rFonts w:eastAsia="Times New Roman" w:cs="Arial"/>
          <w:noProof w:val="0"/>
          <w:sz w:val="22"/>
          <w:lang w:eastAsia="ar-SA"/>
        </w:rPr>
        <w:t xml:space="preserve"> no aplicarán las penas convencionales y/o deducciones, ni su contabilización para hacer efectiva la garantía de cumplimiento de este instrumento jurídico.</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 xml:space="preserve">En caso de que </w:t>
      </w:r>
      <w:r w:rsidRPr="002546CE">
        <w:rPr>
          <w:rFonts w:eastAsia="Times New Roman" w:cs="Arial"/>
          <w:b/>
          <w:noProof w:val="0"/>
          <w:sz w:val="22"/>
          <w:lang w:eastAsia="ar-SA"/>
        </w:rPr>
        <w:t>“EL INSTITUTO”</w:t>
      </w:r>
      <w:r w:rsidRPr="002546CE">
        <w:rPr>
          <w:rFonts w:eastAsia="Times New Roman" w:cs="Arial"/>
          <w:noProof w:val="0"/>
          <w:sz w:val="22"/>
          <w:lang w:eastAsia="ar-SA"/>
        </w:rPr>
        <w:t xml:space="preserve"> determine dar por rescindido el presente Contrato, se deberá formular y notificar un finiquito dentro de los </w:t>
      </w:r>
      <w:r w:rsidRPr="002546CE">
        <w:rPr>
          <w:rFonts w:eastAsia="Times New Roman" w:cs="Arial"/>
          <w:b/>
          <w:noProof w:val="0"/>
          <w:sz w:val="22"/>
          <w:lang w:eastAsia="ar-SA"/>
        </w:rPr>
        <w:t>20 (veinte)</w:t>
      </w:r>
      <w:r w:rsidRPr="002546CE">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2546CE">
        <w:rPr>
          <w:rFonts w:eastAsia="Times New Roman" w:cs="Arial"/>
          <w:b/>
          <w:noProof w:val="0"/>
          <w:sz w:val="22"/>
          <w:lang w:eastAsia="ar-SA"/>
        </w:rPr>
        <w:t>“EL INSTITUTO”</w:t>
      </w:r>
      <w:r w:rsidRPr="002546CE">
        <w:rPr>
          <w:rFonts w:eastAsia="Times New Roman" w:cs="Arial"/>
          <w:noProof w:val="0"/>
          <w:sz w:val="22"/>
          <w:lang w:eastAsia="ar-SA"/>
        </w:rPr>
        <w:t xml:space="preserve">, por concepto de la prestación de los servicios por </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hasta el momento en que se determine la rescisión administrativa.</w:t>
      </w: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 xml:space="preserve">Iniciado un procedimiento de conciliación </w:t>
      </w:r>
      <w:r w:rsidRPr="002546CE">
        <w:rPr>
          <w:rFonts w:eastAsia="Times New Roman" w:cs="Arial"/>
          <w:b/>
          <w:noProof w:val="0"/>
          <w:sz w:val="22"/>
          <w:lang w:eastAsia="ar-SA"/>
        </w:rPr>
        <w:t>“EL INSTITUTO”</w:t>
      </w:r>
      <w:r w:rsidRPr="002546CE">
        <w:rPr>
          <w:rFonts w:eastAsia="Times New Roman" w:cs="Arial"/>
          <w:noProof w:val="0"/>
          <w:sz w:val="22"/>
          <w:lang w:eastAsia="ar-SA"/>
        </w:rPr>
        <w:t>, bajo su responsabilidad podrá suspender el trámite del procedimiento de rescisión.</w:t>
      </w:r>
    </w:p>
    <w:p w:rsidR="002546CE" w:rsidRPr="002546CE" w:rsidRDefault="002546CE" w:rsidP="002546CE">
      <w:pPr>
        <w:tabs>
          <w:tab w:val="left" w:pos="-142"/>
          <w:tab w:val="left" w:pos="1134"/>
        </w:tabs>
        <w:suppressAutoHyphens/>
        <w:spacing w:after="0" w:line="240" w:lineRule="auto"/>
        <w:jc w:val="both"/>
        <w:rPr>
          <w:rFonts w:eastAsia="Times New Roman" w:cs="Arial"/>
          <w:b/>
          <w:bCs/>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Si previamente a la determinación de dar por rescindido este Contrato,</w:t>
      </w:r>
      <w:r w:rsidRPr="002546CE">
        <w:rPr>
          <w:rFonts w:eastAsia="Times New Roman" w:cs="Arial"/>
          <w:b/>
          <w:bCs/>
          <w:noProof w:val="0"/>
          <w:sz w:val="22"/>
          <w:lang w:eastAsia="ar-SA"/>
        </w:rPr>
        <w:t xml:space="preserve"> "EL PROVEEDOR" </w:t>
      </w:r>
      <w:r w:rsidRPr="002546CE">
        <w:rPr>
          <w:rFonts w:eastAsia="Times New Roman" w:cs="Arial"/>
          <w:noProof w:val="0"/>
          <w:sz w:val="22"/>
          <w:lang w:eastAsia="ar-SA"/>
        </w:rPr>
        <w:t>presta los servicios, el procedimiento iniciado quedará sin efectos, previa aceptación y verificación de</w:t>
      </w:r>
      <w:r w:rsidRPr="002546CE">
        <w:rPr>
          <w:rFonts w:eastAsia="Times New Roman" w:cs="Arial"/>
          <w:b/>
          <w:bCs/>
          <w:noProof w:val="0"/>
          <w:sz w:val="22"/>
          <w:lang w:eastAsia="ar-SA"/>
        </w:rPr>
        <w:t xml:space="preserve"> "EL INSTITUTO" </w:t>
      </w:r>
      <w:r w:rsidRPr="002546CE">
        <w:rPr>
          <w:rFonts w:eastAsia="Times New Roman" w:cs="Arial"/>
          <w:noProof w:val="0"/>
          <w:sz w:val="22"/>
          <w:lang w:eastAsia="ar-SA"/>
        </w:rPr>
        <w:t>por escrito, de que continúa vigente la necesidad de contar con los servicios y aplicando, en su caso, las penas convencionales y/o deducciones correspondientes.</w:t>
      </w:r>
    </w:p>
    <w:p w:rsidR="002546CE" w:rsidRPr="002546CE" w:rsidRDefault="002546CE" w:rsidP="002546CE">
      <w:pPr>
        <w:tabs>
          <w:tab w:val="left" w:pos="-142"/>
          <w:tab w:val="left" w:pos="1134"/>
        </w:tabs>
        <w:suppressAutoHyphens/>
        <w:spacing w:after="0" w:line="240" w:lineRule="auto"/>
        <w:jc w:val="both"/>
        <w:rPr>
          <w:rFonts w:eastAsia="Times New Roman" w:cs="Arial"/>
          <w:b/>
          <w:bCs/>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bCs/>
          <w:noProof w:val="0"/>
          <w:sz w:val="22"/>
          <w:lang w:eastAsia="ar-SA"/>
        </w:rPr>
        <w:t>"EL INSTITUTO"</w:t>
      </w:r>
      <w:r w:rsidRPr="002546CE">
        <w:rPr>
          <w:rFonts w:eastAsia="Times New Roman" w:cs="Arial"/>
          <w:noProof w:val="0"/>
          <w:sz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2546CE">
        <w:rPr>
          <w:rFonts w:eastAsia="Times New Roman" w:cs="Arial"/>
          <w:b/>
          <w:bCs/>
          <w:noProof w:val="0"/>
          <w:sz w:val="22"/>
          <w:lang w:eastAsia="ar-SA"/>
        </w:rPr>
        <w:t xml:space="preserve"> "EL INSTITUTO</w:t>
      </w:r>
      <w:r w:rsidRPr="002546CE">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rsidR="002546CE" w:rsidRPr="002546CE" w:rsidRDefault="002546CE" w:rsidP="002546CE">
      <w:pPr>
        <w:tabs>
          <w:tab w:val="left" w:pos="-142"/>
          <w:tab w:val="left" w:pos="1134"/>
        </w:tabs>
        <w:suppressAutoHyphens/>
        <w:spacing w:after="0" w:line="240" w:lineRule="auto"/>
        <w:jc w:val="both"/>
        <w:rPr>
          <w:rFonts w:eastAsia="Times New Roman" w:cs="Arial"/>
          <w:b/>
          <w:bCs/>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De no darse por rescindido este Contrato,</w:t>
      </w:r>
      <w:r w:rsidRPr="002546CE">
        <w:rPr>
          <w:rFonts w:eastAsia="Times New Roman" w:cs="Arial"/>
          <w:b/>
          <w:bCs/>
          <w:noProof w:val="0"/>
          <w:sz w:val="22"/>
          <w:lang w:eastAsia="ar-SA"/>
        </w:rPr>
        <w:t xml:space="preserve"> "EL INSTITUTO" </w:t>
      </w:r>
      <w:r w:rsidRPr="002546CE">
        <w:rPr>
          <w:rFonts w:eastAsia="Times New Roman" w:cs="Arial"/>
          <w:noProof w:val="0"/>
          <w:sz w:val="22"/>
          <w:lang w:eastAsia="ar-SA"/>
        </w:rPr>
        <w:t xml:space="preserve">establecerá, de conformidad con </w:t>
      </w:r>
      <w:r w:rsidRPr="002546CE">
        <w:rPr>
          <w:rFonts w:eastAsia="Times New Roman" w:cs="Arial"/>
          <w:b/>
          <w:bCs/>
          <w:noProof w:val="0"/>
          <w:sz w:val="22"/>
          <w:lang w:eastAsia="ar-SA"/>
        </w:rPr>
        <w:t>"EL PROVEEDOR</w:t>
      </w:r>
      <w:r w:rsidRPr="002546CE">
        <w:rPr>
          <w:rFonts w:eastAsia="Times New Roman" w:cs="Arial"/>
          <w:noProof w:val="0"/>
          <w:sz w:val="22"/>
          <w:lang w:eastAsia="ar-SA"/>
        </w:rPr>
        <w:t xml:space="preserve">" un nuevo plazo para el cumplimiento de aquellas obligaciones que se hubiesen dejado de cumplir, a efecto de que </w:t>
      </w:r>
      <w:r w:rsidRPr="002546CE">
        <w:rPr>
          <w:rFonts w:eastAsia="Times New Roman" w:cs="Arial"/>
          <w:b/>
          <w:bCs/>
          <w:noProof w:val="0"/>
          <w:sz w:val="22"/>
          <w:lang w:eastAsia="ar-SA"/>
        </w:rPr>
        <w:t xml:space="preserve">"EL PROVEEDOR" </w:t>
      </w:r>
      <w:r w:rsidRPr="002546CE">
        <w:rPr>
          <w:rFonts w:eastAsia="Times New Roman" w:cs="Arial"/>
          <w:noProof w:val="0"/>
          <w:sz w:val="22"/>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2546CE" w:rsidRPr="002546CE" w:rsidRDefault="002546CE" w:rsidP="002546CE">
      <w:pPr>
        <w:suppressAutoHyphens/>
        <w:spacing w:after="0" w:line="240" w:lineRule="auto"/>
        <w:jc w:val="both"/>
        <w:rPr>
          <w:rFonts w:eastAsia="Times New Roman" w:cs="Arial"/>
          <w:b/>
          <w:noProof w:val="0"/>
          <w:sz w:val="22"/>
          <w:lang w:val="es-ES"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bCs/>
          <w:noProof w:val="0"/>
          <w:sz w:val="22"/>
          <w:lang w:eastAsia="ar-SA"/>
        </w:rPr>
        <w:t xml:space="preserve">DÉCIMA OCTAVA.- PROCEDIMIENTO DE CONCILIACIÓN.- </w:t>
      </w:r>
      <w:r w:rsidRPr="002546CE">
        <w:rPr>
          <w:rFonts w:eastAsia="Times New Roman" w:cs="Arial"/>
          <w:noProof w:val="0"/>
          <w:sz w:val="22"/>
          <w:lang w:eastAsia="ar-SA"/>
        </w:rPr>
        <w:t xml:space="preserve">En cualquier momento durante la vigencia del presente Contrato, </w:t>
      </w:r>
      <w:r w:rsidRPr="002546CE">
        <w:rPr>
          <w:rFonts w:eastAsia="Times New Roman" w:cs="Arial"/>
          <w:b/>
          <w:bCs/>
          <w:noProof w:val="0"/>
          <w:sz w:val="22"/>
          <w:lang w:eastAsia="ar-SA"/>
        </w:rPr>
        <w:t xml:space="preserve">“EL PROVEEDOR” </w:t>
      </w:r>
      <w:r w:rsidRPr="002546CE">
        <w:rPr>
          <w:rFonts w:eastAsia="Times New Roman" w:cs="Arial"/>
          <w:noProof w:val="0"/>
          <w:sz w:val="22"/>
          <w:lang w:eastAsia="ar-SA"/>
        </w:rPr>
        <w:t xml:space="preserve">o </w:t>
      </w:r>
      <w:r w:rsidRPr="002546CE">
        <w:rPr>
          <w:rFonts w:eastAsia="Times New Roman" w:cs="Arial"/>
          <w:b/>
          <w:bCs/>
          <w:noProof w:val="0"/>
          <w:sz w:val="22"/>
          <w:lang w:eastAsia="ar-SA"/>
        </w:rPr>
        <w:t xml:space="preserve">“EL INSTITUTO” </w:t>
      </w:r>
      <w:r w:rsidRPr="002546CE">
        <w:rPr>
          <w:rFonts w:eastAsia="Times New Roman" w:cs="Arial"/>
          <w:noProof w:val="0"/>
          <w:sz w:val="22"/>
          <w:lang w:eastAsia="ar-SA"/>
        </w:rPr>
        <w:t xml:space="preserve">podrán presentar ante el Órgano Interno de Control en </w:t>
      </w:r>
      <w:r w:rsidRPr="002546CE">
        <w:rPr>
          <w:rFonts w:eastAsia="Times New Roman" w:cs="Arial"/>
          <w:b/>
          <w:bCs/>
          <w:noProof w:val="0"/>
          <w:sz w:val="22"/>
          <w:lang w:eastAsia="ar-SA"/>
        </w:rPr>
        <w:t>“EL INSTITUTO”</w:t>
      </w:r>
      <w:r w:rsidRPr="002546CE">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2546CE" w:rsidRPr="002546CE" w:rsidRDefault="002546CE" w:rsidP="002546CE">
      <w:pPr>
        <w:tabs>
          <w:tab w:val="left" w:pos="-142"/>
          <w:tab w:val="left" w:pos="1134"/>
        </w:tabs>
        <w:suppressAutoHyphens/>
        <w:spacing w:after="0" w:line="240" w:lineRule="auto"/>
        <w:jc w:val="both"/>
        <w:rPr>
          <w:rFonts w:eastAsia="Times New Roman" w:cs="Arial"/>
          <w:noProof w:val="0"/>
          <w:sz w:val="22"/>
          <w:lang w:eastAsia="ar-SA"/>
        </w:rPr>
      </w:pPr>
    </w:p>
    <w:p w:rsidR="002546CE" w:rsidRPr="002546CE" w:rsidRDefault="002546CE" w:rsidP="002546CE">
      <w:pPr>
        <w:tabs>
          <w:tab w:val="left" w:pos="-142"/>
          <w:tab w:val="left" w:pos="1134"/>
        </w:tabs>
        <w:suppressAutoHyphens/>
        <w:spacing w:after="0" w:line="240" w:lineRule="auto"/>
        <w:jc w:val="both"/>
        <w:rPr>
          <w:rFonts w:eastAsia="Times New Roman" w:cs="Arial"/>
          <w:b/>
          <w:bCs/>
          <w:noProof w:val="0"/>
          <w:sz w:val="22"/>
          <w:lang w:eastAsia="ar-SA"/>
        </w:rPr>
      </w:pPr>
      <w:r w:rsidRPr="002546CE">
        <w:rPr>
          <w:rFonts w:eastAsia="Times New Roman" w:cs="Arial"/>
          <w:noProof w:val="0"/>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b/>
          <w:noProof w:val="0"/>
          <w:sz w:val="22"/>
          <w:lang w:eastAsia="ar-SA"/>
        </w:rPr>
      </w:pPr>
      <w:r w:rsidRPr="002546CE">
        <w:rPr>
          <w:rFonts w:eastAsia="Times New Roman" w:cs="Arial"/>
          <w:b/>
          <w:bCs/>
          <w:noProof w:val="0"/>
          <w:sz w:val="22"/>
          <w:lang w:eastAsia="ar-SA"/>
        </w:rPr>
        <w:t xml:space="preserve">DÉCIMA NOVENA.- RELACIÓN LABORAL.- </w:t>
      </w:r>
      <w:r w:rsidRPr="002546CE">
        <w:rPr>
          <w:rFonts w:eastAsia="Times New Roman" w:cs="Arial"/>
          <w:b/>
          <w:noProof w:val="0"/>
          <w:sz w:val="22"/>
          <w:lang w:eastAsia="ar-SA"/>
        </w:rPr>
        <w:t xml:space="preserve">“LAS PARTES” </w:t>
      </w:r>
      <w:r w:rsidRPr="002546CE">
        <w:rPr>
          <w:rFonts w:eastAsia="Times New Roman" w:cs="Arial"/>
          <w:noProof w:val="0"/>
          <w:sz w:val="22"/>
          <w:lang w:eastAsia="ar-SA"/>
        </w:rPr>
        <w:t xml:space="preserve">convienen en que </w:t>
      </w:r>
      <w:r w:rsidRPr="002546CE">
        <w:rPr>
          <w:rFonts w:eastAsia="Times New Roman" w:cs="Arial"/>
          <w:b/>
          <w:noProof w:val="0"/>
          <w:sz w:val="22"/>
          <w:lang w:eastAsia="ar-SA"/>
        </w:rPr>
        <w:t xml:space="preserve">“EL INSTITUTO”, </w:t>
      </w:r>
      <w:r w:rsidRPr="002546CE">
        <w:rPr>
          <w:rFonts w:eastAsia="Times New Roman" w:cs="Arial"/>
          <w:noProof w:val="0"/>
          <w:sz w:val="22"/>
          <w:lang w:eastAsia="ar-SA"/>
        </w:rPr>
        <w:t>no adquiere ninguna obligación de carácter laboral para con</w:t>
      </w:r>
      <w:r w:rsidRPr="002546CE">
        <w:rPr>
          <w:rFonts w:eastAsia="Times New Roman" w:cs="Arial"/>
          <w:b/>
          <w:noProof w:val="0"/>
          <w:sz w:val="22"/>
          <w:lang w:eastAsia="ar-SA"/>
        </w:rPr>
        <w:t xml:space="preserve"> “EL PROVEEDOR”</w:t>
      </w:r>
      <w:r w:rsidRPr="002546CE">
        <w:rPr>
          <w:rFonts w:eastAsia="Times New Roman" w:cs="Arial"/>
          <w:noProof w:val="0"/>
          <w:sz w:val="22"/>
          <w:lang w:eastAsia="ar-SA"/>
        </w:rPr>
        <w:t>,</w:t>
      </w:r>
      <w:r w:rsidRPr="002546CE">
        <w:rPr>
          <w:rFonts w:eastAsia="Times New Roman" w:cs="Arial"/>
          <w:b/>
          <w:noProof w:val="0"/>
          <w:sz w:val="22"/>
          <w:lang w:eastAsia="ar-SA"/>
        </w:rPr>
        <w:t xml:space="preserve"> </w:t>
      </w:r>
      <w:r w:rsidRPr="002546CE">
        <w:rPr>
          <w:rFonts w:eastAsia="Times New Roman" w:cs="Arial"/>
          <w:noProof w:val="0"/>
          <w:sz w:val="22"/>
          <w:lang w:eastAsia="ar-SA"/>
        </w:rPr>
        <w:t>ni para con los trabajadores que el mismo contrate para la realización del objeto del presente instrumento jurídico, toda vez que dicho personal depende exclusivamente de</w:t>
      </w:r>
      <w:r w:rsidRPr="002546CE">
        <w:rPr>
          <w:rFonts w:eastAsia="Times New Roman" w:cs="Arial"/>
          <w:b/>
          <w:noProof w:val="0"/>
          <w:sz w:val="22"/>
          <w:lang w:eastAsia="ar-SA"/>
        </w:rPr>
        <w:t xml:space="preserve"> “EL PROVEEDOR”.</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Por lo anterior, no se le considerará a</w:t>
      </w:r>
      <w:r w:rsidRPr="002546CE">
        <w:rPr>
          <w:rFonts w:eastAsia="Times New Roman" w:cs="Arial"/>
          <w:b/>
          <w:noProof w:val="0"/>
          <w:sz w:val="22"/>
          <w:lang w:eastAsia="ar-SA"/>
        </w:rPr>
        <w:t xml:space="preserve"> “EL INSTITUTO” </w:t>
      </w:r>
      <w:r w:rsidRPr="002546CE">
        <w:rPr>
          <w:rFonts w:eastAsia="Times New Roman" w:cs="Arial"/>
          <w:noProof w:val="0"/>
          <w:sz w:val="22"/>
          <w:lang w:eastAsia="ar-SA"/>
        </w:rPr>
        <w:t xml:space="preserve">como patrón, ni aún substituto, y </w:t>
      </w:r>
      <w:r w:rsidRPr="002546CE">
        <w:rPr>
          <w:rFonts w:eastAsia="Times New Roman" w:cs="Arial"/>
          <w:b/>
          <w:noProof w:val="0"/>
          <w:sz w:val="22"/>
          <w:lang w:eastAsia="ar-SA"/>
        </w:rPr>
        <w:t>“EL PROVEEDOR”</w:t>
      </w:r>
      <w:r w:rsidRPr="002546CE">
        <w:rPr>
          <w:rFonts w:eastAsia="Times New Roman" w:cs="Arial"/>
          <w:noProof w:val="0"/>
          <w:sz w:val="22"/>
          <w:lang w:eastAsia="ar-SA"/>
        </w:rPr>
        <w:t>,</w:t>
      </w:r>
      <w:r w:rsidRPr="002546CE">
        <w:rPr>
          <w:rFonts w:eastAsia="Times New Roman" w:cs="Arial"/>
          <w:b/>
          <w:noProof w:val="0"/>
          <w:sz w:val="22"/>
          <w:lang w:eastAsia="ar-SA"/>
        </w:rPr>
        <w:t xml:space="preserve"> </w:t>
      </w:r>
      <w:r w:rsidRPr="002546CE">
        <w:rPr>
          <w:rFonts w:eastAsia="Times New Roman" w:cs="Arial"/>
          <w:noProof w:val="0"/>
          <w:sz w:val="22"/>
          <w:lang w:eastAsia="ar-SA"/>
        </w:rPr>
        <w:t>expresamente lo exime de cualquier responsabilidad de carácter civil, fiscal, de seguridad social, laboral o de otra especie, que en su caso pudiera llegar a generarse.</w:t>
      </w:r>
    </w:p>
    <w:p w:rsidR="002546CE" w:rsidRPr="002546CE" w:rsidRDefault="002546CE" w:rsidP="002546CE">
      <w:pPr>
        <w:suppressAutoHyphens/>
        <w:spacing w:after="0" w:line="36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b/>
          <w:noProof w:val="0"/>
          <w:sz w:val="22"/>
          <w:lang w:eastAsia="ar-SA"/>
        </w:rPr>
      </w:pPr>
      <w:r w:rsidRPr="002546CE">
        <w:rPr>
          <w:rFonts w:eastAsia="Times New Roman" w:cs="Arial"/>
          <w:b/>
          <w:noProof w:val="0"/>
          <w:sz w:val="22"/>
          <w:lang w:eastAsia="ar-SA"/>
        </w:rPr>
        <w:t xml:space="preserve">“EL PROVEEDOR” </w:t>
      </w:r>
      <w:r w:rsidRPr="002546CE">
        <w:rPr>
          <w:rFonts w:eastAsia="Times New Roman" w:cs="Arial"/>
          <w:noProof w:val="0"/>
          <w:sz w:val="22"/>
          <w:lang w:eastAsia="ar-SA"/>
        </w:rPr>
        <w:t>se obliga a liberar a</w:t>
      </w:r>
      <w:r w:rsidRPr="002546CE">
        <w:rPr>
          <w:rFonts w:eastAsia="Times New Roman" w:cs="Arial"/>
          <w:b/>
          <w:noProof w:val="0"/>
          <w:sz w:val="22"/>
          <w:lang w:eastAsia="ar-SA"/>
        </w:rPr>
        <w:t xml:space="preserve"> “EL INSTITUTO” </w:t>
      </w:r>
      <w:r w:rsidRPr="002546CE">
        <w:rPr>
          <w:rFonts w:eastAsia="Times New Roman" w:cs="Arial"/>
          <w:noProof w:val="0"/>
          <w:sz w:val="22"/>
          <w:lang w:eastAsia="ar-SA"/>
        </w:rPr>
        <w:t>de cualquier reclamación de índole laboral o de seguridad social que sea presentada por parte de sus trabajadores, ante las autoridades competentes.</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t>VIGÉSIMA.-</w:t>
      </w:r>
      <w:r w:rsidRPr="002546CE">
        <w:rPr>
          <w:rFonts w:eastAsia="Times New Roman" w:cs="Arial"/>
          <w:noProof w:val="0"/>
          <w:sz w:val="22"/>
          <w:lang w:eastAsia="ar-SA"/>
        </w:rPr>
        <w:t xml:space="preserve"> </w:t>
      </w:r>
      <w:r w:rsidRPr="002546CE">
        <w:rPr>
          <w:rFonts w:eastAsia="Times New Roman" w:cs="Arial"/>
          <w:b/>
          <w:noProof w:val="0"/>
          <w:sz w:val="22"/>
          <w:lang w:eastAsia="ar-SA"/>
        </w:rPr>
        <w:t xml:space="preserve">MODIFICACIONES.- </w:t>
      </w:r>
      <w:r w:rsidRPr="002546CE">
        <w:rPr>
          <w:rFonts w:eastAsia="Times New Roman" w:cs="Arial"/>
          <w:noProof w:val="0"/>
          <w:sz w:val="22"/>
          <w:lang w:eastAsia="ar-SA"/>
        </w:rPr>
        <w:t xml:space="preserve">De conformidad con lo establecido en los artículos 52 de la Ley de Adquisiciones, Arrendamientos y Servicios del Sector Público y 91 de su Reglamento, </w:t>
      </w:r>
      <w:r w:rsidRPr="002546CE">
        <w:rPr>
          <w:rFonts w:eastAsia="Times New Roman" w:cs="Arial"/>
          <w:b/>
          <w:noProof w:val="0"/>
          <w:sz w:val="22"/>
          <w:lang w:eastAsia="ar-SA"/>
        </w:rPr>
        <w:t xml:space="preserve">“EL INSTITUTO” </w:t>
      </w:r>
      <w:r w:rsidRPr="002546CE">
        <w:rPr>
          <w:rFonts w:eastAsia="Times New Roman" w:cs="Arial"/>
          <w:noProof w:val="0"/>
          <w:sz w:val="22"/>
          <w:lang w:eastAsia="ar-SA"/>
        </w:rPr>
        <w:t xml:space="preserve">podrá celebrar por escrito Convenio Modificatorio, al presente Contrato dentro de la vigencia del mismo. Para tal efecto, </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se obliga a entregar, en su caso, la modificación de la garantía, en términos del artículo 103 fracción II del Reglamento de la Ley de Adquisiciones, Arrendamientos y Servicios del Sector Público.</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t>PRÓRROGAS.-</w:t>
      </w:r>
      <w:r w:rsidRPr="002546CE">
        <w:rPr>
          <w:rFonts w:eastAsia="Times New Roman" w:cs="Arial"/>
          <w:noProof w:val="0"/>
          <w:sz w:val="22"/>
          <w:lang w:eastAsia="ar-SA"/>
        </w:rPr>
        <w:t xml:space="preserve"> Asimismo se podrán acordar prórrogas al plazo de entrega originalmente pactado por caso fortuito, fuerza mayor o por causas atribuibles a </w:t>
      </w:r>
      <w:r w:rsidRPr="002546CE">
        <w:rPr>
          <w:rFonts w:eastAsia="Times New Roman" w:cs="Arial"/>
          <w:b/>
          <w:noProof w:val="0"/>
          <w:sz w:val="22"/>
          <w:lang w:eastAsia="ar-SA"/>
        </w:rPr>
        <w:t>“EL INSTITUTO”</w:t>
      </w:r>
      <w:r w:rsidRPr="002546CE">
        <w:rPr>
          <w:rFonts w:eastAsia="Times New Roman" w:cs="Arial"/>
          <w:noProof w:val="0"/>
          <w:sz w:val="22"/>
          <w:lang w:eastAsia="ar-SA"/>
        </w:rPr>
        <w:t xml:space="preserve">, lo cual deberá estar debidamente acreditado en el expediente de contratación respectivo. </w:t>
      </w:r>
      <w:r w:rsidRPr="002546CE">
        <w:rPr>
          <w:rFonts w:eastAsia="Times New Roman" w:cs="Arial"/>
          <w:b/>
          <w:noProof w:val="0"/>
          <w:sz w:val="22"/>
          <w:lang w:eastAsia="ar-SA"/>
        </w:rPr>
        <w:t>“EL PROVEEDOR”</w:t>
      </w:r>
      <w:r w:rsidRPr="002546CE">
        <w:rPr>
          <w:rFonts w:eastAsia="Times New Roman" w:cs="Arial"/>
          <w:noProof w:val="0"/>
          <w:sz w:val="22"/>
          <w:lang w:eastAsia="ar-SA"/>
        </w:rPr>
        <w:t xml:space="preserve"> puede solicitar la modificación del plazo originalmente pactado cuando se actualicen y se acrediten los supuestos de caso fortuito o de fuerza mayor. </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 xml:space="preserve">Cualquier modificación a los derechos y obligaciones estipuladas por </w:t>
      </w:r>
      <w:r w:rsidRPr="002546CE">
        <w:rPr>
          <w:rFonts w:eastAsia="Times New Roman" w:cs="Arial"/>
          <w:b/>
          <w:noProof w:val="0"/>
          <w:sz w:val="22"/>
          <w:lang w:eastAsia="ar-SA"/>
        </w:rPr>
        <w:t>“LAS PARTES”</w:t>
      </w:r>
      <w:r w:rsidRPr="002546CE">
        <w:rPr>
          <w:rFonts w:eastAsia="Times New Roman" w:cs="Arial"/>
          <w:noProof w:val="0"/>
          <w:sz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t xml:space="preserve">VIGÉSIMA PRIMERA.- ADMINISTRACIÓN Y VERIFICACIÓN.- </w:t>
      </w:r>
      <w:r w:rsidRPr="002546CE">
        <w:rPr>
          <w:rFonts w:eastAsia="Times New Roman" w:cs="Arial"/>
          <w:noProof w:val="0"/>
          <w:sz w:val="22"/>
          <w:lang w:eastAsia="ar-SA"/>
        </w:rPr>
        <w:t>Será responsabilidad del servidor público indicado en el apartado de declaraciones de</w:t>
      </w:r>
      <w:r w:rsidRPr="002546CE">
        <w:rPr>
          <w:rFonts w:eastAsia="Times New Roman" w:cs="Arial"/>
          <w:b/>
          <w:bCs/>
          <w:noProof w:val="0"/>
          <w:sz w:val="22"/>
          <w:lang w:eastAsia="ar-SA"/>
        </w:rPr>
        <w:t xml:space="preserve"> “EL INSTITUTO”</w:t>
      </w:r>
      <w:r w:rsidRPr="002546CE">
        <w:rPr>
          <w:rFonts w:eastAsia="Times New Roman" w:cs="Arial"/>
          <w:noProof w:val="0"/>
          <w:sz w:val="22"/>
          <w:lang w:eastAsia="ar-SA"/>
        </w:rPr>
        <w:t>, administrar y verificar el cumplimiento del presente Contrato, de conformidad con lo establecido en el penúltimo y último párrafo del artículo 84 del Reglamento de la Ley de Adquisiciones, Arrendamientos y Servicios del Sector Público.</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 xml:space="preserve">En el caso de que se lleve a cabo un relevo institucional temporal o permanente con dicho servidor público de </w:t>
      </w:r>
      <w:r w:rsidRPr="002546CE">
        <w:rPr>
          <w:rFonts w:eastAsia="Times New Roman" w:cs="Arial"/>
          <w:b/>
          <w:noProof w:val="0"/>
          <w:sz w:val="22"/>
          <w:lang w:eastAsia="ar-SA"/>
        </w:rPr>
        <w:t>“EL INSTITUTO”</w:t>
      </w:r>
      <w:r w:rsidRPr="002546CE">
        <w:rPr>
          <w:rFonts w:eastAsia="Times New Roman" w:cs="Arial"/>
          <w:noProof w:val="0"/>
          <w:sz w:val="22"/>
          <w:lang w:eastAsia="ar-SA"/>
        </w:rPr>
        <w:t xml:space="preserve"> tendrá carácter de </w:t>
      </w:r>
      <w:r w:rsidRPr="002546CE">
        <w:rPr>
          <w:rFonts w:eastAsia="Times New Roman" w:cs="Arial"/>
          <w:b/>
          <w:noProof w:val="0"/>
          <w:sz w:val="22"/>
          <w:lang w:eastAsia="ar-SA"/>
        </w:rPr>
        <w:t>ADMINISTRADOR DEL CONTRATO</w:t>
      </w:r>
      <w:r w:rsidRPr="002546CE">
        <w:rPr>
          <w:rFonts w:eastAsia="Times New Roman" w:cs="Arial"/>
          <w:noProof w:val="0"/>
          <w:sz w:val="22"/>
          <w:lang w:eastAsia="ar-SA"/>
        </w:rPr>
        <w:t xml:space="preserve"> la persona que sustituya al servidor público en el cargo.</w:t>
      </w:r>
    </w:p>
    <w:p w:rsidR="002546CE" w:rsidRPr="002546CE" w:rsidRDefault="002546CE" w:rsidP="002546CE">
      <w:pPr>
        <w:suppressAutoHyphens/>
        <w:spacing w:after="0" w:line="360" w:lineRule="auto"/>
        <w:jc w:val="both"/>
        <w:rPr>
          <w:rFonts w:eastAsia="Times New Roman" w:cs="Arial"/>
          <w:b/>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b/>
          <w:noProof w:val="0"/>
          <w:sz w:val="22"/>
          <w:lang w:eastAsia="ar-SA"/>
        </w:rPr>
        <w:t xml:space="preserve">VIGÉSIMA SEGUNDA.- </w:t>
      </w:r>
      <w:r w:rsidRPr="002546CE">
        <w:rPr>
          <w:rFonts w:eastAsia="Times New Roman" w:cs="Arial"/>
          <w:b/>
          <w:bCs/>
          <w:noProof w:val="0"/>
          <w:sz w:val="22"/>
          <w:lang w:eastAsia="ar-SA"/>
        </w:rPr>
        <w:t xml:space="preserve">RELACIÓN DE ANEXOS.- </w:t>
      </w:r>
      <w:r w:rsidRPr="002546CE">
        <w:rPr>
          <w:rFonts w:eastAsia="Times New Roman" w:cs="Arial"/>
          <w:noProof w:val="0"/>
          <w:sz w:val="22"/>
          <w:lang w:eastAsia="ar-SA"/>
        </w:rPr>
        <w:t>Los anexos que se relacionan a continuación son rubricados de conformidad y forman parte integrante del presente Contrato.</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ind w:left="1985" w:hanging="1701"/>
        <w:jc w:val="both"/>
        <w:rPr>
          <w:rFonts w:eastAsia="Times New Roman" w:cs="Arial"/>
          <w:noProof w:val="0"/>
          <w:sz w:val="22"/>
          <w:lang w:val="es-ES" w:eastAsia="ar-SA"/>
        </w:rPr>
      </w:pPr>
      <w:r w:rsidRPr="002546CE">
        <w:rPr>
          <w:rFonts w:eastAsia="Times New Roman" w:cs="Arial"/>
          <w:b/>
          <w:bCs/>
          <w:noProof w:val="0"/>
          <w:sz w:val="22"/>
          <w:lang w:val="es-ES" w:eastAsia="ar-SA"/>
        </w:rPr>
        <w:t>Anexo 1 (uno)</w:t>
      </w:r>
      <w:r w:rsidRPr="002546CE">
        <w:rPr>
          <w:rFonts w:eastAsia="Times New Roman" w:cs="Arial"/>
          <w:b/>
          <w:bCs/>
          <w:noProof w:val="0"/>
          <w:sz w:val="22"/>
          <w:lang w:val="es-ES" w:eastAsia="ar-SA"/>
        </w:rPr>
        <w:tab/>
      </w:r>
      <w:r w:rsidRPr="002546CE">
        <w:rPr>
          <w:rFonts w:eastAsia="Times New Roman" w:cs="Arial"/>
          <w:noProof w:val="0"/>
          <w:sz w:val="22"/>
          <w:lang w:val="es-ES" w:eastAsia="ar-SA"/>
        </w:rPr>
        <w:t>“Dictamen de Disponibilidad Presupuestal Previo”</w:t>
      </w:r>
    </w:p>
    <w:p w:rsidR="002546CE" w:rsidRPr="002546CE" w:rsidRDefault="002546CE" w:rsidP="002546CE">
      <w:pPr>
        <w:suppressAutoHyphens/>
        <w:spacing w:after="0" w:line="240" w:lineRule="auto"/>
        <w:ind w:left="1985" w:hanging="1701"/>
        <w:jc w:val="both"/>
        <w:rPr>
          <w:rFonts w:eastAsia="Times New Roman" w:cs="Arial"/>
          <w:b/>
          <w:noProof w:val="0"/>
          <w:sz w:val="22"/>
          <w:lang w:val="es-ES" w:eastAsia="ar-SA"/>
        </w:rPr>
      </w:pPr>
    </w:p>
    <w:p w:rsidR="002546CE" w:rsidRPr="002546CE" w:rsidRDefault="002546CE" w:rsidP="002546CE">
      <w:pPr>
        <w:suppressAutoHyphens/>
        <w:spacing w:after="0" w:line="240" w:lineRule="auto"/>
        <w:ind w:left="1985" w:hanging="1701"/>
        <w:jc w:val="both"/>
        <w:rPr>
          <w:rFonts w:eastAsia="Times New Roman" w:cs="Arial"/>
          <w:noProof w:val="0"/>
          <w:sz w:val="22"/>
          <w:lang w:val="es-ES" w:eastAsia="ar-SA"/>
        </w:rPr>
      </w:pPr>
      <w:r w:rsidRPr="002546CE">
        <w:rPr>
          <w:rFonts w:eastAsia="Times New Roman" w:cs="Arial"/>
          <w:b/>
          <w:noProof w:val="0"/>
          <w:sz w:val="22"/>
          <w:lang w:val="es-ES" w:eastAsia="ar-SA"/>
        </w:rPr>
        <w:t>Anexo 2 (dos)</w:t>
      </w:r>
      <w:r w:rsidRPr="002546CE">
        <w:rPr>
          <w:rFonts w:eastAsia="Times New Roman" w:cs="Arial"/>
          <w:b/>
          <w:noProof w:val="0"/>
          <w:sz w:val="22"/>
          <w:lang w:val="es-ES" w:eastAsia="ar-SA"/>
        </w:rPr>
        <w:tab/>
      </w:r>
      <w:r w:rsidRPr="002546CE">
        <w:rPr>
          <w:rFonts w:eastAsia="Times New Roman" w:cs="Arial"/>
          <w:noProof w:val="0"/>
          <w:sz w:val="22"/>
          <w:lang w:val="es-ES" w:eastAsia="ar-SA"/>
        </w:rPr>
        <w:t>“Anexo Técnico y Términos y Condiciones</w:t>
      </w:r>
      <w:r w:rsidRPr="002546CE">
        <w:rPr>
          <w:rFonts w:eastAsia="Times New Roman" w:cs="Arial"/>
          <w:bCs/>
          <w:noProof w:val="0"/>
          <w:sz w:val="22"/>
          <w:lang w:val="es-ES" w:eastAsia="ar-SA"/>
        </w:rPr>
        <w:t>”</w:t>
      </w:r>
    </w:p>
    <w:p w:rsidR="002546CE" w:rsidRPr="002546CE" w:rsidRDefault="002546CE" w:rsidP="002546CE">
      <w:pPr>
        <w:suppressAutoHyphens/>
        <w:spacing w:after="0" w:line="240" w:lineRule="auto"/>
        <w:ind w:left="1985" w:hanging="1701"/>
        <w:jc w:val="both"/>
        <w:rPr>
          <w:rFonts w:eastAsia="Times New Roman" w:cs="Arial"/>
          <w:b/>
          <w:noProof w:val="0"/>
          <w:sz w:val="22"/>
          <w:lang w:val="es-ES" w:eastAsia="ar-SA"/>
        </w:rPr>
      </w:pPr>
    </w:p>
    <w:p w:rsidR="002546CE" w:rsidRPr="002546CE" w:rsidRDefault="002546CE" w:rsidP="002546CE">
      <w:pPr>
        <w:suppressAutoHyphens/>
        <w:spacing w:after="0" w:line="240" w:lineRule="auto"/>
        <w:ind w:left="1985" w:hanging="1701"/>
        <w:jc w:val="both"/>
        <w:rPr>
          <w:rFonts w:eastAsia="Times New Roman" w:cs="Arial"/>
          <w:noProof w:val="0"/>
          <w:sz w:val="22"/>
          <w:lang w:val="es-ES" w:eastAsia="ar-SA"/>
        </w:rPr>
      </w:pPr>
      <w:r w:rsidRPr="002546CE">
        <w:rPr>
          <w:rFonts w:eastAsia="Times New Roman" w:cs="Arial"/>
          <w:b/>
          <w:noProof w:val="0"/>
          <w:sz w:val="22"/>
          <w:lang w:val="es-ES" w:eastAsia="ar-SA"/>
        </w:rPr>
        <w:t>Anexo 3 (tres)</w:t>
      </w:r>
      <w:r w:rsidRPr="002546CE">
        <w:rPr>
          <w:rFonts w:eastAsia="Times New Roman" w:cs="Arial"/>
          <w:b/>
          <w:noProof w:val="0"/>
          <w:sz w:val="22"/>
          <w:lang w:val="es-ES" w:eastAsia="ar-SA"/>
        </w:rPr>
        <w:tab/>
      </w:r>
      <w:r w:rsidRPr="002546CE">
        <w:rPr>
          <w:rFonts w:eastAsia="Times New Roman" w:cs="Arial"/>
          <w:noProof w:val="0"/>
          <w:sz w:val="22"/>
          <w:lang w:val="es-ES" w:eastAsia="ar-SA"/>
        </w:rPr>
        <w:t>“Propuesta Técnica y Económica y Acta de Fallo”</w:t>
      </w:r>
    </w:p>
    <w:p w:rsidR="002546CE" w:rsidRPr="002546CE" w:rsidRDefault="002546CE" w:rsidP="002546CE">
      <w:pPr>
        <w:suppressAutoHyphens/>
        <w:spacing w:after="0" w:line="240" w:lineRule="auto"/>
        <w:ind w:right="-93"/>
        <w:jc w:val="both"/>
        <w:rPr>
          <w:rFonts w:eastAsia="Times New Roman" w:cs="Arial"/>
          <w:noProof w:val="0"/>
          <w:sz w:val="22"/>
          <w:lang w:eastAsia="ar-SA"/>
        </w:rPr>
      </w:pPr>
    </w:p>
    <w:p w:rsidR="002546CE" w:rsidRPr="002546CE" w:rsidRDefault="002546CE" w:rsidP="002546CE">
      <w:pPr>
        <w:suppressAutoHyphens/>
        <w:spacing w:after="0" w:line="240" w:lineRule="auto"/>
        <w:ind w:right="-93"/>
        <w:jc w:val="both"/>
        <w:rPr>
          <w:rFonts w:eastAsia="Times New Roman" w:cs="Arial"/>
          <w:noProof w:val="0"/>
          <w:sz w:val="22"/>
          <w:lang w:eastAsia="ar-SA"/>
        </w:rPr>
      </w:pPr>
      <w:r w:rsidRPr="002546CE">
        <w:rPr>
          <w:rFonts w:eastAsia="Times New Roman" w:cs="Arial"/>
          <w:b/>
          <w:noProof w:val="0"/>
          <w:sz w:val="22"/>
          <w:lang w:eastAsia="ar-SA"/>
        </w:rPr>
        <w:lastRenderedPageBreak/>
        <w:t>VIGÉSIMA TERCERA</w:t>
      </w:r>
      <w:r w:rsidRPr="002546CE">
        <w:rPr>
          <w:rFonts w:eastAsia="Times New Roman" w:cs="Arial"/>
          <w:b/>
          <w:bCs/>
          <w:noProof w:val="0"/>
          <w:sz w:val="22"/>
          <w:lang w:eastAsia="ar-SA"/>
        </w:rPr>
        <w:t xml:space="preserve">.- </w:t>
      </w:r>
      <w:r w:rsidRPr="002546CE">
        <w:rPr>
          <w:rFonts w:eastAsia="Times New Roman" w:cs="Arial"/>
          <w:b/>
          <w:noProof w:val="0"/>
          <w:sz w:val="22"/>
          <w:lang w:eastAsia="ar-SA"/>
        </w:rPr>
        <w:t>LEGISLACIÓN APLICABLE.-</w:t>
      </w:r>
      <w:r w:rsidRPr="002546CE">
        <w:rPr>
          <w:rFonts w:eastAsia="Times New Roman" w:cs="Arial"/>
          <w:noProof w:val="0"/>
          <w:sz w:val="22"/>
          <w:lang w:eastAsia="ar-SA"/>
        </w:rPr>
        <w:t xml:space="preserve"> </w:t>
      </w:r>
      <w:r w:rsidRPr="002546CE">
        <w:rPr>
          <w:rFonts w:eastAsia="Times New Roman" w:cs="Arial"/>
          <w:b/>
          <w:noProof w:val="0"/>
          <w:sz w:val="22"/>
          <w:lang w:eastAsia="ar-SA"/>
        </w:rPr>
        <w:t>“LAS PARTES”</w:t>
      </w:r>
      <w:r w:rsidRPr="002546CE">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2546CE" w:rsidRPr="002546CE" w:rsidRDefault="002546CE" w:rsidP="002546CE">
      <w:pPr>
        <w:widowControl w:val="0"/>
        <w:suppressAutoHyphens/>
        <w:spacing w:after="0" w:line="240" w:lineRule="auto"/>
        <w:ind w:right="-93"/>
        <w:jc w:val="both"/>
        <w:rPr>
          <w:rFonts w:eastAsia="Times New Roman" w:cs="Arial"/>
          <w:noProof w:val="0"/>
          <w:sz w:val="22"/>
          <w:lang w:eastAsia="ar-SA"/>
        </w:rPr>
      </w:pPr>
      <w:r w:rsidRPr="002546CE">
        <w:rPr>
          <w:rFonts w:eastAsia="Times New Roman" w:cs="Arial"/>
          <w:b/>
          <w:noProof w:val="0"/>
          <w:sz w:val="22"/>
          <w:lang w:eastAsia="ar-SA"/>
        </w:rPr>
        <w:t xml:space="preserve">VIGÉSIMA CUARTA.- </w:t>
      </w:r>
      <w:r w:rsidRPr="002546CE">
        <w:rPr>
          <w:rFonts w:eastAsia="Times New Roman" w:cs="Arial"/>
          <w:b/>
          <w:bCs/>
          <w:noProof w:val="0"/>
          <w:sz w:val="22"/>
          <w:lang w:eastAsia="ar-SA"/>
        </w:rPr>
        <w:t>JURISDICCIÓN.-</w:t>
      </w:r>
      <w:r w:rsidRPr="002546CE">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2546CE">
        <w:rPr>
          <w:rFonts w:eastAsia="Times New Roman" w:cs="Arial"/>
          <w:b/>
          <w:noProof w:val="0"/>
          <w:sz w:val="22"/>
          <w:lang w:eastAsia="ar-SA"/>
        </w:rPr>
        <w:t>“LAS PARTES”</w:t>
      </w:r>
      <w:r w:rsidRPr="002546CE">
        <w:rPr>
          <w:rFonts w:eastAsia="Times New Roman" w:cs="Arial"/>
          <w:noProof w:val="0"/>
          <w:sz w:val="22"/>
          <w:lang w:eastAsia="ar-SA"/>
        </w:rPr>
        <w:t xml:space="preserve"> se someten a la jurisdicción de los Tribunales Federales competentes de la Ciudad de México, renunciando a cualquier otro fuero presente o futuro que por razón de su domicilio les pudiera corresponder.</w:t>
      </w:r>
    </w:p>
    <w:p w:rsidR="002546CE" w:rsidRPr="002546CE" w:rsidRDefault="002546CE" w:rsidP="002546CE">
      <w:pPr>
        <w:suppressAutoHyphens/>
        <w:spacing w:after="0" w:line="240" w:lineRule="auto"/>
        <w:jc w:val="both"/>
        <w:rPr>
          <w:rFonts w:eastAsia="Times New Roman" w:cs="Arial"/>
          <w:noProof w:val="0"/>
          <w:sz w:val="22"/>
          <w:lang w:eastAsia="ar-SA"/>
        </w:rPr>
      </w:pPr>
    </w:p>
    <w:p w:rsidR="002546CE" w:rsidRPr="002546CE" w:rsidRDefault="002546CE" w:rsidP="002546CE">
      <w:pPr>
        <w:suppressAutoHyphens/>
        <w:spacing w:after="0" w:line="240" w:lineRule="auto"/>
        <w:jc w:val="both"/>
        <w:rPr>
          <w:rFonts w:eastAsia="Times New Roman" w:cs="Arial"/>
          <w:noProof w:val="0"/>
          <w:sz w:val="22"/>
          <w:lang w:eastAsia="ar-SA"/>
        </w:rPr>
      </w:pPr>
      <w:r w:rsidRPr="002546CE">
        <w:rPr>
          <w:rFonts w:eastAsia="Times New Roman" w:cs="Arial"/>
          <w:noProof w:val="0"/>
          <w:sz w:val="22"/>
          <w:lang w:eastAsia="ar-SA"/>
        </w:rPr>
        <w:t xml:space="preserve">Previa lectura y debidamente enteradas </w:t>
      </w:r>
      <w:r w:rsidRPr="002546CE">
        <w:rPr>
          <w:rFonts w:eastAsia="Times New Roman" w:cs="Arial"/>
          <w:b/>
          <w:noProof w:val="0"/>
          <w:sz w:val="22"/>
          <w:lang w:eastAsia="ar-SA"/>
        </w:rPr>
        <w:t>“LAS PARTES”</w:t>
      </w:r>
      <w:r w:rsidRPr="002546CE">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2546CE">
        <w:rPr>
          <w:rFonts w:eastAsia="Times New Roman" w:cs="Arial"/>
          <w:b/>
          <w:noProof w:val="0"/>
          <w:sz w:val="22"/>
          <w:lang w:eastAsia="ar-SA"/>
        </w:rPr>
        <w:t>------------------</w:t>
      </w:r>
      <w:r w:rsidRPr="002546CE">
        <w:rPr>
          <w:rFonts w:eastAsia="Times New Roman" w:cs="Arial"/>
          <w:noProof w:val="0"/>
          <w:sz w:val="22"/>
          <w:lang w:eastAsia="ar-SA"/>
        </w:rPr>
        <w:t xml:space="preserve"> quedando un ejemplar en poder de </w:t>
      </w:r>
      <w:r w:rsidRPr="002546CE">
        <w:rPr>
          <w:rFonts w:eastAsia="Times New Roman" w:cs="Arial"/>
          <w:b/>
          <w:bCs/>
          <w:noProof w:val="0"/>
          <w:sz w:val="22"/>
          <w:lang w:eastAsia="ar-SA"/>
        </w:rPr>
        <w:t>“</w:t>
      </w:r>
      <w:r w:rsidRPr="002546CE">
        <w:rPr>
          <w:rFonts w:eastAsia="Times New Roman" w:cs="Arial"/>
          <w:b/>
          <w:noProof w:val="0"/>
          <w:sz w:val="22"/>
          <w:lang w:eastAsia="ar-SA"/>
        </w:rPr>
        <w:t>EL PROVEEDOR</w:t>
      </w:r>
      <w:r w:rsidRPr="002546CE">
        <w:rPr>
          <w:rFonts w:eastAsia="Times New Roman" w:cs="Arial"/>
          <w:b/>
          <w:bCs/>
          <w:noProof w:val="0"/>
          <w:sz w:val="22"/>
          <w:lang w:eastAsia="ar-SA"/>
        </w:rPr>
        <w:t>”</w:t>
      </w:r>
      <w:r w:rsidRPr="002546CE">
        <w:rPr>
          <w:rFonts w:eastAsia="Times New Roman" w:cs="Arial"/>
          <w:noProof w:val="0"/>
          <w:sz w:val="22"/>
          <w:lang w:eastAsia="ar-SA"/>
        </w:rPr>
        <w:t xml:space="preserve"> y los restantes en poder de </w:t>
      </w:r>
      <w:r w:rsidRPr="002546CE">
        <w:rPr>
          <w:rFonts w:eastAsia="Times New Roman" w:cs="Arial"/>
          <w:b/>
          <w:bCs/>
          <w:noProof w:val="0"/>
          <w:sz w:val="22"/>
          <w:lang w:eastAsia="ar-SA"/>
        </w:rPr>
        <w:t>“EL INSTITUTO”</w:t>
      </w:r>
      <w:r w:rsidRPr="002546CE">
        <w:rPr>
          <w:rFonts w:eastAsia="Times New Roman" w:cs="Arial"/>
          <w:noProof w:val="0"/>
          <w:sz w:val="22"/>
          <w:lang w:eastAsia="ar-SA"/>
        </w:rPr>
        <w:t>.</w:t>
      </w:r>
    </w:p>
    <w:p w:rsidR="002546CE" w:rsidRPr="002546CE" w:rsidRDefault="002546CE" w:rsidP="002546CE">
      <w:pPr>
        <w:widowControl w:val="0"/>
        <w:suppressAutoHyphens/>
        <w:spacing w:after="0" w:line="360" w:lineRule="auto"/>
        <w:jc w:val="both"/>
        <w:rPr>
          <w:rFonts w:eastAsia="Times New Roman" w:cs="Arial"/>
          <w:noProof w:val="0"/>
          <w:sz w:val="22"/>
          <w:lang w:eastAsia="ar-SA"/>
        </w:rPr>
      </w:pPr>
    </w:p>
    <w:p w:rsidR="002546CE" w:rsidRPr="002546CE" w:rsidRDefault="002546CE" w:rsidP="002546CE">
      <w:pPr>
        <w:widowControl w:val="0"/>
        <w:suppressAutoHyphens/>
        <w:spacing w:after="0" w:line="360" w:lineRule="auto"/>
        <w:jc w:val="both"/>
        <w:rPr>
          <w:rFonts w:eastAsia="Times New Roman" w:cs="Arial"/>
          <w:noProof w:val="0"/>
          <w:sz w:val="22"/>
          <w:lang w:eastAsia="ar-SA"/>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2546CE" w:rsidRPr="002546CE" w:rsidTr="004C7C64">
        <w:trPr>
          <w:trHeight w:val="235"/>
          <w:jc w:val="center"/>
        </w:trPr>
        <w:tc>
          <w:tcPr>
            <w:tcW w:w="4856" w:type="dxa"/>
            <w:tcBorders>
              <w:bottom w:val="single" w:sz="8" w:space="0" w:color="000000"/>
            </w:tcBorders>
          </w:tcPr>
          <w:p w:rsidR="002546CE" w:rsidRPr="002546CE" w:rsidRDefault="002546CE" w:rsidP="002546CE">
            <w:pPr>
              <w:suppressAutoHyphens/>
              <w:snapToGrid w:val="0"/>
              <w:spacing w:after="0" w:line="240" w:lineRule="auto"/>
              <w:ind w:right="50"/>
              <w:jc w:val="center"/>
              <w:rPr>
                <w:rFonts w:eastAsia="Times New Roman" w:cs="Arial"/>
                <w:b/>
                <w:noProof w:val="0"/>
                <w:sz w:val="18"/>
                <w:szCs w:val="18"/>
                <w:lang w:eastAsia="ar-SA"/>
              </w:rPr>
            </w:pPr>
            <w:r w:rsidRPr="002546CE">
              <w:rPr>
                <w:rFonts w:eastAsia="Times New Roman" w:cs="Arial"/>
                <w:b/>
                <w:noProof w:val="0"/>
                <w:sz w:val="18"/>
                <w:szCs w:val="18"/>
                <w:lang w:eastAsia="ar-SA"/>
              </w:rPr>
              <w:t>“EL INSTITUTO”</w:t>
            </w:r>
          </w:p>
          <w:p w:rsidR="002546CE" w:rsidRPr="002546CE" w:rsidRDefault="002546CE" w:rsidP="002546CE">
            <w:pPr>
              <w:suppressAutoHyphens/>
              <w:spacing w:after="0" w:line="240" w:lineRule="auto"/>
              <w:ind w:right="50"/>
              <w:jc w:val="center"/>
              <w:rPr>
                <w:rFonts w:eastAsia="Times New Roman" w:cs="Arial"/>
                <w:b/>
                <w:noProof w:val="0"/>
                <w:sz w:val="18"/>
                <w:szCs w:val="18"/>
                <w:lang w:eastAsia="ar-SA"/>
              </w:rPr>
            </w:pPr>
            <w:r w:rsidRPr="002546CE">
              <w:rPr>
                <w:rFonts w:eastAsia="Times New Roman" w:cs="Arial"/>
                <w:b/>
                <w:noProof w:val="0"/>
                <w:sz w:val="18"/>
                <w:szCs w:val="18"/>
                <w:lang w:eastAsia="ar-SA"/>
              </w:rPr>
              <w:t>INSTITUTO MEXICANO DEL SEGURO SOCIAL</w:t>
            </w:r>
          </w:p>
          <w:p w:rsidR="002546CE" w:rsidRPr="002546CE" w:rsidRDefault="002546CE" w:rsidP="002546CE">
            <w:pPr>
              <w:suppressAutoHyphens/>
              <w:spacing w:after="0" w:line="240" w:lineRule="auto"/>
              <w:ind w:right="50"/>
              <w:jc w:val="center"/>
              <w:rPr>
                <w:rFonts w:eastAsia="Times New Roman" w:cs="Arial"/>
                <w:b/>
                <w:iCs/>
                <w:noProof w:val="0"/>
                <w:sz w:val="18"/>
                <w:szCs w:val="18"/>
                <w:lang w:eastAsia="ar-SA"/>
              </w:rPr>
            </w:pPr>
          </w:p>
          <w:p w:rsidR="002546CE" w:rsidRPr="002546CE" w:rsidRDefault="002546CE" w:rsidP="002546CE">
            <w:pPr>
              <w:suppressAutoHyphens/>
              <w:spacing w:after="0" w:line="240" w:lineRule="auto"/>
              <w:ind w:right="50"/>
              <w:jc w:val="center"/>
              <w:rPr>
                <w:rFonts w:eastAsia="Times New Roman" w:cs="Arial"/>
                <w:b/>
                <w:iCs/>
                <w:noProof w:val="0"/>
                <w:sz w:val="18"/>
                <w:szCs w:val="18"/>
                <w:lang w:eastAsia="ar-SA"/>
              </w:rPr>
            </w:pPr>
          </w:p>
          <w:p w:rsidR="002546CE" w:rsidRPr="002546CE" w:rsidRDefault="002546CE" w:rsidP="002546CE">
            <w:pPr>
              <w:suppressAutoHyphens/>
              <w:spacing w:after="0" w:line="240" w:lineRule="auto"/>
              <w:ind w:right="50"/>
              <w:jc w:val="center"/>
              <w:rPr>
                <w:rFonts w:eastAsia="Times New Roman" w:cs="Arial"/>
                <w:b/>
                <w:iCs/>
                <w:noProof w:val="0"/>
                <w:sz w:val="18"/>
                <w:szCs w:val="18"/>
                <w:lang w:eastAsia="ar-SA"/>
              </w:rPr>
            </w:pPr>
          </w:p>
          <w:p w:rsidR="002546CE" w:rsidRPr="002546CE" w:rsidRDefault="002546CE" w:rsidP="002546CE">
            <w:pPr>
              <w:suppressAutoHyphens/>
              <w:spacing w:after="0" w:line="240" w:lineRule="auto"/>
              <w:ind w:right="50"/>
              <w:jc w:val="center"/>
              <w:rPr>
                <w:rFonts w:eastAsia="Times New Roman" w:cs="Arial"/>
                <w:b/>
                <w:iCs/>
                <w:noProof w:val="0"/>
                <w:sz w:val="18"/>
                <w:szCs w:val="18"/>
                <w:lang w:eastAsia="ar-SA"/>
              </w:rPr>
            </w:pPr>
          </w:p>
        </w:tc>
        <w:tc>
          <w:tcPr>
            <w:tcW w:w="184" w:type="dxa"/>
          </w:tcPr>
          <w:p w:rsidR="002546CE" w:rsidRPr="002546CE" w:rsidRDefault="002546CE" w:rsidP="002546CE">
            <w:pPr>
              <w:suppressAutoHyphens/>
              <w:snapToGrid w:val="0"/>
              <w:spacing w:after="0" w:line="240" w:lineRule="auto"/>
              <w:ind w:right="50"/>
              <w:jc w:val="center"/>
              <w:rPr>
                <w:rFonts w:eastAsia="Times New Roman" w:cs="Arial"/>
                <w:b/>
                <w:noProof w:val="0"/>
                <w:szCs w:val="17"/>
                <w:lang w:eastAsia="ar-SA"/>
              </w:rPr>
            </w:pPr>
          </w:p>
        </w:tc>
        <w:tc>
          <w:tcPr>
            <w:tcW w:w="4804" w:type="dxa"/>
            <w:tcBorders>
              <w:bottom w:val="single" w:sz="8" w:space="0" w:color="000000"/>
            </w:tcBorders>
          </w:tcPr>
          <w:p w:rsidR="002546CE" w:rsidRPr="002546CE" w:rsidRDefault="002546CE" w:rsidP="002546CE">
            <w:pPr>
              <w:suppressAutoHyphens/>
              <w:snapToGrid w:val="0"/>
              <w:spacing w:after="0" w:line="240" w:lineRule="auto"/>
              <w:ind w:right="50"/>
              <w:jc w:val="center"/>
              <w:rPr>
                <w:rFonts w:eastAsia="Times New Roman" w:cs="Arial"/>
                <w:b/>
                <w:noProof w:val="0"/>
                <w:sz w:val="18"/>
                <w:szCs w:val="18"/>
                <w:lang w:eastAsia="ar-SA"/>
              </w:rPr>
            </w:pPr>
            <w:r w:rsidRPr="002546CE">
              <w:rPr>
                <w:rFonts w:eastAsia="Times New Roman" w:cs="Arial"/>
                <w:b/>
                <w:noProof w:val="0"/>
                <w:sz w:val="18"/>
                <w:szCs w:val="18"/>
                <w:lang w:eastAsia="ar-SA"/>
              </w:rPr>
              <w:t>“EL PROVEEDOR”</w:t>
            </w:r>
          </w:p>
          <w:p w:rsidR="002546CE" w:rsidRPr="002546CE" w:rsidRDefault="002546CE" w:rsidP="002546CE">
            <w:pPr>
              <w:suppressAutoHyphens/>
              <w:snapToGrid w:val="0"/>
              <w:spacing w:after="0" w:line="240" w:lineRule="auto"/>
              <w:ind w:right="50"/>
              <w:jc w:val="center"/>
              <w:rPr>
                <w:rFonts w:eastAsia="Times New Roman" w:cs="Arial"/>
                <w:b/>
                <w:noProof w:val="0"/>
                <w:sz w:val="18"/>
                <w:szCs w:val="18"/>
                <w:lang w:eastAsia="ar-SA"/>
              </w:rPr>
            </w:pPr>
          </w:p>
          <w:p w:rsidR="002546CE" w:rsidRPr="002546CE" w:rsidRDefault="002546CE" w:rsidP="002546CE">
            <w:pPr>
              <w:suppressAutoHyphens/>
              <w:snapToGrid w:val="0"/>
              <w:spacing w:after="0" w:line="240" w:lineRule="auto"/>
              <w:ind w:right="50"/>
              <w:jc w:val="center"/>
              <w:rPr>
                <w:rFonts w:eastAsia="Times New Roman" w:cs="Arial"/>
                <w:b/>
                <w:noProof w:val="0"/>
                <w:sz w:val="18"/>
                <w:szCs w:val="18"/>
                <w:lang w:eastAsia="ar-SA"/>
              </w:rPr>
            </w:pPr>
          </w:p>
          <w:p w:rsidR="002546CE" w:rsidRPr="002546CE" w:rsidRDefault="002546CE" w:rsidP="002546CE">
            <w:pPr>
              <w:suppressAutoHyphens/>
              <w:spacing w:after="0" w:line="240" w:lineRule="auto"/>
              <w:jc w:val="center"/>
              <w:rPr>
                <w:rFonts w:eastAsia="Times New Roman" w:cs="Arial"/>
                <w:noProof w:val="0"/>
                <w:sz w:val="18"/>
                <w:szCs w:val="18"/>
                <w:lang w:eastAsia="ar-SA"/>
              </w:rPr>
            </w:pPr>
          </w:p>
        </w:tc>
      </w:tr>
      <w:tr w:rsidR="002546CE" w:rsidRPr="002546CE" w:rsidTr="004C7C64">
        <w:trPr>
          <w:trHeight w:val="235"/>
          <w:jc w:val="center"/>
        </w:trPr>
        <w:tc>
          <w:tcPr>
            <w:tcW w:w="4856" w:type="dxa"/>
            <w:tcBorders>
              <w:top w:val="single" w:sz="8" w:space="0" w:color="000000"/>
            </w:tcBorders>
          </w:tcPr>
          <w:p w:rsidR="002546CE" w:rsidRPr="002546CE" w:rsidRDefault="002546CE" w:rsidP="002546CE">
            <w:pPr>
              <w:suppressAutoHyphens/>
              <w:spacing w:after="0" w:line="240" w:lineRule="auto"/>
              <w:ind w:right="50"/>
              <w:jc w:val="center"/>
              <w:rPr>
                <w:rFonts w:eastAsia="Times New Roman" w:cs="Arial"/>
                <w:b/>
                <w:bCs/>
                <w:noProof w:val="0"/>
                <w:sz w:val="18"/>
                <w:szCs w:val="18"/>
                <w:lang w:eastAsia="ar-SA"/>
              </w:rPr>
            </w:pPr>
            <w:r w:rsidRPr="002546CE">
              <w:rPr>
                <w:rFonts w:eastAsia="Times New Roman" w:cs="Arial"/>
                <w:b/>
                <w:bCs/>
                <w:noProof w:val="0"/>
                <w:sz w:val="18"/>
                <w:szCs w:val="18"/>
                <w:lang w:eastAsia="ar-SA"/>
              </w:rPr>
              <w:t>JOSÉ ROBERTO FLORES BAÑUELOS</w:t>
            </w:r>
          </w:p>
          <w:p w:rsidR="002546CE" w:rsidRPr="002546CE" w:rsidRDefault="002546CE" w:rsidP="002546CE">
            <w:pPr>
              <w:suppressAutoHyphens/>
              <w:spacing w:after="0" w:line="240" w:lineRule="auto"/>
              <w:ind w:right="50"/>
              <w:jc w:val="center"/>
              <w:rPr>
                <w:rFonts w:eastAsia="Times New Roman" w:cs="Arial"/>
                <w:b/>
                <w:bCs/>
                <w:noProof w:val="0"/>
                <w:sz w:val="18"/>
                <w:szCs w:val="18"/>
                <w:lang w:eastAsia="ar-SA"/>
              </w:rPr>
            </w:pPr>
            <w:r w:rsidRPr="002546CE">
              <w:rPr>
                <w:rFonts w:eastAsia="Times New Roman" w:cs="Arial"/>
                <w:bCs/>
                <w:noProof w:val="0"/>
                <w:sz w:val="18"/>
                <w:szCs w:val="18"/>
                <w:lang w:eastAsia="ar-SA"/>
              </w:rPr>
              <w:t xml:space="preserve">Apoderado Legal </w:t>
            </w:r>
          </w:p>
        </w:tc>
        <w:tc>
          <w:tcPr>
            <w:tcW w:w="184" w:type="dxa"/>
          </w:tcPr>
          <w:p w:rsidR="002546CE" w:rsidRPr="002546CE" w:rsidRDefault="002546CE" w:rsidP="002546CE">
            <w:pPr>
              <w:suppressAutoHyphens/>
              <w:snapToGrid w:val="0"/>
              <w:spacing w:after="0" w:line="240" w:lineRule="auto"/>
              <w:ind w:right="50"/>
              <w:jc w:val="center"/>
              <w:rPr>
                <w:rFonts w:eastAsia="Times New Roman" w:cs="Arial"/>
                <w:b/>
                <w:noProof w:val="0"/>
                <w:sz w:val="17"/>
                <w:szCs w:val="17"/>
                <w:lang w:eastAsia="ar-SA"/>
              </w:rPr>
            </w:pPr>
          </w:p>
        </w:tc>
        <w:tc>
          <w:tcPr>
            <w:tcW w:w="4804" w:type="dxa"/>
            <w:tcBorders>
              <w:top w:val="single" w:sz="8" w:space="0" w:color="000000"/>
            </w:tcBorders>
          </w:tcPr>
          <w:p w:rsidR="002546CE" w:rsidRPr="002546CE" w:rsidRDefault="002546CE" w:rsidP="002546CE">
            <w:pPr>
              <w:suppressAutoHyphens/>
              <w:spacing w:after="0" w:line="240" w:lineRule="auto"/>
              <w:ind w:right="50"/>
              <w:jc w:val="center"/>
              <w:rPr>
                <w:rFonts w:eastAsia="Times New Roman" w:cs="Arial"/>
                <w:sz w:val="18"/>
                <w:szCs w:val="18"/>
                <w:lang w:eastAsia="ar-SA"/>
              </w:rPr>
            </w:pPr>
            <w:r w:rsidRPr="002546CE">
              <w:rPr>
                <w:rFonts w:eastAsia="Times New Roman" w:cs="Arial"/>
                <w:b/>
                <w:sz w:val="18"/>
                <w:szCs w:val="18"/>
                <w:lang w:eastAsia="ar-SA"/>
              </w:rPr>
              <w:t>____________________</w:t>
            </w:r>
          </w:p>
          <w:p w:rsidR="002546CE" w:rsidRPr="002546CE" w:rsidRDefault="002546CE" w:rsidP="002546CE">
            <w:pPr>
              <w:suppressAutoHyphens/>
              <w:spacing w:after="0" w:line="240" w:lineRule="auto"/>
              <w:ind w:right="50"/>
              <w:jc w:val="center"/>
              <w:rPr>
                <w:rFonts w:eastAsia="Times New Roman" w:cs="Arial"/>
                <w:sz w:val="18"/>
                <w:szCs w:val="18"/>
                <w:lang w:eastAsia="ar-SA"/>
              </w:rPr>
            </w:pPr>
            <w:r w:rsidRPr="002546CE">
              <w:rPr>
                <w:rFonts w:eastAsia="Times New Roman" w:cs="Arial"/>
                <w:sz w:val="18"/>
                <w:szCs w:val="18"/>
                <w:lang w:eastAsia="ar-SA"/>
              </w:rPr>
              <w:t>Apoderado Legal</w:t>
            </w:r>
          </w:p>
        </w:tc>
      </w:tr>
    </w:tbl>
    <w:p w:rsidR="002546CE" w:rsidRPr="002546CE" w:rsidRDefault="002546CE" w:rsidP="002546CE">
      <w:pPr>
        <w:suppressAutoHyphens/>
        <w:spacing w:after="0" w:line="240" w:lineRule="auto"/>
        <w:ind w:right="50"/>
        <w:jc w:val="center"/>
        <w:rPr>
          <w:rFonts w:eastAsia="Times New Roman" w:cs="Arial"/>
          <w:b/>
          <w:noProof w:val="0"/>
          <w:sz w:val="22"/>
          <w:szCs w:val="17"/>
          <w:lang w:eastAsia="ar-SA"/>
        </w:rPr>
      </w:pPr>
    </w:p>
    <w:p w:rsidR="002546CE" w:rsidRPr="002546CE" w:rsidRDefault="002546CE" w:rsidP="002546CE">
      <w:pPr>
        <w:suppressAutoHyphens/>
        <w:spacing w:after="0" w:line="240" w:lineRule="auto"/>
        <w:jc w:val="both"/>
        <w:rPr>
          <w:rFonts w:eastAsia="Times New Roman" w:cs="Arial"/>
          <w:b/>
          <w:i/>
          <w:noProof w:val="0"/>
          <w:sz w:val="14"/>
          <w:szCs w:val="16"/>
          <w:lang w:eastAsia="ar-SA"/>
        </w:rPr>
      </w:pPr>
    </w:p>
    <w:p w:rsidR="002546CE" w:rsidRPr="002546CE" w:rsidRDefault="002546CE" w:rsidP="002546CE">
      <w:pPr>
        <w:suppressAutoHyphens/>
        <w:spacing w:after="0" w:line="240" w:lineRule="auto"/>
        <w:ind w:right="50"/>
        <w:jc w:val="center"/>
        <w:rPr>
          <w:rFonts w:eastAsia="Times New Roman" w:cs="Arial"/>
          <w:b/>
          <w:noProof w:val="0"/>
          <w:sz w:val="18"/>
          <w:szCs w:val="18"/>
          <w:lang w:eastAsia="ar-SA"/>
        </w:rPr>
      </w:pPr>
      <w:r w:rsidRPr="002546CE">
        <w:rPr>
          <w:rFonts w:eastAsia="Times New Roman" w:cs="Arial"/>
          <w:b/>
          <w:noProof w:val="0"/>
          <w:sz w:val="18"/>
          <w:szCs w:val="18"/>
          <w:lang w:eastAsia="ar-SA"/>
        </w:rPr>
        <w:t>ADMINISTRADOR DEL CONTRATO</w:t>
      </w:r>
    </w:p>
    <w:p w:rsidR="002546CE" w:rsidRPr="002546CE" w:rsidRDefault="002546CE" w:rsidP="002546CE">
      <w:pPr>
        <w:suppressAutoHyphens/>
        <w:spacing w:after="0" w:line="240" w:lineRule="auto"/>
        <w:ind w:right="50"/>
        <w:jc w:val="center"/>
        <w:rPr>
          <w:rFonts w:eastAsia="Times New Roman" w:cs="Arial"/>
          <w:b/>
          <w:noProof w:val="0"/>
          <w:sz w:val="18"/>
          <w:szCs w:val="18"/>
          <w:lang w:eastAsia="ar-SA"/>
        </w:rPr>
      </w:pPr>
    </w:p>
    <w:p w:rsidR="002546CE" w:rsidRPr="002546CE" w:rsidRDefault="002546CE" w:rsidP="002546CE">
      <w:pPr>
        <w:suppressAutoHyphens/>
        <w:spacing w:after="0" w:line="240" w:lineRule="auto"/>
        <w:rPr>
          <w:rFonts w:eastAsia="Times New Roman" w:cs="Arial"/>
          <w:b/>
          <w:noProof w:val="0"/>
          <w:sz w:val="18"/>
          <w:szCs w:val="18"/>
          <w:lang w:eastAsia="ar-SA"/>
        </w:rPr>
      </w:pPr>
    </w:p>
    <w:p w:rsidR="002546CE" w:rsidRPr="002546CE" w:rsidRDefault="002546CE" w:rsidP="002546CE">
      <w:pPr>
        <w:suppressAutoHyphens/>
        <w:spacing w:after="0" w:line="240" w:lineRule="auto"/>
        <w:rPr>
          <w:rFonts w:eastAsia="Times New Roman" w:cs="Arial"/>
          <w:b/>
          <w:noProof w:val="0"/>
          <w:sz w:val="18"/>
          <w:szCs w:val="18"/>
          <w:lang w:eastAsia="ar-SA"/>
        </w:rPr>
      </w:pPr>
    </w:p>
    <w:p w:rsidR="002546CE" w:rsidRPr="002546CE" w:rsidRDefault="002546CE" w:rsidP="002546CE">
      <w:pPr>
        <w:suppressAutoHyphens/>
        <w:spacing w:after="0" w:line="240" w:lineRule="auto"/>
        <w:rPr>
          <w:rFonts w:eastAsia="Times New Roman" w:cs="Arial"/>
          <w:b/>
          <w:noProof w:val="0"/>
          <w:sz w:val="18"/>
          <w:szCs w:val="18"/>
          <w:lang w:eastAsia="ar-SA"/>
        </w:rPr>
      </w:pPr>
    </w:p>
    <w:tbl>
      <w:tblPr>
        <w:tblW w:w="4804" w:type="dxa"/>
        <w:jc w:val="center"/>
        <w:tblInd w:w="156" w:type="dxa"/>
        <w:tblLayout w:type="fixed"/>
        <w:tblCellMar>
          <w:left w:w="70" w:type="dxa"/>
          <w:right w:w="70" w:type="dxa"/>
        </w:tblCellMar>
        <w:tblLook w:val="0000" w:firstRow="0" w:lastRow="0" w:firstColumn="0" w:lastColumn="0" w:noHBand="0" w:noVBand="0"/>
      </w:tblPr>
      <w:tblGrid>
        <w:gridCol w:w="4804"/>
      </w:tblGrid>
      <w:tr w:rsidR="002546CE" w:rsidRPr="002546CE" w:rsidTr="004C7C64">
        <w:trPr>
          <w:trHeight w:val="235"/>
          <w:jc w:val="center"/>
        </w:trPr>
        <w:tc>
          <w:tcPr>
            <w:tcW w:w="4804" w:type="dxa"/>
            <w:tcBorders>
              <w:bottom w:val="single" w:sz="8" w:space="0" w:color="000000"/>
            </w:tcBorders>
          </w:tcPr>
          <w:p w:rsidR="002546CE" w:rsidRPr="002546CE" w:rsidRDefault="002546CE" w:rsidP="002546CE">
            <w:pPr>
              <w:suppressAutoHyphens/>
              <w:spacing w:after="0" w:line="240" w:lineRule="auto"/>
              <w:jc w:val="center"/>
              <w:rPr>
                <w:rFonts w:eastAsia="Times New Roman" w:cs="Arial"/>
                <w:noProof w:val="0"/>
                <w:sz w:val="18"/>
                <w:szCs w:val="18"/>
                <w:lang w:eastAsia="ar-SA"/>
              </w:rPr>
            </w:pPr>
          </w:p>
        </w:tc>
      </w:tr>
      <w:tr w:rsidR="002546CE" w:rsidRPr="002546CE" w:rsidTr="004C7C64">
        <w:trPr>
          <w:trHeight w:val="235"/>
          <w:jc w:val="center"/>
        </w:trPr>
        <w:tc>
          <w:tcPr>
            <w:tcW w:w="4804" w:type="dxa"/>
            <w:tcBorders>
              <w:top w:val="single" w:sz="8" w:space="0" w:color="000000"/>
            </w:tcBorders>
          </w:tcPr>
          <w:p w:rsidR="002546CE" w:rsidRPr="002546CE" w:rsidRDefault="002546CE" w:rsidP="002546CE">
            <w:pPr>
              <w:suppressAutoHyphens/>
              <w:spacing w:after="0" w:line="240" w:lineRule="auto"/>
              <w:ind w:right="50"/>
              <w:jc w:val="center"/>
              <w:rPr>
                <w:rFonts w:eastAsia="Times New Roman" w:cs="Arial"/>
                <w:sz w:val="18"/>
                <w:szCs w:val="18"/>
                <w:lang w:eastAsia="ar-SA"/>
              </w:rPr>
            </w:pPr>
            <w:r w:rsidRPr="002546CE">
              <w:rPr>
                <w:rFonts w:eastAsia="Times New Roman" w:cs="Arial"/>
                <w:b/>
                <w:noProof w:val="0"/>
                <w:sz w:val="18"/>
                <w:szCs w:val="18"/>
                <w:lang w:eastAsia="ar-SA"/>
              </w:rPr>
              <w:t>MARCO ANTONIO DÍAZ AGUILAR</w:t>
            </w:r>
          </w:p>
          <w:p w:rsidR="002546CE" w:rsidRPr="002546CE" w:rsidRDefault="002546CE" w:rsidP="002546CE">
            <w:pPr>
              <w:suppressAutoHyphens/>
              <w:spacing w:after="0" w:line="240" w:lineRule="auto"/>
              <w:ind w:right="50"/>
              <w:jc w:val="center"/>
              <w:rPr>
                <w:rFonts w:eastAsia="Times New Roman" w:cs="Arial"/>
                <w:sz w:val="18"/>
                <w:szCs w:val="18"/>
                <w:lang w:eastAsia="ar-SA"/>
              </w:rPr>
            </w:pPr>
            <w:r w:rsidRPr="002546CE">
              <w:rPr>
                <w:rFonts w:eastAsia="Times New Roman" w:cs="Arial"/>
                <w:sz w:val="18"/>
                <w:szCs w:val="18"/>
                <w:lang w:eastAsia="ar-SA"/>
              </w:rPr>
              <w:t>Titular de la División de Inmuebles Centrales</w:t>
            </w:r>
          </w:p>
        </w:tc>
      </w:tr>
    </w:tbl>
    <w:p w:rsidR="00C26C9F" w:rsidRDefault="00C26C9F" w:rsidP="00C43237">
      <w:pPr>
        <w:tabs>
          <w:tab w:val="num" w:pos="142"/>
        </w:tabs>
        <w:suppressAutoHyphens/>
        <w:spacing w:after="0" w:line="240" w:lineRule="auto"/>
        <w:ind w:left="-284" w:hanging="6"/>
        <w:rPr>
          <w:rFonts w:cs="Arial"/>
          <w:b/>
        </w:rPr>
      </w:pPr>
    </w:p>
    <w:p w:rsidR="00C26C9F" w:rsidRDefault="00C26C9F" w:rsidP="00C43237">
      <w:pPr>
        <w:tabs>
          <w:tab w:val="num" w:pos="142"/>
        </w:tabs>
        <w:suppressAutoHyphens/>
        <w:spacing w:after="0" w:line="240" w:lineRule="auto"/>
        <w:ind w:left="-284" w:hanging="6"/>
        <w:rPr>
          <w:rFonts w:cs="Arial"/>
          <w:b/>
        </w:rPr>
      </w:pPr>
    </w:p>
    <w:p w:rsidR="00C26C9F" w:rsidRDefault="00C26C9F" w:rsidP="00C43237">
      <w:pPr>
        <w:tabs>
          <w:tab w:val="num" w:pos="142"/>
        </w:tabs>
        <w:suppressAutoHyphens/>
        <w:spacing w:after="0" w:line="240" w:lineRule="auto"/>
        <w:ind w:left="-284" w:hanging="6"/>
        <w:rPr>
          <w:rFonts w:cs="Arial"/>
          <w:b/>
        </w:rPr>
      </w:pPr>
    </w:p>
    <w:p w:rsidR="00C26C9F" w:rsidRDefault="00C26C9F" w:rsidP="00C43237">
      <w:pPr>
        <w:tabs>
          <w:tab w:val="num" w:pos="142"/>
        </w:tabs>
        <w:suppressAutoHyphens/>
        <w:spacing w:after="0" w:line="240" w:lineRule="auto"/>
        <w:ind w:left="-284" w:hanging="6"/>
        <w:rPr>
          <w:rFonts w:cs="Arial"/>
          <w:b/>
        </w:rPr>
      </w:pPr>
    </w:p>
    <w:p w:rsidR="009A6A46" w:rsidRDefault="009A6A46" w:rsidP="00C43237">
      <w:pPr>
        <w:tabs>
          <w:tab w:val="num" w:pos="142"/>
        </w:tabs>
        <w:suppressAutoHyphens/>
        <w:spacing w:after="0" w:line="240" w:lineRule="auto"/>
        <w:ind w:left="-284" w:hanging="6"/>
        <w:rPr>
          <w:rFonts w:cs="Arial"/>
          <w:b/>
        </w:rPr>
      </w:pPr>
    </w:p>
    <w:p w:rsidR="009A6A46" w:rsidRDefault="009A6A46" w:rsidP="00C43237">
      <w:pPr>
        <w:tabs>
          <w:tab w:val="num" w:pos="142"/>
        </w:tabs>
        <w:suppressAutoHyphens/>
        <w:spacing w:after="0" w:line="240" w:lineRule="auto"/>
        <w:ind w:left="-284" w:hanging="6"/>
        <w:rPr>
          <w:rFonts w:cs="Arial"/>
          <w:b/>
        </w:rPr>
      </w:pPr>
    </w:p>
    <w:p w:rsidR="009A6A46" w:rsidRDefault="009A6A46" w:rsidP="00C43237">
      <w:pPr>
        <w:tabs>
          <w:tab w:val="num" w:pos="142"/>
        </w:tabs>
        <w:suppressAutoHyphens/>
        <w:spacing w:after="0" w:line="240" w:lineRule="auto"/>
        <w:ind w:left="-284" w:hanging="6"/>
        <w:rPr>
          <w:rFonts w:cs="Arial"/>
          <w:b/>
        </w:rPr>
      </w:pPr>
    </w:p>
    <w:p w:rsidR="009A6A46" w:rsidRDefault="009A6A46" w:rsidP="00C43237">
      <w:pPr>
        <w:tabs>
          <w:tab w:val="num" w:pos="142"/>
        </w:tabs>
        <w:suppressAutoHyphens/>
        <w:spacing w:after="0" w:line="240" w:lineRule="auto"/>
        <w:ind w:left="-284" w:hanging="6"/>
        <w:rPr>
          <w:rFonts w:cs="Arial"/>
          <w:b/>
        </w:rPr>
      </w:pPr>
    </w:p>
    <w:p w:rsidR="009A6A46" w:rsidRDefault="009A6A46" w:rsidP="00C43237">
      <w:pPr>
        <w:tabs>
          <w:tab w:val="num" w:pos="142"/>
        </w:tabs>
        <w:suppressAutoHyphens/>
        <w:spacing w:after="0" w:line="240" w:lineRule="auto"/>
        <w:ind w:left="-284" w:hanging="6"/>
        <w:rPr>
          <w:rFonts w:cs="Arial"/>
          <w:b/>
        </w:rPr>
      </w:pPr>
    </w:p>
    <w:p w:rsidR="009A6A46" w:rsidRDefault="009A6A46" w:rsidP="00C43237">
      <w:pPr>
        <w:tabs>
          <w:tab w:val="num" w:pos="142"/>
        </w:tabs>
        <w:suppressAutoHyphens/>
        <w:spacing w:after="0" w:line="240" w:lineRule="auto"/>
        <w:ind w:left="-284" w:hanging="6"/>
        <w:rPr>
          <w:rFonts w:cs="Arial"/>
          <w:b/>
        </w:rPr>
      </w:pPr>
    </w:p>
    <w:p w:rsidR="009A6A46" w:rsidRDefault="009A6A46" w:rsidP="00C43237">
      <w:pPr>
        <w:tabs>
          <w:tab w:val="num" w:pos="142"/>
        </w:tabs>
        <w:suppressAutoHyphens/>
        <w:spacing w:after="0" w:line="240" w:lineRule="auto"/>
        <w:ind w:left="-284" w:hanging="6"/>
        <w:rPr>
          <w:rFonts w:cs="Arial"/>
          <w:b/>
        </w:rPr>
      </w:pPr>
    </w:p>
    <w:p w:rsidR="009A6A46" w:rsidRDefault="009A6A46" w:rsidP="00C43237">
      <w:pPr>
        <w:tabs>
          <w:tab w:val="num" w:pos="142"/>
        </w:tabs>
        <w:suppressAutoHyphens/>
        <w:spacing w:after="0" w:line="240" w:lineRule="auto"/>
        <w:ind w:left="-284" w:hanging="6"/>
        <w:rPr>
          <w:rFonts w:cs="Arial"/>
          <w:b/>
        </w:rPr>
      </w:pPr>
    </w:p>
    <w:p w:rsidR="009A6A46" w:rsidRDefault="009A6A46" w:rsidP="00C43237">
      <w:pPr>
        <w:tabs>
          <w:tab w:val="num" w:pos="142"/>
        </w:tabs>
        <w:suppressAutoHyphens/>
        <w:spacing w:after="0" w:line="240" w:lineRule="auto"/>
        <w:ind w:left="-284" w:hanging="6"/>
        <w:rPr>
          <w:rFonts w:cs="Arial"/>
          <w:b/>
        </w:rPr>
      </w:pPr>
    </w:p>
    <w:p w:rsidR="00C55D0A" w:rsidRPr="00C55D0A" w:rsidRDefault="001F6269" w:rsidP="00C43237">
      <w:pPr>
        <w:tabs>
          <w:tab w:val="num" w:pos="142"/>
        </w:tabs>
        <w:suppressAutoHyphens/>
        <w:spacing w:after="0" w:line="240" w:lineRule="auto"/>
        <w:ind w:left="-284" w:hanging="6"/>
        <w:rPr>
          <w:rFonts w:eastAsia="Times New Roman" w:cs="Arial"/>
          <w:szCs w:val="20"/>
          <w:lang w:val="es-ES" w:eastAsia="ar-SA"/>
        </w:rPr>
      </w:pPr>
      <w:r w:rsidRPr="001F6269">
        <w:rPr>
          <w:rFonts w:cs="Arial"/>
          <w:b/>
        </w:rPr>
        <w:lastRenderedPageBreak/>
        <w:t>ANEXO 1</w:t>
      </w:r>
      <w:r w:rsidR="009C6E92">
        <w:rPr>
          <w:rFonts w:cs="Arial"/>
          <w:b/>
        </w:rPr>
        <w:t>4</w:t>
      </w:r>
      <w:r w:rsidRPr="001F6269">
        <w:rPr>
          <w:rFonts w:cs="Arial"/>
          <w:b/>
        </w:rPr>
        <w:t>.-</w:t>
      </w:r>
      <w:r w:rsidRPr="001F6269">
        <w:rPr>
          <w:rFonts w:cs="Arial"/>
        </w:rPr>
        <w:t xml:space="preserve"> </w:t>
      </w:r>
      <w:bookmarkEnd w:id="207"/>
      <w:bookmarkEnd w:id="208"/>
      <w:r w:rsidR="00C55D0A" w:rsidRPr="00C55D0A">
        <w:rPr>
          <w:rFonts w:eastAsia="Times New Roman" w:cs="Arial"/>
          <w:szCs w:val="20"/>
          <w:lang w:val="es-ES" w:eastAsia="ar-SA"/>
        </w:rPr>
        <w:t>GLOSARIO</w:t>
      </w:r>
    </w:p>
    <w:p w:rsidR="00C55D0A" w:rsidRDefault="00C55D0A" w:rsidP="00C43237">
      <w:pPr>
        <w:tabs>
          <w:tab w:val="num" w:pos="142"/>
        </w:tabs>
        <w:suppressAutoHyphens/>
        <w:spacing w:after="0" w:line="240" w:lineRule="auto"/>
        <w:ind w:left="-284" w:hanging="6"/>
        <w:rPr>
          <w:rFonts w:eastAsia="Times New Roman" w:cs="Arial"/>
          <w:b/>
          <w:szCs w:val="20"/>
          <w:lang w:val="es-ES" w:eastAsia="ar-SA"/>
        </w:rPr>
      </w:pPr>
    </w:p>
    <w:p w:rsidR="00C86FCE" w:rsidRPr="00C43237" w:rsidRDefault="00C86FCE" w:rsidP="00C43237">
      <w:pPr>
        <w:tabs>
          <w:tab w:val="num" w:pos="142"/>
        </w:tabs>
        <w:suppressAutoHyphens/>
        <w:spacing w:after="0" w:line="240" w:lineRule="auto"/>
        <w:ind w:left="-284" w:hanging="6"/>
        <w:rPr>
          <w:rFonts w:eastAsia="Times New Roman" w:cs="Arial"/>
          <w:b/>
          <w:szCs w:val="20"/>
          <w:lang w:val="es-ES" w:eastAsia="ar-SA"/>
        </w:rPr>
      </w:pPr>
      <w:r w:rsidRPr="00C43237">
        <w:rPr>
          <w:rFonts w:eastAsia="Times New Roman" w:cs="Arial"/>
          <w:b/>
          <w:szCs w:val="20"/>
          <w:lang w:val="es-ES" w:eastAsia="ar-SA"/>
        </w:rPr>
        <w:t>Para efectos de ésta Convocatoria,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lastRenderedPageBreak/>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C43237" w:rsidSect="00A93875">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61E" w:rsidRDefault="0076261E" w:rsidP="00532601">
      <w:pPr>
        <w:spacing w:after="0" w:line="240" w:lineRule="auto"/>
      </w:pPr>
      <w:r>
        <w:separator/>
      </w:r>
    </w:p>
  </w:endnote>
  <w:endnote w:type="continuationSeparator" w:id="0">
    <w:p w:rsidR="0076261E" w:rsidRDefault="0076261E"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521345"/>
      <w:docPartObj>
        <w:docPartGallery w:val="Page Numbers (Bottom of Page)"/>
        <w:docPartUnique/>
      </w:docPartObj>
    </w:sdtPr>
    <w:sdtEndPr/>
    <w:sdtContent>
      <w:p w:rsidR="004C7C64" w:rsidRDefault="004C7C64">
        <w:pPr>
          <w:pStyle w:val="Piedepgina"/>
          <w:jc w:val="right"/>
        </w:pPr>
        <w:r>
          <w:fldChar w:fldCharType="begin"/>
        </w:r>
        <w:r>
          <w:instrText>PAGE   \* MERGEFORMAT</w:instrText>
        </w:r>
        <w:r>
          <w:fldChar w:fldCharType="separate"/>
        </w:r>
        <w:r w:rsidR="00C76310">
          <w:t>3</w:t>
        </w:r>
        <w:r>
          <w:fldChar w:fldCharType="end"/>
        </w:r>
        <w:r>
          <w:t xml:space="preserve"> de 52</w:t>
        </w:r>
      </w:p>
    </w:sdtContent>
  </w:sdt>
  <w:p w:rsidR="004C7C64" w:rsidRPr="007C4BFA" w:rsidRDefault="004C7C64"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990545"/>
      <w:docPartObj>
        <w:docPartGallery w:val="Page Numbers (Bottom of Page)"/>
        <w:docPartUnique/>
      </w:docPartObj>
    </w:sdtPr>
    <w:sdtEndPr/>
    <w:sdtContent>
      <w:sdt>
        <w:sdtPr>
          <w:id w:val="860082579"/>
          <w:docPartObj>
            <w:docPartGallery w:val="Page Numbers (Top of Page)"/>
            <w:docPartUnique/>
          </w:docPartObj>
        </w:sdtPr>
        <w:sdtEndPr/>
        <w:sdtContent>
          <w:p w:rsidR="004C7C64" w:rsidRDefault="004C7C64">
            <w:pPr>
              <w:pStyle w:val="Piedepgina"/>
              <w:jc w:val="right"/>
            </w:pPr>
            <w:r w:rsidRPr="00C26C9F">
              <w:rPr>
                <w:rFonts w:ascii="Arial" w:hAnsi="Arial" w:cs="Arial"/>
                <w:sz w:val="18"/>
                <w:szCs w:val="18"/>
              </w:rPr>
              <w:t xml:space="preserve">Página </w:t>
            </w:r>
            <w:r w:rsidRPr="00C26C9F">
              <w:rPr>
                <w:rFonts w:ascii="Arial" w:hAnsi="Arial" w:cs="Arial"/>
                <w:b/>
                <w:bCs/>
                <w:sz w:val="18"/>
                <w:szCs w:val="18"/>
              </w:rPr>
              <w:fldChar w:fldCharType="begin"/>
            </w:r>
            <w:r w:rsidRPr="00C26C9F">
              <w:rPr>
                <w:rFonts w:ascii="Arial" w:hAnsi="Arial" w:cs="Arial"/>
                <w:b/>
                <w:bCs/>
                <w:sz w:val="18"/>
                <w:szCs w:val="18"/>
              </w:rPr>
              <w:instrText>PAGE</w:instrText>
            </w:r>
            <w:r w:rsidRPr="00C26C9F">
              <w:rPr>
                <w:rFonts w:ascii="Arial" w:hAnsi="Arial" w:cs="Arial"/>
                <w:b/>
                <w:bCs/>
                <w:sz w:val="18"/>
                <w:szCs w:val="18"/>
              </w:rPr>
              <w:fldChar w:fldCharType="separate"/>
            </w:r>
            <w:r w:rsidR="00C76310">
              <w:rPr>
                <w:rFonts w:ascii="Arial" w:hAnsi="Arial" w:cs="Arial"/>
                <w:b/>
                <w:bCs/>
                <w:sz w:val="18"/>
                <w:szCs w:val="18"/>
              </w:rPr>
              <w:t>6</w:t>
            </w:r>
            <w:r w:rsidRPr="00C26C9F">
              <w:rPr>
                <w:rFonts w:ascii="Arial" w:hAnsi="Arial" w:cs="Arial"/>
                <w:b/>
                <w:bCs/>
                <w:sz w:val="18"/>
                <w:szCs w:val="18"/>
              </w:rPr>
              <w:fldChar w:fldCharType="end"/>
            </w:r>
            <w:r w:rsidRPr="00C26C9F">
              <w:rPr>
                <w:rFonts w:ascii="Arial" w:hAnsi="Arial" w:cs="Arial"/>
                <w:sz w:val="18"/>
                <w:szCs w:val="18"/>
              </w:rPr>
              <w:t xml:space="preserve"> de </w:t>
            </w:r>
            <w:r w:rsidRPr="00C26C9F">
              <w:rPr>
                <w:rFonts w:ascii="Arial" w:hAnsi="Arial" w:cs="Arial"/>
                <w:b/>
                <w:bCs/>
                <w:sz w:val="18"/>
                <w:szCs w:val="18"/>
              </w:rPr>
              <w:fldChar w:fldCharType="begin"/>
            </w:r>
            <w:r w:rsidRPr="00C26C9F">
              <w:rPr>
                <w:rFonts w:ascii="Arial" w:hAnsi="Arial" w:cs="Arial"/>
                <w:b/>
                <w:bCs/>
                <w:sz w:val="18"/>
                <w:szCs w:val="18"/>
              </w:rPr>
              <w:instrText>NUMPAGES</w:instrText>
            </w:r>
            <w:r w:rsidRPr="00C26C9F">
              <w:rPr>
                <w:rFonts w:ascii="Arial" w:hAnsi="Arial" w:cs="Arial"/>
                <w:b/>
                <w:bCs/>
                <w:sz w:val="18"/>
                <w:szCs w:val="18"/>
              </w:rPr>
              <w:fldChar w:fldCharType="separate"/>
            </w:r>
            <w:r w:rsidR="00C76310">
              <w:rPr>
                <w:rFonts w:ascii="Arial" w:hAnsi="Arial" w:cs="Arial"/>
                <w:b/>
                <w:bCs/>
                <w:sz w:val="18"/>
                <w:szCs w:val="18"/>
              </w:rPr>
              <w:t>59</w:t>
            </w:r>
            <w:r w:rsidRPr="00C26C9F">
              <w:rPr>
                <w:rFonts w:ascii="Arial" w:hAnsi="Arial" w:cs="Arial"/>
                <w:b/>
                <w:bCs/>
                <w:sz w:val="18"/>
                <w:szCs w:val="18"/>
              </w:rPr>
              <w:fldChar w:fldCharType="end"/>
            </w:r>
          </w:p>
        </w:sdtContent>
      </w:sdt>
    </w:sdtContent>
  </w:sdt>
  <w:p w:rsidR="004C7C64" w:rsidRPr="007C4BFA" w:rsidRDefault="004C7C64"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61E" w:rsidRDefault="0076261E" w:rsidP="00532601">
      <w:pPr>
        <w:spacing w:after="0" w:line="240" w:lineRule="auto"/>
      </w:pPr>
      <w:r>
        <w:separator/>
      </w:r>
    </w:p>
  </w:footnote>
  <w:footnote w:type="continuationSeparator" w:id="0">
    <w:p w:rsidR="0076261E" w:rsidRDefault="0076261E"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64" w:rsidRDefault="004C7C64" w:rsidP="00007194">
    <w:pPr>
      <w:spacing w:after="0" w:line="240" w:lineRule="auto"/>
    </w:pPr>
  </w:p>
  <w:tbl>
    <w:tblPr>
      <w:tblStyle w:val="Tablaconcuadrcula"/>
      <w:tblW w:w="5148" w:type="pct"/>
      <w:jc w:val="center"/>
      <w:tblLook w:val="04A0" w:firstRow="1" w:lastRow="0" w:firstColumn="1" w:lastColumn="0" w:noHBand="0" w:noVBand="1"/>
    </w:tblPr>
    <w:tblGrid>
      <w:gridCol w:w="4324"/>
      <w:gridCol w:w="5677"/>
    </w:tblGrid>
    <w:tr w:rsidR="004C7C64" w:rsidTr="00113DC3">
      <w:trPr>
        <w:trHeight w:val="1463"/>
        <w:jc w:val="center"/>
      </w:trPr>
      <w:tc>
        <w:tcPr>
          <w:tcW w:w="2162" w:type="pct"/>
          <w:vAlign w:val="center"/>
        </w:tcPr>
        <w:p w:rsidR="004C7C64" w:rsidRPr="00B65BD8" w:rsidRDefault="004C7C64" w:rsidP="00B15385">
          <w:pPr>
            <w:suppressAutoHyphens/>
            <w:jc w:val="center"/>
            <w:rPr>
              <w:rFonts w:cs="Arial"/>
              <w:b/>
              <w:bCs/>
              <w:sz w:val="18"/>
              <w:szCs w:val="18"/>
              <w:lang w:val="es-ES" w:eastAsia="ar-SA"/>
            </w:rPr>
          </w:pPr>
          <w:r w:rsidRPr="00B65BD8">
            <w:rPr>
              <w:rFonts w:cs="Arial"/>
              <w:b/>
              <w:bCs/>
              <w:sz w:val="18"/>
              <w:szCs w:val="18"/>
              <w:lang w:val="es-ES" w:eastAsia="ar-SA"/>
            </w:rPr>
            <w:t>Convocatoria</w:t>
          </w:r>
        </w:p>
        <w:p w:rsidR="004C7C64" w:rsidRPr="00B65BD8" w:rsidRDefault="004C7C64" w:rsidP="00CE53EB">
          <w:pPr>
            <w:suppressAutoHyphens/>
            <w:jc w:val="center"/>
            <w:rPr>
              <w:rFonts w:cs="Arial"/>
              <w:b/>
              <w:bCs/>
              <w:sz w:val="18"/>
              <w:szCs w:val="18"/>
              <w:lang w:val="es-ES" w:eastAsia="ar-SA"/>
            </w:rPr>
          </w:pPr>
        </w:p>
        <w:p w:rsidR="004C7C64" w:rsidRPr="00B65BD8" w:rsidRDefault="004C7C64" w:rsidP="00CE53EB">
          <w:pPr>
            <w:suppressAutoHyphens/>
            <w:jc w:val="center"/>
            <w:rPr>
              <w:rFonts w:cs="Arial"/>
              <w:b/>
              <w:bCs/>
              <w:sz w:val="18"/>
              <w:szCs w:val="18"/>
              <w:lang w:val="es-ES" w:eastAsia="ar-SA"/>
            </w:rPr>
          </w:pPr>
          <w:r w:rsidRPr="00B65BD8">
            <w:rPr>
              <w:rFonts w:cs="Arial"/>
              <w:b/>
              <w:bCs/>
              <w:sz w:val="18"/>
              <w:szCs w:val="18"/>
              <w:lang w:val="es-ES" w:eastAsia="ar-SA"/>
            </w:rPr>
            <w:t>Invitación a Cuando Menos Tres Personas</w:t>
          </w:r>
        </w:p>
        <w:p w:rsidR="004C7C64" w:rsidRPr="00B65BD8" w:rsidRDefault="004C7C64" w:rsidP="00CE53EB">
          <w:pPr>
            <w:suppressAutoHyphens/>
            <w:jc w:val="center"/>
            <w:rPr>
              <w:rFonts w:cs="Arial"/>
              <w:b/>
              <w:sz w:val="18"/>
              <w:szCs w:val="18"/>
              <w:lang w:val="es-ES" w:eastAsia="ar-SA"/>
            </w:rPr>
          </w:pPr>
          <w:r w:rsidRPr="00B65BD8">
            <w:rPr>
              <w:rFonts w:cs="Arial"/>
              <w:b/>
              <w:bCs/>
              <w:sz w:val="18"/>
              <w:szCs w:val="18"/>
              <w:lang w:val="es-ES" w:eastAsia="ar-SA"/>
            </w:rPr>
            <w:t>Nacional</w:t>
          </w:r>
          <w:r w:rsidRPr="00B65BD8">
            <w:rPr>
              <w:rFonts w:cs="Arial"/>
              <w:b/>
              <w:sz w:val="18"/>
              <w:szCs w:val="18"/>
              <w:lang w:val="es-ES_tradnl" w:eastAsia="ar-SA"/>
            </w:rPr>
            <w:t xml:space="preserve"> Electrónica</w:t>
          </w:r>
        </w:p>
        <w:p w:rsidR="004C7C64" w:rsidRPr="00B65BD8" w:rsidRDefault="004C7C64" w:rsidP="00CE53EB">
          <w:pPr>
            <w:suppressAutoHyphens/>
            <w:jc w:val="center"/>
            <w:rPr>
              <w:rFonts w:cs="Arial"/>
              <w:b/>
              <w:sz w:val="18"/>
              <w:szCs w:val="18"/>
              <w:lang w:val="es-ES" w:eastAsia="ar-SA"/>
            </w:rPr>
          </w:pPr>
        </w:p>
        <w:p w:rsidR="004C7C64" w:rsidRPr="00B65BD8" w:rsidRDefault="004C7C64" w:rsidP="00CE53EB">
          <w:pPr>
            <w:suppressAutoHyphens/>
            <w:jc w:val="center"/>
            <w:rPr>
              <w:rFonts w:cs="Arial"/>
              <w:b/>
              <w:sz w:val="18"/>
              <w:szCs w:val="18"/>
              <w:lang w:val="es-ES" w:eastAsia="ar-SA"/>
            </w:rPr>
          </w:pPr>
          <w:r w:rsidRPr="004854A2">
            <w:rPr>
              <w:rFonts w:cs="Arial"/>
              <w:b/>
              <w:sz w:val="18"/>
              <w:szCs w:val="18"/>
              <w:lang w:val="es-ES" w:eastAsia="ar-SA"/>
            </w:rPr>
            <w:t>Núm. IA-019GYR019-E</w:t>
          </w:r>
          <w:r w:rsidR="004854A2" w:rsidRPr="004854A2">
            <w:rPr>
              <w:rFonts w:cs="Arial"/>
              <w:b/>
              <w:sz w:val="18"/>
              <w:szCs w:val="18"/>
              <w:lang w:val="es-ES" w:eastAsia="ar-SA"/>
            </w:rPr>
            <w:t>178</w:t>
          </w:r>
          <w:r w:rsidRPr="004854A2">
            <w:rPr>
              <w:rFonts w:cs="Arial"/>
              <w:b/>
              <w:sz w:val="18"/>
              <w:szCs w:val="18"/>
              <w:lang w:val="es-ES" w:eastAsia="ar-SA"/>
            </w:rPr>
            <w:t>-2017</w:t>
          </w:r>
        </w:p>
        <w:p w:rsidR="004C7C64" w:rsidRPr="00206357" w:rsidRDefault="004C7C64" w:rsidP="00CE53EB">
          <w:pPr>
            <w:tabs>
              <w:tab w:val="center" w:pos="4419"/>
              <w:tab w:val="right" w:pos="8838"/>
            </w:tabs>
            <w:suppressAutoHyphens/>
            <w:jc w:val="center"/>
            <w:rPr>
              <w:rFonts w:cs="Arial"/>
              <w:b/>
              <w:sz w:val="10"/>
              <w:szCs w:val="18"/>
              <w:lang w:val="es-ES_tradnl" w:eastAsia="ar-SA"/>
            </w:rPr>
          </w:pPr>
        </w:p>
        <w:p w:rsidR="004C7C64" w:rsidRPr="00987A8D" w:rsidRDefault="004C7C64" w:rsidP="00987A8D">
          <w:pPr>
            <w:tabs>
              <w:tab w:val="center" w:pos="4419"/>
              <w:tab w:val="right" w:pos="8838"/>
            </w:tabs>
            <w:suppressAutoHyphens/>
            <w:jc w:val="center"/>
            <w:rPr>
              <w:rFonts w:cs="Arial"/>
              <w:b/>
              <w:sz w:val="16"/>
              <w:szCs w:val="18"/>
              <w:lang w:val="es-ES_tradnl" w:eastAsia="ar-SA"/>
            </w:rPr>
          </w:pPr>
        </w:p>
      </w:tc>
      <w:tc>
        <w:tcPr>
          <w:tcW w:w="2838" w:type="pct"/>
        </w:tcPr>
        <w:p w:rsidR="004C7C64" w:rsidRDefault="004C7C64"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264" behindDoc="1" locked="0" layoutInCell="1" allowOverlap="1" wp14:anchorId="21E51DC9" wp14:editId="6DB478A4">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192" behindDoc="1" locked="0" layoutInCell="1" allowOverlap="1" wp14:anchorId="3F852201" wp14:editId="71764A51">
                <wp:simplePos x="0" y="0"/>
                <wp:positionH relativeFrom="column">
                  <wp:posOffset>66387</wp:posOffset>
                </wp:positionH>
                <wp:positionV relativeFrom="paragraph">
                  <wp:posOffset>164537</wp:posOffset>
                </wp:positionV>
                <wp:extent cx="2191110" cy="799231"/>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C7C64" w:rsidRDefault="004C7C64"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64" w:rsidRDefault="004C7C64" w:rsidP="00007194">
    <w:pPr>
      <w:spacing w:after="0" w:line="240" w:lineRule="auto"/>
    </w:pPr>
  </w:p>
  <w:tbl>
    <w:tblPr>
      <w:tblStyle w:val="Tablaconcuadrcula"/>
      <w:tblW w:w="5148" w:type="pct"/>
      <w:jc w:val="center"/>
      <w:tblLook w:val="04A0" w:firstRow="1" w:lastRow="0" w:firstColumn="1" w:lastColumn="0" w:noHBand="0" w:noVBand="1"/>
    </w:tblPr>
    <w:tblGrid>
      <w:gridCol w:w="4323"/>
      <w:gridCol w:w="5675"/>
    </w:tblGrid>
    <w:tr w:rsidR="004C7C64" w:rsidTr="00987A8D">
      <w:trPr>
        <w:trHeight w:val="1696"/>
        <w:jc w:val="center"/>
      </w:trPr>
      <w:tc>
        <w:tcPr>
          <w:tcW w:w="2162" w:type="pct"/>
          <w:vAlign w:val="center"/>
        </w:tcPr>
        <w:p w:rsidR="004C7C64" w:rsidRPr="00B65BD8" w:rsidRDefault="004C7C64" w:rsidP="00B15385">
          <w:pPr>
            <w:suppressAutoHyphens/>
            <w:jc w:val="center"/>
            <w:rPr>
              <w:rFonts w:cs="Arial"/>
              <w:b/>
              <w:bCs/>
              <w:sz w:val="18"/>
              <w:szCs w:val="18"/>
              <w:lang w:val="es-ES" w:eastAsia="ar-SA"/>
            </w:rPr>
          </w:pPr>
          <w:r w:rsidRPr="00B65BD8">
            <w:rPr>
              <w:rFonts w:cs="Arial"/>
              <w:b/>
              <w:bCs/>
              <w:sz w:val="18"/>
              <w:szCs w:val="18"/>
              <w:lang w:val="es-ES" w:eastAsia="ar-SA"/>
            </w:rPr>
            <w:t>Convocatoria</w:t>
          </w:r>
        </w:p>
        <w:p w:rsidR="004C7C64" w:rsidRPr="00B65BD8" w:rsidRDefault="004C7C64" w:rsidP="00CE53EB">
          <w:pPr>
            <w:suppressAutoHyphens/>
            <w:jc w:val="center"/>
            <w:rPr>
              <w:rFonts w:cs="Arial"/>
              <w:b/>
              <w:bCs/>
              <w:sz w:val="18"/>
              <w:szCs w:val="18"/>
              <w:lang w:val="es-ES" w:eastAsia="ar-SA"/>
            </w:rPr>
          </w:pPr>
        </w:p>
        <w:p w:rsidR="004C7C64" w:rsidRPr="00B65BD8" w:rsidRDefault="004C7C64" w:rsidP="00CE53EB">
          <w:pPr>
            <w:suppressAutoHyphens/>
            <w:jc w:val="center"/>
            <w:rPr>
              <w:rFonts w:cs="Arial"/>
              <w:b/>
              <w:bCs/>
              <w:sz w:val="18"/>
              <w:szCs w:val="18"/>
              <w:lang w:val="es-ES" w:eastAsia="ar-SA"/>
            </w:rPr>
          </w:pPr>
          <w:r w:rsidRPr="00B65BD8">
            <w:rPr>
              <w:rFonts w:cs="Arial"/>
              <w:b/>
              <w:bCs/>
              <w:sz w:val="18"/>
              <w:szCs w:val="18"/>
              <w:lang w:val="es-ES" w:eastAsia="ar-SA"/>
            </w:rPr>
            <w:t>Invitación a Cuando Menos Tres Personas</w:t>
          </w:r>
        </w:p>
        <w:p w:rsidR="004C7C64" w:rsidRPr="00B65BD8" w:rsidRDefault="004C7C64" w:rsidP="00CE53EB">
          <w:pPr>
            <w:suppressAutoHyphens/>
            <w:jc w:val="center"/>
            <w:rPr>
              <w:rFonts w:cs="Arial"/>
              <w:b/>
              <w:sz w:val="18"/>
              <w:szCs w:val="18"/>
              <w:lang w:val="es-ES" w:eastAsia="ar-SA"/>
            </w:rPr>
          </w:pPr>
          <w:r w:rsidRPr="00B65BD8">
            <w:rPr>
              <w:rFonts w:cs="Arial"/>
              <w:b/>
              <w:bCs/>
              <w:sz w:val="18"/>
              <w:szCs w:val="18"/>
              <w:lang w:val="es-ES" w:eastAsia="ar-SA"/>
            </w:rPr>
            <w:t>Nacional</w:t>
          </w:r>
          <w:r w:rsidRPr="00B65BD8">
            <w:rPr>
              <w:rFonts w:cs="Arial"/>
              <w:b/>
              <w:sz w:val="18"/>
              <w:szCs w:val="18"/>
              <w:lang w:val="es-ES_tradnl" w:eastAsia="ar-SA"/>
            </w:rPr>
            <w:t xml:space="preserve"> Electrónica</w:t>
          </w:r>
        </w:p>
        <w:p w:rsidR="004C7C64" w:rsidRPr="00B65BD8" w:rsidRDefault="004C7C64" w:rsidP="00CE53EB">
          <w:pPr>
            <w:suppressAutoHyphens/>
            <w:jc w:val="center"/>
            <w:rPr>
              <w:rFonts w:cs="Arial"/>
              <w:b/>
              <w:sz w:val="18"/>
              <w:szCs w:val="18"/>
              <w:lang w:val="es-ES" w:eastAsia="ar-SA"/>
            </w:rPr>
          </w:pPr>
        </w:p>
        <w:p w:rsidR="004C7C64" w:rsidRPr="00B65BD8" w:rsidRDefault="004C7C64" w:rsidP="00CE53EB">
          <w:pPr>
            <w:suppressAutoHyphens/>
            <w:jc w:val="center"/>
            <w:rPr>
              <w:rFonts w:cs="Arial"/>
              <w:b/>
              <w:sz w:val="18"/>
              <w:szCs w:val="18"/>
              <w:lang w:val="es-ES" w:eastAsia="ar-SA"/>
            </w:rPr>
          </w:pPr>
          <w:r w:rsidRPr="00D63217">
            <w:rPr>
              <w:rFonts w:cs="Arial"/>
              <w:b/>
              <w:sz w:val="18"/>
              <w:szCs w:val="18"/>
              <w:lang w:val="es-ES" w:eastAsia="ar-SA"/>
            </w:rPr>
            <w:t>Núm. IA-</w:t>
          </w:r>
          <w:r w:rsidRPr="003F201E">
            <w:rPr>
              <w:rFonts w:cs="Arial"/>
              <w:b/>
              <w:sz w:val="18"/>
              <w:szCs w:val="18"/>
              <w:lang w:val="es-ES" w:eastAsia="ar-SA"/>
            </w:rPr>
            <w:t>019GYR019-E</w:t>
          </w:r>
          <w:r w:rsidR="003F201E" w:rsidRPr="003F201E">
            <w:rPr>
              <w:rFonts w:cs="Arial"/>
              <w:b/>
              <w:sz w:val="18"/>
              <w:szCs w:val="18"/>
              <w:lang w:val="es-ES" w:eastAsia="ar-SA"/>
            </w:rPr>
            <w:t>178</w:t>
          </w:r>
          <w:r w:rsidRPr="003F201E">
            <w:rPr>
              <w:rFonts w:cs="Arial"/>
              <w:b/>
              <w:sz w:val="18"/>
              <w:szCs w:val="18"/>
              <w:lang w:val="es-ES" w:eastAsia="ar-SA"/>
            </w:rPr>
            <w:t>-2017</w:t>
          </w:r>
        </w:p>
        <w:p w:rsidR="004C7C64" w:rsidRPr="00206357" w:rsidRDefault="004C7C64" w:rsidP="00CE53EB">
          <w:pPr>
            <w:tabs>
              <w:tab w:val="center" w:pos="4419"/>
              <w:tab w:val="right" w:pos="8838"/>
            </w:tabs>
            <w:suppressAutoHyphens/>
            <w:jc w:val="center"/>
            <w:rPr>
              <w:rFonts w:cs="Arial"/>
              <w:b/>
              <w:sz w:val="10"/>
              <w:szCs w:val="18"/>
              <w:lang w:val="es-ES_tradnl" w:eastAsia="ar-SA"/>
            </w:rPr>
          </w:pPr>
        </w:p>
        <w:p w:rsidR="004C7C64" w:rsidRPr="00987A8D" w:rsidRDefault="004C7C64" w:rsidP="00987A8D">
          <w:pPr>
            <w:tabs>
              <w:tab w:val="center" w:pos="4419"/>
              <w:tab w:val="right" w:pos="8838"/>
            </w:tabs>
            <w:suppressAutoHyphens/>
            <w:jc w:val="center"/>
            <w:rPr>
              <w:rFonts w:cs="Arial"/>
              <w:b/>
              <w:sz w:val="16"/>
              <w:szCs w:val="18"/>
              <w:lang w:val="es-ES_tradnl" w:eastAsia="ar-SA"/>
            </w:rPr>
          </w:pPr>
        </w:p>
      </w:tc>
      <w:tc>
        <w:tcPr>
          <w:tcW w:w="2838" w:type="pct"/>
        </w:tcPr>
        <w:p w:rsidR="004C7C64" w:rsidRDefault="004C7C64"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2336" behindDoc="1" locked="0" layoutInCell="1" allowOverlap="1" wp14:anchorId="4679057A" wp14:editId="2BD3F87B">
                <wp:simplePos x="0" y="0"/>
                <wp:positionH relativeFrom="column">
                  <wp:posOffset>2532009</wp:posOffset>
                </wp:positionH>
                <wp:positionV relativeFrom="paragraph">
                  <wp:posOffset>168275</wp:posOffset>
                </wp:positionV>
                <wp:extent cx="695325" cy="842645"/>
                <wp:effectExtent l="0" t="0" r="9525"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1312" behindDoc="1" locked="0" layoutInCell="1" allowOverlap="1" wp14:anchorId="7DF05461" wp14:editId="07E21B4E">
                <wp:simplePos x="0" y="0"/>
                <wp:positionH relativeFrom="column">
                  <wp:posOffset>66387</wp:posOffset>
                </wp:positionH>
                <wp:positionV relativeFrom="paragraph">
                  <wp:posOffset>164537</wp:posOffset>
                </wp:positionV>
                <wp:extent cx="2191110" cy="799231"/>
                <wp:effectExtent l="0" t="0" r="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C7C64" w:rsidRDefault="004C7C64" w:rsidP="00C4319B">
    <w:pPr>
      <w:spacing w:after="0" w:line="240" w:lineRule="auto"/>
      <w:ind w:left="567"/>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CD3E6458"/>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28E429B8"/>
    <w:name w:val="WW8Num4"/>
    <w:lvl w:ilvl="0">
      <w:start w:val="1"/>
      <w:numFmt w:val="upperRoman"/>
      <w:pStyle w:val="Titulo"/>
      <w:lvlText w:val="%1."/>
      <w:lvlJc w:val="righ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singleLevel"/>
    <w:tmpl w:val="080A0001"/>
    <w:lvl w:ilvl="0">
      <w:start w:val="1"/>
      <w:numFmt w:val="bullet"/>
      <w:lvlText w:val=""/>
      <w:lvlJc w:val="left"/>
      <w:pPr>
        <w:ind w:left="720" w:hanging="360"/>
      </w:pPr>
      <w:rPr>
        <w:rFonts w:ascii="Symbol" w:hAnsi="Symbol" w:hint="default"/>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9C16121"/>
    <w:multiLevelType w:val="hybridMultilevel"/>
    <w:tmpl w:val="E41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4">
    <w:nsid w:val="0FAC6A55"/>
    <w:multiLevelType w:val="hybridMultilevel"/>
    <w:tmpl w:val="1F2C2F62"/>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5">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7">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1F9C5EB0"/>
    <w:multiLevelType w:val="hybridMultilevel"/>
    <w:tmpl w:val="83586512"/>
    <w:lvl w:ilvl="0" w:tplc="C6009A42">
      <w:start w:val="1"/>
      <w:numFmt w:val="decimal"/>
      <w:lvlText w:val="4.1.3.%1"/>
      <w:lvlJc w:val="left"/>
      <w:pPr>
        <w:ind w:left="928" w:hanging="360"/>
      </w:pPr>
      <w:rPr>
        <w:rFonts w:ascii="Arial" w:hAnsi="Arial" w:hint="default"/>
        <w:b/>
        <w:i w:val="0"/>
        <w:sz w:val="22"/>
        <w:szCs w:val="22"/>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3AB15B8"/>
    <w:multiLevelType w:val="multilevel"/>
    <w:tmpl w:val="696E2E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7">
    <w:nsid w:val="270F1651"/>
    <w:multiLevelType w:val="hybridMultilevel"/>
    <w:tmpl w:val="1F02D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0281A5C"/>
    <w:multiLevelType w:val="hybridMultilevel"/>
    <w:tmpl w:val="5EB8316E"/>
    <w:lvl w:ilvl="0" w:tplc="CEE81154">
      <w:start w:val="1"/>
      <w:numFmt w:val="decimal"/>
      <w:lvlText w:val="4.1.%1"/>
      <w:lvlJc w:val="left"/>
      <w:pPr>
        <w:ind w:left="2771" w:hanging="360"/>
      </w:pPr>
      <w:rPr>
        <w:rFonts w:ascii="Arial" w:hAnsi="Arial" w:hint="default"/>
        <w:b/>
        <w:i w:val="0"/>
        <w:sz w:val="22"/>
        <w:szCs w:val="22"/>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0">
    <w:nsid w:val="338F3120"/>
    <w:multiLevelType w:val="hybridMultilevel"/>
    <w:tmpl w:val="A08E07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8EC7B66"/>
    <w:multiLevelType w:val="hybridMultilevel"/>
    <w:tmpl w:val="D36C763E"/>
    <w:lvl w:ilvl="0" w:tplc="1C86A266">
      <w:start w:val="12"/>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3">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5">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6">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1">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7A3B079E"/>
    <w:multiLevelType w:val="hybridMultilevel"/>
    <w:tmpl w:val="B0B48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2"/>
  </w:num>
  <w:num w:numId="7">
    <w:abstractNumId w:val="64"/>
  </w:num>
  <w:num w:numId="8">
    <w:abstractNumId w:val="40"/>
  </w:num>
  <w:num w:numId="9">
    <w:abstractNumId w:val="31"/>
  </w:num>
  <w:num w:numId="10">
    <w:abstractNumId w:val="9"/>
  </w:num>
  <w:num w:numId="11">
    <w:abstractNumId w:val="12"/>
  </w:num>
  <w:num w:numId="12">
    <w:abstractNumId w:val="16"/>
  </w:num>
  <w:num w:numId="13">
    <w:abstractNumId w:val="54"/>
  </w:num>
  <w:num w:numId="14">
    <w:abstractNumId w:val="29"/>
  </w:num>
  <w:num w:numId="15">
    <w:abstractNumId w:val="58"/>
  </w:num>
  <w:num w:numId="16">
    <w:abstractNumId w:val="55"/>
  </w:num>
  <w:num w:numId="17">
    <w:abstractNumId w:val="46"/>
  </w:num>
  <w:num w:numId="18">
    <w:abstractNumId w:val="49"/>
  </w:num>
  <w:num w:numId="19">
    <w:abstractNumId w:val="45"/>
  </w:num>
  <w:num w:numId="20">
    <w:abstractNumId w:val="66"/>
  </w:num>
  <w:num w:numId="21">
    <w:abstractNumId w:val="65"/>
  </w:num>
  <w:num w:numId="22">
    <w:abstractNumId w:val="38"/>
  </w:num>
  <w:num w:numId="23">
    <w:abstractNumId w:val="43"/>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num>
  <w:num w:numId="27">
    <w:abstractNumId w:val="32"/>
  </w:num>
  <w:num w:numId="28">
    <w:abstractNumId w:val="36"/>
  </w:num>
  <w:num w:numId="29">
    <w:abstractNumId w:val="39"/>
  </w:num>
  <w:num w:numId="30">
    <w:abstractNumId w:val="48"/>
  </w:num>
  <w:num w:numId="31">
    <w:abstractNumId w:val="37"/>
  </w:num>
  <w:num w:numId="32">
    <w:abstractNumId w:val="35"/>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num>
  <w:num w:numId="35">
    <w:abstractNumId w:val="51"/>
  </w:num>
  <w:num w:numId="36">
    <w:abstractNumId w:val="4"/>
  </w:num>
  <w:num w:numId="37">
    <w:abstractNumId w:val="34"/>
  </w:num>
  <w:num w:numId="38">
    <w:abstractNumId w:val="50"/>
  </w:num>
  <w:num w:numId="39">
    <w:abstractNumId w:val="63"/>
  </w:num>
  <w:num w:numId="40">
    <w:abstractNumId w:val="47"/>
  </w:num>
  <w:num w:numId="41">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7A"/>
    <w:rsid w:val="000027B2"/>
    <w:rsid w:val="00002A7B"/>
    <w:rsid w:val="00002C6E"/>
    <w:rsid w:val="00002DA3"/>
    <w:rsid w:val="00003298"/>
    <w:rsid w:val="00003A1A"/>
    <w:rsid w:val="00003D36"/>
    <w:rsid w:val="00003F19"/>
    <w:rsid w:val="000042AB"/>
    <w:rsid w:val="00004398"/>
    <w:rsid w:val="000046A4"/>
    <w:rsid w:val="00004AEF"/>
    <w:rsid w:val="00004BA1"/>
    <w:rsid w:val="00005956"/>
    <w:rsid w:val="00005E5C"/>
    <w:rsid w:val="000060A1"/>
    <w:rsid w:val="000065CE"/>
    <w:rsid w:val="00007194"/>
    <w:rsid w:val="00007425"/>
    <w:rsid w:val="000078A8"/>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710"/>
    <w:rsid w:val="00021944"/>
    <w:rsid w:val="00021974"/>
    <w:rsid w:val="00022B27"/>
    <w:rsid w:val="00023552"/>
    <w:rsid w:val="00023851"/>
    <w:rsid w:val="00023F5F"/>
    <w:rsid w:val="00024D25"/>
    <w:rsid w:val="00024F6A"/>
    <w:rsid w:val="0002536D"/>
    <w:rsid w:val="00025919"/>
    <w:rsid w:val="00025CBD"/>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21CE"/>
    <w:rsid w:val="0005254C"/>
    <w:rsid w:val="0005276F"/>
    <w:rsid w:val="00052FDB"/>
    <w:rsid w:val="00054054"/>
    <w:rsid w:val="00054942"/>
    <w:rsid w:val="00054FCC"/>
    <w:rsid w:val="00055E7D"/>
    <w:rsid w:val="0005605E"/>
    <w:rsid w:val="0005637A"/>
    <w:rsid w:val="000563BD"/>
    <w:rsid w:val="00056A9F"/>
    <w:rsid w:val="000571D6"/>
    <w:rsid w:val="00057B30"/>
    <w:rsid w:val="00060E2F"/>
    <w:rsid w:val="00060E90"/>
    <w:rsid w:val="0006171F"/>
    <w:rsid w:val="00061A1F"/>
    <w:rsid w:val="00061AFB"/>
    <w:rsid w:val="00061B41"/>
    <w:rsid w:val="00061ED9"/>
    <w:rsid w:val="0006298E"/>
    <w:rsid w:val="0006342C"/>
    <w:rsid w:val="00063A92"/>
    <w:rsid w:val="00063E7D"/>
    <w:rsid w:val="000648C1"/>
    <w:rsid w:val="00064E5E"/>
    <w:rsid w:val="000650E5"/>
    <w:rsid w:val="00065528"/>
    <w:rsid w:val="00065F7D"/>
    <w:rsid w:val="00066151"/>
    <w:rsid w:val="000663D4"/>
    <w:rsid w:val="0006712A"/>
    <w:rsid w:val="0006749B"/>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0E5F"/>
    <w:rsid w:val="00081196"/>
    <w:rsid w:val="000811F1"/>
    <w:rsid w:val="00081441"/>
    <w:rsid w:val="00081974"/>
    <w:rsid w:val="00081F74"/>
    <w:rsid w:val="000826B3"/>
    <w:rsid w:val="00082B45"/>
    <w:rsid w:val="0008425D"/>
    <w:rsid w:val="000846FD"/>
    <w:rsid w:val="00084C70"/>
    <w:rsid w:val="00085CA9"/>
    <w:rsid w:val="00085E47"/>
    <w:rsid w:val="00085F6B"/>
    <w:rsid w:val="0008679E"/>
    <w:rsid w:val="00090FAB"/>
    <w:rsid w:val="0009184F"/>
    <w:rsid w:val="00091A0E"/>
    <w:rsid w:val="00091FB2"/>
    <w:rsid w:val="00092324"/>
    <w:rsid w:val="00093390"/>
    <w:rsid w:val="000947C5"/>
    <w:rsid w:val="000950D0"/>
    <w:rsid w:val="000957A0"/>
    <w:rsid w:val="00095AAA"/>
    <w:rsid w:val="000961F3"/>
    <w:rsid w:val="00096415"/>
    <w:rsid w:val="00096E61"/>
    <w:rsid w:val="000976BE"/>
    <w:rsid w:val="00097CE4"/>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144F"/>
    <w:rsid w:val="000C26F8"/>
    <w:rsid w:val="000C2B73"/>
    <w:rsid w:val="000C2D05"/>
    <w:rsid w:val="000C4502"/>
    <w:rsid w:val="000C57BD"/>
    <w:rsid w:val="000C5D3B"/>
    <w:rsid w:val="000C5DA3"/>
    <w:rsid w:val="000C663D"/>
    <w:rsid w:val="000C671D"/>
    <w:rsid w:val="000C6C14"/>
    <w:rsid w:val="000C6CFC"/>
    <w:rsid w:val="000C72FC"/>
    <w:rsid w:val="000C78A1"/>
    <w:rsid w:val="000D0721"/>
    <w:rsid w:val="000D0E15"/>
    <w:rsid w:val="000D3510"/>
    <w:rsid w:val="000D3930"/>
    <w:rsid w:val="000D4702"/>
    <w:rsid w:val="000D4A19"/>
    <w:rsid w:val="000D4A93"/>
    <w:rsid w:val="000D4AD5"/>
    <w:rsid w:val="000D4B5C"/>
    <w:rsid w:val="000D6706"/>
    <w:rsid w:val="000D675E"/>
    <w:rsid w:val="000D6C55"/>
    <w:rsid w:val="000D6C5D"/>
    <w:rsid w:val="000D7171"/>
    <w:rsid w:val="000D7A8F"/>
    <w:rsid w:val="000D7BC8"/>
    <w:rsid w:val="000D7CBB"/>
    <w:rsid w:val="000E01A2"/>
    <w:rsid w:val="000E04AF"/>
    <w:rsid w:val="000E0506"/>
    <w:rsid w:val="000E0AC0"/>
    <w:rsid w:val="000E0FA0"/>
    <w:rsid w:val="000E11EE"/>
    <w:rsid w:val="000E1740"/>
    <w:rsid w:val="000E22D8"/>
    <w:rsid w:val="000E2D65"/>
    <w:rsid w:val="000E2EC2"/>
    <w:rsid w:val="000E3D39"/>
    <w:rsid w:val="000E425A"/>
    <w:rsid w:val="000E425B"/>
    <w:rsid w:val="000E63FE"/>
    <w:rsid w:val="000E75CF"/>
    <w:rsid w:val="000E7CC5"/>
    <w:rsid w:val="000E7DAE"/>
    <w:rsid w:val="000F0D1B"/>
    <w:rsid w:val="000F11B8"/>
    <w:rsid w:val="000F1A8D"/>
    <w:rsid w:val="000F1B63"/>
    <w:rsid w:val="000F235B"/>
    <w:rsid w:val="000F285A"/>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5186"/>
    <w:rsid w:val="0010568E"/>
    <w:rsid w:val="001056CB"/>
    <w:rsid w:val="00106679"/>
    <w:rsid w:val="00110C60"/>
    <w:rsid w:val="00111870"/>
    <w:rsid w:val="00111986"/>
    <w:rsid w:val="001119A5"/>
    <w:rsid w:val="00112C69"/>
    <w:rsid w:val="00113DC3"/>
    <w:rsid w:val="00114C00"/>
    <w:rsid w:val="00114FC9"/>
    <w:rsid w:val="0011505C"/>
    <w:rsid w:val="00115108"/>
    <w:rsid w:val="0011532D"/>
    <w:rsid w:val="001158E7"/>
    <w:rsid w:val="00115DF8"/>
    <w:rsid w:val="00117140"/>
    <w:rsid w:val="00120C5E"/>
    <w:rsid w:val="00120F59"/>
    <w:rsid w:val="00121CA6"/>
    <w:rsid w:val="00121CF3"/>
    <w:rsid w:val="00121DF1"/>
    <w:rsid w:val="00121FED"/>
    <w:rsid w:val="00122A75"/>
    <w:rsid w:val="00123542"/>
    <w:rsid w:val="001245F6"/>
    <w:rsid w:val="00125068"/>
    <w:rsid w:val="00125DCC"/>
    <w:rsid w:val="001275FC"/>
    <w:rsid w:val="00127819"/>
    <w:rsid w:val="001306DC"/>
    <w:rsid w:val="001309DF"/>
    <w:rsid w:val="00130B89"/>
    <w:rsid w:val="00130F08"/>
    <w:rsid w:val="00131E33"/>
    <w:rsid w:val="00132636"/>
    <w:rsid w:val="00132AC7"/>
    <w:rsid w:val="00132B8E"/>
    <w:rsid w:val="0013356D"/>
    <w:rsid w:val="00133BA4"/>
    <w:rsid w:val="00134381"/>
    <w:rsid w:val="0013471A"/>
    <w:rsid w:val="00134856"/>
    <w:rsid w:val="00134B55"/>
    <w:rsid w:val="00134CBD"/>
    <w:rsid w:val="00135271"/>
    <w:rsid w:val="0013566D"/>
    <w:rsid w:val="0013575E"/>
    <w:rsid w:val="00136535"/>
    <w:rsid w:val="00136E9B"/>
    <w:rsid w:val="00137618"/>
    <w:rsid w:val="00140014"/>
    <w:rsid w:val="00140561"/>
    <w:rsid w:val="00141C5E"/>
    <w:rsid w:val="00141C8D"/>
    <w:rsid w:val="00143510"/>
    <w:rsid w:val="00143FD3"/>
    <w:rsid w:val="00144076"/>
    <w:rsid w:val="00144607"/>
    <w:rsid w:val="0014629E"/>
    <w:rsid w:val="00146CE3"/>
    <w:rsid w:val="00147544"/>
    <w:rsid w:val="00150992"/>
    <w:rsid w:val="00151275"/>
    <w:rsid w:val="0015166F"/>
    <w:rsid w:val="00151F68"/>
    <w:rsid w:val="00154937"/>
    <w:rsid w:val="001549B9"/>
    <w:rsid w:val="00154B2A"/>
    <w:rsid w:val="00155650"/>
    <w:rsid w:val="00155805"/>
    <w:rsid w:val="00155BAE"/>
    <w:rsid w:val="00156A5A"/>
    <w:rsid w:val="00157A7E"/>
    <w:rsid w:val="00157D59"/>
    <w:rsid w:val="00157F36"/>
    <w:rsid w:val="00160090"/>
    <w:rsid w:val="00160CA5"/>
    <w:rsid w:val="00160ED1"/>
    <w:rsid w:val="0016170A"/>
    <w:rsid w:val="00161724"/>
    <w:rsid w:val="00162193"/>
    <w:rsid w:val="001634B6"/>
    <w:rsid w:val="00163D47"/>
    <w:rsid w:val="00164089"/>
    <w:rsid w:val="00166548"/>
    <w:rsid w:val="00166AFE"/>
    <w:rsid w:val="001707E8"/>
    <w:rsid w:val="00170980"/>
    <w:rsid w:val="00171177"/>
    <w:rsid w:val="00171BA3"/>
    <w:rsid w:val="00171D99"/>
    <w:rsid w:val="00173565"/>
    <w:rsid w:val="001747AC"/>
    <w:rsid w:val="00174B60"/>
    <w:rsid w:val="00174B63"/>
    <w:rsid w:val="00175DAD"/>
    <w:rsid w:val="00175E2D"/>
    <w:rsid w:val="00177149"/>
    <w:rsid w:val="00177760"/>
    <w:rsid w:val="001777C9"/>
    <w:rsid w:val="00180AFD"/>
    <w:rsid w:val="00181940"/>
    <w:rsid w:val="00182C80"/>
    <w:rsid w:val="00183833"/>
    <w:rsid w:val="00183A91"/>
    <w:rsid w:val="00184B30"/>
    <w:rsid w:val="00184D04"/>
    <w:rsid w:val="00184FCC"/>
    <w:rsid w:val="00186341"/>
    <w:rsid w:val="0018760B"/>
    <w:rsid w:val="001900BB"/>
    <w:rsid w:val="00190883"/>
    <w:rsid w:val="00191097"/>
    <w:rsid w:val="00191882"/>
    <w:rsid w:val="00191F0C"/>
    <w:rsid w:val="001927C8"/>
    <w:rsid w:val="00192ABF"/>
    <w:rsid w:val="00192BCA"/>
    <w:rsid w:val="00192C18"/>
    <w:rsid w:val="00192C42"/>
    <w:rsid w:val="00193254"/>
    <w:rsid w:val="0019356E"/>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3558"/>
    <w:rsid w:val="001A37D5"/>
    <w:rsid w:val="001A4DB3"/>
    <w:rsid w:val="001A4F02"/>
    <w:rsid w:val="001A5666"/>
    <w:rsid w:val="001A5DEE"/>
    <w:rsid w:val="001A685B"/>
    <w:rsid w:val="001A78C4"/>
    <w:rsid w:val="001A790D"/>
    <w:rsid w:val="001B0727"/>
    <w:rsid w:val="001B1707"/>
    <w:rsid w:val="001B27ED"/>
    <w:rsid w:val="001B4664"/>
    <w:rsid w:val="001B5165"/>
    <w:rsid w:val="001B5816"/>
    <w:rsid w:val="001B5CD4"/>
    <w:rsid w:val="001B7160"/>
    <w:rsid w:val="001B7268"/>
    <w:rsid w:val="001C01D7"/>
    <w:rsid w:val="001C069F"/>
    <w:rsid w:val="001C0CC6"/>
    <w:rsid w:val="001C1C89"/>
    <w:rsid w:val="001C1ECB"/>
    <w:rsid w:val="001C20D3"/>
    <w:rsid w:val="001C20D6"/>
    <w:rsid w:val="001C22F9"/>
    <w:rsid w:val="001C2A3C"/>
    <w:rsid w:val="001C3248"/>
    <w:rsid w:val="001C403A"/>
    <w:rsid w:val="001C5130"/>
    <w:rsid w:val="001C5425"/>
    <w:rsid w:val="001C56E6"/>
    <w:rsid w:val="001C6D47"/>
    <w:rsid w:val="001D014A"/>
    <w:rsid w:val="001D06EE"/>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A90"/>
    <w:rsid w:val="001D5D1D"/>
    <w:rsid w:val="001D5EF8"/>
    <w:rsid w:val="001D5EF9"/>
    <w:rsid w:val="001D6112"/>
    <w:rsid w:val="001D63E5"/>
    <w:rsid w:val="001D6F4D"/>
    <w:rsid w:val="001D71C2"/>
    <w:rsid w:val="001D77A9"/>
    <w:rsid w:val="001D7C5E"/>
    <w:rsid w:val="001D7FA6"/>
    <w:rsid w:val="001D7FE2"/>
    <w:rsid w:val="001E115D"/>
    <w:rsid w:val="001E164C"/>
    <w:rsid w:val="001E17CB"/>
    <w:rsid w:val="001E2045"/>
    <w:rsid w:val="001E29B9"/>
    <w:rsid w:val="001E2DBB"/>
    <w:rsid w:val="001E47DE"/>
    <w:rsid w:val="001E5082"/>
    <w:rsid w:val="001E5553"/>
    <w:rsid w:val="001E5798"/>
    <w:rsid w:val="001E5B11"/>
    <w:rsid w:val="001E68F2"/>
    <w:rsid w:val="001E6B00"/>
    <w:rsid w:val="001E726E"/>
    <w:rsid w:val="001E7488"/>
    <w:rsid w:val="001E7751"/>
    <w:rsid w:val="001E7AF0"/>
    <w:rsid w:val="001E7ECA"/>
    <w:rsid w:val="001F0106"/>
    <w:rsid w:val="001F0491"/>
    <w:rsid w:val="001F1284"/>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269"/>
    <w:rsid w:val="001F6D93"/>
    <w:rsid w:val="001F7CC5"/>
    <w:rsid w:val="002002BA"/>
    <w:rsid w:val="00201198"/>
    <w:rsid w:val="00201384"/>
    <w:rsid w:val="0020197D"/>
    <w:rsid w:val="00201F75"/>
    <w:rsid w:val="00202C4C"/>
    <w:rsid w:val="002030AD"/>
    <w:rsid w:val="002036C2"/>
    <w:rsid w:val="0020435F"/>
    <w:rsid w:val="00204569"/>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1FEC"/>
    <w:rsid w:val="00223EE0"/>
    <w:rsid w:val="0022429E"/>
    <w:rsid w:val="00224E2B"/>
    <w:rsid w:val="00225433"/>
    <w:rsid w:val="00225882"/>
    <w:rsid w:val="00225A9B"/>
    <w:rsid w:val="002267F1"/>
    <w:rsid w:val="0022726B"/>
    <w:rsid w:val="00227287"/>
    <w:rsid w:val="00227AE7"/>
    <w:rsid w:val="00227EBE"/>
    <w:rsid w:val="0023209E"/>
    <w:rsid w:val="00233790"/>
    <w:rsid w:val="00233E9F"/>
    <w:rsid w:val="00233F09"/>
    <w:rsid w:val="00234091"/>
    <w:rsid w:val="00235032"/>
    <w:rsid w:val="00235271"/>
    <w:rsid w:val="002352EC"/>
    <w:rsid w:val="002354A8"/>
    <w:rsid w:val="00235B85"/>
    <w:rsid w:val="00236868"/>
    <w:rsid w:val="002372B2"/>
    <w:rsid w:val="002375E9"/>
    <w:rsid w:val="0023782C"/>
    <w:rsid w:val="00237F0F"/>
    <w:rsid w:val="002403E2"/>
    <w:rsid w:val="002411E5"/>
    <w:rsid w:val="002411E7"/>
    <w:rsid w:val="002414A4"/>
    <w:rsid w:val="002423CC"/>
    <w:rsid w:val="002429AE"/>
    <w:rsid w:val="002429C9"/>
    <w:rsid w:val="002441E5"/>
    <w:rsid w:val="0024587A"/>
    <w:rsid w:val="00245A70"/>
    <w:rsid w:val="00245A81"/>
    <w:rsid w:val="00245C72"/>
    <w:rsid w:val="00245FC3"/>
    <w:rsid w:val="002464D5"/>
    <w:rsid w:val="00246A4D"/>
    <w:rsid w:val="00246D99"/>
    <w:rsid w:val="00247647"/>
    <w:rsid w:val="00247A02"/>
    <w:rsid w:val="00247A70"/>
    <w:rsid w:val="0025149B"/>
    <w:rsid w:val="00252CE3"/>
    <w:rsid w:val="00253F6A"/>
    <w:rsid w:val="0025455A"/>
    <w:rsid w:val="002545DF"/>
    <w:rsid w:val="002546CE"/>
    <w:rsid w:val="00254C47"/>
    <w:rsid w:val="00254D96"/>
    <w:rsid w:val="0025558C"/>
    <w:rsid w:val="00255ACB"/>
    <w:rsid w:val="0025663D"/>
    <w:rsid w:val="00256BB7"/>
    <w:rsid w:val="0025749A"/>
    <w:rsid w:val="00257B2A"/>
    <w:rsid w:val="0026094E"/>
    <w:rsid w:val="00260B32"/>
    <w:rsid w:val="00261AEF"/>
    <w:rsid w:val="00261FB6"/>
    <w:rsid w:val="00262335"/>
    <w:rsid w:val="0026253A"/>
    <w:rsid w:val="00263874"/>
    <w:rsid w:val="002647BB"/>
    <w:rsid w:val="00264CA9"/>
    <w:rsid w:val="002662B3"/>
    <w:rsid w:val="002663C7"/>
    <w:rsid w:val="00266563"/>
    <w:rsid w:val="00266C58"/>
    <w:rsid w:val="00266E77"/>
    <w:rsid w:val="002671DA"/>
    <w:rsid w:val="00270360"/>
    <w:rsid w:val="00270365"/>
    <w:rsid w:val="0027045C"/>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7153"/>
    <w:rsid w:val="002773CA"/>
    <w:rsid w:val="002803E4"/>
    <w:rsid w:val="00280808"/>
    <w:rsid w:val="00280A8C"/>
    <w:rsid w:val="0028125E"/>
    <w:rsid w:val="00282096"/>
    <w:rsid w:val="002820CB"/>
    <w:rsid w:val="002840E2"/>
    <w:rsid w:val="0028438C"/>
    <w:rsid w:val="00284477"/>
    <w:rsid w:val="002844F8"/>
    <w:rsid w:val="00284523"/>
    <w:rsid w:val="002856A4"/>
    <w:rsid w:val="00286F06"/>
    <w:rsid w:val="002870FB"/>
    <w:rsid w:val="002872FC"/>
    <w:rsid w:val="0028778A"/>
    <w:rsid w:val="00287AC1"/>
    <w:rsid w:val="00287CB1"/>
    <w:rsid w:val="002922A5"/>
    <w:rsid w:val="002922E3"/>
    <w:rsid w:val="002940E9"/>
    <w:rsid w:val="002943B5"/>
    <w:rsid w:val="0029453B"/>
    <w:rsid w:val="002950E2"/>
    <w:rsid w:val="00295B2F"/>
    <w:rsid w:val="00295CCE"/>
    <w:rsid w:val="00296239"/>
    <w:rsid w:val="00296311"/>
    <w:rsid w:val="002968CA"/>
    <w:rsid w:val="00296ACA"/>
    <w:rsid w:val="0029704A"/>
    <w:rsid w:val="002979DF"/>
    <w:rsid w:val="00297B9F"/>
    <w:rsid w:val="002A0841"/>
    <w:rsid w:val="002A0F7C"/>
    <w:rsid w:val="002A15E5"/>
    <w:rsid w:val="002A23FA"/>
    <w:rsid w:val="002A2C37"/>
    <w:rsid w:val="002A352C"/>
    <w:rsid w:val="002A48BF"/>
    <w:rsid w:val="002A5A62"/>
    <w:rsid w:val="002A5CA7"/>
    <w:rsid w:val="002A5D70"/>
    <w:rsid w:val="002A656F"/>
    <w:rsid w:val="002A65E2"/>
    <w:rsid w:val="002A6EAC"/>
    <w:rsid w:val="002B0583"/>
    <w:rsid w:val="002B0F9D"/>
    <w:rsid w:val="002B14BF"/>
    <w:rsid w:val="002B1CD0"/>
    <w:rsid w:val="002B1F3E"/>
    <w:rsid w:val="002B2818"/>
    <w:rsid w:val="002B2CA4"/>
    <w:rsid w:val="002B33C4"/>
    <w:rsid w:val="002B428E"/>
    <w:rsid w:val="002B5BF8"/>
    <w:rsid w:val="002B61C7"/>
    <w:rsid w:val="002B6C94"/>
    <w:rsid w:val="002B7723"/>
    <w:rsid w:val="002B7814"/>
    <w:rsid w:val="002B78D4"/>
    <w:rsid w:val="002B79D2"/>
    <w:rsid w:val="002B7B6A"/>
    <w:rsid w:val="002B7ED0"/>
    <w:rsid w:val="002C14FC"/>
    <w:rsid w:val="002C2668"/>
    <w:rsid w:val="002C26A8"/>
    <w:rsid w:val="002C3045"/>
    <w:rsid w:val="002C3257"/>
    <w:rsid w:val="002C3FF4"/>
    <w:rsid w:val="002C42D1"/>
    <w:rsid w:val="002C4653"/>
    <w:rsid w:val="002C49BC"/>
    <w:rsid w:val="002C4A84"/>
    <w:rsid w:val="002C4F6D"/>
    <w:rsid w:val="002C50B1"/>
    <w:rsid w:val="002C59BC"/>
    <w:rsid w:val="002C5A5F"/>
    <w:rsid w:val="002C5CE3"/>
    <w:rsid w:val="002C5DC3"/>
    <w:rsid w:val="002C5E03"/>
    <w:rsid w:val="002C64CA"/>
    <w:rsid w:val="002C68B8"/>
    <w:rsid w:val="002C6BCD"/>
    <w:rsid w:val="002C72B7"/>
    <w:rsid w:val="002C7F0C"/>
    <w:rsid w:val="002D00C2"/>
    <w:rsid w:val="002D03E3"/>
    <w:rsid w:val="002D0CA2"/>
    <w:rsid w:val="002D162C"/>
    <w:rsid w:val="002D2802"/>
    <w:rsid w:val="002D2906"/>
    <w:rsid w:val="002D2A33"/>
    <w:rsid w:val="002D2DC5"/>
    <w:rsid w:val="002D2FF7"/>
    <w:rsid w:val="002D3857"/>
    <w:rsid w:val="002D455C"/>
    <w:rsid w:val="002D48C9"/>
    <w:rsid w:val="002D61FD"/>
    <w:rsid w:val="002D6323"/>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1BB2"/>
    <w:rsid w:val="002F2122"/>
    <w:rsid w:val="002F295B"/>
    <w:rsid w:val="002F3005"/>
    <w:rsid w:val="002F356C"/>
    <w:rsid w:val="002F3D7C"/>
    <w:rsid w:val="002F40B2"/>
    <w:rsid w:val="002F45D9"/>
    <w:rsid w:val="002F4652"/>
    <w:rsid w:val="002F49F2"/>
    <w:rsid w:val="002F4BCA"/>
    <w:rsid w:val="002F55B1"/>
    <w:rsid w:val="002F5E97"/>
    <w:rsid w:val="002F5FEB"/>
    <w:rsid w:val="002F62C4"/>
    <w:rsid w:val="002F7889"/>
    <w:rsid w:val="003006D0"/>
    <w:rsid w:val="00300CEA"/>
    <w:rsid w:val="00300F02"/>
    <w:rsid w:val="00301243"/>
    <w:rsid w:val="0030134E"/>
    <w:rsid w:val="00301A31"/>
    <w:rsid w:val="00301B86"/>
    <w:rsid w:val="003020FB"/>
    <w:rsid w:val="0030261C"/>
    <w:rsid w:val="003028F5"/>
    <w:rsid w:val="003029EC"/>
    <w:rsid w:val="003035C0"/>
    <w:rsid w:val="003040AD"/>
    <w:rsid w:val="0030421A"/>
    <w:rsid w:val="00304B05"/>
    <w:rsid w:val="0030525D"/>
    <w:rsid w:val="00305475"/>
    <w:rsid w:val="00305574"/>
    <w:rsid w:val="0030728D"/>
    <w:rsid w:val="00307404"/>
    <w:rsid w:val="0030756D"/>
    <w:rsid w:val="00307904"/>
    <w:rsid w:val="003102E7"/>
    <w:rsid w:val="0031128E"/>
    <w:rsid w:val="003116C2"/>
    <w:rsid w:val="003132FA"/>
    <w:rsid w:val="003134B4"/>
    <w:rsid w:val="003141B7"/>
    <w:rsid w:val="0031482A"/>
    <w:rsid w:val="00314BBE"/>
    <w:rsid w:val="0031585E"/>
    <w:rsid w:val="00316BC4"/>
    <w:rsid w:val="00316BEC"/>
    <w:rsid w:val="00316CBD"/>
    <w:rsid w:val="00317291"/>
    <w:rsid w:val="0031739D"/>
    <w:rsid w:val="00317B99"/>
    <w:rsid w:val="00317CBF"/>
    <w:rsid w:val="003201F0"/>
    <w:rsid w:val="00320519"/>
    <w:rsid w:val="00320621"/>
    <w:rsid w:val="00320C8F"/>
    <w:rsid w:val="00320DFD"/>
    <w:rsid w:val="003215E0"/>
    <w:rsid w:val="00321C09"/>
    <w:rsid w:val="0032231C"/>
    <w:rsid w:val="00322738"/>
    <w:rsid w:val="00322E25"/>
    <w:rsid w:val="003237C3"/>
    <w:rsid w:val="00323E5D"/>
    <w:rsid w:val="003244D7"/>
    <w:rsid w:val="003250A3"/>
    <w:rsid w:val="00325964"/>
    <w:rsid w:val="00326CEE"/>
    <w:rsid w:val="00327209"/>
    <w:rsid w:val="00327780"/>
    <w:rsid w:val="00330B35"/>
    <w:rsid w:val="0033132C"/>
    <w:rsid w:val="00331FEA"/>
    <w:rsid w:val="003320E8"/>
    <w:rsid w:val="00332247"/>
    <w:rsid w:val="003340B3"/>
    <w:rsid w:val="003344B8"/>
    <w:rsid w:val="003348FC"/>
    <w:rsid w:val="0033523E"/>
    <w:rsid w:val="00335467"/>
    <w:rsid w:val="00335940"/>
    <w:rsid w:val="0033609E"/>
    <w:rsid w:val="00336633"/>
    <w:rsid w:val="003374D3"/>
    <w:rsid w:val="0033768B"/>
    <w:rsid w:val="00337C7A"/>
    <w:rsid w:val="00341035"/>
    <w:rsid w:val="00341B84"/>
    <w:rsid w:val="003425FF"/>
    <w:rsid w:val="00342BA3"/>
    <w:rsid w:val="003444C7"/>
    <w:rsid w:val="003457ED"/>
    <w:rsid w:val="003461B2"/>
    <w:rsid w:val="00346907"/>
    <w:rsid w:val="003469A6"/>
    <w:rsid w:val="00347269"/>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C37"/>
    <w:rsid w:val="00362DB6"/>
    <w:rsid w:val="0036308D"/>
    <w:rsid w:val="003636C1"/>
    <w:rsid w:val="00365222"/>
    <w:rsid w:val="00365E52"/>
    <w:rsid w:val="00366F3C"/>
    <w:rsid w:val="00370916"/>
    <w:rsid w:val="00370C84"/>
    <w:rsid w:val="00371294"/>
    <w:rsid w:val="003718FC"/>
    <w:rsid w:val="00371D71"/>
    <w:rsid w:val="003729D6"/>
    <w:rsid w:val="00372B39"/>
    <w:rsid w:val="00373244"/>
    <w:rsid w:val="003736D0"/>
    <w:rsid w:val="00373BA9"/>
    <w:rsid w:val="00373D2C"/>
    <w:rsid w:val="0037439A"/>
    <w:rsid w:val="003756F8"/>
    <w:rsid w:val="003758F5"/>
    <w:rsid w:val="00375F24"/>
    <w:rsid w:val="00376D1C"/>
    <w:rsid w:val="00377C03"/>
    <w:rsid w:val="00377EBC"/>
    <w:rsid w:val="00381319"/>
    <w:rsid w:val="00381593"/>
    <w:rsid w:val="003817A5"/>
    <w:rsid w:val="003817F8"/>
    <w:rsid w:val="00383656"/>
    <w:rsid w:val="00383760"/>
    <w:rsid w:val="00383D9D"/>
    <w:rsid w:val="00383ED9"/>
    <w:rsid w:val="003845C9"/>
    <w:rsid w:val="0038615F"/>
    <w:rsid w:val="00386FF2"/>
    <w:rsid w:val="003873E2"/>
    <w:rsid w:val="0038772F"/>
    <w:rsid w:val="00387CDB"/>
    <w:rsid w:val="003908E0"/>
    <w:rsid w:val="00390BCC"/>
    <w:rsid w:val="00390C28"/>
    <w:rsid w:val="00391413"/>
    <w:rsid w:val="003917F8"/>
    <w:rsid w:val="00391D20"/>
    <w:rsid w:val="00392EF5"/>
    <w:rsid w:val="003933B4"/>
    <w:rsid w:val="003941F4"/>
    <w:rsid w:val="00395E48"/>
    <w:rsid w:val="0039697D"/>
    <w:rsid w:val="003974A0"/>
    <w:rsid w:val="003A04FF"/>
    <w:rsid w:val="003A0B53"/>
    <w:rsid w:val="003A20BD"/>
    <w:rsid w:val="003A21E8"/>
    <w:rsid w:val="003A2565"/>
    <w:rsid w:val="003A33F2"/>
    <w:rsid w:val="003A3522"/>
    <w:rsid w:val="003A392A"/>
    <w:rsid w:val="003A3D65"/>
    <w:rsid w:val="003A3ECC"/>
    <w:rsid w:val="003A4585"/>
    <w:rsid w:val="003A57BE"/>
    <w:rsid w:val="003A5CC9"/>
    <w:rsid w:val="003A5E6B"/>
    <w:rsid w:val="003A5E9E"/>
    <w:rsid w:val="003A5FB4"/>
    <w:rsid w:val="003A6261"/>
    <w:rsid w:val="003A6799"/>
    <w:rsid w:val="003A67D5"/>
    <w:rsid w:val="003A682E"/>
    <w:rsid w:val="003A76B8"/>
    <w:rsid w:val="003A7DED"/>
    <w:rsid w:val="003B028C"/>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06"/>
    <w:rsid w:val="003B741C"/>
    <w:rsid w:val="003B742B"/>
    <w:rsid w:val="003B7561"/>
    <w:rsid w:val="003B75B0"/>
    <w:rsid w:val="003B790C"/>
    <w:rsid w:val="003C02E8"/>
    <w:rsid w:val="003C04CE"/>
    <w:rsid w:val="003C05BF"/>
    <w:rsid w:val="003C15A3"/>
    <w:rsid w:val="003C1683"/>
    <w:rsid w:val="003C1E83"/>
    <w:rsid w:val="003C2416"/>
    <w:rsid w:val="003C32B9"/>
    <w:rsid w:val="003C374B"/>
    <w:rsid w:val="003C37C4"/>
    <w:rsid w:val="003C3B8E"/>
    <w:rsid w:val="003C3DBD"/>
    <w:rsid w:val="003C4C01"/>
    <w:rsid w:val="003C5A8B"/>
    <w:rsid w:val="003C5B76"/>
    <w:rsid w:val="003C5C69"/>
    <w:rsid w:val="003C632C"/>
    <w:rsid w:val="003C6535"/>
    <w:rsid w:val="003C6FC0"/>
    <w:rsid w:val="003C720A"/>
    <w:rsid w:val="003C7F10"/>
    <w:rsid w:val="003D078E"/>
    <w:rsid w:val="003D0A9E"/>
    <w:rsid w:val="003D0BFB"/>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F28"/>
    <w:rsid w:val="003E32D0"/>
    <w:rsid w:val="003E3F30"/>
    <w:rsid w:val="003E3F79"/>
    <w:rsid w:val="003E4DFC"/>
    <w:rsid w:val="003E5376"/>
    <w:rsid w:val="003E6BDA"/>
    <w:rsid w:val="003E7132"/>
    <w:rsid w:val="003F03FE"/>
    <w:rsid w:val="003F1400"/>
    <w:rsid w:val="003F1CC2"/>
    <w:rsid w:val="003F201E"/>
    <w:rsid w:val="003F284C"/>
    <w:rsid w:val="003F3CFF"/>
    <w:rsid w:val="003F4839"/>
    <w:rsid w:val="003F4CCD"/>
    <w:rsid w:val="003F4DAD"/>
    <w:rsid w:val="003F5420"/>
    <w:rsid w:val="003F55F7"/>
    <w:rsid w:val="003F5736"/>
    <w:rsid w:val="003F6B8F"/>
    <w:rsid w:val="003F6C04"/>
    <w:rsid w:val="003F6D06"/>
    <w:rsid w:val="003F709C"/>
    <w:rsid w:val="003F71DB"/>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E49"/>
    <w:rsid w:val="004105F4"/>
    <w:rsid w:val="00411045"/>
    <w:rsid w:val="00411A2F"/>
    <w:rsid w:val="00412145"/>
    <w:rsid w:val="004125D9"/>
    <w:rsid w:val="00412A6E"/>
    <w:rsid w:val="00413032"/>
    <w:rsid w:val="004137CB"/>
    <w:rsid w:val="00413E0F"/>
    <w:rsid w:val="0041465E"/>
    <w:rsid w:val="004146E3"/>
    <w:rsid w:val="004149F0"/>
    <w:rsid w:val="00414E89"/>
    <w:rsid w:val="00415036"/>
    <w:rsid w:val="0041512B"/>
    <w:rsid w:val="00415859"/>
    <w:rsid w:val="00415C2E"/>
    <w:rsid w:val="00415FBF"/>
    <w:rsid w:val="0041696C"/>
    <w:rsid w:val="004169CA"/>
    <w:rsid w:val="00417170"/>
    <w:rsid w:val="00420274"/>
    <w:rsid w:val="00420C6A"/>
    <w:rsid w:val="00421BE6"/>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5AF"/>
    <w:rsid w:val="004329E9"/>
    <w:rsid w:val="00433086"/>
    <w:rsid w:val="00434181"/>
    <w:rsid w:val="0043464B"/>
    <w:rsid w:val="004350F3"/>
    <w:rsid w:val="00435E51"/>
    <w:rsid w:val="00435EBE"/>
    <w:rsid w:val="00436E73"/>
    <w:rsid w:val="0044039E"/>
    <w:rsid w:val="00440E28"/>
    <w:rsid w:val="0044154D"/>
    <w:rsid w:val="00441BF6"/>
    <w:rsid w:val="004421EA"/>
    <w:rsid w:val="004423FF"/>
    <w:rsid w:val="00442F65"/>
    <w:rsid w:val="0044384D"/>
    <w:rsid w:val="0044433A"/>
    <w:rsid w:val="004443C3"/>
    <w:rsid w:val="00444B75"/>
    <w:rsid w:val="00444D7B"/>
    <w:rsid w:val="00444F21"/>
    <w:rsid w:val="00445023"/>
    <w:rsid w:val="00445B6A"/>
    <w:rsid w:val="00445F28"/>
    <w:rsid w:val="00446320"/>
    <w:rsid w:val="0045008D"/>
    <w:rsid w:val="0045013C"/>
    <w:rsid w:val="00450F8F"/>
    <w:rsid w:val="00451496"/>
    <w:rsid w:val="0045188B"/>
    <w:rsid w:val="00451D81"/>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11"/>
    <w:rsid w:val="00462372"/>
    <w:rsid w:val="004637CA"/>
    <w:rsid w:val="00464B84"/>
    <w:rsid w:val="00465168"/>
    <w:rsid w:val="00465638"/>
    <w:rsid w:val="00465681"/>
    <w:rsid w:val="004659E3"/>
    <w:rsid w:val="00466187"/>
    <w:rsid w:val="0046699D"/>
    <w:rsid w:val="004675A2"/>
    <w:rsid w:val="00467ED6"/>
    <w:rsid w:val="004709C3"/>
    <w:rsid w:val="00470AD4"/>
    <w:rsid w:val="004710D4"/>
    <w:rsid w:val="00471190"/>
    <w:rsid w:val="004719F6"/>
    <w:rsid w:val="00471A38"/>
    <w:rsid w:val="00471EDD"/>
    <w:rsid w:val="00472737"/>
    <w:rsid w:val="00473534"/>
    <w:rsid w:val="004740B5"/>
    <w:rsid w:val="004742ED"/>
    <w:rsid w:val="00474675"/>
    <w:rsid w:val="00474868"/>
    <w:rsid w:val="00475191"/>
    <w:rsid w:val="0047568D"/>
    <w:rsid w:val="004758EC"/>
    <w:rsid w:val="00475A12"/>
    <w:rsid w:val="00475C96"/>
    <w:rsid w:val="00476513"/>
    <w:rsid w:val="0047660A"/>
    <w:rsid w:val="00476A31"/>
    <w:rsid w:val="0047775E"/>
    <w:rsid w:val="004805B2"/>
    <w:rsid w:val="004809C8"/>
    <w:rsid w:val="0048138E"/>
    <w:rsid w:val="00481447"/>
    <w:rsid w:val="004828A5"/>
    <w:rsid w:val="00482FF7"/>
    <w:rsid w:val="0048330F"/>
    <w:rsid w:val="004854A2"/>
    <w:rsid w:val="00486515"/>
    <w:rsid w:val="00486A74"/>
    <w:rsid w:val="00486C86"/>
    <w:rsid w:val="00486EA6"/>
    <w:rsid w:val="004876D6"/>
    <w:rsid w:val="004876DC"/>
    <w:rsid w:val="00487CDD"/>
    <w:rsid w:val="00491225"/>
    <w:rsid w:val="0049139B"/>
    <w:rsid w:val="0049166D"/>
    <w:rsid w:val="00491B4D"/>
    <w:rsid w:val="00491BE8"/>
    <w:rsid w:val="004933B7"/>
    <w:rsid w:val="0049382D"/>
    <w:rsid w:val="00493D30"/>
    <w:rsid w:val="00494599"/>
    <w:rsid w:val="00494DFB"/>
    <w:rsid w:val="0049512A"/>
    <w:rsid w:val="0049543C"/>
    <w:rsid w:val="00495601"/>
    <w:rsid w:val="004958E4"/>
    <w:rsid w:val="00495FE8"/>
    <w:rsid w:val="0049643A"/>
    <w:rsid w:val="0049697B"/>
    <w:rsid w:val="00496AF2"/>
    <w:rsid w:val="0049768B"/>
    <w:rsid w:val="004976DD"/>
    <w:rsid w:val="004A08B2"/>
    <w:rsid w:val="004A1445"/>
    <w:rsid w:val="004A17A7"/>
    <w:rsid w:val="004A17C3"/>
    <w:rsid w:val="004A19D9"/>
    <w:rsid w:val="004A1B7A"/>
    <w:rsid w:val="004A2136"/>
    <w:rsid w:val="004A22AF"/>
    <w:rsid w:val="004A338A"/>
    <w:rsid w:val="004A396C"/>
    <w:rsid w:val="004A3A65"/>
    <w:rsid w:val="004A474E"/>
    <w:rsid w:val="004A4948"/>
    <w:rsid w:val="004A4CAB"/>
    <w:rsid w:val="004A4CE6"/>
    <w:rsid w:val="004A4FA4"/>
    <w:rsid w:val="004A4FCE"/>
    <w:rsid w:val="004A5121"/>
    <w:rsid w:val="004A5A02"/>
    <w:rsid w:val="004A622C"/>
    <w:rsid w:val="004A6496"/>
    <w:rsid w:val="004A6A31"/>
    <w:rsid w:val="004A77ED"/>
    <w:rsid w:val="004B03D7"/>
    <w:rsid w:val="004B04E9"/>
    <w:rsid w:val="004B0A44"/>
    <w:rsid w:val="004B0AE8"/>
    <w:rsid w:val="004B0FE1"/>
    <w:rsid w:val="004B10A9"/>
    <w:rsid w:val="004B1412"/>
    <w:rsid w:val="004B2237"/>
    <w:rsid w:val="004B22B9"/>
    <w:rsid w:val="004B2E0D"/>
    <w:rsid w:val="004B3342"/>
    <w:rsid w:val="004B51C7"/>
    <w:rsid w:val="004B52D8"/>
    <w:rsid w:val="004B5A3D"/>
    <w:rsid w:val="004B633E"/>
    <w:rsid w:val="004B6A2A"/>
    <w:rsid w:val="004B7045"/>
    <w:rsid w:val="004B71C1"/>
    <w:rsid w:val="004B754D"/>
    <w:rsid w:val="004B75A9"/>
    <w:rsid w:val="004C07C1"/>
    <w:rsid w:val="004C0B0C"/>
    <w:rsid w:val="004C0F28"/>
    <w:rsid w:val="004C1BC8"/>
    <w:rsid w:val="004C2907"/>
    <w:rsid w:val="004C2C46"/>
    <w:rsid w:val="004C4F6F"/>
    <w:rsid w:val="004C5395"/>
    <w:rsid w:val="004C5627"/>
    <w:rsid w:val="004C5D40"/>
    <w:rsid w:val="004C616D"/>
    <w:rsid w:val="004C6746"/>
    <w:rsid w:val="004C6E44"/>
    <w:rsid w:val="004C79BD"/>
    <w:rsid w:val="004C7C64"/>
    <w:rsid w:val="004C7DF9"/>
    <w:rsid w:val="004D037F"/>
    <w:rsid w:val="004D07D2"/>
    <w:rsid w:val="004D111B"/>
    <w:rsid w:val="004D19A6"/>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6F99"/>
    <w:rsid w:val="004E794E"/>
    <w:rsid w:val="004E7AB3"/>
    <w:rsid w:val="004E7F8D"/>
    <w:rsid w:val="004F0B3B"/>
    <w:rsid w:val="004F120C"/>
    <w:rsid w:val="004F153A"/>
    <w:rsid w:val="004F15E9"/>
    <w:rsid w:val="004F18D3"/>
    <w:rsid w:val="004F20A4"/>
    <w:rsid w:val="004F33B6"/>
    <w:rsid w:val="004F3C41"/>
    <w:rsid w:val="004F4C35"/>
    <w:rsid w:val="004F5463"/>
    <w:rsid w:val="004F6C42"/>
    <w:rsid w:val="004F78B2"/>
    <w:rsid w:val="00500200"/>
    <w:rsid w:val="00502047"/>
    <w:rsid w:val="005020B4"/>
    <w:rsid w:val="00502110"/>
    <w:rsid w:val="00502881"/>
    <w:rsid w:val="005029C2"/>
    <w:rsid w:val="00503250"/>
    <w:rsid w:val="00503600"/>
    <w:rsid w:val="00504D71"/>
    <w:rsid w:val="00505E47"/>
    <w:rsid w:val="00506317"/>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4249"/>
    <w:rsid w:val="005145FA"/>
    <w:rsid w:val="005159D5"/>
    <w:rsid w:val="00515B75"/>
    <w:rsid w:val="005172CE"/>
    <w:rsid w:val="005178A3"/>
    <w:rsid w:val="00517DD2"/>
    <w:rsid w:val="005200BE"/>
    <w:rsid w:val="00520330"/>
    <w:rsid w:val="005204EB"/>
    <w:rsid w:val="005204FB"/>
    <w:rsid w:val="0052050A"/>
    <w:rsid w:val="0052121C"/>
    <w:rsid w:val="00522C61"/>
    <w:rsid w:val="005231C1"/>
    <w:rsid w:val="00523555"/>
    <w:rsid w:val="0052357D"/>
    <w:rsid w:val="00523B78"/>
    <w:rsid w:val="0052425C"/>
    <w:rsid w:val="00527C1A"/>
    <w:rsid w:val="0053006F"/>
    <w:rsid w:val="00531CEA"/>
    <w:rsid w:val="005325C5"/>
    <w:rsid w:val="00532601"/>
    <w:rsid w:val="00532811"/>
    <w:rsid w:val="005333CB"/>
    <w:rsid w:val="0053350A"/>
    <w:rsid w:val="00533771"/>
    <w:rsid w:val="00533BE3"/>
    <w:rsid w:val="00533EFD"/>
    <w:rsid w:val="00534C8E"/>
    <w:rsid w:val="00535331"/>
    <w:rsid w:val="0053546F"/>
    <w:rsid w:val="0053556A"/>
    <w:rsid w:val="0053578F"/>
    <w:rsid w:val="00535A58"/>
    <w:rsid w:val="005372F2"/>
    <w:rsid w:val="0053746A"/>
    <w:rsid w:val="00537CF0"/>
    <w:rsid w:val="005402D9"/>
    <w:rsid w:val="00540956"/>
    <w:rsid w:val="00540E35"/>
    <w:rsid w:val="00542F68"/>
    <w:rsid w:val="00543525"/>
    <w:rsid w:val="00543ED7"/>
    <w:rsid w:val="005442AC"/>
    <w:rsid w:val="00544893"/>
    <w:rsid w:val="00544E0F"/>
    <w:rsid w:val="00544EA9"/>
    <w:rsid w:val="005452A8"/>
    <w:rsid w:val="00546783"/>
    <w:rsid w:val="005478FF"/>
    <w:rsid w:val="00550A18"/>
    <w:rsid w:val="00550C7F"/>
    <w:rsid w:val="00550CB1"/>
    <w:rsid w:val="00551922"/>
    <w:rsid w:val="005536B4"/>
    <w:rsid w:val="00553BD4"/>
    <w:rsid w:val="00554F5A"/>
    <w:rsid w:val="00555037"/>
    <w:rsid w:val="00555577"/>
    <w:rsid w:val="005556B0"/>
    <w:rsid w:val="0055589B"/>
    <w:rsid w:val="00556669"/>
    <w:rsid w:val="0055741B"/>
    <w:rsid w:val="005609EA"/>
    <w:rsid w:val="00560AD8"/>
    <w:rsid w:val="00560F3C"/>
    <w:rsid w:val="005622E1"/>
    <w:rsid w:val="0056286E"/>
    <w:rsid w:val="00563F1A"/>
    <w:rsid w:val="00564DE2"/>
    <w:rsid w:val="00566E7E"/>
    <w:rsid w:val="00566F07"/>
    <w:rsid w:val="00567871"/>
    <w:rsid w:val="00570F3F"/>
    <w:rsid w:val="00571208"/>
    <w:rsid w:val="0057134E"/>
    <w:rsid w:val="00571577"/>
    <w:rsid w:val="0057162F"/>
    <w:rsid w:val="00571AB6"/>
    <w:rsid w:val="00572655"/>
    <w:rsid w:val="0057292C"/>
    <w:rsid w:val="00572E38"/>
    <w:rsid w:val="00573299"/>
    <w:rsid w:val="005732A5"/>
    <w:rsid w:val="00573D47"/>
    <w:rsid w:val="005741FC"/>
    <w:rsid w:val="005764F0"/>
    <w:rsid w:val="005765EE"/>
    <w:rsid w:val="005801CD"/>
    <w:rsid w:val="00580861"/>
    <w:rsid w:val="00580933"/>
    <w:rsid w:val="005823EE"/>
    <w:rsid w:val="00582413"/>
    <w:rsid w:val="00582BD3"/>
    <w:rsid w:val="005835A7"/>
    <w:rsid w:val="005836B7"/>
    <w:rsid w:val="00583F6D"/>
    <w:rsid w:val="005843E7"/>
    <w:rsid w:val="00585229"/>
    <w:rsid w:val="0058541D"/>
    <w:rsid w:val="00585CFB"/>
    <w:rsid w:val="00585EC3"/>
    <w:rsid w:val="00586405"/>
    <w:rsid w:val="005866F2"/>
    <w:rsid w:val="0058672E"/>
    <w:rsid w:val="005870A4"/>
    <w:rsid w:val="00587448"/>
    <w:rsid w:val="00587527"/>
    <w:rsid w:val="005876AF"/>
    <w:rsid w:val="005900B6"/>
    <w:rsid w:val="0059113A"/>
    <w:rsid w:val="00591B1B"/>
    <w:rsid w:val="00591F0D"/>
    <w:rsid w:val="00593187"/>
    <w:rsid w:val="0059353B"/>
    <w:rsid w:val="00593F72"/>
    <w:rsid w:val="00594002"/>
    <w:rsid w:val="0059493F"/>
    <w:rsid w:val="005951D0"/>
    <w:rsid w:val="0059545C"/>
    <w:rsid w:val="00595733"/>
    <w:rsid w:val="00595FD4"/>
    <w:rsid w:val="005963D9"/>
    <w:rsid w:val="00596625"/>
    <w:rsid w:val="005967A0"/>
    <w:rsid w:val="00596E35"/>
    <w:rsid w:val="00596E62"/>
    <w:rsid w:val="00597CFE"/>
    <w:rsid w:val="005A004F"/>
    <w:rsid w:val="005A06D1"/>
    <w:rsid w:val="005A181D"/>
    <w:rsid w:val="005A1E6E"/>
    <w:rsid w:val="005A2271"/>
    <w:rsid w:val="005A2F7F"/>
    <w:rsid w:val="005A33FC"/>
    <w:rsid w:val="005A3401"/>
    <w:rsid w:val="005A3558"/>
    <w:rsid w:val="005A373E"/>
    <w:rsid w:val="005A4011"/>
    <w:rsid w:val="005A4EED"/>
    <w:rsid w:val="005A4F7E"/>
    <w:rsid w:val="005A5961"/>
    <w:rsid w:val="005A5A2B"/>
    <w:rsid w:val="005A6068"/>
    <w:rsid w:val="005A6185"/>
    <w:rsid w:val="005A6214"/>
    <w:rsid w:val="005A63C0"/>
    <w:rsid w:val="005A63DD"/>
    <w:rsid w:val="005A7745"/>
    <w:rsid w:val="005A77DC"/>
    <w:rsid w:val="005B059C"/>
    <w:rsid w:val="005B1C0F"/>
    <w:rsid w:val="005B267C"/>
    <w:rsid w:val="005B29DA"/>
    <w:rsid w:val="005B31DA"/>
    <w:rsid w:val="005B3468"/>
    <w:rsid w:val="005B60D9"/>
    <w:rsid w:val="005B6F97"/>
    <w:rsid w:val="005B72B6"/>
    <w:rsid w:val="005C009C"/>
    <w:rsid w:val="005C04CD"/>
    <w:rsid w:val="005C0594"/>
    <w:rsid w:val="005C1C48"/>
    <w:rsid w:val="005C1FB1"/>
    <w:rsid w:val="005C1FEC"/>
    <w:rsid w:val="005C2E02"/>
    <w:rsid w:val="005C2F3C"/>
    <w:rsid w:val="005C3106"/>
    <w:rsid w:val="005C3118"/>
    <w:rsid w:val="005C3AAA"/>
    <w:rsid w:val="005C4112"/>
    <w:rsid w:val="005C4178"/>
    <w:rsid w:val="005C41A0"/>
    <w:rsid w:val="005C565F"/>
    <w:rsid w:val="005C5F7C"/>
    <w:rsid w:val="005C608E"/>
    <w:rsid w:val="005C60B5"/>
    <w:rsid w:val="005C6651"/>
    <w:rsid w:val="005C6A62"/>
    <w:rsid w:val="005D091B"/>
    <w:rsid w:val="005D0ACF"/>
    <w:rsid w:val="005D0C93"/>
    <w:rsid w:val="005D12A2"/>
    <w:rsid w:val="005D1F3E"/>
    <w:rsid w:val="005D2A98"/>
    <w:rsid w:val="005D2E75"/>
    <w:rsid w:val="005D3A73"/>
    <w:rsid w:val="005D5548"/>
    <w:rsid w:val="005D62E5"/>
    <w:rsid w:val="005D6338"/>
    <w:rsid w:val="005D6692"/>
    <w:rsid w:val="005D671B"/>
    <w:rsid w:val="005D68B3"/>
    <w:rsid w:val="005D72AD"/>
    <w:rsid w:val="005D74F3"/>
    <w:rsid w:val="005D78B0"/>
    <w:rsid w:val="005E0BAB"/>
    <w:rsid w:val="005E15BB"/>
    <w:rsid w:val="005E1DD0"/>
    <w:rsid w:val="005E1F0E"/>
    <w:rsid w:val="005E24F4"/>
    <w:rsid w:val="005E2BDF"/>
    <w:rsid w:val="005E3237"/>
    <w:rsid w:val="005E3761"/>
    <w:rsid w:val="005E422B"/>
    <w:rsid w:val="005E443A"/>
    <w:rsid w:val="005E495D"/>
    <w:rsid w:val="005E4986"/>
    <w:rsid w:val="005E4C54"/>
    <w:rsid w:val="005E57DC"/>
    <w:rsid w:val="005E5BC4"/>
    <w:rsid w:val="005E6203"/>
    <w:rsid w:val="005E62C9"/>
    <w:rsid w:val="005E69E1"/>
    <w:rsid w:val="005E6D4A"/>
    <w:rsid w:val="005E7564"/>
    <w:rsid w:val="005E77C3"/>
    <w:rsid w:val="005F023D"/>
    <w:rsid w:val="005F029C"/>
    <w:rsid w:val="005F20AB"/>
    <w:rsid w:val="005F212C"/>
    <w:rsid w:val="005F2254"/>
    <w:rsid w:val="005F250F"/>
    <w:rsid w:val="005F33C1"/>
    <w:rsid w:val="005F33C5"/>
    <w:rsid w:val="005F385B"/>
    <w:rsid w:val="005F4856"/>
    <w:rsid w:val="005F4E4D"/>
    <w:rsid w:val="005F5352"/>
    <w:rsid w:val="00600380"/>
    <w:rsid w:val="0060056A"/>
    <w:rsid w:val="00600826"/>
    <w:rsid w:val="006019BE"/>
    <w:rsid w:val="006019FF"/>
    <w:rsid w:val="0060265C"/>
    <w:rsid w:val="0060286A"/>
    <w:rsid w:val="00602A9E"/>
    <w:rsid w:val="00602C41"/>
    <w:rsid w:val="0060363B"/>
    <w:rsid w:val="00605665"/>
    <w:rsid w:val="0060574F"/>
    <w:rsid w:val="00605817"/>
    <w:rsid w:val="00605CD2"/>
    <w:rsid w:val="00605D1C"/>
    <w:rsid w:val="006061C3"/>
    <w:rsid w:val="00607058"/>
    <w:rsid w:val="00607221"/>
    <w:rsid w:val="00607C54"/>
    <w:rsid w:val="006101F2"/>
    <w:rsid w:val="006108C3"/>
    <w:rsid w:val="00610C85"/>
    <w:rsid w:val="0061240E"/>
    <w:rsid w:val="00612427"/>
    <w:rsid w:val="00612681"/>
    <w:rsid w:val="00612CA5"/>
    <w:rsid w:val="00613170"/>
    <w:rsid w:val="00613433"/>
    <w:rsid w:val="00613680"/>
    <w:rsid w:val="006140DE"/>
    <w:rsid w:val="00614B14"/>
    <w:rsid w:val="00614F74"/>
    <w:rsid w:val="006156A3"/>
    <w:rsid w:val="00615DE8"/>
    <w:rsid w:val="00616C72"/>
    <w:rsid w:val="006177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52A1"/>
    <w:rsid w:val="006252E2"/>
    <w:rsid w:val="006267F6"/>
    <w:rsid w:val="00626898"/>
    <w:rsid w:val="00626FD4"/>
    <w:rsid w:val="0062721B"/>
    <w:rsid w:val="006272A5"/>
    <w:rsid w:val="00627893"/>
    <w:rsid w:val="00631139"/>
    <w:rsid w:val="00631DF1"/>
    <w:rsid w:val="006326FB"/>
    <w:rsid w:val="00632ACF"/>
    <w:rsid w:val="006358BE"/>
    <w:rsid w:val="00637233"/>
    <w:rsid w:val="006378A6"/>
    <w:rsid w:val="0064042C"/>
    <w:rsid w:val="006406C7"/>
    <w:rsid w:val="00640F8A"/>
    <w:rsid w:val="00641880"/>
    <w:rsid w:val="006420A3"/>
    <w:rsid w:val="0064268A"/>
    <w:rsid w:val="00642DCF"/>
    <w:rsid w:val="00643927"/>
    <w:rsid w:val="00643D93"/>
    <w:rsid w:val="0064474C"/>
    <w:rsid w:val="00645B28"/>
    <w:rsid w:val="00646A61"/>
    <w:rsid w:val="00646B10"/>
    <w:rsid w:val="006478B6"/>
    <w:rsid w:val="0064795F"/>
    <w:rsid w:val="006479C2"/>
    <w:rsid w:val="006479EB"/>
    <w:rsid w:val="00647AC9"/>
    <w:rsid w:val="006500E3"/>
    <w:rsid w:val="00650152"/>
    <w:rsid w:val="006502AD"/>
    <w:rsid w:val="00651B94"/>
    <w:rsid w:val="0065208A"/>
    <w:rsid w:val="006529E4"/>
    <w:rsid w:val="00652D19"/>
    <w:rsid w:val="006534C6"/>
    <w:rsid w:val="006537CD"/>
    <w:rsid w:val="0065413B"/>
    <w:rsid w:val="006548B9"/>
    <w:rsid w:val="00654E23"/>
    <w:rsid w:val="00655041"/>
    <w:rsid w:val="00655767"/>
    <w:rsid w:val="00655AF4"/>
    <w:rsid w:val="0065631F"/>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411C"/>
    <w:rsid w:val="0066436F"/>
    <w:rsid w:val="00664F70"/>
    <w:rsid w:val="0066628B"/>
    <w:rsid w:val="00666DF3"/>
    <w:rsid w:val="00667C43"/>
    <w:rsid w:val="00670764"/>
    <w:rsid w:val="006716A9"/>
    <w:rsid w:val="00671AB5"/>
    <w:rsid w:val="00672C82"/>
    <w:rsid w:val="006732E4"/>
    <w:rsid w:val="0067359E"/>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4053"/>
    <w:rsid w:val="0068497D"/>
    <w:rsid w:val="00685930"/>
    <w:rsid w:val="00685FA4"/>
    <w:rsid w:val="00685FD2"/>
    <w:rsid w:val="00686ABC"/>
    <w:rsid w:val="00687D0C"/>
    <w:rsid w:val="00687E70"/>
    <w:rsid w:val="006905EE"/>
    <w:rsid w:val="0069083B"/>
    <w:rsid w:val="00691E4E"/>
    <w:rsid w:val="006925F2"/>
    <w:rsid w:val="00693878"/>
    <w:rsid w:val="00694D2C"/>
    <w:rsid w:val="006953A7"/>
    <w:rsid w:val="00695B23"/>
    <w:rsid w:val="00696057"/>
    <w:rsid w:val="006963C9"/>
    <w:rsid w:val="006966C5"/>
    <w:rsid w:val="006967F7"/>
    <w:rsid w:val="00696904"/>
    <w:rsid w:val="00696A5E"/>
    <w:rsid w:val="00696A66"/>
    <w:rsid w:val="0069703C"/>
    <w:rsid w:val="006974C8"/>
    <w:rsid w:val="006977C5"/>
    <w:rsid w:val="00697BE2"/>
    <w:rsid w:val="006A0457"/>
    <w:rsid w:val="006A2B89"/>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3BE"/>
    <w:rsid w:val="006C5C7D"/>
    <w:rsid w:val="006C5D54"/>
    <w:rsid w:val="006C68C6"/>
    <w:rsid w:val="006C786A"/>
    <w:rsid w:val="006C7B0D"/>
    <w:rsid w:val="006D0BB0"/>
    <w:rsid w:val="006D1773"/>
    <w:rsid w:val="006D18CA"/>
    <w:rsid w:val="006D2E3A"/>
    <w:rsid w:val="006D3570"/>
    <w:rsid w:val="006D3655"/>
    <w:rsid w:val="006D3C37"/>
    <w:rsid w:val="006D4E7E"/>
    <w:rsid w:val="006D5F49"/>
    <w:rsid w:val="006D6317"/>
    <w:rsid w:val="006D6782"/>
    <w:rsid w:val="006D6F3A"/>
    <w:rsid w:val="006D774C"/>
    <w:rsid w:val="006D7AD7"/>
    <w:rsid w:val="006E09ED"/>
    <w:rsid w:val="006E0AE4"/>
    <w:rsid w:val="006E1287"/>
    <w:rsid w:val="006E14D9"/>
    <w:rsid w:val="006E1EB9"/>
    <w:rsid w:val="006E3760"/>
    <w:rsid w:val="006E407A"/>
    <w:rsid w:val="006E58C7"/>
    <w:rsid w:val="006E61D1"/>
    <w:rsid w:val="006E6AA1"/>
    <w:rsid w:val="006E6B4B"/>
    <w:rsid w:val="006E6BBE"/>
    <w:rsid w:val="006F13AF"/>
    <w:rsid w:val="006F185A"/>
    <w:rsid w:val="006F19D9"/>
    <w:rsid w:val="006F1AF5"/>
    <w:rsid w:val="006F1E05"/>
    <w:rsid w:val="006F20C8"/>
    <w:rsid w:val="006F259B"/>
    <w:rsid w:val="006F3999"/>
    <w:rsid w:val="006F39FB"/>
    <w:rsid w:val="006F3EB8"/>
    <w:rsid w:val="006F568F"/>
    <w:rsid w:val="006F5C8D"/>
    <w:rsid w:val="006F622C"/>
    <w:rsid w:val="006F7BC1"/>
    <w:rsid w:val="006F7BE0"/>
    <w:rsid w:val="00701106"/>
    <w:rsid w:val="007013CA"/>
    <w:rsid w:val="00701A08"/>
    <w:rsid w:val="00701F16"/>
    <w:rsid w:val="00702968"/>
    <w:rsid w:val="00703268"/>
    <w:rsid w:val="00703BD1"/>
    <w:rsid w:val="00704289"/>
    <w:rsid w:val="0070485E"/>
    <w:rsid w:val="00704E4B"/>
    <w:rsid w:val="00705DAD"/>
    <w:rsid w:val="00705F08"/>
    <w:rsid w:val="00706390"/>
    <w:rsid w:val="007066CC"/>
    <w:rsid w:val="0070673E"/>
    <w:rsid w:val="00706CC2"/>
    <w:rsid w:val="00706F00"/>
    <w:rsid w:val="00707010"/>
    <w:rsid w:val="0070745C"/>
    <w:rsid w:val="00710404"/>
    <w:rsid w:val="00710844"/>
    <w:rsid w:val="00711005"/>
    <w:rsid w:val="00711574"/>
    <w:rsid w:val="00711C7C"/>
    <w:rsid w:val="00712011"/>
    <w:rsid w:val="007122DA"/>
    <w:rsid w:val="007123DD"/>
    <w:rsid w:val="00712484"/>
    <w:rsid w:val="007128CF"/>
    <w:rsid w:val="0071326F"/>
    <w:rsid w:val="007135D8"/>
    <w:rsid w:val="00714AD0"/>
    <w:rsid w:val="00715057"/>
    <w:rsid w:val="007163B1"/>
    <w:rsid w:val="0071698D"/>
    <w:rsid w:val="00716EC6"/>
    <w:rsid w:val="00722B12"/>
    <w:rsid w:val="0072363B"/>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48B"/>
    <w:rsid w:val="007317F0"/>
    <w:rsid w:val="00731C2A"/>
    <w:rsid w:val="007322DB"/>
    <w:rsid w:val="00734C62"/>
    <w:rsid w:val="00734E84"/>
    <w:rsid w:val="00734FF0"/>
    <w:rsid w:val="00735078"/>
    <w:rsid w:val="0073567A"/>
    <w:rsid w:val="00735713"/>
    <w:rsid w:val="00735AC5"/>
    <w:rsid w:val="00737486"/>
    <w:rsid w:val="00737BE8"/>
    <w:rsid w:val="00737CF4"/>
    <w:rsid w:val="00737CFB"/>
    <w:rsid w:val="007402F9"/>
    <w:rsid w:val="007404ED"/>
    <w:rsid w:val="0074060A"/>
    <w:rsid w:val="00740623"/>
    <w:rsid w:val="0074093C"/>
    <w:rsid w:val="00741498"/>
    <w:rsid w:val="00741787"/>
    <w:rsid w:val="00741B3F"/>
    <w:rsid w:val="00741D42"/>
    <w:rsid w:val="007430A6"/>
    <w:rsid w:val="007435C5"/>
    <w:rsid w:val="007437F2"/>
    <w:rsid w:val="0074394D"/>
    <w:rsid w:val="00744025"/>
    <w:rsid w:val="007452A7"/>
    <w:rsid w:val="0074535A"/>
    <w:rsid w:val="00745C5D"/>
    <w:rsid w:val="0074632C"/>
    <w:rsid w:val="00746AAA"/>
    <w:rsid w:val="00746F60"/>
    <w:rsid w:val="0074767A"/>
    <w:rsid w:val="0075042A"/>
    <w:rsid w:val="0075076D"/>
    <w:rsid w:val="00750DC6"/>
    <w:rsid w:val="007511D5"/>
    <w:rsid w:val="00752530"/>
    <w:rsid w:val="00752766"/>
    <w:rsid w:val="00753136"/>
    <w:rsid w:val="007537B5"/>
    <w:rsid w:val="00753962"/>
    <w:rsid w:val="00753B0A"/>
    <w:rsid w:val="00753B68"/>
    <w:rsid w:val="00753BFC"/>
    <w:rsid w:val="00753F6D"/>
    <w:rsid w:val="007544B1"/>
    <w:rsid w:val="00754704"/>
    <w:rsid w:val="00755898"/>
    <w:rsid w:val="00755D44"/>
    <w:rsid w:val="00756972"/>
    <w:rsid w:val="00757972"/>
    <w:rsid w:val="0076053B"/>
    <w:rsid w:val="007608E9"/>
    <w:rsid w:val="00760977"/>
    <w:rsid w:val="007612A1"/>
    <w:rsid w:val="007614FB"/>
    <w:rsid w:val="00761699"/>
    <w:rsid w:val="0076261E"/>
    <w:rsid w:val="007630D4"/>
    <w:rsid w:val="007632B2"/>
    <w:rsid w:val="007658E1"/>
    <w:rsid w:val="00765C2D"/>
    <w:rsid w:val="0076645F"/>
    <w:rsid w:val="0077011E"/>
    <w:rsid w:val="0077105D"/>
    <w:rsid w:val="00771405"/>
    <w:rsid w:val="00772185"/>
    <w:rsid w:val="00772523"/>
    <w:rsid w:val="0077364C"/>
    <w:rsid w:val="00773779"/>
    <w:rsid w:val="00773D2F"/>
    <w:rsid w:val="00774B61"/>
    <w:rsid w:val="00774F09"/>
    <w:rsid w:val="00775EBE"/>
    <w:rsid w:val="0077678F"/>
    <w:rsid w:val="00776845"/>
    <w:rsid w:val="007771B7"/>
    <w:rsid w:val="00777BEF"/>
    <w:rsid w:val="00777FED"/>
    <w:rsid w:val="0078026A"/>
    <w:rsid w:val="00781346"/>
    <w:rsid w:val="0078135A"/>
    <w:rsid w:val="00781F5A"/>
    <w:rsid w:val="00782192"/>
    <w:rsid w:val="007829DD"/>
    <w:rsid w:val="00782C0A"/>
    <w:rsid w:val="00782DEC"/>
    <w:rsid w:val="00783E47"/>
    <w:rsid w:val="007841B7"/>
    <w:rsid w:val="007856BB"/>
    <w:rsid w:val="00786032"/>
    <w:rsid w:val="0078633F"/>
    <w:rsid w:val="0078650B"/>
    <w:rsid w:val="0078681C"/>
    <w:rsid w:val="00786A6C"/>
    <w:rsid w:val="00786ABA"/>
    <w:rsid w:val="00791510"/>
    <w:rsid w:val="00791659"/>
    <w:rsid w:val="00792B26"/>
    <w:rsid w:val="00792D8D"/>
    <w:rsid w:val="0079397A"/>
    <w:rsid w:val="00793B8A"/>
    <w:rsid w:val="00794211"/>
    <w:rsid w:val="007943AE"/>
    <w:rsid w:val="00794733"/>
    <w:rsid w:val="007949C7"/>
    <w:rsid w:val="00794B70"/>
    <w:rsid w:val="00794FEC"/>
    <w:rsid w:val="00795498"/>
    <w:rsid w:val="00795530"/>
    <w:rsid w:val="007955C2"/>
    <w:rsid w:val="007955E0"/>
    <w:rsid w:val="007964EC"/>
    <w:rsid w:val="00796C77"/>
    <w:rsid w:val="00796CED"/>
    <w:rsid w:val="007970C7"/>
    <w:rsid w:val="00797BA6"/>
    <w:rsid w:val="00797CD8"/>
    <w:rsid w:val="00797D97"/>
    <w:rsid w:val="007A0517"/>
    <w:rsid w:val="007A0ADC"/>
    <w:rsid w:val="007A0BEC"/>
    <w:rsid w:val="007A1A49"/>
    <w:rsid w:val="007A1FB0"/>
    <w:rsid w:val="007A54CD"/>
    <w:rsid w:val="007A5842"/>
    <w:rsid w:val="007A58BD"/>
    <w:rsid w:val="007A592C"/>
    <w:rsid w:val="007A5D2F"/>
    <w:rsid w:val="007A5FA1"/>
    <w:rsid w:val="007A70F5"/>
    <w:rsid w:val="007A7345"/>
    <w:rsid w:val="007A7C7D"/>
    <w:rsid w:val="007B0E97"/>
    <w:rsid w:val="007B128B"/>
    <w:rsid w:val="007B12AC"/>
    <w:rsid w:val="007B1C87"/>
    <w:rsid w:val="007B28A8"/>
    <w:rsid w:val="007B315E"/>
    <w:rsid w:val="007B3607"/>
    <w:rsid w:val="007B3DED"/>
    <w:rsid w:val="007B4468"/>
    <w:rsid w:val="007B44BD"/>
    <w:rsid w:val="007B56FA"/>
    <w:rsid w:val="007B5A39"/>
    <w:rsid w:val="007B6D60"/>
    <w:rsid w:val="007B6FCB"/>
    <w:rsid w:val="007B79F4"/>
    <w:rsid w:val="007B7ECE"/>
    <w:rsid w:val="007C1E65"/>
    <w:rsid w:val="007C1E86"/>
    <w:rsid w:val="007C1F89"/>
    <w:rsid w:val="007C3AA0"/>
    <w:rsid w:val="007C475C"/>
    <w:rsid w:val="007C4BFA"/>
    <w:rsid w:val="007C5A94"/>
    <w:rsid w:val="007C5ED8"/>
    <w:rsid w:val="007C6160"/>
    <w:rsid w:val="007C7BA0"/>
    <w:rsid w:val="007C7FCC"/>
    <w:rsid w:val="007D0335"/>
    <w:rsid w:val="007D0631"/>
    <w:rsid w:val="007D08C5"/>
    <w:rsid w:val="007D16FE"/>
    <w:rsid w:val="007D2D41"/>
    <w:rsid w:val="007D3029"/>
    <w:rsid w:val="007D30BC"/>
    <w:rsid w:val="007D32E1"/>
    <w:rsid w:val="007D3926"/>
    <w:rsid w:val="007D45AF"/>
    <w:rsid w:val="007D56CC"/>
    <w:rsid w:val="007D5A98"/>
    <w:rsid w:val="007D6950"/>
    <w:rsid w:val="007D6BFB"/>
    <w:rsid w:val="007D6FA1"/>
    <w:rsid w:val="007D714A"/>
    <w:rsid w:val="007D7DF7"/>
    <w:rsid w:val="007E0C57"/>
    <w:rsid w:val="007E0FB7"/>
    <w:rsid w:val="007E131F"/>
    <w:rsid w:val="007E13BF"/>
    <w:rsid w:val="007E14D3"/>
    <w:rsid w:val="007E187A"/>
    <w:rsid w:val="007E3555"/>
    <w:rsid w:val="007E3883"/>
    <w:rsid w:val="007E3EE5"/>
    <w:rsid w:val="007E417B"/>
    <w:rsid w:val="007E4FD7"/>
    <w:rsid w:val="007E6C6A"/>
    <w:rsid w:val="007E78F1"/>
    <w:rsid w:val="007E7BC7"/>
    <w:rsid w:val="007F0625"/>
    <w:rsid w:val="007F092D"/>
    <w:rsid w:val="007F094D"/>
    <w:rsid w:val="007F229F"/>
    <w:rsid w:val="007F2446"/>
    <w:rsid w:val="007F29DA"/>
    <w:rsid w:val="007F478B"/>
    <w:rsid w:val="007F48D0"/>
    <w:rsid w:val="007F55A1"/>
    <w:rsid w:val="007F5FF5"/>
    <w:rsid w:val="007F7168"/>
    <w:rsid w:val="007F7AB2"/>
    <w:rsid w:val="0080133A"/>
    <w:rsid w:val="00801626"/>
    <w:rsid w:val="00801C9F"/>
    <w:rsid w:val="00802A22"/>
    <w:rsid w:val="0080465E"/>
    <w:rsid w:val="008054E9"/>
    <w:rsid w:val="008059E7"/>
    <w:rsid w:val="00806A3D"/>
    <w:rsid w:val="00806C31"/>
    <w:rsid w:val="008076DF"/>
    <w:rsid w:val="00807DED"/>
    <w:rsid w:val="00810B20"/>
    <w:rsid w:val="008116AC"/>
    <w:rsid w:val="008116FC"/>
    <w:rsid w:val="008119D0"/>
    <w:rsid w:val="008122FE"/>
    <w:rsid w:val="008124B6"/>
    <w:rsid w:val="0081270C"/>
    <w:rsid w:val="00812DA4"/>
    <w:rsid w:val="00812DBE"/>
    <w:rsid w:val="00812FED"/>
    <w:rsid w:val="0081320C"/>
    <w:rsid w:val="00813462"/>
    <w:rsid w:val="00813497"/>
    <w:rsid w:val="00814C59"/>
    <w:rsid w:val="008169A5"/>
    <w:rsid w:val="00820183"/>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24E"/>
    <w:rsid w:val="008276B1"/>
    <w:rsid w:val="00827B86"/>
    <w:rsid w:val="00830B6B"/>
    <w:rsid w:val="008319B1"/>
    <w:rsid w:val="00831A54"/>
    <w:rsid w:val="00831D09"/>
    <w:rsid w:val="00831F09"/>
    <w:rsid w:val="00832675"/>
    <w:rsid w:val="00833934"/>
    <w:rsid w:val="00833DF6"/>
    <w:rsid w:val="008342A3"/>
    <w:rsid w:val="008343C1"/>
    <w:rsid w:val="00834AA8"/>
    <w:rsid w:val="00835081"/>
    <w:rsid w:val="00836D18"/>
    <w:rsid w:val="008372DF"/>
    <w:rsid w:val="00837944"/>
    <w:rsid w:val="00837B50"/>
    <w:rsid w:val="00837D89"/>
    <w:rsid w:val="00837EDA"/>
    <w:rsid w:val="008418C0"/>
    <w:rsid w:val="008429C7"/>
    <w:rsid w:val="008435FA"/>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E34"/>
    <w:rsid w:val="0085787A"/>
    <w:rsid w:val="0086002B"/>
    <w:rsid w:val="008607C2"/>
    <w:rsid w:val="008610A9"/>
    <w:rsid w:val="00861B12"/>
    <w:rsid w:val="00861B40"/>
    <w:rsid w:val="00861D34"/>
    <w:rsid w:val="00861E7C"/>
    <w:rsid w:val="00862353"/>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8066B"/>
    <w:rsid w:val="00880F7F"/>
    <w:rsid w:val="008829CC"/>
    <w:rsid w:val="00882DBE"/>
    <w:rsid w:val="00883A13"/>
    <w:rsid w:val="00883CC2"/>
    <w:rsid w:val="008841DC"/>
    <w:rsid w:val="008847D5"/>
    <w:rsid w:val="00885097"/>
    <w:rsid w:val="0088580D"/>
    <w:rsid w:val="00885C6F"/>
    <w:rsid w:val="008862C5"/>
    <w:rsid w:val="00886B58"/>
    <w:rsid w:val="0088772E"/>
    <w:rsid w:val="00887AF0"/>
    <w:rsid w:val="00887C60"/>
    <w:rsid w:val="00887D1F"/>
    <w:rsid w:val="0089021B"/>
    <w:rsid w:val="00892256"/>
    <w:rsid w:val="00892375"/>
    <w:rsid w:val="008928B4"/>
    <w:rsid w:val="00892BA8"/>
    <w:rsid w:val="0089335A"/>
    <w:rsid w:val="00893515"/>
    <w:rsid w:val="008935A1"/>
    <w:rsid w:val="00895575"/>
    <w:rsid w:val="00896347"/>
    <w:rsid w:val="00896601"/>
    <w:rsid w:val="0089663E"/>
    <w:rsid w:val="00896A06"/>
    <w:rsid w:val="008973FF"/>
    <w:rsid w:val="00897CF2"/>
    <w:rsid w:val="008A004F"/>
    <w:rsid w:val="008A08F1"/>
    <w:rsid w:val="008A0DA6"/>
    <w:rsid w:val="008A2B38"/>
    <w:rsid w:val="008A2CE8"/>
    <w:rsid w:val="008A3591"/>
    <w:rsid w:val="008A3A9E"/>
    <w:rsid w:val="008A3C3C"/>
    <w:rsid w:val="008A3EF0"/>
    <w:rsid w:val="008A431D"/>
    <w:rsid w:val="008A553A"/>
    <w:rsid w:val="008A5D4F"/>
    <w:rsid w:val="008A660E"/>
    <w:rsid w:val="008A71DD"/>
    <w:rsid w:val="008A72C8"/>
    <w:rsid w:val="008A7BA0"/>
    <w:rsid w:val="008A7BEB"/>
    <w:rsid w:val="008B05A4"/>
    <w:rsid w:val="008B1710"/>
    <w:rsid w:val="008B2BA4"/>
    <w:rsid w:val="008B39E1"/>
    <w:rsid w:val="008B456C"/>
    <w:rsid w:val="008B4896"/>
    <w:rsid w:val="008B589A"/>
    <w:rsid w:val="008B58D6"/>
    <w:rsid w:val="008B5EFD"/>
    <w:rsid w:val="008B657F"/>
    <w:rsid w:val="008B69D2"/>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DCA"/>
    <w:rsid w:val="008C6F86"/>
    <w:rsid w:val="008C774F"/>
    <w:rsid w:val="008C7D60"/>
    <w:rsid w:val="008D1B59"/>
    <w:rsid w:val="008D2300"/>
    <w:rsid w:val="008D26CF"/>
    <w:rsid w:val="008D27A6"/>
    <w:rsid w:val="008D28EE"/>
    <w:rsid w:val="008D2AF7"/>
    <w:rsid w:val="008D32E0"/>
    <w:rsid w:val="008D3F29"/>
    <w:rsid w:val="008D442F"/>
    <w:rsid w:val="008D4860"/>
    <w:rsid w:val="008D4B32"/>
    <w:rsid w:val="008D4EA8"/>
    <w:rsid w:val="008D5D56"/>
    <w:rsid w:val="008D6222"/>
    <w:rsid w:val="008D6624"/>
    <w:rsid w:val="008D66CC"/>
    <w:rsid w:val="008D727E"/>
    <w:rsid w:val="008D7EC7"/>
    <w:rsid w:val="008E0955"/>
    <w:rsid w:val="008E0CDF"/>
    <w:rsid w:val="008E1625"/>
    <w:rsid w:val="008E196F"/>
    <w:rsid w:val="008E2108"/>
    <w:rsid w:val="008E38E0"/>
    <w:rsid w:val="008E3F64"/>
    <w:rsid w:val="008E624C"/>
    <w:rsid w:val="008E6497"/>
    <w:rsid w:val="008E6EFE"/>
    <w:rsid w:val="008E7492"/>
    <w:rsid w:val="008E7A6A"/>
    <w:rsid w:val="008E7C4B"/>
    <w:rsid w:val="008F00A0"/>
    <w:rsid w:val="008F03DF"/>
    <w:rsid w:val="008F1223"/>
    <w:rsid w:val="008F14FC"/>
    <w:rsid w:val="008F15EA"/>
    <w:rsid w:val="008F1A88"/>
    <w:rsid w:val="008F1DA2"/>
    <w:rsid w:val="008F1E24"/>
    <w:rsid w:val="008F2CD4"/>
    <w:rsid w:val="008F2EAF"/>
    <w:rsid w:val="008F3170"/>
    <w:rsid w:val="008F38B0"/>
    <w:rsid w:val="008F3E0A"/>
    <w:rsid w:val="008F3EA8"/>
    <w:rsid w:val="008F4427"/>
    <w:rsid w:val="008F4826"/>
    <w:rsid w:val="008F5173"/>
    <w:rsid w:val="008F5D84"/>
    <w:rsid w:val="008F6144"/>
    <w:rsid w:val="008F7BD1"/>
    <w:rsid w:val="009004E8"/>
    <w:rsid w:val="00900769"/>
    <w:rsid w:val="00900811"/>
    <w:rsid w:val="00900D48"/>
    <w:rsid w:val="00900E17"/>
    <w:rsid w:val="0090108F"/>
    <w:rsid w:val="009016BB"/>
    <w:rsid w:val="00901F06"/>
    <w:rsid w:val="0090211D"/>
    <w:rsid w:val="009023A9"/>
    <w:rsid w:val="0090246D"/>
    <w:rsid w:val="00902C70"/>
    <w:rsid w:val="0090524B"/>
    <w:rsid w:val="009059DC"/>
    <w:rsid w:val="00905B45"/>
    <w:rsid w:val="00905E07"/>
    <w:rsid w:val="00906653"/>
    <w:rsid w:val="00906A32"/>
    <w:rsid w:val="00907339"/>
    <w:rsid w:val="00907BE4"/>
    <w:rsid w:val="00910BB2"/>
    <w:rsid w:val="00910D82"/>
    <w:rsid w:val="0091107D"/>
    <w:rsid w:val="00911282"/>
    <w:rsid w:val="009112B7"/>
    <w:rsid w:val="00911430"/>
    <w:rsid w:val="0091281B"/>
    <w:rsid w:val="00912B8D"/>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9CB"/>
    <w:rsid w:val="00925EBF"/>
    <w:rsid w:val="0092642D"/>
    <w:rsid w:val="00926872"/>
    <w:rsid w:val="0093111C"/>
    <w:rsid w:val="00931354"/>
    <w:rsid w:val="009313D4"/>
    <w:rsid w:val="00931E48"/>
    <w:rsid w:val="00931EC7"/>
    <w:rsid w:val="00932087"/>
    <w:rsid w:val="00932818"/>
    <w:rsid w:val="009329B0"/>
    <w:rsid w:val="00933874"/>
    <w:rsid w:val="0093502A"/>
    <w:rsid w:val="0093546C"/>
    <w:rsid w:val="00936742"/>
    <w:rsid w:val="00936F51"/>
    <w:rsid w:val="0093707C"/>
    <w:rsid w:val="00940181"/>
    <w:rsid w:val="00941F8A"/>
    <w:rsid w:val="00941FCD"/>
    <w:rsid w:val="00942103"/>
    <w:rsid w:val="009425CC"/>
    <w:rsid w:val="00942615"/>
    <w:rsid w:val="009428E7"/>
    <w:rsid w:val="00942BF3"/>
    <w:rsid w:val="00943298"/>
    <w:rsid w:val="00943365"/>
    <w:rsid w:val="00943CAC"/>
    <w:rsid w:val="00944A39"/>
    <w:rsid w:val="00944AA8"/>
    <w:rsid w:val="009454D0"/>
    <w:rsid w:val="0094657A"/>
    <w:rsid w:val="00946873"/>
    <w:rsid w:val="00947C94"/>
    <w:rsid w:val="009521F5"/>
    <w:rsid w:val="00952798"/>
    <w:rsid w:val="009534DC"/>
    <w:rsid w:val="009534FB"/>
    <w:rsid w:val="009541B6"/>
    <w:rsid w:val="0095471E"/>
    <w:rsid w:val="00954E3C"/>
    <w:rsid w:val="0095521D"/>
    <w:rsid w:val="0095555C"/>
    <w:rsid w:val="0095735F"/>
    <w:rsid w:val="009578E6"/>
    <w:rsid w:val="00957B12"/>
    <w:rsid w:val="00957E06"/>
    <w:rsid w:val="00957E6E"/>
    <w:rsid w:val="00957EC7"/>
    <w:rsid w:val="0096049C"/>
    <w:rsid w:val="00960BB7"/>
    <w:rsid w:val="00960D46"/>
    <w:rsid w:val="00960F0B"/>
    <w:rsid w:val="0096185F"/>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772"/>
    <w:rsid w:val="00974F04"/>
    <w:rsid w:val="009757BE"/>
    <w:rsid w:val="009760D5"/>
    <w:rsid w:val="0097625F"/>
    <w:rsid w:val="00976359"/>
    <w:rsid w:val="009767EA"/>
    <w:rsid w:val="00976C18"/>
    <w:rsid w:val="00976F3B"/>
    <w:rsid w:val="00977A20"/>
    <w:rsid w:val="00980E9B"/>
    <w:rsid w:val="00981914"/>
    <w:rsid w:val="00981C43"/>
    <w:rsid w:val="009841F6"/>
    <w:rsid w:val="0098482E"/>
    <w:rsid w:val="009849E2"/>
    <w:rsid w:val="00984D49"/>
    <w:rsid w:val="009851CC"/>
    <w:rsid w:val="00987A8D"/>
    <w:rsid w:val="00990562"/>
    <w:rsid w:val="00990882"/>
    <w:rsid w:val="00990C58"/>
    <w:rsid w:val="009910AD"/>
    <w:rsid w:val="0099134F"/>
    <w:rsid w:val="00991592"/>
    <w:rsid w:val="00991AC4"/>
    <w:rsid w:val="00992430"/>
    <w:rsid w:val="0099341E"/>
    <w:rsid w:val="0099450E"/>
    <w:rsid w:val="00994688"/>
    <w:rsid w:val="00994998"/>
    <w:rsid w:val="00994C3F"/>
    <w:rsid w:val="0099628E"/>
    <w:rsid w:val="00996480"/>
    <w:rsid w:val="0099693B"/>
    <w:rsid w:val="009970DC"/>
    <w:rsid w:val="00997701"/>
    <w:rsid w:val="00997C54"/>
    <w:rsid w:val="009A000F"/>
    <w:rsid w:val="009A054C"/>
    <w:rsid w:val="009A07DE"/>
    <w:rsid w:val="009A0C5F"/>
    <w:rsid w:val="009A12AC"/>
    <w:rsid w:val="009A14ED"/>
    <w:rsid w:val="009A160B"/>
    <w:rsid w:val="009A21C1"/>
    <w:rsid w:val="009A24F7"/>
    <w:rsid w:val="009A25B2"/>
    <w:rsid w:val="009A28A7"/>
    <w:rsid w:val="009A2E89"/>
    <w:rsid w:val="009A39AA"/>
    <w:rsid w:val="009A3CEB"/>
    <w:rsid w:val="009A3E68"/>
    <w:rsid w:val="009A4EF2"/>
    <w:rsid w:val="009A502E"/>
    <w:rsid w:val="009A5547"/>
    <w:rsid w:val="009A5A2A"/>
    <w:rsid w:val="009A6334"/>
    <w:rsid w:val="009A645F"/>
    <w:rsid w:val="009A660E"/>
    <w:rsid w:val="009A6635"/>
    <w:rsid w:val="009A6A46"/>
    <w:rsid w:val="009B1542"/>
    <w:rsid w:val="009B1BAB"/>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4BA"/>
    <w:rsid w:val="009C2C61"/>
    <w:rsid w:val="009C3C8B"/>
    <w:rsid w:val="009C4D11"/>
    <w:rsid w:val="009C4DD5"/>
    <w:rsid w:val="009C628E"/>
    <w:rsid w:val="009C67AD"/>
    <w:rsid w:val="009C691F"/>
    <w:rsid w:val="009C6B3E"/>
    <w:rsid w:val="009C6E92"/>
    <w:rsid w:val="009C74F1"/>
    <w:rsid w:val="009D0071"/>
    <w:rsid w:val="009D05F4"/>
    <w:rsid w:val="009D076E"/>
    <w:rsid w:val="009D1C0D"/>
    <w:rsid w:val="009D2A2E"/>
    <w:rsid w:val="009D3A05"/>
    <w:rsid w:val="009D462F"/>
    <w:rsid w:val="009D4F99"/>
    <w:rsid w:val="009D507D"/>
    <w:rsid w:val="009D5272"/>
    <w:rsid w:val="009D5495"/>
    <w:rsid w:val="009D54BE"/>
    <w:rsid w:val="009D579B"/>
    <w:rsid w:val="009D5B25"/>
    <w:rsid w:val="009E0228"/>
    <w:rsid w:val="009E02CE"/>
    <w:rsid w:val="009E08FB"/>
    <w:rsid w:val="009E0B77"/>
    <w:rsid w:val="009E0E12"/>
    <w:rsid w:val="009E0E8B"/>
    <w:rsid w:val="009E1413"/>
    <w:rsid w:val="009E1B20"/>
    <w:rsid w:val="009E1F2F"/>
    <w:rsid w:val="009E27F4"/>
    <w:rsid w:val="009E330D"/>
    <w:rsid w:val="009E34D7"/>
    <w:rsid w:val="009E39FF"/>
    <w:rsid w:val="009E4006"/>
    <w:rsid w:val="009E45B4"/>
    <w:rsid w:val="009E473D"/>
    <w:rsid w:val="009E4C41"/>
    <w:rsid w:val="009E53CF"/>
    <w:rsid w:val="009E585B"/>
    <w:rsid w:val="009E5CB9"/>
    <w:rsid w:val="009E616B"/>
    <w:rsid w:val="009E7103"/>
    <w:rsid w:val="009F0182"/>
    <w:rsid w:val="009F0AED"/>
    <w:rsid w:val="009F0E3A"/>
    <w:rsid w:val="009F2914"/>
    <w:rsid w:val="009F2BA0"/>
    <w:rsid w:val="009F2D34"/>
    <w:rsid w:val="009F30C1"/>
    <w:rsid w:val="009F3552"/>
    <w:rsid w:val="009F40CD"/>
    <w:rsid w:val="009F4F5F"/>
    <w:rsid w:val="009F536E"/>
    <w:rsid w:val="009F6015"/>
    <w:rsid w:val="009F68F2"/>
    <w:rsid w:val="009F69AD"/>
    <w:rsid w:val="009F6F97"/>
    <w:rsid w:val="009F7132"/>
    <w:rsid w:val="00A0017D"/>
    <w:rsid w:val="00A00517"/>
    <w:rsid w:val="00A00F42"/>
    <w:rsid w:val="00A013D2"/>
    <w:rsid w:val="00A02271"/>
    <w:rsid w:val="00A02599"/>
    <w:rsid w:val="00A02E94"/>
    <w:rsid w:val="00A03128"/>
    <w:rsid w:val="00A0342A"/>
    <w:rsid w:val="00A03F61"/>
    <w:rsid w:val="00A04C31"/>
    <w:rsid w:val="00A0754A"/>
    <w:rsid w:val="00A07778"/>
    <w:rsid w:val="00A07BEF"/>
    <w:rsid w:val="00A07C66"/>
    <w:rsid w:val="00A100C9"/>
    <w:rsid w:val="00A1020F"/>
    <w:rsid w:val="00A1038F"/>
    <w:rsid w:val="00A10BCB"/>
    <w:rsid w:val="00A11548"/>
    <w:rsid w:val="00A1209C"/>
    <w:rsid w:val="00A12209"/>
    <w:rsid w:val="00A1301C"/>
    <w:rsid w:val="00A13CA4"/>
    <w:rsid w:val="00A1475E"/>
    <w:rsid w:val="00A14FC9"/>
    <w:rsid w:val="00A1514E"/>
    <w:rsid w:val="00A15BB5"/>
    <w:rsid w:val="00A167DA"/>
    <w:rsid w:val="00A17370"/>
    <w:rsid w:val="00A17BEF"/>
    <w:rsid w:val="00A20A88"/>
    <w:rsid w:val="00A20F88"/>
    <w:rsid w:val="00A22A26"/>
    <w:rsid w:val="00A22EFF"/>
    <w:rsid w:val="00A2356E"/>
    <w:rsid w:val="00A23FF2"/>
    <w:rsid w:val="00A24ADC"/>
    <w:rsid w:val="00A255E9"/>
    <w:rsid w:val="00A25EFB"/>
    <w:rsid w:val="00A275EA"/>
    <w:rsid w:val="00A277D7"/>
    <w:rsid w:val="00A27B61"/>
    <w:rsid w:val="00A27B83"/>
    <w:rsid w:val="00A27E8F"/>
    <w:rsid w:val="00A30422"/>
    <w:rsid w:val="00A30FEF"/>
    <w:rsid w:val="00A31827"/>
    <w:rsid w:val="00A31885"/>
    <w:rsid w:val="00A31A80"/>
    <w:rsid w:val="00A31D06"/>
    <w:rsid w:val="00A32F50"/>
    <w:rsid w:val="00A331BF"/>
    <w:rsid w:val="00A3439A"/>
    <w:rsid w:val="00A34CED"/>
    <w:rsid w:val="00A3503D"/>
    <w:rsid w:val="00A35F2A"/>
    <w:rsid w:val="00A36163"/>
    <w:rsid w:val="00A362A0"/>
    <w:rsid w:val="00A36701"/>
    <w:rsid w:val="00A3719E"/>
    <w:rsid w:val="00A37694"/>
    <w:rsid w:val="00A37C3F"/>
    <w:rsid w:val="00A40145"/>
    <w:rsid w:val="00A40253"/>
    <w:rsid w:val="00A419E8"/>
    <w:rsid w:val="00A42D68"/>
    <w:rsid w:val="00A43650"/>
    <w:rsid w:val="00A43EF4"/>
    <w:rsid w:val="00A444DE"/>
    <w:rsid w:val="00A45E2F"/>
    <w:rsid w:val="00A4618B"/>
    <w:rsid w:val="00A46E67"/>
    <w:rsid w:val="00A4715A"/>
    <w:rsid w:val="00A47B99"/>
    <w:rsid w:val="00A47CAD"/>
    <w:rsid w:val="00A5093C"/>
    <w:rsid w:val="00A512A8"/>
    <w:rsid w:val="00A51E57"/>
    <w:rsid w:val="00A53483"/>
    <w:rsid w:val="00A54D7B"/>
    <w:rsid w:val="00A552E6"/>
    <w:rsid w:val="00A561DD"/>
    <w:rsid w:val="00A6075C"/>
    <w:rsid w:val="00A609DA"/>
    <w:rsid w:val="00A60B21"/>
    <w:rsid w:val="00A6105C"/>
    <w:rsid w:val="00A61329"/>
    <w:rsid w:val="00A614F5"/>
    <w:rsid w:val="00A62436"/>
    <w:rsid w:val="00A627C0"/>
    <w:rsid w:val="00A62D34"/>
    <w:rsid w:val="00A62DDF"/>
    <w:rsid w:val="00A62E3E"/>
    <w:rsid w:val="00A63C62"/>
    <w:rsid w:val="00A64715"/>
    <w:rsid w:val="00A64776"/>
    <w:rsid w:val="00A664A5"/>
    <w:rsid w:val="00A6723D"/>
    <w:rsid w:val="00A67CEE"/>
    <w:rsid w:val="00A705C1"/>
    <w:rsid w:val="00A70ACA"/>
    <w:rsid w:val="00A7149F"/>
    <w:rsid w:val="00A715DB"/>
    <w:rsid w:val="00A71AD2"/>
    <w:rsid w:val="00A72175"/>
    <w:rsid w:val="00A728F1"/>
    <w:rsid w:val="00A72A78"/>
    <w:rsid w:val="00A762E1"/>
    <w:rsid w:val="00A775A6"/>
    <w:rsid w:val="00A77D9D"/>
    <w:rsid w:val="00A80921"/>
    <w:rsid w:val="00A80A42"/>
    <w:rsid w:val="00A80F41"/>
    <w:rsid w:val="00A81012"/>
    <w:rsid w:val="00A81DC5"/>
    <w:rsid w:val="00A8215A"/>
    <w:rsid w:val="00A824E7"/>
    <w:rsid w:val="00A825BC"/>
    <w:rsid w:val="00A82AB6"/>
    <w:rsid w:val="00A82ED3"/>
    <w:rsid w:val="00A8301E"/>
    <w:rsid w:val="00A833A6"/>
    <w:rsid w:val="00A83738"/>
    <w:rsid w:val="00A83B66"/>
    <w:rsid w:val="00A83C1F"/>
    <w:rsid w:val="00A83D9D"/>
    <w:rsid w:val="00A83F38"/>
    <w:rsid w:val="00A84360"/>
    <w:rsid w:val="00A84F2C"/>
    <w:rsid w:val="00A850A9"/>
    <w:rsid w:val="00A85B67"/>
    <w:rsid w:val="00A86E59"/>
    <w:rsid w:val="00A86EA5"/>
    <w:rsid w:val="00A8737F"/>
    <w:rsid w:val="00A876FA"/>
    <w:rsid w:val="00A904AC"/>
    <w:rsid w:val="00A9057C"/>
    <w:rsid w:val="00A90FE6"/>
    <w:rsid w:val="00A91276"/>
    <w:rsid w:val="00A9152A"/>
    <w:rsid w:val="00A91E06"/>
    <w:rsid w:val="00A930E0"/>
    <w:rsid w:val="00A931CA"/>
    <w:rsid w:val="00A93875"/>
    <w:rsid w:val="00A938DA"/>
    <w:rsid w:val="00A93E66"/>
    <w:rsid w:val="00A94CC7"/>
    <w:rsid w:val="00A94DAB"/>
    <w:rsid w:val="00A94F51"/>
    <w:rsid w:val="00A95D9B"/>
    <w:rsid w:val="00A96941"/>
    <w:rsid w:val="00A96F6A"/>
    <w:rsid w:val="00A97307"/>
    <w:rsid w:val="00A97773"/>
    <w:rsid w:val="00AA0191"/>
    <w:rsid w:val="00AA05DD"/>
    <w:rsid w:val="00AA0D77"/>
    <w:rsid w:val="00AA141F"/>
    <w:rsid w:val="00AA2A96"/>
    <w:rsid w:val="00AA371E"/>
    <w:rsid w:val="00AA3B5B"/>
    <w:rsid w:val="00AA5E92"/>
    <w:rsid w:val="00AA5F01"/>
    <w:rsid w:val="00AA6370"/>
    <w:rsid w:val="00AA68FD"/>
    <w:rsid w:val="00AA7390"/>
    <w:rsid w:val="00AA7453"/>
    <w:rsid w:val="00AA76B0"/>
    <w:rsid w:val="00AA777D"/>
    <w:rsid w:val="00AA7974"/>
    <w:rsid w:val="00AA7D63"/>
    <w:rsid w:val="00AA7DA1"/>
    <w:rsid w:val="00AB0718"/>
    <w:rsid w:val="00AB1113"/>
    <w:rsid w:val="00AB1948"/>
    <w:rsid w:val="00AB1F78"/>
    <w:rsid w:val="00AB25A9"/>
    <w:rsid w:val="00AB30E1"/>
    <w:rsid w:val="00AB4127"/>
    <w:rsid w:val="00AB5655"/>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978"/>
    <w:rsid w:val="00AC75D2"/>
    <w:rsid w:val="00AD021A"/>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5366"/>
    <w:rsid w:val="00AE6053"/>
    <w:rsid w:val="00AE7331"/>
    <w:rsid w:val="00AF08B4"/>
    <w:rsid w:val="00AF0A4F"/>
    <w:rsid w:val="00AF2DD5"/>
    <w:rsid w:val="00AF37DC"/>
    <w:rsid w:val="00AF3C15"/>
    <w:rsid w:val="00AF44F9"/>
    <w:rsid w:val="00AF5C54"/>
    <w:rsid w:val="00AF605E"/>
    <w:rsid w:val="00AF6098"/>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15AF"/>
    <w:rsid w:val="00B11741"/>
    <w:rsid w:val="00B12A1F"/>
    <w:rsid w:val="00B1314B"/>
    <w:rsid w:val="00B1334C"/>
    <w:rsid w:val="00B13ADE"/>
    <w:rsid w:val="00B148E8"/>
    <w:rsid w:val="00B14D71"/>
    <w:rsid w:val="00B15385"/>
    <w:rsid w:val="00B1561E"/>
    <w:rsid w:val="00B16717"/>
    <w:rsid w:val="00B16AE3"/>
    <w:rsid w:val="00B17141"/>
    <w:rsid w:val="00B172B2"/>
    <w:rsid w:val="00B17C92"/>
    <w:rsid w:val="00B2111B"/>
    <w:rsid w:val="00B2124C"/>
    <w:rsid w:val="00B21376"/>
    <w:rsid w:val="00B213F1"/>
    <w:rsid w:val="00B21D6C"/>
    <w:rsid w:val="00B22351"/>
    <w:rsid w:val="00B231D8"/>
    <w:rsid w:val="00B239EA"/>
    <w:rsid w:val="00B23BF8"/>
    <w:rsid w:val="00B23C43"/>
    <w:rsid w:val="00B24019"/>
    <w:rsid w:val="00B241F6"/>
    <w:rsid w:val="00B24522"/>
    <w:rsid w:val="00B246F8"/>
    <w:rsid w:val="00B24860"/>
    <w:rsid w:val="00B24D3F"/>
    <w:rsid w:val="00B25605"/>
    <w:rsid w:val="00B25848"/>
    <w:rsid w:val="00B260FF"/>
    <w:rsid w:val="00B26D2B"/>
    <w:rsid w:val="00B26DF1"/>
    <w:rsid w:val="00B271C2"/>
    <w:rsid w:val="00B2785C"/>
    <w:rsid w:val="00B27B54"/>
    <w:rsid w:val="00B27F14"/>
    <w:rsid w:val="00B30337"/>
    <w:rsid w:val="00B3156B"/>
    <w:rsid w:val="00B31957"/>
    <w:rsid w:val="00B3199B"/>
    <w:rsid w:val="00B32665"/>
    <w:rsid w:val="00B32F3B"/>
    <w:rsid w:val="00B334B0"/>
    <w:rsid w:val="00B33FD4"/>
    <w:rsid w:val="00B34260"/>
    <w:rsid w:val="00B3556E"/>
    <w:rsid w:val="00B356C0"/>
    <w:rsid w:val="00B35B0A"/>
    <w:rsid w:val="00B35C5B"/>
    <w:rsid w:val="00B35EB7"/>
    <w:rsid w:val="00B3600C"/>
    <w:rsid w:val="00B3650D"/>
    <w:rsid w:val="00B37126"/>
    <w:rsid w:val="00B40735"/>
    <w:rsid w:val="00B4075E"/>
    <w:rsid w:val="00B40B0C"/>
    <w:rsid w:val="00B40FDC"/>
    <w:rsid w:val="00B41E6E"/>
    <w:rsid w:val="00B4250C"/>
    <w:rsid w:val="00B42628"/>
    <w:rsid w:val="00B437C4"/>
    <w:rsid w:val="00B437E2"/>
    <w:rsid w:val="00B4544B"/>
    <w:rsid w:val="00B45B64"/>
    <w:rsid w:val="00B47141"/>
    <w:rsid w:val="00B47D07"/>
    <w:rsid w:val="00B5113A"/>
    <w:rsid w:val="00B52425"/>
    <w:rsid w:val="00B53714"/>
    <w:rsid w:val="00B53736"/>
    <w:rsid w:val="00B541E3"/>
    <w:rsid w:val="00B5480B"/>
    <w:rsid w:val="00B54E55"/>
    <w:rsid w:val="00B55147"/>
    <w:rsid w:val="00B555CB"/>
    <w:rsid w:val="00B5587A"/>
    <w:rsid w:val="00B560F2"/>
    <w:rsid w:val="00B602AB"/>
    <w:rsid w:val="00B6187B"/>
    <w:rsid w:val="00B624F3"/>
    <w:rsid w:val="00B62998"/>
    <w:rsid w:val="00B62AFA"/>
    <w:rsid w:val="00B62BF4"/>
    <w:rsid w:val="00B6330F"/>
    <w:rsid w:val="00B63CB5"/>
    <w:rsid w:val="00B64B82"/>
    <w:rsid w:val="00B650C8"/>
    <w:rsid w:val="00B65BD8"/>
    <w:rsid w:val="00B65E8C"/>
    <w:rsid w:val="00B65FD8"/>
    <w:rsid w:val="00B6707A"/>
    <w:rsid w:val="00B706B1"/>
    <w:rsid w:val="00B70E9D"/>
    <w:rsid w:val="00B7145E"/>
    <w:rsid w:val="00B7166F"/>
    <w:rsid w:val="00B7168C"/>
    <w:rsid w:val="00B72FD5"/>
    <w:rsid w:val="00B74220"/>
    <w:rsid w:val="00B75047"/>
    <w:rsid w:val="00B7633D"/>
    <w:rsid w:val="00B76530"/>
    <w:rsid w:val="00B769F8"/>
    <w:rsid w:val="00B76B21"/>
    <w:rsid w:val="00B76E58"/>
    <w:rsid w:val="00B77E60"/>
    <w:rsid w:val="00B80784"/>
    <w:rsid w:val="00B8193D"/>
    <w:rsid w:val="00B81E77"/>
    <w:rsid w:val="00B82B28"/>
    <w:rsid w:val="00B83103"/>
    <w:rsid w:val="00B83246"/>
    <w:rsid w:val="00B835F6"/>
    <w:rsid w:val="00B8389B"/>
    <w:rsid w:val="00B8393E"/>
    <w:rsid w:val="00B839EE"/>
    <w:rsid w:val="00B843A9"/>
    <w:rsid w:val="00B84B82"/>
    <w:rsid w:val="00B85122"/>
    <w:rsid w:val="00B85AFE"/>
    <w:rsid w:val="00B86CBB"/>
    <w:rsid w:val="00B8700E"/>
    <w:rsid w:val="00B874A4"/>
    <w:rsid w:val="00B87BE3"/>
    <w:rsid w:val="00B904F3"/>
    <w:rsid w:val="00B908DB"/>
    <w:rsid w:val="00B90902"/>
    <w:rsid w:val="00B90981"/>
    <w:rsid w:val="00B911F1"/>
    <w:rsid w:val="00B9149A"/>
    <w:rsid w:val="00B914A5"/>
    <w:rsid w:val="00B91D2A"/>
    <w:rsid w:val="00B92295"/>
    <w:rsid w:val="00B922B7"/>
    <w:rsid w:val="00B92B08"/>
    <w:rsid w:val="00B94D33"/>
    <w:rsid w:val="00B95414"/>
    <w:rsid w:val="00B95F92"/>
    <w:rsid w:val="00B962BA"/>
    <w:rsid w:val="00B97D47"/>
    <w:rsid w:val="00B97DF5"/>
    <w:rsid w:val="00BA04FB"/>
    <w:rsid w:val="00BA0614"/>
    <w:rsid w:val="00BA0626"/>
    <w:rsid w:val="00BA0823"/>
    <w:rsid w:val="00BA0C02"/>
    <w:rsid w:val="00BA1225"/>
    <w:rsid w:val="00BA2434"/>
    <w:rsid w:val="00BA312D"/>
    <w:rsid w:val="00BA4D53"/>
    <w:rsid w:val="00BA4F15"/>
    <w:rsid w:val="00BA54C5"/>
    <w:rsid w:val="00BA78EC"/>
    <w:rsid w:val="00BA7E31"/>
    <w:rsid w:val="00BB0262"/>
    <w:rsid w:val="00BB12F6"/>
    <w:rsid w:val="00BB16C0"/>
    <w:rsid w:val="00BB2C18"/>
    <w:rsid w:val="00BB4242"/>
    <w:rsid w:val="00BB428B"/>
    <w:rsid w:val="00BB42D7"/>
    <w:rsid w:val="00BB6060"/>
    <w:rsid w:val="00BC0032"/>
    <w:rsid w:val="00BC0240"/>
    <w:rsid w:val="00BC24EA"/>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97B"/>
    <w:rsid w:val="00BD2B2E"/>
    <w:rsid w:val="00BD3FFB"/>
    <w:rsid w:val="00BD4813"/>
    <w:rsid w:val="00BD4EE8"/>
    <w:rsid w:val="00BD5334"/>
    <w:rsid w:val="00BD58DD"/>
    <w:rsid w:val="00BD5EFE"/>
    <w:rsid w:val="00BD6D1E"/>
    <w:rsid w:val="00BD7193"/>
    <w:rsid w:val="00BE05DE"/>
    <w:rsid w:val="00BE09AD"/>
    <w:rsid w:val="00BE0BDD"/>
    <w:rsid w:val="00BE1669"/>
    <w:rsid w:val="00BE22BD"/>
    <w:rsid w:val="00BE2301"/>
    <w:rsid w:val="00BE24B6"/>
    <w:rsid w:val="00BE2F38"/>
    <w:rsid w:val="00BE2FCD"/>
    <w:rsid w:val="00BE38DA"/>
    <w:rsid w:val="00BE3F7E"/>
    <w:rsid w:val="00BE4AB0"/>
    <w:rsid w:val="00BE5ECA"/>
    <w:rsid w:val="00BE638D"/>
    <w:rsid w:val="00BE759C"/>
    <w:rsid w:val="00BE77EE"/>
    <w:rsid w:val="00BE7A7C"/>
    <w:rsid w:val="00BE7EE0"/>
    <w:rsid w:val="00BF030D"/>
    <w:rsid w:val="00BF083A"/>
    <w:rsid w:val="00BF0A02"/>
    <w:rsid w:val="00BF0AB3"/>
    <w:rsid w:val="00BF0FE0"/>
    <w:rsid w:val="00BF1DA1"/>
    <w:rsid w:val="00BF233E"/>
    <w:rsid w:val="00BF37CE"/>
    <w:rsid w:val="00BF4333"/>
    <w:rsid w:val="00BF4519"/>
    <w:rsid w:val="00BF4ED7"/>
    <w:rsid w:val="00BF4F82"/>
    <w:rsid w:val="00BF50DA"/>
    <w:rsid w:val="00BF53CC"/>
    <w:rsid w:val="00BF5B9B"/>
    <w:rsid w:val="00BF61B7"/>
    <w:rsid w:val="00BF6BD9"/>
    <w:rsid w:val="00C00505"/>
    <w:rsid w:val="00C0121A"/>
    <w:rsid w:val="00C026F7"/>
    <w:rsid w:val="00C02930"/>
    <w:rsid w:val="00C031A2"/>
    <w:rsid w:val="00C03642"/>
    <w:rsid w:val="00C042FB"/>
    <w:rsid w:val="00C04E92"/>
    <w:rsid w:val="00C05380"/>
    <w:rsid w:val="00C05A6F"/>
    <w:rsid w:val="00C06654"/>
    <w:rsid w:val="00C06979"/>
    <w:rsid w:val="00C06AD4"/>
    <w:rsid w:val="00C06C3C"/>
    <w:rsid w:val="00C075DD"/>
    <w:rsid w:val="00C07671"/>
    <w:rsid w:val="00C07908"/>
    <w:rsid w:val="00C07C90"/>
    <w:rsid w:val="00C10984"/>
    <w:rsid w:val="00C109A6"/>
    <w:rsid w:val="00C1110A"/>
    <w:rsid w:val="00C112BF"/>
    <w:rsid w:val="00C1162C"/>
    <w:rsid w:val="00C11812"/>
    <w:rsid w:val="00C1194D"/>
    <w:rsid w:val="00C11BAC"/>
    <w:rsid w:val="00C11CF7"/>
    <w:rsid w:val="00C12046"/>
    <w:rsid w:val="00C1211E"/>
    <w:rsid w:val="00C12353"/>
    <w:rsid w:val="00C12DED"/>
    <w:rsid w:val="00C1422B"/>
    <w:rsid w:val="00C148F5"/>
    <w:rsid w:val="00C14D6C"/>
    <w:rsid w:val="00C15474"/>
    <w:rsid w:val="00C159B3"/>
    <w:rsid w:val="00C15C6A"/>
    <w:rsid w:val="00C15DF2"/>
    <w:rsid w:val="00C16275"/>
    <w:rsid w:val="00C169D4"/>
    <w:rsid w:val="00C16BE4"/>
    <w:rsid w:val="00C16F5B"/>
    <w:rsid w:val="00C17577"/>
    <w:rsid w:val="00C20720"/>
    <w:rsid w:val="00C21A67"/>
    <w:rsid w:val="00C22F1F"/>
    <w:rsid w:val="00C23194"/>
    <w:rsid w:val="00C23257"/>
    <w:rsid w:val="00C23F50"/>
    <w:rsid w:val="00C24639"/>
    <w:rsid w:val="00C249B7"/>
    <w:rsid w:val="00C24C36"/>
    <w:rsid w:val="00C24CD1"/>
    <w:rsid w:val="00C251B2"/>
    <w:rsid w:val="00C25FC3"/>
    <w:rsid w:val="00C26C9F"/>
    <w:rsid w:val="00C27B73"/>
    <w:rsid w:val="00C27EB0"/>
    <w:rsid w:val="00C27ED9"/>
    <w:rsid w:val="00C27F25"/>
    <w:rsid w:val="00C27FEE"/>
    <w:rsid w:val="00C301C9"/>
    <w:rsid w:val="00C30551"/>
    <w:rsid w:val="00C30801"/>
    <w:rsid w:val="00C30E0A"/>
    <w:rsid w:val="00C31176"/>
    <w:rsid w:val="00C31B2C"/>
    <w:rsid w:val="00C330E6"/>
    <w:rsid w:val="00C33A0A"/>
    <w:rsid w:val="00C33E33"/>
    <w:rsid w:val="00C34074"/>
    <w:rsid w:val="00C34E54"/>
    <w:rsid w:val="00C34F73"/>
    <w:rsid w:val="00C355C1"/>
    <w:rsid w:val="00C357FD"/>
    <w:rsid w:val="00C35B88"/>
    <w:rsid w:val="00C35DCF"/>
    <w:rsid w:val="00C36B3D"/>
    <w:rsid w:val="00C36EB2"/>
    <w:rsid w:val="00C40AAC"/>
    <w:rsid w:val="00C41422"/>
    <w:rsid w:val="00C4199E"/>
    <w:rsid w:val="00C41F0A"/>
    <w:rsid w:val="00C41F12"/>
    <w:rsid w:val="00C4258A"/>
    <w:rsid w:val="00C42B47"/>
    <w:rsid w:val="00C42B62"/>
    <w:rsid w:val="00C430DC"/>
    <w:rsid w:val="00C4319B"/>
    <w:rsid w:val="00C43237"/>
    <w:rsid w:val="00C43679"/>
    <w:rsid w:val="00C437A5"/>
    <w:rsid w:val="00C44492"/>
    <w:rsid w:val="00C44A44"/>
    <w:rsid w:val="00C44FDA"/>
    <w:rsid w:val="00C45B13"/>
    <w:rsid w:val="00C45D04"/>
    <w:rsid w:val="00C46873"/>
    <w:rsid w:val="00C470A3"/>
    <w:rsid w:val="00C50140"/>
    <w:rsid w:val="00C515B2"/>
    <w:rsid w:val="00C519E0"/>
    <w:rsid w:val="00C5239E"/>
    <w:rsid w:val="00C529B0"/>
    <w:rsid w:val="00C52DE2"/>
    <w:rsid w:val="00C54147"/>
    <w:rsid w:val="00C55020"/>
    <w:rsid w:val="00C559F8"/>
    <w:rsid w:val="00C55D0A"/>
    <w:rsid w:val="00C55D66"/>
    <w:rsid w:val="00C563BD"/>
    <w:rsid w:val="00C57428"/>
    <w:rsid w:val="00C60CCA"/>
    <w:rsid w:val="00C60FA0"/>
    <w:rsid w:val="00C61357"/>
    <w:rsid w:val="00C62CBB"/>
    <w:rsid w:val="00C63D8B"/>
    <w:rsid w:val="00C6495D"/>
    <w:rsid w:val="00C663F7"/>
    <w:rsid w:val="00C6689C"/>
    <w:rsid w:val="00C67DC9"/>
    <w:rsid w:val="00C70702"/>
    <w:rsid w:val="00C70A41"/>
    <w:rsid w:val="00C70EEB"/>
    <w:rsid w:val="00C70F93"/>
    <w:rsid w:val="00C71049"/>
    <w:rsid w:val="00C71A56"/>
    <w:rsid w:val="00C71E15"/>
    <w:rsid w:val="00C71F59"/>
    <w:rsid w:val="00C72E4A"/>
    <w:rsid w:val="00C7414E"/>
    <w:rsid w:val="00C742E9"/>
    <w:rsid w:val="00C743D7"/>
    <w:rsid w:val="00C74EBC"/>
    <w:rsid w:val="00C75205"/>
    <w:rsid w:val="00C76310"/>
    <w:rsid w:val="00C778EF"/>
    <w:rsid w:val="00C77F36"/>
    <w:rsid w:val="00C805CF"/>
    <w:rsid w:val="00C80685"/>
    <w:rsid w:val="00C811A1"/>
    <w:rsid w:val="00C81629"/>
    <w:rsid w:val="00C81F62"/>
    <w:rsid w:val="00C82244"/>
    <w:rsid w:val="00C8394A"/>
    <w:rsid w:val="00C84495"/>
    <w:rsid w:val="00C84EF9"/>
    <w:rsid w:val="00C8537C"/>
    <w:rsid w:val="00C86EEB"/>
    <w:rsid w:val="00C86FCE"/>
    <w:rsid w:val="00C90171"/>
    <w:rsid w:val="00C9086A"/>
    <w:rsid w:val="00C9170C"/>
    <w:rsid w:val="00C92AD3"/>
    <w:rsid w:val="00C92E00"/>
    <w:rsid w:val="00C92F8D"/>
    <w:rsid w:val="00C943E3"/>
    <w:rsid w:val="00C9445E"/>
    <w:rsid w:val="00C95462"/>
    <w:rsid w:val="00C9595D"/>
    <w:rsid w:val="00C95B28"/>
    <w:rsid w:val="00C95B7D"/>
    <w:rsid w:val="00C964DC"/>
    <w:rsid w:val="00C968E5"/>
    <w:rsid w:val="00C96D78"/>
    <w:rsid w:val="00C96EFB"/>
    <w:rsid w:val="00C97A74"/>
    <w:rsid w:val="00C97DF6"/>
    <w:rsid w:val="00CA0227"/>
    <w:rsid w:val="00CA2312"/>
    <w:rsid w:val="00CA43AE"/>
    <w:rsid w:val="00CA484F"/>
    <w:rsid w:val="00CA50FB"/>
    <w:rsid w:val="00CA5325"/>
    <w:rsid w:val="00CA53AB"/>
    <w:rsid w:val="00CA547E"/>
    <w:rsid w:val="00CA554B"/>
    <w:rsid w:val="00CA5954"/>
    <w:rsid w:val="00CB0256"/>
    <w:rsid w:val="00CB0336"/>
    <w:rsid w:val="00CB04CD"/>
    <w:rsid w:val="00CB08AD"/>
    <w:rsid w:val="00CB09D9"/>
    <w:rsid w:val="00CB0EFA"/>
    <w:rsid w:val="00CB35D3"/>
    <w:rsid w:val="00CB4A86"/>
    <w:rsid w:val="00CB5CB1"/>
    <w:rsid w:val="00CB5D1B"/>
    <w:rsid w:val="00CB64C7"/>
    <w:rsid w:val="00CB6FD2"/>
    <w:rsid w:val="00CB7996"/>
    <w:rsid w:val="00CB7D3B"/>
    <w:rsid w:val="00CC1C99"/>
    <w:rsid w:val="00CC1E85"/>
    <w:rsid w:val="00CC1FA7"/>
    <w:rsid w:val="00CC2238"/>
    <w:rsid w:val="00CC2FEB"/>
    <w:rsid w:val="00CC3819"/>
    <w:rsid w:val="00CC44EB"/>
    <w:rsid w:val="00CC4A86"/>
    <w:rsid w:val="00CC4C2E"/>
    <w:rsid w:val="00CC536A"/>
    <w:rsid w:val="00CC6330"/>
    <w:rsid w:val="00CC7A00"/>
    <w:rsid w:val="00CC7CC0"/>
    <w:rsid w:val="00CD06DD"/>
    <w:rsid w:val="00CD1448"/>
    <w:rsid w:val="00CD15A6"/>
    <w:rsid w:val="00CD1A39"/>
    <w:rsid w:val="00CD2A54"/>
    <w:rsid w:val="00CD38E3"/>
    <w:rsid w:val="00CD4743"/>
    <w:rsid w:val="00CD652D"/>
    <w:rsid w:val="00CD6717"/>
    <w:rsid w:val="00CD6CAF"/>
    <w:rsid w:val="00CE0D58"/>
    <w:rsid w:val="00CE2615"/>
    <w:rsid w:val="00CE3453"/>
    <w:rsid w:val="00CE3738"/>
    <w:rsid w:val="00CE40D8"/>
    <w:rsid w:val="00CE42FC"/>
    <w:rsid w:val="00CE4D21"/>
    <w:rsid w:val="00CE4E90"/>
    <w:rsid w:val="00CE53EB"/>
    <w:rsid w:val="00CE5AEE"/>
    <w:rsid w:val="00CE5D12"/>
    <w:rsid w:val="00CE6DC8"/>
    <w:rsid w:val="00CE7D4F"/>
    <w:rsid w:val="00CE7F6E"/>
    <w:rsid w:val="00CF0067"/>
    <w:rsid w:val="00CF02F1"/>
    <w:rsid w:val="00CF07B0"/>
    <w:rsid w:val="00CF25D6"/>
    <w:rsid w:val="00CF262A"/>
    <w:rsid w:val="00CF2B74"/>
    <w:rsid w:val="00CF356D"/>
    <w:rsid w:val="00CF40C9"/>
    <w:rsid w:val="00CF735F"/>
    <w:rsid w:val="00CF7712"/>
    <w:rsid w:val="00CF7CD0"/>
    <w:rsid w:val="00D00ED5"/>
    <w:rsid w:val="00D00FA5"/>
    <w:rsid w:val="00D010BB"/>
    <w:rsid w:val="00D04991"/>
    <w:rsid w:val="00D05C97"/>
    <w:rsid w:val="00D05CA4"/>
    <w:rsid w:val="00D0642E"/>
    <w:rsid w:val="00D06F16"/>
    <w:rsid w:val="00D06F8E"/>
    <w:rsid w:val="00D102CA"/>
    <w:rsid w:val="00D10F87"/>
    <w:rsid w:val="00D1134A"/>
    <w:rsid w:val="00D11DB2"/>
    <w:rsid w:val="00D124DF"/>
    <w:rsid w:val="00D12833"/>
    <w:rsid w:val="00D12AE5"/>
    <w:rsid w:val="00D14361"/>
    <w:rsid w:val="00D14DF3"/>
    <w:rsid w:val="00D16992"/>
    <w:rsid w:val="00D170C8"/>
    <w:rsid w:val="00D1718C"/>
    <w:rsid w:val="00D173DE"/>
    <w:rsid w:val="00D2046C"/>
    <w:rsid w:val="00D20AE3"/>
    <w:rsid w:val="00D2186E"/>
    <w:rsid w:val="00D22394"/>
    <w:rsid w:val="00D22CD0"/>
    <w:rsid w:val="00D22E39"/>
    <w:rsid w:val="00D237D0"/>
    <w:rsid w:val="00D23907"/>
    <w:rsid w:val="00D23B96"/>
    <w:rsid w:val="00D2449C"/>
    <w:rsid w:val="00D24AA2"/>
    <w:rsid w:val="00D24EE8"/>
    <w:rsid w:val="00D24F6A"/>
    <w:rsid w:val="00D26189"/>
    <w:rsid w:val="00D26227"/>
    <w:rsid w:val="00D26A45"/>
    <w:rsid w:val="00D26DD1"/>
    <w:rsid w:val="00D2746C"/>
    <w:rsid w:val="00D27928"/>
    <w:rsid w:val="00D27CA7"/>
    <w:rsid w:val="00D27D88"/>
    <w:rsid w:val="00D27F62"/>
    <w:rsid w:val="00D304B2"/>
    <w:rsid w:val="00D305E2"/>
    <w:rsid w:val="00D311CD"/>
    <w:rsid w:val="00D312A4"/>
    <w:rsid w:val="00D31373"/>
    <w:rsid w:val="00D31D97"/>
    <w:rsid w:val="00D32F05"/>
    <w:rsid w:val="00D32F3E"/>
    <w:rsid w:val="00D3306E"/>
    <w:rsid w:val="00D34085"/>
    <w:rsid w:val="00D35433"/>
    <w:rsid w:val="00D35A54"/>
    <w:rsid w:val="00D35ECD"/>
    <w:rsid w:val="00D37041"/>
    <w:rsid w:val="00D37098"/>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51CE"/>
    <w:rsid w:val="00D4579A"/>
    <w:rsid w:val="00D459CA"/>
    <w:rsid w:val="00D45D24"/>
    <w:rsid w:val="00D45FF5"/>
    <w:rsid w:val="00D46371"/>
    <w:rsid w:val="00D4691C"/>
    <w:rsid w:val="00D47715"/>
    <w:rsid w:val="00D5008C"/>
    <w:rsid w:val="00D5101C"/>
    <w:rsid w:val="00D51525"/>
    <w:rsid w:val="00D5233B"/>
    <w:rsid w:val="00D52D05"/>
    <w:rsid w:val="00D52EF5"/>
    <w:rsid w:val="00D54148"/>
    <w:rsid w:val="00D541DD"/>
    <w:rsid w:val="00D5427A"/>
    <w:rsid w:val="00D544D5"/>
    <w:rsid w:val="00D54B87"/>
    <w:rsid w:val="00D54ED5"/>
    <w:rsid w:val="00D55134"/>
    <w:rsid w:val="00D554B4"/>
    <w:rsid w:val="00D56C1E"/>
    <w:rsid w:val="00D570EB"/>
    <w:rsid w:val="00D61460"/>
    <w:rsid w:val="00D61CEA"/>
    <w:rsid w:val="00D61DE3"/>
    <w:rsid w:val="00D62B04"/>
    <w:rsid w:val="00D62D33"/>
    <w:rsid w:val="00D63217"/>
    <w:rsid w:val="00D63C14"/>
    <w:rsid w:val="00D651C7"/>
    <w:rsid w:val="00D65EA8"/>
    <w:rsid w:val="00D67CB4"/>
    <w:rsid w:val="00D704EE"/>
    <w:rsid w:val="00D70E7F"/>
    <w:rsid w:val="00D7231D"/>
    <w:rsid w:val="00D7347B"/>
    <w:rsid w:val="00D737C1"/>
    <w:rsid w:val="00D73E0E"/>
    <w:rsid w:val="00D742FE"/>
    <w:rsid w:val="00D7493B"/>
    <w:rsid w:val="00D7676B"/>
    <w:rsid w:val="00D77165"/>
    <w:rsid w:val="00D77391"/>
    <w:rsid w:val="00D773AD"/>
    <w:rsid w:val="00D77903"/>
    <w:rsid w:val="00D80262"/>
    <w:rsid w:val="00D8040B"/>
    <w:rsid w:val="00D8044D"/>
    <w:rsid w:val="00D812C5"/>
    <w:rsid w:val="00D815DA"/>
    <w:rsid w:val="00D8250E"/>
    <w:rsid w:val="00D8382F"/>
    <w:rsid w:val="00D83E93"/>
    <w:rsid w:val="00D8470D"/>
    <w:rsid w:val="00D84EB5"/>
    <w:rsid w:val="00D8537C"/>
    <w:rsid w:val="00D85C63"/>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5C57"/>
    <w:rsid w:val="00D963F4"/>
    <w:rsid w:val="00D96E67"/>
    <w:rsid w:val="00DA0F34"/>
    <w:rsid w:val="00DA16B2"/>
    <w:rsid w:val="00DA1AD9"/>
    <w:rsid w:val="00DA2691"/>
    <w:rsid w:val="00DA32E1"/>
    <w:rsid w:val="00DA5875"/>
    <w:rsid w:val="00DA5D0A"/>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0D3"/>
    <w:rsid w:val="00DB41B5"/>
    <w:rsid w:val="00DB440C"/>
    <w:rsid w:val="00DB49BC"/>
    <w:rsid w:val="00DB49E0"/>
    <w:rsid w:val="00DB4A58"/>
    <w:rsid w:val="00DB54A7"/>
    <w:rsid w:val="00DB55F5"/>
    <w:rsid w:val="00DB58C3"/>
    <w:rsid w:val="00DB5A44"/>
    <w:rsid w:val="00DB5A4C"/>
    <w:rsid w:val="00DB61C4"/>
    <w:rsid w:val="00DB6FD8"/>
    <w:rsid w:val="00DB726A"/>
    <w:rsid w:val="00DB726D"/>
    <w:rsid w:val="00DC04ED"/>
    <w:rsid w:val="00DC0993"/>
    <w:rsid w:val="00DC2021"/>
    <w:rsid w:val="00DC24D3"/>
    <w:rsid w:val="00DC3247"/>
    <w:rsid w:val="00DC32B6"/>
    <w:rsid w:val="00DC332C"/>
    <w:rsid w:val="00DC3BEA"/>
    <w:rsid w:val="00DC48A2"/>
    <w:rsid w:val="00DC495A"/>
    <w:rsid w:val="00DC513F"/>
    <w:rsid w:val="00DC6158"/>
    <w:rsid w:val="00DC67B8"/>
    <w:rsid w:val="00DC6C33"/>
    <w:rsid w:val="00DC7BC1"/>
    <w:rsid w:val="00DD030E"/>
    <w:rsid w:val="00DD1ABA"/>
    <w:rsid w:val="00DD1B6A"/>
    <w:rsid w:val="00DD1D3E"/>
    <w:rsid w:val="00DD21A2"/>
    <w:rsid w:val="00DD25B1"/>
    <w:rsid w:val="00DD319B"/>
    <w:rsid w:val="00DD4676"/>
    <w:rsid w:val="00DD4F31"/>
    <w:rsid w:val="00DD5482"/>
    <w:rsid w:val="00DD55B6"/>
    <w:rsid w:val="00DD56CF"/>
    <w:rsid w:val="00DD700C"/>
    <w:rsid w:val="00DE0647"/>
    <w:rsid w:val="00DE0761"/>
    <w:rsid w:val="00DE0AF0"/>
    <w:rsid w:val="00DE111F"/>
    <w:rsid w:val="00DE119C"/>
    <w:rsid w:val="00DE1A1E"/>
    <w:rsid w:val="00DE1D1F"/>
    <w:rsid w:val="00DE2118"/>
    <w:rsid w:val="00DE281B"/>
    <w:rsid w:val="00DE2A70"/>
    <w:rsid w:val="00DE3AE9"/>
    <w:rsid w:val="00DE482C"/>
    <w:rsid w:val="00DE4AD7"/>
    <w:rsid w:val="00DE6235"/>
    <w:rsid w:val="00DF046C"/>
    <w:rsid w:val="00DF0909"/>
    <w:rsid w:val="00DF091D"/>
    <w:rsid w:val="00DF0A45"/>
    <w:rsid w:val="00DF0C02"/>
    <w:rsid w:val="00DF0E06"/>
    <w:rsid w:val="00DF1673"/>
    <w:rsid w:val="00DF16EA"/>
    <w:rsid w:val="00DF2A55"/>
    <w:rsid w:val="00DF3317"/>
    <w:rsid w:val="00DF455C"/>
    <w:rsid w:val="00DF53FA"/>
    <w:rsid w:val="00DF7A72"/>
    <w:rsid w:val="00E00308"/>
    <w:rsid w:val="00E0054E"/>
    <w:rsid w:val="00E00DF1"/>
    <w:rsid w:val="00E02D9F"/>
    <w:rsid w:val="00E03249"/>
    <w:rsid w:val="00E03482"/>
    <w:rsid w:val="00E03817"/>
    <w:rsid w:val="00E03E24"/>
    <w:rsid w:val="00E03F1B"/>
    <w:rsid w:val="00E040B7"/>
    <w:rsid w:val="00E05C70"/>
    <w:rsid w:val="00E06401"/>
    <w:rsid w:val="00E0664A"/>
    <w:rsid w:val="00E07522"/>
    <w:rsid w:val="00E103BE"/>
    <w:rsid w:val="00E1087B"/>
    <w:rsid w:val="00E108F9"/>
    <w:rsid w:val="00E10B42"/>
    <w:rsid w:val="00E10B78"/>
    <w:rsid w:val="00E10BCE"/>
    <w:rsid w:val="00E11258"/>
    <w:rsid w:val="00E11665"/>
    <w:rsid w:val="00E11B6C"/>
    <w:rsid w:val="00E130A8"/>
    <w:rsid w:val="00E1317A"/>
    <w:rsid w:val="00E13C25"/>
    <w:rsid w:val="00E13DB3"/>
    <w:rsid w:val="00E13F89"/>
    <w:rsid w:val="00E152AC"/>
    <w:rsid w:val="00E152DE"/>
    <w:rsid w:val="00E15703"/>
    <w:rsid w:val="00E15EA9"/>
    <w:rsid w:val="00E1680A"/>
    <w:rsid w:val="00E16AF2"/>
    <w:rsid w:val="00E17043"/>
    <w:rsid w:val="00E20022"/>
    <w:rsid w:val="00E20C72"/>
    <w:rsid w:val="00E21351"/>
    <w:rsid w:val="00E214B8"/>
    <w:rsid w:val="00E21E34"/>
    <w:rsid w:val="00E22558"/>
    <w:rsid w:val="00E22682"/>
    <w:rsid w:val="00E23077"/>
    <w:rsid w:val="00E23EDF"/>
    <w:rsid w:val="00E24BDE"/>
    <w:rsid w:val="00E253E4"/>
    <w:rsid w:val="00E25627"/>
    <w:rsid w:val="00E25CAC"/>
    <w:rsid w:val="00E25DB6"/>
    <w:rsid w:val="00E26D83"/>
    <w:rsid w:val="00E26EAB"/>
    <w:rsid w:val="00E27A37"/>
    <w:rsid w:val="00E27C09"/>
    <w:rsid w:val="00E27F85"/>
    <w:rsid w:val="00E304D0"/>
    <w:rsid w:val="00E31A07"/>
    <w:rsid w:val="00E31E7D"/>
    <w:rsid w:val="00E31FAD"/>
    <w:rsid w:val="00E321D0"/>
    <w:rsid w:val="00E32460"/>
    <w:rsid w:val="00E3263E"/>
    <w:rsid w:val="00E333E3"/>
    <w:rsid w:val="00E34077"/>
    <w:rsid w:val="00E34109"/>
    <w:rsid w:val="00E3450D"/>
    <w:rsid w:val="00E347FC"/>
    <w:rsid w:val="00E34969"/>
    <w:rsid w:val="00E3515F"/>
    <w:rsid w:val="00E3632C"/>
    <w:rsid w:val="00E37867"/>
    <w:rsid w:val="00E37908"/>
    <w:rsid w:val="00E37B64"/>
    <w:rsid w:val="00E37C4A"/>
    <w:rsid w:val="00E37F25"/>
    <w:rsid w:val="00E40D35"/>
    <w:rsid w:val="00E42068"/>
    <w:rsid w:val="00E420A7"/>
    <w:rsid w:val="00E423B7"/>
    <w:rsid w:val="00E43145"/>
    <w:rsid w:val="00E431C8"/>
    <w:rsid w:val="00E45252"/>
    <w:rsid w:val="00E46232"/>
    <w:rsid w:val="00E4626C"/>
    <w:rsid w:val="00E475EB"/>
    <w:rsid w:val="00E47E45"/>
    <w:rsid w:val="00E506C1"/>
    <w:rsid w:val="00E50943"/>
    <w:rsid w:val="00E50F80"/>
    <w:rsid w:val="00E50FC8"/>
    <w:rsid w:val="00E5166C"/>
    <w:rsid w:val="00E527D6"/>
    <w:rsid w:val="00E52B96"/>
    <w:rsid w:val="00E52BDA"/>
    <w:rsid w:val="00E53826"/>
    <w:rsid w:val="00E53C6E"/>
    <w:rsid w:val="00E55D11"/>
    <w:rsid w:val="00E5657B"/>
    <w:rsid w:val="00E567BA"/>
    <w:rsid w:val="00E57D88"/>
    <w:rsid w:val="00E626D0"/>
    <w:rsid w:val="00E63200"/>
    <w:rsid w:val="00E63690"/>
    <w:rsid w:val="00E637EC"/>
    <w:rsid w:val="00E63D26"/>
    <w:rsid w:val="00E63D86"/>
    <w:rsid w:val="00E6457D"/>
    <w:rsid w:val="00E66159"/>
    <w:rsid w:val="00E66324"/>
    <w:rsid w:val="00E666C3"/>
    <w:rsid w:val="00E66A58"/>
    <w:rsid w:val="00E66B31"/>
    <w:rsid w:val="00E6712F"/>
    <w:rsid w:val="00E70A89"/>
    <w:rsid w:val="00E70A94"/>
    <w:rsid w:val="00E70AAC"/>
    <w:rsid w:val="00E712CA"/>
    <w:rsid w:val="00E7134F"/>
    <w:rsid w:val="00E7192E"/>
    <w:rsid w:val="00E72190"/>
    <w:rsid w:val="00E72C32"/>
    <w:rsid w:val="00E73856"/>
    <w:rsid w:val="00E73C81"/>
    <w:rsid w:val="00E749C9"/>
    <w:rsid w:val="00E74D55"/>
    <w:rsid w:val="00E754C3"/>
    <w:rsid w:val="00E75AB6"/>
    <w:rsid w:val="00E76062"/>
    <w:rsid w:val="00E7685D"/>
    <w:rsid w:val="00E77D43"/>
    <w:rsid w:val="00E77FCE"/>
    <w:rsid w:val="00E80CB1"/>
    <w:rsid w:val="00E80E8B"/>
    <w:rsid w:val="00E81055"/>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51E"/>
    <w:rsid w:val="00E959DC"/>
    <w:rsid w:val="00E96818"/>
    <w:rsid w:val="00E96EEE"/>
    <w:rsid w:val="00E96F62"/>
    <w:rsid w:val="00E97326"/>
    <w:rsid w:val="00EA0FD5"/>
    <w:rsid w:val="00EA2705"/>
    <w:rsid w:val="00EA2F47"/>
    <w:rsid w:val="00EA35C8"/>
    <w:rsid w:val="00EA371E"/>
    <w:rsid w:val="00EA3A86"/>
    <w:rsid w:val="00EA3CB0"/>
    <w:rsid w:val="00EA402A"/>
    <w:rsid w:val="00EA48AB"/>
    <w:rsid w:val="00EA549B"/>
    <w:rsid w:val="00EA5C01"/>
    <w:rsid w:val="00EA6103"/>
    <w:rsid w:val="00EB0396"/>
    <w:rsid w:val="00EB06A1"/>
    <w:rsid w:val="00EB0B17"/>
    <w:rsid w:val="00EB1279"/>
    <w:rsid w:val="00EB28FB"/>
    <w:rsid w:val="00EB2923"/>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636"/>
    <w:rsid w:val="00EC1777"/>
    <w:rsid w:val="00EC195F"/>
    <w:rsid w:val="00EC1D58"/>
    <w:rsid w:val="00EC2081"/>
    <w:rsid w:val="00EC24D5"/>
    <w:rsid w:val="00EC27C1"/>
    <w:rsid w:val="00EC314B"/>
    <w:rsid w:val="00EC3621"/>
    <w:rsid w:val="00EC3787"/>
    <w:rsid w:val="00EC38E3"/>
    <w:rsid w:val="00EC520A"/>
    <w:rsid w:val="00EC609D"/>
    <w:rsid w:val="00EC61AE"/>
    <w:rsid w:val="00EC63F2"/>
    <w:rsid w:val="00EC657C"/>
    <w:rsid w:val="00EC6EC2"/>
    <w:rsid w:val="00EC721C"/>
    <w:rsid w:val="00EC72DD"/>
    <w:rsid w:val="00EC7508"/>
    <w:rsid w:val="00EC795E"/>
    <w:rsid w:val="00ED20CD"/>
    <w:rsid w:val="00ED2311"/>
    <w:rsid w:val="00ED2B3A"/>
    <w:rsid w:val="00ED2D0A"/>
    <w:rsid w:val="00ED2F66"/>
    <w:rsid w:val="00ED3941"/>
    <w:rsid w:val="00ED3AC1"/>
    <w:rsid w:val="00ED4A01"/>
    <w:rsid w:val="00ED5390"/>
    <w:rsid w:val="00ED559E"/>
    <w:rsid w:val="00ED5EB9"/>
    <w:rsid w:val="00ED648D"/>
    <w:rsid w:val="00ED6FE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DC5"/>
    <w:rsid w:val="00EF4FAA"/>
    <w:rsid w:val="00EF5684"/>
    <w:rsid w:val="00EF5871"/>
    <w:rsid w:val="00EF61E9"/>
    <w:rsid w:val="00EF673B"/>
    <w:rsid w:val="00EF6883"/>
    <w:rsid w:val="00EF6E10"/>
    <w:rsid w:val="00EF6E8C"/>
    <w:rsid w:val="00EF734B"/>
    <w:rsid w:val="00EF74E7"/>
    <w:rsid w:val="00EF7C2A"/>
    <w:rsid w:val="00F0001F"/>
    <w:rsid w:val="00F0012B"/>
    <w:rsid w:val="00F010F8"/>
    <w:rsid w:val="00F0169A"/>
    <w:rsid w:val="00F0191F"/>
    <w:rsid w:val="00F03601"/>
    <w:rsid w:val="00F03961"/>
    <w:rsid w:val="00F03BD6"/>
    <w:rsid w:val="00F05693"/>
    <w:rsid w:val="00F0575B"/>
    <w:rsid w:val="00F05F96"/>
    <w:rsid w:val="00F063F8"/>
    <w:rsid w:val="00F06671"/>
    <w:rsid w:val="00F066C3"/>
    <w:rsid w:val="00F068B0"/>
    <w:rsid w:val="00F06DED"/>
    <w:rsid w:val="00F072EC"/>
    <w:rsid w:val="00F078A0"/>
    <w:rsid w:val="00F10B87"/>
    <w:rsid w:val="00F111C0"/>
    <w:rsid w:val="00F117ED"/>
    <w:rsid w:val="00F11C3D"/>
    <w:rsid w:val="00F11DBC"/>
    <w:rsid w:val="00F1261A"/>
    <w:rsid w:val="00F1266E"/>
    <w:rsid w:val="00F133B2"/>
    <w:rsid w:val="00F13E84"/>
    <w:rsid w:val="00F148A5"/>
    <w:rsid w:val="00F150A1"/>
    <w:rsid w:val="00F1591D"/>
    <w:rsid w:val="00F15C3F"/>
    <w:rsid w:val="00F162C4"/>
    <w:rsid w:val="00F1750A"/>
    <w:rsid w:val="00F208C8"/>
    <w:rsid w:val="00F221E0"/>
    <w:rsid w:val="00F224FC"/>
    <w:rsid w:val="00F2288E"/>
    <w:rsid w:val="00F22BBF"/>
    <w:rsid w:val="00F22D9C"/>
    <w:rsid w:val="00F251C9"/>
    <w:rsid w:val="00F2538F"/>
    <w:rsid w:val="00F26488"/>
    <w:rsid w:val="00F268F6"/>
    <w:rsid w:val="00F27AA7"/>
    <w:rsid w:val="00F27DEC"/>
    <w:rsid w:val="00F27FFE"/>
    <w:rsid w:val="00F30D60"/>
    <w:rsid w:val="00F31534"/>
    <w:rsid w:val="00F31596"/>
    <w:rsid w:val="00F31984"/>
    <w:rsid w:val="00F31ED2"/>
    <w:rsid w:val="00F32479"/>
    <w:rsid w:val="00F32784"/>
    <w:rsid w:val="00F32D2D"/>
    <w:rsid w:val="00F33A44"/>
    <w:rsid w:val="00F33E48"/>
    <w:rsid w:val="00F33E65"/>
    <w:rsid w:val="00F3406F"/>
    <w:rsid w:val="00F341B6"/>
    <w:rsid w:val="00F350F6"/>
    <w:rsid w:val="00F35589"/>
    <w:rsid w:val="00F35BC5"/>
    <w:rsid w:val="00F371AC"/>
    <w:rsid w:val="00F41C40"/>
    <w:rsid w:val="00F42887"/>
    <w:rsid w:val="00F43046"/>
    <w:rsid w:val="00F43373"/>
    <w:rsid w:val="00F44C94"/>
    <w:rsid w:val="00F45695"/>
    <w:rsid w:val="00F46366"/>
    <w:rsid w:val="00F470A9"/>
    <w:rsid w:val="00F50B91"/>
    <w:rsid w:val="00F51402"/>
    <w:rsid w:val="00F519F7"/>
    <w:rsid w:val="00F51FCA"/>
    <w:rsid w:val="00F5233B"/>
    <w:rsid w:val="00F523CC"/>
    <w:rsid w:val="00F5339C"/>
    <w:rsid w:val="00F53CD2"/>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696B"/>
    <w:rsid w:val="00F67751"/>
    <w:rsid w:val="00F679AE"/>
    <w:rsid w:val="00F67C7C"/>
    <w:rsid w:val="00F67E3F"/>
    <w:rsid w:val="00F7000B"/>
    <w:rsid w:val="00F70841"/>
    <w:rsid w:val="00F7097D"/>
    <w:rsid w:val="00F7237D"/>
    <w:rsid w:val="00F72F40"/>
    <w:rsid w:val="00F73D3E"/>
    <w:rsid w:val="00F75046"/>
    <w:rsid w:val="00F76D32"/>
    <w:rsid w:val="00F771E5"/>
    <w:rsid w:val="00F775F7"/>
    <w:rsid w:val="00F77AEA"/>
    <w:rsid w:val="00F77DC4"/>
    <w:rsid w:val="00F800A2"/>
    <w:rsid w:val="00F801F1"/>
    <w:rsid w:val="00F81693"/>
    <w:rsid w:val="00F82933"/>
    <w:rsid w:val="00F83DB1"/>
    <w:rsid w:val="00F84221"/>
    <w:rsid w:val="00F84AC5"/>
    <w:rsid w:val="00F84B2C"/>
    <w:rsid w:val="00F851F4"/>
    <w:rsid w:val="00F85D32"/>
    <w:rsid w:val="00F85E22"/>
    <w:rsid w:val="00F8624A"/>
    <w:rsid w:val="00F86743"/>
    <w:rsid w:val="00F87692"/>
    <w:rsid w:val="00F903AC"/>
    <w:rsid w:val="00F913BC"/>
    <w:rsid w:val="00F91877"/>
    <w:rsid w:val="00F92878"/>
    <w:rsid w:val="00F92EE9"/>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A20"/>
    <w:rsid w:val="00FA4D49"/>
    <w:rsid w:val="00FA59A9"/>
    <w:rsid w:val="00FA6BEA"/>
    <w:rsid w:val="00FA7E65"/>
    <w:rsid w:val="00FB002F"/>
    <w:rsid w:val="00FB10B5"/>
    <w:rsid w:val="00FB1143"/>
    <w:rsid w:val="00FB3937"/>
    <w:rsid w:val="00FB3DA3"/>
    <w:rsid w:val="00FB3F1A"/>
    <w:rsid w:val="00FB4029"/>
    <w:rsid w:val="00FB4031"/>
    <w:rsid w:val="00FB43C1"/>
    <w:rsid w:val="00FB4745"/>
    <w:rsid w:val="00FB5D9E"/>
    <w:rsid w:val="00FB6AA0"/>
    <w:rsid w:val="00FB6B6B"/>
    <w:rsid w:val="00FB7636"/>
    <w:rsid w:val="00FB78A2"/>
    <w:rsid w:val="00FC02EC"/>
    <w:rsid w:val="00FC0B59"/>
    <w:rsid w:val="00FC1336"/>
    <w:rsid w:val="00FC15A5"/>
    <w:rsid w:val="00FC15C7"/>
    <w:rsid w:val="00FC24AA"/>
    <w:rsid w:val="00FC2F6B"/>
    <w:rsid w:val="00FC35AA"/>
    <w:rsid w:val="00FC3C45"/>
    <w:rsid w:val="00FC43ED"/>
    <w:rsid w:val="00FC4529"/>
    <w:rsid w:val="00FC484A"/>
    <w:rsid w:val="00FC5580"/>
    <w:rsid w:val="00FC5DDB"/>
    <w:rsid w:val="00FC6592"/>
    <w:rsid w:val="00FC66A4"/>
    <w:rsid w:val="00FC729D"/>
    <w:rsid w:val="00FC7E0E"/>
    <w:rsid w:val="00FC7E6F"/>
    <w:rsid w:val="00FD0114"/>
    <w:rsid w:val="00FD029C"/>
    <w:rsid w:val="00FD0C88"/>
    <w:rsid w:val="00FD0D0A"/>
    <w:rsid w:val="00FD1894"/>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31"/>
    <w:rsid w:val="00FE4795"/>
    <w:rsid w:val="00FE4EB3"/>
    <w:rsid w:val="00FE4F96"/>
    <w:rsid w:val="00FE53CB"/>
    <w:rsid w:val="00FE543D"/>
    <w:rsid w:val="00FE570B"/>
    <w:rsid w:val="00FE6066"/>
    <w:rsid w:val="00FE60D1"/>
    <w:rsid w:val="00FE6461"/>
    <w:rsid w:val="00FE702A"/>
    <w:rsid w:val="00FF0445"/>
    <w:rsid w:val="00FF0E1D"/>
    <w:rsid w:val="00FF1329"/>
    <w:rsid w:val="00FF1AB1"/>
    <w:rsid w:val="00FF1DB7"/>
    <w:rsid w:val="00FF247E"/>
    <w:rsid w:val="00FF3EE4"/>
    <w:rsid w:val="00FF3F76"/>
    <w:rsid w:val="00FF4832"/>
    <w:rsid w:val="00FF6176"/>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index heading"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A6"/>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26FD4"/>
    <w:pPr>
      <w:keepNext/>
      <w:numPr>
        <w:numId w:val="24"/>
      </w:numPr>
      <w:suppressAutoHyphens/>
      <w:spacing w:after="0" w:line="240" w:lineRule="auto"/>
      <w:ind w:left="-284" w:right="-284" w:firstLine="0"/>
      <w:outlineLvl w:val="0"/>
    </w:pPr>
    <w:rPr>
      <w:rFonts w:eastAsia="Times New Roman" w:cs="Times New Roman"/>
      <w:b/>
      <w:bCs/>
      <w:kern w:val="1"/>
      <w:sz w:val="22"/>
      <w:lang w:val="es-ES_tradnl" w:eastAsia="ar-SA"/>
    </w:rPr>
  </w:style>
  <w:style w:type="paragraph" w:styleId="Ttulo2">
    <w:name w:val="heading 2"/>
    <w:aliases w:val="h2"/>
    <w:basedOn w:val="Normal"/>
    <w:next w:val="Normal"/>
    <w:link w:val="Ttulo2Car1"/>
    <w:autoRedefine/>
    <w:qFormat/>
    <w:rsid w:val="007D3029"/>
    <w:pPr>
      <w:keepNext/>
      <w:numPr>
        <w:ilvl w:val="1"/>
        <w:numId w:val="24"/>
      </w:numPr>
      <w:suppressAutoHyphens/>
      <w:spacing w:after="0" w:line="240" w:lineRule="auto"/>
      <w:ind w:left="-142" w:right="-284" w:firstLine="0"/>
      <w:jc w:val="both"/>
      <w:outlineLvl w:val="1"/>
    </w:pPr>
    <w:rPr>
      <w:rFonts w:cs="Arial"/>
      <w:b/>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26FD4"/>
    <w:rPr>
      <w:rFonts w:ascii="Arial" w:eastAsia="Times New Roman" w:hAnsi="Arial" w:cs="Times New Roman"/>
      <w:b/>
      <w:bCs/>
      <w:noProof/>
      <w:kern w:val="1"/>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qFormat/>
    <w:rsid w:val="00532601"/>
    <w:pPr>
      <w:spacing w:after="0"/>
      <w:ind w:left="220"/>
    </w:pPr>
    <w:rPr>
      <w:smallCaps/>
      <w:szCs w:val="20"/>
    </w:rPr>
  </w:style>
  <w:style w:type="paragraph" w:styleId="TDC1">
    <w:name w:val="toc 1"/>
    <w:basedOn w:val="Normal"/>
    <w:next w:val="Normal"/>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9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7D3029"/>
    <w:rPr>
      <w:rFonts w:ascii="Arial" w:hAnsi="Arial" w:cs="Arial"/>
      <w:b/>
      <w:noProof/>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9313D4"/>
  </w:style>
  <w:style w:type="table" w:customStyle="1" w:styleId="Tablaconcuadrcula80">
    <w:name w:val="Tabla con cuadrícula8"/>
    <w:basedOn w:val="Tablanormal"/>
    <w:next w:val="Tablaconcuadrcula"/>
    <w:rsid w:val="009313D4"/>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semiHidden/>
    <w:rsid w:val="00113DC3"/>
  </w:style>
  <w:style w:type="paragraph" w:styleId="Sangranormal">
    <w:name w:val="Normal Indent"/>
    <w:basedOn w:val="Normal"/>
    <w:rsid w:val="00113DC3"/>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styleId="ndice7">
    <w:name w:val="index 7"/>
    <w:basedOn w:val="Normal"/>
    <w:next w:val="Normal"/>
    <w:semiHidden/>
    <w:rsid w:val="00113DC3"/>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113DC3"/>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Textoindependiente28">
    <w:name w:val="Texto independiente 28"/>
    <w:basedOn w:val="Normal"/>
    <w:rsid w:val="00113DC3"/>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6">
    <w:name w:val="Sangría 2 de t. independiente6"/>
    <w:basedOn w:val="Normal"/>
    <w:rsid w:val="00113DC3"/>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13DC3"/>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113DC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150A1"/>
  </w:style>
  <w:style w:type="table" w:customStyle="1" w:styleId="Tablaconcuadrcula10">
    <w:name w:val="Tabla con cuadrícula10"/>
    <w:basedOn w:val="Tablanormal"/>
    <w:next w:val="Tablaconcuadrcula"/>
    <w:uiPriority w:val="59"/>
    <w:rsid w:val="00F150A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F150A1"/>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F150A1"/>
    <w:pPr>
      <w:spacing w:after="0" w:line="240" w:lineRule="auto"/>
    </w:pPr>
    <w:rPr>
      <w:rFonts w:ascii="Calibri" w:eastAsia="Times New Roman" w:hAnsi="Calibri" w:cs="Times New Roman"/>
    </w:rPr>
  </w:style>
  <w:style w:type="paragraph" w:customStyle="1" w:styleId="Textoindependiente29">
    <w:name w:val="Texto independiente 29"/>
    <w:basedOn w:val="Normal"/>
    <w:rsid w:val="00F150A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F150A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626FD4"/>
    <w:pPr>
      <w:spacing w:after="160" w:line="240" w:lineRule="exact"/>
    </w:pPr>
    <w:rPr>
      <w:rFonts w:ascii="Tahoma" w:eastAsia="Times New Roman" w:hAnsi="Tahoma" w:cs="Times New Roman"/>
      <w:noProof w:val="0"/>
      <w:szCs w:val="20"/>
      <w:lang w:val="en-US"/>
    </w:rPr>
  </w:style>
  <w:style w:type="table" w:customStyle="1" w:styleId="Tablaconcuadrcula12">
    <w:name w:val="Tabla con cuadrícula12"/>
    <w:basedOn w:val="Tablanormal"/>
    <w:next w:val="Tablaconcuadrcula"/>
    <w:uiPriority w:val="59"/>
    <w:rsid w:val="00B33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3B028C"/>
  </w:style>
  <w:style w:type="character" w:customStyle="1" w:styleId="FontStyle50">
    <w:name w:val="Font Style50"/>
    <w:uiPriority w:val="99"/>
    <w:rsid w:val="003B028C"/>
    <w:rPr>
      <w:rFonts w:ascii="Arial" w:hAnsi="Arial" w:cs="Arial" w:hint="default"/>
      <w:sz w:val="18"/>
      <w:szCs w:val="18"/>
    </w:rPr>
  </w:style>
  <w:style w:type="table" w:customStyle="1" w:styleId="Tablaconcuadrcula13">
    <w:name w:val="Tabla con cuadrícula13"/>
    <w:basedOn w:val="Tablanormal"/>
    <w:next w:val="Tablaconcuadrcula"/>
    <w:rsid w:val="00AA68F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8E3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index heading"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A6"/>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26FD4"/>
    <w:pPr>
      <w:keepNext/>
      <w:numPr>
        <w:numId w:val="24"/>
      </w:numPr>
      <w:suppressAutoHyphens/>
      <w:spacing w:after="0" w:line="240" w:lineRule="auto"/>
      <w:ind w:left="-284" w:right="-284" w:firstLine="0"/>
      <w:outlineLvl w:val="0"/>
    </w:pPr>
    <w:rPr>
      <w:rFonts w:eastAsia="Times New Roman" w:cs="Times New Roman"/>
      <w:b/>
      <w:bCs/>
      <w:kern w:val="1"/>
      <w:sz w:val="22"/>
      <w:lang w:val="es-ES_tradnl" w:eastAsia="ar-SA"/>
    </w:rPr>
  </w:style>
  <w:style w:type="paragraph" w:styleId="Ttulo2">
    <w:name w:val="heading 2"/>
    <w:aliases w:val="h2"/>
    <w:basedOn w:val="Normal"/>
    <w:next w:val="Normal"/>
    <w:link w:val="Ttulo2Car1"/>
    <w:autoRedefine/>
    <w:qFormat/>
    <w:rsid w:val="007D3029"/>
    <w:pPr>
      <w:keepNext/>
      <w:numPr>
        <w:ilvl w:val="1"/>
        <w:numId w:val="24"/>
      </w:numPr>
      <w:suppressAutoHyphens/>
      <w:spacing w:after="0" w:line="240" w:lineRule="auto"/>
      <w:ind w:left="-142" w:right="-284" w:firstLine="0"/>
      <w:jc w:val="both"/>
      <w:outlineLvl w:val="1"/>
    </w:pPr>
    <w:rPr>
      <w:rFonts w:cs="Arial"/>
      <w:b/>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26FD4"/>
    <w:rPr>
      <w:rFonts w:ascii="Arial" w:eastAsia="Times New Roman" w:hAnsi="Arial" w:cs="Times New Roman"/>
      <w:b/>
      <w:bCs/>
      <w:noProof/>
      <w:kern w:val="1"/>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qFormat/>
    <w:rsid w:val="00532601"/>
    <w:pPr>
      <w:spacing w:after="0"/>
      <w:ind w:left="220"/>
    </w:pPr>
    <w:rPr>
      <w:smallCaps/>
      <w:szCs w:val="20"/>
    </w:rPr>
  </w:style>
  <w:style w:type="paragraph" w:styleId="TDC1">
    <w:name w:val="toc 1"/>
    <w:basedOn w:val="Normal"/>
    <w:next w:val="Normal"/>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9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7D3029"/>
    <w:rPr>
      <w:rFonts w:ascii="Arial" w:hAnsi="Arial" w:cs="Arial"/>
      <w:b/>
      <w:noProof/>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9313D4"/>
  </w:style>
  <w:style w:type="table" w:customStyle="1" w:styleId="Tablaconcuadrcula80">
    <w:name w:val="Tabla con cuadrícula8"/>
    <w:basedOn w:val="Tablanormal"/>
    <w:next w:val="Tablaconcuadrcula"/>
    <w:rsid w:val="009313D4"/>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semiHidden/>
    <w:rsid w:val="00113DC3"/>
  </w:style>
  <w:style w:type="paragraph" w:styleId="Sangranormal">
    <w:name w:val="Normal Indent"/>
    <w:basedOn w:val="Normal"/>
    <w:rsid w:val="00113DC3"/>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styleId="ndice7">
    <w:name w:val="index 7"/>
    <w:basedOn w:val="Normal"/>
    <w:next w:val="Normal"/>
    <w:semiHidden/>
    <w:rsid w:val="00113DC3"/>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113DC3"/>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Textoindependiente28">
    <w:name w:val="Texto independiente 28"/>
    <w:basedOn w:val="Normal"/>
    <w:rsid w:val="00113DC3"/>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6">
    <w:name w:val="Sangría 2 de t. independiente6"/>
    <w:basedOn w:val="Normal"/>
    <w:rsid w:val="00113DC3"/>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13DC3"/>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113DC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150A1"/>
  </w:style>
  <w:style w:type="table" w:customStyle="1" w:styleId="Tablaconcuadrcula10">
    <w:name w:val="Tabla con cuadrícula10"/>
    <w:basedOn w:val="Tablanormal"/>
    <w:next w:val="Tablaconcuadrcula"/>
    <w:uiPriority w:val="59"/>
    <w:rsid w:val="00F150A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F150A1"/>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F150A1"/>
    <w:pPr>
      <w:spacing w:after="0" w:line="240" w:lineRule="auto"/>
    </w:pPr>
    <w:rPr>
      <w:rFonts w:ascii="Calibri" w:eastAsia="Times New Roman" w:hAnsi="Calibri" w:cs="Times New Roman"/>
    </w:rPr>
  </w:style>
  <w:style w:type="paragraph" w:customStyle="1" w:styleId="Textoindependiente29">
    <w:name w:val="Texto independiente 29"/>
    <w:basedOn w:val="Normal"/>
    <w:rsid w:val="00F150A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F150A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626FD4"/>
    <w:pPr>
      <w:spacing w:after="160" w:line="240" w:lineRule="exact"/>
    </w:pPr>
    <w:rPr>
      <w:rFonts w:ascii="Tahoma" w:eastAsia="Times New Roman" w:hAnsi="Tahoma" w:cs="Times New Roman"/>
      <w:noProof w:val="0"/>
      <w:szCs w:val="20"/>
      <w:lang w:val="en-US"/>
    </w:rPr>
  </w:style>
  <w:style w:type="table" w:customStyle="1" w:styleId="Tablaconcuadrcula12">
    <w:name w:val="Tabla con cuadrícula12"/>
    <w:basedOn w:val="Tablanormal"/>
    <w:next w:val="Tablaconcuadrcula"/>
    <w:uiPriority w:val="59"/>
    <w:rsid w:val="00B33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3B028C"/>
  </w:style>
  <w:style w:type="character" w:customStyle="1" w:styleId="FontStyle50">
    <w:name w:val="Font Style50"/>
    <w:uiPriority w:val="99"/>
    <w:rsid w:val="003B028C"/>
    <w:rPr>
      <w:rFonts w:ascii="Arial" w:hAnsi="Arial" w:cs="Arial" w:hint="default"/>
      <w:sz w:val="18"/>
      <w:szCs w:val="18"/>
    </w:rPr>
  </w:style>
  <w:style w:type="table" w:customStyle="1" w:styleId="Tablaconcuadrcula13">
    <w:name w:val="Tabla con cuadrícula13"/>
    <w:basedOn w:val="Tablanormal"/>
    <w:next w:val="Tablaconcuadrcula"/>
    <w:rsid w:val="00AA68F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8E3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5294684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14192471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68667574">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co.diaza@imss.gob.m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A22FA-9D34-4CD7-B3B9-09807DA8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59</Pages>
  <Words>21548</Words>
  <Characters>118515</Characters>
  <Application>Microsoft Office Word</Application>
  <DocSecurity>0</DocSecurity>
  <Lines>987</Lines>
  <Paragraphs>279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439</cp:revision>
  <cp:lastPrinted>2017-08-16T23:40:00Z</cp:lastPrinted>
  <dcterms:created xsi:type="dcterms:W3CDTF">2016-03-02T15:39:00Z</dcterms:created>
  <dcterms:modified xsi:type="dcterms:W3CDTF">2017-09-18T16:55:00Z</dcterms:modified>
</cp:coreProperties>
</file>