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4D8D" w:rsidRPr="009B30CE" w:rsidRDefault="00A84D8D" w:rsidP="00AB779D">
      <w:pPr>
        <w:pStyle w:val="Ttulo1"/>
        <w:numPr>
          <w:ilvl w:val="0"/>
          <w:numId w:val="0"/>
        </w:numPr>
        <w:spacing w:before="0" w:after="0"/>
        <w:ind w:left="360" w:right="49"/>
        <w:jc w:val="center"/>
        <w:rPr>
          <w:rFonts w:ascii="Montserrat" w:hAnsi="Montserrat" w:cs="Arial"/>
          <w:sz w:val="20"/>
          <w:szCs w:val="20"/>
        </w:rPr>
      </w:pPr>
      <w:bookmarkStart w:id="0" w:name="_Toc526763532"/>
      <w:bookmarkStart w:id="1" w:name="_Toc474930450"/>
      <w:bookmarkStart w:id="2" w:name="_Toc455663486"/>
      <w:bookmarkStart w:id="3" w:name="_Toc460500941"/>
      <w:r w:rsidRPr="009B30CE">
        <w:rPr>
          <w:rFonts w:ascii="Montserrat" w:hAnsi="Montserrat" w:cs="Arial"/>
          <w:sz w:val="20"/>
          <w:szCs w:val="20"/>
        </w:rPr>
        <w:t>ANEXO</w:t>
      </w:r>
      <w:r w:rsidR="00681C6D">
        <w:rPr>
          <w:rFonts w:ascii="Montserrat" w:hAnsi="Montserrat" w:cs="Arial"/>
          <w:sz w:val="20"/>
          <w:szCs w:val="20"/>
        </w:rPr>
        <w:t xml:space="preserve"> </w:t>
      </w:r>
    </w:p>
    <w:p w:rsidR="00665634" w:rsidRPr="009B30CE" w:rsidRDefault="00012A5C" w:rsidP="00AB779D">
      <w:pPr>
        <w:pStyle w:val="Ttulo1"/>
        <w:numPr>
          <w:ilvl w:val="0"/>
          <w:numId w:val="0"/>
        </w:numPr>
        <w:spacing w:before="0" w:after="0"/>
        <w:ind w:left="360" w:right="49"/>
        <w:jc w:val="center"/>
        <w:rPr>
          <w:rFonts w:ascii="Montserrat" w:hAnsi="Montserrat" w:cs="Arial"/>
          <w:sz w:val="20"/>
          <w:szCs w:val="20"/>
          <w:lang w:val="es-ES"/>
        </w:rPr>
      </w:pPr>
      <w:r w:rsidRPr="009B30CE">
        <w:rPr>
          <w:rFonts w:ascii="Montserrat" w:hAnsi="Montserrat" w:cs="Arial"/>
          <w:sz w:val="20"/>
          <w:szCs w:val="20"/>
        </w:rPr>
        <w:t xml:space="preserve">FORMATO DE </w:t>
      </w:r>
      <w:r w:rsidR="00665634" w:rsidRPr="009B30CE">
        <w:rPr>
          <w:rFonts w:ascii="Montserrat" w:hAnsi="Montserrat" w:cs="Arial"/>
          <w:sz w:val="20"/>
          <w:szCs w:val="20"/>
        </w:rPr>
        <w:t>PROPUESTA TÉCNICA</w:t>
      </w:r>
      <w:bookmarkEnd w:id="0"/>
      <w:r w:rsidR="00B403A4" w:rsidRPr="009B30CE">
        <w:rPr>
          <w:rFonts w:ascii="Montserrat" w:hAnsi="Montserrat" w:cs="Arial"/>
          <w:sz w:val="20"/>
          <w:szCs w:val="20"/>
        </w:rPr>
        <w:t xml:space="preserve"> PARA CLAVES </w:t>
      </w:r>
      <w:r w:rsidR="00B420DB">
        <w:rPr>
          <w:rFonts w:ascii="Montserrat" w:hAnsi="Montserrat" w:cs="Arial"/>
          <w:sz w:val="20"/>
          <w:szCs w:val="20"/>
        </w:rPr>
        <w:t>DE</w:t>
      </w:r>
      <w:r w:rsidR="00B216AA" w:rsidRPr="009B30CE">
        <w:rPr>
          <w:rFonts w:ascii="Montserrat" w:hAnsi="Montserrat" w:cs="Arial"/>
          <w:sz w:val="20"/>
          <w:szCs w:val="20"/>
        </w:rPr>
        <w:t>L</w:t>
      </w:r>
      <w:r w:rsidR="00B420DB">
        <w:rPr>
          <w:rFonts w:ascii="Montserrat" w:hAnsi="Montserrat" w:cs="Arial"/>
          <w:sz w:val="20"/>
          <w:szCs w:val="20"/>
        </w:rPr>
        <w:t xml:space="preserve"> GRUPO</w:t>
      </w:r>
      <w:r w:rsidR="00B216AA" w:rsidRPr="009B30CE">
        <w:rPr>
          <w:rFonts w:ascii="Montserrat" w:hAnsi="Montserrat" w:cs="Arial"/>
          <w:sz w:val="20"/>
          <w:szCs w:val="20"/>
        </w:rPr>
        <w:t xml:space="preserve"> 0</w:t>
      </w:r>
      <w:r w:rsidR="00007563">
        <w:rPr>
          <w:rFonts w:ascii="Montserrat" w:hAnsi="Montserrat" w:cs="Arial"/>
          <w:sz w:val="20"/>
          <w:szCs w:val="20"/>
        </w:rPr>
        <w:t>6</w:t>
      </w:r>
      <w:r w:rsidR="00B216AA" w:rsidRPr="009B30CE">
        <w:rPr>
          <w:rFonts w:ascii="Montserrat" w:hAnsi="Montserrat" w:cs="Arial"/>
          <w:sz w:val="20"/>
          <w:szCs w:val="20"/>
        </w:rPr>
        <w:t>0 M</w:t>
      </w:r>
      <w:r w:rsidR="00007563">
        <w:rPr>
          <w:rFonts w:ascii="Montserrat" w:hAnsi="Montserrat" w:cs="Arial"/>
          <w:sz w:val="20"/>
          <w:szCs w:val="20"/>
        </w:rPr>
        <w:t>ATERIAL DE CURACIÓN</w:t>
      </w:r>
    </w:p>
    <w:p w:rsidR="00665634" w:rsidRPr="009B30CE" w:rsidRDefault="00665634" w:rsidP="00AB779D">
      <w:pPr>
        <w:ind w:left="8789" w:right="164" w:hanging="8789"/>
        <w:jc w:val="both"/>
        <w:rPr>
          <w:rFonts w:ascii="Montserrat" w:hAnsi="Montserrat" w:cs="Arial"/>
          <w:sz w:val="20"/>
          <w:szCs w:val="20"/>
        </w:rPr>
      </w:pPr>
    </w:p>
    <w:p w:rsidR="00EB6A86" w:rsidRPr="009B30CE" w:rsidRDefault="00EB6A86" w:rsidP="00AB779D">
      <w:pPr>
        <w:jc w:val="center"/>
        <w:rPr>
          <w:rFonts w:ascii="Montserrat" w:hAnsi="Montserrat" w:cs="Arial"/>
          <w:sz w:val="20"/>
          <w:szCs w:val="20"/>
        </w:rPr>
      </w:pPr>
      <w:r w:rsidRPr="009B30CE">
        <w:rPr>
          <w:rFonts w:ascii="Montserrat" w:hAnsi="Montserrat" w:cs="Arial"/>
          <w:sz w:val="20"/>
          <w:szCs w:val="20"/>
        </w:rPr>
        <w:t xml:space="preserve">(SE DEBERÁ PRESENTAR EN PAPEL MEMBRETADO CON FIRMA AUTÓGRAFA </w:t>
      </w:r>
      <w:r w:rsidR="00B403A4" w:rsidRPr="009B30CE">
        <w:rPr>
          <w:rFonts w:ascii="Montserrat" w:hAnsi="Montserrat" w:cs="Arial"/>
          <w:sz w:val="20"/>
          <w:szCs w:val="20"/>
        </w:rPr>
        <w:t>DEL</w:t>
      </w:r>
      <w:r w:rsidR="009E7E5A">
        <w:rPr>
          <w:rFonts w:ascii="Montserrat" w:hAnsi="Montserrat" w:cs="Arial"/>
          <w:sz w:val="20"/>
          <w:szCs w:val="20"/>
        </w:rPr>
        <w:t xml:space="preserve"> DISTRIBUIDOR O</w:t>
      </w:r>
      <w:r w:rsidR="00B403A4" w:rsidRPr="009B30CE">
        <w:rPr>
          <w:rFonts w:ascii="Montserrat" w:hAnsi="Montserrat" w:cs="Arial"/>
          <w:sz w:val="20"/>
          <w:szCs w:val="20"/>
        </w:rPr>
        <w:t xml:space="preserve"> TITULAR DEL REGISTRO SANITARIO O REPRESENTANTE LEGAL DEL </w:t>
      </w:r>
      <w:r w:rsidR="009B30CE" w:rsidRPr="009B30CE">
        <w:rPr>
          <w:rFonts w:ascii="Montserrat" w:hAnsi="Montserrat" w:cs="Arial"/>
          <w:sz w:val="20"/>
          <w:szCs w:val="20"/>
        </w:rPr>
        <w:t>TITULAR DEL REGISTRO SANITARIO I</w:t>
      </w:r>
      <w:r w:rsidR="00B403A4" w:rsidRPr="009B30CE">
        <w:rPr>
          <w:rFonts w:ascii="Montserrat" w:hAnsi="Montserrat" w:cs="Arial"/>
          <w:sz w:val="20"/>
          <w:szCs w:val="20"/>
        </w:rPr>
        <w:t>NDICADO EN ÉSTE)</w:t>
      </w:r>
    </w:p>
    <w:p w:rsidR="00EB6A86" w:rsidRPr="009B30CE" w:rsidRDefault="00EB6A86" w:rsidP="00AB779D">
      <w:pPr>
        <w:jc w:val="center"/>
        <w:rPr>
          <w:rFonts w:ascii="Montserrat" w:hAnsi="Montserrat" w:cs="Arial"/>
          <w:sz w:val="20"/>
          <w:szCs w:val="20"/>
        </w:rPr>
      </w:pPr>
    </w:p>
    <w:bookmarkEnd w:id="1"/>
    <w:p w:rsidR="00EB6A86" w:rsidRPr="009B30CE" w:rsidRDefault="00EB6A86" w:rsidP="00AB779D">
      <w:pPr>
        <w:ind w:left="8789" w:right="164" w:hanging="8789"/>
        <w:jc w:val="both"/>
        <w:rPr>
          <w:rFonts w:ascii="Montserrat" w:hAnsi="Montserrat" w:cs="Arial"/>
          <w:b/>
          <w:sz w:val="20"/>
          <w:szCs w:val="20"/>
          <w:lang w:val="pt-BR"/>
        </w:rPr>
      </w:pPr>
      <w:r w:rsidRPr="009B30CE">
        <w:rPr>
          <w:rFonts w:ascii="Montserrat" w:hAnsi="Montserrat" w:cs="Arial"/>
          <w:b/>
          <w:sz w:val="20"/>
          <w:szCs w:val="20"/>
          <w:lang w:val="pt-BR"/>
        </w:rPr>
        <w:t>INSTITUTO MEXICANO DEL SEGURO SOCIAL</w:t>
      </w:r>
    </w:p>
    <w:p w:rsidR="00EB6A86" w:rsidRPr="009B30CE" w:rsidRDefault="00EB6A86" w:rsidP="00AB779D">
      <w:pPr>
        <w:ind w:left="8789" w:right="164" w:hanging="8789"/>
        <w:jc w:val="both"/>
        <w:rPr>
          <w:rFonts w:ascii="Montserrat" w:hAnsi="Montserrat" w:cs="Arial"/>
          <w:sz w:val="20"/>
          <w:szCs w:val="20"/>
          <w:lang w:val="pt-BR"/>
        </w:rPr>
      </w:pPr>
      <w:r w:rsidRPr="009B30CE">
        <w:rPr>
          <w:rFonts w:ascii="Montserrat" w:hAnsi="Montserrat" w:cs="Arial"/>
          <w:sz w:val="20"/>
          <w:szCs w:val="20"/>
          <w:lang w:val="pt-BR"/>
        </w:rPr>
        <w:t>PRESENTE:</w:t>
      </w:r>
    </w:p>
    <w:p w:rsidR="00EB6A86" w:rsidRPr="009B30CE" w:rsidRDefault="00EB6A86" w:rsidP="00AB779D">
      <w:pPr>
        <w:ind w:left="8789" w:right="164" w:hanging="8789"/>
        <w:jc w:val="both"/>
        <w:rPr>
          <w:rFonts w:ascii="Montserrat" w:hAnsi="Montserrat" w:cs="Arial"/>
          <w:sz w:val="20"/>
          <w:szCs w:val="20"/>
          <w:lang w:val="pt-BR"/>
        </w:rPr>
      </w:pPr>
    </w:p>
    <w:p w:rsidR="00EB6A86" w:rsidRPr="009B30CE" w:rsidRDefault="00EB6A86" w:rsidP="00AB779D">
      <w:pPr>
        <w:autoSpaceDE w:val="0"/>
        <w:autoSpaceDN w:val="0"/>
        <w:adjustRightInd w:val="0"/>
        <w:jc w:val="both"/>
        <w:rPr>
          <w:rFonts w:ascii="Montserrat" w:hAnsi="Montserrat" w:cs="Arial"/>
          <w:sz w:val="20"/>
          <w:szCs w:val="20"/>
        </w:rPr>
      </w:pPr>
      <w:r w:rsidRPr="009B30CE">
        <w:rPr>
          <w:rFonts w:ascii="Montserrat" w:hAnsi="Montserrat" w:cs="Arial"/>
          <w:sz w:val="20"/>
          <w:szCs w:val="20"/>
          <w:u w:val="single"/>
        </w:rPr>
        <w:t>(NOMBRE DEL QUE SUSCRIBE)</w:t>
      </w:r>
      <w:r w:rsidRPr="009B30CE">
        <w:rPr>
          <w:rFonts w:ascii="Montserrat" w:hAnsi="Montserrat" w:cs="Arial"/>
          <w:sz w:val="20"/>
          <w:szCs w:val="20"/>
        </w:rPr>
        <w:t xml:space="preserve"> EN MI CARÁCTER DE REPRESENTANTE LEGAL DEL </w:t>
      </w:r>
      <w:r w:rsidRPr="009B30CE">
        <w:rPr>
          <w:rFonts w:ascii="Montserrat" w:hAnsi="Montserrat" w:cs="Arial"/>
          <w:sz w:val="20"/>
          <w:szCs w:val="20"/>
          <w:u w:val="single"/>
        </w:rPr>
        <w:t>(</w:t>
      </w:r>
      <w:r w:rsidR="009E7E5A">
        <w:rPr>
          <w:rFonts w:ascii="Montserrat" w:hAnsi="Montserrat" w:cs="Arial"/>
          <w:sz w:val="20"/>
          <w:szCs w:val="20"/>
          <w:u w:val="single"/>
        </w:rPr>
        <w:t xml:space="preserve">DISTRIBUIDOR O </w:t>
      </w:r>
      <w:r w:rsidR="00BB5C3B" w:rsidRPr="009B30CE">
        <w:rPr>
          <w:rFonts w:ascii="Montserrat" w:hAnsi="Montserrat" w:cs="Arial"/>
          <w:sz w:val="20"/>
          <w:szCs w:val="20"/>
          <w:u w:val="single"/>
        </w:rPr>
        <w:t>TITULAR DEL REGISTRO SANITARIO</w:t>
      </w:r>
      <w:r w:rsidRPr="009B30CE">
        <w:rPr>
          <w:rFonts w:ascii="Montserrat" w:hAnsi="Montserrat" w:cs="Arial"/>
          <w:sz w:val="20"/>
          <w:szCs w:val="20"/>
          <w:u w:val="single"/>
        </w:rPr>
        <w:t xml:space="preserve">), </w:t>
      </w:r>
      <w:r w:rsidRPr="009B30CE">
        <w:rPr>
          <w:rFonts w:ascii="Montserrat" w:hAnsi="Montserrat" w:cs="Arial"/>
          <w:sz w:val="20"/>
          <w:szCs w:val="20"/>
        </w:rPr>
        <w:t xml:space="preserve">ME COMPROMETO CON LA SIGUIENTE PROPUESTA TÉCNICA Y MANIFIESTO QUE MI REPRESENTADA CUMPLE EXPRESAMENTE CON LA TOTALIDAD DE REQUISITOS, TÉRMINOS Y CONDICIONES TÉCNICOS DEL EVENTO DE </w:t>
      </w:r>
      <w:r w:rsidR="00B143D2" w:rsidRPr="009B30CE">
        <w:rPr>
          <w:rFonts w:ascii="Montserrat" w:hAnsi="Montserrat" w:cs="Arial"/>
          <w:sz w:val="20"/>
          <w:szCs w:val="20"/>
        </w:rPr>
        <w:t>CONTRATACIÓN</w:t>
      </w:r>
      <w:r w:rsidRPr="009B30CE">
        <w:rPr>
          <w:rFonts w:ascii="Montserrat" w:hAnsi="Montserrat" w:cs="Arial"/>
          <w:sz w:val="20"/>
          <w:szCs w:val="20"/>
        </w:rPr>
        <w:t xml:space="preserve"> (</w:t>
      </w:r>
      <w:r w:rsidRPr="009B30CE">
        <w:rPr>
          <w:rFonts w:ascii="Montserrat" w:hAnsi="Montserrat" w:cs="Arial"/>
          <w:sz w:val="20"/>
          <w:szCs w:val="20"/>
          <w:u w:val="single"/>
        </w:rPr>
        <w:t>NÚMERO DE EVENTO),</w:t>
      </w:r>
      <w:r w:rsidRPr="009B30CE">
        <w:rPr>
          <w:rFonts w:ascii="Montserrat" w:hAnsi="Montserrat" w:cs="Arial"/>
          <w:sz w:val="20"/>
          <w:szCs w:val="20"/>
        </w:rPr>
        <w:t xml:space="preserve"> Y QUE LOS BIENES OFERTADOS CORRESPONDEN JUSTA, EXACTA Y CABALMENTE AL REQUERIMIENTO DEL EVENTO DE CONTRATACIÓN EN CITA.</w:t>
      </w:r>
    </w:p>
    <w:p w:rsidR="00EB6A86" w:rsidRPr="009B30CE" w:rsidRDefault="00B143D2" w:rsidP="00AB779D">
      <w:pPr>
        <w:jc w:val="both"/>
        <w:rPr>
          <w:rFonts w:ascii="Montserrat" w:hAnsi="Montserrat" w:cs="Arial"/>
          <w:b/>
          <w:bCs/>
          <w:sz w:val="20"/>
          <w:szCs w:val="20"/>
        </w:rPr>
      </w:pPr>
      <w:r w:rsidRPr="009B30CE">
        <w:rPr>
          <w:rFonts w:ascii="Montserrat" w:hAnsi="Montserrat" w:cs="Arial"/>
          <w:b/>
          <w:bCs/>
          <w:sz w:val="20"/>
          <w:szCs w:val="20"/>
        </w:rPr>
        <w:t>EVENTO DE CONTRATACIÓN</w:t>
      </w:r>
      <w:r w:rsidR="00EB6A86" w:rsidRPr="009B30CE">
        <w:rPr>
          <w:rFonts w:ascii="Montserrat" w:hAnsi="Montserrat" w:cs="Arial"/>
          <w:b/>
          <w:bCs/>
          <w:sz w:val="20"/>
          <w:szCs w:val="20"/>
        </w:rPr>
        <w:t xml:space="preserve"> No.. __</w:t>
      </w:r>
      <w:r w:rsidR="00555114">
        <w:rPr>
          <w:rFonts w:ascii="Montserrat" w:hAnsi="Montserrat" w:cs="Arial"/>
          <w:b/>
          <w:bCs/>
          <w:sz w:val="20"/>
          <w:szCs w:val="20"/>
        </w:rPr>
        <w:t>__________[1]_________________</w:t>
      </w:r>
      <w:r w:rsidR="00EB6A86" w:rsidRPr="009B30CE">
        <w:rPr>
          <w:rFonts w:ascii="Montserrat" w:hAnsi="Montserrat" w:cs="Arial"/>
          <w:b/>
          <w:bCs/>
          <w:sz w:val="20"/>
          <w:szCs w:val="20"/>
        </w:rPr>
        <w:t xml:space="preserve"> </w:t>
      </w:r>
    </w:p>
    <w:p w:rsidR="00EB6A86" w:rsidRDefault="00EB6A86" w:rsidP="00AB779D">
      <w:pPr>
        <w:pStyle w:val="Textoindependiente"/>
        <w:spacing w:after="0"/>
        <w:rPr>
          <w:rFonts w:ascii="Montserrat" w:hAnsi="Montserrat" w:cs="Arial"/>
          <w:b/>
          <w:bCs/>
          <w:sz w:val="20"/>
        </w:rPr>
      </w:pPr>
      <w:r w:rsidRPr="009B30CE">
        <w:rPr>
          <w:rFonts w:ascii="Montserrat" w:hAnsi="Montserrat" w:cs="Arial"/>
          <w:b/>
          <w:bCs/>
          <w:sz w:val="20"/>
        </w:rPr>
        <w:t>FECHA: _________________[2]</w:t>
      </w:r>
      <w:r w:rsidR="00BB5C3B" w:rsidRPr="009B30CE">
        <w:rPr>
          <w:rFonts w:ascii="Montserrat" w:hAnsi="Montserrat" w:cs="Arial"/>
          <w:b/>
          <w:bCs/>
          <w:sz w:val="20"/>
        </w:rPr>
        <w:t>_______________________</w:t>
      </w:r>
    </w:p>
    <w:p w:rsidR="009E7E5A" w:rsidRPr="009B30CE" w:rsidRDefault="001D658A" w:rsidP="00AB779D">
      <w:pPr>
        <w:pStyle w:val="Textoindependiente"/>
        <w:spacing w:after="0"/>
        <w:rPr>
          <w:rFonts w:ascii="Montserrat" w:hAnsi="Montserrat" w:cs="Arial"/>
          <w:b/>
          <w:bCs/>
          <w:sz w:val="20"/>
          <w:lang w:val="pt-BR"/>
        </w:rPr>
      </w:pPr>
      <w:r w:rsidRPr="009B30CE">
        <w:rPr>
          <w:rFonts w:ascii="Montserrat" w:hAnsi="Montserrat" w:cs="Arial"/>
          <w:b/>
          <w:bCs/>
          <w:sz w:val="20"/>
        </w:rPr>
        <w:t>TITULAR DEL REGISTRO SANITARIO</w:t>
      </w:r>
      <w:r w:rsidR="009E7E5A">
        <w:rPr>
          <w:rFonts w:ascii="Montserrat" w:hAnsi="Montserrat" w:cs="Arial"/>
          <w:b/>
          <w:bCs/>
          <w:sz w:val="20"/>
        </w:rPr>
        <w:t xml:space="preserve"> (  )   DISTRIBUIDOR (  ) </w:t>
      </w:r>
      <w:r w:rsidR="009E7E5A" w:rsidRPr="009B30CE">
        <w:rPr>
          <w:rFonts w:ascii="Montserrat" w:hAnsi="Montserrat" w:cs="Arial"/>
          <w:b/>
          <w:bCs/>
          <w:sz w:val="20"/>
        </w:rPr>
        <w:t>[3]</w:t>
      </w:r>
    </w:p>
    <w:p w:rsidR="00EB6A86" w:rsidRPr="009B30CE" w:rsidRDefault="001D658A" w:rsidP="00AB779D">
      <w:pPr>
        <w:pStyle w:val="Textoindependiente"/>
        <w:spacing w:after="0"/>
        <w:jc w:val="both"/>
        <w:rPr>
          <w:rFonts w:ascii="Montserrat" w:hAnsi="Montserrat" w:cs="Arial"/>
          <w:b/>
          <w:bCs/>
          <w:sz w:val="20"/>
        </w:rPr>
      </w:pPr>
      <w:r w:rsidRPr="001D658A">
        <w:rPr>
          <w:rFonts w:ascii="Montserrat" w:hAnsi="Montserrat" w:cs="Arial"/>
          <w:b/>
          <w:bCs/>
          <w:sz w:val="20"/>
        </w:rPr>
        <w:t>RAZON SOCIAL DE</w:t>
      </w:r>
      <w:r w:rsidR="00FB70C9">
        <w:rPr>
          <w:rFonts w:ascii="Montserrat" w:hAnsi="Montserrat" w:cs="Arial"/>
          <w:b/>
          <w:bCs/>
          <w:sz w:val="20"/>
        </w:rPr>
        <w:t>L</w:t>
      </w:r>
      <w:r w:rsidRPr="001D658A">
        <w:rPr>
          <w:rFonts w:ascii="Montserrat" w:hAnsi="Montserrat" w:cs="Arial"/>
          <w:b/>
          <w:bCs/>
          <w:sz w:val="20"/>
        </w:rPr>
        <w:t xml:space="preserve"> </w:t>
      </w:r>
      <w:r w:rsidR="00FB70C9">
        <w:rPr>
          <w:rFonts w:ascii="Montserrat" w:hAnsi="Montserrat" w:cs="Arial"/>
          <w:b/>
          <w:bCs/>
          <w:sz w:val="20"/>
        </w:rPr>
        <w:t>LICITANTE</w:t>
      </w:r>
      <w:r w:rsidR="00EB6A86" w:rsidRPr="009B30CE">
        <w:rPr>
          <w:rFonts w:ascii="Montserrat" w:hAnsi="Montserrat" w:cs="Arial"/>
          <w:b/>
          <w:bCs/>
          <w:sz w:val="20"/>
        </w:rPr>
        <w:t>: _________________[</w:t>
      </w:r>
      <w:r w:rsidR="009E7E5A">
        <w:rPr>
          <w:rFonts w:ascii="Montserrat" w:hAnsi="Montserrat" w:cs="Arial"/>
          <w:b/>
          <w:bCs/>
          <w:sz w:val="20"/>
        </w:rPr>
        <w:t>4</w:t>
      </w:r>
      <w:r w:rsidR="00BB5C3B" w:rsidRPr="009B30CE">
        <w:rPr>
          <w:rFonts w:ascii="Montserrat" w:hAnsi="Montserrat" w:cs="Arial"/>
          <w:b/>
          <w:bCs/>
          <w:sz w:val="20"/>
        </w:rPr>
        <w:t>]</w:t>
      </w:r>
    </w:p>
    <w:p w:rsidR="00EB6A86" w:rsidRPr="009B30CE" w:rsidRDefault="00EB6A86" w:rsidP="00AB779D">
      <w:pPr>
        <w:jc w:val="both"/>
        <w:rPr>
          <w:rFonts w:ascii="Montserrat" w:hAnsi="Montserrat" w:cs="Arial"/>
          <w:sz w:val="20"/>
          <w:szCs w:val="20"/>
        </w:rPr>
      </w:pPr>
    </w:p>
    <w:tbl>
      <w:tblPr>
        <w:tblW w:w="0" w:type="auto"/>
        <w:jc w:val="center"/>
        <w:tblInd w:w="-2201" w:type="dxa"/>
        <w:tblCellMar>
          <w:left w:w="0" w:type="dxa"/>
          <w:right w:w="0" w:type="dxa"/>
        </w:tblCellMar>
        <w:tblLook w:val="04A0" w:firstRow="1" w:lastRow="0" w:firstColumn="1" w:lastColumn="0" w:noHBand="0" w:noVBand="1"/>
      </w:tblPr>
      <w:tblGrid>
        <w:gridCol w:w="758"/>
        <w:gridCol w:w="498"/>
        <w:gridCol w:w="528"/>
        <w:gridCol w:w="456"/>
        <w:gridCol w:w="1150"/>
        <w:gridCol w:w="440"/>
        <w:gridCol w:w="564"/>
        <w:gridCol w:w="508"/>
        <w:gridCol w:w="870"/>
        <w:gridCol w:w="824"/>
        <w:gridCol w:w="1201"/>
        <w:gridCol w:w="1152"/>
        <w:gridCol w:w="1771"/>
        <w:gridCol w:w="3169"/>
        <w:gridCol w:w="830"/>
      </w:tblGrid>
      <w:tr w:rsidR="00F264AC" w:rsidRPr="009B30CE" w:rsidTr="00F264AC">
        <w:trPr>
          <w:trHeight w:val="43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9E7E5A">
            <w:pPr>
              <w:snapToGrid w:val="0"/>
              <w:jc w:val="center"/>
              <w:rPr>
                <w:rFonts w:ascii="Montserrat" w:hAnsi="Montserrat" w:cs="Arial"/>
                <w:i/>
                <w:iCs/>
                <w:sz w:val="16"/>
                <w:szCs w:val="16"/>
              </w:rPr>
            </w:pPr>
            <w:r w:rsidRPr="009B30CE">
              <w:rPr>
                <w:rFonts w:ascii="Montserrat" w:hAnsi="Montserrat" w:cs="Arial"/>
                <w:i/>
                <w:iCs/>
                <w:sz w:val="16"/>
                <w:szCs w:val="16"/>
              </w:rPr>
              <w:t xml:space="preserve">No. Part. </w:t>
            </w:r>
            <w:r w:rsidRPr="009B30CE">
              <w:rPr>
                <w:rFonts w:ascii="Montserrat" w:hAnsi="Montserrat" w:cs="Arial"/>
                <w:b/>
                <w:bCs/>
                <w:sz w:val="16"/>
                <w:szCs w:val="16"/>
              </w:rPr>
              <w:t>[</w:t>
            </w:r>
            <w:r>
              <w:rPr>
                <w:rFonts w:ascii="Montserrat" w:hAnsi="Montserrat" w:cs="Arial"/>
                <w:b/>
                <w:bCs/>
                <w:sz w:val="16"/>
                <w:szCs w:val="16"/>
              </w:rPr>
              <w:t>5</w:t>
            </w:r>
            <w:r w:rsidRPr="009B30CE">
              <w:rPr>
                <w:rFonts w:ascii="Montserrat" w:hAnsi="Montserrat" w:cs="Arial"/>
                <w:b/>
                <w:bCs/>
                <w:sz w:val="16"/>
                <w:szCs w:val="16"/>
              </w:rPr>
              <w:t>]</w:t>
            </w:r>
          </w:p>
        </w:tc>
        <w:tc>
          <w:tcPr>
            <w:tcW w:w="0" w:type="auto"/>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center"/>
              <w:rPr>
                <w:rFonts w:ascii="Montserrat" w:hAnsi="Montserrat" w:cs="Arial"/>
                <w:i/>
                <w:iCs/>
                <w:sz w:val="16"/>
                <w:szCs w:val="16"/>
              </w:rPr>
            </w:pPr>
            <w:r w:rsidRPr="009B30CE">
              <w:rPr>
                <w:rFonts w:ascii="Montserrat" w:hAnsi="Montserrat" w:cs="Arial"/>
                <w:i/>
                <w:iCs/>
                <w:sz w:val="16"/>
                <w:szCs w:val="16"/>
              </w:rPr>
              <w:t>C L A V E ( S )</w:t>
            </w:r>
          </w:p>
          <w:p w:rsidR="00F264AC" w:rsidRPr="009B30CE" w:rsidRDefault="00F264AC" w:rsidP="009E7E5A">
            <w:pPr>
              <w:snapToGrid w:val="0"/>
              <w:jc w:val="center"/>
              <w:rPr>
                <w:rFonts w:ascii="Montserrat" w:hAnsi="Montserrat" w:cs="Arial"/>
                <w:i/>
                <w:iCs/>
                <w:sz w:val="16"/>
                <w:szCs w:val="16"/>
              </w:rPr>
            </w:pPr>
            <w:r w:rsidRPr="009B30CE">
              <w:rPr>
                <w:rFonts w:ascii="Montserrat" w:hAnsi="Montserrat" w:cs="Arial"/>
                <w:b/>
                <w:bCs/>
                <w:sz w:val="16"/>
                <w:szCs w:val="16"/>
              </w:rPr>
              <w:t>[</w:t>
            </w:r>
            <w:r>
              <w:rPr>
                <w:rFonts w:ascii="Montserrat" w:hAnsi="Montserrat" w:cs="Arial"/>
                <w:b/>
                <w:bCs/>
                <w:sz w:val="16"/>
                <w:szCs w:val="16"/>
              </w:rPr>
              <w:t>6</w:t>
            </w:r>
            <w:r w:rsidRPr="009B30CE">
              <w:rPr>
                <w:rFonts w:ascii="Montserrat" w:hAnsi="Montserrat" w:cs="Arial"/>
                <w:b/>
                <w:bCs/>
                <w:sz w:val="16"/>
                <w:szCs w:val="16"/>
              </w:rPr>
              <w:t>]</w:t>
            </w:r>
          </w:p>
        </w:tc>
        <w:tc>
          <w:tcPr>
            <w:tcW w:w="0" w:type="auto"/>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center"/>
              <w:rPr>
                <w:rFonts w:ascii="Montserrat" w:hAnsi="Montserrat" w:cs="Arial"/>
                <w:i/>
                <w:iCs/>
                <w:sz w:val="16"/>
                <w:szCs w:val="16"/>
              </w:rPr>
            </w:pPr>
            <w:r w:rsidRPr="009B30CE">
              <w:rPr>
                <w:rFonts w:ascii="Montserrat" w:hAnsi="Montserrat" w:cs="Arial"/>
                <w:i/>
                <w:iCs/>
                <w:sz w:val="16"/>
                <w:szCs w:val="16"/>
              </w:rPr>
              <w:t>Descripción</w:t>
            </w:r>
          </w:p>
          <w:p w:rsidR="00F264AC" w:rsidRPr="009B30CE" w:rsidRDefault="00F264AC" w:rsidP="00AB779D">
            <w:pPr>
              <w:snapToGrid w:val="0"/>
              <w:jc w:val="center"/>
              <w:rPr>
                <w:rFonts w:ascii="Montserrat" w:hAnsi="Montserrat" w:cs="Arial"/>
                <w:i/>
                <w:iCs/>
                <w:sz w:val="16"/>
                <w:szCs w:val="16"/>
              </w:rPr>
            </w:pPr>
            <w:r>
              <w:rPr>
                <w:rFonts w:ascii="Montserrat" w:hAnsi="Montserrat" w:cs="Arial"/>
                <w:b/>
                <w:bCs/>
                <w:sz w:val="16"/>
                <w:szCs w:val="16"/>
              </w:rPr>
              <w:t>[7</w:t>
            </w:r>
            <w:r w:rsidRPr="009B30CE">
              <w:rPr>
                <w:rFonts w:ascii="Montserrat" w:hAnsi="Montserrat" w:cs="Arial"/>
                <w:b/>
                <w:bCs/>
                <w:sz w:val="16"/>
                <w:szCs w:val="16"/>
              </w:rPr>
              <w:t>]</w:t>
            </w:r>
          </w:p>
        </w:tc>
        <w:tc>
          <w:tcPr>
            <w:tcW w:w="0" w:type="auto"/>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center"/>
              <w:rPr>
                <w:rFonts w:ascii="Montserrat" w:hAnsi="Montserrat" w:cs="Arial"/>
                <w:i/>
                <w:iCs/>
                <w:sz w:val="16"/>
                <w:szCs w:val="16"/>
              </w:rPr>
            </w:pPr>
            <w:r w:rsidRPr="009B30CE">
              <w:rPr>
                <w:rFonts w:ascii="Montserrat" w:hAnsi="Montserrat" w:cs="Arial"/>
                <w:i/>
                <w:iCs/>
                <w:sz w:val="16"/>
                <w:szCs w:val="16"/>
              </w:rPr>
              <w:t>Presentación</w:t>
            </w:r>
          </w:p>
          <w:p w:rsidR="00F264AC" w:rsidRPr="009B30CE" w:rsidRDefault="00F264AC" w:rsidP="00BB5C3B">
            <w:pPr>
              <w:snapToGrid w:val="0"/>
              <w:jc w:val="center"/>
              <w:rPr>
                <w:rFonts w:ascii="Montserrat" w:hAnsi="Montserrat" w:cs="Arial"/>
                <w:i/>
                <w:iCs/>
                <w:sz w:val="16"/>
                <w:szCs w:val="16"/>
              </w:rPr>
            </w:pPr>
            <w:r>
              <w:rPr>
                <w:rFonts w:ascii="Montserrat" w:hAnsi="Montserrat" w:cs="Arial"/>
                <w:b/>
                <w:bCs/>
                <w:sz w:val="16"/>
                <w:szCs w:val="16"/>
              </w:rPr>
              <w:t>[8</w:t>
            </w:r>
            <w:r w:rsidRPr="009B30CE">
              <w:rPr>
                <w:rFonts w:ascii="Montserrat" w:hAnsi="Montserrat" w:cs="Arial"/>
                <w:b/>
                <w:bCs/>
                <w:sz w:val="16"/>
                <w:szCs w:val="16"/>
              </w:rPr>
              <w:t>]</w:t>
            </w:r>
          </w:p>
        </w:tc>
        <w:tc>
          <w:tcPr>
            <w:tcW w:w="0" w:type="auto"/>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1761FC">
            <w:pPr>
              <w:snapToGrid w:val="0"/>
              <w:jc w:val="center"/>
              <w:rPr>
                <w:rFonts w:ascii="Montserrat" w:hAnsi="Montserrat" w:cs="Arial"/>
                <w:i/>
                <w:iCs/>
                <w:sz w:val="16"/>
                <w:szCs w:val="16"/>
              </w:rPr>
            </w:pPr>
            <w:r w:rsidRPr="009B30CE">
              <w:rPr>
                <w:rFonts w:ascii="Montserrat" w:hAnsi="Montserrat" w:cs="Arial"/>
                <w:i/>
                <w:iCs/>
                <w:sz w:val="16"/>
                <w:szCs w:val="16"/>
              </w:rPr>
              <w:t xml:space="preserve">Cantidad Ofertada </w:t>
            </w:r>
          </w:p>
        </w:tc>
        <w:tc>
          <w:tcPr>
            <w:tcW w:w="1034" w:type="dxa"/>
            <w:vMerge w:val="restart"/>
            <w:tcBorders>
              <w:top w:val="single" w:sz="8" w:space="0" w:color="auto"/>
              <w:left w:val="nil"/>
              <w:bottom w:val="single" w:sz="8" w:space="0" w:color="auto"/>
              <w:right w:val="single" w:sz="4" w:space="0" w:color="auto"/>
            </w:tcBorders>
            <w:shd w:val="clear" w:color="auto" w:fill="BFBFBF"/>
            <w:tcMar>
              <w:top w:w="0" w:type="dxa"/>
              <w:left w:w="70" w:type="dxa"/>
              <w:bottom w:w="0" w:type="dxa"/>
              <w:right w:w="70" w:type="dxa"/>
            </w:tcMar>
            <w:vAlign w:val="center"/>
            <w:hideMark/>
          </w:tcPr>
          <w:p w:rsidR="00F264AC" w:rsidRPr="001D658A" w:rsidRDefault="00F264AC" w:rsidP="001D658A">
            <w:pPr>
              <w:snapToGrid w:val="0"/>
              <w:jc w:val="center"/>
              <w:rPr>
                <w:rFonts w:ascii="Montserrat" w:hAnsi="Montserrat" w:cs="Arial"/>
                <w:i/>
                <w:iCs/>
                <w:sz w:val="16"/>
                <w:szCs w:val="16"/>
              </w:rPr>
            </w:pPr>
            <w:r w:rsidRPr="001D658A">
              <w:rPr>
                <w:rFonts w:ascii="Montserrat" w:hAnsi="Montserrat" w:cs="Arial"/>
                <w:i/>
                <w:iCs/>
                <w:sz w:val="16"/>
                <w:szCs w:val="16"/>
              </w:rPr>
              <w:t>Nombre del Titular del Registro Sanitario</w:t>
            </w:r>
            <w:r>
              <w:rPr>
                <w:rFonts w:ascii="Montserrat" w:hAnsi="Montserrat" w:cs="Arial"/>
                <w:i/>
                <w:iCs/>
                <w:sz w:val="16"/>
                <w:szCs w:val="16"/>
              </w:rPr>
              <w:t xml:space="preserve"> o Fabricante</w:t>
            </w:r>
          </w:p>
          <w:p w:rsidR="00F264AC" w:rsidRPr="009B30CE" w:rsidRDefault="00F264AC" w:rsidP="001D658A">
            <w:pPr>
              <w:snapToGrid w:val="0"/>
              <w:jc w:val="center"/>
              <w:rPr>
                <w:rFonts w:ascii="Montserrat" w:hAnsi="Montserrat" w:cs="Arial"/>
                <w:i/>
                <w:iCs/>
                <w:sz w:val="16"/>
                <w:szCs w:val="16"/>
              </w:rPr>
            </w:pPr>
            <w:r w:rsidRPr="001D658A">
              <w:rPr>
                <w:rFonts w:ascii="Montserrat" w:hAnsi="Montserrat" w:cs="Arial"/>
                <w:b/>
                <w:bCs/>
                <w:sz w:val="16"/>
                <w:szCs w:val="16"/>
              </w:rPr>
              <w:t>[</w:t>
            </w:r>
            <w:r>
              <w:rPr>
                <w:rFonts w:ascii="Montserrat" w:hAnsi="Montserrat" w:cs="Arial"/>
                <w:b/>
                <w:bCs/>
                <w:sz w:val="16"/>
                <w:szCs w:val="16"/>
              </w:rPr>
              <w:t>11</w:t>
            </w:r>
            <w:r w:rsidRPr="001D658A">
              <w:rPr>
                <w:rFonts w:ascii="Montserrat" w:hAnsi="Montserrat" w:cs="Arial"/>
                <w:b/>
                <w:bCs/>
                <w:sz w:val="16"/>
                <w:szCs w:val="16"/>
              </w:rPr>
              <w:t>]</w:t>
            </w:r>
          </w:p>
        </w:tc>
        <w:tc>
          <w:tcPr>
            <w:tcW w:w="992" w:type="dxa"/>
            <w:vMerge w:val="restart"/>
            <w:tcBorders>
              <w:top w:val="single" w:sz="8" w:space="0" w:color="auto"/>
              <w:left w:val="single" w:sz="4" w:space="0" w:color="auto"/>
              <w:bottom w:val="single" w:sz="8" w:space="0" w:color="auto"/>
              <w:right w:val="single" w:sz="8" w:space="0" w:color="auto"/>
            </w:tcBorders>
            <w:shd w:val="clear" w:color="auto" w:fill="BFBFBF"/>
            <w:vAlign w:val="center"/>
          </w:tcPr>
          <w:p w:rsidR="00F264AC" w:rsidRPr="009B30CE" w:rsidRDefault="00F264AC" w:rsidP="001D658A">
            <w:pPr>
              <w:snapToGrid w:val="0"/>
              <w:jc w:val="center"/>
              <w:rPr>
                <w:rFonts w:ascii="Montserrat" w:hAnsi="Montserrat" w:cs="Arial"/>
                <w:i/>
                <w:iCs/>
                <w:sz w:val="16"/>
                <w:szCs w:val="16"/>
              </w:rPr>
            </w:pPr>
            <w:r w:rsidRPr="009B30CE">
              <w:rPr>
                <w:rFonts w:ascii="Montserrat" w:hAnsi="Montserrat" w:cs="Arial"/>
                <w:i/>
                <w:iCs/>
                <w:sz w:val="16"/>
                <w:szCs w:val="16"/>
              </w:rPr>
              <w:t>Número de Registro Sanitario</w:t>
            </w:r>
          </w:p>
          <w:p w:rsidR="00F264AC" w:rsidRPr="009B30CE" w:rsidRDefault="00F264AC" w:rsidP="001D658A">
            <w:pPr>
              <w:snapToGrid w:val="0"/>
              <w:jc w:val="center"/>
              <w:rPr>
                <w:rFonts w:ascii="Montserrat" w:hAnsi="Montserrat" w:cs="Arial"/>
                <w:i/>
                <w:iCs/>
                <w:sz w:val="16"/>
                <w:szCs w:val="16"/>
              </w:rPr>
            </w:pPr>
            <w:r>
              <w:rPr>
                <w:rFonts w:ascii="Montserrat" w:hAnsi="Montserrat" w:cs="Arial"/>
                <w:b/>
                <w:bCs/>
                <w:sz w:val="16"/>
                <w:szCs w:val="16"/>
              </w:rPr>
              <w:t>[12</w:t>
            </w:r>
            <w:r w:rsidRPr="009B30CE">
              <w:rPr>
                <w:rFonts w:ascii="Montserrat" w:hAnsi="Montserrat" w:cs="Arial"/>
                <w:b/>
                <w:bCs/>
                <w:sz w:val="16"/>
                <w:szCs w:val="16"/>
              </w:rPr>
              <w:t>]</w:t>
            </w:r>
          </w:p>
        </w:tc>
        <w:tc>
          <w:tcPr>
            <w:tcW w:w="0" w:type="auto"/>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center"/>
              <w:rPr>
                <w:rFonts w:ascii="Montserrat" w:hAnsi="Montserrat" w:cs="Arial"/>
                <w:i/>
                <w:iCs/>
                <w:sz w:val="16"/>
                <w:szCs w:val="16"/>
              </w:rPr>
            </w:pPr>
            <w:r w:rsidRPr="009B30CE">
              <w:rPr>
                <w:rFonts w:ascii="Montserrat" w:hAnsi="Montserrat" w:cs="Arial"/>
                <w:i/>
                <w:iCs/>
                <w:sz w:val="16"/>
                <w:szCs w:val="16"/>
              </w:rPr>
              <w:t>R.F.C. del Titular del Registro Sanitario</w:t>
            </w:r>
          </w:p>
          <w:p w:rsidR="00F264AC" w:rsidRPr="009B30CE" w:rsidRDefault="00F264AC" w:rsidP="001D658A">
            <w:pPr>
              <w:snapToGrid w:val="0"/>
              <w:jc w:val="center"/>
              <w:rPr>
                <w:rFonts w:ascii="Montserrat" w:hAnsi="Montserrat" w:cs="Arial"/>
                <w:i/>
                <w:iCs/>
                <w:sz w:val="16"/>
                <w:szCs w:val="16"/>
              </w:rPr>
            </w:pPr>
            <w:r w:rsidRPr="009B30CE">
              <w:rPr>
                <w:rFonts w:ascii="Montserrat" w:hAnsi="Montserrat" w:cs="Arial"/>
                <w:b/>
                <w:bCs/>
                <w:sz w:val="16"/>
                <w:szCs w:val="16"/>
              </w:rPr>
              <w:t>[1</w:t>
            </w:r>
            <w:r>
              <w:rPr>
                <w:rFonts w:ascii="Montserrat" w:hAnsi="Montserrat" w:cs="Arial"/>
                <w:b/>
                <w:bCs/>
                <w:sz w:val="16"/>
                <w:szCs w:val="16"/>
              </w:rPr>
              <w:t>3</w:t>
            </w:r>
            <w:r w:rsidRPr="009B30CE">
              <w:rPr>
                <w:rFonts w:ascii="Montserrat" w:hAnsi="Montserrat" w:cs="Arial"/>
                <w:b/>
                <w:bCs/>
                <w:sz w:val="16"/>
                <w:szCs w:val="16"/>
              </w:rPr>
              <w:t>]</w:t>
            </w:r>
          </w:p>
        </w:tc>
        <w:tc>
          <w:tcPr>
            <w:tcW w:w="0" w:type="auto"/>
            <w:vMerge w:val="restart"/>
            <w:tcBorders>
              <w:top w:val="single" w:sz="8" w:space="0" w:color="auto"/>
              <w:left w:val="single" w:sz="4" w:space="0" w:color="auto"/>
              <w:right w:val="single" w:sz="4" w:space="0" w:color="auto"/>
            </w:tcBorders>
            <w:shd w:val="clear" w:color="auto" w:fill="BFBFBF"/>
            <w:vAlign w:val="center"/>
          </w:tcPr>
          <w:p w:rsidR="00F264AC" w:rsidRPr="009B30CE" w:rsidRDefault="00F264AC" w:rsidP="001473C0">
            <w:pPr>
              <w:snapToGrid w:val="0"/>
              <w:jc w:val="center"/>
              <w:rPr>
                <w:rFonts w:ascii="Montserrat" w:hAnsi="Montserrat" w:cs="Arial"/>
                <w:i/>
                <w:iCs/>
                <w:sz w:val="16"/>
                <w:szCs w:val="16"/>
              </w:rPr>
            </w:pPr>
            <w:r w:rsidRPr="009B30CE">
              <w:rPr>
                <w:rFonts w:ascii="Montserrat" w:hAnsi="Montserrat" w:cs="Arial"/>
                <w:i/>
                <w:iCs/>
                <w:sz w:val="16"/>
                <w:szCs w:val="16"/>
              </w:rPr>
              <w:t>Denominación Distintiva conforme a Registro Sanitario</w:t>
            </w:r>
            <w:r>
              <w:rPr>
                <w:rFonts w:ascii="Montserrat" w:hAnsi="Montserrat" w:cs="Arial"/>
                <w:i/>
                <w:iCs/>
                <w:sz w:val="16"/>
                <w:szCs w:val="16"/>
              </w:rPr>
              <w:t xml:space="preserve"> o marca del fabricante</w:t>
            </w:r>
          </w:p>
          <w:p w:rsidR="00F264AC" w:rsidRPr="009B30CE" w:rsidRDefault="00F264AC" w:rsidP="00F264AC">
            <w:pPr>
              <w:snapToGrid w:val="0"/>
              <w:jc w:val="center"/>
              <w:rPr>
                <w:rFonts w:ascii="Montserrat" w:hAnsi="Montserrat" w:cs="Arial"/>
                <w:b/>
                <w:i/>
                <w:iCs/>
                <w:sz w:val="16"/>
                <w:szCs w:val="16"/>
              </w:rPr>
            </w:pPr>
            <w:r w:rsidRPr="009B30CE">
              <w:rPr>
                <w:rFonts w:ascii="Montserrat" w:hAnsi="Montserrat" w:cs="Arial"/>
                <w:b/>
                <w:bCs/>
                <w:sz w:val="16"/>
                <w:szCs w:val="16"/>
              </w:rPr>
              <w:t>[</w:t>
            </w:r>
            <w:r>
              <w:rPr>
                <w:rFonts w:ascii="Montserrat" w:hAnsi="Montserrat" w:cs="Arial"/>
                <w:b/>
                <w:bCs/>
                <w:sz w:val="16"/>
                <w:szCs w:val="16"/>
              </w:rPr>
              <w:t>14</w:t>
            </w:r>
            <w:r w:rsidRPr="009B30CE">
              <w:rPr>
                <w:rFonts w:ascii="Montserrat" w:hAnsi="Montserrat" w:cs="Arial"/>
                <w:b/>
                <w:bCs/>
                <w:sz w:val="16"/>
                <w:szCs w:val="16"/>
              </w:rPr>
              <w:t>]</w:t>
            </w:r>
          </w:p>
        </w:tc>
        <w:tc>
          <w:tcPr>
            <w:tcW w:w="0" w:type="auto"/>
            <w:vMerge w:val="restart"/>
            <w:tcBorders>
              <w:top w:val="single" w:sz="8" w:space="0" w:color="auto"/>
              <w:left w:val="single" w:sz="4" w:space="0" w:color="auto"/>
              <w:right w:val="single" w:sz="8" w:space="0" w:color="auto"/>
            </w:tcBorders>
            <w:shd w:val="clear" w:color="auto" w:fill="BFBFBF"/>
            <w:vAlign w:val="center"/>
          </w:tcPr>
          <w:p w:rsidR="00F264AC" w:rsidRPr="009B30CE" w:rsidRDefault="00F264AC" w:rsidP="0001257D">
            <w:pPr>
              <w:snapToGrid w:val="0"/>
              <w:jc w:val="center"/>
              <w:rPr>
                <w:rFonts w:ascii="Montserrat" w:hAnsi="Montserrat" w:cs="Arial"/>
                <w:i/>
                <w:iCs/>
                <w:sz w:val="16"/>
                <w:szCs w:val="16"/>
              </w:rPr>
            </w:pPr>
            <w:r w:rsidRPr="009B30CE">
              <w:rPr>
                <w:rFonts w:ascii="Montserrat" w:hAnsi="Montserrat" w:cs="Arial"/>
                <w:i/>
                <w:iCs/>
                <w:sz w:val="16"/>
                <w:szCs w:val="16"/>
              </w:rPr>
              <w:t>País de Origen</w:t>
            </w:r>
          </w:p>
          <w:p w:rsidR="00F264AC" w:rsidRPr="009B30CE" w:rsidRDefault="00F264AC" w:rsidP="00F264AC">
            <w:pPr>
              <w:snapToGrid w:val="0"/>
              <w:jc w:val="center"/>
              <w:rPr>
                <w:rFonts w:ascii="Montserrat" w:hAnsi="Montserrat" w:cs="Arial"/>
                <w:i/>
                <w:iCs/>
                <w:sz w:val="16"/>
                <w:szCs w:val="16"/>
              </w:rPr>
            </w:pPr>
            <w:r>
              <w:rPr>
                <w:rFonts w:ascii="Montserrat" w:hAnsi="Montserrat" w:cs="Arial"/>
                <w:b/>
                <w:bCs/>
                <w:sz w:val="16"/>
                <w:szCs w:val="16"/>
              </w:rPr>
              <w:t>[15</w:t>
            </w:r>
            <w:r w:rsidRPr="009B30CE">
              <w:rPr>
                <w:rFonts w:ascii="Montserrat" w:hAnsi="Montserrat" w:cs="Arial"/>
                <w:b/>
                <w:bCs/>
                <w:sz w:val="16"/>
                <w:szCs w:val="16"/>
              </w:rPr>
              <w:t>]</w:t>
            </w:r>
          </w:p>
        </w:tc>
      </w:tr>
      <w:tr w:rsidR="00F264AC" w:rsidRPr="009B30CE" w:rsidTr="00F264AC">
        <w:trPr>
          <w:trHeight w:val="98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64AC" w:rsidRPr="009B30CE" w:rsidRDefault="00F264AC" w:rsidP="00AB779D">
            <w:pPr>
              <w:rPr>
                <w:rFonts w:ascii="Montserrat" w:hAnsi="Montserrat" w:cs="Arial"/>
                <w:i/>
                <w:iCs/>
                <w:sz w:val="16"/>
                <w:szCs w:val="16"/>
              </w:rPr>
            </w:pP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Gpo</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Gen.</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Esp</w:t>
            </w:r>
          </w:p>
        </w:tc>
        <w:tc>
          <w:tcPr>
            <w:tcW w:w="0" w:type="auto"/>
            <w:vMerge/>
            <w:tcBorders>
              <w:top w:val="single" w:sz="8" w:space="0" w:color="auto"/>
              <w:left w:val="nil"/>
              <w:bottom w:val="single" w:sz="8" w:space="0" w:color="auto"/>
              <w:right w:val="single" w:sz="8" w:space="0" w:color="auto"/>
            </w:tcBorders>
            <w:vAlign w:val="center"/>
            <w:hideMark/>
          </w:tcPr>
          <w:p w:rsidR="00F264AC" w:rsidRPr="009B30CE" w:rsidRDefault="00F264AC" w:rsidP="00AB779D">
            <w:pPr>
              <w:rPr>
                <w:rFonts w:ascii="Montserrat" w:hAnsi="Montserrat" w:cs="Arial"/>
                <w:i/>
                <w:iCs/>
                <w:sz w:val="16"/>
                <w:szCs w:val="16"/>
              </w:rPr>
            </w:pP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Uni</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Cant</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F264AC" w:rsidRPr="009B30CE" w:rsidRDefault="00F264AC" w:rsidP="00AB779D">
            <w:pPr>
              <w:snapToGrid w:val="0"/>
              <w:jc w:val="both"/>
              <w:rPr>
                <w:rFonts w:ascii="Montserrat" w:hAnsi="Montserrat" w:cs="Arial"/>
                <w:i/>
                <w:iCs/>
                <w:sz w:val="16"/>
                <w:szCs w:val="16"/>
              </w:rPr>
            </w:pPr>
            <w:r w:rsidRPr="009B30CE">
              <w:rPr>
                <w:rFonts w:ascii="Montserrat" w:hAnsi="Montserrat" w:cs="Arial"/>
                <w:i/>
                <w:iCs/>
                <w:sz w:val="16"/>
                <w:szCs w:val="16"/>
              </w:rPr>
              <w:t>Tipo</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F264AC" w:rsidRPr="009B30CE" w:rsidRDefault="00F264AC" w:rsidP="00AB779D">
            <w:pPr>
              <w:snapToGrid w:val="0"/>
              <w:jc w:val="center"/>
              <w:rPr>
                <w:rFonts w:ascii="Montserrat" w:hAnsi="Montserrat" w:cs="Arial"/>
                <w:i/>
                <w:iCs/>
                <w:sz w:val="16"/>
                <w:szCs w:val="16"/>
              </w:rPr>
            </w:pPr>
            <w:r w:rsidRPr="009B30CE">
              <w:rPr>
                <w:rFonts w:ascii="Montserrat" w:hAnsi="Montserrat" w:cs="Arial"/>
                <w:i/>
                <w:iCs/>
                <w:sz w:val="16"/>
                <w:szCs w:val="16"/>
              </w:rPr>
              <w:t>Máxima</w:t>
            </w:r>
          </w:p>
          <w:p w:rsidR="00F264AC" w:rsidRPr="009B30CE" w:rsidRDefault="00F264AC" w:rsidP="00AB779D">
            <w:pPr>
              <w:jc w:val="center"/>
              <w:rPr>
                <w:rFonts w:ascii="Montserrat" w:hAnsi="Montserrat" w:cs="Arial"/>
                <w:sz w:val="16"/>
                <w:szCs w:val="16"/>
              </w:rPr>
            </w:pPr>
            <w:r w:rsidRPr="009B30CE">
              <w:rPr>
                <w:rFonts w:ascii="Montserrat" w:hAnsi="Montserrat" w:cs="Arial"/>
                <w:sz w:val="16"/>
                <w:szCs w:val="16"/>
              </w:rPr>
              <w:t xml:space="preserve">  </w:t>
            </w:r>
          </w:p>
          <w:p w:rsidR="00F264AC" w:rsidRPr="009B30CE" w:rsidRDefault="00F264AC" w:rsidP="009B30CE">
            <w:pPr>
              <w:jc w:val="center"/>
              <w:rPr>
                <w:rFonts w:ascii="Montserrat" w:hAnsi="Montserrat" w:cs="Arial"/>
                <w:b/>
                <w:bCs/>
                <w:sz w:val="16"/>
                <w:szCs w:val="16"/>
              </w:rPr>
            </w:pPr>
            <w:r>
              <w:rPr>
                <w:rFonts w:ascii="Montserrat" w:hAnsi="Montserrat" w:cs="Arial"/>
                <w:b/>
                <w:bCs/>
                <w:sz w:val="16"/>
                <w:szCs w:val="16"/>
              </w:rPr>
              <w:t>[9</w:t>
            </w:r>
            <w:r w:rsidRPr="009B30CE">
              <w:rPr>
                <w:rFonts w:ascii="Montserrat" w:hAnsi="Montserrat" w:cs="Arial"/>
                <w:b/>
                <w:bCs/>
                <w:sz w:val="16"/>
                <w:szCs w:val="16"/>
              </w:rPr>
              <w:t>]</w:t>
            </w:r>
          </w:p>
        </w:tc>
        <w:tc>
          <w:tcPr>
            <w:tcW w:w="0" w:type="auto"/>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F264AC" w:rsidRPr="009B30CE" w:rsidRDefault="00F264AC" w:rsidP="00AB779D">
            <w:pPr>
              <w:jc w:val="center"/>
              <w:rPr>
                <w:rFonts w:ascii="Montserrat" w:hAnsi="Montserrat" w:cs="Arial"/>
                <w:i/>
                <w:iCs/>
                <w:sz w:val="16"/>
                <w:szCs w:val="16"/>
              </w:rPr>
            </w:pPr>
            <w:r w:rsidRPr="009B30CE">
              <w:rPr>
                <w:rFonts w:ascii="Montserrat" w:hAnsi="Montserrat" w:cs="Arial"/>
                <w:i/>
                <w:iCs/>
                <w:sz w:val="16"/>
                <w:szCs w:val="16"/>
              </w:rPr>
              <w:t>Mínima</w:t>
            </w:r>
          </w:p>
          <w:p w:rsidR="00F264AC" w:rsidRPr="009B30CE" w:rsidRDefault="00F264AC" w:rsidP="00AB779D">
            <w:pPr>
              <w:jc w:val="center"/>
              <w:rPr>
                <w:rFonts w:ascii="Montserrat" w:hAnsi="Montserrat" w:cs="Arial"/>
                <w:sz w:val="16"/>
                <w:szCs w:val="16"/>
              </w:rPr>
            </w:pPr>
          </w:p>
          <w:p w:rsidR="00F264AC" w:rsidRPr="009B30CE" w:rsidRDefault="00F264AC" w:rsidP="009B30CE">
            <w:pPr>
              <w:jc w:val="center"/>
              <w:rPr>
                <w:rFonts w:ascii="Montserrat" w:hAnsi="Montserrat" w:cs="Arial"/>
                <w:b/>
                <w:bCs/>
                <w:sz w:val="16"/>
                <w:szCs w:val="16"/>
              </w:rPr>
            </w:pPr>
            <w:r>
              <w:rPr>
                <w:rFonts w:ascii="Montserrat" w:hAnsi="Montserrat" w:cs="Arial"/>
                <w:b/>
                <w:bCs/>
                <w:sz w:val="16"/>
                <w:szCs w:val="16"/>
              </w:rPr>
              <w:t>[10</w:t>
            </w:r>
            <w:r w:rsidRPr="009B30CE">
              <w:rPr>
                <w:rFonts w:ascii="Montserrat" w:hAnsi="Montserrat" w:cs="Arial"/>
                <w:b/>
                <w:bCs/>
                <w:sz w:val="16"/>
                <w:szCs w:val="16"/>
              </w:rPr>
              <w:t>]</w:t>
            </w:r>
          </w:p>
        </w:tc>
        <w:tc>
          <w:tcPr>
            <w:tcW w:w="1034" w:type="dxa"/>
            <w:vMerge/>
            <w:tcBorders>
              <w:top w:val="single" w:sz="8" w:space="0" w:color="auto"/>
              <w:left w:val="nil"/>
              <w:bottom w:val="single" w:sz="8" w:space="0" w:color="auto"/>
              <w:right w:val="single" w:sz="4" w:space="0" w:color="auto"/>
            </w:tcBorders>
            <w:vAlign w:val="center"/>
            <w:hideMark/>
          </w:tcPr>
          <w:p w:rsidR="00F264AC" w:rsidRPr="009B30CE" w:rsidRDefault="00F264AC" w:rsidP="00AB779D">
            <w:pPr>
              <w:rPr>
                <w:rFonts w:ascii="Montserrat" w:hAnsi="Montserrat" w:cs="Arial"/>
                <w:i/>
                <w:iCs/>
                <w:sz w:val="16"/>
                <w:szCs w:val="16"/>
              </w:rPr>
            </w:pPr>
          </w:p>
        </w:tc>
        <w:tc>
          <w:tcPr>
            <w:tcW w:w="992" w:type="dxa"/>
            <w:vMerge/>
            <w:tcBorders>
              <w:top w:val="single" w:sz="8" w:space="0" w:color="auto"/>
              <w:left w:val="single" w:sz="4" w:space="0" w:color="auto"/>
              <w:bottom w:val="single" w:sz="8" w:space="0" w:color="auto"/>
              <w:right w:val="single" w:sz="8" w:space="0" w:color="auto"/>
            </w:tcBorders>
            <w:vAlign w:val="center"/>
          </w:tcPr>
          <w:p w:rsidR="00F264AC" w:rsidRPr="009B30CE" w:rsidRDefault="00F264AC" w:rsidP="00AB779D">
            <w:pPr>
              <w:rPr>
                <w:rFonts w:ascii="Montserrat" w:hAnsi="Montserrat" w:cs="Arial"/>
                <w:i/>
                <w:i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F264AC" w:rsidRPr="009B30CE" w:rsidRDefault="00F264AC" w:rsidP="00AB779D">
            <w:pPr>
              <w:rPr>
                <w:rFonts w:ascii="Montserrat" w:hAnsi="Montserrat" w:cs="Arial"/>
                <w:i/>
                <w:iCs/>
                <w:sz w:val="16"/>
                <w:szCs w:val="16"/>
              </w:rPr>
            </w:pPr>
          </w:p>
        </w:tc>
        <w:tc>
          <w:tcPr>
            <w:tcW w:w="0" w:type="auto"/>
            <w:vMerge/>
            <w:tcBorders>
              <w:left w:val="single" w:sz="4" w:space="0" w:color="auto"/>
              <w:bottom w:val="single" w:sz="8" w:space="0" w:color="auto"/>
              <w:right w:val="single" w:sz="4" w:space="0" w:color="auto"/>
            </w:tcBorders>
            <w:vAlign w:val="center"/>
          </w:tcPr>
          <w:p w:rsidR="00F264AC" w:rsidRPr="009B30CE" w:rsidRDefault="00F264AC" w:rsidP="00AB779D">
            <w:pPr>
              <w:rPr>
                <w:rFonts w:ascii="Montserrat" w:hAnsi="Montserrat" w:cs="Arial"/>
                <w:i/>
                <w:iCs/>
                <w:sz w:val="16"/>
                <w:szCs w:val="16"/>
              </w:rPr>
            </w:pPr>
          </w:p>
        </w:tc>
        <w:tc>
          <w:tcPr>
            <w:tcW w:w="0" w:type="auto"/>
            <w:vMerge/>
            <w:tcBorders>
              <w:left w:val="single" w:sz="4" w:space="0" w:color="auto"/>
              <w:bottom w:val="single" w:sz="8" w:space="0" w:color="auto"/>
              <w:right w:val="single" w:sz="8" w:space="0" w:color="auto"/>
            </w:tcBorders>
            <w:vAlign w:val="center"/>
          </w:tcPr>
          <w:p w:rsidR="00F264AC" w:rsidRPr="009B30CE" w:rsidRDefault="00F264AC" w:rsidP="00AB779D">
            <w:pPr>
              <w:rPr>
                <w:rFonts w:ascii="Montserrat" w:hAnsi="Montserrat" w:cs="Arial"/>
                <w:i/>
                <w:iCs/>
                <w:sz w:val="16"/>
                <w:szCs w:val="16"/>
              </w:rPr>
            </w:pPr>
          </w:p>
        </w:tc>
      </w:tr>
      <w:tr w:rsidR="00F264AC" w:rsidRPr="009B30CE" w:rsidTr="00F264AC">
        <w:trPr>
          <w:trHeight w:val="2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16"/>
                <w:szCs w:val="16"/>
              </w:rPr>
            </w:pPr>
          </w:p>
        </w:tc>
        <w:tc>
          <w:tcPr>
            <w:tcW w:w="0" w:type="auto"/>
            <w:tcBorders>
              <w:top w:val="nil"/>
              <w:left w:val="nil"/>
              <w:bottom w:val="single" w:sz="8" w:space="0" w:color="auto"/>
              <w:right w:val="single" w:sz="8"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16"/>
                <w:szCs w:val="16"/>
              </w:rPr>
            </w:pPr>
          </w:p>
        </w:tc>
        <w:tc>
          <w:tcPr>
            <w:tcW w:w="1034" w:type="dxa"/>
            <w:tcBorders>
              <w:top w:val="nil"/>
              <w:left w:val="nil"/>
              <w:bottom w:val="single" w:sz="8" w:space="0" w:color="auto"/>
              <w:right w:val="single" w:sz="4"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16"/>
                <w:szCs w:val="16"/>
              </w:rPr>
            </w:pPr>
          </w:p>
        </w:tc>
        <w:tc>
          <w:tcPr>
            <w:tcW w:w="992" w:type="dxa"/>
            <w:tcBorders>
              <w:top w:val="nil"/>
              <w:left w:val="single" w:sz="4" w:space="0" w:color="auto"/>
              <w:bottom w:val="single" w:sz="8" w:space="0" w:color="auto"/>
              <w:right w:val="single" w:sz="8" w:space="0" w:color="auto"/>
            </w:tcBorders>
          </w:tcPr>
          <w:p w:rsidR="00F264AC" w:rsidRPr="009B30CE" w:rsidRDefault="00F264AC" w:rsidP="00AB779D">
            <w:pPr>
              <w:snapToGrid w:val="0"/>
              <w:jc w:val="both"/>
              <w:rPr>
                <w:rFonts w:ascii="Montserrat" w:hAnsi="Montserrat" w:cs="Arial"/>
                <w:sz w:val="16"/>
                <w:szCs w:val="16"/>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16"/>
                <w:szCs w:val="16"/>
              </w:rPr>
            </w:pPr>
            <w:r w:rsidRPr="009B30CE">
              <w:rPr>
                <w:rFonts w:ascii="Montserrat" w:hAnsi="Montserrat" w:cs="Arial"/>
                <w:sz w:val="16"/>
                <w:szCs w:val="16"/>
              </w:rPr>
              <w:t> </w:t>
            </w:r>
          </w:p>
        </w:tc>
        <w:tc>
          <w:tcPr>
            <w:tcW w:w="0" w:type="auto"/>
            <w:tcBorders>
              <w:top w:val="nil"/>
              <w:left w:val="single" w:sz="4" w:space="0" w:color="auto"/>
              <w:bottom w:val="single" w:sz="8" w:space="0" w:color="auto"/>
              <w:right w:val="single" w:sz="4" w:space="0" w:color="auto"/>
            </w:tcBorders>
          </w:tcPr>
          <w:p w:rsidR="00F264AC" w:rsidRPr="009B30CE" w:rsidRDefault="00F264AC" w:rsidP="00AB779D">
            <w:pPr>
              <w:snapToGrid w:val="0"/>
              <w:jc w:val="both"/>
              <w:rPr>
                <w:rFonts w:ascii="Montserrat" w:hAnsi="Montserrat" w:cs="Arial"/>
                <w:sz w:val="16"/>
                <w:szCs w:val="16"/>
              </w:rPr>
            </w:pPr>
          </w:p>
        </w:tc>
        <w:tc>
          <w:tcPr>
            <w:tcW w:w="0" w:type="auto"/>
            <w:tcBorders>
              <w:top w:val="nil"/>
              <w:left w:val="single" w:sz="4" w:space="0" w:color="auto"/>
              <w:bottom w:val="single" w:sz="8" w:space="0" w:color="auto"/>
              <w:right w:val="single" w:sz="8" w:space="0" w:color="auto"/>
            </w:tcBorders>
          </w:tcPr>
          <w:p w:rsidR="00F264AC" w:rsidRPr="009B30CE" w:rsidRDefault="00F264AC" w:rsidP="00AB779D">
            <w:pPr>
              <w:snapToGrid w:val="0"/>
              <w:jc w:val="both"/>
              <w:rPr>
                <w:rFonts w:ascii="Montserrat" w:hAnsi="Montserrat" w:cs="Arial"/>
                <w:sz w:val="16"/>
                <w:szCs w:val="16"/>
              </w:rPr>
            </w:pPr>
          </w:p>
        </w:tc>
      </w:tr>
      <w:tr w:rsidR="00F264AC" w:rsidRPr="009B30CE" w:rsidTr="00F264AC">
        <w:trPr>
          <w:trHeight w:val="2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20"/>
                <w:szCs w:val="20"/>
              </w:rPr>
            </w:pPr>
          </w:p>
        </w:tc>
        <w:tc>
          <w:tcPr>
            <w:tcW w:w="0" w:type="auto"/>
            <w:tcBorders>
              <w:top w:val="nil"/>
              <w:left w:val="nil"/>
              <w:bottom w:val="single" w:sz="8" w:space="0" w:color="auto"/>
              <w:right w:val="single" w:sz="8"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20"/>
                <w:szCs w:val="20"/>
              </w:rPr>
            </w:pPr>
          </w:p>
        </w:tc>
        <w:tc>
          <w:tcPr>
            <w:tcW w:w="1034" w:type="dxa"/>
            <w:tcBorders>
              <w:top w:val="nil"/>
              <w:left w:val="nil"/>
              <w:bottom w:val="single" w:sz="8" w:space="0" w:color="auto"/>
              <w:right w:val="single" w:sz="4" w:space="0" w:color="auto"/>
            </w:tcBorders>
            <w:tcMar>
              <w:top w:w="0" w:type="dxa"/>
              <w:left w:w="70" w:type="dxa"/>
              <w:bottom w:w="0" w:type="dxa"/>
              <w:right w:w="70" w:type="dxa"/>
            </w:tcMar>
          </w:tcPr>
          <w:p w:rsidR="00F264AC" w:rsidRPr="009B30CE" w:rsidRDefault="00F264AC" w:rsidP="00AB779D">
            <w:pPr>
              <w:snapToGrid w:val="0"/>
              <w:jc w:val="both"/>
              <w:rPr>
                <w:rFonts w:ascii="Montserrat" w:hAnsi="Montserrat" w:cs="Arial"/>
                <w:sz w:val="20"/>
                <w:szCs w:val="20"/>
              </w:rPr>
            </w:pPr>
          </w:p>
        </w:tc>
        <w:tc>
          <w:tcPr>
            <w:tcW w:w="992" w:type="dxa"/>
            <w:tcBorders>
              <w:top w:val="nil"/>
              <w:left w:val="single" w:sz="4" w:space="0" w:color="auto"/>
              <w:bottom w:val="single" w:sz="8" w:space="0" w:color="auto"/>
              <w:right w:val="single" w:sz="8" w:space="0" w:color="auto"/>
            </w:tcBorders>
          </w:tcPr>
          <w:p w:rsidR="00F264AC" w:rsidRPr="009B30CE" w:rsidRDefault="00F264AC" w:rsidP="00AB779D">
            <w:pPr>
              <w:snapToGrid w:val="0"/>
              <w:jc w:val="both"/>
              <w:rPr>
                <w:rFonts w:ascii="Montserrat" w:hAnsi="Montserrat" w:cs="Arial"/>
                <w:sz w:val="20"/>
                <w:szCs w:val="20"/>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264AC" w:rsidRPr="009B30CE" w:rsidRDefault="00F264AC" w:rsidP="00AB779D">
            <w:pPr>
              <w:snapToGrid w:val="0"/>
              <w:jc w:val="both"/>
              <w:rPr>
                <w:rFonts w:ascii="Montserrat" w:hAnsi="Montserrat" w:cs="Arial"/>
                <w:sz w:val="20"/>
                <w:szCs w:val="20"/>
              </w:rPr>
            </w:pPr>
            <w:r w:rsidRPr="009B30CE">
              <w:rPr>
                <w:rFonts w:ascii="Montserrat" w:hAnsi="Montserrat" w:cs="Arial"/>
                <w:sz w:val="20"/>
                <w:szCs w:val="20"/>
              </w:rPr>
              <w:t> </w:t>
            </w:r>
          </w:p>
        </w:tc>
        <w:tc>
          <w:tcPr>
            <w:tcW w:w="0" w:type="auto"/>
            <w:tcBorders>
              <w:top w:val="nil"/>
              <w:left w:val="single" w:sz="4" w:space="0" w:color="auto"/>
              <w:bottom w:val="single" w:sz="8" w:space="0" w:color="auto"/>
              <w:right w:val="single" w:sz="4" w:space="0" w:color="auto"/>
            </w:tcBorders>
          </w:tcPr>
          <w:p w:rsidR="00F264AC" w:rsidRPr="009B30CE" w:rsidRDefault="00F264AC" w:rsidP="008175DA">
            <w:pPr>
              <w:snapToGrid w:val="0"/>
              <w:jc w:val="both"/>
              <w:rPr>
                <w:rFonts w:ascii="Montserrat" w:hAnsi="Montserrat" w:cs="Arial"/>
                <w:sz w:val="20"/>
                <w:szCs w:val="20"/>
              </w:rPr>
            </w:pPr>
          </w:p>
        </w:tc>
        <w:tc>
          <w:tcPr>
            <w:tcW w:w="0" w:type="auto"/>
            <w:tcBorders>
              <w:top w:val="nil"/>
              <w:left w:val="single" w:sz="4" w:space="0" w:color="auto"/>
              <w:bottom w:val="single" w:sz="8" w:space="0" w:color="auto"/>
              <w:right w:val="single" w:sz="8" w:space="0" w:color="auto"/>
            </w:tcBorders>
          </w:tcPr>
          <w:p w:rsidR="00F264AC" w:rsidRPr="009B30CE" w:rsidRDefault="00F264AC" w:rsidP="008175DA">
            <w:pPr>
              <w:snapToGrid w:val="0"/>
              <w:jc w:val="both"/>
              <w:rPr>
                <w:rFonts w:ascii="Montserrat" w:hAnsi="Montserrat" w:cs="Arial"/>
                <w:sz w:val="20"/>
                <w:szCs w:val="20"/>
              </w:rPr>
            </w:pPr>
          </w:p>
        </w:tc>
      </w:tr>
      <w:tr w:rsidR="000416A8" w:rsidRPr="009B30CE" w:rsidTr="00C05B16">
        <w:trPr>
          <w:trHeight w:val="285"/>
          <w:jc w:val="center"/>
        </w:trPr>
        <w:tc>
          <w:tcPr>
            <w:tcW w:w="0" w:type="auto"/>
            <w:gridSpan w:val="15"/>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416A8" w:rsidRPr="009B30CE" w:rsidRDefault="000416A8" w:rsidP="00AB779D">
            <w:pPr>
              <w:snapToGrid w:val="0"/>
              <w:jc w:val="both"/>
              <w:rPr>
                <w:rFonts w:ascii="Montserrat" w:hAnsi="Montserrat" w:cs="Arial"/>
                <w:b/>
                <w:bCs/>
                <w:sz w:val="20"/>
                <w:szCs w:val="20"/>
              </w:rPr>
            </w:pPr>
            <w:r w:rsidRPr="009B30CE">
              <w:rPr>
                <w:rFonts w:ascii="Montserrat" w:hAnsi="Montserrat" w:cs="Arial"/>
                <w:b/>
                <w:bCs/>
                <w:sz w:val="20"/>
                <w:szCs w:val="20"/>
              </w:rPr>
              <w:t xml:space="preserve">NOTA:  </w:t>
            </w:r>
          </w:p>
          <w:p w:rsidR="000416A8" w:rsidRPr="009B30CE" w:rsidRDefault="000416A8" w:rsidP="00AB779D">
            <w:pPr>
              <w:snapToGrid w:val="0"/>
              <w:jc w:val="both"/>
              <w:rPr>
                <w:rFonts w:ascii="Montserrat" w:hAnsi="Montserrat" w:cs="Arial"/>
                <w:b/>
                <w:bCs/>
                <w:sz w:val="20"/>
                <w:szCs w:val="20"/>
              </w:rPr>
            </w:pPr>
            <w:r w:rsidRPr="009B30CE">
              <w:rPr>
                <w:rFonts w:ascii="Montserrat" w:hAnsi="Montserrat" w:cs="Arial"/>
                <w:b/>
                <w:bCs/>
                <w:sz w:val="20"/>
                <w:szCs w:val="20"/>
              </w:rPr>
              <w:t xml:space="preserve">EN CASO DE SER ADJUDICADO, ME OBLIGO EN NOMBRE DE MI REPRESENTADA A SUSCRIBIR EL CONTRATO QUE DERIVE. </w:t>
            </w:r>
          </w:p>
          <w:p w:rsidR="000416A8" w:rsidRPr="009B30CE" w:rsidRDefault="000416A8" w:rsidP="00973250">
            <w:pPr>
              <w:snapToGrid w:val="0"/>
              <w:jc w:val="both"/>
              <w:rPr>
                <w:rFonts w:ascii="Montserrat" w:hAnsi="Montserrat" w:cs="Arial"/>
                <w:sz w:val="20"/>
                <w:szCs w:val="20"/>
              </w:rPr>
            </w:pPr>
            <w:r w:rsidRPr="009B30CE">
              <w:rPr>
                <w:rFonts w:ascii="Montserrat" w:hAnsi="Montserrat" w:cs="Arial"/>
                <w:b/>
                <w:bCs/>
                <w:sz w:val="20"/>
                <w:szCs w:val="20"/>
              </w:rPr>
              <w:t xml:space="preserve">CON LA SUSCRIPCIÓN DE LA PROPUESTA, MI REPRESENTADA ASUME </w:t>
            </w:r>
            <w:r w:rsidR="00973250" w:rsidRPr="009B30CE">
              <w:rPr>
                <w:rFonts w:ascii="Montserrat" w:hAnsi="Montserrat" w:cs="Arial"/>
                <w:b/>
                <w:bCs/>
                <w:sz w:val="20"/>
                <w:szCs w:val="20"/>
              </w:rPr>
              <w:t>QUE CUMPLE CON LO ESTABLECIDO EN LOS TÉRMINOS Y CONDICIONES, ASÍ COMO LOS DEMÁS ANEXOS QUE COMPRENDE LA CONVOCATORIA</w:t>
            </w:r>
            <w:r w:rsidRPr="009B30CE">
              <w:rPr>
                <w:rFonts w:ascii="Montserrat" w:hAnsi="Montserrat" w:cs="Arial"/>
                <w:b/>
                <w:bCs/>
                <w:sz w:val="20"/>
                <w:szCs w:val="20"/>
              </w:rPr>
              <w:t>.</w:t>
            </w:r>
          </w:p>
        </w:tc>
      </w:tr>
    </w:tbl>
    <w:p w:rsidR="00EB6A86" w:rsidRPr="009B30CE" w:rsidRDefault="00EB6A86" w:rsidP="00AB779D">
      <w:pPr>
        <w:jc w:val="both"/>
        <w:rPr>
          <w:rFonts w:ascii="Montserrat" w:hAnsi="Montserrat" w:cs="Arial"/>
          <w:sz w:val="20"/>
          <w:szCs w:val="20"/>
        </w:rPr>
      </w:pPr>
    </w:p>
    <w:p w:rsidR="00EB6A86" w:rsidRPr="009B30CE" w:rsidRDefault="00EB6A86"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C167E7" w:rsidRPr="009B30CE" w:rsidRDefault="00C167E7" w:rsidP="00AB779D">
      <w:pPr>
        <w:jc w:val="both"/>
        <w:rPr>
          <w:rFonts w:ascii="Montserrat" w:hAnsi="Montserrat" w:cs="Arial"/>
          <w:sz w:val="20"/>
        </w:rPr>
      </w:pPr>
    </w:p>
    <w:p w:rsidR="00EB6A86" w:rsidRPr="009B30CE" w:rsidRDefault="00EB6A86" w:rsidP="00AB779D">
      <w:pPr>
        <w:jc w:val="both"/>
        <w:rPr>
          <w:rFonts w:ascii="Montserrat" w:hAnsi="Montserrat"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EB6A86" w:rsidRPr="009B30CE" w:rsidTr="00EA75FB">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B6A86" w:rsidRPr="009B30CE" w:rsidRDefault="00EB6A86" w:rsidP="006665FF">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REQUISITO </w:t>
            </w:r>
            <w:r w:rsidR="0055656C" w:rsidRPr="009B30CE">
              <w:rPr>
                <w:rFonts w:ascii="Montserrat" w:hAnsi="Montserrat" w:cs="Arial"/>
                <w:b/>
                <w:bCs/>
                <w:sz w:val="18"/>
                <w:szCs w:val="18"/>
                <w:lang w:eastAsia="es-MX"/>
              </w:rPr>
              <w:t xml:space="preserve"> </w:t>
            </w:r>
            <w:r w:rsidRPr="009B30CE">
              <w:rPr>
                <w:rFonts w:ascii="Montserrat" w:hAnsi="Montserrat" w:cs="Arial"/>
                <w:b/>
                <w:bCs/>
                <w:sz w:val="18"/>
                <w:szCs w:val="18"/>
                <w:lang w:eastAsia="es-MX"/>
              </w:rPr>
              <w:t>SOLICITADO</w:t>
            </w:r>
            <w:r w:rsidR="00EF1910" w:rsidRPr="009B30CE">
              <w:rPr>
                <w:rFonts w:ascii="Montserrat" w:hAnsi="Montserrat" w:cs="Arial"/>
                <w:b/>
                <w:bCs/>
                <w:sz w:val="18"/>
                <w:szCs w:val="18"/>
                <w:lang w:eastAsia="es-MX"/>
              </w:rPr>
              <w:t xml:space="preserve"> EN </w:t>
            </w:r>
            <w:r w:rsidR="009C72CD" w:rsidRPr="009B30CE">
              <w:rPr>
                <w:rFonts w:ascii="Montserrat" w:hAnsi="Montserrat" w:cs="Arial"/>
                <w:b/>
                <w:bCs/>
                <w:sz w:val="18"/>
                <w:szCs w:val="18"/>
                <w:lang w:eastAsia="es-MX"/>
              </w:rPr>
              <w:t xml:space="preserve">ANEXO TÉCNICO </w:t>
            </w:r>
            <w:r w:rsidR="00EF1910" w:rsidRPr="009B30CE">
              <w:rPr>
                <w:rFonts w:ascii="Montserrat" w:hAnsi="Montserrat" w:cs="Arial"/>
                <w:b/>
                <w:bCs/>
                <w:sz w:val="18"/>
                <w:szCs w:val="18"/>
                <w:lang w:eastAsia="es-MX"/>
              </w:rPr>
              <w:t>Y NUMERAL</w:t>
            </w:r>
            <w:r w:rsidRPr="009B30CE">
              <w:rPr>
                <w:rFonts w:ascii="Montserrat" w:hAnsi="Montserrat" w:cs="Arial"/>
                <w:b/>
                <w:bCs/>
                <w:sz w:val="18"/>
                <w:szCs w:val="18"/>
                <w:lang w:eastAsia="es-MX"/>
              </w:rPr>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6A86" w:rsidRPr="009B30CE" w:rsidRDefault="00EB6A86" w:rsidP="00AB779D">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FOLIO </w:t>
            </w:r>
          </w:p>
        </w:tc>
      </w:tr>
      <w:tr w:rsidR="00EB6A86"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9B30CE" w:rsidRDefault="00EB6A86" w:rsidP="006665FF">
            <w:pPr>
              <w:jc w:val="both"/>
              <w:rPr>
                <w:rFonts w:ascii="Montserrat" w:hAnsi="Montserrat" w:cs="Arial"/>
                <w:sz w:val="18"/>
                <w:szCs w:val="18"/>
                <w:lang w:eastAsia="es-MX"/>
              </w:rPr>
            </w:pPr>
            <w:r w:rsidRPr="009B30CE">
              <w:rPr>
                <w:rFonts w:ascii="Montserrat" w:hAnsi="Montserrat" w:cs="Arial"/>
                <w:sz w:val="18"/>
                <w:szCs w:val="18"/>
                <w:lang w:eastAsia="es-MX"/>
              </w:rPr>
              <w:t xml:space="preserve">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9B30CE" w:rsidRDefault="00EB6A86"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16</w:t>
            </w:r>
            <w:r w:rsidRPr="009B30CE">
              <w:rPr>
                <w:rFonts w:ascii="Montserrat" w:hAnsi="Montserrat" w:cs="Arial"/>
                <w:b/>
                <w:sz w:val="18"/>
                <w:szCs w:val="18"/>
                <w:lang w:eastAsia="es-MX"/>
              </w:rPr>
              <w:t>]</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3</w:t>
            </w:r>
            <w:r w:rsidR="009C72CD" w:rsidRPr="009B30CE">
              <w:rPr>
                <w:rFonts w:ascii="Montserrat" w:hAnsi="Montserrat" w:cs="Arial"/>
                <w:sz w:val="18"/>
                <w:szCs w:val="18"/>
                <w:lang w:eastAsia="es-MX"/>
              </w:rPr>
              <w:t xml:space="preserve"> licencias y permisos</w:t>
            </w:r>
            <w:r w:rsidR="006665FF" w:rsidRPr="009B30CE">
              <w:rPr>
                <w:rFonts w:ascii="Montserrat" w:hAnsi="Montserrat" w:cs="Arial"/>
                <w:sz w:val="18"/>
                <w:szCs w:val="18"/>
                <w:lang w:eastAsia="es-MX"/>
              </w:rPr>
              <w:t>.</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17</w:t>
            </w:r>
            <w:r w:rsidRPr="009B30CE">
              <w:rPr>
                <w:rFonts w:ascii="Montserrat" w:hAnsi="Montserrat" w:cs="Arial"/>
                <w:b/>
                <w:sz w:val="18"/>
                <w:szCs w:val="18"/>
                <w:lang w:eastAsia="es-MX"/>
              </w:rPr>
              <w:t>]</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4. R</w:t>
            </w:r>
            <w:r w:rsidR="009C72CD" w:rsidRPr="009B30CE">
              <w:rPr>
                <w:rFonts w:ascii="Montserrat" w:hAnsi="Montserrat" w:cs="Arial"/>
                <w:sz w:val="18"/>
                <w:szCs w:val="18"/>
                <w:lang w:eastAsia="es-MX"/>
              </w:rPr>
              <w:t>egistro</w:t>
            </w:r>
            <w:r w:rsidR="006665FF" w:rsidRPr="009B30CE">
              <w:rPr>
                <w:rFonts w:ascii="Montserrat" w:hAnsi="Montserrat" w:cs="Arial"/>
                <w:sz w:val="18"/>
                <w:szCs w:val="18"/>
                <w:lang w:eastAsia="es-MX"/>
              </w:rPr>
              <w:t xml:space="preserve"> sanitario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18]</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C72CD" w:rsidRPr="009B30CE" w:rsidRDefault="00042894" w:rsidP="009C72CD">
            <w:pPr>
              <w:jc w:val="both"/>
              <w:rPr>
                <w:rFonts w:ascii="Montserrat" w:hAnsi="Montserrat" w:cs="Arial"/>
                <w:sz w:val="18"/>
                <w:szCs w:val="18"/>
                <w:lang w:eastAsia="es-MX"/>
              </w:rPr>
            </w:pPr>
            <w:r>
              <w:rPr>
                <w:rFonts w:ascii="Montserrat" w:hAnsi="Montserrat" w:cs="Arial"/>
                <w:sz w:val="18"/>
                <w:szCs w:val="18"/>
                <w:lang w:eastAsia="es-MX"/>
              </w:rPr>
              <w:t>5</w:t>
            </w:r>
            <w:r w:rsidR="009C72CD" w:rsidRPr="009B30CE">
              <w:rPr>
                <w:rFonts w:ascii="Montserrat" w:hAnsi="Montserrat" w:cs="Arial"/>
                <w:sz w:val="18"/>
                <w:szCs w:val="18"/>
                <w:lang w:eastAsia="es-MX"/>
              </w:rPr>
              <w:t>. Folletos o Catalogos o fotografías o manuales, entre otros, para comprobar las específicaciones técnicas requeridas (documentación adicional, para comprobar las específicaciones técnicas requeridas en su caso)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19</w:t>
            </w:r>
            <w:r w:rsidRPr="009B30CE">
              <w:rPr>
                <w:rFonts w:ascii="Montserrat" w:hAnsi="Montserrat" w:cs="Arial"/>
                <w:b/>
                <w:sz w:val="18"/>
                <w:szCs w:val="18"/>
                <w:lang w:eastAsia="es-MX"/>
              </w:rPr>
              <w:t>]</w:t>
            </w:r>
          </w:p>
        </w:tc>
      </w:tr>
    </w:tbl>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center"/>
        <w:rPr>
          <w:rFonts w:ascii="Montserrat" w:hAnsi="Montserrat" w:cs="Arial"/>
          <w:sz w:val="18"/>
          <w:szCs w:val="18"/>
          <w:lang w:val="es-ES_tradnl" w:eastAsia="es-ES"/>
        </w:rPr>
      </w:pPr>
      <w:r w:rsidRPr="009B30CE">
        <w:rPr>
          <w:rFonts w:ascii="Montserrat" w:hAnsi="Montserrat" w:cs="Arial"/>
          <w:sz w:val="18"/>
          <w:szCs w:val="18"/>
          <w:lang w:val="es-ES_tradnl" w:eastAsia="es-ES"/>
        </w:rPr>
        <w:t>_____________________________</w:t>
      </w:r>
      <w:r w:rsidRPr="009B30CE">
        <w:rPr>
          <w:rFonts w:ascii="Montserrat" w:hAnsi="Montserrat" w:cs="Arial"/>
          <w:b/>
          <w:bCs/>
          <w:sz w:val="18"/>
          <w:szCs w:val="18"/>
        </w:rPr>
        <w:t>[</w:t>
      </w:r>
      <w:r w:rsidR="00F264AC">
        <w:rPr>
          <w:rFonts w:ascii="Montserrat" w:hAnsi="Montserrat" w:cs="Arial"/>
          <w:b/>
          <w:bCs/>
          <w:sz w:val="18"/>
          <w:szCs w:val="18"/>
        </w:rPr>
        <w:t>20</w:t>
      </w:r>
      <w:r w:rsidRPr="009B30CE">
        <w:rPr>
          <w:rFonts w:ascii="Montserrat" w:hAnsi="Montserrat" w:cs="Arial"/>
          <w:b/>
          <w:bCs/>
          <w:sz w:val="18"/>
          <w:szCs w:val="18"/>
        </w:rPr>
        <w:t>]</w:t>
      </w:r>
      <w:r w:rsidRPr="009B30CE">
        <w:rPr>
          <w:rFonts w:ascii="Montserrat" w:hAnsi="Montserrat" w:cs="Arial"/>
          <w:sz w:val="18"/>
          <w:szCs w:val="18"/>
          <w:lang w:val="es-ES_tradnl" w:eastAsia="es-ES"/>
        </w:rPr>
        <w:t>__________________________________</w:t>
      </w:r>
    </w:p>
    <w:p w:rsidR="00EB6A86" w:rsidRPr="009B30CE" w:rsidRDefault="00EB6A86" w:rsidP="00AB779D">
      <w:pPr>
        <w:jc w:val="center"/>
        <w:rPr>
          <w:rFonts w:ascii="Montserrat" w:hAnsi="Montserrat" w:cs="Arial"/>
          <w:sz w:val="18"/>
          <w:szCs w:val="18"/>
          <w:lang w:val="es-ES_tradnl"/>
        </w:rPr>
      </w:pPr>
      <w:r w:rsidRPr="009B30CE">
        <w:rPr>
          <w:rFonts w:ascii="Montserrat" w:hAnsi="Montserrat" w:cs="Arial"/>
          <w:sz w:val="18"/>
          <w:szCs w:val="18"/>
          <w:lang w:val="es-ES_tradnl"/>
        </w:rPr>
        <w:t>(</w:t>
      </w:r>
      <w:r w:rsidR="00B403A4" w:rsidRPr="00B420DB">
        <w:rPr>
          <w:rFonts w:ascii="Montserrat" w:hAnsi="Montserrat" w:cs="Arial"/>
          <w:sz w:val="18"/>
          <w:szCs w:val="18"/>
          <w:lang w:val="es-ES_tradnl"/>
        </w:rPr>
        <w:t xml:space="preserve">NOMBRE Y </w:t>
      </w:r>
      <w:r w:rsidR="00B403A4" w:rsidRPr="00B420DB">
        <w:rPr>
          <w:rFonts w:ascii="Montserrat" w:hAnsi="Montserrat" w:cs="Arial"/>
          <w:sz w:val="18"/>
          <w:szCs w:val="18"/>
        </w:rPr>
        <w:t xml:space="preserve">FIRMA </w:t>
      </w:r>
      <w:r w:rsidR="00B403A4" w:rsidRPr="00B420DB">
        <w:rPr>
          <w:rFonts w:ascii="Montserrat" w:hAnsi="Montserrat" w:cs="Arial"/>
          <w:sz w:val="18"/>
          <w:szCs w:val="18"/>
          <w:lang w:val="es-ES_tradnl"/>
        </w:rPr>
        <w:t xml:space="preserve">AUTÓGRAFA DEL </w:t>
      </w:r>
      <w:r w:rsidR="00FB70C9">
        <w:rPr>
          <w:rFonts w:ascii="Montserrat" w:hAnsi="Montserrat" w:cs="Arial"/>
          <w:sz w:val="18"/>
          <w:szCs w:val="18"/>
          <w:lang w:val="es-ES_tradnl"/>
        </w:rPr>
        <w:t>LICITANTE</w:t>
      </w:r>
      <w:r w:rsidR="001D658A" w:rsidRPr="00B420DB">
        <w:rPr>
          <w:rFonts w:ascii="Montserrat" w:hAnsi="Montserrat" w:cs="Arial"/>
          <w:sz w:val="18"/>
          <w:szCs w:val="18"/>
          <w:lang w:val="es-ES_tradnl"/>
        </w:rPr>
        <w:t xml:space="preserve"> </w:t>
      </w:r>
      <w:r w:rsidR="00B403A4" w:rsidRPr="00B420DB">
        <w:rPr>
          <w:rFonts w:ascii="Montserrat" w:hAnsi="Montserrat" w:cs="Arial"/>
          <w:sz w:val="18"/>
          <w:szCs w:val="18"/>
          <w:lang w:val="es-ES_tradnl"/>
        </w:rPr>
        <w:t>ENDICADO EN ÉSTE</w:t>
      </w:r>
      <w:r w:rsidR="00B420DB" w:rsidRPr="00B420DB">
        <w:rPr>
          <w:rFonts w:ascii="Montserrat" w:hAnsi="Montserrat" w:cs="Arial"/>
          <w:sz w:val="18"/>
          <w:szCs w:val="18"/>
          <w:lang w:val="es-ES_tradnl"/>
        </w:rPr>
        <w:t xml:space="preserve"> Y/O</w:t>
      </w:r>
      <w:r w:rsidR="00B420DB">
        <w:rPr>
          <w:rFonts w:ascii="Montserrat" w:hAnsi="Montserrat" w:cs="Arial"/>
          <w:sz w:val="18"/>
          <w:szCs w:val="18"/>
        </w:rPr>
        <w:t xml:space="preserve"> REPRESENTANTE LEGAL</w:t>
      </w:r>
      <w:r w:rsidR="001473C0" w:rsidRPr="009B30CE">
        <w:rPr>
          <w:rFonts w:ascii="Montserrat" w:hAnsi="Montserrat" w:cs="Arial"/>
          <w:sz w:val="18"/>
          <w:szCs w:val="18"/>
          <w:lang w:val="es-ES_tradnl"/>
        </w:rPr>
        <w:t>)</w:t>
      </w:r>
    </w:p>
    <w:p w:rsidR="001473C0" w:rsidRPr="009B30CE" w:rsidRDefault="001473C0" w:rsidP="00AB779D">
      <w:pPr>
        <w:jc w:val="center"/>
        <w:rPr>
          <w:rFonts w:ascii="Montserrat" w:hAnsi="Montserrat" w:cs="Arial"/>
          <w:sz w:val="18"/>
          <w:szCs w:val="18"/>
          <w:lang w:val="es-ES_tradnl"/>
        </w:rPr>
      </w:pPr>
    </w:p>
    <w:p w:rsidR="00EB6A86" w:rsidRPr="009B30CE" w:rsidRDefault="00EB6A86" w:rsidP="00AB779D">
      <w:pPr>
        <w:jc w:val="both"/>
        <w:rPr>
          <w:rFonts w:ascii="Montserrat" w:hAnsi="Montserrat" w:cs="Arial"/>
          <w:sz w:val="18"/>
          <w:szCs w:val="18"/>
        </w:rPr>
      </w:pPr>
      <w:r w:rsidRPr="009B30CE">
        <w:rPr>
          <w:rFonts w:ascii="Montserrat" w:hAnsi="Montserrat" w:cs="Arial"/>
          <w:sz w:val="18"/>
          <w:szCs w:val="18"/>
        </w:rPr>
        <w:br w:type="page"/>
      </w:r>
    </w:p>
    <w:p w:rsidR="0055656C" w:rsidRPr="009B30CE" w:rsidRDefault="0055656C" w:rsidP="00AB779D">
      <w:pPr>
        <w:jc w:val="both"/>
        <w:rPr>
          <w:rFonts w:ascii="Montserrat" w:hAnsi="Montserrat" w:cs="Arial"/>
          <w:sz w:val="18"/>
          <w:szCs w:val="18"/>
        </w:rPr>
      </w:pPr>
    </w:p>
    <w:p w:rsidR="0055656C" w:rsidRPr="009B30CE" w:rsidRDefault="0055656C" w:rsidP="00AB779D">
      <w:pPr>
        <w:jc w:val="both"/>
        <w:rPr>
          <w:rFonts w:ascii="Montserrat" w:hAnsi="Montserrat" w:cs="Arial"/>
          <w:sz w:val="18"/>
          <w:szCs w:val="18"/>
        </w:rPr>
      </w:pPr>
    </w:p>
    <w:p w:rsidR="00EB6A86" w:rsidRPr="009B30CE" w:rsidRDefault="00CD4D3B" w:rsidP="00AB779D">
      <w:pPr>
        <w:jc w:val="center"/>
        <w:rPr>
          <w:rFonts w:ascii="Montserrat" w:hAnsi="Montserrat" w:cs="Arial"/>
          <w:b/>
          <w:bCs/>
        </w:rPr>
      </w:pPr>
      <w:r w:rsidRPr="009B30CE">
        <w:rPr>
          <w:rFonts w:ascii="Montserrat" w:hAnsi="Montserrat" w:cs="Arial"/>
          <w:b/>
          <w:bCs/>
        </w:rPr>
        <w:t>Instructivo de llenado</w:t>
      </w:r>
      <w:r w:rsidR="00482D45" w:rsidRPr="009B30CE">
        <w:rPr>
          <w:rFonts w:ascii="Montserrat" w:hAnsi="Montserrat" w:cs="Arial"/>
          <w:b/>
          <w:bCs/>
        </w:rPr>
        <w:t xml:space="preserve"> </w:t>
      </w:r>
    </w:p>
    <w:p w:rsidR="00B11E07" w:rsidRDefault="00B11E07" w:rsidP="00AB779D">
      <w:pPr>
        <w:jc w:val="center"/>
        <w:rPr>
          <w:rFonts w:ascii="Montserrat" w:hAnsi="Montserrat" w:cs="Arial"/>
          <w:b/>
          <w:bCs/>
        </w:rPr>
      </w:pPr>
      <w:r w:rsidRPr="009B30CE">
        <w:rPr>
          <w:rFonts w:ascii="Montserrat" w:hAnsi="Montserrat" w:cs="Arial"/>
          <w:b/>
          <w:bCs/>
        </w:rPr>
        <w:t>Formato de Propuesta Técnica</w:t>
      </w:r>
    </w:p>
    <w:p w:rsidR="00C05B16" w:rsidRPr="009B30CE" w:rsidRDefault="00C05B16" w:rsidP="00AB779D">
      <w:pPr>
        <w:jc w:val="center"/>
        <w:rPr>
          <w:rFonts w:ascii="Montserrat" w:hAnsi="Montserrat" w:cs="Arial"/>
          <w:b/>
          <w:bCs/>
        </w:rPr>
      </w:pPr>
    </w:p>
    <w:tbl>
      <w:tblPr>
        <w:tblW w:w="12862" w:type="dxa"/>
        <w:jc w:val="center"/>
        <w:tblCellMar>
          <w:left w:w="0" w:type="dxa"/>
          <w:right w:w="0" w:type="dxa"/>
        </w:tblCellMar>
        <w:tblLook w:val="04A0" w:firstRow="1" w:lastRow="0" w:firstColumn="1" w:lastColumn="0" w:noHBand="0" w:noVBand="1"/>
      </w:tblPr>
      <w:tblGrid>
        <w:gridCol w:w="898"/>
        <w:gridCol w:w="11964"/>
      </w:tblGrid>
      <w:tr w:rsidR="00EB6A86" w:rsidRPr="00C05B16" w:rsidTr="00C05B16">
        <w:trPr>
          <w:trHeight w:val="189"/>
          <w:tblHeader/>
          <w:jc w:val="center"/>
        </w:trPr>
        <w:tc>
          <w:tcPr>
            <w:tcW w:w="898" w:type="dxa"/>
            <w:tcBorders>
              <w:bottom w:val="single" w:sz="4" w:space="0" w:color="auto"/>
            </w:tcBorders>
            <w:shd w:val="clear" w:color="auto" w:fill="BFBFBF"/>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N</w:t>
            </w:r>
            <w:r w:rsidR="00EF1910" w:rsidRPr="00C05B16">
              <w:rPr>
                <w:rFonts w:ascii="Montserrat" w:hAnsi="Montserrat" w:cs="Arial"/>
                <w:bCs/>
                <w:sz w:val="16"/>
                <w:szCs w:val="16"/>
                <w:lang w:eastAsia="es-MX"/>
              </w:rPr>
              <w:t>ú</w:t>
            </w:r>
            <w:r w:rsidRPr="00C05B16">
              <w:rPr>
                <w:rFonts w:ascii="Montserrat" w:hAnsi="Montserrat" w:cs="Arial"/>
                <w:bCs/>
                <w:sz w:val="16"/>
                <w:szCs w:val="16"/>
                <w:lang w:eastAsia="es-MX"/>
              </w:rPr>
              <w:t>mero</w:t>
            </w:r>
          </w:p>
        </w:tc>
        <w:tc>
          <w:tcPr>
            <w:tcW w:w="11964" w:type="dxa"/>
            <w:tcBorders>
              <w:bottom w:val="single" w:sz="4" w:space="0" w:color="auto"/>
            </w:tcBorders>
            <w:shd w:val="clear" w:color="auto" w:fill="BFBFBF"/>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
                <w:bCs/>
                <w:sz w:val="16"/>
                <w:szCs w:val="16"/>
                <w:lang w:eastAsia="es-MX"/>
              </w:rPr>
            </w:pPr>
            <w:r w:rsidRPr="00C05B16">
              <w:rPr>
                <w:rFonts w:ascii="Montserrat" w:hAnsi="Montserrat" w:cs="Arial"/>
                <w:b/>
                <w:bCs/>
                <w:sz w:val="16"/>
                <w:szCs w:val="16"/>
                <w:lang w:eastAsia="es-MX"/>
              </w:rPr>
              <w:t>Descripción</w:t>
            </w:r>
          </w:p>
        </w:tc>
      </w:tr>
      <w:tr w:rsidR="00EB6A86"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el número de </w:t>
            </w:r>
            <w:r w:rsidR="00ED7A08" w:rsidRPr="00C05B16">
              <w:rPr>
                <w:rFonts w:ascii="Montserrat" w:hAnsi="Montserrat" w:cs="Arial"/>
                <w:sz w:val="16"/>
                <w:szCs w:val="16"/>
                <w:lang w:eastAsia="es-MX"/>
              </w:rPr>
              <w:t>evento de contratación</w:t>
            </w:r>
            <w:r w:rsidR="00DF4D79" w:rsidRPr="00C05B16">
              <w:rPr>
                <w:rFonts w:ascii="Montserrat" w:hAnsi="Montserrat" w:cs="Arial"/>
                <w:sz w:val="16"/>
                <w:szCs w:val="16"/>
                <w:lang w:eastAsia="es-MX"/>
              </w:rPr>
              <w:t>.</w:t>
            </w:r>
          </w:p>
        </w:tc>
      </w:tr>
      <w:tr w:rsidR="00EB6A86"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fecha de la presentación de </w:t>
            </w:r>
            <w:r w:rsidR="001F5C61" w:rsidRPr="00C05B16">
              <w:rPr>
                <w:rFonts w:ascii="Montserrat" w:hAnsi="Montserrat" w:cs="Arial"/>
                <w:sz w:val="16"/>
                <w:szCs w:val="16"/>
                <w:lang w:eastAsia="es-MX"/>
              </w:rPr>
              <w:t>cotización o propuesta</w:t>
            </w:r>
            <w:r w:rsidRPr="00C05B16">
              <w:rPr>
                <w:rFonts w:ascii="Montserrat" w:hAnsi="Montserrat" w:cs="Arial"/>
                <w:sz w:val="16"/>
                <w:szCs w:val="16"/>
                <w:lang w:eastAsia="es-MX"/>
              </w:rPr>
              <w:t>.</w:t>
            </w:r>
          </w:p>
        </w:tc>
      </w:tr>
      <w:tr w:rsidR="00BB5C3B"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5C3B" w:rsidRPr="00C05B16" w:rsidRDefault="00BB5C3B"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5C3B" w:rsidRPr="00C05B16" w:rsidRDefault="001D658A" w:rsidP="00637C6A">
            <w:pPr>
              <w:jc w:val="both"/>
              <w:rPr>
                <w:rFonts w:ascii="Montserrat" w:hAnsi="Montserrat" w:cs="Arial"/>
                <w:sz w:val="16"/>
                <w:szCs w:val="16"/>
                <w:lang w:eastAsia="es-MX"/>
              </w:rPr>
            </w:pPr>
            <w:r w:rsidRPr="001D658A">
              <w:rPr>
                <w:rFonts w:ascii="Montserrat" w:hAnsi="Montserrat" w:cs="Arial"/>
                <w:sz w:val="16"/>
                <w:szCs w:val="16"/>
                <w:lang w:eastAsia="es-MX"/>
              </w:rPr>
              <w:t xml:space="preserve">Marcar con una X, si el </w:t>
            </w:r>
            <w:r w:rsidR="00637C6A">
              <w:rPr>
                <w:rFonts w:ascii="Montserrat" w:hAnsi="Montserrat" w:cs="Arial"/>
                <w:sz w:val="16"/>
                <w:szCs w:val="16"/>
                <w:lang w:eastAsia="es-MX"/>
              </w:rPr>
              <w:t>licitante</w:t>
            </w:r>
            <w:r w:rsidRPr="001D658A">
              <w:rPr>
                <w:rFonts w:ascii="Montserrat" w:hAnsi="Montserrat" w:cs="Arial"/>
                <w:sz w:val="16"/>
                <w:szCs w:val="16"/>
                <w:lang w:eastAsia="es-MX"/>
              </w:rPr>
              <w:t xml:space="preserve"> es Titular del Registro Sanitario o distribuidor.</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637C6A">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w:t>
            </w:r>
            <w:r>
              <w:rPr>
                <w:rFonts w:ascii="Montserrat" w:hAnsi="Montserrat" w:cs="Arial"/>
                <w:sz w:val="16"/>
                <w:szCs w:val="16"/>
                <w:lang w:eastAsia="es-MX"/>
              </w:rPr>
              <w:t>la Razon Social</w:t>
            </w:r>
            <w:r w:rsidRPr="00C05B16">
              <w:rPr>
                <w:rFonts w:ascii="Montserrat" w:hAnsi="Montserrat" w:cs="Arial"/>
                <w:sz w:val="16"/>
                <w:szCs w:val="16"/>
                <w:lang w:eastAsia="es-MX"/>
              </w:rPr>
              <w:t xml:space="preserve"> del</w:t>
            </w:r>
            <w:r>
              <w:rPr>
                <w:rFonts w:ascii="Montserrat" w:hAnsi="Montserrat" w:cs="Arial"/>
                <w:sz w:val="16"/>
                <w:szCs w:val="16"/>
                <w:lang w:eastAsia="es-MX"/>
              </w:rPr>
              <w:t xml:space="preserve"> </w:t>
            </w:r>
            <w:r w:rsidR="00637C6A">
              <w:rPr>
                <w:rFonts w:ascii="Montserrat" w:hAnsi="Montserrat" w:cs="Arial"/>
                <w:sz w:val="16"/>
                <w:szCs w:val="16"/>
                <w:lang w:eastAsia="es-MX"/>
              </w:rPr>
              <w:t>licitante</w:t>
            </w:r>
            <w:r w:rsidRPr="00C05B16">
              <w:rPr>
                <w:rFonts w:ascii="Montserrat" w:hAnsi="Montserrat" w:cs="Arial"/>
                <w:sz w:val="16"/>
                <w:szCs w:val="16"/>
                <w:lang w:eastAsia="es-MX"/>
              </w:rPr>
              <w:t>.</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 partida correspondiente a la clave ofertada, con base en el Anexo 1 Requerimiento de la convocatoria.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la clave ofertada a </w:t>
            </w:r>
            <w:r w:rsidR="00555114">
              <w:rPr>
                <w:rFonts w:ascii="Montserrat" w:hAnsi="Montserrat" w:cs="Arial"/>
                <w:sz w:val="16"/>
                <w:szCs w:val="16"/>
                <w:lang w:eastAsia="es-MX"/>
              </w:rPr>
              <w:t>10</w:t>
            </w:r>
            <w:r w:rsidRPr="00C05B16">
              <w:rPr>
                <w:rFonts w:ascii="Montserrat" w:hAnsi="Montserrat" w:cs="Arial"/>
                <w:sz w:val="16"/>
                <w:szCs w:val="16"/>
                <w:lang w:eastAsia="es-MX"/>
              </w:rPr>
              <w:t xml:space="preserve"> dígitos, en correspondencia a cada columna:</w:t>
            </w:r>
          </w:p>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Gpo.-Grupo; Gen.- Ge</w:t>
            </w:r>
            <w:r w:rsidR="004415F4">
              <w:rPr>
                <w:rFonts w:ascii="Montserrat" w:hAnsi="Montserrat" w:cs="Arial"/>
                <w:sz w:val="16"/>
                <w:szCs w:val="16"/>
                <w:lang w:eastAsia="es-MX"/>
              </w:rPr>
              <w:t>nerico; Esp.- Específico</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la descripción completa de la clave ofertada.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la presentación de la clave ofertada, en correspondencia a cada columna:</w:t>
            </w:r>
          </w:p>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Uni.- Unidad de Medida; Cant.- Cantidad  y  Tipo.- Tipo de Presentación.</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Cantidad Máxima ofertada (De c</w:t>
            </w:r>
            <w:bookmarkStart w:id="4" w:name="_GoBack"/>
            <w:bookmarkEnd w:id="4"/>
            <w:r w:rsidRPr="00C05B16">
              <w:rPr>
                <w:rFonts w:ascii="Montserrat" w:hAnsi="Montserrat" w:cs="Arial"/>
                <w:sz w:val="16"/>
                <w:szCs w:val="16"/>
                <w:lang w:eastAsia="es-MX"/>
              </w:rPr>
              <w:t>onformidad a lo establecido en la convocatoria)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10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Cantidad Mínima ofertada (De conformidad a lo establecido en la convocatoria)</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05B16">
            <w:pPr>
              <w:jc w:val="both"/>
              <w:rPr>
                <w:rFonts w:ascii="Montserrat" w:hAnsi="Montserrat" w:cs="Arial"/>
                <w:sz w:val="16"/>
                <w:szCs w:val="16"/>
                <w:lang w:eastAsia="es-MX"/>
              </w:rPr>
            </w:pPr>
            <w:r w:rsidRPr="00E95628">
              <w:rPr>
                <w:rFonts w:ascii="Montserrat" w:hAnsi="Montserrat" w:cs="Arial"/>
                <w:sz w:val="16"/>
                <w:szCs w:val="16"/>
                <w:lang w:eastAsia="es-MX"/>
              </w:rPr>
              <w:t>Indicar el Nombre del Titular del Registro Sanitario que se establece en el mismo</w:t>
            </w:r>
            <w:r w:rsidR="00F264AC">
              <w:rPr>
                <w:rFonts w:ascii="Montserrat" w:hAnsi="Montserrat" w:cs="Arial"/>
                <w:sz w:val="16"/>
                <w:szCs w:val="16"/>
                <w:lang w:eastAsia="es-MX"/>
              </w:rPr>
              <w:t xml:space="preserve"> o fabricante en caso de que el bien no requiera registro sanitario</w:t>
            </w:r>
            <w:r w:rsidRPr="00E95628">
              <w:rPr>
                <w:rFonts w:ascii="Montserrat" w:hAnsi="Montserrat" w:cs="Arial"/>
                <w:sz w:val="16"/>
                <w:szCs w:val="16"/>
                <w:lang w:eastAsia="es-MX"/>
              </w:rPr>
              <w:t>.</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del Registro Sanitario que se establece en el mismo.</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RFC del Titular del Registro Sanitario plasmado en el registro sanitario.</w:t>
            </w:r>
          </w:p>
        </w:tc>
      </w:tr>
      <w:tr w:rsidR="00F264AC" w:rsidRPr="00C05B16" w:rsidTr="00C05B16">
        <w:trPr>
          <w:trHeight w:val="184"/>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sz w:val="16"/>
                <w:szCs w:val="16"/>
                <w:lang w:eastAsia="es-MX"/>
              </w:rPr>
            </w:pPr>
            <w:r w:rsidRPr="00C05B16">
              <w:rPr>
                <w:rFonts w:ascii="Montserrat" w:hAnsi="Montserrat" w:cs="Arial"/>
                <w:color w:val="000000"/>
                <w:sz w:val="16"/>
                <w:szCs w:val="16"/>
                <w:shd w:val="clear" w:color="auto" w:fill="FFFFFF"/>
                <w:lang w:eastAsia="es-MX"/>
              </w:rPr>
              <w:t>Nombre de la denominación distintiva indicada en el Registro Sanitario</w:t>
            </w:r>
            <w:r w:rsidRPr="00C05B16">
              <w:rPr>
                <w:rFonts w:ascii="Montserrat" w:hAnsi="Montserrat" w:cs="Arial"/>
                <w:sz w:val="16"/>
                <w:szCs w:val="16"/>
                <w:lang w:eastAsia="es-MX"/>
              </w:rPr>
              <w:t>. Denominación Distintiva se refiere a lo previsto en la fracción IV del artículo 2 del Reglamento de Insumos para la Salud, como el nombre que como marca comercial le asigna el laboratorio o fabricante</w:t>
            </w:r>
            <w:r>
              <w:rPr>
                <w:rFonts w:ascii="Montserrat" w:hAnsi="Montserrat" w:cs="Arial"/>
                <w:sz w:val="16"/>
                <w:szCs w:val="16"/>
                <w:lang w:eastAsia="es-MX"/>
              </w:rPr>
              <w:t xml:space="preserve"> en caso de no requerir registro sanitario </w:t>
            </w:r>
            <w:r w:rsidRPr="00C05B16">
              <w:rPr>
                <w:rFonts w:ascii="Montserrat" w:hAnsi="Montserrat" w:cs="Arial"/>
                <w:sz w:val="16"/>
                <w:szCs w:val="16"/>
                <w:lang w:eastAsia="es-MX"/>
              </w:rPr>
              <w:t xml:space="preserve"> a sus especialidades farmacéuticas con el fin de distinguirla de otras similares, previa aprobación de la autoridad sanitaria y registro ante las autoridades competentes.</w:t>
            </w:r>
          </w:p>
        </w:tc>
      </w:tr>
      <w:tr w:rsidR="00F264AC" w:rsidRPr="00C05B16" w:rsidTr="00C05B16">
        <w:trPr>
          <w:trHeight w:val="649"/>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color w:val="000000"/>
                <w:sz w:val="16"/>
                <w:szCs w:val="16"/>
                <w:shd w:val="clear" w:color="auto" w:fill="FFFFFF"/>
                <w:lang w:eastAsia="es-MX"/>
              </w:rPr>
            </w:pPr>
            <w:r w:rsidRPr="00C05B16">
              <w:rPr>
                <w:rFonts w:ascii="Montserrat" w:hAnsi="Montserrat" w:cs="Arial"/>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F264AC" w:rsidRPr="00C05B16" w:rsidTr="00C05B16">
        <w:trPr>
          <w:trHeight w:val="530"/>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sz w:val="16"/>
                <w:szCs w:val="16"/>
                <w:lang w:eastAsia="es-MX"/>
              </w:rPr>
            </w:pPr>
            <w:r w:rsidRPr="00C05B16">
              <w:rPr>
                <w:rFonts w:ascii="Montserrat" w:hAnsi="Montserrat" w:cs="Arial"/>
                <w:bCs/>
                <w:sz w:val="16"/>
                <w:szCs w:val="16"/>
                <w:lang w:eastAsia="es-MX"/>
              </w:rPr>
              <w:t>Indicar los folios en que se integra la documentación para acreditar el numeral 1. cumplimiento de normas del Anexo Técnico.</w:t>
            </w:r>
          </w:p>
        </w:tc>
      </w:tr>
      <w:tr w:rsidR="00F264AC" w:rsidRPr="00C05B16" w:rsidTr="00C05B16">
        <w:trPr>
          <w:trHeight w:val="438"/>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3. licencias y permisos del Anexo Técnico.</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4. Registro Sanitario del Anexo Técnico.</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de la documentación adicional, para comprobar las especificaciones técnicas requeridas. Anexos del Registro Sanitario avalados por COFEPRIS</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Pr>
                <w:rFonts w:ascii="Montserrat" w:hAnsi="Montserrat" w:cs="Arial"/>
                <w:bCs/>
                <w:sz w:val="16"/>
                <w:szCs w:val="16"/>
                <w:lang w:eastAsia="es-MX"/>
              </w:rPr>
              <w:t>20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sz w:val="16"/>
                <w:szCs w:val="16"/>
                <w:lang w:eastAsia="es-MX"/>
              </w:rPr>
              <w:t>Indicar nombre</w:t>
            </w:r>
            <w:r>
              <w:rPr>
                <w:rFonts w:ascii="Montserrat" w:hAnsi="Montserrat" w:cs="Arial"/>
                <w:sz w:val="16"/>
                <w:szCs w:val="16"/>
                <w:lang w:eastAsia="es-MX"/>
              </w:rPr>
              <w:t xml:space="preserve"> y firma</w:t>
            </w:r>
            <w:r w:rsidRPr="00C05B16">
              <w:rPr>
                <w:rFonts w:ascii="Montserrat" w:hAnsi="Montserrat" w:cs="Arial"/>
                <w:sz w:val="16"/>
                <w:szCs w:val="16"/>
                <w:lang w:eastAsia="es-MX"/>
              </w:rPr>
              <w:t xml:space="preserve"> del </w:t>
            </w:r>
            <w:r>
              <w:rPr>
                <w:rFonts w:ascii="Montserrat" w:hAnsi="Montserrat" w:cs="Arial"/>
                <w:sz w:val="16"/>
                <w:szCs w:val="16"/>
                <w:lang w:eastAsia="es-MX"/>
              </w:rPr>
              <w:t>licitante y/o</w:t>
            </w:r>
            <w:r w:rsidRPr="00C05B16">
              <w:rPr>
                <w:rFonts w:ascii="Montserrat" w:hAnsi="Montserrat" w:cs="Arial"/>
                <w:sz w:val="16"/>
                <w:szCs w:val="16"/>
                <w:lang w:val="es-ES_tradnl"/>
              </w:rPr>
              <w:t xml:space="preserve"> del Representante Legal</w:t>
            </w:r>
          </w:p>
        </w:tc>
      </w:tr>
      <w:tr w:rsidR="00F264AC" w:rsidRPr="00C05B16" w:rsidTr="00C05B16">
        <w:trPr>
          <w:trHeight w:val="209"/>
          <w:jc w:val="center"/>
        </w:trPr>
        <w:tc>
          <w:tcPr>
            <w:tcW w:w="898" w:type="dxa"/>
            <w:tcBorders>
              <w:top w:val="single" w:sz="4" w:space="0" w:color="auto"/>
            </w:tcBorders>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Borders>
              <w:top w:val="single" w:sz="4" w:space="0" w:color="auto"/>
            </w:tcBorders>
            <w:tcMar>
              <w:top w:w="0" w:type="dxa"/>
              <w:left w:w="108" w:type="dxa"/>
              <w:bottom w:w="0" w:type="dxa"/>
              <w:right w:w="108" w:type="dxa"/>
            </w:tcMar>
            <w:vAlign w:val="center"/>
          </w:tcPr>
          <w:p w:rsidR="00F264AC" w:rsidRPr="00C05B16" w:rsidRDefault="00F264AC" w:rsidP="00C05B16">
            <w:pPr>
              <w:jc w:val="both"/>
              <w:rPr>
                <w:rFonts w:ascii="Montserrat" w:hAnsi="Montserrat" w:cs="Arial"/>
                <w:bCs/>
                <w:sz w:val="16"/>
                <w:szCs w:val="16"/>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sz w:val="16"/>
                <w:szCs w:val="16"/>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bCs/>
                <w:sz w:val="16"/>
                <w:szCs w:val="16"/>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color w:val="000000"/>
                <w:sz w:val="16"/>
                <w:szCs w:val="16"/>
                <w:shd w:val="clear" w:color="auto" w:fill="FFFFFF"/>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color w:val="000000"/>
                <w:sz w:val="16"/>
                <w:szCs w:val="16"/>
                <w:shd w:val="clear" w:color="auto" w:fill="FFFFFF"/>
                <w:lang w:eastAsia="es-MX"/>
              </w:rPr>
            </w:pPr>
          </w:p>
        </w:tc>
      </w:tr>
      <w:bookmarkEnd w:id="2"/>
      <w:bookmarkEnd w:id="3"/>
    </w:tbl>
    <w:p w:rsidR="00665634" w:rsidRPr="009B30CE" w:rsidRDefault="00665634" w:rsidP="00986805">
      <w:pPr>
        <w:rPr>
          <w:rFonts w:ascii="Montserrat" w:eastAsia="Times New Roman" w:hAnsi="Montserrat" w:cs="Arial"/>
          <w:b/>
          <w:bCs/>
          <w:kern w:val="1"/>
          <w:sz w:val="20"/>
          <w:szCs w:val="20"/>
          <w:lang w:eastAsia="ar-SA"/>
        </w:rPr>
      </w:pPr>
    </w:p>
    <w:sectPr w:rsidR="00665634" w:rsidRPr="009B30CE" w:rsidSect="00986805">
      <w:headerReference w:type="default" r:id="rId9"/>
      <w:footerReference w:type="first" r:id="rId10"/>
      <w:footnotePr>
        <w:pos w:val="beneathText"/>
      </w:footnotePr>
      <w:type w:val="nextColumn"/>
      <w:pgSz w:w="15840" w:h="12240" w:orient="landscape" w:code="1"/>
      <w:pgMar w:top="1418" w:right="1701" w:bottom="1418"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E6" w:rsidRDefault="001369E6" w:rsidP="00532601">
      <w:r>
        <w:separator/>
      </w:r>
    </w:p>
  </w:endnote>
  <w:endnote w:type="continuationSeparator" w:id="0">
    <w:p w:rsidR="001369E6" w:rsidRDefault="001369E6"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8A" w:rsidRPr="009A1943" w:rsidRDefault="001D658A">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E6" w:rsidRDefault="001369E6" w:rsidP="00532601">
      <w:r>
        <w:separator/>
      </w:r>
    </w:p>
  </w:footnote>
  <w:footnote w:type="continuationSeparator" w:id="0">
    <w:p w:rsidR="001369E6" w:rsidRDefault="001369E6"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8A" w:rsidRPr="003F7D0D" w:rsidRDefault="001D658A"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5"/>
  </w:num>
  <w:num w:numId="11">
    <w:abstractNumId w:val="10"/>
  </w:num>
  <w:num w:numId="12">
    <w:abstractNumId w:val="14"/>
  </w:num>
  <w:num w:numId="13">
    <w:abstractNumId w:val="19"/>
  </w:num>
  <w:num w:numId="14">
    <w:abstractNumId w:val="60"/>
  </w:num>
  <w:num w:numId="15">
    <w:abstractNumId w:val="31"/>
  </w:num>
  <w:num w:numId="16">
    <w:abstractNumId w:val="64"/>
  </w:num>
  <w:num w:numId="17">
    <w:abstractNumId w:val="61"/>
  </w:num>
  <w:num w:numId="18">
    <w:abstractNumId w:val="45"/>
  </w:num>
  <w:num w:numId="19">
    <w:abstractNumId w:val="43"/>
  </w:num>
  <w:num w:numId="20">
    <w:abstractNumId w:val="52"/>
  </w:num>
  <w:num w:numId="21">
    <w:abstractNumId w:val="66"/>
  </w:num>
  <w:num w:numId="22">
    <w:abstractNumId w:val="37"/>
  </w:num>
  <w:num w:numId="23">
    <w:abstractNumId w:val="63"/>
  </w:num>
  <w:num w:numId="24">
    <w:abstractNumId w:val="33"/>
  </w:num>
  <w:num w:numId="25">
    <w:abstractNumId w:val="47"/>
  </w:num>
  <w:num w:numId="26">
    <w:abstractNumId w:val="71"/>
  </w:num>
  <w:num w:numId="27">
    <w:abstractNumId w:val="53"/>
  </w:num>
  <w:num w:numId="28">
    <w:abstractNumId w:val="29"/>
  </w:num>
  <w:num w:numId="29">
    <w:abstractNumId w:val="49"/>
  </w:num>
  <w:num w:numId="30">
    <w:abstractNumId w:val="55"/>
  </w:num>
  <w:num w:numId="31">
    <w:abstractNumId w:val="11"/>
  </w:num>
  <w:num w:numId="32">
    <w:abstractNumId w:val="38"/>
  </w:num>
  <w:num w:numId="33">
    <w:abstractNumId w:val="56"/>
  </w:num>
  <w:num w:numId="34">
    <w:abstractNumId w:val="70"/>
  </w:num>
  <w:num w:numId="35">
    <w:abstractNumId w:val="30"/>
  </w:num>
  <w:num w:numId="36">
    <w:abstractNumId w:val="68"/>
  </w:num>
  <w:num w:numId="37">
    <w:abstractNumId w:val="51"/>
  </w:num>
  <w:num w:numId="38">
    <w:abstractNumId w:val="54"/>
  </w:num>
  <w:num w:numId="39">
    <w:abstractNumId w:val="48"/>
  </w:num>
  <w:num w:numId="40">
    <w:abstractNumId w:val="46"/>
  </w:num>
  <w:num w:numId="41">
    <w:abstractNumId w:val="74"/>
  </w:num>
  <w:num w:numId="42">
    <w:abstractNumId w:val="34"/>
  </w:num>
  <w:num w:numId="43">
    <w:abstractNumId w:val="58"/>
  </w:num>
  <w:num w:numId="44">
    <w:abstractNumId w:val="1"/>
  </w:num>
  <w:num w:numId="45">
    <w:abstractNumId w:val="57"/>
  </w:num>
  <w:num w:numId="46">
    <w:abstractNumId w:val="41"/>
  </w:num>
  <w:num w:numId="47">
    <w:abstractNumId w:val="69"/>
  </w:num>
  <w:num w:numId="48">
    <w:abstractNumId w:val="32"/>
  </w:num>
  <w:num w:numId="49">
    <w:abstractNumId w:val="59"/>
  </w:num>
  <w:num w:numId="50">
    <w:abstractNumId w:val="1"/>
  </w:num>
  <w:num w:numId="51">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07563"/>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894"/>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2D1"/>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3F"/>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AF"/>
    <w:rsid w:val="00100EBD"/>
    <w:rsid w:val="00100F8B"/>
    <w:rsid w:val="00101340"/>
    <w:rsid w:val="00101638"/>
    <w:rsid w:val="0010174C"/>
    <w:rsid w:val="001017A6"/>
    <w:rsid w:val="00101871"/>
    <w:rsid w:val="00101A71"/>
    <w:rsid w:val="00102AF5"/>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9E6"/>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3C0"/>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1FC"/>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5E0"/>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58A"/>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5C61"/>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5F4"/>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4F7FA3"/>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EE"/>
    <w:rsid w:val="005258AF"/>
    <w:rsid w:val="00526484"/>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50256"/>
    <w:rsid w:val="00550C7F"/>
    <w:rsid w:val="00550CB1"/>
    <w:rsid w:val="00551922"/>
    <w:rsid w:val="00552EA5"/>
    <w:rsid w:val="005536B4"/>
    <w:rsid w:val="00553B70"/>
    <w:rsid w:val="00553BD4"/>
    <w:rsid w:val="00554F5A"/>
    <w:rsid w:val="00555037"/>
    <w:rsid w:val="00555114"/>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229"/>
    <w:rsid w:val="0058541D"/>
    <w:rsid w:val="00585EC3"/>
    <w:rsid w:val="00585F66"/>
    <w:rsid w:val="005861F0"/>
    <w:rsid w:val="005866F2"/>
    <w:rsid w:val="005870A4"/>
    <w:rsid w:val="00587448"/>
    <w:rsid w:val="00587527"/>
    <w:rsid w:val="005876AF"/>
    <w:rsid w:val="005876C6"/>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25"/>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094"/>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C6A"/>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C6D"/>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C9"/>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57AD"/>
    <w:rsid w:val="006F5C34"/>
    <w:rsid w:val="006F61C1"/>
    <w:rsid w:val="006F622C"/>
    <w:rsid w:val="006F662E"/>
    <w:rsid w:val="006F7BC1"/>
    <w:rsid w:val="006F7BE0"/>
    <w:rsid w:val="006F7C0F"/>
    <w:rsid w:val="006F7C3C"/>
    <w:rsid w:val="006F7DD1"/>
    <w:rsid w:val="00701106"/>
    <w:rsid w:val="007013CA"/>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934"/>
    <w:rsid w:val="00833DF6"/>
    <w:rsid w:val="008342A3"/>
    <w:rsid w:val="00834AA8"/>
    <w:rsid w:val="00834BBE"/>
    <w:rsid w:val="00834C96"/>
    <w:rsid w:val="00834D8C"/>
    <w:rsid w:val="00835081"/>
    <w:rsid w:val="00835133"/>
    <w:rsid w:val="00836D18"/>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43A"/>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299"/>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A88"/>
    <w:rsid w:val="008F2CD4"/>
    <w:rsid w:val="008F2EAF"/>
    <w:rsid w:val="008F3170"/>
    <w:rsid w:val="008F3643"/>
    <w:rsid w:val="008F3E0A"/>
    <w:rsid w:val="008F3EA8"/>
    <w:rsid w:val="008F3EB5"/>
    <w:rsid w:val="008F4427"/>
    <w:rsid w:val="008F4826"/>
    <w:rsid w:val="008F5173"/>
    <w:rsid w:val="008F5BCB"/>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5BF"/>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3250"/>
    <w:rsid w:val="009740F7"/>
    <w:rsid w:val="00974208"/>
    <w:rsid w:val="00974F04"/>
    <w:rsid w:val="009756C3"/>
    <w:rsid w:val="009757BE"/>
    <w:rsid w:val="0097625F"/>
    <w:rsid w:val="00976359"/>
    <w:rsid w:val="009767C2"/>
    <w:rsid w:val="00976F3B"/>
    <w:rsid w:val="00977A20"/>
    <w:rsid w:val="009807A7"/>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0CE"/>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3E4A"/>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5D5"/>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E7E5A"/>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37B"/>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3CD"/>
    <w:rsid w:val="00A459C5"/>
    <w:rsid w:val="00A45BEB"/>
    <w:rsid w:val="00A45E2F"/>
    <w:rsid w:val="00A4618B"/>
    <w:rsid w:val="00A46E67"/>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15AF"/>
    <w:rsid w:val="00B11741"/>
    <w:rsid w:val="00B11E07"/>
    <w:rsid w:val="00B1211F"/>
    <w:rsid w:val="00B12A1F"/>
    <w:rsid w:val="00B1314B"/>
    <w:rsid w:val="00B1334C"/>
    <w:rsid w:val="00B139F8"/>
    <w:rsid w:val="00B13ADE"/>
    <w:rsid w:val="00B1427D"/>
    <w:rsid w:val="00B143D2"/>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6AA"/>
    <w:rsid w:val="00B21D6C"/>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B50"/>
    <w:rsid w:val="00B25C29"/>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3A4"/>
    <w:rsid w:val="00B40735"/>
    <w:rsid w:val="00B4075E"/>
    <w:rsid w:val="00B40B0C"/>
    <w:rsid w:val="00B40D02"/>
    <w:rsid w:val="00B41CE5"/>
    <w:rsid w:val="00B41E6E"/>
    <w:rsid w:val="00B420DB"/>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20B"/>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5C3B"/>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4F0"/>
    <w:rsid w:val="00C02930"/>
    <w:rsid w:val="00C02C62"/>
    <w:rsid w:val="00C031A2"/>
    <w:rsid w:val="00C03642"/>
    <w:rsid w:val="00C03BB4"/>
    <w:rsid w:val="00C04BCE"/>
    <w:rsid w:val="00C04E92"/>
    <w:rsid w:val="00C05380"/>
    <w:rsid w:val="00C05A6F"/>
    <w:rsid w:val="00C05B16"/>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66FB"/>
    <w:rsid w:val="00C778EF"/>
    <w:rsid w:val="00C77BF3"/>
    <w:rsid w:val="00C77C26"/>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1755"/>
    <w:rsid w:val="00CE211B"/>
    <w:rsid w:val="00CE260D"/>
    <w:rsid w:val="00CE2615"/>
    <w:rsid w:val="00CE32E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1F4"/>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E7963"/>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4D79"/>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628"/>
    <w:rsid w:val="00E959DC"/>
    <w:rsid w:val="00E96818"/>
    <w:rsid w:val="00E96EEE"/>
    <w:rsid w:val="00E96F62"/>
    <w:rsid w:val="00EA0C58"/>
    <w:rsid w:val="00EA0FD5"/>
    <w:rsid w:val="00EA1D45"/>
    <w:rsid w:val="00EA2520"/>
    <w:rsid w:val="00EA2F47"/>
    <w:rsid w:val="00EA35C8"/>
    <w:rsid w:val="00EA35D6"/>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D7A08"/>
    <w:rsid w:val="00EE03B5"/>
    <w:rsid w:val="00EE03C1"/>
    <w:rsid w:val="00EE12B7"/>
    <w:rsid w:val="00EE1443"/>
    <w:rsid w:val="00EE1F26"/>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632F"/>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4AC"/>
    <w:rsid w:val="00F268F6"/>
    <w:rsid w:val="00F26952"/>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980"/>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0C9"/>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4658-5D66-4ED8-96FD-5ABDA2F0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Leon Alejandro Andreu Gomez</cp:lastModifiedBy>
  <cp:revision>3</cp:revision>
  <cp:lastPrinted>2020-09-03T00:18:00Z</cp:lastPrinted>
  <dcterms:created xsi:type="dcterms:W3CDTF">2020-10-01T22:59:00Z</dcterms:created>
  <dcterms:modified xsi:type="dcterms:W3CDTF">2020-10-20T15:39:00Z</dcterms:modified>
</cp:coreProperties>
</file>