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97F88D5" w14:textId="77777777" w:rsidR="0092540A" w:rsidRPr="000A040B" w:rsidRDefault="0092540A" w:rsidP="002500B8">
      <w:pPr>
        <w:pStyle w:val="MMTopic1"/>
        <w:rPr>
          <w:rFonts w:eastAsia="Times New Roman"/>
          <w:color w:val="auto"/>
          <w:lang w:val="es-ES_tradnl" w:eastAsia="ar-SA"/>
        </w:rPr>
      </w:pPr>
      <w:bookmarkStart w:id="0" w:name="_GoBack"/>
      <w:bookmarkEnd w:id="0"/>
    </w:p>
    <w:p w14:paraId="7CB10E1F" w14:textId="77777777" w:rsidR="00602BD3" w:rsidRPr="000A040B" w:rsidRDefault="00602BD3" w:rsidP="00C25163">
      <w:pPr>
        <w:tabs>
          <w:tab w:val="left" w:pos="4858"/>
        </w:tabs>
        <w:suppressAutoHyphens/>
        <w:ind w:right="49"/>
        <w:rPr>
          <w:rFonts w:ascii="Arial" w:eastAsia="Times New Roman" w:hAnsi="Arial" w:cs="Arial"/>
          <w:b/>
          <w:bCs/>
          <w:sz w:val="20"/>
          <w:szCs w:val="20"/>
          <w:lang w:val="es-ES_tradnl" w:eastAsia="ar-SA"/>
        </w:rPr>
      </w:pPr>
    </w:p>
    <w:p w14:paraId="2F77A4B0" w14:textId="77777777" w:rsidR="00C25A37" w:rsidRPr="000A040B" w:rsidRDefault="00C25A37" w:rsidP="00C25163">
      <w:pPr>
        <w:suppressAutoHyphens/>
        <w:ind w:right="49"/>
        <w:jc w:val="center"/>
        <w:rPr>
          <w:rFonts w:ascii="Montserrat" w:eastAsia="Times New Roman" w:hAnsi="Montserrat" w:cs="Arial"/>
          <w:b/>
          <w:bCs/>
          <w:sz w:val="20"/>
          <w:szCs w:val="20"/>
          <w:lang w:val="es-ES_tradnl" w:eastAsia="ar-SA"/>
        </w:rPr>
      </w:pPr>
    </w:p>
    <w:p w14:paraId="1BF5BD4B" w14:textId="77777777" w:rsidR="00C25163" w:rsidRPr="000A040B" w:rsidRDefault="00C25163" w:rsidP="00C25163">
      <w:pPr>
        <w:suppressAutoHyphens/>
        <w:ind w:right="49"/>
        <w:jc w:val="center"/>
        <w:rPr>
          <w:rFonts w:ascii="Montserrat" w:eastAsia="Times New Roman" w:hAnsi="Montserrat" w:cs="Arial"/>
          <w:b/>
          <w:bCs/>
          <w:sz w:val="20"/>
          <w:szCs w:val="20"/>
          <w:lang w:val="es-ES_tradnl" w:eastAsia="ar-SA"/>
        </w:rPr>
      </w:pPr>
    </w:p>
    <w:p w14:paraId="3D6BB96B" w14:textId="77777777" w:rsidR="00532601" w:rsidRPr="000A040B" w:rsidRDefault="00007194" w:rsidP="00C25A37">
      <w:pPr>
        <w:suppressAutoHyphens/>
        <w:ind w:right="49"/>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Instituto Mexicano del Seguro Social</w:t>
      </w:r>
    </w:p>
    <w:p w14:paraId="68B5092C" w14:textId="77777777" w:rsidR="00532601" w:rsidRPr="000A040B" w:rsidRDefault="00532601" w:rsidP="00CC66CE">
      <w:pPr>
        <w:suppressAutoHyphens/>
        <w:ind w:right="49"/>
        <w:jc w:val="center"/>
        <w:rPr>
          <w:rFonts w:ascii="Montserrat" w:eastAsia="Times New Roman" w:hAnsi="Montserrat" w:cs="Arial"/>
          <w:bCs/>
          <w:sz w:val="20"/>
          <w:szCs w:val="20"/>
          <w:lang w:val="es-ES_tradnl" w:eastAsia="ar-SA"/>
        </w:rPr>
      </w:pPr>
    </w:p>
    <w:p w14:paraId="042DCBE2" w14:textId="77777777" w:rsidR="00033230" w:rsidRPr="000A040B" w:rsidRDefault="00033230" w:rsidP="00CC66CE">
      <w:pPr>
        <w:suppressAutoHyphens/>
        <w:ind w:right="49"/>
        <w:jc w:val="center"/>
        <w:rPr>
          <w:rFonts w:ascii="Montserrat" w:eastAsia="Times New Roman" w:hAnsi="Montserrat" w:cs="Arial"/>
          <w:bCs/>
          <w:sz w:val="20"/>
          <w:szCs w:val="20"/>
          <w:lang w:val="es-ES_tradnl" w:eastAsia="ar-SA"/>
        </w:rPr>
      </w:pPr>
    </w:p>
    <w:p w14:paraId="6BF349FB" w14:textId="77777777" w:rsidR="00C25A37" w:rsidRPr="000A040B" w:rsidRDefault="00C25A37" w:rsidP="00CC66CE">
      <w:pPr>
        <w:suppressAutoHyphens/>
        <w:ind w:right="49"/>
        <w:jc w:val="center"/>
        <w:rPr>
          <w:rFonts w:ascii="Montserrat" w:eastAsia="Times New Roman" w:hAnsi="Montserrat" w:cs="Arial"/>
          <w:bCs/>
          <w:sz w:val="20"/>
          <w:szCs w:val="20"/>
          <w:lang w:val="es-ES_tradnl" w:eastAsia="ar-SA"/>
        </w:rPr>
      </w:pPr>
    </w:p>
    <w:p w14:paraId="6F6A1AD1" w14:textId="77777777" w:rsidR="00676483" w:rsidRPr="000A040B" w:rsidRDefault="00676483" w:rsidP="00CC66CE">
      <w:pPr>
        <w:suppressAutoHyphens/>
        <w:ind w:right="49"/>
        <w:jc w:val="center"/>
        <w:rPr>
          <w:rFonts w:ascii="Montserrat" w:eastAsia="Times New Roman" w:hAnsi="Montserrat" w:cs="Arial"/>
          <w:bCs/>
          <w:sz w:val="20"/>
          <w:szCs w:val="20"/>
          <w:lang w:val="es-ES_tradnl" w:eastAsia="ar-SA"/>
        </w:rPr>
      </w:pPr>
    </w:p>
    <w:p w14:paraId="5493AED9" w14:textId="77777777" w:rsidR="00532601" w:rsidRPr="000A040B" w:rsidRDefault="00F56F81" w:rsidP="00CC66CE">
      <w:pPr>
        <w:suppressAutoHyphens/>
        <w:ind w:right="49"/>
        <w:jc w:val="center"/>
        <w:rPr>
          <w:rFonts w:ascii="Montserrat" w:eastAsia="Times New Roman" w:hAnsi="Montserrat" w:cs="Arial"/>
          <w:bCs/>
          <w:sz w:val="20"/>
          <w:szCs w:val="20"/>
          <w:lang w:val="es-ES_tradnl" w:eastAsia="ar-SA"/>
        </w:rPr>
      </w:pPr>
      <w:r w:rsidRPr="000A040B">
        <w:rPr>
          <w:rFonts w:ascii="Montserrat" w:eastAsia="Times New Roman" w:hAnsi="Montserrat" w:cs="Arial"/>
          <w:bCs/>
          <w:sz w:val="20"/>
          <w:szCs w:val="20"/>
          <w:lang w:val="es-ES_tradnl" w:eastAsia="ar-SA"/>
        </w:rPr>
        <w:t>Dirección de Administració</w:t>
      </w:r>
      <w:r w:rsidR="00007194" w:rsidRPr="000A040B">
        <w:rPr>
          <w:rFonts w:ascii="Montserrat" w:eastAsia="Times New Roman" w:hAnsi="Montserrat" w:cs="Arial"/>
          <w:bCs/>
          <w:sz w:val="20"/>
          <w:szCs w:val="20"/>
          <w:lang w:val="es-ES_tradnl" w:eastAsia="ar-SA"/>
        </w:rPr>
        <w:t>n</w:t>
      </w:r>
    </w:p>
    <w:p w14:paraId="40A79C77" w14:textId="77777777" w:rsidR="00007194" w:rsidRPr="000A040B" w:rsidRDefault="00007194" w:rsidP="00CC66CE">
      <w:pPr>
        <w:suppressAutoHyphens/>
        <w:ind w:right="49"/>
        <w:jc w:val="center"/>
        <w:rPr>
          <w:rFonts w:ascii="Montserrat" w:eastAsia="Times New Roman" w:hAnsi="Montserrat" w:cs="Arial"/>
          <w:bCs/>
          <w:sz w:val="20"/>
          <w:szCs w:val="20"/>
          <w:lang w:val="es-ES_tradnl" w:eastAsia="ar-SA"/>
        </w:rPr>
      </w:pPr>
      <w:r w:rsidRPr="000A040B">
        <w:rPr>
          <w:rFonts w:ascii="Montserrat" w:eastAsia="Times New Roman" w:hAnsi="Montserrat" w:cs="Arial"/>
          <w:bCs/>
          <w:sz w:val="20"/>
          <w:szCs w:val="20"/>
          <w:lang w:val="es-ES_tradnl" w:eastAsia="ar-SA"/>
        </w:rPr>
        <w:t xml:space="preserve">Unidad de </w:t>
      </w:r>
      <w:r w:rsidR="00BD2006" w:rsidRPr="000A040B">
        <w:rPr>
          <w:rFonts w:ascii="Montserrat" w:eastAsia="Times New Roman" w:hAnsi="Montserrat" w:cs="Arial"/>
          <w:bCs/>
          <w:sz w:val="20"/>
          <w:szCs w:val="20"/>
          <w:lang w:val="es-ES_tradnl" w:eastAsia="ar-SA"/>
        </w:rPr>
        <w:t>Adquisiciones e Infraestructura</w:t>
      </w:r>
    </w:p>
    <w:p w14:paraId="792A4EB4" w14:textId="77777777" w:rsidR="00007194" w:rsidRPr="000A040B" w:rsidRDefault="00007194" w:rsidP="00CC66CE">
      <w:pPr>
        <w:suppressAutoHyphens/>
        <w:ind w:right="49"/>
        <w:jc w:val="center"/>
        <w:rPr>
          <w:rFonts w:ascii="Montserrat" w:eastAsia="Times New Roman" w:hAnsi="Montserrat" w:cs="Arial"/>
          <w:bCs/>
          <w:sz w:val="20"/>
          <w:szCs w:val="20"/>
          <w:lang w:val="es-ES_tradnl" w:eastAsia="ar-SA"/>
        </w:rPr>
      </w:pPr>
      <w:r w:rsidRPr="000A040B">
        <w:rPr>
          <w:rFonts w:ascii="Montserrat" w:eastAsia="Times New Roman" w:hAnsi="Montserrat" w:cs="Arial"/>
          <w:bCs/>
          <w:sz w:val="20"/>
          <w:szCs w:val="20"/>
          <w:lang w:val="es-ES_tradnl" w:eastAsia="ar-SA"/>
        </w:rPr>
        <w:t>Coordinación de Adquisición de Bienes y Contratación de Servicios</w:t>
      </w:r>
    </w:p>
    <w:p w14:paraId="671A488C" w14:textId="77777777" w:rsidR="00532601" w:rsidRPr="000A040B" w:rsidRDefault="00007194" w:rsidP="00CC66CE">
      <w:pPr>
        <w:tabs>
          <w:tab w:val="center" w:pos="4355"/>
        </w:tabs>
        <w:suppressAutoHyphens/>
        <w:ind w:right="49"/>
        <w:jc w:val="center"/>
        <w:rPr>
          <w:rFonts w:ascii="Montserrat" w:eastAsia="Times New Roman" w:hAnsi="Montserrat" w:cs="Arial"/>
          <w:bCs/>
          <w:sz w:val="20"/>
          <w:szCs w:val="20"/>
          <w:lang w:val="es-ES_tradnl" w:eastAsia="ar-SA"/>
        </w:rPr>
      </w:pPr>
      <w:r w:rsidRPr="000A040B">
        <w:rPr>
          <w:rFonts w:ascii="Montserrat" w:eastAsia="Times New Roman" w:hAnsi="Montserrat" w:cs="Arial"/>
          <w:bCs/>
          <w:sz w:val="20"/>
          <w:szCs w:val="20"/>
          <w:lang w:val="es-ES_tradnl" w:eastAsia="ar-SA"/>
        </w:rPr>
        <w:t xml:space="preserve">Coordinación Técnica de </w:t>
      </w:r>
      <w:r w:rsidR="008D1312" w:rsidRPr="000A040B">
        <w:rPr>
          <w:rFonts w:ascii="Montserrat" w:eastAsia="Times New Roman" w:hAnsi="Montserrat" w:cs="Arial"/>
          <w:bCs/>
          <w:sz w:val="20"/>
          <w:szCs w:val="20"/>
          <w:lang w:val="es-ES_tradnl" w:eastAsia="ar-SA"/>
        </w:rPr>
        <w:t>Bienes y Servicios</w:t>
      </w:r>
    </w:p>
    <w:p w14:paraId="12D0415E" w14:textId="77777777" w:rsidR="00925EBF" w:rsidRPr="000A040B" w:rsidRDefault="00925EBF" w:rsidP="00CC66CE">
      <w:pPr>
        <w:suppressAutoHyphens/>
        <w:ind w:right="49"/>
        <w:jc w:val="center"/>
        <w:rPr>
          <w:rFonts w:ascii="Montserrat" w:eastAsia="Times New Roman" w:hAnsi="Montserrat" w:cs="Arial"/>
          <w:bCs/>
          <w:sz w:val="20"/>
          <w:szCs w:val="20"/>
          <w:lang w:val="es-ES_tradnl" w:eastAsia="ar-SA"/>
        </w:rPr>
      </w:pPr>
    </w:p>
    <w:p w14:paraId="5A688066" w14:textId="77777777" w:rsidR="008D1312" w:rsidRPr="000A040B" w:rsidRDefault="008D1312" w:rsidP="00CC66CE">
      <w:pPr>
        <w:ind w:right="49"/>
        <w:jc w:val="center"/>
        <w:rPr>
          <w:rFonts w:ascii="Montserrat" w:hAnsi="Montserrat" w:cs="Arial"/>
          <w:sz w:val="20"/>
          <w:szCs w:val="20"/>
          <w:lang w:val="es-ES_tradnl"/>
        </w:rPr>
      </w:pPr>
      <w:r w:rsidRPr="000A040B">
        <w:rPr>
          <w:rFonts w:ascii="Montserrat" w:hAnsi="Montserrat" w:cs="Arial"/>
          <w:sz w:val="20"/>
          <w:szCs w:val="20"/>
          <w:lang w:val="es-ES_tradnl"/>
        </w:rPr>
        <w:t>Calle</w:t>
      </w:r>
      <w:r w:rsidR="00D35229" w:rsidRPr="000A040B">
        <w:rPr>
          <w:rFonts w:ascii="Montserrat" w:hAnsi="Montserrat" w:cs="Arial"/>
          <w:sz w:val="20"/>
          <w:szCs w:val="20"/>
          <w:lang w:val="es-ES_tradnl"/>
        </w:rPr>
        <w:t xml:space="preserve"> Durango</w:t>
      </w:r>
      <w:r w:rsidRPr="000A040B">
        <w:rPr>
          <w:rFonts w:ascii="Montserrat" w:hAnsi="Montserrat" w:cs="Arial"/>
          <w:sz w:val="20"/>
          <w:szCs w:val="20"/>
          <w:lang w:val="es-ES_tradnl"/>
        </w:rPr>
        <w:t xml:space="preserve"> No. 291, Piso 4, Colonia Roma Norte,</w:t>
      </w:r>
    </w:p>
    <w:p w14:paraId="7612AD4E" w14:textId="77777777" w:rsidR="008D1312" w:rsidRPr="000A040B" w:rsidRDefault="008D1312" w:rsidP="00CC66CE">
      <w:pPr>
        <w:ind w:right="49"/>
        <w:jc w:val="center"/>
        <w:rPr>
          <w:rFonts w:ascii="Montserrat" w:hAnsi="Montserrat" w:cs="Arial"/>
          <w:sz w:val="20"/>
          <w:szCs w:val="20"/>
          <w:lang w:val="es-ES_tradnl"/>
        </w:rPr>
      </w:pPr>
      <w:r w:rsidRPr="000A040B">
        <w:rPr>
          <w:rFonts w:ascii="Montserrat" w:hAnsi="Montserrat" w:cs="Arial"/>
          <w:sz w:val="20"/>
          <w:szCs w:val="20"/>
          <w:lang w:val="es-ES_tradnl"/>
        </w:rPr>
        <w:t>Demarcación Territorial Cuauhtémoc, Código Postal 06700, Ciudad de México</w:t>
      </w:r>
    </w:p>
    <w:p w14:paraId="458F8AE3" w14:textId="77777777" w:rsidR="008D1312" w:rsidRPr="000A040B" w:rsidRDefault="008D1312" w:rsidP="00CC66CE">
      <w:pPr>
        <w:ind w:right="49"/>
        <w:jc w:val="center"/>
        <w:rPr>
          <w:rFonts w:ascii="Montserrat" w:hAnsi="Montserrat" w:cs="Arial"/>
          <w:sz w:val="20"/>
          <w:szCs w:val="20"/>
          <w:lang w:val="es-ES_tradnl"/>
        </w:rPr>
      </w:pPr>
    </w:p>
    <w:p w14:paraId="2ED0028E" w14:textId="77777777" w:rsidR="008B43DA" w:rsidRPr="000A040B" w:rsidRDefault="008958E6" w:rsidP="008958E6">
      <w:pPr>
        <w:tabs>
          <w:tab w:val="left" w:pos="7125"/>
        </w:tabs>
        <w:suppressAutoHyphens/>
        <w:ind w:right="49"/>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ab/>
      </w:r>
    </w:p>
    <w:p w14:paraId="7CFEBE20" w14:textId="77777777" w:rsidR="008B43DA" w:rsidRPr="000A040B" w:rsidRDefault="008B43DA" w:rsidP="00CC66CE">
      <w:pPr>
        <w:suppressAutoHyphens/>
        <w:ind w:right="49"/>
        <w:jc w:val="center"/>
        <w:rPr>
          <w:rFonts w:ascii="Montserrat" w:eastAsia="Times New Roman" w:hAnsi="Montserrat" w:cs="Arial"/>
          <w:bCs/>
          <w:sz w:val="20"/>
          <w:szCs w:val="20"/>
          <w:lang w:val="es-ES_tradnl" w:eastAsia="ar-SA"/>
        </w:rPr>
      </w:pPr>
    </w:p>
    <w:p w14:paraId="53D0C8D6" w14:textId="77777777" w:rsidR="0092537B" w:rsidRPr="000A040B" w:rsidRDefault="0092537B" w:rsidP="00CC66CE">
      <w:pPr>
        <w:suppressAutoHyphens/>
        <w:ind w:right="49"/>
        <w:jc w:val="center"/>
        <w:rPr>
          <w:rFonts w:ascii="Montserrat" w:eastAsia="Times New Roman" w:hAnsi="Montserrat" w:cs="Arial"/>
          <w:b/>
          <w:bCs/>
          <w:sz w:val="20"/>
          <w:szCs w:val="20"/>
          <w:lang w:val="es-ES_tradnl" w:eastAsia="ar-SA"/>
        </w:rPr>
      </w:pPr>
    </w:p>
    <w:p w14:paraId="0BB59349" w14:textId="77777777" w:rsidR="0092537B" w:rsidRPr="000A040B" w:rsidRDefault="008D1312" w:rsidP="00CC66CE">
      <w:pPr>
        <w:suppressAutoHyphens/>
        <w:ind w:right="49"/>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Convocatoria</w:t>
      </w:r>
    </w:p>
    <w:p w14:paraId="4FE00D51" w14:textId="77777777" w:rsidR="008D1312" w:rsidRPr="000A040B" w:rsidRDefault="008D1312" w:rsidP="00CC66CE">
      <w:pPr>
        <w:suppressAutoHyphens/>
        <w:ind w:right="49"/>
        <w:jc w:val="center"/>
        <w:rPr>
          <w:rFonts w:ascii="Montserrat" w:eastAsia="Times New Roman" w:hAnsi="Montserrat" w:cs="Arial"/>
          <w:b/>
          <w:bCs/>
          <w:sz w:val="20"/>
          <w:szCs w:val="20"/>
          <w:lang w:val="es-ES_tradnl" w:eastAsia="ar-SA"/>
        </w:rPr>
      </w:pPr>
    </w:p>
    <w:p w14:paraId="616BC64C" w14:textId="77777777" w:rsidR="0025354B" w:rsidRPr="000A040B" w:rsidRDefault="0025354B" w:rsidP="0025354B">
      <w:pPr>
        <w:suppressAutoHyphens/>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 xml:space="preserve">Licitación Pública Internacional Bajo la </w:t>
      </w:r>
    </w:p>
    <w:p w14:paraId="7EA344B2" w14:textId="77777777" w:rsidR="0025354B" w:rsidRPr="000A040B" w:rsidRDefault="0025354B" w:rsidP="0025354B">
      <w:pPr>
        <w:suppressAutoHyphens/>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Cobertura de los Tratados de Libre Comercio</w:t>
      </w:r>
    </w:p>
    <w:p w14:paraId="588F60DD" w14:textId="77777777" w:rsidR="0025354B" w:rsidRPr="000A040B" w:rsidRDefault="0025354B" w:rsidP="0025354B">
      <w:pPr>
        <w:suppressAutoHyphens/>
        <w:jc w:val="center"/>
        <w:rPr>
          <w:rFonts w:ascii="Montserrat" w:eastAsia="Times New Roman" w:hAnsi="Montserrat" w:cs="Arial"/>
          <w:b/>
          <w:bCs/>
          <w:sz w:val="20"/>
          <w:szCs w:val="20"/>
          <w:lang w:val="es-ES_tradnl" w:eastAsia="ar-SA"/>
        </w:rPr>
      </w:pPr>
    </w:p>
    <w:p w14:paraId="0F83F666" w14:textId="77777777" w:rsidR="008D1312" w:rsidRPr="000A040B" w:rsidRDefault="0025354B" w:rsidP="0025354B">
      <w:pPr>
        <w:suppressAutoHyphens/>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Electrónica</w:t>
      </w:r>
    </w:p>
    <w:p w14:paraId="5490610C" w14:textId="77777777" w:rsidR="0025354B" w:rsidRPr="000A040B" w:rsidRDefault="0025354B" w:rsidP="0025354B">
      <w:pPr>
        <w:suppressAutoHyphens/>
        <w:jc w:val="center"/>
        <w:rPr>
          <w:rFonts w:ascii="Montserrat" w:eastAsia="Times New Roman" w:hAnsi="Montserrat" w:cs="Arial"/>
          <w:b/>
          <w:bCs/>
          <w:sz w:val="20"/>
          <w:szCs w:val="20"/>
          <w:lang w:val="es-ES_tradnl" w:eastAsia="ar-SA"/>
        </w:rPr>
      </w:pPr>
    </w:p>
    <w:p w14:paraId="41E7F9D4" w14:textId="0371CD2F" w:rsidR="0025354B" w:rsidRPr="000A040B" w:rsidRDefault="0025354B" w:rsidP="0025354B">
      <w:pPr>
        <w:suppressAutoHyphens/>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LA-050GYR047-</w:t>
      </w:r>
      <w:r w:rsidR="002B2E2C">
        <w:rPr>
          <w:rFonts w:ascii="Montserrat" w:eastAsia="Times New Roman" w:hAnsi="Montserrat" w:cs="Arial"/>
          <w:b/>
          <w:bCs/>
          <w:sz w:val="20"/>
          <w:szCs w:val="20"/>
          <w:lang w:val="es-ES_tradnl" w:eastAsia="ar-SA"/>
        </w:rPr>
        <w:t>E111</w:t>
      </w:r>
      <w:r w:rsidR="00C25163" w:rsidRPr="000A040B">
        <w:rPr>
          <w:rFonts w:ascii="Montserrat" w:eastAsia="Times New Roman" w:hAnsi="Montserrat" w:cs="Arial"/>
          <w:b/>
          <w:bCs/>
          <w:sz w:val="20"/>
          <w:szCs w:val="20"/>
          <w:lang w:val="es-ES_tradnl" w:eastAsia="ar-SA"/>
        </w:rPr>
        <w:t>-2020</w:t>
      </w:r>
    </w:p>
    <w:p w14:paraId="7B680624" w14:textId="77777777" w:rsidR="00D52888" w:rsidRPr="000A040B" w:rsidRDefault="00DD35F4" w:rsidP="00DD35F4">
      <w:pPr>
        <w:tabs>
          <w:tab w:val="left" w:pos="5560"/>
        </w:tabs>
        <w:jc w:val="both"/>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tab/>
      </w:r>
    </w:p>
    <w:p w14:paraId="60C081E5" w14:textId="77777777" w:rsidR="00D52888" w:rsidRPr="000A040B" w:rsidRDefault="00D52888" w:rsidP="00D52888">
      <w:pPr>
        <w:jc w:val="both"/>
        <w:rPr>
          <w:rFonts w:ascii="Montserrat" w:eastAsia="Times New Roman" w:hAnsi="Montserrat" w:cs="Arial"/>
          <w:b/>
          <w:bCs/>
          <w:sz w:val="20"/>
          <w:szCs w:val="20"/>
          <w:lang w:val="es-ES_tradnl" w:eastAsia="ar-SA"/>
        </w:rPr>
      </w:pPr>
    </w:p>
    <w:p w14:paraId="544420E8" w14:textId="77777777" w:rsidR="00D52888" w:rsidRPr="000A040B" w:rsidRDefault="00D52888" w:rsidP="00D52888">
      <w:pPr>
        <w:jc w:val="both"/>
        <w:rPr>
          <w:rFonts w:ascii="Montserrat" w:eastAsia="Times New Roman" w:hAnsi="Montserrat" w:cs="Arial"/>
          <w:b/>
          <w:bCs/>
          <w:sz w:val="20"/>
          <w:szCs w:val="20"/>
          <w:lang w:val="es-ES_tradnl" w:eastAsia="ar-SA"/>
        </w:rPr>
      </w:pPr>
    </w:p>
    <w:p w14:paraId="54AF41A4" w14:textId="77777777" w:rsidR="00D52888" w:rsidRPr="000A040B" w:rsidRDefault="00D52888" w:rsidP="00D52888">
      <w:pPr>
        <w:jc w:val="both"/>
        <w:rPr>
          <w:rFonts w:ascii="Montserrat" w:eastAsia="Times New Roman" w:hAnsi="Montserrat" w:cs="Arial"/>
          <w:b/>
          <w:bCs/>
          <w:sz w:val="20"/>
          <w:szCs w:val="20"/>
          <w:lang w:val="es-ES_tradnl" w:eastAsia="ar-SA"/>
        </w:rPr>
      </w:pPr>
    </w:p>
    <w:p w14:paraId="6757A713" w14:textId="5BD74270" w:rsidR="00D52888" w:rsidRPr="000A040B" w:rsidRDefault="0048617E" w:rsidP="00882A94">
      <w:pPr>
        <w:jc w:val="center"/>
        <w:rPr>
          <w:rFonts w:ascii="Montserrat" w:eastAsia="Times New Roman" w:hAnsi="Montserrat" w:cs="Arial"/>
          <w:b/>
          <w:bCs/>
          <w:sz w:val="20"/>
          <w:szCs w:val="20"/>
          <w:lang w:eastAsia="ar-SA"/>
        </w:rPr>
      </w:pPr>
      <w:r>
        <w:rPr>
          <w:rFonts w:ascii="Montserrat" w:eastAsia="Times New Roman" w:hAnsi="Montserrat" w:cs="Arial"/>
          <w:b/>
          <w:bCs/>
          <w:sz w:val="20"/>
          <w:szCs w:val="20"/>
          <w:lang w:val="es-ES_tradnl" w:eastAsia="ar-SA"/>
        </w:rPr>
        <w:t>Adquisición de C</w:t>
      </w:r>
      <w:r w:rsidR="00F71BB3" w:rsidRPr="000A040B">
        <w:rPr>
          <w:rFonts w:ascii="Montserrat" w:eastAsia="Times New Roman" w:hAnsi="Montserrat" w:cs="Arial"/>
          <w:b/>
          <w:bCs/>
          <w:sz w:val="20"/>
          <w:szCs w:val="20"/>
          <w:lang w:val="es-ES_tradnl" w:eastAsia="ar-SA"/>
        </w:rPr>
        <w:t>laves</w:t>
      </w:r>
      <w:r w:rsidR="001C4DA0" w:rsidRPr="000A040B">
        <w:rPr>
          <w:rFonts w:ascii="Montserrat" w:eastAsia="Times New Roman" w:hAnsi="Montserrat" w:cs="Arial"/>
          <w:b/>
          <w:bCs/>
          <w:sz w:val="20"/>
          <w:szCs w:val="20"/>
          <w:lang w:val="es-ES_tradnl" w:eastAsia="ar-SA"/>
        </w:rPr>
        <w:t xml:space="preserve"> del Grupo 060 Material de Curación</w:t>
      </w:r>
    </w:p>
    <w:p w14:paraId="28B163BD" w14:textId="77777777" w:rsidR="005A3B46" w:rsidRPr="000A040B" w:rsidRDefault="005A3B46" w:rsidP="00CC66CE">
      <w:pPr>
        <w:suppressAutoHyphens/>
        <w:ind w:right="49"/>
        <w:jc w:val="center"/>
        <w:rPr>
          <w:rFonts w:ascii="Montserrat" w:eastAsia="Times New Roman" w:hAnsi="Montserrat" w:cs="Arial"/>
          <w:b/>
          <w:bCs/>
          <w:sz w:val="20"/>
          <w:szCs w:val="20"/>
          <w:lang w:val="es-ES_tradnl" w:eastAsia="ar-SA"/>
        </w:rPr>
      </w:pPr>
    </w:p>
    <w:p w14:paraId="384C095A" w14:textId="77777777" w:rsidR="00A94462" w:rsidRPr="000A040B" w:rsidRDefault="00A94462" w:rsidP="00CC66CE">
      <w:pPr>
        <w:suppressAutoHyphens/>
        <w:ind w:left="-284" w:right="49"/>
        <w:jc w:val="center"/>
        <w:rPr>
          <w:rFonts w:ascii="Arial" w:eastAsia="Times New Roman" w:hAnsi="Arial" w:cs="Arial"/>
          <w:b/>
          <w:bCs/>
          <w:sz w:val="20"/>
          <w:szCs w:val="20"/>
          <w:lang w:val="es-ES_tradnl" w:eastAsia="ar-SA"/>
        </w:rPr>
      </w:pPr>
      <w:r w:rsidRPr="000A040B">
        <w:rPr>
          <w:rFonts w:ascii="Arial" w:eastAsia="Times New Roman" w:hAnsi="Arial" w:cs="Arial"/>
          <w:b/>
          <w:bCs/>
          <w:sz w:val="20"/>
          <w:szCs w:val="20"/>
          <w:lang w:val="es-ES_tradnl" w:eastAsia="ar-SA"/>
        </w:rPr>
        <w:br w:type="page"/>
      </w:r>
    </w:p>
    <w:p w14:paraId="580F844E" w14:textId="77777777" w:rsidR="00921BE5" w:rsidRPr="000A040B" w:rsidRDefault="00F57346" w:rsidP="00CC66CE">
      <w:pPr>
        <w:suppressAutoHyphens/>
        <w:ind w:left="-284" w:right="49"/>
        <w:jc w:val="center"/>
        <w:rPr>
          <w:rFonts w:ascii="Montserrat" w:eastAsia="Times New Roman" w:hAnsi="Montserrat" w:cs="Arial"/>
          <w:b/>
          <w:bCs/>
          <w:sz w:val="20"/>
          <w:szCs w:val="20"/>
          <w:lang w:val="es-ES_tradnl" w:eastAsia="ar-SA"/>
        </w:rPr>
      </w:pPr>
      <w:r w:rsidRPr="000A040B">
        <w:rPr>
          <w:rFonts w:ascii="Montserrat" w:eastAsia="Times New Roman" w:hAnsi="Montserrat" w:cs="Arial"/>
          <w:b/>
          <w:bCs/>
          <w:sz w:val="20"/>
          <w:szCs w:val="20"/>
          <w:lang w:val="es-ES_tradnl" w:eastAsia="ar-SA"/>
        </w:rPr>
        <w:lastRenderedPageBreak/>
        <w:t xml:space="preserve">ÍNDICE </w:t>
      </w:r>
    </w:p>
    <w:p w14:paraId="66539088" w14:textId="77777777" w:rsidR="009E616B" w:rsidRPr="000A040B" w:rsidRDefault="0053045B" w:rsidP="00CC66CE">
      <w:pPr>
        <w:tabs>
          <w:tab w:val="left" w:pos="5877"/>
        </w:tabs>
        <w:suppressAutoHyphens/>
        <w:ind w:left="-284" w:right="49"/>
        <w:rPr>
          <w:rFonts w:ascii="Montserrat" w:eastAsia="Times New Roman" w:hAnsi="Montserrat" w:cs="Arial"/>
          <w:b/>
          <w:sz w:val="20"/>
          <w:szCs w:val="20"/>
          <w:lang w:val="es-ES_tradnl" w:eastAsia="ar-SA"/>
        </w:rPr>
      </w:pPr>
      <w:r w:rsidRPr="000A040B">
        <w:rPr>
          <w:rFonts w:ascii="Montserrat" w:eastAsia="Times New Roman" w:hAnsi="Montserrat" w:cs="Arial"/>
          <w:b/>
          <w:sz w:val="20"/>
          <w:szCs w:val="20"/>
          <w:lang w:val="es-ES_tradnl" w:eastAsia="ar-SA"/>
        </w:rPr>
        <w:tab/>
      </w:r>
    </w:p>
    <w:p w14:paraId="63158AF8" w14:textId="77777777" w:rsidR="00DE4040" w:rsidRDefault="005579D4">
      <w:pPr>
        <w:pStyle w:val="TDC1"/>
        <w:tabs>
          <w:tab w:val="right" w:leader="dot" w:pos="8828"/>
        </w:tabs>
        <w:rPr>
          <w:rFonts w:eastAsiaTheme="minorEastAsia"/>
          <w:b w:val="0"/>
          <w:bCs w:val="0"/>
          <w:caps w:val="0"/>
          <w:sz w:val="22"/>
          <w:szCs w:val="22"/>
          <w:lang w:eastAsia="es-MX"/>
        </w:rPr>
      </w:pPr>
      <w:r w:rsidRPr="000A040B">
        <w:rPr>
          <w:rFonts w:ascii="Montserrat" w:hAnsi="Montserrat" w:cs="Arial"/>
          <w:bCs w:val="0"/>
          <w:caps w:val="0"/>
        </w:rPr>
        <w:fldChar w:fldCharType="begin"/>
      </w:r>
      <w:r w:rsidR="007544B1" w:rsidRPr="000A040B">
        <w:rPr>
          <w:rFonts w:ascii="Montserrat" w:hAnsi="Montserrat" w:cs="Arial"/>
          <w:bCs w:val="0"/>
          <w:caps w:val="0"/>
        </w:rPr>
        <w:instrText xml:space="preserve"> TOC \o "1-3" \h \z \u </w:instrText>
      </w:r>
      <w:r w:rsidRPr="000A040B">
        <w:rPr>
          <w:rFonts w:ascii="Montserrat" w:hAnsi="Montserrat" w:cs="Arial"/>
          <w:bCs w:val="0"/>
          <w:caps w:val="0"/>
        </w:rPr>
        <w:fldChar w:fldCharType="separate"/>
      </w:r>
      <w:hyperlink w:anchor="_Toc56778293" w:history="1">
        <w:r w:rsidR="00DE4040" w:rsidRPr="009D6BE9">
          <w:rPr>
            <w:rStyle w:val="Hipervnculo"/>
            <w:rFonts w:ascii="Montserrat" w:hAnsi="Montserrat" w:cs="Arial"/>
            <w:lang w:val="es-ES_tradnl"/>
          </w:rPr>
          <w:t>Glosario</w:t>
        </w:r>
        <w:r w:rsidR="00DE4040">
          <w:rPr>
            <w:webHidden/>
          </w:rPr>
          <w:tab/>
        </w:r>
        <w:r w:rsidR="00DE4040">
          <w:rPr>
            <w:webHidden/>
          </w:rPr>
          <w:fldChar w:fldCharType="begin"/>
        </w:r>
        <w:r w:rsidR="00DE4040">
          <w:rPr>
            <w:webHidden/>
          </w:rPr>
          <w:instrText xml:space="preserve"> PAGEREF _Toc56778293 \h </w:instrText>
        </w:r>
        <w:r w:rsidR="00DE4040">
          <w:rPr>
            <w:webHidden/>
          </w:rPr>
        </w:r>
        <w:r w:rsidR="00DE4040">
          <w:rPr>
            <w:webHidden/>
          </w:rPr>
          <w:fldChar w:fldCharType="separate"/>
        </w:r>
        <w:r w:rsidR="00227FE2">
          <w:rPr>
            <w:webHidden/>
          </w:rPr>
          <w:t>5</w:t>
        </w:r>
        <w:r w:rsidR="00DE4040">
          <w:rPr>
            <w:webHidden/>
          </w:rPr>
          <w:fldChar w:fldCharType="end"/>
        </w:r>
      </w:hyperlink>
    </w:p>
    <w:p w14:paraId="4C8125EF" w14:textId="77777777" w:rsidR="00DE4040" w:rsidRDefault="00227FE2">
      <w:pPr>
        <w:pStyle w:val="TDC1"/>
        <w:tabs>
          <w:tab w:val="right" w:leader="dot" w:pos="8828"/>
        </w:tabs>
        <w:rPr>
          <w:rFonts w:eastAsiaTheme="minorEastAsia"/>
          <w:b w:val="0"/>
          <w:bCs w:val="0"/>
          <w:caps w:val="0"/>
          <w:sz w:val="22"/>
          <w:szCs w:val="22"/>
          <w:lang w:eastAsia="es-MX"/>
        </w:rPr>
      </w:pPr>
      <w:hyperlink w:anchor="_Toc56778294" w:history="1">
        <w:r w:rsidR="00DE4040" w:rsidRPr="009D6BE9">
          <w:rPr>
            <w:rStyle w:val="Hipervnculo"/>
            <w:rFonts w:ascii="Montserrat" w:hAnsi="Montserrat" w:cs="Arial"/>
            <w:lang w:val="es-ES_tradnl"/>
          </w:rPr>
          <w:t>1. IDENTIFICACIÓN DE LA LICITACIÓN PÚBLICA.</w:t>
        </w:r>
        <w:r w:rsidR="00DE4040">
          <w:rPr>
            <w:webHidden/>
          </w:rPr>
          <w:tab/>
        </w:r>
        <w:r w:rsidR="00DE4040">
          <w:rPr>
            <w:webHidden/>
          </w:rPr>
          <w:fldChar w:fldCharType="begin"/>
        </w:r>
        <w:r w:rsidR="00DE4040">
          <w:rPr>
            <w:webHidden/>
          </w:rPr>
          <w:instrText xml:space="preserve"> PAGEREF _Toc56778294 \h </w:instrText>
        </w:r>
        <w:r w:rsidR="00DE4040">
          <w:rPr>
            <w:webHidden/>
          </w:rPr>
        </w:r>
        <w:r w:rsidR="00DE4040">
          <w:rPr>
            <w:webHidden/>
          </w:rPr>
          <w:fldChar w:fldCharType="separate"/>
        </w:r>
        <w:r>
          <w:rPr>
            <w:webHidden/>
          </w:rPr>
          <w:t>9</w:t>
        </w:r>
        <w:r w:rsidR="00DE4040">
          <w:rPr>
            <w:webHidden/>
          </w:rPr>
          <w:fldChar w:fldCharType="end"/>
        </w:r>
      </w:hyperlink>
    </w:p>
    <w:p w14:paraId="11991380" w14:textId="77777777" w:rsidR="00DE4040" w:rsidRDefault="00227FE2">
      <w:pPr>
        <w:pStyle w:val="TDC2"/>
        <w:tabs>
          <w:tab w:val="right" w:leader="dot" w:pos="8828"/>
        </w:tabs>
        <w:rPr>
          <w:rFonts w:eastAsiaTheme="minorEastAsia"/>
          <w:smallCaps w:val="0"/>
          <w:sz w:val="22"/>
          <w:szCs w:val="22"/>
          <w:lang w:eastAsia="es-MX"/>
        </w:rPr>
      </w:pPr>
      <w:hyperlink w:anchor="_Toc56778295" w:history="1">
        <w:r w:rsidR="00DE4040" w:rsidRPr="009D6BE9">
          <w:rPr>
            <w:rStyle w:val="Hipervnculo"/>
            <w:rFonts w:ascii="Montserrat" w:hAnsi="Montserrat" w:cs="Arial"/>
            <w:lang w:val="es-ES_tradnl"/>
          </w:rPr>
          <w:t>1.1. Datos de identificación.</w:t>
        </w:r>
        <w:r w:rsidR="00DE4040">
          <w:rPr>
            <w:webHidden/>
          </w:rPr>
          <w:tab/>
        </w:r>
        <w:r w:rsidR="00DE4040">
          <w:rPr>
            <w:webHidden/>
          </w:rPr>
          <w:fldChar w:fldCharType="begin"/>
        </w:r>
        <w:r w:rsidR="00DE4040">
          <w:rPr>
            <w:webHidden/>
          </w:rPr>
          <w:instrText xml:space="preserve"> PAGEREF _Toc56778295 \h </w:instrText>
        </w:r>
        <w:r w:rsidR="00DE4040">
          <w:rPr>
            <w:webHidden/>
          </w:rPr>
        </w:r>
        <w:r w:rsidR="00DE4040">
          <w:rPr>
            <w:webHidden/>
          </w:rPr>
          <w:fldChar w:fldCharType="separate"/>
        </w:r>
        <w:r>
          <w:rPr>
            <w:webHidden/>
          </w:rPr>
          <w:t>9</w:t>
        </w:r>
        <w:r w:rsidR="00DE4040">
          <w:rPr>
            <w:webHidden/>
          </w:rPr>
          <w:fldChar w:fldCharType="end"/>
        </w:r>
      </w:hyperlink>
    </w:p>
    <w:p w14:paraId="388DC887" w14:textId="77777777" w:rsidR="00DE4040" w:rsidRDefault="00227FE2">
      <w:pPr>
        <w:pStyle w:val="TDC2"/>
        <w:tabs>
          <w:tab w:val="right" w:leader="dot" w:pos="8828"/>
        </w:tabs>
        <w:rPr>
          <w:rFonts w:eastAsiaTheme="minorEastAsia"/>
          <w:smallCaps w:val="0"/>
          <w:sz w:val="22"/>
          <w:szCs w:val="22"/>
          <w:lang w:eastAsia="es-MX"/>
        </w:rPr>
      </w:pPr>
      <w:hyperlink w:anchor="_Toc56778296" w:history="1">
        <w:r w:rsidR="00DE4040" w:rsidRPr="009D6BE9">
          <w:rPr>
            <w:rStyle w:val="Hipervnculo"/>
            <w:rFonts w:ascii="Montserrat" w:hAnsi="Montserrat" w:cs="Arial"/>
            <w:lang w:val="es-ES_tradnl"/>
          </w:rPr>
          <w:t>1.2. Medio y carácter</w:t>
        </w:r>
        <w:r w:rsidR="00DE4040">
          <w:rPr>
            <w:webHidden/>
          </w:rPr>
          <w:tab/>
        </w:r>
        <w:r w:rsidR="00DE4040">
          <w:rPr>
            <w:webHidden/>
          </w:rPr>
          <w:fldChar w:fldCharType="begin"/>
        </w:r>
        <w:r w:rsidR="00DE4040">
          <w:rPr>
            <w:webHidden/>
          </w:rPr>
          <w:instrText xml:space="preserve"> PAGEREF _Toc56778296 \h </w:instrText>
        </w:r>
        <w:r w:rsidR="00DE4040">
          <w:rPr>
            <w:webHidden/>
          </w:rPr>
        </w:r>
        <w:r w:rsidR="00DE4040">
          <w:rPr>
            <w:webHidden/>
          </w:rPr>
          <w:fldChar w:fldCharType="separate"/>
        </w:r>
        <w:r>
          <w:rPr>
            <w:webHidden/>
          </w:rPr>
          <w:t>9</w:t>
        </w:r>
        <w:r w:rsidR="00DE4040">
          <w:rPr>
            <w:webHidden/>
          </w:rPr>
          <w:fldChar w:fldCharType="end"/>
        </w:r>
      </w:hyperlink>
    </w:p>
    <w:p w14:paraId="3252B145" w14:textId="77777777" w:rsidR="00DE4040" w:rsidRDefault="00227FE2">
      <w:pPr>
        <w:pStyle w:val="TDC2"/>
        <w:tabs>
          <w:tab w:val="right" w:leader="dot" w:pos="8828"/>
        </w:tabs>
        <w:rPr>
          <w:rFonts w:eastAsiaTheme="minorEastAsia"/>
          <w:smallCaps w:val="0"/>
          <w:sz w:val="22"/>
          <w:szCs w:val="22"/>
          <w:lang w:eastAsia="es-MX"/>
        </w:rPr>
      </w:pPr>
      <w:hyperlink w:anchor="_Toc56778297" w:history="1">
        <w:r w:rsidR="00DE4040" w:rsidRPr="009D6BE9">
          <w:rPr>
            <w:rStyle w:val="Hipervnculo"/>
            <w:rFonts w:ascii="Montserrat" w:hAnsi="Montserrat" w:cs="Arial"/>
            <w:lang w:val="es-ES_tradnl"/>
          </w:rPr>
          <w:t>1.3. Número de identificación de la convocatoria a la licitación pública asignado por CompraNet.</w:t>
        </w:r>
        <w:r w:rsidR="00DE4040">
          <w:rPr>
            <w:webHidden/>
          </w:rPr>
          <w:tab/>
        </w:r>
        <w:r w:rsidR="00DE4040">
          <w:rPr>
            <w:webHidden/>
          </w:rPr>
          <w:fldChar w:fldCharType="begin"/>
        </w:r>
        <w:r w:rsidR="00DE4040">
          <w:rPr>
            <w:webHidden/>
          </w:rPr>
          <w:instrText xml:space="preserve"> PAGEREF _Toc56778297 \h </w:instrText>
        </w:r>
        <w:r w:rsidR="00DE4040">
          <w:rPr>
            <w:webHidden/>
          </w:rPr>
        </w:r>
        <w:r w:rsidR="00DE4040">
          <w:rPr>
            <w:webHidden/>
          </w:rPr>
          <w:fldChar w:fldCharType="separate"/>
        </w:r>
        <w:r>
          <w:rPr>
            <w:webHidden/>
          </w:rPr>
          <w:t>10</w:t>
        </w:r>
        <w:r w:rsidR="00DE4040">
          <w:rPr>
            <w:webHidden/>
          </w:rPr>
          <w:fldChar w:fldCharType="end"/>
        </w:r>
      </w:hyperlink>
    </w:p>
    <w:p w14:paraId="29676FD2" w14:textId="77777777" w:rsidR="00DE4040" w:rsidRDefault="00227FE2">
      <w:pPr>
        <w:pStyle w:val="TDC2"/>
        <w:tabs>
          <w:tab w:val="right" w:leader="dot" w:pos="8828"/>
        </w:tabs>
        <w:rPr>
          <w:rFonts w:eastAsiaTheme="minorEastAsia"/>
          <w:smallCaps w:val="0"/>
          <w:sz w:val="22"/>
          <w:szCs w:val="22"/>
          <w:lang w:eastAsia="es-MX"/>
        </w:rPr>
      </w:pPr>
      <w:hyperlink w:anchor="_Toc56778298" w:history="1">
        <w:r w:rsidR="00DE4040" w:rsidRPr="009D6BE9">
          <w:rPr>
            <w:rStyle w:val="Hipervnculo"/>
            <w:rFonts w:ascii="Montserrat" w:hAnsi="Montserrat" w:cs="Arial"/>
            <w:lang w:val="es-ES_tradnl"/>
          </w:rPr>
          <w:t>1.4. Indicación de los ejercicios fiscales para la contratación.</w:t>
        </w:r>
        <w:r w:rsidR="00DE4040">
          <w:rPr>
            <w:webHidden/>
          </w:rPr>
          <w:tab/>
        </w:r>
        <w:r w:rsidR="00DE4040">
          <w:rPr>
            <w:webHidden/>
          </w:rPr>
          <w:fldChar w:fldCharType="begin"/>
        </w:r>
        <w:r w:rsidR="00DE4040">
          <w:rPr>
            <w:webHidden/>
          </w:rPr>
          <w:instrText xml:space="preserve"> PAGEREF _Toc56778298 \h </w:instrText>
        </w:r>
        <w:r w:rsidR="00DE4040">
          <w:rPr>
            <w:webHidden/>
          </w:rPr>
        </w:r>
        <w:r w:rsidR="00DE4040">
          <w:rPr>
            <w:webHidden/>
          </w:rPr>
          <w:fldChar w:fldCharType="separate"/>
        </w:r>
        <w:r>
          <w:rPr>
            <w:webHidden/>
          </w:rPr>
          <w:t>10</w:t>
        </w:r>
        <w:r w:rsidR="00DE4040">
          <w:rPr>
            <w:webHidden/>
          </w:rPr>
          <w:fldChar w:fldCharType="end"/>
        </w:r>
      </w:hyperlink>
    </w:p>
    <w:p w14:paraId="00399745" w14:textId="77777777" w:rsidR="00DE4040" w:rsidRDefault="00227FE2">
      <w:pPr>
        <w:pStyle w:val="TDC2"/>
        <w:tabs>
          <w:tab w:val="right" w:leader="dot" w:pos="8828"/>
        </w:tabs>
        <w:rPr>
          <w:rFonts w:eastAsiaTheme="minorEastAsia"/>
          <w:smallCaps w:val="0"/>
          <w:sz w:val="22"/>
          <w:szCs w:val="22"/>
          <w:lang w:eastAsia="es-MX"/>
        </w:rPr>
      </w:pPr>
      <w:hyperlink w:anchor="_Toc56778299" w:history="1">
        <w:r w:rsidR="00DE4040" w:rsidRPr="009D6BE9">
          <w:rPr>
            <w:rStyle w:val="Hipervnculo"/>
            <w:rFonts w:ascii="Montserrat" w:hAnsi="Montserrat" w:cs="Arial"/>
            <w:lang w:val="es-ES_tradnl"/>
          </w:rPr>
          <w:t>1.5. Idioma.</w:t>
        </w:r>
        <w:r w:rsidR="00DE4040">
          <w:rPr>
            <w:webHidden/>
          </w:rPr>
          <w:tab/>
        </w:r>
        <w:r w:rsidR="00DE4040">
          <w:rPr>
            <w:webHidden/>
          </w:rPr>
          <w:fldChar w:fldCharType="begin"/>
        </w:r>
        <w:r w:rsidR="00DE4040">
          <w:rPr>
            <w:webHidden/>
          </w:rPr>
          <w:instrText xml:space="preserve"> PAGEREF _Toc56778299 \h </w:instrText>
        </w:r>
        <w:r w:rsidR="00DE4040">
          <w:rPr>
            <w:webHidden/>
          </w:rPr>
        </w:r>
        <w:r w:rsidR="00DE4040">
          <w:rPr>
            <w:webHidden/>
          </w:rPr>
          <w:fldChar w:fldCharType="separate"/>
        </w:r>
        <w:r>
          <w:rPr>
            <w:webHidden/>
          </w:rPr>
          <w:t>10</w:t>
        </w:r>
        <w:r w:rsidR="00DE4040">
          <w:rPr>
            <w:webHidden/>
          </w:rPr>
          <w:fldChar w:fldCharType="end"/>
        </w:r>
      </w:hyperlink>
    </w:p>
    <w:p w14:paraId="3C6CEC96" w14:textId="77777777" w:rsidR="00DE4040" w:rsidRDefault="00227FE2">
      <w:pPr>
        <w:pStyle w:val="TDC2"/>
        <w:tabs>
          <w:tab w:val="right" w:leader="dot" w:pos="8828"/>
        </w:tabs>
        <w:rPr>
          <w:rFonts w:eastAsiaTheme="minorEastAsia"/>
          <w:smallCaps w:val="0"/>
          <w:sz w:val="22"/>
          <w:szCs w:val="22"/>
          <w:lang w:eastAsia="es-MX"/>
        </w:rPr>
      </w:pPr>
      <w:hyperlink w:anchor="_Toc56778300" w:history="1">
        <w:r w:rsidR="00DE4040" w:rsidRPr="009D6BE9">
          <w:rPr>
            <w:rStyle w:val="Hipervnculo"/>
            <w:rFonts w:ascii="Montserrat" w:hAnsi="Montserrat" w:cs="Arial"/>
            <w:lang w:val="es-ES_tradnl"/>
          </w:rPr>
          <w:t>1.6. Disponibilidad presupuestaria.</w:t>
        </w:r>
        <w:r w:rsidR="00DE4040">
          <w:rPr>
            <w:webHidden/>
          </w:rPr>
          <w:tab/>
        </w:r>
        <w:r w:rsidR="00DE4040">
          <w:rPr>
            <w:webHidden/>
          </w:rPr>
          <w:fldChar w:fldCharType="begin"/>
        </w:r>
        <w:r w:rsidR="00DE4040">
          <w:rPr>
            <w:webHidden/>
          </w:rPr>
          <w:instrText xml:space="preserve"> PAGEREF _Toc56778300 \h </w:instrText>
        </w:r>
        <w:r w:rsidR="00DE4040">
          <w:rPr>
            <w:webHidden/>
          </w:rPr>
        </w:r>
        <w:r w:rsidR="00DE4040">
          <w:rPr>
            <w:webHidden/>
          </w:rPr>
          <w:fldChar w:fldCharType="separate"/>
        </w:r>
        <w:r>
          <w:rPr>
            <w:webHidden/>
          </w:rPr>
          <w:t>10</w:t>
        </w:r>
        <w:r w:rsidR="00DE4040">
          <w:rPr>
            <w:webHidden/>
          </w:rPr>
          <w:fldChar w:fldCharType="end"/>
        </w:r>
      </w:hyperlink>
    </w:p>
    <w:p w14:paraId="39BD0B03" w14:textId="77777777" w:rsidR="00DE4040" w:rsidRDefault="00227FE2">
      <w:pPr>
        <w:pStyle w:val="TDC2"/>
        <w:tabs>
          <w:tab w:val="right" w:leader="dot" w:pos="8828"/>
        </w:tabs>
        <w:rPr>
          <w:rFonts w:eastAsiaTheme="minorEastAsia"/>
          <w:smallCaps w:val="0"/>
          <w:sz w:val="22"/>
          <w:szCs w:val="22"/>
          <w:lang w:eastAsia="es-MX"/>
        </w:rPr>
      </w:pPr>
      <w:hyperlink w:anchor="_Toc56778301" w:history="1">
        <w:r w:rsidR="00DE4040" w:rsidRPr="009D6BE9">
          <w:rPr>
            <w:rStyle w:val="Hipervnculo"/>
            <w:rFonts w:ascii="Montserrat" w:hAnsi="Montserrat" w:cs="Arial"/>
            <w:lang w:val="es-ES_tradnl"/>
          </w:rPr>
          <w:t>1.7. Testigo social.</w:t>
        </w:r>
        <w:r w:rsidR="00DE4040">
          <w:rPr>
            <w:webHidden/>
          </w:rPr>
          <w:tab/>
        </w:r>
        <w:r w:rsidR="00DE4040">
          <w:rPr>
            <w:webHidden/>
          </w:rPr>
          <w:fldChar w:fldCharType="begin"/>
        </w:r>
        <w:r w:rsidR="00DE4040">
          <w:rPr>
            <w:webHidden/>
          </w:rPr>
          <w:instrText xml:space="preserve"> PAGEREF _Toc56778301 \h </w:instrText>
        </w:r>
        <w:r w:rsidR="00DE4040">
          <w:rPr>
            <w:webHidden/>
          </w:rPr>
        </w:r>
        <w:r w:rsidR="00DE4040">
          <w:rPr>
            <w:webHidden/>
          </w:rPr>
          <w:fldChar w:fldCharType="separate"/>
        </w:r>
        <w:r>
          <w:rPr>
            <w:webHidden/>
          </w:rPr>
          <w:t>11</w:t>
        </w:r>
        <w:r w:rsidR="00DE4040">
          <w:rPr>
            <w:webHidden/>
          </w:rPr>
          <w:fldChar w:fldCharType="end"/>
        </w:r>
      </w:hyperlink>
    </w:p>
    <w:p w14:paraId="245C561F"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02" w:history="1">
        <w:r w:rsidR="00DE4040" w:rsidRPr="009D6BE9">
          <w:rPr>
            <w:rStyle w:val="Hipervnculo"/>
            <w:rFonts w:ascii="Montserrat" w:hAnsi="Montserrat" w:cs="Arial"/>
            <w:lang w:val="es-ES_tradnl"/>
          </w:rPr>
          <w:t>2. OBJETO Y ALCANCE</w:t>
        </w:r>
        <w:r w:rsidR="00DE4040">
          <w:rPr>
            <w:webHidden/>
          </w:rPr>
          <w:tab/>
        </w:r>
        <w:r w:rsidR="00DE4040">
          <w:rPr>
            <w:webHidden/>
          </w:rPr>
          <w:fldChar w:fldCharType="begin"/>
        </w:r>
        <w:r w:rsidR="00DE4040">
          <w:rPr>
            <w:webHidden/>
          </w:rPr>
          <w:instrText xml:space="preserve"> PAGEREF _Toc56778302 \h </w:instrText>
        </w:r>
        <w:r w:rsidR="00DE4040">
          <w:rPr>
            <w:webHidden/>
          </w:rPr>
        </w:r>
        <w:r w:rsidR="00DE4040">
          <w:rPr>
            <w:webHidden/>
          </w:rPr>
          <w:fldChar w:fldCharType="separate"/>
        </w:r>
        <w:r>
          <w:rPr>
            <w:webHidden/>
          </w:rPr>
          <w:t>11</w:t>
        </w:r>
        <w:r w:rsidR="00DE4040">
          <w:rPr>
            <w:webHidden/>
          </w:rPr>
          <w:fldChar w:fldCharType="end"/>
        </w:r>
      </w:hyperlink>
    </w:p>
    <w:p w14:paraId="0560A98C" w14:textId="77777777" w:rsidR="00DE4040" w:rsidRDefault="00227FE2">
      <w:pPr>
        <w:pStyle w:val="TDC2"/>
        <w:tabs>
          <w:tab w:val="right" w:leader="dot" w:pos="8828"/>
        </w:tabs>
        <w:rPr>
          <w:rFonts w:eastAsiaTheme="minorEastAsia"/>
          <w:smallCaps w:val="0"/>
          <w:sz w:val="22"/>
          <w:szCs w:val="22"/>
          <w:lang w:eastAsia="es-MX"/>
        </w:rPr>
      </w:pPr>
      <w:hyperlink w:anchor="_Toc56778303" w:history="1">
        <w:r w:rsidR="00DE4040" w:rsidRPr="009D6BE9">
          <w:rPr>
            <w:rStyle w:val="Hipervnculo"/>
            <w:rFonts w:ascii="Montserrat" w:hAnsi="Montserrat" w:cs="Arial"/>
            <w:lang w:val="es-ES_tradnl"/>
          </w:rPr>
          <w:t>2.1. Objeto de la contratación.</w:t>
        </w:r>
        <w:r w:rsidR="00DE4040">
          <w:rPr>
            <w:webHidden/>
          </w:rPr>
          <w:tab/>
        </w:r>
        <w:r w:rsidR="00DE4040">
          <w:rPr>
            <w:webHidden/>
          </w:rPr>
          <w:fldChar w:fldCharType="begin"/>
        </w:r>
        <w:r w:rsidR="00DE4040">
          <w:rPr>
            <w:webHidden/>
          </w:rPr>
          <w:instrText xml:space="preserve"> PAGEREF _Toc56778303 \h </w:instrText>
        </w:r>
        <w:r w:rsidR="00DE4040">
          <w:rPr>
            <w:webHidden/>
          </w:rPr>
        </w:r>
        <w:r w:rsidR="00DE4040">
          <w:rPr>
            <w:webHidden/>
          </w:rPr>
          <w:fldChar w:fldCharType="separate"/>
        </w:r>
        <w:r>
          <w:rPr>
            <w:webHidden/>
          </w:rPr>
          <w:t>11</w:t>
        </w:r>
        <w:r w:rsidR="00DE4040">
          <w:rPr>
            <w:webHidden/>
          </w:rPr>
          <w:fldChar w:fldCharType="end"/>
        </w:r>
      </w:hyperlink>
    </w:p>
    <w:p w14:paraId="685521DE" w14:textId="77777777" w:rsidR="00DE4040" w:rsidRDefault="00227FE2">
      <w:pPr>
        <w:pStyle w:val="TDC2"/>
        <w:tabs>
          <w:tab w:val="right" w:leader="dot" w:pos="8828"/>
        </w:tabs>
        <w:rPr>
          <w:rFonts w:eastAsiaTheme="minorEastAsia"/>
          <w:smallCaps w:val="0"/>
          <w:sz w:val="22"/>
          <w:szCs w:val="22"/>
          <w:lang w:eastAsia="es-MX"/>
        </w:rPr>
      </w:pPr>
      <w:hyperlink w:anchor="_Toc56778304" w:history="1">
        <w:r w:rsidR="00DE4040" w:rsidRPr="009D6BE9">
          <w:rPr>
            <w:rStyle w:val="Hipervnculo"/>
            <w:rFonts w:ascii="Montserrat" w:hAnsi="Montserrat" w:cs="Arial"/>
            <w:lang w:val="es-ES_tradnl"/>
          </w:rPr>
          <w:t>2.2. Precio máximo de referencia (PMR).</w:t>
        </w:r>
        <w:r w:rsidR="00DE4040">
          <w:rPr>
            <w:webHidden/>
          </w:rPr>
          <w:tab/>
        </w:r>
        <w:r w:rsidR="00DE4040">
          <w:rPr>
            <w:webHidden/>
          </w:rPr>
          <w:fldChar w:fldCharType="begin"/>
        </w:r>
        <w:r w:rsidR="00DE4040">
          <w:rPr>
            <w:webHidden/>
          </w:rPr>
          <w:instrText xml:space="preserve"> PAGEREF _Toc56778304 \h </w:instrText>
        </w:r>
        <w:r w:rsidR="00DE4040">
          <w:rPr>
            <w:webHidden/>
          </w:rPr>
        </w:r>
        <w:r w:rsidR="00DE4040">
          <w:rPr>
            <w:webHidden/>
          </w:rPr>
          <w:fldChar w:fldCharType="separate"/>
        </w:r>
        <w:r>
          <w:rPr>
            <w:webHidden/>
          </w:rPr>
          <w:t>11</w:t>
        </w:r>
        <w:r w:rsidR="00DE4040">
          <w:rPr>
            <w:webHidden/>
          </w:rPr>
          <w:fldChar w:fldCharType="end"/>
        </w:r>
      </w:hyperlink>
    </w:p>
    <w:p w14:paraId="250142D4" w14:textId="77777777" w:rsidR="00DE4040" w:rsidRDefault="00227FE2">
      <w:pPr>
        <w:pStyle w:val="TDC2"/>
        <w:tabs>
          <w:tab w:val="right" w:leader="dot" w:pos="8828"/>
        </w:tabs>
        <w:rPr>
          <w:rFonts w:eastAsiaTheme="minorEastAsia"/>
          <w:smallCaps w:val="0"/>
          <w:sz w:val="22"/>
          <w:szCs w:val="22"/>
          <w:lang w:eastAsia="es-MX"/>
        </w:rPr>
      </w:pPr>
      <w:hyperlink w:anchor="_Toc56778305" w:history="1">
        <w:r w:rsidR="00DE4040" w:rsidRPr="009D6BE9">
          <w:rPr>
            <w:rStyle w:val="Hipervnculo"/>
            <w:rFonts w:ascii="Montserrat" w:hAnsi="Montserrat" w:cs="Arial"/>
            <w:lang w:val="es-ES_tradnl"/>
          </w:rPr>
          <w:t>2.3. Normas Oficiales Mexicanas, Normas Mexicanas, Internacionales, de Referencia o Especificaciones.</w:t>
        </w:r>
        <w:r w:rsidR="00DE4040">
          <w:rPr>
            <w:webHidden/>
          </w:rPr>
          <w:tab/>
        </w:r>
        <w:r w:rsidR="00DE4040">
          <w:rPr>
            <w:webHidden/>
          </w:rPr>
          <w:fldChar w:fldCharType="begin"/>
        </w:r>
        <w:r w:rsidR="00DE4040">
          <w:rPr>
            <w:webHidden/>
          </w:rPr>
          <w:instrText xml:space="preserve"> PAGEREF _Toc56778305 \h </w:instrText>
        </w:r>
        <w:r w:rsidR="00DE4040">
          <w:rPr>
            <w:webHidden/>
          </w:rPr>
        </w:r>
        <w:r w:rsidR="00DE4040">
          <w:rPr>
            <w:webHidden/>
          </w:rPr>
          <w:fldChar w:fldCharType="separate"/>
        </w:r>
        <w:r>
          <w:rPr>
            <w:webHidden/>
          </w:rPr>
          <w:t>11</w:t>
        </w:r>
        <w:r w:rsidR="00DE4040">
          <w:rPr>
            <w:webHidden/>
          </w:rPr>
          <w:fldChar w:fldCharType="end"/>
        </w:r>
      </w:hyperlink>
    </w:p>
    <w:p w14:paraId="3C6D7830" w14:textId="77777777" w:rsidR="00DE4040" w:rsidRDefault="00227FE2">
      <w:pPr>
        <w:pStyle w:val="TDC2"/>
        <w:tabs>
          <w:tab w:val="right" w:leader="dot" w:pos="8828"/>
        </w:tabs>
        <w:rPr>
          <w:rFonts w:eastAsiaTheme="minorEastAsia"/>
          <w:smallCaps w:val="0"/>
          <w:sz w:val="22"/>
          <w:szCs w:val="22"/>
          <w:lang w:eastAsia="es-MX"/>
        </w:rPr>
      </w:pPr>
      <w:hyperlink w:anchor="_Toc56778306" w:history="1">
        <w:r w:rsidR="00DE4040" w:rsidRPr="009D6BE9">
          <w:rPr>
            <w:rStyle w:val="Hipervnculo"/>
            <w:rFonts w:ascii="Montserrat" w:hAnsi="Montserrat" w:cs="Arial"/>
            <w:lang w:val="es-ES_tradnl"/>
          </w:rPr>
          <w:t>2.4. Método de prueba e institución pública o privada que lo realizará.</w:t>
        </w:r>
        <w:r w:rsidR="00DE4040">
          <w:rPr>
            <w:webHidden/>
          </w:rPr>
          <w:tab/>
        </w:r>
        <w:r w:rsidR="00DE4040">
          <w:rPr>
            <w:webHidden/>
          </w:rPr>
          <w:fldChar w:fldCharType="begin"/>
        </w:r>
        <w:r w:rsidR="00DE4040">
          <w:rPr>
            <w:webHidden/>
          </w:rPr>
          <w:instrText xml:space="preserve"> PAGEREF _Toc56778306 \h </w:instrText>
        </w:r>
        <w:r w:rsidR="00DE4040">
          <w:rPr>
            <w:webHidden/>
          </w:rPr>
        </w:r>
        <w:r w:rsidR="00DE4040">
          <w:rPr>
            <w:webHidden/>
          </w:rPr>
          <w:fldChar w:fldCharType="separate"/>
        </w:r>
        <w:r>
          <w:rPr>
            <w:webHidden/>
          </w:rPr>
          <w:t>11</w:t>
        </w:r>
        <w:r w:rsidR="00DE4040">
          <w:rPr>
            <w:webHidden/>
          </w:rPr>
          <w:fldChar w:fldCharType="end"/>
        </w:r>
      </w:hyperlink>
    </w:p>
    <w:p w14:paraId="4EA8939E" w14:textId="77777777" w:rsidR="00DE4040" w:rsidRDefault="00227FE2">
      <w:pPr>
        <w:pStyle w:val="TDC2"/>
        <w:tabs>
          <w:tab w:val="right" w:leader="dot" w:pos="8828"/>
        </w:tabs>
        <w:rPr>
          <w:rFonts w:eastAsiaTheme="minorEastAsia"/>
          <w:smallCaps w:val="0"/>
          <w:sz w:val="22"/>
          <w:szCs w:val="22"/>
          <w:lang w:eastAsia="es-MX"/>
        </w:rPr>
      </w:pPr>
      <w:hyperlink w:anchor="_Toc56778307" w:history="1">
        <w:r w:rsidR="00DE4040" w:rsidRPr="009D6BE9">
          <w:rPr>
            <w:rStyle w:val="Hipervnculo"/>
            <w:rFonts w:ascii="Montserrat" w:hAnsi="Montserrat" w:cs="Arial"/>
            <w:lang w:val="es-ES_tradnl"/>
          </w:rPr>
          <w:t>2.5. Cantidades a contratar.</w:t>
        </w:r>
        <w:r w:rsidR="00DE4040">
          <w:rPr>
            <w:webHidden/>
          </w:rPr>
          <w:tab/>
        </w:r>
        <w:r w:rsidR="00DE4040">
          <w:rPr>
            <w:webHidden/>
          </w:rPr>
          <w:fldChar w:fldCharType="begin"/>
        </w:r>
        <w:r w:rsidR="00DE4040">
          <w:rPr>
            <w:webHidden/>
          </w:rPr>
          <w:instrText xml:space="preserve"> PAGEREF _Toc56778307 \h </w:instrText>
        </w:r>
        <w:r w:rsidR="00DE4040">
          <w:rPr>
            <w:webHidden/>
          </w:rPr>
        </w:r>
        <w:r w:rsidR="00DE4040">
          <w:rPr>
            <w:webHidden/>
          </w:rPr>
          <w:fldChar w:fldCharType="separate"/>
        </w:r>
        <w:r>
          <w:rPr>
            <w:webHidden/>
          </w:rPr>
          <w:t>11</w:t>
        </w:r>
        <w:r w:rsidR="00DE4040">
          <w:rPr>
            <w:webHidden/>
          </w:rPr>
          <w:fldChar w:fldCharType="end"/>
        </w:r>
      </w:hyperlink>
    </w:p>
    <w:p w14:paraId="3433E77F" w14:textId="77777777" w:rsidR="00DE4040" w:rsidRDefault="00227FE2">
      <w:pPr>
        <w:pStyle w:val="TDC2"/>
        <w:tabs>
          <w:tab w:val="right" w:leader="dot" w:pos="8828"/>
        </w:tabs>
        <w:rPr>
          <w:rFonts w:eastAsiaTheme="minorEastAsia"/>
          <w:smallCaps w:val="0"/>
          <w:sz w:val="22"/>
          <w:szCs w:val="22"/>
          <w:lang w:eastAsia="es-MX"/>
        </w:rPr>
      </w:pPr>
      <w:hyperlink w:anchor="_Toc56778308" w:history="1">
        <w:r w:rsidR="00DE4040" w:rsidRPr="009D6BE9">
          <w:rPr>
            <w:rStyle w:val="Hipervnculo"/>
            <w:rFonts w:ascii="Montserrat" w:hAnsi="Montserrat" w:cs="Arial"/>
            <w:lang w:val="es-ES_tradnl"/>
          </w:rPr>
          <w:t>2.6. Modalidad de contratación.</w:t>
        </w:r>
        <w:r w:rsidR="00DE4040">
          <w:rPr>
            <w:webHidden/>
          </w:rPr>
          <w:tab/>
        </w:r>
        <w:r w:rsidR="00DE4040">
          <w:rPr>
            <w:webHidden/>
          </w:rPr>
          <w:fldChar w:fldCharType="begin"/>
        </w:r>
        <w:r w:rsidR="00DE4040">
          <w:rPr>
            <w:webHidden/>
          </w:rPr>
          <w:instrText xml:space="preserve"> PAGEREF _Toc56778308 \h </w:instrText>
        </w:r>
        <w:r w:rsidR="00DE4040">
          <w:rPr>
            <w:webHidden/>
          </w:rPr>
        </w:r>
        <w:r w:rsidR="00DE4040">
          <w:rPr>
            <w:webHidden/>
          </w:rPr>
          <w:fldChar w:fldCharType="separate"/>
        </w:r>
        <w:r>
          <w:rPr>
            <w:webHidden/>
          </w:rPr>
          <w:t>12</w:t>
        </w:r>
        <w:r w:rsidR="00DE4040">
          <w:rPr>
            <w:webHidden/>
          </w:rPr>
          <w:fldChar w:fldCharType="end"/>
        </w:r>
      </w:hyperlink>
    </w:p>
    <w:p w14:paraId="4644B779" w14:textId="77777777" w:rsidR="00DE4040" w:rsidRDefault="00227FE2">
      <w:pPr>
        <w:pStyle w:val="TDC2"/>
        <w:tabs>
          <w:tab w:val="right" w:leader="dot" w:pos="8828"/>
        </w:tabs>
        <w:rPr>
          <w:rFonts w:eastAsiaTheme="minorEastAsia"/>
          <w:smallCaps w:val="0"/>
          <w:sz w:val="22"/>
          <w:szCs w:val="22"/>
          <w:lang w:eastAsia="es-MX"/>
        </w:rPr>
      </w:pPr>
      <w:hyperlink w:anchor="_Toc56778309" w:history="1">
        <w:r w:rsidR="00DE4040" w:rsidRPr="009D6BE9">
          <w:rPr>
            <w:rStyle w:val="Hipervnculo"/>
            <w:rFonts w:ascii="Montserrat" w:hAnsi="Montserrat" w:cs="Arial"/>
            <w:lang w:val="es-ES_tradnl"/>
          </w:rPr>
          <w:t>2.7. Forma de adjudicación</w:t>
        </w:r>
        <w:r w:rsidR="00DE4040">
          <w:rPr>
            <w:webHidden/>
          </w:rPr>
          <w:tab/>
        </w:r>
        <w:r w:rsidR="00DE4040">
          <w:rPr>
            <w:webHidden/>
          </w:rPr>
          <w:fldChar w:fldCharType="begin"/>
        </w:r>
        <w:r w:rsidR="00DE4040">
          <w:rPr>
            <w:webHidden/>
          </w:rPr>
          <w:instrText xml:space="preserve"> PAGEREF _Toc56778309 \h </w:instrText>
        </w:r>
        <w:r w:rsidR="00DE4040">
          <w:rPr>
            <w:webHidden/>
          </w:rPr>
        </w:r>
        <w:r w:rsidR="00DE4040">
          <w:rPr>
            <w:webHidden/>
          </w:rPr>
          <w:fldChar w:fldCharType="separate"/>
        </w:r>
        <w:r>
          <w:rPr>
            <w:webHidden/>
          </w:rPr>
          <w:t>12</w:t>
        </w:r>
        <w:r w:rsidR="00DE4040">
          <w:rPr>
            <w:webHidden/>
          </w:rPr>
          <w:fldChar w:fldCharType="end"/>
        </w:r>
      </w:hyperlink>
    </w:p>
    <w:p w14:paraId="553F699C" w14:textId="77777777" w:rsidR="00DE4040" w:rsidRDefault="00227FE2">
      <w:pPr>
        <w:pStyle w:val="TDC2"/>
        <w:tabs>
          <w:tab w:val="right" w:leader="dot" w:pos="8828"/>
        </w:tabs>
        <w:rPr>
          <w:rFonts w:eastAsiaTheme="minorEastAsia"/>
          <w:smallCaps w:val="0"/>
          <w:sz w:val="22"/>
          <w:szCs w:val="22"/>
          <w:lang w:eastAsia="es-MX"/>
        </w:rPr>
      </w:pPr>
      <w:hyperlink w:anchor="_Toc56778310" w:history="1">
        <w:r w:rsidR="00DE4040" w:rsidRPr="009D6BE9">
          <w:rPr>
            <w:rStyle w:val="Hipervnculo"/>
            <w:rFonts w:ascii="Montserrat" w:hAnsi="Montserrat" w:cs="Arial"/>
            <w:lang w:val="es-ES_tradnl"/>
          </w:rPr>
          <w:t>2.8. Modelo de contrato.</w:t>
        </w:r>
        <w:r w:rsidR="00DE4040">
          <w:rPr>
            <w:webHidden/>
          </w:rPr>
          <w:tab/>
        </w:r>
        <w:r w:rsidR="00DE4040">
          <w:rPr>
            <w:webHidden/>
          </w:rPr>
          <w:fldChar w:fldCharType="begin"/>
        </w:r>
        <w:r w:rsidR="00DE4040">
          <w:rPr>
            <w:webHidden/>
          </w:rPr>
          <w:instrText xml:space="preserve"> PAGEREF _Toc56778310 \h </w:instrText>
        </w:r>
        <w:r w:rsidR="00DE4040">
          <w:rPr>
            <w:webHidden/>
          </w:rPr>
        </w:r>
        <w:r w:rsidR="00DE4040">
          <w:rPr>
            <w:webHidden/>
          </w:rPr>
          <w:fldChar w:fldCharType="separate"/>
        </w:r>
        <w:r>
          <w:rPr>
            <w:webHidden/>
          </w:rPr>
          <w:t>12</w:t>
        </w:r>
        <w:r w:rsidR="00DE4040">
          <w:rPr>
            <w:webHidden/>
          </w:rPr>
          <w:fldChar w:fldCharType="end"/>
        </w:r>
      </w:hyperlink>
    </w:p>
    <w:p w14:paraId="7CC3588A"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11" w:history="1">
        <w:r w:rsidR="00DE4040" w:rsidRPr="009D6BE9">
          <w:rPr>
            <w:rStyle w:val="Hipervnculo"/>
            <w:rFonts w:ascii="Montserrat" w:hAnsi="Montserrat" w:cs="Arial"/>
            <w:lang w:val="es-ES_tradnl"/>
          </w:rPr>
          <w:t>3. FORMA Y TÉRMINOS QUE REGIRÁN LOS DIVERSOS ACTOS DE LA LICITACIÓN.</w:t>
        </w:r>
        <w:r w:rsidR="00DE4040">
          <w:rPr>
            <w:webHidden/>
          </w:rPr>
          <w:tab/>
        </w:r>
        <w:r w:rsidR="00DE4040">
          <w:rPr>
            <w:webHidden/>
          </w:rPr>
          <w:fldChar w:fldCharType="begin"/>
        </w:r>
        <w:r w:rsidR="00DE4040">
          <w:rPr>
            <w:webHidden/>
          </w:rPr>
          <w:instrText xml:space="preserve"> PAGEREF _Toc56778311 \h </w:instrText>
        </w:r>
        <w:r w:rsidR="00DE4040">
          <w:rPr>
            <w:webHidden/>
          </w:rPr>
        </w:r>
        <w:r w:rsidR="00DE4040">
          <w:rPr>
            <w:webHidden/>
          </w:rPr>
          <w:fldChar w:fldCharType="separate"/>
        </w:r>
        <w:r>
          <w:rPr>
            <w:webHidden/>
          </w:rPr>
          <w:t>14</w:t>
        </w:r>
        <w:r w:rsidR="00DE4040">
          <w:rPr>
            <w:webHidden/>
          </w:rPr>
          <w:fldChar w:fldCharType="end"/>
        </w:r>
      </w:hyperlink>
    </w:p>
    <w:p w14:paraId="6D28A249" w14:textId="77777777" w:rsidR="00DE4040" w:rsidRDefault="00227FE2">
      <w:pPr>
        <w:pStyle w:val="TDC2"/>
        <w:tabs>
          <w:tab w:val="right" w:leader="dot" w:pos="8828"/>
        </w:tabs>
        <w:rPr>
          <w:rFonts w:eastAsiaTheme="minorEastAsia"/>
          <w:smallCaps w:val="0"/>
          <w:sz w:val="22"/>
          <w:szCs w:val="22"/>
          <w:lang w:eastAsia="es-MX"/>
        </w:rPr>
      </w:pPr>
      <w:hyperlink w:anchor="_Toc56778312" w:history="1">
        <w:r w:rsidR="00DE4040" w:rsidRPr="009D6BE9">
          <w:rPr>
            <w:rStyle w:val="Hipervnculo"/>
            <w:rFonts w:ascii="Montserrat" w:hAnsi="Montserrat" w:cs="Arial"/>
            <w:lang w:val="es-ES_tradnl"/>
          </w:rPr>
          <w:t>3.1. Reducción de Plazos.</w:t>
        </w:r>
        <w:r w:rsidR="00DE4040">
          <w:rPr>
            <w:webHidden/>
          </w:rPr>
          <w:tab/>
        </w:r>
        <w:r w:rsidR="00DE4040">
          <w:rPr>
            <w:webHidden/>
          </w:rPr>
          <w:fldChar w:fldCharType="begin"/>
        </w:r>
        <w:r w:rsidR="00DE4040">
          <w:rPr>
            <w:webHidden/>
          </w:rPr>
          <w:instrText xml:space="preserve"> PAGEREF _Toc56778312 \h </w:instrText>
        </w:r>
        <w:r w:rsidR="00DE4040">
          <w:rPr>
            <w:webHidden/>
          </w:rPr>
        </w:r>
        <w:r w:rsidR="00DE4040">
          <w:rPr>
            <w:webHidden/>
          </w:rPr>
          <w:fldChar w:fldCharType="separate"/>
        </w:r>
        <w:r>
          <w:rPr>
            <w:webHidden/>
          </w:rPr>
          <w:t>14</w:t>
        </w:r>
        <w:r w:rsidR="00DE4040">
          <w:rPr>
            <w:webHidden/>
          </w:rPr>
          <w:fldChar w:fldCharType="end"/>
        </w:r>
      </w:hyperlink>
    </w:p>
    <w:p w14:paraId="4AE6C9F9" w14:textId="77777777" w:rsidR="00DE4040" w:rsidRDefault="00227FE2">
      <w:pPr>
        <w:pStyle w:val="TDC2"/>
        <w:tabs>
          <w:tab w:val="right" w:leader="dot" w:pos="8828"/>
        </w:tabs>
        <w:rPr>
          <w:rFonts w:eastAsiaTheme="minorEastAsia"/>
          <w:smallCaps w:val="0"/>
          <w:sz w:val="22"/>
          <w:szCs w:val="22"/>
          <w:lang w:eastAsia="es-MX"/>
        </w:rPr>
      </w:pPr>
      <w:hyperlink w:anchor="_Toc56778313" w:history="1">
        <w:r w:rsidR="00DE4040" w:rsidRPr="009D6BE9">
          <w:rPr>
            <w:rStyle w:val="Hipervnculo"/>
            <w:rFonts w:ascii="Montserrat" w:hAnsi="Montserrat" w:cs="Arial"/>
            <w:lang w:val="es-ES_tradnl"/>
          </w:rPr>
          <w:t>3.2. Fecha, hora y lugar para los actos de la licitación.</w:t>
        </w:r>
        <w:r w:rsidR="00DE4040">
          <w:rPr>
            <w:webHidden/>
          </w:rPr>
          <w:tab/>
        </w:r>
        <w:r w:rsidR="00DE4040">
          <w:rPr>
            <w:webHidden/>
          </w:rPr>
          <w:fldChar w:fldCharType="begin"/>
        </w:r>
        <w:r w:rsidR="00DE4040">
          <w:rPr>
            <w:webHidden/>
          </w:rPr>
          <w:instrText xml:space="preserve"> PAGEREF _Toc56778313 \h </w:instrText>
        </w:r>
        <w:r w:rsidR="00DE4040">
          <w:rPr>
            <w:webHidden/>
          </w:rPr>
        </w:r>
        <w:r w:rsidR="00DE4040">
          <w:rPr>
            <w:webHidden/>
          </w:rPr>
          <w:fldChar w:fldCharType="separate"/>
        </w:r>
        <w:r>
          <w:rPr>
            <w:webHidden/>
          </w:rPr>
          <w:t>14</w:t>
        </w:r>
        <w:r w:rsidR="00DE4040">
          <w:rPr>
            <w:webHidden/>
          </w:rPr>
          <w:fldChar w:fldCharType="end"/>
        </w:r>
      </w:hyperlink>
    </w:p>
    <w:p w14:paraId="12DF2E40" w14:textId="77777777" w:rsidR="00DE4040" w:rsidRDefault="00227FE2">
      <w:pPr>
        <w:pStyle w:val="TDC2"/>
        <w:tabs>
          <w:tab w:val="right" w:leader="dot" w:pos="8828"/>
        </w:tabs>
        <w:rPr>
          <w:rFonts w:eastAsiaTheme="minorEastAsia"/>
          <w:smallCaps w:val="0"/>
          <w:sz w:val="22"/>
          <w:szCs w:val="22"/>
          <w:lang w:eastAsia="es-MX"/>
        </w:rPr>
      </w:pPr>
      <w:hyperlink w:anchor="_Toc56778314" w:history="1">
        <w:r w:rsidR="00DE4040" w:rsidRPr="009D6BE9">
          <w:rPr>
            <w:rStyle w:val="Hipervnculo"/>
            <w:rFonts w:ascii="Montserrat" w:hAnsi="Montserrat" w:cs="Arial"/>
            <w:lang w:val="es-ES_tradnl"/>
          </w:rPr>
          <w:t>3.3. Visita a instalaciones de “El IMSS”.</w:t>
        </w:r>
        <w:r w:rsidR="00DE4040">
          <w:rPr>
            <w:webHidden/>
          </w:rPr>
          <w:tab/>
        </w:r>
        <w:r w:rsidR="00DE4040">
          <w:rPr>
            <w:webHidden/>
          </w:rPr>
          <w:fldChar w:fldCharType="begin"/>
        </w:r>
        <w:r w:rsidR="00DE4040">
          <w:rPr>
            <w:webHidden/>
          </w:rPr>
          <w:instrText xml:space="preserve"> PAGEREF _Toc56778314 \h </w:instrText>
        </w:r>
        <w:r w:rsidR="00DE4040">
          <w:rPr>
            <w:webHidden/>
          </w:rPr>
        </w:r>
        <w:r w:rsidR="00DE4040">
          <w:rPr>
            <w:webHidden/>
          </w:rPr>
          <w:fldChar w:fldCharType="separate"/>
        </w:r>
        <w:r>
          <w:rPr>
            <w:webHidden/>
          </w:rPr>
          <w:t>15</w:t>
        </w:r>
        <w:r w:rsidR="00DE4040">
          <w:rPr>
            <w:webHidden/>
          </w:rPr>
          <w:fldChar w:fldCharType="end"/>
        </w:r>
      </w:hyperlink>
    </w:p>
    <w:p w14:paraId="16FE0A18" w14:textId="77777777" w:rsidR="00DE4040" w:rsidRDefault="00227FE2">
      <w:pPr>
        <w:pStyle w:val="TDC2"/>
        <w:tabs>
          <w:tab w:val="right" w:leader="dot" w:pos="8828"/>
        </w:tabs>
        <w:rPr>
          <w:rFonts w:eastAsiaTheme="minorEastAsia"/>
          <w:smallCaps w:val="0"/>
          <w:sz w:val="22"/>
          <w:szCs w:val="22"/>
          <w:lang w:eastAsia="es-MX"/>
        </w:rPr>
      </w:pPr>
      <w:hyperlink w:anchor="_Toc56778315" w:history="1">
        <w:r w:rsidR="00DE4040" w:rsidRPr="009D6BE9">
          <w:rPr>
            <w:rStyle w:val="Hipervnculo"/>
            <w:rFonts w:ascii="Montserrat" w:hAnsi="Montserrat" w:cs="Arial"/>
            <w:lang w:val="es-ES_tradnl"/>
          </w:rPr>
          <w:t>3.4. Junta de aclaraciones.</w:t>
        </w:r>
        <w:r w:rsidR="00DE4040">
          <w:rPr>
            <w:webHidden/>
          </w:rPr>
          <w:tab/>
        </w:r>
        <w:r w:rsidR="00DE4040">
          <w:rPr>
            <w:webHidden/>
          </w:rPr>
          <w:fldChar w:fldCharType="begin"/>
        </w:r>
        <w:r w:rsidR="00DE4040">
          <w:rPr>
            <w:webHidden/>
          </w:rPr>
          <w:instrText xml:space="preserve"> PAGEREF _Toc56778315 \h </w:instrText>
        </w:r>
        <w:r w:rsidR="00DE4040">
          <w:rPr>
            <w:webHidden/>
          </w:rPr>
        </w:r>
        <w:r w:rsidR="00DE4040">
          <w:rPr>
            <w:webHidden/>
          </w:rPr>
          <w:fldChar w:fldCharType="separate"/>
        </w:r>
        <w:r>
          <w:rPr>
            <w:webHidden/>
          </w:rPr>
          <w:t>15</w:t>
        </w:r>
        <w:r w:rsidR="00DE4040">
          <w:rPr>
            <w:webHidden/>
          </w:rPr>
          <w:fldChar w:fldCharType="end"/>
        </w:r>
      </w:hyperlink>
    </w:p>
    <w:p w14:paraId="2AD60114" w14:textId="77777777" w:rsidR="00DE4040" w:rsidRDefault="00227FE2">
      <w:pPr>
        <w:pStyle w:val="TDC2"/>
        <w:tabs>
          <w:tab w:val="right" w:leader="dot" w:pos="8828"/>
        </w:tabs>
        <w:rPr>
          <w:rFonts w:eastAsiaTheme="minorEastAsia"/>
          <w:smallCaps w:val="0"/>
          <w:sz w:val="22"/>
          <w:szCs w:val="22"/>
          <w:lang w:eastAsia="es-MX"/>
        </w:rPr>
      </w:pPr>
      <w:hyperlink w:anchor="_Toc56778316" w:history="1">
        <w:r w:rsidR="00DE4040" w:rsidRPr="009D6BE9">
          <w:rPr>
            <w:rStyle w:val="Hipervnculo"/>
            <w:rFonts w:ascii="Montserrat" w:hAnsi="Montserrat" w:cs="Arial"/>
            <w:lang w:val="es-ES_tradnl"/>
          </w:rPr>
          <w:t>3.5. Acto de Presentación y Apertura de Proposiciones.</w:t>
        </w:r>
        <w:r w:rsidR="00DE4040">
          <w:rPr>
            <w:webHidden/>
          </w:rPr>
          <w:tab/>
        </w:r>
        <w:r w:rsidR="00DE4040">
          <w:rPr>
            <w:webHidden/>
          </w:rPr>
          <w:fldChar w:fldCharType="begin"/>
        </w:r>
        <w:r w:rsidR="00DE4040">
          <w:rPr>
            <w:webHidden/>
          </w:rPr>
          <w:instrText xml:space="preserve"> PAGEREF _Toc56778316 \h </w:instrText>
        </w:r>
        <w:r w:rsidR="00DE4040">
          <w:rPr>
            <w:webHidden/>
          </w:rPr>
        </w:r>
        <w:r w:rsidR="00DE4040">
          <w:rPr>
            <w:webHidden/>
          </w:rPr>
          <w:fldChar w:fldCharType="separate"/>
        </w:r>
        <w:r>
          <w:rPr>
            <w:webHidden/>
          </w:rPr>
          <w:t>15</w:t>
        </w:r>
        <w:r w:rsidR="00DE4040">
          <w:rPr>
            <w:webHidden/>
          </w:rPr>
          <w:fldChar w:fldCharType="end"/>
        </w:r>
      </w:hyperlink>
    </w:p>
    <w:p w14:paraId="6EF4253E" w14:textId="77777777" w:rsidR="00DE4040" w:rsidRDefault="00227FE2">
      <w:pPr>
        <w:pStyle w:val="TDC2"/>
        <w:tabs>
          <w:tab w:val="right" w:leader="dot" w:pos="8828"/>
        </w:tabs>
        <w:rPr>
          <w:rFonts w:eastAsiaTheme="minorEastAsia"/>
          <w:smallCaps w:val="0"/>
          <w:sz w:val="22"/>
          <w:szCs w:val="22"/>
          <w:lang w:eastAsia="es-MX"/>
        </w:rPr>
      </w:pPr>
      <w:hyperlink w:anchor="_Toc56778317" w:history="1">
        <w:r w:rsidR="00DE4040" w:rsidRPr="009D6BE9">
          <w:rPr>
            <w:rStyle w:val="Hipervnculo"/>
            <w:rFonts w:ascii="Montserrat" w:hAnsi="Montserrat" w:cs="Arial"/>
            <w:lang w:val="es-ES_tradnl"/>
          </w:rPr>
          <w:t>3.6. Proposiciones conjuntas.</w:t>
        </w:r>
        <w:r w:rsidR="00DE4040">
          <w:rPr>
            <w:webHidden/>
          </w:rPr>
          <w:tab/>
        </w:r>
        <w:r w:rsidR="00DE4040">
          <w:rPr>
            <w:webHidden/>
          </w:rPr>
          <w:fldChar w:fldCharType="begin"/>
        </w:r>
        <w:r w:rsidR="00DE4040">
          <w:rPr>
            <w:webHidden/>
          </w:rPr>
          <w:instrText xml:space="preserve"> PAGEREF _Toc56778317 \h </w:instrText>
        </w:r>
        <w:r w:rsidR="00DE4040">
          <w:rPr>
            <w:webHidden/>
          </w:rPr>
        </w:r>
        <w:r w:rsidR="00DE4040">
          <w:rPr>
            <w:webHidden/>
          </w:rPr>
          <w:fldChar w:fldCharType="separate"/>
        </w:r>
        <w:r>
          <w:rPr>
            <w:webHidden/>
          </w:rPr>
          <w:t>16</w:t>
        </w:r>
        <w:r w:rsidR="00DE4040">
          <w:rPr>
            <w:webHidden/>
          </w:rPr>
          <w:fldChar w:fldCharType="end"/>
        </w:r>
      </w:hyperlink>
    </w:p>
    <w:p w14:paraId="2745B895" w14:textId="77777777" w:rsidR="00DE4040" w:rsidRDefault="00227FE2">
      <w:pPr>
        <w:pStyle w:val="TDC2"/>
        <w:tabs>
          <w:tab w:val="right" w:leader="dot" w:pos="8828"/>
        </w:tabs>
        <w:rPr>
          <w:rFonts w:eastAsiaTheme="minorEastAsia"/>
          <w:smallCaps w:val="0"/>
          <w:sz w:val="22"/>
          <w:szCs w:val="22"/>
          <w:lang w:eastAsia="es-MX"/>
        </w:rPr>
      </w:pPr>
      <w:hyperlink w:anchor="_Toc56778318" w:history="1">
        <w:r w:rsidR="00DE4040" w:rsidRPr="009D6BE9">
          <w:rPr>
            <w:rStyle w:val="Hipervnculo"/>
            <w:rFonts w:ascii="Montserrat" w:hAnsi="Montserrat" w:cs="Arial"/>
            <w:lang w:val="es-ES_tradnl"/>
          </w:rPr>
          <w:t>3.7. Envío de una sola proposición.</w:t>
        </w:r>
        <w:r w:rsidR="00DE4040">
          <w:rPr>
            <w:webHidden/>
          </w:rPr>
          <w:tab/>
        </w:r>
        <w:r w:rsidR="00DE4040">
          <w:rPr>
            <w:webHidden/>
          </w:rPr>
          <w:fldChar w:fldCharType="begin"/>
        </w:r>
        <w:r w:rsidR="00DE4040">
          <w:rPr>
            <w:webHidden/>
          </w:rPr>
          <w:instrText xml:space="preserve"> PAGEREF _Toc56778318 \h </w:instrText>
        </w:r>
        <w:r w:rsidR="00DE4040">
          <w:rPr>
            <w:webHidden/>
          </w:rPr>
        </w:r>
        <w:r w:rsidR="00DE4040">
          <w:rPr>
            <w:webHidden/>
          </w:rPr>
          <w:fldChar w:fldCharType="separate"/>
        </w:r>
        <w:r>
          <w:rPr>
            <w:webHidden/>
          </w:rPr>
          <w:t>18</w:t>
        </w:r>
        <w:r w:rsidR="00DE4040">
          <w:rPr>
            <w:webHidden/>
          </w:rPr>
          <w:fldChar w:fldCharType="end"/>
        </w:r>
      </w:hyperlink>
    </w:p>
    <w:p w14:paraId="38C6E5C0" w14:textId="77777777" w:rsidR="00DE4040" w:rsidRDefault="00227FE2">
      <w:pPr>
        <w:pStyle w:val="TDC2"/>
        <w:tabs>
          <w:tab w:val="right" w:leader="dot" w:pos="8828"/>
        </w:tabs>
        <w:rPr>
          <w:rFonts w:eastAsiaTheme="minorEastAsia"/>
          <w:smallCaps w:val="0"/>
          <w:sz w:val="22"/>
          <w:szCs w:val="22"/>
          <w:lang w:eastAsia="es-MX"/>
        </w:rPr>
      </w:pPr>
      <w:hyperlink w:anchor="_Toc56778319" w:history="1">
        <w:r w:rsidR="00DE4040" w:rsidRPr="009D6BE9">
          <w:rPr>
            <w:rStyle w:val="Hipervnculo"/>
            <w:rFonts w:ascii="Montserrat" w:hAnsi="Montserrat" w:cs="Arial"/>
            <w:lang w:val="es-ES_tradnl"/>
          </w:rPr>
          <w:t>3.8. Acreditamiento de personalidad juridica y datos de notificación.</w:t>
        </w:r>
        <w:r w:rsidR="00DE4040">
          <w:rPr>
            <w:webHidden/>
          </w:rPr>
          <w:tab/>
        </w:r>
        <w:r w:rsidR="00DE4040">
          <w:rPr>
            <w:webHidden/>
          </w:rPr>
          <w:fldChar w:fldCharType="begin"/>
        </w:r>
        <w:r w:rsidR="00DE4040">
          <w:rPr>
            <w:webHidden/>
          </w:rPr>
          <w:instrText xml:space="preserve"> PAGEREF _Toc56778319 \h </w:instrText>
        </w:r>
        <w:r w:rsidR="00DE4040">
          <w:rPr>
            <w:webHidden/>
          </w:rPr>
        </w:r>
        <w:r w:rsidR="00DE4040">
          <w:rPr>
            <w:webHidden/>
          </w:rPr>
          <w:fldChar w:fldCharType="separate"/>
        </w:r>
        <w:r>
          <w:rPr>
            <w:webHidden/>
          </w:rPr>
          <w:t>18</w:t>
        </w:r>
        <w:r w:rsidR="00DE4040">
          <w:rPr>
            <w:webHidden/>
          </w:rPr>
          <w:fldChar w:fldCharType="end"/>
        </w:r>
      </w:hyperlink>
    </w:p>
    <w:p w14:paraId="4168C460" w14:textId="77777777" w:rsidR="00DE4040" w:rsidRDefault="00227FE2">
      <w:pPr>
        <w:pStyle w:val="TDC2"/>
        <w:tabs>
          <w:tab w:val="right" w:leader="dot" w:pos="8828"/>
        </w:tabs>
        <w:rPr>
          <w:rFonts w:eastAsiaTheme="minorEastAsia"/>
          <w:smallCaps w:val="0"/>
          <w:sz w:val="22"/>
          <w:szCs w:val="22"/>
          <w:lang w:eastAsia="es-MX"/>
        </w:rPr>
      </w:pPr>
      <w:hyperlink w:anchor="_Toc56778320" w:history="1">
        <w:r w:rsidR="00DE4040" w:rsidRPr="009D6BE9">
          <w:rPr>
            <w:rStyle w:val="Hipervnculo"/>
            <w:rFonts w:ascii="Montserrat" w:hAnsi="Montserrat" w:cs="Arial"/>
            <w:lang w:val="es-ES_tradnl"/>
          </w:rPr>
          <w:t>3.9. Documentación que se rubricará.</w:t>
        </w:r>
        <w:r w:rsidR="00DE4040">
          <w:rPr>
            <w:webHidden/>
          </w:rPr>
          <w:tab/>
        </w:r>
        <w:r w:rsidR="00DE4040">
          <w:rPr>
            <w:webHidden/>
          </w:rPr>
          <w:fldChar w:fldCharType="begin"/>
        </w:r>
        <w:r w:rsidR="00DE4040">
          <w:rPr>
            <w:webHidden/>
          </w:rPr>
          <w:instrText xml:space="preserve"> PAGEREF _Toc56778320 \h </w:instrText>
        </w:r>
        <w:r w:rsidR="00DE4040">
          <w:rPr>
            <w:webHidden/>
          </w:rPr>
        </w:r>
        <w:r w:rsidR="00DE4040">
          <w:rPr>
            <w:webHidden/>
          </w:rPr>
          <w:fldChar w:fldCharType="separate"/>
        </w:r>
        <w:r>
          <w:rPr>
            <w:webHidden/>
          </w:rPr>
          <w:t>18</w:t>
        </w:r>
        <w:r w:rsidR="00DE4040">
          <w:rPr>
            <w:webHidden/>
          </w:rPr>
          <w:fldChar w:fldCharType="end"/>
        </w:r>
      </w:hyperlink>
    </w:p>
    <w:p w14:paraId="6B42779B"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21" w:history="1">
        <w:r w:rsidR="00DE4040" w:rsidRPr="009D6BE9">
          <w:rPr>
            <w:rStyle w:val="Hipervnculo"/>
            <w:rFonts w:ascii="Montserrat" w:hAnsi="Montserrat" w:cs="Arial"/>
          </w:rPr>
          <w:t>a)</w:t>
        </w:r>
        <w:r w:rsidR="00DE4040">
          <w:rPr>
            <w:rFonts w:eastAsiaTheme="minorEastAsia"/>
            <w:i w:val="0"/>
            <w:iCs w:val="0"/>
            <w:sz w:val="22"/>
            <w:szCs w:val="22"/>
            <w:lang w:eastAsia="es-MX"/>
          </w:rPr>
          <w:tab/>
        </w:r>
        <w:r w:rsidR="00DE4040" w:rsidRPr="009D6BE9">
          <w:rPr>
            <w:rStyle w:val="Hipervnculo"/>
            <w:rFonts w:ascii="Montserrat" w:hAnsi="Montserrat" w:cs="Arial"/>
          </w:rPr>
          <w:t>Firma de Contrato.</w:t>
        </w:r>
        <w:r w:rsidR="00DE4040">
          <w:rPr>
            <w:webHidden/>
          </w:rPr>
          <w:tab/>
        </w:r>
        <w:r w:rsidR="00DE4040">
          <w:rPr>
            <w:webHidden/>
          </w:rPr>
          <w:fldChar w:fldCharType="begin"/>
        </w:r>
        <w:r w:rsidR="00DE4040">
          <w:rPr>
            <w:webHidden/>
          </w:rPr>
          <w:instrText xml:space="preserve"> PAGEREF _Toc56778321 \h </w:instrText>
        </w:r>
        <w:r w:rsidR="00DE4040">
          <w:rPr>
            <w:webHidden/>
          </w:rPr>
        </w:r>
        <w:r w:rsidR="00DE4040">
          <w:rPr>
            <w:webHidden/>
          </w:rPr>
          <w:fldChar w:fldCharType="separate"/>
        </w:r>
        <w:r>
          <w:rPr>
            <w:webHidden/>
          </w:rPr>
          <w:t>18</w:t>
        </w:r>
        <w:r w:rsidR="00DE4040">
          <w:rPr>
            <w:webHidden/>
          </w:rPr>
          <w:fldChar w:fldCharType="end"/>
        </w:r>
      </w:hyperlink>
    </w:p>
    <w:p w14:paraId="6FF36240"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22" w:history="1">
        <w:r w:rsidR="00DE4040" w:rsidRPr="009D6BE9">
          <w:rPr>
            <w:rStyle w:val="Hipervnculo"/>
            <w:rFonts w:ascii="Montserrat" w:hAnsi="Montserrat" w:cs="Arial"/>
            <w:lang w:val="es-ES_tradnl"/>
          </w:rPr>
          <w:t>4. REQUISITOS QUE LOS LICITANTES DEBEN CUMPLIR.</w:t>
        </w:r>
        <w:r w:rsidR="00DE4040">
          <w:rPr>
            <w:webHidden/>
          </w:rPr>
          <w:tab/>
        </w:r>
        <w:r w:rsidR="00DE4040">
          <w:rPr>
            <w:webHidden/>
          </w:rPr>
          <w:fldChar w:fldCharType="begin"/>
        </w:r>
        <w:r w:rsidR="00DE4040">
          <w:rPr>
            <w:webHidden/>
          </w:rPr>
          <w:instrText xml:space="preserve"> PAGEREF _Toc56778322 \h </w:instrText>
        </w:r>
        <w:r w:rsidR="00DE4040">
          <w:rPr>
            <w:webHidden/>
          </w:rPr>
        </w:r>
        <w:r w:rsidR="00DE4040">
          <w:rPr>
            <w:webHidden/>
          </w:rPr>
          <w:fldChar w:fldCharType="separate"/>
        </w:r>
        <w:r>
          <w:rPr>
            <w:webHidden/>
          </w:rPr>
          <w:t>18</w:t>
        </w:r>
        <w:r w:rsidR="00DE4040">
          <w:rPr>
            <w:webHidden/>
          </w:rPr>
          <w:fldChar w:fldCharType="end"/>
        </w:r>
      </w:hyperlink>
    </w:p>
    <w:p w14:paraId="670D35A5" w14:textId="77777777" w:rsidR="00DE4040" w:rsidRDefault="00227FE2">
      <w:pPr>
        <w:pStyle w:val="TDC2"/>
        <w:tabs>
          <w:tab w:val="right" w:leader="dot" w:pos="8828"/>
        </w:tabs>
        <w:rPr>
          <w:rFonts w:eastAsiaTheme="minorEastAsia"/>
          <w:smallCaps w:val="0"/>
          <w:sz w:val="22"/>
          <w:szCs w:val="22"/>
          <w:lang w:eastAsia="es-MX"/>
        </w:rPr>
      </w:pPr>
      <w:hyperlink w:anchor="_Toc56778323" w:history="1">
        <w:r w:rsidR="00DE4040" w:rsidRPr="009D6BE9">
          <w:rPr>
            <w:rStyle w:val="Hipervnculo"/>
            <w:rFonts w:ascii="Montserrat" w:hAnsi="Montserrat" w:cs="Arial"/>
            <w:lang w:val="es-ES_tradnl"/>
          </w:rPr>
          <w:t>4.1. Documentación legal.</w:t>
        </w:r>
        <w:r w:rsidR="00DE4040">
          <w:rPr>
            <w:webHidden/>
          </w:rPr>
          <w:tab/>
        </w:r>
        <w:r w:rsidR="00DE4040">
          <w:rPr>
            <w:webHidden/>
          </w:rPr>
          <w:fldChar w:fldCharType="begin"/>
        </w:r>
        <w:r w:rsidR="00DE4040">
          <w:rPr>
            <w:webHidden/>
          </w:rPr>
          <w:instrText xml:space="preserve"> PAGEREF _Toc56778323 \h </w:instrText>
        </w:r>
        <w:r w:rsidR="00DE4040">
          <w:rPr>
            <w:webHidden/>
          </w:rPr>
        </w:r>
        <w:r w:rsidR="00DE4040">
          <w:rPr>
            <w:webHidden/>
          </w:rPr>
          <w:fldChar w:fldCharType="separate"/>
        </w:r>
        <w:r>
          <w:rPr>
            <w:webHidden/>
          </w:rPr>
          <w:t>19</w:t>
        </w:r>
        <w:r w:rsidR="00DE4040">
          <w:rPr>
            <w:webHidden/>
          </w:rPr>
          <w:fldChar w:fldCharType="end"/>
        </w:r>
      </w:hyperlink>
    </w:p>
    <w:p w14:paraId="00CFF9A6" w14:textId="77777777" w:rsidR="00DE4040" w:rsidRDefault="00227FE2">
      <w:pPr>
        <w:pStyle w:val="TDC2"/>
        <w:tabs>
          <w:tab w:val="right" w:leader="dot" w:pos="8828"/>
        </w:tabs>
        <w:rPr>
          <w:rFonts w:eastAsiaTheme="minorEastAsia"/>
          <w:smallCaps w:val="0"/>
          <w:sz w:val="22"/>
          <w:szCs w:val="22"/>
          <w:lang w:eastAsia="es-MX"/>
        </w:rPr>
      </w:pPr>
      <w:hyperlink w:anchor="_Toc56778324" w:history="1">
        <w:r w:rsidR="00DE4040" w:rsidRPr="009D6BE9">
          <w:rPr>
            <w:rStyle w:val="Hipervnculo"/>
            <w:rFonts w:ascii="Montserrat" w:hAnsi="Montserrat" w:cs="Arial"/>
            <w:lang w:val="es-ES_tradnl"/>
          </w:rPr>
          <w:t>DOCUMENTOS QUE AFECTAN LA SOLVENCIA DE LA PROPOSICIÓN Y MOTIVARÁ SU DESECHAMIENTO.</w:t>
        </w:r>
        <w:r w:rsidR="00DE4040">
          <w:rPr>
            <w:webHidden/>
          </w:rPr>
          <w:tab/>
        </w:r>
        <w:r w:rsidR="00DE4040">
          <w:rPr>
            <w:webHidden/>
          </w:rPr>
          <w:fldChar w:fldCharType="begin"/>
        </w:r>
        <w:r w:rsidR="00DE4040">
          <w:rPr>
            <w:webHidden/>
          </w:rPr>
          <w:instrText xml:space="preserve"> PAGEREF _Toc56778324 \h </w:instrText>
        </w:r>
        <w:r w:rsidR="00DE4040">
          <w:rPr>
            <w:webHidden/>
          </w:rPr>
        </w:r>
        <w:r w:rsidR="00DE4040">
          <w:rPr>
            <w:webHidden/>
          </w:rPr>
          <w:fldChar w:fldCharType="separate"/>
        </w:r>
        <w:r>
          <w:rPr>
            <w:webHidden/>
          </w:rPr>
          <w:t>19</w:t>
        </w:r>
        <w:r w:rsidR="00DE4040">
          <w:rPr>
            <w:webHidden/>
          </w:rPr>
          <w:fldChar w:fldCharType="end"/>
        </w:r>
      </w:hyperlink>
    </w:p>
    <w:p w14:paraId="45A90EB3"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25" w:history="1">
        <w:r w:rsidR="00DE4040" w:rsidRPr="009D6BE9">
          <w:rPr>
            <w:rStyle w:val="Hipervnculo"/>
            <w:rFonts w:ascii="Montserrat" w:hAnsi="Montserrat" w:cs="Arial"/>
          </w:rPr>
          <w:t>a.</w:t>
        </w:r>
        <w:r w:rsidR="00DE4040">
          <w:rPr>
            <w:rFonts w:eastAsiaTheme="minorEastAsia"/>
            <w:i w:val="0"/>
            <w:iCs w:val="0"/>
            <w:sz w:val="22"/>
            <w:szCs w:val="22"/>
            <w:lang w:eastAsia="es-MX"/>
          </w:rPr>
          <w:tab/>
        </w:r>
        <w:r w:rsidR="00DE4040" w:rsidRPr="009D6BE9">
          <w:rPr>
            <w:rStyle w:val="Hipervnculo"/>
            <w:rFonts w:ascii="Montserrat" w:hAnsi="Montserrat" w:cs="Arial"/>
          </w:rPr>
          <w:t>Acreditamiento de Personalidad Jurídica y datos de notificación.</w:t>
        </w:r>
        <w:r w:rsidR="00DE4040">
          <w:rPr>
            <w:webHidden/>
          </w:rPr>
          <w:tab/>
        </w:r>
        <w:r w:rsidR="00DE4040">
          <w:rPr>
            <w:webHidden/>
          </w:rPr>
          <w:fldChar w:fldCharType="begin"/>
        </w:r>
        <w:r w:rsidR="00DE4040">
          <w:rPr>
            <w:webHidden/>
          </w:rPr>
          <w:instrText xml:space="preserve"> PAGEREF _Toc56778325 \h </w:instrText>
        </w:r>
        <w:r w:rsidR="00DE4040">
          <w:rPr>
            <w:webHidden/>
          </w:rPr>
        </w:r>
        <w:r w:rsidR="00DE4040">
          <w:rPr>
            <w:webHidden/>
          </w:rPr>
          <w:fldChar w:fldCharType="separate"/>
        </w:r>
        <w:r>
          <w:rPr>
            <w:webHidden/>
          </w:rPr>
          <w:t>19</w:t>
        </w:r>
        <w:r w:rsidR="00DE4040">
          <w:rPr>
            <w:webHidden/>
          </w:rPr>
          <w:fldChar w:fldCharType="end"/>
        </w:r>
      </w:hyperlink>
    </w:p>
    <w:p w14:paraId="01A5C81E"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26" w:history="1">
        <w:r w:rsidR="00DE4040" w:rsidRPr="009D6BE9">
          <w:rPr>
            <w:rStyle w:val="Hipervnculo"/>
            <w:rFonts w:ascii="Montserrat" w:hAnsi="Montserrat" w:cs="Arial"/>
          </w:rPr>
          <w:t>b.</w:t>
        </w:r>
        <w:r w:rsidR="00DE4040">
          <w:rPr>
            <w:rFonts w:eastAsiaTheme="minorEastAsia"/>
            <w:i w:val="0"/>
            <w:iCs w:val="0"/>
            <w:sz w:val="22"/>
            <w:szCs w:val="22"/>
            <w:lang w:eastAsia="es-MX"/>
          </w:rPr>
          <w:tab/>
        </w:r>
        <w:r w:rsidR="00DE4040" w:rsidRPr="009D6BE9">
          <w:rPr>
            <w:rStyle w:val="Hipervnculo"/>
            <w:rFonts w:ascii="Montserrat" w:hAnsi="Montserrat" w:cs="Arial"/>
          </w:rPr>
          <w:t>Escrito para la manifestación del origen de los bienes.</w:t>
        </w:r>
        <w:r w:rsidR="00DE4040">
          <w:rPr>
            <w:webHidden/>
          </w:rPr>
          <w:tab/>
        </w:r>
        <w:r w:rsidR="00DE4040">
          <w:rPr>
            <w:webHidden/>
          </w:rPr>
          <w:fldChar w:fldCharType="begin"/>
        </w:r>
        <w:r w:rsidR="00DE4040">
          <w:rPr>
            <w:webHidden/>
          </w:rPr>
          <w:instrText xml:space="preserve"> PAGEREF _Toc56778326 \h </w:instrText>
        </w:r>
        <w:r w:rsidR="00DE4040">
          <w:rPr>
            <w:webHidden/>
          </w:rPr>
        </w:r>
        <w:r w:rsidR="00DE4040">
          <w:rPr>
            <w:webHidden/>
          </w:rPr>
          <w:fldChar w:fldCharType="separate"/>
        </w:r>
        <w:r>
          <w:rPr>
            <w:webHidden/>
          </w:rPr>
          <w:t>19</w:t>
        </w:r>
        <w:r w:rsidR="00DE4040">
          <w:rPr>
            <w:webHidden/>
          </w:rPr>
          <w:fldChar w:fldCharType="end"/>
        </w:r>
      </w:hyperlink>
    </w:p>
    <w:p w14:paraId="4FFAD2BB"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27" w:history="1">
        <w:r w:rsidR="00DE4040" w:rsidRPr="009D6BE9">
          <w:rPr>
            <w:rStyle w:val="Hipervnculo"/>
            <w:rFonts w:ascii="Montserrat" w:hAnsi="Montserrat" w:cs="Arial"/>
            <w:lang w:val="es-ES_tradnl"/>
          </w:rPr>
          <w:t>c.</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Escrito de los supuestos establecidos en los artículos 50 y 60 de la LAASSP.</w:t>
        </w:r>
        <w:r w:rsidR="00DE4040">
          <w:rPr>
            <w:webHidden/>
          </w:rPr>
          <w:tab/>
        </w:r>
        <w:r w:rsidR="00DE4040">
          <w:rPr>
            <w:webHidden/>
          </w:rPr>
          <w:fldChar w:fldCharType="begin"/>
        </w:r>
        <w:r w:rsidR="00DE4040">
          <w:rPr>
            <w:webHidden/>
          </w:rPr>
          <w:instrText xml:space="preserve"> PAGEREF _Toc56778327 \h </w:instrText>
        </w:r>
        <w:r w:rsidR="00DE4040">
          <w:rPr>
            <w:webHidden/>
          </w:rPr>
        </w:r>
        <w:r w:rsidR="00DE4040">
          <w:rPr>
            <w:webHidden/>
          </w:rPr>
          <w:fldChar w:fldCharType="separate"/>
        </w:r>
        <w:r>
          <w:rPr>
            <w:webHidden/>
          </w:rPr>
          <w:t>20</w:t>
        </w:r>
        <w:r w:rsidR="00DE4040">
          <w:rPr>
            <w:webHidden/>
          </w:rPr>
          <w:fldChar w:fldCharType="end"/>
        </w:r>
      </w:hyperlink>
    </w:p>
    <w:p w14:paraId="647333BD"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28" w:history="1">
        <w:r w:rsidR="00DE4040" w:rsidRPr="009D6BE9">
          <w:rPr>
            <w:rStyle w:val="Hipervnculo"/>
            <w:rFonts w:ascii="Montserrat" w:hAnsi="Montserrat" w:cs="Arial"/>
            <w:lang w:val="es-ES_tradnl"/>
          </w:rPr>
          <w:t>d.</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Declaración de Integridad</w:t>
        </w:r>
        <w:r w:rsidR="00DE4040">
          <w:rPr>
            <w:webHidden/>
          </w:rPr>
          <w:tab/>
        </w:r>
        <w:r w:rsidR="00DE4040">
          <w:rPr>
            <w:webHidden/>
          </w:rPr>
          <w:fldChar w:fldCharType="begin"/>
        </w:r>
        <w:r w:rsidR="00DE4040">
          <w:rPr>
            <w:webHidden/>
          </w:rPr>
          <w:instrText xml:space="preserve"> PAGEREF _Toc56778328 \h </w:instrText>
        </w:r>
        <w:r w:rsidR="00DE4040">
          <w:rPr>
            <w:webHidden/>
          </w:rPr>
        </w:r>
        <w:r w:rsidR="00DE4040">
          <w:rPr>
            <w:webHidden/>
          </w:rPr>
          <w:fldChar w:fldCharType="separate"/>
        </w:r>
        <w:r>
          <w:rPr>
            <w:webHidden/>
          </w:rPr>
          <w:t>20</w:t>
        </w:r>
        <w:r w:rsidR="00DE4040">
          <w:rPr>
            <w:webHidden/>
          </w:rPr>
          <w:fldChar w:fldCharType="end"/>
        </w:r>
      </w:hyperlink>
    </w:p>
    <w:p w14:paraId="3294BCDE"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29" w:history="1">
        <w:r w:rsidR="00DE4040" w:rsidRPr="009D6BE9">
          <w:rPr>
            <w:rStyle w:val="Hipervnculo"/>
            <w:rFonts w:ascii="Montserrat" w:hAnsi="Montserrat" w:cs="Arial"/>
            <w:lang w:val="es-ES_tradnl"/>
          </w:rPr>
          <w:t>e.</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Escrito de aceptación de las disposiciones del sistema CompraNet</w:t>
        </w:r>
        <w:r w:rsidR="00DE4040">
          <w:rPr>
            <w:webHidden/>
          </w:rPr>
          <w:tab/>
        </w:r>
        <w:r w:rsidR="00DE4040">
          <w:rPr>
            <w:webHidden/>
          </w:rPr>
          <w:fldChar w:fldCharType="begin"/>
        </w:r>
        <w:r w:rsidR="00DE4040">
          <w:rPr>
            <w:webHidden/>
          </w:rPr>
          <w:instrText xml:space="preserve"> PAGEREF _Toc56778329 \h </w:instrText>
        </w:r>
        <w:r w:rsidR="00DE4040">
          <w:rPr>
            <w:webHidden/>
          </w:rPr>
        </w:r>
        <w:r w:rsidR="00DE4040">
          <w:rPr>
            <w:webHidden/>
          </w:rPr>
          <w:fldChar w:fldCharType="separate"/>
        </w:r>
        <w:r>
          <w:rPr>
            <w:webHidden/>
          </w:rPr>
          <w:t>20</w:t>
        </w:r>
        <w:r w:rsidR="00DE4040">
          <w:rPr>
            <w:webHidden/>
          </w:rPr>
          <w:fldChar w:fldCharType="end"/>
        </w:r>
      </w:hyperlink>
    </w:p>
    <w:p w14:paraId="0F1E5702"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0" w:history="1">
        <w:r w:rsidR="00DE4040" w:rsidRPr="009D6BE9">
          <w:rPr>
            <w:rStyle w:val="Hipervnculo"/>
            <w:rFonts w:ascii="Montserrat" w:hAnsi="Montserrat" w:cs="Arial"/>
            <w:lang w:val="es-ES_tradnl"/>
          </w:rPr>
          <w:t>f.</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Convenio de participación conjunta.</w:t>
        </w:r>
        <w:r w:rsidR="00DE4040">
          <w:rPr>
            <w:webHidden/>
          </w:rPr>
          <w:tab/>
        </w:r>
        <w:r w:rsidR="00DE4040">
          <w:rPr>
            <w:webHidden/>
          </w:rPr>
          <w:fldChar w:fldCharType="begin"/>
        </w:r>
        <w:r w:rsidR="00DE4040">
          <w:rPr>
            <w:webHidden/>
          </w:rPr>
          <w:instrText xml:space="preserve"> PAGEREF _Toc56778330 \h </w:instrText>
        </w:r>
        <w:r w:rsidR="00DE4040">
          <w:rPr>
            <w:webHidden/>
          </w:rPr>
        </w:r>
        <w:r w:rsidR="00DE4040">
          <w:rPr>
            <w:webHidden/>
          </w:rPr>
          <w:fldChar w:fldCharType="separate"/>
        </w:r>
        <w:r>
          <w:rPr>
            <w:webHidden/>
          </w:rPr>
          <w:t>20</w:t>
        </w:r>
        <w:r w:rsidR="00DE4040">
          <w:rPr>
            <w:webHidden/>
          </w:rPr>
          <w:fldChar w:fldCharType="end"/>
        </w:r>
      </w:hyperlink>
    </w:p>
    <w:p w14:paraId="19FCB0B6"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1" w:history="1">
        <w:r w:rsidR="00DE4040" w:rsidRPr="009D6BE9">
          <w:rPr>
            <w:rStyle w:val="Hipervnculo"/>
            <w:rFonts w:ascii="Montserrat" w:hAnsi="Montserrat" w:cs="Arial"/>
            <w:lang w:val="es-ES_tradnl"/>
          </w:rPr>
          <w:t>g.</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Estratificación de las micro, pequeñas y medianas empresas (MIPYMES).</w:t>
        </w:r>
        <w:r w:rsidR="00DE4040">
          <w:rPr>
            <w:webHidden/>
          </w:rPr>
          <w:tab/>
        </w:r>
        <w:r w:rsidR="00DE4040">
          <w:rPr>
            <w:webHidden/>
          </w:rPr>
          <w:fldChar w:fldCharType="begin"/>
        </w:r>
        <w:r w:rsidR="00DE4040">
          <w:rPr>
            <w:webHidden/>
          </w:rPr>
          <w:instrText xml:space="preserve"> PAGEREF _Toc56778331 \h </w:instrText>
        </w:r>
        <w:r w:rsidR="00DE4040">
          <w:rPr>
            <w:webHidden/>
          </w:rPr>
        </w:r>
        <w:r w:rsidR="00DE4040">
          <w:rPr>
            <w:webHidden/>
          </w:rPr>
          <w:fldChar w:fldCharType="separate"/>
        </w:r>
        <w:r>
          <w:rPr>
            <w:webHidden/>
          </w:rPr>
          <w:t>21</w:t>
        </w:r>
        <w:r w:rsidR="00DE4040">
          <w:rPr>
            <w:webHidden/>
          </w:rPr>
          <w:fldChar w:fldCharType="end"/>
        </w:r>
      </w:hyperlink>
    </w:p>
    <w:p w14:paraId="0E13E673" w14:textId="77777777" w:rsidR="00DE4040" w:rsidRDefault="00227FE2">
      <w:pPr>
        <w:pStyle w:val="TDC2"/>
        <w:tabs>
          <w:tab w:val="right" w:leader="dot" w:pos="8828"/>
        </w:tabs>
        <w:rPr>
          <w:rFonts w:eastAsiaTheme="minorEastAsia"/>
          <w:smallCaps w:val="0"/>
          <w:sz w:val="22"/>
          <w:szCs w:val="22"/>
          <w:lang w:eastAsia="es-MX"/>
        </w:rPr>
      </w:pPr>
      <w:hyperlink w:anchor="_Toc56778332" w:history="1">
        <w:r w:rsidR="00DE4040" w:rsidRPr="009D6BE9">
          <w:rPr>
            <w:rStyle w:val="Hipervnculo"/>
            <w:rFonts w:ascii="Montserrat" w:hAnsi="Montserrat" w:cs="Arial"/>
            <w:lang w:val="es-ES_tradnl"/>
          </w:rPr>
          <w:t>DOCUMENTOS QUE NO AFECTAN LA SOLVENCIA DE LA PROPOSICIÓN.</w:t>
        </w:r>
        <w:r w:rsidR="00DE4040">
          <w:rPr>
            <w:webHidden/>
          </w:rPr>
          <w:tab/>
        </w:r>
        <w:r w:rsidR="00DE4040">
          <w:rPr>
            <w:webHidden/>
          </w:rPr>
          <w:fldChar w:fldCharType="begin"/>
        </w:r>
        <w:r w:rsidR="00DE4040">
          <w:rPr>
            <w:webHidden/>
          </w:rPr>
          <w:instrText xml:space="preserve"> PAGEREF _Toc56778332 \h </w:instrText>
        </w:r>
        <w:r w:rsidR="00DE4040">
          <w:rPr>
            <w:webHidden/>
          </w:rPr>
        </w:r>
        <w:r w:rsidR="00DE4040">
          <w:rPr>
            <w:webHidden/>
          </w:rPr>
          <w:fldChar w:fldCharType="separate"/>
        </w:r>
        <w:r>
          <w:rPr>
            <w:webHidden/>
          </w:rPr>
          <w:t>21</w:t>
        </w:r>
        <w:r w:rsidR="00DE4040">
          <w:rPr>
            <w:webHidden/>
          </w:rPr>
          <w:fldChar w:fldCharType="end"/>
        </w:r>
      </w:hyperlink>
    </w:p>
    <w:p w14:paraId="2C7C8353"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3" w:history="1">
        <w:r w:rsidR="00DE4040" w:rsidRPr="009D6BE9">
          <w:rPr>
            <w:rStyle w:val="Hipervnculo"/>
            <w:rFonts w:ascii="Montserrat" w:hAnsi="Montserrat" w:cs="Arial"/>
            <w:lang w:val="es-ES_tradnl"/>
          </w:rPr>
          <w:t>h.</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Información reservada y confidencial.</w:t>
        </w:r>
        <w:r w:rsidR="00DE4040">
          <w:rPr>
            <w:webHidden/>
          </w:rPr>
          <w:tab/>
        </w:r>
        <w:r w:rsidR="00DE4040">
          <w:rPr>
            <w:webHidden/>
          </w:rPr>
          <w:fldChar w:fldCharType="begin"/>
        </w:r>
        <w:r w:rsidR="00DE4040">
          <w:rPr>
            <w:webHidden/>
          </w:rPr>
          <w:instrText xml:space="preserve"> PAGEREF _Toc56778333 \h </w:instrText>
        </w:r>
        <w:r w:rsidR="00DE4040">
          <w:rPr>
            <w:webHidden/>
          </w:rPr>
        </w:r>
        <w:r w:rsidR="00DE4040">
          <w:rPr>
            <w:webHidden/>
          </w:rPr>
          <w:fldChar w:fldCharType="separate"/>
        </w:r>
        <w:r>
          <w:rPr>
            <w:webHidden/>
          </w:rPr>
          <w:t>21</w:t>
        </w:r>
        <w:r w:rsidR="00DE4040">
          <w:rPr>
            <w:webHidden/>
          </w:rPr>
          <w:fldChar w:fldCharType="end"/>
        </w:r>
      </w:hyperlink>
    </w:p>
    <w:p w14:paraId="3FC6CDCF"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4" w:history="1">
        <w:r w:rsidR="00DE4040" w:rsidRPr="009D6BE9">
          <w:rPr>
            <w:rStyle w:val="Hipervnculo"/>
            <w:rFonts w:ascii="Montserrat" w:hAnsi="Montserrat" w:cs="Arial"/>
            <w:lang w:val="es-ES_tradnl"/>
          </w:rPr>
          <w:t>i.</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Escrito de Integridad que conoce la Ley Federal de Competencia Económica</w:t>
        </w:r>
        <w:r w:rsidR="00DE4040">
          <w:rPr>
            <w:webHidden/>
          </w:rPr>
          <w:tab/>
        </w:r>
        <w:r w:rsidR="00DE4040">
          <w:rPr>
            <w:webHidden/>
          </w:rPr>
          <w:fldChar w:fldCharType="begin"/>
        </w:r>
        <w:r w:rsidR="00DE4040">
          <w:rPr>
            <w:webHidden/>
          </w:rPr>
          <w:instrText xml:space="preserve"> PAGEREF _Toc56778334 \h </w:instrText>
        </w:r>
        <w:r w:rsidR="00DE4040">
          <w:rPr>
            <w:webHidden/>
          </w:rPr>
        </w:r>
        <w:r w:rsidR="00DE4040">
          <w:rPr>
            <w:webHidden/>
          </w:rPr>
          <w:fldChar w:fldCharType="separate"/>
        </w:r>
        <w:r>
          <w:rPr>
            <w:webHidden/>
          </w:rPr>
          <w:t>21</w:t>
        </w:r>
        <w:r w:rsidR="00DE4040">
          <w:rPr>
            <w:webHidden/>
          </w:rPr>
          <w:fldChar w:fldCharType="end"/>
        </w:r>
      </w:hyperlink>
    </w:p>
    <w:p w14:paraId="48D2630D"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5" w:history="1">
        <w:r w:rsidR="00DE4040" w:rsidRPr="009D6BE9">
          <w:rPr>
            <w:rStyle w:val="Hipervnculo"/>
            <w:rFonts w:ascii="Montserrat" w:hAnsi="Montserrat" w:cs="Arial"/>
            <w:lang w:val="es-ES_tradnl"/>
          </w:rPr>
          <w:t>j.</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Protocolo de actuación en materia de contrataciones públicas y otorgamiento y prórroga de licencias, permisos, autorizaciones y concesiones.</w:t>
        </w:r>
        <w:r w:rsidR="00DE4040">
          <w:rPr>
            <w:webHidden/>
          </w:rPr>
          <w:tab/>
        </w:r>
        <w:r w:rsidR="00DE4040">
          <w:rPr>
            <w:webHidden/>
          </w:rPr>
          <w:fldChar w:fldCharType="begin"/>
        </w:r>
        <w:r w:rsidR="00DE4040">
          <w:rPr>
            <w:webHidden/>
          </w:rPr>
          <w:instrText xml:space="preserve"> PAGEREF _Toc56778335 \h </w:instrText>
        </w:r>
        <w:r w:rsidR="00DE4040">
          <w:rPr>
            <w:webHidden/>
          </w:rPr>
        </w:r>
        <w:r w:rsidR="00DE4040">
          <w:rPr>
            <w:webHidden/>
          </w:rPr>
          <w:fldChar w:fldCharType="separate"/>
        </w:r>
        <w:r>
          <w:rPr>
            <w:webHidden/>
          </w:rPr>
          <w:t>22</w:t>
        </w:r>
        <w:r w:rsidR="00DE4040">
          <w:rPr>
            <w:webHidden/>
          </w:rPr>
          <w:fldChar w:fldCharType="end"/>
        </w:r>
      </w:hyperlink>
    </w:p>
    <w:p w14:paraId="4A2ED64B"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6" w:history="1">
        <w:r w:rsidR="00DE4040" w:rsidRPr="009D6BE9">
          <w:rPr>
            <w:rStyle w:val="Hipervnculo"/>
            <w:rFonts w:ascii="Montserrat" w:hAnsi="Montserrat" w:cs="Arial"/>
            <w:lang w:val="es-ES_tradnl"/>
          </w:rPr>
          <w:t>k.</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Relación de entrega de documentación que debe presentar el licitante.</w:t>
        </w:r>
        <w:r w:rsidR="00DE4040">
          <w:rPr>
            <w:webHidden/>
          </w:rPr>
          <w:tab/>
        </w:r>
        <w:r w:rsidR="00DE4040">
          <w:rPr>
            <w:webHidden/>
          </w:rPr>
          <w:fldChar w:fldCharType="begin"/>
        </w:r>
        <w:r w:rsidR="00DE4040">
          <w:rPr>
            <w:webHidden/>
          </w:rPr>
          <w:instrText xml:space="preserve"> PAGEREF _Toc56778336 \h </w:instrText>
        </w:r>
        <w:r w:rsidR="00DE4040">
          <w:rPr>
            <w:webHidden/>
          </w:rPr>
        </w:r>
        <w:r w:rsidR="00DE4040">
          <w:rPr>
            <w:webHidden/>
          </w:rPr>
          <w:fldChar w:fldCharType="separate"/>
        </w:r>
        <w:r>
          <w:rPr>
            <w:webHidden/>
          </w:rPr>
          <w:t>22</w:t>
        </w:r>
        <w:r w:rsidR="00DE4040">
          <w:rPr>
            <w:webHidden/>
          </w:rPr>
          <w:fldChar w:fldCharType="end"/>
        </w:r>
      </w:hyperlink>
    </w:p>
    <w:p w14:paraId="01DFDCA8"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7" w:history="1">
        <w:r w:rsidR="00DE4040" w:rsidRPr="009D6BE9">
          <w:rPr>
            <w:rStyle w:val="Hipervnculo"/>
            <w:rFonts w:ascii="Montserrat" w:hAnsi="Montserrat" w:cs="Arial"/>
            <w:lang w:val="es-ES_tradnl"/>
          </w:rPr>
          <w:t>l.</w:t>
        </w:r>
        <w:r w:rsidR="00DE4040">
          <w:rPr>
            <w:rFonts w:eastAsiaTheme="minorEastAsia"/>
            <w:i w:val="0"/>
            <w:iCs w:val="0"/>
            <w:sz w:val="22"/>
            <w:szCs w:val="22"/>
            <w:lang w:eastAsia="es-MX"/>
          </w:rPr>
          <w:tab/>
        </w:r>
        <w:r w:rsidR="00DE4040" w:rsidRPr="009D6BE9">
          <w:rPr>
            <w:rStyle w:val="Hipervnculo"/>
            <w:rFonts w:ascii="Montserrat" w:hAnsi="Montserrat" w:cs="Arial"/>
            <w:lang w:val="es-ES_tradnl"/>
          </w:rPr>
          <w:t>Aviso de privacidad simplificado de los procedimientos de adquisiciones de bienes, arrendamientos y contratación de servicios.</w:t>
        </w:r>
        <w:r w:rsidR="00DE4040">
          <w:rPr>
            <w:webHidden/>
          </w:rPr>
          <w:tab/>
        </w:r>
        <w:r w:rsidR="00DE4040">
          <w:rPr>
            <w:webHidden/>
          </w:rPr>
          <w:fldChar w:fldCharType="begin"/>
        </w:r>
        <w:r w:rsidR="00DE4040">
          <w:rPr>
            <w:webHidden/>
          </w:rPr>
          <w:instrText xml:space="preserve"> PAGEREF _Toc56778337 \h </w:instrText>
        </w:r>
        <w:r w:rsidR="00DE4040">
          <w:rPr>
            <w:webHidden/>
          </w:rPr>
        </w:r>
        <w:r w:rsidR="00DE4040">
          <w:rPr>
            <w:webHidden/>
          </w:rPr>
          <w:fldChar w:fldCharType="separate"/>
        </w:r>
        <w:r>
          <w:rPr>
            <w:webHidden/>
          </w:rPr>
          <w:t>22</w:t>
        </w:r>
        <w:r w:rsidR="00DE4040">
          <w:rPr>
            <w:webHidden/>
          </w:rPr>
          <w:fldChar w:fldCharType="end"/>
        </w:r>
      </w:hyperlink>
    </w:p>
    <w:p w14:paraId="0420D19B" w14:textId="77777777" w:rsidR="00DE4040" w:rsidRDefault="00227FE2">
      <w:pPr>
        <w:pStyle w:val="TDC2"/>
        <w:tabs>
          <w:tab w:val="right" w:leader="dot" w:pos="8828"/>
        </w:tabs>
        <w:rPr>
          <w:rFonts w:eastAsiaTheme="minorEastAsia"/>
          <w:smallCaps w:val="0"/>
          <w:sz w:val="22"/>
          <w:szCs w:val="22"/>
          <w:lang w:eastAsia="es-MX"/>
        </w:rPr>
      </w:pPr>
      <w:hyperlink w:anchor="_Toc56778338" w:history="1">
        <w:r w:rsidR="00DE4040" w:rsidRPr="009D6BE9">
          <w:rPr>
            <w:rStyle w:val="Hipervnculo"/>
            <w:rFonts w:ascii="Montserrat" w:hAnsi="Montserrat" w:cs="Arial"/>
            <w:lang w:val="es-ES_tradnl"/>
          </w:rPr>
          <w:t>4.2. Propuesta técnica</w:t>
        </w:r>
        <w:r w:rsidR="00DE4040">
          <w:rPr>
            <w:webHidden/>
          </w:rPr>
          <w:tab/>
        </w:r>
        <w:r w:rsidR="00DE4040">
          <w:rPr>
            <w:webHidden/>
          </w:rPr>
          <w:fldChar w:fldCharType="begin"/>
        </w:r>
        <w:r w:rsidR="00DE4040">
          <w:rPr>
            <w:webHidden/>
          </w:rPr>
          <w:instrText xml:space="preserve"> PAGEREF _Toc56778338 \h </w:instrText>
        </w:r>
        <w:r w:rsidR="00DE4040">
          <w:rPr>
            <w:webHidden/>
          </w:rPr>
        </w:r>
        <w:r w:rsidR="00DE4040">
          <w:rPr>
            <w:webHidden/>
          </w:rPr>
          <w:fldChar w:fldCharType="separate"/>
        </w:r>
        <w:r>
          <w:rPr>
            <w:webHidden/>
          </w:rPr>
          <w:t>22</w:t>
        </w:r>
        <w:r w:rsidR="00DE4040">
          <w:rPr>
            <w:webHidden/>
          </w:rPr>
          <w:fldChar w:fldCharType="end"/>
        </w:r>
      </w:hyperlink>
    </w:p>
    <w:p w14:paraId="7A15E01A"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39" w:history="1">
        <w:r w:rsidR="00DE4040" w:rsidRPr="009D6BE9">
          <w:rPr>
            <w:rStyle w:val="Hipervnculo"/>
            <w:rFonts w:ascii="Montserrat" w:hAnsi="Montserrat" w:cs="Arial"/>
          </w:rPr>
          <w:t>a.</w:t>
        </w:r>
        <w:r w:rsidR="00DE4040">
          <w:rPr>
            <w:rFonts w:eastAsiaTheme="minorEastAsia"/>
            <w:i w:val="0"/>
            <w:iCs w:val="0"/>
            <w:sz w:val="22"/>
            <w:szCs w:val="22"/>
            <w:lang w:eastAsia="es-MX"/>
          </w:rPr>
          <w:tab/>
        </w:r>
        <w:r w:rsidR="00DE4040" w:rsidRPr="009D6BE9">
          <w:rPr>
            <w:rStyle w:val="Hipervnculo"/>
            <w:rFonts w:ascii="Montserrat" w:hAnsi="Montserrat" w:cs="Arial"/>
          </w:rPr>
          <w:t>Propuesta Técnica</w:t>
        </w:r>
        <w:r w:rsidR="00DE4040">
          <w:rPr>
            <w:webHidden/>
          </w:rPr>
          <w:tab/>
        </w:r>
        <w:r w:rsidR="00DE4040">
          <w:rPr>
            <w:webHidden/>
          </w:rPr>
          <w:fldChar w:fldCharType="begin"/>
        </w:r>
        <w:r w:rsidR="00DE4040">
          <w:rPr>
            <w:webHidden/>
          </w:rPr>
          <w:instrText xml:space="preserve"> PAGEREF _Toc56778339 \h </w:instrText>
        </w:r>
        <w:r w:rsidR="00DE4040">
          <w:rPr>
            <w:webHidden/>
          </w:rPr>
        </w:r>
        <w:r w:rsidR="00DE4040">
          <w:rPr>
            <w:webHidden/>
          </w:rPr>
          <w:fldChar w:fldCharType="separate"/>
        </w:r>
        <w:r>
          <w:rPr>
            <w:webHidden/>
          </w:rPr>
          <w:t>22</w:t>
        </w:r>
        <w:r w:rsidR="00DE4040">
          <w:rPr>
            <w:webHidden/>
          </w:rPr>
          <w:fldChar w:fldCharType="end"/>
        </w:r>
      </w:hyperlink>
    </w:p>
    <w:p w14:paraId="34435081"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40" w:history="1">
        <w:r w:rsidR="00DE4040" w:rsidRPr="009D6BE9">
          <w:rPr>
            <w:rStyle w:val="Hipervnculo"/>
            <w:rFonts w:ascii="Montserrat" w:hAnsi="Montserrat" w:cs="Arial"/>
            <w:lang w:val="es-ES"/>
          </w:rPr>
          <w:t>b.</w:t>
        </w:r>
        <w:r w:rsidR="00DE4040">
          <w:rPr>
            <w:rFonts w:eastAsiaTheme="minorEastAsia"/>
            <w:i w:val="0"/>
            <w:iCs w:val="0"/>
            <w:sz w:val="22"/>
            <w:szCs w:val="22"/>
            <w:lang w:eastAsia="es-MX"/>
          </w:rPr>
          <w:tab/>
        </w:r>
        <w:r w:rsidR="00DE4040" w:rsidRPr="009D6BE9">
          <w:rPr>
            <w:rStyle w:val="Hipervnculo"/>
            <w:rFonts w:ascii="Montserrat" w:hAnsi="Montserrat" w:cs="Arial"/>
            <w:lang w:val="es-ES"/>
          </w:rPr>
          <w:t>Cumplimiento de normas.</w:t>
        </w:r>
        <w:r w:rsidR="00DE4040">
          <w:rPr>
            <w:webHidden/>
          </w:rPr>
          <w:tab/>
        </w:r>
        <w:r w:rsidR="00DE4040">
          <w:rPr>
            <w:webHidden/>
          </w:rPr>
          <w:fldChar w:fldCharType="begin"/>
        </w:r>
        <w:r w:rsidR="00DE4040">
          <w:rPr>
            <w:webHidden/>
          </w:rPr>
          <w:instrText xml:space="preserve"> PAGEREF _Toc56778340 \h </w:instrText>
        </w:r>
        <w:r w:rsidR="00DE4040">
          <w:rPr>
            <w:webHidden/>
          </w:rPr>
        </w:r>
        <w:r w:rsidR="00DE4040">
          <w:rPr>
            <w:webHidden/>
          </w:rPr>
          <w:fldChar w:fldCharType="separate"/>
        </w:r>
        <w:r>
          <w:rPr>
            <w:webHidden/>
          </w:rPr>
          <w:t>23</w:t>
        </w:r>
        <w:r w:rsidR="00DE4040">
          <w:rPr>
            <w:webHidden/>
          </w:rPr>
          <w:fldChar w:fldCharType="end"/>
        </w:r>
      </w:hyperlink>
    </w:p>
    <w:p w14:paraId="1574345D"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41" w:history="1">
        <w:r w:rsidR="00DE4040" w:rsidRPr="009D6BE9">
          <w:rPr>
            <w:rStyle w:val="Hipervnculo"/>
            <w:rFonts w:ascii="Montserrat" w:hAnsi="Montserrat" w:cs="Arial"/>
            <w:lang w:val="es-ES"/>
          </w:rPr>
          <w:t>c.</w:t>
        </w:r>
        <w:r w:rsidR="00DE4040">
          <w:rPr>
            <w:rFonts w:eastAsiaTheme="minorEastAsia"/>
            <w:i w:val="0"/>
            <w:iCs w:val="0"/>
            <w:sz w:val="22"/>
            <w:szCs w:val="22"/>
            <w:lang w:eastAsia="es-MX"/>
          </w:rPr>
          <w:tab/>
        </w:r>
        <w:r w:rsidR="00DE4040" w:rsidRPr="009D6BE9">
          <w:rPr>
            <w:rStyle w:val="Hipervnculo"/>
            <w:rFonts w:ascii="Montserrat" w:hAnsi="Montserrat" w:cs="Arial"/>
            <w:lang w:val="es-ES"/>
          </w:rPr>
          <w:t>Registro Sanitario.</w:t>
        </w:r>
        <w:r w:rsidR="00DE4040">
          <w:rPr>
            <w:webHidden/>
          </w:rPr>
          <w:tab/>
        </w:r>
        <w:r w:rsidR="00DE4040">
          <w:rPr>
            <w:webHidden/>
          </w:rPr>
          <w:fldChar w:fldCharType="begin"/>
        </w:r>
        <w:r w:rsidR="00DE4040">
          <w:rPr>
            <w:webHidden/>
          </w:rPr>
          <w:instrText xml:space="preserve"> PAGEREF _Toc56778341 \h </w:instrText>
        </w:r>
        <w:r w:rsidR="00DE4040">
          <w:rPr>
            <w:webHidden/>
          </w:rPr>
        </w:r>
        <w:r w:rsidR="00DE4040">
          <w:rPr>
            <w:webHidden/>
          </w:rPr>
          <w:fldChar w:fldCharType="separate"/>
        </w:r>
        <w:r>
          <w:rPr>
            <w:webHidden/>
          </w:rPr>
          <w:t>23</w:t>
        </w:r>
        <w:r w:rsidR="00DE4040">
          <w:rPr>
            <w:webHidden/>
          </w:rPr>
          <w:fldChar w:fldCharType="end"/>
        </w:r>
      </w:hyperlink>
    </w:p>
    <w:p w14:paraId="2609A2E9"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42" w:history="1">
        <w:r w:rsidR="00DE4040" w:rsidRPr="009D6BE9">
          <w:rPr>
            <w:rStyle w:val="Hipervnculo"/>
            <w:rFonts w:ascii="Montserrat" w:hAnsi="Montserrat" w:cs="Arial"/>
            <w:lang w:val="es-ES"/>
          </w:rPr>
          <w:t>d.</w:t>
        </w:r>
        <w:r w:rsidR="00DE4040">
          <w:rPr>
            <w:rFonts w:eastAsiaTheme="minorEastAsia"/>
            <w:i w:val="0"/>
            <w:iCs w:val="0"/>
            <w:sz w:val="22"/>
            <w:szCs w:val="22"/>
            <w:lang w:eastAsia="es-MX"/>
          </w:rPr>
          <w:tab/>
        </w:r>
        <w:r w:rsidR="00DE4040" w:rsidRPr="009D6BE9">
          <w:rPr>
            <w:rStyle w:val="Hipervnculo"/>
            <w:rFonts w:ascii="Montserrat" w:hAnsi="Montserrat" w:cs="Arial"/>
            <w:lang w:val="es-ES"/>
          </w:rPr>
          <w:t>Licencias y Avisos.</w:t>
        </w:r>
        <w:r w:rsidR="00DE4040">
          <w:rPr>
            <w:webHidden/>
          </w:rPr>
          <w:tab/>
        </w:r>
        <w:r w:rsidR="00DE4040">
          <w:rPr>
            <w:webHidden/>
          </w:rPr>
          <w:fldChar w:fldCharType="begin"/>
        </w:r>
        <w:r w:rsidR="00DE4040">
          <w:rPr>
            <w:webHidden/>
          </w:rPr>
          <w:instrText xml:space="preserve"> PAGEREF _Toc56778342 \h </w:instrText>
        </w:r>
        <w:r w:rsidR="00DE4040">
          <w:rPr>
            <w:webHidden/>
          </w:rPr>
        </w:r>
        <w:r w:rsidR="00DE4040">
          <w:rPr>
            <w:webHidden/>
          </w:rPr>
          <w:fldChar w:fldCharType="separate"/>
        </w:r>
        <w:r>
          <w:rPr>
            <w:webHidden/>
          </w:rPr>
          <w:t>23</w:t>
        </w:r>
        <w:r w:rsidR="00DE4040">
          <w:rPr>
            <w:webHidden/>
          </w:rPr>
          <w:fldChar w:fldCharType="end"/>
        </w:r>
      </w:hyperlink>
    </w:p>
    <w:p w14:paraId="5ABB974A"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43" w:history="1">
        <w:r w:rsidR="00DE4040" w:rsidRPr="009D6BE9">
          <w:rPr>
            <w:rStyle w:val="Hipervnculo"/>
            <w:rFonts w:ascii="Montserrat" w:hAnsi="Montserrat" w:cs="Arial"/>
          </w:rPr>
          <w:t>e.</w:t>
        </w:r>
        <w:r w:rsidR="00DE4040">
          <w:rPr>
            <w:rFonts w:eastAsiaTheme="minorEastAsia"/>
            <w:i w:val="0"/>
            <w:iCs w:val="0"/>
            <w:sz w:val="22"/>
            <w:szCs w:val="22"/>
            <w:lang w:eastAsia="es-MX"/>
          </w:rPr>
          <w:tab/>
        </w:r>
        <w:r w:rsidR="00DE4040" w:rsidRPr="009D6BE9">
          <w:rPr>
            <w:rStyle w:val="Hipervnculo"/>
            <w:rFonts w:ascii="Montserrat" w:hAnsi="Montserrat" w:cs="Arial"/>
          </w:rPr>
          <w:t>Folletos o catálogos o fotografías o manuales, entre otros para comprobar las especificaciones técnicas requeridas.</w:t>
        </w:r>
        <w:r w:rsidR="00DE4040">
          <w:rPr>
            <w:webHidden/>
          </w:rPr>
          <w:tab/>
        </w:r>
        <w:r w:rsidR="00DE4040">
          <w:rPr>
            <w:webHidden/>
          </w:rPr>
          <w:fldChar w:fldCharType="begin"/>
        </w:r>
        <w:r w:rsidR="00DE4040">
          <w:rPr>
            <w:webHidden/>
          </w:rPr>
          <w:instrText xml:space="preserve"> PAGEREF _Toc56778343 \h </w:instrText>
        </w:r>
        <w:r w:rsidR="00DE4040">
          <w:rPr>
            <w:webHidden/>
          </w:rPr>
        </w:r>
        <w:r w:rsidR="00DE4040">
          <w:rPr>
            <w:webHidden/>
          </w:rPr>
          <w:fldChar w:fldCharType="separate"/>
        </w:r>
        <w:r>
          <w:rPr>
            <w:webHidden/>
          </w:rPr>
          <w:t>23</w:t>
        </w:r>
        <w:r w:rsidR="00DE4040">
          <w:rPr>
            <w:webHidden/>
          </w:rPr>
          <w:fldChar w:fldCharType="end"/>
        </w:r>
      </w:hyperlink>
    </w:p>
    <w:p w14:paraId="69A7D922" w14:textId="77777777" w:rsidR="00DE4040" w:rsidRDefault="00227FE2">
      <w:pPr>
        <w:pStyle w:val="TDC3"/>
        <w:tabs>
          <w:tab w:val="left" w:pos="880"/>
          <w:tab w:val="right" w:leader="dot" w:pos="8828"/>
        </w:tabs>
        <w:rPr>
          <w:rFonts w:eastAsiaTheme="minorEastAsia"/>
          <w:i w:val="0"/>
          <w:iCs w:val="0"/>
          <w:sz w:val="22"/>
          <w:szCs w:val="22"/>
          <w:lang w:eastAsia="es-MX"/>
        </w:rPr>
      </w:pPr>
      <w:hyperlink w:anchor="_Toc56778344" w:history="1">
        <w:r w:rsidR="00DE4040" w:rsidRPr="009D6BE9">
          <w:rPr>
            <w:rStyle w:val="Hipervnculo"/>
            <w:rFonts w:ascii="Montserrat" w:hAnsi="Montserrat" w:cs="Arial"/>
          </w:rPr>
          <w:t>f.</w:t>
        </w:r>
        <w:r w:rsidR="00DE4040">
          <w:rPr>
            <w:rFonts w:eastAsiaTheme="minorEastAsia"/>
            <w:i w:val="0"/>
            <w:iCs w:val="0"/>
            <w:sz w:val="22"/>
            <w:szCs w:val="22"/>
            <w:lang w:eastAsia="es-MX"/>
          </w:rPr>
          <w:tab/>
        </w:r>
        <w:r w:rsidR="00DE4040" w:rsidRPr="009D6BE9">
          <w:rPr>
            <w:rStyle w:val="Hipervnculo"/>
            <w:rFonts w:ascii="Montserrat" w:hAnsi="Montserrat" w:cs="Arial"/>
          </w:rPr>
          <w:t>Carta de Respaldo</w:t>
        </w:r>
        <w:r w:rsidR="00DE4040">
          <w:rPr>
            <w:webHidden/>
          </w:rPr>
          <w:tab/>
        </w:r>
        <w:r w:rsidR="00DE4040">
          <w:rPr>
            <w:webHidden/>
          </w:rPr>
          <w:fldChar w:fldCharType="begin"/>
        </w:r>
        <w:r w:rsidR="00DE4040">
          <w:rPr>
            <w:webHidden/>
          </w:rPr>
          <w:instrText xml:space="preserve"> PAGEREF _Toc56778344 \h </w:instrText>
        </w:r>
        <w:r w:rsidR="00DE4040">
          <w:rPr>
            <w:webHidden/>
          </w:rPr>
        </w:r>
        <w:r w:rsidR="00DE4040">
          <w:rPr>
            <w:webHidden/>
          </w:rPr>
          <w:fldChar w:fldCharType="separate"/>
        </w:r>
        <w:r>
          <w:rPr>
            <w:webHidden/>
          </w:rPr>
          <w:t>24</w:t>
        </w:r>
        <w:r w:rsidR="00DE4040">
          <w:rPr>
            <w:webHidden/>
          </w:rPr>
          <w:fldChar w:fldCharType="end"/>
        </w:r>
      </w:hyperlink>
    </w:p>
    <w:p w14:paraId="6741D2BA" w14:textId="77777777" w:rsidR="00DE4040" w:rsidRDefault="00227FE2">
      <w:pPr>
        <w:pStyle w:val="TDC2"/>
        <w:tabs>
          <w:tab w:val="right" w:leader="dot" w:pos="8828"/>
        </w:tabs>
        <w:rPr>
          <w:rFonts w:eastAsiaTheme="minorEastAsia"/>
          <w:smallCaps w:val="0"/>
          <w:sz w:val="22"/>
          <w:szCs w:val="22"/>
          <w:lang w:eastAsia="es-MX"/>
        </w:rPr>
      </w:pPr>
      <w:hyperlink w:anchor="_Toc56778345" w:history="1">
        <w:r w:rsidR="00DE4040" w:rsidRPr="009D6BE9">
          <w:rPr>
            <w:rStyle w:val="Hipervnculo"/>
            <w:rFonts w:ascii="Montserrat" w:hAnsi="Montserrat" w:cs="Arial"/>
            <w:lang w:val="es-ES_tradnl"/>
          </w:rPr>
          <w:t>4.3. Propuesta económica</w:t>
        </w:r>
        <w:r w:rsidR="00DE4040">
          <w:rPr>
            <w:webHidden/>
          </w:rPr>
          <w:tab/>
        </w:r>
        <w:r w:rsidR="00DE4040">
          <w:rPr>
            <w:webHidden/>
          </w:rPr>
          <w:fldChar w:fldCharType="begin"/>
        </w:r>
        <w:r w:rsidR="00DE4040">
          <w:rPr>
            <w:webHidden/>
          </w:rPr>
          <w:instrText xml:space="preserve"> PAGEREF _Toc56778345 \h </w:instrText>
        </w:r>
        <w:r w:rsidR="00DE4040">
          <w:rPr>
            <w:webHidden/>
          </w:rPr>
        </w:r>
        <w:r w:rsidR="00DE4040">
          <w:rPr>
            <w:webHidden/>
          </w:rPr>
          <w:fldChar w:fldCharType="separate"/>
        </w:r>
        <w:r>
          <w:rPr>
            <w:webHidden/>
          </w:rPr>
          <w:t>24</w:t>
        </w:r>
        <w:r w:rsidR="00DE4040">
          <w:rPr>
            <w:webHidden/>
          </w:rPr>
          <w:fldChar w:fldCharType="end"/>
        </w:r>
      </w:hyperlink>
    </w:p>
    <w:p w14:paraId="633E208E"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46" w:history="1">
        <w:r w:rsidR="00DE4040" w:rsidRPr="009D6BE9">
          <w:rPr>
            <w:rStyle w:val="Hipervnculo"/>
            <w:rFonts w:ascii="Montserrat" w:hAnsi="Montserrat" w:cs="Arial"/>
            <w:lang w:val="es-ES_tradnl"/>
          </w:rPr>
          <w:t>5. CRITERIOS ESPECÍFICOS CONFORME A LOS CUALES SE EVALUARÁN LAS PROPOSICIONES.</w:t>
        </w:r>
        <w:r w:rsidR="00DE4040">
          <w:rPr>
            <w:webHidden/>
          </w:rPr>
          <w:tab/>
        </w:r>
        <w:r w:rsidR="00DE4040">
          <w:rPr>
            <w:webHidden/>
          </w:rPr>
          <w:fldChar w:fldCharType="begin"/>
        </w:r>
        <w:r w:rsidR="00DE4040">
          <w:rPr>
            <w:webHidden/>
          </w:rPr>
          <w:instrText xml:space="preserve"> PAGEREF _Toc56778346 \h </w:instrText>
        </w:r>
        <w:r w:rsidR="00DE4040">
          <w:rPr>
            <w:webHidden/>
          </w:rPr>
        </w:r>
        <w:r w:rsidR="00DE4040">
          <w:rPr>
            <w:webHidden/>
          </w:rPr>
          <w:fldChar w:fldCharType="separate"/>
        </w:r>
        <w:r>
          <w:rPr>
            <w:webHidden/>
          </w:rPr>
          <w:t>24</w:t>
        </w:r>
        <w:r w:rsidR="00DE4040">
          <w:rPr>
            <w:webHidden/>
          </w:rPr>
          <w:fldChar w:fldCharType="end"/>
        </w:r>
      </w:hyperlink>
    </w:p>
    <w:p w14:paraId="6173D282" w14:textId="77777777" w:rsidR="00DE4040" w:rsidRDefault="00227FE2">
      <w:pPr>
        <w:pStyle w:val="TDC2"/>
        <w:tabs>
          <w:tab w:val="right" w:leader="dot" w:pos="8828"/>
        </w:tabs>
        <w:rPr>
          <w:rFonts w:eastAsiaTheme="minorEastAsia"/>
          <w:smallCaps w:val="0"/>
          <w:sz w:val="22"/>
          <w:szCs w:val="22"/>
          <w:lang w:eastAsia="es-MX"/>
        </w:rPr>
      </w:pPr>
      <w:hyperlink w:anchor="_Toc56778347" w:history="1">
        <w:r w:rsidR="00DE4040" w:rsidRPr="009D6BE9">
          <w:rPr>
            <w:rStyle w:val="Hipervnculo"/>
            <w:rFonts w:ascii="Montserrat" w:hAnsi="Montserrat" w:cs="Arial"/>
            <w:lang w:val="es-ES_tradnl"/>
          </w:rPr>
          <w:t>5.1. Evaluación legal</w:t>
        </w:r>
        <w:r w:rsidR="00DE4040">
          <w:rPr>
            <w:webHidden/>
          </w:rPr>
          <w:tab/>
        </w:r>
        <w:r w:rsidR="00DE4040">
          <w:rPr>
            <w:webHidden/>
          </w:rPr>
          <w:fldChar w:fldCharType="begin"/>
        </w:r>
        <w:r w:rsidR="00DE4040">
          <w:rPr>
            <w:webHidden/>
          </w:rPr>
          <w:instrText xml:space="preserve"> PAGEREF _Toc56778347 \h </w:instrText>
        </w:r>
        <w:r w:rsidR="00DE4040">
          <w:rPr>
            <w:webHidden/>
          </w:rPr>
        </w:r>
        <w:r w:rsidR="00DE4040">
          <w:rPr>
            <w:webHidden/>
          </w:rPr>
          <w:fldChar w:fldCharType="separate"/>
        </w:r>
        <w:r>
          <w:rPr>
            <w:webHidden/>
          </w:rPr>
          <w:t>25</w:t>
        </w:r>
        <w:r w:rsidR="00DE4040">
          <w:rPr>
            <w:webHidden/>
          </w:rPr>
          <w:fldChar w:fldCharType="end"/>
        </w:r>
      </w:hyperlink>
    </w:p>
    <w:p w14:paraId="335FA6C9" w14:textId="77777777" w:rsidR="00DE4040" w:rsidRDefault="00227FE2">
      <w:pPr>
        <w:pStyle w:val="TDC2"/>
        <w:tabs>
          <w:tab w:val="right" w:leader="dot" w:pos="8828"/>
        </w:tabs>
        <w:rPr>
          <w:rFonts w:eastAsiaTheme="minorEastAsia"/>
          <w:smallCaps w:val="0"/>
          <w:sz w:val="22"/>
          <w:szCs w:val="22"/>
          <w:lang w:eastAsia="es-MX"/>
        </w:rPr>
      </w:pPr>
      <w:hyperlink w:anchor="_Toc56778348" w:history="1">
        <w:r w:rsidR="00DE4040" w:rsidRPr="009D6BE9">
          <w:rPr>
            <w:rStyle w:val="Hipervnculo"/>
            <w:rFonts w:ascii="Montserrat" w:hAnsi="Montserrat" w:cs="Arial"/>
            <w:lang w:val="es-ES_tradnl"/>
          </w:rPr>
          <w:t>5.2. Evaluación de la propuesta técnica.</w:t>
        </w:r>
        <w:r w:rsidR="00DE4040">
          <w:rPr>
            <w:webHidden/>
          </w:rPr>
          <w:tab/>
        </w:r>
        <w:r w:rsidR="00DE4040">
          <w:rPr>
            <w:webHidden/>
          </w:rPr>
          <w:fldChar w:fldCharType="begin"/>
        </w:r>
        <w:r w:rsidR="00DE4040">
          <w:rPr>
            <w:webHidden/>
          </w:rPr>
          <w:instrText xml:space="preserve"> PAGEREF _Toc56778348 \h </w:instrText>
        </w:r>
        <w:r w:rsidR="00DE4040">
          <w:rPr>
            <w:webHidden/>
          </w:rPr>
        </w:r>
        <w:r w:rsidR="00DE4040">
          <w:rPr>
            <w:webHidden/>
          </w:rPr>
          <w:fldChar w:fldCharType="separate"/>
        </w:r>
        <w:r>
          <w:rPr>
            <w:webHidden/>
          </w:rPr>
          <w:t>25</w:t>
        </w:r>
        <w:r w:rsidR="00DE4040">
          <w:rPr>
            <w:webHidden/>
          </w:rPr>
          <w:fldChar w:fldCharType="end"/>
        </w:r>
      </w:hyperlink>
    </w:p>
    <w:p w14:paraId="778E3386" w14:textId="77777777" w:rsidR="00DE4040" w:rsidRDefault="00227FE2">
      <w:pPr>
        <w:pStyle w:val="TDC2"/>
        <w:tabs>
          <w:tab w:val="right" w:leader="dot" w:pos="8828"/>
        </w:tabs>
        <w:rPr>
          <w:rFonts w:eastAsiaTheme="minorEastAsia"/>
          <w:smallCaps w:val="0"/>
          <w:sz w:val="22"/>
          <w:szCs w:val="22"/>
          <w:lang w:eastAsia="es-MX"/>
        </w:rPr>
      </w:pPr>
      <w:hyperlink w:anchor="_Toc56778349" w:history="1">
        <w:r w:rsidR="00DE4040" w:rsidRPr="009D6BE9">
          <w:rPr>
            <w:rStyle w:val="Hipervnculo"/>
            <w:rFonts w:ascii="Montserrat" w:hAnsi="Montserrat" w:cs="Arial"/>
            <w:lang w:val="es-ES_tradnl"/>
          </w:rPr>
          <w:t>5.3. Evaluación de la propuesta económica.</w:t>
        </w:r>
        <w:r w:rsidR="00DE4040">
          <w:rPr>
            <w:webHidden/>
          </w:rPr>
          <w:tab/>
        </w:r>
        <w:r w:rsidR="00DE4040">
          <w:rPr>
            <w:webHidden/>
          </w:rPr>
          <w:fldChar w:fldCharType="begin"/>
        </w:r>
        <w:r w:rsidR="00DE4040">
          <w:rPr>
            <w:webHidden/>
          </w:rPr>
          <w:instrText xml:space="preserve"> PAGEREF _Toc56778349 \h </w:instrText>
        </w:r>
        <w:r w:rsidR="00DE4040">
          <w:rPr>
            <w:webHidden/>
          </w:rPr>
        </w:r>
        <w:r w:rsidR="00DE4040">
          <w:rPr>
            <w:webHidden/>
          </w:rPr>
          <w:fldChar w:fldCharType="separate"/>
        </w:r>
        <w:r>
          <w:rPr>
            <w:webHidden/>
          </w:rPr>
          <w:t>25</w:t>
        </w:r>
        <w:r w:rsidR="00DE4040">
          <w:rPr>
            <w:webHidden/>
          </w:rPr>
          <w:fldChar w:fldCharType="end"/>
        </w:r>
      </w:hyperlink>
    </w:p>
    <w:p w14:paraId="255B98F6"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0" w:history="1">
        <w:r w:rsidR="00DE4040" w:rsidRPr="009D6BE9">
          <w:rPr>
            <w:rStyle w:val="Hipervnculo"/>
            <w:rFonts w:ascii="Montserrat" w:hAnsi="Montserrat" w:cs="Arial"/>
            <w:lang w:val="es-ES_tradnl"/>
          </w:rPr>
          <w:t>6. CAUSALES EXPRESAS DE DESECHAMIENTO.</w:t>
        </w:r>
        <w:r w:rsidR="00DE4040">
          <w:rPr>
            <w:webHidden/>
          </w:rPr>
          <w:tab/>
        </w:r>
        <w:r w:rsidR="00DE4040">
          <w:rPr>
            <w:webHidden/>
          </w:rPr>
          <w:fldChar w:fldCharType="begin"/>
        </w:r>
        <w:r w:rsidR="00DE4040">
          <w:rPr>
            <w:webHidden/>
          </w:rPr>
          <w:instrText xml:space="preserve"> PAGEREF _Toc56778350 \h </w:instrText>
        </w:r>
        <w:r w:rsidR="00DE4040">
          <w:rPr>
            <w:webHidden/>
          </w:rPr>
        </w:r>
        <w:r w:rsidR="00DE4040">
          <w:rPr>
            <w:webHidden/>
          </w:rPr>
          <w:fldChar w:fldCharType="separate"/>
        </w:r>
        <w:r>
          <w:rPr>
            <w:webHidden/>
          </w:rPr>
          <w:t>26</w:t>
        </w:r>
        <w:r w:rsidR="00DE4040">
          <w:rPr>
            <w:webHidden/>
          </w:rPr>
          <w:fldChar w:fldCharType="end"/>
        </w:r>
      </w:hyperlink>
    </w:p>
    <w:p w14:paraId="4607E3D1"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1" w:history="1">
        <w:r w:rsidR="00DE4040" w:rsidRPr="009D6BE9">
          <w:rPr>
            <w:rStyle w:val="Hipervnculo"/>
            <w:rFonts w:ascii="Montserrat" w:hAnsi="Montserrat" w:cs="Arial"/>
            <w:lang w:val="es-ES_tradnl"/>
          </w:rPr>
          <w:t>7. DE LA ADJUDICACIÓN.</w:t>
        </w:r>
        <w:r w:rsidR="00DE4040">
          <w:rPr>
            <w:webHidden/>
          </w:rPr>
          <w:tab/>
        </w:r>
        <w:r w:rsidR="00DE4040">
          <w:rPr>
            <w:webHidden/>
          </w:rPr>
          <w:fldChar w:fldCharType="begin"/>
        </w:r>
        <w:r w:rsidR="00DE4040">
          <w:rPr>
            <w:webHidden/>
          </w:rPr>
          <w:instrText xml:space="preserve"> PAGEREF _Toc56778351 \h </w:instrText>
        </w:r>
        <w:r w:rsidR="00DE4040">
          <w:rPr>
            <w:webHidden/>
          </w:rPr>
        </w:r>
        <w:r w:rsidR="00DE4040">
          <w:rPr>
            <w:webHidden/>
          </w:rPr>
          <w:fldChar w:fldCharType="separate"/>
        </w:r>
        <w:r>
          <w:rPr>
            <w:webHidden/>
          </w:rPr>
          <w:t>29</w:t>
        </w:r>
        <w:r w:rsidR="00DE4040">
          <w:rPr>
            <w:webHidden/>
          </w:rPr>
          <w:fldChar w:fldCharType="end"/>
        </w:r>
      </w:hyperlink>
    </w:p>
    <w:p w14:paraId="37BBA996"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2" w:history="1">
        <w:r w:rsidR="00DE4040" w:rsidRPr="009D6BE9">
          <w:rPr>
            <w:rStyle w:val="Hipervnculo"/>
            <w:rFonts w:ascii="Montserrat" w:hAnsi="Montserrat" w:cs="Arial"/>
            <w:lang w:val="es-ES_tradnl"/>
          </w:rPr>
          <w:t>8. INCONFORMIDADES.</w:t>
        </w:r>
        <w:r w:rsidR="00DE4040">
          <w:rPr>
            <w:webHidden/>
          </w:rPr>
          <w:tab/>
        </w:r>
        <w:r w:rsidR="00DE4040">
          <w:rPr>
            <w:webHidden/>
          </w:rPr>
          <w:fldChar w:fldCharType="begin"/>
        </w:r>
        <w:r w:rsidR="00DE4040">
          <w:rPr>
            <w:webHidden/>
          </w:rPr>
          <w:instrText xml:space="preserve"> PAGEREF _Toc56778352 \h </w:instrText>
        </w:r>
        <w:r w:rsidR="00DE4040">
          <w:rPr>
            <w:webHidden/>
          </w:rPr>
        </w:r>
        <w:r w:rsidR="00DE4040">
          <w:rPr>
            <w:webHidden/>
          </w:rPr>
          <w:fldChar w:fldCharType="separate"/>
        </w:r>
        <w:r>
          <w:rPr>
            <w:webHidden/>
          </w:rPr>
          <w:t>29</w:t>
        </w:r>
        <w:r w:rsidR="00DE4040">
          <w:rPr>
            <w:webHidden/>
          </w:rPr>
          <w:fldChar w:fldCharType="end"/>
        </w:r>
      </w:hyperlink>
    </w:p>
    <w:p w14:paraId="35659F1B"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3" w:history="1">
        <w:r w:rsidR="00DE4040" w:rsidRPr="009D6BE9">
          <w:rPr>
            <w:rStyle w:val="Hipervnculo"/>
            <w:rFonts w:ascii="Montserrat" w:hAnsi="Montserrat" w:cs="Arial"/>
            <w:lang w:val="es-ES_tradnl"/>
          </w:rPr>
          <w:t>9. DECLARACIÓN DESIERTA DE LA LICITACIÓN.</w:t>
        </w:r>
        <w:r w:rsidR="00DE4040">
          <w:rPr>
            <w:webHidden/>
          </w:rPr>
          <w:tab/>
        </w:r>
        <w:r w:rsidR="00DE4040">
          <w:rPr>
            <w:webHidden/>
          </w:rPr>
          <w:fldChar w:fldCharType="begin"/>
        </w:r>
        <w:r w:rsidR="00DE4040">
          <w:rPr>
            <w:webHidden/>
          </w:rPr>
          <w:instrText xml:space="preserve"> PAGEREF _Toc56778353 \h </w:instrText>
        </w:r>
        <w:r w:rsidR="00DE4040">
          <w:rPr>
            <w:webHidden/>
          </w:rPr>
        </w:r>
        <w:r w:rsidR="00DE4040">
          <w:rPr>
            <w:webHidden/>
          </w:rPr>
          <w:fldChar w:fldCharType="separate"/>
        </w:r>
        <w:r>
          <w:rPr>
            <w:webHidden/>
          </w:rPr>
          <w:t>30</w:t>
        </w:r>
        <w:r w:rsidR="00DE4040">
          <w:rPr>
            <w:webHidden/>
          </w:rPr>
          <w:fldChar w:fldCharType="end"/>
        </w:r>
      </w:hyperlink>
    </w:p>
    <w:p w14:paraId="1695B0D1"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4" w:history="1">
        <w:r w:rsidR="00DE4040" w:rsidRPr="009D6BE9">
          <w:rPr>
            <w:rStyle w:val="Hipervnculo"/>
            <w:rFonts w:ascii="Montserrat" w:hAnsi="Montserrat" w:cs="Arial"/>
            <w:lang w:val="es-ES_tradnl"/>
          </w:rPr>
          <w:t>10. CANCELACIÓN DE LA LICITACIÓN, PARTIDA(S), O CONCEPTOS INCLUIDOS EN ÉSTA.</w:t>
        </w:r>
        <w:r w:rsidR="00DE4040">
          <w:rPr>
            <w:webHidden/>
          </w:rPr>
          <w:tab/>
        </w:r>
        <w:r w:rsidR="00DE4040">
          <w:rPr>
            <w:webHidden/>
          </w:rPr>
          <w:fldChar w:fldCharType="begin"/>
        </w:r>
        <w:r w:rsidR="00DE4040">
          <w:rPr>
            <w:webHidden/>
          </w:rPr>
          <w:instrText xml:space="preserve"> PAGEREF _Toc56778354 \h </w:instrText>
        </w:r>
        <w:r w:rsidR="00DE4040">
          <w:rPr>
            <w:webHidden/>
          </w:rPr>
        </w:r>
        <w:r w:rsidR="00DE4040">
          <w:rPr>
            <w:webHidden/>
          </w:rPr>
          <w:fldChar w:fldCharType="separate"/>
        </w:r>
        <w:r>
          <w:rPr>
            <w:webHidden/>
          </w:rPr>
          <w:t>30</w:t>
        </w:r>
        <w:r w:rsidR="00DE4040">
          <w:rPr>
            <w:webHidden/>
          </w:rPr>
          <w:fldChar w:fldCharType="end"/>
        </w:r>
      </w:hyperlink>
    </w:p>
    <w:p w14:paraId="07AD0BE2"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5" w:history="1">
        <w:r w:rsidR="00DE4040" w:rsidRPr="009D6BE9">
          <w:rPr>
            <w:rStyle w:val="Hipervnculo"/>
            <w:rFonts w:ascii="Montserrat" w:hAnsi="Montserrat" w:cs="Arial"/>
            <w:lang w:val="es-ES_tradnl"/>
          </w:rPr>
          <w:t>11. FORMATOS QUE FACILITARÁN Y AGILIZARÁN LA PRESENTACIÓN Y RECEPCIÓN DE LAS PROPOSICIONES.</w:t>
        </w:r>
        <w:r w:rsidR="00DE4040">
          <w:rPr>
            <w:webHidden/>
          </w:rPr>
          <w:tab/>
        </w:r>
        <w:r w:rsidR="00DE4040">
          <w:rPr>
            <w:webHidden/>
          </w:rPr>
          <w:fldChar w:fldCharType="begin"/>
        </w:r>
        <w:r w:rsidR="00DE4040">
          <w:rPr>
            <w:webHidden/>
          </w:rPr>
          <w:instrText xml:space="preserve"> PAGEREF _Toc56778355 \h </w:instrText>
        </w:r>
        <w:r w:rsidR="00DE4040">
          <w:rPr>
            <w:webHidden/>
          </w:rPr>
        </w:r>
        <w:r w:rsidR="00DE4040">
          <w:rPr>
            <w:webHidden/>
          </w:rPr>
          <w:fldChar w:fldCharType="separate"/>
        </w:r>
        <w:r>
          <w:rPr>
            <w:webHidden/>
          </w:rPr>
          <w:t>30</w:t>
        </w:r>
        <w:r w:rsidR="00DE4040">
          <w:rPr>
            <w:webHidden/>
          </w:rPr>
          <w:fldChar w:fldCharType="end"/>
        </w:r>
      </w:hyperlink>
    </w:p>
    <w:p w14:paraId="14AD9B4C"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6" w:history="1">
        <w:r w:rsidR="00DE4040" w:rsidRPr="009D6BE9">
          <w:rPr>
            <w:rStyle w:val="Hipervnculo"/>
            <w:rFonts w:ascii="Montserrat" w:hAnsi="Montserrat" w:cs="Arial"/>
            <w:lang w:val="es-ES_tradnl"/>
          </w:rPr>
          <w:t>12. NOTA INFORMATIVA OCDE.</w:t>
        </w:r>
        <w:r w:rsidR="00DE4040">
          <w:rPr>
            <w:webHidden/>
          </w:rPr>
          <w:tab/>
        </w:r>
        <w:r w:rsidR="00DE4040">
          <w:rPr>
            <w:webHidden/>
          </w:rPr>
          <w:fldChar w:fldCharType="begin"/>
        </w:r>
        <w:r w:rsidR="00DE4040">
          <w:rPr>
            <w:webHidden/>
          </w:rPr>
          <w:instrText xml:space="preserve"> PAGEREF _Toc56778356 \h </w:instrText>
        </w:r>
        <w:r w:rsidR="00DE4040">
          <w:rPr>
            <w:webHidden/>
          </w:rPr>
        </w:r>
        <w:r w:rsidR="00DE4040">
          <w:rPr>
            <w:webHidden/>
          </w:rPr>
          <w:fldChar w:fldCharType="separate"/>
        </w:r>
        <w:r>
          <w:rPr>
            <w:webHidden/>
          </w:rPr>
          <w:t>31</w:t>
        </w:r>
        <w:r w:rsidR="00DE4040">
          <w:rPr>
            <w:webHidden/>
          </w:rPr>
          <w:fldChar w:fldCharType="end"/>
        </w:r>
      </w:hyperlink>
    </w:p>
    <w:p w14:paraId="632B5CF1"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7" w:history="1">
        <w:r w:rsidR="00DE4040" w:rsidRPr="009D6BE9">
          <w:rPr>
            <w:rStyle w:val="Hipervnculo"/>
            <w:rFonts w:ascii="Montserrat" w:hAnsi="Montserrat" w:cs="Arial"/>
            <w:lang w:val="es-ES_tradnl"/>
          </w:rPr>
          <w:t>13. PROTOCOLO DE ACTUACIÓN EN MATERIA DE CONTRATACIONES PÚBLICAS Y OTORGAMIENTO Y PRÓRROGA DE LICENCIAS, PERMISOS, AUTORIZACIONES Y CONCESIONES.</w:t>
        </w:r>
        <w:r w:rsidR="00DE4040">
          <w:rPr>
            <w:webHidden/>
          </w:rPr>
          <w:tab/>
        </w:r>
        <w:r w:rsidR="00DE4040">
          <w:rPr>
            <w:webHidden/>
          </w:rPr>
          <w:fldChar w:fldCharType="begin"/>
        </w:r>
        <w:r w:rsidR="00DE4040">
          <w:rPr>
            <w:webHidden/>
          </w:rPr>
          <w:instrText xml:space="preserve"> PAGEREF _Toc56778357 \h </w:instrText>
        </w:r>
        <w:r w:rsidR="00DE4040">
          <w:rPr>
            <w:webHidden/>
          </w:rPr>
        </w:r>
        <w:r w:rsidR="00DE4040">
          <w:rPr>
            <w:webHidden/>
          </w:rPr>
          <w:fldChar w:fldCharType="separate"/>
        </w:r>
        <w:r>
          <w:rPr>
            <w:webHidden/>
          </w:rPr>
          <w:t>31</w:t>
        </w:r>
        <w:r w:rsidR="00DE4040">
          <w:rPr>
            <w:webHidden/>
          </w:rPr>
          <w:fldChar w:fldCharType="end"/>
        </w:r>
      </w:hyperlink>
    </w:p>
    <w:p w14:paraId="11997B72"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8" w:history="1">
        <w:r w:rsidR="00DE4040" w:rsidRPr="009D6BE9">
          <w:rPr>
            <w:rStyle w:val="Hipervnculo"/>
            <w:rFonts w:ascii="Montserrat" w:hAnsi="Montserrat" w:cs="Arial"/>
            <w:lang w:val="es-ES_tradnl"/>
          </w:rPr>
          <w:t>14. AVISO DE PRIVACIDAD SIMPLIFICADO DE LOS PROCEDIMIENTOS DE ADQUISICIONES DE BIENES, ARRENDAMIENTOS Y CONTRATACIÓN DE SERVICIOS.</w:t>
        </w:r>
        <w:r w:rsidR="00DE4040">
          <w:rPr>
            <w:webHidden/>
          </w:rPr>
          <w:tab/>
        </w:r>
        <w:r w:rsidR="00DE4040">
          <w:rPr>
            <w:webHidden/>
          </w:rPr>
          <w:fldChar w:fldCharType="begin"/>
        </w:r>
        <w:r w:rsidR="00DE4040">
          <w:rPr>
            <w:webHidden/>
          </w:rPr>
          <w:instrText xml:space="preserve"> PAGEREF _Toc56778358 \h </w:instrText>
        </w:r>
        <w:r w:rsidR="00DE4040">
          <w:rPr>
            <w:webHidden/>
          </w:rPr>
        </w:r>
        <w:r w:rsidR="00DE4040">
          <w:rPr>
            <w:webHidden/>
          </w:rPr>
          <w:fldChar w:fldCharType="separate"/>
        </w:r>
        <w:r>
          <w:rPr>
            <w:webHidden/>
          </w:rPr>
          <w:t>33</w:t>
        </w:r>
        <w:r w:rsidR="00DE4040">
          <w:rPr>
            <w:webHidden/>
          </w:rPr>
          <w:fldChar w:fldCharType="end"/>
        </w:r>
      </w:hyperlink>
    </w:p>
    <w:p w14:paraId="48217B7C"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59" w:history="1">
        <w:r w:rsidR="00DE4040" w:rsidRPr="009D6BE9">
          <w:rPr>
            <w:rStyle w:val="Hipervnculo"/>
            <w:rFonts w:ascii="Montserrat" w:hAnsi="Montserrat" w:cs="Arial"/>
          </w:rPr>
          <w:t>ANEXO I PMR</w:t>
        </w:r>
        <w:r w:rsidR="00DE4040">
          <w:rPr>
            <w:webHidden/>
          </w:rPr>
          <w:tab/>
        </w:r>
        <w:r w:rsidR="00DE4040">
          <w:rPr>
            <w:webHidden/>
          </w:rPr>
          <w:fldChar w:fldCharType="begin"/>
        </w:r>
        <w:r w:rsidR="00DE4040">
          <w:rPr>
            <w:webHidden/>
          </w:rPr>
          <w:instrText xml:space="preserve"> PAGEREF _Toc56778359 \h </w:instrText>
        </w:r>
        <w:r w:rsidR="00DE4040">
          <w:rPr>
            <w:webHidden/>
          </w:rPr>
        </w:r>
        <w:r w:rsidR="00DE4040">
          <w:rPr>
            <w:webHidden/>
          </w:rPr>
          <w:fldChar w:fldCharType="separate"/>
        </w:r>
        <w:r>
          <w:rPr>
            <w:webHidden/>
          </w:rPr>
          <w:t>34</w:t>
        </w:r>
        <w:r w:rsidR="00DE4040">
          <w:rPr>
            <w:webHidden/>
          </w:rPr>
          <w:fldChar w:fldCharType="end"/>
        </w:r>
      </w:hyperlink>
    </w:p>
    <w:p w14:paraId="478B314B"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0" w:history="1">
        <w:r w:rsidR="00DE4040" w:rsidRPr="009D6BE9">
          <w:rPr>
            <w:rStyle w:val="Hipervnculo"/>
            <w:rFonts w:ascii="Montserrat" w:hAnsi="Montserrat" w:cs="Arial"/>
            <w:lang w:val="es-ES"/>
          </w:rPr>
          <w:t>ANEXO II  MANIFESTACIÓN DE INTERÉS EN PARTICIPAR EN LA LICITACIÓN</w:t>
        </w:r>
        <w:r w:rsidR="00DE4040">
          <w:rPr>
            <w:webHidden/>
          </w:rPr>
          <w:tab/>
        </w:r>
        <w:r w:rsidR="00DE4040">
          <w:rPr>
            <w:webHidden/>
          </w:rPr>
          <w:fldChar w:fldCharType="begin"/>
        </w:r>
        <w:r w:rsidR="00DE4040">
          <w:rPr>
            <w:webHidden/>
          </w:rPr>
          <w:instrText xml:space="preserve"> PAGEREF _Toc56778360 \h </w:instrText>
        </w:r>
        <w:r w:rsidR="00DE4040">
          <w:rPr>
            <w:webHidden/>
          </w:rPr>
        </w:r>
        <w:r w:rsidR="00DE4040">
          <w:rPr>
            <w:webHidden/>
          </w:rPr>
          <w:fldChar w:fldCharType="separate"/>
        </w:r>
        <w:r>
          <w:rPr>
            <w:webHidden/>
          </w:rPr>
          <w:t>35</w:t>
        </w:r>
        <w:r w:rsidR="00DE4040">
          <w:rPr>
            <w:webHidden/>
          </w:rPr>
          <w:fldChar w:fldCharType="end"/>
        </w:r>
      </w:hyperlink>
    </w:p>
    <w:p w14:paraId="41EEDDA4"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1" w:history="1">
        <w:r w:rsidR="00DE4040" w:rsidRPr="009D6BE9">
          <w:rPr>
            <w:rStyle w:val="Hipervnculo"/>
            <w:rFonts w:ascii="Montserrat" w:hAnsi="Montserrat" w:cs="Arial"/>
          </w:rPr>
          <w:t xml:space="preserve">ANEXO III  </w:t>
        </w:r>
        <w:r w:rsidR="00DE4040" w:rsidRPr="009D6BE9">
          <w:rPr>
            <w:rStyle w:val="Hipervnculo"/>
            <w:rFonts w:ascii="Montserrat" w:hAnsi="Montserrat" w:cs="Arial"/>
            <w:lang w:val="es-ES"/>
          </w:rPr>
          <w:t>FORMATO DE SOLICITUD DE ACLARACIONES A LA CONVOCATORIA</w:t>
        </w:r>
        <w:r w:rsidR="00DE4040">
          <w:rPr>
            <w:webHidden/>
          </w:rPr>
          <w:tab/>
        </w:r>
        <w:r w:rsidR="00DE4040">
          <w:rPr>
            <w:webHidden/>
          </w:rPr>
          <w:fldChar w:fldCharType="begin"/>
        </w:r>
        <w:r w:rsidR="00DE4040">
          <w:rPr>
            <w:webHidden/>
          </w:rPr>
          <w:instrText xml:space="preserve"> PAGEREF _Toc56778361 \h </w:instrText>
        </w:r>
        <w:r w:rsidR="00DE4040">
          <w:rPr>
            <w:webHidden/>
          </w:rPr>
        </w:r>
        <w:r w:rsidR="00DE4040">
          <w:rPr>
            <w:webHidden/>
          </w:rPr>
          <w:fldChar w:fldCharType="separate"/>
        </w:r>
        <w:r>
          <w:rPr>
            <w:webHidden/>
          </w:rPr>
          <w:t>36</w:t>
        </w:r>
        <w:r w:rsidR="00DE4040">
          <w:rPr>
            <w:webHidden/>
          </w:rPr>
          <w:fldChar w:fldCharType="end"/>
        </w:r>
      </w:hyperlink>
    </w:p>
    <w:p w14:paraId="03B9BCCA"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2" w:history="1">
        <w:r w:rsidR="00DE4040" w:rsidRPr="009D6BE9">
          <w:rPr>
            <w:rStyle w:val="Hipervnculo"/>
            <w:rFonts w:ascii="Montserrat" w:hAnsi="Montserrat" w:cs="Arial"/>
          </w:rPr>
          <w:t>ANEXO</w:t>
        </w:r>
        <w:r w:rsidR="00DE4040" w:rsidRPr="009D6BE9">
          <w:rPr>
            <w:rStyle w:val="Hipervnculo"/>
            <w:rFonts w:ascii="Montserrat" w:hAnsi="Montserrat" w:cs="Arial"/>
            <w:lang w:val="es-ES"/>
          </w:rPr>
          <w:t xml:space="preserve"> IV  </w:t>
        </w:r>
        <w:r w:rsidR="00DE4040" w:rsidRPr="009D6BE9">
          <w:rPr>
            <w:rStyle w:val="Hipervnculo"/>
            <w:rFonts w:ascii="Montserrat" w:hAnsi="Montserrat" w:cs="Arial"/>
          </w:rPr>
          <w:t>MODELO DE CONVENIO DE PARTICIPACIÓN CONJUNTA</w:t>
        </w:r>
        <w:r w:rsidR="00DE4040">
          <w:rPr>
            <w:webHidden/>
          </w:rPr>
          <w:tab/>
        </w:r>
        <w:r w:rsidR="00DE4040">
          <w:rPr>
            <w:webHidden/>
          </w:rPr>
          <w:fldChar w:fldCharType="begin"/>
        </w:r>
        <w:r w:rsidR="00DE4040">
          <w:rPr>
            <w:webHidden/>
          </w:rPr>
          <w:instrText xml:space="preserve"> PAGEREF _Toc56778362 \h </w:instrText>
        </w:r>
        <w:r w:rsidR="00DE4040">
          <w:rPr>
            <w:webHidden/>
          </w:rPr>
        </w:r>
        <w:r w:rsidR="00DE4040">
          <w:rPr>
            <w:webHidden/>
          </w:rPr>
          <w:fldChar w:fldCharType="separate"/>
        </w:r>
        <w:r>
          <w:rPr>
            <w:webHidden/>
          </w:rPr>
          <w:t>37</w:t>
        </w:r>
        <w:r w:rsidR="00DE4040">
          <w:rPr>
            <w:webHidden/>
          </w:rPr>
          <w:fldChar w:fldCharType="end"/>
        </w:r>
      </w:hyperlink>
    </w:p>
    <w:p w14:paraId="078C4D8E"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3" w:history="1">
        <w:r w:rsidR="00DE4040" w:rsidRPr="009D6BE9">
          <w:rPr>
            <w:rStyle w:val="Hipervnculo"/>
            <w:rFonts w:ascii="Montserrat" w:hAnsi="Montserrat" w:cs="Arial"/>
          </w:rPr>
          <w:t>ANEXO</w:t>
        </w:r>
        <w:r w:rsidR="00DE4040" w:rsidRPr="009D6BE9">
          <w:rPr>
            <w:rStyle w:val="Hipervnculo"/>
            <w:rFonts w:ascii="Montserrat" w:hAnsi="Montserrat" w:cs="Arial"/>
            <w:lang w:val="es-ES"/>
          </w:rPr>
          <w:t xml:space="preserve"> V  ACREDITAMIENTO DE PERSONALIDAD JURÍDICA Y DATOS DE NOTIFICACIÓN</w:t>
        </w:r>
        <w:r w:rsidR="00DE4040">
          <w:rPr>
            <w:webHidden/>
          </w:rPr>
          <w:tab/>
        </w:r>
        <w:r w:rsidR="00DE4040">
          <w:rPr>
            <w:webHidden/>
          </w:rPr>
          <w:fldChar w:fldCharType="begin"/>
        </w:r>
        <w:r w:rsidR="00DE4040">
          <w:rPr>
            <w:webHidden/>
          </w:rPr>
          <w:instrText xml:space="preserve"> PAGEREF _Toc56778363 \h </w:instrText>
        </w:r>
        <w:r w:rsidR="00DE4040">
          <w:rPr>
            <w:webHidden/>
          </w:rPr>
        </w:r>
        <w:r w:rsidR="00DE4040">
          <w:rPr>
            <w:webHidden/>
          </w:rPr>
          <w:fldChar w:fldCharType="separate"/>
        </w:r>
        <w:r>
          <w:rPr>
            <w:webHidden/>
          </w:rPr>
          <w:t>41</w:t>
        </w:r>
        <w:r w:rsidR="00DE4040">
          <w:rPr>
            <w:webHidden/>
          </w:rPr>
          <w:fldChar w:fldCharType="end"/>
        </w:r>
      </w:hyperlink>
    </w:p>
    <w:p w14:paraId="2C87EE98"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4" w:history="1">
        <w:r w:rsidR="00DE4040" w:rsidRPr="009D6BE9">
          <w:rPr>
            <w:rStyle w:val="Hipervnculo"/>
            <w:rFonts w:ascii="Montserrat" w:hAnsi="Montserrat" w:cs="Arial"/>
          </w:rPr>
          <w:t xml:space="preserve">ANEXO VI  </w:t>
        </w:r>
        <w:r w:rsidR="00DE4040" w:rsidRPr="009D6BE9">
          <w:rPr>
            <w:rStyle w:val="Hipervnculo"/>
            <w:rFonts w:ascii="Montserrat" w:hAnsi="Montserrat" w:cs="Arial"/>
            <w:lang w:val="es-ES"/>
          </w:rPr>
          <w:t>MANIFESTACIÓN DE ORIGEN DE LOS BIENES</w:t>
        </w:r>
        <w:r w:rsidR="00DE4040">
          <w:rPr>
            <w:webHidden/>
          </w:rPr>
          <w:tab/>
        </w:r>
        <w:r w:rsidR="00DE4040">
          <w:rPr>
            <w:webHidden/>
          </w:rPr>
          <w:fldChar w:fldCharType="begin"/>
        </w:r>
        <w:r w:rsidR="00DE4040">
          <w:rPr>
            <w:webHidden/>
          </w:rPr>
          <w:instrText xml:space="preserve"> PAGEREF _Toc56778364 \h </w:instrText>
        </w:r>
        <w:r w:rsidR="00DE4040">
          <w:rPr>
            <w:webHidden/>
          </w:rPr>
        </w:r>
        <w:r w:rsidR="00DE4040">
          <w:rPr>
            <w:webHidden/>
          </w:rPr>
          <w:fldChar w:fldCharType="separate"/>
        </w:r>
        <w:r>
          <w:rPr>
            <w:webHidden/>
          </w:rPr>
          <w:t>42</w:t>
        </w:r>
        <w:r w:rsidR="00DE4040">
          <w:rPr>
            <w:webHidden/>
          </w:rPr>
          <w:fldChar w:fldCharType="end"/>
        </w:r>
      </w:hyperlink>
    </w:p>
    <w:p w14:paraId="75D904EC"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5" w:history="1">
        <w:r w:rsidR="00DE4040" w:rsidRPr="009D6BE9">
          <w:rPr>
            <w:rStyle w:val="Hipervnculo"/>
            <w:rFonts w:ascii="Montserrat" w:hAnsi="Montserrat" w:cs="Arial"/>
          </w:rPr>
          <w:t>ANEXO VI-A  MANIFESTACIÓN DE ORIGEN DE LOS BIENES</w:t>
        </w:r>
        <w:r w:rsidR="00DE4040">
          <w:rPr>
            <w:webHidden/>
          </w:rPr>
          <w:tab/>
        </w:r>
        <w:r w:rsidR="00DE4040">
          <w:rPr>
            <w:webHidden/>
          </w:rPr>
          <w:fldChar w:fldCharType="begin"/>
        </w:r>
        <w:r w:rsidR="00DE4040">
          <w:rPr>
            <w:webHidden/>
          </w:rPr>
          <w:instrText xml:space="preserve"> PAGEREF _Toc56778365 \h </w:instrText>
        </w:r>
        <w:r w:rsidR="00DE4040">
          <w:rPr>
            <w:webHidden/>
          </w:rPr>
        </w:r>
        <w:r w:rsidR="00DE4040">
          <w:rPr>
            <w:webHidden/>
          </w:rPr>
          <w:fldChar w:fldCharType="separate"/>
        </w:r>
        <w:r>
          <w:rPr>
            <w:webHidden/>
          </w:rPr>
          <w:t>44</w:t>
        </w:r>
        <w:r w:rsidR="00DE4040">
          <w:rPr>
            <w:webHidden/>
          </w:rPr>
          <w:fldChar w:fldCharType="end"/>
        </w:r>
      </w:hyperlink>
    </w:p>
    <w:p w14:paraId="219ECB6C"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6" w:history="1">
        <w:r w:rsidR="00DE4040" w:rsidRPr="009D6BE9">
          <w:rPr>
            <w:rStyle w:val="Hipervnculo"/>
            <w:rFonts w:ascii="Montserrat" w:hAnsi="Montserrat" w:cs="Arial"/>
          </w:rPr>
          <w:t>ANEXO VII  MANIFESTACIÓN DE ORIGEN DE LOS BIENES</w:t>
        </w:r>
        <w:r w:rsidR="00DE4040">
          <w:rPr>
            <w:webHidden/>
          </w:rPr>
          <w:tab/>
        </w:r>
        <w:r w:rsidR="00DE4040">
          <w:rPr>
            <w:webHidden/>
          </w:rPr>
          <w:fldChar w:fldCharType="begin"/>
        </w:r>
        <w:r w:rsidR="00DE4040">
          <w:rPr>
            <w:webHidden/>
          </w:rPr>
          <w:instrText xml:space="preserve"> PAGEREF _Toc56778366 \h </w:instrText>
        </w:r>
        <w:r w:rsidR="00DE4040">
          <w:rPr>
            <w:webHidden/>
          </w:rPr>
        </w:r>
        <w:r w:rsidR="00DE4040">
          <w:rPr>
            <w:webHidden/>
          </w:rPr>
          <w:fldChar w:fldCharType="separate"/>
        </w:r>
        <w:r>
          <w:rPr>
            <w:webHidden/>
          </w:rPr>
          <w:t>46</w:t>
        </w:r>
        <w:r w:rsidR="00DE4040">
          <w:rPr>
            <w:webHidden/>
          </w:rPr>
          <w:fldChar w:fldCharType="end"/>
        </w:r>
      </w:hyperlink>
    </w:p>
    <w:p w14:paraId="63EEA11C"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7" w:history="1">
        <w:r w:rsidR="00DE4040" w:rsidRPr="009D6BE9">
          <w:rPr>
            <w:rStyle w:val="Hipervnculo"/>
            <w:rFonts w:ascii="Montserrat" w:hAnsi="Montserrat" w:cs="Arial"/>
          </w:rPr>
          <w:t xml:space="preserve">ANEXO VIII  </w:t>
        </w:r>
        <w:r w:rsidR="00DE4040" w:rsidRPr="009D6BE9">
          <w:rPr>
            <w:rStyle w:val="Hipervnculo"/>
            <w:rFonts w:ascii="Montserrat" w:hAnsi="Montserrat" w:cs="Arial"/>
            <w:lang w:val="es-ES"/>
          </w:rPr>
          <w:t>ESCRITO DE LOS SUPUESTOS ESTABLECIDOS EN LOS ARTÍCULOS</w:t>
        </w:r>
        <w:r w:rsidR="00DE4040">
          <w:rPr>
            <w:webHidden/>
          </w:rPr>
          <w:tab/>
        </w:r>
        <w:r w:rsidR="00DE4040">
          <w:rPr>
            <w:webHidden/>
          </w:rPr>
          <w:fldChar w:fldCharType="begin"/>
        </w:r>
        <w:r w:rsidR="00DE4040">
          <w:rPr>
            <w:webHidden/>
          </w:rPr>
          <w:instrText xml:space="preserve"> PAGEREF _Toc56778367 \h </w:instrText>
        </w:r>
        <w:r w:rsidR="00DE4040">
          <w:rPr>
            <w:webHidden/>
          </w:rPr>
        </w:r>
        <w:r w:rsidR="00DE4040">
          <w:rPr>
            <w:webHidden/>
          </w:rPr>
          <w:fldChar w:fldCharType="separate"/>
        </w:r>
        <w:r>
          <w:rPr>
            <w:webHidden/>
          </w:rPr>
          <w:t>48</w:t>
        </w:r>
        <w:r w:rsidR="00DE4040">
          <w:rPr>
            <w:webHidden/>
          </w:rPr>
          <w:fldChar w:fldCharType="end"/>
        </w:r>
      </w:hyperlink>
    </w:p>
    <w:p w14:paraId="54A795D3"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8" w:history="1">
        <w:r w:rsidR="00DE4040" w:rsidRPr="009D6BE9">
          <w:rPr>
            <w:rStyle w:val="Hipervnculo"/>
            <w:rFonts w:ascii="Montserrat" w:hAnsi="Montserrat" w:cs="Arial"/>
          </w:rPr>
          <w:t>ANEXO IX DECLARACIÓN DE INTEGRIDAD</w:t>
        </w:r>
        <w:r w:rsidR="00DE4040">
          <w:rPr>
            <w:webHidden/>
          </w:rPr>
          <w:tab/>
        </w:r>
        <w:r w:rsidR="00DE4040">
          <w:rPr>
            <w:webHidden/>
          </w:rPr>
          <w:fldChar w:fldCharType="begin"/>
        </w:r>
        <w:r w:rsidR="00DE4040">
          <w:rPr>
            <w:webHidden/>
          </w:rPr>
          <w:instrText xml:space="preserve"> PAGEREF _Toc56778368 \h </w:instrText>
        </w:r>
        <w:r w:rsidR="00DE4040">
          <w:rPr>
            <w:webHidden/>
          </w:rPr>
        </w:r>
        <w:r w:rsidR="00DE4040">
          <w:rPr>
            <w:webHidden/>
          </w:rPr>
          <w:fldChar w:fldCharType="separate"/>
        </w:r>
        <w:r>
          <w:rPr>
            <w:webHidden/>
          </w:rPr>
          <w:t>49</w:t>
        </w:r>
        <w:r w:rsidR="00DE4040">
          <w:rPr>
            <w:webHidden/>
          </w:rPr>
          <w:fldChar w:fldCharType="end"/>
        </w:r>
      </w:hyperlink>
    </w:p>
    <w:p w14:paraId="3C2B93A6"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69" w:history="1">
        <w:r w:rsidR="00DE4040" w:rsidRPr="009D6BE9">
          <w:rPr>
            <w:rStyle w:val="Hipervnculo"/>
            <w:rFonts w:ascii="Montserrat" w:hAnsi="Montserrat" w:cs="Arial"/>
          </w:rPr>
          <w:t xml:space="preserve">ANEXO X  </w:t>
        </w:r>
        <w:r w:rsidR="00DE4040" w:rsidRPr="009D6BE9">
          <w:rPr>
            <w:rStyle w:val="Hipervnculo"/>
            <w:rFonts w:ascii="Montserrat" w:hAnsi="Montserrat" w:cs="Arial"/>
            <w:lang w:val="pt-BR"/>
          </w:rPr>
          <w:t>PROPUESTA ECONÓMICA</w:t>
        </w:r>
        <w:r w:rsidR="00DE4040">
          <w:rPr>
            <w:webHidden/>
          </w:rPr>
          <w:tab/>
        </w:r>
        <w:r w:rsidR="00DE4040">
          <w:rPr>
            <w:webHidden/>
          </w:rPr>
          <w:fldChar w:fldCharType="begin"/>
        </w:r>
        <w:r w:rsidR="00DE4040">
          <w:rPr>
            <w:webHidden/>
          </w:rPr>
          <w:instrText xml:space="preserve"> PAGEREF _Toc56778369 \h </w:instrText>
        </w:r>
        <w:r w:rsidR="00DE4040">
          <w:rPr>
            <w:webHidden/>
          </w:rPr>
        </w:r>
        <w:r w:rsidR="00DE4040">
          <w:rPr>
            <w:webHidden/>
          </w:rPr>
          <w:fldChar w:fldCharType="separate"/>
        </w:r>
        <w:r>
          <w:rPr>
            <w:webHidden/>
          </w:rPr>
          <w:t>50</w:t>
        </w:r>
        <w:r w:rsidR="00DE4040">
          <w:rPr>
            <w:webHidden/>
          </w:rPr>
          <w:fldChar w:fldCharType="end"/>
        </w:r>
      </w:hyperlink>
    </w:p>
    <w:p w14:paraId="6ECC1288"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0" w:history="1">
        <w:r w:rsidR="00DE4040" w:rsidRPr="009D6BE9">
          <w:rPr>
            <w:rStyle w:val="Hipervnculo"/>
            <w:rFonts w:ascii="Montserrat" w:hAnsi="Montserrat" w:cs="Arial"/>
          </w:rPr>
          <w:t xml:space="preserve">ANEXO XI </w:t>
        </w:r>
        <w:r w:rsidR="00DE4040" w:rsidRPr="009D6BE9">
          <w:rPr>
            <w:rStyle w:val="Hipervnculo"/>
            <w:rFonts w:ascii="Montserrat" w:hAnsi="Montserrat" w:cs="Arial"/>
            <w:smallCaps/>
          </w:rPr>
          <w:t>ESTRATIFICACIÓN DE LAS MICRO, PEQUEÑAS Y MEDIANAS EMPRESAS (MIPYMES)</w:t>
        </w:r>
        <w:r w:rsidR="00DE4040">
          <w:rPr>
            <w:webHidden/>
          </w:rPr>
          <w:tab/>
        </w:r>
        <w:r w:rsidR="00DE4040">
          <w:rPr>
            <w:webHidden/>
          </w:rPr>
          <w:fldChar w:fldCharType="begin"/>
        </w:r>
        <w:r w:rsidR="00DE4040">
          <w:rPr>
            <w:webHidden/>
          </w:rPr>
          <w:instrText xml:space="preserve"> PAGEREF _Toc56778370 \h </w:instrText>
        </w:r>
        <w:r w:rsidR="00DE4040">
          <w:rPr>
            <w:webHidden/>
          </w:rPr>
        </w:r>
        <w:r w:rsidR="00DE4040">
          <w:rPr>
            <w:webHidden/>
          </w:rPr>
          <w:fldChar w:fldCharType="separate"/>
        </w:r>
        <w:r>
          <w:rPr>
            <w:webHidden/>
          </w:rPr>
          <w:t>52</w:t>
        </w:r>
        <w:r w:rsidR="00DE4040">
          <w:rPr>
            <w:webHidden/>
          </w:rPr>
          <w:fldChar w:fldCharType="end"/>
        </w:r>
      </w:hyperlink>
    </w:p>
    <w:p w14:paraId="25EFD355"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1" w:history="1">
        <w:r w:rsidR="00DE4040" w:rsidRPr="009D6BE9">
          <w:rPr>
            <w:rStyle w:val="Hipervnculo"/>
            <w:rFonts w:ascii="Montserrat" w:hAnsi="Montserrat" w:cs="Arial"/>
          </w:rPr>
          <w:t xml:space="preserve">ANEXO XII </w:t>
        </w:r>
        <w:r w:rsidR="00DE4040" w:rsidRPr="009D6BE9">
          <w:rPr>
            <w:rStyle w:val="Hipervnculo"/>
            <w:rFonts w:ascii="Montserrat" w:hAnsi="Montserrat" w:cs="Arial"/>
            <w:lang w:val="es-ES_tradnl"/>
          </w:rPr>
          <w:t>INFORMACION RESERVADA Y CONFIDENCIAL</w:t>
        </w:r>
        <w:r w:rsidR="00DE4040">
          <w:rPr>
            <w:webHidden/>
          </w:rPr>
          <w:tab/>
        </w:r>
        <w:r w:rsidR="00DE4040">
          <w:rPr>
            <w:webHidden/>
          </w:rPr>
          <w:fldChar w:fldCharType="begin"/>
        </w:r>
        <w:r w:rsidR="00DE4040">
          <w:rPr>
            <w:webHidden/>
          </w:rPr>
          <w:instrText xml:space="preserve"> PAGEREF _Toc56778371 \h </w:instrText>
        </w:r>
        <w:r w:rsidR="00DE4040">
          <w:rPr>
            <w:webHidden/>
          </w:rPr>
        </w:r>
        <w:r w:rsidR="00DE4040">
          <w:rPr>
            <w:webHidden/>
          </w:rPr>
          <w:fldChar w:fldCharType="separate"/>
        </w:r>
        <w:r>
          <w:rPr>
            <w:webHidden/>
          </w:rPr>
          <w:t>54</w:t>
        </w:r>
        <w:r w:rsidR="00DE4040">
          <w:rPr>
            <w:webHidden/>
          </w:rPr>
          <w:fldChar w:fldCharType="end"/>
        </w:r>
      </w:hyperlink>
    </w:p>
    <w:p w14:paraId="7C8B3B51"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2" w:history="1">
        <w:r w:rsidR="00DE4040" w:rsidRPr="009D6BE9">
          <w:rPr>
            <w:rStyle w:val="Hipervnculo"/>
            <w:rFonts w:ascii="Montserrat" w:hAnsi="Montserrat" w:cs="Arial"/>
          </w:rPr>
          <w:t xml:space="preserve">ANEXO XIII  </w:t>
        </w:r>
        <w:r w:rsidR="00DE4040" w:rsidRPr="009D6BE9">
          <w:rPr>
            <w:rStyle w:val="Hipervnculo"/>
            <w:rFonts w:ascii="Montserrat" w:hAnsi="Montserrat" w:cs="Arial"/>
            <w:lang w:val="es-ES" w:eastAsia="es-ES"/>
          </w:rPr>
          <w:t>NOTA OCDE</w:t>
        </w:r>
        <w:r w:rsidR="00DE4040">
          <w:rPr>
            <w:webHidden/>
          </w:rPr>
          <w:tab/>
        </w:r>
        <w:r w:rsidR="00DE4040">
          <w:rPr>
            <w:webHidden/>
          </w:rPr>
          <w:fldChar w:fldCharType="begin"/>
        </w:r>
        <w:r w:rsidR="00DE4040">
          <w:rPr>
            <w:webHidden/>
          </w:rPr>
          <w:instrText xml:space="preserve"> PAGEREF _Toc56778372 \h </w:instrText>
        </w:r>
        <w:r w:rsidR="00DE4040">
          <w:rPr>
            <w:webHidden/>
          </w:rPr>
        </w:r>
        <w:r w:rsidR="00DE4040">
          <w:rPr>
            <w:webHidden/>
          </w:rPr>
          <w:fldChar w:fldCharType="separate"/>
        </w:r>
        <w:r>
          <w:rPr>
            <w:webHidden/>
          </w:rPr>
          <w:t>55</w:t>
        </w:r>
        <w:r w:rsidR="00DE4040">
          <w:rPr>
            <w:webHidden/>
          </w:rPr>
          <w:fldChar w:fldCharType="end"/>
        </w:r>
      </w:hyperlink>
    </w:p>
    <w:p w14:paraId="046F91A8"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3" w:history="1">
        <w:r w:rsidR="00DE4040" w:rsidRPr="009D6BE9">
          <w:rPr>
            <w:rStyle w:val="Hipervnculo"/>
            <w:rFonts w:ascii="Montserrat" w:hAnsi="Montserrat" w:cs="Arial"/>
          </w:rPr>
          <w:t>ANEXO XIV  ESCRITO DE INTEGRIDAD COMISIÓN FEDERAL DE COMPETENCIA ECONÓMICA</w:t>
        </w:r>
        <w:r w:rsidR="00DE4040">
          <w:rPr>
            <w:webHidden/>
          </w:rPr>
          <w:tab/>
        </w:r>
        <w:r w:rsidR="00DE4040">
          <w:rPr>
            <w:webHidden/>
          </w:rPr>
          <w:fldChar w:fldCharType="begin"/>
        </w:r>
        <w:r w:rsidR="00DE4040">
          <w:rPr>
            <w:webHidden/>
          </w:rPr>
          <w:instrText xml:space="preserve"> PAGEREF _Toc56778373 \h </w:instrText>
        </w:r>
        <w:r w:rsidR="00DE4040">
          <w:rPr>
            <w:webHidden/>
          </w:rPr>
        </w:r>
        <w:r w:rsidR="00DE4040">
          <w:rPr>
            <w:webHidden/>
          </w:rPr>
          <w:fldChar w:fldCharType="separate"/>
        </w:r>
        <w:r>
          <w:rPr>
            <w:webHidden/>
          </w:rPr>
          <w:t>59</w:t>
        </w:r>
        <w:r w:rsidR="00DE4040">
          <w:rPr>
            <w:webHidden/>
          </w:rPr>
          <w:fldChar w:fldCharType="end"/>
        </w:r>
      </w:hyperlink>
    </w:p>
    <w:p w14:paraId="47339DFE"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4" w:history="1">
        <w:r w:rsidR="00DE4040" w:rsidRPr="009D6BE9">
          <w:rPr>
            <w:rStyle w:val="Hipervnculo"/>
            <w:rFonts w:ascii="Montserrat" w:hAnsi="Montserrat" w:cs="Arial"/>
          </w:rPr>
          <w:t>ANEXO XV FORMATO DE MANIFIESTACIÓN QUE NO DESEMPEÑA EMPLEO, CARGO O COMISIÓN EN EL SERVICIO PÚBLICO O, EN SU CASO, QUE A PESAR DE DESEMPEÑARLO, CON LA FORMALIZACIÓN DEL CONTRATO CORRESPONDIENTE NO SE ACTUALIZA UN CONFLICTO DE INTERÉS.</w:t>
        </w:r>
        <w:r w:rsidR="00DE4040">
          <w:rPr>
            <w:webHidden/>
          </w:rPr>
          <w:tab/>
        </w:r>
        <w:r w:rsidR="00DE4040">
          <w:rPr>
            <w:webHidden/>
          </w:rPr>
          <w:fldChar w:fldCharType="begin"/>
        </w:r>
        <w:r w:rsidR="00DE4040">
          <w:rPr>
            <w:webHidden/>
          </w:rPr>
          <w:instrText xml:space="preserve"> PAGEREF _Toc56778374 \h </w:instrText>
        </w:r>
        <w:r w:rsidR="00DE4040">
          <w:rPr>
            <w:webHidden/>
          </w:rPr>
        </w:r>
        <w:r w:rsidR="00DE4040">
          <w:rPr>
            <w:webHidden/>
          </w:rPr>
          <w:fldChar w:fldCharType="separate"/>
        </w:r>
        <w:r>
          <w:rPr>
            <w:webHidden/>
          </w:rPr>
          <w:t>61</w:t>
        </w:r>
        <w:r w:rsidR="00DE4040">
          <w:rPr>
            <w:webHidden/>
          </w:rPr>
          <w:fldChar w:fldCharType="end"/>
        </w:r>
      </w:hyperlink>
    </w:p>
    <w:p w14:paraId="2240E973"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5" w:history="1">
        <w:r w:rsidR="00DE4040" w:rsidRPr="009D6BE9">
          <w:rPr>
            <w:rStyle w:val="Hipervnculo"/>
            <w:rFonts w:ascii="Montserrat" w:hAnsi="Montserrat" w:cs="Arial"/>
          </w:rPr>
          <w:t>ANEXO XVI  RELACIÓN DE ENTREGA DE DOCUMENTACIÓN</w:t>
        </w:r>
        <w:r w:rsidR="00DE4040">
          <w:rPr>
            <w:webHidden/>
          </w:rPr>
          <w:tab/>
        </w:r>
        <w:r w:rsidR="00DE4040">
          <w:rPr>
            <w:webHidden/>
          </w:rPr>
          <w:fldChar w:fldCharType="begin"/>
        </w:r>
        <w:r w:rsidR="00DE4040">
          <w:rPr>
            <w:webHidden/>
          </w:rPr>
          <w:instrText xml:space="preserve"> PAGEREF _Toc56778375 \h </w:instrText>
        </w:r>
        <w:r w:rsidR="00DE4040">
          <w:rPr>
            <w:webHidden/>
          </w:rPr>
        </w:r>
        <w:r w:rsidR="00DE4040">
          <w:rPr>
            <w:webHidden/>
          </w:rPr>
          <w:fldChar w:fldCharType="separate"/>
        </w:r>
        <w:r>
          <w:rPr>
            <w:webHidden/>
          </w:rPr>
          <w:t>62</w:t>
        </w:r>
        <w:r w:rsidR="00DE4040">
          <w:rPr>
            <w:webHidden/>
          </w:rPr>
          <w:fldChar w:fldCharType="end"/>
        </w:r>
      </w:hyperlink>
    </w:p>
    <w:p w14:paraId="2F48A1E4"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6" w:history="1">
        <w:r w:rsidR="00DE4040" w:rsidRPr="009D6BE9">
          <w:rPr>
            <w:rStyle w:val="Hipervnculo"/>
            <w:rFonts w:ascii="Montserrat" w:hAnsi="Montserrat" w:cs="Arial"/>
          </w:rPr>
          <w:t>ANEXO XVII AVISO DE PRIVACIDAD</w:t>
        </w:r>
        <w:r w:rsidR="00DE4040">
          <w:rPr>
            <w:webHidden/>
          </w:rPr>
          <w:tab/>
        </w:r>
        <w:r w:rsidR="00DE4040">
          <w:rPr>
            <w:webHidden/>
          </w:rPr>
          <w:fldChar w:fldCharType="begin"/>
        </w:r>
        <w:r w:rsidR="00DE4040">
          <w:rPr>
            <w:webHidden/>
          </w:rPr>
          <w:instrText xml:space="preserve"> PAGEREF _Toc56778376 \h </w:instrText>
        </w:r>
        <w:r w:rsidR="00DE4040">
          <w:rPr>
            <w:webHidden/>
          </w:rPr>
        </w:r>
        <w:r w:rsidR="00DE4040">
          <w:rPr>
            <w:webHidden/>
          </w:rPr>
          <w:fldChar w:fldCharType="separate"/>
        </w:r>
        <w:r>
          <w:rPr>
            <w:webHidden/>
          </w:rPr>
          <w:t>64</w:t>
        </w:r>
        <w:r w:rsidR="00DE4040">
          <w:rPr>
            <w:webHidden/>
          </w:rPr>
          <w:fldChar w:fldCharType="end"/>
        </w:r>
      </w:hyperlink>
    </w:p>
    <w:p w14:paraId="10777BC0"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7" w:history="1">
        <w:r w:rsidR="00DE4040" w:rsidRPr="009D6BE9">
          <w:rPr>
            <w:rStyle w:val="Hipervnculo"/>
            <w:rFonts w:ascii="Montserrat" w:hAnsi="Montserrat" w:cs="Arial"/>
          </w:rPr>
          <w:t>ANEXO XVIII MODELO DE CONTRATO</w:t>
        </w:r>
        <w:r w:rsidR="00DE4040">
          <w:rPr>
            <w:webHidden/>
          </w:rPr>
          <w:tab/>
        </w:r>
        <w:r w:rsidR="00DE4040">
          <w:rPr>
            <w:webHidden/>
          </w:rPr>
          <w:fldChar w:fldCharType="begin"/>
        </w:r>
        <w:r w:rsidR="00DE4040">
          <w:rPr>
            <w:webHidden/>
          </w:rPr>
          <w:instrText xml:space="preserve"> PAGEREF _Toc56778377 \h </w:instrText>
        </w:r>
        <w:r w:rsidR="00DE4040">
          <w:rPr>
            <w:webHidden/>
          </w:rPr>
        </w:r>
        <w:r w:rsidR="00DE4040">
          <w:rPr>
            <w:webHidden/>
          </w:rPr>
          <w:fldChar w:fldCharType="separate"/>
        </w:r>
        <w:r>
          <w:rPr>
            <w:webHidden/>
          </w:rPr>
          <w:t>67</w:t>
        </w:r>
        <w:r w:rsidR="00DE4040">
          <w:rPr>
            <w:webHidden/>
          </w:rPr>
          <w:fldChar w:fldCharType="end"/>
        </w:r>
      </w:hyperlink>
    </w:p>
    <w:p w14:paraId="52D33902" w14:textId="77777777" w:rsidR="00DE4040" w:rsidRDefault="00227FE2">
      <w:pPr>
        <w:pStyle w:val="TDC1"/>
        <w:tabs>
          <w:tab w:val="right" w:leader="dot" w:pos="8828"/>
        </w:tabs>
        <w:rPr>
          <w:rFonts w:eastAsiaTheme="minorEastAsia"/>
          <w:b w:val="0"/>
          <w:bCs w:val="0"/>
          <w:caps w:val="0"/>
          <w:sz w:val="22"/>
          <w:szCs w:val="22"/>
          <w:lang w:eastAsia="es-MX"/>
        </w:rPr>
      </w:pPr>
      <w:hyperlink w:anchor="_Toc56778378" w:history="1">
        <w:r w:rsidR="00DE4040" w:rsidRPr="009D6BE9">
          <w:rPr>
            <w:rStyle w:val="Hipervnculo"/>
            <w:rFonts w:ascii="Montserrat" w:hAnsi="Montserrat" w:cs="Arial"/>
          </w:rPr>
          <w:t>ANEXO XIX MODELO DE FIANZA</w:t>
        </w:r>
        <w:r w:rsidR="00DE4040">
          <w:rPr>
            <w:webHidden/>
          </w:rPr>
          <w:tab/>
        </w:r>
        <w:r w:rsidR="00DE4040">
          <w:rPr>
            <w:webHidden/>
          </w:rPr>
          <w:fldChar w:fldCharType="begin"/>
        </w:r>
        <w:r w:rsidR="00DE4040">
          <w:rPr>
            <w:webHidden/>
          </w:rPr>
          <w:instrText xml:space="preserve"> PAGEREF _Toc56778378 \h </w:instrText>
        </w:r>
        <w:r w:rsidR="00DE4040">
          <w:rPr>
            <w:webHidden/>
          </w:rPr>
        </w:r>
        <w:r w:rsidR="00DE4040">
          <w:rPr>
            <w:webHidden/>
          </w:rPr>
          <w:fldChar w:fldCharType="separate"/>
        </w:r>
        <w:r>
          <w:rPr>
            <w:webHidden/>
          </w:rPr>
          <w:t>86</w:t>
        </w:r>
        <w:r w:rsidR="00DE4040">
          <w:rPr>
            <w:webHidden/>
          </w:rPr>
          <w:fldChar w:fldCharType="end"/>
        </w:r>
      </w:hyperlink>
    </w:p>
    <w:p w14:paraId="7D0CAFC2" w14:textId="77777777" w:rsidR="005A5427" w:rsidRPr="000A040B" w:rsidRDefault="005579D4" w:rsidP="003A2E40">
      <w:pPr>
        <w:pStyle w:val="TDC2"/>
        <w:tabs>
          <w:tab w:val="right" w:leader="dot" w:pos="9487"/>
        </w:tabs>
        <w:ind w:right="49"/>
        <w:rPr>
          <w:rFonts w:ascii="Montserrat" w:hAnsi="Montserrat" w:cs="Arial"/>
          <w:bCs/>
          <w:caps/>
          <w:smallCaps w:val="0"/>
        </w:rPr>
      </w:pPr>
      <w:r w:rsidRPr="000A040B">
        <w:rPr>
          <w:rFonts w:ascii="Montserrat" w:hAnsi="Montserrat" w:cs="Arial"/>
          <w:bCs/>
          <w:caps/>
        </w:rPr>
        <w:fldChar w:fldCharType="end"/>
      </w:r>
      <w:r w:rsidR="005A5427" w:rsidRPr="000A040B">
        <w:rPr>
          <w:rFonts w:ascii="Montserrat" w:hAnsi="Montserrat" w:cs="Arial"/>
          <w:bCs/>
          <w:caps/>
        </w:rPr>
        <w:br w:type="page"/>
      </w:r>
    </w:p>
    <w:p w14:paraId="6ABF9F15" w14:textId="77777777" w:rsidR="00797EC8" w:rsidRPr="000A040B" w:rsidRDefault="00323444" w:rsidP="00CC66CE">
      <w:pPr>
        <w:pStyle w:val="Ttulo1"/>
        <w:numPr>
          <w:ilvl w:val="0"/>
          <w:numId w:val="0"/>
        </w:numPr>
        <w:spacing w:before="0" w:after="0"/>
        <w:ind w:left="432" w:right="49" w:hanging="432"/>
        <w:jc w:val="center"/>
        <w:rPr>
          <w:rFonts w:ascii="Montserrat" w:hAnsi="Montserrat" w:cs="Arial"/>
          <w:sz w:val="20"/>
          <w:szCs w:val="20"/>
          <w:lang w:val="es-ES_tradnl"/>
        </w:rPr>
      </w:pPr>
      <w:bookmarkStart w:id="1" w:name="_Toc56778293"/>
      <w:r w:rsidRPr="000A040B">
        <w:rPr>
          <w:rFonts w:ascii="Montserrat" w:hAnsi="Montserrat" w:cs="Arial"/>
          <w:sz w:val="20"/>
          <w:szCs w:val="20"/>
          <w:lang w:val="es-ES_tradnl"/>
        </w:rPr>
        <w:lastRenderedPageBreak/>
        <w:t>Glosario</w:t>
      </w:r>
      <w:bookmarkEnd w:id="1"/>
    </w:p>
    <w:p w14:paraId="5446E156" w14:textId="77777777" w:rsidR="00D648A8" w:rsidRPr="000A040B" w:rsidRDefault="00D648A8" w:rsidP="00CC66CE">
      <w:pPr>
        <w:suppressAutoHyphens/>
        <w:ind w:right="49"/>
        <w:jc w:val="center"/>
        <w:rPr>
          <w:rFonts w:ascii="Montserrat" w:eastAsia="Times New Roman" w:hAnsi="Montserrat" w:cs="Arial"/>
          <w:b/>
          <w:bCs/>
          <w:noProof w:val="0"/>
          <w:sz w:val="20"/>
          <w:szCs w:val="20"/>
          <w:lang w:val="es-ES" w:eastAsia="ar-SA"/>
        </w:rPr>
      </w:pPr>
    </w:p>
    <w:p w14:paraId="3E3F91FC" w14:textId="77777777" w:rsidR="00797EC8" w:rsidRPr="000A040B" w:rsidRDefault="00797EC8" w:rsidP="00CC66CE">
      <w:pPr>
        <w:suppressAutoHyphens/>
        <w:ind w:right="49"/>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 xml:space="preserve">Para efectos de </w:t>
      </w:r>
      <w:r w:rsidR="000C3E09" w:rsidRPr="000A040B">
        <w:rPr>
          <w:rFonts w:ascii="Montserrat" w:eastAsia="Times New Roman" w:hAnsi="Montserrat" w:cs="Arial"/>
          <w:b/>
          <w:noProof w:val="0"/>
          <w:sz w:val="20"/>
          <w:szCs w:val="20"/>
          <w:lang w:val="es-ES" w:eastAsia="ar-SA"/>
        </w:rPr>
        <w:t>esta</w:t>
      </w:r>
      <w:r w:rsidR="00367004" w:rsidRPr="000A040B">
        <w:rPr>
          <w:rFonts w:ascii="Montserrat" w:eastAsia="Times New Roman" w:hAnsi="Montserrat" w:cs="Arial"/>
          <w:b/>
          <w:noProof w:val="0"/>
          <w:sz w:val="20"/>
          <w:szCs w:val="20"/>
          <w:lang w:val="es-ES" w:eastAsia="ar-SA"/>
        </w:rPr>
        <w:t xml:space="preserve"> Convocatoria, </w:t>
      </w:r>
      <w:r w:rsidRPr="000A040B">
        <w:rPr>
          <w:rFonts w:ascii="Montserrat" w:eastAsia="Times New Roman" w:hAnsi="Montserrat" w:cs="Arial"/>
          <w:b/>
          <w:noProof w:val="0"/>
          <w:sz w:val="20"/>
          <w:szCs w:val="20"/>
          <w:lang w:val="es-ES" w:eastAsia="ar-SA"/>
        </w:rPr>
        <w:t>se entenderá por:</w:t>
      </w:r>
    </w:p>
    <w:p w14:paraId="27D0400C" w14:textId="77777777" w:rsidR="00797EC8" w:rsidRPr="000A040B" w:rsidRDefault="00797EC8" w:rsidP="00CC66CE">
      <w:pPr>
        <w:suppressAutoHyphens/>
        <w:ind w:right="49"/>
        <w:rPr>
          <w:rFonts w:ascii="Montserrat" w:eastAsia="Times New Roman" w:hAnsi="Montserrat" w:cs="Arial"/>
          <w:b/>
          <w:noProof w:val="0"/>
          <w:sz w:val="20"/>
          <w:szCs w:val="20"/>
          <w:lang w:val="es-ES" w:eastAsia="ar-SA"/>
        </w:rPr>
      </w:pPr>
    </w:p>
    <w:p w14:paraId="7B35DB7B" w14:textId="77777777" w:rsidR="00774B7E" w:rsidRPr="000A040B" w:rsidRDefault="00774B7E" w:rsidP="00CC66CE">
      <w:pPr>
        <w:suppressAutoHyphens/>
        <w:ind w:right="49"/>
        <w:rPr>
          <w:rFonts w:ascii="Montserrat" w:eastAsia="Times New Roman" w:hAnsi="Montserrat" w:cs="Arial"/>
          <w:b/>
          <w:noProof w:val="0"/>
          <w:sz w:val="20"/>
          <w:szCs w:val="20"/>
          <w:lang w:val="es-ES" w:eastAsia="ar-SA"/>
        </w:rPr>
      </w:pPr>
    </w:p>
    <w:p w14:paraId="5C31F6B1" w14:textId="77777777" w:rsidR="00382910"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Administrador del Contrato:</w:t>
      </w:r>
      <w:r w:rsidRPr="000A040B">
        <w:rPr>
          <w:rFonts w:ascii="Montserrat" w:hAnsi="Montserrat" w:cs="Arial"/>
          <w:noProof w:val="0"/>
          <w:sz w:val="20"/>
          <w:szCs w:val="20"/>
          <w:lang w:eastAsia="ar-SA"/>
        </w:rPr>
        <w:t xml:space="preserve"> </w:t>
      </w:r>
      <w:r w:rsidR="001A507F" w:rsidRPr="000A040B">
        <w:rPr>
          <w:rFonts w:ascii="Montserrat" w:hAnsi="Montserrat" w:cs="Arial"/>
          <w:noProof w:val="0"/>
          <w:sz w:val="20"/>
          <w:szCs w:val="20"/>
          <w:lang w:eastAsia="ar-SA"/>
        </w:rPr>
        <w:t>El servidor público del área administradora del contrato en el Instituto, quien fungirá como responsable de administrar y verificar el cumplimiento de los derechos y obligaciones establecidas en el contrato.</w:t>
      </w:r>
    </w:p>
    <w:p w14:paraId="03D1CBA2" w14:textId="77777777" w:rsidR="00382910" w:rsidRPr="000A040B" w:rsidRDefault="00382910" w:rsidP="0038291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27DA579" w14:textId="77777777" w:rsidR="00382910" w:rsidRPr="000A040B" w:rsidRDefault="00382910" w:rsidP="00FA3B39">
      <w:pPr>
        <w:pStyle w:val="Prrafodelista"/>
        <w:numPr>
          <w:ilvl w:val="0"/>
          <w:numId w:val="24"/>
        </w:numPr>
        <w:suppressAutoHyphens/>
        <w:overflowPunct w:val="0"/>
        <w:autoSpaceDE w:val="0"/>
        <w:ind w:left="360" w:right="49"/>
        <w:jc w:val="both"/>
        <w:textAlignment w:val="baseline"/>
        <w:rPr>
          <w:rFonts w:ascii="Montserrat" w:hAnsi="Montserrat" w:cs="Arial"/>
          <w:iCs/>
          <w:sz w:val="20"/>
          <w:szCs w:val="20"/>
          <w:lang w:eastAsia="ar-SA"/>
        </w:rPr>
      </w:pPr>
      <w:r w:rsidRPr="000A040B">
        <w:rPr>
          <w:rFonts w:ascii="Montserrat" w:hAnsi="Montserrat" w:cs="Arial"/>
          <w:b/>
          <w:iCs/>
          <w:sz w:val="20"/>
          <w:szCs w:val="20"/>
          <w:lang w:eastAsia="ar-SA"/>
        </w:rPr>
        <w:t xml:space="preserve">Almacén: </w:t>
      </w:r>
      <w:r w:rsidRPr="000A040B">
        <w:rPr>
          <w:rFonts w:ascii="Montserrat" w:hAnsi="Montserrat" w:cs="Arial"/>
          <w:iCs/>
          <w:sz w:val="20"/>
          <w:szCs w:val="20"/>
          <w:lang w:eastAsia="ar-SA"/>
        </w:rPr>
        <w:t>Es el Área del IMSS responsable de recibir, custodiar, resguardar, controlar, suministrar y/o entregar los bienes de consumo e inversión, dentro de la circunscripción que le corresponda.</w:t>
      </w:r>
    </w:p>
    <w:p w14:paraId="4941DF75" w14:textId="77777777" w:rsidR="00382910" w:rsidRPr="000A040B" w:rsidRDefault="00382910" w:rsidP="00774B7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F2676CC" w14:textId="77777777" w:rsidR="00774B7E" w:rsidRPr="000A040B" w:rsidRDefault="00774B7E"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noProof w:val="0"/>
          <w:sz w:val="20"/>
          <w:szCs w:val="20"/>
          <w:lang w:eastAsia="ar-SA"/>
        </w:rPr>
        <w:t xml:space="preserve">Área </w:t>
      </w:r>
      <w:proofErr w:type="spellStart"/>
      <w:r w:rsidRPr="000A040B">
        <w:rPr>
          <w:rFonts w:ascii="Montserrat" w:hAnsi="Montserrat" w:cs="Arial"/>
          <w:b/>
          <w:noProof w:val="0"/>
          <w:sz w:val="20"/>
          <w:szCs w:val="20"/>
          <w:lang w:eastAsia="ar-SA"/>
        </w:rPr>
        <w:t>consolidadora</w:t>
      </w:r>
      <w:proofErr w:type="spellEnd"/>
      <w:r w:rsidRPr="000A040B">
        <w:rPr>
          <w:rFonts w:ascii="Montserrat" w:hAnsi="Montserrat" w:cs="Arial"/>
          <w:b/>
          <w:noProof w:val="0"/>
          <w:sz w:val="20"/>
          <w:szCs w:val="20"/>
          <w:lang w:eastAsia="ar-SA"/>
        </w:rPr>
        <w:t xml:space="preserve">: </w:t>
      </w:r>
      <w:r w:rsidRPr="000A040B">
        <w:rPr>
          <w:rFonts w:ascii="Montserrat" w:hAnsi="Montserrat" w:cs="Arial"/>
          <w:iCs/>
          <w:sz w:val="20"/>
          <w:szCs w:val="20"/>
          <w:lang w:eastAsia="ar-SA"/>
        </w:rPr>
        <w:t>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 para el presente procedimiento de contrataci</w:t>
      </w:r>
      <w:r w:rsidR="00033230" w:rsidRPr="000A040B">
        <w:rPr>
          <w:rFonts w:ascii="Montserrat" w:hAnsi="Montserrat" w:cs="Arial"/>
          <w:iCs/>
          <w:sz w:val="20"/>
          <w:szCs w:val="20"/>
          <w:lang w:eastAsia="ar-SA"/>
        </w:rPr>
        <w:t>ón, fung</w:t>
      </w:r>
      <w:r w:rsidRPr="000A040B">
        <w:rPr>
          <w:rFonts w:ascii="Montserrat" w:hAnsi="Montserrat" w:cs="Arial"/>
          <w:iCs/>
          <w:sz w:val="20"/>
          <w:szCs w:val="20"/>
          <w:lang w:eastAsia="ar-SA"/>
        </w:rPr>
        <w:t>e como área consolidadora la Coordinación de Control de Abasto del Instituto Mexicano del Seguro Social.</w:t>
      </w:r>
    </w:p>
    <w:p w14:paraId="01A87483" w14:textId="77777777" w:rsidR="00774B7E" w:rsidRPr="000A040B" w:rsidRDefault="00774B7E" w:rsidP="001A507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6018CF87" w14:textId="77777777" w:rsidR="00E228D7" w:rsidRDefault="00797EC8" w:rsidP="001A507F">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E228D7">
        <w:rPr>
          <w:rFonts w:ascii="Montserrat" w:hAnsi="Montserrat" w:cs="Arial"/>
          <w:b/>
          <w:iCs/>
          <w:noProof w:val="0"/>
          <w:sz w:val="20"/>
          <w:szCs w:val="20"/>
          <w:lang w:eastAsia="ar-SA"/>
        </w:rPr>
        <w:t>Área contratante:</w:t>
      </w:r>
      <w:r w:rsidRPr="00E228D7">
        <w:rPr>
          <w:rFonts w:ascii="Montserrat" w:hAnsi="Montserrat" w:cs="Arial"/>
          <w:iCs/>
          <w:noProof w:val="0"/>
          <w:sz w:val="20"/>
          <w:szCs w:val="20"/>
          <w:lang w:eastAsia="ar-SA"/>
        </w:rPr>
        <w:t xml:space="preserve"> </w:t>
      </w:r>
      <w:r w:rsidR="001A507F" w:rsidRPr="00E228D7">
        <w:rPr>
          <w:rFonts w:ascii="Montserrat" w:hAnsi="Montserrat" w:cs="Arial"/>
          <w:iCs/>
          <w:sz w:val="20"/>
          <w:szCs w:val="20"/>
          <w:lang w:eastAsia="ar-SA"/>
        </w:rPr>
        <w:t>Es el Área del IMSS facultada para llevar a cabo los procedimientos de contratación para la adquisición o arrendamiento de bienes, así como para contratar la prestación de servicios; para el presente procedimiento de contratación, la facultad recae en la Coordinación Técnica de Bienes y Servicios del Instituto Mexicano del Seguro Social (IMSS)</w:t>
      </w:r>
      <w:r w:rsidR="00E228D7">
        <w:rPr>
          <w:rFonts w:ascii="Montserrat" w:hAnsi="Montserrat" w:cs="Arial"/>
          <w:iCs/>
          <w:sz w:val="20"/>
          <w:szCs w:val="20"/>
          <w:lang w:eastAsia="ar-SA"/>
        </w:rPr>
        <w:t>.</w:t>
      </w:r>
    </w:p>
    <w:p w14:paraId="184F8E8C" w14:textId="77777777" w:rsidR="00E228D7" w:rsidRPr="00E228D7" w:rsidRDefault="00E228D7" w:rsidP="00E228D7">
      <w:pPr>
        <w:pStyle w:val="Prrafodelista"/>
        <w:rPr>
          <w:rFonts w:ascii="Montserrat" w:hAnsi="Montserrat" w:cs="Arial"/>
          <w:iCs/>
          <w:sz w:val="20"/>
          <w:szCs w:val="20"/>
          <w:lang w:eastAsia="ar-SA"/>
        </w:rPr>
      </w:pPr>
    </w:p>
    <w:p w14:paraId="7919D56F" w14:textId="32DE6182" w:rsidR="001A507F" w:rsidRPr="00E228D7" w:rsidRDefault="001A507F" w:rsidP="00E228D7">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r w:rsidRPr="00E228D7">
        <w:rPr>
          <w:rFonts w:ascii="Montserrat" w:hAnsi="Montserrat" w:cs="Arial"/>
          <w:iCs/>
          <w:sz w:val="20"/>
          <w:szCs w:val="20"/>
          <w:lang w:eastAsia="ar-SA"/>
        </w:rPr>
        <w:t xml:space="preserve"> </w:t>
      </w:r>
    </w:p>
    <w:p w14:paraId="6F1DEDDF" w14:textId="77777777" w:rsidR="00797EC8" w:rsidRPr="000A040B" w:rsidRDefault="00CD6095"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0A040B">
        <w:rPr>
          <w:rFonts w:ascii="Montserrat" w:hAnsi="Montserrat" w:cs="Arial"/>
          <w:b/>
          <w:iCs/>
          <w:noProof w:val="0"/>
          <w:sz w:val="20"/>
          <w:szCs w:val="20"/>
          <w:lang w:eastAsia="ar-SA"/>
        </w:rPr>
        <w:t>Área requirente:</w:t>
      </w:r>
      <w:r w:rsidRPr="000A040B">
        <w:rPr>
          <w:rFonts w:ascii="Montserrat" w:hAnsi="Montserrat" w:cs="Arial"/>
          <w:iCs/>
          <w:noProof w:val="0"/>
          <w:sz w:val="20"/>
          <w:szCs w:val="20"/>
          <w:lang w:eastAsia="ar-SA"/>
        </w:rPr>
        <w:t xml:space="preserve"> </w:t>
      </w:r>
      <w:r w:rsidR="0064325D" w:rsidRPr="000A040B">
        <w:rPr>
          <w:rFonts w:ascii="Montserrat" w:hAnsi="Montserrat" w:cs="Arial"/>
          <w:iCs/>
          <w:sz w:val="20"/>
          <w:szCs w:val="20"/>
          <w:lang w:eastAsia="ar-SA"/>
        </w:rPr>
        <w:t>Es el Área en el IMSS que solicita o requiere formalmente la adquisición o arrendamiento de bienes o la prestación de servicios, o bien aquella que los utilizará; para el presente procedimiento de contratación, funge como área requirente la Coordinación de Control de Abasto del Instituto Mexicano del Seguro Social (IMSS).</w:t>
      </w:r>
    </w:p>
    <w:p w14:paraId="6A3B693D" w14:textId="77777777" w:rsidR="00774B7E" w:rsidRPr="000A040B" w:rsidRDefault="00774B7E" w:rsidP="00774B7E">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0441324A" w14:textId="77777777" w:rsidR="00033230"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0A040B">
        <w:rPr>
          <w:rFonts w:ascii="Montserrat" w:hAnsi="Montserrat" w:cs="Arial"/>
          <w:b/>
          <w:iCs/>
          <w:noProof w:val="0"/>
          <w:sz w:val="20"/>
          <w:szCs w:val="20"/>
          <w:lang w:eastAsia="ar-SA"/>
        </w:rPr>
        <w:t>Área técnica</w:t>
      </w:r>
      <w:r w:rsidR="00D90338" w:rsidRPr="000A040B">
        <w:rPr>
          <w:rFonts w:ascii="Montserrat" w:hAnsi="Montserrat" w:cs="Arial"/>
          <w:b/>
          <w:iCs/>
          <w:noProof w:val="0"/>
          <w:sz w:val="20"/>
          <w:szCs w:val="20"/>
          <w:lang w:eastAsia="ar-SA"/>
        </w:rPr>
        <w:t xml:space="preserve">: </w:t>
      </w:r>
      <w:r w:rsidR="00D90338" w:rsidRPr="000A040B">
        <w:rPr>
          <w:rFonts w:ascii="Montserrat" w:hAnsi="Montserrat" w:cs="Arial"/>
          <w:iCs/>
          <w:sz w:val="20"/>
          <w:szCs w:val="20"/>
          <w:lang w:eastAsia="ar-SA"/>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w:t>
      </w:r>
      <w:r w:rsidR="00033230" w:rsidRPr="000A040B">
        <w:rPr>
          <w:rFonts w:ascii="Montserrat" w:hAnsi="Montserrat" w:cs="Arial"/>
          <w:iCs/>
          <w:sz w:val="20"/>
          <w:szCs w:val="20"/>
          <w:lang w:eastAsia="ar-SA"/>
        </w:rPr>
        <w:t xml:space="preserve"> el carácter de Área Requirente; para el presente procedimiento de contratación; para el presente procedimiento, serán los servidores públicos siguientes:</w:t>
      </w:r>
    </w:p>
    <w:p w14:paraId="5432EE4A" w14:textId="77777777" w:rsidR="002500B8" w:rsidRPr="000A040B" w:rsidRDefault="002500B8" w:rsidP="003E4AA8">
      <w:pPr>
        <w:suppressAutoHyphens/>
        <w:overflowPunct w:val="0"/>
        <w:autoSpaceDE w:val="0"/>
        <w:ind w:right="49"/>
        <w:jc w:val="both"/>
        <w:textAlignment w:val="baseline"/>
        <w:rPr>
          <w:rFonts w:ascii="Montserrat" w:hAnsi="Montserrat" w:cs="Arial"/>
          <w:iCs/>
          <w:noProof w:val="0"/>
          <w:sz w:val="20"/>
          <w:szCs w:val="20"/>
          <w:lang w:eastAsia="ar-SA"/>
        </w:rPr>
      </w:pPr>
    </w:p>
    <w:p w14:paraId="489AD3F7" w14:textId="5D133FF1" w:rsidR="002500B8" w:rsidRPr="000A040B" w:rsidRDefault="0048159F" w:rsidP="002500B8">
      <w:pPr>
        <w:pStyle w:val="Prrafodelista"/>
        <w:numPr>
          <w:ilvl w:val="0"/>
          <w:numId w:val="43"/>
        </w:numPr>
        <w:spacing w:after="200" w:line="276" w:lineRule="auto"/>
        <w:contextualSpacing/>
        <w:rPr>
          <w:rFonts w:ascii="Montserrat" w:hAnsi="Montserrat"/>
          <w:sz w:val="20"/>
          <w:szCs w:val="20"/>
          <w:lang w:val="es-ES_tradnl"/>
        </w:rPr>
      </w:pPr>
      <w:r>
        <w:rPr>
          <w:rFonts w:ascii="Montserrat" w:hAnsi="Montserrat"/>
          <w:sz w:val="20"/>
          <w:szCs w:val="20"/>
          <w:lang w:val="es-ES_tradnl"/>
        </w:rPr>
        <w:t xml:space="preserve">Dirección de Prestaciones médicas a travéz de la </w:t>
      </w:r>
      <w:r w:rsidR="002500B8" w:rsidRPr="000A040B">
        <w:rPr>
          <w:rFonts w:ascii="Montserrat" w:hAnsi="Montserrat"/>
          <w:sz w:val="20"/>
          <w:szCs w:val="20"/>
          <w:lang w:val="es-ES_tradnl"/>
        </w:rPr>
        <w:t>Coordinació</w:t>
      </w:r>
      <w:r>
        <w:rPr>
          <w:rFonts w:ascii="Montserrat" w:hAnsi="Montserrat"/>
          <w:sz w:val="20"/>
          <w:szCs w:val="20"/>
          <w:lang w:val="es-ES_tradnl"/>
        </w:rPr>
        <w:t>n de Control Técnico de Insumos y la División  Institucional de Cuadros Básicos de Insumos para la Salud.</w:t>
      </w:r>
    </w:p>
    <w:p w14:paraId="76C280F8" w14:textId="77777777" w:rsidR="002500B8" w:rsidRPr="000A040B" w:rsidRDefault="002500B8" w:rsidP="002500B8">
      <w:pPr>
        <w:pStyle w:val="Prrafodelista"/>
        <w:numPr>
          <w:ilvl w:val="0"/>
          <w:numId w:val="43"/>
        </w:numPr>
        <w:spacing w:after="200" w:line="276" w:lineRule="auto"/>
        <w:contextualSpacing/>
        <w:rPr>
          <w:rFonts w:ascii="Montserrat" w:hAnsi="Montserrat"/>
          <w:sz w:val="20"/>
          <w:szCs w:val="20"/>
          <w:lang w:val="es-ES_tradnl"/>
        </w:rPr>
      </w:pPr>
      <w:r w:rsidRPr="000A040B">
        <w:rPr>
          <w:rFonts w:ascii="Montserrat" w:hAnsi="Montserrat"/>
          <w:sz w:val="20"/>
          <w:szCs w:val="20"/>
          <w:lang w:val="es-ES_tradnl"/>
        </w:rPr>
        <w:t>Co</w:t>
      </w:r>
      <w:r w:rsidR="00D73BC6" w:rsidRPr="000A040B">
        <w:rPr>
          <w:rFonts w:ascii="Montserrat" w:hAnsi="Montserrat"/>
          <w:sz w:val="20"/>
          <w:szCs w:val="20"/>
          <w:lang w:val="es-ES_tradnl"/>
        </w:rPr>
        <w:t>ordinación de Control de Abasto a través de la Coordinación Técnica de Planeación y División de Planeación de Bienes Terapéuticos.</w:t>
      </w:r>
    </w:p>
    <w:p w14:paraId="1EDAACEC" w14:textId="77777777" w:rsidR="00186D19" w:rsidRPr="000A040B" w:rsidRDefault="00186D19" w:rsidP="00186D19">
      <w:pPr>
        <w:pStyle w:val="Prrafodelista"/>
        <w:suppressAutoHyphens/>
        <w:overflowPunct w:val="0"/>
        <w:autoSpaceDE w:val="0"/>
        <w:ind w:left="360" w:right="49"/>
        <w:jc w:val="both"/>
        <w:textAlignment w:val="baseline"/>
        <w:rPr>
          <w:rFonts w:ascii="Montserrat" w:hAnsi="Montserrat" w:cs="Arial"/>
          <w:iCs/>
          <w:noProof w:val="0"/>
          <w:sz w:val="20"/>
          <w:szCs w:val="20"/>
          <w:lang w:eastAsia="ar-SA"/>
        </w:rPr>
      </w:pPr>
    </w:p>
    <w:p w14:paraId="462892E8" w14:textId="77777777" w:rsidR="005F3B81" w:rsidRPr="000A040B" w:rsidRDefault="00797EC8" w:rsidP="00FA3B39">
      <w:pPr>
        <w:pStyle w:val="Prrafodelista"/>
        <w:numPr>
          <w:ilvl w:val="0"/>
          <w:numId w:val="24"/>
        </w:numPr>
        <w:suppressAutoHyphens/>
        <w:overflowPunct w:val="0"/>
        <w:autoSpaceDE w:val="0"/>
        <w:ind w:left="348" w:right="49"/>
        <w:jc w:val="both"/>
        <w:textAlignment w:val="baseline"/>
        <w:rPr>
          <w:rFonts w:ascii="Montserrat" w:hAnsi="Montserrat" w:cs="Arial"/>
          <w:iCs/>
          <w:noProof w:val="0"/>
          <w:sz w:val="20"/>
          <w:szCs w:val="20"/>
          <w:lang w:eastAsia="ar-SA"/>
        </w:rPr>
      </w:pPr>
      <w:r w:rsidRPr="000A040B">
        <w:rPr>
          <w:rFonts w:ascii="Montserrat" w:hAnsi="Montserrat" w:cs="Arial"/>
          <w:b/>
          <w:noProof w:val="0"/>
          <w:sz w:val="20"/>
          <w:szCs w:val="20"/>
          <w:lang w:eastAsia="ar-SA"/>
        </w:rPr>
        <w:t xml:space="preserve">Bienes de Consumo: </w:t>
      </w:r>
      <w:r w:rsidR="005F3B81" w:rsidRPr="000A040B">
        <w:rPr>
          <w:rFonts w:ascii="Montserrat" w:hAnsi="Montserrat" w:cs="Arial"/>
          <w:iCs/>
          <w:noProof w:val="0"/>
          <w:sz w:val="20"/>
          <w:szCs w:val="20"/>
          <w:lang w:eastAsia="ar-SA"/>
        </w:rPr>
        <w:t xml:space="preserve">Son </w:t>
      </w:r>
      <w:r w:rsidR="00382910" w:rsidRPr="000A040B">
        <w:rPr>
          <w:rFonts w:ascii="Montserrat" w:hAnsi="Montserrat" w:cs="Arial"/>
          <w:iCs/>
          <w:noProof w:val="0"/>
          <w:sz w:val="20"/>
          <w:szCs w:val="20"/>
          <w:lang w:eastAsia="ar-SA"/>
        </w:rPr>
        <w:t>los</w:t>
      </w:r>
      <w:r w:rsidR="005F3B81" w:rsidRPr="000A040B">
        <w:rPr>
          <w:rFonts w:ascii="Montserrat" w:hAnsi="Montserrat" w:cs="Arial"/>
          <w:iCs/>
          <w:noProof w:val="0"/>
          <w:sz w:val="20"/>
          <w:szCs w:val="20"/>
          <w:lang w:eastAsia="ar-SA"/>
        </w:rPr>
        <w:t xml:space="preserve"> bienes muebles que por su utilización en el desarrollo de las actividades que se realizan, tienen un desgaste parcial o total por lo tanto no </w:t>
      </w:r>
      <w:r w:rsidR="005F3B81" w:rsidRPr="000A040B">
        <w:rPr>
          <w:rFonts w:ascii="Montserrat" w:hAnsi="Montserrat" w:cs="Arial"/>
          <w:iCs/>
          <w:noProof w:val="0"/>
          <w:sz w:val="20"/>
          <w:szCs w:val="20"/>
          <w:lang w:eastAsia="ar-SA"/>
        </w:rPr>
        <w:lastRenderedPageBreak/>
        <w:t>son susceptibles de ser utilizados nuevamente, son controlados a través de un registro global en los inventarios dada su naturaleza y finalidad en éste, en el IMSS se clasifican como Bienes de Uso Terapéutico (insumos para la salud) y No Terapéutico.</w:t>
      </w:r>
    </w:p>
    <w:p w14:paraId="1D989876" w14:textId="77777777" w:rsidR="005F3B81" w:rsidRPr="000A040B" w:rsidRDefault="005F3B81" w:rsidP="00CC66CE">
      <w:pPr>
        <w:suppressAutoHyphens/>
        <w:ind w:left="348" w:right="49"/>
        <w:rPr>
          <w:rFonts w:ascii="Montserrat" w:eastAsia="Times New Roman" w:hAnsi="Montserrat" w:cs="Arial"/>
          <w:iCs/>
          <w:noProof w:val="0"/>
          <w:sz w:val="20"/>
          <w:szCs w:val="20"/>
          <w:lang w:val="es-ES" w:eastAsia="ar-SA"/>
        </w:rPr>
      </w:pPr>
    </w:p>
    <w:p w14:paraId="021DB9F7" w14:textId="77777777" w:rsidR="00CD6095"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noProof w:val="0"/>
          <w:sz w:val="20"/>
          <w:szCs w:val="20"/>
        </w:rPr>
        <w:t>CABCS:</w:t>
      </w:r>
      <w:r w:rsidRPr="000A040B">
        <w:rPr>
          <w:rFonts w:ascii="Montserrat" w:hAnsi="Montserrat" w:cs="Arial"/>
          <w:noProof w:val="0"/>
          <w:sz w:val="20"/>
          <w:szCs w:val="20"/>
        </w:rPr>
        <w:t xml:space="preserve"> </w:t>
      </w:r>
      <w:r w:rsidR="009610CC" w:rsidRPr="000A040B">
        <w:rPr>
          <w:rFonts w:ascii="Montserrat" w:hAnsi="Montserrat" w:cs="Arial"/>
          <w:noProof w:val="0"/>
          <w:sz w:val="20"/>
          <w:szCs w:val="20"/>
        </w:rPr>
        <w:t xml:space="preserve">Coordinación de Adquisición de Bienes y </w:t>
      </w:r>
      <w:r w:rsidR="00CD6095" w:rsidRPr="000A040B">
        <w:rPr>
          <w:rFonts w:ascii="Montserrat" w:hAnsi="Montserrat" w:cs="Arial"/>
          <w:noProof w:val="0"/>
          <w:sz w:val="20"/>
          <w:szCs w:val="20"/>
        </w:rPr>
        <w:t xml:space="preserve">Contratación de Servicios </w:t>
      </w:r>
      <w:r w:rsidR="00CD6095" w:rsidRPr="000A040B">
        <w:rPr>
          <w:rFonts w:ascii="Montserrat" w:hAnsi="Montserrat" w:cs="Arial"/>
          <w:iCs/>
          <w:noProof w:val="0"/>
          <w:sz w:val="20"/>
          <w:szCs w:val="20"/>
          <w:lang w:eastAsia="ar-SA"/>
        </w:rPr>
        <w:t>del Instituto Mexicano del Seguro Social</w:t>
      </w:r>
      <w:r w:rsidR="00CD6095" w:rsidRPr="000A040B">
        <w:rPr>
          <w:rFonts w:ascii="Montserrat" w:hAnsi="Montserrat" w:cs="Arial"/>
          <w:noProof w:val="0"/>
          <w:sz w:val="20"/>
          <w:szCs w:val="20"/>
        </w:rPr>
        <w:t>.</w:t>
      </w:r>
    </w:p>
    <w:p w14:paraId="4973FD11" w14:textId="77777777" w:rsidR="009610CC" w:rsidRPr="000A040B" w:rsidRDefault="009610CC" w:rsidP="00CC66CE">
      <w:pPr>
        <w:pStyle w:val="Prrafodelista"/>
        <w:overflowPunct w:val="0"/>
        <w:autoSpaceDE w:val="0"/>
        <w:ind w:left="360" w:right="49"/>
        <w:jc w:val="both"/>
        <w:textAlignment w:val="baseline"/>
        <w:rPr>
          <w:rFonts w:ascii="Montserrat" w:hAnsi="Montserrat" w:cs="Arial"/>
          <w:noProof w:val="0"/>
          <w:sz w:val="20"/>
          <w:szCs w:val="20"/>
        </w:rPr>
      </w:pPr>
    </w:p>
    <w:p w14:paraId="01C041D5" w14:textId="77777777" w:rsidR="00797EC8" w:rsidRPr="000A040B" w:rsidRDefault="000675D1" w:rsidP="00FA3B39">
      <w:pPr>
        <w:pStyle w:val="Prrafodelista"/>
        <w:numPr>
          <w:ilvl w:val="0"/>
          <w:numId w:val="24"/>
        </w:numPr>
        <w:overflowPunct w:val="0"/>
        <w:autoSpaceDE w:val="0"/>
        <w:ind w:left="360" w:right="49"/>
        <w:jc w:val="both"/>
        <w:textAlignment w:val="baseline"/>
        <w:rPr>
          <w:rFonts w:ascii="Montserrat" w:hAnsi="Montserrat" w:cs="Arial"/>
          <w:iCs/>
          <w:noProof w:val="0"/>
          <w:sz w:val="20"/>
          <w:szCs w:val="20"/>
          <w:lang w:eastAsia="ar-SA"/>
        </w:rPr>
      </w:pPr>
      <w:r w:rsidRPr="000A040B">
        <w:rPr>
          <w:rFonts w:ascii="Montserrat" w:hAnsi="Montserrat" w:cs="Arial"/>
          <w:b/>
          <w:noProof w:val="0"/>
          <w:sz w:val="20"/>
          <w:szCs w:val="20"/>
          <w:lang w:eastAsia="ar-SA"/>
        </w:rPr>
        <w:t xml:space="preserve">Canje: </w:t>
      </w:r>
      <w:r w:rsidRPr="000A040B">
        <w:rPr>
          <w:rFonts w:ascii="Montserrat" w:hAnsi="Montserrat" w:cs="Arial"/>
          <w:iCs/>
          <w:noProof w:val="0"/>
          <w:sz w:val="20"/>
          <w:szCs w:val="20"/>
          <w:lang w:eastAsia="ar-SA"/>
        </w:rPr>
        <w:t>Actividad que realiza el Instituto Mexicano del Seguro Social (IMSS) con el proveedor, para cambiar por bienes nuevos del mismo tipo, bienes con defectos de calidad, caducos, próximos a caducar o suspendidos por la Secretaría de Salud o alguna autoridad institucional que dictamine que no pueden ser utilizados.</w:t>
      </w:r>
    </w:p>
    <w:p w14:paraId="47AA4BE4" w14:textId="77777777" w:rsidR="000675D1" w:rsidRPr="000A040B" w:rsidRDefault="000675D1" w:rsidP="000675D1">
      <w:pPr>
        <w:pStyle w:val="Prrafodelista"/>
        <w:overflowPunct w:val="0"/>
        <w:autoSpaceDE w:val="0"/>
        <w:ind w:left="360" w:right="49"/>
        <w:jc w:val="both"/>
        <w:textAlignment w:val="baseline"/>
        <w:rPr>
          <w:rFonts w:ascii="Montserrat" w:hAnsi="Montserrat" w:cs="Arial"/>
          <w:iCs/>
          <w:noProof w:val="0"/>
          <w:sz w:val="20"/>
          <w:szCs w:val="20"/>
          <w:lang w:eastAsia="ar-SA"/>
        </w:rPr>
      </w:pPr>
    </w:p>
    <w:p w14:paraId="6B2E368E" w14:textId="77777777" w:rsidR="009610CC"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iCs/>
          <w:noProof w:val="0"/>
          <w:sz w:val="20"/>
          <w:szCs w:val="20"/>
          <w:lang w:eastAsia="ar-SA"/>
        </w:rPr>
      </w:pPr>
      <w:r w:rsidRPr="000A040B">
        <w:rPr>
          <w:rFonts w:ascii="Montserrat" w:hAnsi="Montserrat" w:cs="Arial"/>
          <w:b/>
          <w:iCs/>
          <w:noProof w:val="0"/>
          <w:sz w:val="20"/>
          <w:szCs w:val="20"/>
          <w:lang w:eastAsia="ar-SA"/>
        </w:rPr>
        <w:t>CCA:</w:t>
      </w:r>
      <w:r w:rsidRPr="000A040B">
        <w:rPr>
          <w:rFonts w:ascii="Montserrat" w:hAnsi="Montserrat" w:cs="Arial"/>
          <w:iCs/>
          <w:noProof w:val="0"/>
          <w:sz w:val="20"/>
          <w:szCs w:val="20"/>
          <w:lang w:eastAsia="ar-SA"/>
        </w:rPr>
        <w:t xml:space="preserve"> </w:t>
      </w:r>
      <w:r w:rsidR="009610CC" w:rsidRPr="000A040B">
        <w:rPr>
          <w:rFonts w:ascii="Montserrat" w:hAnsi="Montserrat" w:cs="Arial"/>
          <w:iCs/>
          <w:noProof w:val="0"/>
          <w:sz w:val="20"/>
          <w:szCs w:val="20"/>
          <w:lang w:eastAsia="ar-SA"/>
        </w:rPr>
        <w:t xml:space="preserve">Coordinación de Control de </w:t>
      </w:r>
      <w:r w:rsidR="00CD6095" w:rsidRPr="000A040B">
        <w:rPr>
          <w:rFonts w:ascii="Montserrat" w:hAnsi="Montserrat" w:cs="Arial"/>
          <w:iCs/>
          <w:noProof w:val="0"/>
          <w:sz w:val="20"/>
          <w:szCs w:val="20"/>
          <w:lang w:eastAsia="ar-SA"/>
        </w:rPr>
        <w:t>Abasto del Insti</w:t>
      </w:r>
      <w:r w:rsidR="000675D1" w:rsidRPr="000A040B">
        <w:rPr>
          <w:rFonts w:ascii="Montserrat" w:hAnsi="Montserrat" w:cs="Arial"/>
          <w:iCs/>
          <w:noProof w:val="0"/>
          <w:sz w:val="20"/>
          <w:szCs w:val="20"/>
          <w:lang w:eastAsia="ar-SA"/>
        </w:rPr>
        <w:t>tuto Mexicano del Seguro Social (IMSS).</w:t>
      </w:r>
    </w:p>
    <w:p w14:paraId="66EFD66D" w14:textId="77777777" w:rsidR="009610CC" w:rsidRPr="000A040B" w:rsidRDefault="009610CC" w:rsidP="004C2C2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A0202B8" w14:textId="77777777" w:rsidR="00B755BC" w:rsidRPr="000A040B" w:rsidRDefault="000675D1"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noProof w:val="0"/>
          <w:sz w:val="20"/>
          <w:szCs w:val="20"/>
        </w:rPr>
        <w:t>CLAVE:</w:t>
      </w:r>
      <w:r w:rsidR="004C2C2E" w:rsidRPr="000A040B">
        <w:rPr>
          <w:rFonts w:ascii="Montserrat" w:hAnsi="Montserrat" w:cs="Arial"/>
          <w:b/>
          <w:noProof w:val="0"/>
          <w:sz w:val="20"/>
          <w:szCs w:val="20"/>
        </w:rPr>
        <w:t xml:space="preserve"> </w:t>
      </w:r>
      <w:r w:rsidR="00B755BC" w:rsidRPr="000A040B">
        <w:rPr>
          <w:rFonts w:ascii="Montserrat" w:hAnsi="Montserrat" w:cs="Arial"/>
          <w:iCs/>
          <w:noProof w:val="0"/>
          <w:sz w:val="20"/>
          <w:szCs w:val="20"/>
          <w:lang w:eastAsia="ar-SA"/>
        </w:rPr>
        <w:t>Código numérico para identificar cada insumo para la salud, integrada por el número del grupo, genérico, específico, (</w:t>
      </w:r>
      <w:r w:rsidR="004A6D88" w:rsidRPr="000A040B">
        <w:rPr>
          <w:rFonts w:ascii="Montserrat" w:hAnsi="Montserrat" w:cs="Arial"/>
          <w:iCs/>
          <w:noProof w:val="0"/>
          <w:sz w:val="20"/>
          <w:szCs w:val="20"/>
          <w:lang w:eastAsia="ar-SA"/>
        </w:rPr>
        <w:t>10</w:t>
      </w:r>
      <w:r w:rsidR="00B755BC" w:rsidRPr="000A040B">
        <w:rPr>
          <w:rFonts w:ascii="Montserrat" w:hAnsi="Montserrat" w:cs="Arial"/>
          <w:iCs/>
          <w:noProof w:val="0"/>
          <w:sz w:val="20"/>
          <w:szCs w:val="20"/>
          <w:lang w:eastAsia="ar-SA"/>
        </w:rPr>
        <w:t xml:space="preserve"> dígitos) contenidos en el Cuadro Básico Institucional de Insumos para la Salud y/o Catálogo General de Artículos del IMSS y está identificado por 1</w:t>
      </w:r>
      <w:r w:rsidR="004A6D88" w:rsidRPr="000A040B">
        <w:rPr>
          <w:rFonts w:ascii="Montserrat" w:hAnsi="Montserrat" w:cs="Arial"/>
          <w:iCs/>
          <w:noProof w:val="0"/>
          <w:sz w:val="20"/>
          <w:szCs w:val="20"/>
          <w:lang w:eastAsia="ar-SA"/>
        </w:rPr>
        <w:t>0</w:t>
      </w:r>
      <w:r w:rsidR="00B755BC" w:rsidRPr="000A040B">
        <w:rPr>
          <w:rFonts w:ascii="Montserrat" w:hAnsi="Montserrat" w:cs="Arial"/>
          <w:iCs/>
          <w:noProof w:val="0"/>
          <w:sz w:val="20"/>
          <w:szCs w:val="20"/>
          <w:lang w:eastAsia="ar-SA"/>
        </w:rPr>
        <w:t xml:space="preserve"> (</w:t>
      </w:r>
      <w:r w:rsidR="004A6D88" w:rsidRPr="000A040B">
        <w:rPr>
          <w:rFonts w:ascii="Montserrat" w:hAnsi="Montserrat" w:cs="Arial"/>
          <w:iCs/>
          <w:noProof w:val="0"/>
          <w:sz w:val="20"/>
          <w:szCs w:val="20"/>
          <w:lang w:eastAsia="ar-SA"/>
        </w:rPr>
        <w:t>diez</w:t>
      </w:r>
      <w:r w:rsidR="00B755BC" w:rsidRPr="000A040B">
        <w:rPr>
          <w:rFonts w:ascii="Montserrat" w:hAnsi="Montserrat" w:cs="Arial"/>
          <w:iCs/>
          <w:noProof w:val="0"/>
          <w:sz w:val="20"/>
          <w:szCs w:val="20"/>
          <w:lang w:eastAsia="ar-SA"/>
        </w:rPr>
        <w:t>) dígitos.</w:t>
      </w:r>
    </w:p>
    <w:p w14:paraId="5A2F0EA1" w14:textId="77777777" w:rsidR="00931D7D" w:rsidRPr="000A040B" w:rsidRDefault="00931D7D" w:rsidP="00931D7D">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5A5122C2"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rPr>
        <w:t xml:space="preserve">COCTI: </w:t>
      </w:r>
      <w:r w:rsidR="00D22450" w:rsidRPr="000A040B">
        <w:rPr>
          <w:rFonts w:ascii="Montserrat" w:hAnsi="Montserrat" w:cs="Arial"/>
          <w:iCs/>
          <w:noProof w:val="0"/>
          <w:sz w:val="20"/>
          <w:szCs w:val="20"/>
          <w:lang w:eastAsia="ar-SA"/>
        </w:rPr>
        <w:t>Coordinación de Control Técnico de Insumos. Área del Instituto Mexicano del Seguro Social, responsable de verificar la calidad de los productos de esta Convocatoria a la Licitación, de acuerdo con la normatividad establecida.</w:t>
      </w:r>
    </w:p>
    <w:p w14:paraId="75AF585F" w14:textId="77777777" w:rsidR="00D22450" w:rsidRPr="000A040B"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62DE23EE" w14:textId="77777777" w:rsidR="0054580B"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COFEPRIS</w:t>
      </w:r>
      <w:r w:rsidRPr="000A040B">
        <w:rPr>
          <w:rFonts w:ascii="Montserrat" w:hAnsi="Montserrat" w:cs="Arial"/>
          <w:noProof w:val="0"/>
          <w:sz w:val="20"/>
          <w:szCs w:val="20"/>
          <w:lang w:eastAsia="ar-SA"/>
        </w:rPr>
        <w:t>: Comisión Federal para la Protección contra Riesgos Sanitarios.</w:t>
      </w:r>
    </w:p>
    <w:p w14:paraId="7F153F31" w14:textId="77777777" w:rsidR="00D22450" w:rsidRPr="000A040B" w:rsidRDefault="00D22450" w:rsidP="00D22450">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6D2643EB"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0A040B">
        <w:rPr>
          <w:rFonts w:ascii="Montserrat" w:hAnsi="Montserrat" w:cs="Arial"/>
          <w:b/>
          <w:noProof w:val="0"/>
          <w:sz w:val="20"/>
          <w:szCs w:val="20"/>
        </w:rPr>
        <w:t>CompraNet</w:t>
      </w:r>
      <w:proofErr w:type="spellEnd"/>
      <w:r w:rsidR="00F36C97" w:rsidRPr="000A040B">
        <w:rPr>
          <w:rFonts w:ascii="Montserrat" w:hAnsi="Montserrat" w:cs="Arial"/>
          <w:noProof w:val="0"/>
          <w:sz w:val="20"/>
          <w:szCs w:val="20"/>
        </w:rPr>
        <w:t xml:space="preserve">: </w:t>
      </w:r>
      <w:r w:rsidR="00D22450" w:rsidRPr="000A040B">
        <w:rPr>
          <w:rFonts w:ascii="Montserrat" w:hAnsi="Montserrat" w:cs="Arial"/>
          <w:noProof w:val="0"/>
          <w:sz w:val="20"/>
          <w:szCs w:val="20"/>
        </w:rPr>
        <w:t>Sistema Electrónico de Información Pública Gubernamental, administrado por la Secretaría de Hacienda y Crédito Público, con dirección electrónica en Internet:</w:t>
      </w:r>
      <w:r w:rsidR="00722731" w:rsidRPr="000A040B">
        <w:rPr>
          <w:rFonts w:ascii="Montserrat" w:hAnsi="Montserrat" w:cs="Arial"/>
          <w:noProof w:val="0"/>
          <w:sz w:val="20"/>
          <w:szCs w:val="20"/>
        </w:rPr>
        <w:t xml:space="preserve"> </w:t>
      </w:r>
      <w:hyperlink r:id="rId9" w:history="1">
        <w:r w:rsidR="00F825DC" w:rsidRPr="000A040B">
          <w:rPr>
            <w:rStyle w:val="Hipervnculo"/>
            <w:rFonts w:ascii="Montserrat" w:hAnsi="Montserrat"/>
            <w:color w:val="auto"/>
            <w:sz w:val="20"/>
            <w:szCs w:val="20"/>
          </w:rPr>
          <w:t>https://</w:t>
        </w:r>
        <w:hyperlink r:id="rId10" w:history="1">
          <w:r w:rsidR="00F825DC" w:rsidRPr="000A040B">
            <w:rPr>
              <w:rStyle w:val="Hipervnculo"/>
              <w:rFonts w:ascii="Montserrat" w:hAnsi="Montserrat"/>
              <w:color w:val="auto"/>
              <w:sz w:val="20"/>
              <w:szCs w:val="20"/>
            </w:rPr>
            <w:t>compranet.hacienda.gob.mx</w:t>
          </w:r>
        </w:hyperlink>
      </w:hyperlink>
      <w:r w:rsidR="00F825DC" w:rsidRPr="000A040B">
        <w:rPr>
          <w:rStyle w:val="Hipervnculo"/>
          <w:rFonts w:ascii="Montserrat" w:hAnsi="Montserrat"/>
          <w:color w:val="auto"/>
          <w:sz w:val="20"/>
          <w:szCs w:val="20"/>
        </w:rPr>
        <w:t>.</w:t>
      </w:r>
    </w:p>
    <w:p w14:paraId="700877CB" w14:textId="77777777" w:rsidR="00722731" w:rsidRPr="000A040B" w:rsidRDefault="00722731" w:rsidP="00722731">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FE89678" w14:textId="77777777" w:rsidR="00797EC8" w:rsidRPr="000A040B" w:rsidRDefault="004B6F1F" w:rsidP="00FA3B39">
      <w:pPr>
        <w:pStyle w:val="Prrafodelista"/>
        <w:numPr>
          <w:ilvl w:val="0"/>
          <w:numId w:val="24"/>
        </w:numPr>
        <w:suppressAutoHyphens/>
        <w:overflowPunct w:val="0"/>
        <w:autoSpaceDE w:val="0"/>
        <w:ind w:left="348"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 xml:space="preserve">Contrato: </w:t>
      </w:r>
      <w:r w:rsidRPr="000A040B">
        <w:rPr>
          <w:rFonts w:ascii="Montserrat" w:hAnsi="Montserrat" w:cs="Arial"/>
          <w:noProof w:val="0"/>
          <w:sz w:val="20"/>
          <w:szCs w:val="20"/>
        </w:rPr>
        <w:t>El acuerdo de voluntades para crear o transferir derechos y obligaciones, y a través del cual se formaliza la adquisición o arrendamiento de bienes muebles o la prestación de servicios.</w:t>
      </w:r>
    </w:p>
    <w:p w14:paraId="68E12679" w14:textId="77777777" w:rsidR="00931D7D" w:rsidRPr="000A040B" w:rsidRDefault="00931D7D" w:rsidP="00931D7D">
      <w:pPr>
        <w:pStyle w:val="Prrafodelista"/>
        <w:suppressAutoHyphens/>
        <w:overflowPunct w:val="0"/>
        <w:autoSpaceDE w:val="0"/>
        <w:ind w:left="348" w:right="49"/>
        <w:jc w:val="both"/>
        <w:textAlignment w:val="baseline"/>
        <w:rPr>
          <w:rFonts w:ascii="Montserrat" w:hAnsi="Montserrat" w:cs="Arial"/>
          <w:noProof w:val="0"/>
          <w:sz w:val="20"/>
          <w:szCs w:val="20"/>
          <w:lang w:eastAsia="ar-SA"/>
        </w:rPr>
      </w:pPr>
    </w:p>
    <w:p w14:paraId="208DE898" w14:textId="77777777" w:rsidR="002D652F"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noProof w:val="0"/>
          <w:sz w:val="20"/>
          <w:szCs w:val="20"/>
          <w:lang w:eastAsia="ar-SA"/>
        </w:rPr>
        <w:t>DOF:</w:t>
      </w:r>
      <w:r w:rsidRPr="000A040B">
        <w:rPr>
          <w:rFonts w:ascii="Montserrat" w:hAnsi="Montserrat" w:cs="Arial"/>
          <w:noProof w:val="0"/>
          <w:sz w:val="20"/>
          <w:szCs w:val="20"/>
          <w:lang w:eastAsia="ar-SA"/>
        </w:rPr>
        <w:t xml:space="preserve"> Diario Oficial de la Federación.</w:t>
      </w:r>
    </w:p>
    <w:p w14:paraId="7F20D3A0" w14:textId="77777777" w:rsidR="002D652F" w:rsidRPr="000A040B" w:rsidRDefault="002D652F" w:rsidP="002D652F">
      <w:pPr>
        <w:pStyle w:val="Prrafodelista"/>
        <w:rPr>
          <w:rFonts w:ascii="Montserrat" w:hAnsi="Montserrat" w:cs="Arial"/>
          <w:b/>
          <w:noProof w:val="0"/>
          <w:sz w:val="20"/>
          <w:szCs w:val="20"/>
          <w:lang w:eastAsia="ar-SA"/>
        </w:rPr>
      </w:pPr>
    </w:p>
    <w:p w14:paraId="29639B1C" w14:textId="77777777" w:rsidR="002D652F" w:rsidRPr="000A040B" w:rsidRDefault="002D652F"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noProof w:val="0"/>
          <w:sz w:val="20"/>
          <w:szCs w:val="20"/>
          <w:lang w:eastAsia="ar-SA"/>
        </w:rPr>
        <w:t xml:space="preserve">Entidad Convocante: </w:t>
      </w:r>
      <w:r w:rsidR="00453D4F" w:rsidRPr="000A040B">
        <w:rPr>
          <w:rFonts w:ascii="Montserrat" w:hAnsi="Montserrat" w:cs="Arial"/>
          <w:noProof w:val="0"/>
          <w:sz w:val="20"/>
          <w:szCs w:val="20"/>
          <w:lang w:eastAsia="ar-SA"/>
        </w:rPr>
        <w:t>Instituto Mexicano del Seguro Social (IMSS).</w:t>
      </w:r>
    </w:p>
    <w:p w14:paraId="6D424FEB" w14:textId="77777777" w:rsidR="00453D4F" w:rsidRPr="000A040B" w:rsidRDefault="00453D4F" w:rsidP="00453D4F">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2400E6E7"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Escrito Libre:</w:t>
      </w:r>
      <w:r w:rsidRPr="000A040B">
        <w:rPr>
          <w:rFonts w:ascii="Montserrat" w:hAnsi="Montserrat" w:cs="Arial"/>
          <w:noProof w:val="0"/>
          <w:sz w:val="20"/>
          <w:szCs w:val="20"/>
          <w:lang w:eastAsia="ar-SA"/>
        </w:rPr>
        <w:t xml:space="preserve"> Documento que deberá cumplir como mínimo con los datos requeridos en la Convocatoria, </w:t>
      </w:r>
      <w:r w:rsidR="00AB33B0" w:rsidRPr="000A040B">
        <w:rPr>
          <w:rFonts w:ascii="Montserrat" w:hAnsi="Montserrat" w:cs="Arial"/>
          <w:noProof w:val="0"/>
          <w:sz w:val="20"/>
          <w:szCs w:val="20"/>
          <w:lang w:eastAsia="ar-SA"/>
        </w:rPr>
        <w:t>sin importar</w:t>
      </w:r>
      <w:r w:rsidRPr="000A040B">
        <w:rPr>
          <w:rFonts w:ascii="Montserrat" w:hAnsi="Montserrat" w:cs="Arial"/>
          <w:noProof w:val="0"/>
          <w:sz w:val="20"/>
          <w:szCs w:val="20"/>
          <w:lang w:eastAsia="ar-SA"/>
        </w:rPr>
        <w:t xml:space="preserve"> el orden y/o ubicación del contenido.</w:t>
      </w:r>
    </w:p>
    <w:p w14:paraId="51A7018F" w14:textId="77777777" w:rsidR="00066F6F" w:rsidRPr="000A040B" w:rsidRDefault="00066F6F" w:rsidP="00CC66CE">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EF3BC65"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IMSS:</w:t>
      </w:r>
      <w:r w:rsidRPr="000A040B">
        <w:rPr>
          <w:rFonts w:ascii="Montserrat" w:hAnsi="Montserrat" w:cs="Arial"/>
          <w:noProof w:val="0"/>
          <w:sz w:val="20"/>
          <w:szCs w:val="20"/>
          <w:lang w:eastAsia="ar-SA"/>
        </w:rPr>
        <w:t xml:space="preserve"> Instituto Mexicano del Seguro Social.</w:t>
      </w:r>
    </w:p>
    <w:p w14:paraId="378F2251" w14:textId="77777777" w:rsidR="002D652F" w:rsidRPr="000A040B" w:rsidRDefault="002D652F" w:rsidP="002D652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9245D0A"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IVA:</w:t>
      </w:r>
      <w:r w:rsidRPr="000A040B">
        <w:rPr>
          <w:rFonts w:ascii="Montserrat" w:hAnsi="Montserrat" w:cs="Arial"/>
          <w:noProof w:val="0"/>
          <w:sz w:val="20"/>
          <w:szCs w:val="20"/>
          <w:lang w:eastAsia="ar-SA"/>
        </w:rPr>
        <w:t xml:space="preserve"> Impuesto al Valor Agregado.</w:t>
      </w:r>
    </w:p>
    <w:p w14:paraId="5311F36B" w14:textId="77777777" w:rsidR="00797EC8" w:rsidRPr="000A040B" w:rsidRDefault="00797EC8" w:rsidP="00CC66CE">
      <w:pPr>
        <w:suppressAutoHyphens/>
        <w:ind w:left="348" w:right="49"/>
        <w:rPr>
          <w:rFonts w:ascii="Montserrat" w:eastAsia="Times New Roman" w:hAnsi="Montserrat" w:cs="Arial"/>
          <w:noProof w:val="0"/>
          <w:sz w:val="20"/>
          <w:szCs w:val="20"/>
          <w:lang w:val="es-ES" w:eastAsia="ar-SA"/>
        </w:rPr>
      </w:pPr>
    </w:p>
    <w:p w14:paraId="72B41ED8"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LAASSP:</w:t>
      </w:r>
      <w:r w:rsidRPr="000A040B">
        <w:rPr>
          <w:rFonts w:ascii="Montserrat" w:hAnsi="Montserrat" w:cs="Arial"/>
          <w:noProof w:val="0"/>
          <w:sz w:val="20"/>
          <w:szCs w:val="20"/>
          <w:lang w:eastAsia="ar-SA"/>
        </w:rPr>
        <w:t xml:space="preserve"> Ley de Adquisiciones, Arrendamientos y Servicios del Sector Público.</w:t>
      </w:r>
    </w:p>
    <w:p w14:paraId="03102F8C" w14:textId="77777777" w:rsidR="00797EC8" w:rsidRPr="000A040B" w:rsidRDefault="00797EC8" w:rsidP="00CC66CE">
      <w:pPr>
        <w:suppressAutoHyphens/>
        <w:ind w:left="348" w:right="49"/>
        <w:rPr>
          <w:rFonts w:ascii="Montserrat" w:eastAsia="Times New Roman" w:hAnsi="Montserrat" w:cs="Arial"/>
          <w:noProof w:val="0"/>
          <w:sz w:val="20"/>
          <w:szCs w:val="20"/>
          <w:lang w:val="es-ES" w:eastAsia="ar-SA"/>
        </w:rPr>
      </w:pPr>
    </w:p>
    <w:p w14:paraId="1EFCB0B4" w14:textId="77777777" w:rsidR="0036107C"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lastRenderedPageBreak/>
        <w:t>Licitante:</w:t>
      </w:r>
      <w:r w:rsidRPr="000A040B">
        <w:rPr>
          <w:rFonts w:ascii="Montserrat" w:hAnsi="Montserrat" w:cs="Arial"/>
          <w:noProof w:val="0"/>
          <w:sz w:val="20"/>
          <w:szCs w:val="20"/>
          <w:lang w:eastAsia="ar-SA"/>
        </w:rPr>
        <w:t xml:space="preserve"> La persona que participe en cualquier procedimiento de licitación pública o </w:t>
      </w:r>
      <w:r w:rsidR="00404620" w:rsidRPr="000A040B">
        <w:rPr>
          <w:rFonts w:ascii="Montserrat" w:hAnsi="Montserrat" w:cs="Arial"/>
          <w:noProof w:val="0"/>
          <w:sz w:val="20"/>
          <w:szCs w:val="20"/>
          <w:lang w:eastAsia="ar-SA"/>
        </w:rPr>
        <w:t>b</w:t>
      </w:r>
      <w:r w:rsidRPr="000A040B">
        <w:rPr>
          <w:rFonts w:ascii="Montserrat" w:hAnsi="Montserrat" w:cs="Arial"/>
          <w:noProof w:val="0"/>
          <w:sz w:val="20"/>
          <w:szCs w:val="20"/>
          <w:lang w:eastAsia="ar-SA"/>
        </w:rPr>
        <w:t>ien de invitación a cuando menos tres personas.</w:t>
      </w:r>
    </w:p>
    <w:p w14:paraId="5F13AEA0" w14:textId="77777777" w:rsidR="0036107C" w:rsidRPr="000A040B" w:rsidRDefault="0036107C" w:rsidP="0036107C">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11F1AAD" w14:textId="77777777" w:rsidR="00A14A24" w:rsidRPr="000A040B" w:rsidRDefault="0036107C"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 xml:space="preserve">Medios de Comunicación Electrónica: </w:t>
      </w:r>
      <w:r w:rsidRPr="000A040B">
        <w:rPr>
          <w:rFonts w:ascii="Montserrat" w:hAnsi="Montserrat" w:cs="Arial"/>
          <w:noProof w:val="0"/>
          <w:sz w:val="20"/>
          <w:szCs w:val="20"/>
          <w:lang w:eastAsia="ar-SA"/>
        </w:rPr>
        <w:t>los dispositivos tecnológicos que permiten efectuar la transmisión y recepción de mensajes de datos y documentos electrónicos.</w:t>
      </w:r>
    </w:p>
    <w:p w14:paraId="714F1D8F" w14:textId="77777777" w:rsidR="00A14A24" w:rsidRPr="000A040B" w:rsidRDefault="00A14A24" w:rsidP="00A14A24">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32DF86E" w14:textId="77777777" w:rsidR="006C630C" w:rsidRPr="000A040B" w:rsidRDefault="00797EC8" w:rsidP="006C630C">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 xml:space="preserve">MIPYMES: </w:t>
      </w:r>
      <w:r w:rsidR="00D71001" w:rsidRPr="000A040B">
        <w:rPr>
          <w:rFonts w:ascii="Montserrat" w:hAnsi="Montserrat" w:cs="Arial"/>
          <w:noProof w:val="0"/>
          <w:sz w:val="20"/>
          <w:szCs w:val="20"/>
          <w:lang w:eastAsia="ar-SA"/>
        </w:rPr>
        <w:t xml:space="preserve">Micro, pequeñas y medianas empresas </w:t>
      </w:r>
      <w:r w:rsidR="00D71001" w:rsidRPr="000A040B">
        <w:rPr>
          <w:rFonts w:ascii="Montserrat" w:hAnsi="Montserrat" w:cs="Arial"/>
          <w:bCs/>
          <w:noProof w:val="0"/>
          <w:sz w:val="20"/>
          <w:szCs w:val="20"/>
          <w:lang w:eastAsia="ar-SA"/>
        </w:rPr>
        <w:t xml:space="preserve">a que hace referencia </w:t>
      </w:r>
      <w:r w:rsidR="00D71001" w:rsidRPr="000A040B">
        <w:rPr>
          <w:rFonts w:ascii="Montserrat" w:hAnsi="Montserrat" w:cs="Arial"/>
          <w:noProof w:val="0"/>
          <w:sz w:val="20"/>
          <w:szCs w:val="20"/>
          <w:lang w:eastAsia="ar-SA"/>
        </w:rPr>
        <w:t xml:space="preserve">el Acuerdo por el que se establece la estratificación de las micro, pequeñas y medianas empresas, conforme a </w:t>
      </w:r>
      <w:r w:rsidR="00D71001" w:rsidRPr="000A040B">
        <w:rPr>
          <w:rFonts w:ascii="Montserrat" w:hAnsi="Montserrat" w:cs="Arial"/>
          <w:bCs/>
          <w:noProof w:val="0"/>
          <w:sz w:val="20"/>
          <w:szCs w:val="20"/>
          <w:lang w:eastAsia="ar-SA"/>
        </w:rPr>
        <w:t xml:space="preserve">la Ley para el Desarrollo de la Competitividad de la Micro, Pequeña y Mediana Empresa, </w:t>
      </w:r>
      <w:r w:rsidR="00D71001" w:rsidRPr="000A040B">
        <w:rPr>
          <w:rFonts w:ascii="Montserrat" w:hAnsi="Montserrat" w:cs="Arial"/>
          <w:noProof w:val="0"/>
          <w:sz w:val="20"/>
          <w:szCs w:val="20"/>
          <w:lang w:eastAsia="ar-SA"/>
        </w:rPr>
        <w:t>publicado en el Diario Oficial de la Federación el 30 de junio de 2009.</w:t>
      </w:r>
    </w:p>
    <w:p w14:paraId="15A042A5" w14:textId="77777777" w:rsidR="00D71001" w:rsidRPr="000A040B" w:rsidRDefault="00D71001" w:rsidP="00D71001">
      <w:pPr>
        <w:pStyle w:val="Prrafodelista"/>
        <w:rPr>
          <w:rFonts w:ascii="Montserrat" w:hAnsi="Montserrat" w:cs="Arial"/>
          <w:noProof w:val="0"/>
          <w:sz w:val="20"/>
          <w:szCs w:val="20"/>
          <w:lang w:eastAsia="ar-SA"/>
        </w:rPr>
      </w:pPr>
    </w:p>
    <w:p w14:paraId="40296DA4" w14:textId="360E3C68" w:rsidR="00797EC8" w:rsidRPr="000A040B" w:rsidRDefault="00797EC8" w:rsidP="00FA3B39">
      <w:pPr>
        <w:pStyle w:val="Prrafodelista"/>
        <w:numPr>
          <w:ilvl w:val="0"/>
          <w:numId w:val="24"/>
        </w:numPr>
        <w:suppressAutoHyphens/>
        <w:ind w:left="360" w:right="49"/>
        <w:jc w:val="both"/>
        <w:rPr>
          <w:rFonts w:ascii="Montserrat" w:hAnsi="Montserrat" w:cs="Arial"/>
          <w:noProof w:val="0"/>
          <w:sz w:val="20"/>
          <w:szCs w:val="20"/>
          <w:lang w:eastAsia="ar-SA"/>
        </w:rPr>
      </w:pPr>
      <w:r w:rsidRPr="000A040B">
        <w:rPr>
          <w:rFonts w:ascii="Montserrat" w:hAnsi="Montserrat" w:cs="Arial"/>
          <w:b/>
          <w:noProof w:val="0"/>
          <w:sz w:val="20"/>
          <w:szCs w:val="20"/>
          <w:lang w:eastAsia="ar-SA"/>
        </w:rPr>
        <w:t>NORMAS</w:t>
      </w:r>
      <w:r w:rsidRPr="000A040B">
        <w:rPr>
          <w:rFonts w:ascii="Montserrat" w:hAnsi="Montserrat" w:cs="Arial"/>
          <w:noProof w:val="0"/>
          <w:sz w:val="20"/>
          <w:szCs w:val="20"/>
          <w:lang w:eastAsia="ar-SA"/>
        </w:rPr>
        <w:t>:</w:t>
      </w:r>
      <w:r w:rsidR="004C2160" w:rsidRPr="000A040B">
        <w:rPr>
          <w:rFonts w:ascii="Montserrat" w:hAnsi="Montserrat" w:cs="Arial"/>
          <w:noProof w:val="0"/>
          <w:sz w:val="20"/>
          <w:szCs w:val="20"/>
          <w:lang w:eastAsia="ar-SA"/>
        </w:rPr>
        <w:t xml:space="preserve"> </w:t>
      </w:r>
      <w:r w:rsidR="004C2160" w:rsidRPr="000A040B">
        <w:rPr>
          <w:rFonts w:ascii="Montserrat" w:hAnsi="Montserrat" w:cs="Arial"/>
          <w:bCs/>
          <w:noProof w:val="0"/>
          <w:sz w:val="20"/>
          <w:szCs w:val="20"/>
          <w:lang w:eastAsia="ar-SA"/>
        </w:rPr>
        <w:t xml:space="preserve">Las Normas Oficiales Mexicanas, las Normas Mexicanas, según proceda, y a falta de éstas, las Normas Internacionales, de conformidad con lo dispuesto por los artículos </w:t>
      </w:r>
      <w:r w:rsidR="00D05118">
        <w:rPr>
          <w:rFonts w:ascii="Montserrat" w:hAnsi="Montserrat" w:cs="Arial"/>
          <w:bCs/>
          <w:noProof w:val="0"/>
          <w:sz w:val="20"/>
          <w:szCs w:val="20"/>
          <w:lang w:eastAsia="ar-SA"/>
        </w:rPr>
        <w:t>aplicables</w:t>
      </w:r>
      <w:r w:rsidR="004C2160" w:rsidRPr="000A040B">
        <w:rPr>
          <w:rFonts w:ascii="Montserrat" w:hAnsi="Montserrat" w:cs="Arial"/>
          <w:bCs/>
          <w:noProof w:val="0"/>
          <w:sz w:val="20"/>
          <w:szCs w:val="20"/>
          <w:lang w:eastAsia="ar-SA"/>
        </w:rPr>
        <w:t xml:space="preserve"> de la Ley</w:t>
      </w:r>
      <w:r w:rsidR="00EF40B1">
        <w:rPr>
          <w:rFonts w:ascii="Montserrat" w:hAnsi="Montserrat" w:cs="Arial"/>
          <w:bCs/>
          <w:noProof w:val="0"/>
          <w:sz w:val="20"/>
          <w:szCs w:val="20"/>
          <w:lang w:eastAsia="ar-SA"/>
        </w:rPr>
        <w:t xml:space="preserve"> de Infraestructura de la Calidad</w:t>
      </w:r>
      <w:r w:rsidR="004C2160" w:rsidRPr="000A040B">
        <w:rPr>
          <w:rFonts w:ascii="Montserrat" w:hAnsi="Montserrat" w:cs="Arial"/>
          <w:bCs/>
          <w:noProof w:val="0"/>
          <w:sz w:val="20"/>
          <w:szCs w:val="20"/>
          <w:lang w:eastAsia="ar-SA"/>
        </w:rPr>
        <w:t>; en su caso, las normas de referencia o especificaciones a que se refiere el artículo 67 de la Ley antes citada.</w:t>
      </w:r>
    </w:p>
    <w:p w14:paraId="105FF1D1" w14:textId="77777777" w:rsidR="004C2160" w:rsidRPr="000A040B" w:rsidRDefault="004C2160" w:rsidP="004C2160">
      <w:pPr>
        <w:pStyle w:val="Prrafodelista"/>
        <w:suppressAutoHyphens/>
        <w:ind w:left="360" w:right="49"/>
        <w:jc w:val="both"/>
        <w:rPr>
          <w:rFonts w:ascii="Montserrat" w:hAnsi="Montserrat" w:cs="Arial"/>
          <w:noProof w:val="0"/>
          <w:sz w:val="20"/>
          <w:szCs w:val="20"/>
          <w:lang w:eastAsia="ar-SA"/>
        </w:rPr>
      </w:pPr>
    </w:p>
    <w:p w14:paraId="4BCC8C1B" w14:textId="77777777" w:rsidR="00EF7333"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Orden de Reposición</w:t>
      </w:r>
      <w:r w:rsidR="00EF7333" w:rsidRPr="000A040B">
        <w:rPr>
          <w:rFonts w:ascii="Montserrat" w:hAnsi="Montserrat" w:cs="Arial"/>
          <w:b/>
          <w:noProof w:val="0"/>
          <w:sz w:val="20"/>
          <w:szCs w:val="20"/>
          <w:lang w:eastAsia="ar-SA"/>
        </w:rPr>
        <w:t xml:space="preserve"> o remisión</w:t>
      </w:r>
      <w:r w:rsidRPr="000A040B">
        <w:rPr>
          <w:rFonts w:ascii="Montserrat" w:hAnsi="Montserrat" w:cs="Arial"/>
          <w:b/>
          <w:noProof w:val="0"/>
          <w:sz w:val="20"/>
          <w:szCs w:val="20"/>
          <w:lang w:eastAsia="ar-SA"/>
        </w:rPr>
        <w:t>:</w:t>
      </w:r>
      <w:r w:rsidR="00EF7333" w:rsidRPr="000A040B">
        <w:rPr>
          <w:rFonts w:ascii="Montserrat" w:hAnsi="Montserrat" w:cs="Arial"/>
          <w:iCs/>
          <w:noProof w:val="0"/>
          <w:sz w:val="20"/>
          <w:szCs w:val="20"/>
          <w:lang w:eastAsia="ar-SA"/>
        </w:rPr>
        <w:t xml:space="preserve"> </w:t>
      </w:r>
      <w:r w:rsidR="00EF7333" w:rsidRPr="000A040B">
        <w:rPr>
          <w:rFonts w:ascii="Montserrat" w:hAnsi="Montserrat" w:cs="Arial"/>
          <w:bCs/>
          <w:noProof w:val="0"/>
          <w:sz w:val="20"/>
          <w:szCs w:val="20"/>
          <w:lang w:eastAsia="ar-SA"/>
        </w:rPr>
        <w:t xml:space="preserve">Es el documento mediante el cual se solicita a los proveedores la reposición de los bienes de consumo que se requieren en los almacenes del IMSS para la administración de los contratos, realizada a través del </w:t>
      </w:r>
      <w:r w:rsidR="00FA2B53" w:rsidRPr="000A040B">
        <w:rPr>
          <w:rFonts w:ascii="Montserrat" w:hAnsi="Montserrat" w:cs="Arial"/>
          <w:bCs/>
          <w:noProof w:val="0"/>
          <w:sz w:val="20"/>
          <w:szCs w:val="20"/>
          <w:lang w:eastAsia="ar-SA"/>
        </w:rPr>
        <w:t>Sistema de Abasto Institucional (</w:t>
      </w:r>
      <w:r w:rsidR="00EF7333" w:rsidRPr="000A040B">
        <w:rPr>
          <w:rFonts w:ascii="Montserrat" w:hAnsi="Montserrat" w:cs="Arial"/>
          <w:bCs/>
          <w:noProof w:val="0"/>
          <w:sz w:val="20"/>
          <w:szCs w:val="20"/>
          <w:lang w:eastAsia="ar-SA"/>
        </w:rPr>
        <w:t>SAI</w:t>
      </w:r>
      <w:r w:rsidR="00FA2B53" w:rsidRPr="000A040B">
        <w:rPr>
          <w:rFonts w:ascii="Montserrat" w:hAnsi="Montserrat" w:cs="Arial"/>
          <w:bCs/>
          <w:noProof w:val="0"/>
          <w:sz w:val="20"/>
          <w:szCs w:val="20"/>
          <w:lang w:eastAsia="ar-SA"/>
        </w:rPr>
        <w:t>) del Instituto Mexicano del Seguro Social,</w:t>
      </w:r>
      <w:r w:rsidR="00EF7333" w:rsidRPr="000A040B">
        <w:rPr>
          <w:rFonts w:ascii="Montserrat" w:hAnsi="Montserrat" w:cs="Arial"/>
          <w:bCs/>
          <w:noProof w:val="0"/>
          <w:sz w:val="20"/>
          <w:szCs w:val="20"/>
          <w:lang w:eastAsia="ar-SA"/>
        </w:rPr>
        <w:t xml:space="preserve"> por transmisión electrónica, vía internet, o en forma manual.</w:t>
      </w:r>
    </w:p>
    <w:p w14:paraId="0127D5F5" w14:textId="77777777" w:rsidR="00EF7333" w:rsidRPr="000A040B" w:rsidRDefault="00EF7333" w:rsidP="00EF7333">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7047CBED" w14:textId="77777777" w:rsidR="00D648A8" w:rsidRPr="000A040B" w:rsidRDefault="000F525A" w:rsidP="00FA3B39">
      <w:pPr>
        <w:pStyle w:val="Prrafodelista"/>
        <w:numPr>
          <w:ilvl w:val="0"/>
          <w:numId w:val="24"/>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bCs/>
          <w:noProof w:val="0"/>
          <w:sz w:val="20"/>
          <w:szCs w:val="20"/>
          <w:lang w:eastAsia="ar-SA"/>
        </w:rPr>
        <w:t>Partida o concepto:</w:t>
      </w:r>
      <w:r w:rsidRPr="000A040B">
        <w:rPr>
          <w:rFonts w:ascii="Montserrat" w:hAnsi="Montserrat" w:cs="Arial"/>
          <w:bCs/>
          <w:noProof w:val="0"/>
          <w:sz w:val="20"/>
          <w:szCs w:val="20"/>
          <w:lang w:eastAsia="ar-SA"/>
        </w:rPr>
        <w:t xml:space="preserve"> la división o desglose de los bienes a adquirir o arrendar o de los servicios a contratar, contenidos en un procedimiento de contratación o en un contrato, para diferenciarlos unos de otros, clasificarlos o agruparlos.</w:t>
      </w:r>
    </w:p>
    <w:p w14:paraId="0D673E96" w14:textId="77777777" w:rsidR="000F525A" w:rsidRPr="000A040B" w:rsidRDefault="000F525A" w:rsidP="000F525A">
      <w:pPr>
        <w:pStyle w:val="Prrafodelista"/>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p>
    <w:p w14:paraId="4CD8A655" w14:textId="77777777" w:rsidR="00D648A8" w:rsidRPr="000A040B" w:rsidRDefault="00D648A8" w:rsidP="00FA3B39">
      <w:pPr>
        <w:pStyle w:val="Prrafodelista"/>
        <w:numPr>
          <w:ilvl w:val="0"/>
          <w:numId w:val="24"/>
        </w:numPr>
        <w:shd w:val="clear" w:color="auto" w:fill="FFFFFF" w:themeFill="background1"/>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PMR:</w:t>
      </w:r>
      <w:r w:rsidRPr="000A040B">
        <w:rPr>
          <w:rFonts w:ascii="Montserrat" w:hAnsi="Montserrat" w:cs="Arial"/>
          <w:noProof w:val="0"/>
          <w:sz w:val="20"/>
          <w:szCs w:val="20"/>
          <w:lang w:eastAsia="ar-SA"/>
        </w:rPr>
        <w:t xml:space="preserve"> Precio Máximo de Referencia.</w:t>
      </w:r>
    </w:p>
    <w:p w14:paraId="2E71DA4E" w14:textId="77777777" w:rsidR="00797EC8" w:rsidRPr="000A040B" w:rsidRDefault="00797EC8" w:rsidP="00CC66CE">
      <w:pPr>
        <w:shd w:val="clear" w:color="auto" w:fill="FFFFFF" w:themeFill="background1"/>
        <w:suppressAutoHyphens/>
        <w:overflowPunct w:val="0"/>
        <w:autoSpaceDE w:val="0"/>
        <w:ind w:left="360" w:right="49"/>
        <w:jc w:val="both"/>
        <w:textAlignment w:val="baseline"/>
        <w:rPr>
          <w:rFonts w:ascii="Montserrat" w:eastAsia="Times New Roman" w:hAnsi="Montserrat" w:cs="Arial"/>
          <w:noProof w:val="0"/>
          <w:sz w:val="20"/>
          <w:szCs w:val="20"/>
          <w:lang w:val="es-ES" w:eastAsia="ar-SA"/>
        </w:rPr>
      </w:pPr>
    </w:p>
    <w:p w14:paraId="60D0AA7D"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Proveedor:</w:t>
      </w:r>
      <w:r w:rsidRPr="000A040B">
        <w:rPr>
          <w:rFonts w:ascii="Montserrat" w:hAnsi="Montserrat" w:cs="Arial"/>
          <w:noProof w:val="0"/>
          <w:sz w:val="20"/>
          <w:szCs w:val="20"/>
          <w:lang w:eastAsia="ar-SA"/>
        </w:rPr>
        <w:t xml:space="preserve"> La persona que celebre contratos de adquisicio</w:t>
      </w:r>
      <w:r w:rsidR="000F525A" w:rsidRPr="000A040B">
        <w:rPr>
          <w:rFonts w:ascii="Montserrat" w:hAnsi="Montserrat" w:cs="Arial"/>
          <w:noProof w:val="0"/>
          <w:sz w:val="20"/>
          <w:szCs w:val="20"/>
          <w:lang w:eastAsia="ar-SA"/>
        </w:rPr>
        <w:t>nes, arrendamientos o servicios.</w:t>
      </w:r>
    </w:p>
    <w:p w14:paraId="40297A8A" w14:textId="77777777" w:rsidR="000F525A" w:rsidRPr="000A040B" w:rsidRDefault="000F525A" w:rsidP="000F525A">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124EE703" w14:textId="77777777" w:rsidR="00797EC8"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Reglamento:</w:t>
      </w:r>
      <w:r w:rsidRPr="000A040B">
        <w:rPr>
          <w:rFonts w:ascii="Montserrat" w:hAnsi="Montserrat" w:cs="Arial"/>
          <w:noProof w:val="0"/>
          <w:sz w:val="20"/>
          <w:szCs w:val="20"/>
          <w:lang w:eastAsia="ar-SA"/>
        </w:rPr>
        <w:t xml:space="preserve"> Reglamento de la Ley de Adquisiciones, Arrendamientos y Servicios del Sector Público.</w:t>
      </w:r>
    </w:p>
    <w:p w14:paraId="780120A0" w14:textId="77777777" w:rsidR="00204636" w:rsidRPr="000A040B" w:rsidRDefault="00204636" w:rsidP="0020463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5E4D7F5A" w14:textId="77777777" w:rsidR="000E1EE6" w:rsidRPr="000A04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noProof w:val="0"/>
          <w:sz w:val="20"/>
          <w:szCs w:val="20"/>
          <w:lang w:eastAsia="ar-SA"/>
        </w:rPr>
        <w:t xml:space="preserve">Resolución Miscelánea Fiscal: </w:t>
      </w:r>
      <w:r w:rsidRPr="000A040B">
        <w:rPr>
          <w:rFonts w:ascii="Montserrat" w:hAnsi="Montserrat" w:cs="Arial"/>
          <w:noProof w:val="0"/>
          <w:sz w:val="20"/>
          <w:szCs w:val="20"/>
          <w:lang w:eastAsia="ar-SA"/>
        </w:rPr>
        <w:t>Disposiciones de carácter general aplicables a impuestos, productos, aprovechamientos, contribuciones de mejoras y derechos federales, excepto a los relacionados con el comercio exterior.</w:t>
      </w:r>
    </w:p>
    <w:p w14:paraId="5E1B88D1" w14:textId="77777777" w:rsidR="000E1EE6" w:rsidRPr="000A04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615CB40F" w14:textId="77777777" w:rsidR="000E1EE6" w:rsidRPr="000A04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SAT:</w:t>
      </w:r>
      <w:r w:rsidRPr="000A040B">
        <w:rPr>
          <w:rFonts w:ascii="Montserrat" w:hAnsi="Montserrat" w:cs="Arial"/>
          <w:noProof w:val="0"/>
          <w:sz w:val="20"/>
          <w:szCs w:val="20"/>
          <w:lang w:eastAsia="ar-SA"/>
        </w:rPr>
        <w:t xml:space="preserve"> Servicio de Administración Tributaria.</w:t>
      </w:r>
    </w:p>
    <w:p w14:paraId="3C748023" w14:textId="77777777" w:rsidR="000E1EE6" w:rsidRPr="000A04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5C648CA4" w14:textId="77777777" w:rsidR="000E1EE6" w:rsidRPr="000A04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SFP:</w:t>
      </w:r>
      <w:r w:rsidRPr="000A040B">
        <w:rPr>
          <w:rFonts w:ascii="Montserrat" w:hAnsi="Montserrat" w:cs="Arial"/>
          <w:noProof w:val="0"/>
          <w:sz w:val="20"/>
          <w:szCs w:val="20"/>
          <w:lang w:eastAsia="ar-SA"/>
        </w:rPr>
        <w:t xml:space="preserve"> Secretaría de la Función Pública.</w:t>
      </w:r>
    </w:p>
    <w:p w14:paraId="187445D3" w14:textId="77777777" w:rsidR="000E1EE6" w:rsidRPr="000A040B"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3FA765C0" w14:textId="77777777" w:rsidR="000E1EE6" w:rsidRPr="000A040B" w:rsidRDefault="000E1EE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SHCP:</w:t>
      </w:r>
      <w:r w:rsidRPr="000A040B">
        <w:rPr>
          <w:rFonts w:ascii="Montserrat" w:hAnsi="Montserrat" w:cs="Arial"/>
          <w:noProof w:val="0"/>
          <w:sz w:val="20"/>
          <w:szCs w:val="20"/>
          <w:lang w:eastAsia="ar-SA"/>
        </w:rPr>
        <w:t xml:space="preserve"> Secretaría de Hacienda y Crédito Público.</w:t>
      </w:r>
    </w:p>
    <w:p w14:paraId="13F75623" w14:textId="77777777" w:rsidR="00204636" w:rsidRPr="000A040B" w:rsidRDefault="00204636" w:rsidP="000E1EE6">
      <w:pPr>
        <w:suppressAutoHyphens/>
        <w:overflowPunct w:val="0"/>
        <w:autoSpaceDE w:val="0"/>
        <w:ind w:right="49"/>
        <w:jc w:val="both"/>
        <w:textAlignment w:val="baseline"/>
        <w:rPr>
          <w:rFonts w:ascii="Montserrat" w:hAnsi="Montserrat" w:cs="Arial"/>
          <w:noProof w:val="0"/>
          <w:sz w:val="20"/>
          <w:szCs w:val="20"/>
          <w:lang w:eastAsia="ar-SA"/>
        </w:rPr>
      </w:pPr>
    </w:p>
    <w:p w14:paraId="12B038F6" w14:textId="77777777" w:rsidR="00904123" w:rsidRPr="000A040B" w:rsidRDefault="00204636"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Sistema de Abasto Institucional (SAI)</w:t>
      </w:r>
      <w:r w:rsidR="00797EC8" w:rsidRPr="000A040B">
        <w:rPr>
          <w:rFonts w:ascii="Montserrat" w:hAnsi="Montserrat" w:cs="Arial"/>
          <w:b/>
          <w:noProof w:val="0"/>
          <w:sz w:val="20"/>
          <w:szCs w:val="20"/>
          <w:lang w:eastAsia="ar-SA"/>
        </w:rPr>
        <w:t>:</w:t>
      </w:r>
      <w:r w:rsidRPr="000A040B">
        <w:rPr>
          <w:rFonts w:ascii="Montserrat" w:hAnsi="Montserrat" w:cs="Arial"/>
          <w:noProof w:val="0"/>
          <w:sz w:val="20"/>
          <w:szCs w:val="20"/>
          <w:lang w:eastAsia="ar-SA"/>
        </w:rPr>
        <w:t xml:space="preserve"> </w:t>
      </w:r>
      <w:r w:rsidR="00593F73" w:rsidRPr="000A040B">
        <w:rPr>
          <w:rFonts w:ascii="Montserrat" w:hAnsi="Montserrat" w:cs="Arial"/>
          <w:noProof w:val="0"/>
          <w:sz w:val="20"/>
          <w:szCs w:val="20"/>
          <w:lang w:eastAsia="ar-SA"/>
        </w:rPr>
        <w:t>Sistema computarizado del Instituto</w:t>
      </w:r>
      <w:r w:rsidRPr="000A040B">
        <w:rPr>
          <w:rFonts w:ascii="Montserrat" w:hAnsi="Montserrat" w:cs="Arial"/>
          <w:noProof w:val="0"/>
          <w:sz w:val="20"/>
          <w:szCs w:val="20"/>
          <w:lang w:eastAsia="ar-SA"/>
        </w:rPr>
        <w:t xml:space="preserve"> Mexicano del Seguro Social</w:t>
      </w:r>
      <w:r w:rsidR="00593F73" w:rsidRPr="000A040B">
        <w:rPr>
          <w:rFonts w:ascii="Montserrat" w:hAnsi="Montserrat" w:cs="Arial"/>
          <w:noProof w:val="0"/>
          <w:sz w:val="20"/>
          <w:szCs w:val="20"/>
          <w:lang w:eastAsia="ar-SA"/>
        </w:rPr>
        <w:t xml:space="preserve">, que permite a través de una unidad central de procesos el intercambio de la información, además de controlar y realizar la </w:t>
      </w:r>
      <w:r w:rsidR="00593F73" w:rsidRPr="000A040B">
        <w:rPr>
          <w:rFonts w:ascii="Montserrat" w:hAnsi="Montserrat" w:cs="Arial"/>
          <w:noProof w:val="0"/>
          <w:sz w:val="20"/>
          <w:szCs w:val="20"/>
          <w:lang w:eastAsia="ar-SA"/>
        </w:rPr>
        <w:lastRenderedPageBreak/>
        <w:t>transmisión en red en las diferentes áreas que concurren en la operación del abasto institucional.</w:t>
      </w:r>
    </w:p>
    <w:p w14:paraId="0D85EA58" w14:textId="77777777" w:rsidR="000E1EE6" w:rsidRPr="000A040B" w:rsidRDefault="000E1EE6" w:rsidP="000E1EE6">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657BF58D" w14:textId="77777777" w:rsidR="000E1EE6" w:rsidRPr="000A040B" w:rsidRDefault="00797EC8"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Sobre cerrado:</w:t>
      </w:r>
      <w:r w:rsidRPr="000A040B">
        <w:rPr>
          <w:rFonts w:ascii="Montserrat" w:hAnsi="Montserrat" w:cs="Arial"/>
          <w:noProof w:val="0"/>
          <w:sz w:val="20"/>
          <w:szCs w:val="20"/>
          <w:lang w:eastAsia="ar-SA"/>
        </w:rPr>
        <w:t xml:space="preserve"> Cualquier medio que contenga la proposición del licitante, cuyo contenido s</w:t>
      </w:r>
      <w:r w:rsidR="00754A93" w:rsidRPr="000A040B">
        <w:rPr>
          <w:rFonts w:ascii="Montserrat" w:hAnsi="Montserrat" w:cs="Arial"/>
          <w:noProof w:val="0"/>
          <w:sz w:val="20"/>
          <w:szCs w:val="20"/>
          <w:lang w:eastAsia="ar-SA"/>
        </w:rPr>
        <w:t>ó</w:t>
      </w:r>
      <w:r w:rsidRPr="000A040B">
        <w:rPr>
          <w:rFonts w:ascii="Montserrat" w:hAnsi="Montserrat" w:cs="Arial"/>
          <w:noProof w:val="0"/>
          <w:sz w:val="20"/>
          <w:szCs w:val="20"/>
          <w:lang w:eastAsia="ar-SA"/>
        </w:rPr>
        <w:t xml:space="preserve">lo puede ser conocido en el Acto de Presentación y Apertura de Proposiciones, en términos </w:t>
      </w:r>
      <w:r w:rsidR="007515EF" w:rsidRPr="000A040B">
        <w:rPr>
          <w:rFonts w:ascii="Montserrat" w:hAnsi="Montserrat" w:cs="Arial"/>
          <w:noProof w:val="0"/>
          <w:sz w:val="20"/>
          <w:szCs w:val="20"/>
          <w:lang w:eastAsia="ar-SA"/>
        </w:rPr>
        <w:t xml:space="preserve">de la Ley de Adquisiciones, Arrendamientos y Servicios del Sector Público. En el caso de las proposiciones presentadas a través de </w:t>
      </w:r>
      <w:proofErr w:type="spellStart"/>
      <w:r w:rsidR="007515EF" w:rsidRPr="000A040B">
        <w:rPr>
          <w:rFonts w:ascii="Montserrat" w:hAnsi="Montserrat" w:cs="Arial"/>
          <w:noProof w:val="0"/>
          <w:sz w:val="20"/>
          <w:szCs w:val="20"/>
          <w:lang w:eastAsia="ar-SA"/>
        </w:rPr>
        <w:t>CompraNet</w:t>
      </w:r>
      <w:proofErr w:type="spellEnd"/>
      <w:r w:rsidR="007515EF" w:rsidRPr="000A040B">
        <w:rPr>
          <w:rFonts w:ascii="Montserrat" w:hAnsi="Montserrat" w:cs="Arial"/>
          <w:noProof w:val="0"/>
          <w:sz w:val="20"/>
          <w:szCs w:val="20"/>
          <w:lang w:eastAsia="ar-SA"/>
        </w:rPr>
        <w:t>, los sobres serán generados de conformidad con lo establecido en el artículo 34 de la Ley antes citada.</w:t>
      </w:r>
    </w:p>
    <w:p w14:paraId="5F881C47" w14:textId="77777777" w:rsidR="007515EF" w:rsidRPr="000A040B" w:rsidRDefault="007515EF" w:rsidP="007515E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03B1CBE1" w14:textId="77777777" w:rsidR="00181443" w:rsidRPr="000A040B" w:rsidRDefault="0049613D"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r w:rsidRPr="000A040B">
        <w:rPr>
          <w:rFonts w:ascii="Montserrat" w:hAnsi="Montserrat" w:cs="Arial"/>
          <w:b/>
          <w:noProof w:val="0"/>
          <w:sz w:val="20"/>
          <w:szCs w:val="20"/>
          <w:lang w:eastAsia="ar-SA"/>
        </w:rPr>
        <w:t>SSA</w:t>
      </w:r>
      <w:r w:rsidRPr="000A040B">
        <w:rPr>
          <w:rFonts w:ascii="Montserrat" w:hAnsi="Montserrat" w:cs="Arial"/>
          <w:noProof w:val="0"/>
          <w:sz w:val="20"/>
          <w:szCs w:val="20"/>
          <w:lang w:eastAsia="ar-SA"/>
        </w:rPr>
        <w:t>: Secretaría de Salud.</w:t>
      </w:r>
    </w:p>
    <w:p w14:paraId="56E7226C" w14:textId="77777777" w:rsidR="00501CA7" w:rsidRPr="000A040B" w:rsidRDefault="00501CA7" w:rsidP="00501CA7">
      <w:pPr>
        <w:pStyle w:val="Prrafodelista"/>
        <w:rPr>
          <w:rFonts w:ascii="Montserrat" w:hAnsi="Montserrat" w:cs="Arial"/>
          <w:noProof w:val="0"/>
          <w:sz w:val="20"/>
          <w:szCs w:val="20"/>
          <w:lang w:eastAsia="ar-SA"/>
        </w:rPr>
      </w:pPr>
    </w:p>
    <w:p w14:paraId="7C205F19" w14:textId="77777777" w:rsidR="00501CA7" w:rsidRPr="000A040B" w:rsidRDefault="00501CA7" w:rsidP="00501CA7">
      <w:pPr>
        <w:pStyle w:val="Prrafodelista"/>
        <w:numPr>
          <w:ilvl w:val="0"/>
          <w:numId w:val="24"/>
        </w:numPr>
        <w:suppressAutoHyphens/>
        <w:overflowPunct w:val="0"/>
        <w:autoSpaceDE w:val="0"/>
        <w:ind w:left="360" w:right="49"/>
        <w:jc w:val="both"/>
        <w:textAlignment w:val="baseline"/>
        <w:rPr>
          <w:rFonts w:ascii="Montserrat" w:hAnsi="Montserrat" w:cs="Arial"/>
          <w:b/>
          <w:noProof w:val="0"/>
          <w:sz w:val="20"/>
          <w:szCs w:val="20"/>
          <w:lang w:eastAsia="ar-SA"/>
        </w:rPr>
      </w:pPr>
      <w:r w:rsidRPr="000A040B">
        <w:rPr>
          <w:rFonts w:ascii="Montserrat" w:hAnsi="Montserrat" w:cs="Arial"/>
          <w:b/>
          <w:sz w:val="20"/>
          <w:szCs w:val="20"/>
        </w:rPr>
        <w:t xml:space="preserve">Testigo Social: </w:t>
      </w:r>
      <w:r w:rsidRPr="000A040B">
        <w:rPr>
          <w:rFonts w:ascii="Montserrat" w:hAnsi="Montserrat" w:cs="Arial"/>
          <w:sz w:val="20"/>
          <w:szCs w:val="20"/>
        </w:rPr>
        <w:t>El</w:t>
      </w:r>
      <w:r w:rsidRPr="000A040B">
        <w:rPr>
          <w:rFonts w:ascii="Montserrat" w:hAnsi="Montserrat" w:cs="Arial"/>
          <w:b/>
          <w:sz w:val="20"/>
          <w:szCs w:val="20"/>
        </w:rPr>
        <w:t xml:space="preserve"> </w:t>
      </w:r>
      <w:r w:rsidRPr="000A040B">
        <w:rPr>
          <w:rFonts w:ascii="Montserrat" w:hAnsi="Montserrat" w:cs="Arial"/>
          <w:sz w:val="20"/>
          <w:szCs w:val="20"/>
        </w:rPr>
        <w:t>testigo social es la persona física o moral que cuentan con el registro correspondiente en el padrón público de testigos sociales, el cual está a cargo de la Secretaría de la Función Pública. Que participa en el procedimiento de licitación pública, de conformidad a las funciones señaladas en el artículo 26 Ter de la LAASSP, quien emitirá un testimonio final que se difundirá en la página electrónica del IMSS y en CompraNet,  que incluirá sus observaciones y en su caso recomendaciones para fortalecer la transparencia, imparcialidad y las disposiciones legales en materia de adquisiciones, arrendamientos y servicios.</w:t>
      </w:r>
    </w:p>
    <w:p w14:paraId="00ED486F" w14:textId="77777777" w:rsidR="007515EF" w:rsidRPr="000A040B" w:rsidRDefault="007515EF" w:rsidP="007515EF">
      <w:pPr>
        <w:pStyle w:val="Prrafodelista"/>
        <w:suppressAutoHyphens/>
        <w:overflowPunct w:val="0"/>
        <w:autoSpaceDE w:val="0"/>
        <w:ind w:left="360" w:right="49"/>
        <w:jc w:val="both"/>
        <w:textAlignment w:val="baseline"/>
        <w:rPr>
          <w:rFonts w:ascii="Montserrat" w:hAnsi="Montserrat" w:cs="Arial"/>
          <w:noProof w:val="0"/>
          <w:sz w:val="20"/>
          <w:szCs w:val="20"/>
          <w:lang w:eastAsia="ar-SA"/>
        </w:rPr>
      </w:pPr>
    </w:p>
    <w:p w14:paraId="2A0071AA" w14:textId="77777777" w:rsidR="00797EC8" w:rsidRPr="000A040B" w:rsidRDefault="007515EF" w:rsidP="00FA3B39">
      <w:pPr>
        <w:pStyle w:val="Prrafodelista"/>
        <w:numPr>
          <w:ilvl w:val="0"/>
          <w:numId w:val="24"/>
        </w:numPr>
        <w:suppressAutoHyphens/>
        <w:overflowPunct w:val="0"/>
        <w:autoSpaceDE w:val="0"/>
        <w:ind w:left="360" w:right="49"/>
        <w:jc w:val="both"/>
        <w:textAlignment w:val="baseline"/>
        <w:rPr>
          <w:rFonts w:ascii="Montserrat" w:hAnsi="Montserrat" w:cs="Arial"/>
          <w:noProof w:val="0"/>
          <w:sz w:val="20"/>
          <w:szCs w:val="20"/>
          <w:lang w:eastAsia="ar-SA"/>
        </w:rPr>
      </w:pPr>
      <w:proofErr w:type="spellStart"/>
      <w:r w:rsidRPr="000A040B">
        <w:rPr>
          <w:rFonts w:ascii="Montserrat" w:hAnsi="Montserrat" w:cs="Arial"/>
          <w:b/>
          <w:noProof w:val="0"/>
          <w:sz w:val="20"/>
          <w:szCs w:val="20"/>
          <w:lang w:eastAsia="ar-SA"/>
        </w:rPr>
        <w:t>UMAE’s</w:t>
      </w:r>
      <w:proofErr w:type="spellEnd"/>
      <w:r w:rsidRPr="000A040B">
        <w:rPr>
          <w:rFonts w:ascii="Montserrat" w:hAnsi="Montserrat" w:cs="Arial"/>
          <w:b/>
          <w:noProof w:val="0"/>
          <w:sz w:val="20"/>
          <w:szCs w:val="20"/>
          <w:lang w:eastAsia="ar-SA"/>
        </w:rPr>
        <w:t xml:space="preserve">: </w:t>
      </w:r>
      <w:r w:rsidRPr="000A040B">
        <w:rPr>
          <w:rFonts w:ascii="Montserrat" w:hAnsi="Montserrat" w:cs="Arial"/>
          <w:noProof w:val="0"/>
          <w:sz w:val="20"/>
          <w:szCs w:val="20"/>
          <w:lang w:eastAsia="ar-SA"/>
        </w:rPr>
        <w:t xml:space="preserve">Unidades Médicas de Alta Especialidad, son órganos de operación administrativa desconcentrada del Instituto Mexicano del Seguro Social, en términos de lo establecido en el artículo </w:t>
      </w:r>
      <w:r w:rsidR="00E427F4" w:rsidRPr="000A040B">
        <w:rPr>
          <w:rFonts w:ascii="Montserrat" w:hAnsi="Montserrat" w:cs="Arial"/>
          <w:noProof w:val="0"/>
          <w:sz w:val="20"/>
          <w:szCs w:val="20"/>
          <w:lang w:eastAsia="ar-SA"/>
        </w:rPr>
        <w:t>2 fracción IV del Reglamento Interior del Instituto Mexicano del Seguro Social.</w:t>
      </w:r>
    </w:p>
    <w:p w14:paraId="6E154818" w14:textId="77777777" w:rsidR="000E1EE6" w:rsidRPr="000A040B" w:rsidRDefault="000E1EE6" w:rsidP="000E1EE6">
      <w:pPr>
        <w:pStyle w:val="Prrafodelista"/>
        <w:suppressAutoHyphens/>
        <w:overflowPunct w:val="0"/>
        <w:autoSpaceDE w:val="0"/>
        <w:ind w:left="360" w:right="49"/>
        <w:jc w:val="both"/>
        <w:textAlignment w:val="baseline"/>
        <w:rPr>
          <w:rFonts w:ascii="Montserrat" w:hAnsi="Montserrat" w:cs="Arial"/>
          <w:b/>
          <w:noProof w:val="0"/>
          <w:sz w:val="20"/>
          <w:szCs w:val="20"/>
          <w:lang w:eastAsia="ar-SA"/>
        </w:rPr>
      </w:pPr>
    </w:p>
    <w:p w14:paraId="417BB50C" w14:textId="77777777" w:rsidR="00797EC8" w:rsidRPr="000A040B" w:rsidRDefault="00797EC8" w:rsidP="00CC66CE">
      <w:pPr>
        <w:suppressAutoHyphens/>
        <w:ind w:left="-284" w:right="49"/>
        <w:jc w:val="center"/>
        <w:rPr>
          <w:rFonts w:ascii="Montserrat" w:eastAsia="Times New Roman" w:hAnsi="Montserrat" w:cs="Arial"/>
          <w:b/>
          <w:sz w:val="20"/>
          <w:szCs w:val="20"/>
          <w:lang w:val="es-ES_tradnl" w:eastAsia="ar-SA"/>
        </w:rPr>
      </w:pPr>
    </w:p>
    <w:p w14:paraId="41DD5404" w14:textId="77777777" w:rsidR="00936C3C" w:rsidRPr="000A040B" w:rsidRDefault="00797EC8" w:rsidP="00CC66CE">
      <w:pPr>
        <w:ind w:right="49"/>
        <w:jc w:val="center"/>
        <w:rPr>
          <w:rFonts w:ascii="Montserrat" w:eastAsia="Times New Roman" w:hAnsi="Montserrat" w:cs="Arial"/>
          <w:b/>
          <w:sz w:val="20"/>
          <w:szCs w:val="20"/>
          <w:lang w:val="es-ES_tradnl" w:eastAsia="ar-SA"/>
        </w:rPr>
      </w:pPr>
      <w:r w:rsidRPr="000A040B">
        <w:rPr>
          <w:rFonts w:ascii="Montserrat" w:eastAsia="Times New Roman" w:hAnsi="Montserrat" w:cs="Arial"/>
          <w:b/>
          <w:sz w:val="20"/>
          <w:szCs w:val="20"/>
          <w:lang w:val="es-ES_tradnl" w:eastAsia="ar-SA"/>
        </w:rPr>
        <w:br w:type="page"/>
      </w:r>
    </w:p>
    <w:p w14:paraId="62ED024E" w14:textId="77777777" w:rsidR="0093111C" w:rsidRPr="000A040B" w:rsidRDefault="0093111C" w:rsidP="00CC66CE">
      <w:pPr>
        <w:ind w:right="49"/>
        <w:jc w:val="center"/>
        <w:rPr>
          <w:rFonts w:ascii="Montserrat" w:eastAsia="Times New Roman" w:hAnsi="Montserrat" w:cs="Arial"/>
          <w:sz w:val="20"/>
          <w:szCs w:val="20"/>
          <w:lang w:val="es-ES_tradnl" w:eastAsia="ar-SA"/>
        </w:rPr>
      </w:pPr>
      <w:r w:rsidRPr="000A040B">
        <w:rPr>
          <w:rFonts w:ascii="Montserrat" w:eastAsia="Times New Roman" w:hAnsi="Montserrat" w:cs="Arial"/>
          <w:b/>
          <w:sz w:val="20"/>
          <w:szCs w:val="20"/>
          <w:lang w:val="es-ES_tradnl" w:eastAsia="ar-SA"/>
        </w:rPr>
        <w:lastRenderedPageBreak/>
        <w:t>CONVOCATORIA</w:t>
      </w:r>
    </w:p>
    <w:p w14:paraId="397E56E8" w14:textId="77777777" w:rsidR="00644F0F" w:rsidRPr="000A040B" w:rsidRDefault="00644F0F" w:rsidP="00CC66CE">
      <w:pPr>
        <w:suppressAutoHyphens/>
        <w:ind w:right="49"/>
        <w:jc w:val="both"/>
        <w:rPr>
          <w:rFonts w:ascii="Montserrat" w:hAnsi="Montserrat" w:cs="Arial"/>
          <w:sz w:val="20"/>
          <w:szCs w:val="20"/>
          <w:lang w:val="es-ES_tradnl"/>
        </w:rPr>
      </w:pPr>
    </w:p>
    <w:p w14:paraId="21A3B5E0" w14:textId="0FCAEB03" w:rsidR="00D71001" w:rsidRPr="000A040B" w:rsidRDefault="00D71001" w:rsidP="00D71001">
      <w:pPr>
        <w:jc w:val="both"/>
        <w:rPr>
          <w:rFonts w:ascii="Montserrat" w:hAnsi="Montserrat" w:cs="Arial"/>
          <w:sz w:val="20"/>
        </w:rPr>
      </w:pPr>
      <w:r w:rsidRPr="000A040B">
        <w:rPr>
          <w:rFonts w:ascii="Montserrat" w:hAnsi="Montserrat" w:cs="Arial"/>
          <w:sz w:val="20"/>
          <w:szCs w:val="20"/>
          <w:lang w:val="es-ES_tradnl"/>
        </w:rPr>
        <w:t xml:space="preserve">En observancia al artículo 134 de la Constitución Política de los Estados Unidos Mexicanos, de conformidad con </w:t>
      </w:r>
      <w:r w:rsidRPr="000A040B">
        <w:rPr>
          <w:rFonts w:ascii="Montserrat" w:hAnsi="Montserrat" w:cs="Arial"/>
          <w:bCs/>
          <w:sz w:val="20"/>
          <w:szCs w:val="20"/>
          <w:lang w:val="es-ES_tradnl"/>
        </w:rPr>
        <w:t xml:space="preserve">los artículos </w:t>
      </w:r>
      <w:r w:rsidRPr="000A040B">
        <w:rPr>
          <w:rFonts w:ascii="Montserrat" w:hAnsi="Montserrat" w:cs="Arial"/>
          <w:sz w:val="20"/>
          <w:szCs w:val="20"/>
        </w:rPr>
        <w:t xml:space="preserve">26 fracción I, 26 Bis fracción II, </w:t>
      </w:r>
      <w:r w:rsidR="001A7C26" w:rsidRPr="000A040B">
        <w:rPr>
          <w:rFonts w:ascii="Arial" w:hAnsi="Arial" w:cs="Arial"/>
          <w:sz w:val="20"/>
          <w:szCs w:val="20"/>
        </w:rPr>
        <w:t>26 Ter,</w:t>
      </w:r>
      <w:r w:rsidR="001A7C26" w:rsidRPr="000A040B">
        <w:rPr>
          <w:rFonts w:ascii="Montserrat" w:hAnsi="Montserrat" w:cs="Arial"/>
          <w:sz w:val="20"/>
          <w:szCs w:val="20"/>
        </w:rPr>
        <w:t xml:space="preserve"> </w:t>
      </w:r>
      <w:r w:rsidRPr="000A040B">
        <w:rPr>
          <w:rFonts w:ascii="Montserrat" w:hAnsi="Montserrat" w:cs="Arial"/>
          <w:sz w:val="20"/>
          <w:szCs w:val="20"/>
        </w:rPr>
        <w:t xml:space="preserve">28 fracción II, 29 y 32 párrafo tercero </w:t>
      </w:r>
      <w:r w:rsidRPr="000A040B">
        <w:rPr>
          <w:rFonts w:ascii="Montserrat" w:hAnsi="Montserrat" w:cs="Arial"/>
          <w:bCs/>
          <w:sz w:val="20"/>
          <w:szCs w:val="20"/>
          <w:lang w:val="es-ES_tradnl"/>
        </w:rPr>
        <w:t xml:space="preserve">de </w:t>
      </w:r>
      <w:r w:rsidRPr="000A040B">
        <w:rPr>
          <w:rFonts w:ascii="Montserrat" w:hAnsi="Montserrat" w:cs="Arial"/>
          <w:sz w:val="20"/>
          <w:szCs w:val="20"/>
          <w:lang w:val="es-ES_tradnl"/>
        </w:rPr>
        <w:t>la LAASSP, y demás cor</w:t>
      </w:r>
      <w:r w:rsidRPr="000A040B">
        <w:rPr>
          <w:rFonts w:ascii="Montserrat" w:hAnsi="Montserrat" w:cs="Arial"/>
          <w:bCs/>
          <w:sz w:val="20"/>
          <w:szCs w:val="20"/>
          <w:lang w:val="es-ES_tradnl"/>
        </w:rPr>
        <w:t>relativos de su Reglamento</w:t>
      </w:r>
      <w:r w:rsidRPr="000A040B">
        <w:rPr>
          <w:rFonts w:ascii="Montserrat" w:hAnsi="Montserrat" w:cs="Arial"/>
          <w:sz w:val="20"/>
          <w:szCs w:val="20"/>
          <w:lang w:val="es-ES_tradnl"/>
        </w:rPr>
        <w:t xml:space="preserve"> y otras disposiciones aplicables en la materia, </w:t>
      </w:r>
      <w:r w:rsidRPr="000A040B">
        <w:rPr>
          <w:rFonts w:ascii="Montserrat" w:hAnsi="Montserrat" w:cs="Arial"/>
          <w:sz w:val="20"/>
        </w:rPr>
        <w:t xml:space="preserve">se convoca a las personas físicas o morales de nacionalidad mexicana y de aquellos países con los que los Estados Unidos Mexicanos tenga celebrado un tratado de libre comercio con capítulo de compras gubernamentales, específicamente: Tratado entre los Estados Unidos de América, los Estados Unidos Mexicanos y Canada (T-MEC); Tratado de Libre Comercio entre los Estados Unidos Mexicanos y el Estado de Israel (TLC México-Israel); Tratado </w:t>
      </w:r>
      <w:r w:rsidRPr="000A040B">
        <w:rPr>
          <w:rFonts w:ascii="Montserrat" w:hAnsi="Montserrat" w:cs="Arial"/>
          <w:sz w:val="20"/>
          <w:szCs w:val="20"/>
        </w:rPr>
        <w:t xml:space="preserve">de Libre Comercio entre los Estados Unidos Mexicanos y los Estados de la Asociación Europea de Libre Comercio (TLC México-AELC); Acuerdo de Asociación Económica, Concertación Política y Cooperación entre los Estados Unidos Mexicanos y la Comunidad Europea y sus Estados Miembros, y en específico la Decisión 2/2000 del Consejo Conjunto CE-México (TLCUEM); Acuerdo para el Fortalecimiento de la Asociación Económica entre los Estados Unidos Mexicanos y el Japón (TLC México-Japón); Tratado de Libre Comercio entre los Estados Unidos Mexicanos y la República de Chile (TLC México-Chile); Protocolo Adicional al Acuerdo Marco de la Alianza del Pacífico; Tratado de Libre Comercio entre los Estados Unidos Mexicanos y los Gobiernos de Colombia y Venezuela (TLC México-G3) vigente sólo entre México y Colombia a partir del 19 de noviembe de 2006, según Decreto publicado en el Diario Oficial de la Federación el 17 de noviembre de 2006, y Tratado de Integración Progresista de Asociación Transpacífico (CPTPP), </w:t>
      </w:r>
      <w:r w:rsidRPr="000A040B">
        <w:rPr>
          <w:rFonts w:ascii="Montserrat" w:hAnsi="Montserrat" w:cs="Arial"/>
          <w:sz w:val="20"/>
          <w:szCs w:val="20"/>
          <w:lang w:val="es-ES_tradnl"/>
        </w:rPr>
        <w:t xml:space="preserve">a adquirir, descritos en los documentos adjuntos a la convocatoria denominados </w:t>
      </w:r>
      <w:r w:rsidRPr="000A040B">
        <w:rPr>
          <w:rFonts w:ascii="Montserrat" w:hAnsi="Montserrat" w:cs="Arial"/>
          <w:b/>
          <w:sz w:val="20"/>
          <w:szCs w:val="20"/>
          <w:lang w:val="es-ES_tradnl"/>
        </w:rPr>
        <w:t xml:space="preserve">Anexo 1 </w:t>
      </w:r>
      <w:r w:rsidR="0048617E">
        <w:rPr>
          <w:rFonts w:ascii="Montserrat" w:hAnsi="Montserrat" w:cs="Arial"/>
          <w:b/>
          <w:sz w:val="20"/>
          <w:szCs w:val="20"/>
          <w:lang w:val="es-ES_tradnl"/>
        </w:rPr>
        <w:t>C</w:t>
      </w:r>
      <w:r w:rsidR="00F71BB3" w:rsidRPr="000A040B">
        <w:rPr>
          <w:rFonts w:ascii="Montserrat" w:hAnsi="Montserrat" w:cs="Arial"/>
          <w:b/>
          <w:sz w:val="20"/>
          <w:szCs w:val="20"/>
          <w:lang w:val="es-ES_tradnl"/>
        </w:rPr>
        <w:t>laves</w:t>
      </w:r>
      <w:r w:rsidR="00FC07BB" w:rsidRPr="000A040B">
        <w:rPr>
          <w:rFonts w:ascii="Montserrat" w:hAnsi="Montserrat" w:cs="Arial"/>
          <w:b/>
          <w:sz w:val="20"/>
          <w:szCs w:val="20"/>
          <w:lang w:val="es-ES_tradnl"/>
        </w:rPr>
        <w:t xml:space="preserve"> G</w:t>
      </w:r>
      <w:r w:rsidR="0048617E">
        <w:rPr>
          <w:rFonts w:ascii="Montserrat" w:hAnsi="Montserrat" w:cs="Arial"/>
          <w:b/>
          <w:sz w:val="20"/>
          <w:szCs w:val="20"/>
          <w:lang w:val="es-ES_tradnl"/>
        </w:rPr>
        <w:t>rupo 060, Anexo 2 Anexo Técnico C</w:t>
      </w:r>
      <w:r w:rsidR="00F71BB3" w:rsidRPr="000A040B">
        <w:rPr>
          <w:rFonts w:ascii="Montserrat" w:hAnsi="Montserrat" w:cs="Arial"/>
          <w:b/>
          <w:sz w:val="20"/>
          <w:szCs w:val="20"/>
          <w:lang w:val="es-ES_tradnl"/>
        </w:rPr>
        <w:t>laves</w:t>
      </w:r>
      <w:r w:rsidR="00FC07BB" w:rsidRPr="000A040B">
        <w:rPr>
          <w:rFonts w:ascii="Montserrat" w:hAnsi="Montserrat" w:cs="Arial"/>
          <w:b/>
          <w:sz w:val="20"/>
          <w:szCs w:val="20"/>
          <w:lang w:val="es-ES_tradnl"/>
        </w:rPr>
        <w:t xml:space="preserve"> Grupo 060 </w:t>
      </w:r>
      <w:r w:rsidRPr="000A040B">
        <w:rPr>
          <w:rFonts w:ascii="Montserrat" w:hAnsi="Montserrat" w:cs="Arial"/>
          <w:sz w:val="20"/>
          <w:szCs w:val="20"/>
          <w:lang w:val="es-ES_tradnl"/>
        </w:rPr>
        <w:t xml:space="preserve"> y </w:t>
      </w:r>
      <w:r w:rsidRPr="000A040B">
        <w:rPr>
          <w:rFonts w:ascii="Montserrat" w:hAnsi="Montserrat" w:cs="Arial"/>
          <w:b/>
          <w:sz w:val="20"/>
          <w:szCs w:val="20"/>
          <w:lang w:val="es-ES_tradnl"/>
        </w:rPr>
        <w:t xml:space="preserve">Anexo 3 Terminos y Condiciones </w:t>
      </w:r>
      <w:r w:rsidR="0048617E">
        <w:rPr>
          <w:rFonts w:ascii="Montserrat" w:hAnsi="Montserrat" w:cs="Arial"/>
          <w:b/>
          <w:sz w:val="20"/>
          <w:szCs w:val="20"/>
          <w:lang w:val="es-ES_tradnl"/>
        </w:rPr>
        <w:t>C</w:t>
      </w:r>
      <w:r w:rsidR="00F71BB3" w:rsidRPr="000A040B">
        <w:rPr>
          <w:rFonts w:ascii="Montserrat" w:hAnsi="Montserrat" w:cs="Arial"/>
          <w:b/>
          <w:sz w:val="20"/>
          <w:szCs w:val="20"/>
          <w:lang w:val="es-ES_tradnl"/>
        </w:rPr>
        <w:t>laves</w:t>
      </w:r>
      <w:r w:rsidR="00FC07BB" w:rsidRPr="000A040B">
        <w:rPr>
          <w:rFonts w:ascii="Montserrat" w:hAnsi="Montserrat" w:cs="Arial"/>
          <w:b/>
          <w:sz w:val="20"/>
          <w:szCs w:val="20"/>
          <w:lang w:val="es-ES_tradnl"/>
        </w:rPr>
        <w:t xml:space="preserve"> Grupo 060</w:t>
      </w:r>
      <w:r w:rsidRPr="000A040B">
        <w:rPr>
          <w:rFonts w:ascii="Montserrat" w:eastAsia="Calibri" w:hAnsi="Montserrat" w:cs="Arial"/>
          <w:sz w:val="20"/>
          <w:szCs w:val="20"/>
        </w:rPr>
        <w:t>,</w:t>
      </w:r>
      <w:r w:rsidRPr="000A040B">
        <w:rPr>
          <w:rFonts w:ascii="Montserrat" w:eastAsia="Calibri" w:hAnsi="Montserrat" w:cs="Arial"/>
          <w:b/>
          <w:sz w:val="20"/>
          <w:szCs w:val="20"/>
        </w:rPr>
        <w:t xml:space="preserve"> </w:t>
      </w:r>
      <w:r w:rsidRPr="000A040B">
        <w:rPr>
          <w:rFonts w:ascii="Montserrat" w:hAnsi="Montserrat" w:cs="Arial"/>
          <w:sz w:val="20"/>
          <w:szCs w:val="20"/>
          <w:lang w:val="es-ES_tradnl"/>
        </w:rPr>
        <w:t>que forman parte de la presente Convocatoria.</w:t>
      </w:r>
    </w:p>
    <w:p w14:paraId="20850B2C" w14:textId="77777777" w:rsidR="00046CB4" w:rsidRPr="000A040B" w:rsidRDefault="00046CB4" w:rsidP="00CC66CE">
      <w:pPr>
        <w:suppressAutoHyphens/>
        <w:ind w:right="49"/>
        <w:jc w:val="both"/>
        <w:rPr>
          <w:rFonts w:ascii="Montserrat" w:hAnsi="Montserrat" w:cs="Arial"/>
          <w:sz w:val="20"/>
          <w:szCs w:val="20"/>
        </w:rPr>
      </w:pPr>
    </w:p>
    <w:p w14:paraId="2B0A64B0" w14:textId="77777777" w:rsidR="009E5C04" w:rsidRPr="000A040B" w:rsidRDefault="00CE3738" w:rsidP="00FA3B39">
      <w:pPr>
        <w:pStyle w:val="Ttulo1"/>
        <w:numPr>
          <w:ilvl w:val="0"/>
          <w:numId w:val="22"/>
        </w:numPr>
        <w:spacing w:before="0" w:after="0"/>
        <w:ind w:right="49"/>
        <w:jc w:val="both"/>
        <w:rPr>
          <w:rFonts w:ascii="Montserrat" w:hAnsi="Montserrat" w:cs="Arial"/>
          <w:sz w:val="20"/>
          <w:szCs w:val="20"/>
          <w:lang w:val="es-ES_tradnl"/>
        </w:rPr>
      </w:pPr>
      <w:bookmarkStart w:id="2" w:name="_Toc367205732"/>
      <w:bookmarkStart w:id="3" w:name="_Toc56778294"/>
      <w:r w:rsidRPr="000A040B">
        <w:rPr>
          <w:rFonts w:ascii="Montserrat" w:hAnsi="Montserrat" w:cs="Arial"/>
          <w:sz w:val="20"/>
          <w:szCs w:val="20"/>
          <w:lang w:val="es-ES_tradnl"/>
        </w:rPr>
        <w:t xml:space="preserve">IDENTIFICACIÓN DE LA </w:t>
      </w:r>
      <w:r w:rsidR="00725458" w:rsidRPr="000A040B">
        <w:rPr>
          <w:rFonts w:ascii="Montserrat" w:hAnsi="Montserrat" w:cs="Arial"/>
          <w:sz w:val="20"/>
          <w:szCs w:val="20"/>
          <w:lang w:val="es-ES_tradnl"/>
        </w:rPr>
        <w:t>LICITACIÓN PÚBLICA</w:t>
      </w:r>
      <w:r w:rsidRPr="000A040B">
        <w:rPr>
          <w:rFonts w:ascii="Montserrat" w:hAnsi="Montserrat" w:cs="Arial"/>
          <w:sz w:val="20"/>
          <w:szCs w:val="20"/>
          <w:lang w:val="es-ES_tradnl"/>
        </w:rPr>
        <w:t>.</w:t>
      </w:r>
      <w:bookmarkEnd w:id="2"/>
      <w:bookmarkEnd w:id="3"/>
    </w:p>
    <w:p w14:paraId="48C57546" w14:textId="77777777" w:rsidR="0092741B" w:rsidRPr="000A040B" w:rsidRDefault="0092741B" w:rsidP="00A1389B">
      <w:pPr>
        <w:rPr>
          <w:lang w:val="es-ES_tradnl" w:eastAsia="ar-SA"/>
        </w:rPr>
      </w:pPr>
    </w:p>
    <w:p w14:paraId="5A30E741" w14:textId="77777777" w:rsidR="009E616B" w:rsidRPr="000A040B" w:rsidRDefault="009E616B"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 w:name="_Toc56778295"/>
      <w:bookmarkStart w:id="5" w:name="_Toc367205733"/>
      <w:r w:rsidRPr="000A040B">
        <w:rPr>
          <w:rFonts w:ascii="Montserrat" w:hAnsi="Montserrat" w:cs="Arial"/>
          <w:i w:val="0"/>
          <w:sz w:val="20"/>
          <w:lang w:val="es-ES_tradnl"/>
        </w:rPr>
        <w:t>Datos de identificación.</w:t>
      </w:r>
      <w:bookmarkEnd w:id="4"/>
    </w:p>
    <w:p w14:paraId="212486E0" w14:textId="77777777" w:rsidR="00786A02" w:rsidRPr="000A040B" w:rsidRDefault="00786A02" w:rsidP="00CC66CE">
      <w:pPr>
        <w:ind w:right="49"/>
        <w:jc w:val="both"/>
        <w:rPr>
          <w:rFonts w:ascii="Montserrat" w:hAnsi="Montserrat"/>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0A040B" w14:paraId="4F311E2C" w14:textId="77777777" w:rsidTr="00423791">
        <w:trPr>
          <w:trHeight w:val="482"/>
          <w:jc w:val="center"/>
        </w:trPr>
        <w:tc>
          <w:tcPr>
            <w:tcW w:w="1425" w:type="pct"/>
          </w:tcPr>
          <w:bookmarkEnd w:id="5"/>
          <w:p w14:paraId="1157062F" w14:textId="77777777" w:rsidR="009E616B" w:rsidRPr="000A040B" w:rsidRDefault="00623910" w:rsidP="00621FAB">
            <w:pPr>
              <w:ind w:right="49"/>
              <w:jc w:val="both"/>
              <w:rPr>
                <w:rFonts w:ascii="Montserrat" w:hAnsi="Montserrat" w:cs="Arial"/>
                <w:b/>
              </w:rPr>
            </w:pPr>
            <w:r w:rsidRPr="000A040B">
              <w:rPr>
                <w:rFonts w:ascii="Montserrat" w:hAnsi="Montserrat" w:cs="Arial"/>
                <w:b/>
              </w:rPr>
              <w:t xml:space="preserve">Entidad </w:t>
            </w:r>
            <w:r w:rsidR="00621FAB" w:rsidRPr="000A040B">
              <w:rPr>
                <w:rFonts w:ascii="Montserrat" w:hAnsi="Montserrat" w:cs="Arial"/>
                <w:b/>
              </w:rPr>
              <w:t>convocante</w:t>
            </w:r>
            <w:r w:rsidR="009E616B" w:rsidRPr="000A040B">
              <w:rPr>
                <w:rFonts w:ascii="Montserrat" w:hAnsi="Montserrat" w:cs="Arial"/>
                <w:b/>
              </w:rPr>
              <w:t>:</w:t>
            </w:r>
          </w:p>
        </w:tc>
        <w:tc>
          <w:tcPr>
            <w:tcW w:w="3575" w:type="pct"/>
          </w:tcPr>
          <w:p w14:paraId="52950580" w14:textId="77777777" w:rsidR="001B3D08" w:rsidRPr="000A040B" w:rsidRDefault="001B3D08" w:rsidP="00CC66CE">
            <w:pPr>
              <w:ind w:right="49"/>
              <w:jc w:val="both"/>
              <w:rPr>
                <w:rFonts w:ascii="Montserrat" w:eastAsiaTheme="minorHAnsi" w:hAnsi="Montserrat" w:cs="Arial"/>
              </w:rPr>
            </w:pPr>
            <w:r w:rsidRPr="000A040B">
              <w:rPr>
                <w:rFonts w:ascii="Montserrat" w:eastAsiaTheme="minorHAnsi" w:hAnsi="Montserrat" w:cs="Arial"/>
              </w:rPr>
              <w:t>Instituto Mexicano del Seguro Social.</w:t>
            </w:r>
          </w:p>
          <w:p w14:paraId="3A00E3D4" w14:textId="77777777" w:rsidR="009E616B" w:rsidRPr="000A040B" w:rsidRDefault="009E616B" w:rsidP="00CC66CE">
            <w:pPr>
              <w:ind w:right="49"/>
              <w:jc w:val="both"/>
              <w:rPr>
                <w:rFonts w:ascii="Montserrat" w:eastAsiaTheme="minorHAnsi" w:hAnsi="Montserrat" w:cs="Arial"/>
              </w:rPr>
            </w:pPr>
          </w:p>
        </w:tc>
      </w:tr>
      <w:tr w:rsidR="00996480" w:rsidRPr="000A040B" w14:paraId="062C2B86" w14:textId="77777777" w:rsidTr="00423791">
        <w:trPr>
          <w:trHeight w:val="952"/>
          <w:jc w:val="center"/>
        </w:trPr>
        <w:tc>
          <w:tcPr>
            <w:tcW w:w="1425" w:type="pct"/>
          </w:tcPr>
          <w:p w14:paraId="2A5F55E0" w14:textId="77777777" w:rsidR="00996480" w:rsidRPr="000A040B" w:rsidRDefault="00996480" w:rsidP="00CC66CE">
            <w:pPr>
              <w:ind w:right="49"/>
              <w:jc w:val="both"/>
              <w:rPr>
                <w:rFonts w:ascii="Montserrat" w:hAnsi="Montserrat" w:cs="Arial"/>
                <w:b/>
              </w:rPr>
            </w:pPr>
            <w:bookmarkStart w:id="6" w:name="_Toc428352174"/>
            <w:bookmarkStart w:id="7" w:name="_Toc428352788"/>
            <w:bookmarkStart w:id="8" w:name="_Toc428355179"/>
            <w:bookmarkStart w:id="9" w:name="_Toc428360164"/>
            <w:bookmarkStart w:id="10" w:name="_Toc428378483"/>
            <w:r w:rsidRPr="000A040B">
              <w:rPr>
                <w:rFonts w:ascii="Montserrat" w:hAnsi="Montserrat" w:cs="Arial"/>
                <w:b/>
              </w:rPr>
              <w:t xml:space="preserve">Área </w:t>
            </w:r>
            <w:bookmarkEnd w:id="6"/>
            <w:bookmarkEnd w:id="7"/>
            <w:bookmarkEnd w:id="8"/>
            <w:bookmarkEnd w:id="9"/>
            <w:bookmarkEnd w:id="10"/>
            <w:r w:rsidR="0080017E" w:rsidRPr="000A040B">
              <w:rPr>
                <w:rFonts w:ascii="Montserrat" w:hAnsi="Montserrat" w:cs="Arial"/>
                <w:b/>
              </w:rPr>
              <w:t>c</w:t>
            </w:r>
            <w:r w:rsidR="002D12C4" w:rsidRPr="000A040B">
              <w:rPr>
                <w:rFonts w:ascii="Montserrat" w:hAnsi="Montserrat" w:cs="Arial"/>
                <w:b/>
              </w:rPr>
              <w:t>ontratante:</w:t>
            </w:r>
          </w:p>
        </w:tc>
        <w:tc>
          <w:tcPr>
            <w:tcW w:w="3575" w:type="pct"/>
          </w:tcPr>
          <w:p w14:paraId="266E4EB0" w14:textId="77777777" w:rsidR="001B3D08" w:rsidRPr="000A040B" w:rsidRDefault="001B3D08" w:rsidP="00CC66CE">
            <w:pPr>
              <w:ind w:right="49"/>
              <w:jc w:val="both"/>
              <w:rPr>
                <w:rFonts w:ascii="Montserrat" w:eastAsiaTheme="minorHAnsi" w:hAnsi="Montserrat" w:cs="Arial"/>
              </w:rPr>
            </w:pPr>
            <w:bookmarkStart w:id="11" w:name="_Toc428352175"/>
            <w:bookmarkStart w:id="12" w:name="_Toc428352789"/>
            <w:bookmarkStart w:id="13" w:name="_Toc428355180"/>
            <w:bookmarkStart w:id="14" w:name="_Toc428360165"/>
            <w:bookmarkStart w:id="15" w:name="_Toc428378484"/>
            <w:r w:rsidRPr="000A040B">
              <w:rPr>
                <w:rFonts w:ascii="Montserrat" w:eastAsiaTheme="minorHAnsi" w:hAnsi="Montserrat" w:cs="Arial"/>
              </w:rPr>
              <w:t>Coordinación de Adquisición de Bienes y Contratación de Servicios.</w:t>
            </w:r>
            <w:bookmarkEnd w:id="11"/>
            <w:bookmarkEnd w:id="12"/>
            <w:bookmarkEnd w:id="13"/>
            <w:bookmarkEnd w:id="14"/>
            <w:bookmarkEnd w:id="15"/>
          </w:p>
          <w:p w14:paraId="70CD8762" w14:textId="77777777" w:rsidR="001B3D08" w:rsidRPr="000A040B" w:rsidRDefault="001B3D08" w:rsidP="00CC66CE">
            <w:pPr>
              <w:ind w:right="49"/>
              <w:jc w:val="both"/>
              <w:rPr>
                <w:rFonts w:ascii="Montserrat" w:eastAsiaTheme="minorHAnsi" w:hAnsi="Montserrat" w:cs="Arial"/>
              </w:rPr>
            </w:pPr>
            <w:r w:rsidRPr="000A040B">
              <w:rPr>
                <w:rFonts w:ascii="Montserrat" w:eastAsiaTheme="minorHAnsi" w:hAnsi="Montserrat" w:cs="Arial"/>
              </w:rPr>
              <w:t>Coordinación Técnica de Bienes y Servicios.</w:t>
            </w:r>
          </w:p>
          <w:p w14:paraId="140B0785" w14:textId="77777777" w:rsidR="008059E7" w:rsidRPr="000A040B" w:rsidRDefault="008059E7" w:rsidP="00531C92">
            <w:pPr>
              <w:ind w:right="49"/>
              <w:jc w:val="both"/>
              <w:rPr>
                <w:rFonts w:ascii="Montserrat" w:eastAsiaTheme="minorHAnsi" w:hAnsi="Montserrat" w:cs="Arial"/>
              </w:rPr>
            </w:pPr>
          </w:p>
        </w:tc>
      </w:tr>
      <w:tr w:rsidR="001B3D08" w:rsidRPr="000A040B" w14:paraId="069C4029" w14:textId="77777777" w:rsidTr="00423791">
        <w:trPr>
          <w:trHeight w:val="482"/>
          <w:jc w:val="center"/>
        </w:trPr>
        <w:tc>
          <w:tcPr>
            <w:tcW w:w="1425" w:type="pct"/>
          </w:tcPr>
          <w:p w14:paraId="678E5B9D" w14:textId="77777777" w:rsidR="001B3D08" w:rsidRPr="000A040B" w:rsidRDefault="001B3D08" w:rsidP="00CC66CE">
            <w:pPr>
              <w:ind w:right="49"/>
              <w:jc w:val="both"/>
              <w:rPr>
                <w:rFonts w:ascii="Montserrat" w:hAnsi="Montserrat" w:cs="Arial"/>
                <w:b/>
              </w:rPr>
            </w:pPr>
            <w:bookmarkStart w:id="16" w:name="_Toc428352176"/>
            <w:bookmarkStart w:id="17" w:name="_Toc428352790"/>
            <w:bookmarkStart w:id="18" w:name="_Toc428355181"/>
            <w:bookmarkStart w:id="19" w:name="_Toc428360166"/>
            <w:bookmarkStart w:id="20" w:name="_Toc428378485"/>
            <w:r w:rsidRPr="000A040B">
              <w:rPr>
                <w:rFonts w:ascii="Montserrat" w:hAnsi="Montserrat" w:cs="Arial"/>
                <w:b/>
              </w:rPr>
              <w:t>Domicilio:</w:t>
            </w:r>
            <w:bookmarkEnd w:id="16"/>
            <w:bookmarkEnd w:id="17"/>
            <w:bookmarkEnd w:id="18"/>
            <w:bookmarkEnd w:id="19"/>
            <w:bookmarkEnd w:id="20"/>
          </w:p>
        </w:tc>
        <w:tc>
          <w:tcPr>
            <w:tcW w:w="3575" w:type="pct"/>
          </w:tcPr>
          <w:p w14:paraId="5B5D8F1E" w14:textId="77777777" w:rsidR="00B951A7" w:rsidRPr="000A040B" w:rsidRDefault="009E5C04" w:rsidP="009E5C04">
            <w:pPr>
              <w:ind w:right="49"/>
              <w:jc w:val="both"/>
              <w:rPr>
                <w:rFonts w:ascii="Montserrat" w:eastAsiaTheme="minorHAnsi" w:hAnsi="Montserrat" w:cs="Arial"/>
              </w:rPr>
            </w:pPr>
            <w:bookmarkStart w:id="21" w:name="_Toc428352177"/>
            <w:bookmarkStart w:id="22" w:name="_Toc428352791"/>
            <w:bookmarkStart w:id="23" w:name="_Toc428355182"/>
            <w:bookmarkStart w:id="24" w:name="_Toc428360167"/>
            <w:bookmarkStart w:id="25" w:name="_Toc428378486"/>
            <w:r w:rsidRPr="000A040B">
              <w:rPr>
                <w:rFonts w:ascii="Montserrat" w:eastAsiaTheme="minorHAnsi" w:hAnsi="Montserrat" w:cs="Arial"/>
              </w:rPr>
              <w:t>Calle Durango número</w:t>
            </w:r>
            <w:r w:rsidR="001B3D08" w:rsidRPr="000A040B">
              <w:rPr>
                <w:rFonts w:ascii="Montserrat" w:eastAsiaTheme="minorHAnsi" w:hAnsi="Montserrat" w:cs="Arial"/>
              </w:rPr>
              <w:t xml:space="preserve"> 291, piso 4, Colonia Roma Norte, </w:t>
            </w:r>
            <w:r w:rsidRPr="000A040B">
              <w:rPr>
                <w:rFonts w:ascii="Montserrat" w:eastAsiaTheme="minorHAnsi" w:hAnsi="Montserrat" w:cs="Arial"/>
              </w:rPr>
              <w:t>Demarcación Territorial Cuauhtémoc, Código Postal 06700, Ciudad de México.</w:t>
            </w:r>
            <w:bookmarkEnd w:id="21"/>
            <w:bookmarkEnd w:id="22"/>
            <w:bookmarkEnd w:id="23"/>
            <w:bookmarkEnd w:id="24"/>
            <w:bookmarkEnd w:id="25"/>
          </w:p>
          <w:p w14:paraId="2F48601F" w14:textId="77777777" w:rsidR="009E5C04" w:rsidRPr="000A040B" w:rsidRDefault="009E5C04" w:rsidP="009E5C04">
            <w:pPr>
              <w:ind w:right="49"/>
              <w:jc w:val="both"/>
              <w:rPr>
                <w:rFonts w:ascii="Montserrat" w:eastAsiaTheme="minorHAnsi" w:hAnsi="Montserrat" w:cs="Arial"/>
              </w:rPr>
            </w:pPr>
          </w:p>
        </w:tc>
      </w:tr>
    </w:tbl>
    <w:p w14:paraId="33560F88" w14:textId="77777777" w:rsidR="00546636" w:rsidRPr="000A040B" w:rsidRDefault="00546636" w:rsidP="00230232">
      <w:pPr>
        <w:ind w:right="49"/>
        <w:jc w:val="both"/>
        <w:rPr>
          <w:rFonts w:ascii="Montserrat" w:hAnsi="Montserrat"/>
          <w:sz w:val="20"/>
          <w:szCs w:val="20"/>
          <w:lang w:val="es-ES_tradnl" w:eastAsia="ar-SA"/>
        </w:rPr>
      </w:pPr>
      <w:bookmarkStart w:id="26" w:name="_Toc367205734"/>
    </w:p>
    <w:p w14:paraId="079E9573" w14:textId="77777777" w:rsidR="000C5DA3" w:rsidRPr="000A040B" w:rsidRDefault="000C5DA3"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27" w:name="_Toc56778296"/>
      <w:r w:rsidRPr="000A040B">
        <w:rPr>
          <w:rFonts w:ascii="Montserrat" w:hAnsi="Montserrat" w:cs="Arial"/>
          <w:i w:val="0"/>
          <w:sz w:val="20"/>
          <w:lang w:val="es-ES_tradnl"/>
        </w:rPr>
        <w:t>Medio y carácter</w:t>
      </w:r>
      <w:bookmarkEnd w:id="26"/>
      <w:bookmarkEnd w:id="27"/>
    </w:p>
    <w:p w14:paraId="69D8035D" w14:textId="77777777" w:rsidR="0092741B" w:rsidRPr="000A040B" w:rsidRDefault="0092741B" w:rsidP="00CC66CE">
      <w:pPr>
        <w:ind w:right="49"/>
        <w:jc w:val="both"/>
        <w:rPr>
          <w:rFonts w:ascii="Montserrat" w:hAnsi="Montserrat"/>
          <w:sz w:val="20"/>
          <w:szCs w:val="20"/>
          <w:lang w:val="es-ES_tradnl" w:eastAsia="ar-SA"/>
        </w:rPr>
      </w:pPr>
    </w:p>
    <w:p w14:paraId="1F05F588" w14:textId="77777777" w:rsidR="00186D19" w:rsidRPr="000A040B" w:rsidRDefault="00186D19" w:rsidP="00186D19">
      <w:pPr>
        <w:ind w:right="49"/>
        <w:jc w:val="both"/>
        <w:rPr>
          <w:rFonts w:ascii="Montserrat" w:hAnsi="Montserrat"/>
          <w:sz w:val="20"/>
          <w:szCs w:val="20"/>
          <w:lang w:val="es-ES_tradnl" w:eastAsia="ar-SA"/>
        </w:rPr>
      </w:pPr>
      <w:bookmarkStart w:id="28" w:name="_Toc367205737"/>
      <w:r w:rsidRPr="000A040B">
        <w:rPr>
          <w:rFonts w:ascii="Montserrat" w:hAnsi="Montserrat" w:cs="Arial"/>
          <w:sz w:val="20"/>
          <w:szCs w:val="20"/>
        </w:rPr>
        <w:t xml:space="preserve">La presente licitación pública conforme al medio utilizado es </w:t>
      </w:r>
      <w:r w:rsidRPr="000A040B">
        <w:rPr>
          <w:rFonts w:ascii="Montserrat" w:hAnsi="Montserrat" w:cs="Arial"/>
          <w:b/>
          <w:sz w:val="20"/>
          <w:szCs w:val="20"/>
        </w:rPr>
        <w:t>Electrónica</w:t>
      </w:r>
      <w:r w:rsidRPr="000A040B">
        <w:rPr>
          <w:rFonts w:ascii="Montserrat" w:hAnsi="Montserrat" w:cs="Arial"/>
          <w:sz w:val="20"/>
          <w:szCs w:val="20"/>
        </w:rPr>
        <w:t xml:space="preserve">, por lo cual los licitantes deberán participar únicamente a través del Sistema Electrónico de Información Pública Gubernamental denominado “CompraNet”, de conformidad con lo dispuesto en los artículos 26 Bis fracción II de la LAASSP y en el “Acuerdo por el que se establecen las disposiciones que deberán observar para la utilización del Sistema </w:t>
      </w:r>
      <w:r w:rsidRPr="000A040B">
        <w:rPr>
          <w:rFonts w:ascii="Montserrat" w:hAnsi="Montserrat" w:cs="Arial"/>
          <w:sz w:val="20"/>
          <w:szCs w:val="20"/>
        </w:rPr>
        <w:lastRenderedPageBreak/>
        <w:t>Electrónico de Información Pública Gubernamental, denominado CompraNet”, publicado en el Diario Oficial de la Federación (D.O.F.) el 28 de junio de 2011. Por lo anterior, en las proposiciones remitidas a través de CompraNet deberán emplearse los medios de identificación electrónica que establezca la Secretaría</w:t>
      </w:r>
      <w:r w:rsidR="007677AC" w:rsidRPr="000A040B">
        <w:rPr>
          <w:rFonts w:ascii="Montserrat" w:hAnsi="Montserrat" w:cs="Arial"/>
          <w:sz w:val="20"/>
          <w:szCs w:val="20"/>
        </w:rPr>
        <w:t xml:space="preserve"> de Hacienda y Crédito Público</w:t>
      </w:r>
      <w:r w:rsidRPr="000A040B">
        <w:rPr>
          <w:rFonts w:ascii="Montserrat" w:hAnsi="Montserrat" w:cs="Arial"/>
          <w:sz w:val="20"/>
          <w:szCs w:val="20"/>
        </w:rPr>
        <w:t xml:space="preserve">, los cuales producirán los mismos efectos que las leyes otorgan a los documentos correspondientes y, en consecuencia, tendrán el mismo valor probatorio, lo anterior conforme a lo establecido en los párrafos penúltimo y último del artículo 27 de la LAASSP y 50 de su Reglamento. </w:t>
      </w:r>
    </w:p>
    <w:p w14:paraId="42A927B7" w14:textId="77777777" w:rsidR="00186D19" w:rsidRPr="000A040B" w:rsidRDefault="00186D19" w:rsidP="00186D19">
      <w:pPr>
        <w:jc w:val="both"/>
        <w:rPr>
          <w:rFonts w:ascii="Montserrat" w:hAnsi="Montserrat"/>
          <w:sz w:val="20"/>
          <w:szCs w:val="20"/>
          <w:lang w:val="es-ES_tradnl" w:eastAsia="ar-SA"/>
        </w:rPr>
      </w:pPr>
    </w:p>
    <w:p w14:paraId="6E6571FE" w14:textId="77777777" w:rsidR="00186D19" w:rsidRPr="000A040B" w:rsidRDefault="00186D19" w:rsidP="00186D19">
      <w:pPr>
        <w:jc w:val="both"/>
        <w:rPr>
          <w:rFonts w:ascii="Montserrat" w:hAnsi="Montserrat" w:cs="Arial"/>
          <w:sz w:val="20"/>
          <w:szCs w:val="20"/>
          <w:lang w:val="es-ES"/>
        </w:rPr>
      </w:pPr>
      <w:r w:rsidRPr="000A040B">
        <w:rPr>
          <w:rFonts w:ascii="Montserrat" w:hAnsi="Montserrat" w:cs="Arial"/>
          <w:sz w:val="20"/>
          <w:szCs w:val="20"/>
          <w:lang w:val="es-ES"/>
        </w:rPr>
        <w:t xml:space="preserve">El carácter del presente procedimiento de contratación es </w:t>
      </w:r>
      <w:r w:rsidRPr="000A040B">
        <w:rPr>
          <w:rFonts w:ascii="Montserrat" w:hAnsi="Montserrat" w:cs="Arial"/>
          <w:b/>
          <w:sz w:val="20"/>
          <w:szCs w:val="20"/>
          <w:lang w:val="es-ES"/>
        </w:rPr>
        <w:t xml:space="preserve">Internacional Bajo la Cobertura de los Tratados de Libre Comercio </w:t>
      </w:r>
      <w:r w:rsidRPr="000A040B">
        <w:rPr>
          <w:rFonts w:ascii="Montserrat" w:hAnsi="Montserrat" w:cs="Arial"/>
          <w:sz w:val="20"/>
          <w:szCs w:val="20"/>
          <w:lang w:val="es-ES"/>
        </w:rPr>
        <w:t>con capítulo de compras gubernamentales celebrados por los Estados Unidos Mexicanos, en términos de lo establecido en el artículo 28 fracción II de la LAASSP.</w:t>
      </w:r>
    </w:p>
    <w:p w14:paraId="44D3074C" w14:textId="77777777" w:rsidR="00186D19" w:rsidRPr="000A040B" w:rsidRDefault="00186D19" w:rsidP="00186D19">
      <w:pPr>
        <w:jc w:val="both"/>
        <w:rPr>
          <w:rFonts w:ascii="Montserrat" w:hAnsi="Montserrat"/>
          <w:sz w:val="20"/>
          <w:szCs w:val="20"/>
          <w:lang w:val="es-ES_tradnl" w:eastAsia="ar-SA"/>
        </w:rPr>
      </w:pPr>
    </w:p>
    <w:p w14:paraId="6ECBC958" w14:textId="77777777" w:rsidR="00186D19" w:rsidRPr="000A040B" w:rsidRDefault="00186D19" w:rsidP="00186D19">
      <w:pPr>
        <w:jc w:val="both"/>
        <w:rPr>
          <w:rFonts w:ascii="Montserrat" w:hAnsi="Montserrat"/>
          <w:sz w:val="20"/>
          <w:szCs w:val="20"/>
          <w:lang w:val="es-ES_tradnl" w:eastAsia="ar-SA"/>
        </w:rPr>
      </w:pPr>
      <w:r w:rsidRPr="000A040B">
        <w:rPr>
          <w:rFonts w:ascii="Montserrat" w:hAnsi="Montserrat"/>
          <w:sz w:val="20"/>
          <w:szCs w:val="20"/>
          <w:lang w:val="es-ES_tradnl" w:eastAsia="ar-SA"/>
        </w:rPr>
        <w:t xml:space="preserve">Por lo anterior, aquellos interesados en participar en esta licitación que requieran asesoría o presenten situaciones particulares sobre el manejo del sistema CompraNet, deberán dirigirse con el personal de dicho sistema; los datos del contacto podrán ser localizados en la página web: </w:t>
      </w:r>
      <w:hyperlink r:id="rId11" w:history="1">
        <w:r w:rsidRPr="000A040B">
          <w:rPr>
            <w:rStyle w:val="Hipervnculo"/>
            <w:rFonts w:ascii="Montserrat" w:hAnsi="Montserrat"/>
            <w:color w:val="auto"/>
            <w:sz w:val="20"/>
            <w:szCs w:val="20"/>
          </w:rPr>
          <w:t>https://</w:t>
        </w:r>
        <w:hyperlink r:id="rId12" w:history="1">
          <w:r w:rsidRPr="000A040B">
            <w:rPr>
              <w:rStyle w:val="Hipervnculo"/>
              <w:rFonts w:ascii="Montserrat" w:hAnsi="Montserrat"/>
              <w:color w:val="auto"/>
              <w:sz w:val="20"/>
              <w:szCs w:val="20"/>
            </w:rPr>
            <w:t>compranet.hacienda.gob.mx</w:t>
          </w:r>
        </w:hyperlink>
      </w:hyperlink>
      <w:r w:rsidRPr="000A040B">
        <w:rPr>
          <w:rStyle w:val="Hipervnculo"/>
          <w:rFonts w:ascii="Montserrat" w:hAnsi="Montserrat"/>
          <w:color w:val="auto"/>
          <w:sz w:val="20"/>
          <w:szCs w:val="20"/>
        </w:rPr>
        <w:t>.</w:t>
      </w:r>
    </w:p>
    <w:p w14:paraId="1AF833E6" w14:textId="77777777" w:rsidR="003A2B12" w:rsidRPr="000A040B" w:rsidRDefault="003A2B12" w:rsidP="003A2B12">
      <w:pPr>
        <w:jc w:val="both"/>
        <w:rPr>
          <w:rFonts w:ascii="Montserrat" w:hAnsi="Montserrat" w:cs="Arial"/>
          <w:sz w:val="20"/>
          <w:lang w:val="es-ES"/>
        </w:rPr>
      </w:pPr>
    </w:p>
    <w:p w14:paraId="3EEBCD01" w14:textId="77777777" w:rsidR="006B29D8" w:rsidRPr="000A040B" w:rsidRDefault="006B29D8"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29" w:name="_Toc56778297"/>
      <w:r w:rsidRPr="000A040B">
        <w:rPr>
          <w:rFonts w:ascii="Montserrat" w:hAnsi="Montserrat" w:cs="Arial"/>
          <w:i w:val="0"/>
          <w:sz w:val="20"/>
          <w:lang w:val="es-ES_tradnl"/>
        </w:rPr>
        <w:t>Número de identificación de la</w:t>
      </w:r>
      <w:r w:rsidR="003A2B12" w:rsidRPr="000A040B">
        <w:rPr>
          <w:rFonts w:ascii="Montserrat" w:hAnsi="Montserrat" w:cs="Arial"/>
          <w:i w:val="0"/>
          <w:sz w:val="20"/>
          <w:lang w:val="es-ES_tradnl"/>
        </w:rPr>
        <w:t xml:space="preserve"> convocatoria a la</w:t>
      </w:r>
      <w:r w:rsidRPr="000A040B">
        <w:rPr>
          <w:rFonts w:ascii="Montserrat" w:hAnsi="Montserrat" w:cs="Arial"/>
          <w:i w:val="0"/>
          <w:sz w:val="20"/>
          <w:lang w:val="es-ES_tradnl"/>
        </w:rPr>
        <w:t xml:space="preserve"> </w:t>
      </w:r>
      <w:r w:rsidR="00725458" w:rsidRPr="000A040B">
        <w:rPr>
          <w:rFonts w:ascii="Montserrat" w:hAnsi="Montserrat" w:cs="Arial"/>
          <w:i w:val="0"/>
          <w:sz w:val="20"/>
          <w:lang w:val="es-ES_tradnl"/>
        </w:rPr>
        <w:t>licitación pública</w:t>
      </w:r>
      <w:r w:rsidRPr="000A040B">
        <w:rPr>
          <w:rFonts w:ascii="Montserrat" w:hAnsi="Montserrat" w:cs="Arial"/>
          <w:i w:val="0"/>
          <w:sz w:val="20"/>
          <w:lang w:val="es-ES_tradnl"/>
        </w:rPr>
        <w:t xml:space="preserve"> asignado por CompraNet.</w:t>
      </w:r>
      <w:bookmarkEnd w:id="29"/>
      <w:r w:rsidRPr="000A040B">
        <w:rPr>
          <w:rFonts w:ascii="Montserrat" w:hAnsi="Montserrat" w:cs="Arial"/>
          <w:i w:val="0"/>
          <w:sz w:val="20"/>
          <w:lang w:val="es-ES_tradnl"/>
        </w:rPr>
        <w:t xml:space="preserve"> </w:t>
      </w:r>
    </w:p>
    <w:p w14:paraId="77248005" w14:textId="77777777" w:rsidR="00786A02" w:rsidRPr="000A040B" w:rsidRDefault="00786A02" w:rsidP="00CC66CE">
      <w:pPr>
        <w:ind w:right="49"/>
        <w:jc w:val="both"/>
        <w:rPr>
          <w:rFonts w:ascii="Montserrat" w:hAnsi="Montserrat" w:cs="Arial"/>
          <w:sz w:val="20"/>
          <w:szCs w:val="20"/>
          <w:lang w:val="es-ES_tradnl"/>
        </w:rPr>
      </w:pPr>
    </w:p>
    <w:p w14:paraId="4E5025CB" w14:textId="095D831C" w:rsidR="001930AA" w:rsidRPr="000A040B" w:rsidRDefault="0081245D" w:rsidP="003A2B12">
      <w:pPr>
        <w:ind w:right="49"/>
        <w:jc w:val="both"/>
        <w:rPr>
          <w:rFonts w:ascii="Montserrat" w:hAnsi="Montserrat" w:cs="Arial"/>
          <w:sz w:val="20"/>
          <w:szCs w:val="20"/>
          <w:lang w:val="es-ES_tradnl"/>
        </w:rPr>
      </w:pPr>
      <w:r w:rsidRPr="000A040B">
        <w:rPr>
          <w:rFonts w:ascii="Montserrat" w:hAnsi="Montserrat" w:cs="Arial"/>
          <w:sz w:val="20"/>
          <w:szCs w:val="20"/>
          <w:lang w:val="es-ES_tradnl"/>
        </w:rPr>
        <w:t>LA</w:t>
      </w:r>
      <w:r w:rsidR="00107351" w:rsidRPr="000A040B">
        <w:rPr>
          <w:rFonts w:ascii="Montserrat" w:hAnsi="Montserrat" w:cs="Arial"/>
          <w:sz w:val="20"/>
          <w:szCs w:val="20"/>
          <w:lang w:val="es-ES_tradnl"/>
        </w:rPr>
        <w:t>-050GYR047-</w:t>
      </w:r>
      <w:r w:rsidR="002B2E2C">
        <w:rPr>
          <w:rFonts w:ascii="Montserrat" w:hAnsi="Montserrat" w:cs="Arial"/>
          <w:sz w:val="20"/>
          <w:szCs w:val="20"/>
          <w:lang w:val="es-ES_tradnl"/>
        </w:rPr>
        <w:t>E111</w:t>
      </w:r>
      <w:r w:rsidR="00642BCE" w:rsidRPr="000A040B">
        <w:rPr>
          <w:rFonts w:ascii="Montserrat" w:hAnsi="Montserrat" w:cs="Arial"/>
          <w:sz w:val="20"/>
          <w:szCs w:val="20"/>
          <w:lang w:val="es-ES_tradnl"/>
        </w:rPr>
        <w:t>-</w:t>
      </w:r>
      <w:r w:rsidR="00131080" w:rsidRPr="000A040B">
        <w:rPr>
          <w:rFonts w:ascii="Montserrat" w:hAnsi="Montserrat" w:cs="Arial"/>
          <w:sz w:val="20"/>
          <w:szCs w:val="20"/>
          <w:lang w:val="es-ES_tradnl"/>
        </w:rPr>
        <w:t>2020</w:t>
      </w:r>
    </w:p>
    <w:p w14:paraId="73C6BED3" w14:textId="77777777" w:rsidR="003A2B12" w:rsidRPr="000A040B" w:rsidRDefault="003A2B12" w:rsidP="003A2B12">
      <w:pPr>
        <w:ind w:right="49"/>
        <w:jc w:val="both"/>
        <w:rPr>
          <w:rFonts w:ascii="Montserrat" w:hAnsi="Montserrat" w:cs="Arial"/>
          <w:sz w:val="20"/>
          <w:szCs w:val="20"/>
          <w:lang w:val="es-ES_tradnl"/>
        </w:rPr>
      </w:pPr>
    </w:p>
    <w:p w14:paraId="2A939BF1" w14:textId="77777777" w:rsidR="002E34A4" w:rsidRPr="000A040B" w:rsidRDefault="0019394D"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0" w:name="_Toc56778298"/>
      <w:r w:rsidRPr="000A040B">
        <w:rPr>
          <w:rFonts w:ascii="Montserrat" w:hAnsi="Montserrat" w:cs="Arial"/>
          <w:i w:val="0"/>
          <w:sz w:val="20"/>
          <w:lang w:val="es-ES_tradnl"/>
        </w:rPr>
        <w:t xml:space="preserve">Indicación </w:t>
      </w:r>
      <w:r w:rsidR="00861D34" w:rsidRPr="000A040B">
        <w:rPr>
          <w:rFonts w:ascii="Montserrat" w:hAnsi="Montserrat" w:cs="Arial"/>
          <w:i w:val="0"/>
          <w:sz w:val="20"/>
          <w:lang w:val="es-ES_tradnl"/>
        </w:rPr>
        <w:t>de los e</w:t>
      </w:r>
      <w:r w:rsidR="00E26D83" w:rsidRPr="000A040B">
        <w:rPr>
          <w:rFonts w:ascii="Montserrat" w:hAnsi="Montserrat" w:cs="Arial"/>
          <w:i w:val="0"/>
          <w:sz w:val="20"/>
          <w:lang w:val="es-ES_tradnl"/>
        </w:rPr>
        <w:t xml:space="preserve">jercicios </w:t>
      </w:r>
      <w:r w:rsidR="00861D34" w:rsidRPr="000A040B">
        <w:rPr>
          <w:rFonts w:ascii="Montserrat" w:hAnsi="Montserrat" w:cs="Arial"/>
          <w:i w:val="0"/>
          <w:sz w:val="20"/>
          <w:lang w:val="es-ES_tradnl"/>
        </w:rPr>
        <w:t>f</w:t>
      </w:r>
      <w:r w:rsidR="00E26D83" w:rsidRPr="000A040B">
        <w:rPr>
          <w:rFonts w:ascii="Montserrat" w:hAnsi="Montserrat" w:cs="Arial"/>
          <w:i w:val="0"/>
          <w:sz w:val="20"/>
          <w:lang w:val="es-ES_tradnl"/>
        </w:rPr>
        <w:t xml:space="preserve">iscales para la </w:t>
      </w:r>
      <w:r w:rsidR="00861D34" w:rsidRPr="000A040B">
        <w:rPr>
          <w:rFonts w:ascii="Montserrat" w:hAnsi="Montserrat" w:cs="Arial"/>
          <w:i w:val="0"/>
          <w:sz w:val="20"/>
          <w:lang w:val="es-ES_tradnl"/>
        </w:rPr>
        <w:t>c</w:t>
      </w:r>
      <w:r w:rsidRPr="000A040B">
        <w:rPr>
          <w:rFonts w:ascii="Montserrat" w:hAnsi="Montserrat" w:cs="Arial"/>
          <w:i w:val="0"/>
          <w:sz w:val="20"/>
          <w:lang w:val="es-ES_tradnl"/>
        </w:rPr>
        <w:t>ontratación</w:t>
      </w:r>
      <w:r w:rsidR="001E29B9" w:rsidRPr="000A040B">
        <w:rPr>
          <w:rFonts w:ascii="Montserrat" w:hAnsi="Montserrat" w:cs="Arial"/>
          <w:i w:val="0"/>
          <w:sz w:val="20"/>
          <w:lang w:val="es-ES_tradnl"/>
        </w:rPr>
        <w:t>.</w:t>
      </w:r>
      <w:bookmarkEnd w:id="30"/>
    </w:p>
    <w:p w14:paraId="7BD2269E" w14:textId="77777777" w:rsidR="00D23FD1" w:rsidRPr="000A040B" w:rsidRDefault="00D23FD1" w:rsidP="00D23FD1">
      <w:pPr>
        <w:ind w:right="49"/>
        <w:jc w:val="both"/>
        <w:rPr>
          <w:rFonts w:ascii="Montserrat" w:hAnsi="Montserrat" w:cs="Arial"/>
          <w:sz w:val="20"/>
          <w:szCs w:val="20"/>
          <w:lang w:val="es-ES_tradnl"/>
        </w:rPr>
      </w:pPr>
    </w:p>
    <w:bookmarkEnd w:id="28"/>
    <w:p w14:paraId="482072D5" w14:textId="58E19FF5" w:rsidR="00D23FD1" w:rsidRPr="000A040B" w:rsidRDefault="00131080" w:rsidP="00D23FD1">
      <w:pPr>
        <w:ind w:right="49"/>
        <w:jc w:val="both"/>
        <w:rPr>
          <w:rFonts w:ascii="Montserrat" w:hAnsi="Montserrat"/>
          <w:sz w:val="20"/>
          <w:szCs w:val="20"/>
        </w:rPr>
      </w:pPr>
      <w:r w:rsidRPr="000A040B">
        <w:rPr>
          <w:rFonts w:ascii="Montserrat" w:hAnsi="Montserrat"/>
          <w:sz w:val="20"/>
          <w:szCs w:val="20"/>
        </w:rPr>
        <w:t xml:space="preserve">La </w:t>
      </w:r>
      <w:r w:rsidRPr="000A040B">
        <w:rPr>
          <w:rFonts w:ascii="Montserrat" w:hAnsi="Montserrat"/>
          <w:b/>
          <w:sz w:val="20"/>
          <w:szCs w:val="20"/>
        </w:rPr>
        <w:t>vigencia</w:t>
      </w:r>
      <w:r w:rsidRPr="000A040B">
        <w:rPr>
          <w:rFonts w:ascii="Montserrat" w:hAnsi="Montserrat"/>
          <w:sz w:val="20"/>
          <w:szCs w:val="20"/>
        </w:rPr>
        <w:t xml:space="preserve"> de los contratos será a partir de la notificación del </w:t>
      </w:r>
      <w:r w:rsidR="007040A6">
        <w:rPr>
          <w:rFonts w:ascii="Montserrat" w:hAnsi="Montserrat"/>
          <w:sz w:val="20"/>
          <w:szCs w:val="20"/>
        </w:rPr>
        <w:t xml:space="preserve">fallo </w:t>
      </w:r>
      <w:r w:rsidRPr="000A040B">
        <w:rPr>
          <w:rFonts w:ascii="Montserrat" w:hAnsi="Montserrat"/>
          <w:sz w:val="20"/>
          <w:szCs w:val="20"/>
        </w:rPr>
        <w:t>y hasta el 31 de diciembre de 2020.</w:t>
      </w:r>
    </w:p>
    <w:p w14:paraId="1FE243E7" w14:textId="77777777" w:rsidR="00131080" w:rsidRPr="000A040B" w:rsidRDefault="00131080" w:rsidP="00D23FD1">
      <w:pPr>
        <w:ind w:right="49"/>
        <w:jc w:val="both"/>
        <w:rPr>
          <w:rFonts w:ascii="Montserrat" w:hAnsi="Montserrat" w:cs="Arial"/>
          <w:sz w:val="20"/>
          <w:szCs w:val="20"/>
          <w:lang w:val="es-ES_tradnl"/>
        </w:rPr>
      </w:pPr>
    </w:p>
    <w:p w14:paraId="4653A552" w14:textId="77777777" w:rsidR="00511605" w:rsidRPr="000A040B" w:rsidRDefault="00511605"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1" w:name="_Toc445203813"/>
      <w:bookmarkStart w:id="32" w:name="_Toc56778299"/>
      <w:r w:rsidRPr="000A040B">
        <w:rPr>
          <w:rFonts w:ascii="Montserrat" w:hAnsi="Montserrat" w:cs="Arial"/>
          <w:i w:val="0"/>
          <w:sz w:val="20"/>
          <w:lang w:val="es-ES_tradnl"/>
        </w:rPr>
        <w:t>Idioma.</w:t>
      </w:r>
      <w:bookmarkEnd w:id="31"/>
      <w:bookmarkEnd w:id="32"/>
    </w:p>
    <w:p w14:paraId="11FA21AB" w14:textId="77777777" w:rsidR="00511605" w:rsidRPr="000A040B" w:rsidRDefault="00511605" w:rsidP="00CC66CE">
      <w:pPr>
        <w:ind w:right="49"/>
        <w:jc w:val="both"/>
        <w:rPr>
          <w:rFonts w:ascii="Montserrat" w:hAnsi="Montserrat" w:cs="Arial"/>
          <w:sz w:val="20"/>
          <w:szCs w:val="20"/>
          <w:lang w:val="es-ES_tradnl"/>
        </w:rPr>
      </w:pPr>
    </w:p>
    <w:p w14:paraId="43EA5FA8" w14:textId="77777777" w:rsidR="00186D19" w:rsidRPr="000A040B" w:rsidRDefault="00186D19" w:rsidP="00186D19">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Las proposiciones deberán presentarse únicamente en idioma español, sin embargo aquellos </w:t>
      </w:r>
      <w:r w:rsidR="00314FE8" w:rsidRPr="000A040B">
        <w:rPr>
          <w:rFonts w:ascii="Montserrat" w:hAnsi="Montserrat" w:cs="Arial"/>
          <w:sz w:val="20"/>
          <w:szCs w:val="20"/>
          <w:lang w:val="es-ES_tradnl"/>
        </w:rPr>
        <w:t>documentos</w:t>
      </w:r>
      <w:r w:rsidRPr="000A040B">
        <w:rPr>
          <w:rFonts w:ascii="Montserrat" w:hAnsi="Montserrat" w:cs="Arial"/>
          <w:sz w:val="20"/>
          <w:szCs w:val="20"/>
          <w:lang w:val="es-ES_tradnl"/>
        </w:rPr>
        <w:t xml:space="preserve"> que por su naturaleza en su version original se encuentren redactados en un idioma distinto al español, podran presentarse,en otro idioma acompañados de su traduccon simple al español.</w:t>
      </w:r>
    </w:p>
    <w:p w14:paraId="11649543" w14:textId="77777777" w:rsidR="00186D19" w:rsidRPr="000A040B" w:rsidRDefault="00186D19" w:rsidP="00186D19">
      <w:pPr>
        <w:ind w:right="49"/>
        <w:jc w:val="both"/>
        <w:rPr>
          <w:rFonts w:ascii="Montserrat" w:hAnsi="Montserrat" w:cs="Arial"/>
          <w:sz w:val="20"/>
          <w:szCs w:val="20"/>
          <w:lang w:val="es-ES_tradnl"/>
        </w:rPr>
      </w:pPr>
    </w:p>
    <w:p w14:paraId="5ABEEE06" w14:textId="77777777" w:rsidR="00186D19" w:rsidRPr="000A040B" w:rsidRDefault="00186D19" w:rsidP="00186D19">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En caso de anexar folletos y/o anexos técnicos en otro idioma, deberá presentarse traducción simple al español, de conformidad con el artículo 29, fracción IV de la LAASSP. </w:t>
      </w:r>
    </w:p>
    <w:p w14:paraId="69BE4F58" w14:textId="77777777" w:rsidR="00FA44E3" w:rsidRPr="000A040B" w:rsidRDefault="00FA44E3" w:rsidP="00186D19">
      <w:pPr>
        <w:ind w:right="49"/>
        <w:jc w:val="both"/>
        <w:rPr>
          <w:rFonts w:ascii="Montserrat" w:hAnsi="Montserrat" w:cs="Arial"/>
          <w:sz w:val="20"/>
          <w:szCs w:val="20"/>
          <w:lang w:val="es-ES_tradnl"/>
        </w:rPr>
      </w:pPr>
    </w:p>
    <w:p w14:paraId="44F6C3C7" w14:textId="77777777" w:rsidR="00FA44E3" w:rsidRPr="000A040B" w:rsidRDefault="00FA44E3" w:rsidP="00FA44E3">
      <w:pPr>
        <w:suppressAutoHyphens/>
        <w:autoSpaceDE w:val="0"/>
        <w:ind w:right="49"/>
        <w:jc w:val="both"/>
        <w:rPr>
          <w:rFonts w:ascii="Montserrat" w:eastAsia="Times New Roman" w:hAnsi="Montserrat" w:cs="Arial"/>
          <w:b/>
          <w:i/>
          <w:noProof w:val="0"/>
          <w:sz w:val="16"/>
          <w:szCs w:val="16"/>
          <w:u w:val="single"/>
          <w:lang w:val="es-ES_tradnl" w:eastAsia="ar-SA"/>
        </w:rPr>
      </w:pPr>
      <w:r w:rsidRPr="000A040B">
        <w:rPr>
          <w:rFonts w:ascii="Montserrat" w:eastAsia="Times New Roman" w:hAnsi="Montserrat" w:cs="Arial"/>
          <w:b/>
          <w:i/>
          <w:noProof w:val="0"/>
          <w:sz w:val="16"/>
          <w:szCs w:val="16"/>
          <w:u w:val="single"/>
          <w:lang w:val="es-ES_tradnl" w:eastAsia="ar-SA"/>
        </w:rPr>
        <w:t xml:space="preserve">La falta de presentación de la documentación afecta la solvencia de </w:t>
      </w:r>
      <w:r w:rsidRPr="000A040B">
        <w:rPr>
          <w:rFonts w:ascii="Montserrat" w:eastAsia="Calibri" w:hAnsi="Montserrat" w:cs="Arial"/>
          <w:b/>
          <w:i/>
          <w:sz w:val="16"/>
          <w:szCs w:val="16"/>
          <w:u w:val="single"/>
        </w:rPr>
        <w:t xml:space="preserve">la </w:t>
      </w:r>
      <w:r w:rsidRPr="000A040B">
        <w:rPr>
          <w:rFonts w:ascii="Montserrat" w:eastAsia="Times New Roman" w:hAnsi="Montserrat" w:cs="Arial"/>
          <w:b/>
          <w:i/>
          <w:noProof w:val="0"/>
          <w:sz w:val="16"/>
          <w:szCs w:val="16"/>
          <w:u w:val="single"/>
          <w:lang w:val="es-ES_tradnl" w:eastAsia="ar-SA"/>
        </w:rPr>
        <w:t xml:space="preserve">propuesta y </w:t>
      </w:r>
      <w:r w:rsidRPr="000A040B">
        <w:rPr>
          <w:rFonts w:ascii="Montserrat" w:hAnsi="Montserrat" w:cs="Arial"/>
          <w:b/>
          <w:i/>
          <w:noProof w:val="0"/>
          <w:sz w:val="16"/>
          <w:szCs w:val="16"/>
          <w:u w:val="single"/>
          <w:lang w:val="es-ES_tradnl" w:eastAsia="ar-SA"/>
        </w:rPr>
        <w:t xml:space="preserve">motivará </w:t>
      </w:r>
      <w:r w:rsidRPr="000A040B">
        <w:rPr>
          <w:rFonts w:ascii="Montserrat" w:eastAsia="Times New Roman" w:hAnsi="Montserrat" w:cs="Arial"/>
          <w:b/>
          <w:i/>
          <w:noProof w:val="0"/>
          <w:sz w:val="16"/>
          <w:szCs w:val="16"/>
          <w:u w:val="single"/>
          <w:lang w:val="es-ES_tradnl" w:eastAsia="ar-SA"/>
        </w:rPr>
        <w:t xml:space="preserve">su </w:t>
      </w:r>
      <w:proofErr w:type="spellStart"/>
      <w:r w:rsidRPr="000A040B">
        <w:rPr>
          <w:rFonts w:ascii="Montserrat" w:eastAsia="Times New Roman" w:hAnsi="Montserrat" w:cs="Arial"/>
          <w:b/>
          <w:i/>
          <w:noProof w:val="0"/>
          <w:sz w:val="16"/>
          <w:szCs w:val="16"/>
          <w:u w:val="single"/>
          <w:lang w:val="es-ES_tradnl" w:eastAsia="ar-SA"/>
        </w:rPr>
        <w:t>desechamiento</w:t>
      </w:r>
      <w:proofErr w:type="spellEnd"/>
      <w:r w:rsidRPr="000A040B">
        <w:rPr>
          <w:rFonts w:ascii="Montserrat" w:eastAsia="Times New Roman" w:hAnsi="Montserrat" w:cs="Arial"/>
          <w:b/>
          <w:i/>
          <w:noProof w:val="0"/>
          <w:sz w:val="16"/>
          <w:szCs w:val="16"/>
          <w:u w:val="single"/>
          <w:lang w:val="es-ES_tradnl" w:eastAsia="ar-SA"/>
        </w:rPr>
        <w:t>.</w:t>
      </w:r>
    </w:p>
    <w:p w14:paraId="49C176D8" w14:textId="77777777" w:rsidR="00927C67" w:rsidRPr="000A040B" w:rsidRDefault="00927C67" w:rsidP="00CC66CE">
      <w:pPr>
        <w:ind w:right="49"/>
        <w:jc w:val="both"/>
        <w:rPr>
          <w:rFonts w:ascii="Montserrat" w:hAnsi="Montserrat" w:cs="Arial"/>
          <w:sz w:val="20"/>
          <w:szCs w:val="20"/>
          <w:lang w:val="es-ES_tradnl"/>
        </w:rPr>
      </w:pPr>
    </w:p>
    <w:p w14:paraId="1DF9163C" w14:textId="77777777" w:rsidR="006C4924" w:rsidRPr="000A040B" w:rsidRDefault="000C5DA3"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3" w:name="_Toc367205738"/>
      <w:bookmarkStart w:id="34" w:name="_Toc56778300"/>
      <w:r w:rsidRPr="000A040B">
        <w:rPr>
          <w:rFonts w:ascii="Montserrat" w:hAnsi="Montserrat" w:cs="Arial"/>
          <w:i w:val="0"/>
          <w:sz w:val="20"/>
          <w:lang w:val="es-ES_tradnl"/>
        </w:rPr>
        <w:t>Disponibilidad presupuestaria</w:t>
      </w:r>
      <w:r w:rsidR="008A3591" w:rsidRPr="000A040B">
        <w:rPr>
          <w:rFonts w:ascii="Montserrat" w:hAnsi="Montserrat" w:cs="Arial"/>
          <w:i w:val="0"/>
          <w:sz w:val="20"/>
          <w:lang w:val="es-ES_tradnl"/>
        </w:rPr>
        <w:t>.</w:t>
      </w:r>
      <w:bookmarkEnd w:id="33"/>
      <w:bookmarkEnd w:id="34"/>
    </w:p>
    <w:p w14:paraId="77D6C67F" w14:textId="77777777" w:rsidR="003D5CFD" w:rsidRPr="000A040B" w:rsidRDefault="003D5CFD" w:rsidP="003D5CFD">
      <w:pPr>
        <w:jc w:val="both"/>
        <w:rPr>
          <w:rFonts w:ascii="Montserrat" w:hAnsi="Montserrat"/>
          <w:sz w:val="20"/>
          <w:szCs w:val="20"/>
          <w:lang w:val="es-ES_tradnl" w:eastAsia="ar-SA"/>
        </w:rPr>
      </w:pPr>
    </w:p>
    <w:p w14:paraId="0589FA04" w14:textId="77777777" w:rsidR="00131080" w:rsidRDefault="003D5CFD" w:rsidP="00CC66CE">
      <w:pPr>
        <w:jc w:val="both"/>
        <w:rPr>
          <w:rFonts w:ascii="Montserrat" w:hAnsi="Montserrat"/>
          <w:sz w:val="20"/>
          <w:szCs w:val="20"/>
          <w:lang w:val="es-ES_tradnl" w:eastAsia="ar-SA"/>
        </w:rPr>
      </w:pPr>
      <w:r w:rsidRPr="000A040B">
        <w:rPr>
          <w:rFonts w:ascii="Montserrat" w:hAnsi="Montserrat"/>
          <w:sz w:val="20"/>
          <w:szCs w:val="20"/>
          <w:lang w:val="es-ES_tradnl" w:eastAsia="ar-SA"/>
        </w:rPr>
        <w:t>Se cuenta con el recurso pre</w:t>
      </w:r>
      <w:r w:rsidR="006E6E17" w:rsidRPr="000A040B">
        <w:rPr>
          <w:rFonts w:ascii="Montserrat" w:hAnsi="Montserrat"/>
          <w:sz w:val="20"/>
          <w:szCs w:val="20"/>
          <w:lang w:val="es-ES_tradnl" w:eastAsia="ar-SA"/>
        </w:rPr>
        <w:t>supuestal para el ejercicio 2020</w:t>
      </w:r>
      <w:r w:rsidR="00CD76D4" w:rsidRPr="000A040B">
        <w:rPr>
          <w:rFonts w:ascii="Montserrat" w:hAnsi="Montserrat"/>
          <w:sz w:val="20"/>
          <w:szCs w:val="20"/>
          <w:lang w:val="es-ES_tradnl" w:eastAsia="ar-SA"/>
        </w:rPr>
        <w:t xml:space="preserve">, de acuerdo con los </w:t>
      </w:r>
      <w:r w:rsidRPr="000A040B">
        <w:rPr>
          <w:rFonts w:ascii="Montserrat" w:hAnsi="Montserrat"/>
          <w:sz w:val="20"/>
          <w:szCs w:val="20"/>
          <w:lang w:val="es-ES_tradnl" w:eastAsia="ar-SA"/>
        </w:rPr>
        <w:t>Dictamen de Disponibilidad Presupuestal Previ</w:t>
      </w:r>
      <w:r w:rsidR="00642BCE" w:rsidRPr="000A040B">
        <w:rPr>
          <w:rFonts w:ascii="Montserrat" w:hAnsi="Montserrat"/>
          <w:sz w:val="20"/>
          <w:szCs w:val="20"/>
          <w:lang w:val="es-ES_tradnl" w:eastAsia="ar-SA"/>
        </w:rPr>
        <w:t>o con número de folio</w:t>
      </w:r>
      <w:r w:rsidR="00806F1A" w:rsidRPr="000A040B">
        <w:rPr>
          <w:rFonts w:ascii="Montserrat" w:hAnsi="Montserrat"/>
          <w:sz w:val="20"/>
          <w:szCs w:val="20"/>
          <w:lang w:val="es-ES_tradnl" w:eastAsia="ar-SA"/>
        </w:rPr>
        <w:t xml:space="preserve"> 0000338686-2020.</w:t>
      </w:r>
    </w:p>
    <w:p w14:paraId="45081DBD" w14:textId="77777777" w:rsidR="004D7C1A" w:rsidRPr="000A040B" w:rsidRDefault="004D7C1A" w:rsidP="00CC66CE">
      <w:pPr>
        <w:jc w:val="both"/>
        <w:rPr>
          <w:rFonts w:ascii="Montserrat" w:hAnsi="Montserrat"/>
          <w:sz w:val="20"/>
          <w:szCs w:val="20"/>
          <w:lang w:val="es-ES_tradnl" w:eastAsia="ar-SA"/>
        </w:rPr>
      </w:pPr>
    </w:p>
    <w:p w14:paraId="194912F1" w14:textId="77777777" w:rsidR="0061061A" w:rsidRPr="000A040B" w:rsidRDefault="0061061A" w:rsidP="0061061A">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35" w:name="_Toc428197437"/>
      <w:bookmarkStart w:id="36" w:name="_Toc428448776"/>
      <w:bookmarkStart w:id="37" w:name="_Toc428785807"/>
      <w:bookmarkStart w:id="38" w:name="_Toc428807177"/>
      <w:bookmarkStart w:id="39" w:name="_Toc463606829"/>
      <w:bookmarkStart w:id="40" w:name="_Toc479597527"/>
      <w:bookmarkStart w:id="41" w:name="_Toc512338670"/>
      <w:bookmarkStart w:id="42" w:name="_Toc527112241"/>
      <w:bookmarkStart w:id="43" w:name="_Toc56778301"/>
      <w:r w:rsidRPr="000A040B">
        <w:rPr>
          <w:rFonts w:ascii="Montserrat" w:hAnsi="Montserrat" w:cs="Arial"/>
          <w:i w:val="0"/>
          <w:sz w:val="20"/>
          <w:lang w:val="es-ES_tradnl"/>
        </w:rPr>
        <w:lastRenderedPageBreak/>
        <w:t>Testigo social</w:t>
      </w:r>
      <w:bookmarkEnd w:id="35"/>
      <w:bookmarkEnd w:id="36"/>
      <w:r w:rsidRPr="000A040B">
        <w:rPr>
          <w:rFonts w:ascii="Montserrat" w:hAnsi="Montserrat" w:cs="Arial"/>
          <w:i w:val="0"/>
          <w:sz w:val="20"/>
          <w:lang w:val="es-ES_tradnl"/>
        </w:rPr>
        <w:t>.</w:t>
      </w:r>
      <w:bookmarkEnd w:id="37"/>
      <w:bookmarkEnd w:id="38"/>
      <w:bookmarkEnd w:id="39"/>
      <w:bookmarkEnd w:id="40"/>
      <w:bookmarkEnd w:id="41"/>
      <w:bookmarkEnd w:id="42"/>
      <w:bookmarkEnd w:id="43"/>
    </w:p>
    <w:p w14:paraId="236876D4" w14:textId="77777777" w:rsidR="0061061A" w:rsidRPr="000A040B" w:rsidRDefault="0061061A" w:rsidP="0061061A">
      <w:pPr>
        <w:jc w:val="both"/>
        <w:rPr>
          <w:rFonts w:ascii="Montserrat" w:hAnsi="Montserrat" w:cs="Arial"/>
          <w:sz w:val="20"/>
        </w:rPr>
      </w:pPr>
    </w:p>
    <w:p w14:paraId="6FF3C030" w14:textId="77777777" w:rsidR="00D90EB9" w:rsidRPr="0061061A" w:rsidRDefault="00D90EB9" w:rsidP="00D90EB9">
      <w:pPr>
        <w:ind w:right="49"/>
        <w:jc w:val="both"/>
        <w:rPr>
          <w:rFonts w:ascii="Montserrat" w:hAnsi="Montserrat" w:cs="Arial"/>
          <w:sz w:val="20"/>
        </w:rPr>
      </w:pPr>
      <w:r w:rsidRPr="0061061A">
        <w:rPr>
          <w:rFonts w:ascii="Montserrat" w:hAnsi="Montserrat" w:cs="Arial"/>
          <w:sz w:val="20"/>
        </w:rPr>
        <w:t xml:space="preserve">Se hace del conocimiento de los interesados en participar en esta licitación, que de conformidad con el artículo 26 Ter de la LAASSP y el “Acuerdo por el que se establecen los lineamientos que regulan la participación de los Testigos Sociales en las contrataciones que realicen las dependencias y entidades de la Administración Pública Federal”, que el presente procedimiento de contratación cuenta con la participación de Testigo Social designado por la SFP mediante oficio </w:t>
      </w:r>
      <w:r w:rsidRPr="000D2764">
        <w:rPr>
          <w:rFonts w:ascii="Montserrat" w:hAnsi="Montserrat" w:cs="Arial"/>
          <w:sz w:val="20"/>
        </w:rPr>
        <w:t>UACP/DPFCP</w:t>
      </w:r>
      <w:r w:rsidRPr="000D2764">
        <w:rPr>
          <w:rFonts w:ascii="Montserrat" w:hAnsi="Montserrat" w:cs="Arial"/>
          <w:sz w:val="20"/>
          <w:szCs w:val="20"/>
        </w:rPr>
        <w:t xml:space="preserve">/0.-202   /2020 </w:t>
      </w:r>
      <w:r w:rsidRPr="000D2764">
        <w:rPr>
          <w:rFonts w:ascii="Montserrat" w:hAnsi="Montserrat" w:cs="Arial"/>
          <w:sz w:val="20"/>
        </w:rPr>
        <w:t>para</w:t>
      </w:r>
      <w:r w:rsidRPr="0061061A">
        <w:rPr>
          <w:rFonts w:ascii="Montserrat" w:hAnsi="Montserrat" w:cs="Arial"/>
          <w:sz w:val="20"/>
        </w:rPr>
        <w:t xml:space="preserve"> el presente procedimiento es</w:t>
      </w:r>
      <w:r>
        <w:rPr>
          <w:rFonts w:ascii="Montserrat" w:hAnsi="Montserrat" w:cs="Arial"/>
          <w:sz w:val="20"/>
        </w:rPr>
        <w:t xml:space="preserve">  </w:t>
      </w:r>
      <w:r w:rsidRPr="000D2764">
        <w:rPr>
          <w:rFonts w:ascii="Montserrat" w:hAnsi="Montserrat" w:cs="Arial"/>
          <w:b/>
          <w:sz w:val="20"/>
        </w:rPr>
        <w:t>Academía de Contratación Pública de México, A.C.</w:t>
      </w:r>
    </w:p>
    <w:p w14:paraId="30B1B5F7" w14:textId="77777777" w:rsidR="00131080" w:rsidRPr="00D90EB9" w:rsidRDefault="00131080" w:rsidP="00CC66CE">
      <w:pPr>
        <w:jc w:val="both"/>
        <w:rPr>
          <w:lang w:eastAsia="ar-SA"/>
        </w:rPr>
      </w:pPr>
    </w:p>
    <w:p w14:paraId="2C9E8E50" w14:textId="77777777" w:rsidR="00D35229" w:rsidRPr="000A040B" w:rsidRDefault="007B315E" w:rsidP="00FA3B39">
      <w:pPr>
        <w:pStyle w:val="Ttulo1"/>
        <w:numPr>
          <w:ilvl w:val="0"/>
          <w:numId w:val="22"/>
        </w:numPr>
        <w:spacing w:before="0" w:after="0"/>
        <w:ind w:right="49"/>
        <w:jc w:val="both"/>
        <w:rPr>
          <w:rFonts w:ascii="Montserrat" w:hAnsi="Montserrat" w:cs="Arial"/>
          <w:sz w:val="20"/>
          <w:szCs w:val="20"/>
          <w:lang w:val="es-ES_tradnl"/>
        </w:rPr>
      </w:pPr>
      <w:bookmarkStart w:id="44" w:name="_Toc367205740"/>
      <w:bookmarkStart w:id="45" w:name="_Toc56778302"/>
      <w:r w:rsidRPr="000A040B">
        <w:rPr>
          <w:rFonts w:ascii="Montserrat" w:hAnsi="Montserrat" w:cs="Arial"/>
          <w:sz w:val="20"/>
          <w:szCs w:val="20"/>
          <w:lang w:val="es-ES_tradnl"/>
        </w:rPr>
        <w:t>OBJETO Y ALCANCE</w:t>
      </w:r>
      <w:bookmarkEnd w:id="44"/>
      <w:bookmarkEnd w:id="45"/>
    </w:p>
    <w:p w14:paraId="59C654C6" w14:textId="77777777" w:rsidR="00186D19" w:rsidRPr="000A040B" w:rsidRDefault="00186D19" w:rsidP="00186D19">
      <w:pPr>
        <w:rPr>
          <w:lang w:val="es-ES_tradnl" w:eastAsia="ar-SA"/>
        </w:rPr>
      </w:pPr>
    </w:p>
    <w:p w14:paraId="28AF153C" w14:textId="77777777" w:rsidR="00B1427D" w:rsidRPr="000A040B" w:rsidRDefault="002F295B"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6" w:name="_Toc56778303"/>
      <w:r w:rsidRPr="000A040B">
        <w:rPr>
          <w:rFonts w:ascii="Montserrat" w:hAnsi="Montserrat" w:cs="Arial"/>
          <w:i w:val="0"/>
          <w:sz w:val="20"/>
          <w:lang w:val="es-ES_tradnl"/>
        </w:rPr>
        <w:t>Objeto de la c</w:t>
      </w:r>
      <w:r w:rsidR="002A352C" w:rsidRPr="000A040B">
        <w:rPr>
          <w:rFonts w:ascii="Montserrat" w:hAnsi="Montserrat" w:cs="Arial"/>
          <w:i w:val="0"/>
          <w:sz w:val="20"/>
          <w:lang w:val="es-ES_tradnl"/>
        </w:rPr>
        <w:t>ontratación</w:t>
      </w:r>
      <w:r w:rsidR="00B1427D" w:rsidRPr="000A040B">
        <w:rPr>
          <w:rFonts w:ascii="Montserrat" w:hAnsi="Montserrat" w:cs="Arial"/>
          <w:i w:val="0"/>
          <w:sz w:val="20"/>
          <w:lang w:val="es-ES_tradnl"/>
        </w:rPr>
        <w:t>.</w:t>
      </w:r>
      <w:bookmarkEnd w:id="46"/>
    </w:p>
    <w:p w14:paraId="5FCE6873" w14:textId="77777777" w:rsidR="00131080" w:rsidRPr="000A040B" w:rsidRDefault="00131080" w:rsidP="00CC66CE">
      <w:pPr>
        <w:ind w:right="51"/>
        <w:jc w:val="both"/>
        <w:rPr>
          <w:rFonts w:ascii="Montserrat" w:hAnsi="Montserrat" w:cs="Arial"/>
          <w:sz w:val="20"/>
          <w:szCs w:val="20"/>
          <w:lang w:val="es-ES_tradnl"/>
        </w:rPr>
      </w:pPr>
    </w:p>
    <w:p w14:paraId="0C89F2D3" w14:textId="6E89CFE5" w:rsidR="0081231E" w:rsidRPr="000A040B" w:rsidRDefault="0030483F" w:rsidP="00131080">
      <w:pPr>
        <w:jc w:val="both"/>
        <w:rPr>
          <w:rFonts w:ascii="Montserrat" w:hAnsi="Montserrat" w:cs="Arial"/>
          <w:sz w:val="20"/>
          <w:szCs w:val="20"/>
        </w:rPr>
      </w:pPr>
      <w:r w:rsidRPr="000A040B">
        <w:rPr>
          <w:rFonts w:ascii="Montserrat" w:hAnsi="Montserrat" w:cs="Arial"/>
          <w:sz w:val="20"/>
          <w:szCs w:val="20"/>
        </w:rPr>
        <w:t xml:space="preserve">Adquisición </w:t>
      </w:r>
      <w:r w:rsidR="00642BCE" w:rsidRPr="000A040B">
        <w:rPr>
          <w:rFonts w:ascii="Montserrat" w:hAnsi="Montserrat" w:cs="Arial"/>
          <w:sz w:val="20"/>
          <w:szCs w:val="20"/>
        </w:rPr>
        <w:t>de bienes terapéutic</w:t>
      </w:r>
      <w:r w:rsidR="00131080" w:rsidRPr="000A040B">
        <w:rPr>
          <w:rFonts w:ascii="Montserrat" w:hAnsi="Montserrat" w:cs="Arial"/>
          <w:sz w:val="20"/>
          <w:szCs w:val="20"/>
        </w:rPr>
        <w:t>os para el ejercicio fiscal 2020</w:t>
      </w:r>
      <w:r w:rsidR="00642BCE" w:rsidRPr="000A040B">
        <w:rPr>
          <w:rFonts w:ascii="Montserrat" w:hAnsi="Montserrat" w:cs="Arial"/>
          <w:sz w:val="20"/>
          <w:szCs w:val="20"/>
        </w:rPr>
        <w:t xml:space="preserve">, del grupo </w:t>
      </w:r>
      <w:r w:rsidR="00815AFB" w:rsidRPr="000A040B">
        <w:rPr>
          <w:rFonts w:ascii="Montserrat" w:hAnsi="Montserrat" w:cs="Arial"/>
          <w:sz w:val="20"/>
          <w:szCs w:val="20"/>
        </w:rPr>
        <w:t>060</w:t>
      </w:r>
      <w:r w:rsidR="00642BCE" w:rsidRPr="000A040B">
        <w:rPr>
          <w:rFonts w:ascii="Montserrat" w:hAnsi="Montserrat" w:cs="Arial"/>
          <w:sz w:val="20"/>
          <w:szCs w:val="20"/>
        </w:rPr>
        <w:t xml:space="preserve"> </w:t>
      </w:r>
      <w:r w:rsidR="00131080" w:rsidRPr="000A040B">
        <w:rPr>
          <w:rFonts w:ascii="Montserrat" w:hAnsi="Montserrat" w:cs="Arial"/>
          <w:sz w:val="20"/>
          <w:szCs w:val="20"/>
        </w:rPr>
        <w:t>“</w:t>
      </w:r>
      <w:r w:rsidR="0048617E">
        <w:rPr>
          <w:rFonts w:ascii="Montserrat" w:hAnsi="Montserrat" w:cs="Arial"/>
          <w:sz w:val="20"/>
          <w:szCs w:val="20"/>
        </w:rPr>
        <w:t>Claves</w:t>
      </w:r>
      <w:r w:rsidR="00815AFB" w:rsidRPr="000A040B">
        <w:rPr>
          <w:rFonts w:ascii="Montserrat" w:hAnsi="Montserrat" w:cs="Arial"/>
          <w:sz w:val="20"/>
          <w:szCs w:val="20"/>
        </w:rPr>
        <w:t xml:space="preserve"> del Grupo 060 Material de Curación</w:t>
      </w:r>
      <w:r w:rsidR="009D0545" w:rsidRPr="000A040B">
        <w:rPr>
          <w:rFonts w:ascii="Montserrat" w:hAnsi="Montserrat" w:cs="Arial"/>
          <w:sz w:val="20"/>
          <w:szCs w:val="20"/>
        </w:rPr>
        <w:t>”</w:t>
      </w:r>
      <w:r w:rsidR="00815AFB" w:rsidRPr="000A040B">
        <w:rPr>
          <w:rFonts w:ascii="Montserrat" w:hAnsi="Montserrat" w:cs="Arial"/>
          <w:sz w:val="20"/>
          <w:szCs w:val="20"/>
        </w:rPr>
        <w:t xml:space="preserve">,  </w:t>
      </w:r>
      <w:r w:rsidR="00642BCE" w:rsidRPr="000A040B">
        <w:rPr>
          <w:rFonts w:ascii="Montserrat" w:hAnsi="Montserrat" w:cs="Arial"/>
          <w:sz w:val="20"/>
          <w:szCs w:val="20"/>
        </w:rPr>
        <w:t>conforme a la descripción que se indica en los archivos que se adjuntan a la presente convocatoria,</w:t>
      </w:r>
      <w:r w:rsidR="00470521" w:rsidRPr="000A040B">
        <w:rPr>
          <w:rFonts w:ascii="Montserrat" w:hAnsi="Montserrat" w:cs="Arial"/>
          <w:sz w:val="20"/>
          <w:szCs w:val="20"/>
        </w:rPr>
        <w:t xml:space="preserve"> con la denominación siguiente:</w:t>
      </w:r>
    </w:p>
    <w:p w14:paraId="23354379" w14:textId="77777777" w:rsidR="00470521" w:rsidRPr="000A040B" w:rsidRDefault="00470521" w:rsidP="00470521">
      <w:pPr>
        <w:ind w:right="51"/>
        <w:jc w:val="both"/>
        <w:rPr>
          <w:rFonts w:ascii="Montserrat" w:hAnsi="Montserrat" w:cs="Arial"/>
          <w:sz w:val="20"/>
          <w:szCs w:val="20"/>
        </w:rPr>
      </w:pPr>
    </w:p>
    <w:p w14:paraId="4D6A42FC" w14:textId="79507455" w:rsidR="008218E6" w:rsidRPr="000A040B" w:rsidRDefault="008218E6" w:rsidP="00FA3B39">
      <w:pPr>
        <w:pStyle w:val="Prrafodelista"/>
        <w:numPr>
          <w:ilvl w:val="0"/>
          <w:numId w:val="36"/>
        </w:numPr>
        <w:ind w:right="51"/>
        <w:jc w:val="both"/>
        <w:rPr>
          <w:rFonts w:ascii="Montserrat" w:eastAsiaTheme="minorHAnsi" w:hAnsi="Montserrat" w:cs="Arial"/>
          <w:sz w:val="20"/>
          <w:szCs w:val="20"/>
          <w:lang w:val="es-MX" w:eastAsia="en-US"/>
        </w:rPr>
      </w:pPr>
      <w:bookmarkStart w:id="47" w:name="_Toc367205742"/>
      <w:r w:rsidRPr="000A040B">
        <w:rPr>
          <w:rFonts w:ascii="Montserrat" w:eastAsiaTheme="minorHAnsi" w:hAnsi="Montserrat" w:cs="Arial"/>
          <w:sz w:val="20"/>
          <w:szCs w:val="20"/>
          <w:lang w:val="es-MX" w:eastAsia="en-US"/>
        </w:rPr>
        <w:t xml:space="preserve">Anexo 1 Requerimiento </w:t>
      </w:r>
      <w:r w:rsidR="0048617E">
        <w:rPr>
          <w:rFonts w:ascii="Montserrat" w:hAnsi="Montserrat" w:cs="Arial"/>
          <w:sz w:val="20"/>
          <w:szCs w:val="20"/>
          <w:lang w:val="es-ES_tradnl"/>
        </w:rPr>
        <w:t>Claves</w:t>
      </w:r>
      <w:r w:rsidR="00C35A39" w:rsidRPr="000A040B">
        <w:rPr>
          <w:rFonts w:ascii="Montserrat" w:hAnsi="Montserrat" w:cs="Arial"/>
          <w:sz w:val="20"/>
          <w:szCs w:val="20"/>
          <w:lang w:val="es-ES_tradnl"/>
        </w:rPr>
        <w:t xml:space="preserve"> Grupo 06</w:t>
      </w:r>
      <w:r w:rsidR="00140F6A" w:rsidRPr="000A040B">
        <w:rPr>
          <w:rFonts w:ascii="Montserrat" w:hAnsi="Montserrat" w:cs="Arial"/>
          <w:sz w:val="20"/>
          <w:szCs w:val="20"/>
          <w:lang w:val="es-ES_tradnl"/>
        </w:rPr>
        <w:t>0</w:t>
      </w:r>
      <w:r w:rsidRPr="000A040B">
        <w:rPr>
          <w:rFonts w:ascii="Montserrat" w:eastAsiaTheme="minorHAnsi" w:hAnsi="Montserrat" w:cs="Arial"/>
          <w:sz w:val="20"/>
          <w:szCs w:val="20"/>
          <w:lang w:val="es-MX" w:eastAsia="en-US"/>
        </w:rPr>
        <w:t>.</w:t>
      </w:r>
    </w:p>
    <w:p w14:paraId="0098A913" w14:textId="779450F5" w:rsidR="008218E6" w:rsidRPr="000A040B" w:rsidRDefault="00C35A39" w:rsidP="00FA3B39">
      <w:pPr>
        <w:pStyle w:val="Prrafodelista"/>
        <w:numPr>
          <w:ilvl w:val="0"/>
          <w:numId w:val="36"/>
        </w:numPr>
        <w:ind w:right="51"/>
        <w:jc w:val="both"/>
        <w:rPr>
          <w:rFonts w:ascii="Montserrat" w:eastAsiaTheme="minorHAnsi" w:hAnsi="Montserrat" w:cs="Arial"/>
          <w:sz w:val="20"/>
          <w:szCs w:val="20"/>
          <w:lang w:val="es-MX" w:eastAsia="en-US"/>
        </w:rPr>
      </w:pPr>
      <w:r w:rsidRPr="000A040B">
        <w:rPr>
          <w:rFonts w:ascii="Montserrat" w:eastAsiaTheme="minorHAnsi" w:hAnsi="Montserrat" w:cs="Arial"/>
          <w:sz w:val="20"/>
          <w:szCs w:val="20"/>
          <w:lang w:val="es-MX" w:eastAsia="en-US"/>
        </w:rPr>
        <w:t xml:space="preserve">Anexo 2 Anexo </w:t>
      </w:r>
      <w:r w:rsidR="0048617E">
        <w:rPr>
          <w:rFonts w:ascii="Montserrat" w:hAnsi="Montserrat" w:cs="Arial"/>
          <w:sz w:val="20"/>
          <w:szCs w:val="20"/>
          <w:lang w:val="es-ES_tradnl"/>
        </w:rPr>
        <w:t>Claves</w:t>
      </w:r>
      <w:r w:rsidRPr="000A040B">
        <w:rPr>
          <w:rFonts w:ascii="Montserrat" w:hAnsi="Montserrat" w:cs="Arial"/>
          <w:sz w:val="20"/>
          <w:szCs w:val="20"/>
          <w:lang w:val="es-ES_tradnl"/>
        </w:rPr>
        <w:t xml:space="preserve"> Grupo 060</w:t>
      </w:r>
      <w:r w:rsidRPr="000A040B">
        <w:rPr>
          <w:rFonts w:ascii="Montserrat" w:eastAsiaTheme="minorHAnsi" w:hAnsi="Montserrat" w:cs="Arial"/>
          <w:sz w:val="20"/>
          <w:szCs w:val="20"/>
          <w:lang w:val="es-MX" w:eastAsia="en-US"/>
        </w:rPr>
        <w:t>.</w:t>
      </w:r>
    </w:p>
    <w:p w14:paraId="7B9AE41D" w14:textId="6CA9526A" w:rsidR="007C2CFB" w:rsidRPr="000A040B" w:rsidRDefault="008218E6" w:rsidP="00FA3B39">
      <w:pPr>
        <w:pStyle w:val="Prrafodelista"/>
        <w:numPr>
          <w:ilvl w:val="0"/>
          <w:numId w:val="36"/>
        </w:numPr>
        <w:ind w:right="51"/>
        <w:jc w:val="both"/>
        <w:rPr>
          <w:rFonts w:ascii="Montserrat" w:eastAsiaTheme="minorHAnsi" w:hAnsi="Montserrat" w:cs="Arial"/>
          <w:sz w:val="20"/>
          <w:szCs w:val="20"/>
          <w:lang w:val="es-MX" w:eastAsia="en-US"/>
        </w:rPr>
      </w:pPr>
      <w:r w:rsidRPr="000A040B">
        <w:rPr>
          <w:rFonts w:ascii="Montserrat" w:eastAsiaTheme="minorHAnsi" w:hAnsi="Montserrat" w:cs="Arial"/>
          <w:sz w:val="20"/>
          <w:szCs w:val="20"/>
          <w:lang w:val="es-MX" w:eastAsia="en-US"/>
        </w:rPr>
        <w:t xml:space="preserve">Anexo 3  Términos y Condiciones </w:t>
      </w:r>
      <w:r w:rsidR="00C35A39" w:rsidRPr="000A040B">
        <w:rPr>
          <w:rFonts w:ascii="Montserrat" w:eastAsiaTheme="minorHAnsi" w:hAnsi="Montserrat" w:cs="Arial"/>
          <w:sz w:val="20"/>
          <w:szCs w:val="20"/>
          <w:lang w:val="es-MX" w:eastAsia="en-US"/>
        </w:rPr>
        <w:t xml:space="preserve"> </w:t>
      </w:r>
      <w:r w:rsidR="0048617E">
        <w:rPr>
          <w:rFonts w:ascii="Montserrat" w:hAnsi="Montserrat" w:cs="Arial"/>
          <w:sz w:val="20"/>
          <w:szCs w:val="20"/>
          <w:lang w:val="es-ES_tradnl"/>
        </w:rPr>
        <w:t>Claves</w:t>
      </w:r>
      <w:r w:rsidR="00C35A39" w:rsidRPr="000A040B">
        <w:rPr>
          <w:rFonts w:ascii="Montserrat" w:hAnsi="Montserrat" w:cs="Arial"/>
          <w:sz w:val="20"/>
          <w:szCs w:val="20"/>
          <w:lang w:val="es-ES_tradnl"/>
        </w:rPr>
        <w:t xml:space="preserve"> Grupo 060</w:t>
      </w:r>
      <w:r w:rsidR="00C35A39" w:rsidRPr="000A040B">
        <w:rPr>
          <w:rFonts w:ascii="Montserrat" w:eastAsiaTheme="minorHAnsi" w:hAnsi="Montserrat" w:cs="Arial"/>
          <w:sz w:val="20"/>
          <w:szCs w:val="20"/>
          <w:lang w:val="es-MX" w:eastAsia="en-US"/>
        </w:rPr>
        <w:t>.</w:t>
      </w:r>
    </w:p>
    <w:p w14:paraId="002E1ECE" w14:textId="77777777" w:rsidR="00131080" w:rsidRPr="000A040B" w:rsidRDefault="00131080" w:rsidP="008218E6">
      <w:pPr>
        <w:pStyle w:val="Prrafodelista"/>
        <w:ind w:left="720" w:right="51"/>
        <w:jc w:val="both"/>
        <w:rPr>
          <w:rFonts w:ascii="Montserrat" w:hAnsi="Montserrat" w:cs="Arial"/>
          <w:b/>
          <w:sz w:val="18"/>
          <w:szCs w:val="20"/>
        </w:rPr>
      </w:pPr>
    </w:p>
    <w:p w14:paraId="04608401" w14:textId="77777777" w:rsidR="001C2E4C" w:rsidRPr="000A040B" w:rsidRDefault="001C2E4C"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48" w:name="_Toc56778304"/>
      <w:bookmarkStart w:id="49" w:name="_Toc424735321"/>
      <w:r w:rsidRPr="000A040B">
        <w:rPr>
          <w:rFonts w:ascii="Montserrat" w:hAnsi="Montserrat" w:cs="Arial"/>
          <w:i w:val="0"/>
          <w:sz w:val="20"/>
          <w:lang w:val="es-ES_tradnl"/>
        </w:rPr>
        <w:t>Precio máximo de referencia</w:t>
      </w:r>
      <w:r w:rsidR="00130361" w:rsidRPr="000A040B">
        <w:rPr>
          <w:rFonts w:ascii="Montserrat" w:hAnsi="Montserrat" w:cs="Arial"/>
          <w:i w:val="0"/>
          <w:sz w:val="20"/>
          <w:lang w:val="es-ES_tradnl"/>
        </w:rPr>
        <w:t xml:space="preserve"> (PMR).</w:t>
      </w:r>
      <w:bookmarkEnd w:id="48"/>
    </w:p>
    <w:p w14:paraId="05B4D291" w14:textId="77777777" w:rsidR="003846A8" w:rsidRPr="000A040B" w:rsidRDefault="003846A8" w:rsidP="00CC66CE">
      <w:pPr>
        <w:ind w:right="49"/>
        <w:jc w:val="both"/>
        <w:rPr>
          <w:rFonts w:ascii="Montserrat" w:hAnsi="Montserrat" w:cs="Arial"/>
          <w:sz w:val="20"/>
          <w:szCs w:val="20"/>
          <w:lang w:val="es-ES_tradnl" w:eastAsia="ar-SA"/>
        </w:rPr>
      </w:pPr>
    </w:p>
    <w:p w14:paraId="04FEA902" w14:textId="77777777" w:rsidR="003E73FD" w:rsidRPr="000A040B" w:rsidRDefault="003E73FD"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La presente licitación se realizará con </w:t>
      </w:r>
      <w:r w:rsidR="007C2CFB" w:rsidRPr="000A040B">
        <w:rPr>
          <w:rFonts w:ascii="Montserrat" w:hAnsi="Montserrat" w:cs="Arial"/>
          <w:sz w:val="20"/>
          <w:szCs w:val="20"/>
          <w:lang w:val="es-ES_tradnl"/>
        </w:rPr>
        <w:t xml:space="preserve">precio máximo de referencia (PMR), con fundamento en el artículo </w:t>
      </w:r>
      <w:r w:rsidRPr="000A040B">
        <w:rPr>
          <w:rFonts w:ascii="Montserrat" w:hAnsi="Montserrat" w:cs="Arial"/>
          <w:sz w:val="20"/>
          <w:szCs w:val="20"/>
          <w:lang w:val="es-ES_tradnl"/>
        </w:rPr>
        <w:t>39 fracción II inciso c)</w:t>
      </w:r>
      <w:r w:rsidR="00402FA6" w:rsidRPr="000A040B">
        <w:rPr>
          <w:rFonts w:ascii="Montserrat" w:hAnsi="Montserrat" w:cs="Arial"/>
          <w:sz w:val="20"/>
          <w:szCs w:val="20"/>
          <w:lang w:val="es-ES_tradnl"/>
        </w:rPr>
        <w:t xml:space="preserve"> del Reglamento de la LAASSP, los</w:t>
      </w:r>
      <w:r w:rsidRPr="000A040B">
        <w:rPr>
          <w:rFonts w:ascii="Montserrat" w:hAnsi="Montserrat" w:cs="Arial"/>
          <w:sz w:val="20"/>
          <w:szCs w:val="20"/>
          <w:lang w:val="es-ES_tradnl"/>
        </w:rPr>
        <w:t xml:space="preserve"> cual</w:t>
      </w:r>
      <w:r w:rsidR="00402FA6" w:rsidRPr="000A040B">
        <w:rPr>
          <w:rFonts w:ascii="Montserrat" w:hAnsi="Montserrat" w:cs="Arial"/>
          <w:sz w:val="20"/>
          <w:szCs w:val="20"/>
          <w:lang w:val="es-ES_tradnl"/>
        </w:rPr>
        <w:t>es</w:t>
      </w:r>
      <w:r w:rsidRPr="000A040B">
        <w:rPr>
          <w:rFonts w:ascii="Montserrat" w:hAnsi="Montserrat" w:cs="Arial"/>
          <w:sz w:val="20"/>
          <w:szCs w:val="20"/>
          <w:lang w:val="es-ES_tradnl"/>
        </w:rPr>
        <w:t xml:space="preserve"> se señala</w:t>
      </w:r>
      <w:r w:rsidR="00402FA6" w:rsidRPr="000A040B">
        <w:rPr>
          <w:rFonts w:ascii="Montserrat" w:hAnsi="Montserrat" w:cs="Arial"/>
          <w:sz w:val="20"/>
          <w:szCs w:val="20"/>
          <w:lang w:val="es-ES_tradnl"/>
        </w:rPr>
        <w:t>n</w:t>
      </w:r>
      <w:r w:rsidRPr="000A040B">
        <w:rPr>
          <w:rFonts w:ascii="Montserrat" w:hAnsi="Montserrat" w:cs="Arial"/>
          <w:sz w:val="20"/>
          <w:szCs w:val="20"/>
          <w:lang w:val="es-ES_tradnl"/>
        </w:rPr>
        <w:t xml:space="preserve"> en el </w:t>
      </w:r>
      <w:r w:rsidRPr="000A040B">
        <w:rPr>
          <w:rFonts w:ascii="Montserrat" w:hAnsi="Montserrat" w:cs="Arial"/>
          <w:b/>
          <w:sz w:val="20"/>
          <w:szCs w:val="20"/>
          <w:lang w:val="es-ES_tradnl"/>
        </w:rPr>
        <w:t>Anexo I</w:t>
      </w:r>
      <w:r w:rsidR="007D15C2" w:rsidRPr="000A040B">
        <w:rPr>
          <w:rFonts w:ascii="Montserrat" w:hAnsi="Montserrat" w:cs="Arial"/>
          <w:b/>
          <w:sz w:val="20"/>
          <w:szCs w:val="20"/>
          <w:lang w:val="es-ES_tradnl"/>
        </w:rPr>
        <w:t xml:space="preserve"> PMR</w:t>
      </w:r>
      <w:r w:rsidRPr="000A040B">
        <w:rPr>
          <w:rFonts w:ascii="Montserrat" w:hAnsi="Montserrat" w:cs="Arial"/>
          <w:sz w:val="20"/>
          <w:szCs w:val="20"/>
          <w:lang w:val="es-ES_tradnl"/>
        </w:rPr>
        <w:t xml:space="preserve"> de la presente </w:t>
      </w:r>
      <w:r w:rsidR="007D15C2" w:rsidRPr="000A040B">
        <w:rPr>
          <w:rFonts w:ascii="Montserrat" w:hAnsi="Montserrat" w:cs="Arial"/>
          <w:sz w:val="20"/>
          <w:szCs w:val="20"/>
          <w:lang w:val="es-ES_tradnl"/>
        </w:rPr>
        <w:t>Convocatoria</w:t>
      </w:r>
      <w:r w:rsidRPr="000A040B">
        <w:rPr>
          <w:rFonts w:ascii="Montserrat" w:hAnsi="Montserrat" w:cs="Arial"/>
          <w:sz w:val="20"/>
          <w:szCs w:val="20"/>
          <w:lang w:val="es-ES_tradnl"/>
        </w:rPr>
        <w:t>.</w:t>
      </w:r>
    </w:p>
    <w:p w14:paraId="38A651FD" w14:textId="77777777" w:rsidR="008B43DA" w:rsidRPr="000A040B" w:rsidRDefault="008B43DA" w:rsidP="00CC66CE">
      <w:pPr>
        <w:ind w:right="49"/>
        <w:jc w:val="both"/>
        <w:rPr>
          <w:rFonts w:ascii="Montserrat" w:hAnsi="Montserrat" w:cs="Arial"/>
          <w:sz w:val="20"/>
          <w:szCs w:val="20"/>
          <w:lang w:val="es-ES_tradnl"/>
        </w:rPr>
      </w:pPr>
    </w:p>
    <w:p w14:paraId="5FA42CBA" w14:textId="77777777" w:rsidR="00503250" w:rsidRPr="000A040B" w:rsidRDefault="00E637EC"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50" w:name="_Toc56778305"/>
      <w:r w:rsidRPr="000A040B">
        <w:rPr>
          <w:rFonts w:ascii="Montserrat" w:hAnsi="Montserrat" w:cs="Arial"/>
          <w:i w:val="0"/>
          <w:sz w:val="20"/>
          <w:lang w:val="es-ES_tradnl"/>
        </w:rPr>
        <w:t xml:space="preserve">Normas Oficiales Mexicanas, Normas Mexicanas, Internacionales, </w:t>
      </w:r>
      <w:r w:rsidR="00470521" w:rsidRPr="000A040B">
        <w:rPr>
          <w:rFonts w:ascii="Montserrat" w:hAnsi="Montserrat" w:cs="Arial"/>
          <w:i w:val="0"/>
          <w:sz w:val="20"/>
          <w:lang w:val="es-ES_tradnl"/>
        </w:rPr>
        <w:t xml:space="preserve">de </w:t>
      </w:r>
      <w:r w:rsidRPr="000A040B">
        <w:rPr>
          <w:rFonts w:ascii="Montserrat" w:hAnsi="Montserrat" w:cs="Arial"/>
          <w:i w:val="0"/>
          <w:sz w:val="20"/>
          <w:lang w:val="es-ES_tradnl"/>
        </w:rPr>
        <w:t>Referencia o Especificaciones.</w:t>
      </w:r>
      <w:bookmarkEnd w:id="49"/>
      <w:bookmarkEnd w:id="50"/>
      <w:r w:rsidR="00E1087B" w:rsidRPr="000A040B">
        <w:rPr>
          <w:rFonts w:ascii="Montserrat" w:hAnsi="Montserrat" w:cs="Arial"/>
          <w:i w:val="0"/>
          <w:sz w:val="20"/>
          <w:lang w:val="es-ES_tradnl"/>
        </w:rPr>
        <w:t xml:space="preserve"> </w:t>
      </w:r>
    </w:p>
    <w:p w14:paraId="3854B45C" w14:textId="77777777" w:rsidR="008A199D" w:rsidRPr="000A040B" w:rsidRDefault="008A199D" w:rsidP="00CC66CE">
      <w:pPr>
        <w:ind w:right="49"/>
        <w:jc w:val="both"/>
        <w:rPr>
          <w:rFonts w:ascii="Montserrat" w:hAnsi="Montserrat" w:cs="Arial"/>
          <w:sz w:val="20"/>
          <w:szCs w:val="20"/>
          <w:lang w:val="es-ES"/>
        </w:rPr>
      </w:pPr>
    </w:p>
    <w:p w14:paraId="249810A1" w14:textId="3C045297" w:rsidR="00BB7D0E" w:rsidRPr="000A040B" w:rsidRDefault="001B46A6" w:rsidP="00CC66CE">
      <w:pPr>
        <w:ind w:right="49"/>
        <w:jc w:val="both"/>
        <w:rPr>
          <w:rFonts w:ascii="Montserrat" w:hAnsi="Montserrat" w:cs="Arial"/>
          <w:b/>
          <w:i/>
          <w:sz w:val="20"/>
          <w:szCs w:val="20"/>
          <w:lang w:val="es-ES"/>
        </w:rPr>
      </w:pPr>
      <w:r w:rsidRPr="000A040B">
        <w:rPr>
          <w:rFonts w:ascii="Montserrat" w:hAnsi="Montserrat" w:cs="Arial"/>
          <w:sz w:val="20"/>
          <w:szCs w:val="20"/>
          <w:lang w:val="es-ES"/>
        </w:rPr>
        <w:t xml:space="preserve">Se indican </w:t>
      </w:r>
      <w:r w:rsidR="00790941" w:rsidRPr="000A040B">
        <w:rPr>
          <w:rFonts w:ascii="Montserrat" w:hAnsi="Montserrat" w:cs="Arial"/>
          <w:sz w:val="20"/>
          <w:szCs w:val="20"/>
          <w:lang w:val="es-ES"/>
        </w:rPr>
        <w:t xml:space="preserve">en el </w:t>
      </w:r>
      <w:r w:rsidR="00347EA1" w:rsidRPr="000A040B">
        <w:rPr>
          <w:rFonts w:ascii="Montserrat" w:hAnsi="Montserrat" w:cs="Arial"/>
          <w:sz w:val="20"/>
          <w:szCs w:val="20"/>
          <w:lang w:val="es-ES"/>
        </w:rPr>
        <w:t>documento</w:t>
      </w:r>
      <w:r w:rsidR="00790941" w:rsidRPr="000A040B">
        <w:rPr>
          <w:rFonts w:ascii="Montserrat" w:hAnsi="Montserrat" w:cs="Arial"/>
          <w:sz w:val="20"/>
          <w:szCs w:val="20"/>
          <w:lang w:val="es-ES"/>
        </w:rPr>
        <w:t xml:space="preserve"> adjunto a la convocatoria denominado</w:t>
      </w:r>
      <w:r w:rsidR="00084316" w:rsidRPr="000A040B">
        <w:rPr>
          <w:rFonts w:ascii="Montserrat" w:hAnsi="Montserrat" w:cs="Arial"/>
          <w:sz w:val="20"/>
          <w:szCs w:val="20"/>
          <w:lang w:val="es-ES"/>
        </w:rPr>
        <w:t xml:space="preserve"> </w:t>
      </w:r>
      <w:r w:rsidR="003C3DF7" w:rsidRPr="000A040B">
        <w:rPr>
          <w:rFonts w:ascii="Montserrat" w:hAnsi="Montserrat" w:cs="Arial"/>
          <w:b/>
          <w:sz w:val="20"/>
          <w:szCs w:val="20"/>
          <w:lang w:val="es-ES_tradnl"/>
        </w:rPr>
        <w:t xml:space="preserve">Anexo </w:t>
      </w:r>
      <w:r w:rsidR="00084316" w:rsidRPr="000A040B">
        <w:rPr>
          <w:rFonts w:ascii="Montserrat" w:hAnsi="Montserrat" w:cs="Arial"/>
          <w:b/>
          <w:sz w:val="20"/>
          <w:szCs w:val="20"/>
        </w:rPr>
        <w:t>2 Anexo Técnico</w:t>
      </w:r>
      <w:r w:rsidR="003E2058" w:rsidRPr="000A040B">
        <w:rPr>
          <w:rFonts w:ascii="Montserrat" w:hAnsi="Montserrat" w:cs="Arial"/>
          <w:sz w:val="20"/>
          <w:szCs w:val="20"/>
        </w:rPr>
        <w:t xml:space="preserve"> </w:t>
      </w:r>
      <w:r w:rsidR="0048617E">
        <w:rPr>
          <w:rFonts w:ascii="Montserrat" w:hAnsi="Montserrat" w:cs="Arial"/>
          <w:b/>
          <w:sz w:val="20"/>
          <w:szCs w:val="20"/>
          <w:lang w:val="es-ES_tradnl"/>
        </w:rPr>
        <w:t>Claves</w:t>
      </w:r>
      <w:r w:rsidR="003E2058" w:rsidRPr="000A040B">
        <w:rPr>
          <w:rFonts w:ascii="Montserrat" w:hAnsi="Montserrat" w:cs="Arial"/>
          <w:b/>
          <w:sz w:val="20"/>
          <w:szCs w:val="20"/>
          <w:lang w:val="es-ES_tradnl"/>
        </w:rPr>
        <w:t xml:space="preserve"> Grupo 060</w:t>
      </w:r>
      <w:r w:rsidR="00904123" w:rsidRPr="000A040B">
        <w:rPr>
          <w:rFonts w:ascii="Montserrat" w:hAnsi="Montserrat" w:cs="Arial"/>
          <w:b/>
          <w:sz w:val="20"/>
          <w:szCs w:val="20"/>
          <w:lang w:val="es-ES"/>
        </w:rPr>
        <w:t xml:space="preserve">, </w:t>
      </w:r>
      <w:r w:rsidR="009E59ED" w:rsidRPr="000A040B">
        <w:rPr>
          <w:rFonts w:ascii="Montserrat" w:hAnsi="Montserrat" w:cs="Arial"/>
          <w:b/>
          <w:i/>
          <w:sz w:val="20"/>
          <w:szCs w:val="20"/>
          <w:lang w:val="es-ES"/>
        </w:rPr>
        <w:t xml:space="preserve">numeral </w:t>
      </w:r>
      <w:r w:rsidR="00683C99" w:rsidRPr="000A040B">
        <w:rPr>
          <w:rFonts w:ascii="Montserrat" w:hAnsi="Montserrat" w:cs="Arial"/>
          <w:b/>
          <w:i/>
          <w:sz w:val="20"/>
          <w:szCs w:val="20"/>
          <w:lang w:val="es-ES"/>
        </w:rPr>
        <w:t>1</w:t>
      </w:r>
      <w:r w:rsidR="00904123" w:rsidRPr="000A040B">
        <w:rPr>
          <w:rFonts w:ascii="Montserrat" w:hAnsi="Montserrat" w:cs="Arial"/>
          <w:b/>
          <w:i/>
          <w:sz w:val="20"/>
          <w:szCs w:val="20"/>
          <w:lang w:val="es-ES"/>
        </w:rPr>
        <w:t>. Norma o Especificación Técnica q</w:t>
      </w:r>
      <w:r w:rsidR="007504F7" w:rsidRPr="000A040B">
        <w:rPr>
          <w:rFonts w:ascii="Montserrat" w:hAnsi="Montserrat" w:cs="Arial"/>
          <w:b/>
          <w:i/>
          <w:sz w:val="20"/>
          <w:szCs w:val="20"/>
          <w:lang w:val="es-ES"/>
        </w:rPr>
        <w:t xml:space="preserve">ue deben de cumplir los bienes, </w:t>
      </w:r>
      <w:r w:rsidR="007504F7" w:rsidRPr="000A040B">
        <w:rPr>
          <w:rFonts w:ascii="Montserrat" w:hAnsi="Montserrat" w:cs="Arial"/>
          <w:sz w:val="20"/>
          <w:szCs w:val="20"/>
          <w:lang w:val="es-ES"/>
        </w:rPr>
        <w:t>el cual forma parte de la presente Convocatoria.</w:t>
      </w:r>
    </w:p>
    <w:p w14:paraId="78C2B6D8" w14:textId="77777777" w:rsidR="00BB7D0E" w:rsidRPr="000A040B" w:rsidRDefault="00BB7D0E" w:rsidP="00CC66CE">
      <w:pPr>
        <w:ind w:right="49"/>
        <w:jc w:val="both"/>
        <w:rPr>
          <w:rFonts w:ascii="Montserrat" w:hAnsi="Montserrat" w:cs="Arial"/>
          <w:b/>
          <w:sz w:val="20"/>
          <w:szCs w:val="20"/>
          <w:lang w:val="es-ES"/>
        </w:rPr>
      </w:pPr>
    </w:p>
    <w:p w14:paraId="60ED6BCF" w14:textId="77777777" w:rsidR="00E637EC" w:rsidRPr="000A040B" w:rsidRDefault="00A43EF4"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51" w:name="_Toc424735322"/>
      <w:bookmarkStart w:id="52" w:name="_Toc56778306"/>
      <w:r w:rsidRPr="000A040B">
        <w:rPr>
          <w:rFonts w:ascii="Montserrat" w:hAnsi="Montserrat" w:cs="Arial"/>
          <w:i w:val="0"/>
          <w:sz w:val="20"/>
          <w:lang w:val="es-ES_tradnl"/>
        </w:rPr>
        <w:t>Método de prueba</w:t>
      </w:r>
      <w:r w:rsidR="00E637EC" w:rsidRPr="000A040B">
        <w:rPr>
          <w:rFonts w:ascii="Montserrat" w:hAnsi="Montserrat" w:cs="Arial"/>
          <w:i w:val="0"/>
          <w:sz w:val="20"/>
          <w:lang w:val="es-ES_tradnl"/>
        </w:rPr>
        <w:t xml:space="preserve"> e institución pública o privada que lo realizará.</w:t>
      </w:r>
      <w:bookmarkEnd w:id="51"/>
      <w:bookmarkEnd w:id="52"/>
    </w:p>
    <w:p w14:paraId="0F4DE168" w14:textId="77777777" w:rsidR="008A199D" w:rsidRPr="000A040B" w:rsidRDefault="008A199D" w:rsidP="00CC66CE">
      <w:pPr>
        <w:ind w:right="49"/>
        <w:jc w:val="both"/>
        <w:rPr>
          <w:rFonts w:ascii="Montserrat" w:hAnsi="Montserrat" w:cs="Arial"/>
          <w:sz w:val="20"/>
          <w:szCs w:val="20"/>
          <w:lang w:val="es-ES_tradnl" w:eastAsia="ar-SA"/>
        </w:rPr>
      </w:pPr>
    </w:p>
    <w:p w14:paraId="39CD1A43" w14:textId="37FE5EE2" w:rsidR="005F7E22" w:rsidRPr="000A040B" w:rsidRDefault="00FC15BE" w:rsidP="00CC66CE">
      <w:pPr>
        <w:ind w:right="49"/>
        <w:jc w:val="both"/>
        <w:rPr>
          <w:rFonts w:ascii="Montserrat" w:hAnsi="Montserrat" w:cs="Arial"/>
          <w:sz w:val="20"/>
          <w:szCs w:val="20"/>
          <w:lang w:val="es-ES"/>
        </w:rPr>
      </w:pPr>
      <w:r w:rsidRPr="000A040B">
        <w:rPr>
          <w:rFonts w:ascii="Montserrat" w:hAnsi="Montserrat" w:cs="Arial"/>
          <w:sz w:val="20"/>
          <w:szCs w:val="20"/>
          <w:lang w:val="es-ES_tradnl"/>
        </w:rPr>
        <w:t>S</w:t>
      </w:r>
      <w:r w:rsidR="00683C99" w:rsidRPr="000A040B">
        <w:rPr>
          <w:rFonts w:ascii="Montserrat" w:hAnsi="Montserrat" w:cs="Arial"/>
          <w:sz w:val="20"/>
          <w:szCs w:val="20"/>
          <w:lang w:val="es-ES"/>
        </w:rPr>
        <w:t xml:space="preserve">e </w:t>
      </w:r>
      <w:r w:rsidR="00230232" w:rsidRPr="000A040B">
        <w:rPr>
          <w:rFonts w:ascii="Montserrat" w:hAnsi="Montserrat" w:cs="Arial"/>
          <w:sz w:val="20"/>
          <w:szCs w:val="20"/>
          <w:lang w:val="es-ES"/>
        </w:rPr>
        <w:t>realizarán</w:t>
      </w:r>
      <w:r w:rsidR="00683C99" w:rsidRPr="000A040B">
        <w:rPr>
          <w:rFonts w:ascii="Montserrat" w:hAnsi="Montserrat" w:cs="Arial"/>
          <w:sz w:val="20"/>
          <w:szCs w:val="20"/>
          <w:lang w:val="es-ES"/>
        </w:rPr>
        <w:t xml:space="preserve"> pruebas c</w:t>
      </w:r>
      <w:r w:rsidR="001B46A6" w:rsidRPr="000A040B">
        <w:rPr>
          <w:rFonts w:ascii="Montserrat" w:hAnsi="Montserrat" w:cs="Arial"/>
          <w:sz w:val="20"/>
          <w:szCs w:val="20"/>
          <w:lang w:val="es-ES"/>
        </w:rPr>
        <w:t>onforme se indica en el documento adjunto a la convocatoria denominado</w:t>
      </w:r>
      <w:r w:rsidR="008B498F" w:rsidRPr="000A040B">
        <w:rPr>
          <w:rFonts w:ascii="Montserrat" w:hAnsi="Montserrat" w:cs="Arial"/>
          <w:sz w:val="20"/>
          <w:szCs w:val="20"/>
          <w:lang w:val="es-ES"/>
        </w:rPr>
        <w:t xml:space="preserve">: </w:t>
      </w:r>
      <w:r w:rsidR="00084316" w:rsidRPr="000A040B">
        <w:rPr>
          <w:rFonts w:ascii="Montserrat" w:hAnsi="Montserrat" w:cs="Arial"/>
          <w:b/>
          <w:sz w:val="20"/>
          <w:szCs w:val="20"/>
          <w:lang w:val="es-ES_tradnl"/>
        </w:rPr>
        <w:t xml:space="preserve">Anexo </w:t>
      </w:r>
      <w:r w:rsidR="00084316" w:rsidRPr="000A040B">
        <w:rPr>
          <w:rFonts w:ascii="Montserrat" w:hAnsi="Montserrat" w:cs="Arial"/>
          <w:b/>
          <w:sz w:val="20"/>
          <w:szCs w:val="20"/>
        </w:rPr>
        <w:t xml:space="preserve">2 </w:t>
      </w:r>
      <w:r w:rsidRPr="000A040B">
        <w:rPr>
          <w:rFonts w:ascii="Montserrat" w:hAnsi="Montserrat" w:cs="Arial"/>
          <w:b/>
          <w:sz w:val="20"/>
          <w:szCs w:val="20"/>
        </w:rPr>
        <w:t xml:space="preserve">Técnico </w:t>
      </w:r>
      <w:r w:rsidR="0048617E">
        <w:rPr>
          <w:rFonts w:ascii="Montserrat" w:hAnsi="Montserrat" w:cs="Arial"/>
          <w:b/>
          <w:sz w:val="20"/>
          <w:szCs w:val="20"/>
          <w:lang w:val="es-ES_tradnl"/>
        </w:rPr>
        <w:t>Claves</w:t>
      </w:r>
      <w:r w:rsidRPr="000A040B">
        <w:rPr>
          <w:rFonts w:ascii="Montserrat" w:hAnsi="Montserrat" w:cs="Arial"/>
          <w:b/>
          <w:sz w:val="20"/>
          <w:szCs w:val="20"/>
          <w:lang w:val="es-ES_tradnl"/>
        </w:rPr>
        <w:t xml:space="preserve"> Grupo 060</w:t>
      </w:r>
      <w:r w:rsidR="00486D58" w:rsidRPr="000A040B">
        <w:rPr>
          <w:rFonts w:ascii="Montserrat" w:hAnsi="Montserrat" w:cs="Arial"/>
          <w:b/>
          <w:sz w:val="20"/>
          <w:szCs w:val="20"/>
          <w:lang w:val="es-ES"/>
        </w:rPr>
        <w:t>,</w:t>
      </w:r>
      <w:r w:rsidR="00904123" w:rsidRPr="000A040B">
        <w:rPr>
          <w:rFonts w:ascii="Montserrat" w:hAnsi="Montserrat" w:cs="Arial"/>
          <w:b/>
          <w:sz w:val="20"/>
          <w:szCs w:val="20"/>
          <w:lang w:val="es-ES"/>
        </w:rPr>
        <w:t xml:space="preserve"> </w:t>
      </w:r>
      <w:r w:rsidR="00486D58" w:rsidRPr="000A040B">
        <w:rPr>
          <w:rFonts w:ascii="Montserrat" w:hAnsi="Montserrat" w:cs="Arial"/>
          <w:b/>
          <w:i/>
          <w:sz w:val="20"/>
          <w:szCs w:val="20"/>
          <w:lang w:val="es-ES"/>
        </w:rPr>
        <w:t xml:space="preserve">numeral </w:t>
      </w:r>
      <w:r w:rsidR="00683C99" w:rsidRPr="000A040B">
        <w:rPr>
          <w:rFonts w:ascii="Montserrat" w:hAnsi="Montserrat" w:cs="Arial"/>
          <w:b/>
          <w:i/>
          <w:sz w:val="20"/>
          <w:szCs w:val="20"/>
          <w:lang w:val="es-ES"/>
        </w:rPr>
        <w:t>2</w:t>
      </w:r>
      <w:r w:rsidR="00904123" w:rsidRPr="000A040B">
        <w:rPr>
          <w:rFonts w:ascii="Montserrat" w:hAnsi="Montserrat" w:cs="Arial"/>
          <w:b/>
          <w:i/>
          <w:sz w:val="20"/>
          <w:szCs w:val="20"/>
          <w:lang w:val="es-ES"/>
        </w:rPr>
        <w:t>. Pruebas, método de evaluación y resul</w:t>
      </w:r>
      <w:r w:rsidR="007D15C2" w:rsidRPr="000A040B">
        <w:rPr>
          <w:rFonts w:ascii="Montserrat" w:hAnsi="Montserrat" w:cs="Arial"/>
          <w:b/>
          <w:i/>
          <w:sz w:val="20"/>
          <w:szCs w:val="20"/>
          <w:lang w:val="es-ES"/>
        </w:rPr>
        <w:t>tado mínimo que debe obtenerse</w:t>
      </w:r>
      <w:r w:rsidR="007504F7" w:rsidRPr="000A040B">
        <w:rPr>
          <w:rFonts w:ascii="Montserrat" w:hAnsi="Montserrat" w:cs="Arial"/>
          <w:b/>
          <w:i/>
          <w:sz w:val="20"/>
          <w:szCs w:val="20"/>
          <w:lang w:val="es-ES"/>
        </w:rPr>
        <w:t xml:space="preserve">, </w:t>
      </w:r>
      <w:r w:rsidR="007504F7" w:rsidRPr="000A040B">
        <w:rPr>
          <w:rFonts w:ascii="Montserrat" w:hAnsi="Montserrat" w:cs="Arial"/>
          <w:sz w:val="20"/>
          <w:szCs w:val="20"/>
          <w:lang w:val="es-ES"/>
        </w:rPr>
        <w:t>el cual forma parte de la presente Convocatoria.</w:t>
      </w:r>
    </w:p>
    <w:p w14:paraId="0C75611F" w14:textId="77777777" w:rsidR="00FC15BE" w:rsidRPr="000A040B" w:rsidRDefault="00FC15BE" w:rsidP="00CC66CE">
      <w:pPr>
        <w:ind w:right="49"/>
        <w:jc w:val="both"/>
        <w:rPr>
          <w:rFonts w:ascii="Montserrat" w:hAnsi="Montserrat" w:cs="Arial"/>
          <w:sz w:val="20"/>
          <w:szCs w:val="20"/>
          <w:lang w:val="es-ES"/>
        </w:rPr>
      </w:pPr>
    </w:p>
    <w:p w14:paraId="0E1BA181" w14:textId="77777777" w:rsidR="00075B40" w:rsidRPr="000A040B" w:rsidRDefault="00470521"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53" w:name="_Toc56778307"/>
      <w:r w:rsidRPr="000A040B">
        <w:rPr>
          <w:rFonts w:ascii="Montserrat" w:hAnsi="Montserrat" w:cs="Arial"/>
          <w:i w:val="0"/>
          <w:sz w:val="20"/>
          <w:lang w:val="es-ES_tradnl"/>
        </w:rPr>
        <w:t>Cantidades a c</w:t>
      </w:r>
      <w:r w:rsidR="0080135B" w:rsidRPr="000A040B">
        <w:rPr>
          <w:rFonts w:ascii="Montserrat" w:hAnsi="Montserrat" w:cs="Arial"/>
          <w:i w:val="0"/>
          <w:sz w:val="20"/>
          <w:lang w:val="es-ES_tradnl"/>
        </w:rPr>
        <w:t>ontratar.</w:t>
      </w:r>
      <w:bookmarkEnd w:id="53"/>
    </w:p>
    <w:p w14:paraId="550F9107" w14:textId="77777777" w:rsidR="00237B53" w:rsidRPr="000A040B" w:rsidRDefault="00237B53" w:rsidP="00CC66CE">
      <w:pPr>
        <w:ind w:right="49"/>
        <w:jc w:val="both"/>
        <w:rPr>
          <w:rFonts w:ascii="Montserrat" w:hAnsi="Montserrat"/>
          <w:sz w:val="20"/>
          <w:szCs w:val="20"/>
          <w:lang w:val="es-ES_tradnl" w:eastAsia="ar-SA"/>
        </w:rPr>
      </w:pPr>
    </w:p>
    <w:p w14:paraId="513B981A" w14:textId="4B0A3F68" w:rsidR="006E6E17" w:rsidRPr="000A040B" w:rsidRDefault="00FA44E3" w:rsidP="006E6E17">
      <w:pPr>
        <w:ind w:right="49"/>
        <w:jc w:val="both"/>
        <w:rPr>
          <w:rFonts w:ascii="Montserrat" w:hAnsi="Montserrat"/>
          <w:sz w:val="20"/>
          <w:szCs w:val="20"/>
          <w:lang w:val="es-ES_tradnl" w:eastAsia="ar-SA"/>
        </w:rPr>
      </w:pPr>
      <w:r w:rsidRPr="000A040B">
        <w:rPr>
          <w:rFonts w:ascii="Montserrat" w:eastAsia="Calibri" w:hAnsi="Montserrat" w:cs="Arial"/>
          <w:sz w:val="20"/>
          <w:szCs w:val="20"/>
        </w:rPr>
        <w:t xml:space="preserve">El tipo de contrato será con </w:t>
      </w:r>
      <w:r w:rsidR="00B23B33" w:rsidRPr="000A040B">
        <w:rPr>
          <w:rFonts w:ascii="Montserrat" w:eastAsia="Calibri" w:hAnsi="Montserrat" w:cs="Arial"/>
          <w:sz w:val="20"/>
          <w:szCs w:val="20"/>
        </w:rPr>
        <w:t xml:space="preserve">ordenes de reposición </w:t>
      </w:r>
      <w:r w:rsidRPr="000A040B">
        <w:rPr>
          <w:rFonts w:ascii="Montserrat" w:eastAsia="Calibri" w:hAnsi="Montserrat" w:cs="Arial"/>
          <w:sz w:val="20"/>
          <w:szCs w:val="20"/>
        </w:rPr>
        <w:t>conforme a las cantidades establecidas</w:t>
      </w:r>
      <w:r w:rsidRPr="000A040B">
        <w:rPr>
          <w:rFonts w:ascii="Montserrat" w:eastAsia="Calibri" w:hAnsi="Montserrat" w:cs="Arial"/>
          <w:b/>
          <w:sz w:val="20"/>
          <w:szCs w:val="20"/>
        </w:rPr>
        <w:t xml:space="preserve"> </w:t>
      </w:r>
      <w:r w:rsidRPr="000A040B">
        <w:rPr>
          <w:rFonts w:ascii="Montserrat" w:eastAsia="Calibri" w:hAnsi="Montserrat" w:cs="Arial"/>
          <w:sz w:val="20"/>
          <w:szCs w:val="20"/>
        </w:rPr>
        <w:t xml:space="preserve">detalladas </w:t>
      </w:r>
      <w:r w:rsidR="00ED46D6" w:rsidRPr="000A040B">
        <w:rPr>
          <w:rFonts w:ascii="Montserrat" w:hAnsi="Montserrat" w:cs="Arial"/>
          <w:sz w:val="20"/>
          <w:szCs w:val="20"/>
          <w:lang w:val="es-ES"/>
        </w:rPr>
        <w:t>en el documento adjunto a la convocatoria denominado:</w:t>
      </w:r>
      <w:r w:rsidR="00ED46D6" w:rsidRPr="000A040B">
        <w:rPr>
          <w:rFonts w:ascii="Montserrat" w:hAnsi="Montserrat" w:cs="Arial"/>
          <w:b/>
          <w:sz w:val="20"/>
          <w:szCs w:val="20"/>
          <w:lang w:val="es-ES"/>
        </w:rPr>
        <w:t xml:space="preserve"> </w:t>
      </w:r>
      <w:r w:rsidR="00683C99" w:rsidRPr="000A040B">
        <w:rPr>
          <w:rFonts w:ascii="Montserrat" w:hAnsi="Montserrat" w:cs="Arial"/>
          <w:b/>
          <w:sz w:val="20"/>
          <w:szCs w:val="20"/>
          <w:lang w:val="es-ES_tradnl"/>
        </w:rPr>
        <w:t xml:space="preserve">Anexo 1 </w:t>
      </w:r>
      <w:r w:rsidRPr="000A040B">
        <w:rPr>
          <w:rFonts w:ascii="Montserrat" w:hAnsi="Montserrat" w:cs="Arial"/>
          <w:b/>
          <w:sz w:val="20"/>
          <w:szCs w:val="20"/>
          <w:lang w:val="es-ES_tradnl"/>
        </w:rPr>
        <w:t xml:space="preserve">Requerimiento </w:t>
      </w:r>
      <w:r w:rsidR="0048617E">
        <w:rPr>
          <w:rFonts w:ascii="Montserrat" w:hAnsi="Montserrat" w:cs="Arial"/>
          <w:b/>
          <w:sz w:val="20"/>
          <w:szCs w:val="20"/>
          <w:lang w:val="es-ES_tradnl"/>
        </w:rPr>
        <w:t>Claves</w:t>
      </w:r>
      <w:r w:rsidR="003A45C5" w:rsidRPr="000A040B">
        <w:rPr>
          <w:rFonts w:ascii="Montserrat" w:hAnsi="Montserrat" w:cs="Arial"/>
          <w:b/>
          <w:sz w:val="20"/>
          <w:szCs w:val="20"/>
          <w:lang w:val="es-ES_tradnl"/>
        </w:rPr>
        <w:t xml:space="preserve"> Grupo 060 </w:t>
      </w:r>
      <w:r w:rsidR="00ED46D6" w:rsidRPr="000A040B">
        <w:rPr>
          <w:rFonts w:ascii="Montserrat" w:hAnsi="Montserrat" w:cs="Arial"/>
          <w:sz w:val="20"/>
          <w:szCs w:val="20"/>
          <w:lang w:val="es-ES"/>
        </w:rPr>
        <w:t>l</w:t>
      </w:r>
      <w:r w:rsidR="00E20EB3" w:rsidRPr="000A040B">
        <w:rPr>
          <w:rFonts w:ascii="Montserrat" w:hAnsi="Montserrat" w:cs="Arial"/>
          <w:sz w:val="20"/>
          <w:szCs w:val="20"/>
          <w:lang w:val="es-ES"/>
        </w:rPr>
        <w:t>os</w:t>
      </w:r>
      <w:r w:rsidR="00ED46D6" w:rsidRPr="000A040B">
        <w:rPr>
          <w:rFonts w:ascii="Montserrat" w:hAnsi="Montserrat" w:cs="Arial"/>
          <w:sz w:val="20"/>
          <w:szCs w:val="20"/>
          <w:lang w:val="es-ES"/>
        </w:rPr>
        <w:t xml:space="preserve"> cual</w:t>
      </w:r>
      <w:r w:rsidR="00E20EB3" w:rsidRPr="000A040B">
        <w:rPr>
          <w:rFonts w:ascii="Montserrat" w:hAnsi="Montserrat" w:cs="Arial"/>
          <w:sz w:val="20"/>
          <w:szCs w:val="20"/>
          <w:lang w:val="es-ES"/>
        </w:rPr>
        <w:t>es</w:t>
      </w:r>
      <w:r w:rsidR="00ED46D6" w:rsidRPr="000A040B">
        <w:rPr>
          <w:rFonts w:ascii="Montserrat" w:hAnsi="Montserrat" w:cs="Arial"/>
          <w:sz w:val="20"/>
          <w:szCs w:val="20"/>
          <w:lang w:val="es-ES"/>
        </w:rPr>
        <w:t xml:space="preserve"> forma</w:t>
      </w:r>
      <w:r w:rsidR="00E20EB3" w:rsidRPr="000A040B">
        <w:rPr>
          <w:rFonts w:ascii="Montserrat" w:hAnsi="Montserrat" w:cs="Arial"/>
          <w:sz w:val="20"/>
          <w:szCs w:val="20"/>
          <w:lang w:val="es-ES"/>
        </w:rPr>
        <w:t>n</w:t>
      </w:r>
      <w:r w:rsidR="00ED46D6" w:rsidRPr="000A040B">
        <w:rPr>
          <w:rFonts w:ascii="Montserrat" w:hAnsi="Montserrat" w:cs="Arial"/>
          <w:sz w:val="20"/>
          <w:szCs w:val="20"/>
          <w:lang w:val="es-ES"/>
        </w:rPr>
        <w:t xml:space="preserve"> pa</w:t>
      </w:r>
      <w:r w:rsidR="006E6E17" w:rsidRPr="000A040B">
        <w:rPr>
          <w:rFonts w:ascii="Montserrat" w:hAnsi="Montserrat" w:cs="Arial"/>
          <w:sz w:val="20"/>
          <w:szCs w:val="20"/>
          <w:lang w:val="es-ES"/>
        </w:rPr>
        <w:t xml:space="preserve">rte de la presente Convocatoria </w:t>
      </w:r>
      <w:r w:rsidR="00C216A1" w:rsidRPr="000A040B">
        <w:rPr>
          <w:rFonts w:ascii="Montserrat" w:hAnsi="Montserrat" w:cs="Arial"/>
          <w:sz w:val="20"/>
          <w:szCs w:val="20"/>
          <w:lang w:val="es-ES"/>
        </w:rPr>
        <w:t>c</w:t>
      </w:r>
      <w:r w:rsidR="006E6E17" w:rsidRPr="000A040B">
        <w:rPr>
          <w:rFonts w:ascii="Montserrat" w:hAnsi="Montserrat" w:cs="Arial"/>
          <w:sz w:val="20"/>
          <w:szCs w:val="20"/>
          <w:lang w:val="es-ES"/>
        </w:rPr>
        <w:t>ontrato abierto</w:t>
      </w:r>
      <w:r w:rsidR="00C216A1" w:rsidRPr="000A040B">
        <w:rPr>
          <w:rFonts w:ascii="Montserrat" w:hAnsi="Montserrat" w:cs="Arial"/>
          <w:sz w:val="20"/>
          <w:szCs w:val="20"/>
          <w:lang w:val="es-ES"/>
        </w:rPr>
        <w:t xml:space="preserve"> mediante ordenes de reposición, de conformidad con el </w:t>
      </w:r>
      <w:r w:rsidR="00C216A1" w:rsidRPr="00817D5A">
        <w:rPr>
          <w:rFonts w:ascii="Montserrat" w:hAnsi="Montserrat" w:cs="Arial"/>
          <w:b/>
          <w:sz w:val="20"/>
          <w:szCs w:val="20"/>
          <w:lang w:val="es-ES"/>
        </w:rPr>
        <w:t>Anexo 3 Términos y Condiciones numeral 4.</w:t>
      </w:r>
    </w:p>
    <w:p w14:paraId="7647001F" w14:textId="77777777" w:rsidR="00647E29" w:rsidRPr="000A040B" w:rsidRDefault="006E6E17" w:rsidP="00CC66CE">
      <w:pPr>
        <w:ind w:right="49"/>
        <w:jc w:val="both"/>
        <w:rPr>
          <w:rFonts w:ascii="Montserrat" w:hAnsi="Montserrat" w:cs="Arial"/>
          <w:b/>
          <w:sz w:val="20"/>
          <w:szCs w:val="20"/>
          <w:lang w:val="es-ES"/>
        </w:rPr>
      </w:pPr>
      <w:r w:rsidRPr="000A040B">
        <w:rPr>
          <w:rFonts w:ascii="Montserrat" w:hAnsi="Montserrat" w:cs="Arial"/>
          <w:b/>
          <w:sz w:val="20"/>
          <w:szCs w:val="20"/>
          <w:lang w:val="es-ES"/>
        </w:rPr>
        <w:lastRenderedPageBreak/>
        <w:t xml:space="preserve"> </w:t>
      </w:r>
    </w:p>
    <w:p w14:paraId="1CDCADEF" w14:textId="77777777" w:rsidR="00F510A3" w:rsidRPr="000A040B" w:rsidRDefault="00F510A3" w:rsidP="00FA3B39">
      <w:pPr>
        <w:pStyle w:val="Ttulo2"/>
        <w:numPr>
          <w:ilvl w:val="1"/>
          <w:numId w:val="22"/>
        </w:numPr>
        <w:tabs>
          <w:tab w:val="num" w:pos="0"/>
        </w:tabs>
        <w:spacing w:before="0" w:after="0"/>
        <w:ind w:left="0" w:right="49" w:firstLine="0"/>
        <w:jc w:val="both"/>
        <w:rPr>
          <w:rFonts w:ascii="Montserrat" w:hAnsi="Montserrat" w:cs="Arial"/>
          <w:i w:val="0"/>
          <w:sz w:val="20"/>
          <w:lang w:val="es-ES_tradnl"/>
        </w:rPr>
      </w:pPr>
      <w:bookmarkStart w:id="54" w:name="_Toc489274410"/>
      <w:bookmarkStart w:id="55" w:name="_Toc56778308"/>
      <w:r w:rsidRPr="000A040B">
        <w:rPr>
          <w:rFonts w:ascii="Montserrat" w:hAnsi="Montserrat" w:cs="Arial"/>
          <w:i w:val="0"/>
          <w:sz w:val="20"/>
          <w:lang w:val="es-ES_tradnl"/>
        </w:rPr>
        <w:t>Modalidad de contratación.</w:t>
      </w:r>
      <w:bookmarkEnd w:id="54"/>
      <w:bookmarkEnd w:id="55"/>
      <w:r w:rsidRPr="000A040B">
        <w:rPr>
          <w:rFonts w:ascii="Montserrat" w:hAnsi="Montserrat" w:cs="Arial"/>
          <w:i w:val="0"/>
          <w:sz w:val="20"/>
          <w:lang w:val="es-ES_tradnl"/>
        </w:rPr>
        <w:t xml:space="preserve"> </w:t>
      </w:r>
    </w:p>
    <w:p w14:paraId="5909694A" w14:textId="77777777" w:rsidR="00F510A3" w:rsidRPr="000A040B" w:rsidRDefault="00F510A3" w:rsidP="00CC66CE">
      <w:pPr>
        <w:ind w:right="49"/>
        <w:jc w:val="both"/>
        <w:rPr>
          <w:rFonts w:ascii="Montserrat" w:hAnsi="Montserrat"/>
          <w:sz w:val="20"/>
          <w:szCs w:val="20"/>
          <w:lang w:val="es-ES_tradnl" w:eastAsia="ar-SA"/>
        </w:rPr>
      </w:pPr>
    </w:p>
    <w:p w14:paraId="59190FF3" w14:textId="2C97EBDF" w:rsidR="00084316" w:rsidRPr="000A040B" w:rsidRDefault="00084316" w:rsidP="00084316">
      <w:pPr>
        <w:ind w:right="49"/>
        <w:jc w:val="both"/>
        <w:rPr>
          <w:rFonts w:ascii="Montserrat" w:hAnsi="Montserrat"/>
          <w:sz w:val="20"/>
          <w:szCs w:val="20"/>
          <w:lang w:val="es-ES_tradnl" w:eastAsia="ar-SA"/>
        </w:rPr>
      </w:pPr>
      <w:r w:rsidRPr="000A040B">
        <w:rPr>
          <w:rFonts w:ascii="Montserrat" w:eastAsia="Calibri" w:hAnsi="Montserrat" w:cs="Arial"/>
          <w:sz w:val="20"/>
          <w:szCs w:val="20"/>
        </w:rPr>
        <w:t xml:space="preserve">El tipo de contrato será con </w:t>
      </w:r>
      <w:r w:rsidR="00FB5AA8" w:rsidRPr="000A040B">
        <w:rPr>
          <w:rFonts w:ascii="Montserrat" w:hAnsi="Montserrat" w:cs="Arial"/>
          <w:sz w:val="20"/>
          <w:szCs w:val="20"/>
          <w:lang w:val="es-ES"/>
        </w:rPr>
        <w:t>contrato</w:t>
      </w:r>
      <w:r w:rsidR="006E6E17" w:rsidRPr="000A040B">
        <w:rPr>
          <w:rFonts w:ascii="Montserrat" w:hAnsi="Montserrat" w:cs="Arial"/>
          <w:sz w:val="20"/>
          <w:szCs w:val="20"/>
          <w:lang w:val="es-ES"/>
        </w:rPr>
        <w:t xml:space="preserve"> abierto</w:t>
      </w:r>
      <w:r w:rsidR="00FB5AA8" w:rsidRPr="000A040B">
        <w:rPr>
          <w:rFonts w:ascii="Montserrat" w:hAnsi="Montserrat" w:cs="Arial"/>
          <w:sz w:val="20"/>
          <w:szCs w:val="20"/>
          <w:lang w:val="es-ES"/>
        </w:rPr>
        <w:t xml:space="preserve"> </w:t>
      </w:r>
      <w:r w:rsidRPr="000A040B">
        <w:rPr>
          <w:rFonts w:ascii="Montserrat" w:eastAsia="Calibri" w:hAnsi="Montserrat" w:cs="Arial"/>
          <w:sz w:val="20"/>
          <w:szCs w:val="20"/>
        </w:rPr>
        <w:t>y Precio Máximo de Referencia (PMR) conforme a las cantidades establecidas detalladas en el documento adjunto a la convocatoria denominado</w:t>
      </w:r>
      <w:r w:rsidRPr="000A040B">
        <w:rPr>
          <w:rFonts w:ascii="Montserrat" w:hAnsi="Montserrat" w:cs="Arial"/>
          <w:sz w:val="20"/>
          <w:szCs w:val="20"/>
          <w:lang w:val="es-ES"/>
        </w:rPr>
        <w:t>:</w:t>
      </w:r>
      <w:r w:rsidRPr="000A040B">
        <w:rPr>
          <w:rFonts w:ascii="Montserrat" w:hAnsi="Montserrat" w:cs="Arial"/>
          <w:b/>
          <w:sz w:val="20"/>
          <w:szCs w:val="20"/>
          <w:lang w:val="es-ES"/>
        </w:rPr>
        <w:t xml:space="preserve"> </w:t>
      </w:r>
      <w:r w:rsidRPr="000A040B">
        <w:rPr>
          <w:rFonts w:ascii="Montserrat" w:hAnsi="Montserrat" w:cs="Arial"/>
          <w:b/>
          <w:sz w:val="20"/>
          <w:szCs w:val="20"/>
          <w:lang w:val="es-ES_tradnl"/>
        </w:rPr>
        <w:t xml:space="preserve">Anexo 1 Requerimiento </w:t>
      </w:r>
      <w:r w:rsidR="0048617E">
        <w:rPr>
          <w:rFonts w:ascii="Montserrat" w:hAnsi="Montserrat" w:cs="Arial"/>
          <w:b/>
          <w:sz w:val="20"/>
          <w:szCs w:val="20"/>
          <w:lang w:val="es-ES_tradnl"/>
        </w:rPr>
        <w:t>Claves</w:t>
      </w:r>
      <w:r w:rsidR="00815AFB" w:rsidRPr="000A040B">
        <w:rPr>
          <w:rFonts w:ascii="Montserrat" w:hAnsi="Montserrat" w:cs="Arial"/>
          <w:b/>
          <w:sz w:val="20"/>
          <w:szCs w:val="20"/>
          <w:lang w:val="es-ES_tradnl"/>
        </w:rPr>
        <w:t xml:space="preserve"> Grupo 060</w:t>
      </w:r>
      <w:r w:rsidRPr="000A040B">
        <w:rPr>
          <w:rFonts w:ascii="Montserrat" w:hAnsi="Montserrat" w:cs="Arial"/>
          <w:sz w:val="20"/>
          <w:szCs w:val="20"/>
          <w:lang w:val="es-ES_tradnl"/>
        </w:rPr>
        <w:t>,</w:t>
      </w:r>
      <w:r w:rsidRPr="000A040B">
        <w:rPr>
          <w:rFonts w:ascii="Montserrat" w:hAnsi="Montserrat" w:cs="Arial"/>
          <w:b/>
          <w:sz w:val="20"/>
          <w:szCs w:val="20"/>
          <w:lang w:val="es-ES_tradnl"/>
        </w:rPr>
        <w:t xml:space="preserve"> </w:t>
      </w:r>
      <w:r w:rsidRPr="000A040B">
        <w:rPr>
          <w:rFonts w:ascii="Montserrat" w:hAnsi="Montserrat" w:cs="Arial"/>
          <w:sz w:val="20"/>
          <w:szCs w:val="20"/>
          <w:lang w:val="es-ES"/>
        </w:rPr>
        <w:t>el cual forma parte de la presente Convocatoria.</w:t>
      </w:r>
      <w:r w:rsidR="001053B6" w:rsidRPr="000A040B">
        <w:rPr>
          <w:rFonts w:ascii="Montserrat" w:hAnsi="Montserrat" w:cs="Arial"/>
          <w:sz w:val="20"/>
          <w:szCs w:val="20"/>
          <w:lang w:val="es-ES"/>
        </w:rPr>
        <w:t xml:space="preserve"> </w:t>
      </w:r>
    </w:p>
    <w:p w14:paraId="3185D5D7" w14:textId="77777777" w:rsidR="00084316" w:rsidRPr="000A040B" w:rsidRDefault="00084316" w:rsidP="00CC66CE">
      <w:pPr>
        <w:ind w:right="49"/>
        <w:jc w:val="both"/>
        <w:rPr>
          <w:rFonts w:ascii="Montserrat" w:hAnsi="Montserrat"/>
          <w:sz w:val="20"/>
          <w:szCs w:val="20"/>
          <w:lang w:val="es-ES_tradnl" w:eastAsia="ar-SA"/>
        </w:rPr>
      </w:pPr>
    </w:p>
    <w:p w14:paraId="7669568B" w14:textId="77777777" w:rsidR="0080135B" w:rsidRPr="000A040B" w:rsidRDefault="0080135B" w:rsidP="00CC66CE">
      <w:pPr>
        <w:ind w:right="49"/>
        <w:jc w:val="both"/>
        <w:rPr>
          <w:rFonts w:ascii="Montserrat" w:hAnsi="Montserrat" w:cs="Arial"/>
          <w:sz w:val="20"/>
          <w:szCs w:val="20"/>
        </w:rPr>
      </w:pPr>
    </w:p>
    <w:p w14:paraId="4EB781D2" w14:textId="67796614" w:rsidR="008962ED" w:rsidRPr="000A040B" w:rsidRDefault="00ED46D6" w:rsidP="001A5EF3">
      <w:pPr>
        <w:pStyle w:val="Ttulo2"/>
        <w:numPr>
          <w:ilvl w:val="1"/>
          <w:numId w:val="38"/>
        </w:numPr>
        <w:spacing w:before="0" w:after="0"/>
        <w:ind w:left="0" w:right="49" w:firstLine="0"/>
        <w:jc w:val="both"/>
        <w:rPr>
          <w:rFonts w:ascii="Montserrat" w:hAnsi="Montserrat" w:cs="Arial"/>
          <w:i w:val="0"/>
          <w:sz w:val="20"/>
          <w:lang w:val="es-ES_tradnl"/>
        </w:rPr>
      </w:pPr>
      <w:bookmarkStart w:id="56" w:name="_Toc527036147"/>
      <w:bookmarkStart w:id="57" w:name="_Toc56778309"/>
      <w:r w:rsidRPr="000A040B">
        <w:rPr>
          <w:rFonts w:ascii="Montserrat" w:hAnsi="Montserrat" w:cs="Arial"/>
          <w:i w:val="0"/>
          <w:sz w:val="20"/>
          <w:lang w:val="es-ES_tradnl"/>
        </w:rPr>
        <w:t>Forma de adjudicació</w:t>
      </w:r>
      <w:bookmarkEnd w:id="56"/>
      <w:r w:rsidR="00ED03B9" w:rsidRPr="000A040B">
        <w:rPr>
          <w:rFonts w:ascii="Montserrat" w:hAnsi="Montserrat" w:cs="Arial"/>
          <w:i w:val="0"/>
          <w:sz w:val="20"/>
          <w:lang w:val="es-ES_tradnl"/>
        </w:rPr>
        <w:t>n</w:t>
      </w:r>
      <w:bookmarkEnd w:id="57"/>
    </w:p>
    <w:p w14:paraId="2CB36768" w14:textId="348E0E55" w:rsidR="008962ED" w:rsidRPr="000A040B" w:rsidRDefault="008962ED" w:rsidP="008962ED">
      <w:pPr>
        <w:ind w:right="49"/>
        <w:jc w:val="both"/>
        <w:rPr>
          <w:rFonts w:ascii="Montserrat" w:hAnsi="Montserrat" w:cs="Arial"/>
          <w:sz w:val="16"/>
          <w:szCs w:val="20"/>
          <w:lang w:val="es-ES"/>
        </w:rPr>
      </w:pPr>
    </w:p>
    <w:p w14:paraId="48C8AAEB" w14:textId="5551E39E" w:rsidR="00217978" w:rsidRPr="000A040B" w:rsidRDefault="00217978" w:rsidP="008962ED">
      <w:pPr>
        <w:ind w:right="49"/>
        <w:jc w:val="both"/>
        <w:rPr>
          <w:rFonts w:ascii="Montserrat" w:hAnsi="Montserrat" w:cs="Arial"/>
          <w:sz w:val="20"/>
          <w:szCs w:val="20"/>
          <w:lang w:val="es-ES"/>
        </w:rPr>
      </w:pPr>
    </w:p>
    <w:p w14:paraId="419613F8" w14:textId="56AD3877" w:rsidR="00217978" w:rsidRPr="000A040B" w:rsidRDefault="00217978" w:rsidP="008962ED">
      <w:pPr>
        <w:ind w:right="49"/>
        <w:jc w:val="both"/>
        <w:rPr>
          <w:rFonts w:ascii="Montserrat" w:hAnsi="Montserrat" w:cs="Arial"/>
          <w:sz w:val="20"/>
          <w:szCs w:val="20"/>
          <w:lang w:val="es-ES"/>
        </w:rPr>
      </w:pPr>
      <w:r w:rsidRPr="000A040B">
        <w:rPr>
          <w:rFonts w:ascii="Montserrat" w:hAnsi="Montserrat" w:cs="Arial"/>
          <w:sz w:val="20"/>
          <w:szCs w:val="20"/>
          <w:lang w:val="es-ES"/>
        </w:rPr>
        <w:t xml:space="preserve">Conforme a lo establecido al 39 de la Ley y 59 del Reglamento </w:t>
      </w:r>
      <w:r w:rsidR="008D0313" w:rsidRPr="000A040B">
        <w:rPr>
          <w:rFonts w:ascii="Montserrat" w:hAnsi="Montserrat" w:cs="Arial"/>
          <w:sz w:val="20"/>
          <w:szCs w:val="20"/>
          <w:lang w:val="es-ES"/>
        </w:rPr>
        <w:t>,</w:t>
      </w:r>
      <w:r w:rsidRPr="000A040B">
        <w:rPr>
          <w:rFonts w:ascii="Montserrat" w:hAnsi="Montserrat" w:cs="Arial"/>
          <w:sz w:val="20"/>
          <w:szCs w:val="20"/>
          <w:lang w:val="es-ES"/>
        </w:rPr>
        <w:t xml:space="preserve">la </w:t>
      </w:r>
      <w:r w:rsidR="008D0313" w:rsidRPr="000A040B">
        <w:rPr>
          <w:rFonts w:ascii="Montserrat" w:hAnsi="Montserrat" w:cs="Arial"/>
          <w:sz w:val="20"/>
          <w:szCs w:val="20"/>
          <w:lang w:val="es-ES"/>
        </w:rPr>
        <w:t>adjudicación</w:t>
      </w:r>
      <w:r w:rsidR="00042DE6" w:rsidRPr="000A040B">
        <w:rPr>
          <w:rFonts w:ascii="Montserrat" w:hAnsi="Montserrat" w:cs="Arial"/>
          <w:sz w:val="20"/>
          <w:szCs w:val="20"/>
          <w:lang w:val="es-ES"/>
        </w:rPr>
        <w:t xml:space="preserve"> </w:t>
      </w:r>
      <w:r w:rsidR="008D0313" w:rsidRPr="000A040B">
        <w:rPr>
          <w:rFonts w:ascii="Montserrat" w:hAnsi="Montserrat" w:cs="Arial"/>
          <w:sz w:val="20"/>
          <w:szCs w:val="20"/>
          <w:lang w:val="es-ES"/>
        </w:rPr>
        <w:t xml:space="preserve">sera a </w:t>
      </w:r>
      <w:r w:rsidRPr="000A040B">
        <w:rPr>
          <w:rFonts w:ascii="Montserrat" w:hAnsi="Montserrat" w:cs="Arial"/>
          <w:sz w:val="20"/>
          <w:szCs w:val="20"/>
          <w:lang w:val="es-ES"/>
        </w:rPr>
        <w:t xml:space="preserve"> un máximo de tres </w:t>
      </w:r>
      <w:r w:rsidR="008D0313" w:rsidRPr="000A040B">
        <w:rPr>
          <w:rFonts w:ascii="Montserrat" w:hAnsi="Montserrat" w:cs="Arial"/>
          <w:sz w:val="20"/>
          <w:szCs w:val="20"/>
          <w:lang w:val="es-ES"/>
        </w:rPr>
        <w:t>fuentes de abasto (50%, 30% y 20%)</w:t>
      </w:r>
      <w:r w:rsidR="00FF7F10" w:rsidRPr="000A040B">
        <w:rPr>
          <w:rFonts w:ascii="Montserrat" w:hAnsi="Montserrat" w:cs="Arial"/>
          <w:sz w:val="20"/>
          <w:szCs w:val="20"/>
          <w:lang w:val="es-ES"/>
        </w:rPr>
        <w:t xml:space="preserve"> de acuerdo a las cantidades del </w:t>
      </w:r>
      <w:r w:rsidR="00F1722A" w:rsidRPr="000A040B">
        <w:rPr>
          <w:rFonts w:ascii="Montserrat" w:hAnsi="Montserrat" w:cs="Arial"/>
          <w:b/>
          <w:sz w:val="20"/>
          <w:szCs w:val="20"/>
          <w:lang w:val="es-ES_tradnl"/>
        </w:rPr>
        <w:t xml:space="preserve">Anexo 1 Requerimiento </w:t>
      </w:r>
      <w:r w:rsidR="0048617E">
        <w:rPr>
          <w:rFonts w:ascii="Montserrat" w:hAnsi="Montserrat" w:cs="Arial"/>
          <w:b/>
          <w:sz w:val="20"/>
          <w:szCs w:val="20"/>
          <w:lang w:val="es-ES_tradnl"/>
        </w:rPr>
        <w:t>Claves</w:t>
      </w:r>
      <w:r w:rsidR="00F1722A" w:rsidRPr="000A040B">
        <w:rPr>
          <w:rFonts w:ascii="Montserrat" w:hAnsi="Montserrat" w:cs="Arial"/>
          <w:b/>
          <w:sz w:val="20"/>
          <w:szCs w:val="20"/>
          <w:lang w:val="es-ES_tradnl"/>
        </w:rPr>
        <w:t xml:space="preserve"> Grupo 060</w:t>
      </w:r>
      <w:r w:rsidRPr="000A040B">
        <w:rPr>
          <w:rFonts w:ascii="Montserrat" w:hAnsi="Montserrat" w:cs="Arial"/>
          <w:sz w:val="20"/>
          <w:szCs w:val="20"/>
          <w:lang w:val="es-ES"/>
        </w:rPr>
        <w:t xml:space="preserve">, </w:t>
      </w:r>
      <w:r w:rsidR="008D0313" w:rsidRPr="000A040B">
        <w:rPr>
          <w:rFonts w:ascii="Montserrat" w:hAnsi="Montserrat" w:cs="Arial"/>
          <w:sz w:val="20"/>
          <w:szCs w:val="20"/>
          <w:lang w:val="es-ES"/>
        </w:rPr>
        <w:t>con lo cual se asegura</w:t>
      </w:r>
      <w:r w:rsidRPr="000A040B">
        <w:rPr>
          <w:rFonts w:ascii="Montserrat" w:hAnsi="Montserrat" w:cs="Arial"/>
          <w:sz w:val="20"/>
          <w:szCs w:val="20"/>
          <w:lang w:val="es-ES"/>
        </w:rPr>
        <w:t xml:space="preserve"> al IMSS el 100% del </w:t>
      </w:r>
      <w:r w:rsidR="008D0313" w:rsidRPr="000A040B">
        <w:rPr>
          <w:rFonts w:ascii="Montserrat" w:hAnsi="Montserrat" w:cs="Arial"/>
          <w:sz w:val="20"/>
          <w:szCs w:val="20"/>
          <w:lang w:val="es-ES"/>
        </w:rPr>
        <w:t xml:space="preserve">abasto de los </w:t>
      </w:r>
      <w:r w:rsidRPr="000A040B">
        <w:rPr>
          <w:rFonts w:ascii="Montserrat" w:hAnsi="Montserrat" w:cs="Arial"/>
          <w:sz w:val="20"/>
          <w:szCs w:val="20"/>
          <w:lang w:val="es-ES"/>
        </w:rPr>
        <w:t>bien</w:t>
      </w:r>
      <w:r w:rsidR="008D0313" w:rsidRPr="000A040B">
        <w:rPr>
          <w:rFonts w:ascii="Montserrat" w:hAnsi="Montserrat" w:cs="Arial"/>
          <w:sz w:val="20"/>
          <w:szCs w:val="20"/>
          <w:lang w:val="es-ES"/>
        </w:rPr>
        <w:t>es</w:t>
      </w:r>
      <w:r w:rsidRPr="000A040B">
        <w:rPr>
          <w:rFonts w:ascii="Montserrat" w:hAnsi="Montserrat" w:cs="Arial"/>
          <w:sz w:val="20"/>
          <w:szCs w:val="20"/>
          <w:lang w:val="es-ES"/>
        </w:rPr>
        <w:t xml:space="preserve"> solicitado</w:t>
      </w:r>
      <w:r w:rsidR="008D0313" w:rsidRPr="000A040B">
        <w:rPr>
          <w:rFonts w:ascii="Montserrat" w:hAnsi="Montserrat" w:cs="Arial"/>
          <w:sz w:val="20"/>
          <w:szCs w:val="20"/>
          <w:lang w:val="es-ES"/>
        </w:rPr>
        <w:t>s</w:t>
      </w:r>
      <w:r w:rsidRPr="000A040B">
        <w:rPr>
          <w:rFonts w:ascii="Montserrat" w:hAnsi="Montserrat" w:cs="Arial"/>
          <w:sz w:val="20"/>
          <w:szCs w:val="20"/>
          <w:lang w:val="es-ES"/>
        </w:rPr>
        <w:t xml:space="preserve"> y las mejores condiciones en cuanto a calidad, precio, financiamiento, oportunidad, y</w:t>
      </w:r>
      <w:r w:rsidR="00D16191" w:rsidRPr="000A040B">
        <w:rPr>
          <w:rFonts w:ascii="Montserrat" w:hAnsi="Montserrat" w:cs="Arial"/>
          <w:sz w:val="20"/>
          <w:szCs w:val="20"/>
          <w:lang w:val="es-ES"/>
        </w:rPr>
        <w:t xml:space="preserve"> que</w:t>
      </w:r>
      <w:r w:rsidRPr="000A040B">
        <w:rPr>
          <w:rFonts w:ascii="Montserrat" w:hAnsi="Montserrat" w:cs="Arial"/>
          <w:sz w:val="20"/>
          <w:szCs w:val="20"/>
          <w:lang w:val="es-ES"/>
        </w:rPr>
        <w:t xml:space="preserve"> reunan las condiciones legales administrativas, técncias y económicas requeridas por el IMSS, siendo obligatorio ofer</w:t>
      </w:r>
      <w:r w:rsidR="00D74A9D" w:rsidRPr="000A040B">
        <w:rPr>
          <w:rFonts w:ascii="Montserrat" w:hAnsi="Montserrat" w:cs="Arial"/>
          <w:sz w:val="20"/>
          <w:szCs w:val="20"/>
          <w:lang w:val="es-ES"/>
        </w:rPr>
        <w:t>tar</w:t>
      </w:r>
      <w:r w:rsidRPr="000A040B">
        <w:rPr>
          <w:rFonts w:ascii="Montserrat" w:hAnsi="Montserrat" w:cs="Arial"/>
          <w:sz w:val="20"/>
          <w:szCs w:val="20"/>
          <w:lang w:val="es-ES"/>
        </w:rPr>
        <w:t xml:space="preserve"> </w:t>
      </w:r>
      <w:r w:rsidR="00D74A9D" w:rsidRPr="000A040B">
        <w:rPr>
          <w:rFonts w:ascii="Montserrat" w:hAnsi="Montserrat" w:cs="Arial"/>
          <w:sz w:val="20"/>
          <w:szCs w:val="20"/>
          <w:lang w:val="es-ES"/>
        </w:rPr>
        <w:t xml:space="preserve">cuando menos el 50% del máximo requerido por </w:t>
      </w:r>
      <w:r w:rsidR="00042DE6" w:rsidRPr="000A040B">
        <w:rPr>
          <w:rFonts w:ascii="Montserrat" w:hAnsi="Montserrat" w:cs="Arial"/>
          <w:sz w:val="20"/>
          <w:szCs w:val="20"/>
          <w:lang w:val="es-ES"/>
        </w:rPr>
        <w:t>partida.</w:t>
      </w:r>
    </w:p>
    <w:p w14:paraId="4B621523" w14:textId="0CD1C9F7" w:rsidR="00DA7396" w:rsidRPr="000A040B" w:rsidRDefault="00DA7396" w:rsidP="008962ED">
      <w:pPr>
        <w:ind w:right="49"/>
        <w:jc w:val="both"/>
        <w:rPr>
          <w:rFonts w:ascii="Montserrat" w:hAnsi="Montserrat" w:cs="Arial"/>
          <w:sz w:val="20"/>
          <w:szCs w:val="20"/>
          <w:lang w:val="es-ES"/>
        </w:rPr>
      </w:pPr>
    </w:p>
    <w:p w14:paraId="673DD1EF" w14:textId="4BEB9017" w:rsidR="00DA7396" w:rsidRPr="000A040B" w:rsidRDefault="00DA7396" w:rsidP="008962ED">
      <w:pPr>
        <w:ind w:right="49"/>
        <w:jc w:val="both"/>
        <w:rPr>
          <w:rFonts w:ascii="Montserrat" w:hAnsi="Montserrat" w:cs="Arial"/>
          <w:b/>
          <w:sz w:val="20"/>
          <w:szCs w:val="20"/>
          <w:lang w:val="es-ES"/>
        </w:rPr>
      </w:pPr>
      <w:r w:rsidRPr="000A040B">
        <w:rPr>
          <w:rFonts w:ascii="Montserrat" w:hAnsi="Montserrat" w:cs="Arial"/>
          <w:sz w:val="20"/>
          <w:szCs w:val="20"/>
          <w:lang w:val="es-ES"/>
        </w:rPr>
        <w:t>El porcentaje diferencial de precios considerado para determinar las p</w:t>
      </w:r>
      <w:r w:rsidR="00B4087B" w:rsidRPr="000A040B">
        <w:rPr>
          <w:rFonts w:ascii="Montserrat" w:hAnsi="Montserrat" w:cs="Arial"/>
          <w:sz w:val="20"/>
          <w:szCs w:val="20"/>
          <w:lang w:val="es-ES"/>
        </w:rPr>
        <w:t>rop</w:t>
      </w:r>
      <w:r w:rsidRPr="000A040B">
        <w:rPr>
          <w:rFonts w:ascii="Montserrat" w:hAnsi="Montserrat" w:cs="Arial"/>
          <w:sz w:val="20"/>
          <w:szCs w:val="20"/>
          <w:lang w:val="es-ES"/>
        </w:rPr>
        <w:t>osiciones suceptibles de ser solventes par</w:t>
      </w:r>
      <w:r w:rsidR="00191302" w:rsidRPr="000A040B">
        <w:rPr>
          <w:rFonts w:ascii="Montserrat" w:hAnsi="Montserrat" w:cs="Arial"/>
          <w:sz w:val="20"/>
          <w:szCs w:val="20"/>
          <w:lang w:val="es-ES"/>
        </w:rPr>
        <w:t xml:space="preserve">a la adjudicación del contrato </w:t>
      </w:r>
      <w:r w:rsidR="00E90E1C" w:rsidRPr="000A040B">
        <w:rPr>
          <w:rFonts w:ascii="Montserrat" w:hAnsi="Montserrat" w:cs="Arial"/>
          <w:sz w:val="20"/>
          <w:szCs w:val="20"/>
          <w:lang w:val="es-ES"/>
        </w:rPr>
        <w:t xml:space="preserve">no podrá </w:t>
      </w:r>
      <w:r w:rsidR="00191302" w:rsidRPr="000A040B">
        <w:rPr>
          <w:rFonts w:ascii="Montserrat" w:hAnsi="Montserrat" w:cs="Arial"/>
          <w:sz w:val="20"/>
          <w:szCs w:val="20"/>
          <w:lang w:val="es-ES"/>
        </w:rPr>
        <w:t>ser</w:t>
      </w:r>
      <w:r w:rsidR="00E90E1C" w:rsidRPr="000A040B">
        <w:rPr>
          <w:rFonts w:ascii="Montserrat" w:hAnsi="Montserrat" w:cs="Arial"/>
          <w:sz w:val="20"/>
          <w:szCs w:val="20"/>
          <w:lang w:val="es-ES"/>
        </w:rPr>
        <w:t xml:space="preserve"> superior al</w:t>
      </w:r>
      <w:r w:rsidR="00191302" w:rsidRPr="000A040B">
        <w:rPr>
          <w:rFonts w:ascii="Montserrat" w:hAnsi="Montserrat" w:cs="Arial"/>
          <w:sz w:val="20"/>
          <w:szCs w:val="20"/>
          <w:lang w:val="es-ES"/>
        </w:rPr>
        <w:t xml:space="preserve"> </w:t>
      </w:r>
      <w:r w:rsidRPr="000A040B">
        <w:rPr>
          <w:rFonts w:ascii="Montserrat" w:hAnsi="Montserrat" w:cs="Arial"/>
          <w:b/>
          <w:sz w:val="20"/>
          <w:szCs w:val="20"/>
          <w:lang w:val="es-ES"/>
        </w:rPr>
        <w:t>diez</w:t>
      </w:r>
      <w:r w:rsidR="00417F98" w:rsidRPr="000A040B">
        <w:rPr>
          <w:rFonts w:ascii="Montserrat" w:hAnsi="Montserrat" w:cs="Arial"/>
          <w:b/>
          <w:sz w:val="20"/>
          <w:szCs w:val="20"/>
          <w:lang w:val="es-ES"/>
        </w:rPr>
        <w:t xml:space="preserve"> </w:t>
      </w:r>
      <w:r w:rsidRPr="000A040B">
        <w:rPr>
          <w:rFonts w:ascii="Montserrat" w:hAnsi="Montserrat" w:cs="Arial"/>
          <w:b/>
          <w:sz w:val="20"/>
          <w:szCs w:val="20"/>
          <w:lang w:val="es-ES"/>
        </w:rPr>
        <w:t>porciento</w:t>
      </w:r>
      <w:r w:rsidR="00AB08F2" w:rsidRPr="000A040B">
        <w:rPr>
          <w:rFonts w:ascii="Montserrat" w:hAnsi="Montserrat" w:cs="Arial"/>
          <w:b/>
          <w:sz w:val="20"/>
          <w:szCs w:val="20"/>
          <w:lang w:val="es-ES"/>
        </w:rPr>
        <w:t xml:space="preserve"> (10%)</w:t>
      </w:r>
      <w:r w:rsidRPr="000A040B">
        <w:rPr>
          <w:rFonts w:ascii="Montserrat" w:hAnsi="Montserrat" w:cs="Arial"/>
          <w:b/>
          <w:sz w:val="20"/>
          <w:szCs w:val="20"/>
          <w:lang w:val="es-ES"/>
        </w:rPr>
        <w:t>, respecto de la proposición solvente más baja.</w:t>
      </w:r>
    </w:p>
    <w:p w14:paraId="2ECBBBA5" w14:textId="58EA6A5A" w:rsidR="00DA7396" w:rsidRPr="000A040B" w:rsidRDefault="00DA7396" w:rsidP="008962ED">
      <w:pPr>
        <w:ind w:right="49"/>
        <w:jc w:val="both"/>
        <w:rPr>
          <w:rFonts w:ascii="Montserrat" w:hAnsi="Montserrat" w:cs="Arial"/>
          <w:sz w:val="20"/>
          <w:szCs w:val="20"/>
          <w:highlight w:val="yellow"/>
          <w:lang w:val="es-ES"/>
        </w:rPr>
      </w:pPr>
    </w:p>
    <w:p w14:paraId="290A75ED" w14:textId="77777777" w:rsidR="008B1BAC" w:rsidRPr="000A040B" w:rsidRDefault="00DA7396" w:rsidP="008962ED">
      <w:pPr>
        <w:ind w:right="49"/>
        <w:jc w:val="both"/>
        <w:rPr>
          <w:rFonts w:ascii="Montserrat" w:hAnsi="Montserrat" w:cs="Arial"/>
          <w:sz w:val="20"/>
          <w:szCs w:val="20"/>
          <w:lang w:val="es-ES"/>
        </w:rPr>
      </w:pPr>
      <w:r w:rsidRPr="000A040B">
        <w:rPr>
          <w:rFonts w:ascii="Montserrat" w:hAnsi="Montserrat" w:cs="Arial"/>
          <w:sz w:val="20"/>
          <w:szCs w:val="20"/>
          <w:lang w:val="es-ES"/>
        </w:rPr>
        <w:t xml:space="preserve">Si alguna </w:t>
      </w:r>
      <w:r w:rsidR="00B65987" w:rsidRPr="000A040B">
        <w:rPr>
          <w:rFonts w:ascii="Montserrat" w:hAnsi="Montserrat" w:cs="Arial"/>
          <w:sz w:val="20"/>
          <w:szCs w:val="20"/>
          <w:lang w:val="es-ES"/>
        </w:rPr>
        <w:t>partida</w:t>
      </w:r>
      <w:r w:rsidRPr="000A040B">
        <w:rPr>
          <w:rFonts w:ascii="Montserrat" w:hAnsi="Montserrat" w:cs="Arial"/>
          <w:sz w:val="20"/>
          <w:szCs w:val="20"/>
          <w:lang w:val="es-ES"/>
        </w:rPr>
        <w:t xml:space="preserve"> queda pendiente de asignación, se podrá asignar al </w:t>
      </w:r>
      <w:r w:rsidR="00B65987" w:rsidRPr="000A040B">
        <w:rPr>
          <w:rFonts w:ascii="Montserrat" w:hAnsi="Montserrat" w:cs="Arial"/>
          <w:sz w:val="20"/>
          <w:szCs w:val="20"/>
          <w:lang w:val="es-ES"/>
        </w:rPr>
        <w:t>licitante</w:t>
      </w:r>
      <w:r w:rsidRPr="000A040B">
        <w:rPr>
          <w:rFonts w:ascii="Montserrat" w:hAnsi="Montserrat" w:cs="Arial"/>
          <w:sz w:val="20"/>
          <w:szCs w:val="20"/>
          <w:lang w:val="es-ES"/>
        </w:rPr>
        <w:t xml:space="preserve"> </w:t>
      </w:r>
      <w:r w:rsidR="00B65987" w:rsidRPr="000A040B">
        <w:rPr>
          <w:rFonts w:ascii="Montserrat" w:hAnsi="Montserrat" w:cs="Arial"/>
          <w:sz w:val="20"/>
          <w:szCs w:val="20"/>
          <w:lang w:val="es-ES"/>
        </w:rPr>
        <w:t xml:space="preserve">adjudicado </w:t>
      </w:r>
      <w:r w:rsidRPr="000A040B">
        <w:rPr>
          <w:rFonts w:ascii="Montserrat" w:hAnsi="Montserrat" w:cs="Arial"/>
          <w:sz w:val="20"/>
          <w:szCs w:val="20"/>
          <w:lang w:val="es-ES"/>
        </w:rPr>
        <w:t>en primer lugar</w:t>
      </w:r>
      <w:r w:rsidR="00B65987" w:rsidRPr="000A040B">
        <w:rPr>
          <w:rFonts w:ascii="Montserrat" w:hAnsi="Montserrat" w:cs="Arial"/>
          <w:sz w:val="20"/>
          <w:szCs w:val="20"/>
          <w:lang w:val="es-ES"/>
        </w:rPr>
        <w:t xml:space="preserve"> siempre y cuando integre un escrito en formato libre, con el cual haga saber que puede cubrir el 100% de la totalidad de las fuentes de abastecimiento</w:t>
      </w:r>
      <w:r w:rsidR="008B1BAC" w:rsidRPr="000A040B">
        <w:rPr>
          <w:rFonts w:ascii="Montserrat" w:hAnsi="Montserrat" w:cs="Arial"/>
          <w:sz w:val="20"/>
          <w:szCs w:val="20"/>
          <w:lang w:val="es-ES"/>
        </w:rPr>
        <w:t xml:space="preserve"> la(s) partida(s) ofertada(s)</w:t>
      </w:r>
      <w:r w:rsidR="00B65987" w:rsidRPr="000A040B">
        <w:rPr>
          <w:rFonts w:ascii="Montserrat" w:hAnsi="Montserrat" w:cs="Arial"/>
          <w:sz w:val="20"/>
          <w:szCs w:val="20"/>
          <w:lang w:val="es-ES"/>
        </w:rPr>
        <w:t xml:space="preserve">, que </w:t>
      </w:r>
      <w:r w:rsidR="008B1BAC" w:rsidRPr="000A040B">
        <w:rPr>
          <w:rFonts w:ascii="Montserrat" w:hAnsi="Montserrat" w:cs="Arial"/>
          <w:sz w:val="20"/>
          <w:szCs w:val="20"/>
          <w:lang w:val="es-ES"/>
        </w:rPr>
        <w:t>deberá adjuntar a su propuesta.</w:t>
      </w:r>
    </w:p>
    <w:p w14:paraId="1C5EB1B2" w14:textId="77777777" w:rsidR="00E66B1A" w:rsidRPr="000A040B" w:rsidRDefault="00E66B1A" w:rsidP="008962ED">
      <w:pPr>
        <w:ind w:right="49"/>
        <w:jc w:val="both"/>
        <w:rPr>
          <w:rFonts w:ascii="Montserrat" w:hAnsi="Montserrat" w:cs="Arial"/>
          <w:sz w:val="20"/>
          <w:szCs w:val="20"/>
          <w:lang w:val="es-ES"/>
        </w:rPr>
      </w:pPr>
    </w:p>
    <w:p w14:paraId="33FEEE7D" w14:textId="56532E2C" w:rsidR="00DA7396" w:rsidRPr="000A040B" w:rsidRDefault="008B1BAC" w:rsidP="008962ED">
      <w:pPr>
        <w:ind w:right="49"/>
        <w:jc w:val="both"/>
        <w:rPr>
          <w:rFonts w:ascii="Montserrat" w:hAnsi="Montserrat" w:cs="Arial"/>
          <w:sz w:val="20"/>
          <w:szCs w:val="20"/>
          <w:lang w:val="es-ES"/>
        </w:rPr>
      </w:pPr>
      <w:r w:rsidRPr="000A040B">
        <w:rPr>
          <w:rFonts w:ascii="Montserrat" w:hAnsi="Montserrat" w:cs="Arial"/>
          <w:sz w:val="20"/>
          <w:szCs w:val="20"/>
          <w:lang w:val="es-ES"/>
        </w:rPr>
        <w:t>En caso de que e</w:t>
      </w:r>
      <w:r w:rsidR="001E744D" w:rsidRPr="000A040B">
        <w:rPr>
          <w:rFonts w:ascii="Montserrat" w:hAnsi="Montserrat" w:cs="Arial"/>
          <w:sz w:val="20"/>
          <w:szCs w:val="20"/>
          <w:lang w:val="es-ES"/>
        </w:rPr>
        <w:t xml:space="preserve">ste </w:t>
      </w:r>
      <w:r w:rsidRPr="000A040B">
        <w:rPr>
          <w:rFonts w:ascii="Montserrat" w:hAnsi="Montserrat" w:cs="Arial"/>
          <w:sz w:val="20"/>
          <w:szCs w:val="20"/>
          <w:lang w:val="es-ES"/>
        </w:rPr>
        <w:t xml:space="preserve">no acepte, se podrá adjudicar </w:t>
      </w:r>
      <w:r w:rsidR="00DA7396" w:rsidRPr="000A040B">
        <w:rPr>
          <w:rFonts w:ascii="Montserrat" w:hAnsi="Montserrat" w:cs="Arial"/>
          <w:sz w:val="20"/>
          <w:szCs w:val="20"/>
          <w:lang w:val="es-ES"/>
        </w:rPr>
        <w:t>l</w:t>
      </w:r>
      <w:r w:rsidRPr="000A040B">
        <w:rPr>
          <w:rFonts w:ascii="Montserrat" w:hAnsi="Montserrat" w:cs="Arial"/>
          <w:sz w:val="20"/>
          <w:szCs w:val="20"/>
          <w:lang w:val="es-ES"/>
        </w:rPr>
        <w:t>a</w:t>
      </w:r>
      <w:r w:rsidR="00DA7396" w:rsidRPr="000A040B">
        <w:rPr>
          <w:rFonts w:ascii="Montserrat" w:hAnsi="Montserrat" w:cs="Arial"/>
          <w:sz w:val="20"/>
          <w:szCs w:val="20"/>
          <w:lang w:val="es-ES"/>
        </w:rPr>
        <w:t xml:space="preserve"> </w:t>
      </w:r>
      <w:r w:rsidR="00B65987" w:rsidRPr="000A040B">
        <w:rPr>
          <w:rFonts w:ascii="Montserrat" w:hAnsi="Montserrat" w:cs="Arial"/>
          <w:sz w:val="20"/>
          <w:szCs w:val="20"/>
          <w:lang w:val="es-ES"/>
        </w:rPr>
        <w:t>partida respectiva</w:t>
      </w:r>
      <w:r w:rsidR="00DA7396" w:rsidRPr="000A040B">
        <w:rPr>
          <w:rFonts w:ascii="Montserrat" w:hAnsi="Montserrat" w:cs="Arial"/>
          <w:sz w:val="20"/>
          <w:szCs w:val="20"/>
          <w:lang w:val="es-ES"/>
        </w:rPr>
        <w:t xml:space="preserve"> al licitante que </w:t>
      </w:r>
      <w:r w:rsidR="00417F98" w:rsidRPr="000A040B">
        <w:rPr>
          <w:rFonts w:ascii="Montserrat" w:hAnsi="Montserrat" w:cs="Arial"/>
          <w:sz w:val="20"/>
          <w:szCs w:val="20"/>
          <w:lang w:val="es-ES"/>
        </w:rPr>
        <w:t>haya</w:t>
      </w:r>
      <w:r w:rsidR="00DA7396" w:rsidRPr="000A040B">
        <w:rPr>
          <w:rFonts w:ascii="Montserrat" w:hAnsi="Montserrat" w:cs="Arial"/>
          <w:sz w:val="20"/>
          <w:szCs w:val="20"/>
          <w:lang w:val="es-ES"/>
        </w:rPr>
        <w:t xml:space="preserve"> obtenido el s</w:t>
      </w:r>
      <w:r w:rsidR="001E744D" w:rsidRPr="000A040B">
        <w:rPr>
          <w:rFonts w:ascii="Montserrat" w:hAnsi="Montserrat" w:cs="Arial"/>
          <w:sz w:val="20"/>
          <w:szCs w:val="20"/>
          <w:lang w:val="es-ES"/>
        </w:rPr>
        <w:t>iguiente</w:t>
      </w:r>
      <w:r w:rsidR="00DA7396" w:rsidRPr="000A040B">
        <w:rPr>
          <w:rFonts w:ascii="Montserrat" w:hAnsi="Montserrat" w:cs="Arial"/>
          <w:sz w:val="20"/>
          <w:szCs w:val="20"/>
          <w:lang w:val="es-ES"/>
        </w:rPr>
        <w:t xml:space="preserve"> lugar, siempre que la diferencia en precio no sea </w:t>
      </w:r>
      <w:r w:rsidR="00E66B1A" w:rsidRPr="000A040B">
        <w:rPr>
          <w:rFonts w:ascii="Montserrat" w:hAnsi="Montserrat" w:cs="Arial"/>
          <w:sz w:val="20"/>
          <w:szCs w:val="20"/>
          <w:lang w:val="es-ES"/>
        </w:rPr>
        <w:t xml:space="preserve">superior </w:t>
      </w:r>
      <w:r w:rsidR="00DA7396" w:rsidRPr="000A040B">
        <w:rPr>
          <w:rFonts w:ascii="Montserrat" w:hAnsi="Montserrat" w:cs="Arial"/>
          <w:sz w:val="20"/>
          <w:szCs w:val="20"/>
          <w:lang w:val="es-ES"/>
        </w:rPr>
        <w:t>a</w:t>
      </w:r>
      <w:r w:rsidR="00E66B1A" w:rsidRPr="000A040B">
        <w:rPr>
          <w:rFonts w:ascii="Montserrat" w:hAnsi="Montserrat" w:cs="Arial"/>
          <w:sz w:val="20"/>
          <w:szCs w:val="20"/>
          <w:lang w:val="es-ES"/>
        </w:rPr>
        <w:t>l</w:t>
      </w:r>
      <w:r w:rsidR="00DA7396" w:rsidRPr="000A040B">
        <w:rPr>
          <w:rFonts w:ascii="Montserrat" w:hAnsi="Montserrat" w:cs="Arial"/>
          <w:sz w:val="20"/>
          <w:szCs w:val="20"/>
          <w:lang w:val="es-ES"/>
        </w:rPr>
        <w:t xml:space="preserve"> </w:t>
      </w:r>
      <w:r w:rsidR="00DA7396" w:rsidRPr="000A040B">
        <w:rPr>
          <w:rFonts w:ascii="Montserrat" w:hAnsi="Montserrat" w:cs="Arial"/>
          <w:b/>
          <w:sz w:val="20"/>
          <w:szCs w:val="20"/>
          <w:lang w:val="es-ES"/>
        </w:rPr>
        <w:t xml:space="preserve">diez por ciento (10%) </w:t>
      </w:r>
      <w:r w:rsidR="00DA7396" w:rsidRPr="000A040B">
        <w:rPr>
          <w:rFonts w:ascii="Montserrat" w:hAnsi="Montserrat" w:cs="Arial"/>
          <w:sz w:val="20"/>
          <w:szCs w:val="20"/>
          <w:lang w:val="es-ES"/>
        </w:rPr>
        <w:t xml:space="preserve">respecto a la proposición ganadora, en caso de no aceptar, </w:t>
      </w:r>
      <w:r w:rsidR="00AB08F2" w:rsidRPr="000A040B">
        <w:rPr>
          <w:rFonts w:ascii="Montserrat" w:hAnsi="Montserrat" w:cs="Arial"/>
          <w:sz w:val="20"/>
          <w:szCs w:val="20"/>
          <w:lang w:val="es-ES"/>
        </w:rPr>
        <w:t>se declarará desierto el porcentaje no adjudicado.</w:t>
      </w:r>
    </w:p>
    <w:p w14:paraId="5D93280F" w14:textId="77777777" w:rsidR="00217978" w:rsidRPr="000A040B" w:rsidRDefault="00217978" w:rsidP="008962ED">
      <w:pPr>
        <w:ind w:right="49"/>
        <w:jc w:val="both"/>
        <w:rPr>
          <w:rFonts w:ascii="Montserrat" w:hAnsi="Montserrat" w:cs="Arial"/>
          <w:sz w:val="16"/>
          <w:szCs w:val="20"/>
          <w:lang w:val="es-ES"/>
        </w:rPr>
      </w:pPr>
    </w:p>
    <w:p w14:paraId="51944D5B" w14:textId="77777777" w:rsidR="008962ED" w:rsidRPr="000A040B" w:rsidRDefault="008962ED" w:rsidP="008962ED">
      <w:pPr>
        <w:ind w:right="49"/>
        <w:jc w:val="both"/>
        <w:rPr>
          <w:rFonts w:ascii="Montserrat" w:hAnsi="Montserrat" w:cs="Arial"/>
          <w:b/>
          <w:sz w:val="20"/>
          <w:szCs w:val="20"/>
          <w:lang w:eastAsia="ar-SA"/>
        </w:rPr>
      </w:pPr>
    </w:p>
    <w:p w14:paraId="41687440" w14:textId="293687EB" w:rsidR="008962ED" w:rsidRPr="000A040B" w:rsidRDefault="004F08AC" w:rsidP="008962ED">
      <w:pPr>
        <w:ind w:right="49"/>
        <w:jc w:val="center"/>
        <w:rPr>
          <w:rFonts w:ascii="Montserrat" w:hAnsi="Montserrat" w:cs="Arial"/>
          <w:b/>
          <w:i/>
          <w:iCs/>
          <w:sz w:val="20"/>
          <w:szCs w:val="20"/>
          <w:lang w:eastAsia="ar-SA"/>
        </w:rPr>
      </w:pPr>
      <w:r w:rsidRPr="000A040B">
        <w:rPr>
          <w:rFonts w:ascii="Montserrat" w:hAnsi="Montserrat" w:cs="Arial"/>
          <w:b/>
          <w:i/>
          <w:iCs/>
          <w:sz w:val="20"/>
          <w:szCs w:val="20"/>
          <w:lang w:eastAsia="ar-SA"/>
        </w:rPr>
        <w:t xml:space="preserve">Rango en porcentajes de los bienes que se asignarán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4"/>
        <w:gridCol w:w="1155"/>
        <w:gridCol w:w="1388"/>
        <w:gridCol w:w="1388"/>
      </w:tblGrid>
      <w:tr w:rsidR="003E4EE6" w:rsidRPr="000A040B" w14:paraId="6386E84E" w14:textId="66D8AC5F" w:rsidTr="00953A57">
        <w:trPr>
          <w:jc w:val="center"/>
        </w:trPr>
        <w:tc>
          <w:tcPr>
            <w:tcW w:w="224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26E1D42D" w14:textId="77777777" w:rsidR="003E4EE6" w:rsidRPr="000A040B" w:rsidRDefault="004F08AC"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FUENTE DE</w:t>
            </w:r>
          </w:p>
          <w:p w14:paraId="5F408D12" w14:textId="3013824D" w:rsidR="004F08AC" w:rsidRPr="000A040B" w:rsidRDefault="004F08AC"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ABASTO</w:t>
            </w:r>
          </w:p>
        </w:tc>
        <w:tc>
          <w:tcPr>
            <w:tcW w:w="115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4A70D2DD" w14:textId="77777777" w:rsidR="003E4EE6" w:rsidRPr="000A040B" w:rsidRDefault="003E4EE6"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PRIMER</w:t>
            </w:r>
          </w:p>
          <w:p w14:paraId="655654A1" w14:textId="77777777" w:rsidR="003E4EE6" w:rsidRPr="000A040B" w:rsidRDefault="003E4EE6"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LUGAR</w:t>
            </w:r>
          </w:p>
        </w:tc>
        <w:tc>
          <w:tcPr>
            <w:tcW w:w="138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3BF9975B" w14:textId="77777777" w:rsidR="003E4EE6" w:rsidRPr="000A040B" w:rsidRDefault="003E4EE6"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SEGUNDO</w:t>
            </w:r>
          </w:p>
          <w:p w14:paraId="713042FD" w14:textId="77777777" w:rsidR="003E4EE6" w:rsidRPr="000A040B" w:rsidRDefault="003E4EE6"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LUGAR</w:t>
            </w:r>
          </w:p>
        </w:tc>
        <w:tc>
          <w:tcPr>
            <w:tcW w:w="1388" w:type="dxa"/>
            <w:tcBorders>
              <w:top w:val="single" w:sz="4" w:space="0" w:color="auto"/>
              <w:left w:val="single" w:sz="4" w:space="0" w:color="auto"/>
              <w:bottom w:val="single" w:sz="4" w:space="0" w:color="auto"/>
              <w:right w:val="single" w:sz="4" w:space="0" w:color="auto"/>
            </w:tcBorders>
            <w:shd w:val="clear" w:color="auto" w:fill="BFBFBF"/>
          </w:tcPr>
          <w:p w14:paraId="13E108A6" w14:textId="77777777" w:rsidR="003E4EE6" w:rsidRPr="000A040B" w:rsidRDefault="003E4EE6" w:rsidP="00DA331B">
            <w:pPr>
              <w:ind w:right="49"/>
              <w:jc w:val="center"/>
              <w:rPr>
                <w:rFonts w:ascii="Montserrat" w:hAnsi="Montserrat" w:cs="Arial"/>
                <w:b/>
                <w:bCs/>
                <w:sz w:val="20"/>
                <w:szCs w:val="20"/>
                <w:lang w:eastAsia="ar-SA"/>
              </w:rPr>
            </w:pPr>
          </w:p>
          <w:p w14:paraId="6FCAA190" w14:textId="77777777" w:rsidR="003E4EE6" w:rsidRPr="000A040B" w:rsidRDefault="003E4EE6"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TERCER</w:t>
            </w:r>
          </w:p>
          <w:p w14:paraId="3E9DACF7" w14:textId="77777777" w:rsidR="003E4EE6" w:rsidRPr="000A040B" w:rsidRDefault="003E4EE6" w:rsidP="00DA331B">
            <w:pPr>
              <w:ind w:right="49"/>
              <w:jc w:val="center"/>
              <w:rPr>
                <w:rFonts w:ascii="Montserrat" w:hAnsi="Montserrat" w:cs="Arial"/>
                <w:b/>
                <w:bCs/>
                <w:sz w:val="20"/>
                <w:szCs w:val="20"/>
                <w:lang w:eastAsia="ar-SA"/>
              </w:rPr>
            </w:pPr>
            <w:r w:rsidRPr="000A040B">
              <w:rPr>
                <w:rFonts w:ascii="Montserrat" w:hAnsi="Montserrat" w:cs="Arial"/>
                <w:b/>
                <w:bCs/>
                <w:sz w:val="20"/>
                <w:szCs w:val="20"/>
                <w:lang w:eastAsia="ar-SA"/>
              </w:rPr>
              <w:t>LUGAR</w:t>
            </w:r>
          </w:p>
          <w:p w14:paraId="215998F2" w14:textId="4C74F9BD" w:rsidR="003E4EE6" w:rsidRPr="000A040B" w:rsidRDefault="003E4EE6" w:rsidP="00DA331B">
            <w:pPr>
              <w:ind w:right="49"/>
              <w:jc w:val="center"/>
              <w:rPr>
                <w:rFonts w:ascii="Montserrat" w:hAnsi="Montserrat" w:cs="Arial"/>
                <w:b/>
                <w:bCs/>
                <w:sz w:val="20"/>
                <w:szCs w:val="20"/>
                <w:lang w:eastAsia="ar-SA"/>
              </w:rPr>
            </w:pPr>
          </w:p>
        </w:tc>
      </w:tr>
      <w:tr w:rsidR="003E4EE6" w:rsidRPr="000A040B" w14:paraId="67D7A250" w14:textId="054D4CFE" w:rsidTr="00953A57">
        <w:trPr>
          <w:trHeight w:val="199"/>
          <w:jc w:val="center"/>
        </w:trPr>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AF70A" w14:textId="0C70AB51" w:rsidR="003E4EE6" w:rsidRPr="000A040B" w:rsidRDefault="009D05FD" w:rsidP="00DA331B">
            <w:pPr>
              <w:ind w:right="49"/>
              <w:jc w:val="center"/>
              <w:rPr>
                <w:rFonts w:ascii="Montserrat" w:hAnsi="Montserrat" w:cs="Arial"/>
                <w:sz w:val="20"/>
                <w:szCs w:val="20"/>
                <w:lang w:eastAsia="ar-SA"/>
              </w:rPr>
            </w:pPr>
            <w:r w:rsidRPr="000A040B">
              <w:rPr>
                <w:rFonts w:ascii="Montserrat" w:hAnsi="Montserrat" w:cs="Arial"/>
                <w:sz w:val="20"/>
                <w:szCs w:val="20"/>
                <w:lang w:eastAsia="ar-SA"/>
              </w:rPr>
              <w:t>TRES</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341A63" w14:textId="11205FA8" w:rsidR="003E4EE6" w:rsidRPr="000A040B" w:rsidRDefault="003E4EE6" w:rsidP="00DA331B">
            <w:pPr>
              <w:ind w:right="49"/>
              <w:jc w:val="center"/>
              <w:rPr>
                <w:rFonts w:ascii="Montserrat" w:hAnsi="Montserrat" w:cs="Arial"/>
                <w:sz w:val="20"/>
                <w:szCs w:val="20"/>
                <w:lang w:eastAsia="ar-SA"/>
              </w:rPr>
            </w:pPr>
            <w:r w:rsidRPr="000A040B">
              <w:rPr>
                <w:rFonts w:ascii="Montserrat" w:hAnsi="Montserrat" w:cs="Arial"/>
                <w:sz w:val="20"/>
                <w:szCs w:val="20"/>
                <w:lang w:eastAsia="ar-SA"/>
              </w:rPr>
              <w:t>50%</w:t>
            </w:r>
          </w:p>
        </w:tc>
        <w:tc>
          <w:tcPr>
            <w:tcW w:w="1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54D6A" w14:textId="5356A560" w:rsidR="003E4EE6" w:rsidRPr="000A040B" w:rsidRDefault="003E4EE6" w:rsidP="00DA331B">
            <w:pPr>
              <w:ind w:right="49"/>
              <w:jc w:val="center"/>
              <w:rPr>
                <w:rFonts w:ascii="Montserrat" w:hAnsi="Montserrat" w:cs="Arial"/>
                <w:sz w:val="20"/>
                <w:szCs w:val="20"/>
                <w:lang w:eastAsia="ar-SA"/>
              </w:rPr>
            </w:pPr>
            <w:r w:rsidRPr="000A040B">
              <w:rPr>
                <w:rFonts w:ascii="Montserrat" w:hAnsi="Montserrat" w:cs="Arial"/>
                <w:sz w:val="20"/>
                <w:szCs w:val="20"/>
                <w:lang w:eastAsia="ar-SA"/>
              </w:rPr>
              <w:t>30%</w:t>
            </w:r>
          </w:p>
        </w:tc>
        <w:tc>
          <w:tcPr>
            <w:tcW w:w="1388" w:type="dxa"/>
            <w:tcBorders>
              <w:top w:val="single" w:sz="4" w:space="0" w:color="auto"/>
              <w:left w:val="single" w:sz="4" w:space="0" w:color="auto"/>
              <w:bottom w:val="single" w:sz="4" w:space="0" w:color="auto"/>
              <w:right w:val="single" w:sz="4" w:space="0" w:color="auto"/>
            </w:tcBorders>
          </w:tcPr>
          <w:p w14:paraId="018F4DEC" w14:textId="2159C158" w:rsidR="003E4EE6" w:rsidRPr="000A040B" w:rsidRDefault="003E4EE6" w:rsidP="00DA331B">
            <w:pPr>
              <w:ind w:right="49"/>
              <w:jc w:val="center"/>
              <w:rPr>
                <w:rFonts w:ascii="Montserrat" w:hAnsi="Montserrat" w:cs="Arial"/>
                <w:sz w:val="20"/>
                <w:szCs w:val="20"/>
                <w:lang w:eastAsia="ar-SA"/>
              </w:rPr>
            </w:pPr>
            <w:r w:rsidRPr="000A040B">
              <w:rPr>
                <w:rFonts w:ascii="Montserrat" w:hAnsi="Montserrat" w:cs="Arial"/>
                <w:sz w:val="20"/>
                <w:szCs w:val="20"/>
                <w:lang w:eastAsia="ar-SA"/>
              </w:rPr>
              <w:t>20%</w:t>
            </w:r>
          </w:p>
        </w:tc>
      </w:tr>
    </w:tbl>
    <w:p w14:paraId="5292230C" w14:textId="5446BE09" w:rsidR="008962ED" w:rsidRPr="000A040B" w:rsidRDefault="008962ED" w:rsidP="001A5EF3">
      <w:pPr>
        <w:ind w:right="49"/>
        <w:jc w:val="both"/>
        <w:rPr>
          <w:rFonts w:ascii="Montserrat" w:hAnsi="Montserrat" w:cs="Arial"/>
          <w:sz w:val="20"/>
          <w:szCs w:val="20"/>
          <w:lang w:val="es-ES"/>
        </w:rPr>
      </w:pPr>
    </w:p>
    <w:p w14:paraId="38F54D57" w14:textId="77777777" w:rsidR="008962ED" w:rsidRPr="000A040B" w:rsidRDefault="008962ED" w:rsidP="001A5EF3">
      <w:pPr>
        <w:ind w:right="49"/>
        <w:jc w:val="both"/>
        <w:rPr>
          <w:rFonts w:ascii="Montserrat" w:hAnsi="Montserrat" w:cs="Arial"/>
          <w:sz w:val="20"/>
          <w:szCs w:val="20"/>
          <w:lang w:val="es-ES"/>
        </w:rPr>
      </w:pPr>
    </w:p>
    <w:p w14:paraId="7E408A4E" w14:textId="77777777" w:rsidR="00ED46D6" w:rsidRPr="000A040B" w:rsidRDefault="00ED46D6" w:rsidP="00FA3B39">
      <w:pPr>
        <w:pStyle w:val="Ttulo2"/>
        <w:numPr>
          <w:ilvl w:val="1"/>
          <w:numId w:val="38"/>
        </w:numPr>
        <w:spacing w:before="0" w:after="0"/>
        <w:ind w:left="0" w:right="49" w:firstLine="0"/>
        <w:jc w:val="both"/>
        <w:rPr>
          <w:rFonts w:ascii="Montserrat" w:hAnsi="Montserrat" w:cs="Arial"/>
          <w:i w:val="0"/>
          <w:sz w:val="20"/>
          <w:lang w:val="es-ES_tradnl"/>
        </w:rPr>
      </w:pPr>
      <w:bookmarkStart w:id="58" w:name="_Toc527036148"/>
      <w:bookmarkStart w:id="59" w:name="_Toc56778310"/>
      <w:r w:rsidRPr="000A040B">
        <w:rPr>
          <w:rFonts w:ascii="Montserrat" w:hAnsi="Montserrat" w:cs="Arial"/>
          <w:i w:val="0"/>
          <w:sz w:val="20"/>
          <w:lang w:val="es-ES_tradnl"/>
        </w:rPr>
        <w:t>Modelo de contrato.</w:t>
      </w:r>
      <w:bookmarkEnd w:id="58"/>
      <w:bookmarkEnd w:id="59"/>
    </w:p>
    <w:p w14:paraId="0D06C967" w14:textId="77777777" w:rsidR="00ED46D6" w:rsidRPr="000A040B" w:rsidRDefault="00ED46D6" w:rsidP="00CC66CE">
      <w:pPr>
        <w:suppressAutoHyphens/>
        <w:ind w:right="49"/>
        <w:jc w:val="both"/>
        <w:rPr>
          <w:rFonts w:ascii="Montserrat" w:hAnsi="Montserrat" w:cs="Arial"/>
          <w:sz w:val="20"/>
          <w:szCs w:val="20"/>
          <w:lang w:val="es-ES_tradnl" w:eastAsia="ar-SA"/>
        </w:rPr>
      </w:pPr>
    </w:p>
    <w:p w14:paraId="586919A8" w14:textId="77777777" w:rsidR="00EC014E" w:rsidRPr="000A040B" w:rsidRDefault="00EC014E" w:rsidP="00EC014E">
      <w:pPr>
        <w:jc w:val="both"/>
        <w:rPr>
          <w:rFonts w:ascii="Montserrat" w:hAnsi="Montserrat" w:cs="Arial"/>
          <w:b/>
          <w:sz w:val="20"/>
          <w:szCs w:val="20"/>
          <w:lang w:val="es-ES_tradnl" w:eastAsia="ar-SA"/>
        </w:rPr>
      </w:pPr>
      <w:r w:rsidRPr="000A040B">
        <w:rPr>
          <w:rFonts w:ascii="Montserrat" w:hAnsi="Montserrat" w:cs="Arial"/>
          <w:sz w:val="20"/>
          <w:szCs w:val="20"/>
          <w:lang w:val="es-ES_tradnl" w:eastAsia="ar-SA"/>
        </w:rPr>
        <w:t xml:space="preserve">Con fundamento en lo dispuesto en los artículos 29 fracción XVI de la LAASSP y 39 fracción II inciso i) de su Reglamento, se adjunta </w:t>
      </w:r>
      <w:r w:rsidR="00FB512E" w:rsidRPr="000A040B">
        <w:rPr>
          <w:rFonts w:ascii="Montserrat" w:hAnsi="Montserrat" w:cs="Arial"/>
          <w:sz w:val="20"/>
          <w:szCs w:val="20"/>
          <w:lang w:val="es-ES_tradnl" w:eastAsia="ar-SA"/>
        </w:rPr>
        <w:t xml:space="preserve">como anexo de la convocatoria el documento denominado </w:t>
      </w:r>
      <w:r w:rsidR="00FB512E" w:rsidRPr="000A040B">
        <w:rPr>
          <w:rFonts w:ascii="Montserrat" w:hAnsi="Montserrat" w:cs="Arial"/>
          <w:b/>
          <w:sz w:val="20"/>
          <w:szCs w:val="20"/>
          <w:lang w:val="es-ES_tradnl" w:eastAsia="ar-SA"/>
        </w:rPr>
        <w:t>modelo de contrato</w:t>
      </w:r>
      <w:r w:rsidR="00210B23" w:rsidRPr="000A040B">
        <w:rPr>
          <w:rFonts w:ascii="Montserrat" w:hAnsi="Montserrat" w:cs="Arial"/>
          <w:b/>
          <w:sz w:val="20"/>
          <w:szCs w:val="20"/>
          <w:lang w:val="es-ES_tradnl" w:eastAsia="ar-SA"/>
        </w:rPr>
        <w:t xml:space="preserve"> </w:t>
      </w:r>
      <w:r w:rsidR="00210B23" w:rsidRPr="000A040B">
        <w:rPr>
          <w:rFonts w:ascii="Montserrat" w:hAnsi="Montserrat" w:cs="Arial"/>
          <w:b/>
          <w:sz w:val="20"/>
          <w:szCs w:val="20"/>
          <w:lang w:val="es-ES_tradnl"/>
        </w:rPr>
        <w:t>(Anexo XVIII).</w:t>
      </w:r>
      <w:r w:rsidR="00FB512E" w:rsidRPr="000A040B">
        <w:rPr>
          <w:rFonts w:ascii="Montserrat" w:hAnsi="Montserrat" w:cs="Arial"/>
          <w:sz w:val="20"/>
          <w:szCs w:val="20"/>
          <w:lang w:val="es-ES_tradnl" w:eastAsia="ar-SA"/>
        </w:rPr>
        <w:t>,</w:t>
      </w:r>
      <w:r w:rsidR="00FB512E" w:rsidRPr="000A040B">
        <w:rPr>
          <w:rFonts w:ascii="Montserrat" w:hAnsi="Montserrat" w:cs="Arial"/>
          <w:b/>
          <w:sz w:val="20"/>
          <w:szCs w:val="20"/>
          <w:lang w:val="es-ES_tradnl" w:eastAsia="ar-SA"/>
        </w:rPr>
        <w:t xml:space="preserve"> </w:t>
      </w:r>
      <w:r w:rsidRPr="000A040B">
        <w:rPr>
          <w:rFonts w:ascii="Montserrat" w:hAnsi="Montserrat" w:cs="Arial"/>
          <w:sz w:val="20"/>
          <w:szCs w:val="20"/>
          <w:lang w:val="es-ES_tradnl" w:eastAsia="ar-SA"/>
        </w:rPr>
        <w:t xml:space="preserve">para formalizar los derechos y </w:t>
      </w:r>
      <w:r w:rsidR="00546636" w:rsidRPr="000A040B">
        <w:rPr>
          <w:rFonts w:ascii="Montserrat" w:hAnsi="Montserrat" w:cs="Arial"/>
          <w:sz w:val="20"/>
          <w:szCs w:val="20"/>
          <w:lang w:val="es-ES_tradnl" w:eastAsia="ar-SA"/>
        </w:rPr>
        <w:t>obligaciones que se deriven de e</w:t>
      </w:r>
      <w:r w:rsidRPr="000A040B">
        <w:rPr>
          <w:rFonts w:ascii="Montserrat" w:hAnsi="Montserrat" w:cs="Arial"/>
          <w:sz w:val="20"/>
          <w:szCs w:val="20"/>
          <w:lang w:val="es-ES_tradnl" w:eastAsia="ar-SA"/>
        </w:rPr>
        <w:t>sta licitación, al cual estarán obligados los licitantes que resulten adjudicados.</w:t>
      </w:r>
    </w:p>
    <w:p w14:paraId="530A266F" w14:textId="77777777" w:rsidR="001A5EF3" w:rsidRPr="000A040B" w:rsidRDefault="001A5EF3" w:rsidP="00CC66CE">
      <w:pPr>
        <w:suppressAutoHyphens/>
        <w:ind w:right="49"/>
        <w:jc w:val="both"/>
        <w:rPr>
          <w:rFonts w:ascii="Montserrat" w:hAnsi="Montserrat" w:cs="Arial"/>
          <w:sz w:val="20"/>
          <w:szCs w:val="20"/>
          <w:lang w:val="es-ES_tradnl" w:eastAsia="ar-SA"/>
        </w:rPr>
      </w:pPr>
    </w:p>
    <w:p w14:paraId="47715973" w14:textId="77777777" w:rsidR="00111A8E" w:rsidRPr="000A040B" w:rsidRDefault="00546636" w:rsidP="00CC66CE">
      <w:pPr>
        <w:tabs>
          <w:tab w:val="left" w:pos="9498"/>
        </w:tab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En caso de discrepancia</w:t>
      </w:r>
      <w:r w:rsidR="00ED46D6" w:rsidRPr="000A040B">
        <w:rPr>
          <w:rFonts w:ascii="Montserrat" w:hAnsi="Montserrat" w:cs="Arial"/>
          <w:sz w:val="20"/>
          <w:szCs w:val="20"/>
          <w:lang w:val="es-ES_tradnl" w:eastAsia="ar-SA"/>
        </w:rPr>
        <w:t xml:space="preserve"> en el contenido d</w:t>
      </w:r>
      <w:r w:rsidR="00FB512E" w:rsidRPr="000A040B">
        <w:rPr>
          <w:rFonts w:ascii="Montserrat" w:hAnsi="Montserrat" w:cs="Arial"/>
          <w:sz w:val="20"/>
          <w:szCs w:val="20"/>
          <w:lang w:val="es-ES_tradnl" w:eastAsia="ar-SA"/>
        </w:rPr>
        <w:t>el contrato en relación con la c</w:t>
      </w:r>
      <w:r w:rsidR="00ED46D6" w:rsidRPr="000A040B">
        <w:rPr>
          <w:rFonts w:ascii="Montserrat" w:hAnsi="Montserrat" w:cs="Arial"/>
          <w:sz w:val="20"/>
          <w:szCs w:val="20"/>
          <w:lang w:val="es-ES_tradnl" w:eastAsia="ar-SA"/>
        </w:rPr>
        <w:t xml:space="preserve">onvocatoria, prevalecerá lo estipulado en esta última, así como el resultado </w:t>
      </w:r>
      <w:r w:rsidR="00FB512E" w:rsidRPr="000A040B">
        <w:rPr>
          <w:rFonts w:ascii="Montserrat" w:hAnsi="Montserrat" w:cs="Arial"/>
          <w:sz w:val="20"/>
          <w:szCs w:val="20"/>
          <w:lang w:val="es-ES_tradnl" w:eastAsia="ar-SA"/>
        </w:rPr>
        <w:t>de la(s) junta(s) de aclaración(es)</w:t>
      </w:r>
    </w:p>
    <w:p w14:paraId="6281648C" w14:textId="77777777" w:rsidR="00FB512E" w:rsidRPr="000A040B" w:rsidRDefault="00FB512E" w:rsidP="00CC66CE">
      <w:pPr>
        <w:tabs>
          <w:tab w:val="left" w:pos="9498"/>
        </w:tabs>
        <w:ind w:right="49"/>
        <w:jc w:val="both"/>
        <w:rPr>
          <w:rFonts w:ascii="Montserrat" w:hAnsi="Montserrat" w:cs="Arial"/>
          <w:sz w:val="20"/>
          <w:szCs w:val="20"/>
          <w:lang w:val="es-ES_tradnl" w:eastAsia="ar-SA"/>
        </w:rPr>
      </w:pPr>
    </w:p>
    <w:p w14:paraId="18FB2B8C" w14:textId="77777777" w:rsidR="00875FB3" w:rsidRPr="000A040B" w:rsidRDefault="00875FB3" w:rsidP="00FA3B39">
      <w:pPr>
        <w:pStyle w:val="Prrafodelista"/>
        <w:numPr>
          <w:ilvl w:val="0"/>
          <w:numId w:val="34"/>
        </w:numPr>
        <w:rPr>
          <w:rFonts w:ascii="Montserrat" w:hAnsi="Montserrat" w:cs="Arial"/>
          <w:b/>
          <w:sz w:val="20"/>
          <w:szCs w:val="20"/>
        </w:rPr>
      </w:pPr>
      <w:bookmarkStart w:id="60" w:name="_Toc476913749"/>
      <w:r w:rsidRPr="000A040B">
        <w:rPr>
          <w:rFonts w:ascii="Montserrat" w:hAnsi="Montserrat" w:cs="Arial"/>
          <w:b/>
          <w:sz w:val="20"/>
          <w:szCs w:val="20"/>
        </w:rPr>
        <w:t>Garantía de cumplimiento de contrato.</w:t>
      </w:r>
      <w:bookmarkEnd w:id="60"/>
    </w:p>
    <w:p w14:paraId="76C267C8" w14:textId="77777777" w:rsidR="00875FB3" w:rsidRPr="000A040B" w:rsidRDefault="00875FB3" w:rsidP="00CC66CE">
      <w:pPr>
        <w:tabs>
          <w:tab w:val="left" w:pos="1315"/>
        </w:tabs>
        <w:ind w:right="49"/>
        <w:jc w:val="both"/>
        <w:rPr>
          <w:rFonts w:ascii="Montserrat" w:hAnsi="Montserrat" w:cs="Arial"/>
          <w:sz w:val="20"/>
          <w:szCs w:val="20"/>
          <w:lang w:val="es-ES_tradnl" w:eastAsia="ar-SA"/>
        </w:rPr>
      </w:pPr>
    </w:p>
    <w:p w14:paraId="1B146044" w14:textId="77777777" w:rsidR="001A5EF3" w:rsidRPr="000A040B" w:rsidRDefault="001A5EF3" w:rsidP="001A5EF3">
      <w:pPr>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El proveedor, para garantizar el cumplimiento de todas y cada una de las obligaciones estipuladas en el contrato, deberá presentar la garantía de cumplimiento</w:t>
      </w:r>
      <w:r w:rsidRPr="000A040B">
        <w:rPr>
          <w:rFonts w:ascii="Montserrat" w:hAnsi="Montserrat" w:cs="Arial"/>
          <w:sz w:val="20"/>
          <w:szCs w:val="20"/>
          <w:lang w:val="es-ES_tradnl" w:eastAsia="es-MX"/>
        </w:rPr>
        <w:t xml:space="preserve"> </w:t>
      </w:r>
      <w:r w:rsidRPr="000A040B">
        <w:rPr>
          <w:rFonts w:ascii="Montserrat" w:hAnsi="Montserrat" w:cs="Arial"/>
          <w:sz w:val="20"/>
          <w:szCs w:val="20"/>
          <w:lang w:eastAsia="es-MX"/>
        </w:rPr>
        <w:t>dentro de los diez días naturales siguientes a la</w:t>
      </w:r>
      <w:r w:rsidRPr="000A040B">
        <w:rPr>
          <w:rFonts w:ascii="Montserrat" w:hAnsi="Montserrat" w:cs="Arial"/>
          <w:sz w:val="20"/>
          <w:szCs w:val="20"/>
        </w:rPr>
        <w:t xml:space="preserve"> fecha de firma del contrato, en términos del artículo 48 de la LAASSP, </w:t>
      </w:r>
      <w:r w:rsidRPr="000A040B">
        <w:rPr>
          <w:rFonts w:ascii="Montserrat" w:hAnsi="Montserrat" w:cs="Arial"/>
          <w:sz w:val="20"/>
          <w:szCs w:val="20"/>
          <w:lang w:val="es-ES_tradnl" w:eastAsia="ar-SA"/>
        </w:rPr>
        <w:t>la cual será divisible y será a través de una fianza expedida por afianzadora debidamente constituida en términos de la Ley de Insti</w:t>
      </w:r>
      <w:r w:rsidR="00FB512E" w:rsidRPr="000A040B">
        <w:rPr>
          <w:rFonts w:ascii="Montserrat" w:hAnsi="Montserrat" w:cs="Arial"/>
          <w:sz w:val="20"/>
          <w:szCs w:val="20"/>
          <w:lang w:val="es-ES_tradnl" w:eastAsia="ar-SA"/>
        </w:rPr>
        <w:t>tuciones de Seguros y Fianzas p</w:t>
      </w:r>
      <w:r w:rsidRPr="000A040B">
        <w:rPr>
          <w:rFonts w:ascii="Montserrat" w:hAnsi="Montserrat" w:cs="Arial"/>
          <w:sz w:val="20"/>
          <w:szCs w:val="20"/>
          <w:lang w:val="es-ES_tradnl" w:eastAsia="ar-SA"/>
        </w:rPr>
        <w:t xml:space="preserve">or un importe equivalente al 10% </w:t>
      </w:r>
      <w:r w:rsidR="00D1739A" w:rsidRPr="000A040B">
        <w:rPr>
          <w:rFonts w:ascii="Montserrat" w:hAnsi="Montserrat" w:cs="Arial"/>
          <w:sz w:val="20"/>
          <w:szCs w:val="20"/>
          <w:lang w:val="es-ES_tradnl" w:eastAsia="ar-SA"/>
        </w:rPr>
        <w:t xml:space="preserve">(diez por ciento) del monto </w:t>
      </w:r>
      <w:r w:rsidR="00BD1F10" w:rsidRPr="000A040B">
        <w:rPr>
          <w:rFonts w:ascii="Montserrat" w:hAnsi="Montserrat" w:cs="Arial"/>
          <w:sz w:val="20"/>
          <w:szCs w:val="20"/>
          <w:lang w:val="es-ES_tradnl" w:eastAsia="ar-SA"/>
        </w:rPr>
        <w:t xml:space="preserve">máximo </w:t>
      </w:r>
      <w:r w:rsidRPr="000A040B">
        <w:rPr>
          <w:rFonts w:ascii="Montserrat" w:hAnsi="Montserrat" w:cs="Arial"/>
          <w:sz w:val="20"/>
          <w:szCs w:val="20"/>
          <w:lang w:val="es-ES_tradnl" w:eastAsia="ar-SA"/>
        </w:rPr>
        <w:t>del contrato, sin considerar el I.V.A., las cuales se constituirán en términos del artículo 49 de la LAASSP.</w:t>
      </w:r>
    </w:p>
    <w:p w14:paraId="77BDC6E0" w14:textId="77777777" w:rsidR="001A5EF3" w:rsidRPr="000A040B" w:rsidRDefault="001A5EF3" w:rsidP="001A5EF3">
      <w:pPr>
        <w:ind w:right="49"/>
        <w:jc w:val="both"/>
        <w:rPr>
          <w:rFonts w:ascii="Montserrat" w:hAnsi="Montserrat" w:cs="Arial"/>
          <w:sz w:val="20"/>
          <w:szCs w:val="20"/>
          <w:lang w:val="es-ES_tradnl" w:eastAsia="ar-SA"/>
        </w:rPr>
      </w:pPr>
    </w:p>
    <w:p w14:paraId="468365BA" w14:textId="77777777" w:rsidR="001A5EF3" w:rsidRPr="000A040B" w:rsidRDefault="001A5EF3" w:rsidP="001A5EF3">
      <w:pPr>
        <w:ind w:right="49"/>
        <w:jc w:val="both"/>
        <w:rPr>
          <w:rFonts w:ascii="Montserrat" w:hAnsi="Montserrat" w:cs="Arial"/>
          <w:sz w:val="20"/>
          <w:szCs w:val="20"/>
          <w:lang w:eastAsia="es-MX"/>
        </w:rPr>
      </w:pPr>
      <w:r w:rsidRPr="000A040B">
        <w:rPr>
          <w:rFonts w:ascii="Montserrat" w:hAnsi="Montserrat" w:cs="Arial"/>
          <w:sz w:val="20"/>
          <w:szCs w:val="20"/>
          <w:lang w:eastAsia="es-MX"/>
        </w:rPr>
        <w:t>No obstante lo anterior, en el supuesto de que el monto</w:t>
      </w:r>
      <w:r w:rsidR="00D1739A" w:rsidRPr="000A040B">
        <w:rPr>
          <w:rFonts w:ascii="Montserrat" w:hAnsi="Montserrat" w:cs="Arial"/>
          <w:sz w:val="20"/>
          <w:szCs w:val="20"/>
          <w:lang w:eastAsia="es-MX"/>
        </w:rPr>
        <w:t xml:space="preserve"> total</w:t>
      </w:r>
      <w:r w:rsidRPr="000A040B">
        <w:rPr>
          <w:rFonts w:ascii="Montserrat" w:hAnsi="Montserrat" w:cs="Arial"/>
          <w:sz w:val="20"/>
          <w:szCs w:val="20"/>
          <w:lang w:eastAsia="es-MX"/>
        </w:rPr>
        <w:t xml:space="preserve"> del contrato adjudicado sea igual o menor a 900 UMA’s,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w:t>
      </w:r>
      <w:r w:rsidR="00D1739A" w:rsidRPr="000A040B">
        <w:rPr>
          <w:rFonts w:ascii="Montserrat" w:hAnsi="Montserrat" w:cs="Arial"/>
          <w:sz w:val="20"/>
          <w:szCs w:val="20"/>
          <w:lang w:eastAsia="es-MX"/>
        </w:rPr>
        <w:t xml:space="preserve"> (diez por ciento), del monto total</w:t>
      </w:r>
      <w:r w:rsidRPr="000A040B">
        <w:rPr>
          <w:rFonts w:ascii="Montserrat" w:hAnsi="Montserrat" w:cs="Arial"/>
          <w:sz w:val="20"/>
          <w:szCs w:val="20"/>
          <w:lang w:eastAsia="es-MX"/>
        </w:rPr>
        <w:t xml:space="preserve"> del contrato, sin considerar el I.V.A.</w:t>
      </w:r>
    </w:p>
    <w:p w14:paraId="39E26F35" w14:textId="77777777" w:rsidR="001A5EF3" w:rsidRPr="000A040B" w:rsidRDefault="001A5EF3" w:rsidP="001A5EF3">
      <w:pPr>
        <w:ind w:right="49"/>
        <w:jc w:val="both"/>
        <w:rPr>
          <w:rFonts w:ascii="Montserrat" w:hAnsi="Montserrat" w:cs="Arial"/>
          <w:sz w:val="20"/>
          <w:szCs w:val="20"/>
        </w:rPr>
      </w:pPr>
    </w:p>
    <w:p w14:paraId="3ED1078A" w14:textId="77777777" w:rsidR="001A5EF3" w:rsidRPr="000A040B" w:rsidRDefault="001A5EF3" w:rsidP="001A5EF3">
      <w:pPr>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La garantía de cumplimiento a las obligaciones del contrato se liberará mediante autorización por escrito del administrador del contrato designado por parte del IMSS, siempre y cuando el proveedor haya cumplido a satisfacción con todas las obligaciones contractuales.</w:t>
      </w:r>
    </w:p>
    <w:p w14:paraId="741B1751" w14:textId="77777777" w:rsidR="00FB512E" w:rsidRPr="000A040B" w:rsidRDefault="00FB512E" w:rsidP="00CC66CE">
      <w:pPr>
        <w:suppressAutoHyphens/>
        <w:ind w:right="49"/>
        <w:jc w:val="both"/>
        <w:rPr>
          <w:rFonts w:ascii="Montserrat" w:hAnsi="Montserrat" w:cs="Arial"/>
          <w:sz w:val="20"/>
          <w:szCs w:val="20"/>
          <w:lang w:val="es-ES_tradnl"/>
        </w:rPr>
      </w:pPr>
    </w:p>
    <w:p w14:paraId="4E5A64A1" w14:textId="77777777" w:rsidR="0081231E" w:rsidRPr="000A040B" w:rsidRDefault="00FB512E" w:rsidP="00CC66CE">
      <w:pPr>
        <w:suppressAutoHyphens/>
        <w:ind w:right="49"/>
        <w:jc w:val="both"/>
        <w:rPr>
          <w:rFonts w:ascii="Montserrat" w:hAnsi="Montserrat" w:cs="Arial"/>
          <w:b/>
          <w:sz w:val="20"/>
          <w:szCs w:val="20"/>
          <w:lang w:val="es-ES_tradnl" w:eastAsia="ar-SA"/>
        </w:rPr>
      </w:pPr>
      <w:r w:rsidRPr="000A040B">
        <w:rPr>
          <w:rFonts w:ascii="Montserrat" w:hAnsi="Montserrat" w:cs="Arial"/>
          <w:sz w:val="20"/>
          <w:szCs w:val="20"/>
          <w:lang w:val="es-ES_tradnl" w:eastAsia="ar-SA"/>
        </w:rPr>
        <w:t xml:space="preserve">Se adjunta como anexo de la convocatoria el documento denominado </w:t>
      </w:r>
      <w:r w:rsidRPr="000A040B">
        <w:rPr>
          <w:rFonts w:ascii="Montserrat" w:hAnsi="Montserrat" w:cs="Arial"/>
          <w:b/>
          <w:sz w:val="20"/>
          <w:szCs w:val="20"/>
          <w:lang w:val="es-ES_tradnl" w:eastAsia="ar-SA"/>
        </w:rPr>
        <w:t>modelo de fianza</w:t>
      </w:r>
      <w:r w:rsidR="00210B23" w:rsidRPr="000A040B">
        <w:rPr>
          <w:rFonts w:ascii="Montserrat" w:hAnsi="Montserrat" w:cs="Arial"/>
          <w:b/>
          <w:sz w:val="20"/>
          <w:szCs w:val="20"/>
          <w:lang w:val="es-ES_tradnl" w:eastAsia="ar-SA"/>
        </w:rPr>
        <w:t xml:space="preserve"> </w:t>
      </w:r>
      <w:r w:rsidR="00210B23" w:rsidRPr="000A040B">
        <w:rPr>
          <w:rFonts w:ascii="Montserrat" w:hAnsi="Montserrat" w:cs="Arial"/>
          <w:b/>
          <w:sz w:val="20"/>
          <w:szCs w:val="20"/>
          <w:lang w:val="es-ES_tradnl"/>
        </w:rPr>
        <w:t>(Anexo XIX)</w:t>
      </w:r>
      <w:r w:rsidRPr="000A040B">
        <w:rPr>
          <w:rFonts w:ascii="Montserrat" w:hAnsi="Montserrat" w:cs="Arial"/>
          <w:b/>
          <w:sz w:val="20"/>
          <w:szCs w:val="20"/>
          <w:lang w:val="es-ES_tradnl" w:eastAsia="ar-SA"/>
        </w:rPr>
        <w:t>.</w:t>
      </w:r>
    </w:p>
    <w:p w14:paraId="7CD34508" w14:textId="77777777" w:rsidR="00FB512E" w:rsidRPr="000A040B" w:rsidRDefault="00FB512E" w:rsidP="00CC66CE">
      <w:pPr>
        <w:suppressAutoHyphens/>
        <w:ind w:right="49"/>
        <w:jc w:val="both"/>
        <w:rPr>
          <w:rFonts w:ascii="Montserrat" w:hAnsi="Montserrat" w:cs="Arial"/>
          <w:sz w:val="20"/>
          <w:szCs w:val="20"/>
          <w:lang w:val="es-ES_tradnl"/>
        </w:rPr>
      </w:pPr>
    </w:p>
    <w:p w14:paraId="500C4E39" w14:textId="77777777" w:rsidR="00875FB3" w:rsidRPr="000A040B" w:rsidRDefault="00875FB3" w:rsidP="00FA3B39">
      <w:pPr>
        <w:pStyle w:val="Prrafodelista"/>
        <w:numPr>
          <w:ilvl w:val="0"/>
          <w:numId w:val="34"/>
        </w:numPr>
        <w:rPr>
          <w:rFonts w:ascii="Montserrat" w:hAnsi="Montserrat" w:cs="Arial"/>
          <w:b/>
          <w:sz w:val="20"/>
          <w:szCs w:val="20"/>
        </w:rPr>
      </w:pPr>
      <w:r w:rsidRPr="000A040B">
        <w:rPr>
          <w:rFonts w:ascii="Montserrat" w:hAnsi="Montserrat" w:cs="Arial"/>
          <w:b/>
          <w:sz w:val="20"/>
          <w:szCs w:val="20"/>
        </w:rPr>
        <w:t>Terminación de la relación contractual.</w:t>
      </w:r>
    </w:p>
    <w:p w14:paraId="0321C68A" w14:textId="77777777" w:rsidR="00BD27FD" w:rsidRPr="000A040B" w:rsidRDefault="00BD27FD" w:rsidP="00CC66CE">
      <w:pPr>
        <w:suppressAutoHyphens/>
        <w:ind w:right="49"/>
        <w:jc w:val="both"/>
        <w:rPr>
          <w:rFonts w:ascii="Montserrat" w:hAnsi="Montserrat" w:cs="Arial"/>
          <w:sz w:val="20"/>
          <w:szCs w:val="20"/>
          <w:lang w:val="es-ES_tradnl"/>
        </w:rPr>
      </w:pPr>
    </w:p>
    <w:p w14:paraId="41CA49D7" w14:textId="77777777" w:rsidR="00BD27FD" w:rsidRPr="000A040B" w:rsidRDefault="00BD27FD" w:rsidP="00FA3B39">
      <w:pPr>
        <w:pStyle w:val="Prrafodelista"/>
        <w:numPr>
          <w:ilvl w:val="0"/>
          <w:numId w:val="37"/>
        </w:numPr>
        <w:jc w:val="both"/>
        <w:rPr>
          <w:rFonts w:ascii="Montserrat" w:hAnsi="Montserrat" w:cs="Arial"/>
          <w:b/>
          <w:i/>
          <w:sz w:val="20"/>
          <w:szCs w:val="20"/>
          <w:lang w:val="es-ES_tradnl"/>
        </w:rPr>
      </w:pPr>
      <w:r w:rsidRPr="000A040B">
        <w:rPr>
          <w:rFonts w:ascii="Montserrat" w:hAnsi="Montserrat" w:cs="Arial"/>
          <w:b/>
          <w:i/>
          <w:sz w:val="20"/>
          <w:szCs w:val="20"/>
          <w:lang w:val="es-ES_tradnl"/>
        </w:rPr>
        <w:t>Rescisión administrativa del contrato.</w:t>
      </w:r>
    </w:p>
    <w:p w14:paraId="087F8F4F" w14:textId="77777777" w:rsidR="00BD27FD" w:rsidRPr="000A040B" w:rsidRDefault="00BD27FD" w:rsidP="00CC66CE">
      <w:pPr>
        <w:suppressAutoHyphens/>
        <w:ind w:right="49"/>
        <w:jc w:val="both"/>
        <w:rPr>
          <w:rFonts w:ascii="Montserrat" w:hAnsi="Montserrat" w:cs="Arial"/>
          <w:sz w:val="20"/>
          <w:szCs w:val="20"/>
          <w:lang w:val="es-ES_tradnl"/>
        </w:rPr>
      </w:pPr>
    </w:p>
    <w:p w14:paraId="20A977C8" w14:textId="77777777" w:rsidR="00BD27FD" w:rsidRPr="000A040B" w:rsidRDefault="00BD27FD" w:rsidP="00CC66CE">
      <w:pPr>
        <w:suppressAutoHyphens/>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El </w:t>
      </w:r>
      <w:r w:rsidRPr="000A040B">
        <w:rPr>
          <w:rFonts w:ascii="Montserrat" w:hAnsi="Montserrat" w:cs="Arial"/>
          <w:sz w:val="20"/>
          <w:szCs w:val="20"/>
          <w:lang w:val="es-ES_tradnl" w:eastAsia="ar-SA"/>
        </w:rPr>
        <w:t xml:space="preserve">IMSS </w:t>
      </w:r>
      <w:r w:rsidRPr="000A040B">
        <w:rPr>
          <w:rFonts w:ascii="Montserrat" w:hAnsi="Montserrat" w:cs="Arial"/>
          <w:sz w:val="20"/>
          <w:szCs w:val="20"/>
          <w:lang w:val="es-ES_tradnl"/>
        </w:rPr>
        <w:t>podrá en cualquier momento rescindir administrativamente el(los) contrato(s) cuando el proveedor incumpla total o parcialmente con cualquiera de las obligaciones establecidas en la convocatoria y/o en el contrato y sus anexos respectivos de conformidad con el artículo 54 de la LAASSP.</w:t>
      </w:r>
    </w:p>
    <w:p w14:paraId="20650255" w14:textId="77777777" w:rsidR="00BD27FD" w:rsidRPr="000A040B" w:rsidRDefault="00BD27FD" w:rsidP="00CC66CE">
      <w:pPr>
        <w:suppressAutoHyphens/>
        <w:ind w:right="49"/>
        <w:jc w:val="both"/>
        <w:rPr>
          <w:rFonts w:ascii="Montserrat" w:hAnsi="Montserrat" w:cs="Arial"/>
          <w:sz w:val="20"/>
          <w:szCs w:val="20"/>
          <w:lang w:val="es-ES_tradnl"/>
        </w:rPr>
      </w:pPr>
    </w:p>
    <w:p w14:paraId="5E174614" w14:textId="77777777" w:rsidR="00BD27FD" w:rsidRPr="000A040B" w:rsidRDefault="00BD27FD" w:rsidP="00FA3B39">
      <w:pPr>
        <w:pStyle w:val="Prrafodelista"/>
        <w:numPr>
          <w:ilvl w:val="0"/>
          <w:numId w:val="37"/>
        </w:numPr>
        <w:jc w:val="both"/>
        <w:rPr>
          <w:rFonts w:ascii="Montserrat" w:hAnsi="Montserrat" w:cs="Arial"/>
          <w:b/>
          <w:i/>
          <w:sz w:val="20"/>
          <w:szCs w:val="20"/>
          <w:lang w:val="es-ES_tradnl"/>
        </w:rPr>
      </w:pPr>
      <w:r w:rsidRPr="000A040B">
        <w:rPr>
          <w:rFonts w:ascii="Montserrat" w:hAnsi="Montserrat" w:cs="Arial"/>
          <w:b/>
          <w:i/>
          <w:sz w:val="20"/>
          <w:szCs w:val="20"/>
          <w:lang w:val="es-ES_tradnl"/>
        </w:rPr>
        <w:t>Terminación anticipada</w:t>
      </w:r>
    </w:p>
    <w:p w14:paraId="3DE846E1" w14:textId="77777777" w:rsidR="00BD27FD" w:rsidRPr="000A040B" w:rsidRDefault="00BD27FD" w:rsidP="00CC66CE">
      <w:pPr>
        <w:suppressAutoHyphens/>
        <w:ind w:right="49"/>
        <w:jc w:val="both"/>
        <w:rPr>
          <w:rFonts w:ascii="Montserrat" w:hAnsi="Montserrat" w:cs="Arial"/>
          <w:sz w:val="20"/>
          <w:szCs w:val="20"/>
          <w:lang w:val="es-ES_tradnl"/>
        </w:rPr>
      </w:pPr>
    </w:p>
    <w:p w14:paraId="12F408DF" w14:textId="77777777" w:rsidR="00BD27FD" w:rsidRPr="000A040B" w:rsidRDefault="00BD27FD" w:rsidP="00CC66CE">
      <w:pPr>
        <w:suppressAutoHyphens/>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El </w:t>
      </w:r>
      <w:r w:rsidRPr="000A040B">
        <w:rPr>
          <w:rFonts w:ascii="Montserrat" w:hAnsi="Montserrat" w:cs="Arial"/>
          <w:sz w:val="20"/>
          <w:szCs w:val="20"/>
          <w:lang w:val="es-ES_tradnl" w:eastAsia="ar-SA"/>
        </w:rPr>
        <w:t>IMSS</w:t>
      </w:r>
      <w:r w:rsidRPr="000A040B">
        <w:rPr>
          <w:rFonts w:ascii="Montserrat" w:hAnsi="Montserrat" w:cs="Arial"/>
          <w:sz w:val="20"/>
          <w:szCs w:val="20"/>
          <w:lang w:eastAsia="es-MX"/>
        </w:rPr>
        <w:t xml:space="preserve"> </w:t>
      </w:r>
      <w:r w:rsidRPr="000A040B">
        <w:rPr>
          <w:rFonts w:ascii="Montserrat" w:hAnsi="Montserrat" w:cs="Arial"/>
          <w:sz w:val="20"/>
          <w:szCs w:val="20"/>
          <w:lang w:val="es-ES_tradnl"/>
        </w:rPr>
        <w:t xml:space="preserve">podrán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al </w:t>
      </w:r>
      <w:r w:rsidRPr="000A040B">
        <w:rPr>
          <w:rFonts w:ascii="Montserrat" w:hAnsi="Montserrat" w:cs="Arial"/>
          <w:sz w:val="20"/>
          <w:szCs w:val="20"/>
          <w:lang w:val="es-ES_tradnl" w:eastAsia="ar-SA"/>
        </w:rPr>
        <w:t xml:space="preserve">IMSS </w:t>
      </w:r>
      <w:r w:rsidRPr="000A040B">
        <w:rPr>
          <w:rFonts w:ascii="Montserrat" w:hAnsi="Montserrat" w:cs="Arial"/>
          <w:sz w:val="20"/>
          <w:szCs w:val="20"/>
          <w:lang w:val="es-ES_tradnl"/>
        </w:rPr>
        <w:t xml:space="preserve">o se determine la nulidad total o parcial de los actos que </w:t>
      </w:r>
      <w:r w:rsidRPr="000A040B">
        <w:rPr>
          <w:rFonts w:ascii="Montserrat" w:hAnsi="Montserrat" w:cs="Arial"/>
          <w:sz w:val="20"/>
          <w:szCs w:val="20"/>
          <w:lang w:val="es-ES_tradnl"/>
        </w:rPr>
        <w:lastRenderedPageBreak/>
        <w:t>dieron origen al instrumento jurídico con motivo de la resolución de una inconformidad emitida por la Secretaría de la Función Pública, de conformidad con el artículo 54 Bis de la LAASSP.</w:t>
      </w:r>
    </w:p>
    <w:p w14:paraId="37051267" w14:textId="77777777" w:rsidR="00BD27FD" w:rsidRPr="000A040B" w:rsidRDefault="00BD27FD" w:rsidP="00CC66CE">
      <w:pPr>
        <w:suppressAutoHyphens/>
        <w:ind w:right="49"/>
        <w:jc w:val="both"/>
        <w:rPr>
          <w:rFonts w:ascii="Montserrat" w:hAnsi="Montserrat" w:cs="Arial"/>
          <w:sz w:val="20"/>
          <w:szCs w:val="20"/>
          <w:lang w:val="es-ES_tradnl"/>
        </w:rPr>
      </w:pPr>
    </w:p>
    <w:p w14:paraId="589FC685" w14:textId="77777777" w:rsidR="00B83376" w:rsidRPr="000A040B" w:rsidRDefault="00FB512E" w:rsidP="00FA3B39">
      <w:pPr>
        <w:pStyle w:val="Prrafodelista"/>
        <w:numPr>
          <w:ilvl w:val="0"/>
          <w:numId w:val="34"/>
        </w:numPr>
        <w:rPr>
          <w:rFonts w:ascii="Montserrat" w:hAnsi="Montserrat" w:cs="Arial"/>
          <w:b/>
          <w:sz w:val="20"/>
          <w:szCs w:val="20"/>
          <w:lang w:val="es-ES_tradnl"/>
        </w:rPr>
      </w:pPr>
      <w:r w:rsidRPr="000A040B">
        <w:rPr>
          <w:rFonts w:ascii="Montserrat" w:hAnsi="Montserrat" w:cs="Arial"/>
          <w:b/>
          <w:sz w:val="20"/>
          <w:szCs w:val="20"/>
          <w:lang w:val="es-ES_tradnl"/>
        </w:rPr>
        <w:t>Penas</w:t>
      </w:r>
      <w:r w:rsidR="00B83376" w:rsidRPr="000A040B">
        <w:rPr>
          <w:rFonts w:ascii="Montserrat" w:hAnsi="Montserrat" w:cs="Arial"/>
          <w:b/>
          <w:sz w:val="20"/>
          <w:szCs w:val="20"/>
          <w:lang w:val="es-ES_tradnl"/>
        </w:rPr>
        <w:t xml:space="preserve"> convencionales</w:t>
      </w:r>
    </w:p>
    <w:p w14:paraId="048FB2A3" w14:textId="77777777" w:rsidR="00B83376" w:rsidRPr="000A040B" w:rsidRDefault="00B83376" w:rsidP="00CC66CE">
      <w:pPr>
        <w:suppressAutoHyphens/>
        <w:ind w:right="49"/>
        <w:jc w:val="both"/>
        <w:rPr>
          <w:rFonts w:ascii="Montserrat" w:hAnsi="Montserrat" w:cs="Arial"/>
          <w:b/>
          <w:i/>
          <w:sz w:val="20"/>
          <w:szCs w:val="20"/>
          <w:lang w:val="es-ES_tradnl"/>
        </w:rPr>
      </w:pPr>
    </w:p>
    <w:p w14:paraId="17C4D449" w14:textId="77777777" w:rsidR="000241AD" w:rsidRPr="000A040B" w:rsidRDefault="00F45CE5" w:rsidP="00CC66CE">
      <w:pPr>
        <w:suppressAutoHyphens/>
        <w:ind w:left="426" w:right="49"/>
        <w:jc w:val="both"/>
        <w:rPr>
          <w:rFonts w:ascii="Montserrat" w:hAnsi="Montserrat" w:cs="Arial"/>
          <w:b/>
          <w:i/>
          <w:sz w:val="20"/>
          <w:szCs w:val="20"/>
          <w:lang w:val="es-ES_tradnl"/>
        </w:rPr>
      </w:pPr>
      <w:r w:rsidRPr="000A040B">
        <w:rPr>
          <w:rFonts w:ascii="Montserrat" w:hAnsi="Montserrat" w:cs="Arial"/>
          <w:sz w:val="20"/>
          <w:szCs w:val="20"/>
          <w:lang w:val="es-ES_tradnl"/>
        </w:rPr>
        <w:t>Se realizarán de conformidad con lo indicado en el documento adjunto a la convocatoria denominado</w:t>
      </w:r>
      <w:r w:rsidR="00C03881" w:rsidRPr="000A040B">
        <w:rPr>
          <w:rFonts w:ascii="Montserrat" w:hAnsi="Montserrat" w:cs="Arial"/>
          <w:sz w:val="20"/>
          <w:szCs w:val="20"/>
          <w:lang w:val="es-ES_tradnl"/>
        </w:rPr>
        <w:t xml:space="preserve"> </w:t>
      </w:r>
      <w:r w:rsidR="008577CB" w:rsidRPr="000A040B">
        <w:rPr>
          <w:rFonts w:ascii="Montserrat" w:hAnsi="Montserrat" w:cs="Arial"/>
          <w:b/>
          <w:sz w:val="20"/>
          <w:szCs w:val="20"/>
          <w:lang w:val="es-ES_tradnl"/>
        </w:rPr>
        <w:t>“</w:t>
      </w:r>
      <w:r w:rsidR="003C3DF7" w:rsidRPr="000A040B">
        <w:rPr>
          <w:rFonts w:ascii="Montserrat" w:hAnsi="Montserrat" w:cs="Arial"/>
          <w:b/>
          <w:sz w:val="20"/>
          <w:szCs w:val="20"/>
          <w:lang w:val="es-ES_tradnl"/>
        </w:rPr>
        <w:t xml:space="preserve">Anexo </w:t>
      </w:r>
      <w:r w:rsidR="00FD11FD" w:rsidRPr="000A040B">
        <w:rPr>
          <w:rFonts w:ascii="Montserrat" w:hAnsi="Montserrat" w:cs="Arial"/>
          <w:b/>
          <w:sz w:val="20"/>
          <w:szCs w:val="20"/>
          <w:lang w:val="es-ES_tradnl"/>
        </w:rPr>
        <w:t xml:space="preserve">3 </w:t>
      </w:r>
      <w:r w:rsidR="003C3DF7" w:rsidRPr="000A040B">
        <w:rPr>
          <w:rFonts w:ascii="Montserrat" w:hAnsi="Montserrat" w:cs="Arial"/>
          <w:b/>
          <w:sz w:val="20"/>
          <w:szCs w:val="20"/>
          <w:lang w:val="es-ES_tradnl"/>
        </w:rPr>
        <w:t>Términos y Condiciones</w:t>
      </w:r>
      <w:r w:rsidR="008577CB" w:rsidRPr="000A040B">
        <w:rPr>
          <w:rFonts w:ascii="Montserrat" w:hAnsi="Montserrat" w:cs="Arial"/>
          <w:b/>
          <w:sz w:val="20"/>
          <w:szCs w:val="20"/>
          <w:lang w:val="es-ES_tradnl"/>
        </w:rPr>
        <w:t>”</w:t>
      </w:r>
      <w:r w:rsidRPr="000A040B">
        <w:rPr>
          <w:rFonts w:ascii="Montserrat" w:hAnsi="Montserrat" w:cs="Arial"/>
          <w:b/>
          <w:sz w:val="20"/>
          <w:szCs w:val="20"/>
          <w:lang w:val="es-ES_tradnl"/>
        </w:rPr>
        <w:t xml:space="preserve">, </w:t>
      </w:r>
      <w:r w:rsidR="008577CB" w:rsidRPr="000A040B">
        <w:rPr>
          <w:rFonts w:ascii="Montserrat" w:hAnsi="Montserrat" w:cs="Arial"/>
          <w:b/>
          <w:i/>
          <w:sz w:val="20"/>
          <w:szCs w:val="20"/>
          <w:lang w:val="es-ES_tradnl"/>
        </w:rPr>
        <w:t xml:space="preserve">numeral </w:t>
      </w:r>
      <w:r w:rsidR="00DE3978" w:rsidRPr="000A040B">
        <w:rPr>
          <w:rFonts w:ascii="Montserrat" w:hAnsi="Montserrat" w:cs="Arial"/>
          <w:b/>
          <w:i/>
          <w:sz w:val="20"/>
          <w:szCs w:val="20"/>
          <w:lang w:val="es-ES_tradnl"/>
        </w:rPr>
        <w:t>1</w:t>
      </w:r>
      <w:r w:rsidR="008E7692" w:rsidRPr="000A040B">
        <w:rPr>
          <w:rFonts w:ascii="Montserrat" w:hAnsi="Montserrat" w:cs="Arial"/>
          <w:b/>
          <w:i/>
          <w:sz w:val="20"/>
          <w:szCs w:val="20"/>
          <w:lang w:val="es-ES_tradnl"/>
        </w:rPr>
        <w:t>6</w:t>
      </w:r>
      <w:r w:rsidR="008577CB" w:rsidRPr="000A040B">
        <w:rPr>
          <w:rFonts w:ascii="Montserrat" w:hAnsi="Montserrat" w:cs="Arial"/>
          <w:b/>
          <w:i/>
          <w:sz w:val="20"/>
          <w:szCs w:val="20"/>
          <w:lang w:val="es-ES_tradnl"/>
        </w:rPr>
        <w:t xml:space="preserve"> Penas convencionales y deducciones</w:t>
      </w:r>
      <w:r w:rsidR="007D15C2" w:rsidRPr="000A040B">
        <w:rPr>
          <w:rFonts w:ascii="Montserrat" w:hAnsi="Montserrat" w:cs="Arial"/>
          <w:i/>
          <w:sz w:val="20"/>
          <w:szCs w:val="20"/>
          <w:lang w:val="es-ES_tradnl"/>
        </w:rPr>
        <w:t>,</w:t>
      </w:r>
      <w:r w:rsidR="007D15C2" w:rsidRPr="000A040B">
        <w:rPr>
          <w:rFonts w:ascii="Montserrat" w:hAnsi="Montserrat" w:cs="Arial"/>
          <w:sz w:val="20"/>
          <w:szCs w:val="20"/>
          <w:lang w:val="es-ES"/>
        </w:rPr>
        <w:t xml:space="preserve"> el c</w:t>
      </w:r>
      <w:r w:rsidR="00FB512E" w:rsidRPr="000A040B">
        <w:rPr>
          <w:rFonts w:ascii="Montserrat" w:hAnsi="Montserrat" w:cs="Arial"/>
          <w:sz w:val="20"/>
          <w:szCs w:val="20"/>
          <w:lang w:val="es-ES"/>
        </w:rPr>
        <w:t>ual forma parte de la presente c</w:t>
      </w:r>
      <w:r w:rsidR="007D15C2" w:rsidRPr="000A040B">
        <w:rPr>
          <w:rFonts w:ascii="Montserrat" w:hAnsi="Montserrat" w:cs="Arial"/>
          <w:sz w:val="20"/>
          <w:szCs w:val="20"/>
          <w:lang w:val="es-ES"/>
        </w:rPr>
        <w:t>onvocatoria.</w:t>
      </w:r>
    </w:p>
    <w:p w14:paraId="7510A96A" w14:textId="77777777" w:rsidR="0031544A" w:rsidRPr="000A040B" w:rsidRDefault="0031544A" w:rsidP="00CC66CE">
      <w:pPr>
        <w:suppressAutoHyphens/>
        <w:ind w:left="426" w:right="49"/>
        <w:jc w:val="both"/>
        <w:rPr>
          <w:rFonts w:ascii="Montserrat" w:hAnsi="Montserrat" w:cs="Arial"/>
          <w:b/>
          <w:i/>
          <w:sz w:val="20"/>
          <w:szCs w:val="20"/>
          <w:lang w:val="es-ES_tradnl"/>
        </w:rPr>
      </w:pPr>
    </w:p>
    <w:p w14:paraId="1B4050DB" w14:textId="77777777" w:rsidR="00B83376" w:rsidRPr="000A040B" w:rsidRDefault="00FF160E" w:rsidP="00FA3B39">
      <w:pPr>
        <w:pStyle w:val="Prrafodelista"/>
        <w:numPr>
          <w:ilvl w:val="0"/>
          <w:numId w:val="34"/>
        </w:numPr>
        <w:rPr>
          <w:rFonts w:ascii="Montserrat" w:hAnsi="Montserrat" w:cs="Arial"/>
          <w:b/>
          <w:sz w:val="20"/>
          <w:szCs w:val="20"/>
          <w:lang w:val="es-ES_tradnl"/>
        </w:rPr>
      </w:pPr>
      <w:r w:rsidRPr="000A040B">
        <w:rPr>
          <w:rFonts w:ascii="Montserrat" w:hAnsi="Montserrat" w:cs="Arial"/>
          <w:b/>
          <w:sz w:val="20"/>
          <w:szCs w:val="20"/>
          <w:lang w:val="es-ES_tradnl"/>
        </w:rPr>
        <w:t xml:space="preserve">Deducciones </w:t>
      </w:r>
    </w:p>
    <w:p w14:paraId="0D6A9317" w14:textId="77777777" w:rsidR="00B83376" w:rsidRPr="000A040B" w:rsidRDefault="00B83376" w:rsidP="00CC66CE">
      <w:pPr>
        <w:suppressAutoHyphens/>
        <w:ind w:right="49"/>
        <w:jc w:val="both"/>
        <w:rPr>
          <w:rFonts w:ascii="Montserrat" w:hAnsi="Montserrat" w:cs="Arial"/>
          <w:sz w:val="20"/>
          <w:szCs w:val="20"/>
          <w:lang w:val="es-ES_tradnl"/>
        </w:rPr>
      </w:pPr>
    </w:p>
    <w:p w14:paraId="4C998F4E" w14:textId="77777777" w:rsidR="00790941" w:rsidRPr="000A040B" w:rsidRDefault="00F45CE5" w:rsidP="00370B7C">
      <w:pPr>
        <w:suppressAutoHyphens/>
        <w:ind w:left="426" w:right="49"/>
        <w:jc w:val="both"/>
        <w:rPr>
          <w:rFonts w:ascii="Montserrat" w:hAnsi="Montserrat" w:cs="Arial"/>
          <w:b/>
          <w:i/>
          <w:sz w:val="20"/>
          <w:szCs w:val="20"/>
          <w:lang w:val="es-ES_tradnl"/>
        </w:rPr>
      </w:pPr>
      <w:r w:rsidRPr="000A040B">
        <w:rPr>
          <w:rFonts w:ascii="Montserrat" w:hAnsi="Montserrat" w:cs="Arial"/>
          <w:sz w:val="20"/>
          <w:szCs w:val="20"/>
          <w:lang w:val="es-ES_tradnl"/>
        </w:rPr>
        <w:t>Se realizarán de conformidad con lo indicado en el documento adjun</w:t>
      </w:r>
      <w:r w:rsidR="0031544A" w:rsidRPr="000A040B">
        <w:rPr>
          <w:rFonts w:ascii="Montserrat" w:hAnsi="Montserrat" w:cs="Arial"/>
          <w:sz w:val="20"/>
          <w:szCs w:val="20"/>
          <w:lang w:val="es-ES_tradnl"/>
        </w:rPr>
        <w:t>to a la convocatoria denominado</w:t>
      </w:r>
      <w:r w:rsidRPr="000A040B">
        <w:rPr>
          <w:rFonts w:ascii="Montserrat" w:hAnsi="Montserrat" w:cs="Arial"/>
          <w:sz w:val="20"/>
          <w:szCs w:val="20"/>
          <w:lang w:val="es-ES_tradnl"/>
        </w:rPr>
        <w:t xml:space="preserve">: </w:t>
      </w:r>
      <w:r w:rsidR="008577CB" w:rsidRPr="000A040B">
        <w:rPr>
          <w:rFonts w:ascii="Montserrat" w:hAnsi="Montserrat" w:cs="Arial"/>
          <w:b/>
          <w:sz w:val="20"/>
          <w:szCs w:val="20"/>
          <w:lang w:val="es-ES_tradnl"/>
        </w:rPr>
        <w:t>“</w:t>
      </w:r>
      <w:r w:rsidR="003C3DF7" w:rsidRPr="000A040B">
        <w:rPr>
          <w:rFonts w:ascii="Montserrat" w:hAnsi="Montserrat" w:cs="Arial"/>
          <w:b/>
          <w:sz w:val="20"/>
          <w:szCs w:val="20"/>
          <w:lang w:val="es-ES_tradnl"/>
        </w:rPr>
        <w:t xml:space="preserve">Anexo </w:t>
      </w:r>
      <w:r w:rsidR="00FD11FD" w:rsidRPr="000A040B">
        <w:rPr>
          <w:rFonts w:ascii="Montserrat" w:hAnsi="Montserrat" w:cs="Arial"/>
          <w:b/>
          <w:sz w:val="20"/>
          <w:szCs w:val="20"/>
          <w:lang w:val="es-ES_tradnl"/>
        </w:rPr>
        <w:t xml:space="preserve">3 </w:t>
      </w:r>
      <w:r w:rsidR="003C3DF7" w:rsidRPr="000A040B">
        <w:rPr>
          <w:rFonts w:ascii="Montserrat" w:hAnsi="Montserrat" w:cs="Arial"/>
          <w:b/>
          <w:sz w:val="20"/>
          <w:szCs w:val="20"/>
          <w:lang w:val="es-ES_tradnl"/>
        </w:rPr>
        <w:t>Términos y Condiciones</w:t>
      </w:r>
      <w:r w:rsidR="008577CB" w:rsidRPr="000A040B">
        <w:rPr>
          <w:rFonts w:ascii="Montserrat" w:hAnsi="Montserrat" w:cs="Arial"/>
          <w:b/>
          <w:sz w:val="20"/>
          <w:szCs w:val="20"/>
          <w:lang w:val="es-ES_tradnl"/>
        </w:rPr>
        <w:t xml:space="preserve">”, </w:t>
      </w:r>
      <w:r w:rsidR="008577CB" w:rsidRPr="000A040B">
        <w:rPr>
          <w:rFonts w:ascii="Montserrat" w:hAnsi="Montserrat" w:cs="Arial"/>
          <w:b/>
          <w:i/>
          <w:sz w:val="20"/>
          <w:szCs w:val="20"/>
          <w:lang w:val="es-ES_tradnl"/>
        </w:rPr>
        <w:t xml:space="preserve">numeral </w:t>
      </w:r>
      <w:r w:rsidR="00DE3978" w:rsidRPr="000A040B">
        <w:rPr>
          <w:rFonts w:ascii="Montserrat" w:hAnsi="Montserrat" w:cs="Arial"/>
          <w:b/>
          <w:i/>
          <w:sz w:val="20"/>
          <w:szCs w:val="20"/>
          <w:lang w:val="es-ES_tradnl"/>
        </w:rPr>
        <w:t>1</w:t>
      </w:r>
      <w:r w:rsidR="009D650B" w:rsidRPr="000A040B">
        <w:rPr>
          <w:rFonts w:ascii="Montserrat" w:hAnsi="Montserrat" w:cs="Arial"/>
          <w:b/>
          <w:i/>
          <w:sz w:val="20"/>
          <w:szCs w:val="20"/>
          <w:lang w:val="es-ES_tradnl"/>
        </w:rPr>
        <w:t>6</w:t>
      </w:r>
      <w:r w:rsidR="008577CB" w:rsidRPr="000A040B">
        <w:rPr>
          <w:rFonts w:ascii="Montserrat" w:hAnsi="Montserrat" w:cs="Arial"/>
          <w:b/>
          <w:i/>
          <w:sz w:val="20"/>
          <w:szCs w:val="20"/>
          <w:lang w:val="es-ES_tradnl"/>
        </w:rPr>
        <w:t xml:space="preserve"> Pe</w:t>
      </w:r>
      <w:r w:rsidR="00BC7396" w:rsidRPr="000A040B">
        <w:rPr>
          <w:rFonts w:ascii="Montserrat" w:hAnsi="Montserrat" w:cs="Arial"/>
          <w:b/>
          <w:i/>
          <w:sz w:val="20"/>
          <w:szCs w:val="20"/>
          <w:lang w:val="es-ES_tradnl"/>
        </w:rPr>
        <w:t>nas convencionales</w:t>
      </w:r>
      <w:r w:rsidR="00FF160E" w:rsidRPr="000A040B">
        <w:rPr>
          <w:rFonts w:ascii="Montserrat" w:hAnsi="Montserrat" w:cs="Arial"/>
          <w:b/>
          <w:i/>
          <w:sz w:val="20"/>
          <w:szCs w:val="20"/>
          <w:lang w:val="es-ES_tradnl"/>
        </w:rPr>
        <w:t xml:space="preserve"> y deducciones</w:t>
      </w:r>
      <w:r w:rsidR="007D15C2" w:rsidRPr="000A040B">
        <w:rPr>
          <w:rFonts w:ascii="Montserrat" w:hAnsi="Montserrat" w:cs="Arial"/>
          <w:i/>
          <w:sz w:val="20"/>
          <w:szCs w:val="20"/>
          <w:lang w:val="es-ES_tradnl"/>
        </w:rPr>
        <w:t>,</w:t>
      </w:r>
      <w:r w:rsidR="007D15C2" w:rsidRPr="000A040B">
        <w:rPr>
          <w:rFonts w:ascii="Montserrat" w:hAnsi="Montserrat" w:cs="Arial"/>
          <w:sz w:val="20"/>
          <w:szCs w:val="20"/>
          <w:lang w:val="es-ES"/>
        </w:rPr>
        <w:t xml:space="preserve"> el c</w:t>
      </w:r>
      <w:r w:rsidR="00FB512E" w:rsidRPr="000A040B">
        <w:rPr>
          <w:rFonts w:ascii="Montserrat" w:hAnsi="Montserrat" w:cs="Arial"/>
          <w:sz w:val="20"/>
          <w:szCs w:val="20"/>
          <w:lang w:val="es-ES"/>
        </w:rPr>
        <w:t>ual forma parte de la presente c</w:t>
      </w:r>
      <w:r w:rsidR="007D15C2" w:rsidRPr="000A040B">
        <w:rPr>
          <w:rFonts w:ascii="Montserrat" w:hAnsi="Montserrat" w:cs="Arial"/>
          <w:sz w:val="20"/>
          <w:szCs w:val="20"/>
          <w:lang w:val="es-ES"/>
        </w:rPr>
        <w:t>onvocatoria.</w:t>
      </w:r>
    </w:p>
    <w:p w14:paraId="3A1B74C9" w14:textId="77777777" w:rsidR="00370B7C" w:rsidRPr="000A040B" w:rsidRDefault="00370B7C" w:rsidP="00370B7C">
      <w:pPr>
        <w:suppressAutoHyphens/>
        <w:ind w:left="426" w:right="49"/>
        <w:jc w:val="both"/>
        <w:rPr>
          <w:rFonts w:ascii="Montserrat" w:hAnsi="Montserrat" w:cs="Arial"/>
          <w:sz w:val="20"/>
          <w:szCs w:val="20"/>
          <w:lang w:val="es-ES_tradnl"/>
        </w:rPr>
      </w:pPr>
    </w:p>
    <w:p w14:paraId="4A5C0781" w14:textId="77777777" w:rsidR="00D12833" w:rsidRPr="000A040B" w:rsidRDefault="001C069F" w:rsidP="00FA3B39">
      <w:pPr>
        <w:pStyle w:val="Ttulo1"/>
        <w:numPr>
          <w:ilvl w:val="0"/>
          <w:numId w:val="22"/>
        </w:numPr>
        <w:spacing w:before="0" w:after="0"/>
        <w:ind w:right="49"/>
        <w:rPr>
          <w:rFonts w:ascii="Montserrat" w:hAnsi="Montserrat" w:cs="Arial"/>
          <w:sz w:val="20"/>
          <w:szCs w:val="20"/>
          <w:lang w:val="es-ES_tradnl"/>
        </w:rPr>
      </w:pPr>
      <w:bookmarkStart w:id="61" w:name="_Toc367205763"/>
      <w:bookmarkStart w:id="62" w:name="_Toc56778311"/>
      <w:bookmarkEnd w:id="47"/>
      <w:r w:rsidRPr="000A040B">
        <w:rPr>
          <w:rFonts w:ascii="Montserrat" w:hAnsi="Montserrat" w:cs="Arial"/>
          <w:sz w:val="20"/>
          <w:szCs w:val="20"/>
          <w:lang w:val="es-ES_tradnl"/>
        </w:rPr>
        <w:t>FORMA Y TÉRMINOS QUE REGIRÁN LOS DIVERSOS ACTOS DE LA LICITACIÓN.</w:t>
      </w:r>
      <w:bookmarkEnd w:id="61"/>
      <w:bookmarkEnd w:id="62"/>
    </w:p>
    <w:p w14:paraId="4798BA74" w14:textId="77777777" w:rsidR="004204F6" w:rsidRPr="000A040B" w:rsidRDefault="004204F6" w:rsidP="004204F6">
      <w:pPr>
        <w:rPr>
          <w:rFonts w:ascii="Montserrat" w:hAnsi="Montserrat"/>
          <w:sz w:val="20"/>
          <w:szCs w:val="20"/>
          <w:lang w:val="es-ES_tradnl" w:eastAsia="ar-SA"/>
        </w:rPr>
      </w:pPr>
    </w:p>
    <w:p w14:paraId="4935BEC5" w14:textId="77777777" w:rsidR="004204F6" w:rsidRPr="000A040B" w:rsidRDefault="004204F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3" w:name="_Toc21612330"/>
      <w:bookmarkStart w:id="64" w:name="_Toc21719265"/>
      <w:bookmarkStart w:id="65" w:name="_Toc56778312"/>
      <w:r w:rsidRPr="000A040B">
        <w:rPr>
          <w:rFonts w:ascii="Montserrat" w:hAnsi="Montserrat" w:cs="Arial"/>
          <w:i w:val="0"/>
          <w:sz w:val="20"/>
          <w:lang w:val="es-ES_tradnl"/>
        </w:rPr>
        <w:t>Reducción de Plazos.</w:t>
      </w:r>
      <w:bookmarkEnd w:id="63"/>
      <w:bookmarkEnd w:id="64"/>
      <w:bookmarkEnd w:id="65"/>
      <w:r w:rsidRPr="000A040B">
        <w:rPr>
          <w:rFonts w:ascii="Montserrat" w:hAnsi="Montserrat" w:cs="Arial"/>
          <w:i w:val="0"/>
          <w:sz w:val="20"/>
          <w:lang w:val="es-ES_tradnl"/>
        </w:rPr>
        <w:t xml:space="preserve"> </w:t>
      </w:r>
    </w:p>
    <w:p w14:paraId="2DE4621C" w14:textId="77777777" w:rsidR="003637B4" w:rsidRPr="000A040B" w:rsidRDefault="003637B4" w:rsidP="003637B4">
      <w:pPr>
        <w:jc w:val="both"/>
        <w:rPr>
          <w:rFonts w:ascii="Montserrat" w:eastAsia="Times New Roman" w:hAnsi="Montserrat" w:cs="Arial"/>
          <w:sz w:val="20"/>
          <w:szCs w:val="20"/>
          <w:lang w:val="es-ES_tradnl" w:eastAsia="ar-SA"/>
        </w:rPr>
      </w:pPr>
    </w:p>
    <w:p w14:paraId="2D949E25" w14:textId="77777777" w:rsidR="00A04F4E" w:rsidRPr="000A040B" w:rsidRDefault="004204F6" w:rsidP="003637B4">
      <w:pPr>
        <w:jc w:val="both"/>
        <w:rPr>
          <w:rFonts w:ascii="Montserrat" w:hAnsi="Montserrat" w:cs="Arial"/>
          <w:i/>
          <w:sz w:val="20"/>
          <w:szCs w:val="20"/>
        </w:rPr>
      </w:pPr>
      <w:r w:rsidRPr="000A040B">
        <w:rPr>
          <w:rFonts w:ascii="Montserrat" w:hAnsi="Montserrat" w:cs="Arial"/>
          <w:sz w:val="20"/>
          <w:szCs w:val="20"/>
          <w:lang w:val="es-ES_tradnl"/>
        </w:rPr>
        <w:t>En el presente procedimiento de contratación aplica</w:t>
      </w:r>
      <w:r w:rsidR="00AC7FFC" w:rsidRPr="000A040B">
        <w:rPr>
          <w:rFonts w:ascii="Montserrat" w:hAnsi="Montserrat" w:cs="Arial"/>
          <w:sz w:val="20"/>
          <w:szCs w:val="20"/>
          <w:lang w:val="es-ES_tradnl"/>
        </w:rPr>
        <w:t xml:space="preserve"> la reducción de p</w:t>
      </w:r>
      <w:r w:rsidRPr="000A040B">
        <w:rPr>
          <w:rFonts w:ascii="Montserrat" w:hAnsi="Montserrat" w:cs="Arial"/>
          <w:sz w:val="20"/>
          <w:szCs w:val="20"/>
          <w:lang w:val="es-ES_tradnl"/>
        </w:rPr>
        <w:t xml:space="preserve">lazos prevista en el artícul 32 de </w:t>
      </w:r>
      <w:r w:rsidR="00AC7FFC" w:rsidRPr="000A040B">
        <w:rPr>
          <w:rFonts w:ascii="Montserrat" w:hAnsi="Montserrat" w:cs="Arial"/>
          <w:sz w:val="20"/>
          <w:szCs w:val="20"/>
          <w:lang w:val="es-ES_tradnl"/>
        </w:rPr>
        <w:t>la LAASSP y 43 de su Regla</w:t>
      </w:r>
      <w:r w:rsidR="003637B4" w:rsidRPr="000A040B">
        <w:rPr>
          <w:rFonts w:ascii="Montserrat" w:hAnsi="Montserrat" w:cs="Arial"/>
          <w:sz w:val="20"/>
          <w:szCs w:val="20"/>
          <w:lang w:val="es-ES_tradnl"/>
        </w:rPr>
        <w:t>mento.</w:t>
      </w:r>
    </w:p>
    <w:p w14:paraId="3983C057" w14:textId="77777777" w:rsidR="003637B4" w:rsidRPr="000A040B" w:rsidRDefault="003637B4" w:rsidP="003637B4">
      <w:pPr>
        <w:jc w:val="both"/>
        <w:rPr>
          <w:rFonts w:ascii="Montserrat" w:hAnsi="Montserrat" w:cs="Arial"/>
          <w:i/>
          <w:sz w:val="20"/>
          <w:szCs w:val="20"/>
          <w:lang w:val="es-ES_tradnl"/>
        </w:rPr>
      </w:pPr>
    </w:p>
    <w:p w14:paraId="0E76ADB7" w14:textId="77777777" w:rsidR="003637B4" w:rsidRPr="000A040B" w:rsidRDefault="00EA48AB"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6" w:name="_Toc367205764"/>
      <w:bookmarkStart w:id="67" w:name="_Toc56778313"/>
      <w:r w:rsidRPr="000A040B">
        <w:rPr>
          <w:rFonts w:ascii="Montserrat" w:hAnsi="Montserrat" w:cs="Arial"/>
          <w:i w:val="0"/>
          <w:sz w:val="20"/>
          <w:lang w:val="es-ES_tradnl"/>
        </w:rPr>
        <w:t xml:space="preserve">Fecha, </w:t>
      </w:r>
      <w:r w:rsidR="001E7ECA" w:rsidRPr="000A040B">
        <w:rPr>
          <w:rFonts w:ascii="Montserrat" w:hAnsi="Montserrat" w:cs="Arial"/>
          <w:i w:val="0"/>
          <w:sz w:val="20"/>
          <w:lang w:val="es-ES_tradnl"/>
        </w:rPr>
        <w:t xml:space="preserve">hora y </w:t>
      </w:r>
      <w:r w:rsidR="006D0BB0" w:rsidRPr="000A040B">
        <w:rPr>
          <w:rFonts w:ascii="Montserrat" w:hAnsi="Montserrat" w:cs="Arial"/>
          <w:i w:val="0"/>
          <w:sz w:val="20"/>
          <w:lang w:val="es-ES_tradnl"/>
        </w:rPr>
        <w:t xml:space="preserve">lugar </w:t>
      </w:r>
      <w:r w:rsidR="001E7ECA" w:rsidRPr="000A040B">
        <w:rPr>
          <w:rFonts w:ascii="Montserrat" w:hAnsi="Montserrat" w:cs="Arial"/>
          <w:i w:val="0"/>
          <w:sz w:val="20"/>
          <w:lang w:val="es-ES_tradnl"/>
        </w:rPr>
        <w:t>para los actos de la licitación</w:t>
      </w:r>
      <w:r w:rsidR="00B22351" w:rsidRPr="000A040B">
        <w:rPr>
          <w:rFonts w:ascii="Montserrat" w:hAnsi="Montserrat" w:cs="Arial"/>
          <w:i w:val="0"/>
          <w:sz w:val="20"/>
          <w:lang w:val="es-ES_tradnl"/>
        </w:rPr>
        <w:t>.</w:t>
      </w:r>
      <w:bookmarkEnd w:id="66"/>
      <w:bookmarkEnd w:id="67"/>
    </w:p>
    <w:p w14:paraId="79F2EC5D" w14:textId="77777777" w:rsidR="001A7C14" w:rsidRPr="000A040B" w:rsidRDefault="001A7C14" w:rsidP="00CC66CE">
      <w:pPr>
        <w:ind w:right="49"/>
        <w:rPr>
          <w:rFonts w:ascii="Montserrat" w:hAnsi="Montserrat"/>
          <w:sz w:val="20"/>
          <w:szCs w:val="20"/>
          <w:lang w:val="es-ES_tradnl" w:eastAsia="ar-SA"/>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1796"/>
        <w:gridCol w:w="1175"/>
        <w:gridCol w:w="3374"/>
      </w:tblGrid>
      <w:tr w:rsidR="00AC3B11" w:rsidRPr="000A040B" w14:paraId="0F697DD7" w14:textId="77777777" w:rsidTr="003637B4">
        <w:trPr>
          <w:tblHeader/>
          <w:jc w:val="center"/>
        </w:trPr>
        <w:tc>
          <w:tcPr>
            <w:tcW w:w="1453" w:type="pct"/>
            <w:shd w:val="clear" w:color="auto" w:fill="auto"/>
          </w:tcPr>
          <w:p w14:paraId="7762B666" w14:textId="77777777" w:rsidR="00AC3B11" w:rsidRPr="000A040B" w:rsidRDefault="0072563E" w:rsidP="00CC66CE">
            <w:pPr>
              <w:suppressAutoHyphens/>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EVENTO</w:t>
            </w:r>
            <w:r w:rsidR="00AC3B11" w:rsidRPr="000A040B">
              <w:rPr>
                <w:rFonts w:ascii="Montserrat" w:eastAsia="Times New Roman" w:hAnsi="Montserrat" w:cs="Arial"/>
                <w:b/>
                <w:noProof w:val="0"/>
                <w:sz w:val="18"/>
                <w:szCs w:val="18"/>
                <w:lang w:val="es-ES" w:eastAsia="ar-SA"/>
              </w:rPr>
              <w:t>S</w:t>
            </w:r>
          </w:p>
        </w:tc>
        <w:tc>
          <w:tcPr>
            <w:tcW w:w="1004" w:type="pct"/>
            <w:shd w:val="clear" w:color="auto" w:fill="auto"/>
          </w:tcPr>
          <w:p w14:paraId="20FC68C2" w14:textId="77777777" w:rsidR="00AC3B11" w:rsidRPr="000A040B" w:rsidRDefault="0072563E" w:rsidP="00CC66CE">
            <w:pPr>
              <w:suppressAutoHyphens/>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FECH</w:t>
            </w:r>
            <w:r w:rsidR="00AC3B11" w:rsidRPr="000A040B">
              <w:rPr>
                <w:rFonts w:ascii="Montserrat" w:eastAsia="Times New Roman" w:hAnsi="Montserrat" w:cs="Arial"/>
                <w:b/>
                <w:noProof w:val="0"/>
                <w:sz w:val="18"/>
                <w:szCs w:val="18"/>
                <w:lang w:val="es-ES" w:eastAsia="ar-SA"/>
              </w:rPr>
              <w:t>A</w:t>
            </w:r>
          </w:p>
        </w:tc>
        <w:tc>
          <w:tcPr>
            <w:tcW w:w="657" w:type="pct"/>
            <w:shd w:val="clear" w:color="auto" w:fill="auto"/>
          </w:tcPr>
          <w:p w14:paraId="0E4B9E24" w14:textId="77777777" w:rsidR="00AC3B11" w:rsidRPr="000A040B" w:rsidRDefault="0072563E" w:rsidP="00CC66CE">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HOR</w:t>
            </w:r>
            <w:r w:rsidR="00AC3B11" w:rsidRPr="000A040B">
              <w:rPr>
                <w:rFonts w:ascii="Montserrat" w:eastAsia="Times New Roman" w:hAnsi="Montserrat" w:cs="Arial"/>
                <w:b/>
                <w:noProof w:val="0"/>
                <w:sz w:val="18"/>
                <w:szCs w:val="18"/>
                <w:lang w:val="es-ES" w:eastAsia="ar-SA"/>
              </w:rPr>
              <w:t>A</w:t>
            </w:r>
          </w:p>
        </w:tc>
        <w:tc>
          <w:tcPr>
            <w:tcW w:w="1886" w:type="pct"/>
            <w:shd w:val="clear" w:color="auto" w:fill="auto"/>
          </w:tcPr>
          <w:p w14:paraId="05FE7F62" w14:textId="77777777" w:rsidR="00AC3B11" w:rsidRPr="000A040B" w:rsidRDefault="004204F6" w:rsidP="00CC66CE">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MEDIO DE PARTCIPACIÓN</w:t>
            </w:r>
          </w:p>
        </w:tc>
      </w:tr>
      <w:tr w:rsidR="007404C8" w:rsidRPr="000A040B" w14:paraId="4100FF58" w14:textId="77777777" w:rsidTr="003637B4">
        <w:trPr>
          <w:trHeight w:val="351"/>
          <w:jc w:val="center"/>
        </w:trPr>
        <w:tc>
          <w:tcPr>
            <w:tcW w:w="1453" w:type="pct"/>
          </w:tcPr>
          <w:p w14:paraId="5D0D4D29" w14:textId="77777777" w:rsidR="003637B4" w:rsidRPr="000A040B" w:rsidRDefault="003637B4" w:rsidP="003637B4">
            <w:pPr>
              <w:suppressAutoHyphens/>
              <w:ind w:right="49"/>
              <w:jc w:val="center"/>
              <w:rPr>
                <w:rFonts w:ascii="Montserrat" w:eastAsia="Times New Roman" w:hAnsi="Montserrat" w:cs="Arial"/>
                <w:noProof w:val="0"/>
                <w:sz w:val="18"/>
                <w:szCs w:val="18"/>
                <w:lang w:val="es-ES" w:eastAsia="ar-SA"/>
              </w:rPr>
            </w:pPr>
          </w:p>
          <w:p w14:paraId="6256169A" w14:textId="77777777" w:rsidR="007404C8" w:rsidRPr="000A040B" w:rsidRDefault="007404C8" w:rsidP="003637B4">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Junta de Aclaraciones a la Convo</w:t>
            </w:r>
            <w:r w:rsidR="003637B4" w:rsidRPr="000A040B">
              <w:rPr>
                <w:rFonts w:ascii="Montserrat" w:eastAsia="Times New Roman" w:hAnsi="Montserrat" w:cs="Arial"/>
                <w:noProof w:val="0"/>
                <w:sz w:val="18"/>
                <w:szCs w:val="18"/>
                <w:lang w:val="es-ES" w:eastAsia="ar-SA"/>
              </w:rPr>
              <w:t>catoria a la Licitación Pública</w:t>
            </w:r>
          </w:p>
          <w:p w14:paraId="1BAE03B0" w14:textId="77777777" w:rsidR="003637B4" w:rsidRPr="000A040B" w:rsidRDefault="003637B4" w:rsidP="003637B4">
            <w:pPr>
              <w:suppressAutoHyphens/>
              <w:ind w:right="49"/>
              <w:jc w:val="center"/>
              <w:rPr>
                <w:rFonts w:ascii="Montserrat" w:eastAsia="Times New Roman" w:hAnsi="Montserrat" w:cs="Arial"/>
                <w:noProof w:val="0"/>
                <w:sz w:val="18"/>
                <w:szCs w:val="18"/>
                <w:lang w:val="es-ES" w:eastAsia="ar-SA"/>
              </w:rPr>
            </w:pPr>
          </w:p>
        </w:tc>
        <w:tc>
          <w:tcPr>
            <w:tcW w:w="1004" w:type="pct"/>
            <w:vAlign w:val="center"/>
          </w:tcPr>
          <w:p w14:paraId="7DD0466F" w14:textId="6354601A" w:rsidR="007404C8" w:rsidRPr="00184140" w:rsidRDefault="0043383F" w:rsidP="002B6DA1">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24 de noviembre de 2020</w:t>
            </w:r>
          </w:p>
        </w:tc>
        <w:tc>
          <w:tcPr>
            <w:tcW w:w="657" w:type="pct"/>
            <w:vAlign w:val="center"/>
          </w:tcPr>
          <w:p w14:paraId="3A2B05D0" w14:textId="77777777" w:rsidR="007404C8" w:rsidRPr="00393495" w:rsidRDefault="007F24DE" w:rsidP="003637B4">
            <w:pPr>
              <w:ind w:right="49"/>
              <w:jc w:val="center"/>
              <w:rPr>
                <w:rFonts w:ascii="Montserrat" w:hAnsi="Montserrat" w:cs="Arial"/>
                <w:noProof w:val="0"/>
                <w:sz w:val="18"/>
                <w:szCs w:val="18"/>
                <w:highlight w:val="yellow"/>
              </w:rPr>
            </w:pPr>
            <w:r w:rsidRPr="0043383F">
              <w:rPr>
                <w:rFonts w:ascii="Montserrat" w:hAnsi="Montserrat" w:cs="Arial"/>
                <w:noProof w:val="0"/>
                <w:sz w:val="18"/>
                <w:szCs w:val="18"/>
              </w:rPr>
              <w:t>10</w:t>
            </w:r>
            <w:r w:rsidR="002A4F8B" w:rsidRPr="0043383F">
              <w:rPr>
                <w:rFonts w:ascii="Montserrat" w:hAnsi="Montserrat" w:cs="Arial"/>
                <w:noProof w:val="0"/>
                <w:sz w:val="18"/>
                <w:szCs w:val="18"/>
              </w:rPr>
              <w:t xml:space="preserve">:00 </w:t>
            </w:r>
            <w:proofErr w:type="spellStart"/>
            <w:r w:rsidR="002A4F8B" w:rsidRPr="0043383F">
              <w:rPr>
                <w:rFonts w:ascii="Montserrat" w:hAnsi="Montserrat" w:cs="Arial"/>
                <w:noProof w:val="0"/>
                <w:sz w:val="18"/>
                <w:szCs w:val="18"/>
              </w:rPr>
              <w:t>hrs</w:t>
            </w:r>
            <w:proofErr w:type="spellEnd"/>
            <w:r w:rsidR="002A4F8B" w:rsidRPr="0043383F">
              <w:rPr>
                <w:rFonts w:ascii="Montserrat" w:hAnsi="Montserrat" w:cs="Arial"/>
                <w:noProof w:val="0"/>
                <w:sz w:val="18"/>
                <w:szCs w:val="18"/>
              </w:rPr>
              <w:t>.</w:t>
            </w:r>
          </w:p>
        </w:tc>
        <w:tc>
          <w:tcPr>
            <w:tcW w:w="1886" w:type="pct"/>
            <w:vMerge w:val="restart"/>
            <w:vAlign w:val="center"/>
          </w:tcPr>
          <w:p w14:paraId="1F8ACF36" w14:textId="77777777" w:rsidR="003637B4" w:rsidRPr="000A040B" w:rsidRDefault="003637B4" w:rsidP="00CC66CE">
            <w:pPr>
              <w:pStyle w:val="Encabezado"/>
              <w:ind w:right="49"/>
              <w:jc w:val="both"/>
              <w:rPr>
                <w:rFonts w:ascii="Montserrat" w:hAnsi="Montserrat" w:cs="Arial"/>
                <w:sz w:val="18"/>
                <w:szCs w:val="18"/>
              </w:rPr>
            </w:pPr>
          </w:p>
          <w:p w14:paraId="2B3C0B82" w14:textId="77777777" w:rsidR="007404C8" w:rsidRPr="000A040B" w:rsidRDefault="007404C8" w:rsidP="00CC66CE">
            <w:pPr>
              <w:pStyle w:val="Encabezado"/>
              <w:ind w:right="49"/>
              <w:jc w:val="both"/>
              <w:rPr>
                <w:rFonts w:ascii="Montserrat" w:hAnsi="Montserrat" w:cs="Arial"/>
                <w:sz w:val="18"/>
                <w:szCs w:val="18"/>
              </w:rPr>
            </w:pPr>
            <w:r w:rsidRPr="000A040B">
              <w:rPr>
                <w:rFonts w:ascii="Montserrat" w:hAnsi="Montserrat" w:cs="Arial"/>
                <w:sz w:val="18"/>
                <w:szCs w:val="18"/>
              </w:rPr>
              <w:t xml:space="preserve">El acto se realizará de conformidad con lo establecido en el artículo 26 Bis, fracción II de la LAASSP, a través del </w:t>
            </w:r>
            <w:r w:rsidR="003637B4" w:rsidRPr="000A040B">
              <w:rPr>
                <w:rFonts w:ascii="Montserrat" w:hAnsi="Montserrat" w:cs="Arial"/>
                <w:sz w:val="18"/>
                <w:szCs w:val="18"/>
              </w:rPr>
              <w:t>Sistema Electrónico de Información Pública Gubernamental denominado CompraNet.</w:t>
            </w:r>
          </w:p>
          <w:p w14:paraId="3992393E" w14:textId="77777777" w:rsidR="003637B4" w:rsidRPr="000A040B" w:rsidRDefault="003637B4" w:rsidP="00CC66CE">
            <w:pPr>
              <w:pStyle w:val="Encabezado"/>
              <w:ind w:right="49"/>
              <w:jc w:val="both"/>
              <w:rPr>
                <w:rFonts w:ascii="Montserrat" w:hAnsi="Montserrat" w:cs="Arial"/>
                <w:sz w:val="18"/>
                <w:szCs w:val="18"/>
              </w:rPr>
            </w:pPr>
          </w:p>
          <w:p w14:paraId="39AAD026" w14:textId="77777777" w:rsidR="003637B4" w:rsidRPr="000A040B" w:rsidRDefault="007404C8" w:rsidP="003637B4">
            <w:pPr>
              <w:pStyle w:val="Encabezado"/>
              <w:ind w:right="49"/>
              <w:jc w:val="both"/>
              <w:rPr>
                <w:rFonts w:ascii="Montserrat" w:hAnsi="Montserrat" w:cs="Arial"/>
                <w:sz w:val="18"/>
                <w:szCs w:val="18"/>
              </w:rPr>
            </w:pPr>
            <w:r w:rsidRPr="000A040B">
              <w:rPr>
                <w:rFonts w:ascii="Montserrat" w:hAnsi="Montserrat" w:cs="Arial"/>
                <w:sz w:val="18"/>
                <w:szCs w:val="18"/>
              </w:rPr>
              <w:t xml:space="preserve">Al tratarse de una licitación electrónica, los licitantes únicamente podrán participar en los actos a través de ese medio. </w:t>
            </w:r>
          </w:p>
          <w:p w14:paraId="6900065D" w14:textId="77777777" w:rsidR="003637B4" w:rsidRPr="000A040B" w:rsidRDefault="003637B4" w:rsidP="003637B4">
            <w:pPr>
              <w:pStyle w:val="Encabezado"/>
              <w:ind w:right="49"/>
              <w:jc w:val="both"/>
              <w:rPr>
                <w:rFonts w:ascii="Montserrat" w:hAnsi="Montserrat" w:cs="Arial"/>
                <w:sz w:val="18"/>
                <w:szCs w:val="18"/>
              </w:rPr>
            </w:pPr>
          </w:p>
        </w:tc>
      </w:tr>
      <w:tr w:rsidR="007404C8" w:rsidRPr="000A040B" w14:paraId="1EBD709D" w14:textId="77777777" w:rsidTr="003637B4">
        <w:trPr>
          <w:jc w:val="center"/>
        </w:trPr>
        <w:tc>
          <w:tcPr>
            <w:tcW w:w="1453" w:type="pct"/>
          </w:tcPr>
          <w:p w14:paraId="5E50997A" w14:textId="77777777" w:rsidR="007404C8" w:rsidRPr="000A040B" w:rsidRDefault="007404C8" w:rsidP="003637B4">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Acto de Presentac</w:t>
            </w:r>
            <w:r w:rsidR="003637B4" w:rsidRPr="000A040B">
              <w:rPr>
                <w:rFonts w:ascii="Montserrat" w:eastAsia="Times New Roman" w:hAnsi="Montserrat" w:cs="Arial"/>
                <w:noProof w:val="0"/>
                <w:sz w:val="18"/>
                <w:szCs w:val="18"/>
                <w:lang w:val="es-ES" w:eastAsia="ar-SA"/>
              </w:rPr>
              <w:t>ión y Apertura de Proposiciones</w:t>
            </w:r>
          </w:p>
          <w:p w14:paraId="551CB43C" w14:textId="77777777" w:rsidR="0049613D" w:rsidRPr="000A040B" w:rsidRDefault="0049613D" w:rsidP="003637B4">
            <w:pPr>
              <w:suppressAutoHyphens/>
              <w:ind w:right="49"/>
              <w:jc w:val="center"/>
              <w:rPr>
                <w:rFonts w:ascii="Montserrat" w:eastAsia="Times New Roman" w:hAnsi="Montserrat" w:cs="Arial"/>
                <w:noProof w:val="0"/>
                <w:sz w:val="18"/>
                <w:szCs w:val="18"/>
                <w:lang w:val="es-ES" w:eastAsia="ar-SA"/>
              </w:rPr>
            </w:pPr>
          </w:p>
          <w:p w14:paraId="493B569C" w14:textId="77777777" w:rsidR="0049613D" w:rsidRPr="000A040B" w:rsidRDefault="0049613D" w:rsidP="003637B4">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Se efectuará con reducción de Plazos</w:t>
            </w:r>
          </w:p>
        </w:tc>
        <w:tc>
          <w:tcPr>
            <w:tcW w:w="1004" w:type="pct"/>
            <w:vAlign w:val="center"/>
          </w:tcPr>
          <w:p w14:paraId="04767F55" w14:textId="62D11246" w:rsidR="007404C8" w:rsidRPr="00184140" w:rsidRDefault="0043383F" w:rsidP="00D8685A">
            <w:pPr>
              <w:suppressAutoHyphens/>
              <w:ind w:right="49"/>
              <w:jc w:val="center"/>
              <w:rPr>
                <w:rFonts w:ascii="Montserrat" w:eastAsia="Times New Roman" w:hAnsi="Montserrat" w:cs="Arial"/>
                <w:noProof w:val="0"/>
                <w:sz w:val="18"/>
                <w:szCs w:val="18"/>
                <w:lang w:val="es-ES" w:eastAsia="ar-SA"/>
              </w:rPr>
            </w:pPr>
            <w:r>
              <w:rPr>
                <w:rFonts w:ascii="Montserrat" w:eastAsia="Times New Roman" w:hAnsi="Montserrat" w:cs="Arial"/>
                <w:noProof w:val="0"/>
                <w:sz w:val="18"/>
                <w:szCs w:val="18"/>
                <w:lang w:val="es-ES" w:eastAsia="ar-SA"/>
              </w:rPr>
              <w:t>3 de diciembre de 2020</w:t>
            </w:r>
          </w:p>
        </w:tc>
        <w:tc>
          <w:tcPr>
            <w:tcW w:w="657" w:type="pct"/>
            <w:vAlign w:val="center"/>
          </w:tcPr>
          <w:p w14:paraId="50FF9F7E" w14:textId="77777777" w:rsidR="007404C8" w:rsidRPr="00393495" w:rsidRDefault="007F24DE" w:rsidP="003637B4">
            <w:pPr>
              <w:jc w:val="center"/>
              <w:rPr>
                <w:rFonts w:ascii="Montserrat" w:hAnsi="Montserrat"/>
                <w:sz w:val="18"/>
                <w:szCs w:val="18"/>
                <w:highlight w:val="yellow"/>
              </w:rPr>
            </w:pPr>
            <w:r w:rsidRPr="0043383F">
              <w:rPr>
                <w:rFonts w:ascii="Montserrat" w:hAnsi="Montserrat"/>
                <w:sz w:val="18"/>
                <w:szCs w:val="18"/>
              </w:rPr>
              <w:t>10</w:t>
            </w:r>
            <w:r w:rsidR="0058188B" w:rsidRPr="0043383F">
              <w:rPr>
                <w:rFonts w:ascii="Montserrat" w:hAnsi="Montserrat"/>
                <w:sz w:val="18"/>
                <w:szCs w:val="18"/>
              </w:rPr>
              <w:t>:00 hrs</w:t>
            </w:r>
          </w:p>
        </w:tc>
        <w:tc>
          <w:tcPr>
            <w:tcW w:w="1886" w:type="pct"/>
            <w:vMerge/>
            <w:vAlign w:val="center"/>
          </w:tcPr>
          <w:p w14:paraId="799686C7" w14:textId="77777777" w:rsidR="007404C8" w:rsidRPr="000A040B" w:rsidRDefault="007404C8" w:rsidP="00CC66CE">
            <w:pPr>
              <w:tabs>
                <w:tab w:val="center" w:pos="4419"/>
                <w:tab w:val="right" w:pos="8838"/>
              </w:tabs>
              <w:suppressAutoHyphens/>
              <w:ind w:right="49"/>
              <w:jc w:val="both"/>
              <w:rPr>
                <w:rFonts w:ascii="Montserrat" w:eastAsia="Times New Roman" w:hAnsi="Montserrat" w:cs="Arial"/>
                <w:noProof w:val="0"/>
                <w:sz w:val="18"/>
                <w:szCs w:val="18"/>
                <w:lang w:val="es-ES_tradnl" w:eastAsia="ar-SA"/>
              </w:rPr>
            </w:pPr>
          </w:p>
        </w:tc>
      </w:tr>
      <w:tr w:rsidR="007404C8" w:rsidRPr="000A040B" w14:paraId="246C9DC9" w14:textId="77777777" w:rsidTr="003637B4">
        <w:trPr>
          <w:trHeight w:val="738"/>
          <w:jc w:val="center"/>
        </w:trPr>
        <w:tc>
          <w:tcPr>
            <w:tcW w:w="1453" w:type="pct"/>
            <w:vAlign w:val="center"/>
          </w:tcPr>
          <w:p w14:paraId="6495F54C" w14:textId="77777777" w:rsidR="007404C8" w:rsidRPr="000A040B" w:rsidRDefault="007404C8" w:rsidP="003637B4">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Acto de Fallo</w:t>
            </w:r>
          </w:p>
        </w:tc>
        <w:tc>
          <w:tcPr>
            <w:tcW w:w="1004" w:type="pct"/>
            <w:vAlign w:val="center"/>
          </w:tcPr>
          <w:p w14:paraId="67F062A3" w14:textId="09B6F8A6" w:rsidR="007404C8" w:rsidRPr="0043383F" w:rsidRDefault="0043383F" w:rsidP="002B6DA1">
            <w:pPr>
              <w:suppressAutoHyphens/>
              <w:ind w:right="49"/>
              <w:jc w:val="center"/>
              <w:rPr>
                <w:rFonts w:ascii="Montserrat" w:eastAsia="Times New Roman" w:hAnsi="Montserrat" w:cs="Arial"/>
                <w:noProof w:val="0"/>
                <w:sz w:val="18"/>
                <w:szCs w:val="18"/>
                <w:lang w:val="es-ES" w:eastAsia="ar-SA"/>
              </w:rPr>
            </w:pPr>
            <w:r w:rsidRPr="0043383F">
              <w:rPr>
                <w:rFonts w:ascii="Montserrat" w:eastAsia="Times New Roman" w:hAnsi="Montserrat" w:cs="Arial"/>
                <w:noProof w:val="0"/>
                <w:sz w:val="18"/>
                <w:szCs w:val="18"/>
                <w:lang w:val="es-ES" w:eastAsia="ar-SA"/>
              </w:rPr>
              <w:t>8 de diciembre de 2020</w:t>
            </w:r>
          </w:p>
        </w:tc>
        <w:tc>
          <w:tcPr>
            <w:tcW w:w="657" w:type="pct"/>
            <w:vAlign w:val="center"/>
          </w:tcPr>
          <w:p w14:paraId="0C04F4FD" w14:textId="2267792D" w:rsidR="007404C8" w:rsidRPr="0043383F" w:rsidRDefault="007F24DE" w:rsidP="00E467EF">
            <w:pPr>
              <w:jc w:val="center"/>
              <w:rPr>
                <w:rFonts w:ascii="Montserrat" w:hAnsi="Montserrat"/>
                <w:sz w:val="18"/>
                <w:szCs w:val="18"/>
              </w:rPr>
            </w:pPr>
            <w:r w:rsidRPr="0043383F">
              <w:rPr>
                <w:rFonts w:ascii="Montserrat" w:hAnsi="Montserrat"/>
                <w:sz w:val="18"/>
                <w:szCs w:val="18"/>
              </w:rPr>
              <w:t>1</w:t>
            </w:r>
            <w:r w:rsidR="00393495" w:rsidRPr="0043383F">
              <w:rPr>
                <w:rFonts w:ascii="Montserrat" w:hAnsi="Montserrat"/>
                <w:sz w:val="18"/>
                <w:szCs w:val="18"/>
              </w:rPr>
              <w:t>1</w:t>
            </w:r>
            <w:r w:rsidRPr="0043383F">
              <w:rPr>
                <w:rFonts w:ascii="Montserrat" w:hAnsi="Montserrat"/>
                <w:sz w:val="18"/>
                <w:szCs w:val="18"/>
              </w:rPr>
              <w:t>:0</w:t>
            </w:r>
            <w:r w:rsidR="0058188B" w:rsidRPr="0043383F">
              <w:rPr>
                <w:rFonts w:ascii="Montserrat" w:hAnsi="Montserrat"/>
                <w:sz w:val="18"/>
                <w:szCs w:val="18"/>
              </w:rPr>
              <w:t>0 hrs.</w:t>
            </w:r>
          </w:p>
        </w:tc>
        <w:tc>
          <w:tcPr>
            <w:tcW w:w="1886" w:type="pct"/>
            <w:vMerge/>
            <w:vAlign w:val="center"/>
          </w:tcPr>
          <w:p w14:paraId="3537455C" w14:textId="77777777" w:rsidR="007404C8" w:rsidRPr="000A040B" w:rsidRDefault="007404C8" w:rsidP="00CC66CE">
            <w:pPr>
              <w:tabs>
                <w:tab w:val="center" w:pos="4419"/>
                <w:tab w:val="right" w:pos="8838"/>
              </w:tabs>
              <w:suppressAutoHyphens/>
              <w:ind w:right="49"/>
              <w:jc w:val="both"/>
              <w:rPr>
                <w:rFonts w:ascii="Montserrat" w:eastAsia="Times New Roman" w:hAnsi="Montserrat" w:cs="Arial"/>
                <w:bCs/>
                <w:noProof w:val="0"/>
                <w:sz w:val="18"/>
                <w:szCs w:val="18"/>
                <w:lang w:val="es-ES_tradnl" w:eastAsia="ar-SA"/>
              </w:rPr>
            </w:pPr>
          </w:p>
        </w:tc>
      </w:tr>
      <w:tr w:rsidR="00952E35" w:rsidRPr="000A040B" w14:paraId="4700EB92" w14:textId="77777777" w:rsidTr="00952E35">
        <w:trPr>
          <w:trHeight w:val="738"/>
          <w:jc w:val="center"/>
        </w:trPr>
        <w:tc>
          <w:tcPr>
            <w:tcW w:w="1453" w:type="pct"/>
            <w:vAlign w:val="center"/>
          </w:tcPr>
          <w:p w14:paraId="75EDE6CE" w14:textId="77777777" w:rsidR="00952E35" w:rsidRPr="000A040B" w:rsidRDefault="00952E35" w:rsidP="00B86DE2">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Formalización del Contrato</w:t>
            </w:r>
          </w:p>
        </w:tc>
        <w:tc>
          <w:tcPr>
            <w:tcW w:w="1661" w:type="pct"/>
            <w:gridSpan w:val="2"/>
            <w:vAlign w:val="center"/>
          </w:tcPr>
          <w:p w14:paraId="42BC7548" w14:textId="77777777" w:rsidR="00952E35" w:rsidRPr="000A040B" w:rsidRDefault="00952E35" w:rsidP="003637B4">
            <w:pPr>
              <w:jc w:val="center"/>
              <w:rPr>
                <w:rFonts w:ascii="Montserrat" w:hAnsi="Montserrat"/>
                <w:sz w:val="18"/>
                <w:szCs w:val="18"/>
              </w:rPr>
            </w:pPr>
            <w:r w:rsidRPr="000A040B">
              <w:rPr>
                <w:rFonts w:ascii="Montserrat" w:eastAsia="Times New Roman" w:hAnsi="Montserrat" w:cs="Arial"/>
                <w:sz w:val="18"/>
                <w:szCs w:val="18"/>
                <w:lang w:val="es-ES" w:eastAsia="ar-SA"/>
              </w:rPr>
              <w:t>Dentro de los 15 días naturales posteriores a la notificación del fallo.</w:t>
            </w:r>
          </w:p>
        </w:tc>
        <w:tc>
          <w:tcPr>
            <w:tcW w:w="1886" w:type="pct"/>
            <w:vAlign w:val="center"/>
          </w:tcPr>
          <w:p w14:paraId="52EC1C27" w14:textId="77777777" w:rsidR="00952E35" w:rsidRPr="000A040B" w:rsidRDefault="00952E35" w:rsidP="00CC66CE">
            <w:pPr>
              <w:tabs>
                <w:tab w:val="center" w:pos="4419"/>
                <w:tab w:val="right" w:pos="8838"/>
              </w:tabs>
              <w:suppressAutoHyphens/>
              <w:ind w:right="49"/>
              <w:jc w:val="both"/>
              <w:rPr>
                <w:rFonts w:ascii="Montserrat" w:eastAsia="Times New Roman" w:hAnsi="Montserrat" w:cs="Arial"/>
                <w:bCs/>
                <w:noProof w:val="0"/>
                <w:sz w:val="18"/>
                <w:szCs w:val="18"/>
                <w:lang w:val="es-ES_tradnl" w:eastAsia="ar-SA"/>
              </w:rPr>
            </w:pPr>
            <w:r w:rsidRPr="000A040B">
              <w:rPr>
                <w:rFonts w:ascii="Montserrat" w:eastAsia="Times New Roman" w:hAnsi="Montserrat" w:cs="Arial"/>
                <w:sz w:val="18"/>
                <w:szCs w:val="18"/>
                <w:lang w:val="es-ES" w:eastAsia="ar-SA"/>
              </w:rPr>
              <w:t>Calle Durango No. 291, Piso 10, División de contratos, Colonia Roma Norte, Demarcación Territorial Cuauhtémoc, Código Postal 06700, Ciudad de México</w:t>
            </w:r>
          </w:p>
        </w:tc>
      </w:tr>
    </w:tbl>
    <w:p w14:paraId="095A0CFE" w14:textId="77777777" w:rsidR="00A04F4E" w:rsidRPr="000A040B" w:rsidRDefault="00A04F4E" w:rsidP="00546636">
      <w:pPr>
        <w:ind w:right="49"/>
        <w:jc w:val="both"/>
        <w:rPr>
          <w:rFonts w:ascii="Montserrat" w:eastAsia="Times New Roman" w:hAnsi="Montserrat" w:cs="Arial"/>
          <w:noProof w:val="0"/>
          <w:sz w:val="20"/>
          <w:szCs w:val="20"/>
          <w:lang w:val="es-ES" w:eastAsia="ar-SA"/>
        </w:rPr>
      </w:pPr>
    </w:p>
    <w:p w14:paraId="5EB134A7" w14:textId="77777777" w:rsidR="002E22B9" w:rsidRPr="000A040B" w:rsidRDefault="002E22B9" w:rsidP="00B22D45">
      <w:pPr>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Los eventos se llevarán a cabo</w:t>
      </w:r>
      <w:r w:rsidR="0062580D" w:rsidRPr="000A040B">
        <w:rPr>
          <w:rFonts w:ascii="Montserrat" w:eastAsia="Times New Roman" w:hAnsi="Montserrat" w:cs="Arial"/>
          <w:sz w:val="20"/>
          <w:szCs w:val="20"/>
          <w:lang w:val="es-ES_tradnl" w:eastAsia="ar-SA"/>
        </w:rPr>
        <w:t xml:space="preserve"> en</w:t>
      </w:r>
      <w:r w:rsidRPr="000A040B">
        <w:rPr>
          <w:rFonts w:ascii="Montserrat" w:eastAsia="Times New Roman" w:hAnsi="Montserrat" w:cs="Arial"/>
          <w:sz w:val="20"/>
          <w:szCs w:val="20"/>
          <w:lang w:val="es-ES_tradnl" w:eastAsia="ar-SA"/>
        </w:rPr>
        <w:t xml:space="preserve"> Avenida Reforma número 476, sotano sala 5, Col</w:t>
      </w:r>
      <w:r w:rsidR="00F00EC5" w:rsidRPr="000A040B">
        <w:rPr>
          <w:rFonts w:ascii="Montserrat" w:eastAsia="Times New Roman" w:hAnsi="Montserrat" w:cs="Arial"/>
          <w:sz w:val="20"/>
          <w:szCs w:val="20"/>
          <w:lang w:val="es-ES_tradnl" w:eastAsia="ar-SA"/>
        </w:rPr>
        <w:t>onia</w:t>
      </w:r>
      <w:r w:rsidRPr="000A040B">
        <w:rPr>
          <w:rFonts w:ascii="Montserrat" w:eastAsia="Times New Roman" w:hAnsi="Montserrat" w:cs="Arial"/>
          <w:sz w:val="20"/>
          <w:szCs w:val="20"/>
          <w:lang w:val="es-ES_tradnl" w:eastAsia="ar-SA"/>
        </w:rPr>
        <w:t xml:space="preserve"> Juárez, C</w:t>
      </w:r>
      <w:r w:rsidR="00F00EC5" w:rsidRPr="000A040B">
        <w:rPr>
          <w:rFonts w:ascii="Montserrat" w:eastAsia="Times New Roman" w:hAnsi="Montserrat" w:cs="Arial"/>
          <w:sz w:val="20"/>
          <w:szCs w:val="20"/>
          <w:lang w:val="es-ES_tradnl" w:eastAsia="ar-SA"/>
        </w:rPr>
        <w:t xml:space="preserve">ódigo </w:t>
      </w:r>
      <w:r w:rsidRPr="000A040B">
        <w:rPr>
          <w:rFonts w:ascii="Montserrat" w:eastAsia="Times New Roman" w:hAnsi="Montserrat" w:cs="Arial"/>
          <w:sz w:val="20"/>
          <w:szCs w:val="20"/>
          <w:lang w:val="es-ES_tradnl" w:eastAsia="ar-SA"/>
        </w:rPr>
        <w:t>P</w:t>
      </w:r>
      <w:r w:rsidR="00F00EC5" w:rsidRPr="000A040B">
        <w:rPr>
          <w:rFonts w:ascii="Montserrat" w:eastAsia="Times New Roman" w:hAnsi="Montserrat" w:cs="Arial"/>
          <w:sz w:val="20"/>
          <w:szCs w:val="20"/>
          <w:lang w:val="es-ES_tradnl" w:eastAsia="ar-SA"/>
        </w:rPr>
        <w:t>ostal</w:t>
      </w:r>
      <w:r w:rsidRPr="000A040B">
        <w:rPr>
          <w:rFonts w:ascii="Montserrat" w:eastAsia="Times New Roman" w:hAnsi="Montserrat" w:cs="Arial"/>
          <w:sz w:val="20"/>
          <w:szCs w:val="20"/>
          <w:lang w:val="es-ES_tradnl" w:eastAsia="ar-SA"/>
        </w:rPr>
        <w:t xml:space="preserve"> 06600, Demarcación Territorial Cuauhtémoc.</w:t>
      </w:r>
    </w:p>
    <w:p w14:paraId="4F3DD657" w14:textId="77777777" w:rsidR="002E22B9" w:rsidRPr="000A040B" w:rsidRDefault="002E22B9" w:rsidP="00B22D45">
      <w:pPr>
        <w:jc w:val="both"/>
        <w:rPr>
          <w:rFonts w:ascii="Montserrat" w:eastAsia="Times New Roman" w:hAnsi="Montserrat" w:cs="Arial"/>
          <w:sz w:val="20"/>
          <w:szCs w:val="20"/>
          <w:lang w:val="es-ES_tradnl" w:eastAsia="ar-SA"/>
        </w:rPr>
      </w:pPr>
    </w:p>
    <w:p w14:paraId="1254A21F" w14:textId="77777777" w:rsidR="00A04F4E" w:rsidRPr="000A040B" w:rsidRDefault="00A04F4E" w:rsidP="00B22D45">
      <w:pPr>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 xml:space="preserve">No se omite señalar que con fundamento en el artículo 26 de la LAASSP, a los actos del procedimiento de licitación pública podrá asistir cualquier persona en calidad de </w:t>
      </w:r>
      <w:r w:rsidRPr="000A040B">
        <w:rPr>
          <w:rFonts w:ascii="Montserrat" w:eastAsia="Times New Roman" w:hAnsi="Montserrat" w:cs="Arial"/>
          <w:sz w:val="20"/>
          <w:szCs w:val="20"/>
          <w:lang w:val="es-ES_tradnl" w:eastAsia="ar-SA"/>
        </w:rPr>
        <w:lastRenderedPageBreak/>
        <w:t>observador, bajo la condición de registrar su asistencia y abstenerse de intervenir en cualquier forma en los mismos.</w:t>
      </w:r>
    </w:p>
    <w:p w14:paraId="53DC42EC" w14:textId="77777777" w:rsidR="00A04F4E" w:rsidRPr="000A040B" w:rsidRDefault="00A04F4E" w:rsidP="00A04F4E">
      <w:pPr>
        <w:rPr>
          <w:rFonts w:ascii="Montserrat" w:hAnsi="Montserrat"/>
          <w:sz w:val="20"/>
          <w:szCs w:val="20"/>
          <w:lang w:val="es-ES_tradnl" w:eastAsia="ar-SA"/>
        </w:rPr>
      </w:pPr>
    </w:p>
    <w:p w14:paraId="44003266" w14:textId="77777777" w:rsidR="00A04F4E" w:rsidRPr="000A040B" w:rsidRDefault="00A04F4E"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68" w:name="_Toc21360528"/>
      <w:bookmarkStart w:id="69" w:name="_Toc56778314"/>
      <w:r w:rsidRPr="000A040B">
        <w:rPr>
          <w:rFonts w:ascii="Montserrat" w:hAnsi="Montserrat" w:cs="Arial"/>
          <w:i w:val="0"/>
          <w:sz w:val="20"/>
          <w:lang w:val="es-ES_tradnl"/>
        </w:rPr>
        <w:t>Visita a instalaciones de “El IMSS”.</w:t>
      </w:r>
      <w:bookmarkEnd w:id="68"/>
      <w:bookmarkEnd w:id="69"/>
      <w:r w:rsidRPr="000A040B">
        <w:rPr>
          <w:rFonts w:ascii="Montserrat" w:hAnsi="Montserrat" w:cs="Arial"/>
          <w:i w:val="0"/>
          <w:sz w:val="20"/>
          <w:lang w:val="es-ES_tradnl"/>
        </w:rPr>
        <w:t xml:space="preserve"> </w:t>
      </w:r>
    </w:p>
    <w:p w14:paraId="569A44A7" w14:textId="77777777" w:rsidR="00A04F4E" w:rsidRPr="000A040B" w:rsidRDefault="00A04F4E" w:rsidP="00A04F4E">
      <w:pPr>
        <w:ind w:right="49"/>
        <w:jc w:val="both"/>
        <w:rPr>
          <w:rFonts w:ascii="Montserrat" w:eastAsia="Times New Roman" w:hAnsi="Montserrat" w:cs="Arial"/>
          <w:noProof w:val="0"/>
          <w:sz w:val="20"/>
          <w:szCs w:val="20"/>
          <w:lang w:val="es-ES" w:eastAsia="ar-SA"/>
        </w:rPr>
      </w:pPr>
    </w:p>
    <w:p w14:paraId="77488D16" w14:textId="77777777" w:rsidR="00A04F4E" w:rsidRPr="000A040B" w:rsidRDefault="00A04F4E" w:rsidP="00A04F4E">
      <w:pPr>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No aplica.</w:t>
      </w:r>
    </w:p>
    <w:p w14:paraId="35597DB4" w14:textId="77777777" w:rsidR="00A04F4E" w:rsidRPr="000A040B" w:rsidRDefault="00A04F4E" w:rsidP="00546636">
      <w:pPr>
        <w:ind w:right="49"/>
        <w:jc w:val="both"/>
        <w:rPr>
          <w:rFonts w:ascii="Montserrat" w:eastAsia="Times New Roman" w:hAnsi="Montserrat" w:cs="Arial"/>
          <w:noProof w:val="0"/>
          <w:sz w:val="20"/>
          <w:szCs w:val="20"/>
          <w:lang w:val="es-ES" w:eastAsia="ar-SA"/>
        </w:rPr>
      </w:pPr>
    </w:p>
    <w:p w14:paraId="45382DD8" w14:textId="77777777" w:rsidR="00742632" w:rsidRPr="000A040B" w:rsidRDefault="00742632"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0" w:name="_Toc56778315"/>
      <w:r w:rsidRPr="000A040B">
        <w:rPr>
          <w:rFonts w:ascii="Montserrat" w:hAnsi="Montserrat" w:cs="Arial"/>
          <w:i w:val="0"/>
          <w:sz w:val="20"/>
          <w:lang w:val="es-ES_tradnl"/>
        </w:rPr>
        <w:t>Junta de aclaraciones.</w:t>
      </w:r>
      <w:bookmarkEnd w:id="70"/>
    </w:p>
    <w:p w14:paraId="17438DF0" w14:textId="77777777" w:rsidR="00742632" w:rsidRPr="000A040B" w:rsidRDefault="00742632" w:rsidP="00CC66CE">
      <w:pPr>
        <w:suppressAutoHyphens/>
        <w:ind w:right="49"/>
        <w:jc w:val="both"/>
        <w:rPr>
          <w:rFonts w:ascii="Montserrat" w:eastAsia="Times New Roman" w:hAnsi="Montserrat" w:cs="Arial"/>
          <w:noProof w:val="0"/>
          <w:sz w:val="20"/>
          <w:szCs w:val="20"/>
          <w:lang w:val="es-ES" w:eastAsia="ar-SA"/>
        </w:rPr>
      </w:pPr>
    </w:p>
    <w:p w14:paraId="15A8FB32"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La Junta de Aclaraciones se llevará a cabo conforme a lo dispuesto en los artículos 33 Bis de la LAASSP, 45 y 46 del Reglamento, por lo que los licitantes que manifiesten su interés en participar en la licitación pública deberán enviar un escrito, por sí o en representación de un tercero, de acuerdo con el </w:t>
      </w:r>
      <w:r w:rsidRPr="000A040B">
        <w:rPr>
          <w:rFonts w:ascii="Montserrat" w:eastAsia="Times New Roman" w:hAnsi="Montserrat" w:cs="Arial"/>
          <w:b/>
          <w:noProof w:val="0"/>
          <w:sz w:val="20"/>
          <w:szCs w:val="20"/>
          <w:lang w:val="es-ES" w:eastAsia="ar-SA"/>
        </w:rPr>
        <w:t>Anexo II</w:t>
      </w:r>
      <w:r w:rsidRPr="000A040B">
        <w:rPr>
          <w:rFonts w:ascii="Montserrat" w:eastAsia="Times New Roman" w:hAnsi="Montserrat"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0A040B">
        <w:rPr>
          <w:rFonts w:ascii="Montserrat" w:eastAsia="Times New Roman" w:hAnsi="Montserrat" w:cs="Arial"/>
          <w:b/>
          <w:noProof w:val="0"/>
          <w:sz w:val="20"/>
          <w:szCs w:val="20"/>
          <w:lang w:val="es-ES" w:eastAsia="ar-SA"/>
        </w:rPr>
        <w:t>Anexo III</w:t>
      </w:r>
      <w:r w:rsidR="008D145E" w:rsidRPr="000A040B">
        <w:rPr>
          <w:rFonts w:ascii="Montserrat" w:eastAsia="Times New Roman" w:hAnsi="Montserrat" w:cs="Arial"/>
          <w:noProof w:val="0"/>
          <w:sz w:val="20"/>
          <w:szCs w:val="20"/>
          <w:lang w:val="es-ES" w:eastAsia="ar-SA"/>
        </w:rPr>
        <w:t xml:space="preserve"> de la presente c</w:t>
      </w:r>
      <w:r w:rsidRPr="000A040B">
        <w:rPr>
          <w:rFonts w:ascii="Montserrat" w:eastAsia="Times New Roman" w:hAnsi="Montserrat" w:cs="Arial"/>
          <w:noProof w:val="0"/>
          <w:sz w:val="20"/>
          <w:szCs w:val="20"/>
          <w:lang w:val="es-ES" w:eastAsia="ar-SA"/>
        </w:rPr>
        <w:t xml:space="preserve">onvocatoria, mismo que deberá ser legible, en caso de presentar preguntas ilegibles, serán desechadas. </w:t>
      </w:r>
    </w:p>
    <w:p w14:paraId="0EB959D3"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p>
    <w:p w14:paraId="77B7B104"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Con el objeto de agilizar la Junta de Aclaraciones se solicita a los licitantes remitir las aclaraciones en </w:t>
      </w:r>
      <w:r w:rsidR="008D145E" w:rsidRPr="000A040B">
        <w:rPr>
          <w:rFonts w:ascii="Montserrat" w:eastAsia="Times New Roman" w:hAnsi="Montserrat" w:cs="Arial"/>
          <w:b/>
          <w:noProof w:val="0"/>
          <w:sz w:val="20"/>
          <w:szCs w:val="20"/>
          <w:lang w:val="es-ES" w:eastAsia="ar-SA"/>
        </w:rPr>
        <w:t xml:space="preserve">formato </w:t>
      </w:r>
      <w:proofErr w:type="spellStart"/>
      <w:r w:rsidR="008D145E" w:rsidRPr="000A040B">
        <w:rPr>
          <w:rFonts w:ascii="Montserrat" w:eastAsia="Times New Roman" w:hAnsi="Montserrat" w:cs="Arial"/>
          <w:b/>
          <w:noProof w:val="0"/>
          <w:sz w:val="20"/>
          <w:szCs w:val="20"/>
          <w:lang w:val="es-ES" w:eastAsia="ar-SA"/>
        </w:rPr>
        <w:t>word</w:t>
      </w:r>
      <w:proofErr w:type="spellEnd"/>
      <w:r w:rsidRPr="000A040B">
        <w:rPr>
          <w:rFonts w:ascii="Montserrat" w:eastAsia="Times New Roman" w:hAnsi="Montserrat" w:cs="Arial"/>
          <w:noProof w:val="0"/>
          <w:sz w:val="20"/>
          <w:szCs w:val="20"/>
          <w:lang w:val="es-ES" w:eastAsia="ar-SA"/>
        </w:rPr>
        <w:t xml:space="preserve">, a través del sistema </w:t>
      </w:r>
      <w:proofErr w:type="spellStart"/>
      <w:r w:rsidRPr="000A040B">
        <w:rPr>
          <w:rFonts w:ascii="Montserrat" w:eastAsia="Times New Roman" w:hAnsi="Montserrat" w:cs="Arial"/>
          <w:noProof w:val="0"/>
          <w:sz w:val="20"/>
          <w:szCs w:val="20"/>
          <w:lang w:val="es-ES" w:eastAsia="ar-SA"/>
        </w:rPr>
        <w:t>CompraNet</w:t>
      </w:r>
      <w:proofErr w:type="spellEnd"/>
      <w:r w:rsidRPr="000A040B">
        <w:rPr>
          <w:rFonts w:ascii="Montserrat" w:eastAsia="Times New Roman" w:hAnsi="Montserrat" w:cs="Arial"/>
          <w:noProof w:val="0"/>
          <w:sz w:val="20"/>
          <w:szCs w:val="20"/>
          <w:lang w:val="es-ES" w:eastAsia="ar-SA"/>
        </w:rPr>
        <w:t>, por tratarse de una licitación electrónica.</w:t>
      </w:r>
    </w:p>
    <w:p w14:paraId="5D0EDD96"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p>
    <w:p w14:paraId="1E57BC81"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El plazo para enviar dichas solicitudes será a más tardar veinticuatro horas antes de la fecha y hora en que se realice la Junta de Aclaraciones, de conformidad con lo establecido en el artículo 33 Bis de la LAASSP.</w:t>
      </w:r>
    </w:p>
    <w:p w14:paraId="26E761C1" w14:textId="77777777" w:rsidR="00952E35" w:rsidRPr="000A040B" w:rsidRDefault="00952E35" w:rsidP="00A04F4E">
      <w:pPr>
        <w:suppressAutoHyphens/>
        <w:ind w:right="49"/>
        <w:jc w:val="both"/>
        <w:rPr>
          <w:rFonts w:ascii="Montserrat" w:eastAsia="Times New Roman" w:hAnsi="Montserrat" w:cs="Arial"/>
          <w:noProof w:val="0"/>
          <w:sz w:val="20"/>
          <w:szCs w:val="20"/>
          <w:lang w:val="es-ES" w:eastAsia="ar-SA"/>
        </w:rPr>
      </w:pPr>
    </w:p>
    <w:p w14:paraId="159DE822" w14:textId="77777777" w:rsidR="00952E35" w:rsidRPr="000A040B" w:rsidRDefault="00952E35" w:rsidP="00952E35">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la convocante, así mismo se deberán agrupar por temas técnicos y administrativos para su análisis y respuesta.</w:t>
      </w:r>
    </w:p>
    <w:p w14:paraId="65DF0A9C"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p>
    <w:p w14:paraId="38A6ED98"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76F5C1C6"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p>
    <w:p w14:paraId="4D17B5CD" w14:textId="77777777" w:rsidR="00A04F4E" w:rsidRPr="000A040B" w:rsidRDefault="00A04F4E" w:rsidP="00A04F4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las respuestas otorgadas por la convocante, ésta informará a los licitantes el plazo máximo en el que enviará las contestaciones correspondientes.</w:t>
      </w:r>
    </w:p>
    <w:p w14:paraId="21A65077" w14:textId="77777777" w:rsidR="00742632" w:rsidRPr="000A040B" w:rsidRDefault="00742632" w:rsidP="00CC66CE">
      <w:pPr>
        <w:suppressAutoHyphens/>
        <w:ind w:right="49"/>
        <w:jc w:val="both"/>
        <w:rPr>
          <w:rFonts w:ascii="Montserrat" w:eastAsia="Times New Roman" w:hAnsi="Montserrat" w:cs="Arial"/>
          <w:bCs/>
          <w:noProof w:val="0"/>
          <w:sz w:val="20"/>
          <w:szCs w:val="20"/>
          <w:lang w:val="es-ES" w:eastAsia="ar-SA"/>
        </w:rPr>
      </w:pPr>
    </w:p>
    <w:p w14:paraId="0469BAA7" w14:textId="77777777" w:rsidR="0095628B" w:rsidRPr="000A040B" w:rsidRDefault="00742632"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1" w:name="_Toc56778316"/>
      <w:r w:rsidRPr="000A040B">
        <w:rPr>
          <w:rFonts w:ascii="Montserrat" w:hAnsi="Montserrat" w:cs="Arial"/>
          <w:i w:val="0"/>
          <w:sz w:val="20"/>
          <w:lang w:val="es-ES_tradnl"/>
        </w:rPr>
        <w:t>Acto de Presentación y Apertura de Proposiciones.</w:t>
      </w:r>
      <w:bookmarkEnd w:id="71"/>
    </w:p>
    <w:p w14:paraId="672A4ED7" w14:textId="77777777" w:rsidR="001930AA" w:rsidRPr="000A040B" w:rsidRDefault="001930AA" w:rsidP="00CC66CE">
      <w:pPr>
        <w:ind w:right="49"/>
        <w:rPr>
          <w:rFonts w:ascii="Montserrat" w:hAnsi="Montserrat" w:cs="Arial"/>
          <w:sz w:val="20"/>
          <w:szCs w:val="20"/>
        </w:rPr>
      </w:pPr>
    </w:p>
    <w:p w14:paraId="5D1F7475" w14:textId="77777777" w:rsidR="00A04F4E" w:rsidRPr="000A040B" w:rsidRDefault="00A04F4E" w:rsidP="00A04F4E">
      <w:pPr>
        <w:ind w:right="49"/>
        <w:jc w:val="both"/>
        <w:rPr>
          <w:rFonts w:ascii="Montserrat" w:hAnsi="Montserrat" w:cs="Arial"/>
          <w:sz w:val="20"/>
          <w:szCs w:val="20"/>
        </w:rPr>
      </w:pPr>
      <w:bookmarkStart w:id="72" w:name="_Toc442265813"/>
      <w:r w:rsidRPr="000A040B">
        <w:rPr>
          <w:rFonts w:ascii="Montserrat" w:hAnsi="Montserrat" w:cs="Arial"/>
          <w:sz w:val="20"/>
          <w:szCs w:val="20"/>
        </w:rPr>
        <w:lastRenderedPageBreak/>
        <w:t xml:space="preserve">Las proposiciones se recibirán a través de CompraNet, por lo que se estará a lo dispuesto en el </w:t>
      </w:r>
      <w:r w:rsidRPr="000A040B">
        <w:rPr>
          <w:rFonts w:ascii="Montserrat" w:eastAsia="Times New Roman" w:hAnsi="Montserrat" w:cs="Arial"/>
          <w:sz w:val="20"/>
          <w:szCs w:val="20"/>
          <w:lang w:val="es-ES" w:eastAsia="ar-SA"/>
        </w:rPr>
        <w:t>“Acuerdo por el que se establecen las disposiciones que deberán observar para la utilización del Sistema Electrónico de Información Pública Gubernamental, denominado CompraNet” y el</w:t>
      </w:r>
      <w:r w:rsidRPr="000A040B">
        <w:rPr>
          <w:rFonts w:ascii="Montserrat" w:hAnsi="Montserrat" w:cs="Arial"/>
          <w:sz w:val="20"/>
          <w:szCs w:val="20"/>
        </w:rPr>
        <w:t xml:space="preserve"> soporte documental deberá remitirse de forma legible (en archivo PDF sin utilizar baja resolución, formato imagen o equivalente).</w:t>
      </w:r>
    </w:p>
    <w:p w14:paraId="1AC38AFE" w14:textId="77777777" w:rsidR="00A04F4E" w:rsidRPr="000A040B" w:rsidRDefault="00A04F4E" w:rsidP="00A04F4E">
      <w:pPr>
        <w:ind w:right="49"/>
        <w:jc w:val="both"/>
        <w:rPr>
          <w:rFonts w:ascii="Montserrat" w:hAnsi="Montserrat" w:cs="Arial"/>
          <w:sz w:val="20"/>
          <w:szCs w:val="20"/>
        </w:rPr>
      </w:pPr>
    </w:p>
    <w:p w14:paraId="5AB7E79F" w14:textId="77777777" w:rsidR="00A04F4E" w:rsidRPr="000A040B" w:rsidRDefault="00A04F4E" w:rsidP="00A04F4E">
      <w:pPr>
        <w:ind w:right="49"/>
        <w:jc w:val="both"/>
        <w:rPr>
          <w:rFonts w:ascii="Montserrat" w:hAnsi="Montserrat" w:cs="Arial"/>
          <w:sz w:val="20"/>
          <w:szCs w:val="20"/>
        </w:rPr>
      </w:pPr>
      <w:r w:rsidRPr="000A040B">
        <w:rPr>
          <w:rFonts w:ascii="Montserrat" w:hAnsi="Montserrat" w:cs="Arial"/>
          <w:sz w:val="20"/>
          <w:szCs w:val="20"/>
        </w:rPr>
        <w:t>Asimismo, se precisa que en la documentación técnica, legal y económica que integre la proposición remi</w:t>
      </w:r>
      <w:r w:rsidR="00F825DC" w:rsidRPr="000A040B">
        <w:rPr>
          <w:rFonts w:ascii="Montserrat" w:hAnsi="Montserrat" w:cs="Arial"/>
          <w:sz w:val="20"/>
          <w:szCs w:val="20"/>
        </w:rPr>
        <w:t>tida a través de CompraNet</w:t>
      </w:r>
      <w:r w:rsidRPr="000A040B">
        <w:rPr>
          <w:rFonts w:ascii="Montserrat" w:hAnsi="Montserrat" w:cs="Arial"/>
          <w:sz w:val="20"/>
          <w:szCs w:val="20"/>
        </w:rPr>
        <w:t>, se deberán emplear los medios de identificación electrónica en sustitución de la firma autógrafa, lo anterior de conformidad con lo señalado en la fracción II del artículo 26 Bis, el último párrafo del artículo 27 de la LAASSP y el primer párrafo del artículo 50 del RLAASSP.</w:t>
      </w:r>
    </w:p>
    <w:p w14:paraId="5C3DA530" w14:textId="77777777" w:rsidR="00A04F4E" w:rsidRPr="000A040B" w:rsidRDefault="00A04F4E" w:rsidP="00A04F4E">
      <w:pPr>
        <w:ind w:right="49"/>
        <w:jc w:val="both"/>
        <w:rPr>
          <w:rFonts w:ascii="Montserrat" w:hAnsi="Montserrat" w:cs="Arial"/>
          <w:sz w:val="20"/>
          <w:szCs w:val="20"/>
        </w:rPr>
      </w:pPr>
    </w:p>
    <w:p w14:paraId="43F707E4" w14:textId="77777777" w:rsidR="00A04F4E" w:rsidRPr="000A040B" w:rsidRDefault="00A04F4E" w:rsidP="00A04F4E">
      <w:pPr>
        <w:ind w:right="49"/>
        <w:jc w:val="both"/>
        <w:rPr>
          <w:rFonts w:ascii="Montserrat" w:hAnsi="Montserrat" w:cs="Arial"/>
          <w:sz w:val="20"/>
          <w:szCs w:val="20"/>
        </w:rPr>
      </w:pPr>
      <w:r w:rsidRPr="000A040B">
        <w:rPr>
          <w:rFonts w:ascii="Montserrat" w:hAnsi="Montserrat" w:cs="Arial"/>
          <w:sz w:val="20"/>
          <w:szCs w:val="20"/>
        </w:rPr>
        <w:t>Si por causas ajenas a la voluntad de la SHCP o de la convocante, no fuera posible abrir los archivos que contengan las propuestas enviadas por medios remotos de comunicación electrónica, el acto se reanudará a partir de que se restablezcan las condiciones que dieron origen a la interrupción.</w:t>
      </w:r>
    </w:p>
    <w:p w14:paraId="76F68D6B" w14:textId="77777777" w:rsidR="00A04F4E" w:rsidRPr="000A040B" w:rsidRDefault="00A04F4E" w:rsidP="00A04F4E">
      <w:pPr>
        <w:ind w:right="49"/>
        <w:jc w:val="both"/>
        <w:rPr>
          <w:rFonts w:ascii="Montserrat" w:hAnsi="Montserrat" w:cs="Arial"/>
          <w:sz w:val="20"/>
          <w:szCs w:val="20"/>
        </w:rPr>
      </w:pPr>
    </w:p>
    <w:p w14:paraId="6B9C28AC" w14:textId="77777777" w:rsidR="00A04F4E" w:rsidRPr="000A040B" w:rsidRDefault="00A04F4E" w:rsidP="00A04F4E">
      <w:pPr>
        <w:ind w:right="49"/>
        <w:jc w:val="both"/>
        <w:rPr>
          <w:rFonts w:ascii="Montserrat" w:hAnsi="Montserrat" w:cs="Arial"/>
          <w:sz w:val="20"/>
          <w:szCs w:val="20"/>
        </w:rPr>
      </w:pPr>
      <w:r w:rsidRPr="000A040B">
        <w:rPr>
          <w:rFonts w:ascii="Montserrat" w:hAnsi="Montserrat"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72"/>
    </w:p>
    <w:p w14:paraId="60D1306A" w14:textId="77777777" w:rsidR="00A04F4E" w:rsidRPr="000A040B" w:rsidRDefault="00A04F4E" w:rsidP="00A04F4E">
      <w:pPr>
        <w:ind w:right="49"/>
        <w:jc w:val="both"/>
        <w:rPr>
          <w:rFonts w:ascii="Montserrat" w:hAnsi="Montserrat" w:cs="Arial"/>
          <w:sz w:val="20"/>
          <w:szCs w:val="20"/>
        </w:rPr>
      </w:pPr>
    </w:p>
    <w:p w14:paraId="543B3BEE" w14:textId="77777777" w:rsidR="00A04F4E" w:rsidRPr="000A040B" w:rsidRDefault="00A04F4E" w:rsidP="003965CF">
      <w:pPr>
        <w:jc w:val="both"/>
        <w:rPr>
          <w:rFonts w:ascii="Montserrat" w:hAnsi="Montserrat" w:cs="Arial"/>
          <w:b/>
          <w:sz w:val="20"/>
          <w:szCs w:val="20"/>
        </w:rPr>
      </w:pPr>
      <w:r w:rsidRPr="000A040B">
        <w:rPr>
          <w:rFonts w:ascii="Montserrat" w:hAnsi="Montserrat" w:cs="Arial"/>
          <w:sz w:val="20"/>
          <w:szCs w:val="20"/>
        </w:rPr>
        <w:t>Una vez recibidas las proposiciones que hayan sido en</w:t>
      </w:r>
      <w:r w:rsidR="00F825DC" w:rsidRPr="000A040B">
        <w:rPr>
          <w:rFonts w:ascii="Montserrat" w:hAnsi="Montserrat" w:cs="Arial"/>
          <w:sz w:val="20"/>
          <w:szCs w:val="20"/>
        </w:rPr>
        <w:t>viadas a través de CompraNet</w:t>
      </w:r>
      <w:r w:rsidRPr="000A040B">
        <w:rPr>
          <w:rFonts w:ascii="Montserrat" w:hAnsi="Montserrat" w:cs="Arial"/>
          <w:sz w:val="20"/>
          <w:szCs w:val="20"/>
        </w:rPr>
        <w:t xml:space="preserve">,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propuesta conforme al </w:t>
      </w:r>
      <w:r w:rsidR="00EC1232" w:rsidRPr="000A040B">
        <w:rPr>
          <w:rFonts w:ascii="Montserrat" w:hAnsi="Montserrat" w:cs="Arial"/>
          <w:b/>
          <w:sz w:val="20"/>
          <w:szCs w:val="20"/>
        </w:rPr>
        <w:t xml:space="preserve">Anexo XVI </w:t>
      </w:r>
      <w:r w:rsidR="00792070" w:rsidRPr="000A040B">
        <w:rPr>
          <w:rFonts w:ascii="Montserrat" w:hAnsi="Montserrat" w:cs="Arial"/>
          <w:b/>
          <w:sz w:val="20"/>
          <w:szCs w:val="20"/>
        </w:rPr>
        <w:t>Relac</w:t>
      </w:r>
      <w:r w:rsidR="00EC1232" w:rsidRPr="000A040B">
        <w:rPr>
          <w:rFonts w:ascii="Montserrat" w:hAnsi="Montserrat" w:cs="Arial"/>
          <w:b/>
          <w:sz w:val="20"/>
          <w:szCs w:val="20"/>
        </w:rPr>
        <w:t>ión de entrega de documentación</w:t>
      </w:r>
      <w:r w:rsidR="00792070" w:rsidRPr="000A040B">
        <w:rPr>
          <w:rFonts w:ascii="Montserrat" w:hAnsi="Montserrat" w:cs="Arial"/>
          <w:sz w:val="20"/>
          <w:szCs w:val="20"/>
        </w:rPr>
        <w:t xml:space="preserve">, </w:t>
      </w:r>
      <w:r w:rsidRPr="000A040B">
        <w:rPr>
          <w:rFonts w:ascii="Montserrat" w:hAnsi="Montserrat" w:cs="Arial"/>
          <w:sz w:val="20"/>
          <w:szCs w:val="20"/>
        </w:rPr>
        <w:t>lo anterior de conformidad con lo establecido el artículo 47 del RLAASSP.</w:t>
      </w:r>
    </w:p>
    <w:p w14:paraId="7F77091A" w14:textId="77777777" w:rsidR="003965CF" w:rsidRPr="000A040B" w:rsidRDefault="003965CF" w:rsidP="003965CF">
      <w:pPr>
        <w:jc w:val="both"/>
        <w:rPr>
          <w:rFonts w:ascii="Montserrat" w:hAnsi="Montserrat" w:cs="Arial"/>
          <w:b/>
          <w:sz w:val="20"/>
          <w:szCs w:val="20"/>
        </w:rPr>
      </w:pPr>
    </w:p>
    <w:p w14:paraId="14A51D03" w14:textId="77777777" w:rsidR="00A04F4E" w:rsidRPr="000A040B" w:rsidRDefault="00A04F4E" w:rsidP="00A04F4E">
      <w:pPr>
        <w:ind w:right="49"/>
        <w:jc w:val="both"/>
        <w:rPr>
          <w:rFonts w:ascii="Montserrat" w:hAnsi="Montserrat" w:cs="Arial"/>
          <w:sz w:val="20"/>
          <w:szCs w:val="20"/>
        </w:rPr>
      </w:pPr>
      <w:r w:rsidRPr="000A040B">
        <w:rPr>
          <w:rFonts w:ascii="Montserrat" w:hAnsi="Montserrat" w:cs="Arial"/>
          <w:sz w:val="20"/>
          <w:szCs w:val="20"/>
        </w:rPr>
        <w:t>En el presente procedimiento no se reciben proposiciones a través del servicio postal o mensajería, ni de forma presencial.</w:t>
      </w:r>
    </w:p>
    <w:p w14:paraId="1D56CB97" w14:textId="77777777" w:rsidR="00952E35" w:rsidRPr="000A040B" w:rsidRDefault="00952E35" w:rsidP="00952E35">
      <w:pPr>
        <w:ind w:right="49"/>
        <w:jc w:val="both"/>
        <w:rPr>
          <w:rFonts w:ascii="Montserrat" w:hAnsi="Montserrat" w:cs="Arial"/>
          <w:sz w:val="20"/>
          <w:szCs w:val="20"/>
        </w:rPr>
      </w:pPr>
    </w:p>
    <w:p w14:paraId="25CD2EFB" w14:textId="77777777" w:rsidR="00952E35" w:rsidRPr="000A040B" w:rsidRDefault="00952E35" w:rsidP="00952E35">
      <w:pPr>
        <w:ind w:right="49"/>
        <w:jc w:val="both"/>
        <w:rPr>
          <w:rFonts w:ascii="Montserrat" w:hAnsi="Montserrat" w:cs="Arial"/>
          <w:sz w:val="20"/>
          <w:szCs w:val="20"/>
        </w:rPr>
      </w:pPr>
      <w:r w:rsidRPr="000A040B">
        <w:rPr>
          <w:rFonts w:ascii="Montserrat" w:hAnsi="Montserrat" w:cs="Arial"/>
          <w:sz w:val="20"/>
          <w:szCs w:val="20"/>
        </w:rPr>
        <w:t xml:space="preserve">El Instituto conforme al artículo 35 fracción III de la LAASSP, levantará el acta correspondiente que servirá de constancia de la celebración del acto de presentación y apertura de proposiciones, se hará constar el importe total de cada una de las partidas de las proposiciones presentadas, así mismo se señalará lugar, fecha y hora en que se dará a conocer el fallo de la Licitación. El acta será firmada por los asistentes, a los cuales se les entregará copia simple de la misma. </w:t>
      </w:r>
    </w:p>
    <w:p w14:paraId="4B9025D4" w14:textId="77777777" w:rsidR="00952E35" w:rsidRPr="000A040B" w:rsidRDefault="00952E35" w:rsidP="00952E35">
      <w:pPr>
        <w:ind w:right="49"/>
        <w:jc w:val="both"/>
        <w:rPr>
          <w:rFonts w:ascii="Montserrat" w:hAnsi="Montserrat" w:cs="Arial"/>
          <w:sz w:val="20"/>
          <w:szCs w:val="20"/>
        </w:rPr>
      </w:pPr>
    </w:p>
    <w:p w14:paraId="74081D44" w14:textId="77777777" w:rsidR="00952E35" w:rsidRPr="000A040B" w:rsidRDefault="00952E35" w:rsidP="00952E35">
      <w:pPr>
        <w:widowControl w:val="0"/>
        <w:adjustRightInd w:val="0"/>
        <w:jc w:val="both"/>
        <w:textAlignment w:val="baseline"/>
        <w:rPr>
          <w:rFonts w:ascii="Montserrat" w:hAnsi="Montserrat" w:cs="Arial"/>
          <w:sz w:val="20"/>
          <w:szCs w:val="20"/>
        </w:rPr>
      </w:pPr>
      <w:r w:rsidRPr="000A040B">
        <w:rPr>
          <w:rFonts w:ascii="Montserrat" w:hAnsi="Montserrat" w:cs="Arial"/>
          <w:sz w:val="20"/>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14:paraId="76579F14" w14:textId="77777777" w:rsidR="00952E35" w:rsidRPr="000A040B" w:rsidRDefault="00952E35" w:rsidP="00CC66CE">
      <w:pPr>
        <w:ind w:right="49"/>
        <w:jc w:val="both"/>
        <w:rPr>
          <w:rFonts w:ascii="Montserrat" w:hAnsi="Montserrat" w:cs="Arial"/>
          <w:sz w:val="20"/>
          <w:szCs w:val="20"/>
        </w:rPr>
      </w:pPr>
    </w:p>
    <w:p w14:paraId="1A7EB954" w14:textId="77777777" w:rsidR="0095628B" w:rsidRPr="000A040B" w:rsidRDefault="00D1134A"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3" w:name="_Toc424735333"/>
      <w:bookmarkStart w:id="74" w:name="_Toc56778317"/>
      <w:r w:rsidRPr="000A040B">
        <w:rPr>
          <w:rFonts w:ascii="Montserrat" w:hAnsi="Montserrat" w:cs="Arial"/>
          <w:i w:val="0"/>
          <w:sz w:val="20"/>
          <w:lang w:val="es-ES_tradnl"/>
        </w:rPr>
        <w:t>Proposiciones conjuntas</w:t>
      </w:r>
      <w:bookmarkEnd w:id="73"/>
      <w:r w:rsidR="00C97DF6" w:rsidRPr="000A040B">
        <w:rPr>
          <w:rFonts w:ascii="Montserrat" w:hAnsi="Montserrat" w:cs="Arial"/>
          <w:i w:val="0"/>
          <w:sz w:val="20"/>
          <w:lang w:val="es-ES_tradnl"/>
        </w:rPr>
        <w:t>.</w:t>
      </w:r>
      <w:bookmarkEnd w:id="74"/>
      <w:r w:rsidRPr="000A040B">
        <w:rPr>
          <w:rFonts w:ascii="Montserrat" w:hAnsi="Montserrat" w:cs="Arial"/>
          <w:i w:val="0"/>
          <w:sz w:val="20"/>
          <w:lang w:val="es-ES_tradnl"/>
        </w:rPr>
        <w:t xml:space="preserve"> </w:t>
      </w:r>
    </w:p>
    <w:p w14:paraId="0A98971F" w14:textId="77777777" w:rsidR="004706BC" w:rsidRPr="000A040B" w:rsidRDefault="004706BC" w:rsidP="004706BC">
      <w:pPr>
        <w:rPr>
          <w:lang w:val="es-ES_tradnl" w:eastAsia="ar-SA"/>
        </w:rPr>
      </w:pPr>
    </w:p>
    <w:p w14:paraId="1AEA3E4E" w14:textId="77777777" w:rsidR="004706BC" w:rsidRPr="000A040B" w:rsidRDefault="004706BC" w:rsidP="004706BC">
      <w:pPr>
        <w:jc w:val="both"/>
        <w:rPr>
          <w:rFonts w:ascii="Montserrat" w:hAnsi="Montserrat"/>
          <w:sz w:val="20"/>
          <w:szCs w:val="20"/>
          <w:lang w:val="es-ES_tradnl" w:eastAsia="ar-SA"/>
        </w:rPr>
      </w:pPr>
      <w:r w:rsidRPr="000A040B">
        <w:rPr>
          <w:rFonts w:ascii="Montserrat" w:hAnsi="Montserrat"/>
          <w:sz w:val="20"/>
          <w:szCs w:val="20"/>
          <w:lang w:val="es-ES_tradnl" w:eastAsia="ar-SA"/>
        </w:rPr>
        <w:lastRenderedPageBreak/>
        <w:t xml:space="preserve">En caso de presentar proposiciones conjuntas, deberá presentarse el convenio correspondiente en los términos del </w:t>
      </w:r>
      <w:r w:rsidR="00EC1232" w:rsidRPr="000A040B">
        <w:rPr>
          <w:rFonts w:ascii="Montserrat" w:hAnsi="Montserrat" w:cs="Arial"/>
          <w:b/>
          <w:sz w:val="20"/>
          <w:szCs w:val="20"/>
        </w:rPr>
        <w:t xml:space="preserve">Anexo IV </w:t>
      </w:r>
      <w:r w:rsidRPr="000A040B">
        <w:rPr>
          <w:rFonts w:ascii="Montserrat" w:hAnsi="Montserrat" w:cs="Arial"/>
          <w:b/>
          <w:sz w:val="20"/>
          <w:szCs w:val="20"/>
        </w:rPr>
        <w:t>Modelo de Con</w:t>
      </w:r>
      <w:r w:rsidR="00EC1232" w:rsidRPr="000A040B">
        <w:rPr>
          <w:rFonts w:ascii="Montserrat" w:hAnsi="Montserrat" w:cs="Arial"/>
          <w:b/>
          <w:sz w:val="20"/>
          <w:szCs w:val="20"/>
        </w:rPr>
        <w:t>venio de Participación Conjunta</w:t>
      </w:r>
      <w:r w:rsidRPr="000A040B">
        <w:rPr>
          <w:rFonts w:ascii="Montserrat" w:hAnsi="Montserrat" w:cs="Arial"/>
          <w:sz w:val="20"/>
          <w:szCs w:val="20"/>
        </w:rPr>
        <w:t>, y deberán cumplir los siguientes requisitos:</w:t>
      </w:r>
    </w:p>
    <w:p w14:paraId="2764F919" w14:textId="77777777" w:rsidR="00AF406B" w:rsidRPr="000A040B" w:rsidRDefault="00AF406B" w:rsidP="004706BC">
      <w:pPr>
        <w:ind w:right="49"/>
        <w:jc w:val="both"/>
        <w:rPr>
          <w:rFonts w:ascii="Montserrat" w:hAnsi="Montserrat" w:cs="Arial"/>
          <w:sz w:val="20"/>
          <w:szCs w:val="20"/>
        </w:rPr>
      </w:pPr>
    </w:p>
    <w:p w14:paraId="67B507DA" w14:textId="77777777" w:rsidR="001A5EF3" w:rsidRPr="000A040B" w:rsidRDefault="001A5EF3" w:rsidP="004706BC">
      <w:pPr>
        <w:ind w:right="49"/>
        <w:jc w:val="both"/>
        <w:rPr>
          <w:rFonts w:ascii="Montserrat" w:hAnsi="Montserrat" w:cs="Arial"/>
          <w:sz w:val="20"/>
          <w:szCs w:val="20"/>
        </w:rPr>
      </w:pPr>
      <w:r w:rsidRPr="000A040B">
        <w:rPr>
          <w:rFonts w:ascii="Montserrat" w:hAnsi="Montserrat" w:cs="Arial"/>
          <w:b/>
          <w:bCs/>
          <w:sz w:val="20"/>
          <w:szCs w:val="20"/>
        </w:rPr>
        <w:t>El representante común de la agrupación deberá señalar que la proposición se presenta en forma conjunta</w:t>
      </w:r>
      <w:r w:rsidRPr="000A040B">
        <w:rPr>
          <w:rFonts w:ascii="Montserrat" w:hAnsi="Montserrat" w:cs="Arial"/>
          <w:sz w:val="20"/>
          <w:szCs w:val="20"/>
        </w:rPr>
        <w:t>. El convenio a que hace referencia este numeral</w:t>
      </w:r>
      <w:r w:rsidR="004706BC" w:rsidRPr="000A040B">
        <w:rPr>
          <w:rFonts w:ascii="Montserrat" w:hAnsi="Montserrat" w:cs="Arial"/>
          <w:sz w:val="20"/>
          <w:szCs w:val="20"/>
        </w:rPr>
        <w:t xml:space="preserve"> </w:t>
      </w:r>
      <w:r w:rsidRPr="000A040B">
        <w:rPr>
          <w:rFonts w:ascii="Montserrat" w:hAnsi="Montserrat" w:cs="Arial"/>
          <w:sz w:val="20"/>
          <w:szCs w:val="20"/>
        </w:rPr>
        <w:t xml:space="preserve">se presentará con la proposición y, </w:t>
      </w:r>
      <w:r w:rsidR="004706BC" w:rsidRPr="000A040B">
        <w:rPr>
          <w:rFonts w:ascii="Montserrat" w:hAnsi="Montserrat" w:cs="Arial"/>
          <w:sz w:val="20"/>
          <w:szCs w:val="20"/>
        </w:rPr>
        <w:t>en caso de que a</w:t>
      </w:r>
      <w:r w:rsidRPr="000A040B">
        <w:rPr>
          <w:rFonts w:ascii="Montserrat" w:hAnsi="Montserrat" w:cs="Arial"/>
          <w:sz w:val="20"/>
          <w:szCs w:val="20"/>
        </w:rPr>
        <w:t xml:space="preserve"> los licitantes que la hubieren presentado se les adjudi</w:t>
      </w:r>
      <w:r w:rsidR="004706BC" w:rsidRPr="000A040B">
        <w:rPr>
          <w:rFonts w:ascii="Montserrat" w:hAnsi="Montserrat" w:cs="Arial"/>
          <w:sz w:val="20"/>
          <w:szCs w:val="20"/>
        </w:rPr>
        <w:t>que el contrato, dicho convenio</w:t>
      </w:r>
      <w:r w:rsidRPr="000A040B">
        <w:rPr>
          <w:rFonts w:ascii="Montserrat" w:hAnsi="Montserrat" w:cs="Arial"/>
          <w:sz w:val="20"/>
          <w:szCs w:val="20"/>
        </w:rPr>
        <w:t xml:space="preserve"> formará parte integrante del mismo como uno de sus anexos, para lo cual deberán de firmar todos los representantes de las personas fisicas o morales que hayan firmado el convenio de participación conjunta, o el representante de la nueva sociedad, lo cual deberá de constar en escritura pública.</w:t>
      </w:r>
    </w:p>
    <w:p w14:paraId="26FB12E2" w14:textId="77777777" w:rsidR="00040767" w:rsidRPr="000A040B" w:rsidRDefault="00040767" w:rsidP="00CC66CE">
      <w:pPr>
        <w:ind w:right="49"/>
        <w:rPr>
          <w:rFonts w:ascii="Montserrat" w:hAnsi="Montserrat" w:cs="Arial"/>
          <w:sz w:val="20"/>
          <w:szCs w:val="20"/>
        </w:rPr>
      </w:pPr>
    </w:p>
    <w:p w14:paraId="09103608" w14:textId="77777777" w:rsidR="00F60ADD" w:rsidRPr="000A040B" w:rsidRDefault="00F60ADD" w:rsidP="00CC66CE">
      <w:pPr>
        <w:ind w:right="49"/>
        <w:jc w:val="both"/>
        <w:rPr>
          <w:rFonts w:ascii="Montserrat" w:hAnsi="Montserrat" w:cs="Arial"/>
          <w:sz w:val="20"/>
          <w:szCs w:val="20"/>
        </w:rPr>
      </w:pPr>
      <w:r w:rsidRPr="000A040B">
        <w:rPr>
          <w:rFonts w:ascii="Montserrat" w:hAnsi="Montserrat" w:cs="Arial"/>
          <w:sz w:val="20"/>
          <w:szCs w:val="20"/>
        </w:rPr>
        <w:t>Cualquiera de los integrantes de la agrupación, podrá presentar el escrito mediante el cual manifieste su</w:t>
      </w:r>
      <w:r w:rsidR="000C0248" w:rsidRPr="000A040B">
        <w:rPr>
          <w:rFonts w:ascii="Montserrat" w:hAnsi="Montserrat" w:cs="Arial"/>
          <w:sz w:val="20"/>
          <w:szCs w:val="20"/>
        </w:rPr>
        <w:t xml:space="preserve"> </w:t>
      </w:r>
      <w:r w:rsidRPr="000A040B">
        <w:rPr>
          <w:rFonts w:ascii="Montserrat" w:hAnsi="Montserrat" w:cs="Arial"/>
          <w:sz w:val="20"/>
          <w:szCs w:val="20"/>
        </w:rPr>
        <w:t>interés en participar en la junta de aclaraciones y en e</w:t>
      </w:r>
      <w:r w:rsidR="00040767" w:rsidRPr="000A040B">
        <w:rPr>
          <w:rFonts w:ascii="Montserrat" w:hAnsi="Montserrat" w:cs="Arial"/>
          <w:sz w:val="20"/>
          <w:szCs w:val="20"/>
        </w:rPr>
        <w:t>l procedimiento de contratación.</w:t>
      </w:r>
    </w:p>
    <w:p w14:paraId="4DF580C9" w14:textId="77777777" w:rsidR="000C0248" w:rsidRPr="000A040B" w:rsidRDefault="000C0248" w:rsidP="00CC66CE">
      <w:pPr>
        <w:ind w:right="49"/>
        <w:jc w:val="both"/>
        <w:rPr>
          <w:rFonts w:ascii="Montserrat" w:hAnsi="Montserrat" w:cs="Arial"/>
          <w:sz w:val="20"/>
          <w:szCs w:val="20"/>
        </w:rPr>
      </w:pPr>
    </w:p>
    <w:p w14:paraId="5E5A7B7B" w14:textId="77777777" w:rsidR="00F60ADD" w:rsidRPr="000A040B" w:rsidRDefault="00F60ADD" w:rsidP="00CC66CE">
      <w:pPr>
        <w:ind w:right="49"/>
        <w:jc w:val="both"/>
        <w:rPr>
          <w:rFonts w:ascii="Montserrat" w:hAnsi="Montserrat" w:cs="Arial"/>
          <w:sz w:val="20"/>
          <w:szCs w:val="20"/>
        </w:rPr>
      </w:pPr>
      <w:r w:rsidRPr="000A040B">
        <w:rPr>
          <w:rFonts w:ascii="Montserrat" w:hAnsi="Montserrat" w:cs="Arial"/>
          <w:sz w:val="20"/>
          <w:szCs w:val="20"/>
        </w:rPr>
        <w:t>Las personas que integran la agrupación deberán celebrar en los términos de la legislación aplicable el convenio de proposición conjunta, en el que se establecerán con pr</w:t>
      </w:r>
      <w:r w:rsidR="00040767" w:rsidRPr="000A040B">
        <w:rPr>
          <w:rFonts w:ascii="Montserrat" w:hAnsi="Montserrat" w:cs="Arial"/>
          <w:sz w:val="20"/>
          <w:szCs w:val="20"/>
        </w:rPr>
        <w:t>ecisión los aspectos siguientes:</w:t>
      </w:r>
    </w:p>
    <w:p w14:paraId="503FFD11" w14:textId="77777777" w:rsidR="00F60ADD" w:rsidRPr="000A040B" w:rsidRDefault="00F60ADD" w:rsidP="00CC66CE">
      <w:pPr>
        <w:ind w:right="49"/>
        <w:jc w:val="both"/>
        <w:rPr>
          <w:rFonts w:ascii="Montserrat" w:hAnsi="Montserrat" w:cs="Arial"/>
          <w:sz w:val="20"/>
          <w:szCs w:val="20"/>
        </w:rPr>
      </w:pPr>
    </w:p>
    <w:p w14:paraId="41DC57C8" w14:textId="77777777" w:rsidR="00F60ADD" w:rsidRPr="000A040B" w:rsidRDefault="00F60ADD" w:rsidP="00FA3B39">
      <w:pPr>
        <w:pStyle w:val="Prrafodelista"/>
        <w:numPr>
          <w:ilvl w:val="0"/>
          <w:numId w:val="30"/>
        </w:numPr>
        <w:ind w:right="49"/>
        <w:jc w:val="both"/>
        <w:rPr>
          <w:rFonts w:ascii="Montserrat" w:hAnsi="Montserrat" w:cs="Arial"/>
          <w:sz w:val="20"/>
          <w:szCs w:val="20"/>
        </w:rPr>
      </w:pPr>
      <w:r w:rsidRPr="000A040B">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3D206EFF" w14:textId="77777777" w:rsidR="00A55799" w:rsidRPr="000A040B" w:rsidRDefault="00A55799" w:rsidP="00CC66CE">
      <w:pPr>
        <w:ind w:right="49"/>
        <w:jc w:val="both"/>
        <w:rPr>
          <w:rFonts w:ascii="Montserrat" w:hAnsi="Montserrat" w:cs="Arial"/>
          <w:sz w:val="20"/>
          <w:szCs w:val="20"/>
        </w:rPr>
      </w:pPr>
    </w:p>
    <w:p w14:paraId="204EF039" w14:textId="77777777" w:rsidR="00F60ADD" w:rsidRPr="000A040B" w:rsidRDefault="00F60ADD" w:rsidP="00FA3B39">
      <w:pPr>
        <w:pStyle w:val="Prrafodelista"/>
        <w:numPr>
          <w:ilvl w:val="0"/>
          <w:numId w:val="30"/>
        </w:numPr>
        <w:ind w:right="49"/>
        <w:jc w:val="both"/>
        <w:rPr>
          <w:rFonts w:ascii="Montserrat" w:hAnsi="Montserrat" w:cs="Arial"/>
          <w:sz w:val="20"/>
          <w:szCs w:val="20"/>
        </w:rPr>
      </w:pPr>
      <w:r w:rsidRPr="000A040B">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0F628E68" w14:textId="77777777" w:rsidR="00F60ADD" w:rsidRPr="000A040B" w:rsidRDefault="00F60ADD" w:rsidP="00CC66CE">
      <w:pPr>
        <w:ind w:right="49"/>
        <w:jc w:val="both"/>
        <w:rPr>
          <w:rFonts w:ascii="Montserrat" w:hAnsi="Montserrat" w:cs="Arial"/>
          <w:sz w:val="20"/>
          <w:szCs w:val="20"/>
        </w:rPr>
      </w:pPr>
    </w:p>
    <w:p w14:paraId="52FDDB23" w14:textId="77777777" w:rsidR="00F60ADD" w:rsidRPr="000A040B" w:rsidRDefault="00F60ADD" w:rsidP="00FA3B39">
      <w:pPr>
        <w:pStyle w:val="Prrafodelista"/>
        <w:numPr>
          <w:ilvl w:val="0"/>
          <w:numId w:val="30"/>
        </w:numPr>
        <w:ind w:right="49"/>
        <w:jc w:val="both"/>
        <w:rPr>
          <w:rFonts w:ascii="Montserrat" w:hAnsi="Montserrat" w:cs="Arial"/>
          <w:sz w:val="20"/>
          <w:szCs w:val="20"/>
        </w:rPr>
      </w:pPr>
      <w:r w:rsidRPr="000A040B">
        <w:rPr>
          <w:rFonts w:ascii="Montserrat" w:hAnsi="Montserrat" w:cs="Arial"/>
          <w:sz w:val="20"/>
          <w:szCs w:val="20"/>
        </w:rPr>
        <w:t>Designación de un representante común, otorgándole poder amplio y suficiente, para atender todo lo relacionado con la proposición y con el procedimiento de licitación pública;</w:t>
      </w:r>
    </w:p>
    <w:p w14:paraId="6FCC9FC2" w14:textId="77777777" w:rsidR="00F60ADD" w:rsidRPr="000A040B" w:rsidRDefault="00F60ADD" w:rsidP="00CC66CE">
      <w:pPr>
        <w:ind w:right="49"/>
        <w:jc w:val="both"/>
        <w:rPr>
          <w:rFonts w:ascii="Montserrat" w:hAnsi="Montserrat" w:cs="Arial"/>
          <w:sz w:val="20"/>
          <w:szCs w:val="20"/>
        </w:rPr>
      </w:pPr>
    </w:p>
    <w:p w14:paraId="1819D1B6" w14:textId="77777777" w:rsidR="00F60ADD" w:rsidRPr="000A040B" w:rsidRDefault="00F60ADD" w:rsidP="00FA3B39">
      <w:pPr>
        <w:pStyle w:val="Prrafodelista"/>
        <w:numPr>
          <w:ilvl w:val="0"/>
          <w:numId w:val="30"/>
        </w:numPr>
        <w:ind w:right="49"/>
        <w:jc w:val="both"/>
        <w:rPr>
          <w:rFonts w:ascii="Montserrat" w:hAnsi="Montserrat" w:cs="Arial"/>
          <w:sz w:val="20"/>
          <w:szCs w:val="20"/>
        </w:rPr>
      </w:pPr>
      <w:r w:rsidRPr="000A040B">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318EECE3" w14:textId="77777777" w:rsidR="00F60ADD" w:rsidRPr="000A040B" w:rsidRDefault="00F60ADD" w:rsidP="00CC66CE">
      <w:pPr>
        <w:ind w:right="49"/>
        <w:jc w:val="both"/>
        <w:rPr>
          <w:rFonts w:ascii="Montserrat" w:hAnsi="Montserrat" w:cs="Arial"/>
          <w:sz w:val="20"/>
          <w:szCs w:val="20"/>
        </w:rPr>
      </w:pPr>
    </w:p>
    <w:p w14:paraId="53229C07" w14:textId="77777777" w:rsidR="00F60ADD" w:rsidRPr="000A040B" w:rsidRDefault="00F60ADD" w:rsidP="00FA3B39">
      <w:pPr>
        <w:pStyle w:val="Prrafodelista"/>
        <w:numPr>
          <w:ilvl w:val="0"/>
          <w:numId w:val="30"/>
        </w:numPr>
        <w:ind w:right="49"/>
        <w:jc w:val="both"/>
        <w:rPr>
          <w:rFonts w:ascii="Montserrat" w:hAnsi="Montserrat" w:cs="Arial"/>
          <w:sz w:val="20"/>
          <w:szCs w:val="20"/>
        </w:rPr>
      </w:pPr>
      <w:r w:rsidRPr="000A040B">
        <w:rPr>
          <w:rFonts w:ascii="Montserrat" w:hAnsi="Montserrat" w:cs="Arial"/>
          <w:sz w:val="20"/>
          <w:szCs w:val="20"/>
        </w:rPr>
        <w:t>Estipulación expresa de que cada uno de los firmantes quedará obligado junto con los demás integran</w:t>
      </w:r>
      <w:r w:rsidR="00103D67" w:rsidRPr="000A040B">
        <w:rPr>
          <w:rFonts w:ascii="Montserrat" w:hAnsi="Montserrat" w:cs="Arial"/>
          <w:sz w:val="20"/>
          <w:szCs w:val="20"/>
        </w:rPr>
        <w:t>tes, en forma</w:t>
      </w:r>
      <w:r w:rsidRPr="000A040B">
        <w:rPr>
          <w:rFonts w:ascii="Montserrat" w:hAnsi="Montserrat" w:cs="Arial"/>
          <w:sz w:val="20"/>
          <w:szCs w:val="20"/>
        </w:rPr>
        <w:t xml:space="preserve"> mancomunada, para efectos del procedimiento de contratación y del contrato, en caso de que se les adjudique el mismo; </w:t>
      </w:r>
    </w:p>
    <w:p w14:paraId="71C89108" w14:textId="77777777" w:rsidR="005B1F9A" w:rsidRPr="000A040B" w:rsidRDefault="005B1F9A" w:rsidP="005B1F9A">
      <w:pPr>
        <w:ind w:right="49"/>
        <w:jc w:val="both"/>
        <w:rPr>
          <w:rFonts w:ascii="Montserrat" w:hAnsi="Montserrat" w:cs="Arial"/>
          <w:sz w:val="20"/>
          <w:szCs w:val="20"/>
          <w:lang w:val="es-ES"/>
        </w:rPr>
      </w:pPr>
    </w:p>
    <w:p w14:paraId="3670CD9A" w14:textId="77777777" w:rsidR="005B1F9A" w:rsidRPr="000A040B" w:rsidRDefault="005B1F9A" w:rsidP="005B1F9A">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0A040B">
        <w:rPr>
          <w:rFonts w:ascii="Montserrat" w:hAnsi="Montserrat" w:cs="Arial"/>
          <w:sz w:val="20"/>
          <w:szCs w:val="20"/>
        </w:rPr>
        <w:t xml:space="preserve">Acreditamiento de personalidad jurídica y datos de notificación </w:t>
      </w:r>
      <w:r w:rsidRPr="000A040B">
        <w:rPr>
          <w:rFonts w:ascii="Montserrat" w:hAnsi="Montserrat" w:cs="Arial"/>
          <w:b/>
          <w:sz w:val="20"/>
          <w:szCs w:val="20"/>
        </w:rPr>
        <w:t>(Anexo V)</w:t>
      </w:r>
      <w:r w:rsidRPr="000A040B">
        <w:rPr>
          <w:rFonts w:ascii="Montserrat" w:hAnsi="Montserrat" w:cs="Arial"/>
          <w:sz w:val="20"/>
          <w:szCs w:val="20"/>
        </w:rPr>
        <w:t xml:space="preserve">, en su caso Manifestación de origen de los bienes </w:t>
      </w:r>
      <w:r w:rsidRPr="000A040B">
        <w:rPr>
          <w:rFonts w:ascii="Montserrat" w:hAnsi="Montserrat" w:cs="Arial"/>
          <w:b/>
          <w:sz w:val="20"/>
          <w:szCs w:val="20"/>
        </w:rPr>
        <w:t>(Anexo VI, VI-A o VII)</w:t>
      </w:r>
      <w:r w:rsidRPr="000A040B">
        <w:rPr>
          <w:rFonts w:ascii="Montserrat" w:hAnsi="Montserrat" w:cs="Arial"/>
          <w:sz w:val="20"/>
          <w:szCs w:val="20"/>
        </w:rPr>
        <w:t xml:space="preserve">, escrito de los supuestos establecidos en los artículos 50 y </w:t>
      </w:r>
      <w:r w:rsidRPr="000A040B">
        <w:rPr>
          <w:rFonts w:ascii="Montserrat" w:hAnsi="Montserrat" w:cs="Arial"/>
          <w:sz w:val="20"/>
          <w:szCs w:val="20"/>
        </w:rPr>
        <w:lastRenderedPageBreak/>
        <w:t xml:space="preserve">60 de la LAASSP </w:t>
      </w:r>
      <w:r w:rsidRPr="000A040B">
        <w:rPr>
          <w:rFonts w:ascii="Montserrat" w:hAnsi="Montserrat" w:cs="Arial"/>
          <w:b/>
          <w:sz w:val="20"/>
          <w:szCs w:val="20"/>
        </w:rPr>
        <w:t>(Anexo VIII)</w:t>
      </w:r>
      <w:r w:rsidRPr="000A040B">
        <w:rPr>
          <w:rFonts w:ascii="Montserrat" w:hAnsi="Montserrat" w:cs="Arial"/>
          <w:sz w:val="20"/>
          <w:szCs w:val="20"/>
        </w:rPr>
        <w:t xml:space="preserve">, Declaración de Integridad </w:t>
      </w:r>
      <w:r w:rsidRPr="000A040B">
        <w:rPr>
          <w:rFonts w:ascii="Montserrat" w:hAnsi="Montserrat" w:cs="Arial"/>
          <w:b/>
          <w:sz w:val="20"/>
          <w:szCs w:val="20"/>
        </w:rPr>
        <w:t>(Anexo IX)</w:t>
      </w:r>
      <w:r w:rsidRPr="000A040B">
        <w:rPr>
          <w:rFonts w:ascii="Montserrat" w:hAnsi="Montserrat" w:cs="Arial"/>
          <w:sz w:val="20"/>
          <w:szCs w:val="20"/>
        </w:rPr>
        <w:t xml:space="preserve"> y e</w:t>
      </w:r>
      <w:r w:rsidRPr="000A040B">
        <w:rPr>
          <w:rFonts w:ascii="Montserrat" w:hAnsi="Montserrat" w:cs="Arial"/>
          <w:sz w:val="20"/>
          <w:szCs w:val="20"/>
          <w:lang w:val="es-ES_tradnl"/>
        </w:rPr>
        <w:t xml:space="preserve">n su caso Estratificación de las micro, pequeñas y medianas empresas </w:t>
      </w:r>
      <w:r w:rsidRPr="000A040B">
        <w:rPr>
          <w:rFonts w:ascii="Montserrat" w:hAnsi="Montserrat" w:cs="Arial"/>
          <w:b/>
          <w:sz w:val="20"/>
          <w:szCs w:val="20"/>
          <w:lang w:val="es-ES_tradnl"/>
        </w:rPr>
        <w:t>(Anexo XI).</w:t>
      </w:r>
    </w:p>
    <w:p w14:paraId="208C63CA" w14:textId="77777777" w:rsidR="005B1F9A" w:rsidRPr="000A040B" w:rsidRDefault="005B1F9A" w:rsidP="005B1F9A">
      <w:pPr>
        <w:ind w:right="49"/>
        <w:jc w:val="both"/>
        <w:rPr>
          <w:rFonts w:ascii="Montserrat" w:hAnsi="Montserrat" w:cs="Arial"/>
          <w:sz w:val="20"/>
          <w:szCs w:val="20"/>
          <w:lang w:val="es-ES_tradnl"/>
        </w:rPr>
      </w:pPr>
    </w:p>
    <w:p w14:paraId="44DD03DD" w14:textId="77777777" w:rsidR="005B1F9A" w:rsidRPr="000A040B" w:rsidRDefault="005B1F9A" w:rsidP="005B1F9A">
      <w:pPr>
        <w:ind w:right="49"/>
        <w:jc w:val="both"/>
        <w:rPr>
          <w:rFonts w:ascii="Montserrat" w:hAnsi="Montserrat" w:cs="Arial"/>
          <w:sz w:val="20"/>
          <w:szCs w:val="20"/>
          <w:lang w:val="es-ES_tradnl"/>
        </w:rPr>
      </w:pPr>
      <w:r w:rsidRPr="000A040B">
        <w:rPr>
          <w:rFonts w:ascii="Montserrat" w:hAnsi="Montserrat" w:cs="Arial"/>
          <w:sz w:val="20"/>
          <w:szCs w:val="20"/>
          <w:lang w:val="es-ES_tradnl"/>
        </w:rPr>
        <w:t>En caso de que se presente proposición conjunta, y no se presente el convenio de participación conjunta, afecta la solvencia de la propuesta y motivará su desechamiento.</w:t>
      </w:r>
    </w:p>
    <w:p w14:paraId="6DEA1A10" w14:textId="77777777" w:rsidR="005B1F9A" w:rsidRPr="000A040B" w:rsidRDefault="005B1F9A" w:rsidP="00CC66CE">
      <w:pPr>
        <w:ind w:right="49"/>
        <w:jc w:val="both"/>
        <w:rPr>
          <w:rFonts w:ascii="Montserrat" w:hAnsi="Montserrat" w:cs="Arial"/>
          <w:sz w:val="20"/>
          <w:szCs w:val="20"/>
          <w:lang w:val="es-ES_tradnl"/>
        </w:rPr>
      </w:pPr>
    </w:p>
    <w:p w14:paraId="48F6BD6A" w14:textId="77777777" w:rsidR="0095628B" w:rsidRPr="000A040B" w:rsidRDefault="0095628B"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5" w:name="_Toc56778318"/>
      <w:r w:rsidRPr="000A040B">
        <w:rPr>
          <w:rFonts w:ascii="Montserrat" w:hAnsi="Montserrat" w:cs="Arial"/>
          <w:i w:val="0"/>
          <w:sz w:val="20"/>
          <w:lang w:val="es-ES_tradnl"/>
        </w:rPr>
        <w:t>Envío de una sola proposición.</w:t>
      </w:r>
      <w:bookmarkEnd w:id="75"/>
    </w:p>
    <w:p w14:paraId="3CCD7109" w14:textId="77777777" w:rsidR="001930AA" w:rsidRPr="000A040B" w:rsidRDefault="001930AA" w:rsidP="00CC66CE">
      <w:pPr>
        <w:ind w:right="49"/>
        <w:rPr>
          <w:rFonts w:ascii="Montserrat" w:hAnsi="Montserrat" w:cs="Arial"/>
          <w:sz w:val="20"/>
          <w:szCs w:val="20"/>
        </w:rPr>
      </w:pPr>
    </w:p>
    <w:p w14:paraId="307644D5" w14:textId="77777777" w:rsidR="001314D5" w:rsidRPr="000A040B" w:rsidRDefault="001314D5" w:rsidP="00CC66CE">
      <w:pPr>
        <w:ind w:right="49"/>
        <w:rPr>
          <w:rFonts w:ascii="Montserrat" w:hAnsi="Montserrat" w:cs="Arial"/>
          <w:sz w:val="20"/>
          <w:szCs w:val="20"/>
        </w:rPr>
      </w:pPr>
      <w:r w:rsidRPr="000A040B">
        <w:rPr>
          <w:rFonts w:ascii="Montserrat" w:hAnsi="Montserrat" w:cs="Arial"/>
          <w:sz w:val="20"/>
          <w:szCs w:val="20"/>
        </w:rPr>
        <w:t xml:space="preserve">Los licitantes sólo podrán presentar una proposición </w:t>
      </w:r>
      <w:r w:rsidR="009746F9" w:rsidRPr="000A040B">
        <w:rPr>
          <w:rFonts w:ascii="Montserrat" w:hAnsi="Montserrat" w:cs="Arial"/>
          <w:sz w:val="20"/>
          <w:szCs w:val="20"/>
        </w:rPr>
        <w:t xml:space="preserve">por partida </w:t>
      </w:r>
      <w:r w:rsidRPr="000A040B">
        <w:rPr>
          <w:rFonts w:ascii="Montserrat" w:hAnsi="Montserrat" w:cs="Arial"/>
          <w:sz w:val="20"/>
          <w:szCs w:val="20"/>
        </w:rPr>
        <w:t>para esta licitación.</w:t>
      </w:r>
    </w:p>
    <w:p w14:paraId="443B5BB2" w14:textId="77777777" w:rsidR="001314D5" w:rsidRPr="000A040B" w:rsidRDefault="001314D5" w:rsidP="00CC66CE">
      <w:pPr>
        <w:ind w:right="49"/>
        <w:rPr>
          <w:rFonts w:ascii="Montserrat" w:hAnsi="Montserrat" w:cs="Arial"/>
          <w:sz w:val="20"/>
          <w:szCs w:val="20"/>
        </w:rPr>
      </w:pPr>
    </w:p>
    <w:p w14:paraId="34399DF9" w14:textId="77777777" w:rsidR="00236445" w:rsidRPr="000A040B" w:rsidRDefault="00C75993"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6" w:name="_Toc56778319"/>
      <w:r w:rsidRPr="000A040B">
        <w:rPr>
          <w:rFonts w:ascii="Montserrat" w:hAnsi="Montserrat" w:cs="Arial"/>
          <w:i w:val="0"/>
          <w:sz w:val="20"/>
          <w:lang w:val="es-ES_tradnl"/>
        </w:rPr>
        <w:t>Acreditamiento de personalidad ju</w:t>
      </w:r>
      <w:r w:rsidR="002647B7" w:rsidRPr="000A040B">
        <w:rPr>
          <w:rFonts w:ascii="Montserrat" w:hAnsi="Montserrat" w:cs="Arial"/>
          <w:i w:val="0"/>
          <w:sz w:val="20"/>
          <w:lang w:val="es-ES_tradnl"/>
        </w:rPr>
        <w:t>r</w:t>
      </w:r>
      <w:r w:rsidRPr="000A040B">
        <w:rPr>
          <w:rFonts w:ascii="Montserrat" w:hAnsi="Montserrat" w:cs="Arial"/>
          <w:i w:val="0"/>
          <w:sz w:val="20"/>
          <w:lang w:val="es-ES_tradnl"/>
        </w:rPr>
        <w:t>idica</w:t>
      </w:r>
      <w:r w:rsidR="00D615E3" w:rsidRPr="000A040B">
        <w:rPr>
          <w:rFonts w:ascii="Montserrat" w:hAnsi="Montserrat" w:cs="Arial"/>
          <w:i w:val="0"/>
          <w:sz w:val="20"/>
          <w:lang w:val="es-ES_tradnl"/>
        </w:rPr>
        <w:t xml:space="preserve"> y datos de notificación.</w:t>
      </w:r>
      <w:bookmarkEnd w:id="76"/>
    </w:p>
    <w:p w14:paraId="216E18EC" w14:textId="77777777" w:rsidR="00236445" w:rsidRPr="000A040B" w:rsidRDefault="00236445" w:rsidP="00CC66CE">
      <w:pPr>
        <w:suppressAutoHyphens/>
        <w:ind w:right="49"/>
        <w:jc w:val="both"/>
        <w:rPr>
          <w:rFonts w:ascii="Montserrat" w:hAnsi="Montserrat" w:cs="Arial"/>
          <w:noProof w:val="0"/>
          <w:sz w:val="20"/>
          <w:szCs w:val="20"/>
          <w:lang w:val="es-ES_tradnl" w:eastAsia="ar-SA"/>
        </w:rPr>
      </w:pPr>
    </w:p>
    <w:p w14:paraId="17BEE9CF" w14:textId="77777777" w:rsidR="00E50BC8" w:rsidRPr="000A040B" w:rsidRDefault="00AF57CF"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Se deberá presentar</w:t>
      </w:r>
      <w:r w:rsidR="007D6951" w:rsidRPr="000A040B">
        <w:rPr>
          <w:rFonts w:ascii="Montserrat" w:hAnsi="Montserrat" w:cs="Arial"/>
          <w:sz w:val="20"/>
          <w:szCs w:val="20"/>
          <w:lang w:val="es-ES_tradnl"/>
        </w:rPr>
        <w:t xml:space="preserve"> el documento</w:t>
      </w:r>
      <w:r w:rsidRPr="000A040B">
        <w:rPr>
          <w:rFonts w:ascii="Montserrat" w:hAnsi="Montserrat" w:cs="Arial"/>
          <w:sz w:val="20"/>
          <w:szCs w:val="20"/>
          <w:lang w:val="es-ES_tradnl"/>
        </w:rPr>
        <w:t xml:space="preserve"> </w:t>
      </w:r>
      <w:r w:rsidRPr="000A040B">
        <w:rPr>
          <w:rFonts w:ascii="Montserrat" w:hAnsi="Montserrat" w:cs="Arial"/>
          <w:b/>
          <w:sz w:val="20"/>
          <w:szCs w:val="20"/>
          <w:lang w:val="es-ES_tradnl"/>
        </w:rPr>
        <w:t xml:space="preserve">Anexo </w:t>
      </w:r>
      <w:r w:rsidR="00590754" w:rsidRPr="000A040B">
        <w:rPr>
          <w:rFonts w:ascii="Montserrat" w:hAnsi="Montserrat" w:cs="Arial"/>
          <w:b/>
          <w:sz w:val="20"/>
          <w:szCs w:val="20"/>
          <w:lang w:val="es-ES_tradnl"/>
        </w:rPr>
        <w:t>V</w:t>
      </w:r>
      <w:r w:rsidR="00EC1232" w:rsidRPr="000A040B">
        <w:rPr>
          <w:rFonts w:ascii="Montserrat" w:hAnsi="Montserrat" w:cs="Arial"/>
          <w:b/>
          <w:sz w:val="20"/>
          <w:szCs w:val="20"/>
          <w:lang w:val="es-ES_tradnl"/>
        </w:rPr>
        <w:t xml:space="preserve"> </w:t>
      </w:r>
      <w:r w:rsidR="005B1F9A" w:rsidRPr="000A040B">
        <w:rPr>
          <w:rFonts w:ascii="Montserrat" w:hAnsi="Montserrat" w:cs="Arial"/>
          <w:b/>
          <w:sz w:val="20"/>
          <w:szCs w:val="20"/>
          <w:lang w:val="es-ES_tradnl"/>
        </w:rPr>
        <w:t>Acreditamiento de Personalidad J</w:t>
      </w:r>
      <w:r w:rsidR="00EC1232" w:rsidRPr="000A040B">
        <w:rPr>
          <w:rFonts w:ascii="Montserrat" w:hAnsi="Montserrat" w:cs="Arial"/>
          <w:b/>
          <w:sz w:val="20"/>
          <w:szCs w:val="20"/>
          <w:lang w:val="es-ES_tradnl"/>
        </w:rPr>
        <w:t xml:space="preserve">urídica y Datos de Notificación </w:t>
      </w:r>
      <w:r w:rsidRPr="000A040B">
        <w:rPr>
          <w:rFonts w:ascii="Montserrat" w:hAnsi="Montserrat" w:cs="Arial"/>
          <w:sz w:val="20"/>
          <w:szCs w:val="20"/>
          <w:lang w:val="es-ES_tradnl"/>
        </w:rPr>
        <w:t>debidamente requisitado.</w:t>
      </w:r>
    </w:p>
    <w:p w14:paraId="121C5609" w14:textId="77777777" w:rsidR="00E50BC8" w:rsidRPr="000A040B" w:rsidRDefault="00E50BC8" w:rsidP="00CC66CE">
      <w:pPr>
        <w:suppressAutoHyphens/>
        <w:ind w:right="49"/>
        <w:jc w:val="both"/>
        <w:rPr>
          <w:rFonts w:ascii="Montserrat" w:hAnsi="Montserrat" w:cs="Arial"/>
          <w:noProof w:val="0"/>
          <w:sz w:val="20"/>
          <w:szCs w:val="20"/>
          <w:lang w:val="es-ES_tradnl" w:eastAsia="ar-SA"/>
        </w:rPr>
      </w:pPr>
    </w:p>
    <w:p w14:paraId="641D54B5" w14:textId="77777777" w:rsidR="00236445" w:rsidRPr="000A040B" w:rsidRDefault="009542EE"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77" w:name="_Toc56778320"/>
      <w:r w:rsidRPr="000A040B">
        <w:rPr>
          <w:rFonts w:ascii="Montserrat" w:hAnsi="Montserrat" w:cs="Arial"/>
          <w:i w:val="0"/>
          <w:sz w:val="20"/>
          <w:lang w:val="es-ES_tradnl"/>
        </w:rPr>
        <w:t>Documentación</w:t>
      </w:r>
      <w:r w:rsidR="00236445" w:rsidRPr="000A040B">
        <w:rPr>
          <w:rFonts w:ascii="Montserrat" w:hAnsi="Montserrat" w:cs="Arial"/>
          <w:i w:val="0"/>
          <w:sz w:val="20"/>
          <w:lang w:val="es-ES_tradnl"/>
        </w:rPr>
        <w:t xml:space="preserve"> que se rubricará</w:t>
      </w:r>
      <w:r w:rsidR="005B1F9A" w:rsidRPr="000A040B">
        <w:rPr>
          <w:rFonts w:ascii="Montserrat" w:hAnsi="Montserrat" w:cs="Arial"/>
          <w:i w:val="0"/>
          <w:sz w:val="20"/>
          <w:lang w:val="es-ES_tradnl"/>
        </w:rPr>
        <w:t>.</w:t>
      </w:r>
      <w:bookmarkEnd w:id="77"/>
    </w:p>
    <w:p w14:paraId="5447A1DB" w14:textId="77777777" w:rsidR="002B2759" w:rsidRPr="000A040B" w:rsidRDefault="002B2759" w:rsidP="005B1F9A">
      <w:pPr>
        <w:ind w:right="49"/>
        <w:jc w:val="both"/>
        <w:rPr>
          <w:rFonts w:ascii="Montserrat" w:hAnsi="Montserrat"/>
          <w:sz w:val="20"/>
          <w:szCs w:val="20"/>
          <w:lang w:val="es-ES_tradnl" w:eastAsia="ar-SA"/>
        </w:rPr>
      </w:pPr>
    </w:p>
    <w:p w14:paraId="5B19434C" w14:textId="77777777" w:rsidR="00A04F4E" w:rsidRPr="000A040B" w:rsidRDefault="00016885" w:rsidP="005B1F9A">
      <w:pPr>
        <w:suppressAutoHyphens/>
        <w:ind w:right="49"/>
        <w:jc w:val="both"/>
        <w:rPr>
          <w:rFonts w:ascii="Montserrat" w:hAnsi="Montserrat" w:cs="Arial"/>
          <w:noProof w:val="0"/>
          <w:sz w:val="20"/>
          <w:szCs w:val="20"/>
          <w:lang w:eastAsia="ar-SA"/>
        </w:rPr>
      </w:pPr>
      <w:r w:rsidRPr="000A040B">
        <w:rPr>
          <w:rFonts w:ascii="Montserrat" w:hAnsi="Montserrat" w:cs="Arial"/>
          <w:noProof w:val="0"/>
          <w:sz w:val="20"/>
          <w:szCs w:val="20"/>
          <w:lang w:eastAsia="ar-SA"/>
        </w:rPr>
        <w:t>S</w:t>
      </w:r>
      <w:r w:rsidR="00773814" w:rsidRPr="000A040B">
        <w:rPr>
          <w:rFonts w:ascii="Montserrat" w:hAnsi="Montserrat" w:cs="Arial"/>
          <w:noProof w:val="0"/>
          <w:sz w:val="20"/>
          <w:szCs w:val="20"/>
          <w:lang w:eastAsia="ar-SA"/>
        </w:rPr>
        <w:t>erán rubricadas por los s</w:t>
      </w:r>
      <w:r w:rsidRPr="000A040B">
        <w:rPr>
          <w:rFonts w:ascii="Montserrat" w:hAnsi="Montserrat" w:cs="Arial"/>
          <w:noProof w:val="0"/>
          <w:sz w:val="20"/>
          <w:szCs w:val="20"/>
          <w:lang w:eastAsia="ar-SA"/>
        </w:rPr>
        <w:t>ervidores públicos que asistan a</w:t>
      </w:r>
      <w:r w:rsidR="00773814" w:rsidRPr="000A040B">
        <w:rPr>
          <w:rFonts w:ascii="Montserrat" w:hAnsi="Montserrat" w:cs="Arial"/>
          <w:noProof w:val="0"/>
          <w:sz w:val="20"/>
          <w:szCs w:val="20"/>
          <w:lang w:eastAsia="ar-SA"/>
        </w:rPr>
        <w:t>l acto de presentación y apertura de proposiciones</w:t>
      </w:r>
      <w:r w:rsidR="00B22D45" w:rsidRPr="000A040B">
        <w:rPr>
          <w:rFonts w:ascii="Montserrat" w:hAnsi="Montserrat" w:cs="Arial"/>
          <w:noProof w:val="0"/>
          <w:sz w:val="20"/>
          <w:szCs w:val="20"/>
          <w:lang w:eastAsia="ar-SA"/>
        </w:rPr>
        <w:t>, las Propuestas E</w:t>
      </w:r>
      <w:r w:rsidRPr="000A040B">
        <w:rPr>
          <w:rFonts w:ascii="Montserrat" w:hAnsi="Montserrat" w:cs="Arial"/>
          <w:noProof w:val="0"/>
          <w:sz w:val="20"/>
          <w:szCs w:val="20"/>
          <w:lang w:eastAsia="ar-SA"/>
        </w:rPr>
        <w:t>conómicas</w:t>
      </w:r>
      <w:r w:rsidR="005B1F9A" w:rsidRPr="000A040B">
        <w:rPr>
          <w:rFonts w:ascii="Montserrat" w:hAnsi="Montserrat" w:cs="Arial"/>
          <w:noProof w:val="0"/>
          <w:sz w:val="20"/>
          <w:szCs w:val="20"/>
          <w:lang w:eastAsia="ar-SA"/>
        </w:rPr>
        <w:t xml:space="preserve"> </w:t>
      </w:r>
      <w:r w:rsidR="005B1F9A" w:rsidRPr="000A040B">
        <w:rPr>
          <w:rFonts w:ascii="Montserrat" w:hAnsi="Montserrat" w:cs="Arial"/>
          <w:b/>
          <w:noProof w:val="0"/>
          <w:sz w:val="20"/>
          <w:szCs w:val="20"/>
          <w:lang w:eastAsia="ar-SA"/>
        </w:rPr>
        <w:t>(</w:t>
      </w:r>
      <w:r w:rsidR="007D15C2" w:rsidRPr="000A040B">
        <w:rPr>
          <w:rFonts w:ascii="Montserrat" w:hAnsi="Montserrat" w:cs="Arial"/>
          <w:b/>
          <w:noProof w:val="0"/>
          <w:sz w:val="20"/>
          <w:szCs w:val="20"/>
          <w:lang w:eastAsia="ar-SA"/>
        </w:rPr>
        <w:t>Anexo X</w:t>
      </w:r>
      <w:r w:rsidR="005B1F9A" w:rsidRPr="000A040B">
        <w:rPr>
          <w:rFonts w:ascii="Montserrat" w:hAnsi="Montserrat" w:cs="Arial"/>
          <w:b/>
          <w:noProof w:val="0"/>
          <w:sz w:val="20"/>
          <w:szCs w:val="20"/>
          <w:lang w:eastAsia="ar-SA"/>
        </w:rPr>
        <w:t>)</w:t>
      </w:r>
      <w:r w:rsidR="00A04F4E" w:rsidRPr="000A040B">
        <w:rPr>
          <w:rFonts w:ascii="Montserrat" w:hAnsi="Montserrat" w:cs="Arial"/>
          <w:b/>
          <w:noProof w:val="0"/>
          <w:sz w:val="20"/>
          <w:szCs w:val="20"/>
          <w:lang w:eastAsia="ar-SA"/>
        </w:rPr>
        <w:t xml:space="preserve"> </w:t>
      </w:r>
      <w:r w:rsidR="005B1F9A" w:rsidRPr="000A040B">
        <w:rPr>
          <w:rFonts w:ascii="Montserrat" w:hAnsi="Montserrat" w:cs="Arial"/>
          <w:noProof w:val="0"/>
          <w:sz w:val="20"/>
          <w:szCs w:val="20"/>
          <w:lang w:eastAsia="ar-SA"/>
        </w:rPr>
        <w:t>y la R</w:t>
      </w:r>
      <w:r w:rsidR="00B22D45" w:rsidRPr="000A040B">
        <w:rPr>
          <w:rFonts w:ascii="Montserrat" w:hAnsi="Montserrat" w:cs="Arial"/>
          <w:noProof w:val="0"/>
          <w:sz w:val="20"/>
          <w:szCs w:val="20"/>
          <w:lang w:eastAsia="ar-SA"/>
        </w:rPr>
        <w:t>elación de Entrega de D</w:t>
      </w:r>
      <w:r w:rsidR="005B1F9A" w:rsidRPr="000A040B">
        <w:rPr>
          <w:rFonts w:ascii="Montserrat" w:hAnsi="Montserrat" w:cs="Arial"/>
          <w:noProof w:val="0"/>
          <w:sz w:val="20"/>
          <w:szCs w:val="20"/>
          <w:lang w:eastAsia="ar-SA"/>
        </w:rPr>
        <w:t>ocumentación</w:t>
      </w:r>
      <w:r w:rsidR="005B1F9A" w:rsidRPr="000A040B">
        <w:rPr>
          <w:rFonts w:ascii="Montserrat" w:hAnsi="Montserrat" w:cs="Arial"/>
          <w:b/>
          <w:noProof w:val="0"/>
          <w:sz w:val="20"/>
          <w:szCs w:val="20"/>
          <w:lang w:eastAsia="ar-SA"/>
        </w:rPr>
        <w:t xml:space="preserve"> (Anexo XVI).</w:t>
      </w:r>
    </w:p>
    <w:p w14:paraId="2FDF90F6" w14:textId="77777777" w:rsidR="00135C87" w:rsidRPr="000A040B" w:rsidRDefault="00135C87" w:rsidP="00CC66CE">
      <w:pPr>
        <w:ind w:right="49"/>
        <w:jc w:val="both"/>
        <w:rPr>
          <w:rFonts w:ascii="Montserrat" w:hAnsi="Montserrat" w:cs="Arial"/>
          <w:sz w:val="20"/>
          <w:szCs w:val="20"/>
          <w:lang w:val="es-ES_tradnl" w:eastAsia="es-ES"/>
        </w:rPr>
      </w:pPr>
      <w:bookmarkStart w:id="78" w:name="_Toc424735341"/>
      <w:bookmarkStart w:id="79" w:name="_Toc442265821"/>
      <w:bookmarkStart w:id="80" w:name="_Toc424735343"/>
    </w:p>
    <w:p w14:paraId="09481E67" w14:textId="77777777" w:rsidR="001A5EF3" w:rsidRPr="000A040B" w:rsidRDefault="001A5EF3" w:rsidP="001A5EF3">
      <w:pPr>
        <w:ind w:right="49"/>
        <w:jc w:val="both"/>
        <w:rPr>
          <w:rFonts w:ascii="Montserrat" w:hAnsi="Montserrat" w:cs="Arial"/>
          <w:sz w:val="20"/>
          <w:szCs w:val="20"/>
          <w:lang w:val="es-ES_tradnl"/>
        </w:rPr>
      </w:pPr>
      <w:r w:rsidRPr="000A040B">
        <w:rPr>
          <w:rFonts w:ascii="Montserrat" w:hAnsi="Montserrat" w:cs="Arial"/>
          <w:sz w:val="20"/>
          <w:szCs w:val="20"/>
          <w:lang w:val="es-ES_tradnl" w:eastAsia="es-ES"/>
        </w:rPr>
        <w:t xml:space="preserve">El contenido de dicho fallo, </w:t>
      </w:r>
      <w:r w:rsidRPr="000A040B">
        <w:rPr>
          <w:rFonts w:ascii="Montserrat" w:hAnsi="Montserrat" w:cs="Arial"/>
          <w:sz w:val="20"/>
          <w:szCs w:val="20"/>
          <w:lang w:val="es-ES_tradnl"/>
        </w:rPr>
        <w:t xml:space="preserve">se difundirá a través de CompraNet el mismo día en que se emita, en el entendido de que esta publicación sustituye a la notificación personal, el cual podrá ser consultado en el mural de comunicación ubicado </w:t>
      </w:r>
      <w:r w:rsidRPr="000A040B">
        <w:rPr>
          <w:rFonts w:ascii="Montserrat" w:hAnsi="Montserrat" w:cs="Arial"/>
          <w:sz w:val="20"/>
          <w:szCs w:val="20"/>
          <w:shd w:val="clear" w:color="auto" w:fill="FFFFFF"/>
          <w:lang w:val="es-ES_tradnl"/>
        </w:rPr>
        <w:t>en el 4° Piso</w:t>
      </w:r>
      <w:r w:rsidRPr="000A040B">
        <w:rPr>
          <w:rFonts w:ascii="Montserrat" w:hAnsi="Montserrat" w:cs="Arial"/>
          <w:sz w:val="20"/>
          <w:szCs w:val="20"/>
          <w:lang w:val="es-ES_tradnl"/>
        </w:rPr>
        <w:t xml:space="preserve"> del inmueble sito en Calle Durango Núm. 291, colonia Roma Norte, </w:t>
      </w:r>
      <w:r w:rsidR="0049613D" w:rsidRPr="000A040B">
        <w:rPr>
          <w:rFonts w:ascii="Montserrat" w:hAnsi="Montserrat" w:cs="Arial"/>
          <w:sz w:val="20"/>
          <w:szCs w:val="20"/>
          <w:lang w:val="es-ES_tradnl"/>
        </w:rPr>
        <w:t xml:space="preserve">Demarcación Territorial </w:t>
      </w:r>
      <w:r w:rsidRPr="000A040B">
        <w:rPr>
          <w:rFonts w:ascii="Montserrat" w:hAnsi="Montserrat" w:cs="Arial"/>
          <w:sz w:val="20"/>
          <w:szCs w:val="20"/>
          <w:lang w:val="es-ES_tradnl"/>
        </w:rPr>
        <w:t>Cuauhtémoc, C.P. 06700, Ciudad de México, en donde se fijará copia de un ejemplar del acta por un término no menor de cinco días hábiles.</w:t>
      </w:r>
    </w:p>
    <w:p w14:paraId="2EC30BE4" w14:textId="77777777" w:rsidR="000E688D" w:rsidRPr="000A040B" w:rsidRDefault="000E688D" w:rsidP="00CC66CE">
      <w:pPr>
        <w:ind w:right="49"/>
        <w:rPr>
          <w:rFonts w:ascii="Montserrat" w:hAnsi="Montserrat"/>
          <w:sz w:val="20"/>
          <w:szCs w:val="20"/>
          <w:lang w:val="es-ES_tradnl" w:eastAsia="es-ES"/>
        </w:rPr>
      </w:pPr>
    </w:p>
    <w:p w14:paraId="0BAC05B2" w14:textId="77777777" w:rsidR="000E688D" w:rsidRPr="000A040B" w:rsidRDefault="000E688D" w:rsidP="00FA3B39">
      <w:pPr>
        <w:pStyle w:val="Ttulo3"/>
        <w:numPr>
          <w:ilvl w:val="0"/>
          <w:numId w:val="35"/>
        </w:numPr>
        <w:spacing w:before="0" w:after="0"/>
        <w:ind w:right="49"/>
        <w:rPr>
          <w:rFonts w:ascii="Montserrat" w:hAnsi="Montserrat" w:cs="Arial"/>
          <w:sz w:val="20"/>
          <w:szCs w:val="20"/>
        </w:rPr>
      </w:pPr>
      <w:bookmarkStart w:id="81" w:name="_Toc525225648"/>
      <w:bookmarkStart w:id="82" w:name="_Toc56778321"/>
      <w:r w:rsidRPr="000A040B">
        <w:rPr>
          <w:rFonts w:ascii="Montserrat" w:hAnsi="Montserrat" w:cs="Arial"/>
          <w:sz w:val="20"/>
          <w:szCs w:val="20"/>
        </w:rPr>
        <w:t>Firma de Contrato.</w:t>
      </w:r>
      <w:bookmarkEnd w:id="81"/>
      <w:bookmarkEnd w:id="82"/>
    </w:p>
    <w:p w14:paraId="6163254D" w14:textId="77777777" w:rsidR="000E688D" w:rsidRPr="000A040B" w:rsidRDefault="000E688D" w:rsidP="00CC66CE">
      <w:pPr>
        <w:ind w:right="49"/>
        <w:jc w:val="both"/>
        <w:rPr>
          <w:rFonts w:ascii="Montserrat" w:eastAsia="Times New Roman" w:hAnsi="Montserrat" w:cs="Arial"/>
          <w:sz w:val="20"/>
          <w:szCs w:val="20"/>
          <w:lang w:val="es-ES_tradnl" w:eastAsia="es-ES"/>
        </w:rPr>
      </w:pPr>
    </w:p>
    <w:p w14:paraId="339AD82F" w14:textId="77777777" w:rsidR="000E688D" w:rsidRPr="000A040B" w:rsidRDefault="000E688D" w:rsidP="00597CDD">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El(Los) licitante(s) adjudicado(s) deberá(n) firmar el(los) contrato(s), </w:t>
      </w:r>
      <w:r w:rsidR="005B1F9A" w:rsidRPr="000A040B">
        <w:rPr>
          <w:rFonts w:ascii="Montserrat" w:hAnsi="Montserrat" w:cs="Arial"/>
          <w:sz w:val="20"/>
          <w:szCs w:val="20"/>
          <w:lang w:val="es-ES_tradnl"/>
        </w:rPr>
        <w:t xml:space="preserve">dentro de los 15 días naturales siguientes al de la notificación del fallo, sin perjuicio de que con la citada notificación se realice la requisición de los bienes objeto de la presente licitación. Para tal efecto, deberá(n) acudir a la División de Contratos, ubicada en </w:t>
      </w:r>
      <w:r w:rsidR="00DF7DB2" w:rsidRPr="000A040B">
        <w:rPr>
          <w:rFonts w:ascii="Montserrat" w:hAnsi="Montserrat" w:cs="Arial"/>
          <w:sz w:val="20"/>
          <w:szCs w:val="20"/>
          <w:lang w:val="es-ES_tradnl"/>
        </w:rPr>
        <w:t>Calle Durago número 291, piso 10, Colonia Roma Norte, C.P. 06700, Demarcación Territorial Cuauhtémoc, Ciudad de México. Se podrá anticipar la firma del contrato a petición por e</w:t>
      </w:r>
      <w:r w:rsidR="00DF4191" w:rsidRPr="000A040B">
        <w:rPr>
          <w:rFonts w:ascii="Montserrat" w:hAnsi="Montserrat" w:cs="Arial"/>
          <w:sz w:val="20"/>
          <w:szCs w:val="20"/>
          <w:lang w:val="es-ES_tradnl"/>
        </w:rPr>
        <w:t xml:space="preserve">scrito del licitante adjudicado, </w:t>
      </w:r>
      <w:r w:rsidRPr="000A040B">
        <w:rPr>
          <w:rFonts w:ascii="Montserrat" w:hAnsi="Montserrat" w:cs="Arial"/>
          <w:sz w:val="20"/>
          <w:szCs w:val="20"/>
          <w:lang w:val="es-ES_tradnl"/>
        </w:rPr>
        <w:t>el IMSS podrá formalizar contratos por partida adjudicada.</w:t>
      </w:r>
    </w:p>
    <w:p w14:paraId="56645B6A" w14:textId="77777777" w:rsidR="005B1F9A" w:rsidRPr="000A040B" w:rsidRDefault="005B1F9A" w:rsidP="00597CDD">
      <w:pPr>
        <w:ind w:right="49"/>
        <w:jc w:val="both"/>
        <w:rPr>
          <w:rFonts w:ascii="Montserrat" w:hAnsi="Montserrat" w:cs="Arial"/>
          <w:sz w:val="20"/>
          <w:szCs w:val="20"/>
          <w:lang w:val="es-ES_tradnl"/>
        </w:rPr>
      </w:pPr>
    </w:p>
    <w:p w14:paraId="6313D144" w14:textId="77777777" w:rsidR="000E688D" w:rsidRPr="000A040B" w:rsidRDefault="005B1F9A" w:rsidP="00597CDD">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Para tal efecto, deberá(n) presentar a partir del día hábil siguiente a la notificación del fallo, los documentos que se indican en el anexo adjunto a la convocatoria denominado </w:t>
      </w:r>
      <w:r w:rsidR="00597CDD" w:rsidRPr="000A040B">
        <w:rPr>
          <w:rFonts w:ascii="Montserrat" w:hAnsi="Montserrat" w:cs="Arial"/>
          <w:b/>
          <w:sz w:val="20"/>
          <w:szCs w:val="20"/>
          <w:lang w:val="es-ES_tradnl"/>
        </w:rPr>
        <w:t>Documentación Legal Solicitada p</w:t>
      </w:r>
      <w:r w:rsidR="00EC1232" w:rsidRPr="000A040B">
        <w:rPr>
          <w:rFonts w:ascii="Montserrat" w:hAnsi="Montserrat" w:cs="Arial"/>
          <w:b/>
          <w:sz w:val="20"/>
          <w:szCs w:val="20"/>
          <w:lang w:val="es-ES_tradnl"/>
        </w:rPr>
        <w:t>ara la Elaboración de Contratos</w:t>
      </w:r>
      <w:r w:rsidR="00597CDD" w:rsidRPr="000A040B">
        <w:rPr>
          <w:rFonts w:ascii="Montserrat" w:hAnsi="Montserrat" w:cs="Arial"/>
          <w:sz w:val="20"/>
          <w:szCs w:val="20"/>
          <w:lang w:val="es-ES_tradnl"/>
        </w:rPr>
        <w:t>, así como actualizar sus datos en el registro interno de proveedores del IMSS, a cargo de la División de Investigación de Mercados de Arrendamientos y Servicios, ubicada en Calle Durango 291, Piso 7, ala Sinaloa, Colonia Roma Norte, Demarcación Territorial Cuauhtémoc, C.P. 06700, en la Ciudad de México.</w:t>
      </w:r>
    </w:p>
    <w:p w14:paraId="0A4FFCCA" w14:textId="77777777" w:rsidR="00597CDD" w:rsidRPr="000A040B" w:rsidRDefault="00597CDD" w:rsidP="00597CDD">
      <w:pPr>
        <w:ind w:right="49"/>
        <w:jc w:val="both"/>
        <w:rPr>
          <w:rFonts w:ascii="Montserrat" w:hAnsi="Montserrat" w:cs="Arial"/>
          <w:sz w:val="20"/>
          <w:szCs w:val="20"/>
          <w:lang w:val="es-ES_tradnl"/>
        </w:rPr>
      </w:pPr>
    </w:p>
    <w:p w14:paraId="39A1981E" w14:textId="77777777" w:rsidR="008017F5" w:rsidRPr="000A040B" w:rsidRDefault="008017F5" w:rsidP="00FA3B39">
      <w:pPr>
        <w:pStyle w:val="Ttulo1"/>
        <w:numPr>
          <w:ilvl w:val="0"/>
          <w:numId w:val="22"/>
        </w:numPr>
        <w:spacing w:before="0" w:after="0"/>
        <w:ind w:right="49"/>
        <w:rPr>
          <w:rFonts w:ascii="Montserrat" w:hAnsi="Montserrat" w:cs="Arial"/>
          <w:sz w:val="20"/>
          <w:szCs w:val="20"/>
          <w:lang w:val="es-ES_tradnl"/>
        </w:rPr>
      </w:pPr>
      <w:bookmarkStart w:id="83" w:name="_Toc56778322"/>
      <w:r w:rsidRPr="000A040B">
        <w:rPr>
          <w:rFonts w:ascii="Montserrat" w:hAnsi="Montserrat" w:cs="Arial"/>
          <w:sz w:val="20"/>
          <w:szCs w:val="20"/>
          <w:lang w:val="es-ES_tradnl"/>
        </w:rPr>
        <w:t>REQUISITOS QUE LOS LICITANTES DEBEN CUMPLIR</w:t>
      </w:r>
      <w:bookmarkEnd w:id="78"/>
      <w:r w:rsidRPr="000A040B">
        <w:rPr>
          <w:rFonts w:ascii="Montserrat" w:hAnsi="Montserrat" w:cs="Arial"/>
          <w:sz w:val="20"/>
          <w:szCs w:val="20"/>
          <w:lang w:val="es-ES_tradnl"/>
        </w:rPr>
        <w:t>.</w:t>
      </w:r>
      <w:bookmarkEnd w:id="79"/>
      <w:bookmarkEnd w:id="83"/>
    </w:p>
    <w:p w14:paraId="07557C5C" w14:textId="77777777" w:rsidR="008017F5" w:rsidRPr="000A040B" w:rsidRDefault="008017F5" w:rsidP="008307E0">
      <w:pPr>
        <w:ind w:left="-284" w:right="49" w:firstLine="709"/>
        <w:jc w:val="both"/>
        <w:rPr>
          <w:rFonts w:ascii="Montserrat" w:hAnsi="Montserrat" w:cs="Arial"/>
          <w:sz w:val="20"/>
          <w:szCs w:val="20"/>
          <w:lang w:eastAsia="ar-SA"/>
        </w:rPr>
      </w:pPr>
    </w:p>
    <w:p w14:paraId="75909781" w14:textId="77777777" w:rsidR="000E688D" w:rsidRPr="000A040B" w:rsidRDefault="000E688D" w:rsidP="00CC66CE">
      <w:pPr>
        <w:ind w:right="49"/>
        <w:jc w:val="both"/>
        <w:rPr>
          <w:rFonts w:ascii="Montserrat" w:hAnsi="Montserrat" w:cs="Arial"/>
          <w:sz w:val="20"/>
          <w:szCs w:val="20"/>
        </w:rPr>
      </w:pPr>
      <w:r w:rsidRPr="000A040B">
        <w:rPr>
          <w:rFonts w:ascii="Montserrat" w:hAnsi="Montserrat" w:cs="Arial"/>
          <w:sz w:val="20"/>
          <w:szCs w:val="20"/>
        </w:rPr>
        <w:lastRenderedPageBreak/>
        <w:t>Con fundamento en los artículos 26 Bis fracción II y 34 de la LAASSP, el licitante deberá remitir a través del sistema CompraNet, la documentación legal, su proposición técnica y económica firmada con la firma electrónica avanzada que emite el SAT.</w:t>
      </w:r>
    </w:p>
    <w:p w14:paraId="47113802" w14:textId="77777777" w:rsidR="000E688D" w:rsidRPr="000A040B" w:rsidRDefault="000E688D" w:rsidP="00CC66CE">
      <w:pPr>
        <w:tabs>
          <w:tab w:val="left" w:pos="1089"/>
        </w:tabs>
        <w:ind w:right="49"/>
        <w:jc w:val="both"/>
        <w:rPr>
          <w:rFonts w:ascii="Montserrat" w:hAnsi="Montserrat" w:cs="Arial"/>
          <w:sz w:val="20"/>
          <w:szCs w:val="20"/>
        </w:rPr>
      </w:pPr>
    </w:p>
    <w:p w14:paraId="7A9E8036" w14:textId="77777777" w:rsidR="000E688D" w:rsidRPr="000A040B" w:rsidRDefault="000E688D" w:rsidP="00CC66CE">
      <w:pPr>
        <w:ind w:right="49"/>
        <w:jc w:val="both"/>
        <w:rPr>
          <w:rFonts w:ascii="Montserrat" w:hAnsi="Montserrat" w:cs="Arial"/>
          <w:sz w:val="20"/>
          <w:szCs w:val="20"/>
        </w:rPr>
      </w:pPr>
      <w:r w:rsidRPr="000A040B">
        <w:rPr>
          <w:rFonts w:ascii="Montserrat" w:hAnsi="Montserrat" w:cs="Arial"/>
          <w:sz w:val="20"/>
          <w:szCs w:val="20"/>
        </w:rPr>
        <w:t>La falta de firma electrónica en la propuesta técnica o económica será motivo de desechamiento, pues afecta la solvencia de la misma.</w:t>
      </w:r>
    </w:p>
    <w:p w14:paraId="2DA98F81" w14:textId="77777777" w:rsidR="00F45CE5" w:rsidRPr="000A040B" w:rsidRDefault="00F45CE5" w:rsidP="00CC66CE">
      <w:pPr>
        <w:ind w:right="49"/>
        <w:jc w:val="both"/>
        <w:rPr>
          <w:rFonts w:ascii="Montserrat" w:hAnsi="Montserrat" w:cs="Arial"/>
          <w:sz w:val="20"/>
          <w:szCs w:val="20"/>
        </w:rPr>
      </w:pPr>
    </w:p>
    <w:p w14:paraId="5CF31351" w14:textId="77777777" w:rsidR="001A5EF3" w:rsidRPr="000A040B" w:rsidRDefault="001A5EF3" w:rsidP="001A5EF3">
      <w:pPr>
        <w:ind w:right="49"/>
        <w:jc w:val="both"/>
        <w:rPr>
          <w:rFonts w:ascii="Montserrat" w:hAnsi="Montserrat" w:cs="Arial"/>
          <w:sz w:val="20"/>
          <w:szCs w:val="20"/>
        </w:rPr>
      </w:pPr>
      <w:r w:rsidRPr="000A040B">
        <w:rPr>
          <w:rFonts w:ascii="Montserrat" w:hAnsi="Montserrat" w:cs="Arial"/>
          <w:sz w:val="20"/>
          <w:szCs w:val="20"/>
        </w:rPr>
        <w:t>De acuerdo a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7438E0E4" w14:textId="77777777" w:rsidR="00396A81" w:rsidRPr="000A040B" w:rsidRDefault="00396A81" w:rsidP="00CC66CE">
      <w:pPr>
        <w:ind w:right="49"/>
        <w:jc w:val="both"/>
        <w:rPr>
          <w:rFonts w:ascii="Montserrat" w:eastAsia="Times New Roman" w:hAnsi="Montserrat" w:cs="Arial"/>
          <w:sz w:val="20"/>
          <w:szCs w:val="20"/>
          <w:lang w:eastAsia="es-ES"/>
        </w:rPr>
      </w:pPr>
    </w:p>
    <w:p w14:paraId="45187C32" w14:textId="77777777" w:rsidR="000774AF" w:rsidRPr="000A040B" w:rsidRDefault="00BF3535"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84" w:name="_Toc56778323"/>
      <w:bookmarkStart w:id="85" w:name="_Toc442265824"/>
      <w:r w:rsidRPr="000A040B">
        <w:rPr>
          <w:rFonts w:ascii="Montserrat" w:hAnsi="Montserrat" w:cs="Arial"/>
          <w:i w:val="0"/>
          <w:sz w:val="20"/>
          <w:lang w:val="es-ES_tradnl"/>
        </w:rPr>
        <w:t>Documentación legal</w:t>
      </w:r>
      <w:r w:rsidR="00822D4D" w:rsidRPr="000A040B">
        <w:rPr>
          <w:rFonts w:ascii="Montserrat" w:hAnsi="Montserrat" w:cs="Arial"/>
          <w:i w:val="0"/>
          <w:sz w:val="20"/>
          <w:lang w:val="es-ES_tradnl"/>
        </w:rPr>
        <w:t>.</w:t>
      </w:r>
      <w:bookmarkEnd w:id="84"/>
    </w:p>
    <w:p w14:paraId="57615D42" w14:textId="77777777" w:rsidR="000774AF" w:rsidRPr="000A040B" w:rsidRDefault="000774AF" w:rsidP="00CC66CE">
      <w:pPr>
        <w:ind w:right="49"/>
        <w:rPr>
          <w:rFonts w:ascii="Montserrat" w:hAnsi="Montserrat"/>
          <w:sz w:val="20"/>
          <w:szCs w:val="20"/>
          <w:lang w:val="es-ES_tradnl" w:eastAsia="ar-SA"/>
        </w:rPr>
      </w:pPr>
    </w:p>
    <w:p w14:paraId="4D4397AD" w14:textId="77777777" w:rsidR="001E0589" w:rsidRPr="000A040B" w:rsidRDefault="000774AF"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El licitante deberá presentar los siguientes documentos</w:t>
      </w:r>
      <w:r w:rsidR="00147DAD" w:rsidRPr="000A040B">
        <w:rPr>
          <w:rFonts w:ascii="Montserrat" w:hAnsi="Montserrat" w:cs="Arial"/>
          <w:sz w:val="20"/>
          <w:szCs w:val="20"/>
          <w:lang w:val="es-ES_tradnl"/>
        </w:rPr>
        <w:t xml:space="preserve"> debidamente </w:t>
      </w:r>
      <w:r w:rsidR="00E93D95" w:rsidRPr="000A040B">
        <w:rPr>
          <w:rFonts w:ascii="Montserrat" w:hAnsi="Montserrat" w:cs="Arial"/>
          <w:sz w:val="20"/>
          <w:szCs w:val="20"/>
          <w:lang w:val="es-ES_tradnl"/>
        </w:rPr>
        <w:t>requisitados</w:t>
      </w:r>
      <w:r w:rsidR="00B13B04" w:rsidRPr="000A040B">
        <w:rPr>
          <w:rFonts w:ascii="Montserrat" w:hAnsi="Montserrat" w:cs="Arial"/>
          <w:sz w:val="20"/>
          <w:szCs w:val="20"/>
          <w:lang w:val="es-ES_tradnl"/>
        </w:rPr>
        <w:t>,</w:t>
      </w:r>
      <w:r w:rsidR="00E93D95" w:rsidRPr="000A040B">
        <w:rPr>
          <w:rFonts w:ascii="Montserrat" w:hAnsi="Montserrat" w:cs="Arial"/>
          <w:sz w:val="20"/>
          <w:szCs w:val="20"/>
          <w:lang w:val="es-ES_tradnl"/>
        </w:rPr>
        <w:t xml:space="preserve"> </w:t>
      </w:r>
      <w:r w:rsidR="00147DAD" w:rsidRPr="000A040B">
        <w:rPr>
          <w:rFonts w:ascii="Montserrat" w:hAnsi="Montserrat" w:cs="Arial"/>
          <w:sz w:val="20"/>
          <w:szCs w:val="20"/>
          <w:lang w:val="es-ES_tradnl"/>
        </w:rPr>
        <w:t>foliados</w:t>
      </w:r>
      <w:r w:rsidR="001E0589" w:rsidRPr="000A040B">
        <w:rPr>
          <w:rFonts w:ascii="Montserrat" w:hAnsi="Montserrat" w:cs="Arial"/>
          <w:sz w:val="20"/>
          <w:szCs w:val="20"/>
          <w:lang w:val="es-ES_tradnl"/>
        </w:rPr>
        <w:t xml:space="preserve"> </w:t>
      </w:r>
      <w:r w:rsidR="00E93D95" w:rsidRPr="000A040B">
        <w:rPr>
          <w:rFonts w:ascii="Montserrat" w:hAnsi="Montserrat" w:cs="Arial"/>
          <w:sz w:val="20"/>
          <w:szCs w:val="20"/>
          <w:lang w:val="es-ES_tradnl"/>
        </w:rPr>
        <w:t>y suscritos por</w:t>
      </w:r>
      <w:r w:rsidR="00B91E71" w:rsidRPr="000A040B">
        <w:rPr>
          <w:rFonts w:ascii="Montserrat" w:hAnsi="Montserrat" w:cs="Arial"/>
          <w:sz w:val="20"/>
          <w:szCs w:val="20"/>
          <w:lang w:val="es-ES_tradnl"/>
        </w:rPr>
        <w:t xml:space="preserve"> la persona facultada para ello</w:t>
      </w:r>
      <w:r w:rsidR="00E93D95" w:rsidRPr="000A040B">
        <w:rPr>
          <w:rFonts w:ascii="Montserrat" w:hAnsi="Montserrat" w:cs="Arial"/>
          <w:sz w:val="20"/>
          <w:szCs w:val="20"/>
          <w:lang w:val="es-ES_tradnl"/>
        </w:rPr>
        <w:t xml:space="preserve"> </w:t>
      </w:r>
      <w:r w:rsidR="001E0589" w:rsidRPr="000A040B">
        <w:rPr>
          <w:rFonts w:ascii="Montserrat" w:hAnsi="Montserrat" w:cs="Arial"/>
          <w:sz w:val="20"/>
          <w:szCs w:val="20"/>
          <w:lang w:val="es-ES_tradnl"/>
        </w:rPr>
        <w:t>(la falta absoluta de folio, afecta la solvencia de la mism</w:t>
      </w:r>
      <w:r w:rsidR="00B16D65" w:rsidRPr="000A040B">
        <w:rPr>
          <w:rFonts w:ascii="Montserrat" w:hAnsi="Montserrat" w:cs="Arial"/>
          <w:sz w:val="20"/>
          <w:szCs w:val="20"/>
          <w:lang w:val="es-ES_tradnl"/>
        </w:rPr>
        <w:t>a y motivaría su desechamiento).</w:t>
      </w:r>
    </w:p>
    <w:p w14:paraId="351E9480" w14:textId="77777777" w:rsidR="00CF4706" w:rsidRPr="000A040B" w:rsidRDefault="00CF4706" w:rsidP="00CC66CE">
      <w:pPr>
        <w:ind w:right="49"/>
        <w:jc w:val="both"/>
        <w:rPr>
          <w:rFonts w:ascii="Montserrat" w:hAnsi="Montserrat" w:cs="Arial"/>
          <w:sz w:val="20"/>
          <w:szCs w:val="20"/>
          <w:lang w:val="es-ES_tradnl"/>
        </w:rPr>
      </w:pPr>
    </w:p>
    <w:p w14:paraId="7133C55E" w14:textId="77777777" w:rsidR="00CF4706" w:rsidRPr="000A040B" w:rsidRDefault="00CF4706" w:rsidP="000C5B01">
      <w:pPr>
        <w:pStyle w:val="Ttulo2"/>
        <w:numPr>
          <w:ilvl w:val="0"/>
          <w:numId w:val="0"/>
        </w:numPr>
        <w:spacing w:before="0" w:after="0"/>
        <w:ind w:right="49"/>
        <w:jc w:val="both"/>
        <w:rPr>
          <w:rFonts w:ascii="Montserrat" w:hAnsi="Montserrat" w:cs="Arial"/>
          <w:i w:val="0"/>
          <w:sz w:val="20"/>
          <w:lang w:val="es-ES_tradnl"/>
        </w:rPr>
      </w:pPr>
      <w:bookmarkStart w:id="86" w:name="_Toc21360540"/>
      <w:bookmarkStart w:id="87" w:name="_Toc56778324"/>
      <w:r w:rsidRPr="000A040B">
        <w:rPr>
          <w:rFonts w:ascii="Montserrat" w:hAnsi="Montserrat" w:cs="Arial"/>
          <w:i w:val="0"/>
          <w:sz w:val="20"/>
          <w:lang w:val="es-ES_tradnl"/>
        </w:rPr>
        <w:t xml:space="preserve">DOCUMENTOS QUE </w:t>
      </w:r>
      <w:r w:rsidRPr="000A040B">
        <w:rPr>
          <w:rFonts w:ascii="Montserrat" w:hAnsi="Montserrat" w:cs="Arial"/>
          <w:i w:val="0"/>
          <w:sz w:val="20"/>
          <w:u w:val="single"/>
          <w:lang w:val="es-ES_tradnl"/>
        </w:rPr>
        <w:t>AFECTAN LA SOLVENCIA</w:t>
      </w:r>
      <w:r w:rsidRPr="000A040B">
        <w:rPr>
          <w:rFonts w:ascii="Montserrat" w:hAnsi="Montserrat" w:cs="Arial"/>
          <w:i w:val="0"/>
          <w:sz w:val="20"/>
          <w:lang w:val="es-ES_tradnl"/>
        </w:rPr>
        <w:t xml:space="preserve"> DE LA PROPOSICIÓN Y MOTIVARÁ SU DESECHAMIENTO.</w:t>
      </w:r>
      <w:bookmarkEnd w:id="86"/>
      <w:bookmarkEnd w:id="87"/>
    </w:p>
    <w:p w14:paraId="6A27A34D" w14:textId="77777777" w:rsidR="00CF4706" w:rsidRPr="000A040B" w:rsidRDefault="00CF4706" w:rsidP="00CF4706">
      <w:pPr>
        <w:pStyle w:val="Prrafodelista"/>
        <w:ind w:left="360" w:right="49"/>
        <w:jc w:val="both"/>
        <w:rPr>
          <w:rFonts w:ascii="Montserrat" w:hAnsi="Montserrat" w:cs="Arial"/>
          <w:b/>
          <w:sz w:val="20"/>
          <w:szCs w:val="20"/>
          <w:lang w:val="es-ES_tradnl"/>
        </w:rPr>
      </w:pPr>
    </w:p>
    <w:p w14:paraId="0DB0C06E" w14:textId="77777777" w:rsidR="00CF4706" w:rsidRPr="000A040B" w:rsidRDefault="00CF4706" w:rsidP="00FA3B39">
      <w:pPr>
        <w:pStyle w:val="Ttulo3"/>
        <w:numPr>
          <w:ilvl w:val="0"/>
          <w:numId w:val="23"/>
        </w:numPr>
        <w:spacing w:before="0" w:after="0"/>
        <w:ind w:right="49"/>
        <w:rPr>
          <w:rFonts w:ascii="Montserrat" w:hAnsi="Montserrat" w:cs="Arial"/>
          <w:sz w:val="20"/>
          <w:szCs w:val="20"/>
        </w:rPr>
      </w:pPr>
      <w:bookmarkStart w:id="88" w:name="_Toc21360541"/>
      <w:bookmarkStart w:id="89" w:name="_Toc56778325"/>
      <w:r w:rsidRPr="000A040B">
        <w:rPr>
          <w:rFonts w:ascii="Montserrat" w:hAnsi="Montserrat" w:cs="Arial"/>
          <w:sz w:val="20"/>
          <w:szCs w:val="20"/>
        </w:rPr>
        <w:t>Acreditamiento de Personalidad Jurídica y datos de notificación.</w:t>
      </w:r>
      <w:bookmarkEnd w:id="88"/>
      <w:bookmarkEnd w:id="89"/>
    </w:p>
    <w:p w14:paraId="50D2EE50" w14:textId="77777777" w:rsidR="00CF4706" w:rsidRPr="000A040B" w:rsidRDefault="00CF4706" w:rsidP="00CF4706">
      <w:pPr>
        <w:ind w:right="49"/>
        <w:jc w:val="both"/>
        <w:rPr>
          <w:rFonts w:ascii="Montserrat" w:hAnsi="Montserrat" w:cs="Arial"/>
          <w:sz w:val="20"/>
          <w:szCs w:val="20"/>
        </w:rPr>
      </w:pPr>
    </w:p>
    <w:p w14:paraId="470D4F4D" w14:textId="77777777" w:rsidR="00CF4706" w:rsidRPr="000A040B" w:rsidRDefault="00CF4706" w:rsidP="00CF4706">
      <w:pPr>
        <w:ind w:left="360" w:right="49"/>
        <w:jc w:val="both"/>
        <w:rPr>
          <w:rFonts w:ascii="Montserrat" w:hAnsi="Montserrat" w:cs="Arial"/>
          <w:b/>
          <w:bCs/>
          <w:sz w:val="20"/>
          <w:szCs w:val="20"/>
        </w:rPr>
      </w:pPr>
      <w:r w:rsidRPr="000A040B">
        <w:rPr>
          <w:rFonts w:ascii="Montserrat" w:hAnsi="Montserrat" w:cs="Arial"/>
          <w:sz w:val="20"/>
          <w:szCs w:val="20"/>
        </w:rPr>
        <w:t xml:space="preserve">Escrito </w:t>
      </w:r>
      <w:r w:rsidRPr="000A040B">
        <w:rPr>
          <w:rFonts w:ascii="Montserrat" w:hAnsi="Montserrat" w:cs="Arial"/>
          <w:b/>
          <w:bCs/>
          <w:sz w:val="20"/>
          <w:szCs w:val="20"/>
        </w:rPr>
        <w:t>Bajo Protesta de Decir Verdad</w:t>
      </w:r>
      <w:r w:rsidRPr="000A040B">
        <w:rPr>
          <w:rFonts w:ascii="Montserrat" w:hAnsi="Montserrat" w:cs="Arial"/>
          <w:sz w:val="20"/>
          <w:szCs w:val="20"/>
        </w:rPr>
        <w:t xml:space="preserve">, en el que manifieste que cuenta con facultades suficientes para comprometerse por sí o por su representada, sin que sea necesario presentar su acta constitutiva. </w:t>
      </w:r>
      <w:r w:rsidRPr="000A040B">
        <w:rPr>
          <w:rFonts w:ascii="Montserrat" w:hAnsi="Montserrat" w:cs="Arial"/>
          <w:b/>
          <w:bCs/>
          <w:sz w:val="20"/>
          <w:szCs w:val="20"/>
        </w:rPr>
        <w:t>Anexo V.</w:t>
      </w:r>
    </w:p>
    <w:p w14:paraId="64A80773" w14:textId="77777777" w:rsidR="00CF4706" w:rsidRPr="000A040B" w:rsidRDefault="00CF4706" w:rsidP="00CF4706">
      <w:pPr>
        <w:ind w:right="49"/>
        <w:jc w:val="both"/>
        <w:rPr>
          <w:rFonts w:ascii="Montserrat" w:hAnsi="Montserrat" w:cs="Arial"/>
          <w:b/>
          <w:sz w:val="20"/>
          <w:szCs w:val="20"/>
        </w:rPr>
      </w:pPr>
    </w:p>
    <w:p w14:paraId="1D32B5C0" w14:textId="77777777" w:rsidR="00F06655" w:rsidRPr="000A040B" w:rsidRDefault="00F06655" w:rsidP="00FA3B39">
      <w:pPr>
        <w:pStyle w:val="Ttulo3"/>
        <w:numPr>
          <w:ilvl w:val="0"/>
          <w:numId w:val="23"/>
        </w:numPr>
        <w:spacing w:before="0" w:after="0"/>
        <w:ind w:right="49"/>
        <w:rPr>
          <w:rFonts w:ascii="Montserrat" w:hAnsi="Montserrat" w:cs="Arial"/>
          <w:sz w:val="20"/>
          <w:szCs w:val="20"/>
        </w:rPr>
      </w:pPr>
      <w:bookmarkStart w:id="90" w:name="_Toc512338695"/>
      <w:bookmarkStart w:id="91" w:name="_Toc21001923"/>
      <w:bookmarkStart w:id="92" w:name="_Toc56778326"/>
      <w:r w:rsidRPr="000A040B">
        <w:rPr>
          <w:rFonts w:ascii="Montserrat" w:hAnsi="Montserrat" w:cs="Arial"/>
          <w:sz w:val="20"/>
          <w:szCs w:val="20"/>
        </w:rPr>
        <w:t xml:space="preserve">Escrito </w:t>
      </w:r>
      <w:bookmarkEnd w:id="90"/>
      <w:r w:rsidRPr="000A040B">
        <w:rPr>
          <w:rFonts w:ascii="Montserrat" w:hAnsi="Montserrat" w:cs="Arial"/>
          <w:sz w:val="20"/>
          <w:szCs w:val="20"/>
        </w:rPr>
        <w:t>para la manifestación del origen de los bienes.</w:t>
      </w:r>
      <w:bookmarkEnd w:id="91"/>
      <w:bookmarkEnd w:id="92"/>
    </w:p>
    <w:p w14:paraId="3D733A9A" w14:textId="77777777" w:rsidR="00CF4706" w:rsidRPr="000A040B" w:rsidRDefault="00CF4706" w:rsidP="00CF4706">
      <w:pPr>
        <w:ind w:left="369"/>
        <w:rPr>
          <w:rFonts w:ascii="Montserrat" w:hAnsi="Montserrat" w:cs="Arial"/>
          <w:sz w:val="20"/>
          <w:szCs w:val="20"/>
        </w:rPr>
      </w:pPr>
    </w:p>
    <w:p w14:paraId="089BF419" w14:textId="77777777" w:rsidR="00CF4706" w:rsidRPr="000A040B" w:rsidRDefault="00CF4706" w:rsidP="00CF4706">
      <w:pPr>
        <w:ind w:left="360" w:right="49"/>
        <w:jc w:val="both"/>
        <w:rPr>
          <w:rFonts w:ascii="Montserrat" w:hAnsi="Montserrat" w:cs="Arial"/>
          <w:sz w:val="20"/>
          <w:szCs w:val="20"/>
        </w:rPr>
      </w:pPr>
      <w:bookmarkStart w:id="93" w:name="_Toc21360543"/>
      <w:r w:rsidRPr="000A040B">
        <w:rPr>
          <w:rFonts w:ascii="Montserrat" w:hAnsi="Montserrat" w:cs="Arial"/>
          <w:sz w:val="20"/>
          <w:szCs w:val="20"/>
        </w:rPr>
        <w:t xml:space="preserve">Tratándose de licitantes que oferten bienes de </w:t>
      </w:r>
      <w:r w:rsidRPr="000A040B">
        <w:rPr>
          <w:rFonts w:ascii="Montserrat" w:hAnsi="Montserrat" w:cs="Arial"/>
          <w:b/>
          <w:bCs/>
          <w:sz w:val="20"/>
          <w:szCs w:val="20"/>
        </w:rPr>
        <w:t>origen nacional que cumplen con lo establecido en el artículo 28, fracción I de la LAASSP</w:t>
      </w:r>
      <w:r w:rsidRPr="000A040B">
        <w:rPr>
          <w:rFonts w:ascii="Montserrat" w:hAnsi="Montserrat" w:cs="Arial"/>
          <w:sz w:val="20"/>
          <w:szCs w:val="20"/>
        </w:rPr>
        <w:t xml:space="preserve">, deberán presentar escrito </w:t>
      </w:r>
      <w:r w:rsidRPr="000A040B">
        <w:rPr>
          <w:rFonts w:ascii="Montserrat" w:hAnsi="Montserrat" w:cs="Arial"/>
          <w:b/>
          <w:bCs/>
          <w:sz w:val="20"/>
          <w:szCs w:val="20"/>
        </w:rPr>
        <w:t>Bajo Protesta de Decir Verdad</w:t>
      </w:r>
      <w:r w:rsidRPr="000A040B">
        <w:rPr>
          <w:rFonts w:ascii="Montserrat" w:hAnsi="Montserrat" w:cs="Arial"/>
          <w:sz w:val="20"/>
          <w:szCs w:val="20"/>
        </w:rPr>
        <w:t xml:space="preserve">, en el cual así lo manifiesten conforme al </w:t>
      </w:r>
      <w:r w:rsidRPr="000A040B">
        <w:rPr>
          <w:rFonts w:ascii="Montserrat" w:hAnsi="Montserrat" w:cs="Arial"/>
          <w:b/>
          <w:bCs/>
          <w:sz w:val="20"/>
          <w:szCs w:val="20"/>
        </w:rPr>
        <w:t xml:space="preserve">Anexo VI </w:t>
      </w:r>
      <w:r w:rsidRPr="000A040B">
        <w:rPr>
          <w:rFonts w:ascii="Montserrat" w:hAnsi="Montserrat" w:cs="Arial"/>
          <w:sz w:val="20"/>
          <w:szCs w:val="20"/>
        </w:rPr>
        <w:t xml:space="preserve">(el escrito será suscrito por el representante legal del licitante y preferentemente en papel membretado del mismo); </w:t>
      </w:r>
      <w:r w:rsidRPr="000A040B">
        <w:rPr>
          <w:rFonts w:ascii="Montserrat" w:hAnsi="Montserrat" w:cs="Arial"/>
          <w:b/>
          <w:bCs/>
          <w:sz w:val="20"/>
          <w:szCs w:val="20"/>
        </w:rPr>
        <w:t>o</w:t>
      </w:r>
      <w:r w:rsidRPr="000A040B">
        <w:rPr>
          <w:rFonts w:ascii="Montserrat" w:hAnsi="Montserrat" w:cs="Arial"/>
          <w:sz w:val="20"/>
          <w:szCs w:val="20"/>
        </w:rPr>
        <w:t xml:space="preserve"> en caso de que los bienes cumplan </w:t>
      </w:r>
      <w:r w:rsidRPr="000A040B">
        <w:rPr>
          <w:rFonts w:ascii="Montserrat" w:hAnsi="Montserrat" w:cs="Arial"/>
          <w:b/>
          <w:bCs/>
          <w:sz w:val="20"/>
          <w:szCs w:val="20"/>
        </w:rPr>
        <w:t>con el origen nacional conforme a las reglas de origen</w:t>
      </w:r>
      <w:r w:rsidRPr="000A040B">
        <w:rPr>
          <w:rFonts w:ascii="Montserrat" w:hAnsi="Montserrat" w:cs="Arial"/>
          <w:sz w:val="20"/>
          <w:szCs w:val="20"/>
        </w:rPr>
        <w:t xml:space="preserve"> correspondientes a los capítulos de compras del sector público de los tratados de libre comercio deberán presentar escrito </w:t>
      </w:r>
      <w:r w:rsidRPr="000A040B">
        <w:rPr>
          <w:rFonts w:ascii="Montserrat" w:hAnsi="Montserrat" w:cs="Arial"/>
          <w:b/>
          <w:bCs/>
          <w:sz w:val="20"/>
          <w:szCs w:val="20"/>
        </w:rPr>
        <w:t>Bajo Protesta de Decir Verdad</w:t>
      </w:r>
      <w:r w:rsidRPr="000A040B">
        <w:rPr>
          <w:rFonts w:ascii="Montserrat" w:hAnsi="Montserrat" w:cs="Arial"/>
          <w:sz w:val="20"/>
          <w:szCs w:val="20"/>
        </w:rPr>
        <w:t xml:space="preserve">, en el cual así lo manifiesten conforme al </w:t>
      </w:r>
      <w:r w:rsidRPr="000A040B">
        <w:rPr>
          <w:rFonts w:ascii="Montserrat" w:hAnsi="Montserrat" w:cs="Arial"/>
          <w:b/>
          <w:bCs/>
          <w:sz w:val="20"/>
          <w:szCs w:val="20"/>
        </w:rPr>
        <w:t xml:space="preserve">Anexo VI-A </w:t>
      </w:r>
      <w:r w:rsidRPr="000A040B">
        <w:rPr>
          <w:rFonts w:ascii="Montserrat" w:hAnsi="Montserrat" w:cs="Arial"/>
          <w:sz w:val="20"/>
          <w:szCs w:val="20"/>
        </w:rPr>
        <w:t>(el escrito será suscrito por el representante legal del licitante y preferentemente en papel membretado del mismo), lo anterior de conformidad con la regla 5.2.1. para la celebración de licitaciones públicas internacionales bajo la cobertura de los tratados de libre comercio suscritos por los Estados Unidos Mexicanos, publicadas en el DOF el 28 de diciembre de 2010.</w:t>
      </w:r>
    </w:p>
    <w:p w14:paraId="61F027DD" w14:textId="77777777" w:rsidR="00CF4706" w:rsidRPr="000A040B" w:rsidRDefault="00CF4706" w:rsidP="00CF4706">
      <w:pPr>
        <w:ind w:left="360" w:right="49"/>
        <w:jc w:val="both"/>
        <w:rPr>
          <w:rFonts w:ascii="Montserrat" w:hAnsi="Montserrat" w:cs="Arial"/>
          <w:sz w:val="20"/>
          <w:szCs w:val="20"/>
        </w:rPr>
      </w:pPr>
    </w:p>
    <w:p w14:paraId="55363FBF" w14:textId="77777777" w:rsidR="00CF4706" w:rsidRPr="000A040B" w:rsidRDefault="00CF4706" w:rsidP="00CF4706">
      <w:pPr>
        <w:ind w:left="360" w:right="49"/>
        <w:jc w:val="both"/>
        <w:rPr>
          <w:rFonts w:ascii="Montserrat" w:hAnsi="Montserrat" w:cs="Arial"/>
          <w:sz w:val="20"/>
          <w:szCs w:val="20"/>
        </w:rPr>
      </w:pPr>
      <w:bookmarkStart w:id="94" w:name="_Toc429555950"/>
      <w:r w:rsidRPr="000A040B">
        <w:rPr>
          <w:rFonts w:ascii="Montserrat" w:hAnsi="Montserrat" w:cs="Arial"/>
          <w:sz w:val="20"/>
          <w:szCs w:val="20"/>
        </w:rPr>
        <w:t xml:space="preserve">Los licitantes que oferten </w:t>
      </w:r>
      <w:r w:rsidRPr="000A040B">
        <w:rPr>
          <w:rFonts w:ascii="Montserrat" w:hAnsi="Montserrat" w:cs="Arial"/>
          <w:b/>
          <w:bCs/>
          <w:sz w:val="20"/>
          <w:szCs w:val="20"/>
        </w:rPr>
        <w:t>bienes de importación</w:t>
      </w:r>
      <w:r w:rsidRPr="000A040B">
        <w:rPr>
          <w:rFonts w:ascii="Montserrat" w:hAnsi="Montserrat" w:cs="Arial"/>
          <w:sz w:val="20"/>
          <w:szCs w:val="20"/>
        </w:rPr>
        <w:t xml:space="preserve">, deberán presentar escrito </w:t>
      </w:r>
      <w:r w:rsidRPr="000A040B">
        <w:rPr>
          <w:rFonts w:ascii="Montserrat" w:hAnsi="Montserrat" w:cs="Arial"/>
          <w:b/>
          <w:bCs/>
          <w:sz w:val="20"/>
          <w:szCs w:val="20"/>
        </w:rPr>
        <w:t>Bajo Protesta de Decir Verdad</w:t>
      </w:r>
      <w:r w:rsidRPr="000A040B">
        <w:rPr>
          <w:rFonts w:ascii="Montserrat" w:hAnsi="Montserrat" w:cs="Arial"/>
          <w:sz w:val="20"/>
          <w:szCs w:val="20"/>
        </w:rPr>
        <w:t xml:space="preserve">, manifestando que cumplen con las reglas de origen establecidas en el capítulo de compras del sector público del tratado que corresponda, conforme al </w:t>
      </w:r>
      <w:r w:rsidRPr="000A040B">
        <w:rPr>
          <w:rFonts w:ascii="Montserrat" w:hAnsi="Montserrat" w:cs="Arial"/>
          <w:b/>
          <w:bCs/>
          <w:sz w:val="20"/>
          <w:szCs w:val="20"/>
        </w:rPr>
        <w:t xml:space="preserve">Anexo VII </w:t>
      </w:r>
      <w:r w:rsidRPr="000A040B">
        <w:rPr>
          <w:rFonts w:ascii="Montserrat" w:hAnsi="Montserrat" w:cs="Arial"/>
          <w:sz w:val="20"/>
          <w:szCs w:val="20"/>
        </w:rPr>
        <w:t xml:space="preserve">(el escrito será suscrito por el representante </w:t>
      </w:r>
      <w:r w:rsidRPr="000A040B">
        <w:rPr>
          <w:rFonts w:ascii="Montserrat" w:hAnsi="Montserrat" w:cs="Arial"/>
          <w:sz w:val="20"/>
          <w:szCs w:val="20"/>
        </w:rPr>
        <w:lastRenderedPageBreak/>
        <w:t>legal del licitante y preferentemente en papel membretado del mismo); lo anterior de conformidad con la regla 5.2.2. para la celebración de licitaciones públicas internacionales bajo la cobertura de los tratados de libre comercio suscritos por los Estados Unidos Mexicanos, publicadas en el DOF el 28 de diciembre de 2010.</w:t>
      </w:r>
      <w:bookmarkEnd w:id="94"/>
    </w:p>
    <w:p w14:paraId="1D3862E6" w14:textId="77777777" w:rsidR="009F6910" w:rsidRPr="000A040B" w:rsidRDefault="009F6910" w:rsidP="00CF4706">
      <w:pPr>
        <w:ind w:left="360" w:right="49"/>
        <w:jc w:val="both"/>
        <w:rPr>
          <w:rFonts w:ascii="Montserrat" w:hAnsi="Montserrat" w:cs="Arial"/>
          <w:sz w:val="20"/>
          <w:szCs w:val="20"/>
        </w:rPr>
      </w:pPr>
    </w:p>
    <w:p w14:paraId="1736C33C"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95" w:name="_Toc56778327"/>
      <w:r w:rsidRPr="000A040B">
        <w:rPr>
          <w:rFonts w:ascii="Montserrat" w:hAnsi="Montserrat" w:cs="Arial"/>
          <w:sz w:val="20"/>
          <w:szCs w:val="20"/>
          <w:lang w:val="es-ES_tradnl"/>
        </w:rPr>
        <w:t>Escrito de los supuestos establecidos en los artículos 50 y 60 de la LAASSP.</w:t>
      </w:r>
      <w:bookmarkEnd w:id="93"/>
      <w:bookmarkEnd w:id="95"/>
    </w:p>
    <w:p w14:paraId="2AEC98AF" w14:textId="77777777" w:rsidR="00CF4706" w:rsidRPr="000A040B" w:rsidRDefault="00CF4706" w:rsidP="00CF4706">
      <w:pPr>
        <w:ind w:right="49"/>
        <w:jc w:val="both"/>
        <w:rPr>
          <w:rFonts w:ascii="Montserrat" w:hAnsi="Montserrat" w:cs="Arial"/>
          <w:b/>
          <w:sz w:val="20"/>
          <w:szCs w:val="20"/>
          <w:lang w:val="es-ES_tradnl"/>
        </w:rPr>
      </w:pPr>
    </w:p>
    <w:p w14:paraId="51AA3AC7" w14:textId="77777777" w:rsidR="00CF4706" w:rsidRPr="000A040B" w:rsidRDefault="00CF4706" w:rsidP="00CF4706">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Escrito </w:t>
      </w:r>
      <w:r w:rsidRPr="000A040B">
        <w:rPr>
          <w:rFonts w:ascii="Montserrat" w:hAnsi="Montserrat" w:cs="Arial"/>
          <w:b/>
          <w:bCs/>
          <w:sz w:val="20"/>
          <w:szCs w:val="20"/>
        </w:rPr>
        <w:t>Bajo Protesta de Decir Verdad</w:t>
      </w:r>
      <w:r w:rsidRPr="000A040B">
        <w:rPr>
          <w:rFonts w:ascii="Montserrat" w:hAnsi="Montserrat" w:cs="Arial"/>
          <w:sz w:val="20"/>
          <w:szCs w:val="20"/>
          <w:lang w:val="es-ES_tradnl"/>
        </w:rPr>
        <w:t xml:space="preserve">, que no se ubica en los supuestos establecidos en los artículos 50 y 60 de la LAASSP, de acuerdo con el </w:t>
      </w:r>
      <w:r w:rsidRPr="000A040B">
        <w:rPr>
          <w:rFonts w:ascii="Montserrat" w:hAnsi="Montserrat" w:cs="Arial"/>
          <w:b/>
          <w:sz w:val="20"/>
          <w:szCs w:val="20"/>
          <w:lang w:val="es-ES_tradnl"/>
        </w:rPr>
        <w:t xml:space="preserve">Anexo VIII </w:t>
      </w:r>
      <w:r w:rsidRPr="000A040B">
        <w:rPr>
          <w:rFonts w:ascii="Montserrat" w:hAnsi="Montserrat" w:cs="Arial"/>
          <w:sz w:val="20"/>
          <w:szCs w:val="20"/>
          <w:lang w:val="es-ES_tradnl"/>
        </w:rPr>
        <w:t>de la Convocatoria.</w:t>
      </w:r>
    </w:p>
    <w:p w14:paraId="0A9DCFE5" w14:textId="77777777" w:rsidR="00CF4706" w:rsidRPr="000A040B" w:rsidRDefault="00CF4706" w:rsidP="00CF4706">
      <w:pPr>
        <w:ind w:right="49"/>
        <w:jc w:val="both"/>
        <w:rPr>
          <w:rFonts w:ascii="Montserrat" w:hAnsi="Montserrat" w:cs="Arial"/>
          <w:i/>
          <w:sz w:val="20"/>
          <w:szCs w:val="20"/>
          <w:u w:val="single"/>
          <w:lang w:eastAsia="ar-SA"/>
        </w:rPr>
      </w:pPr>
    </w:p>
    <w:p w14:paraId="633D315F"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96" w:name="_Toc21360544"/>
      <w:bookmarkStart w:id="97" w:name="_Toc56778328"/>
      <w:r w:rsidRPr="000A040B">
        <w:rPr>
          <w:rFonts w:ascii="Montserrat" w:hAnsi="Montserrat" w:cs="Arial"/>
          <w:sz w:val="20"/>
          <w:szCs w:val="20"/>
          <w:lang w:val="es-ES_tradnl"/>
        </w:rPr>
        <w:t>Declaración de Integridad</w:t>
      </w:r>
      <w:bookmarkEnd w:id="96"/>
      <w:bookmarkEnd w:id="97"/>
    </w:p>
    <w:p w14:paraId="3D9BF7A8" w14:textId="77777777" w:rsidR="00CF4706" w:rsidRPr="000A040B" w:rsidRDefault="00CF4706" w:rsidP="00CF4706">
      <w:pPr>
        <w:ind w:left="284" w:right="49"/>
        <w:jc w:val="both"/>
        <w:rPr>
          <w:rFonts w:ascii="Montserrat" w:hAnsi="Montserrat" w:cs="Arial"/>
          <w:sz w:val="20"/>
          <w:szCs w:val="20"/>
          <w:lang w:val="es-ES_tradnl"/>
        </w:rPr>
      </w:pPr>
    </w:p>
    <w:p w14:paraId="2378C252" w14:textId="77777777" w:rsidR="00CF4706" w:rsidRPr="000A040B" w:rsidRDefault="00CF4706" w:rsidP="00CF4706">
      <w:pPr>
        <w:ind w:left="360" w:right="49"/>
        <w:jc w:val="both"/>
        <w:rPr>
          <w:rFonts w:ascii="Montserrat" w:hAnsi="Montserrat" w:cs="Arial"/>
          <w:bCs/>
          <w:sz w:val="20"/>
          <w:szCs w:val="20"/>
          <w:lang w:val="es-ES_tradnl"/>
        </w:rPr>
      </w:pPr>
      <w:r w:rsidRPr="000A040B">
        <w:rPr>
          <w:rFonts w:ascii="Montserrat" w:hAnsi="Montserrat" w:cs="Arial"/>
          <w:sz w:val="20"/>
          <w:szCs w:val="20"/>
          <w:lang w:val="es-ES_tradnl"/>
        </w:rPr>
        <w:t xml:space="preserve">Declaración de integridad, en la que el licitante manifieste, </w:t>
      </w:r>
      <w:r w:rsidRPr="000A040B">
        <w:rPr>
          <w:rFonts w:ascii="Montserrat" w:hAnsi="Montserrat" w:cs="Arial"/>
          <w:b/>
          <w:bCs/>
          <w:sz w:val="20"/>
          <w:szCs w:val="20"/>
        </w:rPr>
        <w:t>Bajo Protesta de Decir Verdad</w:t>
      </w:r>
      <w:r w:rsidRPr="000A040B">
        <w:rPr>
          <w:rFonts w:ascii="Montserrat" w:hAnsi="Montserrat" w:cs="Arial"/>
          <w:sz w:val="20"/>
          <w:szCs w:val="20"/>
        </w:rPr>
        <w:t xml:space="preserve">, </w:t>
      </w:r>
      <w:r w:rsidRPr="000A040B">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0A04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0A040B">
        <w:rPr>
          <w:rFonts w:ascii="Montserrat" w:hAnsi="Montserrat" w:cs="Arial"/>
          <w:sz w:val="20"/>
          <w:szCs w:val="20"/>
          <w:lang w:val="es-ES_tradnl"/>
        </w:rPr>
        <w:t>. Que la empresa así como el(los) producto(s) que oferta no se encuentran sancionados por la SSA y COFEPRIS</w:t>
      </w:r>
      <w:r w:rsidRPr="000A040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0A040B">
        <w:rPr>
          <w:rFonts w:ascii="Montserrat" w:hAnsi="Montserrat" w:cs="Arial"/>
          <w:b/>
          <w:bCs/>
          <w:sz w:val="20"/>
          <w:szCs w:val="20"/>
          <w:lang w:val="es-ES_tradnl"/>
        </w:rPr>
        <w:t xml:space="preserve">Anexo IX </w:t>
      </w:r>
      <w:r w:rsidRPr="000A040B">
        <w:rPr>
          <w:rFonts w:ascii="Montserrat" w:hAnsi="Montserrat" w:cs="Arial"/>
          <w:bCs/>
          <w:sz w:val="20"/>
          <w:szCs w:val="20"/>
          <w:lang w:val="es-ES_tradnl"/>
        </w:rPr>
        <w:t>de la Convocatoria.</w:t>
      </w:r>
    </w:p>
    <w:p w14:paraId="6AC398E8" w14:textId="77777777" w:rsidR="00CF4706" w:rsidRPr="000A040B" w:rsidRDefault="00CF4706" w:rsidP="00CF4706">
      <w:pPr>
        <w:ind w:left="360" w:right="49"/>
        <w:jc w:val="both"/>
        <w:rPr>
          <w:rFonts w:ascii="Montserrat" w:hAnsi="Montserrat" w:cs="Arial"/>
          <w:bCs/>
          <w:sz w:val="20"/>
          <w:szCs w:val="20"/>
          <w:lang w:val="es-ES_tradnl"/>
        </w:rPr>
      </w:pPr>
    </w:p>
    <w:p w14:paraId="6CCDE34E"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98" w:name="_Toc21360545"/>
      <w:bookmarkStart w:id="99" w:name="_Toc56778329"/>
      <w:r w:rsidRPr="000A040B">
        <w:rPr>
          <w:rFonts w:ascii="Montserrat" w:hAnsi="Montserrat" w:cs="Arial"/>
          <w:sz w:val="20"/>
          <w:szCs w:val="20"/>
          <w:lang w:val="es-ES_tradnl"/>
        </w:rPr>
        <w:t>Escrito de aceptación de las disposiciones del sistema CompraNet</w:t>
      </w:r>
      <w:bookmarkEnd w:id="98"/>
      <w:bookmarkEnd w:id="99"/>
    </w:p>
    <w:p w14:paraId="31961E2C" w14:textId="77777777" w:rsidR="00CF4706" w:rsidRPr="000A040B" w:rsidRDefault="00CF4706" w:rsidP="00CF4706">
      <w:pPr>
        <w:rPr>
          <w:rFonts w:ascii="Montserrat" w:hAnsi="Montserrat"/>
          <w:sz w:val="20"/>
          <w:szCs w:val="20"/>
          <w:lang w:val="es-ES_tradnl" w:eastAsia="ar-SA"/>
        </w:rPr>
      </w:pPr>
    </w:p>
    <w:p w14:paraId="67105B1E" w14:textId="77777777" w:rsidR="00CF4706" w:rsidRPr="000A040B" w:rsidRDefault="00CF4706" w:rsidP="00CF4706">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14:paraId="798485A1" w14:textId="77777777" w:rsidR="00CF4706" w:rsidRPr="000A040B" w:rsidRDefault="00CF4706" w:rsidP="00CF4706">
      <w:pPr>
        <w:pStyle w:val="Prrafodelista"/>
        <w:ind w:left="1560" w:right="49" w:hanging="709"/>
        <w:rPr>
          <w:rFonts w:ascii="Montserrat" w:hAnsi="Montserrat" w:cs="Arial"/>
          <w:b/>
          <w:i/>
          <w:sz w:val="20"/>
          <w:szCs w:val="20"/>
        </w:rPr>
      </w:pPr>
    </w:p>
    <w:p w14:paraId="6C077BBB"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100" w:name="_Toc21360546"/>
      <w:bookmarkStart w:id="101" w:name="_Toc56778330"/>
      <w:r w:rsidRPr="000A040B">
        <w:rPr>
          <w:rFonts w:ascii="Montserrat" w:hAnsi="Montserrat" w:cs="Arial"/>
          <w:sz w:val="20"/>
          <w:szCs w:val="20"/>
          <w:lang w:val="es-ES_tradnl"/>
        </w:rPr>
        <w:t>Convenio de participación conjunta.</w:t>
      </w:r>
      <w:bookmarkEnd w:id="100"/>
      <w:bookmarkEnd w:id="101"/>
    </w:p>
    <w:p w14:paraId="762293B7" w14:textId="77777777" w:rsidR="00CF4706" w:rsidRPr="000A040B" w:rsidRDefault="00CF4706" w:rsidP="00CF4706">
      <w:pPr>
        <w:ind w:left="709" w:right="49"/>
        <w:jc w:val="both"/>
        <w:rPr>
          <w:rFonts w:ascii="Montserrat" w:hAnsi="Montserrat" w:cs="Arial"/>
          <w:sz w:val="20"/>
          <w:szCs w:val="20"/>
          <w:lang w:val="es-ES_tradnl"/>
        </w:rPr>
      </w:pPr>
    </w:p>
    <w:p w14:paraId="2789CB25" w14:textId="77777777" w:rsidR="00597CDD" w:rsidRPr="000A040B" w:rsidRDefault="00CF4706" w:rsidP="00597CDD">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En caso de presentar propuesta conjunta, cada una de las personas agrupadas deberá presentar en forma individual los siguientes escritos: </w:t>
      </w:r>
      <w:r w:rsidRPr="000A040B">
        <w:rPr>
          <w:rFonts w:ascii="Montserrat" w:hAnsi="Montserrat" w:cs="Arial"/>
          <w:sz w:val="20"/>
          <w:szCs w:val="20"/>
        </w:rPr>
        <w:t xml:space="preserve">Acreditamiento de personalidad jurídica y datos de notificación </w:t>
      </w:r>
      <w:r w:rsidRPr="000A040B">
        <w:rPr>
          <w:rFonts w:ascii="Montserrat" w:hAnsi="Montserrat" w:cs="Arial"/>
          <w:b/>
          <w:sz w:val="20"/>
          <w:szCs w:val="20"/>
        </w:rPr>
        <w:t>(Anexo V)</w:t>
      </w:r>
      <w:r w:rsidRPr="000A040B">
        <w:rPr>
          <w:rFonts w:ascii="Montserrat" w:hAnsi="Montserrat" w:cs="Arial"/>
          <w:sz w:val="20"/>
          <w:szCs w:val="20"/>
        </w:rPr>
        <w:t xml:space="preserve">, </w:t>
      </w:r>
      <w:r w:rsidR="00597CDD" w:rsidRPr="000A040B">
        <w:rPr>
          <w:rFonts w:ascii="Montserrat" w:hAnsi="Montserrat" w:cs="Arial"/>
          <w:sz w:val="20"/>
          <w:szCs w:val="20"/>
        </w:rPr>
        <w:t xml:space="preserve">en su caso Manifestación de origen de los bienes </w:t>
      </w:r>
      <w:r w:rsidR="00597CDD" w:rsidRPr="000A040B">
        <w:rPr>
          <w:rFonts w:ascii="Montserrat" w:hAnsi="Montserrat" w:cs="Arial"/>
          <w:b/>
          <w:sz w:val="20"/>
          <w:szCs w:val="20"/>
        </w:rPr>
        <w:t>(Anexo VI, VI-A o VII)</w:t>
      </w:r>
      <w:r w:rsidR="00597CDD" w:rsidRPr="000A040B">
        <w:rPr>
          <w:rFonts w:ascii="Montserrat" w:hAnsi="Montserrat" w:cs="Arial"/>
          <w:sz w:val="20"/>
          <w:szCs w:val="20"/>
        </w:rPr>
        <w:t>, e</w:t>
      </w:r>
      <w:r w:rsidRPr="000A040B">
        <w:rPr>
          <w:rFonts w:ascii="Montserrat" w:hAnsi="Montserrat" w:cs="Arial"/>
          <w:sz w:val="20"/>
          <w:szCs w:val="20"/>
        </w:rPr>
        <w:t xml:space="preserve">scrito de los supuestos establecidos en los artículos 50 y 60 de la LAASSP </w:t>
      </w:r>
      <w:r w:rsidR="00597CDD" w:rsidRPr="000A040B">
        <w:rPr>
          <w:rFonts w:ascii="Montserrat" w:hAnsi="Montserrat" w:cs="Arial"/>
          <w:b/>
          <w:sz w:val="20"/>
          <w:szCs w:val="20"/>
        </w:rPr>
        <w:t>(Anexo VIII)</w:t>
      </w:r>
      <w:r w:rsidR="00597CDD" w:rsidRPr="000A040B">
        <w:rPr>
          <w:rFonts w:ascii="Montserrat" w:hAnsi="Montserrat" w:cs="Arial"/>
          <w:sz w:val="20"/>
          <w:szCs w:val="20"/>
        </w:rPr>
        <w:t xml:space="preserve">, </w:t>
      </w:r>
      <w:r w:rsidRPr="000A040B">
        <w:rPr>
          <w:rFonts w:ascii="Montserrat" w:hAnsi="Montserrat" w:cs="Arial"/>
          <w:sz w:val="20"/>
          <w:szCs w:val="20"/>
        </w:rPr>
        <w:t xml:space="preserve">Declaración de Integridad </w:t>
      </w:r>
      <w:r w:rsidRPr="000A040B">
        <w:rPr>
          <w:rFonts w:ascii="Montserrat" w:hAnsi="Montserrat" w:cs="Arial"/>
          <w:b/>
          <w:sz w:val="20"/>
          <w:szCs w:val="20"/>
        </w:rPr>
        <w:t>(Anexo IX)</w:t>
      </w:r>
      <w:r w:rsidRPr="000A040B">
        <w:rPr>
          <w:rFonts w:ascii="Montserrat" w:hAnsi="Montserrat" w:cs="Arial"/>
          <w:sz w:val="20"/>
          <w:szCs w:val="20"/>
        </w:rPr>
        <w:t xml:space="preserve"> y e</w:t>
      </w:r>
      <w:r w:rsidRPr="000A040B">
        <w:rPr>
          <w:rFonts w:ascii="Montserrat" w:hAnsi="Montserrat" w:cs="Arial"/>
          <w:sz w:val="20"/>
          <w:szCs w:val="20"/>
          <w:lang w:val="es-ES_tradnl"/>
        </w:rPr>
        <w:t xml:space="preserve">n su caso Estratificación de las micro, pequeñas y medianas empresas </w:t>
      </w:r>
      <w:r w:rsidR="00597CDD" w:rsidRPr="000A040B">
        <w:rPr>
          <w:rFonts w:ascii="Montserrat" w:hAnsi="Montserrat" w:cs="Arial"/>
          <w:b/>
          <w:sz w:val="20"/>
          <w:szCs w:val="20"/>
          <w:lang w:val="es-ES_tradnl"/>
        </w:rPr>
        <w:t>(Anexo XI).</w:t>
      </w:r>
    </w:p>
    <w:p w14:paraId="6C430110" w14:textId="77777777" w:rsidR="00597CDD" w:rsidRPr="000A040B" w:rsidRDefault="00597CDD" w:rsidP="00597CDD">
      <w:pPr>
        <w:ind w:left="360" w:right="49"/>
        <w:jc w:val="both"/>
        <w:rPr>
          <w:rFonts w:ascii="Montserrat" w:hAnsi="Montserrat" w:cs="Arial"/>
          <w:sz w:val="20"/>
          <w:szCs w:val="20"/>
          <w:lang w:val="es-ES_tradnl"/>
        </w:rPr>
      </w:pPr>
    </w:p>
    <w:p w14:paraId="618CAC9C" w14:textId="77777777" w:rsidR="00CF4706" w:rsidRPr="000A040B" w:rsidRDefault="00CF4706" w:rsidP="00597CDD">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En caso de que se presente proposición conjunta, y no se presente el convenio de participación conjunta, afecta la solvencia de la propuesta y motivará su desechamiento.</w:t>
      </w:r>
    </w:p>
    <w:p w14:paraId="6CC6C8CA" w14:textId="77777777" w:rsidR="00CF4706" w:rsidRPr="000A040B" w:rsidRDefault="00CF4706" w:rsidP="00CF4706">
      <w:pPr>
        <w:ind w:left="360" w:right="49"/>
        <w:jc w:val="both"/>
        <w:rPr>
          <w:rFonts w:ascii="Montserrat" w:hAnsi="Montserrat" w:cs="Arial"/>
          <w:sz w:val="20"/>
          <w:szCs w:val="20"/>
          <w:lang w:val="es-ES_tradnl"/>
        </w:rPr>
      </w:pPr>
    </w:p>
    <w:p w14:paraId="2111F1B5" w14:textId="77777777" w:rsidR="00CF4706" w:rsidRPr="000A040B" w:rsidRDefault="00CF4706" w:rsidP="00597CDD">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En caso de que el licitante no se ubique dentro de este supuesto no deberá integrar a su proposición el </w:t>
      </w:r>
      <w:r w:rsidR="00597CDD" w:rsidRPr="000A040B">
        <w:rPr>
          <w:rFonts w:ascii="Montserrat" w:hAnsi="Montserrat" w:cs="Arial"/>
          <w:b/>
          <w:sz w:val="20"/>
          <w:szCs w:val="20"/>
          <w:lang w:val="es-ES_tradnl"/>
        </w:rPr>
        <w:t>Anexo IV</w:t>
      </w:r>
      <w:r w:rsidRPr="000A040B">
        <w:rPr>
          <w:rFonts w:ascii="Montserrat" w:hAnsi="Montserrat" w:cs="Arial"/>
          <w:sz w:val="20"/>
          <w:szCs w:val="20"/>
          <w:lang w:val="es-ES_tradnl"/>
        </w:rPr>
        <w:t xml:space="preserve">, </w:t>
      </w:r>
      <w:r w:rsidR="000C5B01" w:rsidRPr="000A040B">
        <w:rPr>
          <w:rFonts w:ascii="Montserrat" w:hAnsi="Montserrat" w:cs="Arial"/>
          <w:sz w:val="20"/>
          <w:szCs w:val="20"/>
          <w:lang w:val="es-ES_tradnl"/>
        </w:rPr>
        <w:t xml:space="preserve"> o incluir escrito en el cual manifieste tal condición, lo cual </w:t>
      </w:r>
      <w:r w:rsidRPr="000A040B">
        <w:rPr>
          <w:rFonts w:ascii="Montserrat" w:hAnsi="Montserrat" w:cs="Arial"/>
          <w:sz w:val="20"/>
          <w:szCs w:val="20"/>
          <w:lang w:val="es-ES_tradnl"/>
        </w:rPr>
        <w:t>no será considerado como causal de desechamiento.</w:t>
      </w:r>
    </w:p>
    <w:p w14:paraId="48727E33" w14:textId="77777777" w:rsidR="00CF4706" w:rsidRPr="000A040B" w:rsidRDefault="00CF4706" w:rsidP="00CF4706">
      <w:pPr>
        <w:ind w:right="49"/>
        <w:rPr>
          <w:rFonts w:ascii="Montserrat" w:hAnsi="Montserrat" w:cs="Arial"/>
          <w:bCs/>
          <w:sz w:val="20"/>
          <w:szCs w:val="20"/>
        </w:rPr>
      </w:pPr>
    </w:p>
    <w:p w14:paraId="6B60555F" w14:textId="77777777" w:rsidR="00CF4706" w:rsidRPr="000A040B" w:rsidRDefault="00CF4706" w:rsidP="00CF4706">
      <w:pPr>
        <w:ind w:right="49"/>
        <w:rPr>
          <w:rFonts w:ascii="Montserrat" w:hAnsi="Montserrat" w:cs="Arial"/>
          <w:b/>
          <w:bCs/>
          <w:sz w:val="20"/>
          <w:szCs w:val="20"/>
          <w:lang w:val="es-ES_tradnl"/>
        </w:rPr>
      </w:pPr>
    </w:p>
    <w:p w14:paraId="69B81E76" w14:textId="77777777" w:rsidR="000C5B01" w:rsidRPr="000A040B" w:rsidRDefault="000C5B01" w:rsidP="00FA3B39">
      <w:pPr>
        <w:pStyle w:val="Ttulo3"/>
        <w:numPr>
          <w:ilvl w:val="0"/>
          <w:numId w:val="23"/>
        </w:numPr>
        <w:spacing w:before="0" w:after="0"/>
        <w:ind w:right="49"/>
        <w:rPr>
          <w:rFonts w:ascii="Montserrat" w:hAnsi="Montserrat" w:cs="Arial"/>
          <w:sz w:val="20"/>
          <w:szCs w:val="20"/>
          <w:lang w:val="es-ES_tradnl"/>
        </w:rPr>
      </w:pPr>
      <w:bookmarkStart w:id="102" w:name="_Toc21360548"/>
      <w:bookmarkStart w:id="103" w:name="_Toc56778331"/>
      <w:r w:rsidRPr="000A040B">
        <w:rPr>
          <w:rFonts w:ascii="Montserrat" w:hAnsi="Montserrat" w:cs="Arial"/>
          <w:sz w:val="20"/>
          <w:szCs w:val="20"/>
          <w:lang w:val="es-ES_tradnl"/>
        </w:rPr>
        <w:t>Estratificación de las micro, pequeñas y medianas empresas (MIPYMES).</w:t>
      </w:r>
      <w:bookmarkEnd w:id="102"/>
      <w:bookmarkEnd w:id="103"/>
    </w:p>
    <w:p w14:paraId="577585EF" w14:textId="77777777" w:rsidR="000C5B01" w:rsidRPr="000A040B" w:rsidRDefault="000C5B01" w:rsidP="000C5B01">
      <w:pPr>
        <w:ind w:left="284" w:right="49"/>
        <w:jc w:val="both"/>
        <w:rPr>
          <w:rFonts w:ascii="Montserrat" w:hAnsi="Montserrat" w:cs="Arial"/>
          <w:sz w:val="20"/>
          <w:szCs w:val="20"/>
          <w:lang w:val="es-ES_tradnl"/>
        </w:rPr>
      </w:pPr>
    </w:p>
    <w:p w14:paraId="529FFF55" w14:textId="77777777" w:rsidR="000C5B01" w:rsidRPr="000A040B" w:rsidRDefault="000C5B01" w:rsidP="000C5B01">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En su caso, escrito </w:t>
      </w:r>
      <w:r w:rsidRPr="000A040B">
        <w:rPr>
          <w:rFonts w:ascii="Montserrat" w:hAnsi="Montserrat" w:cs="Arial"/>
          <w:b/>
          <w:bCs/>
          <w:sz w:val="20"/>
          <w:szCs w:val="20"/>
        </w:rPr>
        <w:t>Bajo Protesta de Decir Verdad</w:t>
      </w:r>
      <w:r w:rsidRPr="000A040B">
        <w:rPr>
          <w:rFonts w:ascii="Montserrat" w:hAnsi="Montserrat" w:cs="Arial"/>
          <w:sz w:val="20"/>
          <w:szCs w:val="20"/>
        </w:rPr>
        <w:t xml:space="preserve">, </w:t>
      </w:r>
      <w:r w:rsidRPr="000A040B">
        <w:rPr>
          <w:rFonts w:ascii="Montserrat" w:hAnsi="Montserrat" w:cs="Arial"/>
          <w:sz w:val="20"/>
          <w:szCs w:val="20"/>
          <w:lang w:val="es-ES_tradnl"/>
        </w:rPr>
        <w:t xml:space="preserve">que el licitante cuenta con estratificación como micro, pequeña o mediana empresa, de acuerdo con el </w:t>
      </w:r>
      <w:r w:rsidRPr="000A040B">
        <w:rPr>
          <w:rFonts w:ascii="Montserrat" w:hAnsi="Montserrat" w:cs="Arial"/>
          <w:b/>
          <w:sz w:val="20"/>
          <w:szCs w:val="20"/>
          <w:lang w:val="es-ES_tradnl"/>
        </w:rPr>
        <w:t xml:space="preserve">Anexo XI </w:t>
      </w:r>
      <w:r w:rsidRPr="000A040B">
        <w:rPr>
          <w:rFonts w:ascii="Montserrat" w:hAnsi="Montserrat" w:cs="Arial"/>
          <w:sz w:val="20"/>
          <w:szCs w:val="20"/>
          <w:lang w:val="es-ES_tradnl"/>
        </w:rPr>
        <w:t>de la Convocatoria.</w:t>
      </w:r>
    </w:p>
    <w:p w14:paraId="5F135417" w14:textId="77777777" w:rsidR="000C5B01" w:rsidRPr="000A040B" w:rsidRDefault="000C5B01" w:rsidP="000C5B01">
      <w:pPr>
        <w:ind w:right="49"/>
        <w:jc w:val="both"/>
        <w:rPr>
          <w:rFonts w:ascii="Montserrat" w:hAnsi="Montserrat" w:cs="Arial"/>
          <w:sz w:val="20"/>
          <w:szCs w:val="20"/>
          <w:lang w:val="es-ES_tradnl"/>
        </w:rPr>
      </w:pPr>
    </w:p>
    <w:p w14:paraId="038DEBFF" w14:textId="77777777" w:rsidR="000C5B01" w:rsidRPr="000A040B" w:rsidRDefault="000C5B01" w:rsidP="000C5B01">
      <w:pPr>
        <w:ind w:left="360" w:right="49"/>
        <w:jc w:val="both"/>
        <w:rPr>
          <w:rFonts w:ascii="Montserrat" w:hAnsi="Montserrat" w:cs="Arial"/>
          <w:sz w:val="20"/>
          <w:szCs w:val="20"/>
          <w:lang w:eastAsia="ar-SA"/>
        </w:rPr>
      </w:pPr>
      <w:r w:rsidRPr="000A040B">
        <w:rPr>
          <w:rFonts w:ascii="Montserrat" w:hAnsi="Montserrat" w:cs="Arial"/>
          <w:sz w:val="20"/>
          <w:szCs w:val="20"/>
          <w:lang w:eastAsia="ar-SA"/>
        </w:rPr>
        <w:t>En caso de que el licitante no se ubique dentro de la estratificación de MIPYME, es decir no corresponda específicamente a una MICRO, PEQUEÑA O MEDIANA EMPRESA, no deberá integrar a su proposición el Anexo XII, o integrar un escritro libre en el cual manifieste algún otro tipo de sector o estratificación al cual pertenezca. En consecuencia no será considerado como causal de desechamiento.</w:t>
      </w:r>
    </w:p>
    <w:p w14:paraId="76A34FDA" w14:textId="77777777" w:rsidR="000C5B01" w:rsidRPr="000A040B" w:rsidRDefault="000C5B01" w:rsidP="00CF4706">
      <w:pPr>
        <w:ind w:right="49"/>
        <w:rPr>
          <w:rFonts w:ascii="Montserrat" w:hAnsi="Montserrat" w:cs="Arial"/>
          <w:b/>
          <w:bCs/>
          <w:sz w:val="20"/>
          <w:szCs w:val="20"/>
          <w:lang w:val="es-ES_tradnl"/>
        </w:rPr>
      </w:pPr>
    </w:p>
    <w:p w14:paraId="723B6391" w14:textId="77777777" w:rsidR="00AC4709" w:rsidRPr="000A040B" w:rsidRDefault="00AC4709" w:rsidP="00AC4709">
      <w:pPr>
        <w:pStyle w:val="Ttulo2"/>
        <w:numPr>
          <w:ilvl w:val="0"/>
          <w:numId w:val="0"/>
        </w:numPr>
        <w:spacing w:before="0" w:after="0"/>
        <w:ind w:right="49"/>
        <w:rPr>
          <w:rFonts w:ascii="Montserrat" w:hAnsi="Montserrat" w:cs="Arial"/>
          <w:i w:val="0"/>
          <w:sz w:val="20"/>
          <w:lang w:val="es-ES_tradnl"/>
        </w:rPr>
      </w:pPr>
      <w:bookmarkStart w:id="104" w:name="_Toc21360547"/>
      <w:bookmarkStart w:id="105" w:name="_Toc56778332"/>
      <w:r w:rsidRPr="000A040B">
        <w:rPr>
          <w:rFonts w:ascii="Montserrat" w:hAnsi="Montserrat" w:cs="Arial"/>
          <w:i w:val="0"/>
          <w:sz w:val="20"/>
          <w:lang w:val="es-ES_tradnl"/>
        </w:rPr>
        <w:t>DOCUMENTOS QUE NO AFECTAN LA SOLVENCIA DE LA PROPOSICIÓN</w:t>
      </w:r>
      <w:bookmarkEnd w:id="104"/>
      <w:r w:rsidRPr="000A040B">
        <w:rPr>
          <w:rFonts w:ascii="Montserrat" w:hAnsi="Montserrat" w:cs="Arial"/>
          <w:i w:val="0"/>
          <w:sz w:val="20"/>
          <w:lang w:val="es-ES_tradnl"/>
        </w:rPr>
        <w:t>.</w:t>
      </w:r>
      <w:bookmarkEnd w:id="105"/>
    </w:p>
    <w:p w14:paraId="6B6797CD" w14:textId="77777777" w:rsidR="00AC4709" w:rsidRPr="000A040B" w:rsidRDefault="00AC4709" w:rsidP="00CF4706">
      <w:pPr>
        <w:ind w:right="49"/>
        <w:rPr>
          <w:rFonts w:ascii="Montserrat" w:hAnsi="Montserrat" w:cs="Arial"/>
          <w:b/>
          <w:bCs/>
          <w:sz w:val="20"/>
          <w:szCs w:val="20"/>
          <w:lang w:val="es-ES_tradnl"/>
        </w:rPr>
      </w:pPr>
    </w:p>
    <w:p w14:paraId="0037837F" w14:textId="77777777" w:rsidR="00AC4709" w:rsidRPr="000A040B" w:rsidRDefault="00AC4709" w:rsidP="00CF4706">
      <w:pPr>
        <w:ind w:right="49"/>
        <w:rPr>
          <w:rFonts w:ascii="Montserrat" w:hAnsi="Montserrat" w:cs="Arial"/>
          <w:b/>
          <w:bCs/>
          <w:sz w:val="20"/>
          <w:szCs w:val="20"/>
          <w:lang w:val="es-ES_tradnl"/>
        </w:rPr>
      </w:pPr>
    </w:p>
    <w:p w14:paraId="6CBC4187"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106" w:name="_Toc21360549"/>
      <w:bookmarkStart w:id="107" w:name="_Toc56778333"/>
      <w:r w:rsidRPr="000A040B">
        <w:rPr>
          <w:rFonts w:ascii="Montserrat" w:hAnsi="Montserrat" w:cs="Arial"/>
          <w:sz w:val="20"/>
          <w:szCs w:val="20"/>
          <w:lang w:val="es-ES_tradnl"/>
        </w:rPr>
        <w:t>Información reservada y confidencial.</w:t>
      </w:r>
      <w:bookmarkEnd w:id="106"/>
      <w:bookmarkEnd w:id="107"/>
    </w:p>
    <w:p w14:paraId="0D2AC033" w14:textId="77777777" w:rsidR="00CF4706" w:rsidRPr="000A040B" w:rsidRDefault="00CF4706" w:rsidP="00CF4706">
      <w:pPr>
        <w:ind w:right="49"/>
        <w:jc w:val="both"/>
        <w:rPr>
          <w:rFonts w:ascii="Montserrat" w:hAnsi="Montserrat" w:cs="Arial"/>
          <w:sz w:val="20"/>
          <w:szCs w:val="20"/>
          <w:lang w:val="es-ES_tradnl"/>
        </w:rPr>
      </w:pPr>
    </w:p>
    <w:p w14:paraId="3C1C1275" w14:textId="77777777" w:rsidR="00CF4706" w:rsidRPr="000A040B" w:rsidRDefault="00CF4706" w:rsidP="00CF4706">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conforme al numeral 9 de la presente convocatoria y</w:t>
      </w:r>
      <w:r w:rsidRPr="000A040B">
        <w:rPr>
          <w:rFonts w:ascii="Montserrat" w:hAnsi="Montserrat" w:cs="Arial"/>
          <w:b/>
          <w:sz w:val="20"/>
          <w:szCs w:val="20"/>
          <w:lang w:val="es-ES_tradnl"/>
        </w:rPr>
        <w:t xml:space="preserve"> Anexo XII</w:t>
      </w:r>
      <w:r w:rsidRPr="000A040B">
        <w:rPr>
          <w:rFonts w:ascii="Montserrat" w:hAnsi="Montserrat" w:cs="Arial"/>
          <w:sz w:val="20"/>
          <w:szCs w:val="20"/>
          <w:lang w:val="es-ES_tradnl"/>
        </w:rPr>
        <w:t xml:space="preserve"> Información Reservada y Confidencial.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1BFCF99C" w14:textId="77777777" w:rsidR="00E378C1" w:rsidRPr="000A040B" w:rsidRDefault="00E378C1" w:rsidP="00CF4706">
      <w:pPr>
        <w:tabs>
          <w:tab w:val="left" w:pos="6094"/>
        </w:tabs>
        <w:ind w:right="49"/>
        <w:jc w:val="both"/>
        <w:rPr>
          <w:rFonts w:ascii="Montserrat" w:hAnsi="Montserrat" w:cs="Arial"/>
          <w:sz w:val="20"/>
          <w:szCs w:val="20"/>
          <w:lang w:val="es-ES_tradnl"/>
        </w:rPr>
      </w:pPr>
    </w:p>
    <w:p w14:paraId="530086C0"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108" w:name="_Toc21360551"/>
      <w:bookmarkStart w:id="109" w:name="_Toc56778334"/>
      <w:r w:rsidRPr="000A040B">
        <w:rPr>
          <w:rFonts w:ascii="Montserrat" w:hAnsi="Montserrat" w:cs="Arial"/>
          <w:sz w:val="20"/>
          <w:szCs w:val="20"/>
          <w:lang w:val="es-ES_tradnl"/>
        </w:rPr>
        <w:t>Escrito de Integridad que conoce la Ley Federal de Competencia Económica</w:t>
      </w:r>
      <w:bookmarkEnd w:id="108"/>
      <w:bookmarkEnd w:id="109"/>
    </w:p>
    <w:p w14:paraId="563E4C9D" w14:textId="77777777" w:rsidR="00CF4706" w:rsidRPr="000A040B" w:rsidRDefault="00CF4706" w:rsidP="00CF4706">
      <w:pPr>
        <w:ind w:left="360" w:right="49"/>
        <w:jc w:val="both"/>
        <w:rPr>
          <w:rFonts w:ascii="Montserrat" w:hAnsi="Montserrat" w:cs="Arial"/>
          <w:sz w:val="20"/>
          <w:szCs w:val="20"/>
          <w:lang w:val="es-ES_tradnl"/>
        </w:rPr>
      </w:pPr>
    </w:p>
    <w:p w14:paraId="2F0E0D36" w14:textId="77777777" w:rsidR="00CF4706" w:rsidRPr="000A040B" w:rsidRDefault="00CF4706" w:rsidP="00CF4706">
      <w:pPr>
        <w:ind w:left="360"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Escrito mediante el cual el licitante manifieste una declaración de integridad que conoce </w:t>
      </w:r>
      <w:r w:rsidRPr="000A040B">
        <w:rPr>
          <w:rFonts w:ascii="Montserrat" w:hAnsi="Montserrat" w:cs="Arial"/>
          <w:sz w:val="20"/>
          <w:szCs w:val="20"/>
        </w:rPr>
        <w:t xml:space="preserve">la Ley Federal de Competencia Económica. </w:t>
      </w:r>
      <w:r w:rsidRPr="000A040B">
        <w:rPr>
          <w:rFonts w:ascii="Montserrat" w:hAnsi="Montserrat" w:cs="Arial"/>
          <w:b/>
          <w:sz w:val="20"/>
          <w:szCs w:val="20"/>
        </w:rPr>
        <w:t>Anexo XIV.</w:t>
      </w:r>
    </w:p>
    <w:p w14:paraId="491D92DB" w14:textId="77777777" w:rsidR="00CF4706" w:rsidRPr="000A040B" w:rsidRDefault="00CF4706" w:rsidP="00CF4706">
      <w:pPr>
        <w:ind w:left="360" w:right="49"/>
        <w:jc w:val="both"/>
        <w:rPr>
          <w:rFonts w:ascii="Montserrat" w:hAnsi="Montserrat" w:cs="Arial"/>
          <w:sz w:val="20"/>
          <w:szCs w:val="20"/>
          <w:lang w:val="es-ES_tradnl"/>
        </w:rPr>
      </w:pPr>
    </w:p>
    <w:p w14:paraId="0E97A4EB" w14:textId="77777777" w:rsidR="00CF4706" w:rsidRPr="000A040B" w:rsidRDefault="00CF4706" w:rsidP="00CF4706">
      <w:pPr>
        <w:ind w:left="360" w:right="49"/>
        <w:jc w:val="both"/>
        <w:rPr>
          <w:rFonts w:ascii="Montserrat" w:hAnsi="Montserrat" w:cs="Arial"/>
          <w:sz w:val="20"/>
          <w:szCs w:val="20"/>
          <w:lang w:eastAsia="ar-SA"/>
        </w:rPr>
      </w:pPr>
      <w:r w:rsidRPr="000A040B">
        <w:rPr>
          <w:rFonts w:ascii="Montserrat" w:hAnsi="Montserrat" w:cs="Arial"/>
          <w:sz w:val="20"/>
          <w:szCs w:val="20"/>
          <w:lang w:eastAsia="ar-SA"/>
        </w:rPr>
        <w:lastRenderedPageBreak/>
        <w:t>Este escrito es a sugerencia de la Comisión Federal de Competencia Económica, siendo optativo al licitante la presentación del mismo.</w:t>
      </w:r>
    </w:p>
    <w:p w14:paraId="6A9E782D" w14:textId="77777777" w:rsidR="00CF4706" w:rsidRPr="000A040B" w:rsidRDefault="00CF4706" w:rsidP="00CF4706">
      <w:pPr>
        <w:ind w:left="360" w:right="49"/>
        <w:jc w:val="both"/>
        <w:rPr>
          <w:rFonts w:ascii="Montserrat" w:hAnsi="Montserrat" w:cs="Arial"/>
          <w:sz w:val="20"/>
          <w:szCs w:val="20"/>
          <w:lang w:val="es-ES_tradnl"/>
        </w:rPr>
      </w:pPr>
    </w:p>
    <w:p w14:paraId="5C754803"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110" w:name="_Toc21360553"/>
      <w:bookmarkStart w:id="111" w:name="_Toc56778335"/>
      <w:r w:rsidRPr="000A040B">
        <w:rPr>
          <w:rFonts w:ascii="Montserrat" w:hAnsi="Montserrat" w:cs="Arial"/>
          <w:sz w:val="20"/>
          <w:szCs w:val="20"/>
          <w:lang w:val="es-ES_tradnl"/>
        </w:rPr>
        <w:t>Protocolo de actuación en materia de contrataciones públicas y otorgamiento y prórroga de licencias, permisos, autorizaciones y concesiones.</w:t>
      </w:r>
      <w:bookmarkEnd w:id="110"/>
      <w:bookmarkEnd w:id="111"/>
    </w:p>
    <w:p w14:paraId="1A5889FD" w14:textId="77777777" w:rsidR="00CF4706" w:rsidRPr="000A040B" w:rsidRDefault="00CF4706" w:rsidP="00CF4706">
      <w:pPr>
        <w:ind w:left="360"/>
        <w:rPr>
          <w:rFonts w:ascii="Montserrat" w:hAnsi="Montserrat" w:cs="Arial"/>
          <w:sz w:val="20"/>
          <w:szCs w:val="20"/>
        </w:rPr>
      </w:pPr>
    </w:p>
    <w:p w14:paraId="51B25BCB" w14:textId="77777777" w:rsidR="00CF4706" w:rsidRPr="000A040B" w:rsidRDefault="00CF4706" w:rsidP="00CF4706">
      <w:pPr>
        <w:ind w:left="360"/>
        <w:jc w:val="both"/>
        <w:rPr>
          <w:rFonts w:ascii="Montserrat" w:hAnsi="Montserrat" w:cs="Arial"/>
          <w:sz w:val="20"/>
          <w:szCs w:val="20"/>
        </w:rPr>
      </w:pPr>
      <w:r w:rsidRPr="000A040B">
        <w:rPr>
          <w:rFonts w:ascii="Montserrat" w:eastAsia="Times New Roman" w:hAnsi="Montserrat" w:cs="Arial"/>
          <w:sz w:val="20"/>
          <w:szCs w:val="20"/>
          <w:lang w:val="es-ES" w:eastAsia="es-ES"/>
        </w:rPr>
        <w:t xml:space="preserve">A fin de fomentar las mejores prácticas en la prevención de conflictos de interés, los particulares podrán fomular el </w:t>
      </w:r>
      <w:r w:rsidRPr="000A040B">
        <w:rPr>
          <w:rFonts w:ascii="Montserrat" w:eastAsia="Times New Roman" w:hAnsi="Montserrat" w:cs="Arial"/>
          <w:b/>
          <w:sz w:val="20"/>
          <w:szCs w:val="20"/>
          <w:lang w:val="es-ES" w:eastAsia="es-ES"/>
        </w:rPr>
        <w:t>manifiesto señalado en los numerales 2 y 3 del Anexo Segundo del Acuerdo por el que se expide el “Protocolo de Actuación en materia de Contrataciones Públicas y Otorgamiento y Prórroga de Licencias, Permisos, Autorizaciones y Concesiones”</w:t>
      </w:r>
      <w:r w:rsidRPr="000A040B">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w:t>
      </w:r>
      <w:r w:rsidR="003001C6" w:rsidRPr="000A040B">
        <w:rPr>
          <w:rFonts w:ascii="Montserrat" w:eastAsia="Times New Roman" w:hAnsi="Montserrat" w:cs="Arial"/>
          <w:b/>
          <w:sz w:val="20"/>
          <w:szCs w:val="20"/>
          <w:lang w:val="es-ES" w:eastAsia="es-ES"/>
        </w:rPr>
        <w:t>numeral 12</w:t>
      </w:r>
      <w:r w:rsidRPr="000A040B">
        <w:rPr>
          <w:rFonts w:ascii="Montserrat" w:eastAsia="Times New Roman" w:hAnsi="Montserrat" w:cs="Arial"/>
          <w:sz w:val="20"/>
          <w:szCs w:val="20"/>
          <w:lang w:val="es-ES" w:eastAsia="es-ES"/>
        </w:rPr>
        <w:t xml:space="preserve"> de la presente Convocatoria </w:t>
      </w:r>
      <w:r w:rsidR="00B617B3" w:rsidRPr="000A040B">
        <w:rPr>
          <w:rFonts w:ascii="Montserrat" w:eastAsia="Times New Roman" w:hAnsi="Montserrat" w:cs="Arial"/>
          <w:b/>
          <w:sz w:val="20"/>
          <w:szCs w:val="20"/>
          <w:lang w:val="es-ES" w:eastAsia="es-ES"/>
        </w:rPr>
        <w:t>Anexo XV.</w:t>
      </w:r>
    </w:p>
    <w:p w14:paraId="42784D04" w14:textId="77777777" w:rsidR="00CF4706" w:rsidRPr="000A040B" w:rsidRDefault="00CF4706" w:rsidP="00CF4706">
      <w:pPr>
        <w:ind w:right="49"/>
        <w:jc w:val="both"/>
        <w:rPr>
          <w:rFonts w:ascii="Montserrat" w:hAnsi="Montserrat" w:cs="Arial"/>
          <w:sz w:val="20"/>
          <w:szCs w:val="20"/>
        </w:rPr>
      </w:pPr>
    </w:p>
    <w:p w14:paraId="1C2F7D3A" w14:textId="77777777" w:rsidR="00CF4706" w:rsidRPr="000A040B" w:rsidRDefault="00CF4706" w:rsidP="00FA3B39">
      <w:pPr>
        <w:pStyle w:val="Ttulo3"/>
        <w:numPr>
          <w:ilvl w:val="0"/>
          <w:numId w:val="23"/>
        </w:numPr>
        <w:spacing w:before="0" w:after="0"/>
        <w:ind w:right="49"/>
        <w:rPr>
          <w:rFonts w:ascii="Montserrat" w:hAnsi="Montserrat" w:cs="Arial"/>
          <w:sz w:val="20"/>
          <w:szCs w:val="20"/>
          <w:lang w:val="es-ES_tradnl"/>
        </w:rPr>
      </w:pPr>
      <w:bookmarkStart w:id="112" w:name="_Toc456183872"/>
      <w:bookmarkStart w:id="113" w:name="_Toc21360554"/>
      <w:bookmarkStart w:id="114" w:name="_Toc56778336"/>
      <w:r w:rsidRPr="000A040B">
        <w:rPr>
          <w:rFonts w:ascii="Montserrat" w:hAnsi="Montserrat" w:cs="Arial"/>
          <w:sz w:val="20"/>
          <w:szCs w:val="20"/>
          <w:lang w:val="es-ES_tradnl"/>
        </w:rPr>
        <w:t>Relación de entrega de documentación que debe presentar el licitante.</w:t>
      </w:r>
      <w:bookmarkEnd w:id="112"/>
      <w:bookmarkEnd w:id="113"/>
      <w:bookmarkEnd w:id="114"/>
    </w:p>
    <w:p w14:paraId="64E3EDB0" w14:textId="77777777" w:rsidR="00CF4706" w:rsidRPr="000A040B" w:rsidRDefault="00CF4706" w:rsidP="00CF4706">
      <w:pPr>
        <w:rPr>
          <w:rFonts w:ascii="Montserrat" w:hAnsi="Montserrat"/>
          <w:sz w:val="20"/>
          <w:szCs w:val="20"/>
          <w:lang w:val="es-ES_tradnl" w:eastAsia="ar-SA"/>
        </w:rPr>
      </w:pPr>
    </w:p>
    <w:p w14:paraId="17226E0E" w14:textId="77777777" w:rsidR="00CF4706" w:rsidRPr="000A040B" w:rsidRDefault="00CF4706" w:rsidP="00CF4706">
      <w:pPr>
        <w:ind w:left="360" w:right="49"/>
        <w:jc w:val="both"/>
        <w:rPr>
          <w:rFonts w:ascii="Montserrat" w:hAnsi="Montserrat" w:cs="Arial"/>
          <w:sz w:val="20"/>
          <w:szCs w:val="20"/>
        </w:rPr>
      </w:pPr>
      <w:r w:rsidRPr="000A040B">
        <w:rPr>
          <w:rFonts w:ascii="Montserrat" w:hAnsi="Montserrat" w:cs="Arial"/>
          <w:sz w:val="20"/>
          <w:szCs w:val="20"/>
        </w:rPr>
        <w:t xml:space="preserve">En el </w:t>
      </w:r>
      <w:r w:rsidRPr="000A040B">
        <w:rPr>
          <w:rFonts w:ascii="Montserrat" w:hAnsi="Montserrat" w:cs="Arial"/>
          <w:b/>
          <w:sz w:val="20"/>
          <w:szCs w:val="20"/>
        </w:rPr>
        <w:t>Anexo XVI</w:t>
      </w:r>
      <w:r w:rsidRPr="000A040B">
        <w:rPr>
          <w:rFonts w:ascii="Montserrat" w:hAnsi="Montserrat" w:cs="Arial"/>
          <w:sz w:val="20"/>
          <w:szCs w:val="20"/>
        </w:rPr>
        <w:t xml:space="preserve"> 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w:t>
      </w:r>
    </w:p>
    <w:p w14:paraId="1EE4BEE4" w14:textId="77777777" w:rsidR="00551587" w:rsidRPr="000A040B" w:rsidRDefault="00551587" w:rsidP="00CC66CE">
      <w:pPr>
        <w:ind w:right="49"/>
        <w:rPr>
          <w:rFonts w:ascii="Montserrat" w:hAnsi="Montserrat" w:cs="Arial"/>
          <w:sz w:val="20"/>
          <w:szCs w:val="20"/>
        </w:rPr>
      </w:pPr>
    </w:p>
    <w:p w14:paraId="487C0652" w14:textId="77777777" w:rsidR="00FF1D3D" w:rsidRPr="000A040B" w:rsidRDefault="00FF1D3D" w:rsidP="00FA3B39">
      <w:pPr>
        <w:pStyle w:val="Ttulo3"/>
        <w:numPr>
          <w:ilvl w:val="0"/>
          <w:numId w:val="23"/>
        </w:numPr>
        <w:spacing w:before="0" w:after="0"/>
        <w:ind w:right="49"/>
        <w:jc w:val="both"/>
        <w:rPr>
          <w:rFonts w:ascii="Montserrat" w:hAnsi="Montserrat" w:cs="Arial"/>
          <w:sz w:val="20"/>
          <w:szCs w:val="20"/>
          <w:lang w:val="es-ES_tradnl"/>
        </w:rPr>
      </w:pPr>
      <w:bookmarkStart w:id="115" w:name="_Toc21719293"/>
      <w:bookmarkStart w:id="116" w:name="_Toc56778337"/>
      <w:r w:rsidRPr="000A040B">
        <w:rPr>
          <w:rFonts w:ascii="Montserrat" w:hAnsi="Montserrat" w:cs="Arial"/>
          <w:sz w:val="20"/>
          <w:szCs w:val="20"/>
          <w:lang w:val="es-ES_tradnl"/>
        </w:rPr>
        <w:t>Aviso de privacidad simplificado de los procedimientos de adquisiciones de bienes, arrendamientos y contratación de servicios.</w:t>
      </w:r>
      <w:bookmarkEnd w:id="115"/>
      <w:bookmarkEnd w:id="116"/>
    </w:p>
    <w:p w14:paraId="590B5B4B" w14:textId="77777777" w:rsidR="00FF1D3D" w:rsidRPr="000A040B" w:rsidRDefault="00FF1D3D" w:rsidP="000C5B01">
      <w:pPr>
        <w:jc w:val="both"/>
        <w:rPr>
          <w:rFonts w:ascii="Montserrat" w:hAnsi="Montserrat"/>
          <w:sz w:val="20"/>
          <w:szCs w:val="20"/>
          <w:lang w:val="es-ES_tradnl" w:eastAsia="ar-SA"/>
        </w:rPr>
      </w:pPr>
    </w:p>
    <w:p w14:paraId="23BA2E7B" w14:textId="77777777" w:rsidR="00FF1D3D" w:rsidRPr="000A040B" w:rsidRDefault="00FF1D3D" w:rsidP="000C5B01">
      <w:pPr>
        <w:ind w:left="360" w:right="49"/>
        <w:jc w:val="both"/>
        <w:rPr>
          <w:rFonts w:ascii="Montserrat" w:hAnsi="Montserrat" w:cs="Arial"/>
          <w:sz w:val="20"/>
          <w:szCs w:val="20"/>
          <w:lang w:eastAsia="ar-SA"/>
        </w:rPr>
      </w:pPr>
      <w:r w:rsidRPr="000A040B">
        <w:rPr>
          <w:rFonts w:ascii="Montserrat" w:hAnsi="Montserrat" w:cs="Arial"/>
          <w:sz w:val="20"/>
          <w:szCs w:val="20"/>
          <w:lang w:eastAsia="ar-SA"/>
        </w:rPr>
        <w:t xml:space="preserve">De conformidad </w:t>
      </w:r>
      <w:r w:rsidR="000C5B01" w:rsidRPr="000A040B">
        <w:rPr>
          <w:rFonts w:ascii="Montserrat" w:hAnsi="Montserrat" w:cs="Arial"/>
          <w:sz w:val="20"/>
          <w:szCs w:val="20"/>
          <w:lang w:eastAsia="ar-SA"/>
        </w:rPr>
        <w:t xml:space="preserve">con lo establecido en el numeral 13 y </w:t>
      </w:r>
      <w:r w:rsidRPr="000A040B">
        <w:rPr>
          <w:rFonts w:ascii="Montserrat" w:hAnsi="Montserrat" w:cs="Arial"/>
          <w:b/>
          <w:sz w:val="20"/>
          <w:szCs w:val="20"/>
          <w:lang w:eastAsia="ar-SA"/>
        </w:rPr>
        <w:t>Anexo XVII</w:t>
      </w:r>
      <w:r w:rsidR="000C5B01" w:rsidRPr="000A040B">
        <w:rPr>
          <w:rFonts w:ascii="Montserrat" w:hAnsi="Montserrat" w:cs="Arial"/>
          <w:b/>
          <w:sz w:val="20"/>
          <w:szCs w:val="20"/>
          <w:lang w:eastAsia="ar-SA"/>
        </w:rPr>
        <w:t>.</w:t>
      </w:r>
    </w:p>
    <w:p w14:paraId="3895DD2E" w14:textId="77777777" w:rsidR="00FF1D3D" w:rsidRPr="000A040B" w:rsidRDefault="00FF1D3D" w:rsidP="00CC66CE">
      <w:pPr>
        <w:ind w:right="49"/>
        <w:rPr>
          <w:rFonts w:ascii="Montserrat" w:hAnsi="Montserrat" w:cs="Arial"/>
          <w:sz w:val="20"/>
          <w:szCs w:val="20"/>
        </w:rPr>
      </w:pPr>
    </w:p>
    <w:p w14:paraId="685305E6" w14:textId="77777777" w:rsidR="008017F5" w:rsidRPr="000A040B" w:rsidRDefault="00822D4D"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17" w:name="_Toc56778338"/>
      <w:r w:rsidRPr="000A040B">
        <w:rPr>
          <w:rFonts w:ascii="Montserrat" w:hAnsi="Montserrat" w:cs="Arial"/>
          <w:i w:val="0"/>
          <w:sz w:val="20"/>
          <w:lang w:val="es-ES_tradnl"/>
        </w:rPr>
        <w:t>Propuesta técnic</w:t>
      </w:r>
      <w:bookmarkEnd w:id="85"/>
      <w:r w:rsidRPr="000A040B">
        <w:rPr>
          <w:rFonts w:ascii="Montserrat" w:hAnsi="Montserrat" w:cs="Arial"/>
          <w:i w:val="0"/>
          <w:sz w:val="20"/>
          <w:lang w:val="es-ES_tradnl"/>
        </w:rPr>
        <w:t>a</w:t>
      </w:r>
      <w:bookmarkEnd w:id="117"/>
    </w:p>
    <w:p w14:paraId="541640BD" w14:textId="77777777" w:rsidR="008017F5" w:rsidRPr="000A040B" w:rsidRDefault="008017F5" w:rsidP="00CC66CE">
      <w:pPr>
        <w:tabs>
          <w:tab w:val="left" w:pos="3909"/>
        </w:tabs>
        <w:suppressAutoHyphens/>
        <w:ind w:right="49"/>
        <w:jc w:val="both"/>
        <w:rPr>
          <w:rFonts w:ascii="Montserrat" w:hAnsi="Montserrat" w:cs="Arial"/>
          <w:sz w:val="20"/>
          <w:szCs w:val="20"/>
          <w:lang w:eastAsia="ar-SA"/>
        </w:rPr>
      </w:pPr>
    </w:p>
    <w:p w14:paraId="74BE79FC" w14:textId="77777777" w:rsidR="007A102B" w:rsidRPr="000A040B" w:rsidRDefault="007A102B" w:rsidP="00CC66CE">
      <w:pPr>
        <w:tabs>
          <w:tab w:val="left" w:pos="3909"/>
        </w:tabs>
        <w:suppressAutoHyphens/>
        <w:ind w:right="49"/>
        <w:jc w:val="both"/>
        <w:rPr>
          <w:rFonts w:ascii="Montserrat" w:hAnsi="Montserrat" w:cs="Arial"/>
          <w:sz w:val="20"/>
          <w:szCs w:val="20"/>
          <w:lang w:eastAsia="ar-SA"/>
        </w:rPr>
      </w:pPr>
      <w:r w:rsidRPr="000A040B">
        <w:rPr>
          <w:rFonts w:ascii="Montserrat" w:hAnsi="Montserrat" w:cs="Arial"/>
          <w:sz w:val="20"/>
          <w:szCs w:val="20"/>
          <w:lang w:eastAsia="ar-SA"/>
        </w:rPr>
        <w:t xml:space="preserve">Deberá integrar a su propuesta técnica </w:t>
      </w:r>
      <w:r w:rsidRPr="000A040B">
        <w:rPr>
          <w:rFonts w:ascii="Montserrat" w:hAnsi="Montserrat" w:cs="Arial"/>
          <w:sz w:val="20"/>
          <w:szCs w:val="20"/>
          <w:lang w:val="es-ES_tradnl"/>
        </w:rPr>
        <w:t>debidamente requisitada, foliada y suscrita por la persona facultada para ello,</w:t>
      </w:r>
      <w:r w:rsidRPr="000A040B">
        <w:rPr>
          <w:rFonts w:ascii="Montserrat" w:hAnsi="Montserrat" w:cs="Arial"/>
          <w:sz w:val="20"/>
          <w:szCs w:val="20"/>
          <w:lang w:eastAsia="ar-SA"/>
        </w:rPr>
        <w:t xml:space="preserve"> los documentos siguientes:</w:t>
      </w:r>
    </w:p>
    <w:p w14:paraId="4A5AA4E5" w14:textId="77777777" w:rsidR="007A102B" w:rsidRPr="000A040B" w:rsidRDefault="007A102B" w:rsidP="00CC66CE">
      <w:pPr>
        <w:tabs>
          <w:tab w:val="left" w:pos="3909"/>
        </w:tabs>
        <w:suppressAutoHyphens/>
        <w:ind w:right="49"/>
        <w:jc w:val="both"/>
        <w:rPr>
          <w:rFonts w:ascii="Montserrat" w:hAnsi="Montserrat" w:cs="Arial"/>
          <w:sz w:val="20"/>
          <w:szCs w:val="20"/>
          <w:lang w:eastAsia="ar-SA"/>
        </w:rPr>
      </w:pPr>
    </w:p>
    <w:p w14:paraId="1274B1D9" w14:textId="77777777" w:rsidR="0030064A" w:rsidRPr="000A040B" w:rsidRDefault="0030064A" w:rsidP="00FA3B39">
      <w:pPr>
        <w:pStyle w:val="Ttulo3"/>
        <w:numPr>
          <w:ilvl w:val="0"/>
          <w:numId w:val="31"/>
        </w:numPr>
        <w:spacing w:before="0" w:after="0"/>
        <w:ind w:right="49"/>
        <w:jc w:val="both"/>
        <w:rPr>
          <w:rFonts w:ascii="Montserrat" w:hAnsi="Montserrat" w:cs="Arial"/>
          <w:b w:val="0"/>
          <w:sz w:val="20"/>
          <w:szCs w:val="20"/>
        </w:rPr>
      </w:pPr>
      <w:bookmarkStart w:id="118" w:name="_Toc56778339"/>
      <w:bookmarkStart w:id="119" w:name="_Toc442265825"/>
      <w:r w:rsidRPr="000A040B">
        <w:rPr>
          <w:rFonts w:ascii="Montserrat" w:hAnsi="Montserrat" w:cs="Arial"/>
          <w:sz w:val="20"/>
          <w:szCs w:val="20"/>
        </w:rPr>
        <w:t>Propuesta Técnica</w:t>
      </w:r>
      <w:bookmarkEnd w:id="118"/>
    </w:p>
    <w:p w14:paraId="21D77E57" w14:textId="77777777" w:rsidR="0030064A" w:rsidRPr="000A040B" w:rsidRDefault="0030064A" w:rsidP="00CC66CE">
      <w:pPr>
        <w:ind w:left="357" w:right="49"/>
        <w:jc w:val="both"/>
        <w:rPr>
          <w:rFonts w:ascii="Montserrat" w:hAnsi="Montserrat" w:cs="Arial"/>
          <w:b/>
          <w:sz w:val="20"/>
          <w:szCs w:val="20"/>
        </w:rPr>
      </w:pPr>
    </w:p>
    <w:p w14:paraId="6316A566" w14:textId="77777777" w:rsidR="007B7203" w:rsidRPr="000A040B" w:rsidRDefault="007B7203" w:rsidP="00325E62">
      <w:pPr>
        <w:ind w:left="357" w:right="49"/>
        <w:jc w:val="both"/>
        <w:rPr>
          <w:rFonts w:ascii="Montserrat" w:hAnsi="Montserrat" w:cs="Arial"/>
          <w:sz w:val="20"/>
          <w:szCs w:val="20"/>
        </w:rPr>
      </w:pPr>
      <w:r w:rsidRPr="000A040B">
        <w:rPr>
          <w:rFonts w:ascii="Montserrat" w:hAnsi="Montserrat" w:cs="Arial"/>
          <w:sz w:val="20"/>
          <w:szCs w:val="20"/>
          <w:lang w:eastAsia="ar-SA"/>
        </w:rPr>
        <w:t>La propuesta técnica deberá contener las especificaciones técnicas, la información y documentación requerida en la presente convocatoria, en sus anexos y en la junta de aclaraciones</w:t>
      </w:r>
      <w:r w:rsidR="00EC1232" w:rsidRPr="000A040B">
        <w:rPr>
          <w:rFonts w:ascii="Montserrat" w:hAnsi="Montserrat" w:cs="Arial"/>
          <w:sz w:val="20"/>
          <w:szCs w:val="20"/>
          <w:lang w:val="es-ES_tradnl"/>
        </w:rPr>
        <w:t xml:space="preserve">, </w:t>
      </w:r>
      <w:r w:rsidR="004C4E62" w:rsidRPr="000A040B">
        <w:rPr>
          <w:rFonts w:ascii="Montserrat" w:hAnsi="Montserrat" w:cs="Arial"/>
          <w:sz w:val="20"/>
          <w:szCs w:val="20"/>
          <w:lang w:val="es-ES_tradnl"/>
        </w:rPr>
        <w:t xml:space="preserve">foliada </w:t>
      </w:r>
      <w:r w:rsidRPr="000A040B">
        <w:rPr>
          <w:rFonts w:ascii="Montserrat" w:hAnsi="Montserrat" w:cs="Arial"/>
          <w:sz w:val="20"/>
          <w:szCs w:val="20"/>
          <w:lang w:val="es-ES_tradnl"/>
        </w:rPr>
        <w:t>y suscrita con firma electrónica</w:t>
      </w:r>
      <w:r w:rsidR="00E2087F" w:rsidRPr="000A040B">
        <w:rPr>
          <w:rFonts w:ascii="Montserrat" w:hAnsi="Montserrat" w:cs="Arial"/>
          <w:sz w:val="20"/>
          <w:szCs w:val="20"/>
          <w:lang w:val="es-ES_tradnl"/>
        </w:rPr>
        <w:t xml:space="preserve"> avanzada que emite el SAT</w:t>
      </w:r>
      <w:r w:rsidRPr="000A040B">
        <w:rPr>
          <w:rFonts w:ascii="Montserrat" w:hAnsi="Montserrat" w:cs="Arial"/>
          <w:sz w:val="20"/>
          <w:szCs w:val="20"/>
          <w:lang w:val="es-ES_tradnl"/>
        </w:rPr>
        <w:t xml:space="preserve"> por la persona facultada para ello,</w:t>
      </w:r>
      <w:r w:rsidRPr="000A040B">
        <w:rPr>
          <w:rFonts w:ascii="Montserrat" w:hAnsi="Montserrat" w:cs="Arial"/>
          <w:sz w:val="20"/>
          <w:szCs w:val="20"/>
          <w:lang w:eastAsia="ar-SA"/>
        </w:rPr>
        <w:t xml:space="preserve"> conteniendo la siguiente documentación. </w:t>
      </w:r>
      <w:r w:rsidRPr="000A040B">
        <w:rPr>
          <w:rFonts w:ascii="Montserrat" w:hAnsi="Montserrat" w:cs="Arial"/>
          <w:sz w:val="20"/>
          <w:szCs w:val="20"/>
        </w:rPr>
        <w:t>Para lo cual podrá hacer uso del formato</w:t>
      </w:r>
      <w:r w:rsidR="00325E62" w:rsidRPr="000A040B">
        <w:rPr>
          <w:rFonts w:ascii="Montserrat" w:hAnsi="Montserrat" w:cs="Arial"/>
          <w:sz w:val="20"/>
          <w:szCs w:val="20"/>
        </w:rPr>
        <w:t xml:space="preserve"> adjunto a la </w:t>
      </w:r>
      <w:r w:rsidR="00325E62" w:rsidRPr="000A040B">
        <w:rPr>
          <w:rFonts w:ascii="Montserrat" w:hAnsi="Montserrat" w:cs="Arial"/>
          <w:sz w:val="20"/>
          <w:szCs w:val="20"/>
          <w:lang w:val="es-ES"/>
        </w:rPr>
        <w:t xml:space="preserve">convocatoria denominado: </w:t>
      </w:r>
      <w:r w:rsidRPr="000A040B">
        <w:rPr>
          <w:rFonts w:ascii="Montserrat" w:hAnsi="Montserrat" w:cs="Arial"/>
          <w:b/>
          <w:i/>
          <w:sz w:val="20"/>
          <w:szCs w:val="20"/>
        </w:rPr>
        <w:t xml:space="preserve">Anexo </w:t>
      </w:r>
      <w:r w:rsidR="00325E62" w:rsidRPr="000A040B">
        <w:rPr>
          <w:rFonts w:ascii="Montserrat" w:hAnsi="Montserrat" w:cs="Arial"/>
          <w:b/>
          <w:i/>
          <w:sz w:val="20"/>
          <w:szCs w:val="20"/>
        </w:rPr>
        <w:t>Formato de Prop</w:t>
      </w:r>
      <w:r w:rsidR="00E840A2" w:rsidRPr="000A040B">
        <w:rPr>
          <w:rFonts w:ascii="Montserrat" w:hAnsi="Montserrat" w:cs="Arial"/>
          <w:b/>
          <w:i/>
          <w:sz w:val="20"/>
          <w:szCs w:val="20"/>
        </w:rPr>
        <w:t>uesta</w:t>
      </w:r>
      <w:r w:rsidR="00325E62" w:rsidRPr="000A040B">
        <w:rPr>
          <w:rFonts w:ascii="Montserrat" w:hAnsi="Montserrat" w:cs="Arial"/>
          <w:b/>
          <w:i/>
          <w:sz w:val="20"/>
          <w:szCs w:val="20"/>
        </w:rPr>
        <w:t xml:space="preserve"> Téc</w:t>
      </w:r>
      <w:r w:rsidR="00E840A2" w:rsidRPr="000A040B">
        <w:rPr>
          <w:rFonts w:ascii="Montserrat" w:hAnsi="Montserrat" w:cs="Arial"/>
          <w:b/>
          <w:i/>
          <w:sz w:val="20"/>
          <w:szCs w:val="20"/>
        </w:rPr>
        <w:t>nica</w:t>
      </w:r>
      <w:r w:rsidR="003F56BE" w:rsidRPr="000A040B">
        <w:rPr>
          <w:rFonts w:ascii="Montserrat" w:hAnsi="Montserrat" w:cs="Arial"/>
          <w:sz w:val="20"/>
          <w:szCs w:val="20"/>
        </w:rPr>
        <w:t>, en caso de no usa</w:t>
      </w:r>
      <w:r w:rsidR="004C4E62" w:rsidRPr="000A040B">
        <w:rPr>
          <w:rFonts w:ascii="Montserrat" w:hAnsi="Montserrat" w:cs="Arial"/>
          <w:sz w:val="20"/>
          <w:szCs w:val="20"/>
        </w:rPr>
        <w:t>r</w:t>
      </w:r>
      <w:r w:rsidR="003F56BE" w:rsidRPr="000A040B">
        <w:rPr>
          <w:rFonts w:ascii="Montserrat" w:hAnsi="Montserrat" w:cs="Arial"/>
          <w:sz w:val="20"/>
          <w:szCs w:val="20"/>
        </w:rPr>
        <w:t xml:space="preserve"> </w:t>
      </w:r>
      <w:r w:rsidRPr="000A040B">
        <w:rPr>
          <w:rFonts w:ascii="Montserrat" w:hAnsi="Montserrat" w:cs="Arial"/>
          <w:sz w:val="20"/>
          <w:szCs w:val="20"/>
        </w:rPr>
        <w:t xml:space="preserve">el formato, el documento remitido, deberá contener los mismos datos solicitados en el mismo. </w:t>
      </w:r>
    </w:p>
    <w:p w14:paraId="76D41311" w14:textId="77777777" w:rsidR="007B7203" w:rsidRPr="000A040B" w:rsidRDefault="007B7203" w:rsidP="00CC66CE">
      <w:pPr>
        <w:pStyle w:val="Prrafodelista"/>
        <w:suppressAutoHyphens/>
        <w:ind w:left="360" w:right="49"/>
        <w:contextualSpacing/>
        <w:jc w:val="both"/>
        <w:rPr>
          <w:rFonts w:ascii="Montserrat" w:hAnsi="Montserrat" w:cs="Arial"/>
          <w:sz w:val="20"/>
          <w:szCs w:val="20"/>
        </w:rPr>
      </w:pPr>
    </w:p>
    <w:p w14:paraId="40EC6B49" w14:textId="77777777" w:rsidR="007B7203" w:rsidRPr="000A040B" w:rsidRDefault="007B7203" w:rsidP="00CC66CE">
      <w:pPr>
        <w:pStyle w:val="Prrafodelista"/>
        <w:suppressAutoHyphens/>
        <w:autoSpaceDE w:val="0"/>
        <w:ind w:left="360" w:right="49"/>
        <w:jc w:val="both"/>
        <w:rPr>
          <w:rFonts w:ascii="Montserrat" w:hAnsi="Montserrat" w:cs="Arial"/>
          <w:b/>
          <w:i/>
          <w:noProof w:val="0"/>
          <w:sz w:val="16"/>
          <w:szCs w:val="16"/>
          <w:u w:val="single"/>
          <w:lang w:val="es-ES_tradnl" w:eastAsia="ar-SA"/>
        </w:rPr>
      </w:pPr>
      <w:r w:rsidRPr="000A040B">
        <w:rPr>
          <w:rFonts w:ascii="Montserrat" w:hAnsi="Montserrat" w:cs="Arial"/>
          <w:b/>
          <w:i/>
          <w:noProof w:val="0"/>
          <w:sz w:val="16"/>
          <w:szCs w:val="16"/>
          <w:u w:val="single"/>
          <w:lang w:val="es-ES_tradnl" w:eastAsia="ar-SA"/>
        </w:rPr>
        <w:t xml:space="preserve">La falta de presentación de la documentación afecta la solvencia de </w:t>
      </w:r>
      <w:r w:rsidR="00830902" w:rsidRPr="000A040B">
        <w:rPr>
          <w:rFonts w:ascii="Montserrat" w:hAnsi="Montserrat" w:cs="Arial"/>
          <w:b/>
          <w:i/>
          <w:noProof w:val="0"/>
          <w:sz w:val="16"/>
          <w:szCs w:val="16"/>
          <w:u w:val="single"/>
          <w:lang w:val="es-ES_tradnl" w:eastAsia="ar-SA"/>
        </w:rPr>
        <w:t>la</w:t>
      </w:r>
      <w:r w:rsidRPr="000A040B">
        <w:rPr>
          <w:rFonts w:ascii="Montserrat" w:hAnsi="Montserrat" w:cs="Arial"/>
          <w:b/>
          <w:i/>
          <w:noProof w:val="0"/>
          <w:sz w:val="16"/>
          <w:szCs w:val="16"/>
          <w:u w:val="single"/>
          <w:lang w:val="es-ES_tradnl" w:eastAsia="ar-SA"/>
        </w:rPr>
        <w:t xml:space="preserve"> propuesta y mot</w:t>
      </w:r>
      <w:r w:rsidR="005858BF" w:rsidRPr="000A040B">
        <w:rPr>
          <w:rFonts w:ascii="Montserrat" w:hAnsi="Montserrat" w:cs="Arial"/>
          <w:b/>
          <w:i/>
          <w:noProof w:val="0"/>
          <w:sz w:val="16"/>
          <w:szCs w:val="16"/>
          <w:u w:val="single"/>
          <w:lang w:val="es-ES_tradnl" w:eastAsia="ar-SA"/>
        </w:rPr>
        <w:t>ivará</w:t>
      </w:r>
      <w:r w:rsidRPr="000A040B">
        <w:rPr>
          <w:rFonts w:ascii="Montserrat" w:hAnsi="Montserrat" w:cs="Arial"/>
          <w:b/>
          <w:i/>
          <w:noProof w:val="0"/>
          <w:sz w:val="16"/>
          <w:szCs w:val="16"/>
          <w:u w:val="single"/>
          <w:lang w:val="es-ES_tradnl" w:eastAsia="ar-SA"/>
        </w:rPr>
        <w:t xml:space="preserve"> su </w:t>
      </w:r>
      <w:proofErr w:type="spellStart"/>
      <w:r w:rsidRPr="000A040B">
        <w:rPr>
          <w:rFonts w:ascii="Montserrat" w:hAnsi="Montserrat" w:cs="Arial"/>
          <w:b/>
          <w:i/>
          <w:noProof w:val="0"/>
          <w:sz w:val="16"/>
          <w:szCs w:val="16"/>
          <w:u w:val="single"/>
          <w:lang w:val="es-ES_tradnl" w:eastAsia="ar-SA"/>
        </w:rPr>
        <w:t>desechamiento</w:t>
      </w:r>
      <w:proofErr w:type="spellEnd"/>
      <w:r w:rsidRPr="000A040B">
        <w:rPr>
          <w:rFonts w:ascii="Montserrat" w:hAnsi="Montserrat" w:cs="Arial"/>
          <w:b/>
          <w:i/>
          <w:noProof w:val="0"/>
          <w:sz w:val="16"/>
          <w:szCs w:val="16"/>
          <w:u w:val="single"/>
          <w:lang w:val="es-ES_tradnl" w:eastAsia="ar-SA"/>
        </w:rPr>
        <w:t>.</w:t>
      </w:r>
    </w:p>
    <w:p w14:paraId="48DCAFF4" w14:textId="77777777" w:rsidR="00DD53EC" w:rsidRPr="000A040B" w:rsidRDefault="00DD53EC" w:rsidP="00CC66CE">
      <w:pPr>
        <w:pStyle w:val="Prrafodelista"/>
        <w:suppressAutoHyphens/>
        <w:autoSpaceDE w:val="0"/>
        <w:ind w:left="360" w:right="49"/>
        <w:jc w:val="both"/>
        <w:rPr>
          <w:rFonts w:ascii="Montserrat" w:hAnsi="Montserrat" w:cs="Arial"/>
          <w:b/>
          <w:i/>
          <w:noProof w:val="0"/>
          <w:sz w:val="20"/>
          <w:szCs w:val="20"/>
          <w:u w:val="single"/>
          <w:lang w:val="es-ES_tradnl" w:eastAsia="ar-SA"/>
        </w:rPr>
      </w:pPr>
    </w:p>
    <w:p w14:paraId="5556F4B6" w14:textId="77777777" w:rsidR="00800EE9" w:rsidRPr="000A040B" w:rsidRDefault="00800EE9" w:rsidP="00FA3B39">
      <w:pPr>
        <w:pStyle w:val="Ttulo3"/>
        <w:numPr>
          <w:ilvl w:val="0"/>
          <w:numId w:val="31"/>
        </w:numPr>
        <w:spacing w:before="0" w:after="0"/>
        <w:ind w:right="49"/>
        <w:jc w:val="both"/>
        <w:rPr>
          <w:rFonts w:ascii="Montserrat" w:hAnsi="Montserrat" w:cs="Arial"/>
          <w:sz w:val="20"/>
          <w:szCs w:val="20"/>
          <w:lang w:val="es-ES"/>
        </w:rPr>
      </w:pPr>
      <w:bookmarkStart w:id="120" w:name="_Toc56778340"/>
      <w:r w:rsidRPr="000A040B">
        <w:rPr>
          <w:rFonts w:ascii="Montserrat" w:hAnsi="Montserrat" w:cs="Arial"/>
          <w:sz w:val="20"/>
          <w:szCs w:val="20"/>
          <w:lang w:val="es-ES"/>
        </w:rPr>
        <w:lastRenderedPageBreak/>
        <w:t>Cumplimiento de normas.</w:t>
      </w:r>
      <w:bookmarkEnd w:id="120"/>
    </w:p>
    <w:p w14:paraId="03F6D87E" w14:textId="77777777" w:rsidR="00800EE9" w:rsidRPr="000A040B" w:rsidRDefault="00800EE9" w:rsidP="00CC66CE">
      <w:pPr>
        <w:tabs>
          <w:tab w:val="left" w:pos="1276"/>
          <w:tab w:val="left" w:pos="15889"/>
        </w:tabs>
        <w:suppressAutoHyphens/>
        <w:overflowPunct w:val="0"/>
        <w:autoSpaceDE w:val="0"/>
        <w:ind w:left="709" w:right="49" w:hanging="709"/>
        <w:jc w:val="both"/>
        <w:textAlignment w:val="baseline"/>
        <w:rPr>
          <w:rFonts w:ascii="Montserrat" w:eastAsia="Times New Roman" w:hAnsi="Montserrat" w:cs="Arial"/>
          <w:b/>
          <w:bCs/>
          <w:strike/>
          <w:sz w:val="20"/>
          <w:szCs w:val="20"/>
          <w:lang w:val="es-ES_tradnl" w:eastAsia="ar-SA"/>
        </w:rPr>
      </w:pPr>
    </w:p>
    <w:p w14:paraId="2FDBFC3E" w14:textId="7FA7C74C" w:rsidR="0058188B" w:rsidRPr="000A040B" w:rsidRDefault="001276EA" w:rsidP="0058188B">
      <w:pPr>
        <w:ind w:left="357" w:right="49"/>
        <w:jc w:val="both"/>
        <w:rPr>
          <w:rFonts w:ascii="Montserrat" w:hAnsi="Montserrat" w:cs="Arial"/>
          <w:b/>
          <w:i/>
          <w:sz w:val="20"/>
          <w:szCs w:val="20"/>
          <w:lang w:val="es-ES"/>
        </w:rPr>
      </w:pPr>
      <w:r w:rsidRPr="000A040B">
        <w:rPr>
          <w:rFonts w:ascii="Montserrat" w:hAnsi="Montserrat" w:cs="Arial"/>
          <w:sz w:val="20"/>
          <w:szCs w:val="20"/>
          <w:lang w:val="es-ES"/>
        </w:rPr>
        <w:t>El licit</w:t>
      </w:r>
      <w:r w:rsidR="00E7556F" w:rsidRPr="000A040B">
        <w:rPr>
          <w:rFonts w:ascii="Montserrat" w:hAnsi="Montserrat" w:cs="Arial"/>
          <w:sz w:val="20"/>
          <w:szCs w:val="20"/>
          <w:lang w:val="es-ES"/>
        </w:rPr>
        <w:t>a</w:t>
      </w:r>
      <w:r w:rsidRPr="000A040B">
        <w:rPr>
          <w:rFonts w:ascii="Montserrat" w:hAnsi="Montserrat" w:cs="Arial"/>
          <w:sz w:val="20"/>
          <w:szCs w:val="20"/>
          <w:lang w:val="es-ES"/>
        </w:rPr>
        <w:t>nte d</w:t>
      </w:r>
      <w:r w:rsidR="00800EE9" w:rsidRPr="000A040B">
        <w:rPr>
          <w:rFonts w:ascii="Montserrat" w:hAnsi="Montserrat" w:cs="Arial"/>
          <w:sz w:val="20"/>
          <w:szCs w:val="20"/>
          <w:lang w:val="es-ES"/>
        </w:rPr>
        <w:t xml:space="preserve">eberá presentar la documentación que acredite el cumplimiento de especificaciones y normas conforme se indica en el </w:t>
      </w:r>
      <w:r w:rsidR="00347EA1" w:rsidRPr="000A040B">
        <w:rPr>
          <w:rFonts w:ascii="Montserrat" w:hAnsi="Montserrat" w:cs="Arial"/>
          <w:sz w:val="20"/>
          <w:szCs w:val="20"/>
          <w:lang w:val="es-ES"/>
        </w:rPr>
        <w:t>documento</w:t>
      </w:r>
      <w:r w:rsidR="00800EE9" w:rsidRPr="000A040B">
        <w:rPr>
          <w:rFonts w:ascii="Montserrat" w:hAnsi="Montserrat" w:cs="Arial"/>
          <w:sz w:val="20"/>
          <w:szCs w:val="20"/>
          <w:lang w:val="es-ES"/>
        </w:rPr>
        <w:t xml:space="preserve"> adjunto a la convocatoria denominado: </w:t>
      </w:r>
      <w:r w:rsidR="0058188B" w:rsidRPr="000A040B">
        <w:rPr>
          <w:rFonts w:ascii="Montserrat" w:hAnsi="Montserrat" w:cs="Arial"/>
          <w:b/>
          <w:sz w:val="20"/>
          <w:szCs w:val="20"/>
          <w:lang w:val="es-ES_tradnl"/>
        </w:rPr>
        <w:t xml:space="preserve">Anexo </w:t>
      </w:r>
      <w:r w:rsidR="0058188B" w:rsidRPr="000A040B">
        <w:rPr>
          <w:rFonts w:ascii="Montserrat" w:hAnsi="Montserrat" w:cs="Arial"/>
          <w:b/>
          <w:sz w:val="20"/>
          <w:szCs w:val="20"/>
        </w:rPr>
        <w:t xml:space="preserve">2 Anexo Técnico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009D0545" w:rsidRPr="000A040B">
        <w:rPr>
          <w:rFonts w:ascii="Montserrat" w:hAnsi="Montserrat" w:cs="Arial"/>
          <w:b/>
          <w:sz w:val="20"/>
          <w:szCs w:val="20"/>
        </w:rPr>
        <w:t>,</w:t>
      </w:r>
      <w:r w:rsidR="00815AFB" w:rsidRPr="000A040B">
        <w:rPr>
          <w:rFonts w:ascii="Montserrat" w:hAnsi="Montserrat" w:cs="Arial"/>
          <w:b/>
          <w:sz w:val="20"/>
          <w:szCs w:val="20"/>
        </w:rPr>
        <w:t xml:space="preserve">  </w:t>
      </w:r>
      <w:r w:rsidR="0058188B" w:rsidRPr="000A040B">
        <w:rPr>
          <w:rFonts w:ascii="Montserrat" w:hAnsi="Montserrat" w:cs="Arial"/>
          <w:b/>
          <w:sz w:val="20"/>
          <w:szCs w:val="20"/>
          <w:lang w:val="es-ES"/>
        </w:rPr>
        <w:t xml:space="preserve"> </w:t>
      </w:r>
      <w:r w:rsidR="0058188B" w:rsidRPr="000A040B">
        <w:rPr>
          <w:rFonts w:ascii="Montserrat" w:hAnsi="Montserrat" w:cs="Arial"/>
          <w:b/>
          <w:sz w:val="20"/>
          <w:szCs w:val="20"/>
          <w:lang w:val="es-ES_tradnl"/>
        </w:rPr>
        <w:t xml:space="preserve">Anexo </w:t>
      </w:r>
      <w:r w:rsidR="00E4657D" w:rsidRPr="000A040B">
        <w:rPr>
          <w:rFonts w:ascii="Montserrat" w:hAnsi="Montserrat" w:cs="Arial"/>
          <w:b/>
          <w:sz w:val="20"/>
          <w:szCs w:val="20"/>
        </w:rPr>
        <w:t xml:space="preserve">2 Anexo Técnico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0058188B" w:rsidRPr="000A040B">
        <w:rPr>
          <w:rFonts w:ascii="Montserrat" w:hAnsi="Montserrat" w:cs="Arial"/>
          <w:b/>
          <w:sz w:val="20"/>
          <w:szCs w:val="20"/>
          <w:lang w:val="es-ES"/>
        </w:rPr>
        <w:t xml:space="preserve">, </w:t>
      </w:r>
      <w:r w:rsidR="0058188B" w:rsidRPr="000A040B">
        <w:rPr>
          <w:rFonts w:ascii="Montserrat" w:hAnsi="Montserrat" w:cs="Arial"/>
          <w:b/>
          <w:i/>
          <w:sz w:val="20"/>
          <w:szCs w:val="20"/>
          <w:lang w:val="es-ES"/>
        </w:rPr>
        <w:t>numeral 1. Norma o Especificación Técnica que deben de cumplir los bienes</w:t>
      </w:r>
      <w:r w:rsidR="0058188B" w:rsidRPr="000A040B">
        <w:rPr>
          <w:rFonts w:ascii="Montserrat" w:hAnsi="Montserrat" w:cs="Arial"/>
          <w:sz w:val="20"/>
          <w:szCs w:val="20"/>
          <w:lang w:val="es-ES"/>
        </w:rPr>
        <w:t xml:space="preserve"> y </w:t>
      </w:r>
      <w:r w:rsidR="0058188B" w:rsidRPr="000A040B">
        <w:rPr>
          <w:rFonts w:ascii="Montserrat" w:hAnsi="Montserrat" w:cs="Arial"/>
          <w:b/>
          <w:sz w:val="20"/>
          <w:szCs w:val="20"/>
          <w:lang w:val="es-ES"/>
        </w:rPr>
        <w:t>FORMATO DE CUMPLIMIENTO DE NORMAS</w:t>
      </w:r>
      <w:r w:rsidR="0058188B" w:rsidRPr="000A040B">
        <w:rPr>
          <w:rFonts w:ascii="Montserrat" w:hAnsi="Montserrat" w:cs="Arial"/>
          <w:sz w:val="20"/>
          <w:szCs w:val="20"/>
          <w:lang w:val="es-ES"/>
        </w:rPr>
        <w:t xml:space="preserve"> los cuales forman parte de la presente Convocatoria.</w:t>
      </w:r>
    </w:p>
    <w:p w14:paraId="25689F48" w14:textId="77777777" w:rsidR="00063979" w:rsidRPr="000A040B" w:rsidRDefault="00063979" w:rsidP="00CC66CE">
      <w:pPr>
        <w:ind w:left="357" w:right="49"/>
        <w:jc w:val="both"/>
        <w:rPr>
          <w:rFonts w:ascii="Montserrat" w:hAnsi="Montserrat" w:cs="Arial"/>
          <w:b/>
          <w:i/>
          <w:sz w:val="20"/>
          <w:szCs w:val="20"/>
          <w:lang w:val="es-ES"/>
        </w:rPr>
      </w:pPr>
    </w:p>
    <w:p w14:paraId="39B34EF2" w14:textId="77777777" w:rsidR="00800EE9" w:rsidRPr="000A040B" w:rsidRDefault="00800EE9" w:rsidP="00CC66CE">
      <w:pPr>
        <w:ind w:right="49"/>
        <w:jc w:val="both"/>
        <w:rPr>
          <w:rFonts w:ascii="Montserrat" w:eastAsia="Calibri" w:hAnsi="Montserrat" w:cs="Arial"/>
          <w:sz w:val="20"/>
          <w:szCs w:val="20"/>
        </w:rPr>
      </w:pPr>
    </w:p>
    <w:p w14:paraId="2EE85FD3" w14:textId="77777777" w:rsidR="00800EE9" w:rsidRPr="000A040B" w:rsidRDefault="00800EE9" w:rsidP="00CC66CE">
      <w:pPr>
        <w:tabs>
          <w:tab w:val="left" w:pos="1276"/>
          <w:tab w:val="left" w:pos="15889"/>
        </w:tabs>
        <w:suppressAutoHyphens/>
        <w:overflowPunct w:val="0"/>
        <w:autoSpaceDE w:val="0"/>
        <w:ind w:left="357" w:right="49"/>
        <w:jc w:val="both"/>
        <w:textAlignment w:val="baseline"/>
        <w:rPr>
          <w:rFonts w:ascii="Montserrat" w:eastAsia="Times New Roman" w:hAnsi="Montserrat" w:cs="Arial"/>
          <w:b/>
          <w:bCs/>
          <w:strike/>
          <w:sz w:val="16"/>
          <w:szCs w:val="16"/>
          <w:lang w:val="es-ES_tradnl" w:eastAsia="ar-SA"/>
        </w:rPr>
      </w:pPr>
      <w:r w:rsidRPr="000A040B">
        <w:rPr>
          <w:rFonts w:ascii="Montserrat" w:eastAsia="Calibri" w:hAnsi="Montserrat" w:cs="Arial"/>
          <w:b/>
          <w:i/>
          <w:sz w:val="16"/>
          <w:szCs w:val="16"/>
          <w:u w:val="single"/>
        </w:rPr>
        <w:t xml:space="preserve">La falta de presentación de éste requisito afecta la solvencia de </w:t>
      </w:r>
      <w:r w:rsidR="00830902" w:rsidRPr="000A040B">
        <w:rPr>
          <w:rFonts w:ascii="Montserrat" w:eastAsia="Calibri" w:hAnsi="Montserrat" w:cs="Arial"/>
          <w:b/>
          <w:i/>
          <w:sz w:val="16"/>
          <w:szCs w:val="16"/>
          <w:u w:val="single"/>
        </w:rPr>
        <w:t>la</w:t>
      </w:r>
      <w:r w:rsidRPr="000A040B">
        <w:rPr>
          <w:rFonts w:ascii="Montserrat" w:eastAsia="Calibri" w:hAnsi="Montserrat" w:cs="Arial"/>
          <w:b/>
          <w:i/>
          <w:sz w:val="16"/>
          <w:szCs w:val="16"/>
          <w:u w:val="single"/>
        </w:rPr>
        <w:t xml:space="preserve"> propuesta y </w:t>
      </w:r>
      <w:r w:rsidR="005858BF" w:rsidRPr="000A040B">
        <w:rPr>
          <w:rFonts w:ascii="Montserrat" w:hAnsi="Montserrat" w:cs="Arial"/>
          <w:b/>
          <w:i/>
          <w:noProof w:val="0"/>
          <w:sz w:val="16"/>
          <w:szCs w:val="16"/>
          <w:u w:val="single"/>
          <w:lang w:val="es-ES_tradnl" w:eastAsia="ar-SA"/>
        </w:rPr>
        <w:t xml:space="preserve">motivará </w:t>
      </w:r>
      <w:r w:rsidRPr="000A040B">
        <w:rPr>
          <w:rFonts w:ascii="Montserrat" w:eastAsia="Calibri" w:hAnsi="Montserrat" w:cs="Arial"/>
          <w:b/>
          <w:i/>
          <w:sz w:val="16"/>
          <w:szCs w:val="16"/>
          <w:u w:val="single"/>
        </w:rPr>
        <w:t>su desechamiento.</w:t>
      </w:r>
    </w:p>
    <w:bookmarkEnd w:id="119"/>
    <w:p w14:paraId="23B0E730" w14:textId="77777777" w:rsidR="009A3142" w:rsidRPr="000A040B" w:rsidRDefault="009A3142" w:rsidP="00CC66CE">
      <w:pPr>
        <w:ind w:left="709" w:right="49"/>
        <w:jc w:val="both"/>
        <w:rPr>
          <w:rFonts w:ascii="Montserrat" w:hAnsi="Montserrat" w:cs="Arial"/>
          <w:b/>
          <w:noProof w:val="0"/>
          <w:sz w:val="20"/>
          <w:szCs w:val="20"/>
          <w:lang w:val="es-ES_tradnl"/>
        </w:rPr>
      </w:pPr>
    </w:p>
    <w:p w14:paraId="54A1E57E" w14:textId="77777777" w:rsidR="009A3142" w:rsidRPr="000A040B" w:rsidRDefault="009A3142" w:rsidP="00FA3B39">
      <w:pPr>
        <w:pStyle w:val="Ttulo3"/>
        <w:numPr>
          <w:ilvl w:val="0"/>
          <w:numId w:val="31"/>
        </w:numPr>
        <w:spacing w:before="0" w:after="0"/>
        <w:ind w:right="49"/>
        <w:rPr>
          <w:rFonts w:ascii="Montserrat" w:hAnsi="Montserrat" w:cs="Arial"/>
          <w:sz w:val="20"/>
          <w:szCs w:val="20"/>
          <w:lang w:val="es-ES"/>
        </w:rPr>
      </w:pPr>
      <w:bookmarkStart w:id="121" w:name="_Toc527036177"/>
      <w:bookmarkStart w:id="122" w:name="_Toc56778341"/>
      <w:r w:rsidRPr="000A040B">
        <w:rPr>
          <w:rFonts w:ascii="Montserrat" w:hAnsi="Montserrat" w:cs="Arial"/>
          <w:sz w:val="20"/>
          <w:szCs w:val="20"/>
          <w:lang w:val="es-ES"/>
        </w:rPr>
        <w:t>Registro Sanitario.</w:t>
      </w:r>
      <w:bookmarkEnd w:id="121"/>
      <w:bookmarkEnd w:id="122"/>
    </w:p>
    <w:p w14:paraId="61EDF06F" w14:textId="77777777" w:rsidR="009A3142" w:rsidRPr="000A040B" w:rsidRDefault="009A3142" w:rsidP="00CC66CE">
      <w:pPr>
        <w:suppressAutoHyphens/>
        <w:ind w:right="49"/>
        <w:jc w:val="both"/>
        <w:rPr>
          <w:rFonts w:ascii="Montserrat" w:eastAsia="Times New Roman" w:hAnsi="Montserrat" w:cs="Arial"/>
          <w:sz w:val="20"/>
          <w:szCs w:val="20"/>
          <w:lang w:val="es-ES" w:eastAsia="ar-SA"/>
        </w:rPr>
      </w:pPr>
    </w:p>
    <w:p w14:paraId="002DAE1E" w14:textId="2579BB34" w:rsidR="009A3142" w:rsidRPr="000A040B" w:rsidRDefault="009A3142" w:rsidP="00CC66CE">
      <w:pPr>
        <w:suppressAutoHyphens/>
        <w:ind w:left="360" w:right="49"/>
        <w:jc w:val="both"/>
        <w:rPr>
          <w:rFonts w:ascii="Montserrat" w:hAnsi="Montserrat" w:cs="Arial"/>
          <w:b/>
          <w:i/>
          <w:sz w:val="20"/>
          <w:szCs w:val="20"/>
          <w:lang w:val="es-ES"/>
        </w:rPr>
      </w:pPr>
      <w:r w:rsidRPr="000A040B">
        <w:rPr>
          <w:rFonts w:ascii="Montserrat" w:hAnsi="Montserrat" w:cs="Arial"/>
          <w:sz w:val="20"/>
          <w:szCs w:val="20"/>
          <w:lang w:val="es-ES"/>
        </w:rPr>
        <w:t>Los licitantes deberán</w:t>
      </w:r>
      <w:r w:rsidR="00C20216" w:rsidRPr="000A040B">
        <w:rPr>
          <w:rFonts w:ascii="Montserrat" w:hAnsi="Montserrat" w:cs="Arial"/>
          <w:sz w:val="20"/>
          <w:szCs w:val="20"/>
          <w:lang w:val="es-ES"/>
        </w:rPr>
        <w:t xml:space="preserve">, en su caso respecto de las claves que conforme al Anexo denominado </w:t>
      </w:r>
      <w:r w:rsidR="00CF1704" w:rsidRPr="000A040B">
        <w:rPr>
          <w:rFonts w:ascii="Montserrat" w:hAnsi="Montserrat" w:cs="Arial"/>
          <w:b/>
          <w:sz w:val="20"/>
          <w:szCs w:val="20"/>
          <w:lang w:val="es-ES"/>
        </w:rPr>
        <w:t>“</w:t>
      </w:r>
      <w:r w:rsidR="00C20216" w:rsidRPr="000A040B">
        <w:rPr>
          <w:rFonts w:ascii="Montserrat" w:hAnsi="Montserrat" w:cs="Arial"/>
          <w:b/>
          <w:sz w:val="20"/>
          <w:szCs w:val="20"/>
          <w:lang w:val="es-ES"/>
        </w:rPr>
        <w:t>Claves con Muestra</w:t>
      </w:r>
      <w:r w:rsidR="00CF1704" w:rsidRPr="000A040B">
        <w:rPr>
          <w:rFonts w:ascii="Montserrat" w:hAnsi="Montserrat" w:cs="Arial"/>
          <w:b/>
          <w:sz w:val="20"/>
          <w:szCs w:val="20"/>
          <w:lang w:val="es-ES"/>
        </w:rPr>
        <w:t>”</w:t>
      </w:r>
      <w:r w:rsidR="00C20216" w:rsidRPr="000A040B">
        <w:rPr>
          <w:rFonts w:ascii="Montserrat" w:hAnsi="Montserrat" w:cs="Arial"/>
          <w:sz w:val="20"/>
          <w:szCs w:val="20"/>
          <w:lang w:val="es-ES"/>
        </w:rPr>
        <w:t xml:space="preserve"> indique la presentación del regitro sanitario</w:t>
      </w:r>
      <w:r w:rsidRPr="000A040B">
        <w:rPr>
          <w:rFonts w:ascii="Montserrat" w:hAnsi="Montserrat" w:cs="Arial"/>
          <w:sz w:val="20"/>
          <w:szCs w:val="20"/>
          <w:lang w:val="es-ES"/>
        </w:rPr>
        <w:t xml:space="preserve"> que se solicita en el anexo denominado </w:t>
      </w:r>
      <w:r w:rsidR="00CB5C3F" w:rsidRPr="000A040B">
        <w:rPr>
          <w:rFonts w:ascii="Montserrat" w:hAnsi="Montserrat" w:cs="Arial"/>
          <w:b/>
          <w:sz w:val="20"/>
          <w:szCs w:val="20"/>
          <w:lang w:val="es-ES_tradnl"/>
        </w:rPr>
        <w:t xml:space="preserve">Anexo </w:t>
      </w:r>
      <w:r w:rsidR="00CB5C3F" w:rsidRPr="000A040B">
        <w:rPr>
          <w:rFonts w:ascii="Montserrat" w:hAnsi="Montserrat" w:cs="Arial"/>
          <w:b/>
          <w:sz w:val="20"/>
          <w:szCs w:val="20"/>
        </w:rPr>
        <w:t>2 Anexo Técnico</w:t>
      </w:r>
      <w:r w:rsidR="00D266BC" w:rsidRPr="000A040B">
        <w:rPr>
          <w:rFonts w:ascii="Montserrat" w:hAnsi="Montserrat" w:cs="Arial"/>
          <w:b/>
          <w:sz w:val="20"/>
          <w:szCs w:val="20"/>
        </w:rPr>
        <w:t xml:space="preserve">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Pr="000A040B">
        <w:rPr>
          <w:rFonts w:ascii="Montserrat" w:hAnsi="Montserrat" w:cs="Arial"/>
          <w:b/>
          <w:sz w:val="20"/>
          <w:szCs w:val="20"/>
          <w:lang w:val="es-ES"/>
        </w:rPr>
        <w:t xml:space="preserve">, </w:t>
      </w:r>
      <w:r w:rsidRPr="000A040B">
        <w:rPr>
          <w:rFonts w:ascii="Montserrat" w:hAnsi="Montserrat" w:cs="Arial"/>
          <w:b/>
          <w:i/>
          <w:sz w:val="20"/>
          <w:szCs w:val="20"/>
          <w:lang w:val="es-ES"/>
        </w:rPr>
        <w:t xml:space="preserve">numeral </w:t>
      </w:r>
      <w:r w:rsidR="00A248CF" w:rsidRPr="000A040B">
        <w:rPr>
          <w:rFonts w:ascii="Montserrat" w:hAnsi="Montserrat" w:cs="Arial"/>
          <w:b/>
          <w:i/>
          <w:sz w:val="20"/>
          <w:szCs w:val="20"/>
          <w:lang w:val="es-ES"/>
        </w:rPr>
        <w:t>4</w:t>
      </w:r>
      <w:r w:rsidR="005161D2" w:rsidRPr="000A040B">
        <w:rPr>
          <w:rFonts w:ascii="Montserrat" w:hAnsi="Montserrat" w:cs="Arial"/>
          <w:b/>
          <w:i/>
          <w:sz w:val="20"/>
          <w:szCs w:val="20"/>
          <w:lang w:val="es-ES"/>
        </w:rPr>
        <w:t>. Registro Sanitario</w:t>
      </w:r>
      <w:r w:rsidR="007D3DFE" w:rsidRPr="000A040B">
        <w:rPr>
          <w:rFonts w:ascii="Montserrat" w:hAnsi="Montserrat" w:cs="Arial"/>
          <w:b/>
          <w:i/>
          <w:sz w:val="20"/>
          <w:szCs w:val="20"/>
          <w:lang w:val="es-ES"/>
        </w:rPr>
        <w:t>.</w:t>
      </w:r>
    </w:p>
    <w:p w14:paraId="737D5590" w14:textId="77777777" w:rsidR="00DC0DCF" w:rsidRPr="000A040B" w:rsidRDefault="00DC0DCF" w:rsidP="00CC66CE">
      <w:pPr>
        <w:suppressAutoHyphens/>
        <w:ind w:left="360" w:right="49"/>
        <w:jc w:val="both"/>
        <w:rPr>
          <w:rFonts w:ascii="Montserrat" w:hAnsi="Montserrat" w:cs="Arial"/>
          <w:b/>
          <w:i/>
          <w:sz w:val="20"/>
          <w:szCs w:val="20"/>
          <w:lang w:val="es-ES"/>
        </w:rPr>
      </w:pPr>
    </w:p>
    <w:p w14:paraId="2A487D03" w14:textId="77777777" w:rsidR="00DC0DCF" w:rsidRPr="000A040B" w:rsidRDefault="00DC0DCF" w:rsidP="00CC66CE">
      <w:pPr>
        <w:suppressAutoHyphens/>
        <w:ind w:left="360" w:right="49"/>
        <w:jc w:val="both"/>
        <w:rPr>
          <w:rFonts w:ascii="Montserrat" w:hAnsi="Montserrat" w:cs="Arial"/>
          <w:b/>
          <w:sz w:val="20"/>
          <w:szCs w:val="20"/>
          <w:lang w:val="es-ES"/>
        </w:rPr>
      </w:pPr>
      <w:r w:rsidRPr="000A040B">
        <w:rPr>
          <w:rFonts w:ascii="Montserrat" w:hAnsi="Montserrat" w:cs="Arial"/>
          <w:b/>
          <w:sz w:val="20"/>
          <w:szCs w:val="20"/>
          <w:lang w:val="es-ES"/>
        </w:rPr>
        <w:t xml:space="preserve">Para las claves que no requieren Registro Sanitario conforme al anexo “claves con </w:t>
      </w:r>
      <w:r w:rsidR="00C131FB" w:rsidRPr="000A040B">
        <w:rPr>
          <w:rFonts w:ascii="Montserrat" w:hAnsi="Montserrat" w:cs="Arial"/>
          <w:b/>
          <w:sz w:val="20"/>
          <w:szCs w:val="20"/>
          <w:lang w:val="es-ES"/>
        </w:rPr>
        <w:t>muestra”, el licitante</w:t>
      </w:r>
      <w:r w:rsidRPr="000A040B">
        <w:rPr>
          <w:rFonts w:ascii="Montserrat" w:hAnsi="Montserrat" w:cs="Arial"/>
          <w:b/>
          <w:sz w:val="20"/>
          <w:szCs w:val="20"/>
          <w:lang w:val="es-ES"/>
        </w:rPr>
        <w:t xml:space="preserv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p w14:paraId="39F09C27" w14:textId="77777777" w:rsidR="009A3142" w:rsidRPr="000A040B" w:rsidRDefault="009A3142" w:rsidP="00CC66CE">
      <w:pPr>
        <w:suppressAutoHyphens/>
        <w:ind w:left="360" w:right="49"/>
        <w:jc w:val="both"/>
        <w:rPr>
          <w:rFonts w:ascii="Montserrat" w:hAnsi="Montserrat" w:cs="Arial"/>
          <w:sz w:val="16"/>
          <w:szCs w:val="16"/>
          <w:lang w:val="es-ES"/>
        </w:rPr>
      </w:pPr>
    </w:p>
    <w:p w14:paraId="5EA3699F" w14:textId="77777777" w:rsidR="009A3142" w:rsidRPr="000A040B" w:rsidRDefault="009A3142" w:rsidP="00CC66CE">
      <w:pPr>
        <w:tabs>
          <w:tab w:val="left" w:pos="11374"/>
          <w:tab w:val="left" w:pos="11404"/>
          <w:tab w:val="left" w:pos="11614"/>
          <w:tab w:val="left" w:pos="13174"/>
        </w:tabs>
        <w:suppressAutoHyphens/>
        <w:ind w:left="360" w:right="49"/>
        <w:jc w:val="both"/>
        <w:rPr>
          <w:rFonts w:ascii="Montserrat" w:hAnsi="Montserrat" w:cs="Arial"/>
          <w:b/>
          <w:bCs/>
          <w:i/>
          <w:sz w:val="16"/>
          <w:szCs w:val="16"/>
          <w:u w:val="single"/>
        </w:rPr>
      </w:pPr>
      <w:r w:rsidRPr="000A040B">
        <w:rPr>
          <w:rFonts w:ascii="Montserrat" w:hAnsi="Montserrat" w:cs="Arial"/>
          <w:b/>
          <w:bCs/>
          <w:i/>
          <w:sz w:val="16"/>
          <w:szCs w:val="16"/>
          <w:u w:val="single"/>
        </w:rPr>
        <w:t xml:space="preserve">La falta de presentación de éste requisito, afecta la solvencia de su propuesta y </w:t>
      </w:r>
      <w:r w:rsidR="005858BF" w:rsidRPr="000A040B">
        <w:rPr>
          <w:rFonts w:ascii="Montserrat" w:hAnsi="Montserrat" w:cs="Arial"/>
          <w:b/>
          <w:i/>
          <w:noProof w:val="0"/>
          <w:sz w:val="16"/>
          <w:szCs w:val="16"/>
          <w:u w:val="single"/>
          <w:lang w:val="es-ES_tradnl" w:eastAsia="ar-SA"/>
        </w:rPr>
        <w:t xml:space="preserve">motivará </w:t>
      </w:r>
      <w:r w:rsidR="00D91E88" w:rsidRPr="000A040B">
        <w:rPr>
          <w:rFonts w:ascii="Montserrat" w:hAnsi="Montserrat" w:cs="Arial"/>
          <w:b/>
          <w:bCs/>
          <w:i/>
          <w:sz w:val="16"/>
          <w:szCs w:val="16"/>
          <w:u w:val="single"/>
        </w:rPr>
        <w:t xml:space="preserve">su desechamiento </w:t>
      </w:r>
      <w:r w:rsidR="00D91E88" w:rsidRPr="000A040B">
        <w:rPr>
          <w:rFonts w:ascii="Montserrat" w:hAnsi="Montserrat" w:cs="Arial"/>
          <w:b/>
          <w:bCs/>
          <w:i/>
          <w:iCs/>
          <w:sz w:val="16"/>
          <w:szCs w:val="16"/>
          <w:u w:val="single"/>
          <w:lang w:val="es-ES_tradnl" w:eastAsia="ar-SA"/>
        </w:rPr>
        <w:t>de conformidad con los “Criterios de Evaluacion Técnica”.</w:t>
      </w:r>
    </w:p>
    <w:p w14:paraId="3E17D05A" w14:textId="77777777" w:rsidR="009A3142" w:rsidRPr="000A040B" w:rsidRDefault="009A3142" w:rsidP="00CC66CE">
      <w:pPr>
        <w:tabs>
          <w:tab w:val="left" w:pos="965"/>
        </w:tabs>
        <w:suppressAutoHyphens/>
        <w:autoSpaceDE w:val="0"/>
        <w:ind w:right="49"/>
        <w:jc w:val="both"/>
        <w:rPr>
          <w:rFonts w:ascii="Montserrat" w:eastAsia="Times New Roman" w:hAnsi="Montserrat" w:cs="Arial"/>
          <w:b/>
          <w:bCs/>
          <w:strike/>
          <w:sz w:val="20"/>
          <w:szCs w:val="20"/>
          <w:lang w:val="es-ES_tradnl" w:eastAsia="ar-SA"/>
        </w:rPr>
      </w:pPr>
      <w:bookmarkStart w:id="123" w:name="_LICENCIAS,_AUTORIZACIONES_Y"/>
      <w:bookmarkStart w:id="124" w:name="_Toc442265827"/>
      <w:bookmarkEnd w:id="123"/>
    </w:p>
    <w:p w14:paraId="32A0F380" w14:textId="77777777" w:rsidR="009A3142" w:rsidRPr="000A040B" w:rsidRDefault="009A3142" w:rsidP="00FA3B39">
      <w:pPr>
        <w:pStyle w:val="Ttulo3"/>
        <w:numPr>
          <w:ilvl w:val="0"/>
          <w:numId w:val="31"/>
        </w:numPr>
        <w:spacing w:before="0" w:after="0"/>
        <w:ind w:right="49"/>
        <w:jc w:val="both"/>
        <w:rPr>
          <w:rFonts w:ascii="Montserrat" w:hAnsi="Montserrat" w:cs="Arial"/>
          <w:sz w:val="20"/>
          <w:szCs w:val="20"/>
          <w:shd w:val="clear" w:color="auto" w:fill="00FF00"/>
          <w:lang w:val="es-ES"/>
        </w:rPr>
      </w:pPr>
      <w:bookmarkStart w:id="125" w:name="_Toc527036179"/>
      <w:bookmarkStart w:id="126" w:name="_Toc56778342"/>
      <w:r w:rsidRPr="000A040B">
        <w:rPr>
          <w:rFonts w:ascii="Montserrat" w:hAnsi="Montserrat" w:cs="Arial"/>
          <w:sz w:val="20"/>
          <w:szCs w:val="20"/>
          <w:lang w:val="es-ES"/>
        </w:rPr>
        <w:t>Licencias y Avisos.</w:t>
      </w:r>
      <w:bookmarkEnd w:id="124"/>
      <w:bookmarkEnd w:id="125"/>
      <w:bookmarkEnd w:id="126"/>
    </w:p>
    <w:p w14:paraId="63AA3111" w14:textId="77777777" w:rsidR="009A3142" w:rsidRPr="000A040B" w:rsidRDefault="009A3142" w:rsidP="00CC66CE">
      <w:pPr>
        <w:suppressAutoHyphens/>
        <w:ind w:left="1276" w:right="49" w:hanging="283"/>
        <w:jc w:val="both"/>
        <w:rPr>
          <w:rFonts w:ascii="Montserrat" w:eastAsia="Times New Roman" w:hAnsi="Montserrat" w:cs="Arial"/>
          <w:sz w:val="20"/>
          <w:szCs w:val="20"/>
          <w:shd w:val="clear" w:color="auto" w:fill="FFFF00"/>
          <w:lang w:val="es-ES" w:eastAsia="ar-SA"/>
        </w:rPr>
      </w:pPr>
    </w:p>
    <w:p w14:paraId="13294287" w14:textId="4E678F5C" w:rsidR="009A3142" w:rsidRPr="000A040B" w:rsidRDefault="009A3142" w:rsidP="00CC66CE">
      <w:pPr>
        <w:ind w:left="357" w:right="49"/>
        <w:jc w:val="both"/>
        <w:rPr>
          <w:rFonts w:ascii="Montserrat" w:hAnsi="Montserrat" w:cs="Arial"/>
          <w:sz w:val="20"/>
          <w:szCs w:val="20"/>
        </w:rPr>
      </w:pPr>
      <w:r w:rsidRPr="000A040B">
        <w:rPr>
          <w:rFonts w:ascii="Montserrat" w:hAnsi="Montserrat" w:cs="Arial"/>
          <w:sz w:val="20"/>
          <w:szCs w:val="20"/>
          <w:lang w:val="es-ES"/>
        </w:rPr>
        <w:t xml:space="preserve">El licitante deberá acompañar la documentación que acredite el cumplimiento de Licencias, Autorizaciones y Permisos conforme se indica en el documento adjunto a la convocatoria denominado: </w:t>
      </w:r>
      <w:r w:rsidR="00CB5C3F" w:rsidRPr="000A040B">
        <w:rPr>
          <w:rFonts w:ascii="Montserrat" w:hAnsi="Montserrat" w:cs="Arial"/>
          <w:b/>
          <w:sz w:val="20"/>
          <w:szCs w:val="20"/>
          <w:lang w:val="es-ES_tradnl"/>
        </w:rPr>
        <w:t xml:space="preserve">Anexo </w:t>
      </w:r>
      <w:r w:rsidR="00CB5C3F" w:rsidRPr="000A040B">
        <w:rPr>
          <w:rFonts w:ascii="Montserrat" w:hAnsi="Montserrat" w:cs="Arial"/>
          <w:b/>
          <w:sz w:val="20"/>
          <w:szCs w:val="20"/>
        </w:rPr>
        <w:t>2 Anexo Técnico</w:t>
      </w:r>
      <w:r w:rsidR="00D266BC" w:rsidRPr="000A040B">
        <w:rPr>
          <w:rFonts w:ascii="Montserrat" w:hAnsi="Montserrat" w:cs="Arial"/>
          <w:b/>
          <w:sz w:val="20"/>
          <w:szCs w:val="20"/>
        </w:rPr>
        <w:t xml:space="preserve">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Pr="000A040B">
        <w:rPr>
          <w:rFonts w:ascii="Montserrat" w:hAnsi="Montserrat" w:cs="Arial"/>
          <w:b/>
          <w:i/>
          <w:sz w:val="20"/>
          <w:szCs w:val="20"/>
          <w:lang w:val="es-ES"/>
        </w:rPr>
        <w:t>,</w:t>
      </w:r>
      <w:r w:rsidRPr="000A040B">
        <w:rPr>
          <w:rFonts w:ascii="Montserrat" w:hAnsi="Montserrat" w:cs="Arial"/>
          <w:i/>
          <w:sz w:val="20"/>
          <w:szCs w:val="20"/>
          <w:lang w:val="es-ES"/>
        </w:rPr>
        <w:t xml:space="preserve"> </w:t>
      </w:r>
      <w:r w:rsidRPr="000A040B">
        <w:rPr>
          <w:rFonts w:ascii="Montserrat" w:hAnsi="Montserrat" w:cs="Arial"/>
          <w:b/>
          <w:i/>
          <w:sz w:val="20"/>
          <w:szCs w:val="20"/>
          <w:lang w:val="es-ES"/>
        </w:rPr>
        <w:t>n</w:t>
      </w:r>
      <w:r w:rsidR="00EC1232" w:rsidRPr="000A040B">
        <w:rPr>
          <w:rFonts w:ascii="Montserrat" w:hAnsi="Montserrat" w:cs="Arial"/>
          <w:b/>
          <w:i/>
          <w:sz w:val="20"/>
          <w:szCs w:val="20"/>
        </w:rPr>
        <w:t>umeral 3. Licencias y Avisos</w:t>
      </w:r>
      <w:r w:rsidR="005161D2" w:rsidRPr="000A040B">
        <w:rPr>
          <w:rFonts w:ascii="Montserrat" w:hAnsi="Montserrat" w:cs="Arial"/>
          <w:b/>
          <w:i/>
          <w:sz w:val="20"/>
          <w:szCs w:val="20"/>
        </w:rPr>
        <w:t>.</w:t>
      </w:r>
    </w:p>
    <w:p w14:paraId="30E9F75B" w14:textId="77777777" w:rsidR="009A3142" w:rsidRPr="000A040B" w:rsidRDefault="009A3142" w:rsidP="00CC66CE">
      <w:pPr>
        <w:ind w:right="49"/>
        <w:jc w:val="both"/>
        <w:rPr>
          <w:rFonts w:ascii="Montserrat" w:eastAsia="Calibri" w:hAnsi="Montserrat" w:cs="Arial"/>
          <w:sz w:val="20"/>
          <w:szCs w:val="20"/>
        </w:rPr>
      </w:pPr>
    </w:p>
    <w:p w14:paraId="1AC32E62" w14:textId="77777777" w:rsidR="009A3142" w:rsidRPr="000A040B" w:rsidRDefault="009A3142" w:rsidP="00EC1232">
      <w:pPr>
        <w:tabs>
          <w:tab w:val="left" w:pos="11374"/>
          <w:tab w:val="left" w:pos="11404"/>
          <w:tab w:val="left" w:pos="11614"/>
          <w:tab w:val="left" w:pos="13174"/>
        </w:tabs>
        <w:suppressAutoHyphens/>
        <w:ind w:left="360" w:right="49"/>
        <w:jc w:val="both"/>
        <w:rPr>
          <w:rFonts w:ascii="Montserrat" w:hAnsi="Montserrat" w:cs="Arial"/>
          <w:b/>
          <w:bCs/>
          <w:i/>
          <w:sz w:val="16"/>
          <w:szCs w:val="16"/>
          <w:u w:val="single"/>
        </w:rPr>
      </w:pPr>
      <w:r w:rsidRPr="000A040B">
        <w:rPr>
          <w:rFonts w:ascii="Montserrat" w:hAnsi="Montserrat" w:cs="Arial"/>
          <w:b/>
          <w:bCs/>
          <w:i/>
          <w:sz w:val="16"/>
          <w:szCs w:val="16"/>
          <w:u w:val="single"/>
        </w:rPr>
        <w:t xml:space="preserve">La falta de presentación de éste requisito afecta la solvencia de su propuesta y </w:t>
      </w:r>
      <w:r w:rsidR="005858BF" w:rsidRPr="000A040B">
        <w:rPr>
          <w:rFonts w:ascii="Montserrat" w:hAnsi="Montserrat" w:cs="Arial"/>
          <w:b/>
          <w:bCs/>
          <w:i/>
          <w:sz w:val="16"/>
          <w:szCs w:val="16"/>
          <w:u w:val="single"/>
        </w:rPr>
        <w:t xml:space="preserve">motivará </w:t>
      </w:r>
      <w:r w:rsidR="008D7DB9" w:rsidRPr="000A040B">
        <w:rPr>
          <w:rFonts w:ascii="Montserrat" w:hAnsi="Montserrat" w:cs="Arial"/>
          <w:b/>
          <w:bCs/>
          <w:i/>
          <w:sz w:val="16"/>
          <w:szCs w:val="16"/>
          <w:u w:val="single"/>
        </w:rPr>
        <w:t>su desechamiento de conformidad con el numeral 3 del documento Anexo 2 Técnico y del documento “Criterios de Evaluacion Técnica”.</w:t>
      </w:r>
    </w:p>
    <w:p w14:paraId="4CD734A7" w14:textId="77777777" w:rsidR="009A3142" w:rsidRPr="000A040B" w:rsidRDefault="009A3142" w:rsidP="00CC66CE">
      <w:pPr>
        <w:suppressAutoHyphens/>
        <w:autoSpaceDE w:val="0"/>
        <w:ind w:left="774" w:right="49"/>
        <w:jc w:val="both"/>
        <w:rPr>
          <w:rFonts w:ascii="Montserrat" w:eastAsia="Times New Roman" w:hAnsi="Montserrat" w:cs="Arial"/>
          <w:noProof w:val="0"/>
          <w:sz w:val="20"/>
          <w:szCs w:val="20"/>
          <w:lang w:val="es-ES_tradnl" w:eastAsia="ar-SA"/>
        </w:rPr>
      </w:pPr>
    </w:p>
    <w:p w14:paraId="770BB658" w14:textId="77777777" w:rsidR="009A3142" w:rsidRPr="000A040B" w:rsidRDefault="009A3142" w:rsidP="00FA3B39">
      <w:pPr>
        <w:pStyle w:val="Ttulo3"/>
        <w:numPr>
          <w:ilvl w:val="0"/>
          <w:numId w:val="31"/>
        </w:numPr>
        <w:spacing w:before="0" w:after="0"/>
        <w:ind w:right="49"/>
        <w:jc w:val="both"/>
        <w:rPr>
          <w:rFonts w:ascii="Montserrat" w:hAnsi="Montserrat" w:cs="Arial"/>
          <w:bCs w:val="0"/>
          <w:sz w:val="20"/>
          <w:szCs w:val="20"/>
        </w:rPr>
      </w:pPr>
      <w:bookmarkStart w:id="127" w:name="_Toc527036180"/>
      <w:bookmarkStart w:id="128" w:name="_Toc56778343"/>
      <w:r w:rsidRPr="000A040B">
        <w:rPr>
          <w:rFonts w:ascii="Montserrat" w:hAnsi="Montserrat" w:cs="Arial"/>
          <w:bCs w:val="0"/>
          <w:sz w:val="20"/>
          <w:szCs w:val="20"/>
        </w:rPr>
        <w:t>Folletos o catálogos o fotografías o manuales, entre otros para comprobar las especificaciones técnicas requeridas.</w:t>
      </w:r>
      <w:bookmarkEnd w:id="127"/>
      <w:bookmarkEnd w:id="128"/>
    </w:p>
    <w:p w14:paraId="175F3958" w14:textId="77777777" w:rsidR="009A3142" w:rsidRPr="000A040B" w:rsidRDefault="009A3142" w:rsidP="00CC66CE">
      <w:pPr>
        <w:ind w:left="284" w:right="49"/>
        <w:jc w:val="both"/>
        <w:rPr>
          <w:rFonts w:ascii="Montserrat" w:hAnsi="Montserrat" w:cs="Arial"/>
          <w:b/>
          <w:bCs/>
          <w:sz w:val="20"/>
          <w:szCs w:val="20"/>
          <w:lang w:eastAsia="ar-SA"/>
        </w:rPr>
      </w:pPr>
    </w:p>
    <w:p w14:paraId="3B27A3AF" w14:textId="1FA419D0" w:rsidR="009A3142" w:rsidRPr="000A040B" w:rsidRDefault="009A3142" w:rsidP="00CC66CE">
      <w:pPr>
        <w:ind w:left="357" w:right="49"/>
        <w:jc w:val="both"/>
        <w:rPr>
          <w:rFonts w:ascii="Montserrat" w:hAnsi="Montserrat" w:cs="Arial"/>
          <w:b/>
          <w:bCs/>
          <w:i/>
          <w:iCs/>
          <w:sz w:val="20"/>
          <w:szCs w:val="20"/>
        </w:rPr>
      </w:pPr>
      <w:r w:rsidRPr="000A040B">
        <w:rPr>
          <w:rFonts w:ascii="Montserrat" w:hAnsi="Montserrat" w:cs="Arial"/>
          <w:sz w:val="20"/>
          <w:szCs w:val="20"/>
        </w:rPr>
        <w:t>Se deberá presentar c</w:t>
      </w:r>
      <w:r w:rsidRPr="000A040B">
        <w:rPr>
          <w:rFonts w:ascii="Montserrat" w:hAnsi="Montserrat" w:cs="Arial"/>
          <w:sz w:val="20"/>
          <w:szCs w:val="20"/>
          <w:lang w:val="es-ES"/>
        </w:rPr>
        <w:t xml:space="preserve">onforme se indica en el documento adjunto a la convocatoria denominado: </w:t>
      </w:r>
      <w:r w:rsidR="00CB5C3F" w:rsidRPr="000A040B">
        <w:rPr>
          <w:rFonts w:ascii="Montserrat" w:hAnsi="Montserrat" w:cs="Arial"/>
          <w:b/>
          <w:sz w:val="20"/>
          <w:szCs w:val="20"/>
          <w:lang w:val="es-ES_tradnl"/>
        </w:rPr>
        <w:t xml:space="preserve">Anexo </w:t>
      </w:r>
      <w:r w:rsidR="00CB5C3F" w:rsidRPr="000A040B">
        <w:rPr>
          <w:rFonts w:ascii="Montserrat" w:hAnsi="Montserrat" w:cs="Arial"/>
          <w:b/>
          <w:sz w:val="20"/>
          <w:szCs w:val="20"/>
        </w:rPr>
        <w:t>2 Anexo Técnico</w:t>
      </w:r>
      <w:r w:rsidR="00D266BC" w:rsidRPr="000A040B">
        <w:rPr>
          <w:rFonts w:ascii="Montserrat" w:hAnsi="Montserrat" w:cs="Arial"/>
          <w:b/>
          <w:sz w:val="20"/>
          <w:szCs w:val="20"/>
        </w:rPr>
        <w:t xml:space="preserve">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Pr="000A040B">
        <w:rPr>
          <w:rFonts w:ascii="Montserrat" w:hAnsi="Montserrat" w:cs="Arial"/>
          <w:b/>
          <w:bCs/>
          <w:i/>
          <w:iCs/>
          <w:sz w:val="20"/>
          <w:szCs w:val="20"/>
          <w:lang w:val="es-ES"/>
        </w:rPr>
        <w:t>,</w:t>
      </w:r>
      <w:r w:rsidRPr="000A040B">
        <w:rPr>
          <w:rFonts w:ascii="Montserrat" w:hAnsi="Montserrat" w:cs="Arial"/>
          <w:i/>
          <w:iCs/>
          <w:sz w:val="20"/>
          <w:szCs w:val="20"/>
          <w:lang w:val="es-ES"/>
        </w:rPr>
        <w:t xml:space="preserve"> </w:t>
      </w:r>
      <w:r w:rsidRPr="000A040B">
        <w:rPr>
          <w:rFonts w:ascii="Montserrat" w:hAnsi="Montserrat" w:cs="Arial"/>
          <w:b/>
          <w:bCs/>
          <w:i/>
          <w:iCs/>
          <w:sz w:val="20"/>
          <w:szCs w:val="20"/>
          <w:lang w:val="es-ES"/>
        </w:rPr>
        <w:t>n</w:t>
      </w:r>
      <w:r w:rsidR="003B0978" w:rsidRPr="000A040B">
        <w:rPr>
          <w:rFonts w:ascii="Montserrat" w:hAnsi="Montserrat" w:cs="Arial"/>
          <w:b/>
          <w:bCs/>
          <w:i/>
          <w:iCs/>
          <w:sz w:val="20"/>
          <w:szCs w:val="20"/>
        </w:rPr>
        <w:t>umeral 5</w:t>
      </w:r>
      <w:r w:rsidRPr="000A040B">
        <w:rPr>
          <w:rFonts w:ascii="Montserrat" w:hAnsi="Montserrat" w:cs="Arial"/>
          <w:b/>
          <w:bCs/>
          <w:i/>
          <w:iCs/>
          <w:sz w:val="20"/>
          <w:szCs w:val="20"/>
        </w:rPr>
        <w:t>.</w:t>
      </w:r>
    </w:p>
    <w:p w14:paraId="7ABF4BAF" w14:textId="77777777" w:rsidR="009A3142" w:rsidRPr="000A040B" w:rsidRDefault="009A3142" w:rsidP="00CC66CE">
      <w:pPr>
        <w:ind w:left="357" w:right="49"/>
        <w:jc w:val="both"/>
        <w:rPr>
          <w:rFonts w:ascii="Montserrat" w:hAnsi="Montserrat" w:cs="Arial"/>
          <w:sz w:val="20"/>
          <w:szCs w:val="20"/>
        </w:rPr>
      </w:pPr>
    </w:p>
    <w:p w14:paraId="17C773FC" w14:textId="77777777" w:rsidR="009A3142" w:rsidRPr="000A040B" w:rsidRDefault="009A3142" w:rsidP="00CC66CE">
      <w:pPr>
        <w:autoSpaceDE w:val="0"/>
        <w:ind w:left="360" w:right="49"/>
        <w:jc w:val="both"/>
        <w:rPr>
          <w:rFonts w:ascii="Montserrat" w:hAnsi="Montserrat" w:cs="Arial"/>
          <w:b/>
          <w:bCs/>
          <w:i/>
          <w:iCs/>
          <w:sz w:val="16"/>
          <w:szCs w:val="16"/>
          <w:u w:val="single"/>
          <w:lang w:val="es-ES_tradnl" w:eastAsia="ar-SA"/>
        </w:rPr>
      </w:pPr>
      <w:r w:rsidRPr="000A040B">
        <w:rPr>
          <w:rFonts w:ascii="Montserrat" w:hAnsi="Montserrat" w:cs="Arial"/>
          <w:b/>
          <w:bCs/>
          <w:i/>
          <w:iCs/>
          <w:sz w:val="16"/>
          <w:szCs w:val="16"/>
          <w:u w:val="single"/>
          <w:lang w:val="es-ES_tradnl" w:eastAsia="ar-SA"/>
        </w:rPr>
        <w:t xml:space="preserve">La falta de presentación de éste requisito afecta la solvencia de su propuesta y </w:t>
      </w:r>
      <w:r w:rsidR="005858BF" w:rsidRPr="000A040B">
        <w:rPr>
          <w:rFonts w:ascii="Montserrat" w:hAnsi="Montserrat" w:cs="Arial"/>
          <w:b/>
          <w:i/>
          <w:noProof w:val="0"/>
          <w:sz w:val="16"/>
          <w:szCs w:val="16"/>
          <w:u w:val="single"/>
          <w:lang w:val="es-ES_tradnl" w:eastAsia="ar-SA"/>
        </w:rPr>
        <w:t xml:space="preserve">motivará </w:t>
      </w:r>
      <w:r w:rsidRPr="000A040B">
        <w:rPr>
          <w:rFonts w:ascii="Montserrat" w:hAnsi="Montserrat" w:cs="Arial"/>
          <w:b/>
          <w:bCs/>
          <w:i/>
          <w:iCs/>
          <w:sz w:val="16"/>
          <w:szCs w:val="16"/>
          <w:u w:val="single"/>
          <w:lang w:val="es-ES_tradnl" w:eastAsia="ar-SA"/>
        </w:rPr>
        <w:t xml:space="preserve">su desechamiento de conformidad con el numeral </w:t>
      </w:r>
      <w:r w:rsidR="00A02976" w:rsidRPr="000A040B">
        <w:rPr>
          <w:rFonts w:ascii="Montserrat" w:hAnsi="Montserrat" w:cs="Arial"/>
          <w:b/>
          <w:bCs/>
          <w:i/>
          <w:iCs/>
          <w:sz w:val="16"/>
          <w:szCs w:val="16"/>
          <w:u w:val="single"/>
          <w:lang w:val="es-ES_tradnl" w:eastAsia="ar-SA"/>
        </w:rPr>
        <w:t>5 del documento Anexo 2</w:t>
      </w:r>
      <w:r w:rsidRPr="000A040B">
        <w:rPr>
          <w:rFonts w:ascii="Montserrat" w:hAnsi="Montserrat" w:cs="Arial"/>
          <w:b/>
          <w:bCs/>
          <w:i/>
          <w:iCs/>
          <w:sz w:val="16"/>
          <w:szCs w:val="16"/>
          <w:u w:val="single"/>
          <w:lang w:val="es-ES_tradnl" w:eastAsia="ar-SA"/>
        </w:rPr>
        <w:t xml:space="preserve"> Té</w:t>
      </w:r>
      <w:r w:rsidR="008D7DB9" w:rsidRPr="000A040B">
        <w:rPr>
          <w:rFonts w:ascii="Montserrat" w:hAnsi="Montserrat" w:cs="Arial"/>
          <w:b/>
          <w:bCs/>
          <w:i/>
          <w:iCs/>
          <w:sz w:val="16"/>
          <w:szCs w:val="16"/>
          <w:u w:val="single"/>
          <w:lang w:val="es-ES_tradnl" w:eastAsia="ar-SA"/>
        </w:rPr>
        <w:t xml:space="preserve">cnico </w:t>
      </w:r>
      <w:r w:rsidR="00A02976" w:rsidRPr="000A040B">
        <w:rPr>
          <w:rFonts w:ascii="Montserrat" w:hAnsi="Montserrat" w:cs="Arial"/>
          <w:b/>
          <w:bCs/>
          <w:i/>
          <w:iCs/>
          <w:sz w:val="16"/>
          <w:szCs w:val="16"/>
          <w:u w:val="single"/>
          <w:lang w:val="es-ES_tradnl" w:eastAsia="ar-SA"/>
        </w:rPr>
        <w:t>y del documento “</w:t>
      </w:r>
      <w:r w:rsidR="008D7DB9" w:rsidRPr="000A040B">
        <w:rPr>
          <w:rFonts w:ascii="Montserrat" w:hAnsi="Montserrat" w:cs="Arial"/>
          <w:b/>
          <w:bCs/>
          <w:i/>
          <w:iCs/>
          <w:sz w:val="16"/>
          <w:szCs w:val="16"/>
          <w:u w:val="single"/>
          <w:lang w:val="es-ES_tradnl" w:eastAsia="ar-SA"/>
        </w:rPr>
        <w:t>Criterios de Evaluacion Técnica</w:t>
      </w:r>
      <w:r w:rsidR="00A02976" w:rsidRPr="000A040B">
        <w:rPr>
          <w:rFonts w:ascii="Montserrat" w:hAnsi="Montserrat" w:cs="Arial"/>
          <w:b/>
          <w:bCs/>
          <w:i/>
          <w:iCs/>
          <w:sz w:val="16"/>
          <w:szCs w:val="16"/>
          <w:u w:val="single"/>
          <w:lang w:val="es-ES_tradnl" w:eastAsia="ar-SA"/>
        </w:rPr>
        <w:t>”</w:t>
      </w:r>
      <w:r w:rsidRPr="000A040B">
        <w:rPr>
          <w:rFonts w:ascii="Montserrat" w:hAnsi="Montserrat" w:cs="Arial"/>
          <w:b/>
          <w:bCs/>
          <w:i/>
          <w:iCs/>
          <w:sz w:val="16"/>
          <w:szCs w:val="16"/>
          <w:u w:val="single"/>
          <w:lang w:val="es-ES_tradnl" w:eastAsia="ar-SA"/>
        </w:rPr>
        <w:t>.</w:t>
      </w:r>
    </w:p>
    <w:p w14:paraId="59B94451" w14:textId="77777777" w:rsidR="00EC1232" w:rsidRPr="000A040B" w:rsidRDefault="00EC1232" w:rsidP="00EC1232">
      <w:pPr>
        <w:ind w:right="49"/>
        <w:jc w:val="both"/>
        <w:rPr>
          <w:rFonts w:ascii="Montserrat" w:hAnsi="Montserrat" w:cs="Arial"/>
          <w:sz w:val="20"/>
          <w:szCs w:val="20"/>
        </w:rPr>
      </w:pPr>
      <w:bookmarkStart w:id="129" w:name="_Toc527036181"/>
    </w:p>
    <w:p w14:paraId="337EB2FD" w14:textId="77777777" w:rsidR="009A3142" w:rsidRPr="000A040B" w:rsidRDefault="009A3142" w:rsidP="00FA3B39">
      <w:pPr>
        <w:pStyle w:val="Ttulo3"/>
        <w:numPr>
          <w:ilvl w:val="0"/>
          <w:numId w:val="31"/>
        </w:numPr>
        <w:spacing w:before="0" w:after="0"/>
        <w:ind w:right="49"/>
        <w:rPr>
          <w:rFonts w:ascii="Montserrat" w:hAnsi="Montserrat" w:cs="Arial"/>
          <w:sz w:val="20"/>
          <w:szCs w:val="20"/>
        </w:rPr>
      </w:pPr>
      <w:bookmarkStart w:id="130" w:name="_Toc56778344"/>
      <w:r w:rsidRPr="000A040B">
        <w:rPr>
          <w:rFonts w:ascii="Montserrat" w:hAnsi="Montserrat" w:cs="Arial"/>
          <w:sz w:val="20"/>
          <w:szCs w:val="20"/>
        </w:rPr>
        <w:t>Carta de Respaldo</w:t>
      </w:r>
      <w:bookmarkEnd w:id="129"/>
      <w:bookmarkEnd w:id="130"/>
    </w:p>
    <w:p w14:paraId="1EA56C67" w14:textId="77777777" w:rsidR="009A3142" w:rsidRPr="000A040B" w:rsidRDefault="009A3142" w:rsidP="00CC66CE">
      <w:pPr>
        <w:ind w:left="709" w:right="49"/>
        <w:jc w:val="both"/>
        <w:rPr>
          <w:rFonts w:ascii="Montserrat" w:hAnsi="Montserrat" w:cs="Arial"/>
          <w:sz w:val="20"/>
          <w:szCs w:val="20"/>
          <w:lang w:val="es-ES_tradnl"/>
        </w:rPr>
      </w:pPr>
    </w:p>
    <w:p w14:paraId="4B3C72C0" w14:textId="23C96545" w:rsidR="009A3142" w:rsidRPr="000A040B" w:rsidRDefault="009A3142" w:rsidP="00CC66CE">
      <w:pPr>
        <w:ind w:left="357" w:right="49"/>
        <w:jc w:val="both"/>
        <w:rPr>
          <w:rFonts w:ascii="Montserrat" w:hAnsi="Montserrat" w:cs="Arial"/>
          <w:b/>
          <w:i/>
          <w:sz w:val="20"/>
          <w:szCs w:val="20"/>
        </w:rPr>
      </w:pPr>
      <w:r w:rsidRPr="000A040B">
        <w:rPr>
          <w:rFonts w:ascii="Montserrat" w:hAnsi="Montserrat" w:cs="Arial"/>
          <w:sz w:val="20"/>
          <w:szCs w:val="20"/>
        </w:rPr>
        <w:t>Se deberá presentar</w:t>
      </w:r>
      <w:r w:rsidRPr="000A040B">
        <w:rPr>
          <w:rFonts w:ascii="Montserrat" w:hAnsi="Montserrat" w:cs="Arial"/>
          <w:sz w:val="20"/>
          <w:szCs w:val="20"/>
          <w:lang w:val="es-ES"/>
        </w:rPr>
        <w:t xml:space="preserve"> conforme se indica en el documento adjunto a la convocatoria denominado: </w:t>
      </w:r>
      <w:r w:rsidR="00CB5C3F" w:rsidRPr="000A040B">
        <w:rPr>
          <w:rFonts w:ascii="Montserrat" w:hAnsi="Montserrat" w:cs="Arial"/>
          <w:b/>
          <w:sz w:val="20"/>
          <w:szCs w:val="20"/>
          <w:lang w:val="es-ES_tradnl"/>
        </w:rPr>
        <w:t xml:space="preserve">Anexo </w:t>
      </w:r>
      <w:r w:rsidR="00CB5C3F" w:rsidRPr="000A040B">
        <w:rPr>
          <w:rFonts w:ascii="Montserrat" w:hAnsi="Montserrat" w:cs="Arial"/>
          <w:b/>
          <w:sz w:val="20"/>
          <w:szCs w:val="20"/>
        </w:rPr>
        <w:t>2 Anexo Técnico</w:t>
      </w:r>
      <w:r w:rsidR="00D266BC" w:rsidRPr="000A040B">
        <w:rPr>
          <w:rFonts w:ascii="Montserrat" w:hAnsi="Montserrat" w:cs="Arial"/>
          <w:b/>
          <w:sz w:val="20"/>
          <w:szCs w:val="20"/>
        </w:rPr>
        <w:t xml:space="preserve">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Pr="000A040B">
        <w:rPr>
          <w:rFonts w:ascii="Montserrat" w:hAnsi="Montserrat" w:cs="Arial"/>
          <w:i/>
          <w:sz w:val="20"/>
          <w:szCs w:val="20"/>
          <w:lang w:val="es-ES"/>
        </w:rPr>
        <w:t xml:space="preserve"> </w:t>
      </w:r>
      <w:r w:rsidRPr="000A040B">
        <w:rPr>
          <w:rFonts w:ascii="Montserrat" w:hAnsi="Montserrat" w:cs="Arial"/>
          <w:i/>
          <w:sz w:val="20"/>
          <w:szCs w:val="20"/>
        </w:rPr>
        <w:t>y</w:t>
      </w:r>
      <w:r w:rsidR="00AA7823" w:rsidRPr="000A040B">
        <w:rPr>
          <w:rFonts w:ascii="Montserrat" w:hAnsi="Montserrat" w:cs="Arial"/>
          <w:i/>
          <w:sz w:val="20"/>
          <w:szCs w:val="20"/>
        </w:rPr>
        <w:t xml:space="preserve"> se integran al presente “</w:t>
      </w:r>
      <w:r w:rsidR="007D3DFE" w:rsidRPr="000A040B">
        <w:rPr>
          <w:rFonts w:ascii="Montserrat" w:hAnsi="Montserrat" w:cs="Arial"/>
          <w:b/>
          <w:sz w:val="20"/>
          <w:szCs w:val="20"/>
        </w:rPr>
        <w:t>F</w:t>
      </w:r>
      <w:r w:rsidRPr="000A040B">
        <w:rPr>
          <w:rFonts w:ascii="Montserrat" w:hAnsi="Montserrat" w:cs="Arial"/>
          <w:b/>
          <w:sz w:val="20"/>
          <w:szCs w:val="20"/>
        </w:rPr>
        <w:t>ormato</w:t>
      </w:r>
      <w:r w:rsidR="007D3DFE" w:rsidRPr="000A040B">
        <w:rPr>
          <w:rFonts w:ascii="Montserrat" w:hAnsi="Montserrat" w:cs="Arial"/>
          <w:b/>
          <w:sz w:val="20"/>
          <w:szCs w:val="20"/>
        </w:rPr>
        <w:t xml:space="preserve"> de Carta Respaldo</w:t>
      </w:r>
      <w:r w:rsidR="00F41D3F" w:rsidRPr="000A040B">
        <w:rPr>
          <w:rFonts w:ascii="Montserrat" w:hAnsi="Montserrat" w:cs="Arial"/>
          <w:b/>
          <w:i/>
          <w:sz w:val="20"/>
          <w:szCs w:val="20"/>
        </w:rPr>
        <w:t xml:space="preserve"> de ofertar claves que requieren registro sanitario</w:t>
      </w:r>
      <w:r w:rsidR="00AA7823" w:rsidRPr="000A040B">
        <w:rPr>
          <w:rFonts w:ascii="Montserrat" w:hAnsi="Montserrat" w:cs="Arial"/>
          <w:b/>
          <w:i/>
          <w:sz w:val="20"/>
          <w:szCs w:val="20"/>
        </w:rPr>
        <w:t>”</w:t>
      </w:r>
      <w:r w:rsidR="00F41D3F" w:rsidRPr="000A040B">
        <w:rPr>
          <w:rFonts w:ascii="Montserrat" w:hAnsi="Montserrat" w:cs="Arial"/>
          <w:b/>
          <w:i/>
          <w:sz w:val="20"/>
          <w:szCs w:val="20"/>
        </w:rPr>
        <w:t xml:space="preserve"> y </w:t>
      </w:r>
      <w:r w:rsidR="00AA7823" w:rsidRPr="000A040B">
        <w:rPr>
          <w:rFonts w:ascii="Montserrat" w:hAnsi="Montserrat" w:cs="Arial"/>
          <w:b/>
          <w:i/>
          <w:sz w:val="20"/>
          <w:szCs w:val="20"/>
        </w:rPr>
        <w:t xml:space="preserve">“Formato de </w:t>
      </w:r>
      <w:r w:rsidR="00F41D3F" w:rsidRPr="000A040B">
        <w:rPr>
          <w:rFonts w:ascii="Montserrat" w:hAnsi="Montserrat" w:cs="Arial"/>
          <w:b/>
          <w:i/>
          <w:sz w:val="20"/>
          <w:szCs w:val="20"/>
        </w:rPr>
        <w:t>Carta de Respaldo de ofertar claves que no requieren registro sanitario</w:t>
      </w:r>
      <w:r w:rsidR="00AA7823" w:rsidRPr="000A040B">
        <w:rPr>
          <w:rFonts w:ascii="Montserrat" w:hAnsi="Montserrat" w:cs="Arial"/>
          <w:b/>
          <w:i/>
          <w:sz w:val="20"/>
          <w:szCs w:val="20"/>
        </w:rPr>
        <w:t>”</w:t>
      </w:r>
      <w:r w:rsidR="00F41D3F" w:rsidRPr="000A040B">
        <w:rPr>
          <w:rFonts w:ascii="Montserrat" w:hAnsi="Montserrat" w:cs="Arial"/>
          <w:b/>
          <w:i/>
          <w:sz w:val="20"/>
          <w:szCs w:val="20"/>
        </w:rPr>
        <w:t>.</w:t>
      </w:r>
      <w:r w:rsidR="00056961" w:rsidRPr="000A040B">
        <w:rPr>
          <w:rFonts w:ascii="Montserrat" w:hAnsi="Montserrat" w:cs="Arial"/>
          <w:b/>
          <w:i/>
          <w:sz w:val="20"/>
          <w:szCs w:val="20"/>
        </w:rPr>
        <w:t>lo anterior de conformidad con el Anexo denominado “Claves con Muestra”.</w:t>
      </w:r>
    </w:p>
    <w:p w14:paraId="690B0697" w14:textId="77777777" w:rsidR="00056961" w:rsidRPr="000A040B" w:rsidRDefault="00056961" w:rsidP="00CC66CE">
      <w:pPr>
        <w:ind w:left="357" w:right="49"/>
        <w:jc w:val="both"/>
        <w:rPr>
          <w:rFonts w:ascii="Montserrat" w:hAnsi="Montserrat" w:cs="Arial"/>
          <w:b/>
          <w:i/>
          <w:sz w:val="20"/>
          <w:szCs w:val="20"/>
        </w:rPr>
      </w:pPr>
    </w:p>
    <w:p w14:paraId="6708BCB3" w14:textId="77777777" w:rsidR="00666EC5" w:rsidRPr="000A040B" w:rsidRDefault="009A3142" w:rsidP="00666EC5">
      <w:pPr>
        <w:suppressAutoHyphens/>
        <w:autoSpaceDE w:val="0"/>
        <w:ind w:left="360" w:right="49"/>
        <w:jc w:val="both"/>
        <w:rPr>
          <w:rFonts w:ascii="Montserrat" w:hAnsi="Montserrat" w:cs="Arial"/>
          <w:b/>
          <w:bCs/>
          <w:i/>
          <w:iCs/>
          <w:sz w:val="16"/>
          <w:szCs w:val="16"/>
          <w:u w:val="single"/>
          <w:lang w:val="es-ES_tradnl" w:eastAsia="ar-SA"/>
        </w:rPr>
      </w:pPr>
      <w:r w:rsidRPr="000A040B">
        <w:rPr>
          <w:rFonts w:ascii="Montserrat" w:eastAsia="Times New Roman" w:hAnsi="Montserrat" w:cs="Arial"/>
          <w:b/>
          <w:i/>
          <w:noProof w:val="0"/>
          <w:sz w:val="16"/>
          <w:szCs w:val="16"/>
          <w:u w:val="single"/>
          <w:lang w:val="es-ES_tradnl" w:eastAsia="ar-SA"/>
        </w:rPr>
        <w:t xml:space="preserve">La falta de presentación de la documentación afecta la solvencia de su propuesta y </w:t>
      </w:r>
      <w:r w:rsidR="009A57F3" w:rsidRPr="000A040B">
        <w:rPr>
          <w:rFonts w:ascii="Montserrat" w:hAnsi="Montserrat" w:cs="Arial"/>
          <w:b/>
          <w:i/>
          <w:noProof w:val="0"/>
          <w:sz w:val="16"/>
          <w:szCs w:val="16"/>
          <w:u w:val="single"/>
          <w:lang w:val="es-ES_tradnl" w:eastAsia="ar-SA"/>
        </w:rPr>
        <w:t xml:space="preserve">motivará </w:t>
      </w:r>
      <w:r w:rsidR="00666EC5" w:rsidRPr="000A040B">
        <w:rPr>
          <w:rFonts w:ascii="Montserrat" w:eastAsia="Times New Roman" w:hAnsi="Montserrat" w:cs="Arial"/>
          <w:b/>
          <w:i/>
          <w:noProof w:val="0"/>
          <w:sz w:val="16"/>
          <w:szCs w:val="16"/>
          <w:u w:val="single"/>
          <w:lang w:val="es-ES_tradnl" w:eastAsia="ar-SA"/>
        </w:rPr>
        <w:t xml:space="preserve">su </w:t>
      </w:r>
      <w:proofErr w:type="spellStart"/>
      <w:r w:rsidR="00666EC5" w:rsidRPr="000A040B">
        <w:rPr>
          <w:rFonts w:ascii="Montserrat" w:eastAsia="Times New Roman" w:hAnsi="Montserrat" w:cs="Arial"/>
          <w:b/>
          <w:i/>
          <w:noProof w:val="0"/>
          <w:sz w:val="16"/>
          <w:szCs w:val="16"/>
          <w:u w:val="single"/>
          <w:lang w:val="es-ES_tradnl" w:eastAsia="ar-SA"/>
        </w:rPr>
        <w:t>desechamiento</w:t>
      </w:r>
      <w:proofErr w:type="spellEnd"/>
      <w:r w:rsidR="00666EC5" w:rsidRPr="000A040B">
        <w:rPr>
          <w:rFonts w:ascii="Montserrat" w:eastAsia="Times New Roman" w:hAnsi="Montserrat" w:cs="Arial"/>
          <w:b/>
          <w:i/>
          <w:noProof w:val="0"/>
          <w:sz w:val="16"/>
          <w:szCs w:val="16"/>
          <w:u w:val="single"/>
          <w:lang w:val="es-ES_tradnl" w:eastAsia="ar-SA"/>
        </w:rPr>
        <w:t xml:space="preserve"> </w:t>
      </w:r>
      <w:r w:rsidR="00666EC5" w:rsidRPr="000A040B">
        <w:rPr>
          <w:rFonts w:ascii="Montserrat" w:hAnsi="Montserrat" w:cs="Arial"/>
          <w:b/>
          <w:bCs/>
          <w:i/>
          <w:iCs/>
          <w:sz w:val="16"/>
          <w:szCs w:val="16"/>
          <w:u w:val="single"/>
          <w:lang w:val="es-ES_tradnl" w:eastAsia="ar-SA"/>
        </w:rPr>
        <w:t>de conformidad con el Anexo 2 Técnico y el documento “Criterios de Evaluacion Técnica”.</w:t>
      </w:r>
    </w:p>
    <w:p w14:paraId="553C03CE" w14:textId="77777777" w:rsidR="00E4466D" w:rsidRPr="000A040B" w:rsidRDefault="00E4466D" w:rsidP="00CC66CE">
      <w:pPr>
        <w:suppressAutoHyphens/>
        <w:autoSpaceDE w:val="0"/>
        <w:ind w:left="360" w:right="49"/>
        <w:jc w:val="both"/>
        <w:rPr>
          <w:rFonts w:ascii="Montserrat" w:eastAsia="Times New Roman" w:hAnsi="Montserrat" w:cs="Arial"/>
          <w:b/>
          <w:i/>
          <w:noProof w:val="0"/>
          <w:sz w:val="20"/>
          <w:szCs w:val="20"/>
          <w:u w:val="single"/>
          <w:lang w:val="es-ES_tradnl" w:eastAsia="ar-SA"/>
        </w:rPr>
      </w:pPr>
    </w:p>
    <w:p w14:paraId="7A6ADB6F" w14:textId="77777777" w:rsidR="008017F5" w:rsidRPr="000A040B" w:rsidRDefault="00822D4D"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1" w:name="_Toc56778345"/>
      <w:r w:rsidRPr="000A040B">
        <w:rPr>
          <w:rFonts w:ascii="Montserrat" w:hAnsi="Montserrat" w:cs="Arial"/>
          <w:i w:val="0"/>
          <w:sz w:val="20"/>
          <w:lang w:val="es-ES_tradnl"/>
        </w:rPr>
        <w:t>Propuesta económica</w:t>
      </w:r>
      <w:bookmarkEnd w:id="131"/>
    </w:p>
    <w:p w14:paraId="70713D36" w14:textId="77777777" w:rsidR="00184FF7" w:rsidRPr="000A040B" w:rsidRDefault="00184FF7" w:rsidP="00CC66CE">
      <w:pPr>
        <w:ind w:right="49"/>
        <w:jc w:val="both"/>
        <w:rPr>
          <w:rFonts w:ascii="Montserrat" w:hAnsi="Montserrat" w:cs="Arial"/>
          <w:sz w:val="20"/>
          <w:szCs w:val="20"/>
          <w:lang w:val="es-ES_tradnl"/>
        </w:rPr>
      </w:pPr>
    </w:p>
    <w:p w14:paraId="4346459D" w14:textId="77777777" w:rsidR="0084422F" w:rsidRPr="000A040B" w:rsidRDefault="0084422F" w:rsidP="00CC66CE">
      <w:pPr>
        <w:tabs>
          <w:tab w:val="left" w:pos="3909"/>
        </w:tabs>
        <w:suppressAutoHyphens/>
        <w:ind w:right="49"/>
        <w:jc w:val="both"/>
        <w:rPr>
          <w:rFonts w:ascii="Montserrat" w:hAnsi="Montserrat" w:cs="Arial"/>
          <w:sz w:val="20"/>
          <w:szCs w:val="20"/>
          <w:lang w:eastAsia="ar-SA"/>
        </w:rPr>
      </w:pPr>
      <w:bookmarkStart w:id="132" w:name="_Toc442265829"/>
      <w:r w:rsidRPr="000A040B">
        <w:rPr>
          <w:rFonts w:ascii="Montserrat" w:hAnsi="Montserrat" w:cs="Arial"/>
          <w:sz w:val="20"/>
          <w:szCs w:val="20"/>
          <w:lang w:eastAsia="ar-SA"/>
        </w:rPr>
        <w:t xml:space="preserve">El licitante deberá presentar su propuesta económica </w:t>
      </w:r>
      <w:r w:rsidRPr="000A040B">
        <w:rPr>
          <w:rFonts w:ascii="Montserrat" w:hAnsi="Montserrat" w:cs="Arial"/>
          <w:sz w:val="20"/>
          <w:szCs w:val="20"/>
          <w:lang w:val="es-ES_tradnl"/>
        </w:rPr>
        <w:t xml:space="preserve">debidamente requisitada con la información solicitada en el </w:t>
      </w:r>
      <w:r w:rsidR="003B0978" w:rsidRPr="000A040B">
        <w:rPr>
          <w:rFonts w:ascii="Montserrat" w:hAnsi="Montserrat" w:cs="Arial"/>
          <w:b/>
          <w:sz w:val="20"/>
          <w:szCs w:val="20"/>
          <w:lang w:val="es-ES_tradnl"/>
        </w:rPr>
        <w:t>Anexo X</w:t>
      </w:r>
      <w:r w:rsidRPr="000A040B">
        <w:rPr>
          <w:rFonts w:ascii="Montserrat" w:hAnsi="Montserrat" w:cs="Arial"/>
          <w:sz w:val="20"/>
          <w:szCs w:val="20"/>
          <w:lang w:val="es-ES_tradnl"/>
        </w:rPr>
        <w:t xml:space="preserve">, considerando el precio máximo de referencia establecido en el </w:t>
      </w:r>
      <w:r w:rsidRPr="000A040B">
        <w:rPr>
          <w:rFonts w:ascii="Montserrat" w:hAnsi="Montserrat" w:cs="Arial"/>
          <w:b/>
          <w:sz w:val="20"/>
          <w:szCs w:val="20"/>
          <w:lang w:val="es-ES_tradnl"/>
        </w:rPr>
        <w:t xml:space="preserve">Anexo I PMR </w:t>
      </w:r>
      <w:r w:rsidRPr="000A040B">
        <w:rPr>
          <w:rFonts w:ascii="Montserrat" w:hAnsi="Montserrat" w:cs="Arial"/>
          <w:sz w:val="20"/>
          <w:szCs w:val="20"/>
          <w:lang w:val="es-ES_tradnl"/>
        </w:rPr>
        <w:t xml:space="preserve">de la presente convocatoria, </w:t>
      </w:r>
      <w:r w:rsidRPr="000A040B">
        <w:rPr>
          <w:rFonts w:ascii="Montserrat" w:hAnsi="Montserrat" w:cs="Arial"/>
          <w:sz w:val="20"/>
          <w:szCs w:val="20"/>
          <w:lang w:eastAsia="es-ES"/>
        </w:rPr>
        <w:t xml:space="preserve">en caso de no usar el </w:t>
      </w:r>
      <w:r w:rsidR="003B0978" w:rsidRPr="000A040B">
        <w:rPr>
          <w:rFonts w:ascii="Montserrat" w:hAnsi="Montserrat" w:cs="Arial"/>
          <w:b/>
          <w:sz w:val="20"/>
          <w:szCs w:val="20"/>
          <w:lang w:eastAsia="es-ES"/>
        </w:rPr>
        <w:t>Anexo X</w:t>
      </w:r>
      <w:r w:rsidRPr="000A040B">
        <w:rPr>
          <w:rFonts w:ascii="Montserrat" w:hAnsi="Montserrat" w:cs="Arial"/>
          <w:sz w:val="20"/>
          <w:szCs w:val="20"/>
          <w:lang w:eastAsia="es-ES"/>
        </w:rPr>
        <w:t xml:space="preserve">, el documento que se remita, deberá contener los mismos datos solicitados en el referido anexo, la cual deberá estar </w:t>
      </w:r>
      <w:r w:rsidRPr="000A040B">
        <w:rPr>
          <w:rFonts w:ascii="Montserrat" w:hAnsi="Montserrat" w:cs="Arial"/>
          <w:sz w:val="20"/>
          <w:szCs w:val="20"/>
          <w:lang w:val="es-ES_tradnl"/>
        </w:rPr>
        <w:t>foliada y suscrita con la firma electrónica avanzada por la persona facultada para ello.</w:t>
      </w:r>
      <w:r w:rsidRPr="000A040B">
        <w:rPr>
          <w:rFonts w:ascii="Montserrat" w:hAnsi="Montserrat" w:cs="Arial"/>
          <w:sz w:val="20"/>
          <w:szCs w:val="20"/>
          <w:lang w:eastAsia="ar-SA"/>
        </w:rPr>
        <w:t xml:space="preserve"> (La falta absoluta de folio, afecta la solvencia de la misma y motivaría su desechamiento).</w:t>
      </w:r>
    </w:p>
    <w:p w14:paraId="79E981C1" w14:textId="77777777" w:rsidR="0084422F" w:rsidRPr="000A040B" w:rsidRDefault="0084422F" w:rsidP="00CC66CE">
      <w:pPr>
        <w:suppressAutoHyphens/>
        <w:ind w:right="49"/>
        <w:contextualSpacing/>
        <w:jc w:val="both"/>
        <w:rPr>
          <w:rFonts w:ascii="Montserrat" w:hAnsi="Montserrat" w:cs="Arial"/>
          <w:sz w:val="20"/>
          <w:szCs w:val="20"/>
          <w:lang w:eastAsia="es-ES"/>
        </w:rPr>
      </w:pPr>
    </w:p>
    <w:p w14:paraId="0E23D4A2" w14:textId="77777777" w:rsidR="0084422F" w:rsidRPr="000A040B" w:rsidRDefault="0084422F"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Deberá ofertar un porcentaje de descuento, m</w:t>
      </w:r>
      <w:r w:rsidR="00EC32AD" w:rsidRPr="000A040B">
        <w:rPr>
          <w:rFonts w:ascii="Montserrat" w:hAnsi="Montserrat" w:cs="Arial"/>
          <w:sz w:val="20"/>
          <w:szCs w:val="20"/>
          <w:lang w:val="es-ES_tradnl"/>
        </w:rPr>
        <w:t>í</w:t>
      </w:r>
      <w:r w:rsidRPr="000A040B">
        <w:rPr>
          <w:rFonts w:ascii="Montserrat" w:hAnsi="Montserrat" w:cs="Arial"/>
          <w:sz w:val="20"/>
          <w:szCs w:val="20"/>
          <w:lang w:val="es-ES_tradnl"/>
        </w:rPr>
        <w:t xml:space="preserve">nimo del </w:t>
      </w:r>
      <w:r w:rsidRPr="000A040B">
        <w:rPr>
          <w:rFonts w:ascii="Montserrat" w:hAnsi="Montserrat" w:cs="Arial"/>
          <w:b/>
          <w:sz w:val="20"/>
          <w:szCs w:val="20"/>
          <w:lang w:val="es-ES_tradnl"/>
        </w:rPr>
        <w:t>0.01%</w:t>
      </w:r>
      <w:r w:rsidRPr="000A040B">
        <w:rPr>
          <w:rFonts w:ascii="Montserrat" w:hAnsi="Montserrat" w:cs="Arial"/>
          <w:sz w:val="20"/>
          <w:szCs w:val="20"/>
          <w:lang w:val="es-ES_tradnl"/>
        </w:rPr>
        <w:t>, el ofertar 0.00%, o descuentos negativos, sera causal de desechamiento.</w:t>
      </w:r>
    </w:p>
    <w:p w14:paraId="0FA106B9" w14:textId="77777777" w:rsidR="0084422F" w:rsidRPr="000A040B" w:rsidRDefault="0084422F" w:rsidP="00CC66CE">
      <w:pPr>
        <w:ind w:right="49"/>
        <w:jc w:val="both"/>
        <w:rPr>
          <w:rFonts w:ascii="Montserrat" w:hAnsi="Montserrat" w:cs="Arial"/>
          <w:sz w:val="20"/>
          <w:szCs w:val="20"/>
          <w:lang w:val="es-ES_tradnl"/>
        </w:rPr>
      </w:pPr>
    </w:p>
    <w:p w14:paraId="2F8B9FB4" w14:textId="77777777" w:rsidR="0084422F" w:rsidRPr="000A040B" w:rsidRDefault="0084422F"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El precio unitario que resulta de aplicar el porcentaje de descuento ofertado, deberá ser </w:t>
      </w:r>
      <w:r w:rsidRPr="000A040B">
        <w:rPr>
          <w:rFonts w:ascii="Montserrat" w:hAnsi="Montserrat" w:cs="Arial"/>
          <w:b/>
          <w:sz w:val="20"/>
          <w:szCs w:val="20"/>
          <w:u w:val="single"/>
          <w:lang w:val="es-ES_tradnl"/>
        </w:rPr>
        <w:t>truncado a dos decimales,</w:t>
      </w:r>
      <w:r w:rsidRPr="000A040B">
        <w:rPr>
          <w:rFonts w:ascii="Montserrat" w:hAnsi="Montserrat" w:cs="Arial"/>
          <w:sz w:val="20"/>
          <w:szCs w:val="20"/>
          <w:lang w:val="es-ES_tradnl"/>
        </w:rPr>
        <w:t xml:space="preserve"> sin considerar el Impuesto al Valor Agregado, cuando el licitante no lo haya realizado así, la convocante realizará dicho truncamiento para efectos de la evaluación económica y adjudicación correspondiente.</w:t>
      </w:r>
    </w:p>
    <w:p w14:paraId="1A7A9495" w14:textId="77777777" w:rsidR="0084422F" w:rsidRPr="000A040B" w:rsidRDefault="0084422F" w:rsidP="00CC66CE">
      <w:pPr>
        <w:ind w:right="49"/>
        <w:jc w:val="both"/>
        <w:rPr>
          <w:rFonts w:ascii="Montserrat" w:hAnsi="Montserrat" w:cs="Arial"/>
          <w:sz w:val="20"/>
          <w:szCs w:val="20"/>
          <w:lang w:val="es-ES_tradnl"/>
        </w:rPr>
      </w:pPr>
    </w:p>
    <w:p w14:paraId="6BA2E9F3" w14:textId="77777777" w:rsidR="00691FF9" w:rsidRPr="000A040B" w:rsidRDefault="00691FF9" w:rsidP="00CC66CE">
      <w:pPr>
        <w:suppressAutoHyphens/>
        <w:autoSpaceDE w:val="0"/>
        <w:ind w:right="49"/>
        <w:jc w:val="both"/>
        <w:rPr>
          <w:rFonts w:ascii="Montserrat" w:eastAsia="Times New Roman" w:hAnsi="Montserrat" w:cs="Arial"/>
          <w:b/>
          <w:i/>
          <w:noProof w:val="0"/>
          <w:sz w:val="16"/>
          <w:szCs w:val="16"/>
          <w:u w:val="single"/>
          <w:lang w:val="es-ES_tradnl" w:eastAsia="ar-SA"/>
        </w:rPr>
      </w:pPr>
      <w:r w:rsidRPr="000A040B">
        <w:rPr>
          <w:rFonts w:ascii="Montserrat" w:eastAsia="Times New Roman" w:hAnsi="Montserrat" w:cs="Arial"/>
          <w:b/>
          <w:i/>
          <w:noProof w:val="0"/>
          <w:sz w:val="16"/>
          <w:szCs w:val="16"/>
          <w:u w:val="single"/>
          <w:lang w:val="es-ES_tradnl" w:eastAsia="ar-SA"/>
        </w:rPr>
        <w:t xml:space="preserve">La falta de presentación de la documentación afecta la solvencia de </w:t>
      </w:r>
      <w:r w:rsidR="00830902" w:rsidRPr="000A040B">
        <w:rPr>
          <w:rFonts w:ascii="Montserrat" w:eastAsia="Calibri" w:hAnsi="Montserrat" w:cs="Arial"/>
          <w:b/>
          <w:i/>
          <w:sz w:val="16"/>
          <w:szCs w:val="16"/>
          <w:u w:val="single"/>
        </w:rPr>
        <w:t xml:space="preserve">la </w:t>
      </w:r>
      <w:r w:rsidRPr="000A040B">
        <w:rPr>
          <w:rFonts w:ascii="Montserrat" w:eastAsia="Times New Roman" w:hAnsi="Montserrat" w:cs="Arial"/>
          <w:b/>
          <w:i/>
          <w:noProof w:val="0"/>
          <w:sz w:val="16"/>
          <w:szCs w:val="16"/>
          <w:u w:val="single"/>
          <w:lang w:val="es-ES_tradnl" w:eastAsia="ar-SA"/>
        </w:rPr>
        <w:t xml:space="preserve">propuesta y </w:t>
      </w:r>
      <w:r w:rsidR="009A57F3" w:rsidRPr="000A040B">
        <w:rPr>
          <w:rFonts w:ascii="Montserrat" w:hAnsi="Montserrat" w:cs="Arial"/>
          <w:b/>
          <w:i/>
          <w:noProof w:val="0"/>
          <w:sz w:val="16"/>
          <w:szCs w:val="16"/>
          <w:u w:val="single"/>
          <w:lang w:val="es-ES_tradnl" w:eastAsia="ar-SA"/>
        </w:rPr>
        <w:t xml:space="preserve">motivará </w:t>
      </w:r>
      <w:r w:rsidRPr="000A040B">
        <w:rPr>
          <w:rFonts w:ascii="Montserrat" w:eastAsia="Times New Roman" w:hAnsi="Montserrat" w:cs="Arial"/>
          <w:b/>
          <w:i/>
          <w:noProof w:val="0"/>
          <w:sz w:val="16"/>
          <w:szCs w:val="16"/>
          <w:u w:val="single"/>
          <w:lang w:val="es-ES_tradnl" w:eastAsia="ar-SA"/>
        </w:rPr>
        <w:t xml:space="preserve">su </w:t>
      </w:r>
      <w:proofErr w:type="spellStart"/>
      <w:r w:rsidRPr="000A040B">
        <w:rPr>
          <w:rFonts w:ascii="Montserrat" w:eastAsia="Times New Roman" w:hAnsi="Montserrat" w:cs="Arial"/>
          <w:b/>
          <w:i/>
          <w:noProof w:val="0"/>
          <w:sz w:val="16"/>
          <w:szCs w:val="16"/>
          <w:u w:val="single"/>
          <w:lang w:val="es-ES_tradnl" w:eastAsia="ar-SA"/>
        </w:rPr>
        <w:t>desechamiento</w:t>
      </w:r>
      <w:proofErr w:type="spellEnd"/>
      <w:r w:rsidRPr="000A040B">
        <w:rPr>
          <w:rFonts w:ascii="Montserrat" w:eastAsia="Times New Roman" w:hAnsi="Montserrat" w:cs="Arial"/>
          <w:b/>
          <w:i/>
          <w:noProof w:val="0"/>
          <w:sz w:val="16"/>
          <w:szCs w:val="16"/>
          <w:u w:val="single"/>
          <w:lang w:val="es-ES_tradnl" w:eastAsia="ar-SA"/>
        </w:rPr>
        <w:t>.</w:t>
      </w:r>
    </w:p>
    <w:p w14:paraId="63F5F69A" w14:textId="77777777" w:rsidR="00691FF9" w:rsidRPr="000A040B" w:rsidRDefault="00691FF9" w:rsidP="00CC66CE">
      <w:pPr>
        <w:ind w:right="49"/>
        <w:jc w:val="both"/>
        <w:rPr>
          <w:rFonts w:ascii="Montserrat" w:hAnsi="Montserrat" w:cs="Arial"/>
          <w:sz w:val="20"/>
          <w:szCs w:val="20"/>
          <w:lang w:val="es-ES_tradnl"/>
        </w:rPr>
      </w:pPr>
    </w:p>
    <w:p w14:paraId="6E025E5D" w14:textId="77777777" w:rsidR="00691FF9" w:rsidRPr="000A040B" w:rsidRDefault="00691FF9" w:rsidP="00CC66CE">
      <w:pPr>
        <w:ind w:right="49"/>
        <w:jc w:val="both"/>
        <w:rPr>
          <w:rFonts w:ascii="Montserrat" w:hAnsi="Montserrat" w:cs="Arial"/>
          <w:sz w:val="20"/>
          <w:szCs w:val="20"/>
        </w:rPr>
      </w:pPr>
      <w:r w:rsidRPr="000A040B">
        <w:rPr>
          <w:rFonts w:ascii="Montserrat" w:hAnsi="Montserrat" w:cs="Arial"/>
          <w:sz w:val="20"/>
          <w:szCs w:val="20"/>
        </w:rPr>
        <w:t>La información capturada en el sistema CompraNet no será objeto de evaluación.</w:t>
      </w:r>
    </w:p>
    <w:p w14:paraId="6BEB0F9E" w14:textId="77777777" w:rsidR="00CF4706" w:rsidRPr="000A040B" w:rsidRDefault="00CF4706" w:rsidP="00CF4706">
      <w:pPr>
        <w:pStyle w:val="Prrafodelista"/>
        <w:ind w:left="720" w:right="49"/>
        <w:jc w:val="both"/>
        <w:rPr>
          <w:rFonts w:ascii="Montserrat" w:hAnsi="Montserrat" w:cs="Arial"/>
          <w:sz w:val="20"/>
          <w:szCs w:val="20"/>
          <w:lang w:val="es-ES_tradnl"/>
        </w:rPr>
      </w:pPr>
    </w:p>
    <w:p w14:paraId="33C307BA" w14:textId="77777777" w:rsidR="00CF4706" w:rsidRPr="000A040B" w:rsidRDefault="00CF4706" w:rsidP="00FA3B39">
      <w:pPr>
        <w:pStyle w:val="Ttulo1"/>
        <w:numPr>
          <w:ilvl w:val="0"/>
          <w:numId w:val="22"/>
        </w:numPr>
        <w:spacing w:before="0" w:after="0"/>
        <w:ind w:right="49"/>
        <w:jc w:val="both"/>
        <w:rPr>
          <w:rFonts w:ascii="Montserrat" w:hAnsi="Montserrat" w:cs="Arial"/>
          <w:sz w:val="20"/>
          <w:szCs w:val="20"/>
          <w:lang w:val="es-ES_tradnl"/>
        </w:rPr>
      </w:pPr>
      <w:bookmarkStart w:id="133" w:name="_Toc56778346"/>
      <w:r w:rsidRPr="000A040B">
        <w:rPr>
          <w:rFonts w:ascii="Montserrat" w:hAnsi="Montserrat" w:cs="Arial"/>
          <w:sz w:val="20"/>
          <w:szCs w:val="20"/>
          <w:lang w:val="es-ES_tradnl"/>
        </w:rPr>
        <w:t>CRITERIOS ESPECÍFICOS CONFORME A LOS CUALES SE EVALUARÁN LAS PROPOSICIONES.</w:t>
      </w:r>
      <w:bookmarkEnd w:id="133"/>
    </w:p>
    <w:p w14:paraId="5C0C30A0" w14:textId="77777777" w:rsidR="00CF4706" w:rsidRPr="000A040B" w:rsidRDefault="00CF4706" w:rsidP="00CF4706">
      <w:pPr>
        <w:ind w:right="49"/>
        <w:rPr>
          <w:rFonts w:ascii="Montserrat" w:hAnsi="Montserrat"/>
          <w:sz w:val="20"/>
          <w:szCs w:val="20"/>
          <w:lang w:val="es-ES_tradnl" w:eastAsia="ar-SA"/>
        </w:rPr>
      </w:pPr>
    </w:p>
    <w:p w14:paraId="5AB263F5" w14:textId="77777777" w:rsidR="007D350A" w:rsidRPr="000A040B" w:rsidRDefault="007D350A" w:rsidP="007D350A">
      <w:pPr>
        <w:jc w:val="both"/>
        <w:rPr>
          <w:rFonts w:ascii="Montserrat" w:hAnsi="Montserrat" w:cs="Arial"/>
          <w:sz w:val="20"/>
          <w:szCs w:val="20"/>
        </w:rPr>
      </w:pPr>
      <w:r w:rsidRPr="000A040B">
        <w:rPr>
          <w:rFonts w:ascii="Montserrat" w:hAnsi="Montserrat" w:cs="Arial"/>
          <w:sz w:val="20"/>
          <w:szCs w:val="20"/>
        </w:rPr>
        <w:t xml:space="preserve">El presente procedimiento de contratación se llevará a cabo a través del criterio de evaluación Binario, de conformidad con lo señalado en el Artículo 36 Bis, fracción II de la LAASSP y 51 del RLAASSP, por lo que se procederá a evaluar técnicamente </w:t>
      </w:r>
      <w:r w:rsidR="006723A9" w:rsidRPr="000A040B">
        <w:rPr>
          <w:rFonts w:ascii="Montserrat" w:hAnsi="Montserrat" w:cs="Arial"/>
          <w:sz w:val="20"/>
          <w:szCs w:val="20"/>
        </w:rPr>
        <w:t xml:space="preserve">de </w:t>
      </w:r>
      <w:r w:rsidRPr="000A040B">
        <w:rPr>
          <w:rFonts w:ascii="Montserrat" w:hAnsi="Montserrat" w:cs="Arial"/>
          <w:sz w:val="20"/>
          <w:szCs w:val="20"/>
        </w:rPr>
        <w:t>al menos las dos proposiciones cuyo precio resulte ser más bajo, una vez aplicado el descuento ofertado al PMR</w:t>
      </w:r>
      <w:r w:rsidR="006723A9" w:rsidRPr="000A040B">
        <w:rPr>
          <w:rFonts w:ascii="Montserrat" w:hAnsi="Montserrat" w:cs="Arial"/>
          <w:sz w:val="20"/>
          <w:szCs w:val="20"/>
        </w:rPr>
        <w:t>; en el caso</w:t>
      </w:r>
      <w:r w:rsidRPr="000A040B">
        <w:rPr>
          <w:rFonts w:ascii="Montserrat" w:hAnsi="Montserrat" w:cs="Arial"/>
          <w:sz w:val="20"/>
          <w:szCs w:val="20"/>
        </w:rPr>
        <w:t xml:space="preserve"> de aquellas propuestas que no cumplan con los aspectos técnicos, se realizará la evaluación de la propuesta que le siga en precio</w:t>
      </w:r>
      <w:r w:rsidR="00A459A1" w:rsidRPr="000A040B">
        <w:rPr>
          <w:rFonts w:ascii="Montserrat" w:hAnsi="Montserrat" w:cs="Arial"/>
          <w:sz w:val="20"/>
          <w:szCs w:val="20"/>
        </w:rPr>
        <w:t>.</w:t>
      </w:r>
    </w:p>
    <w:p w14:paraId="08B1952F" w14:textId="77777777" w:rsidR="007D350A" w:rsidRPr="000A040B" w:rsidRDefault="007D350A" w:rsidP="00CF4706">
      <w:pPr>
        <w:ind w:right="49"/>
        <w:rPr>
          <w:rFonts w:ascii="Montserrat" w:hAnsi="Montserrat"/>
          <w:sz w:val="20"/>
          <w:szCs w:val="20"/>
          <w:lang w:val="es-ES_tradnl" w:eastAsia="ar-SA"/>
        </w:rPr>
      </w:pPr>
    </w:p>
    <w:p w14:paraId="1FB4E41F" w14:textId="77777777" w:rsidR="00CF4706" w:rsidRPr="000A040B" w:rsidRDefault="00CF470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4" w:name="_Toc525225674"/>
      <w:bookmarkStart w:id="135" w:name="_Toc56778347"/>
      <w:r w:rsidRPr="000A040B">
        <w:rPr>
          <w:rFonts w:ascii="Montserrat" w:hAnsi="Montserrat" w:cs="Arial"/>
          <w:i w:val="0"/>
          <w:sz w:val="20"/>
          <w:lang w:val="es-ES_tradnl"/>
        </w:rPr>
        <w:lastRenderedPageBreak/>
        <w:t>Evaluación legal</w:t>
      </w:r>
      <w:bookmarkEnd w:id="134"/>
      <w:bookmarkEnd w:id="135"/>
      <w:r w:rsidRPr="000A040B">
        <w:rPr>
          <w:rFonts w:ascii="Montserrat" w:hAnsi="Montserrat" w:cs="Arial"/>
          <w:i w:val="0"/>
          <w:sz w:val="20"/>
          <w:lang w:val="es-ES_tradnl"/>
        </w:rPr>
        <w:t xml:space="preserve"> </w:t>
      </w:r>
    </w:p>
    <w:p w14:paraId="79A04E01" w14:textId="77777777" w:rsidR="00CF4706" w:rsidRPr="000A040B" w:rsidRDefault="00CF4706" w:rsidP="00CF4706">
      <w:pPr>
        <w:suppressAutoHyphens/>
        <w:ind w:right="49"/>
        <w:jc w:val="both"/>
        <w:rPr>
          <w:rFonts w:ascii="Montserrat" w:hAnsi="Montserrat" w:cs="Arial"/>
          <w:i/>
          <w:sz w:val="20"/>
          <w:szCs w:val="20"/>
          <w:lang w:val="es-ES_tradnl"/>
        </w:rPr>
      </w:pPr>
    </w:p>
    <w:p w14:paraId="15DD66EA" w14:textId="77777777" w:rsidR="00CF4706" w:rsidRPr="000A040B" w:rsidRDefault="00CF4706" w:rsidP="00CF4706">
      <w:pPr>
        <w:tabs>
          <w:tab w:val="left" w:pos="2001"/>
        </w:tabs>
        <w:suppressAutoHyphens/>
        <w:ind w:right="49"/>
        <w:jc w:val="both"/>
        <w:rPr>
          <w:rFonts w:ascii="Montserrat" w:hAnsi="Montserrat" w:cs="Arial"/>
          <w:sz w:val="20"/>
          <w:szCs w:val="20"/>
          <w:lang w:eastAsia="ar-SA"/>
        </w:rPr>
      </w:pPr>
      <w:r w:rsidRPr="000A040B">
        <w:rPr>
          <w:rFonts w:ascii="Montserrat" w:hAnsi="Montserrat" w:cs="Arial"/>
          <w:sz w:val="20"/>
          <w:szCs w:val="20"/>
          <w:lang w:eastAsia="ar-SA"/>
        </w:rPr>
        <w:t>La evaluación legal será realizada por el Área Contratante, verificando que la documentación presentada por el licitante cumpla con los requisitos solicitados en el numeral 4.1 de la convocatoria, así como los que se deriven del a</w:t>
      </w:r>
      <w:r w:rsidR="00A459A1" w:rsidRPr="000A040B">
        <w:rPr>
          <w:rFonts w:ascii="Montserrat" w:hAnsi="Montserrat" w:cs="Arial"/>
          <w:sz w:val="20"/>
          <w:szCs w:val="20"/>
          <w:lang w:eastAsia="ar-SA"/>
        </w:rPr>
        <w:t>cto de la junta de aclaraciones.</w:t>
      </w:r>
    </w:p>
    <w:p w14:paraId="69C1DDDF" w14:textId="77777777" w:rsidR="00CF4706" w:rsidRPr="000A040B" w:rsidRDefault="00CF4706" w:rsidP="00CF4706">
      <w:pPr>
        <w:suppressAutoHyphens/>
        <w:ind w:right="49"/>
        <w:jc w:val="both"/>
        <w:rPr>
          <w:rFonts w:ascii="Montserrat" w:hAnsi="Montserrat" w:cs="Arial"/>
          <w:sz w:val="20"/>
          <w:szCs w:val="20"/>
          <w:lang w:val="es-ES_tradnl" w:eastAsia="ar-SA"/>
        </w:rPr>
      </w:pPr>
    </w:p>
    <w:p w14:paraId="4D699D10" w14:textId="77777777" w:rsidR="00CF4706" w:rsidRPr="000A040B" w:rsidRDefault="00CF4706" w:rsidP="00CF4706">
      <w:pPr>
        <w:suppressAutoHyphen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En el caso del numeral 4.1 inciso a), los datos asentados en dicho documento, serán los que se utilizarán para la elaboración de los contratos correspondientes.</w:t>
      </w:r>
    </w:p>
    <w:p w14:paraId="67BB3B9D" w14:textId="77777777" w:rsidR="00CF4706" w:rsidRPr="000A040B" w:rsidRDefault="00CF4706" w:rsidP="00CF4706">
      <w:pPr>
        <w:suppressAutoHyphens/>
        <w:ind w:right="49"/>
        <w:jc w:val="both"/>
        <w:rPr>
          <w:rFonts w:ascii="Montserrat" w:hAnsi="Montserrat" w:cs="Arial"/>
          <w:sz w:val="20"/>
          <w:szCs w:val="20"/>
          <w:lang w:val="es-ES_tradnl" w:eastAsia="ar-SA"/>
        </w:rPr>
      </w:pPr>
    </w:p>
    <w:p w14:paraId="14EAD6D8" w14:textId="77777777" w:rsidR="00CF4706" w:rsidRPr="000A040B" w:rsidRDefault="00CF4706" w:rsidP="00CF4706">
      <w:pPr>
        <w:suppressAutoHyphens/>
        <w:ind w:right="49"/>
        <w:jc w:val="both"/>
        <w:rPr>
          <w:rFonts w:ascii="Montserrat" w:hAnsi="Montserrat" w:cs="Arial"/>
          <w:b/>
          <w:sz w:val="20"/>
          <w:szCs w:val="20"/>
          <w:lang w:val="es-ES_tradnl" w:eastAsia="ar-SA"/>
        </w:rPr>
      </w:pPr>
      <w:r w:rsidRPr="000A040B">
        <w:rPr>
          <w:rFonts w:ascii="Montserrat" w:hAnsi="Montserrat" w:cs="Arial"/>
          <w:sz w:val="20"/>
          <w:szCs w:val="20"/>
          <w:lang w:val="es-ES_tradnl" w:eastAsia="ar-SA"/>
        </w:rPr>
        <w:t xml:space="preserve">Los escritos que se presenten con motivo de cumplir lo solicitado en el numeral 4.1 inciso b), se verificará que sea congruente con la información proporcionada en el </w:t>
      </w:r>
      <w:r w:rsidRPr="000A040B">
        <w:rPr>
          <w:rFonts w:ascii="Montserrat" w:hAnsi="Montserrat" w:cs="Arial"/>
          <w:b/>
          <w:sz w:val="20"/>
          <w:szCs w:val="20"/>
          <w:lang w:val="es-ES_tradnl" w:eastAsia="ar-SA"/>
        </w:rPr>
        <w:t>Anexo X Propuesta Económica.</w:t>
      </w:r>
    </w:p>
    <w:p w14:paraId="1040EA06" w14:textId="77777777" w:rsidR="00CF4706" w:rsidRPr="000A040B" w:rsidRDefault="00CF4706" w:rsidP="00CF4706">
      <w:pPr>
        <w:suppressAutoHyphens/>
        <w:ind w:right="49"/>
        <w:jc w:val="both"/>
        <w:rPr>
          <w:rFonts w:ascii="Montserrat" w:hAnsi="Montserrat" w:cs="Arial"/>
          <w:sz w:val="20"/>
          <w:szCs w:val="20"/>
          <w:lang w:val="es-ES_tradnl" w:eastAsia="ar-SA"/>
        </w:rPr>
      </w:pPr>
    </w:p>
    <w:p w14:paraId="255E9B95" w14:textId="77777777" w:rsidR="00CF4706" w:rsidRPr="000A040B" w:rsidRDefault="00CF4706" w:rsidP="00CF4706">
      <w:pPr>
        <w:suppressAutoHyphen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Se verificar</w:t>
      </w:r>
      <w:r w:rsidR="00066DB4" w:rsidRPr="000A040B">
        <w:rPr>
          <w:rFonts w:ascii="Montserrat" w:hAnsi="Montserrat" w:cs="Arial"/>
          <w:sz w:val="20"/>
          <w:szCs w:val="20"/>
          <w:lang w:val="es-ES_tradnl" w:eastAsia="ar-SA"/>
        </w:rPr>
        <w:t>á</w:t>
      </w:r>
      <w:r w:rsidRPr="000A040B">
        <w:rPr>
          <w:rFonts w:ascii="Montserrat" w:hAnsi="Montserrat" w:cs="Arial"/>
          <w:sz w:val="20"/>
          <w:szCs w:val="20"/>
          <w:lang w:val="es-ES_tradnl" w:eastAsia="ar-SA"/>
        </w:rPr>
        <w:t xml:space="preserve"> el Directorio de Proveedores y Contratistas Sancionados de la Secretaría de la Función Pública, y que corresponda con la manifestación presentada en cumplimiento al inciso c) del numeral 4.1.</w:t>
      </w:r>
      <w:r w:rsidR="00066DB4" w:rsidRPr="000A040B">
        <w:rPr>
          <w:rFonts w:ascii="Montserrat" w:hAnsi="Montserrat" w:cs="Arial"/>
          <w:sz w:val="20"/>
          <w:szCs w:val="20"/>
          <w:lang w:val="es-ES_tradnl" w:eastAsia="ar-SA"/>
        </w:rPr>
        <w:t>, así como el listado de impedidos del IMSS.</w:t>
      </w:r>
    </w:p>
    <w:p w14:paraId="39836DD5" w14:textId="77777777" w:rsidR="00CF4706" w:rsidRPr="000A040B" w:rsidRDefault="00CF4706" w:rsidP="00CF4706">
      <w:pPr>
        <w:suppressAutoHyphens/>
        <w:ind w:right="49"/>
        <w:jc w:val="both"/>
        <w:rPr>
          <w:rFonts w:ascii="Montserrat" w:hAnsi="Montserrat" w:cs="Arial"/>
          <w:sz w:val="20"/>
          <w:szCs w:val="20"/>
          <w:lang w:val="es-ES_tradnl" w:eastAsia="ar-SA"/>
        </w:rPr>
      </w:pPr>
    </w:p>
    <w:p w14:paraId="021961E5" w14:textId="77777777" w:rsidR="00066DB4" w:rsidRPr="000A040B" w:rsidRDefault="00CF4706" w:rsidP="00CF4706">
      <w:pPr>
        <w:suppressAutoHyphen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Se verificará que la carta de integridad solicitada en el</w:t>
      </w:r>
      <w:r w:rsidR="00066DB4" w:rsidRPr="000A040B">
        <w:rPr>
          <w:rFonts w:ascii="Montserrat" w:hAnsi="Montserrat" w:cs="Arial"/>
          <w:sz w:val="20"/>
          <w:szCs w:val="20"/>
          <w:lang w:val="es-ES_tradnl" w:eastAsia="ar-SA"/>
        </w:rPr>
        <w:t xml:space="preserve"> inciso d) del numeral 4.1 contenga la información solicitada.</w:t>
      </w:r>
    </w:p>
    <w:p w14:paraId="22CD35AE" w14:textId="77777777" w:rsidR="00066DB4" w:rsidRPr="000A040B" w:rsidRDefault="00066DB4" w:rsidP="00CF4706">
      <w:pPr>
        <w:suppressAutoHyphens/>
        <w:ind w:right="49"/>
        <w:jc w:val="both"/>
        <w:rPr>
          <w:rFonts w:ascii="Montserrat" w:hAnsi="Montserrat" w:cs="Arial"/>
          <w:sz w:val="20"/>
          <w:szCs w:val="20"/>
          <w:lang w:val="es-ES_tradnl" w:eastAsia="ar-SA"/>
        </w:rPr>
      </w:pPr>
    </w:p>
    <w:p w14:paraId="3591237D" w14:textId="77777777" w:rsidR="00066DB4" w:rsidRPr="000A040B" w:rsidRDefault="00066DB4" w:rsidP="00CF4706">
      <w:pPr>
        <w:suppressAutoHyphen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Se verificará la presentación y contenido del documento solicitado en el inciso e) del numeral 4.1.</w:t>
      </w:r>
    </w:p>
    <w:p w14:paraId="1C0B43A3" w14:textId="77777777" w:rsidR="00066DB4" w:rsidRPr="000A040B" w:rsidRDefault="00066DB4" w:rsidP="00CF4706">
      <w:pPr>
        <w:suppressAutoHyphens/>
        <w:ind w:right="49"/>
        <w:jc w:val="both"/>
        <w:rPr>
          <w:rFonts w:ascii="Montserrat" w:hAnsi="Montserrat" w:cs="Arial"/>
          <w:sz w:val="20"/>
          <w:szCs w:val="20"/>
          <w:lang w:val="es-ES_tradnl" w:eastAsia="ar-SA"/>
        </w:rPr>
      </w:pPr>
    </w:p>
    <w:p w14:paraId="772E73CB" w14:textId="77777777" w:rsidR="00CF4706" w:rsidRPr="000A040B" w:rsidRDefault="00066DB4" w:rsidP="00CF4706">
      <w:pPr>
        <w:suppressAutoHyphen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Se verificará la presentación y contenido del documento solicitado en el inciso f) del numeral 4.1.</w:t>
      </w:r>
    </w:p>
    <w:p w14:paraId="4C1D19B2" w14:textId="77777777" w:rsidR="00066DB4" w:rsidRPr="000A040B" w:rsidRDefault="00066DB4" w:rsidP="00CF4706">
      <w:pPr>
        <w:suppressAutoHyphens/>
        <w:ind w:right="49"/>
        <w:jc w:val="both"/>
        <w:rPr>
          <w:rFonts w:ascii="Montserrat" w:hAnsi="Montserrat" w:cs="Arial"/>
          <w:sz w:val="20"/>
          <w:szCs w:val="20"/>
          <w:lang w:val="es-ES_tradnl" w:eastAsia="ar-SA"/>
        </w:rPr>
      </w:pPr>
    </w:p>
    <w:p w14:paraId="136FB1AF" w14:textId="77777777" w:rsidR="00CF4706" w:rsidRPr="000A040B" w:rsidRDefault="00CF4706" w:rsidP="00CF4706">
      <w:pPr>
        <w:suppressAutoHyphens/>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 xml:space="preserve">En caso de que se presente proposición conjunta, se verificará que el convenio presentado, cumpla con la información señalada en el </w:t>
      </w:r>
      <w:r w:rsidRPr="000A040B">
        <w:rPr>
          <w:rFonts w:ascii="Montserrat" w:hAnsi="Montserrat" w:cs="Arial"/>
          <w:b/>
          <w:sz w:val="20"/>
          <w:szCs w:val="20"/>
          <w:lang w:val="es-ES_tradnl" w:eastAsia="ar-SA"/>
        </w:rPr>
        <w:t>Anexo IV</w:t>
      </w:r>
      <w:r w:rsidRPr="000A040B">
        <w:rPr>
          <w:rFonts w:ascii="Montserrat" w:hAnsi="Montserrat" w:cs="Arial"/>
          <w:sz w:val="20"/>
          <w:szCs w:val="20"/>
          <w:lang w:val="es-ES_tradnl" w:eastAsia="ar-SA"/>
        </w:rPr>
        <w:t>.</w:t>
      </w:r>
    </w:p>
    <w:p w14:paraId="3F004F41" w14:textId="77777777" w:rsidR="00CF4706" w:rsidRPr="000A040B" w:rsidRDefault="00CF4706" w:rsidP="00CF4706">
      <w:pPr>
        <w:ind w:right="49"/>
        <w:rPr>
          <w:rFonts w:ascii="Montserrat" w:hAnsi="Montserrat"/>
          <w:sz w:val="20"/>
          <w:szCs w:val="20"/>
          <w:lang w:val="es-ES_tradnl" w:eastAsia="ar-SA"/>
        </w:rPr>
      </w:pPr>
    </w:p>
    <w:p w14:paraId="09ED51CD" w14:textId="77777777" w:rsidR="00CF4706" w:rsidRPr="000A040B" w:rsidRDefault="00CF470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6" w:name="_Toc56778348"/>
      <w:r w:rsidRPr="000A040B">
        <w:rPr>
          <w:rFonts w:ascii="Montserrat" w:hAnsi="Montserrat" w:cs="Arial"/>
          <w:i w:val="0"/>
          <w:sz w:val="20"/>
          <w:lang w:val="es-ES_tradnl"/>
        </w:rPr>
        <w:t>Evaluación de la propuesta técnica.</w:t>
      </w:r>
      <w:bookmarkEnd w:id="136"/>
      <w:r w:rsidRPr="000A040B">
        <w:rPr>
          <w:rFonts w:ascii="Montserrat" w:hAnsi="Montserrat" w:cs="Arial"/>
          <w:i w:val="0"/>
          <w:sz w:val="20"/>
          <w:lang w:val="es-ES_tradnl"/>
        </w:rPr>
        <w:t xml:space="preserve"> </w:t>
      </w:r>
    </w:p>
    <w:p w14:paraId="7067C923" w14:textId="77777777" w:rsidR="00CF4706" w:rsidRPr="000A040B" w:rsidRDefault="00CF4706" w:rsidP="00CF4706">
      <w:pPr>
        <w:suppressAutoHyphens/>
        <w:ind w:right="49"/>
        <w:jc w:val="both"/>
        <w:rPr>
          <w:rFonts w:ascii="Montserrat" w:eastAsia="Times New Roman" w:hAnsi="Montserrat" w:cs="Arial"/>
          <w:sz w:val="20"/>
          <w:szCs w:val="20"/>
          <w:lang w:val="es-ES_tradnl" w:eastAsia="ar-SA"/>
        </w:rPr>
      </w:pPr>
    </w:p>
    <w:p w14:paraId="589C2F3C" w14:textId="058A68AF" w:rsidR="00CF4706" w:rsidRPr="000A040B" w:rsidRDefault="00CF4706" w:rsidP="00CF4706">
      <w:pPr>
        <w:suppressAutoHyphens/>
        <w:ind w:right="49"/>
        <w:jc w:val="both"/>
        <w:rPr>
          <w:rFonts w:ascii="Montserrat" w:eastAsia="Times New Roman" w:hAnsi="Montserrat" w:cs="Arial"/>
          <w:sz w:val="20"/>
          <w:szCs w:val="20"/>
          <w:lang w:val="es-ES_tradnl" w:eastAsia="ar-SA"/>
        </w:rPr>
      </w:pPr>
      <w:r w:rsidRPr="000A040B">
        <w:rPr>
          <w:rFonts w:ascii="Montserrat" w:hAnsi="Montserrat" w:cs="Arial"/>
          <w:sz w:val="20"/>
          <w:szCs w:val="20"/>
        </w:rPr>
        <w:t xml:space="preserve">La evaluación técnica de las proposiciones será a cargo de los servidores públicos indicados en el rubro Evaluación Técnica del documento adjunto a la convocatoria denominado </w:t>
      </w:r>
      <w:r w:rsidRPr="000A040B">
        <w:rPr>
          <w:rFonts w:ascii="Montserrat" w:hAnsi="Montserrat" w:cs="Arial"/>
          <w:b/>
          <w:sz w:val="20"/>
          <w:szCs w:val="20"/>
        </w:rPr>
        <w:t>Anexo 2 Anexo Técnico</w:t>
      </w:r>
      <w:r w:rsidR="00EC1232" w:rsidRPr="000A040B">
        <w:rPr>
          <w:rFonts w:ascii="Montserrat" w:hAnsi="Montserrat" w:cs="Arial"/>
          <w:b/>
          <w:sz w:val="20"/>
          <w:szCs w:val="20"/>
        </w:rPr>
        <w:t xml:space="preserve">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Pr="000A040B">
        <w:rPr>
          <w:rFonts w:ascii="Montserrat" w:hAnsi="Montserrat" w:cs="Arial"/>
          <w:b/>
          <w:sz w:val="20"/>
          <w:szCs w:val="20"/>
        </w:rPr>
        <w:t>.</w:t>
      </w:r>
    </w:p>
    <w:p w14:paraId="7ACD03CF" w14:textId="77777777" w:rsidR="00CF4706" w:rsidRPr="000A040B" w:rsidRDefault="00CF4706" w:rsidP="00CF4706">
      <w:pPr>
        <w:suppressAutoHyphens/>
        <w:ind w:right="49"/>
        <w:jc w:val="both"/>
        <w:rPr>
          <w:rFonts w:ascii="Montserrat" w:eastAsia="Times New Roman" w:hAnsi="Montserrat" w:cs="Arial"/>
          <w:sz w:val="20"/>
          <w:szCs w:val="20"/>
          <w:lang w:val="es-ES_tradnl" w:eastAsia="ar-SA"/>
        </w:rPr>
      </w:pPr>
    </w:p>
    <w:p w14:paraId="2618156F" w14:textId="60085170" w:rsidR="00CF4706" w:rsidRPr="000A040B" w:rsidRDefault="00CF4706" w:rsidP="00CF4706">
      <w:pPr>
        <w:suppressAutoHyphens/>
        <w:ind w:right="49"/>
        <w:jc w:val="both"/>
        <w:rPr>
          <w:rFonts w:ascii="Montserrat" w:hAnsi="Montserrat" w:cs="Arial"/>
          <w:sz w:val="20"/>
          <w:szCs w:val="20"/>
        </w:rPr>
      </w:pPr>
      <w:r w:rsidRPr="000A040B">
        <w:rPr>
          <w:rFonts w:ascii="Montserrat" w:hAnsi="Montserrat" w:cs="Arial"/>
          <w:sz w:val="20"/>
          <w:szCs w:val="20"/>
        </w:rPr>
        <w:t xml:space="preserve">Con fundamento en lo dispuesto por el artículo 36 de la LAASSP, se evaluará de manera binaria, por lo que se procederá a evaluar técnicamente al menos las dos proposiciones cuyo precio resulte ser más bajo, una vez aplicado el descuento ofertado al PMR en el caso, de aquellas propuestas que no cumplan con los aspectos técnicos, se realizará la evaluación de la propuesta que le siga en precio, de conformidad a lo señalado en el documento adjunto a la convocatoria denominado: </w:t>
      </w:r>
      <w:r w:rsidRPr="000A040B">
        <w:rPr>
          <w:rFonts w:ascii="Montserrat" w:hAnsi="Montserrat" w:cs="Arial"/>
          <w:b/>
          <w:sz w:val="20"/>
          <w:szCs w:val="20"/>
          <w:lang w:val="es-ES"/>
        </w:rPr>
        <w:t>Anexo 2 Anexo Técnico</w:t>
      </w:r>
      <w:r w:rsidRPr="000A040B">
        <w:rPr>
          <w:rFonts w:ascii="Montserrat" w:hAnsi="Montserrat" w:cs="Arial"/>
          <w:b/>
          <w:sz w:val="20"/>
          <w:szCs w:val="20"/>
        </w:rPr>
        <w:t xml:space="preserve"> </w:t>
      </w:r>
      <w:r w:rsidR="0048617E">
        <w:rPr>
          <w:rFonts w:ascii="Montserrat" w:hAnsi="Montserrat" w:cs="Arial"/>
          <w:b/>
          <w:sz w:val="20"/>
          <w:szCs w:val="20"/>
        </w:rPr>
        <w:t>Claves</w:t>
      </w:r>
      <w:r w:rsidR="00815AFB" w:rsidRPr="000A040B">
        <w:rPr>
          <w:rFonts w:ascii="Montserrat" w:hAnsi="Montserrat" w:cs="Arial"/>
          <w:b/>
          <w:sz w:val="20"/>
          <w:szCs w:val="20"/>
        </w:rPr>
        <w:t xml:space="preserve"> Grupo 060</w:t>
      </w:r>
      <w:r w:rsidR="00BD547B" w:rsidRPr="000A040B">
        <w:rPr>
          <w:rFonts w:ascii="Montserrat" w:hAnsi="Montserrat" w:cs="Arial"/>
          <w:b/>
          <w:sz w:val="20"/>
          <w:szCs w:val="20"/>
        </w:rPr>
        <w:t>,</w:t>
      </w:r>
      <w:r w:rsidR="00815AFB" w:rsidRPr="000A040B">
        <w:rPr>
          <w:rFonts w:ascii="Montserrat" w:hAnsi="Montserrat" w:cs="Arial"/>
          <w:b/>
          <w:sz w:val="20"/>
          <w:szCs w:val="20"/>
        </w:rPr>
        <w:t xml:space="preserve">  </w:t>
      </w:r>
      <w:r w:rsidR="00BD547B" w:rsidRPr="000A040B">
        <w:rPr>
          <w:rFonts w:ascii="Montserrat" w:hAnsi="Montserrat" w:cs="Arial"/>
          <w:b/>
          <w:sz w:val="20"/>
          <w:szCs w:val="20"/>
        </w:rPr>
        <w:t>Criterios</w:t>
      </w:r>
      <w:r w:rsidR="00D11CC8" w:rsidRPr="000A040B">
        <w:rPr>
          <w:rFonts w:ascii="Montserrat" w:hAnsi="Montserrat" w:cs="Arial"/>
          <w:b/>
          <w:sz w:val="20"/>
          <w:szCs w:val="20"/>
        </w:rPr>
        <w:t xml:space="preserve"> de Evaluación Técnica y Anexo Claves con </w:t>
      </w:r>
      <w:r w:rsidR="00E8545F" w:rsidRPr="000A040B">
        <w:rPr>
          <w:rFonts w:ascii="Montserrat" w:hAnsi="Montserrat" w:cs="Arial"/>
          <w:b/>
          <w:sz w:val="20"/>
          <w:szCs w:val="20"/>
        </w:rPr>
        <w:t>Muestra</w:t>
      </w:r>
      <w:r w:rsidR="00BD547B" w:rsidRPr="000A040B">
        <w:rPr>
          <w:rFonts w:ascii="Montserrat" w:hAnsi="Montserrat" w:cs="Arial"/>
          <w:b/>
          <w:sz w:val="20"/>
          <w:szCs w:val="20"/>
        </w:rPr>
        <w:t>.</w:t>
      </w:r>
    </w:p>
    <w:p w14:paraId="04FB1945" w14:textId="77777777" w:rsidR="00CF4706" w:rsidRPr="000A040B" w:rsidRDefault="00CF4706" w:rsidP="00CF4706">
      <w:pPr>
        <w:jc w:val="both"/>
        <w:rPr>
          <w:rFonts w:ascii="Montserrat" w:hAnsi="Montserrat" w:cs="Arial"/>
          <w:sz w:val="20"/>
          <w:szCs w:val="20"/>
        </w:rPr>
      </w:pPr>
    </w:p>
    <w:p w14:paraId="30052CA8" w14:textId="77777777" w:rsidR="00CF4706" w:rsidRPr="000A040B" w:rsidRDefault="00CF4706" w:rsidP="00FA3B39">
      <w:pPr>
        <w:pStyle w:val="Ttulo2"/>
        <w:numPr>
          <w:ilvl w:val="1"/>
          <w:numId w:val="22"/>
        </w:numPr>
        <w:tabs>
          <w:tab w:val="num" w:pos="0"/>
        </w:tabs>
        <w:spacing w:before="0" w:after="0"/>
        <w:ind w:left="0" w:right="49" w:firstLine="0"/>
        <w:rPr>
          <w:rFonts w:ascii="Montserrat" w:hAnsi="Montserrat" w:cs="Arial"/>
          <w:i w:val="0"/>
          <w:sz w:val="20"/>
          <w:lang w:val="es-ES_tradnl"/>
        </w:rPr>
      </w:pPr>
      <w:bookmarkStart w:id="137" w:name="_Toc56778349"/>
      <w:r w:rsidRPr="000A040B">
        <w:rPr>
          <w:rFonts w:ascii="Montserrat" w:hAnsi="Montserrat" w:cs="Arial"/>
          <w:i w:val="0"/>
          <w:sz w:val="20"/>
          <w:lang w:val="es-ES_tradnl"/>
        </w:rPr>
        <w:t>Evaluación de la propuesta económica.</w:t>
      </w:r>
      <w:bookmarkEnd w:id="137"/>
    </w:p>
    <w:p w14:paraId="518EF289" w14:textId="77777777" w:rsidR="00CF4706" w:rsidRPr="000A040B" w:rsidRDefault="00CF4706" w:rsidP="00CF4706">
      <w:pPr>
        <w:ind w:right="49"/>
        <w:jc w:val="both"/>
        <w:rPr>
          <w:rFonts w:ascii="Montserrat" w:hAnsi="Montserrat" w:cs="Arial"/>
          <w:sz w:val="20"/>
          <w:szCs w:val="20"/>
        </w:rPr>
      </w:pPr>
    </w:p>
    <w:p w14:paraId="73FB52E0" w14:textId="77777777" w:rsidR="00CF4706" w:rsidRPr="000A040B" w:rsidRDefault="00CF4706" w:rsidP="00CF4706">
      <w:pPr>
        <w:ind w:right="49"/>
        <w:jc w:val="both"/>
        <w:rPr>
          <w:rFonts w:ascii="Montserrat" w:hAnsi="Montserrat" w:cs="Arial"/>
          <w:sz w:val="20"/>
          <w:szCs w:val="20"/>
        </w:rPr>
      </w:pPr>
      <w:r w:rsidRPr="000A040B">
        <w:rPr>
          <w:rFonts w:ascii="Montserrat" w:hAnsi="Montserrat" w:cs="Arial"/>
          <w:sz w:val="20"/>
          <w:szCs w:val="20"/>
        </w:rPr>
        <w:t xml:space="preserve">La evaluación de las proposiciones económicas será realizada por el Área Contratante, verificando que la documentación presentada por el licitante, cumpla con los requisitos </w:t>
      </w:r>
      <w:r w:rsidRPr="000A040B">
        <w:rPr>
          <w:rFonts w:ascii="Montserrat" w:hAnsi="Montserrat" w:cs="Arial"/>
          <w:sz w:val="20"/>
          <w:szCs w:val="20"/>
        </w:rPr>
        <w:lastRenderedPageBreak/>
        <w:t>solicitados, así como los que se deriven del acto de la junta de aclaraciones y que con motivo de dicho incumplimiento se afecte la solvencia de la propuesta.</w:t>
      </w:r>
    </w:p>
    <w:p w14:paraId="0BA744CD" w14:textId="77777777" w:rsidR="00CF4706" w:rsidRPr="000A040B" w:rsidRDefault="00CF4706" w:rsidP="00CF4706">
      <w:pPr>
        <w:ind w:right="49"/>
        <w:jc w:val="both"/>
        <w:rPr>
          <w:rFonts w:ascii="Montserrat" w:hAnsi="Montserrat" w:cs="Arial"/>
          <w:sz w:val="20"/>
          <w:szCs w:val="20"/>
        </w:rPr>
      </w:pPr>
    </w:p>
    <w:p w14:paraId="2B0735D4"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Se verificará que la propuesta económica y datos contenidos en el </w:t>
      </w:r>
      <w:r w:rsidRPr="000A040B">
        <w:rPr>
          <w:rFonts w:ascii="Montserrat" w:hAnsi="Montserrat" w:cs="Arial"/>
          <w:b/>
          <w:sz w:val="20"/>
          <w:szCs w:val="20"/>
        </w:rPr>
        <w:t>Anexo X</w:t>
      </w:r>
      <w:r w:rsidRPr="000A040B">
        <w:rPr>
          <w:rFonts w:ascii="Montserrat" w:hAnsi="Montserrat" w:cs="Arial"/>
          <w:sz w:val="20"/>
          <w:szCs w:val="20"/>
        </w:rPr>
        <w:t>,  cumplan con los requisitos establecidos en la actual Convocatoria; analizando las operaciones aritméticas.</w:t>
      </w:r>
    </w:p>
    <w:p w14:paraId="4EA8D92F" w14:textId="77777777" w:rsidR="00CF4706" w:rsidRPr="000A040B" w:rsidRDefault="00CF4706" w:rsidP="00CF4706">
      <w:pPr>
        <w:ind w:right="49"/>
        <w:jc w:val="both"/>
        <w:rPr>
          <w:rFonts w:ascii="Montserrat" w:hAnsi="Montserrat" w:cs="Arial"/>
          <w:sz w:val="20"/>
          <w:szCs w:val="20"/>
          <w:lang w:val="es-ES"/>
        </w:rPr>
      </w:pPr>
    </w:p>
    <w:p w14:paraId="3EA0D1BE"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Se analizarán los porcentajes de descuento ofertados por los licitantes, y el precio unitario que resulte de aplicar el procentaje de descuento ofertado se truncará a dos decimales, conforme a los datos contenidos en su propuesta económica </w:t>
      </w:r>
      <w:r w:rsidRPr="000A040B">
        <w:rPr>
          <w:rFonts w:ascii="Montserrat" w:hAnsi="Montserrat" w:cs="Arial"/>
          <w:b/>
          <w:sz w:val="20"/>
          <w:szCs w:val="20"/>
        </w:rPr>
        <w:t xml:space="preserve">Anexo X </w:t>
      </w:r>
      <w:r w:rsidRPr="000A040B">
        <w:rPr>
          <w:rFonts w:ascii="Montserrat" w:hAnsi="Montserrat" w:cs="Arial"/>
          <w:sz w:val="20"/>
          <w:szCs w:val="20"/>
        </w:rPr>
        <w:t xml:space="preserve">y del </w:t>
      </w:r>
      <w:r w:rsidRPr="000A040B">
        <w:rPr>
          <w:rFonts w:ascii="Montserrat" w:hAnsi="Montserrat" w:cs="Arial"/>
          <w:b/>
          <w:sz w:val="20"/>
          <w:szCs w:val="20"/>
        </w:rPr>
        <w:t>Anexo I PMR.</w:t>
      </w:r>
    </w:p>
    <w:p w14:paraId="3A9B2E8E" w14:textId="77777777" w:rsidR="00CF4706" w:rsidRPr="000A040B" w:rsidRDefault="00CF4706" w:rsidP="00CF4706">
      <w:pPr>
        <w:pStyle w:val="Prrafodelista"/>
        <w:rPr>
          <w:rFonts w:ascii="Montserrat" w:hAnsi="Montserrat" w:cs="Arial"/>
          <w:sz w:val="20"/>
          <w:szCs w:val="20"/>
        </w:rPr>
      </w:pPr>
    </w:p>
    <w:p w14:paraId="6E55D0D4" w14:textId="77777777" w:rsidR="00B617B3" w:rsidRPr="000A040B" w:rsidRDefault="00CF4706" w:rsidP="00B617B3">
      <w:pPr>
        <w:pStyle w:val="Prrafodelista"/>
        <w:numPr>
          <w:ilvl w:val="0"/>
          <w:numId w:val="21"/>
        </w:numPr>
        <w:ind w:left="709" w:right="49" w:hanging="283"/>
        <w:jc w:val="both"/>
        <w:rPr>
          <w:rFonts w:ascii="Montserrat" w:hAnsi="Montserrat" w:cs="Arial"/>
          <w:sz w:val="20"/>
          <w:szCs w:val="20"/>
          <w:lang w:val="es-ES_tradnl"/>
        </w:rPr>
      </w:pPr>
      <w:r w:rsidRPr="000A040B">
        <w:rPr>
          <w:rFonts w:ascii="Montserrat" w:hAnsi="Montserrat" w:cs="Arial"/>
          <w:sz w:val="20"/>
          <w:szCs w:val="20"/>
          <w:lang w:eastAsia="ar-SA"/>
        </w:rPr>
        <w:t>La evaluación económica se realizará conforme lo establece el artículo 51 del Reglament</w:t>
      </w:r>
      <w:r w:rsidR="00B617B3" w:rsidRPr="000A040B">
        <w:rPr>
          <w:rFonts w:ascii="Montserrat" w:hAnsi="Montserrat" w:cs="Arial"/>
          <w:sz w:val="20"/>
          <w:szCs w:val="20"/>
          <w:lang w:eastAsia="ar-SA"/>
        </w:rPr>
        <w:t xml:space="preserve">o de la LAASSP, segundo párrafo. </w:t>
      </w:r>
    </w:p>
    <w:p w14:paraId="6D394DA6" w14:textId="77777777" w:rsidR="00CF4706" w:rsidRPr="000A040B" w:rsidRDefault="00CF4706" w:rsidP="00B617B3">
      <w:pPr>
        <w:rPr>
          <w:rFonts w:ascii="Montserrat" w:hAnsi="Montserrat" w:cs="Arial"/>
          <w:sz w:val="20"/>
          <w:szCs w:val="20"/>
          <w:lang w:eastAsia="ar-SA"/>
        </w:rPr>
      </w:pPr>
    </w:p>
    <w:p w14:paraId="4A64C43A"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16C8C6B4" w14:textId="77777777" w:rsidR="00CF4706" w:rsidRPr="000A040B" w:rsidRDefault="00CF4706" w:rsidP="00CF4706">
      <w:pPr>
        <w:pStyle w:val="Prrafodelista"/>
        <w:rPr>
          <w:rFonts w:ascii="Montserrat" w:hAnsi="Montserrat" w:cs="Arial"/>
          <w:sz w:val="20"/>
          <w:szCs w:val="20"/>
        </w:rPr>
      </w:pPr>
    </w:p>
    <w:p w14:paraId="2F7BB4DE"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La evaluación de las proposiciones se realizará por partida y la adjudicacion se realizará a quien resulte con el precio más bajo por precio unitario de la partida ofertada en la Propuesta Económica presentada en el </w:t>
      </w:r>
      <w:r w:rsidRPr="000A040B">
        <w:rPr>
          <w:rFonts w:ascii="Montserrat" w:hAnsi="Montserrat" w:cs="Arial"/>
          <w:b/>
          <w:sz w:val="20"/>
          <w:szCs w:val="20"/>
        </w:rPr>
        <w:t xml:space="preserve">Anexo X, </w:t>
      </w:r>
      <w:r w:rsidRPr="000A040B">
        <w:rPr>
          <w:rFonts w:ascii="Montserrat" w:hAnsi="Montserrat" w:cs="Arial"/>
          <w:sz w:val="20"/>
          <w:szCs w:val="20"/>
        </w:rPr>
        <w:t>una vez aplicado el porcentaje de descuento ofertado.</w:t>
      </w:r>
    </w:p>
    <w:p w14:paraId="37D67B72" w14:textId="77777777" w:rsidR="00CF4706" w:rsidRPr="000A040B" w:rsidRDefault="00CF4706" w:rsidP="00CF4706">
      <w:pPr>
        <w:pStyle w:val="Prrafodelista"/>
        <w:rPr>
          <w:rFonts w:ascii="Montserrat" w:hAnsi="Montserrat" w:cs="Arial"/>
          <w:sz w:val="20"/>
          <w:szCs w:val="20"/>
        </w:rPr>
      </w:pPr>
    </w:p>
    <w:p w14:paraId="3A4A933D" w14:textId="77777777" w:rsidR="00CF4706" w:rsidRPr="000A040B" w:rsidRDefault="00CF4706" w:rsidP="00CF4706">
      <w:pPr>
        <w:pStyle w:val="Prrafodelista"/>
        <w:ind w:left="709" w:right="49"/>
        <w:jc w:val="both"/>
        <w:rPr>
          <w:rFonts w:ascii="Montserrat" w:hAnsi="Montserrat" w:cs="Arial"/>
          <w:sz w:val="20"/>
          <w:szCs w:val="20"/>
        </w:rPr>
      </w:pPr>
      <w:r w:rsidRPr="000A040B">
        <w:rPr>
          <w:rFonts w:ascii="Montserrat" w:hAnsi="Montserrat" w:cs="Arial"/>
          <w:sz w:val="20"/>
          <w:szCs w:val="20"/>
        </w:rPr>
        <w:t>La asignación se realizará de acuerdo con las reglas y fuentes de abastecimient</w:t>
      </w:r>
      <w:r w:rsidR="008958E6" w:rsidRPr="000A040B">
        <w:rPr>
          <w:rFonts w:ascii="Montserrat" w:hAnsi="Montserrat" w:cs="Arial"/>
          <w:sz w:val="20"/>
          <w:szCs w:val="20"/>
        </w:rPr>
        <w:t>o establecidas en el numeral 2.8</w:t>
      </w:r>
      <w:r w:rsidRPr="000A040B">
        <w:rPr>
          <w:rFonts w:ascii="Montserrat" w:hAnsi="Montserrat" w:cs="Arial"/>
          <w:sz w:val="20"/>
          <w:szCs w:val="20"/>
        </w:rPr>
        <w:t xml:space="preserve"> de la convocatoria.</w:t>
      </w:r>
    </w:p>
    <w:p w14:paraId="59FF684B" w14:textId="77777777" w:rsidR="00CF4706" w:rsidRPr="000A040B" w:rsidRDefault="00CF4706" w:rsidP="00CF4706">
      <w:pPr>
        <w:pStyle w:val="Prrafodelista"/>
        <w:rPr>
          <w:rFonts w:ascii="Montserrat" w:hAnsi="Montserrat" w:cs="Arial"/>
          <w:sz w:val="20"/>
          <w:szCs w:val="20"/>
        </w:rPr>
      </w:pPr>
    </w:p>
    <w:p w14:paraId="3650FCFB"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Para el caso de que el licitante quiera acreditarse con calidad de MIPYME, deberá indicarlo en su Propuesta Económica </w:t>
      </w:r>
      <w:r w:rsidRPr="000A040B">
        <w:rPr>
          <w:rFonts w:ascii="Montserrat" w:hAnsi="Montserrat" w:cs="Arial"/>
          <w:b/>
          <w:sz w:val="20"/>
          <w:szCs w:val="20"/>
        </w:rPr>
        <w:t>Anexo X</w:t>
      </w:r>
      <w:r w:rsidRPr="000A040B">
        <w:rPr>
          <w:rFonts w:ascii="Montserrat" w:hAnsi="Montserrat" w:cs="Arial"/>
          <w:sz w:val="20"/>
          <w:szCs w:val="20"/>
        </w:rPr>
        <w:t>, en el campo previsto en dicho anexo, además de acomp</w:t>
      </w:r>
      <w:r w:rsidR="00066DB4" w:rsidRPr="000A040B">
        <w:rPr>
          <w:rFonts w:ascii="Montserrat" w:hAnsi="Montserrat" w:cs="Arial"/>
          <w:sz w:val="20"/>
          <w:szCs w:val="20"/>
        </w:rPr>
        <w:t xml:space="preserve">añar la documentación requerida (presentación del </w:t>
      </w:r>
      <w:r w:rsidR="00066DB4" w:rsidRPr="000A040B">
        <w:rPr>
          <w:rFonts w:ascii="Montserrat" w:hAnsi="Montserrat" w:cs="Arial"/>
          <w:b/>
          <w:sz w:val="20"/>
          <w:szCs w:val="20"/>
        </w:rPr>
        <w:t>Anexo XI</w:t>
      </w:r>
      <w:r w:rsidR="00066DB4" w:rsidRPr="000A040B">
        <w:rPr>
          <w:rFonts w:ascii="Montserrat" w:hAnsi="Montserrat" w:cs="Arial"/>
          <w:sz w:val="20"/>
          <w:szCs w:val="20"/>
        </w:rPr>
        <w:t>).</w:t>
      </w:r>
    </w:p>
    <w:p w14:paraId="5C060D10" w14:textId="77777777" w:rsidR="00CF4706" w:rsidRPr="000A040B" w:rsidRDefault="00CF4706" w:rsidP="00CF4706">
      <w:pPr>
        <w:pStyle w:val="Prrafodelista"/>
        <w:ind w:left="709" w:right="49"/>
        <w:jc w:val="both"/>
        <w:rPr>
          <w:rFonts w:ascii="Montserrat" w:hAnsi="Montserrat" w:cs="Arial"/>
          <w:sz w:val="20"/>
          <w:szCs w:val="20"/>
        </w:rPr>
      </w:pPr>
    </w:p>
    <w:p w14:paraId="6F2FFD85"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Los precios ofertados, que resulte de aplicar el procentaje de descuento ofertado deberán ser fijos durante la vigencia del contrato y no se encontrarán sujetos a ajustes.</w:t>
      </w:r>
    </w:p>
    <w:p w14:paraId="1F1DC7F0" w14:textId="77777777" w:rsidR="00CF4706" w:rsidRPr="000A040B" w:rsidRDefault="00CF4706" w:rsidP="00CF4706">
      <w:pPr>
        <w:pStyle w:val="Prrafodelista"/>
        <w:ind w:left="709" w:right="49"/>
        <w:jc w:val="both"/>
        <w:rPr>
          <w:rFonts w:ascii="Montserrat" w:hAnsi="Montserrat" w:cs="Arial"/>
          <w:sz w:val="20"/>
          <w:szCs w:val="20"/>
        </w:rPr>
      </w:pPr>
    </w:p>
    <w:p w14:paraId="548BF5F6"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Los bienes objeto de esta licitación deberán cotizarse en pesos mexicanos, sin incluir el IVA. </w:t>
      </w:r>
    </w:p>
    <w:p w14:paraId="1867CBEA" w14:textId="77777777" w:rsidR="00CF4706" w:rsidRPr="000A040B" w:rsidRDefault="00CF4706" w:rsidP="00CF4706">
      <w:pPr>
        <w:pStyle w:val="Prrafodelista"/>
        <w:rPr>
          <w:rFonts w:ascii="Montserrat" w:hAnsi="Montserrat" w:cs="Arial"/>
          <w:sz w:val="20"/>
          <w:szCs w:val="20"/>
        </w:rPr>
      </w:pPr>
    </w:p>
    <w:p w14:paraId="610698E9" w14:textId="77777777" w:rsidR="00CF4706" w:rsidRPr="000A040B" w:rsidRDefault="00CF4706" w:rsidP="00FA3B39">
      <w:pPr>
        <w:pStyle w:val="Prrafodelista"/>
        <w:numPr>
          <w:ilvl w:val="0"/>
          <w:numId w:val="21"/>
        </w:numPr>
        <w:ind w:left="709" w:right="49" w:hanging="283"/>
        <w:jc w:val="both"/>
        <w:rPr>
          <w:rFonts w:ascii="Montserrat" w:hAnsi="Montserrat" w:cs="Arial"/>
          <w:sz w:val="20"/>
          <w:szCs w:val="20"/>
        </w:rPr>
      </w:pPr>
      <w:r w:rsidRPr="000A040B">
        <w:rPr>
          <w:rFonts w:ascii="Montserrat" w:hAnsi="Montserrat" w:cs="Arial"/>
          <w:sz w:val="20"/>
          <w:szCs w:val="20"/>
        </w:rPr>
        <w:t xml:space="preserve">En caso de que el licitante indique un PMR con más de dos decimales, dicho precio se truncará a dos decimales, y se le aplicará el porcentaje de descuento ofertado, siempre que el precio máximo de referencia corresponda al establecido en el </w:t>
      </w:r>
      <w:r w:rsidRPr="000A040B">
        <w:rPr>
          <w:rFonts w:ascii="Montserrat" w:hAnsi="Montserrat" w:cs="Arial"/>
          <w:b/>
          <w:sz w:val="20"/>
          <w:szCs w:val="20"/>
        </w:rPr>
        <w:t xml:space="preserve">Anexo I PMR, </w:t>
      </w:r>
      <w:r w:rsidRPr="000A040B">
        <w:rPr>
          <w:rFonts w:ascii="Montserrat" w:hAnsi="Montserrat" w:cs="Arial"/>
          <w:sz w:val="20"/>
          <w:szCs w:val="20"/>
        </w:rPr>
        <w:t>lo cual se asentará en el acta correspondiente.</w:t>
      </w:r>
    </w:p>
    <w:p w14:paraId="552518BB" w14:textId="77777777" w:rsidR="00396A81" w:rsidRPr="000A040B" w:rsidRDefault="00396A81" w:rsidP="00CF4706">
      <w:pPr>
        <w:pStyle w:val="Prrafodelista"/>
        <w:ind w:right="49"/>
        <w:rPr>
          <w:rFonts w:ascii="Montserrat" w:hAnsi="Montserrat" w:cs="Arial"/>
          <w:sz w:val="20"/>
          <w:szCs w:val="20"/>
        </w:rPr>
      </w:pPr>
    </w:p>
    <w:p w14:paraId="0B32A1F7" w14:textId="77777777" w:rsidR="004B3A70" w:rsidRPr="000A040B" w:rsidRDefault="00CF4706" w:rsidP="00FA3B39">
      <w:pPr>
        <w:pStyle w:val="Ttulo1"/>
        <w:numPr>
          <w:ilvl w:val="0"/>
          <w:numId w:val="22"/>
        </w:numPr>
        <w:spacing w:before="0" w:after="0"/>
        <w:ind w:right="49"/>
        <w:jc w:val="both"/>
        <w:rPr>
          <w:rFonts w:ascii="Montserrat" w:hAnsi="Montserrat" w:cs="Arial"/>
          <w:sz w:val="20"/>
          <w:szCs w:val="20"/>
          <w:lang w:val="es-ES_tradnl"/>
        </w:rPr>
      </w:pPr>
      <w:bookmarkStart w:id="138" w:name="_Toc56778350"/>
      <w:r w:rsidRPr="000A040B">
        <w:rPr>
          <w:rFonts w:ascii="Montserrat" w:hAnsi="Montserrat" w:cs="Arial"/>
          <w:sz w:val="20"/>
          <w:szCs w:val="20"/>
          <w:lang w:val="es-ES_tradnl"/>
        </w:rPr>
        <w:t>CAUSALES EXPRESAS DE DESECHAMIENTO.</w:t>
      </w:r>
      <w:bookmarkEnd w:id="132"/>
      <w:bookmarkEnd w:id="138"/>
    </w:p>
    <w:p w14:paraId="307C4704" w14:textId="77777777" w:rsidR="00BB56EC" w:rsidRPr="000A040B" w:rsidRDefault="00BB56EC" w:rsidP="00CC66CE">
      <w:pPr>
        <w:ind w:left="-284" w:right="49"/>
        <w:jc w:val="both"/>
        <w:rPr>
          <w:rFonts w:ascii="Montserrat" w:hAnsi="Montserrat" w:cs="Arial"/>
          <w:b/>
          <w:sz w:val="20"/>
          <w:szCs w:val="20"/>
          <w:lang w:val="es-ES_tradnl"/>
        </w:rPr>
      </w:pPr>
    </w:p>
    <w:p w14:paraId="2ABD2677" w14:textId="77777777" w:rsidR="009E1D2C" w:rsidRPr="000A040B" w:rsidRDefault="001F14EB"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S</w:t>
      </w:r>
      <w:r w:rsidR="009E1D2C" w:rsidRPr="000A040B">
        <w:rPr>
          <w:rFonts w:ascii="Montserrat" w:hAnsi="Montserrat" w:cs="Arial"/>
          <w:sz w:val="20"/>
          <w:szCs w:val="20"/>
          <w:lang w:val="es-ES_tradnl"/>
        </w:rPr>
        <w:t xml:space="preserve">erá causal de desechamiento: </w:t>
      </w:r>
    </w:p>
    <w:p w14:paraId="35797E0B" w14:textId="77777777" w:rsidR="00106C60" w:rsidRPr="000A040B" w:rsidRDefault="00106C60" w:rsidP="00CC66CE">
      <w:pPr>
        <w:pStyle w:val="Prrafodelista"/>
        <w:ind w:left="720" w:right="49"/>
        <w:jc w:val="both"/>
        <w:rPr>
          <w:rFonts w:ascii="Montserrat" w:hAnsi="Montserrat" w:cs="Arial"/>
          <w:sz w:val="20"/>
          <w:szCs w:val="20"/>
          <w:lang w:val="es-ES_tradnl"/>
        </w:rPr>
      </w:pPr>
    </w:p>
    <w:p w14:paraId="10E54B88" w14:textId="77777777" w:rsidR="009E1D2C" w:rsidRPr="000A040B" w:rsidRDefault="009E1D2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lastRenderedPageBreak/>
        <w:t xml:space="preserve">Cuando no presente escrito </w:t>
      </w:r>
      <w:r w:rsidR="00106C60" w:rsidRPr="000A040B">
        <w:rPr>
          <w:rFonts w:ascii="Montserrat" w:hAnsi="Montserrat" w:cs="Arial"/>
          <w:b/>
          <w:sz w:val="20"/>
          <w:szCs w:val="20"/>
          <w:lang w:val="es-ES_tradnl"/>
        </w:rPr>
        <w:t>“B</w:t>
      </w:r>
      <w:r w:rsidRPr="000A040B">
        <w:rPr>
          <w:rFonts w:ascii="Montserrat" w:hAnsi="Montserrat" w:cs="Arial"/>
          <w:b/>
          <w:sz w:val="20"/>
          <w:szCs w:val="20"/>
          <w:lang w:val="es-ES_tradnl"/>
        </w:rPr>
        <w:t>ajo protesta de decir verdad</w:t>
      </w:r>
      <w:r w:rsidR="00106C60" w:rsidRPr="000A040B">
        <w:rPr>
          <w:rFonts w:ascii="Montserrat" w:hAnsi="Montserrat" w:cs="Arial"/>
          <w:sz w:val="20"/>
          <w:szCs w:val="20"/>
          <w:lang w:val="es-ES_tradnl"/>
        </w:rPr>
        <w:t>”</w:t>
      </w:r>
      <w:r w:rsidRPr="000A040B">
        <w:rPr>
          <w:rFonts w:ascii="Montserrat" w:hAnsi="Montserrat" w:cs="Arial"/>
          <w:sz w:val="20"/>
          <w:szCs w:val="20"/>
          <w:lang w:val="es-ES_tradnl"/>
        </w:rPr>
        <w:t xml:space="preserve">, de que el licitante no se ubica en los supuestos establecidos en los artículos 50 y 60 de la LAASSP, de acuerdo con el </w:t>
      </w:r>
      <w:r w:rsidR="000E204D" w:rsidRPr="000A040B">
        <w:rPr>
          <w:rFonts w:ascii="Montserrat" w:hAnsi="Montserrat" w:cs="Arial"/>
          <w:b/>
          <w:sz w:val="20"/>
          <w:szCs w:val="20"/>
          <w:lang w:val="es-ES_tradnl"/>
        </w:rPr>
        <w:t xml:space="preserve">Anexo </w:t>
      </w:r>
      <w:r w:rsidR="00590754" w:rsidRPr="000A040B">
        <w:rPr>
          <w:rFonts w:ascii="Montserrat" w:hAnsi="Montserrat" w:cs="Arial"/>
          <w:b/>
          <w:sz w:val="20"/>
          <w:szCs w:val="20"/>
          <w:lang w:val="es-ES_tradnl"/>
        </w:rPr>
        <w:t>VIII</w:t>
      </w:r>
      <w:r w:rsidRPr="000A040B">
        <w:rPr>
          <w:rFonts w:ascii="Montserrat" w:hAnsi="Montserrat" w:cs="Arial"/>
          <w:b/>
          <w:sz w:val="20"/>
          <w:szCs w:val="20"/>
          <w:lang w:val="es-ES_tradnl"/>
        </w:rPr>
        <w:t xml:space="preserve"> </w:t>
      </w:r>
      <w:r w:rsidRPr="000A040B">
        <w:rPr>
          <w:rFonts w:ascii="Montserrat" w:hAnsi="Montserrat" w:cs="Arial"/>
          <w:sz w:val="20"/>
          <w:szCs w:val="20"/>
          <w:lang w:val="es-ES_tradnl"/>
        </w:rPr>
        <w:t>de la Convocatoria</w:t>
      </w:r>
      <w:r w:rsidR="002037C2" w:rsidRPr="000A040B">
        <w:rPr>
          <w:rFonts w:ascii="Montserrat" w:hAnsi="Montserrat" w:cs="Arial"/>
          <w:b/>
          <w:sz w:val="20"/>
          <w:szCs w:val="20"/>
          <w:lang w:val="es-ES_tradnl"/>
        </w:rPr>
        <w:t>, o bien se compruebe f</w:t>
      </w:r>
      <w:r w:rsidR="00094901" w:rsidRPr="000A040B">
        <w:rPr>
          <w:rFonts w:ascii="Montserrat" w:hAnsi="Montserrat" w:cs="Arial"/>
          <w:b/>
          <w:sz w:val="20"/>
          <w:szCs w:val="20"/>
          <w:lang w:val="es-ES_tradnl"/>
        </w:rPr>
        <w:t>e</w:t>
      </w:r>
      <w:r w:rsidR="002037C2" w:rsidRPr="000A040B">
        <w:rPr>
          <w:rFonts w:ascii="Montserrat" w:hAnsi="Montserrat" w:cs="Arial"/>
          <w:b/>
          <w:sz w:val="20"/>
          <w:szCs w:val="20"/>
          <w:lang w:val="es-ES_tradnl"/>
        </w:rPr>
        <w:t>hacientemente que la manifestación es falsa.</w:t>
      </w:r>
    </w:p>
    <w:p w14:paraId="478F6A96" w14:textId="77777777" w:rsidR="00066F6F" w:rsidRPr="000A040B" w:rsidRDefault="00066F6F" w:rsidP="00CC66CE">
      <w:pPr>
        <w:pStyle w:val="Prrafodelista"/>
        <w:ind w:left="720" w:right="49"/>
        <w:jc w:val="both"/>
        <w:rPr>
          <w:rFonts w:ascii="Montserrat" w:hAnsi="Montserrat" w:cs="Arial"/>
          <w:sz w:val="20"/>
          <w:szCs w:val="20"/>
          <w:lang w:val="es-ES_tradnl"/>
        </w:rPr>
      </w:pPr>
    </w:p>
    <w:p w14:paraId="63F8CF96" w14:textId="77777777" w:rsidR="00683062" w:rsidRPr="000A040B" w:rsidRDefault="009E1D2C" w:rsidP="00FA3B39">
      <w:pPr>
        <w:pStyle w:val="Prrafodelista"/>
        <w:numPr>
          <w:ilvl w:val="0"/>
          <w:numId w:val="20"/>
        </w:numPr>
        <w:ind w:right="49"/>
        <w:jc w:val="both"/>
        <w:rPr>
          <w:rFonts w:ascii="Montserrat" w:hAnsi="Montserrat" w:cs="Arial"/>
          <w:bCs/>
          <w:sz w:val="20"/>
          <w:szCs w:val="20"/>
          <w:lang w:val="es-ES_tradnl"/>
        </w:rPr>
      </w:pPr>
      <w:r w:rsidRPr="000A040B">
        <w:rPr>
          <w:rFonts w:ascii="Montserrat" w:hAnsi="Montserrat" w:cs="Arial"/>
          <w:sz w:val="20"/>
          <w:szCs w:val="20"/>
          <w:lang w:val="es-ES_tradnl"/>
        </w:rPr>
        <w:t xml:space="preserve">Cuando no presente escrito </w:t>
      </w:r>
      <w:r w:rsidR="00106C60" w:rsidRPr="000A040B">
        <w:rPr>
          <w:rFonts w:ascii="Montserrat" w:hAnsi="Montserrat" w:cs="Arial"/>
          <w:b/>
          <w:sz w:val="20"/>
          <w:szCs w:val="20"/>
          <w:lang w:val="es-ES_tradnl"/>
        </w:rPr>
        <w:t>“Bajo protesta de decir verdad</w:t>
      </w:r>
      <w:r w:rsidR="00106C60" w:rsidRPr="000A040B">
        <w:rPr>
          <w:rFonts w:ascii="Montserrat" w:hAnsi="Montserrat" w:cs="Arial"/>
          <w:sz w:val="20"/>
          <w:szCs w:val="20"/>
          <w:lang w:val="es-ES_tradnl"/>
        </w:rPr>
        <w:t xml:space="preserve">” </w:t>
      </w:r>
      <w:r w:rsidR="00683062" w:rsidRPr="000A040B">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0A040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00683062" w:rsidRPr="000A040B">
        <w:rPr>
          <w:rFonts w:ascii="Montserrat" w:hAnsi="Montserrat" w:cs="Arial"/>
          <w:sz w:val="20"/>
          <w:szCs w:val="20"/>
          <w:lang w:val="es-ES_tradnl"/>
        </w:rPr>
        <w:t>. Que la empresa y el(los) producto(s) no se encuentran sancionados por la SSA y COFEPRIS</w:t>
      </w:r>
      <w:r w:rsidR="00683062" w:rsidRPr="000A040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0A040B">
        <w:rPr>
          <w:rFonts w:ascii="Montserrat" w:hAnsi="Montserrat" w:cs="Arial"/>
          <w:b/>
          <w:bCs/>
          <w:sz w:val="20"/>
          <w:szCs w:val="20"/>
          <w:lang w:val="es-ES_tradnl"/>
        </w:rPr>
        <w:t xml:space="preserve">Anexo IX </w:t>
      </w:r>
      <w:r w:rsidR="00683062" w:rsidRPr="000A040B">
        <w:rPr>
          <w:rFonts w:ascii="Montserrat" w:hAnsi="Montserrat" w:cs="Arial"/>
          <w:bCs/>
          <w:sz w:val="20"/>
          <w:szCs w:val="20"/>
          <w:lang w:val="es-ES_tradnl"/>
        </w:rPr>
        <w:t>de la Convocatoria.</w:t>
      </w:r>
    </w:p>
    <w:p w14:paraId="5B409830" w14:textId="77777777" w:rsidR="009E1D2C" w:rsidRPr="000A040B" w:rsidRDefault="009E1D2C" w:rsidP="00CC66CE">
      <w:pPr>
        <w:pStyle w:val="Prrafodelista"/>
        <w:ind w:left="720" w:right="49"/>
        <w:jc w:val="both"/>
        <w:rPr>
          <w:rFonts w:ascii="Montserrat" w:hAnsi="Montserrat" w:cs="Arial"/>
          <w:sz w:val="20"/>
          <w:szCs w:val="20"/>
        </w:rPr>
      </w:pPr>
    </w:p>
    <w:p w14:paraId="581B5C74" w14:textId="77777777" w:rsidR="009E1D2C" w:rsidRPr="000A040B" w:rsidRDefault="009E1D2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0A040B">
        <w:rPr>
          <w:rFonts w:ascii="Montserrat" w:hAnsi="Montserrat" w:cs="Arial"/>
          <w:sz w:val="20"/>
          <w:szCs w:val="20"/>
          <w:lang w:val="es-ES_tradnl"/>
        </w:rPr>
        <w:t>emás licitantes.</w:t>
      </w:r>
    </w:p>
    <w:p w14:paraId="2CB6A103" w14:textId="77777777" w:rsidR="00D42C16" w:rsidRPr="000A040B" w:rsidRDefault="00D42C16" w:rsidP="00CC66CE">
      <w:pPr>
        <w:pStyle w:val="Prrafodelista"/>
        <w:ind w:right="49"/>
        <w:rPr>
          <w:rFonts w:ascii="Montserrat" w:hAnsi="Montserrat" w:cs="Arial"/>
          <w:sz w:val="20"/>
          <w:szCs w:val="20"/>
          <w:lang w:val="es-ES_tradnl"/>
        </w:rPr>
      </w:pPr>
    </w:p>
    <w:p w14:paraId="754BC5E1" w14:textId="77777777" w:rsidR="009E1D2C" w:rsidRPr="000A040B" w:rsidRDefault="009E1D2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La falta de presentación de los escritos o manifestaciones </w:t>
      </w:r>
      <w:r w:rsidR="007A5F84" w:rsidRPr="000A040B">
        <w:rPr>
          <w:rFonts w:ascii="Montserrat" w:hAnsi="Montserrat" w:cs="Arial"/>
          <w:sz w:val="20"/>
          <w:szCs w:val="20"/>
          <w:lang w:val="es-ES_tradnl"/>
        </w:rPr>
        <w:t>“</w:t>
      </w:r>
      <w:r w:rsidR="00BA0F13" w:rsidRPr="000A040B">
        <w:rPr>
          <w:rFonts w:ascii="Montserrat" w:hAnsi="Montserrat" w:cs="Arial"/>
          <w:b/>
          <w:sz w:val="20"/>
          <w:szCs w:val="20"/>
          <w:lang w:val="es-ES_tradnl"/>
        </w:rPr>
        <w:t xml:space="preserve">Bajo </w:t>
      </w:r>
      <w:r w:rsidRPr="000A040B">
        <w:rPr>
          <w:rFonts w:ascii="Montserrat" w:hAnsi="Montserrat" w:cs="Arial"/>
          <w:b/>
          <w:sz w:val="20"/>
          <w:szCs w:val="20"/>
          <w:lang w:val="es-ES_tradnl"/>
        </w:rPr>
        <w:t>protesta de decir verdad</w:t>
      </w:r>
      <w:r w:rsidR="007A5F84" w:rsidRPr="000A040B">
        <w:rPr>
          <w:rFonts w:ascii="Montserrat" w:hAnsi="Montserrat" w:cs="Arial"/>
          <w:b/>
          <w:sz w:val="20"/>
          <w:szCs w:val="20"/>
          <w:lang w:val="es-ES_tradnl"/>
        </w:rPr>
        <w:t>”</w:t>
      </w:r>
      <w:r w:rsidRPr="000A040B">
        <w:rPr>
          <w:rFonts w:ascii="Montserrat" w:hAnsi="Montserrat" w:cs="Arial"/>
          <w:sz w:val="20"/>
          <w:szCs w:val="20"/>
          <w:lang w:val="es-ES_tradnl"/>
        </w:rPr>
        <w:t>, que se soliciten como requisito de participación en la Convocatoria será motivo de desechamiento, por incumplir las disposiciones jurídicas que los establecen, conforme al artículo 39 penúltimo párrafo de</w:t>
      </w:r>
      <w:r w:rsidR="00B617B3" w:rsidRPr="000A040B">
        <w:rPr>
          <w:rFonts w:ascii="Montserrat" w:hAnsi="Montserrat" w:cs="Arial"/>
          <w:sz w:val="20"/>
          <w:szCs w:val="20"/>
          <w:lang w:val="es-ES_tradnl"/>
        </w:rPr>
        <w:t>l Reglamento de</w:t>
      </w:r>
      <w:r w:rsidRPr="000A040B">
        <w:rPr>
          <w:rFonts w:ascii="Montserrat" w:hAnsi="Montserrat" w:cs="Arial"/>
          <w:sz w:val="20"/>
          <w:szCs w:val="20"/>
          <w:lang w:val="es-ES_tradnl"/>
        </w:rPr>
        <w:t xml:space="preserve"> la LAASSP</w:t>
      </w:r>
      <w:r w:rsidR="00964F69" w:rsidRPr="000A040B">
        <w:rPr>
          <w:rFonts w:ascii="Montserrat" w:hAnsi="Montserrat" w:cs="Arial"/>
          <w:sz w:val="20"/>
          <w:szCs w:val="20"/>
          <w:lang w:val="es-ES_tradnl"/>
        </w:rPr>
        <w:t>.</w:t>
      </w:r>
    </w:p>
    <w:p w14:paraId="76F3481D" w14:textId="77777777" w:rsidR="0016650A" w:rsidRPr="000A040B" w:rsidRDefault="0016650A" w:rsidP="00CC66CE">
      <w:pPr>
        <w:pStyle w:val="Prrafodelista"/>
        <w:ind w:left="720" w:right="49"/>
        <w:jc w:val="both"/>
        <w:rPr>
          <w:rFonts w:ascii="Montserrat" w:hAnsi="Montserrat" w:cs="Arial"/>
          <w:sz w:val="20"/>
          <w:szCs w:val="20"/>
          <w:lang w:val="es-ES_tradnl"/>
        </w:rPr>
      </w:pPr>
    </w:p>
    <w:p w14:paraId="6E2278A5" w14:textId="77777777" w:rsidR="0016650A" w:rsidRPr="000A040B" w:rsidRDefault="0016650A"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Cuando la información proporcionada en cumplimiento del numeral 4.1 inciso b), discrepe o no corresponda, </w:t>
      </w:r>
      <w:r w:rsidR="00E16EAC" w:rsidRPr="000A040B">
        <w:rPr>
          <w:rFonts w:ascii="Montserrat" w:hAnsi="Montserrat" w:cs="Arial"/>
          <w:sz w:val="20"/>
          <w:szCs w:val="20"/>
          <w:lang w:val="es-ES_tradnl"/>
        </w:rPr>
        <w:t xml:space="preserve">resulte incompleta o incongruente a la propocionada en el </w:t>
      </w:r>
      <w:r w:rsidR="005E1E9B" w:rsidRPr="000A040B">
        <w:rPr>
          <w:rFonts w:ascii="Montserrat" w:hAnsi="Montserrat" w:cs="Arial"/>
          <w:b/>
          <w:sz w:val="20"/>
          <w:szCs w:val="20"/>
          <w:lang w:val="es-ES_tradnl"/>
        </w:rPr>
        <w:t>Anexo X</w:t>
      </w:r>
      <w:r w:rsidR="00E16EAC" w:rsidRPr="000A040B">
        <w:rPr>
          <w:rFonts w:ascii="Montserrat" w:hAnsi="Montserrat" w:cs="Arial"/>
          <w:b/>
          <w:sz w:val="20"/>
          <w:szCs w:val="20"/>
          <w:lang w:val="es-ES_tradnl"/>
        </w:rPr>
        <w:t>.</w:t>
      </w:r>
    </w:p>
    <w:p w14:paraId="3B7B3260" w14:textId="77777777" w:rsidR="0016650A" w:rsidRPr="000A040B" w:rsidRDefault="0016650A" w:rsidP="00CC66CE">
      <w:pPr>
        <w:pStyle w:val="Prrafodelista"/>
        <w:rPr>
          <w:rFonts w:ascii="Montserrat" w:hAnsi="Montserrat" w:cs="Arial"/>
          <w:sz w:val="20"/>
          <w:szCs w:val="20"/>
          <w:lang w:val="es-ES_tradnl"/>
        </w:rPr>
      </w:pPr>
    </w:p>
    <w:p w14:paraId="00485E07" w14:textId="77777777" w:rsidR="00292D89" w:rsidRPr="000A040B" w:rsidRDefault="0084400A" w:rsidP="00FA3B39">
      <w:pPr>
        <w:pStyle w:val="Prrafodelista"/>
        <w:numPr>
          <w:ilvl w:val="0"/>
          <w:numId w:val="20"/>
        </w:numPr>
        <w:ind w:right="49"/>
        <w:jc w:val="both"/>
        <w:rPr>
          <w:rFonts w:ascii="Montserrat" w:hAnsi="Montserrat" w:cs="Arial"/>
          <w:sz w:val="20"/>
          <w:szCs w:val="20"/>
        </w:rPr>
      </w:pPr>
      <w:r w:rsidRPr="000A040B">
        <w:rPr>
          <w:rFonts w:ascii="Montserrat" w:hAnsi="Montserrat" w:cs="Arial"/>
          <w:sz w:val="20"/>
          <w:szCs w:val="20"/>
        </w:rPr>
        <w:t xml:space="preserve">La falta absoluta del foliado en la documentación que integre </w:t>
      </w:r>
      <w:r w:rsidR="0091511F" w:rsidRPr="000A040B">
        <w:rPr>
          <w:rFonts w:ascii="Montserrat" w:hAnsi="Montserrat" w:cs="Arial"/>
          <w:sz w:val="20"/>
          <w:szCs w:val="20"/>
        </w:rPr>
        <w:t>la</w:t>
      </w:r>
      <w:r w:rsidRPr="000A040B">
        <w:rPr>
          <w:rFonts w:ascii="Montserrat" w:hAnsi="Montserrat" w:cs="Arial"/>
          <w:sz w:val="20"/>
          <w:szCs w:val="20"/>
        </w:rPr>
        <w:t xml:space="preserve"> propuesta</w:t>
      </w:r>
      <w:r w:rsidR="00B617B3" w:rsidRPr="000A040B">
        <w:rPr>
          <w:rFonts w:ascii="Montserrat" w:hAnsi="Montserrat" w:cs="Arial"/>
          <w:sz w:val="20"/>
          <w:szCs w:val="20"/>
        </w:rPr>
        <w:t xml:space="preserve"> legal,</w:t>
      </w:r>
      <w:r w:rsidRPr="000A040B">
        <w:rPr>
          <w:rFonts w:ascii="Montserrat" w:hAnsi="Montserrat" w:cs="Arial"/>
          <w:sz w:val="20"/>
          <w:szCs w:val="20"/>
        </w:rPr>
        <w:t xml:space="preserve"> técnica y económica será causal de desechamiento.</w:t>
      </w:r>
    </w:p>
    <w:p w14:paraId="734BDB27" w14:textId="77777777" w:rsidR="0084400A" w:rsidRPr="000A040B" w:rsidRDefault="0084400A" w:rsidP="00CC66CE">
      <w:pPr>
        <w:pStyle w:val="Prrafodelista"/>
        <w:ind w:left="720" w:right="49"/>
        <w:jc w:val="both"/>
        <w:rPr>
          <w:rFonts w:ascii="Montserrat" w:hAnsi="Montserrat" w:cs="Arial"/>
          <w:sz w:val="20"/>
          <w:szCs w:val="20"/>
        </w:rPr>
      </w:pPr>
    </w:p>
    <w:p w14:paraId="4023523E" w14:textId="66539CD9" w:rsidR="009E1D2C" w:rsidRPr="000A040B" w:rsidRDefault="009E1D2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Que no cumplan con alguno de los requisitos establecidos en esta Convocatoria contenidos en los numerales </w:t>
      </w:r>
      <w:r w:rsidR="000665C3" w:rsidRPr="000A040B">
        <w:rPr>
          <w:rFonts w:ascii="Montserrat" w:hAnsi="Montserrat" w:cs="Arial"/>
          <w:b/>
          <w:sz w:val="20"/>
          <w:szCs w:val="20"/>
          <w:lang w:val="es-ES_tradnl"/>
        </w:rPr>
        <w:t xml:space="preserve">2.2, 2.3, </w:t>
      </w:r>
      <w:r w:rsidR="00066DB4" w:rsidRPr="000A040B">
        <w:rPr>
          <w:rFonts w:ascii="Montserrat" w:hAnsi="Montserrat" w:cs="Arial"/>
          <w:b/>
          <w:sz w:val="20"/>
          <w:szCs w:val="20"/>
          <w:lang w:val="es-ES_tradnl"/>
        </w:rPr>
        <w:t xml:space="preserve">2.5, </w:t>
      </w:r>
      <w:r w:rsidR="000532BA" w:rsidRPr="000A040B">
        <w:rPr>
          <w:rFonts w:ascii="Montserrat" w:hAnsi="Montserrat" w:cs="Arial"/>
          <w:b/>
          <w:sz w:val="20"/>
          <w:szCs w:val="20"/>
          <w:lang w:val="es-ES_tradnl"/>
        </w:rPr>
        <w:t>4.1, 4.2, 4.3, Anexo I</w:t>
      </w:r>
      <w:r w:rsidR="000665C3" w:rsidRPr="000A040B">
        <w:rPr>
          <w:rFonts w:ascii="Montserrat" w:hAnsi="Montserrat" w:cs="Arial"/>
          <w:b/>
          <w:sz w:val="20"/>
          <w:szCs w:val="20"/>
          <w:lang w:val="es-ES_tradnl"/>
        </w:rPr>
        <w:t xml:space="preserve"> PMR</w:t>
      </w:r>
      <w:r w:rsidR="000532BA" w:rsidRPr="000A040B">
        <w:rPr>
          <w:rFonts w:ascii="Montserrat" w:hAnsi="Montserrat" w:cs="Arial"/>
          <w:b/>
          <w:sz w:val="20"/>
          <w:szCs w:val="20"/>
          <w:lang w:val="es-ES_tradnl"/>
        </w:rPr>
        <w:t xml:space="preserve">, Anexo </w:t>
      </w:r>
      <w:r w:rsidR="00341801" w:rsidRPr="000A040B">
        <w:rPr>
          <w:rFonts w:ascii="Montserrat" w:hAnsi="Montserrat" w:cs="Arial"/>
          <w:b/>
          <w:sz w:val="20"/>
          <w:szCs w:val="20"/>
          <w:lang w:val="es-ES_tradnl"/>
        </w:rPr>
        <w:t xml:space="preserve">Formato de </w:t>
      </w:r>
      <w:r w:rsidR="00A94934" w:rsidRPr="000A040B">
        <w:rPr>
          <w:rFonts w:ascii="Montserrat" w:hAnsi="Montserrat" w:cs="Arial"/>
          <w:b/>
          <w:sz w:val="20"/>
          <w:szCs w:val="20"/>
          <w:lang w:val="es-ES_tradnl"/>
        </w:rPr>
        <w:t>Propuesta Técnica</w:t>
      </w:r>
      <w:r w:rsidR="00341801" w:rsidRPr="000A040B">
        <w:rPr>
          <w:rFonts w:ascii="Montserrat" w:hAnsi="Montserrat" w:cs="Arial"/>
          <w:b/>
          <w:sz w:val="20"/>
          <w:szCs w:val="20"/>
          <w:lang w:val="es-ES_tradnl"/>
        </w:rPr>
        <w:t>, Anexo X Propuesta Económica</w:t>
      </w:r>
      <w:r w:rsidR="000532BA" w:rsidRPr="000A040B">
        <w:rPr>
          <w:rFonts w:ascii="Montserrat" w:hAnsi="Montserrat" w:cs="Arial"/>
          <w:b/>
          <w:sz w:val="20"/>
          <w:szCs w:val="20"/>
          <w:lang w:val="es-ES_tradnl"/>
        </w:rPr>
        <w:t>,</w:t>
      </w:r>
      <w:r w:rsidR="000532BA" w:rsidRPr="000A040B">
        <w:rPr>
          <w:rFonts w:ascii="Montserrat" w:hAnsi="Montserrat" w:cs="Arial"/>
          <w:sz w:val="20"/>
          <w:szCs w:val="20"/>
          <w:lang w:val="es-ES_tradnl"/>
        </w:rPr>
        <w:t xml:space="preserve"> </w:t>
      </w:r>
      <w:r w:rsidR="008958E6" w:rsidRPr="000A040B">
        <w:rPr>
          <w:rFonts w:ascii="Montserrat" w:hAnsi="Montserrat" w:cs="Arial"/>
          <w:b/>
          <w:sz w:val="20"/>
          <w:szCs w:val="20"/>
          <w:lang w:val="es-ES_tradnl"/>
        </w:rPr>
        <w:t xml:space="preserve">Anexo 1 Requerimiento </w:t>
      </w:r>
      <w:r w:rsidR="0048617E">
        <w:rPr>
          <w:rFonts w:ascii="Montserrat" w:hAnsi="Montserrat" w:cs="Arial"/>
          <w:b/>
          <w:sz w:val="20"/>
          <w:szCs w:val="20"/>
          <w:lang w:val="es-ES_tradnl"/>
        </w:rPr>
        <w:t>Claves</w:t>
      </w:r>
      <w:r w:rsidR="00815AFB" w:rsidRPr="000A040B">
        <w:rPr>
          <w:rFonts w:ascii="Montserrat" w:hAnsi="Montserrat" w:cs="Arial"/>
          <w:b/>
          <w:sz w:val="20"/>
          <w:szCs w:val="20"/>
          <w:lang w:val="es-ES_tradnl"/>
        </w:rPr>
        <w:t xml:space="preserve"> Grupo 060</w:t>
      </w:r>
      <w:r w:rsidR="00817CA3" w:rsidRPr="000A040B">
        <w:rPr>
          <w:rFonts w:ascii="Montserrat" w:hAnsi="Montserrat" w:cs="Arial"/>
          <w:b/>
          <w:sz w:val="20"/>
          <w:szCs w:val="20"/>
          <w:lang w:val="es-ES_tradnl"/>
        </w:rPr>
        <w:t>,</w:t>
      </w:r>
      <w:r w:rsidR="00817CA3" w:rsidRPr="000A040B">
        <w:rPr>
          <w:rFonts w:ascii="Montserrat" w:hAnsi="Montserrat" w:cs="Arial"/>
          <w:sz w:val="20"/>
          <w:szCs w:val="20"/>
          <w:lang w:val="es-ES_tradnl"/>
        </w:rPr>
        <w:t xml:space="preserve"> </w:t>
      </w:r>
      <w:r w:rsidR="003B0978" w:rsidRPr="000A040B">
        <w:rPr>
          <w:rFonts w:ascii="Montserrat" w:hAnsi="Montserrat" w:cs="Arial"/>
          <w:b/>
          <w:sz w:val="20"/>
          <w:szCs w:val="20"/>
          <w:lang w:val="es-ES_tradnl"/>
        </w:rPr>
        <w:t>Anexo 2 Anexo Técnico</w:t>
      </w:r>
      <w:r w:rsidR="008958E6" w:rsidRPr="000A040B">
        <w:rPr>
          <w:rFonts w:ascii="Montserrat" w:hAnsi="Montserrat" w:cs="Arial"/>
          <w:b/>
          <w:sz w:val="20"/>
          <w:szCs w:val="20"/>
          <w:lang w:val="es-ES_tradnl"/>
        </w:rPr>
        <w:t xml:space="preserve"> </w:t>
      </w:r>
      <w:r w:rsidR="0048617E">
        <w:rPr>
          <w:rFonts w:ascii="Montserrat" w:hAnsi="Montserrat" w:cs="Arial"/>
          <w:b/>
          <w:sz w:val="20"/>
          <w:szCs w:val="20"/>
          <w:lang w:val="es-ES_tradnl"/>
        </w:rPr>
        <w:t>Claves</w:t>
      </w:r>
      <w:r w:rsidR="00815AFB" w:rsidRPr="000A040B">
        <w:rPr>
          <w:rFonts w:ascii="Montserrat" w:hAnsi="Montserrat" w:cs="Arial"/>
          <w:b/>
          <w:sz w:val="20"/>
          <w:szCs w:val="20"/>
          <w:lang w:val="es-ES_tradnl"/>
        </w:rPr>
        <w:t xml:space="preserve"> Grupo 060</w:t>
      </w:r>
      <w:r w:rsidR="00341801" w:rsidRPr="000A040B">
        <w:rPr>
          <w:rFonts w:ascii="Montserrat" w:hAnsi="Montserrat" w:cs="Arial"/>
          <w:b/>
          <w:sz w:val="20"/>
          <w:szCs w:val="20"/>
          <w:lang w:val="es-ES_tradnl"/>
        </w:rPr>
        <w:t xml:space="preserve">, </w:t>
      </w:r>
      <w:r w:rsidR="002138EB" w:rsidRPr="000A040B">
        <w:rPr>
          <w:rFonts w:ascii="Montserrat" w:hAnsi="Montserrat" w:cs="Arial"/>
          <w:b/>
          <w:sz w:val="20"/>
          <w:szCs w:val="20"/>
          <w:lang w:val="es-ES_tradnl"/>
        </w:rPr>
        <w:t xml:space="preserve"> </w:t>
      </w:r>
      <w:r w:rsidR="000665C3" w:rsidRPr="000A040B">
        <w:rPr>
          <w:rFonts w:ascii="Montserrat" w:hAnsi="Montserrat" w:cs="Arial"/>
          <w:b/>
          <w:sz w:val="20"/>
          <w:szCs w:val="20"/>
          <w:lang w:val="es-ES_tradnl"/>
        </w:rPr>
        <w:t xml:space="preserve">Anexo </w:t>
      </w:r>
      <w:r w:rsidR="007D3DFE" w:rsidRPr="000A040B">
        <w:rPr>
          <w:rFonts w:ascii="Montserrat" w:hAnsi="Montserrat" w:cs="Arial"/>
          <w:b/>
          <w:sz w:val="20"/>
          <w:szCs w:val="20"/>
          <w:lang w:val="es-ES_tradnl"/>
        </w:rPr>
        <w:t xml:space="preserve">3 </w:t>
      </w:r>
      <w:r w:rsidR="003B0978" w:rsidRPr="000A040B">
        <w:rPr>
          <w:rFonts w:ascii="Montserrat" w:hAnsi="Montserrat" w:cs="Arial"/>
          <w:b/>
          <w:sz w:val="20"/>
          <w:szCs w:val="20"/>
          <w:lang w:val="es-ES_tradnl"/>
        </w:rPr>
        <w:t>Términos y Condiciones</w:t>
      </w:r>
      <w:r w:rsidR="008958E6" w:rsidRPr="000A040B">
        <w:rPr>
          <w:rFonts w:ascii="Montserrat" w:hAnsi="Montserrat" w:cs="Arial"/>
          <w:b/>
          <w:sz w:val="20"/>
          <w:szCs w:val="20"/>
          <w:lang w:val="es-ES_tradnl"/>
        </w:rPr>
        <w:t xml:space="preserve"> </w:t>
      </w:r>
      <w:r w:rsidR="0048617E">
        <w:rPr>
          <w:rFonts w:ascii="Montserrat" w:hAnsi="Montserrat" w:cs="Arial"/>
          <w:b/>
          <w:sz w:val="20"/>
          <w:szCs w:val="20"/>
          <w:lang w:val="es-ES_tradnl"/>
        </w:rPr>
        <w:t>Claves</w:t>
      </w:r>
      <w:r w:rsidR="00815AFB" w:rsidRPr="000A040B">
        <w:rPr>
          <w:rFonts w:ascii="Montserrat" w:hAnsi="Montserrat" w:cs="Arial"/>
          <w:b/>
          <w:sz w:val="20"/>
          <w:szCs w:val="20"/>
          <w:lang w:val="es-ES_tradnl"/>
        </w:rPr>
        <w:t xml:space="preserve"> Grupo 060</w:t>
      </w:r>
      <w:r w:rsidR="00BF0548" w:rsidRPr="000A040B">
        <w:rPr>
          <w:rFonts w:ascii="Montserrat" w:hAnsi="Montserrat" w:cs="Arial"/>
          <w:b/>
          <w:sz w:val="20"/>
          <w:szCs w:val="20"/>
          <w:lang w:val="es-ES_tradnl"/>
        </w:rPr>
        <w:t>,</w:t>
      </w:r>
      <w:r w:rsidR="00815AFB" w:rsidRPr="000A040B">
        <w:rPr>
          <w:rFonts w:ascii="Montserrat" w:hAnsi="Montserrat" w:cs="Arial"/>
          <w:b/>
          <w:sz w:val="20"/>
          <w:szCs w:val="20"/>
          <w:lang w:val="es-ES_tradnl"/>
        </w:rPr>
        <w:t xml:space="preserve"> </w:t>
      </w:r>
      <w:r w:rsidR="00341801" w:rsidRPr="000A040B">
        <w:rPr>
          <w:rFonts w:ascii="Montserrat" w:hAnsi="Montserrat" w:cs="Arial"/>
          <w:b/>
          <w:sz w:val="20"/>
          <w:szCs w:val="20"/>
          <w:lang w:val="es-ES_tradnl"/>
        </w:rPr>
        <w:t xml:space="preserve"> </w:t>
      </w:r>
      <w:r w:rsidR="00E644A3" w:rsidRPr="000A040B">
        <w:rPr>
          <w:rFonts w:ascii="Montserrat" w:hAnsi="Montserrat" w:cs="Arial"/>
          <w:b/>
          <w:sz w:val="20"/>
          <w:szCs w:val="20"/>
          <w:lang w:val="es-ES_tradnl"/>
        </w:rPr>
        <w:t xml:space="preserve">Criterios de Evaluación Técnica y </w:t>
      </w:r>
      <w:r w:rsidR="004850F3" w:rsidRPr="000A040B">
        <w:rPr>
          <w:rFonts w:ascii="Montserrat" w:hAnsi="Montserrat" w:cs="Arial"/>
          <w:b/>
          <w:sz w:val="20"/>
          <w:szCs w:val="20"/>
          <w:lang w:val="es-ES_tradnl"/>
        </w:rPr>
        <w:t xml:space="preserve">Anexo Claves con </w:t>
      </w:r>
      <w:r w:rsidR="00761D85" w:rsidRPr="000A040B">
        <w:rPr>
          <w:rFonts w:ascii="Montserrat" w:hAnsi="Montserrat" w:cs="Arial"/>
          <w:b/>
          <w:sz w:val="20"/>
          <w:szCs w:val="20"/>
          <w:lang w:val="es-ES_tradnl"/>
        </w:rPr>
        <w:t>Muestra</w:t>
      </w:r>
      <w:r w:rsidR="00341801" w:rsidRPr="000A040B">
        <w:rPr>
          <w:rFonts w:ascii="Montserrat" w:hAnsi="Montserrat" w:cs="Arial"/>
          <w:b/>
          <w:sz w:val="20"/>
          <w:szCs w:val="20"/>
          <w:lang w:val="es-ES_tradnl"/>
        </w:rPr>
        <w:t xml:space="preserve">, </w:t>
      </w:r>
      <w:r w:rsidRPr="000A040B">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2616EC1E" w14:textId="77777777" w:rsidR="00B20E50" w:rsidRPr="000A040B" w:rsidRDefault="00B20E50" w:rsidP="00CC66CE">
      <w:pPr>
        <w:pStyle w:val="Prrafodelista"/>
        <w:ind w:right="49"/>
        <w:rPr>
          <w:rFonts w:ascii="Montserrat" w:hAnsi="Montserrat" w:cs="Arial"/>
          <w:sz w:val="20"/>
          <w:szCs w:val="20"/>
          <w:lang w:val="es-ES_tradnl"/>
        </w:rPr>
      </w:pPr>
    </w:p>
    <w:p w14:paraId="586CFB56" w14:textId="77777777" w:rsidR="008E2856" w:rsidRPr="000A040B" w:rsidRDefault="008E2856"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el licitante presente más de una proposic</w:t>
      </w:r>
      <w:r w:rsidR="005302A3" w:rsidRPr="000A040B">
        <w:rPr>
          <w:rFonts w:ascii="Montserrat" w:hAnsi="Montserrat" w:cs="Arial"/>
          <w:sz w:val="20"/>
          <w:szCs w:val="20"/>
          <w:lang w:val="es-ES_tradnl"/>
        </w:rPr>
        <w:t>ión para la misma partida</w:t>
      </w:r>
    </w:p>
    <w:p w14:paraId="67F2F42C" w14:textId="77777777" w:rsidR="000E73D4" w:rsidRPr="000A040B" w:rsidRDefault="000E73D4" w:rsidP="00CC66CE">
      <w:pPr>
        <w:pStyle w:val="Prrafodelista"/>
        <w:rPr>
          <w:rFonts w:ascii="Montserrat" w:hAnsi="Montserrat" w:cs="Arial"/>
          <w:sz w:val="20"/>
          <w:szCs w:val="20"/>
          <w:lang w:val="es-ES_tradnl"/>
        </w:rPr>
      </w:pPr>
    </w:p>
    <w:p w14:paraId="6E8E2555" w14:textId="77777777" w:rsidR="00EF30C0" w:rsidRPr="000A040B" w:rsidRDefault="00EF30C0"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la descripción y presentación del bien ofertado no sea igual a la descripción y presentaci</w:t>
      </w:r>
      <w:r w:rsidR="00426D02" w:rsidRPr="000A040B">
        <w:rPr>
          <w:rFonts w:ascii="Montserrat" w:hAnsi="Montserrat" w:cs="Arial"/>
          <w:sz w:val="20"/>
          <w:szCs w:val="20"/>
          <w:lang w:val="es-ES_tradnl"/>
        </w:rPr>
        <w:t>ó</w:t>
      </w:r>
      <w:r w:rsidRPr="000A040B">
        <w:rPr>
          <w:rFonts w:ascii="Montserrat" w:hAnsi="Montserrat" w:cs="Arial"/>
          <w:sz w:val="20"/>
          <w:szCs w:val="20"/>
          <w:lang w:val="es-ES_tradnl"/>
        </w:rPr>
        <w:t>n solicitada en la presente convocatoria.</w:t>
      </w:r>
    </w:p>
    <w:p w14:paraId="5E3B168D" w14:textId="77777777" w:rsidR="00A27AB6" w:rsidRPr="000A040B" w:rsidRDefault="00A27AB6" w:rsidP="00CC66CE">
      <w:pPr>
        <w:pStyle w:val="Prrafodelista"/>
        <w:ind w:right="49"/>
        <w:rPr>
          <w:rFonts w:ascii="Montserrat" w:hAnsi="Montserrat" w:cs="Arial"/>
          <w:sz w:val="20"/>
          <w:szCs w:val="20"/>
          <w:lang w:val="es-ES_tradnl"/>
        </w:rPr>
      </w:pPr>
    </w:p>
    <w:p w14:paraId="1BDD15FD" w14:textId="2DFF67CB" w:rsidR="00E16EAC" w:rsidRPr="00CF0E1A" w:rsidRDefault="00E16EAC" w:rsidP="00FA3B39">
      <w:pPr>
        <w:pStyle w:val="Prrafodelista"/>
        <w:numPr>
          <w:ilvl w:val="0"/>
          <w:numId w:val="20"/>
        </w:numPr>
        <w:ind w:right="49"/>
        <w:jc w:val="both"/>
        <w:rPr>
          <w:rFonts w:ascii="Montserrat" w:hAnsi="Montserrat" w:cs="Arial"/>
          <w:sz w:val="20"/>
          <w:szCs w:val="20"/>
          <w:lang w:val="es-ES_tradnl"/>
        </w:rPr>
      </w:pPr>
      <w:r w:rsidRPr="00CF0E1A">
        <w:rPr>
          <w:rFonts w:ascii="Montserrat" w:hAnsi="Montserrat" w:cs="Arial"/>
          <w:sz w:val="20"/>
          <w:szCs w:val="20"/>
          <w:lang w:val="es-ES_tradnl"/>
        </w:rPr>
        <w:t xml:space="preserve">Cuando no cotice </w:t>
      </w:r>
      <w:r w:rsidR="000A5C37" w:rsidRPr="00CF0E1A">
        <w:rPr>
          <w:rFonts w:ascii="Montserrat" w:hAnsi="Montserrat" w:cs="Arial"/>
          <w:sz w:val="20"/>
          <w:szCs w:val="20"/>
          <w:lang w:val="es-ES_tradnl"/>
        </w:rPr>
        <w:t>por lo menos el 50</w:t>
      </w:r>
      <w:r w:rsidRPr="00CF0E1A">
        <w:rPr>
          <w:rFonts w:ascii="Montserrat" w:hAnsi="Montserrat" w:cs="Arial"/>
          <w:sz w:val="20"/>
          <w:szCs w:val="20"/>
          <w:lang w:val="es-ES_tradnl"/>
        </w:rPr>
        <w:t xml:space="preserve">% de los bienes en su cantidad máxima, de acuerdo con el documento adjunto a la convocatoria denominado </w:t>
      </w:r>
      <w:r w:rsidR="005E2C11" w:rsidRPr="00CF0E1A">
        <w:rPr>
          <w:rFonts w:ascii="Montserrat" w:hAnsi="Montserrat" w:cs="Arial"/>
          <w:b/>
          <w:sz w:val="20"/>
          <w:szCs w:val="20"/>
          <w:lang w:val="es-ES_tradnl"/>
        </w:rPr>
        <w:t xml:space="preserve">Anexo 1 </w:t>
      </w:r>
      <w:r w:rsidRPr="00CF0E1A">
        <w:rPr>
          <w:rFonts w:ascii="Montserrat" w:hAnsi="Montserrat" w:cs="Arial"/>
          <w:b/>
          <w:sz w:val="20"/>
          <w:szCs w:val="20"/>
          <w:lang w:val="es-ES_tradnl"/>
        </w:rPr>
        <w:t>Requerimiento</w:t>
      </w:r>
      <w:r w:rsidR="008958E6" w:rsidRPr="00CF0E1A">
        <w:rPr>
          <w:rFonts w:ascii="Montserrat" w:hAnsi="Montserrat" w:cs="Arial"/>
          <w:b/>
          <w:sz w:val="20"/>
          <w:szCs w:val="20"/>
          <w:lang w:val="es-ES_tradnl"/>
        </w:rPr>
        <w:t xml:space="preserve"> </w:t>
      </w:r>
      <w:r w:rsidR="0048617E">
        <w:rPr>
          <w:rFonts w:ascii="Montserrat" w:hAnsi="Montserrat" w:cs="Arial"/>
          <w:b/>
          <w:sz w:val="20"/>
          <w:szCs w:val="20"/>
          <w:lang w:val="es-ES_tradnl"/>
        </w:rPr>
        <w:t>Claves</w:t>
      </w:r>
      <w:r w:rsidR="00815AFB" w:rsidRPr="00CF0E1A">
        <w:rPr>
          <w:rFonts w:ascii="Montserrat" w:hAnsi="Montserrat" w:cs="Arial"/>
          <w:b/>
          <w:sz w:val="20"/>
          <w:szCs w:val="20"/>
          <w:lang w:val="es-ES_tradnl"/>
        </w:rPr>
        <w:t xml:space="preserve"> Grupo 060</w:t>
      </w:r>
      <w:r w:rsidR="003B0978" w:rsidRPr="00CF0E1A">
        <w:rPr>
          <w:rFonts w:ascii="Montserrat" w:hAnsi="Montserrat" w:cs="Arial"/>
          <w:b/>
          <w:sz w:val="20"/>
          <w:szCs w:val="20"/>
          <w:lang w:val="es-ES_tradnl"/>
        </w:rPr>
        <w:t>.</w:t>
      </w:r>
    </w:p>
    <w:p w14:paraId="0BA13A91" w14:textId="77777777" w:rsidR="00E16EAC" w:rsidRPr="000A040B" w:rsidRDefault="00E16EAC" w:rsidP="00CC66CE">
      <w:pPr>
        <w:pStyle w:val="Prrafodelista"/>
        <w:ind w:left="720" w:right="49"/>
        <w:jc w:val="both"/>
        <w:rPr>
          <w:rFonts w:ascii="Montserrat" w:hAnsi="Montserrat" w:cs="Arial"/>
          <w:sz w:val="20"/>
          <w:szCs w:val="20"/>
          <w:lang w:val="es-ES_tradnl"/>
        </w:rPr>
      </w:pPr>
    </w:p>
    <w:p w14:paraId="4350943C"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la información contenida en los Registros Sanitarios y, en su caso, en los anexos resulte incompleta o incongruente respecto a las especificaciones ofertadas en la propuesta técnica.</w:t>
      </w:r>
    </w:p>
    <w:p w14:paraId="0553872F" w14:textId="77777777" w:rsidR="00E16EAC" w:rsidRPr="000A040B" w:rsidRDefault="00E16EAC" w:rsidP="00CC66CE">
      <w:pPr>
        <w:pStyle w:val="Prrafodelista"/>
        <w:ind w:left="720" w:right="49"/>
        <w:jc w:val="both"/>
        <w:rPr>
          <w:rFonts w:ascii="Montserrat" w:hAnsi="Montserrat" w:cs="Arial"/>
          <w:sz w:val="20"/>
          <w:szCs w:val="20"/>
          <w:lang w:val="es-ES_tradnl"/>
        </w:rPr>
      </w:pPr>
    </w:p>
    <w:p w14:paraId="7075D131"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Cuando la descripción de las partidas ofertadas, no corresponda </w:t>
      </w:r>
      <w:r w:rsidR="00066DB4" w:rsidRPr="000A040B">
        <w:rPr>
          <w:rFonts w:ascii="Montserrat" w:hAnsi="Montserrat" w:cs="Arial"/>
          <w:sz w:val="20"/>
          <w:szCs w:val="20"/>
          <w:lang w:val="es-ES_tradnl"/>
        </w:rPr>
        <w:t>al Catálogo de Consumibles de Equipo Médico y de Laboratorio del Instituto Mexicano del Seguro Social.</w:t>
      </w:r>
    </w:p>
    <w:p w14:paraId="72E72AB3" w14:textId="77777777" w:rsidR="00E16EAC" w:rsidRPr="000A040B" w:rsidRDefault="00E16EAC" w:rsidP="00CC66CE">
      <w:pPr>
        <w:pStyle w:val="Prrafodelista"/>
        <w:ind w:left="720" w:right="49"/>
        <w:jc w:val="both"/>
        <w:rPr>
          <w:rFonts w:ascii="Montserrat" w:hAnsi="Montserrat" w:cs="Arial"/>
          <w:sz w:val="20"/>
          <w:szCs w:val="20"/>
          <w:lang w:val="es-ES_tradnl"/>
        </w:rPr>
      </w:pPr>
    </w:p>
    <w:p w14:paraId="295E166E"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los documentos que exhiban los licitantes no sean legibles imposibilitando el análisis integral de la propuesta, y esto conlleve a un faltante o carencia de información que afecte su solvencia.</w:t>
      </w:r>
    </w:p>
    <w:p w14:paraId="198F481D" w14:textId="77777777" w:rsidR="00E16EAC" w:rsidRPr="000A040B" w:rsidRDefault="00E16EAC" w:rsidP="00CC66CE">
      <w:pPr>
        <w:pStyle w:val="Prrafodelista"/>
        <w:rPr>
          <w:rFonts w:ascii="Montserrat" w:hAnsi="Montserrat" w:cs="Arial"/>
          <w:sz w:val="20"/>
          <w:szCs w:val="20"/>
          <w:lang w:val="es-ES_tradnl"/>
        </w:rPr>
      </w:pPr>
    </w:p>
    <w:p w14:paraId="28CE4552"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no exista correspondencia, resulten incompletos o incongruentes los datos asentados en su propuesta técnica,</w:t>
      </w:r>
      <w:r w:rsidRPr="000A040B">
        <w:rPr>
          <w:rFonts w:ascii="Montserrat" w:hAnsi="Montserrat" w:cs="Arial"/>
          <w:b/>
          <w:sz w:val="20"/>
          <w:szCs w:val="20"/>
          <w:lang w:val="es-ES_tradnl"/>
        </w:rPr>
        <w:t xml:space="preserve"> </w:t>
      </w:r>
      <w:r w:rsidRPr="000A040B">
        <w:rPr>
          <w:rFonts w:ascii="Montserrat" w:hAnsi="Montserrat" w:cs="Arial"/>
          <w:sz w:val="20"/>
          <w:szCs w:val="20"/>
          <w:lang w:val="es-ES_tradnl"/>
        </w:rPr>
        <w:t>entre los documentos presentados por el licitante y el soporte documental requerido.</w:t>
      </w:r>
    </w:p>
    <w:p w14:paraId="0C462AE4" w14:textId="77777777" w:rsidR="00E16EAC" w:rsidRPr="000A040B" w:rsidRDefault="00E16EAC" w:rsidP="00CC66CE">
      <w:pPr>
        <w:pStyle w:val="Prrafodelista"/>
        <w:rPr>
          <w:rFonts w:ascii="Montserrat" w:hAnsi="Montserrat" w:cs="Arial"/>
          <w:sz w:val="20"/>
          <w:szCs w:val="20"/>
          <w:lang w:val="es-ES_tradnl"/>
        </w:rPr>
      </w:pPr>
    </w:p>
    <w:p w14:paraId="7AE826F8"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sólo se presente la propuesta técnica y no se presente la propuesta económica de la(s) partida(s), que oferte, o viceversa</w:t>
      </w:r>
    </w:p>
    <w:p w14:paraId="372BF680" w14:textId="77777777" w:rsidR="00E16EAC" w:rsidRPr="000A040B" w:rsidRDefault="00E16EAC" w:rsidP="00CC66CE">
      <w:pPr>
        <w:pStyle w:val="Prrafodelista"/>
        <w:rPr>
          <w:rFonts w:ascii="Montserrat" w:hAnsi="Montserrat" w:cs="Arial"/>
          <w:sz w:val="20"/>
          <w:szCs w:val="20"/>
          <w:lang w:val="es-ES_tradnl"/>
        </w:rPr>
      </w:pPr>
    </w:p>
    <w:p w14:paraId="2C9C5076"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Cuando no exista correspondencia, resulten incompletos o incongruentes los datos asentados en su propuesta económica </w:t>
      </w:r>
      <w:r w:rsidRPr="000A040B">
        <w:rPr>
          <w:rFonts w:ascii="Montserrat" w:hAnsi="Montserrat" w:cs="Arial"/>
          <w:b/>
          <w:sz w:val="20"/>
          <w:szCs w:val="20"/>
          <w:lang w:val="es-ES_tradnl"/>
        </w:rPr>
        <w:t>Anexo X</w:t>
      </w:r>
      <w:r w:rsidR="003B0978" w:rsidRPr="000A040B">
        <w:rPr>
          <w:rFonts w:ascii="Montserrat" w:hAnsi="Montserrat" w:cs="Arial"/>
          <w:sz w:val="20"/>
          <w:szCs w:val="20"/>
          <w:lang w:val="es-ES_tradnl"/>
        </w:rPr>
        <w:t>.</w:t>
      </w:r>
    </w:p>
    <w:p w14:paraId="03C78F0B" w14:textId="77777777" w:rsidR="00E16EAC" w:rsidRPr="000A040B" w:rsidRDefault="00E16EAC" w:rsidP="00CC66CE">
      <w:pPr>
        <w:pStyle w:val="Prrafodelista"/>
        <w:rPr>
          <w:rFonts w:ascii="Montserrat" w:hAnsi="Montserrat" w:cs="Arial"/>
          <w:sz w:val="20"/>
          <w:szCs w:val="20"/>
          <w:lang w:val="es-ES_tradnl"/>
        </w:rPr>
      </w:pPr>
    </w:p>
    <w:p w14:paraId="19C75A1D" w14:textId="6A254DC0"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en su propuesta técnica se verifique que los bienes ofertados no ind</w:t>
      </w:r>
      <w:r w:rsidR="002B293F" w:rsidRPr="000A040B">
        <w:rPr>
          <w:rFonts w:ascii="Montserrat" w:hAnsi="Montserrat" w:cs="Arial"/>
          <w:sz w:val="20"/>
          <w:szCs w:val="20"/>
          <w:lang w:val="es-ES_tradnl"/>
        </w:rPr>
        <w:t>iquen el número de la clave a 10</w:t>
      </w:r>
      <w:r w:rsidRPr="000A040B">
        <w:rPr>
          <w:rFonts w:ascii="Montserrat" w:hAnsi="Montserrat" w:cs="Arial"/>
          <w:sz w:val="20"/>
          <w:szCs w:val="20"/>
          <w:lang w:val="es-ES_tradnl"/>
        </w:rPr>
        <w:t xml:space="preserve"> dígitos, establecida en el documento adjunto a la convocatoria denominado </w:t>
      </w:r>
      <w:r w:rsidR="007D3DFE" w:rsidRPr="000A040B">
        <w:rPr>
          <w:rFonts w:ascii="Montserrat" w:hAnsi="Montserrat" w:cs="Arial"/>
          <w:b/>
          <w:sz w:val="20"/>
          <w:szCs w:val="20"/>
          <w:lang w:val="es-ES_tradnl"/>
        </w:rPr>
        <w:t xml:space="preserve">Anexo 1 </w:t>
      </w:r>
      <w:r w:rsidRPr="000A040B">
        <w:rPr>
          <w:rFonts w:ascii="Montserrat" w:hAnsi="Montserrat" w:cs="Arial"/>
          <w:b/>
          <w:sz w:val="20"/>
          <w:szCs w:val="20"/>
          <w:lang w:val="es-ES_tradnl"/>
        </w:rPr>
        <w:t>Requerimiento</w:t>
      </w:r>
      <w:r w:rsidR="008958E6" w:rsidRPr="000A040B">
        <w:rPr>
          <w:rFonts w:ascii="Montserrat" w:hAnsi="Montserrat" w:cs="Arial"/>
          <w:b/>
          <w:sz w:val="20"/>
          <w:szCs w:val="20"/>
          <w:lang w:val="es-ES_tradnl"/>
        </w:rPr>
        <w:t xml:space="preserve"> </w:t>
      </w:r>
      <w:r w:rsidR="0048617E">
        <w:rPr>
          <w:rFonts w:ascii="Montserrat" w:hAnsi="Montserrat" w:cs="Arial"/>
          <w:b/>
          <w:sz w:val="20"/>
          <w:szCs w:val="20"/>
          <w:lang w:val="es-ES_tradnl"/>
        </w:rPr>
        <w:t>Claves</w:t>
      </w:r>
      <w:r w:rsidR="00815AFB" w:rsidRPr="000A040B">
        <w:rPr>
          <w:rFonts w:ascii="Montserrat" w:hAnsi="Montserrat" w:cs="Arial"/>
          <w:b/>
          <w:sz w:val="20"/>
          <w:szCs w:val="20"/>
          <w:lang w:val="es-ES_tradnl"/>
        </w:rPr>
        <w:t xml:space="preserve"> Grupo 060</w:t>
      </w:r>
      <w:r w:rsidRPr="000A040B">
        <w:rPr>
          <w:rFonts w:ascii="Montserrat" w:hAnsi="Montserrat" w:cs="Arial"/>
          <w:b/>
          <w:sz w:val="20"/>
          <w:szCs w:val="20"/>
          <w:lang w:val="es-ES_tradnl"/>
        </w:rPr>
        <w:t>.</w:t>
      </w:r>
    </w:p>
    <w:p w14:paraId="0FD8B818" w14:textId="77777777" w:rsidR="00E16EAC" w:rsidRPr="000A040B" w:rsidRDefault="00E16EAC" w:rsidP="00CC66CE">
      <w:pPr>
        <w:pStyle w:val="Prrafodelista"/>
        <w:ind w:right="49"/>
        <w:rPr>
          <w:rFonts w:ascii="Montserrat" w:hAnsi="Montserrat" w:cs="Arial"/>
          <w:sz w:val="20"/>
          <w:szCs w:val="20"/>
          <w:lang w:val="es-ES_tradnl"/>
        </w:rPr>
      </w:pPr>
    </w:p>
    <w:p w14:paraId="081B34FB" w14:textId="77777777" w:rsidR="00E8314D" w:rsidRPr="000A040B" w:rsidRDefault="00E8314D" w:rsidP="00E8314D">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las proposiciones no estén firmadas electrónicamente con la firma electrónica que emite el SAT.</w:t>
      </w:r>
    </w:p>
    <w:p w14:paraId="16CC46DF" w14:textId="77777777" w:rsidR="00E16EAC" w:rsidRPr="000A040B" w:rsidRDefault="00E16EAC" w:rsidP="00CC66CE">
      <w:pPr>
        <w:pStyle w:val="Prrafodelista"/>
        <w:ind w:left="720" w:right="49"/>
        <w:jc w:val="both"/>
        <w:rPr>
          <w:rFonts w:ascii="Montserrat" w:hAnsi="Montserrat" w:cs="Arial"/>
          <w:sz w:val="20"/>
          <w:szCs w:val="20"/>
          <w:lang w:val="es-ES_tradnl"/>
        </w:rPr>
      </w:pPr>
    </w:p>
    <w:p w14:paraId="35C789A4" w14:textId="77777777" w:rsidR="00E16EAC" w:rsidRPr="000A040B" w:rsidRDefault="00E16EAC" w:rsidP="00FA3B39">
      <w:pPr>
        <w:pStyle w:val="Prrafodelista"/>
        <w:numPr>
          <w:ilvl w:val="0"/>
          <w:numId w:val="20"/>
        </w:numPr>
        <w:ind w:right="49"/>
        <w:jc w:val="both"/>
        <w:rPr>
          <w:rFonts w:ascii="Montserrat" w:hAnsi="Montserrat" w:cs="Arial"/>
          <w:sz w:val="20"/>
          <w:szCs w:val="20"/>
          <w:lang w:val="es-ES_tradnl"/>
        </w:rPr>
      </w:pPr>
      <w:r w:rsidRPr="000A040B">
        <w:rPr>
          <w:rFonts w:ascii="Montserrat" w:hAnsi="Montserrat"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14:paraId="42F82DFF" w14:textId="77777777" w:rsidR="00E16EAC" w:rsidRPr="000A040B" w:rsidRDefault="00E16EAC" w:rsidP="00CC66CE">
      <w:pPr>
        <w:pStyle w:val="Prrafodelista"/>
        <w:ind w:right="49"/>
        <w:rPr>
          <w:rFonts w:ascii="Montserrat" w:hAnsi="Montserrat" w:cs="Arial"/>
          <w:sz w:val="20"/>
          <w:szCs w:val="20"/>
          <w:lang w:val="es-ES_tradnl"/>
        </w:rPr>
      </w:pPr>
    </w:p>
    <w:p w14:paraId="46096C2C" w14:textId="77777777" w:rsidR="00E16EAC" w:rsidRPr="000A040B" w:rsidRDefault="00E16EAC" w:rsidP="00FA3B39">
      <w:pPr>
        <w:pStyle w:val="Prrafodelista"/>
        <w:numPr>
          <w:ilvl w:val="0"/>
          <w:numId w:val="20"/>
        </w:numPr>
        <w:tabs>
          <w:tab w:val="left" w:pos="2001"/>
        </w:tabs>
        <w:suppressAutoHyphens/>
        <w:ind w:right="49"/>
        <w:jc w:val="both"/>
        <w:rPr>
          <w:rFonts w:ascii="Montserrat" w:hAnsi="Montserrat" w:cs="Arial"/>
          <w:sz w:val="20"/>
          <w:szCs w:val="20"/>
          <w:lang w:eastAsia="ar-SA"/>
        </w:rPr>
      </w:pPr>
      <w:r w:rsidRPr="000A040B">
        <w:rPr>
          <w:rFonts w:ascii="Montserrat" w:hAnsi="Montserrat" w:cs="Arial"/>
          <w:sz w:val="20"/>
          <w:szCs w:val="20"/>
          <w:lang w:val="es-ES_tradnl"/>
        </w:rPr>
        <w:t>Se desecharán las propuestas económicas que oferten un porcentaje de descuento de 0</w:t>
      </w:r>
      <w:r w:rsidR="00886DEA" w:rsidRPr="000A040B">
        <w:rPr>
          <w:rFonts w:ascii="Montserrat" w:hAnsi="Montserrat" w:cs="Arial"/>
          <w:sz w:val="20"/>
          <w:szCs w:val="20"/>
          <w:lang w:val="es-ES_tradnl"/>
        </w:rPr>
        <w:t>.00</w:t>
      </w:r>
      <w:r w:rsidRPr="000A040B">
        <w:rPr>
          <w:rFonts w:ascii="Montserrat" w:hAnsi="Montserrat" w:cs="Arial"/>
          <w:sz w:val="20"/>
          <w:szCs w:val="20"/>
          <w:lang w:val="es-ES_tradnl"/>
        </w:rPr>
        <w:t>% (cero por ciento) o el porcentaje sea negativo.</w:t>
      </w:r>
    </w:p>
    <w:p w14:paraId="7287BA55" w14:textId="77777777" w:rsidR="00E16EAC" w:rsidRPr="000A040B" w:rsidRDefault="00E16EAC" w:rsidP="00CC66CE">
      <w:pPr>
        <w:pStyle w:val="Prrafodelista"/>
        <w:ind w:right="49"/>
        <w:rPr>
          <w:rFonts w:ascii="Montserrat" w:hAnsi="Montserrat" w:cs="Arial"/>
          <w:sz w:val="20"/>
          <w:szCs w:val="20"/>
          <w:lang w:eastAsia="ar-SA"/>
        </w:rPr>
      </w:pPr>
    </w:p>
    <w:p w14:paraId="5C0453BA" w14:textId="77777777" w:rsidR="00E16EAC" w:rsidRPr="000A040B" w:rsidRDefault="00E8314D" w:rsidP="00FA3B39">
      <w:pPr>
        <w:pStyle w:val="Prrafodelista"/>
        <w:numPr>
          <w:ilvl w:val="0"/>
          <w:numId w:val="20"/>
        </w:numPr>
        <w:tabs>
          <w:tab w:val="left" w:pos="2001"/>
        </w:tabs>
        <w:suppressAutoHyphens/>
        <w:ind w:right="49"/>
        <w:jc w:val="both"/>
        <w:rPr>
          <w:rFonts w:ascii="Montserrat" w:hAnsi="Montserrat" w:cs="Arial"/>
          <w:sz w:val="20"/>
          <w:szCs w:val="20"/>
          <w:lang w:eastAsia="ar-SA"/>
        </w:rPr>
      </w:pPr>
      <w:r w:rsidRPr="000A040B">
        <w:rPr>
          <w:rFonts w:ascii="Montserrat" w:hAnsi="Montserrat" w:cs="Arial"/>
          <w:sz w:val="20"/>
          <w:szCs w:val="20"/>
          <w:lang w:eastAsia="ar-SA"/>
        </w:rPr>
        <w:t>Se desechará</w:t>
      </w:r>
      <w:r w:rsidR="00E16EAC" w:rsidRPr="000A040B">
        <w:rPr>
          <w:rFonts w:ascii="Montserrat" w:hAnsi="Montserrat" w:cs="Arial"/>
          <w:sz w:val="20"/>
          <w:szCs w:val="20"/>
          <w:lang w:eastAsia="ar-SA"/>
        </w:rPr>
        <w:t>n las propuestas económicas que modifiquen el PMR.</w:t>
      </w:r>
    </w:p>
    <w:p w14:paraId="2D0CE25C" w14:textId="77777777" w:rsidR="00030A14" w:rsidRPr="000A040B" w:rsidRDefault="00030A14" w:rsidP="00030A14">
      <w:pPr>
        <w:pStyle w:val="Prrafodelista"/>
        <w:rPr>
          <w:rFonts w:ascii="Montserrat" w:hAnsi="Montserrat" w:cs="Arial"/>
          <w:sz w:val="20"/>
          <w:szCs w:val="20"/>
          <w:lang w:eastAsia="ar-SA"/>
        </w:rPr>
      </w:pPr>
    </w:p>
    <w:p w14:paraId="6254AA74" w14:textId="77777777" w:rsidR="00030A14" w:rsidRPr="000A040B" w:rsidRDefault="00C65132" w:rsidP="00FA3B39">
      <w:pPr>
        <w:pStyle w:val="Prrafodelista"/>
        <w:numPr>
          <w:ilvl w:val="0"/>
          <w:numId w:val="20"/>
        </w:numPr>
        <w:tabs>
          <w:tab w:val="left" w:pos="2001"/>
        </w:tabs>
        <w:suppressAutoHyphens/>
        <w:ind w:right="49"/>
        <w:jc w:val="both"/>
        <w:rPr>
          <w:rFonts w:ascii="Montserrat" w:hAnsi="Montserrat" w:cs="Arial"/>
          <w:sz w:val="20"/>
          <w:szCs w:val="20"/>
          <w:lang w:eastAsia="ar-SA"/>
        </w:rPr>
      </w:pPr>
      <w:r w:rsidRPr="000A040B">
        <w:rPr>
          <w:rFonts w:ascii="Montserrat" w:hAnsi="Montserrat" w:cs="Arial"/>
          <w:sz w:val="20"/>
          <w:szCs w:val="20"/>
          <w:lang w:eastAsia="ar-SA"/>
        </w:rPr>
        <w:t>En</w:t>
      </w:r>
      <w:r w:rsidR="00030A14" w:rsidRPr="000A040B">
        <w:rPr>
          <w:rFonts w:ascii="Montserrat" w:hAnsi="Montserrat" w:cs="Arial"/>
          <w:sz w:val="20"/>
          <w:szCs w:val="20"/>
          <w:lang w:eastAsia="ar-SA"/>
        </w:rPr>
        <w:t xml:space="preserve"> el</w:t>
      </w:r>
      <w:r w:rsidRPr="000A040B">
        <w:rPr>
          <w:rFonts w:ascii="Montserrat" w:hAnsi="Montserrat" w:cs="Arial"/>
          <w:sz w:val="20"/>
          <w:szCs w:val="20"/>
          <w:lang w:eastAsia="ar-SA"/>
        </w:rPr>
        <w:t xml:space="preserve"> caso que el</w:t>
      </w:r>
      <w:r w:rsidR="00030A14" w:rsidRPr="000A040B">
        <w:rPr>
          <w:rFonts w:ascii="Montserrat" w:hAnsi="Montserrat" w:cs="Arial"/>
          <w:sz w:val="20"/>
          <w:szCs w:val="20"/>
          <w:lang w:eastAsia="ar-SA"/>
        </w:rPr>
        <w:t xml:space="preserve"> licitante presente de forma parcial o incompleta las muestras</w:t>
      </w:r>
      <w:r w:rsidR="00614F38" w:rsidRPr="000A040B">
        <w:rPr>
          <w:rFonts w:ascii="Montserrat" w:hAnsi="Montserrat" w:cs="Arial"/>
          <w:sz w:val="20"/>
          <w:szCs w:val="20"/>
          <w:lang w:eastAsia="ar-SA"/>
        </w:rPr>
        <w:t xml:space="preserve"> </w:t>
      </w:r>
      <w:r w:rsidR="00030A14" w:rsidRPr="000A040B">
        <w:rPr>
          <w:rFonts w:ascii="Montserrat" w:hAnsi="Montserrat" w:cs="Arial"/>
          <w:sz w:val="20"/>
          <w:szCs w:val="20"/>
          <w:lang w:eastAsia="ar-SA"/>
        </w:rPr>
        <w:t xml:space="preserve">de las claves contenidas en el documento denomicado Claves </w:t>
      </w:r>
      <w:r w:rsidR="00EE4B95" w:rsidRPr="000A040B">
        <w:rPr>
          <w:rFonts w:ascii="Montserrat" w:hAnsi="Montserrat" w:cs="Arial"/>
          <w:sz w:val="20"/>
          <w:szCs w:val="20"/>
          <w:lang w:eastAsia="ar-SA"/>
        </w:rPr>
        <w:t>con</w:t>
      </w:r>
      <w:r w:rsidR="00030A14" w:rsidRPr="000A040B">
        <w:rPr>
          <w:rFonts w:ascii="Montserrat" w:hAnsi="Montserrat" w:cs="Arial"/>
          <w:sz w:val="20"/>
          <w:szCs w:val="20"/>
          <w:lang w:eastAsia="ar-SA"/>
        </w:rPr>
        <w:t xml:space="preserve"> Muestra.</w:t>
      </w:r>
    </w:p>
    <w:p w14:paraId="651C0578" w14:textId="77777777" w:rsidR="0088692A" w:rsidRPr="000A040B" w:rsidRDefault="0088692A" w:rsidP="0088692A">
      <w:pPr>
        <w:pStyle w:val="Prrafodelista"/>
        <w:rPr>
          <w:rFonts w:ascii="Montserrat" w:hAnsi="Montserrat" w:cs="Arial"/>
          <w:sz w:val="20"/>
          <w:szCs w:val="20"/>
          <w:lang w:eastAsia="ar-SA"/>
        </w:rPr>
      </w:pPr>
    </w:p>
    <w:p w14:paraId="7F0ACAEB" w14:textId="77777777" w:rsidR="0088692A" w:rsidRPr="000A040B" w:rsidRDefault="0088692A" w:rsidP="0088692A">
      <w:pPr>
        <w:pStyle w:val="Prrafodelista"/>
        <w:numPr>
          <w:ilvl w:val="0"/>
          <w:numId w:val="20"/>
        </w:numPr>
        <w:tabs>
          <w:tab w:val="left" w:pos="2001"/>
        </w:tabs>
        <w:suppressAutoHyphens/>
        <w:ind w:right="49"/>
        <w:jc w:val="both"/>
        <w:rPr>
          <w:rFonts w:ascii="Montserrat" w:hAnsi="Montserrat" w:cs="Arial"/>
          <w:sz w:val="20"/>
          <w:szCs w:val="20"/>
          <w:lang w:eastAsia="ar-SA"/>
        </w:rPr>
      </w:pPr>
      <w:r w:rsidRPr="000A040B">
        <w:rPr>
          <w:rFonts w:ascii="Montserrat" w:hAnsi="Montserrat" w:cs="Arial"/>
          <w:sz w:val="20"/>
          <w:szCs w:val="20"/>
          <w:lang w:eastAsia="ar-SA"/>
        </w:rPr>
        <w:t>En el caso que el licitante presente de forma parcial o incompleta la documentación de las claves contenidas en el documento denomicado Claves con Muestra.</w:t>
      </w:r>
    </w:p>
    <w:p w14:paraId="5C17A303" w14:textId="77777777" w:rsidR="00FB4A7A" w:rsidRPr="000A040B" w:rsidRDefault="00FB4A7A" w:rsidP="00FB4A7A">
      <w:pPr>
        <w:pStyle w:val="Prrafodelista"/>
        <w:rPr>
          <w:rFonts w:ascii="Montserrat" w:hAnsi="Montserrat" w:cs="Arial"/>
          <w:sz w:val="20"/>
          <w:szCs w:val="20"/>
          <w:lang w:eastAsia="ar-SA"/>
        </w:rPr>
      </w:pPr>
    </w:p>
    <w:p w14:paraId="11D59DDB" w14:textId="77777777" w:rsidR="00FB4A7A" w:rsidRPr="000A040B" w:rsidRDefault="00FB4A7A" w:rsidP="00FA3B39">
      <w:pPr>
        <w:pStyle w:val="Prrafodelista"/>
        <w:numPr>
          <w:ilvl w:val="0"/>
          <w:numId w:val="20"/>
        </w:numPr>
        <w:tabs>
          <w:tab w:val="left" w:pos="2001"/>
        </w:tabs>
        <w:suppressAutoHyphens/>
        <w:ind w:right="49"/>
        <w:jc w:val="both"/>
        <w:rPr>
          <w:rFonts w:ascii="Montserrat" w:hAnsi="Montserrat" w:cs="Arial"/>
          <w:sz w:val="20"/>
          <w:szCs w:val="20"/>
          <w:lang w:eastAsia="ar-SA"/>
        </w:rPr>
      </w:pPr>
      <w:r w:rsidRPr="000A040B">
        <w:rPr>
          <w:rFonts w:ascii="Montserrat" w:hAnsi="Montserrat" w:cs="Arial"/>
          <w:sz w:val="20"/>
          <w:szCs w:val="20"/>
          <w:lang w:eastAsia="ar-SA"/>
        </w:rPr>
        <w:t>Cuando el re</w:t>
      </w:r>
      <w:r w:rsidR="00D236A8" w:rsidRPr="000A040B">
        <w:rPr>
          <w:rFonts w:ascii="Montserrat" w:hAnsi="Montserrat" w:cs="Arial"/>
          <w:sz w:val="20"/>
          <w:szCs w:val="20"/>
          <w:lang w:eastAsia="ar-SA"/>
        </w:rPr>
        <w:t>s</w:t>
      </w:r>
      <w:r w:rsidRPr="000A040B">
        <w:rPr>
          <w:rFonts w:ascii="Montserrat" w:hAnsi="Montserrat" w:cs="Arial"/>
          <w:sz w:val="20"/>
          <w:szCs w:val="20"/>
          <w:lang w:eastAsia="ar-SA"/>
        </w:rPr>
        <w:t xml:space="preserve">ultado de las muestras </w:t>
      </w:r>
      <w:r w:rsidR="00614F38" w:rsidRPr="000A040B">
        <w:rPr>
          <w:rFonts w:ascii="Montserrat" w:hAnsi="Montserrat" w:cs="Arial"/>
          <w:sz w:val="20"/>
          <w:szCs w:val="20"/>
          <w:lang w:eastAsia="ar-SA"/>
        </w:rPr>
        <w:t xml:space="preserve">evaluadas </w:t>
      </w:r>
      <w:r w:rsidRPr="000A040B">
        <w:rPr>
          <w:rFonts w:ascii="Montserrat" w:hAnsi="Montserrat" w:cs="Arial"/>
          <w:sz w:val="20"/>
          <w:szCs w:val="20"/>
          <w:lang w:eastAsia="ar-SA"/>
        </w:rPr>
        <w:t>sea de incumplimiento a las especificaciones técnicas de calidad s</w:t>
      </w:r>
      <w:r w:rsidR="00D236A8" w:rsidRPr="000A040B">
        <w:rPr>
          <w:rFonts w:ascii="Montserrat" w:hAnsi="Montserrat" w:cs="Arial"/>
          <w:sz w:val="20"/>
          <w:szCs w:val="20"/>
          <w:lang w:eastAsia="ar-SA"/>
        </w:rPr>
        <w:t>eñaladas en el documento denomi</w:t>
      </w:r>
      <w:r w:rsidRPr="000A040B">
        <w:rPr>
          <w:rFonts w:ascii="Montserrat" w:hAnsi="Montserrat" w:cs="Arial"/>
          <w:sz w:val="20"/>
          <w:szCs w:val="20"/>
          <w:lang w:eastAsia="ar-SA"/>
        </w:rPr>
        <w:t>nado Claves con Muestra.</w:t>
      </w:r>
    </w:p>
    <w:bookmarkEnd w:id="80"/>
    <w:p w14:paraId="4B15A663" w14:textId="77777777" w:rsidR="00CF4706" w:rsidRPr="000A040B" w:rsidRDefault="00CF4706" w:rsidP="00CF4706">
      <w:pPr>
        <w:suppressAutoHyphens/>
        <w:ind w:right="49"/>
        <w:jc w:val="both"/>
        <w:rPr>
          <w:rFonts w:ascii="Montserrat" w:hAnsi="Montserrat" w:cs="Arial"/>
          <w:b/>
          <w:i/>
          <w:sz w:val="20"/>
          <w:szCs w:val="20"/>
          <w:lang w:val="es-ES"/>
        </w:rPr>
      </w:pPr>
    </w:p>
    <w:p w14:paraId="189CF6EA" w14:textId="77777777" w:rsidR="00D1134A" w:rsidRPr="000A040B" w:rsidRDefault="00CF4706" w:rsidP="00FA3B39">
      <w:pPr>
        <w:pStyle w:val="Ttulo1"/>
        <w:numPr>
          <w:ilvl w:val="0"/>
          <w:numId w:val="22"/>
        </w:numPr>
        <w:spacing w:before="0" w:after="0"/>
        <w:ind w:right="49"/>
        <w:jc w:val="both"/>
        <w:rPr>
          <w:rFonts w:ascii="Montserrat" w:hAnsi="Montserrat" w:cs="Arial"/>
          <w:sz w:val="20"/>
          <w:szCs w:val="20"/>
          <w:lang w:val="es-ES_tradnl"/>
        </w:rPr>
      </w:pPr>
      <w:bookmarkStart w:id="139" w:name="_Toc56778351"/>
      <w:r w:rsidRPr="000A040B">
        <w:rPr>
          <w:rFonts w:ascii="Montserrat" w:hAnsi="Montserrat" w:cs="Arial"/>
          <w:sz w:val="20"/>
          <w:szCs w:val="20"/>
          <w:lang w:val="es-ES_tradnl"/>
        </w:rPr>
        <w:t>DE LA ADJUDICACIÓN.</w:t>
      </w:r>
      <w:bookmarkEnd w:id="139"/>
    </w:p>
    <w:p w14:paraId="58B92568" w14:textId="77777777" w:rsidR="00D1134A" w:rsidRPr="000A040B" w:rsidRDefault="00D1134A" w:rsidP="00CC66CE">
      <w:pPr>
        <w:suppressAutoHyphens/>
        <w:ind w:left="-284" w:right="49"/>
        <w:jc w:val="both"/>
        <w:rPr>
          <w:rFonts w:ascii="Montserrat" w:hAnsi="Montserrat" w:cs="Arial"/>
          <w:sz w:val="20"/>
          <w:szCs w:val="20"/>
          <w:lang w:val="es-ES_tradnl"/>
        </w:rPr>
      </w:pPr>
    </w:p>
    <w:p w14:paraId="51DCDBAD" w14:textId="7E6E42F3" w:rsidR="00DD53EC" w:rsidRPr="000A040B" w:rsidRDefault="00DD53EC" w:rsidP="00CC66CE">
      <w:pPr>
        <w:suppressAutoHyphens/>
        <w:ind w:right="49"/>
        <w:jc w:val="both"/>
        <w:rPr>
          <w:rFonts w:ascii="Montserrat" w:eastAsia="Times New Roman" w:hAnsi="Montserrat" w:cs="Arial"/>
          <w:sz w:val="20"/>
          <w:szCs w:val="20"/>
          <w:lang w:val="es-ES" w:eastAsia="ar-SA"/>
        </w:rPr>
      </w:pPr>
      <w:r w:rsidRPr="000A040B">
        <w:rPr>
          <w:rFonts w:ascii="Montserrat" w:eastAsia="Times New Roman" w:hAnsi="Montserrat" w:cs="Arial"/>
          <w:sz w:val="20"/>
          <w:szCs w:val="20"/>
          <w:lang w:val="es-ES" w:eastAsia="ar-SA"/>
        </w:rPr>
        <w:t>La</w:t>
      </w:r>
      <w:r w:rsidR="00DF723E" w:rsidRPr="000A040B">
        <w:rPr>
          <w:rFonts w:ascii="Montserrat" w:eastAsia="Times New Roman" w:hAnsi="Montserrat" w:cs="Arial"/>
          <w:sz w:val="20"/>
          <w:szCs w:val="20"/>
          <w:lang w:val="es-ES" w:eastAsia="ar-SA"/>
        </w:rPr>
        <w:t xml:space="preserve"> adjudicación será por partida </w:t>
      </w:r>
      <w:r w:rsidRPr="000A040B">
        <w:rPr>
          <w:rFonts w:ascii="Montserrat" w:eastAsia="Times New Roman" w:hAnsi="Montserrat" w:cs="Arial"/>
          <w:sz w:val="20"/>
          <w:szCs w:val="20"/>
          <w:lang w:val="es-ES" w:eastAsia="ar-SA"/>
        </w:rPr>
        <w:t xml:space="preserve">conforme al Anexo denominado </w:t>
      </w:r>
      <w:r w:rsidR="00207FA8" w:rsidRPr="000A040B">
        <w:rPr>
          <w:rFonts w:ascii="Montserrat" w:hAnsi="Montserrat" w:cs="Arial"/>
          <w:b/>
          <w:sz w:val="20"/>
          <w:szCs w:val="20"/>
          <w:lang w:val="es-ES_tradnl"/>
        </w:rPr>
        <w:t xml:space="preserve">Anexo 1 </w:t>
      </w:r>
      <w:r w:rsidRPr="000A040B">
        <w:rPr>
          <w:rFonts w:ascii="Montserrat" w:hAnsi="Montserrat" w:cs="Arial"/>
          <w:b/>
          <w:sz w:val="20"/>
          <w:szCs w:val="20"/>
          <w:lang w:val="es-ES_tradnl"/>
        </w:rPr>
        <w:t>Requerimiento</w:t>
      </w:r>
      <w:r w:rsidR="008958E6" w:rsidRPr="000A040B">
        <w:rPr>
          <w:rFonts w:ascii="Montserrat" w:hAnsi="Montserrat" w:cs="Arial"/>
          <w:b/>
          <w:sz w:val="20"/>
          <w:szCs w:val="20"/>
          <w:lang w:val="es-ES_tradnl"/>
        </w:rPr>
        <w:t xml:space="preserve"> </w:t>
      </w:r>
      <w:r w:rsidR="0048617E">
        <w:rPr>
          <w:rFonts w:ascii="Montserrat" w:hAnsi="Montserrat" w:cs="Arial"/>
          <w:b/>
          <w:sz w:val="20"/>
          <w:szCs w:val="20"/>
          <w:lang w:val="es-ES_tradnl"/>
        </w:rPr>
        <w:t>Claves</w:t>
      </w:r>
      <w:r w:rsidR="00815AFB" w:rsidRPr="000A040B">
        <w:rPr>
          <w:rFonts w:ascii="Montserrat" w:hAnsi="Montserrat" w:cs="Arial"/>
          <w:b/>
          <w:sz w:val="20"/>
          <w:szCs w:val="20"/>
          <w:lang w:val="es-ES_tradnl"/>
        </w:rPr>
        <w:t xml:space="preserve"> Grupo 060 </w:t>
      </w:r>
      <w:r w:rsidRPr="000A040B">
        <w:rPr>
          <w:rFonts w:ascii="Montserrat" w:eastAsia="Times New Roman" w:hAnsi="Montserrat" w:cs="Arial"/>
          <w:sz w:val="20"/>
          <w:szCs w:val="20"/>
          <w:lang w:val="es-ES" w:eastAsia="ar-SA"/>
        </w:rPr>
        <w:t>al licitante cuya oferta resulte solvente porque cumple, conforme a los criterios de evaluación establecidos</w:t>
      </w:r>
      <w:r w:rsidR="00534E17" w:rsidRPr="000A040B">
        <w:rPr>
          <w:rFonts w:ascii="Montserrat" w:eastAsia="Times New Roman" w:hAnsi="Montserrat" w:cs="Arial"/>
          <w:sz w:val="20"/>
          <w:szCs w:val="20"/>
          <w:lang w:val="es-ES" w:eastAsia="ar-SA"/>
        </w:rPr>
        <w:t xml:space="preserve"> y </w:t>
      </w:r>
      <w:r w:rsidR="004850F3" w:rsidRPr="000A040B">
        <w:rPr>
          <w:rFonts w:ascii="Montserrat" w:hAnsi="Montserrat" w:cs="Arial"/>
          <w:sz w:val="20"/>
          <w:szCs w:val="20"/>
          <w:lang w:val="es-ES"/>
        </w:rPr>
        <w:t xml:space="preserve">Anexo Claves con </w:t>
      </w:r>
      <w:r w:rsidR="003F43B7" w:rsidRPr="000A040B">
        <w:rPr>
          <w:rFonts w:ascii="Montserrat" w:hAnsi="Montserrat" w:cs="Arial"/>
          <w:sz w:val="20"/>
          <w:szCs w:val="20"/>
          <w:lang w:val="es-ES"/>
        </w:rPr>
        <w:t>Muestra</w:t>
      </w:r>
      <w:r w:rsidRPr="000A040B">
        <w:rPr>
          <w:rFonts w:ascii="Montserrat" w:eastAsia="Times New Roman" w:hAnsi="Montserrat" w:cs="Arial"/>
          <w:sz w:val="20"/>
          <w:szCs w:val="20"/>
          <w:lang w:val="es-ES" w:eastAsia="ar-SA"/>
        </w:rPr>
        <w:t xml:space="preserve">, con los requisitos legales, técnicos y económicos de la Convocatoria y cuente con el precio más bajo, </w:t>
      </w:r>
      <w:r w:rsidRPr="000A040B">
        <w:rPr>
          <w:rFonts w:ascii="Montserrat" w:hAnsi="Montserrat" w:cs="Arial"/>
          <w:sz w:val="20"/>
          <w:szCs w:val="20"/>
        </w:rPr>
        <w:t xml:space="preserve">una vez aplicado el porcentaje de descuento ofertado. </w:t>
      </w:r>
    </w:p>
    <w:p w14:paraId="20E44DF9" w14:textId="77777777" w:rsidR="00DD53EC" w:rsidRPr="000A040B" w:rsidRDefault="00DD53EC" w:rsidP="00CC66CE">
      <w:pPr>
        <w:suppressAutoHyphens/>
        <w:ind w:right="49"/>
        <w:jc w:val="both"/>
        <w:rPr>
          <w:rFonts w:ascii="Montserrat" w:eastAsia="Times New Roman" w:hAnsi="Montserrat" w:cs="Arial"/>
          <w:sz w:val="20"/>
          <w:szCs w:val="20"/>
          <w:lang w:val="es-ES" w:eastAsia="ar-SA"/>
        </w:rPr>
      </w:pPr>
    </w:p>
    <w:p w14:paraId="718FFFED" w14:textId="77777777" w:rsidR="003C3DF7" w:rsidRPr="000A040B" w:rsidRDefault="003C3DF7" w:rsidP="00CC66CE">
      <w:pPr>
        <w:ind w:right="49"/>
        <w:jc w:val="both"/>
        <w:rPr>
          <w:rFonts w:ascii="Montserrat" w:hAnsi="Montserrat" w:cs="Arial"/>
          <w:sz w:val="20"/>
          <w:szCs w:val="20"/>
        </w:rPr>
      </w:pPr>
      <w:r w:rsidRPr="000A040B">
        <w:rPr>
          <w:rFonts w:ascii="Montserrat" w:hAnsi="Montserrat" w:cs="Arial"/>
          <w:sz w:val="20"/>
          <w:szCs w:val="20"/>
        </w:rPr>
        <w:t xml:space="preserve">Si resultare que dos o más proposiciones son solventes porque satisfacen la totalidad de los requerimientos solicitados por la Convocante, la partida se adjudicará a quien presente la proposición cuyo precio sea el más bajo, o en su caso </w:t>
      </w:r>
      <w:r w:rsidR="00664A30" w:rsidRPr="000A040B">
        <w:rPr>
          <w:rFonts w:ascii="Montserrat" w:hAnsi="Montserrat" w:cs="Arial"/>
          <w:sz w:val="20"/>
          <w:szCs w:val="20"/>
        </w:rPr>
        <w:t>haya ofertado e</w:t>
      </w:r>
      <w:r w:rsidRPr="000A040B">
        <w:rPr>
          <w:rFonts w:ascii="Montserrat" w:hAnsi="Montserrat" w:cs="Arial"/>
          <w:sz w:val="20"/>
          <w:szCs w:val="20"/>
        </w:rPr>
        <w:t>l porcentaje de descuento ofertado más alto.</w:t>
      </w:r>
    </w:p>
    <w:p w14:paraId="3C5A2953" w14:textId="77777777" w:rsidR="003C3DF7" w:rsidRPr="000A040B" w:rsidRDefault="003C3DF7" w:rsidP="00CC66CE">
      <w:pPr>
        <w:ind w:right="49"/>
        <w:jc w:val="both"/>
        <w:rPr>
          <w:rFonts w:ascii="Montserrat" w:hAnsi="Montserrat" w:cs="Arial"/>
          <w:sz w:val="20"/>
          <w:szCs w:val="20"/>
        </w:rPr>
      </w:pPr>
    </w:p>
    <w:p w14:paraId="69F0234D" w14:textId="77777777" w:rsidR="003C3DF7" w:rsidRPr="000A040B" w:rsidRDefault="00A04964" w:rsidP="00CC66CE">
      <w:pPr>
        <w:ind w:right="49"/>
        <w:jc w:val="both"/>
        <w:rPr>
          <w:rFonts w:ascii="Montserrat" w:hAnsi="Montserrat" w:cs="Arial"/>
          <w:sz w:val="20"/>
          <w:szCs w:val="20"/>
          <w:lang w:val="es-ES" w:eastAsia="ar-SA"/>
        </w:rPr>
      </w:pPr>
      <w:r w:rsidRPr="000A040B">
        <w:rPr>
          <w:rFonts w:ascii="Montserrat" w:hAnsi="Montserrat" w:cs="Arial"/>
          <w:sz w:val="20"/>
          <w:szCs w:val="20"/>
          <w:lang w:val="es-ES" w:eastAsia="ar-SA"/>
        </w:rPr>
        <w:t xml:space="preserve">En el supuesto de existir empate </w:t>
      </w:r>
      <w:r w:rsidR="00BC226F" w:rsidRPr="000A040B">
        <w:rPr>
          <w:rFonts w:ascii="Montserrat" w:hAnsi="Montserrat" w:cs="Arial"/>
          <w:sz w:val="20"/>
          <w:szCs w:val="20"/>
          <w:lang w:val="es-ES" w:eastAsia="ar-SA"/>
        </w:rPr>
        <w:t>en</w:t>
      </w:r>
      <w:r w:rsidRPr="000A040B">
        <w:rPr>
          <w:rFonts w:ascii="Montserrat" w:hAnsi="Montserrat" w:cs="Arial"/>
          <w:sz w:val="20"/>
          <w:szCs w:val="20"/>
          <w:lang w:val="es-ES" w:eastAsia="ar-SA"/>
        </w:rPr>
        <w:t xml:space="preserve"> el p</w:t>
      </w:r>
      <w:r w:rsidR="00BC226F" w:rsidRPr="000A040B">
        <w:rPr>
          <w:rFonts w:ascii="Montserrat" w:hAnsi="Montserrat" w:cs="Arial"/>
          <w:sz w:val="20"/>
          <w:szCs w:val="20"/>
          <w:lang w:val="es-ES" w:eastAsia="ar-SA"/>
        </w:rPr>
        <w:t>orcentaje de descuento</w:t>
      </w:r>
      <w:r w:rsidRPr="000A040B">
        <w:rPr>
          <w:rFonts w:ascii="Montserrat" w:hAnsi="Montserrat" w:cs="Arial"/>
          <w:sz w:val="20"/>
          <w:szCs w:val="20"/>
          <w:lang w:val="es-ES" w:eastAsia="ar-SA"/>
        </w:rPr>
        <w:t xml:space="preserve"> se dará preferencia en primer término a las Micro Empresas, a continuación se considerará a las Pequeñas Empresas y en caso de no contarse con alguna de las anteriores, la adjudicación se efectuará a favor del licitante que tenga el carácter de Mediana Empresa. En caso de proposiciones conjuntas, cuando uno de los asociados acredite la calidad de MIPYME, no se otorgará el beneficio a la proposición conjunta.</w:t>
      </w:r>
    </w:p>
    <w:p w14:paraId="3C872C1F" w14:textId="77777777" w:rsidR="00A04964" w:rsidRPr="000A040B" w:rsidRDefault="00A04964" w:rsidP="00CC66CE">
      <w:pPr>
        <w:ind w:right="49"/>
        <w:jc w:val="both"/>
        <w:rPr>
          <w:rFonts w:ascii="Montserrat" w:eastAsia="Times New Roman" w:hAnsi="Montserrat" w:cs="Arial"/>
          <w:sz w:val="20"/>
          <w:szCs w:val="20"/>
          <w:lang w:val="es-ES" w:eastAsia="ar-SA"/>
        </w:rPr>
      </w:pPr>
    </w:p>
    <w:p w14:paraId="28B4715D" w14:textId="77777777" w:rsidR="003C3DF7" w:rsidRPr="000A040B" w:rsidRDefault="003C3DF7" w:rsidP="00CC66CE">
      <w:pPr>
        <w:ind w:right="49"/>
        <w:jc w:val="both"/>
        <w:rPr>
          <w:rFonts w:ascii="Montserrat" w:eastAsia="Times New Roman" w:hAnsi="Montserrat" w:cs="Arial"/>
          <w:sz w:val="20"/>
          <w:szCs w:val="20"/>
          <w:lang w:val="es-ES" w:eastAsia="ar-SA"/>
        </w:rPr>
      </w:pPr>
      <w:r w:rsidRPr="000A040B">
        <w:rPr>
          <w:rFonts w:ascii="Montserrat" w:eastAsia="Times New Roman" w:hAnsi="Montserrat" w:cs="Arial"/>
          <w:sz w:val="20"/>
          <w:szCs w:val="20"/>
          <w:lang w:val="es-ES" w:eastAsia="ar-SA"/>
        </w:rPr>
        <w:t>De no actualizarse los supuestos descritos anteriormente y subsista el empate entre licitantes, se realizará la adjudicación del contrato a favor del licitante que resulte ganador del sorteo por insaculación que realice la Convocante, en presencia del OIC</w:t>
      </w:r>
      <w:r w:rsidR="009364A5" w:rsidRPr="000A040B">
        <w:rPr>
          <w:rFonts w:ascii="Montserrat" w:eastAsia="Times New Roman" w:hAnsi="Montserrat" w:cs="Arial"/>
          <w:sz w:val="20"/>
          <w:szCs w:val="20"/>
          <w:lang w:val="es-ES" w:eastAsia="ar-SA"/>
        </w:rPr>
        <w:t xml:space="preserve"> y Testigo Social</w:t>
      </w:r>
      <w:r w:rsidRPr="000A040B">
        <w:rPr>
          <w:rFonts w:ascii="Montserrat" w:eastAsia="Times New Roman" w:hAnsi="Montserrat" w:cs="Arial"/>
          <w:sz w:val="20"/>
          <w:szCs w:val="20"/>
          <w:lang w:val="es-ES" w:eastAsia="ar-SA"/>
        </w:rPr>
        <w:t xml:space="preserve"> conforme el artículo 54 del R</w:t>
      </w:r>
      <w:r w:rsidR="005D1DE6" w:rsidRPr="000A040B">
        <w:rPr>
          <w:rFonts w:ascii="Montserrat" w:eastAsia="Times New Roman" w:hAnsi="Montserrat" w:cs="Arial"/>
          <w:sz w:val="20"/>
          <w:szCs w:val="20"/>
          <w:lang w:val="es-ES" w:eastAsia="ar-SA"/>
        </w:rPr>
        <w:t>eglamento</w:t>
      </w:r>
      <w:r w:rsidRPr="000A040B">
        <w:rPr>
          <w:rFonts w:ascii="Montserrat" w:eastAsia="Times New Roman" w:hAnsi="Montserrat" w:cs="Arial"/>
          <w:sz w:val="20"/>
          <w:szCs w:val="20"/>
          <w:lang w:val="es-ES" w:eastAsia="ar-SA"/>
        </w:rPr>
        <w:t>.</w:t>
      </w:r>
    </w:p>
    <w:p w14:paraId="2D6DB6EE" w14:textId="77777777" w:rsidR="003C3DF7" w:rsidRPr="000A040B" w:rsidRDefault="003C3DF7" w:rsidP="00CC66CE">
      <w:pPr>
        <w:ind w:right="49"/>
        <w:jc w:val="both"/>
        <w:rPr>
          <w:rFonts w:ascii="Montserrat" w:hAnsi="Montserrat" w:cs="Arial"/>
          <w:sz w:val="20"/>
          <w:szCs w:val="20"/>
        </w:rPr>
      </w:pPr>
    </w:p>
    <w:p w14:paraId="650FA080" w14:textId="77777777" w:rsidR="0008517F" w:rsidRPr="000A040B" w:rsidRDefault="0008517F" w:rsidP="00FA3B39">
      <w:pPr>
        <w:pStyle w:val="Ttulo1"/>
        <w:numPr>
          <w:ilvl w:val="0"/>
          <w:numId w:val="22"/>
        </w:numPr>
        <w:spacing w:before="0" w:after="0"/>
        <w:ind w:right="49"/>
        <w:rPr>
          <w:rFonts w:ascii="Montserrat" w:hAnsi="Montserrat" w:cs="Arial"/>
          <w:sz w:val="20"/>
          <w:szCs w:val="20"/>
          <w:lang w:val="es-ES_tradnl"/>
        </w:rPr>
      </w:pPr>
      <w:bookmarkStart w:id="140" w:name="_Toc56778352"/>
      <w:bookmarkStart w:id="141" w:name="_Toc442383393"/>
      <w:bookmarkStart w:id="142" w:name="_Toc442383592"/>
      <w:bookmarkStart w:id="143" w:name="_Toc442383721"/>
      <w:bookmarkStart w:id="144" w:name="_Toc367205802"/>
      <w:r w:rsidRPr="000A040B">
        <w:rPr>
          <w:rFonts w:ascii="Montserrat" w:hAnsi="Montserrat" w:cs="Arial"/>
          <w:sz w:val="20"/>
          <w:szCs w:val="20"/>
          <w:lang w:val="es-ES_tradnl"/>
        </w:rPr>
        <w:t>INCONFORMIDADES.</w:t>
      </w:r>
      <w:bookmarkEnd w:id="140"/>
    </w:p>
    <w:p w14:paraId="238D38C0" w14:textId="77777777" w:rsidR="00DD53EC" w:rsidRPr="000A040B" w:rsidRDefault="00DD53EC" w:rsidP="00CC66CE">
      <w:pPr>
        <w:ind w:left="-284" w:right="49"/>
        <w:jc w:val="both"/>
        <w:rPr>
          <w:rFonts w:ascii="Montserrat" w:hAnsi="Montserrat" w:cs="Arial"/>
          <w:i/>
          <w:sz w:val="20"/>
          <w:szCs w:val="20"/>
          <w:lang w:val="es-ES_tradnl"/>
        </w:rPr>
      </w:pPr>
    </w:p>
    <w:p w14:paraId="7BC6E6F4" w14:textId="77777777" w:rsidR="0008517F" w:rsidRPr="000A040B" w:rsidRDefault="0008517F" w:rsidP="00CC66CE">
      <w:pPr>
        <w:ind w:right="49"/>
        <w:jc w:val="both"/>
        <w:rPr>
          <w:rFonts w:ascii="Montserrat" w:hAnsi="Montserrat" w:cs="Arial"/>
          <w:vanish/>
          <w:sz w:val="20"/>
          <w:szCs w:val="20"/>
          <w:lang w:val="es-ES_tradnl"/>
        </w:rPr>
      </w:pPr>
      <w:r w:rsidRPr="000A040B">
        <w:rPr>
          <w:rFonts w:ascii="Montserrat" w:hAnsi="Montserrat"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w:t>
      </w:r>
      <w:r w:rsidR="00207FA8" w:rsidRPr="000A040B">
        <w:rPr>
          <w:rFonts w:ascii="Montserrat" w:hAnsi="Montserrat" w:cs="Arial"/>
          <w:sz w:val="20"/>
          <w:szCs w:val="20"/>
          <w:lang w:val="es-ES_tradnl"/>
        </w:rPr>
        <w:t xml:space="preserve">Demarcación Territorial </w:t>
      </w:r>
      <w:r w:rsidRPr="000A040B">
        <w:rPr>
          <w:rFonts w:ascii="Montserrat" w:hAnsi="Montserrat" w:cs="Arial"/>
          <w:sz w:val="20"/>
          <w:szCs w:val="20"/>
          <w:lang w:val="es-ES_tradnl"/>
        </w:rPr>
        <w:t>Álvaro Obregón, Méxi</w:t>
      </w:r>
      <w:r w:rsidR="000517D3" w:rsidRPr="000A040B">
        <w:rPr>
          <w:rFonts w:ascii="Montserrat" w:hAnsi="Montserrat" w:cs="Arial"/>
          <w:sz w:val="20"/>
          <w:szCs w:val="20"/>
          <w:lang w:val="es-ES_tradnl"/>
        </w:rPr>
        <w:t xml:space="preserve">co, </w:t>
      </w:r>
      <w:r w:rsidR="00546BF2" w:rsidRPr="000A040B">
        <w:rPr>
          <w:rFonts w:ascii="Montserrat" w:hAnsi="Montserrat" w:cs="Arial"/>
          <w:sz w:val="20"/>
          <w:szCs w:val="20"/>
          <w:lang w:val="es-ES_tradnl"/>
        </w:rPr>
        <w:t>Ciudad de México</w:t>
      </w:r>
      <w:r w:rsidR="000517D3" w:rsidRPr="000A040B">
        <w:rPr>
          <w:rFonts w:ascii="Montserrat" w:hAnsi="Montserrat" w:cs="Arial"/>
          <w:sz w:val="20"/>
          <w:szCs w:val="20"/>
          <w:lang w:val="es-ES_tradnl"/>
        </w:rPr>
        <w:t xml:space="preserve"> o ante el Órgano Interno de Control </w:t>
      </w:r>
      <w:r w:rsidRPr="000A040B">
        <w:rPr>
          <w:rFonts w:ascii="Montserrat" w:hAnsi="Montserrat" w:cs="Arial"/>
          <w:sz w:val="20"/>
          <w:szCs w:val="20"/>
          <w:lang w:val="es-ES_tradnl"/>
        </w:rPr>
        <w:t xml:space="preserve">en el IMSS ubicado en. </w:t>
      </w:r>
    </w:p>
    <w:p w14:paraId="18970A3E" w14:textId="77777777" w:rsidR="0008517F" w:rsidRPr="000A040B" w:rsidRDefault="0008517F" w:rsidP="00CC66CE">
      <w:pPr>
        <w:ind w:right="49"/>
        <w:jc w:val="both"/>
        <w:rPr>
          <w:rFonts w:ascii="Montserrat" w:hAnsi="Montserrat" w:cs="Arial"/>
          <w:vanish/>
          <w:sz w:val="20"/>
          <w:szCs w:val="20"/>
          <w:lang w:val="es-ES_tradnl"/>
        </w:rPr>
      </w:pPr>
    </w:p>
    <w:p w14:paraId="757099B4" w14:textId="77777777" w:rsidR="0008517F" w:rsidRPr="000A040B" w:rsidRDefault="0008517F"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Av. Revolución número 1586, Colonia San Ángel, </w:t>
      </w:r>
      <w:r w:rsidR="00207FA8" w:rsidRPr="000A040B">
        <w:rPr>
          <w:rFonts w:ascii="Montserrat" w:hAnsi="Montserrat" w:cs="Arial"/>
          <w:sz w:val="20"/>
          <w:szCs w:val="20"/>
          <w:lang w:val="es-ES_tradnl"/>
        </w:rPr>
        <w:t xml:space="preserve">Demarcación Territorial </w:t>
      </w:r>
      <w:r w:rsidRPr="000A040B">
        <w:rPr>
          <w:rFonts w:ascii="Montserrat" w:hAnsi="Montserrat" w:cs="Arial"/>
          <w:sz w:val="20"/>
          <w:szCs w:val="20"/>
          <w:lang w:val="es-ES_tradnl"/>
        </w:rPr>
        <w:t>Álvaro Obregón, C.P. 01000, Ciudad de México.</w:t>
      </w:r>
    </w:p>
    <w:p w14:paraId="7BC57C88" w14:textId="77777777" w:rsidR="0008517F" w:rsidRPr="000A040B" w:rsidRDefault="0008517F" w:rsidP="00CC66CE">
      <w:pPr>
        <w:ind w:right="49"/>
        <w:jc w:val="both"/>
        <w:rPr>
          <w:rFonts w:ascii="Montserrat" w:hAnsi="Montserrat" w:cs="Arial"/>
          <w:sz w:val="20"/>
          <w:szCs w:val="20"/>
          <w:lang w:val="es-ES_tradnl"/>
        </w:rPr>
      </w:pPr>
    </w:p>
    <w:p w14:paraId="62476E35" w14:textId="77777777" w:rsidR="0008517F" w:rsidRPr="000A040B" w:rsidRDefault="0008517F" w:rsidP="00CC66CE">
      <w:pPr>
        <w:ind w:right="49"/>
        <w:jc w:val="both"/>
        <w:rPr>
          <w:rFonts w:ascii="Montserrat" w:hAnsi="Montserrat" w:cs="Arial"/>
          <w:sz w:val="20"/>
          <w:szCs w:val="20"/>
          <w:lang w:val="es-ES_tradnl"/>
        </w:rPr>
      </w:pPr>
      <w:r w:rsidRPr="000A040B">
        <w:rPr>
          <w:rFonts w:ascii="Montserrat" w:hAnsi="Montserrat" w:cs="Arial"/>
          <w:sz w:val="20"/>
          <w:szCs w:val="20"/>
          <w:lang w:val="es-ES_tradnl"/>
        </w:rPr>
        <w:t xml:space="preserve">Asimismo, se señala que tales inconformidades podrán presentarse mediante el sistema CompraNet en la dirección electrónica </w:t>
      </w:r>
      <w:hyperlink r:id="rId13" w:history="1">
        <w:r w:rsidR="00F825DC" w:rsidRPr="000A040B">
          <w:rPr>
            <w:rStyle w:val="Hipervnculo"/>
            <w:rFonts w:ascii="Montserrat" w:hAnsi="Montserrat"/>
            <w:color w:val="auto"/>
            <w:sz w:val="20"/>
            <w:szCs w:val="20"/>
          </w:rPr>
          <w:t>https://</w:t>
        </w:r>
        <w:hyperlink r:id="rId14" w:history="1">
          <w:r w:rsidR="00F825DC" w:rsidRPr="000A040B">
            <w:rPr>
              <w:rStyle w:val="Hipervnculo"/>
              <w:rFonts w:ascii="Montserrat" w:hAnsi="Montserrat"/>
              <w:color w:val="auto"/>
              <w:sz w:val="20"/>
              <w:szCs w:val="20"/>
            </w:rPr>
            <w:t>compranet.hacienda.gob.mx</w:t>
          </w:r>
        </w:hyperlink>
      </w:hyperlink>
      <w:r w:rsidR="00F825DC" w:rsidRPr="000A040B">
        <w:rPr>
          <w:rStyle w:val="Hipervnculo"/>
          <w:rFonts w:ascii="Montserrat" w:hAnsi="Montserrat"/>
          <w:color w:val="auto"/>
          <w:sz w:val="20"/>
          <w:szCs w:val="20"/>
        </w:rPr>
        <w:t>.</w:t>
      </w:r>
      <w:r w:rsidR="00FC7655" w:rsidRPr="000A040B">
        <w:rPr>
          <w:rFonts w:ascii="Montserrat" w:hAnsi="Montserrat" w:cs="Arial"/>
          <w:sz w:val="20"/>
          <w:szCs w:val="20"/>
        </w:rPr>
        <w:t xml:space="preserve"> </w:t>
      </w:r>
      <w:r w:rsidRPr="000A040B">
        <w:rPr>
          <w:rFonts w:ascii="Montserrat" w:hAnsi="Montserrat" w:cs="Arial"/>
          <w:sz w:val="20"/>
          <w:szCs w:val="20"/>
          <w:lang w:val="es-ES_tradnl"/>
        </w:rPr>
        <w:t xml:space="preserve">Lo </w:t>
      </w:r>
      <w:r w:rsidRPr="000A040B">
        <w:rPr>
          <w:rFonts w:ascii="Montserrat" w:hAnsi="Montserrat" w:cs="Arial"/>
          <w:sz w:val="20"/>
          <w:szCs w:val="20"/>
          <w:lang w:val="es-ES_tradnl"/>
        </w:rPr>
        <w:lastRenderedPageBreak/>
        <w:t xml:space="preserve">anterior, contra actos del procedimiento de contratación que contravengan las disposiciones que rigen las materias objeto del mencionado ordenamiento. </w:t>
      </w:r>
    </w:p>
    <w:p w14:paraId="695BCA62" w14:textId="77777777" w:rsidR="00C56E7C" w:rsidRPr="000A040B" w:rsidRDefault="00C56E7C" w:rsidP="00CC66CE">
      <w:pPr>
        <w:ind w:right="49"/>
        <w:jc w:val="both"/>
        <w:rPr>
          <w:rFonts w:ascii="Montserrat" w:hAnsi="Montserrat" w:cs="Arial"/>
          <w:sz w:val="20"/>
          <w:szCs w:val="20"/>
          <w:lang w:val="es-ES_tradnl"/>
        </w:rPr>
      </w:pPr>
    </w:p>
    <w:p w14:paraId="016FF75C" w14:textId="77777777" w:rsidR="00CF1DDF" w:rsidRPr="000A040B" w:rsidRDefault="00CF1DDF" w:rsidP="00CC66CE">
      <w:pPr>
        <w:ind w:right="49"/>
        <w:jc w:val="both"/>
        <w:rPr>
          <w:rFonts w:ascii="Montserrat" w:hAnsi="Montserrat" w:cs="Arial"/>
          <w:sz w:val="20"/>
          <w:szCs w:val="20"/>
          <w:lang w:val="es-ES_tradnl"/>
        </w:rPr>
      </w:pPr>
    </w:p>
    <w:p w14:paraId="3F712B29" w14:textId="77777777" w:rsidR="00625D38" w:rsidRPr="000A040B" w:rsidRDefault="00625D38" w:rsidP="00625D38">
      <w:pPr>
        <w:pStyle w:val="Ttulo1"/>
        <w:numPr>
          <w:ilvl w:val="0"/>
          <w:numId w:val="22"/>
        </w:numPr>
        <w:spacing w:before="0" w:after="0"/>
        <w:ind w:right="49"/>
        <w:rPr>
          <w:rFonts w:ascii="Montserrat" w:hAnsi="Montserrat" w:cs="Arial"/>
          <w:sz w:val="20"/>
          <w:szCs w:val="20"/>
          <w:lang w:val="es-ES_tradnl"/>
        </w:rPr>
      </w:pPr>
      <w:bookmarkStart w:id="145" w:name="_Toc56778353"/>
      <w:r w:rsidRPr="000A040B">
        <w:rPr>
          <w:rFonts w:ascii="Montserrat" w:hAnsi="Montserrat" w:cs="Arial"/>
          <w:sz w:val="20"/>
          <w:szCs w:val="20"/>
          <w:lang w:val="es-ES_tradnl"/>
        </w:rPr>
        <w:t>DECLARACIÓN DESIERTA DE LA LICITACIÓN.</w:t>
      </w:r>
      <w:bookmarkEnd w:id="145"/>
    </w:p>
    <w:p w14:paraId="73919A36" w14:textId="77777777" w:rsidR="00625D38" w:rsidRPr="000A040B" w:rsidRDefault="00625D38" w:rsidP="00625D38">
      <w:pPr>
        <w:ind w:right="49"/>
        <w:jc w:val="both"/>
        <w:rPr>
          <w:rFonts w:ascii="Montserrat" w:hAnsi="Montserrat" w:cs="Arial"/>
          <w:sz w:val="20"/>
          <w:szCs w:val="20"/>
          <w:lang w:val="es-ES_tradnl"/>
        </w:rPr>
      </w:pPr>
    </w:p>
    <w:p w14:paraId="33D5F883" w14:textId="77777777" w:rsidR="00E078E1" w:rsidRPr="000A040B" w:rsidRDefault="00E078E1" w:rsidP="00E078E1">
      <w:pPr>
        <w:ind w:right="49"/>
        <w:jc w:val="both"/>
        <w:rPr>
          <w:rFonts w:ascii="Montserrat" w:hAnsi="Montserrat" w:cs="Arial"/>
          <w:sz w:val="20"/>
          <w:szCs w:val="20"/>
          <w:lang w:val="es-ES_tradnl"/>
        </w:rPr>
      </w:pPr>
      <w:r w:rsidRPr="000A040B">
        <w:rPr>
          <w:rFonts w:ascii="Montserrat" w:hAnsi="Montserrat" w:cs="Arial"/>
          <w:sz w:val="20"/>
          <w:szCs w:val="20"/>
          <w:lang w:val="es-ES_tradnl"/>
        </w:rPr>
        <w:t>Con fundamento en el artículo 38 de la LAASSP y 58 de su Reglamento se podrá declarar desierta la Licitación en los siguientes casos:</w:t>
      </w:r>
    </w:p>
    <w:p w14:paraId="32AB8CD6" w14:textId="77777777" w:rsidR="00E078E1" w:rsidRPr="000A040B" w:rsidRDefault="00E078E1" w:rsidP="00E078E1">
      <w:pPr>
        <w:ind w:right="49"/>
        <w:jc w:val="both"/>
        <w:rPr>
          <w:rFonts w:ascii="Montserrat" w:hAnsi="Montserrat" w:cs="Arial"/>
          <w:sz w:val="20"/>
          <w:szCs w:val="20"/>
          <w:lang w:val="es-ES_tradnl"/>
        </w:rPr>
      </w:pPr>
    </w:p>
    <w:p w14:paraId="7A46C003" w14:textId="10F0E6D5" w:rsidR="00E078E1" w:rsidRPr="000A040B" w:rsidRDefault="00E078E1" w:rsidP="00E078E1">
      <w:pPr>
        <w:ind w:right="49"/>
        <w:jc w:val="both"/>
        <w:rPr>
          <w:rFonts w:ascii="Montserrat" w:hAnsi="Montserrat" w:cs="Arial"/>
          <w:sz w:val="20"/>
          <w:szCs w:val="20"/>
          <w:lang w:val="es-ES_tradnl"/>
        </w:rPr>
      </w:pPr>
      <w:r w:rsidRPr="000A040B">
        <w:rPr>
          <w:rFonts w:ascii="Montserrat" w:hAnsi="Montserrat" w:cs="Arial"/>
          <w:sz w:val="20"/>
          <w:szCs w:val="20"/>
          <w:lang w:val="es-ES_tradnl"/>
        </w:rPr>
        <w:t>a)</w:t>
      </w:r>
      <w:r w:rsidR="00ED6B6F">
        <w:rPr>
          <w:rFonts w:ascii="Montserrat" w:hAnsi="Montserrat" w:cs="Arial"/>
          <w:sz w:val="20"/>
          <w:szCs w:val="20"/>
          <w:lang w:val="es-ES_tradnl"/>
        </w:rPr>
        <w:t xml:space="preserve"> </w:t>
      </w:r>
      <w:r w:rsidRPr="000A040B">
        <w:rPr>
          <w:rFonts w:ascii="Montserrat" w:hAnsi="Montserrat" w:cs="Arial"/>
          <w:sz w:val="20"/>
          <w:szCs w:val="20"/>
          <w:lang w:val="es-ES_tradnl"/>
        </w:rPr>
        <w:t>Cuando el día del acto de presentación y apertura de proposiciones, ningún licitante envíe proposición a través de Compranet.</w:t>
      </w:r>
    </w:p>
    <w:p w14:paraId="07411DDE" w14:textId="77777777" w:rsidR="00E078E1" w:rsidRPr="000A040B" w:rsidRDefault="00E078E1" w:rsidP="00E078E1">
      <w:pPr>
        <w:ind w:right="49"/>
        <w:jc w:val="both"/>
        <w:rPr>
          <w:rFonts w:ascii="Montserrat" w:hAnsi="Montserrat" w:cs="Arial"/>
          <w:sz w:val="20"/>
          <w:szCs w:val="20"/>
          <w:lang w:val="es-ES_tradnl"/>
        </w:rPr>
      </w:pPr>
    </w:p>
    <w:p w14:paraId="68237AFA" w14:textId="5F70F61D" w:rsidR="00E078E1" w:rsidRPr="000A040B" w:rsidRDefault="00E078E1" w:rsidP="00E078E1">
      <w:pPr>
        <w:ind w:right="49"/>
        <w:jc w:val="both"/>
        <w:rPr>
          <w:rFonts w:ascii="Montserrat" w:hAnsi="Montserrat" w:cs="Arial"/>
          <w:sz w:val="20"/>
          <w:szCs w:val="20"/>
          <w:lang w:val="es-ES_tradnl"/>
        </w:rPr>
      </w:pPr>
      <w:r w:rsidRPr="000A040B">
        <w:rPr>
          <w:rFonts w:ascii="Montserrat" w:hAnsi="Montserrat" w:cs="Arial"/>
          <w:sz w:val="20"/>
          <w:szCs w:val="20"/>
          <w:lang w:val="es-ES_tradnl"/>
        </w:rPr>
        <w:t>b)</w:t>
      </w:r>
      <w:r w:rsidR="00ED6B6F">
        <w:rPr>
          <w:rFonts w:ascii="Montserrat" w:hAnsi="Montserrat" w:cs="Arial"/>
          <w:sz w:val="20"/>
          <w:szCs w:val="20"/>
          <w:lang w:val="es-ES_tradnl"/>
        </w:rPr>
        <w:t xml:space="preserve"> </w:t>
      </w:r>
      <w:r w:rsidRPr="000A040B">
        <w:rPr>
          <w:rFonts w:ascii="Montserrat" w:hAnsi="Montserrat" w:cs="Arial"/>
          <w:sz w:val="20"/>
          <w:szCs w:val="20"/>
          <w:lang w:val="es-ES_tradnl"/>
        </w:rPr>
        <w:t>Cuando la totalidad de las proposiciones recibidas no reúnan los requisitos de la Licitación.</w:t>
      </w:r>
    </w:p>
    <w:p w14:paraId="3431C4E7" w14:textId="77777777" w:rsidR="00E078E1" w:rsidRPr="000A040B" w:rsidRDefault="00E078E1" w:rsidP="00E078E1">
      <w:pPr>
        <w:ind w:right="49"/>
        <w:jc w:val="both"/>
        <w:rPr>
          <w:rFonts w:ascii="Montserrat" w:hAnsi="Montserrat" w:cs="Arial"/>
          <w:sz w:val="20"/>
          <w:szCs w:val="20"/>
          <w:lang w:val="es-ES_tradnl"/>
        </w:rPr>
      </w:pPr>
    </w:p>
    <w:p w14:paraId="745BA3F6" w14:textId="0C13FA30" w:rsidR="00E078E1" w:rsidRPr="000A040B" w:rsidRDefault="00E078E1" w:rsidP="00E078E1">
      <w:pPr>
        <w:ind w:right="49"/>
        <w:jc w:val="both"/>
        <w:rPr>
          <w:rFonts w:ascii="Montserrat" w:hAnsi="Montserrat" w:cs="Arial"/>
          <w:sz w:val="20"/>
          <w:szCs w:val="20"/>
          <w:lang w:val="es-ES_tradnl"/>
        </w:rPr>
      </w:pPr>
      <w:r w:rsidRPr="000A040B">
        <w:rPr>
          <w:rFonts w:ascii="Montserrat" w:hAnsi="Montserrat" w:cs="Arial"/>
          <w:sz w:val="20"/>
          <w:szCs w:val="20"/>
          <w:lang w:val="es-ES_tradnl"/>
        </w:rPr>
        <w:t>c)</w:t>
      </w:r>
      <w:r w:rsidR="00ED6B6F">
        <w:rPr>
          <w:rFonts w:ascii="Montserrat" w:hAnsi="Montserrat" w:cs="Arial"/>
          <w:sz w:val="20"/>
          <w:szCs w:val="20"/>
          <w:lang w:val="es-ES_tradnl"/>
        </w:rPr>
        <w:t xml:space="preserve"> </w:t>
      </w:r>
      <w:r w:rsidRPr="000A040B">
        <w:rPr>
          <w:rFonts w:ascii="Montserrat" w:hAnsi="Montserrat" w:cs="Arial"/>
          <w:sz w:val="20"/>
          <w:szCs w:val="20"/>
          <w:lang w:val="es-ES_tradnl"/>
        </w:rPr>
        <w:t xml:space="preserve">Cuando los precios de los </w:t>
      </w:r>
      <w:r w:rsidR="005C3972" w:rsidRPr="000A040B">
        <w:rPr>
          <w:rFonts w:ascii="Montserrat" w:hAnsi="Montserrat" w:cs="Arial"/>
          <w:sz w:val="20"/>
          <w:szCs w:val="20"/>
          <w:lang w:val="es-ES_tradnl"/>
        </w:rPr>
        <w:t xml:space="preserve">insumos médicos </w:t>
      </w:r>
      <w:r w:rsidRPr="000A040B">
        <w:rPr>
          <w:rFonts w:ascii="Montserrat" w:hAnsi="Montserrat" w:cs="Arial"/>
          <w:sz w:val="20"/>
          <w:szCs w:val="20"/>
          <w:lang w:val="es-ES_tradnl"/>
        </w:rPr>
        <w:t xml:space="preserve">ofertados en la propuesta </w:t>
      </w:r>
      <w:r w:rsidR="005C3972" w:rsidRPr="000A040B">
        <w:rPr>
          <w:rFonts w:ascii="Montserrat" w:hAnsi="Montserrat" w:cs="Arial"/>
          <w:sz w:val="20"/>
          <w:szCs w:val="20"/>
          <w:lang w:val="es-ES_tradnl"/>
        </w:rPr>
        <w:t xml:space="preserve">económica </w:t>
      </w:r>
      <w:r w:rsidRPr="000A040B">
        <w:rPr>
          <w:rFonts w:ascii="Montserrat" w:hAnsi="Montserrat" w:cs="Arial"/>
          <w:sz w:val="20"/>
          <w:szCs w:val="20"/>
          <w:lang w:val="es-ES_tradnl"/>
        </w:rPr>
        <w:t>no guarden congruencia con las condiciones y caracteristicas técnicas ofrecidas, y en consecuencia, no resulten solventes.</w:t>
      </w:r>
    </w:p>
    <w:p w14:paraId="7AAE1098" w14:textId="77777777" w:rsidR="00E078E1" w:rsidRPr="000A040B" w:rsidRDefault="00E078E1" w:rsidP="00E078E1">
      <w:pPr>
        <w:ind w:right="49"/>
        <w:jc w:val="both"/>
        <w:rPr>
          <w:rFonts w:ascii="Montserrat" w:hAnsi="Montserrat" w:cs="Arial"/>
          <w:sz w:val="20"/>
          <w:szCs w:val="20"/>
          <w:lang w:val="es-ES_tradnl"/>
        </w:rPr>
      </w:pPr>
    </w:p>
    <w:p w14:paraId="02BF9DB8" w14:textId="4172C082" w:rsidR="00E078E1" w:rsidRPr="000A040B" w:rsidRDefault="00E078E1" w:rsidP="00E078E1">
      <w:pPr>
        <w:ind w:right="49"/>
        <w:jc w:val="both"/>
        <w:rPr>
          <w:rFonts w:ascii="Montserrat" w:hAnsi="Montserrat" w:cs="Arial"/>
          <w:sz w:val="20"/>
          <w:szCs w:val="20"/>
          <w:lang w:val="es-ES_tradnl"/>
        </w:rPr>
      </w:pPr>
      <w:r w:rsidRPr="000A040B">
        <w:rPr>
          <w:rFonts w:ascii="Montserrat" w:hAnsi="Montserrat" w:cs="Arial"/>
          <w:sz w:val="20"/>
          <w:szCs w:val="20"/>
          <w:lang w:val="es-ES_tradnl"/>
        </w:rPr>
        <w:t>d)</w:t>
      </w:r>
      <w:r w:rsidR="00ED6B6F">
        <w:rPr>
          <w:rFonts w:ascii="Montserrat" w:hAnsi="Montserrat" w:cs="Arial"/>
          <w:sz w:val="20"/>
          <w:szCs w:val="20"/>
          <w:lang w:val="es-ES_tradnl"/>
        </w:rPr>
        <w:t xml:space="preserve"> </w:t>
      </w:r>
      <w:r w:rsidRPr="000A040B">
        <w:rPr>
          <w:rFonts w:ascii="Montserrat" w:hAnsi="Montserrat" w:cs="Arial"/>
          <w:sz w:val="20"/>
          <w:szCs w:val="20"/>
          <w:lang w:val="es-ES_tradnl"/>
        </w:rPr>
        <w:t>Cuando la totalidad de las proposiciones se encuentren condicionadas en alguna de sus partes.</w:t>
      </w:r>
    </w:p>
    <w:p w14:paraId="0C12511F" w14:textId="77777777" w:rsidR="00E078E1" w:rsidRPr="000A040B" w:rsidRDefault="00E078E1" w:rsidP="006D4409">
      <w:pPr>
        <w:ind w:right="49"/>
        <w:jc w:val="both"/>
        <w:rPr>
          <w:rFonts w:ascii="Montserrat" w:hAnsi="Montserrat" w:cs="Arial"/>
          <w:sz w:val="20"/>
          <w:szCs w:val="20"/>
          <w:lang w:val="es-ES_tradnl"/>
        </w:rPr>
      </w:pPr>
    </w:p>
    <w:p w14:paraId="35BECB5C" w14:textId="77777777" w:rsidR="00E078E1" w:rsidRPr="000A040B" w:rsidRDefault="00E078E1" w:rsidP="00CC66CE">
      <w:pPr>
        <w:ind w:right="49"/>
        <w:jc w:val="both"/>
        <w:rPr>
          <w:rFonts w:ascii="Montserrat" w:hAnsi="Montserrat" w:cs="Arial"/>
          <w:sz w:val="20"/>
          <w:szCs w:val="20"/>
          <w:lang w:val="es-ES_tradnl"/>
        </w:rPr>
      </w:pPr>
    </w:p>
    <w:p w14:paraId="738C62A0" w14:textId="77777777" w:rsidR="00625D38" w:rsidRPr="000A040B" w:rsidRDefault="00625D38" w:rsidP="00CC66CE">
      <w:pPr>
        <w:ind w:right="49"/>
        <w:jc w:val="both"/>
        <w:rPr>
          <w:rFonts w:ascii="Montserrat" w:hAnsi="Montserrat" w:cs="Arial"/>
          <w:sz w:val="20"/>
          <w:szCs w:val="20"/>
          <w:lang w:val="es-ES_tradnl"/>
        </w:rPr>
      </w:pPr>
    </w:p>
    <w:p w14:paraId="6BB0795A" w14:textId="77777777" w:rsidR="00CF1DDF" w:rsidRPr="000A040B" w:rsidRDefault="00CF1DDF" w:rsidP="00FA3B39">
      <w:pPr>
        <w:pStyle w:val="Ttulo1"/>
        <w:numPr>
          <w:ilvl w:val="0"/>
          <w:numId w:val="22"/>
        </w:numPr>
        <w:spacing w:before="0" w:after="0"/>
        <w:ind w:right="49"/>
        <w:jc w:val="both"/>
        <w:rPr>
          <w:rFonts w:ascii="Montserrat" w:hAnsi="Montserrat" w:cs="Arial"/>
          <w:sz w:val="20"/>
          <w:szCs w:val="20"/>
          <w:lang w:val="es-ES_tradnl"/>
        </w:rPr>
      </w:pPr>
      <w:bookmarkStart w:id="146" w:name="_Toc525225679"/>
      <w:bookmarkStart w:id="147" w:name="_Toc56778354"/>
      <w:r w:rsidRPr="000A040B">
        <w:rPr>
          <w:rFonts w:ascii="Montserrat" w:hAnsi="Montserrat" w:cs="Arial"/>
          <w:sz w:val="20"/>
          <w:szCs w:val="20"/>
          <w:lang w:val="es-ES_tradnl"/>
        </w:rPr>
        <w:t>CANCELACIÓN DE LA LICITACIÓN, PARTIDA(S), O CONCEPTOS INCLUIDOS EN ÉSTA.</w:t>
      </w:r>
      <w:bookmarkEnd w:id="146"/>
      <w:bookmarkEnd w:id="147"/>
    </w:p>
    <w:p w14:paraId="6C2C5AD1" w14:textId="77777777" w:rsidR="00CF1DDF" w:rsidRPr="000A040B" w:rsidRDefault="00CF1DDF" w:rsidP="00CC66CE">
      <w:pPr>
        <w:suppressAutoHyphens/>
        <w:ind w:right="49" w:firstLine="709"/>
        <w:jc w:val="both"/>
        <w:rPr>
          <w:rFonts w:ascii="Montserrat" w:eastAsia="Times New Roman" w:hAnsi="Montserrat" w:cs="Arial"/>
          <w:sz w:val="20"/>
          <w:szCs w:val="20"/>
          <w:lang w:val="es-ES_tradnl" w:eastAsia="ar-SA"/>
        </w:rPr>
      </w:pPr>
    </w:p>
    <w:p w14:paraId="7CA4FE21" w14:textId="77777777" w:rsidR="00CF1DDF" w:rsidRPr="000A040B" w:rsidRDefault="00CF1DDF" w:rsidP="00CC66CE">
      <w:pPr>
        <w:suppressAutoHyphens/>
        <w:ind w:right="49"/>
        <w:jc w:val="both"/>
        <w:rPr>
          <w:rFonts w:ascii="Montserrat" w:hAnsi="Montserrat" w:cs="Arial"/>
          <w:sz w:val="20"/>
          <w:szCs w:val="20"/>
        </w:rPr>
      </w:pPr>
      <w:r w:rsidRPr="000A040B">
        <w:rPr>
          <w:rFonts w:ascii="Montserrat" w:hAnsi="Montserrat" w:cs="Arial"/>
          <w:sz w:val="20"/>
          <w:szCs w:val="20"/>
        </w:rPr>
        <w:t xml:space="preserve">Con fundamento en el artículo </w:t>
      </w:r>
      <w:r w:rsidRPr="000A040B">
        <w:rPr>
          <w:rFonts w:ascii="Montserrat" w:hAnsi="Montserrat" w:cs="Arial"/>
          <w:sz w:val="20"/>
          <w:szCs w:val="20"/>
          <w:lang w:val="es-ES"/>
        </w:rPr>
        <w:t xml:space="preserve">38 de la </w:t>
      </w:r>
      <w:r w:rsidRPr="000A040B">
        <w:rPr>
          <w:rFonts w:ascii="Montserrat" w:hAnsi="Montserrat" w:cs="Arial"/>
          <w:noProof w:val="0"/>
          <w:sz w:val="20"/>
          <w:szCs w:val="20"/>
          <w:lang w:eastAsia="ar-SA"/>
        </w:rPr>
        <w:t>LAASSP</w:t>
      </w:r>
      <w:r w:rsidRPr="000A040B">
        <w:rPr>
          <w:rFonts w:ascii="Montserrat" w:eastAsia="Times New Roman" w:hAnsi="Montserrat" w:cs="Arial"/>
          <w:sz w:val="20"/>
          <w:szCs w:val="20"/>
          <w:lang w:val="es-ES" w:eastAsia="ar-SA"/>
        </w:rPr>
        <w:t>, la Convocante podrá cancelar la presente licitación, o partida(s) o concepto, incluidos en ésta, por caso fortuito o fuerza mayor; de igual manera se podrá cancelar cuando existan circunstancias debidamente justificadas que provoquen la</w:t>
      </w:r>
      <w:r w:rsidRPr="000A040B">
        <w:rPr>
          <w:rFonts w:ascii="Montserrat" w:eastAsia="Times New Roman" w:hAnsi="Montserrat" w:cs="Arial"/>
          <w:b/>
          <w:sz w:val="20"/>
          <w:szCs w:val="20"/>
          <w:lang w:val="es-ES" w:eastAsia="ar-SA"/>
        </w:rPr>
        <w:t xml:space="preserve"> </w:t>
      </w:r>
      <w:r w:rsidRPr="000A040B">
        <w:rPr>
          <w:rFonts w:ascii="Montserrat" w:eastAsia="Times New Roman" w:hAnsi="Montserrat" w:cs="Arial"/>
          <w:sz w:val="20"/>
          <w:szCs w:val="20"/>
          <w:lang w:val="es-ES" w:eastAsia="ar-SA"/>
        </w:rPr>
        <w:t xml:space="preserve">extinción de la necesidad, y que de continuarse con el procedimiento de contratación se pudiera ocasionar un daño o perjuicio al </w:t>
      </w:r>
      <w:r w:rsidRPr="000A040B">
        <w:rPr>
          <w:rFonts w:ascii="Montserrat" w:hAnsi="Montserrat" w:cs="Arial"/>
          <w:sz w:val="20"/>
          <w:szCs w:val="20"/>
        </w:rPr>
        <w:t>IMSS</w:t>
      </w:r>
      <w:r w:rsidR="00E072F5" w:rsidRPr="000A040B">
        <w:rPr>
          <w:rFonts w:ascii="Montserrat" w:hAnsi="Montserrat" w:cs="Arial"/>
          <w:sz w:val="20"/>
          <w:szCs w:val="20"/>
        </w:rPr>
        <w:t xml:space="preserve">, previo a la comunicación del fallo por </w:t>
      </w:r>
      <w:r w:rsidR="00C03881" w:rsidRPr="000A040B">
        <w:rPr>
          <w:rFonts w:ascii="Montserrat" w:hAnsi="Montserrat" w:cs="Arial"/>
          <w:sz w:val="20"/>
          <w:szCs w:val="20"/>
        </w:rPr>
        <w:t>parte d</w:t>
      </w:r>
      <w:r w:rsidR="00E072F5" w:rsidRPr="000A040B">
        <w:rPr>
          <w:rFonts w:ascii="Montserrat" w:hAnsi="Montserrat" w:cs="Arial"/>
          <w:sz w:val="20"/>
          <w:szCs w:val="20"/>
        </w:rPr>
        <w:t>el Área Requirente.</w:t>
      </w:r>
    </w:p>
    <w:p w14:paraId="60B64214" w14:textId="77777777" w:rsidR="00CF4706" w:rsidRPr="000A040B" w:rsidRDefault="00CF4706" w:rsidP="00CC66CE">
      <w:pPr>
        <w:suppressAutoHyphens/>
        <w:ind w:right="49"/>
        <w:jc w:val="both"/>
        <w:rPr>
          <w:rFonts w:ascii="Montserrat" w:eastAsia="Times New Roman" w:hAnsi="Montserrat" w:cs="Arial"/>
          <w:sz w:val="20"/>
          <w:szCs w:val="20"/>
          <w:lang w:val="es-ES" w:eastAsia="ar-SA"/>
        </w:rPr>
      </w:pPr>
    </w:p>
    <w:p w14:paraId="4B11F07A" w14:textId="77777777" w:rsidR="00D1134A" w:rsidRPr="000A040B" w:rsidRDefault="00D1134A" w:rsidP="00FA3B39">
      <w:pPr>
        <w:pStyle w:val="Ttulo1"/>
        <w:numPr>
          <w:ilvl w:val="0"/>
          <w:numId w:val="22"/>
        </w:numPr>
        <w:spacing w:before="0" w:after="0"/>
        <w:ind w:right="49"/>
        <w:jc w:val="both"/>
        <w:rPr>
          <w:rFonts w:ascii="Montserrat" w:hAnsi="Montserrat" w:cs="Arial"/>
          <w:sz w:val="20"/>
          <w:szCs w:val="20"/>
          <w:lang w:val="es-ES_tradnl"/>
        </w:rPr>
      </w:pPr>
      <w:bookmarkStart w:id="148" w:name="_Toc56778355"/>
      <w:bookmarkEnd w:id="141"/>
      <w:bookmarkEnd w:id="142"/>
      <w:bookmarkEnd w:id="143"/>
      <w:bookmarkEnd w:id="144"/>
      <w:r w:rsidRPr="000A040B">
        <w:rPr>
          <w:rFonts w:ascii="Montserrat" w:hAnsi="Montserrat" w:cs="Arial"/>
          <w:sz w:val="20"/>
          <w:szCs w:val="20"/>
          <w:lang w:val="es-ES_tradnl"/>
        </w:rPr>
        <w:t>FORMATOS QUE FACILITARÁN Y AGILIZARÁN LA PRESENTACIÓN Y RECEPCIÓN DE LAS PROPOSICIONES.</w:t>
      </w:r>
      <w:bookmarkEnd w:id="148"/>
    </w:p>
    <w:p w14:paraId="0A4351CA" w14:textId="77777777" w:rsidR="003E4AA8" w:rsidRPr="000A040B" w:rsidRDefault="003E4AA8" w:rsidP="003E4AA8">
      <w:pPr>
        <w:rPr>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CC73D4" w:rsidRPr="000A040B" w14:paraId="34FB4D63" w14:textId="77777777" w:rsidTr="002D027E">
        <w:trPr>
          <w:tblHeader/>
          <w:jc w:val="center"/>
        </w:trPr>
        <w:tc>
          <w:tcPr>
            <w:tcW w:w="1039" w:type="pct"/>
            <w:shd w:val="clear" w:color="auto" w:fill="BFBFBF" w:themeFill="background1" w:themeFillShade="BF"/>
          </w:tcPr>
          <w:p w14:paraId="53A56136" w14:textId="77777777" w:rsidR="00CC73D4" w:rsidRPr="000A040B" w:rsidRDefault="00CC73D4" w:rsidP="00066DB4">
            <w:pPr>
              <w:ind w:right="49"/>
              <w:jc w:val="center"/>
              <w:rPr>
                <w:rFonts w:ascii="Montserrat" w:hAnsi="Montserrat" w:cs="Arial"/>
                <w:b/>
                <w:sz w:val="18"/>
                <w:szCs w:val="18"/>
                <w:lang w:val="es-ES_tradnl" w:eastAsia="ar-SA"/>
              </w:rPr>
            </w:pPr>
            <w:r w:rsidRPr="000A040B">
              <w:rPr>
                <w:rFonts w:ascii="Montserrat" w:hAnsi="Montserrat" w:cs="Arial"/>
                <w:b/>
                <w:sz w:val="18"/>
                <w:szCs w:val="18"/>
                <w:lang w:val="es-ES_tradnl" w:eastAsia="ar-SA"/>
              </w:rPr>
              <w:t>Número</w:t>
            </w:r>
          </w:p>
        </w:tc>
        <w:tc>
          <w:tcPr>
            <w:tcW w:w="3961" w:type="pct"/>
            <w:shd w:val="clear" w:color="auto" w:fill="BFBFBF" w:themeFill="background1" w:themeFillShade="BF"/>
          </w:tcPr>
          <w:p w14:paraId="0A8F429E" w14:textId="77777777" w:rsidR="00CC73D4" w:rsidRPr="000A040B" w:rsidRDefault="00CC73D4" w:rsidP="00066DB4">
            <w:pPr>
              <w:ind w:right="49"/>
              <w:jc w:val="center"/>
              <w:rPr>
                <w:rFonts w:ascii="Montserrat" w:hAnsi="Montserrat" w:cs="Arial"/>
                <w:b/>
                <w:sz w:val="18"/>
                <w:szCs w:val="18"/>
                <w:lang w:val="es-ES_tradnl" w:eastAsia="ar-SA"/>
              </w:rPr>
            </w:pPr>
            <w:r w:rsidRPr="000A040B">
              <w:rPr>
                <w:rFonts w:ascii="Montserrat" w:hAnsi="Montserrat" w:cs="Arial"/>
                <w:b/>
                <w:sz w:val="18"/>
                <w:szCs w:val="18"/>
                <w:lang w:val="es-ES_tradnl" w:eastAsia="ar-SA"/>
              </w:rPr>
              <w:t>Descripción</w:t>
            </w:r>
          </w:p>
        </w:tc>
      </w:tr>
      <w:tr w:rsidR="00CC73D4" w:rsidRPr="000A040B" w14:paraId="530C9D7A" w14:textId="77777777" w:rsidTr="002D027E">
        <w:trPr>
          <w:jc w:val="center"/>
        </w:trPr>
        <w:tc>
          <w:tcPr>
            <w:tcW w:w="1039" w:type="pct"/>
          </w:tcPr>
          <w:p w14:paraId="27D4AC54" w14:textId="77777777" w:rsidR="00CC73D4" w:rsidRPr="000A040B" w:rsidRDefault="00A40FC9"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IV</w:t>
            </w:r>
          </w:p>
        </w:tc>
        <w:tc>
          <w:tcPr>
            <w:tcW w:w="3961" w:type="pct"/>
          </w:tcPr>
          <w:p w14:paraId="24E3D26E" w14:textId="77777777" w:rsidR="00CC73D4" w:rsidRPr="000A040B" w:rsidRDefault="00C0620A"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Modelo de Convenio de Participación Conjunta</w:t>
            </w:r>
          </w:p>
        </w:tc>
      </w:tr>
      <w:tr w:rsidR="00CC73D4" w:rsidRPr="000A040B" w14:paraId="3DFDCC52" w14:textId="77777777" w:rsidTr="002D027E">
        <w:trPr>
          <w:jc w:val="center"/>
        </w:trPr>
        <w:tc>
          <w:tcPr>
            <w:tcW w:w="1039" w:type="pct"/>
          </w:tcPr>
          <w:p w14:paraId="26023128" w14:textId="77777777" w:rsidR="00CC73D4" w:rsidRPr="000A040B" w:rsidRDefault="00A40FC9"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V</w:t>
            </w:r>
          </w:p>
        </w:tc>
        <w:tc>
          <w:tcPr>
            <w:tcW w:w="3961" w:type="pct"/>
          </w:tcPr>
          <w:p w14:paraId="3D248B39" w14:textId="77777777" w:rsidR="00CC73D4" w:rsidRPr="000A040B" w:rsidRDefault="00CC73D4"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Acr</w:t>
            </w:r>
            <w:r w:rsidR="00DA516A" w:rsidRPr="000A040B">
              <w:rPr>
                <w:rFonts w:ascii="Montserrat" w:hAnsi="Montserrat" w:cs="Arial"/>
                <w:sz w:val="18"/>
                <w:szCs w:val="18"/>
                <w:lang w:val="es-ES_tradnl" w:eastAsia="ar-SA"/>
              </w:rPr>
              <w:t>editamiento de Personalidad Jurí</w:t>
            </w:r>
            <w:r w:rsidRPr="000A040B">
              <w:rPr>
                <w:rFonts w:ascii="Montserrat" w:hAnsi="Montserrat" w:cs="Arial"/>
                <w:sz w:val="18"/>
                <w:szCs w:val="18"/>
                <w:lang w:val="es-ES_tradnl" w:eastAsia="ar-SA"/>
              </w:rPr>
              <w:t>dica y Datos de Notificación</w:t>
            </w:r>
          </w:p>
        </w:tc>
      </w:tr>
      <w:tr w:rsidR="00291C2C" w:rsidRPr="000A040B" w14:paraId="03E2EE7B" w14:textId="77777777" w:rsidTr="002D027E">
        <w:trPr>
          <w:jc w:val="center"/>
        </w:trPr>
        <w:tc>
          <w:tcPr>
            <w:tcW w:w="1039" w:type="pct"/>
          </w:tcPr>
          <w:p w14:paraId="4C942B9F" w14:textId="77777777" w:rsidR="00291C2C" w:rsidRPr="000A040B" w:rsidRDefault="00291C2C"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VI y VI-A</w:t>
            </w:r>
          </w:p>
        </w:tc>
        <w:tc>
          <w:tcPr>
            <w:tcW w:w="3961" w:type="pct"/>
          </w:tcPr>
          <w:p w14:paraId="6B5A57B0" w14:textId="77777777" w:rsidR="00291C2C" w:rsidRPr="000A040B" w:rsidRDefault="00291C2C"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Bienes nacionales</w:t>
            </w:r>
          </w:p>
        </w:tc>
      </w:tr>
      <w:tr w:rsidR="00291C2C" w:rsidRPr="000A040B" w14:paraId="1BA824D2" w14:textId="77777777" w:rsidTr="002D027E">
        <w:trPr>
          <w:jc w:val="center"/>
        </w:trPr>
        <w:tc>
          <w:tcPr>
            <w:tcW w:w="1039" w:type="pct"/>
          </w:tcPr>
          <w:p w14:paraId="33E39BC2" w14:textId="77777777" w:rsidR="00291C2C" w:rsidRPr="000A040B" w:rsidRDefault="00291C2C"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VII</w:t>
            </w:r>
          </w:p>
        </w:tc>
        <w:tc>
          <w:tcPr>
            <w:tcW w:w="3961" w:type="pct"/>
          </w:tcPr>
          <w:p w14:paraId="3DDB285C" w14:textId="77777777" w:rsidR="00291C2C" w:rsidRPr="000A040B" w:rsidRDefault="00291C2C"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Bienes de países socios comerciales</w:t>
            </w:r>
          </w:p>
        </w:tc>
      </w:tr>
      <w:tr w:rsidR="00CC73D4" w:rsidRPr="000A040B" w14:paraId="72D87A78" w14:textId="77777777" w:rsidTr="002D027E">
        <w:trPr>
          <w:jc w:val="center"/>
        </w:trPr>
        <w:tc>
          <w:tcPr>
            <w:tcW w:w="1039" w:type="pct"/>
          </w:tcPr>
          <w:p w14:paraId="1C994623" w14:textId="77777777" w:rsidR="00CC73D4" w:rsidRPr="000A040B" w:rsidRDefault="00A40FC9"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VIII</w:t>
            </w:r>
          </w:p>
        </w:tc>
        <w:tc>
          <w:tcPr>
            <w:tcW w:w="3961" w:type="pct"/>
          </w:tcPr>
          <w:p w14:paraId="3F2468E2" w14:textId="77777777" w:rsidR="00CC73D4" w:rsidRPr="000A040B" w:rsidRDefault="00CC73D4"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Escrito de los supuestos establecidos en los artículos 50 y 60 de la LAASSP</w:t>
            </w:r>
          </w:p>
        </w:tc>
      </w:tr>
      <w:tr w:rsidR="00CC73D4" w:rsidRPr="000A040B" w14:paraId="073F0474" w14:textId="77777777" w:rsidTr="002D027E">
        <w:trPr>
          <w:jc w:val="center"/>
        </w:trPr>
        <w:tc>
          <w:tcPr>
            <w:tcW w:w="1039" w:type="pct"/>
          </w:tcPr>
          <w:p w14:paraId="75DF3BA9" w14:textId="77777777" w:rsidR="00CC73D4" w:rsidRPr="000A040B" w:rsidRDefault="00A40FC9"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IX</w:t>
            </w:r>
          </w:p>
        </w:tc>
        <w:tc>
          <w:tcPr>
            <w:tcW w:w="3961" w:type="pct"/>
          </w:tcPr>
          <w:p w14:paraId="1000BC28" w14:textId="77777777" w:rsidR="00CC73D4" w:rsidRPr="000A040B" w:rsidRDefault="00CC73D4"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Declaración de Integridad</w:t>
            </w:r>
          </w:p>
        </w:tc>
      </w:tr>
      <w:tr w:rsidR="00CC73D4" w:rsidRPr="000A040B" w14:paraId="4022B314" w14:textId="77777777" w:rsidTr="002D027E">
        <w:trPr>
          <w:jc w:val="center"/>
        </w:trPr>
        <w:tc>
          <w:tcPr>
            <w:tcW w:w="1039" w:type="pct"/>
          </w:tcPr>
          <w:p w14:paraId="179A9947" w14:textId="77777777" w:rsidR="00CC73D4"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X</w:t>
            </w:r>
          </w:p>
        </w:tc>
        <w:tc>
          <w:tcPr>
            <w:tcW w:w="3961" w:type="pct"/>
          </w:tcPr>
          <w:p w14:paraId="20F7090B" w14:textId="77777777" w:rsidR="00CC73D4" w:rsidRPr="000A040B" w:rsidRDefault="00CC73D4"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Propuesta Economica</w:t>
            </w:r>
          </w:p>
        </w:tc>
      </w:tr>
      <w:tr w:rsidR="00CC73D4" w:rsidRPr="000A040B" w14:paraId="775E03B9" w14:textId="77777777" w:rsidTr="002D027E">
        <w:trPr>
          <w:jc w:val="center"/>
        </w:trPr>
        <w:tc>
          <w:tcPr>
            <w:tcW w:w="1039" w:type="pct"/>
          </w:tcPr>
          <w:p w14:paraId="0E3CD611" w14:textId="77777777" w:rsidR="00CC73D4"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X</w:t>
            </w:r>
            <w:r w:rsidR="00A40FC9" w:rsidRPr="000A040B">
              <w:rPr>
                <w:rFonts w:ascii="Montserrat" w:hAnsi="Montserrat" w:cs="Arial"/>
                <w:sz w:val="18"/>
                <w:szCs w:val="18"/>
                <w:lang w:val="es-ES_tradnl" w:eastAsia="ar-SA"/>
              </w:rPr>
              <w:t>I</w:t>
            </w:r>
          </w:p>
        </w:tc>
        <w:tc>
          <w:tcPr>
            <w:tcW w:w="3961" w:type="pct"/>
          </w:tcPr>
          <w:p w14:paraId="4EED0ECF" w14:textId="77777777" w:rsidR="00CC73D4" w:rsidRPr="000A040B" w:rsidRDefault="00C0620A"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Estratificación de las Micro, Pequeñas y Medianas empresas</w:t>
            </w:r>
            <w:r w:rsidR="00C733AE" w:rsidRPr="000A040B">
              <w:rPr>
                <w:rFonts w:ascii="Montserrat" w:hAnsi="Montserrat" w:cs="Arial"/>
                <w:sz w:val="18"/>
                <w:szCs w:val="18"/>
                <w:lang w:val="es-ES_tradnl" w:eastAsia="ar-SA"/>
              </w:rPr>
              <w:t xml:space="preserve"> (MIPYMES)</w:t>
            </w:r>
          </w:p>
        </w:tc>
      </w:tr>
      <w:tr w:rsidR="00CC73D4" w:rsidRPr="000A040B" w14:paraId="0823FC5C" w14:textId="77777777" w:rsidTr="002D027E">
        <w:trPr>
          <w:jc w:val="center"/>
        </w:trPr>
        <w:tc>
          <w:tcPr>
            <w:tcW w:w="1039" w:type="pct"/>
          </w:tcPr>
          <w:p w14:paraId="6CC1B8F4" w14:textId="77777777" w:rsidR="00CC73D4"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X</w:t>
            </w:r>
            <w:r w:rsidR="00A40FC9" w:rsidRPr="000A040B">
              <w:rPr>
                <w:rFonts w:ascii="Montserrat" w:hAnsi="Montserrat" w:cs="Arial"/>
                <w:sz w:val="18"/>
                <w:szCs w:val="18"/>
                <w:lang w:val="es-ES_tradnl" w:eastAsia="ar-SA"/>
              </w:rPr>
              <w:t>II</w:t>
            </w:r>
          </w:p>
        </w:tc>
        <w:tc>
          <w:tcPr>
            <w:tcW w:w="3961" w:type="pct"/>
          </w:tcPr>
          <w:p w14:paraId="5EE16672" w14:textId="77777777" w:rsidR="00CC73D4" w:rsidRPr="000A040B" w:rsidRDefault="00CC73D4"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Información reservada y confidencial.</w:t>
            </w:r>
          </w:p>
        </w:tc>
      </w:tr>
      <w:tr w:rsidR="00F7187B" w:rsidRPr="000A040B" w14:paraId="3DBB3370" w14:textId="77777777" w:rsidTr="002D027E">
        <w:trPr>
          <w:jc w:val="center"/>
        </w:trPr>
        <w:tc>
          <w:tcPr>
            <w:tcW w:w="1039" w:type="pct"/>
          </w:tcPr>
          <w:p w14:paraId="6794F9D6" w14:textId="77777777" w:rsidR="00F7187B"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XIII</w:t>
            </w:r>
          </w:p>
        </w:tc>
        <w:tc>
          <w:tcPr>
            <w:tcW w:w="3961" w:type="pct"/>
          </w:tcPr>
          <w:p w14:paraId="59416B38" w14:textId="77777777" w:rsidR="00F7187B"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Nota OCDE</w:t>
            </w:r>
          </w:p>
        </w:tc>
      </w:tr>
      <w:tr w:rsidR="00F7187B" w:rsidRPr="000A040B" w14:paraId="4EE791BD" w14:textId="77777777" w:rsidTr="002D027E">
        <w:trPr>
          <w:trHeight w:val="54"/>
          <w:jc w:val="center"/>
        </w:trPr>
        <w:tc>
          <w:tcPr>
            <w:tcW w:w="1039" w:type="pct"/>
          </w:tcPr>
          <w:p w14:paraId="51B11F56" w14:textId="77777777" w:rsidR="00F7187B"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XIV</w:t>
            </w:r>
          </w:p>
        </w:tc>
        <w:tc>
          <w:tcPr>
            <w:tcW w:w="3961" w:type="pct"/>
          </w:tcPr>
          <w:p w14:paraId="130C034E" w14:textId="77777777" w:rsidR="00F7187B" w:rsidRPr="000A040B" w:rsidRDefault="00F7187B" w:rsidP="002D027E">
            <w:pPr>
              <w:ind w:right="49"/>
              <w:jc w:val="center"/>
              <w:rPr>
                <w:rFonts w:ascii="Montserrat" w:hAnsi="Montserrat" w:cs="Arial"/>
                <w:sz w:val="18"/>
                <w:szCs w:val="18"/>
                <w:lang w:val="es-ES_tradnl" w:eastAsia="ar-SA"/>
              </w:rPr>
            </w:pPr>
            <w:r w:rsidRPr="000A040B">
              <w:rPr>
                <w:rFonts w:ascii="Montserrat" w:hAnsi="Montserrat" w:cs="Arial"/>
                <w:sz w:val="18"/>
                <w:szCs w:val="18"/>
              </w:rPr>
              <w:t>Declaraci</w:t>
            </w:r>
            <w:r w:rsidR="00E8314D" w:rsidRPr="000A040B">
              <w:rPr>
                <w:rFonts w:ascii="Montserrat" w:hAnsi="Montserrat" w:cs="Arial"/>
                <w:sz w:val="18"/>
                <w:szCs w:val="18"/>
              </w:rPr>
              <w:t xml:space="preserve">ón de integridad de </w:t>
            </w:r>
            <w:r w:rsidRPr="000A040B">
              <w:rPr>
                <w:rFonts w:ascii="Montserrat" w:hAnsi="Montserrat" w:cs="Arial"/>
                <w:sz w:val="18"/>
                <w:szCs w:val="18"/>
              </w:rPr>
              <w:t>la Comisión Federal de Competencia</w:t>
            </w:r>
          </w:p>
        </w:tc>
      </w:tr>
      <w:tr w:rsidR="006F0FFF" w:rsidRPr="000A040B" w14:paraId="234CFFB6" w14:textId="77777777" w:rsidTr="002D027E">
        <w:trPr>
          <w:trHeight w:val="54"/>
          <w:jc w:val="center"/>
        </w:trPr>
        <w:tc>
          <w:tcPr>
            <w:tcW w:w="1039" w:type="pct"/>
          </w:tcPr>
          <w:p w14:paraId="24CEE7AA" w14:textId="77777777" w:rsidR="006F0FFF"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Anexo XV</w:t>
            </w:r>
          </w:p>
        </w:tc>
        <w:tc>
          <w:tcPr>
            <w:tcW w:w="3961" w:type="pct"/>
          </w:tcPr>
          <w:p w14:paraId="309A1CBB" w14:textId="77777777" w:rsidR="006F0FFF" w:rsidRPr="000A040B" w:rsidRDefault="006F0FFF" w:rsidP="002D027E">
            <w:pPr>
              <w:ind w:right="49"/>
              <w:jc w:val="center"/>
              <w:rPr>
                <w:rFonts w:ascii="Montserrat" w:hAnsi="Montserrat" w:cs="Arial"/>
                <w:sz w:val="18"/>
                <w:szCs w:val="18"/>
              </w:rPr>
            </w:pPr>
            <w:r w:rsidRPr="000A040B">
              <w:rPr>
                <w:rFonts w:ascii="Montserrat" w:hAnsi="Montserrat" w:cs="Arial"/>
                <w:sz w:val="18"/>
                <w:szCs w:val="18"/>
              </w:rPr>
              <w:t xml:space="preserve">Escrito de manifiestación bajo protesta de decir verdad que no desempeño </w:t>
            </w:r>
            <w:r w:rsidRPr="000A040B">
              <w:rPr>
                <w:rFonts w:ascii="Montserrat" w:hAnsi="Montserrat" w:cs="Arial"/>
                <w:sz w:val="18"/>
                <w:szCs w:val="18"/>
              </w:rPr>
              <w:lastRenderedPageBreak/>
              <w:t>empleo, cargo o comisión en el servicio público o que a pesar de desempeñarlo, no se actualiza un conflicto de interés de conformidad a los señalado en el artículo 49 fracción IX de la Ley General de Responsabilidades Administrativas.</w:t>
            </w:r>
          </w:p>
        </w:tc>
      </w:tr>
      <w:tr w:rsidR="00047D92" w:rsidRPr="000A040B" w14:paraId="2114B5D3" w14:textId="77777777" w:rsidTr="002D027E">
        <w:trPr>
          <w:trHeight w:val="54"/>
          <w:jc w:val="center"/>
        </w:trPr>
        <w:tc>
          <w:tcPr>
            <w:tcW w:w="1039" w:type="pct"/>
          </w:tcPr>
          <w:p w14:paraId="5BFAB16C" w14:textId="77777777" w:rsidR="00047D92" w:rsidRPr="000A040B" w:rsidRDefault="00047D92"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lastRenderedPageBreak/>
              <w:t>Anexo XVI</w:t>
            </w:r>
          </w:p>
        </w:tc>
        <w:tc>
          <w:tcPr>
            <w:tcW w:w="3961" w:type="pct"/>
          </w:tcPr>
          <w:p w14:paraId="3B7560F0" w14:textId="77777777" w:rsidR="00047D92" w:rsidRPr="000A040B" w:rsidRDefault="00047D92" w:rsidP="002D027E">
            <w:pPr>
              <w:ind w:right="49"/>
              <w:jc w:val="center"/>
              <w:rPr>
                <w:rFonts w:ascii="Montserrat" w:hAnsi="Montserrat" w:cs="Arial"/>
                <w:sz w:val="18"/>
                <w:szCs w:val="18"/>
              </w:rPr>
            </w:pPr>
            <w:r w:rsidRPr="000A040B">
              <w:rPr>
                <w:rFonts w:ascii="Montserrat" w:hAnsi="Montserrat" w:cs="Arial"/>
                <w:sz w:val="18"/>
                <w:szCs w:val="18"/>
                <w:lang w:val="es-ES_tradnl" w:eastAsia="ar-SA"/>
              </w:rPr>
              <w:t>Relación de entrega de documentación.</w:t>
            </w:r>
          </w:p>
        </w:tc>
      </w:tr>
      <w:tr w:rsidR="00CB5C3F" w:rsidRPr="000A040B" w14:paraId="35BB35B7" w14:textId="77777777" w:rsidTr="002D027E">
        <w:trPr>
          <w:trHeight w:val="54"/>
          <w:jc w:val="center"/>
        </w:trPr>
        <w:tc>
          <w:tcPr>
            <w:tcW w:w="1039" w:type="pct"/>
          </w:tcPr>
          <w:p w14:paraId="329022F0" w14:textId="77777777" w:rsidR="00CB5C3F" w:rsidRPr="000A040B" w:rsidRDefault="00CB5C3F" w:rsidP="002D027E">
            <w:pPr>
              <w:ind w:right="49"/>
              <w:jc w:val="center"/>
              <w:rPr>
                <w:rFonts w:ascii="Montserrat" w:hAnsi="Montserrat" w:cs="Arial"/>
                <w:sz w:val="18"/>
                <w:szCs w:val="18"/>
              </w:rPr>
            </w:pPr>
            <w:r w:rsidRPr="000A040B">
              <w:rPr>
                <w:rFonts w:ascii="Montserrat" w:hAnsi="Montserrat" w:cs="Arial"/>
                <w:sz w:val="18"/>
                <w:szCs w:val="18"/>
              </w:rPr>
              <w:t>Anexo XVII</w:t>
            </w:r>
          </w:p>
        </w:tc>
        <w:tc>
          <w:tcPr>
            <w:tcW w:w="3961" w:type="pct"/>
          </w:tcPr>
          <w:p w14:paraId="5E992F5F" w14:textId="77777777" w:rsidR="00CB5C3F" w:rsidRPr="000A040B" w:rsidRDefault="00CB5C3F" w:rsidP="002D027E">
            <w:pPr>
              <w:ind w:right="49"/>
              <w:jc w:val="center"/>
              <w:rPr>
                <w:rFonts w:ascii="Montserrat" w:hAnsi="Montserrat" w:cs="Arial"/>
                <w:sz w:val="18"/>
                <w:szCs w:val="18"/>
              </w:rPr>
            </w:pPr>
            <w:r w:rsidRPr="000A040B">
              <w:rPr>
                <w:rFonts w:ascii="Montserrat" w:hAnsi="Montserrat" w:cs="Arial"/>
                <w:sz w:val="18"/>
                <w:szCs w:val="18"/>
              </w:rPr>
              <w:t>Aviso de privacidad integral de los procedimientos de adquisiciones de bienes, arrendamientos y contratación de servicios</w:t>
            </w:r>
          </w:p>
        </w:tc>
      </w:tr>
      <w:tr w:rsidR="002F5ABB" w:rsidRPr="000A040B" w14:paraId="08810BD1" w14:textId="77777777" w:rsidTr="002D027E">
        <w:trPr>
          <w:trHeight w:val="54"/>
          <w:jc w:val="center"/>
        </w:trPr>
        <w:tc>
          <w:tcPr>
            <w:tcW w:w="1039" w:type="pct"/>
          </w:tcPr>
          <w:p w14:paraId="6A087E07" w14:textId="77777777" w:rsidR="002F5ABB" w:rsidRPr="000A040B" w:rsidRDefault="002F5ABB" w:rsidP="002D027E">
            <w:pPr>
              <w:ind w:right="49"/>
              <w:jc w:val="center"/>
              <w:rPr>
                <w:rFonts w:ascii="Montserrat" w:hAnsi="Montserrat" w:cs="Arial"/>
                <w:sz w:val="18"/>
                <w:szCs w:val="18"/>
              </w:rPr>
            </w:pPr>
            <w:r w:rsidRPr="000A040B">
              <w:rPr>
                <w:rFonts w:ascii="Montserrat" w:hAnsi="Montserrat" w:cs="Arial"/>
                <w:sz w:val="18"/>
                <w:szCs w:val="18"/>
              </w:rPr>
              <w:t>Anexo XVIII</w:t>
            </w:r>
          </w:p>
        </w:tc>
        <w:tc>
          <w:tcPr>
            <w:tcW w:w="3961" w:type="pct"/>
          </w:tcPr>
          <w:p w14:paraId="62D7B67F" w14:textId="77777777" w:rsidR="002F5ABB" w:rsidRPr="000A040B" w:rsidRDefault="002F5ABB" w:rsidP="00DA331B">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Modelo de Contrato</w:t>
            </w:r>
          </w:p>
        </w:tc>
      </w:tr>
      <w:tr w:rsidR="002F5ABB" w:rsidRPr="000A040B" w14:paraId="04D50B86" w14:textId="77777777" w:rsidTr="002D027E">
        <w:trPr>
          <w:trHeight w:val="54"/>
          <w:jc w:val="center"/>
        </w:trPr>
        <w:tc>
          <w:tcPr>
            <w:tcW w:w="1039" w:type="pct"/>
          </w:tcPr>
          <w:p w14:paraId="59AF170F" w14:textId="77777777" w:rsidR="002F5ABB" w:rsidRPr="000A040B" w:rsidRDefault="002F5ABB" w:rsidP="002D027E">
            <w:pPr>
              <w:ind w:right="49"/>
              <w:jc w:val="center"/>
              <w:rPr>
                <w:rFonts w:ascii="Montserrat" w:hAnsi="Montserrat" w:cs="Arial"/>
                <w:sz w:val="18"/>
                <w:szCs w:val="18"/>
              </w:rPr>
            </w:pPr>
            <w:r w:rsidRPr="000A040B">
              <w:rPr>
                <w:rFonts w:ascii="Montserrat" w:hAnsi="Montserrat" w:cs="Arial"/>
                <w:sz w:val="18"/>
                <w:szCs w:val="18"/>
              </w:rPr>
              <w:t>Anexo XIX</w:t>
            </w:r>
          </w:p>
        </w:tc>
        <w:tc>
          <w:tcPr>
            <w:tcW w:w="3961" w:type="pct"/>
          </w:tcPr>
          <w:p w14:paraId="2D1474E4" w14:textId="77777777" w:rsidR="002F5ABB" w:rsidRPr="000A040B" w:rsidRDefault="002F5ABB" w:rsidP="00DA331B">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Modelo de Fianza</w:t>
            </w:r>
          </w:p>
        </w:tc>
      </w:tr>
      <w:tr w:rsidR="002F5ABB" w:rsidRPr="000A040B" w14:paraId="36300CC4" w14:textId="77777777" w:rsidTr="002D027E">
        <w:trPr>
          <w:trHeight w:val="54"/>
          <w:jc w:val="center"/>
        </w:trPr>
        <w:tc>
          <w:tcPr>
            <w:tcW w:w="1039" w:type="pct"/>
          </w:tcPr>
          <w:p w14:paraId="7C27CC19" w14:textId="77777777" w:rsidR="002F5ABB" w:rsidRPr="000A040B" w:rsidRDefault="002F5ABB" w:rsidP="002D027E">
            <w:pPr>
              <w:jc w:val="center"/>
              <w:rPr>
                <w:rFonts w:ascii="Montserrat" w:hAnsi="Montserrat"/>
                <w:sz w:val="18"/>
                <w:szCs w:val="18"/>
              </w:rPr>
            </w:pPr>
            <w:r w:rsidRPr="000A040B">
              <w:rPr>
                <w:rFonts w:ascii="Montserrat" w:hAnsi="Montserrat" w:cs="Arial"/>
                <w:sz w:val="18"/>
                <w:szCs w:val="18"/>
                <w:lang w:val="es-ES_tradnl" w:eastAsia="ar-SA"/>
              </w:rPr>
              <w:t>Documento Adjunto</w:t>
            </w:r>
          </w:p>
        </w:tc>
        <w:tc>
          <w:tcPr>
            <w:tcW w:w="3961" w:type="pct"/>
          </w:tcPr>
          <w:p w14:paraId="1DCDD2AC" w14:textId="3BC70CAC"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 xml:space="preserve">Anexo 1 Requerimiento </w:t>
            </w:r>
            <w:r w:rsidR="0048617E">
              <w:rPr>
                <w:rFonts w:ascii="Montserrat" w:hAnsi="Montserrat" w:cs="Arial"/>
                <w:sz w:val="18"/>
                <w:szCs w:val="18"/>
                <w:lang w:val="es-ES_tradnl" w:eastAsia="ar-SA"/>
              </w:rPr>
              <w:t>Claves</w:t>
            </w:r>
            <w:r w:rsidRPr="000A040B">
              <w:rPr>
                <w:rFonts w:ascii="Montserrat" w:hAnsi="Montserrat" w:cs="Arial"/>
                <w:sz w:val="18"/>
                <w:szCs w:val="18"/>
                <w:lang w:val="es-ES_tradnl" w:eastAsia="ar-SA"/>
              </w:rPr>
              <w:t xml:space="preserve"> Grupo 060.</w:t>
            </w:r>
          </w:p>
          <w:p w14:paraId="7C17C00F" w14:textId="77777777" w:rsidR="002F5ABB" w:rsidRPr="000A040B" w:rsidRDefault="002F5ABB" w:rsidP="002D027E">
            <w:pPr>
              <w:ind w:right="49"/>
              <w:jc w:val="center"/>
              <w:rPr>
                <w:rFonts w:ascii="Montserrat" w:hAnsi="Montserrat" w:cs="Arial"/>
                <w:sz w:val="18"/>
                <w:szCs w:val="18"/>
                <w:lang w:val="es-ES_tradnl" w:eastAsia="ar-SA"/>
              </w:rPr>
            </w:pPr>
          </w:p>
        </w:tc>
      </w:tr>
      <w:tr w:rsidR="002F5ABB" w:rsidRPr="000A040B" w14:paraId="2C51D0C3" w14:textId="77777777" w:rsidTr="002D027E">
        <w:trPr>
          <w:trHeight w:val="54"/>
          <w:jc w:val="center"/>
        </w:trPr>
        <w:tc>
          <w:tcPr>
            <w:tcW w:w="1039" w:type="pct"/>
          </w:tcPr>
          <w:p w14:paraId="6C6684DB" w14:textId="77777777" w:rsidR="002F5ABB" w:rsidRPr="000A040B" w:rsidRDefault="002F5ABB" w:rsidP="002D027E">
            <w:pPr>
              <w:jc w:val="center"/>
              <w:rPr>
                <w:rFonts w:ascii="Montserrat" w:hAnsi="Montserrat"/>
                <w:sz w:val="18"/>
                <w:szCs w:val="18"/>
              </w:rPr>
            </w:pPr>
            <w:r w:rsidRPr="000A040B">
              <w:rPr>
                <w:rFonts w:ascii="Montserrat" w:hAnsi="Montserrat" w:cs="Arial"/>
                <w:sz w:val="18"/>
                <w:szCs w:val="18"/>
                <w:lang w:val="es-ES_tradnl" w:eastAsia="ar-SA"/>
              </w:rPr>
              <w:t>Documento Adjunto</w:t>
            </w:r>
          </w:p>
        </w:tc>
        <w:tc>
          <w:tcPr>
            <w:tcW w:w="3961" w:type="pct"/>
          </w:tcPr>
          <w:p w14:paraId="3403B49A" w14:textId="09708010"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 xml:space="preserve">Anexo 2 Anexo Técnico </w:t>
            </w:r>
            <w:r w:rsidR="0048617E">
              <w:rPr>
                <w:rFonts w:ascii="Montserrat" w:hAnsi="Montserrat" w:cs="Arial"/>
                <w:sz w:val="18"/>
                <w:szCs w:val="18"/>
                <w:lang w:val="es-ES_tradnl" w:eastAsia="ar-SA"/>
              </w:rPr>
              <w:t>Claves</w:t>
            </w:r>
            <w:r w:rsidRPr="000A040B">
              <w:rPr>
                <w:rFonts w:ascii="Montserrat" w:hAnsi="Montserrat" w:cs="Arial"/>
                <w:sz w:val="18"/>
                <w:szCs w:val="18"/>
                <w:lang w:val="es-ES_tradnl" w:eastAsia="ar-SA"/>
              </w:rPr>
              <w:t xml:space="preserve"> Grupo 060.</w:t>
            </w:r>
          </w:p>
          <w:p w14:paraId="0D345948" w14:textId="77777777" w:rsidR="002F5ABB" w:rsidRPr="000A040B" w:rsidRDefault="002F5ABB" w:rsidP="002D027E">
            <w:pPr>
              <w:ind w:right="49"/>
              <w:jc w:val="center"/>
              <w:rPr>
                <w:rFonts w:ascii="Montserrat" w:hAnsi="Montserrat" w:cs="Arial"/>
                <w:sz w:val="18"/>
                <w:szCs w:val="18"/>
                <w:lang w:val="es-ES_tradnl" w:eastAsia="ar-SA"/>
              </w:rPr>
            </w:pPr>
          </w:p>
        </w:tc>
      </w:tr>
      <w:tr w:rsidR="002F5ABB" w:rsidRPr="000A040B" w14:paraId="6A6B6ABA" w14:textId="77777777" w:rsidTr="002D027E">
        <w:trPr>
          <w:trHeight w:val="54"/>
          <w:jc w:val="center"/>
        </w:trPr>
        <w:tc>
          <w:tcPr>
            <w:tcW w:w="1039" w:type="pct"/>
          </w:tcPr>
          <w:p w14:paraId="59C285C1" w14:textId="77777777" w:rsidR="002F5ABB" w:rsidRPr="000A040B" w:rsidRDefault="002F5ABB" w:rsidP="002D027E">
            <w:pPr>
              <w:jc w:val="center"/>
              <w:rPr>
                <w:rFonts w:ascii="Montserrat" w:hAnsi="Montserrat"/>
                <w:sz w:val="18"/>
                <w:szCs w:val="18"/>
              </w:rPr>
            </w:pPr>
            <w:r w:rsidRPr="000A040B">
              <w:rPr>
                <w:rFonts w:ascii="Montserrat" w:hAnsi="Montserrat" w:cs="Arial"/>
                <w:sz w:val="18"/>
                <w:szCs w:val="18"/>
                <w:lang w:val="es-ES_tradnl" w:eastAsia="ar-SA"/>
              </w:rPr>
              <w:t>Documento Adjunto</w:t>
            </w:r>
          </w:p>
        </w:tc>
        <w:tc>
          <w:tcPr>
            <w:tcW w:w="3961" w:type="pct"/>
          </w:tcPr>
          <w:p w14:paraId="169230CE" w14:textId="25E4D4A2"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 xml:space="preserve">Anexo 3  Términos y Condiciones </w:t>
            </w:r>
            <w:r w:rsidR="0048617E">
              <w:rPr>
                <w:rFonts w:ascii="Montserrat" w:hAnsi="Montserrat" w:cs="Arial"/>
                <w:sz w:val="18"/>
                <w:szCs w:val="18"/>
                <w:lang w:val="es-ES_tradnl" w:eastAsia="ar-SA"/>
              </w:rPr>
              <w:t>Claves</w:t>
            </w:r>
            <w:r w:rsidRPr="000A040B">
              <w:rPr>
                <w:rFonts w:ascii="Montserrat" w:hAnsi="Montserrat" w:cs="Arial"/>
                <w:sz w:val="18"/>
                <w:szCs w:val="18"/>
                <w:lang w:val="es-ES_tradnl" w:eastAsia="ar-SA"/>
              </w:rPr>
              <w:t xml:space="preserve"> Grupo 06</w:t>
            </w:r>
            <w:r w:rsidR="001B4575" w:rsidRPr="000A040B">
              <w:rPr>
                <w:rFonts w:ascii="Montserrat" w:hAnsi="Montserrat" w:cs="Arial"/>
                <w:sz w:val="18"/>
                <w:szCs w:val="18"/>
                <w:lang w:val="es-ES_tradnl" w:eastAsia="ar-SA"/>
              </w:rPr>
              <w:t>0.</w:t>
            </w:r>
            <w:r w:rsidRPr="000A040B">
              <w:rPr>
                <w:rFonts w:ascii="Montserrat" w:hAnsi="Montserrat" w:cs="Arial"/>
                <w:sz w:val="18"/>
                <w:szCs w:val="18"/>
                <w:lang w:val="es-ES_tradnl" w:eastAsia="ar-SA"/>
              </w:rPr>
              <w:t xml:space="preserve"> </w:t>
            </w:r>
          </w:p>
          <w:p w14:paraId="016713B3" w14:textId="77777777" w:rsidR="002F5ABB" w:rsidRPr="000A040B" w:rsidRDefault="002F5ABB" w:rsidP="002D027E">
            <w:pPr>
              <w:ind w:right="49"/>
              <w:jc w:val="center"/>
              <w:rPr>
                <w:rFonts w:ascii="Montserrat" w:hAnsi="Montserrat" w:cs="Arial"/>
                <w:sz w:val="18"/>
                <w:szCs w:val="18"/>
                <w:lang w:val="es-ES_tradnl" w:eastAsia="ar-SA"/>
              </w:rPr>
            </w:pPr>
          </w:p>
        </w:tc>
      </w:tr>
      <w:tr w:rsidR="002F5ABB" w:rsidRPr="000A040B" w14:paraId="2CD65BD5" w14:textId="77777777" w:rsidTr="002D027E">
        <w:trPr>
          <w:trHeight w:val="54"/>
          <w:jc w:val="center"/>
        </w:trPr>
        <w:tc>
          <w:tcPr>
            <w:tcW w:w="1039" w:type="pct"/>
          </w:tcPr>
          <w:p w14:paraId="35EA6453"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7C1781AA"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Formato de Carta de Respaldo.</w:t>
            </w:r>
          </w:p>
        </w:tc>
      </w:tr>
      <w:tr w:rsidR="002F5ABB" w:rsidRPr="000A040B" w14:paraId="356F7B96" w14:textId="77777777" w:rsidTr="002D027E">
        <w:trPr>
          <w:trHeight w:val="54"/>
          <w:jc w:val="center"/>
        </w:trPr>
        <w:tc>
          <w:tcPr>
            <w:tcW w:w="1039" w:type="pct"/>
          </w:tcPr>
          <w:p w14:paraId="368DC4A2"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77BD54EA"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Formato de Cumplimiento de Normas.</w:t>
            </w:r>
          </w:p>
        </w:tc>
      </w:tr>
      <w:tr w:rsidR="002F5ABB" w:rsidRPr="000A040B" w14:paraId="17C29A34" w14:textId="77777777" w:rsidTr="002D027E">
        <w:trPr>
          <w:trHeight w:val="54"/>
          <w:jc w:val="center"/>
        </w:trPr>
        <w:tc>
          <w:tcPr>
            <w:tcW w:w="1039" w:type="pct"/>
          </w:tcPr>
          <w:p w14:paraId="10E4F699"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3AD4FB89"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Formato de Propuesta Técnica.</w:t>
            </w:r>
          </w:p>
        </w:tc>
      </w:tr>
      <w:tr w:rsidR="002F5ABB" w:rsidRPr="000A040B" w14:paraId="74B00899" w14:textId="77777777" w:rsidTr="009B75AC">
        <w:trPr>
          <w:trHeight w:val="372"/>
          <w:jc w:val="center"/>
        </w:trPr>
        <w:tc>
          <w:tcPr>
            <w:tcW w:w="1039" w:type="pct"/>
          </w:tcPr>
          <w:p w14:paraId="1FA271CB"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35F4355D"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Criterios de Evaluación Técnica</w:t>
            </w:r>
          </w:p>
        </w:tc>
      </w:tr>
      <w:tr w:rsidR="002F5ABB" w:rsidRPr="000A040B" w14:paraId="0EC0DB20" w14:textId="77777777" w:rsidTr="002D027E">
        <w:trPr>
          <w:trHeight w:val="54"/>
          <w:jc w:val="center"/>
        </w:trPr>
        <w:tc>
          <w:tcPr>
            <w:tcW w:w="1039" w:type="pct"/>
          </w:tcPr>
          <w:p w14:paraId="2046D14A"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57D7D986" w14:textId="77777777" w:rsidR="002F5ABB" w:rsidRPr="000A040B" w:rsidRDefault="002F5ABB" w:rsidP="009B75AC">
            <w:pPr>
              <w:ind w:right="49"/>
              <w:jc w:val="center"/>
              <w:rPr>
                <w:rFonts w:ascii="Montserrat" w:hAnsi="Montserrat" w:cs="Arial"/>
                <w:sz w:val="18"/>
                <w:szCs w:val="18"/>
                <w:lang w:eastAsia="ar-SA"/>
              </w:rPr>
            </w:pPr>
            <w:r w:rsidRPr="000A040B">
              <w:rPr>
                <w:rFonts w:ascii="Montserrat" w:hAnsi="Montserrat" w:cs="Arial"/>
                <w:sz w:val="18"/>
                <w:szCs w:val="18"/>
                <w:lang w:eastAsia="ar-SA"/>
              </w:rPr>
              <w:t xml:space="preserve">Claves con </w:t>
            </w:r>
            <w:r w:rsidR="009B75AC" w:rsidRPr="000A040B">
              <w:rPr>
                <w:rFonts w:ascii="Montserrat" w:hAnsi="Montserrat" w:cs="Arial"/>
                <w:sz w:val="18"/>
                <w:szCs w:val="18"/>
                <w:lang w:eastAsia="ar-SA"/>
              </w:rPr>
              <w:t xml:space="preserve">Muestra </w:t>
            </w:r>
          </w:p>
        </w:tc>
      </w:tr>
      <w:tr w:rsidR="002F5ABB" w:rsidRPr="000A040B" w14:paraId="2A36A512" w14:textId="77777777" w:rsidTr="002D027E">
        <w:trPr>
          <w:trHeight w:val="54"/>
          <w:jc w:val="center"/>
        </w:trPr>
        <w:tc>
          <w:tcPr>
            <w:tcW w:w="1039" w:type="pct"/>
          </w:tcPr>
          <w:p w14:paraId="17A30E41"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65668CDB" w14:textId="77777777" w:rsidR="002F5ABB" w:rsidRPr="000A040B" w:rsidRDefault="002F5ABB"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Documentación Legal Solicitada para la Elaboración de Contratos</w:t>
            </w:r>
          </w:p>
        </w:tc>
      </w:tr>
      <w:tr w:rsidR="007E3A60" w:rsidRPr="000A040B" w14:paraId="3E23A0E3" w14:textId="77777777" w:rsidTr="002D027E">
        <w:trPr>
          <w:trHeight w:val="54"/>
          <w:jc w:val="center"/>
        </w:trPr>
        <w:tc>
          <w:tcPr>
            <w:tcW w:w="1039" w:type="pct"/>
          </w:tcPr>
          <w:p w14:paraId="0D677284" w14:textId="77777777" w:rsidR="007E3A60" w:rsidRPr="000A040B" w:rsidRDefault="007E3A60"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Documento Adjunto</w:t>
            </w:r>
          </w:p>
        </w:tc>
        <w:tc>
          <w:tcPr>
            <w:tcW w:w="3961" w:type="pct"/>
          </w:tcPr>
          <w:p w14:paraId="54A0F6A9" w14:textId="77777777" w:rsidR="007E3A60" w:rsidRPr="000A040B" w:rsidRDefault="007E3A60" w:rsidP="002D027E">
            <w:pPr>
              <w:ind w:right="49"/>
              <w:jc w:val="center"/>
              <w:rPr>
                <w:rFonts w:ascii="Montserrat" w:hAnsi="Montserrat" w:cs="Arial"/>
                <w:sz w:val="18"/>
                <w:szCs w:val="18"/>
                <w:lang w:val="es-ES_tradnl" w:eastAsia="ar-SA"/>
              </w:rPr>
            </w:pPr>
            <w:r w:rsidRPr="000A040B">
              <w:rPr>
                <w:rFonts w:ascii="Montserrat" w:hAnsi="Montserrat" w:cs="Arial"/>
                <w:sz w:val="18"/>
                <w:szCs w:val="18"/>
                <w:lang w:val="es-ES_tradnl" w:eastAsia="ar-SA"/>
              </w:rPr>
              <w:t>Acuse de recibo de muestras</w:t>
            </w:r>
            <w:r w:rsidR="007F01F2" w:rsidRPr="000A040B">
              <w:rPr>
                <w:rFonts w:ascii="Montserrat" w:hAnsi="Montserrat" w:cs="Arial"/>
                <w:sz w:val="18"/>
                <w:szCs w:val="18"/>
                <w:lang w:val="es-ES_tradnl" w:eastAsia="ar-SA"/>
              </w:rPr>
              <w:t>, sustancias de referencia, reactivos y documentación</w:t>
            </w:r>
          </w:p>
        </w:tc>
      </w:tr>
    </w:tbl>
    <w:p w14:paraId="77E00917" w14:textId="77777777" w:rsidR="00CB5C3F" w:rsidRPr="000A040B" w:rsidRDefault="00CB5C3F" w:rsidP="00CC66CE">
      <w:pPr>
        <w:ind w:right="49"/>
        <w:rPr>
          <w:rFonts w:ascii="Montserrat" w:hAnsi="Montserrat"/>
          <w:sz w:val="20"/>
          <w:szCs w:val="20"/>
          <w:lang w:val="es-ES_tradnl" w:eastAsia="ar-SA"/>
        </w:rPr>
      </w:pPr>
    </w:p>
    <w:p w14:paraId="754A474B" w14:textId="77777777" w:rsidR="002D5EBE" w:rsidRPr="000A040B" w:rsidRDefault="003C7C9D" w:rsidP="00FA3B39">
      <w:pPr>
        <w:pStyle w:val="Ttulo1"/>
        <w:numPr>
          <w:ilvl w:val="0"/>
          <w:numId w:val="22"/>
        </w:numPr>
        <w:spacing w:before="0" w:after="0"/>
        <w:ind w:right="49"/>
        <w:jc w:val="both"/>
        <w:rPr>
          <w:rFonts w:ascii="Montserrat" w:hAnsi="Montserrat" w:cs="Arial"/>
          <w:sz w:val="20"/>
          <w:szCs w:val="20"/>
          <w:lang w:val="es-ES_tradnl"/>
        </w:rPr>
      </w:pPr>
      <w:bookmarkStart w:id="149" w:name="_Toc56778356"/>
      <w:r w:rsidRPr="000A040B">
        <w:rPr>
          <w:rFonts w:ascii="Montserrat" w:hAnsi="Montserrat" w:cs="Arial"/>
          <w:sz w:val="20"/>
          <w:szCs w:val="20"/>
          <w:lang w:val="es-ES_tradnl"/>
        </w:rPr>
        <w:t>NOTA INFORMATIVA OCDE.</w:t>
      </w:r>
      <w:bookmarkEnd w:id="149"/>
    </w:p>
    <w:p w14:paraId="3D9DEE26" w14:textId="77777777" w:rsidR="00600ED3" w:rsidRPr="000A040B" w:rsidRDefault="00600ED3" w:rsidP="00CC66CE">
      <w:pPr>
        <w:suppressAutoHyphens/>
        <w:ind w:right="49"/>
        <w:jc w:val="both"/>
        <w:rPr>
          <w:rFonts w:ascii="Montserrat" w:eastAsia="Times New Roman" w:hAnsi="Montserrat" w:cs="Arial"/>
          <w:sz w:val="20"/>
          <w:szCs w:val="20"/>
          <w:lang w:val="es-ES_tradnl" w:eastAsia="ar-SA"/>
        </w:rPr>
      </w:pPr>
    </w:p>
    <w:p w14:paraId="6EC602D7" w14:textId="77777777" w:rsidR="00E70622" w:rsidRPr="000A040B" w:rsidRDefault="00E70622" w:rsidP="00CC66CE">
      <w:pPr>
        <w:ind w:right="28"/>
        <w:jc w:val="both"/>
        <w:rPr>
          <w:rFonts w:ascii="Montserrat" w:hAnsi="Montserrat" w:cs="Arial"/>
          <w:sz w:val="20"/>
          <w:szCs w:val="20"/>
          <w:lang w:eastAsia="es-ES"/>
        </w:rPr>
      </w:pPr>
      <w:r w:rsidRPr="000A040B">
        <w:rPr>
          <w:rFonts w:ascii="Montserrat" w:hAnsi="Montserrat" w:cs="Arial"/>
          <w:sz w:val="20"/>
          <w:szCs w:val="20"/>
          <w:lang w:eastAsia="es-ES"/>
        </w:rPr>
        <w:t>Nota informativa para participantes de países miembros de la Organización para la Cooperación y el Desarrollo Económico (OCDE) y firmantes de la Convención para Co</w:t>
      </w:r>
      <w:r w:rsidR="00546BF2" w:rsidRPr="000A040B">
        <w:rPr>
          <w:rFonts w:ascii="Montserrat" w:hAnsi="Montserrat" w:cs="Arial"/>
          <w:sz w:val="20"/>
          <w:szCs w:val="20"/>
          <w:lang w:eastAsia="es-ES"/>
        </w:rPr>
        <w:t>m</w:t>
      </w:r>
      <w:r w:rsidRPr="000A040B">
        <w:rPr>
          <w:rFonts w:ascii="Montserrat" w:hAnsi="Montserrat" w:cs="Arial"/>
          <w:sz w:val="20"/>
          <w:szCs w:val="20"/>
          <w:lang w:eastAsia="es-ES"/>
        </w:rPr>
        <w:t>batir el Cohecho de Servidores Públicos Extranjeros en Transacciones Comerciales Internacionales.</w:t>
      </w:r>
    </w:p>
    <w:p w14:paraId="3D67E68B" w14:textId="77777777" w:rsidR="00E70622" w:rsidRPr="000A040B" w:rsidRDefault="00E70622" w:rsidP="00CC66CE">
      <w:pPr>
        <w:ind w:right="28"/>
        <w:jc w:val="both"/>
        <w:rPr>
          <w:rFonts w:ascii="Montserrat" w:hAnsi="Montserrat" w:cs="Arial"/>
          <w:sz w:val="20"/>
          <w:szCs w:val="20"/>
          <w:lang w:eastAsia="es-ES"/>
        </w:rPr>
      </w:pPr>
    </w:p>
    <w:p w14:paraId="560446D3" w14:textId="77777777" w:rsidR="00E70622" w:rsidRPr="000A040B" w:rsidRDefault="00E70622" w:rsidP="00CC66CE">
      <w:pPr>
        <w:ind w:right="28"/>
        <w:jc w:val="both"/>
        <w:rPr>
          <w:rFonts w:ascii="Montserrat" w:hAnsi="Montserrat" w:cs="Arial"/>
          <w:b/>
          <w:sz w:val="20"/>
          <w:szCs w:val="20"/>
          <w:lang w:eastAsia="es-ES"/>
        </w:rPr>
      </w:pPr>
      <w:r w:rsidRPr="000A040B">
        <w:rPr>
          <w:rFonts w:ascii="Montserrat" w:hAnsi="Montserrat" w:cs="Arial"/>
          <w:sz w:val="20"/>
          <w:szCs w:val="20"/>
          <w:lang w:eastAsia="es-ES"/>
        </w:rPr>
        <w:t>Esta nota es de carácter informativa por lo que no deberá incluirse en la proposición y no será causal de desechamiento la no presentación de la misma.</w:t>
      </w:r>
      <w:r w:rsidRPr="000A040B">
        <w:rPr>
          <w:rFonts w:ascii="Montserrat" w:hAnsi="Montserrat" w:cs="Arial"/>
          <w:b/>
          <w:sz w:val="20"/>
          <w:szCs w:val="20"/>
          <w:lang w:eastAsia="es-ES"/>
        </w:rPr>
        <w:t xml:space="preserve"> Anexo </w:t>
      </w:r>
      <w:r w:rsidR="00BB2D77" w:rsidRPr="000A040B">
        <w:rPr>
          <w:rFonts w:ascii="Montserrat" w:hAnsi="Montserrat" w:cs="Arial"/>
          <w:b/>
          <w:sz w:val="20"/>
          <w:szCs w:val="20"/>
          <w:lang w:eastAsia="es-ES"/>
        </w:rPr>
        <w:t>XIII</w:t>
      </w:r>
      <w:r w:rsidR="00CF4706" w:rsidRPr="000A040B">
        <w:rPr>
          <w:rFonts w:ascii="Montserrat" w:hAnsi="Montserrat" w:cs="Arial"/>
          <w:b/>
          <w:sz w:val="20"/>
          <w:szCs w:val="20"/>
          <w:lang w:eastAsia="es-ES"/>
        </w:rPr>
        <w:t>.</w:t>
      </w:r>
    </w:p>
    <w:p w14:paraId="7D1DEECE" w14:textId="77777777" w:rsidR="00CF4706" w:rsidRPr="000A040B" w:rsidRDefault="00CF4706" w:rsidP="00CC66CE">
      <w:pPr>
        <w:ind w:right="28"/>
        <w:jc w:val="both"/>
        <w:rPr>
          <w:rFonts w:ascii="Montserrat" w:hAnsi="Montserrat" w:cs="Arial"/>
          <w:b/>
          <w:sz w:val="20"/>
          <w:szCs w:val="20"/>
          <w:lang w:eastAsia="es-ES"/>
        </w:rPr>
      </w:pPr>
    </w:p>
    <w:p w14:paraId="005F5318" w14:textId="77777777" w:rsidR="009E0B03" w:rsidRPr="000A040B" w:rsidRDefault="009E0B03" w:rsidP="00FA3B39">
      <w:pPr>
        <w:pStyle w:val="Ttulo1"/>
        <w:numPr>
          <w:ilvl w:val="0"/>
          <w:numId w:val="22"/>
        </w:numPr>
        <w:spacing w:before="0" w:after="0"/>
        <w:ind w:right="49"/>
        <w:jc w:val="both"/>
        <w:rPr>
          <w:rFonts w:ascii="Montserrat" w:hAnsi="Montserrat" w:cs="Arial"/>
          <w:sz w:val="20"/>
          <w:szCs w:val="20"/>
          <w:lang w:val="es-ES_tradnl"/>
        </w:rPr>
      </w:pPr>
      <w:bookmarkStart w:id="150" w:name="_Toc509327671"/>
      <w:bookmarkStart w:id="151" w:name="_Toc56778357"/>
      <w:r w:rsidRPr="000A040B">
        <w:rPr>
          <w:rFonts w:ascii="Montserrat" w:hAnsi="Montserrat" w:cs="Arial"/>
          <w:sz w:val="20"/>
          <w:szCs w:val="20"/>
          <w:lang w:val="es-ES_tradnl"/>
        </w:rPr>
        <w:t>PROTOCOLO DE ACTUACIÓN EN MATERIA DE CONTRATACIONES PÚBLICAS Y OTORGAMIENTO Y PRÓRROGA DE LICENCIAS, PERMISOS, AUTORIZACIONES Y CONCESIONES.</w:t>
      </w:r>
      <w:bookmarkEnd w:id="150"/>
      <w:bookmarkEnd w:id="151"/>
    </w:p>
    <w:p w14:paraId="640375BD"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p>
    <w:p w14:paraId="73C8D270" w14:textId="77777777" w:rsidR="007D5B3E" w:rsidRPr="000A040B" w:rsidRDefault="007D5B3E" w:rsidP="007D5B3E">
      <w:pPr>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w:t>
      </w:r>
      <w:r w:rsidRPr="000A040B">
        <w:rPr>
          <w:rFonts w:ascii="Montserrat" w:hAnsi="Montserrat" w:cs="Arial"/>
          <w:sz w:val="20"/>
          <w:szCs w:val="20"/>
          <w:lang w:val="es-ES_tradnl" w:eastAsia="ar-SA"/>
        </w:rPr>
        <w:lastRenderedPageBreak/>
        <w:t xml:space="preserve">Nacional (gob.mx) a través de la liga </w:t>
      </w:r>
      <w:hyperlink r:id="rId15" w:history="1">
        <w:r w:rsidRPr="000A040B">
          <w:rPr>
            <w:rStyle w:val="Hipervnculo"/>
            <w:rFonts w:ascii="Montserrat" w:hAnsi="Montserrat" w:cs="Arial"/>
            <w:color w:val="auto"/>
            <w:sz w:val="20"/>
            <w:szCs w:val="20"/>
            <w:lang w:val="es-ES_tradnl"/>
          </w:rPr>
          <w:t>www.gob.mx/sfp</w:t>
        </w:r>
      </w:hyperlink>
      <w:r w:rsidRPr="000A040B">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7A3E07CC" w14:textId="77777777" w:rsidR="007D5B3E" w:rsidRPr="000A040B" w:rsidRDefault="007D5B3E" w:rsidP="007D5B3E">
      <w:pPr>
        <w:ind w:right="49"/>
        <w:jc w:val="both"/>
        <w:rPr>
          <w:rFonts w:ascii="Montserrat" w:hAnsi="Montserrat" w:cs="Arial"/>
          <w:sz w:val="20"/>
          <w:szCs w:val="20"/>
          <w:lang w:val="es-ES_tradnl" w:eastAsia="ar-SA"/>
        </w:rPr>
      </w:pPr>
    </w:p>
    <w:p w14:paraId="38BE19B7" w14:textId="77777777" w:rsidR="007D5B3E" w:rsidRPr="000A040B" w:rsidRDefault="007D5B3E" w:rsidP="007D5B3E">
      <w:pPr>
        <w:ind w:right="49"/>
        <w:jc w:val="both"/>
        <w:rPr>
          <w:rFonts w:ascii="Montserrat" w:hAnsi="Montserrat" w:cs="Arial"/>
          <w:sz w:val="20"/>
          <w:szCs w:val="20"/>
          <w:lang w:val="es-ES_tradnl" w:eastAsia="ar-SA"/>
        </w:rPr>
      </w:pPr>
      <w:r w:rsidRPr="000A040B">
        <w:rPr>
          <w:rFonts w:ascii="Montserrat" w:hAnsi="Montserrat" w:cs="Arial"/>
          <w:sz w:val="20"/>
          <w:szCs w:val="20"/>
          <w:lang w:val="es-ES_tradnl" w:eastAsia="ar-SA"/>
        </w:rPr>
        <w:t>Asimismo, de conformidad con el numeral 2 del Anexo Segundo del referido Acuerdo se hace de conocimiento a los interesados en participar en el presente procedimiento que, tratándose de presonas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6FED5E04" w14:textId="77777777" w:rsidR="000C5B01" w:rsidRPr="000A040B" w:rsidRDefault="000C5B01" w:rsidP="007D5B3E">
      <w:pPr>
        <w:ind w:right="49"/>
        <w:jc w:val="both"/>
        <w:rPr>
          <w:rFonts w:ascii="Montserrat" w:hAnsi="Montserrat" w:cs="Arial"/>
          <w:sz w:val="20"/>
          <w:szCs w:val="20"/>
          <w:lang w:val="es-ES_tradnl" w:eastAsia="ar-SA"/>
        </w:rPr>
      </w:pPr>
    </w:p>
    <w:p w14:paraId="003CA5CF"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31B1AE79"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p>
    <w:p w14:paraId="087F1B3F"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0F450619"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p>
    <w:p w14:paraId="6607A820"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14:paraId="4EC9B28F"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p>
    <w:p w14:paraId="2AD3F71C"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6" w:history="1">
        <w:r w:rsidRPr="000A040B">
          <w:rPr>
            <w:rStyle w:val="Hipervnculo"/>
            <w:rFonts w:ascii="Montserrat" w:eastAsia="Times New Roman" w:hAnsi="Montserrat" w:cs="Arial"/>
            <w:color w:val="auto"/>
            <w:sz w:val="20"/>
            <w:szCs w:val="20"/>
            <w:lang w:val="es-ES_tradnl" w:eastAsia="ar-SA"/>
          </w:rPr>
          <w:t>www.gob.mx/sfp</w:t>
        </w:r>
      </w:hyperlink>
      <w:r w:rsidRPr="000A040B">
        <w:rPr>
          <w:rFonts w:ascii="Montserrat" w:eastAsia="Times New Roman" w:hAnsi="Montserrat" w:cs="Arial"/>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20BBBAE0"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p>
    <w:p w14:paraId="5CFCE4B6"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14:paraId="6CDF02F1"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p>
    <w:p w14:paraId="4280B5D0" w14:textId="77777777" w:rsidR="009E0B03" w:rsidRPr="000A040B" w:rsidRDefault="009E0B03" w:rsidP="00CC66CE">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lastRenderedPageBreak/>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9 de diciembre de 2015.</w:t>
      </w:r>
    </w:p>
    <w:p w14:paraId="5ECBB385" w14:textId="77777777" w:rsidR="00CE1012" w:rsidRPr="000A040B" w:rsidRDefault="00CE1012" w:rsidP="00CE1012">
      <w:pPr>
        <w:suppressAutoHyphens/>
        <w:ind w:right="49"/>
        <w:rPr>
          <w:rFonts w:ascii="Montserrat" w:eastAsia="Times New Roman" w:hAnsi="Montserrat" w:cs="Arial"/>
          <w:sz w:val="20"/>
          <w:szCs w:val="20"/>
          <w:lang w:val="es-ES_tradnl" w:eastAsia="ar-SA"/>
        </w:rPr>
      </w:pPr>
    </w:p>
    <w:p w14:paraId="47B2CFAE" w14:textId="77777777" w:rsidR="00855D71" w:rsidRPr="000A040B" w:rsidRDefault="00855D71" w:rsidP="00FA3B39">
      <w:pPr>
        <w:pStyle w:val="Ttulo1"/>
        <w:numPr>
          <w:ilvl w:val="0"/>
          <w:numId w:val="22"/>
        </w:numPr>
        <w:spacing w:before="0" w:after="0"/>
        <w:ind w:right="49"/>
        <w:jc w:val="both"/>
        <w:rPr>
          <w:rFonts w:ascii="Montserrat" w:hAnsi="Montserrat" w:cs="Arial"/>
          <w:sz w:val="20"/>
          <w:szCs w:val="20"/>
          <w:lang w:val="es-ES_tradnl"/>
        </w:rPr>
      </w:pPr>
      <w:bookmarkStart w:id="152" w:name="_Toc21719335"/>
      <w:bookmarkStart w:id="153" w:name="_Toc56778358"/>
      <w:r w:rsidRPr="000A040B">
        <w:rPr>
          <w:rFonts w:ascii="Montserrat" w:hAnsi="Montserrat" w:cs="Arial"/>
          <w:sz w:val="20"/>
          <w:szCs w:val="20"/>
          <w:lang w:val="es-ES_tradnl"/>
        </w:rPr>
        <w:t>AVISO DE PRIVACIDAD SIMPLIFICADO DE LOS PROCEDIMIENTOS DE ADQUISICIONES DE BIENES, ARRENDAMIENTOS Y CONTRATACIÓN DE SERVICIOS.</w:t>
      </w:r>
      <w:bookmarkEnd w:id="152"/>
      <w:bookmarkEnd w:id="153"/>
    </w:p>
    <w:p w14:paraId="31D6224D" w14:textId="77777777" w:rsidR="00855D71" w:rsidRPr="000A040B" w:rsidRDefault="00855D71" w:rsidP="00855D71">
      <w:pPr>
        <w:suppressAutoHyphens/>
        <w:ind w:right="49"/>
        <w:rPr>
          <w:rFonts w:ascii="Montserrat" w:eastAsia="Times New Roman" w:hAnsi="Montserrat" w:cs="Arial"/>
          <w:sz w:val="20"/>
          <w:szCs w:val="20"/>
          <w:lang w:val="es-ES_tradnl" w:eastAsia="ar-SA"/>
        </w:rPr>
      </w:pPr>
    </w:p>
    <w:p w14:paraId="7EEEA083" w14:textId="77777777" w:rsidR="00855D71" w:rsidRPr="000A040B" w:rsidRDefault="00855D71" w:rsidP="00855D71">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2390B8CE" w14:textId="77777777" w:rsidR="00855D71" w:rsidRPr="000A040B" w:rsidRDefault="00855D71" w:rsidP="00855D71">
      <w:pPr>
        <w:suppressAutoHyphens/>
        <w:ind w:right="49"/>
        <w:jc w:val="both"/>
        <w:rPr>
          <w:rFonts w:ascii="Montserrat" w:eastAsia="Times New Roman" w:hAnsi="Montserrat" w:cs="Arial"/>
          <w:sz w:val="20"/>
          <w:szCs w:val="20"/>
          <w:lang w:val="es-ES_tradnl" w:eastAsia="ar-SA"/>
        </w:rPr>
      </w:pPr>
    </w:p>
    <w:p w14:paraId="020E6A04" w14:textId="77777777" w:rsidR="00855D71" w:rsidRPr="000A040B" w:rsidRDefault="00855D71" w:rsidP="00855D71">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7E05D140" w14:textId="77777777" w:rsidR="00855D71" w:rsidRPr="000A040B" w:rsidRDefault="00855D71" w:rsidP="00855D71">
      <w:pPr>
        <w:suppressAutoHyphens/>
        <w:ind w:right="49"/>
        <w:jc w:val="both"/>
        <w:rPr>
          <w:rFonts w:ascii="Montserrat" w:eastAsia="Times New Roman" w:hAnsi="Montserrat" w:cs="Arial"/>
          <w:sz w:val="20"/>
          <w:szCs w:val="20"/>
          <w:lang w:val="es-ES_tradnl" w:eastAsia="ar-SA"/>
        </w:rPr>
      </w:pPr>
    </w:p>
    <w:p w14:paraId="40396E20" w14:textId="77777777" w:rsidR="00855D71" w:rsidRPr="000A040B" w:rsidRDefault="00855D71" w:rsidP="00855D71">
      <w:pPr>
        <w:suppressAutoHyphens/>
        <w:ind w:right="49"/>
        <w:jc w:val="both"/>
        <w:rPr>
          <w:rFonts w:ascii="Montserrat" w:eastAsia="Times New Roman" w:hAnsi="Montserrat" w:cs="Arial"/>
          <w:sz w:val="20"/>
          <w:szCs w:val="20"/>
          <w:lang w:val="es-ES_tradnl" w:eastAsia="ar-SA"/>
        </w:rPr>
      </w:pPr>
      <w:r w:rsidRPr="000A040B">
        <w:rPr>
          <w:rFonts w:ascii="Montserrat" w:eastAsia="Times New Roman" w:hAnsi="Montserrat" w:cs="Arial"/>
          <w:sz w:val="20"/>
          <w:szCs w:val="20"/>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r w:rsidRPr="000A040B">
        <w:rPr>
          <w:rFonts w:ascii="Montserrat" w:eastAsia="Times New Roman" w:hAnsi="Montserrat" w:cs="Arial"/>
          <w:b/>
          <w:sz w:val="20"/>
          <w:szCs w:val="20"/>
          <w:lang w:val="es-ES_tradnl" w:eastAsia="ar-SA"/>
        </w:rPr>
        <w:t>Anexo XVII</w:t>
      </w:r>
    </w:p>
    <w:p w14:paraId="7642A55A" w14:textId="77777777" w:rsidR="00CE1012" w:rsidRPr="000A040B" w:rsidRDefault="00CE1012" w:rsidP="00CE1012">
      <w:pPr>
        <w:suppressAutoHyphens/>
        <w:ind w:right="49"/>
        <w:rPr>
          <w:rFonts w:ascii="Montserrat" w:eastAsia="Times New Roman" w:hAnsi="Montserrat" w:cs="Arial"/>
          <w:sz w:val="20"/>
          <w:szCs w:val="20"/>
          <w:lang w:val="es-ES_tradnl" w:eastAsia="ar-SA"/>
        </w:rPr>
      </w:pPr>
    </w:p>
    <w:p w14:paraId="75CE64D4" w14:textId="77777777" w:rsidR="00855D71" w:rsidRPr="000A040B" w:rsidRDefault="00855D71" w:rsidP="00CE1012">
      <w:pPr>
        <w:suppressAutoHyphens/>
        <w:ind w:right="49"/>
        <w:rPr>
          <w:rFonts w:ascii="Montserrat" w:eastAsia="Times New Roman" w:hAnsi="Montserrat" w:cs="Arial"/>
          <w:sz w:val="20"/>
          <w:szCs w:val="20"/>
          <w:lang w:val="es-ES_tradnl" w:eastAsia="ar-SA"/>
        </w:rPr>
      </w:pPr>
    </w:p>
    <w:p w14:paraId="09FF1207" w14:textId="77777777" w:rsidR="00DE60C7" w:rsidRPr="000A040B" w:rsidRDefault="00DE60C7" w:rsidP="00CE1012">
      <w:pPr>
        <w:suppressAutoHyphens/>
        <w:ind w:right="49"/>
        <w:rPr>
          <w:rFonts w:ascii="Montserrat" w:eastAsia="Times New Roman" w:hAnsi="Montserrat" w:cs="Arial"/>
          <w:sz w:val="20"/>
          <w:szCs w:val="20"/>
          <w:lang w:val="es-ES_tradnl" w:eastAsia="ar-SA"/>
        </w:rPr>
      </w:pPr>
    </w:p>
    <w:p w14:paraId="19635782" w14:textId="77777777" w:rsidR="00DE60C7" w:rsidRPr="000A040B" w:rsidRDefault="00DE60C7" w:rsidP="00CE1012">
      <w:pPr>
        <w:suppressAutoHyphens/>
        <w:ind w:right="49"/>
        <w:rPr>
          <w:rFonts w:ascii="Montserrat" w:eastAsia="Times New Roman" w:hAnsi="Montserrat" w:cs="Arial"/>
          <w:sz w:val="20"/>
          <w:szCs w:val="20"/>
          <w:lang w:val="es-ES_tradnl" w:eastAsia="ar-SA"/>
        </w:rPr>
      </w:pPr>
    </w:p>
    <w:p w14:paraId="1320DC36" w14:textId="77777777" w:rsidR="00DE60C7" w:rsidRPr="000A040B" w:rsidRDefault="00DE60C7" w:rsidP="00CE1012">
      <w:pPr>
        <w:suppressAutoHyphens/>
        <w:ind w:right="49"/>
        <w:rPr>
          <w:rFonts w:ascii="Montserrat" w:eastAsia="Times New Roman" w:hAnsi="Montserrat" w:cs="Arial"/>
          <w:sz w:val="20"/>
          <w:szCs w:val="20"/>
          <w:lang w:val="es-ES_tradnl" w:eastAsia="ar-SA"/>
        </w:rPr>
      </w:pPr>
    </w:p>
    <w:p w14:paraId="6EACD01E" w14:textId="77777777" w:rsidR="00855D71" w:rsidRPr="000A040B" w:rsidRDefault="00855D71" w:rsidP="00CE1012">
      <w:pPr>
        <w:suppressAutoHyphens/>
        <w:ind w:right="49"/>
        <w:rPr>
          <w:rFonts w:ascii="Montserrat" w:eastAsia="Times New Roman" w:hAnsi="Montserrat" w:cs="Arial"/>
          <w:sz w:val="20"/>
          <w:szCs w:val="20"/>
          <w:lang w:val="es-ES_tradnl" w:eastAsia="ar-SA"/>
        </w:rPr>
      </w:pPr>
    </w:p>
    <w:p w14:paraId="76B8FA31" w14:textId="77777777" w:rsidR="00855D71" w:rsidRPr="000A040B" w:rsidRDefault="00855D71" w:rsidP="00CE1012">
      <w:pPr>
        <w:suppressAutoHyphens/>
        <w:ind w:right="49"/>
        <w:rPr>
          <w:rFonts w:ascii="Montserrat" w:eastAsia="Times New Roman" w:hAnsi="Montserrat" w:cs="Arial"/>
          <w:sz w:val="20"/>
          <w:szCs w:val="20"/>
          <w:lang w:val="es-ES_tradnl" w:eastAsia="ar-SA"/>
        </w:rPr>
      </w:pPr>
    </w:p>
    <w:p w14:paraId="31632E33" w14:textId="77777777" w:rsidR="001A41CB" w:rsidRPr="000A040B" w:rsidRDefault="001A41CB" w:rsidP="001A41CB">
      <w:pPr>
        <w:suppressAutoHyphens/>
        <w:ind w:right="49"/>
        <w:jc w:val="center"/>
        <w:rPr>
          <w:rFonts w:ascii="Montserrat" w:eastAsia="Times New Roman" w:hAnsi="Montserrat" w:cs="Arial"/>
          <w:b/>
          <w:sz w:val="20"/>
          <w:szCs w:val="20"/>
          <w:lang w:val="es-ES" w:eastAsia="ar-SA"/>
        </w:rPr>
      </w:pPr>
      <w:r w:rsidRPr="000A040B">
        <w:rPr>
          <w:rFonts w:ascii="Montserrat" w:eastAsia="Times New Roman" w:hAnsi="Montserrat" w:cs="Arial"/>
          <w:b/>
          <w:sz w:val="20"/>
          <w:szCs w:val="20"/>
          <w:lang w:val="es-ES" w:eastAsia="ar-SA"/>
        </w:rPr>
        <w:t>Lic. Mario Pacheco Ortega</w:t>
      </w:r>
    </w:p>
    <w:p w14:paraId="44F032DE" w14:textId="77777777" w:rsidR="001A41CB" w:rsidRPr="000A040B" w:rsidRDefault="00DE60C7" w:rsidP="001A41CB">
      <w:pPr>
        <w:suppressAutoHyphens/>
        <w:ind w:right="49"/>
        <w:jc w:val="center"/>
        <w:rPr>
          <w:rFonts w:ascii="Montserrat" w:eastAsia="Times New Roman" w:hAnsi="Montserrat" w:cs="Arial"/>
          <w:b/>
          <w:sz w:val="20"/>
          <w:szCs w:val="20"/>
          <w:lang w:val="es-ES" w:eastAsia="ar-SA"/>
        </w:rPr>
      </w:pPr>
      <w:r w:rsidRPr="000A040B">
        <w:rPr>
          <w:rFonts w:ascii="Montserrat" w:eastAsia="Times New Roman" w:hAnsi="Montserrat" w:cs="Arial"/>
          <w:b/>
          <w:sz w:val="20"/>
          <w:szCs w:val="20"/>
          <w:lang w:val="es-ES" w:eastAsia="ar-SA"/>
        </w:rPr>
        <w:t xml:space="preserve">Titular de la </w:t>
      </w:r>
      <w:r w:rsidR="001A41CB" w:rsidRPr="000A040B">
        <w:rPr>
          <w:rFonts w:ascii="Montserrat" w:eastAsia="Times New Roman" w:hAnsi="Montserrat" w:cs="Arial"/>
          <w:b/>
          <w:sz w:val="20"/>
          <w:szCs w:val="20"/>
          <w:lang w:val="es-ES" w:eastAsia="ar-SA"/>
        </w:rPr>
        <w:t>Coordinación de Bienes y Servicios</w:t>
      </w:r>
    </w:p>
    <w:p w14:paraId="4DDC4E68" w14:textId="77777777" w:rsidR="001A41CB" w:rsidRPr="000A040B" w:rsidRDefault="001A41CB" w:rsidP="001A41CB">
      <w:pPr>
        <w:suppressAutoHyphens/>
        <w:ind w:right="49"/>
        <w:jc w:val="center"/>
        <w:rPr>
          <w:rFonts w:ascii="Montserrat" w:eastAsia="Times New Roman" w:hAnsi="Montserrat" w:cs="Arial"/>
          <w:b/>
          <w:sz w:val="20"/>
          <w:szCs w:val="20"/>
          <w:lang w:val="es-ES" w:eastAsia="ar-SA"/>
        </w:rPr>
      </w:pPr>
      <w:r w:rsidRPr="000A040B">
        <w:rPr>
          <w:rFonts w:ascii="Montserrat" w:eastAsia="Times New Roman" w:hAnsi="Montserrat" w:cs="Arial"/>
          <w:b/>
          <w:sz w:val="20"/>
          <w:szCs w:val="20"/>
          <w:lang w:val="es-ES" w:eastAsia="ar-SA"/>
        </w:rPr>
        <w:t>Área Contratante</w:t>
      </w:r>
    </w:p>
    <w:p w14:paraId="17B8CADE" w14:textId="77777777" w:rsidR="00DE60C7" w:rsidRPr="000A040B" w:rsidRDefault="00DE60C7" w:rsidP="00CE1012">
      <w:pPr>
        <w:suppressAutoHyphens/>
        <w:ind w:right="49"/>
        <w:jc w:val="center"/>
        <w:rPr>
          <w:rFonts w:ascii="Montserrat" w:eastAsia="Times New Roman" w:hAnsi="Montserrat" w:cs="Arial"/>
          <w:b/>
          <w:sz w:val="20"/>
          <w:szCs w:val="20"/>
          <w:lang w:val="es-ES" w:eastAsia="ar-SA"/>
        </w:rPr>
      </w:pPr>
    </w:p>
    <w:p w14:paraId="274B6D62" w14:textId="77777777" w:rsidR="00022AC2" w:rsidRPr="000A040B" w:rsidRDefault="00022AC2" w:rsidP="00CC66CE">
      <w:pPr>
        <w:suppressAutoHyphens/>
        <w:ind w:right="49"/>
        <w:jc w:val="center"/>
        <w:rPr>
          <w:rFonts w:ascii="Montserrat" w:eastAsia="Times New Roman" w:hAnsi="Montserrat" w:cs="Arial"/>
          <w:sz w:val="20"/>
          <w:szCs w:val="20"/>
          <w:lang w:val="es-ES" w:eastAsia="ar-SA"/>
        </w:rPr>
      </w:pPr>
      <w:r w:rsidRPr="000A040B">
        <w:rPr>
          <w:rFonts w:ascii="Montserrat" w:eastAsia="Times New Roman" w:hAnsi="Montserrat" w:cs="Arial"/>
          <w:sz w:val="20"/>
          <w:szCs w:val="20"/>
          <w:lang w:val="es-ES" w:eastAsia="ar-SA"/>
        </w:rPr>
        <w:t xml:space="preserve">Con fundamento en el </w:t>
      </w:r>
      <w:r w:rsidR="001A3BE2" w:rsidRPr="000A040B">
        <w:rPr>
          <w:rFonts w:ascii="Montserrat" w:eastAsia="Times New Roman" w:hAnsi="Montserrat" w:cs="Arial"/>
          <w:sz w:val="20"/>
          <w:szCs w:val="20"/>
          <w:lang w:val="es-ES" w:eastAsia="ar-SA"/>
        </w:rPr>
        <w:t>nu</w:t>
      </w:r>
      <w:r w:rsidR="00BB56EC" w:rsidRPr="000A040B">
        <w:rPr>
          <w:rFonts w:ascii="Montserrat" w:eastAsia="Times New Roman" w:hAnsi="Montserrat" w:cs="Arial"/>
          <w:sz w:val="20"/>
          <w:szCs w:val="20"/>
          <w:lang w:val="es-ES" w:eastAsia="ar-SA"/>
        </w:rPr>
        <w:t>m</w:t>
      </w:r>
      <w:r w:rsidR="001A3BE2" w:rsidRPr="000A040B">
        <w:rPr>
          <w:rFonts w:ascii="Montserrat" w:eastAsia="Times New Roman" w:hAnsi="Montserrat" w:cs="Arial"/>
          <w:sz w:val="20"/>
          <w:szCs w:val="20"/>
          <w:lang w:val="es-ES" w:eastAsia="ar-SA"/>
        </w:rPr>
        <w:t>e</w:t>
      </w:r>
      <w:r w:rsidR="00BB56EC" w:rsidRPr="000A040B">
        <w:rPr>
          <w:rFonts w:ascii="Montserrat" w:eastAsia="Times New Roman" w:hAnsi="Montserrat" w:cs="Arial"/>
          <w:sz w:val="20"/>
          <w:szCs w:val="20"/>
          <w:lang w:val="es-ES" w:eastAsia="ar-SA"/>
        </w:rPr>
        <w:t>ral</w:t>
      </w:r>
      <w:r w:rsidRPr="000A040B">
        <w:rPr>
          <w:rFonts w:ascii="Montserrat" w:eastAsia="Times New Roman" w:hAnsi="Montserrat" w:cs="Arial"/>
          <w:sz w:val="20"/>
          <w:szCs w:val="20"/>
          <w:lang w:val="es-ES" w:eastAsia="ar-SA"/>
        </w:rPr>
        <w:t xml:space="preserve"> 5.3.8 </w:t>
      </w:r>
      <w:r w:rsidR="00BB56EC" w:rsidRPr="000A040B">
        <w:rPr>
          <w:rFonts w:ascii="Montserrat" w:eastAsia="Times New Roman" w:hAnsi="Montserrat" w:cs="Arial"/>
          <w:sz w:val="20"/>
          <w:szCs w:val="20"/>
          <w:lang w:val="es-ES" w:eastAsia="ar-SA"/>
        </w:rPr>
        <w:t xml:space="preserve">inciso a) </w:t>
      </w:r>
      <w:r w:rsidRPr="000A040B">
        <w:rPr>
          <w:rFonts w:ascii="Montserrat" w:eastAsia="Times New Roman" w:hAnsi="Montserrat" w:cs="Arial"/>
          <w:sz w:val="20"/>
          <w:szCs w:val="20"/>
          <w:lang w:val="es-ES" w:eastAsia="ar-SA"/>
        </w:rPr>
        <w:t>de las Politicas, Bases</w:t>
      </w:r>
    </w:p>
    <w:p w14:paraId="13B00E10" w14:textId="77777777" w:rsidR="00022AC2" w:rsidRPr="000A040B" w:rsidRDefault="00022AC2" w:rsidP="00CC66CE">
      <w:pPr>
        <w:suppressAutoHyphens/>
        <w:ind w:right="49"/>
        <w:jc w:val="center"/>
        <w:rPr>
          <w:rFonts w:ascii="Montserrat" w:eastAsia="Times New Roman" w:hAnsi="Montserrat" w:cs="Arial"/>
          <w:sz w:val="20"/>
          <w:szCs w:val="20"/>
          <w:lang w:val="es-ES" w:eastAsia="ar-SA"/>
        </w:rPr>
      </w:pPr>
      <w:r w:rsidRPr="000A040B">
        <w:rPr>
          <w:rFonts w:ascii="Montserrat" w:eastAsia="Times New Roman" w:hAnsi="Montserrat" w:cs="Arial"/>
          <w:sz w:val="20"/>
          <w:szCs w:val="20"/>
          <w:lang w:val="es-ES" w:eastAsia="ar-SA"/>
        </w:rPr>
        <w:t>y Lineamientos en Materia de Adquisiciones,</w:t>
      </w:r>
    </w:p>
    <w:p w14:paraId="64183DE6" w14:textId="77777777" w:rsidR="00856707" w:rsidRPr="000A040B" w:rsidRDefault="00022AC2" w:rsidP="001A3BE2">
      <w:pPr>
        <w:suppressAutoHyphens/>
        <w:ind w:right="49"/>
        <w:jc w:val="center"/>
        <w:rPr>
          <w:rFonts w:ascii="Montserrat" w:eastAsia="Times New Roman" w:hAnsi="Montserrat" w:cs="Arial"/>
          <w:sz w:val="20"/>
          <w:szCs w:val="20"/>
          <w:lang w:val="es-ES" w:eastAsia="ar-SA"/>
        </w:rPr>
        <w:sectPr w:rsidR="00856707" w:rsidRPr="000A040B" w:rsidSect="00C25163">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nextColumn"/>
          <w:pgSz w:w="12240" w:h="15840" w:code="1"/>
          <w:pgMar w:top="1077" w:right="1701" w:bottom="1418" w:left="1701" w:header="709" w:footer="590" w:gutter="0"/>
          <w:cols w:space="720"/>
          <w:docGrid w:linePitch="360"/>
        </w:sectPr>
      </w:pPr>
      <w:r w:rsidRPr="000A040B">
        <w:rPr>
          <w:rFonts w:ascii="Montserrat" w:eastAsia="Times New Roman" w:hAnsi="Montserrat" w:cs="Arial"/>
          <w:sz w:val="20"/>
          <w:szCs w:val="20"/>
          <w:lang w:val="es-ES" w:eastAsia="ar-SA"/>
        </w:rPr>
        <w:t>Arrendamientos y Servicios del IMSS</w:t>
      </w:r>
    </w:p>
    <w:p w14:paraId="110B8257" w14:textId="77777777" w:rsidR="007B015A" w:rsidRPr="000A040B" w:rsidRDefault="00EF414D" w:rsidP="00DE60C7">
      <w:pPr>
        <w:pStyle w:val="Ttulo1"/>
        <w:numPr>
          <w:ilvl w:val="0"/>
          <w:numId w:val="0"/>
        </w:numPr>
        <w:tabs>
          <w:tab w:val="center" w:pos="6374"/>
          <w:tab w:val="right" w:pos="12389"/>
        </w:tabs>
        <w:spacing w:before="0" w:after="0"/>
        <w:ind w:right="49"/>
        <w:jc w:val="center"/>
        <w:rPr>
          <w:rFonts w:ascii="Montserrat" w:hAnsi="Montserrat" w:cs="Arial"/>
          <w:sz w:val="20"/>
          <w:szCs w:val="20"/>
        </w:rPr>
      </w:pPr>
      <w:bookmarkStart w:id="154" w:name="_Toc56778359"/>
      <w:r w:rsidRPr="000A040B">
        <w:rPr>
          <w:rFonts w:ascii="Montserrat" w:hAnsi="Montserrat" w:cs="Arial"/>
          <w:sz w:val="20"/>
          <w:szCs w:val="20"/>
        </w:rPr>
        <w:lastRenderedPageBreak/>
        <w:t xml:space="preserve">ANEXO </w:t>
      </w:r>
      <w:r w:rsidR="00A40FC9" w:rsidRPr="000A040B">
        <w:rPr>
          <w:rFonts w:ascii="Montserrat" w:hAnsi="Montserrat" w:cs="Arial"/>
          <w:sz w:val="20"/>
          <w:szCs w:val="20"/>
        </w:rPr>
        <w:t>I</w:t>
      </w:r>
      <w:r w:rsidR="00745174" w:rsidRPr="000A040B">
        <w:rPr>
          <w:rFonts w:ascii="Montserrat" w:hAnsi="Montserrat" w:cs="Arial"/>
          <w:sz w:val="20"/>
          <w:szCs w:val="20"/>
        </w:rPr>
        <w:br/>
      </w:r>
      <w:r w:rsidR="00795FF0" w:rsidRPr="000A040B">
        <w:rPr>
          <w:rFonts w:ascii="Montserrat" w:hAnsi="Montserrat" w:cs="Arial"/>
          <w:sz w:val="20"/>
          <w:szCs w:val="20"/>
        </w:rPr>
        <w:t>PMR</w:t>
      </w:r>
      <w:bookmarkEnd w:id="154"/>
    </w:p>
    <w:p w14:paraId="0193F8A9" w14:textId="77777777" w:rsidR="004B08FC" w:rsidRPr="000A040B" w:rsidRDefault="004B08FC" w:rsidP="004B08FC">
      <w:pPr>
        <w:jc w:val="both"/>
        <w:rPr>
          <w:rFonts w:ascii="Montserrat Medium" w:eastAsia="Calibri" w:hAnsi="Montserrat Medium" w:cs="Arial"/>
          <w:sz w:val="18"/>
          <w:szCs w:val="18"/>
        </w:rPr>
      </w:pPr>
    </w:p>
    <w:tbl>
      <w:tblPr>
        <w:tblW w:w="1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8"/>
        <w:gridCol w:w="849"/>
        <w:gridCol w:w="461"/>
        <w:gridCol w:w="450"/>
        <w:gridCol w:w="500"/>
        <w:gridCol w:w="4522"/>
        <w:gridCol w:w="448"/>
        <w:gridCol w:w="567"/>
        <w:gridCol w:w="709"/>
        <w:gridCol w:w="851"/>
        <w:gridCol w:w="1417"/>
        <w:gridCol w:w="1418"/>
      </w:tblGrid>
      <w:tr w:rsidR="002170A7" w:rsidRPr="00461C51" w14:paraId="582F84D4" w14:textId="77777777" w:rsidTr="002170A7">
        <w:trPr>
          <w:trHeight w:val="639"/>
        </w:trPr>
        <w:tc>
          <w:tcPr>
            <w:tcW w:w="0" w:type="auto"/>
            <w:shd w:val="clear" w:color="auto" w:fill="D9D9D9" w:themeFill="background1" w:themeFillShade="D9"/>
            <w:vAlign w:val="center"/>
            <w:hideMark/>
          </w:tcPr>
          <w:p w14:paraId="14E6416C" w14:textId="5240D5FE" w:rsidR="002170A7" w:rsidRPr="002170A7" w:rsidRDefault="002170A7" w:rsidP="00FF1986">
            <w:pPr>
              <w:jc w:val="center"/>
              <w:rPr>
                <w:rFonts w:ascii="Montserrat Medium" w:eastAsia="Times New Roman" w:hAnsi="Montserrat Medium" w:cs="Times New Roman"/>
                <w:b/>
                <w:bCs/>
                <w:sz w:val="14"/>
                <w:szCs w:val="14"/>
                <w:lang w:eastAsia="es-MX"/>
              </w:rPr>
            </w:pPr>
            <w:bookmarkStart w:id="155" w:name="_Toc460500936"/>
            <w:bookmarkStart w:id="156" w:name="OLE_LINK2"/>
            <w:r w:rsidRPr="002170A7">
              <w:rPr>
                <w:rFonts w:ascii="Montserrat Medium" w:eastAsia="Times New Roman" w:hAnsi="Montserrat Medium" w:cs="Times New Roman"/>
                <w:b/>
                <w:bCs/>
                <w:sz w:val="14"/>
                <w:szCs w:val="14"/>
                <w:lang w:eastAsia="es-MX"/>
              </w:rPr>
              <w:t>PARTIDA</w:t>
            </w:r>
          </w:p>
        </w:tc>
        <w:tc>
          <w:tcPr>
            <w:tcW w:w="0" w:type="auto"/>
            <w:shd w:val="clear" w:color="auto" w:fill="D9D9D9" w:themeFill="background1" w:themeFillShade="D9"/>
            <w:noWrap/>
            <w:vAlign w:val="center"/>
            <w:hideMark/>
          </w:tcPr>
          <w:p w14:paraId="60688BB2"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 xml:space="preserve">CUCOP </w:t>
            </w:r>
          </w:p>
        </w:tc>
        <w:tc>
          <w:tcPr>
            <w:tcW w:w="0" w:type="auto"/>
            <w:shd w:val="clear" w:color="auto" w:fill="D9D9D9" w:themeFill="background1" w:themeFillShade="D9"/>
            <w:noWrap/>
            <w:vAlign w:val="center"/>
            <w:hideMark/>
          </w:tcPr>
          <w:p w14:paraId="25C42619"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GPO</w:t>
            </w:r>
          </w:p>
        </w:tc>
        <w:tc>
          <w:tcPr>
            <w:tcW w:w="0" w:type="auto"/>
            <w:shd w:val="clear" w:color="auto" w:fill="D9D9D9" w:themeFill="background1" w:themeFillShade="D9"/>
            <w:noWrap/>
            <w:vAlign w:val="center"/>
            <w:hideMark/>
          </w:tcPr>
          <w:p w14:paraId="70F65F47"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GEN</w:t>
            </w:r>
          </w:p>
        </w:tc>
        <w:tc>
          <w:tcPr>
            <w:tcW w:w="0" w:type="auto"/>
            <w:shd w:val="clear" w:color="auto" w:fill="D9D9D9" w:themeFill="background1" w:themeFillShade="D9"/>
            <w:noWrap/>
            <w:vAlign w:val="center"/>
            <w:hideMark/>
          </w:tcPr>
          <w:p w14:paraId="36B20A99"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ESP</w:t>
            </w:r>
          </w:p>
        </w:tc>
        <w:tc>
          <w:tcPr>
            <w:tcW w:w="4522" w:type="dxa"/>
            <w:shd w:val="clear" w:color="auto" w:fill="D9D9D9" w:themeFill="background1" w:themeFillShade="D9"/>
            <w:noWrap/>
            <w:vAlign w:val="center"/>
            <w:hideMark/>
          </w:tcPr>
          <w:p w14:paraId="674D6752"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DESCRIPCION</w:t>
            </w:r>
          </w:p>
        </w:tc>
        <w:tc>
          <w:tcPr>
            <w:tcW w:w="448" w:type="dxa"/>
            <w:shd w:val="clear" w:color="auto" w:fill="D9D9D9" w:themeFill="background1" w:themeFillShade="D9"/>
            <w:noWrap/>
            <w:vAlign w:val="center"/>
            <w:hideMark/>
          </w:tcPr>
          <w:p w14:paraId="1F81A988"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UNI</w:t>
            </w:r>
          </w:p>
        </w:tc>
        <w:tc>
          <w:tcPr>
            <w:tcW w:w="567" w:type="dxa"/>
            <w:shd w:val="clear" w:color="auto" w:fill="D9D9D9" w:themeFill="background1" w:themeFillShade="D9"/>
            <w:noWrap/>
            <w:vAlign w:val="center"/>
            <w:hideMark/>
          </w:tcPr>
          <w:p w14:paraId="4C5179BB"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CANT</w:t>
            </w:r>
          </w:p>
        </w:tc>
        <w:tc>
          <w:tcPr>
            <w:tcW w:w="709" w:type="dxa"/>
            <w:shd w:val="clear" w:color="auto" w:fill="D9D9D9" w:themeFill="background1" w:themeFillShade="D9"/>
            <w:noWrap/>
            <w:vAlign w:val="center"/>
            <w:hideMark/>
          </w:tcPr>
          <w:p w14:paraId="6CB7E508"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TIPO</w:t>
            </w:r>
          </w:p>
        </w:tc>
        <w:tc>
          <w:tcPr>
            <w:tcW w:w="851" w:type="dxa"/>
            <w:shd w:val="clear" w:color="auto" w:fill="D9D9D9" w:themeFill="background1" w:themeFillShade="D9"/>
            <w:noWrap/>
            <w:vAlign w:val="center"/>
            <w:hideMark/>
          </w:tcPr>
          <w:p w14:paraId="65DA4589"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PMR</w:t>
            </w:r>
          </w:p>
        </w:tc>
        <w:tc>
          <w:tcPr>
            <w:tcW w:w="1417" w:type="dxa"/>
            <w:shd w:val="clear" w:color="auto" w:fill="D9D9D9" w:themeFill="background1" w:themeFillShade="D9"/>
            <w:vAlign w:val="center"/>
            <w:hideMark/>
          </w:tcPr>
          <w:p w14:paraId="01AA8CB0"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CANTIDAD</w:t>
            </w:r>
          </w:p>
          <w:p w14:paraId="06E3EF58"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MINIMA</w:t>
            </w:r>
          </w:p>
        </w:tc>
        <w:tc>
          <w:tcPr>
            <w:tcW w:w="1418" w:type="dxa"/>
            <w:shd w:val="clear" w:color="auto" w:fill="D9D9D9" w:themeFill="background1" w:themeFillShade="D9"/>
            <w:vAlign w:val="center"/>
            <w:hideMark/>
          </w:tcPr>
          <w:p w14:paraId="7161A74F"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CANTIDAD</w:t>
            </w:r>
          </w:p>
          <w:p w14:paraId="4A5C7634" w14:textId="77777777" w:rsidR="002170A7" w:rsidRPr="002170A7" w:rsidRDefault="002170A7" w:rsidP="00FF1986">
            <w:pPr>
              <w:jc w:val="center"/>
              <w:rPr>
                <w:rFonts w:ascii="Montserrat Medium" w:eastAsia="Times New Roman" w:hAnsi="Montserrat Medium" w:cs="Times New Roman"/>
                <w:b/>
                <w:bCs/>
                <w:sz w:val="14"/>
                <w:szCs w:val="14"/>
                <w:lang w:eastAsia="es-MX"/>
              </w:rPr>
            </w:pPr>
            <w:r w:rsidRPr="002170A7">
              <w:rPr>
                <w:rFonts w:ascii="Montserrat Medium" w:eastAsia="Times New Roman" w:hAnsi="Montserrat Medium" w:cs="Times New Roman"/>
                <w:b/>
                <w:bCs/>
                <w:sz w:val="14"/>
                <w:szCs w:val="14"/>
                <w:lang w:eastAsia="es-MX"/>
              </w:rPr>
              <w:t>MÁXIMA</w:t>
            </w:r>
          </w:p>
        </w:tc>
      </w:tr>
      <w:tr w:rsidR="002170A7" w:rsidRPr="00461C51" w14:paraId="5C614B7C" w14:textId="77777777" w:rsidTr="002170A7">
        <w:trPr>
          <w:trHeight w:val="862"/>
        </w:trPr>
        <w:tc>
          <w:tcPr>
            <w:tcW w:w="0" w:type="auto"/>
            <w:shd w:val="clear" w:color="auto" w:fill="auto"/>
            <w:noWrap/>
            <w:vAlign w:val="center"/>
            <w:hideMark/>
          </w:tcPr>
          <w:p w14:paraId="32078DFC"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w:t>
            </w:r>
          </w:p>
        </w:tc>
        <w:tc>
          <w:tcPr>
            <w:tcW w:w="0" w:type="auto"/>
            <w:shd w:val="clear" w:color="auto" w:fill="auto"/>
            <w:noWrap/>
            <w:vAlign w:val="center"/>
            <w:hideMark/>
          </w:tcPr>
          <w:p w14:paraId="66DED5A2"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25400149</w:t>
            </w:r>
          </w:p>
        </w:tc>
        <w:tc>
          <w:tcPr>
            <w:tcW w:w="0" w:type="auto"/>
            <w:shd w:val="clear" w:color="auto" w:fill="auto"/>
            <w:noWrap/>
            <w:vAlign w:val="center"/>
            <w:hideMark/>
          </w:tcPr>
          <w:p w14:paraId="0DB6A6E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332ED4B3"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621</w:t>
            </w:r>
          </w:p>
        </w:tc>
        <w:tc>
          <w:tcPr>
            <w:tcW w:w="0" w:type="auto"/>
            <w:shd w:val="clear" w:color="auto" w:fill="auto"/>
            <w:noWrap/>
            <w:vAlign w:val="center"/>
            <w:hideMark/>
          </w:tcPr>
          <w:p w14:paraId="26A2A182"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0656</w:t>
            </w:r>
          </w:p>
        </w:tc>
        <w:tc>
          <w:tcPr>
            <w:tcW w:w="4522" w:type="dxa"/>
            <w:shd w:val="clear" w:color="auto" w:fill="auto"/>
            <w:vAlign w:val="center"/>
            <w:hideMark/>
          </w:tcPr>
          <w:p w14:paraId="481AC0D5"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CUBREBOCAS QUIRURGICO. CUBREBOCA QUIRURGICO ELABORADO CON DOS CAPAS EXTERNAS DE TELA NO TEJIDA, UN FILTRO INTERMEDIO DE POLIPROPILENO; PLANO O PLISADO; CON AJUSTE NASAL MOLDEABLE. RESISTENTE A FLUIDOS, ANTIESTATICO, HIPOALERGENICO. CON BANDAS O AJUSTE ELASTICO ENTORCHADO A LA CABEZA O RETROAURICULAR. DESECHABLE</w:t>
            </w:r>
          </w:p>
        </w:tc>
        <w:tc>
          <w:tcPr>
            <w:tcW w:w="448" w:type="dxa"/>
            <w:shd w:val="clear" w:color="auto" w:fill="auto"/>
            <w:vAlign w:val="center"/>
            <w:hideMark/>
          </w:tcPr>
          <w:p w14:paraId="45648598"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PZA</w:t>
            </w:r>
          </w:p>
        </w:tc>
        <w:tc>
          <w:tcPr>
            <w:tcW w:w="567" w:type="dxa"/>
            <w:shd w:val="clear" w:color="auto" w:fill="auto"/>
            <w:vAlign w:val="center"/>
            <w:hideMark/>
          </w:tcPr>
          <w:p w14:paraId="3C65E65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w:t>
            </w:r>
          </w:p>
        </w:tc>
        <w:tc>
          <w:tcPr>
            <w:tcW w:w="709" w:type="dxa"/>
            <w:shd w:val="clear" w:color="auto" w:fill="auto"/>
            <w:vAlign w:val="center"/>
            <w:hideMark/>
          </w:tcPr>
          <w:p w14:paraId="2C438F4C"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PZA</w:t>
            </w:r>
          </w:p>
        </w:tc>
        <w:tc>
          <w:tcPr>
            <w:tcW w:w="851" w:type="dxa"/>
            <w:shd w:val="clear" w:color="auto" w:fill="auto"/>
            <w:vAlign w:val="center"/>
            <w:hideMark/>
          </w:tcPr>
          <w:p w14:paraId="36DD26B5"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6.75</w:t>
            </w:r>
          </w:p>
        </w:tc>
        <w:tc>
          <w:tcPr>
            <w:tcW w:w="1417" w:type="dxa"/>
            <w:shd w:val="clear" w:color="auto" w:fill="auto"/>
            <w:noWrap/>
            <w:vAlign w:val="center"/>
            <w:hideMark/>
          </w:tcPr>
          <w:p w14:paraId="5D22CE43" w14:textId="5E903860"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11,215,004</w:t>
            </w:r>
          </w:p>
        </w:tc>
        <w:tc>
          <w:tcPr>
            <w:tcW w:w="1418" w:type="dxa"/>
            <w:shd w:val="clear" w:color="auto" w:fill="auto"/>
            <w:noWrap/>
            <w:vAlign w:val="center"/>
            <w:hideMark/>
          </w:tcPr>
          <w:p w14:paraId="1B4FB862" w14:textId="034916F6"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28,037,509</w:t>
            </w:r>
          </w:p>
        </w:tc>
      </w:tr>
      <w:tr w:rsidR="002170A7" w:rsidRPr="00461C51" w14:paraId="6EF77B6B" w14:textId="77777777" w:rsidTr="002170A7">
        <w:trPr>
          <w:trHeight w:val="952"/>
        </w:trPr>
        <w:tc>
          <w:tcPr>
            <w:tcW w:w="0" w:type="auto"/>
            <w:shd w:val="clear" w:color="auto" w:fill="auto"/>
            <w:noWrap/>
            <w:vAlign w:val="center"/>
            <w:hideMark/>
          </w:tcPr>
          <w:p w14:paraId="1B99C39E"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w:t>
            </w:r>
          </w:p>
        </w:tc>
        <w:tc>
          <w:tcPr>
            <w:tcW w:w="0" w:type="auto"/>
            <w:shd w:val="clear" w:color="auto" w:fill="auto"/>
            <w:noWrap/>
            <w:vAlign w:val="center"/>
            <w:hideMark/>
          </w:tcPr>
          <w:p w14:paraId="74F249A1"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21100180</w:t>
            </w:r>
          </w:p>
        </w:tc>
        <w:tc>
          <w:tcPr>
            <w:tcW w:w="0" w:type="auto"/>
            <w:shd w:val="clear" w:color="auto" w:fill="auto"/>
            <w:noWrap/>
            <w:vAlign w:val="center"/>
            <w:hideMark/>
          </w:tcPr>
          <w:p w14:paraId="0DFF9F66"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2292D3EA"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621</w:t>
            </w:r>
          </w:p>
        </w:tc>
        <w:tc>
          <w:tcPr>
            <w:tcW w:w="0" w:type="auto"/>
            <w:shd w:val="clear" w:color="auto" w:fill="auto"/>
            <w:noWrap/>
            <w:vAlign w:val="center"/>
            <w:hideMark/>
          </w:tcPr>
          <w:p w14:paraId="75D872E6"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0664</w:t>
            </w:r>
          </w:p>
        </w:tc>
        <w:tc>
          <w:tcPr>
            <w:tcW w:w="4522" w:type="dxa"/>
            <w:shd w:val="clear" w:color="auto" w:fill="auto"/>
            <w:vAlign w:val="center"/>
            <w:hideMark/>
          </w:tcPr>
          <w:p w14:paraId="0BBCD8EB"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PROTECTOR RESPIRATORIO CON EFICIENCIA DE FILTRACION MICROBIOLOGICA DEL 95% O MAYOR, PROTECCION RESPIRATORIA CONTRA PARTICULAS MENORES A 0.1 MICRAS. RESISTENTE A FLUIDOS, ANTIESTATICO, HIPOALERGENICO; AJUSTE NASAL MOLDEABLE QUE SE ADAPTA A LA CARA IMPIDIENDO EL PASO DEL AIRE. CON BANDAS O AJUSTE ELASTICO ENTORCHADO A LA CABEZA. DESECHABLE.</w:t>
            </w:r>
          </w:p>
        </w:tc>
        <w:tc>
          <w:tcPr>
            <w:tcW w:w="448" w:type="dxa"/>
            <w:shd w:val="clear" w:color="auto" w:fill="auto"/>
            <w:vAlign w:val="center"/>
            <w:hideMark/>
          </w:tcPr>
          <w:p w14:paraId="66DA707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PZA</w:t>
            </w:r>
          </w:p>
        </w:tc>
        <w:tc>
          <w:tcPr>
            <w:tcW w:w="567" w:type="dxa"/>
            <w:shd w:val="clear" w:color="auto" w:fill="auto"/>
            <w:vAlign w:val="center"/>
            <w:hideMark/>
          </w:tcPr>
          <w:p w14:paraId="651A18F7"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w:t>
            </w:r>
          </w:p>
        </w:tc>
        <w:tc>
          <w:tcPr>
            <w:tcW w:w="709" w:type="dxa"/>
            <w:shd w:val="clear" w:color="auto" w:fill="auto"/>
            <w:vAlign w:val="center"/>
            <w:hideMark/>
          </w:tcPr>
          <w:p w14:paraId="353CA65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PZA</w:t>
            </w:r>
          </w:p>
        </w:tc>
        <w:tc>
          <w:tcPr>
            <w:tcW w:w="851" w:type="dxa"/>
            <w:shd w:val="clear" w:color="auto" w:fill="auto"/>
            <w:vAlign w:val="center"/>
            <w:hideMark/>
          </w:tcPr>
          <w:p w14:paraId="72C6B6BD"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65.00</w:t>
            </w:r>
          </w:p>
        </w:tc>
        <w:tc>
          <w:tcPr>
            <w:tcW w:w="1417" w:type="dxa"/>
            <w:shd w:val="clear" w:color="auto" w:fill="auto"/>
            <w:noWrap/>
            <w:vAlign w:val="center"/>
            <w:hideMark/>
          </w:tcPr>
          <w:p w14:paraId="4C5D6E04" w14:textId="4BCFBEE6"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5,959,163</w:t>
            </w:r>
          </w:p>
        </w:tc>
        <w:tc>
          <w:tcPr>
            <w:tcW w:w="1418" w:type="dxa"/>
            <w:shd w:val="clear" w:color="auto" w:fill="auto"/>
            <w:noWrap/>
            <w:vAlign w:val="center"/>
            <w:hideMark/>
          </w:tcPr>
          <w:p w14:paraId="375264F2" w14:textId="2BFEC979"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14,897,906</w:t>
            </w:r>
          </w:p>
        </w:tc>
      </w:tr>
      <w:tr w:rsidR="002170A7" w:rsidRPr="00461C51" w14:paraId="652B6D49" w14:textId="77777777" w:rsidTr="002170A7">
        <w:trPr>
          <w:trHeight w:val="714"/>
        </w:trPr>
        <w:tc>
          <w:tcPr>
            <w:tcW w:w="0" w:type="auto"/>
            <w:shd w:val="clear" w:color="auto" w:fill="auto"/>
            <w:noWrap/>
            <w:vAlign w:val="center"/>
            <w:hideMark/>
          </w:tcPr>
          <w:p w14:paraId="27469A1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3</w:t>
            </w:r>
          </w:p>
        </w:tc>
        <w:tc>
          <w:tcPr>
            <w:tcW w:w="0" w:type="auto"/>
            <w:shd w:val="clear" w:color="auto" w:fill="auto"/>
            <w:noWrap/>
            <w:vAlign w:val="center"/>
            <w:hideMark/>
          </w:tcPr>
          <w:p w14:paraId="5A92B661"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25400244</w:t>
            </w:r>
          </w:p>
        </w:tc>
        <w:tc>
          <w:tcPr>
            <w:tcW w:w="0" w:type="auto"/>
            <w:shd w:val="clear" w:color="auto" w:fill="auto"/>
            <w:noWrap/>
            <w:vAlign w:val="center"/>
            <w:hideMark/>
          </w:tcPr>
          <w:p w14:paraId="496B8666"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3D0FC4C1"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130</w:t>
            </w:r>
          </w:p>
        </w:tc>
        <w:tc>
          <w:tcPr>
            <w:tcW w:w="0" w:type="auto"/>
            <w:shd w:val="clear" w:color="auto" w:fill="auto"/>
            <w:noWrap/>
            <w:vAlign w:val="center"/>
            <w:hideMark/>
          </w:tcPr>
          <w:p w14:paraId="20FC07D1"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0015</w:t>
            </w:r>
          </w:p>
        </w:tc>
        <w:tc>
          <w:tcPr>
            <w:tcW w:w="4522" w:type="dxa"/>
            <w:shd w:val="clear" w:color="auto" w:fill="auto"/>
            <w:vAlign w:val="center"/>
            <w:hideMark/>
          </w:tcPr>
          <w:p w14:paraId="7FC49F62"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 xml:space="preserve">BOTA QUIRURGICA DE TELA NO TEJIDA 100% DE POLIPROPILENO, TIPO SMS, DE 35 G/M   CUADRADOS MINIMO, IMPERMEABLE A LA PENETRACION DE LIQUIDOS Y FLUIDOS,   ANTIESTATICA, CON DOS CINTAS DE SUJECION. DESECHABLE.                                                  </w:t>
            </w:r>
          </w:p>
        </w:tc>
        <w:tc>
          <w:tcPr>
            <w:tcW w:w="448" w:type="dxa"/>
            <w:shd w:val="clear" w:color="auto" w:fill="auto"/>
            <w:vAlign w:val="center"/>
            <w:hideMark/>
          </w:tcPr>
          <w:p w14:paraId="3523773A"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PAR</w:t>
            </w:r>
          </w:p>
        </w:tc>
        <w:tc>
          <w:tcPr>
            <w:tcW w:w="567" w:type="dxa"/>
            <w:shd w:val="clear" w:color="auto" w:fill="auto"/>
            <w:vAlign w:val="center"/>
            <w:hideMark/>
          </w:tcPr>
          <w:p w14:paraId="2CA1B307"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w:t>
            </w:r>
          </w:p>
        </w:tc>
        <w:tc>
          <w:tcPr>
            <w:tcW w:w="709" w:type="dxa"/>
            <w:shd w:val="clear" w:color="auto" w:fill="auto"/>
            <w:vAlign w:val="center"/>
            <w:hideMark/>
          </w:tcPr>
          <w:p w14:paraId="525DEDE8"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PAR</w:t>
            </w:r>
          </w:p>
        </w:tc>
        <w:tc>
          <w:tcPr>
            <w:tcW w:w="851" w:type="dxa"/>
            <w:shd w:val="clear" w:color="auto" w:fill="auto"/>
            <w:vAlign w:val="center"/>
            <w:hideMark/>
          </w:tcPr>
          <w:p w14:paraId="787CB95D"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1.64</w:t>
            </w:r>
          </w:p>
        </w:tc>
        <w:tc>
          <w:tcPr>
            <w:tcW w:w="1417" w:type="dxa"/>
            <w:shd w:val="clear" w:color="auto" w:fill="auto"/>
            <w:noWrap/>
            <w:vAlign w:val="center"/>
            <w:hideMark/>
          </w:tcPr>
          <w:p w14:paraId="63E02E0D" w14:textId="285683DB"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8,114,877</w:t>
            </w:r>
          </w:p>
        </w:tc>
        <w:tc>
          <w:tcPr>
            <w:tcW w:w="1418" w:type="dxa"/>
            <w:shd w:val="clear" w:color="auto" w:fill="auto"/>
            <w:noWrap/>
            <w:vAlign w:val="center"/>
            <w:hideMark/>
          </w:tcPr>
          <w:p w14:paraId="2A539FEF" w14:textId="0796ED4D"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20,287,192</w:t>
            </w:r>
          </w:p>
        </w:tc>
      </w:tr>
      <w:tr w:rsidR="002170A7" w:rsidRPr="00461C51" w14:paraId="240BE41F" w14:textId="77777777" w:rsidTr="002170A7">
        <w:trPr>
          <w:trHeight w:val="550"/>
        </w:trPr>
        <w:tc>
          <w:tcPr>
            <w:tcW w:w="0" w:type="auto"/>
            <w:shd w:val="clear" w:color="auto" w:fill="auto"/>
            <w:noWrap/>
            <w:vAlign w:val="center"/>
            <w:hideMark/>
          </w:tcPr>
          <w:p w14:paraId="4E0C8513"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4</w:t>
            </w:r>
          </w:p>
        </w:tc>
        <w:tc>
          <w:tcPr>
            <w:tcW w:w="0" w:type="auto"/>
            <w:shd w:val="clear" w:color="auto" w:fill="auto"/>
            <w:noWrap/>
            <w:vAlign w:val="center"/>
            <w:hideMark/>
          </w:tcPr>
          <w:p w14:paraId="515A17E5"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25400290</w:t>
            </w:r>
          </w:p>
        </w:tc>
        <w:tc>
          <w:tcPr>
            <w:tcW w:w="0" w:type="auto"/>
            <w:shd w:val="clear" w:color="auto" w:fill="auto"/>
            <w:noWrap/>
            <w:vAlign w:val="center"/>
            <w:hideMark/>
          </w:tcPr>
          <w:p w14:paraId="08539EE9"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0B0407A5"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066</w:t>
            </w:r>
          </w:p>
        </w:tc>
        <w:tc>
          <w:tcPr>
            <w:tcW w:w="0" w:type="auto"/>
            <w:shd w:val="clear" w:color="auto" w:fill="auto"/>
            <w:noWrap/>
            <w:vAlign w:val="center"/>
            <w:hideMark/>
          </w:tcPr>
          <w:p w14:paraId="34A604D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0062</w:t>
            </w:r>
          </w:p>
        </w:tc>
        <w:tc>
          <w:tcPr>
            <w:tcW w:w="4522" w:type="dxa"/>
            <w:shd w:val="clear" w:color="auto" w:fill="auto"/>
            <w:vAlign w:val="center"/>
            <w:hideMark/>
          </w:tcPr>
          <w:p w14:paraId="60151D13"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 xml:space="preserve">JABONES PARA USO PREQUIRURGICO. LIQUIDO Y NEUTRO (PH 7).                                                                                                                                                                                                      </w:t>
            </w:r>
          </w:p>
        </w:tc>
        <w:tc>
          <w:tcPr>
            <w:tcW w:w="448" w:type="dxa"/>
            <w:shd w:val="clear" w:color="auto" w:fill="auto"/>
            <w:vAlign w:val="center"/>
            <w:hideMark/>
          </w:tcPr>
          <w:p w14:paraId="250941BD"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ENV</w:t>
            </w:r>
          </w:p>
        </w:tc>
        <w:tc>
          <w:tcPr>
            <w:tcW w:w="567" w:type="dxa"/>
            <w:shd w:val="clear" w:color="auto" w:fill="auto"/>
            <w:vAlign w:val="center"/>
            <w:hideMark/>
          </w:tcPr>
          <w:p w14:paraId="6F2BAF59"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3.85</w:t>
            </w:r>
          </w:p>
        </w:tc>
        <w:tc>
          <w:tcPr>
            <w:tcW w:w="709" w:type="dxa"/>
            <w:shd w:val="clear" w:color="auto" w:fill="auto"/>
            <w:vAlign w:val="center"/>
            <w:hideMark/>
          </w:tcPr>
          <w:p w14:paraId="79F2D24E"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LTO</w:t>
            </w:r>
          </w:p>
        </w:tc>
        <w:tc>
          <w:tcPr>
            <w:tcW w:w="851" w:type="dxa"/>
            <w:shd w:val="clear" w:color="auto" w:fill="auto"/>
            <w:vAlign w:val="center"/>
            <w:hideMark/>
          </w:tcPr>
          <w:p w14:paraId="737AE69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90.50</w:t>
            </w:r>
          </w:p>
        </w:tc>
        <w:tc>
          <w:tcPr>
            <w:tcW w:w="1417" w:type="dxa"/>
            <w:shd w:val="clear" w:color="auto" w:fill="auto"/>
            <w:noWrap/>
            <w:vAlign w:val="center"/>
            <w:hideMark/>
          </w:tcPr>
          <w:p w14:paraId="4CEDB448" w14:textId="43BDB111"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4,629</w:t>
            </w:r>
          </w:p>
        </w:tc>
        <w:tc>
          <w:tcPr>
            <w:tcW w:w="1418" w:type="dxa"/>
            <w:shd w:val="clear" w:color="auto" w:fill="auto"/>
            <w:noWrap/>
            <w:vAlign w:val="center"/>
            <w:hideMark/>
          </w:tcPr>
          <w:p w14:paraId="5629FE41" w14:textId="03D3AD37"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11,572</w:t>
            </w:r>
          </w:p>
        </w:tc>
      </w:tr>
      <w:tr w:rsidR="002170A7" w:rsidRPr="00461C51" w14:paraId="4D12BFD0" w14:textId="77777777" w:rsidTr="002170A7">
        <w:trPr>
          <w:trHeight w:val="536"/>
        </w:trPr>
        <w:tc>
          <w:tcPr>
            <w:tcW w:w="0" w:type="auto"/>
            <w:shd w:val="clear" w:color="auto" w:fill="auto"/>
            <w:noWrap/>
            <w:vAlign w:val="center"/>
            <w:hideMark/>
          </w:tcPr>
          <w:p w14:paraId="773B514D"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5</w:t>
            </w:r>
          </w:p>
        </w:tc>
        <w:tc>
          <w:tcPr>
            <w:tcW w:w="0" w:type="auto"/>
            <w:shd w:val="clear" w:color="auto" w:fill="auto"/>
            <w:noWrap/>
            <w:vAlign w:val="center"/>
            <w:hideMark/>
          </w:tcPr>
          <w:p w14:paraId="39AAE139"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21600065</w:t>
            </w:r>
          </w:p>
        </w:tc>
        <w:tc>
          <w:tcPr>
            <w:tcW w:w="0" w:type="auto"/>
            <w:shd w:val="clear" w:color="auto" w:fill="auto"/>
            <w:noWrap/>
            <w:vAlign w:val="center"/>
            <w:hideMark/>
          </w:tcPr>
          <w:p w14:paraId="6B8F110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6A8E65F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066</w:t>
            </w:r>
          </w:p>
        </w:tc>
        <w:tc>
          <w:tcPr>
            <w:tcW w:w="0" w:type="auto"/>
            <w:shd w:val="clear" w:color="auto" w:fill="auto"/>
            <w:noWrap/>
            <w:vAlign w:val="center"/>
            <w:hideMark/>
          </w:tcPr>
          <w:p w14:paraId="73EB3FF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1029</w:t>
            </w:r>
          </w:p>
        </w:tc>
        <w:tc>
          <w:tcPr>
            <w:tcW w:w="4522" w:type="dxa"/>
            <w:shd w:val="clear" w:color="auto" w:fill="auto"/>
            <w:vAlign w:val="center"/>
            <w:hideMark/>
          </w:tcPr>
          <w:p w14:paraId="23031678"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 xml:space="preserve">GEL ANTIBACTERIAL CON MICRO ESFERAS DE VITAMINA E, CONTIENE ALCOHOL ETILICO AL  62%.                                                                                                                                                                          </w:t>
            </w:r>
          </w:p>
        </w:tc>
        <w:tc>
          <w:tcPr>
            <w:tcW w:w="448" w:type="dxa"/>
            <w:shd w:val="clear" w:color="auto" w:fill="auto"/>
            <w:vAlign w:val="center"/>
            <w:hideMark/>
          </w:tcPr>
          <w:p w14:paraId="4881C4B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FCO</w:t>
            </w:r>
          </w:p>
        </w:tc>
        <w:tc>
          <w:tcPr>
            <w:tcW w:w="567" w:type="dxa"/>
            <w:shd w:val="clear" w:color="auto" w:fill="auto"/>
            <w:vAlign w:val="center"/>
            <w:hideMark/>
          </w:tcPr>
          <w:p w14:paraId="3565B458"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120</w:t>
            </w:r>
          </w:p>
        </w:tc>
        <w:tc>
          <w:tcPr>
            <w:tcW w:w="709" w:type="dxa"/>
            <w:shd w:val="clear" w:color="auto" w:fill="auto"/>
            <w:vAlign w:val="center"/>
            <w:hideMark/>
          </w:tcPr>
          <w:p w14:paraId="19C46F75"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ML.</w:t>
            </w:r>
          </w:p>
        </w:tc>
        <w:tc>
          <w:tcPr>
            <w:tcW w:w="851" w:type="dxa"/>
            <w:shd w:val="clear" w:color="auto" w:fill="auto"/>
            <w:vAlign w:val="center"/>
            <w:hideMark/>
          </w:tcPr>
          <w:p w14:paraId="1FF4AD07"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30.00</w:t>
            </w:r>
          </w:p>
        </w:tc>
        <w:tc>
          <w:tcPr>
            <w:tcW w:w="1417" w:type="dxa"/>
            <w:shd w:val="clear" w:color="auto" w:fill="auto"/>
            <w:noWrap/>
            <w:vAlign w:val="center"/>
            <w:hideMark/>
          </w:tcPr>
          <w:p w14:paraId="089EB100" w14:textId="67E1C262"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95,208</w:t>
            </w:r>
          </w:p>
        </w:tc>
        <w:tc>
          <w:tcPr>
            <w:tcW w:w="1418" w:type="dxa"/>
            <w:shd w:val="clear" w:color="auto" w:fill="auto"/>
            <w:noWrap/>
            <w:vAlign w:val="center"/>
            <w:hideMark/>
          </w:tcPr>
          <w:p w14:paraId="4AF8FD1B" w14:textId="05C48E28"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238,018</w:t>
            </w:r>
          </w:p>
        </w:tc>
      </w:tr>
      <w:tr w:rsidR="002170A7" w:rsidRPr="00461C51" w14:paraId="50A7A4E3" w14:textId="77777777" w:rsidTr="002170A7">
        <w:trPr>
          <w:trHeight w:val="1055"/>
        </w:trPr>
        <w:tc>
          <w:tcPr>
            <w:tcW w:w="0" w:type="auto"/>
            <w:shd w:val="clear" w:color="auto" w:fill="auto"/>
            <w:noWrap/>
            <w:vAlign w:val="center"/>
            <w:hideMark/>
          </w:tcPr>
          <w:p w14:paraId="63556195"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6</w:t>
            </w:r>
          </w:p>
        </w:tc>
        <w:tc>
          <w:tcPr>
            <w:tcW w:w="0" w:type="auto"/>
            <w:shd w:val="clear" w:color="auto" w:fill="auto"/>
            <w:noWrap/>
            <w:vAlign w:val="center"/>
            <w:hideMark/>
          </w:tcPr>
          <w:p w14:paraId="5D8D74DB"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21600065</w:t>
            </w:r>
          </w:p>
        </w:tc>
        <w:tc>
          <w:tcPr>
            <w:tcW w:w="0" w:type="auto"/>
            <w:shd w:val="clear" w:color="auto" w:fill="auto"/>
            <w:noWrap/>
            <w:vAlign w:val="center"/>
            <w:hideMark/>
          </w:tcPr>
          <w:p w14:paraId="16C8ECB3"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352D3B29"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066</w:t>
            </w:r>
          </w:p>
        </w:tc>
        <w:tc>
          <w:tcPr>
            <w:tcW w:w="0" w:type="auto"/>
            <w:shd w:val="clear" w:color="auto" w:fill="auto"/>
            <w:noWrap/>
            <w:vAlign w:val="center"/>
            <w:hideMark/>
          </w:tcPr>
          <w:p w14:paraId="23436D36"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1250</w:t>
            </w:r>
          </w:p>
        </w:tc>
        <w:tc>
          <w:tcPr>
            <w:tcW w:w="4522" w:type="dxa"/>
            <w:shd w:val="clear" w:color="auto" w:fill="auto"/>
            <w:vAlign w:val="center"/>
            <w:hideMark/>
          </w:tcPr>
          <w:p w14:paraId="6CC177DF"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GEL ANTISEPTICO, PARA MANOS QUE NO REQUIERE ENJUAGUE, FORMULADO A BASE DE ALCOHOL ETILICO O ISOPROPILICO MINIMO AL 70% W/W, ADICIONADO CON HUMECTANTES Y EMOLIENTES; HIPOALERGENICO. ENVASE DE 950 ML A 1 LITRO INTEGRADO CON TAPA DE SILLA DE MONTAR.</w:t>
            </w:r>
          </w:p>
        </w:tc>
        <w:tc>
          <w:tcPr>
            <w:tcW w:w="448" w:type="dxa"/>
            <w:shd w:val="clear" w:color="auto" w:fill="auto"/>
            <w:vAlign w:val="center"/>
            <w:hideMark/>
          </w:tcPr>
          <w:p w14:paraId="55209C3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ENV</w:t>
            </w:r>
          </w:p>
        </w:tc>
        <w:tc>
          <w:tcPr>
            <w:tcW w:w="567" w:type="dxa"/>
            <w:shd w:val="clear" w:color="auto" w:fill="auto"/>
            <w:vAlign w:val="center"/>
            <w:hideMark/>
          </w:tcPr>
          <w:p w14:paraId="5F170F00"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w:t>
            </w:r>
          </w:p>
        </w:tc>
        <w:tc>
          <w:tcPr>
            <w:tcW w:w="709" w:type="dxa"/>
            <w:shd w:val="clear" w:color="auto" w:fill="auto"/>
            <w:vAlign w:val="center"/>
            <w:hideMark/>
          </w:tcPr>
          <w:p w14:paraId="12A76558"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LTO</w:t>
            </w:r>
          </w:p>
        </w:tc>
        <w:tc>
          <w:tcPr>
            <w:tcW w:w="851" w:type="dxa"/>
            <w:shd w:val="clear" w:color="auto" w:fill="auto"/>
            <w:vAlign w:val="center"/>
            <w:hideMark/>
          </w:tcPr>
          <w:p w14:paraId="3AE79B7D"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103.00</w:t>
            </w:r>
          </w:p>
        </w:tc>
        <w:tc>
          <w:tcPr>
            <w:tcW w:w="1417" w:type="dxa"/>
            <w:shd w:val="clear" w:color="auto" w:fill="auto"/>
            <w:noWrap/>
            <w:vAlign w:val="center"/>
            <w:hideMark/>
          </w:tcPr>
          <w:p w14:paraId="6244DEED" w14:textId="4DA6C3D0"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351,200</w:t>
            </w:r>
          </w:p>
        </w:tc>
        <w:tc>
          <w:tcPr>
            <w:tcW w:w="1418" w:type="dxa"/>
            <w:shd w:val="clear" w:color="auto" w:fill="auto"/>
            <w:noWrap/>
            <w:vAlign w:val="center"/>
            <w:hideMark/>
          </w:tcPr>
          <w:p w14:paraId="0729261C" w14:textId="14D277B3"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878,000</w:t>
            </w:r>
          </w:p>
        </w:tc>
      </w:tr>
      <w:tr w:rsidR="002170A7" w:rsidRPr="00461C51" w14:paraId="1CBE3127" w14:textId="77777777" w:rsidTr="003A0EAE">
        <w:trPr>
          <w:trHeight w:val="435"/>
        </w:trPr>
        <w:tc>
          <w:tcPr>
            <w:tcW w:w="0" w:type="auto"/>
            <w:shd w:val="clear" w:color="auto" w:fill="auto"/>
            <w:noWrap/>
            <w:vAlign w:val="center"/>
            <w:hideMark/>
          </w:tcPr>
          <w:p w14:paraId="4A6D7274"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7</w:t>
            </w:r>
          </w:p>
        </w:tc>
        <w:tc>
          <w:tcPr>
            <w:tcW w:w="0" w:type="auto"/>
            <w:shd w:val="clear" w:color="auto" w:fill="auto"/>
            <w:noWrap/>
            <w:vAlign w:val="center"/>
            <w:hideMark/>
          </w:tcPr>
          <w:p w14:paraId="63CCABBF"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21600065</w:t>
            </w:r>
          </w:p>
        </w:tc>
        <w:tc>
          <w:tcPr>
            <w:tcW w:w="0" w:type="auto"/>
            <w:shd w:val="clear" w:color="auto" w:fill="auto"/>
            <w:noWrap/>
            <w:vAlign w:val="center"/>
            <w:hideMark/>
          </w:tcPr>
          <w:p w14:paraId="3DE5B5E6"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060</w:t>
            </w:r>
          </w:p>
        </w:tc>
        <w:tc>
          <w:tcPr>
            <w:tcW w:w="0" w:type="auto"/>
            <w:shd w:val="clear" w:color="auto" w:fill="auto"/>
            <w:noWrap/>
            <w:vAlign w:val="center"/>
            <w:hideMark/>
          </w:tcPr>
          <w:p w14:paraId="30800788"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066</w:t>
            </w:r>
          </w:p>
        </w:tc>
        <w:tc>
          <w:tcPr>
            <w:tcW w:w="0" w:type="auto"/>
            <w:shd w:val="clear" w:color="auto" w:fill="auto"/>
            <w:noWrap/>
            <w:vAlign w:val="center"/>
            <w:hideMark/>
          </w:tcPr>
          <w:p w14:paraId="3AADB11E"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1268</w:t>
            </w:r>
          </w:p>
        </w:tc>
        <w:tc>
          <w:tcPr>
            <w:tcW w:w="4522" w:type="dxa"/>
            <w:shd w:val="clear" w:color="auto" w:fill="auto"/>
            <w:vAlign w:val="center"/>
            <w:hideMark/>
          </w:tcPr>
          <w:p w14:paraId="34709508" w14:textId="77777777" w:rsidR="002170A7" w:rsidRPr="00461C51" w:rsidRDefault="002170A7" w:rsidP="002170A7">
            <w:pPr>
              <w:jc w:val="both"/>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SOLUCION ANTISEPTICA CON GLUCONATO DE CLORHEXIDINA DE 0.5 AL 1%, ALCOHOL ETILICO O ISOPROPILICO MINIMO 70%, ADICIONADO CON HUMECTANTES Y EMOLIENTES; HIPOALERGENICO. COMO COMPLEMENTO PARA EL LAVADO QUIRURGICO Y MEDICO; NO REQUIERE DE ENJUAGUE, CEPILLADO NI SECADO. ENVASE DE 950 ML A 1 LITRO INTEGRADO CON TAPA DE SILLA DE MONTAR.</w:t>
            </w:r>
          </w:p>
        </w:tc>
        <w:tc>
          <w:tcPr>
            <w:tcW w:w="448" w:type="dxa"/>
            <w:shd w:val="clear" w:color="auto" w:fill="auto"/>
            <w:vAlign w:val="center"/>
            <w:hideMark/>
          </w:tcPr>
          <w:p w14:paraId="5E12122C"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ENV</w:t>
            </w:r>
          </w:p>
        </w:tc>
        <w:tc>
          <w:tcPr>
            <w:tcW w:w="567" w:type="dxa"/>
            <w:shd w:val="clear" w:color="auto" w:fill="auto"/>
            <w:vAlign w:val="center"/>
            <w:hideMark/>
          </w:tcPr>
          <w:p w14:paraId="764FF9A6"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w:t>
            </w:r>
          </w:p>
        </w:tc>
        <w:tc>
          <w:tcPr>
            <w:tcW w:w="709" w:type="dxa"/>
            <w:shd w:val="clear" w:color="auto" w:fill="auto"/>
            <w:vAlign w:val="center"/>
            <w:hideMark/>
          </w:tcPr>
          <w:p w14:paraId="75294312"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LTO</w:t>
            </w:r>
          </w:p>
        </w:tc>
        <w:tc>
          <w:tcPr>
            <w:tcW w:w="851" w:type="dxa"/>
            <w:shd w:val="clear" w:color="auto" w:fill="auto"/>
            <w:vAlign w:val="center"/>
            <w:hideMark/>
          </w:tcPr>
          <w:p w14:paraId="4AFF0DCA" w14:textId="77777777" w:rsidR="002170A7" w:rsidRPr="00461C51" w:rsidRDefault="002170A7" w:rsidP="00FF1986">
            <w:pPr>
              <w:jc w:val="cente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75.00</w:t>
            </w:r>
          </w:p>
        </w:tc>
        <w:tc>
          <w:tcPr>
            <w:tcW w:w="1417" w:type="dxa"/>
            <w:shd w:val="clear" w:color="auto" w:fill="auto"/>
            <w:noWrap/>
            <w:vAlign w:val="center"/>
            <w:hideMark/>
          </w:tcPr>
          <w:p w14:paraId="35C0C8CA" w14:textId="594F50FC"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6,646</w:t>
            </w:r>
          </w:p>
        </w:tc>
        <w:tc>
          <w:tcPr>
            <w:tcW w:w="1418" w:type="dxa"/>
            <w:shd w:val="clear" w:color="auto" w:fill="auto"/>
            <w:noWrap/>
            <w:vAlign w:val="center"/>
            <w:hideMark/>
          </w:tcPr>
          <w:p w14:paraId="3FE3AF05" w14:textId="5E0E3608" w:rsidR="002170A7" w:rsidRPr="00461C51" w:rsidRDefault="002170A7" w:rsidP="002170A7">
            <w:pPr>
              <w:rPr>
                <w:rFonts w:ascii="Montserrat Medium" w:eastAsia="Times New Roman" w:hAnsi="Montserrat Medium" w:cs="Times New Roman"/>
                <w:sz w:val="14"/>
                <w:szCs w:val="14"/>
                <w:lang w:eastAsia="es-MX"/>
              </w:rPr>
            </w:pPr>
            <w:r w:rsidRPr="00461C51">
              <w:rPr>
                <w:rFonts w:ascii="Montserrat Medium" w:eastAsia="Times New Roman" w:hAnsi="Montserrat Medium" w:cs="Times New Roman"/>
                <w:sz w:val="14"/>
                <w:szCs w:val="14"/>
                <w:lang w:eastAsia="es-MX"/>
              </w:rPr>
              <w:t>16,613</w:t>
            </w:r>
          </w:p>
        </w:tc>
      </w:tr>
    </w:tbl>
    <w:p w14:paraId="36906DBB" w14:textId="77777777" w:rsidR="00634048" w:rsidRPr="000A040B" w:rsidRDefault="00634048" w:rsidP="00CC66CE">
      <w:pPr>
        <w:pStyle w:val="Ttulo1"/>
        <w:numPr>
          <w:ilvl w:val="0"/>
          <w:numId w:val="0"/>
        </w:numPr>
        <w:spacing w:before="0" w:after="0"/>
        <w:ind w:left="360" w:right="49"/>
        <w:jc w:val="center"/>
        <w:rPr>
          <w:rFonts w:ascii="Montserrat" w:hAnsi="Montserrat" w:cs="Arial"/>
          <w:noProof w:val="0"/>
          <w:sz w:val="20"/>
          <w:szCs w:val="20"/>
          <w:lang w:val="es-ES"/>
        </w:rPr>
        <w:sectPr w:rsidR="00634048" w:rsidRPr="000A040B" w:rsidSect="00A572B2">
          <w:headerReference w:type="even" r:id="rId23"/>
          <w:headerReference w:type="default" r:id="rId24"/>
          <w:headerReference w:type="first" r:id="rId25"/>
          <w:footnotePr>
            <w:pos w:val="beneathText"/>
          </w:footnotePr>
          <w:pgSz w:w="15840" w:h="12240" w:orient="landscape" w:code="1"/>
          <w:pgMar w:top="1418" w:right="1701" w:bottom="1418" w:left="1701" w:header="851" w:footer="851" w:gutter="0"/>
          <w:cols w:space="720"/>
          <w:docGrid w:linePitch="360"/>
        </w:sectPr>
      </w:pPr>
    </w:p>
    <w:p w14:paraId="5DCE6DD5" w14:textId="77777777" w:rsidR="004904F3" w:rsidRPr="000A040B" w:rsidRDefault="004904F3" w:rsidP="00B06FD6">
      <w:pPr>
        <w:jc w:val="both"/>
        <w:rPr>
          <w:rFonts w:ascii="Montserrat" w:hAnsi="Montserrat" w:cs="Arial"/>
          <w:b/>
          <w:sz w:val="20"/>
          <w:szCs w:val="20"/>
        </w:rPr>
      </w:pPr>
    </w:p>
    <w:p w14:paraId="5358687B" w14:textId="77777777" w:rsidR="007D4D30" w:rsidRPr="000A040B" w:rsidRDefault="007D4D30"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57" w:name="_Toc56778360"/>
      <w:r w:rsidRPr="000A040B">
        <w:rPr>
          <w:rFonts w:ascii="Montserrat" w:hAnsi="Montserrat" w:cs="Arial"/>
          <w:noProof w:val="0"/>
          <w:sz w:val="20"/>
          <w:szCs w:val="20"/>
          <w:lang w:val="es-ES"/>
        </w:rPr>
        <w:t xml:space="preserve">ANEXO </w:t>
      </w:r>
      <w:r w:rsidR="00590754" w:rsidRPr="000A040B">
        <w:rPr>
          <w:rFonts w:ascii="Montserrat" w:hAnsi="Montserrat" w:cs="Arial"/>
          <w:noProof w:val="0"/>
          <w:sz w:val="20"/>
          <w:szCs w:val="20"/>
          <w:lang w:val="es-ES"/>
        </w:rPr>
        <w:t>II</w:t>
      </w:r>
      <w:r w:rsidRPr="000A040B">
        <w:rPr>
          <w:rFonts w:ascii="Montserrat" w:hAnsi="Montserrat" w:cs="Arial"/>
          <w:noProof w:val="0"/>
          <w:sz w:val="20"/>
          <w:szCs w:val="20"/>
          <w:lang w:val="es-ES"/>
        </w:rPr>
        <w:t xml:space="preserve"> </w:t>
      </w:r>
      <w:r w:rsidR="00745174" w:rsidRPr="000A040B">
        <w:rPr>
          <w:rFonts w:ascii="Montserrat" w:hAnsi="Montserrat" w:cs="Arial"/>
          <w:noProof w:val="0"/>
          <w:sz w:val="20"/>
          <w:szCs w:val="20"/>
          <w:lang w:val="es-ES"/>
        </w:rPr>
        <w:br/>
      </w:r>
      <w:r w:rsidRPr="000A040B">
        <w:rPr>
          <w:rFonts w:ascii="Montserrat" w:hAnsi="Montserrat" w:cs="Arial"/>
          <w:noProof w:val="0"/>
          <w:sz w:val="20"/>
          <w:szCs w:val="20"/>
          <w:lang w:val="es-ES"/>
        </w:rPr>
        <w:t>MANIFESTACIÓN DE INTERÉS EN PARTICIPAR EN LA LICITACIÓN</w:t>
      </w:r>
      <w:bookmarkEnd w:id="155"/>
      <w:bookmarkEnd w:id="157"/>
    </w:p>
    <w:p w14:paraId="01AD2A4D" w14:textId="77777777" w:rsidR="007D4D30" w:rsidRPr="000A040B" w:rsidRDefault="007D4D30" w:rsidP="00CC66CE">
      <w:pPr>
        <w:suppressAutoHyphens/>
        <w:ind w:right="49"/>
        <w:jc w:val="both"/>
        <w:rPr>
          <w:rFonts w:ascii="Montserrat" w:eastAsia="Times New Roman" w:hAnsi="Montserrat" w:cs="Arial"/>
          <w:noProof w:val="0"/>
          <w:sz w:val="20"/>
          <w:szCs w:val="20"/>
          <w:lang w:val="es-ES" w:eastAsia="ar-SA"/>
        </w:rPr>
      </w:pPr>
    </w:p>
    <w:p w14:paraId="6B3C89DC" w14:textId="77777777" w:rsidR="00CE4301" w:rsidRPr="000A040B" w:rsidRDefault="00CE4301" w:rsidP="00CC66CE">
      <w:pPr>
        <w:jc w:val="center"/>
        <w:rPr>
          <w:rFonts w:ascii="Montserrat" w:hAnsi="Montserrat" w:cs="Arial"/>
          <w:sz w:val="20"/>
          <w:szCs w:val="20"/>
        </w:rPr>
      </w:pPr>
      <w:r w:rsidRPr="000A040B">
        <w:rPr>
          <w:rFonts w:ascii="Montserrat" w:hAnsi="Montserrat" w:cs="Arial"/>
          <w:sz w:val="20"/>
          <w:szCs w:val="20"/>
        </w:rPr>
        <w:t>(CARTA EN ORIGINAL, PAPEL MEMBRETADO Y FIRMA AUTÓGRAFA)</w:t>
      </w:r>
    </w:p>
    <w:p w14:paraId="0C81BE7B" w14:textId="77777777" w:rsidR="00CE4301" w:rsidRPr="000A040B" w:rsidRDefault="00CE4301" w:rsidP="00CC66CE">
      <w:pPr>
        <w:jc w:val="both"/>
        <w:rPr>
          <w:rFonts w:ascii="Montserrat" w:hAnsi="Montserrat" w:cs="Arial"/>
          <w:b/>
          <w:sz w:val="20"/>
          <w:szCs w:val="20"/>
        </w:rPr>
      </w:pPr>
    </w:p>
    <w:p w14:paraId="68751AF8" w14:textId="77777777" w:rsidR="00CE4301" w:rsidRPr="000A040B" w:rsidRDefault="00CE4301" w:rsidP="00CC66CE">
      <w:pPr>
        <w:jc w:val="right"/>
        <w:rPr>
          <w:rFonts w:ascii="Montserrat" w:hAnsi="Montserrat" w:cs="Arial"/>
          <w:sz w:val="20"/>
          <w:szCs w:val="20"/>
          <w:lang w:val="es-ES_tradnl"/>
        </w:rPr>
      </w:pPr>
    </w:p>
    <w:p w14:paraId="6F989553" w14:textId="77777777" w:rsidR="00CE4301" w:rsidRPr="000A040B" w:rsidRDefault="00CE4301" w:rsidP="00CC66CE">
      <w:pPr>
        <w:ind w:right="49"/>
        <w:jc w:val="right"/>
        <w:rPr>
          <w:rFonts w:ascii="Montserrat" w:hAnsi="Montserrat" w:cs="Arial"/>
          <w:sz w:val="20"/>
          <w:szCs w:val="20"/>
        </w:rPr>
      </w:pPr>
      <w:r w:rsidRPr="000A040B">
        <w:rPr>
          <w:rFonts w:ascii="Montserrat" w:hAnsi="Montserrat" w:cs="Arial"/>
          <w:sz w:val="20"/>
          <w:szCs w:val="20"/>
        </w:rPr>
        <w:t>______de___________de_____________</w:t>
      </w:r>
    </w:p>
    <w:p w14:paraId="4BA58D4F" w14:textId="77777777" w:rsidR="00CE4301" w:rsidRPr="000A040B" w:rsidRDefault="00CE4301" w:rsidP="00CC66CE">
      <w:pPr>
        <w:jc w:val="right"/>
        <w:rPr>
          <w:rFonts w:ascii="Montserrat" w:hAnsi="Montserrat" w:cs="Arial"/>
          <w:sz w:val="20"/>
          <w:szCs w:val="20"/>
          <w:lang w:val="es-ES_tradnl"/>
        </w:rPr>
      </w:pPr>
    </w:p>
    <w:p w14:paraId="292AE8CA" w14:textId="77777777" w:rsidR="00CE4301" w:rsidRPr="000A040B" w:rsidRDefault="00CE4301" w:rsidP="00CC66CE">
      <w:pPr>
        <w:jc w:val="both"/>
        <w:rPr>
          <w:rFonts w:ascii="Montserrat" w:hAnsi="Montserrat" w:cs="Arial"/>
          <w:sz w:val="20"/>
          <w:szCs w:val="20"/>
          <w:lang w:val="es-ES_tradnl"/>
        </w:rPr>
      </w:pPr>
    </w:p>
    <w:p w14:paraId="6E316618" w14:textId="77777777" w:rsidR="00CE4301" w:rsidRPr="000A040B" w:rsidRDefault="00CE4301" w:rsidP="00CC66CE">
      <w:pPr>
        <w:jc w:val="both"/>
        <w:rPr>
          <w:rFonts w:ascii="Montserrat" w:hAnsi="Montserrat" w:cs="Arial"/>
          <w:sz w:val="20"/>
          <w:szCs w:val="20"/>
          <w:lang w:val="es-ES_tradnl"/>
        </w:rPr>
      </w:pPr>
      <w:r w:rsidRPr="000A040B">
        <w:rPr>
          <w:rFonts w:ascii="Montserrat" w:hAnsi="Montserrat" w:cs="Arial"/>
          <w:sz w:val="20"/>
          <w:szCs w:val="20"/>
          <w:lang w:val="es-ES_tradnl"/>
        </w:rPr>
        <w:t xml:space="preserve">Con fundamento en el artículo 33 Bis </w:t>
      </w:r>
      <w:r w:rsidR="00DC07C4" w:rsidRPr="000A040B">
        <w:rPr>
          <w:rFonts w:ascii="Montserrat" w:hAnsi="Montserrat" w:cs="Arial"/>
          <w:sz w:val="20"/>
          <w:szCs w:val="20"/>
          <w:lang w:val="es-ES_tradnl"/>
        </w:rPr>
        <w:t>tercer</w:t>
      </w:r>
      <w:r w:rsidRPr="000A040B">
        <w:rPr>
          <w:rFonts w:ascii="Montserrat" w:hAnsi="Montserrat" w:cs="Arial"/>
          <w:sz w:val="20"/>
          <w:szCs w:val="20"/>
          <w:lang w:val="es-ES_tradnl"/>
        </w:rPr>
        <w:t xml:space="preserve"> párrafo de la Ley de Adquisiciones, Arrendamientos y Servicios del Sector Publico, expreso mi interés en participar en la Licitación número _____________, y manifesto los siguientes datos:</w:t>
      </w:r>
    </w:p>
    <w:p w14:paraId="7826A951" w14:textId="77777777" w:rsidR="00CE4301" w:rsidRPr="000A040B" w:rsidRDefault="00CE4301" w:rsidP="00CC66CE">
      <w:pPr>
        <w:ind w:left="-284" w:firstLine="284"/>
        <w:jc w:val="both"/>
        <w:rPr>
          <w:rFonts w:ascii="Montserrat" w:hAnsi="Montserrat" w:cs="Arial"/>
          <w:b/>
          <w:sz w:val="20"/>
          <w:szCs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0A040B" w14:paraId="7C7194B4" w14:textId="77777777"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7E3A7957" w14:textId="77777777" w:rsidR="00CE4301" w:rsidRPr="000A040B" w:rsidRDefault="00CE4301" w:rsidP="00CC66CE">
            <w:pPr>
              <w:pStyle w:val="Sinespaciado"/>
              <w:jc w:val="center"/>
              <w:rPr>
                <w:rFonts w:ascii="Montserrat" w:hAnsi="Montserrat"/>
                <w:sz w:val="20"/>
                <w:szCs w:val="20"/>
              </w:rPr>
            </w:pPr>
            <w:r w:rsidRPr="000A040B">
              <w:rPr>
                <w:rFonts w:ascii="Montserrat" w:hAnsi="Montserrat"/>
                <w:sz w:val="20"/>
                <w:szCs w:val="20"/>
              </w:rPr>
              <w:t>Del</w:t>
            </w:r>
          </w:p>
          <w:p w14:paraId="244DF49F" w14:textId="77777777" w:rsidR="00CE4301" w:rsidRPr="000A040B" w:rsidRDefault="00CE4301" w:rsidP="00CC66CE">
            <w:pPr>
              <w:pStyle w:val="Sinespaciado"/>
              <w:jc w:val="center"/>
              <w:rPr>
                <w:rFonts w:ascii="Montserrat" w:hAnsi="Montserrat"/>
                <w:sz w:val="20"/>
                <w:szCs w:val="20"/>
              </w:rPr>
            </w:pPr>
            <w:r w:rsidRPr="000A040B">
              <w:rPr>
                <w:rFonts w:ascii="Montserrat" w:hAnsi="Montserrat"/>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14:paraId="5DAE2E88" w14:textId="77777777" w:rsidR="00CE4301" w:rsidRPr="000A040B" w:rsidRDefault="00CE4301" w:rsidP="00CC66CE">
            <w:pPr>
              <w:pStyle w:val="Sinespaciado"/>
              <w:rPr>
                <w:rFonts w:ascii="Montserrat" w:hAnsi="Montserrat"/>
                <w:sz w:val="20"/>
                <w:szCs w:val="20"/>
              </w:rPr>
            </w:pPr>
          </w:p>
          <w:p w14:paraId="7E3C0F23"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 xml:space="preserve">Registro Federal de Contribuyentes: </w:t>
            </w:r>
          </w:p>
          <w:p w14:paraId="611DBBF5"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Nombre:</w:t>
            </w:r>
          </w:p>
          <w:p w14:paraId="4CC084CA"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 xml:space="preserve">Domicilio: calle y número: </w:t>
            </w:r>
          </w:p>
          <w:p w14:paraId="10B30A9C"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 xml:space="preserve">Colonia:                                                               </w:t>
            </w:r>
            <w:r w:rsidR="009E4789" w:rsidRPr="000A040B">
              <w:rPr>
                <w:rFonts w:ascii="Montserrat" w:hAnsi="Montserrat"/>
                <w:sz w:val="20"/>
                <w:szCs w:val="20"/>
              </w:rPr>
              <w:t>Demarcación Territorial</w:t>
            </w:r>
            <w:r w:rsidRPr="000A040B">
              <w:rPr>
                <w:rFonts w:ascii="Montserrat" w:hAnsi="Montserrat"/>
                <w:sz w:val="20"/>
                <w:szCs w:val="20"/>
              </w:rPr>
              <w:t>:</w:t>
            </w:r>
          </w:p>
          <w:p w14:paraId="3FAAB240"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Código postal:                                                    Entidad Federativa:</w:t>
            </w:r>
          </w:p>
          <w:p w14:paraId="12852834"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Correo electrónico:</w:t>
            </w:r>
          </w:p>
          <w:p w14:paraId="19641C66"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No. de la escritura pública en la que consta su acta constitutiva:                         Fecha:</w:t>
            </w:r>
          </w:p>
          <w:p w14:paraId="30A22FCD"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Nombre de los socios:</w:t>
            </w:r>
          </w:p>
          <w:p w14:paraId="59108E88"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Descripción del objeto social:</w:t>
            </w:r>
          </w:p>
          <w:p w14:paraId="6B38E70C"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Reformas al acta constitutiva:</w:t>
            </w:r>
          </w:p>
          <w:p w14:paraId="0104A9EE"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Inscripción en el Registro Público de Comercio:</w:t>
            </w:r>
          </w:p>
          <w:p w14:paraId="2AF7B899"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Núme</w:t>
            </w:r>
            <w:r w:rsidRPr="000A040B">
              <w:rPr>
                <w:rFonts w:ascii="Montserrat" w:eastAsia="Apple SD 산돌고딕 Neo 일반체" w:hAnsi="Montserrat" w:cs="Apple SD 산돌고딕 Neo 일반체"/>
                <w:sz w:val="20"/>
                <w:szCs w:val="20"/>
              </w:rPr>
              <w:t>r</w:t>
            </w:r>
            <w:r w:rsidRPr="000A040B">
              <w:rPr>
                <w:rFonts w:ascii="Montserrat" w:hAnsi="Montserrat"/>
                <w:sz w:val="20"/>
                <w:szCs w:val="20"/>
              </w:rPr>
              <w:t xml:space="preserve">o:     </w:t>
            </w:r>
            <w:r w:rsidRPr="000A040B">
              <w:rPr>
                <w:rFonts w:ascii="Montserrat" w:hAnsi="Montserrat" w:cs="Baoli SC Regular"/>
                <w:sz w:val="20"/>
                <w:szCs w:val="20"/>
              </w:rPr>
              <w:t xml:space="preserve"> </w:t>
            </w:r>
            <w:r w:rsidRPr="000A040B">
              <w:rPr>
                <w:rFonts w:ascii="Montserrat" w:hAnsi="Montserrat"/>
                <w:sz w:val="20"/>
                <w:szCs w:val="20"/>
              </w:rPr>
              <w:t xml:space="preserve">                                       Folio:                                                                          Fecha:</w:t>
            </w:r>
          </w:p>
        </w:tc>
      </w:tr>
      <w:tr w:rsidR="00CE4301" w:rsidRPr="000A040B" w14:paraId="236961DB" w14:textId="77777777" w:rsidTr="004B08FC">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2C62C1E7" w14:textId="77777777" w:rsidR="00CE4301" w:rsidRPr="000A040B" w:rsidRDefault="00CE4301" w:rsidP="00CC66CE">
            <w:pPr>
              <w:pStyle w:val="Sinespaciado"/>
              <w:jc w:val="center"/>
              <w:rPr>
                <w:rFonts w:ascii="Montserrat" w:hAnsi="Montserrat"/>
                <w:sz w:val="20"/>
                <w:szCs w:val="20"/>
              </w:rPr>
            </w:pPr>
            <w:r w:rsidRPr="000A040B">
              <w:rPr>
                <w:rFonts w:ascii="Montserrat" w:hAnsi="Montserrat"/>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14:paraId="63B58A91" w14:textId="77777777" w:rsidR="00CE4301" w:rsidRPr="000A040B" w:rsidRDefault="00CE4301" w:rsidP="00CC66CE">
            <w:pPr>
              <w:pStyle w:val="Sinespaciado"/>
              <w:rPr>
                <w:rFonts w:ascii="Montserrat" w:hAnsi="Montserrat"/>
                <w:sz w:val="20"/>
                <w:szCs w:val="20"/>
                <w:lang w:val="fr-FR"/>
              </w:rPr>
            </w:pPr>
          </w:p>
          <w:p w14:paraId="4691B9BD" w14:textId="77777777" w:rsidR="00CE4301" w:rsidRPr="000A040B" w:rsidRDefault="00CE4301" w:rsidP="00CC66CE">
            <w:pPr>
              <w:pStyle w:val="Sinespaciado"/>
              <w:rPr>
                <w:rFonts w:ascii="Montserrat" w:hAnsi="Montserrat"/>
                <w:sz w:val="20"/>
                <w:szCs w:val="20"/>
                <w:lang w:val="fr-FR"/>
              </w:rPr>
            </w:pPr>
            <w:r w:rsidRPr="000A040B">
              <w:rPr>
                <w:rFonts w:ascii="Montserrat" w:hAnsi="Montserrat"/>
                <w:sz w:val="20"/>
                <w:szCs w:val="20"/>
                <w:lang w:val="fr-FR"/>
              </w:rPr>
              <w:t>Nombre:                                                     R.F.C.</w:t>
            </w:r>
          </w:p>
          <w:p w14:paraId="5F8F5210" w14:textId="77777777" w:rsidR="00CE4301" w:rsidRPr="000A040B" w:rsidRDefault="00CE4301" w:rsidP="00CC66CE">
            <w:pPr>
              <w:pStyle w:val="Sinespaciado"/>
              <w:rPr>
                <w:rFonts w:ascii="Montserrat" w:hAnsi="Montserrat"/>
                <w:sz w:val="20"/>
                <w:szCs w:val="20"/>
                <w:lang w:val="fr-FR"/>
              </w:rPr>
            </w:pPr>
            <w:proofErr w:type="spellStart"/>
            <w:r w:rsidRPr="000A040B">
              <w:rPr>
                <w:rFonts w:ascii="Montserrat" w:hAnsi="Montserrat"/>
                <w:sz w:val="20"/>
                <w:szCs w:val="20"/>
                <w:lang w:val="fr-FR"/>
              </w:rPr>
              <w:t>Domicilio</w:t>
            </w:r>
            <w:proofErr w:type="spellEnd"/>
            <w:r w:rsidRPr="000A040B">
              <w:rPr>
                <w:rFonts w:ascii="Montserrat" w:hAnsi="Montserrat"/>
                <w:sz w:val="20"/>
                <w:szCs w:val="20"/>
                <w:lang w:val="fr-FR"/>
              </w:rPr>
              <w:t xml:space="preserve">: </w:t>
            </w:r>
          </w:p>
          <w:p w14:paraId="184C17D1"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Datos del documento mediante el cual acredita su personalidad y facultades:</w:t>
            </w:r>
          </w:p>
          <w:p w14:paraId="3A3A64E6" w14:textId="77777777" w:rsidR="00CE4301" w:rsidRPr="000A040B" w:rsidRDefault="00CE4301" w:rsidP="00CC66CE">
            <w:pPr>
              <w:pStyle w:val="Sinespaciado"/>
              <w:rPr>
                <w:rFonts w:ascii="Montserrat" w:hAnsi="Montserrat"/>
                <w:sz w:val="20"/>
                <w:szCs w:val="20"/>
              </w:rPr>
            </w:pPr>
            <w:r w:rsidRPr="000A040B">
              <w:rPr>
                <w:rFonts w:ascii="Montserrat" w:hAnsi="Montserrat"/>
                <w:sz w:val="20"/>
                <w:szCs w:val="20"/>
              </w:rPr>
              <w:t>Escritura pública número:                                                                     Fecha:</w:t>
            </w:r>
          </w:p>
          <w:p w14:paraId="6D3D9954" w14:textId="77777777" w:rsidR="002A4A0A" w:rsidRPr="000A040B" w:rsidRDefault="002A4A0A" w:rsidP="00CC66CE">
            <w:pPr>
              <w:pStyle w:val="Sinespaciado"/>
              <w:rPr>
                <w:rFonts w:ascii="Montserrat" w:hAnsi="Montserrat"/>
                <w:sz w:val="20"/>
                <w:szCs w:val="20"/>
              </w:rPr>
            </w:pPr>
            <w:r w:rsidRPr="000A040B">
              <w:rPr>
                <w:rFonts w:ascii="Montserrat" w:hAnsi="Montserrat"/>
                <w:sz w:val="20"/>
                <w:szCs w:val="20"/>
              </w:rPr>
              <w:t>Nombre, número y lugar del notario público ante el cual se otorgó:</w:t>
            </w:r>
          </w:p>
          <w:p w14:paraId="6F301A2F" w14:textId="77777777" w:rsidR="002A4A0A" w:rsidRPr="000A040B" w:rsidRDefault="002A4A0A" w:rsidP="00CC66CE">
            <w:pPr>
              <w:pStyle w:val="Sinespaciado"/>
              <w:rPr>
                <w:rFonts w:ascii="Montserrat" w:hAnsi="Montserrat"/>
                <w:sz w:val="20"/>
                <w:szCs w:val="20"/>
              </w:rPr>
            </w:pPr>
          </w:p>
        </w:tc>
      </w:tr>
    </w:tbl>
    <w:p w14:paraId="1CDBCDE0" w14:textId="77777777" w:rsidR="00CE4301" w:rsidRPr="000A040B" w:rsidRDefault="00CE4301" w:rsidP="00CC66CE">
      <w:pPr>
        <w:widowControl w:val="0"/>
        <w:jc w:val="center"/>
        <w:rPr>
          <w:rFonts w:ascii="Montserrat" w:hAnsi="Montserrat" w:cs="Arial"/>
          <w:sz w:val="20"/>
          <w:szCs w:val="20"/>
          <w:lang w:val="es-ES_tradnl" w:eastAsia="es-ES"/>
        </w:rPr>
      </w:pPr>
    </w:p>
    <w:p w14:paraId="3775D082" w14:textId="77777777" w:rsidR="00CE4301" w:rsidRPr="000A040B" w:rsidRDefault="00CE4301" w:rsidP="00CC66CE">
      <w:pPr>
        <w:widowControl w:val="0"/>
        <w:jc w:val="center"/>
        <w:rPr>
          <w:rFonts w:ascii="Montserrat" w:hAnsi="Montserrat" w:cs="Arial"/>
          <w:sz w:val="20"/>
          <w:szCs w:val="20"/>
          <w:lang w:val="es-ES_tradnl" w:eastAsia="es-ES"/>
        </w:rPr>
      </w:pPr>
    </w:p>
    <w:p w14:paraId="3DCCE5AA" w14:textId="77777777" w:rsidR="00CE4301" w:rsidRPr="000A040B" w:rsidRDefault="00CE4301" w:rsidP="00CC66CE">
      <w:pPr>
        <w:widowControl w:val="0"/>
        <w:jc w:val="center"/>
        <w:rPr>
          <w:rFonts w:ascii="Montserrat" w:hAnsi="Montserrat" w:cs="Arial"/>
          <w:sz w:val="20"/>
          <w:szCs w:val="20"/>
          <w:lang w:val="es-ES_tradnl" w:eastAsia="es-ES"/>
        </w:rPr>
      </w:pPr>
    </w:p>
    <w:p w14:paraId="78938DCF" w14:textId="77777777" w:rsidR="00CE4301" w:rsidRPr="000A040B" w:rsidRDefault="00CE4301" w:rsidP="00CC66CE">
      <w:pPr>
        <w:widowControl w:val="0"/>
        <w:jc w:val="center"/>
        <w:rPr>
          <w:rFonts w:ascii="Montserrat" w:hAnsi="Montserrat" w:cs="Arial"/>
          <w:sz w:val="20"/>
          <w:szCs w:val="20"/>
          <w:lang w:val="es-ES_tradnl" w:eastAsia="es-ES"/>
        </w:rPr>
      </w:pPr>
    </w:p>
    <w:p w14:paraId="4FB44359" w14:textId="77777777" w:rsidR="00CE4301" w:rsidRPr="000A040B" w:rsidRDefault="00CE4301" w:rsidP="00CC66CE">
      <w:pPr>
        <w:widowControl w:val="0"/>
        <w:jc w:val="center"/>
        <w:rPr>
          <w:rFonts w:ascii="Montserrat" w:hAnsi="Montserrat" w:cs="Arial"/>
          <w:sz w:val="20"/>
          <w:szCs w:val="20"/>
          <w:lang w:val="es-ES_tradnl" w:eastAsia="es-ES"/>
        </w:rPr>
      </w:pPr>
      <w:r w:rsidRPr="000A040B">
        <w:rPr>
          <w:rFonts w:ascii="Montserrat" w:hAnsi="Montserrat" w:cs="Arial"/>
          <w:sz w:val="20"/>
          <w:szCs w:val="20"/>
          <w:lang w:val="es-ES_tradnl" w:eastAsia="es-ES"/>
        </w:rPr>
        <w:t>_____________________________________________</w:t>
      </w:r>
    </w:p>
    <w:p w14:paraId="51887EA1" w14:textId="77777777" w:rsidR="007D4D30" w:rsidRPr="000A040B" w:rsidRDefault="00CE4301" w:rsidP="00CC66CE">
      <w:pPr>
        <w:ind w:right="49"/>
        <w:jc w:val="center"/>
        <w:rPr>
          <w:rFonts w:ascii="Montserrat" w:hAnsi="Montserrat"/>
          <w:b/>
          <w:sz w:val="20"/>
          <w:szCs w:val="20"/>
          <w:lang w:eastAsia="es-MX"/>
        </w:rPr>
      </w:pPr>
      <w:r w:rsidRPr="000A040B">
        <w:rPr>
          <w:rFonts w:ascii="Montserrat" w:hAnsi="Montserrat" w:cs="Arial"/>
          <w:bCs/>
          <w:sz w:val="20"/>
          <w:szCs w:val="20"/>
          <w:lang w:val="es-ES_tradnl"/>
        </w:rPr>
        <w:t>(Nombre y firma del Representante Legal)</w:t>
      </w:r>
    </w:p>
    <w:p w14:paraId="7C6EC365" w14:textId="77777777" w:rsidR="006A6B4E" w:rsidRPr="000A040B" w:rsidRDefault="006A6B4E" w:rsidP="00CC66CE">
      <w:pPr>
        <w:ind w:right="49"/>
        <w:rPr>
          <w:rFonts w:ascii="Montserrat" w:hAnsi="Montserrat"/>
          <w:b/>
          <w:sz w:val="20"/>
          <w:szCs w:val="20"/>
          <w:lang w:eastAsia="es-MX"/>
        </w:rPr>
      </w:pPr>
      <w:r w:rsidRPr="000A040B">
        <w:rPr>
          <w:rFonts w:ascii="Montserrat" w:hAnsi="Montserrat"/>
          <w:b/>
          <w:sz w:val="20"/>
          <w:szCs w:val="20"/>
          <w:lang w:eastAsia="es-MX"/>
        </w:rPr>
        <w:br w:type="page"/>
      </w:r>
    </w:p>
    <w:bookmarkEnd w:id="156"/>
    <w:p w14:paraId="404B02E3" w14:textId="77777777" w:rsidR="008958E6" w:rsidRPr="000A040B" w:rsidRDefault="008958E6" w:rsidP="008958E6">
      <w:pPr>
        <w:rPr>
          <w:lang w:eastAsia="ar-SA"/>
        </w:rPr>
      </w:pPr>
    </w:p>
    <w:p w14:paraId="18BA886C" w14:textId="77777777" w:rsidR="007D4D30" w:rsidRPr="000A040B" w:rsidRDefault="001E00BA" w:rsidP="00CC66CE">
      <w:pPr>
        <w:pStyle w:val="Ttulo1"/>
        <w:numPr>
          <w:ilvl w:val="0"/>
          <w:numId w:val="0"/>
        </w:numPr>
        <w:spacing w:before="0" w:after="0"/>
        <w:ind w:left="360" w:right="49"/>
        <w:jc w:val="center"/>
        <w:rPr>
          <w:rFonts w:ascii="Montserrat" w:hAnsi="Montserrat" w:cs="Arial"/>
          <w:b w:val="0"/>
          <w:sz w:val="20"/>
          <w:szCs w:val="20"/>
        </w:rPr>
      </w:pPr>
      <w:bookmarkStart w:id="158" w:name="_Toc56778361"/>
      <w:r w:rsidRPr="000A040B">
        <w:rPr>
          <w:rFonts w:ascii="Montserrat" w:hAnsi="Montserrat" w:cs="Arial"/>
          <w:sz w:val="20"/>
          <w:szCs w:val="20"/>
        </w:rPr>
        <w:t xml:space="preserve">ANEXO </w:t>
      </w:r>
      <w:r w:rsidR="00590754" w:rsidRPr="000A040B">
        <w:rPr>
          <w:rFonts w:ascii="Montserrat" w:hAnsi="Montserrat" w:cs="Arial"/>
          <w:sz w:val="20"/>
          <w:szCs w:val="20"/>
        </w:rPr>
        <w:t>III</w:t>
      </w:r>
      <w:r w:rsidR="007D4D30" w:rsidRPr="000A040B">
        <w:rPr>
          <w:rFonts w:ascii="Montserrat" w:hAnsi="Montserrat" w:cs="Arial"/>
          <w:b w:val="0"/>
          <w:sz w:val="20"/>
          <w:szCs w:val="20"/>
        </w:rPr>
        <w:t xml:space="preserve"> </w:t>
      </w:r>
      <w:bookmarkStart w:id="159" w:name="_Toc460500937"/>
      <w:r w:rsidR="00C90756" w:rsidRPr="000A040B">
        <w:rPr>
          <w:rFonts w:ascii="Montserrat" w:hAnsi="Montserrat" w:cs="Arial"/>
          <w:b w:val="0"/>
          <w:sz w:val="20"/>
          <w:szCs w:val="20"/>
        </w:rPr>
        <w:br/>
      </w:r>
      <w:r w:rsidR="007D4D30" w:rsidRPr="000A040B">
        <w:rPr>
          <w:rFonts w:ascii="Montserrat" w:hAnsi="Montserrat" w:cs="Arial"/>
          <w:noProof w:val="0"/>
          <w:sz w:val="20"/>
          <w:szCs w:val="20"/>
          <w:lang w:val="es-ES"/>
        </w:rPr>
        <w:t>FORMATO DE SOLICITUD DE ACLARACIONES A LA CONVOCATORIA</w:t>
      </w:r>
      <w:bookmarkEnd w:id="158"/>
      <w:bookmarkEnd w:id="159"/>
    </w:p>
    <w:p w14:paraId="4710556D" w14:textId="77777777" w:rsidR="007D4D30" w:rsidRPr="000A040B" w:rsidRDefault="007D4D30" w:rsidP="00CC66CE">
      <w:pPr>
        <w:suppressAutoHyphens/>
        <w:ind w:right="49"/>
        <w:jc w:val="center"/>
        <w:rPr>
          <w:rFonts w:ascii="Montserrat" w:eastAsia="Times New Roman" w:hAnsi="Montserrat" w:cs="Arial"/>
          <w:noProof w:val="0"/>
          <w:sz w:val="20"/>
          <w:szCs w:val="20"/>
          <w:lang w:val="es-ES" w:eastAsia="ar-SA"/>
        </w:rPr>
      </w:pPr>
    </w:p>
    <w:p w14:paraId="58AA074B" w14:textId="77777777" w:rsidR="00CE4301" w:rsidRPr="000A040B" w:rsidRDefault="00CE4301" w:rsidP="00CC66CE">
      <w:pPr>
        <w:jc w:val="center"/>
        <w:rPr>
          <w:rFonts w:ascii="Montserrat" w:hAnsi="Montserrat" w:cs="Arial"/>
          <w:sz w:val="18"/>
          <w:szCs w:val="18"/>
        </w:rPr>
      </w:pPr>
      <w:r w:rsidRPr="000A040B">
        <w:rPr>
          <w:rFonts w:ascii="Montserrat" w:hAnsi="Montserrat" w:cs="Arial"/>
          <w:sz w:val="18"/>
          <w:szCs w:val="18"/>
        </w:rPr>
        <w:t>(CARTA EN ORIGINAL, PAPEL MEMBRETADO Y FIRMA AUTÓGRAFA</w:t>
      </w:r>
      <w:r w:rsidR="005548BE" w:rsidRPr="000A040B">
        <w:rPr>
          <w:rFonts w:ascii="Montserrat" w:hAnsi="Montserrat" w:cs="Arial"/>
          <w:sz w:val="18"/>
          <w:szCs w:val="18"/>
        </w:rPr>
        <w:t xml:space="preserve"> DEL LICITANTE)</w:t>
      </w:r>
    </w:p>
    <w:p w14:paraId="0DE6BA24" w14:textId="77777777" w:rsidR="00CE4301" w:rsidRPr="000A040B" w:rsidRDefault="00CE4301" w:rsidP="00CC66CE">
      <w:pPr>
        <w:jc w:val="center"/>
        <w:rPr>
          <w:rFonts w:ascii="Montserrat" w:hAnsi="Montserrat" w:cs="Arial"/>
          <w:sz w:val="18"/>
          <w:szCs w:val="18"/>
        </w:rPr>
      </w:pPr>
    </w:p>
    <w:p w14:paraId="677FAE26" w14:textId="77777777" w:rsidR="00CE4301" w:rsidRPr="000A040B" w:rsidRDefault="00CE4301" w:rsidP="00CC66CE">
      <w:pPr>
        <w:ind w:right="49"/>
        <w:jc w:val="right"/>
        <w:rPr>
          <w:rFonts w:ascii="Montserrat" w:hAnsi="Montserrat" w:cs="Arial"/>
          <w:sz w:val="20"/>
        </w:rPr>
      </w:pPr>
      <w:r w:rsidRPr="000A040B">
        <w:rPr>
          <w:rFonts w:ascii="Montserrat" w:hAnsi="Montserrat" w:cs="Arial"/>
          <w:sz w:val="20"/>
        </w:rPr>
        <w:t>______de___________de_____________</w:t>
      </w:r>
    </w:p>
    <w:p w14:paraId="2848D50D" w14:textId="77777777" w:rsidR="00CE4301" w:rsidRPr="000A040B" w:rsidRDefault="00CE4301" w:rsidP="00CC66CE">
      <w:pPr>
        <w:pStyle w:val="Sinespaciado"/>
        <w:rPr>
          <w:rFonts w:ascii="Montserrat" w:hAnsi="Montserrat" w:cs="Arial"/>
          <w:sz w:val="20"/>
          <w:szCs w:val="20"/>
        </w:rPr>
      </w:pPr>
    </w:p>
    <w:p w14:paraId="0D22271F" w14:textId="77777777" w:rsidR="00CE4301" w:rsidRPr="000A040B" w:rsidRDefault="00CE4301" w:rsidP="00CC66CE">
      <w:pPr>
        <w:pStyle w:val="Sinespaciado"/>
        <w:rPr>
          <w:rFonts w:ascii="Montserrat" w:hAnsi="Montserrat" w:cs="Arial"/>
          <w:sz w:val="20"/>
          <w:szCs w:val="20"/>
        </w:rPr>
      </w:pPr>
      <w:r w:rsidRPr="000A040B">
        <w:rPr>
          <w:rFonts w:ascii="Montserrat" w:hAnsi="Montserrat" w:cs="Arial"/>
          <w:sz w:val="20"/>
          <w:szCs w:val="20"/>
        </w:rPr>
        <w:t>Licitación Pública: ______________________</w:t>
      </w:r>
    </w:p>
    <w:p w14:paraId="72438A1B" w14:textId="77777777" w:rsidR="00CE4301" w:rsidRPr="000A040B" w:rsidRDefault="00CE4301" w:rsidP="00CC66CE">
      <w:pPr>
        <w:pStyle w:val="Sinespaciado"/>
        <w:rPr>
          <w:rFonts w:ascii="Montserrat" w:hAnsi="Montserrat" w:cs="Arial"/>
          <w:sz w:val="20"/>
          <w:szCs w:val="20"/>
        </w:rPr>
      </w:pPr>
      <w:r w:rsidRPr="000A040B">
        <w:rPr>
          <w:rFonts w:ascii="Montserrat" w:hAnsi="Montserrat" w:cs="Arial"/>
          <w:sz w:val="20"/>
          <w:szCs w:val="20"/>
        </w:rPr>
        <w:t>Persona física o moral: ______________________</w:t>
      </w:r>
    </w:p>
    <w:p w14:paraId="24161057" w14:textId="77777777" w:rsidR="00CE4301" w:rsidRPr="000A040B" w:rsidRDefault="00CE4301" w:rsidP="00CC66CE">
      <w:pPr>
        <w:jc w:val="both"/>
        <w:rPr>
          <w:rFonts w:ascii="Montserrat" w:hAnsi="Montserrat" w:cs="Arial"/>
          <w:sz w:val="20"/>
          <w:lang w:val="es-ES_tradnl"/>
        </w:rPr>
      </w:pPr>
    </w:p>
    <w:p w14:paraId="7D7DAE0C" w14:textId="77777777" w:rsidR="00CE4301" w:rsidRPr="000A040B" w:rsidRDefault="00CE4301" w:rsidP="00CC66CE">
      <w:pPr>
        <w:ind w:right="193"/>
        <w:jc w:val="both"/>
        <w:rPr>
          <w:rFonts w:ascii="Montserrat" w:hAnsi="Montserrat" w:cs="Arial"/>
          <w:sz w:val="18"/>
          <w:szCs w:val="18"/>
        </w:rPr>
      </w:pPr>
      <w:r w:rsidRPr="000A040B">
        <w:rPr>
          <w:rFonts w:ascii="Montserrat" w:hAnsi="Montserrat" w:cs="Arial"/>
          <w:sz w:val="18"/>
          <w:szCs w:val="18"/>
        </w:rPr>
        <w:t>Instituto Mexicano del Seguro Social</w:t>
      </w:r>
    </w:p>
    <w:p w14:paraId="598AF765" w14:textId="77777777" w:rsidR="00CE4301" w:rsidRPr="000A040B" w:rsidRDefault="00CE4301" w:rsidP="00CC66CE">
      <w:pPr>
        <w:ind w:right="193"/>
        <w:jc w:val="both"/>
        <w:rPr>
          <w:rFonts w:ascii="Montserrat" w:hAnsi="Montserrat" w:cs="Arial"/>
          <w:sz w:val="18"/>
          <w:szCs w:val="18"/>
        </w:rPr>
      </w:pPr>
      <w:r w:rsidRPr="000A040B">
        <w:rPr>
          <w:rFonts w:ascii="Montserrat" w:hAnsi="Montserrat" w:cs="Arial"/>
          <w:sz w:val="18"/>
          <w:szCs w:val="18"/>
        </w:rPr>
        <w:t>Coordinación de Adquisición de Bienes y Contratación de Servicios</w:t>
      </w:r>
    </w:p>
    <w:p w14:paraId="4341D367" w14:textId="77777777" w:rsidR="00CE4301" w:rsidRPr="000A040B" w:rsidRDefault="00CE4301" w:rsidP="00CC66CE">
      <w:pPr>
        <w:ind w:right="193"/>
        <w:jc w:val="both"/>
        <w:rPr>
          <w:rFonts w:ascii="Montserrat" w:hAnsi="Montserrat" w:cs="Arial"/>
          <w:sz w:val="18"/>
          <w:szCs w:val="18"/>
        </w:rPr>
      </w:pPr>
      <w:r w:rsidRPr="000A040B">
        <w:rPr>
          <w:rFonts w:ascii="Montserrat" w:hAnsi="Montserrat" w:cs="Arial"/>
          <w:sz w:val="18"/>
          <w:szCs w:val="18"/>
        </w:rPr>
        <w:t>Coordinación Técnica de Bienes y Servicios</w:t>
      </w:r>
    </w:p>
    <w:p w14:paraId="7DB6EDFA" w14:textId="77777777" w:rsidR="00CE4301" w:rsidRPr="000A040B" w:rsidRDefault="00E136B7" w:rsidP="00CC66CE">
      <w:pPr>
        <w:jc w:val="both"/>
        <w:rPr>
          <w:rFonts w:ascii="Montserrat" w:hAnsi="Montserrat" w:cs="Arial"/>
          <w:sz w:val="20"/>
          <w:lang w:val="es-ES_tradnl"/>
        </w:rPr>
      </w:pPr>
      <w:r w:rsidRPr="000A040B">
        <w:rPr>
          <w:rFonts w:ascii="Montserrat" w:hAnsi="Montserrat" w:cs="Arial"/>
          <w:sz w:val="20"/>
          <w:lang w:val="es-ES_tradnl"/>
        </w:rPr>
        <w:t>Presente</w:t>
      </w:r>
    </w:p>
    <w:p w14:paraId="6DD49CAF" w14:textId="77777777" w:rsidR="00CE4301" w:rsidRPr="000A040B" w:rsidRDefault="00CE4301" w:rsidP="00CC66CE">
      <w:pPr>
        <w:jc w:val="both"/>
        <w:rPr>
          <w:rFonts w:ascii="Montserrat" w:hAnsi="Montserrat" w:cs="Arial"/>
          <w:sz w:val="20"/>
          <w:lang w:val="es-ES_tradnl"/>
        </w:rPr>
      </w:pPr>
    </w:p>
    <w:p w14:paraId="108BD200" w14:textId="77777777" w:rsidR="00E11802" w:rsidRPr="000A040B" w:rsidRDefault="00CE4301" w:rsidP="00CC66CE">
      <w:pPr>
        <w:jc w:val="both"/>
        <w:rPr>
          <w:rFonts w:ascii="Montserrat" w:hAnsi="Montserrat" w:cs="Arial"/>
          <w:sz w:val="20"/>
          <w:lang w:val="es-ES_tradnl"/>
        </w:rPr>
      </w:pPr>
      <w:r w:rsidRPr="000A040B">
        <w:rPr>
          <w:rFonts w:ascii="Montserrat" w:hAnsi="Montserrat" w:cs="Arial"/>
          <w:sz w:val="20"/>
          <w:lang w:val="es-ES_tradnl"/>
        </w:rPr>
        <w:t xml:space="preserve">Con fundamento en el artículo 33 bis de la Ley de Adquisiciones, Arrendamientos y Servicios del Sector Público y 45 </w:t>
      </w:r>
      <w:r w:rsidR="00B024D6" w:rsidRPr="000A040B">
        <w:rPr>
          <w:rFonts w:ascii="Montserrat" w:hAnsi="Montserrat" w:cs="Arial"/>
          <w:sz w:val="20"/>
          <w:lang w:val="es-ES_tradnl"/>
        </w:rPr>
        <w:t xml:space="preserve">sexto párrafo </w:t>
      </w:r>
      <w:r w:rsidRPr="000A040B">
        <w:rPr>
          <w:rFonts w:ascii="Montserrat" w:hAnsi="Montserrat" w:cs="Arial"/>
          <w:sz w:val="20"/>
          <w:lang w:val="es-ES_tradnl"/>
        </w:rPr>
        <w:t>de su reglamento, solicito aclaración a los siguientes puntos contenidos en la convocatoria</w:t>
      </w:r>
      <w:r w:rsidR="00E11802" w:rsidRPr="000A040B">
        <w:rPr>
          <w:rFonts w:ascii="Montserrat" w:hAnsi="Montserrat" w:cs="Arial"/>
          <w:sz w:val="20"/>
          <w:lang w:val="es-ES_tradnl"/>
        </w:rPr>
        <w:t>:</w:t>
      </w:r>
    </w:p>
    <w:p w14:paraId="5F03F72E" w14:textId="77777777" w:rsidR="00CE4301" w:rsidRPr="000A040B" w:rsidRDefault="00CE4301" w:rsidP="00CC66CE">
      <w:pPr>
        <w:jc w:val="both"/>
        <w:rPr>
          <w:rFonts w:ascii="Montserrat" w:hAnsi="Montserrat"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1790"/>
        <w:gridCol w:w="1593"/>
        <w:gridCol w:w="1548"/>
        <w:gridCol w:w="2790"/>
      </w:tblGrid>
      <w:tr w:rsidR="004B08FC" w:rsidRPr="000A040B" w14:paraId="36BCDC56" w14:textId="77777777" w:rsidTr="004B08FC">
        <w:trPr>
          <w:jc w:val="center"/>
        </w:trPr>
        <w:tc>
          <w:tcPr>
            <w:tcW w:w="699" w:type="pct"/>
            <w:shd w:val="clear" w:color="auto" w:fill="BFBFBF" w:themeFill="background1" w:themeFillShade="BF"/>
            <w:vAlign w:val="center"/>
          </w:tcPr>
          <w:p w14:paraId="362E8DDB" w14:textId="77777777" w:rsidR="004B08FC" w:rsidRPr="000A040B" w:rsidRDefault="004B08FC" w:rsidP="00CC66CE">
            <w:pPr>
              <w:jc w:val="center"/>
              <w:rPr>
                <w:rFonts w:ascii="Montserrat" w:hAnsi="Montserrat" w:cs="Arial"/>
                <w:sz w:val="18"/>
                <w:szCs w:val="18"/>
              </w:rPr>
            </w:pPr>
            <w:r w:rsidRPr="000A040B">
              <w:rPr>
                <w:rFonts w:ascii="Montserrat" w:hAnsi="Montserrat" w:cs="Arial"/>
                <w:sz w:val="18"/>
                <w:szCs w:val="18"/>
              </w:rPr>
              <w:t>Número Consecutivo</w:t>
            </w:r>
          </w:p>
        </w:tc>
        <w:tc>
          <w:tcPr>
            <w:tcW w:w="997" w:type="pct"/>
            <w:shd w:val="clear" w:color="auto" w:fill="BFBFBF" w:themeFill="background1" w:themeFillShade="BF"/>
            <w:vAlign w:val="center"/>
          </w:tcPr>
          <w:p w14:paraId="3304E4D9" w14:textId="77777777" w:rsidR="004B08FC" w:rsidRPr="000A040B" w:rsidRDefault="004B08FC" w:rsidP="00CC66CE">
            <w:pPr>
              <w:jc w:val="center"/>
              <w:rPr>
                <w:rFonts w:ascii="Montserrat" w:hAnsi="Montserrat" w:cs="Arial"/>
                <w:sz w:val="18"/>
                <w:szCs w:val="18"/>
              </w:rPr>
            </w:pPr>
            <w:r w:rsidRPr="000A040B">
              <w:rPr>
                <w:rFonts w:ascii="Montserrat" w:hAnsi="Montserrat" w:cs="Arial"/>
                <w:sz w:val="18"/>
                <w:szCs w:val="18"/>
                <w:lang w:val="es-ES_tradnl"/>
              </w:rPr>
              <w:t>Numeral o punto específico de la Convocatoria</w:t>
            </w:r>
          </w:p>
        </w:tc>
        <w:tc>
          <w:tcPr>
            <w:tcW w:w="887" w:type="pct"/>
            <w:shd w:val="clear" w:color="auto" w:fill="BFBFBF" w:themeFill="background1" w:themeFillShade="BF"/>
          </w:tcPr>
          <w:p w14:paraId="5DCC2DF3" w14:textId="77777777" w:rsidR="004B08FC" w:rsidRPr="000A040B" w:rsidRDefault="004B08FC" w:rsidP="00CC66CE">
            <w:pPr>
              <w:jc w:val="center"/>
              <w:rPr>
                <w:rFonts w:ascii="Montserrat" w:hAnsi="Montserrat" w:cs="Arial"/>
                <w:sz w:val="18"/>
                <w:szCs w:val="18"/>
              </w:rPr>
            </w:pPr>
            <w:r w:rsidRPr="000A040B">
              <w:rPr>
                <w:rFonts w:ascii="Montserrat" w:hAnsi="Montserrat" w:cs="Arial"/>
                <w:sz w:val="18"/>
                <w:szCs w:val="18"/>
              </w:rPr>
              <w:t>Página de la convocatoria</w:t>
            </w:r>
          </w:p>
        </w:tc>
        <w:tc>
          <w:tcPr>
            <w:tcW w:w="862" w:type="pct"/>
            <w:shd w:val="clear" w:color="auto" w:fill="BFBFBF" w:themeFill="background1" w:themeFillShade="BF"/>
            <w:vAlign w:val="center"/>
          </w:tcPr>
          <w:p w14:paraId="7D0BAA4D" w14:textId="77777777" w:rsidR="004B08FC" w:rsidRPr="000A040B" w:rsidRDefault="004B08FC" w:rsidP="00CC66CE">
            <w:pPr>
              <w:jc w:val="center"/>
              <w:rPr>
                <w:rFonts w:ascii="Montserrat" w:hAnsi="Montserrat" w:cs="Arial"/>
                <w:sz w:val="18"/>
                <w:szCs w:val="18"/>
              </w:rPr>
            </w:pPr>
            <w:r w:rsidRPr="000A040B">
              <w:rPr>
                <w:rFonts w:ascii="Montserrat" w:hAnsi="Montserrat" w:cs="Arial"/>
                <w:sz w:val="18"/>
                <w:szCs w:val="18"/>
              </w:rPr>
              <w:t>Carácter (administrativo, legal o técnico)</w:t>
            </w:r>
          </w:p>
        </w:tc>
        <w:tc>
          <w:tcPr>
            <w:tcW w:w="1554" w:type="pct"/>
            <w:shd w:val="clear" w:color="auto" w:fill="BFBFBF" w:themeFill="background1" w:themeFillShade="BF"/>
            <w:vAlign w:val="center"/>
          </w:tcPr>
          <w:p w14:paraId="439142CF" w14:textId="77777777" w:rsidR="004B08FC" w:rsidRPr="000A040B" w:rsidRDefault="004B08FC" w:rsidP="00CC66CE">
            <w:pPr>
              <w:jc w:val="center"/>
              <w:rPr>
                <w:rFonts w:ascii="Montserrat" w:hAnsi="Montserrat" w:cs="Arial"/>
                <w:sz w:val="18"/>
                <w:szCs w:val="18"/>
              </w:rPr>
            </w:pPr>
            <w:r w:rsidRPr="000A040B">
              <w:rPr>
                <w:rFonts w:ascii="Montserrat" w:hAnsi="Montserrat" w:cs="Arial"/>
                <w:sz w:val="18"/>
                <w:szCs w:val="18"/>
              </w:rPr>
              <w:t>Pregunta</w:t>
            </w:r>
          </w:p>
        </w:tc>
      </w:tr>
      <w:tr w:rsidR="004B08FC" w:rsidRPr="000A040B" w14:paraId="565F6104" w14:textId="77777777" w:rsidTr="004B08FC">
        <w:trPr>
          <w:trHeight w:val="212"/>
          <w:jc w:val="center"/>
        </w:trPr>
        <w:tc>
          <w:tcPr>
            <w:tcW w:w="699" w:type="pct"/>
          </w:tcPr>
          <w:p w14:paraId="065DA09E" w14:textId="77777777" w:rsidR="004B08FC" w:rsidRPr="000A040B" w:rsidRDefault="004B08FC" w:rsidP="00CC66CE">
            <w:pPr>
              <w:jc w:val="center"/>
              <w:rPr>
                <w:rFonts w:ascii="Montserrat" w:hAnsi="Montserrat" w:cs="Arial"/>
                <w:sz w:val="18"/>
                <w:szCs w:val="18"/>
              </w:rPr>
            </w:pPr>
          </w:p>
        </w:tc>
        <w:tc>
          <w:tcPr>
            <w:tcW w:w="997" w:type="pct"/>
          </w:tcPr>
          <w:p w14:paraId="50E78AEA" w14:textId="77777777" w:rsidR="004B08FC" w:rsidRPr="000A040B" w:rsidRDefault="004B08FC" w:rsidP="00CC66CE">
            <w:pPr>
              <w:rPr>
                <w:rFonts w:ascii="Montserrat" w:hAnsi="Montserrat" w:cs="Arial"/>
              </w:rPr>
            </w:pPr>
          </w:p>
        </w:tc>
        <w:tc>
          <w:tcPr>
            <w:tcW w:w="887" w:type="pct"/>
          </w:tcPr>
          <w:p w14:paraId="5DC911B7" w14:textId="77777777" w:rsidR="004B08FC" w:rsidRPr="000A040B" w:rsidRDefault="004B08FC" w:rsidP="00CC66CE">
            <w:pPr>
              <w:rPr>
                <w:rFonts w:ascii="Montserrat" w:hAnsi="Montserrat" w:cs="Arial"/>
              </w:rPr>
            </w:pPr>
          </w:p>
        </w:tc>
        <w:tc>
          <w:tcPr>
            <w:tcW w:w="862" w:type="pct"/>
          </w:tcPr>
          <w:p w14:paraId="05B98A1A" w14:textId="77777777" w:rsidR="004B08FC" w:rsidRPr="000A040B" w:rsidRDefault="004B08FC" w:rsidP="00CC66CE">
            <w:pPr>
              <w:rPr>
                <w:rFonts w:ascii="Montserrat" w:hAnsi="Montserrat" w:cs="Arial"/>
              </w:rPr>
            </w:pPr>
          </w:p>
        </w:tc>
        <w:tc>
          <w:tcPr>
            <w:tcW w:w="1554" w:type="pct"/>
          </w:tcPr>
          <w:p w14:paraId="39F3BB26" w14:textId="77777777" w:rsidR="004B08FC" w:rsidRPr="000A040B" w:rsidRDefault="004B08FC" w:rsidP="00CC66CE">
            <w:pPr>
              <w:rPr>
                <w:rFonts w:ascii="Montserrat" w:hAnsi="Montserrat" w:cs="Arial"/>
              </w:rPr>
            </w:pPr>
          </w:p>
        </w:tc>
      </w:tr>
      <w:tr w:rsidR="004B08FC" w:rsidRPr="000A040B" w14:paraId="74CC5D88" w14:textId="77777777" w:rsidTr="004B08FC">
        <w:trPr>
          <w:trHeight w:val="275"/>
          <w:jc w:val="center"/>
        </w:trPr>
        <w:tc>
          <w:tcPr>
            <w:tcW w:w="699" w:type="pct"/>
          </w:tcPr>
          <w:p w14:paraId="2419C9D8" w14:textId="77777777" w:rsidR="004B08FC" w:rsidRPr="000A040B" w:rsidRDefault="004B08FC" w:rsidP="00CC66CE">
            <w:pPr>
              <w:jc w:val="center"/>
              <w:rPr>
                <w:rFonts w:ascii="Montserrat" w:hAnsi="Montserrat" w:cs="Arial"/>
                <w:sz w:val="18"/>
                <w:szCs w:val="18"/>
              </w:rPr>
            </w:pPr>
          </w:p>
        </w:tc>
        <w:tc>
          <w:tcPr>
            <w:tcW w:w="997" w:type="pct"/>
          </w:tcPr>
          <w:p w14:paraId="0C6132D2" w14:textId="77777777" w:rsidR="004B08FC" w:rsidRPr="000A040B" w:rsidRDefault="004B08FC" w:rsidP="00CC66CE">
            <w:pPr>
              <w:rPr>
                <w:rFonts w:ascii="Montserrat" w:hAnsi="Montserrat" w:cs="Arial"/>
              </w:rPr>
            </w:pPr>
          </w:p>
        </w:tc>
        <w:tc>
          <w:tcPr>
            <w:tcW w:w="887" w:type="pct"/>
          </w:tcPr>
          <w:p w14:paraId="07E7637B" w14:textId="77777777" w:rsidR="004B08FC" w:rsidRPr="000A040B" w:rsidRDefault="004B08FC" w:rsidP="00CC66CE">
            <w:pPr>
              <w:rPr>
                <w:rFonts w:ascii="Montserrat" w:hAnsi="Montserrat" w:cs="Arial"/>
              </w:rPr>
            </w:pPr>
          </w:p>
        </w:tc>
        <w:tc>
          <w:tcPr>
            <w:tcW w:w="862" w:type="pct"/>
          </w:tcPr>
          <w:p w14:paraId="52E01A35" w14:textId="77777777" w:rsidR="004B08FC" w:rsidRPr="000A040B" w:rsidRDefault="004B08FC" w:rsidP="00CC66CE">
            <w:pPr>
              <w:rPr>
                <w:rFonts w:ascii="Montserrat" w:hAnsi="Montserrat" w:cs="Arial"/>
              </w:rPr>
            </w:pPr>
          </w:p>
        </w:tc>
        <w:tc>
          <w:tcPr>
            <w:tcW w:w="1554" w:type="pct"/>
          </w:tcPr>
          <w:p w14:paraId="7A5A49C1" w14:textId="77777777" w:rsidR="004B08FC" w:rsidRPr="000A040B" w:rsidRDefault="004B08FC" w:rsidP="00CC66CE">
            <w:pPr>
              <w:rPr>
                <w:rFonts w:ascii="Montserrat" w:hAnsi="Montserrat" w:cs="Arial"/>
              </w:rPr>
            </w:pPr>
          </w:p>
        </w:tc>
      </w:tr>
      <w:tr w:rsidR="004B08FC" w:rsidRPr="000A040B" w14:paraId="7C91DAA7" w14:textId="77777777" w:rsidTr="004B08FC">
        <w:trPr>
          <w:trHeight w:val="275"/>
          <w:jc w:val="center"/>
        </w:trPr>
        <w:tc>
          <w:tcPr>
            <w:tcW w:w="699" w:type="pct"/>
          </w:tcPr>
          <w:p w14:paraId="5F2D2450" w14:textId="77777777" w:rsidR="004B08FC" w:rsidRPr="000A040B" w:rsidRDefault="004B08FC" w:rsidP="00CC66CE">
            <w:pPr>
              <w:jc w:val="center"/>
              <w:rPr>
                <w:rFonts w:ascii="Montserrat" w:hAnsi="Montserrat" w:cs="Arial"/>
                <w:sz w:val="18"/>
                <w:szCs w:val="18"/>
              </w:rPr>
            </w:pPr>
          </w:p>
        </w:tc>
        <w:tc>
          <w:tcPr>
            <w:tcW w:w="997" w:type="pct"/>
          </w:tcPr>
          <w:p w14:paraId="61D6FF48" w14:textId="77777777" w:rsidR="004B08FC" w:rsidRPr="000A040B" w:rsidRDefault="004B08FC" w:rsidP="00CC66CE">
            <w:pPr>
              <w:rPr>
                <w:rFonts w:ascii="Montserrat" w:hAnsi="Montserrat" w:cs="Arial"/>
              </w:rPr>
            </w:pPr>
          </w:p>
        </w:tc>
        <w:tc>
          <w:tcPr>
            <w:tcW w:w="887" w:type="pct"/>
          </w:tcPr>
          <w:p w14:paraId="100C4E6B" w14:textId="77777777" w:rsidR="004B08FC" w:rsidRPr="000A040B" w:rsidRDefault="004B08FC" w:rsidP="00CC66CE">
            <w:pPr>
              <w:rPr>
                <w:rFonts w:ascii="Montserrat" w:hAnsi="Montserrat" w:cs="Arial"/>
              </w:rPr>
            </w:pPr>
          </w:p>
        </w:tc>
        <w:tc>
          <w:tcPr>
            <w:tcW w:w="862" w:type="pct"/>
          </w:tcPr>
          <w:p w14:paraId="43290981" w14:textId="77777777" w:rsidR="004B08FC" w:rsidRPr="000A040B" w:rsidRDefault="004B08FC" w:rsidP="00CC66CE">
            <w:pPr>
              <w:rPr>
                <w:rFonts w:ascii="Montserrat" w:hAnsi="Montserrat" w:cs="Arial"/>
              </w:rPr>
            </w:pPr>
          </w:p>
        </w:tc>
        <w:tc>
          <w:tcPr>
            <w:tcW w:w="1554" w:type="pct"/>
          </w:tcPr>
          <w:p w14:paraId="185E8144" w14:textId="77777777" w:rsidR="004B08FC" w:rsidRPr="000A040B" w:rsidRDefault="004B08FC" w:rsidP="00CC66CE">
            <w:pPr>
              <w:rPr>
                <w:rFonts w:ascii="Montserrat" w:hAnsi="Montserrat" w:cs="Arial"/>
              </w:rPr>
            </w:pPr>
          </w:p>
        </w:tc>
      </w:tr>
      <w:tr w:rsidR="004B08FC" w:rsidRPr="000A040B" w14:paraId="0B2C256E" w14:textId="77777777" w:rsidTr="004B08FC">
        <w:trPr>
          <w:trHeight w:val="275"/>
          <w:jc w:val="center"/>
        </w:trPr>
        <w:tc>
          <w:tcPr>
            <w:tcW w:w="699" w:type="pct"/>
          </w:tcPr>
          <w:p w14:paraId="027E276B" w14:textId="77777777" w:rsidR="004B08FC" w:rsidRPr="000A040B" w:rsidRDefault="004B08FC" w:rsidP="00CC66CE">
            <w:pPr>
              <w:jc w:val="center"/>
              <w:rPr>
                <w:rFonts w:ascii="Montserrat" w:hAnsi="Montserrat" w:cs="Arial"/>
                <w:sz w:val="18"/>
                <w:szCs w:val="18"/>
              </w:rPr>
            </w:pPr>
          </w:p>
        </w:tc>
        <w:tc>
          <w:tcPr>
            <w:tcW w:w="997" w:type="pct"/>
          </w:tcPr>
          <w:p w14:paraId="3CBAD2F8" w14:textId="77777777" w:rsidR="004B08FC" w:rsidRPr="000A040B" w:rsidRDefault="004B08FC" w:rsidP="00CC66CE">
            <w:pPr>
              <w:rPr>
                <w:rFonts w:ascii="Montserrat" w:hAnsi="Montserrat" w:cs="Arial"/>
              </w:rPr>
            </w:pPr>
          </w:p>
        </w:tc>
        <w:tc>
          <w:tcPr>
            <w:tcW w:w="887" w:type="pct"/>
          </w:tcPr>
          <w:p w14:paraId="663C362E" w14:textId="77777777" w:rsidR="004B08FC" w:rsidRPr="000A040B" w:rsidRDefault="004B08FC" w:rsidP="00CC66CE">
            <w:pPr>
              <w:rPr>
                <w:rFonts w:ascii="Montserrat" w:hAnsi="Montserrat" w:cs="Arial"/>
              </w:rPr>
            </w:pPr>
          </w:p>
        </w:tc>
        <w:tc>
          <w:tcPr>
            <w:tcW w:w="862" w:type="pct"/>
          </w:tcPr>
          <w:p w14:paraId="2EF77B7F" w14:textId="77777777" w:rsidR="004B08FC" w:rsidRPr="000A040B" w:rsidRDefault="004B08FC" w:rsidP="00CC66CE">
            <w:pPr>
              <w:rPr>
                <w:rFonts w:ascii="Montserrat" w:hAnsi="Montserrat" w:cs="Arial"/>
              </w:rPr>
            </w:pPr>
          </w:p>
        </w:tc>
        <w:tc>
          <w:tcPr>
            <w:tcW w:w="1554" w:type="pct"/>
          </w:tcPr>
          <w:p w14:paraId="6749897B" w14:textId="77777777" w:rsidR="004B08FC" w:rsidRPr="000A040B" w:rsidRDefault="004B08FC" w:rsidP="00CC66CE">
            <w:pPr>
              <w:rPr>
                <w:rFonts w:ascii="Montserrat" w:hAnsi="Montserrat" w:cs="Arial"/>
              </w:rPr>
            </w:pPr>
          </w:p>
        </w:tc>
      </w:tr>
      <w:tr w:rsidR="004B08FC" w:rsidRPr="000A040B" w14:paraId="3B96C29B" w14:textId="77777777" w:rsidTr="004B08FC">
        <w:trPr>
          <w:trHeight w:val="275"/>
          <w:jc w:val="center"/>
        </w:trPr>
        <w:tc>
          <w:tcPr>
            <w:tcW w:w="699" w:type="pct"/>
          </w:tcPr>
          <w:p w14:paraId="37A49619" w14:textId="77777777" w:rsidR="004B08FC" w:rsidRPr="000A040B" w:rsidRDefault="004B08FC" w:rsidP="00CC66CE">
            <w:pPr>
              <w:jc w:val="center"/>
              <w:rPr>
                <w:rFonts w:ascii="Montserrat" w:hAnsi="Montserrat" w:cs="Arial"/>
                <w:sz w:val="18"/>
                <w:szCs w:val="18"/>
              </w:rPr>
            </w:pPr>
          </w:p>
        </w:tc>
        <w:tc>
          <w:tcPr>
            <w:tcW w:w="997" w:type="pct"/>
          </w:tcPr>
          <w:p w14:paraId="401F0C35" w14:textId="77777777" w:rsidR="004B08FC" w:rsidRPr="000A040B" w:rsidRDefault="004B08FC" w:rsidP="00CC66CE">
            <w:pPr>
              <w:rPr>
                <w:rFonts w:ascii="Montserrat" w:hAnsi="Montserrat" w:cs="Arial"/>
              </w:rPr>
            </w:pPr>
          </w:p>
        </w:tc>
        <w:tc>
          <w:tcPr>
            <w:tcW w:w="887" w:type="pct"/>
          </w:tcPr>
          <w:p w14:paraId="02241FE7" w14:textId="77777777" w:rsidR="004B08FC" w:rsidRPr="000A040B" w:rsidRDefault="004B08FC" w:rsidP="00CC66CE">
            <w:pPr>
              <w:rPr>
                <w:rFonts w:ascii="Montserrat" w:hAnsi="Montserrat" w:cs="Arial"/>
              </w:rPr>
            </w:pPr>
          </w:p>
        </w:tc>
        <w:tc>
          <w:tcPr>
            <w:tcW w:w="862" w:type="pct"/>
          </w:tcPr>
          <w:p w14:paraId="3EE8A1CE" w14:textId="77777777" w:rsidR="004B08FC" w:rsidRPr="000A040B" w:rsidRDefault="004B08FC" w:rsidP="00CC66CE">
            <w:pPr>
              <w:rPr>
                <w:rFonts w:ascii="Montserrat" w:hAnsi="Montserrat" w:cs="Arial"/>
              </w:rPr>
            </w:pPr>
          </w:p>
        </w:tc>
        <w:tc>
          <w:tcPr>
            <w:tcW w:w="1554" w:type="pct"/>
          </w:tcPr>
          <w:p w14:paraId="7D944136" w14:textId="77777777" w:rsidR="004B08FC" w:rsidRPr="000A040B" w:rsidRDefault="004B08FC" w:rsidP="00CC66CE">
            <w:pPr>
              <w:rPr>
                <w:rFonts w:ascii="Montserrat" w:hAnsi="Montserrat" w:cs="Arial"/>
              </w:rPr>
            </w:pPr>
          </w:p>
        </w:tc>
      </w:tr>
      <w:tr w:rsidR="004B08FC" w:rsidRPr="000A040B" w14:paraId="78DFB014" w14:textId="77777777" w:rsidTr="004B08FC">
        <w:trPr>
          <w:trHeight w:val="275"/>
          <w:jc w:val="center"/>
        </w:trPr>
        <w:tc>
          <w:tcPr>
            <w:tcW w:w="699" w:type="pct"/>
          </w:tcPr>
          <w:p w14:paraId="21B4963E" w14:textId="77777777" w:rsidR="004B08FC" w:rsidRPr="000A040B" w:rsidRDefault="004B08FC" w:rsidP="00CC66CE">
            <w:pPr>
              <w:jc w:val="center"/>
              <w:rPr>
                <w:rFonts w:ascii="Montserrat" w:hAnsi="Montserrat" w:cs="Arial"/>
                <w:sz w:val="18"/>
                <w:szCs w:val="18"/>
              </w:rPr>
            </w:pPr>
          </w:p>
        </w:tc>
        <w:tc>
          <w:tcPr>
            <w:tcW w:w="997" w:type="pct"/>
          </w:tcPr>
          <w:p w14:paraId="27F48B83" w14:textId="77777777" w:rsidR="004B08FC" w:rsidRPr="000A040B" w:rsidRDefault="004B08FC" w:rsidP="00CC66CE">
            <w:pPr>
              <w:rPr>
                <w:rFonts w:ascii="Montserrat" w:hAnsi="Montserrat" w:cs="Arial"/>
              </w:rPr>
            </w:pPr>
          </w:p>
        </w:tc>
        <w:tc>
          <w:tcPr>
            <w:tcW w:w="887" w:type="pct"/>
          </w:tcPr>
          <w:p w14:paraId="6B98E2E6" w14:textId="77777777" w:rsidR="004B08FC" w:rsidRPr="000A040B" w:rsidRDefault="004B08FC" w:rsidP="00CC66CE">
            <w:pPr>
              <w:rPr>
                <w:rFonts w:ascii="Montserrat" w:hAnsi="Montserrat" w:cs="Arial"/>
              </w:rPr>
            </w:pPr>
          </w:p>
        </w:tc>
        <w:tc>
          <w:tcPr>
            <w:tcW w:w="862" w:type="pct"/>
          </w:tcPr>
          <w:p w14:paraId="6345883D" w14:textId="77777777" w:rsidR="004B08FC" w:rsidRPr="000A040B" w:rsidRDefault="004B08FC" w:rsidP="00CC66CE">
            <w:pPr>
              <w:rPr>
                <w:rFonts w:ascii="Montserrat" w:hAnsi="Montserrat" w:cs="Arial"/>
              </w:rPr>
            </w:pPr>
          </w:p>
        </w:tc>
        <w:tc>
          <w:tcPr>
            <w:tcW w:w="1554" w:type="pct"/>
          </w:tcPr>
          <w:p w14:paraId="7D888192" w14:textId="77777777" w:rsidR="004B08FC" w:rsidRPr="000A040B" w:rsidRDefault="004B08FC" w:rsidP="00CC66CE">
            <w:pPr>
              <w:rPr>
                <w:rFonts w:ascii="Montserrat" w:hAnsi="Montserrat" w:cs="Arial"/>
              </w:rPr>
            </w:pPr>
          </w:p>
        </w:tc>
      </w:tr>
      <w:tr w:rsidR="004B08FC" w:rsidRPr="000A040B" w14:paraId="3B907C4A" w14:textId="77777777" w:rsidTr="004B08FC">
        <w:trPr>
          <w:trHeight w:val="275"/>
          <w:jc w:val="center"/>
        </w:trPr>
        <w:tc>
          <w:tcPr>
            <w:tcW w:w="699" w:type="pct"/>
          </w:tcPr>
          <w:p w14:paraId="3872DACA" w14:textId="77777777" w:rsidR="004B08FC" w:rsidRPr="000A040B" w:rsidRDefault="004B08FC" w:rsidP="00CC66CE">
            <w:pPr>
              <w:jc w:val="center"/>
              <w:rPr>
                <w:rFonts w:ascii="Montserrat" w:hAnsi="Montserrat" w:cs="Arial"/>
                <w:sz w:val="18"/>
                <w:szCs w:val="18"/>
              </w:rPr>
            </w:pPr>
          </w:p>
        </w:tc>
        <w:tc>
          <w:tcPr>
            <w:tcW w:w="997" w:type="pct"/>
          </w:tcPr>
          <w:p w14:paraId="29404409" w14:textId="77777777" w:rsidR="004B08FC" w:rsidRPr="000A040B" w:rsidRDefault="004B08FC" w:rsidP="00CC66CE">
            <w:pPr>
              <w:rPr>
                <w:rFonts w:ascii="Montserrat" w:hAnsi="Montserrat" w:cs="Arial"/>
              </w:rPr>
            </w:pPr>
          </w:p>
        </w:tc>
        <w:tc>
          <w:tcPr>
            <w:tcW w:w="887" w:type="pct"/>
          </w:tcPr>
          <w:p w14:paraId="217EE024" w14:textId="77777777" w:rsidR="004B08FC" w:rsidRPr="000A040B" w:rsidRDefault="004B08FC" w:rsidP="00CC66CE">
            <w:pPr>
              <w:rPr>
                <w:rFonts w:ascii="Montserrat" w:hAnsi="Montserrat" w:cs="Arial"/>
              </w:rPr>
            </w:pPr>
          </w:p>
        </w:tc>
        <w:tc>
          <w:tcPr>
            <w:tcW w:w="862" w:type="pct"/>
          </w:tcPr>
          <w:p w14:paraId="1B699AE0" w14:textId="77777777" w:rsidR="004B08FC" w:rsidRPr="000A040B" w:rsidRDefault="004B08FC" w:rsidP="00CC66CE">
            <w:pPr>
              <w:rPr>
                <w:rFonts w:ascii="Montserrat" w:hAnsi="Montserrat" w:cs="Arial"/>
              </w:rPr>
            </w:pPr>
          </w:p>
        </w:tc>
        <w:tc>
          <w:tcPr>
            <w:tcW w:w="1554" w:type="pct"/>
          </w:tcPr>
          <w:p w14:paraId="3D673607" w14:textId="77777777" w:rsidR="004B08FC" w:rsidRPr="000A040B" w:rsidRDefault="004B08FC" w:rsidP="00CC66CE">
            <w:pPr>
              <w:rPr>
                <w:rFonts w:ascii="Montserrat" w:hAnsi="Montserrat" w:cs="Arial"/>
              </w:rPr>
            </w:pPr>
          </w:p>
        </w:tc>
      </w:tr>
      <w:tr w:rsidR="004B08FC" w:rsidRPr="000A040B" w14:paraId="5AA88522" w14:textId="77777777" w:rsidTr="004B08FC">
        <w:trPr>
          <w:trHeight w:val="275"/>
          <w:jc w:val="center"/>
        </w:trPr>
        <w:tc>
          <w:tcPr>
            <w:tcW w:w="699" w:type="pct"/>
          </w:tcPr>
          <w:p w14:paraId="30FD033E" w14:textId="77777777" w:rsidR="004B08FC" w:rsidRPr="000A040B" w:rsidRDefault="004B08FC" w:rsidP="00CC66CE">
            <w:pPr>
              <w:jc w:val="center"/>
              <w:rPr>
                <w:rFonts w:ascii="Montserrat" w:hAnsi="Montserrat" w:cs="Arial"/>
                <w:sz w:val="18"/>
                <w:szCs w:val="18"/>
              </w:rPr>
            </w:pPr>
          </w:p>
        </w:tc>
        <w:tc>
          <w:tcPr>
            <w:tcW w:w="997" w:type="pct"/>
          </w:tcPr>
          <w:p w14:paraId="75722BA0" w14:textId="77777777" w:rsidR="004B08FC" w:rsidRPr="000A040B" w:rsidRDefault="004B08FC" w:rsidP="00CC66CE">
            <w:pPr>
              <w:rPr>
                <w:rFonts w:ascii="Montserrat" w:hAnsi="Montserrat" w:cs="Arial"/>
              </w:rPr>
            </w:pPr>
          </w:p>
        </w:tc>
        <w:tc>
          <w:tcPr>
            <w:tcW w:w="887" w:type="pct"/>
          </w:tcPr>
          <w:p w14:paraId="38008B9E" w14:textId="77777777" w:rsidR="004B08FC" w:rsidRPr="000A040B" w:rsidRDefault="004B08FC" w:rsidP="00CC66CE">
            <w:pPr>
              <w:rPr>
                <w:rFonts w:ascii="Montserrat" w:hAnsi="Montserrat" w:cs="Arial"/>
              </w:rPr>
            </w:pPr>
          </w:p>
        </w:tc>
        <w:tc>
          <w:tcPr>
            <w:tcW w:w="862" w:type="pct"/>
          </w:tcPr>
          <w:p w14:paraId="07F8F4DC" w14:textId="77777777" w:rsidR="004B08FC" w:rsidRPr="000A040B" w:rsidRDefault="004B08FC" w:rsidP="00CC66CE">
            <w:pPr>
              <w:rPr>
                <w:rFonts w:ascii="Montserrat" w:hAnsi="Montserrat" w:cs="Arial"/>
              </w:rPr>
            </w:pPr>
          </w:p>
        </w:tc>
        <w:tc>
          <w:tcPr>
            <w:tcW w:w="1554" w:type="pct"/>
          </w:tcPr>
          <w:p w14:paraId="74D641D5" w14:textId="77777777" w:rsidR="004B08FC" w:rsidRPr="000A040B" w:rsidRDefault="004B08FC" w:rsidP="00CC66CE">
            <w:pPr>
              <w:rPr>
                <w:rFonts w:ascii="Montserrat" w:hAnsi="Montserrat" w:cs="Arial"/>
              </w:rPr>
            </w:pPr>
          </w:p>
        </w:tc>
      </w:tr>
      <w:tr w:rsidR="004B08FC" w:rsidRPr="000A040B" w14:paraId="3F9C947D" w14:textId="77777777" w:rsidTr="004B08FC">
        <w:trPr>
          <w:trHeight w:val="275"/>
          <w:jc w:val="center"/>
        </w:trPr>
        <w:tc>
          <w:tcPr>
            <w:tcW w:w="699" w:type="pct"/>
          </w:tcPr>
          <w:p w14:paraId="0E0853D4" w14:textId="77777777" w:rsidR="004B08FC" w:rsidRPr="000A040B" w:rsidRDefault="004B08FC" w:rsidP="00CC66CE">
            <w:pPr>
              <w:jc w:val="center"/>
              <w:rPr>
                <w:rFonts w:ascii="Montserrat" w:hAnsi="Montserrat" w:cs="Arial"/>
                <w:sz w:val="18"/>
                <w:szCs w:val="18"/>
              </w:rPr>
            </w:pPr>
          </w:p>
        </w:tc>
        <w:tc>
          <w:tcPr>
            <w:tcW w:w="997" w:type="pct"/>
          </w:tcPr>
          <w:p w14:paraId="7084A3C2" w14:textId="77777777" w:rsidR="004B08FC" w:rsidRPr="000A040B" w:rsidRDefault="004B08FC" w:rsidP="00CC66CE">
            <w:pPr>
              <w:rPr>
                <w:rFonts w:ascii="Montserrat" w:hAnsi="Montserrat" w:cs="Arial"/>
              </w:rPr>
            </w:pPr>
          </w:p>
        </w:tc>
        <w:tc>
          <w:tcPr>
            <w:tcW w:w="887" w:type="pct"/>
          </w:tcPr>
          <w:p w14:paraId="2B8B4F13" w14:textId="77777777" w:rsidR="004B08FC" w:rsidRPr="000A040B" w:rsidRDefault="004B08FC" w:rsidP="00CC66CE">
            <w:pPr>
              <w:rPr>
                <w:rFonts w:ascii="Montserrat" w:hAnsi="Montserrat" w:cs="Arial"/>
              </w:rPr>
            </w:pPr>
          </w:p>
        </w:tc>
        <w:tc>
          <w:tcPr>
            <w:tcW w:w="862" w:type="pct"/>
          </w:tcPr>
          <w:p w14:paraId="1A6560A6" w14:textId="77777777" w:rsidR="004B08FC" w:rsidRPr="000A040B" w:rsidRDefault="004B08FC" w:rsidP="00CC66CE">
            <w:pPr>
              <w:rPr>
                <w:rFonts w:ascii="Montserrat" w:hAnsi="Montserrat" w:cs="Arial"/>
              </w:rPr>
            </w:pPr>
          </w:p>
        </w:tc>
        <w:tc>
          <w:tcPr>
            <w:tcW w:w="1554" w:type="pct"/>
          </w:tcPr>
          <w:p w14:paraId="3E39847D" w14:textId="77777777" w:rsidR="004B08FC" w:rsidRPr="000A040B" w:rsidRDefault="004B08FC" w:rsidP="00CC66CE">
            <w:pPr>
              <w:rPr>
                <w:rFonts w:ascii="Montserrat" w:hAnsi="Montserrat" w:cs="Arial"/>
              </w:rPr>
            </w:pPr>
          </w:p>
        </w:tc>
      </w:tr>
      <w:tr w:rsidR="004B08FC" w:rsidRPr="000A040B" w14:paraId="015B169D" w14:textId="77777777" w:rsidTr="004B08FC">
        <w:trPr>
          <w:trHeight w:val="275"/>
          <w:jc w:val="center"/>
        </w:trPr>
        <w:tc>
          <w:tcPr>
            <w:tcW w:w="699" w:type="pct"/>
          </w:tcPr>
          <w:p w14:paraId="74F95A85" w14:textId="77777777" w:rsidR="004B08FC" w:rsidRPr="000A040B" w:rsidRDefault="004B08FC" w:rsidP="00CC66CE">
            <w:pPr>
              <w:jc w:val="center"/>
              <w:rPr>
                <w:rFonts w:ascii="Montserrat" w:hAnsi="Montserrat" w:cs="Arial"/>
                <w:sz w:val="18"/>
                <w:szCs w:val="18"/>
              </w:rPr>
            </w:pPr>
          </w:p>
        </w:tc>
        <w:tc>
          <w:tcPr>
            <w:tcW w:w="997" w:type="pct"/>
          </w:tcPr>
          <w:p w14:paraId="1D129BBA" w14:textId="77777777" w:rsidR="004B08FC" w:rsidRPr="000A040B" w:rsidRDefault="004B08FC" w:rsidP="00CC66CE">
            <w:pPr>
              <w:rPr>
                <w:rFonts w:ascii="Montserrat" w:hAnsi="Montserrat" w:cs="Arial"/>
              </w:rPr>
            </w:pPr>
          </w:p>
        </w:tc>
        <w:tc>
          <w:tcPr>
            <w:tcW w:w="887" w:type="pct"/>
          </w:tcPr>
          <w:p w14:paraId="6DECE856" w14:textId="77777777" w:rsidR="004B08FC" w:rsidRPr="000A040B" w:rsidRDefault="004B08FC" w:rsidP="00CC66CE">
            <w:pPr>
              <w:rPr>
                <w:rFonts w:ascii="Montserrat" w:hAnsi="Montserrat" w:cs="Arial"/>
              </w:rPr>
            </w:pPr>
          </w:p>
        </w:tc>
        <w:tc>
          <w:tcPr>
            <w:tcW w:w="862" w:type="pct"/>
          </w:tcPr>
          <w:p w14:paraId="349A2D2B" w14:textId="77777777" w:rsidR="004B08FC" w:rsidRPr="000A040B" w:rsidRDefault="004B08FC" w:rsidP="00CC66CE">
            <w:pPr>
              <w:rPr>
                <w:rFonts w:ascii="Montserrat" w:hAnsi="Montserrat" w:cs="Arial"/>
              </w:rPr>
            </w:pPr>
          </w:p>
        </w:tc>
        <w:tc>
          <w:tcPr>
            <w:tcW w:w="1554" w:type="pct"/>
          </w:tcPr>
          <w:p w14:paraId="19C3A344" w14:textId="77777777" w:rsidR="004B08FC" w:rsidRPr="000A040B" w:rsidRDefault="004B08FC" w:rsidP="00CC66CE">
            <w:pPr>
              <w:rPr>
                <w:rFonts w:ascii="Montserrat" w:hAnsi="Montserrat" w:cs="Arial"/>
              </w:rPr>
            </w:pPr>
          </w:p>
        </w:tc>
      </w:tr>
      <w:tr w:rsidR="004B08FC" w:rsidRPr="000A040B" w14:paraId="0102ED82" w14:textId="77777777" w:rsidTr="004B08FC">
        <w:trPr>
          <w:trHeight w:val="275"/>
          <w:jc w:val="center"/>
        </w:trPr>
        <w:tc>
          <w:tcPr>
            <w:tcW w:w="699" w:type="pct"/>
          </w:tcPr>
          <w:p w14:paraId="1E7F2D46" w14:textId="77777777" w:rsidR="004B08FC" w:rsidRPr="000A040B" w:rsidRDefault="004B08FC" w:rsidP="00CC66CE">
            <w:pPr>
              <w:jc w:val="center"/>
              <w:rPr>
                <w:rFonts w:ascii="Montserrat" w:hAnsi="Montserrat" w:cs="Arial"/>
                <w:sz w:val="18"/>
                <w:szCs w:val="18"/>
              </w:rPr>
            </w:pPr>
          </w:p>
        </w:tc>
        <w:tc>
          <w:tcPr>
            <w:tcW w:w="997" w:type="pct"/>
          </w:tcPr>
          <w:p w14:paraId="0FF89EAA" w14:textId="77777777" w:rsidR="004B08FC" w:rsidRPr="000A040B" w:rsidRDefault="004B08FC" w:rsidP="00CC66CE">
            <w:pPr>
              <w:rPr>
                <w:rFonts w:ascii="Montserrat" w:hAnsi="Montserrat" w:cs="Arial"/>
              </w:rPr>
            </w:pPr>
          </w:p>
        </w:tc>
        <w:tc>
          <w:tcPr>
            <w:tcW w:w="887" w:type="pct"/>
          </w:tcPr>
          <w:p w14:paraId="4FEBA2A1" w14:textId="77777777" w:rsidR="004B08FC" w:rsidRPr="000A040B" w:rsidRDefault="004B08FC" w:rsidP="00CC66CE">
            <w:pPr>
              <w:rPr>
                <w:rFonts w:ascii="Montserrat" w:hAnsi="Montserrat" w:cs="Arial"/>
              </w:rPr>
            </w:pPr>
          </w:p>
        </w:tc>
        <w:tc>
          <w:tcPr>
            <w:tcW w:w="862" w:type="pct"/>
          </w:tcPr>
          <w:p w14:paraId="1DCAEBE5" w14:textId="77777777" w:rsidR="004B08FC" w:rsidRPr="000A040B" w:rsidRDefault="004B08FC" w:rsidP="00CC66CE">
            <w:pPr>
              <w:rPr>
                <w:rFonts w:ascii="Montserrat" w:hAnsi="Montserrat" w:cs="Arial"/>
              </w:rPr>
            </w:pPr>
          </w:p>
        </w:tc>
        <w:tc>
          <w:tcPr>
            <w:tcW w:w="1554" w:type="pct"/>
          </w:tcPr>
          <w:p w14:paraId="0CC8737B" w14:textId="77777777" w:rsidR="004B08FC" w:rsidRPr="000A040B" w:rsidRDefault="004B08FC" w:rsidP="00CC66CE">
            <w:pPr>
              <w:rPr>
                <w:rFonts w:ascii="Montserrat" w:hAnsi="Montserrat" w:cs="Arial"/>
              </w:rPr>
            </w:pPr>
          </w:p>
        </w:tc>
      </w:tr>
      <w:tr w:rsidR="004B08FC" w:rsidRPr="000A040B" w14:paraId="4C2F54F9" w14:textId="77777777" w:rsidTr="004B08FC">
        <w:trPr>
          <w:trHeight w:val="275"/>
          <w:jc w:val="center"/>
        </w:trPr>
        <w:tc>
          <w:tcPr>
            <w:tcW w:w="699" w:type="pct"/>
          </w:tcPr>
          <w:p w14:paraId="685E5410" w14:textId="77777777" w:rsidR="004B08FC" w:rsidRPr="000A040B" w:rsidRDefault="004B08FC" w:rsidP="00CC66CE">
            <w:pPr>
              <w:jc w:val="center"/>
              <w:rPr>
                <w:rFonts w:ascii="Montserrat" w:hAnsi="Montserrat" w:cs="Arial"/>
                <w:sz w:val="18"/>
                <w:szCs w:val="18"/>
              </w:rPr>
            </w:pPr>
          </w:p>
        </w:tc>
        <w:tc>
          <w:tcPr>
            <w:tcW w:w="997" w:type="pct"/>
          </w:tcPr>
          <w:p w14:paraId="05CBE0BB" w14:textId="77777777" w:rsidR="004B08FC" w:rsidRPr="000A040B" w:rsidRDefault="004B08FC" w:rsidP="00CC66CE">
            <w:pPr>
              <w:rPr>
                <w:rFonts w:ascii="Montserrat" w:hAnsi="Montserrat" w:cs="Arial"/>
              </w:rPr>
            </w:pPr>
          </w:p>
        </w:tc>
        <w:tc>
          <w:tcPr>
            <w:tcW w:w="887" w:type="pct"/>
          </w:tcPr>
          <w:p w14:paraId="7979089F" w14:textId="77777777" w:rsidR="004B08FC" w:rsidRPr="000A040B" w:rsidRDefault="004B08FC" w:rsidP="00CC66CE">
            <w:pPr>
              <w:rPr>
                <w:rFonts w:ascii="Montserrat" w:hAnsi="Montserrat" w:cs="Arial"/>
              </w:rPr>
            </w:pPr>
          </w:p>
        </w:tc>
        <w:tc>
          <w:tcPr>
            <w:tcW w:w="862" w:type="pct"/>
          </w:tcPr>
          <w:p w14:paraId="334CBFC9" w14:textId="77777777" w:rsidR="004B08FC" w:rsidRPr="000A040B" w:rsidRDefault="004B08FC" w:rsidP="00CC66CE">
            <w:pPr>
              <w:rPr>
                <w:rFonts w:ascii="Montserrat" w:hAnsi="Montserrat" w:cs="Arial"/>
              </w:rPr>
            </w:pPr>
          </w:p>
        </w:tc>
        <w:tc>
          <w:tcPr>
            <w:tcW w:w="1554" w:type="pct"/>
          </w:tcPr>
          <w:p w14:paraId="22665DF5" w14:textId="77777777" w:rsidR="004B08FC" w:rsidRPr="000A040B" w:rsidRDefault="004B08FC" w:rsidP="00CC66CE">
            <w:pPr>
              <w:rPr>
                <w:rFonts w:ascii="Montserrat" w:hAnsi="Montserrat" w:cs="Arial"/>
              </w:rPr>
            </w:pPr>
          </w:p>
        </w:tc>
      </w:tr>
      <w:tr w:rsidR="004B08FC" w:rsidRPr="000A040B" w14:paraId="2265844D" w14:textId="77777777" w:rsidTr="004B08FC">
        <w:trPr>
          <w:trHeight w:val="275"/>
          <w:jc w:val="center"/>
        </w:trPr>
        <w:tc>
          <w:tcPr>
            <w:tcW w:w="699" w:type="pct"/>
          </w:tcPr>
          <w:p w14:paraId="4EDBAD8C" w14:textId="77777777" w:rsidR="004B08FC" w:rsidRPr="000A040B" w:rsidRDefault="004B08FC" w:rsidP="00CC66CE">
            <w:pPr>
              <w:jc w:val="center"/>
              <w:rPr>
                <w:rFonts w:ascii="Montserrat" w:hAnsi="Montserrat" w:cs="Arial"/>
                <w:sz w:val="18"/>
                <w:szCs w:val="18"/>
              </w:rPr>
            </w:pPr>
          </w:p>
        </w:tc>
        <w:tc>
          <w:tcPr>
            <w:tcW w:w="997" w:type="pct"/>
          </w:tcPr>
          <w:p w14:paraId="5C9DAC93" w14:textId="77777777" w:rsidR="004B08FC" w:rsidRPr="000A040B" w:rsidRDefault="004B08FC" w:rsidP="00CC66CE">
            <w:pPr>
              <w:rPr>
                <w:rFonts w:ascii="Montserrat" w:hAnsi="Montserrat" w:cs="Arial"/>
              </w:rPr>
            </w:pPr>
          </w:p>
        </w:tc>
        <w:tc>
          <w:tcPr>
            <w:tcW w:w="887" w:type="pct"/>
          </w:tcPr>
          <w:p w14:paraId="27F25FA4" w14:textId="77777777" w:rsidR="004B08FC" w:rsidRPr="000A040B" w:rsidRDefault="004B08FC" w:rsidP="00CC66CE">
            <w:pPr>
              <w:rPr>
                <w:rFonts w:ascii="Montserrat" w:hAnsi="Montserrat" w:cs="Arial"/>
              </w:rPr>
            </w:pPr>
          </w:p>
        </w:tc>
        <w:tc>
          <w:tcPr>
            <w:tcW w:w="862" w:type="pct"/>
          </w:tcPr>
          <w:p w14:paraId="184BE10F" w14:textId="77777777" w:rsidR="004B08FC" w:rsidRPr="000A040B" w:rsidRDefault="004B08FC" w:rsidP="00CC66CE">
            <w:pPr>
              <w:rPr>
                <w:rFonts w:ascii="Montserrat" w:hAnsi="Montserrat" w:cs="Arial"/>
              </w:rPr>
            </w:pPr>
          </w:p>
        </w:tc>
        <w:tc>
          <w:tcPr>
            <w:tcW w:w="1554" w:type="pct"/>
          </w:tcPr>
          <w:p w14:paraId="3205C50E" w14:textId="77777777" w:rsidR="004B08FC" w:rsidRPr="000A040B" w:rsidRDefault="004B08FC" w:rsidP="00CC66CE">
            <w:pPr>
              <w:rPr>
                <w:rFonts w:ascii="Montserrat" w:hAnsi="Montserrat" w:cs="Arial"/>
              </w:rPr>
            </w:pPr>
          </w:p>
        </w:tc>
      </w:tr>
    </w:tbl>
    <w:p w14:paraId="2B914C20" w14:textId="77777777" w:rsidR="00CE4301" w:rsidRPr="000A040B" w:rsidRDefault="00CE4301" w:rsidP="00CC66CE">
      <w:pPr>
        <w:jc w:val="both"/>
        <w:rPr>
          <w:rFonts w:ascii="Montserrat" w:hAnsi="Montserrat" w:cs="Arial"/>
          <w:sz w:val="18"/>
          <w:szCs w:val="18"/>
        </w:rPr>
      </w:pPr>
    </w:p>
    <w:p w14:paraId="00222C6A" w14:textId="77777777" w:rsidR="00280C0A" w:rsidRPr="000A040B" w:rsidRDefault="00280C0A" w:rsidP="00CC66CE">
      <w:pPr>
        <w:rPr>
          <w:rFonts w:ascii="Montserrat" w:hAnsi="Montserrat" w:cs="Arial"/>
          <w:sz w:val="18"/>
          <w:szCs w:val="18"/>
          <w:lang w:val="es-ES_tradnl"/>
        </w:rPr>
      </w:pPr>
      <w:r w:rsidRPr="000A040B">
        <w:rPr>
          <w:rFonts w:ascii="Montserrat" w:hAnsi="Montserrat" w:cs="Arial"/>
          <w:b/>
          <w:sz w:val="20"/>
        </w:rPr>
        <w:t>Nota</w:t>
      </w:r>
      <w:r w:rsidRPr="000A040B">
        <w:rPr>
          <w:rFonts w:ascii="Montserrat" w:hAnsi="Montserrat" w:cs="Arial"/>
          <w:sz w:val="20"/>
        </w:rPr>
        <w:t xml:space="preserve">: </w:t>
      </w:r>
      <w:r w:rsidR="004B08FC" w:rsidRPr="000A040B">
        <w:rPr>
          <w:rFonts w:ascii="Montserrat" w:hAnsi="Montserrat" w:cs="Arial"/>
          <w:sz w:val="20"/>
        </w:rPr>
        <w:t>Adjunatar a</w:t>
      </w:r>
      <w:r w:rsidRPr="000A040B">
        <w:rPr>
          <w:rFonts w:ascii="Montserrat" w:hAnsi="Montserrat" w:cs="Arial"/>
          <w:sz w:val="20"/>
          <w:lang w:val="es-ES_tradnl"/>
        </w:rPr>
        <w:t>nexo en archivo electrónico</w:t>
      </w:r>
      <w:r w:rsidR="004B08FC" w:rsidRPr="000A040B">
        <w:rPr>
          <w:rFonts w:ascii="Montserrat" w:hAnsi="Montserrat" w:cs="Arial"/>
          <w:sz w:val="20"/>
          <w:lang w:val="es-ES_tradnl"/>
        </w:rPr>
        <w:t xml:space="preserve"> en formato word, </w:t>
      </w:r>
      <w:r w:rsidRPr="000A040B">
        <w:rPr>
          <w:rFonts w:ascii="Montserrat" w:hAnsi="Montserrat" w:cs="Arial"/>
          <w:sz w:val="20"/>
          <w:lang w:val="es-ES_tradnl"/>
        </w:rPr>
        <w:t>con el fin de agilizar el acto de junta de aclaraciones</w:t>
      </w:r>
    </w:p>
    <w:p w14:paraId="3A0E883E" w14:textId="77777777" w:rsidR="00CE4301" w:rsidRPr="000A040B" w:rsidRDefault="00CE4301" w:rsidP="00CC66CE">
      <w:pPr>
        <w:rPr>
          <w:rFonts w:ascii="Montserrat" w:hAnsi="Montserrat" w:cs="Arial"/>
          <w:sz w:val="18"/>
          <w:szCs w:val="18"/>
        </w:rPr>
      </w:pPr>
    </w:p>
    <w:p w14:paraId="5A8D9308" w14:textId="77777777" w:rsidR="00CE4301" w:rsidRPr="000A040B" w:rsidRDefault="00CE4301" w:rsidP="00CC66CE">
      <w:pPr>
        <w:widowControl w:val="0"/>
        <w:ind w:left="-284"/>
        <w:jc w:val="center"/>
        <w:rPr>
          <w:rFonts w:ascii="Montserrat" w:hAnsi="Montserrat" w:cs="Arial"/>
          <w:sz w:val="20"/>
          <w:lang w:val="es-ES_tradnl" w:eastAsia="es-ES"/>
        </w:rPr>
      </w:pPr>
      <w:r w:rsidRPr="000A040B">
        <w:rPr>
          <w:rFonts w:ascii="Montserrat" w:hAnsi="Montserrat" w:cs="Arial"/>
          <w:sz w:val="20"/>
          <w:lang w:val="es-ES_tradnl" w:eastAsia="es-ES"/>
        </w:rPr>
        <w:t>_______________________________________________________________</w:t>
      </w:r>
    </w:p>
    <w:p w14:paraId="044E8056" w14:textId="77777777" w:rsidR="00CE4301" w:rsidRPr="000A040B" w:rsidRDefault="00CE4301" w:rsidP="00CC66CE">
      <w:pPr>
        <w:ind w:left="-284"/>
        <w:jc w:val="center"/>
        <w:rPr>
          <w:rFonts w:ascii="Montserrat" w:hAnsi="Montserrat" w:cs="Arial"/>
          <w:bCs/>
          <w:sz w:val="20"/>
          <w:lang w:val="es-ES_tradnl"/>
        </w:rPr>
      </w:pPr>
      <w:r w:rsidRPr="000A040B">
        <w:rPr>
          <w:rFonts w:ascii="Montserrat" w:hAnsi="Montserrat" w:cs="Arial"/>
          <w:bCs/>
          <w:sz w:val="20"/>
          <w:lang w:val="es-ES_tradnl"/>
        </w:rPr>
        <w:t>(Nombre y firma del Representante Legal)</w:t>
      </w:r>
    </w:p>
    <w:p w14:paraId="529E2255" w14:textId="77777777" w:rsidR="007D4D30" w:rsidRPr="000A040B" w:rsidRDefault="007D4D30" w:rsidP="00CC66CE">
      <w:pPr>
        <w:ind w:right="49"/>
        <w:rPr>
          <w:rFonts w:ascii="Montserrat" w:eastAsia="Times New Roman" w:hAnsi="Montserrat" w:cs="Arial"/>
          <w:b/>
          <w:sz w:val="20"/>
          <w:szCs w:val="20"/>
          <w:lang w:val="es-ES" w:eastAsia="ar-SA"/>
        </w:rPr>
      </w:pPr>
      <w:r w:rsidRPr="000A040B">
        <w:rPr>
          <w:rFonts w:ascii="Montserrat" w:eastAsia="Times New Roman" w:hAnsi="Montserrat" w:cs="Arial"/>
          <w:b/>
          <w:sz w:val="20"/>
          <w:szCs w:val="20"/>
          <w:lang w:val="es-ES" w:eastAsia="ar-SA"/>
        </w:rPr>
        <w:br w:type="page"/>
      </w:r>
    </w:p>
    <w:p w14:paraId="1797EE79" w14:textId="77777777" w:rsidR="008958E6" w:rsidRPr="000A040B" w:rsidRDefault="008958E6" w:rsidP="008958E6">
      <w:pPr>
        <w:pStyle w:val="Textoindependiente"/>
        <w:spacing w:after="0"/>
        <w:jc w:val="both"/>
        <w:rPr>
          <w:rFonts w:ascii="Montserrat" w:hAnsi="Montserrat" w:cs="Arial"/>
          <w:sz w:val="20"/>
        </w:rPr>
      </w:pPr>
      <w:bookmarkStart w:id="160" w:name="_Toc460500938"/>
    </w:p>
    <w:p w14:paraId="3AA45865" w14:textId="77777777" w:rsidR="00CE4301" w:rsidRPr="000A040B" w:rsidRDefault="00FC3335"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61" w:name="_Toc56778362"/>
      <w:r w:rsidRPr="000A040B">
        <w:rPr>
          <w:rFonts w:ascii="Montserrat" w:hAnsi="Montserrat" w:cs="Arial"/>
          <w:sz w:val="20"/>
          <w:szCs w:val="20"/>
        </w:rPr>
        <w:t>ANEXO</w:t>
      </w:r>
      <w:r w:rsidRPr="000A040B">
        <w:rPr>
          <w:rFonts w:ascii="Montserrat" w:hAnsi="Montserrat" w:cs="Arial"/>
          <w:noProof w:val="0"/>
          <w:sz w:val="20"/>
          <w:szCs w:val="20"/>
          <w:lang w:val="es-ES"/>
        </w:rPr>
        <w:t xml:space="preserve"> </w:t>
      </w:r>
      <w:r w:rsidR="00590754" w:rsidRPr="000A040B">
        <w:rPr>
          <w:rFonts w:ascii="Montserrat" w:hAnsi="Montserrat" w:cs="Arial"/>
          <w:noProof w:val="0"/>
          <w:sz w:val="20"/>
          <w:szCs w:val="20"/>
          <w:lang w:val="es-ES"/>
        </w:rPr>
        <w:t>IV</w:t>
      </w:r>
      <w:r w:rsidRPr="000A040B">
        <w:rPr>
          <w:rFonts w:ascii="Montserrat" w:hAnsi="Montserrat" w:cs="Arial"/>
          <w:noProof w:val="0"/>
          <w:sz w:val="20"/>
          <w:szCs w:val="20"/>
          <w:lang w:val="es-ES"/>
        </w:rPr>
        <w:t xml:space="preserve"> </w:t>
      </w:r>
      <w:r w:rsidR="00C90756" w:rsidRPr="000A040B">
        <w:rPr>
          <w:rFonts w:ascii="Montserrat" w:hAnsi="Montserrat" w:cs="Arial"/>
          <w:noProof w:val="0"/>
          <w:sz w:val="20"/>
          <w:szCs w:val="20"/>
          <w:lang w:val="es-ES"/>
        </w:rPr>
        <w:br/>
      </w:r>
      <w:r w:rsidRPr="000A040B">
        <w:rPr>
          <w:rFonts w:ascii="Montserrat" w:hAnsi="Montserrat" w:cs="Arial"/>
          <w:sz w:val="20"/>
          <w:szCs w:val="20"/>
        </w:rPr>
        <w:t>MODELO DE CONVENIO DE PARTICIPACIÓN CONJUNTA</w:t>
      </w:r>
      <w:bookmarkEnd w:id="161"/>
    </w:p>
    <w:p w14:paraId="4DDFFC9F" w14:textId="77777777" w:rsidR="00D8575C" w:rsidRPr="000A040B" w:rsidRDefault="00D8575C" w:rsidP="00CC66C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20"/>
          <w:szCs w:val="20"/>
        </w:rPr>
      </w:pPr>
    </w:p>
    <w:p w14:paraId="24EB491D" w14:textId="77777777" w:rsidR="00D8575C" w:rsidRPr="000A040B" w:rsidRDefault="00D8575C" w:rsidP="00CC66CE">
      <w:pPr>
        <w:ind w:right="16"/>
        <w:jc w:val="center"/>
        <w:rPr>
          <w:rFonts w:ascii="Montserrat" w:hAnsi="Montserrat" w:cs="Arial"/>
          <w:b/>
          <w:bCs/>
          <w:i/>
          <w:iCs/>
          <w:sz w:val="18"/>
          <w:szCs w:val="18"/>
        </w:rPr>
      </w:pPr>
      <w:r w:rsidRPr="000A040B">
        <w:rPr>
          <w:rFonts w:ascii="Montserrat" w:hAnsi="Montserrat" w:cs="Arial"/>
          <w:i/>
          <w:iCs/>
          <w:sz w:val="18"/>
          <w:szCs w:val="18"/>
        </w:rPr>
        <w:t>(</w:t>
      </w:r>
      <w:r w:rsidRPr="000A040B">
        <w:rPr>
          <w:rFonts w:ascii="Montserrat" w:hAnsi="Montserrat" w:cs="Arial"/>
          <w:b/>
          <w:bCs/>
          <w:i/>
          <w:iCs/>
          <w:sz w:val="18"/>
          <w:szCs w:val="18"/>
        </w:rPr>
        <w:t xml:space="preserve">NOTA: EN CASO DE QUE EL LICITANTE NO PARTICIPE DE MANERA CONJUNTA, </w:t>
      </w:r>
    </w:p>
    <w:p w14:paraId="71609FD8" w14:textId="77777777" w:rsidR="00D8575C" w:rsidRPr="000A040B" w:rsidRDefault="00D8575C" w:rsidP="00CC66CE">
      <w:pPr>
        <w:ind w:right="16"/>
        <w:jc w:val="center"/>
        <w:rPr>
          <w:rFonts w:ascii="Montserrat" w:hAnsi="Montserrat" w:cs="Arial"/>
          <w:b/>
          <w:bCs/>
          <w:i/>
          <w:iCs/>
          <w:sz w:val="18"/>
          <w:szCs w:val="18"/>
        </w:rPr>
      </w:pPr>
      <w:r w:rsidRPr="000A040B">
        <w:rPr>
          <w:rFonts w:ascii="Montserrat" w:hAnsi="Montserrat" w:cs="Arial"/>
          <w:b/>
          <w:bCs/>
          <w:i/>
          <w:iCs/>
          <w:sz w:val="18"/>
          <w:szCs w:val="18"/>
        </w:rPr>
        <w:t>NO INTEGRARÁ ESTE ANEXO A SU PROPOSICIÓN Y NO SERÁ CAUSAL DE DESECHAMIENTO)</w:t>
      </w:r>
    </w:p>
    <w:p w14:paraId="22E11828" w14:textId="77777777" w:rsidR="00D8575C" w:rsidRPr="000A040B" w:rsidRDefault="00D8575C" w:rsidP="00CC66CE">
      <w:pPr>
        <w:ind w:right="16"/>
        <w:jc w:val="center"/>
        <w:rPr>
          <w:rFonts w:ascii="Montserrat" w:hAnsi="Montserrat" w:cs="Arial"/>
          <w:b/>
          <w:bCs/>
          <w:sz w:val="18"/>
          <w:szCs w:val="18"/>
        </w:rPr>
      </w:pPr>
    </w:p>
    <w:p w14:paraId="30688595" w14:textId="77777777" w:rsidR="00D8575C" w:rsidRPr="000A040B" w:rsidRDefault="00D8575C" w:rsidP="00CC66CE">
      <w:pPr>
        <w:pStyle w:val="Textoindependiente"/>
        <w:spacing w:after="0"/>
        <w:jc w:val="both"/>
        <w:rPr>
          <w:rFonts w:ascii="Montserrat" w:hAnsi="Montserrat" w:cs="Arial"/>
          <w:b/>
          <w:bCs/>
          <w:sz w:val="18"/>
          <w:szCs w:val="18"/>
        </w:rPr>
      </w:pPr>
      <w:r w:rsidRPr="000A040B">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4D970CF" w14:textId="77777777" w:rsidR="00D8575C" w:rsidRPr="000A040B" w:rsidRDefault="00D8575C" w:rsidP="00CC66CE">
      <w:pPr>
        <w:pStyle w:val="Textoindependiente21"/>
        <w:rPr>
          <w:rFonts w:ascii="Montserrat" w:hAnsi="Montserrat" w:cs="Arial"/>
          <w:sz w:val="18"/>
          <w:szCs w:val="18"/>
        </w:rPr>
      </w:pPr>
    </w:p>
    <w:p w14:paraId="14C97A36" w14:textId="77777777" w:rsidR="00D8575C" w:rsidRPr="000A040B" w:rsidRDefault="00D8575C" w:rsidP="00CC66CE">
      <w:pPr>
        <w:jc w:val="both"/>
        <w:rPr>
          <w:rFonts w:ascii="Montserrat" w:hAnsi="Montserrat" w:cs="Arial"/>
          <w:sz w:val="18"/>
          <w:szCs w:val="18"/>
        </w:rPr>
      </w:pPr>
      <w:r w:rsidRPr="000A040B">
        <w:rPr>
          <w:rFonts w:ascii="Montserrat" w:hAnsi="Montserrat" w:cs="Arial"/>
          <w:b/>
          <w:bCs/>
          <w:sz w:val="18"/>
          <w:szCs w:val="18"/>
        </w:rPr>
        <w:t>1. “EL PARTICIPANTE A”</w:t>
      </w:r>
      <w:r w:rsidRPr="000A040B">
        <w:rPr>
          <w:rFonts w:ascii="Montserrat" w:hAnsi="Montserrat" w:cs="Arial"/>
          <w:sz w:val="18"/>
          <w:szCs w:val="18"/>
        </w:rPr>
        <w:t>, DECLARA QUE:</w:t>
      </w:r>
    </w:p>
    <w:p w14:paraId="10622843" w14:textId="77777777" w:rsidR="00D8575C" w:rsidRPr="000A040B" w:rsidRDefault="00D8575C" w:rsidP="00CC66CE">
      <w:pPr>
        <w:pStyle w:val="Textoindependiente32"/>
        <w:rPr>
          <w:rFonts w:ascii="Montserrat" w:hAnsi="Montserrat" w:cs="Arial"/>
          <w:sz w:val="18"/>
          <w:szCs w:val="18"/>
        </w:rPr>
      </w:pPr>
    </w:p>
    <w:p w14:paraId="20AF4020"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1.1</w:t>
      </w:r>
      <w:r w:rsidR="004B08FC" w:rsidRPr="000A040B">
        <w:rPr>
          <w:rFonts w:ascii="Montserrat" w:hAnsi="Montserrat" w:cs="Arial"/>
          <w:b/>
          <w:bCs/>
          <w:sz w:val="18"/>
          <w:szCs w:val="18"/>
        </w:rPr>
        <w:tab/>
      </w:r>
      <w:r w:rsidRPr="000A040B">
        <w:rPr>
          <w:rFonts w:ascii="Montserrat" w:hAnsi="Montserrat" w:cs="Arial"/>
          <w:sz w:val="18"/>
          <w:szCs w:val="18"/>
        </w:rPr>
        <w:t xml:space="preserve">ES UNA SOCIEDAD LEGALMENTE CONSTITUIDA, DE CONFORMIDAD CON LAS LEYES MEXICANAS, SEGÚN CONSTA EN EL TESTIMONIO DE LA ESCRITURA PÚBLICA </w:t>
      </w:r>
      <w:r w:rsidRPr="000A040B">
        <w:rPr>
          <w:rFonts w:ascii="Montserrat" w:hAnsi="Montserrat" w:cs="Arial"/>
          <w:b/>
          <w:bCs/>
          <w:i/>
          <w:iCs/>
          <w:sz w:val="18"/>
          <w:szCs w:val="18"/>
          <w:u w:val="single"/>
        </w:rPr>
        <w:t>(PÓLIZA)</w:t>
      </w:r>
      <w:r w:rsidRPr="000A040B">
        <w:rPr>
          <w:rFonts w:ascii="Montserrat" w:hAnsi="Montserrat" w:cs="Arial"/>
          <w:sz w:val="18"/>
          <w:szCs w:val="18"/>
        </w:rPr>
        <w:t xml:space="preserve"> NÚMERO ____, DE FECHA ____, OTORGADA ANTE LA FE DEL LIC. ____ NOTARIO </w:t>
      </w:r>
      <w:r w:rsidRPr="000A040B">
        <w:rPr>
          <w:rFonts w:ascii="Montserrat" w:hAnsi="Montserrat" w:cs="Arial"/>
          <w:b/>
          <w:bCs/>
          <w:i/>
          <w:iCs/>
          <w:sz w:val="18"/>
          <w:szCs w:val="18"/>
          <w:u w:val="single"/>
        </w:rPr>
        <w:t>(CORREDOR)</w:t>
      </w:r>
      <w:r w:rsidRPr="000A040B">
        <w:rPr>
          <w:rFonts w:ascii="Montserrat" w:hAnsi="Montserrat" w:cs="Arial"/>
          <w:sz w:val="18"/>
          <w:szCs w:val="18"/>
        </w:rPr>
        <w:t xml:space="preserve"> PÚBLICO NÚMERO ____, DEL ____, E INSCRITA EN EL REGISTRO PÚBLICO DE LA PROPIEDAD Y DE COMERCIO DE ______, EN EL FOLIO MERCANTIL ____ DE FECHA _____.</w:t>
      </w:r>
    </w:p>
    <w:p w14:paraId="7E3BBE6C" w14:textId="77777777" w:rsidR="00D8575C" w:rsidRPr="000A040B" w:rsidRDefault="00D8575C" w:rsidP="00CC66CE">
      <w:pPr>
        <w:ind w:left="850" w:hanging="425"/>
        <w:jc w:val="both"/>
        <w:rPr>
          <w:rFonts w:ascii="Montserrat" w:hAnsi="Montserrat" w:cs="Arial"/>
          <w:sz w:val="18"/>
          <w:szCs w:val="18"/>
        </w:rPr>
      </w:pPr>
    </w:p>
    <w:p w14:paraId="55053B48" w14:textId="77777777" w:rsidR="00D8575C" w:rsidRPr="000A040B" w:rsidRDefault="00D8575C" w:rsidP="00CC66CE">
      <w:pPr>
        <w:ind w:left="426" w:hanging="1"/>
        <w:jc w:val="both"/>
        <w:rPr>
          <w:rFonts w:ascii="Montserrat" w:hAnsi="Montserrat" w:cs="Arial"/>
          <w:sz w:val="18"/>
          <w:szCs w:val="18"/>
        </w:rPr>
      </w:pPr>
      <w:r w:rsidRPr="000A040B">
        <w:rPr>
          <w:rFonts w:ascii="Montserrat" w:hAnsi="Montserrat" w:cs="Arial"/>
          <w:sz w:val="18"/>
          <w:szCs w:val="18"/>
        </w:rPr>
        <w:t>EL ACTA CONSTITUTIVA DE LA SOCIEDAD ____ (SI/NO) HA TENIDO REFORMAS Y MODIFICACIONES.</w:t>
      </w:r>
    </w:p>
    <w:p w14:paraId="44C01159" w14:textId="77777777" w:rsidR="00D8575C" w:rsidRPr="000A040B" w:rsidRDefault="00D8575C" w:rsidP="00CC66CE">
      <w:pPr>
        <w:ind w:left="850" w:hanging="425"/>
        <w:jc w:val="both"/>
        <w:rPr>
          <w:rFonts w:ascii="Montserrat" w:hAnsi="Montserrat" w:cs="Arial"/>
          <w:sz w:val="18"/>
          <w:szCs w:val="18"/>
        </w:rPr>
      </w:pPr>
    </w:p>
    <w:p w14:paraId="17665528" w14:textId="77777777" w:rsidR="00D8575C" w:rsidRPr="000A040B" w:rsidRDefault="00D8575C" w:rsidP="00CC66CE">
      <w:pPr>
        <w:ind w:left="426" w:hanging="1"/>
        <w:jc w:val="both"/>
        <w:rPr>
          <w:rFonts w:ascii="Montserrat" w:hAnsi="Montserrat" w:cs="Arial"/>
          <w:i/>
          <w:iCs/>
          <w:sz w:val="18"/>
          <w:szCs w:val="18"/>
        </w:rPr>
      </w:pPr>
      <w:r w:rsidRPr="000A040B">
        <w:rPr>
          <w:rFonts w:ascii="Montserrat" w:hAnsi="Montserrat" w:cs="Arial"/>
          <w:i/>
          <w:iCs/>
          <w:sz w:val="18"/>
          <w:szCs w:val="18"/>
        </w:rPr>
        <w:t>Nota: En su caso, se deberán relacionar las escrituras en que consten las reformas o modificaciones de la sociedad.</w:t>
      </w:r>
    </w:p>
    <w:p w14:paraId="4BDDA07E" w14:textId="77777777" w:rsidR="00D8575C" w:rsidRPr="000A040B" w:rsidRDefault="00D8575C" w:rsidP="00CC66CE">
      <w:pPr>
        <w:ind w:left="850" w:hanging="425"/>
        <w:jc w:val="both"/>
        <w:rPr>
          <w:rFonts w:ascii="Montserrat" w:hAnsi="Montserrat" w:cs="Arial"/>
          <w:sz w:val="18"/>
          <w:szCs w:val="18"/>
        </w:rPr>
      </w:pPr>
    </w:p>
    <w:p w14:paraId="1062EE1F" w14:textId="77777777" w:rsidR="00D8575C" w:rsidRPr="000A040B" w:rsidRDefault="00D8575C" w:rsidP="00CC66CE">
      <w:pPr>
        <w:ind w:left="850" w:hanging="425"/>
        <w:jc w:val="both"/>
        <w:rPr>
          <w:rFonts w:ascii="Montserrat" w:hAnsi="Montserrat" w:cs="Arial"/>
          <w:sz w:val="18"/>
          <w:szCs w:val="18"/>
        </w:rPr>
      </w:pPr>
      <w:r w:rsidRPr="000A040B">
        <w:rPr>
          <w:rFonts w:ascii="Montserrat" w:hAnsi="Montserrat" w:cs="Arial"/>
          <w:sz w:val="18"/>
          <w:szCs w:val="18"/>
        </w:rPr>
        <w:t>LOS NOMBRES DE SUS SOCIOS SON:</w:t>
      </w:r>
    </w:p>
    <w:p w14:paraId="3E55E7C4" w14:textId="77777777" w:rsidR="00D8575C" w:rsidRPr="000A040B" w:rsidRDefault="00D8575C" w:rsidP="00CC66CE">
      <w:pPr>
        <w:ind w:left="850" w:hanging="425"/>
        <w:jc w:val="both"/>
        <w:rPr>
          <w:rFonts w:ascii="Montserrat" w:hAnsi="Montserrat" w:cs="Arial"/>
          <w:sz w:val="18"/>
          <w:szCs w:val="18"/>
        </w:rPr>
      </w:pPr>
    </w:p>
    <w:p w14:paraId="00A90F24" w14:textId="77777777" w:rsidR="00D8575C" w:rsidRPr="000A040B" w:rsidRDefault="00D8575C" w:rsidP="00CC66CE">
      <w:pPr>
        <w:ind w:left="850" w:hanging="425"/>
        <w:jc w:val="both"/>
        <w:rPr>
          <w:rFonts w:ascii="Montserrat" w:hAnsi="Montserrat" w:cs="Arial"/>
          <w:sz w:val="18"/>
          <w:szCs w:val="18"/>
        </w:rPr>
      </w:pPr>
      <w:r w:rsidRPr="000A040B">
        <w:rPr>
          <w:rFonts w:ascii="Montserrat" w:hAnsi="Montserrat" w:cs="Arial"/>
          <w:sz w:val="18"/>
          <w:szCs w:val="18"/>
        </w:rPr>
        <w:t>_____________________ CON REGISTRO FEDERAL DE CONTRIBUYENTES _____________.</w:t>
      </w:r>
    </w:p>
    <w:p w14:paraId="70B68FBF" w14:textId="77777777" w:rsidR="00D8575C" w:rsidRPr="000A040B" w:rsidRDefault="00D8575C" w:rsidP="00CC66CE">
      <w:pPr>
        <w:ind w:left="850" w:hanging="425"/>
        <w:jc w:val="both"/>
        <w:rPr>
          <w:rFonts w:ascii="Montserrat" w:hAnsi="Montserrat" w:cs="Arial"/>
          <w:sz w:val="18"/>
          <w:szCs w:val="18"/>
        </w:rPr>
      </w:pPr>
    </w:p>
    <w:p w14:paraId="26B59105"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 xml:space="preserve">1.2 </w:t>
      </w:r>
      <w:r w:rsidRPr="000A040B">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1E892AC9" w14:textId="77777777" w:rsidR="00D8575C" w:rsidRPr="000A040B" w:rsidRDefault="00D8575C" w:rsidP="00CC66CE">
      <w:pPr>
        <w:pStyle w:val="Textoindependiente32"/>
        <w:rPr>
          <w:rFonts w:ascii="Montserrat" w:hAnsi="Montserrat" w:cs="Arial"/>
          <w:sz w:val="18"/>
          <w:szCs w:val="18"/>
        </w:rPr>
      </w:pPr>
    </w:p>
    <w:p w14:paraId="0F3B1CD1"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 xml:space="preserve">1.3 </w:t>
      </w:r>
      <w:r w:rsidRPr="000A04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A040B">
        <w:rPr>
          <w:rFonts w:ascii="Montserrat" w:hAnsi="Montserrat" w:cs="Arial"/>
          <w:b/>
          <w:bCs/>
          <w:sz w:val="18"/>
          <w:szCs w:val="18"/>
        </w:rPr>
        <w:t>“BAJO PROTESTA DE DECIR VERDAD”</w:t>
      </w:r>
      <w:r w:rsidRPr="000A040B">
        <w:rPr>
          <w:rFonts w:ascii="Montserrat" w:hAnsi="Montserrat" w:cs="Arial"/>
          <w:sz w:val="18"/>
          <w:szCs w:val="18"/>
        </w:rPr>
        <w:t>, QUE DICHAS FACULTADES NO LE HAN SIDO REVOCADAS, NI LIMITADAS O MODIFICADAS EN FORMA ALGUNA, A LA FECHA EN QUE SE SUSCRIBE EL PRESENTE INSTRUMENTO JURÍDICO.</w:t>
      </w:r>
    </w:p>
    <w:p w14:paraId="69CD2F73" w14:textId="77777777" w:rsidR="00D8575C" w:rsidRPr="000A040B" w:rsidRDefault="00D8575C" w:rsidP="00CC66CE">
      <w:pPr>
        <w:ind w:left="425"/>
        <w:jc w:val="both"/>
        <w:rPr>
          <w:rFonts w:ascii="Montserrat" w:hAnsi="Montserrat" w:cs="Arial"/>
          <w:sz w:val="18"/>
          <w:szCs w:val="18"/>
        </w:rPr>
      </w:pPr>
      <w:r w:rsidRPr="000A040B">
        <w:rPr>
          <w:rFonts w:ascii="Montserrat" w:hAnsi="Montserrat" w:cs="Arial"/>
          <w:sz w:val="18"/>
          <w:szCs w:val="18"/>
        </w:rPr>
        <w:t>EL DOMICILIO DEL REPRESENTANTE LEGAL ES EL UBICADO EN ______________.</w:t>
      </w:r>
    </w:p>
    <w:p w14:paraId="7FA25173" w14:textId="77777777" w:rsidR="00D8575C" w:rsidRPr="000A040B" w:rsidRDefault="00D8575C" w:rsidP="00CC66CE">
      <w:pPr>
        <w:pStyle w:val="Textoindependiente32"/>
        <w:rPr>
          <w:rFonts w:ascii="Montserrat" w:hAnsi="Montserrat" w:cs="Arial"/>
          <w:sz w:val="18"/>
          <w:szCs w:val="18"/>
        </w:rPr>
      </w:pPr>
    </w:p>
    <w:p w14:paraId="111BA097"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 xml:space="preserve">1.4    </w:t>
      </w:r>
      <w:r w:rsidRPr="000A04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6BEC856A" w14:textId="77777777" w:rsidR="00D8575C" w:rsidRPr="000A040B" w:rsidRDefault="00D8575C" w:rsidP="00CC66CE">
      <w:pPr>
        <w:pStyle w:val="Textoindependiente32"/>
        <w:rPr>
          <w:rFonts w:ascii="Montserrat" w:hAnsi="Montserrat" w:cs="Arial"/>
          <w:sz w:val="18"/>
          <w:szCs w:val="18"/>
        </w:rPr>
      </w:pPr>
    </w:p>
    <w:p w14:paraId="6BC71510"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1.5</w:t>
      </w:r>
      <w:r w:rsidR="004B08FC" w:rsidRPr="000A040B">
        <w:rPr>
          <w:rFonts w:ascii="Montserrat" w:hAnsi="Montserrat" w:cs="Arial"/>
          <w:b/>
          <w:bCs/>
          <w:sz w:val="18"/>
          <w:szCs w:val="18"/>
        </w:rPr>
        <w:t xml:space="preserve"> </w:t>
      </w:r>
      <w:r w:rsidR="004B08FC" w:rsidRPr="000A040B">
        <w:rPr>
          <w:rFonts w:ascii="Montserrat" w:hAnsi="Montserrat" w:cs="Arial"/>
          <w:b/>
          <w:bCs/>
          <w:sz w:val="18"/>
          <w:szCs w:val="18"/>
        </w:rPr>
        <w:tab/>
      </w:r>
      <w:r w:rsidRPr="000A040B">
        <w:rPr>
          <w:rFonts w:ascii="Montserrat" w:hAnsi="Montserrat" w:cs="Arial"/>
          <w:sz w:val="18"/>
          <w:szCs w:val="18"/>
        </w:rPr>
        <w:t>SEÑALA COMO DOMICILIO LEGAL PARA TODOS LOS EFECTOS QUE DERIVEN DEL PRESENTE CONVENIO, EL UBICADO EN:</w:t>
      </w:r>
    </w:p>
    <w:p w14:paraId="4F7FF3D5" w14:textId="77777777" w:rsidR="00D8575C" w:rsidRPr="000A040B" w:rsidRDefault="00D8575C" w:rsidP="00CC66CE">
      <w:pPr>
        <w:ind w:left="1985" w:hanging="851"/>
        <w:jc w:val="both"/>
        <w:rPr>
          <w:rFonts w:ascii="Montserrat" w:hAnsi="Montserrat" w:cs="Arial"/>
          <w:b/>
          <w:bCs/>
          <w:sz w:val="18"/>
          <w:szCs w:val="18"/>
        </w:rPr>
      </w:pPr>
    </w:p>
    <w:p w14:paraId="7ABA174E" w14:textId="77777777" w:rsidR="00D8575C" w:rsidRPr="000A040B" w:rsidRDefault="00D8575C" w:rsidP="00CC66CE">
      <w:pPr>
        <w:ind w:left="567" w:hanging="567"/>
        <w:jc w:val="both"/>
        <w:rPr>
          <w:rFonts w:ascii="Montserrat" w:hAnsi="Montserrat" w:cs="Arial"/>
          <w:sz w:val="18"/>
          <w:szCs w:val="18"/>
        </w:rPr>
      </w:pPr>
      <w:r w:rsidRPr="000A040B">
        <w:rPr>
          <w:rFonts w:ascii="Montserrat" w:hAnsi="Montserrat" w:cs="Arial"/>
          <w:b/>
          <w:bCs/>
          <w:sz w:val="18"/>
          <w:szCs w:val="18"/>
        </w:rPr>
        <w:lastRenderedPageBreak/>
        <w:t>2. “EL PARTICIPANTE B”</w:t>
      </w:r>
      <w:r w:rsidRPr="000A040B">
        <w:rPr>
          <w:rFonts w:ascii="Montserrat" w:hAnsi="Montserrat" w:cs="Arial"/>
          <w:sz w:val="18"/>
          <w:szCs w:val="18"/>
        </w:rPr>
        <w:t>, DECLARA QUE:</w:t>
      </w:r>
    </w:p>
    <w:p w14:paraId="501CFEE0" w14:textId="77777777" w:rsidR="00D8575C" w:rsidRPr="000A040B" w:rsidRDefault="00D8575C" w:rsidP="00CC66CE">
      <w:pPr>
        <w:pStyle w:val="Textoindependiente32"/>
        <w:rPr>
          <w:rFonts w:ascii="Montserrat" w:hAnsi="Montserrat" w:cs="Arial"/>
          <w:sz w:val="18"/>
          <w:szCs w:val="18"/>
        </w:rPr>
      </w:pPr>
    </w:p>
    <w:p w14:paraId="036AB4D1"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2.1</w:t>
      </w:r>
      <w:r w:rsidR="004B08FC" w:rsidRPr="000A040B">
        <w:rPr>
          <w:rFonts w:ascii="Montserrat" w:hAnsi="Montserrat" w:cs="Arial"/>
          <w:b/>
          <w:bCs/>
          <w:sz w:val="18"/>
          <w:szCs w:val="18"/>
        </w:rPr>
        <w:tab/>
      </w:r>
      <w:r w:rsidRPr="000A040B">
        <w:rPr>
          <w:rFonts w:ascii="Montserrat" w:hAnsi="Montserrat" w:cs="Arial"/>
          <w:sz w:val="18"/>
          <w:szCs w:val="18"/>
        </w:rPr>
        <w:t xml:space="preserve">ES UNA SOCIEDAD LEGALMENTE CONSTITUIDA DE CONFORMIDAD CON LAS LEYES DE LOS ESTADOS UNIDOS MEXICANOS, SEGÚN CONSTA EL TESTIMONIO </w:t>
      </w:r>
      <w:r w:rsidRPr="000A040B">
        <w:rPr>
          <w:rFonts w:ascii="Montserrat" w:hAnsi="Montserrat" w:cs="Arial"/>
          <w:b/>
          <w:bCs/>
          <w:i/>
          <w:iCs/>
          <w:sz w:val="18"/>
          <w:szCs w:val="18"/>
          <w:u w:val="single"/>
        </w:rPr>
        <w:t>(PÓLIZA)</w:t>
      </w:r>
      <w:r w:rsidRPr="000A040B">
        <w:rPr>
          <w:rFonts w:ascii="Montserrat" w:hAnsi="Montserrat" w:cs="Arial"/>
          <w:sz w:val="18"/>
          <w:szCs w:val="18"/>
        </w:rPr>
        <w:t xml:space="preserve"> DE LA ESCRITURA PÚBLICA NÚMERO ___, DE FECHA ___, PASADA ANTE LA FE DEL LIC. ____ NOTARIO </w:t>
      </w:r>
      <w:r w:rsidRPr="000A040B">
        <w:rPr>
          <w:rFonts w:ascii="Montserrat" w:hAnsi="Montserrat" w:cs="Arial"/>
          <w:b/>
          <w:bCs/>
          <w:i/>
          <w:iCs/>
          <w:sz w:val="18"/>
          <w:szCs w:val="18"/>
          <w:u w:val="single"/>
        </w:rPr>
        <w:t>(CORREDOR)</w:t>
      </w:r>
      <w:r w:rsidRPr="000A040B">
        <w:rPr>
          <w:rFonts w:ascii="Montserrat" w:hAnsi="Montserrat" w:cs="Arial"/>
          <w:sz w:val="18"/>
          <w:szCs w:val="18"/>
        </w:rPr>
        <w:t xml:space="preserve"> PÚBLICO NÚMERO ___, DEL __, E INSCRITA EN EL REGISTRO PÚBLICO DE LA PROPIEDAD Y DEL COMERCIO, EN EL FOLIO MERCANTIL NÚMERO ____ DE FECHA ____.</w:t>
      </w:r>
    </w:p>
    <w:p w14:paraId="2FA75672" w14:textId="77777777" w:rsidR="00D8575C" w:rsidRPr="000A040B" w:rsidRDefault="00D8575C" w:rsidP="00CC66CE">
      <w:pPr>
        <w:ind w:left="1208" w:hanging="851"/>
        <w:jc w:val="both"/>
        <w:rPr>
          <w:rFonts w:ascii="Montserrat" w:hAnsi="Montserrat" w:cs="Arial"/>
          <w:b/>
          <w:bCs/>
          <w:sz w:val="18"/>
          <w:szCs w:val="18"/>
        </w:rPr>
      </w:pPr>
    </w:p>
    <w:p w14:paraId="41AC26CF" w14:textId="77777777" w:rsidR="00D8575C" w:rsidRPr="000A040B" w:rsidRDefault="00D8575C" w:rsidP="00CC66CE">
      <w:pPr>
        <w:ind w:left="425"/>
        <w:jc w:val="both"/>
        <w:rPr>
          <w:rFonts w:ascii="Montserrat" w:hAnsi="Montserrat" w:cs="Arial"/>
          <w:sz w:val="18"/>
          <w:szCs w:val="18"/>
        </w:rPr>
      </w:pPr>
      <w:r w:rsidRPr="000A040B">
        <w:rPr>
          <w:rFonts w:ascii="Montserrat" w:hAnsi="Montserrat" w:cs="Arial"/>
          <w:sz w:val="18"/>
          <w:szCs w:val="18"/>
        </w:rPr>
        <w:t xml:space="preserve">EL ACTA CONSTITUTIVA DE LA SOCIEDAD __ </w:t>
      </w:r>
      <w:r w:rsidRPr="000A040B">
        <w:rPr>
          <w:rFonts w:ascii="Montserrat" w:hAnsi="Montserrat" w:cs="Arial"/>
          <w:b/>
          <w:bCs/>
          <w:i/>
          <w:iCs/>
          <w:sz w:val="18"/>
          <w:szCs w:val="18"/>
          <w:u w:val="single"/>
        </w:rPr>
        <w:t>(SI/NO)</w:t>
      </w:r>
      <w:r w:rsidRPr="000A040B">
        <w:rPr>
          <w:rFonts w:ascii="Montserrat" w:hAnsi="Montserrat" w:cs="Arial"/>
          <w:sz w:val="18"/>
          <w:szCs w:val="18"/>
        </w:rPr>
        <w:t xml:space="preserve"> HA TENIDO REFORMAS Y MODIFICACIONES.</w:t>
      </w:r>
    </w:p>
    <w:p w14:paraId="0459B369" w14:textId="77777777" w:rsidR="00D8575C" w:rsidRPr="000A040B" w:rsidRDefault="00D8575C" w:rsidP="00CC66CE">
      <w:pPr>
        <w:ind w:left="425"/>
        <w:jc w:val="both"/>
        <w:rPr>
          <w:rFonts w:ascii="Montserrat" w:hAnsi="Montserrat" w:cs="Arial"/>
          <w:sz w:val="18"/>
          <w:szCs w:val="18"/>
        </w:rPr>
      </w:pPr>
    </w:p>
    <w:p w14:paraId="00447F51" w14:textId="77777777" w:rsidR="00D8575C" w:rsidRPr="000A040B" w:rsidRDefault="00D8575C" w:rsidP="00CC66CE">
      <w:pPr>
        <w:ind w:left="425"/>
        <w:jc w:val="both"/>
        <w:rPr>
          <w:rFonts w:ascii="Montserrat" w:hAnsi="Montserrat" w:cs="Arial"/>
          <w:i/>
          <w:iCs/>
          <w:sz w:val="18"/>
          <w:szCs w:val="18"/>
          <w:u w:val="single"/>
        </w:rPr>
      </w:pPr>
      <w:r w:rsidRPr="000A040B">
        <w:rPr>
          <w:rFonts w:ascii="Montserrat" w:hAnsi="Montserrat" w:cs="Arial"/>
          <w:i/>
          <w:iCs/>
          <w:sz w:val="18"/>
          <w:szCs w:val="18"/>
          <w:u w:val="single"/>
        </w:rPr>
        <w:t>Nota: En su caso, se deberán relacionar las escrituras en que consten las reformas o modificaciones de la sociedad.</w:t>
      </w:r>
    </w:p>
    <w:p w14:paraId="5ED4F46E" w14:textId="77777777" w:rsidR="00D8575C" w:rsidRPr="000A040B" w:rsidRDefault="00D8575C" w:rsidP="00CC66CE">
      <w:pPr>
        <w:jc w:val="both"/>
        <w:rPr>
          <w:rFonts w:ascii="Montserrat" w:hAnsi="Montserrat" w:cs="Arial"/>
          <w:sz w:val="18"/>
          <w:szCs w:val="18"/>
        </w:rPr>
      </w:pPr>
    </w:p>
    <w:p w14:paraId="2AB20E09" w14:textId="77777777" w:rsidR="00D8575C" w:rsidRPr="000A040B" w:rsidRDefault="00D8575C" w:rsidP="00CC66CE">
      <w:pPr>
        <w:ind w:left="425"/>
        <w:jc w:val="both"/>
        <w:rPr>
          <w:rFonts w:ascii="Montserrat" w:hAnsi="Montserrat" w:cs="Arial"/>
          <w:sz w:val="18"/>
          <w:szCs w:val="18"/>
        </w:rPr>
      </w:pPr>
      <w:r w:rsidRPr="000A040B">
        <w:rPr>
          <w:rFonts w:ascii="Montserrat" w:hAnsi="Montserrat" w:cs="Arial"/>
          <w:sz w:val="18"/>
          <w:szCs w:val="18"/>
        </w:rPr>
        <w:t>LOS NOMBRES DE SUS SOCIOS SON:</w:t>
      </w:r>
    </w:p>
    <w:p w14:paraId="0BD12A9E" w14:textId="77777777" w:rsidR="00D8575C" w:rsidRPr="000A040B" w:rsidRDefault="00D8575C" w:rsidP="00CC66CE">
      <w:pPr>
        <w:ind w:left="425"/>
        <w:jc w:val="both"/>
        <w:rPr>
          <w:rFonts w:ascii="Montserrat" w:hAnsi="Montserrat" w:cs="Arial"/>
          <w:sz w:val="18"/>
          <w:szCs w:val="18"/>
        </w:rPr>
      </w:pPr>
    </w:p>
    <w:p w14:paraId="725C9D7A" w14:textId="77777777" w:rsidR="00D8575C" w:rsidRPr="000A040B" w:rsidRDefault="00D8575C" w:rsidP="00CC66CE">
      <w:pPr>
        <w:ind w:left="425"/>
        <w:jc w:val="both"/>
        <w:rPr>
          <w:rFonts w:ascii="Montserrat" w:hAnsi="Montserrat" w:cs="Arial"/>
          <w:sz w:val="18"/>
          <w:szCs w:val="18"/>
        </w:rPr>
      </w:pPr>
      <w:r w:rsidRPr="000A040B">
        <w:rPr>
          <w:rFonts w:ascii="Montserrat" w:hAnsi="Montserrat" w:cs="Arial"/>
          <w:sz w:val="18"/>
          <w:szCs w:val="18"/>
        </w:rPr>
        <w:t>_____________________ CON REGISTRO FEDERAL DE CONTRIBUYENTES ____.</w:t>
      </w:r>
    </w:p>
    <w:p w14:paraId="6612465B" w14:textId="77777777" w:rsidR="00D8575C" w:rsidRPr="000A040B" w:rsidRDefault="00D8575C" w:rsidP="00CC66CE">
      <w:pPr>
        <w:pStyle w:val="Textoindependiente32"/>
        <w:ind w:left="1222" w:hanging="865"/>
        <w:rPr>
          <w:rFonts w:ascii="Montserrat" w:hAnsi="Montserrat" w:cs="Arial"/>
          <w:sz w:val="18"/>
          <w:szCs w:val="18"/>
        </w:rPr>
      </w:pPr>
    </w:p>
    <w:p w14:paraId="662206C5"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2.2</w:t>
      </w:r>
      <w:r w:rsidR="004B08FC" w:rsidRPr="000A040B">
        <w:rPr>
          <w:rFonts w:ascii="Montserrat" w:hAnsi="Montserrat" w:cs="Arial"/>
          <w:b/>
          <w:bCs/>
          <w:sz w:val="18"/>
          <w:szCs w:val="18"/>
        </w:rPr>
        <w:tab/>
      </w:r>
      <w:r w:rsidRPr="000A040B">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426A9B1E" w14:textId="77777777" w:rsidR="00D8575C" w:rsidRPr="000A040B" w:rsidRDefault="00D8575C" w:rsidP="00CC66CE">
      <w:pPr>
        <w:pStyle w:val="Textoindependiente32"/>
        <w:rPr>
          <w:rFonts w:ascii="Montserrat" w:hAnsi="Montserrat" w:cs="Arial"/>
          <w:sz w:val="18"/>
          <w:szCs w:val="18"/>
        </w:rPr>
      </w:pPr>
    </w:p>
    <w:p w14:paraId="0ECDA8CA"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2.3</w:t>
      </w:r>
      <w:r w:rsidR="004B08FC" w:rsidRPr="000A040B">
        <w:rPr>
          <w:rFonts w:ascii="Montserrat" w:hAnsi="Montserrat" w:cs="Arial"/>
          <w:b/>
          <w:bCs/>
          <w:sz w:val="18"/>
          <w:szCs w:val="18"/>
        </w:rPr>
        <w:tab/>
      </w:r>
      <w:r w:rsidRPr="000A040B">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A040B">
        <w:rPr>
          <w:rFonts w:ascii="Montserrat" w:hAnsi="Montserrat" w:cs="Arial"/>
          <w:b/>
          <w:bCs/>
          <w:sz w:val="18"/>
          <w:szCs w:val="18"/>
        </w:rPr>
        <w:t>“BAJO PROTESTA DE DECIR VERDAD”</w:t>
      </w:r>
      <w:r w:rsidRPr="000A040B">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02D10D87" w14:textId="77777777" w:rsidR="00D8575C" w:rsidRPr="000A040B" w:rsidRDefault="00D8575C" w:rsidP="00CC66CE">
      <w:pPr>
        <w:ind w:left="1208" w:hanging="851"/>
        <w:jc w:val="both"/>
        <w:rPr>
          <w:rFonts w:ascii="Montserrat" w:hAnsi="Montserrat" w:cs="Arial"/>
          <w:b/>
          <w:bCs/>
          <w:sz w:val="18"/>
          <w:szCs w:val="18"/>
        </w:rPr>
      </w:pPr>
    </w:p>
    <w:p w14:paraId="290093BD" w14:textId="77777777" w:rsidR="00D8575C" w:rsidRPr="000A040B" w:rsidRDefault="00D8575C" w:rsidP="00CC66CE">
      <w:pPr>
        <w:ind w:left="425"/>
        <w:jc w:val="both"/>
        <w:rPr>
          <w:rFonts w:ascii="Montserrat" w:hAnsi="Montserrat" w:cs="Arial"/>
          <w:sz w:val="18"/>
          <w:szCs w:val="18"/>
        </w:rPr>
      </w:pPr>
      <w:r w:rsidRPr="000A040B">
        <w:rPr>
          <w:rFonts w:ascii="Montserrat" w:hAnsi="Montserrat" w:cs="Arial"/>
          <w:sz w:val="18"/>
          <w:szCs w:val="18"/>
        </w:rPr>
        <w:t>EL DOMICILIO DE SU REPRESENTANTE LEGAL ES EL UBICADO EN _____.</w:t>
      </w:r>
    </w:p>
    <w:p w14:paraId="16308D23" w14:textId="77777777" w:rsidR="00D8575C" w:rsidRPr="000A040B" w:rsidRDefault="00D8575C" w:rsidP="00CC66CE">
      <w:pPr>
        <w:pStyle w:val="Textoindependiente32"/>
        <w:rPr>
          <w:rFonts w:ascii="Montserrat" w:hAnsi="Montserrat" w:cs="Arial"/>
          <w:sz w:val="18"/>
          <w:szCs w:val="18"/>
        </w:rPr>
      </w:pPr>
    </w:p>
    <w:p w14:paraId="5FA3292A"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2.4</w:t>
      </w:r>
      <w:r w:rsidR="004B08FC" w:rsidRPr="000A040B">
        <w:rPr>
          <w:rFonts w:ascii="Montserrat" w:hAnsi="Montserrat" w:cs="Arial"/>
          <w:b/>
          <w:bCs/>
          <w:sz w:val="18"/>
          <w:szCs w:val="18"/>
        </w:rPr>
        <w:tab/>
      </w:r>
      <w:r w:rsidRPr="000A040B">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116F2BF8" w14:textId="77777777" w:rsidR="00D8575C" w:rsidRPr="000A040B" w:rsidRDefault="00D8575C" w:rsidP="00CC66CE">
      <w:pPr>
        <w:pStyle w:val="Textoindependiente32"/>
        <w:rPr>
          <w:rFonts w:ascii="Montserrat" w:hAnsi="Montserrat" w:cs="Arial"/>
          <w:sz w:val="18"/>
          <w:szCs w:val="18"/>
        </w:rPr>
      </w:pPr>
    </w:p>
    <w:p w14:paraId="70F6784C"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2.5</w:t>
      </w:r>
      <w:r w:rsidR="004B08FC" w:rsidRPr="000A040B">
        <w:rPr>
          <w:rFonts w:ascii="Montserrat" w:hAnsi="Montserrat" w:cs="Arial"/>
          <w:b/>
          <w:bCs/>
          <w:sz w:val="18"/>
          <w:szCs w:val="18"/>
        </w:rPr>
        <w:tab/>
      </w:r>
      <w:r w:rsidRPr="000A040B">
        <w:rPr>
          <w:rFonts w:ascii="Montserrat" w:hAnsi="Montserrat" w:cs="Arial"/>
          <w:sz w:val="18"/>
          <w:szCs w:val="18"/>
        </w:rPr>
        <w:t>SEÑALA COMO DOMICILIO LEGAL PARA TODOS LOS EFECTOS QUE DERIVEN DEL PRESENTE CONVENIO, EL UBICADO EN: ___________________________</w:t>
      </w:r>
    </w:p>
    <w:p w14:paraId="3A71E615" w14:textId="77777777" w:rsidR="00D8575C" w:rsidRPr="000A040B" w:rsidRDefault="00D8575C" w:rsidP="00CC66CE">
      <w:pPr>
        <w:pStyle w:val="Textoindependiente21"/>
        <w:ind w:left="1563" w:hanging="540"/>
        <w:rPr>
          <w:rFonts w:ascii="Montserrat" w:hAnsi="Montserrat" w:cs="Arial"/>
          <w:sz w:val="18"/>
          <w:szCs w:val="18"/>
        </w:rPr>
      </w:pPr>
    </w:p>
    <w:p w14:paraId="3E9491D0" w14:textId="77777777" w:rsidR="00D8575C" w:rsidRPr="000A040B" w:rsidRDefault="00D8575C" w:rsidP="00CC66CE">
      <w:pPr>
        <w:pStyle w:val="Textoindependiente21"/>
        <w:ind w:left="425"/>
        <w:rPr>
          <w:rFonts w:ascii="Montserrat" w:hAnsi="Montserrat"/>
          <w:b/>
          <w:bCs/>
          <w:sz w:val="18"/>
          <w:szCs w:val="18"/>
        </w:rPr>
      </w:pPr>
      <w:r w:rsidRPr="000A040B">
        <w:rPr>
          <w:rFonts w:ascii="Montserrat" w:hAnsi="Montserrat"/>
          <w:b/>
          <w:bCs/>
          <w:i/>
          <w:iCs/>
          <w:sz w:val="18"/>
          <w:szCs w:val="18"/>
        </w:rPr>
        <w:t>(MENCIONAR E IDENTIFICAR A CUÁNTOS INTEGRANTES CONFORMAN LA PARTICIPACIÓN CONJUNTA PARA LA PRESENTACIÓN DE PROPUESTAS)</w:t>
      </w:r>
      <w:r w:rsidRPr="000A040B">
        <w:rPr>
          <w:rFonts w:ascii="Montserrat" w:hAnsi="Montserrat"/>
          <w:b/>
          <w:bCs/>
          <w:sz w:val="18"/>
          <w:szCs w:val="18"/>
        </w:rPr>
        <w:t>.</w:t>
      </w:r>
    </w:p>
    <w:p w14:paraId="64AABEC3" w14:textId="77777777" w:rsidR="00D8575C" w:rsidRPr="000A040B" w:rsidRDefault="00D8575C" w:rsidP="00CC66CE">
      <w:pPr>
        <w:pStyle w:val="Textoindependiente21"/>
        <w:ind w:left="1985"/>
        <w:rPr>
          <w:rFonts w:ascii="Montserrat" w:hAnsi="Montserrat"/>
          <w:sz w:val="18"/>
          <w:szCs w:val="18"/>
        </w:rPr>
      </w:pPr>
    </w:p>
    <w:p w14:paraId="056535C1" w14:textId="77777777" w:rsidR="00D8575C" w:rsidRPr="000A040B" w:rsidRDefault="00D8575C" w:rsidP="00CC66CE">
      <w:pPr>
        <w:jc w:val="both"/>
        <w:rPr>
          <w:rFonts w:ascii="Montserrat" w:hAnsi="Montserrat" w:cs="Arial"/>
          <w:sz w:val="18"/>
          <w:szCs w:val="18"/>
        </w:rPr>
      </w:pPr>
      <w:r w:rsidRPr="000A040B">
        <w:rPr>
          <w:rFonts w:ascii="Montserrat" w:hAnsi="Montserrat" w:cs="Arial"/>
          <w:b/>
          <w:bCs/>
          <w:sz w:val="18"/>
          <w:szCs w:val="18"/>
        </w:rPr>
        <w:t>3. “LAS PARTES”</w:t>
      </w:r>
      <w:r w:rsidRPr="000A040B">
        <w:rPr>
          <w:rFonts w:ascii="Montserrat" w:hAnsi="Montserrat" w:cs="Arial"/>
          <w:sz w:val="18"/>
          <w:szCs w:val="18"/>
        </w:rPr>
        <w:t xml:space="preserve"> DECLARAN QUE:</w:t>
      </w:r>
    </w:p>
    <w:p w14:paraId="16CBEAB5" w14:textId="77777777" w:rsidR="00D8575C" w:rsidRPr="000A040B" w:rsidRDefault="00D8575C" w:rsidP="00CC66CE">
      <w:pPr>
        <w:pStyle w:val="Textoindependiente32"/>
        <w:rPr>
          <w:rFonts w:ascii="Montserrat" w:hAnsi="Montserrat" w:cs="Arial"/>
          <w:sz w:val="18"/>
          <w:szCs w:val="18"/>
        </w:rPr>
      </w:pPr>
    </w:p>
    <w:p w14:paraId="27F7E112"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3.1</w:t>
      </w:r>
      <w:r w:rsidR="004B08FC" w:rsidRPr="000A040B">
        <w:rPr>
          <w:rFonts w:ascii="Montserrat" w:hAnsi="Montserrat" w:cs="Arial"/>
          <w:sz w:val="18"/>
          <w:szCs w:val="18"/>
        </w:rPr>
        <w:tab/>
      </w:r>
      <w:r w:rsidRPr="000A040B">
        <w:rPr>
          <w:rFonts w:ascii="Montserrat" w:hAnsi="Montserrat" w:cs="Arial"/>
          <w:sz w:val="18"/>
          <w:szCs w:val="18"/>
        </w:rPr>
        <w:t>CONOCEN LOS REQUISITOS Y CONDICIONES ESTIPULADAS EN  LA CONVOCATORIA A LA LICITACIÓN PÚBLICA NACIONAL ____________.</w:t>
      </w:r>
    </w:p>
    <w:p w14:paraId="6B8235AB" w14:textId="77777777" w:rsidR="00D8575C" w:rsidRPr="000A040B" w:rsidRDefault="00D8575C" w:rsidP="00CC66CE">
      <w:pPr>
        <w:ind w:left="425" w:hanging="425"/>
        <w:jc w:val="both"/>
        <w:rPr>
          <w:rFonts w:ascii="Montserrat" w:hAnsi="Montserrat" w:cs="Arial"/>
          <w:sz w:val="18"/>
          <w:szCs w:val="18"/>
        </w:rPr>
      </w:pPr>
    </w:p>
    <w:p w14:paraId="7D51E1EB" w14:textId="77777777" w:rsidR="00D8575C" w:rsidRPr="000A040B" w:rsidRDefault="00D8575C" w:rsidP="00CC66CE">
      <w:pPr>
        <w:ind w:left="425" w:hanging="425"/>
        <w:jc w:val="both"/>
        <w:rPr>
          <w:rFonts w:ascii="Montserrat" w:hAnsi="Montserrat" w:cs="Arial"/>
          <w:sz w:val="18"/>
          <w:szCs w:val="18"/>
        </w:rPr>
      </w:pPr>
      <w:r w:rsidRPr="000A040B">
        <w:rPr>
          <w:rFonts w:ascii="Montserrat" w:hAnsi="Montserrat" w:cs="Arial"/>
          <w:b/>
          <w:bCs/>
          <w:sz w:val="18"/>
          <w:szCs w:val="18"/>
        </w:rPr>
        <w:t>3.2</w:t>
      </w:r>
      <w:r w:rsidR="004B08FC" w:rsidRPr="000A040B">
        <w:rPr>
          <w:rFonts w:ascii="Montserrat" w:hAnsi="Montserrat" w:cs="Arial"/>
          <w:b/>
          <w:bCs/>
          <w:sz w:val="18"/>
          <w:szCs w:val="18"/>
        </w:rPr>
        <w:tab/>
      </w:r>
      <w:r w:rsidRPr="000A040B">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w:t>
      </w:r>
      <w:r w:rsidRPr="000A040B">
        <w:rPr>
          <w:rFonts w:ascii="Montserrat" w:hAnsi="Montserrat" w:cs="Arial"/>
          <w:sz w:val="18"/>
          <w:szCs w:val="18"/>
        </w:rPr>
        <w:lastRenderedPageBreak/>
        <w:t>LEY DE ADQUISICIONES, ARRENDAMIENTOS Y SERVICIOS DEL SECTOR PÚBLICO Y 44 DE SU REGLAMENTO.</w:t>
      </w:r>
    </w:p>
    <w:p w14:paraId="4954FDDD" w14:textId="77777777" w:rsidR="00D8575C" w:rsidRPr="000A040B" w:rsidRDefault="00D8575C" w:rsidP="00CC66CE">
      <w:pPr>
        <w:pStyle w:val="Textoindependiente32"/>
        <w:rPr>
          <w:rFonts w:ascii="Montserrat" w:hAnsi="Montserrat" w:cs="Arial"/>
          <w:sz w:val="18"/>
          <w:szCs w:val="18"/>
        </w:rPr>
      </w:pPr>
    </w:p>
    <w:p w14:paraId="5C9BED1C" w14:textId="77777777" w:rsidR="00D8575C" w:rsidRPr="000A040B" w:rsidRDefault="00D8575C" w:rsidP="00CC66CE">
      <w:pPr>
        <w:pStyle w:val="Textoindependiente21"/>
        <w:ind w:left="426"/>
        <w:rPr>
          <w:rFonts w:ascii="Montserrat" w:hAnsi="Montserrat" w:cs="Arial"/>
          <w:sz w:val="18"/>
          <w:szCs w:val="18"/>
        </w:rPr>
      </w:pPr>
      <w:r w:rsidRPr="000A040B">
        <w:rPr>
          <w:rFonts w:ascii="Montserrat" w:hAnsi="Montserrat"/>
          <w:sz w:val="18"/>
          <w:szCs w:val="18"/>
        </w:rPr>
        <w:t>EXPUESTO LO ANTERIOR, LAS PARTES OTORGAN LAS SIGUIENTES:</w:t>
      </w:r>
    </w:p>
    <w:p w14:paraId="64E4459A" w14:textId="77777777" w:rsidR="00D8575C" w:rsidRPr="000A040B" w:rsidRDefault="00D8575C" w:rsidP="00CC66CE">
      <w:pPr>
        <w:pStyle w:val="Textoindependiente21"/>
        <w:ind w:left="2340" w:hanging="540"/>
        <w:rPr>
          <w:rFonts w:ascii="Montserrat" w:hAnsi="Montserrat"/>
          <w:sz w:val="18"/>
          <w:szCs w:val="18"/>
        </w:rPr>
      </w:pPr>
    </w:p>
    <w:p w14:paraId="244F1D82" w14:textId="77777777" w:rsidR="00D8575C" w:rsidRPr="000A040B" w:rsidRDefault="00D8575C" w:rsidP="00CC66CE">
      <w:pPr>
        <w:pStyle w:val="Textoindependiente21"/>
        <w:jc w:val="center"/>
        <w:rPr>
          <w:rFonts w:ascii="Montserrat" w:hAnsi="Montserrat"/>
          <w:b/>
          <w:bCs/>
          <w:sz w:val="18"/>
          <w:szCs w:val="18"/>
        </w:rPr>
      </w:pPr>
      <w:r w:rsidRPr="000A040B">
        <w:rPr>
          <w:rFonts w:ascii="Montserrat" w:hAnsi="Montserrat"/>
          <w:b/>
          <w:bCs/>
          <w:sz w:val="18"/>
          <w:szCs w:val="18"/>
        </w:rPr>
        <w:t>CLÁUSULAS</w:t>
      </w:r>
    </w:p>
    <w:p w14:paraId="0A2BC1AC" w14:textId="77777777" w:rsidR="00D8575C" w:rsidRPr="000A040B" w:rsidRDefault="00D8575C" w:rsidP="00CC66CE">
      <w:pPr>
        <w:pStyle w:val="Textoindependiente21"/>
        <w:ind w:left="2340" w:hanging="540"/>
        <w:rPr>
          <w:rFonts w:ascii="Montserrat" w:hAnsi="Montserrat"/>
          <w:sz w:val="18"/>
          <w:szCs w:val="18"/>
        </w:rPr>
      </w:pPr>
    </w:p>
    <w:p w14:paraId="4BB194DD" w14:textId="77777777" w:rsidR="00D8575C" w:rsidRPr="000A040B" w:rsidRDefault="00D8575C" w:rsidP="00CC66CE">
      <w:pPr>
        <w:pStyle w:val="Textoindependiente21"/>
        <w:ind w:left="1403" w:hanging="1403"/>
        <w:rPr>
          <w:rFonts w:ascii="Montserrat" w:hAnsi="Montserrat"/>
          <w:b/>
          <w:bCs/>
          <w:sz w:val="18"/>
          <w:szCs w:val="18"/>
        </w:rPr>
      </w:pPr>
      <w:r w:rsidRPr="000A040B">
        <w:rPr>
          <w:rFonts w:ascii="Montserrat" w:hAnsi="Montserrat"/>
          <w:b/>
          <w:bCs/>
          <w:sz w:val="18"/>
          <w:szCs w:val="18"/>
        </w:rPr>
        <w:t>PRIMERA.- OBJETO.- “PARTICIPACIÓN CONJUNTA”.</w:t>
      </w:r>
    </w:p>
    <w:p w14:paraId="76A8B0A8" w14:textId="77777777" w:rsidR="00D8575C" w:rsidRPr="000A040B" w:rsidRDefault="00D8575C" w:rsidP="00CC66CE">
      <w:pPr>
        <w:pStyle w:val="Textoindependiente21"/>
        <w:rPr>
          <w:rFonts w:ascii="Montserrat" w:hAnsi="Montserrat"/>
          <w:sz w:val="18"/>
          <w:szCs w:val="18"/>
        </w:rPr>
      </w:pPr>
    </w:p>
    <w:p w14:paraId="408E1D16"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“LAS PARTES”</w:t>
      </w:r>
      <w:r w:rsidRPr="000A040B">
        <w:rPr>
          <w:rFonts w:ascii="Montserrat" w:hAnsi="Montserrat"/>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6FE98CE" w14:textId="77777777" w:rsidR="00D8575C" w:rsidRPr="000A040B" w:rsidRDefault="00D8575C" w:rsidP="00CC66CE">
      <w:pPr>
        <w:pStyle w:val="Textoindependiente21"/>
        <w:rPr>
          <w:rFonts w:ascii="Montserrat" w:hAnsi="Montserrat"/>
          <w:sz w:val="18"/>
          <w:szCs w:val="18"/>
        </w:rPr>
      </w:pPr>
    </w:p>
    <w:p w14:paraId="1038D913"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PARTICIPANTE “A”:</w:t>
      </w:r>
      <w:r w:rsidRPr="000A040B">
        <w:rPr>
          <w:rFonts w:ascii="Montserrat" w:hAnsi="Montserrat"/>
          <w:sz w:val="18"/>
          <w:szCs w:val="18"/>
        </w:rPr>
        <w:t xml:space="preserve"> </w:t>
      </w:r>
    </w:p>
    <w:p w14:paraId="6FEC7741" w14:textId="77777777" w:rsidR="00D8575C" w:rsidRPr="000A040B" w:rsidRDefault="00D8575C" w:rsidP="00CC66CE">
      <w:pPr>
        <w:pStyle w:val="Textoindependiente21"/>
        <w:rPr>
          <w:rFonts w:ascii="Montserrat" w:hAnsi="Montserrat"/>
          <w:sz w:val="18"/>
          <w:szCs w:val="18"/>
        </w:rPr>
      </w:pPr>
    </w:p>
    <w:p w14:paraId="5DA7F225"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i/>
          <w:iCs/>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0A040B">
        <w:rPr>
          <w:rFonts w:ascii="Montserrat" w:hAnsi="Montserrat"/>
          <w:sz w:val="18"/>
          <w:szCs w:val="18"/>
        </w:rPr>
        <w:t>.</w:t>
      </w:r>
    </w:p>
    <w:p w14:paraId="0F016743" w14:textId="77777777" w:rsidR="00D8575C" w:rsidRPr="000A040B" w:rsidRDefault="00D8575C" w:rsidP="00CC66CE">
      <w:pPr>
        <w:pStyle w:val="Textoindependiente21"/>
        <w:rPr>
          <w:rFonts w:ascii="Montserrat" w:hAnsi="Montserrat"/>
          <w:sz w:val="18"/>
          <w:szCs w:val="18"/>
        </w:rPr>
      </w:pPr>
    </w:p>
    <w:p w14:paraId="43E32572" w14:textId="77777777" w:rsidR="00D8575C" w:rsidRPr="000A040B" w:rsidRDefault="00D8575C" w:rsidP="00CC66CE">
      <w:pPr>
        <w:pStyle w:val="Textoindependiente21"/>
        <w:rPr>
          <w:rFonts w:ascii="Montserrat" w:hAnsi="Montserrat"/>
          <w:sz w:val="18"/>
          <w:szCs w:val="18"/>
        </w:rPr>
      </w:pPr>
    </w:p>
    <w:p w14:paraId="7C20516A" w14:textId="77777777" w:rsidR="00D8575C" w:rsidRPr="000A040B" w:rsidRDefault="00D8575C" w:rsidP="00CC66CE">
      <w:pPr>
        <w:pStyle w:val="Textoindependiente21"/>
        <w:ind w:left="1403" w:hanging="1403"/>
        <w:rPr>
          <w:rFonts w:ascii="Montserrat" w:hAnsi="Montserrat"/>
          <w:b/>
          <w:bCs/>
          <w:sz w:val="18"/>
          <w:szCs w:val="18"/>
        </w:rPr>
      </w:pPr>
      <w:r w:rsidRPr="000A040B">
        <w:rPr>
          <w:rFonts w:ascii="Montserrat" w:hAnsi="Montserrat"/>
          <w:b/>
          <w:bCs/>
          <w:sz w:val="18"/>
          <w:szCs w:val="18"/>
        </w:rPr>
        <w:t>SEGUNDA.- REPRESENTANTE COMÚN Y OBLIGADO MANCOMUNADO.</w:t>
      </w:r>
    </w:p>
    <w:p w14:paraId="7EE048E3" w14:textId="77777777" w:rsidR="00D8575C" w:rsidRPr="000A040B" w:rsidRDefault="00D8575C" w:rsidP="00CC66CE">
      <w:pPr>
        <w:pStyle w:val="Textoindependiente21"/>
        <w:ind w:left="1260" w:hanging="1260"/>
        <w:rPr>
          <w:rFonts w:ascii="Montserrat" w:hAnsi="Montserrat"/>
          <w:sz w:val="18"/>
          <w:szCs w:val="18"/>
        </w:rPr>
      </w:pPr>
    </w:p>
    <w:p w14:paraId="7D59368E"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“LAS PARTES“</w:t>
      </w:r>
      <w:r w:rsidRPr="000A040B">
        <w:rPr>
          <w:rFonts w:ascii="Montserrat" w:hAnsi="Montserrat"/>
          <w:sz w:val="18"/>
          <w:szCs w:val="18"/>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14:paraId="628EDCCC" w14:textId="77777777" w:rsidR="00D8575C" w:rsidRPr="000A040B" w:rsidRDefault="00D8575C" w:rsidP="00CC66CE">
      <w:pPr>
        <w:pStyle w:val="Textoindependiente21"/>
        <w:ind w:firstLine="14"/>
        <w:rPr>
          <w:rFonts w:ascii="Montserrat" w:hAnsi="Montserrat"/>
          <w:sz w:val="18"/>
          <w:szCs w:val="18"/>
        </w:rPr>
      </w:pPr>
    </w:p>
    <w:p w14:paraId="1DB957A7" w14:textId="77777777" w:rsidR="00D8575C" w:rsidRPr="000A040B" w:rsidRDefault="00D8575C" w:rsidP="00CC66CE">
      <w:pPr>
        <w:pStyle w:val="Textoindependiente21"/>
        <w:ind w:firstLine="14"/>
        <w:rPr>
          <w:rFonts w:ascii="Montserrat" w:hAnsi="Montserrat"/>
          <w:sz w:val="18"/>
          <w:szCs w:val="18"/>
        </w:rPr>
      </w:pPr>
      <w:r w:rsidRPr="000A040B">
        <w:rPr>
          <w:rFonts w:ascii="Montserrat" w:hAnsi="Montserrat"/>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A645777" w14:textId="77777777" w:rsidR="00D8575C" w:rsidRPr="000A040B" w:rsidRDefault="00D8575C" w:rsidP="00CC66CE">
      <w:pPr>
        <w:pStyle w:val="Textoindependiente21"/>
        <w:rPr>
          <w:rFonts w:ascii="Montserrat" w:hAnsi="Montserrat"/>
          <w:sz w:val="18"/>
          <w:szCs w:val="18"/>
        </w:rPr>
      </w:pPr>
    </w:p>
    <w:p w14:paraId="267C5A1B" w14:textId="77777777" w:rsidR="00D8575C" w:rsidRPr="000A040B" w:rsidRDefault="00D8575C" w:rsidP="00CC66CE">
      <w:pPr>
        <w:pStyle w:val="Textoindependiente21"/>
        <w:ind w:left="1431" w:hanging="1431"/>
        <w:rPr>
          <w:rFonts w:ascii="Montserrat" w:hAnsi="Montserrat"/>
          <w:b/>
          <w:bCs/>
          <w:sz w:val="18"/>
          <w:szCs w:val="18"/>
        </w:rPr>
      </w:pPr>
      <w:r w:rsidRPr="000A040B">
        <w:rPr>
          <w:rFonts w:ascii="Montserrat" w:hAnsi="Montserrat"/>
          <w:b/>
          <w:bCs/>
          <w:sz w:val="18"/>
          <w:szCs w:val="18"/>
        </w:rPr>
        <w:t>TERCERA.-  DEL COBRO DE LAS FACTURAS.</w:t>
      </w:r>
    </w:p>
    <w:p w14:paraId="0B998A8A" w14:textId="77777777" w:rsidR="00D8575C" w:rsidRPr="000A040B" w:rsidRDefault="00D8575C" w:rsidP="00CC66CE">
      <w:pPr>
        <w:pStyle w:val="Textoindependiente21"/>
        <w:ind w:left="1260" w:hanging="1260"/>
        <w:rPr>
          <w:rFonts w:ascii="Montserrat" w:hAnsi="Montserrat"/>
          <w:sz w:val="18"/>
          <w:szCs w:val="18"/>
        </w:rPr>
      </w:pPr>
    </w:p>
    <w:p w14:paraId="1C64839C"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“LAS PARTES”</w:t>
      </w:r>
      <w:r w:rsidRPr="000A040B">
        <w:rPr>
          <w:rFonts w:ascii="Montserrat" w:hAnsi="Montserrat"/>
          <w:sz w:val="18"/>
          <w:szCs w:val="18"/>
        </w:rPr>
        <w:t xml:space="preserve"> CONVIENEN EXPRESAMENTE, QUE “EL PARTICIPANTE______ </w:t>
      </w:r>
      <w:r w:rsidRPr="000A040B">
        <w:rPr>
          <w:rFonts w:ascii="Montserrat" w:hAnsi="Montserrat"/>
          <w:b/>
          <w:bCs/>
          <w:i/>
          <w:iCs/>
          <w:sz w:val="18"/>
          <w:szCs w:val="18"/>
          <w:u w:val="single"/>
        </w:rPr>
        <w:t>(DESIGNAN AL REPRESENTANTE COMÚN)</w:t>
      </w:r>
      <w:r w:rsidRPr="000A040B">
        <w:rPr>
          <w:rFonts w:ascii="Montserrat" w:hAnsi="Montserrat"/>
          <w:sz w:val="18"/>
          <w:szCs w:val="18"/>
        </w:rPr>
        <w:t>, QUIEN SERÁ EL ÚNICO FACULTADO PARA EMITIR LAS FACTURAS RELATIVAS A LOS BIENES QUE SE ENTREGUEN CON MOTIVO DEL CONTRATO QUE SE DERIVE DE LA LICITACIÓN PÚBLICA NACIONAL NÚMERO _________.</w:t>
      </w:r>
    </w:p>
    <w:p w14:paraId="5719C958" w14:textId="77777777" w:rsidR="00D8575C" w:rsidRPr="000A040B" w:rsidRDefault="00D8575C" w:rsidP="00CC66CE">
      <w:pPr>
        <w:pStyle w:val="Textoindependiente21"/>
        <w:ind w:left="1445" w:hanging="1425"/>
        <w:rPr>
          <w:rFonts w:ascii="Montserrat" w:hAnsi="Montserrat"/>
          <w:sz w:val="18"/>
          <w:szCs w:val="18"/>
        </w:rPr>
      </w:pPr>
    </w:p>
    <w:p w14:paraId="134E0E5C" w14:textId="77777777" w:rsidR="00D8575C" w:rsidRPr="000A040B" w:rsidRDefault="004B08FC" w:rsidP="00CC66CE">
      <w:pPr>
        <w:pStyle w:val="Textoindependiente21"/>
        <w:ind w:left="1445" w:hanging="1425"/>
        <w:rPr>
          <w:rFonts w:ascii="Montserrat" w:hAnsi="Montserrat"/>
          <w:b/>
          <w:bCs/>
          <w:sz w:val="18"/>
          <w:szCs w:val="18"/>
        </w:rPr>
      </w:pPr>
      <w:r w:rsidRPr="000A040B">
        <w:rPr>
          <w:rFonts w:ascii="Montserrat" w:hAnsi="Montserrat"/>
          <w:b/>
          <w:bCs/>
          <w:sz w:val="18"/>
          <w:szCs w:val="18"/>
        </w:rPr>
        <w:t>CUARTA.-</w:t>
      </w:r>
      <w:r w:rsidR="00D8575C" w:rsidRPr="000A040B">
        <w:rPr>
          <w:rFonts w:ascii="Montserrat" w:hAnsi="Montserrat"/>
          <w:b/>
          <w:bCs/>
          <w:sz w:val="18"/>
          <w:szCs w:val="18"/>
        </w:rPr>
        <w:t xml:space="preserve"> VIGENCIA.</w:t>
      </w:r>
    </w:p>
    <w:p w14:paraId="3489ADA6" w14:textId="77777777" w:rsidR="00D8575C" w:rsidRPr="000A040B" w:rsidRDefault="00D8575C" w:rsidP="00CC66CE">
      <w:pPr>
        <w:pStyle w:val="Textoindependiente21"/>
        <w:ind w:left="1445" w:hanging="1425"/>
        <w:rPr>
          <w:rFonts w:ascii="Montserrat" w:hAnsi="Montserrat"/>
          <w:sz w:val="18"/>
          <w:szCs w:val="18"/>
        </w:rPr>
      </w:pPr>
    </w:p>
    <w:p w14:paraId="20D7850F"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“LAS PARTES“</w:t>
      </w:r>
      <w:r w:rsidRPr="000A040B">
        <w:rPr>
          <w:rFonts w:ascii="Montserrat" w:hAnsi="Montserrat"/>
          <w:sz w:val="18"/>
          <w:szCs w:val="18"/>
        </w:rPr>
        <w:t xml:space="preserve">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14:paraId="07185C6E" w14:textId="77777777" w:rsidR="00D8575C" w:rsidRPr="000A040B" w:rsidRDefault="00D8575C" w:rsidP="00CC66CE">
      <w:pPr>
        <w:pStyle w:val="Textoindependiente21"/>
        <w:rPr>
          <w:rFonts w:ascii="Montserrat" w:hAnsi="Montserrat"/>
          <w:sz w:val="18"/>
          <w:szCs w:val="18"/>
        </w:rPr>
      </w:pPr>
    </w:p>
    <w:p w14:paraId="4C9EA27B" w14:textId="77777777" w:rsidR="00D8575C" w:rsidRPr="000A040B" w:rsidRDefault="00D8575C" w:rsidP="00CC66CE">
      <w:pPr>
        <w:pStyle w:val="Textoindependiente21"/>
        <w:ind w:left="1459" w:hanging="1459"/>
        <w:rPr>
          <w:rFonts w:ascii="Montserrat" w:hAnsi="Montserrat"/>
          <w:b/>
          <w:bCs/>
          <w:sz w:val="18"/>
          <w:szCs w:val="18"/>
        </w:rPr>
      </w:pPr>
      <w:r w:rsidRPr="000A040B">
        <w:rPr>
          <w:rFonts w:ascii="Montserrat" w:hAnsi="Montserrat"/>
          <w:b/>
          <w:bCs/>
          <w:sz w:val="18"/>
          <w:szCs w:val="18"/>
        </w:rPr>
        <w:lastRenderedPageBreak/>
        <w:t>QUINTA.- OBLIGACIONES.</w:t>
      </w:r>
    </w:p>
    <w:p w14:paraId="7CCC1D33" w14:textId="77777777" w:rsidR="00D8575C" w:rsidRPr="000A040B" w:rsidRDefault="00D8575C" w:rsidP="00CC66CE">
      <w:pPr>
        <w:pStyle w:val="Textoindependiente21"/>
        <w:ind w:left="1260" w:hanging="1260"/>
        <w:rPr>
          <w:rFonts w:ascii="Montserrat" w:hAnsi="Montserrat"/>
          <w:sz w:val="18"/>
          <w:szCs w:val="18"/>
        </w:rPr>
      </w:pPr>
    </w:p>
    <w:p w14:paraId="3D892989"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“LAS PARTES”</w:t>
      </w:r>
      <w:r w:rsidRPr="000A040B">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MANCOMUNADAMENTE DE LAS OBLIGACIONES CONTRACTUALES A QUE HUBIERE LUGAR.</w:t>
      </w:r>
    </w:p>
    <w:p w14:paraId="520B37EC" w14:textId="77777777" w:rsidR="00D8575C" w:rsidRPr="000A040B" w:rsidRDefault="00D8575C" w:rsidP="00CC66CE">
      <w:pPr>
        <w:pStyle w:val="Textoindependiente21"/>
        <w:rPr>
          <w:rFonts w:ascii="Montserrat" w:hAnsi="Montserrat"/>
          <w:sz w:val="18"/>
          <w:szCs w:val="18"/>
        </w:rPr>
      </w:pPr>
    </w:p>
    <w:p w14:paraId="136D39B2" w14:textId="77777777" w:rsidR="00D8575C" w:rsidRPr="000A040B" w:rsidRDefault="00D8575C" w:rsidP="00CC66CE">
      <w:pPr>
        <w:pStyle w:val="Textoindependiente21"/>
        <w:rPr>
          <w:rFonts w:ascii="Montserrat" w:hAnsi="Montserrat"/>
          <w:sz w:val="18"/>
          <w:szCs w:val="18"/>
        </w:rPr>
      </w:pPr>
      <w:r w:rsidRPr="000A040B">
        <w:rPr>
          <w:rFonts w:ascii="Montserrat" w:hAnsi="Montserrat"/>
          <w:b/>
          <w:bCs/>
          <w:sz w:val="18"/>
          <w:szCs w:val="18"/>
        </w:rPr>
        <w:t>“LAS PARTES”</w:t>
      </w:r>
      <w:r w:rsidRPr="000A040B">
        <w:rPr>
          <w:rFonts w:ascii="Montserrat" w:hAnsi="Montserrat"/>
          <w:sz w:val="18"/>
          <w:szCs w:val="18"/>
        </w:rPr>
        <w:t xml:space="preserve"> ACEPTAN EL PRESENTE CONVENIO, EN EL SUPUESTO DE QUE SE ADJUDIQUE EL CONTRATO A LOS LICITANTES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04B16C9" w14:textId="77777777" w:rsidR="00D8575C" w:rsidRPr="000A040B" w:rsidRDefault="00D8575C" w:rsidP="00CC66CE">
      <w:pPr>
        <w:pStyle w:val="Textoindependiente21"/>
        <w:rPr>
          <w:rFonts w:ascii="Montserrat" w:hAnsi="Montserrat"/>
          <w:sz w:val="18"/>
          <w:szCs w:val="18"/>
        </w:rPr>
      </w:pPr>
    </w:p>
    <w:p w14:paraId="3BB614E8" w14:textId="77777777" w:rsidR="00D8575C" w:rsidRPr="000A040B" w:rsidRDefault="00D8575C" w:rsidP="00CC66CE">
      <w:pPr>
        <w:pStyle w:val="Textoindependiente21"/>
        <w:rPr>
          <w:rFonts w:ascii="Montserrat" w:hAnsi="Montserrat"/>
          <w:sz w:val="18"/>
          <w:szCs w:val="18"/>
        </w:rPr>
      </w:pPr>
    </w:p>
    <w:p w14:paraId="534CD3BC" w14:textId="77777777" w:rsidR="00D8575C" w:rsidRPr="000A040B" w:rsidRDefault="00D8575C" w:rsidP="00CC66CE">
      <w:pPr>
        <w:pStyle w:val="Textoindependiente21"/>
        <w:ind w:firstLine="14"/>
        <w:rPr>
          <w:rFonts w:ascii="Montserrat" w:hAnsi="Montserrat"/>
          <w:sz w:val="18"/>
          <w:szCs w:val="18"/>
        </w:rPr>
      </w:pPr>
      <w:r w:rsidRPr="000A040B">
        <w:rPr>
          <w:rFonts w:ascii="Montserrat" w:hAnsi="Montserrat"/>
          <w:sz w:val="18"/>
          <w:szCs w:val="18"/>
        </w:rPr>
        <w:t xml:space="preserve">LEÍDO QUE FUE EL PRESENTE CONVENIO POR </w:t>
      </w:r>
      <w:r w:rsidRPr="000A040B">
        <w:rPr>
          <w:rFonts w:ascii="Montserrat" w:hAnsi="Montserrat"/>
          <w:b/>
          <w:bCs/>
          <w:sz w:val="18"/>
          <w:szCs w:val="18"/>
        </w:rPr>
        <w:t>“LAS PARTES”</w:t>
      </w:r>
      <w:r w:rsidRPr="000A040B">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DE 20___.</w:t>
      </w:r>
    </w:p>
    <w:p w14:paraId="4563A9C4" w14:textId="77777777" w:rsidR="00D8575C" w:rsidRPr="000A040B" w:rsidRDefault="00D8575C" w:rsidP="00CC66CE">
      <w:pPr>
        <w:pStyle w:val="Textoindependiente21"/>
        <w:ind w:firstLine="14"/>
        <w:rPr>
          <w:rFonts w:ascii="Montserrat" w:hAnsi="Montserrat"/>
          <w:sz w:val="18"/>
          <w:szCs w:val="18"/>
        </w:rPr>
      </w:pPr>
    </w:p>
    <w:p w14:paraId="1B748F35" w14:textId="77777777" w:rsidR="00D8575C" w:rsidRPr="000A040B" w:rsidRDefault="00D8575C" w:rsidP="00CC66CE">
      <w:pPr>
        <w:pStyle w:val="Textoindependiente21"/>
        <w:ind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8575C" w:rsidRPr="000A040B" w14:paraId="51A6CA88" w14:textId="77777777" w:rsidTr="00C90756">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61A6B746" w14:textId="77777777" w:rsidR="00D8575C" w:rsidRPr="000A040B" w:rsidRDefault="00D8575C" w:rsidP="00CC66CE">
            <w:pPr>
              <w:pStyle w:val="Textoindependiente21"/>
              <w:snapToGrid w:val="0"/>
              <w:ind w:firstLine="14"/>
              <w:jc w:val="center"/>
              <w:rPr>
                <w:rFonts w:ascii="Montserrat" w:hAnsi="Montserrat"/>
                <w:b/>
                <w:bCs/>
                <w:sz w:val="18"/>
                <w:szCs w:val="18"/>
              </w:rPr>
            </w:pPr>
            <w:r w:rsidRPr="000A040B">
              <w:rPr>
                <w:rFonts w:ascii="Montserrat" w:hAnsi="Montserrat"/>
                <w:sz w:val="18"/>
                <w:szCs w:val="18"/>
              </w:rPr>
              <w:t>“</w:t>
            </w:r>
            <w:r w:rsidRPr="000A040B">
              <w:rPr>
                <w:rFonts w:ascii="Montserrat" w:hAnsi="Montserrat"/>
                <w:b/>
                <w:bCs/>
                <w:sz w:val="18"/>
                <w:szCs w:val="18"/>
              </w:rPr>
              <w:t>EL PARTICIPANTE A”</w:t>
            </w:r>
          </w:p>
        </w:tc>
        <w:tc>
          <w:tcPr>
            <w:tcW w:w="720" w:type="dxa"/>
            <w:tcMar>
              <w:top w:w="0" w:type="dxa"/>
              <w:left w:w="70" w:type="dxa"/>
              <w:bottom w:w="0" w:type="dxa"/>
              <w:right w:w="70" w:type="dxa"/>
            </w:tcMar>
          </w:tcPr>
          <w:p w14:paraId="53D1DC29" w14:textId="77777777" w:rsidR="00D8575C" w:rsidRPr="000A040B" w:rsidRDefault="00D8575C" w:rsidP="00CC66CE">
            <w:pPr>
              <w:pStyle w:val="Textoindependiente21"/>
              <w:snapToGrid w:val="0"/>
              <w:ind w:firstLine="14"/>
              <w:jc w:val="center"/>
              <w:rPr>
                <w:rFonts w:ascii="Montserrat" w:eastAsiaTheme="minorHAnsi" w:hAnsi="Montserrat"/>
                <w:sz w:val="18"/>
                <w:szCs w:val="18"/>
              </w:rPr>
            </w:pPr>
          </w:p>
          <w:p w14:paraId="34F7E1AB" w14:textId="77777777" w:rsidR="00D8575C" w:rsidRPr="000A040B" w:rsidRDefault="00D8575C" w:rsidP="00CC66CE">
            <w:pPr>
              <w:pStyle w:val="Textoindependiente21"/>
              <w:ind w:firstLine="14"/>
              <w:jc w:val="center"/>
              <w:rPr>
                <w:rFonts w:ascii="Montserrat" w:hAnsi="Montserrat"/>
                <w:sz w:val="18"/>
                <w:szCs w:val="18"/>
              </w:rPr>
            </w:pPr>
          </w:p>
          <w:p w14:paraId="24992F9F" w14:textId="77777777" w:rsidR="00D8575C" w:rsidRPr="000A040B" w:rsidRDefault="00D8575C" w:rsidP="00CC66CE">
            <w:pPr>
              <w:pStyle w:val="Textoindependiente21"/>
              <w:ind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23C499B7" w14:textId="77777777" w:rsidR="00D8575C" w:rsidRPr="000A040B" w:rsidRDefault="00D8575C" w:rsidP="00CC66CE">
            <w:pPr>
              <w:pStyle w:val="Textoindependiente21"/>
              <w:snapToGrid w:val="0"/>
              <w:ind w:firstLine="14"/>
              <w:jc w:val="center"/>
              <w:rPr>
                <w:rFonts w:ascii="Montserrat" w:eastAsiaTheme="minorHAnsi" w:hAnsi="Montserrat"/>
                <w:b/>
                <w:bCs/>
                <w:sz w:val="18"/>
                <w:szCs w:val="18"/>
              </w:rPr>
            </w:pPr>
            <w:r w:rsidRPr="000A040B">
              <w:rPr>
                <w:rFonts w:ascii="Montserrat" w:hAnsi="Montserrat"/>
                <w:b/>
                <w:bCs/>
                <w:sz w:val="18"/>
                <w:szCs w:val="18"/>
              </w:rPr>
              <w:t>“EL PARTICIPANTE B”</w:t>
            </w:r>
          </w:p>
          <w:p w14:paraId="4849C8BD" w14:textId="77777777" w:rsidR="00D8575C" w:rsidRPr="000A040B" w:rsidRDefault="00D8575C" w:rsidP="00CC66CE">
            <w:pPr>
              <w:pStyle w:val="Textoindependiente21"/>
              <w:ind w:firstLine="14"/>
              <w:jc w:val="center"/>
              <w:rPr>
                <w:rFonts w:ascii="Montserrat" w:hAnsi="Montserrat"/>
                <w:b/>
                <w:bCs/>
                <w:sz w:val="18"/>
                <w:szCs w:val="18"/>
              </w:rPr>
            </w:pPr>
          </w:p>
        </w:tc>
      </w:tr>
      <w:tr w:rsidR="00D8575C" w:rsidRPr="000A040B" w14:paraId="267DF434" w14:textId="77777777" w:rsidTr="00C90756">
        <w:trPr>
          <w:jc w:val="center"/>
        </w:trPr>
        <w:tc>
          <w:tcPr>
            <w:tcW w:w="3600" w:type="dxa"/>
            <w:tcMar>
              <w:top w:w="0" w:type="dxa"/>
              <w:left w:w="70" w:type="dxa"/>
              <w:bottom w:w="0" w:type="dxa"/>
              <w:right w:w="70" w:type="dxa"/>
            </w:tcMar>
            <w:hideMark/>
          </w:tcPr>
          <w:p w14:paraId="06B4B560" w14:textId="77777777" w:rsidR="00D8575C" w:rsidRPr="000A040B" w:rsidRDefault="00D8575C" w:rsidP="00CC66CE">
            <w:pPr>
              <w:snapToGrid w:val="0"/>
              <w:ind w:firstLine="14"/>
              <w:jc w:val="center"/>
              <w:rPr>
                <w:rFonts w:ascii="Montserrat" w:hAnsi="Montserrat" w:cs="Arial"/>
                <w:b/>
                <w:bCs/>
                <w:sz w:val="18"/>
                <w:szCs w:val="18"/>
              </w:rPr>
            </w:pPr>
            <w:bookmarkStart w:id="162" w:name="_Toc455044420"/>
            <w:bookmarkStart w:id="163" w:name="_Toc431292350"/>
            <w:bookmarkStart w:id="164" w:name="_Toc428785856"/>
            <w:bookmarkStart w:id="165" w:name="_Toc428448817"/>
            <w:bookmarkStart w:id="166" w:name="_Toc428197484"/>
            <w:bookmarkEnd w:id="162"/>
            <w:bookmarkEnd w:id="163"/>
            <w:bookmarkEnd w:id="164"/>
            <w:bookmarkEnd w:id="165"/>
            <w:r w:rsidRPr="000A040B">
              <w:rPr>
                <w:rFonts w:ascii="Montserrat" w:hAnsi="Montserrat" w:cs="Arial"/>
                <w:b/>
                <w:bCs/>
                <w:sz w:val="18"/>
                <w:szCs w:val="18"/>
              </w:rPr>
              <w:t>NOMBRE Y CARGO</w:t>
            </w:r>
            <w:bookmarkEnd w:id="166"/>
          </w:p>
          <w:p w14:paraId="5D9EE1EA" w14:textId="77777777" w:rsidR="00D8575C" w:rsidRPr="000A040B" w:rsidRDefault="00D8575C" w:rsidP="00CC66CE">
            <w:pPr>
              <w:ind w:firstLine="14"/>
              <w:jc w:val="center"/>
              <w:rPr>
                <w:rFonts w:ascii="Montserrat" w:hAnsi="Montserrat" w:cs="Arial"/>
                <w:b/>
                <w:bCs/>
                <w:sz w:val="18"/>
                <w:szCs w:val="18"/>
              </w:rPr>
            </w:pPr>
            <w:r w:rsidRPr="000A040B">
              <w:rPr>
                <w:rFonts w:ascii="Montserrat" w:hAnsi="Montserrat" w:cs="Arial"/>
                <w:b/>
                <w:bCs/>
                <w:sz w:val="18"/>
                <w:szCs w:val="18"/>
              </w:rPr>
              <w:t>DEL APODERADO LEGAL</w:t>
            </w:r>
          </w:p>
        </w:tc>
        <w:tc>
          <w:tcPr>
            <w:tcW w:w="720" w:type="dxa"/>
            <w:tcMar>
              <w:top w:w="0" w:type="dxa"/>
              <w:left w:w="70" w:type="dxa"/>
              <w:bottom w:w="0" w:type="dxa"/>
              <w:right w:w="70" w:type="dxa"/>
            </w:tcMar>
          </w:tcPr>
          <w:p w14:paraId="334DB722" w14:textId="77777777" w:rsidR="00D8575C" w:rsidRPr="000A040B" w:rsidRDefault="00D8575C" w:rsidP="00CC66CE">
            <w:pPr>
              <w:pStyle w:val="Textoindependiente21"/>
              <w:snapToGrid w:val="0"/>
              <w:ind w:firstLine="14"/>
              <w:jc w:val="center"/>
              <w:rPr>
                <w:rFonts w:ascii="Montserrat" w:hAnsi="Montserrat"/>
                <w:sz w:val="18"/>
                <w:szCs w:val="18"/>
              </w:rPr>
            </w:pPr>
          </w:p>
        </w:tc>
        <w:tc>
          <w:tcPr>
            <w:tcW w:w="3240" w:type="dxa"/>
            <w:tcMar>
              <w:top w:w="0" w:type="dxa"/>
              <w:left w:w="70" w:type="dxa"/>
              <w:bottom w:w="0" w:type="dxa"/>
              <w:right w:w="70" w:type="dxa"/>
            </w:tcMar>
            <w:hideMark/>
          </w:tcPr>
          <w:p w14:paraId="4777671F" w14:textId="77777777" w:rsidR="00D8575C" w:rsidRPr="000A040B" w:rsidRDefault="00D8575C" w:rsidP="00CC66CE">
            <w:pPr>
              <w:snapToGrid w:val="0"/>
              <w:ind w:firstLine="14"/>
              <w:jc w:val="center"/>
              <w:rPr>
                <w:rFonts w:ascii="Montserrat" w:hAnsi="Montserrat" w:cs="Arial"/>
                <w:b/>
                <w:bCs/>
                <w:sz w:val="18"/>
                <w:szCs w:val="18"/>
              </w:rPr>
            </w:pPr>
            <w:r w:rsidRPr="000A040B">
              <w:rPr>
                <w:rFonts w:ascii="Montserrat" w:hAnsi="Montserrat" w:cs="Arial"/>
                <w:b/>
                <w:bCs/>
                <w:sz w:val="18"/>
                <w:szCs w:val="18"/>
              </w:rPr>
              <w:t>NOMBRE Y CARGO</w:t>
            </w:r>
          </w:p>
          <w:p w14:paraId="4ABBECF3" w14:textId="77777777" w:rsidR="00D8575C" w:rsidRPr="000A040B" w:rsidRDefault="00D8575C" w:rsidP="00CC66CE">
            <w:pPr>
              <w:ind w:firstLine="14"/>
              <w:jc w:val="center"/>
              <w:rPr>
                <w:rFonts w:ascii="Montserrat" w:hAnsi="Montserrat" w:cs="Arial"/>
                <w:b/>
                <w:bCs/>
                <w:sz w:val="18"/>
                <w:szCs w:val="18"/>
              </w:rPr>
            </w:pPr>
            <w:r w:rsidRPr="000A040B">
              <w:rPr>
                <w:rFonts w:ascii="Montserrat" w:hAnsi="Montserrat" w:cs="Arial"/>
                <w:b/>
                <w:bCs/>
                <w:sz w:val="18"/>
                <w:szCs w:val="18"/>
              </w:rPr>
              <w:t>DEL APODERADO LEGAL</w:t>
            </w:r>
          </w:p>
        </w:tc>
      </w:tr>
    </w:tbl>
    <w:p w14:paraId="490E4522" w14:textId="77777777" w:rsidR="00D8575C" w:rsidRPr="000A040B" w:rsidRDefault="00D8575C" w:rsidP="00CC66CE">
      <w:pPr>
        <w:ind w:firstLine="14"/>
        <w:jc w:val="both"/>
        <w:rPr>
          <w:rFonts w:ascii="Montserrat" w:hAnsi="Montserrat"/>
          <w:b/>
          <w:bCs/>
        </w:rPr>
      </w:pPr>
    </w:p>
    <w:p w14:paraId="437F05D0" w14:textId="77777777" w:rsidR="00D8575C" w:rsidRPr="000A040B" w:rsidRDefault="00D8575C" w:rsidP="00CC66CE">
      <w:pPr>
        <w:pStyle w:val="Textoindependiente21"/>
        <w:ind w:left="1417" w:firstLine="14"/>
        <w:rPr>
          <w:rFonts w:ascii="Montserrat" w:hAnsi="Montserrat" w:cs="Arial"/>
          <w:sz w:val="18"/>
          <w:szCs w:val="18"/>
        </w:rPr>
      </w:pPr>
    </w:p>
    <w:p w14:paraId="7B0EDBF1" w14:textId="77777777" w:rsidR="00D8575C" w:rsidRPr="000A040B" w:rsidRDefault="00D8575C" w:rsidP="00CC66CE">
      <w:pPr>
        <w:pStyle w:val="Textoindependiente21"/>
        <w:ind w:left="1417" w:firstLine="14"/>
        <w:rPr>
          <w:rFonts w:ascii="Montserrat" w:hAnsi="Montserrat" w:cs="Arial"/>
          <w:sz w:val="18"/>
          <w:szCs w:val="18"/>
        </w:rPr>
      </w:pPr>
    </w:p>
    <w:p w14:paraId="0418B586" w14:textId="77777777" w:rsidR="00D8575C" w:rsidRPr="000A040B" w:rsidRDefault="00D8575C" w:rsidP="00CC66CE">
      <w:pPr>
        <w:pStyle w:val="Textoindependiente21"/>
        <w:ind w:left="1417" w:firstLine="14"/>
        <w:rPr>
          <w:rFonts w:ascii="Montserrat" w:hAnsi="Montserrat" w:cs="Arial"/>
          <w:sz w:val="18"/>
          <w:szCs w:val="18"/>
        </w:rPr>
      </w:pPr>
    </w:p>
    <w:p w14:paraId="42F88AA7" w14:textId="77777777" w:rsidR="00D8575C" w:rsidRPr="000A040B" w:rsidRDefault="00D8575C" w:rsidP="00CC66CE">
      <w:pPr>
        <w:pStyle w:val="Textoindependiente21"/>
        <w:ind w:left="1417" w:firstLine="14"/>
        <w:rPr>
          <w:rFonts w:ascii="Montserrat" w:hAnsi="Montserrat" w:cs="Arial"/>
          <w:sz w:val="18"/>
          <w:szCs w:val="18"/>
        </w:rPr>
      </w:pPr>
    </w:p>
    <w:p w14:paraId="53EC129E" w14:textId="77777777" w:rsidR="00CE4301" w:rsidRPr="000A040B" w:rsidRDefault="00CE4301" w:rsidP="00CC66CE">
      <w:pPr>
        <w:pStyle w:val="Textoindependiente21"/>
        <w:ind w:left="1417" w:firstLine="14"/>
        <w:rPr>
          <w:rFonts w:ascii="Montserrat" w:hAnsi="Montserrat" w:cs="Arial"/>
          <w:sz w:val="18"/>
          <w:szCs w:val="18"/>
        </w:rPr>
      </w:pPr>
    </w:p>
    <w:p w14:paraId="22930B18" w14:textId="77777777" w:rsidR="00CE4301" w:rsidRPr="000A040B" w:rsidRDefault="00CE4301" w:rsidP="00CC66CE">
      <w:pPr>
        <w:pStyle w:val="Textoindependiente21"/>
        <w:ind w:left="1417" w:firstLine="14"/>
        <w:rPr>
          <w:rFonts w:ascii="Montserrat" w:hAnsi="Montserrat" w:cs="Arial"/>
          <w:sz w:val="18"/>
          <w:szCs w:val="18"/>
        </w:rPr>
      </w:pPr>
    </w:p>
    <w:p w14:paraId="7E1D6D6F" w14:textId="77777777" w:rsidR="00CE4301" w:rsidRPr="000A040B" w:rsidRDefault="00CE4301" w:rsidP="00CC66CE">
      <w:pPr>
        <w:rPr>
          <w:rFonts w:ascii="Montserrat" w:eastAsia="Times New Roman" w:hAnsi="Montserrat" w:cs="Arial"/>
          <w:b/>
          <w:bCs/>
          <w:kern w:val="1"/>
          <w:sz w:val="20"/>
          <w:szCs w:val="20"/>
          <w:lang w:eastAsia="ar-SA"/>
        </w:rPr>
      </w:pPr>
      <w:r w:rsidRPr="000A040B">
        <w:rPr>
          <w:rFonts w:ascii="Montserrat" w:hAnsi="Montserrat" w:cs="Arial"/>
          <w:sz w:val="20"/>
          <w:szCs w:val="20"/>
        </w:rPr>
        <w:br w:type="page"/>
      </w:r>
    </w:p>
    <w:p w14:paraId="49FC33BC" w14:textId="77777777" w:rsidR="008958E6" w:rsidRPr="000A040B" w:rsidRDefault="008958E6" w:rsidP="008958E6">
      <w:pPr>
        <w:suppressAutoHyphens/>
        <w:ind w:right="49"/>
        <w:jc w:val="center"/>
        <w:rPr>
          <w:rFonts w:ascii="Montserrat" w:eastAsia="Times New Roman" w:hAnsi="Montserrat" w:cs="Arial"/>
          <w:noProof w:val="0"/>
          <w:sz w:val="18"/>
          <w:szCs w:val="18"/>
          <w:lang w:val="es-ES" w:eastAsia="ar-SA"/>
        </w:rPr>
      </w:pPr>
    </w:p>
    <w:p w14:paraId="6B59893D" w14:textId="77777777" w:rsidR="002538DC" w:rsidRPr="000A040B" w:rsidRDefault="007D4D30" w:rsidP="004904F3">
      <w:pPr>
        <w:pStyle w:val="Ttulo1"/>
        <w:numPr>
          <w:ilvl w:val="0"/>
          <w:numId w:val="0"/>
        </w:numPr>
        <w:spacing w:before="0" w:after="0"/>
        <w:ind w:left="360" w:right="49"/>
        <w:jc w:val="center"/>
        <w:rPr>
          <w:rFonts w:ascii="Montserrat" w:hAnsi="Montserrat" w:cs="Arial"/>
          <w:noProof w:val="0"/>
          <w:sz w:val="20"/>
          <w:szCs w:val="20"/>
          <w:lang w:val="es-ES"/>
        </w:rPr>
      </w:pPr>
      <w:bookmarkStart w:id="167" w:name="_Toc56778363"/>
      <w:r w:rsidRPr="000A040B">
        <w:rPr>
          <w:rFonts w:ascii="Montserrat" w:hAnsi="Montserrat" w:cs="Arial"/>
          <w:sz w:val="20"/>
          <w:szCs w:val="20"/>
        </w:rPr>
        <w:t>ANEXO</w:t>
      </w:r>
      <w:r w:rsidRPr="000A040B">
        <w:rPr>
          <w:rFonts w:ascii="Montserrat" w:hAnsi="Montserrat" w:cs="Arial"/>
          <w:noProof w:val="0"/>
          <w:sz w:val="20"/>
          <w:szCs w:val="20"/>
          <w:lang w:val="es-ES"/>
        </w:rPr>
        <w:t xml:space="preserve"> </w:t>
      </w:r>
      <w:r w:rsidR="00590754" w:rsidRPr="000A040B">
        <w:rPr>
          <w:rFonts w:ascii="Montserrat" w:hAnsi="Montserrat" w:cs="Arial"/>
          <w:noProof w:val="0"/>
          <w:sz w:val="20"/>
          <w:szCs w:val="20"/>
          <w:lang w:val="es-ES"/>
        </w:rPr>
        <w:t>V</w:t>
      </w:r>
      <w:r w:rsidRPr="000A040B">
        <w:rPr>
          <w:rFonts w:ascii="Montserrat" w:hAnsi="Montserrat" w:cs="Arial"/>
          <w:noProof w:val="0"/>
          <w:sz w:val="20"/>
          <w:szCs w:val="20"/>
          <w:lang w:val="es-ES"/>
        </w:rPr>
        <w:t xml:space="preserve"> </w:t>
      </w:r>
      <w:bookmarkEnd w:id="160"/>
      <w:r w:rsidR="00C90756" w:rsidRPr="000A040B">
        <w:rPr>
          <w:rFonts w:ascii="Montserrat" w:hAnsi="Montserrat" w:cs="Arial"/>
          <w:noProof w:val="0"/>
          <w:sz w:val="20"/>
          <w:szCs w:val="20"/>
          <w:lang w:val="es-ES"/>
        </w:rPr>
        <w:br/>
      </w:r>
      <w:r w:rsidR="002538DC" w:rsidRPr="000A040B">
        <w:rPr>
          <w:rFonts w:ascii="Montserrat" w:hAnsi="Montserrat" w:cs="Arial"/>
          <w:noProof w:val="0"/>
          <w:sz w:val="20"/>
          <w:szCs w:val="20"/>
          <w:lang w:val="es-ES"/>
        </w:rPr>
        <w:t>ACREDITAMIENTO DE PE</w:t>
      </w:r>
      <w:r w:rsidR="00425B09" w:rsidRPr="000A040B">
        <w:rPr>
          <w:rFonts w:ascii="Montserrat" w:hAnsi="Montserrat" w:cs="Arial"/>
          <w:noProof w:val="0"/>
          <w:sz w:val="20"/>
          <w:szCs w:val="20"/>
          <w:lang w:val="es-ES"/>
        </w:rPr>
        <w:t>R</w:t>
      </w:r>
      <w:r w:rsidR="002538DC" w:rsidRPr="000A040B">
        <w:rPr>
          <w:rFonts w:ascii="Montserrat" w:hAnsi="Montserrat" w:cs="Arial"/>
          <w:noProof w:val="0"/>
          <w:sz w:val="20"/>
          <w:szCs w:val="20"/>
          <w:lang w:val="es-ES"/>
        </w:rPr>
        <w:t>SONALIDAD JURÍDICA Y DATOS DE NOTIFICACIÓN</w:t>
      </w:r>
      <w:bookmarkEnd w:id="167"/>
    </w:p>
    <w:p w14:paraId="64F2D01C" w14:textId="77777777" w:rsidR="002538DC" w:rsidRPr="000A040B" w:rsidRDefault="002538DC" w:rsidP="004904F3">
      <w:pPr>
        <w:suppressAutoHyphens/>
        <w:ind w:right="49"/>
        <w:jc w:val="center"/>
        <w:rPr>
          <w:rFonts w:ascii="Montserrat" w:eastAsia="Times New Roman" w:hAnsi="Montserrat" w:cs="Arial"/>
          <w:noProof w:val="0"/>
          <w:sz w:val="18"/>
          <w:szCs w:val="18"/>
          <w:lang w:val="es-ES" w:eastAsia="ar-SA"/>
        </w:rPr>
      </w:pPr>
      <w:bookmarkStart w:id="168" w:name="_Toc460500939"/>
      <w:r w:rsidRPr="000A040B">
        <w:rPr>
          <w:rFonts w:ascii="Montserrat" w:eastAsia="Times New Roman" w:hAnsi="Montserrat" w:cs="Arial"/>
          <w:noProof w:val="0"/>
          <w:sz w:val="18"/>
          <w:szCs w:val="18"/>
          <w:lang w:val="es-ES" w:eastAsia="ar-SA"/>
        </w:rPr>
        <w:t xml:space="preserve">(PREFERENTEMENTE EN </w:t>
      </w:r>
      <w:r w:rsidR="004904F3" w:rsidRPr="000A040B">
        <w:rPr>
          <w:rFonts w:ascii="Montserrat" w:eastAsia="Times New Roman" w:hAnsi="Montserrat" w:cs="Arial"/>
          <w:noProof w:val="0"/>
          <w:sz w:val="18"/>
          <w:szCs w:val="18"/>
          <w:lang w:val="es-ES" w:eastAsia="ar-SA"/>
        </w:rPr>
        <w:t>PAPEL MEMBRETADO DEL LICITANTE)</w:t>
      </w:r>
    </w:p>
    <w:p w14:paraId="5226B230" w14:textId="77777777" w:rsidR="00CF51BC" w:rsidRPr="000A040B" w:rsidRDefault="00CF51BC" w:rsidP="00CC66CE">
      <w:pPr>
        <w:suppressAutoHyphens/>
        <w:ind w:right="49"/>
        <w:jc w:val="both"/>
        <w:rPr>
          <w:rFonts w:ascii="Montserrat" w:eastAsia="Times New Roman" w:hAnsi="Montserrat" w:cs="Arial"/>
          <w:noProof w:val="0"/>
          <w:sz w:val="18"/>
          <w:szCs w:val="18"/>
          <w:lang w:val="es-ES" w:eastAsia="ar-SA"/>
        </w:rPr>
      </w:pPr>
    </w:p>
    <w:p w14:paraId="318ECA7C" w14:textId="77777777" w:rsidR="002538DC" w:rsidRPr="000A040B" w:rsidRDefault="00CF51BC" w:rsidP="00CC66CE">
      <w:pPr>
        <w:suppressAutoHyphens/>
        <w:ind w:right="49"/>
        <w:jc w:val="both"/>
        <w:rPr>
          <w:rFonts w:ascii="Montserrat" w:eastAsia="Times New Roman" w:hAnsi="Montserrat" w:cs="Arial"/>
          <w:b/>
          <w:noProof w:val="0"/>
          <w:sz w:val="18"/>
          <w:szCs w:val="18"/>
          <w:lang w:val="es-ES" w:eastAsia="ar-SA"/>
        </w:rPr>
      </w:pPr>
      <w:r w:rsidRPr="000A040B">
        <w:rPr>
          <w:rFonts w:ascii="Montserrat" w:eastAsia="Times New Roman" w:hAnsi="Montserrat" w:cs="Arial"/>
          <w:noProof w:val="0"/>
          <w:sz w:val="18"/>
          <w:szCs w:val="18"/>
          <w:u w:val="single"/>
          <w:lang w:val="es-ES" w:eastAsia="ar-SA"/>
        </w:rPr>
        <w:t xml:space="preserve">            </w:t>
      </w:r>
      <w:r w:rsidR="002538DC" w:rsidRPr="000A040B">
        <w:rPr>
          <w:rFonts w:ascii="Montserrat" w:eastAsia="Times New Roman" w:hAnsi="Montserrat" w:cs="Arial"/>
          <w:noProof w:val="0"/>
          <w:sz w:val="18"/>
          <w:szCs w:val="18"/>
          <w:u w:val="single"/>
          <w:lang w:val="es-ES" w:eastAsia="ar-SA"/>
        </w:rPr>
        <w:t>(nombre)             ,</w:t>
      </w:r>
      <w:r w:rsidR="002538DC" w:rsidRPr="000A040B">
        <w:rPr>
          <w:rFonts w:ascii="Montserrat" w:eastAsia="Times New Roman" w:hAnsi="Montserrat" w:cs="Arial"/>
          <w:noProof w:val="0"/>
          <w:sz w:val="18"/>
          <w:szCs w:val="18"/>
          <w:lang w:val="es-ES" w:eastAsia="ar-SA"/>
        </w:rPr>
        <w:t xml:space="preserve"> manifiesto </w:t>
      </w:r>
      <w:r w:rsidR="002538DC" w:rsidRPr="000A040B">
        <w:rPr>
          <w:rFonts w:ascii="Montserrat" w:hAnsi="Montserrat" w:cs="Arial"/>
          <w:b/>
          <w:noProof w:val="0"/>
          <w:sz w:val="18"/>
          <w:szCs w:val="18"/>
        </w:rPr>
        <w:t>Bajo Protesta a Decir Verdad</w:t>
      </w:r>
      <w:r w:rsidR="002538DC" w:rsidRPr="000A040B">
        <w:rPr>
          <w:rFonts w:ascii="Montserrat" w:eastAsia="Times New Roman" w:hAnsi="Montserrat" w:cs="Arial"/>
          <w:noProof w:val="0"/>
          <w:sz w:val="18"/>
          <w:szCs w:val="18"/>
          <w:lang w:val="es-ES" w:eastAsia="ar-SA"/>
        </w:rPr>
        <w:t xml:space="preserve">, que los datos aquí asentados son ciertos y han sido verificados; así como que cuento con facultades suficientes para </w:t>
      </w:r>
      <w:r w:rsidR="002538DC" w:rsidRPr="000A040B">
        <w:rPr>
          <w:rFonts w:ascii="Montserrat" w:eastAsia="Times New Roman" w:hAnsi="Montserrat" w:cs="Arial"/>
          <w:b/>
          <w:noProof w:val="0"/>
          <w:sz w:val="18"/>
          <w:szCs w:val="18"/>
          <w:lang w:val="es-ES" w:eastAsia="ar-SA"/>
        </w:rPr>
        <w:t>comprometerme</w:t>
      </w:r>
      <w:r w:rsidR="00F57346" w:rsidRPr="000A040B">
        <w:rPr>
          <w:rFonts w:ascii="Montserrat" w:eastAsia="Times New Roman" w:hAnsi="Montserrat" w:cs="Arial"/>
          <w:b/>
          <w:noProof w:val="0"/>
          <w:sz w:val="18"/>
          <w:szCs w:val="18"/>
          <w:lang w:val="es-ES" w:eastAsia="ar-SA"/>
        </w:rPr>
        <w:t xml:space="preserve"> </w:t>
      </w:r>
      <w:r w:rsidR="00F57346" w:rsidRPr="000A040B">
        <w:rPr>
          <w:rFonts w:ascii="Montserrat" w:eastAsia="Times New Roman" w:hAnsi="Montserrat" w:cs="Arial"/>
          <w:b/>
          <w:sz w:val="18"/>
          <w:szCs w:val="18"/>
          <w:lang w:val="es-ES" w:eastAsia="ar-SA"/>
        </w:rPr>
        <w:t>y suscribir</w:t>
      </w:r>
      <w:r w:rsidR="00F57346" w:rsidRPr="000A040B">
        <w:rPr>
          <w:rFonts w:ascii="Montserrat" w:eastAsia="Times New Roman" w:hAnsi="Montserrat" w:cs="Arial"/>
          <w:sz w:val="18"/>
          <w:szCs w:val="18"/>
          <w:lang w:val="es-ES" w:eastAsia="ar-SA"/>
        </w:rPr>
        <w:t xml:space="preserve"> las proposiciones</w:t>
      </w:r>
      <w:r w:rsidR="002538DC" w:rsidRPr="000A040B">
        <w:rPr>
          <w:rFonts w:ascii="Montserrat" w:eastAsia="Times New Roman" w:hAnsi="Montserrat" w:cs="Arial"/>
          <w:b/>
          <w:noProof w:val="0"/>
          <w:sz w:val="18"/>
          <w:szCs w:val="18"/>
          <w:lang w:val="es-ES" w:eastAsia="ar-SA"/>
        </w:rPr>
        <w:t xml:space="preserve"> </w:t>
      </w:r>
      <w:r w:rsidR="002538DC" w:rsidRPr="000A040B">
        <w:rPr>
          <w:rFonts w:ascii="Montserrat" w:eastAsia="Times New Roman" w:hAnsi="Montserrat" w:cs="Arial"/>
          <w:noProof w:val="0"/>
          <w:sz w:val="18"/>
          <w:szCs w:val="18"/>
          <w:lang w:val="es-ES" w:eastAsia="ar-SA"/>
        </w:rPr>
        <w:t xml:space="preserve">en la presente Licitación Pública, a nombre y representación de: </w:t>
      </w:r>
      <w:r w:rsidRPr="000A040B">
        <w:rPr>
          <w:rFonts w:ascii="Montserrat" w:eastAsia="Times New Roman" w:hAnsi="Montserrat" w:cs="Arial"/>
          <w:noProof w:val="0"/>
          <w:sz w:val="18"/>
          <w:szCs w:val="18"/>
          <w:u w:val="single"/>
          <w:lang w:val="es-ES" w:eastAsia="ar-SA"/>
        </w:rPr>
        <w:t xml:space="preserve"> </w:t>
      </w:r>
      <w:r w:rsidR="002538DC" w:rsidRPr="000A040B">
        <w:rPr>
          <w:rFonts w:ascii="Montserrat" w:eastAsia="Times New Roman" w:hAnsi="Montserrat" w:cs="Arial"/>
          <w:noProof w:val="0"/>
          <w:sz w:val="18"/>
          <w:szCs w:val="18"/>
          <w:u w:val="single"/>
          <w:lang w:val="es-ES" w:eastAsia="ar-SA"/>
        </w:rPr>
        <w:t>(perso</w:t>
      </w:r>
      <w:r w:rsidR="00575953" w:rsidRPr="000A040B">
        <w:rPr>
          <w:rFonts w:ascii="Montserrat" w:eastAsia="Times New Roman" w:hAnsi="Montserrat" w:cs="Arial"/>
          <w:noProof w:val="0"/>
          <w:sz w:val="18"/>
          <w:szCs w:val="18"/>
          <w:u w:val="single"/>
          <w:lang w:val="es-ES" w:eastAsia="ar-SA"/>
        </w:rPr>
        <w:t>na física o moral)</w:t>
      </w:r>
      <w:r w:rsidR="00F57346" w:rsidRPr="000A040B">
        <w:rPr>
          <w:rFonts w:ascii="Montserrat" w:eastAsia="Times New Roman" w:hAnsi="Montserrat" w:cs="Arial"/>
          <w:noProof w:val="0"/>
          <w:sz w:val="18"/>
          <w:szCs w:val="18"/>
          <w:u w:val="single"/>
          <w:lang w:val="es-ES" w:eastAsia="ar-SA"/>
        </w:rPr>
        <w:t>.</w:t>
      </w:r>
    </w:p>
    <w:p w14:paraId="4DFAB1DD" w14:textId="77777777" w:rsidR="002538DC" w:rsidRPr="000A040B" w:rsidRDefault="002538DC" w:rsidP="00CC66CE">
      <w:pPr>
        <w:suppressAutoHyphens/>
        <w:ind w:right="49"/>
        <w:rPr>
          <w:rFonts w:ascii="Montserrat" w:eastAsia="Times New Roman" w:hAnsi="Montserrat" w:cs="Arial"/>
          <w:noProof w:val="0"/>
          <w:sz w:val="8"/>
          <w:szCs w:val="8"/>
          <w:lang w:val="es-ES" w:eastAsia="ar-SA"/>
        </w:rPr>
      </w:pPr>
    </w:p>
    <w:p w14:paraId="25865BAE" w14:textId="77777777" w:rsidR="002538DC" w:rsidRPr="000A040B" w:rsidRDefault="002538DC" w:rsidP="004904F3">
      <w:pPr>
        <w:suppressAutoHyphens/>
        <w:ind w:right="49"/>
        <w:jc w:val="both"/>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No. de la Licitación Púb</w:t>
      </w:r>
      <w:r w:rsidR="004904F3" w:rsidRPr="000A040B">
        <w:rPr>
          <w:rFonts w:ascii="Montserrat" w:eastAsia="Times New Roman" w:hAnsi="Montserrat" w:cs="Arial"/>
          <w:noProof w:val="0"/>
          <w:sz w:val="18"/>
          <w:szCs w:val="18"/>
          <w:lang w:val="es-ES" w:eastAsia="ar-SA"/>
        </w:rPr>
        <w:t>lica__________________________.</w:t>
      </w:r>
    </w:p>
    <w:p w14:paraId="2E77E75F" w14:textId="77777777" w:rsidR="00CF51BC" w:rsidRPr="000A040B" w:rsidRDefault="00CF51BC" w:rsidP="004904F3">
      <w:pPr>
        <w:suppressAutoHyphens/>
        <w:ind w:right="49"/>
        <w:jc w:val="both"/>
        <w:rPr>
          <w:rFonts w:ascii="Montserrat" w:eastAsia="Times New Roman" w:hAnsi="Montserrat" w:cs="Arial"/>
          <w:noProof w:val="0"/>
          <w:sz w:val="8"/>
          <w:szCs w:val="8"/>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2538DC" w:rsidRPr="000A040B" w14:paraId="01488A99" w14:textId="77777777" w:rsidTr="00F725BE">
        <w:tc>
          <w:tcPr>
            <w:tcW w:w="5000" w:type="pct"/>
            <w:tcBorders>
              <w:top w:val="single" w:sz="4" w:space="0" w:color="000000"/>
              <w:left w:val="single" w:sz="4" w:space="0" w:color="000000"/>
              <w:bottom w:val="single" w:sz="4" w:space="0" w:color="000000"/>
              <w:right w:val="single" w:sz="4" w:space="0" w:color="000000"/>
            </w:tcBorders>
          </w:tcPr>
          <w:p w14:paraId="48F3F417" w14:textId="77777777" w:rsidR="002538DC" w:rsidRPr="000A040B" w:rsidRDefault="002538DC" w:rsidP="00CC66CE">
            <w:pPr>
              <w:suppressAutoHyphens/>
              <w:snapToGrid w:val="0"/>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Registro Federal de Contribuyentes:</w:t>
            </w:r>
          </w:p>
          <w:p w14:paraId="51E7E242"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Domicilio.- Los datos aquí registrados corresponderán al del domicilio fiscal del proveedor o prestador de servicios)</w:t>
            </w:r>
          </w:p>
          <w:p w14:paraId="47DFD7E4"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Calle y número:</w:t>
            </w:r>
          </w:p>
          <w:p w14:paraId="716A1E77"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 xml:space="preserve">Colonia:                                                    </w:t>
            </w:r>
            <w:r w:rsidR="00230232" w:rsidRPr="000A040B">
              <w:rPr>
                <w:rFonts w:ascii="Montserrat" w:eastAsia="Times New Roman" w:hAnsi="Montserrat" w:cs="Arial"/>
                <w:noProof w:val="0"/>
                <w:sz w:val="18"/>
                <w:szCs w:val="18"/>
                <w:lang w:val="es-ES_tradnl" w:eastAsia="ar-SA"/>
              </w:rPr>
              <w:t>Demarcación Territorial</w:t>
            </w:r>
            <w:r w:rsidRPr="000A040B">
              <w:rPr>
                <w:rFonts w:ascii="Montserrat" w:eastAsia="Times New Roman" w:hAnsi="Montserrat" w:cs="Arial"/>
                <w:noProof w:val="0"/>
                <w:sz w:val="18"/>
                <w:szCs w:val="18"/>
                <w:lang w:val="es-ES_tradnl" w:eastAsia="ar-SA"/>
              </w:rPr>
              <w:t>:</w:t>
            </w:r>
          </w:p>
          <w:p w14:paraId="0F1FB6DE"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Código Postal:                                          Entidad federativa:</w:t>
            </w:r>
          </w:p>
          <w:p w14:paraId="4EB70B09"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Teléfo</w:t>
            </w:r>
            <w:r w:rsidR="005E6DE6" w:rsidRPr="000A040B">
              <w:rPr>
                <w:rFonts w:ascii="Montserrat" w:eastAsia="Times New Roman" w:hAnsi="Montserrat" w:cs="Arial"/>
                <w:noProof w:val="0"/>
                <w:sz w:val="18"/>
                <w:szCs w:val="18"/>
                <w:lang w:val="es-ES_tradnl" w:eastAsia="ar-SA"/>
              </w:rPr>
              <w:t>no</w:t>
            </w:r>
            <w:r w:rsidRPr="000A040B">
              <w:rPr>
                <w:rFonts w:ascii="Montserrat" w:eastAsia="Times New Roman" w:hAnsi="Montserrat" w:cs="Arial"/>
                <w:noProof w:val="0"/>
                <w:sz w:val="18"/>
                <w:szCs w:val="18"/>
                <w:lang w:val="es-ES_tradnl" w:eastAsia="ar-SA"/>
              </w:rPr>
              <w:t>:                                                Fax:</w:t>
            </w:r>
          </w:p>
          <w:p w14:paraId="5F2F2E6F"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 xml:space="preserve">Correo electrónico </w:t>
            </w:r>
            <w:r w:rsidRPr="000A040B">
              <w:rPr>
                <w:rFonts w:ascii="Montserrat" w:eastAsia="Times New Roman" w:hAnsi="Montserrat" w:cs="Arial"/>
                <w:b/>
                <w:noProof w:val="0"/>
                <w:sz w:val="18"/>
                <w:szCs w:val="18"/>
                <w:lang w:val="es-ES_tradnl" w:eastAsia="ar-SA"/>
              </w:rPr>
              <w:t>(</w:t>
            </w:r>
            <w:r w:rsidRPr="000A040B">
              <w:rPr>
                <w:rFonts w:ascii="Montserrat" w:eastAsia="Times New Roman" w:hAnsi="Montserrat" w:cs="Arial"/>
                <w:b/>
                <w:noProof w:val="0"/>
                <w:sz w:val="18"/>
                <w:szCs w:val="18"/>
                <w:u w:val="single"/>
                <w:lang w:val="es-ES_tradnl" w:eastAsia="ar-SA"/>
              </w:rPr>
              <w:t>de la empresa participante):</w:t>
            </w:r>
          </w:p>
          <w:p w14:paraId="3015542F"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 xml:space="preserve">No. de la escritura pública en la que consta su acta constitutiva:                Fecha             Duración              </w:t>
            </w:r>
          </w:p>
          <w:p w14:paraId="3D4B4C37"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Nombre, número y lugar del Notario Público ante el cual se protocolizó la misma:</w:t>
            </w:r>
          </w:p>
          <w:p w14:paraId="0CB7BC37"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Relación de socios o asociados.-</w:t>
            </w:r>
          </w:p>
          <w:p w14:paraId="7FBC4279"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Apellido Paterno:                                    Apellido Materno:                           Nombre(s):</w:t>
            </w:r>
          </w:p>
          <w:p w14:paraId="744F1A82" w14:textId="77777777" w:rsidR="00984A1A" w:rsidRPr="000A040B" w:rsidRDefault="00984A1A"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p>
          <w:p w14:paraId="19B8E57D"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Descripción del objeto social:</w:t>
            </w:r>
          </w:p>
          <w:p w14:paraId="6548B46A"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Reformas al acta constitutiva:</w:t>
            </w:r>
          </w:p>
          <w:p w14:paraId="313E35B4" w14:textId="77777777" w:rsidR="002538DC" w:rsidRPr="000A040B" w:rsidRDefault="002538DC" w:rsidP="00CC66CE">
            <w:pPr>
              <w:tabs>
                <w:tab w:val="center" w:pos="4419"/>
                <w:tab w:val="left" w:pos="4536"/>
                <w:tab w:val="right" w:pos="8838"/>
              </w:tabs>
              <w:suppressAutoHyphens/>
              <w:ind w:right="49"/>
              <w:rPr>
                <w:rFonts w:ascii="Montserrat" w:eastAsia="Times New Roman" w:hAnsi="Montserrat" w:cs="Arial"/>
                <w:noProof w:val="0"/>
                <w:sz w:val="18"/>
                <w:szCs w:val="18"/>
                <w:lang w:val="es-ES_tradnl" w:eastAsia="ar-SA"/>
              </w:rPr>
            </w:pPr>
            <w:r w:rsidRPr="000A040B">
              <w:rPr>
                <w:rFonts w:ascii="Montserrat" w:eastAsia="Times New Roman" w:hAnsi="Montserrat" w:cs="Arial"/>
                <w:noProof w:val="0"/>
                <w:sz w:val="18"/>
                <w:szCs w:val="18"/>
                <w:lang w:val="es-ES_tradnl" w:eastAsia="ar-SA"/>
              </w:rPr>
              <w:t>Fecha y datos de inscripción en el Registro Público correspondiente.</w:t>
            </w:r>
          </w:p>
          <w:p w14:paraId="3A9F0326" w14:textId="77777777" w:rsidR="002538DC" w:rsidRPr="000A040B" w:rsidRDefault="002538DC" w:rsidP="00CC66CE">
            <w:pPr>
              <w:suppressAutoHyphens/>
              <w:ind w:right="49"/>
              <w:rPr>
                <w:rFonts w:ascii="Montserrat" w:eastAsia="Times New Roman" w:hAnsi="Montserrat" w:cs="Arial"/>
                <w:noProof w:val="0"/>
                <w:sz w:val="18"/>
                <w:szCs w:val="18"/>
                <w:lang w:val="es-ES_tradnl" w:eastAsia="ar-SA"/>
              </w:rPr>
            </w:pPr>
          </w:p>
        </w:tc>
      </w:tr>
    </w:tbl>
    <w:p w14:paraId="56F9AF20" w14:textId="77777777" w:rsidR="002538DC" w:rsidRPr="000A040B" w:rsidRDefault="002538DC" w:rsidP="004904F3">
      <w:pPr>
        <w:suppressAutoHyphens/>
        <w:ind w:right="49"/>
        <w:rPr>
          <w:rFonts w:ascii="Montserrat" w:eastAsia="Times New Roman" w:hAnsi="Montserrat" w:cs="Arial"/>
          <w:noProof w:val="0"/>
          <w:sz w:val="18"/>
          <w:szCs w:val="18"/>
          <w:lang w:val="es-ES" w:eastAsia="ar-SA"/>
        </w:rPr>
      </w:pPr>
    </w:p>
    <w:p w14:paraId="43C04A86" w14:textId="77777777" w:rsidR="002538DC" w:rsidRPr="000A040B" w:rsidRDefault="002538DC" w:rsidP="004904F3">
      <w:pPr>
        <w:suppressAutoHyphens/>
        <w:ind w:right="49"/>
        <w:jc w:val="both"/>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 xml:space="preserve">DATOS DE </w:t>
      </w:r>
      <w:r w:rsidR="004904F3" w:rsidRPr="000A040B">
        <w:rPr>
          <w:rFonts w:ascii="Montserrat" w:eastAsia="Times New Roman" w:hAnsi="Montserrat" w:cs="Arial"/>
          <w:noProof w:val="0"/>
          <w:sz w:val="18"/>
          <w:szCs w:val="18"/>
          <w:lang w:val="es-ES" w:eastAsia="ar-SA"/>
        </w:rPr>
        <w:t>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2538DC" w:rsidRPr="000A040B" w14:paraId="373B392C" w14:textId="77777777" w:rsidTr="00F725BE">
        <w:trPr>
          <w:trHeight w:val="223"/>
          <w:jc w:val="center"/>
        </w:trPr>
        <w:tc>
          <w:tcPr>
            <w:tcW w:w="5000" w:type="pct"/>
            <w:gridSpan w:val="2"/>
          </w:tcPr>
          <w:p w14:paraId="42F7CB33"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Nombre completo del apoderado o representante:</w:t>
            </w:r>
          </w:p>
        </w:tc>
      </w:tr>
      <w:tr w:rsidR="002538DC" w:rsidRPr="000A040B" w14:paraId="6F60F7CC" w14:textId="77777777" w:rsidTr="00F725BE">
        <w:trPr>
          <w:trHeight w:val="284"/>
          <w:jc w:val="center"/>
        </w:trPr>
        <w:tc>
          <w:tcPr>
            <w:tcW w:w="5000" w:type="pct"/>
            <w:gridSpan w:val="2"/>
          </w:tcPr>
          <w:p w14:paraId="760D180F"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Datos del documento mediante el cual acredita su personalidad y facultades.</w:t>
            </w:r>
          </w:p>
        </w:tc>
      </w:tr>
      <w:tr w:rsidR="002538DC" w:rsidRPr="000A040B" w14:paraId="2C13741B" w14:textId="77777777" w:rsidTr="00F725BE">
        <w:trPr>
          <w:trHeight w:val="117"/>
          <w:jc w:val="center"/>
        </w:trPr>
        <w:tc>
          <w:tcPr>
            <w:tcW w:w="3049" w:type="pct"/>
          </w:tcPr>
          <w:p w14:paraId="760F5327"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Escritura pública número:</w:t>
            </w:r>
          </w:p>
        </w:tc>
        <w:tc>
          <w:tcPr>
            <w:tcW w:w="1951" w:type="pct"/>
          </w:tcPr>
          <w:p w14:paraId="44F5FDB9"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Fecha:</w:t>
            </w:r>
          </w:p>
        </w:tc>
      </w:tr>
      <w:tr w:rsidR="002538DC" w:rsidRPr="000A040B" w14:paraId="7381F5E2" w14:textId="77777777" w:rsidTr="00F725BE">
        <w:trPr>
          <w:trHeight w:val="78"/>
          <w:jc w:val="center"/>
        </w:trPr>
        <w:tc>
          <w:tcPr>
            <w:tcW w:w="5000" w:type="pct"/>
            <w:gridSpan w:val="2"/>
          </w:tcPr>
          <w:p w14:paraId="0159F7BE" w14:textId="77777777" w:rsidR="002538DC" w:rsidRPr="000A040B" w:rsidRDefault="002538DC" w:rsidP="00CC66CE">
            <w:pPr>
              <w:suppressAutoHyphens/>
              <w:ind w:right="49"/>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Nombre, número y lugar del notario público ante el cual se otorgó:</w:t>
            </w:r>
          </w:p>
        </w:tc>
      </w:tr>
    </w:tbl>
    <w:p w14:paraId="5BC2D257" w14:textId="77777777" w:rsidR="002538DC" w:rsidRPr="000A040B" w:rsidRDefault="002538DC" w:rsidP="00CC66CE">
      <w:pPr>
        <w:suppressAutoHyphens/>
        <w:ind w:right="49"/>
        <w:jc w:val="center"/>
        <w:rPr>
          <w:rFonts w:ascii="Montserrat" w:eastAsia="Times New Roman" w:hAnsi="Montserrat" w:cs="Arial"/>
          <w:noProof w:val="0"/>
          <w:sz w:val="18"/>
          <w:szCs w:val="18"/>
          <w:lang w:val="es-ES" w:eastAsia="ar-SA"/>
        </w:rPr>
      </w:pPr>
    </w:p>
    <w:p w14:paraId="5C0C46EB" w14:textId="77777777" w:rsidR="009E4789" w:rsidRPr="000A040B" w:rsidRDefault="009E4789" w:rsidP="009E4789">
      <w:pPr>
        <w:suppressAutoHyphens/>
        <w:ind w:right="49"/>
        <w:jc w:val="both"/>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Asimismo, manifiesto que</w:t>
      </w:r>
      <w:r w:rsidRPr="000A040B">
        <w:rPr>
          <w:rFonts w:ascii="Montserrat" w:hAnsi="Montserrat"/>
        </w:rPr>
        <w:t xml:space="preserve"> e</w:t>
      </w:r>
      <w:r w:rsidRPr="000A040B">
        <w:rPr>
          <w:rFonts w:ascii="Montserrat" w:eastAsia="Times New Roman" w:hAnsi="Montserrat" w:cs="Arial"/>
          <w:noProof w:val="0"/>
          <w:sz w:val="18"/>
          <w:szCs w:val="18"/>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5E09941D" w14:textId="77777777" w:rsidR="002538DC" w:rsidRPr="000A040B" w:rsidRDefault="002538DC" w:rsidP="00CC66CE">
      <w:pPr>
        <w:suppressAutoHyphens/>
        <w:ind w:right="49"/>
        <w:jc w:val="center"/>
        <w:rPr>
          <w:rFonts w:ascii="Montserrat" w:eastAsia="Times New Roman" w:hAnsi="Montserrat" w:cs="Arial"/>
          <w:noProof w:val="0"/>
          <w:sz w:val="18"/>
          <w:szCs w:val="18"/>
          <w:lang w:val="es-ES" w:eastAsia="ar-SA"/>
        </w:rPr>
      </w:pPr>
    </w:p>
    <w:p w14:paraId="30840835" w14:textId="77777777" w:rsidR="00A055DF" w:rsidRPr="000A040B" w:rsidRDefault="002538DC" w:rsidP="00CC66CE">
      <w:pPr>
        <w:suppressAutoHyphens/>
        <w:ind w:right="49"/>
        <w:jc w:val="both"/>
        <w:rPr>
          <w:rFonts w:ascii="Montserrat" w:eastAsia="Times New Roman" w:hAnsi="Montserrat" w:cs="Arial"/>
          <w:noProof w:val="0"/>
          <w:sz w:val="16"/>
          <w:szCs w:val="16"/>
          <w:lang w:val="es-ES" w:eastAsia="ar-SA"/>
        </w:rPr>
      </w:pPr>
      <w:r w:rsidRPr="000A040B">
        <w:rPr>
          <w:rFonts w:ascii="Montserrat" w:eastAsia="Times New Roman" w:hAnsi="Montserrat" w:cs="Arial"/>
          <w:b/>
          <w:noProof w:val="0"/>
          <w:sz w:val="16"/>
          <w:szCs w:val="16"/>
          <w:lang w:val="es-ES" w:eastAsia="ar-SA"/>
        </w:rPr>
        <w:t>Nota:</w:t>
      </w:r>
      <w:r w:rsidRPr="000A040B">
        <w:rPr>
          <w:rFonts w:ascii="Montserrat" w:eastAsia="Times New Roman" w:hAnsi="Montserrat" w:cs="Arial"/>
          <w:noProof w:val="0"/>
          <w:sz w:val="16"/>
          <w:szCs w:val="16"/>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0A040B">
        <w:rPr>
          <w:rFonts w:ascii="Montserrat" w:eastAsia="Times New Roman" w:hAnsi="Montserrat" w:cs="Arial"/>
          <w:noProof w:val="0"/>
          <w:sz w:val="16"/>
          <w:szCs w:val="16"/>
          <w:lang w:val="es-ES" w:eastAsia="ar-SA"/>
        </w:rPr>
        <w:t>a sus representantes legales, en caso de no ser licitante extranjero podrá eliminar esta nota.</w:t>
      </w:r>
    </w:p>
    <w:p w14:paraId="543BB3C4" w14:textId="77777777" w:rsidR="00CF51BC" w:rsidRPr="000A040B" w:rsidRDefault="00CF51BC" w:rsidP="00CC66CE">
      <w:pPr>
        <w:suppressAutoHyphens/>
        <w:ind w:right="49"/>
        <w:jc w:val="both"/>
        <w:rPr>
          <w:rFonts w:ascii="Montserrat" w:eastAsia="Times New Roman" w:hAnsi="Montserrat" w:cs="Arial"/>
          <w:noProof w:val="0"/>
          <w:sz w:val="16"/>
          <w:szCs w:val="16"/>
          <w:lang w:val="es-ES" w:eastAsia="ar-SA"/>
        </w:rPr>
      </w:pPr>
    </w:p>
    <w:p w14:paraId="116C503B" w14:textId="77777777" w:rsidR="002538DC" w:rsidRPr="000A040B" w:rsidRDefault="002538DC" w:rsidP="00CC66CE">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(Lugar y fecha)</w:t>
      </w:r>
    </w:p>
    <w:p w14:paraId="034E9BBD" w14:textId="77777777" w:rsidR="003F4BCE" w:rsidRPr="000A040B" w:rsidRDefault="002538DC" w:rsidP="00CC66CE">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Protesto lo necesario</w:t>
      </w:r>
    </w:p>
    <w:p w14:paraId="79B94CE4" w14:textId="77777777" w:rsidR="004904F3" w:rsidRPr="000A040B" w:rsidRDefault="002538DC" w:rsidP="004904F3">
      <w:pPr>
        <w:suppressAutoHyphens/>
        <w:ind w:right="49"/>
        <w:jc w:val="center"/>
        <w:rPr>
          <w:rFonts w:ascii="Montserrat" w:eastAsia="Times New Roman" w:hAnsi="Montserrat" w:cs="Arial"/>
          <w:noProof w:val="0"/>
          <w:sz w:val="18"/>
          <w:szCs w:val="18"/>
          <w:lang w:val="es-ES" w:eastAsia="ar-SA"/>
        </w:rPr>
      </w:pPr>
      <w:r w:rsidRPr="000A040B">
        <w:rPr>
          <w:rFonts w:ascii="Montserrat" w:eastAsia="Times New Roman" w:hAnsi="Montserrat" w:cs="Arial"/>
          <w:noProof w:val="0"/>
          <w:sz w:val="18"/>
          <w:szCs w:val="18"/>
          <w:lang w:val="es-ES" w:eastAsia="ar-SA"/>
        </w:rPr>
        <w:t>(Nombre y firma</w:t>
      </w:r>
      <w:r w:rsidR="002A4A0A" w:rsidRPr="000A040B">
        <w:rPr>
          <w:rFonts w:ascii="Montserrat" w:eastAsia="Times New Roman" w:hAnsi="Montserrat" w:cs="Arial"/>
          <w:noProof w:val="0"/>
          <w:sz w:val="18"/>
          <w:szCs w:val="18"/>
          <w:lang w:val="es-ES" w:eastAsia="ar-SA"/>
        </w:rPr>
        <w:t xml:space="preserve"> del representante legal</w:t>
      </w:r>
      <w:r w:rsidRPr="000A040B">
        <w:rPr>
          <w:rFonts w:ascii="Montserrat" w:eastAsia="Times New Roman" w:hAnsi="Montserrat" w:cs="Arial"/>
          <w:noProof w:val="0"/>
          <w:sz w:val="18"/>
          <w:szCs w:val="18"/>
          <w:lang w:val="es-ES" w:eastAsia="ar-SA"/>
        </w:rPr>
        <w:t>)</w:t>
      </w:r>
    </w:p>
    <w:p w14:paraId="54C7BF9D" w14:textId="77777777" w:rsidR="002538DC" w:rsidRPr="000A040B" w:rsidRDefault="002538DC" w:rsidP="004904F3">
      <w:pPr>
        <w:suppressAutoHyphens/>
        <w:ind w:right="49"/>
        <w:jc w:val="center"/>
        <w:rPr>
          <w:rFonts w:ascii="Montserrat" w:eastAsia="Times New Roman" w:hAnsi="Montserrat" w:cs="Arial"/>
          <w:noProof w:val="0"/>
          <w:sz w:val="18"/>
          <w:szCs w:val="18"/>
          <w:lang w:val="es-ES" w:eastAsia="ar-SA"/>
        </w:rPr>
      </w:pPr>
      <w:r w:rsidRPr="000A040B">
        <w:rPr>
          <w:rFonts w:ascii="Montserrat" w:hAnsi="Montserrat" w:cs="Arial"/>
          <w:b/>
          <w:noProof w:val="0"/>
          <w:sz w:val="18"/>
          <w:szCs w:val="18"/>
        </w:rPr>
        <w:br w:type="page"/>
      </w:r>
    </w:p>
    <w:p w14:paraId="0E0ED376" w14:textId="77777777" w:rsidR="008958E6" w:rsidRPr="000A040B" w:rsidRDefault="008958E6" w:rsidP="008958E6">
      <w:pPr>
        <w:pStyle w:val="Texto0"/>
        <w:spacing w:after="0" w:line="240" w:lineRule="auto"/>
        <w:ind w:firstLine="0"/>
        <w:rPr>
          <w:rFonts w:ascii="Montserrat" w:hAnsi="Montserrat" w:cs="Arial"/>
          <w:b/>
          <w:sz w:val="20"/>
        </w:rPr>
      </w:pPr>
      <w:bookmarkStart w:id="169" w:name="_Toc512338650"/>
    </w:p>
    <w:p w14:paraId="69D31F25" w14:textId="77777777" w:rsidR="008958E6" w:rsidRPr="000A040B" w:rsidRDefault="008958E6" w:rsidP="008958E6">
      <w:pPr>
        <w:pStyle w:val="Texto0"/>
        <w:spacing w:after="0" w:line="240" w:lineRule="auto"/>
        <w:ind w:firstLine="0"/>
        <w:rPr>
          <w:rFonts w:ascii="Montserrat" w:hAnsi="Montserrat" w:cs="Arial"/>
          <w:b/>
          <w:sz w:val="20"/>
        </w:rPr>
      </w:pPr>
    </w:p>
    <w:p w14:paraId="635EC101" w14:textId="77777777" w:rsidR="00291C2C" w:rsidRPr="000A040B" w:rsidRDefault="00291C2C" w:rsidP="00CC66CE">
      <w:pPr>
        <w:pStyle w:val="Ttulo1"/>
        <w:spacing w:before="0" w:after="0"/>
        <w:ind w:left="360" w:right="49"/>
        <w:jc w:val="center"/>
        <w:rPr>
          <w:rFonts w:ascii="Montserrat" w:hAnsi="Montserrat" w:cs="Arial"/>
          <w:noProof w:val="0"/>
          <w:sz w:val="20"/>
          <w:szCs w:val="20"/>
          <w:lang w:val="es-ES"/>
        </w:rPr>
      </w:pPr>
      <w:bookmarkStart w:id="170" w:name="_Toc56778364"/>
      <w:r w:rsidRPr="000A040B">
        <w:rPr>
          <w:rFonts w:ascii="Montserrat" w:hAnsi="Montserrat" w:cs="Arial"/>
          <w:sz w:val="20"/>
          <w:szCs w:val="20"/>
        </w:rPr>
        <w:t xml:space="preserve">ANEXO VI </w:t>
      </w:r>
      <w:bookmarkStart w:id="171" w:name="_Toc474930442"/>
      <w:r w:rsidR="00C90756" w:rsidRPr="000A040B">
        <w:rPr>
          <w:rFonts w:ascii="Montserrat" w:hAnsi="Montserrat" w:cs="Arial"/>
          <w:sz w:val="20"/>
          <w:szCs w:val="20"/>
        </w:rPr>
        <w:br/>
      </w:r>
      <w:r w:rsidRPr="000A040B">
        <w:rPr>
          <w:rFonts w:ascii="Montserrat" w:hAnsi="Montserrat" w:cs="Arial"/>
          <w:noProof w:val="0"/>
          <w:sz w:val="20"/>
          <w:lang w:val="es-ES"/>
        </w:rPr>
        <w:t>MANIFESTACIÓN DE ORIGEN DE LOS BIENES</w:t>
      </w:r>
      <w:bookmarkEnd w:id="169"/>
      <w:bookmarkEnd w:id="170"/>
      <w:bookmarkEnd w:id="171"/>
    </w:p>
    <w:p w14:paraId="451F3927" w14:textId="77777777" w:rsidR="00291C2C" w:rsidRPr="000A040B" w:rsidRDefault="00291C2C" w:rsidP="00CC66CE">
      <w:pPr>
        <w:tabs>
          <w:tab w:val="left" w:pos="3261"/>
        </w:tabs>
        <w:ind w:right="193"/>
        <w:jc w:val="both"/>
        <w:rPr>
          <w:rFonts w:ascii="Montserrat" w:hAnsi="Montserrat" w:cs="Arial"/>
          <w:b/>
        </w:rPr>
      </w:pPr>
    </w:p>
    <w:p w14:paraId="59E05553" w14:textId="77777777" w:rsidR="00291C2C" w:rsidRPr="000A040B" w:rsidRDefault="00291C2C" w:rsidP="00CC66CE">
      <w:pPr>
        <w:pStyle w:val="Texto0"/>
        <w:spacing w:after="0" w:line="240" w:lineRule="auto"/>
        <w:ind w:firstLine="0"/>
        <w:rPr>
          <w:rFonts w:ascii="Montserrat" w:hAnsi="Montserrat" w:cs="Arial"/>
          <w:b/>
          <w:sz w:val="20"/>
        </w:rPr>
      </w:pPr>
      <w:r w:rsidRPr="000A040B">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0E3627EC" w14:textId="77777777" w:rsidR="00291C2C" w:rsidRPr="000A040B" w:rsidRDefault="00291C2C" w:rsidP="00CC66CE">
      <w:pPr>
        <w:pStyle w:val="Texto0"/>
        <w:spacing w:after="0" w:line="240" w:lineRule="auto"/>
        <w:ind w:firstLine="0"/>
        <w:rPr>
          <w:rFonts w:ascii="Montserrat" w:hAnsi="Montserrat" w:cs="Arial"/>
          <w:b/>
          <w:sz w:val="22"/>
          <w:szCs w:val="22"/>
        </w:rPr>
      </w:pPr>
    </w:p>
    <w:p w14:paraId="4EA6493F" w14:textId="77777777" w:rsidR="00291C2C" w:rsidRPr="000A040B" w:rsidRDefault="00291C2C" w:rsidP="00CC66CE">
      <w:pPr>
        <w:pStyle w:val="Texto0"/>
        <w:spacing w:after="0" w:line="240" w:lineRule="auto"/>
        <w:ind w:firstLine="0"/>
        <w:rPr>
          <w:rFonts w:ascii="Montserrat" w:hAnsi="Montserrat" w:cs="Arial"/>
          <w:szCs w:val="18"/>
        </w:rPr>
      </w:pPr>
    </w:p>
    <w:p w14:paraId="5C54DEC9" w14:textId="77777777" w:rsidR="00291C2C" w:rsidRPr="000A040B" w:rsidRDefault="00291C2C" w:rsidP="00CC66CE">
      <w:pPr>
        <w:jc w:val="right"/>
        <w:rPr>
          <w:rFonts w:ascii="Montserrat" w:hAnsi="Montserrat" w:cs="Arial"/>
          <w:sz w:val="18"/>
          <w:szCs w:val="18"/>
        </w:rPr>
      </w:pPr>
      <w:r w:rsidRPr="000A040B">
        <w:rPr>
          <w:rFonts w:ascii="Montserrat" w:hAnsi="Montserrat" w:cs="Arial"/>
          <w:sz w:val="18"/>
          <w:szCs w:val="18"/>
        </w:rPr>
        <w:t>___________ a ___de ___________de____(1)</w:t>
      </w:r>
    </w:p>
    <w:p w14:paraId="3EF3AA3F" w14:textId="77777777" w:rsidR="00291C2C" w:rsidRPr="000A040B" w:rsidRDefault="00291C2C" w:rsidP="00CC66CE">
      <w:pPr>
        <w:jc w:val="both"/>
        <w:rPr>
          <w:rFonts w:ascii="Montserrat" w:hAnsi="Montserrat" w:cs="Arial"/>
          <w:sz w:val="18"/>
          <w:szCs w:val="18"/>
        </w:rPr>
      </w:pPr>
    </w:p>
    <w:p w14:paraId="24D71BF0"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Instituto Mexicano del Seguro Social</w:t>
      </w:r>
    </w:p>
    <w:p w14:paraId="6B5792FD"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Coordinación de Adquisición de Bienes y Contratación de Servicios</w:t>
      </w:r>
    </w:p>
    <w:p w14:paraId="19AED4B8"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Coordinación Técnica de Bienes y Servicios</w:t>
      </w:r>
    </w:p>
    <w:p w14:paraId="5FCF5074"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Presente.</w:t>
      </w:r>
    </w:p>
    <w:p w14:paraId="2F4E6335" w14:textId="77777777" w:rsidR="00291C2C" w:rsidRPr="000A040B" w:rsidRDefault="00291C2C" w:rsidP="00CC66CE">
      <w:pPr>
        <w:jc w:val="both"/>
        <w:rPr>
          <w:rFonts w:ascii="Montserrat" w:hAnsi="Montserrat" w:cs="Arial"/>
          <w:sz w:val="18"/>
          <w:szCs w:val="18"/>
        </w:rPr>
      </w:pPr>
    </w:p>
    <w:p w14:paraId="6D40C5C3" w14:textId="77777777" w:rsidR="00291C2C" w:rsidRPr="000A040B" w:rsidRDefault="00291C2C" w:rsidP="00CC66CE">
      <w:pPr>
        <w:jc w:val="both"/>
        <w:rPr>
          <w:rFonts w:ascii="Montserrat" w:hAnsi="Montserrat" w:cs="Arial"/>
          <w:sz w:val="18"/>
          <w:szCs w:val="18"/>
        </w:rPr>
      </w:pPr>
      <w:r w:rsidRPr="000A040B">
        <w:rPr>
          <w:rFonts w:ascii="Montserrat" w:hAnsi="Montserrat" w:cs="Arial"/>
          <w:sz w:val="18"/>
          <w:szCs w:val="18"/>
        </w:rPr>
        <w:t>Me refiero al procedimiento _________(2)_________ No._____(3)____ en el que mi representada, la empresa __________________(4)_____________participa a través de la presente propuesta.</w:t>
      </w:r>
    </w:p>
    <w:p w14:paraId="68EFBE0D" w14:textId="77777777" w:rsidR="00291C2C" w:rsidRPr="000A040B" w:rsidRDefault="00291C2C" w:rsidP="00CC66CE">
      <w:pPr>
        <w:jc w:val="both"/>
        <w:rPr>
          <w:rFonts w:ascii="Montserrat" w:hAnsi="Montserrat" w:cs="Arial"/>
          <w:sz w:val="18"/>
          <w:szCs w:val="18"/>
        </w:rPr>
      </w:pPr>
    </w:p>
    <w:p w14:paraId="505AEE6F" w14:textId="77777777" w:rsidR="00291C2C" w:rsidRPr="000A040B" w:rsidRDefault="00291C2C" w:rsidP="00CC66CE">
      <w:pPr>
        <w:jc w:val="both"/>
        <w:rPr>
          <w:rFonts w:ascii="Montserrat" w:hAnsi="Montserrat" w:cs="Arial"/>
          <w:sz w:val="18"/>
          <w:szCs w:val="18"/>
        </w:rPr>
      </w:pPr>
      <w:r w:rsidRPr="000A040B">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w:t>
      </w:r>
    </w:p>
    <w:p w14:paraId="4B79FFE0" w14:textId="77777777" w:rsidR="00291C2C" w:rsidRPr="000A040B" w:rsidRDefault="00291C2C" w:rsidP="00CC66CE">
      <w:pPr>
        <w:jc w:val="both"/>
        <w:rPr>
          <w:rFonts w:ascii="Montserrat" w:hAnsi="Montserrat" w:cs="Arial"/>
          <w:sz w:val="18"/>
          <w:szCs w:val="18"/>
        </w:rPr>
      </w:pPr>
    </w:p>
    <w:p w14:paraId="225A0F44" w14:textId="77777777" w:rsidR="00291C2C" w:rsidRPr="000A040B" w:rsidRDefault="00291C2C" w:rsidP="00CC66CE">
      <w:pPr>
        <w:jc w:val="both"/>
        <w:rPr>
          <w:rFonts w:ascii="Montserrat" w:hAnsi="Montserrat" w:cs="Arial"/>
          <w:sz w:val="18"/>
          <w:szCs w:val="18"/>
        </w:rPr>
      </w:pPr>
      <w:r w:rsidRPr="000A040B">
        <w:rPr>
          <w:rFonts w:ascii="Montserrat" w:hAnsi="Montserrat"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740863D7" w14:textId="77777777" w:rsidR="00291C2C" w:rsidRPr="000A040B" w:rsidRDefault="00291C2C" w:rsidP="00CC66CE">
      <w:pPr>
        <w:jc w:val="both"/>
        <w:rPr>
          <w:rFonts w:ascii="Montserrat" w:hAnsi="Montserrat" w:cs="Arial"/>
          <w:sz w:val="18"/>
          <w:szCs w:val="18"/>
        </w:rPr>
      </w:pPr>
    </w:p>
    <w:p w14:paraId="00EB1B88" w14:textId="77777777" w:rsidR="00291C2C" w:rsidRPr="000A040B" w:rsidRDefault="00291C2C" w:rsidP="00CC66CE">
      <w:pPr>
        <w:jc w:val="center"/>
        <w:rPr>
          <w:rFonts w:ascii="Montserrat" w:hAnsi="Montserrat" w:cs="Arial"/>
          <w:sz w:val="18"/>
          <w:szCs w:val="18"/>
        </w:rPr>
      </w:pPr>
    </w:p>
    <w:p w14:paraId="568BDD96" w14:textId="77777777" w:rsidR="00291C2C" w:rsidRPr="000A040B" w:rsidRDefault="00291C2C" w:rsidP="00CC66CE">
      <w:pPr>
        <w:ind w:right="193"/>
        <w:jc w:val="center"/>
        <w:rPr>
          <w:rFonts w:ascii="Montserrat" w:hAnsi="Montserrat" w:cs="Arial"/>
          <w:b/>
          <w:sz w:val="18"/>
          <w:szCs w:val="18"/>
        </w:rPr>
      </w:pPr>
      <w:r w:rsidRPr="000A040B">
        <w:rPr>
          <w:rFonts w:ascii="Montserrat" w:hAnsi="Montserrat" w:cs="Arial"/>
          <w:b/>
          <w:sz w:val="18"/>
          <w:szCs w:val="18"/>
        </w:rPr>
        <w:t>ATENTAMENTE</w:t>
      </w:r>
    </w:p>
    <w:p w14:paraId="4EC0B1A3" w14:textId="77777777" w:rsidR="00291C2C" w:rsidRPr="000A040B" w:rsidRDefault="00291C2C" w:rsidP="00CC66CE">
      <w:pPr>
        <w:jc w:val="center"/>
        <w:rPr>
          <w:rFonts w:ascii="Montserrat" w:hAnsi="Montserrat" w:cs="Arial"/>
          <w:b/>
          <w:sz w:val="18"/>
          <w:szCs w:val="18"/>
        </w:rPr>
      </w:pPr>
    </w:p>
    <w:p w14:paraId="516B9FF7" w14:textId="77777777" w:rsidR="00291C2C" w:rsidRPr="000A040B" w:rsidRDefault="00291C2C" w:rsidP="00CC66CE">
      <w:pPr>
        <w:jc w:val="center"/>
        <w:rPr>
          <w:rFonts w:ascii="Montserrat" w:hAnsi="Montserrat" w:cs="Arial"/>
          <w:b/>
          <w:sz w:val="18"/>
          <w:szCs w:val="18"/>
        </w:rPr>
      </w:pPr>
    </w:p>
    <w:p w14:paraId="28E4BA32" w14:textId="77777777" w:rsidR="00291C2C" w:rsidRPr="000A040B" w:rsidRDefault="00291C2C" w:rsidP="00CC66CE">
      <w:pPr>
        <w:jc w:val="center"/>
        <w:rPr>
          <w:rFonts w:ascii="Montserrat" w:hAnsi="Montserrat" w:cs="Arial"/>
          <w:b/>
          <w:sz w:val="18"/>
          <w:szCs w:val="18"/>
        </w:rPr>
      </w:pPr>
    </w:p>
    <w:p w14:paraId="69C7E67B" w14:textId="77777777" w:rsidR="00291C2C" w:rsidRPr="000A040B" w:rsidRDefault="00291C2C" w:rsidP="00CC66CE">
      <w:pPr>
        <w:jc w:val="center"/>
        <w:rPr>
          <w:rFonts w:ascii="Montserrat" w:hAnsi="Montserrat" w:cs="Arial"/>
          <w:b/>
          <w:sz w:val="18"/>
          <w:szCs w:val="18"/>
        </w:rPr>
      </w:pPr>
    </w:p>
    <w:p w14:paraId="34E1E01D" w14:textId="77777777" w:rsidR="00291C2C" w:rsidRPr="000A040B" w:rsidRDefault="00291C2C" w:rsidP="00CC66CE">
      <w:pPr>
        <w:jc w:val="center"/>
        <w:rPr>
          <w:rFonts w:ascii="Montserrat" w:hAnsi="Montserrat" w:cs="Arial"/>
          <w:b/>
          <w:sz w:val="18"/>
          <w:szCs w:val="18"/>
        </w:rPr>
      </w:pPr>
      <w:r w:rsidRPr="000A040B">
        <w:rPr>
          <w:rFonts w:ascii="Montserrat" w:hAnsi="Montserrat" w:cs="Arial"/>
          <w:b/>
          <w:sz w:val="18"/>
          <w:szCs w:val="18"/>
        </w:rPr>
        <w:t>_________________________(6)___________________________</w:t>
      </w:r>
    </w:p>
    <w:p w14:paraId="585F93CC" w14:textId="77777777" w:rsidR="00291C2C" w:rsidRPr="000A040B" w:rsidRDefault="00291C2C" w:rsidP="00CC66CE">
      <w:pPr>
        <w:jc w:val="center"/>
        <w:rPr>
          <w:rFonts w:ascii="Montserrat" w:hAnsi="Montserrat" w:cs="Arial"/>
          <w:b/>
          <w:sz w:val="18"/>
          <w:szCs w:val="18"/>
        </w:rPr>
      </w:pPr>
      <w:r w:rsidRPr="000A040B">
        <w:rPr>
          <w:rFonts w:ascii="Montserrat" w:hAnsi="Montserrat" w:cs="Arial"/>
          <w:b/>
          <w:sz w:val="18"/>
          <w:szCs w:val="18"/>
        </w:rPr>
        <w:t>NOMBRE Y FIRMA</w:t>
      </w:r>
    </w:p>
    <w:p w14:paraId="65B5DC16" w14:textId="77777777" w:rsidR="00291C2C" w:rsidRPr="000A040B" w:rsidRDefault="00291C2C" w:rsidP="00CC66CE">
      <w:pPr>
        <w:pStyle w:val="Texto0"/>
        <w:spacing w:after="0" w:line="240" w:lineRule="auto"/>
        <w:ind w:firstLine="0"/>
        <w:jc w:val="center"/>
        <w:rPr>
          <w:rFonts w:ascii="Montserrat" w:hAnsi="Montserrat" w:cs="Arial"/>
          <w:szCs w:val="18"/>
        </w:rPr>
      </w:pPr>
      <w:r w:rsidRPr="000A040B">
        <w:rPr>
          <w:rFonts w:ascii="Montserrat" w:hAnsi="Montserrat" w:cs="Arial"/>
          <w:b/>
          <w:szCs w:val="18"/>
        </w:rPr>
        <w:t>DEL REPRESENTANTE LEGAL DE LA EMPRESA LICITANTE</w:t>
      </w:r>
    </w:p>
    <w:p w14:paraId="0CC9362D" w14:textId="77777777" w:rsidR="00291C2C" w:rsidRPr="000A040B" w:rsidRDefault="00291C2C" w:rsidP="00CC66CE">
      <w:pPr>
        <w:autoSpaceDE w:val="0"/>
        <w:autoSpaceDN w:val="0"/>
        <w:adjustRightInd w:val="0"/>
        <w:jc w:val="both"/>
        <w:rPr>
          <w:rFonts w:ascii="Montserrat" w:hAnsi="Montserrat" w:cs="Arial,Bold"/>
          <w:b/>
          <w:bCs/>
          <w:sz w:val="18"/>
          <w:szCs w:val="18"/>
          <w:lang w:eastAsia="es-MX"/>
        </w:rPr>
      </w:pPr>
    </w:p>
    <w:p w14:paraId="1E300B55" w14:textId="77777777" w:rsidR="00291C2C" w:rsidRPr="000A040B" w:rsidRDefault="00291C2C" w:rsidP="00CC66CE">
      <w:pPr>
        <w:rPr>
          <w:rFonts w:ascii="Montserrat" w:hAnsi="Montserrat" w:cs="Arial"/>
          <w:b/>
        </w:rPr>
      </w:pPr>
      <w:r w:rsidRPr="000A040B">
        <w:rPr>
          <w:rFonts w:ascii="Montserrat" w:hAnsi="Montserrat" w:cs="Arial"/>
          <w:b/>
        </w:rPr>
        <w:br w:type="page"/>
      </w:r>
    </w:p>
    <w:p w14:paraId="342F6B16" w14:textId="77777777" w:rsidR="008958E6" w:rsidRPr="000A040B" w:rsidRDefault="008958E6" w:rsidP="00CC66CE">
      <w:pPr>
        <w:jc w:val="center"/>
        <w:rPr>
          <w:rFonts w:ascii="Montserrat" w:hAnsi="Montserrat" w:cs="Arial"/>
          <w:b/>
        </w:rPr>
      </w:pPr>
    </w:p>
    <w:p w14:paraId="1A2BEF1B" w14:textId="77777777" w:rsidR="00291C2C" w:rsidRPr="000A040B" w:rsidRDefault="004C2784" w:rsidP="00CC66CE">
      <w:pPr>
        <w:jc w:val="center"/>
        <w:rPr>
          <w:rFonts w:ascii="Montserrat" w:hAnsi="Montserrat" w:cs="Arial"/>
          <w:b/>
        </w:rPr>
      </w:pPr>
      <w:r w:rsidRPr="000A040B">
        <w:rPr>
          <w:rFonts w:ascii="Montserrat" w:hAnsi="Montserrat" w:cs="Arial"/>
          <w:b/>
        </w:rPr>
        <w:t xml:space="preserve">ANEXO VI </w:t>
      </w:r>
      <w:r w:rsidR="00291C2C" w:rsidRPr="000A040B">
        <w:rPr>
          <w:rFonts w:ascii="Montserrat" w:hAnsi="Montserrat" w:cs="Arial"/>
          <w:b/>
        </w:rPr>
        <w:t xml:space="preserve">INSTRUCTIVO DE LLENADO </w:t>
      </w:r>
    </w:p>
    <w:p w14:paraId="2280968F" w14:textId="77777777" w:rsidR="00291C2C" w:rsidRPr="000A040B" w:rsidRDefault="00291C2C" w:rsidP="00CC66CE">
      <w:pPr>
        <w:rPr>
          <w:rFonts w:ascii="Montserrat" w:hAnsi="Montserrat" w:cs="Arial"/>
        </w:rPr>
      </w:pPr>
    </w:p>
    <w:p w14:paraId="3A1CA4D2" w14:textId="77777777" w:rsidR="00291C2C" w:rsidRPr="000A040B" w:rsidRDefault="00291C2C" w:rsidP="00CC66CE">
      <w:pPr>
        <w:pStyle w:val="Texto0"/>
        <w:spacing w:after="0" w:line="240" w:lineRule="auto"/>
        <w:ind w:firstLine="0"/>
        <w:rPr>
          <w:rFonts w:ascii="Montserrat" w:hAnsi="Montserrat" w:cs="Arial"/>
          <w:b/>
          <w:sz w:val="20"/>
        </w:rPr>
      </w:pPr>
      <w:r w:rsidRPr="000A040B">
        <w:rPr>
          <w:rFonts w:ascii="Montserrat" w:hAnsi="Montserrat" w:cs="Arial"/>
          <w:b/>
          <w:sz w:val="20"/>
        </w:rPr>
        <w:t>INSTRUCTIVO PARA EL LLENADO DEL 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77EBE0F4" w14:textId="77777777" w:rsidR="00291C2C" w:rsidRPr="000A040B" w:rsidRDefault="00291C2C" w:rsidP="00CC66CE">
      <w:pPr>
        <w:pStyle w:val="Texto0"/>
        <w:spacing w:after="0" w:line="240" w:lineRule="auto"/>
        <w:ind w:firstLine="0"/>
        <w:rPr>
          <w:rFonts w:ascii="Montserrat" w:hAnsi="Montserrat" w:cs="Arial"/>
          <w:b/>
          <w:sz w:val="20"/>
        </w:rPr>
      </w:pPr>
    </w:p>
    <w:p w14:paraId="2F21FA96" w14:textId="77777777" w:rsidR="00291C2C" w:rsidRPr="000A040B" w:rsidRDefault="00291C2C" w:rsidP="00CC66CE">
      <w:pPr>
        <w:jc w:val="both"/>
        <w:rPr>
          <w:rFonts w:ascii="Montserrat" w:hAnsi="Montserrat" w:cs="Arial"/>
          <w:b/>
          <w:bCs/>
          <w:sz w:val="20"/>
        </w:rPr>
      </w:pPr>
    </w:p>
    <w:p w14:paraId="45970F67" w14:textId="77777777" w:rsidR="00291C2C" w:rsidRPr="000A040B" w:rsidRDefault="00291C2C" w:rsidP="00CC66CE">
      <w:pPr>
        <w:ind w:firstLine="288"/>
        <w:rPr>
          <w:rFonts w:ascii="Montserrat" w:hAnsi="Montserrat" w:cs="Arial"/>
          <w:b/>
          <w:bCs/>
          <w:sz w:val="18"/>
          <w:szCs w:val="18"/>
        </w:rPr>
      </w:pPr>
    </w:p>
    <w:p w14:paraId="4F36C420" w14:textId="77777777" w:rsidR="00291C2C" w:rsidRPr="000A040B" w:rsidRDefault="00291C2C" w:rsidP="00CC66CE">
      <w:pPr>
        <w:ind w:firstLine="288"/>
        <w:rPr>
          <w:rFonts w:ascii="Montserrat" w:hAnsi="Montserrat"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91C2C" w:rsidRPr="000A040B" w14:paraId="42055E2F"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030ED413"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EA8536"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DESCRIPCIÓN</w:t>
            </w:r>
          </w:p>
        </w:tc>
      </w:tr>
      <w:tr w:rsidR="00291C2C" w:rsidRPr="000A040B" w14:paraId="015ED759"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2FAFB54"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1</w:t>
            </w:r>
          </w:p>
        </w:tc>
        <w:tc>
          <w:tcPr>
            <w:tcW w:w="7627" w:type="dxa"/>
            <w:tcBorders>
              <w:top w:val="single" w:sz="6" w:space="0" w:color="auto"/>
              <w:left w:val="single" w:sz="6" w:space="0" w:color="auto"/>
              <w:bottom w:val="single" w:sz="6" w:space="0" w:color="auto"/>
              <w:right w:val="single" w:sz="6" w:space="0" w:color="auto"/>
            </w:tcBorders>
          </w:tcPr>
          <w:p w14:paraId="51889F94"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Señalar el lugar y la fecha de suscripción del documento.</w:t>
            </w:r>
          </w:p>
        </w:tc>
      </w:tr>
      <w:tr w:rsidR="00291C2C" w:rsidRPr="000A040B" w14:paraId="5DBE9699"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E7817FF"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2</w:t>
            </w:r>
          </w:p>
        </w:tc>
        <w:tc>
          <w:tcPr>
            <w:tcW w:w="7627" w:type="dxa"/>
            <w:tcBorders>
              <w:top w:val="single" w:sz="6" w:space="0" w:color="auto"/>
              <w:left w:val="single" w:sz="6" w:space="0" w:color="auto"/>
              <w:bottom w:val="single" w:sz="6" w:space="0" w:color="auto"/>
              <w:right w:val="single" w:sz="6" w:space="0" w:color="auto"/>
            </w:tcBorders>
          </w:tcPr>
          <w:p w14:paraId="503D60FC"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Precisar el procedimiento de contratación de que se trate, licitación pública o invitación a cuando menos tres personas.</w:t>
            </w:r>
          </w:p>
        </w:tc>
      </w:tr>
      <w:tr w:rsidR="00291C2C" w:rsidRPr="000A040B" w14:paraId="58203DE5"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3A45514"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3</w:t>
            </w:r>
          </w:p>
        </w:tc>
        <w:tc>
          <w:tcPr>
            <w:tcW w:w="7627" w:type="dxa"/>
            <w:tcBorders>
              <w:top w:val="single" w:sz="6" w:space="0" w:color="auto"/>
              <w:left w:val="single" w:sz="6" w:space="0" w:color="auto"/>
              <w:bottom w:val="single" w:sz="6" w:space="0" w:color="auto"/>
              <w:right w:val="single" w:sz="6" w:space="0" w:color="auto"/>
            </w:tcBorders>
          </w:tcPr>
          <w:p w14:paraId="0260D6E2"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Indicar el número respectivo.</w:t>
            </w:r>
          </w:p>
        </w:tc>
      </w:tr>
      <w:tr w:rsidR="00291C2C" w:rsidRPr="000A040B" w14:paraId="4D0EF1EF"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7F350F5"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4</w:t>
            </w:r>
          </w:p>
        </w:tc>
        <w:tc>
          <w:tcPr>
            <w:tcW w:w="7627" w:type="dxa"/>
            <w:tcBorders>
              <w:top w:val="single" w:sz="6" w:space="0" w:color="auto"/>
              <w:left w:val="single" w:sz="6" w:space="0" w:color="auto"/>
              <w:bottom w:val="single" w:sz="6" w:space="0" w:color="auto"/>
              <w:right w:val="single" w:sz="6" w:space="0" w:color="auto"/>
            </w:tcBorders>
          </w:tcPr>
          <w:p w14:paraId="7C75C4E1"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Citar el nombre o razón social o denominación de la empresa licitante.</w:t>
            </w:r>
          </w:p>
        </w:tc>
      </w:tr>
      <w:tr w:rsidR="00291C2C" w:rsidRPr="000A040B" w14:paraId="398E996B"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516443F3"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5</w:t>
            </w:r>
          </w:p>
        </w:tc>
        <w:tc>
          <w:tcPr>
            <w:tcW w:w="7627" w:type="dxa"/>
            <w:tcBorders>
              <w:top w:val="single" w:sz="6" w:space="0" w:color="auto"/>
              <w:left w:val="single" w:sz="6" w:space="0" w:color="auto"/>
              <w:bottom w:val="single" w:sz="6" w:space="0" w:color="auto"/>
              <w:right w:val="single" w:sz="6" w:space="0" w:color="auto"/>
            </w:tcBorders>
          </w:tcPr>
          <w:p w14:paraId="0E8FB139"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Señalar el número de partida y clave que corresponda.</w:t>
            </w:r>
          </w:p>
        </w:tc>
      </w:tr>
      <w:tr w:rsidR="00291C2C" w:rsidRPr="000A040B" w14:paraId="3113320C" w14:textId="77777777" w:rsidTr="00402FA6">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EA0832D"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6</w:t>
            </w:r>
          </w:p>
        </w:tc>
        <w:tc>
          <w:tcPr>
            <w:tcW w:w="7627" w:type="dxa"/>
            <w:tcBorders>
              <w:top w:val="single" w:sz="6" w:space="0" w:color="auto"/>
              <w:left w:val="single" w:sz="6" w:space="0" w:color="auto"/>
              <w:bottom w:val="single" w:sz="6" w:space="0" w:color="auto"/>
              <w:right w:val="single" w:sz="6" w:space="0" w:color="auto"/>
            </w:tcBorders>
          </w:tcPr>
          <w:p w14:paraId="5ED51F00"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Anotar el nombre y firma del representante de la empresa licitante.</w:t>
            </w:r>
          </w:p>
        </w:tc>
      </w:tr>
    </w:tbl>
    <w:p w14:paraId="4873B12E" w14:textId="77777777" w:rsidR="00291C2C" w:rsidRPr="000A040B" w:rsidRDefault="00291C2C" w:rsidP="00CC66CE">
      <w:pPr>
        <w:autoSpaceDE w:val="0"/>
        <w:autoSpaceDN w:val="0"/>
        <w:adjustRightInd w:val="0"/>
        <w:rPr>
          <w:rFonts w:ascii="Montserrat" w:hAnsi="Montserrat" w:cs="Arial"/>
          <w:b/>
          <w:bCs/>
          <w:lang w:eastAsia="es-MX"/>
        </w:rPr>
      </w:pPr>
    </w:p>
    <w:p w14:paraId="1960FBBE" w14:textId="77777777" w:rsidR="00291C2C" w:rsidRPr="000A040B" w:rsidRDefault="00291C2C" w:rsidP="00CC66CE">
      <w:pPr>
        <w:rPr>
          <w:rFonts w:ascii="Montserrat" w:hAnsi="Montserrat" w:cs="Arial"/>
        </w:rPr>
      </w:pPr>
      <w:r w:rsidRPr="000A040B">
        <w:rPr>
          <w:rFonts w:ascii="Montserrat" w:hAnsi="Montserrat" w:cs="Arial"/>
          <w:b/>
          <w:bCs/>
          <w:lang w:eastAsia="es-MX"/>
        </w:rPr>
        <w:t>NOTA: Si el licitante es una persona física, se podrá ajustar el presente formato en su parte conducente.</w:t>
      </w:r>
    </w:p>
    <w:p w14:paraId="38A66D2F" w14:textId="77777777" w:rsidR="00291C2C" w:rsidRPr="000A040B" w:rsidRDefault="00291C2C" w:rsidP="00CC66CE">
      <w:pPr>
        <w:ind w:right="193"/>
        <w:rPr>
          <w:rFonts w:ascii="Montserrat" w:hAnsi="Montserrat" w:cs="Arial"/>
          <w:b/>
        </w:rPr>
      </w:pPr>
    </w:p>
    <w:p w14:paraId="63B770A6" w14:textId="77777777" w:rsidR="00291C2C" w:rsidRPr="000A040B" w:rsidRDefault="00291C2C" w:rsidP="00CC66CE">
      <w:pPr>
        <w:ind w:right="193"/>
        <w:rPr>
          <w:rFonts w:ascii="Montserrat" w:hAnsi="Montserrat" w:cs="Arial"/>
          <w:b/>
        </w:rPr>
      </w:pPr>
    </w:p>
    <w:p w14:paraId="0F698293" w14:textId="77777777" w:rsidR="00291C2C" w:rsidRPr="000A040B" w:rsidRDefault="00291C2C" w:rsidP="00CC66CE">
      <w:pPr>
        <w:ind w:right="193"/>
        <w:rPr>
          <w:rFonts w:ascii="Montserrat" w:hAnsi="Montserrat" w:cs="Arial"/>
          <w:b/>
        </w:rPr>
      </w:pPr>
    </w:p>
    <w:p w14:paraId="5DC2F4F4" w14:textId="77777777" w:rsidR="00291C2C" w:rsidRPr="000A040B" w:rsidRDefault="00291C2C" w:rsidP="00CC66CE">
      <w:pPr>
        <w:ind w:right="193"/>
        <w:rPr>
          <w:rFonts w:ascii="Montserrat" w:hAnsi="Montserrat" w:cs="Arial"/>
          <w:b/>
        </w:rPr>
      </w:pPr>
    </w:p>
    <w:p w14:paraId="1B3C0D49" w14:textId="77777777" w:rsidR="00291C2C" w:rsidRPr="000A040B" w:rsidRDefault="00291C2C" w:rsidP="00CC66CE">
      <w:pPr>
        <w:ind w:right="193"/>
        <w:rPr>
          <w:rFonts w:ascii="Montserrat" w:hAnsi="Montserrat" w:cs="Arial"/>
          <w:b/>
        </w:rPr>
      </w:pPr>
    </w:p>
    <w:p w14:paraId="69D6586C" w14:textId="77777777" w:rsidR="00291C2C" w:rsidRPr="000A040B" w:rsidRDefault="00291C2C" w:rsidP="00CC66CE">
      <w:pPr>
        <w:ind w:right="193"/>
        <w:rPr>
          <w:rFonts w:ascii="Montserrat" w:hAnsi="Montserrat" w:cs="Arial"/>
          <w:b/>
        </w:rPr>
      </w:pPr>
    </w:p>
    <w:p w14:paraId="5F0B1C32" w14:textId="77777777" w:rsidR="00291C2C" w:rsidRPr="000A040B" w:rsidRDefault="00291C2C" w:rsidP="00CC66CE">
      <w:pPr>
        <w:rPr>
          <w:rFonts w:ascii="Montserrat" w:hAnsi="Montserrat" w:cs="Arial"/>
          <w:b/>
        </w:rPr>
      </w:pPr>
      <w:r w:rsidRPr="000A040B">
        <w:rPr>
          <w:rFonts w:ascii="Montserrat" w:hAnsi="Montserrat" w:cs="Arial"/>
          <w:b/>
        </w:rPr>
        <w:br w:type="page"/>
      </w:r>
    </w:p>
    <w:p w14:paraId="484598C2" w14:textId="77777777" w:rsidR="008958E6" w:rsidRPr="000A040B" w:rsidRDefault="008958E6" w:rsidP="008958E6">
      <w:pPr>
        <w:pStyle w:val="Texto0"/>
        <w:spacing w:after="0" w:line="240" w:lineRule="auto"/>
        <w:ind w:firstLine="0"/>
        <w:rPr>
          <w:rFonts w:ascii="Montserrat" w:hAnsi="Montserrat" w:cs="Arial"/>
          <w:b/>
          <w:sz w:val="20"/>
        </w:rPr>
      </w:pPr>
      <w:bookmarkStart w:id="172" w:name="_Toc479597586"/>
      <w:bookmarkStart w:id="173" w:name="_Toc512338651"/>
    </w:p>
    <w:p w14:paraId="31022837" w14:textId="77777777" w:rsidR="008958E6" w:rsidRPr="000A040B" w:rsidRDefault="008958E6" w:rsidP="008958E6">
      <w:pPr>
        <w:pStyle w:val="Texto0"/>
        <w:spacing w:after="0" w:line="240" w:lineRule="auto"/>
        <w:ind w:firstLine="0"/>
        <w:rPr>
          <w:rFonts w:ascii="Montserrat" w:hAnsi="Montserrat" w:cs="Arial"/>
          <w:noProof w:val="0"/>
          <w:sz w:val="20"/>
          <w:lang w:val="es-ES"/>
        </w:rPr>
      </w:pPr>
    </w:p>
    <w:p w14:paraId="3ACD8260" w14:textId="77777777" w:rsidR="00291C2C" w:rsidRPr="000A040B" w:rsidRDefault="00291C2C" w:rsidP="00CC66CE">
      <w:pPr>
        <w:pStyle w:val="Ttulo1"/>
        <w:spacing w:before="0" w:after="0"/>
        <w:ind w:left="360" w:right="49"/>
        <w:jc w:val="center"/>
        <w:rPr>
          <w:rFonts w:ascii="Montserrat" w:hAnsi="Montserrat" w:cs="Arial"/>
          <w:noProof w:val="0"/>
          <w:sz w:val="20"/>
          <w:szCs w:val="20"/>
          <w:lang w:val="es-ES"/>
        </w:rPr>
      </w:pPr>
      <w:bookmarkStart w:id="174" w:name="_Toc56778365"/>
      <w:r w:rsidRPr="000A040B">
        <w:rPr>
          <w:rFonts w:ascii="Montserrat" w:hAnsi="Montserrat" w:cs="Arial"/>
          <w:sz w:val="20"/>
          <w:szCs w:val="20"/>
        </w:rPr>
        <w:t xml:space="preserve">ANEXO VI-A </w:t>
      </w:r>
      <w:r w:rsidR="00C90756" w:rsidRPr="000A040B">
        <w:rPr>
          <w:rFonts w:ascii="Montserrat" w:hAnsi="Montserrat" w:cs="Arial"/>
          <w:sz w:val="20"/>
          <w:szCs w:val="20"/>
        </w:rPr>
        <w:br/>
      </w:r>
      <w:r w:rsidRPr="000A040B">
        <w:rPr>
          <w:rFonts w:ascii="Montserrat" w:hAnsi="Montserrat" w:cs="Arial"/>
          <w:sz w:val="20"/>
        </w:rPr>
        <w:t>MANIFESTACIÓN DE ORIGEN DE LOS BIENES</w:t>
      </w:r>
      <w:bookmarkEnd w:id="172"/>
      <w:bookmarkEnd w:id="173"/>
      <w:bookmarkEnd w:id="174"/>
    </w:p>
    <w:p w14:paraId="790F5FC8" w14:textId="77777777" w:rsidR="00291C2C" w:rsidRPr="000A040B" w:rsidRDefault="00291C2C" w:rsidP="00CC66CE">
      <w:pPr>
        <w:ind w:right="193"/>
        <w:rPr>
          <w:rFonts w:ascii="Montserrat" w:hAnsi="Montserrat" w:cs="Arial"/>
          <w:b/>
          <w:lang w:val="es-ES"/>
        </w:rPr>
      </w:pPr>
    </w:p>
    <w:p w14:paraId="5DDA83B9" w14:textId="77777777" w:rsidR="00291C2C" w:rsidRPr="000A040B" w:rsidRDefault="00291C2C" w:rsidP="00CC66CE">
      <w:pPr>
        <w:pStyle w:val="Texto0"/>
        <w:spacing w:after="0" w:line="240" w:lineRule="auto"/>
        <w:ind w:firstLine="0"/>
        <w:rPr>
          <w:rFonts w:ascii="Montserrat" w:hAnsi="Montserrat" w:cs="Arial"/>
          <w:b/>
          <w:sz w:val="20"/>
        </w:rPr>
      </w:pPr>
      <w:r w:rsidRPr="000A040B">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22FC4B04" w14:textId="77777777" w:rsidR="00291C2C" w:rsidRPr="000A040B" w:rsidRDefault="00291C2C" w:rsidP="00CC66CE">
      <w:pPr>
        <w:pStyle w:val="Texto0"/>
        <w:spacing w:after="0" w:line="240" w:lineRule="auto"/>
        <w:ind w:firstLine="0"/>
        <w:rPr>
          <w:rFonts w:ascii="Montserrat" w:hAnsi="Montserrat" w:cs="Arial"/>
          <w:b/>
          <w:sz w:val="20"/>
        </w:rPr>
      </w:pPr>
    </w:p>
    <w:p w14:paraId="43D6A721" w14:textId="77777777" w:rsidR="00291C2C" w:rsidRPr="000A040B" w:rsidRDefault="00291C2C" w:rsidP="00CC66CE">
      <w:pPr>
        <w:pStyle w:val="Texto0"/>
        <w:spacing w:after="0" w:line="240" w:lineRule="auto"/>
        <w:ind w:firstLine="0"/>
        <w:rPr>
          <w:rFonts w:ascii="Montserrat" w:hAnsi="Montserrat" w:cs="Arial"/>
          <w:szCs w:val="18"/>
        </w:rPr>
      </w:pPr>
    </w:p>
    <w:p w14:paraId="1CD66C31" w14:textId="77777777" w:rsidR="00291C2C" w:rsidRPr="000A040B" w:rsidRDefault="00291C2C" w:rsidP="00CC66CE">
      <w:pPr>
        <w:pStyle w:val="Texto0"/>
        <w:spacing w:after="0" w:line="240" w:lineRule="auto"/>
        <w:ind w:firstLine="0"/>
        <w:rPr>
          <w:rFonts w:ascii="Montserrat" w:hAnsi="Montserrat" w:cs="Arial"/>
          <w:szCs w:val="18"/>
        </w:rPr>
      </w:pPr>
    </w:p>
    <w:p w14:paraId="6901470D" w14:textId="77777777" w:rsidR="00291C2C" w:rsidRPr="000A040B" w:rsidRDefault="00291C2C" w:rsidP="00CC66CE">
      <w:pPr>
        <w:jc w:val="right"/>
        <w:rPr>
          <w:rFonts w:ascii="Montserrat" w:hAnsi="Montserrat" w:cs="Arial"/>
          <w:sz w:val="18"/>
          <w:szCs w:val="18"/>
        </w:rPr>
      </w:pPr>
      <w:r w:rsidRPr="000A040B">
        <w:rPr>
          <w:rFonts w:ascii="Montserrat" w:hAnsi="Montserrat" w:cs="Arial"/>
          <w:sz w:val="18"/>
          <w:szCs w:val="18"/>
        </w:rPr>
        <w:t>___________ a ___de ___________de____(1)</w:t>
      </w:r>
    </w:p>
    <w:p w14:paraId="710FA0DA" w14:textId="77777777" w:rsidR="00291C2C" w:rsidRPr="000A040B" w:rsidRDefault="00291C2C" w:rsidP="00CC66CE">
      <w:pPr>
        <w:rPr>
          <w:rFonts w:ascii="Montserrat" w:hAnsi="Montserrat" w:cs="Arial"/>
          <w:sz w:val="18"/>
          <w:szCs w:val="18"/>
        </w:rPr>
      </w:pPr>
    </w:p>
    <w:p w14:paraId="7F9AB0F2"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Instituto Mexicano del Seguro Social</w:t>
      </w:r>
    </w:p>
    <w:p w14:paraId="6C832787"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Coordinación de Adquisición de Bienes y Contratación de Servicios</w:t>
      </w:r>
    </w:p>
    <w:p w14:paraId="7E904A5E"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Coordinación Técnica de Bienes y Servicios</w:t>
      </w:r>
    </w:p>
    <w:p w14:paraId="166357F6" w14:textId="77777777" w:rsidR="00291C2C" w:rsidRPr="000A040B" w:rsidRDefault="00291C2C" w:rsidP="00CC66CE">
      <w:pPr>
        <w:ind w:right="193"/>
        <w:jc w:val="both"/>
        <w:rPr>
          <w:rFonts w:ascii="Montserrat" w:hAnsi="Montserrat" w:cs="Arial"/>
          <w:sz w:val="18"/>
          <w:szCs w:val="18"/>
        </w:rPr>
      </w:pPr>
      <w:r w:rsidRPr="000A040B">
        <w:rPr>
          <w:rFonts w:ascii="Montserrat" w:hAnsi="Montserrat" w:cs="Arial"/>
          <w:sz w:val="18"/>
          <w:szCs w:val="18"/>
        </w:rPr>
        <w:t>Presente.</w:t>
      </w:r>
    </w:p>
    <w:p w14:paraId="7C323129" w14:textId="77777777" w:rsidR="00291C2C" w:rsidRPr="000A040B" w:rsidRDefault="00291C2C" w:rsidP="00CC66CE">
      <w:pPr>
        <w:ind w:right="193"/>
        <w:jc w:val="both"/>
        <w:rPr>
          <w:rFonts w:ascii="Montserrat" w:hAnsi="Montserrat" w:cs="Arial"/>
          <w:sz w:val="18"/>
          <w:szCs w:val="18"/>
        </w:rPr>
      </w:pPr>
    </w:p>
    <w:p w14:paraId="2C94F176" w14:textId="77777777" w:rsidR="00291C2C" w:rsidRPr="000A040B" w:rsidRDefault="00291C2C" w:rsidP="00CC66CE">
      <w:pPr>
        <w:jc w:val="both"/>
        <w:rPr>
          <w:rFonts w:ascii="Montserrat" w:hAnsi="Montserrat" w:cs="Arial"/>
          <w:sz w:val="18"/>
          <w:szCs w:val="18"/>
        </w:rPr>
      </w:pPr>
    </w:p>
    <w:p w14:paraId="69000BF7" w14:textId="77777777" w:rsidR="00291C2C" w:rsidRPr="000A040B" w:rsidRDefault="00291C2C" w:rsidP="00CC66CE">
      <w:pPr>
        <w:jc w:val="both"/>
        <w:rPr>
          <w:rFonts w:ascii="Montserrat" w:hAnsi="Montserrat" w:cs="Arial"/>
          <w:sz w:val="18"/>
          <w:szCs w:val="18"/>
        </w:rPr>
      </w:pPr>
      <w:r w:rsidRPr="000A040B">
        <w:rPr>
          <w:rFonts w:ascii="Montserrat" w:hAnsi="Montserrat" w:cs="Arial"/>
          <w:sz w:val="18"/>
          <w:szCs w:val="18"/>
        </w:rPr>
        <w:t>Me refiero al procedimiento _________(2)_________ No._____(3)____ en el que mi representada, la empresa __________________(4)_____________participa a través de la presente propuesta.</w:t>
      </w:r>
    </w:p>
    <w:p w14:paraId="41D7E33D" w14:textId="77777777" w:rsidR="00291C2C" w:rsidRPr="000A040B" w:rsidRDefault="00291C2C" w:rsidP="00CC66CE">
      <w:pPr>
        <w:jc w:val="both"/>
        <w:rPr>
          <w:rFonts w:ascii="Montserrat" w:hAnsi="Montserrat" w:cs="Arial"/>
          <w:sz w:val="18"/>
          <w:szCs w:val="18"/>
        </w:rPr>
      </w:pPr>
    </w:p>
    <w:p w14:paraId="12357334" w14:textId="77777777" w:rsidR="00291C2C" w:rsidRPr="000A040B" w:rsidRDefault="00291C2C" w:rsidP="00CC66CE">
      <w:pPr>
        <w:jc w:val="both"/>
        <w:rPr>
          <w:rFonts w:ascii="Montserrat" w:hAnsi="Montserrat" w:cs="Arial"/>
          <w:sz w:val="18"/>
          <w:szCs w:val="18"/>
        </w:rPr>
      </w:pPr>
      <w:r w:rsidRPr="000A040B">
        <w:rPr>
          <w:rFonts w:ascii="Montserrat" w:hAnsi="Montserrat"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y clave(s) ______(5)_____, son originarios de México y cumplen con la regla de origen aplicable en materia de contratación pública de conformidad con el Tratado de Libre Comercio _______(6)______.</w:t>
      </w:r>
    </w:p>
    <w:p w14:paraId="279155C7" w14:textId="77777777" w:rsidR="00291C2C" w:rsidRPr="000A040B" w:rsidRDefault="00291C2C" w:rsidP="00CC66CE">
      <w:pPr>
        <w:jc w:val="both"/>
        <w:rPr>
          <w:rFonts w:ascii="Montserrat" w:hAnsi="Montserrat" w:cs="Arial"/>
          <w:sz w:val="18"/>
          <w:szCs w:val="18"/>
        </w:rPr>
      </w:pPr>
    </w:p>
    <w:p w14:paraId="0D947C80" w14:textId="77777777" w:rsidR="00291C2C" w:rsidRPr="000A040B" w:rsidRDefault="00291C2C" w:rsidP="00CC66CE">
      <w:pPr>
        <w:jc w:val="both"/>
        <w:rPr>
          <w:rFonts w:ascii="Montserrat" w:hAnsi="Montserrat" w:cs="Arial"/>
          <w:sz w:val="18"/>
          <w:szCs w:val="18"/>
        </w:rPr>
      </w:pPr>
      <w:r w:rsidRPr="000A040B">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1478FFBD" w14:textId="77777777" w:rsidR="00291C2C" w:rsidRPr="000A040B" w:rsidRDefault="00291C2C" w:rsidP="00CC66CE">
      <w:pPr>
        <w:rPr>
          <w:rFonts w:ascii="Montserrat" w:hAnsi="Montserrat" w:cs="Arial"/>
          <w:sz w:val="18"/>
          <w:szCs w:val="18"/>
        </w:rPr>
      </w:pPr>
    </w:p>
    <w:p w14:paraId="00F7A2D9" w14:textId="77777777" w:rsidR="00291C2C" w:rsidRPr="000A040B" w:rsidRDefault="00291C2C" w:rsidP="00CC66CE">
      <w:pPr>
        <w:rPr>
          <w:rFonts w:ascii="Montserrat" w:hAnsi="Montserrat" w:cs="Arial"/>
          <w:sz w:val="18"/>
          <w:szCs w:val="18"/>
        </w:rPr>
      </w:pPr>
    </w:p>
    <w:p w14:paraId="372F0040" w14:textId="77777777" w:rsidR="00291C2C" w:rsidRPr="000A040B" w:rsidRDefault="00291C2C" w:rsidP="00CC66CE">
      <w:pPr>
        <w:ind w:right="193"/>
        <w:jc w:val="center"/>
        <w:rPr>
          <w:rFonts w:ascii="Montserrat" w:hAnsi="Montserrat" w:cs="Arial"/>
          <w:b/>
          <w:sz w:val="18"/>
          <w:szCs w:val="18"/>
        </w:rPr>
      </w:pPr>
      <w:r w:rsidRPr="000A040B">
        <w:rPr>
          <w:rFonts w:ascii="Montserrat" w:hAnsi="Montserrat" w:cs="Arial"/>
          <w:b/>
          <w:sz w:val="18"/>
          <w:szCs w:val="18"/>
        </w:rPr>
        <w:t>ATENTAMENTE</w:t>
      </w:r>
    </w:p>
    <w:p w14:paraId="2129718B" w14:textId="77777777" w:rsidR="00291C2C" w:rsidRPr="000A040B" w:rsidRDefault="00291C2C" w:rsidP="00CC66CE">
      <w:pPr>
        <w:jc w:val="center"/>
        <w:rPr>
          <w:rFonts w:ascii="Montserrat" w:hAnsi="Montserrat" w:cs="Arial"/>
          <w:b/>
          <w:sz w:val="18"/>
          <w:szCs w:val="18"/>
        </w:rPr>
      </w:pPr>
    </w:p>
    <w:p w14:paraId="4DF59BB7" w14:textId="77777777" w:rsidR="00291C2C" w:rsidRPr="000A040B" w:rsidRDefault="00291C2C" w:rsidP="00CC66CE">
      <w:pPr>
        <w:jc w:val="center"/>
        <w:rPr>
          <w:rFonts w:ascii="Montserrat" w:hAnsi="Montserrat" w:cs="Arial"/>
          <w:b/>
          <w:sz w:val="18"/>
          <w:szCs w:val="18"/>
        </w:rPr>
      </w:pPr>
    </w:p>
    <w:p w14:paraId="62639A7D" w14:textId="77777777" w:rsidR="00291C2C" w:rsidRPr="000A040B" w:rsidRDefault="00291C2C" w:rsidP="00CC66CE">
      <w:pPr>
        <w:jc w:val="center"/>
        <w:rPr>
          <w:rFonts w:ascii="Montserrat" w:hAnsi="Montserrat" w:cs="Arial"/>
          <w:b/>
          <w:sz w:val="18"/>
          <w:szCs w:val="18"/>
        </w:rPr>
      </w:pPr>
    </w:p>
    <w:p w14:paraId="222A938A" w14:textId="77777777" w:rsidR="00291C2C" w:rsidRPr="000A040B" w:rsidRDefault="00291C2C" w:rsidP="00CC66CE">
      <w:pPr>
        <w:jc w:val="center"/>
        <w:rPr>
          <w:rFonts w:ascii="Montserrat" w:hAnsi="Montserrat" w:cs="Arial"/>
          <w:b/>
          <w:sz w:val="18"/>
          <w:szCs w:val="18"/>
        </w:rPr>
      </w:pPr>
    </w:p>
    <w:p w14:paraId="566ADEB6" w14:textId="77777777" w:rsidR="00291C2C" w:rsidRPr="000A040B" w:rsidRDefault="00291C2C" w:rsidP="00CC66CE">
      <w:pPr>
        <w:jc w:val="center"/>
        <w:rPr>
          <w:rFonts w:ascii="Montserrat" w:hAnsi="Montserrat" w:cs="Arial"/>
          <w:b/>
          <w:sz w:val="18"/>
          <w:szCs w:val="18"/>
        </w:rPr>
      </w:pPr>
    </w:p>
    <w:p w14:paraId="5CEED431" w14:textId="77777777" w:rsidR="00291C2C" w:rsidRPr="000A040B" w:rsidRDefault="00291C2C" w:rsidP="00CC66CE">
      <w:pPr>
        <w:jc w:val="center"/>
        <w:rPr>
          <w:rFonts w:ascii="Montserrat" w:hAnsi="Montserrat" w:cs="Arial"/>
          <w:b/>
          <w:sz w:val="18"/>
          <w:szCs w:val="18"/>
        </w:rPr>
      </w:pPr>
      <w:r w:rsidRPr="000A040B">
        <w:rPr>
          <w:rFonts w:ascii="Montserrat" w:hAnsi="Montserrat" w:cs="Arial"/>
          <w:b/>
          <w:sz w:val="18"/>
          <w:szCs w:val="18"/>
        </w:rPr>
        <w:t>_________________________(7)___________________________</w:t>
      </w:r>
    </w:p>
    <w:p w14:paraId="514F411A" w14:textId="77777777" w:rsidR="00291C2C" w:rsidRPr="000A040B" w:rsidRDefault="00291C2C" w:rsidP="00CC66CE">
      <w:pPr>
        <w:jc w:val="center"/>
        <w:rPr>
          <w:rFonts w:ascii="Montserrat" w:hAnsi="Montserrat" w:cs="Arial"/>
          <w:b/>
          <w:sz w:val="18"/>
          <w:szCs w:val="18"/>
        </w:rPr>
      </w:pPr>
      <w:r w:rsidRPr="000A040B">
        <w:rPr>
          <w:rFonts w:ascii="Montserrat" w:hAnsi="Montserrat" w:cs="Arial"/>
          <w:b/>
          <w:sz w:val="18"/>
          <w:szCs w:val="18"/>
        </w:rPr>
        <w:t>NOMBRE Y FIRMA</w:t>
      </w:r>
    </w:p>
    <w:p w14:paraId="68817276" w14:textId="77777777" w:rsidR="00291C2C" w:rsidRPr="000A040B" w:rsidRDefault="00291C2C" w:rsidP="004904F3">
      <w:pPr>
        <w:jc w:val="center"/>
        <w:rPr>
          <w:rFonts w:ascii="Montserrat" w:hAnsi="Montserrat" w:cs="Arial"/>
          <w:b/>
          <w:sz w:val="18"/>
          <w:szCs w:val="18"/>
        </w:rPr>
      </w:pPr>
      <w:r w:rsidRPr="000A040B">
        <w:rPr>
          <w:rFonts w:ascii="Montserrat" w:hAnsi="Montserrat" w:cs="Arial"/>
          <w:b/>
          <w:sz w:val="18"/>
          <w:szCs w:val="18"/>
        </w:rPr>
        <w:t>DEL REPRESENTANTE LEGAL DE LA EMPRESA LICITANTE</w:t>
      </w:r>
      <w:r w:rsidRPr="000A040B">
        <w:rPr>
          <w:rFonts w:ascii="Montserrat" w:hAnsi="Montserrat" w:cs="Arial"/>
          <w:b/>
        </w:rPr>
        <w:br w:type="page"/>
      </w:r>
    </w:p>
    <w:p w14:paraId="491107E9" w14:textId="77777777" w:rsidR="008958E6" w:rsidRPr="000A040B" w:rsidRDefault="008958E6" w:rsidP="00CC66CE">
      <w:pPr>
        <w:jc w:val="center"/>
        <w:rPr>
          <w:rFonts w:ascii="Montserrat" w:hAnsi="Montserrat" w:cs="Arial"/>
          <w:b/>
        </w:rPr>
      </w:pPr>
    </w:p>
    <w:p w14:paraId="2D6956D4" w14:textId="77777777" w:rsidR="008958E6" w:rsidRPr="000A040B" w:rsidRDefault="008958E6" w:rsidP="00CC66CE">
      <w:pPr>
        <w:jc w:val="center"/>
        <w:rPr>
          <w:rFonts w:ascii="Montserrat" w:hAnsi="Montserrat" w:cs="Arial"/>
          <w:b/>
        </w:rPr>
      </w:pPr>
    </w:p>
    <w:p w14:paraId="3D34CD0C" w14:textId="77777777" w:rsidR="00291C2C" w:rsidRPr="000A040B" w:rsidRDefault="004C2784" w:rsidP="00CC66CE">
      <w:pPr>
        <w:jc w:val="center"/>
        <w:rPr>
          <w:rFonts w:ascii="Montserrat" w:hAnsi="Montserrat" w:cs="Arial"/>
          <w:b/>
        </w:rPr>
      </w:pPr>
      <w:r w:rsidRPr="000A040B">
        <w:rPr>
          <w:rFonts w:ascii="Montserrat" w:hAnsi="Montserrat" w:cs="Arial"/>
          <w:b/>
        </w:rPr>
        <w:t xml:space="preserve">ANEXO VI-A </w:t>
      </w:r>
      <w:r w:rsidR="00291C2C" w:rsidRPr="000A040B">
        <w:rPr>
          <w:rFonts w:ascii="Montserrat" w:hAnsi="Montserrat" w:cs="Arial"/>
          <w:b/>
        </w:rPr>
        <w:t xml:space="preserve">INSTRUCTIVO DE LLENADO </w:t>
      </w:r>
    </w:p>
    <w:p w14:paraId="2DAB0A85" w14:textId="77777777" w:rsidR="00291C2C" w:rsidRPr="000A040B" w:rsidRDefault="00291C2C" w:rsidP="00CC66CE">
      <w:pPr>
        <w:pStyle w:val="Texto0"/>
        <w:spacing w:after="0" w:line="240" w:lineRule="auto"/>
        <w:rPr>
          <w:rFonts w:ascii="Montserrat" w:hAnsi="Montserrat"/>
          <w:b/>
        </w:rPr>
      </w:pPr>
    </w:p>
    <w:p w14:paraId="15BF5CE5" w14:textId="77777777" w:rsidR="00291C2C" w:rsidRPr="000A040B" w:rsidRDefault="00291C2C" w:rsidP="00CC66CE">
      <w:pPr>
        <w:pStyle w:val="Texto0"/>
        <w:spacing w:after="0" w:line="240" w:lineRule="auto"/>
        <w:ind w:firstLine="0"/>
        <w:rPr>
          <w:rFonts w:ascii="Montserrat" w:hAnsi="Montserrat" w:cs="Arial"/>
          <w:b/>
          <w:sz w:val="20"/>
        </w:rPr>
      </w:pPr>
      <w:r w:rsidRPr="000A040B">
        <w:rPr>
          <w:rFonts w:ascii="Montserrat" w:hAnsi="Montserrat"/>
          <w:b/>
          <w:sz w:val="20"/>
        </w:rPr>
        <w:t xml:space="preserve">INSTRUCTIVO PARA EL LLENADO DEL </w:t>
      </w:r>
      <w:r w:rsidRPr="000A040B">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695B8917" w14:textId="77777777" w:rsidR="00291C2C" w:rsidRPr="000A040B" w:rsidRDefault="00291C2C" w:rsidP="00CC66CE">
      <w:pPr>
        <w:pStyle w:val="Texto0"/>
        <w:spacing w:after="0" w:line="240" w:lineRule="auto"/>
        <w:ind w:firstLine="0"/>
        <w:rPr>
          <w:rFonts w:ascii="Montserrat" w:hAnsi="Montserrat" w:cs="Arial"/>
          <w:b/>
          <w:sz w:val="20"/>
        </w:rPr>
      </w:pPr>
    </w:p>
    <w:p w14:paraId="77A737A1" w14:textId="77777777" w:rsidR="00291C2C" w:rsidRPr="000A040B" w:rsidRDefault="00291C2C" w:rsidP="00CC66CE">
      <w:pPr>
        <w:pStyle w:val="Texto0"/>
        <w:spacing w:after="0" w:line="240" w:lineRule="auto"/>
        <w:ind w:firstLine="0"/>
        <w:rPr>
          <w:rFonts w:ascii="Montserrat" w:hAnsi="Montserrat"/>
          <w:b/>
        </w:rPr>
      </w:pPr>
    </w:p>
    <w:p w14:paraId="650E1A7D" w14:textId="77777777" w:rsidR="00291C2C" w:rsidRPr="000A040B" w:rsidRDefault="00291C2C" w:rsidP="00CC66CE">
      <w:pPr>
        <w:pStyle w:val="Texto0"/>
        <w:spacing w:after="0" w:line="240" w:lineRule="auto"/>
        <w:rPr>
          <w:rFonts w:ascii="Montserrat" w:hAnsi="Montserrat"/>
          <w:b/>
        </w:rPr>
      </w:pPr>
    </w:p>
    <w:p w14:paraId="691B291D" w14:textId="77777777" w:rsidR="00291C2C" w:rsidRPr="000A040B" w:rsidRDefault="00291C2C" w:rsidP="00CC66CE">
      <w:pPr>
        <w:pStyle w:val="Texto0"/>
        <w:spacing w:after="0" w:line="240" w:lineRule="auto"/>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1C2C" w:rsidRPr="000A040B" w14:paraId="4DDBFB80" w14:textId="77777777" w:rsidTr="00402FA6">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14:paraId="52053977"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NUMERO</w:t>
            </w:r>
          </w:p>
        </w:tc>
        <w:tc>
          <w:tcPr>
            <w:tcW w:w="73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D7A74B4"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DESCRIPCIÓN</w:t>
            </w:r>
          </w:p>
        </w:tc>
      </w:tr>
      <w:tr w:rsidR="00291C2C" w:rsidRPr="000A040B" w14:paraId="7A3E034F" w14:textId="77777777" w:rsidTr="00402FA6">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14:paraId="0B4C3CBD"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1</w:t>
            </w:r>
          </w:p>
        </w:tc>
        <w:tc>
          <w:tcPr>
            <w:tcW w:w="7366" w:type="dxa"/>
            <w:tcBorders>
              <w:top w:val="single" w:sz="6" w:space="0" w:color="auto"/>
              <w:left w:val="single" w:sz="6" w:space="0" w:color="auto"/>
              <w:bottom w:val="single" w:sz="6" w:space="0" w:color="auto"/>
              <w:right w:val="single" w:sz="6" w:space="0" w:color="auto"/>
            </w:tcBorders>
          </w:tcPr>
          <w:p w14:paraId="06C2CCF8"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Señalar el lugar y la fecha de suscripción del documento.</w:t>
            </w:r>
          </w:p>
        </w:tc>
      </w:tr>
      <w:tr w:rsidR="00291C2C" w:rsidRPr="000A040B" w14:paraId="5C73E5CF" w14:textId="77777777" w:rsidTr="00402FA6">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14:paraId="3811D6E6"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2</w:t>
            </w:r>
          </w:p>
        </w:tc>
        <w:tc>
          <w:tcPr>
            <w:tcW w:w="7366" w:type="dxa"/>
            <w:tcBorders>
              <w:top w:val="single" w:sz="6" w:space="0" w:color="auto"/>
              <w:left w:val="single" w:sz="6" w:space="0" w:color="auto"/>
              <w:bottom w:val="single" w:sz="6" w:space="0" w:color="auto"/>
              <w:right w:val="single" w:sz="6" w:space="0" w:color="auto"/>
            </w:tcBorders>
          </w:tcPr>
          <w:p w14:paraId="1F6E104C"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Precisar el procedimiento de contratación de que se trate, licitación pública o invitación a cuando menos tres personas.</w:t>
            </w:r>
          </w:p>
        </w:tc>
      </w:tr>
      <w:tr w:rsidR="00291C2C" w:rsidRPr="000A040B" w14:paraId="780A9B94" w14:textId="77777777" w:rsidTr="00402FA6">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14:paraId="65442ADC"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3</w:t>
            </w:r>
          </w:p>
        </w:tc>
        <w:tc>
          <w:tcPr>
            <w:tcW w:w="7366" w:type="dxa"/>
            <w:tcBorders>
              <w:top w:val="single" w:sz="6" w:space="0" w:color="auto"/>
              <w:left w:val="single" w:sz="6" w:space="0" w:color="auto"/>
              <w:bottom w:val="single" w:sz="6" w:space="0" w:color="auto"/>
              <w:right w:val="single" w:sz="6" w:space="0" w:color="auto"/>
            </w:tcBorders>
          </w:tcPr>
          <w:p w14:paraId="032D3303"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Indicar el número de procedimiento respectivo.</w:t>
            </w:r>
          </w:p>
        </w:tc>
      </w:tr>
      <w:tr w:rsidR="00291C2C" w:rsidRPr="000A040B" w14:paraId="4C690EEF" w14:textId="77777777" w:rsidTr="00402FA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14:paraId="49FF8463"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4</w:t>
            </w:r>
          </w:p>
        </w:tc>
        <w:tc>
          <w:tcPr>
            <w:tcW w:w="7366" w:type="dxa"/>
            <w:tcBorders>
              <w:top w:val="single" w:sz="6" w:space="0" w:color="auto"/>
              <w:left w:val="single" w:sz="6" w:space="0" w:color="auto"/>
              <w:bottom w:val="single" w:sz="6" w:space="0" w:color="auto"/>
              <w:right w:val="single" w:sz="6" w:space="0" w:color="auto"/>
            </w:tcBorders>
          </w:tcPr>
          <w:p w14:paraId="6A86B20A"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Citar el nombre o razón social o denominación del licitante.</w:t>
            </w:r>
          </w:p>
        </w:tc>
      </w:tr>
      <w:tr w:rsidR="00291C2C" w:rsidRPr="000A040B" w14:paraId="6047C423" w14:textId="77777777" w:rsidTr="00402FA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14:paraId="756ED6D7"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5</w:t>
            </w:r>
          </w:p>
        </w:tc>
        <w:tc>
          <w:tcPr>
            <w:tcW w:w="7366" w:type="dxa"/>
            <w:tcBorders>
              <w:top w:val="single" w:sz="6" w:space="0" w:color="auto"/>
              <w:left w:val="single" w:sz="6" w:space="0" w:color="auto"/>
              <w:bottom w:val="single" w:sz="6" w:space="0" w:color="auto"/>
              <w:right w:val="single" w:sz="6" w:space="0" w:color="auto"/>
            </w:tcBorders>
          </w:tcPr>
          <w:p w14:paraId="3834E526"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Señalar el número de partida y clave que corresponda.</w:t>
            </w:r>
          </w:p>
        </w:tc>
      </w:tr>
      <w:tr w:rsidR="00291C2C" w:rsidRPr="000A040B" w14:paraId="44C32719" w14:textId="77777777" w:rsidTr="00402FA6">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14:paraId="3C3C4AAE"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6</w:t>
            </w:r>
          </w:p>
        </w:tc>
        <w:tc>
          <w:tcPr>
            <w:tcW w:w="7366" w:type="dxa"/>
            <w:tcBorders>
              <w:top w:val="single" w:sz="6" w:space="0" w:color="auto"/>
              <w:left w:val="single" w:sz="6" w:space="0" w:color="auto"/>
              <w:bottom w:val="single" w:sz="6" w:space="0" w:color="auto"/>
              <w:right w:val="single" w:sz="6" w:space="0" w:color="auto"/>
            </w:tcBorders>
          </w:tcPr>
          <w:p w14:paraId="7009D87D"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Indicar el tratado correspondiente a la regla de origen y bajo cuya cobertura se realiza el procedimiento de contratación.</w:t>
            </w:r>
          </w:p>
        </w:tc>
      </w:tr>
      <w:tr w:rsidR="00291C2C" w:rsidRPr="000A040B" w14:paraId="6DEE93CD" w14:textId="77777777" w:rsidTr="00402FA6">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14:paraId="0DBFD54F"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7</w:t>
            </w:r>
          </w:p>
        </w:tc>
        <w:tc>
          <w:tcPr>
            <w:tcW w:w="7366" w:type="dxa"/>
            <w:tcBorders>
              <w:top w:val="single" w:sz="6" w:space="0" w:color="auto"/>
              <w:left w:val="single" w:sz="6" w:space="0" w:color="auto"/>
              <w:bottom w:val="single" w:sz="6" w:space="0" w:color="auto"/>
              <w:right w:val="single" w:sz="6" w:space="0" w:color="auto"/>
            </w:tcBorders>
          </w:tcPr>
          <w:p w14:paraId="1366E868"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Anotar el nombre y firma del representante de la empresa licitante.</w:t>
            </w:r>
          </w:p>
        </w:tc>
      </w:tr>
    </w:tbl>
    <w:p w14:paraId="74A91E40" w14:textId="77777777" w:rsidR="00291C2C" w:rsidRPr="000A040B" w:rsidRDefault="00291C2C" w:rsidP="00CC66CE">
      <w:pPr>
        <w:pStyle w:val="Texto0"/>
        <w:spacing w:after="0" w:line="240" w:lineRule="auto"/>
        <w:jc w:val="center"/>
        <w:rPr>
          <w:rFonts w:ascii="Montserrat" w:hAnsi="Montserrat"/>
        </w:rPr>
      </w:pPr>
      <w:r w:rsidRPr="000A040B">
        <w:rPr>
          <w:rFonts w:ascii="Montserrat" w:hAnsi="Montserrat"/>
          <w:b/>
        </w:rPr>
        <w:t xml:space="preserve">NOTA: </w:t>
      </w:r>
      <w:r w:rsidRPr="000A040B">
        <w:rPr>
          <w:rFonts w:ascii="Montserrat" w:hAnsi="Montserrat"/>
        </w:rPr>
        <w:t>Si el licitante es una persona física, se podrá ajustar el presente formato en su parte conducente.</w:t>
      </w:r>
    </w:p>
    <w:p w14:paraId="16FA63FB" w14:textId="77777777" w:rsidR="00291C2C" w:rsidRPr="000A040B" w:rsidRDefault="00291C2C" w:rsidP="00CC66CE">
      <w:pPr>
        <w:ind w:right="193"/>
        <w:rPr>
          <w:rFonts w:ascii="Montserrat" w:hAnsi="Montserrat" w:cs="Arial"/>
          <w:b/>
        </w:rPr>
      </w:pPr>
    </w:p>
    <w:p w14:paraId="1EDA48DC" w14:textId="77777777" w:rsidR="00291C2C" w:rsidRPr="000A040B" w:rsidRDefault="00291C2C" w:rsidP="00CC66CE">
      <w:pPr>
        <w:ind w:right="193"/>
        <w:jc w:val="both"/>
        <w:rPr>
          <w:rFonts w:ascii="Montserrat" w:hAnsi="Montserrat" w:cs="Arial"/>
          <w:b/>
        </w:rPr>
      </w:pPr>
    </w:p>
    <w:p w14:paraId="3729EDFF" w14:textId="77777777" w:rsidR="00291C2C" w:rsidRPr="000A040B" w:rsidRDefault="00291C2C" w:rsidP="00CC66CE">
      <w:pPr>
        <w:ind w:right="193"/>
        <w:jc w:val="both"/>
        <w:rPr>
          <w:rFonts w:ascii="Montserrat" w:hAnsi="Montserrat" w:cs="Arial"/>
          <w:b/>
        </w:rPr>
      </w:pPr>
    </w:p>
    <w:p w14:paraId="5E9C33D0" w14:textId="77777777" w:rsidR="00291C2C" w:rsidRPr="000A040B" w:rsidRDefault="00291C2C" w:rsidP="00CC66CE">
      <w:pPr>
        <w:rPr>
          <w:rFonts w:ascii="Montserrat" w:hAnsi="Montserrat" w:cs="Arial"/>
          <w:b/>
        </w:rPr>
      </w:pPr>
      <w:r w:rsidRPr="000A040B">
        <w:rPr>
          <w:rFonts w:ascii="Montserrat" w:hAnsi="Montserrat" w:cs="Arial"/>
          <w:b/>
        </w:rPr>
        <w:br w:type="page"/>
      </w:r>
    </w:p>
    <w:p w14:paraId="297CAD26" w14:textId="77777777" w:rsidR="008958E6" w:rsidRPr="000A040B" w:rsidRDefault="008958E6" w:rsidP="008958E6">
      <w:pPr>
        <w:pStyle w:val="Texto0"/>
        <w:spacing w:after="0" w:line="240" w:lineRule="auto"/>
        <w:ind w:firstLine="0"/>
        <w:rPr>
          <w:rFonts w:ascii="Montserrat" w:hAnsi="Montserrat" w:cs="Arial"/>
          <w:b/>
          <w:sz w:val="20"/>
        </w:rPr>
      </w:pPr>
      <w:bookmarkStart w:id="175" w:name="_Toc429555995"/>
      <w:bookmarkStart w:id="176" w:name="_Toc474930443"/>
      <w:bookmarkStart w:id="177" w:name="_Toc512338652"/>
    </w:p>
    <w:p w14:paraId="2F0B4493" w14:textId="77777777" w:rsidR="008958E6" w:rsidRPr="000A040B" w:rsidRDefault="008958E6" w:rsidP="008958E6">
      <w:pPr>
        <w:pStyle w:val="Texto0"/>
        <w:spacing w:after="0" w:line="240" w:lineRule="auto"/>
        <w:ind w:firstLine="0"/>
        <w:rPr>
          <w:rFonts w:ascii="Montserrat" w:hAnsi="Montserrat" w:cs="Arial"/>
          <w:b/>
          <w:sz w:val="20"/>
        </w:rPr>
      </w:pPr>
    </w:p>
    <w:p w14:paraId="5E5296F7" w14:textId="77777777" w:rsidR="00291C2C" w:rsidRPr="000A040B" w:rsidRDefault="00291C2C" w:rsidP="00CC66CE">
      <w:pPr>
        <w:pStyle w:val="Ttulo1"/>
        <w:spacing w:before="0" w:after="0"/>
        <w:ind w:left="360" w:right="49"/>
        <w:jc w:val="center"/>
        <w:rPr>
          <w:rFonts w:ascii="Montserrat" w:hAnsi="Montserrat" w:cs="Arial"/>
          <w:sz w:val="20"/>
          <w:szCs w:val="20"/>
        </w:rPr>
      </w:pPr>
      <w:bookmarkStart w:id="178" w:name="_Toc56778366"/>
      <w:r w:rsidRPr="000A040B">
        <w:rPr>
          <w:rFonts w:ascii="Montserrat" w:hAnsi="Montserrat" w:cs="Arial"/>
          <w:sz w:val="20"/>
          <w:szCs w:val="20"/>
        </w:rPr>
        <w:t xml:space="preserve">ANEXO </w:t>
      </w:r>
      <w:bookmarkStart w:id="179" w:name="_Toc474930444"/>
      <w:bookmarkEnd w:id="175"/>
      <w:bookmarkEnd w:id="176"/>
      <w:r w:rsidRPr="000A040B">
        <w:rPr>
          <w:rFonts w:ascii="Montserrat" w:hAnsi="Montserrat" w:cs="Arial"/>
          <w:sz w:val="20"/>
          <w:szCs w:val="20"/>
        </w:rPr>
        <w:t xml:space="preserve">VII </w:t>
      </w:r>
      <w:r w:rsidR="00C90756" w:rsidRPr="000A040B">
        <w:rPr>
          <w:rFonts w:ascii="Montserrat" w:hAnsi="Montserrat" w:cs="Arial"/>
          <w:sz w:val="20"/>
          <w:szCs w:val="20"/>
        </w:rPr>
        <w:br/>
      </w:r>
      <w:r w:rsidRPr="000A040B">
        <w:rPr>
          <w:rFonts w:ascii="Montserrat" w:hAnsi="Montserrat" w:cs="Arial"/>
          <w:sz w:val="20"/>
        </w:rPr>
        <w:t>MANIFESTACIÓN DE ORIGEN DE LOS BIENES</w:t>
      </w:r>
      <w:bookmarkEnd w:id="177"/>
      <w:bookmarkEnd w:id="178"/>
      <w:bookmarkEnd w:id="179"/>
    </w:p>
    <w:p w14:paraId="21765A39" w14:textId="77777777" w:rsidR="00291C2C" w:rsidRPr="000A040B" w:rsidRDefault="00291C2C" w:rsidP="00CC66CE">
      <w:pPr>
        <w:ind w:right="193"/>
        <w:jc w:val="both"/>
        <w:rPr>
          <w:rFonts w:ascii="Montserrat" w:hAnsi="Montserrat" w:cs="Arial"/>
          <w:b/>
        </w:rPr>
      </w:pPr>
    </w:p>
    <w:p w14:paraId="5470040A" w14:textId="77777777" w:rsidR="00291C2C" w:rsidRPr="000A040B" w:rsidRDefault="00291C2C" w:rsidP="00CC66CE">
      <w:pPr>
        <w:pStyle w:val="Texto0"/>
        <w:spacing w:after="0" w:line="240" w:lineRule="auto"/>
        <w:ind w:firstLine="0"/>
        <w:rPr>
          <w:rFonts w:ascii="Montserrat" w:hAnsi="Montserrat" w:cs="Arial"/>
        </w:rPr>
      </w:pPr>
    </w:p>
    <w:p w14:paraId="6857CA79" w14:textId="77777777" w:rsidR="00291C2C" w:rsidRPr="000A040B" w:rsidRDefault="00291C2C" w:rsidP="00CC66CE">
      <w:pPr>
        <w:pStyle w:val="Texto0"/>
        <w:spacing w:after="0" w:line="240" w:lineRule="auto"/>
        <w:ind w:firstLine="0"/>
        <w:rPr>
          <w:rFonts w:ascii="Montserrat" w:hAnsi="Montserrat" w:cs="Arial"/>
          <w:b/>
          <w:sz w:val="20"/>
        </w:rPr>
      </w:pPr>
      <w:r w:rsidRPr="000A040B">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0AFF71CE" w14:textId="77777777" w:rsidR="00291C2C" w:rsidRPr="000A040B" w:rsidRDefault="00291C2C" w:rsidP="00CC66CE">
      <w:pPr>
        <w:ind w:right="193"/>
        <w:jc w:val="both"/>
        <w:rPr>
          <w:rFonts w:ascii="Montserrat" w:hAnsi="Montserrat" w:cs="Arial"/>
          <w:b/>
          <w:sz w:val="20"/>
        </w:rPr>
      </w:pPr>
    </w:p>
    <w:p w14:paraId="04BDAA41" w14:textId="77777777" w:rsidR="00291C2C" w:rsidRPr="000A040B" w:rsidRDefault="00291C2C" w:rsidP="00CC66CE">
      <w:pPr>
        <w:ind w:right="193"/>
        <w:rPr>
          <w:rFonts w:ascii="Montserrat" w:hAnsi="Montserrat" w:cs="Arial"/>
          <w:b/>
        </w:rPr>
      </w:pPr>
    </w:p>
    <w:p w14:paraId="7B393ED9" w14:textId="77777777" w:rsidR="00291C2C" w:rsidRPr="000A040B" w:rsidRDefault="00291C2C" w:rsidP="00CC66CE">
      <w:pPr>
        <w:ind w:right="193"/>
        <w:rPr>
          <w:rFonts w:ascii="Montserrat" w:hAnsi="Montserrat" w:cs="Arial"/>
          <w:b/>
        </w:rPr>
      </w:pPr>
    </w:p>
    <w:p w14:paraId="5E2D16B9" w14:textId="77777777" w:rsidR="00291C2C" w:rsidRPr="000A040B" w:rsidRDefault="00291C2C" w:rsidP="00CC66CE">
      <w:pPr>
        <w:jc w:val="right"/>
        <w:rPr>
          <w:rFonts w:ascii="Montserrat" w:hAnsi="Montserrat" w:cs="Arial"/>
          <w:sz w:val="18"/>
          <w:szCs w:val="18"/>
        </w:rPr>
      </w:pPr>
      <w:r w:rsidRPr="000A040B">
        <w:rPr>
          <w:rFonts w:ascii="Montserrat" w:hAnsi="Montserrat" w:cs="Arial"/>
          <w:sz w:val="18"/>
          <w:szCs w:val="18"/>
        </w:rPr>
        <w:t>___________ a ___de ___________de____(1)</w:t>
      </w:r>
    </w:p>
    <w:p w14:paraId="02CD95D8" w14:textId="77777777" w:rsidR="00291C2C" w:rsidRPr="000A040B" w:rsidRDefault="00291C2C" w:rsidP="00CC66CE">
      <w:pPr>
        <w:overflowPunct w:val="0"/>
        <w:autoSpaceDE w:val="0"/>
        <w:ind w:right="-94"/>
        <w:jc w:val="right"/>
        <w:rPr>
          <w:rFonts w:ascii="Montserrat" w:hAnsi="Montserrat" w:cs="Arial"/>
          <w:sz w:val="12"/>
        </w:rPr>
      </w:pPr>
    </w:p>
    <w:p w14:paraId="23FA42C2" w14:textId="77777777" w:rsidR="00291C2C" w:rsidRPr="000A040B" w:rsidRDefault="00291C2C" w:rsidP="00CC66CE">
      <w:pPr>
        <w:overflowPunct w:val="0"/>
        <w:autoSpaceDE w:val="0"/>
        <w:ind w:right="-94"/>
        <w:jc w:val="right"/>
        <w:rPr>
          <w:rFonts w:ascii="Montserrat" w:hAnsi="Montserrat" w:cs="Arial"/>
          <w:sz w:val="12"/>
        </w:rPr>
      </w:pPr>
    </w:p>
    <w:p w14:paraId="52DFC44D" w14:textId="77777777" w:rsidR="00291C2C" w:rsidRPr="000A040B" w:rsidRDefault="00291C2C" w:rsidP="00CC66CE">
      <w:pPr>
        <w:overflowPunct w:val="0"/>
        <w:autoSpaceDE w:val="0"/>
        <w:ind w:right="-94"/>
        <w:jc w:val="right"/>
        <w:rPr>
          <w:rFonts w:ascii="Montserrat" w:hAnsi="Montserrat" w:cs="Arial"/>
          <w:sz w:val="12"/>
        </w:rPr>
      </w:pPr>
    </w:p>
    <w:p w14:paraId="6D7A94D0" w14:textId="77777777" w:rsidR="00291C2C" w:rsidRPr="000A040B" w:rsidRDefault="00291C2C" w:rsidP="00CC66CE">
      <w:pPr>
        <w:ind w:right="193"/>
        <w:rPr>
          <w:rFonts w:ascii="Montserrat" w:hAnsi="Montserrat" w:cs="Arial"/>
          <w:sz w:val="18"/>
          <w:szCs w:val="18"/>
        </w:rPr>
      </w:pPr>
      <w:r w:rsidRPr="000A040B">
        <w:rPr>
          <w:rFonts w:ascii="Montserrat" w:hAnsi="Montserrat" w:cs="Arial"/>
          <w:sz w:val="18"/>
          <w:szCs w:val="18"/>
        </w:rPr>
        <w:t>Instituto Mexicano del Seguro Social</w:t>
      </w:r>
    </w:p>
    <w:p w14:paraId="12ABDD69" w14:textId="77777777" w:rsidR="00291C2C" w:rsidRPr="000A040B" w:rsidRDefault="00291C2C" w:rsidP="00CC66CE">
      <w:pPr>
        <w:ind w:right="193"/>
        <w:rPr>
          <w:rFonts w:ascii="Montserrat" w:hAnsi="Montserrat" w:cs="Arial"/>
          <w:sz w:val="18"/>
          <w:szCs w:val="18"/>
        </w:rPr>
      </w:pPr>
      <w:r w:rsidRPr="000A040B">
        <w:rPr>
          <w:rFonts w:ascii="Montserrat" w:hAnsi="Montserrat" w:cs="Arial"/>
          <w:sz w:val="18"/>
          <w:szCs w:val="18"/>
        </w:rPr>
        <w:t>Coordinación de Adquisición de Bienes y Contratación de Servicios</w:t>
      </w:r>
    </w:p>
    <w:p w14:paraId="6659C3B5" w14:textId="77777777" w:rsidR="00291C2C" w:rsidRPr="000A040B" w:rsidRDefault="00291C2C" w:rsidP="00CC66CE">
      <w:pPr>
        <w:ind w:right="193"/>
        <w:rPr>
          <w:rFonts w:ascii="Montserrat" w:hAnsi="Montserrat" w:cs="Arial"/>
          <w:sz w:val="18"/>
          <w:szCs w:val="18"/>
        </w:rPr>
      </w:pPr>
      <w:r w:rsidRPr="000A040B">
        <w:rPr>
          <w:rFonts w:ascii="Montserrat" w:hAnsi="Montserrat" w:cs="Arial"/>
          <w:sz w:val="18"/>
          <w:szCs w:val="18"/>
        </w:rPr>
        <w:t>Coordinación Técnica de Bienes y Servicios</w:t>
      </w:r>
    </w:p>
    <w:p w14:paraId="09EA1C89" w14:textId="77777777" w:rsidR="00291C2C" w:rsidRPr="000A040B" w:rsidRDefault="00291C2C" w:rsidP="00CC66CE">
      <w:pPr>
        <w:ind w:right="193"/>
        <w:rPr>
          <w:rFonts w:ascii="Montserrat" w:hAnsi="Montserrat" w:cs="Arial"/>
          <w:sz w:val="18"/>
          <w:szCs w:val="18"/>
        </w:rPr>
      </w:pPr>
      <w:r w:rsidRPr="000A040B">
        <w:rPr>
          <w:rFonts w:ascii="Montserrat" w:hAnsi="Montserrat" w:cs="Arial"/>
          <w:sz w:val="18"/>
          <w:szCs w:val="18"/>
        </w:rPr>
        <w:t>Presente.</w:t>
      </w:r>
    </w:p>
    <w:p w14:paraId="75556CB6" w14:textId="77777777" w:rsidR="00291C2C" w:rsidRPr="000A040B" w:rsidRDefault="00291C2C" w:rsidP="00CC66CE">
      <w:pPr>
        <w:overflowPunct w:val="0"/>
        <w:autoSpaceDE w:val="0"/>
        <w:ind w:right="-94"/>
        <w:rPr>
          <w:rFonts w:ascii="Montserrat" w:hAnsi="Montserrat" w:cs="Arial"/>
          <w:sz w:val="8"/>
        </w:rPr>
      </w:pPr>
    </w:p>
    <w:p w14:paraId="6938841E" w14:textId="77777777" w:rsidR="00291C2C" w:rsidRPr="000A040B" w:rsidRDefault="00291C2C" w:rsidP="00CC66CE">
      <w:pPr>
        <w:overflowPunct w:val="0"/>
        <w:autoSpaceDE w:val="0"/>
        <w:ind w:right="-94"/>
        <w:rPr>
          <w:rFonts w:ascii="Montserrat" w:hAnsi="Montserrat" w:cs="Arial"/>
          <w:sz w:val="8"/>
          <w:lang w:val="pt-BR"/>
        </w:rPr>
      </w:pPr>
    </w:p>
    <w:p w14:paraId="3831526F" w14:textId="77777777" w:rsidR="00291C2C" w:rsidRPr="000A040B" w:rsidRDefault="00291C2C" w:rsidP="00CC66CE">
      <w:pPr>
        <w:overflowPunct w:val="0"/>
        <w:autoSpaceDE w:val="0"/>
        <w:ind w:right="-94"/>
        <w:rPr>
          <w:rFonts w:ascii="Montserrat" w:hAnsi="Montserrat" w:cs="Arial"/>
          <w:sz w:val="10"/>
          <w:lang w:val="pt-BR"/>
        </w:rPr>
      </w:pPr>
    </w:p>
    <w:p w14:paraId="57343681"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Me refiero al procedimiento _________(3)_________ No._____(4)____ en el que mi representada, la empresa __________________(5)_____________participa a través de la presente propuesta.</w:t>
      </w:r>
    </w:p>
    <w:p w14:paraId="091BC5F6" w14:textId="77777777" w:rsidR="00291C2C" w:rsidRPr="000A040B" w:rsidRDefault="00291C2C" w:rsidP="00CC66CE">
      <w:pPr>
        <w:pStyle w:val="Texto0"/>
        <w:spacing w:after="0" w:line="240" w:lineRule="auto"/>
        <w:ind w:firstLine="0"/>
        <w:rPr>
          <w:rFonts w:ascii="Montserrat" w:hAnsi="Montserrat"/>
        </w:rPr>
      </w:pPr>
    </w:p>
    <w:p w14:paraId="098632B5"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Sobre el particular, y en los términos de lo previsto en las “</w:t>
      </w:r>
      <w:r w:rsidRPr="000A040B">
        <w:rPr>
          <w:rFonts w:ascii="Montserrat" w:hAnsi="Montserrat"/>
          <w:i/>
        </w:rPr>
        <w:t>Reglas para la celebración de licitaciones públicas internacionales bajo la cobertura de tratados de libre comercio suscritos por los Estados Unidos Mexicanos”</w:t>
      </w:r>
      <w:r w:rsidRPr="000A040B">
        <w:rPr>
          <w:rFonts w:ascii="Montserrat" w:hAnsi="Montserrat"/>
        </w:rPr>
        <w:t>, el que suscribe manifiesta bajo protesta de decir verdad que, en el supuesto de que me sea adjudicado el contrato respectivo, el (la totalidad de los) bien(es) que oferto, con la marca y/o modelo indicado en mi proposición, bajo la(s) partida(s) y clave(s) ____(6)_____, son originarios de______(7)_____, país que tiene suscrito con los Estados Unidos Mexicanos el Tratado de Libre Comercio _______(8)______, de conformidad con la regla de origen establecida en el capítulo de compras del sector público de dicho tratado.</w:t>
      </w:r>
    </w:p>
    <w:p w14:paraId="7C53F00A" w14:textId="77777777" w:rsidR="00291C2C" w:rsidRPr="000A040B" w:rsidRDefault="00291C2C" w:rsidP="00CC66CE">
      <w:pPr>
        <w:pStyle w:val="Texto0"/>
        <w:spacing w:after="0" w:line="240" w:lineRule="auto"/>
        <w:ind w:firstLine="0"/>
        <w:rPr>
          <w:rFonts w:ascii="Montserrat" w:hAnsi="Montserrat"/>
        </w:rPr>
      </w:pPr>
    </w:p>
    <w:p w14:paraId="3B2CA8DE"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B572298" w14:textId="77777777" w:rsidR="00291C2C" w:rsidRPr="000A040B" w:rsidRDefault="00291C2C" w:rsidP="00CC66CE">
      <w:pPr>
        <w:pStyle w:val="Texto0"/>
        <w:spacing w:after="0" w:line="240" w:lineRule="auto"/>
        <w:ind w:firstLine="0"/>
        <w:rPr>
          <w:rFonts w:ascii="Montserrat" w:hAnsi="Montserrat"/>
        </w:rPr>
      </w:pPr>
    </w:p>
    <w:p w14:paraId="18D6E1CF" w14:textId="77777777" w:rsidR="00291C2C" w:rsidRPr="000A040B" w:rsidRDefault="00291C2C" w:rsidP="00CC66CE">
      <w:pPr>
        <w:pStyle w:val="Texto0"/>
        <w:spacing w:after="0" w:line="240" w:lineRule="auto"/>
        <w:ind w:firstLine="0"/>
        <w:rPr>
          <w:rFonts w:ascii="Montserrat" w:hAnsi="Montserrat"/>
        </w:rPr>
      </w:pPr>
    </w:p>
    <w:p w14:paraId="06A18BB5" w14:textId="77777777" w:rsidR="00291C2C" w:rsidRPr="000A040B" w:rsidRDefault="00291C2C" w:rsidP="00CC66CE">
      <w:pPr>
        <w:pStyle w:val="Texto0"/>
        <w:spacing w:after="0" w:line="240" w:lineRule="auto"/>
        <w:ind w:firstLine="0"/>
        <w:jc w:val="center"/>
        <w:rPr>
          <w:rFonts w:ascii="Montserrat" w:hAnsi="Montserrat"/>
          <w:szCs w:val="23"/>
        </w:rPr>
      </w:pPr>
      <w:r w:rsidRPr="000A040B">
        <w:rPr>
          <w:rFonts w:ascii="Montserrat" w:hAnsi="Montserrat"/>
          <w:szCs w:val="23"/>
        </w:rPr>
        <w:t>ATENTAMENTE</w:t>
      </w:r>
    </w:p>
    <w:p w14:paraId="7E79597F" w14:textId="77777777" w:rsidR="00291C2C" w:rsidRPr="000A040B" w:rsidRDefault="00291C2C" w:rsidP="00CC66CE">
      <w:pPr>
        <w:pStyle w:val="Texto0"/>
        <w:spacing w:after="0" w:line="240" w:lineRule="auto"/>
        <w:ind w:firstLine="0"/>
        <w:jc w:val="center"/>
        <w:rPr>
          <w:rFonts w:ascii="Montserrat" w:hAnsi="Montserrat"/>
          <w:szCs w:val="23"/>
        </w:rPr>
      </w:pPr>
    </w:p>
    <w:p w14:paraId="106B4690" w14:textId="77777777" w:rsidR="00291C2C" w:rsidRPr="000A040B" w:rsidRDefault="00291C2C" w:rsidP="00CC66CE">
      <w:pPr>
        <w:pStyle w:val="Texto0"/>
        <w:spacing w:after="0" w:line="240" w:lineRule="auto"/>
        <w:ind w:firstLine="0"/>
        <w:jc w:val="center"/>
        <w:rPr>
          <w:rFonts w:ascii="Montserrat" w:hAnsi="Montserrat"/>
          <w:szCs w:val="23"/>
        </w:rPr>
      </w:pPr>
      <w:r w:rsidRPr="000A040B">
        <w:rPr>
          <w:rFonts w:ascii="Montserrat" w:hAnsi="Montserrat"/>
          <w:szCs w:val="23"/>
        </w:rPr>
        <w:t>______________(9)______________</w:t>
      </w:r>
    </w:p>
    <w:p w14:paraId="7E7ECBAA" w14:textId="77777777" w:rsidR="00291C2C" w:rsidRPr="000A040B" w:rsidRDefault="00291C2C" w:rsidP="00CC66CE">
      <w:pPr>
        <w:rPr>
          <w:rFonts w:ascii="Montserrat" w:hAnsi="Montserrat" w:cs="Arial"/>
          <w:b/>
        </w:rPr>
      </w:pPr>
      <w:r w:rsidRPr="000A040B">
        <w:rPr>
          <w:rFonts w:ascii="Montserrat" w:hAnsi="Montserrat" w:cs="Arial"/>
          <w:b/>
        </w:rPr>
        <w:br w:type="page"/>
      </w:r>
    </w:p>
    <w:p w14:paraId="6158324A" w14:textId="77777777" w:rsidR="008958E6" w:rsidRPr="000A040B" w:rsidRDefault="008958E6" w:rsidP="00CC66CE">
      <w:pPr>
        <w:pStyle w:val="Texto0"/>
        <w:spacing w:after="0" w:line="240" w:lineRule="auto"/>
        <w:ind w:firstLine="0"/>
        <w:jc w:val="center"/>
        <w:rPr>
          <w:rFonts w:ascii="Montserrat" w:hAnsi="Montserrat"/>
          <w:b/>
          <w:sz w:val="20"/>
        </w:rPr>
      </w:pPr>
    </w:p>
    <w:p w14:paraId="0F8E32B4" w14:textId="77777777" w:rsidR="008958E6" w:rsidRPr="000A040B" w:rsidRDefault="008958E6" w:rsidP="00CC66CE">
      <w:pPr>
        <w:pStyle w:val="Texto0"/>
        <w:spacing w:after="0" w:line="240" w:lineRule="auto"/>
        <w:ind w:firstLine="0"/>
        <w:jc w:val="center"/>
        <w:rPr>
          <w:rFonts w:ascii="Montserrat" w:hAnsi="Montserrat"/>
          <w:b/>
          <w:sz w:val="20"/>
        </w:rPr>
      </w:pPr>
    </w:p>
    <w:p w14:paraId="5D3BD37E" w14:textId="77777777" w:rsidR="00291C2C" w:rsidRPr="000A040B" w:rsidRDefault="00291C2C" w:rsidP="00CC66CE">
      <w:pPr>
        <w:pStyle w:val="Texto0"/>
        <w:spacing w:after="0" w:line="240" w:lineRule="auto"/>
        <w:ind w:firstLine="0"/>
        <w:jc w:val="center"/>
        <w:rPr>
          <w:rFonts w:ascii="Montserrat" w:hAnsi="Montserrat"/>
          <w:b/>
          <w:sz w:val="20"/>
        </w:rPr>
      </w:pPr>
      <w:r w:rsidRPr="000A040B">
        <w:rPr>
          <w:rFonts w:ascii="Montserrat" w:hAnsi="Montserrat"/>
          <w:b/>
          <w:sz w:val="20"/>
        </w:rPr>
        <w:t>ANEXO VII</w:t>
      </w:r>
      <w:r w:rsidR="00C26314" w:rsidRPr="000A040B">
        <w:rPr>
          <w:rFonts w:ascii="Montserrat" w:hAnsi="Montserrat"/>
          <w:b/>
          <w:sz w:val="20"/>
        </w:rPr>
        <w:t xml:space="preserve"> INSTRUCTIVO DE LLENADO</w:t>
      </w:r>
    </w:p>
    <w:p w14:paraId="5B2D7A23" w14:textId="77777777" w:rsidR="00291C2C" w:rsidRPr="000A040B" w:rsidRDefault="00291C2C" w:rsidP="00CC66CE">
      <w:pPr>
        <w:pStyle w:val="Texto0"/>
        <w:spacing w:after="0" w:line="240" w:lineRule="auto"/>
        <w:ind w:firstLine="0"/>
        <w:rPr>
          <w:rFonts w:ascii="Montserrat" w:hAnsi="Montserrat" w:cs="Arial"/>
          <w:b/>
          <w:sz w:val="20"/>
        </w:rPr>
      </w:pPr>
    </w:p>
    <w:p w14:paraId="7AB38A18" w14:textId="77777777" w:rsidR="00291C2C" w:rsidRPr="000A040B" w:rsidRDefault="00291C2C" w:rsidP="00CC66CE">
      <w:pPr>
        <w:pStyle w:val="Texto0"/>
        <w:spacing w:after="0" w:line="240" w:lineRule="auto"/>
        <w:ind w:firstLine="0"/>
        <w:rPr>
          <w:rFonts w:ascii="Montserrat" w:hAnsi="Montserrat" w:cs="Arial"/>
          <w:b/>
          <w:sz w:val="20"/>
        </w:rPr>
      </w:pPr>
      <w:r w:rsidRPr="000A040B">
        <w:rPr>
          <w:rFonts w:ascii="Montserrat" w:hAnsi="Montserrat"/>
          <w:b/>
          <w:sz w:val="20"/>
        </w:rPr>
        <w:t xml:space="preserve">INSTRUCTIVO PARA EL LLENADO DEL </w:t>
      </w:r>
      <w:r w:rsidRPr="000A040B">
        <w:rPr>
          <w:rFonts w:ascii="Montserrat" w:hAnsi="Montserrat" w:cs="Arial"/>
          <w:b/>
          <w:sz w:val="20"/>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54C5C4D0" w14:textId="77777777" w:rsidR="00291C2C" w:rsidRPr="000A040B" w:rsidRDefault="00291C2C" w:rsidP="00CC66CE">
      <w:pPr>
        <w:pStyle w:val="Texto0"/>
        <w:spacing w:after="0" w:line="240" w:lineRule="auto"/>
        <w:ind w:firstLine="0"/>
        <w:rPr>
          <w:rFonts w:ascii="Montserrat" w:hAnsi="Montserrat" w:cs="Arial"/>
          <w:b/>
          <w:sz w:val="20"/>
        </w:rPr>
      </w:pPr>
    </w:p>
    <w:p w14:paraId="421C3069" w14:textId="77777777" w:rsidR="00291C2C" w:rsidRPr="000A040B" w:rsidRDefault="00291C2C" w:rsidP="00CC66CE">
      <w:pPr>
        <w:pStyle w:val="Texto0"/>
        <w:spacing w:after="0" w:line="240" w:lineRule="auto"/>
        <w:ind w:firstLine="0"/>
        <w:rPr>
          <w:rFonts w:ascii="Montserrat" w:hAnsi="Montserrat"/>
          <w:b/>
          <w:sz w:val="20"/>
        </w:rPr>
      </w:pPr>
    </w:p>
    <w:p w14:paraId="4E7A059C" w14:textId="77777777" w:rsidR="00291C2C" w:rsidRPr="000A040B" w:rsidRDefault="00291C2C" w:rsidP="00CC66CE">
      <w:pPr>
        <w:pStyle w:val="Texto0"/>
        <w:spacing w:after="0" w:line="240" w:lineRule="auto"/>
        <w:jc w:val="center"/>
        <w:rPr>
          <w:rFonts w:ascii="Montserrat" w:hAnsi="Montserrat"/>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1C2C" w:rsidRPr="000A040B" w14:paraId="6172A882"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14:paraId="3A3606DE"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14:paraId="45B23A48" w14:textId="77777777" w:rsidR="00291C2C" w:rsidRPr="000A040B" w:rsidRDefault="00291C2C" w:rsidP="00CC66CE">
            <w:pPr>
              <w:pStyle w:val="Texto0"/>
              <w:spacing w:after="0" w:line="240" w:lineRule="auto"/>
              <w:ind w:firstLine="0"/>
              <w:jc w:val="center"/>
              <w:rPr>
                <w:rFonts w:ascii="Montserrat" w:hAnsi="Montserrat"/>
                <w:b/>
              </w:rPr>
            </w:pPr>
            <w:r w:rsidRPr="000A040B">
              <w:rPr>
                <w:rFonts w:ascii="Montserrat" w:hAnsi="Montserrat"/>
                <w:b/>
              </w:rPr>
              <w:t>DESCRIPCIÓN</w:t>
            </w:r>
          </w:p>
        </w:tc>
      </w:tr>
      <w:tr w:rsidR="00291C2C" w:rsidRPr="000A040B" w14:paraId="7F1E9D14"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6B76097"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1</w:t>
            </w:r>
          </w:p>
        </w:tc>
        <w:tc>
          <w:tcPr>
            <w:tcW w:w="7368" w:type="dxa"/>
            <w:tcBorders>
              <w:top w:val="single" w:sz="6" w:space="0" w:color="auto"/>
              <w:left w:val="single" w:sz="6" w:space="0" w:color="auto"/>
              <w:bottom w:val="single" w:sz="6" w:space="0" w:color="auto"/>
              <w:right w:val="single" w:sz="6" w:space="0" w:color="auto"/>
            </w:tcBorders>
          </w:tcPr>
          <w:p w14:paraId="440140C5"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Señalar la fecha de suscripción del documento.</w:t>
            </w:r>
          </w:p>
        </w:tc>
      </w:tr>
      <w:tr w:rsidR="00291C2C" w:rsidRPr="000A040B" w14:paraId="1ACCC238"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47D0E76"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2</w:t>
            </w:r>
          </w:p>
        </w:tc>
        <w:tc>
          <w:tcPr>
            <w:tcW w:w="7368" w:type="dxa"/>
            <w:tcBorders>
              <w:top w:val="single" w:sz="6" w:space="0" w:color="auto"/>
              <w:left w:val="single" w:sz="6" w:space="0" w:color="auto"/>
              <w:bottom w:val="single" w:sz="6" w:space="0" w:color="auto"/>
              <w:right w:val="single" w:sz="6" w:space="0" w:color="auto"/>
            </w:tcBorders>
          </w:tcPr>
          <w:p w14:paraId="5CA0AAFE"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Anotar el nombre de la institución convocante.</w:t>
            </w:r>
          </w:p>
        </w:tc>
      </w:tr>
      <w:tr w:rsidR="00291C2C" w:rsidRPr="000A040B" w14:paraId="477AABFC"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C43A00E"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3</w:t>
            </w:r>
          </w:p>
        </w:tc>
        <w:tc>
          <w:tcPr>
            <w:tcW w:w="7368" w:type="dxa"/>
            <w:tcBorders>
              <w:top w:val="single" w:sz="6" w:space="0" w:color="auto"/>
              <w:left w:val="single" w:sz="6" w:space="0" w:color="auto"/>
              <w:bottom w:val="single" w:sz="6" w:space="0" w:color="auto"/>
              <w:right w:val="single" w:sz="6" w:space="0" w:color="auto"/>
            </w:tcBorders>
          </w:tcPr>
          <w:p w14:paraId="09601E65"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Precisar el procedimiento de contratación de que se trate, licitación pública o invitación a cuando menos tres personas.</w:t>
            </w:r>
          </w:p>
        </w:tc>
      </w:tr>
      <w:tr w:rsidR="00291C2C" w:rsidRPr="000A040B" w14:paraId="71A1D4A4"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824AB3A"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4</w:t>
            </w:r>
          </w:p>
        </w:tc>
        <w:tc>
          <w:tcPr>
            <w:tcW w:w="7368" w:type="dxa"/>
            <w:tcBorders>
              <w:top w:val="single" w:sz="6" w:space="0" w:color="auto"/>
              <w:left w:val="single" w:sz="6" w:space="0" w:color="auto"/>
              <w:bottom w:val="single" w:sz="6" w:space="0" w:color="auto"/>
              <w:right w:val="single" w:sz="6" w:space="0" w:color="auto"/>
            </w:tcBorders>
          </w:tcPr>
          <w:p w14:paraId="41C9B141"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Indicar el número de procedimiento respectivo.</w:t>
            </w:r>
          </w:p>
        </w:tc>
      </w:tr>
      <w:tr w:rsidR="00291C2C" w:rsidRPr="000A040B" w14:paraId="0C8A16F5"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8678319"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5</w:t>
            </w:r>
          </w:p>
        </w:tc>
        <w:tc>
          <w:tcPr>
            <w:tcW w:w="7368" w:type="dxa"/>
            <w:tcBorders>
              <w:top w:val="single" w:sz="6" w:space="0" w:color="auto"/>
              <w:left w:val="single" w:sz="6" w:space="0" w:color="auto"/>
              <w:bottom w:val="single" w:sz="6" w:space="0" w:color="auto"/>
              <w:right w:val="single" w:sz="6" w:space="0" w:color="auto"/>
            </w:tcBorders>
          </w:tcPr>
          <w:p w14:paraId="661D4918"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Citar el nombre o razón social o denominación del licitante.</w:t>
            </w:r>
          </w:p>
        </w:tc>
      </w:tr>
      <w:tr w:rsidR="00291C2C" w:rsidRPr="000A040B" w14:paraId="030B0E5B"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89F646F"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6</w:t>
            </w:r>
          </w:p>
        </w:tc>
        <w:tc>
          <w:tcPr>
            <w:tcW w:w="7368" w:type="dxa"/>
            <w:tcBorders>
              <w:top w:val="single" w:sz="6" w:space="0" w:color="auto"/>
              <w:left w:val="single" w:sz="6" w:space="0" w:color="auto"/>
              <w:bottom w:val="single" w:sz="6" w:space="0" w:color="auto"/>
              <w:right w:val="single" w:sz="6" w:space="0" w:color="auto"/>
            </w:tcBorders>
          </w:tcPr>
          <w:p w14:paraId="05DCCF58"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Señalar el número de partida y clave que corresponda.</w:t>
            </w:r>
          </w:p>
        </w:tc>
      </w:tr>
      <w:tr w:rsidR="00291C2C" w:rsidRPr="000A040B" w14:paraId="02B1FCEF"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A32730D"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7</w:t>
            </w:r>
          </w:p>
        </w:tc>
        <w:tc>
          <w:tcPr>
            <w:tcW w:w="7368" w:type="dxa"/>
            <w:tcBorders>
              <w:top w:val="single" w:sz="6" w:space="0" w:color="auto"/>
              <w:left w:val="single" w:sz="6" w:space="0" w:color="auto"/>
              <w:bottom w:val="single" w:sz="6" w:space="0" w:color="auto"/>
              <w:right w:val="single" w:sz="6" w:space="0" w:color="auto"/>
            </w:tcBorders>
          </w:tcPr>
          <w:p w14:paraId="5C74AA31"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Anotar el nombre del país de origen del bien.</w:t>
            </w:r>
          </w:p>
        </w:tc>
      </w:tr>
      <w:tr w:rsidR="00291C2C" w:rsidRPr="000A040B" w14:paraId="03220DF3"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1411C38"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8</w:t>
            </w:r>
          </w:p>
        </w:tc>
        <w:tc>
          <w:tcPr>
            <w:tcW w:w="7368" w:type="dxa"/>
            <w:tcBorders>
              <w:top w:val="single" w:sz="6" w:space="0" w:color="auto"/>
              <w:left w:val="single" w:sz="6" w:space="0" w:color="auto"/>
              <w:bottom w:val="single" w:sz="6" w:space="0" w:color="auto"/>
              <w:right w:val="single" w:sz="6" w:space="0" w:color="auto"/>
            </w:tcBorders>
          </w:tcPr>
          <w:p w14:paraId="39E43716"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Indicar el tratado bajo cuya cobertura se realiza el procedimiento de contratación.</w:t>
            </w:r>
          </w:p>
        </w:tc>
      </w:tr>
      <w:tr w:rsidR="00291C2C" w:rsidRPr="000A040B" w14:paraId="76F72986" w14:textId="77777777" w:rsidTr="00402FA6">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C7DC42C" w14:textId="77777777" w:rsidR="00291C2C" w:rsidRPr="000A040B" w:rsidRDefault="00291C2C" w:rsidP="00CC66CE">
            <w:pPr>
              <w:pStyle w:val="Texto0"/>
              <w:spacing w:after="0" w:line="240" w:lineRule="auto"/>
              <w:ind w:firstLine="0"/>
              <w:jc w:val="center"/>
              <w:rPr>
                <w:rFonts w:ascii="Montserrat" w:hAnsi="Montserrat"/>
              </w:rPr>
            </w:pPr>
            <w:r w:rsidRPr="000A040B">
              <w:rPr>
                <w:rFonts w:ascii="Montserrat" w:hAnsi="Montserrat"/>
              </w:rPr>
              <w:t>9</w:t>
            </w:r>
          </w:p>
        </w:tc>
        <w:tc>
          <w:tcPr>
            <w:tcW w:w="7368" w:type="dxa"/>
            <w:tcBorders>
              <w:top w:val="single" w:sz="6" w:space="0" w:color="auto"/>
              <w:left w:val="single" w:sz="6" w:space="0" w:color="auto"/>
              <w:bottom w:val="single" w:sz="6" w:space="0" w:color="auto"/>
              <w:right w:val="single" w:sz="6" w:space="0" w:color="auto"/>
            </w:tcBorders>
          </w:tcPr>
          <w:p w14:paraId="0FDB9BDD"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rPr>
              <w:t>Anotar el nombre y firma del representante de la empresa licitante.</w:t>
            </w:r>
          </w:p>
        </w:tc>
      </w:tr>
    </w:tbl>
    <w:p w14:paraId="0300FB62" w14:textId="77777777" w:rsidR="00291C2C" w:rsidRPr="000A040B" w:rsidRDefault="00291C2C" w:rsidP="00CC66CE">
      <w:pPr>
        <w:pStyle w:val="Texto0"/>
        <w:spacing w:after="0" w:line="240" w:lineRule="auto"/>
        <w:ind w:firstLine="0"/>
        <w:rPr>
          <w:rFonts w:ascii="Montserrat" w:hAnsi="Montserrat"/>
        </w:rPr>
      </w:pPr>
    </w:p>
    <w:p w14:paraId="57B8A243" w14:textId="77777777" w:rsidR="00291C2C" w:rsidRPr="000A040B" w:rsidRDefault="00291C2C" w:rsidP="00CC66CE">
      <w:pPr>
        <w:pStyle w:val="Texto0"/>
        <w:spacing w:after="0" w:line="240" w:lineRule="auto"/>
        <w:ind w:firstLine="0"/>
        <w:rPr>
          <w:rFonts w:ascii="Montserrat" w:hAnsi="Montserrat"/>
        </w:rPr>
      </w:pPr>
      <w:r w:rsidRPr="000A040B">
        <w:rPr>
          <w:rFonts w:ascii="Montserrat" w:hAnsi="Montserrat"/>
          <w:b/>
        </w:rPr>
        <w:t>NOTA</w:t>
      </w:r>
      <w:r w:rsidRPr="000A040B">
        <w:rPr>
          <w:rFonts w:ascii="Montserrat" w:hAnsi="Montserrat"/>
        </w:rPr>
        <w:t>: Si el licitante es una persona física, se podrá ajustar el presente formato en su parte conducente.</w:t>
      </w:r>
    </w:p>
    <w:p w14:paraId="6135BF01" w14:textId="77777777" w:rsidR="00291C2C" w:rsidRPr="000A040B" w:rsidRDefault="00291C2C" w:rsidP="00CC66CE">
      <w:pPr>
        <w:pStyle w:val="Texto0"/>
        <w:spacing w:after="0" w:line="240" w:lineRule="auto"/>
        <w:ind w:firstLine="0"/>
        <w:rPr>
          <w:rFonts w:ascii="Montserrat" w:hAnsi="Montserrat"/>
        </w:rPr>
      </w:pPr>
    </w:p>
    <w:p w14:paraId="65ED71F6" w14:textId="77777777" w:rsidR="00291C2C" w:rsidRPr="000A040B" w:rsidRDefault="00291C2C" w:rsidP="00CC66CE">
      <w:pPr>
        <w:pStyle w:val="Texto0"/>
        <w:spacing w:after="0" w:line="240" w:lineRule="auto"/>
        <w:ind w:firstLine="0"/>
        <w:rPr>
          <w:rFonts w:ascii="Montserrat" w:hAnsi="Montserrat"/>
        </w:rPr>
      </w:pPr>
    </w:p>
    <w:p w14:paraId="6139DA15" w14:textId="77777777" w:rsidR="00291C2C" w:rsidRPr="000A040B" w:rsidRDefault="00291C2C" w:rsidP="00CC66CE">
      <w:pPr>
        <w:pStyle w:val="Texto0"/>
        <w:spacing w:after="0" w:line="240" w:lineRule="auto"/>
        <w:ind w:firstLine="0"/>
        <w:rPr>
          <w:rFonts w:ascii="Montserrat" w:hAnsi="Montserrat"/>
        </w:rPr>
      </w:pPr>
    </w:p>
    <w:p w14:paraId="0370512B" w14:textId="77777777" w:rsidR="00291C2C" w:rsidRPr="000A040B" w:rsidRDefault="00291C2C" w:rsidP="00CC66CE">
      <w:pPr>
        <w:pStyle w:val="Texto0"/>
        <w:spacing w:after="0" w:line="240" w:lineRule="auto"/>
        <w:ind w:firstLine="0"/>
        <w:rPr>
          <w:rFonts w:ascii="Montserrat" w:hAnsi="Montserrat"/>
        </w:rPr>
      </w:pPr>
    </w:p>
    <w:p w14:paraId="06E68391" w14:textId="77777777" w:rsidR="00291C2C" w:rsidRPr="000A040B" w:rsidRDefault="00291C2C" w:rsidP="00CC66CE">
      <w:pPr>
        <w:pStyle w:val="Texto0"/>
        <w:spacing w:after="0" w:line="240" w:lineRule="auto"/>
        <w:ind w:firstLine="0"/>
        <w:rPr>
          <w:rFonts w:ascii="Montserrat" w:hAnsi="Montserrat"/>
        </w:rPr>
      </w:pPr>
    </w:p>
    <w:p w14:paraId="5451F3D8" w14:textId="77777777" w:rsidR="00291C2C" w:rsidRPr="000A040B" w:rsidRDefault="00291C2C" w:rsidP="00CC66CE">
      <w:pPr>
        <w:pStyle w:val="Texto0"/>
        <w:spacing w:after="0" w:line="240" w:lineRule="auto"/>
        <w:ind w:firstLine="0"/>
        <w:rPr>
          <w:rFonts w:ascii="Montserrat" w:hAnsi="Montserrat"/>
        </w:rPr>
      </w:pPr>
    </w:p>
    <w:p w14:paraId="670478B6" w14:textId="77777777" w:rsidR="00291C2C" w:rsidRPr="000A040B" w:rsidRDefault="00291C2C" w:rsidP="00CC66CE">
      <w:pPr>
        <w:pStyle w:val="Texto0"/>
        <w:spacing w:after="0" w:line="240" w:lineRule="auto"/>
        <w:ind w:firstLine="0"/>
        <w:rPr>
          <w:rFonts w:ascii="Montserrat" w:hAnsi="Montserrat"/>
        </w:rPr>
      </w:pPr>
    </w:p>
    <w:p w14:paraId="3197D6C1" w14:textId="77777777" w:rsidR="001C0BB2" w:rsidRPr="000A040B" w:rsidRDefault="001C0BB2" w:rsidP="00CC66CE">
      <w:pPr>
        <w:ind w:right="193"/>
        <w:rPr>
          <w:rFonts w:ascii="Montserrat" w:hAnsi="Montserrat" w:cs="Arial"/>
          <w:b/>
        </w:rPr>
      </w:pPr>
    </w:p>
    <w:p w14:paraId="29166E86" w14:textId="77777777" w:rsidR="001C0BB2" w:rsidRPr="000A040B" w:rsidRDefault="001C0BB2" w:rsidP="00CC66CE">
      <w:pPr>
        <w:ind w:right="193"/>
        <w:rPr>
          <w:rFonts w:ascii="Montserrat" w:hAnsi="Montserrat" w:cs="Arial"/>
          <w:b/>
        </w:rPr>
      </w:pPr>
    </w:p>
    <w:p w14:paraId="5C9ADE4C" w14:textId="77777777" w:rsidR="001C0BB2" w:rsidRPr="000A040B" w:rsidRDefault="001C0BB2" w:rsidP="00CC66CE">
      <w:pPr>
        <w:rPr>
          <w:rFonts w:ascii="Montserrat" w:hAnsi="Montserrat" w:cs="Arial"/>
          <w:b/>
        </w:rPr>
      </w:pPr>
      <w:r w:rsidRPr="000A040B">
        <w:rPr>
          <w:rFonts w:ascii="Montserrat" w:hAnsi="Montserrat" w:cs="Arial"/>
          <w:b/>
        </w:rPr>
        <w:br w:type="page"/>
      </w:r>
    </w:p>
    <w:p w14:paraId="3C4EFEB9" w14:textId="77777777" w:rsidR="008958E6" w:rsidRPr="000A040B" w:rsidRDefault="008958E6" w:rsidP="008958E6">
      <w:pPr>
        <w:suppressAutoHyphens/>
        <w:ind w:left="143" w:right="49"/>
        <w:jc w:val="center"/>
        <w:rPr>
          <w:rFonts w:ascii="Montserrat" w:eastAsia="Times New Roman" w:hAnsi="Montserrat" w:cs="Arial"/>
          <w:noProof w:val="0"/>
          <w:sz w:val="20"/>
          <w:szCs w:val="20"/>
          <w:lang w:val="es-ES" w:eastAsia="ar-SA"/>
        </w:rPr>
      </w:pPr>
    </w:p>
    <w:p w14:paraId="3D8ED560" w14:textId="77777777" w:rsidR="008958E6" w:rsidRPr="000A040B" w:rsidRDefault="008958E6" w:rsidP="008958E6">
      <w:pPr>
        <w:suppressAutoHyphens/>
        <w:ind w:left="143" w:right="49"/>
        <w:jc w:val="center"/>
        <w:rPr>
          <w:rFonts w:ascii="Montserrat" w:eastAsia="Times New Roman" w:hAnsi="Montserrat" w:cs="Arial"/>
          <w:noProof w:val="0"/>
          <w:sz w:val="20"/>
          <w:szCs w:val="20"/>
          <w:lang w:val="es-ES" w:eastAsia="ar-SA"/>
        </w:rPr>
      </w:pPr>
    </w:p>
    <w:p w14:paraId="2B9C995F" w14:textId="77777777" w:rsidR="008958E6" w:rsidRPr="000A040B" w:rsidRDefault="00834D8C" w:rsidP="00CC66CE">
      <w:pPr>
        <w:pStyle w:val="Ttulo1"/>
        <w:numPr>
          <w:ilvl w:val="0"/>
          <w:numId w:val="0"/>
        </w:numPr>
        <w:spacing w:before="0" w:after="0"/>
        <w:ind w:left="360" w:right="49"/>
        <w:jc w:val="center"/>
        <w:rPr>
          <w:rFonts w:ascii="Montserrat" w:hAnsi="Montserrat" w:cs="Arial"/>
          <w:noProof w:val="0"/>
          <w:sz w:val="20"/>
          <w:szCs w:val="20"/>
          <w:lang w:val="es-ES"/>
        </w:rPr>
      </w:pPr>
      <w:bookmarkStart w:id="180" w:name="_Toc56778367"/>
      <w:r w:rsidRPr="000A040B">
        <w:rPr>
          <w:rFonts w:ascii="Montserrat" w:hAnsi="Montserrat" w:cs="Arial"/>
          <w:sz w:val="20"/>
          <w:szCs w:val="20"/>
        </w:rPr>
        <w:t xml:space="preserve">ANEXO </w:t>
      </w:r>
      <w:r w:rsidR="00590754" w:rsidRPr="000A040B">
        <w:rPr>
          <w:rFonts w:ascii="Montserrat" w:hAnsi="Montserrat" w:cs="Arial"/>
          <w:sz w:val="20"/>
          <w:szCs w:val="20"/>
        </w:rPr>
        <w:t>VIII</w:t>
      </w:r>
      <w:r w:rsidRPr="000A040B">
        <w:rPr>
          <w:rFonts w:ascii="Montserrat" w:hAnsi="Montserrat" w:cs="Arial"/>
          <w:sz w:val="20"/>
          <w:szCs w:val="20"/>
        </w:rPr>
        <w:t xml:space="preserve"> </w:t>
      </w:r>
      <w:bookmarkEnd w:id="168"/>
      <w:r w:rsidR="00C90756" w:rsidRPr="000A040B">
        <w:rPr>
          <w:rFonts w:ascii="Montserrat" w:hAnsi="Montserrat" w:cs="Arial"/>
          <w:sz w:val="20"/>
          <w:szCs w:val="20"/>
        </w:rPr>
        <w:br/>
      </w:r>
      <w:r w:rsidRPr="000A040B">
        <w:rPr>
          <w:rFonts w:ascii="Montserrat" w:hAnsi="Montserrat" w:cs="Arial"/>
          <w:noProof w:val="0"/>
          <w:sz w:val="20"/>
          <w:szCs w:val="20"/>
          <w:lang w:val="es-ES"/>
        </w:rPr>
        <w:t>ESCRITO DE LOS SUPUESTOS ESTABLECIDOS EN LOS ARTÍCULOS</w:t>
      </w:r>
      <w:bookmarkEnd w:id="180"/>
      <w:r w:rsidRPr="000A040B">
        <w:rPr>
          <w:rFonts w:ascii="Montserrat" w:hAnsi="Montserrat" w:cs="Arial"/>
          <w:noProof w:val="0"/>
          <w:sz w:val="20"/>
          <w:szCs w:val="20"/>
          <w:lang w:val="es-ES"/>
        </w:rPr>
        <w:t xml:space="preserve"> </w:t>
      </w:r>
    </w:p>
    <w:p w14:paraId="31B48EA8" w14:textId="77777777" w:rsidR="00834D8C" w:rsidRPr="000A040B" w:rsidRDefault="00834D8C" w:rsidP="008958E6">
      <w:pPr>
        <w:suppressAutoHyphens/>
        <w:ind w:left="143" w:right="49"/>
        <w:jc w:val="center"/>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50 Y 60 DE LA LAASSP</w:t>
      </w:r>
    </w:p>
    <w:p w14:paraId="76D17EE5" w14:textId="77777777" w:rsidR="00834D8C" w:rsidRPr="000A040B" w:rsidRDefault="00834D8C" w:rsidP="004B16FB">
      <w:pPr>
        <w:suppressAutoHyphens/>
        <w:ind w:right="49"/>
        <w:jc w:val="center"/>
        <w:rPr>
          <w:rFonts w:ascii="Montserrat" w:eastAsia="Times New Roman" w:hAnsi="Montserrat" w:cs="Arial"/>
          <w:noProof w:val="0"/>
          <w:sz w:val="20"/>
          <w:szCs w:val="20"/>
          <w:lang w:val="es-ES" w:eastAsia="ar-SA"/>
        </w:rPr>
      </w:pPr>
    </w:p>
    <w:p w14:paraId="5DFE1C6A" w14:textId="77777777" w:rsidR="00665634" w:rsidRPr="000A040B" w:rsidRDefault="00665634" w:rsidP="00CC66CE">
      <w:pPr>
        <w:suppressAutoHyphens/>
        <w:ind w:left="143" w:right="49"/>
        <w:jc w:val="both"/>
        <w:rPr>
          <w:rFonts w:ascii="Montserrat" w:eastAsia="Times New Roman" w:hAnsi="Montserrat" w:cs="Arial"/>
          <w:noProof w:val="0"/>
          <w:sz w:val="20"/>
          <w:szCs w:val="20"/>
          <w:lang w:val="es-ES" w:eastAsia="ar-SA"/>
        </w:rPr>
      </w:pPr>
    </w:p>
    <w:p w14:paraId="7894E6D8" w14:textId="77777777" w:rsidR="00834D8C" w:rsidRPr="000A040B" w:rsidRDefault="00834D8C" w:rsidP="00CC66CE">
      <w:pPr>
        <w:suppressAutoHyphens/>
        <w:ind w:left="143" w:right="49"/>
        <w:jc w:val="center"/>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PREFERENTEMENTE EN PAPEL MEMBRETADO DEL LICITANTE.</w:t>
      </w:r>
    </w:p>
    <w:p w14:paraId="0368F298" w14:textId="77777777" w:rsidR="00834D8C" w:rsidRPr="000A040B" w:rsidRDefault="00834D8C" w:rsidP="00CC66CE">
      <w:pPr>
        <w:suppressAutoHyphens/>
        <w:ind w:right="49"/>
        <w:rPr>
          <w:rFonts w:ascii="Montserrat" w:eastAsia="Times New Roman" w:hAnsi="Montserrat" w:cs="Arial"/>
          <w:noProof w:val="0"/>
          <w:sz w:val="20"/>
          <w:szCs w:val="20"/>
          <w:lang w:val="es-ES" w:eastAsia="ar-SA"/>
        </w:rPr>
      </w:pPr>
    </w:p>
    <w:p w14:paraId="6C2F6A16" w14:textId="77777777" w:rsidR="00B06437" w:rsidRPr="000A040B" w:rsidRDefault="00C84000" w:rsidP="00CC66CE">
      <w:pPr>
        <w:suppressAutoHyphens/>
        <w:ind w:left="142" w:right="49"/>
        <w:jc w:val="right"/>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________</w:t>
      </w:r>
      <w:r w:rsidR="00B06437" w:rsidRPr="000A040B">
        <w:rPr>
          <w:rFonts w:ascii="Montserrat" w:eastAsia="Times New Roman" w:hAnsi="Montserrat" w:cs="Arial"/>
          <w:noProof w:val="0"/>
          <w:sz w:val="20"/>
          <w:szCs w:val="20"/>
          <w:lang w:val="es-ES" w:eastAsia="ar-SA"/>
        </w:rPr>
        <w:t>, a _____ de ___________________ del 20___.</w:t>
      </w:r>
    </w:p>
    <w:p w14:paraId="7205C906"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62FDCEE8"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3DF7917E" w14:textId="77777777" w:rsidR="00E1403A" w:rsidRPr="000A040B" w:rsidRDefault="00E1403A" w:rsidP="00CC66CE">
      <w:pPr>
        <w:suppressAutoHyphens/>
        <w:ind w:left="143"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Instituto Mexicano del Seguro Social</w:t>
      </w:r>
    </w:p>
    <w:p w14:paraId="5D95683D" w14:textId="77777777" w:rsidR="00E1403A" w:rsidRPr="000A040B" w:rsidRDefault="00E1403A" w:rsidP="00CC66CE">
      <w:pPr>
        <w:suppressAutoHyphens/>
        <w:ind w:left="143"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Coordinación de Adquisición de Bienes y Contratación de Servicios</w:t>
      </w:r>
    </w:p>
    <w:p w14:paraId="47CCC15A" w14:textId="77777777" w:rsidR="00E1403A" w:rsidRPr="000A040B" w:rsidRDefault="00E1403A" w:rsidP="00CC66CE">
      <w:pPr>
        <w:suppressAutoHyphens/>
        <w:ind w:left="143"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Coordinación Técnica de Bienes y Servicios</w:t>
      </w:r>
    </w:p>
    <w:p w14:paraId="68BC5DA7" w14:textId="77777777" w:rsidR="00B06437" w:rsidRPr="000A040B" w:rsidRDefault="00B06437" w:rsidP="00CC66CE">
      <w:pPr>
        <w:suppressAutoHyphens/>
        <w:ind w:left="143"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Presente.</w:t>
      </w:r>
    </w:p>
    <w:p w14:paraId="1D61AD08"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4737CBD2"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42930ECE" w14:textId="77777777" w:rsidR="00B06437" w:rsidRPr="000A040B" w:rsidRDefault="00B06437" w:rsidP="00CC66CE">
      <w:pPr>
        <w:suppressAutoHyphens/>
        <w:ind w:left="142"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u w:val="single"/>
          <w:lang w:val="es-ES" w:eastAsia="ar-SA"/>
        </w:rPr>
        <w:t xml:space="preserve">           (Nombre de la persona facultada)          ,</w:t>
      </w:r>
      <w:r w:rsidRPr="000A040B">
        <w:rPr>
          <w:rFonts w:ascii="Montserrat" w:eastAsia="Times New Roman" w:hAnsi="Montserrat" w:cs="Arial"/>
          <w:noProof w:val="0"/>
          <w:sz w:val="20"/>
          <w:szCs w:val="20"/>
          <w:lang w:val="es-ES" w:eastAsia="ar-SA"/>
        </w:rPr>
        <w:t xml:space="preserve"> con las facultades que la empresa denominada _______________________________________ me otorga. Declaro </w:t>
      </w:r>
      <w:r w:rsidRPr="000A040B">
        <w:rPr>
          <w:rFonts w:ascii="Montserrat" w:eastAsia="Times New Roman" w:hAnsi="Montserrat" w:cs="Arial"/>
          <w:b/>
          <w:noProof w:val="0"/>
          <w:sz w:val="20"/>
          <w:szCs w:val="20"/>
          <w:lang w:val="es-ES" w:eastAsia="ar-SA"/>
        </w:rPr>
        <w:t>Bajo Protesta de Decir Verdad</w:t>
      </w:r>
      <w:r w:rsidRPr="000A040B">
        <w:rPr>
          <w:rFonts w:ascii="Montserrat" w:eastAsia="Times New Roman" w:hAnsi="Montserrat" w:cs="Arial"/>
          <w:noProof w:val="0"/>
          <w:sz w:val="20"/>
          <w:szCs w:val="20"/>
          <w:lang w:val="es-ES" w:eastAsia="ar-SA"/>
        </w:rPr>
        <w:t xml:space="preserve"> lo siguiente: </w:t>
      </w:r>
    </w:p>
    <w:p w14:paraId="1EABD4AC" w14:textId="77777777" w:rsidR="00B06437" w:rsidRPr="000A040B" w:rsidRDefault="00B06437" w:rsidP="00CC66CE">
      <w:pPr>
        <w:suppressAutoHyphens/>
        <w:ind w:left="142" w:right="49"/>
        <w:jc w:val="both"/>
        <w:rPr>
          <w:rFonts w:ascii="Montserrat" w:eastAsia="Times New Roman" w:hAnsi="Montserrat" w:cs="Arial"/>
          <w:noProof w:val="0"/>
          <w:sz w:val="20"/>
          <w:szCs w:val="20"/>
          <w:lang w:val="es-ES" w:eastAsia="ar-SA"/>
        </w:rPr>
      </w:pPr>
    </w:p>
    <w:p w14:paraId="410A8A2C" w14:textId="77777777" w:rsidR="00B06437" w:rsidRPr="000A040B"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r w:rsidRPr="000A040B">
        <w:rPr>
          <w:rFonts w:ascii="Montserrat" w:eastAsia="Times New Roman" w:hAnsi="Montserrat"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0A040B">
        <w:rPr>
          <w:rFonts w:ascii="Montserrat" w:eastAsia="Times New Roman" w:hAnsi="Montserrat" w:cs="Arial"/>
          <w:noProof w:val="0"/>
          <w:spacing w:val="30"/>
          <w:sz w:val="20"/>
          <w:szCs w:val="20"/>
          <w:u w:val="single"/>
          <w:lang w:val="es-ES" w:eastAsia="ar-SA"/>
        </w:rPr>
        <w:t>(</w:t>
      </w:r>
      <w:r w:rsidR="00D60F72" w:rsidRPr="000A040B">
        <w:rPr>
          <w:rFonts w:ascii="Montserrat" w:eastAsia="Times New Roman" w:hAnsi="Montserrat" w:cs="Arial"/>
          <w:noProof w:val="0"/>
          <w:spacing w:val="30"/>
          <w:sz w:val="20"/>
          <w:szCs w:val="20"/>
          <w:u w:val="single"/>
          <w:lang w:val="es-ES" w:eastAsia="ar-SA"/>
        </w:rPr>
        <w:t>N</w:t>
      </w:r>
      <w:r w:rsidRPr="000A040B">
        <w:rPr>
          <w:rFonts w:ascii="Montserrat" w:eastAsia="Times New Roman" w:hAnsi="Montserrat" w:cs="Arial"/>
          <w:noProof w:val="0"/>
          <w:spacing w:val="30"/>
          <w:sz w:val="20"/>
          <w:szCs w:val="20"/>
          <w:u w:val="single"/>
          <w:lang w:val="es-ES" w:eastAsia="ar-SA"/>
        </w:rPr>
        <w:t>ÚMERO).</w:t>
      </w:r>
    </w:p>
    <w:p w14:paraId="4C63A2F5" w14:textId="77777777" w:rsidR="00B06437" w:rsidRPr="000A040B" w:rsidRDefault="00B06437" w:rsidP="00CC66CE">
      <w:pPr>
        <w:suppressAutoHyphens/>
        <w:ind w:left="143" w:right="49"/>
        <w:jc w:val="both"/>
        <w:rPr>
          <w:rFonts w:ascii="Montserrat" w:eastAsia="Times New Roman" w:hAnsi="Montserrat" w:cs="Arial"/>
          <w:noProof w:val="0"/>
          <w:spacing w:val="30"/>
          <w:sz w:val="20"/>
          <w:szCs w:val="20"/>
          <w:u w:val="single"/>
          <w:lang w:val="es-ES" w:eastAsia="ar-SA"/>
        </w:rPr>
      </w:pPr>
    </w:p>
    <w:p w14:paraId="256F7D34" w14:textId="77777777" w:rsidR="00B06437" w:rsidRPr="000A040B" w:rsidRDefault="00B06437" w:rsidP="00CC66CE">
      <w:pPr>
        <w:suppressAutoHyphens/>
        <w:ind w:left="143"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En el entendido que de no manifestarme con veracidad, aceptó que ello sea causa de rescisión administrativa del contrato celebrado con la dependencia o entidad que corresponda.</w:t>
      </w:r>
    </w:p>
    <w:p w14:paraId="4122F275"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74BC3FAD"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74E3D37E"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63358E85" w14:textId="77777777" w:rsidR="00B06437" w:rsidRPr="000A040B" w:rsidRDefault="00B06437" w:rsidP="00CC66CE">
      <w:pPr>
        <w:suppressAutoHyphens/>
        <w:ind w:left="142" w:right="49"/>
        <w:rPr>
          <w:rFonts w:ascii="Montserrat" w:eastAsia="Times New Roman" w:hAnsi="Montserrat" w:cs="Arial"/>
          <w:noProof w:val="0"/>
          <w:sz w:val="20"/>
          <w:szCs w:val="20"/>
          <w:lang w:val="es-ES" w:eastAsia="ar-SA"/>
        </w:rPr>
      </w:pPr>
    </w:p>
    <w:p w14:paraId="18A96700" w14:textId="77777777" w:rsidR="00B06437" w:rsidRPr="000A040B" w:rsidRDefault="00B06437" w:rsidP="00CC66CE">
      <w:pPr>
        <w:suppressAutoHyphens/>
        <w:ind w:left="142" w:right="49"/>
        <w:jc w:val="center"/>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_______________________________________________</w:t>
      </w:r>
    </w:p>
    <w:p w14:paraId="35E126F2" w14:textId="77777777" w:rsidR="00B06437" w:rsidRPr="000A040B" w:rsidRDefault="00B06437" w:rsidP="00CC66CE">
      <w:pPr>
        <w:suppressAutoHyphens/>
        <w:ind w:right="49"/>
        <w:jc w:val="center"/>
        <w:rPr>
          <w:rFonts w:ascii="Montserrat" w:eastAsia="Times New Roman" w:hAnsi="Montserrat" w:cs="Arial"/>
          <w:noProof w:val="0"/>
          <w:sz w:val="20"/>
          <w:szCs w:val="20"/>
          <w:lang w:val="es-ES" w:eastAsia="ar-SA"/>
        </w:rPr>
      </w:pPr>
      <w:r w:rsidRPr="000A040B">
        <w:rPr>
          <w:rFonts w:ascii="Montserrat" w:eastAsia="Times New Roman" w:hAnsi="Montserrat" w:cs="Arial"/>
          <w:b/>
          <w:noProof w:val="0"/>
          <w:sz w:val="20"/>
          <w:szCs w:val="20"/>
          <w:lang w:val="es-ES" w:eastAsia="ar-SA"/>
        </w:rPr>
        <w:t>NOMBRE Y FIRMA DE LA PERSONA FACULTADA</w:t>
      </w:r>
    </w:p>
    <w:p w14:paraId="199FD162" w14:textId="77777777" w:rsidR="00B06437" w:rsidRPr="000A040B" w:rsidRDefault="00B06437" w:rsidP="00CC66CE">
      <w:pPr>
        <w:suppressAutoHyphens/>
        <w:ind w:right="49"/>
        <w:rPr>
          <w:rFonts w:ascii="Montserrat" w:eastAsia="Times New Roman" w:hAnsi="Montserrat" w:cs="Arial"/>
          <w:noProof w:val="0"/>
          <w:sz w:val="20"/>
          <w:szCs w:val="20"/>
          <w:lang w:val="es-ES" w:eastAsia="ar-SA"/>
        </w:rPr>
      </w:pPr>
    </w:p>
    <w:p w14:paraId="23304A4F" w14:textId="77777777" w:rsidR="00B06437" w:rsidRPr="000A040B" w:rsidRDefault="00B06437" w:rsidP="00CC66CE">
      <w:pPr>
        <w:suppressAutoHyphens/>
        <w:ind w:right="49"/>
        <w:rPr>
          <w:rFonts w:ascii="Montserrat" w:eastAsia="Times New Roman" w:hAnsi="Montserrat" w:cs="Arial"/>
          <w:b/>
          <w:noProof w:val="0"/>
          <w:sz w:val="20"/>
          <w:szCs w:val="20"/>
          <w:lang w:val="es-ES" w:eastAsia="ar-SA"/>
        </w:rPr>
      </w:pPr>
    </w:p>
    <w:p w14:paraId="0E9F8AE6" w14:textId="77777777" w:rsidR="00C96CE3" w:rsidRPr="000A040B" w:rsidRDefault="00C96CE3" w:rsidP="00CC66CE">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b/>
          <w:noProof w:val="0"/>
          <w:sz w:val="20"/>
          <w:szCs w:val="20"/>
          <w:lang w:val="es-ES" w:eastAsia="ar-SA"/>
        </w:rPr>
        <w:t>Nota:</w:t>
      </w:r>
      <w:r w:rsidRPr="000A040B">
        <w:rPr>
          <w:rFonts w:ascii="Montserrat" w:eastAsia="Times New Roman" w:hAnsi="Montserrat" w:cs="Arial"/>
          <w:noProof w:val="0"/>
          <w:sz w:val="20"/>
          <w:szCs w:val="20"/>
          <w:lang w:val="es-ES" w:eastAsia="ar-SA"/>
        </w:rPr>
        <w:t xml:space="preserve"> En caso de que el LICITANTE sea persona física, adecuar el formato.</w:t>
      </w:r>
    </w:p>
    <w:p w14:paraId="19A05700" w14:textId="77777777" w:rsidR="00B06437" w:rsidRPr="000A040B" w:rsidRDefault="00B06437" w:rsidP="00CC66CE">
      <w:pPr>
        <w:suppressAutoHyphens/>
        <w:ind w:right="49"/>
        <w:rPr>
          <w:rFonts w:ascii="Montserrat" w:eastAsia="Times New Roman" w:hAnsi="Montserrat" w:cs="Arial"/>
          <w:b/>
          <w:noProof w:val="0"/>
          <w:sz w:val="20"/>
          <w:szCs w:val="20"/>
          <w:lang w:val="es-ES" w:eastAsia="ar-SA"/>
        </w:rPr>
      </w:pPr>
    </w:p>
    <w:p w14:paraId="37364C61" w14:textId="77777777" w:rsidR="00834D8C" w:rsidRPr="000A040B" w:rsidRDefault="00834D8C" w:rsidP="00CC66CE">
      <w:pPr>
        <w:suppressAutoHyphens/>
        <w:ind w:right="49"/>
        <w:rPr>
          <w:rFonts w:ascii="Montserrat" w:eastAsia="Times New Roman" w:hAnsi="Montserrat" w:cs="Arial"/>
          <w:noProof w:val="0"/>
          <w:sz w:val="20"/>
          <w:szCs w:val="20"/>
          <w:lang w:val="es-ES" w:eastAsia="ar-SA"/>
        </w:rPr>
      </w:pPr>
    </w:p>
    <w:p w14:paraId="391CF39D" w14:textId="77777777" w:rsidR="007D4D30" w:rsidRPr="000A040B" w:rsidRDefault="007D4D30" w:rsidP="00CC66CE">
      <w:pPr>
        <w:suppressAutoHyphens/>
        <w:ind w:right="49"/>
        <w:jc w:val="center"/>
        <w:rPr>
          <w:rFonts w:ascii="Montserrat" w:eastAsia="Times New Roman" w:hAnsi="Montserrat" w:cs="Arial"/>
          <w:b/>
          <w:sz w:val="20"/>
          <w:szCs w:val="20"/>
          <w:lang w:eastAsia="ar-SA"/>
        </w:rPr>
      </w:pPr>
    </w:p>
    <w:p w14:paraId="26BAA7BA" w14:textId="77777777" w:rsidR="00834D8C" w:rsidRPr="000A040B" w:rsidRDefault="00834D8C" w:rsidP="00CC66CE">
      <w:pPr>
        <w:ind w:right="49"/>
        <w:rPr>
          <w:rFonts w:ascii="Montserrat" w:eastAsia="Times New Roman" w:hAnsi="Montserrat" w:cs="Arial"/>
          <w:b/>
          <w:sz w:val="20"/>
          <w:szCs w:val="20"/>
          <w:lang w:val="es-ES" w:eastAsia="ar-SA"/>
        </w:rPr>
      </w:pPr>
      <w:r w:rsidRPr="000A040B">
        <w:rPr>
          <w:rFonts w:ascii="Montserrat" w:eastAsia="Times New Roman" w:hAnsi="Montserrat" w:cs="Arial"/>
          <w:b/>
          <w:sz w:val="20"/>
          <w:szCs w:val="20"/>
          <w:lang w:val="es-ES" w:eastAsia="ar-SA"/>
        </w:rPr>
        <w:br w:type="page"/>
      </w:r>
    </w:p>
    <w:p w14:paraId="61C14E4E" w14:textId="77777777" w:rsidR="008958E6" w:rsidRPr="000A040B" w:rsidRDefault="008958E6" w:rsidP="008958E6">
      <w:pPr>
        <w:ind w:right="193"/>
        <w:jc w:val="both"/>
        <w:rPr>
          <w:rFonts w:ascii="Montserrat" w:hAnsi="Montserrat" w:cs="Arial"/>
          <w:sz w:val="18"/>
        </w:rPr>
      </w:pPr>
      <w:bookmarkStart w:id="181" w:name="_Toc460500940"/>
      <w:bookmarkStart w:id="182" w:name="_Toc507676415"/>
    </w:p>
    <w:p w14:paraId="4FE5E7F8" w14:textId="77777777" w:rsidR="008958E6" w:rsidRPr="000A040B" w:rsidRDefault="008958E6" w:rsidP="008958E6">
      <w:pPr>
        <w:ind w:right="193"/>
        <w:jc w:val="both"/>
        <w:rPr>
          <w:rFonts w:ascii="Montserrat" w:hAnsi="Montserrat" w:cs="Arial"/>
          <w:sz w:val="18"/>
        </w:rPr>
      </w:pPr>
    </w:p>
    <w:p w14:paraId="4200E292" w14:textId="77777777" w:rsidR="0096708A" w:rsidRPr="000A040B" w:rsidRDefault="0096708A" w:rsidP="00CC66CE">
      <w:pPr>
        <w:pStyle w:val="Ttulo1"/>
        <w:numPr>
          <w:ilvl w:val="0"/>
          <w:numId w:val="0"/>
        </w:numPr>
        <w:spacing w:before="0" w:after="0"/>
        <w:ind w:left="360" w:right="49"/>
        <w:jc w:val="center"/>
        <w:rPr>
          <w:rFonts w:ascii="Montserrat" w:hAnsi="Montserrat" w:cs="Arial"/>
          <w:sz w:val="20"/>
          <w:szCs w:val="20"/>
        </w:rPr>
      </w:pPr>
      <w:bookmarkStart w:id="183" w:name="_Toc56778368"/>
      <w:r w:rsidRPr="000A040B">
        <w:rPr>
          <w:rFonts w:ascii="Montserrat" w:hAnsi="Montserrat" w:cs="Arial"/>
          <w:sz w:val="20"/>
          <w:szCs w:val="20"/>
        </w:rPr>
        <w:t>ANEXO IX</w:t>
      </w:r>
      <w:r w:rsidR="00C90756" w:rsidRPr="000A040B">
        <w:rPr>
          <w:rFonts w:ascii="Montserrat" w:hAnsi="Montserrat" w:cs="Arial"/>
          <w:sz w:val="20"/>
          <w:szCs w:val="20"/>
        </w:rPr>
        <w:br/>
      </w:r>
      <w:r w:rsidRPr="000A040B">
        <w:rPr>
          <w:rFonts w:ascii="Montserrat" w:hAnsi="Montserrat" w:cs="Arial"/>
          <w:sz w:val="20"/>
          <w:szCs w:val="20"/>
        </w:rPr>
        <w:t>DECLARACIÓN DE INTEGRIDAD</w:t>
      </w:r>
      <w:bookmarkEnd w:id="181"/>
      <w:bookmarkEnd w:id="182"/>
      <w:bookmarkEnd w:id="183"/>
    </w:p>
    <w:p w14:paraId="3700CDD6" w14:textId="77777777" w:rsidR="0096708A" w:rsidRPr="000A040B" w:rsidRDefault="0096708A" w:rsidP="00CC66CE">
      <w:pPr>
        <w:jc w:val="center"/>
        <w:rPr>
          <w:rFonts w:ascii="Montserrat" w:hAnsi="Montserrat" w:cs="Arial"/>
          <w:sz w:val="20"/>
          <w:szCs w:val="20"/>
        </w:rPr>
      </w:pPr>
      <w:r w:rsidRPr="000A040B">
        <w:rPr>
          <w:rFonts w:ascii="Montserrat" w:hAnsi="Montserrat" w:cs="Arial"/>
          <w:sz w:val="20"/>
          <w:szCs w:val="20"/>
        </w:rPr>
        <w:t>(CARTA EN ORIGINAL, PAPEL MEMBRETADO Y FIRMA AUTÓGRAFA DEL LICITANTE)</w:t>
      </w:r>
    </w:p>
    <w:p w14:paraId="34E55991" w14:textId="77777777" w:rsidR="0096708A" w:rsidRPr="000A040B" w:rsidRDefault="0096708A" w:rsidP="00CC66CE">
      <w:pPr>
        <w:jc w:val="both"/>
        <w:rPr>
          <w:rFonts w:ascii="Montserrat" w:hAnsi="Montserrat" w:cs="Arial"/>
          <w:b/>
          <w:sz w:val="18"/>
        </w:rPr>
      </w:pPr>
    </w:p>
    <w:p w14:paraId="5DA9ECCF" w14:textId="77777777" w:rsidR="0096708A" w:rsidRPr="000A040B" w:rsidRDefault="0096708A" w:rsidP="00CC66CE">
      <w:pPr>
        <w:ind w:right="49"/>
        <w:jc w:val="right"/>
        <w:rPr>
          <w:rFonts w:ascii="Montserrat" w:hAnsi="Montserrat" w:cs="Arial"/>
          <w:sz w:val="18"/>
        </w:rPr>
      </w:pPr>
      <w:r w:rsidRPr="000A040B">
        <w:rPr>
          <w:rFonts w:ascii="Montserrat" w:hAnsi="Montserrat" w:cs="Arial"/>
          <w:sz w:val="18"/>
        </w:rPr>
        <w:t>___________, ______de___________de_____________</w:t>
      </w:r>
    </w:p>
    <w:p w14:paraId="5AEEB8EF" w14:textId="77777777" w:rsidR="0096708A" w:rsidRPr="000A040B" w:rsidRDefault="0096708A" w:rsidP="00CC66CE">
      <w:pPr>
        <w:ind w:right="193"/>
        <w:jc w:val="both"/>
        <w:rPr>
          <w:rFonts w:ascii="Montserrat" w:hAnsi="Montserrat" w:cs="Arial"/>
          <w:sz w:val="18"/>
        </w:rPr>
      </w:pPr>
    </w:p>
    <w:p w14:paraId="13398CB5" w14:textId="77777777" w:rsidR="0096708A" w:rsidRPr="000A040B" w:rsidRDefault="0096708A" w:rsidP="00CC66CE">
      <w:pPr>
        <w:ind w:right="193"/>
        <w:jc w:val="both"/>
        <w:rPr>
          <w:rFonts w:ascii="Montserrat" w:hAnsi="Montserrat" w:cs="Arial"/>
          <w:sz w:val="18"/>
        </w:rPr>
      </w:pPr>
      <w:r w:rsidRPr="000A040B">
        <w:rPr>
          <w:rFonts w:ascii="Montserrat" w:hAnsi="Montserrat" w:cs="Arial"/>
          <w:sz w:val="18"/>
        </w:rPr>
        <w:t>Instituto Mexicano del Seguro Social</w:t>
      </w:r>
    </w:p>
    <w:p w14:paraId="21D7B41A" w14:textId="77777777" w:rsidR="0096708A" w:rsidRPr="000A040B" w:rsidRDefault="0096708A" w:rsidP="00CC66CE">
      <w:pPr>
        <w:ind w:right="193"/>
        <w:jc w:val="both"/>
        <w:rPr>
          <w:rFonts w:ascii="Montserrat" w:hAnsi="Montserrat" w:cs="Arial"/>
          <w:sz w:val="18"/>
        </w:rPr>
      </w:pPr>
      <w:r w:rsidRPr="000A040B">
        <w:rPr>
          <w:rFonts w:ascii="Montserrat" w:hAnsi="Montserrat" w:cs="Arial"/>
          <w:sz w:val="18"/>
        </w:rPr>
        <w:t>Coordinación de Adquisición de Bienes y Contratación de Servicios</w:t>
      </w:r>
    </w:p>
    <w:p w14:paraId="6B2513B2" w14:textId="77777777" w:rsidR="0096708A" w:rsidRPr="000A040B" w:rsidRDefault="0096708A" w:rsidP="00CC66CE">
      <w:pPr>
        <w:ind w:right="193"/>
        <w:jc w:val="both"/>
        <w:rPr>
          <w:rFonts w:ascii="Montserrat" w:hAnsi="Montserrat" w:cs="Arial"/>
          <w:sz w:val="18"/>
        </w:rPr>
      </w:pPr>
      <w:r w:rsidRPr="000A040B">
        <w:rPr>
          <w:rFonts w:ascii="Montserrat" w:hAnsi="Montserrat" w:cs="Arial"/>
          <w:sz w:val="18"/>
        </w:rPr>
        <w:t>Coordinación Técnica de Bienes y Servicios</w:t>
      </w:r>
    </w:p>
    <w:p w14:paraId="084B1D16" w14:textId="77777777" w:rsidR="0096708A" w:rsidRPr="000A040B" w:rsidRDefault="0096708A" w:rsidP="00CC66CE">
      <w:pPr>
        <w:ind w:right="193"/>
        <w:jc w:val="both"/>
        <w:rPr>
          <w:rFonts w:ascii="Montserrat" w:hAnsi="Montserrat" w:cs="Arial"/>
          <w:sz w:val="18"/>
        </w:rPr>
      </w:pPr>
      <w:r w:rsidRPr="000A040B">
        <w:rPr>
          <w:rFonts w:ascii="Montserrat" w:hAnsi="Montserrat" w:cs="Arial"/>
          <w:sz w:val="18"/>
        </w:rPr>
        <w:t>Presente.</w:t>
      </w:r>
    </w:p>
    <w:p w14:paraId="44A78998" w14:textId="77777777" w:rsidR="0096708A" w:rsidRPr="000A040B" w:rsidRDefault="0096708A" w:rsidP="00CC66CE">
      <w:pPr>
        <w:jc w:val="both"/>
        <w:rPr>
          <w:rFonts w:ascii="Montserrat" w:hAnsi="Montserrat" w:cs="Arial"/>
          <w:b/>
          <w:bCs/>
          <w:sz w:val="18"/>
        </w:rPr>
      </w:pPr>
    </w:p>
    <w:p w14:paraId="6A565353" w14:textId="77777777" w:rsidR="0096708A" w:rsidRPr="000A040B" w:rsidRDefault="0096708A" w:rsidP="00CC66CE">
      <w:pPr>
        <w:ind w:right="193"/>
        <w:jc w:val="both"/>
        <w:rPr>
          <w:rFonts w:ascii="Montserrat" w:hAnsi="Montserrat" w:cs="Arial"/>
          <w:sz w:val="18"/>
        </w:rPr>
      </w:pPr>
      <w:r w:rsidRPr="000A040B">
        <w:rPr>
          <w:rFonts w:ascii="Montserrat" w:hAnsi="Montserrat" w:cs="Arial"/>
          <w:sz w:val="18"/>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0CC77F75" w14:textId="77777777" w:rsidR="0096708A" w:rsidRPr="000A040B" w:rsidRDefault="0096708A" w:rsidP="00CC66CE">
      <w:pPr>
        <w:jc w:val="both"/>
        <w:rPr>
          <w:rFonts w:ascii="Montserrat" w:hAnsi="Montserrat" w:cs="Arial"/>
          <w:sz w:val="18"/>
        </w:rPr>
      </w:pPr>
    </w:p>
    <w:p w14:paraId="5C7158FC" w14:textId="77777777" w:rsidR="0096708A" w:rsidRPr="000A040B" w:rsidRDefault="0096708A" w:rsidP="00FA3B39">
      <w:pPr>
        <w:numPr>
          <w:ilvl w:val="0"/>
          <w:numId w:val="25"/>
        </w:numPr>
        <w:tabs>
          <w:tab w:val="clear" w:pos="720"/>
          <w:tab w:val="num" w:pos="360"/>
        </w:tabs>
        <w:suppressAutoHyphens/>
        <w:ind w:left="360"/>
        <w:jc w:val="both"/>
        <w:rPr>
          <w:rFonts w:ascii="Montserrat" w:hAnsi="Montserrat" w:cs="Arial"/>
          <w:b/>
          <w:bCs/>
          <w:sz w:val="18"/>
        </w:rPr>
      </w:pPr>
      <w:r w:rsidRPr="000A040B">
        <w:rPr>
          <w:rFonts w:ascii="Montserrat" w:hAnsi="Montserrat" w:cs="Arial"/>
          <w:sz w:val="18"/>
        </w:rPr>
        <w:t xml:space="preserve">Me permito manifestar BAJO PROTESTA DE DECIR VERDAD que la empresa que represento se abstendrá por si misma o a través de interpósita persona, de adoptar conductas </w:t>
      </w:r>
      <w:r w:rsidRPr="000A040B">
        <w:rPr>
          <w:rFonts w:ascii="Montserrat" w:hAnsi="Montserrat" w:cs="Arial"/>
          <w:sz w:val="18"/>
          <w:szCs w:val="20"/>
          <w:lang w:val="es-ES_tradnl"/>
        </w:rPr>
        <w:t xml:space="preserve">para que los servidores públicos, </w:t>
      </w:r>
      <w:r w:rsidRPr="000A040B">
        <w:rPr>
          <w:rFonts w:ascii="Montserrat" w:hAnsi="Montserrat"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036F9F35" w14:textId="77777777" w:rsidR="0096708A" w:rsidRPr="000A040B" w:rsidRDefault="0096708A" w:rsidP="00CC66CE">
      <w:pPr>
        <w:jc w:val="both"/>
        <w:rPr>
          <w:rFonts w:ascii="Montserrat" w:hAnsi="Montserrat" w:cs="Arial"/>
          <w:b/>
          <w:bCs/>
          <w:sz w:val="18"/>
        </w:rPr>
      </w:pPr>
    </w:p>
    <w:p w14:paraId="6C3B57B1" w14:textId="77777777" w:rsidR="0096708A" w:rsidRPr="000A040B" w:rsidRDefault="0096708A" w:rsidP="00CC66CE">
      <w:pPr>
        <w:ind w:left="360"/>
        <w:jc w:val="both"/>
        <w:rPr>
          <w:rFonts w:ascii="Montserrat" w:hAnsi="Montserrat" w:cs="Arial"/>
          <w:i/>
          <w:sz w:val="18"/>
        </w:rPr>
      </w:pPr>
      <w:r w:rsidRPr="000A040B">
        <w:rPr>
          <w:rFonts w:ascii="Montserrat" w:hAnsi="Montserrat" w:cs="Arial"/>
          <w:b/>
          <w:i/>
          <w:sz w:val="18"/>
        </w:rPr>
        <w:t>(EN CASO DE SER PERSONA FÍSICA, DEBERÁ SUSTITUIR EL PÁRRAFO ANTERIOR POR LO SIGUIENTE:</w:t>
      </w:r>
      <w:r w:rsidRPr="000A040B">
        <w:rPr>
          <w:rFonts w:ascii="Montserrat" w:hAnsi="Montserrat"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0A040B">
        <w:rPr>
          <w:rFonts w:ascii="Montserrat" w:hAnsi="Montserrat" w:cs="Arial"/>
          <w:b/>
          <w:i/>
          <w:sz w:val="18"/>
        </w:rPr>
        <w:t>EN CASO DE NO SER PERSONA FÍSICA PODRA ELIMINAR ESTE PÁRRAFO.</w:t>
      </w:r>
    </w:p>
    <w:p w14:paraId="3BA01E48" w14:textId="77777777" w:rsidR="0096708A" w:rsidRPr="000A040B" w:rsidRDefault="0096708A" w:rsidP="00CC66CE">
      <w:pPr>
        <w:jc w:val="both"/>
        <w:rPr>
          <w:rFonts w:ascii="Montserrat" w:hAnsi="Montserrat" w:cs="Arial"/>
          <w:b/>
          <w:bCs/>
          <w:sz w:val="18"/>
        </w:rPr>
      </w:pPr>
    </w:p>
    <w:p w14:paraId="08B6891A" w14:textId="77777777" w:rsidR="0096708A" w:rsidRPr="000A040B" w:rsidRDefault="0096708A" w:rsidP="00FA3B39">
      <w:pPr>
        <w:numPr>
          <w:ilvl w:val="0"/>
          <w:numId w:val="25"/>
        </w:numPr>
        <w:tabs>
          <w:tab w:val="clear" w:pos="720"/>
          <w:tab w:val="num" w:pos="360"/>
        </w:tabs>
        <w:suppressAutoHyphens/>
        <w:ind w:left="360"/>
        <w:jc w:val="both"/>
        <w:rPr>
          <w:rFonts w:ascii="Montserrat" w:hAnsi="Montserrat" w:cs="Arial"/>
          <w:b/>
          <w:bCs/>
          <w:sz w:val="18"/>
        </w:rPr>
      </w:pPr>
      <w:r w:rsidRPr="000A040B">
        <w:rPr>
          <w:rFonts w:ascii="Montserrat" w:hAnsi="Montserrat" w:cs="Arial"/>
          <w:sz w:val="18"/>
        </w:rPr>
        <w:t xml:space="preserve">Me permito manifestar que mi representada, así </w:t>
      </w:r>
      <w:r w:rsidR="00E11AFC" w:rsidRPr="000A040B">
        <w:rPr>
          <w:rFonts w:ascii="Montserrat" w:hAnsi="Montserrat" w:cs="Arial"/>
          <w:sz w:val="18"/>
        </w:rPr>
        <w:t xml:space="preserve">como </w:t>
      </w:r>
      <w:r w:rsidR="00E11AFC" w:rsidRPr="000A040B">
        <w:rPr>
          <w:rFonts w:ascii="Montserrat" w:hAnsi="Montserrat" w:cs="Arial"/>
          <w:sz w:val="18"/>
          <w:szCs w:val="20"/>
          <w:lang w:val="es-ES_tradnl"/>
        </w:rPr>
        <w:t xml:space="preserve">el(los) producto(s) que oferto </w:t>
      </w:r>
      <w:r w:rsidR="00E11AFC" w:rsidRPr="000A040B">
        <w:rPr>
          <w:rFonts w:ascii="Montserrat" w:hAnsi="Montserrat" w:cs="Arial"/>
          <w:sz w:val="18"/>
        </w:rPr>
        <w:t xml:space="preserve">no se encuentran sancionados </w:t>
      </w:r>
      <w:r w:rsidRPr="000A040B">
        <w:rPr>
          <w:rFonts w:ascii="Montserrat" w:hAnsi="Montserrat" w:cs="Arial"/>
          <w:sz w:val="18"/>
        </w:rPr>
        <w:t>la SS</w:t>
      </w:r>
      <w:r w:rsidR="00E11AFC" w:rsidRPr="000A040B">
        <w:rPr>
          <w:rFonts w:ascii="Montserrat" w:hAnsi="Montserrat" w:cs="Arial"/>
          <w:sz w:val="18"/>
        </w:rPr>
        <w:t>A</w:t>
      </w:r>
      <w:r w:rsidRPr="000A040B">
        <w:rPr>
          <w:rFonts w:ascii="Montserrat" w:hAnsi="Montserrat" w:cs="Arial"/>
          <w:sz w:val="18"/>
        </w:rPr>
        <w:t xml:space="preserve"> y COFEPRIS.</w:t>
      </w:r>
    </w:p>
    <w:p w14:paraId="5DB64EDC" w14:textId="77777777" w:rsidR="0096708A" w:rsidRPr="000A040B" w:rsidRDefault="0096708A" w:rsidP="00CC66CE">
      <w:pPr>
        <w:jc w:val="both"/>
        <w:rPr>
          <w:rFonts w:ascii="Montserrat" w:hAnsi="Montserrat" w:cs="Arial"/>
          <w:b/>
          <w:bCs/>
          <w:sz w:val="18"/>
        </w:rPr>
      </w:pPr>
    </w:p>
    <w:p w14:paraId="35FC3267" w14:textId="77777777" w:rsidR="0096708A" w:rsidRPr="000A040B" w:rsidRDefault="0096708A" w:rsidP="00FA3B39">
      <w:pPr>
        <w:numPr>
          <w:ilvl w:val="0"/>
          <w:numId w:val="25"/>
        </w:numPr>
        <w:tabs>
          <w:tab w:val="clear" w:pos="720"/>
          <w:tab w:val="num" w:pos="360"/>
        </w:tabs>
        <w:suppressAutoHyphens/>
        <w:ind w:left="360"/>
        <w:jc w:val="both"/>
        <w:rPr>
          <w:rFonts w:ascii="Montserrat" w:hAnsi="Montserrat" w:cs="Arial"/>
          <w:sz w:val="18"/>
        </w:rPr>
      </w:pPr>
      <w:r w:rsidRPr="000A040B">
        <w:rPr>
          <w:rFonts w:ascii="Montserrat" w:hAnsi="Montserrat" w:cs="Arial"/>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27266326" w14:textId="77777777" w:rsidR="0096708A" w:rsidRPr="000A040B" w:rsidRDefault="0096708A" w:rsidP="00CC66CE">
      <w:pPr>
        <w:suppressAutoHyphens/>
        <w:ind w:left="360"/>
        <w:jc w:val="both"/>
        <w:rPr>
          <w:rFonts w:ascii="Montserrat" w:hAnsi="Montserrat" w:cs="Arial"/>
          <w:sz w:val="18"/>
        </w:rPr>
      </w:pPr>
    </w:p>
    <w:p w14:paraId="06B67875" w14:textId="77777777" w:rsidR="0096708A" w:rsidRPr="000A040B" w:rsidRDefault="0096708A" w:rsidP="00CC66CE">
      <w:pPr>
        <w:jc w:val="center"/>
        <w:rPr>
          <w:rFonts w:ascii="Montserrat" w:hAnsi="Montserrat" w:cs="Arial"/>
          <w:sz w:val="18"/>
        </w:rPr>
      </w:pPr>
      <w:r w:rsidRPr="000A040B">
        <w:rPr>
          <w:rFonts w:ascii="Montserrat" w:hAnsi="Montserrat" w:cs="Arial"/>
          <w:sz w:val="18"/>
        </w:rPr>
        <w:t>________________________________________________</w:t>
      </w:r>
    </w:p>
    <w:p w14:paraId="2137D734" w14:textId="77777777" w:rsidR="0096708A" w:rsidRPr="000A040B" w:rsidRDefault="0096708A" w:rsidP="00CC66CE">
      <w:pPr>
        <w:jc w:val="center"/>
        <w:rPr>
          <w:rFonts w:ascii="Montserrat" w:hAnsi="Montserrat" w:cs="Arial"/>
          <w:b/>
          <w:bCs/>
          <w:sz w:val="18"/>
        </w:rPr>
      </w:pPr>
      <w:r w:rsidRPr="000A040B">
        <w:rPr>
          <w:rFonts w:ascii="Montserrat" w:hAnsi="Montserrat" w:cs="Arial"/>
          <w:b/>
          <w:bCs/>
          <w:sz w:val="18"/>
        </w:rPr>
        <w:t>(NOMBRE Y FIRMA DE LA PERSONA FACULTADA)</w:t>
      </w:r>
    </w:p>
    <w:p w14:paraId="7647B04B" w14:textId="77777777" w:rsidR="0096708A" w:rsidRPr="000A040B" w:rsidRDefault="0096708A" w:rsidP="00CC66CE">
      <w:pPr>
        <w:jc w:val="center"/>
        <w:rPr>
          <w:rFonts w:ascii="Montserrat" w:hAnsi="Montserrat" w:cs="Arial"/>
          <w:b/>
          <w:sz w:val="20"/>
        </w:rPr>
      </w:pPr>
      <w:r w:rsidRPr="000A040B">
        <w:rPr>
          <w:rFonts w:ascii="Montserrat" w:hAnsi="Montserrat" w:cs="Arial"/>
          <w:b/>
          <w:bCs/>
          <w:sz w:val="18"/>
        </w:rPr>
        <w:t>(NOMBRE O RAZÓN SOCIAL DE LA EMPRESA)</w:t>
      </w:r>
    </w:p>
    <w:p w14:paraId="3743153F" w14:textId="77777777" w:rsidR="00665634" w:rsidRPr="000A040B" w:rsidRDefault="00665634" w:rsidP="00CC66CE">
      <w:pPr>
        <w:jc w:val="both"/>
        <w:rPr>
          <w:rFonts w:ascii="Montserrat" w:hAnsi="Montserrat" w:cs="Arial"/>
          <w:sz w:val="20"/>
        </w:rPr>
        <w:sectPr w:rsidR="00665634" w:rsidRPr="000A040B" w:rsidSect="00640A78">
          <w:headerReference w:type="even" r:id="rId26"/>
          <w:headerReference w:type="default" r:id="rId27"/>
          <w:headerReference w:type="first" r:id="rId28"/>
          <w:footnotePr>
            <w:pos w:val="beneathText"/>
          </w:footnotePr>
          <w:type w:val="nextColumn"/>
          <w:pgSz w:w="12240" w:h="15840" w:code="1"/>
          <w:pgMar w:top="1418" w:right="1701" w:bottom="1418" w:left="1701" w:header="851" w:footer="851" w:gutter="0"/>
          <w:cols w:space="720"/>
          <w:docGrid w:linePitch="360"/>
        </w:sectPr>
      </w:pPr>
      <w:bookmarkStart w:id="184" w:name="_Toc455663486"/>
      <w:bookmarkStart w:id="185" w:name="_Toc460500941"/>
    </w:p>
    <w:p w14:paraId="5716887B" w14:textId="77777777" w:rsidR="00A77DB4" w:rsidRPr="000A040B" w:rsidRDefault="00A77DB4" w:rsidP="00CC66CE">
      <w:pPr>
        <w:pStyle w:val="Ttulo1"/>
        <w:numPr>
          <w:ilvl w:val="0"/>
          <w:numId w:val="0"/>
        </w:numPr>
        <w:spacing w:before="0" w:after="0"/>
        <w:ind w:left="360" w:right="49"/>
        <w:jc w:val="center"/>
        <w:rPr>
          <w:rFonts w:ascii="Montserrat" w:hAnsi="Montserrat" w:cs="Arial"/>
          <w:sz w:val="20"/>
          <w:szCs w:val="20"/>
        </w:rPr>
      </w:pPr>
      <w:bookmarkStart w:id="186" w:name="_Toc56778369"/>
      <w:r w:rsidRPr="000A040B">
        <w:rPr>
          <w:rFonts w:ascii="Montserrat" w:hAnsi="Montserrat" w:cs="Arial"/>
          <w:sz w:val="20"/>
          <w:szCs w:val="20"/>
        </w:rPr>
        <w:lastRenderedPageBreak/>
        <w:t xml:space="preserve">ANEXO </w:t>
      </w:r>
      <w:r w:rsidR="000E301D" w:rsidRPr="000A040B">
        <w:rPr>
          <w:rFonts w:ascii="Montserrat" w:hAnsi="Montserrat" w:cs="Arial"/>
          <w:sz w:val="20"/>
          <w:szCs w:val="20"/>
        </w:rPr>
        <w:t>X</w:t>
      </w:r>
      <w:r w:rsidRPr="000A040B">
        <w:rPr>
          <w:rFonts w:ascii="Montserrat" w:hAnsi="Montserrat" w:cs="Arial"/>
          <w:sz w:val="20"/>
          <w:szCs w:val="20"/>
        </w:rPr>
        <w:t xml:space="preserve"> </w:t>
      </w:r>
      <w:r w:rsidR="00C90756" w:rsidRPr="000A040B">
        <w:rPr>
          <w:rFonts w:ascii="Montserrat" w:hAnsi="Montserrat" w:cs="Arial"/>
          <w:sz w:val="20"/>
          <w:szCs w:val="20"/>
        </w:rPr>
        <w:br/>
      </w:r>
      <w:r w:rsidRPr="000A040B">
        <w:rPr>
          <w:rFonts w:ascii="Montserrat" w:hAnsi="Montserrat" w:cs="Arial"/>
          <w:sz w:val="20"/>
          <w:lang w:val="pt-BR"/>
        </w:rPr>
        <w:t>PROPUESTA ECONÓMICA</w:t>
      </w:r>
      <w:bookmarkEnd w:id="186"/>
    </w:p>
    <w:p w14:paraId="167EC55B" w14:textId="77777777" w:rsidR="005B7BE5" w:rsidRPr="000A040B" w:rsidRDefault="005B7BE5" w:rsidP="00CC66CE">
      <w:pPr>
        <w:ind w:left="8789" w:right="164" w:hanging="8789"/>
        <w:jc w:val="both"/>
        <w:rPr>
          <w:rFonts w:ascii="Montserrat" w:hAnsi="Montserrat" w:cs="Arial"/>
          <w:b/>
          <w:sz w:val="20"/>
          <w:lang w:val="pt-BR"/>
        </w:rPr>
      </w:pPr>
    </w:p>
    <w:p w14:paraId="1865F267" w14:textId="77777777" w:rsidR="005B7BE5" w:rsidRPr="000A040B" w:rsidRDefault="005B7BE5" w:rsidP="00CC66CE">
      <w:pPr>
        <w:ind w:left="8789" w:right="164" w:hanging="8789"/>
        <w:jc w:val="both"/>
        <w:rPr>
          <w:rFonts w:ascii="Montserrat" w:hAnsi="Montserrat" w:cs="Arial"/>
          <w:b/>
          <w:sz w:val="20"/>
          <w:lang w:val="pt-BR"/>
        </w:rPr>
      </w:pPr>
      <w:r w:rsidRPr="000A040B">
        <w:rPr>
          <w:rFonts w:ascii="Montserrat" w:hAnsi="Montserrat" w:cs="Arial"/>
          <w:b/>
          <w:sz w:val="20"/>
          <w:lang w:val="pt-BR"/>
        </w:rPr>
        <w:t>INSTITUTO MEXICANO DEL SEGURO SOCIAL</w:t>
      </w:r>
    </w:p>
    <w:p w14:paraId="1A1111B1" w14:textId="77777777" w:rsidR="005B7BE5" w:rsidRPr="000A040B" w:rsidRDefault="005B7BE5" w:rsidP="00CC66CE">
      <w:pPr>
        <w:ind w:left="8789" w:right="164" w:hanging="8789"/>
        <w:jc w:val="both"/>
        <w:rPr>
          <w:rFonts w:ascii="Montserrat" w:hAnsi="Montserrat" w:cs="Arial"/>
          <w:sz w:val="20"/>
          <w:lang w:val="pt-BR"/>
        </w:rPr>
      </w:pPr>
      <w:r w:rsidRPr="000A040B">
        <w:rPr>
          <w:rFonts w:ascii="Montserrat" w:hAnsi="Montserrat" w:cs="Arial"/>
          <w:sz w:val="20"/>
          <w:lang w:val="pt-BR"/>
        </w:rPr>
        <w:t>PRESENTE:</w:t>
      </w:r>
    </w:p>
    <w:p w14:paraId="1BE07697" w14:textId="77777777" w:rsidR="00A77DB4" w:rsidRPr="000A040B" w:rsidRDefault="00A77DB4" w:rsidP="00CC66CE">
      <w:pPr>
        <w:ind w:left="8789" w:right="164" w:hanging="8789"/>
        <w:jc w:val="both"/>
        <w:rPr>
          <w:rFonts w:ascii="Montserrat" w:hAnsi="Montserrat" w:cs="Arial"/>
          <w:sz w:val="18"/>
          <w:szCs w:val="18"/>
          <w:lang w:val="pt-BR"/>
        </w:rPr>
      </w:pPr>
    </w:p>
    <w:p w14:paraId="0D3236AE" w14:textId="77777777" w:rsidR="00A77DB4" w:rsidRPr="000A040B" w:rsidRDefault="00A77DB4" w:rsidP="00CC66CE">
      <w:pPr>
        <w:rPr>
          <w:rFonts w:ascii="Montserrat" w:hAnsi="Montserrat" w:cs="Arial"/>
          <w:b/>
          <w:sz w:val="18"/>
          <w:szCs w:val="18"/>
          <w:lang w:val="pt-BR"/>
        </w:rPr>
      </w:pPr>
      <w:r w:rsidRPr="000A040B">
        <w:rPr>
          <w:rFonts w:ascii="Montserrat" w:hAnsi="Montserrat" w:cs="Arial"/>
          <w:b/>
          <w:sz w:val="18"/>
          <w:szCs w:val="18"/>
        </w:rPr>
        <w:t>LICITACIÓN PÚBLICA No. _______[1]_______ FECHA: ______[2]____</w:t>
      </w:r>
      <w:r w:rsidRPr="000A040B">
        <w:rPr>
          <w:rFonts w:ascii="Montserrat" w:hAnsi="Montserrat" w:cs="Arial"/>
          <w:b/>
          <w:sz w:val="18"/>
          <w:szCs w:val="18"/>
        </w:rPr>
        <w:tab/>
        <w:t xml:space="preserve">  </w:t>
      </w:r>
      <w:r w:rsidR="00207FA8" w:rsidRPr="000A040B">
        <w:rPr>
          <w:rFonts w:ascii="Montserrat" w:hAnsi="Montserrat" w:cs="Arial"/>
          <w:b/>
          <w:sz w:val="18"/>
          <w:szCs w:val="18"/>
        </w:rPr>
        <w:t>TITULAR</w:t>
      </w:r>
      <w:r w:rsidRPr="000A040B">
        <w:rPr>
          <w:rFonts w:ascii="Montserrat" w:hAnsi="Montserrat" w:cs="Arial"/>
          <w:b/>
          <w:sz w:val="18"/>
          <w:szCs w:val="18"/>
        </w:rPr>
        <w:t xml:space="preserve">. </w:t>
      </w:r>
      <w:r w:rsidRPr="000A040B">
        <w:rPr>
          <w:rFonts w:ascii="Montserrat" w:hAnsi="Montserrat" w:cs="Arial"/>
          <w:b/>
          <w:sz w:val="18"/>
          <w:szCs w:val="18"/>
          <w:lang w:val="pt-BR"/>
        </w:rPr>
        <w:t>( [3]  ). DIST. ( [3]  ).</w:t>
      </w:r>
      <w:r w:rsidRPr="000A040B">
        <w:rPr>
          <w:rFonts w:ascii="Montserrat" w:hAnsi="Montserrat" w:cs="Arial"/>
          <w:b/>
          <w:sz w:val="18"/>
          <w:szCs w:val="18"/>
          <w:lang w:val="pt-BR"/>
        </w:rPr>
        <w:tab/>
        <w:t>No. DE PREI IMSS: ______[4]_____</w:t>
      </w:r>
    </w:p>
    <w:p w14:paraId="5A68710C" w14:textId="77777777" w:rsidR="00A77DB4" w:rsidRPr="000A040B" w:rsidRDefault="00A77DB4" w:rsidP="00CC66CE">
      <w:pPr>
        <w:pStyle w:val="Textoindependiente"/>
        <w:spacing w:after="0"/>
        <w:rPr>
          <w:rFonts w:ascii="Montserrat" w:hAnsi="Montserrat" w:cs="Arial"/>
          <w:b/>
          <w:sz w:val="18"/>
          <w:szCs w:val="18"/>
        </w:rPr>
      </w:pPr>
      <w:r w:rsidRPr="000A040B">
        <w:rPr>
          <w:rFonts w:ascii="Montserrat" w:hAnsi="Montserrat" w:cs="Arial"/>
          <w:b/>
          <w:sz w:val="18"/>
          <w:szCs w:val="18"/>
        </w:rPr>
        <w:t xml:space="preserve">NOMBRE DEL LICITANTE:_________________[5]_____________ </w:t>
      </w:r>
    </w:p>
    <w:p w14:paraId="73C5D045" w14:textId="77777777" w:rsidR="00A77DB4" w:rsidRPr="000A040B" w:rsidRDefault="00A77DB4" w:rsidP="00CC66CE">
      <w:pPr>
        <w:rPr>
          <w:rFonts w:ascii="Montserrat" w:hAnsi="Montserrat" w:cs="Arial"/>
          <w:b/>
          <w:sz w:val="18"/>
          <w:szCs w:val="18"/>
        </w:rPr>
      </w:pPr>
      <w:r w:rsidRPr="000A040B">
        <w:rPr>
          <w:rFonts w:ascii="Montserrat" w:hAnsi="Montserrat" w:cs="Arial"/>
          <w:b/>
          <w:sz w:val="18"/>
          <w:szCs w:val="18"/>
        </w:rPr>
        <w:t>ESTRATI</w:t>
      </w:r>
      <w:r w:rsidR="00AE22FA" w:rsidRPr="000A040B">
        <w:rPr>
          <w:rFonts w:ascii="Montserrat" w:hAnsi="Montserrat" w:cs="Arial"/>
          <w:b/>
          <w:sz w:val="18"/>
          <w:szCs w:val="18"/>
        </w:rPr>
        <w:t xml:space="preserve">FICACIÓN MIPYME: </w:t>
      </w:r>
      <w:r w:rsidR="00AE22FA" w:rsidRPr="000A040B">
        <w:rPr>
          <w:rFonts w:ascii="Montserrat" w:hAnsi="Montserrat" w:cs="Arial"/>
          <w:b/>
          <w:sz w:val="18"/>
          <w:szCs w:val="18"/>
        </w:rPr>
        <w:tab/>
      </w:r>
      <w:r w:rsidR="00AE22FA" w:rsidRPr="000A040B">
        <w:rPr>
          <w:rFonts w:ascii="Montserrat" w:hAnsi="Montserrat" w:cs="Arial"/>
          <w:b/>
          <w:sz w:val="18"/>
          <w:szCs w:val="18"/>
        </w:rPr>
        <w:tab/>
        <w:t>MICRO (   [6</w:t>
      </w:r>
      <w:r w:rsidRPr="000A040B">
        <w:rPr>
          <w:rFonts w:ascii="Montserrat" w:hAnsi="Montserrat" w:cs="Arial"/>
          <w:b/>
          <w:sz w:val="18"/>
          <w:szCs w:val="18"/>
        </w:rPr>
        <w:t>]   )</w:t>
      </w:r>
      <w:r w:rsidRPr="000A040B">
        <w:rPr>
          <w:rFonts w:ascii="Montserrat" w:hAnsi="Montserrat" w:cs="Arial"/>
          <w:b/>
          <w:sz w:val="18"/>
          <w:szCs w:val="18"/>
        </w:rPr>
        <w:tab/>
      </w:r>
      <w:r w:rsidRPr="000A040B">
        <w:rPr>
          <w:rFonts w:ascii="Montserrat" w:hAnsi="Montserrat" w:cs="Arial"/>
          <w:b/>
          <w:sz w:val="18"/>
          <w:szCs w:val="18"/>
        </w:rPr>
        <w:tab/>
      </w:r>
      <w:r w:rsidRPr="000A040B">
        <w:rPr>
          <w:rFonts w:ascii="Montserrat" w:hAnsi="Montserrat" w:cs="Arial"/>
          <w:b/>
          <w:sz w:val="18"/>
          <w:szCs w:val="18"/>
        </w:rPr>
        <w:tab/>
        <w:t xml:space="preserve">PEQUEÑA (  </w:t>
      </w:r>
      <w:r w:rsidR="00AE22FA" w:rsidRPr="000A040B">
        <w:rPr>
          <w:rFonts w:ascii="Montserrat" w:hAnsi="Montserrat" w:cs="Arial"/>
          <w:b/>
          <w:sz w:val="18"/>
          <w:szCs w:val="18"/>
        </w:rPr>
        <w:t>[6]</w:t>
      </w:r>
      <w:r w:rsidRPr="000A040B">
        <w:rPr>
          <w:rFonts w:ascii="Montserrat" w:hAnsi="Montserrat" w:cs="Arial"/>
          <w:b/>
          <w:sz w:val="18"/>
          <w:szCs w:val="18"/>
        </w:rPr>
        <w:t xml:space="preserve">    ) </w:t>
      </w:r>
      <w:r w:rsidRPr="000A040B">
        <w:rPr>
          <w:rFonts w:ascii="Montserrat" w:hAnsi="Montserrat" w:cs="Arial"/>
          <w:b/>
          <w:sz w:val="18"/>
          <w:szCs w:val="18"/>
        </w:rPr>
        <w:tab/>
        <w:t xml:space="preserve">MEDIANA (  </w:t>
      </w:r>
      <w:r w:rsidR="00AE22FA" w:rsidRPr="000A040B">
        <w:rPr>
          <w:rFonts w:ascii="Montserrat" w:hAnsi="Montserrat" w:cs="Arial"/>
          <w:b/>
          <w:sz w:val="18"/>
          <w:szCs w:val="18"/>
        </w:rPr>
        <w:t>[6]</w:t>
      </w:r>
      <w:r w:rsidRPr="000A040B">
        <w:rPr>
          <w:rFonts w:ascii="Montserrat" w:hAnsi="Montserrat" w:cs="Arial"/>
          <w:b/>
          <w:sz w:val="18"/>
          <w:szCs w:val="18"/>
        </w:rPr>
        <w:t xml:space="preserve">   )</w:t>
      </w:r>
    </w:p>
    <w:p w14:paraId="06D3CB06" w14:textId="77777777" w:rsidR="004D5F38" w:rsidRPr="000A040B" w:rsidRDefault="004D5F38" w:rsidP="00CC66CE">
      <w:pPr>
        <w:rPr>
          <w:rFonts w:ascii="Montserrat" w:hAnsi="Montserrat" w:cs="Arial"/>
          <w:b/>
          <w:sz w:val="18"/>
          <w:szCs w:val="18"/>
        </w:rPr>
      </w:pPr>
    </w:p>
    <w:p w14:paraId="062064A6" w14:textId="77777777" w:rsidR="00770452" w:rsidRPr="000A040B" w:rsidRDefault="00770452" w:rsidP="00CC66CE">
      <w:pPr>
        <w:jc w:val="both"/>
        <w:rPr>
          <w:rFonts w:ascii="Montserrat" w:hAnsi="Montserrat" w:cs="Arial"/>
          <w:sz w:val="18"/>
          <w:szCs w:val="18"/>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
        <w:gridCol w:w="343"/>
        <w:gridCol w:w="50"/>
        <w:gridCol w:w="488"/>
        <w:gridCol w:w="400"/>
        <w:gridCol w:w="201"/>
        <w:gridCol w:w="948"/>
        <w:gridCol w:w="557"/>
        <w:gridCol w:w="179"/>
        <w:gridCol w:w="587"/>
        <w:gridCol w:w="373"/>
        <w:gridCol w:w="229"/>
        <w:gridCol w:w="960"/>
        <w:gridCol w:w="960"/>
        <w:gridCol w:w="965"/>
        <w:gridCol w:w="940"/>
        <w:gridCol w:w="274"/>
        <w:gridCol w:w="1062"/>
        <w:gridCol w:w="1241"/>
        <w:gridCol w:w="1271"/>
      </w:tblGrid>
      <w:tr w:rsidR="00361042" w:rsidRPr="000A040B" w14:paraId="123B485C" w14:textId="77777777" w:rsidTr="00A944E0">
        <w:trPr>
          <w:trHeight w:val="219"/>
          <w:jc w:val="center"/>
        </w:trPr>
        <w:tc>
          <w:tcPr>
            <w:tcW w:w="164" w:type="pct"/>
            <w:vMerge w:val="restart"/>
            <w:shd w:val="clear" w:color="auto" w:fill="BFBFBF" w:themeFill="background1" w:themeFillShade="BF"/>
            <w:vAlign w:val="center"/>
          </w:tcPr>
          <w:p w14:paraId="23C1E203" w14:textId="77777777" w:rsidR="00361042" w:rsidRPr="000A040B" w:rsidRDefault="00361042" w:rsidP="00654FBE">
            <w:pPr>
              <w:snapToGrid w:val="0"/>
              <w:jc w:val="center"/>
              <w:rPr>
                <w:rFonts w:ascii="Arial" w:hAnsi="Arial" w:cs="Arial"/>
              </w:rPr>
            </w:pPr>
            <w:r w:rsidRPr="000A040B">
              <w:rPr>
                <w:rFonts w:ascii="Arial" w:hAnsi="Arial" w:cs="Arial"/>
                <w:b/>
                <w:bCs/>
                <w:i/>
                <w:iCs/>
                <w:sz w:val="16"/>
              </w:rPr>
              <w:t>No. Part.</w:t>
            </w:r>
            <w:r w:rsidRPr="000A040B">
              <w:rPr>
                <w:rFonts w:ascii="Arial" w:hAnsi="Arial" w:cs="Arial"/>
              </w:rPr>
              <w:t xml:space="preserve"> </w:t>
            </w:r>
          </w:p>
          <w:p w14:paraId="60085F49"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Cs/>
                <w:sz w:val="16"/>
              </w:rPr>
              <w:t> [7]</w:t>
            </w:r>
          </w:p>
        </w:tc>
        <w:tc>
          <w:tcPr>
            <w:tcW w:w="596" w:type="pct"/>
            <w:gridSpan w:val="5"/>
            <w:shd w:val="clear" w:color="auto" w:fill="BFBFBF" w:themeFill="background1" w:themeFillShade="BF"/>
            <w:vAlign w:val="center"/>
          </w:tcPr>
          <w:p w14:paraId="3C3C5753"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C L A V E ( S )</w:t>
            </w:r>
          </w:p>
          <w:p w14:paraId="71EEE2E4" w14:textId="77777777" w:rsidR="00361042" w:rsidRPr="000A040B" w:rsidRDefault="00361042" w:rsidP="00654FBE">
            <w:pPr>
              <w:snapToGrid w:val="0"/>
              <w:jc w:val="center"/>
              <w:rPr>
                <w:rFonts w:ascii="Arial" w:hAnsi="Arial" w:cs="Arial"/>
                <w:b/>
                <w:bCs/>
                <w:i/>
                <w:iCs/>
                <w:sz w:val="16"/>
              </w:rPr>
            </w:pPr>
            <w:r w:rsidRPr="000A040B">
              <w:rPr>
                <w:rFonts w:ascii="Arial" w:hAnsi="Arial" w:cs="Arial"/>
                <w:b/>
                <w:sz w:val="16"/>
              </w:rPr>
              <w:t>[8]</w:t>
            </w:r>
          </w:p>
        </w:tc>
        <w:tc>
          <w:tcPr>
            <w:tcW w:w="381" w:type="pct"/>
            <w:vMerge w:val="restart"/>
            <w:shd w:val="clear" w:color="auto" w:fill="BFBFBF" w:themeFill="background1" w:themeFillShade="BF"/>
          </w:tcPr>
          <w:p w14:paraId="74833990" w14:textId="77777777" w:rsidR="00361042" w:rsidRPr="000A040B" w:rsidRDefault="00361042" w:rsidP="00654FBE">
            <w:pPr>
              <w:snapToGrid w:val="0"/>
              <w:jc w:val="center"/>
              <w:rPr>
                <w:rFonts w:ascii="Arial" w:hAnsi="Arial" w:cs="Arial"/>
                <w:b/>
                <w:bCs/>
                <w:i/>
                <w:iCs/>
                <w:sz w:val="16"/>
              </w:rPr>
            </w:pPr>
          </w:p>
          <w:p w14:paraId="69444983"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 xml:space="preserve">Descripción </w:t>
            </w:r>
          </w:p>
          <w:p w14:paraId="7BC51EB2"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(9)</w:t>
            </w:r>
          </w:p>
        </w:tc>
        <w:tc>
          <w:tcPr>
            <w:tcW w:w="224" w:type="pct"/>
            <w:vMerge w:val="restart"/>
            <w:shd w:val="clear" w:color="auto" w:fill="BFBFBF" w:themeFill="background1" w:themeFillShade="BF"/>
            <w:vAlign w:val="center"/>
          </w:tcPr>
          <w:p w14:paraId="54379962" w14:textId="77777777" w:rsidR="00361042" w:rsidRPr="000A040B" w:rsidRDefault="00361042" w:rsidP="000D3792">
            <w:pPr>
              <w:snapToGrid w:val="0"/>
              <w:jc w:val="center"/>
              <w:rPr>
                <w:rFonts w:ascii="Arial" w:hAnsi="Arial" w:cs="Arial"/>
                <w:b/>
                <w:bCs/>
                <w:iCs/>
                <w:sz w:val="16"/>
              </w:rPr>
            </w:pPr>
            <w:r w:rsidRPr="000A040B">
              <w:rPr>
                <w:rFonts w:ascii="Arial" w:hAnsi="Arial" w:cs="Arial"/>
                <w:b/>
                <w:bCs/>
                <w:iCs/>
                <w:sz w:val="16"/>
              </w:rPr>
              <w:t>UNI</w:t>
            </w:r>
          </w:p>
          <w:p w14:paraId="74043537" w14:textId="77777777" w:rsidR="00361042" w:rsidRPr="000A040B" w:rsidRDefault="00361042" w:rsidP="000D3792">
            <w:pPr>
              <w:snapToGrid w:val="0"/>
              <w:jc w:val="center"/>
              <w:rPr>
                <w:rFonts w:ascii="Arial" w:hAnsi="Arial" w:cs="Arial"/>
                <w:b/>
                <w:bCs/>
                <w:iCs/>
                <w:sz w:val="16"/>
              </w:rPr>
            </w:pPr>
            <w:r w:rsidRPr="000A040B">
              <w:rPr>
                <w:rFonts w:ascii="Arial" w:hAnsi="Arial" w:cs="Arial"/>
                <w:b/>
                <w:bCs/>
                <w:iCs/>
                <w:sz w:val="16"/>
              </w:rPr>
              <w:t>(10)</w:t>
            </w:r>
          </w:p>
        </w:tc>
        <w:tc>
          <w:tcPr>
            <w:tcW w:w="308" w:type="pct"/>
            <w:gridSpan w:val="2"/>
            <w:vMerge w:val="restart"/>
            <w:shd w:val="clear" w:color="auto" w:fill="BFBFBF" w:themeFill="background1" w:themeFillShade="BF"/>
          </w:tcPr>
          <w:p w14:paraId="607A7F68" w14:textId="77777777" w:rsidR="00361042" w:rsidRPr="000A040B" w:rsidRDefault="00361042" w:rsidP="00654FBE">
            <w:pPr>
              <w:snapToGrid w:val="0"/>
              <w:jc w:val="center"/>
              <w:rPr>
                <w:rFonts w:ascii="Arial" w:hAnsi="Arial" w:cs="Arial"/>
                <w:b/>
                <w:bCs/>
                <w:i/>
                <w:iCs/>
                <w:sz w:val="16"/>
              </w:rPr>
            </w:pPr>
          </w:p>
          <w:p w14:paraId="56769F82" w14:textId="77777777" w:rsidR="00361042" w:rsidRPr="000A040B" w:rsidRDefault="00361042" w:rsidP="00654FBE">
            <w:pPr>
              <w:snapToGrid w:val="0"/>
              <w:jc w:val="center"/>
              <w:rPr>
                <w:rFonts w:ascii="Arial" w:hAnsi="Arial" w:cs="Arial"/>
                <w:b/>
                <w:bCs/>
                <w:i/>
                <w:iCs/>
                <w:sz w:val="16"/>
              </w:rPr>
            </w:pPr>
          </w:p>
          <w:p w14:paraId="1FD21931"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CANT</w:t>
            </w:r>
          </w:p>
          <w:p w14:paraId="5A1D33E8"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(11)</w:t>
            </w:r>
          </w:p>
        </w:tc>
        <w:tc>
          <w:tcPr>
            <w:tcW w:w="242" w:type="pct"/>
            <w:gridSpan w:val="2"/>
            <w:vMerge w:val="restart"/>
            <w:shd w:val="clear" w:color="auto" w:fill="BFBFBF" w:themeFill="background1" w:themeFillShade="BF"/>
          </w:tcPr>
          <w:p w14:paraId="2D5D3395" w14:textId="77777777" w:rsidR="00361042" w:rsidRPr="000A040B" w:rsidRDefault="00361042" w:rsidP="00654FBE">
            <w:pPr>
              <w:snapToGrid w:val="0"/>
              <w:jc w:val="center"/>
              <w:rPr>
                <w:rFonts w:ascii="Arial" w:hAnsi="Arial" w:cs="Arial"/>
                <w:b/>
                <w:bCs/>
                <w:i/>
                <w:iCs/>
                <w:sz w:val="16"/>
              </w:rPr>
            </w:pPr>
          </w:p>
          <w:p w14:paraId="6B90AEF9" w14:textId="77777777" w:rsidR="00361042" w:rsidRPr="000A040B" w:rsidRDefault="00361042" w:rsidP="00654FBE">
            <w:pPr>
              <w:snapToGrid w:val="0"/>
              <w:jc w:val="center"/>
              <w:rPr>
                <w:rFonts w:ascii="Arial" w:hAnsi="Arial" w:cs="Arial"/>
                <w:b/>
                <w:bCs/>
                <w:i/>
                <w:iCs/>
                <w:sz w:val="16"/>
              </w:rPr>
            </w:pPr>
          </w:p>
          <w:p w14:paraId="28956A1D"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TIPO</w:t>
            </w:r>
          </w:p>
          <w:p w14:paraId="0714A47E"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(12)</w:t>
            </w:r>
          </w:p>
        </w:tc>
        <w:tc>
          <w:tcPr>
            <w:tcW w:w="386" w:type="pct"/>
            <w:vMerge w:val="restart"/>
            <w:shd w:val="clear" w:color="auto" w:fill="BFBFBF" w:themeFill="background1" w:themeFillShade="BF"/>
          </w:tcPr>
          <w:p w14:paraId="3DF733F7" w14:textId="77777777" w:rsidR="00361042" w:rsidRPr="000A040B" w:rsidRDefault="00361042" w:rsidP="00361042">
            <w:pPr>
              <w:snapToGrid w:val="0"/>
              <w:jc w:val="center"/>
              <w:rPr>
                <w:rFonts w:ascii="Arial" w:hAnsi="Arial" w:cs="Arial"/>
                <w:b/>
                <w:bCs/>
                <w:i/>
                <w:iCs/>
                <w:sz w:val="16"/>
              </w:rPr>
            </w:pPr>
          </w:p>
          <w:p w14:paraId="4F915B6D" w14:textId="77777777" w:rsidR="00361042" w:rsidRPr="000A040B" w:rsidRDefault="00361042" w:rsidP="00361042">
            <w:pPr>
              <w:snapToGrid w:val="0"/>
              <w:jc w:val="center"/>
              <w:rPr>
                <w:rFonts w:ascii="Arial" w:hAnsi="Arial" w:cs="Arial"/>
                <w:b/>
                <w:bCs/>
                <w:i/>
                <w:iCs/>
                <w:sz w:val="16"/>
              </w:rPr>
            </w:pPr>
            <w:r w:rsidRPr="000A040B">
              <w:rPr>
                <w:rFonts w:ascii="Arial" w:hAnsi="Arial" w:cs="Arial"/>
                <w:b/>
                <w:bCs/>
                <w:i/>
                <w:iCs/>
                <w:sz w:val="16"/>
              </w:rPr>
              <w:t>Origen de los bienes</w:t>
            </w:r>
          </w:p>
          <w:p w14:paraId="166D567E" w14:textId="77777777" w:rsidR="00361042" w:rsidRPr="000A040B" w:rsidRDefault="00361042" w:rsidP="00361042">
            <w:pPr>
              <w:snapToGrid w:val="0"/>
              <w:jc w:val="center"/>
              <w:rPr>
                <w:rFonts w:ascii="Arial" w:hAnsi="Arial" w:cs="Arial"/>
                <w:b/>
                <w:bCs/>
                <w:i/>
                <w:iCs/>
                <w:sz w:val="16"/>
              </w:rPr>
            </w:pPr>
            <w:r w:rsidRPr="000A040B">
              <w:rPr>
                <w:rFonts w:ascii="Arial" w:hAnsi="Arial" w:cs="Arial"/>
                <w:b/>
                <w:bCs/>
                <w:i/>
                <w:iCs/>
                <w:sz w:val="16"/>
              </w:rPr>
              <w:t>[13]</w:t>
            </w:r>
          </w:p>
        </w:tc>
        <w:tc>
          <w:tcPr>
            <w:tcW w:w="386" w:type="pct"/>
            <w:vMerge w:val="restart"/>
            <w:shd w:val="clear" w:color="auto" w:fill="BFBFBF" w:themeFill="background1" w:themeFillShade="BF"/>
          </w:tcPr>
          <w:p w14:paraId="7B9BD6D8" w14:textId="77777777" w:rsidR="00361042" w:rsidRPr="000A040B" w:rsidRDefault="00361042" w:rsidP="000D3792">
            <w:pPr>
              <w:snapToGrid w:val="0"/>
              <w:jc w:val="center"/>
              <w:rPr>
                <w:rFonts w:ascii="Arial" w:hAnsi="Arial" w:cs="Arial"/>
                <w:b/>
                <w:bCs/>
                <w:i/>
                <w:iCs/>
                <w:sz w:val="16"/>
              </w:rPr>
            </w:pPr>
          </w:p>
          <w:p w14:paraId="248E09B7" w14:textId="77777777" w:rsidR="00361042" w:rsidRPr="000A040B" w:rsidRDefault="00361042" w:rsidP="000D3792">
            <w:pPr>
              <w:snapToGrid w:val="0"/>
              <w:jc w:val="center"/>
              <w:rPr>
                <w:rFonts w:ascii="Arial" w:hAnsi="Arial" w:cs="Arial"/>
                <w:b/>
                <w:bCs/>
                <w:i/>
                <w:iCs/>
                <w:sz w:val="16"/>
              </w:rPr>
            </w:pPr>
            <w:r w:rsidRPr="000A040B">
              <w:rPr>
                <w:rFonts w:ascii="Arial" w:hAnsi="Arial" w:cs="Arial"/>
                <w:b/>
                <w:bCs/>
                <w:i/>
                <w:iCs/>
                <w:sz w:val="16"/>
              </w:rPr>
              <w:t>PMR</w:t>
            </w:r>
          </w:p>
          <w:p w14:paraId="78178506" w14:textId="77777777" w:rsidR="00361042" w:rsidRPr="000A040B" w:rsidRDefault="00361042" w:rsidP="000D3792">
            <w:pPr>
              <w:snapToGrid w:val="0"/>
              <w:jc w:val="center"/>
              <w:rPr>
                <w:rFonts w:ascii="Arial" w:hAnsi="Arial" w:cs="Arial"/>
                <w:b/>
                <w:bCs/>
                <w:i/>
                <w:iCs/>
                <w:sz w:val="16"/>
              </w:rPr>
            </w:pPr>
            <w:r w:rsidRPr="000A040B">
              <w:rPr>
                <w:rFonts w:ascii="Arial" w:hAnsi="Arial" w:cs="Arial"/>
                <w:b/>
                <w:bCs/>
                <w:iCs/>
                <w:sz w:val="16"/>
              </w:rPr>
              <w:t>[14)</w:t>
            </w:r>
          </w:p>
        </w:tc>
        <w:tc>
          <w:tcPr>
            <w:tcW w:w="388" w:type="pct"/>
            <w:vMerge w:val="restart"/>
            <w:shd w:val="clear" w:color="auto" w:fill="BFBFBF" w:themeFill="background1" w:themeFillShade="BF"/>
            <w:vAlign w:val="center"/>
          </w:tcPr>
          <w:p w14:paraId="39572553"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Cantidad Máxima</w:t>
            </w:r>
          </w:p>
          <w:p w14:paraId="5F3FBB97" w14:textId="77777777" w:rsidR="00361042" w:rsidRPr="000A040B" w:rsidRDefault="00361042" w:rsidP="000D3792">
            <w:pPr>
              <w:snapToGrid w:val="0"/>
              <w:jc w:val="center"/>
              <w:rPr>
                <w:rFonts w:ascii="Arial" w:hAnsi="Arial" w:cs="Arial"/>
                <w:b/>
                <w:bCs/>
                <w:iCs/>
                <w:sz w:val="16"/>
              </w:rPr>
            </w:pPr>
            <w:r w:rsidRPr="000A040B">
              <w:rPr>
                <w:rFonts w:ascii="Arial" w:hAnsi="Arial" w:cs="Arial"/>
                <w:b/>
                <w:bCs/>
                <w:iCs/>
                <w:sz w:val="16"/>
              </w:rPr>
              <w:t>[15]</w:t>
            </w:r>
          </w:p>
        </w:tc>
        <w:tc>
          <w:tcPr>
            <w:tcW w:w="488" w:type="pct"/>
            <w:gridSpan w:val="2"/>
            <w:vMerge w:val="restart"/>
            <w:shd w:val="clear" w:color="auto" w:fill="BFBFBF" w:themeFill="background1" w:themeFillShade="BF"/>
            <w:vAlign w:val="center"/>
          </w:tcPr>
          <w:p w14:paraId="2B0C72EA"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Cantidad Mínima</w:t>
            </w:r>
          </w:p>
          <w:p w14:paraId="17A1336E" w14:textId="77777777" w:rsidR="00361042" w:rsidRPr="000A040B" w:rsidRDefault="00361042" w:rsidP="000D3792">
            <w:pPr>
              <w:snapToGrid w:val="0"/>
              <w:jc w:val="center"/>
              <w:rPr>
                <w:rFonts w:ascii="Arial" w:hAnsi="Arial" w:cs="Arial"/>
                <w:b/>
                <w:bCs/>
                <w:iCs/>
                <w:sz w:val="16"/>
              </w:rPr>
            </w:pPr>
            <w:r w:rsidRPr="000A040B">
              <w:rPr>
                <w:rFonts w:ascii="Arial" w:hAnsi="Arial" w:cs="Arial"/>
                <w:b/>
                <w:bCs/>
                <w:iCs/>
                <w:sz w:val="16"/>
              </w:rPr>
              <w:t>[16]</w:t>
            </w:r>
          </w:p>
        </w:tc>
        <w:tc>
          <w:tcPr>
            <w:tcW w:w="427" w:type="pct"/>
            <w:vMerge w:val="restart"/>
            <w:shd w:val="clear" w:color="auto" w:fill="BFBFBF" w:themeFill="background1" w:themeFillShade="BF"/>
          </w:tcPr>
          <w:p w14:paraId="1E3ED430" w14:textId="77777777" w:rsidR="00361042" w:rsidRPr="000A040B" w:rsidRDefault="00361042" w:rsidP="00361042">
            <w:pPr>
              <w:snapToGrid w:val="0"/>
              <w:jc w:val="center"/>
              <w:rPr>
                <w:rFonts w:ascii="Arial" w:hAnsi="Arial" w:cs="Arial"/>
                <w:b/>
                <w:bCs/>
                <w:i/>
                <w:iCs/>
                <w:sz w:val="16"/>
              </w:rPr>
            </w:pPr>
            <w:r w:rsidRPr="000A040B">
              <w:rPr>
                <w:rFonts w:ascii="Arial" w:hAnsi="Arial" w:cs="Arial"/>
                <w:b/>
                <w:bCs/>
                <w:i/>
                <w:iCs/>
                <w:sz w:val="16"/>
              </w:rPr>
              <w:t>Porcentaje de descuento Ofertado</w:t>
            </w:r>
          </w:p>
          <w:p w14:paraId="6B5EE504" w14:textId="77777777" w:rsidR="00361042" w:rsidRPr="000A040B" w:rsidRDefault="00361042" w:rsidP="00361042">
            <w:pPr>
              <w:snapToGrid w:val="0"/>
              <w:jc w:val="center"/>
              <w:rPr>
                <w:rFonts w:ascii="Arial" w:hAnsi="Arial" w:cs="Arial"/>
                <w:b/>
                <w:bCs/>
                <w:i/>
                <w:iCs/>
                <w:sz w:val="16"/>
              </w:rPr>
            </w:pPr>
            <w:r w:rsidRPr="000A040B">
              <w:rPr>
                <w:rFonts w:ascii="Arial" w:hAnsi="Arial" w:cs="Arial"/>
                <w:b/>
                <w:sz w:val="16"/>
              </w:rPr>
              <w:t>[17]</w:t>
            </w:r>
          </w:p>
        </w:tc>
        <w:tc>
          <w:tcPr>
            <w:tcW w:w="499" w:type="pct"/>
            <w:vMerge w:val="restart"/>
            <w:shd w:val="clear" w:color="auto" w:fill="BFBFBF" w:themeFill="background1" w:themeFillShade="BF"/>
          </w:tcPr>
          <w:p w14:paraId="3284B168" w14:textId="77777777" w:rsidR="00361042" w:rsidRPr="000A040B" w:rsidRDefault="00361042" w:rsidP="00A944E0">
            <w:pPr>
              <w:snapToGrid w:val="0"/>
              <w:jc w:val="center"/>
              <w:rPr>
                <w:rFonts w:ascii="Arial" w:hAnsi="Arial" w:cs="Arial"/>
                <w:b/>
                <w:bCs/>
                <w:i/>
                <w:iCs/>
                <w:sz w:val="16"/>
              </w:rPr>
            </w:pPr>
            <w:r w:rsidRPr="000A040B">
              <w:rPr>
                <w:rFonts w:ascii="Arial" w:hAnsi="Arial" w:cs="Arial"/>
                <w:b/>
                <w:bCs/>
                <w:i/>
                <w:iCs/>
                <w:sz w:val="16"/>
              </w:rPr>
              <w:t>Precio</w:t>
            </w:r>
          </w:p>
          <w:p w14:paraId="2796AC70" w14:textId="77777777" w:rsidR="00361042" w:rsidRPr="000A040B" w:rsidRDefault="00361042" w:rsidP="00A944E0">
            <w:pPr>
              <w:snapToGrid w:val="0"/>
              <w:jc w:val="center"/>
              <w:rPr>
                <w:rFonts w:ascii="Arial" w:hAnsi="Arial" w:cs="Arial"/>
                <w:b/>
                <w:bCs/>
                <w:i/>
                <w:iCs/>
                <w:sz w:val="16"/>
              </w:rPr>
            </w:pPr>
            <w:r w:rsidRPr="000A040B">
              <w:rPr>
                <w:rFonts w:ascii="Arial" w:hAnsi="Arial" w:cs="Arial"/>
                <w:b/>
                <w:bCs/>
                <w:i/>
                <w:iCs/>
                <w:sz w:val="16"/>
              </w:rPr>
              <w:t>Con</w:t>
            </w:r>
          </w:p>
          <w:p w14:paraId="5A620D5E" w14:textId="77777777" w:rsidR="00361042" w:rsidRPr="000A040B" w:rsidRDefault="00361042" w:rsidP="00A944E0">
            <w:pPr>
              <w:snapToGrid w:val="0"/>
              <w:jc w:val="center"/>
              <w:rPr>
                <w:rFonts w:ascii="Arial" w:hAnsi="Arial" w:cs="Arial"/>
                <w:b/>
                <w:bCs/>
                <w:i/>
                <w:iCs/>
                <w:sz w:val="16"/>
              </w:rPr>
            </w:pPr>
            <w:r w:rsidRPr="000A040B">
              <w:rPr>
                <w:rFonts w:ascii="Arial" w:hAnsi="Arial" w:cs="Arial"/>
                <w:b/>
                <w:bCs/>
                <w:i/>
                <w:iCs/>
                <w:sz w:val="16"/>
              </w:rPr>
              <w:t>Descuento</w:t>
            </w:r>
          </w:p>
          <w:p w14:paraId="7EA7B054" w14:textId="2256F69F" w:rsidR="00361042" w:rsidRPr="000A040B" w:rsidRDefault="00361042" w:rsidP="00A944E0">
            <w:pPr>
              <w:snapToGrid w:val="0"/>
              <w:jc w:val="center"/>
              <w:rPr>
                <w:rFonts w:ascii="Arial" w:hAnsi="Arial" w:cs="Arial"/>
                <w:b/>
                <w:bCs/>
                <w:i/>
                <w:iCs/>
                <w:sz w:val="16"/>
              </w:rPr>
            </w:pPr>
            <w:r w:rsidRPr="000A040B">
              <w:rPr>
                <w:rFonts w:ascii="Arial" w:hAnsi="Arial" w:cs="Arial"/>
                <w:b/>
                <w:bCs/>
                <w:i/>
                <w:iCs/>
                <w:sz w:val="16"/>
              </w:rPr>
              <w:t>Aplicado (+)</w:t>
            </w:r>
          </w:p>
          <w:p w14:paraId="022476EA" w14:textId="77777777" w:rsidR="00361042" w:rsidRPr="000A040B" w:rsidRDefault="00361042" w:rsidP="00A944E0">
            <w:pPr>
              <w:snapToGrid w:val="0"/>
              <w:jc w:val="center"/>
              <w:rPr>
                <w:rFonts w:ascii="Arial" w:hAnsi="Arial" w:cs="Arial"/>
                <w:b/>
                <w:bCs/>
                <w:i/>
                <w:iCs/>
                <w:sz w:val="16"/>
              </w:rPr>
            </w:pPr>
            <w:r w:rsidRPr="000A040B">
              <w:rPr>
                <w:rFonts w:ascii="Arial" w:hAnsi="Arial" w:cs="Arial"/>
                <w:b/>
                <w:bCs/>
                <w:i/>
                <w:iCs/>
                <w:sz w:val="16"/>
              </w:rPr>
              <w:t>(18)</w:t>
            </w:r>
          </w:p>
        </w:tc>
        <w:tc>
          <w:tcPr>
            <w:tcW w:w="512" w:type="pct"/>
            <w:vMerge w:val="restart"/>
            <w:shd w:val="clear" w:color="auto" w:fill="BFBFBF" w:themeFill="background1" w:themeFillShade="BF"/>
            <w:vAlign w:val="center"/>
          </w:tcPr>
          <w:p w14:paraId="4BF28DCE" w14:textId="77777777" w:rsidR="00361042" w:rsidRPr="000A040B" w:rsidRDefault="00361042" w:rsidP="00B47603">
            <w:pPr>
              <w:snapToGrid w:val="0"/>
              <w:jc w:val="center"/>
              <w:rPr>
                <w:rFonts w:ascii="Arial" w:hAnsi="Arial" w:cs="Arial"/>
                <w:b/>
                <w:bCs/>
                <w:i/>
                <w:iCs/>
                <w:sz w:val="16"/>
              </w:rPr>
            </w:pPr>
            <w:r w:rsidRPr="000A040B">
              <w:rPr>
                <w:rFonts w:ascii="Arial" w:hAnsi="Arial" w:cs="Arial"/>
                <w:b/>
                <w:bCs/>
                <w:i/>
                <w:iCs/>
                <w:sz w:val="16"/>
              </w:rPr>
              <w:t>IMPORTE TOTAL</w:t>
            </w:r>
          </w:p>
          <w:p w14:paraId="3336E46B" w14:textId="77777777" w:rsidR="00361042" w:rsidRPr="000A040B" w:rsidRDefault="00361042" w:rsidP="00B47603">
            <w:pPr>
              <w:snapToGrid w:val="0"/>
              <w:jc w:val="center"/>
              <w:rPr>
                <w:rFonts w:ascii="Arial" w:hAnsi="Arial" w:cs="Arial"/>
                <w:b/>
                <w:bCs/>
                <w:i/>
                <w:iCs/>
                <w:sz w:val="16"/>
              </w:rPr>
            </w:pPr>
            <w:r w:rsidRPr="000A040B">
              <w:rPr>
                <w:rFonts w:ascii="Arial" w:hAnsi="Arial" w:cs="Arial"/>
                <w:b/>
                <w:bCs/>
                <w:i/>
                <w:iCs/>
                <w:sz w:val="16"/>
              </w:rPr>
              <w:t>DE LA CANTIDAD MÁXIMA</w:t>
            </w:r>
          </w:p>
          <w:p w14:paraId="5BE59969" w14:textId="77777777" w:rsidR="00361042" w:rsidRPr="000A040B" w:rsidRDefault="00361042" w:rsidP="00B47603">
            <w:pPr>
              <w:snapToGrid w:val="0"/>
              <w:jc w:val="center"/>
              <w:rPr>
                <w:rFonts w:ascii="Arial" w:hAnsi="Arial" w:cs="Arial"/>
                <w:b/>
                <w:bCs/>
                <w:iCs/>
                <w:sz w:val="16"/>
              </w:rPr>
            </w:pPr>
            <w:r w:rsidRPr="000A040B">
              <w:rPr>
                <w:rFonts w:ascii="Arial" w:hAnsi="Arial" w:cs="Arial"/>
                <w:b/>
                <w:bCs/>
                <w:iCs/>
                <w:sz w:val="16"/>
              </w:rPr>
              <w:t>[19]</w:t>
            </w:r>
          </w:p>
        </w:tc>
      </w:tr>
      <w:tr w:rsidR="00361042" w:rsidRPr="000A040B" w14:paraId="6038C82D" w14:textId="77777777" w:rsidTr="003E40F5">
        <w:trPr>
          <w:trHeight w:val="270"/>
          <w:jc w:val="center"/>
        </w:trPr>
        <w:tc>
          <w:tcPr>
            <w:tcW w:w="164" w:type="pct"/>
            <w:vMerge/>
            <w:vAlign w:val="center"/>
          </w:tcPr>
          <w:p w14:paraId="0753A487" w14:textId="77777777" w:rsidR="00361042" w:rsidRPr="000A040B" w:rsidRDefault="00361042" w:rsidP="00654FBE">
            <w:pPr>
              <w:jc w:val="center"/>
              <w:rPr>
                <w:rFonts w:ascii="Arial" w:hAnsi="Arial" w:cs="Arial"/>
                <w:b/>
                <w:sz w:val="16"/>
              </w:rPr>
            </w:pPr>
          </w:p>
        </w:tc>
        <w:tc>
          <w:tcPr>
            <w:tcW w:w="158" w:type="pct"/>
            <w:gridSpan w:val="2"/>
            <w:shd w:val="clear" w:color="auto" w:fill="BFBFBF" w:themeFill="background1" w:themeFillShade="BF"/>
            <w:vAlign w:val="center"/>
          </w:tcPr>
          <w:p w14:paraId="2EDB7DE0"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Gpo</w:t>
            </w:r>
          </w:p>
        </w:tc>
        <w:tc>
          <w:tcPr>
            <w:tcW w:w="196" w:type="pct"/>
            <w:shd w:val="clear" w:color="auto" w:fill="BFBFBF" w:themeFill="background1" w:themeFillShade="BF"/>
            <w:vAlign w:val="center"/>
          </w:tcPr>
          <w:p w14:paraId="3578C202"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Gen.</w:t>
            </w:r>
          </w:p>
        </w:tc>
        <w:tc>
          <w:tcPr>
            <w:tcW w:w="242" w:type="pct"/>
            <w:gridSpan w:val="2"/>
            <w:shd w:val="clear" w:color="auto" w:fill="BFBFBF" w:themeFill="background1" w:themeFillShade="BF"/>
            <w:vAlign w:val="center"/>
          </w:tcPr>
          <w:p w14:paraId="74B79313" w14:textId="77777777" w:rsidR="00361042" w:rsidRPr="000A040B" w:rsidRDefault="00361042" w:rsidP="00654FBE">
            <w:pPr>
              <w:snapToGrid w:val="0"/>
              <w:jc w:val="center"/>
              <w:rPr>
                <w:rFonts w:ascii="Arial" w:hAnsi="Arial" w:cs="Arial"/>
                <w:b/>
                <w:bCs/>
                <w:i/>
                <w:iCs/>
                <w:sz w:val="16"/>
              </w:rPr>
            </w:pPr>
            <w:r w:rsidRPr="000A040B">
              <w:rPr>
                <w:rFonts w:ascii="Arial" w:hAnsi="Arial" w:cs="Arial"/>
                <w:b/>
                <w:bCs/>
                <w:i/>
                <w:iCs/>
                <w:sz w:val="16"/>
              </w:rPr>
              <w:t>Esp.</w:t>
            </w:r>
          </w:p>
        </w:tc>
        <w:tc>
          <w:tcPr>
            <w:tcW w:w="381" w:type="pct"/>
            <w:vMerge/>
          </w:tcPr>
          <w:p w14:paraId="419243A0" w14:textId="77777777" w:rsidR="00361042" w:rsidRPr="000A040B" w:rsidRDefault="00361042" w:rsidP="00654FBE">
            <w:pPr>
              <w:jc w:val="center"/>
              <w:rPr>
                <w:rFonts w:ascii="Arial" w:hAnsi="Arial" w:cs="Arial"/>
                <w:b/>
                <w:sz w:val="16"/>
              </w:rPr>
            </w:pPr>
          </w:p>
        </w:tc>
        <w:tc>
          <w:tcPr>
            <w:tcW w:w="224" w:type="pct"/>
            <w:vMerge/>
            <w:vAlign w:val="center"/>
          </w:tcPr>
          <w:p w14:paraId="2339378E" w14:textId="77777777" w:rsidR="00361042" w:rsidRPr="000A040B" w:rsidRDefault="00361042" w:rsidP="00654FBE">
            <w:pPr>
              <w:jc w:val="center"/>
              <w:rPr>
                <w:rFonts w:ascii="Arial" w:hAnsi="Arial" w:cs="Arial"/>
                <w:b/>
                <w:sz w:val="16"/>
              </w:rPr>
            </w:pPr>
          </w:p>
        </w:tc>
        <w:tc>
          <w:tcPr>
            <w:tcW w:w="308" w:type="pct"/>
            <w:gridSpan w:val="2"/>
            <w:vMerge/>
          </w:tcPr>
          <w:p w14:paraId="651501AC" w14:textId="77777777" w:rsidR="00361042" w:rsidRPr="000A040B" w:rsidRDefault="00361042" w:rsidP="00654FBE">
            <w:pPr>
              <w:jc w:val="center"/>
              <w:rPr>
                <w:rFonts w:ascii="Arial" w:hAnsi="Arial" w:cs="Arial"/>
                <w:b/>
                <w:sz w:val="16"/>
              </w:rPr>
            </w:pPr>
          </w:p>
        </w:tc>
        <w:tc>
          <w:tcPr>
            <w:tcW w:w="242" w:type="pct"/>
            <w:gridSpan w:val="2"/>
            <w:vMerge/>
          </w:tcPr>
          <w:p w14:paraId="71EE2170" w14:textId="77777777" w:rsidR="00361042" w:rsidRPr="000A040B" w:rsidRDefault="00361042" w:rsidP="00654FBE">
            <w:pPr>
              <w:jc w:val="center"/>
              <w:rPr>
                <w:rFonts w:ascii="Arial" w:hAnsi="Arial" w:cs="Arial"/>
                <w:b/>
                <w:sz w:val="16"/>
              </w:rPr>
            </w:pPr>
          </w:p>
        </w:tc>
        <w:tc>
          <w:tcPr>
            <w:tcW w:w="386" w:type="pct"/>
            <w:vMerge/>
          </w:tcPr>
          <w:p w14:paraId="5785AC7D" w14:textId="77777777" w:rsidR="00361042" w:rsidRPr="000A040B" w:rsidRDefault="00361042" w:rsidP="00654FBE">
            <w:pPr>
              <w:jc w:val="center"/>
              <w:rPr>
                <w:rFonts w:ascii="Arial" w:hAnsi="Arial" w:cs="Arial"/>
                <w:b/>
                <w:sz w:val="16"/>
              </w:rPr>
            </w:pPr>
          </w:p>
        </w:tc>
        <w:tc>
          <w:tcPr>
            <w:tcW w:w="386" w:type="pct"/>
            <w:vMerge/>
          </w:tcPr>
          <w:p w14:paraId="3E371958" w14:textId="77777777" w:rsidR="00361042" w:rsidRPr="000A040B" w:rsidRDefault="00361042" w:rsidP="00654FBE">
            <w:pPr>
              <w:jc w:val="center"/>
              <w:rPr>
                <w:rFonts w:ascii="Arial" w:hAnsi="Arial" w:cs="Arial"/>
                <w:b/>
                <w:sz w:val="16"/>
              </w:rPr>
            </w:pPr>
          </w:p>
        </w:tc>
        <w:tc>
          <w:tcPr>
            <w:tcW w:w="388" w:type="pct"/>
            <w:vMerge/>
            <w:tcBorders>
              <w:bottom w:val="single" w:sz="4" w:space="0" w:color="auto"/>
            </w:tcBorders>
            <w:vAlign w:val="center"/>
          </w:tcPr>
          <w:p w14:paraId="62D407F4" w14:textId="77777777" w:rsidR="00361042" w:rsidRPr="000A040B" w:rsidRDefault="00361042" w:rsidP="00654FBE">
            <w:pPr>
              <w:jc w:val="center"/>
              <w:rPr>
                <w:rFonts w:ascii="Arial" w:hAnsi="Arial" w:cs="Arial"/>
                <w:b/>
                <w:sz w:val="16"/>
              </w:rPr>
            </w:pPr>
          </w:p>
        </w:tc>
        <w:tc>
          <w:tcPr>
            <w:tcW w:w="488" w:type="pct"/>
            <w:gridSpan w:val="2"/>
            <w:vMerge/>
            <w:tcBorders>
              <w:bottom w:val="single" w:sz="4" w:space="0" w:color="auto"/>
            </w:tcBorders>
            <w:vAlign w:val="center"/>
          </w:tcPr>
          <w:p w14:paraId="7B420450" w14:textId="77777777" w:rsidR="00361042" w:rsidRPr="000A040B" w:rsidRDefault="00361042" w:rsidP="00654FBE">
            <w:pPr>
              <w:jc w:val="center"/>
              <w:rPr>
                <w:rFonts w:ascii="Arial" w:hAnsi="Arial" w:cs="Arial"/>
                <w:b/>
                <w:sz w:val="16"/>
              </w:rPr>
            </w:pPr>
          </w:p>
        </w:tc>
        <w:tc>
          <w:tcPr>
            <w:tcW w:w="427" w:type="pct"/>
            <w:vMerge/>
            <w:tcBorders>
              <w:bottom w:val="single" w:sz="4" w:space="0" w:color="auto"/>
            </w:tcBorders>
          </w:tcPr>
          <w:p w14:paraId="2EAC67C0" w14:textId="77777777" w:rsidR="00361042" w:rsidRPr="000A040B" w:rsidRDefault="00361042" w:rsidP="00654FBE">
            <w:pPr>
              <w:jc w:val="center"/>
              <w:rPr>
                <w:rFonts w:ascii="Arial" w:hAnsi="Arial" w:cs="Arial"/>
                <w:b/>
                <w:sz w:val="16"/>
              </w:rPr>
            </w:pPr>
          </w:p>
        </w:tc>
        <w:tc>
          <w:tcPr>
            <w:tcW w:w="499" w:type="pct"/>
            <w:vMerge/>
            <w:tcBorders>
              <w:bottom w:val="single" w:sz="4" w:space="0" w:color="auto"/>
            </w:tcBorders>
            <w:vAlign w:val="center"/>
          </w:tcPr>
          <w:p w14:paraId="2714FFCD" w14:textId="77777777" w:rsidR="00361042" w:rsidRPr="000A040B" w:rsidRDefault="00361042" w:rsidP="00654FBE">
            <w:pPr>
              <w:jc w:val="center"/>
              <w:rPr>
                <w:rFonts w:ascii="Arial" w:hAnsi="Arial" w:cs="Arial"/>
                <w:b/>
                <w:sz w:val="16"/>
              </w:rPr>
            </w:pPr>
          </w:p>
        </w:tc>
        <w:tc>
          <w:tcPr>
            <w:tcW w:w="512" w:type="pct"/>
            <w:vMerge/>
            <w:tcBorders>
              <w:bottom w:val="single" w:sz="4" w:space="0" w:color="auto"/>
            </w:tcBorders>
            <w:vAlign w:val="center"/>
          </w:tcPr>
          <w:p w14:paraId="6BA62726" w14:textId="77777777" w:rsidR="00361042" w:rsidRPr="000A040B" w:rsidRDefault="00361042" w:rsidP="00654FBE">
            <w:pPr>
              <w:jc w:val="center"/>
              <w:rPr>
                <w:rFonts w:ascii="Arial" w:hAnsi="Arial" w:cs="Arial"/>
                <w:b/>
                <w:sz w:val="16"/>
              </w:rPr>
            </w:pPr>
          </w:p>
        </w:tc>
      </w:tr>
      <w:tr w:rsidR="00361042" w:rsidRPr="000A040B" w14:paraId="2565AFD0" w14:textId="77777777" w:rsidTr="003E40F5">
        <w:trPr>
          <w:trHeight w:val="285"/>
          <w:jc w:val="center"/>
        </w:trPr>
        <w:tc>
          <w:tcPr>
            <w:tcW w:w="164" w:type="pct"/>
            <w:vAlign w:val="center"/>
          </w:tcPr>
          <w:p w14:paraId="7D644B6C" w14:textId="77777777" w:rsidR="00361042" w:rsidRPr="000A040B" w:rsidRDefault="00361042" w:rsidP="00654FBE">
            <w:pPr>
              <w:snapToGrid w:val="0"/>
              <w:jc w:val="both"/>
              <w:rPr>
                <w:rFonts w:ascii="Arial" w:hAnsi="Arial" w:cs="Arial"/>
              </w:rPr>
            </w:pPr>
          </w:p>
        </w:tc>
        <w:tc>
          <w:tcPr>
            <w:tcW w:w="158" w:type="pct"/>
            <w:gridSpan w:val="2"/>
            <w:tcBorders>
              <w:bottom w:val="single" w:sz="4" w:space="0" w:color="auto"/>
            </w:tcBorders>
            <w:vAlign w:val="center"/>
          </w:tcPr>
          <w:p w14:paraId="0BAE6FB7" w14:textId="77777777" w:rsidR="00361042" w:rsidRPr="000A040B" w:rsidRDefault="00361042" w:rsidP="00654FBE">
            <w:pPr>
              <w:snapToGrid w:val="0"/>
              <w:jc w:val="both"/>
              <w:rPr>
                <w:rFonts w:ascii="Arial" w:hAnsi="Arial" w:cs="Arial"/>
              </w:rPr>
            </w:pPr>
            <w:r w:rsidRPr="000A040B">
              <w:rPr>
                <w:rFonts w:ascii="Arial" w:hAnsi="Arial" w:cs="Arial"/>
              </w:rPr>
              <w:t> </w:t>
            </w:r>
          </w:p>
        </w:tc>
        <w:tc>
          <w:tcPr>
            <w:tcW w:w="196" w:type="pct"/>
            <w:tcBorders>
              <w:bottom w:val="single" w:sz="4" w:space="0" w:color="auto"/>
            </w:tcBorders>
            <w:vAlign w:val="center"/>
          </w:tcPr>
          <w:p w14:paraId="3E006E29" w14:textId="77777777" w:rsidR="00361042" w:rsidRPr="000A040B" w:rsidRDefault="00361042" w:rsidP="00654FBE">
            <w:pPr>
              <w:snapToGrid w:val="0"/>
              <w:jc w:val="both"/>
              <w:rPr>
                <w:rFonts w:ascii="Arial" w:hAnsi="Arial" w:cs="Arial"/>
              </w:rPr>
            </w:pPr>
            <w:r w:rsidRPr="000A040B">
              <w:rPr>
                <w:rFonts w:ascii="Arial" w:hAnsi="Arial" w:cs="Arial"/>
              </w:rPr>
              <w:t> </w:t>
            </w:r>
          </w:p>
        </w:tc>
        <w:tc>
          <w:tcPr>
            <w:tcW w:w="242" w:type="pct"/>
            <w:gridSpan w:val="2"/>
            <w:tcBorders>
              <w:bottom w:val="single" w:sz="4" w:space="0" w:color="auto"/>
            </w:tcBorders>
            <w:vAlign w:val="center"/>
          </w:tcPr>
          <w:p w14:paraId="318EFAF4" w14:textId="77777777" w:rsidR="00361042" w:rsidRPr="000A040B" w:rsidRDefault="00361042" w:rsidP="00654FBE">
            <w:pPr>
              <w:snapToGrid w:val="0"/>
              <w:jc w:val="both"/>
              <w:rPr>
                <w:rFonts w:ascii="Arial" w:hAnsi="Arial" w:cs="Arial"/>
              </w:rPr>
            </w:pPr>
            <w:r w:rsidRPr="000A040B">
              <w:rPr>
                <w:rFonts w:ascii="Arial" w:hAnsi="Arial" w:cs="Arial"/>
              </w:rPr>
              <w:t> </w:t>
            </w:r>
          </w:p>
        </w:tc>
        <w:tc>
          <w:tcPr>
            <w:tcW w:w="381" w:type="pct"/>
            <w:tcBorders>
              <w:bottom w:val="single" w:sz="4" w:space="0" w:color="auto"/>
            </w:tcBorders>
          </w:tcPr>
          <w:p w14:paraId="553E373C" w14:textId="77777777" w:rsidR="00361042" w:rsidRPr="000A040B" w:rsidRDefault="00361042" w:rsidP="00654FBE">
            <w:pPr>
              <w:snapToGrid w:val="0"/>
              <w:jc w:val="both"/>
              <w:rPr>
                <w:rFonts w:ascii="Arial" w:hAnsi="Arial" w:cs="Arial"/>
              </w:rPr>
            </w:pPr>
          </w:p>
        </w:tc>
        <w:tc>
          <w:tcPr>
            <w:tcW w:w="224" w:type="pct"/>
            <w:tcBorders>
              <w:bottom w:val="single" w:sz="4" w:space="0" w:color="auto"/>
            </w:tcBorders>
            <w:vAlign w:val="center"/>
          </w:tcPr>
          <w:p w14:paraId="4ED9D568" w14:textId="77777777" w:rsidR="00361042" w:rsidRPr="000A040B" w:rsidRDefault="00361042" w:rsidP="00654FBE">
            <w:pPr>
              <w:snapToGrid w:val="0"/>
              <w:jc w:val="both"/>
              <w:rPr>
                <w:rFonts w:ascii="Arial" w:hAnsi="Arial" w:cs="Arial"/>
              </w:rPr>
            </w:pPr>
            <w:r w:rsidRPr="000A040B">
              <w:rPr>
                <w:rFonts w:ascii="Arial" w:hAnsi="Arial" w:cs="Arial"/>
              </w:rPr>
              <w:t> </w:t>
            </w:r>
          </w:p>
        </w:tc>
        <w:tc>
          <w:tcPr>
            <w:tcW w:w="308" w:type="pct"/>
            <w:gridSpan w:val="2"/>
          </w:tcPr>
          <w:p w14:paraId="15DCE41B" w14:textId="77777777" w:rsidR="00361042" w:rsidRPr="000A040B" w:rsidRDefault="00361042" w:rsidP="00654FBE">
            <w:pPr>
              <w:snapToGrid w:val="0"/>
              <w:jc w:val="both"/>
              <w:rPr>
                <w:rFonts w:ascii="Arial" w:hAnsi="Arial" w:cs="Arial"/>
              </w:rPr>
            </w:pPr>
          </w:p>
        </w:tc>
        <w:tc>
          <w:tcPr>
            <w:tcW w:w="242" w:type="pct"/>
            <w:gridSpan w:val="2"/>
          </w:tcPr>
          <w:p w14:paraId="562793CF" w14:textId="77777777" w:rsidR="00361042" w:rsidRPr="000A040B" w:rsidRDefault="00361042" w:rsidP="00654FBE">
            <w:pPr>
              <w:snapToGrid w:val="0"/>
              <w:jc w:val="both"/>
              <w:rPr>
                <w:rFonts w:ascii="Arial" w:hAnsi="Arial" w:cs="Arial"/>
              </w:rPr>
            </w:pPr>
          </w:p>
        </w:tc>
        <w:tc>
          <w:tcPr>
            <w:tcW w:w="386" w:type="pct"/>
          </w:tcPr>
          <w:p w14:paraId="475E4849" w14:textId="77777777" w:rsidR="00361042" w:rsidRPr="000A040B" w:rsidRDefault="00361042" w:rsidP="00654FBE">
            <w:pPr>
              <w:snapToGrid w:val="0"/>
              <w:jc w:val="both"/>
              <w:rPr>
                <w:rFonts w:ascii="Arial" w:hAnsi="Arial" w:cs="Arial"/>
              </w:rPr>
            </w:pPr>
          </w:p>
        </w:tc>
        <w:tc>
          <w:tcPr>
            <w:tcW w:w="386" w:type="pct"/>
          </w:tcPr>
          <w:p w14:paraId="0707FB6E" w14:textId="77777777" w:rsidR="00361042" w:rsidRPr="000A040B" w:rsidRDefault="00361042" w:rsidP="00654FBE">
            <w:pPr>
              <w:snapToGrid w:val="0"/>
              <w:jc w:val="both"/>
              <w:rPr>
                <w:rFonts w:ascii="Arial" w:hAnsi="Arial" w:cs="Arial"/>
              </w:rPr>
            </w:pPr>
          </w:p>
        </w:tc>
        <w:tc>
          <w:tcPr>
            <w:tcW w:w="388" w:type="pct"/>
            <w:vAlign w:val="center"/>
          </w:tcPr>
          <w:p w14:paraId="58455572" w14:textId="77777777" w:rsidR="00361042" w:rsidRPr="000A040B" w:rsidRDefault="00361042" w:rsidP="00654FBE">
            <w:pPr>
              <w:snapToGrid w:val="0"/>
              <w:jc w:val="both"/>
              <w:rPr>
                <w:rFonts w:ascii="Arial" w:hAnsi="Arial" w:cs="Arial"/>
              </w:rPr>
            </w:pPr>
          </w:p>
        </w:tc>
        <w:tc>
          <w:tcPr>
            <w:tcW w:w="488" w:type="pct"/>
            <w:gridSpan w:val="2"/>
            <w:vAlign w:val="center"/>
          </w:tcPr>
          <w:p w14:paraId="76EBCFE0" w14:textId="77777777" w:rsidR="00361042" w:rsidRPr="000A040B" w:rsidRDefault="00361042" w:rsidP="00654FBE">
            <w:pPr>
              <w:snapToGrid w:val="0"/>
              <w:jc w:val="both"/>
              <w:rPr>
                <w:rFonts w:ascii="Arial" w:hAnsi="Arial" w:cs="Arial"/>
              </w:rPr>
            </w:pPr>
          </w:p>
        </w:tc>
        <w:tc>
          <w:tcPr>
            <w:tcW w:w="427" w:type="pct"/>
          </w:tcPr>
          <w:p w14:paraId="4F92BFEE" w14:textId="77777777" w:rsidR="00361042" w:rsidRPr="000A040B" w:rsidRDefault="00361042" w:rsidP="00654FBE">
            <w:pPr>
              <w:snapToGrid w:val="0"/>
              <w:jc w:val="both"/>
              <w:rPr>
                <w:rFonts w:ascii="Arial" w:hAnsi="Arial" w:cs="Arial"/>
              </w:rPr>
            </w:pPr>
          </w:p>
        </w:tc>
        <w:tc>
          <w:tcPr>
            <w:tcW w:w="499" w:type="pct"/>
            <w:vAlign w:val="center"/>
          </w:tcPr>
          <w:p w14:paraId="4BD9FB88" w14:textId="77777777" w:rsidR="00361042" w:rsidRPr="000A040B" w:rsidRDefault="00361042" w:rsidP="00654FBE">
            <w:pPr>
              <w:snapToGrid w:val="0"/>
              <w:jc w:val="both"/>
              <w:rPr>
                <w:rFonts w:ascii="Arial" w:hAnsi="Arial" w:cs="Arial"/>
              </w:rPr>
            </w:pPr>
          </w:p>
        </w:tc>
        <w:tc>
          <w:tcPr>
            <w:tcW w:w="512" w:type="pct"/>
            <w:vAlign w:val="center"/>
          </w:tcPr>
          <w:p w14:paraId="049363BB" w14:textId="77777777" w:rsidR="00361042" w:rsidRPr="000A040B" w:rsidRDefault="00361042" w:rsidP="00654FBE">
            <w:pPr>
              <w:snapToGrid w:val="0"/>
              <w:jc w:val="both"/>
              <w:rPr>
                <w:rFonts w:ascii="Arial" w:hAnsi="Arial" w:cs="Arial"/>
              </w:rPr>
            </w:pPr>
          </w:p>
        </w:tc>
      </w:tr>
      <w:tr w:rsidR="00361042" w:rsidRPr="000A040B" w14:paraId="65C52CF1" w14:textId="77777777" w:rsidTr="003E40F5">
        <w:trPr>
          <w:trHeight w:val="285"/>
          <w:jc w:val="center"/>
        </w:trPr>
        <w:tc>
          <w:tcPr>
            <w:tcW w:w="164" w:type="pct"/>
            <w:vAlign w:val="center"/>
          </w:tcPr>
          <w:p w14:paraId="49167EDA" w14:textId="77777777" w:rsidR="00361042" w:rsidRPr="000A040B" w:rsidRDefault="00361042" w:rsidP="00654FBE">
            <w:pPr>
              <w:snapToGrid w:val="0"/>
              <w:jc w:val="both"/>
              <w:rPr>
                <w:rFonts w:ascii="Arial" w:hAnsi="Arial" w:cs="Arial"/>
              </w:rPr>
            </w:pPr>
          </w:p>
        </w:tc>
        <w:tc>
          <w:tcPr>
            <w:tcW w:w="158" w:type="pct"/>
            <w:gridSpan w:val="2"/>
            <w:tcBorders>
              <w:bottom w:val="single" w:sz="4" w:space="0" w:color="auto"/>
            </w:tcBorders>
            <w:vAlign w:val="center"/>
          </w:tcPr>
          <w:p w14:paraId="7F0D4530" w14:textId="77777777" w:rsidR="00361042" w:rsidRPr="000A040B" w:rsidRDefault="00361042" w:rsidP="00654FBE">
            <w:pPr>
              <w:snapToGrid w:val="0"/>
              <w:jc w:val="both"/>
              <w:rPr>
                <w:rFonts w:ascii="Arial" w:hAnsi="Arial" w:cs="Arial"/>
              </w:rPr>
            </w:pPr>
          </w:p>
        </w:tc>
        <w:tc>
          <w:tcPr>
            <w:tcW w:w="196" w:type="pct"/>
            <w:tcBorders>
              <w:bottom w:val="single" w:sz="4" w:space="0" w:color="auto"/>
            </w:tcBorders>
            <w:vAlign w:val="center"/>
          </w:tcPr>
          <w:p w14:paraId="3B243408" w14:textId="77777777" w:rsidR="00361042" w:rsidRPr="000A040B" w:rsidRDefault="00361042" w:rsidP="00654FBE">
            <w:pPr>
              <w:snapToGrid w:val="0"/>
              <w:jc w:val="both"/>
              <w:rPr>
                <w:rFonts w:ascii="Arial" w:hAnsi="Arial" w:cs="Arial"/>
              </w:rPr>
            </w:pPr>
          </w:p>
        </w:tc>
        <w:tc>
          <w:tcPr>
            <w:tcW w:w="242" w:type="pct"/>
            <w:gridSpan w:val="2"/>
            <w:tcBorders>
              <w:bottom w:val="single" w:sz="4" w:space="0" w:color="auto"/>
            </w:tcBorders>
            <w:vAlign w:val="center"/>
          </w:tcPr>
          <w:p w14:paraId="76ECD877" w14:textId="77777777" w:rsidR="00361042" w:rsidRPr="000A040B" w:rsidRDefault="00361042" w:rsidP="00654FBE">
            <w:pPr>
              <w:snapToGrid w:val="0"/>
              <w:jc w:val="both"/>
              <w:rPr>
                <w:rFonts w:ascii="Arial" w:hAnsi="Arial" w:cs="Arial"/>
              </w:rPr>
            </w:pPr>
          </w:p>
        </w:tc>
        <w:tc>
          <w:tcPr>
            <w:tcW w:w="381" w:type="pct"/>
            <w:tcBorders>
              <w:bottom w:val="single" w:sz="4" w:space="0" w:color="auto"/>
            </w:tcBorders>
          </w:tcPr>
          <w:p w14:paraId="77394AF5" w14:textId="77777777" w:rsidR="00361042" w:rsidRPr="000A040B" w:rsidRDefault="00361042" w:rsidP="00654FBE">
            <w:pPr>
              <w:snapToGrid w:val="0"/>
              <w:jc w:val="both"/>
              <w:rPr>
                <w:rFonts w:ascii="Arial" w:hAnsi="Arial" w:cs="Arial"/>
              </w:rPr>
            </w:pPr>
          </w:p>
        </w:tc>
        <w:tc>
          <w:tcPr>
            <w:tcW w:w="224" w:type="pct"/>
            <w:tcBorders>
              <w:bottom w:val="single" w:sz="4" w:space="0" w:color="auto"/>
            </w:tcBorders>
            <w:vAlign w:val="center"/>
          </w:tcPr>
          <w:p w14:paraId="6BFD9169" w14:textId="77777777" w:rsidR="00361042" w:rsidRPr="000A040B" w:rsidRDefault="00361042" w:rsidP="00654FBE">
            <w:pPr>
              <w:snapToGrid w:val="0"/>
              <w:jc w:val="both"/>
              <w:rPr>
                <w:rFonts w:ascii="Arial" w:hAnsi="Arial" w:cs="Arial"/>
              </w:rPr>
            </w:pPr>
          </w:p>
        </w:tc>
        <w:tc>
          <w:tcPr>
            <w:tcW w:w="308" w:type="pct"/>
            <w:gridSpan w:val="2"/>
            <w:tcBorders>
              <w:bottom w:val="single" w:sz="4" w:space="0" w:color="auto"/>
            </w:tcBorders>
          </w:tcPr>
          <w:p w14:paraId="79C06573" w14:textId="77777777" w:rsidR="00361042" w:rsidRPr="000A040B" w:rsidRDefault="00361042" w:rsidP="00654FBE">
            <w:pPr>
              <w:snapToGrid w:val="0"/>
              <w:jc w:val="both"/>
              <w:rPr>
                <w:rFonts w:ascii="Arial" w:hAnsi="Arial" w:cs="Arial"/>
              </w:rPr>
            </w:pPr>
          </w:p>
        </w:tc>
        <w:tc>
          <w:tcPr>
            <w:tcW w:w="242" w:type="pct"/>
            <w:gridSpan w:val="2"/>
            <w:tcBorders>
              <w:bottom w:val="single" w:sz="4" w:space="0" w:color="auto"/>
            </w:tcBorders>
          </w:tcPr>
          <w:p w14:paraId="6500D3CD" w14:textId="77777777" w:rsidR="00361042" w:rsidRPr="000A040B" w:rsidRDefault="00361042" w:rsidP="00654FBE">
            <w:pPr>
              <w:snapToGrid w:val="0"/>
              <w:jc w:val="both"/>
              <w:rPr>
                <w:rFonts w:ascii="Arial" w:hAnsi="Arial" w:cs="Arial"/>
              </w:rPr>
            </w:pPr>
          </w:p>
        </w:tc>
        <w:tc>
          <w:tcPr>
            <w:tcW w:w="386" w:type="pct"/>
            <w:tcBorders>
              <w:bottom w:val="single" w:sz="4" w:space="0" w:color="auto"/>
            </w:tcBorders>
          </w:tcPr>
          <w:p w14:paraId="6BCA5662" w14:textId="77777777" w:rsidR="00361042" w:rsidRPr="000A040B" w:rsidRDefault="00361042" w:rsidP="00654FBE">
            <w:pPr>
              <w:snapToGrid w:val="0"/>
              <w:jc w:val="both"/>
              <w:rPr>
                <w:rFonts w:ascii="Arial" w:hAnsi="Arial" w:cs="Arial"/>
              </w:rPr>
            </w:pPr>
          </w:p>
        </w:tc>
        <w:tc>
          <w:tcPr>
            <w:tcW w:w="386" w:type="pct"/>
            <w:tcBorders>
              <w:bottom w:val="single" w:sz="4" w:space="0" w:color="auto"/>
            </w:tcBorders>
          </w:tcPr>
          <w:p w14:paraId="4C60D18E" w14:textId="77777777" w:rsidR="00361042" w:rsidRPr="000A040B" w:rsidRDefault="00361042" w:rsidP="00654FBE">
            <w:pPr>
              <w:snapToGrid w:val="0"/>
              <w:jc w:val="both"/>
              <w:rPr>
                <w:rFonts w:ascii="Arial" w:hAnsi="Arial" w:cs="Arial"/>
              </w:rPr>
            </w:pPr>
          </w:p>
        </w:tc>
        <w:tc>
          <w:tcPr>
            <w:tcW w:w="388" w:type="pct"/>
            <w:tcBorders>
              <w:bottom w:val="single" w:sz="4" w:space="0" w:color="auto"/>
            </w:tcBorders>
            <w:vAlign w:val="center"/>
          </w:tcPr>
          <w:p w14:paraId="39541A6A" w14:textId="77777777" w:rsidR="00361042" w:rsidRPr="000A040B" w:rsidRDefault="00361042" w:rsidP="00654FBE">
            <w:pPr>
              <w:snapToGrid w:val="0"/>
              <w:jc w:val="both"/>
              <w:rPr>
                <w:rFonts w:ascii="Arial" w:hAnsi="Arial" w:cs="Arial"/>
              </w:rPr>
            </w:pPr>
          </w:p>
        </w:tc>
        <w:tc>
          <w:tcPr>
            <w:tcW w:w="488" w:type="pct"/>
            <w:gridSpan w:val="2"/>
            <w:tcBorders>
              <w:bottom w:val="single" w:sz="4" w:space="0" w:color="auto"/>
            </w:tcBorders>
            <w:vAlign w:val="center"/>
          </w:tcPr>
          <w:p w14:paraId="6A862893" w14:textId="77777777" w:rsidR="00361042" w:rsidRPr="000A040B" w:rsidRDefault="00361042" w:rsidP="00654FBE">
            <w:pPr>
              <w:snapToGrid w:val="0"/>
              <w:jc w:val="both"/>
              <w:rPr>
                <w:rFonts w:ascii="Arial" w:hAnsi="Arial" w:cs="Arial"/>
              </w:rPr>
            </w:pPr>
          </w:p>
        </w:tc>
        <w:tc>
          <w:tcPr>
            <w:tcW w:w="427" w:type="pct"/>
            <w:tcBorders>
              <w:bottom w:val="single" w:sz="4" w:space="0" w:color="auto"/>
            </w:tcBorders>
          </w:tcPr>
          <w:p w14:paraId="37CF87F6" w14:textId="77777777" w:rsidR="00361042" w:rsidRPr="000A040B" w:rsidRDefault="00361042" w:rsidP="00654FBE">
            <w:pPr>
              <w:snapToGrid w:val="0"/>
              <w:jc w:val="both"/>
              <w:rPr>
                <w:rFonts w:ascii="Arial" w:hAnsi="Arial" w:cs="Arial"/>
              </w:rPr>
            </w:pPr>
          </w:p>
        </w:tc>
        <w:tc>
          <w:tcPr>
            <w:tcW w:w="499" w:type="pct"/>
            <w:tcBorders>
              <w:bottom w:val="single" w:sz="4" w:space="0" w:color="auto"/>
            </w:tcBorders>
            <w:vAlign w:val="center"/>
          </w:tcPr>
          <w:p w14:paraId="2F9FCC2C" w14:textId="77777777" w:rsidR="00361042" w:rsidRPr="000A040B" w:rsidRDefault="00361042" w:rsidP="00654FBE">
            <w:pPr>
              <w:snapToGrid w:val="0"/>
              <w:jc w:val="both"/>
              <w:rPr>
                <w:rFonts w:ascii="Arial" w:hAnsi="Arial" w:cs="Arial"/>
              </w:rPr>
            </w:pPr>
          </w:p>
        </w:tc>
        <w:tc>
          <w:tcPr>
            <w:tcW w:w="512" w:type="pct"/>
            <w:tcBorders>
              <w:bottom w:val="single" w:sz="4" w:space="0" w:color="auto"/>
            </w:tcBorders>
            <w:vAlign w:val="center"/>
          </w:tcPr>
          <w:p w14:paraId="20688BBA" w14:textId="77777777" w:rsidR="00361042" w:rsidRPr="000A040B" w:rsidRDefault="00361042" w:rsidP="00654FBE">
            <w:pPr>
              <w:snapToGrid w:val="0"/>
              <w:jc w:val="both"/>
              <w:rPr>
                <w:rFonts w:ascii="Arial" w:hAnsi="Arial" w:cs="Arial"/>
              </w:rPr>
            </w:pPr>
          </w:p>
        </w:tc>
      </w:tr>
      <w:tr w:rsidR="00361042" w:rsidRPr="000A040B" w14:paraId="6EBAE6F6" w14:textId="77777777" w:rsidTr="003E40F5">
        <w:trPr>
          <w:trHeight w:val="285"/>
          <w:jc w:val="center"/>
        </w:trPr>
        <w:tc>
          <w:tcPr>
            <w:tcW w:w="302" w:type="pct"/>
            <w:gridSpan w:val="2"/>
            <w:tcBorders>
              <w:top w:val="nil"/>
              <w:left w:val="nil"/>
              <w:bottom w:val="nil"/>
              <w:right w:val="nil"/>
            </w:tcBorders>
          </w:tcPr>
          <w:p w14:paraId="585A199A" w14:textId="77777777" w:rsidR="00361042" w:rsidRPr="000A040B" w:rsidRDefault="00361042" w:rsidP="00654FBE">
            <w:pPr>
              <w:snapToGrid w:val="0"/>
              <w:jc w:val="both"/>
              <w:rPr>
                <w:rFonts w:ascii="Arial" w:hAnsi="Arial" w:cs="Arial"/>
                <w:sz w:val="18"/>
              </w:rPr>
            </w:pPr>
          </w:p>
        </w:tc>
        <w:tc>
          <w:tcPr>
            <w:tcW w:w="377" w:type="pct"/>
            <w:gridSpan w:val="3"/>
            <w:tcBorders>
              <w:top w:val="nil"/>
              <w:left w:val="nil"/>
              <w:bottom w:val="nil"/>
              <w:right w:val="nil"/>
            </w:tcBorders>
          </w:tcPr>
          <w:p w14:paraId="1395130C" w14:textId="77777777" w:rsidR="00361042" w:rsidRPr="000A040B" w:rsidRDefault="00361042" w:rsidP="00654FBE">
            <w:pPr>
              <w:snapToGrid w:val="0"/>
              <w:jc w:val="both"/>
              <w:rPr>
                <w:rFonts w:ascii="Arial" w:hAnsi="Arial" w:cs="Arial"/>
                <w:sz w:val="18"/>
              </w:rPr>
            </w:pPr>
          </w:p>
        </w:tc>
        <w:tc>
          <w:tcPr>
            <w:tcW w:w="462" w:type="pct"/>
            <w:gridSpan w:val="2"/>
            <w:tcBorders>
              <w:top w:val="nil"/>
              <w:left w:val="nil"/>
              <w:bottom w:val="nil"/>
              <w:right w:val="nil"/>
            </w:tcBorders>
          </w:tcPr>
          <w:p w14:paraId="59086EA0" w14:textId="77777777" w:rsidR="00361042" w:rsidRPr="000A040B" w:rsidRDefault="00361042" w:rsidP="00654FBE">
            <w:pPr>
              <w:snapToGrid w:val="0"/>
              <w:jc w:val="both"/>
              <w:rPr>
                <w:rFonts w:ascii="Arial" w:hAnsi="Arial" w:cs="Arial"/>
                <w:sz w:val="18"/>
              </w:rPr>
            </w:pPr>
          </w:p>
        </w:tc>
        <w:tc>
          <w:tcPr>
            <w:tcW w:w="296" w:type="pct"/>
            <w:gridSpan w:val="2"/>
            <w:tcBorders>
              <w:top w:val="nil"/>
              <w:left w:val="nil"/>
              <w:bottom w:val="nil"/>
              <w:right w:val="nil"/>
            </w:tcBorders>
          </w:tcPr>
          <w:p w14:paraId="3388E3F7" w14:textId="77777777" w:rsidR="00361042" w:rsidRPr="000A040B" w:rsidRDefault="00361042" w:rsidP="00654FBE">
            <w:pPr>
              <w:snapToGrid w:val="0"/>
              <w:jc w:val="both"/>
              <w:rPr>
                <w:rFonts w:ascii="Arial" w:hAnsi="Arial" w:cs="Arial"/>
                <w:sz w:val="18"/>
              </w:rPr>
            </w:pPr>
          </w:p>
        </w:tc>
        <w:tc>
          <w:tcPr>
            <w:tcW w:w="386" w:type="pct"/>
            <w:gridSpan w:val="2"/>
            <w:tcBorders>
              <w:top w:val="nil"/>
              <w:left w:val="nil"/>
              <w:bottom w:val="nil"/>
              <w:right w:val="nil"/>
            </w:tcBorders>
          </w:tcPr>
          <w:p w14:paraId="259E4D87" w14:textId="77777777" w:rsidR="00361042" w:rsidRPr="000A040B" w:rsidRDefault="00361042" w:rsidP="00654FBE">
            <w:pPr>
              <w:snapToGrid w:val="0"/>
              <w:jc w:val="both"/>
              <w:rPr>
                <w:rFonts w:ascii="Arial" w:hAnsi="Arial" w:cs="Arial"/>
                <w:sz w:val="18"/>
              </w:rPr>
            </w:pPr>
          </w:p>
        </w:tc>
        <w:tc>
          <w:tcPr>
            <w:tcW w:w="1252" w:type="pct"/>
            <w:gridSpan w:val="4"/>
            <w:vMerge w:val="restart"/>
            <w:tcBorders>
              <w:top w:val="nil"/>
              <w:left w:val="nil"/>
              <w:bottom w:val="nil"/>
              <w:right w:val="nil"/>
            </w:tcBorders>
            <w:vAlign w:val="center"/>
          </w:tcPr>
          <w:p w14:paraId="451102DE" w14:textId="77777777" w:rsidR="00361042" w:rsidRPr="000A040B" w:rsidRDefault="00361042" w:rsidP="00654FBE">
            <w:pPr>
              <w:snapToGrid w:val="0"/>
              <w:jc w:val="both"/>
              <w:rPr>
                <w:rFonts w:ascii="Arial" w:hAnsi="Arial" w:cs="Arial"/>
                <w:sz w:val="18"/>
              </w:rPr>
            </w:pPr>
          </w:p>
        </w:tc>
        <w:tc>
          <w:tcPr>
            <w:tcW w:w="378" w:type="pct"/>
            <w:tcBorders>
              <w:top w:val="nil"/>
              <w:left w:val="nil"/>
              <w:bottom w:val="nil"/>
              <w:right w:val="nil"/>
            </w:tcBorders>
          </w:tcPr>
          <w:p w14:paraId="38A7DBC9" w14:textId="77777777" w:rsidR="00361042" w:rsidRPr="000A040B" w:rsidRDefault="00361042" w:rsidP="000D3792">
            <w:pPr>
              <w:snapToGrid w:val="0"/>
              <w:jc w:val="center"/>
              <w:rPr>
                <w:rFonts w:ascii="Arial" w:hAnsi="Arial" w:cs="Arial"/>
                <w:sz w:val="18"/>
              </w:rPr>
            </w:pPr>
          </w:p>
        </w:tc>
        <w:tc>
          <w:tcPr>
            <w:tcW w:w="1035" w:type="pct"/>
            <w:gridSpan w:val="3"/>
            <w:tcBorders>
              <w:top w:val="single" w:sz="4" w:space="0" w:color="auto"/>
              <w:left w:val="nil"/>
              <w:bottom w:val="nil"/>
              <w:right w:val="single" w:sz="4" w:space="0" w:color="auto"/>
            </w:tcBorders>
            <w:vAlign w:val="center"/>
          </w:tcPr>
          <w:p w14:paraId="1AA77F65" w14:textId="77777777" w:rsidR="00361042" w:rsidRPr="000A040B" w:rsidRDefault="00361042" w:rsidP="00361042">
            <w:pPr>
              <w:snapToGrid w:val="0"/>
              <w:jc w:val="center"/>
              <w:rPr>
                <w:rFonts w:ascii="Arial" w:hAnsi="Arial" w:cs="Arial"/>
                <w:sz w:val="18"/>
              </w:rPr>
            </w:pPr>
            <w:r w:rsidRPr="000A040B">
              <w:rPr>
                <w:rFonts w:ascii="Arial" w:hAnsi="Arial" w:cs="Arial"/>
                <w:sz w:val="18"/>
              </w:rPr>
              <w:t xml:space="preserve">SUBTOTAL </w:t>
            </w:r>
            <w:r w:rsidRPr="000A040B">
              <w:rPr>
                <w:rFonts w:ascii="Arial" w:hAnsi="Arial" w:cs="Arial"/>
                <w:b/>
                <w:sz w:val="18"/>
              </w:rPr>
              <w:t>[20]</w:t>
            </w:r>
          </w:p>
        </w:tc>
        <w:tc>
          <w:tcPr>
            <w:tcW w:w="512" w:type="pct"/>
            <w:tcBorders>
              <w:top w:val="single" w:sz="4" w:space="0" w:color="auto"/>
              <w:left w:val="single" w:sz="4" w:space="0" w:color="auto"/>
            </w:tcBorders>
            <w:vAlign w:val="center"/>
          </w:tcPr>
          <w:p w14:paraId="26CF0336" w14:textId="77777777" w:rsidR="00361042" w:rsidRPr="000A040B" w:rsidRDefault="00361042" w:rsidP="00654FBE">
            <w:pPr>
              <w:snapToGrid w:val="0"/>
              <w:jc w:val="both"/>
              <w:rPr>
                <w:rFonts w:ascii="Arial" w:hAnsi="Arial" w:cs="Arial"/>
                <w:sz w:val="18"/>
              </w:rPr>
            </w:pPr>
          </w:p>
        </w:tc>
      </w:tr>
      <w:tr w:rsidR="00361042" w:rsidRPr="000A040B" w14:paraId="1E8D4DE1" w14:textId="77777777" w:rsidTr="003E40F5">
        <w:trPr>
          <w:trHeight w:val="285"/>
          <w:jc w:val="center"/>
        </w:trPr>
        <w:tc>
          <w:tcPr>
            <w:tcW w:w="302" w:type="pct"/>
            <w:gridSpan w:val="2"/>
            <w:tcBorders>
              <w:top w:val="nil"/>
              <w:left w:val="nil"/>
              <w:bottom w:val="nil"/>
              <w:right w:val="nil"/>
            </w:tcBorders>
          </w:tcPr>
          <w:p w14:paraId="133B5BFD" w14:textId="77777777" w:rsidR="00361042" w:rsidRPr="000A040B" w:rsidRDefault="00361042" w:rsidP="00654FBE">
            <w:pPr>
              <w:snapToGrid w:val="0"/>
              <w:jc w:val="both"/>
              <w:rPr>
                <w:rFonts w:ascii="Arial" w:hAnsi="Arial" w:cs="Arial"/>
                <w:sz w:val="18"/>
              </w:rPr>
            </w:pPr>
          </w:p>
        </w:tc>
        <w:tc>
          <w:tcPr>
            <w:tcW w:w="377" w:type="pct"/>
            <w:gridSpan w:val="3"/>
            <w:tcBorders>
              <w:top w:val="nil"/>
              <w:left w:val="nil"/>
              <w:bottom w:val="nil"/>
              <w:right w:val="nil"/>
            </w:tcBorders>
          </w:tcPr>
          <w:p w14:paraId="6744ACAF" w14:textId="77777777" w:rsidR="00361042" w:rsidRPr="000A040B" w:rsidRDefault="00361042" w:rsidP="00654FBE">
            <w:pPr>
              <w:snapToGrid w:val="0"/>
              <w:jc w:val="both"/>
              <w:rPr>
                <w:rFonts w:ascii="Arial" w:hAnsi="Arial" w:cs="Arial"/>
                <w:sz w:val="18"/>
              </w:rPr>
            </w:pPr>
          </w:p>
        </w:tc>
        <w:tc>
          <w:tcPr>
            <w:tcW w:w="462" w:type="pct"/>
            <w:gridSpan w:val="2"/>
            <w:tcBorders>
              <w:top w:val="nil"/>
              <w:left w:val="nil"/>
              <w:bottom w:val="nil"/>
              <w:right w:val="nil"/>
            </w:tcBorders>
          </w:tcPr>
          <w:p w14:paraId="50A1A31E" w14:textId="77777777" w:rsidR="00361042" w:rsidRPr="000A040B" w:rsidRDefault="00361042" w:rsidP="00654FBE">
            <w:pPr>
              <w:snapToGrid w:val="0"/>
              <w:jc w:val="both"/>
              <w:rPr>
                <w:rFonts w:ascii="Arial" w:hAnsi="Arial" w:cs="Arial"/>
                <w:sz w:val="18"/>
              </w:rPr>
            </w:pPr>
          </w:p>
        </w:tc>
        <w:tc>
          <w:tcPr>
            <w:tcW w:w="296" w:type="pct"/>
            <w:gridSpan w:val="2"/>
            <w:tcBorders>
              <w:top w:val="nil"/>
              <w:left w:val="nil"/>
              <w:bottom w:val="nil"/>
              <w:right w:val="nil"/>
            </w:tcBorders>
          </w:tcPr>
          <w:p w14:paraId="63FBA52A" w14:textId="77777777" w:rsidR="00361042" w:rsidRPr="000A040B" w:rsidRDefault="00361042" w:rsidP="00654FBE">
            <w:pPr>
              <w:snapToGrid w:val="0"/>
              <w:jc w:val="both"/>
              <w:rPr>
                <w:rFonts w:ascii="Arial" w:hAnsi="Arial" w:cs="Arial"/>
                <w:sz w:val="18"/>
              </w:rPr>
            </w:pPr>
          </w:p>
        </w:tc>
        <w:tc>
          <w:tcPr>
            <w:tcW w:w="386" w:type="pct"/>
            <w:gridSpan w:val="2"/>
            <w:tcBorders>
              <w:top w:val="nil"/>
              <w:left w:val="nil"/>
              <w:bottom w:val="nil"/>
              <w:right w:val="nil"/>
            </w:tcBorders>
          </w:tcPr>
          <w:p w14:paraId="47FC3258" w14:textId="77777777" w:rsidR="00361042" w:rsidRPr="000A040B" w:rsidRDefault="00361042" w:rsidP="00654FBE">
            <w:pPr>
              <w:snapToGrid w:val="0"/>
              <w:jc w:val="both"/>
              <w:rPr>
                <w:rFonts w:ascii="Arial" w:hAnsi="Arial" w:cs="Arial"/>
                <w:sz w:val="18"/>
              </w:rPr>
            </w:pPr>
          </w:p>
        </w:tc>
        <w:tc>
          <w:tcPr>
            <w:tcW w:w="1252" w:type="pct"/>
            <w:gridSpan w:val="4"/>
            <w:vMerge/>
            <w:tcBorders>
              <w:top w:val="nil"/>
              <w:left w:val="nil"/>
              <w:bottom w:val="nil"/>
              <w:right w:val="nil"/>
            </w:tcBorders>
            <w:vAlign w:val="center"/>
          </w:tcPr>
          <w:p w14:paraId="31243E00" w14:textId="77777777" w:rsidR="00361042" w:rsidRPr="000A040B" w:rsidRDefault="00361042" w:rsidP="00654FBE">
            <w:pPr>
              <w:snapToGrid w:val="0"/>
              <w:jc w:val="both"/>
              <w:rPr>
                <w:rFonts w:ascii="Arial" w:hAnsi="Arial" w:cs="Arial"/>
                <w:sz w:val="18"/>
              </w:rPr>
            </w:pPr>
          </w:p>
        </w:tc>
        <w:tc>
          <w:tcPr>
            <w:tcW w:w="378" w:type="pct"/>
            <w:tcBorders>
              <w:top w:val="nil"/>
              <w:left w:val="nil"/>
              <w:bottom w:val="nil"/>
              <w:right w:val="nil"/>
            </w:tcBorders>
          </w:tcPr>
          <w:p w14:paraId="566B4C48" w14:textId="77777777" w:rsidR="00361042" w:rsidRPr="000A040B" w:rsidRDefault="00361042" w:rsidP="000D3792">
            <w:pPr>
              <w:snapToGrid w:val="0"/>
              <w:jc w:val="center"/>
              <w:rPr>
                <w:rFonts w:ascii="Arial" w:hAnsi="Arial" w:cs="Arial"/>
                <w:sz w:val="18"/>
              </w:rPr>
            </w:pPr>
          </w:p>
        </w:tc>
        <w:tc>
          <w:tcPr>
            <w:tcW w:w="1035" w:type="pct"/>
            <w:gridSpan w:val="3"/>
            <w:tcBorders>
              <w:top w:val="nil"/>
              <w:left w:val="nil"/>
              <w:bottom w:val="nil"/>
              <w:right w:val="single" w:sz="4" w:space="0" w:color="auto"/>
            </w:tcBorders>
            <w:vAlign w:val="center"/>
          </w:tcPr>
          <w:p w14:paraId="6D5A4E87" w14:textId="77777777" w:rsidR="00361042" w:rsidRPr="000A040B" w:rsidRDefault="00361042" w:rsidP="00361042">
            <w:pPr>
              <w:snapToGrid w:val="0"/>
              <w:jc w:val="center"/>
              <w:rPr>
                <w:rFonts w:ascii="Arial" w:hAnsi="Arial" w:cs="Arial"/>
                <w:sz w:val="18"/>
              </w:rPr>
            </w:pPr>
            <w:r w:rsidRPr="000A040B">
              <w:rPr>
                <w:rFonts w:ascii="Arial" w:hAnsi="Arial" w:cs="Arial"/>
                <w:sz w:val="18"/>
              </w:rPr>
              <w:t xml:space="preserve">IVA </w:t>
            </w:r>
            <w:r w:rsidRPr="000A040B">
              <w:rPr>
                <w:rFonts w:ascii="Arial" w:hAnsi="Arial" w:cs="Arial"/>
                <w:b/>
                <w:sz w:val="18"/>
              </w:rPr>
              <w:t>[21]</w:t>
            </w:r>
          </w:p>
        </w:tc>
        <w:tc>
          <w:tcPr>
            <w:tcW w:w="512" w:type="pct"/>
            <w:tcBorders>
              <w:left w:val="single" w:sz="4" w:space="0" w:color="auto"/>
            </w:tcBorders>
            <w:vAlign w:val="center"/>
          </w:tcPr>
          <w:p w14:paraId="3C839238" w14:textId="77777777" w:rsidR="00361042" w:rsidRPr="000A040B" w:rsidRDefault="00361042" w:rsidP="00654FBE">
            <w:pPr>
              <w:snapToGrid w:val="0"/>
              <w:jc w:val="both"/>
              <w:rPr>
                <w:rFonts w:ascii="Arial" w:hAnsi="Arial" w:cs="Arial"/>
                <w:sz w:val="18"/>
              </w:rPr>
            </w:pPr>
          </w:p>
        </w:tc>
      </w:tr>
      <w:tr w:rsidR="00361042" w:rsidRPr="000A040B" w14:paraId="4EED9C61" w14:textId="77777777" w:rsidTr="003E40F5">
        <w:trPr>
          <w:trHeight w:val="285"/>
          <w:jc w:val="center"/>
        </w:trPr>
        <w:tc>
          <w:tcPr>
            <w:tcW w:w="302" w:type="pct"/>
            <w:gridSpan w:val="2"/>
            <w:tcBorders>
              <w:top w:val="nil"/>
              <w:left w:val="nil"/>
              <w:bottom w:val="nil"/>
              <w:right w:val="nil"/>
            </w:tcBorders>
          </w:tcPr>
          <w:p w14:paraId="2DF17AEB" w14:textId="77777777" w:rsidR="00361042" w:rsidRPr="000A040B" w:rsidRDefault="00361042" w:rsidP="00654FBE">
            <w:pPr>
              <w:snapToGrid w:val="0"/>
              <w:jc w:val="both"/>
              <w:rPr>
                <w:rFonts w:ascii="Arial" w:hAnsi="Arial" w:cs="Arial"/>
                <w:sz w:val="18"/>
              </w:rPr>
            </w:pPr>
          </w:p>
        </w:tc>
        <w:tc>
          <w:tcPr>
            <w:tcW w:w="377" w:type="pct"/>
            <w:gridSpan w:val="3"/>
            <w:tcBorders>
              <w:top w:val="nil"/>
              <w:left w:val="nil"/>
              <w:bottom w:val="nil"/>
              <w:right w:val="nil"/>
            </w:tcBorders>
          </w:tcPr>
          <w:p w14:paraId="24055C78" w14:textId="77777777" w:rsidR="00361042" w:rsidRPr="000A040B" w:rsidRDefault="00361042" w:rsidP="00654FBE">
            <w:pPr>
              <w:snapToGrid w:val="0"/>
              <w:jc w:val="both"/>
              <w:rPr>
                <w:rFonts w:ascii="Arial" w:hAnsi="Arial" w:cs="Arial"/>
                <w:sz w:val="18"/>
              </w:rPr>
            </w:pPr>
          </w:p>
        </w:tc>
        <w:tc>
          <w:tcPr>
            <w:tcW w:w="462" w:type="pct"/>
            <w:gridSpan w:val="2"/>
            <w:tcBorders>
              <w:top w:val="nil"/>
              <w:left w:val="nil"/>
              <w:bottom w:val="nil"/>
              <w:right w:val="nil"/>
            </w:tcBorders>
          </w:tcPr>
          <w:p w14:paraId="7CB92BED" w14:textId="77777777" w:rsidR="00361042" w:rsidRPr="000A040B" w:rsidRDefault="00361042" w:rsidP="00654FBE">
            <w:pPr>
              <w:snapToGrid w:val="0"/>
              <w:jc w:val="both"/>
              <w:rPr>
                <w:rFonts w:ascii="Arial" w:hAnsi="Arial" w:cs="Arial"/>
                <w:sz w:val="18"/>
              </w:rPr>
            </w:pPr>
          </w:p>
        </w:tc>
        <w:tc>
          <w:tcPr>
            <w:tcW w:w="296" w:type="pct"/>
            <w:gridSpan w:val="2"/>
            <w:tcBorders>
              <w:top w:val="nil"/>
              <w:left w:val="nil"/>
              <w:bottom w:val="nil"/>
              <w:right w:val="nil"/>
            </w:tcBorders>
          </w:tcPr>
          <w:p w14:paraId="66D7161C" w14:textId="77777777" w:rsidR="00361042" w:rsidRPr="000A040B" w:rsidRDefault="00361042" w:rsidP="00654FBE">
            <w:pPr>
              <w:snapToGrid w:val="0"/>
              <w:jc w:val="both"/>
              <w:rPr>
                <w:rFonts w:ascii="Arial" w:hAnsi="Arial" w:cs="Arial"/>
                <w:sz w:val="18"/>
              </w:rPr>
            </w:pPr>
          </w:p>
        </w:tc>
        <w:tc>
          <w:tcPr>
            <w:tcW w:w="386" w:type="pct"/>
            <w:gridSpan w:val="2"/>
            <w:tcBorders>
              <w:top w:val="nil"/>
              <w:left w:val="nil"/>
              <w:bottom w:val="nil"/>
              <w:right w:val="nil"/>
            </w:tcBorders>
          </w:tcPr>
          <w:p w14:paraId="6478297B" w14:textId="77777777" w:rsidR="00361042" w:rsidRPr="000A040B" w:rsidRDefault="00361042" w:rsidP="00654FBE">
            <w:pPr>
              <w:snapToGrid w:val="0"/>
              <w:jc w:val="both"/>
              <w:rPr>
                <w:rFonts w:ascii="Arial" w:hAnsi="Arial" w:cs="Arial"/>
                <w:sz w:val="18"/>
              </w:rPr>
            </w:pPr>
          </w:p>
        </w:tc>
        <w:tc>
          <w:tcPr>
            <w:tcW w:w="1252" w:type="pct"/>
            <w:gridSpan w:val="4"/>
            <w:vMerge/>
            <w:tcBorders>
              <w:top w:val="nil"/>
              <w:left w:val="nil"/>
              <w:bottom w:val="nil"/>
              <w:right w:val="nil"/>
            </w:tcBorders>
            <w:vAlign w:val="center"/>
          </w:tcPr>
          <w:p w14:paraId="70DC3071" w14:textId="77777777" w:rsidR="00361042" w:rsidRPr="000A040B" w:rsidRDefault="00361042" w:rsidP="00654FBE">
            <w:pPr>
              <w:snapToGrid w:val="0"/>
              <w:jc w:val="both"/>
              <w:rPr>
                <w:rFonts w:ascii="Arial" w:hAnsi="Arial" w:cs="Arial"/>
                <w:sz w:val="18"/>
              </w:rPr>
            </w:pPr>
          </w:p>
        </w:tc>
        <w:tc>
          <w:tcPr>
            <w:tcW w:w="378" w:type="pct"/>
            <w:tcBorders>
              <w:top w:val="nil"/>
              <w:left w:val="nil"/>
              <w:bottom w:val="nil"/>
              <w:right w:val="nil"/>
            </w:tcBorders>
          </w:tcPr>
          <w:p w14:paraId="4A3B5A4F" w14:textId="77777777" w:rsidR="00361042" w:rsidRPr="000A040B" w:rsidRDefault="00361042" w:rsidP="000D3792">
            <w:pPr>
              <w:snapToGrid w:val="0"/>
              <w:jc w:val="center"/>
              <w:rPr>
                <w:rFonts w:ascii="Arial" w:hAnsi="Arial" w:cs="Arial"/>
                <w:sz w:val="18"/>
              </w:rPr>
            </w:pPr>
          </w:p>
        </w:tc>
        <w:tc>
          <w:tcPr>
            <w:tcW w:w="1035" w:type="pct"/>
            <w:gridSpan w:val="3"/>
            <w:tcBorders>
              <w:top w:val="nil"/>
              <w:left w:val="nil"/>
              <w:bottom w:val="nil"/>
              <w:right w:val="single" w:sz="4" w:space="0" w:color="auto"/>
            </w:tcBorders>
            <w:vAlign w:val="center"/>
          </w:tcPr>
          <w:p w14:paraId="62045AE5" w14:textId="77777777" w:rsidR="00361042" w:rsidRPr="000A040B" w:rsidRDefault="00361042" w:rsidP="00361042">
            <w:pPr>
              <w:snapToGrid w:val="0"/>
              <w:jc w:val="center"/>
              <w:rPr>
                <w:rFonts w:ascii="Arial" w:hAnsi="Arial" w:cs="Arial"/>
                <w:sz w:val="18"/>
              </w:rPr>
            </w:pPr>
            <w:r w:rsidRPr="000A040B">
              <w:rPr>
                <w:rFonts w:ascii="Arial" w:hAnsi="Arial" w:cs="Arial"/>
                <w:sz w:val="18"/>
              </w:rPr>
              <w:t xml:space="preserve">TOTAL </w:t>
            </w:r>
            <w:r w:rsidRPr="000A040B">
              <w:rPr>
                <w:rFonts w:ascii="Arial" w:hAnsi="Arial" w:cs="Arial"/>
                <w:b/>
                <w:sz w:val="18"/>
              </w:rPr>
              <w:t>[22]</w:t>
            </w:r>
          </w:p>
        </w:tc>
        <w:tc>
          <w:tcPr>
            <w:tcW w:w="512" w:type="pct"/>
            <w:tcBorders>
              <w:left w:val="single" w:sz="4" w:space="0" w:color="auto"/>
            </w:tcBorders>
            <w:vAlign w:val="center"/>
          </w:tcPr>
          <w:p w14:paraId="5C1FE6FF" w14:textId="77777777" w:rsidR="00361042" w:rsidRPr="000A040B" w:rsidRDefault="00361042" w:rsidP="00654FBE">
            <w:pPr>
              <w:snapToGrid w:val="0"/>
              <w:jc w:val="both"/>
              <w:rPr>
                <w:rFonts w:ascii="Arial" w:hAnsi="Arial" w:cs="Arial"/>
                <w:sz w:val="18"/>
              </w:rPr>
            </w:pPr>
          </w:p>
        </w:tc>
      </w:tr>
    </w:tbl>
    <w:p w14:paraId="0C95039E" w14:textId="77777777" w:rsidR="00770452" w:rsidRPr="000A040B" w:rsidRDefault="00770452" w:rsidP="00CC66CE">
      <w:pPr>
        <w:jc w:val="both"/>
        <w:rPr>
          <w:rFonts w:ascii="Montserrat" w:hAnsi="Montserrat" w:cs="Arial"/>
          <w:sz w:val="18"/>
          <w:szCs w:val="18"/>
        </w:rPr>
      </w:pPr>
    </w:p>
    <w:p w14:paraId="4BB877B9" w14:textId="77777777" w:rsidR="00770452" w:rsidRPr="000A040B" w:rsidRDefault="00770452" w:rsidP="00CC66CE">
      <w:pPr>
        <w:jc w:val="both"/>
        <w:rPr>
          <w:rFonts w:ascii="Montserrat" w:hAnsi="Montserrat" w:cs="Arial"/>
          <w:sz w:val="18"/>
          <w:szCs w:val="18"/>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27"/>
      </w:tblGrid>
      <w:tr w:rsidR="00A77DB4" w:rsidRPr="000A040B" w14:paraId="5DFD36D0" w14:textId="77777777" w:rsidTr="004D5F38">
        <w:trPr>
          <w:trHeight w:val="285"/>
        </w:trPr>
        <w:tc>
          <w:tcPr>
            <w:tcW w:w="5000" w:type="pct"/>
          </w:tcPr>
          <w:p w14:paraId="7ED5DE4D" w14:textId="77777777" w:rsidR="0097415B" w:rsidRPr="000A040B" w:rsidRDefault="0097415B" w:rsidP="00CC66CE">
            <w:pPr>
              <w:snapToGrid w:val="0"/>
              <w:jc w:val="both"/>
              <w:rPr>
                <w:rFonts w:ascii="Montserrat" w:hAnsi="Montserrat" w:cs="Arial"/>
                <w:i/>
                <w:sz w:val="14"/>
                <w:szCs w:val="16"/>
              </w:rPr>
            </w:pPr>
            <w:r w:rsidRPr="000A040B">
              <w:rPr>
                <w:rFonts w:ascii="Montserrat" w:hAnsi="Montserrat" w:cs="Arial"/>
                <w:b/>
                <w:sz w:val="14"/>
                <w:szCs w:val="16"/>
              </w:rPr>
              <w:t>NOTA:</w:t>
            </w:r>
            <w:r w:rsidRPr="000A040B">
              <w:rPr>
                <w:rFonts w:ascii="Montserrat" w:hAnsi="Montserrat" w:cs="Arial"/>
                <w:i/>
                <w:sz w:val="14"/>
                <w:szCs w:val="16"/>
              </w:rPr>
              <w:t xml:space="preserve"> </w:t>
            </w:r>
          </w:p>
          <w:p w14:paraId="6DBE37F7" w14:textId="77777777" w:rsidR="0097415B" w:rsidRPr="000A040B" w:rsidRDefault="0097415B" w:rsidP="00CC66CE">
            <w:pPr>
              <w:snapToGrid w:val="0"/>
              <w:jc w:val="both"/>
              <w:rPr>
                <w:rFonts w:ascii="Montserrat" w:hAnsi="Montserrat" w:cs="Arial"/>
                <w:sz w:val="14"/>
                <w:szCs w:val="16"/>
              </w:rPr>
            </w:pPr>
            <w:r w:rsidRPr="000A040B">
              <w:rPr>
                <w:rFonts w:ascii="Montserrat" w:hAnsi="Montserrat" w:cs="Arial"/>
                <w:sz w:val="14"/>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14:paraId="3575F2A5" w14:textId="77777777" w:rsidR="009D020F" w:rsidRPr="000A040B" w:rsidRDefault="009D020F" w:rsidP="00CC66CE">
            <w:pPr>
              <w:snapToGrid w:val="0"/>
              <w:jc w:val="both"/>
              <w:rPr>
                <w:rFonts w:ascii="Montserrat" w:hAnsi="Montserrat" w:cs="Arial"/>
                <w:sz w:val="14"/>
                <w:szCs w:val="16"/>
              </w:rPr>
            </w:pPr>
          </w:p>
          <w:p w14:paraId="08EA7DC9" w14:textId="77777777" w:rsidR="009D020F" w:rsidRPr="000A040B" w:rsidRDefault="00361042" w:rsidP="00CC66CE">
            <w:pPr>
              <w:snapToGrid w:val="0"/>
              <w:jc w:val="both"/>
              <w:rPr>
                <w:rFonts w:ascii="Montserrat" w:hAnsi="Montserrat" w:cs="Arial"/>
                <w:sz w:val="14"/>
                <w:szCs w:val="16"/>
              </w:rPr>
            </w:pPr>
            <w:r w:rsidRPr="000A040B">
              <w:rPr>
                <w:rFonts w:ascii="Montserrat" w:hAnsi="Montserrat" w:cs="Arial"/>
                <w:sz w:val="14"/>
                <w:szCs w:val="16"/>
              </w:rPr>
              <w:t xml:space="preserve">(+) </w:t>
            </w:r>
            <w:r w:rsidR="009D020F" w:rsidRPr="000A040B">
              <w:rPr>
                <w:rFonts w:ascii="Montserrat" w:hAnsi="Montserrat" w:cs="Arial"/>
                <w:sz w:val="14"/>
                <w:szCs w:val="16"/>
              </w:rPr>
              <w:t>EL PRECIO UNITARIO QUE RESULTA DE APLICAR EL PORCENTAJE DE DESCUENTO OFERTADO, DEBERÁ SER TRUNCADO A DOS DECIMALES</w:t>
            </w:r>
          </w:p>
          <w:p w14:paraId="26E83354" w14:textId="77777777" w:rsidR="0097415B" w:rsidRPr="000A040B" w:rsidRDefault="0097415B" w:rsidP="00CC66CE">
            <w:pPr>
              <w:snapToGrid w:val="0"/>
              <w:jc w:val="both"/>
              <w:rPr>
                <w:rFonts w:ascii="Montserrat" w:hAnsi="Montserrat" w:cs="Arial"/>
                <w:sz w:val="14"/>
                <w:szCs w:val="16"/>
              </w:rPr>
            </w:pPr>
          </w:p>
          <w:p w14:paraId="3505F6E8" w14:textId="77777777" w:rsidR="0097415B" w:rsidRPr="000A040B" w:rsidRDefault="0097415B" w:rsidP="00CC66CE">
            <w:pPr>
              <w:snapToGrid w:val="0"/>
              <w:jc w:val="both"/>
              <w:rPr>
                <w:rFonts w:ascii="Montserrat" w:hAnsi="Montserrat" w:cs="Arial"/>
                <w:sz w:val="14"/>
                <w:szCs w:val="16"/>
              </w:rPr>
            </w:pPr>
            <w:r w:rsidRPr="000A040B">
              <w:rPr>
                <w:rFonts w:ascii="Montserrat" w:hAnsi="Montserrat" w:cs="Arial"/>
                <w:sz w:val="14"/>
                <w:szCs w:val="16"/>
              </w:rPr>
              <w:t>LA PRESENTE TENDRÁ UNA VIGENCIA DE 180 DÍAS.</w:t>
            </w:r>
          </w:p>
          <w:p w14:paraId="40DDF082" w14:textId="77777777" w:rsidR="0097415B" w:rsidRPr="000A040B" w:rsidRDefault="0097415B" w:rsidP="00CC66CE">
            <w:pPr>
              <w:snapToGrid w:val="0"/>
              <w:jc w:val="both"/>
              <w:rPr>
                <w:rFonts w:ascii="Montserrat" w:hAnsi="Montserrat" w:cs="Arial"/>
                <w:sz w:val="14"/>
                <w:szCs w:val="16"/>
              </w:rPr>
            </w:pPr>
          </w:p>
          <w:p w14:paraId="1D6076FB" w14:textId="77777777" w:rsidR="0097415B" w:rsidRPr="000A040B" w:rsidRDefault="0097415B" w:rsidP="00CC66CE">
            <w:pPr>
              <w:snapToGrid w:val="0"/>
              <w:jc w:val="both"/>
              <w:rPr>
                <w:rFonts w:ascii="Montserrat" w:hAnsi="Montserrat" w:cs="Arial"/>
                <w:sz w:val="14"/>
                <w:szCs w:val="16"/>
              </w:rPr>
            </w:pPr>
            <w:r w:rsidRPr="000A040B">
              <w:rPr>
                <w:rFonts w:ascii="Montserrat" w:hAnsi="Montserrat" w:cs="Arial"/>
                <w:sz w:val="14"/>
                <w:szCs w:val="16"/>
              </w:rPr>
              <w:t>EN CASO DE QUE EXISTA INSTANCIA DE INCONFORMIDAD LA PRESENTE ESTARÁ VIGENTE HASTA QUE LA MISMA SE RESUELVA Y 60 DIAS ADICIONALES.</w:t>
            </w:r>
          </w:p>
          <w:p w14:paraId="18C1472A" w14:textId="77777777" w:rsidR="003A2E40" w:rsidRPr="000A040B" w:rsidRDefault="003A2E40" w:rsidP="003A2E40">
            <w:pPr>
              <w:snapToGrid w:val="0"/>
              <w:jc w:val="both"/>
              <w:rPr>
                <w:rFonts w:ascii="Montserrat" w:hAnsi="Montserrat" w:cs="Arial"/>
                <w:sz w:val="14"/>
                <w:szCs w:val="16"/>
              </w:rPr>
            </w:pPr>
          </w:p>
          <w:p w14:paraId="49D3D0C7" w14:textId="77777777" w:rsidR="003A2E40" w:rsidRPr="000A040B" w:rsidRDefault="003A2E40" w:rsidP="003A2E40">
            <w:pPr>
              <w:snapToGrid w:val="0"/>
              <w:jc w:val="both"/>
              <w:rPr>
                <w:rFonts w:ascii="Montserrat" w:hAnsi="Montserrat" w:cs="Arial"/>
                <w:sz w:val="14"/>
                <w:szCs w:val="16"/>
              </w:rPr>
            </w:pPr>
            <w:r w:rsidRPr="000A040B">
              <w:rPr>
                <w:rFonts w:ascii="Montserrat" w:hAnsi="Montserrat" w:cs="Arial"/>
                <w:b/>
                <w:i/>
                <w:sz w:val="14"/>
                <w:szCs w:val="16"/>
              </w:rPr>
              <w:t>LOS PRECIOS UNITARIOS QUE RESULTEN DE APLICAR EL DESCUENTO, SERAN FIJOS DURANTE LA VIGENCIA DEL CONTRATO.</w:t>
            </w:r>
          </w:p>
        </w:tc>
      </w:tr>
    </w:tbl>
    <w:p w14:paraId="562C9F34" w14:textId="77777777" w:rsidR="00A77DB4" w:rsidRPr="000A040B" w:rsidRDefault="00A77DB4" w:rsidP="00CC66CE">
      <w:pPr>
        <w:jc w:val="both"/>
        <w:rPr>
          <w:rFonts w:ascii="Montserrat" w:hAnsi="Montserrat" w:cs="Arial"/>
          <w:sz w:val="18"/>
          <w:szCs w:val="18"/>
        </w:rPr>
      </w:pPr>
    </w:p>
    <w:p w14:paraId="08E47F56" w14:textId="77777777" w:rsidR="00A77DB4" w:rsidRPr="000A040B" w:rsidRDefault="00A77DB4" w:rsidP="00CC66CE">
      <w:pPr>
        <w:widowControl w:val="0"/>
        <w:ind w:left="-284"/>
        <w:jc w:val="center"/>
        <w:rPr>
          <w:rFonts w:ascii="Montserrat" w:hAnsi="Montserrat" w:cs="Arial"/>
          <w:sz w:val="20"/>
          <w:lang w:val="es-ES_tradnl" w:eastAsia="es-ES"/>
        </w:rPr>
      </w:pPr>
      <w:r w:rsidRPr="000A040B">
        <w:rPr>
          <w:rFonts w:ascii="Montserrat" w:hAnsi="Montserrat" w:cs="Arial"/>
          <w:sz w:val="20"/>
          <w:lang w:val="es-ES_tradnl" w:eastAsia="es-ES"/>
        </w:rPr>
        <w:t>___________________</w:t>
      </w:r>
      <w:r w:rsidR="00AE22FA" w:rsidRPr="000A040B">
        <w:rPr>
          <w:rFonts w:ascii="Montserrat" w:hAnsi="Montserrat" w:cs="Arial"/>
          <w:b/>
          <w:sz w:val="18"/>
          <w:szCs w:val="18"/>
        </w:rPr>
        <w:t>[</w:t>
      </w:r>
      <w:r w:rsidR="000D3792" w:rsidRPr="000A040B">
        <w:rPr>
          <w:rFonts w:ascii="Montserrat" w:hAnsi="Montserrat" w:cs="Arial"/>
          <w:b/>
          <w:sz w:val="18"/>
          <w:szCs w:val="18"/>
        </w:rPr>
        <w:t>2</w:t>
      </w:r>
      <w:r w:rsidR="00361042" w:rsidRPr="000A040B">
        <w:rPr>
          <w:rFonts w:ascii="Montserrat" w:hAnsi="Montserrat" w:cs="Arial"/>
          <w:b/>
          <w:sz w:val="18"/>
          <w:szCs w:val="18"/>
        </w:rPr>
        <w:t>3</w:t>
      </w:r>
      <w:r w:rsidRPr="000A040B">
        <w:rPr>
          <w:rFonts w:ascii="Montserrat" w:hAnsi="Montserrat" w:cs="Arial"/>
          <w:b/>
          <w:sz w:val="18"/>
          <w:szCs w:val="18"/>
        </w:rPr>
        <w:t>]</w:t>
      </w:r>
      <w:r w:rsidRPr="000A040B">
        <w:rPr>
          <w:rFonts w:ascii="Montserrat" w:hAnsi="Montserrat" w:cs="Arial"/>
          <w:sz w:val="20"/>
          <w:lang w:val="es-ES_tradnl" w:eastAsia="es-ES"/>
        </w:rPr>
        <w:t>____________________</w:t>
      </w:r>
    </w:p>
    <w:p w14:paraId="40F5B9DE" w14:textId="77777777" w:rsidR="00A77DB4" w:rsidRPr="000A040B" w:rsidRDefault="00A77DB4" w:rsidP="00571F21">
      <w:pPr>
        <w:ind w:left="-284"/>
        <w:jc w:val="center"/>
        <w:rPr>
          <w:rFonts w:ascii="Montserrat" w:hAnsi="Montserrat" w:cs="Arial"/>
          <w:b/>
        </w:rPr>
      </w:pPr>
      <w:r w:rsidRPr="000A040B">
        <w:rPr>
          <w:rFonts w:ascii="Montserrat" w:hAnsi="Montserrat" w:cs="Arial"/>
          <w:bCs/>
          <w:sz w:val="20"/>
          <w:lang w:val="es-ES_tradnl"/>
        </w:rPr>
        <w:t>(Nombre y firma del Representante Legal)</w:t>
      </w:r>
      <w:r w:rsidRPr="000A040B">
        <w:rPr>
          <w:rFonts w:ascii="Montserrat" w:hAnsi="Montserrat" w:cs="Arial"/>
          <w:b/>
        </w:rPr>
        <w:br w:type="page"/>
      </w:r>
    </w:p>
    <w:p w14:paraId="2DE85942" w14:textId="77777777" w:rsidR="008958E6" w:rsidRPr="000A040B" w:rsidRDefault="004B16FB" w:rsidP="004B16FB">
      <w:pPr>
        <w:tabs>
          <w:tab w:val="left" w:pos="2705"/>
          <w:tab w:val="center" w:pos="6219"/>
        </w:tabs>
        <w:rPr>
          <w:rFonts w:ascii="Montserrat" w:hAnsi="Montserrat" w:cs="Arial"/>
          <w:b/>
          <w:sz w:val="20"/>
          <w:szCs w:val="20"/>
        </w:rPr>
      </w:pPr>
      <w:r w:rsidRPr="000A040B">
        <w:rPr>
          <w:rFonts w:ascii="Montserrat" w:hAnsi="Montserrat" w:cs="Arial"/>
          <w:b/>
          <w:sz w:val="20"/>
          <w:szCs w:val="20"/>
        </w:rPr>
        <w:lastRenderedPageBreak/>
        <w:tab/>
      </w:r>
    </w:p>
    <w:p w14:paraId="45B50A20" w14:textId="77777777" w:rsidR="00AE22FA" w:rsidRPr="000A040B" w:rsidRDefault="00AE22FA" w:rsidP="008958E6">
      <w:pPr>
        <w:tabs>
          <w:tab w:val="left" w:pos="2705"/>
          <w:tab w:val="center" w:pos="6219"/>
        </w:tabs>
        <w:jc w:val="center"/>
        <w:rPr>
          <w:rFonts w:ascii="Montserrat" w:hAnsi="Montserrat" w:cs="Arial"/>
          <w:b/>
          <w:sz w:val="20"/>
          <w:szCs w:val="20"/>
          <w:lang w:val="es-ES"/>
        </w:rPr>
      </w:pPr>
      <w:r w:rsidRPr="000A040B">
        <w:rPr>
          <w:rFonts w:ascii="Montserrat" w:hAnsi="Montserrat" w:cs="Arial"/>
          <w:b/>
          <w:sz w:val="20"/>
          <w:szCs w:val="20"/>
        </w:rPr>
        <w:t>ANEXO X PROPUESTA ECONÓMICA</w:t>
      </w:r>
      <w:r w:rsidR="004C2784" w:rsidRPr="000A040B">
        <w:rPr>
          <w:rFonts w:ascii="Montserrat" w:hAnsi="Montserrat" w:cs="Arial"/>
          <w:b/>
          <w:sz w:val="20"/>
          <w:szCs w:val="20"/>
        </w:rPr>
        <w:t xml:space="preserve"> INSTRUCTIVO DE LLENADO</w:t>
      </w:r>
    </w:p>
    <w:p w14:paraId="4D523C99" w14:textId="77777777" w:rsidR="00404DF8" w:rsidRPr="000A040B" w:rsidRDefault="00404DF8" w:rsidP="00CC66CE">
      <w:pPr>
        <w:rPr>
          <w:rFonts w:ascii="Montserrat" w:hAnsi="Montserrat"/>
        </w:rPr>
      </w:pPr>
    </w:p>
    <w:tbl>
      <w:tblPr>
        <w:tblW w:w="8690" w:type="dxa"/>
        <w:jc w:val="center"/>
        <w:tblCellMar>
          <w:left w:w="70" w:type="dxa"/>
          <w:right w:w="70" w:type="dxa"/>
        </w:tblCellMar>
        <w:tblLook w:val="04A0" w:firstRow="1" w:lastRow="0" w:firstColumn="1" w:lastColumn="0" w:noHBand="0" w:noVBand="1"/>
      </w:tblPr>
      <w:tblGrid>
        <w:gridCol w:w="1106"/>
        <w:gridCol w:w="6088"/>
        <w:gridCol w:w="1496"/>
      </w:tblGrid>
      <w:tr w:rsidR="00266EE8" w:rsidRPr="000A040B" w14:paraId="6C878B6B" w14:textId="77777777" w:rsidTr="000D3792">
        <w:trPr>
          <w:trHeight w:val="20"/>
          <w:jc w:val="center"/>
        </w:trPr>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EBA4A7"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Numero</w:t>
            </w:r>
          </w:p>
        </w:tc>
        <w:tc>
          <w:tcPr>
            <w:tcW w:w="6088" w:type="dxa"/>
            <w:tcBorders>
              <w:top w:val="single" w:sz="4" w:space="0" w:color="auto"/>
              <w:left w:val="nil"/>
              <w:bottom w:val="single" w:sz="4" w:space="0" w:color="auto"/>
              <w:right w:val="single" w:sz="4" w:space="0" w:color="auto"/>
            </w:tcBorders>
            <w:shd w:val="clear" w:color="000000" w:fill="BFBFBF"/>
            <w:vAlign w:val="center"/>
            <w:hideMark/>
          </w:tcPr>
          <w:p w14:paraId="79188A28"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Descripción</w:t>
            </w:r>
          </w:p>
        </w:tc>
        <w:tc>
          <w:tcPr>
            <w:tcW w:w="1496" w:type="dxa"/>
            <w:tcBorders>
              <w:top w:val="single" w:sz="4" w:space="0" w:color="auto"/>
              <w:left w:val="nil"/>
              <w:bottom w:val="single" w:sz="4" w:space="0" w:color="auto"/>
              <w:right w:val="single" w:sz="4" w:space="0" w:color="auto"/>
            </w:tcBorders>
            <w:shd w:val="clear" w:color="000000" w:fill="BFBFBF"/>
          </w:tcPr>
          <w:p w14:paraId="3D792B86" w14:textId="77777777" w:rsidR="00266EE8" w:rsidRPr="000A040B" w:rsidRDefault="00266EE8" w:rsidP="00043923">
            <w:pPr>
              <w:jc w:val="center"/>
              <w:rPr>
                <w:rFonts w:ascii="Montserrat" w:eastAsia="Times New Roman" w:hAnsi="Montserrat" w:cs="Arial"/>
                <w:b/>
                <w:bCs/>
                <w:noProof w:val="0"/>
                <w:sz w:val="16"/>
                <w:szCs w:val="16"/>
                <w:lang w:eastAsia="es-MX"/>
              </w:rPr>
            </w:pPr>
          </w:p>
        </w:tc>
      </w:tr>
      <w:tr w:rsidR="00266EE8" w:rsidRPr="000A040B" w14:paraId="5304A0BA"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26FC7C9C"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1</w:t>
            </w:r>
          </w:p>
        </w:tc>
        <w:tc>
          <w:tcPr>
            <w:tcW w:w="6088" w:type="dxa"/>
            <w:tcBorders>
              <w:top w:val="nil"/>
              <w:left w:val="nil"/>
              <w:bottom w:val="single" w:sz="4" w:space="0" w:color="auto"/>
              <w:right w:val="single" w:sz="4" w:space="0" w:color="auto"/>
            </w:tcBorders>
            <w:shd w:val="clear" w:color="auto" w:fill="auto"/>
            <w:vAlign w:val="center"/>
            <w:hideMark/>
          </w:tcPr>
          <w:p w14:paraId="3F454683"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número de la licitación</w:t>
            </w:r>
          </w:p>
        </w:tc>
        <w:tc>
          <w:tcPr>
            <w:tcW w:w="1496" w:type="dxa"/>
            <w:tcBorders>
              <w:top w:val="nil"/>
              <w:left w:val="nil"/>
              <w:bottom w:val="single" w:sz="4" w:space="0" w:color="auto"/>
              <w:right w:val="single" w:sz="4" w:space="0" w:color="auto"/>
            </w:tcBorders>
          </w:tcPr>
          <w:p w14:paraId="5FAEE143"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28F33AE9"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7396F428"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2</w:t>
            </w:r>
          </w:p>
        </w:tc>
        <w:tc>
          <w:tcPr>
            <w:tcW w:w="6088" w:type="dxa"/>
            <w:tcBorders>
              <w:top w:val="nil"/>
              <w:left w:val="nil"/>
              <w:bottom w:val="single" w:sz="4" w:space="0" w:color="auto"/>
              <w:right w:val="single" w:sz="4" w:space="0" w:color="auto"/>
            </w:tcBorders>
            <w:shd w:val="clear" w:color="auto" w:fill="auto"/>
            <w:vAlign w:val="center"/>
            <w:hideMark/>
          </w:tcPr>
          <w:p w14:paraId="012194A7"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fecha de la presentación de proposiciones.</w:t>
            </w:r>
          </w:p>
        </w:tc>
        <w:tc>
          <w:tcPr>
            <w:tcW w:w="1496" w:type="dxa"/>
            <w:tcBorders>
              <w:top w:val="nil"/>
              <w:left w:val="nil"/>
              <w:bottom w:val="single" w:sz="4" w:space="0" w:color="auto"/>
              <w:right w:val="single" w:sz="4" w:space="0" w:color="auto"/>
            </w:tcBorders>
          </w:tcPr>
          <w:p w14:paraId="0050705C"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6E91D9F4"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1627D88B"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3</w:t>
            </w:r>
          </w:p>
        </w:tc>
        <w:tc>
          <w:tcPr>
            <w:tcW w:w="6088" w:type="dxa"/>
            <w:tcBorders>
              <w:top w:val="nil"/>
              <w:left w:val="nil"/>
              <w:bottom w:val="single" w:sz="4" w:space="0" w:color="auto"/>
              <w:right w:val="single" w:sz="4" w:space="0" w:color="auto"/>
            </w:tcBorders>
            <w:shd w:val="clear" w:color="auto" w:fill="auto"/>
            <w:vAlign w:val="center"/>
            <w:hideMark/>
          </w:tcPr>
          <w:p w14:paraId="11AB1D0C"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 xml:space="preserve">Marcar con una </w:t>
            </w:r>
            <w:r w:rsidRPr="000A040B">
              <w:rPr>
                <w:rFonts w:ascii="Montserrat" w:eastAsia="Times New Roman" w:hAnsi="Montserrat" w:cs="Arial"/>
                <w:b/>
                <w:bCs/>
                <w:noProof w:val="0"/>
                <w:sz w:val="16"/>
                <w:szCs w:val="16"/>
                <w:lang w:eastAsia="es-MX"/>
              </w:rPr>
              <w:t xml:space="preserve">X, </w:t>
            </w:r>
            <w:r w:rsidRPr="000A040B">
              <w:rPr>
                <w:rFonts w:ascii="Montserrat" w:eastAsia="Times New Roman" w:hAnsi="Montserrat" w:cs="Arial"/>
                <w:noProof w:val="0"/>
                <w:sz w:val="16"/>
                <w:szCs w:val="16"/>
                <w:lang w:eastAsia="es-MX"/>
              </w:rPr>
              <w:t>si el licitante es fabricante o distribuidor.</w:t>
            </w:r>
          </w:p>
        </w:tc>
        <w:tc>
          <w:tcPr>
            <w:tcW w:w="1496" w:type="dxa"/>
            <w:tcBorders>
              <w:top w:val="nil"/>
              <w:left w:val="nil"/>
              <w:bottom w:val="single" w:sz="4" w:space="0" w:color="auto"/>
              <w:right w:val="single" w:sz="4" w:space="0" w:color="auto"/>
            </w:tcBorders>
          </w:tcPr>
          <w:p w14:paraId="6C8612F3"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3AE62D75"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6C635236"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4</w:t>
            </w:r>
          </w:p>
        </w:tc>
        <w:tc>
          <w:tcPr>
            <w:tcW w:w="6088" w:type="dxa"/>
            <w:tcBorders>
              <w:top w:val="nil"/>
              <w:left w:val="nil"/>
              <w:bottom w:val="single" w:sz="4" w:space="0" w:color="auto"/>
              <w:right w:val="single" w:sz="4" w:space="0" w:color="auto"/>
            </w:tcBorders>
            <w:shd w:val="clear" w:color="auto" w:fill="auto"/>
            <w:vAlign w:val="center"/>
            <w:hideMark/>
          </w:tcPr>
          <w:p w14:paraId="3955C31A"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número de Proveedor asignado por el sistema PREI; en caso de no cantar con él, dejar el espacio en blanco.</w:t>
            </w:r>
          </w:p>
        </w:tc>
        <w:tc>
          <w:tcPr>
            <w:tcW w:w="1496" w:type="dxa"/>
            <w:tcBorders>
              <w:top w:val="nil"/>
              <w:left w:val="nil"/>
              <w:bottom w:val="single" w:sz="4" w:space="0" w:color="auto"/>
              <w:right w:val="single" w:sz="4" w:space="0" w:color="auto"/>
            </w:tcBorders>
          </w:tcPr>
          <w:p w14:paraId="2A2A7C10"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5FF53955"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2B6AAB76"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5</w:t>
            </w:r>
          </w:p>
        </w:tc>
        <w:tc>
          <w:tcPr>
            <w:tcW w:w="6088" w:type="dxa"/>
            <w:tcBorders>
              <w:top w:val="nil"/>
              <w:left w:val="nil"/>
              <w:bottom w:val="single" w:sz="4" w:space="0" w:color="auto"/>
              <w:right w:val="single" w:sz="4" w:space="0" w:color="auto"/>
            </w:tcBorders>
            <w:shd w:val="clear" w:color="auto" w:fill="auto"/>
            <w:vAlign w:val="center"/>
            <w:hideMark/>
          </w:tcPr>
          <w:p w14:paraId="36408C0F"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nombre del licitante.</w:t>
            </w:r>
          </w:p>
        </w:tc>
        <w:tc>
          <w:tcPr>
            <w:tcW w:w="1496" w:type="dxa"/>
            <w:tcBorders>
              <w:top w:val="nil"/>
              <w:left w:val="nil"/>
              <w:bottom w:val="single" w:sz="4" w:space="0" w:color="auto"/>
              <w:right w:val="single" w:sz="4" w:space="0" w:color="auto"/>
            </w:tcBorders>
          </w:tcPr>
          <w:p w14:paraId="6549EC25"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74867FEC"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5DA54F50"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6</w:t>
            </w:r>
          </w:p>
        </w:tc>
        <w:tc>
          <w:tcPr>
            <w:tcW w:w="6088" w:type="dxa"/>
            <w:tcBorders>
              <w:top w:val="nil"/>
              <w:left w:val="nil"/>
              <w:bottom w:val="single" w:sz="4" w:space="0" w:color="auto"/>
              <w:right w:val="single" w:sz="4" w:space="0" w:color="auto"/>
            </w:tcBorders>
            <w:shd w:val="clear" w:color="auto" w:fill="auto"/>
            <w:vAlign w:val="center"/>
            <w:hideMark/>
          </w:tcPr>
          <w:p w14:paraId="29E09D4F"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 xml:space="preserve">Marcar con una </w:t>
            </w:r>
            <w:r w:rsidRPr="000A040B">
              <w:rPr>
                <w:rFonts w:ascii="Montserrat" w:eastAsia="Times New Roman" w:hAnsi="Montserrat" w:cs="Arial"/>
                <w:b/>
                <w:bCs/>
                <w:noProof w:val="0"/>
                <w:sz w:val="16"/>
                <w:szCs w:val="16"/>
                <w:lang w:eastAsia="es-MX"/>
              </w:rPr>
              <w:t xml:space="preserve">X, </w:t>
            </w:r>
            <w:r w:rsidRPr="000A040B">
              <w:rPr>
                <w:rFonts w:ascii="Montserrat" w:eastAsia="Times New Roman" w:hAnsi="Montserrat" w:cs="Arial"/>
                <w:noProof w:val="0"/>
                <w:sz w:val="16"/>
                <w:szCs w:val="16"/>
                <w:lang w:eastAsia="es-MX"/>
              </w:rPr>
              <w:t>si el licitante es micro, pequeña o mediana empresa. En caso de que el licitante no pertenezca a la estratificación de MIPYMES, deberá dejar los espacios en blanco.</w:t>
            </w:r>
          </w:p>
        </w:tc>
        <w:tc>
          <w:tcPr>
            <w:tcW w:w="1496" w:type="dxa"/>
            <w:tcBorders>
              <w:top w:val="nil"/>
              <w:left w:val="nil"/>
              <w:bottom w:val="single" w:sz="4" w:space="0" w:color="auto"/>
              <w:right w:val="single" w:sz="4" w:space="0" w:color="auto"/>
            </w:tcBorders>
          </w:tcPr>
          <w:p w14:paraId="28FFB319"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601401B3"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66E689A0"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7</w:t>
            </w:r>
          </w:p>
        </w:tc>
        <w:tc>
          <w:tcPr>
            <w:tcW w:w="6088" w:type="dxa"/>
            <w:tcBorders>
              <w:top w:val="nil"/>
              <w:left w:val="nil"/>
              <w:bottom w:val="single" w:sz="4" w:space="0" w:color="auto"/>
              <w:right w:val="single" w:sz="4" w:space="0" w:color="auto"/>
            </w:tcBorders>
            <w:shd w:val="clear" w:color="auto" w:fill="auto"/>
            <w:vAlign w:val="center"/>
            <w:hideMark/>
          </w:tcPr>
          <w:p w14:paraId="353AB9EF"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número de partida correspondiente a la clave ofertada, con base en el Anexo 1 de la convocatoria.</w:t>
            </w:r>
          </w:p>
        </w:tc>
        <w:tc>
          <w:tcPr>
            <w:tcW w:w="1496" w:type="dxa"/>
            <w:tcBorders>
              <w:top w:val="nil"/>
              <w:left w:val="nil"/>
              <w:bottom w:val="single" w:sz="4" w:space="0" w:color="auto"/>
              <w:right w:val="single" w:sz="4" w:space="0" w:color="auto"/>
            </w:tcBorders>
          </w:tcPr>
          <w:p w14:paraId="28FBD480"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52D4CC33"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7A9209A3"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8</w:t>
            </w:r>
          </w:p>
        </w:tc>
        <w:tc>
          <w:tcPr>
            <w:tcW w:w="6088" w:type="dxa"/>
            <w:tcBorders>
              <w:top w:val="nil"/>
              <w:left w:val="nil"/>
              <w:bottom w:val="single" w:sz="4" w:space="0" w:color="auto"/>
              <w:right w:val="single" w:sz="4" w:space="0" w:color="auto"/>
            </w:tcBorders>
            <w:shd w:val="clear" w:color="auto" w:fill="auto"/>
            <w:vAlign w:val="center"/>
            <w:hideMark/>
          </w:tcPr>
          <w:p w14:paraId="4F88BBB5"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Times New Roman"/>
                <w:noProof w:val="0"/>
                <w:sz w:val="16"/>
                <w:szCs w:val="16"/>
                <w:lang w:eastAsia="es-MX"/>
              </w:rPr>
              <w:t xml:space="preserve">Indicar la clave ofertada a 10 dígitos, en correspondencia a cada columna: </w:t>
            </w:r>
            <w:proofErr w:type="spellStart"/>
            <w:r w:rsidRPr="000A040B">
              <w:rPr>
                <w:rFonts w:ascii="Montserrat" w:eastAsia="Times New Roman" w:hAnsi="Montserrat" w:cs="Times New Roman"/>
                <w:noProof w:val="0"/>
                <w:sz w:val="16"/>
                <w:szCs w:val="16"/>
                <w:lang w:eastAsia="es-MX"/>
              </w:rPr>
              <w:t>Gpo</w:t>
            </w:r>
            <w:proofErr w:type="spellEnd"/>
            <w:r w:rsidRPr="000A040B">
              <w:rPr>
                <w:rFonts w:ascii="Montserrat" w:eastAsia="Times New Roman" w:hAnsi="Montserrat" w:cs="Times New Roman"/>
                <w:noProof w:val="0"/>
                <w:sz w:val="16"/>
                <w:szCs w:val="16"/>
                <w:lang w:eastAsia="es-MX"/>
              </w:rPr>
              <w:t>.-Grupo; Gen.- Genérico; Esp.- Específico</w:t>
            </w:r>
          </w:p>
        </w:tc>
        <w:tc>
          <w:tcPr>
            <w:tcW w:w="1496" w:type="dxa"/>
            <w:tcBorders>
              <w:top w:val="nil"/>
              <w:left w:val="nil"/>
              <w:bottom w:val="single" w:sz="4" w:space="0" w:color="auto"/>
              <w:right w:val="single" w:sz="4" w:space="0" w:color="auto"/>
            </w:tcBorders>
          </w:tcPr>
          <w:p w14:paraId="4B95F495" w14:textId="77777777" w:rsidR="00266EE8" w:rsidRPr="000A040B" w:rsidRDefault="00266EE8" w:rsidP="00043923">
            <w:pPr>
              <w:rPr>
                <w:rFonts w:ascii="Montserrat" w:eastAsia="Times New Roman" w:hAnsi="Montserrat" w:cs="Times New Roman"/>
                <w:noProof w:val="0"/>
                <w:sz w:val="16"/>
                <w:szCs w:val="16"/>
                <w:lang w:eastAsia="es-MX"/>
              </w:rPr>
            </w:pPr>
          </w:p>
        </w:tc>
      </w:tr>
      <w:tr w:rsidR="00266EE8" w:rsidRPr="000A040B" w14:paraId="5D2DBAC1"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48AA92B9" w14:textId="77777777" w:rsidR="00266EE8" w:rsidRPr="000A040B" w:rsidRDefault="00266EE8"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9</w:t>
            </w:r>
          </w:p>
        </w:tc>
        <w:tc>
          <w:tcPr>
            <w:tcW w:w="6088" w:type="dxa"/>
            <w:tcBorders>
              <w:top w:val="nil"/>
              <w:left w:val="nil"/>
              <w:bottom w:val="single" w:sz="4" w:space="0" w:color="auto"/>
              <w:right w:val="single" w:sz="4" w:space="0" w:color="auto"/>
            </w:tcBorders>
            <w:shd w:val="clear" w:color="auto" w:fill="auto"/>
            <w:vAlign w:val="center"/>
            <w:hideMark/>
          </w:tcPr>
          <w:p w14:paraId="52CBA703" w14:textId="77777777" w:rsidR="00266EE8" w:rsidRPr="000A040B" w:rsidRDefault="00015FF8" w:rsidP="00043923">
            <w:pPr>
              <w:rPr>
                <w:rFonts w:ascii="Montserrat" w:eastAsia="Times New Roman" w:hAnsi="Montserrat" w:cs="Times New Roman"/>
                <w:noProof w:val="0"/>
                <w:sz w:val="16"/>
                <w:szCs w:val="16"/>
                <w:lang w:eastAsia="es-MX"/>
              </w:rPr>
            </w:pPr>
            <w:r w:rsidRPr="000A040B">
              <w:rPr>
                <w:rFonts w:ascii="Montserrat" w:eastAsia="Times New Roman" w:hAnsi="Montserrat" w:cs="Times New Roman"/>
                <w:noProof w:val="0"/>
                <w:sz w:val="16"/>
                <w:szCs w:val="16"/>
                <w:lang w:eastAsia="es-MX"/>
              </w:rPr>
              <w:t>Descripción del insumo médico</w:t>
            </w:r>
          </w:p>
        </w:tc>
        <w:tc>
          <w:tcPr>
            <w:tcW w:w="1496" w:type="dxa"/>
            <w:tcBorders>
              <w:top w:val="nil"/>
              <w:left w:val="nil"/>
              <w:bottom w:val="single" w:sz="4" w:space="0" w:color="auto"/>
              <w:right w:val="single" w:sz="4" w:space="0" w:color="auto"/>
            </w:tcBorders>
          </w:tcPr>
          <w:p w14:paraId="69D2F5D4" w14:textId="77777777" w:rsidR="00266EE8" w:rsidRPr="000A040B" w:rsidRDefault="00266EE8" w:rsidP="00043923">
            <w:pPr>
              <w:rPr>
                <w:rFonts w:ascii="Montserrat" w:eastAsia="Times New Roman" w:hAnsi="Montserrat" w:cs="Arial"/>
                <w:noProof w:val="0"/>
                <w:sz w:val="16"/>
                <w:szCs w:val="16"/>
                <w:lang w:eastAsia="es-MX"/>
              </w:rPr>
            </w:pPr>
          </w:p>
        </w:tc>
      </w:tr>
      <w:tr w:rsidR="000D3792" w:rsidRPr="000A040B" w14:paraId="4A52F2F6"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3E6257CE" w14:textId="77777777" w:rsidR="000D3792" w:rsidRPr="000A040B" w:rsidRDefault="00015FF8" w:rsidP="00043923">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10</w:t>
            </w:r>
          </w:p>
        </w:tc>
        <w:tc>
          <w:tcPr>
            <w:tcW w:w="6088" w:type="dxa"/>
            <w:tcBorders>
              <w:top w:val="nil"/>
              <w:left w:val="nil"/>
              <w:bottom w:val="single" w:sz="4" w:space="0" w:color="auto"/>
              <w:right w:val="single" w:sz="4" w:space="0" w:color="auto"/>
            </w:tcBorders>
            <w:shd w:val="clear" w:color="auto" w:fill="auto"/>
            <w:vAlign w:val="center"/>
          </w:tcPr>
          <w:p w14:paraId="5DCF3D92" w14:textId="77777777" w:rsidR="000D3792" w:rsidRPr="000A040B" w:rsidRDefault="00015FF8" w:rsidP="00043923">
            <w:pPr>
              <w:rPr>
                <w:rFonts w:ascii="Montserrat" w:eastAsia="Times New Roman" w:hAnsi="Montserrat" w:cs="Arial"/>
                <w:noProof w:val="0"/>
                <w:sz w:val="16"/>
                <w:szCs w:val="16"/>
                <w:lang w:eastAsia="es-MX"/>
              </w:rPr>
            </w:pPr>
            <w:r w:rsidRPr="000A040B">
              <w:rPr>
                <w:rFonts w:ascii="Montserrat" w:eastAsia="Times New Roman" w:hAnsi="Montserrat" w:cs="Arial"/>
                <w:noProof w:val="0"/>
                <w:sz w:val="16"/>
                <w:szCs w:val="16"/>
                <w:lang w:eastAsia="es-MX"/>
              </w:rPr>
              <w:t xml:space="preserve">Indicar la </w:t>
            </w:r>
            <w:r w:rsidR="000D3792" w:rsidRPr="000A040B">
              <w:rPr>
                <w:rFonts w:ascii="Montserrat" w:eastAsia="Times New Roman" w:hAnsi="Montserrat" w:cs="Arial"/>
                <w:noProof w:val="0"/>
                <w:sz w:val="16"/>
                <w:szCs w:val="16"/>
                <w:lang w:eastAsia="es-MX"/>
              </w:rPr>
              <w:t>Unidad</w:t>
            </w:r>
          </w:p>
        </w:tc>
        <w:tc>
          <w:tcPr>
            <w:tcW w:w="1496" w:type="dxa"/>
            <w:tcBorders>
              <w:top w:val="nil"/>
              <w:left w:val="nil"/>
              <w:bottom w:val="single" w:sz="4" w:space="0" w:color="auto"/>
              <w:right w:val="single" w:sz="4" w:space="0" w:color="auto"/>
            </w:tcBorders>
          </w:tcPr>
          <w:p w14:paraId="7279EBAB" w14:textId="77777777" w:rsidR="000D3792" w:rsidRPr="000A040B" w:rsidRDefault="000D3792" w:rsidP="00043923">
            <w:pPr>
              <w:rPr>
                <w:rFonts w:ascii="Montserrat" w:eastAsia="Times New Roman" w:hAnsi="Montserrat" w:cs="Arial"/>
                <w:noProof w:val="0"/>
                <w:sz w:val="16"/>
                <w:szCs w:val="16"/>
                <w:lang w:eastAsia="es-MX"/>
              </w:rPr>
            </w:pPr>
          </w:p>
        </w:tc>
      </w:tr>
      <w:tr w:rsidR="000D3792" w:rsidRPr="000A040B" w14:paraId="4FA4B6B9"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6B3F9A4F" w14:textId="77777777" w:rsidR="000D3792" w:rsidRPr="000A040B" w:rsidRDefault="00015FF8" w:rsidP="00043923">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11</w:t>
            </w:r>
          </w:p>
        </w:tc>
        <w:tc>
          <w:tcPr>
            <w:tcW w:w="6088" w:type="dxa"/>
            <w:tcBorders>
              <w:top w:val="nil"/>
              <w:left w:val="nil"/>
              <w:bottom w:val="single" w:sz="4" w:space="0" w:color="auto"/>
              <w:right w:val="single" w:sz="4" w:space="0" w:color="auto"/>
            </w:tcBorders>
            <w:shd w:val="clear" w:color="auto" w:fill="auto"/>
            <w:vAlign w:val="center"/>
          </w:tcPr>
          <w:p w14:paraId="020FCBD4" w14:textId="77777777" w:rsidR="000D3792" w:rsidRPr="000A040B" w:rsidRDefault="00015FF8" w:rsidP="00043923">
            <w:pPr>
              <w:rPr>
                <w:rFonts w:ascii="Montserrat" w:eastAsia="Times New Roman" w:hAnsi="Montserrat" w:cs="Arial"/>
                <w:noProof w:val="0"/>
                <w:sz w:val="16"/>
                <w:szCs w:val="16"/>
                <w:lang w:eastAsia="es-MX"/>
              </w:rPr>
            </w:pPr>
            <w:r w:rsidRPr="000A040B">
              <w:rPr>
                <w:rFonts w:ascii="Montserrat" w:eastAsia="Times New Roman" w:hAnsi="Montserrat" w:cs="Arial"/>
                <w:noProof w:val="0"/>
                <w:sz w:val="16"/>
                <w:szCs w:val="16"/>
                <w:lang w:eastAsia="es-MX"/>
              </w:rPr>
              <w:t xml:space="preserve">Indicar la </w:t>
            </w:r>
            <w:r w:rsidR="000D3792" w:rsidRPr="000A040B">
              <w:rPr>
                <w:rFonts w:ascii="Montserrat" w:eastAsia="Times New Roman" w:hAnsi="Montserrat" w:cs="Arial"/>
                <w:noProof w:val="0"/>
                <w:sz w:val="16"/>
                <w:szCs w:val="16"/>
                <w:lang w:eastAsia="es-MX"/>
              </w:rPr>
              <w:t>Cantidad</w:t>
            </w:r>
          </w:p>
        </w:tc>
        <w:tc>
          <w:tcPr>
            <w:tcW w:w="1496" w:type="dxa"/>
            <w:tcBorders>
              <w:top w:val="nil"/>
              <w:left w:val="nil"/>
              <w:bottom w:val="single" w:sz="4" w:space="0" w:color="auto"/>
              <w:right w:val="single" w:sz="4" w:space="0" w:color="auto"/>
            </w:tcBorders>
          </w:tcPr>
          <w:p w14:paraId="330B32B2" w14:textId="77777777" w:rsidR="000D3792" w:rsidRPr="000A040B" w:rsidRDefault="000D3792" w:rsidP="00043923">
            <w:pPr>
              <w:rPr>
                <w:rFonts w:ascii="Montserrat" w:eastAsia="Times New Roman" w:hAnsi="Montserrat" w:cs="Arial"/>
                <w:noProof w:val="0"/>
                <w:sz w:val="16"/>
                <w:szCs w:val="16"/>
                <w:lang w:eastAsia="es-MX"/>
              </w:rPr>
            </w:pPr>
          </w:p>
        </w:tc>
      </w:tr>
      <w:tr w:rsidR="000D3792" w:rsidRPr="000A040B" w14:paraId="6C1930D5"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7D02C2CD" w14:textId="77777777" w:rsidR="000D3792" w:rsidRPr="000A040B" w:rsidRDefault="00015FF8" w:rsidP="00043923">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12</w:t>
            </w:r>
          </w:p>
        </w:tc>
        <w:tc>
          <w:tcPr>
            <w:tcW w:w="6088" w:type="dxa"/>
            <w:tcBorders>
              <w:top w:val="nil"/>
              <w:left w:val="nil"/>
              <w:bottom w:val="single" w:sz="4" w:space="0" w:color="auto"/>
              <w:right w:val="single" w:sz="4" w:space="0" w:color="auto"/>
            </w:tcBorders>
            <w:shd w:val="clear" w:color="auto" w:fill="auto"/>
            <w:vAlign w:val="center"/>
          </w:tcPr>
          <w:p w14:paraId="6DF82C61" w14:textId="77777777" w:rsidR="000D3792" w:rsidRPr="000A040B" w:rsidRDefault="00015FF8" w:rsidP="00043923">
            <w:pPr>
              <w:rPr>
                <w:rFonts w:ascii="Montserrat" w:eastAsia="Times New Roman" w:hAnsi="Montserrat" w:cs="Arial"/>
                <w:noProof w:val="0"/>
                <w:sz w:val="16"/>
                <w:szCs w:val="16"/>
                <w:lang w:eastAsia="es-MX"/>
              </w:rPr>
            </w:pPr>
            <w:r w:rsidRPr="000A040B">
              <w:rPr>
                <w:rFonts w:ascii="Montserrat" w:eastAsia="Times New Roman" w:hAnsi="Montserrat" w:cs="Arial"/>
                <w:noProof w:val="0"/>
                <w:sz w:val="16"/>
                <w:szCs w:val="16"/>
                <w:lang w:eastAsia="es-MX"/>
              </w:rPr>
              <w:t xml:space="preserve">Indicar el </w:t>
            </w:r>
            <w:r w:rsidR="000D3792" w:rsidRPr="000A040B">
              <w:rPr>
                <w:rFonts w:ascii="Montserrat" w:eastAsia="Times New Roman" w:hAnsi="Montserrat" w:cs="Arial"/>
                <w:noProof w:val="0"/>
                <w:sz w:val="16"/>
                <w:szCs w:val="16"/>
                <w:lang w:eastAsia="es-MX"/>
              </w:rPr>
              <w:t>Tipo</w:t>
            </w:r>
          </w:p>
        </w:tc>
        <w:tc>
          <w:tcPr>
            <w:tcW w:w="1496" w:type="dxa"/>
            <w:tcBorders>
              <w:top w:val="nil"/>
              <w:left w:val="nil"/>
              <w:bottom w:val="single" w:sz="4" w:space="0" w:color="auto"/>
              <w:right w:val="single" w:sz="4" w:space="0" w:color="auto"/>
            </w:tcBorders>
          </w:tcPr>
          <w:p w14:paraId="64CB7375" w14:textId="77777777" w:rsidR="000D3792" w:rsidRPr="000A040B" w:rsidRDefault="000D3792" w:rsidP="00043923">
            <w:pPr>
              <w:rPr>
                <w:rFonts w:ascii="Montserrat" w:eastAsia="Times New Roman" w:hAnsi="Montserrat" w:cs="Arial"/>
                <w:noProof w:val="0"/>
                <w:sz w:val="16"/>
                <w:szCs w:val="16"/>
                <w:lang w:eastAsia="es-MX"/>
              </w:rPr>
            </w:pPr>
          </w:p>
        </w:tc>
      </w:tr>
      <w:tr w:rsidR="00361042" w:rsidRPr="000A040B" w14:paraId="0AE26C60"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1D7359B6" w14:textId="77777777" w:rsidR="00361042" w:rsidRPr="000A040B" w:rsidRDefault="00361042" w:rsidP="00043923">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13</w:t>
            </w:r>
          </w:p>
        </w:tc>
        <w:tc>
          <w:tcPr>
            <w:tcW w:w="6088" w:type="dxa"/>
            <w:tcBorders>
              <w:top w:val="nil"/>
              <w:left w:val="nil"/>
              <w:bottom w:val="single" w:sz="4" w:space="0" w:color="auto"/>
              <w:right w:val="single" w:sz="4" w:space="0" w:color="auto"/>
            </w:tcBorders>
            <w:shd w:val="clear" w:color="auto" w:fill="auto"/>
            <w:vAlign w:val="center"/>
          </w:tcPr>
          <w:p w14:paraId="6D45582E" w14:textId="77777777" w:rsidR="00361042" w:rsidRPr="000A040B" w:rsidRDefault="00361042" w:rsidP="00043923">
            <w:pPr>
              <w:rPr>
                <w:rFonts w:ascii="Montserrat" w:eastAsia="Times New Roman" w:hAnsi="Montserrat" w:cs="Arial"/>
                <w:noProof w:val="0"/>
                <w:sz w:val="16"/>
                <w:szCs w:val="16"/>
                <w:lang w:eastAsia="es-MX"/>
              </w:rPr>
            </w:pPr>
            <w:r w:rsidRPr="000A040B">
              <w:rPr>
                <w:rFonts w:ascii="Montserrat" w:eastAsia="Times New Roman" w:hAnsi="Montserrat" w:cs="Times New Roman"/>
                <w:noProof w:val="0"/>
                <w:sz w:val="16"/>
                <w:szCs w:val="16"/>
                <w:lang w:eastAsia="es-MX"/>
              </w:rPr>
              <w:t>Indicar el nombre del país de origen de los bienes que oferta.</w:t>
            </w:r>
          </w:p>
        </w:tc>
        <w:tc>
          <w:tcPr>
            <w:tcW w:w="1496" w:type="dxa"/>
            <w:tcBorders>
              <w:top w:val="nil"/>
              <w:left w:val="nil"/>
              <w:bottom w:val="single" w:sz="4" w:space="0" w:color="auto"/>
              <w:right w:val="single" w:sz="4" w:space="0" w:color="auto"/>
            </w:tcBorders>
          </w:tcPr>
          <w:p w14:paraId="1854DE57" w14:textId="77777777" w:rsidR="00361042" w:rsidRPr="000A040B" w:rsidRDefault="00361042" w:rsidP="00043923">
            <w:pPr>
              <w:rPr>
                <w:rFonts w:ascii="Montserrat" w:eastAsia="Times New Roman" w:hAnsi="Montserrat" w:cs="Arial"/>
                <w:noProof w:val="0"/>
                <w:sz w:val="16"/>
                <w:szCs w:val="16"/>
                <w:lang w:eastAsia="es-MX"/>
              </w:rPr>
            </w:pPr>
          </w:p>
        </w:tc>
      </w:tr>
      <w:tr w:rsidR="00015FF8" w:rsidRPr="000A040B" w14:paraId="340CF799"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2B645E44" w14:textId="77777777" w:rsidR="00015FF8" w:rsidRPr="000A040B" w:rsidRDefault="00361042" w:rsidP="00043923">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14</w:t>
            </w:r>
          </w:p>
        </w:tc>
        <w:tc>
          <w:tcPr>
            <w:tcW w:w="6088" w:type="dxa"/>
            <w:tcBorders>
              <w:top w:val="nil"/>
              <w:left w:val="nil"/>
              <w:bottom w:val="single" w:sz="4" w:space="0" w:color="auto"/>
              <w:right w:val="single" w:sz="4" w:space="0" w:color="auto"/>
            </w:tcBorders>
            <w:shd w:val="clear" w:color="auto" w:fill="auto"/>
            <w:vAlign w:val="center"/>
          </w:tcPr>
          <w:p w14:paraId="448123CE" w14:textId="77777777" w:rsidR="00015FF8" w:rsidRPr="000A040B" w:rsidRDefault="00015FF8" w:rsidP="00043923">
            <w:pPr>
              <w:rPr>
                <w:rFonts w:ascii="Montserrat" w:eastAsia="Times New Roman" w:hAnsi="Montserrat" w:cs="Arial"/>
                <w:noProof w:val="0"/>
                <w:sz w:val="16"/>
                <w:szCs w:val="16"/>
                <w:lang w:eastAsia="es-MX"/>
              </w:rPr>
            </w:pPr>
            <w:r w:rsidRPr="000A040B">
              <w:rPr>
                <w:rFonts w:ascii="Montserrat" w:eastAsia="Times New Roman" w:hAnsi="Montserrat" w:cs="Arial"/>
                <w:noProof w:val="0"/>
                <w:sz w:val="16"/>
                <w:szCs w:val="16"/>
                <w:lang w:eastAsia="es-MX"/>
              </w:rPr>
              <w:t>Indicar el PMR que se establece en el Anexo I para la clave ofertada.</w:t>
            </w:r>
          </w:p>
        </w:tc>
        <w:tc>
          <w:tcPr>
            <w:tcW w:w="1496" w:type="dxa"/>
            <w:tcBorders>
              <w:top w:val="nil"/>
              <w:left w:val="nil"/>
              <w:bottom w:val="single" w:sz="4" w:space="0" w:color="auto"/>
              <w:right w:val="single" w:sz="4" w:space="0" w:color="auto"/>
            </w:tcBorders>
          </w:tcPr>
          <w:p w14:paraId="29476C28" w14:textId="77777777" w:rsidR="00015FF8" w:rsidRPr="000A040B" w:rsidRDefault="00015FF8" w:rsidP="00043923">
            <w:pPr>
              <w:rPr>
                <w:rFonts w:ascii="Montserrat" w:eastAsia="Times New Roman" w:hAnsi="Montserrat" w:cs="Arial"/>
                <w:noProof w:val="0"/>
                <w:sz w:val="16"/>
                <w:szCs w:val="16"/>
                <w:lang w:eastAsia="es-MX"/>
              </w:rPr>
            </w:pPr>
          </w:p>
        </w:tc>
      </w:tr>
      <w:tr w:rsidR="00266EE8" w:rsidRPr="000A040B" w14:paraId="1453FB70"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708383D8" w14:textId="77777777" w:rsidR="00266EE8" w:rsidRPr="000A040B" w:rsidRDefault="000D3792"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1</w:t>
            </w:r>
            <w:r w:rsidR="00361042" w:rsidRPr="000A040B">
              <w:rPr>
                <w:rFonts w:ascii="Montserrat" w:eastAsia="Times New Roman" w:hAnsi="Montserrat" w:cs="Arial"/>
                <w:b/>
                <w:bCs/>
                <w:noProof w:val="0"/>
                <w:sz w:val="16"/>
                <w:szCs w:val="16"/>
                <w:lang w:eastAsia="es-MX"/>
              </w:rPr>
              <w:t>5</w:t>
            </w:r>
          </w:p>
        </w:tc>
        <w:tc>
          <w:tcPr>
            <w:tcW w:w="6088" w:type="dxa"/>
            <w:tcBorders>
              <w:top w:val="nil"/>
              <w:left w:val="nil"/>
              <w:bottom w:val="single" w:sz="4" w:space="0" w:color="auto"/>
              <w:right w:val="single" w:sz="4" w:space="0" w:color="auto"/>
            </w:tcBorders>
            <w:shd w:val="clear" w:color="auto" w:fill="auto"/>
            <w:vAlign w:val="center"/>
            <w:hideMark/>
          </w:tcPr>
          <w:p w14:paraId="0065D874" w14:textId="77777777" w:rsidR="00266EE8" w:rsidRPr="000A040B" w:rsidRDefault="00266EE8" w:rsidP="007D0018">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la cantidad máxima  de bienes que se oferta.</w:t>
            </w:r>
          </w:p>
        </w:tc>
        <w:tc>
          <w:tcPr>
            <w:tcW w:w="1496" w:type="dxa"/>
            <w:tcBorders>
              <w:top w:val="nil"/>
              <w:left w:val="nil"/>
              <w:bottom w:val="single" w:sz="4" w:space="0" w:color="auto"/>
              <w:right w:val="single" w:sz="4" w:space="0" w:color="auto"/>
            </w:tcBorders>
          </w:tcPr>
          <w:p w14:paraId="5E2D8BAB" w14:textId="77777777" w:rsidR="00266EE8" w:rsidRPr="000A040B" w:rsidRDefault="00266EE8" w:rsidP="007D0018">
            <w:pPr>
              <w:rPr>
                <w:rFonts w:ascii="Montserrat" w:eastAsia="Times New Roman" w:hAnsi="Montserrat" w:cs="Arial"/>
                <w:noProof w:val="0"/>
                <w:sz w:val="16"/>
                <w:szCs w:val="16"/>
                <w:lang w:eastAsia="es-MX"/>
              </w:rPr>
            </w:pPr>
          </w:p>
        </w:tc>
      </w:tr>
      <w:tr w:rsidR="00266EE8" w:rsidRPr="000A040B" w14:paraId="7FCB3361"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74E1B128" w14:textId="77777777" w:rsidR="00266EE8" w:rsidRPr="000A040B" w:rsidRDefault="000D3792" w:rsidP="00043923">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w:t>
            </w:r>
            <w:r w:rsidR="00361042" w:rsidRPr="000A040B">
              <w:rPr>
                <w:rFonts w:ascii="Montserrat" w:eastAsia="Times New Roman" w:hAnsi="Montserrat" w:cs="Arial"/>
                <w:b/>
                <w:bCs/>
                <w:noProof w:val="0"/>
                <w:sz w:val="16"/>
                <w:szCs w:val="16"/>
                <w:lang w:eastAsia="es-MX"/>
              </w:rPr>
              <w:t>6</w:t>
            </w:r>
          </w:p>
        </w:tc>
        <w:tc>
          <w:tcPr>
            <w:tcW w:w="6088" w:type="dxa"/>
            <w:tcBorders>
              <w:top w:val="nil"/>
              <w:left w:val="nil"/>
              <w:bottom w:val="single" w:sz="4" w:space="0" w:color="auto"/>
              <w:right w:val="single" w:sz="4" w:space="0" w:color="auto"/>
            </w:tcBorders>
            <w:shd w:val="clear" w:color="auto" w:fill="auto"/>
            <w:vAlign w:val="center"/>
          </w:tcPr>
          <w:p w14:paraId="11563196" w14:textId="77777777" w:rsidR="00266EE8" w:rsidRPr="000A040B" w:rsidRDefault="00266EE8" w:rsidP="00D767BE">
            <w:pPr>
              <w:rPr>
                <w:rFonts w:ascii="Montserrat" w:eastAsia="Times New Roman" w:hAnsi="Montserrat" w:cs="Arial"/>
                <w:noProof w:val="0"/>
                <w:sz w:val="16"/>
                <w:szCs w:val="16"/>
                <w:lang w:eastAsia="es-MX"/>
              </w:rPr>
            </w:pPr>
            <w:r w:rsidRPr="000A040B">
              <w:rPr>
                <w:rFonts w:ascii="Montserrat" w:eastAsia="Times New Roman" w:hAnsi="Montserrat" w:cs="Arial"/>
                <w:noProof w:val="0"/>
                <w:sz w:val="16"/>
                <w:szCs w:val="16"/>
                <w:lang w:eastAsia="es-MX"/>
              </w:rPr>
              <w:t>Indicar la cantidad mínima  de bienes que se oferta.</w:t>
            </w:r>
          </w:p>
        </w:tc>
        <w:tc>
          <w:tcPr>
            <w:tcW w:w="1496" w:type="dxa"/>
            <w:tcBorders>
              <w:top w:val="nil"/>
              <w:left w:val="nil"/>
              <w:bottom w:val="single" w:sz="4" w:space="0" w:color="auto"/>
              <w:right w:val="single" w:sz="4" w:space="0" w:color="auto"/>
            </w:tcBorders>
          </w:tcPr>
          <w:p w14:paraId="32B90A41" w14:textId="77777777" w:rsidR="00266EE8" w:rsidRPr="000A040B" w:rsidRDefault="00266EE8" w:rsidP="00D767BE">
            <w:pPr>
              <w:rPr>
                <w:rFonts w:ascii="Montserrat" w:eastAsia="Times New Roman" w:hAnsi="Montserrat" w:cs="Arial"/>
                <w:noProof w:val="0"/>
                <w:sz w:val="16"/>
                <w:szCs w:val="16"/>
                <w:lang w:eastAsia="es-MX"/>
              </w:rPr>
            </w:pPr>
          </w:p>
        </w:tc>
      </w:tr>
      <w:tr w:rsidR="00266EE8" w:rsidRPr="000A040B" w14:paraId="573E2767"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tcPr>
          <w:p w14:paraId="317F134A" w14:textId="77777777" w:rsidR="00266EE8" w:rsidRPr="000A040B" w:rsidRDefault="000D3792" w:rsidP="00D767BE">
            <w:pPr>
              <w:jc w:val="center"/>
              <w:rPr>
                <w:rFonts w:ascii="Montserrat" w:eastAsia="Times New Roman" w:hAnsi="Montserrat" w:cs="Arial"/>
                <w:b/>
                <w:bCs/>
                <w:noProof w:val="0"/>
                <w:sz w:val="16"/>
                <w:szCs w:val="16"/>
                <w:lang w:eastAsia="es-MX"/>
              </w:rPr>
            </w:pPr>
            <w:r w:rsidRPr="000A040B">
              <w:rPr>
                <w:rFonts w:ascii="Montserrat" w:eastAsia="Times New Roman" w:hAnsi="Montserrat" w:cs="Arial"/>
                <w:b/>
                <w:bCs/>
                <w:noProof w:val="0"/>
                <w:sz w:val="16"/>
                <w:szCs w:val="16"/>
                <w:lang w:eastAsia="es-MX"/>
              </w:rPr>
              <w:t>1</w:t>
            </w:r>
            <w:r w:rsidR="00361042" w:rsidRPr="000A040B">
              <w:rPr>
                <w:rFonts w:ascii="Montserrat" w:eastAsia="Times New Roman" w:hAnsi="Montserrat" w:cs="Arial"/>
                <w:b/>
                <w:bCs/>
                <w:noProof w:val="0"/>
                <w:sz w:val="16"/>
                <w:szCs w:val="16"/>
                <w:lang w:eastAsia="es-MX"/>
              </w:rPr>
              <w:t>7</w:t>
            </w:r>
          </w:p>
        </w:tc>
        <w:tc>
          <w:tcPr>
            <w:tcW w:w="6088" w:type="dxa"/>
            <w:tcBorders>
              <w:top w:val="nil"/>
              <w:left w:val="nil"/>
              <w:bottom w:val="single" w:sz="4" w:space="0" w:color="auto"/>
              <w:right w:val="single" w:sz="4" w:space="0" w:color="auto"/>
            </w:tcBorders>
            <w:shd w:val="clear" w:color="auto" w:fill="auto"/>
            <w:vAlign w:val="center"/>
          </w:tcPr>
          <w:p w14:paraId="7313CBE1" w14:textId="77777777" w:rsidR="00266EE8" w:rsidRPr="000A040B" w:rsidRDefault="00266EE8" w:rsidP="007D0018">
            <w:pPr>
              <w:rPr>
                <w:rFonts w:ascii="Montserrat" w:eastAsia="Times New Roman" w:hAnsi="Montserrat" w:cs="Arial"/>
                <w:noProof w:val="0"/>
                <w:sz w:val="16"/>
                <w:szCs w:val="16"/>
                <w:lang w:eastAsia="es-MX"/>
              </w:rPr>
            </w:pPr>
            <w:r w:rsidRPr="000A040B">
              <w:rPr>
                <w:rFonts w:ascii="Montserrat" w:eastAsia="Times New Roman" w:hAnsi="Montserrat" w:cs="Arial"/>
                <w:noProof w:val="0"/>
                <w:sz w:val="16"/>
                <w:szCs w:val="16"/>
                <w:lang w:eastAsia="es-MX"/>
              </w:rPr>
              <w:t>Indicar el porcentaje de descuento que oferta sobre el PMR que se indica en el Anexo I.</w:t>
            </w:r>
          </w:p>
        </w:tc>
        <w:tc>
          <w:tcPr>
            <w:tcW w:w="1496" w:type="dxa"/>
            <w:tcBorders>
              <w:top w:val="nil"/>
              <w:left w:val="nil"/>
              <w:bottom w:val="single" w:sz="4" w:space="0" w:color="auto"/>
              <w:right w:val="single" w:sz="4" w:space="0" w:color="auto"/>
            </w:tcBorders>
          </w:tcPr>
          <w:p w14:paraId="59817A50" w14:textId="77777777" w:rsidR="00266EE8" w:rsidRPr="000A040B" w:rsidRDefault="00266EE8" w:rsidP="007D0018">
            <w:pPr>
              <w:rPr>
                <w:rFonts w:ascii="Montserrat" w:eastAsia="Times New Roman" w:hAnsi="Montserrat" w:cs="Arial"/>
                <w:noProof w:val="0"/>
                <w:sz w:val="16"/>
                <w:szCs w:val="16"/>
                <w:lang w:eastAsia="es-MX"/>
              </w:rPr>
            </w:pPr>
          </w:p>
        </w:tc>
      </w:tr>
      <w:tr w:rsidR="00266EE8" w:rsidRPr="000A040B" w14:paraId="1057D0E9"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067A7A2E" w14:textId="77777777" w:rsidR="00266EE8" w:rsidRPr="000A040B" w:rsidRDefault="000D3792" w:rsidP="00266EE8">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Times New Roman"/>
                <w:b/>
                <w:bCs/>
                <w:noProof w:val="0"/>
                <w:sz w:val="16"/>
                <w:szCs w:val="16"/>
                <w:lang w:eastAsia="es-MX"/>
              </w:rPr>
              <w:t>1</w:t>
            </w:r>
            <w:r w:rsidR="00361042" w:rsidRPr="000A040B">
              <w:rPr>
                <w:rFonts w:ascii="Montserrat" w:eastAsia="Times New Roman" w:hAnsi="Montserrat" w:cs="Times New Roman"/>
                <w:b/>
                <w:bCs/>
                <w:noProof w:val="0"/>
                <w:sz w:val="16"/>
                <w:szCs w:val="16"/>
                <w:lang w:eastAsia="es-MX"/>
              </w:rPr>
              <w:t>8</w:t>
            </w:r>
          </w:p>
        </w:tc>
        <w:tc>
          <w:tcPr>
            <w:tcW w:w="6088" w:type="dxa"/>
            <w:tcBorders>
              <w:top w:val="nil"/>
              <w:left w:val="nil"/>
              <w:bottom w:val="single" w:sz="4" w:space="0" w:color="auto"/>
              <w:right w:val="single" w:sz="4" w:space="0" w:color="auto"/>
            </w:tcBorders>
            <w:shd w:val="clear" w:color="auto" w:fill="auto"/>
            <w:vAlign w:val="center"/>
            <w:hideMark/>
          </w:tcPr>
          <w:p w14:paraId="23ADEF6F" w14:textId="77777777" w:rsidR="00266EE8" w:rsidRPr="000A040B" w:rsidRDefault="00361042" w:rsidP="00043923">
            <w:pPr>
              <w:rPr>
                <w:rFonts w:ascii="Montserrat" w:eastAsia="Times New Roman" w:hAnsi="Montserrat" w:cs="Times New Roman"/>
                <w:noProof w:val="0"/>
                <w:sz w:val="16"/>
                <w:szCs w:val="16"/>
                <w:lang w:eastAsia="es-MX"/>
              </w:rPr>
            </w:pPr>
            <w:r w:rsidRPr="000A040B">
              <w:rPr>
                <w:rFonts w:ascii="Montserrat" w:eastAsia="Times New Roman" w:hAnsi="Montserrat" w:cs="Times New Roman"/>
                <w:noProof w:val="0"/>
                <w:sz w:val="16"/>
                <w:szCs w:val="16"/>
                <w:lang w:eastAsia="es-MX"/>
              </w:rPr>
              <w:t>Indicar Precio con descuento aplicado</w:t>
            </w:r>
          </w:p>
        </w:tc>
        <w:tc>
          <w:tcPr>
            <w:tcW w:w="1496" w:type="dxa"/>
            <w:tcBorders>
              <w:top w:val="nil"/>
              <w:left w:val="nil"/>
              <w:bottom w:val="single" w:sz="4" w:space="0" w:color="auto"/>
              <w:right w:val="single" w:sz="4" w:space="0" w:color="auto"/>
            </w:tcBorders>
          </w:tcPr>
          <w:p w14:paraId="62C73C0E" w14:textId="77777777" w:rsidR="00266EE8" w:rsidRPr="000A040B" w:rsidRDefault="00266EE8" w:rsidP="00043923">
            <w:pPr>
              <w:rPr>
                <w:rFonts w:ascii="Montserrat" w:eastAsia="Times New Roman" w:hAnsi="Montserrat" w:cs="Times New Roman"/>
                <w:noProof w:val="0"/>
                <w:sz w:val="16"/>
                <w:szCs w:val="16"/>
                <w:highlight w:val="green"/>
                <w:lang w:eastAsia="es-MX"/>
              </w:rPr>
            </w:pPr>
          </w:p>
        </w:tc>
      </w:tr>
      <w:tr w:rsidR="00266EE8" w:rsidRPr="000A040B" w14:paraId="08B271C0"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13F63CBC" w14:textId="77777777" w:rsidR="00266EE8" w:rsidRPr="000A040B" w:rsidRDefault="000D3792"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1</w:t>
            </w:r>
            <w:r w:rsidR="00361042" w:rsidRPr="000A040B">
              <w:rPr>
                <w:rFonts w:ascii="Montserrat" w:eastAsia="Times New Roman" w:hAnsi="Montserrat" w:cs="Arial"/>
                <w:b/>
                <w:bCs/>
                <w:noProof w:val="0"/>
                <w:sz w:val="16"/>
                <w:szCs w:val="16"/>
                <w:lang w:eastAsia="es-MX"/>
              </w:rPr>
              <w:t>9</w:t>
            </w:r>
          </w:p>
        </w:tc>
        <w:tc>
          <w:tcPr>
            <w:tcW w:w="6088" w:type="dxa"/>
            <w:tcBorders>
              <w:top w:val="nil"/>
              <w:left w:val="nil"/>
              <w:bottom w:val="single" w:sz="4" w:space="0" w:color="auto"/>
              <w:right w:val="single" w:sz="4" w:space="0" w:color="auto"/>
            </w:tcBorders>
            <w:shd w:val="clear" w:color="auto" w:fill="auto"/>
            <w:vAlign w:val="center"/>
            <w:hideMark/>
          </w:tcPr>
          <w:p w14:paraId="6884B3B6"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importe total</w:t>
            </w:r>
            <w:r w:rsidR="00361042" w:rsidRPr="000A040B">
              <w:rPr>
                <w:rFonts w:ascii="Montserrat" w:eastAsia="Times New Roman" w:hAnsi="Montserrat" w:cs="Arial"/>
                <w:noProof w:val="0"/>
                <w:sz w:val="16"/>
                <w:szCs w:val="16"/>
                <w:lang w:eastAsia="es-MX"/>
              </w:rPr>
              <w:t xml:space="preserve"> máximo</w:t>
            </w:r>
            <w:r w:rsidRPr="000A040B">
              <w:rPr>
                <w:rFonts w:ascii="Montserrat" w:eastAsia="Times New Roman" w:hAnsi="Montserrat" w:cs="Arial"/>
                <w:noProof w:val="0"/>
                <w:sz w:val="16"/>
                <w:szCs w:val="16"/>
                <w:lang w:eastAsia="es-MX"/>
              </w:rPr>
              <w:t xml:space="preserve"> por la clave ofertada.</w:t>
            </w:r>
          </w:p>
        </w:tc>
        <w:tc>
          <w:tcPr>
            <w:tcW w:w="1496" w:type="dxa"/>
            <w:tcBorders>
              <w:top w:val="nil"/>
              <w:left w:val="nil"/>
              <w:bottom w:val="single" w:sz="4" w:space="0" w:color="auto"/>
              <w:right w:val="single" w:sz="4" w:space="0" w:color="auto"/>
            </w:tcBorders>
          </w:tcPr>
          <w:p w14:paraId="45EF4EE5"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28CE3EF5"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40C27BF6" w14:textId="77777777" w:rsidR="00266EE8" w:rsidRPr="000A040B" w:rsidRDefault="00361042"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20</w:t>
            </w:r>
          </w:p>
        </w:tc>
        <w:tc>
          <w:tcPr>
            <w:tcW w:w="6088" w:type="dxa"/>
            <w:tcBorders>
              <w:top w:val="nil"/>
              <w:left w:val="nil"/>
              <w:bottom w:val="single" w:sz="4" w:space="0" w:color="auto"/>
              <w:right w:val="single" w:sz="4" w:space="0" w:color="auto"/>
            </w:tcBorders>
            <w:shd w:val="clear" w:color="auto" w:fill="auto"/>
            <w:vAlign w:val="center"/>
            <w:hideMark/>
          </w:tcPr>
          <w:p w14:paraId="001A6277"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subtotal de la o las claves ofertadas.</w:t>
            </w:r>
          </w:p>
        </w:tc>
        <w:tc>
          <w:tcPr>
            <w:tcW w:w="1496" w:type="dxa"/>
            <w:tcBorders>
              <w:top w:val="nil"/>
              <w:left w:val="nil"/>
              <w:bottom w:val="single" w:sz="4" w:space="0" w:color="auto"/>
              <w:right w:val="single" w:sz="4" w:space="0" w:color="auto"/>
            </w:tcBorders>
          </w:tcPr>
          <w:p w14:paraId="0F401765"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60E8390D" w14:textId="77777777" w:rsidTr="000D3792">
        <w:trPr>
          <w:trHeight w:val="20"/>
          <w:jc w:val="center"/>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06DE" w14:textId="77777777" w:rsidR="00266EE8" w:rsidRPr="000A040B" w:rsidRDefault="00361042"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21</w:t>
            </w:r>
          </w:p>
        </w:tc>
        <w:tc>
          <w:tcPr>
            <w:tcW w:w="6088" w:type="dxa"/>
            <w:tcBorders>
              <w:top w:val="single" w:sz="4" w:space="0" w:color="auto"/>
              <w:left w:val="nil"/>
              <w:bottom w:val="single" w:sz="4" w:space="0" w:color="auto"/>
              <w:right w:val="single" w:sz="4" w:space="0" w:color="auto"/>
            </w:tcBorders>
            <w:shd w:val="clear" w:color="auto" w:fill="auto"/>
            <w:vAlign w:val="center"/>
            <w:hideMark/>
          </w:tcPr>
          <w:p w14:paraId="64DE31BC"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 xml:space="preserve">Indicar el importe correspondiente al IVA en razón del subtotal indicado. </w:t>
            </w:r>
          </w:p>
        </w:tc>
        <w:tc>
          <w:tcPr>
            <w:tcW w:w="1496" w:type="dxa"/>
            <w:tcBorders>
              <w:top w:val="single" w:sz="4" w:space="0" w:color="auto"/>
              <w:left w:val="nil"/>
              <w:bottom w:val="single" w:sz="4" w:space="0" w:color="auto"/>
              <w:right w:val="single" w:sz="4" w:space="0" w:color="auto"/>
            </w:tcBorders>
          </w:tcPr>
          <w:p w14:paraId="3B26F740"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58AF194F" w14:textId="77777777" w:rsidTr="000D3792">
        <w:trPr>
          <w:trHeight w:val="20"/>
          <w:jc w:val="center"/>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189A7" w14:textId="77777777" w:rsidR="00266EE8" w:rsidRPr="000A040B" w:rsidRDefault="00361042"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22</w:t>
            </w:r>
          </w:p>
        </w:tc>
        <w:tc>
          <w:tcPr>
            <w:tcW w:w="6088" w:type="dxa"/>
            <w:tcBorders>
              <w:top w:val="single" w:sz="4" w:space="0" w:color="auto"/>
              <w:left w:val="nil"/>
              <w:bottom w:val="single" w:sz="4" w:space="0" w:color="auto"/>
              <w:right w:val="single" w:sz="4" w:space="0" w:color="auto"/>
            </w:tcBorders>
            <w:shd w:val="clear" w:color="auto" w:fill="auto"/>
            <w:vAlign w:val="center"/>
            <w:hideMark/>
          </w:tcPr>
          <w:p w14:paraId="326AB505"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importe total de la o las claves ofertadas, en su caso considerando el IVA.</w:t>
            </w:r>
          </w:p>
        </w:tc>
        <w:tc>
          <w:tcPr>
            <w:tcW w:w="1496" w:type="dxa"/>
            <w:tcBorders>
              <w:top w:val="single" w:sz="4" w:space="0" w:color="auto"/>
              <w:left w:val="nil"/>
              <w:bottom w:val="single" w:sz="4" w:space="0" w:color="auto"/>
              <w:right w:val="single" w:sz="4" w:space="0" w:color="auto"/>
            </w:tcBorders>
          </w:tcPr>
          <w:p w14:paraId="42AF4321" w14:textId="77777777" w:rsidR="00266EE8" w:rsidRPr="000A040B" w:rsidRDefault="00266EE8" w:rsidP="00043923">
            <w:pPr>
              <w:rPr>
                <w:rFonts w:ascii="Montserrat" w:eastAsia="Times New Roman" w:hAnsi="Montserrat" w:cs="Arial"/>
                <w:noProof w:val="0"/>
                <w:sz w:val="16"/>
                <w:szCs w:val="16"/>
                <w:lang w:eastAsia="es-MX"/>
              </w:rPr>
            </w:pPr>
          </w:p>
        </w:tc>
      </w:tr>
      <w:tr w:rsidR="00266EE8" w:rsidRPr="000A040B" w14:paraId="590831EA" w14:textId="77777777" w:rsidTr="000D3792">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506AE11C" w14:textId="77777777" w:rsidR="00266EE8" w:rsidRPr="000A040B" w:rsidRDefault="00361042" w:rsidP="00043923">
            <w:pPr>
              <w:jc w:val="center"/>
              <w:rPr>
                <w:rFonts w:ascii="Montserrat" w:eastAsia="Times New Roman" w:hAnsi="Montserrat" w:cs="Times New Roman"/>
                <w:b/>
                <w:bCs/>
                <w:noProof w:val="0"/>
                <w:sz w:val="16"/>
                <w:szCs w:val="16"/>
                <w:lang w:eastAsia="es-MX"/>
              </w:rPr>
            </w:pPr>
            <w:r w:rsidRPr="000A040B">
              <w:rPr>
                <w:rFonts w:ascii="Montserrat" w:eastAsia="Times New Roman" w:hAnsi="Montserrat" w:cs="Arial"/>
                <w:b/>
                <w:bCs/>
                <w:noProof w:val="0"/>
                <w:sz w:val="16"/>
                <w:szCs w:val="16"/>
                <w:lang w:eastAsia="es-MX"/>
              </w:rPr>
              <w:t>23</w:t>
            </w:r>
          </w:p>
        </w:tc>
        <w:tc>
          <w:tcPr>
            <w:tcW w:w="6088" w:type="dxa"/>
            <w:tcBorders>
              <w:top w:val="nil"/>
              <w:left w:val="nil"/>
              <w:bottom w:val="single" w:sz="4" w:space="0" w:color="auto"/>
              <w:right w:val="single" w:sz="4" w:space="0" w:color="auto"/>
            </w:tcBorders>
            <w:shd w:val="clear" w:color="auto" w:fill="auto"/>
            <w:vAlign w:val="center"/>
            <w:hideMark/>
          </w:tcPr>
          <w:p w14:paraId="2F4AE137" w14:textId="77777777" w:rsidR="00266EE8" w:rsidRPr="000A040B" w:rsidRDefault="00266EE8" w:rsidP="00043923">
            <w:pPr>
              <w:rPr>
                <w:rFonts w:ascii="Montserrat" w:eastAsia="Times New Roman" w:hAnsi="Montserrat" w:cs="Times New Roman"/>
                <w:noProof w:val="0"/>
                <w:sz w:val="16"/>
                <w:szCs w:val="16"/>
                <w:lang w:eastAsia="es-MX"/>
              </w:rPr>
            </w:pPr>
            <w:r w:rsidRPr="000A040B">
              <w:rPr>
                <w:rFonts w:ascii="Montserrat" w:eastAsia="Times New Roman" w:hAnsi="Montserrat" w:cs="Arial"/>
                <w:noProof w:val="0"/>
                <w:sz w:val="16"/>
                <w:szCs w:val="16"/>
                <w:lang w:eastAsia="es-MX"/>
              </w:rPr>
              <w:t>Indicar el nombre y firma del representante legal.</w:t>
            </w:r>
          </w:p>
        </w:tc>
        <w:tc>
          <w:tcPr>
            <w:tcW w:w="1496" w:type="dxa"/>
            <w:tcBorders>
              <w:top w:val="nil"/>
              <w:left w:val="nil"/>
              <w:bottom w:val="single" w:sz="4" w:space="0" w:color="auto"/>
              <w:right w:val="single" w:sz="4" w:space="0" w:color="auto"/>
            </w:tcBorders>
          </w:tcPr>
          <w:p w14:paraId="66AEBFFD" w14:textId="77777777" w:rsidR="00266EE8" w:rsidRPr="000A040B" w:rsidRDefault="00266EE8" w:rsidP="00043923">
            <w:pPr>
              <w:rPr>
                <w:rFonts w:ascii="Montserrat" w:eastAsia="Times New Roman" w:hAnsi="Montserrat" w:cs="Arial"/>
                <w:noProof w:val="0"/>
                <w:sz w:val="16"/>
                <w:szCs w:val="16"/>
                <w:lang w:eastAsia="es-MX"/>
              </w:rPr>
            </w:pPr>
          </w:p>
        </w:tc>
      </w:tr>
    </w:tbl>
    <w:p w14:paraId="2A6FB227" w14:textId="77777777" w:rsidR="00AE22FA" w:rsidRPr="000A040B" w:rsidRDefault="00AE22FA" w:rsidP="00CC66CE">
      <w:pPr>
        <w:rPr>
          <w:rFonts w:ascii="Montserrat" w:hAnsi="Montserrat" w:cs="Arial"/>
          <w:sz w:val="20"/>
          <w:szCs w:val="20"/>
        </w:rPr>
      </w:pPr>
    </w:p>
    <w:p w14:paraId="1A125B56" w14:textId="77777777" w:rsidR="00AF6B5B" w:rsidRPr="000A040B" w:rsidRDefault="00AF6B5B" w:rsidP="00CC66CE">
      <w:pPr>
        <w:rPr>
          <w:rFonts w:ascii="Montserrat" w:hAnsi="Montserrat" w:cs="Arial"/>
          <w:b/>
        </w:rPr>
        <w:sectPr w:rsidR="00AF6B5B" w:rsidRPr="000A040B" w:rsidSect="00640A78">
          <w:footnotePr>
            <w:pos w:val="beneathText"/>
          </w:footnotePr>
          <w:type w:val="nextColumn"/>
          <w:pgSz w:w="15840" w:h="12240" w:orient="landscape" w:code="1"/>
          <w:pgMar w:top="1418" w:right="1701" w:bottom="1418" w:left="1701" w:header="851" w:footer="851" w:gutter="0"/>
          <w:cols w:space="720"/>
          <w:docGrid w:linePitch="360"/>
        </w:sectPr>
      </w:pPr>
    </w:p>
    <w:p w14:paraId="4D46AB90" w14:textId="77777777" w:rsidR="008958E6" w:rsidRPr="000A040B" w:rsidRDefault="008958E6" w:rsidP="008958E6">
      <w:pPr>
        <w:suppressAutoHyphens/>
        <w:ind w:right="49"/>
        <w:jc w:val="center"/>
        <w:rPr>
          <w:rFonts w:ascii="Montserrat" w:hAnsi="Montserrat" w:cs="Arial"/>
          <w:sz w:val="20"/>
          <w:szCs w:val="20"/>
        </w:rPr>
      </w:pPr>
    </w:p>
    <w:p w14:paraId="2B308B6E" w14:textId="77777777" w:rsidR="00834D8C" w:rsidRPr="000A040B" w:rsidRDefault="00834D8C" w:rsidP="00CC66CE">
      <w:pPr>
        <w:pStyle w:val="Ttulo1"/>
        <w:numPr>
          <w:ilvl w:val="0"/>
          <w:numId w:val="0"/>
        </w:numPr>
        <w:spacing w:before="0" w:after="0"/>
        <w:ind w:left="360" w:right="49"/>
        <w:jc w:val="center"/>
        <w:rPr>
          <w:rFonts w:ascii="Montserrat" w:hAnsi="Montserrat" w:cs="Arial"/>
          <w:sz w:val="20"/>
          <w:szCs w:val="20"/>
        </w:rPr>
      </w:pPr>
      <w:bookmarkStart w:id="187" w:name="_Toc56778370"/>
      <w:r w:rsidRPr="000A040B">
        <w:rPr>
          <w:rFonts w:ascii="Montserrat" w:hAnsi="Montserrat" w:cs="Arial"/>
          <w:sz w:val="20"/>
          <w:szCs w:val="20"/>
        </w:rPr>
        <w:t xml:space="preserve">ANEXO </w:t>
      </w:r>
      <w:bookmarkEnd w:id="184"/>
      <w:r w:rsidR="000E301D" w:rsidRPr="000A040B">
        <w:rPr>
          <w:rFonts w:ascii="Montserrat" w:hAnsi="Montserrat" w:cs="Arial"/>
          <w:sz w:val="20"/>
          <w:szCs w:val="20"/>
        </w:rPr>
        <w:t>XI</w:t>
      </w:r>
      <w:r w:rsidR="00C90756" w:rsidRPr="000A040B">
        <w:rPr>
          <w:rFonts w:ascii="Montserrat" w:hAnsi="Montserrat" w:cs="Arial"/>
          <w:sz w:val="20"/>
          <w:szCs w:val="20"/>
        </w:rPr>
        <w:br/>
      </w:r>
      <w:r w:rsidRPr="000A040B">
        <w:rPr>
          <w:rFonts w:ascii="Montserrat" w:hAnsi="Montserrat" w:cs="Arial"/>
          <w:smallCaps/>
          <w:noProof w:val="0"/>
          <w:sz w:val="20"/>
          <w:szCs w:val="20"/>
        </w:rPr>
        <w:t>ESTRATIFICACIÓN DE LAS MICRO, PEQUEÑAS Y MEDIANAS EMPRESAS</w:t>
      </w:r>
      <w:bookmarkEnd w:id="185"/>
      <w:r w:rsidR="008F5310" w:rsidRPr="000A040B">
        <w:rPr>
          <w:rFonts w:ascii="Montserrat" w:hAnsi="Montserrat" w:cs="Arial"/>
          <w:smallCaps/>
          <w:noProof w:val="0"/>
          <w:sz w:val="20"/>
          <w:szCs w:val="20"/>
        </w:rPr>
        <w:t xml:space="preserve"> (MIPYMES)</w:t>
      </w:r>
      <w:bookmarkEnd w:id="187"/>
    </w:p>
    <w:p w14:paraId="0061C5D2" w14:textId="77777777" w:rsidR="007D4D30" w:rsidRPr="000A040B" w:rsidRDefault="007D4D30" w:rsidP="00CC66CE">
      <w:pPr>
        <w:suppressAutoHyphens/>
        <w:ind w:right="49"/>
        <w:jc w:val="center"/>
        <w:rPr>
          <w:rFonts w:ascii="Montserrat" w:eastAsia="Times New Roman" w:hAnsi="Montserrat" w:cs="Arial"/>
          <w:b/>
          <w:sz w:val="20"/>
          <w:szCs w:val="20"/>
          <w:lang w:val="es-ES" w:eastAsia="ar-SA"/>
        </w:rPr>
      </w:pPr>
    </w:p>
    <w:p w14:paraId="41EEA803" w14:textId="77777777" w:rsidR="00834D8C" w:rsidRPr="000A040B" w:rsidRDefault="00834D8C" w:rsidP="00CC66CE">
      <w:pPr>
        <w:suppressAutoHyphens/>
        <w:ind w:right="49"/>
        <w:jc w:val="center"/>
        <w:rPr>
          <w:rFonts w:ascii="Montserrat" w:eastAsia="Times New Roman" w:hAnsi="Montserrat" w:cs="Arial"/>
          <w:b/>
          <w:smallCaps/>
          <w:noProof w:val="0"/>
          <w:sz w:val="20"/>
          <w:szCs w:val="20"/>
          <w:lang w:eastAsia="ar-SA"/>
        </w:rPr>
      </w:pPr>
      <w:r w:rsidRPr="000A040B">
        <w:rPr>
          <w:rFonts w:ascii="Montserrat" w:eastAsia="Times New Roman" w:hAnsi="Montserrat" w:cs="Arial"/>
          <w:b/>
          <w:smallCaps/>
          <w:noProof w:val="0"/>
          <w:sz w:val="20"/>
          <w:szCs w:val="20"/>
          <w:lang w:eastAsia="ar-SA"/>
        </w:rPr>
        <w:t>MANIFESTACIÓN, BAJO PROTESTA DE DECIR VERDAD, DE LA ESTRATIFICACIÓN DE MICRO, PEQUEÑA O MEDIANA EMPRESA (MIPYMES)</w:t>
      </w:r>
    </w:p>
    <w:p w14:paraId="7BB040B2" w14:textId="77777777" w:rsidR="00834D8C" w:rsidRPr="000A040B" w:rsidRDefault="00834D8C" w:rsidP="00CC66CE">
      <w:pPr>
        <w:suppressAutoHyphens/>
        <w:ind w:right="49"/>
        <w:jc w:val="center"/>
        <w:rPr>
          <w:rFonts w:ascii="Montserrat" w:eastAsia="Times New Roman" w:hAnsi="Montserrat" w:cs="Times New Roman"/>
          <w:b/>
          <w:smallCaps/>
          <w:noProof w:val="0"/>
          <w:sz w:val="20"/>
          <w:szCs w:val="20"/>
          <w:lang w:eastAsia="ar-SA"/>
        </w:rPr>
      </w:pPr>
    </w:p>
    <w:p w14:paraId="33AEF170" w14:textId="77777777" w:rsidR="00834D8C" w:rsidRPr="000A040B" w:rsidRDefault="00834D8C" w:rsidP="00CC66CE">
      <w:pPr>
        <w:suppressAutoHyphens/>
        <w:ind w:right="49"/>
        <w:jc w:val="right"/>
        <w:rPr>
          <w:rFonts w:ascii="Montserrat" w:eastAsia="Times New Roman" w:hAnsi="Montserrat" w:cs="Arial"/>
          <w:noProof w:val="0"/>
          <w:sz w:val="20"/>
          <w:szCs w:val="20"/>
          <w:lang w:eastAsia="ar-SA"/>
        </w:rPr>
      </w:pPr>
      <w:r w:rsidRPr="000A040B">
        <w:rPr>
          <w:rFonts w:ascii="Montserrat" w:eastAsia="Times New Roman" w:hAnsi="Montserrat" w:cs="Arial"/>
          <w:noProof w:val="0"/>
          <w:sz w:val="20"/>
          <w:szCs w:val="20"/>
          <w:lang w:eastAsia="ar-SA"/>
        </w:rPr>
        <w:t xml:space="preserve">_________ </w:t>
      </w:r>
      <w:proofErr w:type="gramStart"/>
      <w:r w:rsidRPr="000A040B">
        <w:rPr>
          <w:rFonts w:ascii="Montserrat" w:eastAsia="Times New Roman" w:hAnsi="Montserrat" w:cs="Arial"/>
          <w:noProof w:val="0"/>
          <w:sz w:val="20"/>
          <w:szCs w:val="20"/>
          <w:lang w:eastAsia="ar-SA"/>
        </w:rPr>
        <w:t>de</w:t>
      </w:r>
      <w:proofErr w:type="gramEnd"/>
      <w:r w:rsidRPr="000A040B">
        <w:rPr>
          <w:rFonts w:ascii="Montserrat" w:eastAsia="Times New Roman" w:hAnsi="Montserrat" w:cs="Arial"/>
          <w:noProof w:val="0"/>
          <w:sz w:val="20"/>
          <w:szCs w:val="20"/>
          <w:lang w:eastAsia="ar-SA"/>
        </w:rPr>
        <w:t xml:space="preserve"> __________ </w:t>
      </w:r>
      <w:proofErr w:type="spellStart"/>
      <w:r w:rsidRPr="000A040B">
        <w:rPr>
          <w:rFonts w:ascii="Montserrat" w:eastAsia="Times New Roman" w:hAnsi="Montserrat" w:cs="Arial"/>
          <w:noProof w:val="0"/>
          <w:sz w:val="20"/>
          <w:szCs w:val="20"/>
          <w:lang w:eastAsia="ar-SA"/>
        </w:rPr>
        <w:t>de</w:t>
      </w:r>
      <w:proofErr w:type="spellEnd"/>
      <w:r w:rsidRPr="000A040B">
        <w:rPr>
          <w:rFonts w:ascii="Montserrat" w:eastAsia="Times New Roman" w:hAnsi="Montserrat" w:cs="Arial"/>
          <w:noProof w:val="0"/>
          <w:sz w:val="20"/>
          <w:szCs w:val="20"/>
          <w:lang w:eastAsia="ar-SA"/>
        </w:rPr>
        <w:t xml:space="preserve"> _______   (</w:t>
      </w:r>
      <w:r w:rsidRPr="000A040B">
        <w:rPr>
          <w:rFonts w:ascii="Montserrat" w:eastAsia="Times New Roman" w:hAnsi="Montserrat" w:cs="Arial"/>
          <w:b/>
          <w:noProof w:val="0"/>
          <w:sz w:val="20"/>
          <w:szCs w:val="20"/>
          <w:lang w:eastAsia="ar-SA"/>
        </w:rPr>
        <w:t>1</w:t>
      </w:r>
      <w:r w:rsidRPr="000A040B">
        <w:rPr>
          <w:rFonts w:ascii="Montserrat" w:eastAsia="Times New Roman" w:hAnsi="Montserrat" w:cs="Arial"/>
          <w:noProof w:val="0"/>
          <w:sz w:val="20"/>
          <w:szCs w:val="20"/>
          <w:lang w:eastAsia="ar-SA"/>
        </w:rPr>
        <w:t>)</w:t>
      </w:r>
    </w:p>
    <w:p w14:paraId="59712A6E" w14:textId="77777777" w:rsidR="00834D8C" w:rsidRPr="000A040B" w:rsidRDefault="00834D8C" w:rsidP="00CC66CE">
      <w:pPr>
        <w:suppressAutoHyphens/>
        <w:ind w:right="49"/>
        <w:rPr>
          <w:rFonts w:ascii="Montserrat" w:eastAsia="Times New Roman" w:hAnsi="Montserrat" w:cs="Arial"/>
          <w:noProof w:val="0"/>
          <w:sz w:val="20"/>
          <w:szCs w:val="20"/>
          <w:lang w:eastAsia="ar-SA"/>
        </w:rPr>
      </w:pPr>
    </w:p>
    <w:p w14:paraId="6575A882"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p>
    <w:p w14:paraId="6DCE684D" w14:textId="77777777" w:rsidR="00C96CE3" w:rsidRPr="000A040B" w:rsidRDefault="00C96CE3" w:rsidP="00CC66CE">
      <w:pPr>
        <w:ind w:right="193"/>
        <w:jc w:val="both"/>
        <w:rPr>
          <w:rFonts w:ascii="Montserrat" w:hAnsi="Montserrat" w:cs="Arial"/>
          <w:sz w:val="20"/>
        </w:rPr>
      </w:pPr>
      <w:r w:rsidRPr="000A040B">
        <w:rPr>
          <w:rFonts w:ascii="Montserrat" w:hAnsi="Montserrat" w:cs="Arial"/>
          <w:sz w:val="20"/>
        </w:rPr>
        <w:t>Instituto Mexicano del Seguro Social</w:t>
      </w:r>
    </w:p>
    <w:p w14:paraId="22845373" w14:textId="77777777" w:rsidR="00C96CE3" w:rsidRPr="000A040B" w:rsidRDefault="00C96CE3" w:rsidP="00CC66CE">
      <w:pPr>
        <w:ind w:right="193"/>
        <w:jc w:val="both"/>
        <w:rPr>
          <w:rFonts w:ascii="Montserrat" w:hAnsi="Montserrat" w:cs="Arial"/>
          <w:sz w:val="20"/>
        </w:rPr>
      </w:pPr>
      <w:r w:rsidRPr="000A040B">
        <w:rPr>
          <w:rFonts w:ascii="Montserrat" w:hAnsi="Montserrat" w:cs="Arial"/>
          <w:sz w:val="20"/>
        </w:rPr>
        <w:t>Coordinación de Adquisición de Bienes y Contratación de Servicios</w:t>
      </w:r>
    </w:p>
    <w:p w14:paraId="23A45359" w14:textId="42C22F7B" w:rsidR="00C96CE3" w:rsidRPr="000A040B" w:rsidRDefault="00C96CE3" w:rsidP="00CC66CE">
      <w:pPr>
        <w:ind w:right="193"/>
        <w:jc w:val="both"/>
        <w:rPr>
          <w:rFonts w:ascii="Montserrat" w:hAnsi="Montserrat" w:cs="Arial"/>
          <w:sz w:val="20"/>
        </w:rPr>
      </w:pPr>
      <w:r w:rsidRPr="000A040B">
        <w:rPr>
          <w:rFonts w:ascii="Montserrat" w:hAnsi="Montserrat" w:cs="Arial"/>
          <w:sz w:val="20"/>
        </w:rPr>
        <w:t xml:space="preserve">Coordinación Técnica de Bienes y Servicios </w:t>
      </w:r>
      <w:r w:rsidRPr="000A040B">
        <w:rPr>
          <w:rFonts w:ascii="Montserrat" w:hAnsi="Montserrat" w:cs="Arial"/>
          <w:b/>
          <w:sz w:val="20"/>
        </w:rPr>
        <w:t>(2)</w:t>
      </w:r>
    </w:p>
    <w:p w14:paraId="721E51EC" w14:textId="77777777" w:rsidR="00C96CE3" w:rsidRPr="000A040B" w:rsidRDefault="00C96CE3" w:rsidP="00CC66CE">
      <w:pPr>
        <w:ind w:right="193"/>
        <w:jc w:val="both"/>
        <w:rPr>
          <w:rFonts w:ascii="Montserrat" w:hAnsi="Montserrat" w:cs="Arial"/>
          <w:sz w:val="20"/>
        </w:rPr>
      </w:pPr>
      <w:r w:rsidRPr="000A040B">
        <w:rPr>
          <w:rFonts w:ascii="Montserrat" w:hAnsi="Montserrat" w:cs="Arial"/>
          <w:sz w:val="20"/>
        </w:rPr>
        <w:t>Presente.</w:t>
      </w:r>
    </w:p>
    <w:p w14:paraId="1039CDB6"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p>
    <w:p w14:paraId="14958614"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r w:rsidRPr="000A040B">
        <w:rPr>
          <w:rFonts w:ascii="Montserrat" w:eastAsia="Times New Roman" w:hAnsi="Montserrat" w:cs="Arial"/>
          <w:noProof w:val="0"/>
          <w:sz w:val="20"/>
          <w:szCs w:val="20"/>
          <w:lang w:eastAsia="ar-SA"/>
        </w:rPr>
        <w:t>Me refiero al procedimiento de ________</w:t>
      </w:r>
      <w:proofErr w:type="gramStart"/>
      <w:r w:rsidRPr="000A040B">
        <w:rPr>
          <w:rFonts w:ascii="Montserrat" w:eastAsia="Times New Roman" w:hAnsi="Montserrat" w:cs="Arial"/>
          <w:noProof w:val="0"/>
          <w:sz w:val="20"/>
          <w:szCs w:val="20"/>
          <w:lang w:eastAsia="ar-SA"/>
        </w:rPr>
        <w:t>_(</w:t>
      </w:r>
      <w:proofErr w:type="gramEnd"/>
      <w:r w:rsidRPr="000A040B">
        <w:rPr>
          <w:rFonts w:ascii="Montserrat" w:eastAsia="Times New Roman" w:hAnsi="Montserrat" w:cs="Arial"/>
          <w:b/>
          <w:noProof w:val="0"/>
          <w:sz w:val="20"/>
          <w:szCs w:val="20"/>
          <w:lang w:eastAsia="ar-SA"/>
        </w:rPr>
        <w:t>3</w:t>
      </w:r>
      <w:r w:rsidRPr="000A040B">
        <w:rPr>
          <w:rFonts w:ascii="Montserrat" w:eastAsia="Times New Roman" w:hAnsi="Montserrat" w:cs="Arial"/>
          <w:noProof w:val="0"/>
          <w:sz w:val="20"/>
          <w:szCs w:val="20"/>
          <w:lang w:eastAsia="ar-SA"/>
        </w:rPr>
        <w:t>)________ No. _______</w:t>
      </w:r>
      <w:proofErr w:type="gramStart"/>
      <w:r w:rsidRPr="000A040B">
        <w:rPr>
          <w:rFonts w:ascii="Montserrat" w:eastAsia="Times New Roman" w:hAnsi="Montserrat" w:cs="Arial"/>
          <w:noProof w:val="0"/>
          <w:sz w:val="20"/>
          <w:szCs w:val="20"/>
          <w:lang w:eastAsia="ar-SA"/>
        </w:rPr>
        <w:t>_(</w:t>
      </w:r>
      <w:proofErr w:type="gramEnd"/>
      <w:r w:rsidRPr="000A040B">
        <w:rPr>
          <w:rFonts w:ascii="Montserrat" w:eastAsia="Times New Roman" w:hAnsi="Montserrat" w:cs="Arial"/>
          <w:b/>
          <w:noProof w:val="0"/>
          <w:sz w:val="20"/>
          <w:szCs w:val="20"/>
          <w:lang w:eastAsia="ar-SA"/>
        </w:rPr>
        <w:t>4</w:t>
      </w:r>
      <w:r w:rsidRPr="000A040B">
        <w:rPr>
          <w:rFonts w:ascii="Montserrat" w:eastAsia="Times New Roman" w:hAnsi="Montserrat" w:cs="Arial"/>
          <w:noProof w:val="0"/>
          <w:sz w:val="20"/>
          <w:szCs w:val="20"/>
          <w:lang w:eastAsia="ar-SA"/>
        </w:rPr>
        <w:t>) _______ en el que mi representada, la empresa_________(</w:t>
      </w:r>
      <w:r w:rsidRPr="000A040B">
        <w:rPr>
          <w:rFonts w:ascii="Montserrat" w:eastAsia="Times New Roman" w:hAnsi="Montserrat" w:cs="Arial"/>
          <w:b/>
          <w:noProof w:val="0"/>
          <w:sz w:val="20"/>
          <w:szCs w:val="20"/>
          <w:lang w:eastAsia="ar-SA"/>
        </w:rPr>
        <w:t>5</w:t>
      </w:r>
      <w:r w:rsidRPr="000A040B">
        <w:rPr>
          <w:rFonts w:ascii="Montserrat" w:eastAsia="Times New Roman" w:hAnsi="Montserrat" w:cs="Arial"/>
          <w:noProof w:val="0"/>
          <w:sz w:val="20"/>
          <w:szCs w:val="20"/>
          <w:lang w:eastAsia="ar-SA"/>
        </w:rPr>
        <w:t>)________, participa a través de la presente proposición.</w:t>
      </w:r>
    </w:p>
    <w:p w14:paraId="47456144"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p>
    <w:p w14:paraId="4BB149CA"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r w:rsidRPr="000A040B">
        <w:rPr>
          <w:rFonts w:ascii="Montserrat" w:eastAsia="Times New Roman" w:hAnsi="Montserrat" w:cs="Arial"/>
          <w:noProof w:val="0"/>
          <w:sz w:val="20"/>
          <w:szCs w:val="20"/>
          <w:lang w:eastAsia="ar-SA"/>
        </w:rPr>
        <w:t xml:space="preserve">Al respecto y de conformidad con lo dispuesto por el artículo 34 del Reglamento de la Ley de Adquisiciones, Arrendamientos y Servicios del Sector Público, </w:t>
      </w:r>
      <w:r w:rsidRPr="000A040B">
        <w:rPr>
          <w:rFonts w:ascii="Montserrat" w:eastAsia="Times New Roman" w:hAnsi="Montserrat" w:cs="Arial"/>
          <w:b/>
          <w:noProof w:val="0"/>
          <w:sz w:val="20"/>
          <w:szCs w:val="20"/>
          <w:lang w:eastAsia="ar-SA"/>
        </w:rPr>
        <w:t>MANIFIESTO BAJO PROTESTA DE DECIR VERDAD</w:t>
      </w:r>
      <w:r w:rsidRPr="000A040B">
        <w:rPr>
          <w:rFonts w:ascii="Montserrat" w:eastAsia="Times New Roman" w:hAnsi="Montserrat" w:cs="Arial"/>
          <w:noProof w:val="0"/>
          <w:sz w:val="20"/>
          <w:szCs w:val="20"/>
          <w:lang w:eastAsia="ar-SA"/>
        </w:rPr>
        <w:t xml:space="preserve"> que mi representada está constituida conforme a las leyes mexicanas, con Registro Federal de Contribuyentes _________(</w:t>
      </w:r>
      <w:r w:rsidRPr="000A040B">
        <w:rPr>
          <w:rFonts w:ascii="Montserrat" w:eastAsia="Times New Roman" w:hAnsi="Montserrat" w:cs="Arial"/>
          <w:b/>
          <w:noProof w:val="0"/>
          <w:sz w:val="20"/>
          <w:szCs w:val="20"/>
          <w:lang w:eastAsia="ar-SA"/>
        </w:rPr>
        <w:t>6</w:t>
      </w:r>
      <w:r w:rsidRPr="000A040B">
        <w:rPr>
          <w:rFonts w:ascii="Montserrat" w:eastAsia="Times New Roman" w:hAnsi="Montserrat"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A040B">
        <w:rPr>
          <w:rFonts w:ascii="Montserrat" w:eastAsia="Times New Roman" w:hAnsi="Montserrat" w:cs="Arial"/>
          <w:b/>
          <w:noProof w:val="0"/>
          <w:sz w:val="20"/>
          <w:szCs w:val="20"/>
          <w:lang w:eastAsia="ar-SA"/>
        </w:rPr>
        <w:t>7</w:t>
      </w:r>
      <w:r w:rsidRPr="000A040B">
        <w:rPr>
          <w:rFonts w:ascii="Montserrat" w:eastAsia="Times New Roman" w:hAnsi="Montserrat" w:cs="Arial"/>
          <w:noProof w:val="0"/>
          <w:sz w:val="20"/>
          <w:szCs w:val="20"/>
          <w:lang w:eastAsia="ar-SA"/>
        </w:rPr>
        <w:t>)________, con base en lo cual se estratifica como una empresa _________(</w:t>
      </w:r>
      <w:r w:rsidRPr="000A040B">
        <w:rPr>
          <w:rFonts w:ascii="Montserrat" w:eastAsia="Times New Roman" w:hAnsi="Montserrat" w:cs="Arial"/>
          <w:b/>
          <w:noProof w:val="0"/>
          <w:sz w:val="20"/>
          <w:szCs w:val="20"/>
          <w:lang w:eastAsia="ar-SA"/>
        </w:rPr>
        <w:t>8</w:t>
      </w:r>
      <w:r w:rsidRPr="000A040B">
        <w:rPr>
          <w:rFonts w:ascii="Montserrat" w:eastAsia="Times New Roman" w:hAnsi="Montserrat" w:cs="Arial"/>
          <w:noProof w:val="0"/>
          <w:sz w:val="20"/>
          <w:szCs w:val="20"/>
          <w:lang w:eastAsia="ar-SA"/>
        </w:rPr>
        <w:t>)________.</w:t>
      </w:r>
    </w:p>
    <w:p w14:paraId="6B68AD49"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p>
    <w:p w14:paraId="29CCC0BB"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r w:rsidRPr="000A040B">
        <w:rPr>
          <w:rFonts w:ascii="Montserrat" w:eastAsia="Times New Roman" w:hAnsi="Montserrat" w:cs="Arial"/>
          <w:noProof w:val="0"/>
          <w:sz w:val="20"/>
          <w:szCs w:val="20"/>
          <w:lang w:eastAsia="ar-SA"/>
        </w:rPr>
        <w:t>De igual forma, declaro que la presente manifestación la hago teniendo pleno conocimiento de que la omisión, simulación o presentación de información falsa, son infracciones previstas por l</w:t>
      </w:r>
      <w:r w:rsidR="0096708A" w:rsidRPr="000A040B">
        <w:rPr>
          <w:rFonts w:ascii="Montserrat" w:eastAsia="Times New Roman" w:hAnsi="Montserrat" w:cs="Arial"/>
          <w:noProof w:val="0"/>
          <w:sz w:val="20"/>
          <w:szCs w:val="20"/>
          <w:lang w:eastAsia="ar-SA"/>
        </w:rPr>
        <w:t>os</w:t>
      </w:r>
      <w:r w:rsidRPr="000A040B">
        <w:rPr>
          <w:rFonts w:ascii="Montserrat" w:eastAsia="Times New Roman" w:hAnsi="Montserrat" w:cs="Arial"/>
          <w:noProof w:val="0"/>
          <w:sz w:val="20"/>
          <w:szCs w:val="20"/>
          <w:lang w:eastAsia="ar-SA"/>
        </w:rPr>
        <w:t xml:space="preserve"> artículo</w:t>
      </w:r>
      <w:r w:rsidR="0096708A" w:rsidRPr="000A040B">
        <w:rPr>
          <w:rFonts w:ascii="Montserrat" w:eastAsia="Times New Roman" w:hAnsi="Montserrat" w:cs="Arial"/>
          <w:noProof w:val="0"/>
          <w:sz w:val="20"/>
          <w:szCs w:val="20"/>
          <w:lang w:eastAsia="ar-SA"/>
        </w:rPr>
        <w:t xml:space="preserve">s 4 fracción, 69, 70 y 81 </w:t>
      </w:r>
      <w:r w:rsidRPr="000A040B">
        <w:rPr>
          <w:rFonts w:ascii="Montserrat" w:eastAsia="Times New Roman" w:hAnsi="Montserrat" w:cs="Arial"/>
          <w:noProof w:val="0"/>
          <w:sz w:val="20"/>
          <w:szCs w:val="20"/>
          <w:lang w:eastAsia="ar-SA"/>
        </w:rPr>
        <w:t xml:space="preserve">de la Ley </w:t>
      </w:r>
      <w:r w:rsidR="0096708A" w:rsidRPr="000A040B">
        <w:rPr>
          <w:rFonts w:ascii="Montserrat" w:eastAsia="Times New Roman" w:hAnsi="Montserrat" w:cs="Arial"/>
          <w:noProof w:val="0"/>
          <w:sz w:val="20"/>
          <w:szCs w:val="20"/>
          <w:lang w:eastAsia="ar-SA"/>
        </w:rPr>
        <w:t>General de Responsabilidades Administrativas</w:t>
      </w:r>
      <w:r w:rsidRPr="000A040B">
        <w:rPr>
          <w:rFonts w:ascii="Montserrat" w:eastAsia="Times New Roman" w:hAnsi="Montserrat" w:cs="Arial"/>
          <w:noProof w:val="0"/>
          <w:sz w:val="20"/>
          <w:szCs w:val="20"/>
          <w:lang w:eastAsia="ar-SA"/>
        </w:rPr>
        <w:t>, y demás disposiciones aplicables.</w:t>
      </w:r>
    </w:p>
    <w:p w14:paraId="2F0A9F79" w14:textId="77777777" w:rsidR="00834D8C" w:rsidRPr="000A040B" w:rsidRDefault="00834D8C" w:rsidP="00CC66CE">
      <w:pPr>
        <w:suppressAutoHyphens/>
        <w:ind w:right="49"/>
        <w:jc w:val="both"/>
        <w:rPr>
          <w:rFonts w:ascii="Montserrat" w:eastAsia="Times New Roman" w:hAnsi="Montserrat" w:cs="Arial"/>
          <w:noProof w:val="0"/>
          <w:sz w:val="20"/>
          <w:szCs w:val="20"/>
          <w:lang w:eastAsia="ar-SA"/>
        </w:rPr>
      </w:pPr>
    </w:p>
    <w:p w14:paraId="4594C11E" w14:textId="77777777" w:rsidR="00834D8C" w:rsidRPr="000A040B" w:rsidRDefault="00834D8C" w:rsidP="00CC66CE">
      <w:pPr>
        <w:suppressAutoHyphens/>
        <w:ind w:right="49"/>
        <w:jc w:val="center"/>
        <w:rPr>
          <w:rFonts w:ascii="Montserrat" w:eastAsia="Times New Roman" w:hAnsi="Montserrat" w:cs="Arial"/>
          <w:noProof w:val="0"/>
          <w:sz w:val="20"/>
          <w:szCs w:val="20"/>
          <w:lang w:eastAsia="ar-SA"/>
        </w:rPr>
      </w:pPr>
    </w:p>
    <w:p w14:paraId="76C185C5" w14:textId="77777777" w:rsidR="00D87490" w:rsidRPr="000A040B" w:rsidRDefault="00D87490" w:rsidP="00CC66CE">
      <w:pPr>
        <w:suppressAutoHyphens/>
        <w:ind w:right="49"/>
        <w:jc w:val="center"/>
        <w:rPr>
          <w:rFonts w:ascii="Montserrat" w:eastAsia="Times New Roman" w:hAnsi="Montserrat" w:cs="Arial"/>
          <w:noProof w:val="0"/>
          <w:sz w:val="20"/>
          <w:szCs w:val="20"/>
          <w:lang w:eastAsia="ar-SA"/>
        </w:rPr>
      </w:pPr>
    </w:p>
    <w:p w14:paraId="7935C9A7" w14:textId="77777777" w:rsidR="00834D8C" w:rsidRPr="000A040B" w:rsidRDefault="00834D8C" w:rsidP="00CC66CE">
      <w:pPr>
        <w:suppressAutoHyphens/>
        <w:ind w:right="49"/>
        <w:jc w:val="center"/>
        <w:rPr>
          <w:rFonts w:ascii="Montserrat" w:eastAsia="Times New Roman" w:hAnsi="Montserrat" w:cs="Arial"/>
          <w:noProof w:val="0"/>
          <w:sz w:val="20"/>
          <w:szCs w:val="20"/>
          <w:lang w:eastAsia="ar-SA"/>
        </w:rPr>
      </w:pPr>
    </w:p>
    <w:p w14:paraId="1F860BDF" w14:textId="77777777" w:rsidR="00834D8C" w:rsidRPr="000A040B" w:rsidRDefault="00834D8C" w:rsidP="00CC66CE">
      <w:pPr>
        <w:suppressAutoHyphens/>
        <w:ind w:right="49"/>
        <w:jc w:val="center"/>
        <w:rPr>
          <w:rFonts w:ascii="Montserrat" w:eastAsia="Times New Roman" w:hAnsi="Montserrat" w:cs="Arial"/>
          <w:noProof w:val="0"/>
          <w:sz w:val="20"/>
          <w:szCs w:val="20"/>
          <w:lang w:eastAsia="ar-SA"/>
        </w:rPr>
      </w:pPr>
      <w:r w:rsidRPr="000A040B">
        <w:rPr>
          <w:rFonts w:ascii="Montserrat" w:eastAsia="Times New Roman" w:hAnsi="Montserrat" w:cs="Arial"/>
          <w:noProof w:val="0"/>
          <w:sz w:val="20"/>
          <w:szCs w:val="20"/>
          <w:lang w:eastAsia="ar-SA"/>
        </w:rPr>
        <w:t>__________</w:t>
      </w:r>
      <w:proofErr w:type="gramStart"/>
      <w:r w:rsidRPr="000A040B">
        <w:rPr>
          <w:rFonts w:ascii="Montserrat" w:eastAsia="Times New Roman" w:hAnsi="Montserrat" w:cs="Arial"/>
          <w:noProof w:val="0"/>
          <w:sz w:val="20"/>
          <w:szCs w:val="20"/>
          <w:lang w:eastAsia="ar-SA"/>
        </w:rPr>
        <w:t>_(</w:t>
      </w:r>
      <w:proofErr w:type="gramEnd"/>
      <w:r w:rsidRPr="000A040B">
        <w:rPr>
          <w:rFonts w:ascii="Montserrat" w:eastAsia="Times New Roman" w:hAnsi="Montserrat" w:cs="Arial"/>
          <w:b/>
          <w:noProof w:val="0"/>
          <w:sz w:val="20"/>
          <w:szCs w:val="20"/>
          <w:lang w:eastAsia="ar-SA"/>
        </w:rPr>
        <w:t>9</w:t>
      </w:r>
      <w:r w:rsidRPr="000A040B">
        <w:rPr>
          <w:rFonts w:ascii="Montserrat" w:eastAsia="Times New Roman" w:hAnsi="Montserrat" w:cs="Arial"/>
          <w:noProof w:val="0"/>
          <w:sz w:val="20"/>
          <w:szCs w:val="20"/>
          <w:lang w:eastAsia="ar-SA"/>
        </w:rPr>
        <w:t>)____________</w:t>
      </w:r>
    </w:p>
    <w:p w14:paraId="74823BC1" w14:textId="77777777" w:rsidR="00E80E2B" w:rsidRPr="000A040B" w:rsidRDefault="00E80E2B" w:rsidP="00CC66CE">
      <w:pPr>
        <w:rPr>
          <w:rFonts w:ascii="Montserrat" w:eastAsia="Times New Roman" w:hAnsi="Montserrat" w:cs="Arial"/>
          <w:b/>
          <w:noProof w:val="0"/>
          <w:sz w:val="20"/>
          <w:szCs w:val="20"/>
          <w:lang w:eastAsia="ar-SA"/>
        </w:rPr>
      </w:pPr>
      <w:bookmarkStart w:id="188" w:name="_Toc450936054"/>
      <w:bookmarkStart w:id="189" w:name="_Toc450936161"/>
      <w:bookmarkStart w:id="190" w:name="_Toc451342036"/>
      <w:bookmarkStart w:id="191" w:name="_Toc451424699"/>
      <w:bookmarkStart w:id="192" w:name="_Toc453174910"/>
      <w:r w:rsidRPr="000A040B">
        <w:rPr>
          <w:rFonts w:ascii="Montserrat" w:eastAsia="Times New Roman" w:hAnsi="Montserrat" w:cs="Arial"/>
          <w:b/>
          <w:noProof w:val="0"/>
          <w:sz w:val="20"/>
          <w:szCs w:val="20"/>
          <w:lang w:eastAsia="ar-SA"/>
        </w:rPr>
        <w:br w:type="page"/>
      </w:r>
    </w:p>
    <w:bookmarkEnd w:id="188"/>
    <w:bookmarkEnd w:id="189"/>
    <w:bookmarkEnd w:id="190"/>
    <w:bookmarkEnd w:id="191"/>
    <w:bookmarkEnd w:id="192"/>
    <w:p w14:paraId="433B61D6" w14:textId="77777777" w:rsidR="008958E6" w:rsidRPr="000A040B" w:rsidRDefault="008958E6" w:rsidP="00CC66CE">
      <w:pPr>
        <w:suppressAutoHyphens/>
        <w:ind w:right="49"/>
        <w:jc w:val="center"/>
        <w:rPr>
          <w:rFonts w:ascii="Montserrat" w:eastAsia="Times New Roman" w:hAnsi="Montserrat" w:cs="Arial"/>
          <w:b/>
          <w:noProof w:val="0"/>
          <w:sz w:val="20"/>
          <w:szCs w:val="20"/>
          <w:lang w:eastAsia="ar-SA"/>
        </w:rPr>
      </w:pPr>
    </w:p>
    <w:p w14:paraId="582518FF" w14:textId="77777777" w:rsidR="00834D8C" w:rsidRPr="000A040B" w:rsidRDefault="00C113A9" w:rsidP="00CC66CE">
      <w:pPr>
        <w:suppressAutoHyphens/>
        <w:ind w:right="49"/>
        <w:jc w:val="center"/>
        <w:rPr>
          <w:rFonts w:ascii="Montserrat" w:eastAsia="Times New Roman" w:hAnsi="Montserrat" w:cs="Arial"/>
          <w:b/>
          <w:noProof w:val="0"/>
          <w:sz w:val="20"/>
          <w:szCs w:val="20"/>
          <w:lang w:eastAsia="ar-SA"/>
        </w:rPr>
      </w:pPr>
      <w:r w:rsidRPr="000A040B">
        <w:rPr>
          <w:rFonts w:ascii="Montserrat" w:eastAsia="Times New Roman" w:hAnsi="Montserrat" w:cs="Arial"/>
          <w:b/>
          <w:noProof w:val="0"/>
          <w:sz w:val="20"/>
          <w:szCs w:val="20"/>
          <w:lang w:eastAsia="ar-SA"/>
        </w:rPr>
        <w:t xml:space="preserve">ANEXO </w:t>
      </w:r>
      <w:r w:rsidR="00A40FC9" w:rsidRPr="000A040B">
        <w:rPr>
          <w:rFonts w:ascii="Montserrat" w:eastAsia="Times New Roman" w:hAnsi="Montserrat" w:cs="Arial"/>
          <w:b/>
          <w:noProof w:val="0"/>
          <w:sz w:val="20"/>
          <w:szCs w:val="20"/>
          <w:lang w:eastAsia="ar-SA"/>
        </w:rPr>
        <w:t>XI</w:t>
      </w:r>
      <w:r w:rsidR="004C2784" w:rsidRPr="000A040B">
        <w:rPr>
          <w:rFonts w:ascii="Montserrat" w:eastAsia="Times New Roman" w:hAnsi="Montserrat" w:cs="Arial"/>
          <w:b/>
          <w:noProof w:val="0"/>
          <w:sz w:val="20"/>
          <w:szCs w:val="20"/>
          <w:lang w:eastAsia="ar-SA"/>
        </w:rPr>
        <w:t xml:space="preserve"> INSTRUCTIVO</w:t>
      </w:r>
      <w:r w:rsidR="00036C4D" w:rsidRPr="000A040B">
        <w:rPr>
          <w:rFonts w:ascii="Montserrat" w:eastAsia="Times New Roman" w:hAnsi="Montserrat" w:cs="Arial"/>
          <w:b/>
          <w:noProof w:val="0"/>
          <w:sz w:val="20"/>
          <w:szCs w:val="20"/>
          <w:lang w:eastAsia="ar-SA"/>
        </w:rPr>
        <w:t xml:space="preserve"> DE LLENADO</w:t>
      </w:r>
    </w:p>
    <w:p w14:paraId="223CC8B4" w14:textId="77777777" w:rsidR="00834D8C" w:rsidRPr="000A040B" w:rsidRDefault="00834D8C" w:rsidP="00CC66CE">
      <w:pPr>
        <w:suppressAutoHyphens/>
        <w:ind w:right="49"/>
        <w:jc w:val="center"/>
        <w:rPr>
          <w:rFonts w:ascii="Montserrat" w:eastAsia="Times New Roman" w:hAnsi="Montserrat" w:cs="Arial"/>
          <w:b/>
          <w:noProof w:val="0"/>
          <w:sz w:val="20"/>
          <w:szCs w:val="20"/>
          <w:lang w:val="es-ES" w:eastAsia="ar-SA"/>
        </w:rPr>
      </w:pPr>
    </w:p>
    <w:p w14:paraId="10EC619B" w14:textId="77777777" w:rsidR="00C113A9" w:rsidRPr="000A040B" w:rsidRDefault="00C113A9" w:rsidP="00CC66CE">
      <w:pPr>
        <w:suppressAutoHyphens/>
        <w:ind w:right="49"/>
        <w:jc w:val="center"/>
        <w:rPr>
          <w:rFonts w:ascii="Montserrat" w:eastAsia="Times New Roman" w:hAnsi="Montserrat" w:cs="Arial"/>
          <w:b/>
          <w:noProof w:val="0"/>
          <w:sz w:val="20"/>
          <w:szCs w:val="20"/>
          <w:lang w:val="es-ES" w:eastAsia="ar-SA"/>
        </w:rPr>
      </w:pPr>
    </w:p>
    <w:p w14:paraId="57694455" w14:textId="77777777" w:rsidR="00C113A9" w:rsidRPr="000A040B" w:rsidRDefault="00C113A9" w:rsidP="00CC66CE">
      <w:pPr>
        <w:suppressAutoHyphens/>
        <w:ind w:left="214" w:right="49"/>
        <w:jc w:val="both"/>
        <w:rPr>
          <w:rFonts w:ascii="Montserrat" w:eastAsia="Calibri" w:hAnsi="Montserrat" w:cs="Arial"/>
          <w:noProof w:val="0"/>
          <w:sz w:val="20"/>
          <w:szCs w:val="20"/>
          <w:lang w:eastAsia="es-MX"/>
        </w:rPr>
      </w:pPr>
      <w:r w:rsidRPr="000A040B">
        <w:rPr>
          <w:rFonts w:ascii="Montserrat" w:eastAsia="Calibri" w:hAnsi="Montserrat" w:cs="Arial"/>
          <w:noProof w:val="0"/>
          <w:sz w:val="20"/>
          <w:szCs w:val="20"/>
          <w:lang w:eastAsia="es-MX"/>
        </w:rPr>
        <w:t>Llenar los campos conforme aplique tomando en cuenta los rangos previstos en el Acuerdo antes mencionado.</w:t>
      </w:r>
    </w:p>
    <w:p w14:paraId="7C6F6696" w14:textId="77777777" w:rsidR="00C113A9" w:rsidRPr="000A040B" w:rsidRDefault="00C113A9" w:rsidP="00CC66CE">
      <w:pPr>
        <w:suppressAutoHyphens/>
        <w:ind w:right="49"/>
        <w:rPr>
          <w:rFonts w:ascii="Montserrat" w:eastAsia="Calibri" w:hAnsi="Montserrat" w:cs="Arial"/>
          <w:b/>
          <w:bCs/>
          <w:noProof w:val="0"/>
          <w:sz w:val="20"/>
          <w:szCs w:val="20"/>
          <w:lang w:eastAsia="es-MX"/>
        </w:rPr>
      </w:pPr>
    </w:p>
    <w:p w14:paraId="58BF9668"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Señalar la fecha de suscripción del documento.</w:t>
      </w:r>
    </w:p>
    <w:p w14:paraId="48F9EED2"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Anotar el nombre de la convocante.</w:t>
      </w:r>
    </w:p>
    <w:p w14:paraId="374BBC5D"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Precisar el procedimiento de contratación de que se trate (licitación pública o invitación a cuando menos tres personas).</w:t>
      </w:r>
    </w:p>
    <w:p w14:paraId="6F861FF6"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 xml:space="preserve">Indicar el número de procedimiento de contratación asignado por </w:t>
      </w:r>
      <w:proofErr w:type="spellStart"/>
      <w:r w:rsidRPr="000A040B">
        <w:rPr>
          <w:rFonts w:ascii="Montserrat" w:eastAsia="Calibri" w:hAnsi="Montserrat" w:cs="Arial"/>
          <w:noProof w:val="0"/>
          <w:sz w:val="20"/>
          <w:szCs w:val="20"/>
          <w:lang w:eastAsia="es-MX"/>
        </w:rPr>
        <w:t>CompraNet</w:t>
      </w:r>
      <w:proofErr w:type="spellEnd"/>
      <w:r w:rsidRPr="000A040B">
        <w:rPr>
          <w:rFonts w:ascii="Montserrat" w:eastAsia="Calibri" w:hAnsi="Montserrat" w:cs="Arial"/>
          <w:noProof w:val="0"/>
          <w:sz w:val="20"/>
          <w:szCs w:val="20"/>
          <w:lang w:eastAsia="es-MX"/>
        </w:rPr>
        <w:t>.</w:t>
      </w:r>
    </w:p>
    <w:p w14:paraId="07851AF4"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Anotar el nombre, razón social o denominación del licitante.</w:t>
      </w:r>
    </w:p>
    <w:p w14:paraId="1867BC6A"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Indicar el Registro Federal de Contribuyentes del licitante.</w:t>
      </w:r>
    </w:p>
    <w:p w14:paraId="5EB3E3B5"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9" w:history="1">
        <w:r w:rsidRPr="000A040B">
          <w:rPr>
            <w:rFonts w:ascii="Montserrat" w:eastAsia="Calibri" w:hAnsi="Montserrat" w:cs="Arial"/>
            <w:noProof w:val="0"/>
            <w:sz w:val="20"/>
            <w:szCs w:val="20"/>
            <w:u w:val="single"/>
            <w:lang w:eastAsia="es-MX"/>
          </w:rPr>
          <w:t>http://www.comprasdegobierno.gob.mx/calculadora</w:t>
        </w:r>
      </w:hyperlink>
    </w:p>
    <w:p w14:paraId="36336F3F" w14:textId="77777777" w:rsidR="00C113A9" w:rsidRPr="000A040B" w:rsidRDefault="00C113A9" w:rsidP="00CC66CE">
      <w:pPr>
        <w:suppressAutoHyphens/>
        <w:ind w:left="713" w:right="49"/>
        <w:rPr>
          <w:rFonts w:ascii="Montserrat" w:eastAsia="Calibri" w:hAnsi="Montserrat" w:cs="Arial"/>
          <w:noProof w:val="0"/>
          <w:sz w:val="20"/>
          <w:szCs w:val="20"/>
          <w:lang w:eastAsia="es-MX"/>
        </w:rPr>
      </w:pPr>
      <w:r w:rsidRPr="000A040B">
        <w:rPr>
          <w:rFonts w:ascii="Montserrat" w:eastAsia="Calibri" w:hAnsi="Montserrat" w:cs="Arial"/>
          <w:noProof w:val="0"/>
          <w:sz w:val="20"/>
          <w:szCs w:val="20"/>
          <w:lang w:eastAsia="es-MX"/>
        </w:rPr>
        <w:t>Para el concepto “Trabajadores”, utilizar el total de los trabajadores con los que cuenta la empresa a la fecha de la emisión de la manifestación.</w:t>
      </w:r>
    </w:p>
    <w:p w14:paraId="6E3F8B37" w14:textId="77777777" w:rsidR="00C113A9" w:rsidRPr="000A040B" w:rsidRDefault="00C113A9" w:rsidP="00CC66CE">
      <w:pPr>
        <w:suppressAutoHyphens/>
        <w:ind w:left="713" w:right="49"/>
        <w:rPr>
          <w:rFonts w:ascii="Montserrat" w:eastAsia="Calibri" w:hAnsi="Montserrat" w:cs="Arial"/>
          <w:noProof w:val="0"/>
          <w:sz w:val="20"/>
          <w:szCs w:val="20"/>
          <w:lang w:eastAsia="es-MX"/>
        </w:rPr>
      </w:pPr>
      <w:r w:rsidRPr="000A040B">
        <w:rPr>
          <w:rFonts w:ascii="Montserrat" w:eastAsia="Calibri" w:hAnsi="Montserrat" w:cs="Arial"/>
          <w:noProof w:val="0"/>
          <w:sz w:val="20"/>
          <w:szCs w:val="20"/>
          <w:lang w:eastAsia="es-MX"/>
        </w:rPr>
        <w:t>Para el concepto “ventas anuales”, utilizar los datos conforme al reporte de su ejercicio fiscal correspondiente a la última declaración anual de impuestos federales, expresados en millones de pesos.</w:t>
      </w:r>
    </w:p>
    <w:p w14:paraId="16CCBA30" w14:textId="77777777" w:rsidR="00C113A9" w:rsidRPr="000A040B" w:rsidRDefault="00C113A9" w:rsidP="00FA3B39">
      <w:pPr>
        <w:numPr>
          <w:ilvl w:val="0"/>
          <w:numId w:val="19"/>
        </w:numPr>
        <w:suppressAutoHyphens/>
        <w:ind w:right="49"/>
        <w:jc w:val="both"/>
        <w:rPr>
          <w:rFonts w:ascii="Montserrat" w:eastAsia="Calibri" w:hAnsi="Montserrat" w:cs="Arial"/>
          <w:bCs/>
          <w:noProof w:val="0"/>
          <w:sz w:val="20"/>
          <w:szCs w:val="20"/>
          <w:lang w:eastAsia="es-MX"/>
        </w:rPr>
      </w:pPr>
      <w:r w:rsidRPr="000A040B">
        <w:rPr>
          <w:rFonts w:ascii="Montserrat" w:eastAsia="Calibri" w:hAnsi="Montserrat" w:cs="Arial"/>
          <w:bCs/>
          <w:noProof w:val="0"/>
          <w:sz w:val="20"/>
          <w:szCs w:val="20"/>
          <w:lang w:eastAsia="es-MX"/>
        </w:rPr>
        <w:t xml:space="preserve">Señalar el tamaño de la empresa (Micro, Pequeña o Mediana), conforme al resultado de la operación señalada en el numeral anterior. </w:t>
      </w:r>
    </w:p>
    <w:p w14:paraId="470F8AFE" w14:textId="77777777" w:rsidR="00C113A9" w:rsidRPr="000A040B" w:rsidRDefault="00C113A9" w:rsidP="00FA3B39">
      <w:pPr>
        <w:numPr>
          <w:ilvl w:val="0"/>
          <w:numId w:val="19"/>
        </w:numPr>
        <w:suppressAutoHyphens/>
        <w:ind w:right="49"/>
        <w:jc w:val="both"/>
        <w:rPr>
          <w:rFonts w:ascii="Montserrat" w:eastAsia="Calibri" w:hAnsi="Montserrat" w:cs="Arial"/>
          <w:b/>
          <w:bCs/>
          <w:noProof w:val="0"/>
          <w:sz w:val="20"/>
          <w:szCs w:val="20"/>
          <w:lang w:eastAsia="es-MX"/>
        </w:rPr>
      </w:pPr>
      <w:r w:rsidRPr="000A040B">
        <w:rPr>
          <w:rFonts w:ascii="Montserrat" w:eastAsia="Calibri" w:hAnsi="Montserrat" w:cs="Arial"/>
          <w:noProof w:val="0"/>
          <w:sz w:val="20"/>
          <w:szCs w:val="20"/>
          <w:lang w:eastAsia="es-MX"/>
        </w:rPr>
        <w:t>Anotar el nombre y firma del apoderado o representante legal del licitante.</w:t>
      </w:r>
    </w:p>
    <w:p w14:paraId="3A541E05" w14:textId="77777777" w:rsidR="00C113A9" w:rsidRPr="000A040B" w:rsidRDefault="00C113A9" w:rsidP="00CC66CE">
      <w:pPr>
        <w:suppressAutoHyphens/>
        <w:ind w:right="49"/>
        <w:jc w:val="center"/>
        <w:rPr>
          <w:rFonts w:ascii="Montserrat" w:eastAsia="Times New Roman" w:hAnsi="Montserrat" w:cs="Arial"/>
          <w:b/>
          <w:noProof w:val="0"/>
          <w:sz w:val="20"/>
          <w:szCs w:val="20"/>
          <w:lang w:eastAsia="ar-SA"/>
        </w:rPr>
      </w:pPr>
    </w:p>
    <w:p w14:paraId="4810874C" w14:textId="77777777" w:rsidR="00834D8C" w:rsidRPr="000A040B" w:rsidRDefault="00834D8C" w:rsidP="00CC66CE">
      <w:pPr>
        <w:suppressAutoHyphens/>
        <w:ind w:right="49"/>
        <w:jc w:val="center"/>
        <w:rPr>
          <w:rFonts w:ascii="Montserrat" w:eastAsia="Times New Roman" w:hAnsi="Montserrat" w:cs="Arial"/>
          <w:b/>
          <w:sz w:val="20"/>
          <w:szCs w:val="20"/>
          <w:lang w:val="es-ES" w:eastAsia="ar-SA"/>
        </w:rPr>
      </w:pPr>
    </w:p>
    <w:p w14:paraId="3D235483" w14:textId="77777777" w:rsidR="00834D8C" w:rsidRPr="000A040B" w:rsidRDefault="00834D8C" w:rsidP="00CC66CE">
      <w:pPr>
        <w:suppressAutoHyphens/>
        <w:ind w:right="49"/>
        <w:jc w:val="center"/>
        <w:rPr>
          <w:rFonts w:ascii="Montserrat" w:eastAsia="Times New Roman" w:hAnsi="Montserrat" w:cs="Arial"/>
          <w:b/>
          <w:sz w:val="20"/>
          <w:szCs w:val="20"/>
          <w:lang w:val="es-ES" w:eastAsia="ar-SA"/>
        </w:rPr>
      </w:pPr>
    </w:p>
    <w:p w14:paraId="0F6E00A2" w14:textId="77777777" w:rsidR="00834D8C" w:rsidRPr="000A040B" w:rsidRDefault="00834D8C" w:rsidP="00CC66CE">
      <w:pPr>
        <w:suppressAutoHyphens/>
        <w:ind w:right="49"/>
        <w:jc w:val="center"/>
        <w:rPr>
          <w:rFonts w:ascii="Montserrat" w:eastAsia="Times New Roman" w:hAnsi="Montserrat" w:cs="Arial"/>
          <w:b/>
          <w:sz w:val="20"/>
          <w:szCs w:val="20"/>
          <w:lang w:val="es-ES" w:eastAsia="ar-SA"/>
        </w:rPr>
      </w:pPr>
    </w:p>
    <w:p w14:paraId="0A1AEE91" w14:textId="77777777" w:rsidR="00E80E2B" w:rsidRPr="000A040B" w:rsidRDefault="00E80E2B" w:rsidP="00CC66CE">
      <w:pPr>
        <w:rPr>
          <w:rFonts w:ascii="Montserrat" w:eastAsia="Times New Roman" w:hAnsi="Montserrat" w:cs="Arial"/>
          <w:b/>
          <w:bCs/>
          <w:kern w:val="1"/>
          <w:sz w:val="20"/>
          <w:szCs w:val="20"/>
          <w:lang w:eastAsia="ar-SA"/>
        </w:rPr>
      </w:pPr>
      <w:bookmarkStart w:id="193" w:name="_Toc455663489"/>
      <w:bookmarkStart w:id="194" w:name="_Toc460500948"/>
      <w:r w:rsidRPr="000A040B">
        <w:rPr>
          <w:rFonts w:ascii="Montserrat" w:hAnsi="Montserrat" w:cs="Arial"/>
          <w:sz w:val="20"/>
          <w:szCs w:val="20"/>
        </w:rPr>
        <w:br w:type="page"/>
      </w:r>
    </w:p>
    <w:p w14:paraId="463EEE7E" w14:textId="77777777" w:rsidR="00DF55B1" w:rsidRPr="000A040B" w:rsidRDefault="005207CA" w:rsidP="004904F3">
      <w:pPr>
        <w:pStyle w:val="Ttulo1"/>
        <w:numPr>
          <w:ilvl w:val="0"/>
          <w:numId w:val="0"/>
        </w:numPr>
        <w:spacing w:before="0" w:after="0"/>
        <w:ind w:left="360" w:right="49"/>
        <w:jc w:val="center"/>
        <w:rPr>
          <w:rFonts w:ascii="Montserrat" w:hAnsi="Montserrat" w:cs="Arial"/>
          <w:sz w:val="20"/>
          <w:szCs w:val="20"/>
        </w:rPr>
      </w:pPr>
      <w:bookmarkStart w:id="195" w:name="_Toc56778371"/>
      <w:r w:rsidRPr="000A040B">
        <w:rPr>
          <w:rFonts w:ascii="Montserrat" w:hAnsi="Montserrat" w:cs="Arial"/>
          <w:sz w:val="20"/>
          <w:szCs w:val="20"/>
        </w:rPr>
        <w:lastRenderedPageBreak/>
        <w:t xml:space="preserve">ANEXO </w:t>
      </w:r>
      <w:bookmarkEnd w:id="193"/>
      <w:r w:rsidR="00A40FC9" w:rsidRPr="000A040B">
        <w:rPr>
          <w:rFonts w:ascii="Montserrat" w:hAnsi="Montserrat" w:cs="Arial"/>
          <w:sz w:val="20"/>
          <w:szCs w:val="20"/>
        </w:rPr>
        <w:t>XII</w:t>
      </w:r>
      <w:r w:rsidR="00C90756" w:rsidRPr="000A040B">
        <w:rPr>
          <w:rFonts w:ascii="Montserrat" w:hAnsi="Montserrat" w:cs="Arial"/>
          <w:sz w:val="20"/>
          <w:szCs w:val="20"/>
        </w:rPr>
        <w:br/>
      </w:r>
      <w:r w:rsidRPr="000A040B">
        <w:rPr>
          <w:rFonts w:ascii="Montserrat" w:hAnsi="Montserrat" w:cs="Arial"/>
          <w:sz w:val="20"/>
          <w:szCs w:val="20"/>
          <w:lang w:val="es-ES_tradnl"/>
        </w:rPr>
        <w:t>INFORMACION RESERVADA Y CONFIDENCIAL</w:t>
      </w:r>
      <w:bookmarkEnd w:id="194"/>
      <w:bookmarkEnd w:id="195"/>
    </w:p>
    <w:p w14:paraId="77502BFD" w14:textId="77777777" w:rsidR="005207CA" w:rsidRPr="000A040B" w:rsidRDefault="00EA69BE" w:rsidP="00CC66CE">
      <w:pPr>
        <w:ind w:right="49"/>
        <w:jc w:val="center"/>
        <w:rPr>
          <w:rFonts w:ascii="Montserrat" w:hAnsi="Montserrat" w:cs="Arial"/>
          <w:sz w:val="20"/>
          <w:szCs w:val="20"/>
          <w:lang w:val="es-ES_tradnl"/>
        </w:rPr>
      </w:pPr>
      <w:r w:rsidRPr="000A040B">
        <w:rPr>
          <w:rFonts w:ascii="Montserrat" w:hAnsi="Montserrat" w:cs="Arial"/>
          <w:sz w:val="20"/>
          <w:szCs w:val="20"/>
          <w:lang w:val="es-ES_tradnl"/>
        </w:rPr>
        <w:t>(</w:t>
      </w:r>
      <w:r w:rsidR="005207CA" w:rsidRPr="000A040B">
        <w:rPr>
          <w:rFonts w:ascii="Montserrat" w:hAnsi="Montserrat" w:cs="Arial"/>
          <w:sz w:val="20"/>
          <w:szCs w:val="20"/>
          <w:lang w:val="es-ES_tradnl"/>
        </w:rPr>
        <w:t>PREFERENTEMENTE EN</w:t>
      </w:r>
      <w:r w:rsidRPr="000A040B">
        <w:rPr>
          <w:rFonts w:ascii="Montserrat" w:hAnsi="Montserrat" w:cs="Arial"/>
          <w:sz w:val="20"/>
          <w:szCs w:val="20"/>
          <w:lang w:val="es-ES_tradnl"/>
        </w:rPr>
        <w:t xml:space="preserve"> PAPEL MEMBRETADO DEL LICITANTE)</w:t>
      </w:r>
    </w:p>
    <w:p w14:paraId="59B48F68" w14:textId="77777777" w:rsidR="005207CA" w:rsidRPr="000A040B" w:rsidRDefault="005207CA" w:rsidP="00CC66CE">
      <w:pPr>
        <w:widowControl w:val="0"/>
        <w:ind w:right="49"/>
        <w:jc w:val="both"/>
        <w:rPr>
          <w:rFonts w:ascii="Montserrat" w:eastAsia="Times New Roman" w:hAnsi="Montserrat" w:cs="Arial"/>
          <w:noProof w:val="0"/>
          <w:sz w:val="20"/>
          <w:szCs w:val="20"/>
          <w:lang w:eastAsia="es-ES"/>
        </w:rPr>
      </w:pPr>
    </w:p>
    <w:p w14:paraId="7EEE646A" w14:textId="77777777" w:rsidR="00C113A9" w:rsidRPr="000A040B" w:rsidRDefault="00C113A9" w:rsidP="00CC66CE">
      <w:pPr>
        <w:ind w:right="49"/>
        <w:jc w:val="right"/>
        <w:rPr>
          <w:rFonts w:ascii="Montserrat" w:hAnsi="Montserrat" w:cs="Arial"/>
          <w:sz w:val="18"/>
          <w:szCs w:val="18"/>
        </w:rPr>
      </w:pPr>
      <w:r w:rsidRPr="000A040B">
        <w:rPr>
          <w:rFonts w:ascii="Montserrat" w:hAnsi="Montserrat" w:cs="Arial"/>
          <w:sz w:val="18"/>
          <w:szCs w:val="18"/>
        </w:rPr>
        <w:t>______de___________de_____________</w:t>
      </w:r>
    </w:p>
    <w:p w14:paraId="1A8F3C55" w14:textId="77777777" w:rsidR="00C113A9" w:rsidRPr="000A040B" w:rsidRDefault="00C113A9" w:rsidP="00CC66CE">
      <w:pPr>
        <w:ind w:right="193"/>
        <w:jc w:val="both"/>
        <w:rPr>
          <w:rFonts w:ascii="Montserrat" w:hAnsi="Montserrat" w:cs="Arial"/>
          <w:sz w:val="18"/>
          <w:szCs w:val="18"/>
        </w:rPr>
      </w:pPr>
      <w:r w:rsidRPr="000A040B">
        <w:rPr>
          <w:rFonts w:ascii="Montserrat" w:hAnsi="Montserrat" w:cs="Arial"/>
          <w:sz w:val="18"/>
          <w:szCs w:val="18"/>
        </w:rPr>
        <w:t>Instituto Mexicano del Seguro Social</w:t>
      </w:r>
    </w:p>
    <w:p w14:paraId="040A4C3E" w14:textId="77777777" w:rsidR="00C113A9" w:rsidRPr="000A040B" w:rsidRDefault="00C113A9" w:rsidP="00CC66CE">
      <w:pPr>
        <w:ind w:right="193"/>
        <w:jc w:val="both"/>
        <w:rPr>
          <w:rFonts w:ascii="Montserrat" w:hAnsi="Montserrat" w:cs="Arial"/>
          <w:sz w:val="18"/>
          <w:szCs w:val="18"/>
        </w:rPr>
      </w:pPr>
      <w:r w:rsidRPr="000A040B">
        <w:rPr>
          <w:rFonts w:ascii="Montserrat" w:hAnsi="Montserrat" w:cs="Arial"/>
          <w:sz w:val="18"/>
          <w:szCs w:val="18"/>
        </w:rPr>
        <w:t>Coordinación de Adquisición de Bienes y Contratación de Servicios</w:t>
      </w:r>
    </w:p>
    <w:p w14:paraId="1A1BA551" w14:textId="77777777" w:rsidR="00C113A9" w:rsidRPr="000A040B" w:rsidRDefault="00C113A9" w:rsidP="00CC66CE">
      <w:pPr>
        <w:ind w:right="193"/>
        <w:jc w:val="both"/>
        <w:rPr>
          <w:rFonts w:ascii="Montserrat" w:hAnsi="Montserrat" w:cs="Arial"/>
          <w:sz w:val="18"/>
          <w:szCs w:val="18"/>
        </w:rPr>
      </w:pPr>
      <w:r w:rsidRPr="000A040B">
        <w:rPr>
          <w:rFonts w:ascii="Montserrat" w:hAnsi="Montserrat" w:cs="Arial"/>
          <w:sz w:val="18"/>
          <w:szCs w:val="18"/>
        </w:rPr>
        <w:t>Coordinación Técnica de Bienes y Servicios</w:t>
      </w:r>
    </w:p>
    <w:p w14:paraId="27BAEC5E" w14:textId="77777777" w:rsidR="00C113A9" w:rsidRPr="000A040B" w:rsidRDefault="004904F3" w:rsidP="004904F3">
      <w:pPr>
        <w:ind w:right="193"/>
        <w:jc w:val="both"/>
        <w:rPr>
          <w:rFonts w:ascii="Montserrat" w:hAnsi="Montserrat" w:cs="Arial"/>
          <w:sz w:val="18"/>
          <w:szCs w:val="18"/>
        </w:rPr>
      </w:pPr>
      <w:r w:rsidRPr="000A040B">
        <w:rPr>
          <w:rFonts w:ascii="Montserrat" w:hAnsi="Montserrat" w:cs="Arial"/>
          <w:sz w:val="18"/>
          <w:szCs w:val="18"/>
        </w:rPr>
        <w:t>Presente.</w:t>
      </w:r>
    </w:p>
    <w:p w14:paraId="490A8C38" w14:textId="77777777" w:rsidR="003A4F5D" w:rsidRPr="000A040B" w:rsidRDefault="003A4F5D" w:rsidP="00CC66CE">
      <w:pPr>
        <w:rPr>
          <w:rFonts w:ascii="Montserrat" w:hAnsi="Montserrat" w:cs="Arial"/>
          <w:sz w:val="20"/>
          <w:szCs w:val="20"/>
        </w:rPr>
      </w:pPr>
      <w:r w:rsidRPr="000A040B">
        <w:rPr>
          <w:rFonts w:ascii="Montserrat" w:hAnsi="Montserrat" w:cs="Arial"/>
          <w:sz w:val="20"/>
          <w:szCs w:val="20"/>
          <w:lang w:val="es-ES_tradnl"/>
        </w:rPr>
        <w:t>P r e s e n t e</w:t>
      </w:r>
    </w:p>
    <w:p w14:paraId="34B2116B" w14:textId="77777777" w:rsidR="003A4F5D" w:rsidRPr="000A040B" w:rsidRDefault="003A4F5D" w:rsidP="00CC66CE">
      <w:pPr>
        <w:rPr>
          <w:rFonts w:ascii="Montserrat" w:hAnsi="Montserrat" w:cs="Arial"/>
          <w:sz w:val="20"/>
          <w:szCs w:val="20"/>
        </w:rPr>
      </w:pPr>
    </w:p>
    <w:p w14:paraId="2E52FDE1" w14:textId="77777777" w:rsidR="003A4F5D" w:rsidRPr="000A040B" w:rsidRDefault="003A4F5D" w:rsidP="00CC66CE">
      <w:pPr>
        <w:ind w:left="-284"/>
        <w:jc w:val="both"/>
        <w:rPr>
          <w:rFonts w:ascii="Montserrat" w:hAnsi="Montserrat" w:cs="Arial"/>
          <w:sz w:val="20"/>
          <w:szCs w:val="20"/>
          <w:lang w:val="es-ES_tradnl"/>
        </w:rPr>
      </w:pPr>
    </w:p>
    <w:p w14:paraId="40E26992" w14:textId="77777777" w:rsidR="003A4F5D" w:rsidRPr="000A040B" w:rsidRDefault="003A4F5D" w:rsidP="00CC66CE">
      <w:pPr>
        <w:ind w:left="-284"/>
        <w:jc w:val="both"/>
        <w:rPr>
          <w:rFonts w:ascii="Montserrat" w:hAnsi="Montserrat" w:cs="Arial"/>
          <w:sz w:val="20"/>
          <w:szCs w:val="20"/>
          <w:lang w:val="es-ES_tradnl"/>
        </w:rPr>
      </w:pPr>
      <w:r w:rsidRPr="000A040B">
        <w:rPr>
          <w:rFonts w:ascii="Montserrat" w:hAnsi="Montserrat" w:cs="Arial"/>
          <w:sz w:val="20"/>
          <w:szCs w:val="20"/>
          <w:lang w:val="es-ES_tradnl"/>
        </w:rPr>
        <w:t>___(Nombre)______, en mi carácter de _________________________, de la ___(Persona Moral)___, manifiesto por medio de la presente que los documentos contenidos en mi propuesta y remitida a la convocante para la Licitación Pública Internacional Bajo la Cobertura de los Tratados de Libre Comercio, Electrónica________________________________________ contiene información de carácter Confidencial y Comercial Reservada, de conformidad con lo siguiente:</w:t>
      </w:r>
    </w:p>
    <w:p w14:paraId="48F8CECB" w14:textId="77777777" w:rsidR="003A4F5D" w:rsidRPr="000A040B" w:rsidRDefault="003A4F5D" w:rsidP="00CC66CE">
      <w:pPr>
        <w:ind w:left="-284"/>
        <w:jc w:val="both"/>
        <w:rPr>
          <w:rFonts w:ascii="Montserrat" w:hAnsi="Montserrat" w:cs="Arial"/>
          <w:sz w:val="20"/>
          <w:szCs w:val="20"/>
          <w:lang w:val="es-ES_tradnl"/>
        </w:rPr>
      </w:pPr>
    </w:p>
    <w:tbl>
      <w:tblPr>
        <w:tblStyle w:val="Tablaconcuadrcula"/>
        <w:tblW w:w="0" w:type="auto"/>
        <w:tblInd w:w="-284" w:type="dxa"/>
        <w:tblLook w:val="04A0" w:firstRow="1" w:lastRow="0" w:firstColumn="1" w:lastColumn="0" w:noHBand="0" w:noVBand="1"/>
      </w:tblPr>
      <w:tblGrid>
        <w:gridCol w:w="695"/>
        <w:gridCol w:w="1350"/>
        <w:gridCol w:w="1796"/>
        <w:gridCol w:w="2363"/>
        <w:gridCol w:w="2977"/>
      </w:tblGrid>
      <w:tr w:rsidR="003A4F5D" w:rsidRPr="000A040B" w14:paraId="7F719226" w14:textId="77777777" w:rsidTr="00372D44">
        <w:tc>
          <w:tcPr>
            <w:tcW w:w="695" w:type="dxa"/>
          </w:tcPr>
          <w:p w14:paraId="0C2229E6" w14:textId="77777777" w:rsidR="003A4F5D" w:rsidRPr="000A040B" w:rsidRDefault="003A4F5D" w:rsidP="00CC66CE">
            <w:pPr>
              <w:jc w:val="center"/>
              <w:rPr>
                <w:rFonts w:ascii="Montserrat" w:hAnsi="Montserrat" w:cs="Arial"/>
                <w:b/>
                <w:sz w:val="18"/>
                <w:lang w:val="es-ES_tradnl"/>
              </w:rPr>
            </w:pPr>
            <w:r w:rsidRPr="000A040B">
              <w:rPr>
                <w:rFonts w:ascii="Montserrat" w:hAnsi="Montserrat" w:cs="Arial"/>
                <w:b/>
                <w:sz w:val="18"/>
                <w:lang w:val="es-ES_tradnl"/>
              </w:rPr>
              <w:t>No.</w:t>
            </w:r>
          </w:p>
        </w:tc>
        <w:tc>
          <w:tcPr>
            <w:tcW w:w="1350" w:type="dxa"/>
          </w:tcPr>
          <w:p w14:paraId="15AE2277" w14:textId="77777777" w:rsidR="003A4F5D" w:rsidRPr="000A040B" w:rsidRDefault="003A4F5D" w:rsidP="00CC66CE">
            <w:pPr>
              <w:jc w:val="center"/>
              <w:rPr>
                <w:rFonts w:ascii="Montserrat" w:hAnsi="Montserrat" w:cs="Arial"/>
                <w:b/>
                <w:sz w:val="18"/>
                <w:lang w:val="es-ES_tradnl"/>
              </w:rPr>
            </w:pPr>
            <w:r w:rsidRPr="000A040B">
              <w:rPr>
                <w:rFonts w:ascii="Montserrat" w:hAnsi="Montserrat" w:cs="Arial"/>
                <w:b/>
                <w:sz w:val="18"/>
                <w:lang w:val="es-ES_tradnl"/>
              </w:rPr>
              <w:t xml:space="preserve">Documento </w:t>
            </w:r>
            <w:r w:rsidRPr="000A040B">
              <w:rPr>
                <w:rFonts w:ascii="Montserrat" w:hAnsi="Montserrat" w:cs="Arial"/>
                <w:b/>
                <w:sz w:val="18"/>
                <w:szCs w:val="14"/>
                <w:lang w:val="es-ES_tradnl"/>
              </w:rPr>
              <w:t>(1)</w:t>
            </w:r>
          </w:p>
        </w:tc>
        <w:tc>
          <w:tcPr>
            <w:tcW w:w="1796" w:type="dxa"/>
          </w:tcPr>
          <w:p w14:paraId="546CF4C3" w14:textId="77777777" w:rsidR="003A4F5D" w:rsidRPr="000A040B" w:rsidRDefault="003A4F5D" w:rsidP="00CC66CE">
            <w:pPr>
              <w:jc w:val="center"/>
              <w:rPr>
                <w:rFonts w:ascii="Montserrat" w:hAnsi="Montserrat" w:cs="Arial"/>
                <w:b/>
                <w:sz w:val="18"/>
                <w:lang w:val="es-ES_tradnl"/>
              </w:rPr>
            </w:pPr>
            <w:r w:rsidRPr="000A040B">
              <w:rPr>
                <w:rFonts w:ascii="Montserrat" w:hAnsi="Montserrat" w:cs="Arial"/>
                <w:b/>
                <w:sz w:val="18"/>
                <w:lang w:val="es-ES_tradnl"/>
              </w:rPr>
              <w:t xml:space="preserve">Información a clasificar </w:t>
            </w:r>
            <w:r w:rsidRPr="000A040B">
              <w:rPr>
                <w:rFonts w:ascii="Montserrat" w:hAnsi="Montserrat" w:cs="Arial"/>
                <w:b/>
                <w:sz w:val="18"/>
                <w:szCs w:val="14"/>
                <w:lang w:val="es-ES_tradnl"/>
              </w:rPr>
              <w:t>(2)</w:t>
            </w:r>
          </w:p>
        </w:tc>
        <w:tc>
          <w:tcPr>
            <w:tcW w:w="2363" w:type="dxa"/>
          </w:tcPr>
          <w:p w14:paraId="72F6CC41" w14:textId="77777777" w:rsidR="003A4F5D" w:rsidRPr="000A040B" w:rsidRDefault="003A4F5D" w:rsidP="00CC66CE">
            <w:pPr>
              <w:jc w:val="center"/>
              <w:rPr>
                <w:rFonts w:ascii="Montserrat" w:hAnsi="Montserrat" w:cs="Arial"/>
                <w:b/>
                <w:sz w:val="18"/>
                <w:lang w:val="es-ES_tradnl"/>
              </w:rPr>
            </w:pPr>
            <w:r w:rsidRPr="000A040B">
              <w:rPr>
                <w:rFonts w:ascii="Montserrat" w:hAnsi="Montserrat" w:cs="Arial"/>
                <w:b/>
                <w:sz w:val="18"/>
                <w:lang w:val="es-ES_tradnl"/>
              </w:rPr>
              <w:t xml:space="preserve">Fundamentación </w:t>
            </w:r>
            <w:r w:rsidRPr="000A040B">
              <w:rPr>
                <w:rFonts w:ascii="Montserrat" w:hAnsi="Montserrat" w:cs="Arial"/>
                <w:b/>
                <w:sz w:val="18"/>
                <w:szCs w:val="14"/>
                <w:lang w:val="es-ES_tradnl"/>
              </w:rPr>
              <w:t>(3)</w:t>
            </w:r>
          </w:p>
        </w:tc>
        <w:tc>
          <w:tcPr>
            <w:tcW w:w="2977" w:type="dxa"/>
          </w:tcPr>
          <w:p w14:paraId="0106DDA4" w14:textId="77777777" w:rsidR="003A4F5D" w:rsidRPr="000A040B" w:rsidRDefault="003A4F5D" w:rsidP="00CC66CE">
            <w:pPr>
              <w:jc w:val="center"/>
              <w:rPr>
                <w:rFonts w:ascii="Montserrat" w:hAnsi="Montserrat" w:cs="Arial"/>
                <w:b/>
                <w:sz w:val="18"/>
                <w:lang w:val="es-ES_tradnl"/>
              </w:rPr>
            </w:pPr>
            <w:r w:rsidRPr="000A040B">
              <w:rPr>
                <w:rFonts w:ascii="Montserrat" w:hAnsi="Montserrat" w:cs="Arial"/>
                <w:b/>
                <w:sz w:val="18"/>
                <w:lang w:val="es-ES_tradnl"/>
              </w:rPr>
              <w:t xml:space="preserve">Motivación </w:t>
            </w:r>
            <w:r w:rsidRPr="000A040B">
              <w:rPr>
                <w:rFonts w:ascii="Montserrat" w:hAnsi="Montserrat" w:cs="Arial"/>
                <w:b/>
                <w:sz w:val="18"/>
                <w:szCs w:val="14"/>
                <w:lang w:val="es-ES_tradnl"/>
              </w:rPr>
              <w:t>(4)</w:t>
            </w:r>
          </w:p>
        </w:tc>
      </w:tr>
      <w:tr w:rsidR="003A4F5D" w:rsidRPr="000A040B" w14:paraId="55420CC3" w14:textId="77777777" w:rsidTr="00372D44">
        <w:tc>
          <w:tcPr>
            <w:tcW w:w="695" w:type="dxa"/>
          </w:tcPr>
          <w:p w14:paraId="4300B723" w14:textId="77777777" w:rsidR="003A4F5D" w:rsidRPr="000A040B" w:rsidRDefault="003A4F5D" w:rsidP="00CC66CE">
            <w:pPr>
              <w:jc w:val="both"/>
              <w:rPr>
                <w:rFonts w:ascii="Montserrat" w:hAnsi="Montserrat" w:cs="Arial"/>
                <w:sz w:val="18"/>
                <w:lang w:val="es-ES_tradnl"/>
              </w:rPr>
            </w:pPr>
          </w:p>
        </w:tc>
        <w:tc>
          <w:tcPr>
            <w:tcW w:w="1350" w:type="dxa"/>
          </w:tcPr>
          <w:p w14:paraId="0D7E9E59" w14:textId="77777777" w:rsidR="003A4F5D" w:rsidRPr="000A040B" w:rsidRDefault="003A4F5D" w:rsidP="00CC66CE">
            <w:pPr>
              <w:jc w:val="both"/>
              <w:rPr>
                <w:rFonts w:ascii="Montserrat" w:hAnsi="Montserrat" w:cs="Arial"/>
                <w:sz w:val="18"/>
                <w:lang w:val="es-ES_tradnl"/>
              </w:rPr>
            </w:pPr>
          </w:p>
        </w:tc>
        <w:tc>
          <w:tcPr>
            <w:tcW w:w="1796" w:type="dxa"/>
          </w:tcPr>
          <w:p w14:paraId="4D8D6DA2" w14:textId="77777777" w:rsidR="003A4F5D" w:rsidRPr="000A040B" w:rsidRDefault="003A4F5D" w:rsidP="00CC66CE">
            <w:pPr>
              <w:jc w:val="both"/>
              <w:rPr>
                <w:rFonts w:ascii="Montserrat" w:hAnsi="Montserrat" w:cs="Arial"/>
                <w:sz w:val="18"/>
                <w:lang w:val="es-ES_tradnl"/>
              </w:rPr>
            </w:pPr>
          </w:p>
        </w:tc>
        <w:tc>
          <w:tcPr>
            <w:tcW w:w="2363" w:type="dxa"/>
          </w:tcPr>
          <w:p w14:paraId="45B3CD9F" w14:textId="77777777" w:rsidR="003A4F5D" w:rsidRPr="000A040B" w:rsidRDefault="003A4F5D" w:rsidP="00CC66CE">
            <w:pPr>
              <w:jc w:val="both"/>
              <w:rPr>
                <w:rFonts w:ascii="Montserrat" w:hAnsi="Montserrat" w:cs="Arial"/>
                <w:sz w:val="18"/>
                <w:lang w:val="es-ES_tradnl"/>
              </w:rPr>
            </w:pPr>
          </w:p>
        </w:tc>
        <w:tc>
          <w:tcPr>
            <w:tcW w:w="2977" w:type="dxa"/>
          </w:tcPr>
          <w:p w14:paraId="1DE42A93" w14:textId="77777777" w:rsidR="003A4F5D" w:rsidRPr="000A040B" w:rsidRDefault="003A4F5D" w:rsidP="00CC66CE">
            <w:pPr>
              <w:jc w:val="both"/>
              <w:rPr>
                <w:rFonts w:ascii="Montserrat" w:hAnsi="Montserrat" w:cs="Arial"/>
                <w:sz w:val="18"/>
                <w:lang w:val="es-ES_tradnl"/>
              </w:rPr>
            </w:pPr>
          </w:p>
        </w:tc>
      </w:tr>
      <w:tr w:rsidR="003A4F5D" w:rsidRPr="000A040B" w14:paraId="36CFAAF7" w14:textId="77777777" w:rsidTr="00372D44">
        <w:tc>
          <w:tcPr>
            <w:tcW w:w="695" w:type="dxa"/>
          </w:tcPr>
          <w:p w14:paraId="61F079FE" w14:textId="77777777" w:rsidR="003A4F5D" w:rsidRPr="000A040B" w:rsidRDefault="003A4F5D" w:rsidP="00CC66CE">
            <w:pPr>
              <w:jc w:val="both"/>
              <w:rPr>
                <w:rFonts w:ascii="Montserrat" w:hAnsi="Montserrat" w:cs="Arial"/>
                <w:sz w:val="18"/>
                <w:lang w:val="es-ES_tradnl"/>
              </w:rPr>
            </w:pPr>
          </w:p>
        </w:tc>
        <w:tc>
          <w:tcPr>
            <w:tcW w:w="1350" w:type="dxa"/>
          </w:tcPr>
          <w:p w14:paraId="6184E75A" w14:textId="77777777" w:rsidR="003A4F5D" w:rsidRPr="000A040B" w:rsidRDefault="003A4F5D" w:rsidP="00CC66CE">
            <w:pPr>
              <w:jc w:val="both"/>
              <w:rPr>
                <w:rFonts w:ascii="Montserrat" w:hAnsi="Montserrat" w:cs="Arial"/>
                <w:sz w:val="18"/>
                <w:lang w:val="es-ES_tradnl"/>
              </w:rPr>
            </w:pPr>
          </w:p>
        </w:tc>
        <w:tc>
          <w:tcPr>
            <w:tcW w:w="1796" w:type="dxa"/>
          </w:tcPr>
          <w:p w14:paraId="42AC5EFB" w14:textId="77777777" w:rsidR="003A4F5D" w:rsidRPr="000A040B" w:rsidRDefault="003A4F5D" w:rsidP="00CC66CE">
            <w:pPr>
              <w:jc w:val="both"/>
              <w:rPr>
                <w:rFonts w:ascii="Montserrat" w:hAnsi="Montserrat" w:cs="Arial"/>
                <w:sz w:val="18"/>
                <w:lang w:val="es-ES_tradnl"/>
              </w:rPr>
            </w:pPr>
          </w:p>
        </w:tc>
        <w:tc>
          <w:tcPr>
            <w:tcW w:w="2363" w:type="dxa"/>
          </w:tcPr>
          <w:p w14:paraId="69C4A39D" w14:textId="77777777" w:rsidR="003A4F5D" w:rsidRPr="000A040B" w:rsidRDefault="003A4F5D" w:rsidP="00CC66CE">
            <w:pPr>
              <w:jc w:val="both"/>
              <w:rPr>
                <w:rFonts w:ascii="Montserrat" w:hAnsi="Montserrat" w:cs="Arial"/>
                <w:sz w:val="18"/>
                <w:lang w:val="es-ES_tradnl"/>
              </w:rPr>
            </w:pPr>
          </w:p>
        </w:tc>
        <w:tc>
          <w:tcPr>
            <w:tcW w:w="2977" w:type="dxa"/>
          </w:tcPr>
          <w:p w14:paraId="37C5B579" w14:textId="77777777" w:rsidR="003A4F5D" w:rsidRPr="000A040B" w:rsidRDefault="003A4F5D" w:rsidP="00CC66CE">
            <w:pPr>
              <w:jc w:val="both"/>
              <w:rPr>
                <w:rFonts w:ascii="Montserrat" w:hAnsi="Montserrat" w:cs="Arial"/>
                <w:sz w:val="18"/>
                <w:lang w:val="es-ES_tradnl"/>
              </w:rPr>
            </w:pPr>
          </w:p>
        </w:tc>
      </w:tr>
      <w:tr w:rsidR="003A4F5D" w:rsidRPr="000A040B" w14:paraId="08339369" w14:textId="77777777" w:rsidTr="00372D44">
        <w:tc>
          <w:tcPr>
            <w:tcW w:w="695" w:type="dxa"/>
          </w:tcPr>
          <w:p w14:paraId="57DE8E8F" w14:textId="77777777" w:rsidR="003A4F5D" w:rsidRPr="000A040B" w:rsidRDefault="003A4F5D" w:rsidP="00CC66CE">
            <w:pPr>
              <w:jc w:val="both"/>
              <w:rPr>
                <w:rFonts w:ascii="Montserrat" w:hAnsi="Montserrat" w:cs="Arial"/>
                <w:sz w:val="18"/>
                <w:lang w:val="es-ES_tradnl"/>
              </w:rPr>
            </w:pPr>
          </w:p>
        </w:tc>
        <w:tc>
          <w:tcPr>
            <w:tcW w:w="1350" w:type="dxa"/>
          </w:tcPr>
          <w:p w14:paraId="100FF312" w14:textId="77777777" w:rsidR="003A4F5D" w:rsidRPr="000A040B" w:rsidRDefault="003A4F5D" w:rsidP="00CC66CE">
            <w:pPr>
              <w:jc w:val="both"/>
              <w:rPr>
                <w:rFonts w:ascii="Montserrat" w:hAnsi="Montserrat" w:cs="Arial"/>
                <w:sz w:val="18"/>
                <w:lang w:val="es-ES_tradnl"/>
              </w:rPr>
            </w:pPr>
          </w:p>
        </w:tc>
        <w:tc>
          <w:tcPr>
            <w:tcW w:w="1796" w:type="dxa"/>
          </w:tcPr>
          <w:p w14:paraId="4EECBB53" w14:textId="77777777" w:rsidR="003A4F5D" w:rsidRPr="000A040B" w:rsidRDefault="003A4F5D" w:rsidP="00CC66CE">
            <w:pPr>
              <w:jc w:val="both"/>
              <w:rPr>
                <w:rFonts w:ascii="Montserrat" w:hAnsi="Montserrat" w:cs="Arial"/>
                <w:sz w:val="18"/>
                <w:lang w:val="es-ES_tradnl"/>
              </w:rPr>
            </w:pPr>
          </w:p>
        </w:tc>
        <w:tc>
          <w:tcPr>
            <w:tcW w:w="2363" w:type="dxa"/>
          </w:tcPr>
          <w:p w14:paraId="6ADB4B6C" w14:textId="77777777" w:rsidR="003A4F5D" w:rsidRPr="000A040B" w:rsidRDefault="003A4F5D" w:rsidP="00CC66CE">
            <w:pPr>
              <w:jc w:val="both"/>
              <w:rPr>
                <w:rFonts w:ascii="Montserrat" w:hAnsi="Montserrat" w:cs="Arial"/>
                <w:sz w:val="18"/>
                <w:lang w:val="es-ES_tradnl"/>
              </w:rPr>
            </w:pPr>
          </w:p>
        </w:tc>
        <w:tc>
          <w:tcPr>
            <w:tcW w:w="2977" w:type="dxa"/>
          </w:tcPr>
          <w:p w14:paraId="79E95A21" w14:textId="77777777" w:rsidR="003A4F5D" w:rsidRPr="000A040B" w:rsidRDefault="003A4F5D" w:rsidP="00CC66CE">
            <w:pPr>
              <w:jc w:val="both"/>
              <w:rPr>
                <w:rFonts w:ascii="Montserrat" w:hAnsi="Montserrat" w:cs="Arial"/>
                <w:sz w:val="18"/>
                <w:lang w:val="es-ES_tradnl"/>
              </w:rPr>
            </w:pPr>
          </w:p>
        </w:tc>
      </w:tr>
      <w:tr w:rsidR="003A4F5D" w:rsidRPr="000A040B" w14:paraId="5DF90156" w14:textId="77777777" w:rsidTr="00372D44">
        <w:tc>
          <w:tcPr>
            <w:tcW w:w="695" w:type="dxa"/>
          </w:tcPr>
          <w:p w14:paraId="3DAADA84" w14:textId="77777777" w:rsidR="003A4F5D" w:rsidRPr="000A040B" w:rsidRDefault="003A4F5D" w:rsidP="00CC66CE">
            <w:pPr>
              <w:jc w:val="both"/>
              <w:rPr>
                <w:rFonts w:ascii="Montserrat" w:hAnsi="Montserrat" w:cs="Arial"/>
                <w:sz w:val="18"/>
                <w:lang w:val="es-ES_tradnl"/>
              </w:rPr>
            </w:pPr>
          </w:p>
        </w:tc>
        <w:tc>
          <w:tcPr>
            <w:tcW w:w="1350" w:type="dxa"/>
          </w:tcPr>
          <w:p w14:paraId="5E8DDCB5" w14:textId="77777777" w:rsidR="003A4F5D" w:rsidRPr="000A040B" w:rsidRDefault="003A4F5D" w:rsidP="00CC66CE">
            <w:pPr>
              <w:jc w:val="both"/>
              <w:rPr>
                <w:rFonts w:ascii="Montserrat" w:hAnsi="Montserrat" w:cs="Arial"/>
                <w:sz w:val="18"/>
                <w:lang w:val="es-ES_tradnl"/>
              </w:rPr>
            </w:pPr>
          </w:p>
        </w:tc>
        <w:tc>
          <w:tcPr>
            <w:tcW w:w="1796" w:type="dxa"/>
          </w:tcPr>
          <w:p w14:paraId="0358F508" w14:textId="77777777" w:rsidR="003A4F5D" w:rsidRPr="000A040B" w:rsidRDefault="003A4F5D" w:rsidP="00CC66CE">
            <w:pPr>
              <w:jc w:val="both"/>
              <w:rPr>
                <w:rFonts w:ascii="Montserrat" w:hAnsi="Montserrat" w:cs="Arial"/>
                <w:sz w:val="18"/>
                <w:lang w:val="es-ES_tradnl"/>
              </w:rPr>
            </w:pPr>
          </w:p>
        </w:tc>
        <w:tc>
          <w:tcPr>
            <w:tcW w:w="2363" w:type="dxa"/>
          </w:tcPr>
          <w:p w14:paraId="06BCEF41" w14:textId="77777777" w:rsidR="003A4F5D" w:rsidRPr="000A040B" w:rsidRDefault="003A4F5D" w:rsidP="00CC66CE">
            <w:pPr>
              <w:jc w:val="both"/>
              <w:rPr>
                <w:rFonts w:ascii="Montserrat" w:hAnsi="Montserrat" w:cs="Arial"/>
                <w:sz w:val="18"/>
                <w:lang w:val="es-ES_tradnl"/>
              </w:rPr>
            </w:pPr>
          </w:p>
        </w:tc>
        <w:tc>
          <w:tcPr>
            <w:tcW w:w="2977" w:type="dxa"/>
          </w:tcPr>
          <w:p w14:paraId="19333EB2" w14:textId="77777777" w:rsidR="003A4F5D" w:rsidRPr="000A040B" w:rsidRDefault="003A4F5D" w:rsidP="00CC66CE">
            <w:pPr>
              <w:jc w:val="both"/>
              <w:rPr>
                <w:rFonts w:ascii="Montserrat" w:hAnsi="Montserrat" w:cs="Arial"/>
                <w:sz w:val="18"/>
                <w:lang w:val="es-ES_tradnl"/>
              </w:rPr>
            </w:pPr>
          </w:p>
        </w:tc>
      </w:tr>
    </w:tbl>
    <w:p w14:paraId="34B535CE" w14:textId="77777777" w:rsidR="003A4F5D" w:rsidRPr="000A040B" w:rsidRDefault="003A4F5D" w:rsidP="00CC66CE">
      <w:pPr>
        <w:ind w:left="-284"/>
        <w:jc w:val="both"/>
        <w:rPr>
          <w:rFonts w:ascii="Montserrat" w:hAnsi="Montserrat" w:cs="Arial"/>
          <w:sz w:val="20"/>
          <w:szCs w:val="20"/>
          <w:lang w:val="es-ES_tradnl"/>
        </w:rPr>
      </w:pPr>
    </w:p>
    <w:p w14:paraId="26DDF974" w14:textId="77777777" w:rsidR="003A4F5D" w:rsidRPr="000A040B" w:rsidRDefault="003A4F5D" w:rsidP="00CC66CE">
      <w:pPr>
        <w:rPr>
          <w:rFonts w:ascii="Montserrat" w:hAnsi="Montserrat" w:cs="Arial"/>
          <w:b/>
          <w:sz w:val="14"/>
          <w:szCs w:val="14"/>
          <w:lang w:val="es-ES_tradnl"/>
        </w:rPr>
      </w:pPr>
      <w:r w:rsidRPr="000A040B">
        <w:rPr>
          <w:rFonts w:ascii="Montserrat" w:hAnsi="Montserrat" w:cs="Arial"/>
          <w:b/>
          <w:sz w:val="14"/>
          <w:szCs w:val="14"/>
          <w:lang w:val="es-ES_tradnl"/>
        </w:rPr>
        <w:t>(1) Señalar el documento de la proposición que contiene información clasificada.</w:t>
      </w:r>
    </w:p>
    <w:p w14:paraId="2CB793E9" w14:textId="77777777" w:rsidR="003A4F5D" w:rsidRPr="000A040B" w:rsidRDefault="003A4F5D" w:rsidP="00CC66CE">
      <w:pPr>
        <w:rPr>
          <w:rFonts w:ascii="Montserrat" w:hAnsi="Montserrat" w:cs="Arial"/>
          <w:b/>
          <w:sz w:val="14"/>
          <w:szCs w:val="14"/>
          <w:lang w:val="es-ES_tradnl"/>
        </w:rPr>
      </w:pPr>
      <w:r w:rsidRPr="000A040B">
        <w:rPr>
          <w:rFonts w:ascii="Montserrat" w:hAnsi="Montserrat" w:cs="Arial"/>
          <w:b/>
          <w:sz w:val="14"/>
          <w:szCs w:val="14"/>
          <w:lang w:val="es-ES_tradnl"/>
        </w:rPr>
        <w:t>(2) Precisar que rubro o información del documento es sujeto de clasificación por contener información reservada o confidencial.</w:t>
      </w:r>
    </w:p>
    <w:p w14:paraId="19B21109" w14:textId="77777777" w:rsidR="003A4F5D" w:rsidRPr="000A040B" w:rsidRDefault="003A4F5D" w:rsidP="00CC66CE">
      <w:pPr>
        <w:rPr>
          <w:rFonts w:ascii="Montserrat" w:hAnsi="Montserrat" w:cs="Arial"/>
          <w:b/>
          <w:sz w:val="14"/>
          <w:szCs w:val="14"/>
          <w:lang w:val="es-ES_tradnl"/>
        </w:rPr>
      </w:pPr>
      <w:r w:rsidRPr="000A040B">
        <w:rPr>
          <w:rFonts w:ascii="Montserrat" w:hAnsi="Montserrat" w:cs="Arial"/>
          <w:b/>
          <w:sz w:val="14"/>
          <w:szCs w:val="14"/>
          <w:lang w:val="es-ES_tradnl"/>
        </w:rPr>
        <w:t>(3) Indicar en qué artículos de la LFTAIP, LGTAIP o demás disposiciones reglamentarias aplicables, fundamenta la clasificación de la información, ya sea reservada o confidencial.</w:t>
      </w:r>
    </w:p>
    <w:p w14:paraId="5F44535F" w14:textId="77777777" w:rsidR="003A4F5D" w:rsidRPr="000A040B" w:rsidRDefault="003A4F5D" w:rsidP="00CC66CE">
      <w:pPr>
        <w:rPr>
          <w:rFonts w:ascii="Montserrat" w:hAnsi="Montserrat" w:cs="Arial"/>
          <w:b/>
          <w:sz w:val="14"/>
          <w:szCs w:val="14"/>
          <w:lang w:val="es-ES_tradnl"/>
        </w:rPr>
      </w:pPr>
      <w:r w:rsidRPr="000A040B">
        <w:rPr>
          <w:rFonts w:ascii="Montserrat" w:hAnsi="Montserrat" w:cs="Arial"/>
          <w:b/>
          <w:sz w:val="14"/>
          <w:szCs w:val="14"/>
          <w:lang w:val="es-ES_tradnl"/>
        </w:rPr>
        <w:t>(4) Indicar los motivos y/o razones por los cuales la información señalada debe ser considerada en alguno de los supuestos de clasificación.</w:t>
      </w:r>
    </w:p>
    <w:p w14:paraId="5B3F39D4" w14:textId="77777777" w:rsidR="003A4F5D" w:rsidRPr="000A040B" w:rsidRDefault="003A4F5D" w:rsidP="00CC66CE">
      <w:pPr>
        <w:jc w:val="center"/>
        <w:rPr>
          <w:rFonts w:ascii="Montserrat" w:hAnsi="Montserrat" w:cs="Arial"/>
          <w:b/>
          <w:sz w:val="14"/>
          <w:szCs w:val="14"/>
          <w:lang w:val="es-ES_tradnl"/>
        </w:rPr>
      </w:pPr>
    </w:p>
    <w:p w14:paraId="239A5D73" w14:textId="77777777" w:rsidR="003A4F5D" w:rsidRPr="000A040B" w:rsidRDefault="003A4F5D" w:rsidP="00CC66CE">
      <w:pPr>
        <w:ind w:left="-284"/>
        <w:jc w:val="both"/>
        <w:rPr>
          <w:rFonts w:ascii="Montserrat" w:hAnsi="Montserrat" w:cs="Arial"/>
          <w:sz w:val="18"/>
          <w:szCs w:val="18"/>
          <w:lang w:val="es-ES_tradnl"/>
        </w:rPr>
      </w:pPr>
    </w:p>
    <w:p w14:paraId="73FFB9AD" w14:textId="77777777" w:rsidR="003A4F5D" w:rsidRPr="000A040B" w:rsidRDefault="003A4F5D" w:rsidP="00CC66CE">
      <w:pPr>
        <w:ind w:left="-284"/>
        <w:jc w:val="both"/>
        <w:rPr>
          <w:rFonts w:ascii="Montserrat" w:hAnsi="Montserrat" w:cs="Arial"/>
          <w:sz w:val="18"/>
          <w:szCs w:val="18"/>
          <w:lang w:val="es-ES_tradnl"/>
        </w:rPr>
      </w:pPr>
      <w:r w:rsidRPr="000A040B">
        <w:rPr>
          <w:rFonts w:ascii="Montserrat" w:hAnsi="Montserrat" w:cs="Arial"/>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0A040B">
        <w:rPr>
          <w:rFonts w:ascii="Montserrat" w:hAnsi="Montserrat"/>
          <w:sz w:val="18"/>
          <w:szCs w:val="18"/>
        </w:rPr>
        <w:t xml:space="preserve"> </w:t>
      </w:r>
      <w:r w:rsidRPr="000A040B">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348304D4" w14:textId="77777777" w:rsidR="003A4F5D" w:rsidRPr="000A040B" w:rsidRDefault="003A4F5D" w:rsidP="004904F3">
      <w:pPr>
        <w:rPr>
          <w:rFonts w:ascii="Montserrat" w:hAnsi="Montserrat" w:cs="Arial"/>
          <w:sz w:val="20"/>
          <w:szCs w:val="20"/>
          <w:lang w:val="es-ES_tradnl"/>
        </w:rPr>
      </w:pPr>
    </w:p>
    <w:p w14:paraId="215D10E9" w14:textId="77777777" w:rsidR="003A4F5D" w:rsidRPr="000A040B" w:rsidRDefault="003A4F5D" w:rsidP="00CC66CE">
      <w:pPr>
        <w:widowControl w:val="0"/>
        <w:ind w:left="-284"/>
        <w:jc w:val="center"/>
        <w:rPr>
          <w:rFonts w:ascii="Montserrat" w:hAnsi="Montserrat" w:cs="Arial"/>
          <w:sz w:val="20"/>
          <w:szCs w:val="20"/>
          <w:lang w:val="es-ES_tradnl" w:eastAsia="es-ES"/>
        </w:rPr>
      </w:pPr>
      <w:r w:rsidRPr="000A040B">
        <w:rPr>
          <w:rFonts w:ascii="Montserrat" w:hAnsi="Montserrat" w:cs="Arial"/>
          <w:sz w:val="20"/>
          <w:szCs w:val="20"/>
          <w:lang w:val="es-ES_tradnl" w:eastAsia="es-ES"/>
        </w:rPr>
        <w:t>___________________________________________</w:t>
      </w:r>
    </w:p>
    <w:p w14:paraId="0A5E7099" w14:textId="77777777" w:rsidR="003A4F5D" w:rsidRPr="000A040B" w:rsidRDefault="003A4F5D" w:rsidP="00CC66CE">
      <w:pPr>
        <w:ind w:left="-284"/>
        <w:jc w:val="center"/>
        <w:rPr>
          <w:rFonts w:ascii="Montserrat" w:hAnsi="Montserrat" w:cs="Arial"/>
          <w:bCs/>
          <w:sz w:val="20"/>
          <w:szCs w:val="20"/>
          <w:lang w:val="es-ES_tradnl"/>
        </w:rPr>
      </w:pPr>
      <w:r w:rsidRPr="000A040B">
        <w:rPr>
          <w:rFonts w:ascii="Montserrat" w:hAnsi="Montserrat" w:cs="Arial"/>
          <w:bCs/>
          <w:sz w:val="20"/>
          <w:szCs w:val="20"/>
          <w:lang w:val="es-ES_tradnl"/>
        </w:rPr>
        <w:t>(Nombre y firma del Representante Legal)</w:t>
      </w:r>
    </w:p>
    <w:p w14:paraId="641248AA" w14:textId="77777777" w:rsidR="005207CA" w:rsidRPr="000A040B" w:rsidRDefault="005207CA" w:rsidP="00CC66CE">
      <w:pPr>
        <w:ind w:right="49"/>
        <w:jc w:val="center"/>
        <w:rPr>
          <w:rFonts w:ascii="Montserrat" w:hAnsi="Montserrat" w:cs="Arial"/>
          <w:b/>
          <w:bCs/>
          <w:sz w:val="20"/>
          <w:szCs w:val="20"/>
          <w:lang w:val="es-ES_tradnl" w:eastAsia="es-MX"/>
        </w:rPr>
      </w:pPr>
      <w:r w:rsidRPr="000A040B">
        <w:rPr>
          <w:rFonts w:ascii="Montserrat" w:hAnsi="Montserrat" w:cs="Arial"/>
          <w:b/>
          <w:bCs/>
          <w:sz w:val="20"/>
          <w:szCs w:val="20"/>
          <w:lang w:eastAsia="es-MX"/>
        </w:rPr>
        <w:br w:type="page"/>
      </w:r>
    </w:p>
    <w:p w14:paraId="2C7A8C9B" w14:textId="77777777" w:rsidR="0089157B" w:rsidRPr="000A040B" w:rsidRDefault="0089157B" w:rsidP="00CC66CE">
      <w:pPr>
        <w:pStyle w:val="Ttulo1"/>
        <w:numPr>
          <w:ilvl w:val="0"/>
          <w:numId w:val="0"/>
        </w:numPr>
        <w:spacing w:before="0" w:after="0"/>
        <w:ind w:left="360" w:right="49"/>
        <w:jc w:val="center"/>
        <w:rPr>
          <w:rFonts w:ascii="Montserrat" w:hAnsi="Montserrat" w:cs="Arial"/>
          <w:sz w:val="20"/>
          <w:szCs w:val="20"/>
        </w:rPr>
      </w:pPr>
      <w:bookmarkStart w:id="196" w:name="_Toc455663490"/>
      <w:bookmarkStart w:id="197" w:name="_Toc460500949"/>
      <w:bookmarkStart w:id="198" w:name="_Toc56778372"/>
      <w:r w:rsidRPr="000A040B">
        <w:rPr>
          <w:rFonts w:ascii="Montserrat" w:hAnsi="Montserrat" w:cs="Arial"/>
          <w:sz w:val="20"/>
          <w:szCs w:val="20"/>
        </w:rPr>
        <w:lastRenderedPageBreak/>
        <w:t xml:space="preserve">ANEXO </w:t>
      </w:r>
      <w:bookmarkEnd w:id="196"/>
      <w:r w:rsidR="007D15C2" w:rsidRPr="000A040B">
        <w:rPr>
          <w:rFonts w:ascii="Montserrat" w:hAnsi="Montserrat" w:cs="Arial"/>
          <w:sz w:val="20"/>
          <w:szCs w:val="20"/>
        </w:rPr>
        <w:t>XIII</w:t>
      </w:r>
      <w:r w:rsidRPr="000A040B">
        <w:rPr>
          <w:rFonts w:ascii="Montserrat" w:hAnsi="Montserrat" w:cs="Arial"/>
          <w:sz w:val="20"/>
          <w:szCs w:val="20"/>
        </w:rPr>
        <w:t xml:space="preserve"> </w:t>
      </w:r>
      <w:r w:rsidR="00C90756" w:rsidRPr="000A040B">
        <w:rPr>
          <w:rFonts w:ascii="Montserrat" w:hAnsi="Montserrat" w:cs="Arial"/>
          <w:sz w:val="20"/>
          <w:szCs w:val="20"/>
        </w:rPr>
        <w:br/>
      </w:r>
      <w:r w:rsidRPr="000A040B">
        <w:rPr>
          <w:rFonts w:ascii="Montserrat" w:hAnsi="Montserrat" w:cs="Arial"/>
          <w:noProof w:val="0"/>
          <w:sz w:val="20"/>
          <w:szCs w:val="20"/>
          <w:lang w:val="es-ES" w:eastAsia="es-ES"/>
        </w:rPr>
        <w:t>NOTA OCDE</w:t>
      </w:r>
      <w:bookmarkEnd w:id="197"/>
      <w:bookmarkEnd w:id="198"/>
    </w:p>
    <w:p w14:paraId="7470F0E5" w14:textId="77777777" w:rsidR="00DF55B1" w:rsidRPr="000A040B" w:rsidRDefault="00DF55B1" w:rsidP="00CC66CE">
      <w:pPr>
        <w:suppressAutoHyphens/>
        <w:ind w:right="49"/>
        <w:jc w:val="center"/>
        <w:rPr>
          <w:rFonts w:ascii="Montserrat" w:eastAsia="Times New Roman" w:hAnsi="Montserrat" w:cs="Arial"/>
          <w:b/>
          <w:sz w:val="20"/>
          <w:szCs w:val="20"/>
          <w:lang w:eastAsia="ar-SA"/>
        </w:rPr>
      </w:pPr>
    </w:p>
    <w:p w14:paraId="2BD6722F" w14:textId="77777777" w:rsidR="0089157B" w:rsidRPr="000A040B" w:rsidRDefault="0089157B" w:rsidP="00CC66CE">
      <w:pPr>
        <w:ind w:right="49"/>
        <w:jc w:val="both"/>
        <w:rPr>
          <w:rFonts w:ascii="Montserrat" w:eastAsia="Times New Roman" w:hAnsi="Montserrat" w:cs="Arial"/>
          <w:b/>
          <w:noProof w:val="0"/>
          <w:sz w:val="20"/>
          <w:szCs w:val="20"/>
          <w:lang w:val="es-ES" w:eastAsia="es-ES"/>
        </w:rPr>
      </w:pPr>
      <w:r w:rsidRPr="000A040B">
        <w:rPr>
          <w:rFonts w:ascii="Montserrat" w:eastAsia="Times New Roman" w:hAnsi="Montserrat" w:cs="Arial"/>
          <w:b/>
          <w:noProof w:val="0"/>
          <w:sz w:val="20"/>
          <w:szCs w:val="20"/>
          <w:lang w:val="es-ES" w:eastAsia="es-ES"/>
        </w:rPr>
        <w:t>Nota informativa para participantes de países miembros de la Organización para la Cooperación y el Desarrollo Económico (OCDE)</w:t>
      </w:r>
    </w:p>
    <w:p w14:paraId="5CE74B9D" w14:textId="77777777" w:rsidR="0089157B" w:rsidRPr="000A040B" w:rsidRDefault="0089157B" w:rsidP="00CC66CE">
      <w:pPr>
        <w:ind w:right="49"/>
        <w:jc w:val="both"/>
        <w:rPr>
          <w:rFonts w:ascii="Montserrat" w:eastAsia="Times New Roman" w:hAnsi="Montserrat" w:cs="Arial"/>
          <w:noProof w:val="0"/>
          <w:sz w:val="20"/>
          <w:szCs w:val="20"/>
          <w:lang w:val="es-ES" w:eastAsia="es-ES"/>
        </w:rPr>
      </w:pPr>
    </w:p>
    <w:p w14:paraId="304CBE5F"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0A040B">
        <w:rPr>
          <w:rFonts w:ascii="Montserrat" w:eastAsia="Times New Roman" w:hAnsi="Montserrat" w:cs="Arial"/>
          <w:b/>
          <w:bCs/>
          <w:noProof w:val="0"/>
          <w:sz w:val="20"/>
          <w:szCs w:val="20"/>
          <w:lang w:val="es-ES" w:eastAsia="ar-SA"/>
        </w:rPr>
        <w:t>Convención para combatir el cohecho de servidores públicos extranjeros en transacciones comerciales internacionales</w:t>
      </w:r>
      <w:r w:rsidRPr="000A040B">
        <w:rPr>
          <w:rFonts w:ascii="Montserrat" w:eastAsia="Times New Roman" w:hAnsi="Montserrat" w:cs="Arial"/>
          <w:noProof w:val="0"/>
          <w:sz w:val="20"/>
          <w:szCs w:val="20"/>
          <w:lang w:val="es-ES" w:eastAsia="ar-SA"/>
        </w:rPr>
        <w:t>, hemos adquirido responsabilidades que involucran a los sectores público y privado.</w:t>
      </w:r>
    </w:p>
    <w:p w14:paraId="0B30116A"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4E18CD40"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886DD81"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58EC5BC1"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0A040B">
        <w:rPr>
          <w:rFonts w:ascii="Montserrat" w:eastAsia="Times New Roman" w:hAnsi="Montserrat" w:cs="Arial"/>
          <w:b/>
          <w:bCs/>
          <w:noProof w:val="0"/>
          <w:sz w:val="20"/>
          <w:szCs w:val="20"/>
          <w:lang w:val="es-ES" w:eastAsia="ar-SA"/>
        </w:rPr>
        <w:t>noviembre de 2003</w:t>
      </w:r>
      <w:r w:rsidRPr="000A040B">
        <w:rPr>
          <w:rFonts w:ascii="Montserrat" w:eastAsia="Times New Roman" w:hAnsi="Montserrat" w:cs="Arial"/>
          <w:noProof w:val="0"/>
          <w:sz w:val="20"/>
          <w:szCs w:val="20"/>
          <w:lang w:val="es-ES" w:eastAsia="ar-SA"/>
        </w:rPr>
        <w:t xml:space="preserve"> una segunda fase de </w:t>
      </w:r>
      <w:r w:rsidRPr="000A040B">
        <w:rPr>
          <w:rFonts w:ascii="Montserrat" w:eastAsia="Times New Roman" w:hAnsi="Montserrat" w:cs="Arial"/>
          <w:b/>
          <w:bCs/>
          <w:noProof w:val="0"/>
          <w:sz w:val="20"/>
          <w:szCs w:val="20"/>
          <w:lang w:val="es-ES" w:eastAsia="ar-SA"/>
        </w:rPr>
        <w:t>evaluación</w:t>
      </w:r>
      <w:r w:rsidRPr="000A040B">
        <w:rPr>
          <w:rFonts w:ascii="Montserrat" w:eastAsia="Times New Roman" w:hAnsi="Montserrat" w:cs="Arial"/>
          <w:noProof w:val="0"/>
          <w:sz w:val="20"/>
          <w:szCs w:val="20"/>
          <w:lang w:val="es-ES" w:eastAsia="ar-SA"/>
        </w:rPr>
        <w:t xml:space="preserve"> – la primera ya fue aprobada- en donde un grupo de expertos verificará, entre otros:</w:t>
      </w:r>
    </w:p>
    <w:p w14:paraId="7E88D64C"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629223FC"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noProof w:val="0"/>
          <w:sz w:val="20"/>
          <w:szCs w:val="20"/>
          <w:lang w:eastAsia="ar-SA"/>
        </w:rPr>
        <w:t>La compatibilidad de nuestro marco jurídico con las disposiciones de la Convención.</w:t>
      </w:r>
    </w:p>
    <w:p w14:paraId="1B7B567D"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65B1A803"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noProof w:val="0"/>
          <w:sz w:val="20"/>
          <w:szCs w:val="20"/>
          <w:lang w:eastAsia="ar-SA"/>
        </w:rPr>
        <w:t>El conocimiento que tengan los sectores público y privado de las recomendaciones de la Convención.</w:t>
      </w:r>
    </w:p>
    <w:p w14:paraId="6B877A8A"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4774FF36"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El resultado de esta evaluación </w:t>
      </w:r>
      <w:r w:rsidRPr="000A040B">
        <w:rPr>
          <w:rFonts w:ascii="Montserrat" w:eastAsia="Times New Roman" w:hAnsi="Montserrat" w:cs="Arial"/>
          <w:b/>
          <w:bCs/>
          <w:noProof w:val="0"/>
          <w:sz w:val="20"/>
          <w:szCs w:val="20"/>
          <w:lang w:val="es-ES" w:eastAsia="ar-SA"/>
        </w:rPr>
        <w:t>impactará</w:t>
      </w:r>
      <w:r w:rsidRPr="000A040B">
        <w:rPr>
          <w:rFonts w:ascii="Montserrat" w:eastAsia="Times New Roman" w:hAnsi="Montserrat" w:cs="Arial"/>
          <w:noProof w:val="0"/>
          <w:sz w:val="20"/>
          <w:szCs w:val="20"/>
          <w:lang w:val="es-ES" w:eastAsia="ar-SA"/>
        </w:rPr>
        <w:t xml:space="preserve"> el grado de inversión otorgado a México por las agencias calificadores y la atracción de inversión extranjera.</w:t>
      </w:r>
    </w:p>
    <w:p w14:paraId="6E6F96DA"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49FB1A09"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Las </w:t>
      </w:r>
      <w:r w:rsidRPr="000A040B">
        <w:rPr>
          <w:rFonts w:ascii="Montserrat" w:eastAsia="Times New Roman" w:hAnsi="Montserrat" w:cs="Arial"/>
          <w:b/>
          <w:bCs/>
          <w:noProof w:val="0"/>
          <w:sz w:val="20"/>
          <w:szCs w:val="20"/>
          <w:lang w:val="es-ES" w:eastAsia="ar-SA"/>
        </w:rPr>
        <w:t>responsabilidades del sector público</w:t>
      </w:r>
      <w:r w:rsidRPr="000A040B">
        <w:rPr>
          <w:rFonts w:ascii="Montserrat" w:eastAsia="Times New Roman" w:hAnsi="Montserrat" w:cs="Arial"/>
          <w:noProof w:val="0"/>
          <w:sz w:val="20"/>
          <w:szCs w:val="20"/>
          <w:lang w:val="es-ES" w:eastAsia="ar-SA"/>
        </w:rPr>
        <w:t xml:space="preserve"> se centran en:</w:t>
      </w:r>
    </w:p>
    <w:p w14:paraId="4122BA63"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6C55501D"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noProof w:val="0"/>
          <w:sz w:val="20"/>
          <w:szCs w:val="20"/>
          <w:lang w:eastAsia="ar-SA"/>
        </w:rPr>
        <w:t>Profundizar las reformas legales que inició en 1999.</w:t>
      </w:r>
    </w:p>
    <w:p w14:paraId="1FEF54CF"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noProof w:val="0"/>
          <w:sz w:val="20"/>
          <w:szCs w:val="20"/>
          <w:lang w:eastAsia="ar-SA"/>
        </w:rPr>
        <w:t>Difundir las recomendaciones de la Convención y las obligaciones de cada uno de los actores comprometidos en su cumplimiento.</w:t>
      </w:r>
    </w:p>
    <w:p w14:paraId="3B954ECF"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noProof w:val="0"/>
          <w:sz w:val="20"/>
          <w:szCs w:val="20"/>
          <w:lang w:eastAsia="ar-SA"/>
        </w:rPr>
        <w:t>Presentar casos de cohecho en proceso y concluidos (incluyendo aquellos relacionados con lavado de dinero y extradición).</w:t>
      </w:r>
    </w:p>
    <w:p w14:paraId="69FD2B38"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3070033F"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Las </w:t>
      </w:r>
      <w:r w:rsidRPr="000A040B">
        <w:rPr>
          <w:rFonts w:ascii="Montserrat" w:eastAsia="Times New Roman" w:hAnsi="Montserrat" w:cs="Arial"/>
          <w:b/>
          <w:bCs/>
          <w:noProof w:val="0"/>
          <w:sz w:val="20"/>
          <w:szCs w:val="20"/>
          <w:lang w:val="es-ES" w:eastAsia="ar-SA"/>
        </w:rPr>
        <w:t>responsabilidades</w:t>
      </w:r>
      <w:r w:rsidRPr="000A040B">
        <w:rPr>
          <w:rFonts w:ascii="Montserrat" w:eastAsia="Times New Roman" w:hAnsi="Montserrat" w:cs="Arial"/>
          <w:noProof w:val="0"/>
          <w:sz w:val="20"/>
          <w:szCs w:val="20"/>
          <w:lang w:val="es-ES" w:eastAsia="ar-SA"/>
        </w:rPr>
        <w:t xml:space="preserve"> del sector privado contemplan:</w:t>
      </w:r>
    </w:p>
    <w:p w14:paraId="5439640C" w14:textId="77777777" w:rsidR="00594F7D" w:rsidRPr="000A040B" w:rsidRDefault="00594F7D" w:rsidP="00CC66CE">
      <w:pPr>
        <w:suppressAutoHyphens/>
        <w:ind w:right="49"/>
        <w:jc w:val="both"/>
        <w:rPr>
          <w:rFonts w:ascii="Montserrat" w:eastAsia="Times New Roman" w:hAnsi="Montserrat" w:cs="Arial"/>
          <w:noProof w:val="0"/>
          <w:sz w:val="20"/>
          <w:szCs w:val="20"/>
          <w:lang w:val="es-ES" w:eastAsia="ar-SA"/>
        </w:rPr>
      </w:pPr>
    </w:p>
    <w:p w14:paraId="38C00A3C"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b/>
          <w:bCs/>
          <w:noProof w:val="0"/>
          <w:sz w:val="20"/>
          <w:szCs w:val="20"/>
          <w:lang w:eastAsia="ar-SA"/>
        </w:rPr>
        <w:t>Las empresas</w:t>
      </w:r>
      <w:r w:rsidRPr="000A040B">
        <w:rPr>
          <w:rFonts w:ascii="Montserrat" w:hAnsi="Montserrat" w:cs="Arial"/>
          <w:noProof w:val="0"/>
          <w:sz w:val="20"/>
          <w:szCs w:val="20"/>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A556C86"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7A312A84"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b/>
          <w:bCs/>
          <w:noProof w:val="0"/>
          <w:sz w:val="20"/>
          <w:szCs w:val="20"/>
          <w:lang w:eastAsia="ar-SA"/>
        </w:rPr>
        <w:lastRenderedPageBreak/>
        <w:t>Los contadores públicos</w:t>
      </w:r>
      <w:r w:rsidRPr="000A040B">
        <w:rPr>
          <w:rFonts w:ascii="Montserrat" w:hAnsi="Montserrat" w:cs="Arial"/>
          <w:noProof w:val="0"/>
          <w:sz w:val="20"/>
          <w:szCs w:val="20"/>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B3901FD"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650E2073" w14:textId="77777777" w:rsidR="0089157B" w:rsidRPr="000A040B" w:rsidRDefault="0089157B" w:rsidP="00FA3B39">
      <w:pPr>
        <w:pStyle w:val="Prrafodelista"/>
        <w:numPr>
          <w:ilvl w:val="0"/>
          <w:numId w:val="32"/>
        </w:numPr>
        <w:suppressAutoHyphens/>
        <w:ind w:left="567" w:right="49" w:hanging="283"/>
        <w:jc w:val="both"/>
        <w:rPr>
          <w:rFonts w:ascii="Montserrat" w:hAnsi="Montserrat" w:cs="Arial"/>
          <w:noProof w:val="0"/>
          <w:sz w:val="20"/>
          <w:szCs w:val="20"/>
          <w:lang w:eastAsia="ar-SA"/>
        </w:rPr>
      </w:pPr>
      <w:r w:rsidRPr="000A040B">
        <w:rPr>
          <w:rFonts w:ascii="Montserrat" w:hAnsi="Montserrat" w:cs="Arial"/>
          <w:b/>
          <w:bCs/>
          <w:noProof w:val="0"/>
          <w:sz w:val="20"/>
          <w:szCs w:val="20"/>
          <w:lang w:eastAsia="ar-SA"/>
        </w:rPr>
        <w:t>Los abogados</w:t>
      </w:r>
      <w:r w:rsidRPr="000A040B">
        <w:rPr>
          <w:rFonts w:ascii="Montserrat" w:hAnsi="Montserrat" w:cs="Arial"/>
          <w:noProof w:val="0"/>
          <w:sz w:val="20"/>
          <w:szCs w:val="20"/>
          <w:lang w:eastAsia="ar-SA"/>
        </w:rPr>
        <w:t>: promover el cumplimiento y revisión de la Convención (imprimir el carácter vinculatorio entre ésta y la legislación nacional); impulsar los esquemas preventivos que deben adoptar las empresas.</w:t>
      </w:r>
    </w:p>
    <w:p w14:paraId="69FFB7F0"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12405C10"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xml:space="preserve">Las </w:t>
      </w:r>
      <w:r w:rsidRPr="000A040B">
        <w:rPr>
          <w:rFonts w:ascii="Montserrat" w:eastAsia="Times New Roman" w:hAnsi="Montserrat" w:cs="Arial"/>
          <w:b/>
          <w:bCs/>
          <w:noProof w:val="0"/>
          <w:sz w:val="20"/>
          <w:szCs w:val="20"/>
          <w:lang w:val="es-ES" w:eastAsia="ar-SA"/>
        </w:rPr>
        <w:t>sanciones</w:t>
      </w:r>
      <w:r w:rsidRPr="000A040B">
        <w:rPr>
          <w:rFonts w:ascii="Montserrat" w:eastAsia="Times New Roman" w:hAnsi="Montserrat"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4A189E8A"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2D86EDF9"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2C643B21"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1C3D3A61"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El culpable puede ser perseguido en cualquier país firmante de la Convención, independientemente del lugar donde el acto de cohecho haya sido cometido.</w:t>
      </w:r>
    </w:p>
    <w:p w14:paraId="73F56976"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28DBC5FC"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1247209A"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p>
    <w:p w14:paraId="4DBA756F" w14:textId="77777777" w:rsidR="0089157B" w:rsidRPr="000A040B" w:rsidRDefault="0089157B" w:rsidP="00CC66CE">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Por otra parte, es de señalar que el Código Penal Federal sanciona el cohecho en los siguientes términos:</w:t>
      </w:r>
    </w:p>
    <w:p w14:paraId="0537F3BA" w14:textId="77777777" w:rsidR="005E6AD4" w:rsidRPr="000A040B" w:rsidRDefault="005E6AD4" w:rsidP="00CC66CE">
      <w:pPr>
        <w:suppressAutoHyphens/>
        <w:ind w:right="51"/>
        <w:jc w:val="both"/>
        <w:rPr>
          <w:rFonts w:ascii="Montserrat" w:eastAsia="Times New Roman" w:hAnsi="Montserrat" w:cs="Arial"/>
          <w:noProof w:val="0"/>
          <w:sz w:val="20"/>
          <w:szCs w:val="20"/>
          <w:lang w:val="es-ES" w:eastAsia="ar-SA"/>
        </w:rPr>
      </w:pPr>
    </w:p>
    <w:p w14:paraId="4E8DD639" w14:textId="77777777" w:rsidR="005E6AD4" w:rsidRPr="000A040B" w:rsidRDefault="005E6AD4" w:rsidP="00CC66CE">
      <w:pPr>
        <w:suppressAutoHyphens/>
        <w:ind w:right="51"/>
        <w:jc w:val="both"/>
        <w:rPr>
          <w:rFonts w:ascii="Montserrat" w:hAnsi="Montserrat" w:cs="Arial"/>
          <w:sz w:val="20"/>
          <w:szCs w:val="20"/>
        </w:rPr>
      </w:pPr>
      <w:r w:rsidRPr="000A040B">
        <w:rPr>
          <w:rFonts w:ascii="Montserrat" w:hAnsi="Montserrat" w:cs="Arial"/>
          <w:b/>
          <w:sz w:val="20"/>
          <w:szCs w:val="20"/>
        </w:rPr>
        <w:t>Artículo 222</w:t>
      </w:r>
      <w:r w:rsidR="00AD239B" w:rsidRPr="000A040B">
        <w:rPr>
          <w:rFonts w:ascii="Montserrat" w:hAnsi="Montserrat" w:cs="Arial"/>
          <w:sz w:val="20"/>
          <w:szCs w:val="20"/>
        </w:rPr>
        <w:t>.-</w:t>
      </w:r>
      <w:r w:rsidRPr="000A040B">
        <w:rPr>
          <w:rFonts w:ascii="Montserrat" w:hAnsi="Montserrat" w:cs="Arial"/>
          <w:sz w:val="20"/>
          <w:szCs w:val="20"/>
        </w:rPr>
        <w:t xml:space="preserve"> Cometen el delito de cohecho:</w:t>
      </w:r>
    </w:p>
    <w:p w14:paraId="326036A1" w14:textId="77777777" w:rsidR="005E6AD4" w:rsidRPr="000A040B" w:rsidRDefault="005E6AD4" w:rsidP="00CC66CE">
      <w:pPr>
        <w:suppressAutoHyphens/>
        <w:ind w:right="51"/>
        <w:jc w:val="both"/>
        <w:rPr>
          <w:rFonts w:ascii="Montserrat" w:hAnsi="Montserrat" w:cs="Arial"/>
          <w:sz w:val="20"/>
          <w:szCs w:val="20"/>
        </w:rPr>
      </w:pPr>
    </w:p>
    <w:p w14:paraId="301C83E0" w14:textId="77777777" w:rsidR="005E6AD4"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14:paraId="50FBE37E" w14:textId="77777777" w:rsidR="005E6AD4" w:rsidRPr="000A040B" w:rsidRDefault="005E6AD4" w:rsidP="00CC66CE">
      <w:pPr>
        <w:suppressAutoHyphens/>
        <w:ind w:right="51"/>
        <w:jc w:val="both"/>
        <w:rPr>
          <w:rFonts w:ascii="Montserrat" w:hAnsi="Montserrat" w:cs="Arial"/>
          <w:sz w:val="20"/>
          <w:szCs w:val="20"/>
        </w:rPr>
      </w:pPr>
    </w:p>
    <w:p w14:paraId="6A533EAC" w14:textId="77777777" w:rsidR="005E6AD4"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II.- El que dé, prometa o entregue cualquier beneficio a alguna de las personas que se mencionan en el artículo 212 de este Código, para que haga u omita un acto relacionado con sus funciones, a su empleo, cargo o comisión, y </w:t>
      </w:r>
    </w:p>
    <w:p w14:paraId="16984DE3" w14:textId="77777777" w:rsidR="005E6AD4" w:rsidRPr="000A040B" w:rsidRDefault="005E6AD4" w:rsidP="00CC66CE">
      <w:pPr>
        <w:suppressAutoHyphens/>
        <w:ind w:right="51"/>
        <w:jc w:val="both"/>
        <w:rPr>
          <w:rFonts w:ascii="Montserrat" w:hAnsi="Montserrat" w:cs="Arial"/>
          <w:sz w:val="20"/>
          <w:szCs w:val="20"/>
        </w:rPr>
      </w:pPr>
    </w:p>
    <w:p w14:paraId="6BF0CB8A" w14:textId="77777777" w:rsidR="005E6AD4"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III.- El legislador federal que, en el ejercicio de sus funciones o atribuciones, y en el marco del proceso de aprobación del presupuesto de egresos respectivo, gestione o solicite: </w:t>
      </w:r>
    </w:p>
    <w:p w14:paraId="0FBD5151" w14:textId="77777777" w:rsidR="005E6AD4" w:rsidRPr="000A040B" w:rsidRDefault="005E6AD4" w:rsidP="00CC66CE">
      <w:pPr>
        <w:suppressAutoHyphens/>
        <w:ind w:right="51"/>
        <w:jc w:val="both"/>
        <w:rPr>
          <w:rFonts w:ascii="Montserrat" w:hAnsi="Montserrat" w:cs="Arial"/>
          <w:sz w:val="20"/>
          <w:szCs w:val="20"/>
        </w:rPr>
      </w:pPr>
    </w:p>
    <w:p w14:paraId="6CE53E5B" w14:textId="77777777" w:rsidR="005E6AD4"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a) La asignación de recursos a favor de un ente público, exigiendo u obteniendo, para sí o para un tercero, una comisión, dádiva o contraprestación, en dinero o en especie, distinta a la que le corresponde por el ejercicio de su encargo;</w:t>
      </w:r>
    </w:p>
    <w:p w14:paraId="31961029" w14:textId="77777777" w:rsidR="005E6AD4" w:rsidRPr="000A040B" w:rsidRDefault="005E6AD4" w:rsidP="00CC66CE">
      <w:pPr>
        <w:suppressAutoHyphens/>
        <w:ind w:right="51"/>
        <w:jc w:val="both"/>
        <w:rPr>
          <w:rFonts w:ascii="Montserrat" w:hAnsi="Montserrat" w:cs="Arial"/>
          <w:sz w:val="20"/>
          <w:szCs w:val="20"/>
        </w:rPr>
      </w:pPr>
    </w:p>
    <w:p w14:paraId="64F6CC55"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b) El otorgamiento de contratos de obra pública o de servicios a favor de determinadas personas físicas </w:t>
      </w:r>
      <w:r w:rsidR="00FC6FCF" w:rsidRPr="000A040B">
        <w:rPr>
          <w:rFonts w:ascii="Montserrat" w:hAnsi="Montserrat" w:cs="Arial"/>
          <w:sz w:val="20"/>
          <w:szCs w:val="20"/>
        </w:rPr>
        <w:t>o morales.</w:t>
      </w:r>
    </w:p>
    <w:p w14:paraId="6B09D81B"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Se aplicará la misma pena a cualquier persona que gestione, solicite a nombre o en representación del legislador federal las asignaciones de recursos u otorgamiento de contratos a que se refieren los in</w:t>
      </w:r>
      <w:r w:rsidR="00FC6FCF" w:rsidRPr="000A040B">
        <w:rPr>
          <w:rFonts w:ascii="Montserrat" w:hAnsi="Montserrat" w:cs="Arial"/>
          <w:sz w:val="20"/>
          <w:szCs w:val="20"/>
        </w:rPr>
        <w:t>cisos a) y b) de este artículo.</w:t>
      </w:r>
    </w:p>
    <w:p w14:paraId="73B46DFB" w14:textId="77777777" w:rsidR="00FC6FCF" w:rsidRPr="000A040B" w:rsidRDefault="00FC6FCF" w:rsidP="00CC66CE">
      <w:pPr>
        <w:suppressAutoHyphens/>
        <w:ind w:right="51"/>
        <w:jc w:val="both"/>
        <w:rPr>
          <w:rFonts w:ascii="Montserrat" w:hAnsi="Montserrat" w:cs="Arial"/>
          <w:sz w:val="20"/>
          <w:szCs w:val="20"/>
        </w:rPr>
      </w:pPr>
    </w:p>
    <w:p w14:paraId="6BEC1EDB"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Al que comete el delito de cohecho se le impondrán las siguientes sanciones: </w:t>
      </w:r>
    </w:p>
    <w:p w14:paraId="5C68AE52" w14:textId="77777777" w:rsidR="00FC6FCF" w:rsidRPr="000A040B" w:rsidRDefault="00FC6FCF" w:rsidP="00CC66CE">
      <w:pPr>
        <w:suppressAutoHyphens/>
        <w:ind w:right="51"/>
        <w:jc w:val="both"/>
        <w:rPr>
          <w:rFonts w:ascii="Montserrat" w:hAnsi="Montserrat" w:cs="Arial"/>
          <w:sz w:val="20"/>
          <w:szCs w:val="20"/>
        </w:rPr>
      </w:pPr>
    </w:p>
    <w:p w14:paraId="36F455E2"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 </w:t>
      </w:r>
    </w:p>
    <w:p w14:paraId="568F8DA0" w14:textId="77777777" w:rsidR="00FC6FCF" w:rsidRPr="000A040B" w:rsidRDefault="00FC6FCF" w:rsidP="00CC66CE">
      <w:pPr>
        <w:suppressAutoHyphens/>
        <w:ind w:right="51"/>
        <w:jc w:val="both"/>
        <w:rPr>
          <w:rFonts w:ascii="Montserrat" w:hAnsi="Montserrat" w:cs="Arial"/>
          <w:sz w:val="20"/>
          <w:szCs w:val="20"/>
        </w:rPr>
      </w:pPr>
    </w:p>
    <w:p w14:paraId="5C391AC0"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14:paraId="15C4199C" w14:textId="77777777" w:rsidR="00FC6FCF" w:rsidRPr="000A040B" w:rsidRDefault="00FC6FCF" w:rsidP="00CC66CE">
      <w:pPr>
        <w:suppressAutoHyphens/>
        <w:ind w:right="51"/>
        <w:jc w:val="both"/>
        <w:rPr>
          <w:rFonts w:ascii="Montserrat" w:hAnsi="Montserrat" w:cs="Arial"/>
          <w:sz w:val="20"/>
          <w:szCs w:val="20"/>
        </w:rPr>
      </w:pPr>
    </w:p>
    <w:p w14:paraId="1F1731B1"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En ningún caso se devolverá a los responsables del delito de cohecho, el dinero o dádivas entregadas, las mismas se aplicarán en beneficio del Estado. </w:t>
      </w:r>
    </w:p>
    <w:p w14:paraId="57DA19BB" w14:textId="77777777" w:rsidR="00FC6FCF" w:rsidRPr="000A040B" w:rsidRDefault="00FC6FCF" w:rsidP="00CC66CE">
      <w:pPr>
        <w:suppressAutoHyphens/>
        <w:ind w:right="51"/>
        <w:jc w:val="both"/>
        <w:rPr>
          <w:rFonts w:ascii="Montserrat" w:hAnsi="Montserrat" w:cs="Arial"/>
          <w:sz w:val="20"/>
          <w:szCs w:val="20"/>
        </w:rPr>
      </w:pPr>
    </w:p>
    <w:p w14:paraId="651A113E" w14:textId="77777777" w:rsidR="00FC6FCF" w:rsidRPr="000A040B" w:rsidRDefault="005E6AD4" w:rsidP="00CC66CE">
      <w:pPr>
        <w:suppressAutoHyphens/>
        <w:ind w:right="51"/>
        <w:jc w:val="center"/>
        <w:rPr>
          <w:rFonts w:ascii="Montserrat" w:hAnsi="Montserrat" w:cs="Arial"/>
          <w:b/>
          <w:sz w:val="20"/>
          <w:szCs w:val="20"/>
        </w:rPr>
      </w:pPr>
      <w:r w:rsidRPr="000A040B">
        <w:rPr>
          <w:rFonts w:ascii="Montserrat" w:hAnsi="Montserrat" w:cs="Arial"/>
          <w:b/>
          <w:sz w:val="20"/>
          <w:szCs w:val="20"/>
        </w:rPr>
        <w:t>Capítulo XI</w:t>
      </w:r>
    </w:p>
    <w:p w14:paraId="34147075" w14:textId="77777777" w:rsidR="00FC6FCF" w:rsidRPr="000A040B" w:rsidRDefault="005E6AD4" w:rsidP="00CC66CE">
      <w:pPr>
        <w:suppressAutoHyphens/>
        <w:ind w:right="51"/>
        <w:jc w:val="center"/>
        <w:rPr>
          <w:rFonts w:ascii="Montserrat" w:hAnsi="Montserrat" w:cs="Arial"/>
          <w:b/>
          <w:sz w:val="20"/>
          <w:szCs w:val="20"/>
        </w:rPr>
      </w:pPr>
      <w:r w:rsidRPr="000A040B">
        <w:rPr>
          <w:rFonts w:ascii="Montserrat" w:hAnsi="Montserrat" w:cs="Arial"/>
          <w:b/>
          <w:sz w:val="20"/>
          <w:szCs w:val="20"/>
        </w:rPr>
        <w:t>Cohecho a servidores públicos extranjeros</w:t>
      </w:r>
    </w:p>
    <w:p w14:paraId="0F2B18CA" w14:textId="77777777" w:rsidR="00FC6FCF" w:rsidRPr="000A040B" w:rsidRDefault="00FC6FCF" w:rsidP="00CC66CE">
      <w:pPr>
        <w:suppressAutoHyphens/>
        <w:ind w:right="51"/>
        <w:jc w:val="both"/>
        <w:rPr>
          <w:rFonts w:ascii="Montserrat" w:hAnsi="Montserrat" w:cs="Arial"/>
          <w:sz w:val="20"/>
          <w:szCs w:val="20"/>
        </w:rPr>
      </w:pPr>
    </w:p>
    <w:p w14:paraId="0362C086"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b/>
          <w:sz w:val="20"/>
          <w:szCs w:val="20"/>
        </w:rPr>
        <w:t>Artículo 222 bis.-</w:t>
      </w:r>
      <w:r w:rsidRPr="000A040B">
        <w:rPr>
          <w:rFonts w:ascii="Montserrat" w:hAnsi="Montserrat" w:cs="Arial"/>
          <w:sz w:val="20"/>
          <w:szCs w:val="20"/>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0A040B">
        <w:rPr>
          <w:rFonts w:ascii="Montserrat" w:hAnsi="Montserrat" w:cs="Arial"/>
          <w:sz w:val="20"/>
          <w:szCs w:val="20"/>
        </w:rPr>
        <w:t>, ya sea en bienes o servicios:</w:t>
      </w:r>
    </w:p>
    <w:p w14:paraId="7E807E90" w14:textId="77777777" w:rsidR="00FC6FCF" w:rsidRPr="000A040B" w:rsidRDefault="00FC6FCF" w:rsidP="00CC66CE">
      <w:pPr>
        <w:suppressAutoHyphens/>
        <w:ind w:right="51"/>
        <w:jc w:val="both"/>
        <w:rPr>
          <w:rFonts w:ascii="Montserrat" w:hAnsi="Montserrat" w:cs="Arial"/>
          <w:sz w:val="20"/>
          <w:szCs w:val="20"/>
        </w:rPr>
      </w:pPr>
    </w:p>
    <w:p w14:paraId="228448C2" w14:textId="77777777" w:rsidR="00FC6FCF" w:rsidRPr="000A040B" w:rsidRDefault="005E6AD4" w:rsidP="00FA3B39">
      <w:pPr>
        <w:pStyle w:val="Prrafodelista"/>
        <w:numPr>
          <w:ilvl w:val="0"/>
          <w:numId w:val="33"/>
        </w:numPr>
        <w:suppressAutoHyphens/>
        <w:ind w:left="567" w:right="51" w:hanging="207"/>
        <w:jc w:val="both"/>
        <w:rPr>
          <w:rFonts w:ascii="Montserrat" w:hAnsi="Montserrat" w:cs="Arial"/>
          <w:sz w:val="20"/>
          <w:szCs w:val="20"/>
        </w:rPr>
      </w:pPr>
      <w:r w:rsidRPr="000A040B">
        <w:rPr>
          <w:rFonts w:ascii="Montserrat" w:hAnsi="Montserrat" w:cs="Arial"/>
          <w:sz w:val="20"/>
          <w:szCs w:val="20"/>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14:paraId="47E80A6D" w14:textId="77777777" w:rsidR="005E6AD4" w:rsidRPr="000A040B" w:rsidRDefault="005E6AD4" w:rsidP="00FA3B39">
      <w:pPr>
        <w:pStyle w:val="Prrafodelista"/>
        <w:numPr>
          <w:ilvl w:val="0"/>
          <w:numId w:val="33"/>
        </w:numPr>
        <w:suppressAutoHyphens/>
        <w:ind w:left="567" w:right="51" w:hanging="207"/>
        <w:jc w:val="both"/>
        <w:rPr>
          <w:rFonts w:ascii="Montserrat" w:hAnsi="Montserrat" w:cs="Arial"/>
          <w:noProof w:val="0"/>
          <w:sz w:val="20"/>
          <w:szCs w:val="20"/>
          <w:lang w:eastAsia="ar-SA"/>
        </w:rPr>
      </w:pPr>
      <w:r w:rsidRPr="000A040B">
        <w:rPr>
          <w:rFonts w:ascii="Montserrat" w:hAnsi="Montserrat" w:cs="Arial"/>
          <w:sz w:val="20"/>
          <w:szCs w:val="20"/>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14:paraId="2BE4CA2C" w14:textId="77777777" w:rsidR="005E6AD4" w:rsidRPr="000A040B" w:rsidRDefault="005E6AD4" w:rsidP="00CC66CE">
      <w:pPr>
        <w:suppressAutoHyphens/>
        <w:ind w:right="51"/>
        <w:jc w:val="both"/>
        <w:rPr>
          <w:rFonts w:ascii="Montserrat" w:eastAsia="Times New Roman" w:hAnsi="Montserrat" w:cs="Arial"/>
          <w:noProof w:val="0"/>
          <w:sz w:val="20"/>
          <w:szCs w:val="20"/>
          <w:lang w:val="es-ES" w:eastAsia="ar-SA"/>
        </w:rPr>
      </w:pPr>
    </w:p>
    <w:p w14:paraId="032CB3E8" w14:textId="77777777" w:rsidR="00FC6FCF" w:rsidRPr="000A040B" w:rsidRDefault="005E6AD4" w:rsidP="00FA3B39">
      <w:pPr>
        <w:pStyle w:val="Prrafodelista"/>
        <w:numPr>
          <w:ilvl w:val="0"/>
          <w:numId w:val="33"/>
        </w:numPr>
        <w:suppressAutoHyphens/>
        <w:ind w:left="567" w:right="51" w:hanging="207"/>
        <w:jc w:val="both"/>
        <w:rPr>
          <w:rFonts w:ascii="Montserrat" w:hAnsi="Montserrat" w:cs="Arial"/>
          <w:noProof w:val="0"/>
          <w:sz w:val="20"/>
          <w:szCs w:val="20"/>
          <w:lang w:eastAsia="ar-SA"/>
        </w:rPr>
      </w:pPr>
      <w:r w:rsidRPr="000A040B">
        <w:rPr>
          <w:rFonts w:ascii="Montserrat" w:hAnsi="Montserrat" w:cs="Arial"/>
          <w:sz w:val="20"/>
          <w:szCs w:val="20"/>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64FE8E6A" w14:textId="77777777" w:rsidR="00FC6FCF" w:rsidRPr="000A040B" w:rsidRDefault="00FC6FCF" w:rsidP="00CC66CE">
      <w:pPr>
        <w:pStyle w:val="Prrafodelista"/>
        <w:rPr>
          <w:rFonts w:ascii="Montserrat" w:hAnsi="Montserrat" w:cs="Arial"/>
          <w:sz w:val="20"/>
          <w:szCs w:val="20"/>
        </w:rPr>
      </w:pPr>
    </w:p>
    <w:p w14:paraId="14AA6F20" w14:textId="77777777" w:rsidR="00FC6FCF" w:rsidRPr="000A040B" w:rsidRDefault="005E6AD4" w:rsidP="00CC66CE">
      <w:pPr>
        <w:suppressAutoHyphens/>
        <w:ind w:right="51"/>
        <w:jc w:val="both"/>
        <w:rPr>
          <w:rFonts w:ascii="Montserrat" w:hAnsi="Montserrat" w:cs="Arial"/>
          <w:sz w:val="20"/>
          <w:szCs w:val="20"/>
        </w:rPr>
      </w:pPr>
      <w:r w:rsidRPr="000A040B">
        <w:rPr>
          <w:rFonts w:ascii="Montserrat" w:hAnsi="Montserrat" w:cs="Arial"/>
          <w:sz w:val="20"/>
          <w:szCs w:val="20"/>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w:t>
      </w:r>
      <w:r w:rsidRPr="000A040B">
        <w:rPr>
          <w:rFonts w:ascii="Montserrat" w:hAnsi="Montserrat" w:cs="Arial"/>
          <w:sz w:val="20"/>
          <w:szCs w:val="20"/>
        </w:rPr>
        <w:lastRenderedPageBreak/>
        <w:t xml:space="preserve">función para una autoridad, organismo o empresa pública o de participación estatal de un país extranjero; y cualquier funcionario o agente de un organismo u organización pública internacional. </w:t>
      </w:r>
    </w:p>
    <w:p w14:paraId="6975D758" w14:textId="77777777" w:rsidR="00FC6FCF" w:rsidRPr="000A040B" w:rsidRDefault="00FC6FCF" w:rsidP="00CC66CE">
      <w:pPr>
        <w:suppressAutoHyphens/>
        <w:ind w:right="51"/>
        <w:jc w:val="both"/>
        <w:rPr>
          <w:rFonts w:ascii="Montserrat" w:hAnsi="Montserrat" w:cs="Arial"/>
          <w:sz w:val="20"/>
          <w:szCs w:val="20"/>
        </w:rPr>
      </w:pPr>
    </w:p>
    <w:p w14:paraId="68D33810" w14:textId="77777777" w:rsidR="005E6AD4" w:rsidRPr="000A040B" w:rsidRDefault="005E6AD4" w:rsidP="00CC66CE">
      <w:pPr>
        <w:suppressAutoHyphens/>
        <w:ind w:right="51"/>
        <w:jc w:val="both"/>
        <w:rPr>
          <w:rFonts w:ascii="Montserrat" w:eastAsia="Times New Roman" w:hAnsi="Montserrat" w:cs="Arial"/>
          <w:noProof w:val="0"/>
          <w:sz w:val="20"/>
          <w:szCs w:val="20"/>
          <w:lang w:val="es-ES" w:eastAsia="ar-SA"/>
        </w:rPr>
      </w:pPr>
      <w:r w:rsidRPr="000A040B">
        <w:rPr>
          <w:rFonts w:ascii="Montserrat" w:hAnsi="Montserrat" w:cs="Arial"/>
          <w:sz w:val="20"/>
          <w:szCs w:val="20"/>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0A1AA9A3" w14:textId="77777777" w:rsidR="00E80E2B" w:rsidRPr="000A040B" w:rsidRDefault="00A040FE" w:rsidP="00CC66CE">
      <w:pPr>
        <w:rPr>
          <w:rFonts w:ascii="Montserrat" w:eastAsia="Times New Roman" w:hAnsi="Montserrat" w:cs="Arial"/>
          <w:b/>
          <w:bCs/>
          <w:kern w:val="1"/>
          <w:sz w:val="20"/>
          <w:szCs w:val="20"/>
          <w:lang w:eastAsia="ar-SA"/>
        </w:rPr>
      </w:pPr>
      <w:r w:rsidRPr="000A040B">
        <w:rPr>
          <w:rFonts w:ascii="Montserrat" w:hAnsi="Montserrat" w:cs="Arial"/>
          <w:sz w:val="20"/>
          <w:szCs w:val="20"/>
        </w:rPr>
        <w:br w:type="page"/>
      </w:r>
      <w:bookmarkStart w:id="199" w:name="_Toc474930454"/>
    </w:p>
    <w:p w14:paraId="3BEA944D" w14:textId="77777777" w:rsidR="00A85E63" w:rsidRPr="000A040B" w:rsidRDefault="00A85E63" w:rsidP="00CC66CE">
      <w:pPr>
        <w:pStyle w:val="Ttulo1"/>
        <w:numPr>
          <w:ilvl w:val="0"/>
          <w:numId w:val="0"/>
        </w:numPr>
        <w:spacing w:before="0" w:after="0"/>
        <w:ind w:left="360" w:right="49"/>
        <w:jc w:val="center"/>
        <w:rPr>
          <w:rFonts w:ascii="Montserrat" w:hAnsi="Montserrat" w:cs="Arial"/>
          <w:sz w:val="18"/>
          <w:szCs w:val="18"/>
        </w:rPr>
      </w:pPr>
      <w:bookmarkStart w:id="200" w:name="_Toc474930465"/>
      <w:bookmarkStart w:id="201" w:name="_Toc56778373"/>
      <w:bookmarkEnd w:id="199"/>
      <w:r w:rsidRPr="000A040B">
        <w:rPr>
          <w:rFonts w:ascii="Montserrat" w:hAnsi="Montserrat" w:cs="Arial"/>
          <w:sz w:val="18"/>
          <w:szCs w:val="18"/>
        </w:rPr>
        <w:lastRenderedPageBreak/>
        <w:t xml:space="preserve">ANEXO </w:t>
      </w:r>
      <w:bookmarkStart w:id="202" w:name="_Toc474930466"/>
      <w:bookmarkEnd w:id="200"/>
      <w:r w:rsidR="007D15C2" w:rsidRPr="000A040B">
        <w:rPr>
          <w:rFonts w:ascii="Montserrat" w:hAnsi="Montserrat" w:cs="Arial"/>
          <w:sz w:val="18"/>
          <w:szCs w:val="18"/>
        </w:rPr>
        <w:t>XIV</w:t>
      </w:r>
      <w:r w:rsidRPr="000A040B">
        <w:rPr>
          <w:rFonts w:ascii="Montserrat" w:hAnsi="Montserrat" w:cs="Arial"/>
          <w:sz w:val="18"/>
          <w:szCs w:val="18"/>
        </w:rPr>
        <w:t xml:space="preserve"> </w:t>
      </w:r>
      <w:r w:rsidR="00C90756" w:rsidRPr="000A040B">
        <w:rPr>
          <w:rFonts w:ascii="Montserrat" w:hAnsi="Montserrat" w:cs="Arial"/>
          <w:sz w:val="18"/>
          <w:szCs w:val="18"/>
        </w:rPr>
        <w:br/>
      </w:r>
      <w:r w:rsidRPr="000A040B">
        <w:rPr>
          <w:rFonts w:ascii="Montserrat" w:hAnsi="Montserrat" w:cs="Arial"/>
          <w:sz w:val="18"/>
          <w:szCs w:val="18"/>
        </w:rPr>
        <w:t>ESCRITO DE INTEGRIDAD COMISIÓN FEDERAL DE COMPETENCIA ECONÓMICA</w:t>
      </w:r>
      <w:bookmarkEnd w:id="201"/>
      <w:bookmarkEnd w:id="202"/>
    </w:p>
    <w:p w14:paraId="31482FC1" w14:textId="77777777" w:rsidR="00A85E63" w:rsidRPr="000A040B" w:rsidRDefault="00A85E63" w:rsidP="00CC66CE">
      <w:pPr>
        <w:jc w:val="both"/>
        <w:rPr>
          <w:rFonts w:ascii="Montserrat" w:hAnsi="Montserrat" w:cs="Arial"/>
          <w:b/>
          <w:sz w:val="18"/>
          <w:szCs w:val="18"/>
          <w:u w:val="single"/>
        </w:rPr>
      </w:pPr>
    </w:p>
    <w:p w14:paraId="395CDA87" w14:textId="77777777" w:rsidR="00A85E63" w:rsidRPr="000A040B" w:rsidRDefault="00A85E63" w:rsidP="00CC66CE">
      <w:pPr>
        <w:jc w:val="center"/>
        <w:rPr>
          <w:rFonts w:ascii="Montserrat" w:hAnsi="Montserrat" w:cs="Arial"/>
          <w:sz w:val="18"/>
          <w:szCs w:val="18"/>
        </w:rPr>
      </w:pPr>
      <w:r w:rsidRPr="000A040B">
        <w:rPr>
          <w:rFonts w:ascii="Montserrat" w:hAnsi="Montserrat" w:cs="Arial"/>
          <w:sz w:val="18"/>
          <w:szCs w:val="18"/>
        </w:rPr>
        <w:t>(ESTE ESCRITO ES A SUGERENCIA DE LA COMISIÓN FEDERAL DE COMPETENCIA, SIENDO OPTATIVO AL LICITANTE LA PRESENTACIÓN DEL MISMO, NO SIENDO CAUSAL DE DESECHAMIENTO LA NO PRESENTACIÓN)</w:t>
      </w:r>
    </w:p>
    <w:p w14:paraId="3A383799" w14:textId="77777777" w:rsidR="00A85E63" w:rsidRPr="000A040B" w:rsidRDefault="00A85E63" w:rsidP="00CC66CE">
      <w:pPr>
        <w:jc w:val="both"/>
        <w:rPr>
          <w:rFonts w:ascii="Montserrat" w:hAnsi="Montserrat" w:cs="Arial"/>
          <w:b/>
          <w:sz w:val="18"/>
          <w:szCs w:val="18"/>
          <w:u w:val="single"/>
        </w:rPr>
      </w:pPr>
    </w:p>
    <w:p w14:paraId="19B9B829"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04DAACA1"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Para:</w:t>
      </w:r>
    </w:p>
    <w:p w14:paraId="541D44A6"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_______________________________________________</w:t>
      </w:r>
    </w:p>
    <w:p w14:paraId="01DF7BEF"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[Nombre y Clave del proceso en que participa]</w:t>
      </w:r>
    </w:p>
    <w:p w14:paraId="75A23B50" w14:textId="77777777" w:rsidR="00A85E63" w:rsidRPr="000A040B" w:rsidRDefault="00A85E63" w:rsidP="00CC66CE">
      <w:pPr>
        <w:jc w:val="both"/>
        <w:rPr>
          <w:rFonts w:ascii="Montserrat" w:hAnsi="Montserrat" w:cs="Arial"/>
          <w:sz w:val="18"/>
          <w:szCs w:val="18"/>
        </w:rPr>
      </w:pPr>
    </w:p>
    <w:p w14:paraId="6BCA74CE"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Convocado por:</w:t>
      </w:r>
    </w:p>
    <w:p w14:paraId="50F006A2"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________________________________________________________________</w:t>
      </w:r>
    </w:p>
    <w:p w14:paraId="233B622D"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[Nombre de la Convocante] (en adelante, la Autoridad Convocante”),</w:t>
      </w:r>
    </w:p>
    <w:p w14:paraId="38320C59" w14:textId="77777777" w:rsidR="00A85E63" w:rsidRPr="000A040B" w:rsidRDefault="00A85E63" w:rsidP="00CC66CE">
      <w:pPr>
        <w:jc w:val="both"/>
        <w:rPr>
          <w:rFonts w:ascii="Montserrat" w:hAnsi="Montserrat" w:cs="Arial"/>
          <w:sz w:val="18"/>
          <w:szCs w:val="18"/>
        </w:rPr>
      </w:pPr>
    </w:p>
    <w:p w14:paraId="73108E6B" w14:textId="77777777" w:rsidR="00A85E63" w:rsidRPr="000A040B" w:rsidRDefault="00A85E63" w:rsidP="00CC66CE">
      <w:pPr>
        <w:jc w:val="both"/>
        <w:rPr>
          <w:rFonts w:ascii="Montserrat" w:hAnsi="Montserrat" w:cs="Arial"/>
          <w:sz w:val="18"/>
          <w:szCs w:val="18"/>
        </w:rPr>
      </w:pPr>
      <w:r w:rsidRPr="000A040B">
        <w:rPr>
          <w:rFonts w:ascii="Montserrat" w:hAnsi="Montserrat" w:cs="Arial"/>
          <w:sz w:val="18"/>
          <w:szCs w:val="18"/>
        </w:rPr>
        <w:t>Vengo a presentar por mí y en representación del Oferente, la siguiente declaración de integridad (en adelante, la “</w:t>
      </w:r>
      <w:r w:rsidRPr="000A040B">
        <w:rPr>
          <w:rFonts w:ascii="Montserrat" w:hAnsi="Montserrat" w:cs="Arial"/>
          <w:sz w:val="18"/>
          <w:szCs w:val="18"/>
          <w:u w:val="single"/>
        </w:rPr>
        <w:t>declaración de Integridad</w:t>
      </w:r>
      <w:r w:rsidRPr="000A040B">
        <w:rPr>
          <w:rFonts w:ascii="Montserrat" w:hAnsi="Montserrat" w:cs="Arial"/>
          <w:sz w:val="18"/>
          <w:szCs w:val="18"/>
        </w:rPr>
        <w:t>”):</w:t>
      </w:r>
    </w:p>
    <w:p w14:paraId="5D3481C6" w14:textId="77777777" w:rsidR="00A85E63" w:rsidRPr="000A040B" w:rsidRDefault="00A85E63" w:rsidP="00CC66CE">
      <w:pPr>
        <w:jc w:val="both"/>
        <w:rPr>
          <w:rFonts w:ascii="Montserrat" w:hAnsi="Montserrat" w:cs="Arial"/>
          <w:sz w:val="18"/>
          <w:szCs w:val="18"/>
        </w:rPr>
      </w:pPr>
    </w:p>
    <w:p w14:paraId="42638024" w14:textId="77777777" w:rsidR="00A85E63" w:rsidRPr="000A040B" w:rsidRDefault="00A85E63" w:rsidP="00CC66CE">
      <w:pPr>
        <w:jc w:val="both"/>
        <w:rPr>
          <w:rFonts w:ascii="Montserrat" w:hAnsi="Montserrat" w:cs="Arial"/>
          <w:sz w:val="18"/>
          <w:szCs w:val="18"/>
        </w:rPr>
      </w:pPr>
    </w:p>
    <w:p w14:paraId="7E37BE8A" w14:textId="77777777" w:rsidR="00A85E63" w:rsidRPr="000A040B" w:rsidRDefault="00A85E63" w:rsidP="00FA3B39">
      <w:pPr>
        <w:pStyle w:val="Prrafodelista"/>
        <w:numPr>
          <w:ilvl w:val="0"/>
          <w:numId w:val="26"/>
        </w:numPr>
        <w:ind w:left="360"/>
        <w:contextualSpacing/>
        <w:jc w:val="both"/>
        <w:rPr>
          <w:rFonts w:ascii="Montserrat" w:hAnsi="Montserrat" w:cs="Arial"/>
          <w:sz w:val="18"/>
          <w:szCs w:val="18"/>
        </w:rPr>
      </w:pPr>
      <w:r w:rsidRPr="000A040B">
        <w:rPr>
          <w:rFonts w:ascii="Montserrat" w:hAnsi="Montserrat" w:cs="Arial"/>
          <w:sz w:val="18"/>
          <w:szCs w:val="18"/>
        </w:rPr>
        <w:t>He leído y entiendo los términos de la presente declaración de Integridad;</w:t>
      </w:r>
    </w:p>
    <w:p w14:paraId="3B95AFB1" w14:textId="77777777" w:rsidR="00A85E63" w:rsidRPr="000A040B" w:rsidRDefault="00A85E63" w:rsidP="00CC66CE">
      <w:pPr>
        <w:pStyle w:val="Prrafodelista"/>
        <w:ind w:left="348"/>
        <w:jc w:val="both"/>
        <w:rPr>
          <w:rFonts w:ascii="Montserrat" w:hAnsi="Montserrat" w:cs="Arial"/>
          <w:sz w:val="18"/>
          <w:szCs w:val="18"/>
        </w:rPr>
      </w:pPr>
    </w:p>
    <w:p w14:paraId="7881E101" w14:textId="77777777" w:rsidR="00A85E63" w:rsidRPr="000A040B" w:rsidRDefault="00A85E63" w:rsidP="00FA3B39">
      <w:pPr>
        <w:pStyle w:val="Prrafodelista"/>
        <w:numPr>
          <w:ilvl w:val="0"/>
          <w:numId w:val="26"/>
        </w:numPr>
        <w:ind w:left="360"/>
        <w:contextualSpacing/>
        <w:jc w:val="both"/>
        <w:rPr>
          <w:rFonts w:ascii="Montserrat" w:hAnsi="Montserrat" w:cs="Arial"/>
          <w:sz w:val="18"/>
          <w:szCs w:val="18"/>
        </w:rPr>
      </w:pPr>
      <w:r w:rsidRPr="000A040B">
        <w:rPr>
          <w:rFonts w:ascii="Montserrat" w:hAnsi="Montserrat" w:cs="Arial"/>
          <w:sz w:val="18"/>
          <w:szCs w:val="18"/>
        </w:rPr>
        <w:t>Comprendo que la Oferta que se acompaña será desechada si la declaración de Integridad no es verídica y no se ajusta al contenido referido;</w:t>
      </w:r>
    </w:p>
    <w:p w14:paraId="29A1DD0C" w14:textId="77777777" w:rsidR="00A85E63" w:rsidRPr="000A040B" w:rsidRDefault="00A85E63" w:rsidP="00CC66CE">
      <w:pPr>
        <w:pStyle w:val="Prrafodelista"/>
        <w:ind w:left="348"/>
        <w:jc w:val="both"/>
        <w:rPr>
          <w:rFonts w:ascii="Montserrat" w:hAnsi="Montserrat" w:cs="Arial"/>
          <w:sz w:val="18"/>
          <w:szCs w:val="18"/>
        </w:rPr>
      </w:pPr>
    </w:p>
    <w:p w14:paraId="41A9EE99" w14:textId="77777777" w:rsidR="00A85E63" w:rsidRPr="000A040B" w:rsidRDefault="00A85E63" w:rsidP="00FA3B39">
      <w:pPr>
        <w:pStyle w:val="Prrafodelista"/>
        <w:numPr>
          <w:ilvl w:val="0"/>
          <w:numId w:val="26"/>
        </w:numPr>
        <w:ind w:left="360"/>
        <w:contextualSpacing/>
        <w:jc w:val="both"/>
        <w:rPr>
          <w:rFonts w:ascii="Montserrat" w:hAnsi="Montserrat" w:cs="Arial"/>
          <w:sz w:val="18"/>
          <w:szCs w:val="18"/>
        </w:rPr>
      </w:pPr>
      <w:r w:rsidRPr="000A040B">
        <w:rPr>
          <w:rFonts w:ascii="Montserrat" w:hAnsi="Montserrat" w:cs="Arial"/>
          <w:sz w:val="18"/>
          <w:szCs w:val="18"/>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2F334A3C" w14:textId="77777777" w:rsidR="00A85E63" w:rsidRPr="000A040B" w:rsidRDefault="00A85E63" w:rsidP="00CC66CE">
      <w:pPr>
        <w:pStyle w:val="Prrafodelista"/>
        <w:ind w:left="348"/>
        <w:jc w:val="both"/>
        <w:rPr>
          <w:rFonts w:ascii="Montserrat" w:hAnsi="Montserrat" w:cs="Arial"/>
          <w:sz w:val="18"/>
          <w:szCs w:val="18"/>
        </w:rPr>
      </w:pPr>
    </w:p>
    <w:p w14:paraId="5DB3B3CA" w14:textId="77777777" w:rsidR="00A85E63" w:rsidRPr="000A040B" w:rsidRDefault="00A85E63" w:rsidP="00FA3B39">
      <w:pPr>
        <w:pStyle w:val="Prrafodelista"/>
        <w:numPr>
          <w:ilvl w:val="0"/>
          <w:numId w:val="26"/>
        </w:numPr>
        <w:ind w:left="360"/>
        <w:contextualSpacing/>
        <w:jc w:val="both"/>
        <w:rPr>
          <w:rFonts w:ascii="Montserrat" w:hAnsi="Montserrat" w:cs="Arial"/>
          <w:sz w:val="18"/>
          <w:szCs w:val="18"/>
        </w:rPr>
      </w:pPr>
      <w:r w:rsidRPr="000A040B">
        <w:rPr>
          <w:rFonts w:ascii="Montserrat" w:hAnsi="Montserrat" w:cs="Arial"/>
          <w:sz w:val="18"/>
          <w:szCs w:val="18"/>
        </w:rPr>
        <w:t>Conozco la Ley Federal de Competencia Económica, en particular lo previsto en los artículos 9º y 35 fracciones I, IV, IX y X, así como el artículo 254 bis del Código Penal Federal;</w:t>
      </w:r>
    </w:p>
    <w:p w14:paraId="52053DF9" w14:textId="77777777" w:rsidR="00A85E63" w:rsidRPr="000A040B" w:rsidRDefault="00A85E63" w:rsidP="00CC66CE">
      <w:pPr>
        <w:pStyle w:val="Prrafodelista"/>
        <w:ind w:left="348"/>
        <w:jc w:val="both"/>
        <w:rPr>
          <w:rFonts w:ascii="Montserrat" w:hAnsi="Montserrat" w:cs="Arial"/>
          <w:sz w:val="18"/>
          <w:szCs w:val="18"/>
        </w:rPr>
      </w:pPr>
    </w:p>
    <w:p w14:paraId="2E276162" w14:textId="77777777" w:rsidR="00A85E63" w:rsidRPr="000A040B" w:rsidRDefault="00A85E63" w:rsidP="00FA3B39">
      <w:pPr>
        <w:pStyle w:val="Prrafodelista"/>
        <w:numPr>
          <w:ilvl w:val="0"/>
          <w:numId w:val="26"/>
        </w:numPr>
        <w:ind w:left="360"/>
        <w:contextualSpacing/>
        <w:jc w:val="both"/>
        <w:rPr>
          <w:rFonts w:ascii="Montserrat" w:hAnsi="Montserrat" w:cs="Arial"/>
          <w:sz w:val="18"/>
          <w:szCs w:val="18"/>
        </w:rPr>
      </w:pPr>
      <w:r w:rsidRPr="000A040B">
        <w:rPr>
          <w:rFonts w:ascii="Montserrat" w:hAnsi="Montserrat" w:cs="Arial"/>
          <w:sz w:val="18"/>
          <w:szCs w:val="18"/>
        </w:rPr>
        <w:t>Cada persona cuya firma aparece en la Oferta que se acompaña ha sido autorizada por el Oferente para definir los términos y condiciones de la Oferta y para firmarla, en su representación;</w:t>
      </w:r>
    </w:p>
    <w:p w14:paraId="37CFC3F8" w14:textId="77777777" w:rsidR="00A85E63" w:rsidRPr="000A040B" w:rsidRDefault="00A85E63" w:rsidP="00CC66CE">
      <w:pPr>
        <w:pStyle w:val="Prrafodelista"/>
        <w:ind w:left="348"/>
        <w:jc w:val="both"/>
        <w:rPr>
          <w:rFonts w:ascii="Montserrat" w:hAnsi="Montserrat" w:cs="Arial"/>
          <w:sz w:val="18"/>
          <w:szCs w:val="18"/>
        </w:rPr>
      </w:pPr>
    </w:p>
    <w:p w14:paraId="389DD2FE" w14:textId="77777777" w:rsidR="00A85E63" w:rsidRPr="000A040B" w:rsidRDefault="00A85E63" w:rsidP="00FA3B39">
      <w:pPr>
        <w:pStyle w:val="Prrafodelista"/>
        <w:numPr>
          <w:ilvl w:val="0"/>
          <w:numId w:val="26"/>
        </w:numPr>
        <w:tabs>
          <w:tab w:val="left" w:pos="284"/>
          <w:tab w:val="left" w:pos="426"/>
        </w:tabs>
        <w:ind w:left="360"/>
        <w:contextualSpacing/>
        <w:jc w:val="both"/>
        <w:rPr>
          <w:rFonts w:ascii="Montserrat" w:hAnsi="Montserrat" w:cs="Arial"/>
          <w:sz w:val="18"/>
          <w:szCs w:val="18"/>
        </w:rPr>
      </w:pPr>
      <w:r w:rsidRPr="000A040B">
        <w:rPr>
          <w:rFonts w:ascii="Montserrat" w:hAnsi="Montserrat" w:cs="Arial"/>
          <w:sz w:val="18"/>
          <w:szCs w:val="18"/>
        </w:rPr>
        <w:t>Para los propósitos de la presente declaración de Integridad y de la Oferta que se acompaña, entiendo que la palabra “Competidor” comprenderá cualquier persona física o moral, además del Oferente, afiliado o no con el Oferente, que:</w:t>
      </w:r>
    </w:p>
    <w:p w14:paraId="19B42235" w14:textId="77777777" w:rsidR="00A85E63" w:rsidRPr="000A040B" w:rsidRDefault="00A85E63" w:rsidP="00CC66CE">
      <w:pPr>
        <w:pStyle w:val="Prrafodelista"/>
        <w:ind w:left="348"/>
        <w:jc w:val="both"/>
        <w:rPr>
          <w:rFonts w:ascii="Montserrat" w:hAnsi="Montserrat" w:cs="Arial"/>
          <w:sz w:val="18"/>
          <w:szCs w:val="18"/>
        </w:rPr>
      </w:pPr>
    </w:p>
    <w:p w14:paraId="2E910D1E" w14:textId="77777777" w:rsidR="00A85E63" w:rsidRPr="000A040B" w:rsidRDefault="00A85E63" w:rsidP="00FA3B39">
      <w:pPr>
        <w:pStyle w:val="Prrafodelista"/>
        <w:numPr>
          <w:ilvl w:val="0"/>
          <w:numId w:val="27"/>
        </w:numPr>
        <w:ind w:left="1114"/>
        <w:contextualSpacing/>
        <w:jc w:val="both"/>
        <w:rPr>
          <w:rFonts w:ascii="Montserrat" w:hAnsi="Montserrat" w:cs="Arial"/>
          <w:sz w:val="18"/>
          <w:szCs w:val="18"/>
        </w:rPr>
      </w:pPr>
      <w:r w:rsidRPr="000A040B">
        <w:rPr>
          <w:rFonts w:ascii="Montserrat" w:hAnsi="Montserrat" w:cs="Arial"/>
          <w:sz w:val="18"/>
          <w:szCs w:val="18"/>
        </w:rPr>
        <w:t>Haya presentado o pueda presentar una Oferta en el presente proceso;</w:t>
      </w:r>
    </w:p>
    <w:p w14:paraId="0DB104C7" w14:textId="77777777" w:rsidR="00A85E63" w:rsidRPr="000A040B" w:rsidRDefault="00A85E63" w:rsidP="00FA3B39">
      <w:pPr>
        <w:pStyle w:val="Prrafodelista"/>
        <w:numPr>
          <w:ilvl w:val="0"/>
          <w:numId w:val="27"/>
        </w:numPr>
        <w:ind w:left="1114"/>
        <w:contextualSpacing/>
        <w:jc w:val="both"/>
        <w:rPr>
          <w:rFonts w:ascii="Montserrat" w:hAnsi="Montserrat" w:cs="Arial"/>
          <w:sz w:val="18"/>
          <w:szCs w:val="18"/>
        </w:rPr>
      </w:pPr>
      <w:r w:rsidRPr="000A040B">
        <w:rPr>
          <w:rFonts w:ascii="Montserrat" w:hAnsi="Montserrat" w:cs="Arial"/>
          <w:sz w:val="18"/>
          <w:szCs w:val="18"/>
        </w:rPr>
        <w:t>Podría potencialmente presentar una Oferta en el mismo proceso;</w:t>
      </w:r>
    </w:p>
    <w:p w14:paraId="5B1107B4" w14:textId="77777777" w:rsidR="00A85E63" w:rsidRPr="000A040B" w:rsidRDefault="00A85E63" w:rsidP="00CC66CE">
      <w:pPr>
        <w:pStyle w:val="Prrafodelista"/>
        <w:ind w:left="720"/>
        <w:jc w:val="both"/>
        <w:rPr>
          <w:rFonts w:ascii="Montserrat" w:hAnsi="Montserrat" w:cs="Arial"/>
          <w:sz w:val="18"/>
          <w:szCs w:val="18"/>
        </w:rPr>
      </w:pPr>
    </w:p>
    <w:p w14:paraId="3761742F" w14:textId="77777777" w:rsidR="00A85E63" w:rsidRPr="000A040B" w:rsidRDefault="00A85E63" w:rsidP="00FA3B39">
      <w:pPr>
        <w:pStyle w:val="Prrafodelista"/>
        <w:numPr>
          <w:ilvl w:val="0"/>
          <w:numId w:val="26"/>
        </w:numPr>
        <w:ind w:left="360"/>
        <w:contextualSpacing/>
        <w:jc w:val="both"/>
        <w:rPr>
          <w:rFonts w:ascii="Montserrat" w:hAnsi="Montserrat" w:cs="Arial"/>
          <w:sz w:val="18"/>
          <w:szCs w:val="18"/>
        </w:rPr>
      </w:pPr>
      <w:r w:rsidRPr="000A040B">
        <w:rPr>
          <w:rFonts w:ascii="Montserrat" w:hAnsi="Montserrat" w:cs="Arial"/>
          <w:sz w:val="18"/>
          <w:szCs w:val="18"/>
        </w:rPr>
        <w:t>El Oferente declara que (maque con una X uno de los Siguientes cuadros):</w:t>
      </w:r>
    </w:p>
    <w:p w14:paraId="30B30937" w14:textId="77777777" w:rsidR="00A85E63" w:rsidRPr="000A040B" w:rsidRDefault="00A85E63" w:rsidP="00CC66CE">
      <w:pPr>
        <w:pStyle w:val="Prrafodelista"/>
        <w:ind w:left="348"/>
        <w:jc w:val="both"/>
        <w:rPr>
          <w:rFonts w:ascii="Montserrat" w:hAnsi="Montserrat" w:cs="Arial"/>
          <w:sz w:val="18"/>
          <w:szCs w:val="18"/>
        </w:rPr>
      </w:pPr>
    </w:p>
    <w:p w14:paraId="5F754A29" w14:textId="77777777" w:rsidR="00A85E63" w:rsidRPr="000A040B" w:rsidRDefault="00A85E63" w:rsidP="00FA3B39">
      <w:pPr>
        <w:pStyle w:val="Prrafodelista"/>
        <w:numPr>
          <w:ilvl w:val="0"/>
          <w:numId w:val="28"/>
        </w:numPr>
        <w:ind w:left="1114"/>
        <w:contextualSpacing/>
        <w:jc w:val="both"/>
        <w:rPr>
          <w:rFonts w:ascii="Montserrat" w:hAnsi="Montserrat" w:cs="Arial"/>
          <w:sz w:val="18"/>
          <w:szCs w:val="18"/>
        </w:rPr>
      </w:pPr>
      <w:r w:rsidRPr="000A040B">
        <w:rPr>
          <w:rFonts w:ascii="Montserrat" w:hAnsi="Montserrat" w:cs="Arial"/>
          <w:sz w:val="18"/>
          <w:szCs w:val="18"/>
        </w:rPr>
        <w:t>[ ] se ha presentado a este proceso en forma independiente si mediar consulta, comunicación, acuerdo, arreglo, combinación o convenio con Competidor alguno;</w:t>
      </w:r>
    </w:p>
    <w:p w14:paraId="31AAF62A" w14:textId="77777777" w:rsidR="00A85E63" w:rsidRPr="000A040B" w:rsidRDefault="00A85E63" w:rsidP="00FA3B39">
      <w:pPr>
        <w:pStyle w:val="Prrafodelista"/>
        <w:numPr>
          <w:ilvl w:val="0"/>
          <w:numId w:val="28"/>
        </w:numPr>
        <w:ind w:left="1114"/>
        <w:contextualSpacing/>
        <w:jc w:val="both"/>
        <w:rPr>
          <w:rFonts w:ascii="Montserrat" w:hAnsi="Montserrat" w:cs="Arial"/>
          <w:sz w:val="18"/>
          <w:szCs w:val="18"/>
        </w:rPr>
      </w:pPr>
      <w:r w:rsidRPr="000A040B">
        <w:rPr>
          <w:rFonts w:ascii="Montserrat" w:hAnsi="Montserrat" w:cs="Arial"/>
          <w:sz w:val="18"/>
          <w:szCs w:val="18"/>
        </w:rPr>
        <w:t xml:space="preserve">[    ] sí ha entablado consultas, comunicaciones, arreglos, combinaciones, acuerdos o convenios con uno o más competidores respecto de esta convocatoria. En el documento(s) adjunto(s) declara toda información detallada, incluyendo los nombres </w:t>
      </w:r>
      <w:r w:rsidRPr="000A040B">
        <w:rPr>
          <w:rFonts w:ascii="Montserrat" w:hAnsi="Montserrat" w:cs="Arial"/>
          <w:sz w:val="18"/>
          <w:szCs w:val="18"/>
        </w:rPr>
        <w:lastRenderedPageBreak/>
        <w:t>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6B278FC" w14:textId="77777777" w:rsidR="00A85E63" w:rsidRPr="000A040B" w:rsidRDefault="00A85E63" w:rsidP="00CC66CE">
      <w:pPr>
        <w:pStyle w:val="Prrafodelista"/>
        <w:ind w:left="720"/>
        <w:jc w:val="both"/>
        <w:rPr>
          <w:rFonts w:ascii="Montserrat" w:hAnsi="Montserrat" w:cs="Arial"/>
          <w:sz w:val="18"/>
          <w:szCs w:val="18"/>
        </w:rPr>
      </w:pPr>
    </w:p>
    <w:p w14:paraId="07D81937" w14:textId="77777777" w:rsidR="00A85E63" w:rsidRPr="000A040B" w:rsidRDefault="00A85E63" w:rsidP="00FA3B39">
      <w:pPr>
        <w:pStyle w:val="Prrafodelista"/>
        <w:numPr>
          <w:ilvl w:val="0"/>
          <w:numId w:val="26"/>
        </w:numPr>
        <w:tabs>
          <w:tab w:val="left" w:pos="426"/>
        </w:tabs>
        <w:ind w:left="360"/>
        <w:contextualSpacing/>
        <w:jc w:val="both"/>
        <w:rPr>
          <w:rFonts w:ascii="Montserrat" w:hAnsi="Montserrat" w:cs="Arial"/>
          <w:sz w:val="18"/>
          <w:szCs w:val="18"/>
        </w:rPr>
      </w:pPr>
      <w:r w:rsidRPr="000A040B">
        <w:rPr>
          <w:rFonts w:ascii="Montserrat" w:hAnsi="Montserrat" w:cs="Arial"/>
          <w:sz w:val="18"/>
          <w:szCs w:val="18"/>
        </w:rPr>
        <w:t>En particular y sin limitar la generalidad de los párrafos 7 (a) o 7 (b), no ha habido consulta, comunicación, acuerdo, arreglo, combinación o convenio con Competidor alguno en relación a:</w:t>
      </w:r>
    </w:p>
    <w:p w14:paraId="084C1944" w14:textId="77777777" w:rsidR="00A85E63" w:rsidRPr="000A040B" w:rsidRDefault="00A85E63" w:rsidP="00CC66CE">
      <w:pPr>
        <w:pStyle w:val="Prrafodelista"/>
        <w:tabs>
          <w:tab w:val="left" w:pos="426"/>
        </w:tabs>
        <w:ind w:left="348"/>
        <w:jc w:val="both"/>
        <w:rPr>
          <w:rFonts w:ascii="Montserrat" w:hAnsi="Montserrat" w:cs="Arial"/>
          <w:sz w:val="18"/>
          <w:szCs w:val="18"/>
        </w:rPr>
      </w:pPr>
    </w:p>
    <w:p w14:paraId="6A7207B6" w14:textId="77777777" w:rsidR="00A85E63" w:rsidRPr="000A04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0A040B">
        <w:rPr>
          <w:rFonts w:ascii="Montserrat" w:hAnsi="Montserrat" w:cs="Arial"/>
          <w:sz w:val="18"/>
          <w:szCs w:val="18"/>
        </w:rPr>
        <w:t>Precios;</w:t>
      </w:r>
    </w:p>
    <w:p w14:paraId="339ED24B" w14:textId="77777777" w:rsidR="00A85E63" w:rsidRPr="000A04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0A040B">
        <w:rPr>
          <w:rFonts w:ascii="Montserrat" w:hAnsi="Montserrat" w:cs="Arial"/>
          <w:sz w:val="18"/>
          <w:szCs w:val="18"/>
        </w:rPr>
        <w:t>Métodos, factores o fórmulas empleadas para la determinación de precios;</w:t>
      </w:r>
    </w:p>
    <w:p w14:paraId="6EF666C7" w14:textId="77777777" w:rsidR="00A85E63" w:rsidRPr="000A04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0A040B">
        <w:rPr>
          <w:rFonts w:ascii="Montserrat" w:hAnsi="Montserrat" w:cs="Arial"/>
          <w:sz w:val="18"/>
          <w:szCs w:val="18"/>
        </w:rPr>
        <w:t>La intención o decisión de presentar o no una Oferta; o bien</w:t>
      </w:r>
    </w:p>
    <w:p w14:paraId="7DD1D0D5" w14:textId="77777777" w:rsidR="00A85E63" w:rsidRPr="000A040B" w:rsidRDefault="00A85E63" w:rsidP="00FA3B39">
      <w:pPr>
        <w:pStyle w:val="Prrafodelista"/>
        <w:numPr>
          <w:ilvl w:val="0"/>
          <w:numId w:val="29"/>
        </w:numPr>
        <w:tabs>
          <w:tab w:val="left" w:pos="426"/>
        </w:tabs>
        <w:ind w:left="1114"/>
        <w:contextualSpacing/>
        <w:jc w:val="both"/>
        <w:rPr>
          <w:rFonts w:ascii="Montserrat" w:hAnsi="Montserrat" w:cs="Arial"/>
          <w:sz w:val="18"/>
          <w:szCs w:val="18"/>
        </w:rPr>
      </w:pPr>
      <w:r w:rsidRPr="000A040B">
        <w:rPr>
          <w:rFonts w:ascii="Montserrat" w:hAnsi="Montserrat" w:cs="Arial"/>
          <w:sz w:val="18"/>
          <w:szCs w:val="18"/>
        </w:rPr>
        <w:t>La presentación de una oferta que no cumple con las especificaciones del presente proceso; a excepción de lo expresamente estipulado en el párrafo 7 (b) anterior;</w:t>
      </w:r>
    </w:p>
    <w:p w14:paraId="754574FC" w14:textId="77777777" w:rsidR="00A85E63" w:rsidRPr="000A040B" w:rsidRDefault="00A85E63" w:rsidP="00CC66CE">
      <w:pPr>
        <w:pStyle w:val="Prrafodelista"/>
        <w:tabs>
          <w:tab w:val="left" w:pos="426"/>
        </w:tabs>
        <w:ind w:left="720"/>
        <w:jc w:val="both"/>
        <w:rPr>
          <w:rFonts w:ascii="Montserrat" w:hAnsi="Montserrat" w:cs="Arial"/>
          <w:sz w:val="18"/>
          <w:szCs w:val="18"/>
        </w:rPr>
      </w:pPr>
    </w:p>
    <w:p w14:paraId="04A5E043" w14:textId="77777777" w:rsidR="00A85E63" w:rsidRPr="000A040B" w:rsidRDefault="00A85E63" w:rsidP="00FA3B39">
      <w:pPr>
        <w:pStyle w:val="Prrafodelista"/>
        <w:numPr>
          <w:ilvl w:val="0"/>
          <w:numId w:val="26"/>
        </w:numPr>
        <w:tabs>
          <w:tab w:val="left" w:pos="426"/>
        </w:tabs>
        <w:ind w:left="360"/>
        <w:contextualSpacing/>
        <w:jc w:val="both"/>
        <w:rPr>
          <w:rFonts w:ascii="Montserrat" w:hAnsi="Montserrat" w:cs="Arial"/>
          <w:sz w:val="18"/>
          <w:szCs w:val="18"/>
        </w:rPr>
      </w:pPr>
      <w:r w:rsidRPr="000A040B">
        <w:rPr>
          <w:rFonts w:ascii="Montserrat" w:hAnsi="Montserrat" w:cs="Arial"/>
          <w:sz w:val="18"/>
          <w:szCs w:val="18"/>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14:paraId="6A990F6D" w14:textId="77777777" w:rsidR="00A85E63" w:rsidRPr="000A040B" w:rsidRDefault="00A85E63" w:rsidP="00CC66CE">
      <w:pPr>
        <w:pStyle w:val="Prrafodelista"/>
        <w:tabs>
          <w:tab w:val="left" w:pos="426"/>
        </w:tabs>
        <w:ind w:left="348"/>
        <w:jc w:val="both"/>
        <w:rPr>
          <w:rFonts w:ascii="Montserrat" w:hAnsi="Montserrat" w:cs="Arial"/>
          <w:sz w:val="18"/>
          <w:szCs w:val="18"/>
        </w:rPr>
      </w:pPr>
    </w:p>
    <w:p w14:paraId="0CF1C56E" w14:textId="77777777" w:rsidR="00A85E63" w:rsidRPr="000A040B" w:rsidRDefault="00A85E63" w:rsidP="00FA3B39">
      <w:pPr>
        <w:pStyle w:val="Prrafodelista"/>
        <w:numPr>
          <w:ilvl w:val="0"/>
          <w:numId w:val="26"/>
        </w:numPr>
        <w:tabs>
          <w:tab w:val="left" w:pos="426"/>
        </w:tabs>
        <w:ind w:left="360"/>
        <w:contextualSpacing/>
        <w:jc w:val="both"/>
        <w:rPr>
          <w:rFonts w:ascii="Montserrat" w:hAnsi="Montserrat" w:cs="Arial"/>
          <w:sz w:val="18"/>
          <w:szCs w:val="18"/>
        </w:rPr>
      </w:pPr>
      <w:r w:rsidRPr="000A040B">
        <w:rPr>
          <w:rFonts w:ascii="Montserrat" w:hAnsi="Montserrat" w:cs="Arial"/>
          <w:sz w:val="18"/>
          <w:szCs w:val="18"/>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322FD7F7" w14:textId="77777777" w:rsidR="00A85E63" w:rsidRPr="000A040B" w:rsidRDefault="00A85E63" w:rsidP="00CC66CE">
      <w:pPr>
        <w:pStyle w:val="Prrafodelista"/>
        <w:ind w:left="348"/>
        <w:jc w:val="both"/>
        <w:rPr>
          <w:rFonts w:ascii="Montserrat" w:hAnsi="Montserrat" w:cs="Arial"/>
          <w:sz w:val="18"/>
          <w:szCs w:val="18"/>
        </w:rPr>
      </w:pPr>
    </w:p>
    <w:p w14:paraId="707CF1C0" w14:textId="77777777" w:rsidR="00A85E63" w:rsidRPr="000A040B" w:rsidRDefault="00A85E63" w:rsidP="00CC66CE">
      <w:pPr>
        <w:pStyle w:val="Prrafodelista"/>
        <w:tabs>
          <w:tab w:val="left" w:pos="426"/>
        </w:tabs>
        <w:ind w:left="348"/>
        <w:jc w:val="both"/>
        <w:rPr>
          <w:rFonts w:ascii="Montserrat" w:hAnsi="Montserrat" w:cs="Arial"/>
          <w:sz w:val="18"/>
          <w:szCs w:val="18"/>
        </w:rPr>
      </w:pPr>
      <w:r w:rsidRPr="000A040B">
        <w:rPr>
          <w:rFonts w:ascii="Montserrat" w:hAnsi="Montserrat" w:cs="Arial"/>
          <w:sz w:val="18"/>
          <w:szCs w:val="18"/>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0453367C" w14:textId="77777777" w:rsidR="00A85E63" w:rsidRPr="000A040B" w:rsidRDefault="00A85E63" w:rsidP="00CC66CE">
      <w:pPr>
        <w:tabs>
          <w:tab w:val="left" w:pos="426"/>
        </w:tabs>
        <w:jc w:val="both"/>
        <w:rPr>
          <w:rFonts w:ascii="Montserrat" w:hAnsi="Montserrat" w:cs="Arial"/>
          <w:sz w:val="18"/>
          <w:szCs w:val="18"/>
        </w:rPr>
      </w:pPr>
    </w:p>
    <w:p w14:paraId="075DDD89" w14:textId="77777777" w:rsidR="00A85E63" w:rsidRPr="000A040B" w:rsidRDefault="00A85E63" w:rsidP="00CC66CE">
      <w:pPr>
        <w:tabs>
          <w:tab w:val="left" w:pos="426"/>
        </w:tabs>
        <w:jc w:val="center"/>
        <w:rPr>
          <w:rFonts w:ascii="Montserrat" w:hAnsi="Montserrat" w:cs="Arial"/>
          <w:sz w:val="18"/>
          <w:szCs w:val="18"/>
        </w:rPr>
      </w:pPr>
    </w:p>
    <w:p w14:paraId="370883DF" w14:textId="77777777" w:rsidR="00A85E63" w:rsidRPr="000A040B" w:rsidRDefault="00A85E63" w:rsidP="00CC66CE">
      <w:pPr>
        <w:tabs>
          <w:tab w:val="left" w:pos="426"/>
        </w:tabs>
        <w:jc w:val="center"/>
        <w:rPr>
          <w:rFonts w:ascii="Montserrat" w:hAnsi="Montserrat" w:cs="Arial"/>
          <w:sz w:val="18"/>
          <w:szCs w:val="18"/>
        </w:rPr>
      </w:pPr>
      <w:r w:rsidRPr="000A040B">
        <w:rPr>
          <w:rFonts w:ascii="Montserrat" w:hAnsi="Montserrat" w:cs="Arial"/>
          <w:sz w:val="18"/>
          <w:szCs w:val="18"/>
        </w:rPr>
        <w:t>________________________________________</w:t>
      </w:r>
    </w:p>
    <w:p w14:paraId="5CB7D734" w14:textId="77777777" w:rsidR="00A85E63" w:rsidRPr="000A040B" w:rsidRDefault="00A85E63" w:rsidP="00CC66CE">
      <w:pPr>
        <w:tabs>
          <w:tab w:val="left" w:pos="426"/>
        </w:tabs>
        <w:jc w:val="center"/>
        <w:rPr>
          <w:rFonts w:ascii="Montserrat" w:hAnsi="Montserrat" w:cs="Arial"/>
          <w:sz w:val="18"/>
          <w:szCs w:val="18"/>
        </w:rPr>
      </w:pPr>
      <w:r w:rsidRPr="000A040B">
        <w:rPr>
          <w:rFonts w:ascii="Montserrat" w:hAnsi="Montserrat" w:cs="Arial"/>
          <w:sz w:val="18"/>
          <w:szCs w:val="18"/>
        </w:rPr>
        <w:t>(Nombre y Firma)</w:t>
      </w:r>
    </w:p>
    <w:p w14:paraId="13C7D3E3" w14:textId="77777777" w:rsidR="00A85E63" w:rsidRPr="000A040B" w:rsidRDefault="00A85E63" w:rsidP="00CC66CE">
      <w:pPr>
        <w:tabs>
          <w:tab w:val="left" w:pos="426"/>
        </w:tabs>
        <w:jc w:val="center"/>
        <w:rPr>
          <w:rFonts w:ascii="Montserrat" w:hAnsi="Montserrat" w:cs="Arial"/>
          <w:sz w:val="18"/>
          <w:szCs w:val="18"/>
        </w:rPr>
      </w:pPr>
      <w:r w:rsidRPr="000A040B">
        <w:rPr>
          <w:rFonts w:ascii="Montserrat" w:hAnsi="Montserrat" w:cs="Arial"/>
          <w:sz w:val="18"/>
          <w:szCs w:val="18"/>
        </w:rPr>
        <w:t>(Fecha)</w:t>
      </w:r>
    </w:p>
    <w:p w14:paraId="741877D0" w14:textId="77777777" w:rsidR="00A85E63" w:rsidRPr="000A040B" w:rsidRDefault="00A85E63" w:rsidP="00CC66CE">
      <w:pPr>
        <w:suppressAutoHyphens/>
        <w:ind w:right="49"/>
        <w:rPr>
          <w:rFonts w:ascii="Montserrat" w:eastAsia="Times New Roman" w:hAnsi="Montserrat" w:cs="Arial"/>
          <w:b/>
          <w:noProof w:val="0"/>
          <w:sz w:val="20"/>
          <w:szCs w:val="20"/>
          <w:lang w:val="es-ES" w:eastAsia="ar-SA"/>
        </w:rPr>
      </w:pPr>
    </w:p>
    <w:p w14:paraId="69B96A49" w14:textId="77777777" w:rsidR="0063474D" w:rsidRPr="000A040B" w:rsidRDefault="0063474D" w:rsidP="00CC66CE">
      <w:pPr>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br w:type="page"/>
      </w:r>
    </w:p>
    <w:p w14:paraId="092F58F3" w14:textId="77777777" w:rsidR="0063474D" w:rsidRPr="000A040B" w:rsidRDefault="007D15C2" w:rsidP="00CC66CE">
      <w:pPr>
        <w:pStyle w:val="Ttulo1"/>
        <w:numPr>
          <w:ilvl w:val="0"/>
          <w:numId w:val="0"/>
        </w:numPr>
        <w:spacing w:before="0" w:after="0"/>
        <w:ind w:left="360" w:right="49"/>
        <w:jc w:val="center"/>
        <w:rPr>
          <w:rFonts w:ascii="Montserrat" w:hAnsi="Montserrat" w:cs="Arial"/>
          <w:sz w:val="20"/>
          <w:szCs w:val="20"/>
        </w:rPr>
      </w:pPr>
      <w:bookmarkStart w:id="203" w:name="_Toc515873603"/>
      <w:bookmarkStart w:id="204" w:name="_Toc56778374"/>
      <w:r w:rsidRPr="000A040B">
        <w:rPr>
          <w:rFonts w:ascii="Montserrat" w:hAnsi="Montserrat" w:cs="Arial"/>
          <w:sz w:val="20"/>
          <w:szCs w:val="20"/>
        </w:rPr>
        <w:lastRenderedPageBreak/>
        <w:t>ANEXO XV</w:t>
      </w:r>
      <w:r w:rsidR="00C90756" w:rsidRPr="000A040B">
        <w:rPr>
          <w:rFonts w:ascii="Montserrat" w:hAnsi="Montserrat" w:cs="Arial"/>
          <w:sz w:val="20"/>
          <w:szCs w:val="20"/>
        </w:rPr>
        <w:br/>
      </w:r>
      <w:r w:rsidR="0063474D" w:rsidRPr="000A040B">
        <w:rPr>
          <w:rFonts w:ascii="Montserrat" w:hAnsi="Montserrat" w:cs="Arial"/>
          <w:sz w:val="20"/>
          <w:szCs w:val="20"/>
        </w:rPr>
        <w:t>FORMATO DE MANIFIESTACIÓN QUE NO DESEMPEÑA EMPLEO, CARGO O COMISIÓN EN EL SERVICIO PÚBLICO O, EN SU CASO, QUE A PESAR DE DESEMPEÑARLO, CON LA FORMALIZACIÓN DEL CONTRATO CORRESPONDIENTE NO SE ACTUALIZA UN CONFLICTO DE INTERÉS.</w:t>
      </w:r>
      <w:bookmarkEnd w:id="203"/>
      <w:bookmarkEnd w:id="204"/>
    </w:p>
    <w:p w14:paraId="7874215D" w14:textId="77777777" w:rsidR="0063474D" w:rsidRPr="000A040B" w:rsidRDefault="0063474D" w:rsidP="00CC66CE">
      <w:pPr>
        <w:suppressAutoHyphens/>
        <w:ind w:right="-1"/>
        <w:jc w:val="both"/>
        <w:rPr>
          <w:rFonts w:ascii="Montserrat" w:eastAsia="Times New Roman" w:hAnsi="Montserrat" w:cs="Arial"/>
          <w:b/>
          <w:sz w:val="20"/>
          <w:szCs w:val="20"/>
          <w:lang w:val="es-ES_tradnl" w:eastAsia="ar-SA"/>
        </w:rPr>
      </w:pPr>
    </w:p>
    <w:p w14:paraId="1A30EABE" w14:textId="77777777" w:rsidR="0063474D" w:rsidRPr="000A040B" w:rsidRDefault="0063474D" w:rsidP="00CC66CE">
      <w:pPr>
        <w:jc w:val="center"/>
        <w:rPr>
          <w:rFonts w:ascii="Montserrat" w:hAnsi="Montserrat" w:cs="Arial"/>
          <w:sz w:val="18"/>
          <w:szCs w:val="18"/>
        </w:rPr>
      </w:pPr>
      <w:r w:rsidRPr="000A040B">
        <w:rPr>
          <w:rFonts w:ascii="Montserrat" w:hAnsi="Montserrat" w:cs="Arial"/>
          <w:sz w:val="18"/>
          <w:szCs w:val="18"/>
        </w:rPr>
        <w:t>(CARTA EN ORIGINAL, PAPEL MEMBRETADO Y FIRMA AUTÓGRAFA DEL LICITANTE)</w:t>
      </w:r>
    </w:p>
    <w:p w14:paraId="61AA3B89" w14:textId="77777777" w:rsidR="0063474D" w:rsidRPr="000A040B" w:rsidRDefault="0063474D" w:rsidP="00CC66CE">
      <w:pPr>
        <w:suppressAutoHyphens/>
        <w:ind w:right="-1"/>
        <w:jc w:val="both"/>
        <w:rPr>
          <w:rFonts w:ascii="Montserrat" w:eastAsia="Times New Roman" w:hAnsi="Montserrat" w:cs="Arial"/>
          <w:b/>
          <w:sz w:val="20"/>
          <w:szCs w:val="20"/>
          <w:lang w:val="es-ES_tradnl" w:eastAsia="ar-SA"/>
        </w:rPr>
      </w:pPr>
    </w:p>
    <w:p w14:paraId="5ABADFAB" w14:textId="77777777" w:rsidR="0063474D" w:rsidRPr="000A040B" w:rsidRDefault="0063474D" w:rsidP="00CC66CE">
      <w:pPr>
        <w:ind w:left="-284" w:right="-1"/>
        <w:jc w:val="right"/>
        <w:rPr>
          <w:rFonts w:ascii="Montserrat" w:hAnsi="Montserrat" w:cs="Arial"/>
          <w:sz w:val="20"/>
          <w:szCs w:val="20"/>
          <w:lang w:val="es-ES_tradnl"/>
        </w:rPr>
      </w:pPr>
      <w:r w:rsidRPr="000A040B">
        <w:rPr>
          <w:rFonts w:ascii="Montserrat" w:hAnsi="Montserrat" w:cs="Arial"/>
          <w:sz w:val="20"/>
          <w:szCs w:val="20"/>
          <w:lang w:val="es-ES_tradnl"/>
        </w:rPr>
        <w:t>Ciudad de México, a _______ de _________________de 2018.</w:t>
      </w:r>
    </w:p>
    <w:p w14:paraId="4E238859" w14:textId="77777777" w:rsidR="0063474D" w:rsidRPr="000A040B" w:rsidRDefault="0063474D" w:rsidP="00CC66CE">
      <w:pPr>
        <w:ind w:left="-284" w:right="-1"/>
        <w:jc w:val="both"/>
        <w:rPr>
          <w:rFonts w:ascii="Montserrat" w:hAnsi="Montserrat" w:cs="Arial"/>
          <w:sz w:val="20"/>
          <w:szCs w:val="20"/>
          <w:lang w:val="es-ES_tradnl"/>
        </w:rPr>
      </w:pPr>
    </w:p>
    <w:p w14:paraId="4432A762" w14:textId="77777777" w:rsidR="0063474D" w:rsidRPr="000A040B" w:rsidRDefault="0063474D" w:rsidP="00CC66CE">
      <w:pPr>
        <w:ind w:right="193" w:hanging="284"/>
        <w:jc w:val="both"/>
        <w:rPr>
          <w:rFonts w:ascii="Montserrat" w:hAnsi="Montserrat" w:cs="Arial"/>
          <w:sz w:val="20"/>
        </w:rPr>
      </w:pPr>
      <w:r w:rsidRPr="000A040B">
        <w:rPr>
          <w:rFonts w:ascii="Montserrat" w:hAnsi="Montserrat" w:cs="Arial"/>
          <w:sz w:val="20"/>
        </w:rPr>
        <w:t>Instituto Mexicano del Seguro Social</w:t>
      </w:r>
    </w:p>
    <w:p w14:paraId="664C2767" w14:textId="77777777" w:rsidR="0063474D" w:rsidRPr="000A040B" w:rsidRDefault="0063474D" w:rsidP="00CC66CE">
      <w:pPr>
        <w:ind w:right="193" w:hanging="284"/>
        <w:jc w:val="both"/>
        <w:rPr>
          <w:rFonts w:ascii="Montserrat" w:hAnsi="Montserrat" w:cs="Arial"/>
          <w:sz w:val="20"/>
        </w:rPr>
      </w:pPr>
      <w:r w:rsidRPr="000A040B">
        <w:rPr>
          <w:rFonts w:ascii="Montserrat" w:hAnsi="Montserrat" w:cs="Arial"/>
          <w:sz w:val="20"/>
        </w:rPr>
        <w:t>Coordinación de Adquisición de Bienes y Contratación de Servicios</w:t>
      </w:r>
    </w:p>
    <w:p w14:paraId="12907B3A" w14:textId="77777777" w:rsidR="0063474D" w:rsidRPr="000A040B" w:rsidRDefault="0063474D" w:rsidP="00CC66CE">
      <w:pPr>
        <w:ind w:right="193" w:hanging="284"/>
        <w:jc w:val="both"/>
        <w:rPr>
          <w:rFonts w:ascii="Montserrat" w:hAnsi="Montserrat" w:cs="Arial"/>
          <w:sz w:val="20"/>
        </w:rPr>
      </w:pPr>
      <w:r w:rsidRPr="000A040B">
        <w:rPr>
          <w:rFonts w:ascii="Montserrat" w:hAnsi="Montserrat" w:cs="Arial"/>
          <w:sz w:val="20"/>
        </w:rPr>
        <w:t>Coordinación Técnica de Bienes y Servicios</w:t>
      </w:r>
    </w:p>
    <w:p w14:paraId="25E70687" w14:textId="77777777" w:rsidR="0063474D" w:rsidRPr="000A040B" w:rsidRDefault="0063474D" w:rsidP="00CC66CE">
      <w:pPr>
        <w:ind w:hanging="284"/>
        <w:rPr>
          <w:rFonts w:ascii="Montserrat" w:hAnsi="Montserrat" w:cs="Arial"/>
          <w:sz w:val="20"/>
          <w:szCs w:val="20"/>
        </w:rPr>
      </w:pPr>
      <w:r w:rsidRPr="000A040B">
        <w:rPr>
          <w:rFonts w:ascii="Montserrat" w:hAnsi="Montserrat" w:cs="Arial"/>
          <w:sz w:val="20"/>
          <w:szCs w:val="20"/>
          <w:lang w:val="es-ES_tradnl"/>
        </w:rPr>
        <w:t>P r e s e n t e</w:t>
      </w:r>
    </w:p>
    <w:p w14:paraId="2AF233C0" w14:textId="77777777" w:rsidR="0063474D" w:rsidRPr="000A040B" w:rsidRDefault="0063474D" w:rsidP="00CC66CE">
      <w:pPr>
        <w:ind w:hanging="284"/>
        <w:rPr>
          <w:rFonts w:ascii="Montserrat" w:hAnsi="Montserrat" w:cs="Arial"/>
          <w:sz w:val="20"/>
          <w:szCs w:val="20"/>
        </w:rPr>
      </w:pPr>
    </w:p>
    <w:p w14:paraId="28B803E6" w14:textId="77777777" w:rsidR="0063474D" w:rsidRPr="000A040B" w:rsidRDefault="0063474D" w:rsidP="00CC66CE">
      <w:pPr>
        <w:ind w:hanging="284"/>
        <w:rPr>
          <w:rFonts w:ascii="Montserrat" w:hAnsi="Montserrat" w:cs="Arial"/>
          <w:sz w:val="20"/>
          <w:szCs w:val="20"/>
        </w:rPr>
      </w:pPr>
      <w:r w:rsidRPr="000A040B">
        <w:rPr>
          <w:rFonts w:ascii="Montserrat" w:hAnsi="Montserrat" w:cs="Arial"/>
          <w:b/>
          <w:sz w:val="16"/>
          <w:szCs w:val="16"/>
        </w:rPr>
        <w:t>LICITACIÓN PÚBLICA No.</w:t>
      </w:r>
      <w:r w:rsidRPr="000A040B">
        <w:rPr>
          <w:rFonts w:ascii="Montserrat" w:hAnsi="Montserrat" w:cs="Arial"/>
          <w:sz w:val="20"/>
          <w:szCs w:val="20"/>
          <w:lang w:val="es-ES_tradnl"/>
        </w:rPr>
        <w:t xml:space="preserve"> ________</w:t>
      </w:r>
    </w:p>
    <w:p w14:paraId="367A5C68" w14:textId="77777777" w:rsidR="0063474D" w:rsidRPr="000A040B" w:rsidRDefault="0063474D" w:rsidP="00CC66CE">
      <w:pPr>
        <w:ind w:left="-284"/>
        <w:jc w:val="both"/>
        <w:rPr>
          <w:rFonts w:ascii="Montserrat" w:hAnsi="Montserrat" w:cs="Arial"/>
          <w:sz w:val="20"/>
          <w:szCs w:val="20"/>
          <w:lang w:val="es-ES_tradnl"/>
        </w:rPr>
      </w:pPr>
    </w:p>
    <w:p w14:paraId="0F37D10F" w14:textId="77777777" w:rsidR="0063474D" w:rsidRPr="000A040B" w:rsidRDefault="0063474D" w:rsidP="00CC66CE">
      <w:pPr>
        <w:ind w:left="-284"/>
        <w:jc w:val="both"/>
        <w:rPr>
          <w:rFonts w:ascii="Montserrat" w:hAnsi="Montserrat" w:cs="Arial"/>
          <w:sz w:val="20"/>
          <w:szCs w:val="20"/>
          <w:lang w:val="es-ES_tradnl"/>
        </w:rPr>
      </w:pPr>
    </w:p>
    <w:p w14:paraId="6B5BE6AB" w14:textId="77777777" w:rsidR="0063474D" w:rsidRPr="000A040B" w:rsidRDefault="0063474D" w:rsidP="00CC66CE">
      <w:pPr>
        <w:ind w:left="-284"/>
        <w:jc w:val="both"/>
        <w:rPr>
          <w:rFonts w:ascii="Montserrat" w:hAnsi="Montserrat" w:cs="Arial"/>
          <w:sz w:val="20"/>
          <w:szCs w:val="20"/>
          <w:lang w:val="es-ES_tradnl"/>
        </w:rPr>
      </w:pPr>
      <w:r w:rsidRPr="000A040B">
        <w:rPr>
          <w:rFonts w:ascii="Montserrat" w:hAnsi="Montserrat" w:cs="Arial"/>
          <w:sz w:val="20"/>
          <w:szCs w:val="20"/>
          <w:lang w:val="es-ES_tradnl"/>
        </w:rPr>
        <w:t xml:space="preserve">___(1)______, en mi carácter de _______(1)__________________, de la ___(Persona Moral)___, manifiesto </w:t>
      </w:r>
      <w:r w:rsidRPr="000A040B">
        <w:rPr>
          <w:rFonts w:ascii="Montserrat" w:hAnsi="Montserrat" w:cs="Arial"/>
          <w:sz w:val="20"/>
          <w:szCs w:val="20"/>
        </w:rPr>
        <w:t xml:space="preserve">bajo protesta de decir verdad que no desempeño empleo, cargo o comisión en el servicio público o que a pesar de desempeñarlo, no se actualiza un Conflicto de Interés de conformidad a los señalado en el artículo 49 fracción IX de la Ley General de Responsabilidades Administrativas, </w:t>
      </w:r>
      <w:r w:rsidRPr="000A040B">
        <w:rPr>
          <w:rFonts w:ascii="Montserrat" w:hAnsi="Montserrat" w:cs="Arial"/>
          <w:sz w:val="20"/>
          <w:szCs w:val="20"/>
          <w:lang w:val="es-ES_tradnl"/>
        </w:rPr>
        <w:t>para la formalización del contrato derivado del procedimiento de Licitación Pública Internacional Bajo la Cobertura de los Tratados de Libre Comercio, Electrónica</w:t>
      </w:r>
      <w:r w:rsidR="00B31E11" w:rsidRPr="000A040B">
        <w:rPr>
          <w:rFonts w:ascii="Montserrat" w:hAnsi="Montserrat" w:cs="Arial"/>
          <w:sz w:val="20"/>
          <w:szCs w:val="20"/>
          <w:lang w:val="es-ES_tradnl"/>
        </w:rPr>
        <w:t xml:space="preserve"> </w:t>
      </w:r>
      <w:r w:rsidRPr="000A040B">
        <w:rPr>
          <w:rFonts w:ascii="Montserrat" w:hAnsi="Montserrat" w:cs="Arial"/>
          <w:sz w:val="20"/>
          <w:szCs w:val="20"/>
          <w:lang w:val="es-ES_tradnl"/>
        </w:rPr>
        <w:t xml:space="preserve">_____________________ </w:t>
      </w:r>
    </w:p>
    <w:p w14:paraId="3FAD0D21" w14:textId="77777777" w:rsidR="0063474D" w:rsidRPr="000A040B" w:rsidRDefault="0063474D" w:rsidP="00CC66CE">
      <w:pPr>
        <w:ind w:left="-284"/>
        <w:jc w:val="both"/>
        <w:rPr>
          <w:rFonts w:ascii="Montserrat" w:hAnsi="Montserrat" w:cs="Arial"/>
          <w:sz w:val="20"/>
          <w:szCs w:val="20"/>
          <w:lang w:val="es-ES_tradnl"/>
        </w:rPr>
      </w:pPr>
    </w:p>
    <w:p w14:paraId="6CDD911D" w14:textId="77777777" w:rsidR="0063474D" w:rsidRPr="000A040B" w:rsidRDefault="0063474D" w:rsidP="00CC66CE">
      <w:pPr>
        <w:ind w:left="-284"/>
        <w:jc w:val="both"/>
        <w:rPr>
          <w:rFonts w:ascii="Montserrat" w:hAnsi="Montserrat" w:cs="Arial"/>
          <w:sz w:val="20"/>
          <w:szCs w:val="20"/>
          <w:lang w:val="es-ES_tradnl"/>
        </w:rPr>
      </w:pPr>
    </w:p>
    <w:p w14:paraId="0B14F57B" w14:textId="77777777" w:rsidR="0063474D" w:rsidRPr="000A040B" w:rsidRDefault="0063474D" w:rsidP="00CC66CE">
      <w:pPr>
        <w:ind w:left="-284"/>
        <w:jc w:val="both"/>
        <w:rPr>
          <w:rFonts w:ascii="Montserrat" w:hAnsi="Montserrat" w:cs="Arial"/>
          <w:sz w:val="20"/>
          <w:szCs w:val="20"/>
          <w:lang w:val="es-ES_tradnl"/>
        </w:rPr>
      </w:pPr>
    </w:p>
    <w:p w14:paraId="3E1A318C" w14:textId="77777777" w:rsidR="0063474D" w:rsidRPr="000A040B" w:rsidRDefault="0063474D" w:rsidP="00CC66CE">
      <w:pPr>
        <w:jc w:val="both"/>
        <w:rPr>
          <w:rFonts w:ascii="Montserrat" w:hAnsi="Montserrat" w:cs="Arial"/>
          <w:b/>
          <w:sz w:val="14"/>
          <w:szCs w:val="14"/>
          <w:lang w:val="es-ES_tradnl"/>
        </w:rPr>
      </w:pPr>
      <w:r w:rsidRPr="000A040B">
        <w:rPr>
          <w:rFonts w:ascii="Montserrat" w:hAnsi="Montserrat" w:cs="Arial"/>
          <w:b/>
          <w:sz w:val="14"/>
          <w:szCs w:val="14"/>
          <w:lang w:val="es-ES_tradnl"/>
        </w:rPr>
        <w:t>(1) Señalar el nombre del licitante si es persona física, para el caso de personas morales el nombre y cargo o la calidad de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0DEB94BD" w14:textId="77777777" w:rsidR="0063474D" w:rsidRPr="000A040B" w:rsidRDefault="0063474D" w:rsidP="00CC66CE">
      <w:pPr>
        <w:jc w:val="center"/>
        <w:rPr>
          <w:rFonts w:ascii="Montserrat" w:hAnsi="Montserrat" w:cs="Arial"/>
          <w:b/>
          <w:sz w:val="14"/>
          <w:szCs w:val="14"/>
          <w:lang w:val="es-ES_tradnl"/>
        </w:rPr>
      </w:pPr>
    </w:p>
    <w:p w14:paraId="21B5D813" w14:textId="77777777" w:rsidR="0063474D" w:rsidRPr="000A040B" w:rsidRDefault="0063474D" w:rsidP="00CC66CE">
      <w:pPr>
        <w:ind w:left="-284"/>
        <w:jc w:val="both"/>
        <w:rPr>
          <w:rFonts w:ascii="Montserrat" w:hAnsi="Montserrat" w:cs="Arial"/>
          <w:sz w:val="18"/>
          <w:szCs w:val="18"/>
          <w:lang w:val="es-ES_tradnl"/>
        </w:rPr>
      </w:pPr>
    </w:p>
    <w:p w14:paraId="582F1A55" w14:textId="77777777" w:rsidR="0063474D" w:rsidRPr="000A040B" w:rsidRDefault="0063474D" w:rsidP="00CC66CE">
      <w:pPr>
        <w:ind w:left="-284"/>
        <w:jc w:val="both"/>
        <w:rPr>
          <w:rFonts w:ascii="Montserrat" w:hAnsi="Montserrat" w:cs="Arial"/>
          <w:sz w:val="20"/>
          <w:szCs w:val="20"/>
          <w:lang w:val="es-ES_tradnl" w:eastAsia="es-ES"/>
        </w:rPr>
      </w:pPr>
    </w:p>
    <w:p w14:paraId="22120905" w14:textId="77777777" w:rsidR="0063474D" w:rsidRPr="000A040B" w:rsidRDefault="0063474D" w:rsidP="00CC66CE">
      <w:pPr>
        <w:ind w:left="-284"/>
        <w:jc w:val="both"/>
        <w:rPr>
          <w:rFonts w:ascii="Montserrat" w:hAnsi="Montserrat" w:cs="Arial"/>
          <w:sz w:val="20"/>
          <w:szCs w:val="20"/>
          <w:lang w:val="es-ES_tradnl"/>
        </w:rPr>
      </w:pPr>
    </w:p>
    <w:p w14:paraId="28F0CC00" w14:textId="77777777" w:rsidR="0063474D" w:rsidRPr="000A040B" w:rsidRDefault="0063474D" w:rsidP="00CC66CE">
      <w:pPr>
        <w:ind w:left="-284"/>
        <w:jc w:val="center"/>
        <w:rPr>
          <w:rFonts w:ascii="Montserrat" w:hAnsi="Montserrat" w:cs="Arial"/>
          <w:sz w:val="20"/>
          <w:szCs w:val="20"/>
          <w:lang w:val="es-ES_tradnl"/>
        </w:rPr>
      </w:pPr>
    </w:p>
    <w:p w14:paraId="38CEE4E8" w14:textId="77777777" w:rsidR="0063474D" w:rsidRPr="000A040B" w:rsidRDefault="0063474D" w:rsidP="00CC66CE">
      <w:pPr>
        <w:widowControl w:val="0"/>
        <w:ind w:left="-284"/>
        <w:jc w:val="center"/>
        <w:rPr>
          <w:rFonts w:ascii="Montserrat" w:hAnsi="Montserrat" w:cs="Arial"/>
          <w:sz w:val="20"/>
          <w:szCs w:val="20"/>
          <w:lang w:val="es-ES_tradnl" w:eastAsia="es-ES"/>
        </w:rPr>
      </w:pPr>
      <w:r w:rsidRPr="000A040B">
        <w:rPr>
          <w:rFonts w:ascii="Montserrat" w:hAnsi="Montserrat" w:cs="Arial"/>
          <w:sz w:val="20"/>
          <w:szCs w:val="20"/>
          <w:lang w:val="es-ES_tradnl" w:eastAsia="es-ES"/>
        </w:rPr>
        <w:t>___________________________________________</w:t>
      </w:r>
    </w:p>
    <w:p w14:paraId="74306801" w14:textId="77777777" w:rsidR="0063474D" w:rsidRPr="000A040B" w:rsidRDefault="0063474D" w:rsidP="00CC66CE">
      <w:pPr>
        <w:widowControl w:val="0"/>
        <w:ind w:left="-284"/>
        <w:jc w:val="center"/>
        <w:rPr>
          <w:rFonts w:ascii="Montserrat" w:hAnsi="Montserrat" w:cs="Arial"/>
          <w:sz w:val="20"/>
          <w:szCs w:val="20"/>
          <w:lang w:val="es-ES_tradnl" w:eastAsia="es-ES"/>
        </w:rPr>
      </w:pPr>
    </w:p>
    <w:p w14:paraId="0012D266" w14:textId="77777777" w:rsidR="0063474D" w:rsidRPr="000A040B" w:rsidRDefault="0063474D" w:rsidP="00CC66CE">
      <w:pPr>
        <w:ind w:left="-284"/>
        <w:jc w:val="center"/>
        <w:rPr>
          <w:rFonts w:ascii="Montserrat" w:hAnsi="Montserrat" w:cs="Arial"/>
          <w:bCs/>
          <w:sz w:val="20"/>
          <w:szCs w:val="20"/>
          <w:lang w:val="es-ES_tradnl"/>
        </w:rPr>
      </w:pPr>
    </w:p>
    <w:p w14:paraId="6D1E330C" w14:textId="77777777" w:rsidR="0063474D" w:rsidRPr="000A040B" w:rsidRDefault="0063474D" w:rsidP="00CC66CE">
      <w:pPr>
        <w:ind w:left="-284"/>
        <w:jc w:val="center"/>
        <w:rPr>
          <w:rFonts w:ascii="Montserrat" w:hAnsi="Montserrat" w:cs="Arial"/>
          <w:bCs/>
          <w:sz w:val="20"/>
          <w:szCs w:val="20"/>
          <w:lang w:val="es-ES_tradnl"/>
        </w:rPr>
      </w:pPr>
    </w:p>
    <w:p w14:paraId="3A9942B4" w14:textId="77777777" w:rsidR="0063474D" w:rsidRPr="000A040B" w:rsidRDefault="0063474D" w:rsidP="00CC66CE">
      <w:pPr>
        <w:ind w:left="-284"/>
        <w:jc w:val="center"/>
        <w:rPr>
          <w:rFonts w:ascii="Montserrat" w:hAnsi="Montserrat"/>
        </w:rPr>
      </w:pPr>
      <w:r w:rsidRPr="000A040B">
        <w:rPr>
          <w:rFonts w:ascii="Montserrat" w:hAnsi="Montserrat" w:cs="Arial"/>
          <w:bCs/>
          <w:sz w:val="20"/>
          <w:szCs w:val="20"/>
          <w:lang w:val="es-ES_tradnl"/>
        </w:rPr>
        <w:t>(Nombre y firma del licitante persona física o socio o accionista de la persona moral)</w:t>
      </w:r>
    </w:p>
    <w:p w14:paraId="24A0D7DF" w14:textId="77777777" w:rsidR="009C65B0" w:rsidRPr="000A040B" w:rsidRDefault="009C65B0" w:rsidP="00CC66CE">
      <w:pPr>
        <w:suppressAutoHyphens/>
        <w:ind w:right="49"/>
        <w:rPr>
          <w:rFonts w:ascii="Montserrat" w:eastAsia="Times New Roman" w:hAnsi="Montserrat" w:cs="Arial"/>
          <w:b/>
          <w:noProof w:val="0"/>
          <w:sz w:val="20"/>
          <w:szCs w:val="20"/>
          <w:lang w:val="es-ES" w:eastAsia="ar-SA"/>
        </w:rPr>
      </w:pPr>
    </w:p>
    <w:p w14:paraId="49864FBE" w14:textId="77777777" w:rsidR="009C65B0" w:rsidRPr="000A040B" w:rsidRDefault="009C65B0" w:rsidP="00CC66CE">
      <w:pPr>
        <w:suppressAutoHyphens/>
        <w:ind w:right="49"/>
        <w:rPr>
          <w:rFonts w:ascii="Montserrat" w:eastAsia="Times New Roman" w:hAnsi="Montserrat" w:cs="Arial"/>
          <w:b/>
          <w:noProof w:val="0"/>
          <w:sz w:val="20"/>
          <w:szCs w:val="20"/>
          <w:lang w:val="es-ES" w:eastAsia="ar-SA"/>
        </w:rPr>
      </w:pPr>
    </w:p>
    <w:p w14:paraId="40ADFBAC" w14:textId="77777777" w:rsidR="007D15C2" w:rsidRPr="000A040B" w:rsidRDefault="007D15C2" w:rsidP="00CC66CE">
      <w:pPr>
        <w:suppressAutoHyphens/>
        <w:ind w:right="49"/>
        <w:rPr>
          <w:rFonts w:ascii="Montserrat" w:eastAsia="Times New Roman" w:hAnsi="Montserrat" w:cs="Arial"/>
          <w:b/>
          <w:noProof w:val="0"/>
          <w:sz w:val="20"/>
          <w:szCs w:val="20"/>
          <w:lang w:val="es-ES" w:eastAsia="ar-SA"/>
        </w:rPr>
      </w:pPr>
    </w:p>
    <w:p w14:paraId="6D9CD28B" w14:textId="77777777" w:rsidR="007D15C2" w:rsidRPr="000A040B" w:rsidRDefault="007D15C2" w:rsidP="00CC66CE">
      <w:pPr>
        <w:suppressAutoHyphens/>
        <w:ind w:right="49"/>
        <w:rPr>
          <w:rFonts w:ascii="Montserrat" w:eastAsia="Times New Roman" w:hAnsi="Montserrat" w:cs="Arial"/>
          <w:b/>
          <w:noProof w:val="0"/>
          <w:sz w:val="20"/>
          <w:szCs w:val="20"/>
          <w:lang w:val="es-ES" w:eastAsia="ar-SA"/>
        </w:rPr>
      </w:pPr>
    </w:p>
    <w:p w14:paraId="5A96A8B9" w14:textId="77777777" w:rsidR="00967A8F" w:rsidRDefault="00967A8F" w:rsidP="007D15C2">
      <w:pPr>
        <w:pStyle w:val="Ttulo1"/>
        <w:numPr>
          <w:ilvl w:val="0"/>
          <w:numId w:val="0"/>
        </w:numPr>
        <w:spacing w:before="0" w:after="0"/>
        <w:ind w:left="360" w:right="49"/>
        <w:jc w:val="center"/>
        <w:rPr>
          <w:rFonts w:ascii="Montserrat" w:hAnsi="Montserrat" w:cs="Arial"/>
          <w:sz w:val="20"/>
          <w:szCs w:val="20"/>
        </w:rPr>
      </w:pPr>
      <w:bookmarkStart w:id="205" w:name="_Toc56778375"/>
    </w:p>
    <w:p w14:paraId="60D3AC5A" w14:textId="77777777" w:rsidR="00967A8F" w:rsidRDefault="00967A8F" w:rsidP="007D15C2">
      <w:pPr>
        <w:pStyle w:val="Ttulo1"/>
        <w:numPr>
          <w:ilvl w:val="0"/>
          <w:numId w:val="0"/>
        </w:numPr>
        <w:spacing w:before="0" w:after="0"/>
        <w:ind w:left="360" w:right="49"/>
        <w:jc w:val="center"/>
        <w:rPr>
          <w:rFonts w:ascii="Montserrat" w:hAnsi="Montserrat" w:cs="Arial"/>
          <w:sz w:val="20"/>
          <w:szCs w:val="20"/>
        </w:rPr>
      </w:pPr>
    </w:p>
    <w:p w14:paraId="34460F44" w14:textId="77777777" w:rsidR="007D15C2" w:rsidRPr="000A040B" w:rsidRDefault="007D15C2" w:rsidP="007D15C2">
      <w:pPr>
        <w:pStyle w:val="Ttulo1"/>
        <w:numPr>
          <w:ilvl w:val="0"/>
          <w:numId w:val="0"/>
        </w:numPr>
        <w:spacing w:before="0" w:after="0"/>
        <w:ind w:left="360" w:right="49"/>
        <w:jc w:val="center"/>
        <w:rPr>
          <w:rFonts w:ascii="Montserrat" w:hAnsi="Montserrat" w:cs="Arial"/>
          <w:sz w:val="20"/>
          <w:szCs w:val="20"/>
        </w:rPr>
      </w:pPr>
      <w:r w:rsidRPr="000A040B">
        <w:rPr>
          <w:rFonts w:ascii="Montserrat" w:hAnsi="Montserrat" w:cs="Arial"/>
          <w:sz w:val="20"/>
          <w:szCs w:val="20"/>
        </w:rPr>
        <w:t xml:space="preserve">ANEXO XVI </w:t>
      </w:r>
      <w:r w:rsidRPr="000A040B">
        <w:rPr>
          <w:rFonts w:ascii="Montserrat" w:hAnsi="Montserrat" w:cs="Arial"/>
          <w:sz w:val="20"/>
          <w:szCs w:val="20"/>
        </w:rPr>
        <w:br/>
      </w:r>
      <w:r w:rsidRPr="000A040B">
        <w:rPr>
          <w:rFonts w:ascii="Montserrat" w:hAnsi="Montserrat" w:cs="Arial"/>
          <w:noProof w:val="0"/>
          <w:sz w:val="20"/>
          <w:szCs w:val="20"/>
        </w:rPr>
        <w:t>RELACIÓN DE ENTREGA DE DOCUMENTACIÓN</w:t>
      </w:r>
      <w:bookmarkEnd w:id="205"/>
    </w:p>
    <w:p w14:paraId="7EC46569" w14:textId="77777777" w:rsidR="007D15C2" w:rsidRPr="000A040B" w:rsidRDefault="007D15C2" w:rsidP="007D15C2">
      <w:pPr>
        <w:suppressAutoHyphens/>
        <w:ind w:right="49"/>
        <w:rPr>
          <w:rFonts w:ascii="Montserrat" w:eastAsia="Times New Roman" w:hAnsi="Montserrat" w:cs="Arial"/>
          <w:b/>
          <w:noProof w:val="0"/>
          <w:sz w:val="20"/>
          <w:szCs w:val="20"/>
          <w:lang w:val="es-ES" w:eastAsia="ar-SA"/>
        </w:rPr>
      </w:pPr>
    </w:p>
    <w:p w14:paraId="4F7378CF" w14:textId="77777777" w:rsidR="007D15C2" w:rsidRPr="000A040B" w:rsidRDefault="007D15C2" w:rsidP="008958E6">
      <w:pPr>
        <w:tabs>
          <w:tab w:val="left" w:pos="7651"/>
        </w:tabs>
        <w:ind w:right="49"/>
        <w:rPr>
          <w:rFonts w:ascii="Montserrat" w:hAnsi="Montserrat" w:cs="Arial"/>
          <w:b/>
          <w:noProof w:val="0"/>
          <w:sz w:val="20"/>
          <w:szCs w:val="20"/>
        </w:rPr>
      </w:pPr>
      <w:r w:rsidRPr="000A040B">
        <w:rPr>
          <w:rFonts w:ascii="Montserrat" w:hAnsi="Montserrat" w:cs="Arial"/>
          <w:b/>
          <w:noProof w:val="0"/>
          <w:sz w:val="20"/>
          <w:szCs w:val="20"/>
        </w:rPr>
        <w:t>NOMBRE DEL LICITANTE: ___________________________________________</w:t>
      </w:r>
      <w:r w:rsidR="008958E6" w:rsidRPr="000A040B">
        <w:rPr>
          <w:rFonts w:ascii="Montserrat" w:hAnsi="Montserrat" w:cs="Arial"/>
          <w:b/>
          <w:noProof w:val="0"/>
          <w:sz w:val="20"/>
          <w:szCs w:val="20"/>
        </w:rPr>
        <w:t>_________________</w:t>
      </w:r>
    </w:p>
    <w:p w14:paraId="1BEE8D38" w14:textId="77777777" w:rsidR="007D15C2" w:rsidRPr="000A040B" w:rsidRDefault="007D15C2" w:rsidP="007D15C2">
      <w:pPr>
        <w:suppressAutoHyphens/>
        <w:ind w:right="49"/>
        <w:rPr>
          <w:rFonts w:ascii="Montserrat" w:eastAsia="Times New Roman" w:hAnsi="Montserrat" w:cs="Arial"/>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71"/>
        <w:gridCol w:w="1470"/>
        <w:gridCol w:w="1602"/>
        <w:gridCol w:w="1937"/>
      </w:tblGrid>
      <w:tr w:rsidR="007D15C2" w:rsidRPr="000A040B" w14:paraId="4704F5F1" w14:textId="77777777" w:rsidTr="003001C6">
        <w:trPr>
          <w:tblHeader/>
          <w:jc w:val="center"/>
        </w:trPr>
        <w:tc>
          <w:tcPr>
            <w:tcW w:w="2386" w:type="pct"/>
            <w:shd w:val="clear" w:color="auto" w:fill="BFBFBF" w:themeFill="background1" w:themeFillShade="BF"/>
            <w:vAlign w:val="center"/>
          </w:tcPr>
          <w:p w14:paraId="29AC6607" w14:textId="77777777" w:rsidR="007D15C2" w:rsidRPr="000A04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0A040B">
              <w:rPr>
                <w:rFonts w:ascii="Montserrat" w:hAnsi="Montserrat" w:cs="Arial"/>
                <w:b/>
                <w:noProof w:val="0"/>
                <w:sz w:val="18"/>
                <w:szCs w:val="18"/>
              </w:rPr>
              <w:t>DOCUMENTACIÓN LEGAL Y ADMINISTRATIVA</w:t>
            </w:r>
          </w:p>
        </w:tc>
        <w:tc>
          <w:tcPr>
            <w:tcW w:w="767" w:type="pct"/>
            <w:shd w:val="clear" w:color="auto" w:fill="BFBFBF" w:themeFill="background1" w:themeFillShade="BF"/>
            <w:vAlign w:val="center"/>
          </w:tcPr>
          <w:p w14:paraId="55D2D55C" w14:textId="77777777" w:rsidR="007D15C2" w:rsidRPr="000A040B" w:rsidRDefault="007D15C2" w:rsidP="00AB7451">
            <w:pPr>
              <w:suppressAutoHyphens/>
              <w:ind w:right="49"/>
              <w:jc w:val="center"/>
              <w:rPr>
                <w:rFonts w:ascii="Montserrat" w:eastAsia="Times New Roman" w:hAnsi="Montserrat" w:cs="Arial"/>
                <w:b/>
                <w:bCs/>
                <w:noProof w:val="0"/>
                <w:sz w:val="18"/>
                <w:szCs w:val="18"/>
                <w:lang w:val="es-ES" w:eastAsia="ar-SA"/>
              </w:rPr>
            </w:pPr>
            <w:r w:rsidRPr="000A040B">
              <w:rPr>
                <w:rFonts w:ascii="Montserrat" w:eastAsia="Times New Roman" w:hAnsi="Montserrat" w:cs="Arial"/>
                <w:b/>
                <w:bCs/>
                <w:noProof w:val="0"/>
                <w:sz w:val="18"/>
                <w:szCs w:val="18"/>
                <w:lang w:val="es-ES" w:eastAsia="ar-SA"/>
              </w:rPr>
              <w:t>NUMERAL EN EL QUE SE SOLICITA</w:t>
            </w:r>
          </w:p>
        </w:tc>
        <w:tc>
          <w:tcPr>
            <w:tcW w:w="836" w:type="pct"/>
            <w:tcBorders>
              <w:right w:val="single" w:sz="4" w:space="0" w:color="auto"/>
            </w:tcBorders>
            <w:shd w:val="clear" w:color="auto" w:fill="BFBFBF" w:themeFill="background1" w:themeFillShade="BF"/>
            <w:vAlign w:val="center"/>
          </w:tcPr>
          <w:p w14:paraId="14501AD1" w14:textId="77777777" w:rsidR="007D15C2" w:rsidRPr="000A040B" w:rsidRDefault="007D15C2" w:rsidP="00AB7451">
            <w:pPr>
              <w:suppressAutoHyphens/>
              <w:ind w:right="49"/>
              <w:jc w:val="center"/>
              <w:rPr>
                <w:rFonts w:ascii="Montserrat" w:eastAsia="Times New Roman" w:hAnsi="Montserrat" w:cs="Arial"/>
                <w:b/>
                <w:bCs/>
                <w:noProof w:val="0"/>
                <w:sz w:val="18"/>
                <w:szCs w:val="18"/>
                <w:lang w:val="es-ES" w:eastAsia="ar-SA"/>
              </w:rPr>
            </w:pPr>
            <w:r w:rsidRPr="000A040B">
              <w:rPr>
                <w:rFonts w:ascii="Montserrat" w:eastAsia="Times New Roman" w:hAnsi="Montserrat" w:cs="Arial"/>
                <w:b/>
                <w:bCs/>
                <w:noProof w:val="0"/>
                <w:sz w:val="18"/>
                <w:szCs w:val="18"/>
                <w:lang w:val="es-ES" w:eastAsia="ar-SA"/>
              </w:rPr>
              <w:t>PRESENTADO</w:t>
            </w:r>
          </w:p>
          <w:p w14:paraId="60218915" w14:textId="77777777" w:rsidR="007D15C2" w:rsidRPr="000A04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0A040B">
              <w:rPr>
                <w:rFonts w:ascii="Montserrat" w:eastAsia="Times New Roman" w:hAnsi="Montserrat" w:cs="Arial"/>
                <w:b/>
                <w:bCs/>
                <w:noProof w:val="0"/>
                <w:sz w:val="18"/>
                <w:szCs w:val="18"/>
                <w:lang w:val="es-ES" w:eastAsia="ar-SA"/>
              </w:rPr>
              <w:t>SI</w:t>
            </w:r>
            <w:r w:rsidR="003001C6" w:rsidRPr="000A040B">
              <w:rPr>
                <w:rFonts w:ascii="Montserrat" w:eastAsia="Times New Roman" w:hAnsi="Montserrat" w:cs="Arial"/>
                <w:b/>
                <w:bCs/>
                <w:noProof w:val="0"/>
                <w:sz w:val="18"/>
                <w:szCs w:val="18"/>
                <w:lang w:val="es-ES" w:eastAsia="ar-SA"/>
              </w:rPr>
              <w:t>/</w:t>
            </w:r>
            <w:r w:rsidRPr="000A040B">
              <w:rPr>
                <w:rFonts w:ascii="Montserrat" w:eastAsia="Times New Roman" w:hAnsi="Montserrat" w:cs="Arial"/>
                <w:b/>
                <w:bCs/>
                <w:noProof w:val="0"/>
                <w:sz w:val="18"/>
                <w:szCs w:val="18"/>
                <w:lang w:val="es-ES" w:eastAsia="ar-SA"/>
              </w:rPr>
              <w:t>NO</w:t>
            </w:r>
            <w:r w:rsidR="003001C6" w:rsidRPr="000A040B">
              <w:rPr>
                <w:rFonts w:ascii="Montserrat" w:eastAsia="Times New Roman" w:hAnsi="Montserrat" w:cs="Arial"/>
                <w:b/>
                <w:bCs/>
                <w:noProof w:val="0"/>
                <w:sz w:val="18"/>
                <w:szCs w:val="18"/>
                <w:lang w:val="es-ES" w:eastAsia="ar-SA"/>
              </w:rPr>
              <w:t xml:space="preserve"> O NO APLICA</w:t>
            </w:r>
          </w:p>
        </w:tc>
        <w:tc>
          <w:tcPr>
            <w:tcW w:w="1011" w:type="pct"/>
            <w:shd w:val="clear" w:color="auto" w:fill="BFBFBF" w:themeFill="background1" w:themeFillShade="BF"/>
            <w:vAlign w:val="center"/>
          </w:tcPr>
          <w:p w14:paraId="0194DD93" w14:textId="77777777" w:rsidR="007D15C2" w:rsidRPr="000A040B" w:rsidRDefault="007D15C2" w:rsidP="00AB7451">
            <w:pPr>
              <w:suppressAutoHyphens/>
              <w:snapToGrid w:val="0"/>
              <w:ind w:right="49"/>
              <w:jc w:val="center"/>
              <w:rPr>
                <w:rFonts w:ascii="Montserrat" w:eastAsia="Times New Roman" w:hAnsi="Montserrat" w:cs="Arial"/>
                <w:b/>
                <w:bCs/>
                <w:noProof w:val="0"/>
                <w:sz w:val="18"/>
                <w:szCs w:val="18"/>
                <w:lang w:val="es-ES" w:eastAsia="ar-SA"/>
              </w:rPr>
            </w:pPr>
            <w:r w:rsidRPr="000A040B">
              <w:rPr>
                <w:rFonts w:ascii="Montserrat" w:hAnsi="Montserrat" w:cs="Arial"/>
                <w:b/>
                <w:sz w:val="18"/>
                <w:szCs w:val="18"/>
              </w:rPr>
              <w:t>NÚMERO DE FOLIO EN LA PROPUESTA DONDE ESTA EL DOCUMENTO</w:t>
            </w:r>
          </w:p>
        </w:tc>
      </w:tr>
      <w:tr w:rsidR="007D15C2" w:rsidRPr="000A040B" w14:paraId="75B29DB4" w14:textId="77777777" w:rsidTr="003001C6">
        <w:trPr>
          <w:jc w:val="center"/>
        </w:trPr>
        <w:tc>
          <w:tcPr>
            <w:tcW w:w="2386" w:type="pct"/>
            <w:vAlign w:val="center"/>
          </w:tcPr>
          <w:p w14:paraId="245BF878" w14:textId="77777777" w:rsidR="007D15C2" w:rsidRPr="000A040B" w:rsidRDefault="007D15C2" w:rsidP="00AB7451">
            <w:pPr>
              <w:ind w:right="49"/>
              <w:jc w:val="both"/>
              <w:rPr>
                <w:rFonts w:ascii="Montserrat" w:hAnsi="Montserrat" w:cs="Arial"/>
                <w:sz w:val="18"/>
                <w:szCs w:val="18"/>
              </w:rPr>
            </w:pPr>
            <w:r w:rsidRPr="000A040B">
              <w:rPr>
                <w:rFonts w:ascii="Montserrat" w:hAnsi="Montserrat" w:cs="Arial"/>
                <w:sz w:val="18"/>
                <w:szCs w:val="18"/>
              </w:rPr>
              <w:t>Acreditamiento de Personalidad Jurídica y datos de notificación.</w:t>
            </w:r>
            <w:r w:rsidRPr="000A040B">
              <w:rPr>
                <w:rFonts w:ascii="Montserrat" w:hAnsi="Montserrat" w:cs="Arial"/>
                <w:b/>
                <w:sz w:val="18"/>
                <w:szCs w:val="18"/>
              </w:rPr>
              <w:t>Anexo V.</w:t>
            </w:r>
          </w:p>
        </w:tc>
        <w:tc>
          <w:tcPr>
            <w:tcW w:w="767" w:type="pct"/>
            <w:vAlign w:val="center"/>
          </w:tcPr>
          <w:p w14:paraId="7757D155"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4.1</w:t>
            </w:r>
          </w:p>
          <w:p w14:paraId="7F069D7D"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a. </w:t>
            </w:r>
          </w:p>
        </w:tc>
        <w:tc>
          <w:tcPr>
            <w:tcW w:w="836" w:type="pct"/>
          </w:tcPr>
          <w:p w14:paraId="3BD4CF1A"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6E19FAAC"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27A178D6" w14:textId="77777777" w:rsidTr="003001C6">
        <w:trPr>
          <w:jc w:val="center"/>
        </w:trPr>
        <w:tc>
          <w:tcPr>
            <w:tcW w:w="2386" w:type="pct"/>
            <w:vAlign w:val="center"/>
          </w:tcPr>
          <w:p w14:paraId="60590118" w14:textId="77777777" w:rsidR="007D15C2" w:rsidRPr="000A040B" w:rsidRDefault="007D15C2" w:rsidP="00AB7451">
            <w:pPr>
              <w:ind w:right="49"/>
              <w:jc w:val="both"/>
              <w:rPr>
                <w:rFonts w:ascii="Montserrat" w:hAnsi="Montserrat" w:cs="Arial"/>
                <w:b/>
                <w:sz w:val="18"/>
                <w:szCs w:val="18"/>
                <w:lang w:val="es-ES_tradnl" w:eastAsia="ar-SA"/>
              </w:rPr>
            </w:pPr>
            <w:r w:rsidRPr="000A040B">
              <w:rPr>
                <w:rFonts w:ascii="Montserrat" w:eastAsia="Times New Roman" w:hAnsi="Montserrat" w:cs="Arial"/>
                <w:bCs/>
                <w:sz w:val="18"/>
                <w:szCs w:val="18"/>
                <w:lang w:val="es-ES" w:eastAsia="ar-SA"/>
              </w:rPr>
              <w:t xml:space="preserve">Escrito para la manifestación del origen de los bienes. </w:t>
            </w:r>
            <w:r w:rsidRPr="000A040B">
              <w:rPr>
                <w:rFonts w:ascii="Montserrat" w:eastAsia="Times New Roman" w:hAnsi="Montserrat" w:cs="Arial"/>
                <w:b/>
                <w:bCs/>
                <w:sz w:val="18"/>
                <w:szCs w:val="18"/>
                <w:lang w:val="es-ES" w:eastAsia="ar-SA"/>
              </w:rPr>
              <w:t>Anexo VI o Anexo VI-A o Anexo VII</w:t>
            </w:r>
            <w:r w:rsidRPr="000A040B">
              <w:rPr>
                <w:rFonts w:ascii="Montserrat" w:eastAsia="Times New Roman" w:hAnsi="Montserrat" w:cs="Arial"/>
                <w:bCs/>
                <w:sz w:val="18"/>
                <w:szCs w:val="18"/>
                <w:lang w:val="es-ES" w:eastAsia="ar-SA"/>
              </w:rPr>
              <w:t>.</w:t>
            </w:r>
          </w:p>
        </w:tc>
        <w:tc>
          <w:tcPr>
            <w:tcW w:w="767" w:type="pct"/>
            <w:vAlign w:val="center"/>
          </w:tcPr>
          <w:p w14:paraId="518BD58D"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 xml:space="preserve">4.1 </w:t>
            </w:r>
          </w:p>
          <w:p w14:paraId="7C8C6846" w14:textId="77777777" w:rsidR="007D15C2" w:rsidRPr="000A040B" w:rsidRDefault="003001C6" w:rsidP="004831BD">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 xml:space="preserve">b. </w:t>
            </w:r>
          </w:p>
        </w:tc>
        <w:tc>
          <w:tcPr>
            <w:tcW w:w="836" w:type="pct"/>
          </w:tcPr>
          <w:p w14:paraId="31892E68"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76C611B0"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7AE2B132" w14:textId="77777777" w:rsidTr="003001C6">
        <w:trPr>
          <w:jc w:val="center"/>
        </w:trPr>
        <w:tc>
          <w:tcPr>
            <w:tcW w:w="2386" w:type="pct"/>
            <w:vAlign w:val="center"/>
          </w:tcPr>
          <w:p w14:paraId="78A572CB" w14:textId="77777777" w:rsidR="007D15C2" w:rsidRPr="000A040B" w:rsidRDefault="007D15C2" w:rsidP="00AB7451">
            <w:pPr>
              <w:ind w:right="49"/>
              <w:jc w:val="both"/>
              <w:rPr>
                <w:rFonts w:ascii="Montserrat" w:hAnsi="Montserrat" w:cs="Arial"/>
                <w:bCs/>
                <w:sz w:val="18"/>
                <w:szCs w:val="18"/>
                <w:lang w:eastAsia="ar-SA"/>
              </w:rPr>
            </w:pPr>
            <w:r w:rsidRPr="000A040B">
              <w:rPr>
                <w:rFonts w:ascii="Montserrat" w:eastAsia="Times New Roman" w:hAnsi="Montserrat" w:cs="Arial"/>
                <w:bCs/>
                <w:sz w:val="18"/>
                <w:szCs w:val="18"/>
                <w:lang w:val="es-ES" w:eastAsia="ar-SA"/>
              </w:rPr>
              <w:t xml:space="preserve">Escrito de los supuestos establecidos en los artículos 50 y 60 de la LAASSP, </w:t>
            </w:r>
            <w:r w:rsidRPr="000A040B">
              <w:rPr>
                <w:rFonts w:ascii="Montserrat" w:hAnsi="Montserrat" w:cs="Arial"/>
                <w:sz w:val="18"/>
                <w:szCs w:val="18"/>
                <w:lang w:val="es-ES_tradnl"/>
              </w:rPr>
              <w:t xml:space="preserve"> </w:t>
            </w:r>
            <w:r w:rsidRPr="000A040B">
              <w:rPr>
                <w:rFonts w:ascii="Montserrat" w:hAnsi="Montserrat" w:cs="Arial"/>
                <w:b/>
                <w:sz w:val="18"/>
                <w:szCs w:val="18"/>
                <w:lang w:val="es-ES_tradnl"/>
              </w:rPr>
              <w:t>Anexo VIII.</w:t>
            </w:r>
          </w:p>
        </w:tc>
        <w:tc>
          <w:tcPr>
            <w:tcW w:w="767" w:type="pct"/>
            <w:vAlign w:val="center"/>
          </w:tcPr>
          <w:p w14:paraId="7E31D9C4"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4.1</w:t>
            </w:r>
          </w:p>
          <w:p w14:paraId="597C3681"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c. </w:t>
            </w:r>
          </w:p>
        </w:tc>
        <w:tc>
          <w:tcPr>
            <w:tcW w:w="836" w:type="pct"/>
          </w:tcPr>
          <w:p w14:paraId="0D43C7E9"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7C58EF56"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28C808D8" w14:textId="77777777" w:rsidTr="003001C6">
        <w:trPr>
          <w:jc w:val="center"/>
        </w:trPr>
        <w:tc>
          <w:tcPr>
            <w:tcW w:w="2386" w:type="pct"/>
            <w:vAlign w:val="center"/>
          </w:tcPr>
          <w:p w14:paraId="65B4CE36" w14:textId="77777777" w:rsidR="007D15C2" w:rsidRPr="000A040B" w:rsidRDefault="007D15C2" w:rsidP="00AB7451">
            <w:pPr>
              <w:ind w:right="49"/>
              <w:jc w:val="both"/>
              <w:rPr>
                <w:rFonts w:ascii="Montserrat" w:hAnsi="Montserrat" w:cs="Arial"/>
                <w:sz w:val="18"/>
                <w:szCs w:val="18"/>
                <w:lang w:val="es-ES_tradnl"/>
              </w:rPr>
            </w:pPr>
            <w:r w:rsidRPr="000A040B">
              <w:rPr>
                <w:rFonts w:ascii="Montserrat" w:eastAsia="Times New Roman" w:hAnsi="Montserrat" w:cs="Arial"/>
                <w:bCs/>
                <w:sz w:val="18"/>
                <w:szCs w:val="18"/>
                <w:lang w:val="es-ES" w:eastAsia="ar-SA"/>
              </w:rPr>
              <w:t xml:space="preserve">Declaración de integridad, </w:t>
            </w:r>
            <w:r w:rsidRPr="000A040B">
              <w:rPr>
                <w:rFonts w:ascii="Montserrat" w:hAnsi="Montserrat" w:cs="Arial"/>
                <w:b/>
                <w:sz w:val="18"/>
                <w:szCs w:val="18"/>
                <w:lang w:val="es-ES_tradnl"/>
              </w:rPr>
              <w:t>Anexo IX.</w:t>
            </w:r>
          </w:p>
        </w:tc>
        <w:tc>
          <w:tcPr>
            <w:tcW w:w="767" w:type="pct"/>
            <w:vAlign w:val="center"/>
          </w:tcPr>
          <w:p w14:paraId="6457E1FB"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4.1</w:t>
            </w:r>
          </w:p>
          <w:p w14:paraId="1A853766"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d.</w:t>
            </w:r>
          </w:p>
        </w:tc>
        <w:tc>
          <w:tcPr>
            <w:tcW w:w="836" w:type="pct"/>
          </w:tcPr>
          <w:p w14:paraId="03AAF609"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50AD70AA"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3001C6" w:rsidRPr="000A040B" w14:paraId="1C741CDF" w14:textId="77777777" w:rsidTr="003001C6">
        <w:trPr>
          <w:jc w:val="center"/>
        </w:trPr>
        <w:tc>
          <w:tcPr>
            <w:tcW w:w="2386" w:type="pct"/>
            <w:vAlign w:val="center"/>
          </w:tcPr>
          <w:p w14:paraId="1D080D34" w14:textId="77777777" w:rsidR="003001C6" w:rsidRPr="000A040B" w:rsidRDefault="003001C6" w:rsidP="00AA2B23">
            <w:pPr>
              <w:ind w:right="49"/>
              <w:jc w:val="both"/>
              <w:rPr>
                <w:rFonts w:ascii="Montserrat" w:eastAsia="Times New Roman" w:hAnsi="Montserrat" w:cs="Arial"/>
                <w:bCs/>
                <w:sz w:val="18"/>
                <w:szCs w:val="18"/>
                <w:lang w:val="es-ES" w:eastAsia="ar-SA"/>
              </w:rPr>
            </w:pPr>
            <w:r w:rsidRPr="000A040B">
              <w:rPr>
                <w:rFonts w:ascii="Montserrat" w:eastAsia="Times New Roman" w:hAnsi="Montserrat" w:cs="Arial"/>
                <w:bCs/>
                <w:sz w:val="18"/>
                <w:szCs w:val="18"/>
                <w:lang w:val="es-ES" w:eastAsia="ar-SA"/>
              </w:rPr>
              <w:t>Escrito de aceptación de las disposiciones del sistema</w:t>
            </w:r>
            <w:r w:rsidRPr="000A040B">
              <w:rPr>
                <w:rFonts w:ascii="Montserrat" w:eastAsia="Times New Roman" w:hAnsi="Montserrat" w:cs="Arial"/>
                <w:b/>
                <w:bCs/>
                <w:sz w:val="18"/>
                <w:szCs w:val="18"/>
                <w:lang w:val="es-ES" w:eastAsia="ar-SA"/>
              </w:rPr>
              <w:t xml:space="preserve"> </w:t>
            </w:r>
            <w:r w:rsidRPr="000A040B">
              <w:rPr>
                <w:rFonts w:ascii="Montserrat" w:eastAsia="Times New Roman" w:hAnsi="Montserrat" w:cs="Arial"/>
                <w:bCs/>
                <w:sz w:val="18"/>
                <w:szCs w:val="18"/>
                <w:lang w:val="es-ES" w:eastAsia="ar-SA"/>
              </w:rPr>
              <w:t>CompraNet.</w:t>
            </w:r>
          </w:p>
        </w:tc>
        <w:tc>
          <w:tcPr>
            <w:tcW w:w="767" w:type="pct"/>
            <w:vAlign w:val="center"/>
          </w:tcPr>
          <w:p w14:paraId="58EF4959" w14:textId="77777777" w:rsidR="003001C6" w:rsidRPr="000A040B"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4.1</w:t>
            </w:r>
          </w:p>
          <w:p w14:paraId="6EDDC3C8" w14:textId="77777777" w:rsidR="003001C6" w:rsidRPr="000A040B"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e.</w:t>
            </w:r>
          </w:p>
        </w:tc>
        <w:tc>
          <w:tcPr>
            <w:tcW w:w="836" w:type="pct"/>
          </w:tcPr>
          <w:p w14:paraId="4CACB170" w14:textId="77777777" w:rsidR="003001C6" w:rsidRPr="000A040B" w:rsidRDefault="003001C6" w:rsidP="00AA2B23">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181FF12D" w14:textId="77777777" w:rsidR="003001C6" w:rsidRPr="000A040B" w:rsidRDefault="003001C6" w:rsidP="00AA2B23">
            <w:pPr>
              <w:suppressAutoHyphens/>
              <w:snapToGrid w:val="0"/>
              <w:ind w:right="49"/>
              <w:jc w:val="center"/>
              <w:rPr>
                <w:rFonts w:ascii="Montserrat" w:eastAsia="Times New Roman" w:hAnsi="Montserrat" w:cs="Arial"/>
                <w:noProof w:val="0"/>
                <w:sz w:val="18"/>
                <w:szCs w:val="18"/>
                <w:lang w:val="es-ES" w:eastAsia="ar-SA"/>
              </w:rPr>
            </w:pPr>
          </w:p>
        </w:tc>
      </w:tr>
      <w:tr w:rsidR="003001C6" w:rsidRPr="000A040B" w14:paraId="4327EFC0" w14:textId="77777777" w:rsidTr="003001C6">
        <w:trPr>
          <w:jc w:val="center"/>
        </w:trPr>
        <w:tc>
          <w:tcPr>
            <w:tcW w:w="2386" w:type="pct"/>
            <w:vAlign w:val="center"/>
          </w:tcPr>
          <w:p w14:paraId="2D846277" w14:textId="77777777" w:rsidR="003001C6" w:rsidRPr="000A040B" w:rsidRDefault="003001C6" w:rsidP="00AA2B23">
            <w:pPr>
              <w:ind w:right="49"/>
              <w:jc w:val="both"/>
              <w:rPr>
                <w:rFonts w:ascii="Montserrat" w:eastAsia="Times New Roman" w:hAnsi="Montserrat" w:cs="Arial"/>
                <w:b/>
                <w:bCs/>
                <w:sz w:val="18"/>
                <w:szCs w:val="18"/>
                <w:lang w:val="es-ES" w:eastAsia="ar-SA"/>
              </w:rPr>
            </w:pPr>
            <w:r w:rsidRPr="000A040B">
              <w:rPr>
                <w:rFonts w:ascii="Montserrat" w:eastAsia="Times New Roman" w:hAnsi="Montserrat" w:cs="Arial"/>
                <w:bCs/>
                <w:sz w:val="18"/>
                <w:szCs w:val="18"/>
                <w:lang w:val="es-ES" w:eastAsia="ar-SA"/>
              </w:rPr>
              <w:t xml:space="preserve">Convenio de participación conjunta, </w:t>
            </w:r>
            <w:r w:rsidRPr="000A040B">
              <w:rPr>
                <w:rFonts w:ascii="Montserrat" w:eastAsia="Times New Roman" w:hAnsi="Montserrat" w:cs="Arial"/>
                <w:b/>
                <w:bCs/>
                <w:sz w:val="18"/>
                <w:szCs w:val="18"/>
                <w:lang w:val="es-ES" w:eastAsia="ar-SA"/>
              </w:rPr>
              <w:t>Anexo IV.</w:t>
            </w:r>
          </w:p>
          <w:p w14:paraId="4AC245B3" w14:textId="77777777" w:rsidR="003001C6" w:rsidRPr="000A040B" w:rsidRDefault="003001C6" w:rsidP="00AA2B23">
            <w:pPr>
              <w:ind w:right="49"/>
              <w:jc w:val="both"/>
              <w:rPr>
                <w:rFonts w:ascii="Montserrat" w:eastAsia="Times New Roman" w:hAnsi="Montserrat" w:cs="Arial"/>
                <w:b/>
                <w:bCs/>
                <w:sz w:val="18"/>
                <w:szCs w:val="18"/>
                <w:lang w:val="es-ES" w:eastAsia="ar-SA"/>
              </w:rPr>
            </w:pPr>
            <w:r w:rsidRPr="000A040B">
              <w:rPr>
                <w:rFonts w:ascii="Montserrat" w:eastAsia="Times New Roman" w:hAnsi="Montserrat" w:cs="Arial"/>
                <w:bCs/>
                <w:sz w:val="18"/>
                <w:szCs w:val="18"/>
                <w:lang w:val="es-ES" w:eastAsia="ar-SA"/>
              </w:rPr>
              <w:t>(Solamente si participa de forma conjunta)</w:t>
            </w:r>
          </w:p>
        </w:tc>
        <w:tc>
          <w:tcPr>
            <w:tcW w:w="767" w:type="pct"/>
            <w:vAlign w:val="center"/>
          </w:tcPr>
          <w:p w14:paraId="19F8AF09" w14:textId="77777777" w:rsidR="003001C6" w:rsidRPr="000A040B"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4.1</w:t>
            </w:r>
          </w:p>
          <w:p w14:paraId="745F98ED" w14:textId="77777777" w:rsidR="003001C6" w:rsidRPr="000A040B" w:rsidRDefault="003001C6" w:rsidP="00AA2B23">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f.</w:t>
            </w:r>
          </w:p>
        </w:tc>
        <w:tc>
          <w:tcPr>
            <w:tcW w:w="836" w:type="pct"/>
          </w:tcPr>
          <w:p w14:paraId="127A9FD5" w14:textId="77777777" w:rsidR="003001C6" w:rsidRPr="000A040B" w:rsidRDefault="003001C6" w:rsidP="00AA2B23">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055258DE" w14:textId="77777777" w:rsidR="003001C6" w:rsidRPr="000A040B" w:rsidRDefault="003001C6" w:rsidP="00AA2B23">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68053F49" w14:textId="77777777" w:rsidTr="003001C6">
        <w:trPr>
          <w:trHeight w:val="386"/>
          <w:jc w:val="center"/>
        </w:trPr>
        <w:tc>
          <w:tcPr>
            <w:tcW w:w="2386" w:type="pct"/>
            <w:vAlign w:val="center"/>
          </w:tcPr>
          <w:p w14:paraId="6E256DF1" w14:textId="77777777" w:rsidR="007D15C2" w:rsidRPr="000A040B" w:rsidRDefault="007D15C2" w:rsidP="00AB7451">
            <w:pPr>
              <w:ind w:right="49"/>
              <w:jc w:val="both"/>
              <w:rPr>
                <w:rFonts w:ascii="Montserrat" w:eastAsia="Times New Roman" w:hAnsi="Montserrat" w:cs="Arial"/>
                <w:b/>
                <w:bCs/>
                <w:sz w:val="18"/>
                <w:szCs w:val="18"/>
                <w:lang w:val="es-ES" w:eastAsia="ar-SA"/>
              </w:rPr>
            </w:pPr>
            <w:r w:rsidRPr="000A040B">
              <w:rPr>
                <w:rFonts w:ascii="Montserrat" w:eastAsia="Times New Roman" w:hAnsi="Montserrat" w:cs="Arial"/>
                <w:bCs/>
                <w:sz w:val="18"/>
                <w:szCs w:val="18"/>
                <w:lang w:val="es-ES" w:eastAsia="ar-SA"/>
              </w:rPr>
              <w:t xml:space="preserve">Escrito de estratificación de MIPYME, </w:t>
            </w:r>
            <w:r w:rsidRPr="000A040B">
              <w:rPr>
                <w:rFonts w:ascii="Montserrat" w:eastAsia="Times New Roman" w:hAnsi="Montserrat" w:cs="Arial"/>
                <w:b/>
                <w:bCs/>
                <w:sz w:val="18"/>
                <w:szCs w:val="18"/>
                <w:lang w:val="es-ES" w:eastAsia="ar-SA"/>
              </w:rPr>
              <w:t xml:space="preserve">Anexo </w:t>
            </w:r>
            <w:r w:rsidR="004831BD" w:rsidRPr="000A040B">
              <w:rPr>
                <w:rFonts w:ascii="Montserrat" w:eastAsia="Times New Roman" w:hAnsi="Montserrat" w:cs="Arial"/>
                <w:b/>
                <w:bCs/>
                <w:sz w:val="18"/>
                <w:szCs w:val="18"/>
                <w:lang w:val="es-ES" w:eastAsia="ar-SA"/>
              </w:rPr>
              <w:t>XI</w:t>
            </w:r>
            <w:r w:rsidRPr="000A040B">
              <w:rPr>
                <w:rFonts w:ascii="Montserrat" w:eastAsia="Times New Roman" w:hAnsi="Montserrat" w:cs="Arial"/>
                <w:b/>
                <w:bCs/>
                <w:sz w:val="18"/>
                <w:szCs w:val="18"/>
                <w:lang w:val="es-ES" w:eastAsia="ar-SA"/>
              </w:rPr>
              <w:t>.</w:t>
            </w:r>
          </w:p>
          <w:p w14:paraId="2CF7A48C" w14:textId="77777777" w:rsidR="007D15C2" w:rsidRPr="000A040B" w:rsidRDefault="007D15C2" w:rsidP="00AB7451">
            <w:pPr>
              <w:ind w:right="49"/>
              <w:jc w:val="both"/>
              <w:rPr>
                <w:rFonts w:ascii="Montserrat" w:hAnsi="Montserrat" w:cs="Arial"/>
                <w:sz w:val="18"/>
                <w:szCs w:val="18"/>
                <w:lang w:val="es-ES_tradnl"/>
              </w:rPr>
            </w:pPr>
            <w:r w:rsidRPr="000A040B">
              <w:rPr>
                <w:rFonts w:ascii="Montserrat" w:eastAsia="Times New Roman" w:hAnsi="Montserrat" w:cs="Arial"/>
                <w:bCs/>
                <w:sz w:val="18"/>
                <w:szCs w:val="18"/>
                <w:lang w:val="es-ES" w:eastAsia="ar-SA"/>
              </w:rPr>
              <w:t>(Solamente en caso de que el licitante pertenezca a la estratificación de MIPYME).</w:t>
            </w:r>
          </w:p>
        </w:tc>
        <w:tc>
          <w:tcPr>
            <w:tcW w:w="767" w:type="pct"/>
            <w:vAlign w:val="center"/>
          </w:tcPr>
          <w:p w14:paraId="33705B36"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4.1</w:t>
            </w:r>
          </w:p>
          <w:p w14:paraId="786803FA"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g.</w:t>
            </w:r>
          </w:p>
        </w:tc>
        <w:tc>
          <w:tcPr>
            <w:tcW w:w="836" w:type="pct"/>
          </w:tcPr>
          <w:p w14:paraId="496D7419"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070BBAAD"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035D3D13" w14:textId="77777777" w:rsidTr="003001C6">
        <w:trPr>
          <w:jc w:val="center"/>
        </w:trPr>
        <w:tc>
          <w:tcPr>
            <w:tcW w:w="2386" w:type="pct"/>
            <w:vAlign w:val="center"/>
          </w:tcPr>
          <w:p w14:paraId="2C59B574" w14:textId="77777777" w:rsidR="007D15C2" w:rsidRPr="000A040B" w:rsidRDefault="007D15C2" w:rsidP="00AB7451">
            <w:pPr>
              <w:ind w:right="49"/>
              <w:jc w:val="both"/>
              <w:rPr>
                <w:rFonts w:ascii="Montserrat" w:hAnsi="Montserrat" w:cs="Arial"/>
                <w:b/>
                <w:sz w:val="18"/>
                <w:szCs w:val="18"/>
              </w:rPr>
            </w:pPr>
            <w:r w:rsidRPr="000A040B">
              <w:rPr>
                <w:rFonts w:ascii="Montserrat" w:hAnsi="Montserrat" w:cs="Arial"/>
                <w:sz w:val="18"/>
                <w:szCs w:val="18"/>
              </w:rPr>
              <w:t xml:space="preserve">Información reservada y confidencial </w:t>
            </w:r>
            <w:r w:rsidRPr="000A040B">
              <w:rPr>
                <w:rFonts w:ascii="Montserrat" w:hAnsi="Montserrat" w:cs="Arial"/>
                <w:b/>
                <w:sz w:val="18"/>
                <w:szCs w:val="18"/>
              </w:rPr>
              <w:t>Anexo XII.</w:t>
            </w:r>
          </w:p>
        </w:tc>
        <w:tc>
          <w:tcPr>
            <w:tcW w:w="767" w:type="pct"/>
            <w:vAlign w:val="center"/>
          </w:tcPr>
          <w:p w14:paraId="0892E621"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 xml:space="preserve">4.1 </w:t>
            </w:r>
          </w:p>
          <w:p w14:paraId="0693424E"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h.</w:t>
            </w:r>
          </w:p>
        </w:tc>
        <w:tc>
          <w:tcPr>
            <w:tcW w:w="836" w:type="pct"/>
          </w:tcPr>
          <w:p w14:paraId="5A63544B"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2FA5B6A9"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396A81" w:rsidRPr="000A040B" w14:paraId="54EA43E9" w14:textId="77777777" w:rsidTr="003001C6">
        <w:trPr>
          <w:jc w:val="center"/>
        </w:trPr>
        <w:tc>
          <w:tcPr>
            <w:tcW w:w="2386" w:type="pct"/>
            <w:vAlign w:val="center"/>
          </w:tcPr>
          <w:p w14:paraId="2AFCC6EA" w14:textId="77777777" w:rsidR="00396A81" w:rsidRPr="000A040B" w:rsidRDefault="00396A81" w:rsidP="00AB7451">
            <w:pPr>
              <w:ind w:right="49"/>
              <w:jc w:val="both"/>
              <w:rPr>
                <w:rFonts w:ascii="Montserrat" w:hAnsi="Montserrat" w:cs="Arial"/>
                <w:sz w:val="18"/>
                <w:szCs w:val="18"/>
              </w:rPr>
            </w:pPr>
            <w:r w:rsidRPr="000A040B">
              <w:rPr>
                <w:rFonts w:ascii="Montserrat" w:hAnsi="Montserrat" w:cs="Arial"/>
                <w:sz w:val="18"/>
                <w:szCs w:val="18"/>
              </w:rPr>
              <w:t xml:space="preserve">Declaración de integridad solicitado por la Comisión Federal de Competencia. </w:t>
            </w:r>
            <w:r w:rsidRPr="000A040B">
              <w:rPr>
                <w:rFonts w:ascii="Montserrat" w:hAnsi="Montserrat" w:cs="Arial"/>
                <w:b/>
                <w:sz w:val="18"/>
                <w:szCs w:val="18"/>
              </w:rPr>
              <w:t>Anexo XIV.</w:t>
            </w:r>
          </w:p>
        </w:tc>
        <w:tc>
          <w:tcPr>
            <w:tcW w:w="767" w:type="pct"/>
            <w:vAlign w:val="center"/>
          </w:tcPr>
          <w:p w14:paraId="3E67BDA6" w14:textId="77777777" w:rsidR="00396A81" w:rsidRPr="000A040B" w:rsidRDefault="00396A81" w:rsidP="00396A8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 xml:space="preserve">4.1 </w:t>
            </w:r>
          </w:p>
          <w:p w14:paraId="2CE35D73" w14:textId="77777777" w:rsidR="00396A81" w:rsidRPr="000A040B" w:rsidRDefault="00396A81" w:rsidP="00396A8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i.</w:t>
            </w:r>
          </w:p>
        </w:tc>
        <w:tc>
          <w:tcPr>
            <w:tcW w:w="836" w:type="pct"/>
          </w:tcPr>
          <w:p w14:paraId="2984DDF2" w14:textId="77777777" w:rsidR="00396A81" w:rsidRPr="000A040B" w:rsidRDefault="00396A81"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6943463B" w14:textId="77777777" w:rsidR="00396A81" w:rsidRPr="000A040B" w:rsidRDefault="00396A81"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521A01AF" w14:textId="77777777" w:rsidTr="003001C6">
        <w:trPr>
          <w:jc w:val="center"/>
        </w:trPr>
        <w:tc>
          <w:tcPr>
            <w:tcW w:w="2386" w:type="pct"/>
            <w:vAlign w:val="center"/>
          </w:tcPr>
          <w:p w14:paraId="3A3C32DD" w14:textId="77777777" w:rsidR="007D15C2" w:rsidRPr="000A040B" w:rsidRDefault="007B3D86" w:rsidP="00AB7451">
            <w:pPr>
              <w:ind w:right="49"/>
              <w:jc w:val="both"/>
              <w:rPr>
                <w:rFonts w:ascii="Montserrat" w:hAnsi="Montserrat" w:cs="Arial"/>
                <w:b/>
                <w:bCs/>
                <w:sz w:val="18"/>
                <w:szCs w:val="18"/>
              </w:rPr>
            </w:pPr>
            <w:r w:rsidRPr="000A040B">
              <w:rPr>
                <w:rFonts w:ascii="Montserrat" w:eastAsia="Times New Roman" w:hAnsi="Montserrat" w:cs="Arial"/>
                <w:bCs/>
                <w:sz w:val="18"/>
                <w:szCs w:val="18"/>
                <w:lang w:eastAsia="ar-SA"/>
              </w:rPr>
              <w:t>A</w:t>
            </w:r>
            <w:r w:rsidRPr="000A040B">
              <w:rPr>
                <w:rFonts w:ascii="Montserrat" w:eastAsia="Times New Roman" w:hAnsi="Montserrat" w:cs="Arial"/>
                <w:bCs/>
                <w:sz w:val="18"/>
                <w:szCs w:val="18"/>
                <w:lang w:val="es-ES" w:eastAsia="ar-SA"/>
              </w:rPr>
              <w:t xml:space="preserve">cuse de presentación del manifiesto señalado en los numerales 2 y 3 del Anexo Segundo del </w:t>
            </w:r>
            <w:r w:rsidR="007D15C2" w:rsidRPr="000A040B">
              <w:rPr>
                <w:rFonts w:ascii="Montserrat" w:eastAsia="Times New Roman" w:hAnsi="Montserrat" w:cs="Arial"/>
                <w:bCs/>
                <w:sz w:val="18"/>
                <w:szCs w:val="18"/>
                <w:lang w:val="es-ES" w:eastAsia="ar-SA"/>
              </w:rPr>
              <w:t xml:space="preserve"> Protocolo de Actuación en materia de Contrataciones Públicas y Otorgamiento y Prórroga de Licencias, Permisos, Autorizaciones y Concesiones.</w:t>
            </w:r>
          </w:p>
        </w:tc>
        <w:tc>
          <w:tcPr>
            <w:tcW w:w="767" w:type="pct"/>
            <w:vAlign w:val="center"/>
          </w:tcPr>
          <w:p w14:paraId="32780D5F"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4.1</w:t>
            </w:r>
          </w:p>
          <w:p w14:paraId="42A5BB1F" w14:textId="77777777" w:rsidR="007D15C2" w:rsidRPr="000A040B" w:rsidRDefault="007B3D86" w:rsidP="00AB745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j</w:t>
            </w:r>
            <w:r w:rsidR="003001C6" w:rsidRPr="000A040B">
              <w:rPr>
                <w:rFonts w:ascii="Montserrat" w:eastAsia="Times New Roman" w:hAnsi="Montserrat" w:cs="Arial"/>
                <w:b/>
                <w:noProof w:val="0"/>
                <w:sz w:val="18"/>
                <w:szCs w:val="18"/>
                <w:lang w:eastAsia="ar-SA"/>
              </w:rPr>
              <w:t>.</w:t>
            </w:r>
          </w:p>
        </w:tc>
        <w:tc>
          <w:tcPr>
            <w:tcW w:w="836" w:type="pct"/>
          </w:tcPr>
          <w:p w14:paraId="6B086448"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3BFC1E0F"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4BD31B90" w14:textId="77777777" w:rsidTr="003001C6">
        <w:trPr>
          <w:jc w:val="center"/>
        </w:trPr>
        <w:tc>
          <w:tcPr>
            <w:tcW w:w="2386" w:type="pct"/>
            <w:vAlign w:val="center"/>
          </w:tcPr>
          <w:p w14:paraId="4ABF876A" w14:textId="77777777" w:rsidR="007D15C2" w:rsidRPr="000A040B" w:rsidRDefault="00396A81" w:rsidP="008958E6">
            <w:pPr>
              <w:ind w:right="49"/>
              <w:jc w:val="both"/>
              <w:rPr>
                <w:rFonts w:ascii="Montserrat" w:hAnsi="Montserrat" w:cs="Arial"/>
                <w:b/>
                <w:sz w:val="18"/>
                <w:szCs w:val="18"/>
                <w:lang w:val="es-ES"/>
              </w:rPr>
            </w:pPr>
            <w:r w:rsidRPr="000A040B">
              <w:rPr>
                <w:rFonts w:ascii="Montserrat" w:hAnsi="Montserrat" w:cs="Arial"/>
                <w:sz w:val="18"/>
                <w:szCs w:val="18"/>
                <w:lang w:val="es-ES"/>
              </w:rPr>
              <w:t>Aviso de privacidad simplificado de los procedimientos de adquisiciones de bienes, arrendamientos y contratación de servicios.</w:t>
            </w:r>
          </w:p>
        </w:tc>
        <w:tc>
          <w:tcPr>
            <w:tcW w:w="767" w:type="pct"/>
            <w:vAlign w:val="center"/>
          </w:tcPr>
          <w:p w14:paraId="30BADC7A" w14:textId="77777777" w:rsidR="00396A81" w:rsidRPr="000A040B" w:rsidRDefault="00396A81" w:rsidP="00396A8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4.1</w:t>
            </w:r>
          </w:p>
          <w:p w14:paraId="0BA90E8A" w14:textId="77777777" w:rsidR="007D15C2" w:rsidRPr="000A040B" w:rsidRDefault="00396A81" w:rsidP="00396A81">
            <w:pPr>
              <w:suppressAutoHyphens/>
              <w:snapToGrid w:val="0"/>
              <w:ind w:right="49"/>
              <w:jc w:val="center"/>
              <w:rPr>
                <w:rFonts w:ascii="Montserrat" w:eastAsia="Times New Roman" w:hAnsi="Montserrat" w:cs="Arial"/>
                <w:b/>
                <w:noProof w:val="0"/>
                <w:sz w:val="18"/>
                <w:szCs w:val="18"/>
                <w:lang w:eastAsia="ar-SA"/>
              </w:rPr>
            </w:pPr>
            <w:r w:rsidRPr="000A040B">
              <w:rPr>
                <w:rFonts w:ascii="Montserrat" w:eastAsia="Times New Roman" w:hAnsi="Montserrat" w:cs="Arial"/>
                <w:b/>
                <w:noProof w:val="0"/>
                <w:sz w:val="18"/>
                <w:szCs w:val="18"/>
                <w:lang w:eastAsia="ar-SA"/>
              </w:rPr>
              <w:t>l.</w:t>
            </w:r>
          </w:p>
        </w:tc>
        <w:tc>
          <w:tcPr>
            <w:tcW w:w="836" w:type="pct"/>
          </w:tcPr>
          <w:p w14:paraId="6F9F6BEB"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1011" w:type="pct"/>
          </w:tcPr>
          <w:p w14:paraId="51FC0185"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14:paraId="7CD551C1" w14:textId="77777777" w:rsidR="007D15C2" w:rsidRPr="000A040B" w:rsidRDefault="007D15C2" w:rsidP="007D15C2">
      <w:pPr>
        <w:suppressAutoHyphens/>
        <w:ind w:right="49"/>
        <w:rPr>
          <w:rFonts w:ascii="Montserrat" w:eastAsia="Times New Roman" w:hAnsi="Montserrat" w:cs="Arial"/>
          <w:b/>
          <w:noProof w:val="0"/>
          <w:sz w:val="18"/>
          <w:szCs w:val="18"/>
          <w:lang w:val="es-ES" w:eastAsia="ar-SA"/>
        </w:rPr>
      </w:pPr>
    </w:p>
    <w:tbl>
      <w:tblPr>
        <w:tblW w:w="5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66"/>
        <w:gridCol w:w="1515"/>
        <w:gridCol w:w="1898"/>
      </w:tblGrid>
      <w:tr w:rsidR="007D15C2" w:rsidRPr="000A040B" w14:paraId="7E2DBC81" w14:textId="77777777" w:rsidTr="003001C6">
        <w:trPr>
          <w:cantSplit/>
          <w:tblHeader/>
          <w:jc w:val="center"/>
        </w:trPr>
        <w:tc>
          <w:tcPr>
            <w:tcW w:w="2609" w:type="pct"/>
            <w:shd w:val="clear" w:color="auto" w:fill="BFBFBF" w:themeFill="background1" w:themeFillShade="BF"/>
            <w:vAlign w:val="center"/>
          </w:tcPr>
          <w:p w14:paraId="1EAE4F47"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PROPUESTA TÉCNICA</w:t>
            </w:r>
          </w:p>
        </w:tc>
        <w:tc>
          <w:tcPr>
            <w:tcW w:w="609" w:type="pct"/>
            <w:shd w:val="clear" w:color="auto" w:fill="BFBFBF" w:themeFill="background1" w:themeFillShade="BF"/>
            <w:vAlign w:val="center"/>
          </w:tcPr>
          <w:p w14:paraId="20241B81" w14:textId="77777777" w:rsidR="007D15C2" w:rsidRPr="000A040B" w:rsidRDefault="007D15C2" w:rsidP="00AB7451">
            <w:pPr>
              <w:ind w:right="49"/>
              <w:jc w:val="center"/>
              <w:rPr>
                <w:rFonts w:ascii="Montserrat" w:hAnsi="Montserrat" w:cs="Arial"/>
                <w:b/>
                <w:sz w:val="18"/>
                <w:szCs w:val="18"/>
              </w:rPr>
            </w:pPr>
          </w:p>
          <w:p w14:paraId="243FECFF"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NUMERAL EN EL QUE SE SOLICITA</w:t>
            </w:r>
          </w:p>
        </w:tc>
        <w:tc>
          <w:tcPr>
            <w:tcW w:w="791" w:type="pct"/>
            <w:tcBorders>
              <w:bottom w:val="single" w:sz="4" w:space="0" w:color="auto"/>
              <w:right w:val="single" w:sz="4" w:space="0" w:color="auto"/>
            </w:tcBorders>
            <w:shd w:val="clear" w:color="auto" w:fill="BFBFBF" w:themeFill="background1" w:themeFillShade="BF"/>
            <w:vAlign w:val="center"/>
          </w:tcPr>
          <w:p w14:paraId="4373B0E7"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PRESENTADO</w:t>
            </w:r>
          </w:p>
          <w:p w14:paraId="48566595"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O NO APLICA</w:t>
            </w:r>
          </w:p>
          <w:p w14:paraId="3583F2E6"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SI          NO</w:t>
            </w:r>
          </w:p>
        </w:tc>
        <w:tc>
          <w:tcPr>
            <w:tcW w:w="992" w:type="pct"/>
            <w:shd w:val="clear" w:color="auto" w:fill="BFBFBF" w:themeFill="background1" w:themeFillShade="BF"/>
            <w:vAlign w:val="center"/>
          </w:tcPr>
          <w:p w14:paraId="220A3F5E"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NÚMERO DE FOLIO EN LA PROPUESTA DONDE ESTA EL DOCUMENTO</w:t>
            </w:r>
          </w:p>
        </w:tc>
      </w:tr>
      <w:tr w:rsidR="007D15C2" w:rsidRPr="000A040B" w14:paraId="441E9339" w14:textId="77777777" w:rsidTr="003001C6">
        <w:trPr>
          <w:cantSplit/>
          <w:trHeight w:val="204"/>
          <w:jc w:val="center"/>
        </w:trPr>
        <w:tc>
          <w:tcPr>
            <w:tcW w:w="2609" w:type="pct"/>
            <w:vAlign w:val="center"/>
          </w:tcPr>
          <w:p w14:paraId="3BA5AC61" w14:textId="77777777" w:rsidR="007D15C2" w:rsidRPr="000A040B" w:rsidRDefault="008958E6" w:rsidP="008958E6">
            <w:pPr>
              <w:snapToGrid w:val="0"/>
              <w:ind w:right="49"/>
              <w:jc w:val="both"/>
              <w:rPr>
                <w:rFonts w:ascii="Montserrat" w:eastAsia="Times New Roman" w:hAnsi="Montserrat" w:cs="Arial"/>
                <w:bCs/>
                <w:noProof w:val="0"/>
                <w:sz w:val="18"/>
                <w:szCs w:val="18"/>
                <w:lang w:val="es-ES_tradnl" w:eastAsia="ar-SA"/>
              </w:rPr>
            </w:pPr>
            <w:r w:rsidRPr="000A040B">
              <w:rPr>
                <w:rFonts w:ascii="Montserrat" w:hAnsi="Montserrat" w:cs="Arial"/>
                <w:b/>
                <w:sz w:val="18"/>
                <w:szCs w:val="18"/>
                <w:lang w:val="es-ES_tradnl"/>
              </w:rPr>
              <w:t xml:space="preserve">Formato de </w:t>
            </w:r>
            <w:r w:rsidR="007D15C2" w:rsidRPr="000A040B">
              <w:rPr>
                <w:rFonts w:ascii="Montserrat" w:hAnsi="Montserrat" w:cs="Arial"/>
                <w:b/>
                <w:sz w:val="18"/>
                <w:szCs w:val="18"/>
                <w:lang w:val="es-ES_tradnl"/>
              </w:rPr>
              <w:t>Propuesta</w:t>
            </w:r>
            <w:r w:rsidR="007D15C2" w:rsidRPr="000A040B">
              <w:rPr>
                <w:rFonts w:ascii="Montserrat" w:hAnsi="Montserrat" w:cs="Arial"/>
                <w:sz w:val="18"/>
                <w:szCs w:val="18"/>
                <w:lang w:val="es-ES_tradnl"/>
              </w:rPr>
              <w:t xml:space="preserve"> </w:t>
            </w:r>
            <w:r w:rsidR="007D15C2" w:rsidRPr="000A040B">
              <w:rPr>
                <w:rFonts w:ascii="Montserrat" w:hAnsi="Montserrat" w:cs="Arial"/>
                <w:b/>
                <w:sz w:val="18"/>
                <w:szCs w:val="18"/>
                <w:lang w:val="es-ES_tradnl"/>
              </w:rPr>
              <w:t>Técnica,</w:t>
            </w:r>
            <w:r w:rsidRPr="000A040B">
              <w:rPr>
                <w:rFonts w:ascii="Montserrat" w:hAnsi="Montserrat" w:cs="Arial"/>
                <w:sz w:val="18"/>
                <w:szCs w:val="18"/>
                <w:lang w:val="es-ES_tradnl"/>
              </w:rPr>
              <w:t xml:space="preserve">  para lo cual deberá</w:t>
            </w:r>
            <w:r w:rsidR="007D15C2" w:rsidRPr="000A040B">
              <w:rPr>
                <w:rFonts w:ascii="Montserrat" w:hAnsi="Montserrat" w:cs="Arial"/>
                <w:sz w:val="18"/>
                <w:szCs w:val="18"/>
                <w:lang w:val="es-ES_tradnl"/>
              </w:rPr>
              <w:t xml:space="preserve"> </w:t>
            </w:r>
            <w:r w:rsidRPr="000A040B">
              <w:rPr>
                <w:rFonts w:ascii="Montserrat" w:hAnsi="Montserrat" w:cs="Arial"/>
                <w:sz w:val="18"/>
                <w:szCs w:val="18"/>
                <w:lang w:val="es-ES_tradnl"/>
              </w:rPr>
              <w:t>considerar el</w:t>
            </w:r>
            <w:r w:rsidR="007D15C2" w:rsidRPr="000A040B">
              <w:rPr>
                <w:rFonts w:ascii="Montserrat" w:hAnsi="Montserrat" w:cs="Arial"/>
                <w:sz w:val="18"/>
                <w:szCs w:val="18"/>
                <w:lang w:val="es-ES_tradnl"/>
              </w:rPr>
              <w:t xml:space="preserve"> </w:t>
            </w:r>
            <w:r w:rsidR="007D15C2" w:rsidRPr="000A040B">
              <w:rPr>
                <w:rFonts w:ascii="Montserrat" w:hAnsi="Montserrat" w:cs="Arial"/>
                <w:b/>
                <w:sz w:val="18"/>
                <w:szCs w:val="18"/>
                <w:lang w:val="es-ES_tradnl"/>
              </w:rPr>
              <w:t>Anexo Requerimiento.</w:t>
            </w:r>
          </w:p>
        </w:tc>
        <w:tc>
          <w:tcPr>
            <w:tcW w:w="609" w:type="pct"/>
            <w:vAlign w:val="center"/>
          </w:tcPr>
          <w:p w14:paraId="5DD2E778"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4.2 </w:t>
            </w:r>
          </w:p>
          <w:p w14:paraId="7F06C573"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a.</w:t>
            </w:r>
          </w:p>
        </w:tc>
        <w:tc>
          <w:tcPr>
            <w:tcW w:w="791" w:type="pct"/>
            <w:tcBorders>
              <w:top w:val="single" w:sz="4" w:space="0" w:color="auto"/>
              <w:bottom w:val="single" w:sz="4" w:space="0" w:color="auto"/>
            </w:tcBorders>
          </w:tcPr>
          <w:p w14:paraId="41D1CB55"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28724DC7"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334763A7" w14:textId="77777777" w:rsidTr="003001C6">
        <w:trPr>
          <w:cantSplit/>
          <w:trHeight w:val="204"/>
          <w:jc w:val="center"/>
        </w:trPr>
        <w:tc>
          <w:tcPr>
            <w:tcW w:w="2609" w:type="pct"/>
            <w:vAlign w:val="center"/>
          </w:tcPr>
          <w:p w14:paraId="6402D9EE" w14:textId="77777777" w:rsidR="007D15C2" w:rsidRPr="000A040B" w:rsidRDefault="007D15C2" w:rsidP="00AB7451">
            <w:pPr>
              <w:tabs>
                <w:tab w:val="left" w:pos="1276"/>
                <w:tab w:val="left" w:pos="15889"/>
              </w:tabs>
              <w:suppressAutoHyphens/>
              <w:overflowPunct w:val="0"/>
              <w:autoSpaceDE w:val="0"/>
              <w:ind w:right="49"/>
              <w:jc w:val="both"/>
              <w:textAlignment w:val="baseline"/>
              <w:rPr>
                <w:rFonts w:ascii="Montserrat" w:eastAsia="Times New Roman" w:hAnsi="Montserrat" w:cs="Arial"/>
                <w:sz w:val="18"/>
                <w:szCs w:val="18"/>
                <w:lang w:eastAsia="ar-SA"/>
              </w:rPr>
            </w:pPr>
            <w:r w:rsidRPr="000A040B">
              <w:rPr>
                <w:rFonts w:ascii="Montserrat" w:eastAsia="Times New Roman" w:hAnsi="Montserrat" w:cs="Arial"/>
                <w:sz w:val="18"/>
                <w:szCs w:val="18"/>
                <w:lang w:eastAsia="es-ES"/>
              </w:rPr>
              <w:t>Escrito del licitante en el que se manifieste que los bienes terapéuticos ofertados cumplen con las normas.</w:t>
            </w:r>
          </w:p>
        </w:tc>
        <w:tc>
          <w:tcPr>
            <w:tcW w:w="609" w:type="pct"/>
            <w:vAlign w:val="center"/>
          </w:tcPr>
          <w:p w14:paraId="5C6F72B3"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4.2 </w:t>
            </w:r>
          </w:p>
          <w:p w14:paraId="3A9024CE"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b.</w:t>
            </w:r>
          </w:p>
        </w:tc>
        <w:tc>
          <w:tcPr>
            <w:tcW w:w="791" w:type="pct"/>
            <w:tcBorders>
              <w:top w:val="single" w:sz="4" w:space="0" w:color="auto"/>
              <w:bottom w:val="single" w:sz="4" w:space="0" w:color="auto"/>
            </w:tcBorders>
          </w:tcPr>
          <w:p w14:paraId="46E0BC44"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36A356D8"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71C9DF7F" w14:textId="77777777" w:rsidTr="003001C6">
        <w:trPr>
          <w:cantSplit/>
          <w:trHeight w:val="528"/>
          <w:jc w:val="center"/>
        </w:trPr>
        <w:tc>
          <w:tcPr>
            <w:tcW w:w="2609" w:type="pct"/>
            <w:vAlign w:val="center"/>
          </w:tcPr>
          <w:p w14:paraId="54C6C692" w14:textId="77777777" w:rsidR="007D15C2" w:rsidRPr="000A040B" w:rsidRDefault="007D15C2" w:rsidP="00AB7451">
            <w:pPr>
              <w:snapToGrid w:val="0"/>
              <w:ind w:right="49"/>
              <w:jc w:val="both"/>
              <w:rPr>
                <w:rFonts w:ascii="Montserrat" w:hAnsi="Montserrat" w:cs="Arial"/>
                <w:sz w:val="18"/>
                <w:szCs w:val="18"/>
                <w:lang w:val="es-ES_tradnl"/>
              </w:rPr>
            </w:pPr>
            <w:r w:rsidRPr="000A040B">
              <w:rPr>
                <w:rFonts w:ascii="Montserrat" w:hAnsi="Montserrat" w:cs="Arial"/>
                <w:sz w:val="18"/>
                <w:szCs w:val="18"/>
                <w:lang w:val="es-ES_tradnl"/>
              </w:rPr>
              <w:t>Registros Sanitarios</w:t>
            </w:r>
          </w:p>
        </w:tc>
        <w:tc>
          <w:tcPr>
            <w:tcW w:w="609" w:type="pct"/>
            <w:vAlign w:val="center"/>
          </w:tcPr>
          <w:p w14:paraId="68BCC520"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4.2 </w:t>
            </w:r>
          </w:p>
          <w:p w14:paraId="2CE340A8"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c.</w:t>
            </w:r>
          </w:p>
        </w:tc>
        <w:tc>
          <w:tcPr>
            <w:tcW w:w="791" w:type="pct"/>
            <w:tcBorders>
              <w:top w:val="single" w:sz="4" w:space="0" w:color="auto"/>
              <w:bottom w:val="single" w:sz="4" w:space="0" w:color="auto"/>
            </w:tcBorders>
          </w:tcPr>
          <w:p w14:paraId="25343351"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5EA16C70"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20B5E097" w14:textId="77777777" w:rsidTr="003001C6">
        <w:trPr>
          <w:cantSplit/>
          <w:trHeight w:val="181"/>
          <w:jc w:val="center"/>
        </w:trPr>
        <w:tc>
          <w:tcPr>
            <w:tcW w:w="2609" w:type="pct"/>
            <w:vAlign w:val="center"/>
          </w:tcPr>
          <w:p w14:paraId="68901108" w14:textId="77777777" w:rsidR="007D15C2" w:rsidRPr="000A040B" w:rsidRDefault="007D15C2" w:rsidP="00AB7451">
            <w:pPr>
              <w:ind w:right="49"/>
              <w:jc w:val="both"/>
              <w:rPr>
                <w:rFonts w:ascii="Montserrat" w:hAnsi="Montserrat" w:cs="Arial"/>
                <w:sz w:val="18"/>
                <w:szCs w:val="18"/>
              </w:rPr>
            </w:pPr>
            <w:r w:rsidRPr="000A040B">
              <w:rPr>
                <w:rFonts w:ascii="Montserrat" w:hAnsi="Montserrat" w:cs="Arial"/>
                <w:bCs/>
                <w:sz w:val="18"/>
                <w:szCs w:val="18"/>
                <w:lang w:eastAsia="ar-SA"/>
              </w:rPr>
              <w:lastRenderedPageBreak/>
              <w:t>Licencias y Avisos</w:t>
            </w:r>
          </w:p>
        </w:tc>
        <w:tc>
          <w:tcPr>
            <w:tcW w:w="609" w:type="pct"/>
            <w:vAlign w:val="center"/>
          </w:tcPr>
          <w:p w14:paraId="79EA5085"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4.2 </w:t>
            </w:r>
          </w:p>
          <w:p w14:paraId="2D1FFEBF"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d.</w:t>
            </w:r>
          </w:p>
        </w:tc>
        <w:tc>
          <w:tcPr>
            <w:tcW w:w="791" w:type="pct"/>
            <w:tcBorders>
              <w:top w:val="single" w:sz="4" w:space="0" w:color="auto"/>
              <w:bottom w:val="single" w:sz="4" w:space="0" w:color="auto"/>
            </w:tcBorders>
          </w:tcPr>
          <w:p w14:paraId="3F7CA5C0"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2BEF91B7"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45ED14D8" w14:textId="77777777" w:rsidTr="003001C6">
        <w:trPr>
          <w:cantSplit/>
          <w:trHeight w:val="204"/>
          <w:jc w:val="center"/>
        </w:trPr>
        <w:tc>
          <w:tcPr>
            <w:tcW w:w="2609" w:type="pct"/>
            <w:vAlign w:val="center"/>
          </w:tcPr>
          <w:p w14:paraId="7C75C2CA" w14:textId="77777777" w:rsidR="007D15C2" w:rsidRPr="000A040B" w:rsidRDefault="007D15C2" w:rsidP="00AB7451">
            <w:pPr>
              <w:ind w:right="49"/>
              <w:jc w:val="both"/>
              <w:rPr>
                <w:rFonts w:ascii="Montserrat" w:hAnsi="Montserrat" w:cs="Arial"/>
                <w:b/>
                <w:bCs/>
                <w:sz w:val="18"/>
                <w:szCs w:val="18"/>
                <w:lang w:eastAsia="ar-SA"/>
              </w:rPr>
            </w:pPr>
            <w:r w:rsidRPr="000A040B">
              <w:rPr>
                <w:rFonts w:ascii="Montserrat" w:hAnsi="Montserrat" w:cs="Arial"/>
                <w:bCs/>
                <w:sz w:val="18"/>
                <w:szCs w:val="18"/>
                <w:lang w:eastAsia="ar-SA"/>
              </w:rPr>
              <w:t>Folletos, catálogos, fotografías, manuales, entre otros</w:t>
            </w:r>
          </w:p>
        </w:tc>
        <w:tc>
          <w:tcPr>
            <w:tcW w:w="609" w:type="pct"/>
            <w:vAlign w:val="center"/>
          </w:tcPr>
          <w:p w14:paraId="4CBEB997"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4.2 </w:t>
            </w:r>
          </w:p>
          <w:p w14:paraId="4BE2B996"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e.</w:t>
            </w:r>
          </w:p>
        </w:tc>
        <w:tc>
          <w:tcPr>
            <w:tcW w:w="791" w:type="pct"/>
            <w:tcBorders>
              <w:top w:val="single" w:sz="4" w:space="0" w:color="auto"/>
              <w:bottom w:val="single" w:sz="4" w:space="0" w:color="auto"/>
            </w:tcBorders>
          </w:tcPr>
          <w:p w14:paraId="53F68044"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32A38333"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r w:rsidR="007D15C2" w:rsidRPr="000A040B" w14:paraId="459B3D58" w14:textId="77777777" w:rsidTr="003001C6">
        <w:trPr>
          <w:cantSplit/>
          <w:trHeight w:val="204"/>
          <w:jc w:val="center"/>
        </w:trPr>
        <w:tc>
          <w:tcPr>
            <w:tcW w:w="2609" w:type="pct"/>
            <w:vAlign w:val="center"/>
          </w:tcPr>
          <w:p w14:paraId="334569BA" w14:textId="77777777" w:rsidR="007D15C2" w:rsidRPr="000A040B" w:rsidRDefault="007D15C2" w:rsidP="00AB7451">
            <w:pPr>
              <w:ind w:right="49"/>
              <w:jc w:val="both"/>
              <w:rPr>
                <w:rFonts w:ascii="Montserrat" w:hAnsi="Montserrat" w:cs="Arial"/>
                <w:bCs/>
                <w:sz w:val="18"/>
                <w:szCs w:val="18"/>
                <w:lang w:eastAsia="ar-SA"/>
              </w:rPr>
            </w:pPr>
            <w:r w:rsidRPr="000A040B">
              <w:rPr>
                <w:rFonts w:ascii="Montserrat" w:hAnsi="Montserrat" w:cs="Arial"/>
                <w:bCs/>
                <w:sz w:val="18"/>
                <w:szCs w:val="18"/>
                <w:lang w:eastAsia="ar-SA"/>
              </w:rPr>
              <w:t>Carta de Respaldo</w:t>
            </w:r>
          </w:p>
        </w:tc>
        <w:tc>
          <w:tcPr>
            <w:tcW w:w="609" w:type="pct"/>
            <w:vAlign w:val="center"/>
          </w:tcPr>
          <w:p w14:paraId="08F5D473" w14:textId="77777777" w:rsidR="007D15C2" w:rsidRPr="000A040B" w:rsidRDefault="007D15C2"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4.2 </w:t>
            </w:r>
          </w:p>
          <w:p w14:paraId="59E3E504" w14:textId="77777777" w:rsidR="007D15C2" w:rsidRPr="000A040B" w:rsidRDefault="003001C6"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f.</w:t>
            </w:r>
          </w:p>
        </w:tc>
        <w:tc>
          <w:tcPr>
            <w:tcW w:w="791" w:type="pct"/>
            <w:tcBorders>
              <w:top w:val="single" w:sz="4" w:space="0" w:color="auto"/>
              <w:bottom w:val="single" w:sz="4" w:space="0" w:color="auto"/>
            </w:tcBorders>
          </w:tcPr>
          <w:p w14:paraId="16D5AEDC"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92" w:type="pct"/>
          </w:tcPr>
          <w:p w14:paraId="1EA1F0AF"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14:paraId="6F8D35A7" w14:textId="77777777" w:rsidR="007D15C2" w:rsidRPr="000A040B" w:rsidRDefault="007D15C2" w:rsidP="007D15C2">
      <w:pPr>
        <w:suppressAutoHyphens/>
        <w:ind w:right="49"/>
        <w:rPr>
          <w:rFonts w:ascii="Montserrat" w:eastAsia="Times New Roman" w:hAnsi="Montserrat" w:cs="Arial"/>
          <w:noProof w:val="0"/>
          <w:sz w:val="18"/>
          <w:szCs w:val="18"/>
          <w:lang w:val="es-ES" w:eastAsia="ar-SA"/>
        </w:rPr>
      </w:pPr>
    </w:p>
    <w:tbl>
      <w:tblPr>
        <w:tblW w:w="5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4"/>
        <w:gridCol w:w="1180"/>
        <w:gridCol w:w="1505"/>
        <w:gridCol w:w="1782"/>
      </w:tblGrid>
      <w:tr w:rsidR="007D15C2" w:rsidRPr="000A040B" w14:paraId="1EB92BAA" w14:textId="77777777" w:rsidTr="003001C6">
        <w:trPr>
          <w:tblHeader/>
          <w:jc w:val="center"/>
        </w:trPr>
        <w:tc>
          <w:tcPr>
            <w:tcW w:w="2669" w:type="pct"/>
            <w:shd w:val="clear" w:color="auto" w:fill="BFBFBF" w:themeFill="background1" w:themeFillShade="BF"/>
            <w:vAlign w:val="center"/>
          </w:tcPr>
          <w:p w14:paraId="17503BF6"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PROPUESTA ECONÓMICA</w:t>
            </w:r>
          </w:p>
        </w:tc>
        <w:tc>
          <w:tcPr>
            <w:tcW w:w="616" w:type="pct"/>
            <w:shd w:val="clear" w:color="auto" w:fill="BFBFBF" w:themeFill="background1" w:themeFillShade="BF"/>
            <w:vAlign w:val="center"/>
          </w:tcPr>
          <w:p w14:paraId="7C18FC3E" w14:textId="77777777" w:rsidR="007D15C2" w:rsidRPr="000A040B" w:rsidRDefault="007D15C2" w:rsidP="00AB7451">
            <w:pPr>
              <w:ind w:right="49"/>
              <w:jc w:val="center"/>
              <w:rPr>
                <w:rFonts w:ascii="Montserrat" w:hAnsi="Montserrat" w:cs="Arial"/>
                <w:b/>
                <w:sz w:val="18"/>
                <w:szCs w:val="18"/>
              </w:rPr>
            </w:pPr>
          </w:p>
          <w:p w14:paraId="6591D959"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NUMERAL EN EL QUE SE SOLICITA</w:t>
            </w:r>
          </w:p>
        </w:tc>
        <w:tc>
          <w:tcPr>
            <w:tcW w:w="785" w:type="pct"/>
            <w:tcBorders>
              <w:bottom w:val="single" w:sz="4" w:space="0" w:color="auto"/>
              <w:right w:val="single" w:sz="4" w:space="0" w:color="auto"/>
            </w:tcBorders>
            <w:shd w:val="clear" w:color="auto" w:fill="BFBFBF" w:themeFill="background1" w:themeFillShade="BF"/>
            <w:vAlign w:val="center"/>
          </w:tcPr>
          <w:p w14:paraId="274C0ADE"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PRESENTADO</w:t>
            </w:r>
          </w:p>
          <w:p w14:paraId="2B49B0D4"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O NO APLICA</w:t>
            </w:r>
          </w:p>
          <w:p w14:paraId="4511881C"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SI          NO</w:t>
            </w:r>
          </w:p>
        </w:tc>
        <w:tc>
          <w:tcPr>
            <w:tcW w:w="930" w:type="pct"/>
            <w:shd w:val="clear" w:color="auto" w:fill="BFBFBF" w:themeFill="background1" w:themeFillShade="BF"/>
          </w:tcPr>
          <w:p w14:paraId="4C9F84DF" w14:textId="77777777" w:rsidR="007D15C2" w:rsidRPr="000A040B" w:rsidRDefault="007D15C2" w:rsidP="00AB7451">
            <w:pPr>
              <w:ind w:right="49"/>
              <w:jc w:val="center"/>
              <w:rPr>
                <w:rFonts w:ascii="Montserrat" w:hAnsi="Montserrat" w:cs="Arial"/>
                <w:b/>
                <w:sz w:val="18"/>
                <w:szCs w:val="18"/>
              </w:rPr>
            </w:pPr>
            <w:r w:rsidRPr="000A040B">
              <w:rPr>
                <w:rFonts w:ascii="Montserrat" w:hAnsi="Montserrat" w:cs="Arial"/>
                <w:b/>
                <w:sz w:val="18"/>
                <w:szCs w:val="18"/>
              </w:rPr>
              <w:t>NÚMERO DE FOLIO EN LA PROPUESTA DONDE ESTA EL DOCUMENTO</w:t>
            </w:r>
          </w:p>
        </w:tc>
      </w:tr>
      <w:tr w:rsidR="007D15C2" w:rsidRPr="000A040B" w14:paraId="0C73AF5F" w14:textId="77777777" w:rsidTr="003001C6">
        <w:trPr>
          <w:trHeight w:val="204"/>
          <w:jc w:val="center"/>
        </w:trPr>
        <w:tc>
          <w:tcPr>
            <w:tcW w:w="2669" w:type="pct"/>
          </w:tcPr>
          <w:p w14:paraId="40CCEBA1" w14:textId="77777777" w:rsidR="007D15C2" w:rsidRPr="000A040B" w:rsidRDefault="007D15C2" w:rsidP="00AB7451">
            <w:pPr>
              <w:snapToGrid w:val="0"/>
              <w:ind w:left="90" w:right="49"/>
              <w:jc w:val="both"/>
              <w:rPr>
                <w:rFonts w:ascii="Montserrat" w:eastAsia="Times New Roman" w:hAnsi="Montserrat" w:cs="Arial"/>
                <w:bCs/>
                <w:noProof w:val="0"/>
                <w:sz w:val="18"/>
                <w:szCs w:val="18"/>
                <w:lang w:val="es-ES_tradnl" w:eastAsia="ar-SA"/>
              </w:rPr>
            </w:pPr>
            <w:r w:rsidRPr="000A040B">
              <w:rPr>
                <w:rFonts w:ascii="Montserrat" w:hAnsi="Montserrat" w:cs="Arial"/>
                <w:sz w:val="18"/>
                <w:szCs w:val="18"/>
                <w:lang w:val="es-ES_tradnl"/>
              </w:rPr>
              <w:t xml:space="preserve">Propuesta </w:t>
            </w:r>
            <w:r w:rsidRPr="000A040B">
              <w:rPr>
                <w:rFonts w:ascii="Montserrat" w:hAnsi="Montserrat" w:cs="Arial"/>
                <w:b/>
                <w:sz w:val="18"/>
                <w:szCs w:val="18"/>
                <w:lang w:val="es-ES_tradnl"/>
              </w:rPr>
              <w:t>Económica</w:t>
            </w:r>
            <w:r w:rsidRPr="000A040B">
              <w:rPr>
                <w:rFonts w:ascii="Montserrat" w:hAnsi="Montserrat" w:cs="Arial"/>
                <w:sz w:val="18"/>
                <w:szCs w:val="18"/>
                <w:lang w:val="es-ES_tradnl"/>
              </w:rPr>
              <w:t xml:space="preserve">, </w:t>
            </w:r>
            <w:r w:rsidRPr="000A040B">
              <w:rPr>
                <w:rFonts w:ascii="Montserrat" w:hAnsi="Montserrat" w:cs="Arial"/>
                <w:b/>
                <w:sz w:val="18"/>
                <w:szCs w:val="18"/>
                <w:lang w:val="es-ES_tradnl"/>
              </w:rPr>
              <w:t>Anexo X</w:t>
            </w:r>
            <w:r w:rsidRPr="000A040B">
              <w:rPr>
                <w:rFonts w:ascii="Montserrat" w:hAnsi="Montserrat" w:cs="Arial"/>
                <w:sz w:val="18"/>
                <w:szCs w:val="18"/>
                <w:lang w:val="es-ES_tradnl"/>
              </w:rPr>
              <w:t xml:space="preserve">, para lo cual deberá considerar el </w:t>
            </w:r>
            <w:r w:rsidRPr="000A040B">
              <w:rPr>
                <w:rFonts w:ascii="Montserrat" w:hAnsi="Montserrat" w:cs="Arial"/>
                <w:b/>
                <w:sz w:val="18"/>
                <w:szCs w:val="18"/>
                <w:lang w:val="es-ES_tradnl"/>
              </w:rPr>
              <w:t>Anexo I PMR.</w:t>
            </w:r>
          </w:p>
        </w:tc>
        <w:tc>
          <w:tcPr>
            <w:tcW w:w="616" w:type="pct"/>
            <w:vAlign w:val="center"/>
          </w:tcPr>
          <w:p w14:paraId="10785549" w14:textId="77777777" w:rsidR="007D15C2" w:rsidRPr="000A040B" w:rsidRDefault="00396A81" w:rsidP="00AB7451">
            <w:pPr>
              <w:suppressAutoHyphens/>
              <w:snapToGrid w:val="0"/>
              <w:ind w:right="49"/>
              <w:jc w:val="center"/>
              <w:rPr>
                <w:rFonts w:ascii="Montserrat" w:eastAsia="Times New Roman" w:hAnsi="Montserrat" w:cs="Arial"/>
                <w:b/>
                <w:noProof w:val="0"/>
                <w:sz w:val="18"/>
                <w:szCs w:val="18"/>
                <w:lang w:val="es-ES" w:eastAsia="ar-SA"/>
              </w:rPr>
            </w:pPr>
            <w:r w:rsidRPr="000A040B">
              <w:rPr>
                <w:rFonts w:ascii="Montserrat" w:eastAsia="Times New Roman" w:hAnsi="Montserrat" w:cs="Arial"/>
                <w:b/>
                <w:noProof w:val="0"/>
                <w:sz w:val="18"/>
                <w:szCs w:val="18"/>
                <w:lang w:val="es-ES" w:eastAsia="ar-SA"/>
              </w:rPr>
              <w:t xml:space="preserve">4.3. </w:t>
            </w:r>
          </w:p>
        </w:tc>
        <w:tc>
          <w:tcPr>
            <w:tcW w:w="785" w:type="pct"/>
            <w:tcBorders>
              <w:top w:val="single" w:sz="4" w:space="0" w:color="auto"/>
              <w:bottom w:val="single" w:sz="4" w:space="0" w:color="auto"/>
              <w:right w:val="single" w:sz="4" w:space="0" w:color="auto"/>
            </w:tcBorders>
          </w:tcPr>
          <w:p w14:paraId="736C842B"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c>
          <w:tcPr>
            <w:tcW w:w="930" w:type="pct"/>
          </w:tcPr>
          <w:p w14:paraId="25175DBC" w14:textId="77777777" w:rsidR="007D15C2" w:rsidRPr="000A040B" w:rsidRDefault="007D15C2" w:rsidP="00AB7451">
            <w:pPr>
              <w:suppressAutoHyphens/>
              <w:snapToGrid w:val="0"/>
              <w:ind w:right="49"/>
              <w:jc w:val="center"/>
              <w:rPr>
                <w:rFonts w:ascii="Montserrat" w:eastAsia="Times New Roman" w:hAnsi="Montserrat" w:cs="Arial"/>
                <w:noProof w:val="0"/>
                <w:sz w:val="18"/>
                <w:szCs w:val="18"/>
                <w:lang w:val="es-ES" w:eastAsia="ar-SA"/>
              </w:rPr>
            </w:pPr>
          </w:p>
        </w:tc>
      </w:tr>
    </w:tbl>
    <w:p w14:paraId="4D1B7A38" w14:textId="77777777" w:rsidR="007D15C2" w:rsidRPr="000A040B" w:rsidRDefault="007D15C2" w:rsidP="007D15C2">
      <w:pPr>
        <w:suppressAutoHyphens/>
        <w:ind w:right="49"/>
        <w:rPr>
          <w:rFonts w:ascii="Montserrat" w:eastAsia="Times New Roman" w:hAnsi="Montserrat" w:cs="Arial"/>
          <w:b/>
          <w:noProof w:val="0"/>
          <w:sz w:val="18"/>
          <w:szCs w:val="18"/>
          <w:u w:val="single"/>
          <w:lang w:val="es-ES" w:eastAsia="ar-SA"/>
        </w:rPr>
      </w:pPr>
    </w:p>
    <w:p w14:paraId="322CA4B7" w14:textId="77777777" w:rsidR="007D15C2" w:rsidRPr="000A040B" w:rsidRDefault="007D15C2" w:rsidP="00CC66CE">
      <w:pPr>
        <w:suppressAutoHyphens/>
        <w:ind w:right="49"/>
        <w:rPr>
          <w:rFonts w:ascii="Montserrat" w:eastAsia="Times New Roman" w:hAnsi="Montserrat" w:cs="Arial"/>
          <w:b/>
          <w:noProof w:val="0"/>
          <w:sz w:val="20"/>
          <w:szCs w:val="20"/>
          <w:lang w:val="es-ES" w:eastAsia="ar-SA"/>
        </w:rPr>
      </w:pPr>
    </w:p>
    <w:p w14:paraId="75B7C94F"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6B2CAD2"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341B9C27"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242510C"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652BFAC5"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6340475C"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33FE6E90"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42E4517F"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4C173E0B"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32B3FBB9"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3DCCA5E0"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6F0448A8"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12643D69"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A9499AC"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1D81BA0"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7AA88F2E"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F89D18C"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5538A8D2"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79B16CA2"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6A175B8" w14:textId="77777777" w:rsidR="003001C6" w:rsidRPr="000A040B" w:rsidRDefault="003001C6" w:rsidP="00CC66CE">
      <w:pPr>
        <w:suppressAutoHyphens/>
        <w:ind w:right="49"/>
        <w:rPr>
          <w:rFonts w:ascii="Montserrat" w:eastAsia="Times New Roman" w:hAnsi="Montserrat" w:cs="Arial"/>
          <w:b/>
          <w:noProof w:val="0"/>
          <w:sz w:val="20"/>
          <w:szCs w:val="20"/>
          <w:lang w:val="es-ES" w:eastAsia="ar-SA"/>
        </w:rPr>
      </w:pPr>
    </w:p>
    <w:p w14:paraId="1B2DD8DB" w14:textId="77777777" w:rsidR="003001C6" w:rsidRPr="000A040B" w:rsidRDefault="003001C6" w:rsidP="00CC66CE">
      <w:pPr>
        <w:suppressAutoHyphens/>
        <w:ind w:right="49"/>
        <w:rPr>
          <w:rFonts w:ascii="Montserrat" w:eastAsia="Times New Roman" w:hAnsi="Montserrat" w:cs="Arial"/>
          <w:b/>
          <w:noProof w:val="0"/>
          <w:sz w:val="20"/>
          <w:szCs w:val="20"/>
          <w:lang w:val="es-ES" w:eastAsia="ar-SA"/>
        </w:rPr>
      </w:pPr>
    </w:p>
    <w:p w14:paraId="48E50833" w14:textId="77777777" w:rsidR="003001C6" w:rsidRPr="000A040B" w:rsidRDefault="003001C6" w:rsidP="00CC66CE">
      <w:pPr>
        <w:suppressAutoHyphens/>
        <w:ind w:right="49"/>
        <w:rPr>
          <w:rFonts w:ascii="Montserrat" w:eastAsia="Times New Roman" w:hAnsi="Montserrat" w:cs="Arial"/>
          <w:b/>
          <w:noProof w:val="0"/>
          <w:sz w:val="20"/>
          <w:szCs w:val="20"/>
          <w:lang w:val="es-ES" w:eastAsia="ar-SA"/>
        </w:rPr>
      </w:pPr>
    </w:p>
    <w:p w14:paraId="157860AD" w14:textId="77777777" w:rsidR="003001C6" w:rsidRPr="000A040B" w:rsidRDefault="003001C6" w:rsidP="00CC66CE">
      <w:pPr>
        <w:suppressAutoHyphens/>
        <w:ind w:right="49"/>
        <w:rPr>
          <w:rFonts w:ascii="Montserrat" w:eastAsia="Times New Roman" w:hAnsi="Montserrat" w:cs="Arial"/>
          <w:b/>
          <w:noProof w:val="0"/>
          <w:sz w:val="20"/>
          <w:szCs w:val="20"/>
          <w:lang w:val="es-ES" w:eastAsia="ar-SA"/>
        </w:rPr>
      </w:pPr>
    </w:p>
    <w:p w14:paraId="46217FA6"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0E2AE2FE"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1E52DC07" w14:textId="77777777" w:rsidR="008958E6" w:rsidRPr="000A040B" w:rsidRDefault="008958E6" w:rsidP="00CC66CE">
      <w:pPr>
        <w:suppressAutoHyphens/>
        <w:ind w:right="49"/>
        <w:rPr>
          <w:rFonts w:ascii="Montserrat" w:eastAsia="Times New Roman" w:hAnsi="Montserrat" w:cs="Arial"/>
          <w:b/>
          <w:noProof w:val="0"/>
          <w:sz w:val="20"/>
          <w:szCs w:val="20"/>
          <w:lang w:val="es-ES" w:eastAsia="ar-SA"/>
        </w:rPr>
      </w:pPr>
    </w:p>
    <w:p w14:paraId="6BCFC365" w14:textId="77777777" w:rsidR="008958E6" w:rsidRPr="000A040B" w:rsidRDefault="008958E6" w:rsidP="00CC66CE">
      <w:pPr>
        <w:suppressAutoHyphens/>
        <w:ind w:right="49"/>
        <w:rPr>
          <w:rFonts w:ascii="Montserrat" w:eastAsia="Times New Roman" w:hAnsi="Montserrat" w:cs="Arial"/>
          <w:b/>
          <w:noProof w:val="0"/>
          <w:sz w:val="20"/>
          <w:szCs w:val="20"/>
          <w:lang w:val="es-ES" w:eastAsia="ar-SA"/>
        </w:rPr>
      </w:pPr>
    </w:p>
    <w:p w14:paraId="1C87E524" w14:textId="77777777" w:rsidR="00AB7F51" w:rsidRPr="000A040B" w:rsidRDefault="00AB7F51" w:rsidP="00CC66CE">
      <w:pPr>
        <w:suppressAutoHyphens/>
        <w:ind w:right="49"/>
        <w:rPr>
          <w:rFonts w:ascii="Montserrat" w:eastAsia="Times New Roman" w:hAnsi="Montserrat" w:cs="Arial"/>
          <w:b/>
          <w:noProof w:val="0"/>
          <w:sz w:val="20"/>
          <w:szCs w:val="20"/>
          <w:lang w:val="es-ES" w:eastAsia="ar-SA"/>
        </w:rPr>
      </w:pPr>
    </w:p>
    <w:p w14:paraId="246E5BD7" w14:textId="77777777" w:rsidR="00833CC8" w:rsidRPr="000A040B" w:rsidRDefault="00833CC8" w:rsidP="00CC66CE">
      <w:pPr>
        <w:suppressAutoHyphens/>
        <w:ind w:right="49"/>
        <w:rPr>
          <w:rFonts w:ascii="Montserrat" w:eastAsia="Times New Roman" w:hAnsi="Montserrat" w:cs="Arial"/>
          <w:b/>
          <w:noProof w:val="0"/>
          <w:sz w:val="20"/>
          <w:szCs w:val="20"/>
          <w:lang w:val="es-ES" w:eastAsia="ar-SA"/>
        </w:rPr>
      </w:pPr>
    </w:p>
    <w:p w14:paraId="38C5FEB4" w14:textId="77777777" w:rsidR="00833CC8" w:rsidRPr="000A040B" w:rsidRDefault="00833CC8" w:rsidP="00CC66CE">
      <w:pPr>
        <w:suppressAutoHyphens/>
        <w:ind w:right="49"/>
        <w:rPr>
          <w:rFonts w:ascii="Montserrat" w:eastAsia="Times New Roman" w:hAnsi="Montserrat" w:cs="Arial"/>
          <w:b/>
          <w:noProof w:val="0"/>
          <w:sz w:val="20"/>
          <w:szCs w:val="20"/>
          <w:lang w:val="es-ES" w:eastAsia="ar-SA"/>
        </w:rPr>
      </w:pPr>
    </w:p>
    <w:p w14:paraId="729CF23F" w14:textId="77777777" w:rsidR="00531C92" w:rsidRPr="000A040B" w:rsidRDefault="00531C92" w:rsidP="00CC66CE">
      <w:pPr>
        <w:suppressAutoHyphens/>
        <w:ind w:right="49"/>
        <w:rPr>
          <w:rFonts w:ascii="Montserrat" w:eastAsia="Times New Roman" w:hAnsi="Montserrat" w:cs="Arial"/>
          <w:b/>
          <w:noProof w:val="0"/>
          <w:sz w:val="20"/>
          <w:szCs w:val="20"/>
          <w:lang w:val="es-ES" w:eastAsia="ar-SA"/>
        </w:rPr>
      </w:pPr>
    </w:p>
    <w:p w14:paraId="22920CDA" w14:textId="77777777" w:rsidR="008E431F" w:rsidRPr="000A040B" w:rsidRDefault="008E431F" w:rsidP="008E431F">
      <w:pPr>
        <w:pStyle w:val="Ttulo1"/>
        <w:numPr>
          <w:ilvl w:val="0"/>
          <w:numId w:val="0"/>
        </w:numPr>
        <w:spacing w:before="0" w:after="0"/>
        <w:ind w:left="360" w:right="49"/>
        <w:jc w:val="center"/>
        <w:rPr>
          <w:rFonts w:ascii="Montserrat" w:hAnsi="Montserrat" w:cs="Arial"/>
          <w:sz w:val="20"/>
          <w:szCs w:val="20"/>
        </w:rPr>
      </w:pPr>
      <w:bookmarkStart w:id="206" w:name="_Toc21719352"/>
      <w:bookmarkStart w:id="207" w:name="_Toc56778376"/>
      <w:r w:rsidRPr="000A040B">
        <w:rPr>
          <w:rFonts w:ascii="Montserrat" w:hAnsi="Montserrat" w:cs="Arial"/>
          <w:sz w:val="20"/>
          <w:szCs w:val="20"/>
        </w:rPr>
        <w:t>ANEXO XVII</w:t>
      </w:r>
      <w:bookmarkEnd w:id="206"/>
      <w:r w:rsidR="00FE5B9A" w:rsidRPr="000A040B">
        <w:rPr>
          <w:rFonts w:ascii="Montserrat" w:hAnsi="Montserrat" w:cs="Arial"/>
          <w:sz w:val="20"/>
          <w:szCs w:val="20"/>
        </w:rPr>
        <w:t xml:space="preserve"> AVISO DE PRIVACIDAD</w:t>
      </w:r>
      <w:bookmarkEnd w:id="207"/>
    </w:p>
    <w:p w14:paraId="5803C3A9" w14:textId="77777777" w:rsidR="008E431F" w:rsidRPr="000A040B" w:rsidRDefault="008E431F" w:rsidP="008E431F">
      <w:pPr>
        <w:suppressAutoHyphens/>
        <w:ind w:right="49"/>
        <w:jc w:val="center"/>
        <w:rPr>
          <w:rFonts w:ascii="Montserrat" w:eastAsia="Times New Roman" w:hAnsi="Montserrat" w:cs="Arial"/>
          <w:b/>
          <w:noProof w:val="0"/>
          <w:sz w:val="20"/>
          <w:szCs w:val="20"/>
          <w:lang w:val="es-ES" w:eastAsia="ar-SA"/>
        </w:rPr>
      </w:pPr>
    </w:p>
    <w:p w14:paraId="23761AA4" w14:textId="77777777" w:rsidR="008E431F" w:rsidRPr="000A040B" w:rsidRDefault="008E431F" w:rsidP="008E431F">
      <w:pPr>
        <w:suppressAutoHyphens/>
        <w:ind w:right="49"/>
        <w:jc w:val="center"/>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AVISO DE PRIVACIDAD INTEGRAL DE LOS PROCEDIMIENTOS DE</w:t>
      </w:r>
    </w:p>
    <w:p w14:paraId="04E8BCCE" w14:textId="77777777" w:rsidR="008E431F" w:rsidRPr="000A040B" w:rsidRDefault="008E431F" w:rsidP="008E431F">
      <w:pPr>
        <w:suppressAutoHyphens/>
        <w:ind w:right="49"/>
        <w:jc w:val="center"/>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ADQUISICIONES DE BIENES, ARRENDAMIENTOS Y CONTRATACIÓN DE SERVICIOS</w:t>
      </w:r>
    </w:p>
    <w:p w14:paraId="6F9FD94A" w14:textId="77777777" w:rsidR="008E431F" w:rsidRPr="000A040B" w:rsidRDefault="008E431F" w:rsidP="008E431F">
      <w:pPr>
        <w:ind w:firstLine="709"/>
        <w:rPr>
          <w:rFonts w:ascii="Montserrat" w:eastAsia="Times New Roman" w:hAnsi="Montserrat" w:cs="Arial"/>
          <w:b/>
          <w:noProof w:val="0"/>
          <w:sz w:val="20"/>
          <w:szCs w:val="20"/>
          <w:lang w:val="es-ES" w:eastAsia="ar-SA"/>
        </w:rPr>
      </w:pPr>
    </w:p>
    <w:p w14:paraId="625FDD66"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2BD7317"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08F4F574" w14:textId="77777777" w:rsidR="008E431F" w:rsidRPr="000A040B" w:rsidRDefault="008E431F" w:rsidP="008E431F">
      <w:pPr>
        <w:suppressAutoHyphens/>
        <w:ind w:right="49"/>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¿Qué datos personales se recaban y para qué finalidad?</w:t>
      </w:r>
    </w:p>
    <w:p w14:paraId="38790A2E"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1688528B"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Los datos personales que se recabarán son: datos de identificación, datos de contacto y datos patrimoniales y/o financieros.</w:t>
      </w:r>
    </w:p>
    <w:p w14:paraId="06D34B15"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72F41B06"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No se recabarán datos personales sensibles.</w:t>
      </w:r>
    </w:p>
    <w:p w14:paraId="19BDB070"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1D268AE3"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6AAAE3E7"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38F61306"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w:t>
      </w:r>
      <w:r w:rsidRPr="000A040B">
        <w:rPr>
          <w:rFonts w:ascii="Montserrat" w:eastAsia="Times New Roman" w:hAnsi="Montserrat" w:cs="Arial"/>
          <w:noProof w:val="0"/>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3449B8E"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p>
    <w:p w14:paraId="0A107047"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w:t>
      </w:r>
      <w:r w:rsidRPr="000A040B">
        <w:rPr>
          <w:rFonts w:ascii="Montserrat" w:eastAsia="Times New Roman" w:hAnsi="Montserrat" w:cs="Arial"/>
          <w:noProof w:val="0"/>
          <w:sz w:val="20"/>
          <w:szCs w:val="20"/>
          <w:lang w:val="es-ES" w:eastAsia="ar-SA"/>
        </w:rPr>
        <w:tab/>
        <w:t>Realizar  notificaciones  relacionadas  con  los  procedimientos  de  contratación,  formalización  de contratos y/o convenios modificatorios, procedimientos de rescisión de contratos y conciliación.</w:t>
      </w:r>
    </w:p>
    <w:p w14:paraId="33B01787"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p>
    <w:p w14:paraId="058377AE"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    Formalización de instrumentos contractuales derivados de los procedimientos de contratación.</w:t>
      </w:r>
    </w:p>
    <w:p w14:paraId="1F92F553"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p>
    <w:p w14:paraId="63DA43F2"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w:t>
      </w:r>
      <w:r w:rsidRPr="000A040B">
        <w:rPr>
          <w:rFonts w:ascii="Montserrat" w:eastAsia="Times New Roman" w:hAnsi="Montserrat" w:cs="Arial"/>
          <w:noProof w:val="0"/>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476D901A"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w:t>
      </w:r>
      <w:r w:rsidRPr="000A040B">
        <w:rPr>
          <w:rFonts w:ascii="Montserrat" w:eastAsia="Times New Roman" w:hAnsi="Montserrat" w:cs="Arial"/>
          <w:noProof w:val="0"/>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13E1295" w14:textId="77777777" w:rsidR="008E431F" w:rsidRPr="000A040B" w:rsidRDefault="008E431F" w:rsidP="008E431F">
      <w:pPr>
        <w:suppressAutoHyphens/>
        <w:ind w:right="49" w:firstLine="709"/>
        <w:jc w:val="both"/>
        <w:rPr>
          <w:rFonts w:ascii="Montserrat" w:eastAsia="Times New Roman" w:hAnsi="Montserrat" w:cs="Arial"/>
          <w:noProof w:val="0"/>
          <w:sz w:val="20"/>
          <w:szCs w:val="20"/>
          <w:lang w:val="es-ES" w:eastAsia="ar-SA"/>
        </w:rPr>
      </w:pPr>
    </w:p>
    <w:p w14:paraId="555BAF80"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Para dichas finalidades no es  necesario el consentimiento del titular para el tratamiento de sus datos personales.</w:t>
      </w:r>
    </w:p>
    <w:p w14:paraId="3968A561" w14:textId="77777777" w:rsidR="008E431F" w:rsidRPr="000A040B" w:rsidRDefault="008E431F" w:rsidP="008E431F">
      <w:pPr>
        <w:suppressAutoHyphens/>
        <w:ind w:right="49"/>
        <w:jc w:val="both"/>
        <w:rPr>
          <w:rFonts w:ascii="Montserrat" w:eastAsia="Times New Roman" w:hAnsi="Montserrat" w:cs="Arial"/>
          <w:b/>
          <w:noProof w:val="0"/>
          <w:sz w:val="20"/>
          <w:szCs w:val="20"/>
          <w:lang w:val="es-ES" w:eastAsia="ar-SA"/>
        </w:rPr>
      </w:pPr>
    </w:p>
    <w:p w14:paraId="7E9D58F2" w14:textId="77777777" w:rsidR="008E431F" w:rsidRPr="000A040B" w:rsidRDefault="008E431F" w:rsidP="008E431F">
      <w:pPr>
        <w:tabs>
          <w:tab w:val="left" w:pos="6002"/>
        </w:tabs>
        <w:suppressAutoHyphens/>
        <w:ind w:right="49"/>
        <w:jc w:val="both"/>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Fundamento para el tratamiento de datos personales.</w:t>
      </w:r>
    </w:p>
    <w:p w14:paraId="756A2C87" w14:textId="77777777" w:rsidR="008E431F" w:rsidRPr="000A040B" w:rsidRDefault="008E431F" w:rsidP="008E431F">
      <w:pPr>
        <w:tabs>
          <w:tab w:val="left" w:pos="6002"/>
        </w:tabs>
        <w:suppressAutoHyphens/>
        <w:ind w:right="49"/>
        <w:jc w:val="both"/>
        <w:rPr>
          <w:rFonts w:ascii="Montserrat" w:eastAsia="Times New Roman" w:hAnsi="Montserrat" w:cs="Arial"/>
          <w:noProof w:val="0"/>
          <w:sz w:val="20"/>
          <w:szCs w:val="20"/>
          <w:lang w:val="es-ES" w:eastAsia="ar-SA"/>
        </w:rPr>
      </w:pPr>
    </w:p>
    <w:p w14:paraId="053B378D" w14:textId="77777777" w:rsidR="008E431F" w:rsidRPr="000A040B" w:rsidRDefault="008E431F" w:rsidP="008E431F">
      <w:pPr>
        <w:suppressAutoHyphens/>
        <w:ind w:right="49"/>
        <w:jc w:val="both"/>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4BCEBD1E" w14:textId="77777777" w:rsidR="008E431F" w:rsidRPr="000A040B" w:rsidRDefault="008E431F" w:rsidP="008E431F">
      <w:pPr>
        <w:suppressAutoHyphens/>
        <w:ind w:right="49"/>
        <w:rPr>
          <w:rFonts w:ascii="Montserrat" w:eastAsia="Times New Roman" w:hAnsi="Montserrat" w:cs="Arial"/>
          <w:b/>
          <w:noProof w:val="0"/>
          <w:sz w:val="20"/>
          <w:szCs w:val="20"/>
          <w:lang w:val="es-ES" w:eastAsia="ar-SA"/>
        </w:rPr>
      </w:pPr>
    </w:p>
    <w:p w14:paraId="5539F7C5" w14:textId="77777777" w:rsidR="008E431F" w:rsidRPr="000A040B" w:rsidRDefault="008E431F" w:rsidP="008E431F">
      <w:pPr>
        <w:suppressAutoHyphens/>
        <w:ind w:right="49"/>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Transferencia de datos personales.</w:t>
      </w:r>
    </w:p>
    <w:p w14:paraId="2BE33289"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46166FCF"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65CC4152"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67F2E0EC" w14:textId="77777777" w:rsidR="008E431F" w:rsidRPr="000A040B" w:rsidRDefault="008E431F" w:rsidP="008E431F">
      <w:pPr>
        <w:suppressAutoHyphens/>
        <w:ind w:right="49"/>
        <w:jc w:val="both"/>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¿Dónde se pueden ejercer los derechos de acceso, corrección/rectificación, cancelación u oposición de datos personales (derechos ARCO)?</w:t>
      </w:r>
    </w:p>
    <w:p w14:paraId="6BAB9A6B"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314FEF29"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0A040B">
        <w:rPr>
          <w:rFonts w:ascii="Montserrat" w:eastAsia="Times New Roman" w:hAnsi="Montserrat" w:cs="Arial"/>
          <w:noProof w:val="0"/>
          <w:sz w:val="20"/>
          <w:szCs w:val="20"/>
          <w:lang w:val="es-ES" w:eastAsia="ar-SA"/>
        </w:rPr>
        <w:t>:/</w:t>
      </w:r>
      <w:proofErr w:type="gramEnd"/>
      <w:r w:rsidRPr="000A040B">
        <w:rPr>
          <w:rFonts w:ascii="Montserrat" w:eastAsia="Times New Roman" w:hAnsi="Montserrat" w:cs="Arial"/>
          <w:noProof w:val="0"/>
          <w:sz w:val="20"/>
          <w:szCs w:val="20"/>
          <w:lang w:val="es-ES" w:eastAsia="ar-SA"/>
        </w:rPr>
        <w:t>/www.plataformadetransparencia.org.mx/, o en el   correo electrónico unidad.enlace@imss.gob.mx.</w:t>
      </w:r>
    </w:p>
    <w:p w14:paraId="6296CE23"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4E6EF12D"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Si desea conocer el procedimiento para el ejercicio de los derechos ARCO, puede acudir a la Unidad de Transparencia y/o enviar un correo electrónico a la dirección citada.</w:t>
      </w:r>
    </w:p>
    <w:p w14:paraId="11272ABC" w14:textId="77777777" w:rsidR="008E431F" w:rsidRPr="000A040B" w:rsidRDefault="008E431F" w:rsidP="008E431F">
      <w:pPr>
        <w:tabs>
          <w:tab w:val="left" w:pos="3180"/>
        </w:tabs>
        <w:suppressAutoHyphens/>
        <w:ind w:right="49"/>
        <w:rPr>
          <w:rFonts w:ascii="Montserrat" w:eastAsia="Times New Roman" w:hAnsi="Montserrat" w:cs="Arial"/>
          <w:b/>
          <w:noProof w:val="0"/>
          <w:sz w:val="20"/>
          <w:szCs w:val="20"/>
          <w:lang w:val="es-ES" w:eastAsia="ar-SA"/>
        </w:rPr>
      </w:pPr>
      <w:r w:rsidRPr="000A040B">
        <w:rPr>
          <w:rFonts w:ascii="Montserrat" w:eastAsia="Times New Roman" w:hAnsi="Montserrat" w:cs="Arial"/>
          <w:noProof w:val="0"/>
          <w:sz w:val="20"/>
          <w:szCs w:val="20"/>
          <w:lang w:val="es-ES" w:eastAsia="ar-SA"/>
        </w:rPr>
        <w:tab/>
      </w:r>
    </w:p>
    <w:p w14:paraId="269F2A8B" w14:textId="77777777" w:rsidR="008E431F" w:rsidRPr="000A040B" w:rsidRDefault="008E431F" w:rsidP="008E431F">
      <w:pPr>
        <w:suppressAutoHyphens/>
        <w:ind w:right="49"/>
        <w:rPr>
          <w:rFonts w:ascii="Montserrat" w:eastAsia="Times New Roman" w:hAnsi="Montserrat" w:cs="Arial"/>
          <w:b/>
          <w:noProof w:val="0"/>
          <w:sz w:val="20"/>
          <w:szCs w:val="20"/>
          <w:lang w:val="es-ES" w:eastAsia="ar-SA"/>
        </w:rPr>
      </w:pPr>
      <w:r w:rsidRPr="000A040B">
        <w:rPr>
          <w:rFonts w:ascii="Montserrat" w:eastAsia="Times New Roman" w:hAnsi="Montserrat" w:cs="Arial"/>
          <w:b/>
          <w:noProof w:val="0"/>
          <w:sz w:val="20"/>
          <w:szCs w:val="20"/>
          <w:lang w:val="es-ES" w:eastAsia="ar-SA"/>
        </w:rPr>
        <w:t>Cambios al aviso de privacidad</w:t>
      </w:r>
    </w:p>
    <w:p w14:paraId="432FCB78"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1B9DA48B"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El presente aviso de privacidad puede sufrir modificaciones, cambios o actualizaciones derivadas de nuevos requerimientos legales o por otras causas.</w:t>
      </w:r>
    </w:p>
    <w:p w14:paraId="09BE3C32"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6217F984"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r w:rsidRPr="000A040B">
        <w:rPr>
          <w:rFonts w:ascii="Montserrat" w:eastAsia="Times New Roman" w:hAnsi="Montserrat" w:cs="Arial"/>
          <w:noProof w:val="0"/>
          <w:sz w:val="20"/>
          <w:szCs w:val="20"/>
          <w:lang w:val="es-ES" w:eastAsia="ar-SA"/>
        </w:rPr>
        <w:t>En  caso de  que  se  efectúen cambios, los  mismos se  comunicarán a  través  de  la  página de  internet institucional,  www.imss.gob.mx, o bien de manera presencial en nuestras instalaciones.</w:t>
      </w:r>
    </w:p>
    <w:p w14:paraId="4CCC355D" w14:textId="77777777" w:rsidR="008E431F" w:rsidRPr="000A040B" w:rsidRDefault="008E431F" w:rsidP="008E431F">
      <w:pPr>
        <w:suppressAutoHyphens/>
        <w:ind w:right="49"/>
        <w:rPr>
          <w:rFonts w:ascii="Montserrat" w:eastAsia="Times New Roman" w:hAnsi="Montserrat" w:cs="Arial"/>
          <w:noProof w:val="0"/>
          <w:sz w:val="20"/>
          <w:szCs w:val="20"/>
          <w:lang w:val="es-ES" w:eastAsia="ar-SA"/>
        </w:rPr>
      </w:pPr>
    </w:p>
    <w:p w14:paraId="512806A7" w14:textId="77777777" w:rsidR="008958E6" w:rsidRPr="000A040B" w:rsidRDefault="008958E6" w:rsidP="008E431F">
      <w:pPr>
        <w:suppressAutoHyphens/>
        <w:ind w:right="49"/>
        <w:rPr>
          <w:rFonts w:ascii="Montserrat" w:eastAsia="Times New Roman" w:hAnsi="Montserrat" w:cs="Arial"/>
          <w:noProof w:val="0"/>
          <w:sz w:val="20"/>
          <w:szCs w:val="20"/>
          <w:lang w:val="es-ES" w:eastAsia="ar-SA"/>
        </w:rPr>
      </w:pPr>
    </w:p>
    <w:p w14:paraId="079414A8" w14:textId="77777777" w:rsidR="008958E6" w:rsidRPr="000A040B" w:rsidRDefault="008958E6" w:rsidP="008E431F">
      <w:pPr>
        <w:suppressAutoHyphens/>
        <w:ind w:right="49"/>
        <w:rPr>
          <w:rFonts w:ascii="Montserrat" w:eastAsia="Times New Roman" w:hAnsi="Montserrat" w:cs="Arial"/>
          <w:noProof w:val="0"/>
          <w:sz w:val="20"/>
          <w:szCs w:val="20"/>
          <w:lang w:val="es-ES" w:eastAsia="ar-SA"/>
        </w:rPr>
      </w:pPr>
    </w:p>
    <w:p w14:paraId="56E9184B" w14:textId="77777777" w:rsidR="008958E6" w:rsidRPr="000A040B" w:rsidRDefault="008958E6" w:rsidP="008E431F">
      <w:pPr>
        <w:suppressAutoHyphens/>
        <w:ind w:right="49"/>
        <w:rPr>
          <w:rFonts w:ascii="Montserrat" w:eastAsia="Times New Roman" w:hAnsi="Montserrat" w:cs="Arial"/>
          <w:noProof w:val="0"/>
          <w:sz w:val="20"/>
          <w:szCs w:val="20"/>
          <w:lang w:val="es-ES" w:eastAsia="ar-SA"/>
        </w:rPr>
      </w:pPr>
    </w:p>
    <w:p w14:paraId="4755D5FA" w14:textId="77777777" w:rsidR="008958E6" w:rsidRPr="000A040B" w:rsidRDefault="008958E6" w:rsidP="008E431F">
      <w:pPr>
        <w:suppressAutoHyphens/>
        <w:ind w:right="49"/>
        <w:rPr>
          <w:rFonts w:ascii="Montserrat" w:eastAsia="Times New Roman" w:hAnsi="Montserrat" w:cs="Arial"/>
          <w:noProof w:val="0"/>
          <w:sz w:val="20"/>
          <w:szCs w:val="20"/>
          <w:lang w:val="es-ES" w:eastAsia="ar-SA"/>
        </w:rPr>
      </w:pPr>
    </w:p>
    <w:p w14:paraId="42FEC4C4" w14:textId="77777777" w:rsidR="008E431F" w:rsidRPr="000A040B" w:rsidRDefault="008E431F" w:rsidP="008E431F">
      <w:pPr>
        <w:spacing w:line="220" w:lineRule="exact"/>
        <w:ind w:left="290" w:right="292"/>
        <w:jc w:val="center"/>
        <w:rPr>
          <w:rFonts w:ascii="Montserrat" w:eastAsia="Arial" w:hAnsi="Montserrat" w:cs="Arial"/>
          <w:sz w:val="20"/>
          <w:szCs w:val="20"/>
        </w:rPr>
      </w:pPr>
      <w:r w:rsidRPr="000A040B">
        <w:rPr>
          <w:rFonts w:ascii="Montserrat" w:eastAsia="Arial" w:hAnsi="Montserrat" w:cs="Arial"/>
          <w:b/>
          <w:spacing w:val="-2"/>
          <w:sz w:val="20"/>
          <w:szCs w:val="20"/>
        </w:rPr>
        <w:lastRenderedPageBreak/>
        <w:t>A</w:t>
      </w:r>
      <w:r w:rsidRPr="000A040B">
        <w:rPr>
          <w:rFonts w:ascii="Montserrat" w:eastAsia="Arial" w:hAnsi="Montserrat" w:cs="Arial"/>
          <w:b/>
          <w:spacing w:val="2"/>
          <w:sz w:val="20"/>
          <w:szCs w:val="20"/>
        </w:rPr>
        <w:t>VI</w:t>
      </w:r>
      <w:r w:rsidRPr="000A040B">
        <w:rPr>
          <w:rFonts w:ascii="Montserrat" w:eastAsia="Arial" w:hAnsi="Montserrat" w:cs="Arial"/>
          <w:b/>
          <w:spacing w:val="-1"/>
          <w:sz w:val="20"/>
          <w:szCs w:val="20"/>
        </w:rPr>
        <w:t>S</w:t>
      </w:r>
      <w:r w:rsidRPr="000A040B">
        <w:rPr>
          <w:rFonts w:ascii="Montserrat" w:eastAsia="Arial" w:hAnsi="Montserrat" w:cs="Arial"/>
          <w:b/>
          <w:sz w:val="20"/>
          <w:szCs w:val="20"/>
        </w:rPr>
        <w:t>O</w:t>
      </w:r>
      <w:r w:rsidRPr="000A040B">
        <w:rPr>
          <w:rFonts w:ascii="Montserrat" w:eastAsia="Arial" w:hAnsi="Montserrat" w:cs="Arial"/>
          <w:b/>
          <w:spacing w:val="-5"/>
          <w:sz w:val="20"/>
          <w:szCs w:val="20"/>
        </w:rPr>
        <w:t xml:space="preserve"> </w:t>
      </w:r>
      <w:r w:rsidRPr="000A040B">
        <w:rPr>
          <w:rFonts w:ascii="Montserrat" w:eastAsia="Arial" w:hAnsi="Montserrat" w:cs="Arial"/>
          <w:b/>
          <w:sz w:val="20"/>
          <w:szCs w:val="20"/>
        </w:rPr>
        <w:t>DE</w:t>
      </w:r>
      <w:r w:rsidRPr="000A040B">
        <w:rPr>
          <w:rFonts w:ascii="Montserrat" w:eastAsia="Arial" w:hAnsi="Montserrat" w:cs="Arial"/>
          <w:b/>
          <w:spacing w:val="-2"/>
          <w:sz w:val="20"/>
          <w:szCs w:val="20"/>
        </w:rPr>
        <w:t xml:space="preserve"> </w:t>
      </w:r>
      <w:r w:rsidRPr="000A040B">
        <w:rPr>
          <w:rFonts w:ascii="Montserrat" w:eastAsia="Arial" w:hAnsi="Montserrat" w:cs="Arial"/>
          <w:b/>
          <w:spacing w:val="-1"/>
          <w:sz w:val="20"/>
          <w:szCs w:val="20"/>
        </w:rPr>
        <w:t>P</w:t>
      </w:r>
      <w:r w:rsidRPr="000A040B">
        <w:rPr>
          <w:rFonts w:ascii="Montserrat" w:eastAsia="Arial" w:hAnsi="Montserrat" w:cs="Arial"/>
          <w:b/>
          <w:sz w:val="20"/>
          <w:szCs w:val="20"/>
        </w:rPr>
        <w:t>R</w:t>
      </w:r>
      <w:r w:rsidRPr="000A040B">
        <w:rPr>
          <w:rFonts w:ascii="Montserrat" w:eastAsia="Arial" w:hAnsi="Montserrat" w:cs="Arial"/>
          <w:b/>
          <w:spacing w:val="2"/>
          <w:sz w:val="20"/>
          <w:szCs w:val="20"/>
        </w:rPr>
        <w:t>I</w:t>
      </w:r>
      <w:r w:rsidRPr="000A040B">
        <w:rPr>
          <w:rFonts w:ascii="Montserrat" w:eastAsia="Arial" w:hAnsi="Montserrat" w:cs="Arial"/>
          <w:b/>
          <w:spacing w:val="4"/>
          <w:sz w:val="20"/>
          <w:szCs w:val="20"/>
        </w:rPr>
        <w:t>V</w:t>
      </w:r>
      <w:r w:rsidRPr="000A040B">
        <w:rPr>
          <w:rFonts w:ascii="Montserrat" w:eastAsia="Arial" w:hAnsi="Montserrat" w:cs="Arial"/>
          <w:b/>
          <w:spacing w:val="-5"/>
          <w:sz w:val="20"/>
          <w:szCs w:val="20"/>
        </w:rPr>
        <w:t>A</w:t>
      </w:r>
      <w:r w:rsidRPr="000A040B">
        <w:rPr>
          <w:rFonts w:ascii="Montserrat" w:eastAsia="Arial" w:hAnsi="Montserrat" w:cs="Arial"/>
          <w:b/>
          <w:sz w:val="20"/>
          <w:szCs w:val="20"/>
        </w:rPr>
        <w:t>C</w:t>
      </w:r>
      <w:r w:rsidRPr="000A040B">
        <w:rPr>
          <w:rFonts w:ascii="Montserrat" w:eastAsia="Arial" w:hAnsi="Montserrat" w:cs="Arial"/>
          <w:b/>
          <w:spacing w:val="2"/>
          <w:sz w:val="20"/>
          <w:szCs w:val="20"/>
        </w:rPr>
        <w:t>I</w:t>
      </w:r>
      <w:r w:rsidRPr="000A040B">
        <w:rPr>
          <w:rFonts w:ascii="Montserrat" w:eastAsia="Arial" w:hAnsi="Montserrat" w:cs="Arial"/>
          <w:b/>
          <w:spacing w:val="5"/>
          <w:sz w:val="20"/>
          <w:szCs w:val="20"/>
        </w:rPr>
        <w:t>D</w:t>
      </w:r>
      <w:r w:rsidRPr="000A040B">
        <w:rPr>
          <w:rFonts w:ascii="Montserrat" w:eastAsia="Arial" w:hAnsi="Montserrat" w:cs="Arial"/>
          <w:b/>
          <w:spacing w:val="-5"/>
          <w:sz w:val="20"/>
          <w:szCs w:val="20"/>
        </w:rPr>
        <w:t>A</w:t>
      </w:r>
      <w:r w:rsidRPr="000A040B">
        <w:rPr>
          <w:rFonts w:ascii="Montserrat" w:eastAsia="Arial" w:hAnsi="Montserrat" w:cs="Arial"/>
          <w:b/>
          <w:sz w:val="20"/>
          <w:szCs w:val="20"/>
        </w:rPr>
        <w:t>D</w:t>
      </w:r>
      <w:r w:rsidRPr="000A040B">
        <w:rPr>
          <w:rFonts w:ascii="Montserrat" w:eastAsia="Arial" w:hAnsi="Montserrat" w:cs="Arial"/>
          <w:b/>
          <w:spacing w:val="-12"/>
          <w:sz w:val="20"/>
          <w:szCs w:val="20"/>
        </w:rPr>
        <w:t xml:space="preserve"> </w:t>
      </w:r>
      <w:r w:rsidRPr="000A040B">
        <w:rPr>
          <w:rFonts w:ascii="Montserrat" w:eastAsia="Arial" w:hAnsi="Montserrat" w:cs="Arial"/>
          <w:b/>
          <w:spacing w:val="2"/>
          <w:sz w:val="20"/>
          <w:szCs w:val="20"/>
        </w:rPr>
        <w:t>I</w:t>
      </w:r>
      <w:r w:rsidRPr="000A040B">
        <w:rPr>
          <w:rFonts w:ascii="Montserrat" w:eastAsia="Arial" w:hAnsi="Montserrat" w:cs="Arial"/>
          <w:b/>
          <w:sz w:val="20"/>
          <w:szCs w:val="20"/>
        </w:rPr>
        <w:t>N</w:t>
      </w:r>
      <w:r w:rsidRPr="000A040B">
        <w:rPr>
          <w:rFonts w:ascii="Montserrat" w:eastAsia="Arial" w:hAnsi="Montserrat" w:cs="Arial"/>
          <w:b/>
          <w:spacing w:val="3"/>
          <w:sz w:val="20"/>
          <w:szCs w:val="20"/>
        </w:rPr>
        <w:t>T</w:t>
      </w:r>
      <w:r w:rsidRPr="000A040B">
        <w:rPr>
          <w:rFonts w:ascii="Montserrat" w:eastAsia="Arial" w:hAnsi="Montserrat" w:cs="Arial"/>
          <w:b/>
          <w:spacing w:val="-1"/>
          <w:sz w:val="20"/>
          <w:szCs w:val="20"/>
        </w:rPr>
        <w:t>E</w:t>
      </w:r>
      <w:r w:rsidRPr="000A040B">
        <w:rPr>
          <w:rFonts w:ascii="Montserrat" w:eastAsia="Arial" w:hAnsi="Montserrat" w:cs="Arial"/>
          <w:b/>
          <w:spacing w:val="1"/>
          <w:sz w:val="20"/>
          <w:szCs w:val="20"/>
        </w:rPr>
        <w:t>G</w:t>
      </w:r>
      <w:r w:rsidRPr="000A040B">
        <w:rPr>
          <w:rFonts w:ascii="Montserrat" w:eastAsia="Arial" w:hAnsi="Montserrat" w:cs="Arial"/>
          <w:b/>
          <w:spacing w:val="3"/>
          <w:sz w:val="20"/>
          <w:szCs w:val="20"/>
        </w:rPr>
        <w:t>R</w:t>
      </w:r>
      <w:r w:rsidRPr="000A040B">
        <w:rPr>
          <w:rFonts w:ascii="Montserrat" w:eastAsia="Arial" w:hAnsi="Montserrat" w:cs="Arial"/>
          <w:b/>
          <w:spacing w:val="-5"/>
          <w:sz w:val="20"/>
          <w:szCs w:val="20"/>
        </w:rPr>
        <w:t>A</w:t>
      </w:r>
      <w:r w:rsidRPr="000A040B">
        <w:rPr>
          <w:rFonts w:ascii="Montserrat" w:eastAsia="Arial" w:hAnsi="Montserrat" w:cs="Arial"/>
          <w:b/>
          <w:sz w:val="20"/>
          <w:szCs w:val="20"/>
        </w:rPr>
        <w:t>L</w:t>
      </w:r>
      <w:r w:rsidRPr="000A040B">
        <w:rPr>
          <w:rFonts w:ascii="Montserrat" w:eastAsia="Arial" w:hAnsi="Montserrat" w:cs="Arial"/>
          <w:b/>
          <w:spacing w:val="-10"/>
          <w:sz w:val="20"/>
          <w:szCs w:val="20"/>
        </w:rPr>
        <w:t xml:space="preserve"> </w:t>
      </w:r>
      <w:r w:rsidRPr="000A040B">
        <w:rPr>
          <w:rFonts w:ascii="Montserrat" w:eastAsia="Arial" w:hAnsi="Montserrat" w:cs="Arial"/>
          <w:b/>
          <w:spacing w:val="3"/>
          <w:sz w:val="20"/>
          <w:szCs w:val="20"/>
        </w:rPr>
        <w:t>D</w:t>
      </w:r>
      <w:r w:rsidRPr="000A040B">
        <w:rPr>
          <w:rFonts w:ascii="Montserrat" w:eastAsia="Arial" w:hAnsi="Montserrat" w:cs="Arial"/>
          <w:b/>
          <w:sz w:val="20"/>
          <w:szCs w:val="20"/>
        </w:rPr>
        <w:t>E</w:t>
      </w:r>
      <w:r w:rsidRPr="000A040B">
        <w:rPr>
          <w:rFonts w:ascii="Montserrat" w:eastAsia="Arial" w:hAnsi="Montserrat" w:cs="Arial"/>
          <w:b/>
          <w:spacing w:val="-4"/>
          <w:sz w:val="20"/>
          <w:szCs w:val="20"/>
        </w:rPr>
        <w:t xml:space="preserve"> </w:t>
      </w:r>
      <w:r w:rsidRPr="000A040B">
        <w:rPr>
          <w:rFonts w:ascii="Montserrat" w:eastAsia="Arial" w:hAnsi="Montserrat" w:cs="Arial"/>
          <w:b/>
          <w:spacing w:val="1"/>
          <w:sz w:val="20"/>
          <w:szCs w:val="20"/>
        </w:rPr>
        <w:t>LO</w:t>
      </w:r>
      <w:r w:rsidRPr="000A040B">
        <w:rPr>
          <w:rFonts w:ascii="Montserrat" w:eastAsia="Arial" w:hAnsi="Montserrat" w:cs="Arial"/>
          <w:b/>
          <w:sz w:val="20"/>
          <w:szCs w:val="20"/>
        </w:rPr>
        <w:t>S</w:t>
      </w:r>
      <w:r w:rsidRPr="000A040B">
        <w:rPr>
          <w:rFonts w:ascii="Montserrat" w:eastAsia="Arial" w:hAnsi="Montserrat" w:cs="Arial"/>
          <w:b/>
          <w:spacing w:val="-3"/>
          <w:sz w:val="20"/>
          <w:szCs w:val="20"/>
        </w:rPr>
        <w:t xml:space="preserve"> </w:t>
      </w:r>
      <w:r w:rsidRPr="000A040B">
        <w:rPr>
          <w:rFonts w:ascii="Montserrat" w:eastAsia="Arial" w:hAnsi="Montserrat" w:cs="Arial"/>
          <w:b/>
          <w:spacing w:val="-1"/>
          <w:sz w:val="20"/>
          <w:szCs w:val="20"/>
        </w:rPr>
        <w:t>P</w:t>
      </w:r>
      <w:r w:rsidRPr="000A040B">
        <w:rPr>
          <w:rFonts w:ascii="Montserrat" w:eastAsia="Arial" w:hAnsi="Montserrat" w:cs="Arial"/>
          <w:b/>
          <w:sz w:val="20"/>
          <w:szCs w:val="20"/>
        </w:rPr>
        <w:t>R</w:t>
      </w:r>
      <w:r w:rsidRPr="000A040B">
        <w:rPr>
          <w:rFonts w:ascii="Montserrat" w:eastAsia="Arial" w:hAnsi="Montserrat" w:cs="Arial"/>
          <w:b/>
          <w:spacing w:val="1"/>
          <w:sz w:val="20"/>
          <w:szCs w:val="20"/>
        </w:rPr>
        <w:t>O</w:t>
      </w:r>
      <w:r w:rsidRPr="000A040B">
        <w:rPr>
          <w:rFonts w:ascii="Montserrat" w:eastAsia="Arial" w:hAnsi="Montserrat" w:cs="Arial"/>
          <w:b/>
          <w:spacing w:val="3"/>
          <w:sz w:val="20"/>
          <w:szCs w:val="20"/>
        </w:rPr>
        <w:t>C</w:t>
      </w:r>
      <w:r w:rsidRPr="000A040B">
        <w:rPr>
          <w:rFonts w:ascii="Montserrat" w:eastAsia="Arial" w:hAnsi="Montserrat" w:cs="Arial"/>
          <w:b/>
          <w:spacing w:val="-1"/>
          <w:sz w:val="20"/>
          <w:szCs w:val="20"/>
        </w:rPr>
        <w:t>E</w:t>
      </w:r>
      <w:r w:rsidRPr="000A040B">
        <w:rPr>
          <w:rFonts w:ascii="Montserrat" w:eastAsia="Arial" w:hAnsi="Montserrat" w:cs="Arial"/>
          <w:b/>
          <w:sz w:val="20"/>
          <w:szCs w:val="20"/>
        </w:rPr>
        <w:t>DI</w:t>
      </w:r>
      <w:r w:rsidRPr="000A040B">
        <w:rPr>
          <w:rFonts w:ascii="Montserrat" w:eastAsia="Arial" w:hAnsi="Montserrat" w:cs="Arial"/>
          <w:b/>
          <w:spacing w:val="4"/>
          <w:sz w:val="20"/>
          <w:szCs w:val="20"/>
        </w:rPr>
        <w:t>M</w:t>
      </w:r>
      <w:r w:rsidRPr="000A040B">
        <w:rPr>
          <w:rFonts w:ascii="Montserrat" w:eastAsia="Arial" w:hAnsi="Montserrat" w:cs="Arial"/>
          <w:b/>
          <w:sz w:val="20"/>
          <w:szCs w:val="20"/>
        </w:rPr>
        <w:t>I</w:t>
      </w:r>
      <w:r w:rsidRPr="000A040B">
        <w:rPr>
          <w:rFonts w:ascii="Montserrat" w:eastAsia="Arial" w:hAnsi="Montserrat" w:cs="Arial"/>
          <w:b/>
          <w:spacing w:val="-1"/>
          <w:sz w:val="20"/>
          <w:szCs w:val="20"/>
        </w:rPr>
        <w:t>E</w:t>
      </w:r>
      <w:r w:rsidRPr="000A040B">
        <w:rPr>
          <w:rFonts w:ascii="Montserrat" w:eastAsia="Arial" w:hAnsi="Montserrat" w:cs="Arial"/>
          <w:b/>
          <w:sz w:val="20"/>
          <w:szCs w:val="20"/>
        </w:rPr>
        <w:t>N</w:t>
      </w:r>
      <w:r w:rsidRPr="000A040B">
        <w:rPr>
          <w:rFonts w:ascii="Montserrat" w:eastAsia="Arial" w:hAnsi="Montserrat" w:cs="Arial"/>
          <w:b/>
          <w:spacing w:val="3"/>
          <w:sz w:val="20"/>
          <w:szCs w:val="20"/>
        </w:rPr>
        <w:t>T</w:t>
      </w:r>
      <w:r w:rsidRPr="000A040B">
        <w:rPr>
          <w:rFonts w:ascii="Montserrat" w:eastAsia="Arial" w:hAnsi="Montserrat" w:cs="Arial"/>
          <w:b/>
          <w:spacing w:val="1"/>
          <w:sz w:val="20"/>
          <w:szCs w:val="20"/>
        </w:rPr>
        <w:t>O</w:t>
      </w:r>
      <w:r w:rsidRPr="000A040B">
        <w:rPr>
          <w:rFonts w:ascii="Montserrat" w:eastAsia="Arial" w:hAnsi="Montserrat" w:cs="Arial"/>
          <w:b/>
          <w:sz w:val="20"/>
          <w:szCs w:val="20"/>
        </w:rPr>
        <w:t>S</w:t>
      </w:r>
      <w:r w:rsidRPr="000A040B">
        <w:rPr>
          <w:rFonts w:ascii="Montserrat" w:eastAsia="Arial" w:hAnsi="Montserrat" w:cs="Arial"/>
          <w:b/>
          <w:spacing w:val="-19"/>
          <w:sz w:val="20"/>
          <w:szCs w:val="20"/>
        </w:rPr>
        <w:t xml:space="preserve"> </w:t>
      </w:r>
      <w:r w:rsidRPr="000A040B">
        <w:rPr>
          <w:rFonts w:ascii="Montserrat" w:eastAsia="Arial" w:hAnsi="Montserrat" w:cs="Arial"/>
          <w:b/>
          <w:w w:val="99"/>
          <w:sz w:val="20"/>
          <w:szCs w:val="20"/>
        </w:rPr>
        <w:t>DE</w:t>
      </w:r>
    </w:p>
    <w:p w14:paraId="42CF7117" w14:textId="77777777" w:rsidR="008E431F" w:rsidRPr="000A040B" w:rsidRDefault="008E431F" w:rsidP="008E431F">
      <w:pPr>
        <w:ind w:left="3" w:right="3"/>
        <w:jc w:val="center"/>
        <w:rPr>
          <w:rFonts w:ascii="Montserrat" w:eastAsia="Arial" w:hAnsi="Montserrat" w:cs="Arial"/>
          <w:sz w:val="20"/>
          <w:szCs w:val="20"/>
        </w:rPr>
      </w:pPr>
      <w:r w:rsidRPr="000A040B">
        <w:rPr>
          <w:rFonts w:ascii="Montserrat" w:eastAsia="Arial" w:hAnsi="Montserrat" w:cs="Arial"/>
          <w:b/>
          <w:spacing w:val="-5"/>
          <w:sz w:val="20"/>
          <w:szCs w:val="20"/>
        </w:rPr>
        <w:t>A</w:t>
      </w:r>
      <w:r w:rsidRPr="000A040B">
        <w:rPr>
          <w:rFonts w:ascii="Montserrat" w:eastAsia="Arial" w:hAnsi="Montserrat" w:cs="Arial"/>
          <w:b/>
          <w:spacing w:val="3"/>
          <w:sz w:val="20"/>
          <w:szCs w:val="20"/>
        </w:rPr>
        <w:t>D</w:t>
      </w:r>
      <w:r w:rsidRPr="000A040B">
        <w:rPr>
          <w:rFonts w:ascii="Montserrat" w:eastAsia="Arial" w:hAnsi="Montserrat" w:cs="Arial"/>
          <w:b/>
          <w:spacing w:val="1"/>
          <w:sz w:val="20"/>
          <w:szCs w:val="20"/>
        </w:rPr>
        <w:t>Q</w:t>
      </w:r>
      <w:r w:rsidRPr="000A040B">
        <w:rPr>
          <w:rFonts w:ascii="Montserrat" w:eastAsia="Arial" w:hAnsi="Montserrat" w:cs="Arial"/>
          <w:b/>
          <w:spacing w:val="3"/>
          <w:sz w:val="20"/>
          <w:szCs w:val="20"/>
        </w:rPr>
        <w:t>U</w:t>
      </w:r>
      <w:r w:rsidRPr="000A040B">
        <w:rPr>
          <w:rFonts w:ascii="Montserrat" w:eastAsia="Arial" w:hAnsi="Montserrat" w:cs="Arial"/>
          <w:b/>
          <w:sz w:val="20"/>
          <w:szCs w:val="20"/>
        </w:rPr>
        <w:t>I</w:t>
      </w:r>
      <w:r w:rsidRPr="000A040B">
        <w:rPr>
          <w:rFonts w:ascii="Montserrat" w:eastAsia="Arial" w:hAnsi="Montserrat" w:cs="Arial"/>
          <w:b/>
          <w:spacing w:val="-1"/>
          <w:sz w:val="20"/>
          <w:szCs w:val="20"/>
        </w:rPr>
        <w:t>S</w:t>
      </w:r>
      <w:r w:rsidRPr="000A040B">
        <w:rPr>
          <w:rFonts w:ascii="Montserrat" w:eastAsia="Arial" w:hAnsi="Montserrat" w:cs="Arial"/>
          <w:b/>
          <w:sz w:val="20"/>
          <w:szCs w:val="20"/>
        </w:rPr>
        <w:t>I</w:t>
      </w:r>
      <w:r w:rsidRPr="000A040B">
        <w:rPr>
          <w:rFonts w:ascii="Montserrat" w:eastAsia="Arial" w:hAnsi="Montserrat" w:cs="Arial"/>
          <w:b/>
          <w:spacing w:val="3"/>
          <w:sz w:val="20"/>
          <w:szCs w:val="20"/>
        </w:rPr>
        <w:t>C</w:t>
      </w:r>
      <w:r w:rsidRPr="000A040B">
        <w:rPr>
          <w:rFonts w:ascii="Montserrat" w:eastAsia="Arial" w:hAnsi="Montserrat" w:cs="Arial"/>
          <w:b/>
          <w:sz w:val="20"/>
          <w:szCs w:val="20"/>
        </w:rPr>
        <w:t>I</w:t>
      </w:r>
      <w:r w:rsidRPr="000A040B">
        <w:rPr>
          <w:rFonts w:ascii="Montserrat" w:eastAsia="Arial" w:hAnsi="Montserrat" w:cs="Arial"/>
          <w:b/>
          <w:spacing w:val="1"/>
          <w:sz w:val="20"/>
          <w:szCs w:val="20"/>
        </w:rPr>
        <w:t>O</w:t>
      </w:r>
      <w:r w:rsidRPr="000A040B">
        <w:rPr>
          <w:rFonts w:ascii="Montserrat" w:eastAsia="Arial" w:hAnsi="Montserrat" w:cs="Arial"/>
          <w:b/>
          <w:sz w:val="20"/>
          <w:szCs w:val="20"/>
        </w:rPr>
        <w:t>N</w:t>
      </w:r>
      <w:r w:rsidRPr="000A040B">
        <w:rPr>
          <w:rFonts w:ascii="Montserrat" w:eastAsia="Arial" w:hAnsi="Montserrat" w:cs="Arial"/>
          <w:b/>
          <w:spacing w:val="2"/>
          <w:sz w:val="20"/>
          <w:szCs w:val="20"/>
        </w:rPr>
        <w:t>E</w:t>
      </w:r>
      <w:r w:rsidRPr="000A040B">
        <w:rPr>
          <w:rFonts w:ascii="Montserrat" w:eastAsia="Arial" w:hAnsi="Montserrat" w:cs="Arial"/>
          <w:b/>
          <w:sz w:val="20"/>
          <w:szCs w:val="20"/>
        </w:rPr>
        <w:t>S</w:t>
      </w:r>
      <w:r w:rsidRPr="000A040B">
        <w:rPr>
          <w:rFonts w:ascii="Montserrat" w:eastAsia="Arial" w:hAnsi="Montserrat" w:cs="Arial"/>
          <w:b/>
          <w:spacing w:val="-17"/>
          <w:sz w:val="20"/>
          <w:szCs w:val="20"/>
        </w:rPr>
        <w:t xml:space="preserve"> </w:t>
      </w:r>
      <w:r w:rsidRPr="000A040B">
        <w:rPr>
          <w:rFonts w:ascii="Montserrat" w:eastAsia="Arial" w:hAnsi="Montserrat" w:cs="Arial"/>
          <w:b/>
          <w:spacing w:val="3"/>
          <w:sz w:val="20"/>
          <w:szCs w:val="20"/>
        </w:rPr>
        <w:t>D</w:t>
      </w:r>
      <w:r w:rsidRPr="000A040B">
        <w:rPr>
          <w:rFonts w:ascii="Montserrat" w:eastAsia="Arial" w:hAnsi="Montserrat" w:cs="Arial"/>
          <w:b/>
          <w:sz w:val="20"/>
          <w:szCs w:val="20"/>
        </w:rPr>
        <w:t>E</w:t>
      </w:r>
      <w:r w:rsidRPr="000A040B">
        <w:rPr>
          <w:rFonts w:ascii="Montserrat" w:eastAsia="Arial" w:hAnsi="Montserrat" w:cs="Arial"/>
          <w:b/>
          <w:spacing w:val="-4"/>
          <w:sz w:val="20"/>
          <w:szCs w:val="20"/>
        </w:rPr>
        <w:t xml:space="preserve"> </w:t>
      </w:r>
      <w:r w:rsidRPr="000A040B">
        <w:rPr>
          <w:rFonts w:ascii="Montserrat" w:eastAsia="Arial" w:hAnsi="Montserrat" w:cs="Arial"/>
          <w:b/>
          <w:sz w:val="20"/>
          <w:szCs w:val="20"/>
        </w:rPr>
        <w:t>B</w:t>
      </w:r>
      <w:r w:rsidRPr="000A040B">
        <w:rPr>
          <w:rFonts w:ascii="Montserrat" w:eastAsia="Arial" w:hAnsi="Montserrat" w:cs="Arial"/>
          <w:b/>
          <w:spacing w:val="2"/>
          <w:sz w:val="20"/>
          <w:szCs w:val="20"/>
        </w:rPr>
        <w:t>IE</w:t>
      </w:r>
      <w:r w:rsidRPr="000A040B">
        <w:rPr>
          <w:rFonts w:ascii="Montserrat" w:eastAsia="Arial" w:hAnsi="Montserrat" w:cs="Arial"/>
          <w:b/>
          <w:sz w:val="20"/>
          <w:szCs w:val="20"/>
        </w:rPr>
        <w:t>N</w:t>
      </w:r>
      <w:r w:rsidRPr="000A040B">
        <w:rPr>
          <w:rFonts w:ascii="Montserrat" w:eastAsia="Arial" w:hAnsi="Montserrat" w:cs="Arial"/>
          <w:b/>
          <w:spacing w:val="-1"/>
          <w:sz w:val="20"/>
          <w:szCs w:val="20"/>
        </w:rPr>
        <w:t>E</w:t>
      </w:r>
      <w:r w:rsidRPr="000A040B">
        <w:rPr>
          <w:rFonts w:ascii="Montserrat" w:eastAsia="Arial" w:hAnsi="Montserrat" w:cs="Arial"/>
          <w:b/>
          <w:spacing w:val="2"/>
          <w:sz w:val="20"/>
          <w:szCs w:val="20"/>
        </w:rPr>
        <w:t>S</w:t>
      </w:r>
      <w:r w:rsidRPr="000A040B">
        <w:rPr>
          <w:rFonts w:ascii="Montserrat" w:eastAsia="Arial" w:hAnsi="Montserrat" w:cs="Arial"/>
          <w:b/>
          <w:sz w:val="20"/>
          <w:szCs w:val="20"/>
        </w:rPr>
        <w:t>,</w:t>
      </w:r>
      <w:r w:rsidRPr="000A040B">
        <w:rPr>
          <w:rFonts w:ascii="Montserrat" w:eastAsia="Arial" w:hAnsi="Montserrat" w:cs="Arial"/>
          <w:b/>
          <w:spacing w:val="-4"/>
          <w:sz w:val="20"/>
          <w:szCs w:val="20"/>
        </w:rPr>
        <w:t xml:space="preserve"> </w:t>
      </w:r>
      <w:r w:rsidRPr="000A040B">
        <w:rPr>
          <w:rFonts w:ascii="Montserrat" w:eastAsia="Arial" w:hAnsi="Montserrat" w:cs="Arial"/>
          <w:b/>
          <w:spacing w:val="-5"/>
          <w:sz w:val="20"/>
          <w:szCs w:val="20"/>
        </w:rPr>
        <w:t>A</w:t>
      </w:r>
      <w:r w:rsidRPr="000A040B">
        <w:rPr>
          <w:rFonts w:ascii="Montserrat" w:eastAsia="Arial" w:hAnsi="Montserrat" w:cs="Arial"/>
          <w:b/>
          <w:sz w:val="20"/>
          <w:szCs w:val="20"/>
        </w:rPr>
        <w:t>R</w:t>
      </w:r>
      <w:r w:rsidRPr="000A040B">
        <w:rPr>
          <w:rFonts w:ascii="Montserrat" w:eastAsia="Arial" w:hAnsi="Montserrat" w:cs="Arial"/>
          <w:b/>
          <w:spacing w:val="3"/>
          <w:sz w:val="20"/>
          <w:szCs w:val="20"/>
        </w:rPr>
        <w:t>R</w:t>
      </w:r>
      <w:r w:rsidRPr="000A040B">
        <w:rPr>
          <w:rFonts w:ascii="Montserrat" w:eastAsia="Arial" w:hAnsi="Montserrat" w:cs="Arial"/>
          <w:b/>
          <w:spacing w:val="-1"/>
          <w:sz w:val="20"/>
          <w:szCs w:val="20"/>
        </w:rPr>
        <w:t>E</w:t>
      </w:r>
      <w:r w:rsidRPr="000A040B">
        <w:rPr>
          <w:rFonts w:ascii="Montserrat" w:eastAsia="Arial" w:hAnsi="Montserrat" w:cs="Arial"/>
          <w:b/>
          <w:sz w:val="20"/>
          <w:szCs w:val="20"/>
        </w:rPr>
        <w:t>N</w:t>
      </w:r>
      <w:r w:rsidRPr="000A040B">
        <w:rPr>
          <w:rFonts w:ascii="Montserrat" w:eastAsia="Arial" w:hAnsi="Montserrat" w:cs="Arial"/>
          <w:b/>
          <w:spacing w:val="5"/>
          <w:sz w:val="20"/>
          <w:szCs w:val="20"/>
        </w:rPr>
        <w:t>D</w:t>
      </w:r>
      <w:r w:rsidRPr="000A040B">
        <w:rPr>
          <w:rFonts w:ascii="Montserrat" w:eastAsia="Arial" w:hAnsi="Montserrat" w:cs="Arial"/>
          <w:b/>
          <w:spacing w:val="-7"/>
          <w:sz w:val="20"/>
          <w:szCs w:val="20"/>
        </w:rPr>
        <w:t>A</w:t>
      </w:r>
      <w:r w:rsidRPr="000A040B">
        <w:rPr>
          <w:rFonts w:ascii="Montserrat" w:eastAsia="Arial" w:hAnsi="Montserrat" w:cs="Arial"/>
          <w:b/>
          <w:spacing w:val="4"/>
          <w:sz w:val="20"/>
          <w:szCs w:val="20"/>
        </w:rPr>
        <w:t>M</w:t>
      </w:r>
      <w:r w:rsidRPr="000A040B">
        <w:rPr>
          <w:rFonts w:ascii="Montserrat" w:eastAsia="Arial" w:hAnsi="Montserrat" w:cs="Arial"/>
          <w:b/>
          <w:spacing w:val="2"/>
          <w:sz w:val="20"/>
          <w:szCs w:val="20"/>
        </w:rPr>
        <w:t>I</w:t>
      </w:r>
      <w:r w:rsidRPr="000A040B">
        <w:rPr>
          <w:rFonts w:ascii="Montserrat" w:eastAsia="Arial" w:hAnsi="Montserrat" w:cs="Arial"/>
          <w:b/>
          <w:spacing w:val="-1"/>
          <w:sz w:val="20"/>
          <w:szCs w:val="20"/>
        </w:rPr>
        <w:t>E</w:t>
      </w:r>
      <w:r w:rsidRPr="000A040B">
        <w:rPr>
          <w:rFonts w:ascii="Montserrat" w:eastAsia="Arial" w:hAnsi="Montserrat" w:cs="Arial"/>
          <w:b/>
          <w:sz w:val="20"/>
          <w:szCs w:val="20"/>
        </w:rPr>
        <w:t>N</w:t>
      </w:r>
      <w:r w:rsidRPr="000A040B">
        <w:rPr>
          <w:rFonts w:ascii="Montserrat" w:eastAsia="Arial" w:hAnsi="Montserrat" w:cs="Arial"/>
          <w:b/>
          <w:spacing w:val="3"/>
          <w:sz w:val="20"/>
          <w:szCs w:val="20"/>
        </w:rPr>
        <w:t>T</w:t>
      </w:r>
      <w:r w:rsidRPr="000A040B">
        <w:rPr>
          <w:rFonts w:ascii="Montserrat" w:eastAsia="Arial" w:hAnsi="Montserrat" w:cs="Arial"/>
          <w:b/>
          <w:spacing w:val="1"/>
          <w:sz w:val="20"/>
          <w:szCs w:val="20"/>
        </w:rPr>
        <w:t>O</w:t>
      </w:r>
      <w:r w:rsidRPr="000A040B">
        <w:rPr>
          <w:rFonts w:ascii="Montserrat" w:eastAsia="Arial" w:hAnsi="Montserrat" w:cs="Arial"/>
          <w:b/>
          <w:sz w:val="20"/>
          <w:szCs w:val="20"/>
        </w:rPr>
        <w:t>S</w:t>
      </w:r>
      <w:r w:rsidRPr="000A040B">
        <w:rPr>
          <w:rFonts w:ascii="Montserrat" w:eastAsia="Arial" w:hAnsi="Montserrat" w:cs="Arial"/>
          <w:b/>
          <w:spacing w:val="-20"/>
          <w:sz w:val="20"/>
          <w:szCs w:val="20"/>
        </w:rPr>
        <w:t xml:space="preserve"> </w:t>
      </w:r>
      <w:r w:rsidRPr="000A040B">
        <w:rPr>
          <w:rFonts w:ascii="Montserrat" w:eastAsia="Arial" w:hAnsi="Montserrat" w:cs="Arial"/>
          <w:b/>
          <w:sz w:val="20"/>
          <w:szCs w:val="20"/>
        </w:rPr>
        <w:t>Y C</w:t>
      </w:r>
      <w:r w:rsidRPr="000A040B">
        <w:rPr>
          <w:rFonts w:ascii="Montserrat" w:eastAsia="Arial" w:hAnsi="Montserrat" w:cs="Arial"/>
          <w:b/>
          <w:spacing w:val="1"/>
          <w:sz w:val="20"/>
          <w:szCs w:val="20"/>
        </w:rPr>
        <w:t>O</w:t>
      </w:r>
      <w:r w:rsidRPr="000A040B">
        <w:rPr>
          <w:rFonts w:ascii="Montserrat" w:eastAsia="Arial" w:hAnsi="Montserrat" w:cs="Arial"/>
          <w:b/>
          <w:sz w:val="20"/>
          <w:szCs w:val="20"/>
        </w:rPr>
        <w:t>N</w:t>
      </w:r>
      <w:r w:rsidRPr="000A040B">
        <w:rPr>
          <w:rFonts w:ascii="Montserrat" w:eastAsia="Arial" w:hAnsi="Montserrat" w:cs="Arial"/>
          <w:b/>
          <w:spacing w:val="3"/>
          <w:sz w:val="20"/>
          <w:szCs w:val="20"/>
        </w:rPr>
        <w:t>TR</w:t>
      </w:r>
      <w:r w:rsidRPr="000A040B">
        <w:rPr>
          <w:rFonts w:ascii="Montserrat" w:eastAsia="Arial" w:hAnsi="Montserrat" w:cs="Arial"/>
          <w:b/>
          <w:spacing w:val="-7"/>
          <w:sz w:val="20"/>
          <w:szCs w:val="20"/>
        </w:rPr>
        <w:t>A</w:t>
      </w:r>
      <w:r w:rsidRPr="000A040B">
        <w:rPr>
          <w:rFonts w:ascii="Montserrat" w:eastAsia="Arial" w:hAnsi="Montserrat" w:cs="Arial"/>
          <w:b/>
          <w:spacing w:val="6"/>
          <w:sz w:val="20"/>
          <w:szCs w:val="20"/>
        </w:rPr>
        <w:t>T</w:t>
      </w:r>
      <w:r w:rsidRPr="000A040B">
        <w:rPr>
          <w:rFonts w:ascii="Montserrat" w:eastAsia="Arial" w:hAnsi="Montserrat" w:cs="Arial"/>
          <w:b/>
          <w:spacing w:val="-5"/>
          <w:sz w:val="20"/>
          <w:szCs w:val="20"/>
        </w:rPr>
        <w:t>A</w:t>
      </w:r>
      <w:r w:rsidRPr="000A040B">
        <w:rPr>
          <w:rFonts w:ascii="Montserrat" w:eastAsia="Arial" w:hAnsi="Montserrat" w:cs="Arial"/>
          <w:b/>
          <w:spacing w:val="3"/>
          <w:sz w:val="20"/>
          <w:szCs w:val="20"/>
        </w:rPr>
        <w:t>C</w:t>
      </w:r>
      <w:r w:rsidRPr="000A040B">
        <w:rPr>
          <w:rFonts w:ascii="Montserrat" w:eastAsia="Arial" w:hAnsi="Montserrat" w:cs="Arial"/>
          <w:b/>
          <w:sz w:val="20"/>
          <w:szCs w:val="20"/>
        </w:rPr>
        <w:t>I</w:t>
      </w:r>
      <w:r w:rsidRPr="000A040B">
        <w:rPr>
          <w:rFonts w:ascii="Montserrat" w:eastAsia="Arial" w:hAnsi="Montserrat" w:cs="Arial"/>
          <w:b/>
          <w:spacing w:val="1"/>
          <w:sz w:val="20"/>
          <w:szCs w:val="20"/>
        </w:rPr>
        <w:t>Ó</w:t>
      </w:r>
      <w:r w:rsidRPr="000A040B">
        <w:rPr>
          <w:rFonts w:ascii="Montserrat" w:eastAsia="Arial" w:hAnsi="Montserrat" w:cs="Arial"/>
          <w:b/>
          <w:sz w:val="20"/>
          <w:szCs w:val="20"/>
        </w:rPr>
        <w:t>N</w:t>
      </w:r>
      <w:r w:rsidRPr="000A040B">
        <w:rPr>
          <w:rFonts w:ascii="Montserrat" w:eastAsia="Arial" w:hAnsi="Montserrat" w:cs="Arial"/>
          <w:b/>
          <w:spacing w:val="-16"/>
          <w:sz w:val="20"/>
          <w:szCs w:val="20"/>
        </w:rPr>
        <w:t xml:space="preserve"> </w:t>
      </w:r>
      <w:r w:rsidRPr="000A040B">
        <w:rPr>
          <w:rFonts w:ascii="Montserrat" w:eastAsia="Arial" w:hAnsi="Montserrat" w:cs="Arial"/>
          <w:b/>
          <w:spacing w:val="3"/>
          <w:w w:val="99"/>
          <w:sz w:val="20"/>
          <w:szCs w:val="20"/>
        </w:rPr>
        <w:t>D</w:t>
      </w:r>
      <w:r w:rsidRPr="000A040B">
        <w:rPr>
          <w:rFonts w:ascii="Montserrat" w:eastAsia="Arial" w:hAnsi="Montserrat" w:cs="Arial"/>
          <w:b/>
          <w:w w:val="99"/>
          <w:sz w:val="20"/>
          <w:szCs w:val="20"/>
        </w:rPr>
        <w:t xml:space="preserve">E </w:t>
      </w:r>
      <w:r w:rsidRPr="000A040B">
        <w:rPr>
          <w:rFonts w:ascii="Montserrat" w:eastAsia="Arial" w:hAnsi="Montserrat" w:cs="Arial"/>
          <w:b/>
          <w:spacing w:val="-1"/>
          <w:w w:val="99"/>
          <w:sz w:val="20"/>
          <w:szCs w:val="20"/>
        </w:rPr>
        <w:t>SE</w:t>
      </w:r>
      <w:r w:rsidRPr="000A040B">
        <w:rPr>
          <w:rFonts w:ascii="Montserrat" w:eastAsia="Arial" w:hAnsi="Montserrat" w:cs="Arial"/>
          <w:b/>
          <w:spacing w:val="3"/>
          <w:w w:val="99"/>
          <w:sz w:val="20"/>
          <w:szCs w:val="20"/>
        </w:rPr>
        <w:t>R</w:t>
      </w:r>
      <w:r w:rsidRPr="000A040B">
        <w:rPr>
          <w:rFonts w:ascii="Montserrat" w:eastAsia="Arial" w:hAnsi="Montserrat" w:cs="Arial"/>
          <w:b/>
          <w:spacing w:val="-1"/>
          <w:w w:val="99"/>
          <w:sz w:val="20"/>
          <w:szCs w:val="20"/>
        </w:rPr>
        <w:t>V</w:t>
      </w:r>
      <w:r w:rsidRPr="000A040B">
        <w:rPr>
          <w:rFonts w:ascii="Montserrat" w:eastAsia="Arial" w:hAnsi="Montserrat" w:cs="Arial"/>
          <w:b/>
          <w:w w:val="99"/>
          <w:sz w:val="20"/>
          <w:szCs w:val="20"/>
        </w:rPr>
        <w:t>ICI</w:t>
      </w:r>
      <w:r w:rsidRPr="000A040B">
        <w:rPr>
          <w:rFonts w:ascii="Montserrat" w:eastAsia="Arial" w:hAnsi="Montserrat" w:cs="Arial"/>
          <w:b/>
          <w:spacing w:val="3"/>
          <w:w w:val="99"/>
          <w:sz w:val="20"/>
          <w:szCs w:val="20"/>
        </w:rPr>
        <w:t>O</w:t>
      </w:r>
      <w:r w:rsidRPr="000A040B">
        <w:rPr>
          <w:rFonts w:ascii="Montserrat" w:eastAsia="Arial" w:hAnsi="Montserrat" w:cs="Arial"/>
          <w:b/>
          <w:w w:val="99"/>
          <w:sz w:val="20"/>
          <w:szCs w:val="20"/>
        </w:rPr>
        <w:t>S</w:t>
      </w:r>
    </w:p>
    <w:p w14:paraId="2B3249B0" w14:textId="77777777" w:rsidR="008E431F" w:rsidRPr="000A040B" w:rsidRDefault="008E431F" w:rsidP="008E431F">
      <w:pPr>
        <w:ind w:firstLine="709"/>
        <w:rPr>
          <w:rFonts w:ascii="Montserrat" w:eastAsia="Times New Roman" w:hAnsi="Montserrat" w:cs="Arial"/>
          <w:sz w:val="20"/>
          <w:szCs w:val="20"/>
          <w:lang w:val="es-ES" w:eastAsia="ar-SA"/>
        </w:rPr>
      </w:pPr>
    </w:p>
    <w:p w14:paraId="43419F9B" w14:textId="77777777" w:rsidR="008E431F" w:rsidRPr="000A040B" w:rsidRDefault="008E431F" w:rsidP="008E431F">
      <w:pPr>
        <w:spacing w:before="34"/>
        <w:ind w:left="116" w:right="67"/>
        <w:jc w:val="both"/>
        <w:rPr>
          <w:rFonts w:ascii="Montserrat" w:eastAsia="Arial" w:hAnsi="Montserrat" w:cs="Arial"/>
          <w:sz w:val="20"/>
          <w:szCs w:val="20"/>
        </w:rPr>
      </w:pPr>
      <w:r w:rsidRPr="000A040B">
        <w:rPr>
          <w:rFonts w:ascii="Montserrat" w:eastAsia="Arial" w:hAnsi="Montserrat" w:cs="Arial"/>
          <w:spacing w:val="-1"/>
          <w:sz w:val="20"/>
          <w:szCs w:val="20"/>
        </w:rPr>
        <w:t>E</w:t>
      </w:r>
      <w:r w:rsidRPr="000A040B">
        <w:rPr>
          <w:rFonts w:ascii="Montserrat" w:eastAsia="Arial" w:hAnsi="Montserrat" w:cs="Arial"/>
          <w:sz w:val="20"/>
          <w:szCs w:val="20"/>
        </w:rPr>
        <w:t>l</w:t>
      </w:r>
      <w:r w:rsidRPr="000A040B">
        <w:rPr>
          <w:rFonts w:ascii="Montserrat" w:eastAsia="Arial" w:hAnsi="Montserrat" w:cs="Arial"/>
          <w:spacing w:val="9"/>
          <w:sz w:val="20"/>
          <w:szCs w:val="20"/>
        </w:rPr>
        <w:t xml:space="preserve"> </w:t>
      </w:r>
      <w:r w:rsidRPr="000A040B">
        <w:rPr>
          <w:rFonts w:ascii="Montserrat" w:eastAsia="Arial" w:hAnsi="Montserrat" w:cs="Arial"/>
          <w:sz w:val="20"/>
          <w:szCs w:val="20"/>
        </w:rPr>
        <w:t>In</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t</w:t>
      </w:r>
      <w:r w:rsidRPr="000A040B">
        <w:rPr>
          <w:rFonts w:ascii="Montserrat" w:eastAsia="Arial" w:hAnsi="Montserrat" w:cs="Arial"/>
          <w:spacing w:val="-1"/>
          <w:sz w:val="20"/>
          <w:szCs w:val="20"/>
        </w:rPr>
        <w:t>i</w:t>
      </w:r>
      <w:r w:rsidRPr="000A040B">
        <w:rPr>
          <w:rFonts w:ascii="Montserrat" w:eastAsia="Arial" w:hAnsi="Montserrat" w:cs="Arial"/>
          <w:sz w:val="20"/>
          <w:szCs w:val="20"/>
        </w:rPr>
        <w:t>tu</w:t>
      </w:r>
      <w:r w:rsidRPr="000A040B">
        <w:rPr>
          <w:rFonts w:ascii="Montserrat" w:eastAsia="Arial" w:hAnsi="Montserrat" w:cs="Arial"/>
          <w:spacing w:val="2"/>
          <w:sz w:val="20"/>
          <w:szCs w:val="20"/>
        </w:rPr>
        <w:t>t</w:t>
      </w:r>
      <w:r w:rsidRPr="000A040B">
        <w:rPr>
          <w:rFonts w:ascii="Montserrat" w:eastAsia="Arial" w:hAnsi="Montserrat" w:cs="Arial"/>
          <w:sz w:val="20"/>
          <w:szCs w:val="20"/>
        </w:rPr>
        <w:t>o</w:t>
      </w:r>
      <w:r w:rsidRPr="000A040B">
        <w:rPr>
          <w:rFonts w:ascii="Montserrat" w:eastAsia="Arial" w:hAnsi="Montserrat" w:cs="Arial"/>
          <w:spacing w:val="4"/>
          <w:sz w:val="20"/>
          <w:szCs w:val="20"/>
        </w:rPr>
        <w:t xml:space="preserve"> </w:t>
      </w:r>
      <w:r w:rsidRPr="000A040B">
        <w:rPr>
          <w:rFonts w:ascii="Montserrat" w:eastAsia="Arial" w:hAnsi="Montserrat" w:cs="Arial"/>
          <w:sz w:val="20"/>
          <w:szCs w:val="20"/>
        </w:rPr>
        <w:t>Me</w:t>
      </w:r>
      <w:r w:rsidRPr="000A040B">
        <w:rPr>
          <w:rFonts w:ascii="Montserrat" w:eastAsia="Arial" w:hAnsi="Montserrat" w:cs="Arial"/>
          <w:spacing w:val="1"/>
          <w:sz w:val="20"/>
          <w:szCs w:val="20"/>
        </w:rPr>
        <w:t>x</w:t>
      </w:r>
      <w:r w:rsidRPr="000A040B">
        <w:rPr>
          <w:rFonts w:ascii="Montserrat" w:eastAsia="Arial" w:hAnsi="Montserrat" w:cs="Arial"/>
          <w:spacing w:val="-1"/>
          <w:sz w:val="20"/>
          <w:szCs w:val="20"/>
        </w:rPr>
        <w:t>i</w:t>
      </w:r>
      <w:r w:rsidRPr="000A040B">
        <w:rPr>
          <w:rFonts w:ascii="Montserrat" w:eastAsia="Arial" w:hAnsi="Montserrat" w:cs="Arial"/>
          <w:spacing w:val="1"/>
          <w:sz w:val="20"/>
          <w:szCs w:val="20"/>
        </w:rPr>
        <w:t>c</w:t>
      </w:r>
      <w:r w:rsidRPr="000A040B">
        <w:rPr>
          <w:rFonts w:ascii="Montserrat" w:eastAsia="Arial" w:hAnsi="Montserrat" w:cs="Arial"/>
          <w:sz w:val="20"/>
          <w:szCs w:val="20"/>
        </w:rPr>
        <w:t>a</w:t>
      </w:r>
      <w:r w:rsidRPr="000A040B">
        <w:rPr>
          <w:rFonts w:ascii="Montserrat" w:eastAsia="Arial" w:hAnsi="Montserrat" w:cs="Arial"/>
          <w:spacing w:val="2"/>
          <w:sz w:val="20"/>
          <w:szCs w:val="20"/>
        </w:rPr>
        <w:t>n</w:t>
      </w:r>
      <w:r w:rsidRPr="000A040B">
        <w:rPr>
          <w:rFonts w:ascii="Montserrat" w:eastAsia="Arial" w:hAnsi="Montserrat" w:cs="Arial"/>
          <w:sz w:val="20"/>
          <w:szCs w:val="20"/>
        </w:rPr>
        <w:t>o</w:t>
      </w:r>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d</w:t>
      </w:r>
      <w:r w:rsidRPr="000A040B">
        <w:rPr>
          <w:rFonts w:ascii="Montserrat" w:eastAsia="Arial" w:hAnsi="Montserrat" w:cs="Arial"/>
          <w:spacing w:val="2"/>
          <w:sz w:val="20"/>
          <w:szCs w:val="20"/>
        </w:rPr>
        <w:t>e</w:t>
      </w:r>
      <w:r w:rsidRPr="000A040B">
        <w:rPr>
          <w:rFonts w:ascii="Montserrat" w:eastAsia="Arial" w:hAnsi="Montserrat" w:cs="Arial"/>
          <w:sz w:val="20"/>
          <w:szCs w:val="20"/>
        </w:rPr>
        <w:t>l</w:t>
      </w:r>
      <w:r w:rsidRPr="000A040B">
        <w:rPr>
          <w:rFonts w:ascii="Montserrat" w:eastAsia="Arial" w:hAnsi="Montserrat" w:cs="Arial"/>
          <w:spacing w:val="8"/>
          <w:sz w:val="20"/>
          <w:szCs w:val="20"/>
        </w:rPr>
        <w:t xml:space="preserve"> </w:t>
      </w:r>
      <w:r w:rsidRPr="000A040B">
        <w:rPr>
          <w:rFonts w:ascii="Montserrat" w:eastAsia="Arial" w:hAnsi="Montserrat" w:cs="Arial"/>
          <w:spacing w:val="2"/>
          <w:sz w:val="20"/>
          <w:szCs w:val="20"/>
        </w:rPr>
        <w:t>S</w:t>
      </w:r>
      <w:r w:rsidRPr="000A040B">
        <w:rPr>
          <w:rFonts w:ascii="Montserrat" w:eastAsia="Arial" w:hAnsi="Montserrat" w:cs="Arial"/>
          <w:sz w:val="20"/>
          <w:szCs w:val="20"/>
        </w:rPr>
        <w:t>egu</w:t>
      </w:r>
      <w:r w:rsidRPr="000A040B">
        <w:rPr>
          <w:rFonts w:ascii="Montserrat" w:eastAsia="Arial" w:hAnsi="Montserrat" w:cs="Arial"/>
          <w:spacing w:val="1"/>
          <w:sz w:val="20"/>
          <w:szCs w:val="20"/>
        </w:rPr>
        <w:t>r</w:t>
      </w:r>
      <w:r w:rsidRPr="000A040B">
        <w:rPr>
          <w:rFonts w:ascii="Montserrat" w:eastAsia="Arial" w:hAnsi="Montserrat" w:cs="Arial"/>
          <w:sz w:val="20"/>
          <w:szCs w:val="20"/>
        </w:rPr>
        <w:t>o</w:t>
      </w:r>
      <w:r w:rsidRPr="000A040B">
        <w:rPr>
          <w:rFonts w:ascii="Montserrat" w:eastAsia="Arial" w:hAnsi="Montserrat" w:cs="Arial"/>
          <w:spacing w:val="4"/>
          <w:sz w:val="20"/>
          <w:szCs w:val="20"/>
        </w:rPr>
        <w:t xml:space="preserve"> </w:t>
      </w:r>
      <w:r w:rsidRPr="000A040B">
        <w:rPr>
          <w:rFonts w:ascii="Montserrat" w:eastAsia="Arial" w:hAnsi="Montserrat" w:cs="Arial"/>
          <w:spacing w:val="2"/>
          <w:sz w:val="20"/>
          <w:szCs w:val="20"/>
        </w:rPr>
        <w:t>S</w:t>
      </w:r>
      <w:r w:rsidRPr="000A040B">
        <w:rPr>
          <w:rFonts w:ascii="Montserrat" w:eastAsia="Arial" w:hAnsi="Montserrat" w:cs="Arial"/>
          <w:sz w:val="20"/>
          <w:szCs w:val="20"/>
        </w:rPr>
        <w:t>o</w:t>
      </w:r>
      <w:r w:rsidRPr="000A040B">
        <w:rPr>
          <w:rFonts w:ascii="Montserrat" w:eastAsia="Arial" w:hAnsi="Montserrat" w:cs="Arial"/>
          <w:spacing w:val="1"/>
          <w:sz w:val="20"/>
          <w:szCs w:val="20"/>
        </w:rPr>
        <w:t>c</w:t>
      </w:r>
      <w:r w:rsidRPr="000A040B">
        <w:rPr>
          <w:rFonts w:ascii="Montserrat" w:eastAsia="Arial" w:hAnsi="Montserrat" w:cs="Arial"/>
          <w:spacing w:val="-1"/>
          <w:sz w:val="20"/>
          <w:szCs w:val="20"/>
        </w:rPr>
        <w:t>i</w:t>
      </w:r>
      <w:r w:rsidRPr="000A040B">
        <w:rPr>
          <w:rFonts w:ascii="Montserrat" w:eastAsia="Arial" w:hAnsi="Montserrat" w:cs="Arial"/>
          <w:spacing w:val="2"/>
          <w:sz w:val="20"/>
          <w:szCs w:val="20"/>
        </w:rPr>
        <w:t>a</w:t>
      </w:r>
      <w:r w:rsidRPr="000A040B">
        <w:rPr>
          <w:rFonts w:ascii="Montserrat" w:eastAsia="Arial" w:hAnsi="Montserrat" w:cs="Arial"/>
          <w:sz w:val="20"/>
          <w:szCs w:val="20"/>
        </w:rPr>
        <w:t>l</w:t>
      </w:r>
      <w:r w:rsidRPr="000A040B">
        <w:rPr>
          <w:rFonts w:ascii="Montserrat" w:eastAsia="Arial" w:hAnsi="Montserrat" w:cs="Arial"/>
          <w:spacing w:val="5"/>
          <w:sz w:val="20"/>
          <w:szCs w:val="20"/>
        </w:rPr>
        <w:t xml:space="preserve"> </w:t>
      </w:r>
      <w:r w:rsidRPr="000A040B">
        <w:rPr>
          <w:rFonts w:ascii="Montserrat" w:eastAsia="Arial" w:hAnsi="Montserrat" w:cs="Arial"/>
          <w:spacing w:val="1"/>
          <w:sz w:val="20"/>
          <w:szCs w:val="20"/>
        </w:rPr>
        <w:t>(</w:t>
      </w:r>
      <w:r w:rsidRPr="000A040B">
        <w:rPr>
          <w:rFonts w:ascii="Montserrat" w:eastAsia="Arial" w:hAnsi="Montserrat" w:cs="Arial"/>
          <w:sz w:val="20"/>
          <w:szCs w:val="20"/>
        </w:rPr>
        <w:t>IM</w:t>
      </w:r>
      <w:r w:rsidRPr="000A040B">
        <w:rPr>
          <w:rFonts w:ascii="Montserrat" w:eastAsia="Arial" w:hAnsi="Montserrat" w:cs="Arial"/>
          <w:spacing w:val="2"/>
          <w:sz w:val="20"/>
          <w:szCs w:val="20"/>
        </w:rPr>
        <w:t>S</w:t>
      </w:r>
      <w:r w:rsidRPr="000A040B">
        <w:rPr>
          <w:rFonts w:ascii="Montserrat" w:eastAsia="Arial" w:hAnsi="Montserrat" w:cs="Arial"/>
          <w:spacing w:val="-1"/>
          <w:sz w:val="20"/>
          <w:szCs w:val="20"/>
        </w:rPr>
        <w:t>S</w:t>
      </w:r>
      <w:r w:rsidRPr="000A040B">
        <w:rPr>
          <w:rFonts w:ascii="Montserrat" w:eastAsia="Arial" w:hAnsi="Montserrat" w:cs="Arial"/>
          <w:spacing w:val="1"/>
          <w:sz w:val="20"/>
          <w:szCs w:val="20"/>
        </w:rPr>
        <w:t>)</w:t>
      </w:r>
      <w:r w:rsidRPr="000A040B">
        <w:rPr>
          <w:rFonts w:ascii="Montserrat" w:eastAsia="Arial" w:hAnsi="Montserrat" w:cs="Arial"/>
          <w:sz w:val="20"/>
          <w:szCs w:val="20"/>
        </w:rPr>
        <w:t>,</w:t>
      </w:r>
      <w:r w:rsidRPr="000A040B">
        <w:rPr>
          <w:rFonts w:ascii="Montserrat" w:eastAsia="Arial" w:hAnsi="Montserrat" w:cs="Arial"/>
          <w:spacing w:val="5"/>
          <w:sz w:val="20"/>
          <w:szCs w:val="20"/>
        </w:rPr>
        <w:t xml:space="preserve"> </w:t>
      </w:r>
      <w:r w:rsidRPr="000A040B">
        <w:rPr>
          <w:rFonts w:ascii="Montserrat" w:eastAsia="Arial" w:hAnsi="Montserrat" w:cs="Arial"/>
          <w:sz w:val="20"/>
          <w:szCs w:val="20"/>
        </w:rPr>
        <w:t>es</w:t>
      </w:r>
      <w:r w:rsidRPr="000A040B">
        <w:rPr>
          <w:rFonts w:ascii="Montserrat" w:eastAsia="Arial" w:hAnsi="Montserrat" w:cs="Arial"/>
          <w:spacing w:val="11"/>
          <w:sz w:val="20"/>
          <w:szCs w:val="20"/>
        </w:rPr>
        <w:t xml:space="preserve"> </w:t>
      </w:r>
      <w:r w:rsidRPr="000A040B">
        <w:rPr>
          <w:rFonts w:ascii="Montserrat" w:eastAsia="Arial" w:hAnsi="Montserrat" w:cs="Arial"/>
          <w:spacing w:val="1"/>
          <w:sz w:val="20"/>
          <w:szCs w:val="20"/>
        </w:rPr>
        <w:t>r</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pon</w:t>
      </w:r>
      <w:r w:rsidRPr="000A040B">
        <w:rPr>
          <w:rFonts w:ascii="Montserrat" w:eastAsia="Arial" w:hAnsi="Montserrat" w:cs="Arial"/>
          <w:spacing w:val="1"/>
          <w:sz w:val="20"/>
          <w:szCs w:val="20"/>
        </w:rPr>
        <w:t>s</w:t>
      </w:r>
      <w:r w:rsidRPr="000A040B">
        <w:rPr>
          <w:rFonts w:ascii="Montserrat" w:eastAsia="Arial" w:hAnsi="Montserrat" w:cs="Arial"/>
          <w:sz w:val="20"/>
          <w:szCs w:val="20"/>
        </w:rPr>
        <w:t>a</w:t>
      </w:r>
      <w:r w:rsidRPr="000A040B">
        <w:rPr>
          <w:rFonts w:ascii="Montserrat" w:eastAsia="Arial" w:hAnsi="Montserrat" w:cs="Arial"/>
          <w:spacing w:val="2"/>
          <w:sz w:val="20"/>
          <w:szCs w:val="20"/>
        </w:rPr>
        <w:t>b</w:t>
      </w:r>
      <w:r w:rsidRPr="000A040B">
        <w:rPr>
          <w:rFonts w:ascii="Montserrat" w:eastAsia="Arial" w:hAnsi="Montserrat" w:cs="Arial"/>
          <w:spacing w:val="-1"/>
          <w:sz w:val="20"/>
          <w:szCs w:val="20"/>
        </w:rPr>
        <w:t>l</w:t>
      </w:r>
      <w:r w:rsidRPr="000A040B">
        <w:rPr>
          <w:rFonts w:ascii="Montserrat" w:eastAsia="Arial" w:hAnsi="Montserrat" w:cs="Arial"/>
          <w:sz w:val="20"/>
          <w:szCs w:val="20"/>
        </w:rPr>
        <w:t>e d</w:t>
      </w:r>
      <w:r w:rsidRPr="000A040B">
        <w:rPr>
          <w:rFonts w:ascii="Montserrat" w:eastAsia="Arial" w:hAnsi="Montserrat" w:cs="Arial"/>
          <w:spacing w:val="2"/>
          <w:sz w:val="20"/>
          <w:szCs w:val="20"/>
        </w:rPr>
        <w:t>e</w:t>
      </w:r>
      <w:r w:rsidRPr="000A040B">
        <w:rPr>
          <w:rFonts w:ascii="Montserrat" w:eastAsia="Arial" w:hAnsi="Montserrat" w:cs="Arial"/>
          <w:sz w:val="20"/>
          <w:szCs w:val="20"/>
        </w:rPr>
        <w:t>l</w:t>
      </w:r>
      <w:r w:rsidRPr="000A040B">
        <w:rPr>
          <w:rFonts w:ascii="Montserrat" w:eastAsia="Arial" w:hAnsi="Montserrat" w:cs="Arial"/>
          <w:spacing w:val="8"/>
          <w:sz w:val="20"/>
          <w:szCs w:val="20"/>
        </w:rPr>
        <w:t xml:space="preserve"> </w:t>
      </w:r>
      <w:r w:rsidRPr="000A040B">
        <w:rPr>
          <w:rFonts w:ascii="Montserrat" w:eastAsia="Arial" w:hAnsi="Montserrat" w:cs="Arial"/>
          <w:sz w:val="20"/>
          <w:szCs w:val="20"/>
        </w:rPr>
        <w:t>t</w:t>
      </w:r>
      <w:r w:rsidRPr="000A040B">
        <w:rPr>
          <w:rFonts w:ascii="Montserrat" w:eastAsia="Arial" w:hAnsi="Montserrat" w:cs="Arial"/>
          <w:spacing w:val="1"/>
          <w:sz w:val="20"/>
          <w:szCs w:val="20"/>
        </w:rPr>
        <w:t>r</w:t>
      </w:r>
      <w:r w:rsidRPr="000A040B">
        <w:rPr>
          <w:rFonts w:ascii="Montserrat" w:eastAsia="Arial" w:hAnsi="Montserrat" w:cs="Arial"/>
          <w:sz w:val="20"/>
          <w:szCs w:val="20"/>
        </w:rPr>
        <w:t>ata</w:t>
      </w:r>
      <w:r w:rsidRPr="000A040B">
        <w:rPr>
          <w:rFonts w:ascii="Montserrat" w:eastAsia="Arial" w:hAnsi="Montserrat" w:cs="Arial"/>
          <w:spacing w:val="4"/>
          <w:sz w:val="20"/>
          <w:szCs w:val="20"/>
        </w:rPr>
        <w:t>m</w:t>
      </w:r>
      <w:r w:rsidRPr="000A040B">
        <w:rPr>
          <w:rFonts w:ascii="Montserrat" w:eastAsia="Arial" w:hAnsi="Montserrat" w:cs="Arial"/>
          <w:spacing w:val="-1"/>
          <w:sz w:val="20"/>
          <w:szCs w:val="20"/>
        </w:rPr>
        <w:t>i</w:t>
      </w:r>
      <w:r w:rsidRPr="000A040B">
        <w:rPr>
          <w:rFonts w:ascii="Montserrat" w:eastAsia="Arial" w:hAnsi="Montserrat" w:cs="Arial"/>
          <w:sz w:val="20"/>
          <w:szCs w:val="20"/>
        </w:rPr>
        <w:t>ento</w:t>
      </w:r>
      <w:r w:rsidRPr="000A040B">
        <w:rPr>
          <w:rFonts w:ascii="Montserrat" w:eastAsia="Arial" w:hAnsi="Montserrat" w:cs="Arial"/>
          <w:spacing w:val="4"/>
          <w:sz w:val="20"/>
          <w:szCs w:val="20"/>
        </w:rPr>
        <w:t xml:space="preserve"> </w:t>
      </w:r>
      <w:r w:rsidRPr="000A040B">
        <w:rPr>
          <w:rFonts w:ascii="Montserrat" w:eastAsia="Arial" w:hAnsi="Montserrat" w:cs="Arial"/>
          <w:sz w:val="20"/>
          <w:szCs w:val="20"/>
        </w:rPr>
        <w:t>de</w:t>
      </w:r>
      <w:r w:rsidRPr="000A040B">
        <w:rPr>
          <w:rFonts w:ascii="Montserrat" w:eastAsia="Arial" w:hAnsi="Montserrat" w:cs="Arial"/>
          <w:spacing w:val="9"/>
          <w:sz w:val="20"/>
          <w:szCs w:val="20"/>
        </w:rPr>
        <w:t xml:space="preserve"> </w:t>
      </w:r>
      <w:r w:rsidRPr="000A040B">
        <w:rPr>
          <w:rFonts w:ascii="Montserrat" w:eastAsia="Arial" w:hAnsi="Montserrat" w:cs="Arial"/>
          <w:spacing w:val="-1"/>
          <w:sz w:val="20"/>
          <w:szCs w:val="20"/>
        </w:rPr>
        <w:t>l</w:t>
      </w:r>
      <w:r w:rsidRPr="000A040B">
        <w:rPr>
          <w:rFonts w:ascii="Montserrat" w:eastAsia="Arial" w:hAnsi="Montserrat" w:cs="Arial"/>
          <w:sz w:val="20"/>
          <w:szCs w:val="20"/>
        </w:rPr>
        <w:t>os</w:t>
      </w:r>
      <w:r w:rsidRPr="000A040B">
        <w:rPr>
          <w:rFonts w:ascii="Montserrat" w:eastAsia="Arial" w:hAnsi="Montserrat" w:cs="Arial"/>
          <w:spacing w:val="10"/>
          <w:sz w:val="20"/>
          <w:szCs w:val="20"/>
        </w:rPr>
        <w:t xml:space="preserve"> </w:t>
      </w:r>
      <w:r w:rsidRPr="000A040B">
        <w:rPr>
          <w:rFonts w:ascii="Montserrat" w:eastAsia="Arial" w:hAnsi="Montserrat" w:cs="Arial"/>
          <w:sz w:val="20"/>
          <w:szCs w:val="20"/>
        </w:rPr>
        <w:t>da</w:t>
      </w:r>
      <w:r w:rsidRPr="000A040B">
        <w:rPr>
          <w:rFonts w:ascii="Montserrat" w:eastAsia="Arial" w:hAnsi="Montserrat" w:cs="Arial"/>
          <w:spacing w:val="2"/>
          <w:sz w:val="20"/>
          <w:szCs w:val="20"/>
        </w:rPr>
        <w:t>t</w:t>
      </w:r>
      <w:r w:rsidRPr="000A040B">
        <w:rPr>
          <w:rFonts w:ascii="Montserrat" w:eastAsia="Arial" w:hAnsi="Montserrat" w:cs="Arial"/>
          <w:sz w:val="20"/>
          <w:szCs w:val="20"/>
        </w:rPr>
        <w:t>os</w:t>
      </w:r>
      <w:r w:rsidRPr="000A040B">
        <w:rPr>
          <w:rFonts w:ascii="Montserrat" w:eastAsia="Arial" w:hAnsi="Montserrat" w:cs="Arial"/>
          <w:spacing w:val="8"/>
          <w:sz w:val="20"/>
          <w:szCs w:val="20"/>
        </w:rPr>
        <w:t xml:space="preserve"> </w:t>
      </w:r>
      <w:r w:rsidRPr="000A040B">
        <w:rPr>
          <w:rFonts w:ascii="Montserrat" w:eastAsia="Arial" w:hAnsi="Montserrat" w:cs="Arial"/>
          <w:sz w:val="20"/>
          <w:szCs w:val="20"/>
        </w:rPr>
        <w:t>pe</w:t>
      </w:r>
      <w:r w:rsidRPr="000A040B">
        <w:rPr>
          <w:rFonts w:ascii="Montserrat" w:eastAsia="Arial" w:hAnsi="Montserrat" w:cs="Arial"/>
          <w:spacing w:val="1"/>
          <w:sz w:val="20"/>
          <w:szCs w:val="20"/>
        </w:rPr>
        <w:t>rs</w:t>
      </w:r>
      <w:r w:rsidRPr="000A040B">
        <w:rPr>
          <w:rFonts w:ascii="Montserrat" w:eastAsia="Arial" w:hAnsi="Montserrat" w:cs="Arial"/>
          <w:sz w:val="20"/>
          <w:szCs w:val="20"/>
        </w:rPr>
        <w:t>on</w:t>
      </w:r>
      <w:r w:rsidRPr="000A040B">
        <w:rPr>
          <w:rFonts w:ascii="Montserrat" w:eastAsia="Arial" w:hAnsi="Montserrat" w:cs="Arial"/>
          <w:spacing w:val="2"/>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es</w:t>
      </w:r>
      <w:r w:rsidRPr="000A040B">
        <w:rPr>
          <w:rFonts w:ascii="Montserrat" w:eastAsia="Arial" w:hAnsi="Montserrat" w:cs="Arial"/>
          <w:spacing w:val="3"/>
          <w:sz w:val="20"/>
          <w:szCs w:val="20"/>
        </w:rPr>
        <w:t xml:space="preserve"> </w:t>
      </w:r>
      <w:r w:rsidRPr="000A040B">
        <w:rPr>
          <w:rFonts w:ascii="Montserrat" w:eastAsia="Arial" w:hAnsi="Montserrat" w:cs="Arial"/>
          <w:sz w:val="20"/>
          <w:szCs w:val="20"/>
        </w:rPr>
        <w:t>q</w:t>
      </w:r>
      <w:r w:rsidRPr="000A040B">
        <w:rPr>
          <w:rFonts w:ascii="Montserrat" w:eastAsia="Arial" w:hAnsi="Montserrat" w:cs="Arial"/>
          <w:spacing w:val="2"/>
          <w:sz w:val="20"/>
          <w:szCs w:val="20"/>
        </w:rPr>
        <w:t>u</w:t>
      </w:r>
      <w:r w:rsidRPr="000A040B">
        <w:rPr>
          <w:rFonts w:ascii="Montserrat" w:eastAsia="Arial" w:hAnsi="Montserrat" w:cs="Arial"/>
          <w:sz w:val="20"/>
          <w:szCs w:val="20"/>
        </w:rPr>
        <w:t>e nos</w:t>
      </w:r>
      <w:r w:rsidRPr="000A040B">
        <w:rPr>
          <w:rFonts w:ascii="Montserrat" w:eastAsia="Arial" w:hAnsi="Montserrat" w:cs="Arial"/>
          <w:spacing w:val="9"/>
          <w:sz w:val="20"/>
          <w:szCs w:val="20"/>
        </w:rPr>
        <w:t xml:space="preserve"> </w:t>
      </w:r>
      <w:r w:rsidRPr="000A040B">
        <w:rPr>
          <w:rFonts w:ascii="Montserrat" w:eastAsia="Arial" w:hAnsi="Montserrat" w:cs="Arial"/>
          <w:sz w:val="20"/>
          <w:szCs w:val="20"/>
        </w:rPr>
        <w:t>p</w:t>
      </w:r>
      <w:r w:rsidRPr="000A040B">
        <w:rPr>
          <w:rFonts w:ascii="Montserrat" w:eastAsia="Arial" w:hAnsi="Montserrat" w:cs="Arial"/>
          <w:spacing w:val="1"/>
          <w:sz w:val="20"/>
          <w:szCs w:val="20"/>
        </w:rPr>
        <w:t>r</w:t>
      </w:r>
      <w:r w:rsidRPr="000A040B">
        <w:rPr>
          <w:rFonts w:ascii="Montserrat" w:eastAsia="Arial" w:hAnsi="Montserrat" w:cs="Arial"/>
          <w:sz w:val="20"/>
          <w:szCs w:val="20"/>
        </w:rPr>
        <w:t>opo</w:t>
      </w:r>
      <w:r w:rsidRPr="000A040B">
        <w:rPr>
          <w:rFonts w:ascii="Montserrat" w:eastAsia="Arial" w:hAnsi="Montserrat" w:cs="Arial"/>
          <w:spacing w:val="1"/>
          <w:sz w:val="20"/>
          <w:szCs w:val="20"/>
        </w:rPr>
        <w:t>rc</w:t>
      </w:r>
      <w:r w:rsidRPr="000A040B">
        <w:rPr>
          <w:rFonts w:ascii="Montserrat" w:eastAsia="Arial" w:hAnsi="Montserrat" w:cs="Arial"/>
          <w:spacing w:val="-1"/>
          <w:sz w:val="20"/>
          <w:szCs w:val="20"/>
        </w:rPr>
        <w:t>i</w:t>
      </w:r>
      <w:r w:rsidRPr="000A040B">
        <w:rPr>
          <w:rFonts w:ascii="Montserrat" w:eastAsia="Arial" w:hAnsi="Montserrat" w:cs="Arial"/>
          <w:spacing w:val="2"/>
          <w:sz w:val="20"/>
          <w:szCs w:val="20"/>
        </w:rPr>
        <w:t>o</w:t>
      </w:r>
      <w:r w:rsidRPr="000A040B">
        <w:rPr>
          <w:rFonts w:ascii="Montserrat" w:eastAsia="Arial" w:hAnsi="Montserrat" w:cs="Arial"/>
          <w:sz w:val="20"/>
          <w:szCs w:val="20"/>
        </w:rPr>
        <w:t xml:space="preserve">ne, </w:t>
      </w:r>
      <w:r w:rsidRPr="000A040B">
        <w:rPr>
          <w:rFonts w:ascii="Montserrat" w:eastAsia="Arial" w:hAnsi="Montserrat" w:cs="Arial"/>
          <w:spacing w:val="1"/>
          <w:sz w:val="20"/>
          <w:szCs w:val="20"/>
        </w:rPr>
        <w:t>l</w:t>
      </w:r>
      <w:r w:rsidRPr="000A040B">
        <w:rPr>
          <w:rFonts w:ascii="Montserrat" w:eastAsia="Arial" w:hAnsi="Montserrat" w:cs="Arial"/>
          <w:sz w:val="20"/>
          <w:szCs w:val="20"/>
        </w:rPr>
        <w:t>os</w:t>
      </w:r>
      <w:r w:rsidRPr="000A040B">
        <w:rPr>
          <w:rFonts w:ascii="Montserrat" w:eastAsia="Arial" w:hAnsi="Montserrat" w:cs="Arial"/>
          <w:spacing w:val="10"/>
          <w:sz w:val="20"/>
          <w:szCs w:val="20"/>
        </w:rPr>
        <w:t xml:space="preserve"> </w:t>
      </w:r>
      <w:r w:rsidRPr="000A040B">
        <w:rPr>
          <w:rFonts w:ascii="Montserrat" w:eastAsia="Arial" w:hAnsi="Montserrat" w:cs="Arial"/>
          <w:spacing w:val="1"/>
          <w:sz w:val="20"/>
          <w:szCs w:val="20"/>
        </w:rPr>
        <w:t>c</w:t>
      </w:r>
      <w:r w:rsidRPr="000A040B">
        <w:rPr>
          <w:rFonts w:ascii="Montserrat" w:eastAsia="Arial" w:hAnsi="Montserrat" w:cs="Arial"/>
          <w:sz w:val="20"/>
          <w:szCs w:val="20"/>
        </w:rPr>
        <w:t>ua</w:t>
      </w:r>
      <w:r w:rsidRPr="000A040B">
        <w:rPr>
          <w:rFonts w:ascii="Montserrat" w:eastAsia="Arial" w:hAnsi="Montserrat" w:cs="Arial"/>
          <w:spacing w:val="-1"/>
          <w:sz w:val="20"/>
          <w:szCs w:val="20"/>
        </w:rPr>
        <w:t>l</w:t>
      </w:r>
      <w:r w:rsidRPr="000A040B">
        <w:rPr>
          <w:rFonts w:ascii="Montserrat" w:eastAsia="Arial" w:hAnsi="Montserrat" w:cs="Arial"/>
          <w:spacing w:val="2"/>
          <w:sz w:val="20"/>
          <w:szCs w:val="20"/>
        </w:rPr>
        <w:t>e</w:t>
      </w:r>
      <w:r w:rsidRPr="000A040B">
        <w:rPr>
          <w:rFonts w:ascii="Montserrat" w:eastAsia="Arial" w:hAnsi="Montserrat" w:cs="Arial"/>
          <w:sz w:val="20"/>
          <w:szCs w:val="20"/>
        </w:rPr>
        <w:t>s</w:t>
      </w:r>
      <w:r w:rsidRPr="000A040B">
        <w:rPr>
          <w:rFonts w:ascii="Montserrat" w:eastAsia="Arial" w:hAnsi="Montserrat" w:cs="Arial"/>
          <w:spacing w:val="7"/>
          <w:sz w:val="20"/>
          <w:szCs w:val="20"/>
        </w:rPr>
        <w:t xml:space="preserve"> </w:t>
      </w:r>
      <w:r w:rsidRPr="000A040B">
        <w:rPr>
          <w:rFonts w:ascii="Montserrat" w:eastAsia="Arial" w:hAnsi="Montserrat" w:cs="Arial"/>
          <w:spacing w:val="1"/>
          <w:sz w:val="20"/>
          <w:szCs w:val="20"/>
        </w:rPr>
        <w:t>s</w:t>
      </w:r>
      <w:r w:rsidRPr="000A040B">
        <w:rPr>
          <w:rFonts w:ascii="Montserrat" w:eastAsia="Arial" w:hAnsi="Montserrat" w:cs="Arial"/>
          <w:sz w:val="20"/>
          <w:szCs w:val="20"/>
        </w:rPr>
        <w:t>e</w:t>
      </w:r>
      <w:r w:rsidRPr="000A040B">
        <w:rPr>
          <w:rFonts w:ascii="Montserrat" w:eastAsia="Arial" w:hAnsi="Montserrat" w:cs="Arial"/>
          <w:spacing w:val="1"/>
          <w:sz w:val="20"/>
          <w:szCs w:val="20"/>
        </w:rPr>
        <w:t>r</w:t>
      </w:r>
      <w:r w:rsidRPr="000A040B">
        <w:rPr>
          <w:rFonts w:ascii="Montserrat" w:eastAsia="Arial" w:hAnsi="Montserrat" w:cs="Arial"/>
          <w:sz w:val="20"/>
          <w:szCs w:val="20"/>
        </w:rPr>
        <w:t>án</w:t>
      </w:r>
      <w:r w:rsidRPr="000A040B">
        <w:rPr>
          <w:rFonts w:ascii="Montserrat" w:eastAsia="Arial" w:hAnsi="Montserrat" w:cs="Arial"/>
          <w:spacing w:val="5"/>
          <w:sz w:val="20"/>
          <w:szCs w:val="20"/>
        </w:rPr>
        <w:t xml:space="preserve"> </w:t>
      </w:r>
      <w:r w:rsidRPr="000A040B">
        <w:rPr>
          <w:rFonts w:ascii="Montserrat" w:eastAsia="Arial" w:hAnsi="Montserrat" w:cs="Arial"/>
          <w:sz w:val="20"/>
          <w:szCs w:val="20"/>
        </w:rPr>
        <w:t>p</w:t>
      </w:r>
      <w:r w:rsidRPr="000A040B">
        <w:rPr>
          <w:rFonts w:ascii="Montserrat" w:eastAsia="Arial" w:hAnsi="Montserrat" w:cs="Arial"/>
          <w:spacing w:val="1"/>
          <w:sz w:val="20"/>
          <w:szCs w:val="20"/>
        </w:rPr>
        <w:t>r</w:t>
      </w:r>
      <w:r w:rsidRPr="000A040B">
        <w:rPr>
          <w:rFonts w:ascii="Montserrat" w:eastAsia="Arial" w:hAnsi="Montserrat" w:cs="Arial"/>
          <w:sz w:val="20"/>
          <w:szCs w:val="20"/>
        </w:rPr>
        <w:t>oteg</w:t>
      </w:r>
      <w:r w:rsidRPr="000A040B">
        <w:rPr>
          <w:rFonts w:ascii="Montserrat" w:eastAsia="Arial" w:hAnsi="Montserrat" w:cs="Arial"/>
          <w:spacing w:val="1"/>
          <w:sz w:val="20"/>
          <w:szCs w:val="20"/>
        </w:rPr>
        <w:t>i</w:t>
      </w:r>
      <w:r w:rsidRPr="000A040B">
        <w:rPr>
          <w:rFonts w:ascii="Montserrat" w:eastAsia="Arial" w:hAnsi="Montserrat" w:cs="Arial"/>
          <w:sz w:val="20"/>
          <w:szCs w:val="20"/>
        </w:rPr>
        <w:t>dos</w:t>
      </w:r>
      <w:r w:rsidRPr="000A040B">
        <w:rPr>
          <w:rFonts w:ascii="Montserrat" w:eastAsia="Arial" w:hAnsi="Montserrat" w:cs="Arial"/>
          <w:spacing w:val="3"/>
          <w:sz w:val="20"/>
          <w:szCs w:val="20"/>
        </w:rPr>
        <w:t xml:space="preserve"> </w:t>
      </w:r>
      <w:r w:rsidRPr="000A040B">
        <w:rPr>
          <w:rFonts w:ascii="Montserrat" w:eastAsia="Arial" w:hAnsi="Montserrat" w:cs="Arial"/>
          <w:spacing w:val="1"/>
          <w:sz w:val="20"/>
          <w:szCs w:val="20"/>
        </w:rPr>
        <w:t>c</w:t>
      </w:r>
      <w:r w:rsidRPr="000A040B">
        <w:rPr>
          <w:rFonts w:ascii="Montserrat" w:eastAsia="Arial" w:hAnsi="Montserrat" w:cs="Arial"/>
          <w:sz w:val="20"/>
          <w:szCs w:val="20"/>
        </w:rPr>
        <w:t>on</w:t>
      </w:r>
      <w:r w:rsidRPr="000A040B">
        <w:rPr>
          <w:rFonts w:ascii="Montserrat" w:eastAsia="Arial" w:hAnsi="Montserrat" w:cs="Arial"/>
          <w:spacing w:val="2"/>
          <w:sz w:val="20"/>
          <w:szCs w:val="20"/>
        </w:rPr>
        <w:t>f</w:t>
      </w:r>
      <w:r w:rsidRPr="000A040B">
        <w:rPr>
          <w:rFonts w:ascii="Montserrat" w:eastAsia="Arial" w:hAnsi="Montserrat" w:cs="Arial"/>
          <w:sz w:val="20"/>
          <w:szCs w:val="20"/>
        </w:rPr>
        <w:t>o</w:t>
      </w:r>
      <w:r w:rsidRPr="000A040B">
        <w:rPr>
          <w:rFonts w:ascii="Montserrat" w:eastAsia="Arial" w:hAnsi="Montserrat" w:cs="Arial"/>
          <w:spacing w:val="1"/>
          <w:sz w:val="20"/>
          <w:szCs w:val="20"/>
        </w:rPr>
        <w:t>r</w:t>
      </w:r>
      <w:r w:rsidRPr="000A040B">
        <w:rPr>
          <w:rFonts w:ascii="Montserrat" w:eastAsia="Arial" w:hAnsi="Montserrat" w:cs="Arial"/>
          <w:spacing w:val="4"/>
          <w:sz w:val="20"/>
          <w:szCs w:val="20"/>
        </w:rPr>
        <w:t>m</w:t>
      </w:r>
      <w:r w:rsidRPr="000A040B">
        <w:rPr>
          <w:rFonts w:ascii="Montserrat" w:eastAsia="Arial" w:hAnsi="Montserrat" w:cs="Arial"/>
          <w:sz w:val="20"/>
          <w:szCs w:val="20"/>
        </w:rPr>
        <w:t>e a</w:t>
      </w:r>
      <w:r w:rsidRPr="000A040B">
        <w:rPr>
          <w:rFonts w:ascii="Montserrat" w:eastAsia="Arial" w:hAnsi="Montserrat" w:cs="Arial"/>
          <w:spacing w:val="9"/>
          <w:sz w:val="20"/>
          <w:szCs w:val="20"/>
        </w:rPr>
        <w:t xml:space="preserve"> </w:t>
      </w:r>
      <w:r w:rsidRPr="000A040B">
        <w:rPr>
          <w:rFonts w:ascii="Montserrat" w:eastAsia="Arial" w:hAnsi="Montserrat" w:cs="Arial"/>
          <w:spacing w:val="-1"/>
          <w:sz w:val="20"/>
          <w:szCs w:val="20"/>
        </w:rPr>
        <w:t>l</w:t>
      </w:r>
      <w:r w:rsidRPr="000A040B">
        <w:rPr>
          <w:rFonts w:ascii="Montserrat" w:eastAsia="Arial" w:hAnsi="Montserrat" w:cs="Arial"/>
          <w:sz w:val="20"/>
          <w:szCs w:val="20"/>
        </w:rPr>
        <w:t>o</w:t>
      </w:r>
      <w:r w:rsidRPr="000A040B">
        <w:rPr>
          <w:rFonts w:ascii="Montserrat" w:eastAsia="Arial" w:hAnsi="Montserrat" w:cs="Arial"/>
          <w:spacing w:val="9"/>
          <w:sz w:val="20"/>
          <w:szCs w:val="20"/>
        </w:rPr>
        <w:t xml:space="preserve"> </w:t>
      </w:r>
      <w:r w:rsidRPr="000A040B">
        <w:rPr>
          <w:rFonts w:ascii="Montserrat" w:eastAsia="Arial" w:hAnsi="Montserrat" w:cs="Arial"/>
          <w:sz w:val="20"/>
          <w:szCs w:val="20"/>
        </w:rPr>
        <w:t>d</w:t>
      </w:r>
      <w:r w:rsidRPr="000A040B">
        <w:rPr>
          <w:rFonts w:ascii="Montserrat" w:eastAsia="Arial" w:hAnsi="Montserrat" w:cs="Arial"/>
          <w:spacing w:val="-1"/>
          <w:sz w:val="20"/>
          <w:szCs w:val="20"/>
        </w:rPr>
        <w:t>i</w:t>
      </w:r>
      <w:r w:rsidRPr="000A040B">
        <w:rPr>
          <w:rFonts w:ascii="Montserrat" w:eastAsia="Arial" w:hAnsi="Montserrat" w:cs="Arial"/>
          <w:spacing w:val="1"/>
          <w:sz w:val="20"/>
          <w:szCs w:val="20"/>
        </w:rPr>
        <w:t>s</w:t>
      </w:r>
      <w:r w:rsidRPr="000A040B">
        <w:rPr>
          <w:rFonts w:ascii="Montserrat" w:eastAsia="Arial" w:hAnsi="Montserrat" w:cs="Arial"/>
          <w:sz w:val="20"/>
          <w:szCs w:val="20"/>
        </w:rPr>
        <w:t>pue</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t</w:t>
      </w:r>
      <w:r w:rsidRPr="000A040B">
        <w:rPr>
          <w:rFonts w:ascii="Montserrat" w:eastAsia="Arial" w:hAnsi="Montserrat" w:cs="Arial"/>
          <w:sz w:val="20"/>
          <w:szCs w:val="20"/>
        </w:rPr>
        <w:t>o</w:t>
      </w:r>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por</w:t>
      </w:r>
      <w:r w:rsidRPr="000A040B">
        <w:rPr>
          <w:rFonts w:ascii="Montserrat" w:eastAsia="Arial" w:hAnsi="Montserrat" w:cs="Arial"/>
          <w:spacing w:val="9"/>
          <w:sz w:val="20"/>
          <w:szCs w:val="20"/>
        </w:rPr>
        <w:t xml:space="preserve"> </w:t>
      </w:r>
      <w:r w:rsidRPr="000A040B">
        <w:rPr>
          <w:rFonts w:ascii="Montserrat" w:eastAsia="Arial" w:hAnsi="Montserrat" w:cs="Arial"/>
          <w:spacing w:val="-1"/>
          <w:sz w:val="20"/>
          <w:szCs w:val="20"/>
        </w:rPr>
        <w:t>l</w:t>
      </w:r>
      <w:r w:rsidRPr="000A040B">
        <w:rPr>
          <w:rFonts w:ascii="Montserrat" w:eastAsia="Arial" w:hAnsi="Montserrat" w:cs="Arial"/>
          <w:sz w:val="20"/>
          <w:szCs w:val="20"/>
        </w:rPr>
        <w:t>a</w:t>
      </w:r>
      <w:r w:rsidRPr="000A040B">
        <w:rPr>
          <w:rFonts w:ascii="Montserrat" w:eastAsia="Arial" w:hAnsi="Montserrat" w:cs="Arial"/>
          <w:spacing w:val="9"/>
          <w:sz w:val="20"/>
          <w:szCs w:val="20"/>
        </w:rPr>
        <w:t xml:space="preserve"> </w:t>
      </w:r>
      <w:r w:rsidRPr="000A040B">
        <w:rPr>
          <w:rFonts w:ascii="Montserrat" w:eastAsia="Arial" w:hAnsi="Montserrat" w:cs="Arial"/>
          <w:spacing w:val="2"/>
          <w:sz w:val="20"/>
          <w:szCs w:val="20"/>
        </w:rPr>
        <w:t>Le</w:t>
      </w:r>
      <w:r w:rsidRPr="000A040B">
        <w:rPr>
          <w:rFonts w:ascii="Montserrat" w:eastAsia="Arial" w:hAnsi="Montserrat" w:cs="Arial"/>
          <w:sz w:val="20"/>
          <w:szCs w:val="20"/>
        </w:rPr>
        <w:t>y</w:t>
      </w:r>
      <w:r w:rsidRPr="000A040B">
        <w:rPr>
          <w:rFonts w:ascii="Montserrat" w:eastAsia="Arial" w:hAnsi="Montserrat" w:cs="Arial"/>
          <w:spacing w:val="4"/>
          <w:sz w:val="20"/>
          <w:szCs w:val="20"/>
        </w:rPr>
        <w:t xml:space="preserve"> </w:t>
      </w:r>
      <w:r w:rsidRPr="000A040B">
        <w:rPr>
          <w:rFonts w:ascii="Montserrat" w:eastAsia="Arial" w:hAnsi="Montserrat" w:cs="Arial"/>
          <w:spacing w:val="1"/>
          <w:sz w:val="20"/>
          <w:szCs w:val="20"/>
        </w:rPr>
        <w:t>G</w:t>
      </w:r>
      <w:r w:rsidRPr="000A040B">
        <w:rPr>
          <w:rFonts w:ascii="Montserrat" w:eastAsia="Arial" w:hAnsi="Montserrat" w:cs="Arial"/>
          <w:sz w:val="20"/>
          <w:szCs w:val="20"/>
        </w:rPr>
        <w:t>e</w:t>
      </w:r>
      <w:r w:rsidRPr="000A040B">
        <w:rPr>
          <w:rFonts w:ascii="Montserrat" w:eastAsia="Arial" w:hAnsi="Montserrat" w:cs="Arial"/>
          <w:spacing w:val="2"/>
          <w:sz w:val="20"/>
          <w:szCs w:val="20"/>
        </w:rPr>
        <w:t>n</w:t>
      </w:r>
      <w:r w:rsidRPr="000A040B">
        <w:rPr>
          <w:rFonts w:ascii="Montserrat" w:eastAsia="Arial" w:hAnsi="Montserrat" w:cs="Arial"/>
          <w:sz w:val="20"/>
          <w:szCs w:val="20"/>
        </w:rPr>
        <w:t>e</w:t>
      </w:r>
      <w:r w:rsidRPr="000A040B">
        <w:rPr>
          <w:rFonts w:ascii="Montserrat" w:eastAsia="Arial" w:hAnsi="Montserrat" w:cs="Arial"/>
          <w:spacing w:val="1"/>
          <w:sz w:val="20"/>
          <w:szCs w:val="20"/>
        </w:rPr>
        <w:t>r</w:t>
      </w:r>
      <w:r w:rsidRPr="000A040B">
        <w:rPr>
          <w:rFonts w:ascii="Montserrat" w:eastAsia="Arial" w:hAnsi="Montserrat" w:cs="Arial"/>
          <w:sz w:val="20"/>
          <w:szCs w:val="20"/>
        </w:rPr>
        <w:t>al</w:t>
      </w:r>
      <w:r w:rsidRPr="000A040B">
        <w:rPr>
          <w:rFonts w:ascii="Montserrat" w:eastAsia="Arial" w:hAnsi="Montserrat" w:cs="Arial"/>
          <w:spacing w:val="3"/>
          <w:sz w:val="20"/>
          <w:szCs w:val="20"/>
        </w:rPr>
        <w:t xml:space="preserve"> </w:t>
      </w:r>
      <w:r w:rsidRPr="000A040B">
        <w:rPr>
          <w:rFonts w:ascii="Montserrat" w:eastAsia="Arial" w:hAnsi="Montserrat" w:cs="Arial"/>
          <w:sz w:val="20"/>
          <w:szCs w:val="20"/>
        </w:rPr>
        <w:t>de</w:t>
      </w:r>
      <w:r w:rsidRPr="000A040B">
        <w:rPr>
          <w:rFonts w:ascii="Montserrat" w:eastAsia="Arial" w:hAnsi="Montserrat" w:cs="Arial"/>
          <w:spacing w:val="11"/>
          <w:sz w:val="20"/>
          <w:szCs w:val="20"/>
        </w:rPr>
        <w:t xml:space="preserve"> </w:t>
      </w:r>
      <w:r w:rsidRPr="000A040B">
        <w:rPr>
          <w:rFonts w:ascii="Montserrat" w:eastAsia="Arial" w:hAnsi="Montserrat" w:cs="Arial"/>
          <w:spacing w:val="-1"/>
          <w:sz w:val="20"/>
          <w:szCs w:val="20"/>
        </w:rPr>
        <w:t>P</w:t>
      </w:r>
      <w:r w:rsidRPr="000A040B">
        <w:rPr>
          <w:rFonts w:ascii="Montserrat" w:eastAsia="Arial" w:hAnsi="Montserrat" w:cs="Arial"/>
          <w:spacing w:val="1"/>
          <w:sz w:val="20"/>
          <w:szCs w:val="20"/>
        </w:rPr>
        <w:t>r</w:t>
      </w:r>
      <w:r w:rsidRPr="000A040B">
        <w:rPr>
          <w:rFonts w:ascii="Montserrat" w:eastAsia="Arial" w:hAnsi="Montserrat" w:cs="Arial"/>
          <w:sz w:val="20"/>
          <w:szCs w:val="20"/>
        </w:rPr>
        <w:t>ote</w:t>
      </w:r>
      <w:r w:rsidRPr="000A040B">
        <w:rPr>
          <w:rFonts w:ascii="Montserrat" w:eastAsia="Arial" w:hAnsi="Montserrat" w:cs="Arial"/>
          <w:spacing w:val="1"/>
          <w:sz w:val="20"/>
          <w:szCs w:val="20"/>
        </w:rPr>
        <w:t>cci</w:t>
      </w:r>
      <w:r w:rsidRPr="000A040B">
        <w:rPr>
          <w:rFonts w:ascii="Montserrat" w:eastAsia="Arial" w:hAnsi="Montserrat" w:cs="Arial"/>
          <w:sz w:val="20"/>
          <w:szCs w:val="20"/>
        </w:rPr>
        <w:t>ón</w:t>
      </w:r>
      <w:r w:rsidRPr="000A040B">
        <w:rPr>
          <w:rFonts w:ascii="Montserrat" w:eastAsia="Arial" w:hAnsi="Montserrat" w:cs="Arial"/>
          <w:spacing w:val="4"/>
          <w:sz w:val="20"/>
          <w:szCs w:val="20"/>
        </w:rPr>
        <w:t xml:space="preserve"> </w:t>
      </w:r>
      <w:r w:rsidRPr="000A040B">
        <w:rPr>
          <w:rFonts w:ascii="Montserrat" w:eastAsia="Arial" w:hAnsi="Montserrat" w:cs="Arial"/>
          <w:sz w:val="20"/>
          <w:szCs w:val="20"/>
        </w:rPr>
        <w:t>de Datos</w:t>
      </w:r>
      <w:r w:rsidRPr="000A040B">
        <w:rPr>
          <w:rFonts w:ascii="Montserrat" w:eastAsia="Arial" w:hAnsi="Montserrat" w:cs="Arial"/>
          <w:spacing w:val="51"/>
          <w:sz w:val="20"/>
          <w:szCs w:val="20"/>
        </w:rPr>
        <w:t xml:space="preserve"> </w:t>
      </w:r>
      <w:r w:rsidRPr="000A040B">
        <w:rPr>
          <w:rFonts w:ascii="Montserrat" w:eastAsia="Arial" w:hAnsi="Montserrat" w:cs="Arial"/>
          <w:spacing w:val="2"/>
          <w:sz w:val="20"/>
          <w:szCs w:val="20"/>
        </w:rPr>
        <w:t>P</w:t>
      </w:r>
      <w:r w:rsidRPr="000A040B">
        <w:rPr>
          <w:rFonts w:ascii="Montserrat" w:eastAsia="Arial" w:hAnsi="Montserrat" w:cs="Arial"/>
          <w:sz w:val="20"/>
          <w:szCs w:val="20"/>
        </w:rPr>
        <w:t>e</w:t>
      </w:r>
      <w:r w:rsidRPr="000A040B">
        <w:rPr>
          <w:rFonts w:ascii="Montserrat" w:eastAsia="Arial" w:hAnsi="Montserrat" w:cs="Arial"/>
          <w:spacing w:val="1"/>
          <w:sz w:val="20"/>
          <w:szCs w:val="20"/>
        </w:rPr>
        <w:t>rs</w:t>
      </w:r>
      <w:r w:rsidRPr="000A040B">
        <w:rPr>
          <w:rFonts w:ascii="Montserrat" w:eastAsia="Arial" w:hAnsi="Montserrat" w:cs="Arial"/>
          <w:sz w:val="20"/>
          <w:szCs w:val="20"/>
        </w:rPr>
        <w:t>on</w:t>
      </w:r>
      <w:r w:rsidRPr="000A040B">
        <w:rPr>
          <w:rFonts w:ascii="Montserrat" w:eastAsia="Arial" w:hAnsi="Montserrat" w:cs="Arial"/>
          <w:spacing w:val="2"/>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es</w:t>
      </w:r>
      <w:r w:rsidRPr="000A040B">
        <w:rPr>
          <w:rFonts w:ascii="Montserrat" w:eastAsia="Arial" w:hAnsi="Montserrat" w:cs="Arial"/>
          <w:spacing w:val="47"/>
          <w:sz w:val="20"/>
          <w:szCs w:val="20"/>
        </w:rPr>
        <w:t xml:space="preserve"> </w:t>
      </w:r>
      <w:r w:rsidRPr="000A040B">
        <w:rPr>
          <w:rFonts w:ascii="Montserrat" w:eastAsia="Arial" w:hAnsi="Montserrat" w:cs="Arial"/>
          <w:sz w:val="20"/>
          <w:szCs w:val="20"/>
        </w:rPr>
        <w:t xml:space="preserve">en  </w:t>
      </w:r>
      <w:r w:rsidRPr="000A040B">
        <w:rPr>
          <w:rFonts w:ascii="Montserrat" w:eastAsia="Arial" w:hAnsi="Montserrat" w:cs="Arial"/>
          <w:spacing w:val="-1"/>
          <w:sz w:val="20"/>
          <w:szCs w:val="20"/>
        </w:rPr>
        <w:t>P</w:t>
      </w:r>
      <w:r w:rsidRPr="000A040B">
        <w:rPr>
          <w:rFonts w:ascii="Montserrat" w:eastAsia="Arial" w:hAnsi="Montserrat" w:cs="Arial"/>
          <w:sz w:val="20"/>
          <w:szCs w:val="20"/>
        </w:rPr>
        <w:t>o</w:t>
      </w:r>
      <w:r w:rsidRPr="000A040B">
        <w:rPr>
          <w:rFonts w:ascii="Montserrat" w:eastAsia="Arial" w:hAnsi="Montserrat" w:cs="Arial"/>
          <w:spacing w:val="4"/>
          <w:sz w:val="20"/>
          <w:szCs w:val="20"/>
        </w:rPr>
        <w:t>s</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pacing w:val="-1"/>
          <w:sz w:val="20"/>
          <w:szCs w:val="20"/>
        </w:rPr>
        <w:t>i</w:t>
      </w:r>
      <w:r w:rsidRPr="000A040B">
        <w:rPr>
          <w:rFonts w:ascii="Montserrat" w:eastAsia="Arial" w:hAnsi="Montserrat" w:cs="Arial"/>
          <w:sz w:val="20"/>
          <w:szCs w:val="20"/>
        </w:rPr>
        <w:t>ón</w:t>
      </w:r>
      <w:r w:rsidRPr="000A040B">
        <w:rPr>
          <w:rFonts w:ascii="Montserrat" w:eastAsia="Arial" w:hAnsi="Montserrat" w:cs="Arial"/>
          <w:spacing w:val="49"/>
          <w:sz w:val="20"/>
          <w:szCs w:val="20"/>
        </w:rPr>
        <w:t xml:space="preserve"> </w:t>
      </w:r>
      <w:r w:rsidRPr="000A040B">
        <w:rPr>
          <w:rFonts w:ascii="Montserrat" w:eastAsia="Arial" w:hAnsi="Montserrat" w:cs="Arial"/>
          <w:sz w:val="20"/>
          <w:szCs w:val="20"/>
        </w:rPr>
        <w:t xml:space="preserve">de  </w:t>
      </w:r>
      <w:r w:rsidRPr="000A040B">
        <w:rPr>
          <w:rFonts w:ascii="Montserrat" w:eastAsia="Arial" w:hAnsi="Montserrat" w:cs="Arial"/>
          <w:spacing w:val="-1"/>
          <w:sz w:val="20"/>
          <w:szCs w:val="20"/>
        </w:rPr>
        <w:t>S</w:t>
      </w:r>
      <w:r w:rsidRPr="000A040B">
        <w:rPr>
          <w:rFonts w:ascii="Montserrat" w:eastAsia="Arial" w:hAnsi="Montserrat" w:cs="Arial"/>
          <w:sz w:val="20"/>
          <w:szCs w:val="20"/>
        </w:rPr>
        <w:t>u</w:t>
      </w:r>
      <w:r w:rsidRPr="000A040B">
        <w:rPr>
          <w:rFonts w:ascii="Montserrat" w:eastAsia="Arial" w:hAnsi="Montserrat" w:cs="Arial"/>
          <w:spacing w:val="1"/>
          <w:sz w:val="20"/>
          <w:szCs w:val="20"/>
        </w:rPr>
        <w:t>j</w:t>
      </w:r>
      <w:r w:rsidRPr="000A040B">
        <w:rPr>
          <w:rFonts w:ascii="Montserrat" w:eastAsia="Arial" w:hAnsi="Montserrat" w:cs="Arial"/>
          <w:sz w:val="20"/>
          <w:szCs w:val="20"/>
        </w:rPr>
        <w:t>etos</w:t>
      </w:r>
      <w:r w:rsidRPr="000A040B">
        <w:rPr>
          <w:rFonts w:ascii="Montserrat" w:eastAsia="Arial" w:hAnsi="Montserrat" w:cs="Arial"/>
          <w:spacing w:val="50"/>
          <w:sz w:val="20"/>
          <w:szCs w:val="20"/>
        </w:rPr>
        <w:t xml:space="preserve"> </w:t>
      </w:r>
      <w:r w:rsidRPr="000A040B">
        <w:rPr>
          <w:rFonts w:ascii="Montserrat" w:eastAsia="Arial" w:hAnsi="Montserrat" w:cs="Arial"/>
          <w:spacing w:val="1"/>
          <w:sz w:val="20"/>
          <w:szCs w:val="20"/>
        </w:rPr>
        <w:t>O</w:t>
      </w:r>
      <w:r w:rsidRPr="000A040B">
        <w:rPr>
          <w:rFonts w:ascii="Montserrat" w:eastAsia="Arial" w:hAnsi="Montserrat" w:cs="Arial"/>
          <w:spacing w:val="2"/>
          <w:sz w:val="20"/>
          <w:szCs w:val="20"/>
        </w:rPr>
        <w:t>b</w:t>
      </w:r>
      <w:r w:rsidRPr="000A040B">
        <w:rPr>
          <w:rFonts w:ascii="Montserrat" w:eastAsia="Arial" w:hAnsi="Montserrat" w:cs="Arial"/>
          <w:spacing w:val="-1"/>
          <w:sz w:val="20"/>
          <w:szCs w:val="20"/>
        </w:rPr>
        <w:t>l</w:t>
      </w:r>
      <w:r w:rsidRPr="000A040B">
        <w:rPr>
          <w:rFonts w:ascii="Montserrat" w:eastAsia="Arial" w:hAnsi="Montserrat" w:cs="Arial"/>
          <w:spacing w:val="1"/>
          <w:sz w:val="20"/>
          <w:szCs w:val="20"/>
        </w:rPr>
        <w:t>i</w:t>
      </w:r>
      <w:r w:rsidRPr="000A040B">
        <w:rPr>
          <w:rFonts w:ascii="Montserrat" w:eastAsia="Arial" w:hAnsi="Montserrat" w:cs="Arial"/>
          <w:sz w:val="20"/>
          <w:szCs w:val="20"/>
        </w:rPr>
        <w:t>ga</w:t>
      </w:r>
      <w:r w:rsidRPr="000A040B">
        <w:rPr>
          <w:rFonts w:ascii="Montserrat" w:eastAsia="Arial" w:hAnsi="Montserrat" w:cs="Arial"/>
          <w:spacing w:val="2"/>
          <w:sz w:val="20"/>
          <w:szCs w:val="20"/>
        </w:rPr>
        <w:t>d</w:t>
      </w:r>
      <w:r w:rsidRPr="000A040B">
        <w:rPr>
          <w:rFonts w:ascii="Montserrat" w:eastAsia="Arial" w:hAnsi="Montserrat" w:cs="Arial"/>
          <w:sz w:val="20"/>
          <w:szCs w:val="20"/>
        </w:rPr>
        <w:t>os</w:t>
      </w:r>
      <w:r w:rsidRPr="000A040B">
        <w:rPr>
          <w:rFonts w:ascii="Montserrat" w:eastAsia="Arial" w:hAnsi="Montserrat" w:cs="Arial"/>
          <w:spacing w:val="49"/>
          <w:sz w:val="20"/>
          <w:szCs w:val="20"/>
        </w:rPr>
        <w:t xml:space="preserve"> </w:t>
      </w:r>
      <w:r w:rsidRPr="000A040B">
        <w:rPr>
          <w:rFonts w:ascii="Montserrat" w:eastAsia="Arial" w:hAnsi="Montserrat" w:cs="Arial"/>
          <w:spacing w:val="1"/>
          <w:sz w:val="20"/>
          <w:szCs w:val="20"/>
        </w:rPr>
        <w:t>(</w:t>
      </w:r>
      <w:r w:rsidRPr="000A040B">
        <w:rPr>
          <w:rFonts w:ascii="Montserrat" w:eastAsia="Arial" w:hAnsi="Montserrat" w:cs="Arial"/>
          <w:sz w:val="20"/>
          <w:szCs w:val="20"/>
        </w:rPr>
        <w:t>L</w:t>
      </w:r>
      <w:r w:rsidRPr="000A040B">
        <w:rPr>
          <w:rFonts w:ascii="Montserrat" w:eastAsia="Arial" w:hAnsi="Montserrat" w:cs="Arial"/>
          <w:spacing w:val="1"/>
          <w:sz w:val="20"/>
          <w:szCs w:val="20"/>
        </w:rPr>
        <w:t>G</w:t>
      </w:r>
      <w:r w:rsidRPr="000A040B">
        <w:rPr>
          <w:rFonts w:ascii="Montserrat" w:eastAsia="Arial" w:hAnsi="Montserrat" w:cs="Arial"/>
          <w:spacing w:val="-1"/>
          <w:sz w:val="20"/>
          <w:szCs w:val="20"/>
        </w:rPr>
        <w:t>P</w:t>
      </w:r>
      <w:r w:rsidRPr="000A040B">
        <w:rPr>
          <w:rFonts w:ascii="Montserrat" w:eastAsia="Arial" w:hAnsi="Montserrat" w:cs="Arial"/>
          <w:sz w:val="20"/>
          <w:szCs w:val="20"/>
        </w:rPr>
        <w:t>D</w:t>
      </w:r>
      <w:r w:rsidRPr="000A040B">
        <w:rPr>
          <w:rFonts w:ascii="Montserrat" w:eastAsia="Arial" w:hAnsi="Montserrat" w:cs="Arial"/>
          <w:spacing w:val="2"/>
          <w:sz w:val="20"/>
          <w:szCs w:val="20"/>
        </w:rPr>
        <w:t>PP</w:t>
      </w:r>
      <w:r w:rsidRPr="000A040B">
        <w:rPr>
          <w:rFonts w:ascii="Montserrat" w:eastAsia="Arial" w:hAnsi="Montserrat" w:cs="Arial"/>
          <w:spacing w:val="-1"/>
          <w:sz w:val="20"/>
          <w:szCs w:val="20"/>
        </w:rPr>
        <w:t>S</w:t>
      </w:r>
      <w:r w:rsidRPr="000A040B">
        <w:rPr>
          <w:rFonts w:ascii="Montserrat" w:eastAsia="Arial" w:hAnsi="Montserrat" w:cs="Arial"/>
          <w:spacing w:val="1"/>
          <w:sz w:val="20"/>
          <w:szCs w:val="20"/>
        </w:rPr>
        <w:t>O)</w:t>
      </w:r>
      <w:r w:rsidRPr="000A040B">
        <w:rPr>
          <w:rFonts w:ascii="Montserrat" w:eastAsia="Arial" w:hAnsi="Montserrat" w:cs="Arial"/>
          <w:sz w:val="20"/>
          <w:szCs w:val="20"/>
        </w:rPr>
        <w:t>,</w:t>
      </w:r>
      <w:r w:rsidRPr="000A040B">
        <w:rPr>
          <w:rFonts w:ascii="Montserrat" w:eastAsia="Arial" w:hAnsi="Montserrat" w:cs="Arial"/>
          <w:spacing w:val="45"/>
          <w:sz w:val="20"/>
          <w:szCs w:val="20"/>
        </w:rPr>
        <w:t xml:space="preserve"> </w:t>
      </w:r>
      <w:r w:rsidRPr="000A040B">
        <w:rPr>
          <w:rFonts w:ascii="Montserrat" w:eastAsia="Arial" w:hAnsi="Montserrat" w:cs="Arial"/>
          <w:sz w:val="20"/>
          <w:szCs w:val="20"/>
        </w:rPr>
        <w:t>y</w:t>
      </w:r>
      <w:r w:rsidRPr="000A040B">
        <w:rPr>
          <w:rFonts w:ascii="Montserrat" w:eastAsia="Arial" w:hAnsi="Montserrat" w:cs="Arial"/>
          <w:spacing w:val="51"/>
          <w:sz w:val="20"/>
          <w:szCs w:val="20"/>
        </w:rPr>
        <w:t xml:space="preserve"> </w:t>
      </w:r>
      <w:r w:rsidRPr="000A040B">
        <w:rPr>
          <w:rFonts w:ascii="Montserrat" w:eastAsia="Arial" w:hAnsi="Montserrat" w:cs="Arial"/>
          <w:spacing w:val="2"/>
          <w:sz w:val="20"/>
          <w:szCs w:val="20"/>
        </w:rPr>
        <w:t>d</w:t>
      </w:r>
      <w:r w:rsidRPr="000A040B">
        <w:rPr>
          <w:rFonts w:ascii="Montserrat" w:eastAsia="Arial" w:hAnsi="Montserrat" w:cs="Arial"/>
          <w:sz w:val="20"/>
          <w:szCs w:val="20"/>
        </w:rPr>
        <w:t>e</w:t>
      </w:r>
      <w:r w:rsidRPr="000A040B">
        <w:rPr>
          <w:rFonts w:ascii="Montserrat" w:eastAsia="Arial" w:hAnsi="Montserrat" w:cs="Arial"/>
          <w:spacing w:val="4"/>
          <w:sz w:val="20"/>
          <w:szCs w:val="20"/>
        </w:rPr>
        <w:t>m</w:t>
      </w:r>
      <w:r w:rsidRPr="000A040B">
        <w:rPr>
          <w:rFonts w:ascii="Montserrat" w:eastAsia="Arial" w:hAnsi="Montserrat" w:cs="Arial"/>
          <w:spacing w:val="-3"/>
          <w:sz w:val="20"/>
          <w:szCs w:val="20"/>
        </w:rPr>
        <w:t>á</w:t>
      </w:r>
      <w:r w:rsidRPr="000A040B">
        <w:rPr>
          <w:rFonts w:ascii="Montserrat" w:eastAsia="Arial" w:hAnsi="Montserrat" w:cs="Arial"/>
          <w:sz w:val="20"/>
          <w:szCs w:val="20"/>
        </w:rPr>
        <w:t>s</w:t>
      </w:r>
      <w:r w:rsidRPr="000A040B">
        <w:rPr>
          <w:rFonts w:ascii="Montserrat" w:eastAsia="Arial" w:hAnsi="Montserrat" w:cs="Arial"/>
          <w:spacing w:val="51"/>
          <w:sz w:val="20"/>
          <w:szCs w:val="20"/>
        </w:rPr>
        <w:t xml:space="preserve"> </w:t>
      </w:r>
      <w:r w:rsidRPr="000A040B">
        <w:rPr>
          <w:rFonts w:ascii="Montserrat" w:eastAsia="Arial" w:hAnsi="Montserrat" w:cs="Arial"/>
          <w:sz w:val="20"/>
          <w:szCs w:val="20"/>
        </w:rPr>
        <w:t>no</w:t>
      </w:r>
      <w:r w:rsidRPr="000A040B">
        <w:rPr>
          <w:rFonts w:ascii="Montserrat" w:eastAsia="Arial" w:hAnsi="Montserrat" w:cs="Arial"/>
          <w:spacing w:val="1"/>
          <w:sz w:val="20"/>
          <w:szCs w:val="20"/>
        </w:rPr>
        <w:t>r</w:t>
      </w:r>
      <w:r w:rsidRPr="000A040B">
        <w:rPr>
          <w:rFonts w:ascii="Montserrat" w:eastAsia="Arial" w:hAnsi="Montserrat" w:cs="Arial"/>
          <w:spacing w:val="4"/>
          <w:sz w:val="20"/>
          <w:szCs w:val="20"/>
        </w:rPr>
        <w:t>m</w:t>
      </w:r>
      <w:r w:rsidRPr="000A040B">
        <w:rPr>
          <w:rFonts w:ascii="Montserrat" w:eastAsia="Arial" w:hAnsi="Montserrat" w:cs="Arial"/>
          <w:sz w:val="20"/>
          <w:szCs w:val="20"/>
        </w:rPr>
        <w:t>at</w:t>
      </w:r>
      <w:r w:rsidRPr="000A040B">
        <w:rPr>
          <w:rFonts w:ascii="Montserrat" w:eastAsia="Arial" w:hAnsi="Montserrat" w:cs="Arial"/>
          <w:spacing w:val="-1"/>
          <w:sz w:val="20"/>
          <w:szCs w:val="20"/>
        </w:rPr>
        <w:t>ivi</w:t>
      </w:r>
      <w:r w:rsidRPr="000A040B">
        <w:rPr>
          <w:rFonts w:ascii="Montserrat" w:eastAsia="Arial" w:hAnsi="Montserrat" w:cs="Arial"/>
          <w:sz w:val="20"/>
          <w:szCs w:val="20"/>
        </w:rPr>
        <w:t>d</w:t>
      </w:r>
      <w:r w:rsidRPr="000A040B">
        <w:rPr>
          <w:rFonts w:ascii="Montserrat" w:eastAsia="Arial" w:hAnsi="Montserrat" w:cs="Arial"/>
          <w:spacing w:val="2"/>
          <w:sz w:val="20"/>
          <w:szCs w:val="20"/>
        </w:rPr>
        <w:t>a</w:t>
      </w:r>
      <w:r w:rsidRPr="000A040B">
        <w:rPr>
          <w:rFonts w:ascii="Montserrat" w:eastAsia="Arial" w:hAnsi="Montserrat" w:cs="Arial"/>
          <w:sz w:val="20"/>
          <w:szCs w:val="20"/>
        </w:rPr>
        <w:t>d</w:t>
      </w:r>
      <w:r w:rsidRPr="000A040B">
        <w:rPr>
          <w:rFonts w:ascii="Montserrat" w:eastAsia="Arial" w:hAnsi="Montserrat" w:cs="Arial"/>
          <w:spacing w:val="44"/>
          <w:sz w:val="20"/>
          <w:szCs w:val="20"/>
        </w:rPr>
        <w:t xml:space="preserve"> </w:t>
      </w:r>
      <w:r w:rsidRPr="000A040B">
        <w:rPr>
          <w:rFonts w:ascii="Montserrat" w:eastAsia="Arial" w:hAnsi="Montserrat" w:cs="Arial"/>
          <w:spacing w:val="2"/>
          <w:sz w:val="20"/>
          <w:szCs w:val="20"/>
        </w:rPr>
        <w:t>q</w:t>
      </w:r>
      <w:r w:rsidRPr="000A040B">
        <w:rPr>
          <w:rFonts w:ascii="Montserrat" w:eastAsia="Arial" w:hAnsi="Montserrat" w:cs="Arial"/>
          <w:sz w:val="20"/>
          <w:szCs w:val="20"/>
        </w:rPr>
        <w:t>ue</w:t>
      </w:r>
      <w:r w:rsidRPr="000A040B">
        <w:rPr>
          <w:rFonts w:ascii="Montserrat" w:eastAsia="Arial" w:hAnsi="Montserrat" w:cs="Arial"/>
          <w:spacing w:val="51"/>
          <w:sz w:val="20"/>
          <w:szCs w:val="20"/>
        </w:rPr>
        <w:t xml:space="preserve"> </w:t>
      </w:r>
      <w:r w:rsidRPr="000A040B">
        <w:rPr>
          <w:rFonts w:ascii="Montserrat" w:eastAsia="Arial" w:hAnsi="Montserrat" w:cs="Arial"/>
          <w:spacing w:val="1"/>
          <w:sz w:val="20"/>
          <w:szCs w:val="20"/>
        </w:rPr>
        <w:t>r</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u</w:t>
      </w:r>
      <w:r w:rsidRPr="000A040B">
        <w:rPr>
          <w:rFonts w:ascii="Montserrat" w:eastAsia="Arial" w:hAnsi="Montserrat" w:cs="Arial"/>
          <w:spacing w:val="-1"/>
          <w:sz w:val="20"/>
          <w:szCs w:val="20"/>
        </w:rPr>
        <w:t>l</w:t>
      </w:r>
      <w:r w:rsidRPr="000A040B">
        <w:rPr>
          <w:rFonts w:ascii="Montserrat" w:eastAsia="Arial" w:hAnsi="Montserrat" w:cs="Arial"/>
          <w:spacing w:val="2"/>
          <w:sz w:val="20"/>
          <w:szCs w:val="20"/>
        </w:rPr>
        <w:t>t</w:t>
      </w:r>
      <w:r w:rsidRPr="000A040B">
        <w:rPr>
          <w:rFonts w:ascii="Montserrat" w:eastAsia="Arial" w:hAnsi="Montserrat" w:cs="Arial"/>
          <w:sz w:val="20"/>
          <w:szCs w:val="20"/>
        </w:rPr>
        <w:t>e ap</w:t>
      </w:r>
      <w:r w:rsidRPr="000A040B">
        <w:rPr>
          <w:rFonts w:ascii="Montserrat" w:eastAsia="Arial" w:hAnsi="Montserrat" w:cs="Arial"/>
          <w:spacing w:val="1"/>
          <w:sz w:val="20"/>
          <w:szCs w:val="20"/>
        </w:rPr>
        <w:t>l</w:t>
      </w:r>
      <w:r w:rsidRPr="000A040B">
        <w:rPr>
          <w:rFonts w:ascii="Montserrat" w:eastAsia="Arial" w:hAnsi="Montserrat" w:cs="Arial"/>
          <w:spacing w:val="-1"/>
          <w:sz w:val="20"/>
          <w:szCs w:val="20"/>
        </w:rPr>
        <w:t>i</w:t>
      </w:r>
      <w:r w:rsidRPr="000A040B">
        <w:rPr>
          <w:rFonts w:ascii="Montserrat" w:eastAsia="Arial" w:hAnsi="Montserrat" w:cs="Arial"/>
          <w:spacing w:val="1"/>
          <w:sz w:val="20"/>
          <w:szCs w:val="20"/>
        </w:rPr>
        <w:t>c</w:t>
      </w:r>
      <w:r w:rsidRPr="000A040B">
        <w:rPr>
          <w:rFonts w:ascii="Montserrat" w:eastAsia="Arial" w:hAnsi="Montserrat" w:cs="Arial"/>
          <w:sz w:val="20"/>
          <w:szCs w:val="20"/>
        </w:rPr>
        <w:t>a</w:t>
      </w:r>
      <w:r w:rsidRPr="000A040B">
        <w:rPr>
          <w:rFonts w:ascii="Montserrat" w:eastAsia="Arial" w:hAnsi="Montserrat" w:cs="Arial"/>
          <w:spacing w:val="2"/>
          <w:sz w:val="20"/>
          <w:szCs w:val="20"/>
        </w:rPr>
        <w:t>b</w:t>
      </w:r>
      <w:r w:rsidRPr="000A040B">
        <w:rPr>
          <w:rFonts w:ascii="Montserrat" w:eastAsia="Arial" w:hAnsi="Montserrat" w:cs="Arial"/>
          <w:spacing w:val="-1"/>
          <w:sz w:val="20"/>
          <w:szCs w:val="20"/>
        </w:rPr>
        <w:t>l</w:t>
      </w:r>
      <w:r w:rsidRPr="000A040B">
        <w:rPr>
          <w:rFonts w:ascii="Montserrat" w:eastAsia="Arial" w:hAnsi="Montserrat" w:cs="Arial"/>
          <w:sz w:val="20"/>
          <w:szCs w:val="20"/>
        </w:rPr>
        <w:t>e.</w:t>
      </w:r>
    </w:p>
    <w:p w14:paraId="4794DFC4" w14:textId="77777777" w:rsidR="008E431F" w:rsidRPr="000A040B" w:rsidRDefault="008E431F" w:rsidP="008E431F">
      <w:pPr>
        <w:spacing w:before="6" w:line="220" w:lineRule="exact"/>
        <w:rPr>
          <w:rFonts w:ascii="Montserrat" w:hAnsi="Montserrat"/>
          <w:sz w:val="20"/>
          <w:szCs w:val="20"/>
        </w:rPr>
      </w:pPr>
    </w:p>
    <w:p w14:paraId="35592F9B" w14:textId="77777777" w:rsidR="008E431F" w:rsidRPr="000A040B" w:rsidRDefault="008E431F" w:rsidP="008E431F">
      <w:pPr>
        <w:spacing w:before="34"/>
        <w:ind w:left="116" w:right="67"/>
        <w:jc w:val="both"/>
        <w:rPr>
          <w:rFonts w:ascii="Montserrat" w:eastAsia="Arial" w:hAnsi="Montserrat" w:cs="Arial"/>
          <w:b/>
          <w:sz w:val="20"/>
          <w:szCs w:val="20"/>
        </w:rPr>
      </w:pPr>
      <w:r w:rsidRPr="000A040B">
        <w:rPr>
          <w:rFonts w:ascii="Montserrat" w:eastAsia="Arial" w:hAnsi="Montserrat" w:cs="Arial"/>
          <w:b/>
          <w:spacing w:val="-1"/>
          <w:sz w:val="20"/>
          <w:szCs w:val="20"/>
        </w:rPr>
        <w:t>¿Para</w:t>
      </w:r>
      <w:r w:rsidRPr="000A040B">
        <w:rPr>
          <w:rFonts w:ascii="Montserrat" w:eastAsia="Arial" w:hAnsi="Montserrat" w:cs="Arial"/>
          <w:b/>
          <w:spacing w:val="-7"/>
          <w:sz w:val="20"/>
          <w:szCs w:val="20"/>
        </w:rPr>
        <w:t xml:space="preserve"> </w:t>
      </w:r>
      <w:r w:rsidRPr="000A040B">
        <w:rPr>
          <w:rFonts w:ascii="Montserrat" w:eastAsia="Arial" w:hAnsi="Montserrat" w:cs="Arial"/>
          <w:b/>
          <w:spacing w:val="1"/>
          <w:sz w:val="20"/>
          <w:szCs w:val="20"/>
        </w:rPr>
        <w:t>qu</w:t>
      </w:r>
      <w:r w:rsidRPr="000A040B">
        <w:rPr>
          <w:rFonts w:ascii="Montserrat" w:eastAsia="Arial" w:hAnsi="Montserrat" w:cs="Arial"/>
          <w:b/>
          <w:sz w:val="20"/>
          <w:szCs w:val="20"/>
        </w:rPr>
        <w:t>é</w:t>
      </w:r>
      <w:r w:rsidRPr="000A040B">
        <w:rPr>
          <w:rFonts w:ascii="Montserrat" w:eastAsia="Arial" w:hAnsi="Montserrat" w:cs="Arial"/>
          <w:b/>
          <w:spacing w:val="-5"/>
          <w:sz w:val="20"/>
          <w:szCs w:val="20"/>
        </w:rPr>
        <w:t xml:space="preserve"> </w:t>
      </w:r>
      <w:r w:rsidRPr="000A040B">
        <w:rPr>
          <w:rFonts w:ascii="Montserrat" w:eastAsia="Arial" w:hAnsi="Montserrat" w:cs="Arial"/>
          <w:b/>
          <w:spacing w:val="1"/>
          <w:sz w:val="20"/>
          <w:szCs w:val="20"/>
        </w:rPr>
        <w:t>f</w:t>
      </w:r>
      <w:r w:rsidRPr="000A040B">
        <w:rPr>
          <w:rFonts w:ascii="Montserrat" w:eastAsia="Arial" w:hAnsi="Montserrat" w:cs="Arial"/>
          <w:b/>
          <w:sz w:val="20"/>
          <w:szCs w:val="20"/>
        </w:rPr>
        <w:t>i</w:t>
      </w:r>
      <w:r w:rsidRPr="000A040B">
        <w:rPr>
          <w:rFonts w:ascii="Montserrat" w:eastAsia="Arial" w:hAnsi="Montserrat" w:cs="Arial"/>
          <w:b/>
          <w:spacing w:val="1"/>
          <w:sz w:val="20"/>
          <w:szCs w:val="20"/>
        </w:rPr>
        <w:t>n</w:t>
      </w:r>
      <w:r w:rsidRPr="000A040B">
        <w:rPr>
          <w:rFonts w:ascii="Montserrat" w:eastAsia="Arial" w:hAnsi="Montserrat" w:cs="Arial"/>
          <w:b/>
          <w:sz w:val="20"/>
          <w:szCs w:val="20"/>
        </w:rPr>
        <w:t>a</w:t>
      </w:r>
      <w:r w:rsidRPr="000A040B">
        <w:rPr>
          <w:rFonts w:ascii="Montserrat" w:eastAsia="Arial" w:hAnsi="Montserrat" w:cs="Arial"/>
          <w:b/>
          <w:spacing w:val="2"/>
          <w:sz w:val="20"/>
          <w:szCs w:val="20"/>
        </w:rPr>
        <w:t>l</w:t>
      </w:r>
      <w:r w:rsidRPr="000A040B">
        <w:rPr>
          <w:rFonts w:ascii="Montserrat" w:eastAsia="Arial" w:hAnsi="Montserrat" w:cs="Arial"/>
          <w:b/>
          <w:sz w:val="20"/>
          <w:szCs w:val="20"/>
        </w:rPr>
        <w:t>i</w:t>
      </w:r>
      <w:r w:rsidRPr="000A040B">
        <w:rPr>
          <w:rFonts w:ascii="Montserrat" w:eastAsia="Arial" w:hAnsi="Montserrat" w:cs="Arial"/>
          <w:b/>
          <w:spacing w:val="1"/>
          <w:sz w:val="20"/>
          <w:szCs w:val="20"/>
        </w:rPr>
        <w:t>d</w:t>
      </w:r>
      <w:r w:rsidRPr="000A040B">
        <w:rPr>
          <w:rFonts w:ascii="Montserrat" w:eastAsia="Arial" w:hAnsi="Montserrat" w:cs="Arial"/>
          <w:b/>
          <w:sz w:val="20"/>
          <w:szCs w:val="20"/>
        </w:rPr>
        <w:t>a</w:t>
      </w:r>
      <w:r w:rsidRPr="000A040B">
        <w:rPr>
          <w:rFonts w:ascii="Montserrat" w:eastAsia="Arial" w:hAnsi="Montserrat" w:cs="Arial"/>
          <w:b/>
          <w:spacing w:val="1"/>
          <w:sz w:val="20"/>
          <w:szCs w:val="20"/>
        </w:rPr>
        <w:t>d</w:t>
      </w:r>
      <w:r w:rsidRPr="000A040B">
        <w:rPr>
          <w:rFonts w:ascii="Montserrat" w:eastAsia="Arial" w:hAnsi="Montserrat" w:cs="Arial"/>
          <w:b/>
          <w:sz w:val="20"/>
          <w:szCs w:val="20"/>
        </w:rPr>
        <w:t>es</w:t>
      </w:r>
      <w:r w:rsidRPr="000A040B">
        <w:rPr>
          <w:rFonts w:ascii="Montserrat" w:eastAsia="Arial" w:hAnsi="Montserrat" w:cs="Arial"/>
          <w:b/>
          <w:spacing w:val="-8"/>
          <w:sz w:val="20"/>
          <w:szCs w:val="20"/>
        </w:rPr>
        <w:t xml:space="preserve"> </w:t>
      </w:r>
      <w:r w:rsidRPr="000A040B">
        <w:rPr>
          <w:rFonts w:ascii="Montserrat" w:eastAsia="Arial" w:hAnsi="Montserrat" w:cs="Arial"/>
          <w:b/>
          <w:spacing w:val="-1"/>
          <w:sz w:val="20"/>
          <w:szCs w:val="20"/>
        </w:rPr>
        <w:t>r</w:t>
      </w:r>
      <w:r w:rsidRPr="000A040B">
        <w:rPr>
          <w:rFonts w:ascii="Montserrat" w:eastAsia="Arial" w:hAnsi="Montserrat" w:cs="Arial"/>
          <w:b/>
          <w:spacing w:val="2"/>
          <w:sz w:val="20"/>
          <w:szCs w:val="20"/>
        </w:rPr>
        <w:t>ec</w:t>
      </w:r>
      <w:r w:rsidRPr="000A040B">
        <w:rPr>
          <w:rFonts w:ascii="Montserrat" w:eastAsia="Arial" w:hAnsi="Montserrat" w:cs="Arial"/>
          <w:b/>
          <w:sz w:val="20"/>
          <w:szCs w:val="20"/>
        </w:rPr>
        <w:t>a</w:t>
      </w:r>
      <w:r w:rsidRPr="000A040B">
        <w:rPr>
          <w:rFonts w:ascii="Montserrat" w:eastAsia="Arial" w:hAnsi="Montserrat" w:cs="Arial"/>
          <w:b/>
          <w:spacing w:val="1"/>
          <w:sz w:val="20"/>
          <w:szCs w:val="20"/>
        </w:rPr>
        <w:t>b</w:t>
      </w:r>
      <w:r w:rsidRPr="000A040B">
        <w:rPr>
          <w:rFonts w:ascii="Montserrat" w:eastAsia="Arial" w:hAnsi="Montserrat" w:cs="Arial"/>
          <w:b/>
          <w:sz w:val="20"/>
          <w:szCs w:val="20"/>
        </w:rPr>
        <w:t>am</w:t>
      </w:r>
      <w:r w:rsidRPr="000A040B">
        <w:rPr>
          <w:rFonts w:ascii="Montserrat" w:eastAsia="Arial" w:hAnsi="Montserrat" w:cs="Arial"/>
          <w:b/>
          <w:spacing w:val="1"/>
          <w:sz w:val="20"/>
          <w:szCs w:val="20"/>
        </w:rPr>
        <w:t>o</w:t>
      </w:r>
      <w:r w:rsidRPr="000A040B">
        <w:rPr>
          <w:rFonts w:ascii="Montserrat" w:eastAsia="Arial" w:hAnsi="Montserrat" w:cs="Arial"/>
          <w:b/>
          <w:sz w:val="20"/>
          <w:szCs w:val="20"/>
        </w:rPr>
        <w:t>s</w:t>
      </w:r>
      <w:r w:rsidRPr="000A040B">
        <w:rPr>
          <w:rFonts w:ascii="Montserrat" w:eastAsia="Arial" w:hAnsi="Montserrat" w:cs="Arial"/>
          <w:b/>
          <w:spacing w:val="-12"/>
          <w:sz w:val="20"/>
          <w:szCs w:val="20"/>
        </w:rPr>
        <w:t xml:space="preserve"> </w:t>
      </w:r>
      <w:r w:rsidRPr="000A040B">
        <w:rPr>
          <w:rFonts w:ascii="Montserrat" w:eastAsia="Arial" w:hAnsi="Montserrat" w:cs="Arial"/>
          <w:b/>
          <w:sz w:val="20"/>
          <w:szCs w:val="20"/>
        </w:rPr>
        <w:t>s</w:t>
      </w:r>
      <w:r w:rsidRPr="000A040B">
        <w:rPr>
          <w:rFonts w:ascii="Montserrat" w:eastAsia="Arial" w:hAnsi="Montserrat" w:cs="Arial"/>
          <w:b/>
          <w:spacing w:val="3"/>
          <w:sz w:val="20"/>
          <w:szCs w:val="20"/>
        </w:rPr>
        <w:t>u</w:t>
      </w:r>
      <w:r w:rsidRPr="000A040B">
        <w:rPr>
          <w:rFonts w:ascii="Montserrat" w:eastAsia="Arial" w:hAnsi="Montserrat" w:cs="Arial"/>
          <w:b/>
          <w:sz w:val="20"/>
          <w:szCs w:val="20"/>
        </w:rPr>
        <w:t>s</w:t>
      </w:r>
      <w:r w:rsidRPr="000A040B">
        <w:rPr>
          <w:rFonts w:ascii="Montserrat" w:eastAsia="Arial" w:hAnsi="Montserrat" w:cs="Arial"/>
          <w:b/>
          <w:spacing w:val="-4"/>
          <w:sz w:val="20"/>
          <w:szCs w:val="20"/>
        </w:rPr>
        <w:t xml:space="preserve"> </w:t>
      </w:r>
      <w:r w:rsidRPr="000A040B">
        <w:rPr>
          <w:rFonts w:ascii="Montserrat" w:eastAsia="Arial" w:hAnsi="Montserrat" w:cs="Arial"/>
          <w:b/>
          <w:spacing w:val="1"/>
          <w:sz w:val="20"/>
          <w:szCs w:val="20"/>
        </w:rPr>
        <w:t>d</w:t>
      </w:r>
      <w:r w:rsidRPr="000A040B">
        <w:rPr>
          <w:rFonts w:ascii="Montserrat" w:eastAsia="Arial" w:hAnsi="Montserrat" w:cs="Arial"/>
          <w:b/>
          <w:sz w:val="20"/>
          <w:szCs w:val="20"/>
        </w:rPr>
        <w:t>a</w:t>
      </w:r>
      <w:r w:rsidRPr="000A040B">
        <w:rPr>
          <w:rFonts w:ascii="Montserrat" w:eastAsia="Arial" w:hAnsi="Montserrat" w:cs="Arial"/>
          <w:b/>
          <w:spacing w:val="1"/>
          <w:sz w:val="20"/>
          <w:szCs w:val="20"/>
        </w:rPr>
        <w:t>to</w:t>
      </w:r>
      <w:r w:rsidRPr="000A040B">
        <w:rPr>
          <w:rFonts w:ascii="Montserrat" w:eastAsia="Arial" w:hAnsi="Montserrat" w:cs="Arial"/>
          <w:b/>
          <w:sz w:val="20"/>
          <w:szCs w:val="20"/>
        </w:rPr>
        <w:t>s?</w:t>
      </w:r>
    </w:p>
    <w:p w14:paraId="39841923" w14:textId="77777777" w:rsidR="008E431F" w:rsidRPr="000A040B" w:rsidRDefault="008E431F" w:rsidP="008E431F">
      <w:pPr>
        <w:tabs>
          <w:tab w:val="left" w:pos="820"/>
        </w:tabs>
        <w:ind w:left="836" w:right="70" w:hanging="360"/>
        <w:jc w:val="both"/>
        <w:rPr>
          <w:rFonts w:ascii="Montserrat" w:eastAsia="Arial" w:hAnsi="Montserrat" w:cs="Arial"/>
          <w:sz w:val="20"/>
          <w:szCs w:val="20"/>
        </w:rPr>
      </w:pPr>
    </w:p>
    <w:p w14:paraId="1BC526AA" w14:textId="77777777" w:rsidR="008E431F" w:rsidRPr="000A040B" w:rsidRDefault="008E431F" w:rsidP="008E431F">
      <w:pPr>
        <w:tabs>
          <w:tab w:val="left" w:pos="820"/>
        </w:tabs>
        <w:ind w:left="836" w:right="70" w:hanging="360"/>
        <w:jc w:val="both"/>
        <w:rPr>
          <w:rFonts w:ascii="Montserrat" w:eastAsia="Arial" w:hAnsi="Montserrat" w:cs="Arial"/>
          <w:sz w:val="20"/>
          <w:szCs w:val="20"/>
        </w:rPr>
      </w:pPr>
      <w:r w:rsidRPr="000A040B">
        <w:rPr>
          <w:rFonts w:ascii="Montserrat" w:eastAsia="Arial" w:hAnsi="Montserrat" w:cs="Arial"/>
          <w:sz w:val="20"/>
          <w:szCs w:val="20"/>
        </w:rPr>
        <w:t>•</w:t>
      </w:r>
      <w:r w:rsidRPr="000A040B">
        <w:rPr>
          <w:rFonts w:ascii="Montserrat" w:eastAsia="Arial" w:hAnsi="Montserrat" w:cs="Arial"/>
          <w:sz w:val="20"/>
          <w:szCs w:val="20"/>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568FE27" w14:textId="77777777" w:rsidR="008E431F" w:rsidRPr="000A040B" w:rsidRDefault="008E431F" w:rsidP="008E431F">
      <w:pPr>
        <w:tabs>
          <w:tab w:val="left" w:pos="820"/>
        </w:tabs>
        <w:spacing w:before="20" w:line="220" w:lineRule="exact"/>
        <w:ind w:left="836" w:right="70" w:hanging="360"/>
        <w:jc w:val="both"/>
        <w:rPr>
          <w:rFonts w:ascii="Montserrat" w:eastAsia="Arial" w:hAnsi="Montserrat" w:cs="Arial"/>
          <w:sz w:val="20"/>
          <w:szCs w:val="20"/>
        </w:rPr>
      </w:pPr>
      <w:r w:rsidRPr="000A040B">
        <w:rPr>
          <w:rFonts w:ascii="Montserrat" w:eastAsia="Arial" w:hAnsi="Montserrat" w:cs="Arial"/>
          <w:sz w:val="20"/>
          <w:szCs w:val="20"/>
        </w:rPr>
        <w:t>•</w:t>
      </w:r>
      <w:r w:rsidRPr="000A040B">
        <w:rPr>
          <w:rFonts w:ascii="Montserrat" w:eastAsia="Arial" w:hAnsi="Montserrat" w:cs="Arial"/>
          <w:sz w:val="20"/>
          <w:szCs w:val="20"/>
        </w:rPr>
        <w:tab/>
        <w:t>Realizar notificaciones relacionadas con los procedimientos de  contratación, formalización  de contratos y/o convenios modificatorios, procedimientos de rescisión de contratos y conciliación.</w:t>
      </w:r>
    </w:p>
    <w:p w14:paraId="57EB196D" w14:textId="77777777" w:rsidR="008E431F" w:rsidRPr="000A040B" w:rsidRDefault="008E431F" w:rsidP="008E431F">
      <w:pPr>
        <w:tabs>
          <w:tab w:val="left" w:pos="820"/>
        </w:tabs>
        <w:spacing w:before="20" w:line="220" w:lineRule="exact"/>
        <w:ind w:left="836" w:right="70" w:hanging="360"/>
        <w:jc w:val="both"/>
        <w:rPr>
          <w:rFonts w:ascii="Montserrat" w:eastAsia="Arial" w:hAnsi="Montserrat" w:cs="Arial"/>
          <w:sz w:val="20"/>
          <w:szCs w:val="20"/>
        </w:rPr>
      </w:pPr>
      <w:r w:rsidRPr="000A040B">
        <w:rPr>
          <w:rFonts w:ascii="Montserrat" w:eastAsia="Arial" w:hAnsi="Montserrat" w:cs="Arial"/>
          <w:sz w:val="20"/>
          <w:szCs w:val="20"/>
        </w:rPr>
        <w:t>•</w:t>
      </w:r>
      <w:r w:rsidRPr="000A040B">
        <w:rPr>
          <w:rFonts w:ascii="Montserrat" w:eastAsia="Arial" w:hAnsi="Montserrat" w:cs="Arial"/>
          <w:sz w:val="20"/>
          <w:szCs w:val="20"/>
        </w:rPr>
        <w:tab/>
        <w:t>Formalización de instrumentos contractuales derivados de los procedimientos de contratación.</w:t>
      </w:r>
    </w:p>
    <w:p w14:paraId="713B3CCB" w14:textId="77777777" w:rsidR="008E431F" w:rsidRPr="000A040B" w:rsidRDefault="008E431F" w:rsidP="008E431F">
      <w:pPr>
        <w:tabs>
          <w:tab w:val="left" w:pos="820"/>
        </w:tabs>
        <w:spacing w:before="15"/>
        <w:ind w:left="836" w:right="72" w:hanging="360"/>
        <w:jc w:val="both"/>
        <w:rPr>
          <w:rFonts w:ascii="Montserrat" w:eastAsia="Arial" w:hAnsi="Montserrat" w:cs="Arial"/>
          <w:sz w:val="20"/>
          <w:szCs w:val="20"/>
        </w:rPr>
      </w:pPr>
      <w:r w:rsidRPr="000A040B">
        <w:rPr>
          <w:rFonts w:ascii="Montserrat" w:eastAsia="Arial" w:hAnsi="Montserrat" w:cs="Arial"/>
          <w:sz w:val="20"/>
          <w:szCs w:val="20"/>
        </w:rPr>
        <w:t>•</w:t>
      </w:r>
      <w:r w:rsidRPr="000A040B">
        <w:rPr>
          <w:rFonts w:ascii="Montserrat" w:eastAsia="Arial" w:hAnsi="Montserrat" w:cs="Arial"/>
          <w:sz w:val="20"/>
          <w:szCs w:val="20"/>
        </w:rPr>
        <w:tab/>
        <w:t>Dar  cumplimiento a las obligaciones de transparencia comunes que  marca  la  Ley General de Transparencia y Acceso a la Información Pública (por lo que se refiere a nombre y firma de licitantes, proveedores adjudicados y/o representantes legales).</w:t>
      </w:r>
    </w:p>
    <w:p w14:paraId="08981B8E" w14:textId="77777777" w:rsidR="008E431F" w:rsidRPr="000A040B" w:rsidRDefault="008E431F" w:rsidP="008E431F">
      <w:pPr>
        <w:tabs>
          <w:tab w:val="left" w:pos="820"/>
        </w:tabs>
        <w:spacing w:before="16"/>
        <w:ind w:left="836" w:right="70" w:hanging="360"/>
        <w:jc w:val="both"/>
        <w:rPr>
          <w:rFonts w:ascii="Montserrat" w:eastAsia="Arial" w:hAnsi="Montserrat" w:cs="Arial"/>
          <w:sz w:val="20"/>
          <w:szCs w:val="20"/>
        </w:rPr>
      </w:pPr>
      <w:r w:rsidRPr="000A040B">
        <w:rPr>
          <w:rFonts w:ascii="Montserrat" w:eastAsia="Arial" w:hAnsi="Montserrat" w:cs="Arial"/>
          <w:sz w:val="20"/>
          <w:szCs w:val="20"/>
        </w:rPr>
        <w:t>•</w:t>
      </w:r>
      <w:r w:rsidRPr="000A040B">
        <w:rPr>
          <w:rFonts w:ascii="Montserrat" w:eastAsia="Arial" w:hAnsi="Montserrat" w:cs="Arial"/>
          <w:sz w:val="20"/>
          <w:szCs w:val="20"/>
        </w:rPr>
        <w:tab/>
        <w:t>Atender  las  solicitudes  de  acceso  a  la  información  relacionadas  con  los  procedimientos  de contratación (por lo que se refiere a nombre y firma de licitantes, proveedores adjudicados y/o representantes</w:t>
      </w:r>
      <w:r w:rsidRPr="000A040B">
        <w:rPr>
          <w:rFonts w:ascii="Montserrat" w:eastAsia="Arial" w:hAnsi="Montserrat" w:cs="Arial"/>
          <w:spacing w:val="-10"/>
          <w:sz w:val="20"/>
          <w:szCs w:val="20"/>
        </w:rPr>
        <w:t xml:space="preserve"> </w:t>
      </w:r>
      <w:r w:rsidRPr="000A040B">
        <w:rPr>
          <w:rFonts w:ascii="Montserrat" w:eastAsia="Arial" w:hAnsi="Montserrat" w:cs="Arial"/>
          <w:spacing w:val="-1"/>
          <w:sz w:val="20"/>
          <w:szCs w:val="20"/>
        </w:rPr>
        <w:t>l</w:t>
      </w:r>
      <w:r w:rsidRPr="000A040B">
        <w:rPr>
          <w:rFonts w:ascii="Montserrat" w:eastAsia="Arial" w:hAnsi="Montserrat" w:cs="Arial"/>
          <w:sz w:val="20"/>
          <w:szCs w:val="20"/>
        </w:rPr>
        <w:t>e</w:t>
      </w:r>
      <w:r w:rsidRPr="000A040B">
        <w:rPr>
          <w:rFonts w:ascii="Montserrat" w:eastAsia="Arial" w:hAnsi="Montserrat" w:cs="Arial"/>
          <w:spacing w:val="2"/>
          <w:sz w:val="20"/>
          <w:szCs w:val="20"/>
        </w:rPr>
        <w:t>g</w:t>
      </w:r>
      <w:r w:rsidRPr="000A040B">
        <w:rPr>
          <w:rFonts w:ascii="Montserrat" w:eastAsia="Arial" w:hAnsi="Montserrat" w:cs="Arial"/>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w:t>
      </w:r>
    </w:p>
    <w:p w14:paraId="4E65C7F7" w14:textId="77777777" w:rsidR="008E431F" w:rsidRPr="000A040B" w:rsidRDefault="008E431F" w:rsidP="008E431F">
      <w:pPr>
        <w:spacing w:before="9" w:line="220" w:lineRule="exact"/>
        <w:rPr>
          <w:rFonts w:ascii="Montserrat" w:hAnsi="Montserrat"/>
          <w:sz w:val="20"/>
          <w:szCs w:val="20"/>
        </w:rPr>
      </w:pPr>
    </w:p>
    <w:p w14:paraId="31B51D1B" w14:textId="77777777" w:rsidR="008E431F" w:rsidRPr="000A040B" w:rsidRDefault="008E431F" w:rsidP="008E431F">
      <w:pPr>
        <w:spacing w:before="34"/>
        <w:ind w:left="116" w:right="67"/>
        <w:jc w:val="both"/>
        <w:rPr>
          <w:rFonts w:ascii="Montserrat" w:eastAsia="Arial" w:hAnsi="Montserrat" w:cs="Arial"/>
          <w:sz w:val="20"/>
          <w:szCs w:val="20"/>
        </w:rPr>
      </w:pPr>
      <w:r w:rsidRPr="000A040B">
        <w:rPr>
          <w:rFonts w:ascii="Montserrat" w:eastAsia="Arial" w:hAnsi="Montserrat" w:cs="Arial"/>
          <w:b/>
          <w:spacing w:val="1"/>
          <w:sz w:val="20"/>
          <w:szCs w:val="20"/>
        </w:rPr>
        <w:t>¿</w:t>
      </w:r>
      <w:r w:rsidRPr="000A040B">
        <w:rPr>
          <w:rFonts w:ascii="Montserrat" w:eastAsia="Arial" w:hAnsi="Montserrat" w:cs="Arial"/>
          <w:b/>
          <w:spacing w:val="-1"/>
          <w:sz w:val="20"/>
          <w:szCs w:val="20"/>
        </w:rPr>
        <w:t>Con</w:t>
      </w:r>
      <w:r w:rsidRPr="000A040B">
        <w:rPr>
          <w:rFonts w:ascii="Montserrat" w:eastAsia="Arial" w:hAnsi="Montserrat" w:cs="Arial"/>
          <w:b/>
          <w:spacing w:val="-5"/>
          <w:sz w:val="20"/>
          <w:szCs w:val="20"/>
        </w:rPr>
        <w:t xml:space="preserve"> </w:t>
      </w:r>
      <w:r w:rsidRPr="000A040B">
        <w:rPr>
          <w:rFonts w:ascii="Montserrat" w:eastAsia="Arial" w:hAnsi="Montserrat" w:cs="Arial"/>
          <w:b/>
          <w:spacing w:val="1"/>
          <w:sz w:val="20"/>
          <w:szCs w:val="20"/>
        </w:rPr>
        <w:t>qu</w:t>
      </w:r>
      <w:r w:rsidRPr="000A040B">
        <w:rPr>
          <w:rFonts w:ascii="Montserrat" w:eastAsia="Arial" w:hAnsi="Montserrat" w:cs="Arial"/>
          <w:b/>
          <w:sz w:val="20"/>
          <w:szCs w:val="20"/>
        </w:rPr>
        <w:t>ién</w:t>
      </w:r>
      <w:r w:rsidRPr="000A040B">
        <w:rPr>
          <w:rFonts w:ascii="Montserrat" w:eastAsia="Arial" w:hAnsi="Montserrat" w:cs="Arial"/>
          <w:b/>
          <w:spacing w:val="-5"/>
          <w:sz w:val="20"/>
          <w:szCs w:val="20"/>
        </w:rPr>
        <w:t xml:space="preserve"> </w:t>
      </w:r>
      <w:r w:rsidRPr="000A040B">
        <w:rPr>
          <w:rFonts w:ascii="Montserrat" w:eastAsia="Arial" w:hAnsi="Montserrat" w:cs="Arial"/>
          <w:b/>
          <w:sz w:val="20"/>
          <w:szCs w:val="20"/>
        </w:rPr>
        <w:t>c</w:t>
      </w:r>
      <w:r w:rsidRPr="000A040B">
        <w:rPr>
          <w:rFonts w:ascii="Montserrat" w:eastAsia="Arial" w:hAnsi="Montserrat" w:cs="Arial"/>
          <w:b/>
          <w:spacing w:val="1"/>
          <w:sz w:val="20"/>
          <w:szCs w:val="20"/>
        </w:rPr>
        <w:t>o</w:t>
      </w:r>
      <w:r w:rsidRPr="000A040B">
        <w:rPr>
          <w:rFonts w:ascii="Montserrat" w:eastAsia="Arial" w:hAnsi="Montserrat" w:cs="Arial"/>
          <w:b/>
          <w:sz w:val="20"/>
          <w:szCs w:val="20"/>
        </w:rPr>
        <w:t>m</w:t>
      </w:r>
      <w:r w:rsidRPr="000A040B">
        <w:rPr>
          <w:rFonts w:ascii="Montserrat" w:eastAsia="Arial" w:hAnsi="Montserrat" w:cs="Arial"/>
          <w:b/>
          <w:spacing w:val="1"/>
          <w:sz w:val="20"/>
          <w:szCs w:val="20"/>
        </w:rPr>
        <w:t>p</w:t>
      </w:r>
      <w:r w:rsidRPr="000A040B">
        <w:rPr>
          <w:rFonts w:ascii="Montserrat" w:eastAsia="Arial" w:hAnsi="Montserrat" w:cs="Arial"/>
          <w:b/>
          <w:sz w:val="20"/>
          <w:szCs w:val="20"/>
        </w:rPr>
        <w:t>a</w:t>
      </w:r>
      <w:r w:rsidRPr="000A040B">
        <w:rPr>
          <w:rFonts w:ascii="Montserrat" w:eastAsia="Arial" w:hAnsi="Montserrat" w:cs="Arial"/>
          <w:b/>
          <w:spacing w:val="-1"/>
          <w:sz w:val="20"/>
          <w:szCs w:val="20"/>
        </w:rPr>
        <w:t>r</w:t>
      </w:r>
      <w:r w:rsidRPr="000A040B">
        <w:rPr>
          <w:rFonts w:ascii="Montserrat" w:eastAsia="Arial" w:hAnsi="Montserrat" w:cs="Arial"/>
          <w:b/>
          <w:spacing w:val="1"/>
          <w:sz w:val="20"/>
          <w:szCs w:val="20"/>
        </w:rPr>
        <w:t>t</w:t>
      </w:r>
      <w:r w:rsidRPr="000A040B">
        <w:rPr>
          <w:rFonts w:ascii="Montserrat" w:eastAsia="Arial" w:hAnsi="Montserrat" w:cs="Arial"/>
          <w:b/>
          <w:spacing w:val="2"/>
          <w:sz w:val="20"/>
          <w:szCs w:val="20"/>
        </w:rPr>
        <w:t>i</w:t>
      </w:r>
      <w:r w:rsidRPr="000A040B">
        <w:rPr>
          <w:rFonts w:ascii="Montserrat" w:eastAsia="Arial" w:hAnsi="Montserrat" w:cs="Arial"/>
          <w:b/>
          <w:sz w:val="20"/>
          <w:szCs w:val="20"/>
        </w:rPr>
        <w:t>m</w:t>
      </w:r>
      <w:r w:rsidRPr="000A040B">
        <w:rPr>
          <w:rFonts w:ascii="Montserrat" w:eastAsia="Arial" w:hAnsi="Montserrat" w:cs="Arial"/>
          <w:b/>
          <w:spacing w:val="1"/>
          <w:sz w:val="20"/>
          <w:szCs w:val="20"/>
        </w:rPr>
        <w:t>o</w:t>
      </w:r>
      <w:r w:rsidRPr="000A040B">
        <w:rPr>
          <w:rFonts w:ascii="Montserrat" w:eastAsia="Arial" w:hAnsi="Montserrat" w:cs="Arial"/>
          <w:b/>
          <w:sz w:val="20"/>
          <w:szCs w:val="20"/>
        </w:rPr>
        <w:t>s</w:t>
      </w:r>
      <w:r w:rsidRPr="000A040B">
        <w:rPr>
          <w:rFonts w:ascii="Montserrat" w:eastAsia="Arial" w:hAnsi="Montserrat" w:cs="Arial"/>
          <w:b/>
          <w:spacing w:val="-11"/>
          <w:sz w:val="20"/>
          <w:szCs w:val="20"/>
        </w:rPr>
        <w:t xml:space="preserve"> </w:t>
      </w:r>
      <w:r w:rsidRPr="000A040B">
        <w:rPr>
          <w:rFonts w:ascii="Montserrat" w:eastAsia="Arial" w:hAnsi="Montserrat" w:cs="Arial"/>
          <w:b/>
          <w:sz w:val="20"/>
          <w:szCs w:val="20"/>
        </w:rPr>
        <w:t>su</w:t>
      </w:r>
      <w:r w:rsidRPr="000A040B">
        <w:rPr>
          <w:rFonts w:ascii="Montserrat" w:eastAsia="Arial" w:hAnsi="Montserrat" w:cs="Arial"/>
          <w:b/>
          <w:spacing w:val="-2"/>
          <w:sz w:val="20"/>
          <w:szCs w:val="20"/>
        </w:rPr>
        <w:t xml:space="preserve"> </w:t>
      </w:r>
      <w:r w:rsidRPr="000A040B">
        <w:rPr>
          <w:rFonts w:ascii="Montserrat" w:eastAsia="Arial" w:hAnsi="Montserrat" w:cs="Arial"/>
          <w:b/>
          <w:sz w:val="20"/>
          <w:szCs w:val="20"/>
        </w:rPr>
        <w:t>i</w:t>
      </w:r>
      <w:r w:rsidRPr="000A040B">
        <w:rPr>
          <w:rFonts w:ascii="Montserrat" w:eastAsia="Arial" w:hAnsi="Montserrat" w:cs="Arial"/>
          <w:b/>
          <w:spacing w:val="1"/>
          <w:sz w:val="20"/>
          <w:szCs w:val="20"/>
        </w:rPr>
        <w:t>nfo</w:t>
      </w:r>
      <w:r w:rsidRPr="000A040B">
        <w:rPr>
          <w:rFonts w:ascii="Montserrat" w:eastAsia="Arial" w:hAnsi="Montserrat" w:cs="Arial"/>
          <w:b/>
          <w:spacing w:val="-1"/>
          <w:sz w:val="20"/>
          <w:szCs w:val="20"/>
        </w:rPr>
        <w:t>r</w:t>
      </w:r>
      <w:r w:rsidRPr="000A040B">
        <w:rPr>
          <w:rFonts w:ascii="Montserrat" w:eastAsia="Arial" w:hAnsi="Montserrat" w:cs="Arial"/>
          <w:b/>
          <w:sz w:val="20"/>
          <w:szCs w:val="20"/>
        </w:rPr>
        <w:t>m</w:t>
      </w:r>
      <w:r w:rsidRPr="000A040B">
        <w:rPr>
          <w:rFonts w:ascii="Montserrat" w:eastAsia="Arial" w:hAnsi="Montserrat" w:cs="Arial"/>
          <w:b/>
          <w:spacing w:val="2"/>
          <w:sz w:val="20"/>
          <w:szCs w:val="20"/>
        </w:rPr>
        <w:t>a</w:t>
      </w:r>
      <w:r w:rsidRPr="000A040B">
        <w:rPr>
          <w:rFonts w:ascii="Montserrat" w:eastAsia="Arial" w:hAnsi="Montserrat" w:cs="Arial"/>
          <w:b/>
          <w:sz w:val="20"/>
          <w:szCs w:val="20"/>
        </w:rPr>
        <w:t>ci</w:t>
      </w:r>
      <w:r w:rsidRPr="000A040B">
        <w:rPr>
          <w:rFonts w:ascii="Montserrat" w:eastAsia="Arial" w:hAnsi="Montserrat" w:cs="Arial"/>
          <w:b/>
          <w:spacing w:val="1"/>
          <w:sz w:val="20"/>
          <w:szCs w:val="20"/>
        </w:rPr>
        <w:t>ó</w:t>
      </w:r>
      <w:r w:rsidRPr="000A040B">
        <w:rPr>
          <w:rFonts w:ascii="Montserrat" w:eastAsia="Arial" w:hAnsi="Montserrat" w:cs="Arial"/>
          <w:b/>
          <w:sz w:val="20"/>
          <w:szCs w:val="20"/>
        </w:rPr>
        <w:t>n</w:t>
      </w:r>
      <w:r w:rsidRPr="000A040B">
        <w:rPr>
          <w:rFonts w:ascii="Montserrat" w:eastAsia="Arial" w:hAnsi="Montserrat" w:cs="Arial"/>
          <w:b/>
          <w:spacing w:val="-11"/>
          <w:sz w:val="20"/>
          <w:szCs w:val="20"/>
        </w:rPr>
        <w:t xml:space="preserve"> </w:t>
      </w:r>
      <w:r w:rsidRPr="000A040B">
        <w:rPr>
          <w:rFonts w:ascii="Montserrat" w:eastAsia="Arial" w:hAnsi="Montserrat" w:cs="Arial"/>
          <w:b/>
          <w:spacing w:val="1"/>
          <w:sz w:val="20"/>
          <w:szCs w:val="20"/>
        </w:rPr>
        <w:t>p</w:t>
      </w:r>
      <w:r w:rsidRPr="000A040B">
        <w:rPr>
          <w:rFonts w:ascii="Montserrat" w:eastAsia="Arial" w:hAnsi="Montserrat" w:cs="Arial"/>
          <w:b/>
          <w:sz w:val="20"/>
          <w:szCs w:val="20"/>
        </w:rPr>
        <w:t>e</w:t>
      </w:r>
      <w:r w:rsidRPr="000A040B">
        <w:rPr>
          <w:rFonts w:ascii="Montserrat" w:eastAsia="Arial" w:hAnsi="Montserrat" w:cs="Arial"/>
          <w:b/>
          <w:spacing w:val="2"/>
          <w:sz w:val="20"/>
          <w:szCs w:val="20"/>
        </w:rPr>
        <w:t>r</w:t>
      </w:r>
      <w:r w:rsidRPr="000A040B">
        <w:rPr>
          <w:rFonts w:ascii="Montserrat" w:eastAsia="Arial" w:hAnsi="Montserrat" w:cs="Arial"/>
          <w:b/>
          <w:sz w:val="20"/>
          <w:szCs w:val="20"/>
        </w:rPr>
        <w:t>s</w:t>
      </w:r>
      <w:r w:rsidRPr="000A040B">
        <w:rPr>
          <w:rFonts w:ascii="Montserrat" w:eastAsia="Arial" w:hAnsi="Montserrat" w:cs="Arial"/>
          <w:b/>
          <w:spacing w:val="1"/>
          <w:sz w:val="20"/>
          <w:szCs w:val="20"/>
        </w:rPr>
        <w:t>on</w:t>
      </w:r>
      <w:r w:rsidRPr="000A040B">
        <w:rPr>
          <w:rFonts w:ascii="Montserrat" w:eastAsia="Arial" w:hAnsi="Montserrat" w:cs="Arial"/>
          <w:b/>
          <w:sz w:val="20"/>
          <w:szCs w:val="20"/>
        </w:rPr>
        <w:t>al</w:t>
      </w:r>
      <w:r w:rsidRPr="000A040B">
        <w:rPr>
          <w:rFonts w:ascii="Montserrat" w:eastAsia="Arial" w:hAnsi="Montserrat" w:cs="Arial"/>
          <w:b/>
          <w:spacing w:val="-6"/>
          <w:sz w:val="20"/>
          <w:szCs w:val="20"/>
        </w:rPr>
        <w:t xml:space="preserve"> </w:t>
      </w:r>
      <w:r w:rsidRPr="000A040B">
        <w:rPr>
          <w:rFonts w:ascii="Montserrat" w:eastAsia="Arial" w:hAnsi="Montserrat" w:cs="Arial"/>
          <w:b/>
          <w:sz w:val="20"/>
          <w:szCs w:val="20"/>
        </w:rPr>
        <w:t>y</w:t>
      </w:r>
      <w:r w:rsidRPr="000A040B">
        <w:rPr>
          <w:rFonts w:ascii="Montserrat" w:eastAsia="Arial" w:hAnsi="Montserrat" w:cs="Arial"/>
          <w:b/>
          <w:spacing w:val="-2"/>
          <w:sz w:val="20"/>
          <w:szCs w:val="20"/>
        </w:rPr>
        <w:t xml:space="preserve"> </w:t>
      </w:r>
      <w:r w:rsidRPr="000A040B">
        <w:rPr>
          <w:rFonts w:ascii="Montserrat" w:eastAsia="Arial" w:hAnsi="Montserrat" w:cs="Arial"/>
          <w:b/>
          <w:spacing w:val="1"/>
          <w:sz w:val="20"/>
          <w:szCs w:val="20"/>
        </w:rPr>
        <w:t>p</w:t>
      </w:r>
      <w:r w:rsidRPr="000A040B">
        <w:rPr>
          <w:rFonts w:ascii="Montserrat" w:eastAsia="Arial" w:hAnsi="Montserrat" w:cs="Arial"/>
          <w:b/>
          <w:sz w:val="20"/>
          <w:szCs w:val="20"/>
        </w:rPr>
        <w:t>a</w:t>
      </w:r>
      <w:r w:rsidRPr="000A040B">
        <w:rPr>
          <w:rFonts w:ascii="Montserrat" w:eastAsia="Arial" w:hAnsi="Montserrat" w:cs="Arial"/>
          <w:b/>
          <w:spacing w:val="2"/>
          <w:sz w:val="20"/>
          <w:szCs w:val="20"/>
        </w:rPr>
        <w:t>r</w:t>
      </w:r>
      <w:r w:rsidRPr="000A040B">
        <w:rPr>
          <w:rFonts w:ascii="Montserrat" w:eastAsia="Arial" w:hAnsi="Montserrat" w:cs="Arial"/>
          <w:b/>
          <w:sz w:val="20"/>
          <w:szCs w:val="20"/>
        </w:rPr>
        <w:t>a</w:t>
      </w:r>
      <w:r w:rsidRPr="000A040B">
        <w:rPr>
          <w:rFonts w:ascii="Montserrat" w:eastAsia="Arial" w:hAnsi="Montserrat" w:cs="Arial"/>
          <w:b/>
          <w:spacing w:val="-5"/>
          <w:sz w:val="20"/>
          <w:szCs w:val="20"/>
        </w:rPr>
        <w:t xml:space="preserve"> </w:t>
      </w:r>
      <w:r w:rsidRPr="000A040B">
        <w:rPr>
          <w:rFonts w:ascii="Montserrat" w:eastAsia="Arial" w:hAnsi="Montserrat" w:cs="Arial"/>
          <w:b/>
          <w:spacing w:val="1"/>
          <w:sz w:val="20"/>
          <w:szCs w:val="20"/>
        </w:rPr>
        <w:t>qu</w:t>
      </w:r>
      <w:r w:rsidRPr="000A040B">
        <w:rPr>
          <w:rFonts w:ascii="Montserrat" w:eastAsia="Arial" w:hAnsi="Montserrat" w:cs="Arial"/>
          <w:b/>
          <w:sz w:val="20"/>
          <w:szCs w:val="20"/>
        </w:rPr>
        <w:t>é</w:t>
      </w:r>
      <w:r w:rsidRPr="000A040B">
        <w:rPr>
          <w:rFonts w:ascii="Montserrat" w:eastAsia="Arial" w:hAnsi="Montserrat" w:cs="Arial"/>
          <w:b/>
          <w:spacing w:val="-5"/>
          <w:sz w:val="20"/>
          <w:szCs w:val="20"/>
        </w:rPr>
        <w:t xml:space="preserve"> </w:t>
      </w:r>
      <w:r w:rsidRPr="000A040B">
        <w:rPr>
          <w:rFonts w:ascii="Montserrat" w:eastAsia="Arial" w:hAnsi="Montserrat" w:cs="Arial"/>
          <w:b/>
          <w:spacing w:val="1"/>
          <w:sz w:val="20"/>
          <w:szCs w:val="20"/>
        </w:rPr>
        <w:t>f</w:t>
      </w:r>
      <w:r w:rsidRPr="000A040B">
        <w:rPr>
          <w:rFonts w:ascii="Montserrat" w:eastAsia="Arial" w:hAnsi="Montserrat" w:cs="Arial"/>
          <w:b/>
          <w:sz w:val="20"/>
          <w:szCs w:val="20"/>
        </w:rPr>
        <w:t>i</w:t>
      </w:r>
      <w:r w:rsidRPr="000A040B">
        <w:rPr>
          <w:rFonts w:ascii="Montserrat" w:eastAsia="Arial" w:hAnsi="Montserrat" w:cs="Arial"/>
          <w:b/>
          <w:spacing w:val="1"/>
          <w:sz w:val="20"/>
          <w:szCs w:val="20"/>
        </w:rPr>
        <w:t>n</w:t>
      </w:r>
      <w:r w:rsidRPr="000A040B">
        <w:rPr>
          <w:rFonts w:ascii="Montserrat" w:eastAsia="Arial" w:hAnsi="Montserrat" w:cs="Arial"/>
          <w:b/>
          <w:spacing w:val="2"/>
          <w:sz w:val="20"/>
          <w:szCs w:val="20"/>
        </w:rPr>
        <w:t>e</w:t>
      </w:r>
      <w:r w:rsidRPr="000A040B">
        <w:rPr>
          <w:rFonts w:ascii="Montserrat" w:eastAsia="Arial" w:hAnsi="Montserrat" w:cs="Arial"/>
          <w:b/>
          <w:sz w:val="20"/>
          <w:szCs w:val="20"/>
        </w:rPr>
        <w:t>s?</w:t>
      </w:r>
    </w:p>
    <w:p w14:paraId="0C2A6E80" w14:textId="77777777" w:rsidR="008E431F" w:rsidRPr="000A040B" w:rsidRDefault="008E431F" w:rsidP="008E431F">
      <w:pPr>
        <w:spacing w:before="11" w:line="220" w:lineRule="exact"/>
        <w:rPr>
          <w:rFonts w:ascii="Montserrat" w:hAnsi="Montserrat"/>
          <w:sz w:val="20"/>
          <w:szCs w:val="20"/>
        </w:rPr>
      </w:pPr>
    </w:p>
    <w:p w14:paraId="52DDE83C" w14:textId="77777777" w:rsidR="008E431F" w:rsidRPr="000A040B" w:rsidRDefault="008E431F" w:rsidP="008E431F">
      <w:pPr>
        <w:ind w:left="116" w:right="68"/>
        <w:jc w:val="both"/>
        <w:rPr>
          <w:rFonts w:ascii="Montserrat" w:eastAsia="Arial" w:hAnsi="Montserrat" w:cs="Arial"/>
          <w:sz w:val="20"/>
          <w:szCs w:val="20"/>
        </w:rPr>
      </w:pPr>
      <w:r w:rsidRPr="000A040B">
        <w:rPr>
          <w:rFonts w:ascii="Montserrat" w:eastAsia="Arial" w:hAnsi="Montserrat" w:cs="Arial"/>
          <w:spacing w:val="-1"/>
          <w:sz w:val="20"/>
          <w:szCs w:val="20"/>
        </w:rPr>
        <w:t>S</w:t>
      </w:r>
      <w:r w:rsidRPr="000A040B">
        <w:rPr>
          <w:rFonts w:ascii="Montserrat" w:eastAsia="Arial" w:hAnsi="Montserrat" w:cs="Arial"/>
          <w:sz w:val="20"/>
          <w:szCs w:val="20"/>
        </w:rPr>
        <w:t>e</w:t>
      </w:r>
      <w:r w:rsidRPr="000A040B">
        <w:rPr>
          <w:rFonts w:ascii="Montserrat" w:eastAsia="Arial" w:hAnsi="Montserrat" w:cs="Arial"/>
          <w:spacing w:val="2"/>
          <w:sz w:val="20"/>
          <w:szCs w:val="20"/>
        </w:rPr>
        <w:t xml:space="preserve"> </w:t>
      </w:r>
      <w:r w:rsidRPr="000A040B">
        <w:rPr>
          <w:rFonts w:ascii="Montserrat" w:eastAsia="Arial" w:hAnsi="Montserrat" w:cs="Arial"/>
          <w:spacing w:val="-1"/>
          <w:sz w:val="20"/>
          <w:szCs w:val="20"/>
        </w:rPr>
        <w:t>i</w:t>
      </w:r>
      <w:r w:rsidRPr="000A040B">
        <w:rPr>
          <w:rFonts w:ascii="Montserrat" w:eastAsia="Arial" w:hAnsi="Montserrat" w:cs="Arial"/>
          <w:sz w:val="20"/>
          <w:szCs w:val="20"/>
        </w:rPr>
        <w:t>n</w:t>
      </w:r>
      <w:r w:rsidRPr="000A040B">
        <w:rPr>
          <w:rFonts w:ascii="Montserrat" w:eastAsia="Arial" w:hAnsi="Montserrat" w:cs="Arial"/>
          <w:spacing w:val="2"/>
          <w:sz w:val="20"/>
          <w:szCs w:val="20"/>
        </w:rPr>
        <w:t>f</w:t>
      </w:r>
      <w:r w:rsidRPr="000A040B">
        <w:rPr>
          <w:rFonts w:ascii="Montserrat" w:eastAsia="Arial" w:hAnsi="Montserrat" w:cs="Arial"/>
          <w:sz w:val="20"/>
          <w:szCs w:val="20"/>
        </w:rPr>
        <w:t>o</w:t>
      </w:r>
      <w:r w:rsidRPr="000A040B">
        <w:rPr>
          <w:rFonts w:ascii="Montserrat" w:eastAsia="Arial" w:hAnsi="Montserrat" w:cs="Arial"/>
          <w:spacing w:val="1"/>
          <w:sz w:val="20"/>
          <w:szCs w:val="20"/>
        </w:rPr>
        <w:t>r</w:t>
      </w:r>
      <w:r w:rsidRPr="000A040B">
        <w:rPr>
          <w:rFonts w:ascii="Montserrat" w:eastAsia="Arial" w:hAnsi="Montserrat" w:cs="Arial"/>
          <w:spacing w:val="4"/>
          <w:sz w:val="20"/>
          <w:szCs w:val="20"/>
        </w:rPr>
        <w:t>m</w:t>
      </w:r>
      <w:r w:rsidRPr="000A040B">
        <w:rPr>
          <w:rFonts w:ascii="Montserrat" w:eastAsia="Arial" w:hAnsi="Montserrat" w:cs="Arial"/>
          <w:sz w:val="20"/>
          <w:szCs w:val="20"/>
        </w:rPr>
        <w:t>a</w:t>
      </w:r>
      <w:r w:rsidRPr="000A040B">
        <w:rPr>
          <w:rFonts w:ascii="Montserrat" w:eastAsia="Arial" w:hAnsi="Montserrat" w:cs="Arial"/>
          <w:spacing w:val="-5"/>
          <w:sz w:val="20"/>
          <w:szCs w:val="20"/>
        </w:rPr>
        <w:t xml:space="preserve"> </w:t>
      </w:r>
      <w:r w:rsidRPr="000A040B">
        <w:rPr>
          <w:rFonts w:ascii="Montserrat" w:eastAsia="Arial" w:hAnsi="Montserrat" w:cs="Arial"/>
          <w:sz w:val="20"/>
          <w:szCs w:val="20"/>
        </w:rPr>
        <w:t>que</w:t>
      </w:r>
      <w:r w:rsidRPr="000A040B">
        <w:rPr>
          <w:rFonts w:ascii="Montserrat" w:eastAsia="Arial" w:hAnsi="Montserrat" w:cs="Arial"/>
          <w:spacing w:val="-1"/>
          <w:sz w:val="20"/>
          <w:szCs w:val="20"/>
        </w:rPr>
        <w:t xml:space="preserve"> </w:t>
      </w:r>
      <w:r w:rsidRPr="000A040B">
        <w:rPr>
          <w:rFonts w:ascii="Montserrat" w:eastAsia="Arial" w:hAnsi="Montserrat" w:cs="Arial"/>
          <w:spacing w:val="2"/>
          <w:sz w:val="20"/>
          <w:szCs w:val="20"/>
        </w:rPr>
        <w:t>n</w:t>
      </w:r>
      <w:r w:rsidRPr="000A040B">
        <w:rPr>
          <w:rFonts w:ascii="Montserrat" w:eastAsia="Arial" w:hAnsi="Montserrat" w:cs="Arial"/>
          <w:sz w:val="20"/>
          <w:szCs w:val="20"/>
        </w:rPr>
        <w:t xml:space="preserve">o </w:t>
      </w:r>
      <w:r w:rsidRPr="000A040B">
        <w:rPr>
          <w:rFonts w:ascii="Montserrat" w:eastAsia="Arial" w:hAnsi="Montserrat" w:cs="Arial"/>
          <w:spacing w:val="1"/>
          <w:sz w:val="20"/>
          <w:szCs w:val="20"/>
        </w:rPr>
        <w:t>s</w:t>
      </w:r>
      <w:r w:rsidRPr="000A040B">
        <w:rPr>
          <w:rFonts w:ascii="Montserrat" w:eastAsia="Arial" w:hAnsi="Montserrat" w:cs="Arial"/>
          <w:sz w:val="20"/>
          <w:szCs w:val="20"/>
        </w:rPr>
        <w:t xml:space="preserve">e </w:t>
      </w:r>
      <w:r w:rsidRPr="000A040B">
        <w:rPr>
          <w:rFonts w:ascii="Montserrat" w:eastAsia="Arial" w:hAnsi="Montserrat" w:cs="Arial"/>
          <w:spacing w:val="1"/>
          <w:sz w:val="20"/>
          <w:szCs w:val="20"/>
        </w:rPr>
        <w:t>r</w:t>
      </w:r>
      <w:r w:rsidRPr="000A040B">
        <w:rPr>
          <w:rFonts w:ascii="Montserrat" w:eastAsia="Arial" w:hAnsi="Montserrat" w:cs="Arial"/>
          <w:spacing w:val="2"/>
          <w:sz w:val="20"/>
          <w:szCs w:val="20"/>
        </w:rPr>
        <w:t>e</w:t>
      </w:r>
      <w:r w:rsidRPr="000A040B">
        <w:rPr>
          <w:rFonts w:ascii="Montserrat" w:eastAsia="Arial" w:hAnsi="Montserrat" w:cs="Arial"/>
          <w:sz w:val="20"/>
          <w:szCs w:val="20"/>
        </w:rPr>
        <w:t>a</w:t>
      </w:r>
      <w:r w:rsidRPr="000A040B">
        <w:rPr>
          <w:rFonts w:ascii="Montserrat" w:eastAsia="Arial" w:hAnsi="Montserrat" w:cs="Arial"/>
          <w:spacing w:val="1"/>
          <w:sz w:val="20"/>
          <w:szCs w:val="20"/>
        </w:rPr>
        <w:t>li</w:t>
      </w:r>
      <w:r w:rsidRPr="000A040B">
        <w:rPr>
          <w:rFonts w:ascii="Montserrat" w:eastAsia="Arial" w:hAnsi="Montserrat" w:cs="Arial"/>
          <w:spacing w:val="-1"/>
          <w:sz w:val="20"/>
          <w:szCs w:val="20"/>
        </w:rPr>
        <w:t>z</w:t>
      </w:r>
      <w:r w:rsidRPr="000A040B">
        <w:rPr>
          <w:rFonts w:ascii="Montserrat" w:eastAsia="Arial" w:hAnsi="Montserrat" w:cs="Arial"/>
          <w:sz w:val="20"/>
          <w:szCs w:val="20"/>
        </w:rPr>
        <w:t>a</w:t>
      </w:r>
      <w:r w:rsidRPr="000A040B">
        <w:rPr>
          <w:rFonts w:ascii="Montserrat" w:eastAsia="Arial" w:hAnsi="Montserrat" w:cs="Arial"/>
          <w:spacing w:val="1"/>
          <w:sz w:val="20"/>
          <w:szCs w:val="20"/>
        </w:rPr>
        <w:t>r</w:t>
      </w:r>
      <w:r w:rsidRPr="000A040B">
        <w:rPr>
          <w:rFonts w:ascii="Montserrat" w:eastAsia="Arial" w:hAnsi="Montserrat" w:cs="Arial"/>
          <w:sz w:val="20"/>
          <w:szCs w:val="20"/>
        </w:rPr>
        <w:t>án</w:t>
      </w:r>
      <w:r w:rsidRPr="000A040B">
        <w:rPr>
          <w:rFonts w:ascii="Montserrat" w:eastAsia="Arial" w:hAnsi="Montserrat" w:cs="Arial"/>
          <w:spacing w:val="-7"/>
          <w:sz w:val="20"/>
          <w:szCs w:val="20"/>
        </w:rPr>
        <w:t xml:space="preserve"> </w:t>
      </w:r>
      <w:r w:rsidRPr="000A040B">
        <w:rPr>
          <w:rFonts w:ascii="Montserrat" w:eastAsia="Arial" w:hAnsi="Montserrat" w:cs="Arial"/>
          <w:sz w:val="20"/>
          <w:szCs w:val="20"/>
        </w:rPr>
        <w:t>t</w:t>
      </w:r>
      <w:r w:rsidRPr="000A040B">
        <w:rPr>
          <w:rFonts w:ascii="Montserrat" w:eastAsia="Arial" w:hAnsi="Montserrat" w:cs="Arial"/>
          <w:spacing w:val="1"/>
          <w:sz w:val="20"/>
          <w:szCs w:val="20"/>
        </w:rPr>
        <w:t>r</w:t>
      </w:r>
      <w:r w:rsidRPr="000A040B">
        <w:rPr>
          <w:rFonts w:ascii="Montserrat" w:eastAsia="Arial" w:hAnsi="Montserrat" w:cs="Arial"/>
          <w:spacing w:val="2"/>
          <w:sz w:val="20"/>
          <w:szCs w:val="20"/>
        </w:rPr>
        <w:t>a</w:t>
      </w:r>
      <w:r w:rsidRPr="000A040B">
        <w:rPr>
          <w:rFonts w:ascii="Montserrat" w:eastAsia="Arial" w:hAnsi="Montserrat" w:cs="Arial"/>
          <w:sz w:val="20"/>
          <w:szCs w:val="20"/>
        </w:rPr>
        <w:t>n</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f</w:t>
      </w:r>
      <w:r w:rsidRPr="000A040B">
        <w:rPr>
          <w:rFonts w:ascii="Montserrat" w:eastAsia="Arial" w:hAnsi="Montserrat" w:cs="Arial"/>
          <w:sz w:val="20"/>
          <w:szCs w:val="20"/>
        </w:rPr>
        <w:t>e</w:t>
      </w:r>
      <w:r w:rsidRPr="000A040B">
        <w:rPr>
          <w:rFonts w:ascii="Montserrat" w:eastAsia="Arial" w:hAnsi="Montserrat" w:cs="Arial"/>
          <w:spacing w:val="1"/>
          <w:sz w:val="20"/>
          <w:szCs w:val="20"/>
        </w:rPr>
        <w:t>r</w:t>
      </w:r>
      <w:r w:rsidRPr="000A040B">
        <w:rPr>
          <w:rFonts w:ascii="Montserrat" w:eastAsia="Arial" w:hAnsi="Montserrat" w:cs="Arial"/>
          <w:sz w:val="20"/>
          <w:szCs w:val="20"/>
        </w:rPr>
        <w:t>en</w:t>
      </w:r>
      <w:r w:rsidRPr="000A040B">
        <w:rPr>
          <w:rFonts w:ascii="Montserrat" w:eastAsia="Arial" w:hAnsi="Montserrat" w:cs="Arial"/>
          <w:spacing w:val="1"/>
          <w:sz w:val="20"/>
          <w:szCs w:val="20"/>
        </w:rPr>
        <w:t>c</w:t>
      </w:r>
      <w:r w:rsidRPr="000A040B">
        <w:rPr>
          <w:rFonts w:ascii="Montserrat" w:eastAsia="Arial" w:hAnsi="Montserrat" w:cs="Arial"/>
          <w:spacing w:val="-1"/>
          <w:sz w:val="20"/>
          <w:szCs w:val="20"/>
        </w:rPr>
        <w:t>i</w:t>
      </w:r>
      <w:r w:rsidRPr="000A040B">
        <w:rPr>
          <w:rFonts w:ascii="Montserrat" w:eastAsia="Arial" w:hAnsi="Montserrat" w:cs="Arial"/>
          <w:sz w:val="20"/>
          <w:szCs w:val="20"/>
        </w:rPr>
        <w:t>as</w:t>
      </w:r>
      <w:r w:rsidRPr="000A040B">
        <w:rPr>
          <w:rFonts w:ascii="Montserrat" w:eastAsia="Arial" w:hAnsi="Montserrat" w:cs="Arial"/>
          <w:spacing w:val="-10"/>
          <w:sz w:val="20"/>
          <w:szCs w:val="20"/>
        </w:rPr>
        <w:t xml:space="preserve"> </w:t>
      </w:r>
      <w:r w:rsidRPr="000A040B">
        <w:rPr>
          <w:rFonts w:ascii="Montserrat" w:eastAsia="Arial" w:hAnsi="Montserrat" w:cs="Arial"/>
          <w:spacing w:val="2"/>
          <w:sz w:val="20"/>
          <w:szCs w:val="20"/>
        </w:rPr>
        <w:t>d</w:t>
      </w:r>
      <w:r w:rsidRPr="000A040B">
        <w:rPr>
          <w:rFonts w:ascii="Montserrat" w:eastAsia="Arial" w:hAnsi="Montserrat" w:cs="Arial"/>
          <w:sz w:val="20"/>
          <w:szCs w:val="20"/>
        </w:rPr>
        <w:t xml:space="preserve">e </w:t>
      </w:r>
      <w:r w:rsidRPr="000A040B">
        <w:rPr>
          <w:rFonts w:ascii="Montserrat" w:eastAsia="Arial" w:hAnsi="Montserrat" w:cs="Arial"/>
          <w:spacing w:val="2"/>
          <w:sz w:val="20"/>
          <w:szCs w:val="20"/>
        </w:rPr>
        <w:t>d</w:t>
      </w:r>
      <w:r w:rsidRPr="000A040B">
        <w:rPr>
          <w:rFonts w:ascii="Montserrat" w:eastAsia="Arial" w:hAnsi="Montserrat" w:cs="Arial"/>
          <w:sz w:val="20"/>
          <w:szCs w:val="20"/>
        </w:rPr>
        <w:t>at</w:t>
      </w:r>
      <w:r w:rsidRPr="000A040B">
        <w:rPr>
          <w:rFonts w:ascii="Montserrat" w:eastAsia="Arial" w:hAnsi="Montserrat" w:cs="Arial"/>
          <w:spacing w:val="2"/>
          <w:sz w:val="20"/>
          <w:szCs w:val="20"/>
        </w:rPr>
        <w:t>o</w:t>
      </w:r>
      <w:r w:rsidRPr="000A040B">
        <w:rPr>
          <w:rFonts w:ascii="Montserrat" w:eastAsia="Arial" w:hAnsi="Montserrat" w:cs="Arial"/>
          <w:sz w:val="20"/>
          <w:szCs w:val="20"/>
        </w:rPr>
        <w:t>s</w:t>
      </w:r>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pe</w:t>
      </w:r>
      <w:r w:rsidRPr="000A040B">
        <w:rPr>
          <w:rFonts w:ascii="Montserrat" w:eastAsia="Arial" w:hAnsi="Montserrat" w:cs="Arial"/>
          <w:spacing w:val="1"/>
          <w:sz w:val="20"/>
          <w:szCs w:val="20"/>
        </w:rPr>
        <w:t>rs</w:t>
      </w:r>
      <w:r w:rsidRPr="000A040B">
        <w:rPr>
          <w:rFonts w:ascii="Montserrat" w:eastAsia="Arial" w:hAnsi="Montserrat" w:cs="Arial"/>
          <w:sz w:val="20"/>
          <w:szCs w:val="20"/>
        </w:rPr>
        <w:t>on</w:t>
      </w:r>
      <w:r w:rsidRPr="000A040B">
        <w:rPr>
          <w:rFonts w:ascii="Montserrat" w:eastAsia="Arial" w:hAnsi="Montserrat" w:cs="Arial"/>
          <w:spacing w:val="2"/>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w:t>
      </w:r>
      <w:r w:rsidRPr="000A040B">
        <w:rPr>
          <w:rFonts w:ascii="Montserrat" w:eastAsia="Arial" w:hAnsi="Montserrat" w:cs="Arial"/>
          <w:spacing w:val="-8"/>
          <w:sz w:val="20"/>
          <w:szCs w:val="20"/>
        </w:rPr>
        <w:t xml:space="preserve"> </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a</w:t>
      </w:r>
      <w:r w:rsidRPr="000A040B">
        <w:rPr>
          <w:rFonts w:ascii="Montserrat" w:eastAsia="Arial" w:hAnsi="Montserrat" w:cs="Arial"/>
          <w:spacing w:val="-1"/>
          <w:sz w:val="20"/>
          <w:szCs w:val="20"/>
        </w:rPr>
        <w:t>l</w:t>
      </w:r>
      <w:r w:rsidRPr="000A040B">
        <w:rPr>
          <w:rFonts w:ascii="Montserrat" w:eastAsia="Arial" w:hAnsi="Montserrat" w:cs="Arial"/>
          <w:spacing w:val="1"/>
          <w:sz w:val="20"/>
          <w:szCs w:val="20"/>
        </w:rPr>
        <w:t>v</w:t>
      </w:r>
      <w:r w:rsidRPr="000A040B">
        <w:rPr>
          <w:rFonts w:ascii="Montserrat" w:eastAsia="Arial" w:hAnsi="Montserrat" w:cs="Arial"/>
          <w:sz w:val="20"/>
          <w:szCs w:val="20"/>
        </w:rPr>
        <w:t>o</w:t>
      </w:r>
      <w:r w:rsidRPr="000A040B">
        <w:rPr>
          <w:rFonts w:ascii="Montserrat" w:eastAsia="Arial" w:hAnsi="Montserrat" w:cs="Arial"/>
          <w:spacing w:val="-3"/>
          <w:sz w:val="20"/>
          <w:szCs w:val="20"/>
        </w:rPr>
        <w:t xml:space="preserve"> </w:t>
      </w:r>
      <w:r w:rsidRPr="000A040B">
        <w:rPr>
          <w:rFonts w:ascii="Montserrat" w:eastAsia="Arial" w:hAnsi="Montserrat" w:cs="Arial"/>
          <w:spacing w:val="2"/>
          <w:sz w:val="20"/>
          <w:szCs w:val="20"/>
        </w:rPr>
        <w:t>a</w:t>
      </w:r>
      <w:r w:rsidRPr="000A040B">
        <w:rPr>
          <w:rFonts w:ascii="Montserrat" w:eastAsia="Arial" w:hAnsi="Montserrat" w:cs="Arial"/>
          <w:sz w:val="20"/>
          <w:szCs w:val="20"/>
        </w:rPr>
        <w:t>qu</w:t>
      </w:r>
      <w:r w:rsidRPr="000A040B">
        <w:rPr>
          <w:rFonts w:ascii="Montserrat" w:eastAsia="Arial" w:hAnsi="Montserrat" w:cs="Arial"/>
          <w:spacing w:val="2"/>
          <w:sz w:val="20"/>
          <w:szCs w:val="20"/>
        </w:rPr>
        <w:t>e</w:t>
      </w:r>
      <w:r w:rsidRPr="000A040B">
        <w:rPr>
          <w:rFonts w:ascii="Montserrat" w:eastAsia="Arial" w:hAnsi="Montserrat" w:cs="Arial"/>
          <w:spacing w:val="-1"/>
          <w:sz w:val="20"/>
          <w:szCs w:val="20"/>
        </w:rPr>
        <w:t>l</w:t>
      </w:r>
      <w:r w:rsidRPr="000A040B">
        <w:rPr>
          <w:rFonts w:ascii="Montserrat" w:eastAsia="Arial" w:hAnsi="Montserrat" w:cs="Arial"/>
          <w:spacing w:val="1"/>
          <w:sz w:val="20"/>
          <w:szCs w:val="20"/>
        </w:rPr>
        <w:t>l</w:t>
      </w:r>
      <w:r w:rsidRPr="000A040B">
        <w:rPr>
          <w:rFonts w:ascii="Montserrat" w:eastAsia="Arial" w:hAnsi="Montserrat" w:cs="Arial"/>
          <w:spacing w:val="2"/>
          <w:sz w:val="20"/>
          <w:szCs w:val="20"/>
        </w:rPr>
        <w:t>a</w:t>
      </w:r>
      <w:r w:rsidRPr="000A040B">
        <w:rPr>
          <w:rFonts w:ascii="Montserrat" w:eastAsia="Arial" w:hAnsi="Montserrat" w:cs="Arial"/>
          <w:sz w:val="20"/>
          <w:szCs w:val="20"/>
        </w:rPr>
        <w:t>s</w:t>
      </w:r>
      <w:r w:rsidRPr="000A040B">
        <w:rPr>
          <w:rFonts w:ascii="Montserrat" w:eastAsia="Arial" w:hAnsi="Montserrat" w:cs="Arial"/>
          <w:spacing w:val="-4"/>
          <w:sz w:val="20"/>
          <w:szCs w:val="20"/>
        </w:rPr>
        <w:t xml:space="preserve"> </w:t>
      </w:r>
      <w:r w:rsidRPr="000A040B">
        <w:rPr>
          <w:rFonts w:ascii="Montserrat" w:eastAsia="Arial" w:hAnsi="Montserrat" w:cs="Arial"/>
          <w:sz w:val="20"/>
          <w:szCs w:val="20"/>
        </w:rPr>
        <w:t>que</w:t>
      </w:r>
      <w:r w:rsidRPr="000A040B">
        <w:rPr>
          <w:rFonts w:ascii="Montserrat" w:eastAsia="Arial" w:hAnsi="Montserrat" w:cs="Arial"/>
          <w:spacing w:val="-1"/>
          <w:sz w:val="20"/>
          <w:szCs w:val="20"/>
        </w:rPr>
        <w:t xml:space="preserve"> </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e</w:t>
      </w:r>
      <w:r w:rsidRPr="000A040B">
        <w:rPr>
          <w:rFonts w:ascii="Montserrat" w:eastAsia="Arial" w:hAnsi="Montserrat" w:cs="Arial"/>
          <w:sz w:val="20"/>
          <w:szCs w:val="20"/>
        </w:rPr>
        <w:t>an ne</w:t>
      </w:r>
      <w:r w:rsidRPr="000A040B">
        <w:rPr>
          <w:rFonts w:ascii="Montserrat" w:eastAsia="Arial" w:hAnsi="Montserrat" w:cs="Arial"/>
          <w:spacing w:val="1"/>
          <w:sz w:val="20"/>
          <w:szCs w:val="20"/>
        </w:rPr>
        <w:t>c</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a</w:t>
      </w:r>
      <w:r w:rsidRPr="000A040B">
        <w:rPr>
          <w:rFonts w:ascii="Montserrat" w:eastAsia="Arial" w:hAnsi="Montserrat" w:cs="Arial"/>
          <w:spacing w:val="1"/>
          <w:sz w:val="20"/>
          <w:szCs w:val="20"/>
        </w:rPr>
        <w:t>ri</w:t>
      </w:r>
      <w:r w:rsidRPr="000A040B">
        <w:rPr>
          <w:rFonts w:ascii="Montserrat" w:eastAsia="Arial" w:hAnsi="Montserrat" w:cs="Arial"/>
          <w:sz w:val="20"/>
          <w:szCs w:val="20"/>
        </w:rPr>
        <w:t>as</w:t>
      </w:r>
      <w:r w:rsidRPr="000A040B">
        <w:rPr>
          <w:rFonts w:ascii="Montserrat" w:eastAsia="Arial" w:hAnsi="Montserrat" w:cs="Arial"/>
          <w:spacing w:val="-7"/>
          <w:sz w:val="20"/>
          <w:szCs w:val="20"/>
        </w:rPr>
        <w:t xml:space="preserve"> </w:t>
      </w:r>
      <w:r w:rsidRPr="000A040B">
        <w:rPr>
          <w:rFonts w:ascii="Montserrat" w:eastAsia="Arial" w:hAnsi="Montserrat" w:cs="Arial"/>
          <w:sz w:val="20"/>
          <w:szCs w:val="20"/>
        </w:rPr>
        <w:t>pa</w:t>
      </w:r>
      <w:r w:rsidRPr="000A040B">
        <w:rPr>
          <w:rFonts w:ascii="Montserrat" w:eastAsia="Arial" w:hAnsi="Montserrat" w:cs="Arial"/>
          <w:spacing w:val="3"/>
          <w:sz w:val="20"/>
          <w:szCs w:val="20"/>
        </w:rPr>
        <w:t>r</w:t>
      </w:r>
      <w:r w:rsidRPr="000A040B">
        <w:rPr>
          <w:rFonts w:ascii="Montserrat" w:eastAsia="Arial" w:hAnsi="Montserrat" w:cs="Arial"/>
          <w:sz w:val="20"/>
          <w:szCs w:val="20"/>
        </w:rPr>
        <w:t>a ate</w:t>
      </w:r>
      <w:r w:rsidRPr="000A040B">
        <w:rPr>
          <w:rFonts w:ascii="Montserrat" w:eastAsia="Arial" w:hAnsi="Montserrat" w:cs="Arial"/>
          <w:spacing w:val="2"/>
          <w:sz w:val="20"/>
          <w:szCs w:val="20"/>
        </w:rPr>
        <w:t>n</w:t>
      </w:r>
      <w:r w:rsidRPr="000A040B">
        <w:rPr>
          <w:rFonts w:ascii="Montserrat" w:eastAsia="Arial" w:hAnsi="Montserrat" w:cs="Arial"/>
          <w:sz w:val="20"/>
          <w:szCs w:val="20"/>
        </w:rPr>
        <w:t>der</w:t>
      </w:r>
      <w:r w:rsidRPr="000A040B">
        <w:rPr>
          <w:rFonts w:ascii="Montserrat" w:eastAsia="Arial" w:hAnsi="Montserrat" w:cs="Arial"/>
          <w:spacing w:val="6"/>
          <w:sz w:val="20"/>
          <w:szCs w:val="20"/>
        </w:rPr>
        <w:t xml:space="preserve"> </w:t>
      </w:r>
      <w:r w:rsidRPr="000A040B">
        <w:rPr>
          <w:rFonts w:ascii="Montserrat" w:eastAsia="Arial" w:hAnsi="Montserrat" w:cs="Arial"/>
          <w:spacing w:val="1"/>
          <w:sz w:val="20"/>
          <w:szCs w:val="20"/>
        </w:rPr>
        <w:t>r</w:t>
      </w:r>
      <w:r w:rsidRPr="000A040B">
        <w:rPr>
          <w:rFonts w:ascii="Montserrat" w:eastAsia="Arial" w:hAnsi="Montserrat" w:cs="Arial"/>
          <w:sz w:val="20"/>
          <w:szCs w:val="20"/>
        </w:rPr>
        <w:t>eque</w:t>
      </w:r>
      <w:r w:rsidRPr="000A040B">
        <w:rPr>
          <w:rFonts w:ascii="Montserrat" w:eastAsia="Arial" w:hAnsi="Montserrat" w:cs="Arial"/>
          <w:spacing w:val="3"/>
          <w:sz w:val="20"/>
          <w:szCs w:val="20"/>
        </w:rPr>
        <w:t>r</w:t>
      </w:r>
      <w:r w:rsidRPr="000A040B">
        <w:rPr>
          <w:rFonts w:ascii="Montserrat" w:eastAsia="Arial" w:hAnsi="Montserrat" w:cs="Arial"/>
          <w:spacing w:val="-1"/>
          <w:sz w:val="20"/>
          <w:szCs w:val="20"/>
        </w:rPr>
        <w:t>i</w:t>
      </w:r>
      <w:r w:rsidRPr="000A040B">
        <w:rPr>
          <w:rFonts w:ascii="Montserrat" w:eastAsia="Arial" w:hAnsi="Montserrat" w:cs="Arial"/>
          <w:spacing w:val="4"/>
          <w:sz w:val="20"/>
          <w:szCs w:val="20"/>
        </w:rPr>
        <w:t>m</w:t>
      </w:r>
      <w:r w:rsidRPr="000A040B">
        <w:rPr>
          <w:rFonts w:ascii="Montserrat" w:eastAsia="Arial" w:hAnsi="Montserrat" w:cs="Arial"/>
          <w:spacing w:val="-1"/>
          <w:sz w:val="20"/>
          <w:szCs w:val="20"/>
        </w:rPr>
        <w:t>i</w:t>
      </w:r>
      <w:r w:rsidRPr="000A040B">
        <w:rPr>
          <w:rFonts w:ascii="Montserrat" w:eastAsia="Arial" w:hAnsi="Montserrat" w:cs="Arial"/>
          <w:sz w:val="20"/>
          <w:szCs w:val="20"/>
        </w:rPr>
        <w:t>entos de</w:t>
      </w:r>
      <w:r w:rsidRPr="000A040B">
        <w:rPr>
          <w:rFonts w:ascii="Montserrat" w:eastAsia="Arial" w:hAnsi="Montserrat" w:cs="Arial"/>
          <w:spacing w:val="10"/>
          <w:sz w:val="20"/>
          <w:szCs w:val="20"/>
        </w:rPr>
        <w:t xml:space="preserve"> </w:t>
      </w:r>
      <w:r w:rsidRPr="000A040B">
        <w:rPr>
          <w:rFonts w:ascii="Montserrat" w:eastAsia="Arial" w:hAnsi="Montserrat" w:cs="Arial"/>
          <w:spacing w:val="-1"/>
          <w:sz w:val="20"/>
          <w:szCs w:val="20"/>
        </w:rPr>
        <w:t>i</w:t>
      </w:r>
      <w:r w:rsidRPr="000A040B">
        <w:rPr>
          <w:rFonts w:ascii="Montserrat" w:eastAsia="Arial" w:hAnsi="Montserrat" w:cs="Arial"/>
          <w:sz w:val="20"/>
          <w:szCs w:val="20"/>
        </w:rPr>
        <w:t>n</w:t>
      </w:r>
      <w:r w:rsidRPr="000A040B">
        <w:rPr>
          <w:rFonts w:ascii="Montserrat" w:eastAsia="Arial" w:hAnsi="Montserrat" w:cs="Arial"/>
          <w:spacing w:val="2"/>
          <w:sz w:val="20"/>
          <w:szCs w:val="20"/>
        </w:rPr>
        <w:t>f</w:t>
      </w:r>
      <w:r w:rsidRPr="000A040B">
        <w:rPr>
          <w:rFonts w:ascii="Montserrat" w:eastAsia="Arial" w:hAnsi="Montserrat" w:cs="Arial"/>
          <w:sz w:val="20"/>
          <w:szCs w:val="20"/>
        </w:rPr>
        <w:t>o</w:t>
      </w:r>
      <w:r w:rsidRPr="000A040B">
        <w:rPr>
          <w:rFonts w:ascii="Montserrat" w:eastAsia="Arial" w:hAnsi="Montserrat" w:cs="Arial"/>
          <w:spacing w:val="-2"/>
          <w:sz w:val="20"/>
          <w:szCs w:val="20"/>
        </w:rPr>
        <w:t>r</w:t>
      </w:r>
      <w:r w:rsidRPr="000A040B">
        <w:rPr>
          <w:rFonts w:ascii="Montserrat" w:eastAsia="Arial" w:hAnsi="Montserrat" w:cs="Arial"/>
          <w:spacing w:val="4"/>
          <w:sz w:val="20"/>
          <w:szCs w:val="20"/>
        </w:rPr>
        <w:t>m</w:t>
      </w:r>
      <w:r w:rsidRPr="000A040B">
        <w:rPr>
          <w:rFonts w:ascii="Montserrat" w:eastAsia="Arial" w:hAnsi="Montserrat" w:cs="Arial"/>
          <w:sz w:val="20"/>
          <w:szCs w:val="20"/>
        </w:rPr>
        <w:t>a</w:t>
      </w:r>
      <w:r w:rsidRPr="000A040B">
        <w:rPr>
          <w:rFonts w:ascii="Montserrat" w:eastAsia="Arial" w:hAnsi="Montserrat" w:cs="Arial"/>
          <w:spacing w:val="1"/>
          <w:sz w:val="20"/>
          <w:szCs w:val="20"/>
        </w:rPr>
        <w:t>c</w:t>
      </w:r>
      <w:r w:rsidRPr="000A040B">
        <w:rPr>
          <w:rFonts w:ascii="Montserrat" w:eastAsia="Arial" w:hAnsi="Montserrat" w:cs="Arial"/>
          <w:spacing w:val="-1"/>
          <w:sz w:val="20"/>
          <w:szCs w:val="20"/>
        </w:rPr>
        <w:t>i</w:t>
      </w:r>
      <w:r w:rsidRPr="000A040B">
        <w:rPr>
          <w:rFonts w:ascii="Montserrat" w:eastAsia="Arial" w:hAnsi="Montserrat" w:cs="Arial"/>
          <w:sz w:val="20"/>
          <w:szCs w:val="20"/>
        </w:rPr>
        <w:t>ón</w:t>
      </w:r>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de</w:t>
      </w:r>
      <w:r w:rsidRPr="000A040B">
        <w:rPr>
          <w:rFonts w:ascii="Montserrat" w:eastAsia="Arial" w:hAnsi="Montserrat" w:cs="Arial"/>
          <w:spacing w:val="10"/>
          <w:sz w:val="20"/>
          <w:szCs w:val="20"/>
        </w:rPr>
        <w:t xml:space="preserve"> </w:t>
      </w:r>
      <w:r w:rsidRPr="000A040B">
        <w:rPr>
          <w:rFonts w:ascii="Montserrat" w:eastAsia="Arial" w:hAnsi="Montserrat" w:cs="Arial"/>
          <w:sz w:val="20"/>
          <w:szCs w:val="20"/>
        </w:rPr>
        <w:t>au</w:t>
      </w:r>
      <w:r w:rsidRPr="000A040B">
        <w:rPr>
          <w:rFonts w:ascii="Montserrat" w:eastAsia="Arial" w:hAnsi="Montserrat" w:cs="Arial"/>
          <w:spacing w:val="2"/>
          <w:sz w:val="20"/>
          <w:szCs w:val="20"/>
        </w:rPr>
        <w:t>t</w:t>
      </w:r>
      <w:r w:rsidRPr="000A040B">
        <w:rPr>
          <w:rFonts w:ascii="Montserrat" w:eastAsia="Arial" w:hAnsi="Montserrat" w:cs="Arial"/>
          <w:sz w:val="20"/>
          <w:szCs w:val="20"/>
        </w:rPr>
        <w:t>o</w:t>
      </w:r>
      <w:r w:rsidRPr="000A040B">
        <w:rPr>
          <w:rFonts w:ascii="Montserrat" w:eastAsia="Arial" w:hAnsi="Montserrat" w:cs="Arial"/>
          <w:spacing w:val="1"/>
          <w:sz w:val="20"/>
          <w:szCs w:val="20"/>
        </w:rPr>
        <w:t>r</w:t>
      </w:r>
      <w:r w:rsidRPr="000A040B">
        <w:rPr>
          <w:rFonts w:ascii="Montserrat" w:eastAsia="Arial" w:hAnsi="Montserrat" w:cs="Arial"/>
          <w:spacing w:val="-1"/>
          <w:sz w:val="20"/>
          <w:szCs w:val="20"/>
        </w:rPr>
        <w:t>i</w:t>
      </w:r>
      <w:r w:rsidRPr="000A040B">
        <w:rPr>
          <w:rFonts w:ascii="Montserrat" w:eastAsia="Arial" w:hAnsi="Montserrat" w:cs="Arial"/>
          <w:spacing w:val="2"/>
          <w:sz w:val="20"/>
          <w:szCs w:val="20"/>
        </w:rPr>
        <w:t>d</w:t>
      </w:r>
      <w:r w:rsidRPr="000A040B">
        <w:rPr>
          <w:rFonts w:ascii="Montserrat" w:eastAsia="Arial" w:hAnsi="Montserrat" w:cs="Arial"/>
          <w:sz w:val="20"/>
          <w:szCs w:val="20"/>
        </w:rPr>
        <w:t>ad</w:t>
      </w:r>
      <w:r w:rsidRPr="000A040B">
        <w:rPr>
          <w:rFonts w:ascii="Montserrat" w:eastAsia="Arial" w:hAnsi="Montserrat" w:cs="Arial"/>
          <w:spacing w:val="4"/>
          <w:sz w:val="20"/>
          <w:szCs w:val="20"/>
        </w:rPr>
        <w:t xml:space="preserve"> </w:t>
      </w:r>
      <w:r w:rsidRPr="000A040B">
        <w:rPr>
          <w:rFonts w:ascii="Montserrat" w:eastAsia="Arial" w:hAnsi="Montserrat" w:cs="Arial"/>
          <w:spacing w:val="1"/>
          <w:sz w:val="20"/>
          <w:szCs w:val="20"/>
        </w:rPr>
        <w:t>c</w:t>
      </w:r>
      <w:r w:rsidRPr="000A040B">
        <w:rPr>
          <w:rFonts w:ascii="Montserrat" w:eastAsia="Arial" w:hAnsi="Montserrat" w:cs="Arial"/>
          <w:sz w:val="20"/>
          <w:szCs w:val="20"/>
        </w:rPr>
        <w:t>o</w:t>
      </w:r>
      <w:r w:rsidRPr="000A040B">
        <w:rPr>
          <w:rFonts w:ascii="Montserrat" w:eastAsia="Arial" w:hAnsi="Montserrat" w:cs="Arial"/>
          <w:spacing w:val="4"/>
          <w:sz w:val="20"/>
          <w:szCs w:val="20"/>
        </w:rPr>
        <w:t>m</w:t>
      </w:r>
      <w:r w:rsidRPr="000A040B">
        <w:rPr>
          <w:rFonts w:ascii="Montserrat" w:eastAsia="Arial" w:hAnsi="Montserrat" w:cs="Arial"/>
          <w:sz w:val="20"/>
          <w:szCs w:val="20"/>
        </w:rPr>
        <w:t>petente</w:t>
      </w:r>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que</w:t>
      </w:r>
      <w:r w:rsidRPr="000A040B">
        <w:rPr>
          <w:rFonts w:ascii="Montserrat" w:eastAsia="Arial" w:hAnsi="Montserrat" w:cs="Arial"/>
          <w:spacing w:val="9"/>
          <w:sz w:val="20"/>
          <w:szCs w:val="20"/>
        </w:rPr>
        <w:t xml:space="preserve"> </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t</w:t>
      </w:r>
      <w:r w:rsidRPr="000A040B">
        <w:rPr>
          <w:rFonts w:ascii="Montserrat" w:eastAsia="Arial" w:hAnsi="Montserrat" w:cs="Arial"/>
          <w:spacing w:val="2"/>
          <w:sz w:val="20"/>
          <w:szCs w:val="20"/>
        </w:rPr>
        <w:t>é</w:t>
      </w:r>
      <w:r w:rsidRPr="000A040B">
        <w:rPr>
          <w:rFonts w:ascii="Montserrat" w:eastAsia="Arial" w:hAnsi="Montserrat" w:cs="Arial"/>
          <w:sz w:val="20"/>
          <w:szCs w:val="20"/>
        </w:rPr>
        <w:t>n</w:t>
      </w:r>
      <w:r w:rsidRPr="000A040B">
        <w:rPr>
          <w:rFonts w:ascii="Montserrat" w:eastAsia="Arial" w:hAnsi="Montserrat" w:cs="Arial"/>
          <w:spacing w:val="7"/>
          <w:sz w:val="20"/>
          <w:szCs w:val="20"/>
        </w:rPr>
        <w:t xml:space="preserve"> </w:t>
      </w:r>
      <w:r w:rsidRPr="000A040B">
        <w:rPr>
          <w:rFonts w:ascii="Montserrat" w:eastAsia="Arial" w:hAnsi="Montserrat" w:cs="Arial"/>
          <w:sz w:val="20"/>
          <w:szCs w:val="20"/>
        </w:rPr>
        <w:t>deb</w:t>
      </w:r>
      <w:r w:rsidRPr="000A040B">
        <w:rPr>
          <w:rFonts w:ascii="Montserrat" w:eastAsia="Arial" w:hAnsi="Montserrat" w:cs="Arial"/>
          <w:spacing w:val="1"/>
          <w:sz w:val="20"/>
          <w:szCs w:val="20"/>
        </w:rPr>
        <w:t>i</w:t>
      </w:r>
      <w:r w:rsidRPr="000A040B">
        <w:rPr>
          <w:rFonts w:ascii="Montserrat" w:eastAsia="Arial" w:hAnsi="Montserrat" w:cs="Arial"/>
          <w:sz w:val="20"/>
          <w:szCs w:val="20"/>
        </w:rPr>
        <w:t>da</w:t>
      </w:r>
      <w:r w:rsidRPr="000A040B">
        <w:rPr>
          <w:rFonts w:ascii="Montserrat" w:eastAsia="Arial" w:hAnsi="Montserrat" w:cs="Arial"/>
          <w:spacing w:val="4"/>
          <w:sz w:val="20"/>
          <w:szCs w:val="20"/>
        </w:rPr>
        <w:t>m</w:t>
      </w:r>
      <w:r w:rsidRPr="000A040B">
        <w:rPr>
          <w:rFonts w:ascii="Montserrat" w:eastAsia="Arial" w:hAnsi="Montserrat" w:cs="Arial"/>
          <w:sz w:val="20"/>
          <w:szCs w:val="20"/>
        </w:rPr>
        <w:t>ente</w:t>
      </w:r>
      <w:r w:rsidRPr="000A040B">
        <w:rPr>
          <w:rFonts w:ascii="Montserrat" w:eastAsia="Arial" w:hAnsi="Montserrat" w:cs="Arial"/>
          <w:spacing w:val="1"/>
          <w:sz w:val="20"/>
          <w:szCs w:val="20"/>
        </w:rPr>
        <w:t xml:space="preserve"> </w:t>
      </w:r>
      <w:r w:rsidRPr="000A040B">
        <w:rPr>
          <w:rFonts w:ascii="Montserrat" w:eastAsia="Arial" w:hAnsi="Montserrat" w:cs="Arial"/>
          <w:spacing w:val="2"/>
          <w:sz w:val="20"/>
          <w:szCs w:val="20"/>
        </w:rPr>
        <w:t>f</w:t>
      </w:r>
      <w:r w:rsidRPr="000A040B">
        <w:rPr>
          <w:rFonts w:ascii="Montserrat" w:eastAsia="Arial" w:hAnsi="Montserrat" w:cs="Arial"/>
          <w:sz w:val="20"/>
          <w:szCs w:val="20"/>
        </w:rPr>
        <w:t>unda</w:t>
      </w:r>
      <w:r w:rsidRPr="000A040B">
        <w:rPr>
          <w:rFonts w:ascii="Montserrat" w:eastAsia="Arial" w:hAnsi="Montserrat" w:cs="Arial"/>
          <w:spacing w:val="2"/>
          <w:sz w:val="20"/>
          <w:szCs w:val="20"/>
        </w:rPr>
        <w:t>d</w:t>
      </w:r>
      <w:r w:rsidRPr="000A040B">
        <w:rPr>
          <w:rFonts w:ascii="Montserrat" w:eastAsia="Arial" w:hAnsi="Montserrat" w:cs="Arial"/>
          <w:sz w:val="20"/>
          <w:szCs w:val="20"/>
        </w:rPr>
        <w:t>os</w:t>
      </w:r>
      <w:r w:rsidRPr="000A040B">
        <w:rPr>
          <w:rFonts w:ascii="Montserrat" w:eastAsia="Arial" w:hAnsi="Montserrat" w:cs="Arial"/>
          <w:spacing w:val="10"/>
          <w:sz w:val="20"/>
          <w:szCs w:val="20"/>
        </w:rPr>
        <w:t xml:space="preserve"> </w:t>
      </w:r>
      <w:r w:rsidRPr="000A040B">
        <w:rPr>
          <w:rFonts w:ascii="Montserrat" w:eastAsia="Arial" w:hAnsi="Montserrat" w:cs="Arial"/>
          <w:sz w:val="20"/>
          <w:szCs w:val="20"/>
        </w:rPr>
        <w:t xml:space="preserve">y </w:t>
      </w:r>
      <w:r w:rsidRPr="000A040B">
        <w:rPr>
          <w:rFonts w:ascii="Montserrat" w:eastAsia="Arial" w:hAnsi="Montserrat" w:cs="Arial"/>
          <w:spacing w:val="4"/>
          <w:sz w:val="20"/>
          <w:szCs w:val="20"/>
        </w:rPr>
        <w:t>m</w:t>
      </w:r>
      <w:r w:rsidRPr="000A040B">
        <w:rPr>
          <w:rFonts w:ascii="Montserrat" w:eastAsia="Arial" w:hAnsi="Montserrat" w:cs="Arial"/>
          <w:sz w:val="20"/>
          <w:szCs w:val="20"/>
        </w:rPr>
        <w:t>ot</w:t>
      </w:r>
      <w:r w:rsidRPr="000A040B">
        <w:rPr>
          <w:rFonts w:ascii="Montserrat" w:eastAsia="Arial" w:hAnsi="Montserrat" w:cs="Arial"/>
          <w:spacing w:val="-1"/>
          <w:sz w:val="20"/>
          <w:szCs w:val="20"/>
        </w:rPr>
        <w:t>iv</w:t>
      </w:r>
      <w:r w:rsidRPr="000A040B">
        <w:rPr>
          <w:rFonts w:ascii="Montserrat" w:eastAsia="Arial" w:hAnsi="Montserrat" w:cs="Arial"/>
          <w:sz w:val="20"/>
          <w:szCs w:val="20"/>
        </w:rPr>
        <w:t>ado</w:t>
      </w:r>
      <w:r w:rsidRPr="000A040B">
        <w:rPr>
          <w:rFonts w:ascii="Montserrat" w:eastAsia="Arial" w:hAnsi="Montserrat" w:cs="Arial"/>
          <w:spacing w:val="1"/>
          <w:sz w:val="20"/>
          <w:szCs w:val="20"/>
        </w:rPr>
        <w:t>s</w:t>
      </w:r>
      <w:r w:rsidRPr="000A040B">
        <w:rPr>
          <w:rFonts w:ascii="Montserrat" w:eastAsia="Arial" w:hAnsi="Montserrat" w:cs="Arial"/>
          <w:sz w:val="20"/>
          <w:szCs w:val="20"/>
        </w:rPr>
        <w:t>.</w:t>
      </w:r>
    </w:p>
    <w:p w14:paraId="2623276E" w14:textId="77777777" w:rsidR="008E431F" w:rsidRPr="000A040B" w:rsidRDefault="008E431F" w:rsidP="008E431F">
      <w:pPr>
        <w:spacing w:before="4" w:line="260" w:lineRule="exact"/>
        <w:rPr>
          <w:rFonts w:ascii="Montserrat" w:hAnsi="Montserrat"/>
          <w:sz w:val="20"/>
          <w:szCs w:val="20"/>
        </w:rPr>
      </w:pPr>
    </w:p>
    <w:p w14:paraId="2DAC7470" w14:textId="77777777" w:rsidR="008E431F" w:rsidRPr="000A040B" w:rsidRDefault="008E431F" w:rsidP="008E431F">
      <w:pPr>
        <w:spacing w:line="220" w:lineRule="exact"/>
        <w:ind w:left="117" w:right="70" w:hanging="1"/>
        <w:jc w:val="both"/>
        <w:rPr>
          <w:rFonts w:ascii="Montserrat" w:hAnsi="Montserrat"/>
          <w:sz w:val="20"/>
          <w:szCs w:val="20"/>
        </w:rPr>
      </w:pPr>
      <w:r w:rsidRPr="000A040B">
        <w:rPr>
          <w:rFonts w:ascii="Montserrat" w:eastAsia="Arial" w:hAnsi="Montserrat" w:cs="Arial"/>
          <w:spacing w:val="-1"/>
          <w:sz w:val="20"/>
          <w:szCs w:val="20"/>
        </w:rPr>
        <w:t>S</w:t>
      </w:r>
      <w:r w:rsidRPr="000A040B">
        <w:rPr>
          <w:rFonts w:ascii="Montserrat" w:eastAsia="Arial" w:hAnsi="Montserrat" w:cs="Arial"/>
          <w:sz w:val="20"/>
          <w:szCs w:val="20"/>
        </w:rPr>
        <w:t>i</w:t>
      </w:r>
      <w:r w:rsidRPr="000A040B">
        <w:rPr>
          <w:rFonts w:ascii="Montserrat" w:eastAsia="Arial" w:hAnsi="Montserrat" w:cs="Arial"/>
          <w:spacing w:val="8"/>
          <w:sz w:val="20"/>
          <w:szCs w:val="20"/>
        </w:rPr>
        <w:t xml:space="preserve"> </w:t>
      </w:r>
      <w:r w:rsidRPr="000A040B">
        <w:rPr>
          <w:rFonts w:ascii="Montserrat" w:eastAsia="Arial" w:hAnsi="Montserrat" w:cs="Arial"/>
          <w:sz w:val="20"/>
          <w:szCs w:val="20"/>
        </w:rPr>
        <w:t>de</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e</w:t>
      </w:r>
      <w:r w:rsidRPr="000A040B">
        <w:rPr>
          <w:rFonts w:ascii="Montserrat" w:eastAsia="Arial" w:hAnsi="Montserrat" w:cs="Arial"/>
          <w:sz w:val="20"/>
          <w:szCs w:val="20"/>
        </w:rPr>
        <w:t>a</w:t>
      </w:r>
      <w:r w:rsidRPr="000A040B">
        <w:rPr>
          <w:rFonts w:ascii="Montserrat" w:eastAsia="Arial" w:hAnsi="Montserrat" w:cs="Arial"/>
          <w:spacing w:val="4"/>
          <w:sz w:val="20"/>
          <w:szCs w:val="20"/>
        </w:rPr>
        <w:t xml:space="preserve"> </w:t>
      </w:r>
      <w:r w:rsidRPr="000A040B">
        <w:rPr>
          <w:rFonts w:ascii="Montserrat" w:eastAsia="Arial" w:hAnsi="Montserrat" w:cs="Arial"/>
          <w:spacing w:val="1"/>
          <w:sz w:val="20"/>
          <w:szCs w:val="20"/>
        </w:rPr>
        <w:t>c</w:t>
      </w:r>
      <w:r w:rsidRPr="000A040B">
        <w:rPr>
          <w:rFonts w:ascii="Montserrat" w:eastAsia="Arial" w:hAnsi="Montserrat" w:cs="Arial"/>
          <w:sz w:val="20"/>
          <w:szCs w:val="20"/>
        </w:rPr>
        <w:t>ono</w:t>
      </w:r>
      <w:r w:rsidRPr="000A040B">
        <w:rPr>
          <w:rFonts w:ascii="Montserrat" w:eastAsia="Arial" w:hAnsi="Montserrat" w:cs="Arial"/>
          <w:spacing w:val="1"/>
          <w:sz w:val="20"/>
          <w:szCs w:val="20"/>
        </w:rPr>
        <w:t>c</w:t>
      </w:r>
      <w:r w:rsidRPr="000A040B">
        <w:rPr>
          <w:rFonts w:ascii="Montserrat" w:eastAsia="Arial" w:hAnsi="Montserrat" w:cs="Arial"/>
          <w:sz w:val="20"/>
          <w:szCs w:val="20"/>
        </w:rPr>
        <w:t>er</w:t>
      </w:r>
      <w:r w:rsidRPr="000A040B">
        <w:rPr>
          <w:rFonts w:ascii="Montserrat" w:eastAsia="Arial" w:hAnsi="Montserrat" w:cs="Arial"/>
          <w:spacing w:val="4"/>
          <w:sz w:val="20"/>
          <w:szCs w:val="20"/>
        </w:rPr>
        <w:t xml:space="preserve"> </w:t>
      </w:r>
      <w:r w:rsidRPr="000A040B">
        <w:rPr>
          <w:rFonts w:ascii="Montserrat" w:eastAsia="Arial" w:hAnsi="Montserrat" w:cs="Arial"/>
          <w:sz w:val="20"/>
          <w:szCs w:val="20"/>
        </w:rPr>
        <w:t>nue</w:t>
      </w:r>
      <w:r w:rsidRPr="000A040B">
        <w:rPr>
          <w:rFonts w:ascii="Montserrat" w:eastAsia="Arial" w:hAnsi="Montserrat" w:cs="Arial"/>
          <w:spacing w:val="1"/>
          <w:sz w:val="20"/>
          <w:szCs w:val="20"/>
        </w:rPr>
        <w:t>s</w:t>
      </w:r>
      <w:r w:rsidRPr="000A040B">
        <w:rPr>
          <w:rFonts w:ascii="Montserrat" w:eastAsia="Arial" w:hAnsi="Montserrat" w:cs="Arial"/>
          <w:sz w:val="20"/>
          <w:szCs w:val="20"/>
        </w:rPr>
        <w:t>t</w:t>
      </w:r>
      <w:r w:rsidRPr="000A040B">
        <w:rPr>
          <w:rFonts w:ascii="Montserrat" w:eastAsia="Arial" w:hAnsi="Montserrat" w:cs="Arial"/>
          <w:spacing w:val="1"/>
          <w:sz w:val="20"/>
          <w:szCs w:val="20"/>
        </w:rPr>
        <w:t>r</w:t>
      </w:r>
      <w:r w:rsidRPr="000A040B">
        <w:rPr>
          <w:rFonts w:ascii="Montserrat" w:eastAsia="Arial" w:hAnsi="Montserrat" w:cs="Arial"/>
          <w:sz w:val="20"/>
          <w:szCs w:val="20"/>
        </w:rPr>
        <w:t>o</w:t>
      </w:r>
      <w:r w:rsidRPr="000A040B">
        <w:rPr>
          <w:rFonts w:ascii="Montserrat" w:eastAsia="Arial" w:hAnsi="Montserrat" w:cs="Arial"/>
          <w:spacing w:val="6"/>
          <w:sz w:val="20"/>
          <w:szCs w:val="20"/>
        </w:rPr>
        <w:t xml:space="preserve"> </w:t>
      </w:r>
      <w:r w:rsidRPr="000A040B">
        <w:rPr>
          <w:rFonts w:ascii="Montserrat" w:eastAsia="Arial" w:hAnsi="Montserrat" w:cs="Arial"/>
          <w:spacing w:val="-1"/>
          <w:sz w:val="20"/>
          <w:szCs w:val="20"/>
        </w:rPr>
        <w:t>A</w:t>
      </w:r>
      <w:r w:rsidRPr="000A040B">
        <w:rPr>
          <w:rFonts w:ascii="Montserrat" w:eastAsia="Arial" w:hAnsi="Montserrat" w:cs="Arial"/>
          <w:spacing w:val="1"/>
          <w:sz w:val="20"/>
          <w:szCs w:val="20"/>
        </w:rPr>
        <w:t>v</w:t>
      </w:r>
      <w:r w:rsidRPr="000A040B">
        <w:rPr>
          <w:rFonts w:ascii="Montserrat" w:eastAsia="Arial" w:hAnsi="Montserrat" w:cs="Arial"/>
          <w:spacing w:val="-1"/>
          <w:sz w:val="20"/>
          <w:szCs w:val="20"/>
        </w:rPr>
        <w:t>i</w:t>
      </w:r>
      <w:r w:rsidRPr="000A040B">
        <w:rPr>
          <w:rFonts w:ascii="Montserrat" w:eastAsia="Arial" w:hAnsi="Montserrat" w:cs="Arial"/>
          <w:spacing w:val="1"/>
          <w:sz w:val="20"/>
          <w:szCs w:val="20"/>
        </w:rPr>
        <w:t>s</w:t>
      </w:r>
      <w:r w:rsidRPr="000A040B">
        <w:rPr>
          <w:rFonts w:ascii="Montserrat" w:eastAsia="Arial" w:hAnsi="Montserrat" w:cs="Arial"/>
          <w:sz w:val="20"/>
          <w:szCs w:val="20"/>
        </w:rPr>
        <w:t>o</w:t>
      </w:r>
      <w:r w:rsidRPr="000A040B">
        <w:rPr>
          <w:rFonts w:ascii="Montserrat" w:eastAsia="Arial" w:hAnsi="Montserrat" w:cs="Arial"/>
          <w:spacing w:val="5"/>
          <w:sz w:val="20"/>
          <w:szCs w:val="20"/>
        </w:rPr>
        <w:t xml:space="preserve"> </w:t>
      </w:r>
      <w:r w:rsidRPr="000A040B">
        <w:rPr>
          <w:rFonts w:ascii="Montserrat" w:eastAsia="Arial" w:hAnsi="Montserrat" w:cs="Arial"/>
          <w:sz w:val="20"/>
          <w:szCs w:val="20"/>
        </w:rPr>
        <w:t>de</w:t>
      </w:r>
      <w:r w:rsidRPr="000A040B">
        <w:rPr>
          <w:rFonts w:ascii="Montserrat" w:eastAsia="Arial" w:hAnsi="Montserrat" w:cs="Arial"/>
          <w:spacing w:val="7"/>
          <w:sz w:val="20"/>
          <w:szCs w:val="20"/>
        </w:rPr>
        <w:t xml:space="preserve"> </w:t>
      </w:r>
      <w:r w:rsidRPr="000A040B">
        <w:rPr>
          <w:rFonts w:ascii="Montserrat" w:eastAsia="Arial" w:hAnsi="Montserrat" w:cs="Arial"/>
          <w:spacing w:val="-1"/>
          <w:sz w:val="20"/>
          <w:szCs w:val="20"/>
        </w:rPr>
        <w:t>P</w:t>
      </w:r>
      <w:r w:rsidRPr="000A040B">
        <w:rPr>
          <w:rFonts w:ascii="Montserrat" w:eastAsia="Arial" w:hAnsi="Montserrat" w:cs="Arial"/>
          <w:spacing w:val="1"/>
          <w:sz w:val="20"/>
          <w:szCs w:val="20"/>
        </w:rPr>
        <w:t>riv</w:t>
      </w:r>
      <w:r w:rsidRPr="000A040B">
        <w:rPr>
          <w:rFonts w:ascii="Montserrat" w:eastAsia="Arial" w:hAnsi="Montserrat" w:cs="Arial"/>
          <w:sz w:val="20"/>
          <w:szCs w:val="20"/>
        </w:rPr>
        <w:t>a</w:t>
      </w:r>
      <w:r w:rsidRPr="000A040B">
        <w:rPr>
          <w:rFonts w:ascii="Montserrat" w:eastAsia="Arial" w:hAnsi="Montserrat" w:cs="Arial"/>
          <w:spacing w:val="1"/>
          <w:sz w:val="20"/>
          <w:szCs w:val="20"/>
        </w:rPr>
        <w:t>c</w:t>
      </w:r>
      <w:r w:rsidRPr="000A040B">
        <w:rPr>
          <w:rFonts w:ascii="Montserrat" w:eastAsia="Arial" w:hAnsi="Montserrat" w:cs="Arial"/>
          <w:spacing w:val="-1"/>
          <w:sz w:val="20"/>
          <w:szCs w:val="20"/>
        </w:rPr>
        <w:t>i</w:t>
      </w:r>
      <w:r w:rsidRPr="000A040B">
        <w:rPr>
          <w:rFonts w:ascii="Montserrat" w:eastAsia="Arial" w:hAnsi="Montserrat" w:cs="Arial"/>
          <w:sz w:val="20"/>
          <w:szCs w:val="20"/>
        </w:rPr>
        <w:t>d</w:t>
      </w:r>
      <w:r w:rsidRPr="000A040B">
        <w:rPr>
          <w:rFonts w:ascii="Montserrat" w:eastAsia="Arial" w:hAnsi="Montserrat" w:cs="Arial"/>
          <w:spacing w:val="2"/>
          <w:sz w:val="20"/>
          <w:szCs w:val="20"/>
        </w:rPr>
        <w:t>a</w:t>
      </w:r>
      <w:r w:rsidRPr="000A040B">
        <w:rPr>
          <w:rFonts w:ascii="Montserrat" w:eastAsia="Arial" w:hAnsi="Montserrat" w:cs="Arial"/>
          <w:sz w:val="20"/>
          <w:szCs w:val="20"/>
        </w:rPr>
        <w:t xml:space="preserve">d </w:t>
      </w:r>
      <w:r w:rsidRPr="000A040B">
        <w:rPr>
          <w:rFonts w:ascii="Montserrat" w:eastAsia="Arial" w:hAnsi="Montserrat" w:cs="Arial"/>
          <w:spacing w:val="1"/>
          <w:sz w:val="20"/>
          <w:szCs w:val="20"/>
        </w:rPr>
        <w:t>I</w:t>
      </w:r>
      <w:r w:rsidRPr="000A040B">
        <w:rPr>
          <w:rFonts w:ascii="Montserrat" w:eastAsia="Arial" w:hAnsi="Montserrat" w:cs="Arial"/>
          <w:sz w:val="20"/>
          <w:szCs w:val="20"/>
        </w:rPr>
        <w:t>nt</w:t>
      </w:r>
      <w:r w:rsidRPr="000A040B">
        <w:rPr>
          <w:rFonts w:ascii="Montserrat" w:eastAsia="Arial" w:hAnsi="Montserrat" w:cs="Arial"/>
          <w:spacing w:val="2"/>
          <w:sz w:val="20"/>
          <w:szCs w:val="20"/>
        </w:rPr>
        <w:t>e</w:t>
      </w:r>
      <w:r w:rsidRPr="000A040B">
        <w:rPr>
          <w:rFonts w:ascii="Montserrat" w:eastAsia="Arial" w:hAnsi="Montserrat" w:cs="Arial"/>
          <w:sz w:val="20"/>
          <w:szCs w:val="20"/>
        </w:rPr>
        <w:t>g</w:t>
      </w:r>
      <w:r w:rsidRPr="000A040B">
        <w:rPr>
          <w:rFonts w:ascii="Montserrat" w:eastAsia="Arial" w:hAnsi="Montserrat" w:cs="Arial"/>
          <w:spacing w:val="1"/>
          <w:sz w:val="20"/>
          <w:szCs w:val="20"/>
        </w:rPr>
        <w:t>r</w:t>
      </w:r>
      <w:r w:rsidRPr="000A040B">
        <w:rPr>
          <w:rFonts w:ascii="Montserrat" w:eastAsia="Arial" w:hAnsi="Montserrat" w:cs="Arial"/>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w:t>
      </w:r>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p</w:t>
      </w:r>
      <w:r w:rsidRPr="000A040B">
        <w:rPr>
          <w:rFonts w:ascii="Montserrat" w:eastAsia="Arial" w:hAnsi="Montserrat" w:cs="Arial"/>
          <w:spacing w:val="2"/>
          <w:sz w:val="20"/>
          <w:szCs w:val="20"/>
        </w:rPr>
        <w:t>u</w:t>
      </w:r>
      <w:r w:rsidRPr="000A040B">
        <w:rPr>
          <w:rFonts w:ascii="Montserrat" w:eastAsia="Arial" w:hAnsi="Montserrat" w:cs="Arial"/>
          <w:sz w:val="20"/>
          <w:szCs w:val="20"/>
        </w:rPr>
        <w:t>ede</w:t>
      </w:r>
      <w:r w:rsidRPr="000A040B">
        <w:rPr>
          <w:rFonts w:ascii="Montserrat" w:eastAsia="Arial" w:hAnsi="Montserrat" w:cs="Arial"/>
          <w:spacing w:val="4"/>
          <w:sz w:val="20"/>
          <w:szCs w:val="20"/>
        </w:rPr>
        <w:t xml:space="preserve"> </w:t>
      </w:r>
      <w:r w:rsidRPr="000A040B">
        <w:rPr>
          <w:rFonts w:ascii="Montserrat" w:eastAsia="Arial" w:hAnsi="Montserrat" w:cs="Arial"/>
          <w:spacing w:val="1"/>
          <w:sz w:val="20"/>
          <w:szCs w:val="20"/>
        </w:rPr>
        <w:t>c</w:t>
      </w:r>
      <w:r w:rsidRPr="000A040B">
        <w:rPr>
          <w:rFonts w:ascii="Montserrat" w:eastAsia="Arial" w:hAnsi="Montserrat" w:cs="Arial"/>
          <w:sz w:val="20"/>
          <w:szCs w:val="20"/>
        </w:rPr>
        <w:t>on</w:t>
      </w:r>
      <w:r w:rsidRPr="000A040B">
        <w:rPr>
          <w:rFonts w:ascii="Montserrat" w:eastAsia="Arial" w:hAnsi="Montserrat" w:cs="Arial"/>
          <w:spacing w:val="1"/>
          <w:sz w:val="20"/>
          <w:szCs w:val="20"/>
        </w:rPr>
        <w:t>s</w:t>
      </w:r>
      <w:r w:rsidRPr="000A040B">
        <w:rPr>
          <w:rFonts w:ascii="Montserrat" w:eastAsia="Arial" w:hAnsi="Montserrat" w:cs="Arial"/>
          <w:spacing w:val="2"/>
          <w:sz w:val="20"/>
          <w:szCs w:val="20"/>
        </w:rPr>
        <w:t>u</w:t>
      </w:r>
      <w:r w:rsidRPr="000A040B">
        <w:rPr>
          <w:rFonts w:ascii="Montserrat" w:eastAsia="Arial" w:hAnsi="Montserrat" w:cs="Arial"/>
          <w:spacing w:val="-1"/>
          <w:sz w:val="20"/>
          <w:szCs w:val="20"/>
        </w:rPr>
        <w:t>l</w:t>
      </w:r>
      <w:r w:rsidRPr="000A040B">
        <w:rPr>
          <w:rFonts w:ascii="Montserrat" w:eastAsia="Arial" w:hAnsi="Montserrat" w:cs="Arial"/>
          <w:sz w:val="20"/>
          <w:szCs w:val="20"/>
        </w:rPr>
        <w:t>ta</w:t>
      </w:r>
      <w:r w:rsidRPr="000A040B">
        <w:rPr>
          <w:rFonts w:ascii="Montserrat" w:eastAsia="Arial" w:hAnsi="Montserrat" w:cs="Arial"/>
          <w:spacing w:val="3"/>
          <w:sz w:val="20"/>
          <w:szCs w:val="20"/>
        </w:rPr>
        <w:t>r</w:t>
      </w:r>
      <w:r w:rsidRPr="000A040B">
        <w:rPr>
          <w:rFonts w:ascii="Montserrat" w:eastAsia="Arial" w:hAnsi="Montserrat" w:cs="Arial"/>
          <w:spacing w:val="-1"/>
          <w:sz w:val="20"/>
          <w:szCs w:val="20"/>
        </w:rPr>
        <w:t>l</w:t>
      </w:r>
      <w:r w:rsidRPr="000A040B">
        <w:rPr>
          <w:rFonts w:ascii="Montserrat" w:eastAsia="Arial" w:hAnsi="Montserrat" w:cs="Arial"/>
          <w:sz w:val="20"/>
          <w:szCs w:val="20"/>
        </w:rPr>
        <w:t>o en</w:t>
      </w:r>
      <w:r w:rsidRPr="000A040B">
        <w:rPr>
          <w:rFonts w:ascii="Montserrat" w:eastAsia="Arial" w:hAnsi="Montserrat" w:cs="Arial"/>
          <w:spacing w:val="7"/>
          <w:sz w:val="20"/>
          <w:szCs w:val="20"/>
        </w:rPr>
        <w:t xml:space="preserve"> </w:t>
      </w:r>
      <w:r w:rsidRPr="000A040B">
        <w:rPr>
          <w:rFonts w:ascii="Montserrat" w:eastAsia="Arial" w:hAnsi="Montserrat" w:cs="Arial"/>
          <w:spacing w:val="2"/>
          <w:sz w:val="20"/>
          <w:szCs w:val="20"/>
        </w:rPr>
        <w:t>e</w:t>
      </w:r>
      <w:r w:rsidRPr="000A040B">
        <w:rPr>
          <w:rFonts w:ascii="Montserrat" w:eastAsia="Arial" w:hAnsi="Montserrat" w:cs="Arial"/>
          <w:sz w:val="20"/>
          <w:szCs w:val="20"/>
        </w:rPr>
        <w:t>l</w:t>
      </w:r>
      <w:r w:rsidRPr="000A040B">
        <w:rPr>
          <w:rFonts w:ascii="Montserrat" w:eastAsia="Arial" w:hAnsi="Montserrat" w:cs="Arial"/>
          <w:spacing w:val="10"/>
          <w:sz w:val="20"/>
          <w:szCs w:val="20"/>
        </w:rPr>
        <w:t xml:space="preserve"> </w:t>
      </w:r>
      <w:r w:rsidRPr="000A040B">
        <w:rPr>
          <w:rFonts w:ascii="Montserrat" w:eastAsia="Arial" w:hAnsi="Montserrat" w:cs="Arial"/>
          <w:spacing w:val="1"/>
          <w:sz w:val="20"/>
          <w:szCs w:val="20"/>
        </w:rPr>
        <w:t>s</w:t>
      </w:r>
      <w:r w:rsidRPr="000A040B">
        <w:rPr>
          <w:rFonts w:ascii="Montserrat" w:eastAsia="Arial" w:hAnsi="Montserrat" w:cs="Arial"/>
          <w:spacing w:val="-1"/>
          <w:sz w:val="20"/>
          <w:szCs w:val="20"/>
        </w:rPr>
        <w:t>i</w:t>
      </w:r>
      <w:r w:rsidRPr="000A040B">
        <w:rPr>
          <w:rFonts w:ascii="Montserrat" w:eastAsia="Arial" w:hAnsi="Montserrat" w:cs="Arial"/>
          <w:sz w:val="20"/>
          <w:szCs w:val="20"/>
        </w:rPr>
        <w:t>t</w:t>
      </w:r>
      <w:r w:rsidRPr="000A040B">
        <w:rPr>
          <w:rFonts w:ascii="Montserrat" w:eastAsia="Arial" w:hAnsi="Montserrat" w:cs="Arial"/>
          <w:spacing w:val="-1"/>
          <w:sz w:val="20"/>
          <w:szCs w:val="20"/>
        </w:rPr>
        <w:t>i</w:t>
      </w:r>
      <w:r w:rsidRPr="000A040B">
        <w:rPr>
          <w:rFonts w:ascii="Montserrat" w:eastAsia="Arial" w:hAnsi="Montserrat" w:cs="Arial"/>
          <w:sz w:val="20"/>
          <w:szCs w:val="20"/>
        </w:rPr>
        <w:t>o</w:t>
      </w:r>
      <w:r w:rsidRPr="000A040B">
        <w:rPr>
          <w:rFonts w:ascii="Montserrat" w:eastAsia="Arial" w:hAnsi="Montserrat" w:cs="Arial"/>
          <w:spacing w:val="6"/>
          <w:sz w:val="20"/>
          <w:szCs w:val="20"/>
        </w:rPr>
        <w:t xml:space="preserve"> </w:t>
      </w:r>
      <w:r w:rsidRPr="000A040B">
        <w:rPr>
          <w:rFonts w:ascii="Montserrat" w:eastAsia="Arial" w:hAnsi="Montserrat" w:cs="Arial"/>
          <w:sz w:val="20"/>
          <w:szCs w:val="20"/>
        </w:rPr>
        <w:t>de</w:t>
      </w:r>
      <w:r w:rsidRPr="000A040B">
        <w:rPr>
          <w:rFonts w:ascii="Montserrat" w:eastAsia="Arial" w:hAnsi="Montserrat" w:cs="Arial"/>
          <w:spacing w:val="7"/>
          <w:sz w:val="20"/>
          <w:szCs w:val="20"/>
        </w:rPr>
        <w:t xml:space="preserve"> </w:t>
      </w:r>
      <w:r w:rsidRPr="000A040B">
        <w:rPr>
          <w:rFonts w:ascii="Montserrat" w:eastAsia="Arial" w:hAnsi="Montserrat" w:cs="Arial"/>
          <w:spacing w:val="-1"/>
          <w:sz w:val="20"/>
          <w:szCs w:val="20"/>
        </w:rPr>
        <w:t>i</w:t>
      </w:r>
      <w:r w:rsidRPr="000A040B">
        <w:rPr>
          <w:rFonts w:ascii="Montserrat" w:eastAsia="Arial" w:hAnsi="Montserrat" w:cs="Arial"/>
          <w:spacing w:val="2"/>
          <w:sz w:val="20"/>
          <w:szCs w:val="20"/>
        </w:rPr>
        <w:t>n</w:t>
      </w:r>
      <w:r w:rsidRPr="000A040B">
        <w:rPr>
          <w:rFonts w:ascii="Montserrat" w:eastAsia="Arial" w:hAnsi="Montserrat" w:cs="Arial"/>
          <w:sz w:val="20"/>
          <w:szCs w:val="20"/>
        </w:rPr>
        <w:t>te</w:t>
      </w:r>
      <w:r w:rsidRPr="000A040B">
        <w:rPr>
          <w:rFonts w:ascii="Montserrat" w:eastAsia="Arial" w:hAnsi="Montserrat" w:cs="Arial"/>
          <w:spacing w:val="1"/>
          <w:sz w:val="20"/>
          <w:szCs w:val="20"/>
        </w:rPr>
        <w:t>r</w:t>
      </w:r>
      <w:r w:rsidRPr="000A040B">
        <w:rPr>
          <w:rFonts w:ascii="Montserrat" w:eastAsia="Arial" w:hAnsi="Montserrat" w:cs="Arial"/>
          <w:sz w:val="20"/>
          <w:szCs w:val="20"/>
        </w:rPr>
        <w:t>n</w:t>
      </w:r>
      <w:r w:rsidRPr="000A040B">
        <w:rPr>
          <w:rFonts w:ascii="Montserrat" w:eastAsia="Arial" w:hAnsi="Montserrat" w:cs="Arial"/>
          <w:spacing w:val="2"/>
          <w:sz w:val="20"/>
          <w:szCs w:val="20"/>
        </w:rPr>
        <w:t>e</w:t>
      </w:r>
      <w:r w:rsidRPr="000A040B">
        <w:rPr>
          <w:rFonts w:ascii="Montserrat" w:eastAsia="Arial" w:hAnsi="Montserrat" w:cs="Arial"/>
          <w:sz w:val="20"/>
          <w:szCs w:val="20"/>
        </w:rPr>
        <w:t>t</w:t>
      </w:r>
      <w:r w:rsidRPr="000A040B">
        <w:rPr>
          <w:rFonts w:ascii="Montserrat" w:eastAsia="Arial" w:hAnsi="Montserrat" w:cs="Arial"/>
          <w:spacing w:val="3"/>
          <w:sz w:val="20"/>
          <w:szCs w:val="20"/>
        </w:rPr>
        <w:t xml:space="preserve"> </w:t>
      </w:r>
      <w:r w:rsidRPr="000A040B">
        <w:rPr>
          <w:rFonts w:ascii="Montserrat" w:eastAsia="Arial" w:hAnsi="Montserrat" w:cs="Arial"/>
          <w:spacing w:val="-1"/>
          <w:sz w:val="20"/>
          <w:szCs w:val="20"/>
        </w:rPr>
        <w:t>i</w:t>
      </w:r>
      <w:r w:rsidRPr="000A040B">
        <w:rPr>
          <w:rFonts w:ascii="Montserrat" w:eastAsia="Arial" w:hAnsi="Montserrat" w:cs="Arial"/>
          <w:sz w:val="20"/>
          <w:szCs w:val="20"/>
        </w:rPr>
        <w:t>n</w:t>
      </w:r>
      <w:r w:rsidRPr="000A040B">
        <w:rPr>
          <w:rFonts w:ascii="Montserrat" w:eastAsia="Arial" w:hAnsi="Montserrat" w:cs="Arial"/>
          <w:spacing w:val="1"/>
          <w:sz w:val="20"/>
          <w:szCs w:val="20"/>
        </w:rPr>
        <w:t>s</w:t>
      </w:r>
      <w:r w:rsidRPr="000A040B">
        <w:rPr>
          <w:rFonts w:ascii="Montserrat" w:eastAsia="Arial" w:hAnsi="Montserrat" w:cs="Arial"/>
          <w:sz w:val="20"/>
          <w:szCs w:val="20"/>
        </w:rPr>
        <w:t>t</w:t>
      </w:r>
      <w:r w:rsidRPr="000A040B">
        <w:rPr>
          <w:rFonts w:ascii="Montserrat" w:eastAsia="Arial" w:hAnsi="Montserrat" w:cs="Arial"/>
          <w:spacing w:val="1"/>
          <w:sz w:val="20"/>
          <w:szCs w:val="20"/>
        </w:rPr>
        <w:t>i</w:t>
      </w:r>
      <w:r w:rsidRPr="000A040B">
        <w:rPr>
          <w:rFonts w:ascii="Montserrat" w:eastAsia="Arial" w:hAnsi="Montserrat" w:cs="Arial"/>
          <w:sz w:val="20"/>
          <w:szCs w:val="20"/>
        </w:rPr>
        <w:t>tu</w:t>
      </w:r>
      <w:r w:rsidRPr="000A040B">
        <w:rPr>
          <w:rFonts w:ascii="Montserrat" w:eastAsia="Arial" w:hAnsi="Montserrat" w:cs="Arial"/>
          <w:spacing w:val="1"/>
          <w:sz w:val="20"/>
          <w:szCs w:val="20"/>
        </w:rPr>
        <w:t>c</w:t>
      </w:r>
      <w:r w:rsidRPr="000A040B">
        <w:rPr>
          <w:rFonts w:ascii="Montserrat" w:eastAsia="Arial" w:hAnsi="Montserrat" w:cs="Arial"/>
          <w:spacing w:val="-1"/>
          <w:sz w:val="20"/>
          <w:szCs w:val="20"/>
        </w:rPr>
        <w:t>i</w:t>
      </w:r>
      <w:r w:rsidRPr="000A040B">
        <w:rPr>
          <w:rFonts w:ascii="Montserrat" w:eastAsia="Arial" w:hAnsi="Montserrat" w:cs="Arial"/>
          <w:spacing w:val="2"/>
          <w:sz w:val="20"/>
          <w:szCs w:val="20"/>
        </w:rPr>
        <w:t>on</w:t>
      </w:r>
      <w:r w:rsidRPr="000A040B">
        <w:rPr>
          <w:rFonts w:ascii="Montserrat" w:eastAsia="Arial" w:hAnsi="Montserrat" w:cs="Arial"/>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 xml:space="preserve">, </w:t>
      </w:r>
      <w:hyperlink r:id="rId30">
        <w:r w:rsidRPr="000A040B">
          <w:rPr>
            <w:rFonts w:ascii="Montserrat" w:eastAsia="Arial" w:hAnsi="Montserrat" w:cs="Arial"/>
            <w:sz w:val="20"/>
            <w:szCs w:val="20"/>
            <w:u w:val="single" w:color="0000FF"/>
          </w:rPr>
          <w:t>www.</w:t>
        </w:r>
        <w:r w:rsidRPr="000A040B">
          <w:rPr>
            <w:rFonts w:ascii="Montserrat" w:eastAsia="Arial" w:hAnsi="Montserrat" w:cs="Arial"/>
            <w:spacing w:val="-1"/>
            <w:sz w:val="20"/>
            <w:szCs w:val="20"/>
            <w:u w:val="single" w:color="0000FF"/>
          </w:rPr>
          <w:t>i</w:t>
        </w:r>
        <w:r w:rsidRPr="000A040B">
          <w:rPr>
            <w:rFonts w:ascii="Montserrat" w:eastAsia="Arial" w:hAnsi="Montserrat" w:cs="Arial"/>
            <w:spacing w:val="4"/>
            <w:sz w:val="20"/>
            <w:szCs w:val="20"/>
            <w:u w:val="single" w:color="0000FF"/>
          </w:rPr>
          <w:t>m</w:t>
        </w:r>
        <w:r w:rsidRPr="000A040B">
          <w:rPr>
            <w:rFonts w:ascii="Montserrat" w:eastAsia="Arial" w:hAnsi="Montserrat" w:cs="Arial"/>
            <w:spacing w:val="1"/>
            <w:sz w:val="20"/>
            <w:szCs w:val="20"/>
            <w:u w:val="single" w:color="0000FF"/>
          </w:rPr>
          <w:t>ss</w:t>
        </w:r>
        <w:r w:rsidRPr="000A040B">
          <w:rPr>
            <w:rFonts w:ascii="Montserrat" w:eastAsia="Arial" w:hAnsi="Montserrat" w:cs="Arial"/>
            <w:sz w:val="20"/>
            <w:szCs w:val="20"/>
            <w:u w:val="single" w:color="0000FF"/>
          </w:rPr>
          <w:t>.gob.</w:t>
        </w:r>
        <w:r w:rsidRPr="000A040B">
          <w:rPr>
            <w:rFonts w:ascii="Montserrat" w:eastAsia="Arial" w:hAnsi="Montserrat" w:cs="Arial"/>
            <w:spacing w:val="2"/>
            <w:sz w:val="20"/>
            <w:szCs w:val="20"/>
            <w:u w:val="single" w:color="0000FF"/>
          </w:rPr>
          <w:t>m</w:t>
        </w:r>
        <w:r w:rsidRPr="000A040B">
          <w:rPr>
            <w:rFonts w:ascii="Montserrat" w:eastAsia="Arial" w:hAnsi="Montserrat" w:cs="Arial"/>
            <w:spacing w:val="1"/>
            <w:sz w:val="20"/>
            <w:szCs w:val="20"/>
            <w:u w:val="single" w:color="0000FF"/>
          </w:rPr>
          <w:t>x</w:t>
        </w:r>
        <w:r w:rsidRPr="000A040B">
          <w:rPr>
            <w:rFonts w:ascii="Montserrat" w:eastAsia="Arial" w:hAnsi="Montserrat" w:cs="Arial"/>
            <w:sz w:val="20"/>
            <w:szCs w:val="20"/>
          </w:rPr>
          <w:t>,</w:t>
        </w:r>
        <w:r w:rsidRPr="000A040B">
          <w:rPr>
            <w:rFonts w:ascii="Montserrat" w:eastAsia="Arial" w:hAnsi="Montserrat" w:cs="Arial"/>
            <w:spacing w:val="-17"/>
            <w:sz w:val="20"/>
            <w:szCs w:val="20"/>
          </w:rPr>
          <w:t xml:space="preserve"> </w:t>
        </w:r>
        <w:r w:rsidRPr="000A040B">
          <w:rPr>
            <w:rFonts w:ascii="Montserrat" w:eastAsia="Arial" w:hAnsi="Montserrat" w:cs="Arial"/>
            <w:sz w:val="20"/>
            <w:szCs w:val="20"/>
          </w:rPr>
          <w:t>o</w:t>
        </w:r>
      </w:hyperlink>
      <w:r w:rsidRPr="000A040B">
        <w:rPr>
          <w:rFonts w:ascii="Montserrat" w:eastAsia="Arial" w:hAnsi="Montserrat" w:cs="Arial"/>
          <w:spacing w:val="-2"/>
          <w:sz w:val="20"/>
          <w:szCs w:val="20"/>
        </w:rPr>
        <w:t xml:space="preserve"> </w:t>
      </w:r>
      <w:r w:rsidRPr="000A040B">
        <w:rPr>
          <w:rFonts w:ascii="Montserrat" w:eastAsia="Arial" w:hAnsi="Montserrat" w:cs="Arial"/>
          <w:sz w:val="20"/>
          <w:szCs w:val="20"/>
        </w:rPr>
        <w:t>b</w:t>
      </w:r>
      <w:r w:rsidRPr="000A040B">
        <w:rPr>
          <w:rFonts w:ascii="Montserrat" w:eastAsia="Arial" w:hAnsi="Montserrat" w:cs="Arial"/>
          <w:spacing w:val="-1"/>
          <w:sz w:val="20"/>
          <w:szCs w:val="20"/>
        </w:rPr>
        <w:t>i</w:t>
      </w:r>
      <w:r w:rsidRPr="000A040B">
        <w:rPr>
          <w:rFonts w:ascii="Montserrat" w:eastAsia="Arial" w:hAnsi="Montserrat" w:cs="Arial"/>
          <w:spacing w:val="2"/>
          <w:sz w:val="20"/>
          <w:szCs w:val="20"/>
        </w:rPr>
        <w:t>e</w:t>
      </w:r>
      <w:r w:rsidRPr="000A040B">
        <w:rPr>
          <w:rFonts w:ascii="Montserrat" w:eastAsia="Arial" w:hAnsi="Montserrat" w:cs="Arial"/>
          <w:sz w:val="20"/>
          <w:szCs w:val="20"/>
        </w:rPr>
        <w:t>n</w:t>
      </w:r>
      <w:r w:rsidRPr="000A040B">
        <w:rPr>
          <w:rFonts w:ascii="Montserrat" w:eastAsia="Arial" w:hAnsi="Montserrat" w:cs="Arial"/>
          <w:spacing w:val="-5"/>
          <w:sz w:val="20"/>
          <w:szCs w:val="20"/>
        </w:rPr>
        <w:t xml:space="preserve"> </w:t>
      </w:r>
      <w:r w:rsidRPr="000A040B">
        <w:rPr>
          <w:rFonts w:ascii="Montserrat" w:eastAsia="Arial" w:hAnsi="Montserrat" w:cs="Arial"/>
          <w:spacing w:val="2"/>
          <w:sz w:val="20"/>
          <w:szCs w:val="20"/>
        </w:rPr>
        <w:t>d</w:t>
      </w:r>
      <w:r w:rsidRPr="000A040B">
        <w:rPr>
          <w:rFonts w:ascii="Montserrat" w:eastAsia="Arial" w:hAnsi="Montserrat" w:cs="Arial"/>
          <w:sz w:val="20"/>
          <w:szCs w:val="20"/>
        </w:rPr>
        <w:t>e</w:t>
      </w:r>
      <w:r w:rsidRPr="000A040B">
        <w:rPr>
          <w:rFonts w:ascii="Montserrat" w:eastAsia="Arial" w:hAnsi="Montserrat" w:cs="Arial"/>
          <w:spacing w:val="-3"/>
          <w:sz w:val="20"/>
          <w:szCs w:val="20"/>
        </w:rPr>
        <w:t xml:space="preserve"> </w:t>
      </w:r>
      <w:r w:rsidRPr="000A040B">
        <w:rPr>
          <w:rFonts w:ascii="Montserrat" w:eastAsia="Arial" w:hAnsi="Montserrat" w:cs="Arial"/>
          <w:spacing w:val="4"/>
          <w:sz w:val="20"/>
          <w:szCs w:val="20"/>
        </w:rPr>
        <w:t>m</w:t>
      </w:r>
      <w:r w:rsidRPr="000A040B">
        <w:rPr>
          <w:rFonts w:ascii="Montserrat" w:eastAsia="Arial" w:hAnsi="Montserrat" w:cs="Arial"/>
          <w:sz w:val="20"/>
          <w:szCs w:val="20"/>
        </w:rPr>
        <w:t>ane</w:t>
      </w:r>
      <w:r w:rsidRPr="000A040B">
        <w:rPr>
          <w:rFonts w:ascii="Montserrat" w:eastAsia="Arial" w:hAnsi="Montserrat" w:cs="Arial"/>
          <w:spacing w:val="1"/>
          <w:sz w:val="20"/>
          <w:szCs w:val="20"/>
        </w:rPr>
        <w:t>r</w:t>
      </w:r>
      <w:r w:rsidRPr="000A040B">
        <w:rPr>
          <w:rFonts w:ascii="Montserrat" w:eastAsia="Arial" w:hAnsi="Montserrat" w:cs="Arial"/>
          <w:sz w:val="20"/>
          <w:szCs w:val="20"/>
        </w:rPr>
        <w:t>a</w:t>
      </w:r>
      <w:r w:rsidRPr="000A040B">
        <w:rPr>
          <w:rFonts w:ascii="Montserrat" w:eastAsia="Arial" w:hAnsi="Montserrat" w:cs="Arial"/>
          <w:spacing w:val="-8"/>
          <w:sz w:val="20"/>
          <w:szCs w:val="20"/>
        </w:rPr>
        <w:t xml:space="preserve"> </w:t>
      </w:r>
      <w:r w:rsidRPr="000A040B">
        <w:rPr>
          <w:rFonts w:ascii="Montserrat" w:eastAsia="Arial" w:hAnsi="Montserrat" w:cs="Arial"/>
          <w:sz w:val="20"/>
          <w:szCs w:val="20"/>
        </w:rPr>
        <w:t>p</w:t>
      </w:r>
      <w:r w:rsidRPr="000A040B">
        <w:rPr>
          <w:rFonts w:ascii="Montserrat" w:eastAsia="Arial" w:hAnsi="Montserrat" w:cs="Arial"/>
          <w:spacing w:val="1"/>
          <w:sz w:val="20"/>
          <w:szCs w:val="20"/>
        </w:rPr>
        <w:t>r</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en</w:t>
      </w:r>
      <w:r w:rsidRPr="000A040B">
        <w:rPr>
          <w:rFonts w:ascii="Montserrat" w:eastAsia="Arial" w:hAnsi="Montserrat" w:cs="Arial"/>
          <w:spacing w:val="1"/>
          <w:sz w:val="20"/>
          <w:szCs w:val="20"/>
        </w:rPr>
        <w:t>ci</w:t>
      </w:r>
      <w:r w:rsidRPr="000A040B">
        <w:rPr>
          <w:rFonts w:ascii="Montserrat" w:eastAsia="Arial" w:hAnsi="Montserrat" w:cs="Arial"/>
          <w:sz w:val="20"/>
          <w:szCs w:val="20"/>
        </w:rPr>
        <w:t>al</w:t>
      </w:r>
      <w:r w:rsidRPr="000A040B">
        <w:rPr>
          <w:rFonts w:ascii="Montserrat" w:eastAsia="Arial" w:hAnsi="Montserrat" w:cs="Arial"/>
          <w:spacing w:val="-8"/>
          <w:sz w:val="20"/>
          <w:szCs w:val="20"/>
        </w:rPr>
        <w:t xml:space="preserve"> </w:t>
      </w:r>
      <w:r w:rsidRPr="000A040B">
        <w:rPr>
          <w:rFonts w:ascii="Montserrat" w:eastAsia="Arial" w:hAnsi="Montserrat" w:cs="Arial"/>
          <w:sz w:val="20"/>
          <w:szCs w:val="20"/>
        </w:rPr>
        <w:t>en</w:t>
      </w:r>
      <w:r w:rsidRPr="000A040B">
        <w:rPr>
          <w:rFonts w:ascii="Montserrat" w:eastAsia="Arial" w:hAnsi="Montserrat" w:cs="Arial"/>
          <w:spacing w:val="-3"/>
          <w:sz w:val="20"/>
          <w:szCs w:val="20"/>
        </w:rPr>
        <w:t xml:space="preserve"> </w:t>
      </w:r>
      <w:r w:rsidRPr="000A040B">
        <w:rPr>
          <w:rFonts w:ascii="Montserrat" w:eastAsia="Arial" w:hAnsi="Montserrat" w:cs="Arial"/>
          <w:spacing w:val="2"/>
          <w:sz w:val="20"/>
          <w:szCs w:val="20"/>
        </w:rPr>
        <w:t>nu</w:t>
      </w:r>
      <w:r w:rsidRPr="000A040B">
        <w:rPr>
          <w:rFonts w:ascii="Montserrat" w:eastAsia="Arial" w:hAnsi="Montserrat" w:cs="Arial"/>
          <w:sz w:val="20"/>
          <w:szCs w:val="20"/>
        </w:rPr>
        <w:t>e</w:t>
      </w:r>
      <w:r w:rsidRPr="000A040B">
        <w:rPr>
          <w:rFonts w:ascii="Montserrat" w:eastAsia="Arial" w:hAnsi="Montserrat" w:cs="Arial"/>
          <w:spacing w:val="1"/>
          <w:sz w:val="20"/>
          <w:szCs w:val="20"/>
        </w:rPr>
        <w:t>s</w:t>
      </w:r>
      <w:r w:rsidRPr="000A040B">
        <w:rPr>
          <w:rFonts w:ascii="Montserrat" w:eastAsia="Arial" w:hAnsi="Montserrat" w:cs="Arial"/>
          <w:sz w:val="20"/>
          <w:szCs w:val="20"/>
        </w:rPr>
        <w:t>t</w:t>
      </w:r>
      <w:r w:rsidRPr="000A040B">
        <w:rPr>
          <w:rFonts w:ascii="Montserrat" w:eastAsia="Arial" w:hAnsi="Montserrat" w:cs="Arial"/>
          <w:spacing w:val="1"/>
          <w:sz w:val="20"/>
          <w:szCs w:val="20"/>
        </w:rPr>
        <w:t>r</w:t>
      </w:r>
      <w:r w:rsidRPr="000A040B">
        <w:rPr>
          <w:rFonts w:ascii="Montserrat" w:eastAsia="Arial" w:hAnsi="Montserrat" w:cs="Arial"/>
          <w:sz w:val="20"/>
          <w:szCs w:val="20"/>
        </w:rPr>
        <w:t>as</w:t>
      </w:r>
      <w:r w:rsidRPr="000A040B">
        <w:rPr>
          <w:rFonts w:ascii="Montserrat" w:eastAsia="Arial" w:hAnsi="Montserrat" w:cs="Arial"/>
          <w:spacing w:val="-7"/>
          <w:sz w:val="20"/>
          <w:szCs w:val="20"/>
        </w:rPr>
        <w:t xml:space="preserve"> </w:t>
      </w:r>
      <w:r w:rsidRPr="000A040B">
        <w:rPr>
          <w:rFonts w:ascii="Montserrat" w:eastAsia="Arial" w:hAnsi="Montserrat" w:cs="Arial"/>
          <w:spacing w:val="-1"/>
          <w:sz w:val="20"/>
          <w:szCs w:val="20"/>
        </w:rPr>
        <w:t>i</w:t>
      </w:r>
      <w:r w:rsidRPr="000A040B">
        <w:rPr>
          <w:rFonts w:ascii="Montserrat" w:eastAsia="Arial" w:hAnsi="Montserrat" w:cs="Arial"/>
          <w:sz w:val="20"/>
          <w:szCs w:val="20"/>
        </w:rPr>
        <w:t>n</w:t>
      </w:r>
      <w:r w:rsidRPr="000A040B">
        <w:rPr>
          <w:rFonts w:ascii="Montserrat" w:eastAsia="Arial" w:hAnsi="Montserrat" w:cs="Arial"/>
          <w:spacing w:val="1"/>
          <w:sz w:val="20"/>
          <w:szCs w:val="20"/>
        </w:rPr>
        <w:t>s</w:t>
      </w:r>
      <w:r w:rsidRPr="000A040B">
        <w:rPr>
          <w:rFonts w:ascii="Montserrat" w:eastAsia="Arial" w:hAnsi="Montserrat" w:cs="Arial"/>
          <w:sz w:val="20"/>
          <w:szCs w:val="20"/>
        </w:rPr>
        <w:t>t</w:t>
      </w:r>
      <w:r w:rsidRPr="000A040B">
        <w:rPr>
          <w:rFonts w:ascii="Montserrat" w:eastAsia="Arial" w:hAnsi="Montserrat" w:cs="Arial"/>
          <w:spacing w:val="2"/>
          <w:sz w:val="20"/>
          <w:szCs w:val="20"/>
        </w:rPr>
        <w:t>a</w:t>
      </w:r>
      <w:r w:rsidRPr="000A040B">
        <w:rPr>
          <w:rFonts w:ascii="Montserrat" w:eastAsia="Arial" w:hAnsi="Montserrat" w:cs="Arial"/>
          <w:spacing w:val="-1"/>
          <w:sz w:val="20"/>
          <w:szCs w:val="20"/>
        </w:rPr>
        <w:t>l</w:t>
      </w:r>
      <w:r w:rsidRPr="000A040B">
        <w:rPr>
          <w:rFonts w:ascii="Montserrat" w:eastAsia="Arial" w:hAnsi="Montserrat" w:cs="Arial"/>
          <w:sz w:val="20"/>
          <w:szCs w:val="20"/>
        </w:rPr>
        <w:t>a</w:t>
      </w:r>
      <w:r w:rsidRPr="000A040B">
        <w:rPr>
          <w:rFonts w:ascii="Montserrat" w:eastAsia="Arial" w:hAnsi="Montserrat" w:cs="Arial"/>
          <w:spacing w:val="1"/>
          <w:sz w:val="20"/>
          <w:szCs w:val="20"/>
        </w:rPr>
        <w:t>ci</w:t>
      </w:r>
      <w:r w:rsidRPr="000A040B">
        <w:rPr>
          <w:rFonts w:ascii="Montserrat" w:eastAsia="Arial" w:hAnsi="Montserrat" w:cs="Arial"/>
          <w:sz w:val="20"/>
          <w:szCs w:val="20"/>
        </w:rPr>
        <w:t>one</w:t>
      </w:r>
      <w:r w:rsidRPr="000A040B">
        <w:rPr>
          <w:rFonts w:ascii="Montserrat" w:eastAsia="Arial" w:hAnsi="Montserrat" w:cs="Arial"/>
          <w:spacing w:val="1"/>
          <w:sz w:val="20"/>
          <w:szCs w:val="20"/>
        </w:rPr>
        <w:t>s</w:t>
      </w:r>
      <w:r w:rsidRPr="000A040B">
        <w:rPr>
          <w:rFonts w:ascii="Montserrat" w:eastAsia="Arial" w:hAnsi="Montserrat" w:cs="Arial"/>
          <w:sz w:val="20"/>
          <w:szCs w:val="20"/>
        </w:rPr>
        <w:t>.</w:t>
      </w:r>
    </w:p>
    <w:p w14:paraId="4BFBBF7C" w14:textId="77777777" w:rsidR="00AB7F51" w:rsidRPr="000A040B" w:rsidRDefault="00AB7F51" w:rsidP="00AB7F51">
      <w:pPr>
        <w:rPr>
          <w:sz w:val="20"/>
          <w:szCs w:val="20"/>
          <w:lang w:eastAsia="ar-SA"/>
        </w:rPr>
      </w:pPr>
    </w:p>
    <w:p w14:paraId="13EDC6E0" w14:textId="77777777" w:rsidR="00AB7F51" w:rsidRPr="000A040B" w:rsidRDefault="00AB7F51" w:rsidP="00AB7F51">
      <w:pPr>
        <w:rPr>
          <w:sz w:val="20"/>
          <w:szCs w:val="20"/>
          <w:lang w:eastAsia="ar-SA"/>
        </w:rPr>
      </w:pPr>
    </w:p>
    <w:p w14:paraId="23F33626" w14:textId="77777777" w:rsidR="00AB7F51" w:rsidRPr="000A040B" w:rsidRDefault="00AB7F51" w:rsidP="00AB7F51">
      <w:pPr>
        <w:rPr>
          <w:sz w:val="20"/>
          <w:szCs w:val="20"/>
          <w:lang w:eastAsia="ar-SA"/>
        </w:rPr>
      </w:pPr>
    </w:p>
    <w:p w14:paraId="4471212D" w14:textId="77777777" w:rsidR="00AB7F51" w:rsidRPr="000A040B" w:rsidRDefault="00AB7F51" w:rsidP="00AB7F51">
      <w:pPr>
        <w:rPr>
          <w:sz w:val="20"/>
          <w:szCs w:val="20"/>
          <w:lang w:eastAsia="ar-SA"/>
        </w:rPr>
      </w:pPr>
    </w:p>
    <w:p w14:paraId="43129F3A" w14:textId="77777777" w:rsidR="00AB7F51" w:rsidRPr="000A040B" w:rsidRDefault="00AB7F51" w:rsidP="00AB7F51">
      <w:pPr>
        <w:rPr>
          <w:sz w:val="20"/>
          <w:szCs w:val="20"/>
          <w:lang w:eastAsia="ar-SA"/>
        </w:rPr>
      </w:pPr>
    </w:p>
    <w:p w14:paraId="3C7352C8" w14:textId="77777777" w:rsidR="00AB7F51" w:rsidRPr="000A040B" w:rsidRDefault="00AB7F51" w:rsidP="00AB7F51">
      <w:pPr>
        <w:rPr>
          <w:sz w:val="20"/>
          <w:szCs w:val="20"/>
          <w:lang w:eastAsia="ar-SA"/>
        </w:rPr>
      </w:pPr>
    </w:p>
    <w:p w14:paraId="2F3B8CE9" w14:textId="77777777" w:rsidR="00AB7F51" w:rsidRPr="000A040B" w:rsidRDefault="00AB7F51" w:rsidP="00AB7F51">
      <w:pPr>
        <w:rPr>
          <w:sz w:val="20"/>
          <w:szCs w:val="20"/>
          <w:lang w:eastAsia="ar-SA"/>
        </w:rPr>
      </w:pPr>
    </w:p>
    <w:p w14:paraId="1A99A0B6" w14:textId="77777777" w:rsidR="00210B23" w:rsidRPr="000A040B" w:rsidRDefault="00210B23" w:rsidP="00AB7F51">
      <w:pPr>
        <w:rPr>
          <w:sz w:val="20"/>
          <w:szCs w:val="20"/>
          <w:lang w:eastAsia="ar-SA"/>
        </w:rPr>
      </w:pPr>
    </w:p>
    <w:p w14:paraId="12B72655" w14:textId="77777777" w:rsidR="00210B23" w:rsidRPr="000A040B" w:rsidRDefault="00210B23" w:rsidP="00AB7F51">
      <w:pPr>
        <w:rPr>
          <w:sz w:val="20"/>
          <w:szCs w:val="20"/>
          <w:lang w:eastAsia="ar-SA"/>
        </w:rPr>
      </w:pPr>
    </w:p>
    <w:p w14:paraId="174657E8" w14:textId="77777777" w:rsidR="00210B23" w:rsidRPr="000A040B" w:rsidRDefault="00210B23" w:rsidP="00AB7F51">
      <w:pPr>
        <w:rPr>
          <w:sz w:val="20"/>
          <w:szCs w:val="20"/>
          <w:lang w:eastAsia="ar-SA"/>
        </w:rPr>
      </w:pPr>
    </w:p>
    <w:p w14:paraId="00A72EA2" w14:textId="77777777" w:rsidR="00210B23" w:rsidRPr="000A040B" w:rsidRDefault="00210B23" w:rsidP="00AB7F51">
      <w:pPr>
        <w:rPr>
          <w:sz w:val="20"/>
          <w:szCs w:val="20"/>
          <w:lang w:eastAsia="ar-SA"/>
        </w:rPr>
      </w:pPr>
    </w:p>
    <w:p w14:paraId="28B4BE0A" w14:textId="77777777" w:rsidR="00210B23" w:rsidRPr="000A040B" w:rsidRDefault="00210B23" w:rsidP="00AB7F51">
      <w:pPr>
        <w:rPr>
          <w:sz w:val="20"/>
          <w:szCs w:val="20"/>
          <w:lang w:eastAsia="ar-SA"/>
        </w:rPr>
      </w:pPr>
    </w:p>
    <w:p w14:paraId="38EB6086" w14:textId="77777777" w:rsidR="00210B23" w:rsidRPr="000A040B" w:rsidRDefault="00210B23" w:rsidP="00AB7F51">
      <w:pPr>
        <w:rPr>
          <w:sz w:val="20"/>
          <w:szCs w:val="20"/>
          <w:lang w:eastAsia="ar-SA"/>
        </w:rPr>
      </w:pPr>
    </w:p>
    <w:p w14:paraId="38E2C052" w14:textId="77777777" w:rsidR="00210B23" w:rsidRPr="000A040B" w:rsidRDefault="00210B23" w:rsidP="00AB7F51">
      <w:pPr>
        <w:rPr>
          <w:sz w:val="20"/>
          <w:szCs w:val="20"/>
          <w:lang w:eastAsia="ar-SA"/>
        </w:rPr>
      </w:pPr>
    </w:p>
    <w:p w14:paraId="6DF8DE75" w14:textId="77777777" w:rsidR="00210B23" w:rsidRPr="000A040B" w:rsidRDefault="00210B23" w:rsidP="00210B23">
      <w:pPr>
        <w:pStyle w:val="Ttulo1"/>
        <w:numPr>
          <w:ilvl w:val="0"/>
          <w:numId w:val="0"/>
        </w:numPr>
        <w:spacing w:before="0" w:after="0"/>
        <w:ind w:left="360" w:right="49"/>
        <w:jc w:val="center"/>
        <w:rPr>
          <w:rFonts w:ascii="Montserrat" w:hAnsi="Montserrat" w:cs="Arial"/>
          <w:sz w:val="20"/>
          <w:szCs w:val="20"/>
        </w:rPr>
      </w:pPr>
      <w:bookmarkStart w:id="208" w:name="_Toc56778377"/>
      <w:r w:rsidRPr="000A040B">
        <w:rPr>
          <w:rFonts w:ascii="Montserrat" w:hAnsi="Montserrat" w:cs="Arial"/>
          <w:sz w:val="20"/>
          <w:szCs w:val="20"/>
        </w:rPr>
        <w:t>ANEXO XVIII MODELO DE CONTRATO</w:t>
      </w:r>
      <w:bookmarkEnd w:id="208"/>
    </w:p>
    <w:p w14:paraId="7F7B1214" w14:textId="77777777" w:rsidR="00210B23" w:rsidRPr="000A040B" w:rsidRDefault="00210B23" w:rsidP="00210B23">
      <w:pPr>
        <w:rPr>
          <w:lang w:eastAsia="ar-SA"/>
        </w:rPr>
      </w:pPr>
    </w:p>
    <w:p w14:paraId="2F7198E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Contrato (Abierto y/o Plurianual) para la Adquisición de ________________, que celebran por una parte, el INSTITUTO MEXICANO DEL SEGURO SOCIAL, que en lo sucesivo se denominará “EL INSTITUTO”, representado en este acto por el/la C. ___________________, en su carácter de Apoderado Legal, y por la otra parte, la empresa denominada ________________, a quien en lo sucesivo se le denominará “EL PROVEEDOR”, representada por el C. _______________________, en su carácter de Representante Legal, y a quienes en forma conjunta se les denominará “LAS PARTES”, al tenor de las Declaraciones y Cláusulas siguientes:</w:t>
      </w:r>
    </w:p>
    <w:p w14:paraId="3403B7B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“EL PROVEEDOR” y en forma conjunta con “EL INSTITUTO” se les denominará “LAS PARTES”, al tenor de las Declaraciones y Cláusulas siguientes:)</w:t>
      </w:r>
    </w:p>
    <w:p w14:paraId="0DAB2971" w14:textId="77777777" w:rsidR="00210B23" w:rsidRPr="000A040B" w:rsidRDefault="00210B23" w:rsidP="00210B23">
      <w:pPr>
        <w:jc w:val="both"/>
        <w:rPr>
          <w:rFonts w:ascii="Montserrat" w:hAnsi="Montserrat"/>
          <w:sz w:val="20"/>
          <w:szCs w:val="20"/>
          <w:lang w:eastAsia="ar-SA"/>
        </w:rPr>
      </w:pPr>
    </w:p>
    <w:p w14:paraId="7A619E9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 E C L A R A C I O N E S</w:t>
      </w:r>
    </w:p>
    <w:p w14:paraId="0E0E6FE3" w14:textId="77777777" w:rsidR="00210B23" w:rsidRPr="000A040B" w:rsidRDefault="00210B23" w:rsidP="00210B23">
      <w:pPr>
        <w:jc w:val="both"/>
        <w:rPr>
          <w:rFonts w:ascii="Montserrat" w:hAnsi="Montserrat"/>
          <w:sz w:val="20"/>
          <w:szCs w:val="20"/>
          <w:lang w:eastAsia="ar-SA"/>
        </w:rPr>
      </w:pPr>
    </w:p>
    <w:p w14:paraId="5AE7075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 “EL INSTITUTO” declara, a través de su Apoderado Legal, que:</w:t>
      </w:r>
    </w:p>
    <w:p w14:paraId="6C11976E" w14:textId="77777777" w:rsidR="00210B23" w:rsidRPr="000A040B" w:rsidRDefault="00210B23" w:rsidP="00210B23">
      <w:pPr>
        <w:jc w:val="both"/>
        <w:rPr>
          <w:rFonts w:ascii="Montserrat" w:hAnsi="Montserrat"/>
          <w:sz w:val="20"/>
          <w:szCs w:val="20"/>
          <w:lang w:eastAsia="ar-SA"/>
        </w:rPr>
      </w:pPr>
    </w:p>
    <w:p w14:paraId="79EB365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I.1.- 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4F90B0A6" w14:textId="77777777" w:rsidR="00210B23" w:rsidRPr="000A040B" w:rsidRDefault="00210B23" w:rsidP="00210B23">
      <w:pPr>
        <w:jc w:val="both"/>
        <w:rPr>
          <w:rFonts w:ascii="Montserrat" w:hAnsi="Montserrat"/>
          <w:sz w:val="20"/>
          <w:szCs w:val="20"/>
          <w:lang w:eastAsia="ar-SA"/>
        </w:rPr>
      </w:pPr>
    </w:p>
    <w:p w14:paraId="7CD5B2A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I.2.- Está facultado para adquirir los bienes necesarios, en términos de la legislación vigente, para la consecución de los fines para los que fue creado, de conformidad con el artículo 251, fracciones IV y V de la Ley del Seguro Social.</w:t>
      </w:r>
    </w:p>
    <w:p w14:paraId="2D34D05F" w14:textId="77777777" w:rsidR="00210B23" w:rsidRPr="000A040B" w:rsidRDefault="00210B23" w:rsidP="00210B23">
      <w:pPr>
        <w:jc w:val="both"/>
        <w:rPr>
          <w:rFonts w:ascii="Montserrat" w:hAnsi="Montserrat"/>
          <w:sz w:val="20"/>
          <w:szCs w:val="20"/>
          <w:lang w:eastAsia="ar-SA"/>
        </w:rPr>
      </w:pPr>
    </w:p>
    <w:p w14:paraId="5E2A9C7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I.3.- El C. ___________, en su carácter de Titular de ______________,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___ de fecha ______, otorgada ante la fe del Licenciado _______, Titular de la Notaría Pública Número ___ del _____, e inscrita en el Registro Público de Organismos Descentralizados bajo el folio número _____, de fecha _______; manifiesta bajo protesta de decir verdad que las facultades que le fueron conferidas no le han sido revocadas, modificadas, ni restringidas en forma alguna en cumplimiento a los artículos 24 y 25 de la Ley Federal de las Entidades Paraestatales.</w:t>
      </w:r>
    </w:p>
    <w:p w14:paraId="23C12D71" w14:textId="77777777" w:rsidR="00210B23" w:rsidRPr="000A040B" w:rsidRDefault="00210B23" w:rsidP="00210B23">
      <w:pPr>
        <w:jc w:val="both"/>
        <w:rPr>
          <w:rFonts w:ascii="Montserrat" w:hAnsi="Montserrat"/>
          <w:sz w:val="20"/>
          <w:szCs w:val="20"/>
          <w:lang w:eastAsia="ar-SA"/>
        </w:rPr>
      </w:pPr>
    </w:p>
    <w:p w14:paraId="44F901F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I.4.- La C. _______, Titular de la Coordinación de Control de Abasto, área consolidadora, fungirá como representante común de los administradores del contrato. Se integran en el Anexo __ (__) del presente contrato, los servidores públicos de la Delegación o UMAE que corresponda, mismos serán responsables de dar seguimiento y verificar el cumplimiento de los derechos y obligaciones establecidos en el mismo, de conformidad con su ámbito de competencia, en términos del artículo 84, penúltimo párrafo del Reglamento de la Ley de Adquisiciones, Arrendamientos y Servicios del Sector Público.</w:t>
      </w:r>
    </w:p>
    <w:p w14:paraId="1FCD7098" w14:textId="77777777" w:rsidR="00210B23" w:rsidRPr="000A040B" w:rsidRDefault="00210B23" w:rsidP="00210B23">
      <w:pPr>
        <w:jc w:val="both"/>
        <w:rPr>
          <w:rFonts w:ascii="Montserrat" w:hAnsi="Montserrat"/>
          <w:sz w:val="20"/>
          <w:szCs w:val="20"/>
          <w:lang w:eastAsia="ar-SA"/>
        </w:rPr>
      </w:pPr>
    </w:p>
    <w:p w14:paraId="2765477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I.5.-  Para el cumplimiento de sus funciones y la realización de sus actividades se requiere de la Adquisición de ________________, solicitado por ___________________________________.</w:t>
      </w:r>
    </w:p>
    <w:p w14:paraId="73738EAC" w14:textId="77777777" w:rsidR="00210B23" w:rsidRPr="000A040B" w:rsidRDefault="00210B23" w:rsidP="00210B23">
      <w:pPr>
        <w:jc w:val="both"/>
        <w:rPr>
          <w:rFonts w:ascii="Montserrat" w:hAnsi="Montserrat"/>
          <w:sz w:val="20"/>
          <w:szCs w:val="20"/>
          <w:lang w:eastAsia="ar-SA"/>
        </w:rPr>
      </w:pPr>
    </w:p>
    <w:p w14:paraId="333552A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I.6.- Para cubrir las erogaciones que se deriven del presente contrato, cuenta con los recursos disponibles suficientes, no comprometidos, en la cuenta número _______ de conformidad con el Dictamen de Disponibilidad Presupuestal Previo con número de folio ________, emitido por la Titular de la División de Control y Seguimiento al Gasto de Operación de fecha _______.</w:t>
      </w:r>
    </w:p>
    <w:p w14:paraId="1FB06F04" w14:textId="77777777" w:rsidR="00210B23" w:rsidRPr="000A040B" w:rsidRDefault="00210B23" w:rsidP="00210B23">
      <w:pPr>
        <w:jc w:val="both"/>
        <w:rPr>
          <w:rFonts w:ascii="Montserrat" w:hAnsi="Montserrat"/>
          <w:sz w:val="20"/>
          <w:szCs w:val="20"/>
          <w:lang w:eastAsia="ar-SA"/>
        </w:rPr>
      </w:pPr>
    </w:p>
    <w:p w14:paraId="4E9FB59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I.7.- Con fecha __________, la Coordinación Técnica de Bienes y Servicios, a través de la ________________, mediante oficio número ______ ó acta de ______, notificó a “EL PROVEEDOR” en el procedimiento de ______________________ número _____________, la asignación de los bienes relacionados en el Anexo 1 (uno) del presente contrato, con fundamento en lo dispuesto en los artículos 134 de la Constitución Política de los Estados Unidos Mexicanos, _______________________________ de la Ley de Adquisiciones, Arrendamientos y Servicios del Sector Público, los relativos de su Reglamento y demás disposiciones aplicables en la materia, como se detalla en el Anexo _ (__), del presente instrumento jurídico.</w:t>
      </w:r>
    </w:p>
    <w:p w14:paraId="6005F9C2" w14:textId="77777777" w:rsidR="00210B23" w:rsidRPr="000A040B" w:rsidRDefault="00210B23" w:rsidP="00210B23">
      <w:pPr>
        <w:jc w:val="both"/>
        <w:rPr>
          <w:rFonts w:ascii="Montserrat" w:hAnsi="Montserrat"/>
          <w:sz w:val="20"/>
          <w:szCs w:val="20"/>
          <w:lang w:eastAsia="ar-SA"/>
        </w:rPr>
      </w:pPr>
    </w:p>
    <w:p w14:paraId="604B5F2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I.8.- 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(En su caso).</w:t>
      </w:r>
    </w:p>
    <w:p w14:paraId="468DD5D9" w14:textId="77777777" w:rsidR="00210B23" w:rsidRPr="000A040B" w:rsidRDefault="00210B23" w:rsidP="00210B23">
      <w:pPr>
        <w:jc w:val="both"/>
        <w:rPr>
          <w:rFonts w:ascii="Montserrat" w:hAnsi="Montserrat"/>
          <w:sz w:val="20"/>
          <w:szCs w:val="20"/>
          <w:lang w:eastAsia="ar-SA"/>
        </w:rPr>
      </w:pPr>
    </w:p>
    <w:p w14:paraId="4A51C3A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I.9.- Señala como su domicilio para todos los efectos de este acto jurídico, el ubicado en Calle Durango número 291, piso PH, Colonia Roma Norte, Demarcación Territorial Cuauhtémoc, Código Postal 06700, en la Ciudad de México.</w:t>
      </w:r>
    </w:p>
    <w:p w14:paraId="3DCB544D" w14:textId="77777777" w:rsidR="00210B23" w:rsidRPr="000A040B" w:rsidRDefault="00210B23" w:rsidP="00210B23">
      <w:pPr>
        <w:jc w:val="both"/>
        <w:rPr>
          <w:rFonts w:ascii="Montserrat" w:hAnsi="Montserrat"/>
          <w:sz w:val="20"/>
          <w:szCs w:val="20"/>
          <w:lang w:eastAsia="ar-SA"/>
        </w:rPr>
      </w:pPr>
    </w:p>
    <w:p w14:paraId="3C6DF32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 “EL PROVEEDOR” declara, a través de su Representante Legal, que:</w:t>
      </w:r>
    </w:p>
    <w:p w14:paraId="6114F4B4" w14:textId="77777777" w:rsidR="00210B23" w:rsidRPr="000A040B" w:rsidRDefault="00210B23" w:rsidP="00210B23">
      <w:pPr>
        <w:jc w:val="both"/>
        <w:rPr>
          <w:rFonts w:ascii="Montserrat" w:hAnsi="Montserrat"/>
          <w:sz w:val="20"/>
          <w:szCs w:val="20"/>
          <w:lang w:eastAsia="ar-SA"/>
        </w:rPr>
      </w:pPr>
    </w:p>
    <w:p w14:paraId="7BFC94A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SER PERSONA FÍSICA:</w:t>
      </w:r>
    </w:p>
    <w:p w14:paraId="23E09148" w14:textId="77777777" w:rsidR="00210B23" w:rsidRPr="000A040B" w:rsidRDefault="00210B23" w:rsidP="00210B23">
      <w:pPr>
        <w:jc w:val="both"/>
        <w:rPr>
          <w:rFonts w:ascii="Montserrat" w:hAnsi="Montserrat"/>
          <w:sz w:val="20"/>
          <w:szCs w:val="20"/>
          <w:lang w:eastAsia="ar-SA"/>
        </w:rPr>
      </w:pPr>
    </w:p>
    <w:p w14:paraId="7932484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II.1.- Acredita su personalidad para la firma de este contrato, mediante copia certificada de su acta de nacimiento, folio número _____, expedida por la __________ del ________, de fecha _________ e identificación oficial consistente en _______ expedida por ____________, con código de identificación __________, con vigencia al año _____.</w:t>
      </w:r>
    </w:p>
    <w:p w14:paraId="190CA750" w14:textId="77777777" w:rsidR="00210B23" w:rsidRPr="000A040B" w:rsidRDefault="00210B23" w:rsidP="00210B23">
      <w:pPr>
        <w:jc w:val="both"/>
        <w:rPr>
          <w:rFonts w:ascii="Montserrat" w:hAnsi="Montserrat"/>
          <w:sz w:val="20"/>
          <w:szCs w:val="20"/>
          <w:lang w:eastAsia="ar-SA"/>
        </w:rPr>
      </w:pPr>
    </w:p>
    <w:p w14:paraId="157B6CE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II.2.- Realiza actividades consistentes, entre otras, en __________________, inscrita en el Régimen de ____________________.</w:t>
      </w:r>
    </w:p>
    <w:p w14:paraId="3B0E70CD" w14:textId="77777777" w:rsidR="00210B23" w:rsidRPr="000A040B" w:rsidRDefault="00210B23" w:rsidP="00210B23">
      <w:pPr>
        <w:jc w:val="both"/>
        <w:rPr>
          <w:rFonts w:ascii="Montserrat" w:hAnsi="Montserrat"/>
          <w:sz w:val="20"/>
          <w:szCs w:val="20"/>
          <w:lang w:eastAsia="ar-SA"/>
        </w:rPr>
      </w:pPr>
    </w:p>
    <w:p w14:paraId="340A44D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PERSONA MORAL.</w:t>
      </w:r>
    </w:p>
    <w:p w14:paraId="09008457" w14:textId="77777777" w:rsidR="00210B23" w:rsidRPr="000A040B" w:rsidRDefault="00210B23" w:rsidP="00210B23">
      <w:pPr>
        <w:jc w:val="both"/>
        <w:rPr>
          <w:rFonts w:ascii="Montserrat" w:hAnsi="Montserrat"/>
          <w:sz w:val="20"/>
          <w:szCs w:val="20"/>
          <w:lang w:eastAsia="ar-SA"/>
        </w:rPr>
      </w:pPr>
    </w:p>
    <w:p w14:paraId="73E1BDF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II.1.- Es una persona moral constituida de conformidad con las leyes de los Estados Unidos Mexicanos, según consta en la Escritura Pública número _____ de fecha _________________, pasada ante la fe del (la) Licenciado (a) _______________, Titular de la </w:t>
      </w:r>
      <w:r w:rsidRPr="000A040B">
        <w:rPr>
          <w:rFonts w:ascii="Montserrat" w:hAnsi="Montserrat"/>
          <w:sz w:val="20"/>
          <w:szCs w:val="20"/>
          <w:lang w:eastAsia="ar-SA"/>
        </w:rPr>
        <w:lastRenderedPageBreak/>
        <w:t>Notaría Pública número ___ de ___, e inscrita en el Registro Público de la Propiedad y de Comercio de __________, con el folio mercantil electrónico número __________.</w:t>
      </w:r>
    </w:p>
    <w:p w14:paraId="3641AE0F" w14:textId="77777777" w:rsidR="00210B23" w:rsidRPr="000A040B" w:rsidRDefault="00210B23" w:rsidP="00210B23">
      <w:pPr>
        <w:jc w:val="both"/>
        <w:rPr>
          <w:rFonts w:ascii="Montserrat" w:hAnsi="Montserrat"/>
          <w:sz w:val="20"/>
          <w:szCs w:val="20"/>
          <w:lang w:eastAsia="ar-SA"/>
        </w:rPr>
      </w:pPr>
    </w:p>
    <w:p w14:paraId="10BF3CB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II.2.- El/La C.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electrónico número ________, y manifiesta bajo protesta de decir verdad que las facultades que le fueron conferidas no le han sido revocadas, modificadas ni restringidas en forma alguna.</w:t>
      </w:r>
    </w:p>
    <w:p w14:paraId="1388BBA1" w14:textId="77777777" w:rsidR="00210B23" w:rsidRPr="000A040B" w:rsidRDefault="00210B23" w:rsidP="00210B23">
      <w:pPr>
        <w:jc w:val="both"/>
        <w:rPr>
          <w:rFonts w:ascii="Montserrat" w:hAnsi="Montserrat"/>
          <w:sz w:val="20"/>
          <w:szCs w:val="20"/>
          <w:lang w:eastAsia="ar-SA"/>
        </w:rPr>
      </w:pPr>
    </w:p>
    <w:p w14:paraId="7F92DB1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II.3.- Su objeto social conforme a sus Estatutos consiste, entre otros, en ______________________________________________________________________.</w:t>
      </w:r>
    </w:p>
    <w:p w14:paraId="3FEBE5C2" w14:textId="77777777" w:rsidR="00210B23" w:rsidRPr="000A040B" w:rsidRDefault="00210B23" w:rsidP="00210B23">
      <w:pPr>
        <w:jc w:val="both"/>
        <w:rPr>
          <w:rFonts w:ascii="Montserrat" w:hAnsi="Montserrat"/>
          <w:sz w:val="20"/>
          <w:szCs w:val="20"/>
          <w:lang w:eastAsia="ar-SA"/>
        </w:rPr>
      </w:pPr>
    </w:p>
    <w:p w14:paraId="57DA2C9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II.4.- Cuenta con los registros siguientes:</w:t>
      </w:r>
    </w:p>
    <w:p w14:paraId="67EDE3B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w:t>
      </w:r>
      <w:r w:rsidRPr="000A040B">
        <w:rPr>
          <w:rFonts w:ascii="Montserrat" w:hAnsi="Montserrat"/>
          <w:sz w:val="20"/>
          <w:szCs w:val="20"/>
          <w:lang w:eastAsia="ar-SA"/>
        </w:rPr>
        <w:tab/>
        <w:t>Registro Federal de Contribuyentes número:</w:t>
      </w:r>
      <w:r w:rsidRPr="000A040B">
        <w:rPr>
          <w:rFonts w:ascii="Montserrat" w:hAnsi="Montserrat"/>
          <w:sz w:val="20"/>
          <w:szCs w:val="20"/>
          <w:lang w:eastAsia="ar-SA"/>
        </w:rPr>
        <w:tab/>
        <w:t xml:space="preserve"> __________.</w:t>
      </w:r>
    </w:p>
    <w:p w14:paraId="2C45C02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w:t>
      </w:r>
      <w:r w:rsidRPr="000A040B">
        <w:rPr>
          <w:rFonts w:ascii="Montserrat" w:hAnsi="Montserrat"/>
          <w:sz w:val="20"/>
          <w:szCs w:val="20"/>
          <w:lang w:eastAsia="ar-SA"/>
        </w:rPr>
        <w:tab/>
        <w:t>Registro Patronal ante “EL INSTITUTO” y EL INFONAVIT número: __________.</w:t>
      </w:r>
    </w:p>
    <w:p w14:paraId="0AE9FF8D" w14:textId="77777777" w:rsidR="00210B23" w:rsidRPr="000A040B" w:rsidRDefault="00210B23" w:rsidP="00210B23">
      <w:pPr>
        <w:jc w:val="both"/>
        <w:rPr>
          <w:rFonts w:ascii="Montserrat" w:hAnsi="Montserrat"/>
          <w:sz w:val="20"/>
          <w:szCs w:val="20"/>
          <w:lang w:eastAsia="ar-SA"/>
        </w:rPr>
      </w:pPr>
    </w:p>
    <w:p w14:paraId="4DFD741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EN CASO DE QUE EL MONTO DEL CONTRATO SEA MAYOR A $300,000.00 SIN I.V.A., SE DEBEN SEÑALAR LAS DECLARACIÓNES CORRESPONDIENTES A LA OPINIÓN DE CUMPLIMIENTO EN MATERIA FISCAL Y DE SEGURIDAD SOCIAL (SAT E IMSS). </w:t>
      </w:r>
    </w:p>
    <w:p w14:paraId="0F5BE5E9" w14:textId="77777777" w:rsidR="00210B23" w:rsidRPr="000A040B" w:rsidRDefault="00210B23" w:rsidP="00210B23">
      <w:pPr>
        <w:jc w:val="both"/>
        <w:rPr>
          <w:rFonts w:ascii="Montserrat" w:hAnsi="Montserrat"/>
          <w:sz w:val="20"/>
          <w:szCs w:val="20"/>
          <w:lang w:eastAsia="ar-SA"/>
        </w:rPr>
      </w:pPr>
    </w:p>
    <w:p w14:paraId="538FD4A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II.5.- Cuenta, al igual que su subcontratante, con el documento vigente expedido por el Servicio de Administración Tributaria (SAT), de opinión de cumplimiento de obligaciones fiscales en sentido positivo, de conformidad con el artículo 32 D del Código Fiscal de la Federación, así como a lo dispuesto por las Reglas 2.1.31 y 2.1.39 de la Resolución Miscelánea Fiscal para 2020, publicada el 28 de diciembre de 2019 en el Diario Oficial de la Federación, del cual (los cuales) presenta copia a “EL INSTITUTO” para efectos de la suscripción del presente contrato.   </w:t>
      </w:r>
    </w:p>
    <w:p w14:paraId="4FDE605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(Lo resaltado en amarillo solo se debe incluir cuando exista subcontratación).</w:t>
      </w:r>
    </w:p>
    <w:p w14:paraId="2123AB20" w14:textId="77777777" w:rsidR="00210B23" w:rsidRPr="000A040B" w:rsidRDefault="00210B23" w:rsidP="00210B23">
      <w:pPr>
        <w:jc w:val="both"/>
        <w:rPr>
          <w:rFonts w:ascii="Montserrat" w:hAnsi="Montserrat"/>
          <w:sz w:val="20"/>
          <w:szCs w:val="20"/>
          <w:lang w:eastAsia="ar-SA"/>
        </w:rPr>
      </w:pPr>
    </w:p>
    <w:p w14:paraId="7068AE3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II.6.-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 (En caso de aplicar)</w:t>
      </w:r>
    </w:p>
    <w:p w14:paraId="7AF0214F" w14:textId="77777777" w:rsidR="00210B23" w:rsidRPr="000A040B" w:rsidRDefault="00210B23" w:rsidP="00210B23">
      <w:pPr>
        <w:jc w:val="both"/>
        <w:rPr>
          <w:rFonts w:ascii="Montserrat" w:hAnsi="Montserrat"/>
          <w:sz w:val="20"/>
          <w:szCs w:val="20"/>
          <w:lang w:eastAsia="ar-SA"/>
        </w:rPr>
      </w:pPr>
    </w:p>
    <w:p w14:paraId="693ACFD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II.7.- Cuenta, al igual que su subcontratante, con el documento correspondiente vigente, expedido por “EL INSTITUTO”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3 de abril de 2015, del cual (de los cuales) presenta copia a “EL INSTITUTO” para efectos de la suscripción del presente contrato.</w:t>
      </w:r>
    </w:p>
    <w:p w14:paraId="1044DDA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(Lo resaltado en amarillo solo se debe incluir cuando exista subcontratación).</w:t>
      </w:r>
    </w:p>
    <w:p w14:paraId="3CF80205" w14:textId="77777777" w:rsidR="00210B23" w:rsidRPr="000A040B" w:rsidRDefault="00210B23" w:rsidP="00210B23">
      <w:pPr>
        <w:jc w:val="both"/>
        <w:rPr>
          <w:rFonts w:ascii="Montserrat" w:hAnsi="Montserrat"/>
          <w:sz w:val="20"/>
          <w:szCs w:val="20"/>
          <w:lang w:eastAsia="ar-SA"/>
        </w:rPr>
      </w:pPr>
    </w:p>
    <w:p w14:paraId="1172560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En caso de incumplimiento en sus obligaciones en materia de seguridad social, solicita se apliquen los recursos derivados del presente contrato, contra los adeudos que, en su caso, tuviera a favor de “EL INSTITUTO”. (En caso de aplicar)</w:t>
      </w:r>
    </w:p>
    <w:p w14:paraId="6A5C2190" w14:textId="77777777" w:rsidR="00210B23" w:rsidRPr="000A040B" w:rsidRDefault="00210B23" w:rsidP="00210B23">
      <w:pPr>
        <w:jc w:val="both"/>
        <w:rPr>
          <w:rFonts w:ascii="Montserrat" w:hAnsi="Montserrat"/>
          <w:sz w:val="20"/>
          <w:szCs w:val="20"/>
          <w:lang w:eastAsia="ar-SA"/>
        </w:rPr>
      </w:pPr>
    </w:p>
    <w:p w14:paraId="6B80804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II.8.- Cuenta, al igual que su subcontratante,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(de los cuales) presenta copia a “EL INSTITUTO” para efectos de la suscripción del presente contrato.</w:t>
      </w:r>
    </w:p>
    <w:p w14:paraId="3BC6245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(Lo resaltado en amarillo solo se debe incluir cuando exista subcontratación).</w:t>
      </w:r>
    </w:p>
    <w:p w14:paraId="3B6E1EAA" w14:textId="77777777" w:rsidR="00210B23" w:rsidRPr="000A040B" w:rsidRDefault="00210B23" w:rsidP="00210B23">
      <w:pPr>
        <w:jc w:val="both"/>
        <w:rPr>
          <w:rFonts w:ascii="Montserrat" w:hAnsi="Montserrat"/>
          <w:sz w:val="20"/>
          <w:szCs w:val="20"/>
          <w:lang w:eastAsia="ar-SA"/>
        </w:rPr>
      </w:pPr>
    </w:p>
    <w:p w14:paraId="0A9B248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II.9.- Manifiesta bajo protesta de decir verdad, no encontrarse en los supuestos de los artículos 50 y 60 de la Ley de Adquisiciones, Arrendamientos y Servicios del Sector Público.</w:t>
      </w:r>
    </w:p>
    <w:p w14:paraId="7CD5B897" w14:textId="77777777" w:rsidR="00210B23" w:rsidRPr="000A040B" w:rsidRDefault="00210B23" w:rsidP="00210B23">
      <w:pPr>
        <w:jc w:val="both"/>
        <w:rPr>
          <w:rFonts w:ascii="Montserrat" w:hAnsi="Montserrat"/>
          <w:sz w:val="20"/>
          <w:szCs w:val="20"/>
          <w:lang w:eastAsia="ar-SA"/>
        </w:rPr>
      </w:pPr>
    </w:p>
    <w:p w14:paraId="2E177FB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14:paraId="568BDA9C" w14:textId="77777777" w:rsidR="00210B23" w:rsidRPr="000A040B" w:rsidRDefault="00210B23" w:rsidP="00210B23">
      <w:pPr>
        <w:jc w:val="both"/>
        <w:rPr>
          <w:rFonts w:ascii="Montserrat" w:hAnsi="Montserrat"/>
          <w:sz w:val="20"/>
          <w:szCs w:val="20"/>
          <w:lang w:eastAsia="ar-SA"/>
        </w:rPr>
      </w:pPr>
    </w:p>
    <w:p w14:paraId="4E4E7CE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II.10.-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relativa al presente contrato que en su momento se requiera.</w:t>
      </w:r>
    </w:p>
    <w:p w14:paraId="341B32F1" w14:textId="77777777" w:rsidR="00210B23" w:rsidRPr="000A040B" w:rsidRDefault="00210B23" w:rsidP="00210B23">
      <w:pPr>
        <w:jc w:val="both"/>
        <w:rPr>
          <w:rFonts w:ascii="Montserrat" w:hAnsi="Montserrat"/>
          <w:sz w:val="20"/>
          <w:szCs w:val="20"/>
          <w:lang w:eastAsia="ar-SA"/>
        </w:rPr>
      </w:pPr>
    </w:p>
    <w:p w14:paraId="127E0CC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II.11.- Reúne las condiciones de organización, experiencia, personal capacitado y demás recursos técnicos, humanos y económicos necesarios, así como con la capacidad legal suficiente para cumplir con las obligaciones que contrae en el presente contrato.</w:t>
      </w:r>
    </w:p>
    <w:p w14:paraId="08BD4E91" w14:textId="77777777" w:rsidR="00210B23" w:rsidRPr="000A040B" w:rsidRDefault="00210B23" w:rsidP="00210B23">
      <w:pPr>
        <w:jc w:val="both"/>
        <w:rPr>
          <w:rFonts w:ascii="Montserrat" w:hAnsi="Montserrat"/>
          <w:sz w:val="20"/>
          <w:szCs w:val="20"/>
          <w:lang w:eastAsia="ar-SA"/>
        </w:rPr>
      </w:pPr>
    </w:p>
    <w:p w14:paraId="617BD87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II.12.- Para efectos legales y de notificación relacionados con el presente contrato, señala como domicilio para oír y recibir toda clase de notificaciones y documentos, el ubicado en _________ número _____, Colonia _____, Demarcación Territorial _______, Código Postal ________, en la Ciudad de México, teléfonos: (55) _______ o (01 ___) ______, correos electrónicos: _________________.</w:t>
      </w:r>
    </w:p>
    <w:p w14:paraId="672BDACA" w14:textId="77777777" w:rsidR="00210B23" w:rsidRPr="000A040B" w:rsidRDefault="00210B23" w:rsidP="00210B23">
      <w:pPr>
        <w:jc w:val="both"/>
        <w:rPr>
          <w:rFonts w:ascii="Montserrat" w:hAnsi="Montserrat"/>
          <w:sz w:val="20"/>
          <w:szCs w:val="20"/>
          <w:lang w:eastAsia="ar-SA"/>
        </w:rPr>
      </w:pPr>
    </w:p>
    <w:p w14:paraId="187572D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Hechas las declaraciones anteriores, “LAS PARTES” convienen en otorgar el presente contrato, de conformidad con las siguientes:</w:t>
      </w:r>
    </w:p>
    <w:p w14:paraId="6CC46F4F" w14:textId="77777777" w:rsidR="00210B23" w:rsidRPr="000A040B" w:rsidRDefault="00210B23" w:rsidP="00210B23">
      <w:pPr>
        <w:jc w:val="both"/>
        <w:rPr>
          <w:rFonts w:ascii="Montserrat" w:hAnsi="Montserrat"/>
          <w:sz w:val="20"/>
          <w:szCs w:val="20"/>
          <w:lang w:eastAsia="ar-SA"/>
        </w:rPr>
      </w:pPr>
    </w:p>
    <w:p w14:paraId="46EF208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QUE SE HAYA ADJUDICADO A UN PROVEEDOR EN PARTICIPÁCIÓN CONJUNTA, SE INCLUIRÁ EL SIGUIENTE TEXTO:</w:t>
      </w:r>
    </w:p>
    <w:p w14:paraId="5EC004E7" w14:textId="77777777" w:rsidR="00210B23" w:rsidRPr="000A040B" w:rsidRDefault="00210B23" w:rsidP="00210B23">
      <w:pPr>
        <w:jc w:val="both"/>
        <w:rPr>
          <w:rFonts w:ascii="Montserrat" w:hAnsi="Montserrat"/>
          <w:sz w:val="20"/>
          <w:szCs w:val="20"/>
          <w:lang w:eastAsia="ar-SA"/>
        </w:rPr>
      </w:pPr>
    </w:p>
    <w:p w14:paraId="078909A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III.- “EL PROVEEDOR”, declara conjuntamente que:</w:t>
      </w:r>
    </w:p>
    <w:p w14:paraId="2F442F8C" w14:textId="77777777" w:rsidR="00210B23" w:rsidRPr="000A040B" w:rsidRDefault="00210B23" w:rsidP="00210B23">
      <w:pPr>
        <w:jc w:val="both"/>
        <w:rPr>
          <w:rFonts w:ascii="Montserrat" w:hAnsi="Montserrat"/>
          <w:sz w:val="20"/>
          <w:szCs w:val="20"/>
          <w:lang w:eastAsia="ar-SA"/>
        </w:rPr>
      </w:pPr>
    </w:p>
    <w:p w14:paraId="65E0EC9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III.1.- Han celebrado convenio de participación conjunta, cuyas obligaciones deberán cumplirse en términos del mismo, el cual se integra al presente instrumento jurídico como Anexo __ (__).</w:t>
      </w:r>
    </w:p>
    <w:p w14:paraId="00E0674C" w14:textId="77777777" w:rsidR="00210B23" w:rsidRPr="000A040B" w:rsidRDefault="00210B23" w:rsidP="00210B23">
      <w:pPr>
        <w:jc w:val="both"/>
        <w:rPr>
          <w:rFonts w:ascii="Montserrat" w:hAnsi="Montserrat"/>
          <w:sz w:val="20"/>
          <w:szCs w:val="20"/>
          <w:lang w:eastAsia="ar-SA"/>
        </w:rPr>
      </w:pPr>
    </w:p>
    <w:p w14:paraId="3BE7824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III.2.- Conocen el contenido y los requisitos que establece la Ley de Adquisiciones, Arrendamientos y Servicios del Sector Público y su Reglamento, la Convocatoria y sus Anexos.</w:t>
      </w:r>
    </w:p>
    <w:p w14:paraId="3B7EF747" w14:textId="77777777" w:rsidR="00210B23" w:rsidRPr="000A040B" w:rsidRDefault="00210B23" w:rsidP="00210B23">
      <w:pPr>
        <w:jc w:val="both"/>
        <w:rPr>
          <w:rFonts w:ascii="Montserrat" w:hAnsi="Montserrat"/>
          <w:sz w:val="20"/>
          <w:szCs w:val="20"/>
          <w:lang w:eastAsia="ar-SA"/>
        </w:rPr>
      </w:pPr>
    </w:p>
    <w:p w14:paraId="10E1374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Hechas las declaraciones anteriores, “LAS PARTES” convienen en otorgar el presente contrato, de conformidad con las siguientes:</w:t>
      </w:r>
    </w:p>
    <w:p w14:paraId="2B12B2DA" w14:textId="77777777" w:rsidR="00210B23" w:rsidRPr="000A040B" w:rsidRDefault="00210B23" w:rsidP="00210B23">
      <w:pPr>
        <w:jc w:val="both"/>
        <w:rPr>
          <w:rFonts w:ascii="Montserrat" w:hAnsi="Montserrat"/>
          <w:sz w:val="20"/>
          <w:szCs w:val="20"/>
          <w:lang w:eastAsia="ar-SA"/>
        </w:rPr>
      </w:pPr>
    </w:p>
    <w:p w14:paraId="07642C0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 L Á U S U L A S</w:t>
      </w:r>
    </w:p>
    <w:p w14:paraId="28FA431E" w14:textId="77777777" w:rsidR="00210B23" w:rsidRPr="000A040B" w:rsidRDefault="00210B23" w:rsidP="00210B23">
      <w:pPr>
        <w:jc w:val="both"/>
        <w:rPr>
          <w:rFonts w:ascii="Montserrat" w:hAnsi="Montserrat"/>
          <w:sz w:val="20"/>
          <w:szCs w:val="20"/>
          <w:lang w:eastAsia="ar-SA"/>
        </w:rPr>
      </w:pPr>
    </w:p>
    <w:p w14:paraId="23ED945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PRIMERA.- OBJETO DEL CONTRATO.- La Adquisición de ______________, ajustándose estrictamente a los requerimientos, cantidades y especificaciones de los mismos, detallados en los Anexos _ (__), _ (__) y _ (__) del presente contrato, así como a las condiciones de la convocatoria, junta de aclaraciones y acta de __________  del procedimiento del cual deriva el presente contrato, disponibles para su consulta en el Portal de Compras Gubernamentales CompraNet.</w:t>
      </w:r>
    </w:p>
    <w:p w14:paraId="6C5FA6AA" w14:textId="77777777" w:rsidR="00210B23" w:rsidRPr="000A040B" w:rsidRDefault="00210B23" w:rsidP="00210B23">
      <w:pPr>
        <w:jc w:val="both"/>
        <w:rPr>
          <w:rFonts w:ascii="Montserrat" w:hAnsi="Montserrat"/>
          <w:sz w:val="20"/>
          <w:szCs w:val="20"/>
          <w:lang w:eastAsia="ar-SA"/>
        </w:rPr>
      </w:pPr>
    </w:p>
    <w:p w14:paraId="2C89AD4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SEGUNDA.- IMPORTE DEL CONTRATO.- El importe del presente contrato es por la cantidad de $___________.00 (______________________PESOS 00/100 M.N.), (en caso de aplicar) más el Impuesto al Valor Agregado (I.V.A.) o en su defecto (la tasa aplicable correspondiente al Impuesto al Valor Agregado (I.V.A.) es 0%), de conformidad con los precios unitarios que se indican en el Anexo _ (___) del presente contrato.</w:t>
      </w:r>
    </w:p>
    <w:p w14:paraId="38C9A828" w14:textId="77777777" w:rsidR="00210B23" w:rsidRPr="000A040B" w:rsidRDefault="00210B23" w:rsidP="00210B23">
      <w:pPr>
        <w:jc w:val="both"/>
        <w:rPr>
          <w:rFonts w:ascii="Montserrat" w:hAnsi="Montserrat"/>
          <w:sz w:val="20"/>
          <w:szCs w:val="20"/>
          <w:lang w:eastAsia="ar-SA"/>
        </w:rPr>
      </w:pPr>
    </w:p>
    <w:p w14:paraId="2B44C9D2"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“LAS PARTES” convienen que el presente contrato se celebra bajo la modalidad de precios fijos, de acuerdo con los precios unitarios pactados, por lo que el monto de los mismos no cambiará durante la vigencia del presente instrumento jurídico.</w:t>
      </w:r>
    </w:p>
    <w:p w14:paraId="08FF351D" w14:textId="77777777" w:rsidR="00210B23" w:rsidRPr="000A040B" w:rsidRDefault="00210B23" w:rsidP="00210B23">
      <w:pPr>
        <w:jc w:val="both"/>
        <w:rPr>
          <w:rFonts w:ascii="Montserrat" w:hAnsi="Montserrat"/>
          <w:sz w:val="20"/>
          <w:szCs w:val="20"/>
          <w:lang w:eastAsia="ar-SA"/>
        </w:rPr>
      </w:pPr>
    </w:p>
    <w:p w14:paraId="41A5596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TERCERA.- FORMA Y CONDICIONES DE PAGO.- Se efectuarán pagos ______________ a “EL PROVEEDOR” una vez entregados los bienes, de conformidad con lo dispuesto en los artículos 51 de la Ley de Adquisiciones, Arrendamientos y Servicios del Sector Público y 93 de su Reglamento, así como por lo establecido en los Términos y Condiciones que se agregan al presente contrato en el Anexo _ (_). </w:t>
      </w:r>
    </w:p>
    <w:p w14:paraId="7F62886B" w14:textId="77777777" w:rsidR="00210B23" w:rsidRPr="000A040B" w:rsidRDefault="00210B23" w:rsidP="00210B23">
      <w:pPr>
        <w:jc w:val="both"/>
        <w:rPr>
          <w:rFonts w:ascii="Montserrat" w:hAnsi="Montserrat"/>
          <w:sz w:val="20"/>
          <w:szCs w:val="20"/>
          <w:lang w:eastAsia="ar-SA"/>
        </w:rPr>
      </w:pPr>
    </w:p>
    <w:p w14:paraId="02187B3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pago de los bienes se realizará en los domicilios de “EL INSTITUTO” que se relacionan en el Anexo _ (__) del presente contrato, una vez que los bienes hayan sido entregados conforme a las órdenes de reposición y generada el alta en SAI, considerando lo siguiente:</w:t>
      </w:r>
    </w:p>
    <w:p w14:paraId="003AC645" w14:textId="77777777" w:rsidR="00210B23" w:rsidRPr="000A040B" w:rsidRDefault="00210B23" w:rsidP="00210B23">
      <w:pPr>
        <w:jc w:val="both"/>
        <w:rPr>
          <w:rFonts w:ascii="Montserrat" w:hAnsi="Montserrat"/>
          <w:sz w:val="20"/>
          <w:szCs w:val="20"/>
          <w:lang w:eastAsia="ar-SA"/>
        </w:rPr>
      </w:pPr>
    </w:p>
    <w:p w14:paraId="69D4F2C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“EL PROVEEDOR” presente en las áreas de trámite de erogaciones la representación impresa del Comprobante Fiscal Digital por Internet (CFDI), siempre y cuando se cuente con la suficiencia presupuestal, así como con la documentación comprobatoria que acredite la entrega de los bienes, y se indique en </w:t>
      </w:r>
      <w:r w:rsidRPr="000A040B">
        <w:rPr>
          <w:rFonts w:ascii="Montserrat" w:hAnsi="Montserrat"/>
          <w:sz w:val="20"/>
          <w:szCs w:val="20"/>
          <w:lang w:eastAsia="ar-SA"/>
        </w:rPr>
        <w:lastRenderedPageBreak/>
        <w:t xml:space="preserve">dicha documentación los bienes entregados, número de proveedor, número de contrato, número de fianza y denominación social de la afianzadora, en su caso. </w:t>
      </w:r>
    </w:p>
    <w:p w14:paraId="29727F20" w14:textId="77777777" w:rsidR="00210B23" w:rsidRPr="000A040B" w:rsidRDefault="00210B23" w:rsidP="00210B23">
      <w:pPr>
        <w:jc w:val="both"/>
        <w:rPr>
          <w:rFonts w:ascii="Montserrat" w:hAnsi="Montserrat"/>
          <w:sz w:val="20"/>
          <w:szCs w:val="20"/>
          <w:lang w:eastAsia="ar-SA"/>
        </w:rPr>
      </w:pPr>
    </w:p>
    <w:p w14:paraId="2883B91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en la Ciudad de México.</w:t>
      </w:r>
    </w:p>
    <w:p w14:paraId="6061096A" w14:textId="77777777" w:rsidR="00210B23" w:rsidRPr="000A040B" w:rsidRDefault="00210B23" w:rsidP="00210B23">
      <w:pPr>
        <w:jc w:val="both"/>
        <w:rPr>
          <w:rFonts w:ascii="Montserrat" w:hAnsi="Montserrat"/>
          <w:sz w:val="20"/>
          <w:szCs w:val="20"/>
          <w:lang w:eastAsia="ar-SA"/>
        </w:rPr>
      </w:pPr>
    </w:p>
    <w:p w14:paraId="05B301B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3F55E45C" w14:textId="77777777" w:rsidR="00210B23" w:rsidRPr="000A040B" w:rsidRDefault="00210B23" w:rsidP="00210B23">
      <w:pPr>
        <w:jc w:val="both"/>
        <w:rPr>
          <w:rFonts w:ascii="Montserrat" w:hAnsi="Montserrat"/>
          <w:sz w:val="20"/>
          <w:szCs w:val="20"/>
          <w:lang w:eastAsia="ar-SA"/>
        </w:rPr>
      </w:pPr>
    </w:p>
    <w:p w14:paraId="5D26623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válidos serán procedentes para pago.</w:t>
      </w:r>
    </w:p>
    <w:p w14:paraId="24925B5B" w14:textId="77777777" w:rsidR="00210B23" w:rsidRPr="000A040B" w:rsidRDefault="00210B23" w:rsidP="00210B23">
      <w:pPr>
        <w:jc w:val="both"/>
        <w:rPr>
          <w:rFonts w:ascii="Montserrat" w:hAnsi="Montserrat"/>
          <w:sz w:val="20"/>
          <w:szCs w:val="20"/>
          <w:lang w:eastAsia="ar-SA"/>
        </w:rPr>
      </w:pPr>
    </w:p>
    <w:p w14:paraId="1DC76C3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El pago se realizará mediante transferencia electrónica de fondos, a través del esquema electrónico interbancario que “EL INSTITUTO” tiene en operación; para tal efecto, “EL PROVEEDOR” proporcionará con oportunidad su número de cuenta, CLABE, banco y sucursal, a menos que “EL PROVEEDOR” acredite en forma fehaciente la imposibilidad para ello. </w:t>
      </w:r>
    </w:p>
    <w:p w14:paraId="068EDEEF" w14:textId="77777777" w:rsidR="00210B23" w:rsidRPr="000A040B" w:rsidRDefault="00210B23" w:rsidP="00210B23">
      <w:pPr>
        <w:jc w:val="both"/>
        <w:rPr>
          <w:rFonts w:ascii="Montserrat" w:hAnsi="Montserrat"/>
          <w:sz w:val="20"/>
          <w:szCs w:val="20"/>
          <w:lang w:eastAsia="ar-SA"/>
        </w:rPr>
      </w:pPr>
    </w:p>
    <w:p w14:paraId="320B3AB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pago se depositará en la fecha programada, a través del esquema interbancario si la cuenta bancaria de “EL PROVEEDOR” está contratada con BANORTE, BBVA BANCOMER, HSBC, SCOTIABANK INVERLAT o a través del esquema interbancario vía SPEI (Sistema de Pagos Electrónicos Interbancarios), si la cuenta pertenece a un banco distinto a los antes mencionados.</w:t>
      </w:r>
    </w:p>
    <w:p w14:paraId="73D82152" w14:textId="77777777" w:rsidR="00210B23" w:rsidRPr="000A040B" w:rsidRDefault="00210B23" w:rsidP="00210B23">
      <w:pPr>
        <w:jc w:val="both"/>
        <w:rPr>
          <w:rFonts w:ascii="Montserrat" w:hAnsi="Montserrat"/>
          <w:sz w:val="20"/>
          <w:szCs w:val="20"/>
          <w:lang w:eastAsia="ar-SA"/>
        </w:rPr>
      </w:pPr>
    </w:p>
    <w:p w14:paraId="4583326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5530D382" w14:textId="77777777" w:rsidR="00210B23" w:rsidRPr="000A040B" w:rsidRDefault="00210B23" w:rsidP="00210B23">
      <w:pPr>
        <w:jc w:val="both"/>
        <w:rPr>
          <w:rFonts w:ascii="Montserrat" w:hAnsi="Montserrat"/>
          <w:sz w:val="20"/>
          <w:szCs w:val="20"/>
          <w:lang w:eastAsia="ar-SA"/>
        </w:rPr>
      </w:pPr>
    </w:p>
    <w:p w14:paraId="4D2F105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En ningún caso se deberá autorizar el pago de los bienes, sí no se ha determinado, calculado y notificado a “EL PROVEEDOR” las penas convencionales o deducciones pactadas en el presente contrato, así como su registro y validación en el Sistema PREI Millenium. </w:t>
      </w:r>
    </w:p>
    <w:p w14:paraId="2193E6CD" w14:textId="77777777" w:rsidR="00210B23" w:rsidRPr="000A040B" w:rsidRDefault="00210B23" w:rsidP="00210B23">
      <w:pPr>
        <w:jc w:val="both"/>
        <w:rPr>
          <w:rFonts w:ascii="Montserrat" w:hAnsi="Montserrat"/>
          <w:sz w:val="20"/>
          <w:szCs w:val="20"/>
          <w:lang w:eastAsia="ar-SA"/>
        </w:rPr>
      </w:pPr>
    </w:p>
    <w:p w14:paraId="420A1B9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“EL PROVEEDOR” se obliga a no cancelar ante el SAT los CFDI a favor de “EL INSTITUTO” previamente validados en el portal de servicios a proveedores, salvo justificación y comunicación por parte del mismo al administrador del contrato para su autorización </w:t>
      </w:r>
      <w:r w:rsidRPr="000A040B">
        <w:rPr>
          <w:rFonts w:ascii="Montserrat" w:hAnsi="Montserrat"/>
          <w:sz w:val="20"/>
          <w:szCs w:val="20"/>
          <w:lang w:eastAsia="ar-SA"/>
        </w:rPr>
        <w:lastRenderedPageBreak/>
        <w:t xml:space="preserve">expresa, debiendo éste informar a las áreas de trámite de erogaciones de dicha justificación y reposición del CFDI en su caso. </w:t>
      </w:r>
    </w:p>
    <w:p w14:paraId="18D156E2" w14:textId="77777777" w:rsidR="00210B23" w:rsidRPr="000A040B" w:rsidRDefault="00210B23" w:rsidP="00210B23">
      <w:pPr>
        <w:jc w:val="both"/>
        <w:rPr>
          <w:rFonts w:ascii="Montserrat" w:hAnsi="Montserrat"/>
          <w:sz w:val="20"/>
          <w:szCs w:val="20"/>
          <w:lang w:eastAsia="ar-SA"/>
        </w:rPr>
      </w:pPr>
    </w:p>
    <w:p w14:paraId="31FEEC9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“EL PROVEEDOR” deberá entregar el CFDI a favor de “EL INSTITUTO” por el importe de la aplicación de la pena convencional por atraso. </w:t>
      </w:r>
    </w:p>
    <w:p w14:paraId="1BC6A064" w14:textId="77777777" w:rsidR="00210B23" w:rsidRPr="000A040B" w:rsidRDefault="00210B23" w:rsidP="00210B23">
      <w:pPr>
        <w:jc w:val="both"/>
        <w:rPr>
          <w:rFonts w:ascii="Montserrat" w:hAnsi="Montserrat"/>
          <w:sz w:val="20"/>
          <w:szCs w:val="20"/>
          <w:lang w:eastAsia="ar-SA"/>
        </w:rPr>
      </w:pPr>
    </w:p>
    <w:p w14:paraId="2E03DFC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Las Unidades Responsables del Gasto (URG) deberán registrar el contrato y su dictamen presupuestal en el Sistema PREI Millenium para el trámite de pago correspondiente.</w:t>
      </w:r>
    </w:p>
    <w:p w14:paraId="65AC27F6" w14:textId="77777777" w:rsidR="00210B23" w:rsidRPr="000A040B" w:rsidRDefault="00210B23" w:rsidP="00210B23">
      <w:pPr>
        <w:jc w:val="both"/>
        <w:rPr>
          <w:rFonts w:ascii="Montserrat" w:hAnsi="Montserrat"/>
          <w:sz w:val="20"/>
          <w:szCs w:val="20"/>
          <w:lang w:eastAsia="ar-SA"/>
        </w:rPr>
      </w:pPr>
    </w:p>
    <w:p w14:paraId="1885E65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durante la vigencia del presente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http://www.imss.gob.mx/tramites/cumplimiento-obligaciones, en los términos requeridos por “EL INSTITUTO”. (En caso de aplicar)</w:t>
      </w:r>
    </w:p>
    <w:p w14:paraId="63E1F5D0" w14:textId="77777777" w:rsidR="00210B23" w:rsidRPr="000A040B" w:rsidRDefault="00210B23" w:rsidP="00210B23">
      <w:pPr>
        <w:jc w:val="both"/>
        <w:rPr>
          <w:rFonts w:ascii="Montserrat" w:hAnsi="Montserrat"/>
          <w:sz w:val="20"/>
          <w:szCs w:val="20"/>
          <w:lang w:eastAsia="ar-SA"/>
        </w:rPr>
      </w:pPr>
    </w:p>
    <w:p w14:paraId="6EA0097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Los bienes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w:t>
      </w:r>
    </w:p>
    <w:p w14:paraId="0C9849CA" w14:textId="77777777" w:rsidR="00210B23" w:rsidRPr="000A040B" w:rsidRDefault="00210B23" w:rsidP="00210B23">
      <w:pPr>
        <w:jc w:val="both"/>
        <w:rPr>
          <w:rFonts w:ascii="Montserrat" w:hAnsi="Montserrat"/>
          <w:sz w:val="20"/>
          <w:szCs w:val="20"/>
          <w:lang w:eastAsia="ar-SA"/>
        </w:rPr>
      </w:pPr>
    </w:p>
    <w:p w14:paraId="4953945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Para que “EL PROVEEDOR” pueda celebrar un contrato de cesión de derechos de cobro, deberá notificarlo por escrito a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14:paraId="266E8BCC" w14:textId="77777777" w:rsidR="00210B23" w:rsidRPr="000A040B" w:rsidRDefault="00210B23" w:rsidP="00210B23">
      <w:pPr>
        <w:jc w:val="both"/>
        <w:rPr>
          <w:rFonts w:ascii="Montserrat" w:hAnsi="Montserrat"/>
          <w:sz w:val="20"/>
          <w:szCs w:val="20"/>
          <w:lang w:eastAsia="ar-SA"/>
        </w:rPr>
      </w:pPr>
    </w:p>
    <w:p w14:paraId="79F5E1C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De igual forma procederá en caso de que celebre contrato de cesión de derechos de cobro a través de factoraje financiero conforme al Programa de Cadenas Productivas de Nacional Financiera, S.N.C., Institución de Banca de Desarrollo.</w:t>
      </w:r>
    </w:p>
    <w:p w14:paraId="68E48DBA" w14:textId="77777777" w:rsidR="00210B23" w:rsidRPr="000A040B" w:rsidRDefault="00210B23" w:rsidP="00210B23">
      <w:pPr>
        <w:jc w:val="both"/>
        <w:rPr>
          <w:rFonts w:ascii="Montserrat" w:hAnsi="Montserrat"/>
          <w:sz w:val="20"/>
          <w:szCs w:val="20"/>
          <w:lang w:eastAsia="ar-SA"/>
        </w:rPr>
      </w:pPr>
    </w:p>
    <w:p w14:paraId="231DF602"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14:paraId="4F73719C" w14:textId="77777777" w:rsidR="00210B23" w:rsidRPr="000A040B" w:rsidRDefault="00210B23" w:rsidP="00210B23">
      <w:pPr>
        <w:jc w:val="both"/>
        <w:rPr>
          <w:rFonts w:ascii="Montserrat" w:hAnsi="Montserrat"/>
          <w:sz w:val="20"/>
          <w:szCs w:val="20"/>
          <w:lang w:eastAsia="ar-SA"/>
        </w:rPr>
      </w:pPr>
    </w:p>
    <w:p w14:paraId="1ADA4112"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que “EL PROVEEDOR” presente su CFDI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14:paraId="41FF0962" w14:textId="77777777" w:rsidR="00210B23" w:rsidRPr="000A040B" w:rsidRDefault="00210B23" w:rsidP="00210B23">
      <w:pPr>
        <w:jc w:val="both"/>
        <w:rPr>
          <w:rFonts w:ascii="Montserrat" w:hAnsi="Montserrat"/>
          <w:sz w:val="20"/>
          <w:szCs w:val="20"/>
          <w:lang w:eastAsia="ar-SA"/>
        </w:rPr>
      </w:pPr>
    </w:p>
    <w:p w14:paraId="7017D72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 “EL PROVEEDOR”, acompañada de los documentos siguientes: </w:t>
      </w:r>
    </w:p>
    <w:p w14:paraId="5DA507B8" w14:textId="77777777" w:rsidR="00210B23" w:rsidRPr="000A040B" w:rsidRDefault="00210B23" w:rsidP="00210B23">
      <w:pPr>
        <w:jc w:val="both"/>
        <w:rPr>
          <w:rFonts w:ascii="Montserrat" w:hAnsi="Montserrat"/>
          <w:sz w:val="20"/>
          <w:szCs w:val="20"/>
          <w:lang w:eastAsia="ar-SA"/>
        </w:rPr>
      </w:pPr>
    </w:p>
    <w:p w14:paraId="1F260C1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 Copia de la identificación oficial vigente con fotografía y firma de la persona que haya realizado los trámites relacionados con el procedimiento de contratación. </w:t>
      </w:r>
    </w:p>
    <w:p w14:paraId="11A9A313" w14:textId="77777777" w:rsidR="00210B23" w:rsidRPr="000A040B" w:rsidRDefault="00210B23" w:rsidP="00210B23">
      <w:pPr>
        <w:jc w:val="both"/>
        <w:rPr>
          <w:rFonts w:ascii="Montserrat" w:hAnsi="Montserrat"/>
          <w:sz w:val="20"/>
          <w:szCs w:val="20"/>
          <w:lang w:eastAsia="ar-SA"/>
        </w:rPr>
      </w:pPr>
    </w:p>
    <w:p w14:paraId="33E1BA8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 El CFDI que reúna los requisitos de los artículos 29 y 29-A del CFF, 37 al 40 del RCFF y, en su caso, la Resolución de la Miscelánea Fiscal del Ejercicio que corresponda. </w:t>
      </w:r>
    </w:p>
    <w:p w14:paraId="75BE012B" w14:textId="77777777" w:rsidR="00210B23" w:rsidRPr="000A040B" w:rsidRDefault="00210B23" w:rsidP="00210B23">
      <w:pPr>
        <w:jc w:val="both"/>
        <w:rPr>
          <w:rFonts w:ascii="Montserrat" w:hAnsi="Montserrat"/>
          <w:sz w:val="20"/>
          <w:szCs w:val="20"/>
          <w:lang w:eastAsia="ar-SA"/>
        </w:rPr>
      </w:pPr>
    </w:p>
    <w:p w14:paraId="153FC1F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 </w:t>
      </w:r>
    </w:p>
    <w:p w14:paraId="49FFDCA5" w14:textId="77777777" w:rsidR="00210B23" w:rsidRPr="000A040B" w:rsidRDefault="00210B23" w:rsidP="00210B23">
      <w:pPr>
        <w:jc w:val="both"/>
        <w:rPr>
          <w:rFonts w:ascii="Montserrat" w:hAnsi="Montserrat"/>
          <w:sz w:val="20"/>
          <w:szCs w:val="20"/>
          <w:lang w:eastAsia="ar-SA"/>
        </w:rPr>
      </w:pPr>
    </w:p>
    <w:p w14:paraId="77C0723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pago de los bienes quedará condicionado proporcionalmente al pago que “EL PROVEEDOR”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2CEAA4BD" w14:textId="77777777" w:rsidR="00210B23" w:rsidRPr="000A040B" w:rsidRDefault="00210B23" w:rsidP="00210B23">
      <w:pPr>
        <w:jc w:val="both"/>
        <w:rPr>
          <w:rFonts w:ascii="Montserrat" w:hAnsi="Montserrat"/>
          <w:sz w:val="20"/>
          <w:szCs w:val="20"/>
          <w:lang w:eastAsia="ar-SA"/>
        </w:rPr>
      </w:pPr>
    </w:p>
    <w:p w14:paraId="40BEAAC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PARRAFO PARA EN CASO DE QUE EXISTA PARTICIPACIÓN CONJUNTA.</w:t>
      </w:r>
    </w:p>
    <w:p w14:paraId="6DAA25A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Para efectos del cobro de sus CFDI, deberá presentarse por “EL PROVEEDOR” que se haya establecido en el convenio de participación conjunta, el cual se agrega al presente instrumento jurídico como Anexo __ (____), en el entendido de que “EL INSTITUTO” no será responsable de la manera en que hayan acordado la distribución del pago.</w:t>
      </w:r>
    </w:p>
    <w:p w14:paraId="33743D15" w14:textId="77777777" w:rsidR="00210B23" w:rsidRPr="000A040B" w:rsidRDefault="00210B23" w:rsidP="00210B23">
      <w:pPr>
        <w:jc w:val="both"/>
        <w:rPr>
          <w:rFonts w:ascii="Montserrat" w:hAnsi="Montserrat"/>
          <w:sz w:val="20"/>
          <w:szCs w:val="20"/>
          <w:lang w:eastAsia="ar-SA"/>
        </w:rPr>
      </w:pPr>
    </w:p>
    <w:p w14:paraId="0D58236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CUARTA.- PLAZO, LUGAR Y CONDICIONES DE ENTREGA.- “EL PROVEEDOR” se compromete a entregar a “EL INSTITUTO” los bienes que se mencionan en los Anexos _ (___) y _ (__) del presente contrato, conforme a lo señalado en los Términos y Condiciones que se agregan en el Anexo _ (__) y en los lugares descritos en el Anexo_ (__), apegándose a las condiciones, alcances y características detalladas en la convocatoria, junta de aclaraciones (en su caso) y acta de ______________del procedimiento del cual deriva el presente contrato, disponibles para su consulta en el Portal de Compras Gubernamentales CompraNet, y de acuerdo con lo siguiente:</w:t>
      </w:r>
    </w:p>
    <w:p w14:paraId="0951DE10" w14:textId="77777777" w:rsidR="00210B23" w:rsidRPr="000A040B" w:rsidRDefault="00210B23" w:rsidP="00210B23">
      <w:pPr>
        <w:jc w:val="both"/>
        <w:rPr>
          <w:rFonts w:ascii="Montserrat" w:hAnsi="Montserrat"/>
          <w:sz w:val="20"/>
          <w:szCs w:val="20"/>
          <w:lang w:eastAsia="ar-SA"/>
        </w:rPr>
      </w:pPr>
    </w:p>
    <w:p w14:paraId="24C0CA8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PLAZO PARA LA ENTREGA DE LOS BIENES.- La entrega de los bienes será a partir del __________ al ______________.</w:t>
      </w:r>
    </w:p>
    <w:p w14:paraId="13267829" w14:textId="77777777" w:rsidR="00210B23" w:rsidRPr="000A040B" w:rsidRDefault="00210B23" w:rsidP="00210B23">
      <w:pPr>
        <w:jc w:val="both"/>
        <w:rPr>
          <w:rFonts w:ascii="Montserrat" w:hAnsi="Montserrat"/>
          <w:sz w:val="20"/>
          <w:szCs w:val="20"/>
          <w:lang w:eastAsia="ar-SA"/>
        </w:rPr>
      </w:pPr>
    </w:p>
    <w:p w14:paraId="45DC6B9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EN CASO DE APLICAR </w:t>
      </w:r>
    </w:p>
    <w:p w14:paraId="3417C67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Lo anterior de conformidad con los artículos 46 de la Ley de Adquisiciones, Arrendamientos y Servicios del Sector Público y 84 de su Reglamento.</w:t>
      </w:r>
    </w:p>
    <w:p w14:paraId="0F257177" w14:textId="77777777" w:rsidR="00210B23" w:rsidRPr="000A040B" w:rsidRDefault="00210B23" w:rsidP="00210B23">
      <w:pPr>
        <w:jc w:val="both"/>
        <w:rPr>
          <w:rFonts w:ascii="Montserrat" w:hAnsi="Montserrat"/>
          <w:sz w:val="20"/>
          <w:szCs w:val="20"/>
          <w:lang w:eastAsia="ar-SA"/>
        </w:rPr>
      </w:pPr>
    </w:p>
    <w:p w14:paraId="2A7E987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LUGAR PARA LA ENTREGA DE LOS BIENES.- “EL PROVEEDOR” se obliga expresamente a entregar los bienes en _______________________.</w:t>
      </w:r>
    </w:p>
    <w:p w14:paraId="55AC6DA4" w14:textId="77777777" w:rsidR="00210B23" w:rsidRPr="000A040B" w:rsidRDefault="00210B23" w:rsidP="00210B23">
      <w:pPr>
        <w:jc w:val="both"/>
        <w:rPr>
          <w:rFonts w:ascii="Montserrat" w:hAnsi="Montserrat"/>
          <w:sz w:val="20"/>
          <w:szCs w:val="20"/>
          <w:lang w:eastAsia="ar-SA"/>
        </w:rPr>
      </w:pPr>
    </w:p>
    <w:p w14:paraId="52F706F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CONDICIONES DE ENTREGA DE LOS BIENES.- “EL PROVEEDOR” se obliga con “EL INSTITUTO” a cumplir con las condiciones de entrega de los bienes, de acuerdo a lo establecido en los Términos y Condiciones que se integran en el presente contrato como Anexo _ (__), así como a lo ofrecido en sus propuestas técnica y económica que se agregan en el Anexo __ (__).</w:t>
      </w:r>
    </w:p>
    <w:p w14:paraId="69D227A3" w14:textId="77777777" w:rsidR="00210B23" w:rsidRPr="000A040B" w:rsidRDefault="00210B23" w:rsidP="00210B23">
      <w:pPr>
        <w:jc w:val="both"/>
        <w:rPr>
          <w:rFonts w:ascii="Montserrat" w:hAnsi="Montserrat"/>
          <w:sz w:val="20"/>
          <w:szCs w:val="20"/>
          <w:lang w:eastAsia="ar-SA"/>
        </w:rPr>
      </w:pPr>
    </w:p>
    <w:p w14:paraId="3E477B1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EXISTA PARTICIÁCIÓN CONJUNTA</w:t>
      </w:r>
    </w:p>
    <w:p w14:paraId="574B251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convino en conjuntar sus recursos técnicos, legales, administrativos, económicos y financieros por lo que se obliga a entregar los bienes objeto del presente contrato en términos del convenio de participación conjunta, integrado en el Anexo __ (___), del presente contrato.</w:t>
      </w:r>
    </w:p>
    <w:p w14:paraId="78DB7CA2" w14:textId="77777777" w:rsidR="00210B23" w:rsidRPr="000A040B" w:rsidRDefault="00210B23" w:rsidP="00210B23">
      <w:pPr>
        <w:jc w:val="both"/>
        <w:rPr>
          <w:rFonts w:ascii="Montserrat" w:hAnsi="Montserrat"/>
          <w:sz w:val="20"/>
          <w:szCs w:val="20"/>
          <w:lang w:eastAsia="ar-SA"/>
        </w:rPr>
      </w:pPr>
    </w:p>
    <w:p w14:paraId="17494E6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14:paraId="7251D9D9" w14:textId="77777777" w:rsidR="00210B23" w:rsidRPr="000A040B" w:rsidRDefault="00210B23" w:rsidP="00210B23">
      <w:pPr>
        <w:jc w:val="both"/>
        <w:rPr>
          <w:rFonts w:ascii="Montserrat" w:hAnsi="Montserrat"/>
          <w:sz w:val="20"/>
          <w:szCs w:val="20"/>
          <w:lang w:eastAsia="ar-SA"/>
        </w:rPr>
      </w:pPr>
    </w:p>
    <w:p w14:paraId="491F538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Cabe resaltar que mientras no se cumpla con las condiciones de entrega de los bienes establecidas, “EL INSTITUTO” no dará por entregados los bienes objeto de este contrato.</w:t>
      </w:r>
    </w:p>
    <w:p w14:paraId="51D3C831" w14:textId="77777777" w:rsidR="00210B23" w:rsidRPr="000A040B" w:rsidRDefault="00210B23" w:rsidP="00210B23">
      <w:pPr>
        <w:jc w:val="both"/>
        <w:rPr>
          <w:rFonts w:ascii="Montserrat" w:hAnsi="Montserrat"/>
          <w:sz w:val="20"/>
          <w:szCs w:val="20"/>
          <w:lang w:eastAsia="ar-SA"/>
        </w:rPr>
      </w:pPr>
    </w:p>
    <w:p w14:paraId="44B3E67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QUINTA.- VIGENCIA.- “LAS PARTES” convienen que la vigencia del presente contrato será a partir de ___________ y hasta ___________.</w:t>
      </w:r>
    </w:p>
    <w:p w14:paraId="449CC423" w14:textId="77777777" w:rsidR="00210B23" w:rsidRPr="000A040B" w:rsidRDefault="00210B23" w:rsidP="00210B23">
      <w:pPr>
        <w:jc w:val="both"/>
        <w:rPr>
          <w:rFonts w:ascii="Montserrat" w:hAnsi="Montserrat"/>
          <w:sz w:val="20"/>
          <w:szCs w:val="20"/>
          <w:lang w:eastAsia="ar-SA"/>
        </w:rPr>
      </w:pPr>
    </w:p>
    <w:p w14:paraId="4D1D3DF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SEXTA.- TRANSFERENCIA DE DERECHOS DE COBRO.- “EL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a través del administrador del presente contrato para tal efecto.</w:t>
      </w:r>
    </w:p>
    <w:p w14:paraId="75DE2E79" w14:textId="77777777" w:rsidR="00210B23" w:rsidRPr="000A040B" w:rsidRDefault="00210B23" w:rsidP="00210B23">
      <w:pPr>
        <w:jc w:val="both"/>
        <w:rPr>
          <w:rFonts w:ascii="Montserrat" w:hAnsi="Montserrat"/>
          <w:sz w:val="20"/>
          <w:szCs w:val="20"/>
          <w:lang w:eastAsia="ar-SA"/>
        </w:rPr>
      </w:pPr>
    </w:p>
    <w:p w14:paraId="67A9D5A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797792FB" w14:textId="77777777" w:rsidR="00210B23" w:rsidRPr="000A040B" w:rsidRDefault="00210B23" w:rsidP="00210B23">
      <w:pPr>
        <w:jc w:val="both"/>
        <w:rPr>
          <w:rFonts w:ascii="Montserrat" w:hAnsi="Montserrat"/>
          <w:sz w:val="20"/>
          <w:szCs w:val="20"/>
          <w:lang w:eastAsia="ar-SA"/>
        </w:rPr>
      </w:pPr>
    </w:p>
    <w:p w14:paraId="7B4EA36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14:paraId="12DFF9A5" w14:textId="77777777" w:rsidR="00210B23" w:rsidRPr="000A040B" w:rsidRDefault="00210B23" w:rsidP="00210B23">
      <w:pPr>
        <w:jc w:val="both"/>
        <w:rPr>
          <w:rFonts w:ascii="Montserrat" w:hAnsi="Montserrat"/>
          <w:sz w:val="20"/>
          <w:szCs w:val="20"/>
          <w:lang w:eastAsia="ar-SA"/>
        </w:rPr>
      </w:pPr>
    </w:p>
    <w:p w14:paraId="3578E43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SÉPTIMA.- DE LAS NORMAS Y LICENCIAS.- Los bienes deberán cumplir con las Normas Oficiales Mexicanas y con las Normas Mexicanas, según proceda, y a falta de éstas, con las Normas Internacionales, de conformidad con lo dispuesto en los artículos 53 y 55 de </w:t>
      </w:r>
      <w:r w:rsidRPr="000A040B">
        <w:rPr>
          <w:rFonts w:ascii="Montserrat" w:hAnsi="Montserrat"/>
          <w:sz w:val="20"/>
          <w:szCs w:val="20"/>
          <w:lang w:eastAsia="ar-SA"/>
        </w:rPr>
        <w:lastRenderedPageBreak/>
        <w:t xml:space="preserve">la Ley Federal sobre Metrología y Normalización; en su caso, las normas de referencia  o especificaciones técnicas que se señalan el artículo 67 de la Ley citada y cumplir con las características y especificaciones requeridas en los Términos y Condiciones, que se agregan en el Anexo __ (__) presente contrato. </w:t>
      </w:r>
    </w:p>
    <w:p w14:paraId="79D7F170" w14:textId="77777777" w:rsidR="00210B23" w:rsidRPr="000A040B" w:rsidRDefault="00210B23" w:rsidP="00210B23">
      <w:pPr>
        <w:jc w:val="both"/>
        <w:rPr>
          <w:rFonts w:ascii="Montserrat" w:hAnsi="Montserrat"/>
          <w:sz w:val="20"/>
          <w:szCs w:val="20"/>
          <w:lang w:eastAsia="ar-SA"/>
        </w:rPr>
      </w:pPr>
    </w:p>
    <w:p w14:paraId="6C563F42"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OCTAVA.- DE LA CALIDAD DE LOS BIENES.- “EL PROVEEDOR” deberá entregar todos los insumos cumpliendo con los requisitos de calidad establecidos en el numeral ____ de los Términos y Condiciones, que se agregan en el Anexo  __ (__) del contrato, y en su caso junta de aclaraciones, disponibles para su consulta en el Portal de Compras Gubernamentales CompraNet.</w:t>
      </w:r>
    </w:p>
    <w:p w14:paraId="43C5C4A2" w14:textId="77777777" w:rsidR="00210B23" w:rsidRPr="000A040B" w:rsidRDefault="00210B23" w:rsidP="00210B23">
      <w:pPr>
        <w:jc w:val="both"/>
        <w:rPr>
          <w:rFonts w:ascii="Montserrat" w:hAnsi="Montserrat"/>
          <w:sz w:val="20"/>
          <w:szCs w:val="20"/>
          <w:lang w:eastAsia="ar-SA"/>
        </w:rPr>
      </w:pPr>
    </w:p>
    <w:p w14:paraId="151545D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NOVENA.- CANJE DE LOS BIENES.- “EL INSTITUTO” a través de los administradores del presente contrato o el personal que designen para tal efecto, solicitarán mediante oficio o por correo electrónico a “EL PROVEEDOR” el canje de los bienes que presenten defectos o vicios ocultos, de conformidad a lo dispuesto en el numeral ____ de los Términos y Condiciones, incluidos en el Anexo _ (__) del presente contrato.</w:t>
      </w:r>
    </w:p>
    <w:p w14:paraId="6C25B594" w14:textId="77777777" w:rsidR="00210B23" w:rsidRPr="000A040B" w:rsidRDefault="00210B23" w:rsidP="00210B23">
      <w:pPr>
        <w:jc w:val="both"/>
        <w:rPr>
          <w:rFonts w:ascii="Montserrat" w:hAnsi="Montserrat"/>
          <w:sz w:val="20"/>
          <w:szCs w:val="20"/>
          <w:lang w:eastAsia="ar-SA"/>
        </w:rPr>
      </w:pPr>
    </w:p>
    <w:p w14:paraId="7DB3D27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tendrá un plazo máximo de ____ días hábiles o naturales contados a partir de la notificación para realizar el canje de los bienes por otros lotes que no presenten los defectos o vicios ocultos identificados. En caso de incumplimiento se aplicará la sanción correspondiente.</w:t>
      </w:r>
    </w:p>
    <w:p w14:paraId="769F22FB" w14:textId="77777777" w:rsidR="00210B23" w:rsidRPr="000A040B" w:rsidRDefault="00210B23" w:rsidP="00210B23">
      <w:pPr>
        <w:jc w:val="both"/>
        <w:rPr>
          <w:rFonts w:ascii="Montserrat" w:hAnsi="Montserrat"/>
          <w:sz w:val="20"/>
          <w:szCs w:val="20"/>
          <w:lang w:eastAsia="ar-SA"/>
        </w:rPr>
      </w:pPr>
    </w:p>
    <w:p w14:paraId="520DF71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Todos los gastos que se generen con motivo del canje, correrán por cuenta de “EL PROVEEDOR”, previa notificación de “EL INSTITUTO”.</w:t>
      </w:r>
    </w:p>
    <w:p w14:paraId="7CCCE33A" w14:textId="77777777" w:rsidR="00210B23" w:rsidRPr="000A040B" w:rsidRDefault="00210B23" w:rsidP="00210B23">
      <w:pPr>
        <w:jc w:val="both"/>
        <w:rPr>
          <w:rFonts w:ascii="Montserrat" w:hAnsi="Montserrat"/>
          <w:sz w:val="20"/>
          <w:szCs w:val="20"/>
          <w:lang w:eastAsia="ar-SA"/>
        </w:rPr>
      </w:pPr>
    </w:p>
    <w:p w14:paraId="5B3618E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DÉCIMA.- DEVOLUCIÓN.- En caso de que las autoridades sanitarias (COFEPRIS o Secretaría de Salud) revoquen el registro sanitario de los bienes, “EL INSTITUTO” además de que podrá rescindir el contrato y aplicar la sanción contractual correspondiente, solicitará a “EL PROVEEDOR” la recolección de los insumos, la cual deberá concluirse en un plazo no mayor a 15 (quince) días hábiles contados a partir de la notificación por parte de “EL INSTITUTO”. De conformidad a lo dispuesto en el numeral ___ de los Términos y Condiciones del Anexo __ (__) del presente contrato. </w:t>
      </w:r>
    </w:p>
    <w:p w14:paraId="456691C3" w14:textId="77777777" w:rsidR="00210B23" w:rsidRPr="000A040B" w:rsidRDefault="00210B23" w:rsidP="00210B23">
      <w:pPr>
        <w:jc w:val="both"/>
        <w:rPr>
          <w:rFonts w:ascii="Montserrat" w:hAnsi="Montserrat"/>
          <w:sz w:val="20"/>
          <w:szCs w:val="20"/>
          <w:lang w:eastAsia="ar-SA"/>
        </w:rPr>
      </w:pPr>
    </w:p>
    <w:p w14:paraId="0AF2CDF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Todos los gastos que se generen con motivo de la devolución, correrán por cuenta de “EL PROVEEDOR”, previa notificación de “EL INSTITUTO”. </w:t>
      </w:r>
    </w:p>
    <w:p w14:paraId="1FD54F2F" w14:textId="77777777" w:rsidR="00210B23" w:rsidRPr="000A040B" w:rsidRDefault="00210B23" w:rsidP="00210B23">
      <w:pPr>
        <w:jc w:val="both"/>
        <w:rPr>
          <w:rFonts w:ascii="Montserrat" w:hAnsi="Montserrat"/>
          <w:sz w:val="20"/>
          <w:szCs w:val="20"/>
          <w:lang w:eastAsia="ar-SA"/>
        </w:rPr>
      </w:pPr>
    </w:p>
    <w:p w14:paraId="554B839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PRIMERA.- RESPONSABILIDAD.- Conforme a lo previsto en el artículo 53 de la Ley de Adquisiciones, Arrendamientos y Servicios del Sector Público, “EL PROVEEDOR” se obliga a responder por su cuenta y riesgo de los daños y/o perjuicios que por inobservancia o negligencia de su parte, llegue a causar a “EL INSTITUTO” y/o a terceros. Asimismo, se obliga a cumplir cabalmente el objeto del presente contrato y a entera satisfacción de “EL INSTITUTO”; por lo que responderá de los defectos y vicios ocultos que afecten la calidad de los bienes entregados, tanto durante el tiempo de vigencia de este contrato como durante la vida útil del bien, así como a responder de cualquier otra responsabilidad en que hubiere incurrido en los términos señalados en el Código Civil Federal.</w:t>
      </w:r>
    </w:p>
    <w:p w14:paraId="4D04C0BA" w14:textId="77777777" w:rsidR="00210B23" w:rsidRPr="000A040B" w:rsidRDefault="00210B23" w:rsidP="00210B23">
      <w:pPr>
        <w:jc w:val="both"/>
        <w:rPr>
          <w:rFonts w:ascii="Montserrat" w:hAnsi="Montserrat"/>
          <w:sz w:val="20"/>
          <w:szCs w:val="20"/>
          <w:lang w:eastAsia="ar-SA"/>
        </w:rPr>
      </w:pPr>
    </w:p>
    <w:p w14:paraId="4A627D3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Lo anterior, de acuerdo a la Garantía de Calidad de los Bienes descrita en la Cláusula ______, inciso __), del presente contrato. (En caso de aplicar).</w:t>
      </w:r>
    </w:p>
    <w:p w14:paraId="3F6B1C39" w14:textId="77777777" w:rsidR="00210B23" w:rsidRPr="000A040B" w:rsidRDefault="00210B23" w:rsidP="00210B23">
      <w:pPr>
        <w:jc w:val="both"/>
        <w:rPr>
          <w:rFonts w:ascii="Montserrat" w:hAnsi="Montserrat"/>
          <w:sz w:val="20"/>
          <w:szCs w:val="20"/>
          <w:lang w:eastAsia="ar-SA"/>
        </w:rPr>
      </w:pPr>
    </w:p>
    <w:p w14:paraId="0B267DB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SEGUNDA.- CONTRIBUCIONES.- Los impuestos y/o derechos que procedan con motivo de los bienes objeto del presente contrato, serán pagados por “EL PROVEEDOR”  conforme a la legislación aplicable en la materia.</w:t>
      </w:r>
    </w:p>
    <w:p w14:paraId="5EB29CFE" w14:textId="77777777" w:rsidR="00210B23" w:rsidRPr="000A040B" w:rsidRDefault="00210B23" w:rsidP="00210B23">
      <w:pPr>
        <w:jc w:val="both"/>
        <w:rPr>
          <w:rFonts w:ascii="Montserrat" w:hAnsi="Montserrat"/>
          <w:sz w:val="20"/>
          <w:szCs w:val="20"/>
          <w:lang w:eastAsia="ar-SA"/>
        </w:rPr>
      </w:pPr>
    </w:p>
    <w:p w14:paraId="053D943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INSTITUTO” sólo cubrirá el Impuesto al Valor Agregado (I.V.A.), de acuerdo con lo establecido en las disposiciones fiscales vigentes en la materia. EN CASO DE APLICAR</w:t>
      </w:r>
    </w:p>
    <w:p w14:paraId="266CCB71" w14:textId="77777777" w:rsidR="00210B23" w:rsidRPr="000A040B" w:rsidRDefault="00210B23" w:rsidP="00210B23">
      <w:pPr>
        <w:jc w:val="both"/>
        <w:rPr>
          <w:rFonts w:ascii="Montserrat" w:hAnsi="Montserrat"/>
          <w:sz w:val="20"/>
          <w:szCs w:val="20"/>
          <w:lang w:eastAsia="ar-SA"/>
        </w:rPr>
      </w:pPr>
    </w:p>
    <w:p w14:paraId="36C57B6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w:t>
      </w:r>
    </w:p>
    <w:p w14:paraId="511AFD19" w14:textId="77777777" w:rsidR="00210B23" w:rsidRPr="000A040B" w:rsidRDefault="00210B23" w:rsidP="00210B23">
      <w:pPr>
        <w:jc w:val="both"/>
        <w:rPr>
          <w:rFonts w:ascii="Montserrat" w:hAnsi="Montserrat"/>
          <w:sz w:val="20"/>
          <w:szCs w:val="20"/>
          <w:lang w:eastAsia="ar-SA"/>
        </w:rPr>
      </w:pPr>
    </w:p>
    <w:p w14:paraId="136C7F2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adquisición de los bienes, objeto de este contrato.</w:t>
      </w:r>
    </w:p>
    <w:p w14:paraId="4456B131" w14:textId="77777777" w:rsidR="00210B23" w:rsidRPr="000A040B" w:rsidRDefault="00210B23" w:rsidP="00210B23">
      <w:pPr>
        <w:jc w:val="both"/>
        <w:rPr>
          <w:rFonts w:ascii="Montserrat" w:hAnsi="Montserrat"/>
          <w:sz w:val="20"/>
          <w:szCs w:val="20"/>
          <w:lang w:eastAsia="ar-SA"/>
        </w:rPr>
      </w:pPr>
    </w:p>
    <w:p w14:paraId="4CD87D3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TERCERA.- PROPIEDAD INTELECTUAL, PATENTES Y/O MARCAS.- “EL PROVEEDOR” se obliga para con “EL INSTITUTO”, a responder por los daños y/o perjuicios que pudiera causar a “EL INSTITUTO” y/o a terceros, si con motivo de la entrega de los bienes se violan derechos de autor, de patentes y/o marcas u otro derecho reservado a nivel Nacional o Internacional.</w:t>
      </w:r>
    </w:p>
    <w:p w14:paraId="28488DB5" w14:textId="77777777" w:rsidR="00210B23" w:rsidRPr="000A040B" w:rsidRDefault="00210B23" w:rsidP="00210B23">
      <w:pPr>
        <w:jc w:val="both"/>
        <w:rPr>
          <w:rFonts w:ascii="Montserrat" w:hAnsi="Montserrat"/>
          <w:sz w:val="20"/>
          <w:szCs w:val="20"/>
          <w:lang w:eastAsia="ar-SA"/>
        </w:rPr>
      </w:pPr>
    </w:p>
    <w:p w14:paraId="027133B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Por lo anterior, “EL PROVEEDOR” manifiesta en este acto bajo protesta de decir verdad, no encontrarse en ninguno de los supuestos de infracción a la Ley Federal del Derecho de Autor, ni a la Ley de la Propiedad Industrial.</w:t>
      </w:r>
    </w:p>
    <w:p w14:paraId="4BD9E0F3" w14:textId="77777777" w:rsidR="00210B23" w:rsidRPr="000A040B" w:rsidRDefault="00210B23" w:rsidP="00210B23">
      <w:pPr>
        <w:jc w:val="both"/>
        <w:rPr>
          <w:rFonts w:ascii="Montserrat" w:hAnsi="Montserrat"/>
          <w:sz w:val="20"/>
          <w:szCs w:val="20"/>
          <w:lang w:eastAsia="ar-SA"/>
        </w:rPr>
      </w:pPr>
    </w:p>
    <w:p w14:paraId="0097B29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14:paraId="56AAC29D" w14:textId="77777777" w:rsidR="00210B23" w:rsidRPr="000A040B" w:rsidRDefault="00210B23" w:rsidP="00210B23">
      <w:pPr>
        <w:jc w:val="both"/>
        <w:rPr>
          <w:rFonts w:ascii="Montserrat" w:hAnsi="Montserrat"/>
          <w:sz w:val="20"/>
          <w:szCs w:val="20"/>
          <w:lang w:eastAsia="ar-SA"/>
        </w:rPr>
      </w:pPr>
    </w:p>
    <w:p w14:paraId="6FF8DB9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Lo anterior de conformidad a lo establecido en el artículo 45, fracción XX de la Ley de Adquisiciones, Arrendamientos y Servicios del Sector Público.</w:t>
      </w:r>
    </w:p>
    <w:p w14:paraId="390E5F38" w14:textId="77777777" w:rsidR="00210B23" w:rsidRPr="000A040B" w:rsidRDefault="00210B23" w:rsidP="00210B23">
      <w:pPr>
        <w:jc w:val="both"/>
        <w:rPr>
          <w:rFonts w:ascii="Montserrat" w:hAnsi="Montserrat"/>
          <w:sz w:val="20"/>
          <w:szCs w:val="20"/>
          <w:lang w:eastAsia="ar-SA"/>
        </w:rPr>
      </w:pPr>
    </w:p>
    <w:p w14:paraId="7767B5F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(SÓLO EN CASO DE APLICAR)</w:t>
      </w:r>
    </w:p>
    <w:p w14:paraId="60BBCD2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Asimismo, “LAS PARTES” se obligan a lo señalado en el numeral __ de los Términos y Condiciones que se agregan en el Anexo __ (__) del presente contrato. </w:t>
      </w:r>
    </w:p>
    <w:p w14:paraId="1FB9E22E" w14:textId="77777777" w:rsidR="00210B23" w:rsidRPr="000A040B" w:rsidRDefault="00210B23" w:rsidP="00210B23">
      <w:pPr>
        <w:jc w:val="both"/>
        <w:rPr>
          <w:rFonts w:ascii="Montserrat" w:hAnsi="Montserrat"/>
          <w:sz w:val="20"/>
          <w:szCs w:val="20"/>
          <w:lang w:eastAsia="ar-SA"/>
        </w:rPr>
      </w:pPr>
    </w:p>
    <w:p w14:paraId="3926BB1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CUARTA.- GARANTÍAS.- “EL PROVEEDOR” se obliga a entregar a “EL INSTITUTO” las garantías que a continuación se indican:</w:t>
      </w:r>
    </w:p>
    <w:p w14:paraId="1DE4BDB9" w14:textId="77777777" w:rsidR="00210B23" w:rsidRPr="000A040B" w:rsidRDefault="00210B23" w:rsidP="00210B23">
      <w:pPr>
        <w:jc w:val="both"/>
        <w:rPr>
          <w:rFonts w:ascii="Montserrat" w:hAnsi="Montserrat"/>
          <w:sz w:val="20"/>
          <w:szCs w:val="20"/>
          <w:lang w:eastAsia="ar-SA"/>
        </w:rPr>
      </w:pPr>
    </w:p>
    <w:p w14:paraId="6B4F1D8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w:t>
      </w:r>
      <w:r w:rsidRPr="000A040B">
        <w:rPr>
          <w:rFonts w:ascii="Montserrat" w:hAnsi="Montserrat"/>
          <w:sz w:val="20"/>
          <w:szCs w:val="20"/>
          <w:lang w:eastAsia="ar-SA"/>
        </w:rPr>
        <w:tab/>
        <w:t xml:space="preserve">DE LOS BIENES.- “EL PROVEEDOR” deberá presentar al momento de la entrega de los bienes, escrito en papel membretado, firmado por su representante legal, en el </w:t>
      </w:r>
      <w:r w:rsidRPr="000A040B">
        <w:rPr>
          <w:rFonts w:ascii="Montserrat" w:hAnsi="Montserrat"/>
          <w:sz w:val="20"/>
          <w:szCs w:val="20"/>
          <w:lang w:eastAsia="ar-SA"/>
        </w:rPr>
        <w:lastRenderedPageBreak/>
        <w:t xml:space="preserve">cual garantice que el período de caducidad del bien que entrega no será menor a 12 (doce) meses contados a partir de la fecha de entrega de los mismos. </w:t>
      </w:r>
    </w:p>
    <w:p w14:paraId="552D7EAA" w14:textId="77777777" w:rsidR="00210B23" w:rsidRPr="000A040B" w:rsidRDefault="00210B23" w:rsidP="00210B23">
      <w:pPr>
        <w:jc w:val="both"/>
        <w:rPr>
          <w:rFonts w:ascii="Montserrat" w:hAnsi="Montserrat"/>
          <w:sz w:val="20"/>
          <w:szCs w:val="20"/>
          <w:lang w:eastAsia="ar-SA"/>
        </w:rPr>
      </w:pPr>
    </w:p>
    <w:p w14:paraId="4D6134D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podrá entregar los bienes con una caducidad mínima hasta de 7 (siete) meses, contados a partir de la fecha de entrega de los mismos, siempre y cuando entregue una carta compromiso, en la cual se obligue a canjear dentro del plazo señalado en los Términos y Condiciones, integrados como Anexo _ (__) al presente contrato, sin costo alguno para “EL INSTITUTO”, aquellos bienes que no sean consumidos dentro de su vida útil. (conforme al apartado de caducidad)</w:t>
      </w:r>
    </w:p>
    <w:p w14:paraId="2536252E" w14:textId="77777777" w:rsidR="00210B23" w:rsidRPr="000A040B" w:rsidRDefault="00210B23" w:rsidP="00210B23">
      <w:pPr>
        <w:jc w:val="both"/>
        <w:rPr>
          <w:rFonts w:ascii="Montserrat" w:hAnsi="Montserrat"/>
          <w:sz w:val="20"/>
          <w:szCs w:val="20"/>
          <w:lang w:eastAsia="ar-SA"/>
        </w:rPr>
      </w:pPr>
    </w:p>
    <w:p w14:paraId="293D2B3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b)</w:t>
      </w:r>
      <w:r w:rsidRPr="000A040B">
        <w:rPr>
          <w:rFonts w:ascii="Montserrat" w:hAnsi="Montserrat"/>
          <w:sz w:val="20"/>
          <w:szCs w:val="20"/>
          <w:lang w:eastAsia="ar-SA"/>
        </w:rPr>
        <w:tab/>
        <w:t>DE CUMPLIMIENTO DEL CONTRATO.- “EL PROVEEDOR” se obliga a entregar a más tardar dentro de los 10 (diez) días naturales posteriores a la firma de este instrumento jurídico (VERIFICAR PLAZO DE ENTREGA EN LOS TÉRMINOS Y CONDICIONES),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“Instituto Mexicano del Seguro Social” por un monto equivalente al 10% (diez por ciento) sobre el importe total ó máximo que se indica en la Cláusula Segunda del presente contrato, sin considerar el Impuesto al Valor Agregado (I.V.A.), en Moneda Nacional.</w:t>
      </w:r>
    </w:p>
    <w:p w14:paraId="2AAF4D66" w14:textId="77777777" w:rsidR="00210B23" w:rsidRPr="000A040B" w:rsidRDefault="00210B23" w:rsidP="00210B23">
      <w:pPr>
        <w:jc w:val="both"/>
        <w:rPr>
          <w:rFonts w:ascii="Montserrat" w:hAnsi="Montserrat"/>
          <w:sz w:val="20"/>
          <w:szCs w:val="20"/>
          <w:lang w:eastAsia="ar-SA"/>
        </w:rPr>
      </w:pPr>
    </w:p>
    <w:p w14:paraId="2238FDE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queda obligado a entregar a “EL INSTITUTO” la póliza de fianza antes señalada, en la División de Contratos, ubicada en Calle Durango número 291, 10º piso, Colonia Roma Norte, Demarcación Territorial Cuauhtémoc, Código Postal 06700, en la Ciudad de México, apegándose al formato que para tal efecto se entregará en la referida División.</w:t>
      </w:r>
    </w:p>
    <w:p w14:paraId="7F722597" w14:textId="77777777" w:rsidR="00210B23" w:rsidRPr="000A040B" w:rsidRDefault="00210B23" w:rsidP="00210B23">
      <w:pPr>
        <w:jc w:val="both"/>
        <w:rPr>
          <w:rFonts w:ascii="Montserrat" w:hAnsi="Montserrat"/>
          <w:sz w:val="20"/>
          <w:szCs w:val="20"/>
          <w:lang w:eastAsia="ar-SA"/>
        </w:rPr>
      </w:pPr>
    </w:p>
    <w:p w14:paraId="5919106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VERIFICAR VIGENCIA DE LA GARANTÍA EN LOS TÉRMINOS Y CONDICIONES.</w:t>
      </w:r>
    </w:p>
    <w:p w14:paraId="31975E0B" w14:textId="77777777" w:rsidR="00210B23" w:rsidRPr="000A040B" w:rsidRDefault="00210B23" w:rsidP="00210B23">
      <w:pPr>
        <w:jc w:val="both"/>
        <w:rPr>
          <w:rFonts w:ascii="Montserrat" w:hAnsi="Montserrat"/>
          <w:sz w:val="20"/>
          <w:szCs w:val="20"/>
          <w:lang w:eastAsia="ar-SA"/>
        </w:rPr>
      </w:pPr>
    </w:p>
    <w:p w14:paraId="16FF93E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14:paraId="65DAD352" w14:textId="77777777" w:rsidR="00210B23" w:rsidRPr="000A040B" w:rsidRDefault="00210B23" w:rsidP="00210B23">
      <w:pPr>
        <w:jc w:val="both"/>
        <w:rPr>
          <w:rFonts w:ascii="Montserrat" w:hAnsi="Montserrat"/>
          <w:sz w:val="20"/>
          <w:szCs w:val="20"/>
          <w:lang w:eastAsia="ar-SA"/>
        </w:rPr>
      </w:pPr>
    </w:p>
    <w:p w14:paraId="16E9E40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14:paraId="25DDC852" w14:textId="77777777" w:rsidR="00210B23" w:rsidRPr="000A040B" w:rsidRDefault="00210B23" w:rsidP="00210B23">
      <w:pPr>
        <w:jc w:val="both"/>
        <w:rPr>
          <w:rFonts w:ascii="Montserrat" w:hAnsi="Montserrat"/>
          <w:sz w:val="20"/>
          <w:szCs w:val="20"/>
          <w:lang w:eastAsia="ar-SA"/>
        </w:rPr>
      </w:pPr>
    </w:p>
    <w:p w14:paraId="485ABB3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EL CASO DE APLICAR DE ACUERDO AL MONTO)</w:t>
      </w:r>
    </w:p>
    <w:p w14:paraId="5BCD2D7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No obstante lo anterior, y toda vez que el monto del presente contrato es menor a 900 (novecientos) días de Unidad de Medida y Actualización (UMA), “EL PROVEEDOR” podrá presentar la garantía de cumplimiento de las obligaciones estipuladas, mediante cheque certificado, por un importe equivalente al 10% (diez por ciento) del monto total, sin considerar el Impuesto al Valor Agregado, en favor de “EL INSTITUTO”, siendo necesario considerar lo siguiente:</w:t>
      </w:r>
    </w:p>
    <w:p w14:paraId="6956B53A" w14:textId="77777777" w:rsidR="00210B23" w:rsidRPr="000A040B" w:rsidRDefault="00210B23" w:rsidP="00210B23">
      <w:pPr>
        <w:jc w:val="both"/>
        <w:rPr>
          <w:rFonts w:ascii="Montserrat" w:hAnsi="Montserrat"/>
          <w:sz w:val="20"/>
          <w:szCs w:val="20"/>
          <w:lang w:eastAsia="ar-SA"/>
        </w:rPr>
      </w:pPr>
    </w:p>
    <w:p w14:paraId="3E73615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w:t>
      </w:r>
      <w:r w:rsidRPr="000A040B">
        <w:rPr>
          <w:rFonts w:ascii="Montserrat" w:hAnsi="Montserrat"/>
          <w:sz w:val="20"/>
          <w:szCs w:val="20"/>
          <w:lang w:eastAsia="ar-SA"/>
        </w:rPr>
        <w:tab/>
        <w:t>El cheque debe expedirse a nombre del "Instituto Mexicano del Seguro Social".</w:t>
      </w:r>
    </w:p>
    <w:p w14:paraId="6B6A1654" w14:textId="77777777" w:rsidR="00210B23" w:rsidRPr="000A040B" w:rsidRDefault="00210B23" w:rsidP="00210B23">
      <w:pPr>
        <w:jc w:val="both"/>
        <w:rPr>
          <w:rFonts w:ascii="Montserrat" w:hAnsi="Montserrat"/>
          <w:sz w:val="20"/>
          <w:szCs w:val="20"/>
          <w:lang w:eastAsia="ar-SA"/>
        </w:rPr>
      </w:pPr>
    </w:p>
    <w:p w14:paraId="5FE7788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b)</w:t>
      </w:r>
      <w:r w:rsidRPr="000A040B">
        <w:rPr>
          <w:rFonts w:ascii="Montserrat" w:hAnsi="Montserrat"/>
          <w:sz w:val="20"/>
          <w:szCs w:val="20"/>
          <w:lang w:eastAsia="ar-SA"/>
        </w:rPr>
        <w:tab/>
        <w:t>Dicho cheque deberá ser resguardado, a título de garantía, por “EL INSTITUTO” en la División de Contratos.</w:t>
      </w:r>
    </w:p>
    <w:p w14:paraId="4E085937" w14:textId="77777777" w:rsidR="00210B23" w:rsidRPr="000A040B" w:rsidRDefault="00210B23" w:rsidP="00210B23">
      <w:pPr>
        <w:jc w:val="both"/>
        <w:rPr>
          <w:rFonts w:ascii="Montserrat" w:hAnsi="Montserrat"/>
          <w:sz w:val="20"/>
          <w:szCs w:val="20"/>
          <w:lang w:eastAsia="ar-SA"/>
        </w:rPr>
      </w:pPr>
    </w:p>
    <w:p w14:paraId="3153825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w:t>
      </w:r>
      <w:r w:rsidRPr="000A040B">
        <w:rPr>
          <w:rFonts w:ascii="Montserrat" w:hAnsi="Montserrat"/>
          <w:sz w:val="20"/>
          <w:szCs w:val="20"/>
          <w:lang w:eastAsia="ar-SA"/>
        </w:rPr>
        <w:tab/>
        <w:t>El cheque será devuelto a solicitud, por escrito de “EL PROVEEDOR” el segundo día hábil posterior a que “EL INSTITUTO” constate el cumplimiento del presente instrumento, previa validación del administrador del contrato.</w:t>
      </w:r>
    </w:p>
    <w:p w14:paraId="6BBB80D8" w14:textId="77777777" w:rsidR="00210B23" w:rsidRPr="000A040B" w:rsidRDefault="00210B23" w:rsidP="00210B23">
      <w:pPr>
        <w:jc w:val="both"/>
        <w:rPr>
          <w:rFonts w:ascii="Montserrat" w:hAnsi="Montserrat"/>
          <w:sz w:val="20"/>
          <w:szCs w:val="20"/>
          <w:lang w:eastAsia="ar-SA"/>
        </w:rPr>
      </w:pPr>
    </w:p>
    <w:p w14:paraId="134ABE6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QUINTA.- EJECUCIÓN DE LA GARANTÍA DE CUMPLIMIENTO DE ESTE CONTRATO.- “EL INSTITUTO” llevará a cabo la ejecución de la garantía de cumplimiento de contrato en los casos siguientes:</w:t>
      </w:r>
    </w:p>
    <w:p w14:paraId="357655E6" w14:textId="77777777" w:rsidR="00210B23" w:rsidRPr="000A040B" w:rsidRDefault="00210B23" w:rsidP="00210B23">
      <w:pPr>
        <w:jc w:val="both"/>
        <w:rPr>
          <w:rFonts w:ascii="Montserrat" w:hAnsi="Montserrat"/>
          <w:sz w:val="20"/>
          <w:szCs w:val="20"/>
          <w:lang w:eastAsia="ar-SA"/>
        </w:rPr>
      </w:pPr>
    </w:p>
    <w:p w14:paraId="17CA170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w:t>
      </w:r>
      <w:r w:rsidRPr="000A040B">
        <w:rPr>
          <w:rFonts w:ascii="Montserrat" w:hAnsi="Montserrat"/>
          <w:sz w:val="20"/>
          <w:szCs w:val="20"/>
          <w:lang w:eastAsia="ar-SA"/>
        </w:rPr>
        <w:tab/>
        <w:t>Se rescinda administrativamente el presente contrato.</w:t>
      </w:r>
    </w:p>
    <w:p w14:paraId="3EE2ED9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b)</w:t>
      </w:r>
      <w:r w:rsidRPr="000A040B">
        <w:rPr>
          <w:rFonts w:ascii="Montserrat" w:hAnsi="Montserrat"/>
          <w:sz w:val="20"/>
          <w:szCs w:val="20"/>
          <w:lang w:eastAsia="ar-SA"/>
        </w:rPr>
        <w:tab/>
        <w:t>Si “EL PROVEEDOR” no puede realizar el cambio físico del producto, en términos de lo que dispone las Cláusulas ___________del presente contrato.</w:t>
      </w:r>
    </w:p>
    <w:p w14:paraId="22C0B51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w:t>
      </w:r>
      <w:r w:rsidRPr="000A040B">
        <w:rPr>
          <w:rFonts w:ascii="Montserrat" w:hAnsi="Montserrat"/>
          <w:sz w:val="20"/>
          <w:szCs w:val="20"/>
          <w:lang w:eastAsia="ar-SA"/>
        </w:rPr>
        <w:tab/>
        <w:t>Cuando en el supuesto de que se realicen modificaciones al contrato, “EL PROVEEDOR” no entregue en el plazo pactado el endoso o la nueva garantía, que ampare el porcentaje establecido para garantizar el cumplimiento del presente instrumento, de conformidad con la Cláusula Décima Cuarta, inciso b). (VERIFICAR)</w:t>
      </w:r>
    </w:p>
    <w:p w14:paraId="55EFC59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w:t>
      </w:r>
      <w:r w:rsidRPr="000A040B">
        <w:rPr>
          <w:rFonts w:ascii="Montserrat" w:hAnsi="Montserrat"/>
          <w:sz w:val="20"/>
          <w:szCs w:val="20"/>
          <w:lang w:eastAsia="ar-SA"/>
        </w:rPr>
        <w:tab/>
        <w:t>Por cualquier otro incumplimiento de las obligaciones contraídas en este contrato.</w:t>
      </w:r>
    </w:p>
    <w:p w14:paraId="6A7B0478" w14:textId="77777777" w:rsidR="00210B23" w:rsidRPr="000A040B" w:rsidRDefault="00210B23" w:rsidP="00210B23">
      <w:pPr>
        <w:jc w:val="both"/>
        <w:rPr>
          <w:rFonts w:ascii="Montserrat" w:hAnsi="Montserrat"/>
          <w:sz w:val="20"/>
          <w:szCs w:val="20"/>
          <w:lang w:eastAsia="ar-SA"/>
        </w:rPr>
      </w:pPr>
    </w:p>
    <w:p w14:paraId="0C6763A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De conformidad con el artículo 81, fracción II del Reglamento de la Ley de Adquisiciones, Arrendamientos y Servicios del Sector Público, la aplicación de la garantía de cumplimiento se hará efectiva </w:t>
      </w:r>
    </w:p>
    <w:p w14:paraId="75670BB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de manera proporcional al monto de las obligaciones incumplidas.</w:t>
      </w:r>
    </w:p>
    <w:p w14:paraId="0D39EDC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por el monto total de las obligaciones garantizadas.</w:t>
      </w:r>
    </w:p>
    <w:p w14:paraId="026309D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(Dependiendo del caso concreto)</w:t>
      </w:r>
    </w:p>
    <w:p w14:paraId="2C7C3E57" w14:textId="77777777" w:rsidR="00210B23" w:rsidRPr="000A040B" w:rsidRDefault="00210B23" w:rsidP="00210B23">
      <w:pPr>
        <w:jc w:val="both"/>
        <w:rPr>
          <w:rFonts w:ascii="Montserrat" w:hAnsi="Montserrat"/>
          <w:sz w:val="20"/>
          <w:szCs w:val="20"/>
          <w:lang w:eastAsia="ar-SA"/>
        </w:rPr>
      </w:pPr>
    </w:p>
    <w:p w14:paraId="357057E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SEXTA.- PENAS CONVENCIONALES.- De conformidad con lo establecido en los artículos 45, fracción XIX, 53 de la Ley de Adquisiciones, Arrendamientos y Servicios del Sector Público, 95 y 96 de su Reglamento, la pena convencional aplicable a “EL PROVEEDOR”, por atraso en la entrega de los bienes será del ___% (_____ por ciento) por cada día de atraso, sin considerar el I.V.A., y se calculará conforme a lo señalado en el numeral ___ de los Términos y Condiciones incluidos en el Anexo _ (___) del presente contrato.</w:t>
      </w:r>
    </w:p>
    <w:p w14:paraId="31E9815A" w14:textId="77777777" w:rsidR="00210B23" w:rsidRPr="000A040B" w:rsidRDefault="00210B23" w:rsidP="00210B23">
      <w:pPr>
        <w:jc w:val="both"/>
        <w:rPr>
          <w:rFonts w:ascii="Montserrat" w:hAnsi="Montserrat"/>
          <w:sz w:val="20"/>
          <w:szCs w:val="20"/>
          <w:lang w:eastAsia="ar-SA"/>
        </w:rPr>
      </w:pPr>
    </w:p>
    <w:p w14:paraId="66142F43" w14:textId="77777777" w:rsidR="00210B23" w:rsidRPr="000A040B" w:rsidRDefault="00210B23" w:rsidP="00210B23">
      <w:pPr>
        <w:jc w:val="both"/>
        <w:rPr>
          <w:rFonts w:ascii="Montserrat" w:hAnsi="Montserrat"/>
          <w:sz w:val="20"/>
          <w:szCs w:val="20"/>
          <w:lang w:eastAsia="ar-SA"/>
        </w:rPr>
      </w:pPr>
    </w:p>
    <w:p w14:paraId="2F6607D0" w14:textId="77777777" w:rsidR="00210B23" w:rsidRPr="000A040B" w:rsidRDefault="00210B23" w:rsidP="00210B23">
      <w:pPr>
        <w:jc w:val="both"/>
        <w:rPr>
          <w:rFonts w:ascii="Montserrat" w:hAnsi="Montserrat"/>
          <w:sz w:val="20"/>
          <w:szCs w:val="20"/>
          <w:lang w:eastAsia="ar-SA"/>
        </w:rPr>
      </w:pPr>
    </w:p>
    <w:p w14:paraId="784694A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PARA EL CASO DE QUE EXISTAN VARIOS PORCENTAJES DE PENAS CONVENCIONALES, SE DEBERÁ USAR LA SIGUIENTE REDACCIÓN:</w:t>
      </w:r>
    </w:p>
    <w:p w14:paraId="46C269B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DÉCIMA SEXTA.- PENAS CONVENCIONALES.- De conformidad con lo establecido en los artículos 45, fracción XIX, 53 de la Ley de Adquisiciones, Arrendamientos y Servicios del Sector Público, 95 y 96 de su Reglamento, la pena convencional aplicable a “EL PROVEEDOR”, por atraso en la entrega de los bienes será conforme a los conceptos y porcentajes señalados en el numeral ___ de los Términos y Condiciones incluidos en el Anexo _ (__) del presente contrato.</w:t>
      </w:r>
    </w:p>
    <w:p w14:paraId="2B5E8C97" w14:textId="77777777" w:rsidR="00210B23" w:rsidRPr="000A040B" w:rsidRDefault="00210B23" w:rsidP="00210B23">
      <w:pPr>
        <w:jc w:val="both"/>
        <w:rPr>
          <w:rFonts w:ascii="Montserrat" w:hAnsi="Montserrat"/>
          <w:sz w:val="20"/>
          <w:szCs w:val="20"/>
          <w:lang w:eastAsia="ar-SA"/>
        </w:rPr>
      </w:pPr>
    </w:p>
    <w:p w14:paraId="6544410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w:t>
      </w:r>
    </w:p>
    <w:p w14:paraId="068001B7" w14:textId="77777777" w:rsidR="00210B23" w:rsidRPr="000A040B" w:rsidRDefault="00210B23" w:rsidP="00210B23">
      <w:pPr>
        <w:jc w:val="both"/>
        <w:rPr>
          <w:rFonts w:ascii="Montserrat" w:hAnsi="Montserrat"/>
          <w:sz w:val="20"/>
          <w:szCs w:val="20"/>
          <w:lang w:eastAsia="ar-SA"/>
        </w:rPr>
      </w:pPr>
    </w:p>
    <w:p w14:paraId="77CE7E3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entrega de los bienes.</w:t>
      </w:r>
    </w:p>
    <w:p w14:paraId="47CD727A" w14:textId="77777777" w:rsidR="00210B23" w:rsidRPr="000A040B" w:rsidRDefault="00210B23" w:rsidP="00210B23">
      <w:pPr>
        <w:jc w:val="both"/>
        <w:rPr>
          <w:rFonts w:ascii="Montserrat" w:hAnsi="Montserrat"/>
          <w:sz w:val="20"/>
          <w:szCs w:val="20"/>
          <w:lang w:eastAsia="ar-SA"/>
        </w:rPr>
      </w:pPr>
    </w:p>
    <w:p w14:paraId="2FAD927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Para autorizar el pago de los bienes, previamente “EL PROVEEDOR”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30D847B4" w14:textId="77777777" w:rsidR="00210B23" w:rsidRPr="000A040B" w:rsidRDefault="00210B23" w:rsidP="00210B23">
      <w:pPr>
        <w:jc w:val="both"/>
        <w:rPr>
          <w:rFonts w:ascii="Montserrat" w:hAnsi="Montserrat"/>
          <w:sz w:val="20"/>
          <w:szCs w:val="20"/>
          <w:lang w:eastAsia="ar-SA"/>
        </w:rPr>
      </w:pPr>
    </w:p>
    <w:p w14:paraId="74439CE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SÉPTIMA.- DEDUCCIONES.- Con fundamento en lo dispuesto en los artículos 53 Bis de la Ley de Adquisiciones, Arrendamientos y Servicios del Sector Público y 97 de su Reglamento, “EL PROVEEDOR”, por la entrega parcial o deficiente de los bienes, se hará acreedor a una sanción equivalente al __% (___ por ciento) del valor de lo incumplido, conforme a los conceptos señalados en el numeral  ____ de los Términos y Condiciones que se integran en el Anexo __ (___)  del presente contrato.</w:t>
      </w:r>
    </w:p>
    <w:p w14:paraId="60E6516E" w14:textId="77777777" w:rsidR="00210B23" w:rsidRPr="000A040B" w:rsidRDefault="00210B23" w:rsidP="00210B23">
      <w:pPr>
        <w:jc w:val="both"/>
        <w:rPr>
          <w:rFonts w:ascii="Montserrat" w:hAnsi="Montserrat"/>
          <w:sz w:val="20"/>
          <w:szCs w:val="20"/>
          <w:lang w:eastAsia="ar-SA"/>
        </w:rPr>
      </w:pPr>
    </w:p>
    <w:p w14:paraId="7ECEE62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PARA EL CASO DE QUE EXISTAN VARIOS PORCENTAJES DE PENAS CONVENCIONALES, SE DEBERÁ USAR LA SIGUIENTE REDACCIÓN:</w:t>
      </w:r>
    </w:p>
    <w:p w14:paraId="6260C71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SÉPTIMA.- DEDUCCIONES.- Con fundamento en lo dispuesto en los artículos 53 Bis de la Ley de Adquisiciones, Arrendamientos y Servicios del Sector Público y 97 de su Reglamento, “EL PROVEEDOR”, por la entrega parcial o deficiente de los bienes, se hará acreedor a una sanción conforme a los conceptos y porcentajes señalados en el numeral  ____ de los Términos y Condiciones que se integran en el Anexo __ (___)  del presente contrato.</w:t>
      </w:r>
    </w:p>
    <w:p w14:paraId="35C31560" w14:textId="77777777" w:rsidR="00210B23" w:rsidRPr="000A040B" w:rsidRDefault="00210B23" w:rsidP="00210B23">
      <w:pPr>
        <w:jc w:val="both"/>
        <w:rPr>
          <w:rFonts w:ascii="Montserrat" w:hAnsi="Montserrat"/>
          <w:sz w:val="20"/>
          <w:szCs w:val="20"/>
          <w:lang w:eastAsia="ar-SA"/>
        </w:rPr>
      </w:pPr>
    </w:p>
    <w:p w14:paraId="1817D10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14:paraId="64BBBD02" w14:textId="77777777" w:rsidR="00210B23" w:rsidRPr="000A040B" w:rsidRDefault="00210B23" w:rsidP="00210B23">
      <w:pPr>
        <w:jc w:val="both"/>
        <w:rPr>
          <w:rFonts w:ascii="Montserrat" w:hAnsi="Montserrat"/>
          <w:sz w:val="20"/>
          <w:szCs w:val="20"/>
          <w:lang w:eastAsia="ar-SA"/>
        </w:rPr>
      </w:pPr>
    </w:p>
    <w:p w14:paraId="114ED50A"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que se exceda se podrá proceder a la rescisión del contrato.</w:t>
      </w:r>
    </w:p>
    <w:p w14:paraId="184F95E9" w14:textId="77777777" w:rsidR="00210B23" w:rsidRPr="000A040B" w:rsidRDefault="00210B23" w:rsidP="00210B23">
      <w:pPr>
        <w:jc w:val="both"/>
        <w:rPr>
          <w:rFonts w:ascii="Montserrat" w:hAnsi="Montserrat"/>
          <w:sz w:val="20"/>
          <w:szCs w:val="20"/>
          <w:lang w:eastAsia="ar-SA"/>
        </w:rPr>
      </w:pPr>
    </w:p>
    <w:p w14:paraId="4036C4B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DÉCIMA OCTAVA.- TERMINACIÓN ANTICIPADA DEL CONTRATO.- 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w:t>
      </w:r>
    </w:p>
    <w:p w14:paraId="1026703D" w14:textId="77777777" w:rsidR="00210B23" w:rsidRPr="000A040B" w:rsidRDefault="00210B23" w:rsidP="00210B23">
      <w:pPr>
        <w:jc w:val="both"/>
        <w:rPr>
          <w:rFonts w:ascii="Montserrat" w:hAnsi="Montserrat"/>
          <w:sz w:val="20"/>
          <w:szCs w:val="20"/>
          <w:lang w:eastAsia="ar-SA"/>
        </w:rPr>
      </w:pPr>
    </w:p>
    <w:p w14:paraId="2DAC850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4E77AE6A" w14:textId="77777777" w:rsidR="00210B23" w:rsidRPr="000A040B" w:rsidRDefault="00210B23" w:rsidP="00210B23">
      <w:pPr>
        <w:jc w:val="both"/>
        <w:rPr>
          <w:rFonts w:ascii="Montserrat" w:hAnsi="Montserrat"/>
          <w:sz w:val="20"/>
          <w:szCs w:val="20"/>
          <w:lang w:eastAsia="ar-SA"/>
        </w:rPr>
      </w:pPr>
    </w:p>
    <w:p w14:paraId="606AE8A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NOVENA.- CAUSALES DE RESCISIÓN ADMINISTRATIVA DEL CONTRATO.- “EL INSTITUTO” podrá rescindir administrativamente este contrato sin más responsabilidad para el mismo y sin necesidad de resolución judicial, cuando “EL PROVEEDOR” incurra en cualquiera de las causales que se señalan a continuación:</w:t>
      </w:r>
    </w:p>
    <w:p w14:paraId="006D42B1" w14:textId="77777777" w:rsidR="00210B23" w:rsidRPr="000A040B" w:rsidRDefault="00210B23" w:rsidP="00210B23">
      <w:pPr>
        <w:jc w:val="both"/>
        <w:rPr>
          <w:rFonts w:ascii="Montserrat" w:hAnsi="Montserrat"/>
          <w:sz w:val="20"/>
          <w:szCs w:val="20"/>
          <w:lang w:eastAsia="ar-SA"/>
        </w:rPr>
      </w:pPr>
    </w:p>
    <w:p w14:paraId="7AA42DD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1.</w:t>
      </w:r>
      <w:r w:rsidRPr="000A040B">
        <w:rPr>
          <w:rFonts w:ascii="Montserrat" w:hAnsi="Montserrat"/>
          <w:sz w:val="20"/>
          <w:szCs w:val="20"/>
          <w:lang w:eastAsia="ar-SA"/>
        </w:rPr>
        <w:tab/>
        <w:t>Cuando no entregue la garantía de cumplimiento del presente contrato, a más tardar dentro de los 10 (diez) días naturales posteriores a la firma del mismo.</w:t>
      </w:r>
    </w:p>
    <w:p w14:paraId="0780153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2.</w:t>
      </w:r>
      <w:r w:rsidRPr="000A040B">
        <w:rPr>
          <w:rFonts w:ascii="Montserrat" w:hAnsi="Montserrat"/>
          <w:sz w:val="20"/>
          <w:szCs w:val="20"/>
          <w:lang w:eastAsia="ar-SA"/>
        </w:rPr>
        <w:tab/>
        <w:t>Cuando incurra en falta de veracidad total o parcial respecto a la información proporcionada para la celebración del presente contrato.</w:t>
      </w:r>
    </w:p>
    <w:p w14:paraId="57B97D5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3.</w:t>
      </w:r>
      <w:r w:rsidRPr="000A040B">
        <w:rPr>
          <w:rFonts w:ascii="Montserrat" w:hAnsi="Montserrat"/>
          <w:sz w:val="20"/>
          <w:szCs w:val="20"/>
          <w:lang w:eastAsia="ar-SA"/>
        </w:rPr>
        <w:tab/>
        <w:t>Cuando incumpla, total o parcialmente, con cualesquiera de las obligaciones establecidas en el presente contrato y sus anexos.</w:t>
      </w:r>
    </w:p>
    <w:p w14:paraId="020B826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4.</w:t>
      </w:r>
      <w:r w:rsidRPr="000A040B">
        <w:rPr>
          <w:rFonts w:ascii="Montserrat" w:hAnsi="Montserrat"/>
          <w:sz w:val="20"/>
          <w:szCs w:val="20"/>
          <w:lang w:eastAsia="ar-SA"/>
        </w:rPr>
        <w:tab/>
        <w:t>Cuando se compruebe que “EL PROVEEDOR” haya entregado bienes con descripciones y características distintas a las pactadas en este contrato o cuando no los entregue conforme a las normas y/o calidad solicitadas por “EL INSTITUTO”.</w:t>
      </w:r>
    </w:p>
    <w:p w14:paraId="0E974C1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5.</w:t>
      </w:r>
      <w:r w:rsidRPr="000A040B">
        <w:rPr>
          <w:rFonts w:ascii="Montserrat" w:hAnsi="Montserrat"/>
          <w:sz w:val="20"/>
          <w:szCs w:val="20"/>
          <w:lang w:eastAsia="ar-SA"/>
        </w:rPr>
        <w:tab/>
        <w:t>En caso de que “EL PROVEEDOR” no reponga los bienes que le hayan sido devueltos para canje, por problemas de calidad, defectos o vicios ocultos, de acuerdo a lo estipulado en el presente contrato.</w:t>
      </w:r>
    </w:p>
    <w:p w14:paraId="5D4DF20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6.</w:t>
      </w:r>
      <w:r w:rsidRPr="000A040B">
        <w:rPr>
          <w:rFonts w:ascii="Montserrat" w:hAnsi="Montserrat"/>
          <w:sz w:val="20"/>
          <w:szCs w:val="20"/>
          <w:lang w:eastAsia="ar-SA"/>
        </w:rPr>
        <w:tab/>
        <w:t>Cuando se transmitan total o parcialmente, bajo cualquier título y a favor de otra persona física o moral, los derechos y obligaciones a que se refiere el presente documento, con excepción de los derechos de cobro, previa autorización de “EL INSTITUTO”.</w:t>
      </w:r>
    </w:p>
    <w:p w14:paraId="124BF7A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7.</w:t>
      </w:r>
      <w:r w:rsidRPr="000A040B">
        <w:rPr>
          <w:rFonts w:ascii="Montserrat" w:hAnsi="Montserrat"/>
          <w:sz w:val="20"/>
          <w:szCs w:val="20"/>
          <w:lang w:eastAsia="ar-SA"/>
        </w:rPr>
        <w:tab/>
        <w:t>Si la autoridad competente declara el concurso mercantil o cualquier situación análoga o equivalente que afecte el patrimonio de “EL PROVEEDOR”.</w:t>
      </w:r>
    </w:p>
    <w:p w14:paraId="0769739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8.</w:t>
      </w:r>
      <w:r w:rsidRPr="000A040B">
        <w:rPr>
          <w:rFonts w:ascii="Montserrat" w:hAnsi="Montserrat"/>
          <w:sz w:val="20"/>
          <w:szCs w:val="20"/>
          <w:lang w:eastAsia="ar-SA"/>
        </w:rPr>
        <w:tab/>
        <w:t>Cuando los bienes entregados no puedan funcionar o ser utilizados por estar incompletos.</w:t>
      </w:r>
    </w:p>
    <w:p w14:paraId="7384A6E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9.</w:t>
      </w:r>
      <w:r w:rsidRPr="000A040B">
        <w:rPr>
          <w:rFonts w:ascii="Montserrat" w:hAnsi="Montserrat"/>
          <w:sz w:val="20"/>
          <w:szCs w:val="20"/>
          <w:lang w:eastAsia="ar-SA"/>
        </w:rPr>
        <w:tab/>
        <w:t>Cuando de manera reiterativa y constante, “EL PROVEEDOR” sea sancionado por parte de “EL INSTITUTO” con penalizaciones y/o deducciones sobre el mismo concepto de los bienes que entrega, o por ubicarse en los límites de incumplimientos previstos en la cláusula de penas convencionales y/o deducciones del presente instrumento.</w:t>
      </w:r>
    </w:p>
    <w:p w14:paraId="43048C9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lastRenderedPageBreak/>
        <w:t>10.</w:t>
      </w:r>
      <w:r w:rsidRPr="000A040B">
        <w:rPr>
          <w:rFonts w:ascii="Montserrat" w:hAnsi="Montserrat"/>
          <w:sz w:val="20"/>
          <w:szCs w:val="20"/>
          <w:lang w:eastAsia="ar-SA"/>
        </w:rPr>
        <w:tab/>
        <w:t>Cuando se incumplan o contravengan las disposiciones de la Ley de Adquisiciones, Arrendamientos y Servicios del Sector Público, su reglamento y los demás lineamientos que rigen en la materia.</w:t>
      </w:r>
    </w:p>
    <w:p w14:paraId="20935DF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11.</w:t>
      </w:r>
      <w:r w:rsidRPr="000A040B">
        <w:rPr>
          <w:rFonts w:ascii="Montserrat" w:hAnsi="Montserrat"/>
          <w:sz w:val="20"/>
          <w:szCs w:val="20"/>
          <w:lang w:eastAsia="ar-SA"/>
        </w:rPr>
        <w:tab/>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 EN CASO DE APLICAR</w:t>
      </w:r>
    </w:p>
    <w:p w14:paraId="5089B5E2"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12.</w:t>
      </w:r>
      <w:r w:rsidRPr="000A040B">
        <w:rPr>
          <w:rFonts w:ascii="Montserrat" w:hAnsi="Montserrat"/>
          <w:sz w:val="20"/>
          <w:szCs w:val="20"/>
          <w:lang w:eastAsia="ar-SA"/>
        </w:rPr>
        <w:tab/>
        <w:t>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EN CASO DE APLICAR</w:t>
      </w:r>
    </w:p>
    <w:p w14:paraId="4E138C6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13.</w:t>
      </w:r>
      <w:r w:rsidRPr="000A040B">
        <w:rPr>
          <w:rFonts w:ascii="Montserrat" w:hAnsi="Montserrat"/>
          <w:sz w:val="20"/>
          <w:szCs w:val="20"/>
          <w:lang w:eastAsia="ar-SA"/>
        </w:rPr>
        <w:tab/>
        <w:t>Si “EL PROVEEDOR” no permite a “EL INSTITUTO” la administración y verificación a que se refiere la cláusula correspondiente señalada en el presente contrato.</w:t>
      </w:r>
    </w:p>
    <w:p w14:paraId="5EFEE599" w14:textId="77777777" w:rsidR="00210B23" w:rsidRPr="000A040B" w:rsidRDefault="00210B23" w:rsidP="00210B23">
      <w:pPr>
        <w:jc w:val="both"/>
        <w:rPr>
          <w:rFonts w:ascii="Montserrat" w:hAnsi="Montserrat"/>
          <w:sz w:val="20"/>
          <w:szCs w:val="20"/>
          <w:lang w:eastAsia="ar-SA"/>
        </w:rPr>
      </w:pPr>
    </w:p>
    <w:p w14:paraId="73BAFAA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VIGÉSIMA.- RESCISIÓN ADMINISTRATIVA DEL CONTRATO.- “EL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14:paraId="672F5506" w14:textId="77777777" w:rsidR="00210B23" w:rsidRPr="000A040B" w:rsidRDefault="00210B23" w:rsidP="00210B23">
      <w:pPr>
        <w:jc w:val="both"/>
        <w:rPr>
          <w:rFonts w:ascii="Montserrat" w:hAnsi="Montserrat"/>
          <w:sz w:val="20"/>
          <w:szCs w:val="20"/>
          <w:lang w:eastAsia="ar-SA"/>
        </w:rPr>
      </w:pPr>
    </w:p>
    <w:p w14:paraId="1DDDBE65"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w:t>
      </w:r>
      <w:r w:rsidRPr="000A040B">
        <w:rPr>
          <w:rFonts w:ascii="Montserrat" w:hAnsi="Montserrat"/>
          <w:sz w:val="20"/>
          <w:szCs w:val="20"/>
          <w:lang w:eastAsia="ar-SA"/>
        </w:rPr>
        <w:tab/>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5EDDDBCA" w14:textId="77777777" w:rsidR="00210B23" w:rsidRPr="000A040B" w:rsidRDefault="00210B23" w:rsidP="00210B23">
      <w:pPr>
        <w:jc w:val="both"/>
        <w:rPr>
          <w:rFonts w:ascii="Montserrat" w:hAnsi="Montserrat"/>
          <w:sz w:val="20"/>
          <w:szCs w:val="20"/>
          <w:lang w:eastAsia="ar-SA"/>
        </w:rPr>
      </w:pPr>
    </w:p>
    <w:p w14:paraId="0045CFF2"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b)</w:t>
      </w:r>
      <w:r w:rsidRPr="000A040B">
        <w:rPr>
          <w:rFonts w:ascii="Montserrat" w:hAnsi="Montserrat"/>
          <w:sz w:val="20"/>
          <w:szCs w:val="20"/>
          <w:lang w:eastAsia="ar-SA"/>
        </w:rPr>
        <w:tab/>
        <w:t>Transcurrido el término a que se refiere el inciso anterior, se resolverá considerando los argumentos y pruebas que hubiere hecho valer.</w:t>
      </w:r>
    </w:p>
    <w:p w14:paraId="1147182F" w14:textId="77777777" w:rsidR="00210B23" w:rsidRPr="000A040B" w:rsidRDefault="00210B23" w:rsidP="00210B23">
      <w:pPr>
        <w:jc w:val="both"/>
        <w:rPr>
          <w:rFonts w:ascii="Montserrat" w:hAnsi="Montserrat"/>
          <w:sz w:val="20"/>
          <w:szCs w:val="20"/>
          <w:lang w:eastAsia="ar-SA"/>
        </w:rPr>
      </w:pPr>
    </w:p>
    <w:p w14:paraId="6F778F6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w:t>
      </w:r>
      <w:r w:rsidRPr="000A040B">
        <w:rPr>
          <w:rFonts w:ascii="Montserrat" w:hAnsi="Montserrat"/>
          <w:sz w:val="20"/>
          <w:szCs w:val="20"/>
          <w:lang w:eastAsia="ar-SA"/>
        </w:rPr>
        <w:tab/>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14:paraId="58C63453" w14:textId="77777777" w:rsidR="00210B23" w:rsidRPr="000A040B" w:rsidRDefault="00210B23" w:rsidP="00210B23">
      <w:pPr>
        <w:jc w:val="both"/>
        <w:rPr>
          <w:rFonts w:ascii="Montserrat" w:hAnsi="Montserrat"/>
          <w:sz w:val="20"/>
          <w:szCs w:val="20"/>
          <w:lang w:eastAsia="ar-SA"/>
        </w:rPr>
      </w:pPr>
    </w:p>
    <w:p w14:paraId="46D23D9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el supuesto de que se rescinda este contrato, “EL INSTITUTO” no aplicarán las penas convencionales, ni su contabilización para hacer efectiva la garantía de cumplimiento de este instrumento jurídico.</w:t>
      </w:r>
    </w:p>
    <w:p w14:paraId="0A91200D" w14:textId="77777777" w:rsidR="00210B23" w:rsidRPr="000A040B" w:rsidRDefault="00210B23" w:rsidP="00210B23">
      <w:pPr>
        <w:jc w:val="both"/>
        <w:rPr>
          <w:rFonts w:ascii="Montserrat" w:hAnsi="Montserrat"/>
          <w:sz w:val="20"/>
          <w:szCs w:val="20"/>
          <w:lang w:eastAsia="ar-SA"/>
        </w:rPr>
      </w:pPr>
    </w:p>
    <w:p w14:paraId="7C87388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w:t>
      </w:r>
      <w:r w:rsidRPr="000A040B">
        <w:rPr>
          <w:rFonts w:ascii="Montserrat" w:hAnsi="Montserrat"/>
          <w:sz w:val="20"/>
          <w:szCs w:val="20"/>
          <w:lang w:eastAsia="ar-SA"/>
        </w:rPr>
        <w:lastRenderedPageBreak/>
        <w:t>INSTITUTO” por concepto de la entrega de los bienes por “EL PROVEEDOR” hasta el momento en que se determine la rescisión administrativa.</w:t>
      </w:r>
    </w:p>
    <w:p w14:paraId="6A91BBBC" w14:textId="77777777" w:rsidR="00210B23" w:rsidRPr="000A040B" w:rsidRDefault="00210B23" w:rsidP="00210B23">
      <w:pPr>
        <w:jc w:val="both"/>
        <w:rPr>
          <w:rFonts w:ascii="Montserrat" w:hAnsi="Montserrat"/>
          <w:sz w:val="20"/>
          <w:szCs w:val="20"/>
          <w:lang w:eastAsia="ar-SA"/>
        </w:rPr>
      </w:pPr>
    </w:p>
    <w:p w14:paraId="73DC09D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Iniciado un procedimiento de conciliación “EL INSTITUTO”, bajo su responsabilidad, podrá suspender el trámite del procedimiento de rescisión.</w:t>
      </w:r>
    </w:p>
    <w:p w14:paraId="5B716DB1" w14:textId="77777777" w:rsidR="00210B23" w:rsidRPr="000A040B" w:rsidRDefault="00210B23" w:rsidP="00210B23">
      <w:pPr>
        <w:jc w:val="both"/>
        <w:rPr>
          <w:rFonts w:ascii="Montserrat" w:hAnsi="Montserrat"/>
          <w:sz w:val="20"/>
          <w:szCs w:val="20"/>
          <w:lang w:eastAsia="ar-SA"/>
        </w:rPr>
      </w:pPr>
    </w:p>
    <w:p w14:paraId="298A0654"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Si previamente a la determinación de dar por rescindido este contrato, “EL PROVEEDOR” entrega los bienes, el procedimiento iniciado quedará sin efectos, previa aceptación y verificación de “EL INSTITUTO” por escrito, de que continúa vigente la necesidad de contar con  los bienes y aplicando, en su caso, las penas convencionales  correspondientes.</w:t>
      </w:r>
    </w:p>
    <w:p w14:paraId="2F2194FD" w14:textId="77777777" w:rsidR="00210B23" w:rsidRPr="000A040B" w:rsidRDefault="00210B23" w:rsidP="00210B23">
      <w:pPr>
        <w:jc w:val="both"/>
        <w:rPr>
          <w:rFonts w:ascii="Montserrat" w:hAnsi="Montserrat"/>
          <w:sz w:val="20"/>
          <w:szCs w:val="20"/>
          <w:lang w:eastAsia="ar-SA"/>
        </w:rPr>
      </w:pPr>
    </w:p>
    <w:p w14:paraId="365D8AE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3DA65CFE" w14:textId="77777777" w:rsidR="00210B23" w:rsidRPr="000A040B" w:rsidRDefault="00210B23" w:rsidP="00210B23">
      <w:pPr>
        <w:jc w:val="both"/>
        <w:rPr>
          <w:rFonts w:ascii="Montserrat" w:hAnsi="Montserrat"/>
          <w:sz w:val="20"/>
          <w:szCs w:val="20"/>
          <w:lang w:eastAsia="ar-SA"/>
        </w:rPr>
      </w:pPr>
    </w:p>
    <w:p w14:paraId="324A420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65D40ADD" w14:textId="77777777" w:rsidR="00210B23" w:rsidRPr="000A040B" w:rsidRDefault="00210B23" w:rsidP="00210B23">
      <w:pPr>
        <w:jc w:val="both"/>
        <w:rPr>
          <w:rFonts w:ascii="Montserrat" w:hAnsi="Montserrat"/>
          <w:sz w:val="20"/>
          <w:szCs w:val="20"/>
          <w:lang w:eastAsia="ar-SA"/>
        </w:rPr>
      </w:pPr>
    </w:p>
    <w:p w14:paraId="12B1B7F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VIGESÍMA PRIMERA.- RELACIÓN LABORAL.- “LAS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w:t>
      </w:r>
    </w:p>
    <w:p w14:paraId="46EA9BD3" w14:textId="77777777" w:rsidR="00210B23" w:rsidRPr="000A040B" w:rsidRDefault="00210B23" w:rsidP="00210B23">
      <w:pPr>
        <w:jc w:val="both"/>
        <w:rPr>
          <w:rFonts w:ascii="Montserrat" w:hAnsi="Montserrat"/>
          <w:sz w:val="20"/>
          <w:szCs w:val="20"/>
          <w:lang w:eastAsia="ar-SA"/>
        </w:rPr>
      </w:pPr>
    </w:p>
    <w:p w14:paraId="3168D07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Por lo anterior, no se le considerará a “EL INSTITUTO” como patrón, ni aún substituto, y “EL PROVEEDOR” expresamente lo exime de cualquier responsabilidad de carácter civil, fiscal, de seguridad social, laboral o de otra especie, que en su caso pudiera llegar a generarse.</w:t>
      </w:r>
    </w:p>
    <w:p w14:paraId="1D12EEEE" w14:textId="77777777" w:rsidR="00210B23" w:rsidRPr="000A040B" w:rsidRDefault="00210B23" w:rsidP="00210B23">
      <w:pPr>
        <w:jc w:val="both"/>
        <w:rPr>
          <w:rFonts w:ascii="Montserrat" w:hAnsi="Montserrat"/>
          <w:sz w:val="20"/>
          <w:szCs w:val="20"/>
          <w:lang w:eastAsia="ar-SA"/>
        </w:rPr>
      </w:pPr>
    </w:p>
    <w:p w14:paraId="7A64D7A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“EL PROVEEDOR” se obliga a liberar a “EL INSTITUTO” de cualquier reclamación de índole laboral o de seguridad social que sea presentada por parte de sus trabajadores, ante las autoridades competentes.</w:t>
      </w:r>
    </w:p>
    <w:p w14:paraId="09B32966" w14:textId="77777777" w:rsidR="00210B23" w:rsidRPr="000A040B" w:rsidRDefault="00210B23" w:rsidP="00210B23">
      <w:pPr>
        <w:jc w:val="both"/>
        <w:rPr>
          <w:rFonts w:ascii="Montserrat" w:hAnsi="Montserrat"/>
          <w:sz w:val="20"/>
          <w:szCs w:val="20"/>
          <w:lang w:eastAsia="ar-SA"/>
        </w:rPr>
      </w:pPr>
    </w:p>
    <w:p w14:paraId="3947D2D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EN CASO DE APLICAR, CONFORME A TÉRMINOS Y CONDICIONES AGREGAR </w:t>
      </w:r>
    </w:p>
    <w:p w14:paraId="1370896E"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DÉCIMA _________.- CONFIDENCIALIDAD.-</w:t>
      </w:r>
    </w:p>
    <w:p w14:paraId="5F54F615" w14:textId="77777777" w:rsidR="00210B23" w:rsidRPr="000A040B" w:rsidRDefault="00210B23" w:rsidP="00210B23">
      <w:pPr>
        <w:jc w:val="both"/>
        <w:rPr>
          <w:rFonts w:ascii="Montserrat" w:hAnsi="Montserrat"/>
          <w:sz w:val="20"/>
          <w:szCs w:val="20"/>
          <w:lang w:eastAsia="ar-SA"/>
        </w:rPr>
      </w:pPr>
    </w:p>
    <w:p w14:paraId="59717B8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VIGÉSIMA SEGUNDA.- MODIFICACIONES.- De conformidad con lo establecido en el artículo 52 de la Ley de Adquisiciones, Arrendamientos y Servicios del Sector Público, “EL INSTITUTO” podrá celebrar por escrito Convenio Modificatorio, al presente contrato dentro de la vigencia del mismo. Para tal efecto, “EL PROVEEDOR” se obliga a entregar, </w:t>
      </w:r>
      <w:r w:rsidRPr="000A040B">
        <w:rPr>
          <w:rFonts w:ascii="Montserrat" w:hAnsi="Montserrat"/>
          <w:sz w:val="20"/>
          <w:szCs w:val="20"/>
          <w:lang w:eastAsia="ar-SA"/>
        </w:rPr>
        <w:lastRenderedPageBreak/>
        <w:t>en su caso, la modificación de la garantía, en términos del artículo 103, fracción II del Reglamento de la Ley de Adquisiciones, Arrendamientos y Servicios del Sector Público.</w:t>
      </w:r>
    </w:p>
    <w:p w14:paraId="719C4267" w14:textId="77777777" w:rsidR="00210B23" w:rsidRPr="000A040B" w:rsidRDefault="00210B23" w:rsidP="00210B23">
      <w:pPr>
        <w:jc w:val="both"/>
        <w:rPr>
          <w:rFonts w:ascii="Montserrat" w:hAnsi="Montserrat"/>
          <w:sz w:val="20"/>
          <w:szCs w:val="20"/>
          <w:lang w:eastAsia="ar-SA"/>
        </w:rPr>
      </w:pPr>
    </w:p>
    <w:p w14:paraId="12AC664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PRÓRROGAS.- Asimismo, se podrán acordar prórrogas al plazo originalmente pactado por caso fortuito, fuerza mayor o por causas atribuibles a “EL INSTITUTO”, lo cual deberá estar debidamente acreditado en el expediente de contratación respectivo. “EL PROVEEDOR” puede solicitar la modificación del plazo originalmente pactado cuando se actualicen y se acrediten los supuestos de caso fortuito o de fuerza mayor.</w:t>
      </w:r>
    </w:p>
    <w:p w14:paraId="7ADB7066" w14:textId="77777777" w:rsidR="00210B23" w:rsidRPr="000A040B" w:rsidRDefault="00210B23" w:rsidP="00210B23">
      <w:pPr>
        <w:jc w:val="both"/>
        <w:rPr>
          <w:rFonts w:ascii="Montserrat" w:hAnsi="Montserrat"/>
          <w:sz w:val="20"/>
          <w:szCs w:val="20"/>
          <w:lang w:eastAsia="ar-SA"/>
        </w:rPr>
      </w:pPr>
    </w:p>
    <w:p w14:paraId="4F74006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14:paraId="303F3E83" w14:textId="77777777" w:rsidR="00210B23" w:rsidRPr="000A040B" w:rsidRDefault="00210B23" w:rsidP="00210B23">
      <w:pPr>
        <w:jc w:val="both"/>
        <w:rPr>
          <w:rFonts w:ascii="Montserrat" w:hAnsi="Montserrat"/>
          <w:sz w:val="20"/>
          <w:szCs w:val="20"/>
          <w:lang w:eastAsia="ar-SA"/>
        </w:rPr>
      </w:pPr>
    </w:p>
    <w:p w14:paraId="054E070D"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VIGÉSIMA TERCERA.- ADMINISTRACIÓN Y VERIFICACIÓN.- La C. _____________, Titular de la Coordinación de Control de Abasto, área consolidadora, fungirá como representante común de los administradores del contrato. Se integran en el Anexo __ (__) del presente contrato, los servidores públicos de la Delegación o UMAE que corresponda, mismos serán responsables de dar seguimiento y verificar el cumplimiento de los derechos y obligaciones establecidos en el mismo, de conformidad con su ámbito de competencia, en términos del artículo 84, penúltimo párrafo del Reglamento de la Ley de Adquisiciones, Arrendamientos y Servicios del Sector Público.</w:t>
      </w:r>
    </w:p>
    <w:p w14:paraId="1D7140F0" w14:textId="77777777" w:rsidR="00210B23" w:rsidRPr="000A040B" w:rsidRDefault="00210B23" w:rsidP="00210B23">
      <w:pPr>
        <w:jc w:val="both"/>
        <w:rPr>
          <w:rFonts w:ascii="Montserrat" w:hAnsi="Montserrat"/>
          <w:sz w:val="20"/>
          <w:szCs w:val="20"/>
          <w:lang w:eastAsia="ar-SA"/>
        </w:rPr>
      </w:pPr>
    </w:p>
    <w:p w14:paraId="1CD4E80B"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el caso de que se lleve a cabo un relevo institucional temporal o permanente con dicho servidor público de “EL INSTITUTO” tendrá carácter de ADMINISTRADOR DEL CONTRATO la persona que sustituya al servidor público en el cargo.</w:t>
      </w:r>
    </w:p>
    <w:p w14:paraId="2ED6B1F5" w14:textId="77777777" w:rsidR="00210B23" w:rsidRPr="000A040B" w:rsidRDefault="00210B23" w:rsidP="00210B23">
      <w:pPr>
        <w:jc w:val="both"/>
        <w:rPr>
          <w:rFonts w:ascii="Montserrat" w:hAnsi="Montserrat"/>
          <w:sz w:val="20"/>
          <w:szCs w:val="20"/>
          <w:lang w:eastAsia="ar-SA"/>
        </w:rPr>
      </w:pPr>
    </w:p>
    <w:p w14:paraId="7D75D42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VIGÉSIMA CUARTA.- PROCEDIMIENTO DE CONCILIACIÓN.- En cualquier momento durante la vigencia del presente Contrato, “EL PROVEEDOR” o “EL INSTITUTO” podrán presentar ante el Órgano Interno de Control en “EL INSTITUTO” solicitud de conciliación por desavenencias, derivadas del presente instrumento jurídico, conforme a lo dispuesto por los artículos 77 de la Ley de Adquisiciones, Arrendamientos y Servicios del Sector Público y 128 de su Reglamento.</w:t>
      </w:r>
    </w:p>
    <w:p w14:paraId="2C59A9D3" w14:textId="77777777" w:rsidR="00210B23" w:rsidRPr="000A040B" w:rsidRDefault="00210B23" w:rsidP="00210B23">
      <w:pPr>
        <w:jc w:val="both"/>
        <w:rPr>
          <w:rFonts w:ascii="Montserrat" w:hAnsi="Montserrat"/>
          <w:sz w:val="20"/>
          <w:szCs w:val="20"/>
          <w:lang w:eastAsia="ar-SA"/>
        </w:rPr>
      </w:pPr>
    </w:p>
    <w:p w14:paraId="06D4D7A7"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 CASO DE PARTICIPACIÓN CONJUNTA, SE DEBERÁ AGREGAR LA SIGUIENTE CLÁUSULA:</w:t>
      </w:r>
    </w:p>
    <w:p w14:paraId="2E61C68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VIGÉSIMA XXXXXX.- OBLIGACIÓN SOLIDARIA O MANCOMUNADA.- “LAS PARTES” que suscriben el presente contrato en su carácter de “EL PROVEEDOR”, asumen las obligaciones materia de este instrumento jurídico en forma mancomunada o solidaria conforme a lo estipulado en el convenio de participación conjunta, que se agrega al presente contrato en el Anexo __ (__).</w:t>
      </w:r>
    </w:p>
    <w:p w14:paraId="780A3754" w14:textId="77777777" w:rsidR="00210B23" w:rsidRPr="000A040B" w:rsidRDefault="00210B23" w:rsidP="00210B23">
      <w:pPr>
        <w:jc w:val="both"/>
        <w:rPr>
          <w:rFonts w:ascii="Montserrat" w:hAnsi="Montserrat"/>
          <w:sz w:val="20"/>
          <w:szCs w:val="20"/>
          <w:lang w:eastAsia="ar-SA"/>
        </w:rPr>
      </w:pPr>
    </w:p>
    <w:p w14:paraId="3AF98F3F"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VIGÉSIMA QUINTA.- RELACIÓN DE ANEXOS.- Los anexos que se relacionan a continuación forman parte integrante del presente contrato.</w:t>
      </w:r>
    </w:p>
    <w:p w14:paraId="12F935F0" w14:textId="77777777" w:rsidR="00210B23" w:rsidRPr="000A040B" w:rsidRDefault="00210B23" w:rsidP="00210B23">
      <w:pPr>
        <w:jc w:val="both"/>
        <w:rPr>
          <w:rFonts w:ascii="Montserrat" w:hAnsi="Montserrat"/>
          <w:sz w:val="20"/>
          <w:szCs w:val="20"/>
          <w:lang w:eastAsia="ar-SA"/>
        </w:rPr>
      </w:pPr>
    </w:p>
    <w:p w14:paraId="7D96E7B0"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Anexo 1 (uno)</w:t>
      </w:r>
      <w:r w:rsidRPr="000A040B">
        <w:rPr>
          <w:rFonts w:ascii="Montserrat" w:hAnsi="Montserrat"/>
          <w:sz w:val="20"/>
          <w:szCs w:val="20"/>
          <w:lang w:eastAsia="ar-SA"/>
        </w:rPr>
        <w:tab/>
        <w:t>“Características Técnicas y Cantidades Totales de los Bienes”</w:t>
      </w:r>
    </w:p>
    <w:p w14:paraId="21435149" w14:textId="77777777" w:rsidR="00210B23" w:rsidRPr="000A040B" w:rsidRDefault="00210B23" w:rsidP="00210B23">
      <w:pPr>
        <w:jc w:val="both"/>
        <w:rPr>
          <w:rFonts w:ascii="Montserrat" w:hAnsi="Montserrat"/>
          <w:sz w:val="20"/>
          <w:szCs w:val="20"/>
          <w:lang w:eastAsia="ar-SA"/>
        </w:rPr>
      </w:pPr>
    </w:p>
    <w:p w14:paraId="2E922B3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Anexo 2 (dos)</w:t>
      </w:r>
      <w:r w:rsidRPr="000A040B">
        <w:rPr>
          <w:rFonts w:ascii="Montserrat" w:hAnsi="Montserrat"/>
          <w:sz w:val="20"/>
          <w:szCs w:val="20"/>
          <w:lang w:eastAsia="ar-SA"/>
        </w:rPr>
        <w:tab/>
        <w:t>“(Programa de Entregas para contratos cerrados) Términos y Condiciones, Administradores de los Contratos, Lugares de Entrega y Pago”</w:t>
      </w:r>
    </w:p>
    <w:p w14:paraId="3890EB0C" w14:textId="77777777" w:rsidR="00210B23" w:rsidRPr="000A040B" w:rsidRDefault="00210B23" w:rsidP="00210B23">
      <w:pPr>
        <w:jc w:val="both"/>
        <w:rPr>
          <w:rFonts w:ascii="Montserrat" w:hAnsi="Montserrat"/>
          <w:sz w:val="20"/>
          <w:szCs w:val="20"/>
          <w:lang w:eastAsia="ar-SA"/>
        </w:rPr>
      </w:pPr>
    </w:p>
    <w:p w14:paraId="2A95EDD3"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Anexo 3 (tres)</w:t>
      </w:r>
      <w:r w:rsidRPr="000A040B">
        <w:rPr>
          <w:rFonts w:ascii="Montserrat" w:hAnsi="Montserrat"/>
          <w:sz w:val="20"/>
          <w:szCs w:val="20"/>
          <w:lang w:eastAsia="ar-SA"/>
        </w:rPr>
        <w:tab/>
        <w:t>“Propuesta Técnica, Propuesta Económica y Acta de _______ u Oficio de Notificación de Adjudicación”</w:t>
      </w:r>
    </w:p>
    <w:p w14:paraId="54D16F8C" w14:textId="77777777" w:rsidR="00210B23" w:rsidRPr="000A040B" w:rsidRDefault="00210B23" w:rsidP="00210B23">
      <w:pPr>
        <w:jc w:val="both"/>
        <w:rPr>
          <w:rFonts w:ascii="Montserrat" w:hAnsi="Montserrat"/>
          <w:sz w:val="20"/>
          <w:szCs w:val="20"/>
          <w:lang w:eastAsia="ar-SA"/>
        </w:rPr>
      </w:pPr>
    </w:p>
    <w:p w14:paraId="01B13B0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VIGÉSIMA SEXTA.- LEGISLACIÓN APLICABLE.- “LAS PARTES”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14:paraId="07326E56" w14:textId="77777777" w:rsidR="00210B23" w:rsidRPr="000A040B" w:rsidRDefault="00210B23" w:rsidP="00210B23">
      <w:pPr>
        <w:jc w:val="both"/>
        <w:rPr>
          <w:rFonts w:ascii="Montserrat" w:hAnsi="Montserrat"/>
          <w:sz w:val="20"/>
          <w:szCs w:val="20"/>
          <w:lang w:eastAsia="ar-SA"/>
        </w:rPr>
      </w:pPr>
    </w:p>
    <w:p w14:paraId="34BF9736"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VIGÉSIMA SÉPTIMA.- JURISDICCIÓN.- Para la interpretación y cumplimiento de este instrumento jurídico, así como para todo aquello que no esté expresamente estipulado en el mismo, “LAS PARTES” se someten a la jurisdicción de los Tribunales Federales competentes de la Ciudad de México, renunciando a cualquier otro fuero presente o futuro que por razón de su domicilio les pudiera corresponder. </w:t>
      </w:r>
    </w:p>
    <w:p w14:paraId="3518C568" w14:textId="77777777" w:rsidR="00210B23" w:rsidRPr="000A040B" w:rsidRDefault="00210B23" w:rsidP="00210B23">
      <w:pPr>
        <w:jc w:val="both"/>
        <w:rPr>
          <w:rFonts w:ascii="Montserrat" w:hAnsi="Montserrat"/>
          <w:sz w:val="20"/>
          <w:szCs w:val="20"/>
          <w:lang w:eastAsia="ar-SA"/>
        </w:rPr>
      </w:pPr>
    </w:p>
    <w:p w14:paraId="1259E65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México, el _________, quedando un ejemplar en poder de “EL PROVEEDOR” y los restantes en poder de “EL INSTITUTO”.</w:t>
      </w:r>
    </w:p>
    <w:p w14:paraId="1DE722C4" w14:textId="77777777" w:rsidR="00210B23" w:rsidRPr="000A040B" w:rsidRDefault="00210B23" w:rsidP="00210B23">
      <w:pPr>
        <w:jc w:val="both"/>
        <w:rPr>
          <w:rFonts w:ascii="Montserrat" w:hAnsi="Montserrat"/>
          <w:sz w:val="20"/>
          <w:szCs w:val="20"/>
          <w:lang w:eastAsia="ar-SA"/>
        </w:rPr>
      </w:pPr>
    </w:p>
    <w:p w14:paraId="472D7209" w14:textId="77777777" w:rsidR="00210B23" w:rsidRPr="000A040B" w:rsidRDefault="00210B23" w:rsidP="00210B23">
      <w:pPr>
        <w:rPr>
          <w:rFonts w:ascii="Montserrat" w:hAnsi="Montserrat"/>
          <w:sz w:val="20"/>
          <w:szCs w:val="20"/>
          <w:lang w:eastAsia="ar-SA"/>
        </w:rPr>
      </w:pPr>
    </w:p>
    <w:tbl>
      <w:tblPr>
        <w:tblW w:w="5000" w:type="pct"/>
        <w:jc w:val="center"/>
        <w:tblCellMar>
          <w:left w:w="70" w:type="dxa"/>
          <w:right w:w="70" w:type="dxa"/>
        </w:tblCellMar>
        <w:tblLook w:val="00A0" w:firstRow="1" w:lastRow="0" w:firstColumn="1" w:lastColumn="0" w:noHBand="0" w:noVBand="0"/>
      </w:tblPr>
      <w:tblGrid>
        <w:gridCol w:w="4279"/>
        <w:gridCol w:w="332"/>
        <w:gridCol w:w="4367"/>
      </w:tblGrid>
      <w:tr w:rsidR="00210B23" w:rsidRPr="000A040B" w14:paraId="3229923F" w14:textId="77777777" w:rsidTr="00654FBE">
        <w:trPr>
          <w:trHeight w:val="74"/>
          <w:jc w:val="center"/>
        </w:trPr>
        <w:tc>
          <w:tcPr>
            <w:tcW w:w="2383" w:type="pct"/>
            <w:tcBorders>
              <w:left w:val="nil"/>
              <w:bottom w:val="single" w:sz="8" w:space="0" w:color="000000"/>
              <w:right w:val="nil"/>
            </w:tcBorders>
          </w:tcPr>
          <w:p w14:paraId="357CA7A3" w14:textId="77777777" w:rsidR="00210B23" w:rsidRPr="000A040B" w:rsidRDefault="00210B23" w:rsidP="00654FBE">
            <w:pPr>
              <w:snapToGrid w:val="0"/>
              <w:jc w:val="center"/>
              <w:rPr>
                <w:rFonts w:ascii="Montserrat" w:hAnsi="Montserrat" w:cs="Arial"/>
                <w:b/>
                <w:bCs/>
                <w:sz w:val="18"/>
                <w:szCs w:val="18"/>
              </w:rPr>
            </w:pPr>
            <w:r w:rsidRPr="000A040B">
              <w:rPr>
                <w:rFonts w:ascii="Montserrat" w:hAnsi="Montserrat" w:cs="Arial"/>
                <w:b/>
                <w:bCs/>
                <w:sz w:val="18"/>
                <w:szCs w:val="18"/>
              </w:rPr>
              <w:t>“EL INSTITUTO”</w:t>
            </w:r>
          </w:p>
          <w:p w14:paraId="0A37EAA4" w14:textId="77777777" w:rsidR="00210B23" w:rsidRPr="000A040B" w:rsidRDefault="00210B23" w:rsidP="00654FBE">
            <w:pPr>
              <w:snapToGrid w:val="0"/>
              <w:jc w:val="center"/>
              <w:rPr>
                <w:rFonts w:ascii="Montserrat" w:hAnsi="Montserrat" w:cs="Arial"/>
                <w:b/>
                <w:bCs/>
                <w:sz w:val="18"/>
                <w:szCs w:val="18"/>
              </w:rPr>
            </w:pPr>
            <w:r w:rsidRPr="000A040B">
              <w:rPr>
                <w:rFonts w:ascii="Montserrat" w:hAnsi="Montserrat" w:cs="Arial"/>
                <w:b/>
                <w:bCs/>
                <w:sz w:val="18"/>
                <w:szCs w:val="18"/>
              </w:rPr>
              <w:t>INSTITUTO MEXICANO DEL SEGURO SOCIAL</w:t>
            </w:r>
          </w:p>
          <w:p w14:paraId="1E314190" w14:textId="77777777" w:rsidR="00210B23" w:rsidRPr="000A040B" w:rsidRDefault="00210B23" w:rsidP="00654FBE">
            <w:pPr>
              <w:snapToGrid w:val="0"/>
              <w:ind w:right="50"/>
              <w:rPr>
                <w:rFonts w:ascii="Montserrat" w:hAnsi="Montserrat" w:cs="Arial"/>
                <w:b/>
                <w:bCs/>
                <w:sz w:val="18"/>
                <w:szCs w:val="18"/>
              </w:rPr>
            </w:pPr>
          </w:p>
          <w:p w14:paraId="62ACFCB0" w14:textId="77777777" w:rsidR="00210B23" w:rsidRPr="000A040B" w:rsidRDefault="00210B23" w:rsidP="00654FBE">
            <w:pPr>
              <w:snapToGrid w:val="0"/>
              <w:ind w:right="50"/>
              <w:rPr>
                <w:rFonts w:ascii="Montserrat" w:hAnsi="Montserrat" w:cs="Arial"/>
                <w:b/>
                <w:bCs/>
                <w:sz w:val="18"/>
                <w:szCs w:val="18"/>
              </w:rPr>
            </w:pPr>
          </w:p>
          <w:p w14:paraId="2166E1CD" w14:textId="77777777" w:rsidR="00210B23" w:rsidRPr="000A040B" w:rsidRDefault="00210B23" w:rsidP="00654FBE">
            <w:pPr>
              <w:snapToGrid w:val="0"/>
              <w:ind w:right="50"/>
              <w:rPr>
                <w:rFonts w:ascii="Montserrat" w:hAnsi="Montserrat" w:cs="Arial"/>
                <w:b/>
                <w:bCs/>
                <w:sz w:val="18"/>
                <w:szCs w:val="18"/>
              </w:rPr>
            </w:pPr>
          </w:p>
        </w:tc>
        <w:tc>
          <w:tcPr>
            <w:tcW w:w="185" w:type="pct"/>
            <w:tcBorders>
              <w:left w:val="nil"/>
              <w:right w:val="nil"/>
            </w:tcBorders>
          </w:tcPr>
          <w:p w14:paraId="02F1449A" w14:textId="77777777" w:rsidR="00210B23" w:rsidRPr="000A040B" w:rsidRDefault="00210B23" w:rsidP="00654FBE">
            <w:pPr>
              <w:snapToGrid w:val="0"/>
              <w:ind w:right="50"/>
              <w:jc w:val="center"/>
              <w:rPr>
                <w:rFonts w:ascii="Montserrat" w:hAnsi="Montserrat" w:cs="Arial"/>
                <w:b/>
                <w:sz w:val="18"/>
                <w:szCs w:val="18"/>
              </w:rPr>
            </w:pPr>
          </w:p>
        </w:tc>
        <w:tc>
          <w:tcPr>
            <w:tcW w:w="2432" w:type="pct"/>
            <w:tcBorders>
              <w:left w:val="nil"/>
              <w:bottom w:val="single" w:sz="8" w:space="0" w:color="000000"/>
              <w:right w:val="nil"/>
            </w:tcBorders>
          </w:tcPr>
          <w:p w14:paraId="7CE17439" w14:textId="77777777" w:rsidR="00210B23" w:rsidRPr="000A040B" w:rsidRDefault="00210B23" w:rsidP="00654FBE">
            <w:pPr>
              <w:snapToGrid w:val="0"/>
              <w:ind w:right="49"/>
              <w:jc w:val="center"/>
              <w:rPr>
                <w:rFonts w:ascii="Montserrat" w:hAnsi="Montserrat" w:cs="Arial"/>
                <w:b/>
                <w:bCs/>
                <w:sz w:val="18"/>
                <w:szCs w:val="18"/>
              </w:rPr>
            </w:pPr>
            <w:r w:rsidRPr="000A040B">
              <w:rPr>
                <w:rFonts w:ascii="Montserrat" w:hAnsi="Montserrat" w:cs="Arial"/>
                <w:b/>
                <w:bCs/>
                <w:sz w:val="18"/>
                <w:szCs w:val="18"/>
              </w:rPr>
              <w:t>“EL PROVEEDOR”</w:t>
            </w:r>
          </w:p>
          <w:p w14:paraId="7034BC52" w14:textId="77777777" w:rsidR="00210B23" w:rsidRPr="000A040B" w:rsidRDefault="00210B23" w:rsidP="00654FBE">
            <w:pPr>
              <w:snapToGrid w:val="0"/>
              <w:ind w:right="50"/>
              <w:jc w:val="center"/>
              <w:rPr>
                <w:rFonts w:ascii="Montserrat" w:hAnsi="Montserrat" w:cs="Arial"/>
                <w:b/>
                <w:sz w:val="18"/>
                <w:szCs w:val="18"/>
              </w:rPr>
            </w:pPr>
            <w:r w:rsidRPr="000A040B">
              <w:rPr>
                <w:rFonts w:ascii="Montserrat" w:hAnsi="Montserrat" w:cs="Arial"/>
                <w:b/>
                <w:sz w:val="18"/>
                <w:szCs w:val="18"/>
              </w:rPr>
              <w:t>___________________</w:t>
            </w:r>
          </w:p>
        </w:tc>
      </w:tr>
      <w:tr w:rsidR="00210B23" w:rsidRPr="000A040B" w14:paraId="6F0FC93B" w14:textId="77777777" w:rsidTr="00654FBE">
        <w:trPr>
          <w:jc w:val="center"/>
        </w:trPr>
        <w:tc>
          <w:tcPr>
            <w:tcW w:w="2383" w:type="pct"/>
            <w:tcBorders>
              <w:top w:val="single" w:sz="8" w:space="0" w:color="000000"/>
              <w:left w:val="nil"/>
              <w:bottom w:val="nil"/>
              <w:right w:val="nil"/>
            </w:tcBorders>
          </w:tcPr>
          <w:p w14:paraId="7FDC497C" w14:textId="77777777" w:rsidR="00210B23" w:rsidRPr="000A040B" w:rsidRDefault="00210B23" w:rsidP="00654FBE">
            <w:pPr>
              <w:snapToGrid w:val="0"/>
              <w:ind w:right="-93"/>
              <w:jc w:val="center"/>
              <w:rPr>
                <w:rFonts w:ascii="Montserrat" w:hAnsi="Montserrat" w:cs="Arial"/>
                <w:b/>
                <w:sz w:val="18"/>
                <w:szCs w:val="18"/>
              </w:rPr>
            </w:pPr>
            <w:r w:rsidRPr="000A040B">
              <w:rPr>
                <w:rFonts w:ascii="Montserrat" w:hAnsi="Montserrat" w:cs="Arial"/>
                <w:b/>
                <w:sz w:val="18"/>
                <w:szCs w:val="18"/>
              </w:rPr>
              <w:t xml:space="preserve">C. ________________________ </w:t>
            </w:r>
          </w:p>
          <w:p w14:paraId="40FC08A4" w14:textId="77777777" w:rsidR="00210B23" w:rsidRPr="000A040B" w:rsidRDefault="00210B23" w:rsidP="00654FBE">
            <w:pPr>
              <w:snapToGrid w:val="0"/>
              <w:ind w:right="-93"/>
              <w:jc w:val="center"/>
              <w:rPr>
                <w:rFonts w:ascii="Montserrat" w:hAnsi="Montserrat" w:cs="Arial"/>
                <w:sz w:val="18"/>
                <w:szCs w:val="18"/>
              </w:rPr>
            </w:pPr>
            <w:r w:rsidRPr="000A040B">
              <w:rPr>
                <w:rFonts w:ascii="Montserrat" w:hAnsi="Montserrat" w:cs="Arial"/>
                <w:bCs/>
                <w:sz w:val="18"/>
                <w:szCs w:val="18"/>
              </w:rPr>
              <w:t>Apoderado Legal</w:t>
            </w:r>
          </w:p>
        </w:tc>
        <w:tc>
          <w:tcPr>
            <w:tcW w:w="185" w:type="pct"/>
          </w:tcPr>
          <w:p w14:paraId="1FE45951" w14:textId="77777777" w:rsidR="00210B23" w:rsidRPr="000A040B" w:rsidRDefault="00210B23" w:rsidP="00654FBE">
            <w:pPr>
              <w:snapToGrid w:val="0"/>
              <w:ind w:right="50"/>
              <w:jc w:val="center"/>
              <w:rPr>
                <w:rFonts w:ascii="Montserrat" w:hAnsi="Montserrat" w:cs="Arial"/>
                <w:b/>
                <w:sz w:val="18"/>
                <w:szCs w:val="18"/>
              </w:rPr>
            </w:pPr>
          </w:p>
        </w:tc>
        <w:tc>
          <w:tcPr>
            <w:tcW w:w="2432" w:type="pct"/>
            <w:tcBorders>
              <w:top w:val="single" w:sz="8" w:space="0" w:color="000000"/>
              <w:left w:val="nil"/>
              <w:bottom w:val="nil"/>
              <w:right w:val="nil"/>
            </w:tcBorders>
          </w:tcPr>
          <w:p w14:paraId="164334D2" w14:textId="77777777" w:rsidR="00210B23" w:rsidRPr="000A040B" w:rsidRDefault="00210B23" w:rsidP="00654FBE">
            <w:pPr>
              <w:snapToGrid w:val="0"/>
              <w:ind w:right="50"/>
              <w:jc w:val="center"/>
              <w:rPr>
                <w:rFonts w:ascii="Montserrat" w:hAnsi="Montserrat" w:cs="Arial"/>
                <w:b/>
                <w:bCs/>
                <w:sz w:val="18"/>
                <w:szCs w:val="18"/>
              </w:rPr>
            </w:pPr>
            <w:r w:rsidRPr="000A040B">
              <w:rPr>
                <w:rFonts w:ascii="Montserrat" w:hAnsi="Montserrat" w:cs="Arial"/>
                <w:b/>
                <w:bCs/>
                <w:sz w:val="18"/>
                <w:szCs w:val="18"/>
              </w:rPr>
              <w:t>C. _______________________</w:t>
            </w:r>
          </w:p>
          <w:p w14:paraId="2B4E1F34" w14:textId="77777777" w:rsidR="00210B23" w:rsidRPr="000A040B" w:rsidRDefault="00210B23" w:rsidP="00654FBE">
            <w:pPr>
              <w:snapToGrid w:val="0"/>
              <w:ind w:right="50"/>
              <w:jc w:val="center"/>
              <w:rPr>
                <w:rFonts w:ascii="Montserrat" w:hAnsi="Montserrat" w:cs="Arial"/>
                <w:sz w:val="18"/>
                <w:szCs w:val="18"/>
                <w:lang w:eastAsia="es-MX"/>
              </w:rPr>
            </w:pPr>
            <w:r w:rsidRPr="000A040B">
              <w:rPr>
                <w:rFonts w:ascii="Montserrat" w:hAnsi="Montserrat" w:cs="Arial"/>
                <w:b/>
                <w:bCs/>
                <w:sz w:val="18"/>
                <w:szCs w:val="18"/>
              </w:rPr>
              <w:t xml:space="preserve"> </w:t>
            </w:r>
            <w:r w:rsidRPr="000A040B">
              <w:rPr>
                <w:rFonts w:ascii="Montserrat" w:hAnsi="Montserrat" w:cs="Arial"/>
                <w:bCs/>
                <w:sz w:val="18"/>
                <w:szCs w:val="18"/>
              </w:rPr>
              <w:t>Representante</w:t>
            </w:r>
            <w:r w:rsidRPr="000A040B">
              <w:rPr>
                <w:rFonts w:ascii="Montserrat" w:hAnsi="Montserrat" w:cs="Arial"/>
                <w:sz w:val="18"/>
                <w:szCs w:val="18"/>
              </w:rPr>
              <w:t xml:space="preserve"> </w:t>
            </w:r>
            <w:r w:rsidRPr="000A040B">
              <w:rPr>
                <w:rFonts w:ascii="Montserrat" w:hAnsi="Montserrat" w:cs="Arial"/>
                <w:bCs/>
                <w:sz w:val="18"/>
                <w:szCs w:val="18"/>
              </w:rPr>
              <w:t>Legal</w:t>
            </w:r>
          </w:p>
        </w:tc>
      </w:tr>
    </w:tbl>
    <w:p w14:paraId="4BA7D73E" w14:textId="77777777" w:rsidR="00210B23" w:rsidRPr="000A040B" w:rsidRDefault="00210B23" w:rsidP="00210B23">
      <w:pPr>
        <w:rPr>
          <w:rFonts w:ascii="Montserrat" w:hAnsi="Montserrat"/>
          <w:sz w:val="20"/>
          <w:szCs w:val="20"/>
          <w:lang w:eastAsia="ar-SA"/>
        </w:rPr>
      </w:pPr>
    </w:p>
    <w:p w14:paraId="00F93447" w14:textId="77777777" w:rsidR="00210B23" w:rsidRPr="000A040B" w:rsidRDefault="00210B23" w:rsidP="00210B23">
      <w:pPr>
        <w:rPr>
          <w:rFonts w:ascii="Montserrat" w:hAnsi="Montserrat"/>
          <w:sz w:val="20"/>
          <w:szCs w:val="20"/>
          <w:lang w:eastAsia="ar-SA"/>
        </w:rPr>
      </w:pPr>
    </w:p>
    <w:p w14:paraId="73573798" w14:textId="77777777" w:rsidR="00210B23" w:rsidRPr="000A040B" w:rsidRDefault="00210B23" w:rsidP="00210B23">
      <w:pPr>
        <w:rPr>
          <w:rFonts w:ascii="Montserrat" w:hAnsi="Montserrat"/>
          <w:sz w:val="20"/>
          <w:szCs w:val="20"/>
          <w:lang w:eastAsia="ar-SA"/>
        </w:rPr>
      </w:pPr>
    </w:p>
    <w:p w14:paraId="73FCBE13" w14:textId="77777777" w:rsidR="00210B23" w:rsidRPr="000A040B" w:rsidRDefault="00210B23" w:rsidP="00210B23">
      <w:pPr>
        <w:rPr>
          <w:rFonts w:ascii="Montserrat" w:hAnsi="Montserrat"/>
          <w:sz w:val="20"/>
          <w:szCs w:val="20"/>
          <w:lang w:eastAsia="ar-SA"/>
        </w:rPr>
      </w:pPr>
    </w:p>
    <w:tbl>
      <w:tblPr>
        <w:tblW w:w="4822" w:type="dxa"/>
        <w:jc w:val="center"/>
        <w:tblLayout w:type="fixed"/>
        <w:tblCellMar>
          <w:left w:w="0" w:type="dxa"/>
          <w:right w:w="0" w:type="dxa"/>
        </w:tblCellMar>
        <w:tblLook w:val="0000" w:firstRow="0" w:lastRow="0" w:firstColumn="0" w:lastColumn="0" w:noHBand="0" w:noVBand="0"/>
      </w:tblPr>
      <w:tblGrid>
        <w:gridCol w:w="4822"/>
      </w:tblGrid>
      <w:tr w:rsidR="00210B23" w:rsidRPr="000A040B" w14:paraId="2C14E193" w14:textId="77777777" w:rsidTr="00654FBE">
        <w:trPr>
          <w:trHeight w:val="661"/>
          <w:jc w:val="center"/>
        </w:trPr>
        <w:tc>
          <w:tcPr>
            <w:tcW w:w="4822" w:type="dxa"/>
            <w:tcBorders>
              <w:bottom w:val="single" w:sz="8" w:space="0" w:color="auto"/>
            </w:tcBorders>
          </w:tcPr>
          <w:p w14:paraId="4214CE05" w14:textId="77777777" w:rsidR="00210B23" w:rsidRPr="000A040B" w:rsidRDefault="00210B23" w:rsidP="00654FBE">
            <w:pPr>
              <w:jc w:val="center"/>
              <w:rPr>
                <w:rFonts w:ascii="Montserrat" w:hAnsi="Montserrat" w:cs="Arial"/>
                <w:b/>
                <w:bCs/>
                <w:sz w:val="18"/>
                <w:szCs w:val="18"/>
              </w:rPr>
            </w:pPr>
            <w:r w:rsidRPr="000A040B">
              <w:rPr>
                <w:rFonts w:ascii="Montserrat" w:hAnsi="Montserrat" w:cs="Arial"/>
                <w:b/>
                <w:bCs/>
                <w:sz w:val="18"/>
                <w:szCs w:val="18"/>
              </w:rPr>
              <w:t>“ÁREA CONSOLIDADORA”</w:t>
            </w:r>
          </w:p>
          <w:p w14:paraId="33307E0B" w14:textId="77777777" w:rsidR="00210B23" w:rsidRPr="000A040B" w:rsidRDefault="00210B23" w:rsidP="00654FBE">
            <w:pPr>
              <w:jc w:val="center"/>
              <w:rPr>
                <w:rFonts w:ascii="Montserrat" w:hAnsi="Montserrat" w:cs="Arial"/>
                <w:b/>
                <w:bCs/>
                <w:sz w:val="18"/>
                <w:szCs w:val="18"/>
              </w:rPr>
            </w:pPr>
            <w:r w:rsidRPr="000A040B">
              <w:rPr>
                <w:rFonts w:ascii="Montserrat" w:hAnsi="Montserrat" w:cs="Arial"/>
                <w:b/>
                <w:bCs/>
                <w:sz w:val="18"/>
                <w:szCs w:val="18"/>
              </w:rPr>
              <w:t>REPRESENTANTE COMÚN DE LOS ADMINISTRADORES DEL CONTRATO</w:t>
            </w:r>
          </w:p>
          <w:p w14:paraId="666038DF" w14:textId="77777777" w:rsidR="00210B23" w:rsidRPr="000A040B" w:rsidRDefault="00210B23" w:rsidP="00654FBE">
            <w:pPr>
              <w:snapToGrid w:val="0"/>
              <w:jc w:val="center"/>
              <w:rPr>
                <w:rFonts w:ascii="Montserrat" w:hAnsi="Montserrat" w:cs="Arial"/>
                <w:b/>
                <w:bCs/>
                <w:sz w:val="18"/>
                <w:szCs w:val="18"/>
              </w:rPr>
            </w:pPr>
            <w:r w:rsidRPr="000A040B">
              <w:rPr>
                <w:rFonts w:ascii="Montserrat" w:hAnsi="Montserrat" w:cs="Arial"/>
                <w:sz w:val="18"/>
                <w:szCs w:val="18"/>
              </w:rPr>
              <w:t>Artículos 2, fracción II, y 84 del Reglamento de la Ley de Adquisiciones, Arrendamientos y Servicios del Sector Público y Numeral 5.4.13 de las Políticas, Bases y Lineamientos en materia de Adquisiciones, Arrendamientos y Servicios del IMSS</w:t>
            </w:r>
          </w:p>
          <w:p w14:paraId="1472AACA" w14:textId="77777777" w:rsidR="00210B23" w:rsidRPr="000A040B" w:rsidRDefault="00210B23" w:rsidP="00654FBE">
            <w:pPr>
              <w:jc w:val="center"/>
              <w:rPr>
                <w:rFonts w:ascii="Montserrat" w:hAnsi="Montserrat"/>
                <w:sz w:val="18"/>
                <w:szCs w:val="18"/>
              </w:rPr>
            </w:pPr>
            <w:r w:rsidRPr="000A040B">
              <w:rPr>
                <w:rFonts w:ascii="Montserrat" w:hAnsi="Montserrat"/>
                <w:sz w:val="18"/>
                <w:szCs w:val="18"/>
              </w:rPr>
              <w:t xml:space="preserve"> </w:t>
            </w:r>
          </w:p>
          <w:p w14:paraId="0E0ED0D1" w14:textId="77777777" w:rsidR="00210B23" w:rsidRPr="000A040B" w:rsidRDefault="00210B23" w:rsidP="00654FBE">
            <w:pPr>
              <w:snapToGrid w:val="0"/>
              <w:jc w:val="center"/>
              <w:rPr>
                <w:rFonts w:ascii="Montserrat" w:hAnsi="Montserrat" w:cs="Arial"/>
                <w:b/>
                <w:bCs/>
                <w:sz w:val="18"/>
                <w:szCs w:val="18"/>
              </w:rPr>
            </w:pPr>
          </w:p>
          <w:p w14:paraId="696D95B3" w14:textId="77777777" w:rsidR="00210B23" w:rsidRPr="000A040B" w:rsidRDefault="00210B23" w:rsidP="00654FBE">
            <w:pPr>
              <w:snapToGrid w:val="0"/>
              <w:jc w:val="center"/>
              <w:rPr>
                <w:rFonts w:ascii="Montserrat" w:hAnsi="Montserrat" w:cs="Arial"/>
                <w:b/>
                <w:bCs/>
                <w:sz w:val="18"/>
                <w:szCs w:val="18"/>
              </w:rPr>
            </w:pPr>
          </w:p>
        </w:tc>
      </w:tr>
      <w:tr w:rsidR="00210B23" w:rsidRPr="000A040B" w14:paraId="6CCB1643" w14:textId="77777777" w:rsidTr="00654FBE">
        <w:trPr>
          <w:trHeight w:val="504"/>
          <w:jc w:val="center"/>
        </w:trPr>
        <w:tc>
          <w:tcPr>
            <w:tcW w:w="4822" w:type="dxa"/>
            <w:tcBorders>
              <w:top w:val="single" w:sz="8" w:space="0" w:color="auto"/>
            </w:tcBorders>
          </w:tcPr>
          <w:p w14:paraId="381E8D4F" w14:textId="77777777" w:rsidR="00210B23" w:rsidRPr="000A040B" w:rsidRDefault="00210B23" w:rsidP="00654FBE">
            <w:pPr>
              <w:jc w:val="center"/>
              <w:rPr>
                <w:rFonts w:ascii="Montserrat" w:hAnsi="Montserrat" w:cs="Arial"/>
                <w:b/>
                <w:bCs/>
                <w:sz w:val="18"/>
                <w:szCs w:val="18"/>
              </w:rPr>
            </w:pPr>
            <w:r w:rsidRPr="000A040B">
              <w:rPr>
                <w:rFonts w:ascii="Montserrat" w:hAnsi="Montserrat" w:cs="Arial"/>
                <w:b/>
                <w:bCs/>
                <w:sz w:val="18"/>
                <w:szCs w:val="18"/>
              </w:rPr>
              <w:t>C. ______________________</w:t>
            </w:r>
          </w:p>
          <w:p w14:paraId="071FDF6D" w14:textId="77777777" w:rsidR="00210B23" w:rsidRPr="000A040B" w:rsidRDefault="00210B23" w:rsidP="00654FBE">
            <w:pPr>
              <w:snapToGrid w:val="0"/>
              <w:jc w:val="center"/>
              <w:rPr>
                <w:rFonts w:ascii="Montserrat" w:hAnsi="Montserrat" w:cs="Arial"/>
                <w:bCs/>
                <w:sz w:val="18"/>
                <w:szCs w:val="18"/>
              </w:rPr>
            </w:pPr>
            <w:r w:rsidRPr="000A040B">
              <w:rPr>
                <w:rFonts w:ascii="Montserrat" w:hAnsi="Montserrat" w:cs="Arial"/>
                <w:bCs/>
                <w:sz w:val="18"/>
                <w:szCs w:val="18"/>
              </w:rPr>
              <w:t>Coordinadora de Control de Abasto</w:t>
            </w:r>
          </w:p>
        </w:tc>
      </w:tr>
    </w:tbl>
    <w:p w14:paraId="4621F4FC" w14:textId="77777777" w:rsidR="00210B23" w:rsidRPr="000A040B" w:rsidRDefault="00210B23" w:rsidP="00210B23">
      <w:pPr>
        <w:rPr>
          <w:rFonts w:ascii="Montserrat" w:hAnsi="Montserrat"/>
          <w:sz w:val="20"/>
          <w:szCs w:val="20"/>
          <w:lang w:eastAsia="ar-SA"/>
        </w:rPr>
      </w:pPr>
    </w:p>
    <w:p w14:paraId="1FC05013" w14:textId="77777777" w:rsidR="00210B23" w:rsidRPr="000A040B" w:rsidRDefault="00210B23" w:rsidP="00210B23">
      <w:pPr>
        <w:rPr>
          <w:rFonts w:ascii="Montserrat" w:hAnsi="Montserrat"/>
          <w:sz w:val="20"/>
          <w:szCs w:val="20"/>
          <w:lang w:eastAsia="ar-SA"/>
        </w:rPr>
      </w:pPr>
    </w:p>
    <w:p w14:paraId="2FCCAB4A" w14:textId="77777777" w:rsidR="00210B23" w:rsidRPr="000A040B" w:rsidRDefault="00210B23" w:rsidP="00210B23">
      <w:pPr>
        <w:pStyle w:val="Ttulo1"/>
        <w:numPr>
          <w:ilvl w:val="0"/>
          <w:numId w:val="0"/>
        </w:numPr>
        <w:spacing w:before="0" w:after="0"/>
        <w:ind w:left="360" w:right="49"/>
        <w:jc w:val="center"/>
        <w:rPr>
          <w:rFonts w:ascii="Montserrat" w:hAnsi="Montserrat" w:cs="Arial"/>
          <w:sz w:val="20"/>
          <w:szCs w:val="20"/>
        </w:rPr>
      </w:pPr>
      <w:bookmarkStart w:id="209" w:name="_Toc56778378"/>
      <w:r w:rsidRPr="000A040B">
        <w:rPr>
          <w:rFonts w:ascii="Montserrat" w:hAnsi="Montserrat" w:cs="Arial"/>
          <w:sz w:val="20"/>
          <w:szCs w:val="20"/>
        </w:rPr>
        <w:t>ANEXO XIX MODELO DE FIANZA</w:t>
      </w:r>
      <w:bookmarkEnd w:id="209"/>
    </w:p>
    <w:p w14:paraId="59D40D2C" w14:textId="77777777" w:rsidR="00210B23" w:rsidRPr="000A040B" w:rsidRDefault="00210B23" w:rsidP="00210B23">
      <w:pPr>
        <w:rPr>
          <w:rFonts w:ascii="Montserrat" w:hAnsi="Montserrat"/>
          <w:sz w:val="20"/>
          <w:szCs w:val="20"/>
          <w:lang w:eastAsia="ar-SA"/>
        </w:rPr>
      </w:pPr>
    </w:p>
    <w:p w14:paraId="370A4247" w14:textId="77777777" w:rsidR="00210B23" w:rsidRPr="000A040B" w:rsidRDefault="00210B23" w:rsidP="00210B23">
      <w:pPr>
        <w:rPr>
          <w:rFonts w:ascii="Montserrat" w:hAnsi="Montserrat"/>
          <w:sz w:val="20"/>
          <w:szCs w:val="20"/>
          <w:lang w:eastAsia="ar-SA"/>
        </w:rPr>
      </w:pPr>
    </w:p>
    <w:p w14:paraId="1F9D69D9"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FORMATO. FIANZA DE CUMPLIMIENTO DE CONTRATO. </w:t>
      </w:r>
    </w:p>
    <w:p w14:paraId="74F26B51" w14:textId="77777777" w:rsidR="00210B23" w:rsidRPr="000A040B" w:rsidRDefault="00210B23" w:rsidP="00210B23">
      <w:pPr>
        <w:jc w:val="both"/>
        <w:rPr>
          <w:rFonts w:ascii="Montserrat" w:hAnsi="Montserrat"/>
          <w:sz w:val="20"/>
          <w:szCs w:val="20"/>
          <w:lang w:eastAsia="ar-SA"/>
        </w:rPr>
      </w:pPr>
    </w:p>
    <w:p w14:paraId="130BF931"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(NOMBRE DE LA AFIANZADORA), EN EJERCICIO DE LA AUTORIZACIÓN QUE LE OTORGÓ EL GOBIERNO FEDERAL, POR CONDUCTO DE LA SECRETARÍA DE HACIENDA Y CRÉDITO PÚBLICO, EN LOS TÉRMINOS DE LOS ARTÍCULOS 11 y 36  DE LA LEY DE INSTITUCIONES DE SEGUROS Y DE FIANZAS, SE CONSTITUYE FIADORA POR LA SUMA DE: (ANOTAR EL IMPORTE QUE PROCEDA DEPENDIENDO DEL PORCENTAJE AL CONTRATO SIN INCLUIR EL IVA.)-------------------------------------------</w:t>
      </w:r>
    </w:p>
    <w:p w14:paraId="4D637C88"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(ADQUISICIÓN, PRESTACIÓN DE SERVICIO,)  NÚMERO (NÚMERO DE CONTRATO)  DE FECHA (FECHA DE SUSCRIPCIÓN),  QUE SE ADJUDICÓ A DICHA EMPRESA CON MOTIVO DEL PROCEDIMIENTO DE CONTRATACIÓN (ESPECIFICAR SI FUE PROCEDIMIENTO DE LICITACIÓN PÚBLICA, INVITACIÓN A CUANDO MENOS TRES PERSONAS, ADJUDICACIÓN DIRECTA, Y EL NÚMERO DE ÉSTA),  RELATIVO A LA ADQUISICIÓN (O PRESTACIÓN) DE (OBJETO DEL CONTRATO); LA PRESENTE FIANZA TENDRÁ UNA VIGENCIA DE (SE DEBERÁ INSERTAR EL LAPSO DE VIGENCIA QUE SE HAYA ESTABLECIDO EN EL CONTRATO), CONTADOS A PARTIR DE LA SUSCRIPCIÓN DEL CONTRATO; AFIANZADORA (ESPECIFICAR LA INSTITUCIÓN AFIANZADORA QUE EXPIDE LA GARANTÍA), EXPRESAMENTE CONSIENTE: A) QUE LA PRESENTE FIANZA SE OTORGA DE CONFORMIDAD CON LO ESTIPULADO EN EL CONTRATO ARRIBA INDICADO; B) QUE EN CASO DE INCUMPLIMIENTO POR PARTE DEL (NOMBRE O DENOMINACIÓN SOCIAL DE LA EMPRESA.), DE CUALQUIERA DE LAS OBLIGACIONES CONTENIDAS EN EL CONTRATO, EL INSTITUTO PODRÁ PRESENTAR RECLAMACIÓN DE LA MISMA DENTRO DEL PERIODO DE VIGENCIA ESTABLECIDO EN LA PRESENTE FIANZA, E INCLUSO, DENTRO DEL PLAZO DE DIEZ MESES, CONTADOS A PARTIR DEL DÍA SIGUIENTE EN QUE CONCLUYA LA VIGENCIA DE LA FIANZA, O BIEN, A PARTIR DEL DÍA SIGUIENTE EN QUE EL INSTITUTO NOTIFIQUE POR ESCRITO AL (NOMBRE O DENOMINACIÓN SOCIAL DE LA EMPRESA.), LA RESCISIÓN DEL CONTRATO; C) QUE PAGARÁ AL INSTITUTO EL MONTO TOTAL DE LAS OBLIGACIONES GARANTIZADAS O LA PARTE PROPORCIONAL DEL MONTO DE LAS OBLIGACIONES INCUMPLIDAS CONFORME SE HAYA ESTABLECIDO EN LA CLÁUSULA (PONER CLÁUSULA DEL CONTRATO REFERENTE A LA EJECUCIÓN DE GARANTÍA DE CUMPLIMIENTO) DEL CONTRATO ARRIBA REFERIDO D) QUE LA FIANZA SÓLO PODRÁ SER CANCELADA A SOLICITUD  EXPRESA Y PREVIA AUTORIZACIÓN POR 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w:t>
      </w:r>
      <w:r w:rsidRPr="000A040B">
        <w:rPr>
          <w:rFonts w:ascii="Montserrat" w:hAnsi="Montserrat"/>
          <w:sz w:val="20"/>
          <w:szCs w:val="20"/>
          <w:lang w:eastAsia="ar-SA"/>
        </w:rPr>
        <w:lastRenderedPageBreak/>
        <w:t>INTERPUESTOS POR CUALQUIERA DE LAS PARTES Y HASTA QUE SE DICTE LA RESOLUCIÓN DEFINITIVA POR AUTORIDAD COMPETENTE, H) QUE EL INSTITUTO MEXICANO DEL SEGURO SOCIAL PRESERVA SU DERECHO DE HACER EXIGIBLE LA PRESENTE PÓLIZA DE FIANZA, POSTERIORMENTE A QUE SE HAYA DICTADO RESOLUCIÓN DEFINITIVA POR AUTORIDAD COMPETENTE DE TODOS LOS RECURSOS Y MEDIOS DE DEFENSA LEGALES QUE, EN SU CASO, SEAN INTERPUESTOS POR CUALQUIERA DE LAS PARTES; AFIANZADORA (ESPECIFICAR LA INSTITUCIÓN AFIANZADORA QUE EXPIDE LA GARANTÍA), ADMITE EXPRESAMENTE SOMETERSE INDISTINTAMENTE, Y A ELECCIÓN DEL BENEFICIARIO, A CUALESQUIERA DE LOS PROCEDIMIENTOS LEGALES ESTABLECIDOS EN LOS ARTÍCULOS 279 y 280 DE LA LEY DE INSTITUCIONES DE SEGUROS Y DE FIANZAS EN VIGOR O, EN SU CASO, A TRAVÉS DEL PROCEDIMIENTO QUE ESTABLECE EL ARTÍCULO 63 DE LA LEY DE PROTECCIÓN Y DEFENSA AL USUARIO DE SERVICIOS FINANCIEROS VIGENTE. FIN DE TEXTO</w:t>
      </w:r>
    </w:p>
    <w:p w14:paraId="7CAD3BED" w14:textId="77777777" w:rsidR="00210B23" w:rsidRPr="000A040B" w:rsidRDefault="00210B23" w:rsidP="00210B23">
      <w:pPr>
        <w:jc w:val="both"/>
        <w:rPr>
          <w:rFonts w:ascii="Montserrat" w:hAnsi="Montserrat"/>
          <w:sz w:val="20"/>
          <w:szCs w:val="20"/>
          <w:lang w:eastAsia="ar-SA"/>
        </w:rPr>
      </w:pPr>
    </w:p>
    <w:p w14:paraId="1CE10117" w14:textId="77777777" w:rsidR="00210B23" w:rsidRPr="000A040B" w:rsidRDefault="00210B23" w:rsidP="00210B23">
      <w:pPr>
        <w:jc w:val="both"/>
        <w:rPr>
          <w:rFonts w:ascii="Montserrat" w:hAnsi="Montserrat"/>
          <w:sz w:val="20"/>
          <w:szCs w:val="20"/>
          <w:lang w:eastAsia="ar-SA"/>
        </w:rPr>
      </w:pPr>
    </w:p>
    <w:p w14:paraId="7EF38AEC" w14:textId="77777777" w:rsidR="00210B23" w:rsidRPr="000A040B" w:rsidRDefault="00210B23" w:rsidP="00210B23">
      <w:pPr>
        <w:jc w:val="both"/>
        <w:rPr>
          <w:rFonts w:ascii="Montserrat" w:hAnsi="Montserrat"/>
          <w:sz w:val="20"/>
          <w:szCs w:val="20"/>
          <w:lang w:eastAsia="ar-SA"/>
        </w:rPr>
      </w:pPr>
      <w:r w:rsidRPr="000A040B">
        <w:rPr>
          <w:rFonts w:ascii="Montserrat" w:hAnsi="Montserrat"/>
          <w:sz w:val="20"/>
          <w:szCs w:val="20"/>
          <w:lang w:eastAsia="ar-SA"/>
        </w:rPr>
        <w:t>ENVÍAR PREVIO DE FIANZA AL CORREO: imss.contratosnc@imss.gob.mx</w:t>
      </w:r>
    </w:p>
    <w:p w14:paraId="60256915" w14:textId="77777777" w:rsidR="00210B23" w:rsidRPr="000A040B" w:rsidRDefault="00210B23" w:rsidP="00210B23">
      <w:pPr>
        <w:jc w:val="both"/>
        <w:rPr>
          <w:rFonts w:ascii="Montserrat" w:hAnsi="Montserrat"/>
          <w:sz w:val="20"/>
          <w:szCs w:val="20"/>
          <w:lang w:eastAsia="ar-SA"/>
        </w:rPr>
      </w:pPr>
    </w:p>
    <w:p w14:paraId="163D3375" w14:textId="77777777" w:rsidR="00210B23" w:rsidRPr="000A040B" w:rsidRDefault="00210B23" w:rsidP="00210B23">
      <w:pPr>
        <w:jc w:val="both"/>
        <w:rPr>
          <w:rFonts w:ascii="Montserrat" w:hAnsi="Montserrat"/>
          <w:sz w:val="20"/>
          <w:szCs w:val="20"/>
          <w:lang w:eastAsia="ar-SA"/>
        </w:rPr>
      </w:pPr>
    </w:p>
    <w:p w14:paraId="44EBC767" w14:textId="77777777" w:rsidR="00210B23" w:rsidRPr="000A040B" w:rsidRDefault="00210B23" w:rsidP="00AB7F51">
      <w:pPr>
        <w:rPr>
          <w:sz w:val="20"/>
          <w:szCs w:val="20"/>
          <w:lang w:eastAsia="ar-SA"/>
        </w:rPr>
      </w:pPr>
    </w:p>
    <w:sectPr w:rsidR="00210B23" w:rsidRPr="000A040B" w:rsidSect="00640A78">
      <w:headerReference w:type="even" r:id="rId31"/>
      <w:headerReference w:type="default" r:id="rId32"/>
      <w:footerReference w:type="even" r:id="rId33"/>
      <w:headerReference w:type="first" r:id="rId34"/>
      <w:footerReference w:type="first" r:id="rId35"/>
      <w:type w:val="nextColumn"/>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B4F34" w14:textId="77777777" w:rsidR="00F41985" w:rsidRDefault="00F41985" w:rsidP="00532601">
      <w:r>
        <w:separator/>
      </w:r>
    </w:p>
  </w:endnote>
  <w:endnote w:type="continuationSeparator" w:id="0">
    <w:p w14:paraId="5F20491B" w14:textId="77777777" w:rsidR="00F41985" w:rsidRDefault="00F41985"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altName w:val="Times New Roman"/>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FAD77" w14:textId="77777777" w:rsidR="002B2E2C" w:rsidRDefault="002B2E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380364"/>
      <w:docPartObj>
        <w:docPartGallery w:val="Page Numbers (Bottom of Page)"/>
        <w:docPartUnique/>
      </w:docPartObj>
    </w:sdtPr>
    <w:sdtEndPr>
      <w:rPr>
        <w:rFonts w:ascii="Montserrat" w:hAnsi="Montserrat"/>
        <w:sz w:val="16"/>
        <w:szCs w:val="16"/>
      </w:rPr>
    </w:sdtEndPr>
    <w:sdtContent>
      <w:sdt>
        <w:sdtPr>
          <w:id w:val="992914492"/>
          <w:docPartObj>
            <w:docPartGallery w:val="Page Numbers (Top of Page)"/>
            <w:docPartUnique/>
          </w:docPartObj>
        </w:sdtPr>
        <w:sdtEndPr>
          <w:rPr>
            <w:rFonts w:ascii="Montserrat" w:hAnsi="Montserrat"/>
            <w:sz w:val="16"/>
            <w:szCs w:val="16"/>
          </w:rPr>
        </w:sdtEndPr>
        <w:sdtContent>
          <w:p w14:paraId="0A0BA969" w14:textId="77777777" w:rsidR="002B2E2C" w:rsidRPr="00CE1012" w:rsidRDefault="002B2E2C">
            <w:pPr>
              <w:pStyle w:val="Piedepgina"/>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sidR="00227FE2">
              <w:rPr>
                <w:rFonts w:ascii="Montserrat" w:hAnsi="Montserrat"/>
                <w:b/>
                <w:bCs/>
                <w:sz w:val="16"/>
                <w:szCs w:val="16"/>
              </w:rPr>
              <w:t>1</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sidR="00227FE2">
              <w:rPr>
                <w:rFonts w:ascii="Montserrat" w:hAnsi="Montserrat"/>
                <w:b/>
                <w:bCs/>
                <w:sz w:val="16"/>
                <w:szCs w:val="16"/>
              </w:rPr>
              <w:t>87</w:t>
            </w:r>
            <w:r w:rsidRPr="00CE1012">
              <w:rPr>
                <w:rFonts w:ascii="Montserrat" w:hAnsi="Montserrat"/>
                <w:b/>
                <w:bCs/>
                <w:sz w:val="16"/>
                <w:szCs w:val="16"/>
              </w:rPr>
              <w:fldChar w:fldCharType="end"/>
            </w:r>
          </w:p>
        </w:sdtContent>
      </w:sdt>
    </w:sdtContent>
  </w:sdt>
  <w:p w14:paraId="7C6EE780" w14:textId="77777777" w:rsidR="002B2E2C" w:rsidRPr="008D1312" w:rsidRDefault="002B2E2C" w:rsidP="003119E4">
    <w:pPr>
      <w:pStyle w:val="Piedepgina"/>
      <w:jc w:val="right"/>
      <w:rPr>
        <w:rFonts w:ascii="Montserrat" w:hAnsi="Montserrat"/>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4DA12" w14:textId="77777777" w:rsidR="002B2E2C" w:rsidRDefault="002B2E2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C8C1C" w14:textId="77777777" w:rsidR="002B2E2C" w:rsidRDefault="002B2E2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67659" w14:textId="77777777" w:rsidR="002B2E2C" w:rsidRPr="009A1943" w:rsidRDefault="002B2E2C">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87BEF" w14:textId="77777777" w:rsidR="00F41985" w:rsidRDefault="00F41985" w:rsidP="00532601">
      <w:r>
        <w:separator/>
      </w:r>
    </w:p>
  </w:footnote>
  <w:footnote w:type="continuationSeparator" w:id="0">
    <w:p w14:paraId="4E0BC9ED" w14:textId="77777777" w:rsidR="00F41985" w:rsidRDefault="00F41985"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24C9" w14:textId="56794B21" w:rsidR="002B2E2C" w:rsidRDefault="002B2E2C">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C293" w14:textId="3656D7DB" w:rsidR="002B2E2C" w:rsidRDefault="002B2E2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2B2E2C" w14:paraId="644183A3" w14:textId="77777777" w:rsidTr="00B86DE2">
      <w:trPr>
        <w:trHeight w:val="1265"/>
        <w:jc w:val="center"/>
      </w:trPr>
      <w:tc>
        <w:tcPr>
          <w:tcW w:w="2487" w:type="pct"/>
          <w:tcBorders>
            <w:top w:val="nil"/>
            <w:left w:val="nil"/>
            <w:bottom w:val="nil"/>
            <w:right w:val="single" w:sz="4" w:space="0" w:color="auto"/>
          </w:tcBorders>
          <w:vAlign w:val="center"/>
        </w:tcPr>
        <w:p w14:paraId="7ECDC153" w14:textId="3CA3C640" w:rsidR="002B2E2C" w:rsidRPr="008D1312" w:rsidRDefault="002B2E2C"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5F98BCDF" wp14:editId="01929D38">
                <wp:extent cx="2260223" cy="657225"/>
                <wp:effectExtent l="0" t="0" r="698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367E86E9" w14:textId="77777777" w:rsidR="002B2E2C" w:rsidRPr="00E41C69" w:rsidRDefault="002B2E2C"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14:paraId="2F0A78EE" w14:textId="77777777" w:rsidR="002B2E2C" w:rsidRPr="00C25163" w:rsidRDefault="002B2E2C" w:rsidP="00B86DE2">
          <w:pPr>
            <w:suppressAutoHyphens/>
            <w:jc w:val="center"/>
            <w:rPr>
              <w:rFonts w:ascii="Montserrat" w:hAnsi="Montserrat" w:cs="Arial"/>
              <w:bCs/>
              <w:sz w:val="10"/>
              <w:szCs w:val="10"/>
              <w:lang w:val="es-ES" w:eastAsia="ar-SA"/>
            </w:rPr>
          </w:pPr>
        </w:p>
        <w:p w14:paraId="3FCE0599"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5DB98ED4" w14:textId="77777777" w:rsidR="002B2E2C"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32A94976"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237403AB"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34BD7BC2" w14:textId="4D2A2E8E" w:rsidR="002B2E2C" w:rsidRPr="00C25163" w:rsidRDefault="002B2E2C" w:rsidP="00376F73">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E111-2020</w:t>
          </w:r>
        </w:p>
      </w:tc>
    </w:tr>
  </w:tbl>
  <w:p w14:paraId="4063ECF7" w14:textId="19A7278C" w:rsidR="002B2E2C" w:rsidRPr="003F7D0D" w:rsidRDefault="002B2E2C" w:rsidP="003A1156">
    <w:pPr>
      <w:ind w:right="1043"/>
      <w:rPr>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A48F" w14:textId="3E2541B7" w:rsidR="002B2E2C" w:rsidRDefault="002B2E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2B2E2C" w14:paraId="63B504A3" w14:textId="77777777" w:rsidTr="00C25163">
      <w:trPr>
        <w:trHeight w:val="1265"/>
        <w:jc w:val="center"/>
      </w:trPr>
      <w:tc>
        <w:tcPr>
          <w:tcW w:w="2487" w:type="pct"/>
          <w:tcBorders>
            <w:top w:val="nil"/>
            <w:left w:val="nil"/>
            <w:bottom w:val="nil"/>
            <w:right w:val="single" w:sz="4" w:space="0" w:color="auto"/>
          </w:tcBorders>
          <w:vAlign w:val="center"/>
        </w:tcPr>
        <w:p w14:paraId="34705038" w14:textId="0644268E" w:rsidR="002B2E2C" w:rsidRPr="008D1312" w:rsidRDefault="002B2E2C" w:rsidP="008D1312">
          <w:pPr>
            <w:suppressAutoHyphens/>
            <w:rPr>
              <w:rFonts w:ascii="Arial" w:hAnsi="Arial" w:cs="Arial"/>
              <w:b/>
              <w:sz w:val="16"/>
              <w:szCs w:val="16"/>
              <w:lang w:val="es-ES" w:eastAsia="ar-SA"/>
            </w:rPr>
          </w:pPr>
          <w:r>
            <w:rPr>
              <w:rFonts w:ascii="Arial" w:hAnsi="Arial" w:cs="Arial"/>
              <w:b/>
              <w:sz w:val="18"/>
              <w:szCs w:val="18"/>
            </w:rPr>
            <w:drawing>
              <wp:inline distT="0" distB="0" distL="0" distR="0" wp14:anchorId="237C0B83" wp14:editId="68D26EAA">
                <wp:extent cx="2260223" cy="657225"/>
                <wp:effectExtent l="0" t="0" r="698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53C24232" w14:textId="77777777" w:rsidR="002B2E2C" w:rsidRPr="00E41C69" w:rsidRDefault="002B2E2C" w:rsidP="00D6598C">
          <w:pPr>
            <w:suppressAutoHyphens/>
            <w:jc w:val="center"/>
            <w:rPr>
              <w:rFonts w:ascii="Arial" w:hAnsi="Arial" w:cs="Arial"/>
              <w:b/>
              <w:sz w:val="16"/>
              <w:szCs w:val="18"/>
              <w:lang w:val="es-ES" w:eastAsia="ar-SA"/>
            </w:rPr>
          </w:pPr>
        </w:p>
      </w:tc>
      <w:tc>
        <w:tcPr>
          <w:tcW w:w="2513" w:type="pct"/>
          <w:tcBorders>
            <w:left w:val="single" w:sz="4" w:space="0" w:color="auto"/>
          </w:tcBorders>
        </w:tcPr>
        <w:p w14:paraId="5E724770" w14:textId="77777777" w:rsidR="002B2E2C" w:rsidRPr="00C25163" w:rsidRDefault="002B2E2C" w:rsidP="00D6598C">
          <w:pPr>
            <w:suppressAutoHyphens/>
            <w:jc w:val="center"/>
            <w:rPr>
              <w:rFonts w:ascii="Montserrat" w:hAnsi="Montserrat" w:cs="Arial"/>
              <w:bCs/>
              <w:sz w:val="10"/>
              <w:szCs w:val="10"/>
              <w:lang w:val="es-ES" w:eastAsia="ar-SA"/>
            </w:rPr>
          </w:pPr>
        </w:p>
        <w:p w14:paraId="612B7445" w14:textId="77777777" w:rsidR="002B2E2C" w:rsidRPr="008D1312" w:rsidRDefault="002B2E2C"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5B185A13" w14:textId="77777777" w:rsidR="002B2E2C" w:rsidRDefault="002B2E2C"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50447107" w14:textId="77777777" w:rsidR="002B2E2C" w:rsidRPr="008D1312" w:rsidRDefault="002B2E2C"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6CB1097C" w14:textId="77777777" w:rsidR="002B2E2C" w:rsidRPr="008D1312" w:rsidRDefault="002B2E2C" w:rsidP="00D6598C">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5EC5C21F" w14:textId="1125181B" w:rsidR="002B2E2C" w:rsidRPr="00C25163" w:rsidRDefault="002B2E2C" w:rsidP="00BB3B7A">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E111-2020</w:t>
          </w:r>
        </w:p>
      </w:tc>
    </w:tr>
  </w:tbl>
  <w:p w14:paraId="327FD834" w14:textId="444834AD" w:rsidR="002B2E2C" w:rsidRPr="0092540A" w:rsidRDefault="002B2E2C" w:rsidP="00C25163">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353E7" w14:textId="58191CF8" w:rsidR="002B2E2C" w:rsidRDefault="002B2E2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D16F" w14:textId="17309CE0" w:rsidR="002B2E2C" w:rsidRDefault="002B2E2C">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481"/>
      <w:gridCol w:w="6548"/>
    </w:tblGrid>
    <w:tr w:rsidR="002B2E2C" w14:paraId="56E106F2" w14:textId="77777777" w:rsidTr="00B86DE2">
      <w:trPr>
        <w:trHeight w:val="1265"/>
        <w:jc w:val="center"/>
      </w:trPr>
      <w:tc>
        <w:tcPr>
          <w:tcW w:w="2487" w:type="pct"/>
          <w:tcBorders>
            <w:top w:val="nil"/>
            <w:left w:val="nil"/>
            <w:bottom w:val="nil"/>
            <w:right w:val="single" w:sz="4" w:space="0" w:color="auto"/>
          </w:tcBorders>
          <w:vAlign w:val="center"/>
        </w:tcPr>
        <w:p w14:paraId="510759C8" w14:textId="3EFEFCD7" w:rsidR="002B2E2C" w:rsidRPr="008D1312" w:rsidRDefault="002B2E2C"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27886F92" wp14:editId="382D0C88">
                <wp:extent cx="2260223" cy="657225"/>
                <wp:effectExtent l="0" t="0" r="698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220C300A" w14:textId="77777777" w:rsidR="002B2E2C" w:rsidRPr="00E41C69" w:rsidRDefault="002B2E2C"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14:paraId="489BB611" w14:textId="77777777" w:rsidR="002B2E2C" w:rsidRPr="00C25163" w:rsidRDefault="002B2E2C" w:rsidP="00B86DE2">
          <w:pPr>
            <w:suppressAutoHyphens/>
            <w:jc w:val="center"/>
            <w:rPr>
              <w:rFonts w:ascii="Montserrat" w:hAnsi="Montserrat" w:cs="Arial"/>
              <w:bCs/>
              <w:sz w:val="10"/>
              <w:szCs w:val="10"/>
              <w:lang w:val="es-ES" w:eastAsia="ar-SA"/>
            </w:rPr>
          </w:pPr>
        </w:p>
        <w:p w14:paraId="18A47A21"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78EDF031" w14:textId="77777777" w:rsidR="002B2E2C"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5B248E72"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247994FD"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67558520" w14:textId="2B9311E3" w:rsidR="002B2E2C" w:rsidRPr="00C25163" w:rsidRDefault="002B2E2C" w:rsidP="00376F73">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E111-2020</w:t>
          </w:r>
        </w:p>
      </w:tc>
    </w:tr>
  </w:tbl>
  <w:p w14:paraId="11D46874" w14:textId="170A2E6D" w:rsidR="002B2E2C" w:rsidRDefault="002B2E2C"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8F088" w14:textId="7F87C8D5" w:rsidR="002B2E2C" w:rsidRDefault="002B2E2C">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30496" w14:textId="6478C88B" w:rsidR="002B2E2C" w:rsidRDefault="002B2E2C">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637"/>
      <w:gridCol w:w="4685"/>
    </w:tblGrid>
    <w:tr w:rsidR="002B2E2C" w14:paraId="134DB647" w14:textId="77777777" w:rsidTr="00B86DE2">
      <w:trPr>
        <w:trHeight w:val="1265"/>
        <w:jc w:val="center"/>
      </w:trPr>
      <w:tc>
        <w:tcPr>
          <w:tcW w:w="2487" w:type="pct"/>
          <w:tcBorders>
            <w:top w:val="nil"/>
            <w:left w:val="nil"/>
            <w:bottom w:val="nil"/>
            <w:right w:val="single" w:sz="4" w:space="0" w:color="auto"/>
          </w:tcBorders>
          <w:vAlign w:val="center"/>
        </w:tcPr>
        <w:p w14:paraId="32717911" w14:textId="08B2604E" w:rsidR="002B2E2C" w:rsidRPr="008D1312" w:rsidRDefault="002B2E2C" w:rsidP="00B86DE2">
          <w:pPr>
            <w:suppressAutoHyphens/>
            <w:rPr>
              <w:rFonts w:ascii="Arial" w:hAnsi="Arial" w:cs="Arial"/>
              <w:b/>
              <w:sz w:val="16"/>
              <w:szCs w:val="16"/>
              <w:lang w:val="es-ES" w:eastAsia="ar-SA"/>
            </w:rPr>
          </w:pPr>
          <w:r>
            <w:rPr>
              <w:rFonts w:ascii="Arial" w:hAnsi="Arial" w:cs="Arial"/>
              <w:b/>
              <w:sz w:val="18"/>
              <w:szCs w:val="18"/>
            </w:rPr>
            <w:drawing>
              <wp:inline distT="0" distB="0" distL="0" distR="0" wp14:anchorId="6B0305BF" wp14:editId="6E0055FD">
                <wp:extent cx="2260223" cy="657225"/>
                <wp:effectExtent l="0" t="0" r="698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png"/>
                        <pic:cNvPicPr/>
                      </pic:nvPicPr>
                      <pic:blipFill rotWithShape="1">
                        <a:blip r:embed="rId1">
                          <a:extLst>
                            <a:ext uri="{28A0092B-C50C-407E-A947-70E740481C1C}">
                              <a14:useLocalDpi xmlns:a14="http://schemas.microsoft.com/office/drawing/2010/main" val="0"/>
                            </a:ext>
                          </a:extLst>
                        </a:blip>
                        <a:srcRect l="1824"/>
                        <a:stretch/>
                      </pic:blipFill>
                      <pic:spPr bwMode="auto">
                        <a:xfrm>
                          <a:off x="0" y="0"/>
                          <a:ext cx="2281878" cy="663522"/>
                        </a:xfrm>
                        <a:prstGeom prst="rect">
                          <a:avLst/>
                        </a:prstGeom>
                        <a:ln>
                          <a:noFill/>
                        </a:ln>
                        <a:extLst>
                          <a:ext uri="{53640926-AAD7-44D8-BBD7-CCE9431645EC}">
                            <a14:shadowObscured xmlns:a14="http://schemas.microsoft.com/office/drawing/2010/main"/>
                          </a:ext>
                        </a:extLst>
                      </pic:spPr>
                    </pic:pic>
                  </a:graphicData>
                </a:graphic>
              </wp:inline>
            </w:drawing>
          </w:r>
        </w:p>
        <w:p w14:paraId="463E5C70" w14:textId="77777777" w:rsidR="002B2E2C" w:rsidRPr="00E41C69" w:rsidRDefault="002B2E2C" w:rsidP="00B86DE2">
          <w:pPr>
            <w:suppressAutoHyphens/>
            <w:jc w:val="center"/>
            <w:rPr>
              <w:rFonts w:ascii="Arial" w:hAnsi="Arial" w:cs="Arial"/>
              <w:b/>
              <w:sz w:val="16"/>
              <w:szCs w:val="18"/>
              <w:lang w:val="es-ES" w:eastAsia="ar-SA"/>
            </w:rPr>
          </w:pPr>
        </w:p>
      </w:tc>
      <w:tc>
        <w:tcPr>
          <w:tcW w:w="2513" w:type="pct"/>
          <w:tcBorders>
            <w:left w:val="single" w:sz="4" w:space="0" w:color="auto"/>
          </w:tcBorders>
        </w:tcPr>
        <w:p w14:paraId="616D17AB" w14:textId="77777777" w:rsidR="002B2E2C" w:rsidRPr="00C25163" w:rsidRDefault="002B2E2C" w:rsidP="00B86DE2">
          <w:pPr>
            <w:suppressAutoHyphens/>
            <w:jc w:val="center"/>
            <w:rPr>
              <w:rFonts w:ascii="Montserrat" w:hAnsi="Montserrat" w:cs="Arial"/>
              <w:bCs/>
              <w:sz w:val="10"/>
              <w:szCs w:val="10"/>
              <w:lang w:val="es-ES" w:eastAsia="ar-SA"/>
            </w:rPr>
          </w:pPr>
        </w:p>
        <w:p w14:paraId="3131D2F0"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Convocatoria</w:t>
          </w:r>
        </w:p>
        <w:p w14:paraId="5F761687" w14:textId="77777777" w:rsidR="002B2E2C"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Pública Internacional </w:t>
          </w:r>
        </w:p>
        <w:p w14:paraId="504B34F9"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Bajo la Cobertura de los Tratados de Libre Comercio</w:t>
          </w:r>
        </w:p>
        <w:p w14:paraId="703C1EED" w14:textId="77777777" w:rsidR="002B2E2C" w:rsidRPr="008D1312" w:rsidRDefault="002B2E2C" w:rsidP="00B86DE2">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Electrónica</w:t>
          </w:r>
        </w:p>
        <w:p w14:paraId="4D7B6E92" w14:textId="645B7795" w:rsidR="002B2E2C" w:rsidRPr="00C25163" w:rsidRDefault="002B2E2C" w:rsidP="00376F73">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LA-050GYR047-</w:t>
          </w:r>
          <w:r>
            <w:rPr>
              <w:rFonts w:ascii="Montserrat" w:hAnsi="Montserrat" w:cs="Arial"/>
              <w:sz w:val="16"/>
              <w:szCs w:val="16"/>
              <w:lang w:val="es-ES" w:eastAsia="ar-SA"/>
            </w:rPr>
            <w:t>E111-2020</w:t>
          </w:r>
        </w:p>
      </w:tc>
    </w:tr>
  </w:tbl>
  <w:p w14:paraId="2756701A" w14:textId="66A6DFB3" w:rsidR="002B2E2C" w:rsidRPr="00980B0D" w:rsidRDefault="002B2E2C"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B0698" w14:textId="5736982D" w:rsidR="002B2E2C" w:rsidRDefault="002B2E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99B3C22"/>
    <w:multiLevelType w:val="hybridMultilevel"/>
    <w:tmpl w:val="60E489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5">
    <w:nsid w:val="30FA23C3"/>
    <w:multiLevelType w:val="hybridMultilevel"/>
    <w:tmpl w:val="2E863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7">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0">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1E24E1C"/>
    <w:multiLevelType w:val="hybridMultilevel"/>
    <w:tmpl w:val="3A146FB0"/>
    <w:lvl w:ilvl="0" w:tplc="3E2C9DCC">
      <w:start w:val="1"/>
      <w:numFmt w:val="decimal"/>
      <w:lvlText w:val="%1."/>
      <w:lvlJc w:val="lef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3">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nsid w:val="47B6479A"/>
    <w:multiLevelType w:val="hybridMultilevel"/>
    <w:tmpl w:val="357640D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5">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1">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2BD0F70"/>
    <w:multiLevelType w:val="hybridMultilevel"/>
    <w:tmpl w:val="ECAAC380"/>
    <w:lvl w:ilvl="0" w:tplc="8E3281A6">
      <w:start w:val="1"/>
      <w:numFmt w:val="lowerLetter"/>
      <w:lvlText w:val="%1)"/>
      <w:lvlJc w:val="lef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4">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5">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0"/>
  </w:num>
  <w:num w:numId="8">
    <w:abstractNumId w:val="67"/>
  </w:num>
  <w:num w:numId="9">
    <w:abstractNumId w:val="38"/>
  </w:num>
  <w:num w:numId="10">
    <w:abstractNumId w:val="33"/>
  </w:num>
  <w:num w:numId="11">
    <w:abstractNumId w:val="10"/>
  </w:num>
  <w:num w:numId="12">
    <w:abstractNumId w:val="14"/>
  </w:num>
  <w:num w:numId="13">
    <w:abstractNumId w:val="19"/>
  </w:num>
  <w:num w:numId="14">
    <w:abstractNumId w:val="56"/>
  </w:num>
  <w:num w:numId="15">
    <w:abstractNumId w:val="31"/>
  </w:num>
  <w:num w:numId="16">
    <w:abstractNumId w:val="58"/>
  </w:num>
  <w:num w:numId="17">
    <w:abstractNumId w:val="57"/>
  </w:num>
  <w:num w:numId="18">
    <w:abstractNumId w:val="42"/>
  </w:num>
  <w:num w:numId="19">
    <w:abstractNumId w:val="44"/>
  </w:num>
  <w:num w:numId="20">
    <w:abstractNumId w:val="65"/>
  </w:num>
  <w:num w:numId="21">
    <w:abstractNumId w:val="49"/>
  </w:num>
  <w:num w:numId="22">
    <w:abstractNumId w:val="29"/>
  </w:num>
  <w:num w:numId="23">
    <w:abstractNumId w:val="37"/>
  </w:num>
  <w:num w:numId="24">
    <w:abstractNumId w:val="51"/>
  </w:num>
  <w:num w:numId="25">
    <w:abstractNumId w:val="11"/>
  </w:num>
  <w:num w:numId="26">
    <w:abstractNumId w:val="36"/>
  </w:num>
  <w:num w:numId="27">
    <w:abstractNumId w:val="52"/>
  </w:num>
  <w:num w:numId="28">
    <w:abstractNumId w:val="64"/>
  </w:num>
  <w:num w:numId="29">
    <w:abstractNumId w:val="30"/>
  </w:num>
  <w:num w:numId="30">
    <w:abstractNumId w:val="48"/>
  </w:num>
  <w:num w:numId="31">
    <w:abstractNumId w:val="47"/>
  </w:num>
  <w:num w:numId="32">
    <w:abstractNumId w:val="43"/>
  </w:num>
  <w:num w:numId="33">
    <w:abstractNumId w:val="55"/>
  </w:num>
  <w:num w:numId="34">
    <w:abstractNumId w:val="53"/>
  </w:num>
  <w:num w:numId="35">
    <w:abstractNumId w:val="68"/>
  </w:num>
  <w:num w:numId="36">
    <w:abstractNumId w:val="61"/>
  </w:num>
  <w:num w:numId="37">
    <w:abstractNumId w:val="50"/>
  </w:num>
  <w:num w:numId="38">
    <w:abstractNumId w:val="35"/>
  </w:num>
  <w:num w:numId="39">
    <w:abstractNumId w:val="32"/>
  </w:num>
  <w:num w:numId="40">
    <w:abstractNumId w:val="1"/>
  </w:num>
  <w:num w:numId="41">
    <w:abstractNumId w:val="1"/>
  </w:num>
  <w:num w:numId="42">
    <w:abstractNumId w:val="63"/>
  </w:num>
  <w:num w:numId="43">
    <w:abstractNumId w:val="54"/>
  </w:num>
  <w:num w:numId="44">
    <w:abstractNumId w:val="1"/>
  </w:num>
  <w:num w:numId="45">
    <w:abstractNumId w:val="45"/>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33F"/>
    <w:rsid w:val="00001B8A"/>
    <w:rsid w:val="00001EEB"/>
    <w:rsid w:val="000020AE"/>
    <w:rsid w:val="000027B2"/>
    <w:rsid w:val="000029B3"/>
    <w:rsid w:val="00002A00"/>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B5F"/>
    <w:rsid w:val="00010E4D"/>
    <w:rsid w:val="00011169"/>
    <w:rsid w:val="000112B0"/>
    <w:rsid w:val="000116F9"/>
    <w:rsid w:val="000124DA"/>
    <w:rsid w:val="00012874"/>
    <w:rsid w:val="00012DD7"/>
    <w:rsid w:val="00013581"/>
    <w:rsid w:val="000138E5"/>
    <w:rsid w:val="00013AEF"/>
    <w:rsid w:val="00013BF7"/>
    <w:rsid w:val="000146C3"/>
    <w:rsid w:val="00015214"/>
    <w:rsid w:val="00015996"/>
    <w:rsid w:val="00015A5C"/>
    <w:rsid w:val="00015FF8"/>
    <w:rsid w:val="0001613C"/>
    <w:rsid w:val="00016377"/>
    <w:rsid w:val="00016388"/>
    <w:rsid w:val="00016790"/>
    <w:rsid w:val="00016885"/>
    <w:rsid w:val="00016F68"/>
    <w:rsid w:val="00016FD9"/>
    <w:rsid w:val="000173F2"/>
    <w:rsid w:val="00017609"/>
    <w:rsid w:val="00017BB7"/>
    <w:rsid w:val="000200E0"/>
    <w:rsid w:val="00020B2B"/>
    <w:rsid w:val="00021756"/>
    <w:rsid w:val="00021944"/>
    <w:rsid w:val="00021974"/>
    <w:rsid w:val="00022AC2"/>
    <w:rsid w:val="00022B27"/>
    <w:rsid w:val="00022FC8"/>
    <w:rsid w:val="00023552"/>
    <w:rsid w:val="000238E4"/>
    <w:rsid w:val="00023BB5"/>
    <w:rsid w:val="000241AD"/>
    <w:rsid w:val="0002499A"/>
    <w:rsid w:val="00024D25"/>
    <w:rsid w:val="00024F6A"/>
    <w:rsid w:val="0002536D"/>
    <w:rsid w:val="000257F1"/>
    <w:rsid w:val="000258C7"/>
    <w:rsid w:val="00025919"/>
    <w:rsid w:val="00025EAF"/>
    <w:rsid w:val="00025F06"/>
    <w:rsid w:val="00026168"/>
    <w:rsid w:val="00026307"/>
    <w:rsid w:val="000263F6"/>
    <w:rsid w:val="00026603"/>
    <w:rsid w:val="00026A4D"/>
    <w:rsid w:val="00027530"/>
    <w:rsid w:val="00027F1C"/>
    <w:rsid w:val="00030528"/>
    <w:rsid w:val="00030A14"/>
    <w:rsid w:val="00030FB8"/>
    <w:rsid w:val="000312B1"/>
    <w:rsid w:val="00031D90"/>
    <w:rsid w:val="000328AD"/>
    <w:rsid w:val="000328FA"/>
    <w:rsid w:val="00032C01"/>
    <w:rsid w:val="00032F88"/>
    <w:rsid w:val="000331A2"/>
    <w:rsid w:val="00033230"/>
    <w:rsid w:val="00033DA3"/>
    <w:rsid w:val="00034420"/>
    <w:rsid w:val="00034499"/>
    <w:rsid w:val="000347BE"/>
    <w:rsid w:val="00034D13"/>
    <w:rsid w:val="00034D86"/>
    <w:rsid w:val="000352BE"/>
    <w:rsid w:val="00035315"/>
    <w:rsid w:val="00035B92"/>
    <w:rsid w:val="00035FDE"/>
    <w:rsid w:val="00036136"/>
    <w:rsid w:val="00036277"/>
    <w:rsid w:val="0003697D"/>
    <w:rsid w:val="00036C4D"/>
    <w:rsid w:val="00036FA2"/>
    <w:rsid w:val="000371B9"/>
    <w:rsid w:val="00040265"/>
    <w:rsid w:val="00040379"/>
    <w:rsid w:val="00040767"/>
    <w:rsid w:val="000408F9"/>
    <w:rsid w:val="0004090E"/>
    <w:rsid w:val="00040E3D"/>
    <w:rsid w:val="00041CBB"/>
    <w:rsid w:val="00041F71"/>
    <w:rsid w:val="0004210C"/>
    <w:rsid w:val="0004217F"/>
    <w:rsid w:val="000422F8"/>
    <w:rsid w:val="00042C62"/>
    <w:rsid w:val="00042DE6"/>
    <w:rsid w:val="0004310F"/>
    <w:rsid w:val="0004314F"/>
    <w:rsid w:val="000437ED"/>
    <w:rsid w:val="00043923"/>
    <w:rsid w:val="00043D74"/>
    <w:rsid w:val="000441B5"/>
    <w:rsid w:val="000447AF"/>
    <w:rsid w:val="0004493B"/>
    <w:rsid w:val="000449B0"/>
    <w:rsid w:val="00044E06"/>
    <w:rsid w:val="00044E8B"/>
    <w:rsid w:val="000456CD"/>
    <w:rsid w:val="00046CB4"/>
    <w:rsid w:val="00046CED"/>
    <w:rsid w:val="00046E80"/>
    <w:rsid w:val="00047433"/>
    <w:rsid w:val="000474D6"/>
    <w:rsid w:val="000475C4"/>
    <w:rsid w:val="0004784C"/>
    <w:rsid w:val="00047D92"/>
    <w:rsid w:val="000500D9"/>
    <w:rsid w:val="00050455"/>
    <w:rsid w:val="0005067B"/>
    <w:rsid w:val="00050C37"/>
    <w:rsid w:val="000511C6"/>
    <w:rsid w:val="00051328"/>
    <w:rsid w:val="00051334"/>
    <w:rsid w:val="000517D3"/>
    <w:rsid w:val="00052145"/>
    <w:rsid w:val="000521CE"/>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D90"/>
    <w:rsid w:val="00055E7D"/>
    <w:rsid w:val="0005637A"/>
    <w:rsid w:val="000563BD"/>
    <w:rsid w:val="0005694E"/>
    <w:rsid w:val="00056961"/>
    <w:rsid w:val="00056A9F"/>
    <w:rsid w:val="00057B30"/>
    <w:rsid w:val="00060023"/>
    <w:rsid w:val="00060E90"/>
    <w:rsid w:val="000610A9"/>
    <w:rsid w:val="00061A1F"/>
    <w:rsid w:val="00061AFB"/>
    <w:rsid w:val="00061B41"/>
    <w:rsid w:val="00061ED9"/>
    <w:rsid w:val="00062F5C"/>
    <w:rsid w:val="0006304C"/>
    <w:rsid w:val="0006321F"/>
    <w:rsid w:val="0006342C"/>
    <w:rsid w:val="00063979"/>
    <w:rsid w:val="00063A92"/>
    <w:rsid w:val="000648C1"/>
    <w:rsid w:val="00064B06"/>
    <w:rsid w:val="00064E5E"/>
    <w:rsid w:val="000650E5"/>
    <w:rsid w:val="00065528"/>
    <w:rsid w:val="00065A5F"/>
    <w:rsid w:val="00065F7D"/>
    <w:rsid w:val="00066151"/>
    <w:rsid w:val="000665C3"/>
    <w:rsid w:val="00066DB4"/>
    <w:rsid w:val="00066F6F"/>
    <w:rsid w:val="0006753F"/>
    <w:rsid w:val="000675D1"/>
    <w:rsid w:val="00067BB0"/>
    <w:rsid w:val="000701E0"/>
    <w:rsid w:val="00070496"/>
    <w:rsid w:val="00070859"/>
    <w:rsid w:val="00070AA8"/>
    <w:rsid w:val="00070CCE"/>
    <w:rsid w:val="000710DE"/>
    <w:rsid w:val="000713EE"/>
    <w:rsid w:val="000718C9"/>
    <w:rsid w:val="000719B0"/>
    <w:rsid w:val="00071E9F"/>
    <w:rsid w:val="00071F6A"/>
    <w:rsid w:val="000720F5"/>
    <w:rsid w:val="000721D6"/>
    <w:rsid w:val="00072445"/>
    <w:rsid w:val="000725D2"/>
    <w:rsid w:val="000728FF"/>
    <w:rsid w:val="00072A75"/>
    <w:rsid w:val="00072AED"/>
    <w:rsid w:val="00072B47"/>
    <w:rsid w:val="0007341E"/>
    <w:rsid w:val="00074579"/>
    <w:rsid w:val="0007461F"/>
    <w:rsid w:val="00074C45"/>
    <w:rsid w:val="00075556"/>
    <w:rsid w:val="000755FA"/>
    <w:rsid w:val="00075B40"/>
    <w:rsid w:val="000765D7"/>
    <w:rsid w:val="00076802"/>
    <w:rsid w:val="00076ABC"/>
    <w:rsid w:val="00076D74"/>
    <w:rsid w:val="0007725D"/>
    <w:rsid w:val="000774AF"/>
    <w:rsid w:val="00077729"/>
    <w:rsid w:val="00077B48"/>
    <w:rsid w:val="00077D6C"/>
    <w:rsid w:val="0008067C"/>
    <w:rsid w:val="00080B87"/>
    <w:rsid w:val="00081196"/>
    <w:rsid w:val="000811F1"/>
    <w:rsid w:val="00081441"/>
    <w:rsid w:val="00081974"/>
    <w:rsid w:val="00081F74"/>
    <w:rsid w:val="000826B3"/>
    <w:rsid w:val="00082B45"/>
    <w:rsid w:val="00082BA0"/>
    <w:rsid w:val="000836B2"/>
    <w:rsid w:val="00084049"/>
    <w:rsid w:val="000842DA"/>
    <w:rsid w:val="00084316"/>
    <w:rsid w:val="00084527"/>
    <w:rsid w:val="000846FD"/>
    <w:rsid w:val="00084C70"/>
    <w:rsid w:val="0008517F"/>
    <w:rsid w:val="00085CA9"/>
    <w:rsid w:val="00085E47"/>
    <w:rsid w:val="00086296"/>
    <w:rsid w:val="0008679E"/>
    <w:rsid w:val="00087953"/>
    <w:rsid w:val="00087998"/>
    <w:rsid w:val="00090FAB"/>
    <w:rsid w:val="0009184F"/>
    <w:rsid w:val="00091A0E"/>
    <w:rsid w:val="00091FB2"/>
    <w:rsid w:val="00092CDB"/>
    <w:rsid w:val="00092D00"/>
    <w:rsid w:val="00093390"/>
    <w:rsid w:val="00093B17"/>
    <w:rsid w:val="000947C5"/>
    <w:rsid w:val="00094901"/>
    <w:rsid w:val="00094C68"/>
    <w:rsid w:val="000950D0"/>
    <w:rsid w:val="0009552E"/>
    <w:rsid w:val="00095563"/>
    <w:rsid w:val="000957A0"/>
    <w:rsid w:val="00095AAA"/>
    <w:rsid w:val="00095C52"/>
    <w:rsid w:val="000961F3"/>
    <w:rsid w:val="00096415"/>
    <w:rsid w:val="00096E61"/>
    <w:rsid w:val="00096EDE"/>
    <w:rsid w:val="00097011"/>
    <w:rsid w:val="0009728F"/>
    <w:rsid w:val="00097380"/>
    <w:rsid w:val="000976BE"/>
    <w:rsid w:val="00097A89"/>
    <w:rsid w:val="00097D47"/>
    <w:rsid w:val="000A040B"/>
    <w:rsid w:val="000A0ADA"/>
    <w:rsid w:val="000A0D17"/>
    <w:rsid w:val="000A121F"/>
    <w:rsid w:val="000A1442"/>
    <w:rsid w:val="000A14DD"/>
    <w:rsid w:val="000A15CD"/>
    <w:rsid w:val="000A26D5"/>
    <w:rsid w:val="000A2A2C"/>
    <w:rsid w:val="000A2B62"/>
    <w:rsid w:val="000A3175"/>
    <w:rsid w:val="000A32E4"/>
    <w:rsid w:val="000A4230"/>
    <w:rsid w:val="000A442E"/>
    <w:rsid w:val="000A573C"/>
    <w:rsid w:val="000A58D7"/>
    <w:rsid w:val="000A5A48"/>
    <w:rsid w:val="000A5AD4"/>
    <w:rsid w:val="000A5C37"/>
    <w:rsid w:val="000A5DF6"/>
    <w:rsid w:val="000A5FE0"/>
    <w:rsid w:val="000A5FF9"/>
    <w:rsid w:val="000A6177"/>
    <w:rsid w:val="000A6330"/>
    <w:rsid w:val="000A6B27"/>
    <w:rsid w:val="000B04ED"/>
    <w:rsid w:val="000B054E"/>
    <w:rsid w:val="000B09BE"/>
    <w:rsid w:val="000B0E4D"/>
    <w:rsid w:val="000B1B12"/>
    <w:rsid w:val="000B1C84"/>
    <w:rsid w:val="000B1D0C"/>
    <w:rsid w:val="000B21AA"/>
    <w:rsid w:val="000B2C67"/>
    <w:rsid w:val="000B314E"/>
    <w:rsid w:val="000B3170"/>
    <w:rsid w:val="000B34C3"/>
    <w:rsid w:val="000B39CC"/>
    <w:rsid w:val="000B3ABD"/>
    <w:rsid w:val="000B3BB9"/>
    <w:rsid w:val="000B3C17"/>
    <w:rsid w:val="000B46AD"/>
    <w:rsid w:val="000B48C1"/>
    <w:rsid w:val="000B4DF4"/>
    <w:rsid w:val="000B5202"/>
    <w:rsid w:val="000B5C56"/>
    <w:rsid w:val="000B697A"/>
    <w:rsid w:val="000B7180"/>
    <w:rsid w:val="000B74E8"/>
    <w:rsid w:val="000B771B"/>
    <w:rsid w:val="000B7A0D"/>
    <w:rsid w:val="000C0248"/>
    <w:rsid w:val="000C03AD"/>
    <w:rsid w:val="000C0882"/>
    <w:rsid w:val="000C20C1"/>
    <w:rsid w:val="000C26F8"/>
    <w:rsid w:val="000C2D05"/>
    <w:rsid w:val="000C3257"/>
    <w:rsid w:val="000C3274"/>
    <w:rsid w:val="000C3655"/>
    <w:rsid w:val="000C3E09"/>
    <w:rsid w:val="000C442C"/>
    <w:rsid w:val="000C4502"/>
    <w:rsid w:val="000C4BFB"/>
    <w:rsid w:val="000C549D"/>
    <w:rsid w:val="000C57BD"/>
    <w:rsid w:val="000C5B01"/>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D44"/>
    <w:rsid w:val="000D1E4D"/>
    <w:rsid w:val="000D2764"/>
    <w:rsid w:val="000D2773"/>
    <w:rsid w:val="000D28F2"/>
    <w:rsid w:val="000D2938"/>
    <w:rsid w:val="000D2C88"/>
    <w:rsid w:val="000D3510"/>
    <w:rsid w:val="000D3792"/>
    <w:rsid w:val="000D3930"/>
    <w:rsid w:val="000D429B"/>
    <w:rsid w:val="000D4702"/>
    <w:rsid w:val="000D4A19"/>
    <w:rsid w:val="000D4A93"/>
    <w:rsid w:val="000D4B5C"/>
    <w:rsid w:val="000D6706"/>
    <w:rsid w:val="000D675E"/>
    <w:rsid w:val="000D6B89"/>
    <w:rsid w:val="000D6C55"/>
    <w:rsid w:val="000D6C5D"/>
    <w:rsid w:val="000D6FFE"/>
    <w:rsid w:val="000D7BC8"/>
    <w:rsid w:val="000D7CBB"/>
    <w:rsid w:val="000E04AF"/>
    <w:rsid w:val="000E0AD1"/>
    <w:rsid w:val="000E11EE"/>
    <w:rsid w:val="000E1740"/>
    <w:rsid w:val="000E1A38"/>
    <w:rsid w:val="000E1DDB"/>
    <w:rsid w:val="000E1EE6"/>
    <w:rsid w:val="000E204D"/>
    <w:rsid w:val="000E22D8"/>
    <w:rsid w:val="000E2CD6"/>
    <w:rsid w:val="000E2D47"/>
    <w:rsid w:val="000E2D65"/>
    <w:rsid w:val="000E2EC2"/>
    <w:rsid w:val="000E301D"/>
    <w:rsid w:val="000E3260"/>
    <w:rsid w:val="000E41FD"/>
    <w:rsid w:val="000E425A"/>
    <w:rsid w:val="000E425B"/>
    <w:rsid w:val="000E4356"/>
    <w:rsid w:val="000E480C"/>
    <w:rsid w:val="000E48AD"/>
    <w:rsid w:val="000E5565"/>
    <w:rsid w:val="000E63FE"/>
    <w:rsid w:val="000E688D"/>
    <w:rsid w:val="000E6A50"/>
    <w:rsid w:val="000E6CDC"/>
    <w:rsid w:val="000E73D4"/>
    <w:rsid w:val="000E75CF"/>
    <w:rsid w:val="000E7A97"/>
    <w:rsid w:val="000E7CC5"/>
    <w:rsid w:val="000E7DAE"/>
    <w:rsid w:val="000F0A2D"/>
    <w:rsid w:val="000F0D1B"/>
    <w:rsid w:val="000F11B8"/>
    <w:rsid w:val="000F1B63"/>
    <w:rsid w:val="000F235B"/>
    <w:rsid w:val="000F285A"/>
    <w:rsid w:val="000F42E0"/>
    <w:rsid w:val="000F439A"/>
    <w:rsid w:val="000F444A"/>
    <w:rsid w:val="000F4C7D"/>
    <w:rsid w:val="000F525A"/>
    <w:rsid w:val="000F5ACA"/>
    <w:rsid w:val="000F5C5F"/>
    <w:rsid w:val="000F5D4B"/>
    <w:rsid w:val="000F612A"/>
    <w:rsid w:val="000F66BF"/>
    <w:rsid w:val="000F6C0F"/>
    <w:rsid w:val="000F6D2D"/>
    <w:rsid w:val="000F7777"/>
    <w:rsid w:val="000F78A6"/>
    <w:rsid w:val="00100388"/>
    <w:rsid w:val="00100EBD"/>
    <w:rsid w:val="00100F8B"/>
    <w:rsid w:val="00101340"/>
    <w:rsid w:val="00101638"/>
    <w:rsid w:val="0010174C"/>
    <w:rsid w:val="001017A6"/>
    <w:rsid w:val="00101871"/>
    <w:rsid w:val="00101A71"/>
    <w:rsid w:val="00103461"/>
    <w:rsid w:val="001037C9"/>
    <w:rsid w:val="00103D67"/>
    <w:rsid w:val="00104340"/>
    <w:rsid w:val="0010442B"/>
    <w:rsid w:val="001047A2"/>
    <w:rsid w:val="001047A6"/>
    <w:rsid w:val="00104EE7"/>
    <w:rsid w:val="001053B6"/>
    <w:rsid w:val="0010568E"/>
    <w:rsid w:val="001056CB"/>
    <w:rsid w:val="00105D2A"/>
    <w:rsid w:val="00106042"/>
    <w:rsid w:val="00106260"/>
    <w:rsid w:val="00106679"/>
    <w:rsid w:val="001069CA"/>
    <w:rsid w:val="00106C60"/>
    <w:rsid w:val="00107102"/>
    <w:rsid w:val="00107351"/>
    <w:rsid w:val="00107A3C"/>
    <w:rsid w:val="00110026"/>
    <w:rsid w:val="00110C60"/>
    <w:rsid w:val="00111870"/>
    <w:rsid w:val="00111986"/>
    <w:rsid w:val="00111A8E"/>
    <w:rsid w:val="0011287B"/>
    <w:rsid w:val="00112C69"/>
    <w:rsid w:val="001132BC"/>
    <w:rsid w:val="00113C16"/>
    <w:rsid w:val="00113D24"/>
    <w:rsid w:val="00114101"/>
    <w:rsid w:val="00114C00"/>
    <w:rsid w:val="00114FC9"/>
    <w:rsid w:val="0011505C"/>
    <w:rsid w:val="0011532D"/>
    <w:rsid w:val="00115825"/>
    <w:rsid w:val="001158E7"/>
    <w:rsid w:val="00115C14"/>
    <w:rsid w:val="00116456"/>
    <w:rsid w:val="0011657F"/>
    <w:rsid w:val="00117140"/>
    <w:rsid w:val="00117E1B"/>
    <w:rsid w:val="00120C5E"/>
    <w:rsid w:val="00121D59"/>
    <w:rsid w:val="00121DF1"/>
    <w:rsid w:val="00121FED"/>
    <w:rsid w:val="00122001"/>
    <w:rsid w:val="001220CB"/>
    <w:rsid w:val="001227D5"/>
    <w:rsid w:val="001228A7"/>
    <w:rsid w:val="00123761"/>
    <w:rsid w:val="001245F6"/>
    <w:rsid w:val="001249FC"/>
    <w:rsid w:val="00125068"/>
    <w:rsid w:val="00125542"/>
    <w:rsid w:val="001257DA"/>
    <w:rsid w:val="00125D20"/>
    <w:rsid w:val="00126805"/>
    <w:rsid w:val="001269ED"/>
    <w:rsid w:val="00126E2B"/>
    <w:rsid w:val="001275FC"/>
    <w:rsid w:val="001276EA"/>
    <w:rsid w:val="00127780"/>
    <w:rsid w:val="00127791"/>
    <w:rsid w:val="00127B37"/>
    <w:rsid w:val="00130361"/>
    <w:rsid w:val="001306DC"/>
    <w:rsid w:val="00130B89"/>
    <w:rsid w:val="00130F08"/>
    <w:rsid w:val="00131080"/>
    <w:rsid w:val="001314D5"/>
    <w:rsid w:val="00131854"/>
    <w:rsid w:val="00131B06"/>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5C87"/>
    <w:rsid w:val="001365CD"/>
    <w:rsid w:val="00136C49"/>
    <w:rsid w:val="00136C7C"/>
    <w:rsid w:val="00136EAA"/>
    <w:rsid w:val="00137618"/>
    <w:rsid w:val="00140014"/>
    <w:rsid w:val="00140F6A"/>
    <w:rsid w:val="00141C5E"/>
    <w:rsid w:val="00141C8D"/>
    <w:rsid w:val="00142CC0"/>
    <w:rsid w:val="001431F5"/>
    <w:rsid w:val="00143FD3"/>
    <w:rsid w:val="00144076"/>
    <w:rsid w:val="0014451D"/>
    <w:rsid w:val="00144607"/>
    <w:rsid w:val="00144B2F"/>
    <w:rsid w:val="00144E1A"/>
    <w:rsid w:val="0014629E"/>
    <w:rsid w:val="0014710F"/>
    <w:rsid w:val="00147544"/>
    <w:rsid w:val="00147DAD"/>
    <w:rsid w:val="00150987"/>
    <w:rsid w:val="00150992"/>
    <w:rsid w:val="00150B44"/>
    <w:rsid w:val="00150E1F"/>
    <w:rsid w:val="00150E28"/>
    <w:rsid w:val="00151275"/>
    <w:rsid w:val="0015166F"/>
    <w:rsid w:val="00151F68"/>
    <w:rsid w:val="00152463"/>
    <w:rsid w:val="00152ACA"/>
    <w:rsid w:val="001530EA"/>
    <w:rsid w:val="001531F2"/>
    <w:rsid w:val="00153802"/>
    <w:rsid w:val="00153FCE"/>
    <w:rsid w:val="00154937"/>
    <w:rsid w:val="001549B9"/>
    <w:rsid w:val="00154B2A"/>
    <w:rsid w:val="00154C9F"/>
    <w:rsid w:val="00155650"/>
    <w:rsid w:val="00155693"/>
    <w:rsid w:val="00155805"/>
    <w:rsid w:val="00155BAE"/>
    <w:rsid w:val="001562A6"/>
    <w:rsid w:val="00156589"/>
    <w:rsid w:val="0015694E"/>
    <w:rsid w:val="00156A3E"/>
    <w:rsid w:val="00160090"/>
    <w:rsid w:val="00160548"/>
    <w:rsid w:val="00160CA5"/>
    <w:rsid w:val="00160ED1"/>
    <w:rsid w:val="0016103C"/>
    <w:rsid w:val="001612D9"/>
    <w:rsid w:val="0016170A"/>
    <w:rsid w:val="00161724"/>
    <w:rsid w:val="00161A1E"/>
    <w:rsid w:val="00162193"/>
    <w:rsid w:val="001623A4"/>
    <w:rsid w:val="001623E3"/>
    <w:rsid w:val="001634B6"/>
    <w:rsid w:val="001638F0"/>
    <w:rsid w:val="00163D47"/>
    <w:rsid w:val="00164089"/>
    <w:rsid w:val="001651CB"/>
    <w:rsid w:val="0016542B"/>
    <w:rsid w:val="001654AC"/>
    <w:rsid w:val="00166423"/>
    <w:rsid w:val="0016650A"/>
    <w:rsid w:val="00166548"/>
    <w:rsid w:val="00166AFE"/>
    <w:rsid w:val="00166BDE"/>
    <w:rsid w:val="00167D84"/>
    <w:rsid w:val="001707E8"/>
    <w:rsid w:val="00170980"/>
    <w:rsid w:val="00171177"/>
    <w:rsid w:val="00171B77"/>
    <w:rsid w:val="00171BA3"/>
    <w:rsid w:val="00171D99"/>
    <w:rsid w:val="00173341"/>
    <w:rsid w:val="00173565"/>
    <w:rsid w:val="001739A5"/>
    <w:rsid w:val="001747AC"/>
    <w:rsid w:val="00174B60"/>
    <w:rsid w:val="00174B63"/>
    <w:rsid w:val="00175DAD"/>
    <w:rsid w:val="00175E2D"/>
    <w:rsid w:val="001762C9"/>
    <w:rsid w:val="00176E5B"/>
    <w:rsid w:val="00177760"/>
    <w:rsid w:val="001777C9"/>
    <w:rsid w:val="00177CFE"/>
    <w:rsid w:val="00180AFD"/>
    <w:rsid w:val="00180EA9"/>
    <w:rsid w:val="00181443"/>
    <w:rsid w:val="0018147F"/>
    <w:rsid w:val="00181940"/>
    <w:rsid w:val="00182520"/>
    <w:rsid w:val="00182C80"/>
    <w:rsid w:val="00183000"/>
    <w:rsid w:val="001834F9"/>
    <w:rsid w:val="00183833"/>
    <w:rsid w:val="00183A91"/>
    <w:rsid w:val="001840D0"/>
    <w:rsid w:val="00184140"/>
    <w:rsid w:val="00184B30"/>
    <w:rsid w:val="00184FF7"/>
    <w:rsid w:val="00185BBC"/>
    <w:rsid w:val="00185CB5"/>
    <w:rsid w:val="00186341"/>
    <w:rsid w:val="001865F1"/>
    <w:rsid w:val="00186C4D"/>
    <w:rsid w:val="00186CA6"/>
    <w:rsid w:val="00186D19"/>
    <w:rsid w:val="0018760B"/>
    <w:rsid w:val="001900BB"/>
    <w:rsid w:val="00190501"/>
    <w:rsid w:val="00190883"/>
    <w:rsid w:val="00191097"/>
    <w:rsid w:val="00191302"/>
    <w:rsid w:val="00191882"/>
    <w:rsid w:val="00191915"/>
    <w:rsid w:val="00191F0C"/>
    <w:rsid w:val="001920E0"/>
    <w:rsid w:val="001927C8"/>
    <w:rsid w:val="00192ABF"/>
    <w:rsid w:val="00192BCA"/>
    <w:rsid w:val="00192C18"/>
    <w:rsid w:val="00192E30"/>
    <w:rsid w:val="001930AA"/>
    <w:rsid w:val="00193254"/>
    <w:rsid w:val="0019356E"/>
    <w:rsid w:val="0019394D"/>
    <w:rsid w:val="00193B25"/>
    <w:rsid w:val="00193B4B"/>
    <w:rsid w:val="001941D0"/>
    <w:rsid w:val="00194532"/>
    <w:rsid w:val="00194C68"/>
    <w:rsid w:val="00194D8F"/>
    <w:rsid w:val="0019571D"/>
    <w:rsid w:val="001958D1"/>
    <w:rsid w:val="00195983"/>
    <w:rsid w:val="00195C00"/>
    <w:rsid w:val="001965F8"/>
    <w:rsid w:val="001972EA"/>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3BE2"/>
    <w:rsid w:val="001A41CB"/>
    <w:rsid w:val="001A489D"/>
    <w:rsid w:val="001A4DB3"/>
    <w:rsid w:val="001A4F02"/>
    <w:rsid w:val="001A507F"/>
    <w:rsid w:val="001A53E8"/>
    <w:rsid w:val="001A5666"/>
    <w:rsid w:val="001A5849"/>
    <w:rsid w:val="001A5DEE"/>
    <w:rsid w:val="001A5EF3"/>
    <w:rsid w:val="001A685B"/>
    <w:rsid w:val="001A711C"/>
    <w:rsid w:val="001A790D"/>
    <w:rsid w:val="001A7C14"/>
    <w:rsid w:val="001A7C26"/>
    <w:rsid w:val="001B0727"/>
    <w:rsid w:val="001B1169"/>
    <w:rsid w:val="001B1603"/>
    <w:rsid w:val="001B1911"/>
    <w:rsid w:val="001B1B9E"/>
    <w:rsid w:val="001B2321"/>
    <w:rsid w:val="001B23D1"/>
    <w:rsid w:val="001B27ED"/>
    <w:rsid w:val="001B2AC8"/>
    <w:rsid w:val="001B2C82"/>
    <w:rsid w:val="001B3D08"/>
    <w:rsid w:val="001B4575"/>
    <w:rsid w:val="001B4664"/>
    <w:rsid w:val="001B46A6"/>
    <w:rsid w:val="001B4C4E"/>
    <w:rsid w:val="001B4EC8"/>
    <w:rsid w:val="001B5165"/>
    <w:rsid w:val="001B5217"/>
    <w:rsid w:val="001B5401"/>
    <w:rsid w:val="001B56CF"/>
    <w:rsid w:val="001B5816"/>
    <w:rsid w:val="001B6832"/>
    <w:rsid w:val="001B7160"/>
    <w:rsid w:val="001B7268"/>
    <w:rsid w:val="001B76B2"/>
    <w:rsid w:val="001B770C"/>
    <w:rsid w:val="001B7BF7"/>
    <w:rsid w:val="001B7D4E"/>
    <w:rsid w:val="001B7F3F"/>
    <w:rsid w:val="001C00EC"/>
    <w:rsid w:val="001C01D7"/>
    <w:rsid w:val="001C038E"/>
    <w:rsid w:val="001C069F"/>
    <w:rsid w:val="001C0BB2"/>
    <w:rsid w:val="001C0CC6"/>
    <w:rsid w:val="001C0D1F"/>
    <w:rsid w:val="001C0E09"/>
    <w:rsid w:val="001C0F0F"/>
    <w:rsid w:val="001C1527"/>
    <w:rsid w:val="001C1C89"/>
    <w:rsid w:val="001C1ECB"/>
    <w:rsid w:val="001C2005"/>
    <w:rsid w:val="001C20D3"/>
    <w:rsid w:val="001C20D6"/>
    <w:rsid w:val="001C22F9"/>
    <w:rsid w:val="001C2A3C"/>
    <w:rsid w:val="001C2E4C"/>
    <w:rsid w:val="001C3283"/>
    <w:rsid w:val="001C374E"/>
    <w:rsid w:val="001C403A"/>
    <w:rsid w:val="001C4152"/>
    <w:rsid w:val="001C4DA0"/>
    <w:rsid w:val="001C5130"/>
    <w:rsid w:val="001C56E6"/>
    <w:rsid w:val="001C59CB"/>
    <w:rsid w:val="001C7B5D"/>
    <w:rsid w:val="001D05C7"/>
    <w:rsid w:val="001D07F1"/>
    <w:rsid w:val="001D1004"/>
    <w:rsid w:val="001D118D"/>
    <w:rsid w:val="001D130D"/>
    <w:rsid w:val="001D16BB"/>
    <w:rsid w:val="001D1AA3"/>
    <w:rsid w:val="001D1F6D"/>
    <w:rsid w:val="001D2162"/>
    <w:rsid w:val="001D291E"/>
    <w:rsid w:val="001D296B"/>
    <w:rsid w:val="001D2AB0"/>
    <w:rsid w:val="001D2F15"/>
    <w:rsid w:val="001D3660"/>
    <w:rsid w:val="001D376A"/>
    <w:rsid w:val="001D3799"/>
    <w:rsid w:val="001D3CBB"/>
    <w:rsid w:val="001D4597"/>
    <w:rsid w:val="001D4827"/>
    <w:rsid w:val="001D4F8E"/>
    <w:rsid w:val="001D50D6"/>
    <w:rsid w:val="001D5203"/>
    <w:rsid w:val="001D529B"/>
    <w:rsid w:val="001D555E"/>
    <w:rsid w:val="001D59B3"/>
    <w:rsid w:val="001D5EF8"/>
    <w:rsid w:val="001D5EF9"/>
    <w:rsid w:val="001D63E5"/>
    <w:rsid w:val="001D66D1"/>
    <w:rsid w:val="001D6CEA"/>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489C"/>
    <w:rsid w:val="001E4B05"/>
    <w:rsid w:val="001E5553"/>
    <w:rsid w:val="001E5798"/>
    <w:rsid w:val="001E5B11"/>
    <w:rsid w:val="001E657D"/>
    <w:rsid w:val="001E6587"/>
    <w:rsid w:val="001E68F2"/>
    <w:rsid w:val="001E6B00"/>
    <w:rsid w:val="001E726E"/>
    <w:rsid w:val="001E744D"/>
    <w:rsid w:val="001E7488"/>
    <w:rsid w:val="001E7751"/>
    <w:rsid w:val="001E7AF0"/>
    <w:rsid w:val="001E7ECA"/>
    <w:rsid w:val="001F0902"/>
    <w:rsid w:val="001F14CA"/>
    <w:rsid w:val="001F14EB"/>
    <w:rsid w:val="001F1542"/>
    <w:rsid w:val="001F1789"/>
    <w:rsid w:val="001F1CCF"/>
    <w:rsid w:val="001F2316"/>
    <w:rsid w:val="001F24CE"/>
    <w:rsid w:val="001F25A3"/>
    <w:rsid w:val="001F2664"/>
    <w:rsid w:val="001F2CDE"/>
    <w:rsid w:val="001F2E40"/>
    <w:rsid w:val="001F2F52"/>
    <w:rsid w:val="001F2F99"/>
    <w:rsid w:val="001F331C"/>
    <w:rsid w:val="001F3AFE"/>
    <w:rsid w:val="001F3B41"/>
    <w:rsid w:val="001F3CB1"/>
    <w:rsid w:val="001F4116"/>
    <w:rsid w:val="001F469A"/>
    <w:rsid w:val="001F47F5"/>
    <w:rsid w:val="001F486B"/>
    <w:rsid w:val="001F4B11"/>
    <w:rsid w:val="001F4C76"/>
    <w:rsid w:val="001F4D14"/>
    <w:rsid w:val="001F4E7F"/>
    <w:rsid w:val="001F4F1A"/>
    <w:rsid w:val="001F5241"/>
    <w:rsid w:val="001F5753"/>
    <w:rsid w:val="001F5A4B"/>
    <w:rsid w:val="001F614E"/>
    <w:rsid w:val="001F71B9"/>
    <w:rsid w:val="001F74E5"/>
    <w:rsid w:val="001F76B5"/>
    <w:rsid w:val="001F7CC5"/>
    <w:rsid w:val="002002BA"/>
    <w:rsid w:val="00200338"/>
    <w:rsid w:val="00200671"/>
    <w:rsid w:val="0020111F"/>
    <w:rsid w:val="00201198"/>
    <w:rsid w:val="00201384"/>
    <w:rsid w:val="0020158E"/>
    <w:rsid w:val="002017AA"/>
    <w:rsid w:val="0020197D"/>
    <w:rsid w:val="00201C38"/>
    <w:rsid w:val="00201F75"/>
    <w:rsid w:val="00202B46"/>
    <w:rsid w:val="00202C4C"/>
    <w:rsid w:val="002030AD"/>
    <w:rsid w:val="002030AF"/>
    <w:rsid w:val="002036C2"/>
    <w:rsid w:val="002037C2"/>
    <w:rsid w:val="0020405D"/>
    <w:rsid w:val="0020433A"/>
    <w:rsid w:val="0020435F"/>
    <w:rsid w:val="00204569"/>
    <w:rsid w:val="00204636"/>
    <w:rsid w:val="00204EA9"/>
    <w:rsid w:val="00205C8D"/>
    <w:rsid w:val="00206357"/>
    <w:rsid w:val="00206D6D"/>
    <w:rsid w:val="0020711B"/>
    <w:rsid w:val="0020723B"/>
    <w:rsid w:val="002075B2"/>
    <w:rsid w:val="00207B8E"/>
    <w:rsid w:val="00207F65"/>
    <w:rsid w:val="00207FA8"/>
    <w:rsid w:val="00207FF3"/>
    <w:rsid w:val="00210453"/>
    <w:rsid w:val="002108EE"/>
    <w:rsid w:val="00210B23"/>
    <w:rsid w:val="002114BF"/>
    <w:rsid w:val="002116D9"/>
    <w:rsid w:val="002125FE"/>
    <w:rsid w:val="00212DFE"/>
    <w:rsid w:val="00212F58"/>
    <w:rsid w:val="002131CB"/>
    <w:rsid w:val="002138EB"/>
    <w:rsid w:val="00213A38"/>
    <w:rsid w:val="0021420B"/>
    <w:rsid w:val="002145E9"/>
    <w:rsid w:val="00214EC4"/>
    <w:rsid w:val="00215696"/>
    <w:rsid w:val="00215BCC"/>
    <w:rsid w:val="002163E4"/>
    <w:rsid w:val="00216423"/>
    <w:rsid w:val="00216B06"/>
    <w:rsid w:val="00216EDA"/>
    <w:rsid w:val="002170A7"/>
    <w:rsid w:val="00217354"/>
    <w:rsid w:val="002175BD"/>
    <w:rsid w:val="00217667"/>
    <w:rsid w:val="00217816"/>
    <w:rsid w:val="00217978"/>
    <w:rsid w:val="00217ED8"/>
    <w:rsid w:val="00220DB9"/>
    <w:rsid w:val="00220F32"/>
    <w:rsid w:val="0022263B"/>
    <w:rsid w:val="00223C1E"/>
    <w:rsid w:val="0022429E"/>
    <w:rsid w:val="00224534"/>
    <w:rsid w:val="00224E2B"/>
    <w:rsid w:val="0022551B"/>
    <w:rsid w:val="00225882"/>
    <w:rsid w:val="00225A9B"/>
    <w:rsid w:val="00225B5D"/>
    <w:rsid w:val="00227802"/>
    <w:rsid w:val="00227AE7"/>
    <w:rsid w:val="00227CB9"/>
    <w:rsid w:val="00227EBE"/>
    <w:rsid w:val="00227FE2"/>
    <w:rsid w:val="00230232"/>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79"/>
    <w:rsid w:val="002374D8"/>
    <w:rsid w:val="002375E9"/>
    <w:rsid w:val="0023782C"/>
    <w:rsid w:val="00237A82"/>
    <w:rsid w:val="00237B53"/>
    <w:rsid w:val="00237D8A"/>
    <w:rsid w:val="0024063F"/>
    <w:rsid w:val="002411E5"/>
    <w:rsid w:val="002411E7"/>
    <w:rsid w:val="002414A4"/>
    <w:rsid w:val="00241914"/>
    <w:rsid w:val="002423CC"/>
    <w:rsid w:val="002429AE"/>
    <w:rsid w:val="00242BC6"/>
    <w:rsid w:val="00243A78"/>
    <w:rsid w:val="002441E5"/>
    <w:rsid w:val="00244454"/>
    <w:rsid w:val="002446BA"/>
    <w:rsid w:val="00244908"/>
    <w:rsid w:val="002456A6"/>
    <w:rsid w:val="00245861"/>
    <w:rsid w:val="0024587A"/>
    <w:rsid w:val="00245A81"/>
    <w:rsid w:val="00245C72"/>
    <w:rsid w:val="002464D5"/>
    <w:rsid w:val="00246C87"/>
    <w:rsid w:val="00246D99"/>
    <w:rsid w:val="00247223"/>
    <w:rsid w:val="00247647"/>
    <w:rsid w:val="00247761"/>
    <w:rsid w:val="00247A02"/>
    <w:rsid w:val="00247D89"/>
    <w:rsid w:val="002500B8"/>
    <w:rsid w:val="00250295"/>
    <w:rsid w:val="002502F3"/>
    <w:rsid w:val="002505C5"/>
    <w:rsid w:val="002511BB"/>
    <w:rsid w:val="0025149B"/>
    <w:rsid w:val="00251596"/>
    <w:rsid w:val="00251687"/>
    <w:rsid w:val="00251742"/>
    <w:rsid w:val="002525FA"/>
    <w:rsid w:val="00252CE3"/>
    <w:rsid w:val="0025354B"/>
    <w:rsid w:val="002538DC"/>
    <w:rsid w:val="0025392D"/>
    <w:rsid w:val="00253F6A"/>
    <w:rsid w:val="0025455A"/>
    <w:rsid w:val="002545B3"/>
    <w:rsid w:val="002545DF"/>
    <w:rsid w:val="00254B58"/>
    <w:rsid w:val="00254C47"/>
    <w:rsid w:val="00254D96"/>
    <w:rsid w:val="0025558C"/>
    <w:rsid w:val="002559CD"/>
    <w:rsid w:val="00255ACB"/>
    <w:rsid w:val="0025662C"/>
    <w:rsid w:val="00256BB7"/>
    <w:rsid w:val="00257B2A"/>
    <w:rsid w:val="0026094E"/>
    <w:rsid w:val="00260DE1"/>
    <w:rsid w:val="00261746"/>
    <w:rsid w:val="00261AEF"/>
    <w:rsid w:val="00261FB6"/>
    <w:rsid w:val="00262955"/>
    <w:rsid w:val="00263812"/>
    <w:rsid w:val="00263874"/>
    <w:rsid w:val="002647B7"/>
    <w:rsid w:val="002647BB"/>
    <w:rsid w:val="00264D0D"/>
    <w:rsid w:val="002653E0"/>
    <w:rsid w:val="002659D0"/>
    <w:rsid w:val="002663C7"/>
    <w:rsid w:val="00266563"/>
    <w:rsid w:val="0026663E"/>
    <w:rsid w:val="00266C58"/>
    <w:rsid w:val="00266E77"/>
    <w:rsid w:val="00266EE8"/>
    <w:rsid w:val="002671DA"/>
    <w:rsid w:val="002672E5"/>
    <w:rsid w:val="002678CF"/>
    <w:rsid w:val="0026797D"/>
    <w:rsid w:val="00267BAC"/>
    <w:rsid w:val="00267FCC"/>
    <w:rsid w:val="00270360"/>
    <w:rsid w:val="00270365"/>
    <w:rsid w:val="00270746"/>
    <w:rsid w:val="002707E4"/>
    <w:rsid w:val="00270A16"/>
    <w:rsid w:val="00270B93"/>
    <w:rsid w:val="00270C41"/>
    <w:rsid w:val="0027227D"/>
    <w:rsid w:val="0027270E"/>
    <w:rsid w:val="00272922"/>
    <w:rsid w:val="00272EBF"/>
    <w:rsid w:val="00273349"/>
    <w:rsid w:val="002733BA"/>
    <w:rsid w:val="002739F6"/>
    <w:rsid w:val="002743FA"/>
    <w:rsid w:val="002745A7"/>
    <w:rsid w:val="00274AEB"/>
    <w:rsid w:val="00274D23"/>
    <w:rsid w:val="00274FFC"/>
    <w:rsid w:val="002753CB"/>
    <w:rsid w:val="002753FB"/>
    <w:rsid w:val="00275551"/>
    <w:rsid w:val="002755BA"/>
    <w:rsid w:val="0027610F"/>
    <w:rsid w:val="00276585"/>
    <w:rsid w:val="00276ECA"/>
    <w:rsid w:val="00276EE8"/>
    <w:rsid w:val="002773CA"/>
    <w:rsid w:val="002803E4"/>
    <w:rsid w:val="00280808"/>
    <w:rsid w:val="00280A8C"/>
    <w:rsid w:val="00280C0A"/>
    <w:rsid w:val="00281D4E"/>
    <w:rsid w:val="00282096"/>
    <w:rsid w:val="002820CB"/>
    <w:rsid w:val="002822AE"/>
    <w:rsid w:val="00282F62"/>
    <w:rsid w:val="0028386D"/>
    <w:rsid w:val="00283D46"/>
    <w:rsid w:val="002840E2"/>
    <w:rsid w:val="0028438C"/>
    <w:rsid w:val="00284406"/>
    <w:rsid w:val="002844F8"/>
    <w:rsid w:val="00284523"/>
    <w:rsid w:val="002849E8"/>
    <w:rsid w:val="00284BDE"/>
    <w:rsid w:val="00284C71"/>
    <w:rsid w:val="00285274"/>
    <w:rsid w:val="0028534D"/>
    <w:rsid w:val="002856A4"/>
    <w:rsid w:val="00285B72"/>
    <w:rsid w:val="00286F06"/>
    <w:rsid w:val="002870FB"/>
    <w:rsid w:val="002872FC"/>
    <w:rsid w:val="00287416"/>
    <w:rsid w:val="0028778A"/>
    <w:rsid w:val="002878E9"/>
    <w:rsid w:val="00287A11"/>
    <w:rsid w:val="00287AC1"/>
    <w:rsid w:val="00287CB1"/>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5B2F"/>
    <w:rsid w:val="00295C6C"/>
    <w:rsid w:val="00295CCE"/>
    <w:rsid w:val="00295F64"/>
    <w:rsid w:val="00296239"/>
    <w:rsid w:val="00296311"/>
    <w:rsid w:val="0029635F"/>
    <w:rsid w:val="002968CA"/>
    <w:rsid w:val="00296ACA"/>
    <w:rsid w:val="0029704A"/>
    <w:rsid w:val="002979DF"/>
    <w:rsid w:val="00297B9F"/>
    <w:rsid w:val="002A0841"/>
    <w:rsid w:val="002A087D"/>
    <w:rsid w:val="002A0FF0"/>
    <w:rsid w:val="002A1319"/>
    <w:rsid w:val="002A152D"/>
    <w:rsid w:val="002A15E5"/>
    <w:rsid w:val="002A1FB0"/>
    <w:rsid w:val="002A20ED"/>
    <w:rsid w:val="002A23FA"/>
    <w:rsid w:val="002A2C37"/>
    <w:rsid w:val="002A2F9B"/>
    <w:rsid w:val="002A31E5"/>
    <w:rsid w:val="002A329B"/>
    <w:rsid w:val="002A352C"/>
    <w:rsid w:val="002A4669"/>
    <w:rsid w:val="002A4829"/>
    <w:rsid w:val="002A48BF"/>
    <w:rsid w:val="002A4A0A"/>
    <w:rsid w:val="002A4F8B"/>
    <w:rsid w:val="002A5A24"/>
    <w:rsid w:val="002A5A30"/>
    <w:rsid w:val="002A5A62"/>
    <w:rsid w:val="002A5D5E"/>
    <w:rsid w:val="002A5DE3"/>
    <w:rsid w:val="002A5FB4"/>
    <w:rsid w:val="002A6384"/>
    <w:rsid w:val="002A65E2"/>
    <w:rsid w:val="002A661F"/>
    <w:rsid w:val="002A68F4"/>
    <w:rsid w:val="002A6EAC"/>
    <w:rsid w:val="002B0583"/>
    <w:rsid w:val="002B06D6"/>
    <w:rsid w:val="002B0F9D"/>
    <w:rsid w:val="002B106D"/>
    <w:rsid w:val="002B14BF"/>
    <w:rsid w:val="002B1CD0"/>
    <w:rsid w:val="002B2759"/>
    <w:rsid w:val="002B293F"/>
    <w:rsid w:val="002B2E2C"/>
    <w:rsid w:val="002B2E49"/>
    <w:rsid w:val="002B2F52"/>
    <w:rsid w:val="002B33E6"/>
    <w:rsid w:val="002B428E"/>
    <w:rsid w:val="002B50EF"/>
    <w:rsid w:val="002B5ACC"/>
    <w:rsid w:val="002B5BF8"/>
    <w:rsid w:val="002B61C7"/>
    <w:rsid w:val="002B6C94"/>
    <w:rsid w:val="002B6DA1"/>
    <w:rsid w:val="002B6EA5"/>
    <w:rsid w:val="002B76D8"/>
    <w:rsid w:val="002B78D4"/>
    <w:rsid w:val="002B79D2"/>
    <w:rsid w:val="002B7B6A"/>
    <w:rsid w:val="002B7ED0"/>
    <w:rsid w:val="002C0169"/>
    <w:rsid w:val="002C14FC"/>
    <w:rsid w:val="002C1F93"/>
    <w:rsid w:val="002C2668"/>
    <w:rsid w:val="002C26A8"/>
    <w:rsid w:val="002C2B61"/>
    <w:rsid w:val="002C3045"/>
    <w:rsid w:val="002C30E5"/>
    <w:rsid w:val="002C3257"/>
    <w:rsid w:val="002C415A"/>
    <w:rsid w:val="002C42D1"/>
    <w:rsid w:val="002C4653"/>
    <w:rsid w:val="002C49BC"/>
    <w:rsid w:val="002C4A84"/>
    <w:rsid w:val="002C4D75"/>
    <w:rsid w:val="002C4E9C"/>
    <w:rsid w:val="002C50B1"/>
    <w:rsid w:val="002C51FE"/>
    <w:rsid w:val="002C5250"/>
    <w:rsid w:val="002C5A5F"/>
    <w:rsid w:val="002C5CE3"/>
    <w:rsid w:val="002C5DC3"/>
    <w:rsid w:val="002C5E03"/>
    <w:rsid w:val="002C6394"/>
    <w:rsid w:val="002C64CA"/>
    <w:rsid w:val="002C676F"/>
    <w:rsid w:val="002C68B8"/>
    <w:rsid w:val="002C6BCD"/>
    <w:rsid w:val="002C72B7"/>
    <w:rsid w:val="002C77C1"/>
    <w:rsid w:val="002C7F0C"/>
    <w:rsid w:val="002D00C2"/>
    <w:rsid w:val="002D027E"/>
    <w:rsid w:val="002D03E3"/>
    <w:rsid w:val="002D0CA2"/>
    <w:rsid w:val="002D12C4"/>
    <w:rsid w:val="002D162C"/>
    <w:rsid w:val="002D1CB2"/>
    <w:rsid w:val="002D2090"/>
    <w:rsid w:val="002D257D"/>
    <w:rsid w:val="002D2A33"/>
    <w:rsid w:val="002D2DC5"/>
    <w:rsid w:val="002D2FF7"/>
    <w:rsid w:val="002D3857"/>
    <w:rsid w:val="002D42F1"/>
    <w:rsid w:val="002D455C"/>
    <w:rsid w:val="002D48C9"/>
    <w:rsid w:val="002D5A4A"/>
    <w:rsid w:val="002D5EBE"/>
    <w:rsid w:val="002D5F2C"/>
    <w:rsid w:val="002D61FD"/>
    <w:rsid w:val="002D63FB"/>
    <w:rsid w:val="002D6471"/>
    <w:rsid w:val="002D652F"/>
    <w:rsid w:val="002D6D3C"/>
    <w:rsid w:val="002D7574"/>
    <w:rsid w:val="002D759F"/>
    <w:rsid w:val="002D75A2"/>
    <w:rsid w:val="002D7686"/>
    <w:rsid w:val="002D7AC2"/>
    <w:rsid w:val="002D7E02"/>
    <w:rsid w:val="002E04F8"/>
    <w:rsid w:val="002E0651"/>
    <w:rsid w:val="002E0C2A"/>
    <w:rsid w:val="002E0FF8"/>
    <w:rsid w:val="002E1195"/>
    <w:rsid w:val="002E1261"/>
    <w:rsid w:val="002E1336"/>
    <w:rsid w:val="002E16FF"/>
    <w:rsid w:val="002E19C8"/>
    <w:rsid w:val="002E1C78"/>
    <w:rsid w:val="002E1F8F"/>
    <w:rsid w:val="002E208C"/>
    <w:rsid w:val="002E22B9"/>
    <w:rsid w:val="002E236E"/>
    <w:rsid w:val="002E2BF6"/>
    <w:rsid w:val="002E34A4"/>
    <w:rsid w:val="002E3F92"/>
    <w:rsid w:val="002E4947"/>
    <w:rsid w:val="002E4BD1"/>
    <w:rsid w:val="002E5176"/>
    <w:rsid w:val="002E57E3"/>
    <w:rsid w:val="002E5921"/>
    <w:rsid w:val="002E5C03"/>
    <w:rsid w:val="002E6156"/>
    <w:rsid w:val="002E6CE4"/>
    <w:rsid w:val="002E6E5F"/>
    <w:rsid w:val="002E6F5C"/>
    <w:rsid w:val="002E7318"/>
    <w:rsid w:val="002E78C2"/>
    <w:rsid w:val="002E78DC"/>
    <w:rsid w:val="002E7A70"/>
    <w:rsid w:val="002F0460"/>
    <w:rsid w:val="002F04CC"/>
    <w:rsid w:val="002F0679"/>
    <w:rsid w:val="002F0EF4"/>
    <w:rsid w:val="002F0F3B"/>
    <w:rsid w:val="002F0FC9"/>
    <w:rsid w:val="002F12A8"/>
    <w:rsid w:val="002F2007"/>
    <w:rsid w:val="002F2122"/>
    <w:rsid w:val="002F295B"/>
    <w:rsid w:val="002F2C26"/>
    <w:rsid w:val="002F2CC3"/>
    <w:rsid w:val="002F3005"/>
    <w:rsid w:val="002F356C"/>
    <w:rsid w:val="002F3D7C"/>
    <w:rsid w:val="002F40B2"/>
    <w:rsid w:val="002F45D9"/>
    <w:rsid w:val="002F4652"/>
    <w:rsid w:val="002F468F"/>
    <w:rsid w:val="002F49F2"/>
    <w:rsid w:val="002F4BCA"/>
    <w:rsid w:val="002F4BCB"/>
    <w:rsid w:val="002F5ABB"/>
    <w:rsid w:val="002F5E97"/>
    <w:rsid w:val="002F5FEB"/>
    <w:rsid w:val="002F62C4"/>
    <w:rsid w:val="002F7120"/>
    <w:rsid w:val="002F764F"/>
    <w:rsid w:val="003001C6"/>
    <w:rsid w:val="0030064A"/>
    <w:rsid w:val="003006D0"/>
    <w:rsid w:val="00300F02"/>
    <w:rsid w:val="00301275"/>
    <w:rsid w:val="0030134E"/>
    <w:rsid w:val="003019BD"/>
    <w:rsid w:val="00301A31"/>
    <w:rsid w:val="00301B86"/>
    <w:rsid w:val="00301E05"/>
    <w:rsid w:val="0030274F"/>
    <w:rsid w:val="003029EC"/>
    <w:rsid w:val="00303236"/>
    <w:rsid w:val="003040E5"/>
    <w:rsid w:val="0030483F"/>
    <w:rsid w:val="00304B05"/>
    <w:rsid w:val="00304B35"/>
    <w:rsid w:val="0030525D"/>
    <w:rsid w:val="00305574"/>
    <w:rsid w:val="00306450"/>
    <w:rsid w:val="003066BD"/>
    <w:rsid w:val="00306EB3"/>
    <w:rsid w:val="0030728D"/>
    <w:rsid w:val="003072EC"/>
    <w:rsid w:val="00307404"/>
    <w:rsid w:val="00307904"/>
    <w:rsid w:val="003102E7"/>
    <w:rsid w:val="00310BF2"/>
    <w:rsid w:val="0031128E"/>
    <w:rsid w:val="00311471"/>
    <w:rsid w:val="003116C2"/>
    <w:rsid w:val="003119E4"/>
    <w:rsid w:val="00312CD0"/>
    <w:rsid w:val="00312DFA"/>
    <w:rsid w:val="003132FA"/>
    <w:rsid w:val="003134B4"/>
    <w:rsid w:val="00314492"/>
    <w:rsid w:val="0031482A"/>
    <w:rsid w:val="00314ABA"/>
    <w:rsid w:val="00314BBE"/>
    <w:rsid w:val="00314FE8"/>
    <w:rsid w:val="0031544A"/>
    <w:rsid w:val="0031585E"/>
    <w:rsid w:val="00316BC4"/>
    <w:rsid w:val="00316CBD"/>
    <w:rsid w:val="00316D0A"/>
    <w:rsid w:val="00317146"/>
    <w:rsid w:val="00317291"/>
    <w:rsid w:val="0031739D"/>
    <w:rsid w:val="00317B99"/>
    <w:rsid w:val="00317CBF"/>
    <w:rsid w:val="003201F0"/>
    <w:rsid w:val="00320519"/>
    <w:rsid w:val="00320621"/>
    <w:rsid w:val="003208D4"/>
    <w:rsid w:val="00320C8F"/>
    <w:rsid w:val="003215E0"/>
    <w:rsid w:val="00321B94"/>
    <w:rsid w:val="00321C09"/>
    <w:rsid w:val="00322ED0"/>
    <w:rsid w:val="003230B9"/>
    <w:rsid w:val="0032318B"/>
    <w:rsid w:val="00323444"/>
    <w:rsid w:val="003237C3"/>
    <w:rsid w:val="003243F7"/>
    <w:rsid w:val="003250A3"/>
    <w:rsid w:val="00325964"/>
    <w:rsid w:val="00325E62"/>
    <w:rsid w:val="00326CEE"/>
    <w:rsid w:val="00326CF6"/>
    <w:rsid w:val="00327209"/>
    <w:rsid w:val="00327780"/>
    <w:rsid w:val="00327D95"/>
    <w:rsid w:val="00327E3D"/>
    <w:rsid w:val="00330818"/>
    <w:rsid w:val="00330B35"/>
    <w:rsid w:val="0033132C"/>
    <w:rsid w:val="00331F65"/>
    <w:rsid w:val="00331FD4"/>
    <w:rsid w:val="00331FEA"/>
    <w:rsid w:val="003320E8"/>
    <w:rsid w:val="00333617"/>
    <w:rsid w:val="003340B3"/>
    <w:rsid w:val="003344B8"/>
    <w:rsid w:val="003348FC"/>
    <w:rsid w:val="00334B76"/>
    <w:rsid w:val="0033523E"/>
    <w:rsid w:val="00335467"/>
    <w:rsid w:val="00335F49"/>
    <w:rsid w:val="00336095"/>
    <w:rsid w:val="00336633"/>
    <w:rsid w:val="00336DAF"/>
    <w:rsid w:val="003374D3"/>
    <w:rsid w:val="0033768B"/>
    <w:rsid w:val="00337C7A"/>
    <w:rsid w:val="00341035"/>
    <w:rsid w:val="00341801"/>
    <w:rsid w:val="00341981"/>
    <w:rsid w:val="00341B84"/>
    <w:rsid w:val="00341EA9"/>
    <w:rsid w:val="00342571"/>
    <w:rsid w:val="003425FF"/>
    <w:rsid w:val="00342BA3"/>
    <w:rsid w:val="00342DD7"/>
    <w:rsid w:val="00343000"/>
    <w:rsid w:val="00343966"/>
    <w:rsid w:val="003444C7"/>
    <w:rsid w:val="0034469F"/>
    <w:rsid w:val="00344E67"/>
    <w:rsid w:val="00345584"/>
    <w:rsid w:val="0034659E"/>
    <w:rsid w:val="00346907"/>
    <w:rsid w:val="003469A6"/>
    <w:rsid w:val="00346DA1"/>
    <w:rsid w:val="003472EE"/>
    <w:rsid w:val="0034744A"/>
    <w:rsid w:val="00347851"/>
    <w:rsid w:val="00347B37"/>
    <w:rsid w:val="00347DEF"/>
    <w:rsid w:val="00347EA1"/>
    <w:rsid w:val="00350222"/>
    <w:rsid w:val="00350BE4"/>
    <w:rsid w:val="00350E92"/>
    <w:rsid w:val="00351C8F"/>
    <w:rsid w:val="00351D62"/>
    <w:rsid w:val="00351F9B"/>
    <w:rsid w:val="0035222E"/>
    <w:rsid w:val="00352CC9"/>
    <w:rsid w:val="00352D19"/>
    <w:rsid w:val="00352E1D"/>
    <w:rsid w:val="00352E25"/>
    <w:rsid w:val="00352F74"/>
    <w:rsid w:val="003538A5"/>
    <w:rsid w:val="003546DA"/>
    <w:rsid w:val="003549FA"/>
    <w:rsid w:val="00354EFA"/>
    <w:rsid w:val="00355545"/>
    <w:rsid w:val="00355845"/>
    <w:rsid w:val="0035586F"/>
    <w:rsid w:val="00355EB5"/>
    <w:rsid w:val="00355EF7"/>
    <w:rsid w:val="00356302"/>
    <w:rsid w:val="0035635D"/>
    <w:rsid w:val="0035657D"/>
    <w:rsid w:val="00356A7C"/>
    <w:rsid w:val="00357754"/>
    <w:rsid w:val="00357D9B"/>
    <w:rsid w:val="00357E56"/>
    <w:rsid w:val="00360818"/>
    <w:rsid w:val="0036086A"/>
    <w:rsid w:val="00360CD6"/>
    <w:rsid w:val="00360F6F"/>
    <w:rsid w:val="00361042"/>
    <w:rsid w:val="0036107C"/>
    <w:rsid w:val="0036115C"/>
    <w:rsid w:val="00361A16"/>
    <w:rsid w:val="00361A83"/>
    <w:rsid w:val="00362050"/>
    <w:rsid w:val="00362186"/>
    <w:rsid w:val="00362A61"/>
    <w:rsid w:val="00362DB6"/>
    <w:rsid w:val="0036308D"/>
    <w:rsid w:val="003636C1"/>
    <w:rsid w:val="003637B4"/>
    <w:rsid w:val="0036386C"/>
    <w:rsid w:val="00363A60"/>
    <w:rsid w:val="003649F3"/>
    <w:rsid w:val="00365222"/>
    <w:rsid w:val="00365E52"/>
    <w:rsid w:val="003663BC"/>
    <w:rsid w:val="00366EE2"/>
    <w:rsid w:val="00367004"/>
    <w:rsid w:val="00370077"/>
    <w:rsid w:val="00370916"/>
    <w:rsid w:val="00370955"/>
    <w:rsid w:val="00370B7C"/>
    <w:rsid w:val="00370C84"/>
    <w:rsid w:val="0037117D"/>
    <w:rsid w:val="003718FC"/>
    <w:rsid w:val="00371B2E"/>
    <w:rsid w:val="0037298A"/>
    <w:rsid w:val="00372B39"/>
    <w:rsid w:val="00372D44"/>
    <w:rsid w:val="003736D0"/>
    <w:rsid w:val="00373ECE"/>
    <w:rsid w:val="003749CA"/>
    <w:rsid w:val="00375351"/>
    <w:rsid w:val="003756F8"/>
    <w:rsid w:val="003758F5"/>
    <w:rsid w:val="00375F24"/>
    <w:rsid w:val="00376547"/>
    <w:rsid w:val="00376D1C"/>
    <w:rsid w:val="00376F73"/>
    <w:rsid w:val="0037704D"/>
    <w:rsid w:val="00377C03"/>
    <w:rsid w:val="00377C88"/>
    <w:rsid w:val="00377EBC"/>
    <w:rsid w:val="00380186"/>
    <w:rsid w:val="0038036A"/>
    <w:rsid w:val="0038046F"/>
    <w:rsid w:val="003811A7"/>
    <w:rsid w:val="00381319"/>
    <w:rsid w:val="00381593"/>
    <w:rsid w:val="0038166F"/>
    <w:rsid w:val="003817A5"/>
    <w:rsid w:val="003817F8"/>
    <w:rsid w:val="00381E63"/>
    <w:rsid w:val="00382910"/>
    <w:rsid w:val="00383656"/>
    <w:rsid w:val="00383760"/>
    <w:rsid w:val="00383B1D"/>
    <w:rsid w:val="00383D9D"/>
    <w:rsid w:val="00383ED9"/>
    <w:rsid w:val="003842FB"/>
    <w:rsid w:val="003845C9"/>
    <w:rsid w:val="003846A8"/>
    <w:rsid w:val="00384892"/>
    <w:rsid w:val="00384DA8"/>
    <w:rsid w:val="0038500E"/>
    <w:rsid w:val="0038615F"/>
    <w:rsid w:val="00386DA3"/>
    <w:rsid w:val="00386FF2"/>
    <w:rsid w:val="0038757C"/>
    <w:rsid w:val="0038772F"/>
    <w:rsid w:val="003908E0"/>
    <w:rsid w:val="00390C28"/>
    <w:rsid w:val="003912BF"/>
    <w:rsid w:val="00391413"/>
    <w:rsid w:val="003917F8"/>
    <w:rsid w:val="00391D20"/>
    <w:rsid w:val="0039210D"/>
    <w:rsid w:val="00392CA4"/>
    <w:rsid w:val="00392EF5"/>
    <w:rsid w:val="003933B4"/>
    <w:rsid w:val="00393495"/>
    <w:rsid w:val="003934CD"/>
    <w:rsid w:val="00394106"/>
    <w:rsid w:val="003941F4"/>
    <w:rsid w:val="003943FE"/>
    <w:rsid w:val="00395779"/>
    <w:rsid w:val="00395B84"/>
    <w:rsid w:val="00395E48"/>
    <w:rsid w:val="00395FFA"/>
    <w:rsid w:val="003965CF"/>
    <w:rsid w:val="00396A81"/>
    <w:rsid w:val="003A04FF"/>
    <w:rsid w:val="003A0B53"/>
    <w:rsid w:val="003A0EAE"/>
    <w:rsid w:val="003A1156"/>
    <w:rsid w:val="003A1D48"/>
    <w:rsid w:val="003A20BD"/>
    <w:rsid w:val="003A2173"/>
    <w:rsid w:val="003A21E8"/>
    <w:rsid w:val="003A2565"/>
    <w:rsid w:val="003A2717"/>
    <w:rsid w:val="003A2B12"/>
    <w:rsid w:val="003A2E40"/>
    <w:rsid w:val="003A2EEA"/>
    <w:rsid w:val="003A33F2"/>
    <w:rsid w:val="003A3448"/>
    <w:rsid w:val="003A3473"/>
    <w:rsid w:val="003A392A"/>
    <w:rsid w:val="003A3ECC"/>
    <w:rsid w:val="003A45C5"/>
    <w:rsid w:val="003A4654"/>
    <w:rsid w:val="003A4F5D"/>
    <w:rsid w:val="003A57BE"/>
    <w:rsid w:val="003A5CC9"/>
    <w:rsid w:val="003A5E6B"/>
    <w:rsid w:val="003A5E82"/>
    <w:rsid w:val="003A5E9E"/>
    <w:rsid w:val="003A5FB4"/>
    <w:rsid w:val="003A60CF"/>
    <w:rsid w:val="003A6261"/>
    <w:rsid w:val="003A682E"/>
    <w:rsid w:val="003A76B8"/>
    <w:rsid w:val="003A7CB3"/>
    <w:rsid w:val="003A7DED"/>
    <w:rsid w:val="003B0523"/>
    <w:rsid w:val="003B088C"/>
    <w:rsid w:val="003B0978"/>
    <w:rsid w:val="003B09B3"/>
    <w:rsid w:val="003B0A0E"/>
    <w:rsid w:val="003B0E13"/>
    <w:rsid w:val="003B102D"/>
    <w:rsid w:val="003B129D"/>
    <w:rsid w:val="003B1854"/>
    <w:rsid w:val="003B187D"/>
    <w:rsid w:val="003B1AD8"/>
    <w:rsid w:val="003B20B4"/>
    <w:rsid w:val="003B2490"/>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00"/>
    <w:rsid w:val="003B7561"/>
    <w:rsid w:val="003B75B0"/>
    <w:rsid w:val="003B772D"/>
    <w:rsid w:val="003B790C"/>
    <w:rsid w:val="003C02E8"/>
    <w:rsid w:val="003C04CE"/>
    <w:rsid w:val="003C05BF"/>
    <w:rsid w:val="003C07FC"/>
    <w:rsid w:val="003C0888"/>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3DF7"/>
    <w:rsid w:val="003C42C3"/>
    <w:rsid w:val="003C47A3"/>
    <w:rsid w:val="003C5A8B"/>
    <w:rsid w:val="003C5B76"/>
    <w:rsid w:val="003C5C69"/>
    <w:rsid w:val="003C5E27"/>
    <w:rsid w:val="003C6138"/>
    <w:rsid w:val="003C6535"/>
    <w:rsid w:val="003C6820"/>
    <w:rsid w:val="003C6FC0"/>
    <w:rsid w:val="003C720A"/>
    <w:rsid w:val="003C74FD"/>
    <w:rsid w:val="003C7C9D"/>
    <w:rsid w:val="003C7E09"/>
    <w:rsid w:val="003C7F10"/>
    <w:rsid w:val="003D0A9E"/>
    <w:rsid w:val="003D0BFB"/>
    <w:rsid w:val="003D15BB"/>
    <w:rsid w:val="003D1DFB"/>
    <w:rsid w:val="003D22FC"/>
    <w:rsid w:val="003D292E"/>
    <w:rsid w:val="003D36BA"/>
    <w:rsid w:val="003D3A2C"/>
    <w:rsid w:val="003D3A6C"/>
    <w:rsid w:val="003D3AC3"/>
    <w:rsid w:val="003D3DCB"/>
    <w:rsid w:val="003D43CB"/>
    <w:rsid w:val="003D4749"/>
    <w:rsid w:val="003D4757"/>
    <w:rsid w:val="003D4989"/>
    <w:rsid w:val="003D4E15"/>
    <w:rsid w:val="003D50AD"/>
    <w:rsid w:val="003D57AF"/>
    <w:rsid w:val="003D5841"/>
    <w:rsid w:val="003D5BCD"/>
    <w:rsid w:val="003D5CFD"/>
    <w:rsid w:val="003D5F25"/>
    <w:rsid w:val="003D5F72"/>
    <w:rsid w:val="003D616E"/>
    <w:rsid w:val="003D61E9"/>
    <w:rsid w:val="003D72ED"/>
    <w:rsid w:val="003D741C"/>
    <w:rsid w:val="003D758C"/>
    <w:rsid w:val="003D7FAC"/>
    <w:rsid w:val="003E021C"/>
    <w:rsid w:val="003E053A"/>
    <w:rsid w:val="003E0FE6"/>
    <w:rsid w:val="003E1C56"/>
    <w:rsid w:val="003E2058"/>
    <w:rsid w:val="003E2AB4"/>
    <w:rsid w:val="003E2F28"/>
    <w:rsid w:val="003E32D0"/>
    <w:rsid w:val="003E3A72"/>
    <w:rsid w:val="003E3F30"/>
    <w:rsid w:val="003E3F66"/>
    <w:rsid w:val="003E3F79"/>
    <w:rsid w:val="003E40F5"/>
    <w:rsid w:val="003E4915"/>
    <w:rsid w:val="003E4AA8"/>
    <w:rsid w:val="003E4EE6"/>
    <w:rsid w:val="003E5376"/>
    <w:rsid w:val="003E5B7D"/>
    <w:rsid w:val="003E7132"/>
    <w:rsid w:val="003E73FD"/>
    <w:rsid w:val="003F0E36"/>
    <w:rsid w:val="003F0E4C"/>
    <w:rsid w:val="003F1320"/>
    <w:rsid w:val="003F1400"/>
    <w:rsid w:val="003F1659"/>
    <w:rsid w:val="003F1CC2"/>
    <w:rsid w:val="003F284C"/>
    <w:rsid w:val="003F3A71"/>
    <w:rsid w:val="003F3CFF"/>
    <w:rsid w:val="003F4233"/>
    <w:rsid w:val="003F43B7"/>
    <w:rsid w:val="003F468D"/>
    <w:rsid w:val="003F4BCE"/>
    <w:rsid w:val="003F4CCD"/>
    <w:rsid w:val="003F5420"/>
    <w:rsid w:val="003F55F7"/>
    <w:rsid w:val="003F56BE"/>
    <w:rsid w:val="003F5736"/>
    <w:rsid w:val="003F57A3"/>
    <w:rsid w:val="003F5998"/>
    <w:rsid w:val="003F6222"/>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56F"/>
    <w:rsid w:val="0040262C"/>
    <w:rsid w:val="00402A36"/>
    <w:rsid w:val="00402FA6"/>
    <w:rsid w:val="0040320D"/>
    <w:rsid w:val="00403B55"/>
    <w:rsid w:val="00404061"/>
    <w:rsid w:val="00404620"/>
    <w:rsid w:val="004049B8"/>
    <w:rsid w:val="00404DF8"/>
    <w:rsid w:val="00405056"/>
    <w:rsid w:val="00405605"/>
    <w:rsid w:val="004056C0"/>
    <w:rsid w:val="0040590B"/>
    <w:rsid w:val="0040623F"/>
    <w:rsid w:val="0040648E"/>
    <w:rsid w:val="004069AA"/>
    <w:rsid w:val="00406A59"/>
    <w:rsid w:val="00407083"/>
    <w:rsid w:val="00407E49"/>
    <w:rsid w:val="004105F4"/>
    <w:rsid w:val="00410934"/>
    <w:rsid w:val="00410BBB"/>
    <w:rsid w:val="0041133F"/>
    <w:rsid w:val="00411CCA"/>
    <w:rsid w:val="00412145"/>
    <w:rsid w:val="004125D9"/>
    <w:rsid w:val="00412A6E"/>
    <w:rsid w:val="00413032"/>
    <w:rsid w:val="0041329F"/>
    <w:rsid w:val="004137CB"/>
    <w:rsid w:val="00413E0B"/>
    <w:rsid w:val="00413E0F"/>
    <w:rsid w:val="00414246"/>
    <w:rsid w:val="0041465E"/>
    <w:rsid w:val="004146E3"/>
    <w:rsid w:val="00414E89"/>
    <w:rsid w:val="00415036"/>
    <w:rsid w:val="0041512B"/>
    <w:rsid w:val="0041578D"/>
    <w:rsid w:val="00415859"/>
    <w:rsid w:val="00415C2E"/>
    <w:rsid w:val="00415FBF"/>
    <w:rsid w:val="004169CA"/>
    <w:rsid w:val="00416E10"/>
    <w:rsid w:val="00417170"/>
    <w:rsid w:val="00417F98"/>
    <w:rsid w:val="004204F6"/>
    <w:rsid w:val="00421702"/>
    <w:rsid w:val="00421D06"/>
    <w:rsid w:val="00422A81"/>
    <w:rsid w:val="00423554"/>
    <w:rsid w:val="004235E2"/>
    <w:rsid w:val="00423791"/>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27B11"/>
    <w:rsid w:val="0043090B"/>
    <w:rsid w:val="004314BB"/>
    <w:rsid w:val="004317D2"/>
    <w:rsid w:val="00431E85"/>
    <w:rsid w:val="00432010"/>
    <w:rsid w:val="004323B7"/>
    <w:rsid w:val="00432BF0"/>
    <w:rsid w:val="00433046"/>
    <w:rsid w:val="00433086"/>
    <w:rsid w:val="004336B3"/>
    <w:rsid w:val="0043383F"/>
    <w:rsid w:val="00433CE3"/>
    <w:rsid w:val="00434181"/>
    <w:rsid w:val="004350F3"/>
    <w:rsid w:val="004356AB"/>
    <w:rsid w:val="00435E51"/>
    <w:rsid w:val="00435EBE"/>
    <w:rsid w:val="00436E73"/>
    <w:rsid w:val="00436FDD"/>
    <w:rsid w:val="00437AC3"/>
    <w:rsid w:val="004402C8"/>
    <w:rsid w:val="00440E28"/>
    <w:rsid w:val="00441660"/>
    <w:rsid w:val="00441BF6"/>
    <w:rsid w:val="004421EA"/>
    <w:rsid w:val="004423FF"/>
    <w:rsid w:val="004427D6"/>
    <w:rsid w:val="00442F65"/>
    <w:rsid w:val="00443016"/>
    <w:rsid w:val="0044324C"/>
    <w:rsid w:val="0044356D"/>
    <w:rsid w:val="0044384D"/>
    <w:rsid w:val="00444120"/>
    <w:rsid w:val="0044433A"/>
    <w:rsid w:val="004443C3"/>
    <w:rsid w:val="0044452B"/>
    <w:rsid w:val="00444B75"/>
    <w:rsid w:val="00444D7B"/>
    <w:rsid w:val="00444EA8"/>
    <w:rsid w:val="00445023"/>
    <w:rsid w:val="00445151"/>
    <w:rsid w:val="00445B6A"/>
    <w:rsid w:val="00445F28"/>
    <w:rsid w:val="00445F5D"/>
    <w:rsid w:val="00446320"/>
    <w:rsid w:val="0045008D"/>
    <w:rsid w:val="0045013C"/>
    <w:rsid w:val="00450238"/>
    <w:rsid w:val="004508E8"/>
    <w:rsid w:val="00450FC5"/>
    <w:rsid w:val="00451472"/>
    <w:rsid w:val="00451496"/>
    <w:rsid w:val="0045159C"/>
    <w:rsid w:val="0045188B"/>
    <w:rsid w:val="00451E2B"/>
    <w:rsid w:val="00451F7B"/>
    <w:rsid w:val="004528B8"/>
    <w:rsid w:val="00452EC2"/>
    <w:rsid w:val="0045303D"/>
    <w:rsid w:val="00453107"/>
    <w:rsid w:val="0045377C"/>
    <w:rsid w:val="00453B7D"/>
    <w:rsid w:val="00453D4F"/>
    <w:rsid w:val="00453D98"/>
    <w:rsid w:val="00453DD1"/>
    <w:rsid w:val="00454212"/>
    <w:rsid w:val="00454A72"/>
    <w:rsid w:val="00454BD5"/>
    <w:rsid w:val="00454F13"/>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2DD9"/>
    <w:rsid w:val="004637CA"/>
    <w:rsid w:val="00463E49"/>
    <w:rsid w:val="00463F6B"/>
    <w:rsid w:val="0046449B"/>
    <w:rsid w:val="00464B84"/>
    <w:rsid w:val="00466187"/>
    <w:rsid w:val="0046699D"/>
    <w:rsid w:val="004675A2"/>
    <w:rsid w:val="00467ED6"/>
    <w:rsid w:val="00470521"/>
    <w:rsid w:val="004706BC"/>
    <w:rsid w:val="004709C3"/>
    <w:rsid w:val="00470AD4"/>
    <w:rsid w:val="004710D4"/>
    <w:rsid w:val="004719F6"/>
    <w:rsid w:val="00471A38"/>
    <w:rsid w:val="004723FF"/>
    <w:rsid w:val="0047246E"/>
    <w:rsid w:val="00472737"/>
    <w:rsid w:val="00472F22"/>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75E"/>
    <w:rsid w:val="00477F67"/>
    <w:rsid w:val="0048005A"/>
    <w:rsid w:val="004809C8"/>
    <w:rsid w:val="0048138E"/>
    <w:rsid w:val="00481447"/>
    <w:rsid w:val="0048159F"/>
    <w:rsid w:val="0048180D"/>
    <w:rsid w:val="00482266"/>
    <w:rsid w:val="00482531"/>
    <w:rsid w:val="00482894"/>
    <w:rsid w:val="00482FF7"/>
    <w:rsid w:val="004831BD"/>
    <w:rsid w:val="0048330F"/>
    <w:rsid w:val="0048359B"/>
    <w:rsid w:val="00483B6B"/>
    <w:rsid w:val="004850F3"/>
    <w:rsid w:val="00485D0B"/>
    <w:rsid w:val="0048617E"/>
    <w:rsid w:val="004868F1"/>
    <w:rsid w:val="00486A74"/>
    <w:rsid w:val="00486AEC"/>
    <w:rsid w:val="00486D58"/>
    <w:rsid w:val="00486DEA"/>
    <w:rsid w:val="00487342"/>
    <w:rsid w:val="004876DC"/>
    <w:rsid w:val="004904F3"/>
    <w:rsid w:val="00490FD8"/>
    <w:rsid w:val="00491225"/>
    <w:rsid w:val="0049139B"/>
    <w:rsid w:val="0049166D"/>
    <w:rsid w:val="00491A87"/>
    <w:rsid w:val="00491BE8"/>
    <w:rsid w:val="00492041"/>
    <w:rsid w:val="004921E1"/>
    <w:rsid w:val="00492FD2"/>
    <w:rsid w:val="004932FC"/>
    <w:rsid w:val="004933B7"/>
    <w:rsid w:val="00493542"/>
    <w:rsid w:val="0049382D"/>
    <w:rsid w:val="00493A61"/>
    <w:rsid w:val="00494599"/>
    <w:rsid w:val="00494DFB"/>
    <w:rsid w:val="00494E43"/>
    <w:rsid w:val="0049543C"/>
    <w:rsid w:val="00495601"/>
    <w:rsid w:val="004958E4"/>
    <w:rsid w:val="00495FE8"/>
    <w:rsid w:val="0049613D"/>
    <w:rsid w:val="0049643A"/>
    <w:rsid w:val="0049697B"/>
    <w:rsid w:val="00496ABE"/>
    <w:rsid w:val="00496AF2"/>
    <w:rsid w:val="004976DD"/>
    <w:rsid w:val="0049788F"/>
    <w:rsid w:val="00497F6C"/>
    <w:rsid w:val="004A08B2"/>
    <w:rsid w:val="004A126F"/>
    <w:rsid w:val="004A1445"/>
    <w:rsid w:val="004A1475"/>
    <w:rsid w:val="004A17A7"/>
    <w:rsid w:val="004A17C3"/>
    <w:rsid w:val="004A19B7"/>
    <w:rsid w:val="004A19D9"/>
    <w:rsid w:val="004A1B7A"/>
    <w:rsid w:val="004A2136"/>
    <w:rsid w:val="004A22AF"/>
    <w:rsid w:val="004A2751"/>
    <w:rsid w:val="004A28E2"/>
    <w:rsid w:val="004A338A"/>
    <w:rsid w:val="004A396C"/>
    <w:rsid w:val="004A4948"/>
    <w:rsid w:val="004A4CAB"/>
    <w:rsid w:val="004A4CE6"/>
    <w:rsid w:val="004A4FCE"/>
    <w:rsid w:val="004A4FFD"/>
    <w:rsid w:val="004A5121"/>
    <w:rsid w:val="004A51C4"/>
    <w:rsid w:val="004A5407"/>
    <w:rsid w:val="004A55FB"/>
    <w:rsid w:val="004A5A02"/>
    <w:rsid w:val="004A622C"/>
    <w:rsid w:val="004A636D"/>
    <w:rsid w:val="004A6496"/>
    <w:rsid w:val="004A6D88"/>
    <w:rsid w:val="004A7720"/>
    <w:rsid w:val="004A77ED"/>
    <w:rsid w:val="004B03D7"/>
    <w:rsid w:val="004B0887"/>
    <w:rsid w:val="004B08FC"/>
    <w:rsid w:val="004B0A44"/>
    <w:rsid w:val="004B0AE8"/>
    <w:rsid w:val="004B0DFE"/>
    <w:rsid w:val="004B0FE1"/>
    <w:rsid w:val="004B10A9"/>
    <w:rsid w:val="004B1412"/>
    <w:rsid w:val="004B1465"/>
    <w:rsid w:val="004B16FB"/>
    <w:rsid w:val="004B17E2"/>
    <w:rsid w:val="004B22B9"/>
    <w:rsid w:val="004B249F"/>
    <w:rsid w:val="004B2AA4"/>
    <w:rsid w:val="004B3342"/>
    <w:rsid w:val="004B3A70"/>
    <w:rsid w:val="004B3EA6"/>
    <w:rsid w:val="004B4280"/>
    <w:rsid w:val="004B51C7"/>
    <w:rsid w:val="004B52D8"/>
    <w:rsid w:val="004B54AE"/>
    <w:rsid w:val="004B5E2E"/>
    <w:rsid w:val="004B600E"/>
    <w:rsid w:val="004B633E"/>
    <w:rsid w:val="004B63CD"/>
    <w:rsid w:val="004B6F1F"/>
    <w:rsid w:val="004B7045"/>
    <w:rsid w:val="004B71C1"/>
    <w:rsid w:val="004B754D"/>
    <w:rsid w:val="004B75A9"/>
    <w:rsid w:val="004B7AAF"/>
    <w:rsid w:val="004B7C13"/>
    <w:rsid w:val="004C07C1"/>
    <w:rsid w:val="004C0B0C"/>
    <w:rsid w:val="004C0F28"/>
    <w:rsid w:val="004C10E0"/>
    <w:rsid w:val="004C149F"/>
    <w:rsid w:val="004C1BC8"/>
    <w:rsid w:val="004C1C42"/>
    <w:rsid w:val="004C2160"/>
    <w:rsid w:val="004C2784"/>
    <w:rsid w:val="004C28E3"/>
    <w:rsid w:val="004C2907"/>
    <w:rsid w:val="004C2C2E"/>
    <w:rsid w:val="004C2C46"/>
    <w:rsid w:val="004C3538"/>
    <w:rsid w:val="004C4857"/>
    <w:rsid w:val="004C4E62"/>
    <w:rsid w:val="004C4F6F"/>
    <w:rsid w:val="004C5395"/>
    <w:rsid w:val="004C5627"/>
    <w:rsid w:val="004C5BE5"/>
    <w:rsid w:val="004C5D40"/>
    <w:rsid w:val="004C616D"/>
    <w:rsid w:val="004C629E"/>
    <w:rsid w:val="004C7298"/>
    <w:rsid w:val="004C79BD"/>
    <w:rsid w:val="004C7DF9"/>
    <w:rsid w:val="004D0050"/>
    <w:rsid w:val="004D01C1"/>
    <w:rsid w:val="004D02DB"/>
    <w:rsid w:val="004D037F"/>
    <w:rsid w:val="004D07D2"/>
    <w:rsid w:val="004D111B"/>
    <w:rsid w:val="004D1A08"/>
    <w:rsid w:val="004D1FEA"/>
    <w:rsid w:val="004D2A12"/>
    <w:rsid w:val="004D2B64"/>
    <w:rsid w:val="004D2EA8"/>
    <w:rsid w:val="004D30DA"/>
    <w:rsid w:val="004D354A"/>
    <w:rsid w:val="004D42DC"/>
    <w:rsid w:val="004D480E"/>
    <w:rsid w:val="004D4A57"/>
    <w:rsid w:val="004D4B75"/>
    <w:rsid w:val="004D4CBC"/>
    <w:rsid w:val="004D4EDD"/>
    <w:rsid w:val="004D4F3B"/>
    <w:rsid w:val="004D52FD"/>
    <w:rsid w:val="004D5671"/>
    <w:rsid w:val="004D5A22"/>
    <w:rsid w:val="004D5F38"/>
    <w:rsid w:val="004D616C"/>
    <w:rsid w:val="004D6FA3"/>
    <w:rsid w:val="004D709B"/>
    <w:rsid w:val="004D70A3"/>
    <w:rsid w:val="004D7512"/>
    <w:rsid w:val="004D7949"/>
    <w:rsid w:val="004D7A3F"/>
    <w:rsid w:val="004D7ACB"/>
    <w:rsid w:val="004D7C1A"/>
    <w:rsid w:val="004D7E48"/>
    <w:rsid w:val="004D7F16"/>
    <w:rsid w:val="004E066A"/>
    <w:rsid w:val="004E09D6"/>
    <w:rsid w:val="004E10DC"/>
    <w:rsid w:val="004E15A6"/>
    <w:rsid w:val="004E16BA"/>
    <w:rsid w:val="004E175C"/>
    <w:rsid w:val="004E1A9C"/>
    <w:rsid w:val="004E1D47"/>
    <w:rsid w:val="004E1D91"/>
    <w:rsid w:val="004E1E2B"/>
    <w:rsid w:val="004E21E0"/>
    <w:rsid w:val="004E2487"/>
    <w:rsid w:val="004E255E"/>
    <w:rsid w:val="004E311F"/>
    <w:rsid w:val="004E334A"/>
    <w:rsid w:val="004E3B57"/>
    <w:rsid w:val="004E4D80"/>
    <w:rsid w:val="004E541B"/>
    <w:rsid w:val="004E5522"/>
    <w:rsid w:val="004E618A"/>
    <w:rsid w:val="004E6347"/>
    <w:rsid w:val="004E794E"/>
    <w:rsid w:val="004E7AB3"/>
    <w:rsid w:val="004E7F8D"/>
    <w:rsid w:val="004F08AC"/>
    <w:rsid w:val="004F0B3B"/>
    <w:rsid w:val="004F120C"/>
    <w:rsid w:val="004F136E"/>
    <w:rsid w:val="004F153A"/>
    <w:rsid w:val="004F16E3"/>
    <w:rsid w:val="004F18D3"/>
    <w:rsid w:val="004F20A4"/>
    <w:rsid w:val="004F2A24"/>
    <w:rsid w:val="004F33B6"/>
    <w:rsid w:val="004F3C41"/>
    <w:rsid w:val="004F423A"/>
    <w:rsid w:val="004F5CC8"/>
    <w:rsid w:val="004F5CE0"/>
    <w:rsid w:val="004F66BB"/>
    <w:rsid w:val="004F6AEA"/>
    <w:rsid w:val="004F6C42"/>
    <w:rsid w:val="004F78B2"/>
    <w:rsid w:val="004F7C8D"/>
    <w:rsid w:val="005000B7"/>
    <w:rsid w:val="00500200"/>
    <w:rsid w:val="00501242"/>
    <w:rsid w:val="00501505"/>
    <w:rsid w:val="0050182B"/>
    <w:rsid w:val="00501A67"/>
    <w:rsid w:val="00501CA7"/>
    <w:rsid w:val="005020B4"/>
    <w:rsid w:val="00502110"/>
    <w:rsid w:val="00502353"/>
    <w:rsid w:val="00502881"/>
    <w:rsid w:val="005029C2"/>
    <w:rsid w:val="00503250"/>
    <w:rsid w:val="00503600"/>
    <w:rsid w:val="005036FC"/>
    <w:rsid w:val="00503787"/>
    <w:rsid w:val="00503793"/>
    <w:rsid w:val="005046D4"/>
    <w:rsid w:val="0050490E"/>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67E"/>
    <w:rsid w:val="00513BB1"/>
    <w:rsid w:val="00513F27"/>
    <w:rsid w:val="00513FBC"/>
    <w:rsid w:val="0051415C"/>
    <w:rsid w:val="0051433B"/>
    <w:rsid w:val="005159D5"/>
    <w:rsid w:val="00515B75"/>
    <w:rsid w:val="0051614D"/>
    <w:rsid w:val="005161D2"/>
    <w:rsid w:val="00516C2D"/>
    <w:rsid w:val="005172CE"/>
    <w:rsid w:val="0051754B"/>
    <w:rsid w:val="005178A3"/>
    <w:rsid w:val="005200BE"/>
    <w:rsid w:val="00520472"/>
    <w:rsid w:val="005204EB"/>
    <w:rsid w:val="005204FB"/>
    <w:rsid w:val="0052050A"/>
    <w:rsid w:val="005207AE"/>
    <w:rsid w:val="005207CA"/>
    <w:rsid w:val="00520EE9"/>
    <w:rsid w:val="0052130B"/>
    <w:rsid w:val="00521D82"/>
    <w:rsid w:val="0052200C"/>
    <w:rsid w:val="00522C61"/>
    <w:rsid w:val="00522F72"/>
    <w:rsid w:val="005231C1"/>
    <w:rsid w:val="00523555"/>
    <w:rsid w:val="00523B78"/>
    <w:rsid w:val="0052425C"/>
    <w:rsid w:val="00524EEE"/>
    <w:rsid w:val="00526484"/>
    <w:rsid w:val="00526AF6"/>
    <w:rsid w:val="00527C1A"/>
    <w:rsid w:val="0053006F"/>
    <w:rsid w:val="005302A3"/>
    <w:rsid w:val="0053045B"/>
    <w:rsid w:val="00530482"/>
    <w:rsid w:val="00530518"/>
    <w:rsid w:val="00530AF8"/>
    <w:rsid w:val="00530C24"/>
    <w:rsid w:val="0053180F"/>
    <w:rsid w:val="00531C92"/>
    <w:rsid w:val="00531CEA"/>
    <w:rsid w:val="00532601"/>
    <w:rsid w:val="00532EB5"/>
    <w:rsid w:val="005331E7"/>
    <w:rsid w:val="00533220"/>
    <w:rsid w:val="005333CB"/>
    <w:rsid w:val="0053350A"/>
    <w:rsid w:val="00533771"/>
    <w:rsid w:val="00533B2B"/>
    <w:rsid w:val="00533B6A"/>
    <w:rsid w:val="00533BE3"/>
    <w:rsid w:val="00533EFD"/>
    <w:rsid w:val="0053416F"/>
    <w:rsid w:val="005341C9"/>
    <w:rsid w:val="0053475D"/>
    <w:rsid w:val="00534C8E"/>
    <w:rsid w:val="00534E17"/>
    <w:rsid w:val="00535331"/>
    <w:rsid w:val="00535334"/>
    <w:rsid w:val="0053556A"/>
    <w:rsid w:val="0053578F"/>
    <w:rsid w:val="005372F2"/>
    <w:rsid w:val="0053746A"/>
    <w:rsid w:val="005402D9"/>
    <w:rsid w:val="00540E35"/>
    <w:rsid w:val="005423D6"/>
    <w:rsid w:val="00542F44"/>
    <w:rsid w:val="00542F68"/>
    <w:rsid w:val="00543103"/>
    <w:rsid w:val="005432CA"/>
    <w:rsid w:val="00543525"/>
    <w:rsid w:val="00543CA4"/>
    <w:rsid w:val="00543ED7"/>
    <w:rsid w:val="00544522"/>
    <w:rsid w:val="00544991"/>
    <w:rsid w:val="00544B8C"/>
    <w:rsid w:val="00544EA9"/>
    <w:rsid w:val="005452A8"/>
    <w:rsid w:val="0054580B"/>
    <w:rsid w:val="00545885"/>
    <w:rsid w:val="00546636"/>
    <w:rsid w:val="00546783"/>
    <w:rsid w:val="00546A97"/>
    <w:rsid w:val="00546BF2"/>
    <w:rsid w:val="00550256"/>
    <w:rsid w:val="00550C7F"/>
    <w:rsid w:val="00550CB1"/>
    <w:rsid w:val="00551587"/>
    <w:rsid w:val="00551922"/>
    <w:rsid w:val="005519F3"/>
    <w:rsid w:val="00551F0B"/>
    <w:rsid w:val="0055292C"/>
    <w:rsid w:val="005536B4"/>
    <w:rsid w:val="00553BD4"/>
    <w:rsid w:val="00553FCD"/>
    <w:rsid w:val="005548BE"/>
    <w:rsid w:val="00554F5A"/>
    <w:rsid w:val="00555037"/>
    <w:rsid w:val="005551D7"/>
    <w:rsid w:val="00555577"/>
    <w:rsid w:val="005556B0"/>
    <w:rsid w:val="0055589B"/>
    <w:rsid w:val="00556A65"/>
    <w:rsid w:val="0055793C"/>
    <w:rsid w:val="005579D4"/>
    <w:rsid w:val="00560B70"/>
    <w:rsid w:val="00560F3C"/>
    <w:rsid w:val="005617C2"/>
    <w:rsid w:val="00561D8B"/>
    <w:rsid w:val="005622E1"/>
    <w:rsid w:val="0056240B"/>
    <w:rsid w:val="0056286E"/>
    <w:rsid w:val="005631B3"/>
    <w:rsid w:val="00563B80"/>
    <w:rsid w:val="00563F1A"/>
    <w:rsid w:val="00564BFD"/>
    <w:rsid w:val="00564DE2"/>
    <w:rsid w:val="0056548B"/>
    <w:rsid w:val="00566E7E"/>
    <w:rsid w:val="00566F07"/>
    <w:rsid w:val="00567017"/>
    <w:rsid w:val="00567871"/>
    <w:rsid w:val="00567C31"/>
    <w:rsid w:val="00571208"/>
    <w:rsid w:val="0057134E"/>
    <w:rsid w:val="0057162F"/>
    <w:rsid w:val="00571AB6"/>
    <w:rsid w:val="00571D06"/>
    <w:rsid w:val="00571F21"/>
    <w:rsid w:val="0057256E"/>
    <w:rsid w:val="00572655"/>
    <w:rsid w:val="0057292C"/>
    <w:rsid w:val="00572E38"/>
    <w:rsid w:val="00573299"/>
    <w:rsid w:val="005732A5"/>
    <w:rsid w:val="00573D47"/>
    <w:rsid w:val="005741FC"/>
    <w:rsid w:val="0057469F"/>
    <w:rsid w:val="00574C28"/>
    <w:rsid w:val="00574C41"/>
    <w:rsid w:val="005756CB"/>
    <w:rsid w:val="00575953"/>
    <w:rsid w:val="00575F7D"/>
    <w:rsid w:val="005764F0"/>
    <w:rsid w:val="005771CA"/>
    <w:rsid w:val="00577A91"/>
    <w:rsid w:val="005801CD"/>
    <w:rsid w:val="00580933"/>
    <w:rsid w:val="0058188B"/>
    <w:rsid w:val="00581A4E"/>
    <w:rsid w:val="00581C31"/>
    <w:rsid w:val="005823EE"/>
    <w:rsid w:val="00582413"/>
    <w:rsid w:val="005828F8"/>
    <w:rsid w:val="00582B63"/>
    <w:rsid w:val="00582BD3"/>
    <w:rsid w:val="005836B7"/>
    <w:rsid w:val="00583F6D"/>
    <w:rsid w:val="00583FAD"/>
    <w:rsid w:val="0058464D"/>
    <w:rsid w:val="00585229"/>
    <w:rsid w:val="0058541D"/>
    <w:rsid w:val="005858BF"/>
    <w:rsid w:val="00585EC3"/>
    <w:rsid w:val="005866F2"/>
    <w:rsid w:val="005870A4"/>
    <w:rsid w:val="00587448"/>
    <w:rsid w:val="00587527"/>
    <w:rsid w:val="005876AF"/>
    <w:rsid w:val="005900B6"/>
    <w:rsid w:val="00590754"/>
    <w:rsid w:val="005912DE"/>
    <w:rsid w:val="00591B1B"/>
    <w:rsid w:val="00591F0D"/>
    <w:rsid w:val="0059242A"/>
    <w:rsid w:val="005925F3"/>
    <w:rsid w:val="00592A9C"/>
    <w:rsid w:val="00593054"/>
    <w:rsid w:val="00593187"/>
    <w:rsid w:val="00593417"/>
    <w:rsid w:val="0059353B"/>
    <w:rsid w:val="00593760"/>
    <w:rsid w:val="00593DF5"/>
    <w:rsid w:val="00593F72"/>
    <w:rsid w:val="00593F73"/>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A96"/>
    <w:rsid w:val="00597CDD"/>
    <w:rsid w:val="00597CFE"/>
    <w:rsid w:val="005A004F"/>
    <w:rsid w:val="005A03B9"/>
    <w:rsid w:val="005A06D1"/>
    <w:rsid w:val="005A0A61"/>
    <w:rsid w:val="005A0A82"/>
    <w:rsid w:val="005A10D9"/>
    <w:rsid w:val="005A181D"/>
    <w:rsid w:val="005A18BB"/>
    <w:rsid w:val="005A1C7C"/>
    <w:rsid w:val="005A1F95"/>
    <w:rsid w:val="005A2271"/>
    <w:rsid w:val="005A324F"/>
    <w:rsid w:val="005A33FC"/>
    <w:rsid w:val="005A373E"/>
    <w:rsid w:val="005A3B46"/>
    <w:rsid w:val="005A3C94"/>
    <w:rsid w:val="005A4011"/>
    <w:rsid w:val="005A431E"/>
    <w:rsid w:val="005A4949"/>
    <w:rsid w:val="005A4ADF"/>
    <w:rsid w:val="005A4BA3"/>
    <w:rsid w:val="005A4EED"/>
    <w:rsid w:val="005A4F7E"/>
    <w:rsid w:val="005A512E"/>
    <w:rsid w:val="005A51D0"/>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D2B"/>
    <w:rsid w:val="005B059C"/>
    <w:rsid w:val="005B08F7"/>
    <w:rsid w:val="005B0DA5"/>
    <w:rsid w:val="005B18EE"/>
    <w:rsid w:val="005B1C0F"/>
    <w:rsid w:val="005B1F9A"/>
    <w:rsid w:val="005B267C"/>
    <w:rsid w:val="005B2925"/>
    <w:rsid w:val="005B2A88"/>
    <w:rsid w:val="005B31CA"/>
    <w:rsid w:val="005B31DA"/>
    <w:rsid w:val="005B3468"/>
    <w:rsid w:val="005B3F97"/>
    <w:rsid w:val="005B49DC"/>
    <w:rsid w:val="005B4A59"/>
    <w:rsid w:val="005B5A01"/>
    <w:rsid w:val="005B5EC8"/>
    <w:rsid w:val="005B5F5D"/>
    <w:rsid w:val="005B60D9"/>
    <w:rsid w:val="005B7B7B"/>
    <w:rsid w:val="005B7BE5"/>
    <w:rsid w:val="005B7E88"/>
    <w:rsid w:val="005B7FEE"/>
    <w:rsid w:val="005C009C"/>
    <w:rsid w:val="005C04CD"/>
    <w:rsid w:val="005C0594"/>
    <w:rsid w:val="005C094D"/>
    <w:rsid w:val="005C0E86"/>
    <w:rsid w:val="005C1FB1"/>
    <w:rsid w:val="005C1FEC"/>
    <w:rsid w:val="005C286B"/>
    <w:rsid w:val="005C2CED"/>
    <w:rsid w:val="005C2E02"/>
    <w:rsid w:val="005C2F3C"/>
    <w:rsid w:val="005C3106"/>
    <w:rsid w:val="005C3118"/>
    <w:rsid w:val="005C3567"/>
    <w:rsid w:val="005C3972"/>
    <w:rsid w:val="005C3AAA"/>
    <w:rsid w:val="005C4112"/>
    <w:rsid w:val="005C4178"/>
    <w:rsid w:val="005C5828"/>
    <w:rsid w:val="005C5A3A"/>
    <w:rsid w:val="005C5F7C"/>
    <w:rsid w:val="005C608E"/>
    <w:rsid w:val="005C60B5"/>
    <w:rsid w:val="005C65E0"/>
    <w:rsid w:val="005C6651"/>
    <w:rsid w:val="005C6A62"/>
    <w:rsid w:val="005C71F7"/>
    <w:rsid w:val="005D0392"/>
    <w:rsid w:val="005D0839"/>
    <w:rsid w:val="005D091B"/>
    <w:rsid w:val="005D0ACF"/>
    <w:rsid w:val="005D12A2"/>
    <w:rsid w:val="005D1B09"/>
    <w:rsid w:val="005D1DE6"/>
    <w:rsid w:val="005D2A98"/>
    <w:rsid w:val="005D2E75"/>
    <w:rsid w:val="005D363E"/>
    <w:rsid w:val="005D3989"/>
    <w:rsid w:val="005D3A73"/>
    <w:rsid w:val="005D479B"/>
    <w:rsid w:val="005D4BBA"/>
    <w:rsid w:val="005D5548"/>
    <w:rsid w:val="005D5718"/>
    <w:rsid w:val="005D62E5"/>
    <w:rsid w:val="005D6338"/>
    <w:rsid w:val="005D6692"/>
    <w:rsid w:val="005D671B"/>
    <w:rsid w:val="005D68B3"/>
    <w:rsid w:val="005D6D62"/>
    <w:rsid w:val="005D72AD"/>
    <w:rsid w:val="005D7317"/>
    <w:rsid w:val="005D74F3"/>
    <w:rsid w:val="005D78B0"/>
    <w:rsid w:val="005D7CA1"/>
    <w:rsid w:val="005D7E55"/>
    <w:rsid w:val="005E03DD"/>
    <w:rsid w:val="005E0BAB"/>
    <w:rsid w:val="005E0D04"/>
    <w:rsid w:val="005E1DD0"/>
    <w:rsid w:val="005E1E9B"/>
    <w:rsid w:val="005E1F0E"/>
    <w:rsid w:val="005E257A"/>
    <w:rsid w:val="005E26C1"/>
    <w:rsid w:val="005E2C11"/>
    <w:rsid w:val="005E2CCD"/>
    <w:rsid w:val="005E3237"/>
    <w:rsid w:val="005E34D3"/>
    <w:rsid w:val="005E3571"/>
    <w:rsid w:val="005E3761"/>
    <w:rsid w:val="005E3F0E"/>
    <w:rsid w:val="005E422B"/>
    <w:rsid w:val="005E4361"/>
    <w:rsid w:val="005E443A"/>
    <w:rsid w:val="005E495D"/>
    <w:rsid w:val="005E4986"/>
    <w:rsid w:val="005E4DC7"/>
    <w:rsid w:val="005E57DC"/>
    <w:rsid w:val="005E5915"/>
    <w:rsid w:val="005E5BC4"/>
    <w:rsid w:val="005E617E"/>
    <w:rsid w:val="005E6203"/>
    <w:rsid w:val="005E6558"/>
    <w:rsid w:val="005E69E1"/>
    <w:rsid w:val="005E6AD4"/>
    <w:rsid w:val="005E6D4A"/>
    <w:rsid w:val="005E6DE6"/>
    <w:rsid w:val="005F023D"/>
    <w:rsid w:val="005F029C"/>
    <w:rsid w:val="005F20AB"/>
    <w:rsid w:val="005F212C"/>
    <w:rsid w:val="005F2254"/>
    <w:rsid w:val="005F250F"/>
    <w:rsid w:val="005F27AA"/>
    <w:rsid w:val="005F33C1"/>
    <w:rsid w:val="005F33C5"/>
    <w:rsid w:val="005F373C"/>
    <w:rsid w:val="005F385B"/>
    <w:rsid w:val="005F3B81"/>
    <w:rsid w:val="005F4856"/>
    <w:rsid w:val="005F4E4D"/>
    <w:rsid w:val="005F5352"/>
    <w:rsid w:val="005F71C6"/>
    <w:rsid w:val="005F7D6F"/>
    <w:rsid w:val="005F7E22"/>
    <w:rsid w:val="00600118"/>
    <w:rsid w:val="00600380"/>
    <w:rsid w:val="0060056A"/>
    <w:rsid w:val="00600ED3"/>
    <w:rsid w:val="006019BE"/>
    <w:rsid w:val="006019FF"/>
    <w:rsid w:val="00601DC3"/>
    <w:rsid w:val="0060265C"/>
    <w:rsid w:val="00602980"/>
    <w:rsid w:val="00602A9E"/>
    <w:rsid w:val="00602BD3"/>
    <w:rsid w:val="00603F7B"/>
    <w:rsid w:val="00604170"/>
    <w:rsid w:val="00604381"/>
    <w:rsid w:val="00604AAF"/>
    <w:rsid w:val="00604ED2"/>
    <w:rsid w:val="00604F5E"/>
    <w:rsid w:val="00605665"/>
    <w:rsid w:val="0060574F"/>
    <w:rsid w:val="00605817"/>
    <w:rsid w:val="00605CD2"/>
    <w:rsid w:val="00605D1C"/>
    <w:rsid w:val="006061C3"/>
    <w:rsid w:val="006066DF"/>
    <w:rsid w:val="00606A55"/>
    <w:rsid w:val="00606E42"/>
    <w:rsid w:val="00607058"/>
    <w:rsid w:val="00607221"/>
    <w:rsid w:val="006077D7"/>
    <w:rsid w:val="00607C54"/>
    <w:rsid w:val="00607EFF"/>
    <w:rsid w:val="0061018C"/>
    <w:rsid w:val="006101F2"/>
    <w:rsid w:val="0061052D"/>
    <w:rsid w:val="0061058D"/>
    <w:rsid w:val="0061061A"/>
    <w:rsid w:val="006108C3"/>
    <w:rsid w:val="0061097A"/>
    <w:rsid w:val="00610A72"/>
    <w:rsid w:val="00610B70"/>
    <w:rsid w:val="00610C85"/>
    <w:rsid w:val="00611075"/>
    <w:rsid w:val="006121C9"/>
    <w:rsid w:val="0061240E"/>
    <w:rsid w:val="00612681"/>
    <w:rsid w:val="00612CA5"/>
    <w:rsid w:val="00613170"/>
    <w:rsid w:val="00613433"/>
    <w:rsid w:val="00613680"/>
    <w:rsid w:val="00613E3C"/>
    <w:rsid w:val="006140DE"/>
    <w:rsid w:val="00614796"/>
    <w:rsid w:val="006147A2"/>
    <w:rsid w:val="00614B14"/>
    <w:rsid w:val="00614F38"/>
    <w:rsid w:val="00614F74"/>
    <w:rsid w:val="0061504C"/>
    <w:rsid w:val="006156A3"/>
    <w:rsid w:val="00616821"/>
    <w:rsid w:val="00616C72"/>
    <w:rsid w:val="00617766"/>
    <w:rsid w:val="00617B4D"/>
    <w:rsid w:val="00617CFF"/>
    <w:rsid w:val="006201AD"/>
    <w:rsid w:val="006201F6"/>
    <w:rsid w:val="00620A9A"/>
    <w:rsid w:val="00620DDC"/>
    <w:rsid w:val="00621520"/>
    <w:rsid w:val="00621604"/>
    <w:rsid w:val="00621FAB"/>
    <w:rsid w:val="00622054"/>
    <w:rsid w:val="0062233C"/>
    <w:rsid w:val="00622386"/>
    <w:rsid w:val="0062276F"/>
    <w:rsid w:val="006228A7"/>
    <w:rsid w:val="00622B30"/>
    <w:rsid w:val="00622BA9"/>
    <w:rsid w:val="00622F83"/>
    <w:rsid w:val="006230F1"/>
    <w:rsid w:val="00623165"/>
    <w:rsid w:val="0062386D"/>
    <w:rsid w:val="00623910"/>
    <w:rsid w:val="00623E9D"/>
    <w:rsid w:val="00623EB4"/>
    <w:rsid w:val="00623EED"/>
    <w:rsid w:val="00624141"/>
    <w:rsid w:val="006242D4"/>
    <w:rsid w:val="0062503C"/>
    <w:rsid w:val="00625787"/>
    <w:rsid w:val="0062580D"/>
    <w:rsid w:val="00625A60"/>
    <w:rsid w:val="00625A7D"/>
    <w:rsid w:val="00625D38"/>
    <w:rsid w:val="0062634E"/>
    <w:rsid w:val="00626592"/>
    <w:rsid w:val="006267F6"/>
    <w:rsid w:val="0062721B"/>
    <w:rsid w:val="006272A5"/>
    <w:rsid w:val="00627893"/>
    <w:rsid w:val="006308D8"/>
    <w:rsid w:val="00631139"/>
    <w:rsid w:val="00631DF1"/>
    <w:rsid w:val="006326FB"/>
    <w:rsid w:val="00632ACF"/>
    <w:rsid w:val="00632B76"/>
    <w:rsid w:val="00632C4F"/>
    <w:rsid w:val="00633CB2"/>
    <w:rsid w:val="00633F44"/>
    <w:rsid w:val="00634048"/>
    <w:rsid w:val="00634457"/>
    <w:rsid w:val="0063474D"/>
    <w:rsid w:val="0063534C"/>
    <w:rsid w:val="006358BE"/>
    <w:rsid w:val="00637233"/>
    <w:rsid w:val="006378A6"/>
    <w:rsid w:val="00637EAD"/>
    <w:rsid w:val="00637F64"/>
    <w:rsid w:val="006406C7"/>
    <w:rsid w:val="006408A8"/>
    <w:rsid w:val="00640A78"/>
    <w:rsid w:val="00640F8A"/>
    <w:rsid w:val="00641880"/>
    <w:rsid w:val="00641D9C"/>
    <w:rsid w:val="00641E1D"/>
    <w:rsid w:val="0064268A"/>
    <w:rsid w:val="006426F4"/>
    <w:rsid w:val="00642A17"/>
    <w:rsid w:val="00642BCE"/>
    <w:rsid w:val="00642C19"/>
    <w:rsid w:val="00642DCF"/>
    <w:rsid w:val="0064325D"/>
    <w:rsid w:val="00643927"/>
    <w:rsid w:val="00643D25"/>
    <w:rsid w:val="00643D93"/>
    <w:rsid w:val="0064474C"/>
    <w:rsid w:val="00644F0F"/>
    <w:rsid w:val="00645B28"/>
    <w:rsid w:val="00645EA0"/>
    <w:rsid w:val="006460A9"/>
    <w:rsid w:val="00646A61"/>
    <w:rsid w:val="006478B6"/>
    <w:rsid w:val="0064795F"/>
    <w:rsid w:val="006479C2"/>
    <w:rsid w:val="006479EB"/>
    <w:rsid w:val="00647AC9"/>
    <w:rsid w:val="00647E29"/>
    <w:rsid w:val="006500E3"/>
    <w:rsid w:val="00650152"/>
    <w:rsid w:val="006502AD"/>
    <w:rsid w:val="0065208A"/>
    <w:rsid w:val="00652698"/>
    <w:rsid w:val="00652815"/>
    <w:rsid w:val="006529E4"/>
    <w:rsid w:val="00652AEA"/>
    <w:rsid w:val="00652D19"/>
    <w:rsid w:val="00653048"/>
    <w:rsid w:val="006534C6"/>
    <w:rsid w:val="0065413B"/>
    <w:rsid w:val="00654329"/>
    <w:rsid w:val="006548B9"/>
    <w:rsid w:val="00654E23"/>
    <w:rsid w:val="00654FBE"/>
    <w:rsid w:val="00655041"/>
    <w:rsid w:val="00655767"/>
    <w:rsid w:val="00655AF4"/>
    <w:rsid w:val="00655C1E"/>
    <w:rsid w:val="00656366"/>
    <w:rsid w:val="00656AB6"/>
    <w:rsid w:val="0065712B"/>
    <w:rsid w:val="006573C7"/>
    <w:rsid w:val="006575B4"/>
    <w:rsid w:val="00657849"/>
    <w:rsid w:val="0065787F"/>
    <w:rsid w:val="00657AAD"/>
    <w:rsid w:val="006605F8"/>
    <w:rsid w:val="006609A3"/>
    <w:rsid w:val="00661101"/>
    <w:rsid w:val="00661AC3"/>
    <w:rsid w:val="00662359"/>
    <w:rsid w:val="0066302E"/>
    <w:rsid w:val="006631F6"/>
    <w:rsid w:val="00663394"/>
    <w:rsid w:val="006633CE"/>
    <w:rsid w:val="0066354D"/>
    <w:rsid w:val="00663565"/>
    <w:rsid w:val="006635C8"/>
    <w:rsid w:val="00663B8E"/>
    <w:rsid w:val="00663E74"/>
    <w:rsid w:val="00664010"/>
    <w:rsid w:val="0066411C"/>
    <w:rsid w:val="00664249"/>
    <w:rsid w:val="0066436F"/>
    <w:rsid w:val="00664A30"/>
    <w:rsid w:val="00664DD7"/>
    <w:rsid w:val="00665634"/>
    <w:rsid w:val="00665C59"/>
    <w:rsid w:val="00666134"/>
    <w:rsid w:val="0066628B"/>
    <w:rsid w:val="0066687D"/>
    <w:rsid w:val="00666DF3"/>
    <w:rsid w:val="00666EC5"/>
    <w:rsid w:val="00666ED4"/>
    <w:rsid w:val="00666F0F"/>
    <w:rsid w:val="00667C43"/>
    <w:rsid w:val="00667DC7"/>
    <w:rsid w:val="00667FBA"/>
    <w:rsid w:val="0067044C"/>
    <w:rsid w:val="00670764"/>
    <w:rsid w:val="00670B64"/>
    <w:rsid w:val="006712A6"/>
    <w:rsid w:val="006716A9"/>
    <w:rsid w:val="00671AB5"/>
    <w:rsid w:val="006723A9"/>
    <w:rsid w:val="00672C82"/>
    <w:rsid w:val="006732E4"/>
    <w:rsid w:val="0067380D"/>
    <w:rsid w:val="006738EA"/>
    <w:rsid w:val="00673EF4"/>
    <w:rsid w:val="00674AA8"/>
    <w:rsid w:val="00674C6D"/>
    <w:rsid w:val="00675322"/>
    <w:rsid w:val="00675CE5"/>
    <w:rsid w:val="00675E77"/>
    <w:rsid w:val="00676483"/>
    <w:rsid w:val="006769BD"/>
    <w:rsid w:val="00676A6B"/>
    <w:rsid w:val="00676E2F"/>
    <w:rsid w:val="00676F3F"/>
    <w:rsid w:val="00677619"/>
    <w:rsid w:val="0068097E"/>
    <w:rsid w:val="00680CDA"/>
    <w:rsid w:val="00680D5A"/>
    <w:rsid w:val="00680F7F"/>
    <w:rsid w:val="00680F91"/>
    <w:rsid w:val="006814F2"/>
    <w:rsid w:val="0068199A"/>
    <w:rsid w:val="00681D5E"/>
    <w:rsid w:val="00683062"/>
    <w:rsid w:val="0068328F"/>
    <w:rsid w:val="006835C1"/>
    <w:rsid w:val="00683886"/>
    <w:rsid w:val="00683937"/>
    <w:rsid w:val="00683C99"/>
    <w:rsid w:val="0068463D"/>
    <w:rsid w:val="0068497D"/>
    <w:rsid w:val="00685930"/>
    <w:rsid w:val="00685FA4"/>
    <w:rsid w:val="00685FD2"/>
    <w:rsid w:val="0068638F"/>
    <w:rsid w:val="00686455"/>
    <w:rsid w:val="00686714"/>
    <w:rsid w:val="00686ABC"/>
    <w:rsid w:val="006879E1"/>
    <w:rsid w:val="00687D0C"/>
    <w:rsid w:val="00687E70"/>
    <w:rsid w:val="006905EE"/>
    <w:rsid w:val="0069083B"/>
    <w:rsid w:val="0069101C"/>
    <w:rsid w:val="00691430"/>
    <w:rsid w:val="00691E4E"/>
    <w:rsid w:val="00691FF9"/>
    <w:rsid w:val="00692E4C"/>
    <w:rsid w:val="0069336C"/>
    <w:rsid w:val="0069450B"/>
    <w:rsid w:val="00694D2C"/>
    <w:rsid w:val="006953A7"/>
    <w:rsid w:val="0069557C"/>
    <w:rsid w:val="00695882"/>
    <w:rsid w:val="00695B23"/>
    <w:rsid w:val="0069603F"/>
    <w:rsid w:val="00696095"/>
    <w:rsid w:val="006966C5"/>
    <w:rsid w:val="006967F7"/>
    <w:rsid w:val="00696A5E"/>
    <w:rsid w:val="00696A66"/>
    <w:rsid w:val="00696D8F"/>
    <w:rsid w:val="0069703C"/>
    <w:rsid w:val="00697331"/>
    <w:rsid w:val="006977C5"/>
    <w:rsid w:val="00697F78"/>
    <w:rsid w:val="006A0457"/>
    <w:rsid w:val="006A07CC"/>
    <w:rsid w:val="006A0E63"/>
    <w:rsid w:val="006A1326"/>
    <w:rsid w:val="006A17C1"/>
    <w:rsid w:val="006A28C9"/>
    <w:rsid w:val="006A2DEB"/>
    <w:rsid w:val="006A2E9A"/>
    <w:rsid w:val="006A2EF4"/>
    <w:rsid w:val="006A35DB"/>
    <w:rsid w:val="006A3D79"/>
    <w:rsid w:val="006A4943"/>
    <w:rsid w:val="006A4C1B"/>
    <w:rsid w:val="006A53D5"/>
    <w:rsid w:val="006A6331"/>
    <w:rsid w:val="006A68A5"/>
    <w:rsid w:val="006A6B4E"/>
    <w:rsid w:val="006A6E7F"/>
    <w:rsid w:val="006A71D7"/>
    <w:rsid w:val="006A750B"/>
    <w:rsid w:val="006A7891"/>
    <w:rsid w:val="006B0086"/>
    <w:rsid w:val="006B01B9"/>
    <w:rsid w:val="006B0594"/>
    <w:rsid w:val="006B06E7"/>
    <w:rsid w:val="006B098F"/>
    <w:rsid w:val="006B0D44"/>
    <w:rsid w:val="006B1730"/>
    <w:rsid w:val="006B1EF4"/>
    <w:rsid w:val="006B24F2"/>
    <w:rsid w:val="006B29B5"/>
    <w:rsid w:val="006B29D8"/>
    <w:rsid w:val="006B2A9E"/>
    <w:rsid w:val="006B36DF"/>
    <w:rsid w:val="006B3761"/>
    <w:rsid w:val="006B3A64"/>
    <w:rsid w:val="006B3B1B"/>
    <w:rsid w:val="006B3BC4"/>
    <w:rsid w:val="006B4923"/>
    <w:rsid w:val="006B4C70"/>
    <w:rsid w:val="006B5384"/>
    <w:rsid w:val="006B58C4"/>
    <w:rsid w:val="006B5B67"/>
    <w:rsid w:val="006B61B3"/>
    <w:rsid w:val="006B6BCC"/>
    <w:rsid w:val="006B7C18"/>
    <w:rsid w:val="006B7C19"/>
    <w:rsid w:val="006C02A5"/>
    <w:rsid w:val="006C0802"/>
    <w:rsid w:val="006C0A83"/>
    <w:rsid w:val="006C0EF8"/>
    <w:rsid w:val="006C100A"/>
    <w:rsid w:val="006C1074"/>
    <w:rsid w:val="006C120E"/>
    <w:rsid w:val="006C15D5"/>
    <w:rsid w:val="006C1926"/>
    <w:rsid w:val="006C1C77"/>
    <w:rsid w:val="006C1D9E"/>
    <w:rsid w:val="006C2211"/>
    <w:rsid w:val="006C22AA"/>
    <w:rsid w:val="006C2496"/>
    <w:rsid w:val="006C258F"/>
    <w:rsid w:val="006C306A"/>
    <w:rsid w:val="006C36B6"/>
    <w:rsid w:val="006C3E9D"/>
    <w:rsid w:val="006C4924"/>
    <w:rsid w:val="006C4D82"/>
    <w:rsid w:val="006C5071"/>
    <w:rsid w:val="006C5171"/>
    <w:rsid w:val="006C5183"/>
    <w:rsid w:val="006C5D54"/>
    <w:rsid w:val="006C618F"/>
    <w:rsid w:val="006C630C"/>
    <w:rsid w:val="006C68C6"/>
    <w:rsid w:val="006C786A"/>
    <w:rsid w:val="006C79F8"/>
    <w:rsid w:val="006C7B0D"/>
    <w:rsid w:val="006D0303"/>
    <w:rsid w:val="006D0AC3"/>
    <w:rsid w:val="006D0BB0"/>
    <w:rsid w:val="006D1773"/>
    <w:rsid w:val="006D1814"/>
    <w:rsid w:val="006D18CA"/>
    <w:rsid w:val="006D1984"/>
    <w:rsid w:val="006D1D04"/>
    <w:rsid w:val="006D255F"/>
    <w:rsid w:val="006D2563"/>
    <w:rsid w:val="006D2E3A"/>
    <w:rsid w:val="006D31CC"/>
    <w:rsid w:val="006D3570"/>
    <w:rsid w:val="006D37AC"/>
    <w:rsid w:val="006D3C37"/>
    <w:rsid w:val="006D3FD8"/>
    <w:rsid w:val="006D4409"/>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0EC"/>
    <w:rsid w:val="006E41AC"/>
    <w:rsid w:val="006E43E0"/>
    <w:rsid w:val="006E49B8"/>
    <w:rsid w:val="006E4E76"/>
    <w:rsid w:val="006E4FCA"/>
    <w:rsid w:val="006E56C0"/>
    <w:rsid w:val="006E58C7"/>
    <w:rsid w:val="006E5E25"/>
    <w:rsid w:val="006E61D1"/>
    <w:rsid w:val="006E6522"/>
    <w:rsid w:val="006E65E0"/>
    <w:rsid w:val="006E6AA1"/>
    <w:rsid w:val="006E6B4B"/>
    <w:rsid w:val="006E6E17"/>
    <w:rsid w:val="006E7078"/>
    <w:rsid w:val="006E71D1"/>
    <w:rsid w:val="006F0FFF"/>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C45"/>
    <w:rsid w:val="006F7DD1"/>
    <w:rsid w:val="00700052"/>
    <w:rsid w:val="00701106"/>
    <w:rsid w:val="007013CA"/>
    <w:rsid w:val="007022B0"/>
    <w:rsid w:val="0070282B"/>
    <w:rsid w:val="00702968"/>
    <w:rsid w:val="00703268"/>
    <w:rsid w:val="00703269"/>
    <w:rsid w:val="00703BD1"/>
    <w:rsid w:val="007040A6"/>
    <w:rsid w:val="00704289"/>
    <w:rsid w:val="007045C8"/>
    <w:rsid w:val="00704E4B"/>
    <w:rsid w:val="00705551"/>
    <w:rsid w:val="007056A4"/>
    <w:rsid w:val="0070582A"/>
    <w:rsid w:val="00705DAD"/>
    <w:rsid w:val="00705E0E"/>
    <w:rsid w:val="00705F08"/>
    <w:rsid w:val="007061CE"/>
    <w:rsid w:val="00706390"/>
    <w:rsid w:val="007066CC"/>
    <w:rsid w:val="00706CC2"/>
    <w:rsid w:val="00706D61"/>
    <w:rsid w:val="00706F00"/>
    <w:rsid w:val="00706F2A"/>
    <w:rsid w:val="00707010"/>
    <w:rsid w:val="00707818"/>
    <w:rsid w:val="00707D5A"/>
    <w:rsid w:val="00710080"/>
    <w:rsid w:val="00710404"/>
    <w:rsid w:val="00710844"/>
    <w:rsid w:val="00710C49"/>
    <w:rsid w:val="00710FE4"/>
    <w:rsid w:val="00711005"/>
    <w:rsid w:val="00711574"/>
    <w:rsid w:val="00712011"/>
    <w:rsid w:val="007123DD"/>
    <w:rsid w:val="00712484"/>
    <w:rsid w:val="007124DD"/>
    <w:rsid w:val="0071326F"/>
    <w:rsid w:val="007135D8"/>
    <w:rsid w:val="0071388A"/>
    <w:rsid w:val="00713B31"/>
    <w:rsid w:val="0071466A"/>
    <w:rsid w:val="00714AD0"/>
    <w:rsid w:val="00715057"/>
    <w:rsid w:val="007155EC"/>
    <w:rsid w:val="0071608D"/>
    <w:rsid w:val="0071624E"/>
    <w:rsid w:val="007163B1"/>
    <w:rsid w:val="007165DD"/>
    <w:rsid w:val="0071698D"/>
    <w:rsid w:val="00716C29"/>
    <w:rsid w:val="007171F9"/>
    <w:rsid w:val="0071722F"/>
    <w:rsid w:val="007177F8"/>
    <w:rsid w:val="00720669"/>
    <w:rsid w:val="00721B49"/>
    <w:rsid w:val="00722345"/>
    <w:rsid w:val="00722731"/>
    <w:rsid w:val="00723142"/>
    <w:rsid w:val="007237C8"/>
    <w:rsid w:val="007237ED"/>
    <w:rsid w:val="00723B52"/>
    <w:rsid w:val="00723ED5"/>
    <w:rsid w:val="00723F07"/>
    <w:rsid w:val="00724500"/>
    <w:rsid w:val="00724A0F"/>
    <w:rsid w:val="00725458"/>
    <w:rsid w:val="0072563E"/>
    <w:rsid w:val="00725B06"/>
    <w:rsid w:val="00726237"/>
    <w:rsid w:val="00726A8E"/>
    <w:rsid w:val="00727A25"/>
    <w:rsid w:val="00727AF0"/>
    <w:rsid w:val="00727DEB"/>
    <w:rsid w:val="007301AF"/>
    <w:rsid w:val="007301C1"/>
    <w:rsid w:val="007306B4"/>
    <w:rsid w:val="00730AEB"/>
    <w:rsid w:val="007313F0"/>
    <w:rsid w:val="007317F0"/>
    <w:rsid w:val="00731C2A"/>
    <w:rsid w:val="00731E00"/>
    <w:rsid w:val="00731E69"/>
    <w:rsid w:val="00731F20"/>
    <w:rsid w:val="007322DB"/>
    <w:rsid w:val="00732569"/>
    <w:rsid w:val="0073266C"/>
    <w:rsid w:val="0073272F"/>
    <w:rsid w:val="00732FAD"/>
    <w:rsid w:val="007339C7"/>
    <w:rsid w:val="00734112"/>
    <w:rsid w:val="007342AB"/>
    <w:rsid w:val="00734C62"/>
    <w:rsid w:val="00734E84"/>
    <w:rsid w:val="00735713"/>
    <w:rsid w:val="00736E5F"/>
    <w:rsid w:val="00737486"/>
    <w:rsid w:val="00737BE8"/>
    <w:rsid w:val="00737CF4"/>
    <w:rsid w:val="00737CFB"/>
    <w:rsid w:val="007404C8"/>
    <w:rsid w:val="007404ED"/>
    <w:rsid w:val="007405E0"/>
    <w:rsid w:val="0074060A"/>
    <w:rsid w:val="00740623"/>
    <w:rsid w:val="0074093C"/>
    <w:rsid w:val="00740DB1"/>
    <w:rsid w:val="00741498"/>
    <w:rsid w:val="00741787"/>
    <w:rsid w:val="00741B2F"/>
    <w:rsid w:val="00741B3F"/>
    <w:rsid w:val="00741D42"/>
    <w:rsid w:val="007420F3"/>
    <w:rsid w:val="00742632"/>
    <w:rsid w:val="007430A6"/>
    <w:rsid w:val="007435C5"/>
    <w:rsid w:val="0074394D"/>
    <w:rsid w:val="00744025"/>
    <w:rsid w:val="00745174"/>
    <w:rsid w:val="007452A7"/>
    <w:rsid w:val="0074535A"/>
    <w:rsid w:val="00746065"/>
    <w:rsid w:val="0074632C"/>
    <w:rsid w:val="00746AAA"/>
    <w:rsid w:val="0074767A"/>
    <w:rsid w:val="0075042A"/>
    <w:rsid w:val="007504F7"/>
    <w:rsid w:val="0075076D"/>
    <w:rsid w:val="00750B8B"/>
    <w:rsid w:val="00750CC7"/>
    <w:rsid w:val="00750DC6"/>
    <w:rsid w:val="00751086"/>
    <w:rsid w:val="007515EF"/>
    <w:rsid w:val="0075241F"/>
    <w:rsid w:val="00752530"/>
    <w:rsid w:val="00752766"/>
    <w:rsid w:val="00753136"/>
    <w:rsid w:val="007537B5"/>
    <w:rsid w:val="00753962"/>
    <w:rsid w:val="00753B68"/>
    <w:rsid w:val="00753BFC"/>
    <w:rsid w:val="00753F6D"/>
    <w:rsid w:val="007544B1"/>
    <w:rsid w:val="0075461D"/>
    <w:rsid w:val="00754704"/>
    <w:rsid w:val="00754A93"/>
    <w:rsid w:val="00754F47"/>
    <w:rsid w:val="00755204"/>
    <w:rsid w:val="007553B4"/>
    <w:rsid w:val="00755585"/>
    <w:rsid w:val="007557A3"/>
    <w:rsid w:val="00755D44"/>
    <w:rsid w:val="007563A1"/>
    <w:rsid w:val="00756972"/>
    <w:rsid w:val="00756996"/>
    <w:rsid w:val="00756CE9"/>
    <w:rsid w:val="00757972"/>
    <w:rsid w:val="00757F25"/>
    <w:rsid w:val="0076053B"/>
    <w:rsid w:val="007608E9"/>
    <w:rsid w:val="00760977"/>
    <w:rsid w:val="00761128"/>
    <w:rsid w:val="007614FB"/>
    <w:rsid w:val="00761699"/>
    <w:rsid w:val="00761D85"/>
    <w:rsid w:val="007630D4"/>
    <w:rsid w:val="007632B2"/>
    <w:rsid w:val="00763CFE"/>
    <w:rsid w:val="007650A6"/>
    <w:rsid w:val="007654A0"/>
    <w:rsid w:val="007658E1"/>
    <w:rsid w:val="00765C2D"/>
    <w:rsid w:val="0076645F"/>
    <w:rsid w:val="007677AC"/>
    <w:rsid w:val="0077011E"/>
    <w:rsid w:val="00770415"/>
    <w:rsid w:val="00770452"/>
    <w:rsid w:val="00770FE0"/>
    <w:rsid w:val="00771264"/>
    <w:rsid w:val="00771DAD"/>
    <w:rsid w:val="00771F88"/>
    <w:rsid w:val="00772185"/>
    <w:rsid w:val="00772523"/>
    <w:rsid w:val="0077364C"/>
    <w:rsid w:val="00773779"/>
    <w:rsid w:val="00773814"/>
    <w:rsid w:val="00773E3C"/>
    <w:rsid w:val="00774B7E"/>
    <w:rsid w:val="00774F09"/>
    <w:rsid w:val="00775781"/>
    <w:rsid w:val="00775BDD"/>
    <w:rsid w:val="00775E89"/>
    <w:rsid w:val="00775EBE"/>
    <w:rsid w:val="0077644C"/>
    <w:rsid w:val="0077678F"/>
    <w:rsid w:val="00776845"/>
    <w:rsid w:val="007771B7"/>
    <w:rsid w:val="0077795A"/>
    <w:rsid w:val="00777BEF"/>
    <w:rsid w:val="007805A8"/>
    <w:rsid w:val="00780B6E"/>
    <w:rsid w:val="00781346"/>
    <w:rsid w:val="0078135A"/>
    <w:rsid w:val="00781CB6"/>
    <w:rsid w:val="00781EA4"/>
    <w:rsid w:val="00781F5A"/>
    <w:rsid w:val="00782192"/>
    <w:rsid w:val="00782756"/>
    <w:rsid w:val="007829DD"/>
    <w:rsid w:val="00782C0A"/>
    <w:rsid w:val="00782DEC"/>
    <w:rsid w:val="0078352E"/>
    <w:rsid w:val="00783E47"/>
    <w:rsid w:val="00783F53"/>
    <w:rsid w:val="007840D2"/>
    <w:rsid w:val="007841B7"/>
    <w:rsid w:val="00785228"/>
    <w:rsid w:val="007856BB"/>
    <w:rsid w:val="00785FD3"/>
    <w:rsid w:val="00786032"/>
    <w:rsid w:val="0078614B"/>
    <w:rsid w:val="0078681C"/>
    <w:rsid w:val="00786A02"/>
    <w:rsid w:val="00786A6C"/>
    <w:rsid w:val="00786ABA"/>
    <w:rsid w:val="00790941"/>
    <w:rsid w:val="0079111C"/>
    <w:rsid w:val="00791510"/>
    <w:rsid w:val="00791659"/>
    <w:rsid w:val="00792070"/>
    <w:rsid w:val="00792223"/>
    <w:rsid w:val="00792B26"/>
    <w:rsid w:val="00792B4A"/>
    <w:rsid w:val="00792D8D"/>
    <w:rsid w:val="007934A4"/>
    <w:rsid w:val="007936C3"/>
    <w:rsid w:val="0079397A"/>
    <w:rsid w:val="00793B8A"/>
    <w:rsid w:val="00794032"/>
    <w:rsid w:val="007943AE"/>
    <w:rsid w:val="00794469"/>
    <w:rsid w:val="00794733"/>
    <w:rsid w:val="00794885"/>
    <w:rsid w:val="00794B70"/>
    <w:rsid w:val="00795530"/>
    <w:rsid w:val="007955E0"/>
    <w:rsid w:val="00795FF0"/>
    <w:rsid w:val="007964EC"/>
    <w:rsid w:val="00796CED"/>
    <w:rsid w:val="00797870"/>
    <w:rsid w:val="00797BA6"/>
    <w:rsid w:val="00797D97"/>
    <w:rsid w:val="00797EC8"/>
    <w:rsid w:val="007A0517"/>
    <w:rsid w:val="007A0ADC"/>
    <w:rsid w:val="007A0C37"/>
    <w:rsid w:val="007A0C39"/>
    <w:rsid w:val="007A0EA7"/>
    <w:rsid w:val="007A102B"/>
    <w:rsid w:val="007A1A49"/>
    <w:rsid w:val="007A1B65"/>
    <w:rsid w:val="007A1FB0"/>
    <w:rsid w:val="007A311B"/>
    <w:rsid w:val="007A354D"/>
    <w:rsid w:val="007A45CC"/>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A7F6E"/>
    <w:rsid w:val="007B015A"/>
    <w:rsid w:val="007B01B4"/>
    <w:rsid w:val="007B0E97"/>
    <w:rsid w:val="007B128B"/>
    <w:rsid w:val="007B1B2D"/>
    <w:rsid w:val="007B1EA6"/>
    <w:rsid w:val="007B273D"/>
    <w:rsid w:val="007B28A8"/>
    <w:rsid w:val="007B305B"/>
    <w:rsid w:val="007B315E"/>
    <w:rsid w:val="007B32C1"/>
    <w:rsid w:val="007B3439"/>
    <w:rsid w:val="007B3607"/>
    <w:rsid w:val="007B3D86"/>
    <w:rsid w:val="007B4468"/>
    <w:rsid w:val="007B44BD"/>
    <w:rsid w:val="007B459B"/>
    <w:rsid w:val="007B4781"/>
    <w:rsid w:val="007B4EDB"/>
    <w:rsid w:val="007B56FA"/>
    <w:rsid w:val="007B5757"/>
    <w:rsid w:val="007B591B"/>
    <w:rsid w:val="007B5A39"/>
    <w:rsid w:val="007B619B"/>
    <w:rsid w:val="007B6A19"/>
    <w:rsid w:val="007B7203"/>
    <w:rsid w:val="007B79F4"/>
    <w:rsid w:val="007C18A9"/>
    <w:rsid w:val="007C1E65"/>
    <w:rsid w:val="007C1E86"/>
    <w:rsid w:val="007C1F89"/>
    <w:rsid w:val="007C281A"/>
    <w:rsid w:val="007C2850"/>
    <w:rsid w:val="007C2CFB"/>
    <w:rsid w:val="007C389F"/>
    <w:rsid w:val="007C3BDA"/>
    <w:rsid w:val="007C48E4"/>
    <w:rsid w:val="007C4BFA"/>
    <w:rsid w:val="007C4C1B"/>
    <w:rsid w:val="007C507D"/>
    <w:rsid w:val="007C5851"/>
    <w:rsid w:val="007C5A94"/>
    <w:rsid w:val="007C5ED8"/>
    <w:rsid w:val="007C6160"/>
    <w:rsid w:val="007C63E6"/>
    <w:rsid w:val="007C67F5"/>
    <w:rsid w:val="007C72AE"/>
    <w:rsid w:val="007C7FCC"/>
    <w:rsid w:val="007D0018"/>
    <w:rsid w:val="007D0335"/>
    <w:rsid w:val="007D08C5"/>
    <w:rsid w:val="007D15C2"/>
    <w:rsid w:val="007D16FE"/>
    <w:rsid w:val="007D1FF9"/>
    <w:rsid w:val="007D218B"/>
    <w:rsid w:val="007D26B2"/>
    <w:rsid w:val="007D2D63"/>
    <w:rsid w:val="007D30BC"/>
    <w:rsid w:val="007D32E1"/>
    <w:rsid w:val="007D350A"/>
    <w:rsid w:val="007D3BC8"/>
    <w:rsid w:val="007D3DFE"/>
    <w:rsid w:val="007D3FFB"/>
    <w:rsid w:val="007D45AF"/>
    <w:rsid w:val="007D4D30"/>
    <w:rsid w:val="007D56CC"/>
    <w:rsid w:val="007D5A98"/>
    <w:rsid w:val="007D5B3E"/>
    <w:rsid w:val="007D5D5E"/>
    <w:rsid w:val="007D6950"/>
    <w:rsid w:val="007D6951"/>
    <w:rsid w:val="007D6BFB"/>
    <w:rsid w:val="007D6FA1"/>
    <w:rsid w:val="007D714A"/>
    <w:rsid w:val="007D75BD"/>
    <w:rsid w:val="007D7DF7"/>
    <w:rsid w:val="007E0731"/>
    <w:rsid w:val="007E07C7"/>
    <w:rsid w:val="007E0C57"/>
    <w:rsid w:val="007E0FB7"/>
    <w:rsid w:val="007E131F"/>
    <w:rsid w:val="007E13BF"/>
    <w:rsid w:val="007E1562"/>
    <w:rsid w:val="007E17E4"/>
    <w:rsid w:val="007E1876"/>
    <w:rsid w:val="007E187A"/>
    <w:rsid w:val="007E2B59"/>
    <w:rsid w:val="007E3555"/>
    <w:rsid w:val="007E3567"/>
    <w:rsid w:val="007E3A60"/>
    <w:rsid w:val="007E3EE5"/>
    <w:rsid w:val="007E41E1"/>
    <w:rsid w:val="007E4322"/>
    <w:rsid w:val="007E47F1"/>
    <w:rsid w:val="007E4FD7"/>
    <w:rsid w:val="007E69B8"/>
    <w:rsid w:val="007E6C6A"/>
    <w:rsid w:val="007E71D5"/>
    <w:rsid w:val="007E78F1"/>
    <w:rsid w:val="007E7BC7"/>
    <w:rsid w:val="007E7F66"/>
    <w:rsid w:val="007F01F2"/>
    <w:rsid w:val="007F0625"/>
    <w:rsid w:val="007F092D"/>
    <w:rsid w:val="007F094D"/>
    <w:rsid w:val="007F0F45"/>
    <w:rsid w:val="007F229F"/>
    <w:rsid w:val="007F24DE"/>
    <w:rsid w:val="007F38F5"/>
    <w:rsid w:val="007F396A"/>
    <w:rsid w:val="007F3B73"/>
    <w:rsid w:val="007F4080"/>
    <w:rsid w:val="007F478B"/>
    <w:rsid w:val="007F48D0"/>
    <w:rsid w:val="007F5BFF"/>
    <w:rsid w:val="007F5FF5"/>
    <w:rsid w:val="007F6A19"/>
    <w:rsid w:val="007F6A77"/>
    <w:rsid w:val="007F7168"/>
    <w:rsid w:val="007F78F2"/>
    <w:rsid w:val="007F7EE9"/>
    <w:rsid w:val="0080017E"/>
    <w:rsid w:val="00800EE9"/>
    <w:rsid w:val="00801112"/>
    <w:rsid w:val="0080135B"/>
    <w:rsid w:val="008017F5"/>
    <w:rsid w:val="00801AA0"/>
    <w:rsid w:val="00801C9F"/>
    <w:rsid w:val="00802A2B"/>
    <w:rsid w:val="00803306"/>
    <w:rsid w:val="00803DA0"/>
    <w:rsid w:val="00804121"/>
    <w:rsid w:val="0080465E"/>
    <w:rsid w:val="008054E9"/>
    <w:rsid w:val="008059E7"/>
    <w:rsid w:val="00805EF9"/>
    <w:rsid w:val="00806A3D"/>
    <w:rsid w:val="00806F1A"/>
    <w:rsid w:val="008076B2"/>
    <w:rsid w:val="008076DF"/>
    <w:rsid w:val="00807DED"/>
    <w:rsid w:val="00810B20"/>
    <w:rsid w:val="00810DED"/>
    <w:rsid w:val="008116AC"/>
    <w:rsid w:val="008116FC"/>
    <w:rsid w:val="00811813"/>
    <w:rsid w:val="008119D0"/>
    <w:rsid w:val="00811AEF"/>
    <w:rsid w:val="00811C00"/>
    <w:rsid w:val="00811D00"/>
    <w:rsid w:val="008122FE"/>
    <w:rsid w:val="0081231E"/>
    <w:rsid w:val="0081245D"/>
    <w:rsid w:val="008124B6"/>
    <w:rsid w:val="00812541"/>
    <w:rsid w:val="008129AC"/>
    <w:rsid w:val="00812DBE"/>
    <w:rsid w:val="00813462"/>
    <w:rsid w:val="00813497"/>
    <w:rsid w:val="00813753"/>
    <w:rsid w:val="00813A08"/>
    <w:rsid w:val="008144B3"/>
    <w:rsid w:val="00815791"/>
    <w:rsid w:val="0081593F"/>
    <w:rsid w:val="008159FE"/>
    <w:rsid w:val="00815AFB"/>
    <w:rsid w:val="00815B60"/>
    <w:rsid w:val="00815F32"/>
    <w:rsid w:val="00815FFB"/>
    <w:rsid w:val="008169A5"/>
    <w:rsid w:val="00816B8D"/>
    <w:rsid w:val="00816CD1"/>
    <w:rsid w:val="00817CA3"/>
    <w:rsid w:val="00817D5A"/>
    <w:rsid w:val="00817F36"/>
    <w:rsid w:val="008201BF"/>
    <w:rsid w:val="0082034A"/>
    <w:rsid w:val="00820B17"/>
    <w:rsid w:val="00820C17"/>
    <w:rsid w:val="00820E93"/>
    <w:rsid w:val="00820EAA"/>
    <w:rsid w:val="008213EE"/>
    <w:rsid w:val="00821732"/>
    <w:rsid w:val="008217EA"/>
    <w:rsid w:val="008218E6"/>
    <w:rsid w:val="0082196C"/>
    <w:rsid w:val="008219CF"/>
    <w:rsid w:val="00821E64"/>
    <w:rsid w:val="00822744"/>
    <w:rsid w:val="00822BD7"/>
    <w:rsid w:val="00822D4D"/>
    <w:rsid w:val="00823366"/>
    <w:rsid w:val="0082342F"/>
    <w:rsid w:val="00823463"/>
    <w:rsid w:val="00823818"/>
    <w:rsid w:val="00823F56"/>
    <w:rsid w:val="008241F1"/>
    <w:rsid w:val="008242A0"/>
    <w:rsid w:val="008243D2"/>
    <w:rsid w:val="008243FC"/>
    <w:rsid w:val="008246E2"/>
    <w:rsid w:val="008249CD"/>
    <w:rsid w:val="00825431"/>
    <w:rsid w:val="00825659"/>
    <w:rsid w:val="00825A02"/>
    <w:rsid w:val="00825F33"/>
    <w:rsid w:val="00826277"/>
    <w:rsid w:val="008269A6"/>
    <w:rsid w:val="00826E89"/>
    <w:rsid w:val="00827236"/>
    <w:rsid w:val="00827AC9"/>
    <w:rsid w:val="00827B86"/>
    <w:rsid w:val="0083015A"/>
    <w:rsid w:val="008307E0"/>
    <w:rsid w:val="00830902"/>
    <w:rsid w:val="00830BD5"/>
    <w:rsid w:val="0083141A"/>
    <w:rsid w:val="008315E9"/>
    <w:rsid w:val="008319B1"/>
    <w:rsid w:val="00831A54"/>
    <w:rsid w:val="00831B61"/>
    <w:rsid w:val="00831F09"/>
    <w:rsid w:val="00832001"/>
    <w:rsid w:val="008323E0"/>
    <w:rsid w:val="008330DD"/>
    <w:rsid w:val="008335B0"/>
    <w:rsid w:val="00833934"/>
    <w:rsid w:val="00833CC8"/>
    <w:rsid w:val="00833DF6"/>
    <w:rsid w:val="008342A3"/>
    <w:rsid w:val="00834AA8"/>
    <w:rsid w:val="00834C96"/>
    <w:rsid w:val="00834D8C"/>
    <w:rsid w:val="00834D8E"/>
    <w:rsid w:val="00835081"/>
    <w:rsid w:val="00835133"/>
    <w:rsid w:val="00835DC2"/>
    <w:rsid w:val="00836D18"/>
    <w:rsid w:val="00836D69"/>
    <w:rsid w:val="008372DF"/>
    <w:rsid w:val="00837944"/>
    <w:rsid w:val="00837B50"/>
    <w:rsid w:val="00837D89"/>
    <w:rsid w:val="00837EDA"/>
    <w:rsid w:val="00840ECD"/>
    <w:rsid w:val="008418C0"/>
    <w:rsid w:val="00841C70"/>
    <w:rsid w:val="00841D28"/>
    <w:rsid w:val="00841E30"/>
    <w:rsid w:val="00841E50"/>
    <w:rsid w:val="008429C7"/>
    <w:rsid w:val="00842CC5"/>
    <w:rsid w:val="008435FA"/>
    <w:rsid w:val="0084400A"/>
    <w:rsid w:val="0084422F"/>
    <w:rsid w:val="008448B6"/>
    <w:rsid w:val="008448E2"/>
    <w:rsid w:val="008454D0"/>
    <w:rsid w:val="00846505"/>
    <w:rsid w:val="0084650B"/>
    <w:rsid w:val="008465EB"/>
    <w:rsid w:val="00846E63"/>
    <w:rsid w:val="00847399"/>
    <w:rsid w:val="008506F0"/>
    <w:rsid w:val="008518EE"/>
    <w:rsid w:val="00851ED3"/>
    <w:rsid w:val="00852272"/>
    <w:rsid w:val="008528F3"/>
    <w:rsid w:val="00852B06"/>
    <w:rsid w:val="0085368F"/>
    <w:rsid w:val="00853750"/>
    <w:rsid w:val="00853816"/>
    <w:rsid w:val="00853E29"/>
    <w:rsid w:val="00854391"/>
    <w:rsid w:val="0085462D"/>
    <w:rsid w:val="008546E1"/>
    <w:rsid w:val="00854AEA"/>
    <w:rsid w:val="00854CD0"/>
    <w:rsid w:val="00854D3F"/>
    <w:rsid w:val="00854ED1"/>
    <w:rsid w:val="00855304"/>
    <w:rsid w:val="008553A2"/>
    <w:rsid w:val="00855B8D"/>
    <w:rsid w:val="00855D71"/>
    <w:rsid w:val="00855F4D"/>
    <w:rsid w:val="00856298"/>
    <w:rsid w:val="00856707"/>
    <w:rsid w:val="00856A04"/>
    <w:rsid w:val="00856E34"/>
    <w:rsid w:val="00856F72"/>
    <w:rsid w:val="008577CB"/>
    <w:rsid w:val="0085787A"/>
    <w:rsid w:val="00857FDD"/>
    <w:rsid w:val="0086002B"/>
    <w:rsid w:val="008607C2"/>
    <w:rsid w:val="008609C0"/>
    <w:rsid w:val="00860FD1"/>
    <w:rsid w:val="00861B12"/>
    <w:rsid w:val="00861B40"/>
    <w:rsid w:val="00861D34"/>
    <w:rsid w:val="00861E7C"/>
    <w:rsid w:val="00862AB0"/>
    <w:rsid w:val="00863C37"/>
    <w:rsid w:val="0086413A"/>
    <w:rsid w:val="00864363"/>
    <w:rsid w:val="00864A92"/>
    <w:rsid w:val="00864EC4"/>
    <w:rsid w:val="0086592A"/>
    <w:rsid w:val="00865C04"/>
    <w:rsid w:val="00866ED2"/>
    <w:rsid w:val="008674A6"/>
    <w:rsid w:val="00867BAE"/>
    <w:rsid w:val="008702FD"/>
    <w:rsid w:val="0087046F"/>
    <w:rsid w:val="00870BB4"/>
    <w:rsid w:val="00870DA2"/>
    <w:rsid w:val="0087105B"/>
    <w:rsid w:val="008711D8"/>
    <w:rsid w:val="00871280"/>
    <w:rsid w:val="008714F0"/>
    <w:rsid w:val="0087168E"/>
    <w:rsid w:val="00871804"/>
    <w:rsid w:val="0087204F"/>
    <w:rsid w:val="0087209C"/>
    <w:rsid w:val="00872CEC"/>
    <w:rsid w:val="00872E30"/>
    <w:rsid w:val="0087303B"/>
    <w:rsid w:val="008730CA"/>
    <w:rsid w:val="00873A46"/>
    <w:rsid w:val="00873F6E"/>
    <w:rsid w:val="008746F4"/>
    <w:rsid w:val="00874A85"/>
    <w:rsid w:val="00874A8C"/>
    <w:rsid w:val="00875744"/>
    <w:rsid w:val="008759DB"/>
    <w:rsid w:val="00875B4B"/>
    <w:rsid w:val="00875FB3"/>
    <w:rsid w:val="00876249"/>
    <w:rsid w:val="00876693"/>
    <w:rsid w:val="00876B51"/>
    <w:rsid w:val="0088021C"/>
    <w:rsid w:val="008815C4"/>
    <w:rsid w:val="008829CC"/>
    <w:rsid w:val="00882A94"/>
    <w:rsid w:val="00882DBE"/>
    <w:rsid w:val="00883CC2"/>
    <w:rsid w:val="008841DC"/>
    <w:rsid w:val="008847D5"/>
    <w:rsid w:val="008853F8"/>
    <w:rsid w:val="0088580D"/>
    <w:rsid w:val="00885B9D"/>
    <w:rsid w:val="00885BC9"/>
    <w:rsid w:val="00885C6F"/>
    <w:rsid w:val="00885CD7"/>
    <w:rsid w:val="0088614A"/>
    <w:rsid w:val="008862C5"/>
    <w:rsid w:val="0088637B"/>
    <w:rsid w:val="0088692A"/>
    <w:rsid w:val="00886DEA"/>
    <w:rsid w:val="0088772E"/>
    <w:rsid w:val="00887C60"/>
    <w:rsid w:val="0089021B"/>
    <w:rsid w:val="008903D4"/>
    <w:rsid w:val="008906CA"/>
    <w:rsid w:val="00890843"/>
    <w:rsid w:val="0089132D"/>
    <w:rsid w:val="008913E2"/>
    <w:rsid w:val="0089157B"/>
    <w:rsid w:val="00891D55"/>
    <w:rsid w:val="00892256"/>
    <w:rsid w:val="008928B4"/>
    <w:rsid w:val="00892A7F"/>
    <w:rsid w:val="00892BA8"/>
    <w:rsid w:val="0089315C"/>
    <w:rsid w:val="0089335A"/>
    <w:rsid w:val="00893515"/>
    <w:rsid w:val="008935A1"/>
    <w:rsid w:val="00893735"/>
    <w:rsid w:val="008938EB"/>
    <w:rsid w:val="0089456C"/>
    <w:rsid w:val="00895575"/>
    <w:rsid w:val="008958E6"/>
    <w:rsid w:val="008962ED"/>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1BAC"/>
    <w:rsid w:val="008B24B0"/>
    <w:rsid w:val="008B2BA4"/>
    <w:rsid w:val="008B2C72"/>
    <w:rsid w:val="008B2FB7"/>
    <w:rsid w:val="008B35AF"/>
    <w:rsid w:val="008B43DA"/>
    <w:rsid w:val="008B456C"/>
    <w:rsid w:val="008B4896"/>
    <w:rsid w:val="008B498F"/>
    <w:rsid w:val="008B4FE4"/>
    <w:rsid w:val="008B5EFD"/>
    <w:rsid w:val="008B657F"/>
    <w:rsid w:val="008B70DD"/>
    <w:rsid w:val="008B7376"/>
    <w:rsid w:val="008B760A"/>
    <w:rsid w:val="008B7A11"/>
    <w:rsid w:val="008B7EFA"/>
    <w:rsid w:val="008C05C1"/>
    <w:rsid w:val="008C0627"/>
    <w:rsid w:val="008C0710"/>
    <w:rsid w:val="008C0C84"/>
    <w:rsid w:val="008C0D8D"/>
    <w:rsid w:val="008C0E21"/>
    <w:rsid w:val="008C175F"/>
    <w:rsid w:val="008C17F3"/>
    <w:rsid w:val="008C19C2"/>
    <w:rsid w:val="008C1F36"/>
    <w:rsid w:val="008C29CA"/>
    <w:rsid w:val="008C2CA5"/>
    <w:rsid w:val="008C2E6C"/>
    <w:rsid w:val="008C3536"/>
    <w:rsid w:val="008C38E8"/>
    <w:rsid w:val="008C3B3E"/>
    <w:rsid w:val="008C3FEA"/>
    <w:rsid w:val="008C479A"/>
    <w:rsid w:val="008C4A33"/>
    <w:rsid w:val="008C5869"/>
    <w:rsid w:val="008C5B6C"/>
    <w:rsid w:val="008C62AF"/>
    <w:rsid w:val="008C6B9D"/>
    <w:rsid w:val="008C6BFA"/>
    <w:rsid w:val="008C6F86"/>
    <w:rsid w:val="008C70A1"/>
    <w:rsid w:val="008C774F"/>
    <w:rsid w:val="008C7D60"/>
    <w:rsid w:val="008D0313"/>
    <w:rsid w:val="008D1312"/>
    <w:rsid w:val="008D145E"/>
    <w:rsid w:val="008D1B59"/>
    <w:rsid w:val="008D1FA4"/>
    <w:rsid w:val="008D2300"/>
    <w:rsid w:val="008D26CF"/>
    <w:rsid w:val="008D313C"/>
    <w:rsid w:val="008D3F29"/>
    <w:rsid w:val="008D4152"/>
    <w:rsid w:val="008D41A2"/>
    <w:rsid w:val="008D4322"/>
    <w:rsid w:val="008D442F"/>
    <w:rsid w:val="008D51E1"/>
    <w:rsid w:val="008D58BA"/>
    <w:rsid w:val="008D5B67"/>
    <w:rsid w:val="008D5D56"/>
    <w:rsid w:val="008D6222"/>
    <w:rsid w:val="008D6624"/>
    <w:rsid w:val="008D66CC"/>
    <w:rsid w:val="008D68B1"/>
    <w:rsid w:val="008D727E"/>
    <w:rsid w:val="008D79DF"/>
    <w:rsid w:val="008D7DB9"/>
    <w:rsid w:val="008D7EC7"/>
    <w:rsid w:val="008E0955"/>
    <w:rsid w:val="008E1625"/>
    <w:rsid w:val="008E196F"/>
    <w:rsid w:val="008E2856"/>
    <w:rsid w:val="008E3299"/>
    <w:rsid w:val="008E3F43"/>
    <w:rsid w:val="008E3F64"/>
    <w:rsid w:val="008E431F"/>
    <w:rsid w:val="008E53BF"/>
    <w:rsid w:val="008E624C"/>
    <w:rsid w:val="008E6497"/>
    <w:rsid w:val="008E6EFE"/>
    <w:rsid w:val="008E7492"/>
    <w:rsid w:val="008E7692"/>
    <w:rsid w:val="008E7A6A"/>
    <w:rsid w:val="008E7C4B"/>
    <w:rsid w:val="008E7E0D"/>
    <w:rsid w:val="008F00A0"/>
    <w:rsid w:val="008F0F5F"/>
    <w:rsid w:val="008F1223"/>
    <w:rsid w:val="008F123C"/>
    <w:rsid w:val="008F14FC"/>
    <w:rsid w:val="008F1A88"/>
    <w:rsid w:val="008F1F19"/>
    <w:rsid w:val="008F2CD4"/>
    <w:rsid w:val="008F2EAF"/>
    <w:rsid w:val="008F3170"/>
    <w:rsid w:val="008F3E0A"/>
    <w:rsid w:val="008F3EA8"/>
    <w:rsid w:val="008F3EB5"/>
    <w:rsid w:val="008F4427"/>
    <w:rsid w:val="008F4754"/>
    <w:rsid w:val="008F4826"/>
    <w:rsid w:val="008F5173"/>
    <w:rsid w:val="008F5310"/>
    <w:rsid w:val="008F5372"/>
    <w:rsid w:val="008F5D84"/>
    <w:rsid w:val="008F5EA4"/>
    <w:rsid w:val="008F6144"/>
    <w:rsid w:val="008F7198"/>
    <w:rsid w:val="008F72DE"/>
    <w:rsid w:val="008F7BD1"/>
    <w:rsid w:val="009004E8"/>
    <w:rsid w:val="00900811"/>
    <w:rsid w:val="00900D48"/>
    <w:rsid w:val="00900E17"/>
    <w:rsid w:val="0090108F"/>
    <w:rsid w:val="009016BB"/>
    <w:rsid w:val="0090198A"/>
    <w:rsid w:val="0090211D"/>
    <w:rsid w:val="009023A9"/>
    <w:rsid w:val="00902C70"/>
    <w:rsid w:val="00902F62"/>
    <w:rsid w:val="009039F3"/>
    <w:rsid w:val="00903F9C"/>
    <w:rsid w:val="00904119"/>
    <w:rsid w:val="00904123"/>
    <w:rsid w:val="009045B2"/>
    <w:rsid w:val="00904F21"/>
    <w:rsid w:val="0090500F"/>
    <w:rsid w:val="0090524B"/>
    <w:rsid w:val="009059DC"/>
    <w:rsid w:val="00905B45"/>
    <w:rsid w:val="00905E07"/>
    <w:rsid w:val="009064C6"/>
    <w:rsid w:val="00906653"/>
    <w:rsid w:val="00906813"/>
    <w:rsid w:val="00906A32"/>
    <w:rsid w:val="00906B96"/>
    <w:rsid w:val="00907339"/>
    <w:rsid w:val="00907B1B"/>
    <w:rsid w:val="00907BE4"/>
    <w:rsid w:val="009103B9"/>
    <w:rsid w:val="009104F6"/>
    <w:rsid w:val="00910D82"/>
    <w:rsid w:val="0091107D"/>
    <w:rsid w:val="00911282"/>
    <w:rsid w:val="009112B7"/>
    <w:rsid w:val="00911543"/>
    <w:rsid w:val="00911B4F"/>
    <w:rsid w:val="0091281B"/>
    <w:rsid w:val="00912B8D"/>
    <w:rsid w:val="009139F5"/>
    <w:rsid w:val="009149A8"/>
    <w:rsid w:val="00914CD0"/>
    <w:rsid w:val="0091511F"/>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332F"/>
    <w:rsid w:val="0092421C"/>
    <w:rsid w:val="0092537B"/>
    <w:rsid w:val="0092540A"/>
    <w:rsid w:val="00925D4C"/>
    <w:rsid w:val="00925EBF"/>
    <w:rsid w:val="0092642D"/>
    <w:rsid w:val="009268C8"/>
    <w:rsid w:val="009268E2"/>
    <w:rsid w:val="009269A0"/>
    <w:rsid w:val="00926E3F"/>
    <w:rsid w:val="0092710A"/>
    <w:rsid w:val="0092741B"/>
    <w:rsid w:val="0092789F"/>
    <w:rsid w:val="00927C67"/>
    <w:rsid w:val="009300E0"/>
    <w:rsid w:val="009308DE"/>
    <w:rsid w:val="0093111C"/>
    <w:rsid w:val="00931354"/>
    <w:rsid w:val="00931455"/>
    <w:rsid w:val="00931490"/>
    <w:rsid w:val="00931D7D"/>
    <w:rsid w:val="00931E48"/>
    <w:rsid w:val="00931EC7"/>
    <w:rsid w:val="00932087"/>
    <w:rsid w:val="00932818"/>
    <w:rsid w:val="009329B0"/>
    <w:rsid w:val="00932D7F"/>
    <w:rsid w:val="009332E7"/>
    <w:rsid w:val="00933874"/>
    <w:rsid w:val="00934015"/>
    <w:rsid w:val="00934570"/>
    <w:rsid w:val="0093502A"/>
    <w:rsid w:val="0093546C"/>
    <w:rsid w:val="00935D9E"/>
    <w:rsid w:val="009360A9"/>
    <w:rsid w:val="009364A5"/>
    <w:rsid w:val="00936C3C"/>
    <w:rsid w:val="00936F51"/>
    <w:rsid w:val="0093709C"/>
    <w:rsid w:val="00937F70"/>
    <w:rsid w:val="00940E45"/>
    <w:rsid w:val="00941F72"/>
    <w:rsid w:val="00942103"/>
    <w:rsid w:val="00942276"/>
    <w:rsid w:val="009423C1"/>
    <w:rsid w:val="009425CC"/>
    <w:rsid w:val="00942615"/>
    <w:rsid w:val="009428E7"/>
    <w:rsid w:val="00942BF3"/>
    <w:rsid w:val="00943298"/>
    <w:rsid w:val="00943365"/>
    <w:rsid w:val="00943CAC"/>
    <w:rsid w:val="00943CBC"/>
    <w:rsid w:val="00944A39"/>
    <w:rsid w:val="00944AA8"/>
    <w:rsid w:val="00944E32"/>
    <w:rsid w:val="00945B9B"/>
    <w:rsid w:val="0094657A"/>
    <w:rsid w:val="00946873"/>
    <w:rsid w:val="00947C94"/>
    <w:rsid w:val="00947E79"/>
    <w:rsid w:val="0095020E"/>
    <w:rsid w:val="00950BC9"/>
    <w:rsid w:val="00950F1E"/>
    <w:rsid w:val="00951499"/>
    <w:rsid w:val="009521F5"/>
    <w:rsid w:val="00952246"/>
    <w:rsid w:val="00952798"/>
    <w:rsid w:val="00952E35"/>
    <w:rsid w:val="00952F50"/>
    <w:rsid w:val="009532FD"/>
    <w:rsid w:val="0095347C"/>
    <w:rsid w:val="009534DC"/>
    <w:rsid w:val="009534FB"/>
    <w:rsid w:val="00953A57"/>
    <w:rsid w:val="009541B6"/>
    <w:rsid w:val="009542EE"/>
    <w:rsid w:val="0095471E"/>
    <w:rsid w:val="00954E3C"/>
    <w:rsid w:val="00955345"/>
    <w:rsid w:val="0095535D"/>
    <w:rsid w:val="0095555C"/>
    <w:rsid w:val="0095628B"/>
    <w:rsid w:val="00956374"/>
    <w:rsid w:val="00956A31"/>
    <w:rsid w:val="0095735F"/>
    <w:rsid w:val="009578E6"/>
    <w:rsid w:val="00957B12"/>
    <w:rsid w:val="00957E06"/>
    <w:rsid w:val="00957E6E"/>
    <w:rsid w:val="00960799"/>
    <w:rsid w:val="00960D46"/>
    <w:rsid w:val="00960F0B"/>
    <w:rsid w:val="009610CC"/>
    <w:rsid w:val="009611F4"/>
    <w:rsid w:val="0096185F"/>
    <w:rsid w:val="009618BA"/>
    <w:rsid w:val="00962888"/>
    <w:rsid w:val="0096289B"/>
    <w:rsid w:val="00962D3B"/>
    <w:rsid w:val="00962F09"/>
    <w:rsid w:val="00962FD4"/>
    <w:rsid w:val="00963E36"/>
    <w:rsid w:val="0096462B"/>
    <w:rsid w:val="0096488C"/>
    <w:rsid w:val="0096495E"/>
    <w:rsid w:val="00964F69"/>
    <w:rsid w:val="00965883"/>
    <w:rsid w:val="00965CE9"/>
    <w:rsid w:val="009662EF"/>
    <w:rsid w:val="00966AB6"/>
    <w:rsid w:val="00966C40"/>
    <w:rsid w:val="00966DF7"/>
    <w:rsid w:val="0096708A"/>
    <w:rsid w:val="00967162"/>
    <w:rsid w:val="00967A8F"/>
    <w:rsid w:val="00967F77"/>
    <w:rsid w:val="00970A0F"/>
    <w:rsid w:val="00970B78"/>
    <w:rsid w:val="0097109F"/>
    <w:rsid w:val="0097111E"/>
    <w:rsid w:val="009716DD"/>
    <w:rsid w:val="00971812"/>
    <w:rsid w:val="00971836"/>
    <w:rsid w:val="00971B39"/>
    <w:rsid w:val="00971F7B"/>
    <w:rsid w:val="0097217B"/>
    <w:rsid w:val="009727CA"/>
    <w:rsid w:val="00972D81"/>
    <w:rsid w:val="009740F7"/>
    <w:rsid w:val="0097415B"/>
    <w:rsid w:val="009746F9"/>
    <w:rsid w:val="00974F04"/>
    <w:rsid w:val="009756C3"/>
    <w:rsid w:val="009757BE"/>
    <w:rsid w:val="0097625F"/>
    <w:rsid w:val="00976359"/>
    <w:rsid w:val="009767C2"/>
    <w:rsid w:val="00976F3B"/>
    <w:rsid w:val="00977A20"/>
    <w:rsid w:val="009807A7"/>
    <w:rsid w:val="00980E9B"/>
    <w:rsid w:val="00981C43"/>
    <w:rsid w:val="00981C7E"/>
    <w:rsid w:val="00982113"/>
    <w:rsid w:val="00983106"/>
    <w:rsid w:val="0098405D"/>
    <w:rsid w:val="0098482E"/>
    <w:rsid w:val="009849E2"/>
    <w:rsid w:val="00984A1A"/>
    <w:rsid w:val="00984D8E"/>
    <w:rsid w:val="009851CC"/>
    <w:rsid w:val="00985D0F"/>
    <w:rsid w:val="00986D0E"/>
    <w:rsid w:val="00987209"/>
    <w:rsid w:val="0098742F"/>
    <w:rsid w:val="00987A8D"/>
    <w:rsid w:val="00987BEB"/>
    <w:rsid w:val="00990562"/>
    <w:rsid w:val="00990882"/>
    <w:rsid w:val="00990C58"/>
    <w:rsid w:val="00990EAD"/>
    <w:rsid w:val="009910AD"/>
    <w:rsid w:val="0099134F"/>
    <w:rsid w:val="00991592"/>
    <w:rsid w:val="0099187C"/>
    <w:rsid w:val="00991AC4"/>
    <w:rsid w:val="009920CA"/>
    <w:rsid w:val="00992310"/>
    <w:rsid w:val="00992430"/>
    <w:rsid w:val="0099251B"/>
    <w:rsid w:val="0099341E"/>
    <w:rsid w:val="009938AA"/>
    <w:rsid w:val="0099450E"/>
    <w:rsid w:val="00994688"/>
    <w:rsid w:val="00994796"/>
    <w:rsid w:val="00994998"/>
    <w:rsid w:val="009949CA"/>
    <w:rsid w:val="00994C3F"/>
    <w:rsid w:val="0099511F"/>
    <w:rsid w:val="0099557D"/>
    <w:rsid w:val="009957C4"/>
    <w:rsid w:val="00995BAE"/>
    <w:rsid w:val="00995F81"/>
    <w:rsid w:val="0099628E"/>
    <w:rsid w:val="00996480"/>
    <w:rsid w:val="009966E6"/>
    <w:rsid w:val="009970DC"/>
    <w:rsid w:val="00997155"/>
    <w:rsid w:val="00997C54"/>
    <w:rsid w:val="00997C82"/>
    <w:rsid w:val="009A000F"/>
    <w:rsid w:val="009A0209"/>
    <w:rsid w:val="009A054C"/>
    <w:rsid w:val="009A07DE"/>
    <w:rsid w:val="009A0B9A"/>
    <w:rsid w:val="009A0C5F"/>
    <w:rsid w:val="009A160B"/>
    <w:rsid w:val="009A24F7"/>
    <w:rsid w:val="009A25B2"/>
    <w:rsid w:val="009A2728"/>
    <w:rsid w:val="009A28A7"/>
    <w:rsid w:val="009A3142"/>
    <w:rsid w:val="009A3993"/>
    <w:rsid w:val="009A39AA"/>
    <w:rsid w:val="009A3CEB"/>
    <w:rsid w:val="009A3E68"/>
    <w:rsid w:val="009A4DAB"/>
    <w:rsid w:val="009A4E50"/>
    <w:rsid w:val="009A4EF2"/>
    <w:rsid w:val="009A502E"/>
    <w:rsid w:val="009A5224"/>
    <w:rsid w:val="009A5547"/>
    <w:rsid w:val="009A57F3"/>
    <w:rsid w:val="009A5A2A"/>
    <w:rsid w:val="009A660E"/>
    <w:rsid w:val="009A6635"/>
    <w:rsid w:val="009A6673"/>
    <w:rsid w:val="009A6C86"/>
    <w:rsid w:val="009A7AA6"/>
    <w:rsid w:val="009B0A5F"/>
    <w:rsid w:val="009B1542"/>
    <w:rsid w:val="009B1E23"/>
    <w:rsid w:val="009B288A"/>
    <w:rsid w:val="009B2BA2"/>
    <w:rsid w:val="009B2C24"/>
    <w:rsid w:val="009B34C3"/>
    <w:rsid w:val="009B401C"/>
    <w:rsid w:val="009B44C1"/>
    <w:rsid w:val="009B4BAE"/>
    <w:rsid w:val="009B52ED"/>
    <w:rsid w:val="009B538E"/>
    <w:rsid w:val="009B5D79"/>
    <w:rsid w:val="009B5DDF"/>
    <w:rsid w:val="009B72D1"/>
    <w:rsid w:val="009B7589"/>
    <w:rsid w:val="009B75AC"/>
    <w:rsid w:val="009B75D4"/>
    <w:rsid w:val="009B7E9A"/>
    <w:rsid w:val="009C081C"/>
    <w:rsid w:val="009C0A1A"/>
    <w:rsid w:val="009C0AE1"/>
    <w:rsid w:val="009C0C82"/>
    <w:rsid w:val="009C204B"/>
    <w:rsid w:val="009C2291"/>
    <w:rsid w:val="009C24BA"/>
    <w:rsid w:val="009C28D7"/>
    <w:rsid w:val="009C2C61"/>
    <w:rsid w:val="009C317C"/>
    <w:rsid w:val="009C3308"/>
    <w:rsid w:val="009C3C8B"/>
    <w:rsid w:val="009C4D11"/>
    <w:rsid w:val="009C4DD5"/>
    <w:rsid w:val="009C59C9"/>
    <w:rsid w:val="009C628E"/>
    <w:rsid w:val="009C65B0"/>
    <w:rsid w:val="009C67AD"/>
    <w:rsid w:val="009C691F"/>
    <w:rsid w:val="009C6B1B"/>
    <w:rsid w:val="009C6BA0"/>
    <w:rsid w:val="009C6FC2"/>
    <w:rsid w:val="009C70FF"/>
    <w:rsid w:val="009C7142"/>
    <w:rsid w:val="009C74F1"/>
    <w:rsid w:val="009C7542"/>
    <w:rsid w:val="009C791F"/>
    <w:rsid w:val="009C7DAF"/>
    <w:rsid w:val="009D0071"/>
    <w:rsid w:val="009D020F"/>
    <w:rsid w:val="009D0545"/>
    <w:rsid w:val="009D05F4"/>
    <w:rsid w:val="009D05FD"/>
    <w:rsid w:val="009D076E"/>
    <w:rsid w:val="009D1187"/>
    <w:rsid w:val="009D15B4"/>
    <w:rsid w:val="009D1C0D"/>
    <w:rsid w:val="009D1E4C"/>
    <w:rsid w:val="009D2A2E"/>
    <w:rsid w:val="009D2C6A"/>
    <w:rsid w:val="009D3A05"/>
    <w:rsid w:val="009D3FD2"/>
    <w:rsid w:val="009D41FD"/>
    <w:rsid w:val="009D454E"/>
    <w:rsid w:val="009D462F"/>
    <w:rsid w:val="009D4B43"/>
    <w:rsid w:val="009D4F99"/>
    <w:rsid w:val="009D507D"/>
    <w:rsid w:val="009D5495"/>
    <w:rsid w:val="009D54BE"/>
    <w:rsid w:val="009D54CA"/>
    <w:rsid w:val="009D579B"/>
    <w:rsid w:val="009D5B25"/>
    <w:rsid w:val="009D5FFB"/>
    <w:rsid w:val="009D650B"/>
    <w:rsid w:val="009D66A0"/>
    <w:rsid w:val="009D6B58"/>
    <w:rsid w:val="009D747F"/>
    <w:rsid w:val="009D7DC7"/>
    <w:rsid w:val="009E02CE"/>
    <w:rsid w:val="009E03B7"/>
    <w:rsid w:val="009E0816"/>
    <w:rsid w:val="009E08FB"/>
    <w:rsid w:val="009E0A28"/>
    <w:rsid w:val="009E0B03"/>
    <w:rsid w:val="009E0E12"/>
    <w:rsid w:val="009E1413"/>
    <w:rsid w:val="009E16A3"/>
    <w:rsid w:val="009E1D2C"/>
    <w:rsid w:val="009E1F2F"/>
    <w:rsid w:val="009E27F4"/>
    <w:rsid w:val="009E290E"/>
    <w:rsid w:val="009E2B85"/>
    <w:rsid w:val="009E2BBE"/>
    <w:rsid w:val="009E330D"/>
    <w:rsid w:val="009E39FF"/>
    <w:rsid w:val="009E4006"/>
    <w:rsid w:val="009E4483"/>
    <w:rsid w:val="009E45B4"/>
    <w:rsid w:val="009E4679"/>
    <w:rsid w:val="009E4789"/>
    <w:rsid w:val="009E4C41"/>
    <w:rsid w:val="009E53CF"/>
    <w:rsid w:val="009E585B"/>
    <w:rsid w:val="009E59ED"/>
    <w:rsid w:val="009E5C04"/>
    <w:rsid w:val="009E5CB9"/>
    <w:rsid w:val="009E5EDE"/>
    <w:rsid w:val="009E616B"/>
    <w:rsid w:val="009E6F3E"/>
    <w:rsid w:val="009E7103"/>
    <w:rsid w:val="009E7C6F"/>
    <w:rsid w:val="009F0182"/>
    <w:rsid w:val="009F03AA"/>
    <w:rsid w:val="009F0AAD"/>
    <w:rsid w:val="009F0AED"/>
    <w:rsid w:val="009F0E3A"/>
    <w:rsid w:val="009F2654"/>
    <w:rsid w:val="009F284E"/>
    <w:rsid w:val="009F2914"/>
    <w:rsid w:val="009F2BA0"/>
    <w:rsid w:val="009F2D11"/>
    <w:rsid w:val="009F2D57"/>
    <w:rsid w:val="009F30C1"/>
    <w:rsid w:val="009F3305"/>
    <w:rsid w:val="009F34CE"/>
    <w:rsid w:val="009F3552"/>
    <w:rsid w:val="009F4022"/>
    <w:rsid w:val="009F40CD"/>
    <w:rsid w:val="009F44CE"/>
    <w:rsid w:val="009F4BE6"/>
    <w:rsid w:val="009F4F5F"/>
    <w:rsid w:val="009F5609"/>
    <w:rsid w:val="009F6015"/>
    <w:rsid w:val="009F60D7"/>
    <w:rsid w:val="009F64DB"/>
    <w:rsid w:val="009F6874"/>
    <w:rsid w:val="009F6910"/>
    <w:rsid w:val="009F69AD"/>
    <w:rsid w:val="009F7132"/>
    <w:rsid w:val="009F75F6"/>
    <w:rsid w:val="00A0017D"/>
    <w:rsid w:val="00A00517"/>
    <w:rsid w:val="00A0054B"/>
    <w:rsid w:val="00A00F42"/>
    <w:rsid w:val="00A013D2"/>
    <w:rsid w:val="00A02976"/>
    <w:rsid w:val="00A02A47"/>
    <w:rsid w:val="00A02ADB"/>
    <w:rsid w:val="00A02E94"/>
    <w:rsid w:val="00A03128"/>
    <w:rsid w:val="00A0369B"/>
    <w:rsid w:val="00A03835"/>
    <w:rsid w:val="00A03F61"/>
    <w:rsid w:val="00A040FE"/>
    <w:rsid w:val="00A04841"/>
    <w:rsid w:val="00A04964"/>
    <w:rsid w:val="00A049A6"/>
    <w:rsid w:val="00A04C31"/>
    <w:rsid w:val="00A04F4E"/>
    <w:rsid w:val="00A05191"/>
    <w:rsid w:val="00A055DF"/>
    <w:rsid w:val="00A05A7D"/>
    <w:rsid w:val="00A05D9E"/>
    <w:rsid w:val="00A06D29"/>
    <w:rsid w:val="00A06E9D"/>
    <w:rsid w:val="00A07173"/>
    <w:rsid w:val="00A0754A"/>
    <w:rsid w:val="00A07C66"/>
    <w:rsid w:val="00A07D39"/>
    <w:rsid w:val="00A100C9"/>
    <w:rsid w:val="00A1020F"/>
    <w:rsid w:val="00A1038F"/>
    <w:rsid w:val="00A10BCB"/>
    <w:rsid w:val="00A11548"/>
    <w:rsid w:val="00A11834"/>
    <w:rsid w:val="00A1209C"/>
    <w:rsid w:val="00A1242B"/>
    <w:rsid w:val="00A1301C"/>
    <w:rsid w:val="00A131B3"/>
    <w:rsid w:val="00A1324F"/>
    <w:rsid w:val="00A1389B"/>
    <w:rsid w:val="00A139D6"/>
    <w:rsid w:val="00A13CA4"/>
    <w:rsid w:val="00A14563"/>
    <w:rsid w:val="00A14A24"/>
    <w:rsid w:val="00A14AB0"/>
    <w:rsid w:val="00A14D63"/>
    <w:rsid w:val="00A14EFB"/>
    <w:rsid w:val="00A14FC9"/>
    <w:rsid w:val="00A160E2"/>
    <w:rsid w:val="00A16848"/>
    <w:rsid w:val="00A16BC5"/>
    <w:rsid w:val="00A17370"/>
    <w:rsid w:val="00A173BC"/>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FF2"/>
    <w:rsid w:val="00A248CF"/>
    <w:rsid w:val="00A24ADC"/>
    <w:rsid w:val="00A255E9"/>
    <w:rsid w:val="00A25848"/>
    <w:rsid w:val="00A25EFB"/>
    <w:rsid w:val="00A26B4E"/>
    <w:rsid w:val="00A275EA"/>
    <w:rsid w:val="00A277D7"/>
    <w:rsid w:val="00A27AB6"/>
    <w:rsid w:val="00A27B61"/>
    <w:rsid w:val="00A27B83"/>
    <w:rsid w:val="00A27C39"/>
    <w:rsid w:val="00A27D70"/>
    <w:rsid w:val="00A27EAD"/>
    <w:rsid w:val="00A30422"/>
    <w:rsid w:val="00A30A1E"/>
    <w:rsid w:val="00A30DE2"/>
    <w:rsid w:val="00A30FEF"/>
    <w:rsid w:val="00A31885"/>
    <w:rsid w:val="00A31A80"/>
    <w:rsid w:val="00A31D06"/>
    <w:rsid w:val="00A32727"/>
    <w:rsid w:val="00A32F50"/>
    <w:rsid w:val="00A331BF"/>
    <w:rsid w:val="00A3321A"/>
    <w:rsid w:val="00A33230"/>
    <w:rsid w:val="00A34194"/>
    <w:rsid w:val="00A343B9"/>
    <w:rsid w:val="00A346C9"/>
    <w:rsid w:val="00A34CED"/>
    <w:rsid w:val="00A35410"/>
    <w:rsid w:val="00A35429"/>
    <w:rsid w:val="00A35F2A"/>
    <w:rsid w:val="00A36163"/>
    <w:rsid w:val="00A362A0"/>
    <w:rsid w:val="00A36701"/>
    <w:rsid w:val="00A3719E"/>
    <w:rsid w:val="00A37C3F"/>
    <w:rsid w:val="00A40145"/>
    <w:rsid w:val="00A40253"/>
    <w:rsid w:val="00A40FC9"/>
    <w:rsid w:val="00A41748"/>
    <w:rsid w:val="00A419E8"/>
    <w:rsid w:val="00A41C81"/>
    <w:rsid w:val="00A42D68"/>
    <w:rsid w:val="00A43204"/>
    <w:rsid w:val="00A432D5"/>
    <w:rsid w:val="00A43650"/>
    <w:rsid w:val="00A437E4"/>
    <w:rsid w:val="00A43EF4"/>
    <w:rsid w:val="00A444DE"/>
    <w:rsid w:val="00A459A1"/>
    <w:rsid w:val="00A459C5"/>
    <w:rsid w:val="00A45E2F"/>
    <w:rsid w:val="00A4618B"/>
    <w:rsid w:val="00A46E41"/>
    <w:rsid w:val="00A46E67"/>
    <w:rsid w:val="00A4715A"/>
    <w:rsid w:val="00A47379"/>
    <w:rsid w:val="00A4788F"/>
    <w:rsid w:val="00A47B99"/>
    <w:rsid w:val="00A5093C"/>
    <w:rsid w:val="00A512A8"/>
    <w:rsid w:val="00A51E57"/>
    <w:rsid w:val="00A53483"/>
    <w:rsid w:val="00A539D3"/>
    <w:rsid w:val="00A5408E"/>
    <w:rsid w:val="00A54938"/>
    <w:rsid w:val="00A54D7B"/>
    <w:rsid w:val="00A552E6"/>
    <w:rsid w:val="00A55799"/>
    <w:rsid w:val="00A561DD"/>
    <w:rsid w:val="00A56ABF"/>
    <w:rsid w:val="00A56AC3"/>
    <w:rsid w:val="00A56F83"/>
    <w:rsid w:val="00A572B2"/>
    <w:rsid w:val="00A575A6"/>
    <w:rsid w:val="00A6075C"/>
    <w:rsid w:val="00A607C8"/>
    <w:rsid w:val="00A609DA"/>
    <w:rsid w:val="00A60C49"/>
    <w:rsid w:val="00A60EAC"/>
    <w:rsid w:val="00A6105C"/>
    <w:rsid w:val="00A61329"/>
    <w:rsid w:val="00A614F5"/>
    <w:rsid w:val="00A62436"/>
    <w:rsid w:val="00A62CF1"/>
    <w:rsid w:val="00A62D34"/>
    <w:rsid w:val="00A62E3E"/>
    <w:rsid w:val="00A63456"/>
    <w:rsid w:val="00A6362B"/>
    <w:rsid w:val="00A636B9"/>
    <w:rsid w:val="00A63C62"/>
    <w:rsid w:val="00A64715"/>
    <w:rsid w:val="00A64776"/>
    <w:rsid w:val="00A64DA2"/>
    <w:rsid w:val="00A64F3D"/>
    <w:rsid w:val="00A652E2"/>
    <w:rsid w:val="00A659DA"/>
    <w:rsid w:val="00A664A5"/>
    <w:rsid w:val="00A66F5F"/>
    <w:rsid w:val="00A6723D"/>
    <w:rsid w:val="00A67909"/>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421"/>
    <w:rsid w:val="00A746BC"/>
    <w:rsid w:val="00A74E4E"/>
    <w:rsid w:val="00A76165"/>
    <w:rsid w:val="00A76784"/>
    <w:rsid w:val="00A77759"/>
    <w:rsid w:val="00A77D9D"/>
    <w:rsid w:val="00A77DB4"/>
    <w:rsid w:val="00A8046F"/>
    <w:rsid w:val="00A80921"/>
    <w:rsid w:val="00A80A42"/>
    <w:rsid w:val="00A80F41"/>
    <w:rsid w:val="00A81012"/>
    <w:rsid w:val="00A81479"/>
    <w:rsid w:val="00A818F0"/>
    <w:rsid w:val="00A81DC5"/>
    <w:rsid w:val="00A82693"/>
    <w:rsid w:val="00A82AB6"/>
    <w:rsid w:val="00A82E01"/>
    <w:rsid w:val="00A82ED3"/>
    <w:rsid w:val="00A833A6"/>
    <w:rsid w:val="00A83738"/>
    <w:rsid w:val="00A83B66"/>
    <w:rsid w:val="00A83C1F"/>
    <w:rsid w:val="00A83D9D"/>
    <w:rsid w:val="00A83F38"/>
    <w:rsid w:val="00A84150"/>
    <w:rsid w:val="00A84F2C"/>
    <w:rsid w:val="00A850A9"/>
    <w:rsid w:val="00A85867"/>
    <w:rsid w:val="00A859CD"/>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A40"/>
    <w:rsid w:val="00A91E06"/>
    <w:rsid w:val="00A91FC0"/>
    <w:rsid w:val="00A92F42"/>
    <w:rsid w:val="00A930E0"/>
    <w:rsid w:val="00A9340D"/>
    <w:rsid w:val="00A93E66"/>
    <w:rsid w:val="00A93ED7"/>
    <w:rsid w:val="00A94462"/>
    <w:rsid w:val="00A944E0"/>
    <w:rsid w:val="00A94934"/>
    <w:rsid w:val="00A94AD9"/>
    <w:rsid w:val="00A94CC7"/>
    <w:rsid w:val="00A94D41"/>
    <w:rsid w:val="00A94F51"/>
    <w:rsid w:val="00A95D9B"/>
    <w:rsid w:val="00A96941"/>
    <w:rsid w:val="00A96F6A"/>
    <w:rsid w:val="00A97307"/>
    <w:rsid w:val="00A97773"/>
    <w:rsid w:val="00AA0191"/>
    <w:rsid w:val="00AA05DD"/>
    <w:rsid w:val="00AA141F"/>
    <w:rsid w:val="00AA1FE5"/>
    <w:rsid w:val="00AA28DE"/>
    <w:rsid w:val="00AA2B23"/>
    <w:rsid w:val="00AA371E"/>
    <w:rsid w:val="00AA3B5B"/>
    <w:rsid w:val="00AA3D84"/>
    <w:rsid w:val="00AA5772"/>
    <w:rsid w:val="00AA5AF9"/>
    <w:rsid w:val="00AA5E92"/>
    <w:rsid w:val="00AA5F01"/>
    <w:rsid w:val="00AA5F75"/>
    <w:rsid w:val="00AA61A1"/>
    <w:rsid w:val="00AA6370"/>
    <w:rsid w:val="00AA7390"/>
    <w:rsid w:val="00AA7453"/>
    <w:rsid w:val="00AA76B0"/>
    <w:rsid w:val="00AA7750"/>
    <w:rsid w:val="00AA777D"/>
    <w:rsid w:val="00AA7823"/>
    <w:rsid w:val="00AA7974"/>
    <w:rsid w:val="00AA7BB5"/>
    <w:rsid w:val="00AA7D63"/>
    <w:rsid w:val="00AA7DA1"/>
    <w:rsid w:val="00AB0718"/>
    <w:rsid w:val="00AB08F2"/>
    <w:rsid w:val="00AB1113"/>
    <w:rsid w:val="00AB1F78"/>
    <w:rsid w:val="00AB25A9"/>
    <w:rsid w:val="00AB2AB9"/>
    <w:rsid w:val="00AB2AE5"/>
    <w:rsid w:val="00AB30E1"/>
    <w:rsid w:val="00AB33B0"/>
    <w:rsid w:val="00AB3F72"/>
    <w:rsid w:val="00AB4127"/>
    <w:rsid w:val="00AB5814"/>
    <w:rsid w:val="00AB5B5C"/>
    <w:rsid w:val="00AB640A"/>
    <w:rsid w:val="00AB6C8A"/>
    <w:rsid w:val="00AB7088"/>
    <w:rsid w:val="00AB7451"/>
    <w:rsid w:val="00AB78D3"/>
    <w:rsid w:val="00AB7ADA"/>
    <w:rsid w:val="00AB7F51"/>
    <w:rsid w:val="00AC04E7"/>
    <w:rsid w:val="00AC055A"/>
    <w:rsid w:val="00AC0CD5"/>
    <w:rsid w:val="00AC0DB6"/>
    <w:rsid w:val="00AC0E65"/>
    <w:rsid w:val="00AC0ED9"/>
    <w:rsid w:val="00AC1557"/>
    <w:rsid w:val="00AC15D7"/>
    <w:rsid w:val="00AC18D1"/>
    <w:rsid w:val="00AC1A0D"/>
    <w:rsid w:val="00AC1E31"/>
    <w:rsid w:val="00AC1F65"/>
    <w:rsid w:val="00AC244D"/>
    <w:rsid w:val="00AC2488"/>
    <w:rsid w:val="00AC2589"/>
    <w:rsid w:val="00AC3B11"/>
    <w:rsid w:val="00AC3B5D"/>
    <w:rsid w:val="00AC3F60"/>
    <w:rsid w:val="00AC4709"/>
    <w:rsid w:val="00AC476B"/>
    <w:rsid w:val="00AC4A8D"/>
    <w:rsid w:val="00AC4CE8"/>
    <w:rsid w:val="00AC521D"/>
    <w:rsid w:val="00AC5F1A"/>
    <w:rsid w:val="00AC605A"/>
    <w:rsid w:val="00AC75D2"/>
    <w:rsid w:val="00AC7FFC"/>
    <w:rsid w:val="00AD0795"/>
    <w:rsid w:val="00AD0BB8"/>
    <w:rsid w:val="00AD0F69"/>
    <w:rsid w:val="00AD0F7D"/>
    <w:rsid w:val="00AD2135"/>
    <w:rsid w:val="00AD239B"/>
    <w:rsid w:val="00AD2918"/>
    <w:rsid w:val="00AD2BA1"/>
    <w:rsid w:val="00AD30BB"/>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D78FE"/>
    <w:rsid w:val="00AD7A65"/>
    <w:rsid w:val="00AE02DA"/>
    <w:rsid w:val="00AE0806"/>
    <w:rsid w:val="00AE0BC7"/>
    <w:rsid w:val="00AE14A9"/>
    <w:rsid w:val="00AE14BA"/>
    <w:rsid w:val="00AE15B3"/>
    <w:rsid w:val="00AE22FA"/>
    <w:rsid w:val="00AE2579"/>
    <w:rsid w:val="00AE2ECB"/>
    <w:rsid w:val="00AE34DA"/>
    <w:rsid w:val="00AE365F"/>
    <w:rsid w:val="00AE388F"/>
    <w:rsid w:val="00AE38E8"/>
    <w:rsid w:val="00AE38F4"/>
    <w:rsid w:val="00AE3C46"/>
    <w:rsid w:val="00AE4094"/>
    <w:rsid w:val="00AE4494"/>
    <w:rsid w:val="00AE4953"/>
    <w:rsid w:val="00AE4C08"/>
    <w:rsid w:val="00AE4D00"/>
    <w:rsid w:val="00AE4D93"/>
    <w:rsid w:val="00AE50DB"/>
    <w:rsid w:val="00AE6053"/>
    <w:rsid w:val="00AE73B3"/>
    <w:rsid w:val="00AE7BC9"/>
    <w:rsid w:val="00AF09F7"/>
    <w:rsid w:val="00AF0A4F"/>
    <w:rsid w:val="00AF0A91"/>
    <w:rsid w:val="00AF2538"/>
    <w:rsid w:val="00AF27A0"/>
    <w:rsid w:val="00AF2B09"/>
    <w:rsid w:val="00AF2C4D"/>
    <w:rsid w:val="00AF37DC"/>
    <w:rsid w:val="00AF3C15"/>
    <w:rsid w:val="00AF406B"/>
    <w:rsid w:val="00AF44F9"/>
    <w:rsid w:val="00AF57C6"/>
    <w:rsid w:val="00AF57CF"/>
    <w:rsid w:val="00AF5C54"/>
    <w:rsid w:val="00AF605E"/>
    <w:rsid w:val="00AF66F7"/>
    <w:rsid w:val="00AF6900"/>
    <w:rsid w:val="00AF6B5B"/>
    <w:rsid w:val="00AF6C6D"/>
    <w:rsid w:val="00AF6DA0"/>
    <w:rsid w:val="00AF7BE0"/>
    <w:rsid w:val="00B00413"/>
    <w:rsid w:val="00B00B7D"/>
    <w:rsid w:val="00B010AA"/>
    <w:rsid w:val="00B0128D"/>
    <w:rsid w:val="00B023C0"/>
    <w:rsid w:val="00B024D6"/>
    <w:rsid w:val="00B02C61"/>
    <w:rsid w:val="00B02FD2"/>
    <w:rsid w:val="00B03008"/>
    <w:rsid w:val="00B03CE9"/>
    <w:rsid w:val="00B0514D"/>
    <w:rsid w:val="00B05664"/>
    <w:rsid w:val="00B05F35"/>
    <w:rsid w:val="00B0629C"/>
    <w:rsid w:val="00B06437"/>
    <w:rsid w:val="00B064E9"/>
    <w:rsid w:val="00B06A1E"/>
    <w:rsid w:val="00B06B06"/>
    <w:rsid w:val="00B06FD6"/>
    <w:rsid w:val="00B07F09"/>
    <w:rsid w:val="00B102E2"/>
    <w:rsid w:val="00B115AF"/>
    <w:rsid w:val="00B11741"/>
    <w:rsid w:val="00B1211F"/>
    <w:rsid w:val="00B12A1F"/>
    <w:rsid w:val="00B1314B"/>
    <w:rsid w:val="00B1334C"/>
    <w:rsid w:val="00B139F8"/>
    <w:rsid w:val="00B13ADE"/>
    <w:rsid w:val="00B13B04"/>
    <w:rsid w:val="00B1427D"/>
    <w:rsid w:val="00B14292"/>
    <w:rsid w:val="00B148E8"/>
    <w:rsid w:val="00B14D05"/>
    <w:rsid w:val="00B14D71"/>
    <w:rsid w:val="00B1507B"/>
    <w:rsid w:val="00B15385"/>
    <w:rsid w:val="00B1561E"/>
    <w:rsid w:val="00B15CE6"/>
    <w:rsid w:val="00B16717"/>
    <w:rsid w:val="00B16D65"/>
    <w:rsid w:val="00B17141"/>
    <w:rsid w:val="00B172B2"/>
    <w:rsid w:val="00B17302"/>
    <w:rsid w:val="00B17C9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A02"/>
    <w:rsid w:val="00B22B81"/>
    <w:rsid w:val="00B22D45"/>
    <w:rsid w:val="00B239EA"/>
    <w:rsid w:val="00B23B33"/>
    <w:rsid w:val="00B23C43"/>
    <w:rsid w:val="00B24019"/>
    <w:rsid w:val="00B241F6"/>
    <w:rsid w:val="00B242EB"/>
    <w:rsid w:val="00B24522"/>
    <w:rsid w:val="00B246F8"/>
    <w:rsid w:val="00B24860"/>
    <w:rsid w:val="00B24D3F"/>
    <w:rsid w:val="00B25605"/>
    <w:rsid w:val="00B257BC"/>
    <w:rsid w:val="00B25848"/>
    <w:rsid w:val="00B25F41"/>
    <w:rsid w:val="00B260FF"/>
    <w:rsid w:val="00B26225"/>
    <w:rsid w:val="00B268F8"/>
    <w:rsid w:val="00B26D2B"/>
    <w:rsid w:val="00B271C2"/>
    <w:rsid w:val="00B2733E"/>
    <w:rsid w:val="00B2785C"/>
    <w:rsid w:val="00B27B54"/>
    <w:rsid w:val="00B27F14"/>
    <w:rsid w:val="00B3010E"/>
    <w:rsid w:val="00B30215"/>
    <w:rsid w:val="00B30253"/>
    <w:rsid w:val="00B30337"/>
    <w:rsid w:val="00B30D1D"/>
    <w:rsid w:val="00B3156B"/>
    <w:rsid w:val="00B317AC"/>
    <w:rsid w:val="00B31957"/>
    <w:rsid w:val="00B3199B"/>
    <w:rsid w:val="00B319B7"/>
    <w:rsid w:val="00B31E11"/>
    <w:rsid w:val="00B32665"/>
    <w:rsid w:val="00B32F0B"/>
    <w:rsid w:val="00B32F3B"/>
    <w:rsid w:val="00B334B0"/>
    <w:rsid w:val="00B34260"/>
    <w:rsid w:val="00B356C0"/>
    <w:rsid w:val="00B35B0A"/>
    <w:rsid w:val="00B35C5B"/>
    <w:rsid w:val="00B35EA1"/>
    <w:rsid w:val="00B35EB7"/>
    <w:rsid w:val="00B3600C"/>
    <w:rsid w:val="00B36DA0"/>
    <w:rsid w:val="00B36FA6"/>
    <w:rsid w:val="00B37126"/>
    <w:rsid w:val="00B37654"/>
    <w:rsid w:val="00B37739"/>
    <w:rsid w:val="00B37983"/>
    <w:rsid w:val="00B40735"/>
    <w:rsid w:val="00B4075E"/>
    <w:rsid w:val="00B4087B"/>
    <w:rsid w:val="00B40A6A"/>
    <w:rsid w:val="00B40B0C"/>
    <w:rsid w:val="00B40D02"/>
    <w:rsid w:val="00B412B1"/>
    <w:rsid w:val="00B41CE5"/>
    <w:rsid w:val="00B41E6E"/>
    <w:rsid w:val="00B42628"/>
    <w:rsid w:val="00B429E9"/>
    <w:rsid w:val="00B42C3F"/>
    <w:rsid w:val="00B437C4"/>
    <w:rsid w:val="00B43C2D"/>
    <w:rsid w:val="00B44322"/>
    <w:rsid w:val="00B44725"/>
    <w:rsid w:val="00B44A91"/>
    <w:rsid w:val="00B44FFB"/>
    <w:rsid w:val="00B4544B"/>
    <w:rsid w:val="00B45581"/>
    <w:rsid w:val="00B457C0"/>
    <w:rsid w:val="00B4683E"/>
    <w:rsid w:val="00B46AF3"/>
    <w:rsid w:val="00B47141"/>
    <w:rsid w:val="00B47603"/>
    <w:rsid w:val="00B47772"/>
    <w:rsid w:val="00B47D07"/>
    <w:rsid w:val="00B502EA"/>
    <w:rsid w:val="00B5113A"/>
    <w:rsid w:val="00B52425"/>
    <w:rsid w:val="00B52EBC"/>
    <w:rsid w:val="00B53714"/>
    <w:rsid w:val="00B53736"/>
    <w:rsid w:val="00B5376E"/>
    <w:rsid w:val="00B541E3"/>
    <w:rsid w:val="00B5480B"/>
    <w:rsid w:val="00B54E55"/>
    <w:rsid w:val="00B55062"/>
    <w:rsid w:val="00B555CB"/>
    <w:rsid w:val="00B556CF"/>
    <w:rsid w:val="00B55DC2"/>
    <w:rsid w:val="00B56525"/>
    <w:rsid w:val="00B56A62"/>
    <w:rsid w:val="00B602AB"/>
    <w:rsid w:val="00B610B2"/>
    <w:rsid w:val="00B6111E"/>
    <w:rsid w:val="00B617B3"/>
    <w:rsid w:val="00B6187B"/>
    <w:rsid w:val="00B618F3"/>
    <w:rsid w:val="00B61A1F"/>
    <w:rsid w:val="00B61AE8"/>
    <w:rsid w:val="00B61FC4"/>
    <w:rsid w:val="00B624F3"/>
    <w:rsid w:val="00B62998"/>
    <w:rsid w:val="00B62AFA"/>
    <w:rsid w:val="00B62BF4"/>
    <w:rsid w:val="00B63039"/>
    <w:rsid w:val="00B6330F"/>
    <w:rsid w:val="00B63CB5"/>
    <w:rsid w:val="00B6483B"/>
    <w:rsid w:val="00B64B82"/>
    <w:rsid w:val="00B64D69"/>
    <w:rsid w:val="00B64E74"/>
    <w:rsid w:val="00B6504D"/>
    <w:rsid w:val="00B650C8"/>
    <w:rsid w:val="00B651BA"/>
    <w:rsid w:val="00B65987"/>
    <w:rsid w:val="00B65E8C"/>
    <w:rsid w:val="00B65FD8"/>
    <w:rsid w:val="00B667AD"/>
    <w:rsid w:val="00B67024"/>
    <w:rsid w:val="00B6707A"/>
    <w:rsid w:val="00B674A0"/>
    <w:rsid w:val="00B67608"/>
    <w:rsid w:val="00B677F7"/>
    <w:rsid w:val="00B706B1"/>
    <w:rsid w:val="00B7166F"/>
    <w:rsid w:val="00B7168C"/>
    <w:rsid w:val="00B72BC2"/>
    <w:rsid w:val="00B72FD5"/>
    <w:rsid w:val="00B74220"/>
    <w:rsid w:val="00B74530"/>
    <w:rsid w:val="00B75047"/>
    <w:rsid w:val="00B75173"/>
    <w:rsid w:val="00B755BC"/>
    <w:rsid w:val="00B75D23"/>
    <w:rsid w:val="00B76082"/>
    <w:rsid w:val="00B7633D"/>
    <w:rsid w:val="00B7640B"/>
    <w:rsid w:val="00B76530"/>
    <w:rsid w:val="00B76823"/>
    <w:rsid w:val="00B769F8"/>
    <w:rsid w:val="00B76B21"/>
    <w:rsid w:val="00B76E58"/>
    <w:rsid w:val="00B77410"/>
    <w:rsid w:val="00B77887"/>
    <w:rsid w:val="00B77E60"/>
    <w:rsid w:val="00B80784"/>
    <w:rsid w:val="00B81245"/>
    <w:rsid w:val="00B81E77"/>
    <w:rsid w:val="00B82B28"/>
    <w:rsid w:val="00B83103"/>
    <w:rsid w:val="00B83246"/>
    <w:rsid w:val="00B83376"/>
    <w:rsid w:val="00B835F6"/>
    <w:rsid w:val="00B8389B"/>
    <w:rsid w:val="00B8393E"/>
    <w:rsid w:val="00B839D4"/>
    <w:rsid w:val="00B839EE"/>
    <w:rsid w:val="00B843A9"/>
    <w:rsid w:val="00B849C1"/>
    <w:rsid w:val="00B849F3"/>
    <w:rsid w:val="00B84B82"/>
    <w:rsid w:val="00B85AFE"/>
    <w:rsid w:val="00B86DE2"/>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69"/>
    <w:rsid w:val="00B925F8"/>
    <w:rsid w:val="00B92B08"/>
    <w:rsid w:val="00B92DD9"/>
    <w:rsid w:val="00B92E3F"/>
    <w:rsid w:val="00B942B4"/>
    <w:rsid w:val="00B948C7"/>
    <w:rsid w:val="00B94D33"/>
    <w:rsid w:val="00B951A7"/>
    <w:rsid w:val="00B95F92"/>
    <w:rsid w:val="00B962BA"/>
    <w:rsid w:val="00B96A56"/>
    <w:rsid w:val="00B97234"/>
    <w:rsid w:val="00B97323"/>
    <w:rsid w:val="00B97645"/>
    <w:rsid w:val="00B97D47"/>
    <w:rsid w:val="00B97DF5"/>
    <w:rsid w:val="00BA04FB"/>
    <w:rsid w:val="00BA0614"/>
    <w:rsid w:val="00BA0626"/>
    <w:rsid w:val="00BA0823"/>
    <w:rsid w:val="00BA0F13"/>
    <w:rsid w:val="00BA1225"/>
    <w:rsid w:val="00BA2434"/>
    <w:rsid w:val="00BA26E2"/>
    <w:rsid w:val="00BA29F2"/>
    <w:rsid w:val="00BA312D"/>
    <w:rsid w:val="00BA327A"/>
    <w:rsid w:val="00BA3D5F"/>
    <w:rsid w:val="00BA4D53"/>
    <w:rsid w:val="00BA54C5"/>
    <w:rsid w:val="00BA576D"/>
    <w:rsid w:val="00BA664E"/>
    <w:rsid w:val="00BB0262"/>
    <w:rsid w:val="00BB12F6"/>
    <w:rsid w:val="00BB2D77"/>
    <w:rsid w:val="00BB2F7D"/>
    <w:rsid w:val="00BB30C0"/>
    <w:rsid w:val="00BB3392"/>
    <w:rsid w:val="00BB3B7A"/>
    <w:rsid w:val="00BB3CA7"/>
    <w:rsid w:val="00BB40DC"/>
    <w:rsid w:val="00BB4242"/>
    <w:rsid w:val="00BB42D7"/>
    <w:rsid w:val="00BB43A4"/>
    <w:rsid w:val="00BB4748"/>
    <w:rsid w:val="00BB53A8"/>
    <w:rsid w:val="00BB56EC"/>
    <w:rsid w:val="00BB576F"/>
    <w:rsid w:val="00BB6060"/>
    <w:rsid w:val="00BB6A5E"/>
    <w:rsid w:val="00BB6C87"/>
    <w:rsid w:val="00BB6CFA"/>
    <w:rsid w:val="00BB7622"/>
    <w:rsid w:val="00BB762A"/>
    <w:rsid w:val="00BB7D0E"/>
    <w:rsid w:val="00BC0032"/>
    <w:rsid w:val="00BC0240"/>
    <w:rsid w:val="00BC02F7"/>
    <w:rsid w:val="00BC1A22"/>
    <w:rsid w:val="00BC226F"/>
    <w:rsid w:val="00BC24EA"/>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7396"/>
    <w:rsid w:val="00BC7569"/>
    <w:rsid w:val="00BC7628"/>
    <w:rsid w:val="00BC7997"/>
    <w:rsid w:val="00BD046C"/>
    <w:rsid w:val="00BD1263"/>
    <w:rsid w:val="00BD1A25"/>
    <w:rsid w:val="00BD1F10"/>
    <w:rsid w:val="00BD2006"/>
    <w:rsid w:val="00BD206D"/>
    <w:rsid w:val="00BD27FD"/>
    <w:rsid w:val="00BD2B2E"/>
    <w:rsid w:val="00BD397F"/>
    <w:rsid w:val="00BD3A1B"/>
    <w:rsid w:val="00BD3E70"/>
    <w:rsid w:val="00BD3FFB"/>
    <w:rsid w:val="00BD4813"/>
    <w:rsid w:val="00BD4F38"/>
    <w:rsid w:val="00BD5334"/>
    <w:rsid w:val="00BD53AC"/>
    <w:rsid w:val="00BD547B"/>
    <w:rsid w:val="00BD58DD"/>
    <w:rsid w:val="00BD5EFE"/>
    <w:rsid w:val="00BD5FC7"/>
    <w:rsid w:val="00BD649C"/>
    <w:rsid w:val="00BD6D1E"/>
    <w:rsid w:val="00BD7193"/>
    <w:rsid w:val="00BD72EC"/>
    <w:rsid w:val="00BE0144"/>
    <w:rsid w:val="00BE05DE"/>
    <w:rsid w:val="00BE09AD"/>
    <w:rsid w:val="00BE0BDD"/>
    <w:rsid w:val="00BE1669"/>
    <w:rsid w:val="00BE19E5"/>
    <w:rsid w:val="00BE1E6B"/>
    <w:rsid w:val="00BE2301"/>
    <w:rsid w:val="00BE24B6"/>
    <w:rsid w:val="00BE265E"/>
    <w:rsid w:val="00BE2682"/>
    <w:rsid w:val="00BE29D8"/>
    <w:rsid w:val="00BE2F38"/>
    <w:rsid w:val="00BE2FAA"/>
    <w:rsid w:val="00BE38DA"/>
    <w:rsid w:val="00BE3F7E"/>
    <w:rsid w:val="00BE49FD"/>
    <w:rsid w:val="00BE538F"/>
    <w:rsid w:val="00BE6160"/>
    <w:rsid w:val="00BE638D"/>
    <w:rsid w:val="00BE77EE"/>
    <w:rsid w:val="00BE7841"/>
    <w:rsid w:val="00BE7EE0"/>
    <w:rsid w:val="00BF030D"/>
    <w:rsid w:val="00BF0548"/>
    <w:rsid w:val="00BF06FF"/>
    <w:rsid w:val="00BF083A"/>
    <w:rsid w:val="00BF0A02"/>
    <w:rsid w:val="00BF0AB3"/>
    <w:rsid w:val="00BF0E91"/>
    <w:rsid w:val="00BF1DA1"/>
    <w:rsid w:val="00BF233E"/>
    <w:rsid w:val="00BF2968"/>
    <w:rsid w:val="00BF29D5"/>
    <w:rsid w:val="00BF2E3C"/>
    <w:rsid w:val="00BF3535"/>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9E3"/>
    <w:rsid w:val="00BF7C0F"/>
    <w:rsid w:val="00C00505"/>
    <w:rsid w:val="00C0121A"/>
    <w:rsid w:val="00C014F0"/>
    <w:rsid w:val="00C02930"/>
    <w:rsid w:val="00C031A2"/>
    <w:rsid w:val="00C0361A"/>
    <w:rsid w:val="00C03642"/>
    <w:rsid w:val="00C03881"/>
    <w:rsid w:val="00C04BCE"/>
    <w:rsid w:val="00C04E92"/>
    <w:rsid w:val="00C05380"/>
    <w:rsid w:val="00C05A6F"/>
    <w:rsid w:val="00C05FE1"/>
    <w:rsid w:val="00C0620A"/>
    <w:rsid w:val="00C062BE"/>
    <w:rsid w:val="00C06654"/>
    <w:rsid w:val="00C06979"/>
    <w:rsid w:val="00C06AD4"/>
    <w:rsid w:val="00C0720A"/>
    <w:rsid w:val="00C07908"/>
    <w:rsid w:val="00C07C90"/>
    <w:rsid w:val="00C106BF"/>
    <w:rsid w:val="00C109A6"/>
    <w:rsid w:val="00C10ADA"/>
    <w:rsid w:val="00C10B81"/>
    <w:rsid w:val="00C1110A"/>
    <w:rsid w:val="00C112BF"/>
    <w:rsid w:val="00C113A9"/>
    <w:rsid w:val="00C117D3"/>
    <w:rsid w:val="00C11812"/>
    <w:rsid w:val="00C1194D"/>
    <w:rsid w:val="00C11B9F"/>
    <w:rsid w:val="00C11BAC"/>
    <w:rsid w:val="00C11CF7"/>
    <w:rsid w:val="00C12046"/>
    <w:rsid w:val="00C1211E"/>
    <w:rsid w:val="00C12695"/>
    <w:rsid w:val="00C12936"/>
    <w:rsid w:val="00C12D7F"/>
    <w:rsid w:val="00C12DED"/>
    <w:rsid w:val="00C131FB"/>
    <w:rsid w:val="00C13401"/>
    <w:rsid w:val="00C138DD"/>
    <w:rsid w:val="00C13CF6"/>
    <w:rsid w:val="00C13EE4"/>
    <w:rsid w:val="00C1422B"/>
    <w:rsid w:val="00C14D6C"/>
    <w:rsid w:val="00C1576E"/>
    <w:rsid w:val="00C159B3"/>
    <w:rsid w:val="00C15C6A"/>
    <w:rsid w:val="00C15DF2"/>
    <w:rsid w:val="00C1627E"/>
    <w:rsid w:val="00C169D4"/>
    <w:rsid w:val="00C16BE4"/>
    <w:rsid w:val="00C17577"/>
    <w:rsid w:val="00C20216"/>
    <w:rsid w:val="00C20720"/>
    <w:rsid w:val="00C210EC"/>
    <w:rsid w:val="00C216A1"/>
    <w:rsid w:val="00C21A11"/>
    <w:rsid w:val="00C21A67"/>
    <w:rsid w:val="00C2248B"/>
    <w:rsid w:val="00C22F1F"/>
    <w:rsid w:val="00C23194"/>
    <w:rsid w:val="00C2367F"/>
    <w:rsid w:val="00C24518"/>
    <w:rsid w:val="00C24639"/>
    <w:rsid w:val="00C249B7"/>
    <w:rsid w:val="00C24CD1"/>
    <w:rsid w:val="00C25163"/>
    <w:rsid w:val="00C251B2"/>
    <w:rsid w:val="00C257CA"/>
    <w:rsid w:val="00C25A37"/>
    <w:rsid w:val="00C25D9B"/>
    <w:rsid w:val="00C25FC3"/>
    <w:rsid w:val="00C26314"/>
    <w:rsid w:val="00C26B1E"/>
    <w:rsid w:val="00C27BDD"/>
    <w:rsid w:val="00C27EB0"/>
    <w:rsid w:val="00C27ED9"/>
    <w:rsid w:val="00C27F25"/>
    <w:rsid w:val="00C27FEE"/>
    <w:rsid w:val="00C30801"/>
    <w:rsid w:val="00C30E0A"/>
    <w:rsid w:val="00C3113B"/>
    <w:rsid w:val="00C31176"/>
    <w:rsid w:val="00C317E2"/>
    <w:rsid w:val="00C31B2C"/>
    <w:rsid w:val="00C31F89"/>
    <w:rsid w:val="00C325F5"/>
    <w:rsid w:val="00C32DD3"/>
    <w:rsid w:val="00C330E6"/>
    <w:rsid w:val="00C333BE"/>
    <w:rsid w:val="00C334F1"/>
    <w:rsid w:val="00C339B7"/>
    <w:rsid w:val="00C33A0A"/>
    <w:rsid w:val="00C34074"/>
    <w:rsid w:val="00C3499F"/>
    <w:rsid w:val="00C34E54"/>
    <w:rsid w:val="00C34F73"/>
    <w:rsid w:val="00C355C1"/>
    <w:rsid w:val="00C35A39"/>
    <w:rsid w:val="00C35B03"/>
    <w:rsid w:val="00C35B88"/>
    <w:rsid w:val="00C35DCF"/>
    <w:rsid w:val="00C35F5B"/>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69BD"/>
    <w:rsid w:val="00C47406"/>
    <w:rsid w:val="00C50140"/>
    <w:rsid w:val="00C502B9"/>
    <w:rsid w:val="00C504AA"/>
    <w:rsid w:val="00C515B2"/>
    <w:rsid w:val="00C51768"/>
    <w:rsid w:val="00C519E0"/>
    <w:rsid w:val="00C5222E"/>
    <w:rsid w:val="00C529B0"/>
    <w:rsid w:val="00C52DE2"/>
    <w:rsid w:val="00C52F18"/>
    <w:rsid w:val="00C5340B"/>
    <w:rsid w:val="00C537FB"/>
    <w:rsid w:val="00C53B2D"/>
    <w:rsid w:val="00C54147"/>
    <w:rsid w:val="00C54934"/>
    <w:rsid w:val="00C54E43"/>
    <w:rsid w:val="00C55117"/>
    <w:rsid w:val="00C55748"/>
    <w:rsid w:val="00C559F8"/>
    <w:rsid w:val="00C55D3C"/>
    <w:rsid w:val="00C55D66"/>
    <w:rsid w:val="00C55F7F"/>
    <w:rsid w:val="00C563BD"/>
    <w:rsid w:val="00C56E7C"/>
    <w:rsid w:val="00C56FFA"/>
    <w:rsid w:val="00C57428"/>
    <w:rsid w:val="00C6068F"/>
    <w:rsid w:val="00C60CCA"/>
    <w:rsid w:val="00C60FA0"/>
    <w:rsid w:val="00C61357"/>
    <w:rsid w:val="00C61828"/>
    <w:rsid w:val="00C621A2"/>
    <w:rsid w:val="00C629FD"/>
    <w:rsid w:val="00C62CBB"/>
    <w:rsid w:val="00C62E6C"/>
    <w:rsid w:val="00C636DA"/>
    <w:rsid w:val="00C63D8B"/>
    <w:rsid w:val="00C6495D"/>
    <w:rsid w:val="00C64D75"/>
    <w:rsid w:val="00C65132"/>
    <w:rsid w:val="00C6689C"/>
    <w:rsid w:val="00C66A9B"/>
    <w:rsid w:val="00C670C7"/>
    <w:rsid w:val="00C67DC9"/>
    <w:rsid w:val="00C70702"/>
    <w:rsid w:val="00C70EEB"/>
    <w:rsid w:val="00C70F93"/>
    <w:rsid w:val="00C71049"/>
    <w:rsid w:val="00C71E15"/>
    <w:rsid w:val="00C72E4A"/>
    <w:rsid w:val="00C733AE"/>
    <w:rsid w:val="00C73460"/>
    <w:rsid w:val="00C739B7"/>
    <w:rsid w:val="00C7414E"/>
    <w:rsid w:val="00C742E9"/>
    <w:rsid w:val="00C743D7"/>
    <w:rsid w:val="00C74EBC"/>
    <w:rsid w:val="00C74F05"/>
    <w:rsid w:val="00C75205"/>
    <w:rsid w:val="00C75973"/>
    <w:rsid w:val="00C75993"/>
    <w:rsid w:val="00C7634A"/>
    <w:rsid w:val="00C77787"/>
    <w:rsid w:val="00C778EF"/>
    <w:rsid w:val="00C77BF3"/>
    <w:rsid w:val="00C77C26"/>
    <w:rsid w:val="00C77D87"/>
    <w:rsid w:val="00C77F36"/>
    <w:rsid w:val="00C805CF"/>
    <w:rsid w:val="00C805E7"/>
    <w:rsid w:val="00C80685"/>
    <w:rsid w:val="00C80BCC"/>
    <w:rsid w:val="00C811A1"/>
    <w:rsid w:val="00C81629"/>
    <w:rsid w:val="00C81AFE"/>
    <w:rsid w:val="00C81D87"/>
    <w:rsid w:val="00C81F62"/>
    <w:rsid w:val="00C82244"/>
    <w:rsid w:val="00C82B00"/>
    <w:rsid w:val="00C82BAE"/>
    <w:rsid w:val="00C8394A"/>
    <w:rsid w:val="00C839DF"/>
    <w:rsid w:val="00C83A44"/>
    <w:rsid w:val="00C84000"/>
    <w:rsid w:val="00C84495"/>
    <w:rsid w:val="00C84607"/>
    <w:rsid w:val="00C84764"/>
    <w:rsid w:val="00C847A0"/>
    <w:rsid w:val="00C84EF9"/>
    <w:rsid w:val="00C8526A"/>
    <w:rsid w:val="00C8537C"/>
    <w:rsid w:val="00C85E6F"/>
    <w:rsid w:val="00C86537"/>
    <w:rsid w:val="00C86DF7"/>
    <w:rsid w:val="00C878A6"/>
    <w:rsid w:val="00C90171"/>
    <w:rsid w:val="00C90756"/>
    <w:rsid w:val="00C9086A"/>
    <w:rsid w:val="00C9150C"/>
    <w:rsid w:val="00C9170C"/>
    <w:rsid w:val="00C91760"/>
    <w:rsid w:val="00C91884"/>
    <w:rsid w:val="00C91F5D"/>
    <w:rsid w:val="00C92216"/>
    <w:rsid w:val="00C9238F"/>
    <w:rsid w:val="00C92AD3"/>
    <w:rsid w:val="00C92E00"/>
    <w:rsid w:val="00C92F8D"/>
    <w:rsid w:val="00C94262"/>
    <w:rsid w:val="00C943E3"/>
    <w:rsid w:val="00C9445E"/>
    <w:rsid w:val="00C95168"/>
    <w:rsid w:val="00C9595D"/>
    <w:rsid w:val="00C95B28"/>
    <w:rsid w:val="00C95B7D"/>
    <w:rsid w:val="00C964DC"/>
    <w:rsid w:val="00C968E5"/>
    <w:rsid w:val="00C96CE3"/>
    <w:rsid w:val="00C96D78"/>
    <w:rsid w:val="00C96E68"/>
    <w:rsid w:val="00C97DF6"/>
    <w:rsid w:val="00C97E2B"/>
    <w:rsid w:val="00CA0227"/>
    <w:rsid w:val="00CA04B2"/>
    <w:rsid w:val="00CA0687"/>
    <w:rsid w:val="00CA07C8"/>
    <w:rsid w:val="00CA0C97"/>
    <w:rsid w:val="00CA0CCD"/>
    <w:rsid w:val="00CA0F51"/>
    <w:rsid w:val="00CA0FF1"/>
    <w:rsid w:val="00CA20AA"/>
    <w:rsid w:val="00CA2296"/>
    <w:rsid w:val="00CA2312"/>
    <w:rsid w:val="00CA32CE"/>
    <w:rsid w:val="00CA4551"/>
    <w:rsid w:val="00CA484F"/>
    <w:rsid w:val="00CA4EA4"/>
    <w:rsid w:val="00CA50EA"/>
    <w:rsid w:val="00CA50FB"/>
    <w:rsid w:val="00CA52F4"/>
    <w:rsid w:val="00CA5325"/>
    <w:rsid w:val="00CA53AB"/>
    <w:rsid w:val="00CA547E"/>
    <w:rsid w:val="00CA554B"/>
    <w:rsid w:val="00CA5954"/>
    <w:rsid w:val="00CA69AE"/>
    <w:rsid w:val="00CA6DE7"/>
    <w:rsid w:val="00CA71A1"/>
    <w:rsid w:val="00CA7FE0"/>
    <w:rsid w:val="00CB0256"/>
    <w:rsid w:val="00CB0336"/>
    <w:rsid w:val="00CB08AD"/>
    <w:rsid w:val="00CB098C"/>
    <w:rsid w:val="00CB09D9"/>
    <w:rsid w:val="00CB09DD"/>
    <w:rsid w:val="00CB0EFA"/>
    <w:rsid w:val="00CB1D04"/>
    <w:rsid w:val="00CB2162"/>
    <w:rsid w:val="00CB270B"/>
    <w:rsid w:val="00CB3269"/>
    <w:rsid w:val="00CB35D3"/>
    <w:rsid w:val="00CB3E94"/>
    <w:rsid w:val="00CB4A86"/>
    <w:rsid w:val="00CB5C3F"/>
    <w:rsid w:val="00CB5D1B"/>
    <w:rsid w:val="00CB5EEA"/>
    <w:rsid w:val="00CB6FD2"/>
    <w:rsid w:val="00CB7303"/>
    <w:rsid w:val="00CB77C2"/>
    <w:rsid w:val="00CB77ED"/>
    <w:rsid w:val="00CB7996"/>
    <w:rsid w:val="00CB7D15"/>
    <w:rsid w:val="00CB7D3B"/>
    <w:rsid w:val="00CC0122"/>
    <w:rsid w:val="00CC1C99"/>
    <w:rsid w:val="00CC1E11"/>
    <w:rsid w:val="00CC1E85"/>
    <w:rsid w:val="00CC1F9C"/>
    <w:rsid w:val="00CC1FA7"/>
    <w:rsid w:val="00CC2FEB"/>
    <w:rsid w:val="00CC3022"/>
    <w:rsid w:val="00CC3534"/>
    <w:rsid w:val="00CC36B9"/>
    <w:rsid w:val="00CC3C0F"/>
    <w:rsid w:val="00CC44EB"/>
    <w:rsid w:val="00CC4A86"/>
    <w:rsid w:val="00CC4C2E"/>
    <w:rsid w:val="00CC500E"/>
    <w:rsid w:val="00CC536A"/>
    <w:rsid w:val="00CC5C7D"/>
    <w:rsid w:val="00CC66CE"/>
    <w:rsid w:val="00CC71E3"/>
    <w:rsid w:val="00CC73D4"/>
    <w:rsid w:val="00CC7A00"/>
    <w:rsid w:val="00CC7CC0"/>
    <w:rsid w:val="00CD0A7F"/>
    <w:rsid w:val="00CD1448"/>
    <w:rsid w:val="00CD15A6"/>
    <w:rsid w:val="00CD189C"/>
    <w:rsid w:val="00CD1CEA"/>
    <w:rsid w:val="00CD3367"/>
    <w:rsid w:val="00CD38E3"/>
    <w:rsid w:val="00CD4743"/>
    <w:rsid w:val="00CD4C7C"/>
    <w:rsid w:val="00CD6095"/>
    <w:rsid w:val="00CD6111"/>
    <w:rsid w:val="00CD652D"/>
    <w:rsid w:val="00CD6717"/>
    <w:rsid w:val="00CD6CAF"/>
    <w:rsid w:val="00CD76D4"/>
    <w:rsid w:val="00CE0648"/>
    <w:rsid w:val="00CE0D58"/>
    <w:rsid w:val="00CE0FBA"/>
    <w:rsid w:val="00CE1012"/>
    <w:rsid w:val="00CE2104"/>
    <w:rsid w:val="00CE211B"/>
    <w:rsid w:val="00CE2615"/>
    <w:rsid w:val="00CE2995"/>
    <w:rsid w:val="00CE2E41"/>
    <w:rsid w:val="00CE33D5"/>
    <w:rsid w:val="00CE3453"/>
    <w:rsid w:val="00CE3738"/>
    <w:rsid w:val="00CE40D8"/>
    <w:rsid w:val="00CE4247"/>
    <w:rsid w:val="00CE42FC"/>
    <w:rsid w:val="00CE4301"/>
    <w:rsid w:val="00CE439A"/>
    <w:rsid w:val="00CE4A66"/>
    <w:rsid w:val="00CE53EB"/>
    <w:rsid w:val="00CE5AEE"/>
    <w:rsid w:val="00CE5D12"/>
    <w:rsid w:val="00CE63C6"/>
    <w:rsid w:val="00CE6F11"/>
    <w:rsid w:val="00CF0067"/>
    <w:rsid w:val="00CF02F1"/>
    <w:rsid w:val="00CF07B0"/>
    <w:rsid w:val="00CF0E1A"/>
    <w:rsid w:val="00CF1704"/>
    <w:rsid w:val="00CF1946"/>
    <w:rsid w:val="00CF1DDF"/>
    <w:rsid w:val="00CF22B5"/>
    <w:rsid w:val="00CF262A"/>
    <w:rsid w:val="00CF2B74"/>
    <w:rsid w:val="00CF356D"/>
    <w:rsid w:val="00CF3919"/>
    <w:rsid w:val="00CF4202"/>
    <w:rsid w:val="00CF4706"/>
    <w:rsid w:val="00CF4B27"/>
    <w:rsid w:val="00CF5112"/>
    <w:rsid w:val="00CF51BC"/>
    <w:rsid w:val="00CF6FB1"/>
    <w:rsid w:val="00CF735F"/>
    <w:rsid w:val="00CF7712"/>
    <w:rsid w:val="00CF7CD0"/>
    <w:rsid w:val="00D00ED5"/>
    <w:rsid w:val="00D00FA5"/>
    <w:rsid w:val="00D016A4"/>
    <w:rsid w:val="00D026C5"/>
    <w:rsid w:val="00D03B04"/>
    <w:rsid w:val="00D04991"/>
    <w:rsid w:val="00D05118"/>
    <w:rsid w:val="00D05C97"/>
    <w:rsid w:val="00D05CA4"/>
    <w:rsid w:val="00D0642E"/>
    <w:rsid w:val="00D06953"/>
    <w:rsid w:val="00D06F16"/>
    <w:rsid w:val="00D06F8E"/>
    <w:rsid w:val="00D102CA"/>
    <w:rsid w:val="00D108E9"/>
    <w:rsid w:val="00D10F87"/>
    <w:rsid w:val="00D1134A"/>
    <w:rsid w:val="00D113BA"/>
    <w:rsid w:val="00D11CC8"/>
    <w:rsid w:val="00D11DB2"/>
    <w:rsid w:val="00D11F26"/>
    <w:rsid w:val="00D11F5F"/>
    <w:rsid w:val="00D124DF"/>
    <w:rsid w:val="00D12833"/>
    <w:rsid w:val="00D12AE5"/>
    <w:rsid w:val="00D12D7F"/>
    <w:rsid w:val="00D13847"/>
    <w:rsid w:val="00D139CB"/>
    <w:rsid w:val="00D141F8"/>
    <w:rsid w:val="00D14B34"/>
    <w:rsid w:val="00D14DF3"/>
    <w:rsid w:val="00D15AF6"/>
    <w:rsid w:val="00D1618A"/>
    <w:rsid w:val="00D16191"/>
    <w:rsid w:val="00D16992"/>
    <w:rsid w:val="00D170C8"/>
    <w:rsid w:val="00D1718C"/>
    <w:rsid w:val="00D1739A"/>
    <w:rsid w:val="00D173DE"/>
    <w:rsid w:val="00D17A92"/>
    <w:rsid w:val="00D17FF0"/>
    <w:rsid w:val="00D2046C"/>
    <w:rsid w:val="00D20AE3"/>
    <w:rsid w:val="00D20BFA"/>
    <w:rsid w:val="00D2186E"/>
    <w:rsid w:val="00D22339"/>
    <w:rsid w:val="00D22394"/>
    <w:rsid w:val="00D22450"/>
    <w:rsid w:val="00D22CD0"/>
    <w:rsid w:val="00D22E39"/>
    <w:rsid w:val="00D236A8"/>
    <w:rsid w:val="00D237D0"/>
    <w:rsid w:val="00D23907"/>
    <w:rsid w:val="00D23B96"/>
    <w:rsid w:val="00D23FD1"/>
    <w:rsid w:val="00D241B1"/>
    <w:rsid w:val="00D2449C"/>
    <w:rsid w:val="00D24AA2"/>
    <w:rsid w:val="00D24EE8"/>
    <w:rsid w:val="00D24F6A"/>
    <w:rsid w:val="00D2584E"/>
    <w:rsid w:val="00D26189"/>
    <w:rsid w:val="00D266BC"/>
    <w:rsid w:val="00D26A45"/>
    <w:rsid w:val="00D26DE0"/>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32FC"/>
    <w:rsid w:val="00D339F5"/>
    <w:rsid w:val="00D33E8C"/>
    <w:rsid w:val="00D342B2"/>
    <w:rsid w:val="00D3448D"/>
    <w:rsid w:val="00D34D2B"/>
    <w:rsid w:val="00D35229"/>
    <w:rsid w:val="00D35433"/>
    <w:rsid w:val="00D35A54"/>
    <w:rsid w:val="00D35ECD"/>
    <w:rsid w:val="00D36043"/>
    <w:rsid w:val="00D36A5F"/>
    <w:rsid w:val="00D36E44"/>
    <w:rsid w:val="00D37098"/>
    <w:rsid w:val="00D374D6"/>
    <w:rsid w:val="00D3753A"/>
    <w:rsid w:val="00D378C1"/>
    <w:rsid w:val="00D37BBE"/>
    <w:rsid w:val="00D4012A"/>
    <w:rsid w:val="00D40400"/>
    <w:rsid w:val="00D404DC"/>
    <w:rsid w:val="00D405C4"/>
    <w:rsid w:val="00D405F3"/>
    <w:rsid w:val="00D40C30"/>
    <w:rsid w:val="00D41532"/>
    <w:rsid w:val="00D41868"/>
    <w:rsid w:val="00D42090"/>
    <w:rsid w:val="00D4234C"/>
    <w:rsid w:val="00D42B89"/>
    <w:rsid w:val="00D42C16"/>
    <w:rsid w:val="00D42DDB"/>
    <w:rsid w:val="00D433C4"/>
    <w:rsid w:val="00D4367A"/>
    <w:rsid w:val="00D436F0"/>
    <w:rsid w:val="00D4383E"/>
    <w:rsid w:val="00D43D1F"/>
    <w:rsid w:val="00D43EB0"/>
    <w:rsid w:val="00D44259"/>
    <w:rsid w:val="00D448C7"/>
    <w:rsid w:val="00D44C9D"/>
    <w:rsid w:val="00D4579A"/>
    <w:rsid w:val="00D459CA"/>
    <w:rsid w:val="00D45FF5"/>
    <w:rsid w:val="00D4660D"/>
    <w:rsid w:val="00D4691C"/>
    <w:rsid w:val="00D46944"/>
    <w:rsid w:val="00D46CAE"/>
    <w:rsid w:val="00D47715"/>
    <w:rsid w:val="00D47DEC"/>
    <w:rsid w:val="00D47FBD"/>
    <w:rsid w:val="00D50118"/>
    <w:rsid w:val="00D50A78"/>
    <w:rsid w:val="00D5101C"/>
    <w:rsid w:val="00D51525"/>
    <w:rsid w:val="00D51D01"/>
    <w:rsid w:val="00D5233B"/>
    <w:rsid w:val="00D52888"/>
    <w:rsid w:val="00D52D05"/>
    <w:rsid w:val="00D52DE6"/>
    <w:rsid w:val="00D52EF5"/>
    <w:rsid w:val="00D52F0E"/>
    <w:rsid w:val="00D54148"/>
    <w:rsid w:val="00D5427A"/>
    <w:rsid w:val="00D544D5"/>
    <w:rsid w:val="00D54B87"/>
    <w:rsid w:val="00D54ED5"/>
    <w:rsid w:val="00D54F14"/>
    <w:rsid w:val="00D55134"/>
    <w:rsid w:val="00D554B4"/>
    <w:rsid w:val="00D5585B"/>
    <w:rsid w:val="00D55CA9"/>
    <w:rsid w:val="00D561B0"/>
    <w:rsid w:val="00D56C1E"/>
    <w:rsid w:val="00D570EB"/>
    <w:rsid w:val="00D57325"/>
    <w:rsid w:val="00D60F72"/>
    <w:rsid w:val="00D61460"/>
    <w:rsid w:val="00D615E3"/>
    <w:rsid w:val="00D61CEA"/>
    <w:rsid w:val="00D61DE3"/>
    <w:rsid w:val="00D61E34"/>
    <w:rsid w:val="00D61FA8"/>
    <w:rsid w:val="00D620AF"/>
    <w:rsid w:val="00D62B04"/>
    <w:rsid w:val="00D62D33"/>
    <w:rsid w:val="00D6419E"/>
    <w:rsid w:val="00D648A8"/>
    <w:rsid w:val="00D651C7"/>
    <w:rsid w:val="00D65825"/>
    <w:rsid w:val="00D6598C"/>
    <w:rsid w:val="00D65D62"/>
    <w:rsid w:val="00D65DD7"/>
    <w:rsid w:val="00D65E00"/>
    <w:rsid w:val="00D65E2F"/>
    <w:rsid w:val="00D65EA8"/>
    <w:rsid w:val="00D6684C"/>
    <w:rsid w:val="00D67214"/>
    <w:rsid w:val="00D67CB4"/>
    <w:rsid w:val="00D67E20"/>
    <w:rsid w:val="00D67F56"/>
    <w:rsid w:val="00D704EE"/>
    <w:rsid w:val="00D71001"/>
    <w:rsid w:val="00D71057"/>
    <w:rsid w:val="00D7189B"/>
    <w:rsid w:val="00D71ADC"/>
    <w:rsid w:val="00D71BA3"/>
    <w:rsid w:val="00D7231D"/>
    <w:rsid w:val="00D72F5F"/>
    <w:rsid w:val="00D7347B"/>
    <w:rsid w:val="00D73618"/>
    <w:rsid w:val="00D737C1"/>
    <w:rsid w:val="00D73BC6"/>
    <w:rsid w:val="00D73DB7"/>
    <w:rsid w:val="00D73E0E"/>
    <w:rsid w:val="00D742FE"/>
    <w:rsid w:val="00D74A9D"/>
    <w:rsid w:val="00D74C11"/>
    <w:rsid w:val="00D7676B"/>
    <w:rsid w:val="00D767BE"/>
    <w:rsid w:val="00D76A79"/>
    <w:rsid w:val="00D77165"/>
    <w:rsid w:val="00D77284"/>
    <w:rsid w:val="00D77391"/>
    <w:rsid w:val="00D773AD"/>
    <w:rsid w:val="00D77903"/>
    <w:rsid w:val="00D80262"/>
    <w:rsid w:val="00D8040B"/>
    <w:rsid w:val="00D8044D"/>
    <w:rsid w:val="00D80B15"/>
    <w:rsid w:val="00D812C5"/>
    <w:rsid w:val="00D815DA"/>
    <w:rsid w:val="00D8228C"/>
    <w:rsid w:val="00D8250E"/>
    <w:rsid w:val="00D82F8A"/>
    <w:rsid w:val="00D8382F"/>
    <w:rsid w:val="00D83E8A"/>
    <w:rsid w:val="00D84EB5"/>
    <w:rsid w:val="00D8537C"/>
    <w:rsid w:val="00D8575C"/>
    <w:rsid w:val="00D86193"/>
    <w:rsid w:val="00D863E7"/>
    <w:rsid w:val="00D8671C"/>
    <w:rsid w:val="00D8685A"/>
    <w:rsid w:val="00D86B04"/>
    <w:rsid w:val="00D86B50"/>
    <w:rsid w:val="00D86B84"/>
    <w:rsid w:val="00D86CD1"/>
    <w:rsid w:val="00D86E87"/>
    <w:rsid w:val="00D8704E"/>
    <w:rsid w:val="00D87456"/>
    <w:rsid w:val="00D87490"/>
    <w:rsid w:val="00D877C8"/>
    <w:rsid w:val="00D90338"/>
    <w:rsid w:val="00D90896"/>
    <w:rsid w:val="00D908FB"/>
    <w:rsid w:val="00D90C70"/>
    <w:rsid w:val="00D90EB9"/>
    <w:rsid w:val="00D91794"/>
    <w:rsid w:val="00D91A03"/>
    <w:rsid w:val="00D91E88"/>
    <w:rsid w:val="00D9239F"/>
    <w:rsid w:val="00D923F2"/>
    <w:rsid w:val="00D9283D"/>
    <w:rsid w:val="00D9298A"/>
    <w:rsid w:val="00D929E2"/>
    <w:rsid w:val="00D92DC8"/>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63F4"/>
    <w:rsid w:val="00D9674F"/>
    <w:rsid w:val="00D96B66"/>
    <w:rsid w:val="00DA009E"/>
    <w:rsid w:val="00DA0F34"/>
    <w:rsid w:val="00DA16B2"/>
    <w:rsid w:val="00DA16E0"/>
    <w:rsid w:val="00DA1AD9"/>
    <w:rsid w:val="00DA1AE3"/>
    <w:rsid w:val="00DA2691"/>
    <w:rsid w:val="00DA32E1"/>
    <w:rsid w:val="00DA331B"/>
    <w:rsid w:val="00DA4D3E"/>
    <w:rsid w:val="00DA516A"/>
    <w:rsid w:val="00DA6053"/>
    <w:rsid w:val="00DA606D"/>
    <w:rsid w:val="00DA6264"/>
    <w:rsid w:val="00DA6490"/>
    <w:rsid w:val="00DA65AD"/>
    <w:rsid w:val="00DA65BE"/>
    <w:rsid w:val="00DA6BD5"/>
    <w:rsid w:val="00DA7396"/>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52E"/>
    <w:rsid w:val="00DB58C3"/>
    <w:rsid w:val="00DB5A44"/>
    <w:rsid w:val="00DB5A4C"/>
    <w:rsid w:val="00DB61C4"/>
    <w:rsid w:val="00DB6FD8"/>
    <w:rsid w:val="00DB726A"/>
    <w:rsid w:val="00DB726D"/>
    <w:rsid w:val="00DB7AB6"/>
    <w:rsid w:val="00DB7BDD"/>
    <w:rsid w:val="00DC04ED"/>
    <w:rsid w:val="00DC07C4"/>
    <w:rsid w:val="00DC0BBF"/>
    <w:rsid w:val="00DC0DCF"/>
    <w:rsid w:val="00DC1F52"/>
    <w:rsid w:val="00DC2021"/>
    <w:rsid w:val="00DC24D3"/>
    <w:rsid w:val="00DC3247"/>
    <w:rsid w:val="00DC32B6"/>
    <w:rsid w:val="00DC332C"/>
    <w:rsid w:val="00DC3BEA"/>
    <w:rsid w:val="00DC48A2"/>
    <w:rsid w:val="00DC495A"/>
    <w:rsid w:val="00DC513F"/>
    <w:rsid w:val="00DC524E"/>
    <w:rsid w:val="00DC5D6B"/>
    <w:rsid w:val="00DC6022"/>
    <w:rsid w:val="00DC6158"/>
    <w:rsid w:val="00DC70B3"/>
    <w:rsid w:val="00DC76C7"/>
    <w:rsid w:val="00DD027E"/>
    <w:rsid w:val="00DD030E"/>
    <w:rsid w:val="00DD03BF"/>
    <w:rsid w:val="00DD0A91"/>
    <w:rsid w:val="00DD0FF3"/>
    <w:rsid w:val="00DD1418"/>
    <w:rsid w:val="00DD1ABA"/>
    <w:rsid w:val="00DD1B6A"/>
    <w:rsid w:val="00DD1D3E"/>
    <w:rsid w:val="00DD1DD5"/>
    <w:rsid w:val="00DD21A2"/>
    <w:rsid w:val="00DD25B1"/>
    <w:rsid w:val="00DD319B"/>
    <w:rsid w:val="00DD35F4"/>
    <w:rsid w:val="00DD4676"/>
    <w:rsid w:val="00DD4A7E"/>
    <w:rsid w:val="00DD4F31"/>
    <w:rsid w:val="00DD53EC"/>
    <w:rsid w:val="00DD5482"/>
    <w:rsid w:val="00DD55B6"/>
    <w:rsid w:val="00DD56CF"/>
    <w:rsid w:val="00DD6120"/>
    <w:rsid w:val="00DD6599"/>
    <w:rsid w:val="00DD700C"/>
    <w:rsid w:val="00DE0080"/>
    <w:rsid w:val="00DE0647"/>
    <w:rsid w:val="00DE0AF0"/>
    <w:rsid w:val="00DE111F"/>
    <w:rsid w:val="00DE119C"/>
    <w:rsid w:val="00DE1A1E"/>
    <w:rsid w:val="00DE1D1F"/>
    <w:rsid w:val="00DE2118"/>
    <w:rsid w:val="00DE2487"/>
    <w:rsid w:val="00DE281B"/>
    <w:rsid w:val="00DE2A70"/>
    <w:rsid w:val="00DE2E69"/>
    <w:rsid w:val="00DE34E2"/>
    <w:rsid w:val="00DE3927"/>
    <w:rsid w:val="00DE3978"/>
    <w:rsid w:val="00DE4040"/>
    <w:rsid w:val="00DE4447"/>
    <w:rsid w:val="00DE482C"/>
    <w:rsid w:val="00DE4AD7"/>
    <w:rsid w:val="00DE5E10"/>
    <w:rsid w:val="00DE5F24"/>
    <w:rsid w:val="00DE60C7"/>
    <w:rsid w:val="00DE6235"/>
    <w:rsid w:val="00DE6C55"/>
    <w:rsid w:val="00DE751D"/>
    <w:rsid w:val="00DF046C"/>
    <w:rsid w:val="00DF0909"/>
    <w:rsid w:val="00DF0A45"/>
    <w:rsid w:val="00DF0C02"/>
    <w:rsid w:val="00DF0E06"/>
    <w:rsid w:val="00DF16EA"/>
    <w:rsid w:val="00DF229C"/>
    <w:rsid w:val="00DF24D3"/>
    <w:rsid w:val="00DF2A55"/>
    <w:rsid w:val="00DF2F1D"/>
    <w:rsid w:val="00DF3317"/>
    <w:rsid w:val="00DF3997"/>
    <w:rsid w:val="00DF40B8"/>
    <w:rsid w:val="00DF4191"/>
    <w:rsid w:val="00DF4745"/>
    <w:rsid w:val="00DF4845"/>
    <w:rsid w:val="00DF518B"/>
    <w:rsid w:val="00DF55B1"/>
    <w:rsid w:val="00DF5766"/>
    <w:rsid w:val="00DF595C"/>
    <w:rsid w:val="00DF5FFC"/>
    <w:rsid w:val="00DF6FA6"/>
    <w:rsid w:val="00DF704E"/>
    <w:rsid w:val="00DF723E"/>
    <w:rsid w:val="00DF7DB2"/>
    <w:rsid w:val="00E00308"/>
    <w:rsid w:val="00E0054E"/>
    <w:rsid w:val="00E00AD0"/>
    <w:rsid w:val="00E00DF1"/>
    <w:rsid w:val="00E00E2C"/>
    <w:rsid w:val="00E02D9F"/>
    <w:rsid w:val="00E03482"/>
    <w:rsid w:val="00E03817"/>
    <w:rsid w:val="00E038FA"/>
    <w:rsid w:val="00E03A01"/>
    <w:rsid w:val="00E03A52"/>
    <w:rsid w:val="00E03E24"/>
    <w:rsid w:val="00E03F1B"/>
    <w:rsid w:val="00E040B7"/>
    <w:rsid w:val="00E04A18"/>
    <w:rsid w:val="00E04C5B"/>
    <w:rsid w:val="00E05C70"/>
    <w:rsid w:val="00E06274"/>
    <w:rsid w:val="00E06401"/>
    <w:rsid w:val="00E0664A"/>
    <w:rsid w:val="00E072F5"/>
    <w:rsid w:val="00E074E7"/>
    <w:rsid w:val="00E07522"/>
    <w:rsid w:val="00E078E1"/>
    <w:rsid w:val="00E07FBF"/>
    <w:rsid w:val="00E10473"/>
    <w:rsid w:val="00E1087B"/>
    <w:rsid w:val="00E10B42"/>
    <w:rsid w:val="00E10B78"/>
    <w:rsid w:val="00E10BCE"/>
    <w:rsid w:val="00E11665"/>
    <w:rsid w:val="00E11802"/>
    <w:rsid w:val="00E11AFC"/>
    <w:rsid w:val="00E11B6C"/>
    <w:rsid w:val="00E121B3"/>
    <w:rsid w:val="00E123E2"/>
    <w:rsid w:val="00E12EFA"/>
    <w:rsid w:val="00E13102"/>
    <w:rsid w:val="00E1317A"/>
    <w:rsid w:val="00E1358D"/>
    <w:rsid w:val="00E136B7"/>
    <w:rsid w:val="00E13C25"/>
    <w:rsid w:val="00E13DB3"/>
    <w:rsid w:val="00E13EE8"/>
    <w:rsid w:val="00E13F89"/>
    <w:rsid w:val="00E1403A"/>
    <w:rsid w:val="00E14264"/>
    <w:rsid w:val="00E152AC"/>
    <w:rsid w:val="00E152DE"/>
    <w:rsid w:val="00E15703"/>
    <w:rsid w:val="00E15867"/>
    <w:rsid w:val="00E15A1C"/>
    <w:rsid w:val="00E15EA9"/>
    <w:rsid w:val="00E16EAC"/>
    <w:rsid w:val="00E17043"/>
    <w:rsid w:val="00E175AA"/>
    <w:rsid w:val="00E20022"/>
    <w:rsid w:val="00E2087F"/>
    <w:rsid w:val="00E20C72"/>
    <w:rsid w:val="00E20EB3"/>
    <w:rsid w:val="00E21135"/>
    <w:rsid w:val="00E21351"/>
    <w:rsid w:val="00E214B8"/>
    <w:rsid w:val="00E21E34"/>
    <w:rsid w:val="00E22682"/>
    <w:rsid w:val="00E228D7"/>
    <w:rsid w:val="00E23077"/>
    <w:rsid w:val="00E23418"/>
    <w:rsid w:val="00E23EDF"/>
    <w:rsid w:val="00E24BDE"/>
    <w:rsid w:val="00E24C06"/>
    <w:rsid w:val="00E2523E"/>
    <w:rsid w:val="00E25627"/>
    <w:rsid w:val="00E25CAC"/>
    <w:rsid w:val="00E26066"/>
    <w:rsid w:val="00E2683E"/>
    <w:rsid w:val="00E26D83"/>
    <w:rsid w:val="00E26E22"/>
    <w:rsid w:val="00E26EAB"/>
    <w:rsid w:val="00E27128"/>
    <w:rsid w:val="00E27A37"/>
    <w:rsid w:val="00E27C09"/>
    <w:rsid w:val="00E27C27"/>
    <w:rsid w:val="00E27E8B"/>
    <w:rsid w:val="00E27F85"/>
    <w:rsid w:val="00E3033D"/>
    <w:rsid w:val="00E304D0"/>
    <w:rsid w:val="00E306FF"/>
    <w:rsid w:val="00E315E9"/>
    <w:rsid w:val="00E317F8"/>
    <w:rsid w:val="00E31A07"/>
    <w:rsid w:val="00E31B8D"/>
    <w:rsid w:val="00E31E7D"/>
    <w:rsid w:val="00E31FAD"/>
    <w:rsid w:val="00E321D0"/>
    <w:rsid w:val="00E323FF"/>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8C1"/>
    <w:rsid w:val="00E37908"/>
    <w:rsid w:val="00E37B64"/>
    <w:rsid w:val="00E37C4A"/>
    <w:rsid w:val="00E37F25"/>
    <w:rsid w:val="00E400D1"/>
    <w:rsid w:val="00E40D35"/>
    <w:rsid w:val="00E411DD"/>
    <w:rsid w:val="00E41C69"/>
    <w:rsid w:val="00E41E0B"/>
    <w:rsid w:val="00E42068"/>
    <w:rsid w:val="00E420A7"/>
    <w:rsid w:val="00E423B7"/>
    <w:rsid w:val="00E427F4"/>
    <w:rsid w:val="00E42F9C"/>
    <w:rsid w:val="00E430AA"/>
    <w:rsid w:val="00E43145"/>
    <w:rsid w:val="00E43272"/>
    <w:rsid w:val="00E43405"/>
    <w:rsid w:val="00E4466D"/>
    <w:rsid w:val="00E44790"/>
    <w:rsid w:val="00E44A8C"/>
    <w:rsid w:val="00E44AEB"/>
    <w:rsid w:val="00E45C97"/>
    <w:rsid w:val="00E45D27"/>
    <w:rsid w:val="00E46232"/>
    <w:rsid w:val="00E4657D"/>
    <w:rsid w:val="00E465E4"/>
    <w:rsid w:val="00E467EF"/>
    <w:rsid w:val="00E46A6D"/>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46B2"/>
    <w:rsid w:val="00E55892"/>
    <w:rsid w:val="00E55AB6"/>
    <w:rsid w:val="00E55D11"/>
    <w:rsid w:val="00E55FFB"/>
    <w:rsid w:val="00E567BA"/>
    <w:rsid w:val="00E57D88"/>
    <w:rsid w:val="00E611FB"/>
    <w:rsid w:val="00E61467"/>
    <w:rsid w:val="00E61AA4"/>
    <w:rsid w:val="00E626D0"/>
    <w:rsid w:val="00E62851"/>
    <w:rsid w:val="00E62FB4"/>
    <w:rsid w:val="00E63200"/>
    <w:rsid w:val="00E63690"/>
    <w:rsid w:val="00E637EC"/>
    <w:rsid w:val="00E63D26"/>
    <w:rsid w:val="00E63D86"/>
    <w:rsid w:val="00E63DF2"/>
    <w:rsid w:val="00E6444C"/>
    <w:rsid w:val="00E644A3"/>
    <w:rsid w:val="00E6457D"/>
    <w:rsid w:val="00E64771"/>
    <w:rsid w:val="00E64EC9"/>
    <w:rsid w:val="00E654DD"/>
    <w:rsid w:val="00E65598"/>
    <w:rsid w:val="00E65712"/>
    <w:rsid w:val="00E66159"/>
    <w:rsid w:val="00E66324"/>
    <w:rsid w:val="00E66B1A"/>
    <w:rsid w:val="00E66B31"/>
    <w:rsid w:val="00E6712F"/>
    <w:rsid w:val="00E6769D"/>
    <w:rsid w:val="00E67A38"/>
    <w:rsid w:val="00E70254"/>
    <w:rsid w:val="00E70622"/>
    <w:rsid w:val="00E70A1F"/>
    <w:rsid w:val="00E70A89"/>
    <w:rsid w:val="00E70A94"/>
    <w:rsid w:val="00E70AAC"/>
    <w:rsid w:val="00E712CA"/>
    <w:rsid w:val="00E7134F"/>
    <w:rsid w:val="00E7192E"/>
    <w:rsid w:val="00E71A93"/>
    <w:rsid w:val="00E7213B"/>
    <w:rsid w:val="00E72C32"/>
    <w:rsid w:val="00E72C65"/>
    <w:rsid w:val="00E7340F"/>
    <w:rsid w:val="00E735EF"/>
    <w:rsid w:val="00E73C81"/>
    <w:rsid w:val="00E73E21"/>
    <w:rsid w:val="00E74D55"/>
    <w:rsid w:val="00E75036"/>
    <w:rsid w:val="00E754C3"/>
    <w:rsid w:val="00E7556F"/>
    <w:rsid w:val="00E75604"/>
    <w:rsid w:val="00E75AB6"/>
    <w:rsid w:val="00E76062"/>
    <w:rsid w:val="00E76DAC"/>
    <w:rsid w:val="00E77D43"/>
    <w:rsid w:val="00E77FCE"/>
    <w:rsid w:val="00E803AE"/>
    <w:rsid w:val="00E807C5"/>
    <w:rsid w:val="00E80E2B"/>
    <w:rsid w:val="00E80E8B"/>
    <w:rsid w:val="00E80EE6"/>
    <w:rsid w:val="00E81BF5"/>
    <w:rsid w:val="00E81FCB"/>
    <w:rsid w:val="00E8314D"/>
    <w:rsid w:val="00E8345C"/>
    <w:rsid w:val="00E83903"/>
    <w:rsid w:val="00E83DCC"/>
    <w:rsid w:val="00E840A2"/>
    <w:rsid w:val="00E84D29"/>
    <w:rsid w:val="00E84E81"/>
    <w:rsid w:val="00E84F80"/>
    <w:rsid w:val="00E8537D"/>
    <w:rsid w:val="00E8545F"/>
    <w:rsid w:val="00E85847"/>
    <w:rsid w:val="00E85DC9"/>
    <w:rsid w:val="00E861FD"/>
    <w:rsid w:val="00E868BF"/>
    <w:rsid w:val="00E8691F"/>
    <w:rsid w:val="00E8696A"/>
    <w:rsid w:val="00E872BB"/>
    <w:rsid w:val="00E874B7"/>
    <w:rsid w:val="00E874F9"/>
    <w:rsid w:val="00E87DF5"/>
    <w:rsid w:val="00E9022F"/>
    <w:rsid w:val="00E9042F"/>
    <w:rsid w:val="00E904F3"/>
    <w:rsid w:val="00E90708"/>
    <w:rsid w:val="00E90E1C"/>
    <w:rsid w:val="00E91179"/>
    <w:rsid w:val="00E9187D"/>
    <w:rsid w:val="00E9208C"/>
    <w:rsid w:val="00E92373"/>
    <w:rsid w:val="00E93D95"/>
    <w:rsid w:val="00E93DC8"/>
    <w:rsid w:val="00E93F36"/>
    <w:rsid w:val="00E94128"/>
    <w:rsid w:val="00E942D5"/>
    <w:rsid w:val="00E942E8"/>
    <w:rsid w:val="00E94A95"/>
    <w:rsid w:val="00E94B83"/>
    <w:rsid w:val="00E94EBD"/>
    <w:rsid w:val="00E94EE7"/>
    <w:rsid w:val="00E959DC"/>
    <w:rsid w:val="00E95D6D"/>
    <w:rsid w:val="00E96818"/>
    <w:rsid w:val="00E96EEE"/>
    <w:rsid w:val="00E96F62"/>
    <w:rsid w:val="00EA0FD5"/>
    <w:rsid w:val="00EA1A61"/>
    <w:rsid w:val="00EA2520"/>
    <w:rsid w:val="00EA2F47"/>
    <w:rsid w:val="00EA35C8"/>
    <w:rsid w:val="00EA371E"/>
    <w:rsid w:val="00EA3A86"/>
    <w:rsid w:val="00EA3CB0"/>
    <w:rsid w:val="00EA402A"/>
    <w:rsid w:val="00EA48AB"/>
    <w:rsid w:val="00EA5538"/>
    <w:rsid w:val="00EA56DE"/>
    <w:rsid w:val="00EA5C01"/>
    <w:rsid w:val="00EA6103"/>
    <w:rsid w:val="00EA64EA"/>
    <w:rsid w:val="00EA69BE"/>
    <w:rsid w:val="00EA6AEA"/>
    <w:rsid w:val="00EA7307"/>
    <w:rsid w:val="00EB0170"/>
    <w:rsid w:val="00EB0292"/>
    <w:rsid w:val="00EB0396"/>
    <w:rsid w:val="00EB03F7"/>
    <w:rsid w:val="00EB06A1"/>
    <w:rsid w:val="00EB0B17"/>
    <w:rsid w:val="00EB1279"/>
    <w:rsid w:val="00EB28FB"/>
    <w:rsid w:val="00EB2B18"/>
    <w:rsid w:val="00EB2CE6"/>
    <w:rsid w:val="00EB3462"/>
    <w:rsid w:val="00EB365D"/>
    <w:rsid w:val="00EB3670"/>
    <w:rsid w:val="00EB37A6"/>
    <w:rsid w:val="00EB3821"/>
    <w:rsid w:val="00EB39DF"/>
    <w:rsid w:val="00EB46C8"/>
    <w:rsid w:val="00EB4872"/>
    <w:rsid w:val="00EB50E1"/>
    <w:rsid w:val="00EB5272"/>
    <w:rsid w:val="00EB5C53"/>
    <w:rsid w:val="00EB6831"/>
    <w:rsid w:val="00EB6BDA"/>
    <w:rsid w:val="00EB6D36"/>
    <w:rsid w:val="00EB6E53"/>
    <w:rsid w:val="00EB70A9"/>
    <w:rsid w:val="00EB74EF"/>
    <w:rsid w:val="00EB7563"/>
    <w:rsid w:val="00EC014E"/>
    <w:rsid w:val="00EC0A14"/>
    <w:rsid w:val="00EC0BC4"/>
    <w:rsid w:val="00EC0EFB"/>
    <w:rsid w:val="00EC0FC3"/>
    <w:rsid w:val="00EC122D"/>
    <w:rsid w:val="00EC1232"/>
    <w:rsid w:val="00EC1777"/>
    <w:rsid w:val="00EC195F"/>
    <w:rsid w:val="00EC24D5"/>
    <w:rsid w:val="00EC27C1"/>
    <w:rsid w:val="00EC314B"/>
    <w:rsid w:val="00EC32AD"/>
    <w:rsid w:val="00EC35E9"/>
    <w:rsid w:val="00EC3621"/>
    <w:rsid w:val="00EC368E"/>
    <w:rsid w:val="00EC3787"/>
    <w:rsid w:val="00EC38E3"/>
    <w:rsid w:val="00EC3AFB"/>
    <w:rsid w:val="00EC3E5C"/>
    <w:rsid w:val="00EC609D"/>
    <w:rsid w:val="00EC61AE"/>
    <w:rsid w:val="00EC6263"/>
    <w:rsid w:val="00EC63F2"/>
    <w:rsid w:val="00EC657C"/>
    <w:rsid w:val="00EC6EC2"/>
    <w:rsid w:val="00EC6EF3"/>
    <w:rsid w:val="00EC7185"/>
    <w:rsid w:val="00EC721C"/>
    <w:rsid w:val="00EC7508"/>
    <w:rsid w:val="00EC795E"/>
    <w:rsid w:val="00ED03B9"/>
    <w:rsid w:val="00ED070E"/>
    <w:rsid w:val="00ED09D4"/>
    <w:rsid w:val="00ED0CC1"/>
    <w:rsid w:val="00ED115F"/>
    <w:rsid w:val="00ED1B67"/>
    <w:rsid w:val="00ED2B3A"/>
    <w:rsid w:val="00ED2D0A"/>
    <w:rsid w:val="00ED2F66"/>
    <w:rsid w:val="00ED3941"/>
    <w:rsid w:val="00ED3AC1"/>
    <w:rsid w:val="00ED46D6"/>
    <w:rsid w:val="00ED4A01"/>
    <w:rsid w:val="00ED5390"/>
    <w:rsid w:val="00ED559E"/>
    <w:rsid w:val="00ED5EB9"/>
    <w:rsid w:val="00ED6B6F"/>
    <w:rsid w:val="00ED6CA4"/>
    <w:rsid w:val="00ED6DDB"/>
    <w:rsid w:val="00EE03B5"/>
    <w:rsid w:val="00EE03C1"/>
    <w:rsid w:val="00EE094C"/>
    <w:rsid w:val="00EE12B7"/>
    <w:rsid w:val="00EE1443"/>
    <w:rsid w:val="00EE1D7C"/>
    <w:rsid w:val="00EE1F3A"/>
    <w:rsid w:val="00EE20BB"/>
    <w:rsid w:val="00EE24DE"/>
    <w:rsid w:val="00EE25FD"/>
    <w:rsid w:val="00EE28B9"/>
    <w:rsid w:val="00EE2B11"/>
    <w:rsid w:val="00EE2CC1"/>
    <w:rsid w:val="00EE3250"/>
    <w:rsid w:val="00EE37FC"/>
    <w:rsid w:val="00EE3916"/>
    <w:rsid w:val="00EE3F97"/>
    <w:rsid w:val="00EE43B4"/>
    <w:rsid w:val="00EE4470"/>
    <w:rsid w:val="00EE4686"/>
    <w:rsid w:val="00EE4B95"/>
    <w:rsid w:val="00EE5C8A"/>
    <w:rsid w:val="00EE5F6C"/>
    <w:rsid w:val="00EE6850"/>
    <w:rsid w:val="00EE6871"/>
    <w:rsid w:val="00EE6905"/>
    <w:rsid w:val="00EE7360"/>
    <w:rsid w:val="00EE7656"/>
    <w:rsid w:val="00EE7C09"/>
    <w:rsid w:val="00EF00F2"/>
    <w:rsid w:val="00EF093A"/>
    <w:rsid w:val="00EF10C3"/>
    <w:rsid w:val="00EF1E24"/>
    <w:rsid w:val="00EF26AD"/>
    <w:rsid w:val="00EF280D"/>
    <w:rsid w:val="00EF30C0"/>
    <w:rsid w:val="00EF35C8"/>
    <w:rsid w:val="00EF3628"/>
    <w:rsid w:val="00EF3C1C"/>
    <w:rsid w:val="00EF3EE7"/>
    <w:rsid w:val="00EF3F20"/>
    <w:rsid w:val="00EF40B1"/>
    <w:rsid w:val="00EF414D"/>
    <w:rsid w:val="00EF4891"/>
    <w:rsid w:val="00EF48E8"/>
    <w:rsid w:val="00EF4DC5"/>
    <w:rsid w:val="00EF5523"/>
    <w:rsid w:val="00EF5871"/>
    <w:rsid w:val="00EF61E9"/>
    <w:rsid w:val="00EF66C7"/>
    <w:rsid w:val="00EF6883"/>
    <w:rsid w:val="00EF6E10"/>
    <w:rsid w:val="00EF6E8C"/>
    <w:rsid w:val="00EF7333"/>
    <w:rsid w:val="00EF734B"/>
    <w:rsid w:val="00EF7B17"/>
    <w:rsid w:val="00EF7C2A"/>
    <w:rsid w:val="00F0001F"/>
    <w:rsid w:val="00F000A1"/>
    <w:rsid w:val="00F0012B"/>
    <w:rsid w:val="00F00D1D"/>
    <w:rsid w:val="00F00D9E"/>
    <w:rsid w:val="00F00EC5"/>
    <w:rsid w:val="00F01173"/>
    <w:rsid w:val="00F01352"/>
    <w:rsid w:val="00F0191F"/>
    <w:rsid w:val="00F03601"/>
    <w:rsid w:val="00F03961"/>
    <w:rsid w:val="00F03A5E"/>
    <w:rsid w:val="00F03EFB"/>
    <w:rsid w:val="00F04019"/>
    <w:rsid w:val="00F048BA"/>
    <w:rsid w:val="00F05693"/>
    <w:rsid w:val="00F0575B"/>
    <w:rsid w:val="00F063F8"/>
    <w:rsid w:val="00F0663C"/>
    <w:rsid w:val="00F06655"/>
    <w:rsid w:val="00F06671"/>
    <w:rsid w:val="00F066C3"/>
    <w:rsid w:val="00F068B0"/>
    <w:rsid w:val="00F06B03"/>
    <w:rsid w:val="00F06DED"/>
    <w:rsid w:val="00F078A0"/>
    <w:rsid w:val="00F10B87"/>
    <w:rsid w:val="00F111C0"/>
    <w:rsid w:val="00F11319"/>
    <w:rsid w:val="00F11584"/>
    <w:rsid w:val="00F11C3D"/>
    <w:rsid w:val="00F11DBC"/>
    <w:rsid w:val="00F11E05"/>
    <w:rsid w:val="00F1247D"/>
    <w:rsid w:val="00F1261A"/>
    <w:rsid w:val="00F1266E"/>
    <w:rsid w:val="00F12D7E"/>
    <w:rsid w:val="00F133B2"/>
    <w:rsid w:val="00F13A88"/>
    <w:rsid w:val="00F13AC5"/>
    <w:rsid w:val="00F13E84"/>
    <w:rsid w:val="00F148A5"/>
    <w:rsid w:val="00F1591D"/>
    <w:rsid w:val="00F162C4"/>
    <w:rsid w:val="00F170E4"/>
    <w:rsid w:val="00F1722A"/>
    <w:rsid w:val="00F17EFF"/>
    <w:rsid w:val="00F20166"/>
    <w:rsid w:val="00F208C8"/>
    <w:rsid w:val="00F20DCB"/>
    <w:rsid w:val="00F210A2"/>
    <w:rsid w:val="00F21A9A"/>
    <w:rsid w:val="00F21D0A"/>
    <w:rsid w:val="00F21FE8"/>
    <w:rsid w:val="00F221E0"/>
    <w:rsid w:val="00F224FC"/>
    <w:rsid w:val="00F22BBF"/>
    <w:rsid w:val="00F22D9C"/>
    <w:rsid w:val="00F23BF4"/>
    <w:rsid w:val="00F246B4"/>
    <w:rsid w:val="00F25140"/>
    <w:rsid w:val="00F251C9"/>
    <w:rsid w:val="00F2538F"/>
    <w:rsid w:val="00F25F65"/>
    <w:rsid w:val="00F2606A"/>
    <w:rsid w:val="00F26488"/>
    <w:rsid w:val="00F268F6"/>
    <w:rsid w:val="00F27211"/>
    <w:rsid w:val="00F277D6"/>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605"/>
    <w:rsid w:val="00F35BC5"/>
    <w:rsid w:val="00F35F8F"/>
    <w:rsid w:val="00F36069"/>
    <w:rsid w:val="00F360AF"/>
    <w:rsid w:val="00F36683"/>
    <w:rsid w:val="00F36C97"/>
    <w:rsid w:val="00F371AC"/>
    <w:rsid w:val="00F376D9"/>
    <w:rsid w:val="00F37964"/>
    <w:rsid w:val="00F404E3"/>
    <w:rsid w:val="00F40905"/>
    <w:rsid w:val="00F40FB0"/>
    <w:rsid w:val="00F41472"/>
    <w:rsid w:val="00F41985"/>
    <w:rsid w:val="00F41C40"/>
    <w:rsid w:val="00F41D3F"/>
    <w:rsid w:val="00F42887"/>
    <w:rsid w:val="00F42CAF"/>
    <w:rsid w:val="00F42CB1"/>
    <w:rsid w:val="00F42EE3"/>
    <w:rsid w:val="00F42FCA"/>
    <w:rsid w:val="00F43046"/>
    <w:rsid w:val="00F43373"/>
    <w:rsid w:val="00F43BDC"/>
    <w:rsid w:val="00F4463A"/>
    <w:rsid w:val="00F44C2E"/>
    <w:rsid w:val="00F44C94"/>
    <w:rsid w:val="00F455C1"/>
    <w:rsid w:val="00F45796"/>
    <w:rsid w:val="00F45CE5"/>
    <w:rsid w:val="00F46366"/>
    <w:rsid w:val="00F4692F"/>
    <w:rsid w:val="00F46C01"/>
    <w:rsid w:val="00F4708A"/>
    <w:rsid w:val="00F470A9"/>
    <w:rsid w:val="00F4750D"/>
    <w:rsid w:val="00F50994"/>
    <w:rsid w:val="00F50A0F"/>
    <w:rsid w:val="00F50A8A"/>
    <w:rsid w:val="00F50B91"/>
    <w:rsid w:val="00F50DF5"/>
    <w:rsid w:val="00F510A3"/>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346"/>
    <w:rsid w:val="00F574CC"/>
    <w:rsid w:val="00F576D7"/>
    <w:rsid w:val="00F57DC3"/>
    <w:rsid w:val="00F6025A"/>
    <w:rsid w:val="00F606E1"/>
    <w:rsid w:val="00F60958"/>
    <w:rsid w:val="00F60ADD"/>
    <w:rsid w:val="00F60B42"/>
    <w:rsid w:val="00F62458"/>
    <w:rsid w:val="00F625F5"/>
    <w:rsid w:val="00F62FC4"/>
    <w:rsid w:val="00F63269"/>
    <w:rsid w:val="00F6349D"/>
    <w:rsid w:val="00F6417B"/>
    <w:rsid w:val="00F64A2D"/>
    <w:rsid w:val="00F64CAE"/>
    <w:rsid w:val="00F651B5"/>
    <w:rsid w:val="00F6695D"/>
    <w:rsid w:val="00F67751"/>
    <w:rsid w:val="00F679AE"/>
    <w:rsid w:val="00F67C7C"/>
    <w:rsid w:val="00F67E3F"/>
    <w:rsid w:val="00F7005C"/>
    <w:rsid w:val="00F70756"/>
    <w:rsid w:val="00F70841"/>
    <w:rsid w:val="00F7187B"/>
    <w:rsid w:val="00F71A35"/>
    <w:rsid w:val="00F71BB3"/>
    <w:rsid w:val="00F720A6"/>
    <w:rsid w:val="00F7237D"/>
    <w:rsid w:val="00F725BE"/>
    <w:rsid w:val="00F72647"/>
    <w:rsid w:val="00F738A9"/>
    <w:rsid w:val="00F74B69"/>
    <w:rsid w:val="00F7531F"/>
    <w:rsid w:val="00F7623E"/>
    <w:rsid w:val="00F76D32"/>
    <w:rsid w:val="00F771E5"/>
    <w:rsid w:val="00F775F7"/>
    <w:rsid w:val="00F77964"/>
    <w:rsid w:val="00F77CCD"/>
    <w:rsid w:val="00F77DC4"/>
    <w:rsid w:val="00F800A2"/>
    <w:rsid w:val="00F801F1"/>
    <w:rsid w:val="00F8083C"/>
    <w:rsid w:val="00F80E29"/>
    <w:rsid w:val="00F81693"/>
    <w:rsid w:val="00F81811"/>
    <w:rsid w:val="00F8191F"/>
    <w:rsid w:val="00F819E8"/>
    <w:rsid w:val="00F81DA1"/>
    <w:rsid w:val="00F824DA"/>
    <w:rsid w:val="00F825DC"/>
    <w:rsid w:val="00F82933"/>
    <w:rsid w:val="00F837A3"/>
    <w:rsid w:val="00F83AFA"/>
    <w:rsid w:val="00F83DB1"/>
    <w:rsid w:val="00F84210"/>
    <w:rsid w:val="00F84221"/>
    <w:rsid w:val="00F8431A"/>
    <w:rsid w:val="00F84AC5"/>
    <w:rsid w:val="00F84B1A"/>
    <w:rsid w:val="00F851F4"/>
    <w:rsid w:val="00F85DED"/>
    <w:rsid w:val="00F85E22"/>
    <w:rsid w:val="00F8624A"/>
    <w:rsid w:val="00F87692"/>
    <w:rsid w:val="00F87843"/>
    <w:rsid w:val="00F903AC"/>
    <w:rsid w:val="00F91877"/>
    <w:rsid w:val="00F91AA2"/>
    <w:rsid w:val="00F921CD"/>
    <w:rsid w:val="00F92236"/>
    <w:rsid w:val="00F924C4"/>
    <w:rsid w:val="00F92878"/>
    <w:rsid w:val="00F930FD"/>
    <w:rsid w:val="00F94147"/>
    <w:rsid w:val="00F9428D"/>
    <w:rsid w:val="00F94491"/>
    <w:rsid w:val="00F94933"/>
    <w:rsid w:val="00F949D4"/>
    <w:rsid w:val="00F94BE3"/>
    <w:rsid w:val="00F94F65"/>
    <w:rsid w:val="00F950C0"/>
    <w:rsid w:val="00F950D2"/>
    <w:rsid w:val="00F95271"/>
    <w:rsid w:val="00F95554"/>
    <w:rsid w:val="00F959C8"/>
    <w:rsid w:val="00F9610A"/>
    <w:rsid w:val="00F967B0"/>
    <w:rsid w:val="00F96D35"/>
    <w:rsid w:val="00F96E79"/>
    <w:rsid w:val="00F972B4"/>
    <w:rsid w:val="00F979EC"/>
    <w:rsid w:val="00F97BDD"/>
    <w:rsid w:val="00F97FB4"/>
    <w:rsid w:val="00FA00AF"/>
    <w:rsid w:val="00FA01EF"/>
    <w:rsid w:val="00FA03C4"/>
    <w:rsid w:val="00FA043C"/>
    <w:rsid w:val="00FA056B"/>
    <w:rsid w:val="00FA0ACE"/>
    <w:rsid w:val="00FA1B78"/>
    <w:rsid w:val="00FA27B1"/>
    <w:rsid w:val="00FA2B53"/>
    <w:rsid w:val="00FA330E"/>
    <w:rsid w:val="00FA374F"/>
    <w:rsid w:val="00FA3B39"/>
    <w:rsid w:val="00FA41BD"/>
    <w:rsid w:val="00FA44E3"/>
    <w:rsid w:val="00FA4D49"/>
    <w:rsid w:val="00FA4F73"/>
    <w:rsid w:val="00FA59A9"/>
    <w:rsid w:val="00FA69EB"/>
    <w:rsid w:val="00FA6BEA"/>
    <w:rsid w:val="00FA6F5B"/>
    <w:rsid w:val="00FB05A4"/>
    <w:rsid w:val="00FB0C2D"/>
    <w:rsid w:val="00FB10B5"/>
    <w:rsid w:val="00FB1143"/>
    <w:rsid w:val="00FB15A6"/>
    <w:rsid w:val="00FB173C"/>
    <w:rsid w:val="00FB3772"/>
    <w:rsid w:val="00FB3937"/>
    <w:rsid w:val="00FB3C23"/>
    <w:rsid w:val="00FB3DA3"/>
    <w:rsid w:val="00FB413D"/>
    <w:rsid w:val="00FB4745"/>
    <w:rsid w:val="00FB4A7A"/>
    <w:rsid w:val="00FB512E"/>
    <w:rsid w:val="00FB5897"/>
    <w:rsid w:val="00FB5AA8"/>
    <w:rsid w:val="00FB5D9E"/>
    <w:rsid w:val="00FB5E89"/>
    <w:rsid w:val="00FB6048"/>
    <w:rsid w:val="00FB6AA0"/>
    <w:rsid w:val="00FB6B6B"/>
    <w:rsid w:val="00FB6C90"/>
    <w:rsid w:val="00FB7636"/>
    <w:rsid w:val="00FB77F4"/>
    <w:rsid w:val="00FB78A2"/>
    <w:rsid w:val="00FB78E8"/>
    <w:rsid w:val="00FB7A08"/>
    <w:rsid w:val="00FC02EC"/>
    <w:rsid w:val="00FC07BB"/>
    <w:rsid w:val="00FC0A10"/>
    <w:rsid w:val="00FC0B59"/>
    <w:rsid w:val="00FC1336"/>
    <w:rsid w:val="00FC14C7"/>
    <w:rsid w:val="00FC15A5"/>
    <w:rsid w:val="00FC15BE"/>
    <w:rsid w:val="00FC15C7"/>
    <w:rsid w:val="00FC16F5"/>
    <w:rsid w:val="00FC2212"/>
    <w:rsid w:val="00FC24AA"/>
    <w:rsid w:val="00FC2F6B"/>
    <w:rsid w:val="00FC3335"/>
    <w:rsid w:val="00FC35AA"/>
    <w:rsid w:val="00FC43ED"/>
    <w:rsid w:val="00FC4529"/>
    <w:rsid w:val="00FC484A"/>
    <w:rsid w:val="00FC4F95"/>
    <w:rsid w:val="00FC5580"/>
    <w:rsid w:val="00FC55E0"/>
    <w:rsid w:val="00FC57C5"/>
    <w:rsid w:val="00FC6592"/>
    <w:rsid w:val="00FC6FCF"/>
    <w:rsid w:val="00FC7655"/>
    <w:rsid w:val="00FC7B59"/>
    <w:rsid w:val="00FC7CB9"/>
    <w:rsid w:val="00FD029C"/>
    <w:rsid w:val="00FD05EE"/>
    <w:rsid w:val="00FD0840"/>
    <w:rsid w:val="00FD0D0A"/>
    <w:rsid w:val="00FD11FD"/>
    <w:rsid w:val="00FD12C4"/>
    <w:rsid w:val="00FD1B49"/>
    <w:rsid w:val="00FD202C"/>
    <w:rsid w:val="00FD2077"/>
    <w:rsid w:val="00FD2176"/>
    <w:rsid w:val="00FD289E"/>
    <w:rsid w:val="00FD295D"/>
    <w:rsid w:val="00FD2C63"/>
    <w:rsid w:val="00FD3253"/>
    <w:rsid w:val="00FD336A"/>
    <w:rsid w:val="00FD3972"/>
    <w:rsid w:val="00FD3B12"/>
    <w:rsid w:val="00FD3C47"/>
    <w:rsid w:val="00FD3E77"/>
    <w:rsid w:val="00FD4642"/>
    <w:rsid w:val="00FD4A08"/>
    <w:rsid w:val="00FD5D5B"/>
    <w:rsid w:val="00FD5FF9"/>
    <w:rsid w:val="00FD698B"/>
    <w:rsid w:val="00FD7095"/>
    <w:rsid w:val="00FD7629"/>
    <w:rsid w:val="00FE177F"/>
    <w:rsid w:val="00FE2249"/>
    <w:rsid w:val="00FE2E58"/>
    <w:rsid w:val="00FE2F01"/>
    <w:rsid w:val="00FE30F9"/>
    <w:rsid w:val="00FE35FF"/>
    <w:rsid w:val="00FE38D2"/>
    <w:rsid w:val="00FE3E5D"/>
    <w:rsid w:val="00FE4795"/>
    <w:rsid w:val="00FE4F96"/>
    <w:rsid w:val="00FE536D"/>
    <w:rsid w:val="00FE53CB"/>
    <w:rsid w:val="00FE570B"/>
    <w:rsid w:val="00FE5B0D"/>
    <w:rsid w:val="00FE5B11"/>
    <w:rsid w:val="00FE5B9A"/>
    <w:rsid w:val="00FE6066"/>
    <w:rsid w:val="00FE60D1"/>
    <w:rsid w:val="00FE6F81"/>
    <w:rsid w:val="00FE702A"/>
    <w:rsid w:val="00FE79DE"/>
    <w:rsid w:val="00FE7B3B"/>
    <w:rsid w:val="00FF046D"/>
    <w:rsid w:val="00FF1329"/>
    <w:rsid w:val="00FF160E"/>
    <w:rsid w:val="00FF16B0"/>
    <w:rsid w:val="00FF1AB1"/>
    <w:rsid w:val="00FF1D3D"/>
    <w:rsid w:val="00FF2289"/>
    <w:rsid w:val="00FF247E"/>
    <w:rsid w:val="00FF2931"/>
    <w:rsid w:val="00FF3112"/>
    <w:rsid w:val="00FF3CF7"/>
    <w:rsid w:val="00FF3EE4"/>
    <w:rsid w:val="00FF3F76"/>
    <w:rsid w:val="00FF4726"/>
    <w:rsid w:val="00FF4790"/>
    <w:rsid w:val="00FF4832"/>
    <w:rsid w:val="00FF484D"/>
    <w:rsid w:val="00FF5015"/>
    <w:rsid w:val="00FF5106"/>
    <w:rsid w:val="00FF53CF"/>
    <w:rsid w:val="00FF57B7"/>
    <w:rsid w:val="00FF6333"/>
    <w:rsid w:val="00FF695A"/>
    <w:rsid w:val="00FF6BD5"/>
    <w:rsid w:val="00FF6CD5"/>
    <w:rsid w:val="00FF6EED"/>
    <w:rsid w:val="00FF7196"/>
    <w:rsid w:val="00FF784A"/>
    <w:rsid w:val="00FF7C25"/>
    <w:rsid w:val="00FF7E7C"/>
    <w:rsid w:val="00FF7F1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12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2500B8"/>
    <w:p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500B8"/>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2500B8"/>
    <w:p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500B8"/>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1152625">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5514601">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62630650">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880047479">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funcionpublica.gob.mx/web/login.html"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yperlink" Target="https://compranet.hacienda.gob.mx/"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footer" Target="footer2.xml"/><Relationship Id="rId29"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web/login.html" TargetMode="Externa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b.mx/sfp"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yperlink" Target="https://compranet.hacienda.gob.mx/" TargetMode="External"/><Relationship Id="rId19" Type="http://schemas.openxmlformats.org/officeDocument/2006/relationships/footer" Target="footer1.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https://compranet.funcionpublica.gob.mx/web/login.html" TargetMode="External"/><Relationship Id="rId14" Type="http://schemas.openxmlformats.org/officeDocument/2006/relationships/hyperlink" Target="https://compranet.hacienda.gob.mx/"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yperlink" Target="http://www.imss.gob.mx/" TargetMode="External"/><Relationship Id="rId35" Type="http://schemas.openxmlformats.org/officeDocument/2006/relationships/footer" Target="footer5.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8DF0-CF1B-4383-81C2-F5E7AAA2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32116</Words>
  <Characters>176642</Characters>
  <Application>Microsoft Office Word</Application>
  <DocSecurity>0</DocSecurity>
  <Lines>1472</Lines>
  <Paragraphs>416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Herminia Cartagena Cardenas</cp:lastModifiedBy>
  <cp:revision>2</cp:revision>
  <cp:lastPrinted>2020-11-20T23:11:00Z</cp:lastPrinted>
  <dcterms:created xsi:type="dcterms:W3CDTF">2020-11-20T23:14:00Z</dcterms:created>
  <dcterms:modified xsi:type="dcterms:W3CDTF">2020-11-20T23:14:00Z</dcterms:modified>
</cp:coreProperties>
</file>