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8021C" w:rsidRDefault="0028778A" w:rsidP="00317146">
      <w:pPr>
        <w:suppressAutoHyphens/>
        <w:spacing w:after="0" w:line="240" w:lineRule="auto"/>
        <w:ind w:left="-284" w:right="49"/>
        <w:jc w:val="right"/>
        <w:rPr>
          <w:sz w:val="20"/>
          <w:szCs w:val="20"/>
        </w:rPr>
      </w:pPr>
    </w:p>
    <w:p w:rsidR="0028778A" w:rsidRPr="0038046F" w:rsidRDefault="0028778A" w:rsidP="00317146">
      <w:pPr>
        <w:suppressAutoHyphens/>
        <w:spacing w:after="0" w:line="240" w:lineRule="auto"/>
        <w:ind w:left="-284" w:right="49"/>
        <w:jc w:val="center"/>
        <w:rPr>
          <w:rFonts w:ascii="Arial" w:eastAsia="Times New Roman" w:hAnsi="Arial" w:cs="Arial"/>
          <w:b/>
          <w:bCs/>
          <w:sz w:val="20"/>
          <w:szCs w:val="20"/>
          <w:lang w:eastAsia="ar-SA"/>
        </w:rPr>
      </w:pPr>
    </w:p>
    <w:p w:rsidR="0087046F" w:rsidRPr="0088021C" w:rsidRDefault="0087046F"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87046F" w:rsidRPr="0088021C" w:rsidRDefault="0087046F"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28778A" w:rsidRPr="0088021C" w:rsidRDefault="0028778A"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532601" w:rsidRPr="0088021C" w:rsidRDefault="00007194" w:rsidP="00317146">
      <w:pPr>
        <w:suppressAutoHyphens/>
        <w:spacing w:after="0" w:line="240" w:lineRule="auto"/>
        <w:ind w:left="-284" w:right="49"/>
        <w:jc w:val="center"/>
        <w:rPr>
          <w:rFonts w:ascii="Arial" w:eastAsia="Times New Roman" w:hAnsi="Arial" w:cs="Arial"/>
          <w:b/>
          <w:bCs/>
          <w:sz w:val="20"/>
          <w:szCs w:val="20"/>
          <w:lang w:val="es-ES_tradnl" w:eastAsia="ar-SA"/>
        </w:rPr>
      </w:pPr>
      <w:r w:rsidRPr="0088021C">
        <w:rPr>
          <w:rFonts w:ascii="Arial" w:eastAsia="Times New Roman" w:hAnsi="Arial" w:cs="Arial"/>
          <w:b/>
          <w:bCs/>
          <w:sz w:val="20"/>
          <w:szCs w:val="20"/>
          <w:lang w:val="es-ES_tradnl" w:eastAsia="ar-SA"/>
        </w:rPr>
        <w:t>Instituto Mexicano del Seguro Social</w:t>
      </w:r>
    </w:p>
    <w:p w:rsidR="00532601" w:rsidRPr="0088021C" w:rsidRDefault="00532601"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532601" w:rsidRPr="0088021C" w:rsidRDefault="00F56F81" w:rsidP="00317146">
      <w:pPr>
        <w:suppressAutoHyphens/>
        <w:spacing w:after="0" w:line="240" w:lineRule="auto"/>
        <w:ind w:left="-284" w:right="49"/>
        <w:jc w:val="center"/>
        <w:rPr>
          <w:rFonts w:ascii="Arial" w:eastAsia="Times New Roman" w:hAnsi="Arial" w:cs="Arial"/>
          <w:bCs/>
          <w:sz w:val="20"/>
          <w:szCs w:val="20"/>
          <w:lang w:val="es-ES_tradnl" w:eastAsia="ar-SA"/>
        </w:rPr>
      </w:pPr>
      <w:r w:rsidRPr="0088021C">
        <w:rPr>
          <w:rFonts w:ascii="Arial" w:eastAsia="Times New Roman" w:hAnsi="Arial" w:cs="Arial"/>
          <w:bCs/>
          <w:sz w:val="20"/>
          <w:szCs w:val="20"/>
          <w:lang w:val="es-ES_tradnl" w:eastAsia="ar-SA"/>
        </w:rPr>
        <w:t>Dirección de Administració</w:t>
      </w:r>
      <w:r w:rsidR="00007194" w:rsidRPr="0088021C">
        <w:rPr>
          <w:rFonts w:ascii="Arial" w:eastAsia="Times New Roman" w:hAnsi="Arial" w:cs="Arial"/>
          <w:bCs/>
          <w:sz w:val="20"/>
          <w:szCs w:val="20"/>
          <w:lang w:val="es-ES_tradnl" w:eastAsia="ar-SA"/>
        </w:rPr>
        <w:t>n</w:t>
      </w:r>
    </w:p>
    <w:p w:rsidR="00007194" w:rsidRPr="0088021C" w:rsidRDefault="00007194" w:rsidP="00317146">
      <w:pPr>
        <w:suppressAutoHyphens/>
        <w:spacing w:after="0" w:line="240" w:lineRule="auto"/>
        <w:ind w:left="-284" w:right="49"/>
        <w:jc w:val="center"/>
        <w:rPr>
          <w:rFonts w:ascii="Arial" w:eastAsia="Times New Roman" w:hAnsi="Arial" w:cs="Arial"/>
          <w:bCs/>
          <w:sz w:val="20"/>
          <w:szCs w:val="20"/>
          <w:lang w:val="es-ES_tradnl" w:eastAsia="ar-SA"/>
        </w:rPr>
      </w:pPr>
      <w:r w:rsidRPr="0088021C">
        <w:rPr>
          <w:rFonts w:ascii="Arial" w:eastAsia="Times New Roman" w:hAnsi="Arial" w:cs="Arial"/>
          <w:bCs/>
          <w:sz w:val="20"/>
          <w:szCs w:val="20"/>
          <w:lang w:val="es-ES_tradnl" w:eastAsia="ar-SA"/>
        </w:rPr>
        <w:t xml:space="preserve">Unidad de </w:t>
      </w:r>
      <w:r w:rsidR="00BD2006" w:rsidRPr="0088021C">
        <w:rPr>
          <w:rFonts w:ascii="Arial" w:eastAsia="Times New Roman" w:hAnsi="Arial" w:cs="Arial"/>
          <w:bCs/>
          <w:sz w:val="20"/>
          <w:szCs w:val="20"/>
          <w:lang w:val="es-ES_tradnl" w:eastAsia="ar-SA"/>
        </w:rPr>
        <w:t>Adquisiciones e Infraestructura</w:t>
      </w:r>
    </w:p>
    <w:p w:rsidR="00007194" w:rsidRPr="0088021C" w:rsidRDefault="00007194" w:rsidP="00317146">
      <w:pPr>
        <w:suppressAutoHyphens/>
        <w:spacing w:after="0" w:line="240" w:lineRule="auto"/>
        <w:ind w:left="-284" w:right="49"/>
        <w:jc w:val="center"/>
        <w:rPr>
          <w:rFonts w:ascii="Arial" w:eastAsia="Times New Roman" w:hAnsi="Arial" w:cs="Arial"/>
          <w:bCs/>
          <w:sz w:val="20"/>
          <w:szCs w:val="20"/>
          <w:lang w:val="es-ES_tradnl" w:eastAsia="ar-SA"/>
        </w:rPr>
      </w:pPr>
      <w:r w:rsidRPr="0088021C">
        <w:rPr>
          <w:rFonts w:ascii="Arial" w:eastAsia="Times New Roman" w:hAnsi="Arial" w:cs="Arial"/>
          <w:bCs/>
          <w:sz w:val="20"/>
          <w:szCs w:val="20"/>
          <w:lang w:val="es-ES_tradnl" w:eastAsia="ar-SA"/>
        </w:rPr>
        <w:t>Coordinación de Adquisición de Bienes y Contratación de Servicios</w:t>
      </w:r>
    </w:p>
    <w:p w:rsidR="00532601" w:rsidRPr="0088021C" w:rsidRDefault="00007194" w:rsidP="00317146">
      <w:pPr>
        <w:tabs>
          <w:tab w:val="center" w:pos="4355"/>
        </w:tabs>
        <w:suppressAutoHyphens/>
        <w:spacing w:after="0" w:line="240" w:lineRule="auto"/>
        <w:ind w:left="-284" w:right="49"/>
        <w:jc w:val="center"/>
        <w:rPr>
          <w:rFonts w:ascii="Arial" w:eastAsia="Times New Roman" w:hAnsi="Arial" w:cs="Arial"/>
          <w:bCs/>
          <w:sz w:val="20"/>
          <w:szCs w:val="20"/>
          <w:lang w:val="es-ES_tradnl" w:eastAsia="ar-SA"/>
        </w:rPr>
      </w:pPr>
      <w:r w:rsidRPr="0088021C">
        <w:rPr>
          <w:rFonts w:ascii="Arial" w:eastAsia="Times New Roman" w:hAnsi="Arial" w:cs="Arial"/>
          <w:bCs/>
          <w:sz w:val="20"/>
          <w:szCs w:val="20"/>
          <w:lang w:val="es-ES_tradnl" w:eastAsia="ar-SA"/>
        </w:rPr>
        <w:t xml:space="preserve">Coordinación Técnica de </w:t>
      </w:r>
      <w:r w:rsidR="00070859" w:rsidRPr="0088021C">
        <w:rPr>
          <w:rFonts w:ascii="Arial" w:eastAsia="Times New Roman" w:hAnsi="Arial" w:cs="Arial"/>
          <w:bCs/>
          <w:sz w:val="20"/>
          <w:szCs w:val="20"/>
          <w:lang w:val="es-ES_tradnl" w:eastAsia="ar-SA"/>
        </w:rPr>
        <w:t>Bienes y Servicios.</w:t>
      </w:r>
    </w:p>
    <w:p w:rsidR="00284523" w:rsidRPr="0088021C" w:rsidRDefault="00725458" w:rsidP="00317146">
      <w:pPr>
        <w:suppressAutoHyphens/>
        <w:spacing w:after="0" w:line="240" w:lineRule="auto"/>
        <w:ind w:left="-284" w:right="49"/>
        <w:jc w:val="center"/>
        <w:rPr>
          <w:rFonts w:ascii="Arial" w:eastAsia="Times New Roman" w:hAnsi="Arial" w:cs="Arial"/>
          <w:bCs/>
          <w:sz w:val="20"/>
          <w:szCs w:val="20"/>
          <w:lang w:val="es-ES_tradnl" w:eastAsia="ar-SA"/>
        </w:rPr>
      </w:pPr>
      <w:r w:rsidRPr="0088021C">
        <w:rPr>
          <w:rFonts w:ascii="Arial" w:eastAsia="Times New Roman" w:hAnsi="Arial" w:cs="Arial"/>
          <w:bCs/>
          <w:sz w:val="20"/>
          <w:szCs w:val="20"/>
          <w:lang w:val="es-ES_tradnl" w:eastAsia="ar-SA"/>
        </w:rPr>
        <w:t xml:space="preserve">División </w:t>
      </w:r>
      <w:r w:rsidR="00284523" w:rsidRPr="0088021C">
        <w:rPr>
          <w:rFonts w:ascii="Arial" w:eastAsia="Times New Roman" w:hAnsi="Arial" w:cs="Arial"/>
          <w:bCs/>
          <w:sz w:val="20"/>
          <w:szCs w:val="20"/>
          <w:lang w:val="es-ES_tradnl" w:eastAsia="ar-SA"/>
        </w:rPr>
        <w:t xml:space="preserve">de </w:t>
      </w:r>
      <w:r w:rsidR="00070859" w:rsidRPr="0088021C">
        <w:rPr>
          <w:rFonts w:ascii="Arial" w:eastAsia="Times New Roman" w:hAnsi="Arial" w:cs="Arial"/>
          <w:bCs/>
          <w:sz w:val="20"/>
          <w:szCs w:val="20"/>
          <w:lang w:val="es-ES_tradnl" w:eastAsia="ar-SA"/>
        </w:rPr>
        <w:t>Bienes Terapéuticos.</w:t>
      </w:r>
    </w:p>
    <w:p w:rsidR="00925EBF" w:rsidRPr="0088021C" w:rsidRDefault="00925EBF"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D35229" w:rsidRPr="0088021C" w:rsidRDefault="00D35229" w:rsidP="00317146">
      <w:pPr>
        <w:spacing w:after="0" w:line="240" w:lineRule="auto"/>
        <w:ind w:right="49"/>
        <w:jc w:val="center"/>
        <w:rPr>
          <w:rFonts w:ascii="Arial" w:hAnsi="Arial" w:cs="Arial"/>
          <w:sz w:val="20"/>
          <w:szCs w:val="20"/>
          <w:lang w:val="es-ES_tradnl"/>
        </w:rPr>
      </w:pPr>
      <w:r w:rsidRPr="0088021C">
        <w:rPr>
          <w:rFonts w:ascii="Arial" w:hAnsi="Arial" w:cs="Arial"/>
          <w:sz w:val="20"/>
          <w:szCs w:val="20"/>
          <w:lang w:val="es-ES_tradnl"/>
        </w:rPr>
        <w:t>Avenida Durango Núm. 291</w:t>
      </w:r>
      <w:r w:rsidRPr="0088021C">
        <w:rPr>
          <w:rFonts w:ascii="Arial" w:eastAsia="Apple SD 산돌고딕 Neo 일반체" w:hAnsi="Arial" w:cs="Arial"/>
          <w:sz w:val="20"/>
          <w:szCs w:val="20"/>
          <w:lang w:val="es-ES_tradnl"/>
        </w:rPr>
        <w:t>,</w:t>
      </w:r>
      <w:r w:rsidRPr="0088021C">
        <w:rPr>
          <w:rFonts w:ascii="Arial" w:hAnsi="Arial" w:cs="Arial"/>
          <w:sz w:val="20"/>
          <w:szCs w:val="20"/>
          <w:lang w:val="es-ES_tradnl"/>
        </w:rPr>
        <w:t xml:space="preserve"> </w:t>
      </w:r>
      <w:r w:rsidR="00B74530">
        <w:rPr>
          <w:rFonts w:ascii="Arial" w:hAnsi="Arial" w:cs="Arial"/>
          <w:sz w:val="20"/>
          <w:szCs w:val="20"/>
          <w:lang w:val="es-ES_tradnl"/>
        </w:rPr>
        <w:t xml:space="preserve">piso </w:t>
      </w:r>
      <w:r w:rsidRPr="0088021C">
        <w:rPr>
          <w:rFonts w:ascii="Arial" w:hAnsi="Arial" w:cs="Arial"/>
          <w:sz w:val="20"/>
          <w:szCs w:val="20"/>
          <w:lang w:val="es-ES_tradnl"/>
        </w:rPr>
        <w:t>4, Colonia Roma Norte, Código Postal 06700,</w:t>
      </w:r>
    </w:p>
    <w:p w:rsidR="00D35229" w:rsidRPr="0088021C" w:rsidRDefault="00D35229" w:rsidP="00317146">
      <w:pPr>
        <w:spacing w:after="0" w:line="240" w:lineRule="auto"/>
        <w:ind w:right="49"/>
        <w:jc w:val="center"/>
        <w:rPr>
          <w:rFonts w:ascii="Arial" w:hAnsi="Arial" w:cs="Arial"/>
          <w:sz w:val="20"/>
          <w:szCs w:val="20"/>
          <w:lang w:val="es-ES_tradnl"/>
        </w:rPr>
      </w:pPr>
      <w:r w:rsidRPr="0088021C">
        <w:rPr>
          <w:rFonts w:ascii="Arial" w:hAnsi="Arial" w:cs="Arial"/>
          <w:sz w:val="20"/>
          <w:szCs w:val="20"/>
          <w:lang w:val="es-ES_tradnl"/>
        </w:rPr>
        <w:t>Delegación Cuauhtémoc, Ciudad de México</w:t>
      </w:r>
    </w:p>
    <w:p w:rsidR="00532601" w:rsidRPr="0088021C" w:rsidRDefault="00532601"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1D1F6D" w:rsidRPr="0088021C" w:rsidRDefault="001D1F6D"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88021C" w:rsidRDefault="0028778A"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88021C" w:rsidRDefault="0028778A"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88021C" w:rsidRDefault="0028778A"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88021C" w:rsidRDefault="0028778A"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88021C" w:rsidRDefault="0028778A"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28778A" w:rsidRPr="0088021C" w:rsidRDefault="0028778A"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D35229" w:rsidRPr="0088021C" w:rsidRDefault="00D35229"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D35229" w:rsidRPr="0088021C" w:rsidRDefault="00D35229" w:rsidP="00317146">
      <w:pPr>
        <w:suppressAutoHyphens/>
        <w:spacing w:after="0" w:line="240" w:lineRule="auto"/>
        <w:ind w:left="-284" w:right="49"/>
        <w:jc w:val="center"/>
        <w:rPr>
          <w:rFonts w:ascii="Arial" w:eastAsia="Times New Roman" w:hAnsi="Arial" w:cs="Arial"/>
          <w:b/>
          <w:bCs/>
          <w:sz w:val="20"/>
          <w:szCs w:val="20"/>
          <w:lang w:val="es-ES_tradnl" w:eastAsia="ar-SA"/>
        </w:rPr>
      </w:pPr>
      <w:r w:rsidRPr="0088021C">
        <w:rPr>
          <w:rFonts w:ascii="Arial" w:eastAsia="Times New Roman" w:hAnsi="Arial" w:cs="Arial"/>
          <w:b/>
          <w:bCs/>
          <w:sz w:val="20"/>
          <w:szCs w:val="20"/>
          <w:lang w:val="es-ES_tradnl" w:eastAsia="ar-SA"/>
        </w:rPr>
        <w:t>Convocatoria</w:t>
      </w:r>
    </w:p>
    <w:p w:rsidR="00D35229" w:rsidRPr="0088021C" w:rsidDel="0092522E" w:rsidRDefault="00D35229" w:rsidP="00317146">
      <w:pPr>
        <w:suppressAutoHyphens/>
        <w:spacing w:after="0" w:line="240" w:lineRule="auto"/>
        <w:ind w:right="49"/>
        <w:jc w:val="center"/>
        <w:rPr>
          <w:rFonts w:ascii="Arial" w:eastAsia="Times New Roman" w:hAnsi="Arial" w:cs="Arial"/>
          <w:b/>
          <w:bCs/>
          <w:sz w:val="20"/>
          <w:szCs w:val="20"/>
          <w:lang w:val="es-ES_tradnl" w:eastAsia="ar-SA"/>
        </w:rPr>
      </w:pPr>
      <w:r w:rsidRPr="0088021C">
        <w:rPr>
          <w:rFonts w:ascii="Arial" w:eastAsia="Times New Roman" w:hAnsi="Arial" w:cs="Arial"/>
          <w:b/>
          <w:bCs/>
          <w:sz w:val="20"/>
          <w:szCs w:val="20"/>
          <w:lang w:val="es-ES_tradnl" w:eastAsia="ar-SA"/>
        </w:rPr>
        <w:t xml:space="preserve">Licitación Pública </w:t>
      </w:r>
      <w:r w:rsidR="00C84607" w:rsidRPr="0088021C">
        <w:rPr>
          <w:rFonts w:ascii="Arial" w:eastAsia="Times New Roman" w:hAnsi="Arial" w:cs="Arial"/>
          <w:b/>
          <w:bCs/>
          <w:sz w:val="20"/>
          <w:szCs w:val="20"/>
          <w:lang w:val="es-ES_tradnl" w:eastAsia="ar-SA"/>
        </w:rPr>
        <w:t xml:space="preserve">Internacional </w:t>
      </w:r>
      <w:r w:rsidR="0038046F">
        <w:rPr>
          <w:rFonts w:ascii="Arial" w:eastAsia="Times New Roman" w:hAnsi="Arial" w:cs="Arial"/>
          <w:b/>
          <w:bCs/>
          <w:sz w:val="20"/>
          <w:szCs w:val="20"/>
          <w:lang w:val="es-ES_tradnl" w:eastAsia="ar-SA"/>
        </w:rPr>
        <w:t>Abierta</w:t>
      </w:r>
    </w:p>
    <w:p w:rsidR="00D35229" w:rsidRPr="0088021C" w:rsidRDefault="00D35229"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C84607" w:rsidRPr="0088021C" w:rsidRDefault="00C84607" w:rsidP="00317146">
      <w:pPr>
        <w:suppressAutoHyphens/>
        <w:spacing w:after="0" w:line="240" w:lineRule="auto"/>
        <w:ind w:left="-284" w:right="49"/>
        <w:jc w:val="center"/>
        <w:rPr>
          <w:rFonts w:ascii="Arial" w:eastAsia="Times New Roman" w:hAnsi="Arial" w:cs="Arial"/>
          <w:b/>
          <w:bCs/>
          <w:sz w:val="20"/>
          <w:szCs w:val="20"/>
          <w:lang w:val="es-ES_tradnl" w:eastAsia="ar-SA"/>
        </w:rPr>
      </w:pPr>
      <w:r w:rsidRPr="0088021C">
        <w:rPr>
          <w:rFonts w:ascii="Arial" w:eastAsia="Times New Roman" w:hAnsi="Arial" w:cs="Arial"/>
          <w:b/>
          <w:bCs/>
          <w:sz w:val="20"/>
          <w:szCs w:val="20"/>
          <w:lang w:val="es-ES_tradnl" w:eastAsia="ar-SA"/>
        </w:rPr>
        <w:t>ELECTRONICA</w:t>
      </w:r>
    </w:p>
    <w:p w:rsidR="00C84607" w:rsidRPr="0088021C" w:rsidRDefault="00C84607" w:rsidP="00317146">
      <w:pPr>
        <w:suppressAutoHyphens/>
        <w:spacing w:after="0" w:line="240" w:lineRule="auto"/>
        <w:ind w:left="-284" w:right="49"/>
        <w:jc w:val="center"/>
        <w:rPr>
          <w:rFonts w:ascii="Arial" w:eastAsia="Times New Roman" w:hAnsi="Arial" w:cs="Arial"/>
          <w:b/>
          <w:bCs/>
          <w:sz w:val="20"/>
          <w:szCs w:val="20"/>
          <w:lang w:val="es-ES_tradnl" w:eastAsia="ar-SA"/>
        </w:rPr>
      </w:pPr>
    </w:p>
    <w:p w:rsidR="00D35229" w:rsidRPr="0088021C" w:rsidRDefault="00D35229" w:rsidP="00317146">
      <w:pPr>
        <w:suppressAutoHyphens/>
        <w:spacing w:after="0" w:line="240" w:lineRule="auto"/>
        <w:ind w:right="49"/>
        <w:jc w:val="center"/>
        <w:rPr>
          <w:rFonts w:ascii="Arial" w:eastAsia="Times New Roman" w:hAnsi="Arial" w:cs="Arial"/>
          <w:b/>
          <w:bCs/>
          <w:sz w:val="20"/>
          <w:szCs w:val="20"/>
          <w:lang w:val="es-ES_tradnl" w:eastAsia="ar-SA"/>
        </w:rPr>
      </w:pPr>
      <w:r w:rsidRPr="0088021C">
        <w:rPr>
          <w:rFonts w:ascii="Arial" w:eastAsia="Times New Roman" w:hAnsi="Arial" w:cs="Arial"/>
          <w:b/>
          <w:bCs/>
          <w:sz w:val="20"/>
          <w:szCs w:val="20"/>
          <w:lang w:val="es-ES_tradnl" w:eastAsia="ar-SA"/>
        </w:rPr>
        <w:t xml:space="preserve">No. </w:t>
      </w:r>
      <w:r w:rsidR="00AA7750">
        <w:rPr>
          <w:rFonts w:ascii="Arial" w:eastAsia="Times New Roman" w:hAnsi="Arial" w:cs="Arial"/>
          <w:b/>
          <w:bCs/>
          <w:sz w:val="20"/>
          <w:szCs w:val="20"/>
          <w:lang w:val="es-ES_tradnl" w:eastAsia="ar-SA"/>
        </w:rPr>
        <w:t>LA-019GYR047-E</w:t>
      </w:r>
      <w:r w:rsidR="00DF4845">
        <w:rPr>
          <w:rFonts w:ascii="Arial" w:eastAsia="Times New Roman" w:hAnsi="Arial" w:cs="Arial"/>
          <w:b/>
          <w:bCs/>
          <w:sz w:val="20"/>
          <w:szCs w:val="20"/>
          <w:lang w:val="es-ES_tradnl" w:eastAsia="ar-SA"/>
        </w:rPr>
        <w:t>5</w:t>
      </w:r>
      <w:r w:rsidR="0038046F" w:rsidRPr="0038046F">
        <w:rPr>
          <w:rFonts w:ascii="Arial" w:eastAsia="Times New Roman" w:hAnsi="Arial" w:cs="Arial"/>
          <w:b/>
          <w:bCs/>
          <w:sz w:val="20"/>
          <w:szCs w:val="20"/>
          <w:lang w:val="es-ES_tradnl" w:eastAsia="ar-SA"/>
        </w:rPr>
        <w:t>-201</w:t>
      </w:r>
      <w:r w:rsidR="006D0AC3">
        <w:rPr>
          <w:rFonts w:ascii="Arial" w:eastAsia="Times New Roman" w:hAnsi="Arial" w:cs="Arial"/>
          <w:b/>
          <w:bCs/>
          <w:sz w:val="20"/>
          <w:szCs w:val="20"/>
          <w:lang w:val="es-ES_tradnl" w:eastAsia="ar-SA"/>
        </w:rPr>
        <w:t>7</w:t>
      </w:r>
    </w:p>
    <w:p w:rsidR="00D35229" w:rsidRPr="0088021C" w:rsidRDefault="00D35229" w:rsidP="00317146">
      <w:pPr>
        <w:suppressAutoHyphens/>
        <w:spacing w:after="0" w:line="240" w:lineRule="auto"/>
        <w:ind w:right="49"/>
        <w:jc w:val="center"/>
        <w:rPr>
          <w:rFonts w:ascii="Arial" w:eastAsia="Times New Roman" w:hAnsi="Arial" w:cs="Arial"/>
          <w:b/>
          <w:bCs/>
          <w:sz w:val="20"/>
          <w:szCs w:val="20"/>
          <w:lang w:val="es-ES_tradnl" w:eastAsia="ar-SA"/>
        </w:rPr>
      </w:pPr>
    </w:p>
    <w:p w:rsidR="00D35229" w:rsidRPr="0088021C" w:rsidRDefault="00D35229" w:rsidP="00317146">
      <w:pPr>
        <w:suppressAutoHyphens/>
        <w:spacing w:after="0" w:line="240" w:lineRule="auto"/>
        <w:ind w:right="49"/>
        <w:jc w:val="center"/>
        <w:rPr>
          <w:rFonts w:ascii="Arial" w:eastAsia="Times New Roman" w:hAnsi="Arial" w:cs="Arial"/>
          <w:b/>
          <w:bCs/>
          <w:sz w:val="20"/>
          <w:szCs w:val="20"/>
          <w:lang w:val="es-ES_tradnl" w:eastAsia="ar-SA"/>
        </w:rPr>
      </w:pPr>
    </w:p>
    <w:p w:rsidR="001B3D08" w:rsidRPr="0088021C" w:rsidRDefault="001B3D08" w:rsidP="00317146">
      <w:pPr>
        <w:suppressAutoHyphens/>
        <w:spacing w:after="0" w:line="240" w:lineRule="auto"/>
        <w:ind w:right="49"/>
        <w:jc w:val="center"/>
        <w:rPr>
          <w:rFonts w:ascii="Arial" w:eastAsia="Times New Roman" w:hAnsi="Arial" w:cs="Arial"/>
          <w:b/>
          <w:bCs/>
          <w:sz w:val="20"/>
          <w:szCs w:val="20"/>
          <w:lang w:val="es-ES_tradnl" w:eastAsia="ar-SA"/>
        </w:rPr>
      </w:pPr>
      <w:r w:rsidRPr="0088021C">
        <w:rPr>
          <w:rFonts w:ascii="Arial" w:eastAsia="Times New Roman" w:hAnsi="Arial" w:cs="Arial"/>
          <w:b/>
          <w:bCs/>
          <w:sz w:val="20"/>
          <w:szCs w:val="20"/>
          <w:lang w:val="es-ES_tradnl" w:eastAsia="ar-SA"/>
        </w:rPr>
        <w:t>ADQUISICIÓN DE MATERIAL DE CURACIÓN</w:t>
      </w:r>
    </w:p>
    <w:p w:rsidR="001B3D08" w:rsidRPr="0088021C" w:rsidRDefault="0038046F" w:rsidP="00317146">
      <w:pPr>
        <w:suppressAutoHyphens/>
        <w:spacing w:after="0" w:line="240" w:lineRule="auto"/>
        <w:ind w:right="49"/>
        <w:jc w:val="center"/>
        <w:rPr>
          <w:rFonts w:ascii="Arial" w:eastAsia="Times New Roman" w:hAnsi="Arial" w:cs="Arial"/>
          <w:b/>
          <w:bCs/>
          <w:sz w:val="20"/>
          <w:szCs w:val="20"/>
          <w:lang w:val="es-ES_tradnl" w:eastAsia="ar-SA"/>
        </w:rPr>
      </w:pPr>
      <w:r w:rsidRPr="00EC368E">
        <w:rPr>
          <w:rFonts w:ascii="Arial" w:eastAsia="Times New Roman" w:hAnsi="Arial" w:cs="Arial"/>
          <w:b/>
          <w:bCs/>
          <w:sz w:val="20"/>
          <w:szCs w:val="20"/>
          <w:lang w:val="es-ES_tradnl" w:eastAsia="ar-SA"/>
        </w:rPr>
        <w:t>G</w:t>
      </w:r>
      <w:r w:rsidR="00F376D9" w:rsidRPr="00EC368E">
        <w:rPr>
          <w:rFonts w:ascii="Arial" w:eastAsia="Times New Roman" w:hAnsi="Arial" w:cs="Arial"/>
          <w:b/>
          <w:bCs/>
          <w:sz w:val="20"/>
          <w:szCs w:val="20"/>
          <w:lang w:val="es-ES_tradnl" w:eastAsia="ar-SA"/>
        </w:rPr>
        <w:t>rupo 060</w:t>
      </w:r>
      <w:r w:rsidRPr="00EC368E">
        <w:rPr>
          <w:rFonts w:ascii="Arial" w:eastAsia="Times New Roman" w:hAnsi="Arial" w:cs="Arial"/>
          <w:b/>
          <w:bCs/>
          <w:sz w:val="20"/>
          <w:szCs w:val="20"/>
          <w:lang w:val="es-ES_tradnl" w:eastAsia="ar-SA"/>
        </w:rPr>
        <w:t xml:space="preserve"> </w:t>
      </w:r>
      <w:r w:rsidR="00C13EE4" w:rsidRPr="00EC368E">
        <w:rPr>
          <w:rFonts w:ascii="Arial" w:eastAsia="Times New Roman" w:hAnsi="Arial" w:cs="Arial"/>
          <w:b/>
          <w:bCs/>
          <w:sz w:val="20"/>
          <w:szCs w:val="20"/>
          <w:lang w:val="es-ES_tradnl" w:eastAsia="ar-SA"/>
        </w:rPr>
        <w:t>Material</w:t>
      </w:r>
      <w:r w:rsidR="00C13EE4">
        <w:rPr>
          <w:rFonts w:ascii="Arial" w:eastAsia="Times New Roman" w:hAnsi="Arial" w:cs="Arial"/>
          <w:b/>
          <w:bCs/>
          <w:sz w:val="20"/>
          <w:szCs w:val="20"/>
          <w:lang w:val="es-ES_tradnl" w:eastAsia="ar-SA"/>
        </w:rPr>
        <w:t xml:space="preserve"> de Curación, Grupo 070 Material Radiológico y 080 Material de Laboratorio</w:t>
      </w:r>
    </w:p>
    <w:p w:rsidR="001B3D08" w:rsidRPr="0088021C" w:rsidRDefault="001B3D08" w:rsidP="00317146">
      <w:pPr>
        <w:suppressAutoHyphens/>
        <w:spacing w:after="0" w:line="240" w:lineRule="auto"/>
        <w:ind w:right="49"/>
        <w:jc w:val="center"/>
        <w:rPr>
          <w:rFonts w:ascii="Arial" w:eastAsia="Times New Roman" w:hAnsi="Arial" w:cs="Arial"/>
          <w:b/>
          <w:bCs/>
          <w:sz w:val="20"/>
          <w:szCs w:val="20"/>
          <w:lang w:val="es-ES_tradnl" w:eastAsia="ar-SA"/>
        </w:rPr>
      </w:pPr>
      <w:r w:rsidRPr="0088021C">
        <w:rPr>
          <w:rFonts w:ascii="Arial" w:eastAsia="Times New Roman" w:hAnsi="Arial" w:cs="Arial"/>
          <w:b/>
          <w:bCs/>
          <w:sz w:val="20"/>
          <w:szCs w:val="20"/>
          <w:lang w:val="es-ES_tradnl" w:eastAsia="ar-SA"/>
        </w:rPr>
        <w:t>Compra Consolidada 2017</w:t>
      </w:r>
    </w:p>
    <w:p w:rsidR="00365E52" w:rsidRPr="0088021C" w:rsidRDefault="00365E52" w:rsidP="00317146">
      <w:pPr>
        <w:suppressAutoHyphens/>
        <w:spacing w:after="0" w:line="240" w:lineRule="auto"/>
        <w:ind w:right="49"/>
        <w:jc w:val="center"/>
        <w:rPr>
          <w:rFonts w:ascii="Arial" w:hAnsi="Arial" w:cs="Arial"/>
          <w:b/>
          <w:sz w:val="20"/>
          <w:szCs w:val="20"/>
          <w:lang w:val="es-ES_tradnl"/>
        </w:rPr>
      </w:pPr>
    </w:p>
    <w:p w:rsidR="001747AC" w:rsidRPr="0088021C" w:rsidRDefault="001747AC"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1747AC" w:rsidRPr="0088021C" w:rsidRDefault="001747AC" w:rsidP="00317146">
      <w:pPr>
        <w:suppressAutoHyphens/>
        <w:spacing w:after="0" w:line="240" w:lineRule="auto"/>
        <w:ind w:left="-284" w:right="49"/>
        <w:jc w:val="center"/>
        <w:rPr>
          <w:rFonts w:ascii="Arial" w:eastAsia="Times New Roman" w:hAnsi="Arial" w:cs="Arial"/>
          <w:bCs/>
          <w:sz w:val="20"/>
          <w:szCs w:val="20"/>
          <w:lang w:val="es-ES_tradnl" w:eastAsia="ar-SA"/>
        </w:rPr>
      </w:pPr>
    </w:p>
    <w:p w:rsidR="00DB54A7" w:rsidRPr="0088021C" w:rsidRDefault="00DB54A7" w:rsidP="00317146">
      <w:pPr>
        <w:suppressAutoHyphens/>
        <w:spacing w:after="0" w:line="240" w:lineRule="auto"/>
        <w:ind w:left="-284" w:right="49"/>
        <w:jc w:val="both"/>
        <w:rPr>
          <w:rFonts w:ascii="Arial" w:eastAsia="Times New Roman" w:hAnsi="Arial" w:cs="Arial"/>
          <w:b/>
          <w:bCs/>
          <w:sz w:val="20"/>
          <w:szCs w:val="20"/>
          <w:lang w:val="es-ES_tradnl" w:eastAsia="ar-SA"/>
        </w:rPr>
      </w:pPr>
    </w:p>
    <w:p w:rsidR="001D1F6D" w:rsidRPr="0088021C" w:rsidRDefault="001D1F6D" w:rsidP="00317146">
      <w:pPr>
        <w:spacing w:after="0" w:line="240" w:lineRule="auto"/>
        <w:ind w:left="-284" w:right="49"/>
        <w:jc w:val="both"/>
        <w:rPr>
          <w:rFonts w:ascii="Arial" w:hAnsi="Arial" w:cs="Arial"/>
          <w:sz w:val="20"/>
          <w:szCs w:val="20"/>
          <w:lang w:val="es-ES_tradnl"/>
        </w:rPr>
      </w:pPr>
    </w:p>
    <w:p w:rsidR="00532601" w:rsidRPr="0088021C" w:rsidRDefault="001D1F6D" w:rsidP="00317146">
      <w:pPr>
        <w:spacing w:after="0" w:line="240" w:lineRule="auto"/>
        <w:ind w:left="-284" w:right="49"/>
        <w:jc w:val="both"/>
        <w:rPr>
          <w:rFonts w:ascii="Arial" w:hAnsi="Arial" w:cs="Arial"/>
          <w:sz w:val="20"/>
          <w:szCs w:val="20"/>
          <w:lang w:val="es-ES_tradnl"/>
        </w:rPr>
      </w:pPr>
      <w:r w:rsidRPr="0088021C">
        <w:rPr>
          <w:rFonts w:ascii="Arial" w:hAnsi="Arial" w:cs="Arial"/>
          <w:sz w:val="20"/>
          <w:szCs w:val="20"/>
          <w:lang w:val="es-ES_tradnl"/>
        </w:rPr>
        <w:br w:type="page"/>
      </w:r>
    </w:p>
    <w:p w:rsidR="00921BE5" w:rsidRPr="0088021C" w:rsidRDefault="00921BE5" w:rsidP="00317146">
      <w:pPr>
        <w:suppressAutoHyphens/>
        <w:spacing w:after="0" w:line="240" w:lineRule="auto"/>
        <w:ind w:left="-284" w:right="49"/>
        <w:jc w:val="center"/>
        <w:rPr>
          <w:rFonts w:ascii="Arial" w:eastAsia="Times New Roman" w:hAnsi="Arial" w:cs="Arial"/>
          <w:b/>
          <w:bCs/>
          <w:sz w:val="20"/>
          <w:szCs w:val="20"/>
          <w:lang w:val="es-ES_tradnl" w:eastAsia="ar-SA"/>
        </w:rPr>
      </w:pPr>
      <w:r w:rsidRPr="0088021C">
        <w:rPr>
          <w:rFonts w:ascii="Arial" w:eastAsia="Times New Roman" w:hAnsi="Arial" w:cs="Arial"/>
          <w:b/>
          <w:bCs/>
          <w:sz w:val="20"/>
          <w:szCs w:val="20"/>
          <w:lang w:val="es-ES_tradnl" w:eastAsia="ar-SA"/>
        </w:rPr>
        <w:lastRenderedPageBreak/>
        <w:t xml:space="preserve">ÍNDICE </w:t>
      </w:r>
    </w:p>
    <w:p w:rsidR="009E616B" w:rsidRPr="0088021C" w:rsidRDefault="009E616B" w:rsidP="00317146">
      <w:pPr>
        <w:suppressAutoHyphens/>
        <w:spacing w:after="0" w:line="240" w:lineRule="auto"/>
        <w:ind w:left="-284" w:right="49"/>
        <w:jc w:val="center"/>
        <w:rPr>
          <w:rFonts w:ascii="Arial" w:eastAsia="Times New Roman" w:hAnsi="Arial" w:cs="Arial"/>
          <w:b/>
          <w:sz w:val="20"/>
          <w:szCs w:val="20"/>
          <w:lang w:val="es-ES_tradnl" w:eastAsia="ar-SA"/>
        </w:rPr>
      </w:pPr>
    </w:p>
    <w:p w:rsidR="00031CF9" w:rsidRDefault="005579D4">
      <w:pPr>
        <w:pStyle w:val="TDC1"/>
        <w:tabs>
          <w:tab w:val="left" w:pos="440"/>
          <w:tab w:val="right" w:leader="dot" w:pos="9485"/>
        </w:tabs>
        <w:rPr>
          <w:rFonts w:eastAsiaTheme="minorEastAsia"/>
          <w:b w:val="0"/>
          <w:bCs w:val="0"/>
          <w:caps w:val="0"/>
          <w:sz w:val="22"/>
          <w:szCs w:val="22"/>
          <w:lang w:eastAsia="es-MX"/>
        </w:rPr>
      </w:pPr>
      <w:r w:rsidRPr="0088021C">
        <w:rPr>
          <w:rFonts w:ascii="Arial" w:hAnsi="Arial" w:cs="Arial"/>
          <w:bCs w:val="0"/>
          <w:caps w:val="0"/>
        </w:rPr>
        <w:fldChar w:fldCharType="begin"/>
      </w:r>
      <w:r w:rsidR="007544B1" w:rsidRPr="0088021C">
        <w:rPr>
          <w:rFonts w:ascii="Arial" w:hAnsi="Arial" w:cs="Arial"/>
          <w:bCs w:val="0"/>
          <w:caps w:val="0"/>
        </w:rPr>
        <w:instrText xml:space="preserve"> TOC \o "1-3" \h \z \u </w:instrText>
      </w:r>
      <w:r w:rsidRPr="0088021C">
        <w:rPr>
          <w:rFonts w:ascii="Arial" w:hAnsi="Arial" w:cs="Arial"/>
          <w:bCs w:val="0"/>
          <w:caps w:val="0"/>
        </w:rPr>
        <w:fldChar w:fldCharType="separate"/>
      </w:r>
      <w:hyperlink w:anchor="_Toc475036558" w:history="1">
        <w:r w:rsidR="00031CF9" w:rsidRPr="003F13AB">
          <w:rPr>
            <w:rStyle w:val="Hipervnculo"/>
            <w:rFonts w:cs="Arial"/>
            <w:lang w:val="es-ES_tradnl"/>
          </w:rPr>
          <w:t>1.</w:t>
        </w:r>
        <w:r w:rsidR="00031CF9">
          <w:rPr>
            <w:rFonts w:eastAsiaTheme="minorEastAsia"/>
            <w:b w:val="0"/>
            <w:bCs w:val="0"/>
            <w:caps w:val="0"/>
            <w:sz w:val="22"/>
            <w:szCs w:val="22"/>
            <w:lang w:eastAsia="es-MX"/>
          </w:rPr>
          <w:tab/>
        </w:r>
        <w:r w:rsidR="00031CF9" w:rsidRPr="003F13AB">
          <w:rPr>
            <w:rStyle w:val="Hipervnculo"/>
            <w:rFonts w:cs="Arial"/>
            <w:lang w:val="es-ES_tradnl"/>
          </w:rPr>
          <w:t>IDENTIFICACIÓN DE LA LICITACIÓN PÚBLICA.</w:t>
        </w:r>
        <w:r w:rsidR="00031CF9">
          <w:rPr>
            <w:webHidden/>
          </w:rPr>
          <w:tab/>
        </w:r>
        <w:r w:rsidR="00031CF9">
          <w:rPr>
            <w:webHidden/>
          </w:rPr>
          <w:fldChar w:fldCharType="begin"/>
        </w:r>
        <w:r w:rsidR="00031CF9">
          <w:rPr>
            <w:webHidden/>
          </w:rPr>
          <w:instrText xml:space="preserve"> PAGEREF _Toc475036558 \h </w:instrText>
        </w:r>
        <w:r w:rsidR="00031CF9">
          <w:rPr>
            <w:webHidden/>
          </w:rPr>
        </w:r>
        <w:r w:rsidR="00031CF9">
          <w:rPr>
            <w:webHidden/>
          </w:rPr>
          <w:fldChar w:fldCharType="separate"/>
        </w:r>
        <w:r w:rsidR="00031CF9">
          <w:rPr>
            <w:webHidden/>
          </w:rPr>
          <w:t>8</w:t>
        </w:r>
        <w:r w:rsidR="00031CF9">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59" w:history="1">
        <w:r w:rsidRPr="003F13AB">
          <w:rPr>
            <w:rStyle w:val="Hipervnculo"/>
            <w:rFonts w:cs="Arial"/>
            <w:lang w:val="es-ES_tradnl"/>
          </w:rPr>
          <w:t>1.1. Datos de identificación.</w:t>
        </w:r>
        <w:r>
          <w:rPr>
            <w:webHidden/>
          </w:rPr>
          <w:tab/>
        </w:r>
        <w:r>
          <w:rPr>
            <w:webHidden/>
          </w:rPr>
          <w:fldChar w:fldCharType="begin"/>
        </w:r>
        <w:r>
          <w:rPr>
            <w:webHidden/>
          </w:rPr>
          <w:instrText xml:space="preserve"> PAGEREF _Toc475036559 \h </w:instrText>
        </w:r>
        <w:r>
          <w:rPr>
            <w:webHidden/>
          </w:rPr>
        </w:r>
        <w:r>
          <w:rPr>
            <w:webHidden/>
          </w:rPr>
          <w:fldChar w:fldCharType="separate"/>
        </w:r>
        <w:r>
          <w:rPr>
            <w:webHidden/>
          </w:rPr>
          <w:t>8</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60" w:history="1">
        <w:r w:rsidRPr="003F13AB">
          <w:rPr>
            <w:rStyle w:val="Hipervnculo"/>
            <w:rFonts w:cs="Arial"/>
            <w:lang w:val="es-ES_tradnl"/>
          </w:rPr>
          <w:t>1.2. Medio y carácter de la licitación:</w:t>
        </w:r>
        <w:r>
          <w:rPr>
            <w:webHidden/>
          </w:rPr>
          <w:tab/>
        </w:r>
        <w:r>
          <w:rPr>
            <w:webHidden/>
          </w:rPr>
          <w:fldChar w:fldCharType="begin"/>
        </w:r>
        <w:r>
          <w:rPr>
            <w:webHidden/>
          </w:rPr>
          <w:instrText xml:space="preserve"> PAGEREF _Toc475036560 \h </w:instrText>
        </w:r>
        <w:r>
          <w:rPr>
            <w:webHidden/>
          </w:rPr>
        </w:r>
        <w:r>
          <w:rPr>
            <w:webHidden/>
          </w:rPr>
          <w:fldChar w:fldCharType="separate"/>
        </w:r>
        <w:r>
          <w:rPr>
            <w:webHidden/>
          </w:rPr>
          <w:t>8</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61" w:history="1">
        <w:r w:rsidRPr="003F13AB">
          <w:rPr>
            <w:rStyle w:val="Hipervnculo"/>
            <w:rFonts w:cs="Arial"/>
            <w:lang w:val="es-ES_tradnl"/>
          </w:rPr>
          <w:t>1.3. Número de identificación de la licitación pública asignado por CompraNet.</w:t>
        </w:r>
        <w:r>
          <w:rPr>
            <w:webHidden/>
          </w:rPr>
          <w:tab/>
        </w:r>
        <w:r>
          <w:rPr>
            <w:webHidden/>
          </w:rPr>
          <w:fldChar w:fldCharType="begin"/>
        </w:r>
        <w:r>
          <w:rPr>
            <w:webHidden/>
          </w:rPr>
          <w:instrText xml:space="preserve"> PAGEREF _Toc475036561 \h </w:instrText>
        </w:r>
        <w:r>
          <w:rPr>
            <w:webHidden/>
          </w:rPr>
        </w:r>
        <w:r>
          <w:rPr>
            <w:webHidden/>
          </w:rPr>
          <w:fldChar w:fldCharType="separate"/>
        </w:r>
        <w:r>
          <w:rPr>
            <w:webHidden/>
          </w:rPr>
          <w:t>9</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62" w:history="1">
        <w:r w:rsidRPr="003F13AB">
          <w:rPr>
            <w:rStyle w:val="Hipervnculo"/>
            <w:rFonts w:cs="Arial"/>
            <w:lang w:val="es-ES_tradnl"/>
          </w:rPr>
          <w:t>1.4. Indicación de los ejercicios fiscales para la contratación.</w:t>
        </w:r>
        <w:r>
          <w:rPr>
            <w:webHidden/>
          </w:rPr>
          <w:tab/>
        </w:r>
        <w:r>
          <w:rPr>
            <w:webHidden/>
          </w:rPr>
          <w:fldChar w:fldCharType="begin"/>
        </w:r>
        <w:r>
          <w:rPr>
            <w:webHidden/>
          </w:rPr>
          <w:instrText xml:space="preserve"> PAGEREF _Toc475036562 \h </w:instrText>
        </w:r>
        <w:r>
          <w:rPr>
            <w:webHidden/>
          </w:rPr>
        </w:r>
        <w:r>
          <w:rPr>
            <w:webHidden/>
          </w:rPr>
          <w:fldChar w:fldCharType="separate"/>
        </w:r>
        <w:r>
          <w:rPr>
            <w:webHidden/>
          </w:rPr>
          <w:t>9</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63" w:history="1">
        <w:r w:rsidRPr="003F13AB">
          <w:rPr>
            <w:rStyle w:val="Hipervnculo"/>
            <w:rFonts w:cs="Arial"/>
            <w:lang w:val="es-ES_tradnl"/>
          </w:rPr>
          <w:t>1.5. Idioma.</w:t>
        </w:r>
        <w:r>
          <w:rPr>
            <w:webHidden/>
          </w:rPr>
          <w:tab/>
        </w:r>
        <w:r>
          <w:rPr>
            <w:webHidden/>
          </w:rPr>
          <w:fldChar w:fldCharType="begin"/>
        </w:r>
        <w:r>
          <w:rPr>
            <w:webHidden/>
          </w:rPr>
          <w:instrText xml:space="preserve"> PAGEREF _Toc475036563 \h </w:instrText>
        </w:r>
        <w:r>
          <w:rPr>
            <w:webHidden/>
          </w:rPr>
        </w:r>
        <w:r>
          <w:rPr>
            <w:webHidden/>
          </w:rPr>
          <w:fldChar w:fldCharType="separate"/>
        </w:r>
        <w:r>
          <w:rPr>
            <w:webHidden/>
          </w:rPr>
          <w:t>9</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64" w:history="1">
        <w:r w:rsidRPr="003F13AB">
          <w:rPr>
            <w:rStyle w:val="Hipervnculo"/>
            <w:rFonts w:cs="Arial"/>
            <w:lang w:val="es-ES_tradnl"/>
          </w:rPr>
          <w:t>1.6. Disponibilidad presupuestaria.</w:t>
        </w:r>
        <w:r>
          <w:rPr>
            <w:webHidden/>
          </w:rPr>
          <w:tab/>
        </w:r>
        <w:r>
          <w:rPr>
            <w:webHidden/>
          </w:rPr>
          <w:fldChar w:fldCharType="begin"/>
        </w:r>
        <w:r>
          <w:rPr>
            <w:webHidden/>
          </w:rPr>
          <w:instrText xml:space="preserve"> PAGEREF _Toc475036564 \h </w:instrText>
        </w:r>
        <w:r>
          <w:rPr>
            <w:webHidden/>
          </w:rPr>
        </w:r>
        <w:r>
          <w:rPr>
            <w:webHidden/>
          </w:rPr>
          <w:fldChar w:fldCharType="separate"/>
        </w:r>
        <w:r>
          <w:rPr>
            <w:webHidden/>
          </w:rPr>
          <w:t>9</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565" w:history="1">
        <w:r w:rsidRPr="003F13AB">
          <w:rPr>
            <w:rStyle w:val="Hipervnculo"/>
            <w:rFonts w:cs="Arial"/>
            <w:lang w:val="es-ES_tradnl"/>
          </w:rPr>
          <w:t>2.</w:t>
        </w:r>
        <w:r>
          <w:rPr>
            <w:rFonts w:eastAsiaTheme="minorEastAsia"/>
            <w:b w:val="0"/>
            <w:bCs w:val="0"/>
            <w:caps w:val="0"/>
            <w:sz w:val="22"/>
            <w:szCs w:val="22"/>
            <w:lang w:eastAsia="es-MX"/>
          </w:rPr>
          <w:tab/>
        </w:r>
        <w:r w:rsidRPr="003F13AB">
          <w:rPr>
            <w:rStyle w:val="Hipervnculo"/>
            <w:rFonts w:cs="Arial"/>
            <w:lang w:val="es-ES_tradnl"/>
          </w:rPr>
          <w:t>OBJETO Y ALCANCE DE LA LICITACIÓN PÚBLICA.</w:t>
        </w:r>
        <w:r>
          <w:rPr>
            <w:webHidden/>
          </w:rPr>
          <w:tab/>
        </w:r>
        <w:r>
          <w:rPr>
            <w:webHidden/>
          </w:rPr>
          <w:fldChar w:fldCharType="begin"/>
        </w:r>
        <w:r>
          <w:rPr>
            <w:webHidden/>
          </w:rPr>
          <w:instrText xml:space="preserve"> PAGEREF _Toc475036565 \h </w:instrText>
        </w:r>
        <w:r>
          <w:rPr>
            <w:webHidden/>
          </w:rPr>
        </w:r>
        <w:r>
          <w:rPr>
            <w:webHidden/>
          </w:rPr>
          <w:fldChar w:fldCharType="separate"/>
        </w:r>
        <w:r>
          <w:rPr>
            <w:webHidden/>
          </w:rPr>
          <w:t>9</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66" w:history="1">
        <w:r w:rsidRPr="003F13AB">
          <w:rPr>
            <w:rStyle w:val="Hipervnculo"/>
            <w:rFonts w:cs="Arial"/>
            <w:lang w:val="es-ES_tradnl"/>
          </w:rPr>
          <w:t>2.1. Objeto de la contratación.</w:t>
        </w:r>
        <w:r>
          <w:rPr>
            <w:webHidden/>
          </w:rPr>
          <w:tab/>
        </w:r>
        <w:r>
          <w:rPr>
            <w:webHidden/>
          </w:rPr>
          <w:fldChar w:fldCharType="begin"/>
        </w:r>
        <w:r>
          <w:rPr>
            <w:webHidden/>
          </w:rPr>
          <w:instrText xml:space="preserve"> PAGEREF _Toc475036566 \h </w:instrText>
        </w:r>
        <w:r>
          <w:rPr>
            <w:webHidden/>
          </w:rPr>
        </w:r>
        <w:r>
          <w:rPr>
            <w:webHidden/>
          </w:rPr>
          <w:fldChar w:fldCharType="separate"/>
        </w:r>
        <w:r>
          <w:rPr>
            <w:webHidden/>
          </w:rPr>
          <w:t>9</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67" w:history="1">
        <w:r w:rsidRPr="003F13AB">
          <w:rPr>
            <w:rStyle w:val="Hipervnculo"/>
            <w:rFonts w:cs="Arial"/>
            <w:lang w:val="es-ES_tradnl"/>
          </w:rPr>
          <w:t>2.2. Agrupación de Claves.</w:t>
        </w:r>
        <w:r>
          <w:rPr>
            <w:webHidden/>
          </w:rPr>
          <w:tab/>
        </w:r>
        <w:r>
          <w:rPr>
            <w:webHidden/>
          </w:rPr>
          <w:fldChar w:fldCharType="begin"/>
        </w:r>
        <w:r>
          <w:rPr>
            <w:webHidden/>
          </w:rPr>
          <w:instrText xml:space="preserve"> PAGEREF _Toc475036567 \h </w:instrText>
        </w:r>
        <w:r>
          <w:rPr>
            <w:webHidden/>
          </w:rPr>
        </w:r>
        <w:r>
          <w:rPr>
            <w:webHidden/>
          </w:rPr>
          <w:fldChar w:fldCharType="separate"/>
        </w:r>
        <w:r>
          <w:rPr>
            <w:webHidden/>
          </w:rPr>
          <w:t>9</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68" w:history="1">
        <w:r w:rsidRPr="003F13AB">
          <w:rPr>
            <w:rStyle w:val="Hipervnculo"/>
            <w:rFonts w:cs="Arial"/>
            <w:lang w:val="es-ES_tradnl"/>
          </w:rPr>
          <w:t>2.3. Precio máximo de referencia</w:t>
        </w:r>
        <w:r>
          <w:rPr>
            <w:webHidden/>
          </w:rPr>
          <w:tab/>
        </w:r>
        <w:r>
          <w:rPr>
            <w:webHidden/>
          </w:rPr>
          <w:fldChar w:fldCharType="begin"/>
        </w:r>
        <w:r>
          <w:rPr>
            <w:webHidden/>
          </w:rPr>
          <w:instrText xml:space="preserve"> PAGEREF _Toc475036568 \h </w:instrText>
        </w:r>
        <w:r>
          <w:rPr>
            <w:webHidden/>
          </w:rPr>
        </w:r>
        <w:r>
          <w:rPr>
            <w:webHidden/>
          </w:rPr>
          <w:fldChar w:fldCharType="separate"/>
        </w:r>
        <w:r>
          <w:rPr>
            <w:webHidden/>
          </w:rPr>
          <w:t>10</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69" w:history="1">
        <w:r w:rsidRPr="003F13AB">
          <w:rPr>
            <w:rStyle w:val="Hipervnculo"/>
            <w:rFonts w:cs="Arial"/>
            <w:lang w:val="es-ES_tradnl"/>
          </w:rPr>
          <w:t>2.4. Normas Oficiales Mexicanas, Normas Mexicanas, Internacionales, Referencia o Especificaciones.</w:t>
        </w:r>
        <w:r>
          <w:rPr>
            <w:webHidden/>
          </w:rPr>
          <w:tab/>
        </w:r>
        <w:r>
          <w:rPr>
            <w:webHidden/>
          </w:rPr>
          <w:fldChar w:fldCharType="begin"/>
        </w:r>
        <w:r>
          <w:rPr>
            <w:webHidden/>
          </w:rPr>
          <w:instrText xml:space="preserve"> PAGEREF _Toc475036569 \h </w:instrText>
        </w:r>
        <w:r>
          <w:rPr>
            <w:webHidden/>
          </w:rPr>
        </w:r>
        <w:r>
          <w:rPr>
            <w:webHidden/>
          </w:rPr>
          <w:fldChar w:fldCharType="separate"/>
        </w:r>
        <w:r>
          <w:rPr>
            <w:webHidden/>
          </w:rPr>
          <w:t>10</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70" w:history="1">
        <w:r w:rsidRPr="003F13AB">
          <w:rPr>
            <w:rStyle w:val="Hipervnculo"/>
            <w:rFonts w:cs="Arial"/>
            <w:lang w:val="es-ES_tradnl"/>
          </w:rPr>
          <w:t>2.5. Método de prueba e institución pública o privada que lo realizará.</w:t>
        </w:r>
        <w:r>
          <w:rPr>
            <w:webHidden/>
          </w:rPr>
          <w:tab/>
        </w:r>
        <w:r>
          <w:rPr>
            <w:webHidden/>
          </w:rPr>
          <w:fldChar w:fldCharType="begin"/>
        </w:r>
        <w:r>
          <w:rPr>
            <w:webHidden/>
          </w:rPr>
          <w:instrText xml:space="preserve"> PAGEREF _Toc475036570 \h </w:instrText>
        </w:r>
        <w:r>
          <w:rPr>
            <w:webHidden/>
          </w:rPr>
        </w:r>
        <w:r>
          <w:rPr>
            <w:webHidden/>
          </w:rPr>
          <w:fldChar w:fldCharType="separate"/>
        </w:r>
        <w:r>
          <w:rPr>
            <w:webHidden/>
          </w:rPr>
          <w:t>10</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71" w:history="1">
        <w:r w:rsidRPr="003F13AB">
          <w:rPr>
            <w:rStyle w:val="Hipervnculo"/>
            <w:rFonts w:cs="Arial"/>
            <w:lang w:val="es-ES_tradnl"/>
          </w:rPr>
          <w:t>2.6. Indicación de contrato con cantidades determinadas o contrato abierto.</w:t>
        </w:r>
        <w:r>
          <w:rPr>
            <w:webHidden/>
          </w:rPr>
          <w:tab/>
        </w:r>
        <w:r>
          <w:rPr>
            <w:webHidden/>
          </w:rPr>
          <w:fldChar w:fldCharType="begin"/>
        </w:r>
        <w:r>
          <w:rPr>
            <w:webHidden/>
          </w:rPr>
          <w:instrText xml:space="preserve"> PAGEREF _Toc475036571 \h </w:instrText>
        </w:r>
        <w:r>
          <w:rPr>
            <w:webHidden/>
          </w:rPr>
        </w:r>
        <w:r>
          <w:rPr>
            <w:webHidden/>
          </w:rPr>
          <w:fldChar w:fldCharType="separate"/>
        </w:r>
        <w:r>
          <w:rPr>
            <w:webHidden/>
          </w:rPr>
          <w:t>10</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72" w:history="1">
        <w:r w:rsidRPr="003F13AB">
          <w:rPr>
            <w:rStyle w:val="Hipervnculo"/>
            <w:rFonts w:cs="Arial"/>
            <w:lang w:val="es-ES_tradnl"/>
          </w:rPr>
          <w:t>2.7. Modalidad de contratación.</w:t>
        </w:r>
        <w:r>
          <w:rPr>
            <w:webHidden/>
          </w:rPr>
          <w:tab/>
        </w:r>
        <w:r>
          <w:rPr>
            <w:webHidden/>
          </w:rPr>
          <w:fldChar w:fldCharType="begin"/>
        </w:r>
        <w:r>
          <w:rPr>
            <w:webHidden/>
          </w:rPr>
          <w:instrText xml:space="preserve"> PAGEREF _Toc475036572 \h </w:instrText>
        </w:r>
        <w:r>
          <w:rPr>
            <w:webHidden/>
          </w:rPr>
        </w:r>
        <w:r>
          <w:rPr>
            <w:webHidden/>
          </w:rPr>
          <w:fldChar w:fldCharType="separate"/>
        </w:r>
        <w:r>
          <w:rPr>
            <w:webHidden/>
          </w:rPr>
          <w:t>10</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73" w:history="1">
        <w:r w:rsidRPr="003F13AB">
          <w:rPr>
            <w:rStyle w:val="Hipervnculo"/>
            <w:rFonts w:cs="Arial"/>
            <w:lang w:val="es-ES_tradnl"/>
          </w:rPr>
          <w:t>2.8. Forma de adjudicación.</w:t>
        </w:r>
        <w:r>
          <w:rPr>
            <w:webHidden/>
          </w:rPr>
          <w:tab/>
        </w:r>
        <w:r>
          <w:rPr>
            <w:webHidden/>
          </w:rPr>
          <w:fldChar w:fldCharType="begin"/>
        </w:r>
        <w:r>
          <w:rPr>
            <w:webHidden/>
          </w:rPr>
          <w:instrText xml:space="preserve"> PAGEREF _Toc475036573 \h </w:instrText>
        </w:r>
        <w:r>
          <w:rPr>
            <w:webHidden/>
          </w:rPr>
        </w:r>
        <w:r>
          <w:rPr>
            <w:webHidden/>
          </w:rPr>
          <w:fldChar w:fldCharType="separate"/>
        </w:r>
        <w:r>
          <w:rPr>
            <w:webHidden/>
          </w:rPr>
          <w:t>10</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74" w:history="1">
        <w:r w:rsidRPr="003F13AB">
          <w:rPr>
            <w:rStyle w:val="Hipervnculo"/>
            <w:rFonts w:cs="Arial"/>
            <w:lang w:val="es-ES_tradnl"/>
          </w:rPr>
          <w:t>2.9. Modelos de contrato.</w:t>
        </w:r>
        <w:r>
          <w:rPr>
            <w:webHidden/>
          </w:rPr>
          <w:tab/>
        </w:r>
        <w:r>
          <w:rPr>
            <w:webHidden/>
          </w:rPr>
          <w:fldChar w:fldCharType="begin"/>
        </w:r>
        <w:r>
          <w:rPr>
            <w:webHidden/>
          </w:rPr>
          <w:instrText xml:space="preserve"> PAGEREF _Toc475036574 \h </w:instrText>
        </w:r>
        <w:r>
          <w:rPr>
            <w:webHidden/>
          </w:rPr>
        </w:r>
        <w:r>
          <w:rPr>
            <w:webHidden/>
          </w:rPr>
          <w:fldChar w:fldCharType="separate"/>
        </w:r>
        <w:r>
          <w:rPr>
            <w:webHidden/>
          </w:rPr>
          <w:t>11</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75" w:history="1">
        <w:r w:rsidRPr="003F13AB">
          <w:rPr>
            <w:rStyle w:val="Hipervnculo"/>
            <w:rFonts w:cs="Arial"/>
            <w:lang w:val="es-ES_tradnl"/>
          </w:rPr>
          <w:t>2.10. Vigencia del contrato.</w:t>
        </w:r>
        <w:r>
          <w:rPr>
            <w:webHidden/>
          </w:rPr>
          <w:tab/>
        </w:r>
        <w:r>
          <w:rPr>
            <w:webHidden/>
          </w:rPr>
          <w:fldChar w:fldCharType="begin"/>
        </w:r>
        <w:r>
          <w:rPr>
            <w:webHidden/>
          </w:rPr>
          <w:instrText xml:space="preserve"> PAGEREF _Toc475036575 \h </w:instrText>
        </w:r>
        <w:r>
          <w:rPr>
            <w:webHidden/>
          </w:rPr>
        </w:r>
        <w:r>
          <w:rPr>
            <w:webHidden/>
          </w:rPr>
          <w:fldChar w:fldCharType="separate"/>
        </w:r>
        <w:r>
          <w:rPr>
            <w:webHidden/>
          </w:rPr>
          <w:t>11</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576" w:history="1">
        <w:r w:rsidRPr="003F13AB">
          <w:rPr>
            <w:rStyle w:val="Hipervnculo"/>
            <w:rFonts w:cs="Arial"/>
            <w:lang w:val="es-ES_tradnl"/>
          </w:rPr>
          <w:t>3.</w:t>
        </w:r>
        <w:r>
          <w:rPr>
            <w:rFonts w:eastAsiaTheme="minorEastAsia"/>
            <w:b w:val="0"/>
            <w:bCs w:val="0"/>
            <w:caps w:val="0"/>
            <w:sz w:val="22"/>
            <w:szCs w:val="22"/>
            <w:lang w:eastAsia="es-MX"/>
          </w:rPr>
          <w:tab/>
        </w:r>
        <w:r w:rsidRPr="003F13AB">
          <w:rPr>
            <w:rStyle w:val="Hipervnculo"/>
            <w:rFonts w:cs="Arial"/>
            <w:lang w:val="es-ES_tradnl"/>
          </w:rPr>
          <w:t>FORMA Y TÉRMINOS QUE REGIRÁN LOS DIVERSOS ACTOS DE LA LICITACIÓN.</w:t>
        </w:r>
        <w:r>
          <w:rPr>
            <w:webHidden/>
          </w:rPr>
          <w:tab/>
        </w:r>
        <w:r>
          <w:rPr>
            <w:webHidden/>
          </w:rPr>
          <w:fldChar w:fldCharType="begin"/>
        </w:r>
        <w:r>
          <w:rPr>
            <w:webHidden/>
          </w:rPr>
          <w:instrText xml:space="preserve"> PAGEREF _Toc475036576 \h </w:instrText>
        </w:r>
        <w:r>
          <w:rPr>
            <w:webHidden/>
          </w:rPr>
        </w:r>
        <w:r>
          <w:rPr>
            <w:webHidden/>
          </w:rPr>
          <w:fldChar w:fldCharType="separate"/>
        </w:r>
        <w:r>
          <w:rPr>
            <w:webHidden/>
          </w:rPr>
          <w:t>11</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77" w:history="1">
        <w:r w:rsidRPr="003F13AB">
          <w:rPr>
            <w:rStyle w:val="Hipervnculo"/>
            <w:rFonts w:cs="Arial"/>
            <w:lang w:val="es-ES_tradnl"/>
          </w:rPr>
          <w:t>3.1. Protocolo de actuación</w:t>
        </w:r>
        <w:r>
          <w:rPr>
            <w:webHidden/>
          </w:rPr>
          <w:tab/>
        </w:r>
        <w:r>
          <w:rPr>
            <w:webHidden/>
          </w:rPr>
          <w:fldChar w:fldCharType="begin"/>
        </w:r>
        <w:r>
          <w:rPr>
            <w:webHidden/>
          </w:rPr>
          <w:instrText xml:space="preserve"> PAGEREF _Toc475036577 \h </w:instrText>
        </w:r>
        <w:r>
          <w:rPr>
            <w:webHidden/>
          </w:rPr>
        </w:r>
        <w:r>
          <w:rPr>
            <w:webHidden/>
          </w:rPr>
          <w:fldChar w:fldCharType="separate"/>
        </w:r>
        <w:r>
          <w:rPr>
            <w:webHidden/>
          </w:rPr>
          <w:t>11</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78" w:history="1">
        <w:r w:rsidRPr="003F13AB">
          <w:rPr>
            <w:rStyle w:val="Hipervnculo"/>
            <w:rFonts w:cs="Arial"/>
            <w:lang w:val="es-ES_tradnl"/>
          </w:rPr>
          <w:t>3.2. Fecha, hora y lugar para los actos de la licitación.</w:t>
        </w:r>
        <w:r>
          <w:rPr>
            <w:webHidden/>
          </w:rPr>
          <w:tab/>
        </w:r>
        <w:r>
          <w:rPr>
            <w:webHidden/>
          </w:rPr>
          <w:fldChar w:fldCharType="begin"/>
        </w:r>
        <w:r>
          <w:rPr>
            <w:webHidden/>
          </w:rPr>
          <w:instrText xml:space="preserve"> PAGEREF _Toc475036578 \h </w:instrText>
        </w:r>
        <w:r>
          <w:rPr>
            <w:webHidden/>
          </w:rPr>
        </w:r>
        <w:r>
          <w:rPr>
            <w:webHidden/>
          </w:rPr>
          <w:fldChar w:fldCharType="separate"/>
        </w:r>
        <w:r>
          <w:rPr>
            <w:webHidden/>
          </w:rPr>
          <w:t>11</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79" w:history="1">
        <w:r w:rsidRPr="003F13AB">
          <w:rPr>
            <w:rStyle w:val="Hipervnculo"/>
            <w:rFonts w:cs="Arial"/>
            <w:lang w:val="es-ES_tradnl"/>
          </w:rPr>
          <w:t>3.3. Servicio postal o mensajería</w:t>
        </w:r>
        <w:r>
          <w:rPr>
            <w:webHidden/>
          </w:rPr>
          <w:tab/>
        </w:r>
        <w:r>
          <w:rPr>
            <w:webHidden/>
          </w:rPr>
          <w:fldChar w:fldCharType="begin"/>
        </w:r>
        <w:r>
          <w:rPr>
            <w:webHidden/>
          </w:rPr>
          <w:instrText xml:space="preserve"> PAGEREF _Toc475036579 \h </w:instrText>
        </w:r>
        <w:r>
          <w:rPr>
            <w:webHidden/>
          </w:rPr>
        </w:r>
        <w:r>
          <w:rPr>
            <w:webHidden/>
          </w:rPr>
          <w:fldChar w:fldCharType="separate"/>
        </w:r>
        <w:r>
          <w:rPr>
            <w:webHidden/>
          </w:rPr>
          <w:t>12</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80" w:history="1">
        <w:r w:rsidRPr="003F13AB">
          <w:rPr>
            <w:rStyle w:val="Hipervnculo"/>
            <w:rFonts w:cs="Arial"/>
            <w:lang w:val="es-ES_tradnl"/>
          </w:rPr>
          <w:t>3.4. Envío de proposición.</w:t>
        </w:r>
        <w:r>
          <w:rPr>
            <w:webHidden/>
          </w:rPr>
          <w:tab/>
        </w:r>
        <w:r>
          <w:rPr>
            <w:webHidden/>
          </w:rPr>
          <w:fldChar w:fldCharType="begin"/>
        </w:r>
        <w:r>
          <w:rPr>
            <w:webHidden/>
          </w:rPr>
          <w:instrText xml:space="preserve"> PAGEREF _Toc475036580 \h </w:instrText>
        </w:r>
        <w:r>
          <w:rPr>
            <w:webHidden/>
          </w:rPr>
        </w:r>
        <w:r>
          <w:rPr>
            <w:webHidden/>
          </w:rPr>
          <w:fldChar w:fldCharType="separate"/>
        </w:r>
        <w:r>
          <w:rPr>
            <w:webHidden/>
          </w:rPr>
          <w:t>12</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81" w:history="1">
        <w:r w:rsidRPr="003F13AB">
          <w:rPr>
            <w:rStyle w:val="Hipervnculo"/>
            <w:rFonts w:cs="Arial"/>
            <w:lang w:val="es-ES_tradnl"/>
          </w:rPr>
          <w:t>3.5. Proposiciones conjuntas.</w:t>
        </w:r>
        <w:r>
          <w:rPr>
            <w:webHidden/>
          </w:rPr>
          <w:tab/>
        </w:r>
        <w:r>
          <w:rPr>
            <w:webHidden/>
          </w:rPr>
          <w:fldChar w:fldCharType="begin"/>
        </w:r>
        <w:r>
          <w:rPr>
            <w:webHidden/>
          </w:rPr>
          <w:instrText xml:space="preserve"> PAGEREF _Toc475036581 \h </w:instrText>
        </w:r>
        <w:r>
          <w:rPr>
            <w:webHidden/>
          </w:rPr>
        </w:r>
        <w:r>
          <w:rPr>
            <w:webHidden/>
          </w:rPr>
          <w:fldChar w:fldCharType="separate"/>
        </w:r>
        <w:r>
          <w:rPr>
            <w:webHidden/>
          </w:rPr>
          <w:t>12</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82" w:history="1">
        <w:r w:rsidRPr="003F13AB">
          <w:rPr>
            <w:rStyle w:val="Hipervnculo"/>
            <w:rFonts w:cs="Arial"/>
            <w:lang w:val="es-ES_tradnl"/>
          </w:rPr>
          <w:t>3.6. Envío de una sola proposición.</w:t>
        </w:r>
        <w:r>
          <w:rPr>
            <w:webHidden/>
          </w:rPr>
          <w:tab/>
        </w:r>
        <w:r>
          <w:rPr>
            <w:webHidden/>
          </w:rPr>
          <w:fldChar w:fldCharType="begin"/>
        </w:r>
        <w:r>
          <w:rPr>
            <w:webHidden/>
          </w:rPr>
          <w:instrText xml:space="preserve"> PAGEREF _Toc475036582 \h </w:instrText>
        </w:r>
        <w:r>
          <w:rPr>
            <w:webHidden/>
          </w:rPr>
        </w:r>
        <w:r>
          <w:rPr>
            <w:webHidden/>
          </w:rPr>
          <w:fldChar w:fldCharType="separate"/>
        </w:r>
        <w:r>
          <w:rPr>
            <w:webHidden/>
          </w:rPr>
          <w:t>13</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83" w:history="1">
        <w:r w:rsidRPr="003F13AB">
          <w:rPr>
            <w:rStyle w:val="Hipervnculo"/>
            <w:rFonts w:cs="Arial"/>
            <w:lang w:val="es-ES_tradnl"/>
          </w:rPr>
          <w:t>3.7. Acreditamiento de personalidad juridica y datos de notificación.</w:t>
        </w:r>
        <w:r>
          <w:rPr>
            <w:webHidden/>
          </w:rPr>
          <w:tab/>
        </w:r>
        <w:r>
          <w:rPr>
            <w:webHidden/>
          </w:rPr>
          <w:fldChar w:fldCharType="begin"/>
        </w:r>
        <w:r>
          <w:rPr>
            <w:webHidden/>
          </w:rPr>
          <w:instrText xml:space="preserve"> PAGEREF _Toc475036583 \h </w:instrText>
        </w:r>
        <w:r>
          <w:rPr>
            <w:webHidden/>
          </w:rPr>
        </w:r>
        <w:r>
          <w:rPr>
            <w:webHidden/>
          </w:rPr>
          <w:fldChar w:fldCharType="separate"/>
        </w:r>
        <w:r>
          <w:rPr>
            <w:webHidden/>
          </w:rPr>
          <w:t>13</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84" w:history="1">
        <w:r w:rsidRPr="003F13AB">
          <w:rPr>
            <w:rStyle w:val="Hipervnculo"/>
            <w:rFonts w:cs="Arial"/>
            <w:lang w:val="es-ES_tradnl"/>
          </w:rPr>
          <w:t>3.8. Información que se rubricará</w:t>
        </w:r>
        <w:r>
          <w:rPr>
            <w:webHidden/>
          </w:rPr>
          <w:tab/>
        </w:r>
        <w:r>
          <w:rPr>
            <w:webHidden/>
          </w:rPr>
          <w:fldChar w:fldCharType="begin"/>
        </w:r>
        <w:r>
          <w:rPr>
            <w:webHidden/>
          </w:rPr>
          <w:instrText xml:space="preserve"> PAGEREF _Toc475036584 \h </w:instrText>
        </w:r>
        <w:r>
          <w:rPr>
            <w:webHidden/>
          </w:rPr>
        </w:r>
        <w:r>
          <w:rPr>
            <w:webHidden/>
          </w:rPr>
          <w:fldChar w:fldCharType="separate"/>
        </w:r>
        <w:r>
          <w:rPr>
            <w:webHidden/>
          </w:rPr>
          <w:t>13</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85" w:history="1">
        <w:r w:rsidRPr="003F13AB">
          <w:rPr>
            <w:rStyle w:val="Hipervnculo"/>
            <w:rFonts w:cs="Arial"/>
            <w:lang w:val="es-ES_tradnl"/>
          </w:rPr>
          <w:t>3.9. Acto de Fallo y Firma de Contrato.</w:t>
        </w:r>
        <w:r>
          <w:rPr>
            <w:webHidden/>
          </w:rPr>
          <w:tab/>
        </w:r>
        <w:r>
          <w:rPr>
            <w:webHidden/>
          </w:rPr>
          <w:fldChar w:fldCharType="begin"/>
        </w:r>
        <w:r>
          <w:rPr>
            <w:webHidden/>
          </w:rPr>
          <w:instrText xml:space="preserve"> PAGEREF _Toc475036585 \h </w:instrText>
        </w:r>
        <w:r>
          <w:rPr>
            <w:webHidden/>
          </w:rPr>
        </w:r>
        <w:r>
          <w:rPr>
            <w:webHidden/>
          </w:rPr>
          <w:fldChar w:fldCharType="separate"/>
        </w:r>
        <w:r>
          <w:rPr>
            <w:webHidden/>
          </w:rPr>
          <w:t>13</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586" w:history="1">
        <w:r w:rsidRPr="003F13AB">
          <w:rPr>
            <w:rStyle w:val="Hipervnculo"/>
            <w:rFonts w:cs="Arial"/>
            <w:lang w:val="es-ES_tradnl"/>
          </w:rPr>
          <w:t>4.</w:t>
        </w:r>
        <w:r>
          <w:rPr>
            <w:rFonts w:eastAsiaTheme="minorEastAsia"/>
            <w:b w:val="0"/>
            <w:bCs w:val="0"/>
            <w:caps w:val="0"/>
            <w:sz w:val="22"/>
            <w:szCs w:val="22"/>
            <w:lang w:eastAsia="es-MX"/>
          </w:rPr>
          <w:tab/>
        </w:r>
        <w:r w:rsidRPr="003F13AB">
          <w:rPr>
            <w:rStyle w:val="Hipervnculo"/>
            <w:rFonts w:cs="Arial"/>
            <w:lang w:val="es-ES_tradnl"/>
          </w:rPr>
          <w:t>REQUISITOS QUE LOS LICITANTES DEBEN CUMPLIR.</w:t>
        </w:r>
        <w:r>
          <w:rPr>
            <w:webHidden/>
          </w:rPr>
          <w:tab/>
        </w:r>
        <w:r>
          <w:rPr>
            <w:webHidden/>
          </w:rPr>
          <w:fldChar w:fldCharType="begin"/>
        </w:r>
        <w:r>
          <w:rPr>
            <w:webHidden/>
          </w:rPr>
          <w:instrText xml:space="preserve"> PAGEREF _Toc475036586 \h </w:instrText>
        </w:r>
        <w:r>
          <w:rPr>
            <w:webHidden/>
          </w:rPr>
        </w:r>
        <w:r>
          <w:rPr>
            <w:webHidden/>
          </w:rPr>
          <w:fldChar w:fldCharType="separate"/>
        </w:r>
        <w:r>
          <w:rPr>
            <w:webHidden/>
          </w:rPr>
          <w:t>15</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87" w:history="1">
        <w:r w:rsidRPr="003F13AB">
          <w:rPr>
            <w:rStyle w:val="Hipervnculo"/>
            <w:rFonts w:cs="Arial"/>
            <w:lang w:val="es-ES_tradnl"/>
          </w:rPr>
          <w:t>4.1. DOCUMENTACIÓN LEGAL-ADMINISTRATIVA.</w:t>
        </w:r>
        <w:r>
          <w:rPr>
            <w:webHidden/>
          </w:rPr>
          <w:tab/>
        </w:r>
        <w:r>
          <w:rPr>
            <w:webHidden/>
          </w:rPr>
          <w:fldChar w:fldCharType="begin"/>
        </w:r>
        <w:r>
          <w:rPr>
            <w:webHidden/>
          </w:rPr>
          <w:instrText xml:space="preserve"> PAGEREF _Toc475036587 \h </w:instrText>
        </w:r>
        <w:r>
          <w:rPr>
            <w:webHidden/>
          </w:rPr>
        </w:r>
        <w:r>
          <w:rPr>
            <w:webHidden/>
          </w:rPr>
          <w:fldChar w:fldCharType="separate"/>
        </w:r>
        <w:r>
          <w:rPr>
            <w:webHidden/>
          </w:rPr>
          <w:t>15</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88" w:history="1">
        <w:r w:rsidRPr="003F13AB">
          <w:rPr>
            <w:rStyle w:val="Hipervnculo"/>
            <w:rFonts w:cs="Arial"/>
          </w:rPr>
          <w:t>a.</w:t>
        </w:r>
        <w:r>
          <w:rPr>
            <w:rFonts w:eastAsiaTheme="minorEastAsia"/>
            <w:i w:val="0"/>
            <w:iCs w:val="0"/>
            <w:sz w:val="22"/>
            <w:szCs w:val="22"/>
            <w:lang w:eastAsia="es-MX"/>
          </w:rPr>
          <w:tab/>
        </w:r>
        <w:r w:rsidRPr="003F13AB">
          <w:rPr>
            <w:rStyle w:val="Hipervnculo"/>
            <w:rFonts w:cs="Arial"/>
          </w:rPr>
          <w:t>Acreditamiento de Personalidad Jurídica y datos de notificación.</w:t>
        </w:r>
        <w:r>
          <w:rPr>
            <w:webHidden/>
          </w:rPr>
          <w:tab/>
        </w:r>
        <w:r>
          <w:rPr>
            <w:webHidden/>
          </w:rPr>
          <w:fldChar w:fldCharType="begin"/>
        </w:r>
        <w:r>
          <w:rPr>
            <w:webHidden/>
          </w:rPr>
          <w:instrText xml:space="preserve"> PAGEREF _Toc475036588 \h </w:instrText>
        </w:r>
        <w:r>
          <w:rPr>
            <w:webHidden/>
          </w:rPr>
        </w:r>
        <w:r>
          <w:rPr>
            <w:webHidden/>
          </w:rPr>
          <w:fldChar w:fldCharType="separate"/>
        </w:r>
        <w:r>
          <w:rPr>
            <w:webHidden/>
          </w:rPr>
          <w:t>15</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89" w:history="1">
        <w:r w:rsidRPr="003F13AB">
          <w:rPr>
            <w:rStyle w:val="Hipervnculo"/>
            <w:rFonts w:cs="Arial"/>
            <w:lang w:val="es-ES_tradnl"/>
          </w:rPr>
          <w:t>b.</w:t>
        </w:r>
        <w:r>
          <w:rPr>
            <w:rFonts w:eastAsiaTheme="minorEastAsia"/>
            <w:i w:val="0"/>
            <w:iCs w:val="0"/>
            <w:sz w:val="22"/>
            <w:szCs w:val="22"/>
            <w:lang w:eastAsia="es-MX"/>
          </w:rPr>
          <w:tab/>
        </w:r>
        <w:r w:rsidRPr="003F13AB">
          <w:rPr>
            <w:rStyle w:val="Hipervnculo"/>
            <w:rFonts w:cs="Arial"/>
            <w:lang w:val="es-ES_tradnl"/>
          </w:rPr>
          <w:t>Escrito de origen nacional o de importación.</w:t>
        </w:r>
        <w:r>
          <w:rPr>
            <w:webHidden/>
          </w:rPr>
          <w:tab/>
        </w:r>
        <w:r>
          <w:rPr>
            <w:webHidden/>
          </w:rPr>
          <w:fldChar w:fldCharType="begin"/>
        </w:r>
        <w:r>
          <w:rPr>
            <w:webHidden/>
          </w:rPr>
          <w:instrText xml:space="preserve"> PAGEREF _Toc475036589 \h </w:instrText>
        </w:r>
        <w:r>
          <w:rPr>
            <w:webHidden/>
          </w:rPr>
        </w:r>
        <w:r>
          <w:rPr>
            <w:webHidden/>
          </w:rPr>
          <w:fldChar w:fldCharType="separate"/>
        </w:r>
        <w:r>
          <w:rPr>
            <w:webHidden/>
          </w:rPr>
          <w:t>16</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90" w:history="1">
        <w:r w:rsidRPr="003F13AB">
          <w:rPr>
            <w:rStyle w:val="Hipervnculo"/>
            <w:rFonts w:cs="Arial"/>
            <w:lang w:val="es-ES_tradnl"/>
          </w:rPr>
          <w:t>c.</w:t>
        </w:r>
        <w:r>
          <w:rPr>
            <w:rFonts w:eastAsiaTheme="minorEastAsia"/>
            <w:i w:val="0"/>
            <w:iCs w:val="0"/>
            <w:sz w:val="22"/>
            <w:szCs w:val="22"/>
            <w:lang w:eastAsia="es-MX"/>
          </w:rPr>
          <w:tab/>
        </w:r>
        <w:r w:rsidRPr="003F13AB">
          <w:rPr>
            <w:rStyle w:val="Hipervnculo"/>
            <w:rFonts w:cs="Arial"/>
            <w:lang w:val="es-ES_tradnl"/>
          </w:rPr>
          <w:t>Escrito de los supuestos establecidos en los artículos 50 y 60 de LA LAASSP.</w:t>
        </w:r>
        <w:r>
          <w:rPr>
            <w:webHidden/>
          </w:rPr>
          <w:tab/>
        </w:r>
        <w:r>
          <w:rPr>
            <w:webHidden/>
          </w:rPr>
          <w:fldChar w:fldCharType="begin"/>
        </w:r>
        <w:r>
          <w:rPr>
            <w:webHidden/>
          </w:rPr>
          <w:instrText xml:space="preserve"> PAGEREF _Toc475036590 \h </w:instrText>
        </w:r>
        <w:r>
          <w:rPr>
            <w:webHidden/>
          </w:rPr>
        </w:r>
        <w:r>
          <w:rPr>
            <w:webHidden/>
          </w:rPr>
          <w:fldChar w:fldCharType="separate"/>
        </w:r>
        <w:r>
          <w:rPr>
            <w:webHidden/>
          </w:rPr>
          <w:t>16</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91" w:history="1">
        <w:r w:rsidRPr="003F13AB">
          <w:rPr>
            <w:rStyle w:val="Hipervnculo"/>
            <w:rFonts w:cs="Arial"/>
            <w:lang w:val="es-ES_tradnl"/>
          </w:rPr>
          <w:t>d.</w:t>
        </w:r>
        <w:r>
          <w:rPr>
            <w:rFonts w:eastAsiaTheme="minorEastAsia"/>
            <w:i w:val="0"/>
            <w:iCs w:val="0"/>
            <w:sz w:val="22"/>
            <w:szCs w:val="22"/>
            <w:lang w:eastAsia="es-MX"/>
          </w:rPr>
          <w:tab/>
        </w:r>
        <w:r w:rsidRPr="003F13AB">
          <w:rPr>
            <w:rStyle w:val="Hipervnculo"/>
            <w:rFonts w:cs="Arial"/>
            <w:lang w:val="es-ES_tradnl"/>
          </w:rPr>
          <w:t>Declaración de Integridad</w:t>
        </w:r>
        <w:r>
          <w:rPr>
            <w:webHidden/>
          </w:rPr>
          <w:tab/>
        </w:r>
        <w:r>
          <w:rPr>
            <w:webHidden/>
          </w:rPr>
          <w:fldChar w:fldCharType="begin"/>
        </w:r>
        <w:r>
          <w:rPr>
            <w:webHidden/>
          </w:rPr>
          <w:instrText xml:space="preserve"> PAGEREF _Toc475036591 \h </w:instrText>
        </w:r>
        <w:r>
          <w:rPr>
            <w:webHidden/>
          </w:rPr>
        </w:r>
        <w:r>
          <w:rPr>
            <w:webHidden/>
          </w:rPr>
          <w:fldChar w:fldCharType="separate"/>
        </w:r>
        <w:r>
          <w:rPr>
            <w:webHidden/>
          </w:rPr>
          <w:t>16</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92" w:history="1">
        <w:r w:rsidRPr="003F13AB">
          <w:rPr>
            <w:rStyle w:val="Hipervnculo"/>
            <w:rFonts w:cs="Arial"/>
            <w:lang w:val="es-ES_tradnl"/>
          </w:rPr>
          <w:t>e.</w:t>
        </w:r>
        <w:r>
          <w:rPr>
            <w:rFonts w:eastAsiaTheme="minorEastAsia"/>
            <w:i w:val="0"/>
            <w:iCs w:val="0"/>
            <w:sz w:val="22"/>
            <w:szCs w:val="22"/>
            <w:lang w:eastAsia="es-MX"/>
          </w:rPr>
          <w:tab/>
        </w:r>
        <w:r w:rsidRPr="003F13AB">
          <w:rPr>
            <w:rStyle w:val="Hipervnculo"/>
            <w:rFonts w:cs="Arial"/>
            <w:lang w:val="es-ES_tradnl"/>
          </w:rPr>
          <w:t>Escrito de estratificación de Mipyme</w:t>
        </w:r>
        <w:r>
          <w:rPr>
            <w:webHidden/>
          </w:rPr>
          <w:tab/>
        </w:r>
        <w:r>
          <w:rPr>
            <w:webHidden/>
          </w:rPr>
          <w:fldChar w:fldCharType="begin"/>
        </w:r>
        <w:r>
          <w:rPr>
            <w:webHidden/>
          </w:rPr>
          <w:instrText xml:space="preserve"> PAGEREF _Toc475036592 \h </w:instrText>
        </w:r>
        <w:r>
          <w:rPr>
            <w:webHidden/>
          </w:rPr>
        </w:r>
        <w:r>
          <w:rPr>
            <w:webHidden/>
          </w:rPr>
          <w:fldChar w:fldCharType="separate"/>
        </w:r>
        <w:r>
          <w:rPr>
            <w:webHidden/>
          </w:rPr>
          <w:t>16</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93" w:history="1">
        <w:r w:rsidRPr="003F13AB">
          <w:rPr>
            <w:rStyle w:val="Hipervnculo"/>
            <w:rFonts w:cs="Arial"/>
            <w:lang w:val="es-ES_tradnl"/>
          </w:rPr>
          <w:t>f.</w:t>
        </w:r>
        <w:r>
          <w:rPr>
            <w:rFonts w:eastAsiaTheme="minorEastAsia"/>
            <w:i w:val="0"/>
            <w:iCs w:val="0"/>
            <w:sz w:val="22"/>
            <w:szCs w:val="22"/>
            <w:lang w:eastAsia="es-MX"/>
          </w:rPr>
          <w:tab/>
        </w:r>
        <w:r w:rsidRPr="003F13AB">
          <w:rPr>
            <w:rStyle w:val="Hipervnculo"/>
            <w:rFonts w:cs="Arial"/>
            <w:lang w:val="es-ES_tradnl"/>
          </w:rPr>
          <w:t>Escrito de aceptación de las disposiciones del sistema CompraNet</w:t>
        </w:r>
        <w:r>
          <w:rPr>
            <w:webHidden/>
          </w:rPr>
          <w:tab/>
        </w:r>
        <w:r>
          <w:rPr>
            <w:webHidden/>
          </w:rPr>
          <w:fldChar w:fldCharType="begin"/>
        </w:r>
        <w:r>
          <w:rPr>
            <w:webHidden/>
          </w:rPr>
          <w:instrText xml:space="preserve"> PAGEREF _Toc475036593 \h </w:instrText>
        </w:r>
        <w:r>
          <w:rPr>
            <w:webHidden/>
          </w:rPr>
        </w:r>
        <w:r>
          <w:rPr>
            <w:webHidden/>
          </w:rPr>
          <w:fldChar w:fldCharType="separate"/>
        </w:r>
        <w:r>
          <w:rPr>
            <w:webHidden/>
          </w:rPr>
          <w:t>16</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94" w:history="1">
        <w:r w:rsidRPr="003F13AB">
          <w:rPr>
            <w:rStyle w:val="Hipervnculo"/>
            <w:rFonts w:cs="Arial"/>
            <w:lang w:val="es-ES_tradnl"/>
          </w:rPr>
          <w:t>g.</w:t>
        </w:r>
        <w:r>
          <w:rPr>
            <w:rFonts w:eastAsiaTheme="minorEastAsia"/>
            <w:i w:val="0"/>
            <w:iCs w:val="0"/>
            <w:sz w:val="22"/>
            <w:szCs w:val="22"/>
            <w:lang w:eastAsia="es-MX"/>
          </w:rPr>
          <w:tab/>
        </w:r>
        <w:r w:rsidRPr="003F13AB">
          <w:rPr>
            <w:rStyle w:val="Hipervnculo"/>
            <w:rFonts w:cs="Arial"/>
            <w:lang w:val="es-ES_tradnl"/>
          </w:rPr>
          <w:t>Convenio de participación conjunta.</w:t>
        </w:r>
        <w:r>
          <w:rPr>
            <w:webHidden/>
          </w:rPr>
          <w:tab/>
        </w:r>
        <w:r>
          <w:rPr>
            <w:webHidden/>
          </w:rPr>
          <w:fldChar w:fldCharType="begin"/>
        </w:r>
        <w:r>
          <w:rPr>
            <w:webHidden/>
          </w:rPr>
          <w:instrText xml:space="preserve"> PAGEREF _Toc475036594 \h </w:instrText>
        </w:r>
        <w:r>
          <w:rPr>
            <w:webHidden/>
          </w:rPr>
        </w:r>
        <w:r>
          <w:rPr>
            <w:webHidden/>
          </w:rPr>
          <w:fldChar w:fldCharType="separate"/>
        </w:r>
        <w:r>
          <w:rPr>
            <w:webHidden/>
          </w:rPr>
          <w:t>17</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95" w:history="1">
        <w:r w:rsidRPr="003F13AB">
          <w:rPr>
            <w:rStyle w:val="Hipervnculo"/>
            <w:rFonts w:cs="Arial"/>
            <w:lang w:val="es-ES_tradnl"/>
          </w:rPr>
          <w:t>h.</w:t>
        </w:r>
        <w:r>
          <w:rPr>
            <w:rFonts w:eastAsiaTheme="minorEastAsia"/>
            <w:i w:val="0"/>
            <w:iCs w:val="0"/>
            <w:sz w:val="22"/>
            <w:szCs w:val="22"/>
            <w:lang w:eastAsia="es-MX"/>
          </w:rPr>
          <w:tab/>
        </w:r>
        <w:r w:rsidRPr="003F13AB">
          <w:rPr>
            <w:rStyle w:val="Hipervnculo"/>
            <w:rFonts w:cs="Arial"/>
            <w:lang w:val="es-ES_tradnl"/>
          </w:rPr>
          <w:t>Información reservada y confidencial.</w:t>
        </w:r>
        <w:r>
          <w:rPr>
            <w:webHidden/>
          </w:rPr>
          <w:tab/>
        </w:r>
        <w:r>
          <w:rPr>
            <w:webHidden/>
          </w:rPr>
          <w:fldChar w:fldCharType="begin"/>
        </w:r>
        <w:r>
          <w:rPr>
            <w:webHidden/>
          </w:rPr>
          <w:instrText xml:space="preserve"> PAGEREF _Toc475036595 \h </w:instrText>
        </w:r>
        <w:r>
          <w:rPr>
            <w:webHidden/>
          </w:rPr>
        </w:r>
        <w:r>
          <w:rPr>
            <w:webHidden/>
          </w:rPr>
          <w:fldChar w:fldCharType="separate"/>
        </w:r>
        <w:r>
          <w:rPr>
            <w:webHidden/>
          </w:rPr>
          <w:t>17</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96" w:history="1">
        <w:r w:rsidRPr="003F13AB">
          <w:rPr>
            <w:rStyle w:val="Hipervnculo"/>
            <w:rFonts w:cs="Arial"/>
            <w:lang w:val="es-ES_tradnl"/>
          </w:rPr>
          <w:t>i.</w:t>
        </w:r>
        <w:r>
          <w:rPr>
            <w:rFonts w:eastAsiaTheme="minorEastAsia"/>
            <w:i w:val="0"/>
            <w:iCs w:val="0"/>
            <w:sz w:val="22"/>
            <w:szCs w:val="22"/>
            <w:lang w:eastAsia="es-MX"/>
          </w:rPr>
          <w:tab/>
        </w:r>
        <w:r w:rsidRPr="003F13AB">
          <w:rPr>
            <w:rStyle w:val="Hipervnculo"/>
            <w:rFonts w:cs="Arial"/>
            <w:lang w:val="es-ES_tradnl"/>
          </w:rPr>
          <w:t>Nota informativa OCDE.</w:t>
        </w:r>
        <w:r>
          <w:rPr>
            <w:webHidden/>
          </w:rPr>
          <w:tab/>
        </w:r>
        <w:r>
          <w:rPr>
            <w:webHidden/>
          </w:rPr>
          <w:fldChar w:fldCharType="begin"/>
        </w:r>
        <w:r>
          <w:rPr>
            <w:webHidden/>
          </w:rPr>
          <w:instrText xml:space="preserve"> PAGEREF _Toc475036596 \h </w:instrText>
        </w:r>
        <w:r>
          <w:rPr>
            <w:webHidden/>
          </w:rPr>
        </w:r>
        <w:r>
          <w:rPr>
            <w:webHidden/>
          </w:rPr>
          <w:fldChar w:fldCharType="separate"/>
        </w:r>
        <w:r>
          <w:rPr>
            <w:webHidden/>
          </w:rPr>
          <w:t>17</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97" w:history="1">
        <w:r w:rsidRPr="003F13AB">
          <w:rPr>
            <w:rStyle w:val="Hipervnculo"/>
            <w:rFonts w:cs="Arial"/>
            <w:lang w:val="es-ES_tradnl"/>
          </w:rPr>
          <w:t>j.</w:t>
        </w:r>
        <w:r>
          <w:rPr>
            <w:rFonts w:eastAsiaTheme="minorEastAsia"/>
            <w:i w:val="0"/>
            <w:iCs w:val="0"/>
            <w:sz w:val="22"/>
            <w:szCs w:val="22"/>
            <w:lang w:eastAsia="es-MX"/>
          </w:rPr>
          <w:tab/>
        </w:r>
        <w:r w:rsidRPr="003F13AB">
          <w:rPr>
            <w:rStyle w:val="Hipervnculo"/>
            <w:rFonts w:cs="Arial"/>
            <w:lang w:val="es-ES_tradnl"/>
          </w:rPr>
          <w:t>Relación de documentos que debe presentar el licitante.</w:t>
        </w:r>
        <w:r>
          <w:rPr>
            <w:webHidden/>
          </w:rPr>
          <w:tab/>
        </w:r>
        <w:r>
          <w:rPr>
            <w:webHidden/>
          </w:rPr>
          <w:fldChar w:fldCharType="begin"/>
        </w:r>
        <w:r>
          <w:rPr>
            <w:webHidden/>
          </w:rPr>
          <w:instrText xml:space="preserve"> PAGEREF _Toc475036597 \h </w:instrText>
        </w:r>
        <w:r>
          <w:rPr>
            <w:webHidden/>
          </w:rPr>
        </w:r>
        <w:r>
          <w:rPr>
            <w:webHidden/>
          </w:rPr>
          <w:fldChar w:fldCharType="separate"/>
        </w:r>
        <w:r>
          <w:rPr>
            <w:webHidden/>
          </w:rPr>
          <w:t>17</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598" w:history="1">
        <w:r w:rsidRPr="003F13AB">
          <w:rPr>
            <w:rStyle w:val="Hipervnculo"/>
            <w:rFonts w:cs="Arial"/>
            <w:lang w:val="es-ES_tradnl"/>
          </w:rPr>
          <w:t>4.2. PROPUESTA TÉCNICA</w:t>
        </w:r>
        <w:r>
          <w:rPr>
            <w:webHidden/>
          </w:rPr>
          <w:tab/>
        </w:r>
        <w:r>
          <w:rPr>
            <w:webHidden/>
          </w:rPr>
          <w:fldChar w:fldCharType="begin"/>
        </w:r>
        <w:r>
          <w:rPr>
            <w:webHidden/>
          </w:rPr>
          <w:instrText xml:space="preserve"> PAGEREF _Toc475036598 \h </w:instrText>
        </w:r>
        <w:r>
          <w:rPr>
            <w:webHidden/>
          </w:rPr>
        </w:r>
        <w:r>
          <w:rPr>
            <w:webHidden/>
          </w:rPr>
          <w:fldChar w:fldCharType="separate"/>
        </w:r>
        <w:r>
          <w:rPr>
            <w:webHidden/>
          </w:rPr>
          <w:t>17</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599" w:history="1">
        <w:r w:rsidRPr="003F13AB">
          <w:rPr>
            <w:rStyle w:val="Hipervnculo"/>
            <w:rFonts w:cs="Arial"/>
            <w:lang w:val="es-ES"/>
          </w:rPr>
          <w:t>a.</w:t>
        </w:r>
        <w:r>
          <w:rPr>
            <w:rFonts w:eastAsiaTheme="minorEastAsia"/>
            <w:i w:val="0"/>
            <w:iCs w:val="0"/>
            <w:sz w:val="22"/>
            <w:szCs w:val="22"/>
            <w:lang w:eastAsia="es-MX"/>
          </w:rPr>
          <w:tab/>
        </w:r>
        <w:r w:rsidRPr="003F13AB">
          <w:rPr>
            <w:rStyle w:val="Hipervnculo"/>
            <w:rFonts w:cs="Arial"/>
            <w:lang w:val="es-ES"/>
          </w:rPr>
          <w:t>Registros Sanitarios.</w:t>
        </w:r>
        <w:r>
          <w:rPr>
            <w:webHidden/>
          </w:rPr>
          <w:tab/>
        </w:r>
        <w:r>
          <w:rPr>
            <w:webHidden/>
          </w:rPr>
          <w:fldChar w:fldCharType="begin"/>
        </w:r>
        <w:r>
          <w:rPr>
            <w:webHidden/>
          </w:rPr>
          <w:instrText xml:space="preserve"> PAGEREF _Toc475036599 \h </w:instrText>
        </w:r>
        <w:r>
          <w:rPr>
            <w:webHidden/>
          </w:rPr>
        </w:r>
        <w:r>
          <w:rPr>
            <w:webHidden/>
          </w:rPr>
          <w:fldChar w:fldCharType="separate"/>
        </w:r>
        <w:r>
          <w:rPr>
            <w:webHidden/>
          </w:rPr>
          <w:t>17</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600" w:history="1">
        <w:r w:rsidRPr="003F13AB">
          <w:rPr>
            <w:rStyle w:val="Hipervnculo"/>
            <w:rFonts w:cs="Arial"/>
            <w:lang w:val="es-ES"/>
          </w:rPr>
          <w:t>b.</w:t>
        </w:r>
        <w:r>
          <w:rPr>
            <w:rFonts w:eastAsiaTheme="minorEastAsia"/>
            <w:i w:val="0"/>
            <w:iCs w:val="0"/>
            <w:sz w:val="22"/>
            <w:szCs w:val="22"/>
            <w:lang w:eastAsia="es-MX"/>
          </w:rPr>
          <w:tab/>
        </w:r>
        <w:r w:rsidRPr="003F13AB">
          <w:rPr>
            <w:rStyle w:val="Hipervnculo"/>
            <w:rFonts w:cs="Arial"/>
            <w:lang w:val="es-ES"/>
          </w:rPr>
          <w:t>Cumplimiento de especificaciones y normas</w:t>
        </w:r>
        <w:r>
          <w:rPr>
            <w:webHidden/>
          </w:rPr>
          <w:tab/>
        </w:r>
        <w:r>
          <w:rPr>
            <w:webHidden/>
          </w:rPr>
          <w:fldChar w:fldCharType="begin"/>
        </w:r>
        <w:r>
          <w:rPr>
            <w:webHidden/>
          </w:rPr>
          <w:instrText xml:space="preserve"> PAGEREF _Toc475036600 \h </w:instrText>
        </w:r>
        <w:r>
          <w:rPr>
            <w:webHidden/>
          </w:rPr>
        </w:r>
        <w:r>
          <w:rPr>
            <w:webHidden/>
          </w:rPr>
          <w:fldChar w:fldCharType="separate"/>
        </w:r>
        <w:r>
          <w:rPr>
            <w:webHidden/>
          </w:rPr>
          <w:t>19</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601" w:history="1">
        <w:r w:rsidRPr="003F13AB">
          <w:rPr>
            <w:rStyle w:val="Hipervnculo"/>
            <w:rFonts w:cs="Arial"/>
            <w:lang w:val="es-ES"/>
          </w:rPr>
          <w:t>c.</w:t>
        </w:r>
        <w:r>
          <w:rPr>
            <w:rFonts w:eastAsiaTheme="minorEastAsia"/>
            <w:i w:val="0"/>
            <w:iCs w:val="0"/>
            <w:sz w:val="22"/>
            <w:szCs w:val="22"/>
            <w:lang w:eastAsia="es-MX"/>
          </w:rPr>
          <w:tab/>
        </w:r>
        <w:r w:rsidRPr="003F13AB">
          <w:rPr>
            <w:rStyle w:val="Hipervnculo"/>
            <w:rFonts w:cs="Arial"/>
            <w:lang w:val="es-ES"/>
          </w:rPr>
          <w:t>Licencias, autorizaciones y permisos.</w:t>
        </w:r>
        <w:r>
          <w:rPr>
            <w:webHidden/>
          </w:rPr>
          <w:tab/>
        </w:r>
        <w:r>
          <w:rPr>
            <w:webHidden/>
          </w:rPr>
          <w:fldChar w:fldCharType="begin"/>
        </w:r>
        <w:r>
          <w:rPr>
            <w:webHidden/>
          </w:rPr>
          <w:instrText xml:space="preserve"> PAGEREF _Toc475036601 \h </w:instrText>
        </w:r>
        <w:r>
          <w:rPr>
            <w:webHidden/>
          </w:rPr>
        </w:r>
        <w:r>
          <w:rPr>
            <w:webHidden/>
          </w:rPr>
          <w:fldChar w:fldCharType="separate"/>
        </w:r>
        <w:r>
          <w:rPr>
            <w:webHidden/>
          </w:rPr>
          <w:t>19</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602" w:history="1">
        <w:r w:rsidRPr="003F13AB">
          <w:rPr>
            <w:rStyle w:val="Hipervnculo"/>
            <w:rFonts w:cs="Arial"/>
          </w:rPr>
          <w:t>d.</w:t>
        </w:r>
        <w:r>
          <w:rPr>
            <w:rFonts w:eastAsiaTheme="minorEastAsia"/>
            <w:i w:val="0"/>
            <w:iCs w:val="0"/>
            <w:sz w:val="22"/>
            <w:szCs w:val="22"/>
            <w:lang w:eastAsia="es-MX"/>
          </w:rPr>
          <w:tab/>
        </w:r>
        <w:r w:rsidRPr="003F13AB">
          <w:rPr>
            <w:rStyle w:val="Hipervnculo"/>
            <w:rFonts w:cs="Arial"/>
            <w:lang w:val="es-ES_tradnl"/>
          </w:rPr>
          <w:t xml:space="preserve">Especifícaciones técnicas </w:t>
        </w:r>
        <w:r w:rsidRPr="003F13AB">
          <w:rPr>
            <w:rStyle w:val="Hipervnculo"/>
            <w:rFonts w:cs="Arial"/>
          </w:rPr>
          <w:t>o catálogos o los instructivos o los manuales de uso o de los marbetes (etiquetas)</w:t>
        </w:r>
        <w:r>
          <w:rPr>
            <w:webHidden/>
          </w:rPr>
          <w:tab/>
        </w:r>
        <w:r>
          <w:rPr>
            <w:webHidden/>
          </w:rPr>
          <w:fldChar w:fldCharType="begin"/>
        </w:r>
        <w:r>
          <w:rPr>
            <w:webHidden/>
          </w:rPr>
          <w:instrText xml:space="preserve"> PAGEREF _Toc475036602 \h </w:instrText>
        </w:r>
        <w:r>
          <w:rPr>
            <w:webHidden/>
          </w:rPr>
        </w:r>
        <w:r>
          <w:rPr>
            <w:webHidden/>
          </w:rPr>
          <w:fldChar w:fldCharType="separate"/>
        </w:r>
        <w:r>
          <w:rPr>
            <w:webHidden/>
          </w:rPr>
          <w:t>20</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603" w:history="1">
        <w:r w:rsidRPr="003F13AB">
          <w:rPr>
            <w:rStyle w:val="Hipervnculo"/>
            <w:rFonts w:cs="Arial"/>
          </w:rPr>
          <w:t>e.</w:t>
        </w:r>
        <w:r>
          <w:rPr>
            <w:rFonts w:eastAsiaTheme="minorEastAsia"/>
            <w:i w:val="0"/>
            <w:iCs w:val="0"/>
            <w:sz w:val="22"/>
            <w:szCs w:val="22"/>
            <w:lang w:eastAsia="es-MX"/>
          </w:rPr>
          <w:tab/>
        </w:r>
        <w:r w:rsidRPr="003F13AB">
          <w:rPr>
            <w:rStyle w:val="Hipervnculo"/>
            <w:rFonts w:cs="Arial"/>
          </w:rPr>
          <w:t>Carta de Respaldo del Fabricante</w:t>
        </w:r>
        <w:r>
          <w:rPr>
            <w:webHidden/>
          </w:rPr>
          <w:tab/>
        </w:r>
        <w:r>
          <w:rPr>
            <w:webHidden/>
          </w:rPr>
          <w:fldChar w:fldCharType="begin"/>
        </w:r>
        <w:r>
          <w:rPr>
            <w:webHidden/>
          </w:rPr>
          <w:instrText xml:space="preserve"> PAGEREF _Toc475036603 \h </w:instrText>
        </w:r>
        <w:r>
          <w:rPr>
            <w:webHidden/>
          </w:rPr>
        </w:r>
        <w:r>
          <w:rPr>
            <w:webHidden/>
          </w:rPr>
          <w:fldChar w:fldCharType="separate"/>
        </w:r>
        <w:r>
          <w:rPr>
            <w:webHidden/>
          </w:rPr>
          <w:t>20</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604" w:history="1">
        <w:r w:rsidRPr="003F13AB">
          <w:rPr>
            <w:rStyle w:val="Hipervnculo"/>
            <w:rFonts w:cs="Arial"/>
            <w:lang w:val="es-ES_tradnl"/>
          </w:rPr>
          <w:t>f.</w:t>
        </w:r>
        <w:r>
          <w:rPr>
            <w:rFonts w:eastAsiaTheme="minorEastAsia"/>
            <w:i w:val="0"/>
            <w:iCs w:val="0"/>
            <w:sz w:val="22"/>
            <w:szCs w:val="22"/>
            <w:lang w:eastAsia="es-MX"/>
          </w:rPr>
          <w:tab/>
        </w:r>
        <w:r w:rsidRPr="003F13AB">
          <w:rPr>
            <w:rStyle w:val="Hipervnculo"/>
            <w:rFonts w:cs="Arial"/>
            <w:lang w:val="es-ES_tradnl"/>
          </w:rPr>
          <w:t>Acuse de recibo de las muestras</w:t>
        </w:r>
        <w:r>
          <w:rPr>
            <w:webHidden/>
          </w:rPr>
          <w:tab/>
        </w:r>
        <w:r>
          <w:rPr>
            <w:webHidden/>
          </w:rPr>
          <w:fldChar w:fldCharType="begin"/>
        </w:r>
        <w:r>
          <w:rPr>
            <w:webHidden/>
          </w:rPr>
          <w:instrText xml:space="preserve"> PAGEREF _Toc475036604 \h </w:instrText>
        </w:r>
        <w:r>
          <w:rPr>
            <w:webHidden/>
          </w:rPr>
        </w:r>
        <w:r>
          <w:rPr>
            <w:webHidden/>
          </w:rPr>
          <w:fldChar w:fldCharType="separate"/>
        </w:r>
        <w:r>
          <w:rPr>
            <w:webHidden/>
          </w:rPr>
          <w:t>21</w:t>
        </w:r>
        <w:r>
          <w:rPr>
            <w:webHidden/>
          </w:rPr>
          <w:fldChar w:fldCharType="end"/>
        </w:r>
      </w:hyperlink>
    </w:p>
    <w:p w:rsidR="00031CF9" w:rsidRDefault="00031CF9">
      <w:pPr>
        <w:pStyle w:val="TDC3"/>
        <w:tabs>
          <w:tab w:val="left" w:pos="880"/>
          <w:tab w:val="right" w:leader="dot" w:pos="9485"/>
        </w:tabs>
        <w:rPr>
          <w:rFonts w:eastAsiaTheme="minorEastAsia"/>
          <w:i w:val="0"/>
          <w:iCs w:val="0"/>
          <w:sz w:val="22"/>
          <w:szCs w:val="22"/>
          <w:lang w:eastAsia="es-MX"/>
        </w:rPr>
      </w:pPr>
      <w:hyperlink w:anchor="_Toc475036605" w:history="1">
        <w:r w:rsidRPr="003F13AB">
          <w:rPr>
            <w:rStyle w:val="Hipervnculo"/>
            <w:rFonts w:cs="Arial"/>
            <w:lang w:val="es-ES_tradnl"/>
          </w:rPr>
          <w:t>g.</w:t>
        </w:r>
        <w:r>
          <w:rPr>
            <w:rFonts w:eastAsiaTheme="minorEastAsia"/>
            <w:i w:val="0"/>
            <w:iCs w:val="0"/>
            <w:sz w:val="22"/>
            <w:szCs w:val="22"/>
            <w:lang w:eastAsia="es-MX"/>
          </w:rPr>
          <w:tab/>
        </w:r>
        <w:r w:rsidRPr="003F13AB">
          <w:rPr>
            <w:rStyle w:val="Hipervnculo"/>
            <w:rFonts w:cs="Arial"/>
            <w:lang w:val="es-ES_tradnl"/>
          </w:rPr>
          <w:t>Formato de propuesta técnica</w:t>
        </w:r>
        <w:r>
          <w:rPr>
            <w:webHidden/>
          </w:rPr>
          <w:tab/>
        </w:r>
        <w:r>
          <w:rPr>
            <w:webHidden/>
          </w:rPr>
          <w:fldChar w:fldCharType="begin"/>
        </w:r>
        <w:r>
          <w:rPr>
            <w:webHidden/>
          </w:rPr>
          <w:instrText xml:space="preserve"> PAGEREF _Toc475036605 \h </w:instrText>
        </w:r>
        <w:r>
          <w:rPr>
            <w:webHidden/>
          </w:rPr>
        </w:r>
        <w:r>
          <w:rPr>
            <w:webHidden/>
          </w:rPr>
          <w:fldChar w:fldCharType="separate"/>
        </w:r>
        <w:r>
          <w:rPr>
            <w:webHidden/>
          </w:rPr>
          <w:t>21</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06" w:history="1">
        <w:r w:rsidRPr="003F13AB">
          <w:rPr>
            <w:rStyle w:val="Hipervnculo"/>
            <w:rFonts w:cs="Arial"/>
            <w:lang w:val="es-ES_tradnl"/>
          </w:rPr>
          <w:t>4.3. PROPUESTA ECONÓMICA</w:t>
        </w:r>
        <w:r>
          <w:rPr>
            <w:webHidden/>
          </w:rPr>
          <w:tab/>
        </w:r>
        <w:r>
          <w:rPr>
            <w:webHidden/>
          </w:rPr>
          <w:fldChar w:fldCharType="begin"/>
        </w:r>
        <w:r>
          <w:rPr>
            <w:webHidden/>
          </w:rPr>
          <w:instrText xml:space="preserve"> PAGEREF _Toc475036606 \h </w:instrText>
        </w:r>
        <w:r>
          <w:rPr>
            <w:webHidden/>
          </w:rPr>
        </w:r>
        <w:r>
          <w:rPr>
            <w:webHidden/>
          </w:rPr>
          <w:fldChar w:fldCharType="separate"/>
        </w:r>
        <w:r>
          <w:rPr>
            <w:webHidden/>
          </w:rPr>
          <w:t>21</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07" w:history="1">
        <w:r w:rsidRPr="003F13AB">
          <w:rPr>
            <w:rStyle w:val="Hipervnculo"/>
            <w:rFonts w:cs="Arial"/>
            <w:lang w:val="es-ES_tradnl"/>
          </w:rPr>
          <w:t>4.4. CAUSALES EXPRESAS DE DESECHAMIENTO.</w:t>
        </w:r>
        <w:r>
          <w:rPr>
            <w:webHidden/>
          </w:rPr>
          <w:tab/>
        </w:r>
        <w:r>
          <w:rPr>
            <w:webHidden/>
          </w:rPr>
          <w:fldChar w:fldCharType="begin"/>
        </w:r>
        <w:r>
          <w:rPr>
            <w:webHidden/>
          </w:rPr>
          <w:instrText xml:space="preserve"> PAGEREF _Toc475036607 \h </w:instrText>
        </w:r>
        <w:r>
          <w:rPr>
            <w:webHidden/>
          </w:rPr>
        </w:r>
        <w:r>
          <w:rPr>
            <w:webHidden/>
          </w:rPr>
          <w:fldChar w:fldCharType="separate"/>
        </w:r>
        <w:r>
          <w:rPr>
            <w:webHidden/>
          </w:rPr>
          <w:t>21</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08" w:history="1">
        <w:r w:rsidRPr="003F13AB">
          <w:rPr>
            <w:rStyle w:val="Hipervnculo"/>
            <w:rFonts w:cs="Arial"/>
            <w:lang w:val="es-ES_tradnl"/>
          </w:rPr>
          <w:t>5.</w:t>
        </w:r>
        <w:r>
          <w:rPr>
            <w:rFonts w:eastAsiaTheme="minorEastAsia"/>
            <w:b w:val="0"/>
            <w:bCs w:val="0"/>
            <w:caps w:val="0"/>
            <w:sz w:val="22"/>
            <w:szCs w:val="22"/>
            <w:lang w:eastAsia="es-MX"/>
          </w:rPr>
          <w:tab/>
        </w:r>
        <w:r w:rsidRPr="003F13AB">
          <w:rPr>
            <w:rStyle w:val="Hipervnculo"/>
            <w:rFonts w:cs="Arial"/>
            <w:lang w:val="es-ES_tradnl"/>
          </w:rPr>
          <w:t>CRITERIOS ESPECÍFICOS CONFORME A LOS CUALES SE EVALUARÁN LAS PROPOSICIONES.</w:t>
        </w:r>
        <w:r>
          <w:rPr>
            <w:webHidden/>
          </w:rPr>
          <w:tab/>
        </w:r>
        <w:r>
          <w:rPr>
            <w:webHidden/>
          </w:rPr>
          <w:fldChar w:fldCharType="begin"/>
        </w:r>
        <w:r>
          <w:rPr>
            <w:webHidden/>
          </w:rPr>
          <w:instrText xml:space="preserve"> PAGEREF _Toc475036608 \h </w:instrText>
        </w:r>
        <w:r>
          <w:rPr>
            <w:webHidden/>
          </w:rPr>
        </w:r>
        <w:r>
          <w:rPr>
            <w:webHidden/>
          </w:rPr>
          <w:fldChar w:fldCharType="separate"/>
        </w:r>
        <w:r>
          <w:rPr>
            <w:webHidden/>
          </w:rPr>
          <w:t>23</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09" w:history="1">
        <w:r w:rsidRPr="003F13AB">
          <w:rPr>
            <w:rStyle w:val="Hipervnculo"/>
            <w:rFonts w:cs="Arial"/>
            <w:lang w:val="es-ES_tradnl"/>
          </w:rPr>
          <w:t>5.1. Evaluación de la propuesta técnica.</w:t>
        </w:r>
        <w:r>
          <w:rPr>
            <w:webHidden/>
          </w:rPr>
          <w:tab/>
        </w:r>
        <w:r>
          <w:rPr>
            <w:webHidden/>
          </w:rPr>
          <w:fldChar w:fldCharType="begin"/>
        </w:r>
        <w:r>
          <w:rPr>
            <w:webHidden/>
          </w:rPr>
          <w:instrText xml:space="preserve"> PAGEREF _Toc475036609 \h </w:instrText>
        </w:r>
        <w:r>
          <w:rPr>
            <w:webHidden/>
          </w:rPr>
        </w:r>
        <w:r>
          <w:rPr>
            <w:webHidden/>
          </w:rPr>
          <w:fldChar w:fldCharType="separate"/>
        </w:r>
        <w:r>
          <w:rPr>
            <w:webHidden/>
          </w:rPr>
          <w:t>23</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10" w:history="1">
        <w:r w:rsidRPr="003F13AB">
          <w:rPr>
            <w:rStyle w:val="Hipervnculo"/>
            <w:rFonts w:cs="Arial"/>
            <w:lang w:val="es-ES_tradnl"/>
          </w:rPr>
          <w:t>5.2. Evaluación de la propuesta económica.</w:t>
        </w:r>
        <w:r>
          <w:rPr>
            <w:webHidden/>
          </w:rPr>
          <w:tab/>
        </w:r>
        <w:r>
          <w:rPr>
            <w:webHidden/>
          </w:rPr>
          <w:fldChar w:fldCharType="begin"/>
        </w:r>
        <w:r>
          <w:rPr>
            <w:webHidden/>
          </w:rPr>
          <w:instrText xml:space="preserve"> PAGEREF _Toc475036610 \h </w:instrText>
        </w:r>
        <w:r>
          <w:rPr>
            <w:webHidden/>
          </w:rPr>
        </w:r>
        <w:r>
          <w:rPr>
            <w:webHidden/>
          </w:rPr>
          <w:fldChar w:fldCharType="separate"/>
        </w:r>
        <w:r>
          <w:rPr>
            <w:webHidden/>
          </w:rPr>
          <w:t>24</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11" w:history="1">
        <w:r w:rsidRPr="003F13AB">
          <w:rPr>
            <w:rStyle w:val="Hipervnculo"/>
            <w:rFonts w:cs="Arial"/>
            <w:lang w:val="es-ES_tradnl"/>
          </w:rPr>
          <w:t>5.3. ADJUDICACIÓN DE CONTRATO.</w:t>
        </w:r>
        <w:r>
          <w:rPr>
            <w:webHidden/>
          </w:rPr>
          <w:tab/>
        </w:r>
        <w:r>
          <w:rPr>
            <w:webHidden/>
          </w:rPr>
          <w:fldChar w:fldCharType="begin"/>
        </w:r>
        <w:r>
          <w:rPr>
            <w:webHidden/>
          </w:rPr>
          <w:instrText xml:space="preserve"> PAGEREF _Toc475036611 \h </w:instrText>
        </w:r>
        <w:r>
          <w:rPr>
            <w:webHidden/>
          </w:rPr>
        </w:r>
        <w:r>
          <w:rPr>
            <w:webHidden/>
          </w:rPr>
          <w:fldChar w:fldCharType="separate"/>
        </w:r>
        <w:r>
          <w:rPr>
            <w:webHidden/>
          </w:rPr>
          <w:t>24</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12" w:history="1">
        <w:r w:rsidRPr="003F13AB">
          <w:rPr>
            <w:rStyle w:val="Hipervnculo"/>
            <w:rFonts w:cs="Arial"/>
            <w:lang w:val="es-ES_tradnl"/>
          </w:rPr>
          <w:t>6.</w:t>
        </w:r>
        <w:r>
          <w:rPr>
            <w:rFonts w:eastAsiaTheme="minorEastAsia"/>
            <w:b w:val="0"/>
            <w:bCs w:val="0"/>
            <w:caps w:val="0"/>
            <w:sz w:val="22"/>
            <w:szCs w:val="22"/>
            <w:lang w:eastAsia="es-MX"/>
          </w:rPr>
          <w:tab/>
        </w:r>
        <w:r w:rsidRPr="003F13AB">
          <w:rPr>
            <w:rStyle w:val="Hipervnculo"/>
            <w:rFonts w:cs="Arial"/>
            <w:lang w:val="es-ES_tradnl"/>
          </w:rPr>
          <w:t>PLAZO, LUGAR, CONDICIONES DE ENTREGA, CANJE Y DEVOLUCIÓN.</w:t>
        </w:r>
        <w:r>
          <w:rPr>
            <w:webHidden/>
          </w:rPr>
          <w:tab/>
        </w:r>
        <w:r>
          <w:rPr>
            <w:webHidden/>
          </w:rPr>
          <w:fldChar w:fldCharType="begin"/>
        </w:r>
        <w:r>
          <w:rPr>
            <w:webHidden/>
          </w:rPr>
          <w:instrText xml:space="preserve"> PAGEREF _Toc475036612 \h </w:instrText>
        </w:r>
        <w:r>
          <w:rPr>
            <w:webHidden/>
          </w:rPr>
        </w:r>
        <w:r>
          <w:rPr>
            <w:webHidden/>
          </w:rPr>
          <w:fldChar w:fldCharType="separate"/>
        </w:r>
        <w:r>
          <w:rPr>
            <w:webHidden/>
          </w:rPr>
          <w:t>25</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13" w:history="1">
        <w:r w:rsidRPr="003F13AB">
          <w:rPr>
            <w:rStyle w:val="Hipervnculo"/>
            <w:rFonts w:cs="Arial"/>
            <w:lang w:val="es-ES_tradnl"/>
          </w:rPr>
          <w:t>6.1. Plazo y lugar de entrega:</w:t>
        </w:r>
        <w:r>
          <w:rPr>
            <w:webHidden/>
          </w:rPr>
          <w:tab/>
        </w:r>
        <w:r>
          <w:rPr>
            <w:webHidden/>
          </w:rPr>
          <w:fldChar w:fldCharType="begin"/>
        </w:r>
        <w:r>
          <w:rPr>
            <w:webHidden/>
          </w:rPr>
          <w:instrText xml:space="preserve"> PAGEREF _Toc475036613 \h </w:instrText>
        </w:r>
        <w:r>
          <w:rPr>
            <w:webHidden/>
          </w:rPr>
        </w:r>
        <w:r>
          <w:rPr>
            <w:webHidden/>
          </w:rPr>
          <w:fldChar w:fldCharType="separate"/>
        </w:r>
        <w:r>
          <w:rPr>
            <w:webHidden/>
          </w:rPr>
          <w:t>25</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14" w:history="1">
        <w:r w:rsidRPr="003F13AB">
          <w:rPr>
            <w:rStyle w:val="Hipervnculo"/>
            <w:rFonts w:cs="Arial"/>
            <w:lang w:val="es-ES_tradnl"/>
          </w:rPr>
          <w:t>6.2. Condiciones de entrega</w:t>
        </w:r>
        <w:r>
          <w:rPr>
            <w:webHidden/>
          </w:rPr>
          <w:tab/>
        </w:r>
        <w:r>
          <w:rPr>
            <w:webHidden/>
          </w:rPr>
          <w:fldChar w:fldCharType="begin"/>
        </w:r>
        <w:r>
          <w:rPr>
            <w:webHidden/>
          </w:rPr>
          <w:instrText xml:space="preserve"> PAGEREF _Toc475036614 \h </w:instrText>
        </w:r>
        <w:r>
          <w:rPr>
            <w:webHidden/>
          </w:rPr>
        </w:r>
        <w:r>
          <w:rPr>
            <w:webHidden/>
          </w:rPr>
          <w:fldChar w:fldCharType="separate"/>
        </w:r>
        <w:r>
          <w:rPr>
            <w:webHidden/>
          </w:rPr>
          <w:t>25</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15" w:history="1">
        <w:r w:rsidRPr="003F13AB">
          <w:rPr>
            <w:rStyle w:val="Hipervnculo"/>
            <w:rFonts w:cs="Arial"/>
          </w:rPr>
          <w:t>7.</w:t>
        </w:r>
        <w:r>
          <w:rPr>
            <w:rFonts w:eastAsiaTheme="minorEastAsia"/>
            <w:b w:val="0"/>
            <w:bCs w:val="0"/>
            <w:caps w:val="0"/>
            <w:sz w:val="22"/>
            <w:szCs w:val="22"/>
            <w:lang w:eastAsia="es-MX"/>
          </w:rPr>
          <w:tab/>
        </w:r>
        <w:r w:rsidRPr="003F13AB">
          <w:rPr>
            <w:rStyle w:val="Hipervnculo"/>
            <w:rFonts w:cs="Arial"/>
          </w:rPr>
          <w:t>VISITAS A LAS INSTALACIONES INSTITUCIONALES, DONDE SE SUMINISTRARÁN O COLOCARAN LOS BIENES.</w:t>
        </w:r>
        <w:r>
          <w:rPr>
            <w:webHidden/>
          </w:rPr>
          <w:tab/>
        </w:r>
        <w:r>
          <w:rPr>
            <w:webHidden/>
          </w:rPr>
          <w:fldChar w:fldCharType="begin"/>
        </w:r>
        <w:r>
          <w:rPr>
            <w:webHidden/>
          </w:rPr>
          <w:instrText xml:space="preserve"> PAGEREF _Toc475036615 \h </w:instrText>
        </w:r>
        <w:r>
          <w:rPr>
            <w:webHidden/>
          </w:rPr>
        </w:r>
        <w:r>
          <w:rPr>
            <w:webHidden/>
          </w:rPr>
          <w:fldChar w:fldCharType="separate"/>
        </w:r>
        <w:r>
          <w:rPr>
            <w:webHidden/>
          </w:rPr>
          <w:t>25</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16" w:history="1">
        <w:r w:rsidRPr="003F13AB">
          <w:rPr>
            <w:rStyle w:val="Hipervnculo"/>
            <w:rFonts w:cs="Arial"/>
            <w:lang w:val="es-ES_tradnl"/>
          </w:rPr>
          <w:t>8.</w:t>
        </w:r>
        <w:r>
          <w:rPr>
            <w:rFonts w:eastAsiaTheme="minorEastAsia"/>
            <w:b w:val="0"/>
            <w:bCs w:val="0"/>
            <w:caps w:val="0"/>
            <w:sz w:val="22"/>
            <w:szCs w:val="22"/>
            <w:lang w:eastAsia="es-MX"/>
          </w:rPr>
          <w:tab/>
        </w:r>
        <w:r w:rsidRPr="003F13AB">
          <w:rPr>
            <w:rStyle w:val="Hipervnculo"/>
            <w:rFonts w:cs="Arial"/>
            <w:lang w:val="es-ES_tradnl"/>
          </w:rPr>
          <w:t>INCONFORMIDADES.</w:t>
        </w:r>
        <w:r>
          <w:rPr>
            <w:webHidden/>
          </w:rPr>
          <w:tab/>
        </w:r>
        <w:r>
          <w:rPr>
            <w:webHidden/>
          </w:rPr>
          <w:fldChar w:fldCharType="begin"/>
        </w:r>
        <w:r>
          <w:rPr>
            <w:webHidden/>
          </w:rPr>
          <w:instrText xml:space="preserve"> PAGEREF _Toc475036616 \h </w:instrText>
        </w:r>
        <w:r>
          <w:rPr>
            <w:webHidden/>
          </w:rPr>
        </w:r>
        <w:r>
          <w:rPr>
            <w:webHidden/>
          </w:rPr>
          <w:fldChar w:fldCharType="separate"/>
        </w:r>
        <w:r>
          <w:rPr>
            <w:webHidden/>
          </w:rPr>
          <w:t>25</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17" w:history="1">
        <w:r w:rsidRPr="003F13AB">
          <w:rPr>
            <w:rStyle w:val="Hipervnculo"/>
            <w:rFonts w:cs="Arial"/>
            <w:lang w:val="es-ES_tradnl"/>
          </w:rPr>
          <w:t>9.</w:t>
        </w:r>
        <w:r>
          <w:rPr>
            <w:rFonts w:eastAsiaTheme="minorEastAsia"/>
            <w:b w:val="0"/>
            <w:bCs w:val="0"/>
            <w:caps w:val="0"/>
            <w:sz w:val="22"/>
            <w:szCs w:val="22"/>
            <w:lang w:eastAsia="es-MX"/>
          </w:rPr>
          <w:tab/>
        </w:r>
        <w:r w:rsidRPr="003F13AB">
          <w:rPr>
            <w:rStyle w:val="Hipervnculo"/>
            <w:rFonts w:cs="Arial"/>
            <w:lang w:val="es-ES_tradnl"/>
          </w:rPr>
          <w:t>RELACIÓN DE DOCUMENTOS QUE DEBE PRESENTAR EL LICITANTE.</w:t>
        </w:r>
        <w:r>
          <w:rPr>
            <w:webHidden/>
          </w:rPr>
          <w:tab/>
        </w:r>
        <w:r>
          <w:rPr>
            <w:webHidden/>
          </w:rPr>
          <w:fldChar w:fldCharType="begin"/>
        </w:r>
        <w:r>
          <w:rPr>
            <w:webHidden/>
          </w:rPr>
          <w:instrText xml:space="preserve"> PAGEREF _Toc475036617 \h </w:instrText>
        </w:r>
        <w:r>
          <w:rPr>
            <w:webHidden/>
          </w:rPr>
        </w:r>
        <w:r>
          <w:rPr>
            <w:webHidden/>
          </w:rPr>
          <w:fldChar w:fldCharType="separate"/>
        </w:r>
        <w:r>
          <w:rPr>
            <w:webHidden/>
          </w:rPr>
          <w:t>25</w:t>
        </w:r>
        <w:r>
          <w:rPr>
            <w:webHidden/>
          </w:rPr>
          <w:fldChar w:fldCharType="end"/>
        </w:r>
      </w:hyperlink>
    </w:p>
    <w:p w:rsidR="00031CF9" w:rsidRDefault="00031CF9">
      <w:pPr>
        <w:pStyle w:val="TDC1"/>
        <w:tabs>
          <w:tab w:val="left" w:pos="660"/>
          <w:tab w:val="right" w:leader="dot" w:pos="9485"/>
        </w:tabs>
        <w:rPr>
          <w:rFonts w:eastAsiaTheme="minorEastAsia"/>
          <w:b w:val="0"/>
          <w:bCs w:val="0"/>
          <w:caps w:val="0"/>
          <w:sz w:val="22"/>
          <w:szCs w:val="22"/>
          <w:lang w:eastAsia="es-MX"/>
        </w:rPr>
      </w:pPr>
      <w:hyperlink w:anchor="_Toc475036618" w:history="1">
        <w:r w:rsidRPr="003F13AB">
          <w:rPr>
            <w:rStyle w:val="Hipervnculo"/>
            <w:rFonts w:cs="Arial"/>
            <w:lang w:val="es-ES_tradnl"/>
          </w:rPr>
          <w:t>10.</w:t>
        </w:r>
        <w:r>
          <w:rPr>
            <w:rFonts w:eastAsiaTheme="minorEastAsia"/>
            <w:b w:val="0"/>
            <w:bCs w:val="0"/>
            <w:caps w:val="0"/>
            <w:sz w:val="22"/>
            <w:szCs w:val="22"/>
            <w:lang w:eastAsia="es-MX"/>
          </w:rPr>
          <w:tab/>
        </w:r>
        <w:r w:rsidRPr="003F13AB">
          <w:rPr>
            <w:rStyle w:val="Hipervnculo"/>
            <w:rFonts w:cs="Arial"/>
            <w:lang w:val="es-ES_tradnl"/>
          </w:rPr>
          <w:t>FORMATOS QUE FACILITARÁN Y AGILIZARÁN LA PRESENTACIÓN Y RECEPCIÓN DE LAS PROPOSICIONES.</w:t>
        </w:r>
        <w:r>
          <w:rPr>
            <w:webHidden/>
          </w:rPr>
          <w:tab/>
        </w:r>
        <w:r>
          <w:rPr>
            <w:webHidden/>
          </w:rPr>
          <w:fldChar w:fldCharType="begin"/>
        </w:r>
        <w:r>
          <w:rPr>
            <w:webHidden/>
          </w:rPr>
          <w:instrText xml:space="preserve"> PAGEREF _Toc475036618 \h </w:instrText>
        </w:r>
        <w:r>
          <w:rPr>
            <w:webHidden/>
          </w:rPr>
        </w:r>
        <w:r>
          <w:rPr>
            <w:webHidden/>
          </w:rPr>
          <w:fldChar w:fldCharType="separate"/>
        </w:r>
        <w:r>
          <w:rPr>
            <w:webHidden/>
          </w:rPr>
          <w:t>25</w:t>
        </w:r>
        <w:r>
          <w:rPr>
            <w:webHidden/>
          </w:rPr>
          <w:fldChar w:fldCharType="end"/>
        </w:r>
      </w:hyperlink>
    </w:p>
    <w:p w:rsidR="00031CF9" w:rsidRDefault="00031CF9">
      <w:pPr>
        <w:pStyle w:val="TDC1"/>
        <w:tabs>
          <w:tab w:val="left" w:pos="660"/>
          <w:tab w:val="right" w:leader="dot" w:pos="9485"/>
        </w:tabs>
        <w:rPr>
          <w:rFonts w:eastAsiaTheme="minorEastAsia"/>
          <w:b w:val="0"/>
          <w:bCs w:val="0"/>
          <w:caps w:val="0"/>
          <w:sz w:val="22"/>
          <w:szCs w:val="22"/>
          <w:lang w:eastAsia="es-MX"/>
        </w:rPr>
      </w:pPr>
      <w:hyperlink w:anchor="_Toc475036619" w:history="1">
        <w:r w:rsidRPr="003F13AB">
          <w:rPr>
            <w:rStyle w:val="Hipervnculo"/>
            <w:rFonts w:cs="Arial"/>
            <w:lang w:val="es-ES" w:eastAsia="es-ES"/>
          </w:rPr>
          <w:t>11.</w:t>
        </w:r>
        <w:r>
          <w:rPr>
            <w:rFonts w:eastAsiaTheme="minorEastAsia"/>
            <w:b w:val="0"/>
            <w:bCs w:val="0"/>
            <w:caps w:val="0"/>
            <w:sz w:val="22"/>
            <w:szCs w:val="22"/>
            <w:lang w:eastAsia="es-MX"/>
          </w:rPr>
          <w:tab/>
        </w:r>
        <w:r w:rsidRPr="003F13AB">
          <w:rPr>
            <w:rStyle w:val="Hipervnculo"/>
            <w:rFonts w:cs="Arial"/>
            <w:lang w:val="es-ES" w:eastAsia="es-ES"/>
          </w:rPr>
          <w:t>SANCIONES A LICITANTES Y PROVEDORES.</w:t>
        </w:r>
        <w:r>
          <w:rPr>
            <w:webHidden/>
          </w:rPr>
          <w:tab/>
        </w:r>
        <w:r>
          <w:rPr>
            <w:webHidden/>
          </w:rPr>
          <w:fldChar w:fldCharType="begin"/>
        </w:r>
        <w:r>
          <w:rPr>
            <w:webHidden/>
          </w:rPr>
          <w:instrText xml:space="preserve"> PAGEREF _Toc475036619 \h </w:instrText>
        </w:r>
        <w:r>
          <w:rPr>
            <w:webHidden/>
          </w:rPr>
        </w:r>
        <w:r>
          <w:rPr>
            <w:webHidden/>
          </w:rPr>
          <w:fldChar w:fldCharType="separate"/>
        </w:r>
        <w:r>
          <w:rPr>
            <w:webHidden/>
          </w:rPr>
          <w:t>26</w:t>
        </w:r>
        <w:r>
          <w:rPr>
            <w:webHidden/>
          </w:rPr>
          <w:fldChar w:fldCharType="end"/>
        </w:r>
      </w:hyperlink>
    </w:p>
    <w:p w:rsidR="00031CF9" w:rsidRDefault="00031CF9">
      <w:pPr>
        <w:pStyle w:val="TDC1"/>
        <w:tabs>
          <w:tab w:val="left" w:pos="660"/>
          <w:tab w:val="right" w:leader="dot" w:pos="9485"/>
        </w:tabs>
        <w:rPr>
          <w:rFonts w:eastAsiaTheme="minorEastAsia"/>
          <w:b w:val="0"/>
          <w:bCs w:val="0"/>
          <w:caps w:val="0"/>
          <w:sz w:val="22"/>
          <w:szCs w:val="22"/>
          <w:lang w:eastAsia="es-MX"/>
        </w:rPr>
      </w:pPr>
      <w:hyperlink w:anchor="_Toc475036620" w:history="1">
        <w:r w:rsidRPr="003F13AB">
          <w:rPr>
            <w:rStyle w:val="Hipervnculo"/>
            <w:rFonts w:cs="Arial"/>
            <w:lang w:val="es-ES" w:eastAsia="es-ES"/>
          </w:rPr>
          <w:t>12.</w:t>
        </w:r>
        <w:r>
          <w:rPr>
            <w:rFonts w:eastAsiaTheme="minorEastAsia"/>
            <w:b w:val="0"/>
            <w:bCs w:val="0"/>
            <w:caps w:val="0"/>
            <w:sz w:val="22"/>
            <w:szCs w:val="22"/>
            <w:lang w:eastAsia="es-MX"/>
          </w:rPr>
          <w:tab/>
        </w:r>
        <w:r w:rsidRPr="003F13AB">
          <w:rPr>
            <w:rStyle w:val="Hipervnculo"/>
            <w:rFonts w:cs="Arial"/>
            <w:lang w:val="es-ES" w:eastAsia="es-ES"/>
          </w:rPr>
          <w:t>SANCIONES APLICABLES Y TERMINACÓN DE LA RELACION CONTRACTUAL.</w:t>
        </w:r>
        <w:r>
          <w:rPr>
            <w:webHidden/>
          </w:rPr>
          <w:tab/>
        </w:r>
        <w:r>
          <w:rPr>
            <w:webHidden/>
          </w:rPr>
          <w:fldChar w:fldCharType="begin"/>
        </w:r>
        <w:r>
          <w:rPr>
            <w:webHidden/>
          </w:rPr>
          <w:instrText xml:space="preserve"> PAGEREF _Toc475036620 \h </w:instrText>
        </w:r>
        <w:r>
          <w:rPr>
            <w:webHidden/>
          </w:rPr>
        </w:r>
        <w:r>
          <w:rPr>
            <w:webHidden/>
          </w:rPr>
          <w:fldChar w:fldCharType="separate"/>
        </w:r>
        <w:r>
          <w:rPr>
            <w:webHidden/>
          </w:rPr>
          <w:t>26</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21" w:history="1">
        <w:r w:rsidRPr="003F13AB">
          <w:rPr>
            <w:rStyle w:val="Hipervnculo"/>
            <w:rFonts w:cs="Arial"/>
          </w:rPr>
          <w:t>12.1. Sanciones aplicables, penas convencionales y deducciones</w:t>
        </w:r>
        <w:r>
          <w:rPr>
            <w:webHidden/>
          </w:rPr>
          <w:tab/>
        </w:r>
        <w:r>
          <w:rPr>
            <w:webHidden/>
          </w:rPr>
          <w:fldChar w:fldCharType="begin"/>
        </w:r>
        <w:r>
          <w:rPr>
            <w:webHidden/>
          </w:rPr>
          <w:instrText xml:space="preserve"> PAGEREF _Toc475036621 \h </w:instrText>
        </w:r>
        <w:r>
          <w:rPr>
            <w:webHidden/>
          </w:rPr>
        </w:r>
        <w:r>
          <w:rPr>
            <w:webHidden/>
          </w:rPr>
          <w:fldChar w:fldCharType="separate"/>
        </w:r>
        <w:r>
          <w:rPr>
            <w:webHidden/>
          </w:rPr>
          <w:t>26</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22" w:history="1">
        <w:r w:rsidRPr="003F13AB">
          <w:rPr>
            <w:rStyle w:val="Hipervnculo"/>
            <w:rFonts w:cs="Arial"/>
          </w:rPr>
          <w:t>12.2. Penas convencionales</w:t>
        </w:r>
        <w:r>
          <w:rPr>
            <w:webHidden/>
          </w:rPr>
          <w:tab/>
        </w:r>
        <w:r>
          <w:rPr>
            <w:webHidden/>
          </w:rPr>
          <w:fldChar w:fldCharType="begin"/>
        </w:r>
        <w:r>
          <w:rPr>
            <w:webHidden/>
          </w:rPr>
          <w:instrText xml:space="preserve"> PAGEREF _Toc475036622 \h </w:instrText>
        </w:r>
        <w:r>
          <w:rPr>
            <w:webHidden/>
          </w:rPr>
        </w:r>
        <w:r>
          <w:rPr>
            <w:webHidden/>
          </w:rPr>
          <w:fldChar w:fldCharType="separate"/>
        </w:r>
        <w:r>
          <w:rPr>
            <w:webHidden/>
          </w:rPr>
          <w:t>26</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23" w:history="1">
        <w:r w:rsidRPr="003F13AB">
          <w:rPr>
            <w:rStyle w:val="Hipervnculo"/>
            <w:rFonts w:cs="Arial"/>
          </w:rPr>
          <w:t>12.3. Deducciones</w:t>
        </w:r>
        <w:r>
          <w:rPr>
            <w:webHidden/>
          </w:rPr>
          <w:tab/>
        </w:r>
        <w:r>
          <w:rPr>
            <w:webHidden/>
          </w:rPr>
          <w:fldChar w:fldCharType="begin"/>
        </w:r>
        <w:r>
          <w:rPr>
            <w:webHidden/>
          </w:rPr>
          <w:instrText xml:space="preserve"> PAGEREF _Toc475036623 \h </w:instrText>
        </w:r>
        <w:r>
          <w:rPr>
            <w:webHidden/>
          </w:rPr>
        </w:r>
        <w:r>
          <w:rPr>
            <w:webHidden/>
          </w:rPr>
          <w:fldChar w:fldCharType="separate"/>
        </w:r>
        <w:r>
          <w:rPr>
            <w:webHidden/>
          </w:rPr>
          <w:t>26</w:t>
        </w:r>
        <w:r>
          <w:rPr>
            <w:webHidden/>
          </w:rPr>
          <w:fldChar w:fldCharType="end"/>
        </w:r>
      </w:hyperlink>
    </w:p>
    <w:p w:rsidR="00031CF9" w:rsidRDefault="00031CF9">
      <w:pPr>
        <w:pStyle w:val="TDC1"/>
        <w:tabs>
          <w:tab w:val="left" w:pos="660"/>
          <w:tab w:val="right" w:leader="dot" w:pos="9485"/>
        </w:tabs>
        <w:rPr>
          <w:rFonts w:eastAsiaTheme="minorEastAsia"/>
          <w:b w:val="0"/>
          <w:bCs w:val="0"/>
          <w:caps w:val="0"/>
          <w:sz w:val="22"/>
          <w:szCs w:val="22"/>
          <w:lang w:eastAsia="es-MX"/>
        </w:rPr>
      </w:pPr>
      <w:hyperlink w:anchor="_Toc475036624" w:history="1">
        <w:r w:rsidRPr="003F13AB">
          <w:rPr>
            <w:rStyle w:val="Hipervnculo"/>
            <w:rFonts w:cs="Arial"/>
          </w:rPr>
          <w:t>13.</w:t>
        </w:r>
        <w:r>
          <w:rPr>
            <w:rFonts w:eastAsiaTheme="minorEastAsia"/>
            <w:b w:val="0"/>
            <w:bCs w:val="0"/>
            <w:caps w:val="0"/>
            <w:sz w:val="22"/>
            <w:szCs w:val="22"/>
            <w:lang w:eastAsia="es-MX"/>
          </w:rPr>
          <w:tab/>
        </w:r>
        <w:r w:rsidRPr="003F13AB">
          <w:rPr>
            <w:rStyle w:val="Hipervnculo"/>
            <w:rFonts w:cs="Arial"/>
          </w:rPr>
          <w:t>GARANTÍAS.</w:t>
        </w:r>
        <w:r>
          <w:rPr>
            <w:webHidden/>
          </w:rPr>
          <w:tab/>
        </w:r>
        <w:r>
          <w:rPr>
            <w:webHidden/>
          </w:rPr>
          <w:fldChar w:fldCharType="begin"/>
        </w:r>
        <w:r>
          <w:rPr>
            <w:webHidden/>
          </w:rPr>
          <w:instrText xml:space="preserve"> PAGEREF _Toc475036624 \h </w:instrText>
        </w:r>
        <w:r>
          <w:rPr>
            <w:webHidden/>
          </w:rPr>
        </w:r>
        <w:r>
          <w:rPr>
            <w:webHidden/>
          </w:rPr>
          <w:fldChar w:fldCharType="separate"/>
        </w:r>
        <w:r>
          <w:rPr>
            <w:webHidden/>
          </w:rPr>
          <w:t>26</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25" w:history="1">
        <w:r w:rsidRPr="003F13AB">
          <w:rPr>
            <w:rStyle w:val="Hipervnculo"/>
            <w:rFonts w:cs="Arial"/>
            <w:lang w:val="es-ES"/>
          </w:rPr>
          <w:t>13.1.</w:t>
        </w:r>
        <w:r w:rsidRPr="003F13AB">
          <w:rPr>
            <w:rStyle w:val="Hipervnculo"/>
            <w:rFonts w:cs="Arial"/>
          </w:rPr>
          <w:t xml:space="preserve"> Garantías contra defectos o vicios ocultos de bienes.</w:t>
        </w:r>
        <w:r>
          <w:rPr>
            <w:webHidden/>
          </w:rPr>
          <w:tab/>
        </w:r>
        <w:r>
          <w:rPr>
            <w:webHidden/>
          </w:rPr>
          <w:fldChar w:fldCharType="begin"/>
        </w:r>
        <w:r>
          <w:rPr>
            <w:webHidden/>
          </w:rPr>
          <w:instrText xml:space="preserve"> PAGEREF _Toc475036625 \h </w:instrText>
        </w:r>
        <w:r>
          <w:rPr>
            <w:webHidden/>
          </w:rPr>
        </w:r>
        <w:r>
          <w:rPr>
            <w:webHidden/>
          </w:rPr>
          <w:fldChar w:fldCharType="separate"/>
        </w:r>
        <w:r>
          <w:rPr>
            <w:webHidden/>
          </w:rPr>
          <w:t>26</w:t>
        </w:r>
        <w:r>
          <w:rPr>
            <w:webHidden/>
          </w:rPr>
          <w:fldChar w:fldCharType="end"/>
        </w:r>
      </w:hyperlink>
    </w:p>
    <w:p w:rsidR="00031CF9" w:rsidRDefault="00031CF9">
      <w:pPr>
        <w:pStyle w:val="TDC2"/>
        <w:tabs>
          <w:tab w:val="right" w:leader="dot" w:pos="9485"/>
        </w:tabs>
        <w:rPr>
          <w:rFonts w:eastAsiaTheme="minorEastAsia"/>
          <w:smallCaps w:val="0"/>
          <w:sz w:val="22"/>
          <w:szCs w:val="22"/>
          <w:lang w:eastAsia="es-MX"/>
        </w:rPr>
      </w:pPr>
      <w:hyperlink w:anchor="_Toc475036626" w:history="1">
        <w:r w:rsidRPr="003F13AB">
          <w:rPr>
            <w:rStyle w:val="Hipervnculo"/>
            <w:rFonts w:cs="Arial"/>
          </w:rPr>
          <w:t>13.2. Garantía de cumplimiento de contrato.</w:t>
        </w:r>
        <w:r>
          <w:rPr>
            <w:webHidden/>
          </w:rPr>
          <w:tab/>
        </w:r>
        <w:r>
          <w:rPr>
            <w:webHidden/>
          </w:rPr>
          <w:fldChar w:fldCharType="begin"/>
        </w:r>
        <w:r>
          <w:rPr>
            <w:webHidden/>
          </w:rPr>
          <w:instrText xml:space="preserve"> PAGEREF _Toc475036626 \h </w:instrText>
        </w:r>
        <w:r>
          <w:rPr>
            <w:webHidden/>
          </w:rPr>
        </w:r>
        <w:r>
          <w:rPr>
            <w:webHidden/>
          </w:rPr>
          <w:fldChar w:fldCharType="separate"/>
        </w:r>
        <w:r>
          <w:rPr>
            <w:webHidden/>
          </w:rPr>
          <w:t>26</w:t>
        </w:r>
        <w:r>
          <w:rPr>
            <w:webHidden/>
          </w:rPr>
          <w:fldChar w:fldCharType="end"/>
        </w:r>
      </w:hyperlink>
    </w:p>
    <w:p w:rsidR="00031CF9" w:rsidRDefault="00031CF9">
      <w:pPr>
        <w:pStyle w:val="TDC2"/>
        <w:tabs>
          <w:tab w:val="left" w:pos="880"/>
          <w:tab w:val="right" w:leader="dot" w:pos="9485"/>
        </w:tabs>
        <w:rPr>
          <w:rFonts w:eastAsiaTheme="minorEastAsia"/>
          <w:smallCaps w:val="0"/>
          <w:sz w:val="22"/>
          <w:szCs w:val="22"/>
          <w:lang w:eastAsia="es-MX"/>
        </w:rPr>
      </w:pPr>
      <w:hyperlink w:anchor="_Toc475036627" w:history="1">
        <w:r w:rsidRPr="003F13AB">
          <w:rPr>
            <w:rStyle w:val="Hipervnculo"/>
            <w:rFonts w:cs="Arial"/>
            <w:lang w:val="es-ES_tradnl"/>
          </w:rPr>
          <w:t>13.3</w:t>
        </w:r>
        <w:r>
          <w:rPr>
            <w:rFonts w:eastAsiaTheme="minorEastAsia"/>
            <w:smallCaps w:val="0"/>
            <w:sz w:val="22"/>
            <w:szCs w:val="22"/>
            <w:lang w:eastAsia="es-MX"/>
          </w:rPr>
          <w:tab/>
        </w:r>
        <w:r w:rsidRPr="003F13AB">
          <w:rPr>
            <w:rStyle w:val="Hipervnculo"/>
            <w:rFonts w:cs="Arial"/>
            <w:lang w:val="es-ES_tradnl"/>
          </w:rPr>
          <w:t>Plazo y Condiciones de Canje o Devolución del Bien</w:t>
        </w:r>
        <w:r>
          <w:rPr>
            <w:webHidden/>
          </w:rPr>
          <w:tab/>
        </w:r>
        <w:r>
          <w:rPr>
            <w:webHidden/>
          </w:rPr>
          <w:fldChar w:fldCharType="begin"/>
        </w:r>
        <w:r>
          <w:rPr>
            <w:webHidden/>
          </w:rPr>
          <w:instrText xml:space="preserve"> PAGEREF _Toc475036627 \h </w:instrText>
        </w:r>
        <w:r>
          <w:rPr>
            <w:webHidden/>
          </w:rPr>
        </w:r>
        <w:r>
          <w:rPr>
            <w:webHidden/>
          </w:rPr>
          <w:fldChar w:fldCharType="separate"/>
        </w:r>
        <w:r>
          <w:rPr>
            <w:webHidden/>
          </w:rPr>
          <w:t>28</w:t>
        </w:r>
        <w:r>
          <w:rPr>
            <w:webHidden/>
          </w:rPr>
          <w:fldChar w:fldCharType="end"/>
        </w:r>
      </w:hyperlink>
    </w:p>
    <w:p w:rsidR="00031CF9" w:rsidRDefault="00031CF9">
      <w:pPr>
        <w:pStyle w:val="TDC2"/>
        <w:tabs>
          <w:tab w:val="left" w:pos="1100"/>
          <w:tab w:val="right" w:leader="dot" w:pos="9485"/>
        </w:tabs>
        <w:rPr>
          <w:rFonts w:eastAsiaTheme="minorEastAsia"/>
          <w:smallCaps w:val="0"/>
          <w:sz w:val="22"/>
          <w:szCs w:val="22"/>
          <w:lang w:eastAsia="es-MX"/>
        </w:rPr>
      </w:pPr>
      <w:hyperlink w:anchor="_Toc475036628" w:history="1">
        <w:r w:rsidRPr="003F13AB">
          <w:rPr>
            <w:rStyle w:val="Hipervnculo"/>
            <w:rFonts w:cs="Arial"/>
          </w:rPr>
          <w:t>13.3.1</w:t>
        </w:r>
        <w:r>
          <w:rPr>
            <w:rFonts w:eastAsiaTheme="minorEastAsia"/>
            <w:smallCaps w:val="0"/>
            <w:sz w:val="22"/>
            <w:szCs w:val="22"/>
            <w:lang w:eastAsia="es-MX"/>
          </w:rPr>
          <w:tab/>
        </w:r>
        <w:r w:rsidRPr="003F13AB">
          <w:rPr>
            <w:rStyle w:val="Hipervnculo"/>
            <w:rFonts w:cs="Arial"/>
          </w:rPr>
          <w:t xml:space="preserve"> Canje.</w:t>
        </w:r>
        <w:r>
          <w:rPr>
            <w:webHidden/>
          </w:rPr>
          <w:tab/>
        </w:r>
        <w:r>
          <w:rPr>
            <w:webHidden/>
          </w:rPr>
          <w:fldChar w:fldCharType="begin"/>
        </w:r>
        <w:r>
          <w:rPr>
            <w:webHidden/>
          </w:rPr>
          <w:instrText xml:space="preserve"> PAGEREF _Toc475036628 \h </w:instrText>
        </w:r>
        <w:r>
          <w:rPr>
            <w:webHidden/>
          </w:rPr>
        </w:r>
        <w:r>
          <w:rPr>
            <w:webHidden/>
          </w:rPr>
          <w:fldChar w:fldCharType="separate"/>
        </w:r>
        <w:r>
          <w:rPr>
            <w:webHidden/>
          </w:rPr>
          <w:t>28</w:t>
        </w:r>
        <w:r>
          <w:rPr>
            <w:webHidden/>
          </w:rPr>
          <w:fldChar w:fldCharType="end"/>
        </w:r>
      </w:hyperlink>
    </w:p>
    <w:p w:rsidR="00031CF9" w:rsidRDefault="00031CF9">
      <w:pPr>
        <w:pStyle w:val="TDC2"/>
        <w:tabs>
          <w:tab w:val="left" w:pos="1100"/>
          <w:tab w:val="right" w:leader="dot" w:pos="9485"/>
        </w:tabs>
        <w:rPr>
          <w:rFonts w:eastAsiaTheme="minorEastAsia"/>
          <w:smallCaps w:val="0"/>
          <w:sz w:val="22"/>
          <w:szCs w:val="22"/>
          <w:lang w:eastAsia="es-MX"/>
        </w:rPr>
      </w:pPr>
      <w:hyperlink w:anchor="_Toc475036629" w:history="1">
        <w:r w:rsidRPr="003F13AB">
          <w:rPr>
            <w:rStyle w:val="Hipervnculo"/>
            <w:rFonts w:cs="Arial"/>
          </w:rPr>
          <w:t xml:space="preserve">13.3.2 </w:t>
        </w:r>
        <w:r>
          <w:rPr>
            <w:rFonts w:eastAsiaTheme="minorEastAsia"/>
            <w:smallCaps w:val="0"/>
            <w:sz w:val="22"/>
            <w:szCs w:val="22"/>
            <w:lang w:eastAsia="es-MX"/>
          </w:rPr>
          <w:tab/>
        </w:r>
        <w:r w:rsidRPr="003F13AB">
          <w:rPr>
            <w:rStyle w:val="Hipervnculo"/>
            <w:rFonts w:cs="Arial"/>
          </w:rPr>
          <w:t>Devolución.</w:t>
        </w:r>
        <w:r>
          <w:rPr>
            <w:webHidden/>
          </w:rPr>
          <w:tab/>
        </w:r>
        <w:r>
          <w:rPr>
            <w:webHidden/>
          </w:rPr>
          <w:fldChar w:fldCharType="begin"/>
        </w:r>
        <w:r>
          <w:rPr>
            <w:webHidden/>
          </w:rPr>
          <w:instrText xml:space="preserve"> PAGEREF _Toc475036629 \h </w:instrText>
        </w:r>
        <w:r>
          <w:rPr>
            <w:webHidden/>
          </w:rPr>
        </w:r>
        <w:r>
          <w:rPr>
            <w:webHidden/>
          </w:rPr>
          <w:fldChar w:fldCharType="separate"/>
        </w:r>
        <w:r>
          <w:rPr>
            <w:webHidden/>
          </w:rPr>
          <w:t>28</w:t>
        </w:r>
        <w:r>
          <w:rPr>
            <w:webHidden/>
          </w:rPr>
          <w:fldChar w:fldCharType="end"/>
        </w:r>
      </w:hyperlink>
    </w:p>
    <w:p w:rsidR="00031CF9" w:rsidRDefault="00031CF9">
      <w:pPr>
        <w:pStyle w:val="TDC2"/>
        <w:tabs>
          <w:tab w:val="left" w:pos="1100"/>
          <w:tab w:val="right" w:leader="dot" w:pos="9485"/>
        </w:tabs>
        <w:rPr>
          <w:rFonts w:eastAsiaTheme="minorEastAsia"/>
          <w:smallCaps w:val="0"/>
          <w:sz w:val="22"/>
          <w:szCs w:val="22"/>
          <w:lang w:eastAsia="es-MX"/>
        </w:rPr>
      </w:pPr>
      <w:hyperlink w:anchor="_Toc475036630" w:history="1">
        <w:r w:rsidRPr="003F13AB">
          <w:rPr>
            <w:rStyle w:val="Hipervnculo"/>
            <w:rFonts w:cs="Arial"/>
            <w:lang w:val="es-ES_tradnl"/>
          </w:rPr>
          <w:t>13.3.3</w:t>
        </w:r>
        <w:r>
          <w:rPr>
            <w:rFonts w:eastAsiaTheme="minorEastAsia"/>
            <w:smallCaps w:val="0"/>
            <w:sz w:val="22"/>
            <w:szCs w:val="22"/>
            <w:lang w:eastAsia="es-MX"/>
          </w:rPr>
          <w:tab/>
        </w:r>
        <w:r w:rsidRPr="003F13AB">
          <w:rPr>
            <w:rStyle w:val="Hipervnculo"/>
            <w:rFonts w:cs="Arial"/>
            <w:lang w:val="es-ES_tradnl"/>
          </w:rPr>
          <w:t>Caducidades del bien</w:t>
        </w:r>
        <w:r>
          <w:rPr>
            <w:webHidden/>
          </w:rPr>
          <w:tab/>
        </w:r>
        <w:r>
          <w:rPr>
            <w:webHidden/>
          </w:rPr>
          <w:fldChar w:fldCharType="begin"/>
        </w:r>
        <w:r>
          <w:rPr>
            <w:webHidden/>
          </w:rPr>
          <w:instrText xml:space="preserve"> PAGEREF _Toc475036630 \h </w:instrText>
        </w:r>
        <w:r>
          <w:rPr>
            <w:webHidden/>
          </w:rPr>
        </w:r>
        <w:r>
          <w:rPr>
            <w:webHidden/>
          </w:rPr>
          <w:fldChar w:fldCharType="separate"/>
        </w:r>
        <w:r>
          <w:rPr>
            <w:webHidden/>
          </w:rPr>
          <w:t>28</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31" w:history="1">
        <w:r w:rsidRPr="003F13AB">
          <w:rPr>
            <w:rStyle w:val="Hipervnculo"/>
            <w:rFonts w:cs="Arial"/>
            <w:lang w:val="es-ES" w:eastAsia="es-ES"/>
          </w:rPr>
          <w:t>14</w:t>
        </w:r>
        <w:r>
          <w:rPr>
            <w:rFonts w:eastAsiaTheme="minorEastAsia"/>
            <w:b w:val="0"/>
            <w:bCs w:val="0"/>
            <w:caps w:val="0"/>
            <w:sz w:val="22"/>
            <w:szCs w:val="22"/>
            <w:lang w:eastAsia="es-MX"/>
          </w:rPr>
          <w:tab/>
        </w:r>
        <w:r w:rsidRPr="003F13AB">
          <w:rPr>
            <w:rStyle w:val="Hipervnculo"/>
            <w:rFonts w:cs="Arial"/>
            <w:lang w:val="es-ES" w:eastAsia="es-ES"/>
          </w:rPr>
          <w:t xml:space="preserve"> PAGO</w:t>
        </w:r>
        <w:r>
          <w:rPr>
            <w:webHidden/>
          </w:rPr>
          <w:tab/>
        </w:r>
        <w:r>
          <w:rPr>
            <w:webHidden/>
          </w:rPr>
          <w:fldChar w:fldCharType="begin"/>
        </w:r>
        <w:r>
          <w:rPr>
            <w:webHidden/>
          </w:rPr>
          <w:instrText xml:space="preserve"> PAGEREF _Toc475036631 \h </w:instrText>
        </w:r>
        <w:r>
          <w:rPr>
            <w:webHidden/>
          </w:rPr>
        </w:r>
        <w:r>
          <w:rPr>
            <w:webHidden/>
          </w:rPr>
          <w:fldChar w:fldCharType="separate"/>
        </w:r>
        <w:r>
          <w:rPr>
            <w:webHidden/>
          </w:rPr>
          <w:t>28</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32" w:history="1">
        <w:r w:rsidRPr="003F13AB">
          <w:rPr>
            <w:rStyle w:val="Hipervnculo"/>
            <w:rFonts w:cs="Arial"/>
            <w:lang w:val="es-ES" w:eastAsia="es-ES"/>
          </w:rPr>
          <w:t>15</w:t>
        </w:r>
        <w:r>
          <w:rPr>
            <w:rFonts w:eastAsiaTheme="minorEastAsia"/>
            <w:b w:val="0"/>
            <w:bCs w:val="0"/>
            <w:caps w:val="0"/>
            <w:sz w:val="22"/>
            <w:szCs w:val="22"/>
            <w:lang w:eastAsia="es-MX"/>
          </w:rPr>
          <w:tab/>
        </w:r>
        <w:r w:rsidRPr="003F13AB">
          <w:rPr>
            <w:rStyle w:val="Hipervnculo"/>
            <w:rFonts w:cs="Arial"/>
            <w:lang w:val="es-ES" w:eastAsia="es-ES"/>
          </w:rPr>
          <w:t>ANTICIPOS</w:t>
        </w:r>
        <w:r>
          <w:rPr>
            <w:webHidden/>
          </w:rPr>
          <w:tab/>
        </w:r>
        <w:r>
          <w:rPr>
            <w:webHidden/>
          </w:rPr>
          <w:fldChar w:fldCharType="begin"/>
        </w:r>
        <w:r>
          <w:rPr>
            <w:webHidden/>
          </w:rPr>
          <w:instrText xml:space="preserve"> PAGEREF _Toc475036632 \h </w:instrText>
        </w:r>
        <w:r>
          <w:rPr>
            <w:webHidden/>
          </w:rPr>
        </w:r>
        <w:r>
          <w:rPr>
            <w:webHidden/>
          </w:rPr>
          <w:fldChar w:fldCharType="separate"/>
        </w:r>
        <w:r>
          <w:rPr>
            <w:webHidden/>
          </w:rPr>
          <w:t>28</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33" w:history="1">
        <w:r w:rsidRPr="003F13AB">
          <w:rPr>
            <w:rStyle w:val="Hipervnculo"/>
            <w:rFonts w:cs="Arial"/>
            <w:lang w:val="es-ES" w:eastAsia="es-ES"/>
          </w:rPr>
          <w:t>16</w:t>
        </w:r>
        <w:r>
          <w:rPr>
            <w:rFonts w:eastAsiaTheme="minorEastAsia"/>
            <w:b w:val="0"/>
            <w:bCs w:val="0"/>
            <w:caps w:val="0"/>
            <w:sz w:val="22"/>
            <w:szCs w:val="22"/>
            <w:lang w:eastAsia="es-MX"/>
          </w:rPr>
          <w:tab/>
        </w:r>
        <w:r w:rsidRPr="003F13AB">
          <w:rPr>
            <w:rStyle w:val="Hipervnculo"/>
            <w:rFonts w:cs="Arial"/>
            <w:lang w:val="es-ES" w:eastAsia="es-ES"/>
          </w:rPr>
          <w:t>REPRESENTANTE TÉCNICO</w:t>
        </w:r>
        <w:r>
          <w:rPr>
            <w:webHidden/>
          </w:rPr>
          <w:tab/>
        </w:r>
        <w:r>
          <w:rPr>
            <w:webHidden/>
          </w:rPr>
          <w:fldChar w:fldCharType="begin"/>
        </w:r>
        <w:r>
          <w:rPr>
            <w:webHidden/>
          </w:rPr>
          <w:instrText xml:space="preserve"> PAGEREF _Toc475036633 \h </w:instrText>
        </w:r>
        <w:r>
          <w:rPr>
            <w:webHidden/>
          </w:rPr>
        </w:r>
        <w:r>
          <w:rPr>
            <w:webHidden/>
          </w:rPr>
          <w:fldChar w:fldCharType="separate"/>
        </w:r>
        <w:r>
          <w:rPr>
            <w:webHidden/>
          </w:rPr>
          <w:t>28</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34" w:history="1">
        <w:r w:rsidRPr="003F13AB">
          <w:rPr>
            <w:rStyle w:val="Hipervnculo"/>
            <w:rFonts w:cs="Arial"/>
            <w:lang w:val="es-ES" w:eastAsia="es-ES"/>
          </w:rPr>
          <w:t>17</w:t>
        </w:r>
        <w:r>
          <w:rPr>
            <w:rFonts w:eastAsiaTheme="minorEastAsia"/>
            <w:b w:val="0"/>
            <w:bCs w:val="0"/>
            <w:caps w:val="0"/>
            <w:sz w:val="22"/>
            <w:szCs w:val="22"/>
            <w:lang w:eastAsia="es-MX"/>
          </w:rPr>
          <w:tab/>
        </w:r>
        <w:r w:rsidRPr="003F13AB">
          <w:rPr>
            <w:rStyle w:val="Hipervnculo"/>
            <w:rFonts w:cs="Arial"/>
            <w:lang w:val="es-ES" w:eastAsia="es-ES"/>
          </w:rPr>
          <w:t>ADMISTRADOR DEL CONTRATO</w:t>
        </w:r>
        <w:r>
          <w:rPr>
            <w:webHidden/>
          </w:rPr>
          <w:tab/>
        </w:r>
        <w:r>
          <w:rPr>
            <w:webHidden/>
          </w:rPr>
          <w:fldChar w:fldCharType="begin"/>
        </w:r>
        <w:r>
          <w:rPr>
            <w:webHidden/>
          </w:rPr>
          <w:instrText xml:space="preserve"> PAGEREF _Toc475036634 \h </w:instrText>
        </w:r>
        <w:r>
          <w:rPr>
            <w:webHidden/>
          </w:rPr>
        </w:r>
        <w:r>
          <w:rPr>
            <w:webHidden/>
          </w:rPr>
          <w:fldChar w:fldCharType="separate"/>
        </w:r>
        <w:r>
          <w:rPr>
            <w:webHidden/>
          </w:rPr>
          <w:t>28</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35" w:history="1">
        <w:r w:rsidRPr="003F13AB">
          <w:rPr>
            <w:rStyle w:val="Hipervnculo"/>
            <w:rFonts w:cs="Arial"/>
            <w:lang w:val="es-ES" w:eastAsia="es-ES"/>
          </w:rPr>
          <w:t>18    CALIDAD.</w:t>
        </w:r>
        <w:r>
          <w:rPr>
            <w:webHidden/>
          </w:rPr>
          <w:tab/>
        </w:r>
        <w:r>
          <w:rPr>
            <w:webHidden/>
          </w:rPr>
          <w:fldChar w:fldCharType="begin"/>
        </w:r>
        <w:r>
          <w:rPr>
            <w:webHidden/>
          </w:rPr>
          <w:instrText xml:space="preserve"> PAGEREF _Toc475036635 \h </w:instrText>
        </w:r>
        <w:r>
          <w:rPr>
            <w:webHidden/>
          </w:rPr>
        </w:r>
        <w:r>
          <w:rPr>
            <w:webHidden/>
          </w:rPr>
          <w:fldChar w:fldCharType="separate"/>
        </w:r>
        <w:r>
          <w:rPr>
            <w:webHidden/>
          </w:rPr>
          <w:t>28</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36" w:history="1">
        <w:r w:rsidRPr="003F13AB">
          <w:rPr>
            <w:rStyle w:val="Hipervnculo"/>
            <w:rFonts w:cs="Arial"/>
            <w:lang w:val="es-ES" w:eastAsia="es-ES"/>
          </w:rPr>
          <w:t>19</w:t>
        </w:r>
        <w:r>
          <w:rPr>
            <w:rFonts w:eastAsiaTheme="minorEastAsia"/>
            <w:b w:val="0"/>
            <w:bCs w:val="0"/>
            <w:caps w:val="0"/>
            <w:sz w:val="22"/>
            <w:szCs w:val="22"/>
            <w:lang w:eastAsia="es-MX"/>
          </w:rPr>
          <w:tab/>
        </w:r>
        <w:r w:rsidRPr="003F13AB">
          <w:rPr>
            <w:rStyle w:val="Hipervnculo"/>
            <w:rFonts w:cs="Arial"/>
            <w:lang w:val="es-ES" w:eastAsia="es-ES"/>
          </w:rPr>
          <w:t>INCLUSIÓN DE REGISTROS SANITARIOS</w:t>
        </w:r>
        <w:r>
          <w:rPr>
            <w:webHidden/>
          </w:rPr>
          <w:tab/>
        </w:r>
        <w:r>
          <w:rPr>
            <w:webHidden/>
          </w:rPr>
          <w:fldChar w:fldCharType="begin"/>
        </w:r>
        <w:r>
          <w:rPr>
            <w:webHidden/>
          </w:rPr>
          <w:instrText xml:space="preserve"> PAGEREF _Toc475036636 \h </w:instrText>
        </w:r>
        <w:r>
          <w:rPr>
            <w:webHidden/>
          </w:rPr>
        </w:r>
        <w:r>
          <w:rPr>
            <w:webHidden/>
          </w:rPr>
          <w:fldChar w:fldCharType="separate"/>
        </w:r>
        <w:r>
          <w:rPr>
            <w:webHidden/>
          </w:rPr>
          <w:t>28</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37" w:history="1">
        <w:r w:rsidRPr="003F13AB">
          <w:rPr>
            <w:rStyle w:val="Hipervnculo"/>
            <w:rFonts w:cs="Arial"/>
            <w:lang w:val="es-ES" w:eastAsia="es-ES"/>
          </w:rPr>
          <w:t>20</w:t>
        </w:r>
        <w:r>
          <w:rPr>
            <w:rFonts w:eastAsiaTheme="minorEastAsia"/>
            <w:b w:val="0"/>
            <w:bCs w:val="0"/>
            <w:caps w:val="0"/>
            <w:sz w:val="22"/>
            <w:szCs w:val="22"/>
            <w:lang w:eastAsia="es-MX"/>
          </w:rPr>
          <w:tab/>
        </w:r>
        <w:r w:rsidRPr="003F13AB">
          <w:rPr>
            <w:rStyle w:val="Hipervnculo"/>
            <w:rFonts w:cs="Arial"/>
            <w:lang w:val="es-ES" w:eastAsia="es-ES"/>
          </w:rPr>
          <w:t>CANCELACIÓN DE LA LICITACIÓN, PARTIDA(S), O CONCEPTOS INCLUIDOS EN ÉSTA.</w:t>
        </w:r>
        <w:r>
          <w:rPr>
            <w:webHidden/>
          </w:rPr>
          <w:tab/>
        </w:r>
        <w:r>
          <w:rPr>
            <w:webHidden/>
          </w:rPr>
          <w:fldChar w:fldCharType="begin"/>
        </w:r>
        <w:r>
          <w:rPr>
            <w:webHidden/>
          </w:rPr>
          <w:instrText xml:space="preserve"> PAGEREF _Toc475036637 \h </w:instrText>
        </w:r>
        <w:r>
          <w:rPr>
            <w:webHidden/>
          </w:rPr>
        </w:r>
        <w:r>
          <w:rPr>
            <w:webHidden/>
          </w:rPr>
          <w:fldChar w:fldCharType="separate"/>
        </w:r>
        <w:r>
          <w:rPr>
            <w:webHidden/>
          </w:rPr>
          <w:t>29</w:t>
        </w:r>
        <w:r>
          <w:rPr>
            <w:webHidden/>
          </w:rPr>
          <w:fldChar w:fldCharType="end"/>
        </w:r>
      </w:hyperlink>
    </w:p>
    <w:p w:rsidR="00031CF9" w:rsidRDefault="00031CF9">
      <w:pPr>
        <w:pStyle w:val="TDC1"/>
        <w:tabs>
          <w:tab w:val="left" w:pos="440"/>
          <w:tab w:val="right" w:leader="dot" w:pos="9485"/>
        </w:tabs>
        <w:rPr>
          <w:rFonts w:eastAsiaTheme="minorEastAsia"/>
          <w:b w:val="0"/>
          <w:bCs w:val="0"/>
          <w:caps w:val="0"/>
          <w:sz w:val="22"/>
          <w:szCs w:val="22"/>
          <w:lang w:eastAsia="es-MX"/>
        </w:rPr>
      </w:pPr>
      <w:hyperlink w:anchor="_Toc475036638" w:history="1">
        <w:r w:rsidRPr="003F13AB">
          <w:rPr>
            <w:rStyle w:val="Hipervnculo"/>
            <w:rFonts w:cs="Arial"/>
            <w:lang w:val="es-ES" w:eastAsia="es-ES"/>
          </w:rPr>
          <w:t>21</w:t>
        </w:r>
        <w:r>
          <w:rPr>
            <w:rFonts w:eastAsiaTheme="minorEastAsia"/>
            <w:b w:val="0"/>
            <w:bCs w:val="0"/>
            <w:caps w:val="0"/>
            <w:sz w:val="22"/>
            <w:szCs w:val="22"/>
            <w:lang w:eastAsia="es-MX"/>
          </w:rPr>
          <w:tab/>
        </w:r>
        <w:r w:rsidRPr="003F13AB">
          <w:rPr>
            <w:rStyle w:val="Hipervnculo"/>
            <w:rFonts w:cs="Arial"/>
            <w:lang w:val="es-ES" w:eastAsia="es-ES"/>
          </w:rPr>
          <w:t>DATOS GENERALES Y NOTIFICACIONES OFICIALES DE LOS LICITANTES.</w:t>
        </w:r>
        <w:r>
          <w:rPr>
            <w:webHidden/>
          </w:rPr>
          <w:tab/>
        </w:r>
        <w:r>
          <w:rPr>
            <w:webHidden/>
          </w:rPr>
          <w:fldChar w:fldCharType="begin"/>
        </w:r>
        <w:r>
          <w:rPr>
            <w:webHidden/>
          </w:rPr>
          <w:instrText xml:space="preserve"> PAGEREF _Toc475036638 \h </w:instrText>
        </w:r>
        <w:r>
          <w:rPr>
            <w:webHidden/>
          </w:rPr>
        </w:r>
        <w:r>
          <w:rPr>
            <w:webHidden/>
          </w:rPr>
          <w:fldChar w:fldCharType="separate"/>
        </w:r>
        <w:r>
          <w:rPr>
            <w:webHidden/>
          </w:rPr>
          <w:t>29</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39" w:history="1">
        <w:r w:rsidRPr="003F13AB">
          <w:rPr>
            <w:rStyle w:val="Hipervnculo"/>
            <w:rFonts w:cs="Arial"/>
          </w:rPr>
          <w:t>ANEXO 1 “PMR”</w:t>
        </w:r>
        <w:r>
          <w:rPr>
            <w:webHidden/>
          </w:rPr>
          <w:tab/>
        </w:r>
        <w:r>
          <w:rPr>
            <w:webHidden/>
          </w:rPr>
          <w:fldChar w:fldCharType="begin"/>
        </w:r>
        <w:r>
          <w:rPr>
            <w:webHidden/>
          </w:rPr>
          <w:instrText xml:space="preserve"> PAGEREF _Toc475036639 \h </w:instrText>
        </w:r>
        <w:r>
          <w:rPr>
            <w:webHidden/>
          </w:rPr>
        </w:r>
        <w:r>
          <w:rPr>
            <w:webHidden/>
          </w:rPr>
          <w:fldChar w:fldCharType="separate"/>
        </w:r>
        <w:r>
          <w:rPr>
            <w:webHidden/>
          </w:rPr>
          <w:t>30</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0" w:history="1">
        <w:r w:rsidRPr="003F13AB">
          <w:rPr>
            <w:rStyle w:val="Hipervnculo"/>
            <w:rFonts w:cs="Arial"/>
            <w:lang w:val="es-ES"/>
          </w:rPr>
          <w:t>ANEXO 2 MANIFESTACIÓN DE INTERÉS EN PARTICIPAR EN LA LICITACIÓN</w:t>
        </w:r>
        <w:r>
          <w:rPr>
            <w:webHidden/>
          </w:rPr>
          <w:tab/>
        </w:r>
        <w:r>
          <w:rPr>
            <w:webHidden/>
          </w:rPr>
          <w:fldChar w:fldCharType="begin"/>
        </w:r>
        <w:r>
          <w:rPr>
            <w:webHidden/>
          </w:rPr>
          <w:instrText xml:space="preserve"> PAGEREF _Toc475036640 \h </w:instrText>
        </w:r>
        <w:r>
          <w:rPr>
            <w:webHidden/>
          </w:rPr>
        </w:r>
        <w:r>
          <w:rPr>
            <w:webHidden/>
          </w:rPr>
          <w:fldChar w:fldCharType="separate"/>
        </w:r>
        <w:r>
          <w:rPr>
            <w:webHidden/>
          </w:rPr>
          <w:t>33</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1" w:history="1">
        <w:r w:rsidRPr="003F13AB">
          <w:rPr>
            <w:rStyle w:val="Hipervnculo"/>
            <w:rFonts w:cs="Arial"/>
          </w:rPr>
          <w:t xml:space="preserve">ANEXO 3 </w:t>
        </w:r>
        <w:r w:rsidRPr="003F13AB">
          <w:rPr>
            <w:rStyle w:val="Hipervnculo"/>
            <w:rFonts w:cs="Arial"/>
            <w:lang w:val="es-ES"/>
          </w:rPr>
          <w:t>FORMATO DE SOLICITUD DE ACLARACIONES A LA CONVOCATORIA</w:t>
        </w:r>
        <w:r>
          <w:rPr>
            <w:webHidden/>
          </w:rPr>
          <w:tab/>
        </w:r>
        <w:r>
          <w:rPr>
            <w:webHidden/>
          </w:rPr>
          <w:fldChar w:fldCharType="begin"/>
        </w:r>
        <w:r>
          <w:rPr>
            <w:webHidden/>
          </w:rPr>
          <w:instrText xml:space="preserve"> PAGEREF _Toc475036641 \h </w:instrText>
        </w:r>
        <w:r>
          <w:rPr>
            <w:webHidden/>
          </w:rPr>
        </w:r>
        <w:r>
          <w:rPr>
            <w:webHidden/>
          </w:rPr>
          <w:fldChar w:fldCharType="separate"/>
        </w:r>
        <w:r>
          <w:rPr>
            <w:webHidden/>
          </w:rPr>
          <w:t>34</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2" w:history="1">
        <w:r w:rsidRPr="003F13AB">
          <w:rPr>
            <w:rStyle w:val="Hipervnculo"/>
            <w:rFonts w:cs="Arial"/>
          </w:rPr>
          <w:t>ANEXO</w:t>
        </w:r>
        <w:r w:rsidRPr="003F13AB">
          <w:rPr>
            <w:rStyle w:val="Hipervnculo"/>
            <w:rFonts w:cs="Arial"/>
            <w:lang w:val="es-ES"/>
          </w:rPr>
          <w:t xml:space="preserve"> 4 ACREDITAMIENTO DE PERSONALIDAD JURÍDICA Y DATOS DE NOTIFICACIÓN</w:t>
        </w:r>
        <w:r>
          <w:rPr>
            <w:webHidden/>
          </w:rPr>
          <w:tab/>
        </w:r>
        <w:r>
          <w:rPr>
            <w:webHidden/>
          </w:rPr>
          <w:fldChar w:fldCharType="begin"/>
        </w:r>
        <w:r>
          <w:rPr>
            <w:webHidden/>
          </w:rPr>
          <w:instrText xml:space="preserve"> PAGEREF _Toc475036642 \h </w:instrText>
        </w:r>
        <w:r>
          <w:rPr>
            <w:webHidden/>
          </w:rPr>
        </w:r>
        <w:r>
          <w:rPr>
            <w:webHidden/>
          </w:rPr>
          <w:fldChar w:fldCharType="separate"/>
        </w:r>
        <w:r>
          <w:rPr>
            <w:webHidden/>
          </w:rPr>
          <w:t>35</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3" w:history="1">
        <w:r w:rsidRPr="003F13AB">
          <w:rPr>
            <w:rStyle w:val="Hipervnculo"/>
            <w:rFonts w:cs="Arial"/>
          </w:rPr>
          <w:t xml:space="preserve">ANEXO 5 </w:t>
        </w:r>
        <w:r w:rsidRPr="003F13AB">
          <w:rPr>
            <w:rStyle w:val="Hipervnculo"/>
            <w:rFonts w:cs="Arial"/>
            <w:lang w:val="es-ES"/>
          </w:rPr>
          <w:t>ESCRITO DE LOS SUPUESTOS ESTABLECIDOS EN LOS ARTÍCULOS 50 Y 60 DE LA LAASSP</w:t>
        </w:r>
        <w:r>
          <w:rPr>
            <w:webHidden/>
          </w:rPr>
          <w:tab/>
        </w:r>
        <w:r>
          <w:rPr>
            <w:webHidden/>
          </w:rPr>
          <w:fldChar w:fldCharType="begin"/>
        </w:r>
        <w:r>
          <w:rPr>
            <w:webHidden/>
          </w:rPr>
          <w:instrText xml:space="preserve"> PAGEREF _Toc475036643 \h </w:instrText>
        </w:r>
        <w:r>
          <w:rPr>
            <w:webHidden/>
          </w:rPr>
        </w:r>
        <w:r>
          <w:rPr>
            <w:webHidden/>
          </w:rPr>
          <w:fldChar w:fldCharType="separate"/>
        </w:r>
        <w:r>
          <w:rPr>
            <w:webHidden/>
          </w:rPr>
          <w:t>36</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4" w:history="1">
        <w:r w:rsidRPr="003F13AB">
          <w:rPr>
            <w:rStyle w:val="Hipervnculo"/>
            <w:rFonts w:cs="Arial"/>
          </w:rPr>
          <w:t xml:space="preserve">ANEXO 6 </w:t>
        </w:r>
        <w:r w:rsidRPr="003F13AB">
          <w:rPr>
            <w:rStyle w:val="Hipervnculo"/>
            <w:rFonts w:cs="Arial"/>
            <w:lang w:val="es-ES"/>
          </w:rPr>
          <w:t>DECLARACIÓN DE INTEGRIDAD</w:t>
        </w:r>
        <w:r>
          <w:rPr>
            <w:webHidden/>
          </w:rPr>
          <w:tab/>
        </w:r>
        <w:r>
          <w:rPr>
            <w:webHidden/>
          </w:rPr>
          <w:fldChar w:fldCharType="begin"/>
        </w:r>
        <w:r>
          <w:rPr>
            <w:webHidden/>
          </w:rPr>
          <w:instrText xml:space="preserve"> PAGEREF _Toc475036644 \h </w:instrText>
        </w:r>
        <w:r>
          <w:rPr>
            <w:webHidden/>
          </w:rPr>
        </w:r>
        <w:r>
          <w:rPr>
            <w:webHidden/>
          </w:rPr>
          <w:fldChar w:fldCharType="separate"/>
        </w:r>
        <w:r>
          <w:rPr>
            <w:webHidden/>
          </w:rPr>
          <w:t>37</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5" w:history="1">
        <w:r w:rsidRPr="003F13AB">
          <w:rPr>
            <w:rStyle w:val="Hipervnculo"/>
            <w:rFonts w:cs="Arial"/>
          </w:rPr>
          <w:t xml:space="preserve">ANEXO 7 </w:t>
        </w:r>
        <w:r w:rsidRPr="003F13AB">
          <w:rPr>
            <w:rStyle w:val="Hipervnculo"/>
            <w:rFonts w:cs="Arial"/>
            <w:lang w:val="es-ES"/>
          </w:rPr>
          <w:t>ESTRATIFICACIÓN DE LAS MICRO, PEQUEÑAS Y MEDIANAS EMPRESAS</w:t>
        </w:r>
        <w:r>
          <w:rPr>
            <w:webHidden/>
          </w:rPr>
          <w:tab/>
        </w:r>
        <w:r>
          <w:rPr>
            <w:webHidden/>
          </w:rPr>
          <w:fldChar w:fldCharType="begin"/>
        </w:r>
        <w:r>
          <w:rPr>
            <w:webHidden/>
          </w:rPr>
          <w:instrText xml:space="preserve"> PAGEREF _Toc475036645 \h </w:instrText>
        </w:r>
        <w:r>
          <w:rPr>
            <w:webHidden/>
          </w:rPr>
        </w:r>
        <w:r>
          <w:rPr>
            <w:webHidden/>
          </w:rPr>
          <w:fldChar w:fldCharType="separate"/>
        </w:r>
        <w:r>
          <w:rPr>
            <w:webHidden/>
          </w:rPr>
          <w:t>38</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6" w:history="1">
        <w:r w:rsidRPr="003F13AB">
          <w:rPr>
            <w:rStyle w:val="Hipervnculo"/>
            <w:rFonts w:cs="Arial"/>
          </w:rPr>
          <w:t>ANEXO 8 BIENES NACIONALES</w:t>
        </w:r>
        <w:r>
          <w:rPr>
            <w:webHidden/>
          </w:rPr>
          <w:tab/>
        </w:r>
        <w:r>
          <w:rPr>
            <w:webHidden/>
          </w:rPr>
          <w:fldChar w:fldCharType="begin"/>
        </w:r>
        <w:r>
          <w:rPr>
            <w:webHidden/>
          </w:rPr>
          <w:instrText xml:space="preserve"> PAGEREF _Toc475036646 \h </w:instrText>
        </w:r>
        <w:r>
          <w:rPr>
            <w:webHidden/>
          </w:rPr>
        </w:r>
        <w:r>
          <w:rPr>
            <w:webHidden/>
          </w:rPr>
          <w:fldChar w:fldCharType="separate"/>
        </w:r>
        <w:r>
          <w:rPr>
            <w:webHidden/>
          </w:rPr>
          <w:t>40</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7" w:history="1">
        <w:r w:rsidRPr="003F13AB">
          <w:rPr>
            <w:rStyle w:val="Hipervnculo"/>
            <w:rFonts w:cs="Arial"/>
          </w:rPr>
          <w:t>ANEXO 9 BIENES DE PAISES SOCIOS COMERCIALES</w:t>
        </w:r>
        <w:r>
          <w:rPr>
            <w:webHidden/>
          </w:rPr>
          <w:tab/>
        </w:r>
        <w:r>
          <w:rPr>
            <w:webHidden/>
          </w:rPr>
          <w:fldChar w:fldCharType="begin"/>
        </w:r>
        <w:r>
          <w:rPr>
            <w:webHidden/>
          </w:rPr>
          <w:instrText xml:space="preserve"> PAGEREF _Toc475036647 \h </w:instrText>
        </w:r>
        <w:r>
          <w:rPr>
            <w:webHidden/>
          </w:rPr>
        </w:r>
        <w:r>
          <w:rPr>
            <w:webHidden/>
          </w:rPr>
          <w:fldChar w:fldCharType="separate"/>
        </w:r>
        <w:r>
          <w:rPr>
            <w:webHidden/>
          </w:rPr>
          <w:t>41</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8" w:history="1">
        <w:r w:rsidRPr="003F13AB">
          <w:rPr>
            <w:rStyle w:val="Hipervnculo"/>
            <w:rFonts w:cs="Arial"/>
          </w:rPr>
          <w:t>ANEXO 11 MODELO DE CONVENIO DE PARTICIPACIÓN CONJUNTA</w:t>
        </w:r>
        <w:r>
          <w:rPr>
            <w:webHidden/>
          </w:rPr>
          <w:tab/>
        </w:r>
        <w:r>
          <w:rPr>
            <w:webHidden/>
          </w:rPr>
          <w:fldChar w:fldCharType="begin"/>
        </w:r>
        <w:r>
          <w:rPr>
            <w:webHidden/>
          </w:rPr>
          <w:instrText xml:space="preserve"> PAGEREF _Toc475036648 \h </w:instrText>
        </w:r>
        <w:r>
          <w:rPr>
            <w:webHidden/>
          </w:rPr>
        </w:r>
        <w:r>
          <w:rPr>
            <w:webHidden/>
          </w:rPr>
          <w:fldChar w:fldCharType="separate"/>
        </w:r>
        <w:r>
          <w:rPr>
            <w:webHidden/>
          </w:rPr>
          <w:t>42</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49" w:history="1">
        <w:r w:rsidRPr="003F13AB">
          <w:rPr>
            <w:rStyle w:val="Hipervnculo"/>
            <w:rFonts w:cs="Arial"/>
          </w:rPr>
          <w:t xml:space="preserve">ANEXO 12 </w:t>
        </w:r>
        <w:r w:rsidRPr="003F13AB">
          <w:rPr>
            <w:rStyle w:val="Hipervnculo"/>
            <w:rFonts w:cs="Arial"/>
            <w:lang w:val="pt-BR"/>
          </w:rPr>
          <w:t>PROPOSICIÓN TECNICA</w:t>
        </w:r>
        <w:r>
          <w:rPr>
            <w:webHidden/>
          </w:rPr>
          <w:tab/>
        </w:r>
        <w:r>
          <w:rPr>
            <w:webHidden/>
          </w:rPr>
          <w:fldChar w:fldCharType="begin"/>
        </w:r>
        <w:r>
          <w:rPr>
            <w:webHidden/>
          </w:rPr>
          <w:instrText xml:space="preserve"> PAGEREF _Toc475036649 \h </w:instrText>
        </w:r>
        <w:r>
          <w:rPr>
            <w:webHidden/>
          </w:rPr>
        </w:r>
        <w:r>
          <w:rPr>
            <w:webHidden/>
          </w:rPr>
          <w:fldChar w:fldCharType="separate"/>
        </w:r>
        <w:r>
          <w:rPr>
            <w:webHidden/>
          </w:rPr>
          <w:t>45</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50" w:history="1">
        <w:r w:rsidRPr="003F13AB">
          <w:rPr>
            <w:rStyle w:val="Hipervnculo"/>
            <w:rFonts w:cs="Arial"/>
          </w:rPr>
          <w:t>ANEXO 13 PROPOSICIÓN ECONOMICA</w:t>
        </w:r>
        <w:r>
          <w:rPr>
            <w:webHidden/>
          </w:rPr>
          <w:tab/>
        </w:r>
        <w:r>
          <w:rPr>
            <w:webHidden/>
          </w:rPr>
          <w:fldChar w:fldCharType="begin"/>
        </w:r>
        <w:r>
          <w:rPr>
            <w:webHidden/>
          </w:rPr>
          <w:instrText xml:space="preserve"> PAGEREF _Toc475036650 \h </w:instrText>
        </w:r>
        <w:r>
          <w:rPr>
            <w:webHidden/>
          </w:rPr>
        </w:r>
        <w:r>
          <w:rPr>
            <w:webHidden/>
          </w:rPr>
          <w:fldChar w:fldCharType="separate"/>
        </w:r>
        <w:r>
          <w:rPr>
            <w:webHidden/>
          </w:rPr>
          <w:t>47</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51" w:history="1">
        <w:r w:rsidRPr="003F13AB">
          <w:rPr>
            <w:rStyle w:val="Hipervnculo"/>
            <w:rFonts w:cs="Arial"/>
          </w:rPr>
          <w:t xml:space="preserve">ANEXO 14 </w:t>
        </w:r>
        <w:r w:rsidRPr="003F13AB">
          <w:rPr>
            <w:rStyle w:val="Hipervnculo"/>
            <w:rFonts w:cs="Arial"/>
            <w:lang w:val="es-ES"/>
          </w:rPr>
          <w:t>FORMATO DE CARTA RESPALDO DEL FABRICANTE A LA PROPOSICIÓN TÉCNICA</w:t>
        </w:r>
        <w:r>
          <w:rPr>
            <w:webHidden/>
          </w:rPr>
          <w:tab/>
        </w:r>
        <w:r>
          <w:rPr>
            <w:webHidden/>
          </w:rPr>
          <w:fldChar w:fldCharType="begin"/>
        </w:r>
        <w:r>
          <w:rPr>
            <w:webHidden/>
          </w:rPr>
          <w:instrText xml:space="preserve"> PAGEREF _Toc475036651 \h </w:instrText>
        </w:r>
        <w:r>
          <w:rPr>
            <w:webHidden/>
          </w:rPr>
        </w:r>
        <w:r>
          <w:rPr>
            <w:webHidden/>
          </w:rPr>
          <w:fldChar w:fldCharType="separate"/>
        </w:r>
        <w:r>
          <w:rPr>
            <w:webHidden/>
          </w:rPr>
          <w:t>49</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52" w:history="1">
        <w:r w:rsidRPr="003F13AB">
          <w:rPr>
            <w:rStyle w:val="Hipervnculo"/>
            <w:rFonts w:cs="Arial"/>
          </w:rPr>
          <w:t xml:space="preserve">ANEXO 15 </w:t>
        </w:r>
        <w:r w:rsidRPr="003F13AB">
          <w:rPr>
            <w:rStyle w:val="Hipervnculo"/>
            <w:rFonts w:cs="Arial"/>
            <w:lang w:val="es-ES"/>
          </w:rPr>
          <w:t>INFORMACION RESERVADA Y CONFIDENCIAL</w:t>
        </w:r>
        <w:r>
          <w:rPr>
            <w:webHidden/>
          </w:rPr>
          <w:tab/>
        </w:r>
        <w:r>
          <w:rPr>
            <w:webHidden/>
          </w:rPr>
          <w:fldChar w:fldCharType="begin"/>
        </w:r>
        <w:r>
          <w:rPr>
            <w:webHidden/>
          </w:rPr>
          <w:instrText xml:space="preserve"> PAGEREF _Toc475036652 \h </w:instrText>
        </w:r>
        <w:r>
          <w:rPr>
            <w:webHidden/>
          </w:rPr>
        </w:r>
        <w:r>
          <w:rPr>
            <w:webHidden/>
          </w:rPr>
          <w:fldChar w:fldCharType="separate"/>
        </w:r>
        <w:r>
          <w:rPr>
            <w:webHidden/>
          </w:rPr>
          <w:t>50</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53" w:history="1">
        <w:r w:rsidRPr="003F13AB">
          <w:rPr>
            <w:rStyle w:val="Hipervnculo"/>
            <w:rFonts w:cs="Arial"/>
          </w:rPr>
          <w:t>ANEXO 16 NOTA OCDE</w:t>
        </w:r>
        <w:r>
          <w:rPr>
            <w:webHidden/>
          </w:rPr>
          <w:tab/>
        </w:r>
        <w:r>
          <w:rPr>
            <w:webHidden/>
          </w:rPr>
          <w:fldChar w:fldCharType="begin"/>
        </w:r>
        <w:r>
          <w:rPr>
            <w:webHidden/>
          </w:rPr>
          <w:instrText xml:space="preserve"> PAGEREF _Toc475036653 \h </w:instrText>
        </w:r>
        <w:r>
          <w:rPr>
            <w:webHidden/>
          </w:rPr>
        </w:r>
        <w:r>
          <w:rPr>
            <w:webHidden/>
          </w:rPr>
          <w:fldChar w:fldCharType="separate"/>
        </w:r>
        <w:r>
          <w:rPr>
            <w:webHidden/>
          </w:rPr>
          <w:t>51</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54" w:history="1">
        <w:r w:rsidRPr="003F13AB">
          <w:rPr>
            <w:rStyle w:val="Hipervnculo"/>
            <w:rFonts w:cs="Arial"/>
          </w:rPr>
          <w:t>ANEXO 19 RELACIÓN DE ENTREGA DE DOCUMENTACIÓN</w:t>
        </w:r>
        <w:r>
          <w:rPr>
            <w:webHidden/>
          </w:rPr>
          <w:tab/>
        </w:r>
        <w:r>
          <w:rPr>
            <w:webHidden/>
          </w:rPr>
          <w:fldChar w:fldCharType="begin"/>
        </w:r>
        <w:r>
          <w:rPr>
            <w:webHidden/>
          </w:rPr>
          <w:instrText xml:space="preserve"> PAGEREF _Toc475036654 \h </w:instrText>
        </w:r>
        <w:r>
          <w:rPr>
            <w:webHidden/>
          </w:rPr>
        </w:r>
        <w:r>
          <w:rPr>
            <w:webHidden/>
          </w:rPr>
          <w:fldChar w:fldCharType="separate"/>
        </w:r>
        <w:r>
          <w:rPr>
            <w:webHidden/>
          </w:rPr>
          <w:t>54</w:t>
        </w:r>
        <w:r>
          <w:rPr>
            <w:webHidden/>
          </w:rPr>
          <w:fldChar w:fldCharType="end"/>
        </w:r>
      </w:hyperlink>
    </w:p>
    <w:p w:rsidR="00031CF9" w:rsidRDefault="00031CF9">
      <w:pPr>
        <w:pStyle w:val="TDC1"/>
        <w:tabs>
          <w:tab w:val="right" w:leader="dot" w:pos="9485"/>
        </w:tabs>
        <w:rPr>
          <w:rFonts w:eastAsiaTheme="minorEastAsia"/>
          <w:b w:val="0"/>
          <w:bCs w:val="0"/>
          <w:caps w:val="0"/>
          <w:sz w:val="22"/>
          <w:szCs w:val="22"/>
          <w:lang w:eastAsia="es-MX"/>
        </w:rPr>
      </w:pPr>
      <w:hyperlink w:anchor="_Toc475036655" w:history="1">
        <w:r w:rsidRPr="003F13AB">
          <w:rPr>
            <w:rStyle w:val="Hipervnculo"/>
            <w:rFonts w:cs="Arial"/>
          </w:rPr>
          <w:t>ANEXO 20 ESCRITO DE INTEGRIDAD COMISIÓN FEDERAL DE COMPETENCIA ECONÓMICA</w:t>
        </w:r>
        <w:r>
          <w:rPr>
            <w:webHidden/>
          </w:rPr>
          <w:tab/>
        </w:r>
        <w:r>
          <w:rPr>
            <w:webHidden/>
          </w:rPr>
          <w:fldChar w:fldCharType="begin"/>
        </w:r>
        <w:r>
          <w:rPr>
            <w:webHidden/>
          </w:rPr>
          <w:instrText xml:space="preserve"> PAGEREF _Toc475036655 \h </w:instrText>
        </w:r>
        <w:r>
          <w:rPr>
            <w:webHidden/>
          </w:rPr>
        </w:r>
        <w:r>
          <w:rPr>
            <w:webHidden/>
          </w:rPr>
          <w:fldChar w:fldCharType="separate"/>
        </w:r>
        <w:r>
          <w:rPr>
            <w:webHidden/>
          </w:rPr>
          <w:t>56</w:t>
        </w:r>
        <w:r>
          <w:rPr>
            <w:webHidden/>
          </w:rPr>
          <w:fldChar w:fldCharType="end"/>
        </w:r>
      </w:hyperlink>
    </w:p>
    <w:p w:rsidR="000537BA" w:rsidRPr="0088021C" w:rsidRDefault="005579D4" w:rsidP="00317146">
      <w:pPr>
        <w:pStyle w:val="TDC2"/>
        <w:tabs>
          <w:tab w:val="right" w:leader="dot" w:pos="9487"/>
        </w:tabs>
        <w:spacing w:line="240" w:lineRule="auto"/>
        <w:ind w:right="49"/>
      </w:pPr>
      <w:r w:rsidRPr="0088021C">
        <w:rPr>
          <w:rFonts w:ascii="Arial" w:hAnsi="Arial" w:cs="Arial"/>
          <w:bCs/>
          <w:caps/>
        </w:rPr>
        <w:fldChar w:fldCharType="end"/>
      </w:r>
    </w:p>
    <w:p w:rsidR="000537BA" w:rsidRPr="0088021C" w:rsidRDefault="000537BA" w:rsidP="00317146">
      <w:pPr>
        <w:spacing w:after="0" w:line="240" w:lineRule="auto"/>
        <w:ind w:right="49"/>
        <w:rPr>
          <w:sz w:val="20"/>
          <w:szCs w:val="20"/>
        </w:rPr>
        <w:sectPr w:rsidR="000537BA" w:rsidRPr="0088021C" w:rsidSect="00EF093A">
          <w:headerReference w:type="default" r:id="rId9"/>
          <w:footerReference w:type="default" r:id="rId10"/>
          <w:pgSz w:w="12240" w:h="15840" w:code="1"/>
          <w:pgMar w:top="862" w:right="1327" w:bottom="1134" w:left="1418" w:header="284" w:footer="493" w:gutter="0"/>
          <w:cols w:space="708"/>
          <w:docGrid w:linePitch="360"/>
        </w:sectPr>
      </w:pPr>
    </w:p>
    <w:p w:rsidR="00797EC8" w:rsidRPr="0088021C" w:rsidRDefault="00797EC8" w:rsidP="00317146">
      <w:pPr>
        <w:suppressAutoHyphens/>
        <w:spacing w:after="0" w:line="240" w:lineRule="auto"/>
        <w:ind w:left="-284" w:right="49"/>
        <w:jc w:val="center"/>
        <w:rPr>
          <w:rFonts w:ascii="Arial" w:eastAsia="Times New Roman" w:hAnsi="Arial" w:cs="Arial"/>
          <w:b/>
          <w:bCs/>
          <w:sz w:val="20"/>
          <w:szCs w:val="20"/>
          <w:lang w:val="es-ES_tradnl" w:eastAsia="ar-SA"/>
        </w:rPr>
      </w:pPr>
      <w:r w:rsidRPr="0088021C">
        <w:rPr>
          <w:rFonts w:ascii="Arial" w:eastAsia="Times New Roman" w:hAnsi="Arial" w:cs="Arial"/>
          <w:b/>
          <w:bCs/>
          <w:sz w:val="20"/>
          <w:szCs w:val="20"/>
          <w:lang w:val="es-ES_tradnl" w:eastAsia="ar-SA"/>
        </w:rPr>
        <w:lastRenderedPageBreak/>
        <w:t>GLOSARIO DE TÉRMINOS.</w:t>
      </w:r>
    </w:p>
    <w:p w:rsidR="00D648A8" w:rsidRPr="0088021C" w:rsidRDefault="00D648A8" w:rsidP="00317146">
      <w:pPr>
        <w:suppressAutoHyphens/>
        <w:spacing w:after="0" w:line="240" w:lineRule="auto"/>
        <w:ind w:right="49"/>
        <w:jc w:val="center"/>
        <w:rPr>
          <w:rFonts w:ascii="Arial" w:eastAsia="Times New Roman" w:hAnsi="Arial" w:cs="Arial"/>
          <w:b/>
          <w:bCs/>
          <w:noProof w:val="0"/>
          <w:sz w:val="20"/>
          <w:szCs w:val="20"/>
          <w:lang w:val="es-ES" w:eastAsia="ar-SA"/>
        </w:rPr>
      </w:pPr>
    </w:p>
    <w:p w:rsidR="00797EC8" w:rsidRPr="0088021C" w:rsidRDefault="00797EC8" w:rsidP="00317146">
      <w:pPr>
        <w:suppressAutoHyphens/>
        <w:spacing w:after="0" w:line="240" w:lineRule="auto"/>
        <w:ind w:right="49"/>
        <w:rPr>
          <w:rFonts w:ascii="Arial" w:eastAsia="Times New Roman" w:hAnsi="Arial" w:cs="Arial"/>
          <w:b/>
          <w:noProof w:val="0"/>
          <w:sz w:val="20"/>
          <w:szCs w:val="20"/>
          <w:lang w:val="es-ES" w:eastAsia="ar-SA"/>
        </w:rPr>
      </w:pPr>
      <w:r w:rsidRPr="0088021C">
        <w:rPr>
          <w:rFonts w:ascii="Arial" w:eastAsia="Times New Roman" w:hAnsi="Arial" w:cs="Arial"/>
          <w:b/>
          <w:noProof w:val="0"/>
          <w:sz w:val="20"/>
          <w:szCs w:val="20"/>
          <w:lang w:val="es-ES" w:eastAsia="ar-SA"/>
        </w:rPr>
        <w:t>Para efectos de ésta Convocatoria, se entenderá por:</w:t>
      </w:r>
    </w:p>
    <w:p w:rsidR="00797EC8" w:rsidRPr="0088021C" w:rsidRDefault="00797EC8" w:rsidP="00317146">
      <w:pPr>
        <w:suppressAutoHyphens/>
        <w:spacing w:after="0" w:line="240" w:lineRule="auto"/>
        <w:ind w:right="49"/>
        <w:rPr>
          <w:rFonts w:ascii="Arial" w:eastAsia="Times New Roman" w:hAnsi="Arial" w:cs="Arial"/>
          <w:b/>
          <w:noProof w:val="0"/>
          <w:sz w:val="20"/>
          <w:szCs w:val="20"/>
          <w:lang w:val="es-ES" w:eastAsia="ar-SA"/>
        </w:rPr>
      </w:pPr>
    </w:p>
    <w:p w:rsidR="00797EC8" w:rsidRDefault="00797EC8" w:rsidP="0031714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 xml:space="preserve"> Administrador del Contrato:</w:t>
      </w:r>
      <w:r w:rsidRPr="0088021C">
        <w:rPr>
          <w:rFonts w:ascii="Arial" w:eastAsia="Times New Roman" w:hAnsi="Arial" w:cs="Arial"/>
          <w:noProof w:val="0"/>
          <w:sz w:val="20"/>
          <w:szCs w:val="20"/>
          <w:lang w:val="es-ES" w:eastAsia="ar-SA"/>
        </w:rPr>
        <w:t xml:space="preserve"> Servidor(es) público(s) en quien recae la responsabilidad de dar seguimiento al cumplimiento de las obligaciones establecidas en el contrato.</w:t>
      </w:r>
    </w:p>
    <w:p w:rsidR="00A1242B" w:rsidRPr="0088021C" w:rsidRDefault="00A1242B" w:rsidP="00317146">
      <w:p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49"/>
        <w:jc w:val="both"/>
        <w:textAlignment w:val="baseline"/>
        <w:rPr>
          <w:rFonts w:ascii="Arial" w:eastAsia="Times New Roman" w:hAnsi="Arial" w:cs="Arial"/>
          <w:noProof w:val="0"/>
          <w:sz w:val="20"/>
          <w:szCs w:val="20"/>
          <w:lang w:val="es-ES" w:eastAsia="ar-SA"/>
        </w:rPr>
      </w:pPr>
    </w:p>
    <w:p w:rsidR="000C6F09" w:rsidRPr="00305CFD" w:rsidRDefault="00797EC8" w:rsidP="0031714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iCs/>
          <w:noProof w:val="0"/>
          <w:sz w:val="20"/>
          <w:szCs w:val="20"/>
          <w:lang w:val="es-ES" w:eastAsia="ar-SA"/>
        </w:rPr>
      </w:pPr>
      <w:r w:rsidRPr="00305CFD">
        <w:rPr>
          <w:rFonts w:ascii="Arial" w:eastAsia="Times New Roman" w:hAnsi="Arial" w:cs="Arial"/>
          <w:b/>
          <w:iCs/>
          <w:noProof w:val="0"/>
          <w:sz w:val="20"/>
          <w:szCs w:val="20"/>
          <w:lang w:val="es-ES" w:eastAsia="ar-SA"/>
        </w:rPr>
        <w:t xml:space="preserve">Área contratante: </w:t>
      </w:r>
      <w:r w:rsidR="000C6F09" w:rsidRPr="00305CFD">
        <w:rPr>
          <w:rFonts w:ascii="Arial" w:eastAsia="Times New Roman" w:hAnsi="Arial" w:cs="Arial"/>
          <w:iCs/>
          <w:noProof w:val="0"/>
          <w:sz w:val="20"/>
          <w:szCs w:val="20"/>
          <w:lang w:val="es-ES" w:eastAsia="ar-SA"/>
        </w:rPr>
        <w:t>La Coordinación Técnica de Bienes y Servicios, por conducto de la División de Bienes Terapéuticos.</w:t>
      </w:r>
    </w:p>
    <w:p w:rsidR="000C6F09" w:rsidRPr="00305CFD" w:rsidRDefault="000C6F09" w:rsidP="00317146">
      <w:pPr>
        <w:pStyle w:val="Prrafodelista"/>
        <w:ind w:right="49"/>
        <w:rPr>
          <w:rFonts w:ascii="Arial" w:hAnsi="Arial" w:cs="Arial"/>
          <w:b/>
          <w:iCs/>
          <w:noProof w:val="0"/>
          <w:sz w:val="20"/>
          <w:szCs w:val="20"/>
          <w:lang w:eastAsia="ar-SA"/>
        </w:rPr>
      </w:pPr>
    </w:p>
    <w:p w:rsidR="00797EC8" w:rsidRPr="00305CFD" w:rsidRDefault="000C6F09" w:rsidP="0031714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iCs/>
          <w:noProof w:val="0"/>
          <w:sz w:val="20"/>
          <w:szCs w:val="20"/>
          <w:lang w:val="es-ES" w:eastAsia="ar-SA"/>
        </w:rPr>
      </w:pPr>
      <w:r w:rsidRPr="00305CFD">
        <w:rPr>
          <w:rFonts w:ascii="Arial" w:eastAsia="Times New Roman" w:hAnsi="Arial" w:cs="Arial"/>
          <w:b/>
          <w:iCs/>
          <w:noProof w:val="0"/>
          <w:sz w:val="20"/>
          <w:szCs w:val="20"/>
          <w:lang w:val="es-ES" w:eastAsia="ar-SA"/>
        </w:rPr>
        <w:t xml:space="preserve">Entidad Convocante Responsable: </w:t>
      </w:r>
      <w:r w:rsidRPr="00305CFD">
        <w:rPr>
          <w:rFonts w:ascii="Arial" w:eastAsia="Times New Roman" w:hAnsi="Arial" w:cs="Arial"/>
          <w:iCs/>
          <w:noProof w:val="0"/>
          <w:sz w:val="20"/>
          <w:szCs w:val="20"/>
          <w:lang w:val="es-ES" w:eastAsia="ar-SA"/>
        </w:rPr>
        <w:t>Para la presente Convocatoria el IMSS será el que lleve a cabo los procedimientos de contratación consolidados.</w:t>
      </w:r>
    </w:p>
    <w:p w:rsidR="000C6F09" w:rsidRPr="0088021C" w:rsidRDefault="000C6F09" w:rsidP="00317146">
      <w:pPr>
        <w:suppressAutoHyphens/>
        <w:spacing w:after="0" w:line="240" w:lineRule="auto"/>
        <w:ind w:left="708" w:right="49"/>
        <w:rPr>
          <w:rFonts w:ascii="Arial" w:eastAsia="Times New Roman" w:hAnsi="Arial" w:cs="Arial"/>
          <w:iCs/>
          <w:noProof w:val="0"/>
          <w:sz w:val="20"/>
          <w:szCs w:val="20"/>
          <w:lang w:val="es-ES" w:eastAsia="ar-SA"/>
        </w:rPr>
      </w:pPr>
    </w:p>
    <w:p w:rsidR="00797EC8" w:rsidRPr="0088021C" w:rsidRDefault="00797EC8" w:rsidP="0031714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iCs/>
          <w:noProof w:val="0"/>
          <w:sz w:val="20"/>
          <w:szCs w:val="20"/>
          <w:lang w:val="es-ES" w:eastAsia="ar-SA"/>
        </w:rPr>
      </w:pPr>
      <w:r w:rsidRPr="0088021C">
        <w:rPr>
          <w:rFonts w:ascii="Arial" w:eastAsia="Times New Roman" w:hAnsi="Arial" w:cs="Arial"/>
          <w:b/>
          <w:iCs/>
          <w:noProof w:val="0"/>
          <w:sz w:val="20"/>
          <w:szCs w:val="20"/>
          <w:lang w:val="es-ES" w:eastAsia="ar-SA"/>
        </w:rPr>
        <w:t xml:space="preserve"> Área requirente: </w:t>
      </w:r>
      <w:r w:rsidRPr="0088021C">
        <w:rPr>
          <w:rFonts w:ascii="Arial" w:eastAsia="Times New Roman" w:hAnsi="Arial" w:cs="Arial"/>
          <w:iCs/>
          <w:noProof w:val="0"/>
          <w:sz w:val="20"/>
          <w:szCs w:val="20"/>
          <w:lang w:val="es-ES" w:eastAsia="ar-SA"/>
        </w:rPr>
        <w:t>la que en la dependencia o entidad, solicite o requiera formalmente la adquisición o arrendamiento de bienes o la prestación de servicios, o</w:t>
      </w:r>
      <w:r w:rsidR="00C86177">
        <w:rPr>
          <w:rFonts w:ascii="Arial" w:eastAsia="Times New Roman" w:hAnsi="Arial" w:cs="Arial"/>
          <w:iCs/>
          <w:noProof w:val="0"/>
          <w:sz w:val="20"/>
          <w:szCs w:val="20"/>
          <w:lang w:val="es-ES" w:eastAsia="ar-SA"/>
        </w:rPr>
        <w:t xml:space="preserve"> bien aquella que los utilizará</w:t>
      </w:r>
      <w:r w:rsidR="00C86177" w:rsidRPr="00C86177">
        <w:rPr>
          <w:rFonts w:ascii="Arial" w:eastAsia="Times New Roman" w:hAnsi="Arial" w:cs="Arial"/>
          <w:iCs/>
          <w:noProof w:val="0"/>
          <w:sz w:val="20"/>
          <w:szCs w:val="20"/>
          <w:highlight w:val="yellow"/>
          <w:lang w:val="es-ES" w:eastAsia="ar-SA"/>
        </w:rPr>
        <w:t>.</w:t>
      </w:r>
    </w:p>
    <w:p w:rsidR="00797EC8" w:rsidRPr="0088021C" w:rsidRDefault="00797EC8" w:rsidP="00317146">
      <w:pPr>
        <w:suppressAutoHyphens/>
        <w:spacing w:after="0" w:line="240" w:lineRule="auto"/>
        <w:ind w:left="708" w:right="49"/>
        <w:rPr>
          <w:rFonts w:ascii="Arial" w:eastAsia="Times New Roman" w:hAnsi="Arial" w:cs="Arial"/>
          <w:iCs/>
          <w:noProof w:val="0"/>
          <w:sz w:val="20"/>
          <w:szCs w:val="20"/>
          <w:lang w:val="es-ES" w:eastAsia="ar-SA"/>
        </w:rPr>
      </w:pPr>
    </w:p>
    <w:p w:rsidR="00797EC8" w:rsidRPr="0088021C" w:rsidRDefault="00797EC8" w:rsidP="0031714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iCs/>
          <w:noProof w:val="0"/>
          <w:sz w:val="20"/>
          <w:szCs w:val="20"/>
          <w:lang w:val="es-ES" w:eastAsia="ar-SA"/>
        </w:rPr>
      </w:pPr>
      <w:r w:rsidRPr="0088021C">
        <w:rPr>
          <w:rFonts w:ascii="Arial" w:eastAsia="Times New Roman" w:hAnsi="Arial" w:cs="Arial"/>
          <w:b/>
          <w:iCs/>
          <w:noProof w:val="0"/>
          <w:sz w:val="20"/>
          <w:szCs w:val="20"/>
          <w:lang w:val="es-ES" w:eastAsia="ar-SA"/>
        </w:rPr>
        <w:t xml:space="preserve"> Área técnica: </w:t>
      </w:r>
      <w:r w:rsidRPr="0088021C">
        <w:rPr>
          <w:rFonts w:ascii="Arial" w:eastAsia="Times New Roman" w:hAnsi="Arial" w:cs="Arial"/>
          <w:iCs/>
          <w:noProof w:val="0"/>
          <w:sz w:val="20"/>
          <w:szCs w:val="20"/>
          <w:lang w:val="es-ES"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97EC8" w:rsidRPr="0088021C" w:rsidRDefault="00797EC8" w:rsidP="00317146">
      <w:pPr>
        <w:suppressAutoHyphens/>
        <w:spacing w:after="0" w:line="240" w:lineRule="auto"/>
        <w:ind w:left="708" w:right="49"/>
        <w:rPr>
          <w:rFonts w:ascii="Arial" w:eastAsia="Times New Roman" w:hAnsi="Arial" w:cs="Arial"/>
          <w:iCs/>
          <w:noProof w:val="0"/>
          <w:sz w:val="20"/>
          <w:szCs w:val="20"/>
          <w:lang w:val="es-ES" w:eastAsia="ar-SA"/>
        </w:rPr>
      </w:pPr>
    </w:p>
    <w:p w:rsidR="00797EC8" w:rsidRPr="0088021C" w:rsidRDefault="00797EC8" w:rsidP="0031714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iCs/>
          <w:noProof w:val="0"/>
          <w:sz w:val="20"/>
          <w:szCs w:val="20"/>
          <w:lang w:val="es-ES" w:eastAsia="ar-SA"/>
        </w:rPr>
      </w:pPr>
      <w:r w:rsidRPr="0088021C">
        <w:rPr>
          <w:rFonts w:ascii="Arial" w:eastAsia="Times New Roman" w:hAnsi="Arial" w:cs="Arial"/>
          <w:b/>
          <w:noProof w:val="0"/>
          <w:sz w:val="20"/>
          <w:szCs w:val="20"/>
          <w:lang w:val="es-ES" w:eastAsia="ar-SA"/>
        </w:rPr>
        <w:t xml:space="preserve"> Bienes de Consumo: </w:t>
      </w:r>
      <w:r w:rsidRPr="0088021C">
        <w:rPr>
          <w:rFonts w:ascii="Arial" w:eastAsia="Times New Roman" w:hAnsi="Arial" w:cs="Arial"/>
          <w:noProof w:val="0"/>
          <w:sz w:val="20"/>
          <w:szCs w:val="20"/>
          <w:lang w:val="es-ES" w:eastAsia="ar-SA"/>
        </w:rPr>
        <w:t>Los que se desgastan o extinguen en su uso primario y por lo tanto no son susceptibles de ser utilizados nuevamente, los cuales para éste procedimiento de contratación se clasifican como Bienes de Uso Terapéutico.</w:t>
      </w:r>
    </w:p>
    <w:p w:rsidR="00797EC8" w:rsidRPr="0088021C" w:rsidRDefault="00797EC8" w:rsidP="00317146">
      <w:pPr>
        <w:suppressAutoHyphens/>
        <w:spacing w:after="0" w:line="240" w:lineRule="auto"/>
        <w:ind w:left="708" w:right="49"/>
        <w:rPr>
          <w:rFonts w:ascii="Arial" w:eastAsia="Times New Roman" w:hAnsi="Arial" w:cs="Arial"/>
          <w:iCs/>
          <w:noProof w:val="0"/>
          <w:sz w:val="20"/>
          <w:szCs w:val="20"/>
          <w:lang w:val="es-ES" w:eastAsia="ar-SA"/>
        </w:rPr>
      </w:pPr>
    </w:p>
    <w:p w:rsidR="00797EC8" w:rsidRPr="0088021C" w:rsidRDefault="00797EC8" w:rsidP="00317146">
      <w:pPr>
        <w:numPr>
          <w:ilvl w:val="0"/>
          <w:numId w:val="2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49"/>
        <w:jc w:val="both"/>
        <w:textAlignment w:val="baseline"/>
        <w:rPr>
          <w:rFonts w:ascii="Arial" w:hAnsi="Arial" w:cs="Arial"/>
          <w:noProof w:val="0"/>
          <w:sz w:val="20"/>
          <w:szCs w:val="20"/>
        </w:rPr>
      </w:pPr>
      <w:r w:rsidRPr="0088021C">
        <w:rPr>
          <w:rFonts w:ascii="Arial" w:hAnsi="Arial" w:cs="Arial"/>
          <w:b/>
          <w:noProof w:val="0"/>
          <w:sz w:val="20"/>
          <w:szCs w:val="20"/>
        </w:rPr>
        <w:t>CABCS:</w:t>
      </w:r>
      <w:r w:rsidRPr="0088021C">
        <w:rPr>
          <w:rFonts w:ascii="Arial" w:hAnsi="Arial" w:cs="Arial"/>
          <w:noProof w:val="0"/>
          <w:sz w:val="20"/>
          <w:szCs w:val="20"/>
        </w:rPr>
        <w:t xml:space="preserve"> Coordinación de Adquisición de Bienes y Contratación de Servicios.</w:t>
      </w:r>
    </w:p>
    <w:p w:rsidR="00797EC8" w:rsidRPr="0088021C" w:rsidRDefault="00797EC8" w:rsidP="00317146">
      <w:pPr>
        <w:suppressAutoHyphens/>
        <w:spacing w:after="0" w:line="240" w:lineRule="auto"/>
        <w:ind w:left="708" w:right="49"/>
        <w:rPr>
          <w:rFonts w:ascii="Arial" w:eastAsia="Times New Roman" w:hAnsi="Arial" w:cs="Arial"/>
          <w:iCs/>
          <w:noProof w:val="0"/>
          <w:sz w:val="20"/>
          <w:szCs w:val="20"/>
          <w:lang w:val="es-ES" w:eastAsia="ar-SA"/>
        </w:rPr>
      </w:pPr>
    </w:p>
    <w:p w:rsidR="00797EC8" w:rsidRPr="0088021C" w:rsidRDefault="00797EC8" w:rsidP="0031714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iCs/>
          <w:noProof w:val="0"/>
          <w:sz w:val="20"/>
          <w:szCs w:val="20"/>
          <w:lang w:val="es-ES" w:eastAsia="ar-SA"/>
        </w:rPr>
      </w:pPr>
      <w:r w:rsidRPr="0088021C">
        <w:rPr>
          <w:rFonts w:ascii="Arial" w:eastAsia="Times New Roman" w:hAnsi="Arial" w:cs="Arial"/>
          <w:b/>
          <w:noProof w:val="0"/>
          <w:sz w:val="20"/>
          <w:szCs w:val="20"/>
          <w:lang w:val="es-ES" w:eastAsia="ar-SA"/>
        </w:rPr>
        <w:t xml:space="preserve"> Canje: </w:t>
      </w:r>
      <w:r w:rsidRPr="0088021C">
        <w:rPr>
          <w:rFonts w:ascii="Arial" w:eastAsia="Times New Roman" w:hAnsi="Arial" w:cs="Arial"/>
          <w:noProof w:val="0"/>
          <w:sz w:val="20"/>
          <w:szCs w:val="20"/>
          <w:lang w:val="es-ES" w:eastAsia="ar-SA"/>
        </w:rPr>
        <w:t>Es la obligación que</w:t>
      </w:r>
      <w:r w:rsidR="000C6F09" w:rsidRPr="0088021C">
        <w:rPr>
          <w:rFonts w:ascii="Arial" w:eastAsia="Times New Roman" w:hAnsi="Arial" w:cs="Arial"/>
          <w:noProof w:val="0"/>
          <w:sz w:val="20"/>
          <w:szCs w:val="20"/>
          <w:lang w:val="es-ES" w:eastAsia="ar-SA"/>
        </w:rPr>
        <w:t xml:space="preserve"> contraen los proveedores con lo</w:t>
      </w:r>
      <w:r w:rsidRPr="0088021C">
        <w:rPr>
          <w:rFonts w:ascii="Arial" w:eastAsia="Times New Roman" w:hAnsi="Arial" w:cs="Arial"/>
          <w:noProof w:val="0"/>
          <w:sz w:val="20"/>
          <w:szCs w:val="20"/>
          <w:lang w:val="es-ES" w:eastAsia="ar-SA"/>
        </w:rPr>
        <w:t>s ENTES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bookmarkStart w:id="0" w:name="_GoBack"/>
      <w:bookmarkEnd w:id="0"/>
    </w:p>
    <w:p w:rsidR="00797EC8" w:rsidRPr="0088021C" w:rsidRDefault="00797EC8" w:rsidP="00317146">
      <w:pPr>
        <w:suppressAutoHyphens/>
        <w:spacing w:after="0" w:line="240" w:lineRule="auto"/>
        <w:ind w:left="708" w:right="49"/>
        <w:rPr>
          <w:rFonts w:ascii="Arial" w:eastAsia="Times New Roman" w:hAnsi="Arial" w:cs="Arial"/>
          <w:iCs/>
          <w:noProof w:val="0"/>
          <w:sz w:val="20"/>
          <w:szCs w:val="20"/>
          <w:lang w:val="es-ES" w:eastAsia="ar-SA"/>
        </w:rPr>
      </w:pPr>
    </w:p>
    <w:p w:rsidR="00797EC8" w:rsidRPr="0088021C" w:rsidRDefault="00797EC8" w:rsidP="0031714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iCs/>
          <w:noProof w:val="0"/>
          <w:sz w:val="20"/>
          <w:szCs w:val="20"/>
          <w:lang w:val="es-ES" w:eastAsia="ar-SA"/>
        </w:rPr>
      </w:pPr>
      <w:r w:rsidRPr="0088021C">
        <w:rPr>
          <w:rFonts w:ascii="Arial" w:eastAsia="Times New Roman" w:hAnsi="Arial" w:cs="Arial"/>
          <w:b/>
          <w:iCs/>
          <w:noProof w:val="0"/>
          <w:sz w:val="20"/>
          <w:szCs w:val="20"/>
          <w:lang w:val="es-ES" w:eastAsia="ar-SA"/>
        </w:rPr>
        <w:t xml:space="preserve"> CCA:</w:t>
      </w:r>
      <w:r w:rsidRPr="0088021C">
        <w:rPr>
          <w:rFonts w:ascii="Arial" w:eastAsia="Times New Roman" w:hAnsi="Arial" w:cs="Arial"/>
          <w:iCs/>
          <w:noProof w:val="0"/>
          <w:sz w:val="20"/>
          <w:szCs w:val="20"/>
          <w:lang w:val="es-ES" w:eastAsia="ar-SA"/>
        </w:rPr>
        <w:t xml:space="preserve"> Coordinación de Control de Abasto.</w:t>
      </w:r>
    </w:p>
    <w:p w:rsidR="00797EC8" w:rsidRPr="0088021C" w:rsidRDefault="00797EC8" w:rsidP="00317146">
      <w:pPr>
        <w:suppressAutoHyphens/>
        <w:spacing w:after="0" w:line="240" w:lineRule="auto"/>
        <w:ind w:left="708" w:right="49"/>
        <w:rPr>
          <w:rFonts w:ascii="Arial" w:eastAsia="Times New Roman" w:hAnsi="Arial" w:cs="Arial"/>
          <w:iCs/>
          <w:noProof w:val="0"/>
          <w:sz w:val="20"/>
          <w:szCs w:val="20"/>
          <w:lang w:val="es-ES" w:eastAsia="ar-SA"/>
        </w:rPr>
      </w:pPr>
    </w:p>
    <w:p w:rsidR="00D648A8" w:rsidRPr="0088021C" w:rsidRDefault="00D648A8"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ab/>
        <w:t xml:space="preserve">CCINSHAE: </w:t>
      </w:r>
      <w:r w:rsidR="002538DC" w:rsidRPr="0088021C">
        <w:rPr>
          <w:rFonts w:ascii="Arial" w:hAnsi="Arial" w:cs="Arial"/>
          <w:sz w:val="20"/>
          <w:szCs w:val="20"/>
          <w:lang w:val="es-ES" w:eastAsia="ar-SA"/>
        </w:rPr>
        <w:t>Comisión Coordinadora de Instituto Nacionales de Salud y Hospitales de Alta Especialidad</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305CFD" w:rsidRDefault="00797EC8" w:rsidP="00317146">
      <w:pPr>
        <w:numPr>
          <w:ilvl w:val="0"/>
          <w:numId w:val="27"/>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49"/>
        <w:jc w:val="both"/>
        <w:textAlignment w:val="baseline"/>
        <w:rPr>
          <w:rFonts w:ascii="Arial" w:eastAsia="Times New Roman" w:hAnsi="Arial" w:cs="Arial"/>
          <w:noProof w:val="0"/>
          <w:sz w:val="20"/>
          <w:szCs w:val="20"/>
          <w:lang w:val="es-ES" w:eastAsia="ar-SA"/>
        </w:rPr>
      </w:pPr>
      <w:r w:rsidRPr="00305CFD">
        <w:rPr>
          <w:rFonts w:ascii="Arial" w:hAnsi="Arial" w:cs="Arial"/>
          <w:b/>
          <w:noProof w:val="0"/>
          <w:sz w:val="20"/>
          <w:szCs w:val="20"/>
        </w:rPr>
        <w:t xml:space="preserve">CLAVE: </w:t>
      </w:r>
      <w:r w:rsidRPr="00305CFD">
        <w:rPr>
          <w:rFonts w:ascii="Arial" w:hAnsi="Arial" w:cs="Arial"/>
          <w:noProof w:val="0"/>
          <w:sz w:val="20"/>
          <w:szCs w:val="20"/>
        </w:rPr>
        <w:t>Código numérico para identificar cada insumo para la salud, integrada por el número del grupo, genérico, especifico, diferenciador y variante (14 dígitos) contenidos en el Cuadro Básico Institucional de Insumos para la Salud y/o Catálogo General de Artículos del IMSS.</w:t>
      </w:r>
    </w:p>
    <w:p w:rsidR="00797EC8" w:rsidRPr="0088021C" w:rsidRDefault="00797EC8" w:rsidP="00317146">
      <w:pPr>
        <w:suppressAutoHyphens/>
        <w:spacing w:after="0" w:line="240" w:lineRule="auto"/>
        <w:ind w:left="708" w:right="49"/>
        <w:rPr>
          <w:rFonts w:ascii="Arial" w:eastAsia="Times New Roman" w:hAnsi="Arial" w:cs="Arial"/>
          <w:b/>
          <w:noProof w:val="0"/>
          <w:sz w:val="20"/>
          <w:szCs w:val="20"/>
          <w:lang w:val="es-ES" w:eastAsia="ar-SA"/>
        </w:rPr>
      </w:pPr>
    </w:p>
    <w:p w:rsidR="00797EC8" w:rsidRPr="0088021C" w:rsidRDefault="00797EC8"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49"/>
        <w:jc w:val="both"/>
        <w:textAlignment w:val="baseline"/>
        <w:rPr>
          <w:rFonts w:ascii="Arial" w:eastAsia="Times New Roman" w:hAnsi="Arial" w:cs="Arial"/>
          <w:noProof w:val="0"/>
          <w:sz w:val="20"/>
          <w:szCs w:val="20"/>
          <w:lang w:val="es-ES" w:eastAsia="ar-SA"/>
        </w:rPr>
      </w:pPr>
      <w:r w:rsidRPr="0088021C">
        <w:rPr>
          <w:rFonts w:ascii="Arial" w:hAnsi="Arial" w:cs="Arial"/>
          <w:b/>
          <w:noProof w:val="0"/>
          <w:sz w:val="20"/>
          <w:szCs w:val="20"/>
        </w:rPr>
        <w:t xml:space="preserve">COCTI: </w:t>
      </w:r>
      <w:r w:rsidRPr="0088021C">
        <w:rPr>
          <w:rFonts w:ascii="Arial" w:hAnsi="Arial" w:cs="Arial"/>
          <w:noProof w:val="0"/>
          <w:sz w:val="20"/>
          <w:szCs w:val="20"/>
        </w:rPr>
        <w:t>Coordinación de Control Técnico de Insumos. Área del IMSS responsable de verificar la calidad de los productos de esta Convocatoria a la Licitación, de acuerdo a la normatividad establecida.</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Default="00797EC8"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 xml:space="preserve"> </w:t>
      </w:r>
      <w:r w:rsidRPr="0088021C">
        <w:rPr>
          <w:rFonts w:ascii="Arial" w:eastAsia="Times New Roman" w:hAnsi="Arial" w:cs="Arial"/>
          <w:b/>
          <w:noProof w:val="0"/>
          <w:sz w:val="20"/>
          <w:szCs w:val="20"/>
          <w:lang w:val="es-ES" w:eastAsia="ar-SA"/>
        </w:rPr>
        <w:t>COFEPRIS</w:t>
      </w:r>
      <w:r w:rsidRPr="0088021C">
        <w:rPr>
          <w:rFonts w:ascii="Arial" w:eastAsia="Times New Roman" w:hAnsi="Arial" w:cs="Arial"/>
          <w:noProof w:val="0"/>
          <w:sz w:val="20"/>
          <w:szCs w:val="20"/>
          <w:lang w:val="es-ES" w:eastAsia="ar-SA"/>
        </w:rPr>
        <w:t>: Comisión Federal para la Protección contra Riesgos Sanitarios.</w:t>
      </w:r>
    </w:p>
    <w:p w:rsidR="0054580B" w:rsidRDefault="0054580B" w:rsidP="00317146">
      <w:pPr>
        <w:pStyle w:val="Prrafodelista"/>
        <w:ind w:right="49"/>
        <w:rPr>
          <w:rFonts w:ascii="Arial" w:hAnsi="Arial" w:cs="Arial"/>
          <w:noProof w:val="0"/>
          <w:sz w:val="20"/>
          <w:szCs w:val="20"/>
          <w:lang w:eastAsia="ar-SA"/>
        </w:rPr>
      </w:pPr>
    </w:p>
    <w:p w:rsidR="00797EC8" w:rsidRPr="0088021C" w:rsidRDefault="00797EC8"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 xml:space="preserve"> </w:t>
      </w:r>
      <w:proofErr w:type="spellStart"/>
      <w:r w:rsidRPr="0088021C">
        <w:rPr>
          <w:rFonts w:ascii="Arial" w:hAnsi="Arial" w:cs="Arial"/>
          <w:b/>
          <w:noProof w:val="0"/>
          <w:sz w:val="20"/>
          <w:szCs w:val="20"/>
        </w:rPr>
        <w:t>CompraNet</w:t>
      </w:r>
      <w:proofErr w:type="spellEnd"/>
      <w:r w:rsidRPr="0088021C">
        <w:rPr>
          <w:rFonts w:ascii="Arial" w:hAnsi="Arial" w:cs="Arial"/>
          <w:noProof w:val="0"/>
          <w:sz w:val="20"/>
          <w:szCs w:val="20"/>
        </w:rPr>
        <w:t>: El Sistema Electrónico de información pública gubernamental sobre adquisiciones, arrendamientos, servicios, obras públicas y servicios relacionados con las mismas con dirección electrónica en Internet:</w:t>
      </w:r>
      <w:r w:rsidRPr="0088021C">
        <w:rPr>
          <w:noProof w:val="0"/>
          <w:sz w:val="20"/>
          <w:szCs w:val="20"/>
        </w:rPr>
        <w:t xml:space="preserve"> </w:t>
      </w:r>
      <w:r w:rsidRPr="0088021C">
        <w:rPr>
          <w:rFonts w:ascii="Arial" w:hAnsi="Arial"/>
          <w:noProof w:val="0"/>
          <w:sz w:val="20"/>
          <w:szCs w:val="20"/>
          <w:u w:val="single"/>
        </w:rPr>
        <w:t>http//compranet.funcionpublica.gob.mx</w:t>
      </w:r>
      <w:r w:rsidRPr="0088021C">
        <w:rPr>
          <w:rFonts w:ascii="Arial" w:hAnsi="Arial" w:cs="Arial"/>
          <w:noProof w:val="0"/>
          <w:sz w:val="20"/>
          <w:szCs w:val="20"/>
        </w:rPr>
        <w:t>.</w:t>
      </w:r>
    </w:p>
    <w:p w:rsidR="00797EC8" w:rsidRPr="0088021C" w:rsidRDefault="00797EC8" w:rsidP="00317146">
      <w:pPr>
        <w:suppressAutoHyphens/>
        <w:spacing w:after="0" w:line="240" w:lineRule="auto"/>
        <w:ind w:left="708" w:right="49"/>
        <w:rPr>
          <w:rFonts w:ascii="Arial" w:eastAsia="Times New Roman" w:hAnsi="Arial" w:cs="Arial"/>
          <w:b/>
          <w:noProof w:val="0"/>
          <w:sz w:val="20"/>
          <w:szCs w:val="20"/>
          <w:lang w:val="es-ES" w:eastAsia="ar-SA"/>
        </w:rPr>
      </w:pPr>
    </w:p>
    <w:p w:rsidR="00797EC8" w:rsidRPr="0088021C" w:rsidRDefault="00797EC8"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 xml:space="preserve">Contrato: </w:t>
      </w:r>
      <w:r w:rsidRPr="0088021C">
        <w:rPr>
          <w:rFonts w:ascii="Arial" w:eastAsia="Times New Roman" w:hAnsi="Arial" w:cs="Arial"/>
          <w:noProof w:val="0"/>
          <w:sz w:val="20"/>
          <w:szCs w:val="20"/>
          <w:lang w:val="es-ES" w:eastAsia="ar-SA"/>
        </w:rPr>
        <w:t>Documento a través del cual se formalizan los derechos y obligaciones derivados del Fallo del procedimiento de contratación de la adquisición o la prestación de los servicios.</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Cuadro Básico y Catálogo de Insumos del Sector Salud:</w:t>
      </w:r>
      <w:r w:rsidRPr="0088021C">
        <w:rPr>
          <w:rFonts w:ascii="Arial" w:eastAsia="Times New Roman" w:hAnsi="Arial" w:cs="Arial"/>
          <w:noProof w:val="0"/>
          <w:color w:val="000000"/>
          <w:sz w:val="20"/>
          <w:szCs w:val="20"/>
          <w:lang w:val="es-ES" w:eastAsia="ar-SA"/>
        </w:rPr>
        <w:t xml:space="preserve"> </w:t>
      </w:r>
      <w:r w:rsidRPr="0088021C">
        <w:rPr>
          <w:rFonts w:ascii="Arial" w:eastAsia="Times New Roman" w:hAnsi="Arial" w:cs="Arial"/>
          <w:noProof w:val="0"/>
          <w:sz w:val="20"/>
          <w:szCs w:val="20"/>
          <w:lang w:val="es-ES" w:eastAsia="ar-SA"/>
        </w:rPr>
        <w:t>Documento normativo que regula los insumos que se utilizan en las instituciones del Sistema Nacional de Salud.</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Cuadro Básico Institucional</w:t>
      </w:r>
      <w:r w:rsidRPr="0088021C">
        <w:rPr>
          <w:rFonts w:ascii="Arial" w:eastAsia="Times New Roman" w:hAnsi="Arial" w:cs="Arial"/>
          <w:noProof w:val="0"/>
          <w:sz w:val="20"/>
          <w:szCs w:val="20"/>
          <w:lang w:val="es-ES" w:eastAsia="ar-SA"/>
        </w:rPr>
        <w:t xml:space="preserve"> </w:t>
      </w:r>
      <w:r w:rsidRPr="0088021C">
        <w:rPr>
          <w:rFonts w:ascii="Arial" w:hAnsi="Arial" w:cs="Arial"/>
          <w:b/>
          <w:bCs/>
          <w:noProof w:val="0"/>
          <w:sz w:val="20"/>
          <w:szCs w:val="20"/>
        </w:rPr>
        <w:t xml:space="preserve">(CBI): </w:t>
      </w:r>
      <w:r w:rsidRPr="0088021C">
        <w:rPr>
          <w:rFonts w:ascii="Arial" w:hAnsi="Arial" w:cs="Arial"/>
          <w:noProof w:val="0"/>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r w:rsidRPr="0088021C">
        <w:rPr>
          <w:rFonts w:ascii="Arial" w:eastAsia="Times New Roman" w:hAnsi="Arial" w:cs="Arial"/>
          <w:noProof w:val="0"/>
          <w:sz w:val="20"/>
          <w:szCs w:val="20"/>
          <w:lang w:val="es-ES" w:eastAsia="ar-SA"/>
        </w:rPr>
        <w:t>.</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DOF:</w:t>
      </w:r>
      <w:r w:rsidRPr="0088021C">
        <w:rPr>
          <w:rFonts w:ascii="Arial" w:eastAsia="Times New Roman" w:hAnsi="Arial" w:cs="Arial"/>
          <w:noProof w:val="0"/>
          <w:sz w:val="20"/>
          <w:szCs w:val="20"/>
          <w:lang w:val="es-ES" w:eastAsia="ar-SA"/>
        </w:rPr>
        <w:t xml:space="preserve"> Diario Oficial de la Federación.</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Default="00797EC8"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Escrito Libre:</w:t>
      </w:r>
      <w:r w:rsidRPr="0088021C">
        <w:rPr>
          <w:rFonts w:ascii="Arial" w:eastAsia="Times New Roman" w:hAnsi="Arial" w:cs="Arial"/>
          <w:noProof w:val="0"/>
          <w:sz w:val="20"/>
          <w:szCs w:val="20"/>
          <w:lang w:val="es-ES" w:eastAsia="ar-SA"/>
        </w:rPr>
        <w:t xml:space="preserve"> Documento que deberá cumplir como mínimo con los datos requeridos en la Convocatoria, no importando el orden y/o ubicación del contenido.</w:t>
      </w:r>
    </w:p>
    <w:p w:rsidR="007405E0" w:rsidRPr="007405E0" w:rsidRDefault="007405E0" w:rsidP="00317146">
      <w:pPr>
        <w:pStyle w:val="Prrafodelista"/>
        <w:ind w:right="49"/>
        <w:rPr>
          <w:rFonts w:ascii="Arial" w:hAnsi="Arial" w:cs="Arial"/>
          <w:noProof w:val="0"/>
          <w:sz w:val="20"/>
          <w:szCs w:val="20"/>
          <w:lang w:eastAsia="ar-SA"/>
        </w:rPr>
      </w:pPr>
    </w:p>
    <w:p w:rsidR="007405E0" w:rsidRPr="00305CFD" w:rsidRDefault="007405E0" w:rsidP="0031714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305CFD">
        <w:rPr>
          <w:rFonts w:ascii="Arial" w:eastAsia="Times New Roman" w:hAnsi="Arial" w:cs="Arial"/>
          <w:b/>
          <w:sz w:val="20"/>
          <w:szCs w:val="20"/>
          <w:lang w:eastAsia="es-MX"/>
        </w:rPr>
        <w:t>Hospitales</w:t>
      </w:r>
      <w:r w:rsidRPr="00305CFD">
        <w:rPr>
          <w:rFonts w:ascii="Arial" w:eastAsia="Times New Roman" w:hAnsi="Arial" w:cs="Arial"/>
          <w:sz w:val="20"/>
          <w:szCs w:val="20"/>
          <w:lang w:eastAsia="es-MX"/>
        </w:rPr>
        <w:t>.- Hospital del Niño Morelense, Hospital de la Mujer, Hospital General de México "Dr. Eduardo Liceaga", Hospital Juárez del Centro,. Hospital Nacional Homeopatico y Hospital Regional de Alta Especialidad de Ciudad Victoria "Bicentenario 2010".</w:t>
      </w:r>
    </w:p>
    <w:p w:rsidR="007405E0" w:rsidRPr="00305CFD" w:rsidRDefault="007405E0" w:rsidP="00317146">
      <w:pPr>
        <w:suppressAutoHyphens/>
        <w:spacing w:after="0" w:line="240" w:lineRule="auto"/>
        <w:ind w:left="708" w:right="49"/>
        <w:rPr>
          <w:rFonts w:ascii="Arial" w:eastAsia="Times New Roman" w:hAnsi="Arial" w:cs="Arial"/>
          <w:noProof w:val="0"/>
          <w:sz w:val="20"/>
          <w:szCs w:val="20"/>
          <w:lang w:eastAsia="ar-SA"/>
        </w:rPr>
      </w:pPr>
    </w:p>
    <w:p w:rsidR="00797EC8" w:rsidRPr="00305CFD" w:rsidRDefault="00797EC8"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305CFD">
        <w:rPr>
          <w:rFonts w:ascii="Arial" w:eastAsia="Times New Roman" w:hAnsi="Arial" w:cs="Arial"/>
          <w:b/>
          <w:noProof w:val="0"/>
          <w:sz w:val="20"/>
          <w:szCs w:val="20"/>
          <w:lang w:val="es-ES" w:eastAsia="ar-SA"/>
        </w:rPr>
        <w:t>IMSS:</w:t>
      </w:r>
      <w:r w:rsidRPr="00305CFD">
        <w:rPr>
          <w:rFonts w:ascii="Arial" w:eastAsia="Times New Roman" w:hAnsi="Arial" w:cs="Arial"/>
          <w:noProof w:val="0"/>
          <w:sz w:val="20"/>
          <w:szCs w:val="20"/>
          <w:lang w:val="es-ES" w:eastAsia="ar-SA"/>
        </w:rPr>
        <w:t xml:space="preserve"> Instituto Mexicano del Seguro Social.</w:t>
      </w:r>
    </w:p>
    <w:p w:rsidR="007405E0" w:rsidRPr="00305CFD" w:rsidRDefault="007405E0" w:rsidP="00317146">
      <w:pPr>
        <w:pStyle w:val="Prrafodelista"/>
        <w:ind w:right="49"/>
        <w:rPr>
          <w:rFonts w:ascii="Arial" w:hAnsi="Arial" w:cs="Arial"/>
          <w:noProof w:val="0"/>
          <w:sz w:val="20"/>
          <w:szCs w:val="20"/>
          <w:lang w:eastAsia="ar-SA"/>
        </w:rPr>
      </w:pPr>
    </w:p>
    <w:p w:rsidR="007405E0" w:rsidRPr="00305CFD" w:rsidRDefault="007405E0"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305CFD">
        <w:rPr>
          <w:rFonts w:ascii="Arial" w:eastAsia="Times New Roman" w:hAnsi="Arial" w:cs="Arial"/>
          <w:b/>
          <w:noProof w:val="0"/>
          <w:sz w:val="20"/>
          <w:szCs w:val="20"/>
          <w:lang w:val="es-ES" w:eastAsia="ar-SA"/>
        </w:rPr>
        <w:t xml:space="preserve"> Institutos</w:t>
      </w:r>
      <w:r w:rsidRPr="00305CFD">
        <w:rPr>
          <w:rFonts w:ascii="Arial" w:eastAsia="Times New Roman" w:hAnsi="Arial" w:cs="Arial"/>
          <w:noProof w:val="0"/>
          <w:sz w:val="20"/>
          <w:szCs w:val="20"/>
          <w:lang w:val="es-ES" w:eastAsia="ar-SA"/>
        </w:rPr>
        <w:t>.-</w:t>
      </w:r>
      <w:r w:rsidRPr="00305CFD">
        <w:rPr>
          <w:rFonts w:ascii="Arial" w:hAnsi="Arial" w:cs="Arial"/>
          <w:sz w:val="18"/>
          <w:szCs w:val="18"/>
          <w:lang w:eastAsia="es-MX"/>
        </w:rPr>
        <w:t>Instituto de Salud del Estado de México,Instituto Materno Infantil del Estado de México</w:t>
      </w:r>
      <w:r w:rsidR="00095BB1">
        <w:rPr>
          <w:rFonts w:ascii="Arial" w:hAnsi="Arial" w:cs="Arial"/>
          <w:sz w:val="18"/>
          <w:szCs w:val="18"/>
          <w:lang w:eastAsia="es-MX"/>
        </w:rPr>
        <w:t xml:space="preserve"> y Instituto nacional de rehabilitación “Luis Guillermo Ibarra Ibarra”</w:t>
      </w:r>
      <w:r w:rsidRPr="00305CFD">
        <w:rPr>
          <w:rFonts w:ascii="Arial" w:hAnsi="Arial" w:cs="Arial"/>
          <w:sz w:val="18"/>
          <w:szCs w:val="18"/>
          <w:lang w:eastAsia="es-MX"/>
        </w:rPr>
        <w:t>.</w:t>
      </w:r>
    </w:p>
    <w:p w:rsidR="007405E0" w:rsidRPr="0088021C" w:rsidRDefault="007405E0" w:rsidP="00317146">
      <w:pPr>
        <w:suppressAutoHyphens/>
        <w:spacing w:after="0" w:line="240" w:lineRule="auto"/>
        <w:ind w:left="708" w:right="49"/>
        <w:rPr>
          <w:rFonts w:ascii="Arial" w:eastAsia="Times New Roman" w:hAnsi="Arial" w:cs="Arial"/>
          <w:noProof w:val="0"/>
          <w:sz w:val="20"/>
          <w:szCs w:val="20"/>
          <w:lang w:val="es-ES" w:eastAsia="ar-SA"/>
        </w:rPr>
      </w:pPr>
    </w:p>
    <w:p w:rsidR="00D648A8" w:rsidRPr="0088021C" w:rsidRDefault="00D648A8"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ISSSTE:</w:t>
      </w:r>
      <w:r w:rsidRPr="0088021C">
        <w:rPr>
          <w:rFonts w:ascii="Arial" w:eastAsia="Times New Roman" w:hAnsi="Arial" w:cs="Arial"/>
          <w:noProof w:val="0"/>
          <w:sz w:val="20"/>
          <w:szCs w:val="20"/>
          <w:lang w:val="es-ES" w:eastAsia="ar-SA"/>
        </w:rPr>
        <w:t xml:space="preserve"> Instituto de Seguridad y Servicios Sociales de los Trabajadores del Estado.</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IVA:</w:t>
      </w:r>
      <w:r w:rsidRPr="0088021C">
        <w:rPr>
          <w:rFonts w:ascii="Arial" w:eastAsia="Times New Roman" w:hAnsi="Arial" w:cs="Arial"/>
          <w:noProof w:val="0"/>
          <w:sz w:val="20"/>
          <w:szCs w:val="20"/>
          <w:lang w:val="es-ES" w:eastAsia="ar-SA"/>
        </w:rPr>
        <w:t xml:space="preserve"> Impuesto al Valor Agregado.</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LAASSP:</w:t>
      </w:r>
      <w:r w:rsidRPr="0088021C">
        <w:rPr>
          <w:rFonts w:ascii="Arial" w:eastAsia="Times New Roman" w:hAnsi="Arial" w:cs="Arial"/>
          <w:noProof w:val="0"/>
          <w:sz w:val="20"/>
          <w:szCs w:val="20"/>
          <w:lang w:val="es-ES" w:eastAsia="ar-SA"/>
        </w:rPr>
        <w:t xml:space="preserve"> Ley de Adquisiciones, Arrendamientos y Servicios del Sector Público.</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Licitante:</w:t>
      </w:r>
      <w:r w:rsidRPr="0088021C">
        <w:rPr>
          <w:rFonts w:ascii="Arial" w:eastAsia="Times New Roman" w:hAnsi="Arial" w:cs="Arial"/>
          <w:noProof w:val="0"/>
          <w:sz w:val="20"/>
          <w:szCs w:val="20"/>
          <w:lang w:val="es-ES" w:eastAsia="ar-SA"/>
        </w:rPr>
        <w:t xml:space="preserve"> La persona que participe en cualquier procedimiento de licitación pública o Bien de invitación a cuando menos tres personas.</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 xml:space="preserve">Marbete: </w:t>
      </w:r>
      <w:r w:rsidRPr="0088021C">
        <w:rPr>
          <w:rFonts w:ascii="Arial" w:eastAsia="Times New Roman" w:hAnsi="Arial" w:cs="Arial"/>
          <w:noProof w:val="0"/>
          <w:sz w:val="20"/>
          <w:szCs w:val="20"/>
          <w:lang w:val="es-ES" w:eastAsia="ar-SA"/>
        </w:rPr>
        <w:t>Documento mediante el cual se identifican las características bajo las cuales la COFEPRIS emitió el Registro Sanitario correspondiente para cada insumo médico.</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Medios Remotos de Comunicación Electrónica:</w:t>
      </w:r>
      <w:r w:rsidRPr="0088021C">
        <w:rPr>
          <w:rFonts w:ascii="Arial" w:eastAsia="Times New Roman" w:hAnsi="Arial" w:cs="Arial"/>
          <w:bCs/>
          <w:noProof w:val="0"/>
          <w:sz w:val="20"/>
          <w:szCs w:val="20"/>
          <w:lang w:val="es-ES" w:eastAsia="ar-SA"/>
        </w:rPr>
        <w:t xml:space="preserve"> Los dispositivos tecnológicos para efectuar transmisión de datos e información a través de computadoras, líneas telefónicas, enlaces dedicados, microondas y similares.</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MIPYMES</w:t>
      </w:r>
      <w:r w:rsidRPr="0088021C">
        <w:rPr>
          <w:rFonts w:ascii="Times New Roman" w:eastAsia="Times New Roman" w:hAnsi="Times New Roman" w:cs="Arial"/>
          <w:b/>
          <w:noProof w:val="0"/>
          <w:sz w:val="20"/>
          <w:szCs w:val="20"/>
          <w:lang w:val="es-ES" w:eastAsia="ar-SA"/>
        </w:rPr>
        <w:t xml:space="preserve">: </w:t>
      </w:r>
      <w:r w:rsidRPr="0088021C">
        <w:rPr>
          <w:rFonts w:ascii="Arial" w:eastAsia="Times New Roman" w:hAnsi="Arial" w:cs="Arial"/>
          <w:bCs/>
          <w:noProof w:val="0"/>
          <w:sz w:val="20"/>
          <w:szCs w:val="20"/>
          <w:lang w:val="es-ES" w:eastAsia="ar-SA"/>
        </w:rPr>
        <w:t>Las micro, pequeñas y medianas empresas de nacionalidad mexicana a que hace referencia la Ley para el Desarrollo de la Competitividad de la Micro, Pequeña y Mediana Empresa;</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NORMAS</w:t>
      </w:r>
      <w:r w:rsidRPr="0088021C">
        <w:rPr>
          <w:rFonts w:ascii="Arial" w:eastAsia="Times New Roman" w:hAnsi="Arial" w:cs="Arial"/>
          <w:noProof w:val="0"/>
          <w:sz w:val="20"/>
          <w:szCs w:val="20"/>
          <w:lang w:val="es-ES"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Orden de Reposición:</w:t>
      </w:r>
      <w:r w:rsidRPr="0088021C">
        <w:rPr>
          <w:rFonts w:ascii="Times New Roman" w:eastAsia="Times New Roman" w:hAnsi="Times New Roman" w:cs="Arial"/>
          <w:iCs/>
          <w:noProof w:val="0"/>
          <w:sz w:val="20"/>
          <w:szCs w:val="20"/>
          <w:lang w:val="es-ES" w:eastAsia="ar-SA"/>
        </w:rPr>
        <w:t xml:space="preserve"> </w:t>
      </w:r>
      <w:r w:rsidRPr="0088021C">
        <w:rPr>
          <w:rFonts w:ascii="Arial" w:eastAsia="Times New Roman" w:hAnsi="Arial" w:cs="Arial"/>
          <w:noProof w:val="0"/>
          <w:sz w:val="20"/>
          <w:szCs w:val="20"/>
          <w:lang w:val="es-ES"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shd w:val="clear" w:color="auto" w:fill="FFFFFF" w:themeFill="background1"/>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Partida o Concepto de Gasto:</w:t>
      </w:r>
      <w:r w:rsidRPr="0088021C">
        <w:rPr>
          <w:rFonts w:ascii="Times New Roman" w:eastAsia="Times New Roman" w:hAnsi="Times New Roman" w:cs="Times New Roman"/>
          <w:noProof w:val="0"/>
          <w:sz w:val="20"/>
          <w:szCs w:val="20"/>
          <w:lang w:val="es-ES" w:eastAsia="ar-SA"/>
        </w:rPr>
        <w:t xml:space="preserve"> </w:t>
      </w:r>
      <w:r w:rsidRPr="0088021C">
        <w:rPr>
          <w:rFonts w:ascii="Arial" w:eastAsia="Times New Roman" w:hAnsi="Arial" w:cs="Arial"/>
          <w:noProof w:val="0"/>
          <w:sz w:val="20"/>
          <w:szCs w:val="20"/>
          <w:lang w:val="es-ES"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D648A8" w:rsidRPr="0088021C" w:rsidRDefault="00D648A8" w:rsidP="00317146">
      <w:pPr>
        <w:pStyle w:val="Prrafodelista"/>
        <w:ind w:right="49"/>
        <w:rPr>
          <w:rFonts w:ascii="Arial" w:hAnsi="Arial" w:cs="Arial"/>
          <w:noProof w:val="0"/>
          <w:sz w:val="20"/>
          <w:szCs w:val="20"/>
          <w:lang w:eastAsia="ar-SA"/>
        </w:rPr>
      </w:pPr>
    </w:p>
    <w:p w:rsidR="00D648A8" w:rsidRPr="006D0AC3" w:rsidRDefault="00D648A8" w:rsidP="00317146">
      <w:pPr>
        <w:numPr>
          <w:ilvl w:val="0"/>
          <w:numId w:val="27"/>
        </w:numPr>
        <w:shd w:val="clear" w:color="auto" w:fill="FFFFFF" w:themeFill="background1"/>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6D0AC3">
        <w:rPr>
          <w:rFonts w:ascii="Arial" w:eastAsia="Times New Roman" w:hAnsi="Arial" w:cs="Arial"/>
          <w:b/>
          <w:noProof w:val="0"/>
          <w:sz w:val="20"/>
          <w:szCs w:val="20"/>
          <w:lang w:val="es-ES" w:eastAsia="ar-SA"/>
        </w:rPr>
        <w:t>PMR:</w:t>
      </w:r>
      <w:r w:rsidRPr="006D0AC3">
        <w:rPr>
          <w:rFonts w:ascii="Arial" w:eastAsia="Times New Roman" w:hAnsi="Arial" w:cs="Arial"/>
          <w:noProof w:val="0"/>
          <w:sz w:val="20"/>
          <w:szCs w:val="20"/>
          <w:lang w:val="es-ES" w:eastAsia="ar-SA"/>
        </w:rPr>
        <w:t xml:space="preserve"> Precio Máximo de Referencia.</w:t>
      </w:r>
    </w:p>
    <w:p w:rsidR="00797EC8" w:rsidRPr="0088021C" w:rsidRDefault="00797EC8" w:rsidP="00317146">
      <w:pPr>
        <w:shd w:val="clear" w:color="auto" w:fill="FFFFFF" w:themeFill="background1"/>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49"/>
        <w:jc w:val="both"/>
        <w:textAlignment w:val="baseline"/>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Proveedor:</w:t>
      </w:r>
      <w:r w:rsidRPr="0088021C">
        <w:rPr>
          <w:rFonts w:ascii="Arial" w:eastAsia="Times New Roman" w:hAnsi="Arial" w:cs="Arial"/>
          <w:noProof w:val="0"/>
          <w:sz w:val="20"/>
          <w:szCs w:val="20"/>
          <w:lang w:val="es-ES" w:eastAsia="ar-SA"/>
        </w:rPr>
        <w:t xml:space="preserve"> La persona que celebre contratos de adquisiciones, arrendamientos o servicios.</w:t>
      </w:r>
    </w:p>
    <w:p w:rsidR="00797EC8" w:rsidRPr="0088021C" w:rsidRDefault="00797EC8" w:rsidP="0031714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49"/>
        <w:jc w:val="both"/>
        <w:textAlignment w:val="baseline"/>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Reglamento:</w:t>
      </w:r>
      <w:r w:rsidRPr="0088021C">
        <w:rPr>
          <w:rFonts w:ascii="Arial" w:eastAsia="Times New Roman" w:hAnsi="Arial" w:cs="Arial"/>
          <w:noProof w:val="0"/>
          <w:sz w:val="20"/>
          <w:szCs w:val="20"/>
          <w:lang w:val="es-ES" w:eastAsia="ar-SA"/>
        </w:rPr>
        <w:t xml:space="preserve"> Reglamento de la Ley de Adquisiciones, Arrendamientos y Servicios del Sector Público.</w:t>
      </w:r>
    </w:p>
    <w:p w:rsidR="00797EC8" w:rsidRPr="0088021C" w:rsidRDefault="00797EC8" w:rsidP="0031714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49"/>
        <w:jc w:val="both"/>
        <w:textAlignment w:val="baseline"/>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SAI:</w:t>
      </w:r>
      <w:r w:rsidRPr="0088021C">
        <w:rPr>
          <w:rFonts w:ascii="Arial" w:eastAsia="Times New Roman" w:hAnsi="Arial" w:cs="Arial"/>
          <w:noProof w:val="0"/>
          <w:sz w:val="20"/>
          <w:szCs w:val="20"/>
          <w:lang w:val="es-ES" w:eastAsia="ar-SA"/>
        </w:rPr>
        <w:t xml:space="preserve"> Sistema de Abasto Institucional. Conjunto de acciones programadas en medios electrónicos que permiten realizar actividades comprendidas en el proceso de abastecimiento y suministro, de manera automatizada en red</w:t>
      </w:r>
      <w:r w:rsidRPr="0088021C">
        <w:rPr>
          <w:rFonts w:ascii="Arial" w:hAnsi="Arial" w:cs="Arial"/>
          <w:noProof w:val="0"/>
          <w:sz w:val="20"/>
          <w:szCs w:val="20"/>
        </w:rPr>
        <w:t xml:space="preserve"> para el IMSS</w:t>
      </w:r>
      <w:r w:rsidRPr="0088021C">
        <w:rPr>
          <w:rFonts w:ascii="Arial" w:eastAsia="Times New Roman" w:hAnsi="Arial" w:cs="Arial"/>
          <w:noProof w:val="0"/>
          <w:sz w:val="20"/>
          <w:szCs w:val="20"/>
          <w:lang w:val="es-ES" w:eastAsia="ar-SA"/>
        </w:rPr>
        <w:t xml:space="preserve">. </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Resolución Miscelánea:</w:t>
      </w:r>
      <w:r w:rsidRPr="0088021C">
        <w:rPr>
          <w:rFonts w:ascii="Arial" w:eastAsia="Times New Roman" w:hAnsi="Arial" w:cs="Arial"/>
          <w:noProof w:val="0"/>
          <w:sz w:val="20"/>
          <w:szCs w:val="20"/>
          <w:lang w:val="es-ES"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97EC8" w:rsidRPr="0088021C" w:rsidRDefault="00797EC8" w:rsidP="00317146">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after="0" w:line="240" w:lineRule="auto"/>
        <w:ind w:left="142" w:right="49"/>
        <w:jc w:val="both"/>
        <w:textAlignment w:val="baseline"/>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SAT:</w:t>
      </w:r>
      <w:r w:rsidRPr="0088021C">
        <w:rPr>
          <w:rFonts w:ascii="Arial" w:eastAsia="Times New Roman" w:hAnsi="Arial" w:cs="Arial"/>
          <w:noProof w:val="0"/>
          <w:sz w:val="20"/>
          <w:szCs w:val="20"/>
          <w:lang w:val="es-ES" w:eastAsia="ar-SA"/>
        </w:rPr>
        <w:t xml:space="preserve"> el Servicio de Administración Tributaria.</w:t>
      </w:r>
    </w:p>
    <w:p w:rsidR="00D648A8" w:rsidRPr="0088021C" w:rsidRDefault="00D648A8" w:rsidP="00317146">
      <w:pPr>
        <w:pStyle w:val="Prrafodelista"/>
        <w:ind w:right="49"/>
        <w:rPr>
          <w:rFonts w:ascii="Arial" w:hAnsi="Arial" w:cs="Arial"/>
          <w:noProof w:val="0"/>
          <w:sz w:val="20"/>
          <w:szCs w:val="20"/>
          <w:lang w:eastAsia="ar-SA"/>
        </w:rPr>
      </w:pPr>
    </w:p>
    <w:p w:rsidR="00D648A8" w:rsidRPr="0088021C" w:rsidRDefault="00D648A8" w:rsidP="00317146">
      <w:pPr>
        <w:pStyle w:val="Prrafodelista"/>
        <w:numPr>
          <w:ilvl w:val="0"/>
          <w:numId w:val="27"/>
        </w:numPr>
        <w:ind w:right="49"/>
        <w:rPr>
          <w:rFonts w:ascii="Arial" w:hAnsi="Arial" w:cs="Arial"/>
          <w:noProof w:val="0"/>
          <w:sz w:val="20"/>
          <w:szCs w:val="20"/>
          <w:lang w:eastAsia="ar-SA"/>
        </w:rPr>
      </w:pPr>
      <w:r w:rsidRPr="0088021C">
        <w:rPr>
          <w:rFonts w:ascii="Arial" w:hAnsi="Arial" w:cs="Arial"/>
          <w:b/>
          <w:noProof w:val="0"/>
          <w:sz w:val="20"/>
          <w:szCs w:val="20"/>
          <w:lang w:eastAsia="ar-SA"/>
        </w:rPr>
        <w:t>SEDENA</w:t>
      </w:r>
      <w:r w:rsidRPr="0088021C">
        <w:rPr>
          <w:rFonts w:ascii="Arial" w:hAnsi="Arial" w:cs="Arial"/>
          <w:noProof w:val="0"/>
          <w:sz w:val="20"/>
          <w:szCs w:val="20"/>
          <w:lang w:eastAsia="ar-SA"/>
        </w:rPr>
        <w:t>: Secretaría de la Defensa Nacional.</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SFP:</w:t>
      </w:r>
      <w:r w:rsidRPr="0088021C">
        <w:rPr>
          <w:rFonts w:ascii="Arial" w:eastAsia="Times New Roman" w:hAnsi="Arial" w:cs="Arial"/>
          <w:noProof w:val="0"/>
          <w:sz w:val="20"/>
          <w:szCs w:val="20"/>
          <w:lang w:val="es-ES" w:eastAsia="ar-SA"/>
        </w:rPr>
        <w:t xml:space="preserve"> Secretaría de la Función Pública.</w:t>
      </w:r>
    </w:p>
    <w:p w:rsidR="00797EC8" w:rsidRPr="0088021C" w:rsidRDefault="00797EC8" w:rsidP="00317146">
      <w:pPr>
        <w:tabs>
          <w:tab w:val="left" w:pos="-284"/>
          <w:tab w:val="left" w:pos="11604"/>
          <w:tab w:val="left" w:pos="12324"/>
          <w:tab w:val="left" w:pos="13044"/>
          <w:tab w:val="left" w:pos="13764"/>
          <w:tab w:val="left" w:pos="14484"/>
        </w:tabs>
        <w:overflowPunct w:val="0"/>
        <w:autoSpaceDE w:val="0"/>
        <w:spacing w:after="0" w:line="240" w:lineRule="auto"/>
        <w:ind w:left="142" w:right="49"/>
        <w:jc w:val="both"/>
        <w:textAlignment w:val="baseline"/>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Sobre cerrado:</w:t>
      </w:r>
      <w:r w:rsidRPr="0088021C">
        <w:rPr>
          <w:rFonts w:ascii="Arial" w:eastAsia="Times New Roman" w:hAnsi="Arial" w:cs="Arial"/>
          <w:noProof w:val="0"/>
          <w:sz w:val="20"/>
          <w:szCs w:val="20"/>
          <w:lang w:val="es-ES" w:eastAsia="ar-SA"/>
        </w:rPr>
        <w:t xml:space="preserve"> Cualquier medio que contenga la proposición del licitante, cuyo contenido solo puede ser conocido en el Acto de Presentación y Apertura de Proposiciones, en términos de la LAASSP.</w:t>
      </w:r>
      <w:r w:rsidRPr="0088021C">
        <w:rPr>
          <w:noProof w:val="0"/>
          <w:color w:val="000000"/>
          <w:sz w:val="20"/>
          <w:szCs w:val="20"/>
        </w:rPr>
        <w:t xml:space="preserve"> </w:t>
      </w:r>
      <w:r w:rsidRPr="0088021C">
        <w:rPr>
          <w:rFonts w:ascii="Arial" w:eastAsia="Times New Roman" w:hAnsi="Arial" w:cs="Arial"/>
          <w:noProof w:val="0"/>
          <w:sz w:val="20"/>
          <w:szCs w:val="20"/>
          <w:lang w:val="es-ES" w:eastAsia="ar-SA"/>
        </w:rPr>
        <w:t xml:space="preserve">En el caso de las proposiciones presentadas a través de </w:t>
      </w:r>
      <w:proofErr w:type="spellStart"/>
      <w:r w:rsidRPr="0088021C">
        <w:rPr>
          <w:rFonts w:ascii="Arial" w:eastAsia="Times New Roman" w:hAnsi="Arial" w:cs="Arial"/>
          <w:noProof w:val="0"/>
          <w:sz w:val="20"/>
          <w:szCs w:val="20"/>
          <w:lang w:val="es-ES" w:eastAsia="ar-SA"/>
        </w:rPr>
        <w:t>CompraNet</w:t>
      </w:r>
      <w:proofErr w:type="spellEnd"/>
      <w:r w:rsidRPr="0088021C">
        <w:rPr>
          <w:rFonts w:ascii="Arial" w:eastAsia="Times New Roman" w:hAnsi="Arial" w:cs="Arial"/>
          <w:noProof w:val="0"/>
          <w:sz w:val="20"/>
          <w:szCs w:val="20"/>
          <w:lang w:val="es-ES"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SSA:</w:t>
      </w:r>
      <w:r w:rsidRPr="0088021C">
        <w:rPr>
          <w:rFonts w:ascii="Arial" w:eastAsia="Times New Roman" w:hAnsi="Arial" w:cs="Arial"/>
          <w:noProof w:val="0"/>
          <w:sz w:val="20"/>
          <w:szCs w:val="20"/>
          <w:lang w:val="es-ES" w:eastAsia="ar-SA"/>
        </w:rPr>
        <w:t xml:space="preserve"> Secretaría de Salud.</w:t>
      </w:r>
    </w:p>
    <w:p w:rsidR="00797EC8" w:rsidRPr="0088021C" w:rsidRDefault="00797EC8" w:rsidP="00317146">
      <w:pPr>
        <w:suppressAutoHyphens/>
        <w:spacing w:after="0" w:line="240" w:lineRule="auto"/>
        <w:ind w:left="708" w:right="49"/>
        <w:rPr>
          <w:rFonts w:ascii="Arial" w:eastAsia="Times New Roman" w:hAnsi="Arial" w:cs="Arial"/>
          <w:noProof w:val="0"/>
          <w:sz w:val="20"/>
          <w:szCs w:val="20"/>
          <w:lang w:val="es-ES" w:eastAsia="ar-SA"/>
        </w:rPr>
      </w:pPr>
    </w:p>
    <w:p w:rsidR="00797EC8" w:rsidRPr="0088021C" w:rsidRDefault="00797EC8" w:rsidP="00317146">
      <w:pPr>
        <w:numPr>
          <w:ilvl w:val="0"/>
          <w:numId w:val="27"/>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b/>
          <w:noProof w:val="0"/>
          <w:sz w:val="20"/>
          <w:szCs w:val="20"/>
          <w:lang w:val="es-ES" w:eastAsia="ar-SA"/>
        </w:rPr>
      </w:pPr>
      <w:r w:rsidRPr="0088021C">
        <w:rPr>
          <w:rFonts w:ascii="Arial" w:eastAsia="Times New Roman" w:hAnsi="Arial" w:cs="Arial"/>
          <w:b/>
          <w:noProof w:val="0"/>
          <w:sz w:val="20"/>
          <w:szCs w:val="20"/>
          <w:lang w:val="es-ES" w:eastAsia="ar-SA"/>
        </w:rPr>
        <w:t>UMAE’S:</w:t>
      </w:r>
      <w:r w:rsidRPr="0088021C">
        <w:rPr>
          <w:rFonts w:ascii="Arial" w:eastAsia="Times New Roman" w:hAnsi="Arial" w:cs="Arial"/>
          <w:noProof w:val="0"/>
          <w:sz w:val="20"/>
          <w:szCs w:val="20"/>
          <w:lang w:val="es-ES" w:eastAsia="ar-SA"/>
        </w:rPr>
        <w:t xml:space="preserve"> Unidades Médicas de Alta Especialidad</w:t>
      </w:r>
      <w:r w:rsidRPr="0088021C">
        <w:rPr>
          <w:rFonts w:ascii="Arial" w:hAnsi="Arial" w:cs="Arial"/>
          <w:noProof w:val="0"/>
          <w:sz w:val="20"/>
          <w:szCs w:val="20"/>
        </w:rPr>
        <w:t xml:space="preserve"> del IMSS</w:t>
      </w:r>
      <w:r w:rsidRPr="0088021C">
        <w:rPr>
          <w:rFonts w:ascii="Arial" w:eastAsia="Times New Roman" w:hAnsi="Arial" w:cs="Arial"/>
          <w:noProof w:val="0"/>
          <w:sz w:val="20"/>
          <w:szCs w:val="20"/>
          <w:lang w:val="es-ES" w:eastAsia="ar-SA"/>
        </w:rPr>
        <w:t>.</w:t>
      </w:r>
    </w:p>
    <w:p w:rsidR="00797EC8" w:rsidRPr="0088021C" w:rsidRDefault="00797EC8" w:rsidP="00317146">
      <w:p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left="720" w:right="49"/>
        <w:jc w:val="both"/>
        <w:textAlignment w:val="baseline"/>
        <w:rPr>
          <w:rFonts w:ascii="Arial" w:eastAsia="Times New Roman" w:hAnsi="Arial" w:cs="Arial"/>
          <w:b/>
          <w:noProof w:val="0"/>
          <w:sz w:val="20"/>
          <w:szCs w:val="20"/>
          <w:lang w:val="es-ES" w:eastAsia="ar-SA"/>
        </w:rPr>
      </w:pPr>
    </w:p>
    <w:p w:rsidR="00797EC8" w:rsidRPr="0088021C" w:rsidRDefault="00797EC8" w:rsidP="00317146">
      <w:pPr>
        <w:numPr>
          <w:ilvl w:val="0"/>
          <w:numId w:val="27"/>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49"/>
        <w:jc w:val="both"/>
        <w:textAlignment w:val="baseline"/>
        <w:rPr>
          <w:rFonts w:ascii="Arial" w:eastAsia="Times New Roman" w:hAnsi="Arial" w:cs="Arial"/>
          <w:b/>
          <w:noProof w:val="0"/>
          <w:sz w:val="20"/>
          <w:szCs w:val="20"/>
          <w:lang w:val="es-ES" w:eastAsia="ar-SA"/>
        </w:rPr>
      </w:pPr>
      <w:r w:rsidRPr="0088021C">
        <w:rPr>
          <w:rFonts w:ascii="Arial" w:eastAsia="Times New Roman" w:hAnsi="Arial" w:cs="Arial"/>
          <w:b/>
          <w:noProof w:val="0"/>
          <w:sz w:val="20"/>
          <w:szCs w:val="20"/>
          <w:lang w:val="es-ES" w:eastAsia="ar-SA"/>
        </w:rPr>
        <w:t>Unidad Almacenaría o Almacén:</w:t>
      </w:r>
      <w:r w:rsidRPr="0088021C">
        <w:rPr>
          <w:rFonts w:ascii="Arial" w:eastAsia="Times New Roman" w:hAnsi="Arial" w:cs="Arial"/>
          <w:noProof w:val="0"/>
          <w:sz w:val="20"/>
          <w:szCs w:val="20"/>
          <w:lang w:val="es-ES"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97EC8" w:rsidRPr="0088021C" w:rsidRDefault="00797EC8" w:rsidP="00317146">
      <w:pPr>
        <w:suppressAutoHyphens/>
        <w:spacing w:after="0" w:line="240" w:lineRule="auto"/>
        <w:ind w:left="-284" w:right="49"/>
        <w:jc w:val="center"/>
        <w:rPr>
          <w:rFonts w:ascii="Arial" w:eastAsia="Times New Roman" w:hAnsi="Arial" w:cs="Arial"/>
          <w:b/>
          <w:sz w:val="20"/>
          <w:szCs w:val="20"/>
          <w:lang w:val="es-ES_tradnl" w:eastAsia="ar-SA"/>
        </w:rPr>
      </w:pPr>
    </w:p>
    <w:p w:rsidR="0093111C" w:rsidRPr="0088021C" w:rsidRDefault="00797EC8" w:rsidP="00EC3777">
      <w:pPr>
        <w:spacing w:after="0" w:line="240" w:lineRule="auto"/>
        <w:ind w:right="51"/>
        <w:jc w:val="center"/>
        <w:rPr>
          <w:rFonts w:ascii="Arial" w:eastAsia="Times New Roman" w:hAnsi="Arial" w:cs="Arial"/>
          <w:sz w:val="20"/>
          <w:szCs w:val="20"/>
          <w:lang w:val="es-ES_tradnl" w:eastAsia="ar-SA"/>
        </w:rPr>
      </w:pPr>
      <w:r w:rsidRPr="0088021C">
        <w:rPr>
          <w:rFonts w:ascii="Arial" w:eastAsia="Times New Roman" w:hAnsi="Arial" w:cs="Arial"/>
          <w:b/>
          <w:sz w:val="20"/>
          <w:szCs w:val="20"/>
          <w:lang w:val="es-ES_tradnl" w:eastAsia="ar-SA"/>
        </w:rPr>
        <w:br w:type="page"/>
      </w:r>
      <w:r w:rsidR="0093111C" w:rsidRPr="0088021C">
        <w:rPr>
          <w:rFonts w:ascii="Arial" w:eastAsia="Times New Roman" w:hAnsi="Arial" w:cs="Arial"/>
          <w:b/>
          <w:sz w:val="20"/>
          <w:szCs w:val="20"/>
          <w:lang w:val="es-ES_tradnl" w:eastAsia="ar-SA"/>
        </w:rPr>
        <w:lastRenderedPageBreak/>
        <w:t>CONVOCATORIA</w:t>
      </w:r>
    </w:p>
    <w:p w:rsidR="00644F0F" w:rsidRPr="0088021C" w:rsidRDefault="00644F0F" w:rsidP="00EC3777">
      <w:pPr>
        <w:suppressAutoHyphens/>
        <w:spacing w:after="0" w:line="240" w:lineRule="auto"/>
        <w:ind w:right="51"/>
        <w:jc w:val="both"/>
        <w:rPr>
          <w:rFonts w:ascii="Arial" w:hAnsi="Arial" w:cs="Arial"/>
          <w:sz w:val="20"/>
          <w:szCs w:val="20"/>
          <w:lang w:val="es-ES_tradnl"/>
        </w:rPr>
      </w:pPr>
    </w:p>
    <w:p w:rsidR="00D35229" w:rsidRPr="0088021C" w:rsidRDefault="00D35229" w:rsidP="00EC3777">
      <w:pPr>
        <w:suppressAutoHyphens/>
        <w:spacing w:after="0" w:line="240" w:lineRule="auto"/>
        <w:ind w:right="51"/>
        <w:jc w:val="both"/>
        <w:rPr>
          <w:rFonts w:ascii="Arial" w:hAnsi="Arial" w:cs="Arial"/>
          <w:sz w:val="20"/>
          <w:szCs w:val="20"/>
          <w:lang w:val="es-ES_tradnl"/>
        </w:rPr>
      </w:pPr>
      <w:r w:rsidRPr="0088021C">
        <w:rPr>
          <w:rFonts w:ascii="Arial" w:hAnsi="Arial" w:cs="Arial"/>
          <w:sz w:val="20"/>
          <w:szCs w:val="20"/>
          <w:lang w:val="es-ES_tradnl"/>
        </w:rPr>
        <w:t xml:space="preserve">En observancia al artículo 134 de la Constitución Política de los Estados Unidos Mexicanos, de conformidad con </w:t>
      </w:r>
      <w:r w:rsidRPr="0088021C">
        <w:rPr>
          <w:rFonts w:ascii="Arial" w:hAnsi="Arial" w:cs="Arial"/>
          <w:bCs/>
          <w:sz w:val="20"/>
          <w:szCs w:val="20"/>
          <w:lang w:val="es-ES_tradnl"/>
        </w:rPr>
        <w:t>los artículos</w:t>
      </w:r>
      <w:r w:rsidR="00B74530">
        <w:rPr>
          <w:rFonts w:ascii="Arial" w:hAnsi="Arial" w:cs="Arial"/>
          <w:bCs/>
          <w:sz w:val="20"/>
          <w:szCs w:val="20"/>
          <w:lang w:val="es-ES_tradnl"/>
        </w:rPr>
        <w:t xml:space="preserve"> </w:t>
      </w:r>
      <w:r w:rsidR="009C2291">
        <w:rPr>
          <w:rFonts w:ascii="Arial" w:hAnsi="Arial" w:cs="Arial"/>
          <w:bCs/>
          <w:sz w:val="20"/>
          <w:szCs w:val="20"/>
          <w:lang w:val="es-ES_tradnl"/>
        </w:rPr>
        <w:t xml:space="preserve">17, </w:t>
      </w:r>
      <w:r w:rsidRPr="0088021C">
        <w:rPr>
          <w:rFonts w:ascii="Arial" w:hAnsi="Arial" w:cs="Arial"/>
          <w:bCs/>
          <w:sz w:val="20"/>
          <w:szCs w:val="20"/>
          <w:lang w:val="es-ES_tradnl"/>
        </w:rPr>
        <w:t>25</w:t>
      </w:r>
      <w:r w:rsidR="009C2291">
        <w:rPr>
          <w:rFonts w:ascii="Arial" w:hAnsi="Arial" w:cs="Arial"/>
          <w:bCs/>
          <w:sz w:val="20"/>
          <w:szCs w:val="20"/>
          <w:lang w:val="es-ES_tradnl"/>
        </w:rPr>
        <w:t xml:space="preserve"> primer párrafo</w:t>
      </w:r>
      <w:r w:rsidRPr="0088021C">
        <w:rPr>
          <w:rFonts w:ascii="Arial" w:hAnsi="Arial" w:cs="Arial"/>
          <w:bCs/>
          <w:sz w:val="20"/>
          <w:szCs w:val="20"/>
          <w:lang w:val="es-ES_tradnl"/>
        </w:rPr>
        <w:t xml:space="preserve">, </w:t>
      </w:r>
      <w:r w:rsidRPr="0088021C">
        <w:rPr>
          <w:rFonts w:ascii="Arial" w:hAnsi="Arial" w:cs="Arial"/>
          <w:sz w:val="20"/>
          <w:szCs w:val="20"/>
        </w:rPr>
        <w:t>26 fracción I, 26 Bis fracción II,</w:t>
      </w:r>
      <w:r w:rsidR="008A6F60" w:rsidRPr="0088021C">
        <w:rPr>
          <w:rFonts w:ascii="Arial" w:hAnsi="Arial" w:cs="Arial"/>
          <w:sz w:val="20"/>
          <w:szCs w:val="20"/>
        </w:rPr>
        <w:t xml:space="preserve"> </w:t>
      </w:r>
      <w:r w:rsidRPr="0088021C">
        <w:rPr>
          <w:rFonts w:ascii="Arial" w:hAnsi="Arial" w:cs="Arial"/>
          <w:sz w:val="20"/>
          <w:szCs w:val="20"/>
        </w:rPr>
        <w:t>28 fracción I</w:t>
      </w:r>
      <w:r w:rsidR="00F25140">
        <w:rPr>
          <w:rFonts w:ascii="Arial" w:hAnsi="Arial" w:cs="Arial"/>
          <w:sz w:val="20"/>
          <w:szCs w:val="20"/>
        </w:rPr>
        <w:t>I</w:t>
      </w:r>
      <w:r w:rsidRPr="0088021C">
        <w:rPr>
          <w:rFonts w:ascii="Arial" w:hAnsi="Arial" w:cs="Arial"/>
          <w:sz w:val="20"/>
          <w:szCs w:val="20"/>
        </w:rPr>
        <w:t xml:space="preserve">I, </w:t>
      </w:r>
      <w:r w:rsidR="003846A8" w:rsidRPr="0088021C">
        <w:rPr>
          <w:rFonts w:ascii="Arial" w:hAnsi="Arial" w:cs="Arial"/>
          <w:bCs/>
          <w:sz w:val="20"/>
          <w:szCs w:val="20"/>
          <w:lang w:val="es-ES_tradnl"/>
        </w:rPr>
        <w:t>47</w:t>
      </w:r>
      <w:r w:rsidRPr="0088021C">
        <w:rPr>
          <w:rFonts w:ascii="Arial" w:hAnsi="Arial" w:cs="Arial"/>
          <w:bCs/>
          <w:sz w:val="20"/>
          <w:szCs w:val="20"/>
          <w:lang w:val="es-ES_tradnl"/>
        </w:rPr>
        <w:t xml:space="preserve"> de </w:t>
      </w:r>
      <w:r w:rsidRPr="0088021C">
        <w:rPr>
          <w:rFonts w:ascii="Arial" w:hAnsi="Arial" w:cs="Arial"/>
          <w:sz w:val="20"/>
          <w:szCs w:val="20"/>
          <w:lang w:val="es-ES_tradnl"/>
        </w:rPr>
        <w:t xml:space="preserve">la LAASSP, </w:t>
      </w:r>
      <w:r w:rsidR="003846A8" w:rsidRPr="0088021C">
        <w:rPr>
          <w:rFonts w:ascii="Arial" w:hAnsi="Arial" w:cs="Arial"/>
          <w:sz w:val="20"/>
          <w:szCs w:val="20"/>
          <w:lang w:val="es-ES_tradnl"/>
        </w:rPr>
        <w:t>demás</w:t>
      </w:r>
      <w:r w:rsidRPr="0088021C">
        <w:rPr>
          <w:rFonts w:ascii="Arial" w:hAnsi="Arial" w:cs="Arial"/>
          <w:sz w:val="20"/>
          <w:szCs w:val="20"/>
          <w:lang w:val="es-ES_tradnl"/>
        </w:rPr>
        <w:t xml:space="preserve"> </w:t>
      </w:r>
      <w:r w:rsidR="009C2291">
        <w:rPr>
          <w:rFonts w:ascii="Arial" w:hAnsi="Arial" w:cs="Arial"/>
          <w:sz w:val="20"/>
          <w:szCs w:val="20"/>
          <w:lang w:val="es-ES_tradnl"/>
        </w:rPr>
        <w:t>cor</w:t>
      </w:r>
      <w:r w:rsidRPr="0088021C">
        <w:rPr>
          <w:rFonts w:ascii="Arial" w:hAnsi="Arial" w:cs="Arial"/>
          <w:bCs/>
          <w:sz w:val="20"/>
          <w:szCs w:val="20"/>
          <w:lang w:val="es-ES_tradnl"/>
        </w:rPr>
        <w:t>relativos de su Reglamento</w:t>
      </w:r>
      <w:r w:rsidRPr="0088021C">
        <w:rPr>
          <w:rFonts w:ascii="Arial" w:hAnsi="Arial" w:cs="Arial"/>
          <w:sz w:val="20"/>
          <w:szCs w:val="20"/>
          <w:lang w:val="es-ES_tradnl"/>
        </w:rPr>
        <w:t xml:space="preserve"> y </w:t>
      </w:r>
      <w:r w:rsidR="003846A8" w:rsidRPr="0088021C">
        <w:rPr>
          <w:rFonts w:ascii="Arial" w:hAnsi="Arial" w:cs="Arial"/>
          <w:sz w:val="20"/>
          <w:szCs w:val="20"/>
          <w:lang w:val="es-ES_tradnl"/>
        </w:rPr>
        <w:t>otras</w:t>
      </w:r>
      <w:r w:rsidRPr="0088021C">
        <w:rPr>
          <w:rFonts w:ascii="Arial" w:hAnsi="Arial" w:cs="Arial"/>
          <w:sz w:val="20"/>
          <w:szCs w:val="20"/>
          <w:lang w:val="es-ES_tradnl"/>
        </w:rPr>
        <w:t xml:space="preserve"> disposiciones aplicables en la materia, </w:t>
      </w:r>
      <w:r w:rsidRPr="0088021C">
        <w:rPr>
          <w:rFonts w:ascii="Arial" w:hAnsi="Arial" w:cs="Arial"/>
          <w:bCs/>
          <w:sz w:val="20"/>
          <w:szCs w:val="20"/>
          <w:lang w:val="es-ES_tradnl"/>
        </w:rPr>
        <w:t xml:space="preserve">se </w:t>
      </w:r>
      <w:r w:rsidRPr="0088021C">
        <w:rPr>
          <w:rFonts w:ascii="Arial" w:hAnsi="Arial" w:cs="Arial"/>
          <w:sz w:val="20"/>
          <w:szCs w:val="20"/>
          <w:lang w:val="es-ES_tradnl"/>
        </w:rPr>
        <w:t xml:space="preserve">convoca a las personas físicas o morales </w:t>
      </w:r>
      <w:r w:rsidR="00F25140">
        <w:rPr>
          <w:rFonts w:ascii="Arial" w:hAnsi="Arial" w:cs="Arial"/>
          <w:sz w:val="20"/>
          <w:szCs w:val="20"/>
          <w:lang w:val="es-ES_tradnl"/>
        </w:rPr>
        <w:t xml:space="preserve">de cualquier nacionalidad y </w:t>
      </w:r>
      <w:r w:rsidRPr="0088021C">
        <w:rPr>
          <w:rFonts w:ascii="Arial" w:hAnsi="Arial" w:cs="Arial"/>
          <w:sz w:val="20"/>
          <w:szCs w:val="20"/>
          <w:lang w:val="es-ES_tradnl"/>
        </w:rPr>
        <w:t xml:space="preserve">cuya actividad comercial esté relacionada con los bienes a adquirir descritos en el </w:t>
      </w:r>
      <w:r w:rsidRPr="0088021C">
        <w:rPr>
          <w:rFonts w:ascii="Arial" w:hAnsi="Arial" w:cs="Arial"/>
          <w:b/>
          <w:sz w:val="20"/>
          <w:szCs w:val="20"/>
          <w:lang w:val="es-ES_tradnl"/>
        </w:rPr>
        <w:t>Anexo 1</w:t>
      </w:r>
      <w:r w:rsidRPr="0088021C">
        <w:rPr>
          <w:rFonts w:ascii="Arial" w:hAnsi="Arial" w:cs="Arial"/>
          <w:sz w:val="20"/>
          <w:szCs w:val="20"/>
          <w:lang w:val="es-ES_tradnl"/>
        </w:rPr>
        <w:t xml:space="preserve"> para participar en la presente licitación.</w:t>
      </w:r>
    </w:p>
    <w:p w:rsidR="00AD0795" w:rsidRPr="0088021C" w:rsidRDefault="00AD0795" w:rsidP="00EC3777">
      <w:pPr>
        <w:suppressAutoHyphens/>
        <w:spacing w:after="0" w:line="240" w:lineRule="auto"/>
        <w:ind w:right="51"/>
        <w:jc w:val="both"/>
        <w:rPr>
          <w:rFonts w:ascii="Arial" w:hAnsi="Arial" w:cs="Arial"/>
          <w:sz w:val="20"/>
          <w:szCs w:val="20"/>
          <w:lang w:val="es-ES_tradnl"/>
        </w:rPr>
      </w:pPr>
    </w:p>
    <w:p w:rsidR="000C5DA3" w:rsidRPr="0088021C" w:rsidRDefault="00CE3738" w:rsidP="00874F79">
      <w:pPr>
        <w:pStyle w:val="Ttulo1"/>
        <w:numPr>
          <w:ilvl w:val="0"/>
          <w:numId w:val="31"/>
        </w:numPr>
        <w:spacing w:before="0" w:after="0"/>
        <w:ind w:right="51"/>
        <w:rPr>
          <w:rFonts w:cs="Arial"/>
          <w:sz w:val="20"/>
          <w:szCs w:val="20"/>
          <w:lang w:val="es-ES_tradnl"/>
        </w:rPr>
      </w:pPr>
      <w:bookmarkStart w:id="1" w:name="_Toc367205732"/>
      <w:bookmarkStart w:id="2" w:name="_Toc475036558"/>
      <w:r w:rsidRPr="0088021C">
        <w:rPr>
          <w:rFonts w:cs="Arial"/>
          <w:sz w:val="20"/>
          <w:szCs w:val="20"/>
          <w:lang w:val="es-ES_tradnl"/>
        </w:rPr>
        <w:t xml:space="preserve">IDENTIFICACIÓN DE LA </w:t>
      </w:r>
      <w:r w:rsidR="00725458" w:rsidRPr="0088021C">
        <w:rPr>
          <w:rFonts w:cs="Arial"/>
          <w:sz w:val="20"/>
          <w:szCs w:val="20"/>
          <w:lang w:val="es-ES_tradnl"/>
        </w:rPr>
        <w:t>LICITACIÓN PÚBLICA</w:t>
      </w:r>
      <w:r w:rsidRPr="0088021C">
        <w:rPr>
          <w:rFonts w:cs="Arial"/>
          <w:sz w:val="20"/>
          <w:szCs w:val="20"/>
          <w:lang w:val="es-ES_tradnl"/>
        </w:rPr>
        <w:t>.</w:t>
      </w:r>
      <w:bookmarkEnd w:id="1"/>
      <w:bookmarkEnd w:id="2"/>
    </w:p>
    <w:p w:rsidR="00786A02" w:rsidRPr="0088021C" w:rsidRDefault="00786A02" w:rsidP="00EC3777">
      <w:pPr>
        <w:spacing w:after="0" w:line="240" w:lineRule="auto"/>
        <w:ind w:right="51"/>
        <w:rPr>
          <w:sz w:val="20"/>
          <w:szCs w:val="20"/>
          <w:lang w:val="es-ES_tradnl" w:eastAsia="ar-SA"/>
        </w:rPr>
      </w:pPr>
    </w:p>
    <w:p w:rsidR="009E616B" w:rsidRPr="0088021C" w:rsidRDefault="009E616B" w:rsidP="00874F79">
      <w:pPr>
        <w:pStyle w:val="Ttulo2"/>
        <w:numPr>
          <w:ilvl w:val="1"/>
          <w:numId w:val="31"/>
        </w:numPr>
        <w:tabs>
          <w:tab w:val="num" w:pos="0"/>
        </w:tabs>
        <w:spacing w:before="0" w:after="0"/>
        <w:ind w:left="0" w:right="51" w:firstLine="0"/>
        <w:rPr>
          <w:rFonts w:cs="Arial"/>
          <w:i w:val="0"/>
          <w:sz w:val="20"/>
          <w:lang w:val="es-ES_tradnl"/>
        </w:rPr>
      </w:pPr>
      <w:bookmarkStart w:id="3" w:name="_Toc367205733"/>
      <w:bookmarkStart w:id="4" w:name="_Toc475036559"/>
      <w:r w:rsidRPr="0088021C">
        <w:rPr>
          <w:rFonts w:cs="Arial"/>
          <w:i w:val="0"/>
          <w:sz w:val="20"/>
          <w:lang w:val="es-ES_tradnl"/>
        </w:rPr>
        <w:t>Datos de identificación.</w:t>
      </w:r>
      <w:bookmarkEnd w:id="4"/>
    </w:p>
    <w:p w:rsidR="00786A02" w:rsidRPr="0088021C" w:rsidRDefault="00786A02" w:rsidP="00EC3777">
      <w:pPr>
        <w:spacing w:after="0" w:line="240" w:lineRule="auto"/>
        <w:ind w:right="51"/>
        <w:rPr>
          <w:sz w:val="20"/>
          <w:szCs w:val="20"/>
          <w:lang w:val="es-ES_tradnl" w:eastAsia="ar-SA"/>
        </w:rPr>
      </w:pPr>
    </w:p>
    <w:tbl>
      <w:tblPr>
        <w:tblStyle w:val="Tablaconcuadrcula"/>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6806"/>
      </w:tblGrid>
      <w:tr w:rsidR="009E616B" w:rsidRPr="0088021C" w:rsidTr="00EC3777">
        <w:trPr>
          <w:trHeight w:val="215"/>
          <w:jc w:val="center"/>
        </w:trPr>
        <w:tc>
          <w:tcPr>
            <w:tcW w:w="2692" w:type="dxa"/>
          </w:tcPr>
          <w:bookmarkEnd w:id="3"/>
          <w:p w:rsidR="009E616B" w:rsidRPr="0088021C" w:rsidRDefault="009E616B" w:rsidP="00EC3777">
            <w:pPr>
              <w:ind w:right="51"/>
              <w:rPr>
                <w:rFonts w:ascii="Arial" w:hAnsi="Arial" w:cs="Arial"/>
                <w:b/>
              </w:rPr>
            </w:pPr>
            <w:r w:rsidRPr="0088021C">
              <w:rPr>
                <w:rFonts w:ascii="Arial" w:hAnsi="Arial" w:cs="Arial"/>
                <w:b/>
              </w:rPr>
              <w:t>Entidad contratante:</w:t>
            </w:r>
          </w:p>
        </w:tc>
        <w:tc>
          <w:tcPr>
            <w:tcW w:w="6806" w:type="dxa"/>
          </w:tcPr>
          <w:p w:rsidR="009E616B" w:rsidRPr="0088021C" w:rsidRDefault="001B3D08" w:rsidP="00EC3777">
            <w:pPr>
              <w:ind w:right="51"/>
              <w:rPr>
                <w:rFonts w:ascii="Arial" w:eastAsiaTheme="minorHAnsi" w:hAnsi="Arial" w:cs="Arial"/>
              </w:rPr>
            </w:pPr>
            <w:r w:rsidRPr="0088021C">
              <w:rPr>
                <w:rFonts w:ascii="Arial" w:eastAsiaTheme="minorHAnsi" w:hAnsi="Arial" w:cs="Arial"/>
              </w:rPr>
              <w:t>Instituto Mexicano del Seguro Social.</w:t>
            </w:r>
          </w:p>
        </w:tc>
      </w:tr>
      <w:tr w:rsidR="00996480" w:rsidRPr="0088021C" w:rsidTr="00EC3777">
        <w:trPr>
          <w:trHeight w:val="687"/>
          <w:jc w:val="center"/>
        </w:trPr>
        <w:tc>
          <w:tcPr>
            <w:tcW w:w="2692" w:type="dxa"/>
          </w:tcPr>
          <w:p w:rsidR="00996480" w:rsidRPr="0088021C" w:rsidRDefault="00996480" w:rsidP="00EC3777">
            <w:pPr>
              <w:ind w:right="51"/>
              <w:rPr>
                <w:rFonts w:ascii="Arial" w:hAnsi="Arial" w:cs="Arial"/>
                <w:b/>
              </w:rPr>
            </w:pPr>
            <w:bookmarkStart w:id="5" w:name="_Toc428352174"/>
            <w:bookmarkStart w:id="6" w:name="_Toc428352788"/>
            <w:bookmarkStart w:id="7" w:name="_Toc428355179"/>
            <w:bookmarkStart w:id="8" w:name="_Toc428360164"/>
            <w:bookmarkStart w:id="9" w:name="_Toc428378483"/>
            <w:r w:rsidRPr="0088021C">
              <w:rPr>
                <w:rFonts w:ascii="Arial" w:hAnsi="Arial" w:cs="Arial"/>
                <w:b/>
              </w:rPr>
              <w:t xml:space="preserve">Área </w:t>
            </w:r>
            <w:bookmarkEnd w:id="5"/>
            <w:bookmarkEnd w:id="6"/>
            <w:bookmarkEnd w:id="7"/>
            <w:bookmarkEnd w:id="8"/>
            <w:bookmarkEnd w:id="9"/>
            <w:r w:rsidR="002D12C4">
              <w:rPr>
                <w:rFonts w:ascii="Arial" w:hAnsi="Arial" w:cs="Arial"/>
                <w:b/>
              </w:rPr>
              <w:t>contratante:</w:t>
            </w:r>
          </w:p>
        </w:tc>
        <w:tc>
          <w:tcPr>
            <w:tcW w:w="6806" w:type="dxa"/>
          </w:tcPr>
          <w:p w:rsidR="001B3D08" w:rsidRPr="0088021C" w:rsidRDefault="001B3D08" w:rsidP="00EC3777">
            <w:pPr>
              <w:ind w:right="51"/>
              <w:rPr>
                <w:rFonts w:ascii="Arial" w:eastAsiaTheme="minorHAnsi" w:hAnsi="Arial" w:cs="Arial"/>
              </w:rPr>
            </w:pPr>
            <w:bookmarkStart w:id="10" w:name="_Toc428352175"/>
            <w:bookmarkStart w:id="11" w:name="_Toc428352789"/>
            <w:bookmarkStart w:id="12" w:name="_Toc428355180"/>
            <w:bookmarkStart w:id="13" w:name="_Toc428360165"/>
            <w:bookmarkStart w:id="14" w:name="_Toc428378484"/>
            <w:r w:rsidRPr="0088021C">
              <w:rPr>
                <w:rFonts w:ascii="Arial" w:eastAsiaTheme="minorHAnsi" w:hAnsi="Arial" w:cs="Arial"/>
              </w:rPr>
              <w:t>Coordinación de Adquisición de Bienes y Contratación de Servicios.</w:t>
            </w:r>
            <w:bookmarkEnd w:id="10"/>
            <w:bookmarkEnd w:id="11"/>
            <w:bookmarkEnd w:id="12"/>
            <w:bookmarkEnd w:id="13"/>
            <w:bookmarkEnd w:id="14"/>
          </w:p>
          <w:p w:rsidR="001B3D08" w:rsidRPr="0088021C" w:rsidRDefault="001B3D08" w:rsidP="00EC3777">
            <w:pPr>
              <w:ind w:right="51"/>
              <w:rPr>
                <w:rFonts w:ascii="Arial" w:eastAsiaTheme="minorHAnsi" w:hAnsi="Arial" w:cs="Arial"/>
              </w:rPr>
            </w:pPr>
            <w:r w:rsidRPr="0088021C">
              <w:rPr>
                <w:rFonts w:ascii="Arial" w:eastAsiaTheme="minorHAnsi" w:hAnsi="Arial" w:cs="Arial"/>
              </w:rPr>
              <w:t>Coordinación Técnica de Bienes y Servicios.</w:t>
            </w:r>
          </w:p>
          <w:p w:rsidR="008059E7" w:rsidRPr="0088021C" w:rsidRDefault="001B3D08" w:rsidP="00EC3777">
            <w:pPr>
              <w:ind w:right="51"/>
              <w:rPr>
                <w:rFonts w:ascii="Arial" w:eastAsiaTheme="minorHAnsi" w:hAnsi="Arial" w:cs="Arial"/>
              </w:rPr>
            </w:pPr>
            <w:r w:rsidRPr="0088021C">
              <w:rPr>
                <w:rFonts w:ascii="Arial" w:eastAsiaTheme="minorHAnsi" w:hAnsi="Arial" w:cs="Arial"/>
              </w:rPr>
              <w:t>División de Bienes Terapéuticos.</w:t>
            </w:r>
          </w:p>
        </w:tc>
      </w:tr>
      <w:tr w:rsidR="001B3D08" w:rsidRPr="0088021C" w:rsidTr="00EC3777">
        <w:trPr>
          <w:trHeight w:val="482"/>
          <w:jc w:val="center"/>
        </w:trPr>
        <w:tc>
          <w:tcPr>
            <w:tcW w:w="2692" w:type="dxa"/>
          </w:tcPr>
          <w:p w:rsidR="001B3D08" w:rsidRPr="0088021C" w:rsidRDefault="001B3D08" w:rsidP="00317146">
            <w:pPr>
              <w:ind w:right="49"/>
              <w:rPr>
                <w:rFonts w:ascii="Arial" w:hAnsi="Arial" w:cs="Arial"/>
                <w:b/>
              </w:rPr>
            </w:pPr>
            <w:bookmarkStart w:id="15" w:name="_Toc428352176"/>
            <w:bookmarkStart w:id="16" w:name="_Toc428352790"/>
            <w:bookmarkStart w:id="17" w:name="_Toc428355181"/>
            <w:bookmarkStart w:id="18" w:name="_Toc428360166"/>
            <w:bookmarkStart w:id="19" w:name="_Toc428378485"/>
            <w:r w:rsidRPr="0088021C">
              <w:rPr>
                <w:rFonts w:ascii="Arial" w:hAnsi="Arial" w:cs="Arial"/>
                <w:b/>
              </w:rPr>
              <w:t>Domicilio:</w:t>
            </w:r>
            <w:bookmarkEnd w:id="15"/>
            <w:bookmarkEnd w:id="16"/>
            <w:bookmarkEnd w:id="17"/>
            <w:bookmarkEnd w:id="18"/>
            <w:bookmarkEnd w:id="19"/>
          </w:p>
        </w:tc>
        <w:tc>
          <w:tcPr>
            <w:tcW w:w="6806" w:type="dxa"/>
          </w:tcPr>
          <w:p w:rsidR="001B3D08" w:rsidRPr="0088021C" w:rsidRDefault="001B3D08" w:rsidP="00317146">
            <w:pPr>
              <w:ind w:right="49"/>
              <w:rPr>
                <w:rFonts w:ascii="Arial" w:eastAsiaTheme="minorHAnsi" w:hAnsi="Arial" w:cs="Arial"/>
              </w:rPr>
            </w:pPr>
            <w:bookmarkStart w:id="20" w:name="_Toc428352177"/>
            <w:bookmarkStart w:id="21" w:name="_Toc428352791"/>
            <w:bookmarkStart w:id="22" w:name="_Toc428355182"/>
            <w:bookmarkStart w:id="23" w:name="_Toc428360167"/>
            <w:bookmarkStart w:id="24" w:name="_Toc428378486"/>
            <w:r w:rsidRPr="0088021C">
              <w:rPr>
                <w:rFonts w:ascii="Arial" w:eastAsiaTheme="minorHAnsi" w:hAnsi="Arial" w:cs="Arial"/>
              </w:rPr>
              <w:t>Avenida Durango Núm. 291, piso 4, Colonia Roma Norte, Código Postal 06700, Delegación Cuauhtémoc, Ciudad de México.</w:t>
            </w:r>
            <w:bookmarkEnd w:id="20"/>
            <w:bookmarkEnd w:id="21"/>
            <w:bookmarkEnd w:id="22"/>
            <w:bookmarkEnd w:id="23"/>
            <w:bookmarkEnd w:id="24"/>
          </w:p>
        </w:tc>
      </w:tr>
    </w:tbl>
    <w:p w:rsidR="00A432D5" w:rsidRPr="0088021C" w:rsidRDefault="00A432D5" w:rsidP="00317146">
      <w:pPr>
        <w:spacing w:after="0" w:line="240" w:lineRule="auto"/>
        <w:ind w:right="49"/>
        <w:jc w:val="both"/>
        <w:rPr>
          <w:rFonts w:ascii="Arial" w:hAnsi="Arial" w:cs="Arial"/>
          <w:sz w:val="20"/>
          <w:szCs w:val="20"/>
          <w:lang w:val="es-ES_tradnl"/>
        </w:rPr>
      </w:pPr>
      <w:bookmarkStart w:id="25" w:name="_Toc367205734"/>
    </w:p>
    <w:p w:rsidR="001B3D08" w:rsidRPr="0088021C" w:rsidRDefault="001B3D08" w:rsidP="00317146">
      <w:pPr>
        <w:spacing w:after="0" w:line="240" w:lineRule="auto"/>
        <w:ind w:right="49"/>
        <w:rPr>
          <w:rFonts w:ascii="Arial" w:hAnsi="Arial" w:cs="Arial"/>
          <w:b/>
          <w:sz w:val="20"/>
          <w:szCs w:val="20"/>
        </w:rPr>
      </w:pPr>
      <w:r w:rsidRPr="0088021C">
        <w:rPr>
          <w:rFonts w:ascii="Arial" w:hAnsi="Arial" w:cs="Arial"/>
          <w:b/>
          <w:sz w:val="20"/>
          <w:szCs w:val="20"/>
        </w:rPr>
        <w:t xml:space="preserve">Dependencias/Entidades </w:t>
      </w:r>
      <w:r w:rsidR="002D12C4">
        <w:rPr>
          <w:rFonts w:ascii="Arial" w:hAnsi="Arial" w:cs="Arial"/>
          <w:b/>
          <w:sz w:val="20"/>
          <w:szCs w:val="20"/>
        </w:rPr>
        <w:t>consolidadas</w:t>
      </w:r>
      <w:r w:rsidRPr="0088021C">
        <w:rPr>
          <w:rFonts w:ascii="Arial" w:hAnsi="Arial" w:cs="Arial"/>
          <w:b/>
          <w:sz w:val="20"/>
          <w:szCs w:val="20"/>
        </w:rPr>
        <w:t>:</w:t>
      </w:r>
    </w:p>
    <w:p w:rsidR="001B3D08" w:rsidRPr="0088021C" w:rsidRDefault="001B3D08" w:rsidP="00317146">
      <w:pPr>
        <w:spacing w:after="0" w:line="240" w:lineRule="auto"/>
        <w:ind w:right="49"/>
        <w:rPr>
          <w:rFonts w:ascii="Arial" w:hAnsi="Arial" w:cs="Arial"/>
          <w:b/>
          <w:sz w:val="20"/>
          <w:szCs w:val="20"/>
        </w:rPr>
      </w:pPr>
    </w:p>
    <w:tbl>
      <w:tblPr>
        <w:tblW w:w="9656" w:type="dxa"/>
        <w:tblInd w:w="55" w:type="dxa"/>
        <w:tblCellMar>
          <w:left w:w="70" w:type="dxa"/>
          <w:right w:w="70" w:type="dxa"/>
        </w:tblCellMar>
        <w:tblLook w:val="04A0" w:firstRow="1" w:lastRow="0" w:firstColumn="1" w:lastColumn="0" w:noHBand="0" w:noVBand="1"/>
      </w:tblPr>
      <w:tblGrid>
        <w:gridCol w:w="1200"/>
        <w:gridCol w:w="8456"/>
      </w:tblGrid>
      <w:tr w:rsidR="001B3D08" w:rsidRPr="006D0AC3" w:rsidTr="00831B61">
        <w:trPr>
          <w:trHeight w:val="159"/>
          <w:tblHeader/>
        </w:trPr>
        <w:tc>
          <w:tcPr>
            <w:tcW w:w="1200" w:type="dxa"/>
            <w:tcBorders>
              <w:top w:val="single" w:sz="4" w:space="0" w:color="FFFFFF"/>
              <w:left w:val="single" w:sz="4" w:space="0" w:color="FFFFFF"/>
              <w:bottom w:val="nil"/>
              <w:right w:val="single" w:sz="4" w:space="0" w:color="FFFFFF"/>
            </w:tcBorders>
            <w:shd w:val="clear" w:color="000000" w:fill="000000"/>
            <w:vAlign w:val="center"/>
            <w:hideMark/>
          </w:tcPr>
          <w:p w:rsidR="001B3D08" w:rsidRPr="006D0AC3" w:rsidRDefault="001B3D08" w:rsidP="00317146">
            <w:pPr>
              <w:spacing w:after="0" w:line="240" w:lineRule="auto"/>
              <w:ind w:right="49"/>
              <w:jc w:val="center"/>
              <w:rPr>
                <w:rFonts w:ascii="Arial" w:eastAsia="Times New Roman" w:hAnsi="Arial" w:cs="Arial"/>
                <w:b/>
                <w:bCs/>
                <w:color w:val="FFFFFF"/>
                <w:sz w:val="18"/>
                <w:szCs w:val="18"/>
                <w:lang w:eastAsia="es-MX"/>
              </w:rPr>
            </w:pPr>
            <w:r w:rsidRPr="006D0AC3">
              <w:rPr>
                <w:rFonts w:ascii="Arial" w:eastAsia="Times New Roman" w:hAnsi="Arial" w:cs="Arial"/>
                <w:b/>
                <w:bCs/>
                <w:color w:val="FFFFFF"/>
                <w:sz w:val="18"/>
                <w:szCs w:val="18"/>
                <w:lang w:eastAsia="es-MX"/>
              </w:rPr>
              <w:t>ENTE</w:t>
            </w:r>
          </w:p>
        </w:tc>
        <w:tc>
          <w:tcPr>
            <w:tcW w:w="8456" w:type="dxa"/>
            <w:tcBorders>
              <w:top w:val="single" w:sz="4" w:space="0" w:color="FFFFFF"/>
              <w:left w:val="nil"/>
              <w:bottom w:val="nil"/>
              <w:right w:val="single" w:sz="4" w:space="0" w:color="FFFFFF"/>
            </w:tcBorders>
            <w:shd w:val="clear" w:color="000000" w:fill="000000"/>
            <w:vAlign w:val="center"/>
            <w:hideMark/>
          </w:tcPr>
          <w:p w:rsidR="001B3D08" w:rsidRPr="006D0AC3" w:rsidRDefault="001B3D08" w:rsidP="00317146">
            <w:pPr>
              <w:spacing w:after="0" w:line="240" w:lineRule="auto"/>
              <w:ind w:right="49"/>
              <w:jc w:val="center"/>
              <w:rPr>
                <w:rFonts w:ascii="Arial" w:eastAsia="Times New Roman" w:hAnsi="Arial" w:cs="Arial"/>
                <w:b/>
                <w:bCs/>
                <w:color w:val="FFFFFF"/>
                <w:sz w:val="18"/>
                <w:szCs w:val="18"/>
                <w:lang w:eastAsia="es-MX"/>
              </w:rPr>
            </w:pPr>
            <w:r w:rsidRPr="006D0AC3">
              <w:rPr>
                <w:rFonts w:ascii="Arial" w:eastAsia="Times New Roman" w:hAnsi="Arial" w:cs="Arial"/>
                <w:b/>
                <w:bCs/>
                <w:color w:val="FFFFFF"/>
                <w:sz w:val="18"/>
                <w:szCs w:val="18"/>
                <w:lang w:eastAsia="es-MX"/>
              </w:rPr>
              <w:t>NOMBRE</w:t>
            </w:r>
          </w:p>
        </w:tc>
      </w:tr>
      <w:tr w:rsidR="001B3D08" w:rsidRPr="006D0AC3" w:rsidTr="00FD5D5B">
        <w:trPr>
          <w:trHeight w:val="67"/>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IMSS</w:t>
            </w:r>
          </w:p>
        </w:tc>
        <w:tc>
          <w:tcPr>
            <w:tcW w:w="8456" w:type="dxa"/>
            <w:tcBorders>
              <w:top w:val="single" w:sz="4" w:space="0" w:color="auto"/>
              <w:left w:val="nil"/>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 xml:space="preserve">INSTITUTO MEXICANO DEL SEGURO SOCIAL </w:t>
            </w:r>
          </w:p>
        </w:tc>
      </w:tr>
      <w:tr w:rsidR="001B3D08" w:rsidRPr="006D0AC3" w:rsidTr="00FD5D5B">
        <w:trPr>
          <w:trHeight w:val="12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ISSSTE</w:t>
            </w:r>
          </w:p>
        </w:tc>
        <w:tc>
          <w:tcPr>
            <w:tcW w:w="8456" w:type="dxa"/>
            <w:tcBorders>
              <w:top w:val="nil"/>
              <w:left w:val="nil"/>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INSTITUTO DE SEGURIDAD Y SERVICIOS SOCIALES DE LOS TRABAJADORES DEL ESTADO</w:t>
            </w:r>
          </w:p>
        </w:tc>
      </w:tr>
      <w:tr w:rsidR="001B3D08" w:rsidRPr="006D0AC3" w:rsidTr="00FD5D5B">
        <w:trPr>
          <w:trHeight w:val="6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SEDENA</w:t>
            </w:r>
          </w:p>
        </w:tc>
        <w:tc>
          <w:tcPr>
            <w:tcW w:w="8456" w:type="dxa"/>
            <w:tcBorders>
              <w:top w:val="nil"/>
              <w:left w:val="nil"/>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SECRETARÍA DE LA DEFENSA NACIONAL</w:t>
            </w:r>
          </w:p>
        </w:tc>
      </w:tr>
      <w:tr w:rsidR="001B3D08" w:rsidRPr="006D0AC3" w:rsidTr="00FD5D5B">
        <w:trPr>
          <w:trHeight w:val="11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SERVICIOS DE SALUD PÚBLICA DEL ESTADO DE BAJA CALIFORNIA</w:t>
            </w:r>
          </w:p>
        </w:tc>
      </w:tr>
      <w:tr w:rsidR="001B3D08" w:rsidRPr="006D0AC3" w:rsidTr="00FD5D5B">
        <w:trPr>
          <w:trHeight w:val="6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SERVICIOS DE SALUD PÚBLICA DEL DISTRITO FEDERAL</w:t>
            </w:r>
          </w:p>
        </w:tc>
      </w:tr>
      <w:tr w:rsidR="001B3D08" w:rsidRPr="006D0AC3" w:rsidTr="00FD5D5B">
        <w:trPr>
          <w:trHeight w:val="9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INSTITUTO DE SALUD DEL ESTADO DE MÉXICO</w:t>
            </w:r>
          </w:p>
        </w:tc>
      </w:tr>
      <w:tr w:rsidR="001B3D08" w:rsidRPr="006D0AC3" w:rsidTr="00FD5D5B">
        <w:trPr>
          <w:trHeight w:val="6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hideMark/>
          </w:tcPr>
          <w:p w:rsidR="001B3D08" w:rsidRPr="006D0AC3" w:rsidRDefault="001B3D08"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INSTITUTO MATERNO INFANTIL DEL ESTADO DE MÉXICO</w:t>
            </w:r>
          </w:p>
        </w:tc>
      </w:tr>
      <w:tr w:rsidR="00B40D02" w:rsidRPr="006D0AC3" w:rsidTr="00FD5D5B">
        <w:trPr>
          <w:trHeight w:val="87"/>
        </w:trPr>
        <w:tc>
          <w:tcPr>
            <w:tcW w:w="1200" w:type="dxa"/>
            <w:tcBorders>
              <w:top w:val="nil"/>
              <w:left w:val="single" w:sz="4" w:space="0" w:color="auto"/>
              <w:bottom w:val="single" w:sz="4" w:space="0" w:color="auto"/>
              <w:right w:val="single" w:sz="4" w:space="0" w:color="auto"/>
            </w:tcBorders>
            <w:shd w:val="clear" w:color="auto" w:fill="auto"/>
            <w:noWrap/>
            <w:vAlign w:val="center"/>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tcPr>
          <w:p w:rsidR="00B40D02" w:rsidRPr="006D0AC3" w:rsidRDefault="00B40D02" w:rsidP="00317146">
            <w:pPr>
              <w:spacing w:after="0" w:line="240" w:lineRule="auto"/>
              <w:ind w:right="49"/>
              <w:rPr>
                <w:rFonts w:ascii="Arial" w:eastAsia="Times New Roman" w:hAnsi="Arial" w:cs="Arial"/>
                <w:sz w:val="18"/>
                <w:szCs w:val="18"/>
                <w:lang w:eastAsia="es-MX"/>
              </w:rPr>
            </w:pPr>
            <w:r w:rsidRPr="002D12C4">
              <w:rPr>
                <w:rFonts w:ascii="Arial" w:eastAsia="Times New Roman" w:hAnsi="Arial" w:cs="Arial"/>
                <w:sz w:val="18"/>
                <w:szCs w:val="18"/>
                <w:lang w:eastAsia="es-MX"/>
              </w:rPr>
              <w:t>INSTITUTO NACIONAL DE REHABILITACIÓN "LUIS GUILLERMO IBARRA IBARRA"</w:t>
            </w:r>
          </w:p>
        </w:tc>
      </w:tr>
      <w:tr w:rsidR="00B40D02" w:rsidRPr="006D0AC3" w:rsidTr="00FD5D5B">
        <w:trPr>
          <w:trHeight w:val="8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SERVICIOS ESTATALES DE SALUD DEL ESTADO DE GUERRERO</w:t>
            </w:r>
          </w:p>
        </w:tc>
      </w:tr>
      <w:tr w:rsidR="00B40D02" w:rsidRPr="006D0AC3" w:rsidTr="00FD5D5B">
        <w:trPr>
          <w:trHeight w:val="7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HOSPITAL DEL NIÑO MORELENSE</w:t>
            </w:r>
          </w:p>
        </w:tc>
      </w:tr>
      <w:tr w:rsidR="00B40D02" w:rsidRPr="006D0AC3" w:rsidTr="00FD5D5B">
        <w:trPr>
          <w:trHeight w:val="6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SERVICIOS DE SALUD DE NAYARIT</w:t>
            </w:r>
          </w:p>
        </w:tc>
      </w:tr>
      <w:tr w:rsidR="00B40D02" w:rsidRPr="006D0AC3" w:rsidTr="00FD5D5B">
        <w:trPr>
          <w:trHeight w:val="60"/>
        </w:trPr>
        <w:tc>
          <w:tcPr>
            <w:tcW w:w="1200" w:type="dxa"/>
            <w:tcBorders>
              <w:top w:val="nil"/>
              <w:left w:val="single" w:sz="4" w:space="0" w:color="auto"/>
              <w:bottom w:val="single" w:sz="4" w:space="0" w:color="auto"/>
              <w:right w:val="single" w:sz="4" w:space="0" w:color="auto"/>
            </w:tcBorders>
            <w:shd w:val="clear" w:color="auto" w:fill="auto"/>
            <w:noWrap/>
            <w:vAlign w:val="center"/>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SERVICIOS DE SALUD DE MICHOACÁN</w:t>
            </w:r>
          </w:p>
        </w:tc>
      </w:tr>
      <w:tr w:rsidR="00B40D02" w:rsidRPr="006D0AC3" w:rsidTr="00FD5D5B">
        <w:trPr>
          <w:trHeight w:val="7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 SALUD</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SECRETARIA DE SALUD Y O.P.D. SALUD DE TLAXCALA</w:t>
            </w:r>
          </w:p>
        </w:tc>
      </w:tr>
      <w:tr w:rsidR="00B40D02" w:rsidRPr="006D0AC3" w:rsidTr="00FD5D5B">
        <w:trPr>
          <w:trHeight w:val="14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CCINSHAE</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HOSPITAL DE LA MUJER</w:t>
            </w:r>
          </w:p>
        </w:tc>
      </w:tr>
      <w:tr w:rsidR="00B40D02" w:rsidRPr="006D0AC3" w:rsidTr="00FD5D5B">
        <w:trPr>
          <w:trHeight w:val="6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CCINSHAE</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HOSPITAL GENERAL DE MÉXICO "DR. EDUARDO LICEAGA"</w:t>
            </w:r>
          </w:p>
        </w:tc>
      </w:tr>
      <w:tr w:rsidR="00B40D02" w:rsidRPr="006D0AC3" w:rsidTr="00FD5D5B">
        <w:trPr>
          <w:trHeight w:val="203"/>
        </w:trPr>
        <w:tc>
          <w:tcPr>
            <w:tcW w:w="1200" w:type="dxa"/>
            <w:tcBorders>
              <w:top w:val="nil"/>
              <w:left w:val="single" w:sz="4" w:space="0" w:color="auto"/>
              <w:bottom w:val="single" w:sz="4" w:space="0" w:color="auto"/>
              <w:right w:val="single" w:sz="4" w:space="0" w:color="auto"/>
            </w:tcBorders>
            <w:shd w:val="clear" w:color="auto" w:fill="auto"/>
            <w:noWrap/>
            <w:vAlign w:val="center"/>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CCINSHAE</w:t>
            </w:r>
          </w:p>
        </w:tc>
        <w:tc>
          <w:tcPr>
            <w:tcW w:w="8456" w:type="dxa"/>
            <w:tcBorders>
              <w:top w:val="nil"/>
              <w:left w:val="nil"/>
              <w:bottom w:val="single" w:sz="4" w:space="0" w:color="auto"/>
              <w:right w:val="single" w:sz="4" w:space="0" w:color="auto"/>
            </w:tcBorders>
            <w:shd w:val="clear" w:color="auto" w:fill="auto"/>
            <w:noWrap/>
            <w:vAlign w:val="center"/>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HOSPITAL INFANTIL DE MÉXICO "FEDERICO GÓMEZ"</w:t>
            </w:r>
          </w:p>
        </w:tc>
      </w:tr>
      <w:tr w:rsidR="00B40D02" w:rsidRPr="006D0AC3" w:rsidTr="00FD5D5B">
        <w:trPr>
          <w:trHeight w:val="6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CCINSHAE</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HOSPITAL JUÁREZ DEL CENTRO</w:t>
            </w:r>
          </w:p>
        </w:tc>
      </w:tr>
      <w:tr w:rsidR="00B40D02" w:rsidRPr="006D0AC3" w:rsidTr="00FD5D5B">
        <w:trPr>
          <w:trHeight w:val="7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CCINSHAE</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HOSPITAL NACIONAL HOMEOPATICO</w:t>
            </w:r>
          </w:p>
        </w:tc>
      </w:tr>
      <w:tr w:rsidR="00B40D02" w:rsidRPr="006D0AC3" w:rsidTr="00FD5D5B">
        <w:trPr>
          <w:trHeight w:val="13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CCINSHAE</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HOSPITAL REGIONAL DE ALTA ESPECIALIDAD DE CIUDAD VICTORIA "BICENTENARIO 2010"</w:t>
            </w:r>
          </w:p>
        </w:tc>
      </w:tr>
      <w:tr w:rsidR="00B40D02" w:rsidRPr="00831B61" w:rsidTr="00FD5D5B">
        <w:trPr>
          <w:trHeight w:val="6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0D02" w:rsidRPr="006D0AC3"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CCINSHAE</w:t>
            </w:r>
          </w:p>
        </w:tc>
        <w:tc>
          <w:tcPr>
            <w:tcW w:w="8456" w:type="dxa"/>
            <w:tcBorders>
              <w:top w:val="nil"/>
              <w:left w:val="nil"/>
              <w:bottom w:val="single" w:sz="4" w:space="0" w:color="auto"/>
              <w:right w:val="single" w:sz="4" w:space="0" w:color="auto"/>
            </w:tcBorders>
            <w:shd w:val="clear" w:color="auto" w:fill="auto"/>
            <w:noWrap/>
            <w:vAlign w:val="center"/>
            <w:hideMark/>
          </w:tcPr>
          <w:p w:rsidR="00B40D02" w:rsidRPr="00831B61" w:rsidRDefault="00B40D02" w:rsidP="00317146">
            <w:pPr>
              <w:spacing w:after="0" w:line="240" w:lineRule="auto"/>
              <w:ind w:right="49"/>
              <w:rPr>
                <w:rFonts w:ascii="Arial" w:eastAsia="Times New Roman" w:hAnsi="Arial" w:cs="Arial"/>
                <w:sz w:val="18"/>
                <w:szCs w:val="18"/>
                <w:lang w:eastAsia="es-MX"/>
              </w:rPr>
            </w:pPr>
            <w:r w:rsidRPr="006D0AC3">
              <w:rPr>
                <w:rFonts w:ascii="Arial" w:eastAsia="Times New Roman" w:hAnsi="Arial" w:cs="Arial"/>
                <w:sz w:val="18"/>
                <w:szCs w:val="18"/>
                <w:lang w:eastAsia="es-MX"/>
              </w:rPr>
              <w:t>SERVICIOS DE ATENCIÓN PSIQUIÁTRICA</w:t>
            </w:r>
          </w:p>
        </w:tc>
      </w:tr>
    </w:tbl>
    <w:p w:rsidR="001B3D08" w:rsidRPr="0088021C" w:rsidRDefault="001B3D08" w:rsidP="00317146">
      <w:pPr>
        <w:spacing w:after="0" w:line="240" w:lineRule="auto"/>
        <w:ind w:right="49"/>
        <w:jc w:val="both"/>
        <w:rPr>
          <w:rFonts w:ascii="Arial" w:hAnsi="Arial" w:cs="Arial"/>
          <w:sz w:val="20"/>
          <w:szCs w:val="20"/>
          <w:lang w:val="es-ES_tradnl"/>
        </w:rPr>
      </w:pPr>
    </w:p>
    <w:p w:rsidR="000C5DA3" w:rsidRPr="0088021C" w:rsidRDefault="000C5DA3" w:rsidP="00874F79">
      <w:pPr>
        <w:pStyle w:val="Ttulo2"/>
        <w:numPr>
          <w:ilvl w:val="1"/>
          <w:numId w:val="31"/>
        </w:numPr>
        <w:tabs>
          <w:tab w:val="num" w:pos="0"/>
        </w:tabs>
        <w:spacing w:before="0" w:after="0"/>
        <w:ind w:left="0" w:right="49" w:firstLine="0"/>
        <w:rPr>
          <w:rFonts w:cs="Arial"/>
          <w:i w:val="0"/>
          <w:sz w:val="20"/>
          <w:lang w:val="es-ES_tradnl"/>
        </w:rPr>
      </w:pPr>
      <w:bookmarkStart w:id="26" w:name="_Toc475036560"/>
      <w:r w:rsidRPr="0088021C">
        <w:rPr>
          <w:rFonts w:cs="Arial"/>
          <w:i w:val="0"/>
          <w:sz w:val="20"/>
          <w:lang w:val="es-ES_tradnl"/>
        </w:rPr>
        <w:t xml:space="preserve">Medio y carácter de </w:t>
      </w:r>
      <w:r w:rsidR="00466187" w:rsidRPr="0088021C">
        <w:rPr>
          <w:rFonts w:cs="Arial"/>
          <w:i w:val="0"/>
          <w:sz w:val="20"/>
          <w:lang w:val="es-ES_tradnl"/>
        </w:rPr>
        <w:t xml:space="preserve">la </w:t>
      </w:r>
      <w:r w:rsidRPr="0088021C">
        <w:rPr>
          <w:rFonts w:cs="Arial"/>
          <w:i w:val="0"/>
          <w:sz w:val="20"/>
          <w:lang w:val="es-ES_tradnl"/>
        </w:rPr>
        <w:t>licitación</w:t>
      </w:r>
      <w:bookmarkEnd w:id="25"/>
      <w:r w:rsidR="00B24860" w:rsidRPr="0088021C">
        <w:rPr>
          <w:rFonts w:cs="Arial"/>
          <w:i w:val="0"/>
          <w:sz w:val="20"/>
          <w:lang w:val="es-ES_tradnl"/>
        </w:rPr>
        <w:t>:</w:t>
      </w:r>
      <w:bookmarkEnd w:id="26"/>
    </w:p>
    <w:p w:rsidR="00786A02" w:rsidRPr="0088021C" w:rsidRDefault="00786A02" w:rsidP="00317146">
      <w:pPr>
        <w:spacing w:after="0" w:line="240" w:lineRule="auto"/>
        <w:ind w:right="49"/>
        <w:rPr>
          <w:sz w:val="20"/>
          <w:szCs w:val="20"/>
          <w:lang w:val="es-ES_tradnl" w:eastAsia="ar-SA"/>
        </w:rPr>
      </w:pPr>
    </w:p>
    <w:p w:rsidR="00D35229" w:rsidRPr="0088021C" w:rsidRDefault="00D35229" w:rsidP="00317146">
      <w:pPr>
        <w:spacing w:after="0" w:line="240" w:lineRule="auto"/>
        <w:ind w:right="49"/>
        <w:jc w:val="both"/>
        <w:rPr>
          <w:rFonts w:ascii="Arial" w:eastAsia="Times New Roman" w:hAnsi="Arial" w:cs="Arial"/>
          <w:color w:val="000000"/>
          <w:sz w:val="20"/>
          <w:szCs w:val="20"/>
          <w:lang w:val="es-ES" w:eastAsia="ar-SA"/>
        </w:rPr>
      </w:pPr>
      <w:bookmarkStart w:id="27" w:name="_Toc367205737"/>
      <w:r w:rsidRPr="0088021C">
        <w:rPr>
          <w:rFonts w:ascii="Arial" w:eastAsia="Times New Roman" w:hAnsi="Arial" w:cs="Arial"/>
          <w:color w:val="000000"/>
          <w:sz w:val="20"/>
          <w:szCs w:val="20"/>
          <w:lang w:val="es-ES" w:eastAsia="ar-SA"/>
        </w:rPr>
        <w:t xml:space="preserve">La licitación pública conforme al medio utilizado es </w:t>
      </w:r>
      <w:r w:rsidRPr="0088021C">
        <w:rPr>
          <w:rFonts w:ascii="Arial" w:eastAsia="Times New Roman" w:hAnsi="Arial" w:cs="Arial"/>
          <w:b/>
          <w:color w:val="000000"/>
          <w:sz w:val="20"/>
          <w:szCs w:val="20"/>
          <w:lang w:val="es-ES" w:eastAsia="ar-SA"/>
        </w:rPr>
        <w:t>“Electrónica”;</w:t>
      </w:r>
      <w:r w:rsidRPr="0088021C">
        <w:rPr>
          <w:rFonts w:ascii="Arial" w:eastAsia="Times New Roman" w:hAnsi="Arial" w:cs="Arial"/>
          <w:color w:val="000000"/>
          <w:sz w:val="20"/>
          <w:szCs w:val="20"/>
          <w:lang w:val="es-ES" w:eastAsia="ar-SA"/>
        </w:rPr>
        <w:t xml:space="preserve"> por lo cual los licitantes deberán enviar su proposición a través de medios remoto</w:t>
      </w:r>
      <w:r w:rsidR="002D12C4">
        <w:rPr>
          <w:rFonts w:ascii="Arial" w:eastAsia="Times New Roman" w:hAnsi="Arial" w:cs="Arial"/>
          <w:color w:val="000000"/>
          <w:sz w:val="20"/>
          <w:szCs w:val="20"/>
          <w:lang w:val="es-ES" w:eastAsia="ar-SA"/>
        </w:rPr>
        <w:t xml:space="preserve">s de comunicación electrónica </w:t>
      </w:r>
      <w:r w:rsidRPr="0088021C">
        <w:rPr>
          <w:rFonts w:ascii="Arial" w:eastAsia="Times New Roman" w:hAnsi="Arial" w:cs="Arial"/>
          <w:color w:val="000000"/>
          <w:sz w:val="20"/>
          <w:szCs w:val="20"/>
          <w:lang w:val="es-ES" w:eastAsia="ar-SA"/>
        </w:rPr>
        <w:t>CompraNet, de conformidad con lo dispuesto en los artículos 26 Bis fracción II de la LAASSP, y en el “Acuerdo por el que se establecen las disposiciones que deberán observar para la utilización del Sistema Electrónico de Información Pública Gubernamental, denominado CompraNet”, publicado en DOF el 28 de junio de 2011.</w:t>
      </w:r>
    </w:p>
    <w:p w:rsidR="00D35229" w:rsidRPr="0088021C" w:rsidRDefault="00D35229" w:rsidP="00317146">
      <w:pPr>
        <w:spacing w:after="0" w:line="240" w:lineRule="auto"/>
        <w:ind w:right="49"/>
        <w:jc w:val="both"/>
        <w:rPr>
          <w:rFonts w:ascii="Arial" w:eastAsia="Times New Roman" w:hAnsi="Arial" w:cs="Arial"/>
          <w:color w:val="000000"/>
          <w:sz w:val="20"/>
          <w:szCs w:val="20"/>
          <w:lang w:val="es-ES" w:eastAsia="ar-SA"/>
        </w:rPr>
      </w:pPr>
    </w:p>
    <w:p w:rsidR="00F25140" w:rsidRPr="0088021C" w:rsidRDefault="00D35229" w:rsidP="00317146">
      <w:pPr>
        <w:spacing w:after="0" w:line="240" w:lineRule="auto"/>
        <w:ind w:right="49"/>
        <w:jc w:val="both"/>
        <w:rPr>
          <w:rFonts w:ascii="Arial" w:eastAsia="Times New Roman" w:hAnsi="Arial" w:cs="Arial"/>
          <w:color w:val="000000"/>
          <w:sz w:val="20"/>
          <w:szCs w:val="20"/>
          <w:lang w:val="es-ES" w:eastAsia="ar-SA"/>
        </w:rPr>
      </w:pPr>
      <w:r w:rsidRPr="0088021C">
        <w:rPr>
          <w:rFonts w:ascii="Arial" w:eastAsia="Times New Roman" w:hAnsi="Arial" w:cs="Arial"/>
          <w:color w:val="000000"/>
          <w:sz w:val="20"/>
          <w:szCs w:val="20"/>
          <w:lang w:val="es-ES" w:eastAsia="ar-SA"/>
        </w:rPr>
        <w:t xml:space="preserve">El carácter del procedimiento de contratación de mérito es: </w:t>
      </w:r>
      <w:r w:rsidRPr="006D0AC3">
        <w:rPr>
          <w:rFonts w:ascii="Arial" w:eastAsia="Times New Roman" w:hAnsi="Arial" w:cs="Arial"/>
          <w:b/>
          <w:color w:val="000000"/>
          <w:sz w:val="20"/>
          <w:szCs w:val="20"/>
          <w:lang w:val="es-ES" w:eastAsia="ar-SA"/>
        </w:rPr>
        <w:t xml:space="preserve">Internacional </w:t>
      </w:r>
      <w:r w:rsidR="00F25140" w:rsidRPr="006D0AC3">
        <w:rPr>
          <w:rFonts w:ascii="Arial" w:eastAsia="Times New Roman" w:hAnsi="Arial" w:cs="Arial"/>
          <w:b/>
          <w:color w:val="000000"/>
          <w:sz w:val="20"/>
          <w:szCs w:val="20"/>
          <w:lang w:val="es-ES" w:eastAsia="ar-SA"/>
        </w:rPr>
        <w:t xml:space="preserve">Abierto, </w:t>
      </w:r>
      <w:r w:rsidR="00F25140" w:rsidRPr="006D0AC3">
        <w:rPr>
          <w:rFonts w:ascii="Arial" w:eastAsia="Times New Roman" w:hAnsi="Arial" w:cs="Arial"/>
          <w:color w:val="000000"/>
          <w:sz w:val="20"/>
          <w:szCs w:val="20"/>
          <w:lang w:val="es-ES" w:eastAsia="ar-SA"/>
        </w:rPr>
        <w:t>en el cual se estará a lo dispuesto en las</w:t>
      </w:r>
      <w:r w:rsidR="00F25140" w:rsidRPr="006D0AC3">
        <w:rPr>
          <w:rFonts w:ascii="Arial" w:eastAsia="Times New Roman" w:hAnsi="Arial" w:cs="Arial"/>
          <w:b/>
          <w:color w:val="000000"/>
          <w:sz w:val="20"/>
          <w:szCs w:val="20"/>
          <w:lang w:val="es-ES" w:eastAsia="ar-SA"/>
        </w:rPr>
        <w:t xml:space="preserve"> </w:t>
      </w:r>
      <w:r w:rsidR="00F25140" w:rsidRPr="006D0AC3">
        <w:rPr>
          <w:rFonts w:ascii="Arial" w:eastAsia="Times New Roman" w:hAnsi="Arial" w:cs="Arial"/>
          <w:color w:val="000000"/>
          <w:sz w:val="20"/>
          <w:szCs w:val="20"/>
          <w:lang w:val="es-ES" w:eastAsia="ar-SA"/>
        </w:rPr>
        <w:t xml:space="preserve">REGLAS para la aplicación del margen de preferencia en el precio de los bienes de origen nacional, respecto del precio de los bienes de importación, en los procedimientos de contratación de carácter </w:t>
      </w:r>
      <w:r w:rsidR="00F25140" w:rsidRPr="006D0AC3">
        <w:rPr>
          <w:rFonts w:ascii="Arial" w:eastAsia="Times New Roman" w:hAnsi="Arial" w:cs="Arial"/>
          <w:color w:val="000000"/>
          <w:sz w:val="20"/>
          <w:szCs w:val="20"/>
          <w:lang w:val="es-ES" w:eastAsia="ar-SA"/>
        </w:rPr>
        <w:lastRenderedPageBreak/>
        <w:t>internacional abierto que realizan las dependencias y entidades de la Administración Pública Federal, publicadas en el Diario Oficial de la Federación el 28 de diciembre de 2010, en particular lo establecido en el CAPITULO II De los procedimientos de contratación bajo la cobertura de tratados convocados con carácter internacional abierto.</w:t>
      </w:r>
    </w:p>
    <w:p w:rsidR="00D35229" w:rsidRPr="0088021C" w:rsidRDefault="00D35229" w:rsidP="00317146">
      <w:pPr>
        <w:spacing w:after="0" w:line="240" w:lineRule="auto"/>
        <w:ind w:right="49"/>
        <w:jc w:val="both"/>
        <w:rPr>
          <w:rFonts w:ascii="Arial" w:eastAsia="Times New Roman" w:hAnsi="Arial" w:cs="Arial"/>
          <w:color w:val="000000"/>
          <w:sz w:val="20"/>
          <w:szCs w:val="20"/>
          <w:lang w:val="es-ES" w:eastAsia="ar-SA"/>
        </w:rPr>
      </w:pPr>
    </w:p>
    <w:p w:rsidR="006B29D8" w:rsidRPr="0088021C" w:rsidRDefault="006B29D8" w:rsidP="00874F79">
      <w:pPr>
        <w:pStyle w:val="Ttulo2"/>
        <w:numPr>
          <w:ilvl w:val="1"/>
          <w:numId w:val="31"/>
        </w:numPr>
        <w:tabs>
          <w:tab w:val="num" w:pos="0"/>
        </w:tabs>
        <w:spacing w:before="0" w:after="0"/>
        <w:ind w:left="0" w:right="49" w:firstLine="0"/>
        <w:rPr>
          <w:rFonts w:cs="Arial"/>
          <w:i w:val="0"/>
          <w:sz w:val="20"/>
          <w:lang w:val="es-ES_tradnl"/>
        </w:rPr>
      </w:pPr>
      <w:bookmarkStart w:id="28" w:name="_Toc475036561"/>
      <w:r w:rsidRPr="0088021C">
        <w:rPr>
          <w:rFonts w:cs="Arial"/>
          <w:i w:val="0"/>
          <w:sz w:val="20"/>
          <w:lang w:val="es-ES_tradnl"/>
        </w:rPr>
        <w:t xml:space="preserve">Número de identificación de la </w:t>
      </w:r>
      <w:r w:rsidR="00725458" w:rsidRPr="0088021C">
        <w:rPr>
          <w:rFonts w:cs="Arial"/>
          <w:i w:val="0"/>
          <w:sz w:val="20"/>
          <w:lang w:val="es-ES_tradnl"/>
        </w:rPr>
        <w:t>licitación pública</w:t>
      </w:r>
      <w:r w:rsidRPr="0088021C">
        <w:rPr>
          <w:rFonts w:cs="Arial"/>
          <w:i w:val="0"/>
          <w:sz w:val="20"/>
          <w:lang w:val="es-ES_tradnl"/>
        </w:rPr>
        <w:t xml:space="preserve"> asignado por CompraNet.</w:t>
      </w:r>
      <w:bookmarkEnd w:id="28"/>
      <w:r w:rsidRPr="0088021C">
        <w:rPr>
          <w:rFonts w:cs="Arial"/>
          <w:i w:val="0"/>
          <w:sz w:val="20"/>
          <w:lang w:val="es-ES_tradnl"/>
        </w:rPr>
        <w:t xml:space="preserve"> </w:t>
      </w:r>
    </w:p>
    <w:p w:rsidR="00786A02" w:rsidRPr="0088021C" w:rsidRDefault="00786A02" w:rsidP="00317146">
      <w:pPr>
        <w:spacing w:after="0" w:line="240" w:lineRule="auto"/>
        <w:ind w:right="49"/>
        <w:jc w:val="both"/>
        <w:rPr>
          <w:rFonts w:ascii="Arial" w:hAnsi="Arial" w:cs="Arial"/>
          <w:sz w:val="20"/>
          <w:szCs w:val="20"/>
          <w:lang w:val="es-ES_tradnl"/>
        </w:rPr>
      </w:pPr>
    </w:p>
    <w:p w:rsidR="00070859" w:rsidRPr="0088021C" w:rsidRDefault="00070859"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LA-019GYR047-</w:t>
      </w:r>
      <w:r w:rsidR="00C53B2D" w:rsidRPr="00F25140">
        <w:rPr>
          <w:rFonts w:ascii="Arial" w:hAnsi="Arial" w:cs="Arial"/>
          <w:sz w:val="20"/>
          <w:szCs w:val="20"/>
          <w:lang w:val="es-ES_tradnl"/>
        </w:rPr>
        <w:t>E</w:t>
      </w:r>
      <w:r w:rsidR="00B74530">
        <w:rPr>
          <w:rFonts w:ascii="Arial" w:hAnsi="Arial" w:cs="Arial"/>
          <w:sz w:val="20"/>
          <w:szCs w:val="20"/>
          <w:lang w:val="es-ES_tradnl"/>
        </w:rPr>
        <w:t>5</w:t>
      </w:r>
      <w:r w:rsidR="00632B76" w:rsidRPr="0088021C">
        <w:rPr>
          <w:rFonts w:ascii="Arial" w:hAnsi="Arial" w:cs="Arial"/>
          <w:sz w:val="20"/>
          <w:szCs w:val="20"/>
          <w:lang w:val="es-ES_tradnl"/>
        </w:rPr>
        <w:t>-201</w:t>
      </w:r>
      <w:r w:rsidR="0078352E">
        <w:rPr>
          <w:rFonts w:ascii="Arial" w:hAnsi="Arial" w:cs="Arial"/>
          <w:sz w:val="20"/>
          <w:szCs w:val="20"/>
          <w:lang w:val="es-ES_tradnl"/>
        </w:rPr>
        <w:t>7</w:t>
      </w:r>
    </w:p>
    <w:p w:rsidR="001930AA" w:rsidRPr="0088021C" w:rsidRDefault="001930AA" w:rsidP="00317146">
      <w:pPr>
        <w:suppressAutoHyphens/>
        <w:spacing w:after="0" w:line="240" w:lineRule="auto"/>
        <w:ind w:right="49"/>
        <w:jc w:val="both"/>
        <w:rPr>
          <w:rFonts w:ascii="Arial" w:hAnsi="Arial" w:cs="Arial"/>
          <w:sz w:val="20"/>
          <w:szCs w:val="20"/>
          <w:lang w:val="es-ES"/>
        </w:rPr>
      </w:pPr>
    </w:p>
    <w:p w:rsidR="002E34A4" w:rsidRPr="0088021C" w:rsidRDefault="0019394D" w:rsidP="00874F79">
      <w:pPr>
        <w:pStyle w:val="Ttulo2"/>
        <w:numPr>
          <w:ilvl w:val="1"/>
          <w:numId w:val="31"/>
        </w:numPr>
        <w:tabs>
          <w:tab w:val="num" w:pos="0"/>
        </w:tabs>
        <w:spacing w:before="0" w:after="0"/>
        <w:ind w:left="0" w:right="49" w:firstLine="0"/>
        <w:rPr>
          <w:rFonts w:cs="Arial"/>
          <w:i w:val="0"/>
          <w:sz w:val="20"/>
          <w:lang w:val="es-ES_tradnl"/>
        </w:rPr>
      </w:pPr>
      <w:bookmarkStart w:id="29" w:name="_Toc475036562"/>
      <w:r w:rsidRPr="0088021C">
        <w:rPr>
          <w:rFonts w:cs="Arial"/>
          <w:i w:val="0"/>
          <w:sz w:val="20"/>
          <w:lang w:val="es-ES_tradnl"/>
        </w:rPr>
        <w:t xml:space="preserve">Indicación </w:t>
      </w:r>
      <w:r w:rsidR="00861D34" w:rsidRPr="0088021C">
        <w:rPr>
          <w:rFonts w:cs="Arial"/>
          <w:i w:val="0"/>
          <w:sz w:val="20"/>
          <w:lang w:val="es-ES_tradnl"/>
        </w:rPr>
        <w:t>de los e</w:t>
      </w:r>
      <w:r w:rsidR="00E26D83" w:rsidRPr="0088021C">
        <w:rPr>
          <w:rFonts w:cs="Arial"/>
          <w:i w:val="0"/>
          <w:sz w:val="20"/>
          <w:lang w:val="es-ES_tradnl"/>
        </w:rPr>
        <w:t xml:space="preserve">jercicios </w:t>
      </w:r>
      <w:r w:rsidR="00861D34" w:rsidRPr="0088021C">
        <w:rPr>
          <w:rFonts w:cs="Arial"/>
          <w:i w:val="0"/>
          <w:sz w:val="20"/>
          <w:lang w:val="es-ES_tradnl"/>
        </w:rPr>
        <w:t>f</w:t>
      </w:r>
      <w:r w:rsidR="00E26D83" w:rsidRPr="0088021C">
        <w:rPr>
          <w:rFonts w:cs="Arial"/>
          <w:i w:val="0"/>
          <w:sz w:val="20"/>
          <w:lang w:val="es-ES_tradnl"/>
        </w:rPr>
        <w:t xml:space="preserve">iscales para la </w:t>
      </w:r>
      <w:r w:rsidR="00861D34" w:rsidRPr="0088021C">
        <w:rPr>
          <w:rFonts w:cs="Arial"/>
          <w:i w:val="0"/>
          <w:sz w:val="20"/>
          <w:lang w:val="es-ES_tradnl"/>
        </w:rPr>
        <w:t>c</w:t>
      </w:r>
      <w:r w:rsidRPr="0088021C">
        <w:rPr>
          <w:rFonts w:cs="Arial"/>
          <w:i w:val="0"/>
          <w:sz w:val="20"/>
          <w:lang w:val="es-ES_tradnl"/>
        </w:rPr>
        <w:t>ontratación</w:t>
      </w:r>
      <w:r w:rsidR="001E29B9" w:rsidRPr="0088021C">
        <w:rPr>
          <w:rFonts w:cs="Arial"/>
          <w:i w:val="0"/>
          <w:sz w:val="20"/>
          <w:lang w:val="es-ES_tradnl"/>
        </w:rPr>
        <w:t>.</w:t>
      </w:r>
      <w:bookmarkEnd w:id="29"/>
    </w:p>
    <w:p w:rsidR="001930AA" w:rsidRPr="0088021C" w:rsidRDefault="001930AA" w:rsidP="00317146">
      <w:pPr>
        <w:suppressAutoHyphens/>
        <w:spacing w:after="0" w:line="240" w:lineRule="auto"/>
        <w:ind w:right="49"/>
        <w:jc w:val="both"/>
        <w:rPr>
          <w:rFonts w:ascii="Arial" w:hAnsi="Arial" w:cs="Arial"/>
          <w:sz w:val="20"/>
          <w:szCs w:val="20"/>
          <w:lang w:val="es-ES_tradnl"/>
        </w:rPr>
      </w:pPr>
    </w:p>
    <w:p w:rsidR="00511605" w:rsidRPr="00305CFD" w:rsidRDefault="00A34194" w:rsidP="00317146">
      <w:pPr>
        <w:spacing w:after="0" w:line="240" w:lineRule="auto"/>
        <w:ind w:right="49"/>
        <w:jc w:val="both"/>
        <w:rPr>
          <w:rFonts w:ascii="Arial" w:hAnsi="Arial" w:cs="Arial"/>
          <w:sz w:val="20"/>
          <w:szCs w:val="20"/>
          <w:lang w:val="es-ES_tradnl"/>
        </w:rPr>
      </w:pPr>
      <w:r w:rsidRPr="00305CFD">
        <w:rPr>
          <w:rFonts w:ascii="Arial" w:hAnsi="Arial" w:cs="Arial"/>
          <w:sz w:val="20"/>
          <w:szCs w:val="20"/>
          <w:lang w:val="es-ES_tradnl"/>
        </w:rPr>
        <w:t>Esta contratación implica</w:t>
      </w:r>
      <w:r w:rsidR="00511605" w:rsidRPr="00305CFD">
        <w:rPr>
          <w:rFonts w:ascii="Arial" w:hAnsi="Arial" w:cs="Arial"/>
          <w:sz w:val="20"/>
          <w:szCs w:val="20"/>
          <w:lang w:val="es-ES_tradnl"/>
        </w:rPr>
        <w:t xml:space="preserve"> el ejercicio fiscal 201</w:t>
      </w:r>
      <w:r w:rsidR="005D0392" w:rsidRPr="00305CFD">
        <w:rPr>
          <w:rFonts w:ascii="Arial" w:hAnsi="Arial" w:cs="Arial"/>
          <w:sz w:val="20"/>
          <w:szCs w:val="20"/>
          <w:lang w:val="es-ES_tradnl"/>
        </w:rPr>
        <w:t>7</w:t>
      </w:r>
      <w:r w:rsidR="00511605" w:rsidRPr="00305CFD">
        <w:rPr>
          <w:rFonts w:ascii="Arial" w:hAnsi="Arial" w:cs="Arial"/>
          <w:sz w:val="20"/>
          <w:szCs w:val="20"/>
          <w:lang w:val="es-ES_tradnl"/>
        </w:rPr>
        <w:t xml:space="preserve">. </w:t>
      </w:r>
    </w:p>
    <w:bookmarkEnd w:id="27"/>
    <w:p w:rsidR="00511605" w:rsidRPr="00305CFD" w:rsidRDefault="00511605" w:rsidP="00317146">
      <w:pPr>
        <w:suppressAutoHyphens/>
        <w:spacing w:after="0" w:line="240" w:lineRule="auto"/>
        <w:ind w:right="49"/>
        <w:jc w:val="both"/>
        <w:rPr>
          <w:rFonts w:ascii="Arial" w:hAnsi="Arial" w:cs="Arial"/>
          <w:sz w:val="20"/>
          <w:szCs w:val="20"/>
          <w:lang w:val="es-ES_tradnl"/>
        </w:rPr>
      </w:pPr>
    </w:p>
    <w:p w:rsidR="0088021C" w:rsidRPr="00305CFD" w:rsidRDefault="0088021C" w:rsidP="00317146">
      <w:pPr>
        <w:suppressAutoHyphens/>
        <w:spacing w:after="0" w:line="240" w:lineRule="auto"/>
        <w:ind w:right="49"/>
        <w:jc w:val="both"/>
        <w:rPr>
          <w:rFonts w:ascii="Arial" w:hAnsi="Arial" w:cs="Arial"/>
          <w:sz w:val="20"/>
          <w:szCs w:val="20"/>
          <w:lang w:val="es-ES_tradnl"/>
        </w:rPr>
      </w:pPr>
      <w:r w:rsidRPr="00305CFD">
        <w:rPr>
          <w:rFonts w:ascii="Arial" w:hAnsi="Arial" w:cs="Arial"/>
          <w:sz w:val="20"/>
          <w:szCs w:val="20"/>
          <w:lang w:val="es-ES_tradnl"/>
        </w:rPr>
        <w:t>La vigencia de los contratos deberá ser</w:t>
      </w:r>
      <w:r w:rsidR="00095BB1">
        <w:rPr>
          <w:rFonts w:ascii="Arial" w:hAnsi="Arial" w:cs="Arial"/>
          <w:sz w:val="20"/>
          <w:szCs w:val="20"/>
          <w:lang w:val="es-ES_tradnl"/>
        </w:rPr>
        <w:t xml:space="preserve"> </w:t>
      </w:r>
      <w:r w:rsidR="00347DEF" w:rsidRPr="00305CFD">
        <w:rPr>
          <w:rFonts w:ascii="Arial" w:hAnsi="Arial" w:cs="Arial"/>
          <w:sz w:val="20"/>
          <w:szCs w:val="20"/>
          <w:lang w:val="es-ES_tradnl"/>
        </w:rPr>
        <w:t xml:space="preserve">a partir de la </w:t>
      </w:r>
      <w:r w:rsidR="00095BB1">
        <w:rPr>
          <w:rFonts w:ascii="Arial" w:hAnsi="Arial" w:cs="Arial"/>
          <w:sz w:val="20"/>
          <w:szCs w:val="20"/>
          <w:lang w:val="es-ES_tradnl"/>
        </w:rPr>
        <w:t xml:space="preserve">firma </w:t>
      </w:r>
      <w:r w:rsidR="00347DEF" w:rsidRPr="00305CFD">
        <w:rPr>
          <w:rFonts w:ascii="Arial" w:hAnsi="Arial" w:cs="Arial"/>
          <w:sz w:val="20"/>
          <w:szCs w:val="20"/>
          <w:lang w:val="es-ES_tradnl"/>
        </w:rPr>
        <w:t xml:space="preserve">del </w:t>
      </w:r>
      <w:r w:rsidR="00095BB1">
        <w:rPr>
          <w:rFonts w:ascii="Arial" w:hAnsi="Arial" w:cs="Arial"/>
          <w:sz w:val="20"/>
          <w:szCs w:val="20"/>
          <w:lang w:val="es-ES_tradnl"/>
        </w:rPr>
        <w:t>contrtato</w:t>
      </w:r>
      <w:r w:rsidR="00347DEF" w:rsidRPr="00305CFD">
        <w:rPr>
          <w:rFonts w:ascii="Arial" w:hAnsi="Arial" w:cs="Arial"/>
          <w:sz w:val="20"/>
          <w:szCs w:val="20"/>
          <w:lang w:val="es-ES_tradnl"/>
        </w:rPr>
        <w:t xml:space="preserve"> </w:t>
      </w:r>
      <w:r w:rsidR="00C86177" w:rsidRPr="00305CFD">
        <w:rPr>
          <w:rFonts w:ascii="Arial" w:hAnsi="Arial" w:cs="Arial"/>
          <w:sz w:val="20"/>
          <w:szCs w:val="20"/>
          <w:lang w:val="es-ES_tradnl"/>
        </w:rPr>
        <w:t>y hasta e</w:t>
      </w:r>
      <w:r w:rsidR="00347DEF" w:rsidRPr="00305CFD">
        <w:rPr>
          <w:rFonts w:ascii="Arial" w:hAnsi="Arial" w:cs="Arial"/>
          <w:sz w:val="20"/>
          <w:szCs w:val="20"/>
          <w:lang w:val="es-ES_tradnl"/>
        </w:rPr>
        <w:t>l 31 de diciembre de 2017</w:t>
      </w:r>
      <w:r w:rsidRPr="00305CFD">
        <w:rPr>
          <w:rFonts w:ascii="Arial" w:hAnsi="Arial" w:cs="Arial"/>
          <w:sz w:val="20"/>
          <w:szCs w:val="20"/>
          <w:lang w:val="es-ES_tradnl"/>
        </w:rPr>
        <w:t>.</w:t>
      </w:r>
    </w:p>
    <w:p w:rsidR="00831B61" w:rsidRPr="00305CFD" w:rsidRDefault="00831B61" w:rsidP="00317146">
      <w:pPr>
        <w:suppressAutoHyphens/>
        <w:spacing w:after="0" w:line="240" w:lineRule="auto"/>
        <w:ind w:right="49"/>
        <w:jc w:val="both"/>
        <w:rPr>
          <w:rFonts w:ascii="Arial" w:hAnsi="Arial" w:cs="Arial"/>
          <w:sz w:val="20"/>
          <w:szCs w:val="20"/>
          <w:lang w:val="es-ES_tradnl"/>
        </w:rPr>
      </w:pPr>
    </w:p>
    <w:p w:rsidR="00511605" w:rsidRPr="00305CFD" w:rsidRDefault="00511605" w:rsidP="00874F79">
      <w:pPr>
        <w:pStyle w:val="Ttulo2"/>
        <w:numPr>
          <w:ilvl w:val="1"/>
          <w:numId w:val="31"/>
        </w:numPr>
        <w:tabs>
          <w:tab w:val="num" w:pos="0"/>
        </w:tabs>
        <w:spacing w:before="0" w:after="0"/>
        <w:ind w:left="0" w:right="49" w:firstLine="0"/>
        <w:rPr>
          <w:rFonts w:cs="Arial"/>
          <w:i w:val="0"/>
          <w:sz w:val="20"/>
          <w:lang w:val="es-ES_tradnl"/>
        </w:rPr>
      </w:pPr>
      <w:bookmarkStart w:id="30" w:name="_Toc445203813"/>
      <w:bookmarkStart w:id="31" w:name="_Toc475036563"/>
      <w:r w:rsidRPr="00305CFD">
        <w:rPr>
          <w:rFonts w:cs="Arial"/>
          <w:i w:val="0"/>
          <w:sz w:val="20"/>
          <w:lang w:val="es-ES_tradnl"/>
        </w:rPr>
        <w:t>Idioma.</w:t>
      </w:r>
      <w:bookmarkEnd w:id="30"/>
      <w:bookmarkEnd w:id="31"/>
    </w:p>
    <w:p w:rsidR="00511605" w:rsidRPr="00305CFD" w:rsidRDefault="00511605" w:rsidP="00317146">
      <w:pPr>
        <w:spacing w:after="0" w:line="240" w:lineRule="auto"/>
        <w:ind w:right="49"/>
        <w:jc w:val="both"/>
        <w:rPr>
          <w:rFonts w:ascii="Arial" w:hAnsi="Arial" w:cs="Arial"/>
          <w:sz w:val="20"/>
          <w:szCs w:val="20"/>
          <w:lang w:val="es-ES_tradnl"/>
        </w:rPr>
      </w:pPr>
    </w:p>
    <w:p w:rsidR="00511605" w:rsidRPr="00305CFD" w:rsidRDefault="00511605" w:rsidP="00317146">
      <w:pPr>
        <w:spacing w:after="0" w:line="240" w:lineRule="auto"/>
        <w:ind w:right="49"/>
        <w:jc w:val="both"/>
        <w:rPr>
          <w:rFonts w:ascii="Arial" w:hAnsi="Arial" w:cs="Arial"/>
          <w:sz w:val="20"/>
          <w:szCs w:val="20"/>
          <w:lang w:val="es-ES_tradnl"/>
        </w:rPr>
      </w:pPr>
      <w:r w:rsidRPr="00305CFD">
        <w:rPr>
          <w:rFonts w:ascii="Arial" w:hAnsi="Arial" w:cs="Arial"/>
          <w:sz w:val="20"/>
          <w:szCs w:val="20"/>
          <w:lang w:val="es-ES_tradnl"/>
        </w:rPr>
        <w:t xml:space="preserve">Las proposiciones deberán presentarse </w:t>
      </w:r>
      <w:r w:rsidR="00811C00" w:rsidRPr="00305CFD">
        <w:rPr>
          <w:rFonts w:ascii="Arial" w:hAnsi="Arial" w:cs="Arial"/>
          <w:sz w:val="20"/>
          <w:szCs w:val="20"/>
          <w:lang w:val="es-ES_tradnl"/>
        </w:rPr>
        <w:t xml:space="preserve">únicamente </w:t>
      </w:r>
      <w:r w:rsidRPr="00305CFD">
        <w:rPr>
          <w:rFonts w:ascii="Arial" w:hAnsi="Arial" w:cs="Arial"/>
          <w:sz w:val="20"/>
          <w:szCs w:val="20"/>
          <w:lang w:val="es-ES_tradnl"/>
        </w:rPr>
        <w:t>en idioma español</w:t>
      </w:r>
      <w:r w:rsidR="00C53B2D" w:rsidRPr="00305CFD">
        <w:rPr>
          <w:rFonts w:ascii="Arial" w:hAnsi="Arial" w:cs="Arial"/>
          <w:sz w:val="20"/>
          <w:szCs w:val="20"/>
          <w:lang w:val="es-ES_tradnl"/>
        </w:rPr>
        <w:t xml:space="preserve">, en caso de que se anexen Manuales </w:t>
      </w:r>
      <w:r w:rsidR="00D13847" w:rsidRPr="00305CFD">
        <w:rPr>
          <w:rFonts w:ascii="Arial" w:hAnsi="Arial" w:cs="Arial"/>
          <w:sz w:val="20"/>
          <w:szCs w:val="20"/>
          <w:lang w:val="es-ES_tradnl"/>
        </w:rPr>
        <w:t xml:space="preserve">o </w:t>
      </w:r>
      <w:r w:rsidR="00C53B2D" w:rsidRPr="00305CFD">
        <w:rPr>
          <w:rFonts w:ascii="Arial" w:hAnsi="Arial" w:cs="Arial"/>
          <w:sz w:val="20"/>
          <w:szCs w:val="20"/>
          <w:lang w:val="es-ES_tradnl"/>
        </w:rPr>
        <w:t>folletos en i</w:t>
      </w:r>
      <w:r w:rsidR="00D13847" w:rsidRPr="00305CFD">
        <w:rPr>
          <w:rFonts w:ascii="Arial" w:hAnsi="Arial" w:cs="Arial"/>
          <w:sz w:val="20"/>
          <w:szCs w:val="20"/>
          <w:lang w:val="es-ES_tradnl"/>
        </w:rPr>
        <w:t>dioma diverso al español, deberá</w:t>
      </w:r>
      <w:r w:rsidR="00C53B2D" w:rsidRPr="00305CFD">
        <w:rPr>
          <w:rFonts w:ascii="Arial" w:hAnsi="Arial" w:cs="Arial"/>
          <w:sz w:val="20"/>
          <w:szCs w:val="20"/>
          <w:lang w:val="es-ES_tradnl"/>
        </w:rPr>
        <w:t>n anexar traducción</w:t>
      </w:r>
      <w:r w:rsidR="00C86177" w:rsidRPr="00305CFD">
        <w:rPr>
          <w:rFonts w:ascii="Arial" w:hAnsi="Arial" w:cs="Arial"/>
          <w:sz w:val="20"/>
          <w:szCs w:val="20"/>
          <w:lang w:val="es-ES_tradnl"/>
        </w:rPr>
        <w:t xml:space="preserve"> simple</w:t>
      </w:r>
      <w:r w:rsidR="00C53B2D" w:rsidRPr="00305CFD">
        <w:rPr>
          <w:rFonts w:ascii="Arial" w:hAnsi="Arial" w:cs="Arial"/>
          <w:sz w:val="20"/>
          <w:szCs w:val="20"/>
          <w:lang w:val="es-ES_tradnl"/>
        </w:rPr>
        <w:t xml:space="preserve"> al español.</w:t>
      </w:r>
    </w:p>
    <w:p w:rsidR="001B7D4E" w:rsidRPr="00305CFD" w:rsidRDefault="001B7D4E" w:rsidP="00317146">
      <w:pPr>
        <w:spacing w:after="0" w:line="240" w:lineRule="auto"/>
        <w:ind w:right="49"/>
        <w:jc w:val="both"/>
        <w:rPr>
          <w:rFonts w:ascii="Arial" w:hAnsi="Arial" w:cs="Arial"/>
          <w:sz w:val="20"/>
          <w:szCs w:val="20"/>
          <w:lang w:val="es-ES_tradnl"/>
        </w:rPr>
      </w:pPr>
    </w:p>
    <w:p w:rsidR="006C4924" w:rsidRPr="00305CFD" w:rsidRDefault="000C5DA3" w:rsidP="00874F79">
      <w:pPr>
        <w:pStyle w:val="Ttulo2"/>
        <w:numPr>
          <w:ilvl w:val="1"/>
          <w:numId w:val="31"/>
        </w:numPr>
        <w:tabs>
          <w:tab w:val="num" w:pos="0"/>
        </w:tabs>
        <w:spacing w:before="0" w:after="0"/>
        <w:ind w:left="0" w:right="49" w:firstLine="0"/>
        <w:rPr>
          <w:rFonts w:cs="Arial"/>
          <w:i w:val="0"/>
          <w:sz w:val="20"/>
          <w:lang w:val="es-ES_tradnl"/>
        </w:rPr>
      </w:pPr>
      <w:bookmarkStart w:id="32" w:name="_Toc367205738"/>
      <w:bookmarkStart w:id="33" w:name="_Toc475036564"/>
      <w:r w:rsidRPr="00305CFD">
        <w:rPr>
          <w:rFonts w:cs="Arial"/>
          <w:i w:val="0"/>
          <w:sz w:val="20"/>
          <w:lang w:val="es-ES_tradnl"/>
        </w:rPr>
        <w:t>Disponibilidad presupuestaria</w:t>
      </w:r>
      <w:r w:rsidR="008A3591" w:rsidRPr="00305CFD">
        <w:rPr>
          <w:rFonts w:cs="Arial"/>
          <w:i w:val="0"/>
          <w:sz w:val="20"/>
          <w:lang w:val="es-ES_tradnl"/>
        </w:rPr>
        <w:t>.</w:t>
      </w:r>
      <w:bookmarkEnd w:id="32"/>
      <w:bookmarkEnd w:id="33"/>
    </w:p>
    <w:p w:rsidR="001930AA" w:rsidRPr="00950BC9" w:rsidRDefault="001930AA" w:rsidP="00317146">
      <w:pPr>
        <w:spacing w:after="0" w:line="240" w:lineRule="auto"/>
        <w:ind w:right="49"/>
        <w:jc w:val="both"/>
        <w:rPr>
          <w:rFonts w:ascii="Arial" w:hAnsi="Arial" w:cs="Arial"/>
          <w:sz w:val="20"/>
          <w:szCs w:val="20"/>
          <w:lang w:val="es-ES_tradnl"/>
        </w:rPr>
      </w:pPr>
    </w:p>
    <w:p w:rsidR="00B74530" w:rsidRPr="00950BC9" w:rsidRDefault="009139F5" w:rsidP="00317146">
      <w:pPr>
        <w:spacing w:after="0" w:line="240" w:lineRule="auto"/>
        <w:ind w:right="49"/>
        <w:jc w:val="both"/>
        <w:rPr>
          <w:rFonts w:ascii="Arial" w:hAnsi="Arial" w:cs="Arial"/>
          <w:sz w:val="20"/>
          <w:szCs w:val="20"/>
          <w:lang w:val="es-ES_tradnl"/>
        </w:rPr>
      </w:pPr>
      <w:r>
        <w:rPr>
          <w:rFonts w:ascii="Arial" w:hAnsi="Arial" w:cs="Arial"/>
          <w:sz w:val="20"/>
          <w:szCs w:val="20"/>
          <w:lang w:val="es-ES_tradnl"/>
        </w:rPr>
        <w:t>Se cuenta con</w:t>
      </w:r>
      <w:r w:rsidR="00505C34" w:rsidRPr="00950BC9">
        <w:rPr>
          <w:rFonts w:ascii="Arial" w:hAnsi="Arial" w:cs="Arial"/>
          <w:sz w:val="20"/>
          <w:szCs w:val="20"/>
          <w:lang w:val="es-ES_tradnl"/>
        </w:rPr>
        <w:t xml:space="preserve"> Disponibilidad de Presupuestal con folio </w:t>
      </w:r>
      <w:r w:rsidR="00950BC9" w:rsidRPr="00950BC9">
        <w:rPr>
          <w:rFonts w:ascii="Arial" w:hAnsi="Arial" w:cs="Arial"/>
          <w:sz w:val="20"/>
          <w:szCs w:val="20"/>
          <w:lang w:val="es-ES_tradnl"/>
        </w:rPr>
        <w:t>0000005231-2017</w:t>
      </w:r>
      <w:r w:rsidR="00505C34" w:rsidRPr="00950BC9">
        <w:rPr>
          <w:rFonts w:ascii="Arial" w:hAnsi="Arial" w:cs="Arial"/>
          <w:sz w:val="20"/>
          <w:szCs w:val="20"/>
          <w:lang w:val="es-ES_tradnl"/>
        </w:rPr>
        <w:t>, y</w:t>
      </w:r>
      <w:r w:rsidR="00BD046C" w:rsidRPr="00950BC9">
        <w:rPr>
          <w:rFonts w:ascii="Arial" w:hAnsi="Arial" w:cs="Arial"/>
          <w:sz w:val="20"/>
          <w:szCs w:val="20"/>
          <w:lang w:val="es-ES_tradnl"/>
        </w:rPr>
        <w:t xml:space="preserve"> </w:t>
      </w:r>
      <w:r>
        <w:rPr>
          <w:rFonts w:ascii="Arial" w:hAnsi="Arial" w:cs="Arial"/>
          <w:sz w:val="20"/>
          <w:szCs w:val="20"/>
          <w:lang w:val="es-ES_tradnl"/>
        </w:rPr>
        <w:t xml:space="preserve">con </w:t>
      </w:r>
      <w:r w:rsidR="00BD046C" w:rsidRPr="00950BC9">
        <w:rPr>
          <w:rFonts w:ascii="Arial" w:hAnsi="Arial" w:cs="Arial"/>
          <w:sz w:val="20"/>
          <w:szCs w:val="20"/>
          <w:lang w:val="es-ES_tradnl"/>
        </w:rPr>
        <w:t>el convenio de consolidación cel</w:t>
      </w:r>
      <w:r w:rsidR="005950E5" w:rsidRPr="00950BC9">
        <w:rPr>
          <w:rFonts w:ascii="Arial" w:hAnsi="Arial" w:cs="Arial"/>
          <w:sz w:val="20"/>
          <w:szCs w:val="20"/>
          <w:lang w:val="es-ES_tradnl"/>
        </w:rPr>
        <w:t>e</w:t>
      </w:r>
      <w:r w:rsidR="00BD046C" w:rsidRPr="00950BC9">
        <w:rPr>
          <w:rFonts w:ascii="Arial" w:hAnsi="Arial" w:cs="Arial"/>
          <w:sz w:val="20"/>
          <w:szCs w:val="20"/>
          <w:lang w:val="es-ES_tradnl"/>
        </w:rPr>
        <w:t xml:space="preserve">brado con fecha </w:t>
      </w:r>
      <w:r w:rsidR="007E1562" w:rsidRPr="00950BC9">
        <w:rPr>
          <w:rFonts w:ascii="Arial" w:hAnsi="Arial" w:cs="Arial"/>
          <w:sz w:val="20"/>
          <w:szCs w:val="20"/>
          <w:lang w:val="es-ES_tradnl"/>
        </w:rPr>
        <w:t>9 de septiembre de 2</w:t>
      </w:r>
      <w:r w:rsidR="00BD046C" w:rsidRPr="00950BC9">
        <w:rPr>
          <w:rFonts w:ascii="Arial" w:hAnsi="Arial" w:cs="Arial"/>
          <w:sz w:val="20"/>
          <w:szCs w:val="20"/>
          <w:lang w:val="es-ES_tradnl"/>
        </w:rPr>
        <w:t>016</w:t>
      </w:r>
      <w:r w:rsidR="007E1562" w:rsidRPr="00950BC9">
        <w:rPr>
          <w:rFonts w:ascii="Arial" w:hAnsi="Arial" w:cs="Arial"/>
          <w:sz w:val="20"/>
          <w:szCs w:val="20"/>
          <w:lang w:val="es-ES_tradnl"/>
        </w:rPr>
        <w:t>.</w:t>
      </w:r>
    </w:p>
    <w:p w:rsidR="00B74530" w:rsidRDefault="00B74530" w:rsidP="00317146">
      <w:pPr>
        <w:spacing w:after="0" w:line="240" w:lineRule="auto"/>
        <w:ind w:right="49"/>
        <w:jc w:val="both"/>
        <w:rPr>
          <w:rFonts w:ascii="Arial" w:hAnsi="Arial" w:cs="Arial"/>
          <w:sz w:val="20"/>
          <w:szCs w:val="20"/>
          <w:highlight w:val="yellow"/>
          <w:lang w:val="es-ES_tradnl"/>
        </w:rPr>
      </w:pPr>
    </w:p>
    <w:p w:rsidR="004958E4" w:rsidRPr="00892A7F" w:rsidRDefault="007B315E" w:rsidP="00874F79">
      <w:pPr>
        <w:pStyle w:val="Ttulo1"/>
        <w:numPr>
          <w:ilvl w:val="0"/>
          <w:numId w:val="31"/>
        </w:numPr>
        <w:spacing w:before="0" w:after="0"/>
        <w:ind w:right="49"/>
        <w:rPr>
          <w:rFonts w:cs="Arial"/>
          <w:sz w:val="20"/>
          <w:szCs w:val="20"/>
          <w:lang w:val="es-ES_tradnl"/>
        </w:rPr>
      </w:pPr>
      <w:bookmarkStart w:id="34" w:name="_Toc367205740"/>
      <w:bookmarkStart w:id="35" w:name="_Toc475036565"/>
      <w:r w:rsidRPr="0088021C">
        <w:rPr>
          <w:rFonts w:cs="Arial"/>
          <w:sz w:val="20"/>
          <w:szCs w:val="20"/>
          <w:lang w:val="es-ES_tradnl"/>
        </w:rPr>
        <w:t xml:space="preserve">OBJETO </w:t>
      </w:r>
      <w:r w:rsidRPr="00892A7F">
        <w:rPr>
          <w:rFonts w:cs="Arial"/>
          <w:sz w:val="20"/>
          <w:szCs w:val="20"/>
          <w:lang w:val="es-ES_tradnl"/>
        </w:rPr>
        <w:t xml:space="preserve">Y ALCANCE DE LA </w:t>
      </w:r>
      <w:bookmarkEnd w:id="34"/>
      <w:r w:rsidR="00725458" w:rsidRPr="00892A7F">
        <w:rPr>
          <w:rFonts w:cs="Arial"/>
          <w:sz w:val="20"/>
          <w:szCs w:val="20"/>
          <w:lang w:val="es-ES_tradnl"/>
        </w:rPr>
        <w:t>LICITACIÓN PÚBLICA</w:t>
      </w:r>
      <w:r w:rsidR="00EB3462" w:rsidRPr="00892A7F">
        <w:rPr>
          <w:rFonts w:cs="Arial"/>
          <w:sz w:val="20"/>
          <w:szCs w:val="20"/>
          <w:lang w:val="es-ES_tradnl"/>
        </w:rPr>
        <w:t>.</w:t>
      </w:r>
      <w:bookmarkEnd w:id="35"/>
    </w:p>
    <w:p w:rsidR="00D35229" w:rsidRPr="00892A7F" w:rsidRDefault="00D35229" w:rsidP="00317146">
      <w:pPr>
        <w:spacing w:after="0" w:line="240" w:lineRule="auto"/>
        <w:ind w:right="49"/>
        <w:jc w:val="both"/>
        <w:rPr>
          <w:rFonts w:ascii="Arial" w:hAnsi="Arial" w:cs="Arial"/>
          <w:sz w:val="20"/>
          <w:szCs w:val="20"/>
          <w:lang w:val="es-ES_tradnl"/>
        </w:rPr>
      </w:pPr>
    </w:p>
    <w:p w:rsidR="00B1427D" w:rsidRPr="00892A7F" w:rsidRDefault="002F295B" w:rsidP="00874F79">
      <w:pPr>
        <w:pStyle w:val="Ttulo2"/>
        <w:numPr>
          <w:ilvl w:val="1"/>
          <w:numId w:val="31"/>
        </w:numPr>
        <w:tabs>
          <w:tab w:val="num" w:pos="0"/>
        </w:tabs>
        <w:spacing w:before="0" w:after="0"/>
        <w:ind w:left="0" w:right="49" w:firstLine="0"/>
        <w:rPr>
          <w:rFonts w:cs="Arial"/>
          <w:i w:val="0"/>
          <w:sz w:val="20"/>
          <w:lang w:val="es-ES_tradnl"/>
        </w:rPr>
      </w:pPr>
      <w:bookmarkStart w:id="36" w:name="_Toc475036566"/>
      <w:r w:rsidRPr="00892A7F">
        <w:rPr>
          <w:rFonts w:cs="Arial"/>
          <w:i w:val="0"/>
          <w:sz w:val="20"/>
          <w:lang w:val="es-ES_tradnl"/>
        </w:rPr>
        <w:t>Objeto de la c</w:t>
      </w:r>
      <w:r w:rsidR="002A352C" w:rsidRPr="00892A7F">
        <w:rPr>
          <w:rFonts w:cs="Arial"/>
          <w:i w:val="0"/>
          <w:sz w:val="20"/>
          <w:lang w:val="es-ES_tradnl"/>
        </w:rPr>
        <w:t>ontratación</w:t>
      </w:r>
      <w:r w:rsidR="00B1427D" w:rsidRPr="00892A7F">
        <w:rPr>
          <w:rFonts w:cs="Arial"/>
          <w:i w:val="0"/>
          <w:sz w:val="20"/>
          <w:lang w:val="es-ES_tradnl"/>
        </w:rPr>
        <w:t>.</w:t>
      </w:r>
      <w:bookmarkEnd w:id="36"/>
    </w:p>
    <w:p w:rsidR="00ED6DDB" w:rsidRPr="00892A7F" w:rsidRDefault="00ED6DDB" w:rsidP="00ED6DDB">
      <w:pPr>
        <w:spacing w:after="0" w:line="240" w:lineRule="auto"/>
        <w:ind w:right="51"/>
        <w:jc w:val="both"/>
        <w:rPr>
          <w:rFonts w:ascii="Arial" w:hAnsi="Arial" w:cs="Arial"/>
          <w:color w:val="000000" w:themeColor="text1"/>
          <w:sz w:val="20"/>
          <w:szCs w:val="20"/>
          <w:lang w:val="es-ES_tradnl"/>
        </w:rPr>
      </w:pPr>
    </w:p>
    <w:p w:rsidR="00305CFD" w:rsidRDefault="00305CFD" w:rsidP="00ED6DDB">
      <w:pPr>
        <w:spacing w:after="0" w:line="240" w:lineRule="auto"/>
        <w:ind w:right="51"/>
        <w:jc w:val="both"/>
        <w:rPr>
          <w:rFonts w:ascii="Arial" w:hAnsi="Arial" w:cs="Arial"/>
          <w:color w:val="000000" w:themeColor="text1"/>
          <w:sz w:val="20"/>
          <w:szCs w:val="20"/>
        </w:rPr>
      </w:pPr>
    </w:p>
    <w:p w:rsidR="00ED6DDB" w:rsidRPr="00892A7F" w:rsidRDefault="00ED6DDB" w:rsidP="00ED6DDB">
      <w:pPr>
        <w:spacing w:after="0" w:line="240" w:lineRule="auto"/>
        <w:ind w:right="51"/>
        <w:jc w:val="both"/>
        <w:rPr>
          <w:rFonts w:ascii="Arial" w:hAnsi="Arial" w:cs="Arial"/>
          <w:color w:val="000000" w:themeColor="text1"/>
          <w:sz w:val="20"/>
          <w:szCs w:val="20"/>
        </w:rPr>
      </w:pPr>
      <w:r w:rsidRPr="00892A7F">
        <w:rPr>
          <w:rFonts w:ascii="Arial" w:hAnsi="Arial" w:cs="Arial"/>
          <w:color w:val="000000" w:themeColor="text1"/>
          <w:sz w:val="20"/>
          <w:szCs w:val="20"/>
        </w:rPr>
        <w:t xml:space="preserve">Conforme a la descripción en el </w:t>
      </w:r>
      <w:r w:rsidRPr="00892A7F">
        <w:rPr>
          <w:rFonts w:ascii="Arial" w:hAnsi="Arial" w:cs="Arial"/>
          <w:b/>
          <w:color w:val="000000" w:themeColor="text1"/>
          <w:sz w:val="20"/>
          <w:szCs w:val="20"/>
        </w:rPr>
        <w:t>Anexo 1 Requerimiento Consolidado de Material de Curación, Radiologico y Laboratorio para atender las necesidades del ejercició 2017</w:t>
      </w:r>
      <w:r w:rsidRPr="00892A7F">
        <w:rPr>
          <w:rFonts w:ascii="Arial" w:hAnsi="Arial" w:cs="Arial"/>
          <w:color w:val="000000" w:themeColor="text1"/>
          <w:sz w:val="20"/>
          <w:szCs w:val="20"/>
        </w:rPr>
        <w:t>.</w:t>
      </w:r>
    </w:p>
    <w:p w:rsidR="008A199D" w:rsidRPr="00892A7F" w:rsidRDefault="008A199D" w:rsidP="00ED6DDB">
      <w:pPr>
        <w:tabs>
          <w:tab w:val="left" w:pos="284"/>
        </w:tabs>
        <w:spacing w:after="0" w:line="240" w:lineRule="auto"/>
        <w:ind w:right="51"/>
        <w:jc w:val="both"/>
        <w:rPr>
          <w:rFonts w:ascii="Arial" w:hAnsi="Arial" w:cs="Arial"/>
          <w:color w:val="000000" w:themeColor="text1"/>
          <w:sz w:val="20"/>
          <w:szCs w:val="20"/>
        </w:rPr>
      </w:pPr>
    </w:p>
    <w:p w:rsidR="008A199D" w:rsidRPr="00892A7F" w:rsidRDefault="00317146" w:rsidP="00ED6DDB">
      <w:pPr>
        <w:tabs>
          <w:tab w:val="left" w:pos="284"/>
        </w:tabs>
        <w:spacing w:after="0" w:line="240" w:lineRule="auto"/>
        <w:ind w:right="51"/>
        <w:jc w:val="both"/>
        <w:rPr>
          <w:rFonts w:ascii="Arial" w:hAnsi="Arial" w:cs="Arial"/>
          <w:color w:val="000000" w:themeColor="text1"/>
          <w:sz w:val="20"/>
          <w:szCs w:val="20"/>
        </w:rPr>
      </w:pPr>
      <w:r w:rsidRPr="00892A7F">
        <w:rPr>
          <w:rFonts w:ascii="Arial" w:hAnsi="Arial" w:cs="Arial"/>
          <w:color w:val="000000" w:themeColor="text1"/>
          <w:sz w:val="20"/>
          <w:szCs w:val="20"/>
        </w:rPr>
        <w:t>Adquisición de Material de Curación Requerimiento de los grupos 060 Material de Curación, 070 Material Radiológico y 080 Material de Laboratorio, contenidos según corresponda, en el:</w:t>
      </w:r>
    </w:p>
    <w:p w:rsidR="008A199D" w:rsidRPr="00892A7F" w:rsidRDefault="008A199D" w:rsidP="00317146">
      <w:pPr>
        <w:pStyle w:val="Prrafodelista"/>
        <w:ind w:left="360" w:right="49"/>
        <w:jc w:val="both"/>
        <w:rPr>
          <w:rFonts w:ascii="Arial" w:hAnsi="Arial" w:cs="Arial"/>
          <w:color w:val="000000" w:themeColor="text1"/>
          <w:sz w:val="20"/>
          <w:szCs w:val="20"/>
          <w:highlight w:val="magenta"/>
        </w:rPr>
      </w:pPr>
    </w:p>
    <w:p w:rsidR="008A199D" w:rsidRPr="00892A7F" w:rsidRDefault="008A199D" w:rsidP="00317146">
      <w:pPr>
        <w:spacing w:after="0" w:line="240" w:lineRule="auto"/>
        <w:ind w:right="49"/>
        <w:jc w:val="both"/>
        <w:rPr>
          <w:rFonts w:ascii="Arial" w:hAnsi="Arial" w:cs="Arial"/>
          <w:color w:val="000000" w:themeColor="text1"/>
          <w:sz w:val="20"/>
          <w:szCs w:val="20"/>
        </w:rPr>
      </w:pPr>
      <w:r w:rsidRPr="00892A7F">
        <w:rPr>
          <w:rFonts w:ascii="Arial" w:hAnsi="Arial" w:cs="Arial"/>
          <w:color w:val="000000" w:themeColor="text1"/>
          <w:sz w:val="20"/>
          <w:szCs w:val="20"/>
        </w:rPr>
        <w:t>Sector Salud</w:t>
      </w:r>
    </w:p>
    <w:p w:rsidR="008A199D" w:rsidRPr="00892A7F" w:rsidRDefault="008A199D" w:rsidP="00317146">
      <w:pPr>
        <w:spacing w:after="0" w:line="240" w:lineRule="auto"/>
        <w:ind w:right="49"/>
        <w:jc w:val="both"/>
        <w:rPr>
          <w:rFonts w:ascii="Arial" w:hAnsi="Arial" w:cs="Arial"/>
          <w:color w:val="000000" w:themeColor="text1"/>
          <w:sz w:val="20"/>
          <w:szCs w:val="20"/>
        </w:rPr>
      </w:pPr>
    </w:p>
    <w:p w:rsidR="008A199D" w:rsidRPr="00892A7F" w:rsidRDefault="008A199D" w:rsidP="00317146">
      <w:pPr>
        <w:pStyle w:val="Prrafodelista"/>
        <w:ind w:left="360" w:right="49"/>
        <w:jc w:val="both"/>
        <w:rPr>
          <w:rFonts w:ascii="Arial" w:hAnsi="Arial" w:cs="Arial"/>
          <w:color w:val="000000" w:themeColor="text1"/>
          <w:sz w:val="20"/>
          <w:szCs w:val="20"/>
        </w:rPr>
      </w:pPr>
      <w:r w:rsidRPr="00892A7F">
        <w:rPr>
          <w:rFonts w:ascii="Arial" w:hAnsi="Arial" w:cs="Arial"/>
          <w:color w:val="000000" w:themeColor="text1"/>
          <w:sz w:val="20"/>
          <w:szCs w:val="20"/>
        </w:rPr>
        <w:t>•</w:t>
      </w:r>
      <w:r w:rsidRPr="00892A7F">
        <w:rPr>
          <w:rFonts w:ascii="Arial" w:hAnsi="Arial" w:cs="Arial"/>
          <w:color w:val="000000" w:themeColor="text1"/>
          <w:sz w:val="20"/>
          <w:szCs w:val="20"/>
        </w:rPr>
        <w:tab/>
        <w:t>Cuadro Básico y Catálogo de Material de Curación</w:t>
      </w:r>
      <w:r w:rsidR="00D3129B" w:rsidRPr="00892A7F">
        <w:rPr>
          <w:rFonts w:ascii="Arial" w:hAnsi="Arial" w:cs="Arial"/>
          <w:color w:val="000000" w:themeColor="text1"/>
          <w:sz w:val="20"/>
          <w:szCs w:val="20"/>
        </w:rPr>
        <w:t>.</w:t>
      </w:r>
    </w:p>
    <w:p w:rsidR="00D3129B" w:rsidRPr="00892A7F" w:rsidRDefault="00D3129B" w:rsidP="00317146">
      <w:pPr>
        <w:pStyle w:val="Prrafodelista"/>
        <w:ind w:left="360" w:right="49"/>
        <w:jc w:val="both"/>
        <w:rPr>
          <w:rFonts w:ascii="Arial" w:hAnsi="Arial" w:cs="Arial"/>
          <w:color w:val="000000" w:themeColor="text1"/>
          <w:sz w:val="20"/>
          <w:szCs w:val="20"/>
        </w:rPr>
      </w:pPr>
      <w:r w:rsidRPr="00892A7F">
        <w:rPr>
          <w:rFonts w:ascii="Arial" w:hAnsi="Arial" w:cs="Arial"/>
          <w:color w:val="000000" w:themeColor="text1"/>
          <w:sz w:val="20"/>
          <w:szCs w:val="20"/>
        </w:rPr>
        <w:t>•</w:t>
      </w:r>
      <w:r w:rsidRPr="00892A7F">
        <w:rPr>
          <w:rFonts w:ascii="Arial" w:hAnsi="Arial" w:cs="Arial"/>
          <w:color w:val="000000" w:themeColor="text1"/>
          <w:sz w:val="20"/>
          <w:szCs w:val="20"/>
        </w:rPr>
        <w:tab/>
        <w:t>Cuadro Básico y Catálogo de Auxiliares de Diagnostico.</w:t>
      </w:r>
    </w:p>
    <w:p w:rsidR="00D3129B" w:rsidRPr="00892A7F" w:rsidRDefault="00D3129B" w:rsidP="00317146">
      <w:pPr>
        <w:pStyle w:val="Prrafodelista"/>
        <w:ind w:left="360" w:right="49"/>
        <w:jc w:val="both"/>
        <w:rPr>
          <w:rFonts w:ascii="Arial" w:hAnsi="Arial" w:cs="Arial"/>
          <w:color w:val="000000" w:themeColor="text1"/>
          <w:sz w:val="20"/>
          <w:szCs w:val="20"/>
        </w:rPr>
      </w:pPr>
      <w:r w:rsidRPr="00892A7F">
        <w:rPr>
          <w:rFonts w:ascii="Arial" w:hAnsi="Arial" w:cs="Arial"/>
          <w:color w:val="000000" w:themeColor="text1"/>
          <w:sz w:val="20"/>
          <w:szCs w:val="20"/>
        </w:rPr>
        <w:t>•</w:t>
      </w:r>
      <w:r w:rsidRPr="00892A7F">
        <w:rPr>
          <w:rFonts w:ascii="Arial" w:hAnsi="Arial" w:cs="Arial"/>
          <w:color w:val="000000" w:themeColor="text1"/>
          <w:sz w:val="20"/>
          <w:szCs w:val="20"/>
        </w:rPr>
        <w:tab/>
        <w:t>Cuadro Básico y Catálogo de Instrumental y Equipo Medico.</w:t>
      </w:r>
    </w:p>
    <w:p w:rsidR="00D3129B" w:rsidRPr="00892A7F" w:rsidRDefault="00D3129B" w:rsidP="00317146">
      <w:pPr>
        <w:pStyle w:val="Prrafodelista"/>
        <w:ind w:left="360" w:right="49"/>
        <w:jc w:val="both"/>
        <w:rPr>
          <w:rFonts w:ascii="Arial" w:hAnsi="Arial" w:cs="Arial"/>
          <w:color w:val="000000" w:themeColor="text1"/>
          <w:sz w:val="20"/>
          <w:szCs w:val="20"/>
        </w:rPr>
      </w:pPr>
    </w:p>
    <w:p w:rsidR="008A199D" w:rsidRPr="00892A7F" w:rsidRDefault="008A199D" w:rsidP="00317146">
      <w:pPr>
        <w:spacing w:after="0" w:line="240" w:lineRule="auto"/>
        <w:ind w:right="49"/>
        <w:jc w:val="both"/>
        <w:rPr>
          <w:rFonts w:ascii="Arial" w:hAnsi="Arial" w:cs="Arial"/>
          <w:color w:val="000000" w:themeColor="text1"/>
          <w:sz w:val="20"/>
          <w:szCs w:val="20"/>
        </w:rPr>
      </w:pPr>
      <w:r w:rsidRPr="00892A7F">
        <w:rPr>
          <w:rFonts w:ascii="Arial" w:hAnsi="Arial" w:cs="Arial"/>
          <w:color w:val="000000" w:themeColor="text1"/>
          <w:sz w:val="20"/>
          <w:szCs w:val="20"/>
        </w:rPr>
        <w:t>Cuadro Básicos IMSS:</w:t>
      </w:r>
    </w:p>
    <w:p w:rsidR="008A199D" w:rsidRPr="00892A7F" w:rsidRDefault="008A199D" w:rsidP="00317146">
      <w:pPr>
        <w:pStyle w:val="Prrafodelista"/>
        <w:ind w:left="360" w:right="49"/>
        <w:jc w:val="both"/>
        <w:rPr>
          <w:rFonts w:ascii="Arial" w:hAnsi="Arial" w:cs="Arial"/>
          <w:color w:val="000000" w:themeColor="text1"/>
          <w:sz w:val="20"/>
          <w:szCs w:val="20"/>
        </w:rPr>
      </w:pPr>
    </w:p>
    <w:p w:rsidR="008A199D" w:rsidRPr="00892A7F" w:rsidRDefault="008A199D" w:rsidP="00317146">
      <w:pPr>
        <w:pStyle w:val="Prrafodelista"/>
        <w:ind w:left="360" w:right="49"/>
        <w:jc w:val="both"/>
        <w:rPr>
          <w:rFonts w:ascii="Arial" w:hAnsi="Arial" w:cs="Arial"/>
          <w:color w:val="000000" w:themeColor="text1"/>
          <w:sz w:val="20"/>
          <w:szCs w:val="20"/>
        </w:rPr>
      </w:pPr>
      <w:r w:rsidRPr="00892A7F">
        <w:rPr>
          <w:rFonts w:ascii="Arial" w:hAnsi="Arial" w:cs="Arial"/>
          <w:color w:val="000000" w:themeColor="text1"/>
          <w:sz w:val="20"/>
          <w:szCs w:val="20"/>
        </w:rPr>
        <w:t>•</w:t>
      </w:r>
      <w:r w:rsidRPr="00892A7F">
        <w:rPr>
          <w:rFonts w:ascii="Arial" w:hAnsi="Arial" w:cs="Arial"/>
          <w:color w:val="000000" w:themeColor="text1"/>
          <w:sz w:val="20"/>
          <w:szCs w:val="20"/>
        </w:rPr>
        <w:tab/>
        <w:t xml:space="preserve">Cuadro Básico de Material de Curación </w:t>
      </w:r>
    </w:p>
    <w:p w:rsidR="00D3129B" w:rsidRPr="00892A7F" w:rsidRDefault="00D3129B" w:rsidP="00317146">
      <w:pPr>
        <w:pStyle w:val="Prrafodelista"/>
        <w:ind w:left="360" w:right="49"/>
        <w:jc w:val="both"/>
        <w:rPr>
          <w:rFonts w:ascii="Arial" w:hAnsi="Arial" w:cs="Arial"/>
          <w:color w:val="000000" w:themeColor="text1"/>
          <w:sz w:val="20"/>
          <w:szCs w:val="20"/>
        </w:rPr>
      </w:pPr>
      <w:r w:rsidRPr="00892A7F">
        <w:rPr>
          <w:rFonts w:ascii="Arial" w:hAnsi="Arial" w:cs="Arial"/>
          <w:color w:val="000000" w:themeColor="text1"/>
          <w:sz w:val="20"/>
          <w:szCs w:val="20"/>
        </w:rPr>
        <w:t>•</w:t>
      </w:r>
      <w:r w:rsidRPr="00892A7F">
        <w:rPr>
          <w:rFonts w:ascii="Arial" w:hAnsi="Arial" w:cs="Arial"/>
          <w:color w:val="000000" w:themeColor="text1"/>
          <w:sz w:val="20"/>
          <w:szCs w:val="20"/>
        </w:rPr>
        <w:tab/>
        <w:t>Cuadro Básico y Catálogo de Auxiliares de Diagnostico.</w:t>
      </w:r>
    </w:p>
    <w:p w:rsidR="00D3129B" w:rsidRPr="00892A7F" w:rsidRDefault="00D3129B" w:rsidP="00317146">
      <w:pPr>
        <w:pStyle w:val="Prrafodelista"/>
        <w:ind w:left="360" w:right="49"/>
        <w:jc w:val="both"/>
        <w:rPr>
          <w:rFonts w:ascii="Arial" w:hAnsi="Arial" w:cs="Arial"/>
          <w:color w:val="000000" w:themeColor="text1"/>
          <w:sz w:val="20"/>
          <w:szCs w:val="20"/>
        </w:rPr>
      </w:pPr>
      <w:r w:rsidRPr="00892A7F">
        <w:rPr>
          <w:rFonts w:ascii="Arial" w:hAnsi="Arial" w:cs="Arial"/>
          <w:color w:val="000000" w:themeColor="text1"/>
          <w:sz w:val="20"/>
          <w:szCs w:val="20"/>
        </w:rPr>
        <w:t>•</w:t>
      </w:r>
      <w:r w:rsidRPr="00892A7F">
        <w:rPr>
          <w:rFonts w:ascii="Arial" w:hAnsi="Arial" w:cs="Arial"/>
          <w:color w:val="000000" w:themeColor="text1"/>
          <w:sz w:val="20"/>
          <w:szCs w:val="20"/>
        </w:rPr>
        <w:tab/>
        <w:t>Cuadro Básico y Catálogo de Instrumental y Equipo Medico.</w:t>
      </w:r>
    </w:p>
    <w:p w:rsidR="00317146" w:rsidRPr="00892A7F" w:rsidRDefault="00317146" w:rsidP="00317146">
      <w:pPr>
        <w:spacing w:after="0" w:line="240" w:lineRule="auto"/>
        <w:ind w:right="49"/>
        <w:jc w:val="both"/>
        <w:rPr>
          <w:rFonts w:ascii="Arial" w:hAnsi="Arial" w:cs="Arial"/>
          <w:color w:val="000000" w:themeColor="text1"/>
          <w:sz w:val="20"/>
          <w:szCs w:val="20"/>
        </w:rPr>
      </w:pPr>
    </w:p>
    <w:p w:rsidR="00AF3C15" w:rsidRPr="00892A7F" w:rsidRDefault="00B1427D" w:rsidP="00874F79">
      <w:pPr>
        <w:pStyle w:val="Ttulo2"/>
        <w:numPr>
          <w:ilvl w:val="1"/>
          <w:numId w:val="31"/>
        </w:numPr>
        <w:tabs>
          <w:tab w:val="num" w:pos="0"/>
        </w:tabs>
        <w:spacing w:before="0" w:after="0"/>
        <w:ind w:left="0" w:right="49" w:firstLine="0"/>
        <w:rPr>
          <w:rFonts w:cs="Arial"/>
          <w:i w:val="0"/>
          <w:color w:val="000000" w:themeColor="text1"/>
          <w:sz w:val="20"/>
          <w:lang w:val="es-ES_tradnl"/>
        </w:rPr>
      </w:pPr>
      <w:bookmarkStart w:id="37" w:name="_Toc475036567"/>
      <w:r w:rsidRPr="00892A7F">
        <w:rPr>
          <w:rFonts w:cs="Arial"/>
          <w:i w:val="0"/>
          <w:color w:val="000000" w:themeColor="text1"/>
          <w:sz w:val="20"/>
          <w:lang w:val="es-ES_tradnl"/>
        </w:rPr>
        <w:t>Agrupación de Claves.</w:t>
      </w:r>
      <w:bookmarkEnd w:id="37"/>
    </w:p>
    <w:p w:rsidR="001B7D4E" w:rsidRPr="00892A7F" w:rsidRDefault="001B7D4E" w:rsidP="00317146">
      <w:pPr>
        <w:spacing w:after="0" w:line="240" w:lineRule="auto"/>
        <w:ind w:right="49"/>
        <w:rPr>
          <w:color w:val="000000" w:themeColor="text1"/>
          <w:sz w:val="20"/>
          <w:szCs w:val="20"/>
          <w:lang w:val="es-ES_tradnl" w:eastAsia="ar-SA"/>
        </w:rPr>
      </w:pPr>
      <w:bookmarkStart w:id="38" w:name="_Toc367205742"/>
    </w:p>
    <w:p w:rsidR="00BF2968" w:rsidRPr="00892A7F" w:rsidRDefault="003846A8" w:rsidP="00317146">
      <w:pPr>
        <w:spacing w:after="0" w:line="240" w:lineRule="auto"/>
        <w:ind w:right="49"/>
        <w:rPr>
          <w:rFonts w:ascii="Arial" w:hAnsi="Arial" w:cs="Arial"/>
          <w:b/>
          <w:bCs/>
          <w:sz w:val="20"/>
          <w:szCs w:val="20"/>
        </w:rPr>
      </w:pPr>
      <w:r w:rsidRPr="00892A7F">
        <w:rPr>
          <w:rFonts w:ascii="Arial" w:hAnsi="Arial" w:cs="Arial"/>
          <w:sz w:val="20"/>
          <w:szCs w:val="20"/>
          <w:lang w:val="es-ES_tradnl"/>
        </w:rPr>
        <w:t xml:space="preserve">Para el presente procedimiento </w:t>
      </w:r>
      <w:r w:rsidR="00BF2968" w:rsidRPr="00892A7F">
        <w:rPr>
          <w:rFonts w:ascii="Arial" w:hAnsi="Arial" w:cs="Arial"/>
          <w:sz w:val="20"/>
          <w:szCs w:val="20"/>
          <w:lang w:val="es-ES_tradnl"/>
        </w:rPr>
        <w:t xml:space="preserve">no </w:t>
      </w:r>
      <w:r w:rsidRPr="00892A7F">
        <w:rPr>
          <w:rFonts w:ascii="Arial" w:hAnsi="Arial" w:cs="Arial"/>
          <w:sz w:val="20"/>
          <w:szCs w:val="20"/>
          <w:lang w:val="es-ES_tradnl"/>
        </w:rPr>
        <w:t xml:space="preserve">se </w:t>
      </w:r>
      <w:r w:rsidR="00BF2968" w:rsidRPr="00892A7F">
        <w:rPr>
          <w:rFonts w:ascii="Arial" w:hAnsi="Arial" w:cs="Arial"/>
          <w:sz w:val="20"/>
          <w:szCs w:val="20"/>
          <w:lang w:val="es-ES_tradnl"/>
        </w:rPr>
        <w:t xml:space="preserve">considera el </w:t>
      </w:r>
      <w:r w:rsidRPr="00892A7F">
        <w:rPr>
          <w:rFonts w:ascii="Arial" w:hAnsi="Arial" w:cs="Arial"/>
          <w:sz w:val="20"/>
          <w:szCs w:val="20"/>
          <w:lang w:val="es-ES_tradnl"/>
        </w:rPr>
        <w:t xml:space="preserve"> agrupa</w:t>
      </w:r>
      <w:r w:rsidR="00BF2968" w:rsidRPr="00892A7F">
        <w:rPr>
          <w:rFonts w:ascii="Arial" w:hAnsi="Arial" w:cs="Arial"/>
          <w:sz w:val="20"/>
          <w:szCs w:val="20"/>
          <w:lang w:val="es-ES_tradnl"/>
        </w:rPr>
        <w:t xml:space="preserve">miento de </w:t>
      </w:r>
      <w:r w:rsidRPr="00892A7F">
        <w:rPr>
          <w:rFonts w:ascii="Arial" w:hAnsi="Arial" w:cs="Arial"/>
          <w:sz w:val="20"/>
          <w:szCs w:val="20"/>
          <w:lang w:val="es-ES_tradnl"/>
        </w:rPr>
        <w:t>claves</w:t>
      </w:r>
      <w:r w:rsidR="00BF2968" w:rsidRPr="00892A7F">
        <w:rPr>
          <w:rFonts w:ascii="Arial" w:hAnsi="Arial" w:cs="Arial"/>
          <w:sz w:val="20"/>
          <w:szCs w:val="20"/>
          <w:lang w:val="es-ES_tradnl"/>
        </w:rPr>
        <w:t>.</w:t>
      </w:r>
    </w:p>
    <w:p w:rsidR="00373ECE" w:rsidRPr="00892A7F" w:rsidRDefault="00373ECE" w:rsidP="00317146">
      <w:pPr>
        <w:spacing w:after="0" w:line="240" w:lineRule="auto"/>
        <w:ind w:right="49"/>
        <w:jc w:val="both"/>
        <w:rPr>
          <w:rFonts w:ascii="Arial" w:hAnsi="Arial" w:cs="Arial"/>
          <w:color w:val="000000" w:themeColor="text1"/>
          <w:sz w:val="20"/>
          <w:szCs w:val="20"/>
          <w:lang w:val="es-ES"/>
        </w:rPr>
      </w:pPr>
    </w:p>
    <w:p w:rsidR="001C2E4C" w:rsidRPr="00892A7F" w:rsidRDefault="001C2E4C" w:rsidP="00874F79">
      <w:pPr>
        <w:pStyle w:val="Ttulo2"/>
        <w:numPr>
          <w:ilvl w:val="1"/>
          <w:numId w:val="31"/>
        </w:numPr>
        <w:tabs>
          <w:tab w:val="num" w:pos="0"/>
        </w:tabs>
        <w:spacing w:before="0" w:after="0"/>
        <w:ind w:left="0" w:right="49" w:firstLine="0"/>
        <w:rPr>
          <w:rFonts w:cs="Arial"/>
          <w:i w:val="0"/>
          <w:color w:val="000000" w:themeColor="text1"/>
          <w:sz w:val="20"/>
          <w:lang w:val="es-ES_tradnl"/>
        </w:rPr>
      </w:pPr>
      <w:bookmarkStart w:id="39" w:name="_Toc424735321"/>
      <w:bookmarkStart w:id="40" w:name="_Toc475036568"/>
      <w:r w:rsidRPr="00892A7F">
        <w:rPr>
          <w:rFonts w:cs="Arial"/>
          <w:i w:val="0"/>
          <w:color w:val="000000" w:themeColor="text1"/>
          <w:sz w:val="20"/>
          <w:lang w:val="es-ES_tradnl"/>
        </w:rPr>
        <w:lastRenderedPageBreak/>
        <w:t>Precio máximo de referencia</w:t>
      </w:r>
      <w:bookmarkEnd w:id="40"/>
    </w:p>
    <w:p w:rsidR="003846A8" w:rsidRPr="00725D6F" w:rsidRDefault="003846A8" w:rsidP="00317146">
      <w:pPr>
        <w:spacing w:after="0" w:line="240" w:lineRule="auto"/>
        <w:ind w:right="49"/>
        <w:rPr>
          <w:rFonts w:ascii="Arial" w:hAnsi="Arial" w:cs="Arial"/>
          <w:sz w:val="16"/>
          <w:szCs w:val="16"/>
          <w:highlight w:val="red"/>
          <w:lang w:val="es-ES_tradnl" w:eastAsia="ar-SA"/>
        </w:rPr>
      </w:pPr>
    </w:p>
    <w:p w:rsidR="00EE1443" w:rsidRPr="00892A7F" w:rsidRDefault="00EE1443" w:rsidP="00ED6DDB">
      <w:pPr>
        <w:spacing w:after="0" w:line="240" w:lineRule="auto"/>
        <w:ind w:right="49"/>
        <w:jc w:val="both"/>
        <w:rPr>
          <w:rFonts w:ascii="Arial" w:hAnsi="Arial" w:cs="Arial"/>
          <w:sz w:val="20"/>
          <w:szCs w:val="20"/>
          <w:lang w:val="es-ES_tradnl"/>
        </w:rPr>
      </w:pPr>
      <w:r w:rsidRPr="00892A7F">
        <w:rPr>
          <w:rFonts w:ascii="Arial" w:hAnsi="Arial" w:cs="Arial"/>
          <w:sz w:val="20"/>
          <w:szCs w:val="20"/>
          <w:lang w:val="es-ES_tradnl"/>
        </w:rPr>
        <w:t xml:space="preserve">La presente licitación se realizará con PMR, los cuales se </w:t>
      </w:r>
      <w:r w:rsidR="00ED6DDB" w:rsidRPr="00892A7F">
        <w:rPr>
          <w:rFonts w:ascii="Arial" w:hAnsi="Arial" w:cs="Arial"/>
          <w:sz w:val="20"/>
          <w:szCs w:val="20"/>
          <w:lang w:val="es-ES_tradnl"/>
        </w:rPr>
        <w:t>señalan</w:t>
      </w:r>
      <w:r w:rsidRPr="00892A7F">
        <w:rPr>
          <w:rFonts w:ascii="Arial" w:hAnsi="Arial" w:cs="Arial"/>
          <w:sz w:val="20"/>
          <w:szCs w:val="20"/>
          <w:lang w:val="es-ES_tradnl"/>
        </w:rPr>
        <w:t xml:space="preserve"> en cada una de las partidas del </w:t>
      </w:r>
      <w:r w:rsidR="00CC6DFB" w:rsidRPr="00CC6DFB">
        <w:rPr>
          <w:rFonts w:ascii="Arial" w:hAnsi="Arial" w:cs="Arial"/>
          <w:b/>
          <w:sz w:val="20"/>
          <w:szCs w:val="20"/>
          <w:lang w:val="es-ES_tradnl"/>
        </w:rPr>
        <w:t>anexo PMR</w:t>
      </w:r>
      <w:r w:rsidR="00CC6DFB">
        <w:rPr>
          <w:rFonts w:ascii="Arial" w:hAnsi="Arial" w:cs="Arial"/>
          <w:sz w:val="20"/>
          <w:szCs w:val="20"/>
          <w:lang w:val="es-ES_tradnl"/>
        </w:rPr>
        <w:t xml:space="preserve"> </w:t>
      </w:r>
      <w:r w:rsidRPr="00892A7F">
        <w:rPr>
          <w:rFonts w:ascii="Arial" w:hAnsi="Arial" w:cs="Arial"/>
          <w:sz w:val="20"/>
          <w:szCs w:val="20"/>
          <w:lang w:val="es-ES_tradnl"/>
        </w:rPr>
        <w:t xml:space="preserve"> de la presente convocatoria.</w:t>
      </w:r>
    </w:p>
    <w:p w:rsidR="003846A8" w:rsidRPr="00725D6F" w:rsidRDefault="003846A8" w:rsidP="00317146">
      <w:pPr>
        <w:spacing w:after="0" w:line="240" w:lineRule="auto"/>
        <w:ind w:right="49"/>
        <w:rPr>
          <w:rFonts w:ascii="Arial" w:hAnsi="Arial" w:cs="Arial"/>
          <w:color w:val="000000" w:themeColor="text1"/>
          <w:sz w:val="16"/>
          <w:szCs w:val="16"/>
          <w:lang w:val="es-ES"/>
        </w:rPr>
      </w:pPr>
    </w:p>
    <w:p w:rsidR="00503250" w:rsidRPr="00892A7F" w:rsidRDefault="00E637EC" w:rsidP="00874F79">
      <w:pPr>
        <w:pStyle w:val="Ttulo2"/>
        <w:numPr>
          <w:ilvl w:val="1"/>
          <w:numId w:val="31"/>
        </w:numPr>
        <w:tabs>
          <w:tab w:val="num" w:pos="0"/>
        </w:tabs>
        <w:spacing w:before="0" w:after="0"/>
        <w:ind w:left="0" w:right="49" w:firstLine="0"/>
        <w:rPr>
          <w:rFonts w:cs="Arial"/>
          <w:i w:val="0"/>
          <w:color w:val="000000" w:themeColor="text1"/>
          <w:sz w:val="20"/>
          <w:lang w:val="es-ES_tradnl"/>
        </w:rPr>
      </w:pPr>
      <w:bookmarkStart w:id="41" w:name="_Toc475036569"/>
      <w:r w:rsidRPr="00892A7F">
        <w:rPr>
          <w:rFonts w:cs="Arial"/>
          <w:i w:val="0"/>
          <w:color w:val="000000" w:themeColor="text1"/>
          <w:sz w:val="20"/>
          <w:lang w:val="es-ES_tradnl"/>
        </w:rPr>
        <w:t>Normas Oficiales Mexicanas, Normas Mexicanas, Internacionales, Referencia o Especificaciones.</w:t>
      </w:r>
      <w:bookmarkEnd w:id="39"/>
      <w:bookmarkEnd w:id="41"/>
      <w:r w:rsidR="00E1087B" w:rsidRPr="00892A7F">
        <w:rPr>
          <w:rFonts w:cs="Arial"/>
          <w:i w:val="0"/>
          <w:color w:val="000000" w:themeColor="text1"/>
          <w:sz w:val="20"/>
          <w:lang w:val="es-ES_tradnl"/>
        </w:rPr>
        <w:t xml:space="preserve"> </w:t>
      </w:r>
    </w:p>
    <w:p w:rsidR="008A199D" w:rsidRPr="00725D6F" w:rsidRDefault="008A199D" w:rsidP="00317146">
      <w:pPr>
        <w:spacing w:after="0" w:line="240" w:lineRule="auto"/>
        <w:ind w:right="49"/>
        <w:jc w:val="both"/>
        <w:rPr>
          <w:rFonts w:ascii="Arial" w:hAnsi="Arial" w:cs="Arial"/>
          <w:color w:val="000000" w:themeColor="text1"/>
          <w:sz w:val="16"/>
          <w:szCs w:val="16"/>
          <w:lang w:val="es-ES"/>
        </w:rPr>
      </w:pPr>
    </w:p>
    <w:p w:rsidR="00D016A4" w:rsidRPr="00892A7F" w:rsidRDefault="00D016A4" w:rsidP="00317146">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Contenidas en </w:t>
      </w:r>
      <w:r w:rsidR="008D5B67" w:rsidRPr="00892A7F">
        <w:rPr>
          <w:rFonts w:ascii="Arial" w:hAnsi="Arial" w:cs="Arial"/>
          <w:color w:val="000000" w:themeColor="text1"/>
          <w:sz w:val="20"/>
          <w:szCs w:val="20"/>
          <w:lang w:val="es-ES"/>
        </w:rPr>
        <w:t>el documento denominado:</w:t>
      </w:r>
      <w:r w:rsidRPr="00892A7F">
        <w:rPr>
          <w:rFonts w:ascii="Arial" w:hAnsi="Arial" w:cs="Arial"/>
          <w:color w:val="000000" w:themeColor="text1"/>
          <w:sz w:val="20"/>
          <w:szCs w:val="20"/>
          <w:lang w:val="es-ES"/>
        </w:rPr>
        <w:t xml:space="preserve"> términos y condiciones para la compra consolidada de material de curación.</w:t>
      </w:r>
      <w:r w:rsidR="004F66BB" w:rsidRPr="00892A7F">
        <w:rPr>
          <w:rFonts w:ascii="Arial" w:hAnsi="Arial" w:cs="Arial"/>
          <w:color w:val="000000" w:themeColor="text1"/>
          <w:sz w:val="20"/>
          <w:szCs w:val="20"/>
          <w:lang w:val="es-ES"/>
        </w:rPr>
        <w:t xml:space="preserve"> Requer</w:t>
      </w:r>
      <w:r w:rsidR="00E157A8">
        <w:rPr>
          <w:rFonts w:ascii="Arial" w:hAnsi="Arial" w:cs="Arial"/>
          <w:color w:val="000000" w:themeColor="text1"/>
          <w:sz w:val="20"/>
          <w:szCs w:val="20"/>
          <w:lang w:val="es-ES"/>
        </w:rPr>
        <w:t>imiento de los grupos 060 Mater</w:t>
      </w:r>
      <w:r w:rsidR="004F66BB" w:rsidRPr="00892A7F">
        <w:rPr>
          <w:rFonts w:ascii="Arial" w:hAnsi="Arial" w:cs="Arial"/>
          <w:color w:val="000000" w:themeColor="text1"/>
          <w:sz w:val="20"/>
          <w:szCs w:val="20"/>
          <w:lang w:val="es-ES"/>
        </w:rPr>
        <w:t>i</w:t>
      </w:r>
      <w:r w:rsidR="00E157A8">
        <w:rPr>
          <w:rFonts w:ascii="Arial" w:hAnsi="Arial" w:cs="Arial"/>
          <w:color w:val="000000" w:themeColor="text1"/>
          <w:sz w:val="20"/>
          <w:szCs w:val="20"/>
          <w:lang w:val="es-ES"/>
        </w:rPr>
        <w:t>a</w:t>
      </w:r>
      <w:r w:rsidR="004F66BB" w:rsidRPr="00892A7F">
        <w:rPr>
          <w:rFonts w:ascii="Arial" w:hAnsi="Arial" w:cs="Arial"/>
          <w:color w:val="000000" w:themeColor="text1"/>
          <w:sz w:val="20"/>
          <w:szCs w:val="20"/>
          <w:lang w:val="es-ES"/>
        </w:rPr>
        <w:t>l de curación Compra Consolidada 2017. Numeral 4.</w:t>
      </w:r>
    </w:p>
    <w:p w:rsidR="009920CA" w:rsidRPr="00725D6F" w:rsidRDefault="009920CA" w:rsidP="00317146">
      <w:pPr>
        <w:spacing w:after="0" w:line="240" w:lineRule="auto"/>
        <w:ind w:right="49"/>
        <w:jc w:val="both"/>
        <w:rPr>
          <w:rFonts w:ascii="Arial" w:hAnsi="Arial" w:cs="Arial"/>
          <w:color w:val="000000" w:themeColor="text1"/>
          <w:sz w:val="16"/>
          <w:szCs w:val="16"/>
          <w:lang w:val="es-ES"/>
        </w:rPr>
      </w:pPr>
    </w:p>
    <w:p w:rsidR="00E637EC" w:rsidRPr="00892A7F" w:rsidRDefault="00A43EF4" w:rsidP="00874F79">
      <w:pPr>
        <w:pStyle w:val="Ttulo2"/>
        <w:numPr>
          <w:ilvl w:val="1"/>
          <w:numId w:val="31"/>
        </w:numPr>
        <w:tabs>
          <w:tab w:val="num" w:pos="0"/>
        </w:tabs>
        <w:spacing w:before="0" w:after="0"/>
        <w:ind w:left="0" w:right="49" w:firstLine="0"/>
        <w:rPr>
          <w:rFonts w:cs="Arial"/>
          <w:i w:val="0"/>
          <w:color w:val="000000" w:themeColor="text1"/>
          <w:sz w:val="20"/>
          <w:lang w:val="es-ES_tradnl"/>
        </w:rPr>
      </w:pPr>
      <w:bookmarkStart w:id="42" w:name="_Toc424735322"/>
      <w:bookmarkStart w:id="43" w:name="_Toc475036570"/>
      <w:r w:rsidRPr="00892A7F">
        <w:rPr>
          <w:rFonts w:cs="Arial"/>
          <w:i w:val="0"/>
          <w:color w:val="000000" w:themeColor="text1"/>
          <w:sz w:val="20"/>
          <w:lang w:val="es-ES_tradnl"/>
        </w:rPr>
        <w:t>Método de prueba</w:t>
      </w:r>
      <w:r w:rsidR="00E637EC" w:rsidRPr="00892A7F">
        <w:rPr>
          <w:rFonts w:cs="Arial"/>
          <w:i w:val="0"/>
          <w:color w:val="000000" w:themeColor="text1"/>
          <w:sz w:val="20"/>
          <w:lang w:val="es-ES_tradnl"/>
        </w:rPr>
        <w:t xml:space="preserve"> e institución pública o privada que lo realizará.</w:t>
      </w:r>
      <w:bookmarkEnd w:id="42"/>
      <w:bookmarkEnd w:id="43"/>
    </w:p>
    <w:p w:rsidR="008A199D" w:rsidRPr="00725D6F" w:rsidRDefault="008A199D" w:rsidP="00317146">
      <w:pPr>
        <w:spacing w:after="0" w:line="240" w:lineRule="auto"/>
        <w:ind w:right="49"/>
        <w:rPr>
          <w:rFonts w:ascii="Arial" w:hAnsi="Arial" w:cs="Arial"/>
          <w:color w:val="000000" w:themeColor="text1"/>
          <w:sz w:val="16"/>
          <w:szCs w:val="16"/>
          <w:lang w:val="es-ES_tradnl" w:eastAsia="ar-SA"/>
        </w:rPr>
      </w:pPr>
    </w:p>
    <w:p w:rsidR="00D016A4" w:rsidRPr="00892A7F" w:rsidRDefault="00D016A4" w:rsidP="00D016A4">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Se realizará con</w:t>
      </w:r>
      <w:r w:rsidR="004F66BB" w:rsidRPr="00892A7F">
        <w:rPr>
          <w:rFonts w:ascii="Arial" w:hAnsi="Arial" w:cs="Arial"/>
          <w:color w:val="000000" w:themeColor="text1"/>
          <w:sz w:val="20"/>
          <w:szCs w:val="20"/>
          <w:lang w:val="es-ES"/>
        </w:rPr>
        <w:t xml:space="preserve">forme a lo indicado en </w:t>
      </w:r>
      <w:r w:rsidR="008D5B67" w:rsidRPr="00892A7F">
        <w:rPr>
          <w:rFonts w:ascii="Arial" w:hAnsi="Arial" w:cs="Arial"/>
          <w:color w:val="000000" w:themeColor="text1"/>
          <w:sz w:val="20"/>
          <w:szCs w:val="20"/>
          <w:lang w:val="es-ES"/>
        </w:rPr>
        <w:t xml:space="preserve">el documento denominado </w:t>
      </w:r>
      <w:r w:rsidRPr="00892A7F">
        <w:rPr>
          <w:rFonts w:ascii="Arial" w:hAnsi="Arial" w:cs="Arial"/>
          <w:color w:val="000000" w:themeColor="text1"/>
          <w:sz w:val="20"/>
          <w:szCs w:val="20"/>
          <w:lang w:val="es-ES"/>
        </w:rPr>
        <w:t>términos y condiciones para la compra consolidada de material de curación.</w:t>
      </w:r>
      <w:r w:rsidR="004F66BB" w:rsidRPr="00892A7F">
        <w:rPr>
          <w:rFonts w:ascii="Arial" w:hAnsi="Arial" w:cs="Arial"/>
          <w:color w:val="000000" w:themeColor="text1"/>
          <w:sz w:val="20"/>
          <w:szCs w:val="20"/>
          <w:lang w:val="es-ES"/>
        </w:rPr>
        <w:t xml:space="preserve"> Requerimiento de los grupos 060 Materi</w:t>
      </w:r>
      <w:r w:rsidR="00E157A8">
        <w:rPr>
          <w:rFonts w:ascii="Arial" w:hAnsi="Arial" w:cs="Arial"/>
          <w:color w:val="000000" w:themeColor="text1"/>
          <w:sz w:val="20"/>
          <w:szCs w:val="20"/>
          <w:lang w:val="es-ES"/>
        </w:rPr>
        <w:t>a</w:t>
      </w:r>
      <w:r w:rsidR="004F66BB" w:rsidRPr="00892A7F">
        <w:rPr>
          <w:rFonts w:ascii="Arial" w:hAnsi="Arial" w:cs="Arial"/>
          <w:color w:val="000000" w:themeColor="text1"/>
          <w:sz w:val="20"/>
          <w:szCs w:val="20"/>
          <w:lang w:val="es-ES"/>
        </w:rPr>
        <w:t>l de curación Compra Consolidada 2017. Numeral 2.</w:t>
      </w:r>
    </w:p>
    <w:p w:rsidR="004C1C42" w:rsidRPr="00725D6F" w:rsidRDefault="004C1C42" w:rsidP="00317146">
      <w:pPr>
        <w:spacing w:after="0" w:line="240" w:lineRule="auto"/>
        <w:ind w:right="49"/>
        <w:rPr>
          <w:rFonts w:ascii="Arial" w:hAnsi="Arial" w:cs="Arial"/>
          <w:color w:val="000000" w:themeColor="text1"/>
          <w:sz w:val="16"/>
          <w:szCs w:val="16"/>
          <w:lang w:val="es-ES"/>
        </w:rPr>
      </w:pPr>
    </w:p>
    <w:p w:rsidR="00461642" w:rsidRPr="00892A7F" w:rsidRDefault="00461642" w:rsidP="00874F79">
      <w:pPr>
        <w:pStyle w:val="Ttulo2"/>
        <w:numPr>
          <w:ilvl w:val="1"/>
          <w:numId w:val="31"/>
        </w:numPr>
        <w:tabs>
          <w:tab w:val="num" w:pos="0"/>
        </w:tabs>
        <w:spacing w:before="0" w:after="0"/>
        <w:ind w:left="0" w:right="49" w:firstLine="0"/>
        <w:rPr>
          <w:rFonts w:cs="Arial"/>
          <w:i w:val="0"/>
          <w:sz w:val="20"/>
          <w:lang w:val="es-ES_tradnl"/>
        </w:rPr>
      </w:pPr>
      <w:bookmarkStart w:id="44" w:name="_Toc475036571"/>
      <w:r w:rsidRPr="00892A7F">
        <w:rPr>
          <w:rFonts w:cs="Arial"/>
          <w:i w:val="0"/>
          <w:sz w:val="20"/>
          <w:lang w:val="es-ES_tradnl"/>
        </w:rPr>
        <w:t>Indicación de contrato con cantidades determinadas o contrato abierto.</w:t>
      </w:r>
      <w:bookmarkEnd w:id="44"/>
    </w:p>
    <w:p w:rsidR="00461642" w:rsidRPr="00725D6F" w:rsidRDefault="00461642" w:rsidP="00461642">
      <w:pPr>
        <w:spacing w:after="0" w:line="240" w:lineRule="auto"/>
        <w:ind w:right="49"/>
        <w:rPr>
          <w:rFonts w:cs="Arial"/>
          <w:sz w:val="16"/>
          <w:szCs w:val="16"/>
          <w:highlight w:val="yellow"/>
          <w:lang w:val="es-ES_tradnl"/>
        </w:rPr>
      </w:pPr>
    </w:p>
    <w:p w:rsidR="00461642" w:rsidRPr="00892A7F" w:rsidRDefault="00461642" w:rsidP="00461642">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Contrato abierto.</w:t>
      </w:r>
    </w:p>
    <w:p w:rsidR="00461642" w:rsidRPr="00725D6F" w:rsidRDefault="00461642" w:rsidP="00461642">
      <w:pPr>
        <w:spacing w:after="0" w:line="240" w:lineRule="auto"/>
        <w:ind w:right="49"/>
        <w:rPr>
          <w:rFonts w:cs="Arial"/>
          <w:sz w:val="16"/>
          <w:szCs w:val="16"/>
          <w:lang w:val="es-ES_tradnl"/>
        </w:rPr>
      </w:pPr>
    </w:p>
    <w:p w:rsidR="00075B40" w:rsidRPr="00892A7F" w:rsidRDefault="00237B53" w:rsidP="00874F79">
      <w:pPr>
        <w:pStyle w:val="Ttulo2"/>
        <w:numPr>
          <w:ilvl w:val="1"/>
          <w:numId w:val="31"/>
        </w:numPr>
        <w:tabs>
          <w:tab w:val="num" w:pos="0"/>
        </w:tabs>
        <w:spacing w:before="0" w:after="0"/>
        <w:ind w:left="0" w:right="49" w:firstLine="0"/>
        <w:rPr>
          <w:rFonts w:cs="Arial"/>
          <w:i w:val="0"/>
          <w:sz w:val="20"/>
          <w:lang w:val="es-ES_tradnl"/>
        </w:rPr>
      </w:pPr>
      <w:bookmarkStart w:id="45" w:name="_Toc475036572"/>
      <w:r w:rsidRPr="00892A7F">
        <w:rPr>
          <w:rFonts w:cs="Arial"/>
          <w:i w:val="0"/>
          <w:sz w:val="20"/>
          <w:lang w:val="es-ES_tradnl"/>
        </w:rPr>
        <w:t>Modalidad de contratación</w:t>
      </w:r>
      <w:r w:rsidR="00330B35" w:rsidRPr="00892A7F">
        <w:rPr>
          <w:rFonts w:cs="Arial"/>
          <w:i w:val="0"/>
          <w:sz w:val="20"/>
          <w:lang w:val="es-ES_tradnl"/>
        </w:rPr>
        <w:t>.</w:t>
      </w:r>
      <w:bookmarkEnd w:id="45"/>
      <w:r w:rsidR="00E10B42" w:rsidRPr="00892A7F">
        <w:rPr>
          <w:rFonts w:cs="Arial"/>
          <w:i w:val="0"/>
          <w:sz w:val="20"/>
          <w:lang w:val="es-ES_tradnl"/>
        </w:rPr>
        <w:t xml:space="preserve"> </w:t>
      </w:r>
    </w:p>
    <w:p w:rsidR="00237B53" w:rsidRPr="00725D6F" w:rsidRDefault="00237B53" w:rsidP="00317146">
      <w:pPr>
        <w:spacing w:after="0" w:line="240" w:lineRule="auto"/>
        <w:ind w:right="49"/>
        <w:rPr>
          <w:sz w:val="16"/>
          <w:szCs w:val="16"/>
          <w:lang w:val="es-ES_tradnl" w:eastAsia="ar-SA"/>
        </w:rPr>
      </w:pPr>
    </w:p>
    <w:p w:rsidR="00F94F65" w:rsidRPr="00892A7F" w:rsidRDefault="0087209C" w:rsidP="00317146">
      <w:pPr>
        <w:tabs>
          <w:tab w:val="num" w:pos="0"/>
        </w:tabs>
        <w:spacing w:after="0" w:line="240" w:lineRule="auto"/>
        <w:ind w:right="49"/>
        <w:jc w:val="both"/>
        <w:rPr>
          <w:rFonts w:ascii="Arial" w:eastAsia="Calibri" w:hAnsi="Arial" w:cs="Arial"/>
          <w:sz w:val="20"/>
          <w:szCs w:val="20"/>
        </w:rPr>
      </w:pPr>
      <w:r w:rsidRPr="00892A7F">
        <w:rPr>
          <w:rFonts w:ascii="Arial" w:eastAsia="Calibri" w:hAnsi="Arial" w:cs="Arial"/>
          <w:sz w:val="20"/>
          <w:szCs w:val="20"/>
        </w:rPr>
        <w:t>Consolidada, PMR, contrato abierto, abastecimiento simu</w:t>
      </w:r>
      <w:r w:rsidR="00095BB1">
        <w:rPr>
          <w:rFonts w:ascii="Arial" w:eastAsia="Calibri" w:hAnsi="Arial" w:cs="Arial"/>
          <w:sz w:val="20"/>
          <w:szCs w:val="20"/>
        </w:rPr>
        <w:t>l</w:t>
      </w:r>
      <w:r w:rsidRPr="00892A7F">
        <w:rPr>
          <w:rFonts w:ascii="Arial" w:eastAsia="Calibri" w:hAnsi="Arial" w:cs="Arial"/>
          <w:sz w:val="20"/>
          <w:szCs w:val="20"/>
        </w:rPr>
        <w:t>táneo</w:t>
      </w:r>
      <w:r w:rsidR="00892A7F" w:rsidRPr="00892A7F">
        <w:rPr>
          <w:rFonts w:ascii="Arial" w:eastAsia="Calibri" w:hAnsi="Arial" w:cs="Arial"/>
          <w:sz w:val="20"/>
          <w:szCs w:val="20"/>
        </w:rPr>
        <w:t>, entregas en sitio, entre otras que se indican en el cuerpo de las presentes bases.</w:t>
      </w:r>
    </w:p>
    <w:p w:rsidR="00892A7F" w:rsidRPr="00725D6F" w:rsidRDefault="00892A7F" w:rsidP="00317146">
      <w:pPr>
        <w:spacing w:after="0" w:line="240" w:lineRule="auto"/>
        <w:ind w:right="49"/>
        <w:jc w:val="both"/>
        <w:rPr>
          <w:rFonts w:ascii="Arial" w:hAnsi="Arial" w:cs="Arial"/>
          <w:sz w:val="16"/>
          <w:szCs w:val="16"/>
        </w:rPr>
      </w:pPr>
    </w:p>
    <w:p w:rsidR="001A7C14" w:rsidRPr="00305CFD" w:rsidRDefault="001B76B2" w:rsidP="00874F79">
      <w:pPr>
        <w:pStyle w:val="Ttulo2"/>
        <w:numPr>
          <w:ilvl w:val="1"/>
          <w:numId w:val="31"/>
        </w:numPr>
        <w:tabs>
          <w:tab w:val="num" w:pos="0"/>
        </w:tabs>
        <w:spacing w:before="0" w:after="0"/>
        <w:ind w:left="0" w:right="49" w:firstLine="0"/>
        <w:rPr>
          <w:rFonts w:cs="Arial"/>
          <w:i w:val="0"/>
          <w:sz w:val="20"/>
          <w:lang w:val="es-ES_tradnl"/>
        </w:rPr>
      </w:pPr>
      <w:bookmarkStart w:id="46" w:name="_Toc475036573"/>
      <w:r w:rsidRPr="00305CFD">
        <w:rPr>
          <w:rFonts w:cs="Arial"/>
          <w:i w:val="0"/>
          <w:sz w:val="20"/>
          <w:lang w:val="es-ES_tradnl"/>
        </w:rPr>
        <w:t>Forma de adjudicación</w:t>
      </w:r>
      <w:r w:rsidR="001A7C14" w:rsidRPr="00305CFD">
        <w:rPr>
          <w:rFonts w:cs="Arial"/>
          <w:i w:val="0"/>
          <w:sz w:val="20"/>
          <w:lang w:val="es-ES_tradnl"/>
        </w:rPr>
        <w:t>.</w:t>
      </w:r>
      <w:bookmarkEnd w:id="46"/>
    </w:p>
    <w:p w:rsidR="001B76B2" w:rsidRPr="00305CFD" w:rsidRDefault="001B76B2" w:rsidP="00317146">
      <w:pPr>
        <w:spacing w:after="0" w:line="240" w:lineRule="auto"/>
        <w:ind w:right="49"/>
        <w:jc w:val="both"/>
        <w:rPr>
          <w:rFonts w:ascii="Arial" w:hAnsi="Arial" w:cs="Arial"/>
          <w:color w:val="000000" w:themeColor="text1"/>
          <w:sz w:val="16"/>
          <w:szCs w:val="20"/>
          <w:lang w:val="es-ES"/>
        </w:rPr>
      </w:pPr>
    </w:p>
    <w:p w:rsidR="005A10D9" w:rsidRPr="00305CFD" w:rsidRDefault="001B76B2" w:rsidP="00317146">
      <w:pPr>
        <w:spacing w:after="0" w:line="240" w:lineRule="auto"/>
        <w:ind w:right="49"/>
        <w:jc w:val="both"/>
        <w:rPr>
          <w:rFonts w:ascii="Arial" w:hAnsi="Arial" w:cs="Arial"/>
          <w:color w:val="000000" w:themeColor="text1"/>
          <w:sz w:val="20"/>
          <w:szCs w:val="20"/>
          <w:lang w:val="es-ES"/>
        </w:rPr>
      </w:pPr>
      <w:r w:rsidRPr="00305CFD">
        <w:rPr>
          <w:rFonts w:ascii="Arial" w:hAnsi="Arial" w:cs="Arial"/>
          <w:color w:val="000000" w:themeColor="text1"/>
          <w:sz w:val="20"/>
          <w:szCs w:val="20"/>
          <w:lang w:val="es-ES"/>
        </w:rPr>
        <w:t>Se adjudicará por partida</w:t>
      </w:r>
      <w:r w:rsidR="005A10D9" w:rsidRPr="00305CFD">
        <w:rPr>
          <w:rFonts w:ascii="Arial" w:hAnsi="Arial" w:cs="Arial"/>
          <w:color w:val="000000" w:themeColor="text1"/>
          <w:sz w:val="20"/>
          <w:szCs w:val="20"/>
          <w:lang w:val="es-ES"/>
        </w:rPr>
        <w:t xml:space="preserve"> y</w:t>
      </w:r>
      <w:r w:rsidR="008A59C7" w:rsidRPr="00305CFD">
        <w:rPr>
          <w:rFonts w:ascii="Arial" w:hAnsi="Arial" w:cs="Arial"/>
          <w:color w:val="000000" w:themeColor="text1"/>
          <w:sz w:val="20"/>
          <w:szCs w:val="20"/>
          <w:lang w:val="es-ES"/>
        </w:rPr>
        <w:t xml:space="preserve"> según corresponda</w:t>
      </w:r>
      <w:r w:rsidR="005A10D9" w:rsidRPr="00305CFD">
        <w:rPr>
          <w:rFonts w:ascii="Arial" w:hAnsi="Arial" w:cs="Arial"/>
          <w:color w:val="000000" w:themeColor="text1"/>
          <w:sz w:val="20"/>
          <w:szCs w:val="20"/>
          <w:lang w:val="es-ES"/>
        </w:rPr>
        <w:t xml:space="preserve"> por abastecimiento simultáneo</w:t>
      </w:r>
      <w:r w:rsidR="00C86177" w:rsidRPr="00305CFD">
        <w:rPr>
          <w:rFonts w:ascii="Arial" w:hAnsi="Arial" w:cs="Arial"/>
          <w:color w:val="000000" w:themeColor="text1"/>
          <w:sz w:val="20"/>
          <w:szCs w:val="20"/>
          <w:lang w:val="es-ES"/>
        </w:rPr>
        <w:t xml:space="preserve"> o a fuente única</w:t>
      </w:r>
      <w:r w:rsidR="005A10D9" w:rsidRPr="00305CFD">
        <w:rPr>
          <w:rFonts w:ascii="Arial" w:hAnsi="Arial" w:cs="Arial"/>
          <w:color w:val="000000" w:themeColor="text1"/>
          <w:sz w:val="20"/>
          <w:szCs w:val="20"/>
          <w:lang w:val="es-ES"/>
        </w:rPr>
        <w:t xml:space="preserve"> </w:t>
      </w:r>
      <w:r w:rsidRPr="00305CFD">
        <w:rPr>
          <w:rFonts w:ascii="Arial" w:hAnsi="Arial" w:cs="Arial"/>
          <w:color w:val="000000" w:themeColor="text1"/>
          <w:sz w:val="20"/>
          <w:szCs w:val="20"/>
          <w:lang w:val="es-ES"/>
        </w:rPr>
        <w:t xml:space="preserve">de conformidad con </w:t>
      </w:r>
      <w:r w:rsidR="00D52F0E" w:rsidRPr="00305CFD">
        <w:rPr>
          <w:rFonts w:ascii="Arial" w:hAnsi="Arial" w:cs="Arial"/>
          <w:color w:val="000000" w:themeColor="text1"/>
          <w:sz w:val="20"/>
          <w:szCs w:val="20"/>
          <w:lang w:val="es-ES"/>
        </w:rPr>
        <w:t>el ANEXO 1 Requerimiento</w:t>
      </w:r>
      <w:r w:rsidR="005A10D9" w:rsidRPr="00305CFD">
        <w:rPr>
          <w:rFonts w:ascii="Arial" w:hAnsi="Arial" w:cs="Arial"/>
          <w:color w:val="000000" w:themeColor="text1"/>
          <w:sz w:val="20"/>
          <w:szCs w:val="20"/>
          <w:lang w:val="es-ES"/>
        </w:rPr>
        <w:t>.</w:t>
      </w:r>
      <w:r w:rsidR="00D52F0E" w:rsidRPr="00305CFD">
        <w:rPr>
          <w:rFonts w:ascii="Arial" w:hAnsi="Arial" w:cs="Arial"/>
          <w:color w:val="000000" w:themeColor="text1"/>
          <w:sz w:val="20"/>
          <w:szCs w:val="20"/>
          <w:lang w:val="es-ES"/>
        </w:rPr>
        <w:t xml:space="preserve"> </w:t>
      </w:r>
    </w:p>
    <w:p w:rsidR="005A10D9" w:rsidRPr="00725D6F" w:rsidRDefault="005A10D9" w:rsidP="00317146">
      <w:pPr>
        <w:spacing w:after="0" w:line="240" w:lineRule="auto"/>
        <w:ind w:right="49"/>
        <w:jc w:val="both"/>
        <w:rPr>
          <w:rFonts w:ascii="Arial" w:hAnsi="Arial" w:cs="Arial"/>
          <w:color w:val="000000" w:themeColor="text1"/>
          <w:sz w:val="16"/>
          <w:szCs w:val="16"/>
          <w:lang w:val="es-ES"/>
        </w:rPr>
      </w:pPr>
    </w:p>
    <w:p w:rsidR="00E07FBF" w:rsidRPr="00305CFD" w:rsidRDefault="008A59C7" w:rsidP="00317146">
      <w:pPr>
        <w:spacing w:after="0" w:line="240" w:lineRule="auto"/>
        <w:ind w:right="49"/>
        <w:jc w:val="both"/>
        <w:rPr>
          <w:rFonts w:ascii="Arial" w:hAnsi="Arial" w:cs="Arial"/>
          <w:color w:val="000000" w:themeColor="text1"/>
          <w:sz w:val="20"/>
          <w:szCs w:val="20"/>
          <w:lang w:val="es-ES"/>
        </w:rPr>
      </w:pPr>
      <w:r w:rsidRPr="00305CFD">
        <w:rPr>
          <w:rFonts w:ascii="Arial" w:hAnsi="Arial" w:cs="Arial"/>
          <w:color w:val="000000" w:themeColor="text1"/>
          <w:sz w:val="20"/>
          <w:szCs w:val="20"/>
          <w:lang w:val="es-ES"/>
        </w:rPr>
        <w:t>L</w:t>
      </w:r>
      <w:r w:rsidR="00D52F0E" w:rsidRPr="00305CFD">
        <w:rPr>
          <w:rFonts w:ascii="Arial" w:hAnsi="Arial" w:cs="Arial"/>
          <w:color w:val="000000" w:themeColor="text1"/>
          <w:sz w:val="20"/>
          <w:szCs w:val="20"/>
          <w:lang w:val="es-ES"/>
        </w:rPr>
        <w:t xml:space="preserve">a adjudicación será </w:t>
      </w:r>
      <w:r w:rsidR="00C86177" w:rsidRPr="00305CFD">
        <w:rPr>
          <w:rFonts w:ascii="Arial" w:hAnsi="Arial" w:cs="Arial"/>
          <w:color w:val="000000" w:themeColor="text1"/>
          <w:sz w:val="20"/>
          <w:szCs w:val="20"/>
          <w:lang w:val="es-ES"/>
        </w:rPr>
        <w:t xml:space="preserve">a </w:t>
      </w:r>
      <w:r w:rsidR="00D52F0E" w:rsidRPr="00305CFD">
        <w:rPr>
          <w:rFonts w:ascii="Arial" w:hAnsi="Arial" w:cs="Arial"/>
          <w:color w:val="000000" w:themeColor="text1"/>
          <w:sz w:val="20"/>
          <w:szCs w:val="20"/>
          <w:lang w:val="es-ES"/>
        </w:rPr>
        <w:t>una sola fuente de abasto, es decir el 100%</w:t>
      </w:r>
      <w:r w:rsidRPr="00305CFD">
        <w:rPr>
          <w:rFonts w:ascii="Arial" w:hAnsi="Arial" w:cs="Arial"/>
          <w:color w:val="000000" w:themeColor="text1"/>
          <w:sz w:val="20"/>
          <w:szCs w:val="20"/>
          <w:lang w:val="es-ES"/>
        </w:rPr>
        <w:t>,</w:t>
      </w:r>
      <w:r w:rsidR="00C86177" w:rsidRPr="00305CFD">
        <w:rPr>
          <w:rFonts w:ascii="Arial" w:hAnsi="Arial" w:cs="Arial"/>
          <w:color w:val="000000" w:themeColor="text1"/>
          <w:sz w:val="20"/>
          <w:szCs w:val="20"/>
          <w:lang w:val="es-ES"/>
        </w:rPr>
        <w:t xml:space="preserve"> para</w:t>
      </w:r>
      <w:r w:rsidRPr="00305CFD">
        <w:rPr>
          <w:rFonts w:ascii="Arial" w:hAnsi="Arial" w:cs="Arial"/>
          <w:color w:val="000000" w:themeColor="text1"/>
          <w:sz w:val="20"/>
          <w:szCs w:val="20"/>
          <w:lang w:val="es-ES"/>
        </w:rPr>
        <w:t xml:space="preserve"> </w:t>
      </w:r>
      <w:r w:rsidRPr="00305CFD">
        <w:rPr>
          <w:rFonts w:ascii="Arial" w:hAnsi="Arial" w:cs="Arial"/>
          <w:sz w:val="20"/>
          <w:szCs w:val="20"/>
          <w:lang w:val="es-ES_tradnl"/>
        </w:rPr>
        <w:t>las partida</w:t>
      </w:r>
      <w:r w:rsidR="00C86177" w:rsidRPr="00305CFD">
        <w:rPr>
          <w:rFonts w:ascii="Arial" w:hAnsi="Arial" w:cs="Arial"/>
          <w:sz w:val="20"/>
          <w:szCs w:val="20"/>
          <w:lang w:val="es-ES_tradnl"/>
        </w:rPr>
        <w:t>s</w:t>
      </w:r>
      <w:r w:rsidRPr="00305CFD">
        <w:rPr>
          <w:rFonts w:ascii="Arial" w:hAnsi="Arial" w:cs="Arial"/>
          <w:sz w:val="20"/>
          <w:szCs w:val="20"/>
          <w:lang w:val="es-ES_tradnl"/>
        </w:rPr>
        <w:t xml:space="preserve"> indicadas en el </w:t>
      </w:r>
      <w:r w:rsidRPr="00305CFD">
        <w:rPr>
          <w:rFonts w:ascii="Arial" w:hAnsi="Arial" w:cs="Arial"/>
          <w:b/>
          <w:sz w:val="20"/>
          <w:szCs w:val="20"/>
          <w:lang w:val="es-ES_tradnl"/>
        </w:rPr>
        <w:t>ANEXO 1</w:t>
      </w:r>
      <w:r w:rsidRPr="00305CFD">
        <w:rPr>
          <w:rFonts w:ascii="Arial" w:hAnsi="Arial" w:cs="Arial"/>
          <w:sz w:val="20"/>
          <w:szCs w:val="20"/>
          <w:lang w:val="es-ES_tradnl"/>
        </w:rPr>
        <w:t xml:space="preserve"> </w:t>
      </w:r>
      <w:r w:rsidRPr="00305CFD">
        <w:rPr>
          <w:rFonts w:ascii="Arial" w:hAnsi="Arial" w:cs="Arial"/>
          <w:b/>
          <w:sz w:val="20"/>
          <w:szCs w:val="20"/>
          <w:lang w:val="es-ES_tradnl"/>
        </w:rPr>
        <w:t xml:space="preserve">REQUERIMIENTO </w:t>
      </w:r>
      <w:r w:rsidRPr="00305CFD">
        <w:rPr>
          <w:rFonts w:ascii="Arial" w:hAnsi="Arial" w:cs="Arial"/>
          <w:sz w:val="20"/>
          <w:szCs w:val="20"/>
          <w:lang w:val="es-ES_tradnl"/>
        </w:rPr>
        <w:t xml:space="preserve">con </w:t>
      </w:r>
      <w:r w:rsidRPr="00305CFD">
        <w:rPr>
          <w:rFonts w:ascii="Arial" w:hAnsi="Arial" w:cs="Arial"/>
          <w:b/>
          <w:sz w:val="20"/>
          <w:szCs w:val="20"/>
          <w:lang w:val="es-ES_tradnl"/>
        </w:rPr>
        <w:t>1 fuente de abasto</w:t>
      </w:r>
      <w:r w:rsidR="00D52F0E" w:rsidRPr="00305CFD">
        <w:rPr>
          <w:rFonts w:ascii="Arial" w:hAnsi="Arial" w:cs="Arial"/>
          <w:color w:val="000000" w:themeColor="text1"/>
          <w:sz w:val="20"/>
          <w:szCs w:val="20"/>
          <w:lang w:val="es-ES"/>
        </w:rPr>
        <w:t xml:space="preserve"> de la necesidad a un sólo licitante, que cumpla con la totalidad de la partida objeto de la presente contratación.</w:t>
      </w:r>
    </w:p>
    <w:p w:rsidR="005B7B7B" w:rsidRPr="00725D6F" w:rsidRDefault="005B7B7B" w:rsidP="00317146">
      <w:pPr>
        <w:spacing w:after="0" w:line="240" w:lineRule="auto"/>
        <w:ind w:right="49"/>
        <w:jc w:val="both"/>
        <w:rPr>
          <w:rFonts w:ascii="Arial" w:hAnsi="Arial" w:cs="Arial"/>
          <w:color w:val="000000" w:themeColor="text1"/>
          <w:sz w:val="16"/>
          <w:szCs w:val="16"/>
          <w:lang w:val="es-ES"/>
        </w:rPr>
      </w:pPr>
    </w:p>
    <w:tbl>
      <w:tblPr>
        <w:tblW w:w="0" w:type="auto"/>
        <w:jc w:val="center"/>
        <w:tblInd w:w="-918" w:type="dxa"/>
        <w:tblCellMar>
          <w:left w:w="0" w:type="dxa"/>
          <w:right w:w="0" w:type="dxa"/>
        </w:tblCellMar>
        <w:tblLook w:val="04A0" w:firstRow="1" w:lastRow="0" w:firstColumn="1" w:lastColumn="0" w:noHBand="0" w:noVBand="1"/>
      </w:tblPr>
      <w:tblGrid>
        <w:gridCol w:w="2959"/>
        <w:gridCol w:w="1388"/>
        <w:gridCol w:w="1559"/>
        <w:gridCol w:w="1901"/>
      </w:tblGrid>
      <w:tr w:rsidR="00D52F0E" w:rsidRPr="00305CFD" w:rsidTr="00864EC4">
        <w:trPr>
          <w:trHeight w:val="278"/>
          <w:jc w:val="center"/>
        </w:trPr>
        <w:tc>
          <w:tcPr>
            <w:tcW w:w="0" w:type="auto"/>
            <w:tcBorders>
              <w:top w:val="single" w:sz="8" w:space="0" w:color="auto"/>
              <w:left w:val="single" w:sz="8" w:space="0" w:color="auto"/>
              <w:bottom w:val="single" w:sz="8" w:space="0" w:color="auto"/>
              <w:right w:val="single" w:sz="8" w:space="0" w:color="auto"/>
            </w:tcBorders>
            <w:shd w:val="clear" w:color="auto" w:fill="0000FF"/>
            <w:tcMar>
              <w:top w:w="0" w:type="dxa"/>
              <w:left w:w="108" w:type="dxa"/>
              <w:bottom w:w="0" w:type="dxa"/>
              <w:right w:w="108" w:type="dxa"/>
            </w:tcMar>
            <w:vAlign w:val="center"/>
            <w:hideMark/>
          </w:tcPr>
          <w:p w:rsidR="00D52F0E" w:rsidRPr="00305CFD" w:rsidRDefault="00D52F0E" w:rsidP="00317146">
            <w:pPr>
              <w:spacing w:after="0" w:line="240" w:lineRule="auto"/>
              <w:ind w:right="49"/>
              <w:jc w:val="center"/>
              <w:rPr>
                <w:rFonts w:cs="Arial"/>
                <w:color w:val="FFFFFF"/>
                <w:sz w:val="18"/>
                <w:szCs w:val="18"/>
              </w:rPr>
            </w:pPr>
            <w:r w:rsidRPr="00305CFD">
              <w:rPr>
                <w:rFonts w:cs="Arial"/>
                <w:color w:val="FFFFFF"/>
                <w:sz w:val="18"/>
                <w:szCs w:val="18"/>
              </w:rPr>
              <w:t>NÚMERO DE OFERTAS ECONÓMICAS</w:t>
            </w:r>
          </w:p>
        </w:tc>
        <w:tc>
          <w:tcPr>
            <w:tcW w:w="0" w:type="auto"/>
            <w:tcBorders>
              <w:top w:val="single" w:sz="8" w:space="0" w:color="auto"/>
              <w:left w:val="nil"/>
              <w:bottom w:val="single" w:sz="8" w:space="0" w:color="auto"/>
              <w:right w:val="single" w:sz="8" w:space="0" w:color="auto"/>
            </w:tcBorders>
            <w:shd w:val="clear" w:color="auto" w:fill="0000FF"/>
            <w:tcMar>
              <w:top w:w="0" w:type="dxa"/>
              <w:left w:w="108" w:type="dxa"/>
              <w:bottom w:w="0" w:type="dxa"/>
              <w:right w:w="108" w:type="dxa"/>
            </w:tcMar>
            <w:vAlign w:val="center"/>
            <w:hideMark/>
          </w:tcPr>
          <w:p w:rsidR="00D52F0E" w:rsidRPr="00305CFD" w:rsidRDefault="00D52F0E" w:rsidP="00317146">
            <w:pPr>
              <w:spacing w:after="0" w:line="240" w:lineRule="auto"/>
              <w:ind w:right="49"/>
              <w:jc w:val="center"/>
              <w:rPr>
                <w:rFonts w:cs="Arial"/>
                <w:color w:val="FFFFFF"/>
                <w:sz w:val="18"/>
                <w:szCs w:val="18"/>
              </w:rPr>
            </w:pPr>
            <w:r w:rsidRPr="00305CFD">
              <w:rPr>
                <w:rFonts w:cs="Arial"/>
                <w:color w:val="FFFFFF"/>
                <w:sz w:val="18"/>
                <w:szCs w:val="18"/>
              </w:rPr>
              <w:t>PRIMER LUGAR</w:t>
            </w:r>
          </w:p>
        </w:tc>
        <w:tc>
          <w:tcPr>
            <w:tcW w:w="0" w:type="auto"/>
            <w:tcBorders>
              <w:top w:val="single" w:sz="8" w:space="0" w:color="auto"/>
              <w:left w:val="nil"/>
              <w:bottom w:val="single" w:sz="8" w:space="0" w:color="auto"/>
              <w:right w:val="single" w:sz="8" w:space="0" w:color="auto"/>
            </w:tcBorders>
            <w:shd w:val="clear" w:color="auto" w:fill="0000FF"/>
            <w:tcMar>
              <w:top w:w="0" w:type="dxa"/>
              <w:left w:w="108" w:type="dxa"/>
              <w:bottom w:w="0" w:type="dxa"/>
              <w:right w:w="108" w:type="dxa"/>
            </w:tcMar>
            <w:vAlign w:val="center"/>
            <w:hideMark/>
          </w:tcPr>
          <w:p w:rsidR="00D52F0E" w:rsidRPr="00305CFD" w:rsidRDefault="00D52F0E" w:rsidP="00317146">
            <w:pPr>
              <w:spacing w:after="0" w:line="240" w:lineRule="auto"/>
              <w:ind w:right="49"/>
              <w:jc w:val="center"/>
              <w:rPr>
                <w:rFonts w:cs="Arial"/>
                <w:color w:val="FFFFFF"/>
                <w:sz w:val="18"/>
                <w:szCs w:val="18"/>
              </w:rPr>
            </w:pPr>
            <w:r w:rsidRPr="00305CFD">
              <w:rPr>
                <w:rFonts w:cs="Arial"/>
                <w:color w:val="FFFFFF"/>
                <w:sz w:val="18"/>
                <w:szCs w:val="18"/>
              </w:rPr>
              <w:t>SEGUNDO LUGAR</w:t>
            </w:r>
          </w:p>
        </w:tc>
        <w:tc>
          <w:tcPr>
            <w:tcW w:w="1901" w:type="dxa"/>
            <w:tcBorders>
              <w:top w:val="single" w:sz="8" w:space="0" w:color="auto"/>
              <w:left w:val="nil"/>
              <w:bottom w:val="single" w:sz="8" w:space="0" w:color="auto"/>
              <w:right w:val="single" w:sz="8" w:space="0" w:color="auto"/>
            </w:tcBorders>
            <w:shd w:val="clear" w:color="auto" w:fill="0000FF"/>
            <w:tcMar>
              <w:top w:w="0" w:type="dxa"/>
              <w:left w:w="108" w:type="dxa"/>
              <w:bottom w:w="0" w:type="dxa"/>
              <w:right w:w="108" w:type="dxa"/>
            </w:tcMar>
            <w:vAlign w:val="center"/>
            <w:hideMark/>
          </w:tcPr>
          <w:p w:rsidR="00D52F0E" w:rsidRPr="00305CFD" w:rsidRDefault="00D52F0E" w:rsidP="00317146">
            <w:pPr>
              <w:spacing w:after="0" w:line="240" w:lineRule="auto"/>
              <w:ind w:right="49"/>
              <w:jc w:val="center"/>
              <w:rPr>
                <w:rFonts w:cs="Arial"/>
                <w:color w:val="FFFFFF"/>
                <w:sz w:val="18"/>
                <w:szCs w:val="18"/>
              </w:rPr>
            </w:pPr>
            <w:r w:rsidRPr="00305CFD">
              <w:rPr>
                <w:rFonts w:cs="Arial"/>
                <w:color w:val="FFFFFF"/>
                <w:sz w:val="18"/>
                <w:szCs w:val="18"/>
              </w:rPr>
              <w:t>TIPO DE CONTRATO</w:t>
            </w:r>
          </w:p>
        </w:tc>
      </w:tr>
      <w:tr w:rsidR="00D52F0E" w:rsidRPr="00305CFD" w:rsidTr="00831B61">
        <w:trPr>
          <w:trHeight w:val="94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2F0E" w:rsidRPr="00305CFD" w:rsidRDefault="00D52F0E" w:rsidP="00317146">
            <w:pPr>
              <w:spacing w:after="0" w:line="240" w:lineRule="auto"/>
              <w:ind w:right="49"/>
              <w:jc w:val="center"/>
              <w:rPr>
                <w:rFonts w:cs="Arial"/>
                <w:sz w:val="18"/>
                <w:szCs w:val="18"/>
              </w:rPr>
            </w:pPr>
            <w:r w:rsidRPr="00305CFD">
              <w:rPr>
                <w:rFonts w:cs="Arial"/>
                <w:sz w:val="18"/>
                <w:szCs w:val="18"/>
              </w:rPr>
              <w:t>UNA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305CFD" w:rsidRDefault="00D52F0E" w:rsidP="00317146">
            <w:pPr>
              <w:spacing w:after="0" w:line="240" w:lineRule="auto"/>
              <w:ind w:right="49"/>
              <w:jc w:val="center"/>
              <w:rPr>
                <w:rFonts w:cs="Arial"/>
                <w:sz w:val="18"/>
                <w:szCs w:val="18"/>
              </w:rPr>
            </w:pPr>
            <w:r w:rsidRPr="00305CFD">
              <w:rPr>
                <w:rFonts w:cs="Arial"/>
                <w:sz w:val="18"/>
                <w:szCs w:val="18"/>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305CFD" w:rsidRDefault="00D52F0E" w:rsidP="00317146">
            <w:pPr>
              <w:spacing w:after="0" w:line="240" w:lineRule="auto"/>
              <w:ind w:right="49"/>
              <w:jc w:val="center"/>
              <w:rPr>
                <w:rFonts w:cs="Arial"/>
                <w:sz w:val="18"/>
                <w:szCs w:val="18"/>
              </w:rPr>
            </w:pPr>
            <w:r w:rsidRPr="00305CFD">
              <w:rPr>
                <w:rFonts w:cs="Arial"/>
                <w:sz w:val="18"/>
                <w:szCs w:val="18"/>
              </w:rPr>
              <w:t>NO APLICA</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305CFD" w:rsidRDefault="00CC6BC4" w:rsidP="00317146">
            <w:pPr>
              <w:spacing w:after="0" w:line="240" w:lineRule="auto"/>
              <w:ind w:right="49"/>
              <w:jc w:val="center"/>
              <w:rPr>
                <w:rFonts w:cs="Arial"/>
                <w:sz w:val="18"/>
                <w:szCs w:val="18"/>
              </w:rPr>
            </w:pPr>
            <w:r w:rsidRPr="00305CFD">
              <w:rPr>
                <w:rFonts w:cs="Arial"/>
                <w:sz w:val="18"/>
                <w:szCs w:val="18"/>
              </w:rPr>
              <w:t>IMSS</w:t>
            </w:r>
          </w:p>
          <w:p w:rsidR="00D52F0E" w:rsidRPr="00305CFD" w:rsidRDefault="00CC6BC4" w:rsidP="00317146">
            <w:pPr>
              <w:spacing w:after="0" w:line="240" w:lineRule="auto"/>
              <w:ind w:right="49"/>
              <w:jc w:val="center"/>
              <w:rPr>
                <w:rFonts w:cs="Arial"/>
                <w:sz w:val="18"/>
                <w:szCs w:val="18"/>
              </w:rPr>
            </w:pPr>
            <w:r w:rsidRPr="00305CFD">
              <w:rPr>
                <w:rFonts w:cs="Arial"/>
                <w:sz w:val="18"/>
                <w:szCs w:val="18"/>
              </w:rPr>
              <w:t>ISSSTE</w:t>
            </w:r>
          </w:p>
          <w:p w:rsidR="00D52F0E" w:rsidRPr="00305CFD" w:rsidRDefault="00CC6BC4" w:rsidP="00317146">
            <w:pPr>
              <w:spacing w:after="0" w:line="240" w:lineRule="auto"/>
              <w:ind w:right="49"/>
              <w:jc w:val="center"/>
              <w:rPr>
                <w:rFonts w:cs="Arial"/>
                <w:sz w:val="18"/>
                <w:szCs w:val="18"/>
              </w:rPr>
            </w:pPr>
            <w:r w:rsidRPr="00305CFD">
              <w:rPr>
                <w:rFonts w:cs="Arial"/>
                <w:sz w:val="18"/>
                <w:szCs w:val="18"/>
              </w:rPr>
              <w:t xml:space="preserve">DEPENDENCIAS </w:t>
            </w:r>
          </w:p>
          <w:p w:rsidR="00D52F0E" w:rsidRPr="00305CFD" w:rsidRDefault="00CC6BC4" w:rsidP="00317146">
            <w:pPr>
              <w:spacing w:after="0" w:line="240" w:lineRule="auto"/>
              <w:ind w:right="49"/>
              <w:jc w:val="center"/>
              <w:rPr>
                <w:rFonts w:cs="Arial"/>
                <w:sz w:val="18"/>
                <w:szCs w:val="18"/>
              </w:rPr>
            </w:pPr>
            <w:r w:rsidRPr="00305CFD">
              <w:rPr>
                <w:rFonts w:cs="Arial"/>
                <w:sz w:val="18"/>
                <w:szCs w:val="18"/>
              </w:rPr>
              <w:t xml:space="preserve">INSTITUTOS </w:t>
            </w:r>
          </w:p>
          <w:p w:rsidR="00CC6BC4" w:rsidRPr="00305CFD" w:rsidRDefault="00CC6BC4" w:rsidP="00317146">
            <w:pPr>
              <w:spacing w:after="0" w:line="240" w:lineRule="auto"/>
              <w:ind w:right="49"/>
              <w:jc w:val="center"/>
              <w:rPr>
                <w:rFonts w:cs="Arial"/>
                <w:sz w:val="18"/>
                <w:szCs w:val="18"/>
              </w:rPr>
            </w:pPr>
            <w:r w:rsidRPr="00305CFD">
              <w:rPr>
                <w:rFonts w:cs="Arial"/>
                <w:sz w:val="18"/>
                <w:szCs w:val="18"/>
              </w:rPr>
              <w:t>HOSPITALES</w:t>
            </w:r>
          </w:p>
        </w:tc>
      </w:tr>
    </w:tbl>
    <w:p w:rsidR="00D52F0E" w:rsidRPr="00725D6F" w:rsidRDefault="00D52F0E" w:rsidP="00317146">
      <w:pPr>
        <w:spacing w:after="0" w:line="240" w:lineRule="auto"/>
        <w:ind w:right="49"/>
        <w:rPr>
          <w:rFonts w:ascii="Arial" w:hAnsi="Arial" w:cs="Arial"/>
          <w:b/>
          <w:sz w:val="16"/>
          <w:szCs w:val="16"/>
        </w:rPr>
      </w:pPr>
    </w:p>
    <w:p w:rsidR="00E07FBF" w:rsidRPr="00305CFD" w:rsidRDefault="00E07FBF" w:rsidP="00317146">
      <w:pPr>
        <w:spacing w:after="0" w:line="240" w:lineRule="auto"/>
        <w:ind w:right="49"/>
        <w:rPr>
          <w:rFonts w:ascii="Arial" w:hAnsi="Arial" w:cs="Arial"/>
          <w:b/>
          <w:sz w:val="20"/>
          <w:szCs w:val="20"/>
        </w:rPr>
      </w:pPr>
      <w:r w:rsidRPr="00305CFD">
        <w:rPr>
          <w:rFonts w:ascii="Arial" w:hAnsi="Arial" w:cs="Arial"/>
          <w:b/>
          <w:sz w:val="20"/>
          <w:szCs w:val="20"/>
        </w:rPr>
        <w:t>ABASTECIMIENTO SIMULTANEO</w:t>
      </w:r>
    </w:p>
    <w:p w:rsidR="00E07FBF" w:rsidRPr="00305CFD" w:rsidRDefault="00E07FBF" w:rsidP="00317146">
      <w:pPr>
        <w:spacing w:after="0" w:line="240" w:lineRule="auto"/>
        <w:ind w:right="49"/>
        <w:rPr>
          <w:rFonts w:ascii="Arial" w:hAnsi="Arial" w:cs="Arial"/>
          <w:b/>
          <w:sz w:val="20"/>
          <w:szCs w:val="20"/>
        </w:rPr>
      </w:pPr>
    </w:p>
    <w:p w:rsidR="00E07FBF" w:rsidRPr="00EE6850" w:rsidRDefault="00E07FBF" w:rsidP="00317146">
      <w:pPr>
        <w:spacing w:after="0" w:line="240" w:lineRule="auto"/>
        <w:ind w:right="49"/>
        <w:jc w:val="both"/>
        <w:rPr>
          <w:rFonts w:ascii="Arial" w:hAnsi="Arial" w:cs="Arial"/>
          <w:sz w:val="20"/>
          <w:szCs w:val="20"/>
          <w:lang w:val="es-ES_tradnl"/>
        </w:rPr>
      </w:pPr>
      <w:r w:rsidRPr="00305CFD">
        <w:rPr>
          <w:rFonts w:ascii="Arial" w:hAnsi="Arial" w:cs="Arial"/>
          <w:sz w:val="20"/>
          <w:szCs w:val="20"/>
          <w:lang w:val="es-ES_tradnl"/>
        </w:rPr>
        <w:t xml:space="preserve">Para el caso del </w:t>
      </w:r>
      <w:r w:rsidRPr="00305CFD">
        <w:rPr>
          <w:rFonts w:ascii="Arial" w:hAnsi="Arial" w:cs="Arial"/>
          <w:b/>
          <w:sz w:val="20"/>
          <w:szCs w:val="20"/>
          <w:lang w:val="es-ES_tradnl"/>
        </w:rPr>
        <w:t>IMSS</w:t>
      </w:r>
      <w:r w:rsidRPr="00305CFD">
        <w:rPr>
          <w:rFonts w:ascii="Arial" w:hAnsi="Arial" w:cs="Arial"/>
          <w:sz w:val="20"/>
          <w:szCs w:val="20"/>
          <w:lang w:val="es-ES_tradnl"/>
        </w:rPr>
        <w:t xml:space="preserve"> e </w:t>
      </w:r>
      <w:r w:rsidRPr="00305CFD">
        <w:rPr>
          <w:rFonts w:ascii="Arial" w:hAnsi="Arial" w:cs="Arial"/>
          <w:b/>
          <w:sz w:val="20"/>
          <w:szCs w:val="20"/>
          <w:lang w:val="es-ES_tradnl"/>
        </w:rPr>
        <w:t>ISSSTE</w:t>
      </w:r>
      <w:r w:rsidRPr="00305CFD">
        <w:rPr>
          <w:rFonts w:ascii="Arial" w:hAnsi="Arial" w:cs="Arial"/>
          <w:sz w:val="20"/>
          <w:szCs w:val="20"/>
          <w:lang w:val="es-ES_tradnl"/>
        </w:rPr>
        <w:t xml:space="preserve"> únicamente para las </w:t>
      </w:r>
      <w:r w:rsidR="00CC6BC4" w:rsidRPr="00305CFD">
        <w:rPr>
          <w:rFonts w:ascii="Arial" w:hAnsi="Arial" w:cs="Arial"/>
          <w:sz w:val="20"/>
          <w:szCs w:val="20"/>
          <w:lang w:val="es-ES_tradnl"/>
        </w:rPr>
        <w:t>partidas</w:t>
      </w:r>
      <w:r w:rsidRPr="00305CFD">
        <w:rPr>
          <w:rFonts w:ascii="Arial" w:hAnsi="Arial" w:cs="Arial"/>
          <w:sz w:val="20"/>
          <w:szCs w:val="20"/>
          <w:lang w:val="es-ES_tradnl"/>
        </w:rPr>
        <w:t xml:space="preserve"> indicadas en el </w:t>
      </w:r>
      <w:r w:rsidRPr="00305CFD">
        <w:rPr>
          <w:rFonts w:ascii="Arial" w:hAnsi="Arial" w:cs="Arial"/>
          <w:b/>
          <w:sz w:val="20"/>
          <w:szCs w:val="20"/>
          <w:lang w:val="es-ES_tradnl"/>
        </w:rPr>
        <w:t>ANEXO 1</w:t>
      </w:r>
      <w:r w:rsidRPr="00305CFD">
        <w:rPr>
          <w:rFonts w:ascii="Arial" w:hAnsi="Arial" w:cs="Arial"/>
          <w:sz w:val="20"/>
          <w:szCs w:val="20"/>
          <w:lang w:val="es-ES_tradnl"/>
        </w:rPr>
        <w:t xml:space="preserve"> </w:t>
      </w:r>
      <w:r w:rsidRPr="00305CFD">
        <w:rPr>
          <w:rFonts w:ascii="Arial" w:hAnsi="Arial" w:cs="Arial"/>
          <w:b/>
          <w:sz w:val="20"/>
          <w:szCs w:val="20"/>
          <w:lang w:val="es-ES_tradnl"/>
        </w:rPr>
        <w:t xml:space="preserve">REQUERIMIENTO </w:t>
      </w:r>
      <w:r w:rsidRPr="00305CFD">
        <w:rPr>
          <w:rFonts w:ascii="Arial" w:hAnsi="Arial" w:cs="Arial"/>
          <w:sz w:val="20"/>
          <w:szCs w:val="20"/>
          <w:lang w:val="es-ES_tradnl"/>
        </w:rPr>
        <w:t xml:space="preserve">con </w:t>
      </w:r>
      <w:r w:rsidRPr="00305CFD">
        <w:rPr>
          <w:rFonts w:ascii="Arial" w:hAnsi="Arial" w:cs="Arial"/>
          <w:b/>
          <w:sz w:val="20"/>
          <w:szCs w:val="20"/>
          <w:lang w:val="es-ES_tradnl"/>
        </w:rPr>
        <w:t>2 fuentes de abasto</w:t>
      </w:r>
      <w:r w:rsidRPr="00305CFD">
        <w:rPr>
          <w:rFonts w:ascii="Arial" w:hAnsi="Arial" w:cs="Arial"/>
          <w:sz w:val="20"/>
          <w:szCs w:val="20"/>
          <w:lang w:val="es-ES_tradnl"/>
        </w:rPr>
        <w:t>, la adjudicación, se realizar</w:t>
      </w:r>
      <w:r w:rsidR="004A126F" w:rsidRPr="00305CFD">
        <w:rPr>
          <w:rFonts w:ascii="Arial" w:hAnsi="Arial" w:cs="Arial"/>
          <w:sz w:val="20"/>
          <w:szCs w:val="20"/>
          <w:lang w:val="es-ES_tradnl"/>
        </w:rPr>
        <w:t>a</w:t>
      </w:r>
      <w:r w:rsidRPr="00305CFD">
        <w:rPr>
          <w:rFonts w:ascii="Arial" w:hAnsi="Arial" w:cs="Arial"/>
          <w:sz w:val="20"/>
          <w:szCs w:val="20"/>
          <w:lang w:val="es-ES_tradnl"/>
        </w:rPr>
        <w:t xml:space="preserve"> a dos fuentes de abastecimiento.</w:t>
      </w:r>
    </w:p>
    <w:p w:rsidR="00E07FBF" w:rsidRPr="00EE6850" w:rsidRDefault="00E07FBF" w:rsidP="00317146">
      <w:pPr>
        <w:spacing w:after="0" w:line="240" w:lineRule="auto"/>
        <w:ind w:right="49"/>
        <w:jc w:val="both"/>
        <w:rPr>
          <w:rFonts w:ascii="Arial" w:hAnsi="Arial" w:cs="Arial"/>
          <w:sz w:val="20"/>
          <w:szCs w:val="20"/>
          <w:lang w:val="es-ES_tradnl"/>
        </w:rPr>
      </w:pPr>
    </w:p>
    <w:p w:rsidR="00D52F0E" w:rsidRPr="00EE6850" w:rsidRDefault="00D52F0E" w:rsidP="00874F79">
      <w:pPr>
        <w:numPr>
          <w:ilvl w:val="1"/>
          <w:numId w:val="36"/>
        </w:numPr>
        <w:spacing w:after="0" w:line="240" w:lineRule="auto"/>
        <w:ind w:left="0" w:right="49" w:firstLine="0"/>
        <w:jc w:val="both"/>
        <w:rPr>
          <w:rFonts w:ascii="Arial" w:hAnsi="Arial" w:cs="Arial"/>
          <w:sz w:val="20"/>
          <w:szCs w:val="20"/>
          <w:lang w:val="es-ES_tradnl" w:eastAsia="ar-SA"/>
        </w:rPr>
      </w:pPr>
      <w:r w:rsidRPr="00EE6850">
        <w:rPr>
          <w:rFonts w:ascii="Arial" w:hAnsi="Arial" w:cs="Arial"/>
          <w:sz w:val="20"/>
          <w:szCs w:val="20"/>
          <w:lang w:val="es-ES" w:eastAsia="ar-SA"/>
        </w:rPr>
        <w:t>Para efectos de adquirir los bienes objeto de la licitación pública, se realizará a través de abastecimiento simultáneo, las fuentes requeridas, los porcentajes que se asignarán a cada una y el porcentaje diferencial en precio se determinarán como sigue:</w:t>
      </w:r>
    </w:p>
    <w:p w:rsidR="00D52F0E" w:rsidRPr="00725D6F" w:rsidRDefault="00D52F0E" w:rsidP="00317146">
      <w:pPr>
        <w:overflowPunct w:val="0"/>
        <w:autoSpaceDE w:val="0"/>
        <w:spacing w:after="0" w:line="240" w:lineRule="auto"/>
        <w:ind w:right="49"/>
        <w:jc w:val="both"/>
        <w:textAlignment w:val="baseline"/>
        <w:rPr>
          <w:rFonts w:ascii="Arial" w:hAnsi="Arial" w:cs="Arial"/>
          <w:sz w:val="16"/>
          <w:szCs w:val="16"/>
          <w:lang w:val="es-ES_tradnl" w:eastAsia="ar-SA"/>
        </w:rPr>
      </w:pPr>
    </w:p>
    <w:p w:rsidR="00D52F0E" w:rsidRPr="00EE6850" w:rsidRDefault="00D52F0E" w:rsidP="00317146">
      <w:pPr>
        <w:spacing w:after="0" w:line="240" w:lineRule="auto"/>
        <w:ind w:right="49"/>
        <w:jc w:val="both"/>
        <w:rPr>
          <w:rFonts w:ascii="Arial" w:hAnsi="Arial" w:cs="Arial"/>
          <w:sz w:val="20"/>
          <w:szCs w:val="20"/>
        </w:rPr>
      </w:pPr>
      <w:r w:rsidRPr="00305CFD">
        <w:rPr>
          <w:rFonts w:ascii="Arial" w:hAnsi="Arial" w:cs="Arial"/>
          <w:sz w:val="20"/>
          <w:szCs w:val="20"/>
        </w:rPr>
        <w:t xml:space="preserve">El tipo de abastecimiento que se requiere de preferencia, es de dos fuentes de abasto, con fundamento en el artículo 39 de la LAASSP, el porcentaje que se deberá considerar como margen entre los precios ofertados para determinar </w:t>
      </w:r>
      <w:r w:rsidR="00CC6BC4" w:rsidRPr="00305CFD">
        <w:rPr>
          <w:rFonts w:ascii="Arial" w:hAnsi="Arial" w:cs="Arial"/>
          <w:sz w:val="20"/>
          <w:szCs w:val="20"/>
        </w:rPr>
        <w:t>la segunda</w:t>
      </w:r>
      <w:r w:rsidRPr="00305CFD">
        <w:rPr>
          <w:rFonts w:ascii="Arial" w:hAnsi="Arial" w:cs="Arial"/>
          <w:sz w:val="20"/>
          <w:szCs w:val="20"/>
        </w:rPr>
        <w:t xml:space="preserve"> de fuente de abasto es del </w:t>
      </w:r>
      <w:r w:rsidRPr="00305CFD">
        <w:rPr>
          <w:rFonts w:ascii="Arial" w:hAnsi="Arial" w:cs="Arial"/>
          <w:b/>
          <w:sz w:val="20"/>
          <w:szCs w:val="20"/>
        </w:rPr>
        <w:t>5 %</w:t>
      </w:r>
      <w:r w:rsidR="004C6639" w:rsidRPr="00305CFD">
        <w:rPr>
          <w:rFonts w:ascii="Arial" w:hAnsi="Arial" w:cs="Arial"/>
          <w:sz w:val="20"/>
          <w:szCs w:val="20"/>
        </w:rPr>
        <w:t>; una vez determinada la propues</w:t>
      </w:r>
      <w:r w:rsidR="00CC6BC4" w:rsidRPr="00305CFD">
        <w:rPr>
          <w:rFonts w:ascii="Arial" w:hAnsi="Arial" w:cs="Arial"/>
          <w:sz w:val="20"/>
          <w:szCs w:val="20"/>
        </w:rPr>
        <w:t>ta solventen má</w:t>
      </w:r>
      <w:r w:rsidR="004C6639" w:rsidRPr="00305CFD">
        <w:rPr>
          <w:rFonts w:ascii="Arial" w:hAnsi="Arial" w:cs="Arial"/>
          <w:sz w:val="20"/>
          <w:szCs w:val="20"/>
        </w:rPr>
        <w:t>s baja</w:t>
      </w:r>
      <w:r w:rsidR="00305CFD" w:rsidRPr="00305CFD">
        <w:rPr>
          <w:rFonts w:ascii="Arial" w:hAnsi="Arial" w:cs="Arial"/>
          <w:sz w:val="20"/>
          <w:szCs w:val="20"/>
        </w:rPr>
        <w:t>.</w:t>
      </w:r>
    </w:p>
    <w:p w:rsidR="00D52F0E" w:rsidRPr="00EE6850" w:rsidRDefault="00D52F0E" w:rsidP="00317146">
      <w:pPr>
        <w:spacing w:after="0" w:line="240" w:lineRule="auto"/>
        <w:ind w:right="49"/>
        <w:jc w:val="both"/>
        <w:rPr>
          <w:rFonts w:ascii="Arial" w:hAnsi="Arial" w:cs="Arial"/>
          <w:sz w:val="20"/>
          <w:szCs w:val="20"/>
        </w:rPr>
      </w:pPr>
    </w:p>
    <w:p w:rsidR="00E07FBF" w:rsidRPr="00EE6850" w:rsidRDefault="00D52F0E" w:rsidP="00317146">
      <w:pPr>
        <w:spacing w:after="0" w:line="240" w:lineRule="auto"/>
        <w:ind w:right="49"/>
        <w:rPr>
          <w:rFonts w:ascii="Arial" w:hAnsi="Arial" w:cs="Arial"/>
          <w:sz w:val="20"/>
          <w:szCs w:val="20"/>
        </w:rPr>
      </w:pPr>
      <w:r w:rsidRPr="00EE6850">
        <w:rPr>
          <w:rFonts w:ascii="Arial" w:hAnsi="Arial" w:cs="Arial"/>
          <w:sz w:val="20"/>
          <w:szCs w:val="20"/>
        </w:rPr>
        <w:lastRenderedPageBreak/>
        <w:t>De acuerdo al número de propuestas económicas viables que se encuentren dentro del margen indicado en párrafo precedente, los porcentajes de asignación de las fuentes de abastecimiento corresponderán a:</w:t>
      </w:r>
    </w:p>
    <w:p w:rsidR="00633F44" w:rsidRPr="00EE6850" w:rsidRDefault="00633F44" w:rsidP="00317146">
      <w:pPr>
        <w:spacing w:after="0" w:line="240" w:lineRule="auto"/>
        <w:ind w:right="49"/>
        <w:rPr>
          <w:rFonts w:ascii="Arial" w:hAnsi="Arial" w:cs="Arial"/>
          <w:b/>
          <w:sz w:val="20"/>
          <w:szCs w:val="20"/>
        </w:rPr>
      </w:pPr>
    </w:p>
    <w:tbl>
      <w:tblPr>
        <w:tblW w:w="0" w:type="auto"/>
        <w:jc w:val="center"/>
        <w:tblInd w:w="-2577" w:type="dxa"/>
        <w:tblCellMar>
          <w:left w:w="0" w:type="dxa"/>
          <w:right w:w="0" w:type="dxa"/>
        </w:tblCellMar>
        <w:tblLook w:val="04A0" w:firstRow="1" w:lastRow="0" w:firstColumn="1" w:lastColumn="0" w:noHBand="0" w:noVBand="1"/>
      </w:tblPr>
      <w:tblGrid>
        <w:gridCol w:w="3814"/>
        <w:gridCol w:w="898"/>
        <w:gridCol w:w="1041"/>
        <w:gridCol w:w="2034"/>
      </w:tblGrid>
      <w:tr w:rsidR="00D52F0E" w:rsidRPr="00EE6850" w:rsidTr="00864EC4">
        <w:trPr>
          <w:trHeight w:val="389"/>
          <w:jc w:val="center"/>
        </w:trPr>
        <w:tc>
          <w:tcPr>
            <w:tcW w:w="3814" w:type="dxa"/>
            <w:tcBorders>
              <w:top w:val="single" w:sz="8" w:space="0" w:color="auto"/>
              <w:left w:val="single" w:sz="8" w:space="0" w:color="auto"/>
              <w:bottom w:val="single" w:sz="8" w:space="0" w:color="auto"/>
              <w:right w:val="single" w:sz="8" w:space="0" w:color="auto"/>
            </w:tcBorders>
            <w:shd w:val="clear" w:color="auto" w:fill="0000FF"/>
            <w:tcMar>
              <w:top w:w="0" w:type="dxa"/>
              <w:left w:w="108" w:type="dxa"/>
              <w:bottom w:w="0" w:type="dxa"/>
              <w:right w:w="108" w:type="dxa"/>
            </w:tcMar>
            <w:vAlign w:val="center"/>
            <w:hideMark/>
          </w:tcPr>
          <w:p w:rsidR="00D52F0E" w:rsidRPr="00EE6850" w:rsidRDefault="00D52F0E" w:rsidP="00317146">
            <w:pPr>
              <w:spacing w:after="0" w:line="240" w:lineRule="auto"/>
              <w:ind w:right="49"/>
              <w:jc w:val="center"/>
              <w:rPr>
                <w:rFonts w:cs="Arial"/>
                <w:color w:val="FFFFFF"/>
                <w:sz w:val="18"/>
                <w:szCs w:val="18"/>
              </w:rPr>
            </w:pPr>
            <w:r w:rsidRPr="00EE6850">
              <w:rPr>
                <w:rFonts w:cs="Arial"/>
                <w:color w:val="FFFFFF"/>
                <w:sz w:val="18"/>
                <w:szCs w:val="18"/>
              </w:rPr>
              <w:t>NÚMERO DE OFERTAS ECONÓMICAS DENTRO DEL MARGEN DEL 5 %</w:t>
            </w:r>
          </w:p>
        </w:tc>
        <w:tc>
          <w:tcPr>
            <w:tcW w:w="898" w:type="dxa"/>
            <w:tcBorders>
              <w:top w:val="single" w:sz="8" w:space="0" w:color="auto"/>
              <w:left w:val="nil"/>
              <w:bottom w:val="single" w:sz="8" w:space="0" w:color="auto"/>
              <w:right w:val="single" w:sz="8" w:space="0" w:color="auto"/>
            </w:tcBorders>
            <w:shd w:val="clear" w:color="auto" w:fill="0000FF"/>
            <w:tcMar>
              <w:top w:w="0" w:type="dxa"/>
              <w:left w:w="108" w:type="dxa"/>
              <w:bottom w:w="0" w:type="dxa"/>
              <w:right w:w="108" w:type="dxa"/>
            </w:tcMar>
            <w:vAlign w:val="center"/>
            <w:hideMark/>
          </w:tcPr>
          <w:p w:rsidR="00D52F0E" w:rsidRPr="00EE6850" w:rsidRDefault="00D52F0E" w:rsidP="00317146">
            <w:pPr>
              <w:spacing w:after="0" w:line="240" w:lineRule="auto"/>
              <w:ind w:right="49"/>
              <w:jc w:val="center"/>
              <w:rPr>
                <w:rFonts w:cs="Arial"/>
                <w:color w:val="FFFFFF"/>
                <w:sz w:val="18"/>
                <w:szCs w:val="18"/>
              </w:rPr>
            </w:pPr>
            <w:r w:rsidRPr="00EE6850">
              <w:rPr>
                <w:rFonts w:cs="Arial"/>
                <w:color w:val="FFFFFF"/>
                <w:sz w:val="18"/>
                <w:szCs w:val="18"/>
              </w:rPr>
              <w:t>PRIMER LUGAR</w:t>
            </w:r>
          </w:p>
        </w:tc>
        <w:tc>
          <w:tcPr>
            <w:tcW w:w="1041" w:type="dxa"/>
            <w:tcBorders>
              <w:top w:val="single" w:sz="8" w:space="0" w:color="auto"/>
              <w:left w:val="nil"/>
              <w:bottom w:val="single" w:sz="8" w:space="0" w:color="auto"/>
              <w:right w:val="single" w:sz="8" w:space="0" w:color="auto"/>
            </w:tcBorders>
            <w:shd w:val="clear" w:color="auto" w:fill="0000FF"/>
            <w:tcMar>
              <w:top w:w="0" w:type="dxa"/>
              <w:left w:w="108" w:type="dxa"/>
              <w:bottom w:w="0" w:type="dxa"/>
              <w:right w:w="108" w:type="dxa"/>
            </w:tcMar>
            <w:vAlign w:val="center"/>
            <w:hideMark/>
          </w:tcPr>
          <w:p w:rsidR="00D52F0E" w:rsidRPr="00EE6850" w:rsidRDefault="00D52F0E" w:rsidP="00317146">
            <w:pPr>
              <w:spacing w:after="0" w:line="240" w:lineRule="auto"/>
              <w:ind w:right="49"/>
              <w:jc w:val="center"/>
              <w:rPr>
                <w:rFonts w:cs="Arial"/>
                <w:color w:val="FFFFFF"/>
                <w:sz w:val="18"/>
                <w:szCs w:val="18"/>
              </w:rPr>
            </w:pPr>
            <w:r w:rsidRPr="00EE6850">
              <w:rPr>
                <w:rFonts w:cs="Arial"/>
                <w:color w:val="FFFFFF"/>
                <w:sz w:val="18"/>
                <w:szCs w:val="18"/>
              </w:rPr>
              <w:t>SEGUNDO LUGAR</w:t>
            </w:r>
          </w:p>
        </w:tc>
        <w:tc>
          <w:tcPr>
            <w:tcW w:w="2034" w:type="dxa"/>
            <w:tcBorders>
              <w:top w:val="single" w:sz="8" w:space="0" w:color="auto"/>
              <w:left w:val="nil"/>
              <w:bottom w:val="single" w:sz="8" w:space="0" w:color="auto"/>
              <w:right w:val="single" w:sz="8" w:space="0" w:color="auto"/>
            </w:tcBorders>
            <w:shd w:val="clear" w:color="auto" w:fill="0000FF"/>
            <w:tcMar>
              <w:top w:w="0" w:type="dxa"/>
              <w:left w:w="108" w:type="dxa"/>
              <w:bottom w:w="0" w:type="dxa"/>
              <w:right w:w="108" w:type="dxa"/>
            </w:tcMar>
            <w:vAlign w:val="center"/>
            <w:hideMark/>
          </w:tcPr>
          <w:p w:rsidR="00D52F0E" w:rsidRPr="00EE6850" w:rsidRDefault="00D52F0E" w:rsidP="00317146">
            <w:pPr>
              <w:spacing w:after="0" w:line="240" w:lineRule="auto"/>
              <w:ind w:right="49"/>
              <w:jc w:val="center"/>
              <w:rPr>
                <w:rFonts w:cs="Arial"/>
                <w:color w:val="FFFFFF"/>
                <w:sz w:val="18"/>
                <w:szCs w:val="18"/>
              </w:rPr>
            </w:pPr>
            <w:r w:rsidRPr="00EE6850">
              <w:rPr>
                <w:rFonts w:cs="Arial"/>
                <w:color w:val="FFFFFF"/>
                <w:sz w:val="18"/>
                <w:szCs w:val="18"/>
              </w:rPr>
              <w:t>TIPO DE CONTRATO</w:t>
            </w:r>
          </w:p>
        </w:tc>
      </w:tr>
      <w:tr w:rsidR="00D52F0E" w:rsidRPr="00EE6850" w:rsidTr="00864EC4">
        <w:trPr>
          <w:trHeight w:val="353"/>
          <w:jc w:val="center"/>
        </w:trPr>
        <w:tc>
          <w:tcPr>
            <w:tcW w:w="3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2F0E" w:rsidRPr="00EE6850" w:rsidRDefault="00D52F0E" w:rsidP="00317146">
            <w:pPr>
              <w:spacing w:after="0" w:line="240" w:lineRule="auto"/>
              <w:ind w:right="49"/>
              <w:jc w:val="center"/>
              <w:rPr>
                <w:rFonts w:cs="Arial"/>
                <w:sz w:val="18"/>
                <w:szCs w:val="18"/>
              </w:rPr>
            </w:pPr>
            <w:r w:rsidRPr="00EE6850">
              <w:rPr>
                <w:rFonts w:cs="Arial"/>
                <w:sz w:val="18"/>
                <w:szCs w:val="18"/>
              </w:rPr>
              <w:t>DOS</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EE6850" w:rsidRDefault="00D52F0E" w:rsidP="00317146">
            <w:pPr>
              <w:spacing w:after="0" w:line="240" w:lineRule="auto"/>
              <w:ind w:right="49"/>
              <w:jc w:val="center"/>
              <w:rPr>
                <w:rFonts w:cs="Arial"/>
                <w:sz w:val="18"/>
                <w:szCs w:val="18"/>
              </w:rPr>
            </w:pPr>
            <w:r w:rsidRPr="00EE6850">
              <w:rPr>
                <w:rFonts w:cs="Arial"/>
                <w:sz w:val="18"/>
                <w:szCs w:val="18"/>
              </w:rPr>
              <w:t>60%</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EE6850" w:rsidRDefault="00D52F0E" w:rsidP="00317146">
            <w:pPr>
              <w:spacing w:after="0" w:line="240" w:lineRule="auto"/>
              <w:ind w:right="49"/>
              <w:jc w:val="center"/>
              <w:rPr>
                <w:rFonts w:cs="Arial"/>
                <w:sz w:val="18"/>
                <w:szCs w:val="18"/>
              </w:rPr>
            </w:pPr>
            <w:r w:rsidRPr="00EE6850">
              <w:rPr>
                <w:rFonts w:cs="Arial"/>
                <w:sz w:val="18"/>
                <w:szCs w:val="18"/>
              </w:rPr>
              <w:t>40%</w:t>
            </w:r>
          </w:p>
        </w:tc>
        <w:tc>
          <w:tcPr>
            <w:tcW w:w="20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EE6850" w:rsidRDefault="00D52F0E" w:rsidP="00317146">
            <w:pPr>
              <w:spacing w:after="0" w:line="240" w:lineRule="auto"/>
              <w:ind w:right="49"/>
              <w:jc w:val="center"/>
              <w:rPr>
                <w:rFonts w:cs="Arial"/>
                <w:sz w:val="18"/>
                <w:szCs w:val="18"/>
              </w:rPr>
            </w:pPr>
            <w:r w:rsidRPr="00EE6850">
              <w:rPr>
                <w:rFonts w:cs="Arial"/>
                <w:sz w:val="18"/>
                <w:szCs w:val="18"/>
              </w:rPr>
              <w:t>IMSS</w:t>
            </w:r>
          </w:p>
          <w:p w:rsidR="00D52F0E" w:rsidRPr="00EE6850" w:rsidRDefault="00D52F0E" w:rsidP="00317146">
            <w:pPr>
              <w:spacing w:after="0" w:line="240" w:lineRule="auto"/>
              <w:ind w:right="49"/>
              <w:jc w:val="center"/>
              <w:rPr>
                <w:rFonts w:cs="Arial"/>
                <w:sz w:val="18"/>
                <w:szCs w:val="18"/>
              </w:rPr>
            </w:pPr>
            <w:r w:rsidRPr="00EE6850">
              <w:rPr>
                <w:rFonts w:cs="Arial"/>
                <w:sz w:val="18"/>
                <w:szCs w:val="18"/>
              </w:rPr>
              <w:t>ISSSTE</w:t>
            </w:r>
          </w:p>
        </w:tc>
      </w:tr>
    </w:tbl>
    <w:p w:rsidR="00E07FBF" w:rsidRPr="00725D6F" w:rsidRDefault="00E07FBF" w:rsidP="00317146">
      <w:pPr>
        <w:spacing w:after="0" w:line="240" w:lineRule="auto"/>
        <w:ind w:right="49"/>
        <w:jc w:val="both"/>
        <w:rPr>
          <w:rFonts w:ascii="Arial" w:hAnsi="Arial" w:cs="Arial"/>
          <w:sz w:val="16"/>
          <w:szCs w:val="16"/>
        </w:rPr>
      </w:pPr>
    </w:p>
    <w:p w:rsidR="00E07FBF" w:rsidRPr="00831B61" w:rsidRDefault="00D52F0E" w:rsidP="00317146">
      <w:pPr>
        <w:spacing w:after="0" w:line="240" w:lineRule="auto"/>
        <w:ind w:right="49"/>
        <w:jc w:val="both"/>
        <w:rPr>
          <w:rFonts w:ascii="Arial" w:hAnsi="Arial" w:cs="Arial"/>
          <w:sz w:val="20"/>
          <w:szCs w:val="20"/>
          <w:u w:val="single"/>
        </w:rPr>
      </w:pPr>
      <w:r w:rsidRPr="00EE6850">
        <w:rPr>
          <w:rFonts w:ascii="Arial" w:hAnsi="Arial" w:cs="Arial"/>
          <w:sz w:val="20"/>
          <w:szCs w:val="20"/>
          <w:u w:val="single"/>
        </w:rPr>
        <w:t xml:space="preserve">De ser el caso, que la segunda fuente de abasto (40%), no haya sido ofertada o no resultó adjudicada; el licitante que haya obtenido el primer lugar (60%) podrá emitir un escrito en formato libre, con el cual haga saber que puede cubrir el 100% de la totalidad de las fuentes de abastecimiento, </w:t>
      </w:r>
      <w:r w:rsidRPr="005A10D9">
        <w:rPr>
          <w:rFonts w:ascii="Arial" w:hAnsi="Arial" w:cs="Arial"/>
          <w:b/>
          <w:sz w:val="20"/>
          <w:szCs w:val="20"/>
          <w:u w:val="single"/>
        </w:rPr>
        <w:t xml:space="preserve">el cual deberá adjuntar a su propuesta. </w:t>
      </w:r>
      <w:r w:rsidRPr="00EE6850">
        <w:rPr>
          <w:rFonts w:ascii="Arial" w:hAnsi="Arial" w:cs="Arial"/>
          <w:sz w:val="20"/>
          <w:szCs w:val="20"/>
          <w:u w:val="single"/>
        </w:rPr>
        <w:t>En caso contrario, ésta(s) proporción(es) se declarará(n) desierta(s). La no presentación de este documento</w:t>
      </w:r>
      <w:r w:rsidRPr="00EE6850">
        <w:rPr>
          <w:rFonts w:ascii="Arial" w:eastAsia="Times New Roman" w:hAnsi="Arial" w:cs="Arial"/>
          <w:sz w:val="20"/>
          <w:szCs w:val="20"/>
          <w:u w:val="single"/>
          <w:lang w:val="es-ES" w:eastAsia="ar-SA"/>
        </w:rPr>
        <w:t>, no es causal de desechamiento, ello en términos del artículo 59 del Reglamento de la Ley de Adquisiciones, Arrendamientos y Servicios del Sector Público.</w:t>
      </w:r>
    </w:p>
    <w:p w:rsidR="00F9610A" w:rsidRPr="00725D6F" w:rsidRDefault="00F9610A" w:rsidP="00317146">
      <w:pPr>
        <w:spacing w:after="0" w:line="240" w:lineRule="auto"/>
        <w:ind w:right="49"/>
        <w:rPr>
          <w:rFonts w:ascii="Arial" w:eastAsia="Times New Roman" w:hAnsi="Arial" w:cs="Arial"/>
          <w:sz w:val="16"/>
          <w:szCs w:val="16"/>
          <w:lang w:eastAsia="ar-SA"/>
        </w:rPr>
      </w:pPr>
    </w:p>
    <w:p w:rsidR="00BF0AB3" w:rsidRPr="00FF6BD5" w:rsidRDefault="00BF0AB3" w:rsidP="00874F79">
      <w:pPr>
        <w:pStyle w:val="Ttulo2"/>
        <w:numPr>
          <w:ilvl w:val="1"/>
          <w:numId w:val="31"/>
        </w:numPr>
        <w:tabs>
          <w:tab w:val="num" w:pos="0"/>
        </w:tabs>
        <w:spacing w:before="0" w:after="0"/>
        <w:ind w:left="0" w:right="49" w:firstLine="0"/>
        <w:rPr>
          <w:rFonts w:cs="Arial"/>
          <w:i w:val="0"/>
          <w:sz w:val="20"/>
          <w:lang w:val="es-ES_tradnl"/>
        </w:rPr>
      </w:pPr>
      <w:bookmarkStart w:id="47" w:name="_Toc475036574"/>
      <w:r w:rsidRPr="00FF6BD5">
        <w:rPr>
          <w:rFonts w:cs="Arial"/>
          <w:i w:val="0"/>
          <w:sz w:val="20"/>
          <w:lang w:val="es-ES_tradnl"/>
        </w:rPr>
        <w:t>Modelo</w:t>
      </w:r>
      <w:r w:rsidR="004742ED" w:rsidRPr="00FF6BD5">
        <w:rPr>
          <w:rFonts w:cs="Arial"/>
          <w:i w:val="0"/>
          <w:sz w:val="20"/>
          <w:lang w:val="es-ES_tradnl"/>
        </w:rPr>
        <w:t>s</w:t>
      </w:r>
      <w:r w:rsidR="00EA371E" w:rsidRPr="00FF6BD5">
        <w:rPr>
          <w:rFonts w:cs="Arial"/>
          <w:i w:val="0"/>
          <w:sz w:val="20"/>
          <w:lang w:val="es-ES_tradnl"/>
        </w:rPr>
        <w:t xml:space="preserve"> </w:t>
      </w:r>
      <w:r w:rsidRPr="00FF6BD5">
        <w:rPr>
          <w:rFonts w:cs="Arial"/>
          <w:i w:val="0"/>
          <w:sz w:val="20"/>
          <w:lang w:val="es-ES_tradnl"/>
        </w:rPr>
        <w:t xml:space="preserve">de </w:t>
      </w:r>
      <w:r w:rsidR="00405605" w:rsidRPr="00FF6BD5">
        <w:rPr>
          <w:rFonts w:cs="Arial"/>
          <w:i w:val="0"/>
          <w:sz w:val="20"/>
          <w:lang w:val="es-ES_tradnl"/>
        </w:rPr>
        <w:t>contrato</w:t>
      </w:r>
      <w:r w:rsidRPr="00FF6BD5">
        <w:rPr>
          <w:rFonts w:cs="Arial"/>
          <w:i w:val="0"/>
          <w:sz w:val="20"/>
          <w:lang w:val="es-ES_tradnl"/>
        </w:rPr>
        <w:t>.</w:t>
      </w:r>
      <w:bookmarkEnd w:id="47"/>
    </w:p>
    <w:p w:rsidR="001930AA" w:rsidRPr="00725D6F" w:rsidRDefault="001930AA" w:rsidP="00317146">
      <w:pPr>
        <w:spacing w:after="0" w:line="240" w:lineRule="auto"/>
        <w:ind w:right="49"/>
        <w:rPr>
          <w:sz w:val="16"/>
          <w:szCs w:val="16"/>
          <w:lang w:val="es-ES_tradnl" w:eastAsia="ar-SA"/>
        </w:rPr>
      </w:pPr>
    </w:p>
    <w:p w:rsidR="008A199D" w:rsidRDefault="008A199D" w:rsidP="00317146">
      <w:pPr>
        <w:suppressAutoHyphens/>
        <w:spacing w:after="0" w:line="240" w:lineRule="auto"/>
        <w:ind w:right="49"/>
        <w:jc w:val="both"/>
        <w:rPr>
          <w:rFonts w:ascii="Arial" w:hAnsi="Arial" w:cs="Arial"/>
          <w:sz w:val="20"/>
          <w:szCs w:val="20"/>
          <w:lang w:val="es-ES_tradnl" w:eastAsia="ar-SA"/>
        </w:rPr>
      </w:pPr>
      <w:r w:rsidRPr="00FF6BD5">
        <w:rPr>
          <w:rFonts w:ascii="Arial" w:hAnsi="Arial" w:cs="Arial"/>
          <w:sz w:val="20"/>
          <w:szCs w:val="20"/>
          <w:lang w:val="es-ES_tradnl" w:eastAsia="ar-SA"/>
        </w:rPr>
        <w:t xml:space="preserve">Con fundamento en lo dispuesto en los artículos 29 fracción XVI de la LAASSP y 39 fracción II inciso i) de su Reglamento, se adjunta como </w:t>
      </w:r>
      <w:r w:rsidR="00D615E3" w:rsidRPr="00FF6BD5">
        <w:rPr>
          <w:rFonts w:ascii="Arial" w:hAnsi="Arial" w:cs="Arial"/>
          <w:b/>
          <w:sz w:val="20"/>
          <w:szCs w:val="20"/>
          <w:lang w:val="es-ES_tradnl" w:eastAsia="ar-SA"/>
        </w:rPr>
        <w:t>Anexo 17</w:t>
      </w:r>
      <w:r w:rsidRPr="00FF6BD5">
        <w:rPr>
          <w:rFonts w:ascii="Arial" w:hAnsi="Arial" w:cs="Arial"/>
          <w:b/>
          <w:sz w:val="20"/>
          <w:szCs w:val="20"/>
          <w:lang w:val="es-ES_tradnl" w:eastAsia="ar-SA"/>
        </w:rPr>
        <w:t xml:space="preserve"> </w:t>
      </w:r>
      <w:r w:rsidRPr="00FF6BD5">
        <w:rPr>
          <w:rFonts w:ascii="Arial" w:hAnsi="Arial" w:cs="Arial"/>
          <w:sz w:val="20"/>
          <w:szCs w:val="20"/>
          <w:lang w:val="es-ES_tradnl" w:eastAsia="ar-SA"/>
        </w:rPr>
        <w:t xml:space="preserve">los </w:t>
      </w:r>
      <w:r w:rsidRPr="00FF6BD5">
        <w:rPr>
          <w:rFonts w:ascii="Arial" w:hAnsi="Arial" w:cs="Arial"/>
          <w:b/>
          <w:sz w:val="20"/>
          <w:szCs w:val="20"/>
          <w:lang w:val="es-ES_tradnl" w:eastAsia="ar-SA"/>
        </w:rPr>
        <w:t>MODELOS DE CONTRATO</w:t>
      </w:r>
      <w:r w:rsidRPr="00FF6BD5">
        <w:rPr>
          <w:rFonts w:ascii="Arial" w:hAnsi="Arial" w:cs="Arial"/>
          <w:sz w:val="20"/>
          <w:szCs w:val="20"/>
          <w:lang w:val="es-ES_tradnl" w:eastAsia="ar-SA"/>
        </w:rPr>
        <w:t xml:space="preserve"> para formalizar los derechos y obligaciones que se deriven de ésta licitación, al cual estarán obligados los licitantes que resulten adjudicados. </w:t>
      </w:r>
    </w:p>
    <w:p w:rsidR="00D61E34" w:rsidRPr="00FF6BD5" w:rsidRDefault="00D61E34" w:rsidP="00317146">
      <w:pPr>
        <w:suppressAutoHyphens/>
        <w:spacing w:after="0" w:line="240" w:lineRule="auto"/>
        <w:ind w:right="49"/>
        <w:jc w:val="both"/>
        <w:rPr>
          <w:rFonts w:ascii="Arial" w:hAnsi="Arial" w:cs="Arial"/>
          <w:sz w:val="20"/>
          <w:szCs w:val="20"/>
          <w:lang w:val="es-ES_tradnl" w:eastAsia="ar-SA"/>
        </w:rPr>
      </w:pPr>
    </w:p>
    <w:p w:rsidR="008A199D" w:rsidRDefault="008A199D" w:rsidP="00CC6BC4">
      <w:pPr>
        <w:tabs>
          <w:tab w:val="left" w:pos="9498"/>
        </w:tabs>
        <w:spacing w:after="0" w:line="240" w:lineRule="auto"/>
        <w:ind w:right="49"/>
        <w:jc w:val="both"/>
        <w:rPr>
          <w:rFonts w:ascii="Arial" w:hAnsi="Arial" w:cs="Arial"/>
          <w:sz w:val="20"/>
          <w:szCs w:val="20"/>
          <w:lang w:val="es-ES_tradnl" w:eastAsia="ar-SA"/>
        </w:rPr>
      </w:pPr>
      <w:r w:rsidRPr="00FF6BD5">
        <w:rPr>
          <w:rFonts w:ascii="Arial" w:hAnsi="Arial" w:cs="Arial"/>
          <w:sz w:val="20"/>
          <w:szCs w:val="20"/>
          <w:lang w:val="es-ES_tradnl" w:eastAsia="ar-SA"/>
        </w:rPr>
        <w:t>En caso de discrepancia, en el contenido del contrato en relación con la Convocatoria, prevalecerá lo estipulado en esta última, así como el resultado de las Juntas de Aclaraciones.</w:t>
      </w:r>
    </w:p>
    <w:p w:rsidR="00CC6BC4" w:rsidRPr="00FF6BD5" w:rsidRDefault="00CC6BC4" w:rsidP="00317146">
      <w:pPr>
        <w:tabs>
          <w:tab w:val="left" w:pos="9498"/>
        </w:tabs>
        <w:spacing w:after="0" w:line="240" w:lineRule="auto"/>
        <w:ind w:right="49"/>
        <w:rPr>
          <w:rFonts w:ascii="Arial" w:hAnsi="Arial" w:cs="Arial"/>
          <w:sz w:val="20"/>
          <w:szCs w:val="20"/>
          <w:lang w:val="es-ES_tradnl" w:eastAsia="ar-SA"/>
        </w:rPr>
      </w:pPr>
    </w:p>
    <w:p w:rsidR="00445F5D" w:rsidRPr="00FF6BD5" w:rsidRDefault="00445F5D" w:rsidP="00317146">
      <w:pPr>
        <w:spacing w:after="0" w:line="240" w:lineRule="auto"/>
        <w:ind w:right="49"/>
        <w:jc w:val="both"/>
        <w:rPr>
          <w:rFonts w:ascii="Arial" w:hAnsi="Arial" w:cs="Arial"/>
          <w:sz w:val="20"/>
          <w:szCs w:val="20"/>
          <w:lang w:val="es-ES_tradnl"/>
        </w:rPr>
      </w:pPr>
      <w:r w:rsidRPr="00FF6BD5">
        <w:rPr>
          <w:rFonts w:ascii="Arial" w:hAnsi="Arial" w:cs="Arial"/>
          <w:sz w:val="20"/>
          <w:szCs w:val="20"/>
          <w:lang w:val="es-ES_tradnl"/>
        </w:rPr>
        <w:t xml:space="preserve">Para las Dependencias y entidades </w:t>
      </w:r>
      <w:r w:rsidR="00CC6BC4">
        <w:rPr>
          <w:rFonts w:ascii="Arial" w:hAnsi="Arial" w:cs="Arial"/>
          <w:sz w:val="20"/>
          <w:szCs w:val="20"/>
          <w:lang w:val="es-ES_tradnl"/>
        </w:rPr>
        <w:t>consolidadas</w:t>
      </w:r>
      <w:r w:rsidRPr="00FF6BD5">
        <w:rPr>
          <w:rFonts w:ascii="Arial" w:hAnsi="Arial" w:cs="Arial"/>
          <w:sz w:val="20"/>
          <w:szCs w:val="20"/>
          <w:lang w:val="es-ES_tradnl"/>
        </w:rPr>
        <w:t xml:space="preserve"> se adjuntan los modelos de contrato en una carpeta con el nombre de: </w:t>
      </w:r>
      <w:r w:rsidRPr="00FF6BD5">
        <w:rPr>
          <w:rFonts w:ascii="Arial" w:hAnsi="Arial" w:cs="Arial"/>
          <w:b/>
          <w:sz w:val="20"/>
          <w:szCs w:val="20"/>
          <w:lang w:val="es-ES_tradnl"/>
        </w:rPr>
        <w:t>ANEXO 17_MODELO DE CONTRATO</w:t>
      </w:r>
      <w:r w:rsidRPr="00FF6BD5">
        <w:rPr>
          <w:rFonts w:ascii="Arial" w:hAnsi="Arial" w:cs="Arial"/>
          <w:sz w:val="20"/>
          <w:szCs w:val="20"/>
          <w:lang w:val="es-ES_tradnl"/>
        </w:rPr>
        <w:t xml:space="preserve"> con los formatos correspondientes.</w:t>
      </w:r>
    </w:p>
    <w:p w:rsidR="001930AA" w:rsidRPr="00725D6F" w:rsidRDefault="001930AA" w:rsidP="00317146">
      <w:pPr>
        <w:suppressAutoHyphens/>
        <w:spacing w:after="0" w:line="240" w:lineRule="auto"/>
        <w:ind w:right="49"/>
        <w:jc w:val="both"/>
        <w:rPr>
          <w:rFonts w:ascii="Arial" w:eastAsia="Times New Roman" w:hAnsi="Arial" w:cs="Arial"/>
          <w:sz w:val="16"/>
          <w:szCs w:val="16"/>
          <w:lang w:val="es-ES_tradnl" w:eastAsia="ar-SA"/>
        </w:rPr>
      </w:pPr>
    </w:p>
    <w:p w:rsidR="00914CD0" w:rsidRPr="00C86177" w:rsidRDefault="00A30DE2" w:rsidP="00874F79">
      <w:pPr>
        <w:pStyle w:val="Ttulo2"/>
        <w:numPr>
          <w:ilvl w:val="1"/>
          <w:numId w:val="31"/>
        </w:numPr>
        <w:tabs>
          <w:tab w:val="num" w:pos="0"/>
        </w:tabs>
        <w:spacing w:before="0" w:after="0"/>
        <w:ind w:left="0" w:right="49" w:firstLine="0"/>
        <w:rPr>
          <w:rFonts w:cs="Arial"/>
          <w:i w:val="0"/>
          <w:sz w:val="20"/>
          <w:lang w:val="es-ES_tradnl"/>
        </w:rPr>
      </w:pPr>
      <w:bookmarkStart w:id="48" w:name="_Toc475036575"/>
      <w:r w:rsidRPr="00C86177">
        <w:rPr>
          <w:rFonts w:cs="Arial"/>
          <w:i w:val="0"/>
          <w:sz w:val="20"/>
          <w:lang w:val="es-ES_tradnl"/>
        </w:rPr>
        <w:t>Vigencia del contrato</w:t>
      </w:r>
      <w:r w:rsidR="00914CD0" w:rsidRPr="00C86177">
        <w:rPr>
          <w:rFonts w:cs="Arial"/>
          <w:i w:val="0"/>
          <w:sz w:val="20"/>
          <w:lang w:val="es-ES_tradnl"/>
        </w:rPr>
        <w:t>.</w:t>
      </w:r>
      <w:bookmarkEnd w:id="48"/>
    </w:p>
    <w:p w:rsidR="00914CD0" w:rsidRPr="00725D6F" w:rsidRDefault="00914CD0" w:rsidP="00317146">
      <w:pPr>
        <w:suppressAutoHyphens/>
        <w:spacing w:after="0" w:line="240" w:lineRule="auto"/>
        <w:ind w:right="49"/>
        <w:jc w:val="both"/>
        <w:rPr>
          <w:rFonts w:ascii="Arial" w:eastAsia="Times New Roman" w:hAnsi="Arial" w:cs="Arial"/>
          <w:sz w:val="16"/>
          <w:szCs w:val="16"/>
          <w:lang w:val="es-ES_tradnl" w:eastAsia="ar-SA"/>
        </w:rPr>
      </w:pPr>
    </w:p>
    <w:p w:rsidR="008A199D" w:rsidRDefault="008A59C7" w:rsidP="00317146">
      <w:pPr>
        <w:suppressAutoHyphens/>
        <w:spacing w:after="0" w:line="240" w:lineRule="auto"/>
        <w:ind w:right="49"/>
        <w:jc w:val="both"/>
        <w:rPr>
          <w:rFonts w:ascii="Arial" w:hAnsi="Arial" w:cs="Arial"/>
          <w:sz w:val="20"/>
          <w:szCs w:val="20"/>
        </w:rPr>
      </w:pPr>
      <w:r w:rsidRPr="00247223">
        <w:rPr>
          <w:rFonts w:ascii="Arial" w:hAnsi="Arial" w:cs="Arial"/>
          <w:sz w:val="20"/>
          <w:szCs w:val="20"/>
          <w:lang w:val="es-ES_tradnl"/>
        </w:rPr>
        <w:t xml:space="preserve">A </w:t>
      </w:r>
      <w:r w:rsidR="00CF4202" w:rsidRPr="00247223">
        <w:rPr>
          <w:rFonts w:ascii="Arial" w:hAnsi="Arial" w:cs="Arial"/>
          <w:sz w:val="20"/>
          <w:szCs w:val="20"/>
          <w:lang w:val="es-ES_tradnl"/>
        </w:rPr>
        <w:t xml:space="preserve">partir de la </w:t>
      </w:r>
      <w:r w:rsidR="00A30DE2">
        <w:rPr>
          <w:rFonts w:ascii="Arial" w:hAnsi="Arial" w:cs="Arial"/>
          <w:sz w:val="20"/>
          <w:szCs w:val="20"/>
          <w:lang w:val="es-ES_tradnl"/>
        </w:rPr>
        <w:t xml:space="preserve">firma del contrato </w:t>
      </w:r>
      <w:r w:rsidR="00CF4202" w:rsidRPr="00247223">
        <w:rPr>
          <w:rFonts w:ascii="Arial" w:hAnsi="Arial" w:cs="Arial"/>
          <w:sz w:val="20"/>
          <w:szCs w:val="20"/>
          <w:lang w:val="es-ES_tradnl"/>
        </w:rPr>
        <w:t>al 31 de diciembre de 2017</w:t>
      </w:r>
      <w:r w:rsidR="008A199D" w:rsidRPr="00247223">
        <w:rPr>
          <w:rFonts w:ascii="Arial" w:hAnsi="Arial" w:cs="Arial"/>
          <w:sz w:val="20"/>
          <w:szCs w:val="20"/>
        </w:rPr>
        <w:t>.</w:t>
      </w:r>
    </w:p>
    <w:p w:rsidR="00841E50" w:rsidRPr="00FF6BD5" w:rsidRDefault="00841E50" w:rsidP="00317146">
      <w:pPr>
        <w:suppressAutoHyphens/>
        <w:spacing w:after="0" w:line="240" w:lineRule="auto"/>
        <w:ind w:right="49"/>
        <w:jc w:val="both"/>
        <w:rPr>
          <w:rFonts w:ascii="Arial" w:eastAsia="Times New Roman" w:hAnsi="Arial" w:cs="Arial"/>
          <w:sz w:val="20"/>
          <w:szCs w:val="20"/>
          <w:lang w:val="es-ES_tradnl" w:eastAsia="ar-SA"/>
        </w:rPr>
      </w:pPr>
    </w:p>
    <w:p w:rsidR="00D12833" w:rsidRPr="00FF6BD5" w:rsidRDefault="001C069F" w:rsidP="00874F79">
      <w:pPr>
        <w:pStyle w:val="Ttulo1"/>
        <w:numPr>
          <w:ilvl w:val="0"/>
          <w:numId w:val="31"/>
        </w:numPr>
        <w:spacing w:before="0" w:after="0"/>
        <w:ind w:right="49"/>
        <w:rPr>
          <w:rFonts w:cs="Arial"/>
          <w:sz w:val="20"/>
          <w:szCs w:val="20"/>
          <w:lang w:val="es-ES_tradnl"/>
        </w:rPr>
      </w:pPr>
      <w:bookmarkStart w:id="49" w:name="_Toc367205763"/>
      <w:bookmarkStart w:id="50" w:name="_Toc475036576"/>
      <w:bookmarkEnd w:id="38"/>
      <w:r w:rsidRPr="00FF6BD5">
        <w:rPr>
          <w:rFonts w:cs="Arial"/>
          <w:sz w:val="20"/>
          <w:szCs w:val="20"/>
          <w:lang w:val="es-ES_tradnl"/>
        </w:rPr>
        <w:t>FORMA Y TÉRMINOS QUE REGIRÁN LOS DIVERSOS ACTOS DE LA LICITACIÓN.</w:t>
      </w:r>
      <w:bookmarkEnd w:id="49"/>
      <w:bookmarkEnd w:id="50"/>
    </w:p>
    <w:p w:rsidR="00A173BC" w:rsidRPr="00725D6F" w:rsidRDefault="00A173BC" w:rsidP="00317146">
      <w:pPr>
        <w:spacing w:after="0" w:line="240" w:lineRule="auto"/>
        <w:ind w:right="49"/>
        <w:rPr>
          <w:sz w:val="16"/>
          <w:szCs w:val="16"/>
          <w:lang w:val="es-ES_tradnl" w:eastAsia="ar-SA"/>
        </w:rPr>
      </w:pPr>
    </w:p>
    <w:p w:rsidR="00A10FC7" w:rsidRDefault="00A10FC7" w:rsidP="00874F79">
      <w:pPr>
        <w:pStyle w:val="Ttulo2"/>
        <w:numPr>
          <w:ilvl w:val="1"/>
          <w:numId w:val="31"/>
        </w:numPr>
        <w:tabs>
          <w:tab w:val="num" w:pos="0"/>
        </w:tabs>
        <w:spacing w:before="0" w:after="0"/>
        <w:ind w:left="0" w:right="49" w:firstLine="0"/>
        <w:rPr>
          <w:rFonts w:cs="Arial"/>
          <w:i w:val="0"/>
          <w:sz w:val="20"/>
          <w:lang w:val="es-ES_tradnl"/>
        </w:rPr>
      </w:pPr>
      <w:bookmarkStart w:id="51" w:name="_Toc367205764"/>
      <w:bookmarkStart w:id="52" w:name="_Toc475036577"/>
      <w:r>
        <w:rPr>
          <w:rFonts w:cs="Arial"/>
          <w:i w:val="0"/>
          <w:sz w:val="20"/>
          <w:lang w:val="es-ES_tradnl"/>
        </w:rPr>
        <w:t>Protocolo de actuación</w:t>
      </w:r>
      <w:bookmarkEnd w:id="52"/>
    </w:p>
    <w:p w:rsidR="00A10FC7" w:rsidRPr="00725D6F" w:rsidRDefault="00A10FC7" w:rsidP="00A10FC7">
      <w:pPr>
        <w:spacing w:after="0" w:line="240" w:lineRule="auto"/>
        <w:rPr>
          <w:rFonts w:ascii="Arial" w:hAnsi="Arial" w:cs="Arial"/>
          <w:sz w:val="16"/>
          <w:szCs w:val="16"/>
          <w:lang w:val="es-ES" w:eastAsia="ar-SA"/>
        </w:rPr>
      </w:pPr>
    </w:p>
    <w:p w:rsidR="00A10FC7" w:rsidRPr="00A10FC7" w:rsidRDefault="00A10FC7" w:rsidP="00CC6DFB">
      <w:pPr>
        <w:spacing w:after="0" w:line="240" w:lineRule="auto"/>
        <w:jc w:val="both"/>
        <w:rPr>
          <w:rFonts w:ascii="Arial" w:hAnsi="Arial" w:cs="Arial"/>
          <w:sz w:val="20"/>
          <w:szCs w:val="20"/>
          <w:lang w:val="es-ES" w:eastAsia="ar-SA"/>
        </w:rPr>
      </w:pPr>
      <w:r w:rsidRPr="00A10FC7">
        <w:rPr>
          <w:rFonts w:ascii="Arial" w:hAnsi="Arial" w:cs="Arial"/>
          <w:sz w:val="20"/>
          <w:szCs w:val="20"/>
          <w:lang w:val="es-ES" w:eastAsia="ar-SA"/>
        </w:rPr>
        <w:t>Es de señalar que de conformidad con el Acuerdo por el que se expide el protocolo de actuación en materia de contrataciones públicas, otorgamiento y prórroga de licencias, permisos, autorizaciones y concesiones, publicado en el el diario Oficial de la Federación el 20 de agosto de 2015 y el Acuerdo por el que se modifica el diverso que expide el Protocolo de actuación en materia de contrataciones públicas, otorgamiento y prórroga de licencias, permisos, autorizaciones y concesiones, publicado en el Diario Oficial de la Federación el 19 de febrero de 2016, de conformida con el numeral 6 del Anexo Primero</w:t>
      </w:r>
      <w:r w:rsidR="00E157A8">
        <w:rPr>
          <w:rFonts w:ascii="Arial" w:hAnsi="Arial" w:cs="Arial"/>
          <w:sz w:val="20"/>
          <w:szCs w:val="20"/>
          <w:lang w:val="es-ES" w:eastAsia="ar-SA"/>
        </w:rPr>
        <w:t>.</w:t>
      </w:r>
    </w:p>
    <w:p w:rsidR="00A10FC7" w:rsidRPr="00725D6F" w:rsidRDefault="00A10FC7" w:rsidP="00A10FC7">
      <w:pPr>
        <w:spacing w:after="0" w:line="240" w:lineRule="auto"/>
        <w:rPr>
          <w:rFonts w:ascii="Arial" w:hAnsi="Arial" w:cs="Arial"/>
          <w:sz w:val="16"/>
          <w:szCs w:val="16"/>
          <w:lang w:val="es-ES_tradnl"/>
        </w:rPr>
      </w:pPr>
    </w:p>
    <w:p w:rsidR="001E7ECA" w:rsidRPr="00FF6BD5" w:rsidRDefault="00EA48AB" w:rsidP="00874F79">
      <w:pPr>
        <w:pStyle w:val="Ttulo2"/>
        <w:numPr>
          <w:ilvl w:val="1"/>
          <w:numId w:val="31"/>
        </w:numPr>
        <w:tabs>
          <w:tab w:val="num" w:pos="0"/>
        </w:tabs>
        <w:spacing w:before="0" w:after="0"/>
        <w:ind w:left="0" w:right="49" w:firstLine="0"/>
        <w:rPr>
          <w:rFonts w:cs="Arial"/>
          <w:i w:val="0"/>
          <w:sz w:val="20"/>
          <w:lang w:val="es-ES_tradnl"/>
        </w:rPr>
      </w:pPr>
      <w:bookmarkStart w:id="53" w:name="_Toc475036578"/>
      <w:r w:rsidRPr="00FF6BD5">
        <w:rPr>
          <w:rFonts w:cs="Arial"/>
          <w:i w:val="0"/>
          <w:sz w:val="20"/>
          <w:lang w:val="es-ES_tradnl"/>
        </w:rPr>
        <w:t xml:space="preserve">Fecha, </w:t>
      </w:r>
      <w:r w:rsidR="001E7ECA" w:rsidRPr="00FF6BD5">
        <w:rPr>
          <w:rFonts w:cs="Arial"/>
          <w:i w:val="0"/>
          <w:sz w:val="20"/>
          <w:lang w:val="es-ES_tradnl"/>
        </w:rPr>
        <w:t xml:space="preserve">hora y </w:t>
      </w:r>
      <w:r w:rsidR="006D0BB0" w:rsidRPr="00FF6BD5">
        <w:rPr>
          <w:rFonts w:cs="Arial"/>
          <w:i w:val="0"/>
          <w:sz w:val="20"/>
          <w:lang w:val="es-ES_tradnl"/>
        </w:rPr>
        <w:t xml:space="preserve">lugar </w:t>
      </w:r>
      <w:r w:rsidR="001E7ECA" w:rsidRPr="00FF6BD5">
        <w:rPr>
          <w:rFonts w:cs="Arial"/>
          <w:i w:val="0"/>
          <w:sz w:val="20"/>
          <w:lang w:val="es-ES_tradnl"/>
        </w:rPr>
        <w:t>para los actos de la licitación</w:t>
      </w:r>
      <w:r w:rsidR="00B22351" w:rsidRPr="00FF6BD5">
        <w:rPr>
          <w:rFonts w:cs="Arial"/>
          <w:i w:val="0"/>
          <w:sz w:val="20"/>
          <w:lang w:val="es-ES_tradnl"/>
        </w:rPr>
        <w:t>.</w:t>
      </w:r>
      <w:bookmarkEnd w:id="51"/>
      <w:bookmarkEnd w:id="53"/>
    </w:p>
    <w:p w:rsidR="001A7C14" w:rsidRPr="00725D6F" w:rsidRDefault="001A7C14" w:rsidP="00317146">
      <w:pPr>
        <w:spacing w:after="0" w:line="240" w:lineRule="auto"/>
        <w:ind w:right="49"/>
        <w:rPr>
          <w:sz w:val="16"/>
          <w:szCs w:val="16"/>
          <w:lang w:val="es-ES_tradnl" w:eastAsia="ar-SA"/>
        </w:rPr>
      </w:pPr>
    </w:p>
    <w:tbl>
      <w:tblPr>
        <w:tblW w:w="0" w:type="auto"/>
        <w:jc w:val="center"/>
        <w:tblInd w:w="102" w:type="dxa"/>
        <w:tblLayout w:type="fixed"/>
        <w:tblLook w:val="0000" w:firstRow="0" w:lastRow="0" w:firstColumn="0" w:lastColumn="0" w:noHBand="0" w:noVBand="0"/>
      </w:tblPr>
      <w:tblGrid>
        <w:gridCol w:w="2841"/>
        <w:gridCol w:w="1560"/>
        <w:gridCol w:w="1559"/>
        <w:gridCol w:w="3544"/>
      </w:tblGrid>
      <w:tr w:rsidR="00AC3B11" w:rsidRPr="002C6394" w:rsidTr="00AA28DE">
        <w:trPr>
          <w:tblHeader/>
          <w:jc w:val="center"/>
        </w:trPr>
        <w:tc>
          <w:tcPr>
            <w:tcW w:w="2841" w:type="dxa"/>
            <w:tcBorders>
              <w:top w:val="single" w:sz="4" w:space="0" w:color="000000"/>
              <w:left w:val="single" w:sz="4" w:space="0" w:color="000000"/>
              <w:bottom w:val="single" w:sz="4" w:space="0" w:color="000000"/>
            </w:tcBorders>
            <w:shd w:val="clear" w:color="auto" w:fill="D9D9D9" w:themeFill="background1" w:themeFillShade="D9"/>
          </w:tcPr>
          <w:p w:rsidR="00AC3B11" w:rsidRPr="002C6394" w:rsidRDefault="0072563E" w:rsidP="00317146">
            <w:pPr>
              <w:suppressAutoHyphens/>
              <w:spacing w:after="0" w:line="240" w:lineRule="auto"/>
              <w:ind w:right="49"/>
              <w:jc w:val="center"/>
              <w:rPr>
                <w:rFonts w:ascii="Arial" w:eastAsia="Times New Roman" w:hAnsi="Arial" w:cs="Arial"/>
                <w:b/>
                <w:noProof w:val="0"/>
                <w:sz w:val="18"/>
                <w:szCs w:val="18"/>
                <w:lang w:val="es-ES" w:eastAsia="ar-SA"/>
              </w:rPr>
            </w:pPr>
            <w:r w:rsidRPr="002C6394">
              <w:rPr>
                <w:rFonts w:ascii="Arial" w:eastAsia="Times New Roman" w:hAnsi="Arial" w:cs="Arial"/>
                <w:b/>
                <w:noProof w:val="0"/>
                <w:sz w:val="18"/>
                <w:szCs w:val="18"/>
                <w:lang w:val="es-ES" w:eastAsia="ar-SA"/>
              </w:rPr>
              <w:t>EVENTO</w:t>
            </w:r>
            <w:r w:rsidR="00AC3B11" w:rsidRPr="002C6394">
              <w:rPr>
                <w:rFonts w:ascii="Arial" w:eastAsia="Times New Roman" w:hAnsi="Arial" w:cs="Arial"/>
                <w:b/>
                <w:noProof w:val="0"/>
                <w:sz w:val="18"/>
                <w:szCs w:val="18"/>
                <w:lang w:val="es-ES" w:eastAsia="ar-SA"/>
              </w:rPr>
              <w:t>S</w:t>
            </w:r>
          </w:p>
        </w:tc>
        <w:tc>
          <w:tcPr>
            <w:tcW w:w="1560" w:type="dxa"/>
            <w:tcBorders>
              <w:top w:val="single" w:sz="4" w:space="0" w:color="000000"/>
              <w:left w:val="single" w:sz="4" w:space="0" w:color="000000"/>
              <w:bottom w:val="single" w:sz="4" w:space="0" w:color="000000"/>
            </w:tcBorders>
            <w:shd w:val="clear" w:color="auto" w:fill="D9D9D9" w:themeFill="background1" w:themeFillShade="D9"/>
          </w:tcPr>
          <w:p w:rsidR="00AC3B11" w:rsidRPr="002C6394" w:rsidRDefault="0072563E" w:rsidP="00317146">
            <w:pPr>
              <w:suppressAutoHyphens/>
              <w:spacing w:after="0" w:line="240" w:lineRule="auto"/>
              <w:ind w:right="49"/>
              <w:jc w:val="center"/>
              <w:rPr>
                <w:rFonts w:ascii="Arial" w:eastAsia="Times New Roman" w:hAnsi="Arial" w:cs="Arial"/>
                <w:b/>
                <w:noProof w:val="0"/>
                <w:sz w:val="18"/>
                <w:szCs w:val="18"/>
                <w:lang w:val="es-ES" w:eastAsia="ar-SA"/>
              </w:rPr>
            </w:pPr>
            <w:r w:rsidRPr="002C6394">
              <w:rPr>
                <w:rFonts w:ascii="Arial" w:eastAsia="Times New Roman" w:hAnsi="Arial" w:cs="Arial"/>
                <w:b/>
                <w:noProof w:val="0"/>
                <w:sz w:val="18"/>
                <w:szCs w:val="18"/>
                <w:lang w:val="es-ES" w:eastAsia="ar-SA"/>
              </w:rPr>
              <w:t>FECH</w:t>
            </w:r>
            <w:r w:rsidR="00AC3B11" w:rsidRPr="002C6394">
              <w:rPr>
                <w:rFonts w:ascii="Arial" w:eastAsia="Times New Roman" w:hAnsi="Arial" w:cs="Arial"/>
                <w:b/>
                <w:noProof w:val="0"/>
                <w:sz w:val="18"/>
                <w:szCs w:val="18"/>
                <w:lang w:val="es-ES" w:eastAsia="ar-SA"/>
              </w:rPr>
              <w:t>A</w:t>
            </w:r>
          </w:p>
        </w:tc>
        <w:tc>
          <w:tcPr>
            <w:tcW w:w="1559" w:type="dxa"/>
            <w:tcBorders>
              <w:top w:val="single" w:sz="4" w:space="0" w:color="000000"/>
              <w:left w:val="single" w:sz="4" w:space="0" w:color="000000"/>
              <w:bottom w:val="single" w:sz="4" w:space="0" w:color="000000"/>
            </w:tcBorders>
            <w:shd w:val="clear" w:color="auto" w:fill="D9D9D9" w:themeFill="background1" w:themeFillShade="D9"/>
          </w:tcPr>
          <w:p w:rsidR="00AC3B11" w:rsidRPr="002C6394" w:rsidRDefault="0072563E"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2C6394">
              <w:rPr>
                <w:rFonts w:ascii="Arial" w:eastAsia="Times New Roman" w:hAnsi="Arial" w:cs="Arial"/>
                <w:b/>
                <w:noProof w:val="0"/>
                <w:sz w:val="18"/>
                <w:szCs w:val="18"/>
                <w:lang w:val="es-ES" w:eastAsia="ar-SA"/>
              </w:rPr>
              <w:t>HOR</w:t>
            </w:r>
            <w:r w:rsidR="00AC3B11" w:rsidRPr="002C6394">
              <w:rPr>
                <w:rFonts w:ascii="Arial" w:eastAsia="Times New Roman" w:hAnsi="Arial" w:cs="Arial"/>
                <w:b/>
                <w:noProof w:val="0"/>
                <w:sz w:val="18"/>
                <w:szCs w:val="18"/>
                <w:lang w:val="es-ES" w:eastAsia="ar-SA"/>
              </w:rPr>
              <w:t>A</w:t>
            </w:r>
          </w:p>
        </w:tc>
        <w:tc>
          <w:tcPr>
            <w:tcW w:w="354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AC3B11" w:rsidRPr="002C6394" w:rsidRDefault="0072563E"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2C6394">
              <w:rPr>
                <w:rFonts w:ascii="Arial" w:eastAsia="Times New Roman" w:hAnsi="Arial" w:cs="Arial"/>
                <w:b/>
                <w:noProof w:val="0"/>
                <w:sz w:val="18"/>
                <w:szCs w:val="18"/>
                <w:lang w:val="es-ES" w:eastAsia="ar-SA"/>
              </w:rPr>
              <w:t>LUGA</w:t>
            </w:r>
            <w:r w:rsidR="00AC3B11" w:rsidRPr="002C6394">
              <w:rPr>
                <w:rFonts w:ascii="Arial" w:eastAsia="Times New Roman" w:hAnsi="Arial" w:cs="Arial"/>
                <w:b/>
                <w:noProof w:val="0"/>
                <w:sz w:val="18"/>
                <w:szCs w:val="18"/>
                <w:lang w:val="es-ES" w:eastAsia="ar-SA"/>
              </w:rPr>
              <w:t>R</w:t>
            </w:r>
          </w:p>
        </w:tc>
      </w:tr>
      <w:tr w:rsidR="001A7C14" w:rsidRPr="002C6394" w:rsidTr="00AA28DE">
        <w:trPr>
          <w:jc w:val="center"/>
        </w:trPr>
        <w:tc>
          <w:tcPr>
            <w:tcW w:w="2841" w:type="dxa"/>
            <w:tcBorders>
              <w:top w:val="single" w:sz="4" w:space="0" w:color="000000"/>
              <w:left w:val="single" w:sz="4" w:space="0" w:color="000000"/>
              <w:bottom w:val="single" w:sz="4" w:space="0" w:color="000000"/>
            </w:tcBorders>
          </w:tcPr>
          <w:p w:rsidR="001A7C14" w:rsidRPr="002C6394" w:rsidRDefault="001A7C14" w:rsidP="00317146">
            <w:pPr>
              <w:suppressAutoHyphens/>
              <w:spacing w:after="0" w:line="240" w:lineRule="auto"/>
              <w:ind w:right="49"/>
              <w:jc w:val="both"/>
              <w:rPr>
                <w:rFonts w:ascii="Arial" w:eastAsia="Times New Roman" w:hAnsi="Arial" w:cs="Arial"/>
                <w:noProof w:val="0"/>
                <w:sz w:val="18"/>
                <w:szCs w:val="18"/>
                <w:lang w:val="es-ES" w:eastAsia="ar-SA"/>
              </w:rPr>
            </w:pPr>
            <w:r w:rsidRPr="002C6394">
              <w:rPr>
                <w:rFonts w:ascii="Arial" w:eastAsia="Times New Roman" w:hAnsi="Arial" w:cs="Arial"/>
                <w:noProof w:val="0"/>
                <w:sz w:val="18"/>
                <w:szCs w:val="18"/>
                <w:lang w:val="es-ES" w:eastAsia="ar-SA"/>
              </w:rPr>
              <w:t>Reducción de Plazo</w:t>
            </w:r>
          </w:p>
        </w:tc>
        <w:tc>
          <w:tcPr>
            <w:tcW w:w="6663" w:type="dxa"/>
            <w:gridSpan w:val="3"/>
            <w:tcBorders>
              <w:top w:val="single" w:sz="4" w:space="0" w:color="000000"/>
              <w:left w:val="single" w:sz="4" w:space="0" w:color="000000"/>
              <w:bottom w:val="single" w:sz="4" w:space="0" w:color="000000"/>
              <w:right w:val="single" w:sz="4" w:space="0" w:color="000000"/>
            </w:tcBorders>
          </w:tcPr>
          <w:p w:rsidR="001A7C14" w:rsidRPr="002C6394" w:rsidRDefault="008A199D" w:rsidP="00317146">
            <w:pPr>
              <w:spacing w:after="0" w:line="240" w:lineRule="auto"/>
              <w:ind w:right="49"/>
              <w:jc w:val="both"/>
              <w:rPr>
                <w:rFonts w:ascii="Arial" w:eastAsia="Times New Roman" w:hAnsi="Arial" w:cs="Arial"/>
                <w:b/>
                <w:noProof w:val="0"/>
                <w:sz w:val="18"/>
                <w:szCs w:val="18"/>
                <w:lang w:val="es-ES" w:eastAsia="ar-SA"/>
              </w:rPr>
            </w:pPr>
            <w:r w:rsidRPr="002C6394">
              <w:rPr>
                <w:rFonts w:ascii="Arial" w:eastAsia="Times New Roman" w:hAnsi="Arial" w:cs="Arial"/>
                <w:b/>
                <w:noProof w:val="0"/>
                <w:sz w:val="18"/>
                <w:szCs w:val="18"/>
                <w:u w:val="single"/>
                <w:lang w:val="es-ES" w:eastAsia="ar-SA"/>
              </w:rPr>
              <w:t>NO</w:t>
            </w:r>
          </w:p>
        </w:tc>
      </w:tr>
      <w:tr w:rsidR="00B55DC2" w:rsidRPr="002C6394" w:rsidTr="00AA28DE">
        <w:trPr>
          <w:trHeight w:val="722"/>
          <w:jc w:val="center"/>
        </w:trPr>
        <w:tc>
          <w:tcPr>
            <w:tcW w:w="2841" w:type="dxa"/>
            <w:tcBorders>
              <w:top w:val="single" w:sz="4" w:space="0" w:color="000000"/>
              <w:left w:val="single" w:sz="4" w:space="0" w:color="000000"/>
              <w:bottom w:val="single" w:sz="4" w:space="0" w:color="000000"/>
            </w:tcBorders>
          </w:tcPr>
          <w:p w:rsidR="00B55DC2" w:rsidRPr="002C6394" w:rsidRDefault="00B55DC2" w:rsidP="00317146">
            <w:pPr>
              <w:suppressAutoHyphens/>
              <w:spacing w:after="0" w:line="240" w:lineRule="auto"/>
              <w:ind w:right="49"/>
              <w:jc w:val="both"/>
              <w:rPr>
                <w:rFonts w:ascii="Arial" w:eastAsia="Times New Roman" w:hAnsi="Arial" w:cs="Arial"/>
                <w:noProof w:val="0"/>
                <w:sz w:val="18"/>
                <w:szCs w:val="18"/>
                <w:lang w:val="es-ES" w:eastAsia="ar-SA"/>
              </w:rPr>
            </w:pPr>
            <w:r w:rsidRPr="002C6394">
              <w:rPr>
                <w:rFonts w:ascii="Arial" w:eastAsia="Times New Roman" w:hAnsi="Arial" w:cs="Arial"/>
                <w:noProof w:val="0"/>
                <w:sz w:val="18"/>
                <w:szCs w:val="18"/>
                <w:lang w:val="es-ES" w:eastAsia="ar-SA"/>
              </w:rPr>
              <w:t>Junta de Aclaraciones a la Convocatoria a la Licitación Pública.</w:t>
            </w:r>
          </w:p>
        </w:tc>
        <w:tc>
          <w:tcPr>
            <w:tcW w:w="1560" w:type="dxa"/>
            <w:tcBorders>
              <w:top w:val="single" w:sz="4" w:space="0" w:color="000000"/>
              <w:left w:val="single" w:sz="4" w:space="0" w:color="000000"/>
              <w:bottom w:val="single" w:sz="4" w:space="0" w:color="000000"/>
            </w:tcBorders>
            <w:vAlign w:val="center"/>
          </w:tcPr>
          <w:p w:rsidR="00B55DC2" w:rsidRPr="002C6394" w:rsidRDefault="00DF4845" w:rsidP="00317146">
            <w:pPr>
              <w:spacing w:after="0" w:line="240" w:lineRule="auto"/>
              <w:ind w:right="49"/>
              <w:jc w:val="center"/>
              <w:rPr>
                <w:rFonts w:ascii="Arial" w:hAnsi="Arial" w:cs="Arial"/>
                <w:noProof w:val="0"/>
                <w:sz w:val="18"/>
                <w:szCs w:val="18"/>
              </w:rPr>
            </w:pPr>
            <w:r>
              <w:rPr>
                <w:rFonts w:ascii="Arial" w:hAnsi="Arial" w:cs="Arial"/>
                <w:noProof w:val="0"/>
                <w:sz w:val="18"/>
                <w:szCs w:val="18"/>
              </w:rPr>
              <w:t>24</w:t>
            </w:r>
            <w:r w:rsidR="003C47A3" w:rsidRPr="002C6394">
              <w:rPr>
                <w:rFonts w:ascii="Arial" w:hAnsi="Arial" w:cs="Arial"/>
                <w:noProof w:val="0"/>
                <w:sz w:val="18"/>
                <w:szCs w:val="18"/>
              </w:rPr>
              <w:t xml:space="preserve"> de </w:t>
            </w:r>
            <w:r>
              <w:rPr>
                <w:rFonts w:ascii="Arial" w:hAnsi="Arial" w:cs="Arial"/>
                <w:noProof w:val="0"/>
                <w:sz w:val="18"/>
                <w:szCs w:val="18"/>
              </w:rPr>
              <w:t>febrero</w:t>
            </w:r>
            <w:r w:rsidR="003C47A3" w:rsidRPr="002C6394">
              <w:rPr>
                <w:rFonts w:ascii="Arial" w:hAnsi="Arial" w:cs="Arial"/>
                <w:noProof w:val="0"/>
                <w:sz w:val="18"/>
                <w:szCs w:val="18"/>
              </w:rPr>
              <w:t xml:space="preserve"> de 201</w:t>
            </w:r>
            <w:r w:rsidR="00027F1C">
              <w:rPr>
                <w:rFonts w:ascii="Arial" w:hAnsi="Arial" w:cs="Arial"/>
                <w:noProof w:val="0"/>
                <w:sz w:val="18"/>
                <w:szCs w:val="18"/>
              </w:rPr>
              <w:t>7</w:t>
            </w:r>
          </w:p>
        </w:tc>
        <w:tc>
          <w:tcPr>
            <w:tcW w:w="1559" w:type="dxa"/>
            <w:tcBorders>
              <w:top w:val="single" w:sz="4" w:space="0" w:color="000000"/>
              <w:left w:val="single" w:sz="4" w:space="0" w:color="000000"/>
              <w:bottom w:val="single" w:sz="4" w:space="0" w:color="000000"/>
              <w:right w:val="single" w:sz="4" w:space="0" w:color="auto"/>
            </w:tcBorders>
            <w:vAlign w:val="center"/>
          </w:tcPr>
          <w:p w:rsidR="00B55DC2" w:rsidRPr="002C6394" w:rsidRDefault="00DF4845" w:rsidP="00317146">
            <w:pPr>
              <w:spacing w:after="0" w:line="240" w:lineRule="auto"/>
              <w:ind w:right="49"/>
              <w:jc w:val="center"/>
              <w:rPr>
                <w:rFonts w:ascii="Arial" w:hAnsi="Arial" w:cs="Arial"/>
                <w:noProof w:val="0"/>
                <w:sz w:val="18"/>
                <w:szCs w:val="18"/>
              </w:rPr>
            </w:pPr>
            <w:r>
              <w:rPr>
                <w:rFonts w:ascii="Arial" w:hAnsi="Arial" w:cs="Arial"/>
                <w:noProof w:val="0"/>
                <w:sz w:val="18"/>
                <w:szCs w:val="18"/>
              </w:rPr>
              <w:t xml:space="preserve">10:00 </w:t>
            </w:r>
            <w:proofErr w:type="spellStart"/>
            <w:r>
              <w:rPr>
                <w:rFonts w:ascii="Arial" w:hAnsi="Arial" w:cs="Arial"/>
                <w:noProof w:val="0"/>
                <w:sz w:val="18"/>
                <w:szCs w:val="18"/>
              </w:rPr>
              <w:t>h</w:t>
            </w:r>
            <w:r w:rsidR="003C47A3" w:rsidRPr="002C6394">
              <w:rPr>
                <w:rFonts w:ascii="Arial" w:hAnsi="Arial" w:cs="Arial"/>
                <w:noProof w:val="0"/>
                <w:sz w:val="18"/>
                <w:szCs w:val="18"/>
              </w:rPr>
              <w:t>rs</w:t>
            </w:r>
            <w:proofErr w:type="spellEnd"/>
          </w:p>
        </w:tc>
        <w:tc>
          <w:tcPr>
            <w:tcW w:w="3544" w:type="dxa"/>
            <w:vMerge w:val="restart"/>
            <w:tcBorders>
              <w:top w:val="single" w:sz="4" w:space="0" w:color="auto"/>
              <w:left w:val="single" w:sz="4" w:space="0" w:color="auto"/>
              <w:right w:val="single" w:sz="4" w:space="0" w:color="auto"/>
            </w:tcBorders>
            <w:vAlign w:val="center"/>
          </w:tcPr>
          <w:p w:rsidR="0088021C" w:rsidRPr="002C6394" w:rsidRDefault="0088021C" w:rsidP="00317146">
            <w:pPr>
              <w:pStyle w:val="Encabezado"/>
              <w:ind w:right="49"/>
              <w:jc w:val="both"/>
              <w:rPr>
                <w:rFonts w:ascii="Arial" w:hAnsi="Arial" w:cs="Arial"/>
                <w:sz w:val="18"/>
                <w:szCs w:val="18"/>
              </w:rPr>
            </w:pPr>
            <w:r w:rsidRPr="002C6394">
              <w:rPr>
                <w:rFonts w:ascii="Arial" w:hAnsi="Arial" w:cs="Arial"/>
                <w:sz w:val="18"/>
                <w:szCs w:val="18"/>
              </w:rPr>
              <w:t>El acto se realizará de conformidad con lo establecido en el artículo 26 Bis, fracción II de la LAASSP, a través del Sistema Electrónico de Compras Gubernamentales. CompraNet.</w:t>
            </w:r>
          </w:p>
          <w:p w:rsidR="0088021C" w:rsidRPr="002C6394" w:rsidRDefault="0088021C" w:rsidP="00317146">
            <w:pPr>
              <w:pStyle w:val="Encabezado"/>
              <w:ind w:right="49"/>
              <w:jc w:val="both"/>
              <w:rPr>
                <w:rFonts w:ascii="Arial" w:hAnsi="Arial" w:cs="Arial"/>
                <w:sz w:val="18"/>
                <w:szCs w:val="18"/>
              </w:rPr>
            </w:pPr>
          </w:p>
          <w:p w:rsidR="00B55DC2" w:rsidRPr="002C6394" w:rsidRDefault="0088021C" w:rsidP="00EE6850">
            <w:pPr>
              <w:pStyle w:val="Encabezado"/>
              <w:ind w:right="49"/>
              <w:jc w:val="both"/>
              <w:rPr>
                <w:rFonts w:ascii="Arial" w:hAnsi="Arial" w:cs="Arial"/>
                <w:sz w:val="18"/>
                <w:szCs w:val="18"/>
              </w:rPr>
            </w:pPr>
            <w:r w:rsidRPr="002C6394">
              <w:rPr>
                <w:rFonts w:ascii="Arial" w:hAnsi="Arial" w:cs="Arial"/>
                <w:sz w:val="18"/>
                <w:szCs w:val="18"/>
              </w:rPr>
              <w:t>A</w:t>
            </w:r>
            <w:r w:rsidR="00EE6850">
              <w:rPr>
                <w:rFonts w:ascii="Arial" w:hAnsi="Arial" w:cs="Arial"/>
                <w:sz w:val="18"/>
                <w:szCs w:val="18"/>
              </w:rPr>
              <w:t xml:space="preserve">l tratarse de una licitación </w:t>
            </w:r>
            <w:r w:rsidRPr="002C6394">
              <w:rPr>
                <w:rFonts w:ascii="Arial" w:hAnsi="Arial" w:cs="Arial"/>
                <w:sz w:val="18"/>
                <w:szCs w:val="18"/>
              </w:rPr>
              <w:t xml:space="preserve">electrónica, los licitantes únicamente podrán participar en los actos a través de ese medio. </w:t>
            </w:r>
          </w:p>
        </w:tc>
      </w:tr>
      <w:tr w:rsidR="00027F1C" w:rsidRPr="002C6394" w:rsidTr="00AA28DE">
        <w:trPr>
          <w:jc w:val="center"/>
        </w:trPr>
        <w:tc>
          <w:tcPr>
            <w:tcW w:w="2841" w:type="dxa"/>
            <w:tcBorders>
              <w:top w:val="single" w:sz="4" w:space="0" w:color="000000"/>
              <w:left w:val="single" w:sz="4" w:space="0" w:color="000000"/>
              <w:bottom w:val="single" w:sz="4" w:space="0" w:color="000000"/>
            </w:tcBorders>
          </w:tcPr>
          <w:p w:rsidR="00027F1C" w:rsidRPr="002C6394" w:rsidRDefault="00027F1C" w:rsidP="00EE6850">
            <w:pPr>
              <w:suppressAutoHyphens/>
              <w:spacing w:after="0" w:line="240" w:lineRule="auto"/>
              <w:ind w:right="49"/>
              <w:jc w:val="both"/>
              <w:rPr>
                <w:rFonts w:ascii="Arial" w:eastAsia="Times New Roman" w:hAnsi="Arial" w:cs="Arial"/>
                <w:noProof w:val="0"/>
                <w:sz w:val="18"/>
                <w:szCs w:val="18"/>
                <w:lang w:val="es-ES" w:eastAsia="ar-SA"/>
              </w:rPr>
            </w:pPr>
            <w:r w:rsidRPr="002C6394">
              <w:rPr>
                <w:rFonts w:ascii="Arial" w:eastAsia="Times New Roman" w:hAnsi="Arial" w:cs="Arial"/>
                <w:noProof w:val="0"/>
                <w:sz w:val="18"/>
                <w:szCs w:val="18"/>
                <w:lang w:val="es-ES" w:eastAsia="ar-SA"/>
              </w:rPr>
              <w:t>Acto de Presentación y Apertura de Proposiciones.</w:t>
            </w:r>
          </w:p>
        </w:tc>
        <w:tc>
          <w:tcPr>
            <w:tcW w:w="1560" w:type="dxa"/>
            <w:tcBorders>
              <w:top w:val="single" w:sz="4" w:space="0" w:color="000000"/>
              <w:left w:val="single" w:sz="4" w:space="0" w:color="000000"/>
              <w:bottom w:val="single" w:sz="4" w:space="0" w:color="000000"/>
            </w:tcBorders>
            <w:vAlign w:val="center"/>
          </w:tcPr>
          <w:p w:rsidR="00027F1C" w:rsidRPr="002C6394" w:rsidRDefault="00DF4845" w:rsidP="00317146">
            <w:pPr>
              <w:spacing w:after="0" w:line="240" w:lineRule="auto"/>
              <w:ind w:right="49"/>
              <w:jc w:val="center"/>
              <w:rPr>
                <w:rFonts w:ascii="Arial" w:hAnsi="Arial" w:cs="Arial"/>
                <w:noProof w:val="0"/>
                <w:sz w:val="18"/>
                <w:szCs w:val="18"/>
              </w:rPr>
            </w:pPr>
            <w:r>
              <w:rPr>
                <w:rFonts w:ascii="Arial" w:hAnsi="Arial" w:cs="Arial"/>
                <w:noProof w:val="0"/>
                <w:sz w:val="18"/>
                <w:szCs w:val="18"/>
              </w:rPr>
              <w:t>8</w:t>
            </w:r>
            <w:r w:rsidR="00027F1C" w:rsidRPr="002C6394">
              <w:rPr>
                <w:rFonts w:ascii="Arial" w:hAnsi="Arial" w:cs="Arial"/>
                <w:noProof w:val="0"/>
                <w:sz w:val="18"/>
                <w:szCs w:val="18"/>
              </w:rPr>
              <w:t xml:space="preserve"> de </w:t>
            </w:r>
            <w:r>
              <w:rPr>
                <w:rFonts w:ascii="Arial" w:hAnsi="Arial" w:cs="Arial"/>
                <w:noProof w:val="0"/>
                <w:sz w:val="18"/>
                <w:szCs w:val="18"/>
              </w:rPr>
              <w:t>marzo</w:t>
            </w:r>
            <w:r w:rsidR="00027F1C" w:rsidRPr="002C6394">
              <w:rPr>
                <w:rFonts w:ascii="Arial" w:hAnsi="Arial" w:cs="Arial"/>
                <w:noProof w:val="0"/>
                <w:sz w:val="18"/>
                <w:szCs w:val="18"/>
              </w:rPr>
              <w:t xml:space="preserve"> de 201</w:t>
            </w:r>
            <w:r w:rsidR="00027F1C">
              <w:rPr>
                <w:rFonts w:ascii="Arial" w:hAnsi="Arial" w:cs="Arial"/>
                <w:noProof w:val="0"/>
                <w:sz w:val="18"/>
                <w:szCs w:val="18"/>
              </w:rPr>
              <w:t>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2C6394" w:rsidRDefault="00027F1C" w:rsidP="00317146">
            <w:pPr>
              <w:spacing w:after="0" w:line="240" w:lineRule="auto"/>
              <w:ind w:right="49"/>
              <w:jc w:val="center"/>
              <w:rPr>
                <w:rFonts w:ascii="Arial" w:hAnsi="Arial" w:cs="Arial"/>
                <w:noProof w:val="0"/>
                <w:sz w:val="18"/>
                <w:szCs w:val="18"/>
              </w:rPr>
            </w:pPr>
            <w:r w:rsidRPr="002C6394">
              <w:rPr>
                <w:rFonts w:ascii="Arial" w:hAnsi="Arial" w:cs="Arial"/>
                <w:noProof w:val="0"/>
                <w:sz w:val="18"/>
                <w:szCs w:val="18"/>
              </w:rPr>
              <w:t xml:space="preserve">10:00 </w:t>
            </w:r>
            <w:proofErr w:type="spellStart"/>
            <w:r w:rsidRPr="002C6394">
              <w:rPr>
                <w:rFonts w:ascii="Arial" w:hAnsi="Arial" w:cs="Arial"/>
                <w:noProof w:val="0"/>
                <w:sz w:val="18"/>
                <w:szCs w:val="18"/>
              </w:rPr>
              <w:t>hrs</w:t>
            </w:r>
            <w:proofErr w:type="spellEnd"/>
          </w:p>
        </w:tc>
        <w:tc>
          <w:tcPr>
            <w:tcW w:w="3544" w:type="dxa"/>
            <w:vMerge/>
            <w:tcBorders>
              <w:left w:val="single" w:sz="4" w:space="0" w:color="auto"/>
              <w:right w:val="single" w:sz="4" w:space="0" w:color="auto"/>
            </w:tcBorders>
            <w:vAlign w:val="center"/>
          </w:tcPr>
          <w:p w:rsidR="00027F1C" w:rsidRPr="002C6394" w:rsidRDefault="00027F1C" w:rsidP="00317146">
            <w:pPr>
              <w:tabs>
                <w:tab w:val="center" w:pos="4419"/>
                <w:tab w:val="right" w:pos="8838"/>
              </w:tabs>
              <w:suppressAutoHyphens/>
              <w:spacing w:after="0" w:line="240" w:lineRule="auto"/>
              <w:ind w:right="49"/>
              <w:jc w:val="both"/>
              <w:rPr>
                <w:rFonts w:ascii="Arial" w:eastAsia="Times New Roman" w:hAnsi="Arial" w:cs="Arial"/>
                <w:noProof w:val="0"/>
                <w:sz w:val="18"/>
                <w:szCs w:val="18"/>
                <w:lang w:val="es-ES_tradnl" w:eastAsia="ar-SA"/>
              </w:rPr>
            </w:pPr>
          </w:p>
        </w:tc>
      </w:tr>
      <w:tr w:rsidR="00027F1C" w:rsidRPr="002C6394"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2C6394" w:rsidRDefault="00027F1C" w:rsidP="00EE6850">
            <w:pPr>
              <w:suppressAutoHyphens/>
              <w:spacing w:after="0" w:line="240" w:lineRule="auto"/>
              <w:ind w:right="49"/>
              <w:jc w:val="both"/>
              <w:rPr>
                <w:rFonts w:ascii="Arial" w:eastAsia="Times New Roman" w:hAnsi="Arial" w:cs="Arial"/>
                <w:noProof w:val="0"/>
                <w:sz w:val="18"/>
                <w:szCs w:val="18"/>
                <w:lang w:val="es-ES" w:eastAsia="ar-SA"/>
              </w:rPr>
            </w:pPr>
            <w:r w:rsidRPr="002C6394">
              <w:rPr>
                <w:rFonts w:ascii="Arial" w:eastAsia="Times New Roman" w:hAnsi="Arial" w:cs="Arial"/>
                <w:noProof w:val="0"/>
                <w:sz w:val="18"/>
                <w:szCs w:val="18"/>
                <w:lang w:val="es-ES" w:eastAsia="ar-SA"/>
              </w:rPr>
              <w:t>Acto de Fallo</w:t>
            </w:r>
          </w:p>
        </w:tc>
        <w:tc>
          <w:tcPr>
            <w:tcW w:w="1560" w:type="dxa"/>
            <w:tcBorders>
              <w:top w:val="single" w:sz="4" w:space="0" w:color="000000"/>
              <w:left w:val="single" w:sz="4" w:space="0" w:color="000000"/>
              <w:bottom w:val="single" w:sz="4" w:space="0" w:color="000000"/>
            </w:tcBorders>
            <w:vAlign w:val="center"/>
          </w:tcPr>
          <w:p w:rsidR="00027F1C" w:rsidRPr="002C6394" w:rsidRDefault="00DF4845" w:rsidP="00317146">
            <w:pPr>
              <w:spacing w:after="0" w:line="240" w:lineRule="auto"/>
              <w:ind w:right="49"/>
              <w:jc w:val="center"/>
              <w:rPr>
                <w:rFonts w:ascii="Arial" w:hAnsi="Arial" w:cs="Arial"/>
                <w:noProof w:val="0"/>
                <w:sz w:val="18"/>
                <w:szCs w:val="18"/>
              </w:rPr>
            </w:pPr>
            <w:r>
              <w:rPr>
                <w:rFonts w:ascii="Arial" w:hAnsi="Arial" w:cs="Arial"/>
                <w:noProof w:val="0"/>
                <w:sz w:val="18"/>
                <w:szCs w:val="18"/>
              </w:rPr>
              <w:t>14</w:t>
            </w:r>
            <w:r w:rsidR="00027F1C" w:rsidRPr="002C6394">
              <w:rPr>
                <w:rFonts w:ascii="Arial" w:hAnsi="Arial" w:cs="Arial"/>
                <w:noProof w:val="0"/>
                <w:sz w:val="18"/>
                <w:szCs w:val="18"/>
              </w:rPr>
              <w:t xml:space="preserve"> de </w:t>
            </w:r>
            <w:r>
              <w:rPr>
                <w:rFonts w:ascii="Arial" w:hAnsi="Arial" w:cs="Arial"/>
                <w:noProof w:val="0"/>
                <w:sz w:val="18"/>
                <w:szCs w:val="18"/>
              </w:rPr>
              <w:t>marzo</w:t>
            </w:r>
            <w:r w:rsidR="00027F1C" w:rsidRPr="002C6394">
              <w:rPr>
                <w:rFonts w:ascii="Arial" w:hAnsi="Arial" w:cs="Arial"/>
                <w:noProof w:val="0"/>
                <w:sz w:val="18"/>
                <w:szCs w:val="18"/>
              </w:rPr>
              <w:t xml:space="preserve"> de 201</w:t>
            </w:r>
            <w:r w:rsidR="00027F1C">
              <w:rPr>
                <w:rFonts w:ascii="Arial" w:hAnsi="Arial" w:cs="Arial"/>
                <w:noProof w:val="0"/>
                <w:sz w:val="18"/>
                <w:szCs w:val="18"/>
              </w:rPr>
              <w:t>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2C6394" w:rsidRDefault="00027F1C" w:rsidP="00317146">
            <w:pPr>
              <w:spacing w:after="0" w:line="240" w:lineRule="auto"/>
              <w:ind w:right="49"/>
              <w:jc w:val="center"/>
              <w:rPr>
                <w:rFonts w:ascii="Arial" w:hAnsi="Arial" w:cs="Arial"/>
                <w:noProof w:val="0"/>
                <w:sz w:val="18"/>
                <w:szCs w:val="18"/>
              </w:rPr>
            </w:pPr>
            <w:r w:rsidRPr="002C6394">
              <w:rPr>
                <w:rFonts w:ascii="Arial" w:hAnsi="Arial" w:cs="Arial"/>
                <w:noProof w:val="0"/>
                <w:sz w:val="18"/>
                <w:szCs w:val="18"/>
              </w:rPr>
              <w:t xml:space="preserve">17:00 </w:t>
            </w:r>
            <w:proofErr w:type="spellStart"/>
            <w:r w:rsidRPr="002C6394">
              <w:rPr>
                <w:rFonts w:ascii="Arial" w:hAnsi="Arial" w:cs="Arial"/>
                <w:noProof w:val="0"/>
                <w:sz w:val="18"/>
                <w:szCs w:val="18"/>
              </w:rPr>
              <w:t>hrs</w:t>
            </w:r>
            <w:proofErr w:type="spellEnd"/>
          </w:p>
        </w:tc>
        <w:tc>
          <w:tcPr>
            <w:tcW w:w="3544" w:type="dxa"/>
            <w:vMerge/>
            <w:tcBorders>
              <w:left w:val="single" w:sz="4" w:space="0" w:color="auto"/>
              <w:bottom w:val="single" w:sz="4" w:space="0" w:color="auto"/>
              <w:right w:val="single" w:sz="4" w:space="0" w:color="auto"/>
            </w:tcBorders>
            <w:vAlign w:val="center"/>
          </w:tcPr>
          <w:p w:rsidR="00027F1C" w:rsidRPr="002C6394" w:rsidRDefault="00027F1C" w:rsidP="00317146">
            <w:pPr>
              <w:tabs>
                <w:tab w:val="center" w:pos="4419"/>
                <w:tab w:val="right" w:pos="8838"/>
              </w:tabs>
              <w:suppressAutoHyphens/>
              <w:spacing w:after="0" w:line="240" w:lineRule="auto"/>
              <w:ind w:right="49"/>
              <w:jc w:val="both"/>
              <w:rPr>
                <w:rFonts w:ascii="Arial" w:eastAsia="Times New Roman" w:hAnsi="Arial" w:cs="Arial"/>
                <w:bCs/>
                <w:noProof w:val="0"/>
                <w:sz w:val="18"/>
                <w:szCs w:val="18"/>
                <w:lang w:val="es-ES_tradnl" w:eastAsia="ar-SA"/>
              </w:rPr>
            </w:pPr>
          </w:p>
        </w:tc>
      </w:tr>
      <w:tr w:rsidR="00027F1C" w:rsidRPr="002C6394"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2C6394" w:rsidRDefault="00027F1C" w:rsidP="00317146">
            <w:pPr>
              <w:suppressAutoHyphens/>
              <w:spacing w:after="0" w:line="240" w:lineRule="auto"/>
              <w:ind w:right="49"/>
              <w:rPr>
                <w:rFonts w:ascii="Arial" w:eastAsia="Times New Roman" w:hAnsi="Arial" w:cs="Arial"/>
                <w:noProof w:val="0"/>
                <w:sz w:val="18"/>
                <w:szCs w:val="18"/>
                <w:lang w:val="es-ES" w:eastAsia="ar-SA"/>
              </w:rPr>
            </w:pPr>
            <w:r w:rsidRPr="002C6394">
              <w:rPr>
                <w:rFonts w:ascii="Arial" w:eastAsia="Times New Roman" w:hAnsi="Arial" w:cs="Arial"/>
                <w:noProof w:val="0"/>
                <w:sz w:val="18"/>
                <w:szCs w:val="18"/>
                <w:lang w:val="es-ES" w:eastAsia="ar-SA"/>
              </w:rPr>
              <w:lastRenderedPageBreak/>
              <w:t>Firma del contrato</w:t>
            </w:r>
          </w:p>
        </w:tc>
        <w:tc>
          <w:tcPr>
            <w:tcW w:w="1560" w:type="dxa"/>
            <w:tcBorders>
              <w:top w:val="single" w:sz="4" w:space="0" w:color="000000"/>
              <w:left w:val="single" w:sz="4" w:space="0" w:color="000000"/>
              <w:bottom w:val="single" w:sz="4" w:space="0" w:color="000000"/>
            </w:tcBorders>
            <w:vAlign w:val="center"/>
          </w:tcPr>
          <w:p w:rsidR="00027F1C" w:rsidRPr="002C6394" w:rsidRDefault="004A126F" w:rsidP="004A126F">
            <w:pPr>
              <w:spacing w:after="0" w:line="240" w:lineRule="auto"/>
              <w:ind w:right="49"/>
              <w:jc w:val="center"/>
              <w:rPr>
                <w:rFonts w:ascii="Arial" w:hAnsi="Arial" w:cs="Arial"/>
                <w:noProof w:val="0"/>
                <w:sz w:val="18"/>
                <w:szCs w:val="18"/>
              </w:rPr>
            </w:pPr>
            <w:r>
              <w:rPr>
                <w:rFonts w:ascii="Arial" w:hAnsi="Arial" w:cs="Arial"/>
                <w:noProof w:val="0"/>
                <w:sz w:val="18"/>
                <w:szCs w:val="18"/>
              </w:rPr>
              <w:t>29</w:t>
            </w:r>
            <w:r w:rsidR="00027F1C" w:rsidRPr="002C6394">
              <w:rPr>
                <w:rFonts w:ascii="Arial" w:hAnsi="Arial" w:cs="Arial"/>
                <w:noProof w:val="0"/>
                <w:sz w:val="18"/>
                <w:szCs w:val="18"/>
              </w:rPr>
              <w:t xml:space="preserve"> de </w:t>
            </w:r>
            <w:r>
              <w:rPr>
                <w:rFonts w:ascii="Arial" w:hAnsi="Arial" w:cs="Arial"/>
                <w:noProof w:val="0"/>
                <w:sz w:val="18"/>
                <w:szCs w:val="18"/>
              </w:rPr>
              <w:t xml:space="preserve">marzo </w:t>
            </w:r>
            <w:r w:rsidR="00027F1C" w:rsidRPr="002C6394">
              <w:rPr>
                <w:rFonts w:ascii="Arial" w:hAnsi="Arial" w:cs="Arial"/>
                <w:noProof w:val="0"/>
                <w:sz w:val="18"/>
                <w:szCs w:val="18"/>
              </w:rPr>
              <w:t>de 201</w:t>
            </w:r>
            <w:r w:rsidR="00027F1C">
              <w:rPr>
                <w:rFonts w:ascii="Arial" w:hAnsi="Arial" w:cs="Arial"/>
                <w:noProof w:val="0"/>
                <w:sz w:val="18"/>
                <w:szCs w:val="18"/>
              </w:rPr>
              <w:t>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2C6394" w:rsidRDefault="00027F1C" w:rsidP="00317146">
            <w:pPr>
              <w:spacing w:after="0" w:line="240" w:lineRule="auto"/>
              <w:ind w:right="49"/>
              <w:jc w:val="center"/>
              <w:rPr>
                <w:rFonts w:ascii="Arial" w:hAnsi="Arial" w:cs="Arial"/>
                <w:noProof w:val="0"/>
                <w:sz w:val="18"/>
                <w:szCs w:val="18"/>
              </w:rPr>
            </w:pPr>
          </w:p>
        </w:tc>
        <w:tc>
          <w:tcPr>
            <w:tcW w:w="3544" w:type="dxa"/>
            <w:tcBorders>
              <w:left w:val="single" w:sz="4" w:space="0" w:color="auto"/>
              <w:bottom w:val="single" w:sz="4" w:space="0" w:color="auto"/>
              <w:right w:val="single" w:sz="4" w:space="0" w:color="auto"/>
            </w:tcBorders>
          </w:tcPr>
          <w:p w:rsidR="00027F1C" w:rsidRPr="002C6394" w:rsidRDefault="00027F1C" w:rsidP="00317146">
            <w:pPr>
              <w:snapToGrid w:val="0"/>
              <w:spacing w:after="0" w:line="240" w:lineRule="auto"/>
              <w:ind w:right="49"/>
              <w:jc w:val="both"/>
              <w:rPr>
                <w:rFonts w:ascii="Arial" w:hAnsi="Arial" w:cs="Arial"/>
                <w:sz w:val="18"/>
                <w:szCs w:val="18"/>
                <w:lang w:val="es-ES_tradnl"/>
              </w:rPr>
            </w:pPr>
            <w:r w:rsidRPr="002C6394">
              <w:rPr>
                <w:rFonts w:ascii="Arial" w:hAnsi="Arial" w:cs="Arial"/>
                <w:sz w:val="18"/>
                <w:szCs w:val="18"/>
                <w:lang w:val="es-ES_tradnl"/>
              </w:rPr>
              <w:t>De acuerdo al fallo</w:t>
            </w:r>
            <w:r w:rsidRPr="002C6394">
              <w:rPr>
                <w:rFonts w:ascii="Arial" w:hAnsi="Arial" w:cs="Arial"/>
                <w:color w:val="000000" w:themeColor="text1"/>
                <w:sz w:val="18"/>
                <w:szCs w:val="18"/>
              </w:rPr>
              <w:t>.</w:t>
            </w:r>
          </w:p>
        </w:tc>
      </w:tr>
      <w:tr w:rsidR="00027F1C" w:rsidRPr="002C6394" w:rsidTr="00AA28DE">
        <w:trPr>
          <w:jc w:val="center"/>
        </w:trPr>
        <w:tc>
          <w:tcPr>
            <w:tcW w:w="2841" w:type="dxa"/>
            <w:tcBorders>
              <w:top w:val="single" w:sz="4" w:space="0" w:color="000000"/>
              <w:left w:val="single" w:sz="4" w:space="0" w:color="000000"/>
              <w:bottom w:val="single" w:sz="4" w:space="0" w:color="auto"/>
            </w:tcBorders>
            <w:vAlign w:val="center"/>
          </w:tcPr>
          <w:p w:rsidR="00027F1C" w:rsidRPr="002C6394" w:rsidRDefault="00027F1C" w:rsidP="00317146">
            <w:pPr>
              <w:suppressAutoHyphens/>
              <w:snapToGrid w:val="0"/>
              <w:spacing w:after="0" w:line="240" w:lineRule="auto"/>
              <w:ind w:right="49"/>
              <w:jc w:val="both"/>
              <w:rPr>
                <w:rFonts w:ascii="Arial" w:eastAsia="Times New Roman" w:hAnsi="Arial" w:cs="Arial"/>
                <w:sz w:val="18"/>
                <w:szCs w:val="18"/>
                <w:lang w:val="es-ES" w:eastAsia="ar-SA"/>
              </w:rPr>
            </w:pPr>
            <w:r w:rsidRPr="002C6394">
              <w:rPr>
                <w:rFonts w:ascii="Arial" w:hAnsi="Arial" w:cs="Arial"/>
                <w:sz w:val="18"/>
                <w:szCs w:val="18"/>
              </w:rPr>
              <w:t>Medio de participación en la Presentación de las Proposiciones.</w:t>
            </w:r>
          </w:p>
        </w:tc>
        <w:tc>
          <w:tcPr>
            <w:tcW w:w="6663" w:type="dxa"/>
            <w:gridSpan w:val="3"/>
            <w:tcBorders>
              <w:top w:val="single" w:sz="4" w:space="0" w:color="000000"/>
              <w:left w:val="single" w:sz="4" w:space="0" w:color="000000"/>
              <w:bottom w:val="single" w:sz="4" w:space="0" w:color="auto"/>
              <w:right w:val="single" w:sz="4" w:space="0" w:color="000000"/>
            </w:tcBorders>
          </w:tcPr>
          <w:p w:rsidR="00027F1C" w:rsidRPr="002C6394" w:rsidRDefault="00027F1C" w:rsidP="00317146">
            <w:pPr>
              <w:suppressAutoHyphens/>
              <w:snapToGrid w:val="0"/>
              <w:spacing w:after="0" w:line="240" w:lineRule="auto"/>
              <w:ind w:right="49"/>
              <w:jc w:val="both"/>
              <w:rPr>
                <w:rFonts w:ascii="Arial" w:eastAsia="Times New Roman" w:hAnsi="Arial" w:cs="Arial"/>
                <w:sz w:val="18"/>
                <w:szCs w:val="18"/>
                <w:lang w:val="es-ES" w:eastAsia="ar-SA"/>
              </w:rPr>
            </w:pPr>
            <w:r w:rsidRPr="002C6394">
              <w:rPr>
                <w:rFonts w:ascii="Arial" w:hAnsi="Arial" w:cs="Arial"/>
                <w:b/>
                <w:sz w:val="18"/>
                <w:szCs w:val="18"/>
              </w:rPr>
              <w:t xml:space="preserve">ELECTRÓNICA </w:t>
            </w:r>
            <w:r w:rsidRPr="002C6394">
              <w:rPr>
                <w:rFonts w:ascii="Arial" w:hAnsi="Arial" w:cs="Arial"/>
                <w:sz w:val="18"/>
                <w:szCs w:val="18"/>
              </w:rPr>
              <w:t>(artículo 26 Bis, fracción II, de la LAASSP). no se reciben proposiciones a través del servicio postal o mensajería, ni de forma presencial.</w:t>
            </w:r>
          </w:p>
        </w:tc>
      </w:tr>
    </w:tbl>
    <w:p w:rsidR="00425B4C" w:rsidRPr="00FF6BD5" w:rsidRDefault="00425B4C" w:rsidP="00317146">
      <w:pPr>
        <w:spacing w:after="0" w:line="240" w:lineRule="auto"/>
        <w:ind w:left="-284" w:right="49"/>
        <w:jc w:val="both"/>
        <w:rPr>
          <w:rFonts w:ascii="Arial" w:hAnsi="Arial" w:cs="Arial"/>
          <w:sz w:val="20"/>
          <w:szCs w:val="20"/>
          <w:lang w:val="es-ES_tradnl"/>
        </w:rPr>
      </w:pPr>
    </w:p>
    <w:p w:rsidR="004F33B6" w:rsidRPr="00FF6BD5" w:rsidRDefault="0089132D" w:rsidP="00317146">
      <w:pPr>
        <w:suppressAutoHyphens/>
        <w:spacing w:after="0" w:line="240" w:lineRule="auto"/>
        <w:ind w:right="49"/>
        <w:jc w:val="both"/>
        <w:rPr>
          <w:rFonts w:ascii="Arial" w:eastAsia="Times New Roman" w:hAnsi="Arial" w:cs="Arial"/>
          <w:noProof w:val="0"/>
          <w:sz w:val="20"/>
          <w:szCs w:val="20"/>
          <w:lang w:val="es-ES" w:eastAsia="ar-SA"/>
        </w:rPr>
      </w:pPr>
      <w:r w:rsidRPr="00FF6BD5">
        <w:rPr>
          <w:rFonts w:ascii="Arial" w:eastAsia="Times New Roman" w:hAnsi="Arial" w:cs="Arial"/>
          <w:noProof w:val="0"/>
          <w:sz w:val="20"/>
          <w:szCs w:val="20"/>
          <w:lang w:val="es-ES" w:eastAsia="ar-SA"/>
        </w:rPr>
        <w:t>La J</w:t>
      </w:r>
      <w:r w:rsidR="00D1134A" w:rsidRPr="00FF6BD5">
        <w:rPr>
          <w:rFonts w:ascii="Arial" w:eastAsia="Times New Roman" w:hAnsi="Arial" w:cs="Arial"/>
          <w:noProof w:val="0"/>
          <w:sz w:val="20"/>
          <w:szCs w:val="20"/>
          <w:lang w:val="es-ES" w:eastAsia="ar-SA"/>
        </w:rPr>
        <w:t xml:space="preserve">unta de </w:t>
      </w:r>
      <w:r w:rsidRPr="00FF6BD5">
        <w:rPr>
          <w:rFonts w:ascii="Arial" w:eastAsia="Times New Roman" w:hAnsi="Arial" w:cs="Arial"/>
          <w:noProof w:val="0"/>
          <w:sz w:val="20"/>
          <w:szCs w:val="20"/>
          <w:lang w:val="es-ES" w:eastAsia="ar-SA"/>
        </w:rPr>
        <w:t>A</w:t>
      </w:r>
      <w:r w:rsidR="00D1134A" w:rsidRPr="00FF6BD5">
        <w:rPr>
          <w:rFonts w:ascii="Arial" w:eastAsia="Times New Roman" w:hAnsi="Arial" w:cs="Arial"/>
          <w:noProof w:val="0"/>
          <w:sz w:val="20"/>
          <w:szCs w:val="20"/>
          <w:lang w:val="es-ES" w:eastAsia="ar-SA"/>
        </w:rPr>
        <w:t xml:space="preserve">claraciones se llevará a cabo en términos de los artículos 33 Bis de la LAASSP, 45 y 46 del </w:t>
      </w:r>
      <w:r w:rsidR="0051415C" w:rsidRPr="00FF6BD5">
        <w:rPr>
          <w:rFonts w:ascii="Arial" w:eastAsia="Times New Roman" w:hAnsi="Arial" w:cs="Arial"/>
          <w:noProof w:val="0"/>
          <w:sz w:val="20"/>
          <w:szCs w:val="20"/>
          <w:lang w:val="es-ES" w:eastAsia="ar-SA"/>
        </w:rPr>
        <w:t>Reglamento</w:t>
      </w:r>
      <w:r w:rsidR="00D1134A" w:rsidRPr="00FF6BD5">
        <w:rPr>
          <w:rFonts w:ascii="Arial" w:eastAsia="Times New Roman" w:hAnsi="Arial" w:cs="Arial"/>
          <w:noProof w:val="0"/>
          <w:sz w:val="20"/>
          <w:szCs w:val="20"/>
          <w:lang w:val="es-ES" w:eastAsia="ar-SA"/>
        </w:rPr>
        <w:t xml:space="preserve">, por lo que los licitantes que manifiesten su interés en participar en la licitación pública deberán </w:t>
      </w:r>
      <w:r w:rsidR="00C014F0" w:rsidRPr="00FF6BD5">
        <w:rPr>
          <w:rFonts w:ascii="Arial" w:eastAsia="Times New Roman" w:hAnsi="Arial" w:cs="Arial"/>
          <w:noProof w:val="0"/>
          <w:sz w:val="20"/>
          <w:szCs w:val="20"/>
          <w:lang w:val="es-ES" w:eastAsia="ar-SA"/>
        </w:rPr>
        <w:t>enviar</w:t>
      </w:r>
      <w:r w:rsidR="00E34F7A" w:rsidRPr="00FF6BD5">
        <w:rPr>
          <w:rFonts w:ascii="Arial" w:eastAsia="Times New Roman" w:hAnsi="Arial" w:cs="Arial"/>
          <w:noProof w:val="0"/>
          <w:sz w:val="20"/>
          <w:szCs w:val="20"/>
          <w:lang w:val="es-ES" w:eastAsia="ar-SA"/>
        </w:rPr>
        <w:t xml:space="preserve"> </w:t>
      </w:r>
      <w:r w:rsidR="00D1134A" w:rsidRPr="00FF6BD5">
        <w:rPr>
          <w:rFonts w:ascii="Arial" w:eastAsia="Times New Roman" w:hAnsi="Arial" w:cs="Arial"/>
          <w:noProof w:val="0"/>
          <w:sz w:val="20"/>
          <w:szCs w:val="20"/>
          <w:lang w:val="es-ES" w:eastAsia="ar-SA"/>
        </w:rPr>
        <w:t xml:space="preserve">un escrito, por si o en representación de un tercero, de acuerdo con el </w:t>
      </w:r>
      <w:r w:rsidR="00DB58C3" w:rsidRPr="00FF6BD5">
        <w:rPr>
          <w:rFonts w:ascii="Arial" w:eastAsia="Times New Roman" w:hAnsi="Arial" w:cs="Arial"/>
          <w:b/>
          <w:noProof w:val="0"/>
          <w:sz w:val="20"/>
          <w:szCs w:val="20"/>
          <w:lang w:val="es-ES" w:eastAsia="ar-SA"/>
        </w:rPr>
        <w:t xml:space="preserve">Anexo </w:t>
      </w:r>
      <w:r w:rsidR="00D7189B" w:rsidRPr="00FF6BD5">
        <w:rPr>
          <w:rFonts w:ascii="Arial" w:eastAsia="Times New Roman" w:hAnsi="Arial" w:cs="Arial"/>
          <w:b/>
          <w:noProof w:val="0"/>
          <w:sz w:val="20"/>
          <w:szCs w:val="20"/>
          <w:lang w:val="es-ES" w:eastAsia="ar-SA"/>
        </w:rPr>
        <w:t>2</w:t>
      </w:r>
      <w:r w:rsidR="00D1134A" w:rsidRPr="00FF6BD5">
        <w:rPr>
          <w:rFonts w:ascii="Arial" w:eastAsia="Times New Roman" w:hAnsi="Arial" w:cs="Arial"/>
          <w:noProof w:val="0"/>
          <w:sz w:val="20"/>
          <w:szCs w:val="20"/>
          <w:lang w:val="es-ES" w:eastAsia="ar-SA"/>
        </w:rPr>
        <w:t xml:space="preserve"> que se adjunta para tal efecto, con el cual serán considerados</w:t>
      </w:r>
      <w:r w:rsidR="00E34F7A" w:rsidRPr="00FF6BD5">
        <w:rPr>
          <w:rFonts w:ascii="Arial" w:eastAsia="Times New Roman" w:hAnsi="Arial" w:cs="Arial"/>
          <w:noProof w:val="0"/>
          <w:sz w:val="20"/>
          <w:szCs w:val="20"/>
          <w:lang w:val="es-ES" w:eastAsia="ar-SA"/>
        </w:rPr>
        <w:t xml:space="preserve"> como </w:t>
      </w:r>
      <w:r w:rsidR="00D1134A" w:rsidRPr="00FF6BD5">
        <w:rPr>
          <w:rFonts w:ascii="Arial" w:eastAsia="Times New Roman" w:hAnsi="Arial" w:cs="Arial"/>
          <w:noProof w:val="0"/>
          <w:sz w:val="20"/>
          <w:szCs w:val="20"/>
          <w:lang w:val="es-ES" w:eastAsia="ar-SA"/>
        </w:rPr>
        <w:t xml:space="preserve">licitantes y tendrán derecho a formular solicitudes de aclaración utilizando para tal caso el </w:t>
      </w:r>
      <w:r w:rsidR="004F33B6" w:rsidRPr="00FF6BD5">
        <w:rPr>
          <w:rFonts w:ascii="Arial" w:eastAsia="Times New Roman" w:hAnsi="Arial" w:cs="Arial"/>
          <w:b/>
          <w:noProof w:val="0"/>
          <w:sz w:val="20"/>
          <w:szCs w:val="20"/>
          <w:lang w:val="es-ES" w:eastAsia="ar-SA"/>
        </w:rPr>
        <w:t xml:space="preserve">Anexo </w:t>
      </w:r>
      <w:r w:rsidR="00D7189B" w:rsidRPr="00FF6BD5">
        <w:rPr>
          <w:rFonts w:ascii="Arial" w:eastAsia="Times New Roman" w:hAnsi="Arial" w:cs="Arial"/>
          <w:b/>
          <w:noProof w:val="0"/>
          <w:sz w:val="20"/>
          <w:szCs w:val="20"/>
          <w:lang w:val="es-ES" w:eastAsia="ar-SA"/>
        </w:rPr>
        <w:t>3</w:t>
      </w:r>
      <w:r w:rsidR="00D1134A" w:rsidRPr="00FF6BD5">
        <w:rPr>
          <w:rFonts w:ascii="Arial" w:eastAsia="Times New Roman" w:hAnsi="Arial" w:cs="Arial"/>
          <w:noProof w:val="0"/>
          <w:sz w:val="20"/>
          <w:szCs w:val="20"/>
          <w:lang w:val="es-ES" w:eastAsia="ar-SA"/>
        </w:rPr>
        <w:t xml:space="preserve"> de la Convocat</w:t>
      </w:r>
      <w:r w:rsidR="004F33B6" w:rsidRPr="00FF6BD5">
        <w:rPr>
          <w:rFonts w:ascii="Arial" w:eastAsia="Times New Roman" w:hAnsi="Arial" w:cs="Arial"/>
          <w:noProof w:val="0"/>
          <w:sz w:val="20"/>
          <w:szCs w:val="20"/>
          <w:lang w:val="es-ES" w:eastAsia="ar-SA"/>
        </w:rPr>
        <w:t>oria</w:t>
      </w:r>
      <w:r w:rsidR="00E52F3D">
        <w:rPr>
          <w:rFonts w:ascii="Arial" w:eastAsia="Times New Roman" w:hAnsi="Arial" w:cs="Arial"/>
          <w:noProof w:val="0"/>
          <w:sz w:val="20"/>
          <w:szCs w:val="20"/>
          <w:lang w:val="es-ES" w:eastAsia="ar-SA"/>
        </w:rPr>
        <w:t>, mismo que deberá ser legible, en caso de presentar preguntas ilegibles, serán desechadas</w:t>
      </w:r>
      <w:r w:rsidR="004F33B6" w:rsidRPr="00FF6BD5">
        <w:rPr>
          <w:rFonts w:ascii="Arial" w:eastAsia="Times New Roman" w:hAnsi="Arial" w:cs="Arial"/>
          <w:noProof w:val="0"/>
          <w:sz w:val="20"/>
          <w:szCs w:val="20"/>
          <w:lang w:val="es-ES" w:eastAsia="ar-SA"/>
        </w:rPr>
        <w:t>.</w:t>
      </w:r>
      <w:r w:rsidR="00CF7712" w:rsidRPr="00FF6BD5">
        <w:rPr>
          <w:rFonts w:ascii="Arial" w:eastAsia="Times New Roman" w:hAnsi="Arial" w:cs="Arial"/>
          <w:noProof w:val="0"/>
          <w:sz w:val="20"/>
          <w:szCs w:val="20"/>
          <w:lang w:val="es-ES" w:eastAsia="ar-SA"/>
        </w:rPr>
        <w:t xml:space="preserve"> C</w:t>
      </w:r>
      <w:r w:rsidR="004F33B6" w:rsidRPr="00FF6BD5">
        <w:rPr>
          <w:rFonts w:ascii="Arial" w:eastAsia="Times New Roman" w:hAnsi="Arial" w:cs="Arial"/>
          <w:noProof w:val="0"/>
          <w:sz w:val="20"/>
          <w:szCs w:val="20"/>
          <w:lang w:val="es-ES" w:eastAsia="ar-SA"/>
        </w:rPr>
        <w:t>on el objeto de ag</w:t>
      </w:r>
      <w:r w:rsidR="0051415C" w:rsidRPr="00FF6BD5">
        <w:rPr>
          <w:rFonts w:ascii="Arial" w:eastAsia="Times New Roman" w:hAnsi="Arial" w:cs="Arial"/>
          <w:noProof w:val="0"/>
          <w:sz w:val="20"/>
          <w:szCs w:val="20"/>
          <w:lang w:val="es-ES" w:eastAsia="ar-SA"/>
        </w:rPr>
        <w:t>ilizar la Junta de A</w:t>
      </w:r>
      <w:r w:rsidR="00C97DF6" w:rsidRPr="00FF6BD5">
        <w:rPr>
          <w:rFonts w:ascii="Arial" w:eastAsia="Times New Roman" w:hAnsi="Arial" w:cs="Arial"/>
          <w:noProof w:val="0"/>
          <w:sz w:val="20"/>
          <w:szCs w:val="20"/>
          <w:lang w:val="es-ES" w:eastAsia="ar-SA"/>
        </w:rPr>
        <w:t>claraciones</w:t>
      </w:r>
      <w:r w:rsidR="004F33B6" w:rsidRPr="00FF6BD5">
        <w:rPr>
          <w:rFonts w:ascii="Arial" w:eastAsia="Times New Roman" w:hAnsi="Arial" w:cs="Arial"/>
          <w:noProof w:val="0"/>
          <w:sz w:val="20"/>
          <w:szCs w:val="20"/>
          <w:lang w:val="es-ES" w:eastAsia="ar-SA"/>
        </w:rPr>
        <w:t xml:space="preserve"> se solicita a los licitantes </w:t>
      </w:r>
      <w:r w:rsidR="00CF7712" w:rsidRPr="00FF6BD5">
        <w:rPr>
          <w:rFonts w:ascii="Arial" w:eastAsia="Times New Roman" w:hAnsi="Arial" w:cs="Arial"/>
          <w:noProof w:val="0"/>
          <w:sz w:val="20"/>
          <w:szCs w:val="20"/>
          <w:lang w:val="es-ES" w:eastAsia="ar-SA"/>
        </w:rPr>
        <w:t>remitir</w:t>
      </w:r>
      <w:r w:rsidR="00E6769D" w:rsidRPr="00FF6BD5">
        <w:rPr>
          <w:rFonts w:ascii="Arial" w:eastAsia="Times New Roman" w:hAnsi="Arial" w:cs="Arial"/>
          <w:noProof w:val="0"/>
          <w:sz w:val="20"/>
          <w:szCs w:val="20"/>
          <w:lang w:val="es-ES" w:eastAsia="ar-SA"/>
        </w:rPr>
        <w:t xml:space="preserve"> las</w:t>
      </w:r>
      <w:r w:rsidR="00E34F7A" w:rsidRPr="00FF6BD5">
        <w:rPr>
          <w:rFonts w:ascii="Arial" w:eastAsia="Times New Roman" w:hAnsi="Arial" w:cs="Arial"/>
          <w:noProof w:val="0"/>
          <w:sz w:val="20"/>
          <w:szCs w:val="20"/>
          <w:lang w:val="es-ES" w:eastAsia="ar-SA"/>
        </w:rPr>
        <w:t xml:space="preserve"> </w:t>
      </w:r>
      <w:r w:rsidR="00E6769D" w:rsidRPr="00FF6BD5">
        <w:rPr>
          <w:rFonts w:ascii="Arial" w:eastAsia="Times New Roman" w:hAnsi="Arial" w:cs="Arial"/>
          <w:noProof w:val="0"/>
          <w:sz w:val="20"/>
          <w:szCs w:val="20"/>
          <w:lang w:val="es-ES" w:eastAsia="ar-SA"/>
        </w:rPr>
        <w:t>aclaraciones</w:t>
      </w:r>
      <w:r w:rsidR="00E34F7A" w:rsidRPr="00FF6BD5">
        <w:rPr>
          <w:rFonts w:ascii="Arial" w:eastAsia="Times New Roman" w:hAnsi="Arial" w:cs="Arial"/>
          <w:noProof w:val="0"/>
          <w:sz w:val="20"/>
          <w:szCs w:val="20"/>
          <w:lang w:val="es-ES" w:eastAsia="ar-SA"/>
        </w:rPr>
        <w:t xml:space="preserve"> </w:t>
      </w:r>
      <w:r w:rsidR="0051415C" w:rsidRPr="00FF6BD5">
        <w:rPr>
          <w:rFonts w:ascii="Arial" w:eastAsia="Times New Roman" w:hAnsi="Arial" w:cs="Arial"/>
          <w:noProof w:val="0"/>
          <w:sz w:val="20"/>
          <w:szCs w:val="20"/>
          <w:lang w:val="es-ES" w:eastAsia="ar-SA"/>
        </w:rPr>
        <w:t xml:space="preserve">en formato </w:t>
      </w:r>
      <w:proofErr w:type="spellStart"/>
      <w:r w:rsidR="0051415C" w:rsidRPr="00FF6BD5">
        <w:rPr>
          <w:rFonts w:ascii="Arial" w:eastAsia="Times New Roman" w:hAnsi="Arial" w:cs="Arial"/>
          <w:noProof w:val="0"/>
          <w:sz w:val="20"/>
          <w:szCs w:val="20"/>
          <w:lang w:val="es-ES" w:eastAsia="ar-SA"/>
        </w:rPr>
        <w:t>w</w:t>
      </w:r>
      <w:r w:rsidR="004F33B6" w:rsidRPr="00FF6BD5">
        <w:rPr>
          <w:rFonts w:ascii="Arial" w:eastAsia="Times New Roman" w:hAnsi="Arial" w:cs="Arial"/>
          <w:noProof w:val="0"/>
          <w:sz w:val="20"/>
          <w:szCs w:val="20"/>
          <w:lang w:val="es-ES" w:eastAsia="ar-SA"/>
        </w:rPr>
        <w:t>ord</w:t>
      </w:r>
      <w:proofErr w:type="spellEnd"/>
      <w:r w:rsidR="004F33B6" w:rsidRPr="00FF6BD5">
        <w:rPr>
          <w:rFonts w:ascii="Arial" w:eastAsia="Times New Roman" w:hAnsi="Arial" w:cs="Arial"/>
          <w:noProof w:val="0"/>
          <w:sz w:val="20"/>
          <w:szCs w:val="20"/>
          <w:lang w:val="es-ES" w:eastAsia="ar-SA"/>
        </w:rPr>
        <w:t>.</w:t>
      </w:r>
    </w:p>
    <w:p w:rsidR="00F9610A" w:rsidRPr="00FF6BD5" w:rsidRDefault="00F9610A" w:rsidP="00317146">
      <w:pPr>
        <w:suppressAutoHyphens/>
        <w:spacing w:after="0" w:line="240" w:lineRule="auto"/>
        <w:ind w:right="49"/>
        <w:jc w:val="both"/>
        <w:rPr>
          <w:rFonts w:ascii="Arial" w:eastAsia="Times New Roman" w:hAnsi="Arial" w:cs="Arial"/>
          <w:noProof w:val="0"/>
          <w:sz w:val="20"/>
          <w:szCs w:val="20"/>
          <w:lang w:val="es-ES" w:eastAsia="ar-SA"/>
        </w:rPr>
      </w:pPr>
    </w:p>
    <w:p w:rsidR="00445F5D" w:rsidRPr="00FF6BD5" w:rsidRDefault="00445F5D" w:rsidP="00317146">
      <w:pPr>
        <w:pStyle w:val="Sinespaciado"/>
        <w:ind w:right="49"/>
        <w:jc w:val="both"/>
        <w:rPr>
          <w:rFonts w:ascii="Arial" w:hAnsi="Arial" w:cs="Arial"/>
          <w:b/>
          <w:sz w:val="20"/>
          <w:szCs w:val="20"/>
        </w:rPr>
      </w:pPr>
      <w:bookmarkStart w:id="54" w:name="_Toc456634076"/>
      <w:r w:rsidRPr="00FF6BD5">
        <w:rPr>
          <w:rFonts w:ascii="Arial" w:hAnsi="Arial" w:cs="Arial"/>
          <w:b/>
          <w:sz w:val="20"/>
          <w:szCs w:val="20"/>
        </w:rPr>
        <w:t>Visitas a las instalaciones de los licitantes</w:t>
      </w:r>
      <w:bookmarkEnd w:id="54"/>
      <w:r w:rsidRPr="00FF6BD5">
        <w:rPr>
          <w:rFonts w:ascii="Arial" w:hAnsi="Arial" w:cs="Arial"/>
          <w:b/>
          <w:sz w:val="20"/>
          <w:szCs w:val="20"/>
        </w:rPr>
        <w:t>.</w:t>
      </w:r>
    </w:p>
    <w:p w:rsidR="00445F5D" w:rsidRPr="00FF6BD5" w:rsidRDefault="00445F5D" w:rsidP="00317146">
      <w:pPr>
        <w:spacing w:after="0" w:line="240" w:lineRule="auto"/>
        <w:ind w:right="49"/>
        <w:rPr>
          <w:rFonts w:cs="Arial"/>
          <w:sz w:val="20"/>
          <w:szCs w:val="20"/>
        </w:rPr>
      </w:pPr>
    </w:p>
    <w:p w:rsidR="00445F5D" w:rsidRPr="00FF6BD5" w:rsidRDefault="00445F5D" w:rsidP="00317146">
      <w:pPr>
        <w:spacing w:after="0" w:line="240" w:lineRule="auto"/>
        <w:ind w:right="49"/>
        <w:rPr>
          <w:rFonts w:ascii="Arial" w:hAnsi="Arial" w:cs="Arial"/>
          <w:sz w:val="20"/>
          <w:szCs w:val="20"/>
        </w:rPr>
      </w:pPr>
      <w:r w:rsidRPr="006D0AC3">
        <w:rPr>
          <w:rFonts w:ascii="Arial" w:hAnsi="Arial" w:cs="Arial"/>
          <w:sz w:val="20"/>
          <w:szCs w:val="20"/>
        </w:rPr>
        <w:t>Para el presente procedimiento no se realizarán visitas a las instalaciones de los licitantes.</w:t>
      </w:r>
    </w:p>
    <w:p w:rsidR="00445F5D" w:rsidRPr="00FF6BD5" w:rsidRDefault="00445F5D" w:rsidP="00317146">
      <w:pPr>
        <w:suppressAutoHyphens/>
        <w:spacing w:after="0" w:line="240" w:lineRule="auto"/>
        <w:ind w:right="49"/>
        <w:jc w:val="both"/>
        <w:rPr>
          <w:rFonts w:ascii="Arial" w:eastAsia="Times New Roman" w:hAnsi="Arial" w:cs="Arial"/>
          <w:noProof w:val="0"/>
          <w:sz w:val="20"/>
          <w:szCs w:val="20"/>
          <w:lang w:eastAsia="ar-SA"/>
        </w:rPr>
      </w:pPr>
    </w:p>
    <w:p w:rsidR="00445F5D" w:rsidRPr="006D0AC3" w:rsidRDefault="00445F5D" w:rsidP="00317146">
      <w:pPr>
        <w:suppressAutoHyphens/>
        <w:spacing w:after="0" w:line="240" w:lineRule="auto"/>
        <w:ind w:right="49"/>
        <w:jc w:val="both"/>
        <w:rPr>
          <w:rFonts w:ascii="Arial" w:eastAsia="Times New Roman" w:hAnsi="Arial" w:cs="Arial"/>
          <w:noProof w:val="0"/>
          <w:sz w:val="20"/>
          <w:szCs w:val="20"/>
          <w:lang w:val="es-ES" w:eastAsia="ar-SA"/>
        </w:rPr>
      </w:pPr>
      <w:r w:rsidRPr="00CC6BC4">
        <w:rPr>
          <w:rFonts w:ascii="Arial" w:eastAsia="Times New Roman" w:hAnsi="Arial" w:cs="Arial"/>
          <w:noProof w:val="0"/>
          <w:sz w:val="20"/>
          <w:szCs w:val="20"/>
          <w:lang w:val="es-ES" w:eastAsia="ar-SA"/>
        </w:rPr>
        <w:t xml:space="preserve">El envío de su oferta, será exclusivamente a través de </w:t>
      </w:r>
      <w:proofErr w:type="spellStart"/>
      <w:r w:rsidRPr="00CC6BC4">
        <w:rPr>
          <w:rFonts w:ascii="Arial" w:eastAsia="Times New Roman" w:hAnsi="Arial" w:cs="Arial"/>
          <w:noProof w:val="0"/>
          <w:sz w:val="20"/>
          <w:szCs w:val="20"/>
          <w:lang w:val="es-ES" w:eastAsia="ar-SA"/>
        </w:rPr>
        <w:t>CompraNet</w:t>
      </w:r>
      <w:proofErr w:type="spellEnd"/>
      <w:r w:rsidRPr="00CC6BC4">
        <w:rPr>
          <w:rFonts w:ascii="Arial" w:eastAsia="Times New Roman" w:hAnsi="Arial" w:cs="Arial"/>
          <w:noProof w:val="0"/>
          <w:sz w:val="20"/>
          <w:szCs w:val="20"/>
          <w:lang w:val="es-ES" w:eastAsia="ar-SA"/>
        </w:rPr>
        <w:t>;</w:t>
      </w:r>
      <w:r w:rsidRPr="00CC6BC4">
        <w:rPr>
          <w:rFonts w:ascii="Arial" w:eastAsia="Times New Roman" w:hAnsi="Arial" w:cs="Arial"/>
          <w:bCs/>
          <w:noProof w:val="0"/>
          <w:sz w:val="20"/>
          <w:szCs w:val="20"/>
          <w:lang w:val="es-ES" w:eastAsia="ar-SA"/>
        </w:rPr>
        <w:t xml:space="preserve"> la proposición técnico-económica y soporte documental deberá remitirse de forma </w:t>
      </w:r>
      <w:r w:rsidRPr="00CC6BC4">
        <w:rPr>
          <w:rFonts w:ascii="Arial" w:eastAsia="Times New Roman" w:hAnsi="Arial" w:cs="Arial"/>
          <w:b/>
          <w:bCs/>
          <w:noProof w:val="0"/>
          <w:sz w:val="20"/>
          <w:szCs w:val="20"/>
          <w:lang w:val="es-ES" w:eastAsia="ar-SA"/>
        </w:rPr>
        <w:t>legible</w:t>
      </w:r>
      <w:r w:rsidRPr="00CC6BC4">
        <w:rPr>
          <w:rFonts w:ascii="Arial" w:eastAsia="Times New Roman" w:hAnsi="Arial" w:cs="Arial"/>
          <w:bCs/>
          <w:noProof w:val="0"/>
          <w:sz w:val="20"/>
          <w:szCs w:val="20"/>
          <w:lang w:val="es-ES" w:eastAsia="ar-SA"/>
        </w:rPr>
        <w:t xml:space="preserve"> (en archivo PDF sin utilizar baja resolución, formato imagen </w:t>
      </w:r>
      <w:proofErr w:type="spellStart"/>
      <w:r w:rsidRPr="00CC6BC4">
        <w:rPr>
          <w:rFonts w:ascii="Arial" w:eastAsia="Times New Roman" w:hAnsi="Arial" w:cs="Arial"/>
          <w:bCs/>
          <w:noProof w:val="0"/>
          <w:sz w:val="20"/>
          <w:szCs w:val="20"/>
          <w:lang w:val="es-ES" w:eastAsia="ar-SA"/>
        </w:rPr>
        <w:t>jpg</w:t>
      </w:r>
      <w:proofErr w:type="spellEnd"/>
      <w:r w:rsidRPr="00CC6BC4">
        <w:rPr>
          <w:rFonts w:ascii="Arial" w:eastAsia="Times New Roman" w:hAnsi="Arial" w:cs="Arial"/>
          <w:bCs/>
          <w:noProof w:val="0"/>
          <w:sz w:val="20"/>
          <w:szCs w:val="20"/>
          <w:lang w:val="es-ES" w:eastAsia="ar-SA"/>
        </w:rPr>
        <w:t xml:space="preserve">, </w:t>
      </w:r>
      <w:proofErr w:type="spellStart"/>
      <w:r w:rsidRPr="00CC6BC4">
        <w:rPr>
          <w:rFonts w:ascii="Arial" w:eastAsia="Times New Roman" w:hAnsi="Arial" w:cs="Arial"/>
          <w:bCs/>
          <w:noProof w:val="0"/>
          <w:sz w:val="20"/>
          <w:szCs w:val="20"/>
          <w:lang w:val="es-ES" w:eastAsia="ar-SA"/>
        </w:rPr>
        <w:t>gif</w:t>
      </w:r>
      <w:proofErr w:type="spellEnd"/>
      <w:r w:rsidR="004C6639" w:rsidRPr="00CC6BC4">
        <w:rPr>
          <w:rFonts w:ascii="Arial" w:eastAsia="Times New Roman" w:hAnsi="Arial" w:cs="Arial"/>
          <w:bCs/>
          <w:noProof w:val="0"/>
          <w:sz w:val="20"/>
          <w:szCs w:val="20"/>
          <w:lang w:val="es-ES" w:eastAsia="ar-SA"/>
        </w:rPr>
        <w:t xml:space="preserve">) </w:t>
      </w:r>
      <w:r w:rsidRPr="00CC6BC4">
        <w:rPr>
          <w:rFonts w:ascii="Arial" w:eastAsia="Times New Roman" w:hAnsi="Arial" w:cs="Arial"/>
          <w:bCs/>
          <w:noProof w:val="0"/>
          <w:sz w:val="20"/>
          <w:szCs w:val="20"/>
          <w:lang w:val="es-ES" w:eastAsia="ar-SA"/>
        </w:rPr>
        <w:t>o equivalente)</w:t>
      </w:r>
      <w:r w:rsidRPr="00CC6BC4">
        <w:rPr>
          <w:rFonts w:ascii="Arial" w:eastAsia="Times New Roman" w:hAnsi="Arial" w:cs="Arial"/>
          <w:noProof w:val="0"/>
          <w:sz w:val="20"/>
          <w:szCs w:val="20"/>
          <w:lang w:val="es-ES" w:eastAsia="ar-SA"/>
        </w:rPr>
        <w:t>.</w:t>
      </w:r>
    </w:p>
    <w:p w:rsidR="00445F5D" w:rsidRPr="00FC7CB9" w:rsidRDefault="00445F5D" w:rsidP="00317146">
      <w:pPr>
        <w:suppressAutoHyphens/>
        <w:spacing w:after="0" w:line="240" w:lineRule="auto"/>
        <w:ind w:right="49"/>
        <w:jc w:val="both"/>
        <w:rPr>
          <w:rFonts w:ascii="Arial" w:eastAsia="Times New Roman" w:hAnsi="Arial" w:cs="Arial"/>
          <w:noProof w:val="0"/>
          <w:sz w:val="20"/>
          <w:szCs w:val="20"/>
          <w:highlight w:val="yellow"/>
          <w:lang w:val="es-ES" w:eastAsia="ar-SA"/>
        </w:rPr>
      </w:pPr>
    </w:p>
    <w:p w:rsidR="00445F5D" w:rsidRPr="00381086" w:rsidRDefault="00445F5D" w:rsidP="00317146">
      <w:pPr>
        <w:suppressAutoHyphens/>
        <w:spacing w:after="0" w:line="240" w:lineRule="auto"/>
        <w:ind w:right="49"/>
        <w:jc w:val="both"/>
        <w:rPr>
          <w:rFonts w:ascii="Arial" w:eastAsia="Times New Roman" w:hAnsi="Arial" w:cs="Arial"/>
          <w:noProof w:val="0"/>
          <w:sz w:val="20"/>
          <w:szCs w:val="20"/>
          <w:lang w:val="es-ES" w:eastAsia="ar-SA"/>
        </w:rPr>
      </w:pPr>
      <w:r w:rsidRPr="006D0AC3">
        <w:rPr>
          <w:rFonts w:ascii="Arial" w:eastAsia="Times New Roman" w:hAnsi="Arial" w:cs="Arial"/>
          <w:noProof w:val="0"/>
          <w:sz w:val="20"/>
          <w:szCs w:val="20"/>
          <w:lang w:val="es-ES" w:eastAsia="ar-SA"/>
        </w:rPr>
        <w:t>No se omite señalar que con fundamento en el artículo 26 de la Ley de Adquisiciones, Arrendamientos y Servicios del Sector Público, a los actos del procedimiento de licitación pública podrá asistir cualquier persona en calidad de observador, bajo la condición de registrar su asistencia y abstenerse de intervenir en cualquier forma en los mismos.</w:t>
      </w:r>
    </w:p>
    <w:p w:rsidR="00052145" w:rsidRPr="00445F5D" w:rsidRDefault="00052145" w:rsidP="00317146">
      <w:pPr>
        <w:spacing w:after="0" w:line="240" w:lineRule="auto"/>
        <w:ind w:right="49"/>
        <w:jc w:val="both"/>
        <w:rPr>
          <w:rFonts w:ascii="Arial" w:hAnsi="Arial" w:cs="Arial"/>
          <w:sz w:val="20"/>
          <w:szCs w:val="20"/>
          <w:lang w:val="es-ES"/>
        </w:rPr>
      </w:pPr>
    </w:p>
    <w:p w:rsidR="001A7C14" w:rsidRPr="0088021C" w:rsidRDefault="001A7C14" w:rsidP="00874F79">
      <w:pPr>
        <w:pStyle w:val="Ttulo2"/>
        <w:numPr>
          <w:ilvl w:val="1"/>
          <w:numId w:val="31"/>
        </w:numPr>
        <w:tabs>
          <w:tab w:val="num" w:pos="0"/>
        </w:tabs>
        <w:spacing w:before="0" w:after="0"/>
        <w:ind w:left="0" w:right="49" w:firstLine="0"/>
        <w:rPr>
          <w:rFonts w:cs="Arial"/>
          <w:i w:val="0"/>
          <w:sz w:val="20"/>
          <w:lang w:val="es-ES_tradnl"/>
        </w:rPr>
      </w:pPr>
      <w:bookmarkStart w:id="55" w:name="_Toc475036579"/>
      <w:r w:rsidRPr="0088021C">
        <w:rPr>
          <w:rFonts w:cs="Arial"/>
          <w:i w:val="0"/>
          <w:sz w:val="20"/>
          <w:lang w:val="es-ES_tradnl"/>
        </w:rPr>
        <w:t>Servicio postal o mensajería</w:t>
      </w:r>
      <w:bookmarkEnd w:id="55"/>
    </w:p>
    <w:p w:rsidR="002B2759" w:rsidRPr="0088021C" w:rsidRDefault="002B2759" w:rsidP="00317146">
      <w:pPr>
        <w:suppressAutoHyphens/>
        <w:spacing w:after="0" w:line="240" w:lineRule="auto"/>
        <w:ind w:right="49"/>
        <w:jc w:val="both"/>
        <w:rPr>
          <w:rFonts w:ascii="Arial" w:eastAsia="Times New Roman" w:hAnsi="Arial" w:cs="Arial"/>
          <w:bCs/>
          <w:noProof w:val="0"/>
          <w:sz w:val="20"/>
          <w:szCs w:val="20"/>
          <w:lang w:val="es-ES" w:eastAsia="ar-SA"/>
        </w:rPr>
      </w:pPr>
    </w:p>
    <w:p w:rsidR="001A7C14" w:rsidRDefault="00BF3B52" w:rsidP="00317146">
      <w:pPr>
        <w:suppressAutoHyphens/>
        <w:spacing w:after="0" w:line="240" w:lineRule="auto"/>
        <w:ind w:right="49"/>
        <w:jc w:val="both"/>
        <w:rPr>
          <w:rFonts w:ascii="Arial" w:eastAsia="Times New Roman" w:hAnsi="Arial" w:cs="Arial"/>
          <w:bCs/>
          <w:noProof w:val="0"/>
          <w:sz w:val="20"/>
          <w:szCs w:val="20"/>
          <w:lang w:val="es-ES" w:eastAsia="ar-SA"/>
        </w:rPr>
      </w:pPr>
      <w:r w:rsidRPr="0088021C">
        <w:rPr>
          <w:rFonts w:ascii="Arial" w:eastAsia="Times New Roman" w:hAnsi="Arial" w:cs="Arial"/>
          <w:bCs/>
          <w:noProof w:val="0"/>
          <w:sz w:val="20"/>
          <w:szCs w:val="20"/>
          <w:lang w:val="es-ES" w:eastAsia="ar-SA"/>
        </w:rPr>
        <w:t>En el presente procedimiento no se reciben proposiciones a través del servicio postal o men</w:t>
      </w:r>
      <w:r w:rsidR="00664249">
        <w:rPr>
          <w:rFonts w:ascii="Arial" w:eastAsia="Times New Roman" w:hAnsi="Arial" w:cs="Arial"/>
          <w:bCs/>
          <w:noProof w:val="0"/>
          <w:sz w:val="20"/>
          <w:szCs w:val="20"/>
          <w:lang w:val="es-ES" w:eastAsia="ar-SA"/>
        </w:rPr>
        <w:t>sajería, ni de forma presencial.</w:t>
      </w:r>
    </w:p>
    <w:p w:rsidR="00CC6BC4" w:rsidRPr="0088021C" w:rsidRDefault="00CC6BC4" w:rsidP="00317146">
      <w:pPr>
        <w:suppressAutoHyphens/>
        <w:spacing w:after="0" w:line="240" w:lineRule="auto"/>
        <w:ind w:right="49"/>
        <w:jc w:val="both"/>
        <w:rPr>
          <w:rFonts w:ascii="Arial" w:eastAsia="Times New Roman" w:hAnsi="Arial" w:cs="Arial"/>
          <w:bCs/>
          <w:noProof w:val="0"/>
          <w:sz w:val="20"/>
          <w:szCs w:val="20"/>
          <w:lang w:val="es-ES" w:eastAsia="ar-SA"/>
        </w:rPr>
      </w:pPr>
    </w:p>
    <w:p w:rsidR="0095628B" w:rsidRPr="0088021C" w:rsidRDefault="0095628B" w:rsidP="00874F79">
      <w:pPr>
        <w:pStyle w:val="Ttulo2"/>
        <w:numPr>
          <w:ilvl w:val="1"/>
          <w:numId w:val="31"/>
        </w:numPr>
        <w:tabs>
          <w:tab w:val="num" w:pos="0"/>
        </w:tabs>
        <w:spacing w:before="0" w:after="0"/>
        <w:ind w:left="0" w:right="49" w:firstLine="0"/>
        <w:rPr>
          <w:rFonts w:cs="Arial"/>
          <w:i w:val="0"/>
          <w:sz w:val="20"/>
          <w:lang w:val="es-ES_tradnl"/>
        </w:rPr>
      </w:pPr>
      <w:bookmarkStart w:id="56" w:name="_Toc475036580"/>
      <w:r w:rsidRPr="0088021C">
        <w:rPr>
          <w:rFonts w:cs="Arial"/>
          <w:i w:val="0"/>
          <w:sz w:val="20"/>
          <w:lang w:val="es-ES_tradnl"/>
        </w:rPr>
        <w:t>Envío de proposición.</w:t>
      </w:r>
      <w:bookmarkEnd w:id="56"/>
      <w:r w:rsidR="00335F49" w:rsidRPr="0088021C">
        <w:rPr>
          <w:rFonts w:cs="Arial"/>
          <w:i w:val="0"/>
          <w:sz w:val="20"/>
          <w:lang w:val="es-ES_tradnl"/>
        </w:rPr>
        <w:t xml:space="preserve"> </w:t>
      </w:r>
    </w:p>
    <w:p w:rsidR="001930AA" w:rsidRPr="0088021C" w:rsidRDefault="001930AA" w:rsidP="00317146">
      <w:pPr>
        <w:spacing w:after="0" w:line="240" w:lineRule="auto"/>
        <w:ind w:right="49"/>
        <w:rPr>
          <w:rFonts w:ascii="Arial" w:hAnsi="Arial" w:cs="Arial"/>
          <w:sz w:val="20"/>
          <w:szCs w:val="20"/>
        </w:rPr>
      </w:pPr>
    </w:p>
    <w:p w:rsidR="00632C4F" w:rsidRDefault="00632C4F" w:rsidP="00317146">
      <w:pPr>
        <w:spacing w:after="0" w:line="240" w:lineRule="auto"/>
        <w:ind w:right="49"/>
        <w:rPr>
          <w:rFonts w:ascii="Arial" w:hAnsi="Arial" w:cs="Arial"/>
          <w:sz w:val="20"/>
          <w:szCs w:val="20"/>
        </w:rPr>
      </w:pPr>
      <w:bookmarkStart w:id="57" w:name="_Toc442265813"/>
      <w:r w:rsidRPr="00305CFD">
        <w:rPr>
          <w:rFonts w:ascii="Arial" w:hAnsi="Arial" w:cs="Arial"/>
          <w:sz w:val="20"/>
          <w:szCs w:val="20"/>
        </w:rPr>
        <w:t>Una vez recibidas las proposiciones en la fecha y hora</w:t>
      </w:r>
      <w:r w:rsidR="00CC6BC4" w:rsidRPr="00305CFD">
        <w:rPr>
          <w:rFonts w:ascii="Arial" w:hAnsi="Arial" w:cs="Arial"/>
          <w:sz w:val="20"/>
          <w:szCs w:val="20"/>
        </w:rPr>
        <w:t xml:space="preserve"> señaladas en el númeral 3.1</w:t>
      </w:r>
      <w:r w:rsidRPr="00305CFD">
        <w:rPr>
          <w:rFonts w:ascii="Arial" w:hAnsi="Arial" w:cs="Arial"/>
          <w:sz w:val="20"/>
          <w:szCs w:val="20"/>
        </w:rPr>
        <w:t>, éstas no podrán retirarse o dejarse sin efecto, por lo que deberán considerarse vigentes dentro del procedimiento de contratación hasta su conclusión.</w:t>
      </w:r>
      <w:bookmarkEnd w:id="57"/>
    </w:p>
    <w:p w:rsidR="00B40D55" w:rsidRDefault="00B40D55" w:rsidP="00317146">
      <w:pPr>
        <w:spacing w:after="0" w:line="240" w:lineRule="auto"/>
        <w:ind w:right="49"/>
        <w:rPr>
          <w:rFonts w:ascii="Arial" w:hAnsi="Arial" w:cs="Arial"/>
          <w:sz w:val="20"/>
          <w:szCs w:val="20"/>
        </w:rPr>
      </w:pPr>
    </w:p>
    <w:p w:rsidR="0095628B" w:rsidRPr="0088021C" w:rsidRDefault="00D1134A" w:rsidP="00874F79">
      <w:pPr>
        <w:pStyle w:val="Ttulo2"/>
        <w:numPr>
          <w:ilvl w:val="1"/>
          <w:numId w:val="31"/>
        </w:numPr>
        <w:tabs>
          <w:tab w:val="num" w:pos="0"/>
        </w:tabs>
        <w:spacing w:before="0" w:after="0"/>
        <w:ind w:left="0" w:right="49" w:firstLine="0"/>
        <w:rPr>
          <w:rFonts w:cs="Arial"/>
          <w:i w:val="0"/>
          <w:sz w:val="20"/>
          <w:lang w:val="es-ES_tradnl"/>
        </w:rPr>
      </w:pPr>
      <w:bookmarkStart w:id="58" w:name="_Toc424735333"/>
      <w:bookmarkStart w:id="59" w:name="_Toc475036581"/>
      <w:r w:rsidRPr="0088021C">
        <w:rPr>
          <w:rFonts w:cs="Arial"/>
          <w:i w:val="0"/>
          <w:sz w:val="20"/>
          <w:lang w:val="es-ES_tradnl"/>
        </w:rPr>
        <w:t>Proposiciones conjuntas</w:t>
      </w:r>
      <w:bookmarkEnd w:id="58"/>
      <w:r w:rsidR="00C97DF6" w:rsidRPr="0088021C">
        <w:rPr>
          <w:rFonts w:cs="Arial"/>
          <w:i w:val="0"/>
          <w:sz w:val="20"/>
          <w:lang w:val="es-ES_tradnl"/>
        </w:rPr>
        <w:t>.</w:t>
      </w:r>
      <w:bookmarkEnd w:id="59"/>
      <w:r w:rsidRPr="0088021C">
        <w:rPr>
          <w:rFonts w:cs="Arial"/>
          <w:i w:val="0"/>
          <w:sz w:val="20"/>
          <w:lang w:val="es-ES_tradnl"/>
        </w:rPr>
        <w:t xml:space="preserve"> </w:t>
      </w:r>
    </w:p>
    <w:p w:rsidR="001930AA" w:rsidRPr="0088021C" w:rsidRDefault="001930AA" w:rsidP="00317146">
      <w:pPr>
        <w:spacing w:after="0" w:line="240" w:lineRule="auto"/>
        <w:ind w:right="49"/>
        <w:rPr>
          <w:rFonts w:ascii="Arial" w:hAnsi="Arial" w:cs="Arial"/>
          <w:sz w:val="20"/>
          <w:szCs w:val="20"/>
        </w:rPr>
      </w:pPr>
    </w:p>
    <w:p w:rsidR="00F60ADD" w:rsidRPr="00FF6BD5" w:rsidRDefault="00D1134A" w:rsidP="00664249">
      <w:pPr>
        <w:spacing w:after="0" w:line="240" w:lineRule="auto"/>
        <w:ind w:right="49"/>
        <w:jc w:val="both"/>
        <w:rPr>
          <w:rFonts w:ascii="Arial" w:hAnsi="Arial" w:cs="Arial"/>
          <w:sz w:val="20"/>
          <w:szCs w:val="20"/>
        </w:rPr>
      </w:pPr>
      <w:r w:rsidRPr="0088021C">
        <w:rPr>
          <w:rFonts w:ascii="Arial" w:hAnsi="Arial" w:cs="Arial"/>
          <w:sz w:val="20"/>
          <w:szCs w:val="20"/>
        </w:rPr>
        <w:t xml:space="preserve">En caso de proposiciones conjuntas deberá presentarse el convenio correspondiente en </w:t>
      </w:r>
      <w:r w:rsidRPr="00FF6BD5">
        <w:rPr>
          <w:rFonts w:ascii="Arial" w:hAnsi="Arial" w:cs="Arial"/>
          <w:sz w:val="20"/>
          <w:szCs w:val="20"/>
        </w:rPr>
        <w:t xml:space="preserve">los términos del </w:t>
      </w:r>
      <w:r w:rsidR="004F33B6" w:rsidRPr="00FF6BD5">
        <w:rPr>
          <w:rFonts w:ascii="Arial" w:hAnsi="Arial" w:cs="Arial"/>
          <w:b/>
          <w:sz w:val="20"/>
          <w:szCs w:val="20"/>
        </w:rPr>
        <w:t xml:space="preserve">Anexo </w:t>
      </w:r>
      <w:r w:rsidR="00D7189B" w:rsidRPr="00FF6BD5">
        <w:rPr>
          <w:rFonts w:ascii="Arial" w:hAnsi="Arial" w:cs="Arial"/>
          <w:b/>
          <w:sz w:val="20"/>
          <w:szCs w:val="20"/>
        </w:rPr>
        <w:t>11</w:t>
      </w:r>
      <w:r w:rsidR="00F60ADD" w:rsidRPr="00FF6BD5">
        <w:rPr>
          <w:rFonts w:ascii="Arial" w:hAnsi="Arial" w:cs="Arial"/>
          <w:sz w:val="20"/>
          <w:szCs w:val="20"/>
        </w:rPr>
        <w:t xml:space="preserve"> de la Convocatoria, y deberán cumplir los siguientes requisitos:</w:t>
      </w:r>
    </w:p>
    <w:p w:rsidR="00F60ADD" w:rsidRPr="00FF6BD5" w:rsidRDefault="00F60ADD" w:rsidP="00317146">
      <w:pPr>
        <w:spacing w:after="0" w:line="240" w:lineRule="auto"/>
        <w:ind w:right="49"/>
        <w:rPr>
          <w:rFonts w:ascii="Arial" w:hAnsi="Arial" w:cs="Arial"/>
          <w:sz w:val="20"/>
          <w:szCs w:val="20"/>
        </w:rPr>
      </w:pPr>
    </w:p>
    <w:p w:rsidR="00F60ADD" w:rsidRPr="00FF6BD5" w:rsidRDefault="00F60ADD" w:rsidP="00317146">
      <w:pPr>
        <w:spacing w:after="0" w:line="240" w:lineRule="auto"/>
        <w:ind w:right="49"/>
        <w:jc w:val="both"/>
        <w:rPr>
          <w:rFonts w:ascii="Arial" w:hAnsi="Arial" w:cs="Arial"/>
          <w:sz w:val="20"/>
          <w:szCs w:val="20"/>
        </w:rPr>
      </w:pPr>
      <w:r w:rsidRPr="00FF6BD5">
        <w:rPr>
          <w:rFonts w:ascii="Arial" w:hAnsi="Arial" w:cs="Arial"/>
          <w:sz w:val="20"/>
          <w:szCs w:val="20"/>
        </w:rPr>
        <w:t xml:space="preserve"> I. Cualquiera de los integrantes de la agrupación, podrá presentar el escrito mediante el cual manifieste su</w:t>
      </w:r>
      <w:r w:rsidR="000C0248" w:rsidRPr="00FF6BD5">
        <w:rPr>
          <w:rFonts w:ascii="Arial" w:hAnsi="Arial" w:cs="Arial"/>
          <w:sz w:val="20"/>
          <w:szCs w:val="20"/>
        </w:rPr>
        <w:t xml:space="preserve"> </w:t>
      </w:r>
      <w:r w:rsidRPr="00FF6BD5">
        <w:rPr>
          <w:rFonts w:ascii="Arial" w:hAnsi="Arial" w:cs="Arial"/>
          <w:sz w:val="20"/>
          <w:szCs w:val="20"/>
        </w:rPr>
        <w:t>interés en participar en la junta de aclaraciones y en el procedimiento de contratación;</w:t>
      </w:r>
    </w:p>
    <w:p w:rsidR="000C0248" w:rsidRPr="00FF6BD5" w:rsidRDefault="000C0248" w:rsidP="00317146">
      <w:pPr>
        <w:spacing w:after="0" w:line="240" w:lineRule="auto"/>
        <w:ind w:right="49"/>
        <w:jc w:val="both"/>
        <w:rPr>
          <w:rFonts w:ascii="Arial" w:hAnsi="Arial" w:cs="Arial"/>
          <w:sz w:val="20"/>
          <w:szCs w:val="20"/>
        </w:rPr>
      </w:pPr>
    </w:p>
    <w:p w:rsidR="00F60ADD" w:rsidRPr="0088021C" w:rsidRDefault="00F60ADD" w:rsidP="00317146">
      <w:pPr>
        <w:spacing w:after="0" w:line="240" w:lineRule="auto"/>
        <w:ind w:right="49"/>
        <w:jc w:val="both"/>
        <w:rPr>
          <w:rFonts w:ascii="Arial" w:hAnsi="Arial" w:cs="Arial"/>
          <w:sz w:val="20"/>
          <w:szCs w:val="20"/>
        </w:rPr>
      </w:pPr>
      <w:r w:rsidRPr="00FF6BD5">
        <w:rPr>
          <w:rFonts w:ascii="Arial" w:hAnsi="Arial" w:cs="Arial"/>
          <w:sz w:val="20"/>
          <w:szCs w:val="20"/>
        </w:rPr>
        <w:t>II. Las personas que integran la agrupación deberán celebrar en los términos de la legislación aplicable el convenio de proposición conjunta, en el que se establecerán con precisión los aspectos siguientes</w:t>
      </w:r>
      <w:r w:rsidRPr="0088021C">
        <w:rPr>
          <w:rFonts w:ascii="Arial" w:hAnsi="Arial" w:cs="Arial"/>
          <w:sz w:val="20"/>
          <w:szCs w:val="20"/>
        </w:rPr>
        <w:t>:</w:t>
      </w:r>
    </w:p>
    <w:p w:rsidR="00F60ADD" w:rsidRPr="0088021C" w:rsidRDefault="00F60ADD" w:rsidP="00317146">
      <w:pPr>
        <w:spacing w:after="0" w:line="240" w:lineRule="auto"/>
        <w:ind w:right="49"/>
        <w:jc w:val="both"/>
        <w:rPr>
          <w:rFonts w:ascii="Arial" w:hAnsi="Arial" w:cs="Arial"/>
          <w:sz w:val="20"/>
          <w:szCs w:val="20"/>
        </w:rPr>
      </w:pPr>
    </w:p>
    <w:p w:rsidR="00F60ADD" w:rsidRPr="0088021C" w:rsidRDefault="00F60ADD" w:rsidP="00317146">
      <w:pPr>
        <w:spacing w:after="0" w:line="240" w:lineRule="auto"/>
        <w:ind w:right="49"/>
        <w:jc w:val="both"/>
        <w:rPr>
          <w:rFonts w:ascii="Arial" w:hAnsi="Arial" w:cs="Arial"/>
          <w:sz w:val="20"/>
          <w:szCs w:val="20"/>
        </w:rPr>
      </w:pPr>
      <w:r w:rsidRPr="0088021C">
        <w:rPr>
          <w:rFonts w:ascii="Arial" w:hAnsi="Arial" w:cs="Arial"/>
          <w:sz w:val="20"/>
          <w:szCs w:val="20"/>
        </w:rPr>
        <w:t xml:space="preserve">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88021C" w:rsidRDefault="00A55799" w:rsidP="00317146">
      <w:pPr>
        <w:spacing w:after="0" w:line="240" w:lineRule="auto"/>
        <w:ind w:right="49"/>
        <w:jc w:val="both"/>
        <w:rPr>
          <w:rFonts w:ascii="Arial" w:hAnsi="Arial" w:cs="Arial"/>
          <w:sz w:val="20"/>
          <w:szCs w:val="20"/>
        </w:rPr>
      </w:pPr>
    </w:p>
    <w:p w:rsidR="00F60ADD" w:rsidRPr="0088021C" w:rsidRDefault="00F60ADD" w:rsidP="00317146">
      <w:pPr>
        <w:spacing w:after="0" w:line="240" w:lineRule="auto"/>
        <w:ind w:right="49"/>
        <w:jc w:val="both"/>
        <w:rPr>
          <w:rFonts w:ascii="Arial" w:hAnsi="Arial" w:cs="Arial"/>
          <w:sz w:val="20"/>
          <w:szCs w:val="20"/>
        </w:rPr>
      </w:pPr>
      <w:r w:rsidRPr="0088021C">
        <w:rPr>
          <w:rFonts w:ascii="Arial" w:hAnsi="Arial" w:cs="Arial"/>
          <w:sz w:val="20"/>
          <w:szCs w:val="20"/>
        </w:rPr>
        <w:t>b) Nombre y domicilio de los representantes de cada una de las personas agrupadas, señalando, en su caso, los datos de las escrituras públicas con las que acrediten las facultades de representación;</w:t>
      </w:r>
    </w:p>
    <w:p w:rsidR="00F60ADD" w:rsidRPr="0088021C" w:rsidRDefault="00F60ADD" w:rsidP="00317146">
      <w:pPr>
        <w:spacing w:after="0" w:line="240" w:lineRule="auto"/>
        <w:ind w:right="49"/>
        <w:jc w:val="both"/>
        <w:rPr>
          <w:rFonts w:ascii="Arial" w:hAnsi="Arial" w:cs="Arial"/>
          <w:sz w:val="20"/>
          <w:szCs w:val="20"/>
        </w:rPr>
      </w:pPr>
    </w:p>
    <w:p w:rsidR="00F60ADD" w:rsidRPr="0088021C" w:rsidRDefault="00F60ADD" w:rsidP="00317146">
      <w:pPr>
        <w:spacing w:after="0" w:line="240" w:lineRule="auto"/>
        <w:ind w:right="49"/>
        <w:jc w:val="both"/>
        <w:rPr>
          <w:rFonts w:ascii="Arial" w:hAnsi="Arial" w:cs="Arial"/>
          <w:sz w:val="20"/>
          <w:szCs w:val="20"/>
        </w:rPr>
      </w:pPr>
      <w:r w:rsidRPr="0088021C">
        <w:rPr>
          <w:rFonts w:ascii="Arial" w:hAnsi="Arial" w:cs="Arial"/>
          <w:sz w:val="20"/>
          <w:szCs w:val="20"/>
        </w:rPr>
        <w:t>c) Designación de un representante común, otorgándole poder amplio y suficiente, para atender todo lo relacionado con la proposición y con el procedimiento de licitación pública;</w:t>
      </w:r>
    </w:p>
    <w:p w:rsidR="00F60ADD" w:rsidRPr="0088021C" w:rsidRDefault="00F60ADD" w:rsidP="00317146">
      <w:pPr>
        <w:spacing w:after="0" w:line="240" w:lineRule="auto"/>
        <w:ind w:right="49"/>
        <w:jc w:val="both"/>
        <w:rPr>
          <w:rFonts w:ascii="Arial" w:hAnsi="Arial" w:cs="Arial"/>
          <w:sz w:val="20"/>
          <w:szCs w:val="20"/>
        </w:rPr>
      </w:pPr>
    </w:p>
    <w:p w:rsidR="00F60ADD" w:rsidRPr="0088021C" w:rsidRDefault="00F60ADD" w:rsidP="00317146">
      <w:pPr>
        <w:spacing w:after="0" w:line="240" w:lineRule="auto"/>
        <w:ind w:right="49"/>
        <w:jc w:val="both"/>
        <w:rPr>
          <w:rFonts w:ascii="Arial" w:hAnsi="Arial" w:cs="Arial"/>
          <w:sz w:val="20"/>
          <w:szCs w:val="20"/>
        </w:rPr>
      </w:pPr>
      <w:r w:rsidRPr="0088021C">
        <w:rPr>
          <w:rFonts w:ascii="Arial" w:hAnsi="Arial" w:cs="Arial"/>
          <w:sz w:val="20"/>
          <w:szCs w:val="20"/>
        </w:rPr>
        <w:t>d) Descripción de las partes objeto del contrato que corresponderá cumplir a cada persona integrante, así como la manera en que se exigirá el cumplimiento de las obligaciones, y</w:t>
      </w:r>
    </w:p>
    <w:p w:rsidR="00F60ADD" w:rsidRPr="0088021C" w:rsidRDefault="00F60ADD" w:rsidP="00317146">
      <w:pPr>
        <w:spacing w:after="0" w:line="240" w:lineRule="auto"/>
        <w:ind w:right="49"/>
        <w:jc w:val="both"/>
        <w:rPr>
          <w:rFonts w:ascii="Arial" w:hAnsi="Arial" w:cs="Arial"/>
          <w:sz w:val="20"/>
          <w:szCs w:val="20"/>
        </w:rPr>
      </w:pPr>
    </w:p>
    <w:p w:rsidR="00F60ADD" w:rsidRPr="0088021C" w:rsidRDefault="00F60ADD" w:rsidP="00317146">
      <w:pPr>
        <w:spacing w:after="0" w:line="240" w:lineRule="auto"/>
        <w:ind w:right="49"/>
        <w:jc w:val="both"/>
        <w:rPr>
          <w:rFonts w:ascii="Arial" w:hAnsi="Arial" w:cs="Arial"/>
          <w:sz w:val="20"/>
          <w:szCs w:val="20"/>
        </w:rPr>
      </w:pPr>
      <w:r w:rsidRPr="0088021C">
        <w:rPr>
          <w:rFonts w:ascii="Arial" w:hAnsi="Arial" w:cs="Arial"/>
          <w:sz w:val="20"/>
          <w:szCs w:val="20"/>
        </w:rPr>
        <w:t xml:space="preserve">e) 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F60ADD" w:rsidRPr="0088021C" w:rsidRDefault="00F60ADD" w:rsidP="00317146">
      <w:pPr>
        <w:spacing w:after="0" w:line="240" w:lineRule="auto"/>
        <w:ind w:right="49"/>
        <w:jc w:val="both"/>
        <w:rPr>
          <w:rFonts w:ascii="Arial" w:hAnsi="Arial" w:cs="Arial"/>
          <w:sz w:val="20"/>
          <w:szCs w:val="20"/>
        </w:rPr>
      </w:pPr>
      <w:r w:rsidRPr="0088021C">
        <w:rPr>
          <w:rFonts w:ascii="Arial" w:hAnsi="Arial" w:cs="Arial"/>
          <w:sz w:val="20"/>
          <w:szCs w:val="20"/>
        </w:rPr>
        <w:t xml:space="preserve">III. En el acto de presentación y apertura de proposiciones el representante común de la agrupación deberá señalar que la proposición se presenta en forma conjunta. El convenio a que hace referencia la fracción II de este </w:t>
      </w:r>
      <w:r w:rsidR="002647B7" w:rsidRPr="0088021C">
        <w:rPr>
          <w:rFonts w:ascii="Arial" w:hAnsi="Arial" w:cs="Arial"/>
          <w:sz w:val="20"/>
          <w:szCs w:val="20"/>
        </w:rPr>
        <w:t>numeral</w:t>
      </w:r>
      <w:r w:rsidRPr="0088021C">
        <w:rPr>
          <w:rFonts w:ascii="Arial" w:hAnsi="Arial" w:cs="Arial"/>
          <w:sz w:val="20"/>
          <w:szCs w:val="20"/>
        </w:rPr>
        <w:t xml:space="preserve"> se presentará con la proposición y, en caso de que a los licitantes que la hubieren presentado se les adjudique el contrato, dicho convenio, formará parte integrante del mismo como uno de sus anexos;</w:t>
      </w:r>
    </w:p>
    <w:p w:rsidR="00F60ADD" w:rsidRPr="0088021C" w:rsidRDefault="00F60ADD" w:rsidP="00317146">
      <w:pPr>
        <w:spacing w:after="0" w:line="240" w:lineRule="auto"/>
        <w:ind w:right="49"/>
        <w:jc w:val="both"/>
        <w:rPr>
          <w:rFonts w:ascii="Arial" w:hAnsi="Arial" w:cs="Arial"/>
          <w:sz w:val="20"/>
          <w:szCs w:val="20"/>
        </w:rPr>
      </w:pPr>
    </w:p>
    <w:p w:rsidR="00F60ADD" w:rsidRPr="0088021C" w:rsidRDefault="00F60ADD" w:rsidP="00317146">
      <w:pPr>
        <w:spacing w:after="0" w:line="240" w:lineRule="auto"/>
        <w:ind w:right="49"/>
        <w:jc w:val="both"/>
        <w:rPr>
          <w:rFonts w:ascii="Arial" w:hAnsi="Arial" w:cs="Arial"/>
          <w:sz w:val="20"/>
          <w:szCs w:val="20"/>
        </w:rPr>
      </w:pPr>
      <w:r w:rsidRPr="0088021C">
        <w:rPr>
          <w:rFonts w:ascii="Arial" w:hAnsi="Arial" w:cs="Arial"/>
          <w:sz w:val="20"/>
          <w:szCs w:val="20"/>
        </w:rPr>
        <w:t xml:space="preserve">IV. Para cumplir con los ingresos mínimos, en su caso, requeridos por la convocante, se podrán sumar los correspondientes a cada una de las personas integrantes de la agrupación, y </w:t>
      </w:r>
    </w:p>
    <w:p w:rsidR="00E50BC8" w:rsidRPr="0088021C" w:rsidRDefault="00E50BC8" w:rsidP="00317146">
      <w:pPr>
        <w:spacing w:after="0" w:line="240" w:lineRule="auto"/>
        <w:ind w:right="49"/>
        <w:jc w:val="both"/>
        <w:rPr>
          <w:rFonts w:ascii="Arial" w:hAnsi="Arial" w:cs="Arial"/>
          <w:sz w:val="20"/>
          <w:szCs w:val="20"/>
        </w:rPr>
      </w:pPr>
    </w:p>
    <w:p w:rsidR="00E50BC8" w:rsidRPr="0088021C" w:rsidRDefault="00BC1A22" w:rsidP="00317146">
      <w:pPr>
        <w:spacing w:after="0" w:line="240" w:lineRule="auto"/>
        <w:ind w:right="49"/>
        <w:jc w:val="both"/>
        <w:rPr>
          <w:rFonts w:ascii="Arial" w:hAnsi="Arial" w:cs="Arial"/>
          <w:sz w:val="20"/>
          <w:szCs w:val="20"/>
        </w:rPr>
      </w:pPr>
      <w:r w:rsidRPr="00C379DC">
        <w:rPr>
          <w:rFonts w:ascii="Arial" w:hAnsi="Arial" w:cs="Arial"/>
          <w:sz w:val="20"/>
          <w:szCs w:val="20"/>
        </w:rPr>
        <w:t>Asimismo, las personas que integren la proposición conjunta deberán de presentar cada una los siguientes documentos</w:t>
      </w:r>
      <w:r w:rsidR="00B40D55">
        <w:rPr>
          <w:rFonts w:ascii="Arial" w:hAnsi="Arial" w:cs="Arial"/>
          <w:sz w:val="20"/>
          <w:szCs w:val="20"/>
        </w:rPr>
        <w:t>:</w:t>
      </w:r>
      <w:r w:rsidRPr="00C379DC">
        <w:rPr>
          <w:rFonts w:ascii="Arial" w:hAnsi="Arial" w:cs="Arial"/>
          <w:sz w:val="20"/>
          <w:szCs w:val="20"/>
        </w:rPr>
        <w:t xml:space="preserve"> Acreditamiento de personalidad jurídica</w:t>
      </w:r>
      <w:r w:rsidR="00D615E3" w:rsidRPr="00C379DC">
        <w:rPr>
          <w:rFonts w:ascii="Arial" w:hAnsi="Arial" w:cs="Arial"/>
          <w:sz w:val="20"/>
          <w:szCs w:val="20"/>
        </w:rPr>
        <w:t xml:space="preserve"> y datos de notificación</w:t>
      </w:r>
      <w:r w:rsidR="00D615E3" w:rsidRPr="00C379DC">
        <w:rPr>
          <w:rFonts w:cs="Arial"/>
          <w:i/>
          <w:sz w:val="20"/>
          <w:szCs w:val="20"/>
          <w:lang w:val="es-ES_tradnl"/>
        </w:rPr>
        <w:t>.</w:t>
      </w:r>
      <w:r w:rsidRPr="00C379DC">
        <w:rPr>
          <w:rFonts w:ascii="Arial" w:hAnsi="Arial" w:cs="Arial"/>
          <w:sz w:val="20"/>
          <w:szCs w:val="20"/>
        </w:rPr>
        <w:t xml:space="preserve"> (</w:t>
      </w:r>
      <w:r w:rsidRPr="00C379DC">
        <w:rPr>
          <w:rFonts w:ascii="Arial" w:hAnsi="Arial" w:cs="Arial"/>
          <w:b/>
          <w:sz w:val="20"/>
          <w:szCs w:val="20"/>
        </w:rPr>
        <w:t xml:space="preserve">Anexo </w:t>
      </w:r>
      <w:r w:rsidR="00D615E3" w:rsidRPr="00C379DC">
        <w:rPr>
          <w:rFonts w:ascii="Arial" w:hAnsi="Arial" w:cs="Arial"/>
          <w:b/>
          <w:sz w:val="20"/>
          <w:szCs w:val="20"/>
        </w:rPr>
        <w:t>4</w:t>
      </w:r>
      <w:r w:rsidRPr="00C379DC">
        <w:rPr>
          <w:rFonts w:ascii="Arial" w:hAnsi="Arial" w:cs="Arial"/>
          <w:sz w:val="20"/>
          <w:szCs w:val="20"/>
        </w:rPr>
        <w:t xml:space="preserve">), </w:t>
      </w:r>
      <w:r w:rsidR="00C379DC" w:rsidRPr="00C379DC">
        <w:rPr>
          <w:rFonts w:ascii="Arial" w:hAnsi="Arial" w:cs="Arial"/>
          <w:sz w:val="20"/>
          <w:szCs w:val="20"/>
        </w:rPr>
        <w:t>Bienes Nacionales</w:t>
      </w:r>
      <w:r w:rsidR="00AF57CF" w:rsidRPr="00C379DC">
        <w:rPr>
          <w:rFonts w:ascii="Arial" w:hAnsi="Arial" w:cs="Arial"/>
          <w:sz w:val="20"/>
          <w:szCs w:val="20"/>
        </w:rPr>
        <w:t>, (</w:t>
      </w:r>
      <w:r w:rsidR="00AF57CF" w:rsidRPr="00C379DC">
        <w:rPr>
          <w:rFonts w:ascii="Arial" w:hAnsi="Arial" w:cs="Arial"/>
          <w:b/>
          <w:sz w:val="20"/>
          <w:szCs w:val="20"/>
        </w:rPr>
        <w:t xml:space="preserve">Anexo </w:t>
      </w:r>
      <w:r w:rsidR="00D615E3" w:rsidRPr="00C379DC">
        <w:rPr>
          <w:rFonts w:ascii="Arial" w:hAnsi="Arial" w:cs="Arial"/>
          <w:b/>
          <w:sz w:val="20"/>
          <w:szCs w:val="20"/>
        </w:rPr>
        <w:t>8</w:t>
      </w:r>
      <w:r w:rsidR="00AF57CF" w:rsidRPr="00C379DC">
        <w:rPr>
          <w:rFonts w:ascii="Arial" w:hAnsi="Arial" w:cs="Arial"/>
          <w:sz w:val="20"/>
          <w:szCs w:val="20"/>
        </w:rPr>
        <w:t xml:space="preserve">), </w:t>
      </w:r>
      <w:r w:rsidR="00C379DC" w:rsidRPr="00C379DC">
        <w:rPr>
          <w:rFonts w:ascii="Arial" w:hAnsi="Arial" w:cs="Arial"/>
          <w:sz w:val="20"/>
          <w:szCs w:val="20"/>
        </w:rPr>
        <w:t>Bienes de países socios comerciales</w:t>
      </w:r>
      <w:r w:rsidR="00AF57CF" w:rsidRPr="00C379DC">
        <w:rPr>
          <w:rFonts w:ascii="Arial" w:hAnsi="Arial" w:cs="Arial"/>
          <w:sz w:val="20"/>
          <w:szCs w:val="20"/>
        </w:rPr>
        <w:t>, (</w:t>
      </w:r>
      <w:r w:rsidR="00AF57CF" w:rsidRPr="00C379DC">
        <w:rPr>
          <w:rFonts w:ascii="Arial" w:hAnsi="Arial" w:cs="Arial"/>
          <w:b/>
          <w:sz w:val="20"/>
          <w:szCs w:val="20"/>
        </w:rPr>
        <w:t xml:space="preserve">Anexo </w:t>
      </w:r>
      <w:r w:rsidR="00D615E3" w:rsidRPr="00C379DC">
        <w:rPr>
          <w:rFonts w:ascii="Arial" w:hAnsi="Arial" w:cs="Arial"/>
          <w:b/>
          <w:sz w:val="20"/>
          <w:szCs w:val="20"/>
        </w:rPr>
        <w:t>9</w:t>
      </w:r>
      <w:r w:rsidR="00AF57CF" w:rsidRPr="00C379DC">
        <w:rPr>
          <w:rFonts w:ascii="Arial" w:hAnsi="Arial" w:cs="Arial"/>
          <w:sz w:val="20"/>
          <w:szCs w:val="20"/>
        </w:rPr>
        <w:t>),</w:t>
      </w:r>
      <w:r w:rsidR="008A199D" w:rsidRPr="00C379DC">
        <w:rPr>
          <w:rFonts w:ascii="Arial" w:hAnsi="Arial" w:cs="Arial"/>
          <w:sz w:val="20"/>
          <w:szCs w:val="20"/>
        </w:rPr>
        <w:t xml:space="preserve"> </w:t>
      </w:r>
      <w:r w:rsidR="00AF57CF" w:rsidRPr="00C379DC">
        <w:rPr>
          <w:rFonts w:ascii="Arial" w:hAnsi="Arial" w:cs="Arial"/>
          <w:sz w:val="20"/>
          <w:szCs w:val="20"/>
        </w:rPr>
        <w:t>Escrito de los supuestos establecidos en los artículos 50 y 60 de la LAASSP (</w:t>
      </w:r>
      <w:r w:rsidR="00AF57CF" w:rsidRPr="00C379DC">
        <w:rPr>
          <w:rFonts w:ascii="Arial" w:hAnsi="Arial" w:cs="Arial"/>
          <w:b/>
          <w:sz w:val="20"/>
          <w:szCs w:val="20"/>
        </w:rPr>
        <w:t xml:space="preserve">Anexo </w:t>
      </w:r>
      <w:r w:rsidR="00D615E3" w:rsidRPr="00C379DC">
        <w:rPr>
          <w:rFonts w:ascii="Arial" w:hAnsi="Arial" w:cs="Arial"/>
          <w:b/>
          <w:sz w:val="20"/>
          <w:szCs w:val="20"/>
        </w:rPr>
        <w:t>5</w:t>
      </w:r>
      <w:r w:rsidR="00AF57CF" w:rsidRPr="00C379DC">
        <w:rPr>
          <w:rFonts w:ascii="Arial" w:hAnsi="Arial" w:cs="Arial"/>
          <w:sz w:val="20"/>
          <w:szCs w:val="20"/>
        </w:rPr>
        <w:t xml:space="preserve">), Escrito de Declaración de Integridad </w:t>
      </w:r>
      <w:r w:rsidR="00AF57CF" w:rsidRPr="00C379DC">
        <w:rPr>
          <w:rFonts w:ascii="Arial" w:hAnsi="Arial" w:cs="Arial"/>
          <w:b/>
          <w:sz w:val="20"/>
          <w:szCs w:val="20"/>
        </w:rPr>
        <w:t>(Anexo 6).</w:t>
      </w:r>
    </w:p>
    <w:p w:rsidR="00CC6BC4" w:rsidRPr="0088021C" w:rsidRDefault="00CC6BC4" w:rsidP="00317146">
      <w:pPr>
        <w:spacing w:after="0" w:line="240" w:lineRule="auto"/>
        <w:ind w:right="49"/>
        <w:jc w:val="both"/>
        <w:rPr>
          <w:rFonts w:ascii="Arial" w:hAnsi="Arial" w:cs="Arial"/>
          <w:sz w:val="20"/>
          <w:szCs w:val="20"/>
        </w:rPr>
      </w:pPr>
    </w:p>
    <w:p w:rsidR="0095628B" w:rsidRPr="0088021C" w:rsidRDefault="0095628B" w:rsidP="00874F79">
      <w:pPr>
        <w:pStyle w:val="Ttulo2"/>
        <w:numPr>
          <w:ilvl w:val="1"/>
          <w:numId w:val="31"/>
        </w:numPr>
        <w:tabs>
          <w:tab w:val="num" w:pos="0"/>
        </w:tabs>
        <w:spacing w:before="0" w:after="0"/>
        <w:ind w:left="0" w:right="49" w:firstLine="0"/>
        <w:rPr>
          <w:rFonts w:cs="Arial"/>
          <w:i w:val="0"/>
          <w:sz w:val="20"/>
          <w:lang w:val="es-ES_tradnl"/>
        </w:rPr>
      </w:pPr>
      <w:bookmarkStart w:id="60" w:name="_Toc475036582"/>
      <w:r w:rsidRPr="0088021C">
        <w:rPr>
          <w:rFonts w:cs="Arial"/>
          <w:i w:val="0"/>
          <w:sz w:val="20"/>
          <w:lang w:val="es-ES_tradnl"/>
        </w:rPr>
        <w:t>Envío de una sola proposición.</w:t>
      </w:r>
      <w:bookmarkEnd w:id="60"/>
    </w:p>
    <w:p w:rsidR="001930AA" w:rsidRPr="0088021C" w:rsidRDefault="001930AA" w:rsidP="00317146">
      <w:pPr>
        <w:spacing w:after="0" w:line="240" w:lineRule="auto"/>
        <w:ind w:right="49"/>
        <w:rPr>
          <w:rFonts w:ascii="Arial" w:hAnsi="Arial" w:cs="Arial"/>
          <w:sz w:val="20"/>
          <w:szCs w:val="20"/>
        </w:rPr>
      </w:pPr>
    </w:p>
    <w:p w:rsidR="003C0888" w:rsidRPr="0088021C" w:rsidRDefault="00D1134A"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 xml:space="preserve">Los licitantes sólo </w:t>
      </w:r>
      <w:r w:rsidR="00932D7F" w:rsidRPr="0088021C">
        <w:rPr>
          <w:rFonts w:ascii="Arial" w:hAnsi="Arial" w:cs="Arial"/>
          <w:sz w:val="20"/>
          <w:szCs w:val="20"/>
          <w:lang w:val="es-ES_tradnl"/>
        </w:rPr>
        <w:t>deberán enviar</w:t>
      </w:r>
      <w:r w:rsidR="004C6639">
        <w:rPr>
          <w:rFonts w:ascii="Arial" w:hAnsi="Arial" w:cs="Arial"/>
          <w:sz w:val="20"/>
          <w:szCs w:val="20"/>
          <w:lang w:val="es-ES_tradnl"/>
        </w:rPr>
        <w:t xml:space="preserve"> </w:t>
      </w:r>
      <w:r w:rsidRPr="0088021C">
        <w:rPr>
          <w:rFonts w:ascii="Arial" w:hAnsi="Arial" w:cs="Arial"/>
          <w:sz w:val="20"/>
          <w:szCs w:val="20"/>
          <w:lang w:val="es-ES_tradnl"/>
        </w:rPr>
        <w:t xml:space="preserve">una proposición en el procedimiento de contratación. </w:t>
      </w:r>
    </w:p>
    <w:p w:rsidR="00CF6FB1" w:rsidRPr="0088021C" w:rsidRDefault="00CF6FB1" w:rsidP="00317146">
      <w:pPr>
        <w:spacing w:after="0" w:line="240" w:lineRule="auto"/>
        <w:ind w:right="49"/>
        <w:jc w:val="both"/>
        <w:rPr>
          <w:rFonts w:ascii="Arial" w:hAnsi="Arial" w:cs="Arial"/>
          <w:sz w:val="20"/>
          <w:szCs w:val="20"/>
          <w:lang w:val="es-ES_tradnl"/>
        </w:rPr>
      </w:pPr>
    </w:p>
    <w:p w:rsidR="00CF6FB1" w:rsidRDefault="00CF6FB1" w:rsidP="00317146">
      <w:pPr>
        <w:spacing w:after="0" w:line="240" w:lineRule="auto"/>
        <w:ind w:right="49"/>
        <w:jc w:val="both"/>
        <w:rPr>
          <w:rFonts w:ascii="Arial" w:hAnsi="Arial" w:cs="Arial"/>
          <w:sz w:val="20"/>
          <w:szCs w:val="20"/>
          <w:lang w:val="es-ES_tradnl"/>
        </w:rPr>
      </w:pPr>
      <w:r w:rsidRPr="00CC6BC4">
        <w:rPr>
          <w:rFonts w:ascii="Arial" w:hAnsi="Arial" w:cs="Arial"/>
          <w:sz w:val="20"/>
          <w:szCs w:val="20"/>
          <w:lang w:val="es-ES_tradnl"/>
        </w:rPr>
        <w:t>El licitante podrá presentar a su elección dentro o fuera del sobre cerrado, la documentación distinta a la que conforma su propuesta técnica y económica, misma que forma parte de su proposición.</w:t>
      </w:r>
      <w:r w:rsidRPr="0088021C">
        <w:rPr>
          <w:rFonts w:ascii="Arial" w:hAnsi="Arial" w:cs="Arial"/>
          <w:sz w:val="20"/>
          <w:szCs w:val="20"/>
          <w:lang w:val="es-ES_tradnl"/>
        </w:rPr>
        <w:t xml:space="preserve"> </w:t>
      </w:r>
    </w:p>
    <w:p w:rsidR="004C6639" w:rsidRDefault="004C6639" w:rsidP="00317146">
      <w:pPr>
        <w:spacing w:after="0" w:line="240" w:lineRule="auto"/>
        <w:ind w:right="49"/>
        <w:jc w:val="both"/>
        <w:rPr>
          <w:rFonts w:ascii="Arial" w:hAnsi="Arial" w:cs="Arial"/>
          <w:sz w:val="20"/>
          <w:szCs w:val="20"/>
          <w:lang w:val="es-ES_tradnl"/>
        </w:rPr>
      </w:pPr>
    </w:p>
    <w:p w:rsidR="00236445" w:rsidRPr="00FF6BD5" w:rsidRDefault="00C75993" w:rsidP="00874F79">
      <w:pPr>
        <w:pStyle w:val="Ttulo2"/>
        <w:numPr>
          <w:ilvl w:val="1"/>
          <w:numId w:val="31"/>
        </w:numPr>
        <w:tabs>
          <w:tab w:val="num" w:pos="0"/>
        </w:tabs>
        <w:spacing w:before="0" w:after="0"/>
        <w:ind w:left="0" w:right="49" w:firstLine="0"/>
        <w:rPr>
          <w:rFonts w:cs="Arial"/>
          <w:i w:val="0"/>
          <w:sz w:val="20"/>
          <w:lang w:val="es-ES_tradnl"/>
        </w:rPr>
      </w:pPr>
      <w:bookmarkStart w:id="61" w:name="_Toc475036583"/>
      <w:r w:rsidRPr="00FF6BD5">
        <w:rPr>
          <w:rFonts w:cs="Arial"/>
          <w:i w:val="0"/>
          <w:sz w:val="20"/>
          <w:lang w:val="es-ES_tradnl"/>
        </w:rPr>
        <w:t>Acreditamiento de personalidad ju</w:t>
      </w:r>
      <w:r w:rsidR="002647B7" w:rsidRPr="00FF6BD5">
        <w:rPr>
          <w:rFonts w:cs="Arial"/>
          <w:i w:val="0"/>
          <w:sz w:val="20"/>
          <w:lang w:val="es-ES_tradnl"/>
        </w:rPr>
        <w:t>r</w:t>
      </w:r>
      <w:r w:rsidRPr="00FF6BD5">
        <w:rPr>
          <w:rFonts w:cs="Arial"/>
          <w:i w:val="0"/>
          <w:sz w:val="20"/>
          <w:lang w:val="es-ES_tradnl"/>
        </w:rPr>
        <w:t>idica</w:t>
      </w:r>
      <w:r w:rsidR="00D615E3" w:rsidRPr="00FF6BD5">
        <w:rPr>
          <w:rFonts w:cs="Arial"/>
          <w:i w:val="0"/>
          <w:sz w:val="20"/>
          <w:lang w:val="es-ES_tradnl"/>
        </w:rPr>
        <w:t xml:space="preserve"> y datos de notificación.</w:t>
      </w:r>
      <w:bookmarkEnd w:id="61"/>
    </w:p>
    <w:p w:rsidR="00236445" w:rsidRPr="00FF6BD5" w:rsidRDefault="00236445" w:rsidP="00317146">
      <w:pPr>
        <w:suppressAutoHyphens/>
        <w:spacing w:after="0" w:line="240" w:lineRule="auto"/>
        <w:ind w:right="49"/>
        <w:jc w:val="both"/>
        <w:rPr>
          <w:rFonts w:ascii="Arial" w:hAnsi="Arial" w:cs="Arial"/>
          <w:noProof w:val="0"/>
          <w:sz w:val="20"/>
          <w:szCs w:val="20"/>
          <w:lang w:val="es-ES_tradnl" w:eastAsia="ar-SA"/>
        </w:rPr>
      </w:pPr>
    </w:p>
    <w:p w:rsidR="00E50BC8" w:rsidRDefault="00AF57CF" w:rsidP="00317146">
      <w:pPr>
        <w:spacing w:after="0" w:line="240" w:lineRule="auto"/>
        <w:ind w:right="49"/>
        <w:jc w:val="both"/>
        <w:rPr>
          <w:rFonts w:ascii="Arial" w:hAnsi="Arial" w:cs="Arial"/>
          <w:sz w:val="20"/>
          <w:szCs w:val="20"/>
          <w:lang w:val="es-ES_tradnl"/>
        </w:rPr>
      </w:pPr>
      <w:r w:rsidRPr="00FF6BD5">
        <w:rPr>
          <w:rFonts w:ascii="Arial" w:hAnsi="Arial" w:cs="Arial"/>
          <w:sz w:val="20"/>
          <w:szCs w:val="20"/>
          <w:lang w:val="es-ES_tradnl"/>
        </w:rPr>
        <w:t xml:space="preserve">Se deberá presentar </w:t>
      </w:r>
      <w:r w:rsidRPr="00FF6BD5">
        <w:rPr>
          <w:rFonts w:ascii="Arial" w:hAnsi="Arial" w:cs="Arial"/>
          <w:b/>
          <w:sz w:val="20"/>
          <w:szCs w:val="20"/>
          <w:lang w:val="es-ES_tradnl"/>
        </w:rPr>
        <w:t xml:space="preserve">Anexo </w:t>
      </w:r>
      <w:r w:rsidR="00D615E3" w:rsidRPr="00FF6BD5">
        <w:rPr>
          <w:rFonts w:ascii="Arial" w:hAnsi="Arial" w:cs="Arial"/>
          <w:b/>
          <w:sz w:val="20"/>
          <w:szCs w:val="20"/>
          <w:lang w:val="es-ES_tradnl"/>
        </w:rPr>
        <w:t>4</w:t>
      </w:r>
      <w:r w:rsidRPr="00FF6BD5">
        <w:rPr>
          <w:rFonts w:ascii="Arial" w:hAnsi="Arial" w:cs="Arial"/>
          <w:sz w:val="20"/>
          <w:szCs w:val="20"/>
          <w:lang w:val="es-ES_tradnl"/>
        </w:rPr>
        <w:t xml:space="preserve"> debidamente requisitado.</w:t>
      </w:r>
    </w:p>
    <w:p w:rsidR="00E2212A" w:rsidRPr="00FF6BD5" w:rsidRDefault="00E2212A" w:rsidP="00317146">
      <w:pPr>
        <w:spacing w:after="0" w:line="240" w:lineRule="auto"/>
        <w:ind w:right="49"/>
        <w:jc w:val="both"/>
        <w:rPr>
          <w:rFonts w:ascii="Arial" w:hAnsi="Arial" w:cs="Arial"/>
          <w:sz w:val="20"/>
          <w:szCs w:val="20"/>
          <w:lang w:val="es-ES_tradnl"/>
        </w:rPr>
      </w:pPr>
    </w:p>
    <w:p w:rsidR="00236445" w:rsidRPr="00FF6BD5" w:rsidRDefault="00236445" w:rsidP="00874F79">
      <w:pPr>
        <w:pStyle w:val="Ttulo2"/>
        <w:numPr>
          <w:ilvl w:val="1"/>
          <w:numId w:val="31"/>
        </w:numPr>
        <w:tabs>
          <w:tab w:val="num" w:pos="0"/>
        </w:tabs>
        <w:spacing w:before="0" w:after="0"/>
        <w:ind w:left="0" w:right="49" w:firstLine="0"/>
        <w:rPr>
          <w:rFonts w:cs="Arial"/>
          <w:i w:val="0"/>
          <w:sz w:val="20"/>
          <w:lang w:val="es-ES_tradnl"/>
        </w:rPr>
      </w:pPr>
      <w:bookmarkStart w:id="62" w:name="_Toc475036584"/>
      <w:r w:rsidRPr="00FF6BD5">
        <w:rPr>
          <w:rFonts w:cs="Arial"/>
          <w:i w:val="0"/>
          <w:sz w:val="20"/>
          <w:lang w:val="es-ES_tradnl"/>
        </w:rPr>
        <w:t>Información que se rubricará</w:t>
      </w:r>
      <w:bookmarkEnd w:id="62"/>
    </w:p>
    <w:p w:rsidR="002B2759" w:rsidRPr="00FF6BD5" w:rsidRDefault="002B2759" w:rsidP="00317146">
      <w:pPr>
        <w:spacing w:after="0" w:line="240" w:lineRule="auto"/>
        <w:ind w:right="49"/>
        <w:rPr>
          <w:sz w:val="20"/>
          <w:szCs w:val="20"/>
          <w:lang w:val="es-ES_tradnl" w:eastAsia="ar-SA"/>
        </w:rPr>
      </w:pPr>
    </w:p>
    <w:p w:rsidR="00445F5D" w:rsidRPr="00FF6BD5" w:rsidRDefault="00664249" w:rsidP="00317146">
      <w:pPr>
        <w:suppressAutoHyphens/>
        <w:spacing w:after="0" w:line="240" w:lineRule="auto"/>
        <w:ind w:right="49"/>
        <w:jc w:val="both"/>
        <w:rPr>
          <w:rFonts w:ascii="Arial" w:hAnsi="Arial" w:cs="Arial"/>
          <w:noProof w:val="0"/>
          <w:sz w:val="20"/>
          <w:szCs w:val="20"/>
          <w:lang w:eastAsia="ar-SA"/>
        </w:rPr>
      </w:pPr>
      <w:r>
        <w:rPr>
          <w:rFonts w:ascii="Arial" w:hAnsi="Arial" w:cs="Arial"/>
          <w:noProof w:val="0"/>
          <w:sz w:val="20"/>
          <w:szCs w:val="20"/>
          <w:lang w:eastAsia="ar-SA"/>
        </w:rPr>
        <w:t>De la</w:t>
      </w:r>
      <w:r w:rsidR="00445F5D" w:rsidRPr="00FF6BD5">
        <w:rPr>
          <w:rFonts w:ascii="Arial" w:hAnsi="Arial" w:cs="Arial"/>
          <w:noProof w:val="0"/>
          <w:sz w:val="20"/>
          <w:szCs w:val="20"/>
          <w:lang w:eastAsia="ar-SA"/>
        </w:rPr>
        <w:t xml:space="preserve"> Proposición Técnica </w:t>
      </w:r>
      <w:r>
        <w:rPr>
          <w:rFonts w:ascii="Arial" w:hAnsi="Arial" w:cs="Arial"/>
          <w:noProof w:val="0"/>
          <w:sz w:val="20"/>
          <w:szCs w:val="20"/>
          <w:lang w:eastAsia="ar-SA"/>
        </w:rPr>
        <w:t xml:space="preserve">el </w:t>
      </w:r>
      <w:r w:rsidR="00445F5D" w:rsidRPr="00FF6BD5">
        <w:rPr>
          <w:rFonts w:ascii="Arial" w:hAnsi="Arial" w:cs="Arial"/>
          <w:b/>
          <w:noProof w:val="0"/>
          <w:sz w:val="20"/>
          <w:szCs w:val="20"/>
          <w:lang w:eastAsia="ar-SA"/>
        </w:rPr>
        <w:t xml:space="preserve">Anexo 12 </w:t>
      </w:r>
      <w:r w:rsidR="00445F5D" w:rsidRPr="00FF6BD5">
        <w:rPr>
          <w:rFonts w:ascii="Arial" w:hAnsi="Arial" w:cs="Arial"/>
          <w:noProof w:val="0"/>
          <w:sz w:val="20"/>
          <w:szCs w:val="20"/>
          <w:lang w:eastAsia="ar-SA"/>
        </w:rPr>
        <w:t>y</w:t>
      </w:r>
      <w:r w:rsidR="00445F5D" w:rsidRPr="00FF6BD5">
        <w:rPr>
          <w:rFonts w:ascii="Arial" w:hAnsi="Arial" w:cs="Arial"/>
          <w:b/>
          <w:noProof w:val="0"/>
          <w:sz w:val="20"/>
          <w:szCs w:val="20"/>
          <w:lang w:eastAsia="ar-SA"/>
        </w:rPr>
        <w:t xml:space="preserve"> </w:t>
      </w:r>
      <w:r w:rsidR="00445F5D" w:rsidRPr="00FF6BD5">
        <w:rPr>
          <w:rFonts w:ascii="Arial" w:hAnsi="Arial" w:cs="Arial"/>
          <w:noProof w:val="0"/>
          <w:sz w:val="20"/>
          <w:szCs w:val="20"/>
          <w:lang w:eastAsia="ar-SA"/>
        </w:rPr>
        <w:t>Proposición Económica</w:t>
      </w:r>
      <w:r w:rsidR="00445F5D" w:rsidRPr="00FF6BD5">
        <w:rPr>
          <w:rFonts w:ascii="Arial" w:hAnsi="Arial" w:cs="Arial"/>
          <w:b/>
          <w:noProof w:val="0"/>
          <w:sz w:val="20"/>
          <w:szCs w:val="20"/>
          <w:lang w:eastAsia="ar-SA"/>
        </w:rPr>
        <w:t xml:space="preserve"> Anexo 13, </w:t>
      </w:r>
      <w:r w:rsidR="00445F5D" w:rsidRPr="00FF6BD5">
        <w:rPr>
          <w:rFonts w:ascii="Arial" w:hAnsi="Arial" w:cs="Arial"/>
          <w:noProof w:val="0"/>
          <w:sz w:val="20"/>
          <w:szCs w:val="20"/>
          <w:lang w:eastAsia="ar-SA"/>
        </w:rPr>
        <w:t>serán rubricadas por los servidores públicos que asistan al acto de presentación y apertura de proposiciones.</w:t>
      </w:r>
    </w:p>
    <w:p w:rsidR="00445F5D" w:rsidRPr="00FF6BD5" w:rsidRDefault="00445F5D" w:rsidP="00317146">
      <w:pPr>
        <w:spacing w:after="0" w:line="240" w:lineRule="auto"/>
        <w:ind w:right="49"/>
        <w:rPr>
          <w:sz w:val="20"/>
          <w:szCs w:val="20"/>
          <w:lang w:eastAsia="ar-SA"/>
        </w:rPr>
      </w:pPr>
    </w:p>
    <w:p w:rsidR="00D1134A" w:rsidRPr="00FF6BD5" w:rsidRDefault="00092CDB" w:rsidP="00874F79">
      <w:pPr>
        <w:pStyle w:val="Ttulo2"/>
        <w:numPr>
          <w:ilvl w:val="1"/>
          <w:numId w:val="31"/>
        </w:numPr>
        <w:tabs>
          <w:tab w:val="num" w:pos="0"/>
        </w:tabs>
        <w:spacing w:before="0" w:after="0"/>
        <w:ind w:left="0" w:right="49" w:firstLine="0"/>
        <w:rPr>
          <w:rFonts w:cs="Arial"/>
          <w:i w:val="0"/>
          <w:sz w:val="20"/>
          <w:lang w:val="es-ES_tradnl"/>
        </w:rPr>
      </w:pPr>
      <w:bookmarkStart w:id="63" w:name="_Toc475036585"/>
      <w:r w:rsidRPr="00FF6BD5">
        <w:rPr>
          <w:rFonts w:cs="Arial"/>
          <w:i w:val="0"/>
          <w:sz w:val="20"/>
          <w:lang w:val="es-ES_tradnl"/>
        </w:rPr>
        <w:t>Acto de Fallo y Firma de C</w:t>
      </w:r>
      <w:r w:rsidR="00D1134A" w:rsidRPr="00FF6BD5">
        <w:rPr>
          <w:rFonts w:cs="Arial"/>
          <w:i w:val="0"/>
          <w:sz w:val="20"/>
          <w:lang w:val="es-ES_tradnl"/>
        </w:rPr>
        <w:t>ontrato</w:t>
      </w:r>
      <w:r w:rsidR="00135271" w:rsidRPr="00FF6BD5">
        <w:rPr>
          <w:rFonts w:cs="Arial"/>
          <w:i w:val="0"/>
          <w:sz w:val="20"/>
          <w:lang w:val="es-ES_tradnl"/>
        </w:rPr>
        <w:t>.</w:t>
      </w:r>
      <w:bookmarkEnd w:id="63"/>
    </w:p>
    <w:p w:rsidR="001930AA" w:rsidRPr="00FF6BD5" w:rsidRDefault="001930AA" w:rsidP="00317146">
      <w:pPr>
        <w:spacing w:after="0" w:line="240" w:lineRule="auto"/>
        <w:ind w:right="49"/>
        <w:rPr>
          <w:sz w:val="20"/>
          <w:szCs w:val="20"/>
          <w:lang w:val="es-ES_tradnl" w:eastAsia="es-ES"/>
        </w:rPr>
      </w:pPr>
    </w:p>
    <w:p w:rsidR="00445F5D" w:rsidRPr="00FF6BD5" w:rsidRDefault="00445F5D" w:rsidP="00317146">
      <w:pPr>
        <w:spacing w:after="0" w:line="240" w:lineRule="auto"/>
        <w:ind w:right="49"/>
        <w:jc w:val="both"/>
        <w:rPr>
          <w:rFonts w:ascii="Arial" w:hAnsi="Arial" w:cs="Arial"/>
          <w:sz w:val="20"/>
          <w:szCs w:val="20"/>
          <w:lang w:val="es-ES_tradnl"/>
        </w:rPr>
      </w:pPr>
      <w:r w:rsidRPr="00FF6BD5">
        <w:rPr>
          <w:rFonts w:ascii="Arial" w:hAnsi="Arial" w:cs="Arial"/>
          <w:sz w:val="20"/>
          <w:szCs w:val="20"/>
          <w:lang w:val="es-ES_tradnl"/>
        </w:rPr>
        <w:t xml:space="preserve">En caso de que la fecha </w:t>
      </w:r>
      <w:r w:rsidR="00FD0840">
        <w:rPr>
          <w:rFonts w:ascii="Arial" w:hAnsi="Arial" w:cs="Arial"/>
          <w:sz w:val="20"/>
          <w:szCs w:val="20"/>
          <w:lang w:val="es-ES_tradnl"/>
        </w:rPr>
        <w:t xml:space="preserve">originalmente </w:t>
      </w:r>
      <w:r w:rsidRPr="00FF6BD5">
        <w:rPr>
          <w:rFonts w:ascii="Arial" w:hAnsi="Arial" w:cs="Arial"/>
          <w:sz w:val="20"/>
          <w:szCs w:val="20"/>
          <w:lang w:val="es-ES_tradnl"/>
        </w:rPr>
        <w:t xml:space="preserve">prevista </w:t>
      </w:r>
      <w:r w:rsidR="00FD0840">
        <w:rPr>
          <w:rFonts w:ascii="Arial" w:hAnsi="Arial" w:cs="Arial"/>
          <w:sz w:val="20"/>
          <w:szCs w:val="20"/>
          <w:lang w:val="es-ES_tradnl"/>
        </w:rPr>
        <w:t xml:space="preserve">para el fallo, </w:t>
      </w:r>
      <w:r w:rsidRPr="00FF6BD5">
        <w:rPr>
          <w:rFonts w:ascii="Arial" w:hAnsi="Arial" w:cs="Arial"/>
          <w:sz w:val="20"/>
          <w:szCs w:val="20"/>
          <w:lang w:val="es-ES_tradnl"/>
        </w:rPr>
        <w:t xml:space="preserve">esté rebasada, </w:t>
      </w:r>
      <w:r w:rsidR="00FD0840">
        <w:rPr>
          <w:rFonts w:ascii="Arial" w:hAnsi="Arial" w:cs="Arial"/>
          <w:sz w:val="20"/>
          <w:szCs w:val="20"/>
          <w:lang w:val="es-ES_tradnl"/>
        </w:rPr>
        <w:t xml:space="preserve">el mismo se dará dentro de los veinte días posteriores a la fecha señalada en el numeral 3.1 de la presente convocatoria, por lo que </w:t>
      </w:r>
      <w:r w:rsidRPr="00FF6BD5">
        <w:rPr>
          <w:rFonts w:ascii="Arial" w:hAnsi="Arial" w:cs="Arial"/>
          <w:sz w:val="20"/>
          <w:szCs w:val="20"/>
          <w:lang w:val="es-ES_tradnl"/>
        </w:rPr>
        <w:t>el término para la firma del contrato quedará comprendido dentro de los quince días naturales posteriores a la notificación del Fallo</w:t>
      </w:r>
      <w:r w:rsidR="00FD0840">
        <w:rPr>
          <w:rFonts w:ascii="Arial" w:hAnsi="Arial" w:cs="Arial"/>
          <w:sz w:val="20"/>
          <w:szCs w:val="20"/>
          <w:lang w:val="es-ES_tradnl"/>
        </w:rPr>
        <w:t xml:space="preserve"> </w:t>
      </w:r>
      <w:r w:rsidRPr="00FF6BD5">
        <w:rPr>
          <w:rFonts w:ascii="Arial" w:hAnsi="Arial" w:cs="Arial"/>
          <w:sz w:val="20"/>
          <w:szCs w:val="20"/>
          <w:lang w:val="es-ES_tradnl"/>
        </w:rPr>
        <w:t xml:space="preserve">, y se dará a conocer a los interesados mediante </w:t>
      </w:r>
      <w:r w:rsidR="00FD0840">
        <w:rPr>
          <w:rFonts w:ascii="Arial" w:hAnsi="Arial" w:cs="Arial"/>
          <w:sz w:val="20"/>
          <w:szCs w:val="20"/>
          <w:lang w:val="es-ES_tradnl"/>
        </w:rPr>
        <w:t>el sistema CompraNet</w:t>
      </w:r>
      <w:r w:rsidRPr="00FF6BD5">
        <w:rPr>
          <w:rFonts w:ascii="Arial" w:hAnsi="Arial" w:cs="Arial"/>
          <w:sz w:val="20"/>
          <w:szCs w:val="20"/>
          <w:lang w:val="es-ES_tradnl"/>
        </w:rPr>
        <w:t>.</w:t>
      </w:r>
    </w:p>
    <w:p w:rsidR="00445F5D" w:rsidRPr="00FF6BD5" w:rsidRDefault="00445F5D" w:rsidP="00317146">
      <w:pPr>
        <w:spacing w:after="0" w:line="240" w:lineRule="auto"/>
        <w:ind w:right="49"/>
        <w:rPr>
          <w:rFonts w:ascii="Arial" w:hAnsi="Arial" w:cs="Arial"/>
          <w:sz w:val="20"/>
          <w:szCs w:val="20"/>
          <w:lang w:val="es-ES_tradnl" w:eastAsia="es-ES"/>
        </w:rPr>
      </w:pPr>
    </w:p>
    <w:p w:rsidR="00445F5D" w:rsidRPr="00FF6BD5" w:rsidRDefault="00445F5D" w:rsidP="00317146">
      <w:pPr>
        <w:spacing w:after="0" w:line="240" w:lineRule="auto"/>
        <w:ind w:right="49"/>
        <w:jc w:val="both"/>
        <w:rPr>
          <w:rFonts w:ascii="Arial" w:hAnsi="Arial" w:cs="Arial"/>
          <w:sz w:val="20"/>
          <w:szCs w:val="20"/>
          <w:lang w:val="es-ES_tradnl"/>
        </w:rPr>
      </w:pPr>
      <w:r w:rsidRPr="00FF6BD5">
        <w:rPr>
          <w:rFonts w:ascii="Arial" w:hAnsi="Arial" w:cs="Arial"/>
          <w:sz w:val="20"/>
          <w:szCs w:val="20"/>
          <w:lang w:val="es-ES_tradnl" w:eastAsia="es-ES"/>
        </w:rPr>
        <w:t xml:space="preserve">El Fallo se emitirá de conformidad con el artículo 37 de la LAASSP y su contenido </w:t>
      </w:r>
      <w:r w:rsidRPr="00FF6BD5">
        <w:rPr>
          <w:rFonts w:ascii="Arial" w:hAnsi="Arial" w:cs="Arial"/>
          <w:sz w:val="20"/>
          <w:szCs w:val="20"/>
          <w:lang w:val="es-ES_tradnl"/>
        </w:rPr>
        <w:t xml:space="preserve">se difundirá a través de CompraNet el mismo día en que se emita, en el entendido de que este procedimiento sustituye a la notificación personal. Así también éste podrá ser consultado en el mural de comunicación ubicado </w:t>
      </w:r>
      <w:r w:rsidRPr="00FF6BD5">
        <w:rPr>
          <w:rFonts w:ascii="Arial" w:hAnsi="Arial" w:cs="Arial"/>
          <w:sz w:val="20"/>
          <w:szCs w:val="20"/>
          <w:shd w:val="clear" w:color="auto" w:fill="FFFFFF" w:themeFill="background1"/>
          <w:lang w:val="es-ES_tradnl"/>
        </w:rPr>
        <w:t>en el 4° Piso</w:t>
      </w:r>
      <w:r w:rsidRPr="00FF6BD5">
        <w:rPr>
          <w:rFonts w:ascii="Arial" w:hAnsi="Arial" w:cs="Arial"/>
          <w:sz w:val="20"/>
          <w:szCs w:val="20"/>
          <w:lang w:val="es-ES_tradnl"/>
        </w:rPr>
        <w:t xml:space="preserve"> del inmueble sito en Avenida Durango Núm. 291, colonia Roma Norte, Delegación Cuauhtémoc, C.P. 06700, </w:t>
      </w:r>
      <w:r w:rsidRPr="00FF6BD5">
        <w:rPr>
          <w:rFonts w:ascii="Arial" w:hAnsi="Arial" w:cs="Arial"/>
          <w:sz w:val="20"/>
          <w:szCs w:val="20"/>
          <w:lang w:val="es-ES_tradnl"/>
        </w:rPr>
        <w:lastRenderedPageBreak/>
        <w:t>Ciudad de México, en donde se fijará copia de un ejemplar del acta por un término no menor de cinco días hábiles.</w:t>
      </w:r>
    </w:p>
    <w:p w:rsidR="00445F5D" w:rsidRPr="00FF6BD5" w:rsidRDefault="00445F5D" w:rsidP="00317146">
      <w:pPr>
        <w:spacing w:after="0" w:line="240" w:lineRule="auto"/>
        <w:ind w:right="49"/>
        <w:jc w:val="both"/>
        <w:rPr>
          <w:rFonts w:ascii="Arial" w:eastAsia="Times New Roman" w:hAnsi="Arial" w:cs="Arial"/>
          <w:sz w:val="20"/>
          <w:szCs w:val="20"/>
          <w:lang w:val="es-ES_tradnl" w:eastAsia="es-ES"/>
        </w:rPr>
      </w:pPr>
    </w:p>
    <w:p w:rsidR="00445F5D" w:rsidRPr="00FF6BD5" w:rsidRDefault="00445F5D" w:rsidP="00317146">
      <w:pPr>
        <w:pStyle w:val="INCISO"/>
        <w:tabs>
          <w:tab w:val="clear" w:pos="2304"/>
          <w:tab w:val="left" w:pos="2356"/>
        </w:tabs>
        <w:spacing w:after="0" w:line="240" w:lineRule="auto"/>
        <w:ind w:left="0" w:right="49" w:firstLine="0"/>
        <w:rPr>
          <w:rFonts w:eastAsiaTheme="minorHAnsi" w:cs="Arial"/>
          <w:sz w:val="20"/>
          <w:lang w:eastAsia="en-US"/>
        </w:rPr>
      </w:pPr>
      <w:r w:rsidRPr="00FF6BD5">
        <w:rPr>
          <w:rFonts w:eastAsiaTheme="minorHAnsi" w:cs="Arial"/>
          <w:sz w:val="20"/>
          <w:lang w:eastAsia="en-US"/>
        </w:rPr>
        <w:t>El(los) licitante(s) adjudicado(s) deberá(n) firmar el contrato que se le(s) haya adjudicado en la fecha, horario y domicilio contenido en el fallo.</w:t>
      </w:r>
    </w:p>
    <w:p w:rsidR="00445F5D" w:rsidRPr="00FF6BD5" w:rsidRDefault="00445F5D" w:rsidP="00317146">
      <w:pPr>
        <w:pStyle w:val="INCISO"/>
        <w:tabs>
          <w:tab w:val="clear" w:pos="2304"/>
          <w:tab w:val="left" w:pos="2356"/>
        </w:tabs>
        <w:spacing w:after="0" w:line="240" w:lineRule="auto"/>
        <w:ind w:left="0" w:right="49" w:firstLine="0"/>
        <w:rPr>
          <w:rFonts w:eastAsiaTheme="minorHAnsi" w:cs="Arial"/>
          <w:sz w:val="20"/>
          <w:lang w:eastAsia="en-US"/>
        </w:rPr>
      </w:pPr>
    </w:p>
    <w:p w:rsidR="00445F5D" w:rsidRPr="00FF6BD5" w:rsidRDefault="00445F5D" w:rsidP="00317146">
      <w:pPr>
        <w:pStyle w:val="INCISO"/>
        <w:tabs>
          <w:tab w:val="clear" w:pos="2304"/>
          <w:tab w:val="left" w:pos="2356"/>
        </w:tabs>
        <w:spacing w:after="0" w:line="240" w:lineRule="auto"/>
        <w:ind w:left="0" w:right="49" w:firstLine="0"/>
        <w:rPr>
          <w:rFonts w:eastAsiaTheme="minorHAnsi" w:cs="Arial"/>
          <w:sz w:val="20"/>
          <w:lang w:eastAsia="en-US"/>
        </w:rPr>
      </w:pPr>
      <w:r w:rsidRPr="00FF6BD5">
        <w:rPr>
          <w:rFonts w:eastAsiaTheme="minorHAnsi" w:cs="Arial"/>
          <w:sz w:val="20"/>
          <w:lang w:eastAsia="en-US"/>
        </w:rPr>
        <w:t>Para el caso del IMSS, el(los) licitante(s) adjudicado(s) deberá(n) firmar el(los) contrato(s) que se le(s) haya adjudicado, ya sea por partida, clave, según convenga al IMSS, en la fecha, horario y domicilio contenido en el numeral 3.1 de la Convocatoria.</w:t>
      </w:r>
    </w:p>
    <w:p w:rsidR="00F94F65" w:rsidRPr="00FF6BD5" w:rsidRDefault="00F94F65" w:rsidP="00317146">
      <w:pPr>
        <w:spacing w:after="0" w:line="240" w:lineRule="auto"/>
        <w:ind w:right="49"/>
        <w:jc w:val="both"/>
        <w:rPr>
          <w:rFonts w:ascii="Arial" w:hAnsi="Arial" w:cs="Arial"/>
          <w:sz w:val="20"/>
          <w:szCs w:val="20"/>
          <w:lang w:val="es-ES_tradnl"/>
        </w:rPr>
      </w:pPr>
    </w:p>
    <w:p w:rsidR="00F94F65" w:rsidRPr="00FF6BD5" w:rsidRDefault="00F94F65" w:rsidP="00317146">
      <w:pPr>
        <w:spacing w:after="0" w:line="240" w:lineRule="auto"/>
        <w:ind w:right="49"/>
        <w:jc w:val="both"/>
        <w:rPr>
          <w:rFonts w:ascii="Arial" w:hAnsi="Arial" w:cs="Arial"/>
          <w:sz w:val="20"/>
          <w:szCs w:val="20"/>
          <w:lang w:val="es-ES_tradnl"/>
        </w:rPr>
      </w:pPr>
      <w:r w:rsidRPr="00FF6BD5">
        <w:rPr>
          <w:rFonts w:ascii="Arial" w:hAnsi="Arial" w:cs="Arial"/>
          <w:sz w:val="20"/>
          <w:szCs w:val="20"/>
          <w:lang w:val="es-ES_tradnl"/>
        </w:rPr>
        <w:t xml:space="preserve">Para la firma del contrato deberá presentar los siguientes documentos (no deberán integrarse en la propuesta técnica-económica): </w:t>
      </w:r>
    </w:p>
    <w:p w:rsidR="00F9610A" w:rsidRPr="00FF6BD5" w:rsidRDefault="00F9610A" w:rsidP="00317146">
      <w:pPr>
        <w:pStyle w:val="Prrafodelista"/>
        <w:ind w:left="0" w:right="49"/>
        <w:jc w:val="both"/>
        <w:rPr>
          <w:rFonts w:ascii="Arial" w:hAnsi="Arial" w:cs="Arial"/>
          <w:sz w:val="20"/>
          <w:szCs w:val="20"/>
          <w:lang w:val="es-ES_tradnl"/>
        </w:rPr>
      </w:pPr>
    </w:p>
    <w:p w:rsidR="00D1134A" w:rsidRPr="00FF6BD5" w:rsidRDefault="00D1134A" w:rsidP="00317146">
      <w:pPr>
        <w:spacing w:after="0" w:line="240" w:lineRule="auto"/>
        <w:ind w:left="371" w:right="49" w:firstLine="709"/>
        <w:jc w:val="both"/>
        <w:rPr>
          <w:rFonts w:ascii="Arial" w:hAnsi="Arial" w:cs="Arial"/>
          <w:b/>
          <w:sz w:val="20"/>
          <w:szCs w:val="20"/>
          <w:lang w:val="es-ES_tradnl"/>
        </w:rPr>
      </w:pPr>
      <w:r w:rsidRPr="00FF6BD5">
        <w:rPr>
          <w:rFonts w:ascii="Arial" w:hAnsi="Arial" w:cs="Arial"/>
          <w:b/>
          <w:sz w:val="20"/>
          <w:szCs w:val="20"/>
          <w:lang w:val="es-ES_tradnl"/>
        </w:rPr>
        <w:t xml:space="preserve">Persona moral: </w:t>
      </w:r>
    </w:p>
    <w:p w:rsidR="008A199D" w:rsidRPr="00FF6BD5" w:rsidRDefault="008A199D" w:rsidP="00317146">
      <w:pPr>
        <w:pStyle w:val="Prrafodelista"/>
        <w:ind w:left="1440" w:right="49"/>
        <w:jc w:val="both"/>
        <w:rPr>
          <w:rFonts w:ascii="Arial" w:hAnsi="Arial" w:cs="Arial"/>
          <w:b/>
          <w:sz w:val="20"/>
          <w:szCs w:val="20"/>
          <w:lang w:val="es-ES_tradnl"/>
        </w:rPr>
      </w:pPr>
    </w:p>
    <w:p w:rsidR="00D1134A" w:rsidRPr="00FF6BD5" w:rsidRDefault="00D1134A" w:rsidP="00317146">
      <w:pPr>
        <w:pStyle w:val="Prrafodelista"/>
        <w:numPr>
          <w:ilvl w:val="1"/>
          <w:numId w:val="19"/>
        </w:numPr>
        <w:ind w:right="49"/>
        <w:jc w:val="both"/>
        <w:rPr>
          <w:rFonts w:ascii="Arial" w:hAnsi="Arial" w:cs="Arial"/>
          <w:sz w:val="20"/>
          <w:szCs w:val="20"/>
          <w:lang w:val="es-ES_tradnl"/>
        </w:rPr>
      </w:pPr>
      <w:r w:rsidRPr="00FF6BD5">
        <w:rPr>
          <w:rFonts w:ascii="Arial" w:hAnsi="Arial" w:cs="Arial"/>
          <w:iCs/>
          <w:sz w:val="20"/>
          <w:szCs w:val="20"/>
          <w:lang w:val="es-ES_tradnl"/>
        </w:rPr>
        <w:t>Acta constitutiva y, en su caso, sus respectivas modificaciones.</w:t>
      </w:r>
    </w:p>
    <w:p w:rsidR="00D1134A" w:rsidRPr="00FF6BD5" w:rsidRDefault="00D1134A" w:rsidP="00317146">
      <w:pPr>
        <w:pStyle w:val="Prrafodelista"/>
        <w:numPr>
          <w:ilvl w:val="1"/>
          <w:numId w:val="19"/>
        </w:numPr>
        <w:ind w:right="49"/>
        <w:jc w:val="both"/>
        <w:rPr>
          <w:rFonts w:ascii="Arial" w:hAnsi="Arial" w:cs="Arial"/>
          <w:sz w:val="20"/>
          <w:szCs w:val="20"/>
          <w:lang w:val="es-ES_tradnl"/>
        </w:rPr>
      </w:pPr>
      <w:r w:rsidRPr="00FF6BD5">
        <w:rPr>
          <w:rFonts w:ascii="Arial" w:hAnsi="Arial" w:cs="Arial"/>
          <w:iCs/>
          <w:sz w:val="20"/>
          <w:szCs w:val="20"/>
          <w:lang w:val="es-ES_tradnl"/>
        </w:rPr>
        <w:t>Poder notarial del representante legal que firmará el contrato.</w:t>
      </w:r>
    </w:p>
    <w:p w:rsidR="00D1134A" w:rsidRPr="00FF6BD5" w:rsidRDefault="00D1134A" w:rsidP="00317146">
      <w:pPr>
        <w:pStyle w:val="Prrafodelista"/>
        <w:ind w:left="1440" w:right="49"/>
        <w:jc w:val="both"/>
        <w:rPr>
          <w:rFonts w:ascii="Arial" w:hAnsi="Arial" w:cs="Arial"/>
          <w:sz w:val="20"/>
          <w:szCs w:val="20"/>
          <w:lang w:val="es-ES_tradnl"/>
        </w:rPr>
      </w:pPr>
    </w:p>
    <w:p w:rsidR="00D1134A" w:rsidRPr="00FF6BD5" w:rsidRDefault="00D1134A" w:rsidP="00317146">
      <w:pPr>
        <w:spacing w:after="0" w:line="240" w:lineRule="auto"/>
        <w:ind w:left="371" w:right="49" w:firstLine="709"/>
        <w:jc w:val="both"/>
        <w:rPr>
          <w:rFonts w:ascii="Arial" w:hAnsi="Arial" w:cs="Arial"/>
          <w:b/>
          <w:sz w:val="20"/>
          <w:szCs w:val="20"/>
          <w:lang w:val="es-ES_tradnl"/>
        </w:rPr>
      </w:pPr>
      <w:r w:rsidRPr="00FF6BD5">
        <w:rPr>
          <w:rFonts w:ascii="Arial" w:hAnsi="Arial" w:cs="Arial"/>
          <w:b/>
          <w:sz w:val="20"/>
          <w:szCs w:val="20"/>
          <w:lang w:val="es-ES_tradnl"/>
        </w:rPr>
        <w:t>Persona física:</w:t>
      </w:r>
    </w:p>
    <w:p w:rsidR="008A199D" w:rsidRPr="00FF6BD5" w:rsidRDefault="008A199D" w:rsidP="00317146">
      <w:pPr>
        <w:pStyle w:val="Prrafodelista"/>
        <w:ind w:left="1440" w:right="49"/>
        <w:jc w:val="both"/>
        <w:rPr>
          <w:rFonts w:ascii="Arial" w:hAnsi="Arial" w:cs="Arial"/>
          <w:b/>
          <w:sz w:val="20"/>
          <w:szCs w:val="20"/>
          <w:lang w:val="es-ES_tradnl"/>
        </w:rPr>
      </w:pPr>
    </w:p>
    <w:p w:rsidR="00D1134A" w:rsidRPr="00FF6BD5" w:rsidRDefault="00CF6FB1" w:rsidP="00874F79">
      <w:pPr>
        <w:pStyle w:val="Prrafodelista"/>
        <w:numPr>
          <w:ilvl w:val="0"/>
          <w:numId w:val="32"/>
        </w:numPr>
        <w:ind w:right="49"/>
        <w:jc w:val="both"/>
        <w:rPr>
          <w:rFonts w:ascii="Arial" w:hAnsi="Arial" w:cs="Arial"/>
          <w:iCs/>
          <w:sz w:val="20"/>
          <w:szCs w:val="20"/>
          <w:lang w:val="es-ES_tradnl"/>
        </w:rPr>
      </w:pPr>
      <w:r w:rsidRPr="00FF6BD5">
        <w:rPr>
          <w:rFonts w:ascii="Arial" w:hAnsi="Arial" w:cs="Arial"/>
          <w:iCs/>
          <w:sz w:val="20"/>
          <w:szCs w:val="20"/>
          <w:lang w:val="es-ES_tradnl"/>
        </w:rPr>
        <w:t xml:space="preserve">Copia Certificada del </w:t>
      </w:r>
      <w:r w:rsidR="00D1134A" w:rsidRPr="00FF6BD5">
        <w:rPr>
          <w:rFonts w:ascii="Arial" w:hAnsi="Arial" w:cs="Arial"/>
          <w:iCs/>
          <w:sz w:val="20"/>
          <w:szCs w:val="20"/>
          <w:lang w:val="es-ES_tradnl"/>
        </w:rPr>
        <w:t>Acta de nacimiento o carta de naturalización.</w:t>
      </w:r>
    </w:p>
    <w:p w:rsidR="00D1134A" w:rsidRPr="00FF6BD5" w:rsidRDefault="00D1134A" w:rsidP="00317146">
      <w:pPr>
        <w:pStyle w:val="Prrafodelista"/>
        <w:ind w:left="1440" w:right="49"/>
        <w:jc w:val="both"/>
        <w:rPr>
          <w:rFonts w:ascii="Arial" w:hAnsi="Arial" w:cs="Arial"/>
          <w:sz w:val="20"/>
          <w:szCs w:val="20"/>
          <w:lang w:val="es-ES_tradnl"/>
        </w:rPr>
      </w:pPr>
    </w:p>
    <w:p w:rsidR="00D1134A" w:rsidRPr="00FF6BD5" w:rsidRDefault="00D1134A" w:rsidP="00317146">
      <w:pPr>
        <w:spacing w:after="0" w:line="240" w:lineRule="auto"/>
        <w:ind w:left="371" w:right="49" w:firstLine="709"/>
        <w:jc w:val="both"/>
        <w:rPr>
          <w:rFonts w:ascii="Arial" w:hAnsi="Arial" w:cs="Arial"/>
          <w:b/>
          <w:sz w:val="20"/>
          <w:szCs w:val="20"/>
          <w:lang w:val="es-ES_tradnl"/>
        </w:rPr>
      </w:pPr>
      <w:r w:rsidRPr="00FF6BD5">
        <w:rPr>
          <w:rFonts w:ascii="Arial" w:hAnsi="Arial" w:cs="Arial"/>
          <w:b/>
          <w:sz w:val="20"/>
          <w:szCs w:val="20"/>
          <w:lang w:val="es-ES_tradnl"/>
        </w:rPr>
        <w:t xml:space="preserve">Para ambos: </w:t>
      </w:r>
    </w:p>
    <w:p w:rsidR="008A199D" w:rsidRPr="00FF6BD5" w:rsidRDefault="008A199D" w:rsidP="00317146">
      <w:pPr>
        <w:pStyle w:val="Prrafodelista"/>
        <w:ind w:left="1440" w:right="49"/>
        <w:jc w:val="both"/>
        <w:rPr>
          <w:rFonts w:ascii="Arial" w:hAnsi="Arial" w:cs="Arial"/>
          <w:b/>
          <w:sz w:val="20"/>
          <w:szCs w:val="20"/>
          <w:lang w:val="es-ES_tradnl"/>
        </w:rPr>
      </w:pPr>
    </w:p>
    <w:p w:rsidR="00D1134A" w:rsidRPr="00FF6BD5" w:rsidRDefault="00D1134A" w:rsidP="00874F79">
      <w:pPr>
        <w:pStyle w:val="Prrafodelista"/>
        <w:numPr>
          <w:ilvl w:val="0"/>
          <w:numId w:val="33"/>
        </w:numPr>
        <w:ind w:right="49"/>
        <w:jc w:val="both"/>
        <w:rPr>
          <w:rFonts w:ascii="Arial" w:hAnsi="Arial" w:cs="Arial"/>
          <w:iCs/>
          <w:sz w:val="20"/>
          <w:szCs w:val="20"/>
          <w:lang w:val="es-ES_tradnl"/>
        </w:rPr>
      </w:pPr>
      <w:r w:rsidRPr="00FF6BD5">
        <w:rPr>
          <w:rFonts w:ascii="Arial" w:hAnsi="Arial" w:cs="Arial"/>
          <w:iCs/>
          <w:sz w:val="20"/>
          <w:szCs w:val="20"/>
          <w:lang w:val="es-ES_tradnl"/>
        </w:rPr>
        <w:t>Identificación oficial vigente y con fotografía del representante legal.</w:t>
      </w:r>
    </w:p>
    <w:p w:rsidR="00CF6FB1" w:rsidRPr="00FF6BD5" w:rsidRDefault="00CF6FB1" w:rsidP="00874F79">
      <w:pPr>
        <w:pStyle w:val="Prrafodelista"/>
        <w:numPr>
          <w:ilvl w:val="0"/>
          <w:numId w:val="33"/>
        </w:numPr>
        <w:ind w:right="49"/>
        <w:jc w:val="both"/>
        <w:rPr>
          <w:rFonts w:ascii="Arial" w:hAnsi="Arial" w:cs="Arial"/>
          <w:iCs/>
          <w:sz w:val="20"/>
          <w:szCs w:val="20"/>
          <w:lang w:val="es-ES_tradnl"/>
        </w:rPr>
      </w:pPr>
      <w:r w:rsidRPr="00FF6BD5">
        <w:rPr>
          <w:rFonts w:ascii="Arial" w:hAnsi="Arial" w:cs="Arial"/>
          <w:iCs/>
          <w:sz w:val="20"/>
          <w:szCs w:val="20"/>
          <w:lang w:val="es-ES_tradnl"/>
        </w:rPr>
        <w:t>Registro Patronal.</w:t>
      </w:r>
    </w:p>
    <w:p w:rsidR="00D1134A" w:rsidRPr="00FF6BD5" w:rsidRDefault="00D1134A" w:rsidP="00874F79">
      <w:pPr>
        <w:pStyle w:val="Prrafodelista"/>
        <w:numPr>
          <w:ilvl w:val="0"/>
          <w:numId w:val="33"/>
        </w:numPr>
        <w:ind w:right="49"/>
        <w:jc w:val="both"/>
        <w:rPr>
          <w:rFonts w:ascii="Arial" w:hAnsi="Arial" w:cs="Arial"/>
          <w:iCs/>
          <w:sz w:val="20"/>
          <w:szCs w:val="20"/>
          <w:lang w:val="es-ES_tradnl"/>
        </w:rPr>
      </w:pPr>
      <w:r w:rsidRPr="00FF6BD5">
        <w:rPr>
          <w:rFonts w:ascii="Arial" w:hAnsi="Arial" w:cs="Arial"/>
          <w:iCs/>
          <w:sz w:val="20"/>
          <w:szCs w:val="20"/>
          <w:lang w:val="es-ES_tradnl"/>
        </w:rPr>
        <w:t>Cédula de Registro Federal de Contribuyentes.</w:t>
      </w:r>
    </w:p>
    <w:p w:rsidR="00D1134A" w:rsidRPr="00FF6BD5" w:rsidRDefault="00D1134A" w:rsidP="00874F79">
      <w:pPr>
        <w:pStyle w:val="Prrafodelista"/>
        <w:numPr>
          <w:ilvl w:val="0"/>
          <w:numId w:val="33"/>
        </w:numPr>
        <w:ind w:right="49"/>
        <w:jc w:val="both"/>
        <w:rPr>
          <w:rFonts w:ascii="Arial" w:hAnsi="Arial" w:cs="Arial"/>
          <w:iCs/>
          <w:sz w:val="20"/>
          <w:szCs w:val="20"/>
          <w:lang w:val="es-ES_tradnl"/>
        </w:rPr>
      </w:pPr>
      <w:r w:rsidRPr="00FF6BD5">
        <w:rPr>
          <w:rFonts w:ascii="Arial" w:hAnsi="Arial" w:cs="Arial"/>
          <w:iCs/>
          <w:sz w:val="20"/>
          <w:szCs w:val="20"/>
          <w:lang w:val="es-ES_tradnl"/>
        </w:rPr>
        <w:t>Comprobante de domicilio con vigencia no mayor a 3 meses.</w:t>
      </w:r>
    </w:p>
    <w:p w:rsidR="00D1134A" w:rsidRPr="00FF6BD5" w:rsidRDefault="001D7FA6" w:rsidP="00874F79">
      <w:pPr>
        <w:pStyle w:val="Prrafodelista"/>
        <w:numPr>
          <w:ilvl w:val="0"/>
          <w:numId w:val="33"/>
        </w:numPr>
        <w:ind w:right="49"/>
        <w:jc w:val="both"/>
        <w:rPr>
          <w:rFonts w:ascii="Arial" w:hAnsi="Arial" w:cs="Arial"/>
          <w:iCs/>
          <w:sz w:val="20"/>
          <w:szCs w:val="20"/>
          <w:lang w:val="es-ES_tradnl"/>
        </w:rPr>
      </w:pPr>
      <w:r w:rsidRPr="00FF6BD5">
        <w:rPr>
          <w:rFonts w:ascii="Arial" w:hAnsi="Arial" w:cs="Arial"/>
          <w:iCs/>
          <w:sz w:val="20"/>
          <w:szCs w:val="20"/>
          <w:lang w:val="es-ES_tradnl"/>
        </w:rPr>
        <w:t>En su caso, e</w:t>
      </w:r>
      <w:r w:rsidR="00D1134A" w:rsidRPr="00FF6BD5">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FF6BD5" w:rsidRDefault="00D1134A" w:rsidP="00874F79">
      <w:pPr>
        <w:pStyle w:val="Prrafodelista"/>
        <w:numPr>
          <w:ilvl w:val="0"/>
          <w:numId w:val="33"/>
        </w:numPr>
        <w:ind w:right="49"/>
        <w:jc w:val="both"/>
        <w:rPr>
          <w:rFonts w:ascii="Arial" w:hAnsi="Arial" w:cs="Arial"/>
          <w:iCs/>
          <w:sz w:val="20"/>
          <w:szCs w:val="20"/>
          <w:lang w:val="es-ES_tradnl"/>
        </w:rPr>
      </w:pPr>
      <w:r w:rsidRPr="00FF6BD5">
        <w:rPr>
          <w:rFonts w:ascii="Arial" w:hAnsi="Arial" w:cs="Arial"/>
          <w:iCs/>
          <w:sz w:val="20"/>
          <w:szCs w:val="20"/>
          <w:lang w:val="es-ES_tradnl"/>
        </w:rPr>
        <w:t>Escrito en términos del artículo 50 y 60 de la LAASSP.</w:t>
      </w:r>
    </w:p>
    <w:p w:rsidR="00D1134A" w:rsidRPr="00FF6BD5" w:rsidRDefault="00D1134A" w:rsidP="00874F79">
      <w:pPr>
        <w:pStyle w:val="Prrafodelista"/>
        <w:numPr>
          <w:ilvl w:val="0"/>
          <w:numId w:val="33"/>
        </w:numPr>
        <w:ind w:right="49"/>
        <w:jc w:val="both"/>
        <w:rPr>
          <w:rFonts w:ascii="Arial" w:hAnsi="Arial" w:cs="Arial"/>
          <w:iCs/>
          <w:sz w:val="20"/>
          <w:szCs w:val="20"/>
          <w:lang w:val="es-ES_tradnl"/>
        </w:rPr>
      </w:pPr>
      <w:r w:rsidRPr="00FF6BD5">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FF6BD5" w:rsidRDefault="00D1134A" w:rsidP="00874F79">
      <w:pPr>
        <w:pStyle w:val="Prrafodelista"/>
        <w:numPr>
          <w:ilvl w:val="0"/>
          <w:numId w:val="33"/>
        </w:numPr>
        <w:ind w:right="49"/>
        <w:jc w:val="both"/>
        <w:rPr>
          <w:rFonts w:ascii="Arial" w:hAnsi="Arial" w:cs="Arial"/>
          <w:iCs/>
          <w:sz w:val="20"/>
          <w:szCs w:val="20"/>
          <w:lang w:val="es-ES_tradnl"/>
        </w:rPr>
      </w:pPr>
      <w:r w:rsidRPr="00FF6BD5">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w:t>
      </w:r>
      <w:r w:rsidR="006C100A" w:rsidRPr="00FF6BD5">
        <w:rPr>
          <w:rFonts w:ascii="Arial" w:hAnsi="Arial" w:cs="Arial"/>
          <w:iCs/>
          <w:sz w:val="20"/>
          <w:szCs w:val="20"/>
          <w:lang w:val="es-ES_tradnl"/>
        </w:rPr>
        <w:tab/>
      </w:r>
      <w:r w:rsidRPr="00FF6BD5">
        <w:rPr>
          <w:rFonts w:ascii="Arial" w:hAnsi="Arial" w:cs="Arial"/>
          <w:iCs/>
          <w:sz w:val="20"/>
          <w:szCs w:val="20"/>
          <w:lang w:val="es-ES_tradnl"/>
        </w:rPr>
        <w:t>HCT.101214/281.P.DIR publicado en el DOF el 27 de febrero de 2015.</w:t>
      </w:r>
    </w:p>
    <w:p w:rsidR="00D1134A" w:rsidRPr="00FF6BD5" w:rsidRDefault="00D1134A" w:rsidP="00317146">
      <w:pPr>
        <w:pStyle w:val="Prrafodelista"/>
        <w:ind w:left="1418" w:right="49"/>
        <w:jc w:val="both"/>
        <w:rPr>
          <w:rFonts w:ascii="Arial" w:hAnsi="Arial" w:cs="Arial"/>
          <w:sz w:val="20"/>
          <w:szCs w:val="20"/>
          <w:lang w:val="es-ES_tradnl"/>
        </w:rPr>
      </w:pPr>
      <w:r w:rsidRPr="00FF6BD5">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FF6BD5">
        <w:rPr>
          <w:rFonts w:ascii="Arial" w:eastAsia="Apple SD 산돌고딕 Neo 일반체" w:hAnsi="Arial" w:cs="Arial"/>
          <w:sz w:val="20"/>
          <w:szCs w:val="20"/>
          <w:lang w:val="es-ES_tradnl"/>
        </w:rPr>
        <w:t>s</w:t>
      </w:r>
      <w:r w:rsidRPr="00FF6BD5">
        <w:rPr>
          <w:rFonts w:ascii="Arial" w:hAnsi="Arial" w:cs="Arial"/>
          <w:sz w:val="20"/>
          <w:szCs w:val="20"/>
          <w:lang w:val="es-ES_tradnl"/>
        </w:rPr>
        <w:t>itiva vigente de cumplimiento de obligaciones en materia de seguridad social de la empresa subcontratada emitidad por el IMSS.</w:t>
      </w:r>
    </w:p>
    <w:p w:rsidR="00D1134A" w:rsidRPr="00FF6BD5" w:rsidRDefault="00D1134A" w:rsidP="00317146">
      <w:pPr>
        <w:pStyle w:val="Prrafodelista"/>
        <w:ind w:left="1418" w:right="49"/>
        <w:jc w:val="both"/>
        <w:rPr>
          <w:rFonts w:ascii="Arial" w:hAnsi="Arial" w:cs="Arial"/>
          <w:sz w:val="20"/>
          <w:szCs w:val="20"/>
          <w:lang w:val="es-ES_tradnl"/>
        </w:rPr>
      </w:pPr>
      <w:r w:rsidRPr="00FF6BD5">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FF6BD5">
        <w:rPr>
          <w:rFonts w:ascii="Arial" w:hAnsi="Arial" w:cs="Arial"/>
          <w:noProof w:val="0"/>
          <w:sz w:val="20"/>
          <w:szCs w:val="20"/>
          <w:lang w:val="es-ES_tradnl"/>
        </w:rPr>
        <w:t>opinión</w:t>
      </w:r>
      <w:r w:rsidRPr="00FF6BD5">
        <w:rPr>
          <w:rFonts w:ascii="Arial" w:hAnsi="Arial" w:cs="Arial"/>
          <w:sz w:val="20"/>
          <w:szCs w:val="20"/>
          <w:lang w:val="es-ES_tradnl"/>
        </w:rPr>
        <w:t xml:space="preserve"> de cumplimiento de obligaciones en materia de seguridad social</w:t>
      </w:r>
      <w:r w:rsidR="00CF6FB1" w:rsidRPr="00FF6BD5">
        <w:rPr>
          <w:rFonts w:ascii="Arial" w:hAnsi="Arial" w:cs="Arial"/>
          <w:sz w:val="20"/>
          <w:szCs w:val="20"/>
          <w:lang w:val="es-ES_tradnl"/>
        </w:rPr>
        <w:t>, así como documento emitido por el IMSS, en el que se haga constar que no se puede emitir la opinión de cumplimiento</w:t>
      </w:r>
      <w:r w:rsidRPr="00FF6BD5">
        <w:rPr>
          <w:rFonts w:ascii="Arial" w:hAnsi="Arial" w:cs="Arial"/>
          <w:sz w:val="20"/>
          <w:szCs w:val="20"/>
          <w:lang w:val="es-ES_tradnl"/>
        </w:rPr>
        <w:t>.</w:t>
      </w:r>
    </w:p>
    <w:p w:rsidR="00CF6FB1" w:rsidRPr="00FF6BD5" w:rsidRDefault="00D1134A" w:rsidP="00317146">
      <w:pPr>
        <w:pStyle w:val="Prrafodelista"/>
        <w:ind w:left="1418" w:right="49"/>
        <w:jc w:val="both"/>
        <w:rPr>
          <w:rFonts w:ascii="Arial" w:hAnsi="Arial" w:cs="Arial"/>
          <w:sz w:val="20"/>
          <w:szCs w:val="20"/>
          <w:lang w:val="es-ES_tradnl"/>
        </w:rPr>
      </w:pPr>
      <w:r w:rsidRPr="00FF6BD5">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FF6BD5">
        <w:rPr>
          <w:rFonts w:ascii="Arial" w:hAnsi="Arial" w:cs="Arial"/>
          <w:noProof w:val="0"/>
          <w:sz w:val="20"/>
          <w:szCs w:val="20"/>
          <w:lang w:val="es-ES_tradnl"/>
        </w:rPr>
        <w:t>opinión</w:t>
      </w:r>
      <w:r w:rsidRPr="00FF6BD5">
        <w:rPr>
          <w:rFonts w:ascii="Arial" w:hAnsi="Arial" w:cs="Arial"/>
          <w:sz w:val="20"/>
          <w:szCs w:val="20"/>
          <w:lang w:val="es-ES_tradnl"/>
        </w:rPr>
        <w:t xml:space="preserve"> de cumplimiento de obligaciones en materia de seguridad social</w:t>
      </w:r>
      <w:r w:rsidR="00CF6FB1" w:rsidRPr="00FF6BD5">
        <w:rPr>
          <w:rFonts w:ascii="Arial" w:hAnsi="Arial" w:cs="Arial"/>
          <w:sz w:val="20"/>
          <w:szCs w:val="20"/>
          <w:lang w:val="es-ES_tradnl"/>
        </w:rPr>
        <w:t>, así como documento emitido por el IMSS, en el que se haga constar que no se puede emitir la opinión de cumplimiento.</w:t>
      </w:r>
    </w:p>
    <w:p w:rsidR="00D1134A" w:rsidRPr="00FF6BD5" w:rsidRDefault="00D1134A" w:rsidP="00317146">
      <w:pPr>
        <w:pStyle w:val="Prrafodelista"/>
        <w:ind w:left="1418" w:right="49"/>
        <w:jc w:val="both"/>
        <w:rPr>
          <w:rFonts w:ascii="Arial" w:hAnsi="Arial" w:cs="Arial"/>
          <w:sz w:val="20"/>
          <w:szCs w:val="20"/>
          <w:lang w:val="es-ES_tradnl"/>
        </w:rPr>
      </w:pPr>
      <w:r w:rsidRPr="00FF6BD5">
        <w:rPr>
          <w:rFonts w:ascii="Arial" w:hAnsi="Arial" w:cs="Arial"/>
          <w:sz w:val="20"/>
          <w:szCs w:val="20"/>
          <w:lang w:val="es-ES_tradnl"/>
        </w:rPr>
        <w:lastRenderedPageBreak/>
        <w:t>En caso de que el licitante forme parte de un grupo comercial y uno de los entes que forma parte del grupo se encarga de administrar la plantilla laboral de todas las empresas que lo conf</w:t>
      </w:r>
      <w:r w:rsidR="001D7FA6" w:rsidRPr="00FF6BD5">
        <w:rPr>
          <w:rFonts w:ascii="Arial" w:hAnsi="Arial" w:cs="Arial"/>
          <w:sz w:val="20"/>
          <w:szCs w:val="20"/>
          <w:lang w:val="es-ES_tradnl"/>
        </w:rPr>
        <w:t>orman, será necesario que exhiba</w:t>
      </w:r>
      <w:r w:rsidRPr="00FF6BD5">
        <w:rPr>
          <w:rFonts w:ascii="Arial" w:hAnsi="Arial" w:cs="Arial"/>
          <w:sz w:val="20"/>
          <w:szCs w:val="20"/>
          <w:lang w:val="es-ES_tradnl"/>
        </w:rPr>
        <w:t xml:space="preserve"> el documento que acredite la subcontratación para situarse en el supuesto del segundo párrafo del presente numeral</w:t>
      </w:r>
      <w:r w:rsidR="00CF6FB1" w:rsidRPr="00FF6BD5">
        <w:rPr>
          <w:rFonts w:ascii="Arial" w:hAnsi="Arial" w:cs="Arial"/>
          <w:sz w:val="20"/>
          <w:szCs w:val="20"/>
          <w:lang w:val="es-ES_tradnl"/>
        </w:rPr>
        <w:t>, así como documento emitido por el IMSS, en el que se haga constar que no se puede emitir la opinión de cumplimiento.</w:t>
      </w:r>
    </w:p>
    <w:p w:rsidR="00C91760" w:rsidRPr="00FF6BD5" w:rsidRDefault="00C91760" w:rsidP="00317146">
      <w:pPr>
        <w:pStyle w:val="Prrafodelista"/>
        <w:ind w:left="1418" w:right="49"/>
        <w:jc w:val="both"/>
        <w:rPr>
          <w:rFonts w:ascii="Arial" w:hAnsi="Arial" w:cs="Arial"/>
          <w:sz w:val="20"/>
          <w:szCs w:val="20"/>
          <w:lang w:val="es-ES_tradnl"/>
        </w:rPr>
      </w:pPr>
      <w:r w:rsidRPr="00FF6BD5">
        <w:rPr>
          <w:rFonts w:ascii="Arial" w:hAnsi="Arial" w:cs="Arial"/>
          <w:sz w:val="20"/>
          <w:szCs w:val="20"/>
        </w:rPr>
        <w:t xml:space="preserve">APLICABLE EN CASO QUE LA CUANTÍA DEL CONTRATO MENOR A $300,000.00, manifestación de que sus trabajadores se encuentran inscritos en el régimen obligatorio del seguro social y que se encuentra al corriente en el pago de las cuotas obrero patronales a que haya lugar, conforme a lo dispuesto en la Ley del Seguro Social, cuyas constancias correspondientes debidamente emitidas por </w:t>
      </w:r>
      <w:r w:rsidRPr="00FF6BD5">
        <w:rPr>
          <w:rFonts w:ascii="Arial" w:hAnsi="Arial" w:cs="Arial"/>
          <w:bCs/>
          <w:sz w:val="20"/>
          <w:szCs w:val="20"/>
        </w:rPr>
        <w:t>el Instituto, y que</w:t>
      </w:r>
      <w:r w:rsidRPr="00FF6BD5">
        <w:rPr>
          <w:rFonts w:ascii="Arial" w:hAnsi="Arial" w:cs="Arial"/>
          <w:sz w:val="20"/>
          <w:szCs w:val="20"/>
        </w:rPr>
        <w:t xml:space="preserve"> exhibirá para efectos de la suscripción del contrato y que cuenta con el registro patronal citado en el anverso del presente instrumento jurídico.</w:t>
      </w:r>
    </w:p>
    <w:p w:rsidR="001D7FA6" w:rsidRPr="00FF6BD5" w:rsidRDefault="001D7FA6" w:rsidP="00874F79">
      <w:pPr>
        <w:pStyle w:val="Prrafodelista"/>
        <w:numPr>
          <w:ilvl w:val="0"/>
          <w:numId w:val="33"/>
        </w:numPr>
        <w:ind w:right="49"/>
        <w:jc w:val="both"/>
        <w:rPr>
          <w:rFonts w:ascii="Arial" w:hAnsi="Arial" w:cs="Arial"/>
          <w:sz w:val="20"/>
          <w:szCs w:val="20"/>
          <w:lang w:val="es-ES_tradnl"/>
        </w:rPr>
      </w:pPr>
      <w:r w:rsidRPr="00FF6BD5">
        <w:rPr>
          <w:rFonts w:ascii="Arial" w:hAnsi="Arial" w:cs="Arial"/>
          <w:iCs/>
          <w:sz w:val="20"/>
          <w:szCs w:val="20"/>
          <w:lang w:val="es-ES_tradnl"/>
        </w:rPr>
        <w:t>En su caso, convenio de participación conjunta.</w:t>
      </w:r>
    </w:p>
    <w:p w:rsidR="00FD0840" w:rsidRDefault="00FD0840" w:rsidP="00317146">
      <w:pPr>
        <w:spacing w:after="0" w:line="240" w:lineRule="auto"/>
        <w:ind w:right="49"/>
        <w:jc w:val="both"/>
        <w:rPr>
          <w:rFonts w:ascii="Arial" w:hAnsi="Arial" w:cs="Arial"/>
          <w:sz w:val="20"/>
          <w:szCs w:val="20"/>
          <w:lang w:val="es-ES_tradnl"/>
        </w:rPr>
      </w:pPr>
    </w:p>
    <w:p w:rsidR="00445F5D" w:rsidRPr="00FF6BD5" w:rsidRDefault="00445F5D" w:rsidP="00317146">
      <w:pPr>
        <w:spacing w:after="0" w:line="240" w:lineRule="auto"/>
        <w:ind w:right="49"/>
        <w:jc w:val="both"/>
        <w:rPr>
          <w:rFonts w:ascii="Arial" w:hAnsi="Arial" w:cs="Arial"/>
          <w:sz w:val="20"/>
          <w:szCs w:val="20"/>
          <w:lang w:val="es-ES_tradnl"/>
        </w:rPr>
      </w:pPr>
      <w:r w:rsidRPr="00FF6BD5">
        <w:rPr>
          <w:rFonts w:ascii="Arial" w:hAnsi="Arial" w:cs="Arial"/>
          <w:sz w:val="20"/>
          <w:szCs w:val="20"/>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45F5D" w:rsidRPr="00FF6BD5" w:rsidRDefault="00445F5D" w:rsidP="00317146">
      <w:pPr>
        <w:spacing w:after="0" w:line="240" w:lineRule="auto"/>
        <w:ind w:right="49"/>
        <w:jc w:val="both"/>
        <w:rPr>
          <w:rFonts w:ascii="Arial" w:hAnsi="Arial" w:cs="Arial"/>
          <w:sz w:val="20"/>
          <w:szCs w:val="20"/>
          <w:lang w:val="es-ES_tradnl"/>
        </w:rPr>
      </w:pPr>
    </w:p>
    <w:p w:rsidR="00CF6FB1" w:rsidRPr="00FF6BD5" w:rsidRDefault="00CF6FB1" w:rsidP="00317146">
      <w:pPr>
        <w:pStyle w:val="INCISO"/>
        <w:tabs>
          <w:tab w:val="clear" w:pos="2304"/>
          <w:tab w:val="left" w:pos="2356"/>
        </w:tabs>
        <w:spacing w:after="0" w:line="240" w:lineRule="auto"/>
        <w:ind w:left="0" w:right="49" w:firstLine="0"/>
        <w:rPr>
          <w:rFonts w:eastAsiaTheme="minorHAnsi" w:cs="Arial"/>
          <w:sz w:val="20"/>
          <w:lang w:eastAsia="en-US"/>
        </w:rPr>
      </w:pPr>
      <w:r w:rsidRPr="00FF6BD5">
        <w:rPr>
          <w:rFonts w:eastAsiaTheme="minorHAnsi" w:cs="Arial"/>
          <w:sz w:val="20"/>
          <w:lang w:eastAsia="en-US"/>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C379DC" w:rsidRDefault="00C379DC" w:rsidP="00317146">
      <w:pPr>
        <w:pStyle w:val="INCISO"/>
        <w:tabs>
          <w:tab w:val="clear" w:pos="2304"/>
          <w:tab w:val="left" w:pos="2356"/>
        </w:tabs>
        <w:spacing w:after="0" w:line="240" w:lineRule="auto"/>
        <w:ind w:left="0" w:right="49" w:firstLine="0"/>
        <w:rPr>
          <w:rFonts w:eastAsiaTheme="minorHAnsi" w:cs="Arial"/>
          <w:sz w:val="20"/>
          <w:lang w:eastAsia="en-US"/>
        </w:rPr>
      </w:pPr>
    </w:p>
    <w:p w:rsidR="00D615E3" w:rsidRPr="00FF6BD5" w:rsidRDefault="001F239D" w:rsidP="00317146">
      <w:pPr>
        <w:spacing w:after="0" w:line="240" w:lineRule="auto"/>
        <w:ind w:right="49"/>
        <w:jc w:val="both"/>
        <w:rPr>
          <w:rFonts w:ascii="Arial" w:hAnsi="Arial" w:cs="Arial"/>
          <w:b/>
          <w:sz w:val="20"/>
          <w:szCs w:val="20"/>
        </w:rPr>
      </w:pPr>
      <w:r>
        <w:rPr>
          <w:rFonts w:ascii="Arial" w:hAnsi="Arial" w:cs="Arial"/>
          <w:b/>
          <w:sz w:val="20"/>
          <w:szCs w:val="20"/>
        </w:rPr>
        <w:t xml:space="preserve">IMSS, </w:t>
      </w:r>
      <w:r w:rsidR="00D615E3" w:rsidRPr="00FF6BD5">
        <w:rPr>
          <w:rFonts w:ascii="Arial" w:hAnsi="Arial" w:cs="Arial"/>
          <w:b/>
          <w:sz w:val="20"/>
          <w:szCs w:val="20"/>
        </w:rPr>
        <w:t>DEPENDENCIAS Y ENTIDADES CONSOLIDADAS</w:t>
      </w:r>
    </w:p>
    <w:p w:rsidR="00D615E3" w:rsidRPr="00FF6BD5" w:rsidRDefault="00D615E3" w:rsidP="00317146">
      <w:pPr>
        <w:pStyle w:val="Prrafodelista"/>
        <w:ind w:left="1418" w:right="49"/>
        <w:jc w:val="both"/>
        <w:rPr>
          <w:rFonts w:ascii="Arial" w:hAnsi="Arial" w:cs="Arial"/>
          <w:sz w:val="20"/>
          <w:szCs w:val="20"/>
        </w:rPr>
      </w:pPr>
    </w:p>
    <w:p w:rsidR="00B44322" w:rsidRDefault="00A173BC" w:rsidP="00317146">
      <w:pPr>
        <w:spacing w:after="0" w:line="240" w:lineRule="auto"/>
        <w:ind w:right="49"/>
        <w:jc w:val="both"/>
        <w:rPr>
          <w:rFonts w:ascii="Arial" w:eastAsia="Times New Roman" w:hAnsi="Arial" w:cs="Arial"/>
          <w:sz w:val="20"/>
          <w:szCs w:val="20"/>
          <w:lang w:val="es-ES_tradnl" w:eastAsia="es-ES"/>
        </w:rPr>
      </w:pPr>
      <w:r w:rsidRPr="00FF6BD5">
        <w:rPr>
          <w:rFonts w:ascii="Arial" w:eastAsia="Times New Roman" w:hAnsi="Arial" w:cs="Arial"/>
          <w:b/>
          <w:sz w:val="20"/>
          <w:szCs w:val="20"/>
          <w:lang w:val="es-ES_tradnl" w:eastAsia="es-ES"/>
        </w:rPr>
        <w:t xml:space="preserve">ANEXO </w:t>
      </w:r>
      <w:r w:rsidR="00D7189B" w:rsidRPr="00FF6BD5">
        <w:rPr>
          <w:rFonts w:ascii="Arial" w:eastAsia="Times New Roman" w:hAnsi="Arial" w:cs="Arial"/>
          <w:b/>
          <w:sz w:val="20"/>
          <w:szCs w:val="20"/>
          <w:lang w:val="es-ES_tradnl" w:eastAsia="es-ES"/>
        </w:rPr>
        <w:t>17</w:t>
      </w:r>
      <w:r w:rsidRPr="00FF6BD5">
        <w:rPr>
          <w:rFonts w:ascii="Arial" w:eastAsia="Times New Roman" w:hAnsi="Arial" w:cs="Arial"/>
          <w:b/>
          <w:sz w:val="20"/>
          <w:szCs w:val="20"/>
          <w:lang w:val="es-ES_tradnl" w:eastAsia="es-ES"/>
        </w:rPr>
        <w:t>_MODELO DE CONTRATO</w:t>
      </w:r>
      <w:r w:rsidRPr="00FF6BD5">
        <w:rPr>
          <w:rFonts w:ascii="Arial" w:eastAsia="Times New Roman" w:hAnsi="Arial" w:cs="Arial"/>
          <w:sz w:val="20"/>
          <w:szCs w:val="20"/>
          <w:lang w:val="es-ES_tradnl" w:eastAsia="es-ES"/>
        </w:rPr>
        <w:t xml:space="preserve"> considerando las condiciones del </w:t>
      </w:r>
      <w:r w:rsidRPr="00FF6BD5">
        <w:rPr>
          <w:rFonts w:ascii="Arial" w:eastAsia="Times New Roman" w:hAnsi="Arial" w:cs="Arial"/>
          <w:b/>
          <w:sz w:val="20"/>
          <w:szCs w:val="20"/>
          <w:lang w:val="es-ES_tradnl" w:eastAsia="es-ES"/>
        </w:rPr>
        <w:t>ANEXO CONDICIONES PARA LA FIRMA DE CONTRATOS</w:t>
      </w:r>
      <w:r w:rsidRPr="00FF6BD5">
        <w:rPr>
          <w:rFonts w:ascii="Arial" w:eastAsia="Times New Roman" w:hAnsi="Arial" w:cs="Arial"/>
          <w:sz w:val="20"/>
          <w:szCs w:val="20"/>
          <w:lang w:val="es-ES_tradnl" w:eastAsia="es-ES"/>
        </w:rPr>
        <w:t>.</w:t>
      </w:r>
    </w:p>
    <w:p w:rsidR="00A173BC" w:rsidRPr="00FF6BD5" w:rsidRDefault="00A173BC" w:rsidP="00317146">
      <w:pPr>
        <w:spacing w:after="0" w:line="240" w:lineRule="auto"/>
        <w:ind w:left="-284" w:right="49"/>
        <w:jc w:val="both"/>
        <w:rPr>
          <w:rFonts w:ascii="Arial" w:eastAsia="Times New Roman" w:hAnsi="Arial" w:cs="Arial"/>
          <w:sz w:val="20"/>
          <w:szCs w:val="20"/>
          <w:lang w:val="es-ES_tradnl" w:eastAsia="es-ES"/>
        </w:rPr>
      </w:pPr>
    </w:p>
    <w:p w:rsidR="008017F5" w:rsidRPr="00FF6BD5" w:rsidRDefault="008017F5" w:rsidP="00874F79">
      <w:pPr>
        <w:pStyle w:val="Ttulo1"/>
        <w:numPr>
          <w:ilvl w:val="0"/>
          <w:numId w:val="31"/>
        </w:numPr>
        <w:spacing w:before="0" w:after="0"/>
        <w:ind w:right="49"/>
        <w:rPr>
          <w:rFonts w:cs="Arial"/>
          <w:sz w:val="20"/>
          <w:szCs w:val="20"/>
          <w:lang w:val="es-ES_tradnl"/>
        </w:rPr>
      </w:pPr>
      <w:bookmarkStart w:id="64" w:name="_Toc424735341"/>
      <w:bookmarkStart w:id="65" w:name="_Toc442265821"/>
      <w:bookmarkStart w:id="66" w:name="_Toc424735343"/>
      <w:bookmarkStart w:id="67" w:name="_Toc475036586"/>
      <w:r w:rsidRPr="00FF6BD5">
        <w:rPr>
          <w:rFonts w:cs="Arial"/>
          <w:sz w:val="20"/>
          <w:szCs w:val="20"/>
          <w:lang w:val="es-ES_tradnl"/>
        </w:rPr>
        <w:t>REQUISITOS QUE LOS LICITANTES DEBEN CUMPLIR</w:t>
      </w:r>
      <w:bookmarkEnd w:id="64"/>
      <w:r w:rsidRPr="00FF6BD5">
        <w:rPr>
          <w:rFonts w:cs="Arial"/>
          <w:sz w:val="20"/>
          <w:szCs w:val="20"/>
          <w:lang w:val="es-ES_tradnl"/>
        </w:rPr>
        <w:t>.</w:t>
      </w:r>
      <w:bookmarkEnd w:id="65"/>
      <w:bookmarkEnd w:id="67"/>
    </w:p>
    <w:p w:rsidR="008017F5" w:rsidRPr="00FF6BD5" w:rsidRDefault="008017F5" w:rsidP="00317146">
      <w:pPr>
        <w:spacing w:after="0" w:line="240" w:lineRule="auto"/>
        <w:ind w:left="-284" w:right="49"/>
        <w:jc w:val="both"/>
        <w:rPr>
          <w:rFonts w:ascii="Arial" w:hAnsi="Arial" w:cs="Arial"/>
          <w:sz w:val="20"/>
          <w:szCs w:val="20"/>
          <w:lang w:eastAsia="ar-SA"/>
        </w:rPr>
      </w:pPr>
    </w:p>
    <w:p w:rsidR="008017F5" w:rsidRPr="0088021C" w:rsidRDefault="00F94F65" w:rsidP="00317146">
      <w:pPr>
        <w:spacing w:after="0" w:line="240" w:lineRule="auto"/>
        <w:ind w:right="49"/>
        <w:jc w:val="both"/>
        <w:rPr>
          <w:rFonts w:ascii="Arial" w:hAnsi="Arial" w:cs="Arial"/>
          <w:sz w:val="20"/>
          <w:szCs w:val="20"/>
        </w:rPr>
      </w:pPr>
      <w:r w:rsidRPr="00FF6BD5">
        <w:rPr>
          <w:rFonts w:ascii="Arial" w:hAnsi="Arial" w:cs="Arial"/>
          <w:sz w:val="20"/>
          <w:szCs w:val="20"/>
        </w:rPr>
        <w:t>Con fundamento en los artículos</w:t>
      </w:r>
      <w:r w:rsidRPr="0088021C">
        <w:rPr>
          <w:rFonts w:ascii="Arial" w:hAnsi="Arial" w:cs="Arial"/>
          <w:sz w:val="20"/>
          <w:szCs w:val="20"/>
        </w:rPr>
        <w:t xml:space="preserve"> 26 Bis fracción II y 34 de la LAASSP, el licitante deberá remitir a través del sistema CompraNet, la siguiente documentación:</w:t>
      </w:r>
    </w:p>
    <w:p w:rsidR="008017F5" w:rsidRPr="0088021C" w:rsidRDefault="008017F5" w:rsidP="00317146">
      <w:pPr>
        <w:spacing w:after="0" w:line="240" w:lineRule="auto"/>
        <w:ind w:right="49"/>
        <w:jc w:val="both"/>
        <w:rPr>
          <w:rFonts w:ascii="Arial" w:eastAsia="Times New Roman" w:hAnsi="Arial" w:cs="Arial"/>
          <w:sz w:val="20"/>
          <w:szCs w:val="20"/>
          <w:lang w:val="es-ES_tradnl" w:eastAsia="es-ES"/>
        </w:rPr>
      </w:pPr>
    </w:p>
    <w:p w:rsidR="000774AF" w:rsidRPr="0088021C" w:rsidRDefault="000774AF" w:rsidP="00874F79">
      <w:pPr>
        <w:pStyle w:val="Ttulo2"/>
        <w:numPr>
          <w:ilvl w:val="1"/>
          <w:numId w:val="31"/>
        </w:numPr>
        <w:tabs>
          <w:tab w:val="num" w:pos="0"/>
        </w:tabs>
        <w:spacing w:before="0" w:after="0"/>
        <w:ind w:left="0" w:right="49" w:firstLine="0"/>
        <w:rPr>
          <w:rFonts w:cs="Arial"/>
          <w:i w:val="0"/>
          <w:sz w:val="20"/>
          <w:lang w:val="es-ES_tradnl"/>
        </w:rPr>
      </w:pPr>
      <w:bookmarkStart w:id="68" w:name="_Toc442265824"/>
      <w:bookmarkStart w:id="69" w:name="_Toc475036587"/>
      <w:r w:rsidRPr="0088021C">
        <w:rPr>
          <w:rFonts w:cs="Arial"/>
          <w:i w:val="0"/>
          <w:sz w:val="20"/>
          <w:lang w:val="es-ES_tradnl"/>
        </w:rPr>
        <w:t>DOCUMENTACIÓN LEGAL-ADMINISTRATIVA.</w:t>
      </w:r>
      <w:bookmarkEnd w:id="69"/>
    </w:p>
    <w:p w:rsidR="000774AF" w:rsidRPr="0088021C" w:rsidRDefault="000774AF" w:rsidP="00317146">
      <w:pPr>
        <w:spacing w:after="0" w:line="240" w:lineRule="auto"/>
        <w:ind w:right="49"/>
        <w:rPr>
          <w:sz w:val="20"/>
          <w:szCs w:val="20"/>
          <w:lang w:val="es-ES_tradnl" w:eastAsia="ar-SA"/>
        </w:rPr>
      </w:pPr>
    </w:p>
    <w:p w:rsidR="000774AF" w:rsidRPr="0088021C" w:rsidRDefault="000774AF"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 xml:space="preserve">El licitante deberá presentar los siguientes documentos: </w:t>
      </w:r>
    </w:p>
    <w:p w:rsidR="000774AF" w:rsidRDefault="000774AF" w:rsidP="00317146">
      <w:pPr>
        <w:pStyle w:val="Prrafodelista"/>
        <w:ind w:left="360" w:right="49"/>
        <w:jc w:val="both"/>
        <w:rPr>
          <w:rFonts w:ascii="Arial" w:hAnsi="Arial" w:cs="Arial"/>
          <w:b/>
          <w:sz w:val="20"/>
          <w:szCs w:val="20"/>
          <w:lang w:val="es-ES_tradnl"/>
        </w:rPr>
      </w:pPr>
    </w:p>
    <w:p w:rsidR="00EC3777" w:rsidRPr="0088021C" w:rsidRDefault="00EC3777" w:rsidP="00317146">
      <w:pPr>
        <w:pStyle w:val="Prrafodelista"/>
        <w:ind w:left="360" w:right="49"/>
        <w:jc w:val="both"/>
        <w:rPr>
          <w:rFonts w:ascii="Arial" w:hAnsi="Arial" w:cs="Arial"/>
          <w:b/>
          <w:sz w:val="20"/>
          <w:szCs w:val="20"/>
          <w:lang w:val="es-ES_tradnl"/>
        </w:rPr>
      </w:pPr>
    </w:p>
    <w:p w:rsidR="000774AF" w:rsidRPr="0088021C" w:rsidRDefault="00475F7B" w:rsidP="00874F79">
      <w:pPr>
        <w:pStyle w:val="Ttulo3"/>
        <w:numPr>
          <w:ilvl w:val="0"/>
          <w:numId w:val="34"/>
        </w:numPr>
        <w:spacing w:before="0" w:after="0"/>
        <w:ind w:right="49"/>
        <w:rPr>
          <w:rFonts w:cs="Arial"/>
          <w:sz w:val="20"/>
          <w:szCs w:val="20"/>
        </w:rPr>
      </w:pPr>
      <w:bookmarkStart w:id="70" w:name="_Toc475036588"/>
      <w:r w:rsidRPr="0088021C">
        <w:rPr>
          <w:rFonts w:cs="Arial"/>
          <w:sz w:val="20"/>
          <w:szCs w:val="20"/>
        </w:rPr>
        <w:t>Acreditamiento de Personalidad Jurídica</w:t>
      </w:r>
      <w:r w:rsidR="00D615E3" w:rsidRPr="0088021C">
        <w:rPr>
          <w:rFonts w:cs="Arial"/>
          <w:sz w:val="20"/>
          <w:szCs w:val="20"/>
        </w:rPr>
        <w:t xml:space="preserve"> y datos de notificación.</w:t>
      </w:r>
      <w:bookmarkEnd w:id="70"/>
    </w:p>
    <w:p w:rsidR="00475F7B" w:rsidRPr="0088021C" w:rsidRDefault="00475F7B" w:rsidP="00317146">
      <w:pPr>
        <w:spacing w:after="0" w:line="240" w:lineRule="auto"/>
        <w:ind w:right="49"/>
        <w:jc w:val="both"/>
        <w:rPr>
          <w:rFonts w:ascii="Arial" w:hAnsi="Arial" w:cs="Arial"/>
          <w:sz w:val="20"/>
          <w:szCs w:val="20"/>
        </w:rPr>
      </w:pPr>
    </w:p>
    <w:p w:rsidR="00AF57CF" w:rsidRPr="0088021C" w:rsidRDefault="00AF57CF" w:rsidP="00317146">
      <w:pPr>
        <w:spacing w:after="0" w:line="240" w:lineRule="auto"/>
        <w:ind w:right="49"/>
        <w:jc w:val="both"/>
        <w:rPr>
          <w:rFonts w:ascii="Arial" w:hAnsi="Arial" w:cs="Arial"/>
          <w:b/>
          <w:sz w:val="20"/>
          <w:szCs w:val="20"/>
        </w:rPr>
      </w:pPr>
      <w:r w:rsidRPr="0088021C">
        <w:rPr>
          <w:rFonts w:ascii="Arial" w:hAnsi="Arial" w:cs="Arial"/>
          <w:sz w:val="20"/>
          <w:szCs w:val="20"/>
        </w:rPr>
        <w:t xml:space="preserve">Escrito </w:t>
      </w:r>
      <w:r w:rsidRPr="0088021C">
        <w:rPr>
          <w:rFonts w:ascii="Arial" w:hAnsi="Arial" w:cs="Arial"/>
          <w:b/>
          <w:sz w:val="20"/>
          <w:szCs w:val="20"/>
        </w:rPr>
        <w:t>Bajo Protesta de Decir Verdad</w:t>
      </w:r>
      <w:r w:rsidRPr="0088021C">
        <w:rPr>
          <w:rFonts w:ascii="Arial" w:hAnsi="Arial" w:cs="Arial"/>
          <w:sz w:val="20"/>
          <w:szCs w:val="20"/>
        </w:rPr>
        <w:t xml:space="preserve">, en el que manifieste que cuenta con facultades suficientes para comprometerse por sí o por su representada, sin que resultenecesario acreditar su personalidad jurídica </w:t>
      </w:r>
      <w:r w:rsidRPr="0088021C">
        <w:rPr>
          <w:rFonts w:ascii="Arial" w:hAnsi="Arial" w:cs="Arial"/>
          <w:b/>
          <w:sz w:val="20"/>
          <w:szCs w:val="20"/>
        </w:rPr>
        <w:t xml:space="preserve">Anexo </w:t>
      </w:r>
      <w:r w:rsidR="00381E63" w:rsidRPr="0088021C">
        <w:rPr>
          <w:rFonts w:ascii="Arial" w:hAnsi="Arial" w:cs="Arial"/>
          <w:b/>
          <w:sz w:val="20"/>
          <w:szCs w:val="20"/>
        </w:rPr>
        <w:t>4</w:t>
      </w:r>
      <w:r w:rsidRPr="0088021C">
        <w:rPr>
          <w:rFonts w:ascii="Arial" w:hAnsi="Arial" w:cs="Arial"/>
          <w:b/>
          <w:sz w:val="20"/>
          <w:szCs w:val="20"/>
        </w:rPr>
        <w:t>.</w:t>
      </w:r>
    </w:p>
    <w:p w:rsidR="000774AF" w:rsidRPr="0088021C" w:rsidRDefault="000774AF" w:rsidP="00317146">
      <w:pPr>
        <w:spacing w:after="0" w:line="240" w:lineRule="auto"/>
        <w:ind w:right="49"/>
        <w:rPr>
          <w:sz w:val="20"/>
          <w:szCs w:val="20"/>
          <w:lang w:eastAsia="ar-SA"/>
        </w:rPr>
      </w:pPr>
    </w:p>
    <w:p w:rsidR="004E6347" w:rsidRPr="0088021C" w:rsidRDefault="004E6347" w:rsidP="00317146">
      <w:pPr>
        <w:spacing w:after="0" w:line="240" w:lineRule="auto"/>
        <w:ind w:right="49"/>
        <w:jc w:val="both"/>
        <w:rPr>
          <w:rFonts w:ascii="Arial" w:hAnsi="Arial" w:cs="Arial"/>
          <w:i/>
          <w:sz w:val="20"/>
          <w:szCs w:val="20"/>
          <w:u w:val="single"/>
          <w:lang w:eastAsia="ar-SA"/>
        </w:rPr>
      </w:pPr>
      <w:r w:rsidRPr="0088021C">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0774AF" w:rsidRPr="0088021C" w:rsidRDefault="000774AF" w:rsidP="00317146">
      <w:pPr>
        <w:spacing w:after="0" w:line="240" w:lineRule="auto"/>
        <w:ind w:right="49"/>
        <w:jc w:val="both"/>
        <w:rPr>
          <w:rFonts w:ascii="Arial" w:hAnsi="Arial" w:cs="Arial"/>
          <w:b/>
          <w:sz w:val="20"/>
          <w:szCs w:val="20"/>
        </w:rPr>
      </w:pPr>
    </w:p>
    <w:p w:rsidR="000774AF" w:rsidRPr="00C379DC" w:rsidRDefault="000774AF" w:rsidP="00874F79">
      <w:pPr>
        <w:pStyle w:val="Ttulo3"/>
        <w:numPr>
          <w:ilvl w:val="0"/>
          <w:numId w:val="34"/>
        </w:numPr>
        <w:spacing w:before="0" w:after="0"/>
        <w:ind w:right="49"/>
        <w:rPr>
          <w:rFonts w:cs="Arial"/>
          <w:sz w:val="20"/>
          <w:szCs w:val="20"/>
          <w:lang w:val="es-ES_tradnl"/>
        </w:rPr>
      </w:pPr>
      <w:bookmarkStart w:id="71" w:name="_Toc442265828"/>
      <w:bookmarkStart w:id="72" w:name="_Toc475036589"/>
      <w:r w:rsidRPr="00C379DC">
        <w:rPr>
          <w:rFonts w:cs="Arial"/>
          <w:sz w:val="20"/>
          <w:szCs w:val="20"/>
          <w:lang w:val="es-ES_tradnl"/>
        </w:rPr>
        <w:lastRenderedPageBreak/>
        <w:t>Escrito de origen nacional o de importación.</w:t>
      </w:r>
      <w:bookmarkEnd w:id="71"/>
      <w:bookmarkEnd w:id="72"/>
    </w:p>
    <w:p w:rsidR="000774AF" w:rsidRPr="00445F5D" w:rsidRDefault="000774AF" w:rsidP="00317146">
      <w:pPr>
        <w:pStyle w:val="Prrafodelista"/>
        <w:ind w:left="426" w:right="49"/>
        <w:jc w:val="both"/>
        <w:rPr>
          <w:rFonts w:ascii="Arial" w:hAnsi="Arial" w:cs="Arial"/>
          <w:sz w:val="20"/>
          <w:szCs w:val="20"/>
          <w:lang w:val="es-ES_tradnl"/>
        </w:rPr>
      </w:pPr>
    </w:p>
    <w:p w:rsidR="004E6347" w:rsidRPr="00EF66C7" w:rsidRDefault="00445F5D" w:rsidP="00317146">
      <w:pPr>
        <w:spacing w:after="0" w:line="240" w:lineRule="auto"/>
        <w:ind w:right="49"/>
        <w:jc w:val="both"/>
        <w:rPr>
          <w:rFonts w:ascii="Arial" w:hAnsi="Arial" w:cs="Arial"/>
          <w:sz w:val="20"/>
          <w:szCs w:val="20"/>
          <w:lang w:val="es-ES_tradnl"/>
        </w:rPr>
      </w:pPr>
      <w:r w:rsidRPr="00445F5D">
        <w:rPr>
          <w:rFonts w:ascii="Arial" w:hAnsi="Arial" w:cs="Arial"/>
          <w:sz w:val="20"/>
          <w:szCs w:val="20"/>
          <w:lang w:val="es-ES_tradnl"/>
        </w:rPr>
        <w:t xml:space="preserve">Deberá presentar los escritos bajo protesta de decir verdad relativos a los bienes que ofertan para las claves respectivas y que entregarán, serán producidos en los Estados Unidos Mexicanos, </w:t>
      </w:r>
      <w:r w:rsidR="00C379DC">
        <w:rPr>
          <w:rFonts w:ascii="Arial" w:hAnsi="Arial" w:cs="Arial"/>
          <w:sz w:val="20"/>
          <w:szCs w:val="20"/>
          <w:lang w:val="es-ES_tradnl"/>
        </w:rPr>
        <w:t>o son producidos en un país con el cual se tiene Tratado de libre comenrcio con capítulo de compras</w:t>
      </w:r>
      <w:r w:rsidR="004E6347" w:rsidRPr="00445F5D">
        <w:rPr>
          <w:rFonts w:ascii="Arial" w:hAnsi="Arial" w:cs="Arial"/>
          <w:sz w:val="20"/>
          <w:szCs w:val="20"/>
          <w:lang w:val="es-ES_tradnl"/>
        </w:rPr>
        <w:t xml:space="preserve">, conforme </w:t>
      </w:r>
      <w:r w:rsidR="004E6347" w:rsidRPr="00EF66C7">
        <w:rPr>
          <w:rFonts w:ascii="Arial" w:hAnsi="Arial" w:cs="Arial"/>
          <w:sz w:val="20"/>
          <w:szCs w:val="20"/>
          <w:lang w:val="es-ES_tradnl"/>
        </w:rPr>
        <w:t xml:space="preserve">al formato del </w:t>
      </w:r>
      <w:r w:rsidR="004E6347" w:rsidRPr="00EF66C7">
        <w:rPr>
          <w:rFonts w:ascii="Arial" w:hAnsi="Arial" w:cs="Arial"/>
          <w:b/>
          <w:sz w:val="20"/>
          <w:szCs w:val="20"/>
          <w:lang w:val="es-ES_tradnl"/>
        </w:rPr>
        <w:t xml:space="preserve">Anexo </w:t>
      </w:r>
      <w:r w:rsidR="00D71BA3" w:rsidRPr="00EF66C7">
        <w:rPr>
          <w:rFonts w:ascii="Arial" w:hAnsi="Arial" w:cs="Arial"/>
          <w:b/>
          <w:sz w:val="20"/>
          <w:szCs w:val="20"/>
          <w:lang w:val="es-ES_tradnl"/>
        </w:rPr>
        <w:t>8</w:t>
      </w:r>
      <w:r w:rsidR="005B7B7B" w:rsidRPr="00EF66C7">
        <w:rPr>
          <w:rFonts w:ascii="Arial" w:hAnsi="Arial" w:cs="Arial"/>
          <w:b/>
          <w:sz w:val="20"/>
          <w:szCs w:val="20"/>
          <w:lang w:val="es-ES_tradnl"/>
        </w:rPr>
        <w:t>, en que adicionalmente se deberá solicitar de forma puntual que se que se requiere aplicar el margen de preferencia</w:t>
      </w:r>
      <w:r w:rsidR="004E6347" w:rsidRPr="00EF66C7">
        <w:rPr>
          <w:rFonts w:ascii="Arial" w:hAnsi="Arial" w:cs="Arial"/>
          <w:sz w:val="20"/>
          <w:szCs w:val="20"/>
          <w:lang w:val="es-ES_tradnl"/>
        </w:rPr>
        <w:t xml:space="preserve">; o formato del </w:t>
      </w:r>
      <w:r w:rsidR="004E6347" w:rsidRPr="00EF66C7">
        <w:rPr>
          <w:rFonts w:ascii="Arial" w:hAnsi="Arial" w:cs="Arial"/>
          <w:b/>
          <w:sz w:val="20"/>
          <w:szCs w:val="20"/>
          <w:lang w:val="es-ES_tradnl"/>
        </w:rPr>
        <w:t xml:space="preserve">Anexo </w:t>
      </w:r>
      <w:r w:rsidR="00D71BA3" w:rsidRPr="00EF66C7">
        <w:rPr>
          <w:rFonts w:ascii="Arial" w:hAnsi="Arial" w:cs="Arial"/>
          <w:b/>
          <w:sz w:val="20"/>
          <w:szCs w:val="20"/>
          <w:lang w:val="es-ES_tradnl"/>
        </w:rPr>
        <w:t>9</w:t>
      </w:r>
      <w:r w:rsidR="00C379DC" w:rsidRPr="00EF66C7">
        <w:rPr>
          <w:rFonts w:ascii="Arial" w:hAnsi="Arial" w:cs="Arial"/>
          <w:sz w:val="20"/>
          <w:szCs w:val="20"/>
          <w:lang w:val="es-ES_tradnl"/>
        </w:rPr>
        <w:t>.</w:t>
      </w:r>
    </w:p>
    <w:p w:rsidR="00C379DC" w:rsidRDefault="00C379DC" w:rsidP="00317146">
      <w:pPr>
        <w:spacing w:after="0" w:line="240" w:lineRule="auto"/>
        <w:ind w:right="49"/>
        <w:jc w:val="both"/>
        <w:rPr>
          <w:rFonts w:ascii="Arial" w:hAnsi="Arial" w:cs="Arial"/>
          <w:sz w:val="20"/>
          <w:szCs w:val="20"/>
          <w:lang w:val="es-ES_tradnl"/>
        </w:rPr>
      </w:pPr>
    </w:p>
    <w:p w:rsidR="00C379DC" w:rsidRDefault="00C379DC" w:rsidP="00317146">
      <w:pPr>
        <w:spacing w:after="0" w:line="240" w:lineRule="auto"/>
        <w:ind w:right="49"/>
        <w:jc w:val="both"/>
        <w:rPr>
          <w:rFonts w:ascii="Arial" w:hAnsi="Arial" w:cs="Arial"/>
          <w:sz w:val="20"/>
          <w:szCs w:val="20"/>
          <w:lang w:val="es-ES_tradnl"/>
        </w:rPr>
      </w:pPr>
      <w:r>
        <w:rPr>
          <w:rFonts w:ascii="Arial" w:hAnsi="Arial" w:cs="Arial"/>
          <w:sz w:val="20"/>
          <w:szCs w:val="20"/>
          <w:lang w:val="es-ES_tradnl"/>
        </w:rPr>
        <w:t xml:space="preserve">En caso que no se presenten, no se podrá aplicar las </w:t>
      </w:r>
      <w:r w:rsidRPr="00C379DC">
        <w:rPr>
          <w:rFonts w:ascii="Arial" w:hAnsi="Arial" w:cs="Arial"/>
          <w:sz w:val="20"/>
          <w:szCs w:val="20"/>
          <w:lang w:val="es-ES_tradnl"/>
        </w:rPr>
        <w:t xml:space="preserve">Reglas para la aplicación del margen de preferencia en el precio de los bienes de origen nacional, respecto del precio de los bienes de importación, en los procedimientos de contratación de carácter </w:t>
      </w:r>
      <w:r w:rsidRPr="006D0AC3">
        <w:rPr>
          <w:rFonts w:ascii="Arial" w:hAnsi="Arial" w:cs="Arial"/>
          <w:sz w:val="20"/>
          <w:szCs w:val="20"/>
          <w:lang w:val="es-ES_tradnl"/>
        </w:rPr>
        <w:t>internacional abierto que</w:t>
      </w:r>
      <w:r w:rsidRPr="00C379DC">
        <w:rPr>
          <w:rFonts w:ascii="Arial" w:hAnsi="Arial" w:cs="Arial"/>
          <w:sz w:val="20"/>
          <w:szCs w:val="20"/>
          <w:lang w:val="es-ES_tradnl"/>
        </w:rPr>
        <w:t xml:space="preserve"> realizan las dependencias y entidades de la Administración Pública Federal</w:t>
      </w:r>
      <w:r>
        <w:rPr>
          <w:rFonts w:ascii="Arial" w:hAnsi="Arial" w:cs="Arial"/>
          <w:sz w:val="20"/>
          <w:szCs w:val="20"/>
          <w:lang w:val="es-ES_tradnl"/>
        </w:rPr>
        <w:t>.</w:t>
      </w:r>
    </w:p>
    <w:p w:rsidR="000D2773" w:rsidRPr="00445F5D" w:rsidRDefault="000D2773" w:rsidP="00317146">
      <w:pPr>
        <w:spacing w:after="0" w:line="240" w:lineRule="auto"/>
        <w:ind w:right="49"/>
        <w:jc w:val="both"/>
        <w:rPr>
          <w:rFonts w:ascii="Arial" w:hAnsi="Arial" w:cs="Arial"/>
          <w:sz w:val="20"/>
          <w:szCs w:val="20"/>
          <w:lang w:val="es-ES_tradnl"/>
        </w:rPr>
      </w:pPr>
    </w:p>
    <w:p w:rsidR="000774AF" w:rsidRPr="0088021C" w:rsidRDefault="000774AF" w:rsidP="00874F79">
      <w:pPr>
        <w:pStyle w:val="Ttulo3"/>
        <w:numPr>
          <w:ilvl w:val="0"/>
          <w:numId w:val="34"/>
        </w:numPr>
        <w:spacing w:before="0" w:after="0"/>
        <w:ind w:right="49"/>
        <w:rPr>
          <w:rFonts w:cs="Arial"/>
          <w:sz w:val="20"/>
          <w:szCs w:val="20"/>
          <w:lang w:val="es-ES_tradnl"/>
        </w:rPr>
      </w:pPr>
      <w:bookmarkStart w:id="73" w:name="_Toc475036590"/>
      <w:r w:rsidRPr="0088021C">
        <w:rPr>
          <w:rFonts w:cs="Arial"/>
          <w:sz w:val="20"/>
          <w:szCs w:val="20"/>
          <w:lang w:val="es-ES_tradnl"/>
        </w:rPr>
        <w:t>Escrito de los supuestos establecidos en los artículos 50 y 60 de LA LAASSP.</w:t>
      </w:r>
      <w:bookmarkEnd w:id="73"/>
    </w:p>
    <w:p w:rsidR="000774AF" w:rsidRPr="0088021C" w:rsidRDefault="000774AF" w:rsidP="00317146">
      <w:pPr>
        <w:spacing w:after="0" w:line="240" w:lineRule="auto"/>
        <w:ind w:right="49"/>
        <w:jc w:val="both"/>
        <w:rPr>
          <w:rFonts w:ascii="Arial" w:hAnsi="Arial" w:cs="Arial"/>
          <w:b/>
          <w:sz w:val="20"/>
          <w:szCs w:val="20"/>
          <w:lang w:val="es-ES_tradnl"/>
        </w:rPr>
      </w:pPr>
    </w:p>
    <w:p w:rsidR="000774AF" w:rsidRPr="0088021C" w:rsidRDefault="000774AF"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 xml:space="preserve">Escrito bajo protesta de decir verdad, que no se ubica en los supuestos establecidos en los artículos 50 y 60 de la LAASSP, de acuerdo con e </w:t>
      </w:r>
      <w:r w:rsidR="00381E63" w:rsidRPr="0088021C">
        <w:rPr>
          <w:rFonts w:ascii="Arial" w:hAnsi="Arial" w:cs="Arial"/>
          <w:b/>
          <w:sz w:val="20"/>
          <w:szCs w:val="20"/>
          <w:lang w:val="es-ES_tradnl"/>
        </w:rPr>
        <w:t xml:space="preserve">Anexo </w:t>
      </w:r>
      <w:r w:rsidR="00BF6041" w:rsidRPr="0088021C">
        <w:rPr>
          <w:rFonts w:ascii="Arial" w:hAnsi="Arial" w:cs="Arial"/>
          <w:b/>
          <w:sz w:val="20"/>
          <w:szCs w:val="20"/>
          <w:lang w:val="es-ES_tradnl"/>
        </w:rPr>
        <w:t>5</w:t>
      </w:r>
      <w:r w:rsidRPr="0088021C">
        <w:rPr>
          <w:rFonts w:ascii="Arial" w:hAnsi="Arial" w:cs="Arial"/>
          <w:b/>
          <w:sz w:val="20"/>
          <w:szCs w:val="20"/>
          <w:lang w:val="es-ES_tradnl"/>
        </w:rPr>
        <w:t xml:space="preserve"> </w:t>
      </w:r>
      <w:r w:rsidRPr="0088021C">
        <w:rPr>
          <w:rFonts w:ascii="Arial" w:hAnsi="Arial" w:cs="Arial"/>
          <w:sz w:val="20"/>
          <w:szCs w:val="20"/>
          <w:lang w:val="es-ES_tradnl"/>
        </w:rPr>
        <w:t>de la Convocatoria.</w:t>
      </w:r>
    </w:p>
    <w:p w:rsidR="000774AF" w:rsidRPr="0088021C" w:rsidRDefault="000774AF" w:rsidP="00317146">
      <w:pPr>
        <w:spacing w:after="0" w:line="240" w:lineRule="auto"/>
        <w:ind w:right="49"/>
        <w:jc w:val="both"/>
        <w:rPr>
          <w:rFonts w:ascii="Arial" w:hAnsi="Arial" w:cs="Arial"/>
          <w:b/>
          <w:sz w:val="20"/>
          <w:szCs w:val="20"/>
          <w:lang w:val="es-ES_tradnl"/>
        </w:rPr>
      </w:pPr>
    </w:p>
    <w:p w:rsidR="004E6347" w:rsidRDefault="004E6347" w:rsidP="00317146">
      <w:pPr>
        <w:spacing w:after="0" w:line="240" w:lineRule="auto"/>
        <w:ind w:right="49"/>
        <w:jc w:val="both"/>
        <w:rPr>
          <w:rFonts w:ascii="Arial" w:hAnsi="Arial" w:cs="Arial"/>
          <w:i/>
          <w:sz w:val="20"/>
          <w:szCs w:val="20"/>
          <w:u w:val="single"/>
          <w:lang w:eastAsia="ar-SA"/>
        </w:rPr>
      </w:pPr>
      <w:r w:rsidRPr="0088021C">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C379DC" w:rsidRPr="0088021C" w:rsidRDefault="00C379DC" w:rsidP="00317146">
      <w:pPr>
        <w:spacing w:after="0" w:line="240" w:lineRule="auto"/>
        <w:ind w:right="49"/>
        <w:jc w:val="both"/>
        <w:rPr>
          <w:rFonts w:ascii="Arial" w:hAnsi="Arial" w:cs="Arial"/>
          <w:i/>
          <w:sz w:val="20"/>
          <w:szCs w:val="20"/>
          <w:u w:val="single"/>
          <w:lang w:eastAsia="ar-SA"/>
        </w:rPr>
      </w:pPr>
    </w:p>
    <w:p w:rsidR="000774AF" w:rsidRPr="0088021C" w:rsidRDefault="000774AF" w:rsidP="00874F79">
      <w:pPr>
        <w:pStyle w:val="Ttulo3"/>
        <w:numPr>
          <w:ilvl w:val="0"/>
          <w:numId w:val="34"/>
        </w:numPr>
        <w:spacing w:before="0" w:after="0"/>
        <w:ind w:right="49"/>
        <w:rPr>
          <w:rFonts w:cs="Arial"/>
          <w:sz w:val="20"/>
          <w:szCs w:val="20"/>
          <w:lang w:val="es-ES_tradnl"/>
        </w:rPr>
      </w:pPr>
      <w:bookmarkStart w:id="74" w:name="_Toc475036591"/>
      <w:r w:rsidRPr="0088021C">
        <w:rPr>
          <w:rFonts w:cs="Arial"/>
          <w:sz w:val="20"/>
          <w:szCs w:val="20"/>
          <w:lang w:val="es-ES_tradnl"/>
        </w:rPr>
        <w:t>Declaración de Integridad</w:t>
      </w:r>
      <w:bookmarkEnd w:id="74"/>
    </w:p>
    <w:p w:rsidR="000774AF" w:rsidRPr="0088021C" w:rsidRDefault="000774AF" w:rsidP="00317146">
      <w:pPr>
        <w:spacing w:after="0" w:line="240" w:lineRule="auto"/>
        <w:ind w:left="284" w:right="49"/>
        <w:jc w:val="both"/>
        <w:rPr>
          <w:rFonts w:ascii="Arial" w:hAnsi="Arial" w:cs="Arial"/>
          <w:sz w:val="20"/>
          <w:szCs w:val="20"/>
          <w:lang w:val="es-ES_tradnl"/>
        </w:rPr>
      </w:pPr>
    </w:p>
    <w:p w:rsidR="000774AF" w:rsidRPr="0088021C" w:rsidRDefault="000774AF" w:rsidP="00317146">
      <w:pPr>
        <w:spacing w:after="0" w:line="240" w:lineRule="auto"/>
        <w:ind w:right="49"/>
        <w:jc w:val="both"/>
        <w:rPr>
          <w:rFonts w:ascii="Arial" w:hAnsi="Arial" w:cs="Arial"/>
          <w:bCs/>
          <w:sz w:val="20"/>
          <w:szCs w:val="20"/>
          <w:lang w:val="es-ES_tradnl"/>
        </w:rPr>
      </w:pPr>
      <w:r w:rsidRPr="0088021C">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w:t>
      </w:r>
      <w:r w:rsidRPr="0088021C">
        <w:rPr>
          <w:rFonts w:ascii="Arial" w:hAnsi="Arial" w:cs="Arial"/>
          <w:bCs/>
          <w:sz w:val="20"/>
          <w:szCs w:val="20"/>
          <w:lang w:val="es-ES_tradnl"/>
        </w:rPr>
        <w:t xml:space="preserve"> y que en caso de resultar adjudicado</w:t>
      </w:r>
      <w:r w:rsidR="00B1211F" w:rsidRPr="0088021C">
        <w:rPr>
          <w:rFonts w:ascii="Arial" w:hAnsi="Arial" w:cs="Arial"/>
          <w:bCs/>
          <w:sz w:val="20"/>
          <w:szCs w:val="20"/>
          <w:lang w:val="es-ES_tradnl"/>
        </w:rPr>
        <w:t xml:space="preserve"> se obliga</w:t>
      </w:r>
      <w:r w:rsidRPr="0088021C">
        <w:rPr>
          <w:rFonts w:ascii="Arial" w:hAnsi="Arial" w:cs="Arial"/>
          <w:bCs/>
          <w:sz w:val="20"/>
          <w:szCs w:val="20"/>
          <w:lang w:val="es-ES_tradnl"/>
        </w:rPr>
        <w:t xml:space="preserve"> a liberar al IMSS</w:t>
      </w:r>
      <w:r w:rsidR="00B1211F" w:rsidRPr="0088021C">
        <w:rPr>
          <w:rFonts w:ascii="Arial" w:hAnsi="Arial" w:cs="Arial"/>
          <w:bCs/>
          <w:sz w:val="20"/>
          <w:szCs w:val="20"/>
          <w:lang w:val="es-ES_tradnl"/>
        </w:rPr>
        <w:t xml:space="preserve"> y entes participantes</w:t>
      </w:r>
      <w:r w:rsidRPr="0088021C">
        <w:rPr>
          <w:rFonts w:ascii="Arial" w:hAnsi="Arial"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88021C">
        <w:rPr>
          <w:rFonts w:ascii="Arial" w:hAnsi="Arial" w:cs="Arial"/>
          <w:b/>
          <w:bCs/>
          <w:sz w:val="20"/>
          <w:szCs w:val="20"/>
          <w:lang w:val="es-ES_tradnl"/>
        </w:rPr>
        <w:t xml:space="preserve">Anexo </w:t>
      </w:r>
      <w:r w:rsidR="00BF6041" w:rsidRPr="0088021C">
        <w:rPr>
          <w:rFonts w:ascii="Arial" w:hAnsi="Arial" w:cs="Arial"/>
          <w:b/>
          <w:bCs/>
          <w:sz w:val="20"/>
          <w:szCs w:val="20"/>
          <w:lang w:val="es-ES_tradnl"/>
        </w:rPr>
        <w:t>6</w:t>
      </w:r>
      <w:r w:rsidRPr="0088021C">
        <w:rPr>
          <w:rFonts w:ascii="Arial" w:hAnsi="Arial" w:cs="Arial"/>
          <w:b/>
          <w:bCs/>
          <w:sz w:val="20"/>
          <w:szCs w:val="20"/>
          <w:lang w:val="es-ES_tradnl"/>
        </w:rPr>
        <w:t xml:space="preserve"> </w:t>
      </w:r>
      <w:r w:rsidRPr="0088021C">
        <w:rPr>
          <w:rFonts w:ascii="Arial" w:hAnsi="Arial" w:cs="Arial"/>
          <w:bCs/>
          <w:sz w:val="20"/>
          <w:szCs w:val="20"/>
          <w:lang w:val="es-ES_tradnl"/>
        </w:rPr>
        <w:t>de la Convocatoria.</w:t>
      </w:r>
    </w:p>
    <w:p w:rsidR="004E6347" w:rsidRPr="0088021C" w:rsidRDefault="004E6347" w:rsidP="00317146">
      <w:pPr>
        <w:spacing w:after="0" w:line="240" w:lineRule="auto"/>
        <w:ind w:right="49"/>
        <w:jc w:val="both"/>
        <w:rPr>
          <w:rFonts w:ascii="Arial" w:hAnsi="Arial" w:cs="Arial"/>
          <w:i/>
          <w:sz w:val="20"/>
          <w:szCs w:val="20"/>
          <w:u w:val="single"/>
          <w:lang w:eastAsia="ar-SA"/>
        </w:rPr>
      </w:pPr>
    </w:p>
    <w:p w:rsidR="004E6347" w:rsidRPr="0088021C" w:rsidRDefault="004E6347" w:rsidP="00317146">
      <w:pPr>
        <w:spacing w:after="0" w:line="240" w:lineRule="auto"/>
        <w:ind w:right="49"/>
        <w:jc w:val="both"/>
        <w:rPr>
          <w:rFonts w:ascii="Arial" w:hAnsi="Arial" w:cs="Arial"/>
          <w:i/>
          <w:sz w:val="20"/>
          <w:szCs w:val="20"/>
          <w:u w:val="single"/>
          <w:lang w:eastAsia="ar-SA"/>
        </w:rPr>
      </w:pPr>
      <w:r w:rsidRPr="0088021C">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4E6347" w:rsidRPr="0088021C" w:rsidRDefault="004E6347" w:rsidP="00317146">
      <w:pPr>
        <w:spacing w:after="0" w:line="240" w:lineRule="auto"/>
        <w:ind w:right="49"/>
        <w:rPr>
          <w:rFonts w:ascii="Arial" w:hAnsi="Arial" w:cs="Arial"/>
          <w:bCs/>
          <w:sz w:val="20"/>
          <w:szCs w:val="20"/>
          <w:lang w:val="es-ES_tradnl"/>
        </w:rPr>
      </w:pPr>
    </w:p>
    <w:p w:rsidR="000774AF" w:rsidRPr="0088021C" w:rsidRDefault="000774AF" w:rsidP="00874F79">
      <w:pPr>
        <w:pStyle w:val="Ttulo3"/>
        <w:numPr>
          <w:ilvl w:val="0"/>
          <w:numId w:val="34"/>
        </w:numPr>
        <w:spacing w:before="0" w:after="0"/>
        <w:ind w:right="49"/>
        <w:rPr>
          <w:rFonts w:cs="Arial"/>
          <w:sz w:val="20"/>
          <w:szCs w:val="20"/>
          <w:lang w:val="es-ES_tradnl"/>
        </w:rPr>
      </w:pPr>
      <w:bookmarkStart w:id="75" w:name="_Toc475036592"/>
      <w:r w:rsidRPr="0088021C">
        <w:rPr>
          <w:rFonts w:cs="Arial"/>
          <w:sz w:val="20"/>
          <w:szCs w:val="20"/>
          <w:lang w:val="es-ES_tradnl"/>
        </w:rPr>
        <w:t>Escrito de estratificación de Mipyme</w:t>
      </w:r>
      <w:bookmarkEnd w:id="75"/>
    </w:p>
    <w:p w:rsidR="000774AF" w:rsidRPr="0088021C" w:rsidRDefault="000774AF" w:rsidP="00317146">
      <w:pPr>
        <w:spacing w:after="0" w:line="240" w:lineRule="auto"/>
        <w:ind w:left="284" w:right="49"/>
        <w:jc w:val="both"/>
        <w:rPr>
          <w:rFonts w:ascii="Arial" w:hAnsi="Arial" w:cs="Arial"/>
          <w:sz w:val="20"/>
          <w:szCs w:val="20"/>
          <w:lang w:val="es-ES_tradnl"/>
        </w:rPr>
      </w:pPr>
    </w:p>
    <w:p w:rsidR="000774AF" w:rsidRPr="0088021C" w:rsidRDefault="000774AF"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00381E63" w:rsidRPr="0088021C">
        <w:rPr>
          <w:rFonts w:ascii="Arial" w:hAnsi="Arial" w:cs="Arial"/>
          <w:b/>
          <w:sz w:val="20"/>
          <w:szCs w:val="20"/>
          <w:lang w:val="es-ES_tradnl"/>
        </w:rPr>
        <w:t xml:space="preserve">Anexo </w:t>
      </w:r>
      <w:r w:rsidR="00BF6041" w:rsidRPr="0088021C">
        <w:rPr>
          <w:rFonts w:ascii="Arial" w:hAnsi="Arial" w:cs="Arial"/>
          <w:b/>
          <w:sz w:val="20"/>
          <w:szCs w:val="20"/>
          <w:lang w:val="es-ES_tradnl"/>
        </w:rPr>
        <w:t>7</w:t>
      </w:r>
      <w:r w:rsidRPr="0088021C">
        <w:rPr>
          <w:rFonts w:ascii="Arial" w:hAnsi="Arial" w:cs="Arial"/>
          <w:b/>
          <w:sz w:val="20"/>
          <w:szCs w:val="20"/>
          <w:lang w:val="es-ES_tradnl"/>
        </w:rPr>
        <w:t xml:space="preserve"> </w:t>
      </w:r>
      <w:r w:rsidRPr="0088021C">
        <w:rPr>
          <w:rFonts w:ascii="Arial" w:hAnsi="Arial" w:cs="Arial"/>
          <w:sz w:val="20"/>
          <w:szCs w:val="20"/>
          <w:lang w:val="es-ES_tradnl"/>
        </w:rPr>
        <w:t>de la Convocatoria.</w:t>
      </w:r>
    </w:p>
    <w:p w:rsidR="000774AF" w:rsidRPr="0088021C" w:rsidRDefault="000774AF" w:rsidP="00317146">
      <w:pPr>
        <w:spacing w:after="0" w:line="240" w:lineRule="auto"/>
        <w:ind w:right="49"/>
        <w:jc w:val="both"/>
        <w:rPr>
          <w:rFonts w:ascii="Arial" w:hAnsi="Arial" w:cs="Arial"/>
          <w:sz w:val="20"/>
          <w:szCs w:val="20"/>
          <w:lang w:val="es-ES_tradnl"/>
        </w:rPr>
      </w:pPr>
    </w:p>
    <w:p w:rsidR="000774AF" w:rsidRPr="0088021C" w:rsidRDefault="000774AF" w:rsidP="00874F79">
      <w:pPr>
        <w:pStyle w:val="Ttulo3"/>
        <w:numPr>
          <w:ilvl w:val="0"/>
          <w:numId w:val="34"/>
        </w:numPr>
        <w:spacing w:before="0" w:after="0"/>
        <w:ind w:right="49"/>
        <w:rPr>
          <w:rFonts w:cs="Arial"/>
          <w:sz w:val="20"/>
          <w:szCs w:val="20"/>
          <w:lang w:val="es-ES_tradnl"/>
        </w:rPr>
      </w:pPr>
      <w:bookmarkStart w:id="76" w:name="_Toc475036593"/>
      <w:r w:rsidRPr="0088021C">
        <w:rPr>
          <w:rFonts w:cs="Arial"/>
          <w:sz w:val="20"/>
          <w:szCs w:val="20"/>
          <w:lang w:val="es-ES_tradnl"/>
        </w:rPr>
        <w:t>Escrito de aceptación de las disposiciones del sistema CompraNet</w:t>
      </w:r>
      <w:bookmarkEnd w:id="76"/>
    </w:p>
    <w:p w:rsidR="000774AF" w:rsidRPr="0088021C" w:rsidRDefault="000774AF" w:rsidP="00317146">
      <w:pPr>
        <w:spacing w:after="0" w:line="240" w:lineRule="auto"/>
        <w:ind w:left="709" w:right="49"/>
        <w:jc w:val="both"/>
        <w:rPr>
          <w:rFonts w:ascii="Arial" w:hAnsi="Arial" w:cs="Arial"/>
          <w:sz w:val="20"/>
          <w:szCs w:val="20"/>
          <w:lang w:val="es-ES_tradnl"/>
        </w:rPr>
      </w:pPr>
    </w:p>
    <w:p w:rsidR="000774AF" w:rsidRPr="0088021C" w:rsidRDefault="000774AF" w:rsidP="00317146">
      <w:pPr>
        <w:spacing w:after="0" w:line="240" w:lineRule="auto"/>
        <w:ind w:right="49"/>
        <w:jc w:val="both"/>
        <w:rPr>
          <w:rFonts w:ascii="Arial" w:hAnsi="Arial" w:cs="Arial"/>
          <w:i/>
          <w:sz w:val="20"/>
          <w:szCs w:val="20"/>
          <w:lang w:val="es-ES_tradnl"/>
        </w:rPr>
      </w:pPr>
      <w:r w:rsidRPr="0088021C">
        <w:rPr>
          <w:rFonts w:ascii="Arial" w:hAnsi="Arial" w:cs="Arial"/>
          <w:sz w:val="20"/>
          <w:szCs w:val="20"/>
          <w:lang w:val="es-ES_tradnl"/>
        </w:rPr>
        <w:t>Escrito libr</w:t>
      </w:r>
      <w:r w:rsidRPr="0088021C">
        <w:rPr>
          <w:rFonts w:ascii="Arial" w:eastAsia="Heiti SC Light" w:hAnsi="Arial" w:cs="Arial"/>
          <w:sz w:val="20"/>
          <w:szCs w:val="20"/>
          <w:lang w:val="es-ES_tradnl"/>
        </w:rPr>
        <w:t>e</w:t>
      </w:r>
      <w:r w:rsidRPr="0088021C">
        <w:rPr>
          <w:rFonts w:ascii="Arial" w:hAnsi="Arial" w:cs="Arial"/>
          <w:sz w:val="20"/>
          <w:szCs w:val="20"/>
          <w:lang w:val="es-ES_tradnl"/>
        </w:rPr>
        <w:t xml:space="preserve"> en el que manifieste su </w:t>
      </w:r>
      <w:r w:rsidRPr="0088021C">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88021C">
        <w:rPr>
          <w:rFonts w:ascii="Arial" w:hAnsi="Arial" w:cs="Arial"/>
          <w:sz w:val="20"/>
          <w:szCs w:val="20"/>
          <w:lang w:val="es-ES_tradnl"/>
        </w:rPr>
        <w:t xml:space="preserve"> dispuesto por el numeral 29 del </w:t>
      </w:r>
      <w:r w:rsidRPr="0088021C">
        <w:rPr>
          <w:rFonts w:ascii="Arial" w:hAnsi="Arial" w:cs="Arial"/>
          <w:b/>
          <w:i/>
          <w:sz w:val="20"/>
          <w:szCs w:val="20"/>
          <w:lang w:val="es-ES_tradnl"/>
        </w:rPr>
        <w:t>“</w:t>
      </w:r>
      <w:r w:rsidRPr="0088021C">
        <w:rPr>
          <w:rFonts w:ascii="Arial" w:hAnsi="Arial" w:cs="Arial"/>
          <w:i/>
          <w:sz w:val="20"/>
          <w:szCs w:val="20"/>
          <w:lang w:val="es-ES_tradnl"/>
        </w:rPr>
        <w:t>Acuerdo por el que se establecen las disposiciones que deberán observar para la utilización del sistema electrónico de información pública gubernamental, denominado CompraNet”.</w:t>
      </w:r>
    </w:p>
    <w:p w:rsidR="004E6347" w:rsidRPr="0088021C" w:rsidRDefault="004E6347" w:rsidP="00317146">
      <w:pPr>
        <w:spacing w:after="0" w:line="240" w:lineRule="auto"/>
        <w:ind w:right="49"/>
        <w:jc w:val="both"/>
        <w:rPr>
          <w:rFonts w:ascii="Arial" w:hAnsi="Arial" w:cs="Arial"/>
          <w:i/>
          <w:sz w:val="20"/>
          <w:szCs w:val="20"/>
          <w:u w:val="single"/>
          <w:lang w:eastAsia="ar-SA"/>
        </w:rPr>
      </w:pPr>
    </w:p>
    <w:p w:rsidR="004E6347" w:rsidRPr="0088021C" w:rsidRDefault="004E6347" w:rsidP="00317146">
      <w:pPr>
        <w:spacing w:after="0" w:line="240" w:lineRule="auto"/>
        <w:ind w:right="49"/>
        <w:jc w:val="both"/>
        <w:rPr>
          <w:rFonts w:ascii="Arial" w:hAnsi="Arial" w:cs="Arial"/>
          <w:i/>
          <w:sz w:val="20"/>
          <w:szCs w:val="20"/>
          <w:u w:val="single"/>
          <w:lang w:eastAsia="ar-SA"/>
        </w:rPr>
      </w:pPr>
      <w:r w:rsidRPr="0088021C">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0774AF" w:rsidRPr="0088021C" w:rsidRDefault="000774AF" w:rsidP="00317146">
      <w:pPr>
        <w:pStyle w:val="Prrafodelista"/>
        <w:ind w:left="1560" w:right="49" w:hanging="709"/>
        <w:rPr>
          <w:rFonts w:ascii="Arial" w:hAnsi="Arial" w:cs="Arial"/>
          <w:b/>
          <w:i/>
          <w:sz w:val="20"/>
          <w:szCs w:val="20"/>
        </w:rPr>
      </w:pPr>
    </w:p>
    <w:p w:rsidR="000774AF" w:rsidRPr="0088021C" w:rsidRDefault="000774AF" w:rsidP="00874F79">
      <w:pPr>
        <w:pStyle w:val="Ttulo3"/>
        <w:numPr>
          <w:ilvl w:val="0"/>
          <w:numId w:val="34"/>
        </w:numPr>
        <w:spacing w:before="0" w:after="0"/>
        <w:ind w:right="49"/>
        <w:rPr>
          <w:rFonts w:cs="Arial"/>
          <w:sz w:val="20"/>
          <w:szCs w:val="20"/>
          <w:lang w:val="es-ES_tradnl"/>
        </w:rPr>
      </w:pPr>
      <w:bookmarkStart w:id="77" w:name="_Toc475036594"/>
      <w:r w:rsidRPr="0088021C">
        <w:rPr>
          <w:rFonts w:cs="Arial"/>
          <w:sz w:val="20"/>
          <w:szCs w:val="20"/>
          <w:lang w:val="es-ES_tradnl"/>
        </w:rPr>
        <w:lastRenderedPageBreak/>
        <w:t>Convenio de participación conjunta.</w:t>
      </w:r>
      <w:bookmarkEnd w:id="77"/>
    </w:p>
    <w:p w:rsidR="000774AF" w:rsidRPr="0088021C" w:rsidRDefault="000774AF" w:rsidP="00317146">
      <w:pPr>
        <w:spacing w:after="0" w:line="240" w:lineRule="auto"/>
        <w:ind w:left="709" w:right="49"/>
        <w:jc w:val="both"/>
        <w:rPr>
          <w:rFonts w:ascii="Arial" w:hAnsi="Arial" w:cs="Arial"/>
          <w:sz w:val="20"/>
          <w:szCs w:val="20"/>
          <w:lang w:val="es-ES_tradnl"/>
        </w:rPr>
      </w:pPr>
    </w:p>
    <w:p w:rsidR="00445F5D" w:rsidRPr="00381086" w:rsidRDefault="00445F5D" w:rsidP="00317146">
      <w:pPr>
        <w:spacing w:after="0" w:line="240" w:lineRule="auto"/>
        <w:ind w:right="49"/>
        <w:jc w:val="both"/>
        <w:rPr>
          <w:rFonts w:ascii="Arial" w:hAnsi="Arial" w:cs="Arial"/>
          <w:sz w:val="20"/>
          <w:szCs w:val="20"/>
          <w:lang w:val="es-ES_tradnl"/>
        </w:rPr>
      </w:pPr>
      <w:r w:rsidRPr="00381086">
        <w:rPr>
          <w:rFonts w:ascii="Arial" w:hAnsi="Arial" w:cs="Arial"/>
          <w:sz w:val="20"/>
          <w:szCs w:val="20"/>
          <w:lang w:val="es-ES_tradnl"/>
        </w:rPr>
        <w:t xml:space="preserve">En caso de exhibir propuesta conjunta, cada una de las personas agrupadas deberá presentar en forma individual los </w:t>
      </w:r>
      <w:r>
        <w:rPr>
          <w:rFonts w:ascii="Arial" w:hAnsi="Arial" w:cs="Arial"/>
          <w:sz w:val="20"/>
          <w:szCs w:val="20"/>
          <w:lang w:val="es-ES_tradnl"/>
        </w:rPr>
        <w:t xml:space="preserve">siguientes escritos: </w:t>
      </w:r>
      <w:r w:rsidRPr="00381086">
        <w:rPr>
          <w:rFonts w:ascii="Arial" w:hAnsi="Arial" w:cs="Arial"/>
          <w:sz w:val="20"/>
          <w:szCs w:val="20"/>
        </w:rPr>
        <w:t xml:space="preserve">Acreditamiento de Personalidad Jurídica </w:t>
      </w:r>
      <w:r>
        <w:rPr>
          <w:rFonts w:ascii="Arial" w:hAnsi="Arial" w:cs="Arial"/>
          <w:b/>
          <w:sz w:val="20"/>
          <w:szCs w:val="20"/>
        </w:rPr>
        <w:t>Anexo 4</w:t>
      </w:r>
      <w:r w:rsidRPr="00F45719">
        <w:rPr>
          <w:rFonts w:ascii="Arial" w:hAnsi="Arial" w:cs="Arial"/>
          <w:sz w:val="20"/>
          <w:szCs w:val="20"/>
        </w:rPr>
        <w:t>,</w:t>
      </w:r>
      <w:r w:rsidRPr="00381086">
        <w:rPr>
          <w:rFonts w:ascii="Arial" w:hAnsi="Arial" w:cs="Arial"/>
          <w:sz w:val="20"/>
          <w:szCs w:val="20"/>
        </w:rPr>
        <w:t xml:space="preserve"> </w:t>
      </w:r>
      <w:r>
        <w:rPr>
          <w:rFonts w:ascii="Arial" w:hAnsi="Arial" w:cs="Arial"/>
          <w:sz w:val="20"/>
          <w:szCs w:val="20"/>
        </w:rPr>
        <w:t>E</w:t>
      </w:r>
      <w:r w:rsidRPr="00F45719">
        <w:rPr>
          <w:rFonts w:ascii="Arial" w:hAnsi="Arial" w:cs="Arial"/>
          <w:sz w:val="20"/>
          <w:szCs w:val="20"/>
        </w:rPr>
        <w:t>scrito para Bienes de Origen Nacional</w:t>
      </w:r>
      <w:r>
        <w:rPr>
          <w:rFonts w:ascii="Arial" w:hAnsi="Arial" w:cs="Arial"/>
          <w:sz w:val="20"/>
          <w:szCs w:val="20"/>
        </w:rPr>
        <w:t xml:space="preserve"> </w:t>
      </w:r>
      <w:r w:rsidRPr="00F45719">
        <w:rPr>
          <w:rFonts w:ascii="Arial" w:hAnsi="Arial" w:cs="Arial"/>
          <w:b/>
          <w:sz w:val="20"/>
          <w:szCs w:val="20"/>
        </w:rPr>
        <w:t>Anexo 8</w:t>
      </w:r>
      <w:r>
        <w:rPr>
          <w:rFonts w:ascii="Arial" w:hAnsi="Arial" w:cs="Arial"/>
          <w:sz w:val="20"/>
          <w:szCs w:val="20"/>
        </w:rPr>
        <w:t>, E</w:t>
      </w:r>
      <w:r w:rsidRPr="00381086">
        <w:rPr>
          <w:rFonts w:ascii="Arial" w:hAnsi="Arial" w:cs="Arial"/>
          <w:sz w:val="20"/>
          <w:szCs w:val="20"/>
        </w:rPr>
        <w:t xml:space="preserve">scrito de los supuestos establecidos en los artículos 50 y 60 de la LAASSP </w:t>
      </w:r>
      <w:r>
        <w:rPr>
          <w:rFonts w:ascii="Arial" w:hAnsi="Arial" w:cs="Arial"/>
          <w:b/>
          <w:sz w:val="20"/>
          <w:szCs w:val="20"/>
        </w:rPr>
        <w:t xml:space="preserve">Anexo 5 </w:t>
      </w:r>
      <w:r w:rsidRPr="00F45719">
        <w:rPr>
          <w:rFonts w:ascii="Arial" w:hAnsi="Arial" w:cs="Arial"/>
          <w:sz w:val="20"/>
          <w:szCs w:val="20"/>
        </w:rPr>
        <w:t>y</w:t>
      </w:r>
      <w:r w:rsidRPr="00381086">
        <w:rPr>
          <w:rFonts w:ascii="Arial" w:hAnsi="Arial" w:cs="Arial"/>
          <w:sz w:val="20"/>
          <w:szCs w:val="20"/>
        </w:rPr>
        <w:t xml:space="preserve"> Escrito de Declaración de Integridad </w:t>
      </w:r>
      <w:r>
        <w:rPr>
          <w:rFonts w:ascii="Arial" w:hAnsi="Arial" w:cs="Arial"/>
          <w:b/>
          <w:sz w:val="20"/>
          <w:szCs w:val="20"/>
        </w:rPr>
        <w:t xml:space="preserve">Anexo </w:t>
      </w:r>
      <w:r w:rsidRPr="00381086">
        <w:rPr>
          <w:rFonts w:ascii="Arial" w:hAnsi="Arial" w:cs="Arial"/>
          <w:b/>
          <w:sz w:val="20"/>
          <w:szCs w:val="20"/>
        </w:rPr>
        <w:t>6</w:t>
      </w:r>
      <w:r w:rsidRPr="00381086">
        <w:rPr>
          <w:rFonts w:ascii="Arial" w:hAnsi="Arial" w:cs="Arial"/>
          <w:sz w:val="20"/>
          <w:szCs w:val="20"/>
          <w:lang w:val="es-ES_tradnl"/>
        </w:rPr>
        <w:t xml:space="preserve">, además del convenio de participación conjunta, de acuerdo con el </w:t>
      </w:r>
      <w:r>
        <w:rPr>
          <w:rFonts w:ascii="Arial" w:hAnsi="Arial" w:cs="Arial"/>
          <w:b/>
          <w:sz w:val="20"/>
          <w:szCs w:val="20"/>
          <w:lang w:val="es-ES_tradnl"/>
        </w:rPr>
        <w:t>Anexo 11</w:t>
      </w:r>
      <w:r w:rsidRPr="00381086">
        <w:rPr>
          <w:rFonts w:ascii="Arial" w:hAnsi="Arial" w:cs="Arial"/>
          <w:b/>
          <w:sz w:val="20"/>
          <w:szCs w:val="20"/>
          <w:lang w:val="es-ES_tradnl"/>
        </w:rPr>
        <w:t xml:space="preserve"> </w:t>
      </w:r>
      <w:r w:rsidRPr="00381086">
        <w:rPr>
          <w:rFonts w:ascii="Arial" w:hAnsi="Arial" w:cs="Arial"/>
          <w:sz w:val="20"/>
          <w:szCs w:val="20"/>
          <w:lang w:val="es-ES_tradnl"/>
        </w:rPr>
        <w:t>de la Convocatoria.</w:t>
      </w:r>
    </w:p>
    <w:p w:rsidR="00445F5D" w:rsidRDefault="00445F5D" w:rsidP="00317146">
      <w:pPr>
        <w:spacing w:after="0" w:line="240" w:lineRule="auto"/>
        <w:ind w:right="49"/>
        <w:jc w:val="both"/>
        <w:rPr>
          <w:rFonts w:ascii="Arial" w:hAnsi="Arial" w:cs="Arial"/>
          <w:sz w:val="20"/>
          <w:szCs w:val="20"/>
          <w:lang w:val="es-ES_tradnl"/>
        </w:rPr>
      </w:pPr>
    </w:p>
    <w:p w:rsidR="004E6347" w:rsidRPr="0088021C" w:rsidRDefault="004E6347" w:rsidP="00317146">
      <w:pPr>
        <w:spacing w:after="0" w:line="240" w:lineRule="auto"/>
        <w:ind w:right="49"/>
        <w:jc w:val="both"/>
        <w:rPr>
          <w:rFonts w:ascii="Arial" w:hAnsi="Arial" w:cs="Arial"/>
          <w:i/>
          <w:sz w:val="20"/>
          <w:szCs w:val="20"/>
          <w:u w:val="single"/>
          <w:lang w:eastAsia="ar-SA"/>
        </w:rPr>
      </w:pPr>
      <w:r w:rsidRPr="0088021C">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F9610A" w:rsidRDefault="00F9610A" w:rsidP="00317146">
      <w:pPr>
        <w:spacing w:after="0" w:line="240" w:lineRule="auto"/>
        <w:ind w:left="709" w:right="49"/>
        <w:jc w:val="both"/>
        <w:rPr>
          <w:rFonts w:ascii="Arial" w:hAnsi="Arial" w:cs="Arial"/>
          <w:b/>
          <w:sz w:val="20"/>
          <w:szCs w:val="20"/>
          <w:lang w:val="es-ES_tradnl"/>
        </w:rPr>
      </w:pPr>
    </w:p>
    <w:p w:rsidR="000774AF" w:rsidRPr="0088021C" w:rsidRDefault="000774AF" w:rsidP="00874F79">
      <w:pPr>
        <w:pStyle w:val="Ttulo3"/>
        <w:numPr>
          <w:ilvl w:val="0"/>
          <w:numId w:val="34"/>
        </w:numPr>
        <w:spacing w:before="0" w:after="0"/>
        <w:ind w:right="49"/>
        <w:rPr>
          <w:rFonts w:cs="Arial"/>
          <w:sz w:val="20"/>
          <w:szCs w:val="20"/>
          <w:lang w:val="es-ES_tradnl"/>
        </w:rPr>
      </w:pPr>
      <w:bookmarkStart w:id="78" w:name="_Toc475036595"/>
      <w:r w:rsidRPr="0088021C">
        <w:rPr>
          <w:rFonts w:cs="Arial"/>
          <w:sz w:val="20"/>
          <w:szCs w:val="20"/>
          <w:lang w:val="es-ES_tradnl"/>
        </w:rPr>
        <w:t>Información reservada y confidencial.</w:t>
      </w:r>
      <w:bookmarkEnd w:id="78"/>
    </w:p>
    <w:p w:rsidR="000774AF" w:rsidRPr="0088021C" w:rsidRDefault="000774AF" w:rsidP="00317146">
      <w:pPr>
        <w:spacing w:after="0" w:line="240" w:lineRule="auto"/>
        <w:ind w:right="49"/>
        <w:jc w:val="both"/>
        <w:rPr>
          <w:rFonts w:ascii="Arial" w:hAnsi="Arial" w:cs="Arial"/>
          <w:sz w:val="20"/>
          <w:szCs w:val="20"/>
          <w:lang w:val="es-ES_tradnl"/>
        </w:rPr>
      </w:pPr>
    </w:p>
    <w:p w:rsidR="00620DDC" w:rsidRDefault="00620DDC"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 xml:space="preserve">Escrito mediante el cual el licitante en términos de lo dispuesto por los artículos 113, 114 y 116, de la Ley General de Transparencia y Acceso a la Información Pública y 110, 113 y 117, de la Ley Federal de Transparencia y Acceso a la Información Pública, deberán indicar si en los documentos que proporcionan al IMSS se contiene información </w:t>
      </w:r>
      <w:r w:rsidRPr="007A0EA7">
        <w:rPr>
          <w:rFonts w:ascii="Arial" w:hAnsi="Arial" w:cs="Arial"/>
          <w:sz w:val="20"/>
          <w:szCs w:val="20"/>
          <w:lang w:val="es-ES_tradnl"/>
        </w:rPr>
        <w:t xml:space="preserve">de carácter confidencial o comercial reservada, señalando los documentos o las secciones de éstos que la contengan, así como el fundamento por el cual considera que tengan ese carácter, para lo cual se anexa el formato </w:t>
      </w:r>
      <w:r w:rsidRPr="007A0EA7">
        <w:rPr>
          <w:rFonts w:ascii="Arial" w:hAnsi="Arial" w:cs="Arial"/>
          <w:b/>
          <w:bCs/>
          <w:sz w:val="20"/>
          <w:szCs w:val="20"/>
          <w:lang w:val="es-ES_tradnl"/>
        </w:rPr>
        <w:t xml:space="preserve">Anexo 15. </w:t>
      </w:r>
      <w:r w:rsidRPr="007A0EA7">
        <w:rPr>
          <w:rFonts w:ascii="Arial" w:hAnsi="Arial" w:cs="Arial"/>
          <w:sz w:val="20"/>
          <w:szCs w:val="20"/>
          <w:lang w:val="es-ES_tradnl"/>
        </w:rPr>
        <w:t xml:space="preserve">Cabe señalar que de no clasificarse la información por parte del Licitante en los términos señalados, la información presentada como parte de su proposición técnica - legal económica </w:t>
      </w:r>
      <w:r w:rsidRPr="007A0EA7">
        <w:rPr>
          <w:rFonts w:ascii="Arial" w:hAnsi="Arial" w:cs="Arial"/>
          <w:sz w:val="20"/>
          <w:szCs w:val="20"/>
        </w:rPr>
        <w:t xml:space="preserve">tendrá tratamiento de información </w:t>
      </w:r>
      <w:r w:rsidRPr="007A0EA7">
        <w:rPr>
          <w:rFonts w:ascii="Arial" w:hAnsi="Arial" w:cs="Arial"/>
          <w:sz w:val="20"/>
          <w:szCs w:val="20"/>
          <w:lang w:val="es-ES_tradnl"/>
        </w:rPr>
        <w:t>de carácter</w:t>
      </w:r>
      <w:r w:rsidRPr="0088021C">
        <w:rPr>
          <w:rFonts w:ascii="Arial" w:hAnsi="Arial" w:cs="Arial"/>
          <w:sz w:val="20"/>
          <w:szCs w:val="20"/>
          <w:lang w:val="es-ES_tradnl"/>
        </w:rPr>
        <w:t xml:space="preserve"> público. (No es causal de desechamiento el no presentar este documento).</w:t>
      </w:r>
    </w:p>
    <w:p w:rsidR="00F9610A" w:rsidRPr="0088021C" w:rsidRDefault="00F9610A" w:rsidP="00317146">
      <w:pPr>
        <w:spacing w:after="0" w:line="240" w:lineRule="auto"/>
        <w:ind w:right="49"/>
        <w:jc w:val="both"/>
        <w:rPr>
          <w:rFonts w:ascii="Arial" w:hAnsi="Arial" w:cs="Arial"/>
          <w:sz w:val="20"/>
          <w:szCs w:val="20"/>
          <w:lang w:val="es-ES_tradnl"/>
        </w:rPr>
      </w:pPr>
    </w:p>
    <w:p w:rsidR="00AF57CF" w:rsidRPr="00445F5D" w:rsidRDefault="00AF57CF" w:rsidP="00874F79">
      <w:pPr>
        <w:pStyle w:val="Ttulo3"/>
        <w:numPr>
          <w:ilvl w:val="0"/>
          <w:numId w:val="34"/>
        </w:numPr>
        <w:spacing w:before="0" w:after="0"/>
        <w:ind w:right="49"/>
        <w:rPr>
          <w:rFonts w:cs="Arial"/>
          <w:sz w:val="20"/>
          <w:szCs w:val="20"/>
          <w:lang w:val="es-ES_tradnl"/>
        </w:rPr>
      </w:pPr>
      <w:bookmarkStart w:id="79" w:name="_Toc456183871"/>
      <w:bookmarkStart w:id="80" w:name="_Toc475036596"/>
      <w:r w:rsidRPr="00445F5D">
        <w:rPr>
          <w:rFonts w:cs="Arial"/>
          <w:sz w:val="20"/>
          <w:szCs w:val="20"/>
          <w:lang w:val="es-ES_tradnl"/>
        </w:rPr>
        <w:t>Nota informativa OCDE.</w:t>
      </w:r>
      <w:bookmarkEnd w:id="79"/>
      <w:bookmarkEnd w:id="80"/>
    </w:p>
    <w:p w:rsidR="00AF57CF" w:rsidRPr="0088021C" w:rsidRDefault="00AF57CF" w:rsidP="00317146">
      <w:pPr>
        <w:spacing w:after="0" w:line="240" w:lineRule="auto"/>
        <w:ind w:right="49"/>
        <w:jc w:val="both"/>
        <w:rPr>
          <w:rFonts w:ascii="Arial" w:eastAsia="Times New Roman" w:hAnsi="Arial" w:cs="Arial"/>
          <w:sz w:val="20"/>
          <w:szCs w:val="20"/>
          <w:highlight w:val="yellow"/>
          <w:lang w:val="es-ES" w:eastAsia="es-ES"/>
        </w:rPr>
      </w:pPr>
    </w:p>
    <w:p w:rsidR="00AF57CF" w:rsidRPr="0088021C" w:rsidRDefault="00AF57CF" w:rsidP="00317146">
      <w:pPr>
        <w:spacing w:after="0" w:line="240" w:lineRule="auto"/>
        <w:ind w:right="49"/>
        <w:jc w:val="both"/>
        <w:rPr>
          <w:rFonts w:ascii="Arial" w:eastAsia="Times New Roman" w:hAnsi="Arial" w:cs="Arial"/>
          <w:sz w:val="20"/>
          <w:szCs w:val="20"/>
          <w:lang w:val="es-ES" w:eastAsia="es-ES"/>
        </w:rPr>
      </w:pPr>
      <w:r w:rsidRPr="00445F5D">
        <w:rPr>
          <w:rFonts w:ascii="Arial" w:eastAsia="Times New Roman" w:hAnsi="Arial" w:cs="Arial"/>
          <w:sz w:val="20"/>
          <w:szCs w:val="20"/>
          <w:lang w:val="es-ES" w:eastAsia="es-ES"/>
        </w:rPr>
        <w:t xml:space="preserve">Nota informativa para participantes de países miembros de la OCDE, misma que se describe en el </w:t>
      </w:r>
      <w:r w:rsidR="00CA20AA" w:rsidRPr="00445F5D">
        <w:rPr>
          <w:rFonts w:ascii="Arial" w:eastAsia="Times New Roman" w:hAnsi="Arial" w:cs="Arial"/>
          <w:b/>
          <w:sz w:val="20"/>
          <w:szCs w:val="20"/>
          <w:lang w:val="es-ES" w:eastAsia="es-ES"/>
        </w:rPr>
        <w:t>Anexo 1</w:t>
      </w:r>
      <w:r w:rsidR="00D615E3" w:rsidRPr="00445F5D">
        <w:rPr>
          <w:rFonts w:ascii="Arial" w:eastAsia="Times New Roman" w:hAnsi="Arial" w:cs="Arial"/>
          <w:b/>
          <w:sz w:val="20"/>
          <w:szCs w:val="20"/>
          <w:lang w:val="es-ES" w:eastAsia="es-ES"/>
        </w:rPr>
        <w:t>6</w:t>
      </w:r>
      <w:r w:rsidRPr="00445F5D">
        <w:rPr>
          <w:rFonts w:ascii="Arial" w:eastAsia="Times New Roman" w:hAnsi="Arial" w:cs="Arial"/>
          <w:b/>
          <w:sz w:val="20"/>
          <w:szCs w:val="20"/>
          <w:lang w:val="es-ES" w:eastAsia="es-ES"/>
        </w:rPr>
        <w:t xml:space="preserve"> </w:t>
      </w:r>
      <w:r w:rsidRPr="00445F5D">
        <w:rPr>
          <w:rFonts w:ascii="Arial" w:eastAsia="Times New Roman" w:hAnsi="Arial" w:cs="Arial"/>
          <w:sz w:val="20"/>
          <w:szCs w:val="20"/>
          <w:lang w:val="es-ES" w:eastAsia="es-ES"/>
        </w:rPr>
        <w:t>de la Convocatoria</w:t>
      </w:r>
      <w:r w:rsidR="00B1211F" w:rsidRPr="00445F5D">
        <w:rPr>
          <w:rFonts w:ascii="Arial" w:eastAsia="Times New Roman" w:hAnsi="Arial" w:cs="Arial"/>
          <w:sz w:val="20"/>
          <w:szCs w:val="20"/>
          <w:lang w:val="es-ES" w:eastAsia="es-ES"/>
        </w:rPr>
        <w:t>(no sera causal de desechamiento el no presentar este documento)</w:t>
      </w:r>
      <w:r w:rsidRPr="00445F5D">
        <w:rPr>
          <w:rFonts w:ascii="Arial" w:eastAsia="Times New Roman" w:hAnsi="Arial" w:cs="Arial"/>
          <w:sz w:val="20"/>
          <w:szCs w:val="20"/>
          <w:lang w:val="es-ES" w:eastAsia="es-ES"/>
        </w:rPr>
        <w:t>.</w:t>
      </w:r>
      <w:r w:rsidRPr="0088021C">
        <w:rPr>
          <w:rFonts w:ascii="Arial" w:eastAsia="Times New Roman" w:hAnsi="Arial" w:cs="Arial"/>
          <w:sz w:val="20"/>
          <w:szCs w:val="20"/>
          <w:lang w:val="es-ES" w:eastAsia="es-ES"/>
        </w:rPr>
        <w:t xml:space="preserve"> </w:t>
      </w:r>
      <w:bookmarkStart w:id="81" w:name="_Toc456183872"/>
    </w:p>
    <w:p w:rsidR="00C621A2" w:rsidRPr="0088021C" w:rsidRDefault="00C621A2" w:rsidP="00317146">
      <w:pPr>
        <w:spacing w:after="0" w:line="240" w:lineRule="auto"/>
        <w:ind w:right="49"/>
        <w:jc w:val="both"/>
        <w:rPr>
          <w:rFonts w:ascii="Arial" w:eastAsia="Times New Roman" w:hAnsi="Arial" w:cs="Arial"/>
          <w:sz w:val="20"/>
          <w:szCs w:val="20"/>
          <w:lang w:val="es-ES" w:eastAsia="es-ES"/>
        </w:rPr>
      </w:pPr>
    </w:p>
    <w:p w:rsidR="00AF57CF" w:rsidRPr="0088021C" w:rsidRDefault="00AF57CF" w:rsidP="00874F79">
      <w:pPr>
        <w:pStyle w:val="Ttulo3"/>
        <w:numPr>
          <w:ilvl w:val="0"/>
          <w:numId w:val="34"/>
        </w:numPr>
        <w:spacing w:before="0" w:after="0"/>
        <w:ind w:right="49"/>
        <w:rPr>
          <w:rFonts w:cs="Arial"/>
          <w:sz w:val="20"/>
          <w:szCs w:val="20"/>
          <w:lang w:val="es-ES_tradnl"/>
        </w:rPr>
      </w:pPr>
      <w:bookmarkStart w:id="82" w:name="_Toc475036597"/>
      <w:r w:rsidRPr="0088021C">
        <w:rPr>
          <w:rFonts w:cs="Arial"/>
          <w:sz w:val="20"/>
          <w:szCs w:val="20"/>
          <w:lang w:val="es-ES_tradnl"/>
        </w:rPr>
        <w:t>Relación de documentos que debe presentar el licitante.</w:t>
      </w:r>
      <w:bookmarkEnd w:id="81"/>
      <w:bookmarkEnd w:id="82"/>
    </w:p>
    <w:p w:rsidR="00AF57CF" w:rsidRPr="0088021C" w:rsidRDefault="00AF57CF" w:rsidP="00317146">
      <w:pPr>
        <w:suppressAutoHyphens/>
        <w:spacing w:after="0" w:line="240" w:lineRule="auto"/>
        <w:ind w:left="-284" w:right="49"/>
        <w:jc w:val="both"/>
        <w:rPr>
          <w:rFonts w:ascii="Arial" w:eastAsia="Arial Unicode MS" w:hAnsi="Arial" w:cs="Arial"/>
          <w:b/>
          <w:sz w:val="20"/>
          <w:szCs w:val="20"/>
          <w:lang w:val="es-ES_tradnl"/>
        </w:rPr>
      </w:pPr>
    </w:p>
    <w:p w:rsidR="00AF57CF" w:rsidRDefault="00AF57CF" w:rsidP="00317146">
      <w:pPr>
        <w:spacing w:after="0" w:line="240" w:lineRule="auto"/>
        <w:ind w:right="49"/>
        <w:rPr>
          <w:rFonts w:ascii="Arial" w:hAnsi="Arial" w:cs="Arial"/>
          <w:sz w:val="20"/>
          <w:szCs w:val="20"/>
        </w:rPr>
      </w:pPr>
      <w:r w:rsidRPr="0088021C">
        <w:rPr>
          <w:rFonts w:ascii="Arial" w:hAnsi="Arial" w:cs="Arial"/>
          <w:sz w:val="20"/>
          <w:szCs w:val="20"/>
        </w:rPr>
        <w:t xml:space="preserve">En el </w:t>
      </w:r>
      <w:r w:rsidRPr="0088021C">
        <w:rPr>
          <w:rFonts w:ascii="Arial" w:hAnsi="Arial" w:cs="Arial"/>
          <w:b/>
          <w:sz w:val="20"/>
          <w:szCs w:val="20"/>
        </w:rPr>
        <w:t xml:space="preserve">Anexo </w:t>
      </w:r>
      <w:r w:rsidR="00D615E3" w:rsidRPr="0088021C">
        <w:rPr>
          <w:rFonts w:ascii="Arial" w:hAnsi="Arial" w:cs="Arial"/>
          <w:b/>
          <w:sz w:val="20"/>
          <w:szCs w:val="20"/>
        </w:rPr>
        <w:t>19</w:t>
      </w:r>
      <w:r w:rsidRPr="0088021C">
        <w:rPr>
          <w:rFonts w:ascii="Arial" w:hAnsi="Arial" w:cs="Arial"/>
          <w:sz w:val="20"/>
          <w:szCs w:val="20"/>
        </w:rPr>
        <w:t xml:space="preserve"> de la Convocatoria se relacionan los documentos que debe presentar cada licitante; se sugiere que el archivo de la proposición se ordene en un sólo archivo y de forma consecutiva, conforme al anexo citado.</w:t>
      </w:r>
    </w:p>
    <w:p w:rsidR="00E2212A" w:rsidRPr="0088021C" w:rsidRDefault="00E2212A" w:rsidP="00317146">
      <w:pPr>
        <w:spacing w:after="0" w:line="240" w:lineRule="auto"/>
        <w:ind w:right="49"/>
        <w:rPr>
          <w:rFonts w:ascii="Arial" w:hAnsi="Arial" w:cs="Arial"/>
          <w:sz w:val="20"/>
          <w:szCs w:val="20"/>
        </w:rPr>
      </w:pPr>
    </w:p>
    <w:p w:rsidR="008017F5" w:rsidRPr="009C6B1B" w:rsidRDefault="00B20E50" w:rsidP="00874F79">
      <w:pPr>
        <w:pStyle w:val="Ttulo2"/>
        <w:numPr>
          <w:ilvl w:val="1"/>
          <w:numId w:val="31"/>
        </w:numPr>
        <w:tabs>
          <w:tab w:val="num" w:pos="0"/>
        </w:tabs>
        <w:spacing w:before="0" w:after="0"/>
        <w:ind w:left="0" w:right="49" w:firstLine="0"/>
        <w:rPr>
          <w:rFonts w:cs="Arial"/>
          <w:i w:val="0"/>
          <w:sz w:val="20"/>
          <w:lang w:val="es-ES_tradnl"/>
        </w:rPr>
      </w:pPr>
      <w:bookmarkStart w:id="83" w:name="_Toc475036598"/>
      <w:r w:rsidRPr="009C6B1B">
        <w:rPr>
          <w:rFonts w:cs="Arial"/>
          <w:i w:val="0"/>
          <w:sz w:val="20"/>
          <w:lang w:val="es-ES_tradnl"/>
        </w:rPr>
        <w:t>PROPUESTA TÉCNIC</w:t>
      </w:r>
      <w:bookmarkEnd w:id="68"/>
      <w:r w:rsidRPr="009C6B1B">
        <w:rPr>
          <w:rFonts w:cs="Arial"/>
          <w:i w:val="0"/>
          <w:sz w:val="20"/>
          <w:lang w:val="es-ES_tradnl"/>
        </w:rPr>
        <w:t>A</w:t>
      </w:r>
      <w:bookmarkEnd w:id="83"/>
    </w:p>
    <w:p w:rsidR="008017F5" w:rsidRPr="0088021C" w:rsidRDefault="008017F5" w:rsidP="00317146">
      <w:pPr>
        <w:tabs>
          <w:tab w:val="left" w:pos="3909"/>
        </w:tabs>
        <w:suppressAutoHyphens/>
        <w:spacing w:after="0" w:line="240" w:lineRule="auto"/>
        <w:ind w:right="49"/>
        <w:jc w:val="both"/>
        <w:rPr>
          <w:rFonts w:ascii="Arial" w:hAnsi="Arial" w:cs="Arial"/>
          <w:sz w:val="20"/>
          <w:szCs w:val="20"/>
          <w:lang w:eastAsia="ar-SA"/>
        </w:rPr>
      </w:pPr>
    </w:p>
    <w:p w:rsidR="008017F5" w:rsidRPr="006D0AC3" w:rsidRDefault="008017F5" w:rsidP="00874F79">
      <w:pPr>
        <w:pStyle w:val="Ttulo3"/>
        <w:numPr>
          <w:ilvl w:val="0"/>
          <w:numId w:val="35"/>
        </w:numPr>
        <w:spacing w:before="0" w:after="0"/>
        <w:ind w:right="49"/>
        <w:rPr>
          <w:rFonts w:cs="Arial"/>
          <w:sz w:val="20"/>
          <w:szCs w:val="20"/>
          <w:lang w:val="es-ES"/>
        </w:rPr>
      </w:pPr>
      <w:bookmarkStart w:id="84" w:name="_Toc442265825"/>
      <w:bookmarkStart w:id="85" w:name="_Toc475036599"/>
      <w:r w:rsidRPr="006D0AC3">
        <w:rPr>
          <w:rFonts w:cs="Arial"/>
          <w:sz w:val="20"/>
          <w:szCs w:val="20"/>
          <w:lang w:val="es-ES"/>
        </w:rPr>
        <w:t>Registros Sanitarios.</w:t>
      </w:r>
      <w:bookmarkEnd w:id="84"/>
      <w:bookmarkEnd w:id="85"/>
    </w:p>
    <w:p w:rsidR="00303236" w:rsidRPr="006D0AC3" w:rsidRDefault="00303236" w:rsidP="00317146">
      <w:pPr>
        <w:suppressAutoHyphens/>
        <w:spacing w:after="0" w:line="240" w:lineRule="auto"/>
        <w:ind w:right="49"/>
        <w:jc w:val="both"/>
        <w:rPr>
          <w:rFonts w:ascii="Arial" w:eastAsia="Times New Roman" w:hAnsi="Arial" w:cs="Arial"/>
          <w:sz w:val="20"/>
          <w:szCs w:val="20"/>
          <w:lang w:val="es-ES" w:eastAsia="ar-SA"/>
        </w:rPr>
      </w:pPr>
    </w:p>
    <w:p w:rsidR="00F50DF5" w:rsidRPr="006D0AC3" w:rsidRDefault="00F50DF5" w:rsidP="00317146">
      <w:pPr>
        <w:spacing w:after="0" w:line="240" w:lineRule="auto"/>
        <w:ind w:right="49"/>
        <w:jc w:val="both"/>
        <w:rPr>
          <w:rFonts w:ascii="Arial" w:hAnsi="Arial" w:cs="Arial"/>
          <w:bCs/>
          <w:sz w:val="20"/>
          <w:szCs w:val="20"/>
          <w:u w:val="single"/>
        </w:rPr>
      </w:pPr>
      <w:r w:rsidRPr="006D0AC3">
        <w:rPr>
          <w:rFonts w:ascii="Arial" w:hAnsi="Arial" w:cs="Arial"/>
          <w:bCs/>
          <w:sz w:val="20"/>
          <w:szCs w:val="20"/>
        </w:rPr>
        <w:t xml:space="preserve">Como Regla General se deberá anexar para los bienes ofertados, </w:t>
      </w:r>
      <w:r w:rsidRPr="006D0AC3">
        <w:rPr>
          <w:rFonts w:ascii="Arial" w:hAnsi="Arial" w:cs="Arial"/>
          <w:bCs/>
          <w:sz w:val="20"/>
          <w:szCs w:val="20"/>
          <w:u w:val="single"/>
        </w:rPr>
        <w:t>copia legible del Registro Sanitario vigente expedido por la COFEPRIS, conforme a lo establecido en el artículo 376 de la Ley General de Salud, debidamente referenciado con la clave del bien ofertado a 14 dígitos y que éste corresponda a los insumos  requeridos.</w:t>
      </w:r>
    </w:p>
    <w:p w:rsidR="00F50DF5" w:rsidRPr="006D0AC3" w:rsidRDefault="00F50DF5" w:rsidP="00317146">
      <w:pPr>
        <w:spacing w:after="0" w:line="240" w:lineRule="auto"/>
        <w:ind w:right="49"/>
        <w:jc w:val="both"/>
        <w:rPr>
          <w:rFonts w:ascii="Arial" w:hAnsi="Arial" w:cs="Arial"/>
          <w:bCs/>
          <w:sz w:val="20"/>
          <w:szCs w:val="20"/>
        </w:rPr>
      </w:pPr>
    </w:p>
    <w:p w:rsidR="00355545" w:rsidRPr="006D0AC3" w:rsidRDefault="00F50DF5" w:rsidP="00317146">
      <w:pPr>
        <w:suppressAutoHyphens/>
        <w:spacing w:after="0" w:line="240" w:lineRule="auto"/>
        <w:ind w:right="49"/>
        <w:contextualSpacing/>
        <w:jc w:val="both"/>
        <w:rPr>
          <w:rFonts w:ascii="Arial" w:hAnsi="Arial" w:cs="Arial"/>
          <w:bCs/>
          <w:sz w:val="20"/>
          <w:szCs w:val="20"/>
        </w:rPr>
      </w:pPr>
      <w:r w:rsidRPr="006D0AC3">
        <w:rPr>
          <w:rFonts w:ascii="Arial" w:hAnsi="Arial" w:cs="Arial"/>
          <w:bCs/>
          <w:sz w:val="20"/>
          <w:szCs w:val="20"/>
        </w:rPr>
        <w:t>Se podrá remitir Registro Sanitario legible por familia, el cual deberá estar referenciado con la clave a 14 dígitos del bien ofertado.</w:t>
      </w:r>
    </w:p>
    <w:p w:rsidR="00443016" w:rsidRPr="006D0AC3" w:rsidRDefault="00443016" w:rsidP="00317146">
      <w:pPr>
        <w:spacing w:after="0" w:line="240" w:lineRule="auto"/>
        <w:ind w:right="49"/>
        <w:jc w:val="both"/>
        <w:rPr>
          <w:rFonts w:ascii="Arial" w:hAnsi="Arial" w:cs="Arial"/>
          <w:bCs/>
          <w:sz w:val="20"/>
          <w:szCs w:val="20"/>
        </w:rPr>
      </w:pPr>
      <w:r w:rsidRPr="006D0AC3">
        <w:rPr>
          <w:rFonts w:ascii="Arial" w:hAnsi="Arial" w:cs="Arial"/>
          <w:bCs/>
          <w:sz w:val="20"/>
          <w:szCs w:val="20"/>
        </w:rPr>
        <w:t>En caso de que la descripción del bien ofertado no se encuentre completamente detallada en el Registro Sanitario, el licitante deberá integrar como parte de su propuesta técnica los anexos del registro sanitario o los folletos o los catálogos o los instructivos o los manuales de uso o de los marbetes (etiquetas), que indiquen la descripción gráfica y técnica, que tengan relación con los Registros Sanitarios vigentes autorizados por la COFEPRIS, para  acreditar las especificaciones y características de los insumos para la salud; documental que deberá exhibirse en idioma español, identificando o referenciando la clave del bien ofertado a 14 dígitos. Dicho requisito no resulta obligatorio si con la presentación del Registro Sanitario se acredita el cumplimiento de la descripción del bien solicitado.</w:t>
      </w:r>
    </w:p>
    <w:p w:rsidR="00443016" w:rsidRPr="006D0AC3" w:rsidRDefault="00443016" w:rsidP="00317146">
      <w:pPr>
        <w:spacing w:after="0" w:line="240" w:lineRule="auto"/>
        <w:ind w:right="49"/>
        <w:jc w:val="both"/>
        <w:rPr>
          <w:rFonts w:ascii="Arial" w:hAnsi="Arial" w:cs="Arial"/>
          <w:bCs/>
          <w:sz w:val="20"/>
          <w:szCs w:val="20"/>
        </w:rPr>
      </w:pPr>
    </w:p>
    <w:p w:rsidR="00443016" w:rsidRPr="006D0AC3" w:rsidRDefault="00443016" w:rsidP="00317146">
      <w:pPr>
        <w:suppressAutoHyphens/>
        <w:spacing w:after="0" w:line="240" w:lineRule="auto"/>
        <w:ind w:right="49"/>
        <w:contextualSpacing/>
        <w:jc w:val="both"/>
        <w:rPr>
          <w:rFonts w:ascii="Arial" w:hAnsi="Arial" w:cs="Arial"/>
          <w:color w:val="000000" w:themeColor="text1"/>
          <w:sz w:val="20"/>
          <w:szCs w:val="20"/>
          <w:lang w:eastAsia="es-ES"/>
        </w:rPr>
      </w:pPr>
      <w:r w:rsidRPr="006D0AC3">
        <w:rPr>
          <w:rFonts w:ascii="Arial" w:hAnsi="Arial" w:cs="Arial"/>
          <w:bCs/>
          <w:sz w:val="20"/>
          <w:szCs w:val="20"/>
        </w:rPr>
        <w:t>En caso de que el Registro Sanitario no se encuentre dentro del periodo de vigencia de 5 años, conforme a lo ordenado en el artículo 376 de la Ley General de Salud, deberá remitir:</w:t>
      </w:r>
    </w:p>
    <w:p w:rsidR="00355545" w:rsidRPr="006D0AC3" w:rsidRDefault="00355545" w:rsidP="00317146">
      <w:pPr>
        <w:pStyle w:val="Prrafodelista"/>
        <w:suppressAutoHyphens/>
        <w:ind w:right="49"/>
        <w:jc w:val="both"/>
        <w:rPr>
          <w:rFonts w:ascii="Arial" w:hAnsi="Arial" w:cs="Arial"/>
          <w:color w:val="000000" w:themeColor="text1"/>
          <w:sz w:val="20"/>
          <w:szCs w:val="20"/>
          <w:lang w:eastAsia="ar-SA"/>
        </w:rPr>
      </w:pPr>
    </w:p>
    <w:p w:rsidR="00355545" w:rsidRPr="006D0AC3" w:rsidRDefault="00443016" w:rsidP="00874F79">
      <w:pPr>
        <w:pStyle w:val="Prrafodelista"/>
        <w:numPr>
          <w:ilvl w:val="0"/>
          <w:numId w:val="37"/>
        </w:numPr>
        <w:tabs>
          <w:tab w:val="left" w:pos="1276"/>
          <w:tab w:val="left" w:pos="15889"/>
        </w:tabs>
        <w:suppressAutoHyphens/>
        <w:overflowPunct w:val="0"/>
        <w:autoSpaceDE w:val="0"/>
        <w:ind w:right="49"/>
        <w:contextualSpacing/>
        <w:jc w:val="both"/>
        <w:textAlignment w:val="baseline"/>
        <w:rPr>
          <w:rFonts w:ascii="Arial" w:hAnsi="Arial" w:cs="Arial"/>
          <w:color w:val="000000" w:themeColor="text1"/>
          <w:sz w:val="20"/>
          <w:szCs w:val="20"/>
        </w:rPr>
      </w:pPr>
      <w:r w:rsidRPr="006D0AC3">
        <w:rPr>
          <w:rFonts w:ascii="Arial" w:hAnsi="Arial" w:cs="Arial"/>
          <w:bCs/>
          <w:sz w:val="20"/>
          <w:szCs w:val="20"/>
        </w:rPr>
        <w:t>Copia simple legible del Registro Sanitario sometido a prórroga.</w:t>
      </w:r>
      <w:r w:rsidR="00355545" w:rsidRPr="006D0AC3">
        <w:rPr>
          <w:rFonts w:ascii="Arial" w:hAnsi="Arial" w:cs="Arial"/>
          <w:color w:val="000000" w:themeColor="text1"/>
          <w:sz w:val="20"/>
          <w:szCs w:val="20"/>
        </w:rPr>
        <w:t xml:space="preserve"> </w:t>
      </w:r>
    </w:p>
    <w:p w:rsidR="00355545" w:rsidRPr="006D0AC3" w:rsidRDefault="00443016" w:rsidP="00874F79">
      <w:pPr>
        <w:pStyle w:val="Prrafodelista"/>
        <w:numPr>
          <w:ilvl w:val="0"/>
          <w:numId w:val="37"/>
        </w:numPr>
        <w:tabs>
          <w:tab w:val="left" w:pos="1276"/>
          <w:tab w:val="left" w:pos="15889"/>
        </w:tabs>
        <w:suppressAutoHyphens/>
        <w:overflowPunct w:val="0"/>
        <w:autoSpaceDE w:val="0"/>
        <w:ind w:right="49"/>
        <w:contextualSpacing/>
        <w:jc w:val="both"/>
        <w:textAlignment w:val="baseline"/>
        <w:rPr>
          <w:rFonts w:ascii="Arial" w:hAnsi="Arial" w:cs="Arial"/>
          <w:color w:val="000000" w:themeColor="text1"/>
          <w:sz w:val="20"/>
          <w:szCs w:val="20"/>
        </w:rPr>
      </w:pPr>
      <w:r w:rsidRPr="006D0AC3">
        <w:rPr>
          <w:rFonts w:ascii="Arial" w:hAnsi="Arial" w:cs="Arial"/>
          <w:bCs/>
          <w:sz w:val="20"/>
          <w:szCs w:val="20"/>
        </w:rPr>
        <w:t>Copia simple legible del acuse de recibo del trámite de prórroga del Registro Sanitario, presentado ante la COFEPRIS, a más tardar el 24 de febrero de 2010.</w:t>
      </w:r>
    </w:p>
    <w:p w:rsidR="00443016" w:rsidRPr="006D0AC3" w:rsidRDefault="00443016" w:rsidP="00317146">
      <w:pPr>
        <w:pStyle w:val="Prrafodelista"/>
        <w:tabs>
          <w:tab w:val="left" w:pos="1276"/>
          <w:tab w:val="left" w:pos="15889"/>
        </w:tabs>
        <w:suppressAutoHyphens/>
        <w:overflowPunct w:val="0"/>
        <w:autoSpaceDE w:val="0"/>
        <w:ind w:left="720" w:right="49"/>
        <w:contextualSpacing/>
        <w:jc w:val="both"/>
        <w:textAlignment w:val="baseline"/>
        <w:rPr>
          <w:rFonts w:ascii="Arial" w:hAnsi="Arial" w:cs="Arial"/>
          <w:color w:val="000000" w:themeColor="text1"/>
          <w:sz w:val="20"/>
          <w:szCs w:val="20"/>
        </w:rPr>
      </w:pPr>
    </w:p>
    <w:p w:rsidR="00443016" w:rsidRPr="006D0AC3" w:rsidRDefault="00443016" w:rsidP="00874F79">
      <w:pPr>
        <w:pStyle w:val="Prrafodelista"/>
        <w:numPr>
          <w:ilvl w:val="0"/>
          <w:numId w:val="37"/>
        </w:numPr>
        <w:tabs>
          <w:tab w:val="left" w:pos="1276"/>
          <w:tab w:val="left" w:pos="15889"/>
        </w:tabs>
        <w:suppressAutoHyphens/>
        <w:overflowPunct w:val="0"/>
        <w:autoSpaceDE w:val="0"/>
        <w:ind w:right="49"/>
        <w:contextualSpacing/>
        <w:jc w:val="both"/>
        <w:textAlignment w:val="baseline"/>
        <w:rPr>
          <w:rFonts w:ascii="Arial" w:hAnsi="Arial" w:cs="Arial"/>
          <w:color w:val="000000" w:themeColor="text1"/>
          <w:sz w:val="20"/>
          <w:szCs w:val="20"/>
        </w:rPr>
      </w:pPr>
      <w:r w:rsidRPr="006D0AC3">
        <w:rPr>
          <w:rFonts w:ascii="Arial" w:hAnsi="Arial" w:cs="Arial"/>
          <w:bCs/>
          <w:sz w:val="20"/>
          <w:szCs w:val="20"/>
        </w:rPr>
        <w:t>En caso de que al Registro Sanitario, se le hayan otorgado prórrogas, el comprobante (acuse de recibo) deberá indicar la fecha en que se realizó el trámite; siendo ésta de cuando menos 150 días naturales antes de que concluya la vigencia del Registro correspondiente, ello de conformidad con lo estatuido en el artículo 190-bis 6 adicionado al Reglamento de Insumos para la Salud, publicado en el DOF el 2 de enero de 2008.</w:t>
      </w:r>
    </w:p>
    <w:p w:rsidR="008D41A2" w:rsidRPr="006D0AC3" w:rsidRDefault="008D41A2" w:rsidP="00317146">
      <w:pPr>
        <w:pStyle w:val="Prrafodelista"/>
        <w:ind w:right="49"/>
        <w:rPr>
          <w:rFonts w:ascii="Arial" w:hAnsi="Arial" w:cs="Arial"/>
          <w:color w:val="000000" w:themeColor="text1"/>
          <w:sz w:val="20"/>
          <w:szCs w:val="20"/>
        </w:rPr>
      </w:pPr>
    </w:p>
    <w:p w:rsidR="00443016" w:rsidRPr="006D0AC3" w:rsidRDefault="00443016" w:rsidP="00317146">
      <w:pPr>
        <w:spacing w:after="0" w:line="240" w:lineRule="auto"/>
        <w:ind w:right="49"/>
        <w:jc w:val="both"/>
        <w:rPr>
          <w:rFonts w:ascii="Arial" w:hAnsi="Arial" w:cs="Arial"/>
          <w:bCs/>
          <w:sz w:val="20"/>
          <w:szCs w:val="20"/>
        </w:rPr>
      </w:pPr>
      <w:r w:rsidRPr="006D0AC3">
        <w:rPr>
          <w:rFonts w:ascii="Arial" w:hAnsi="Arial" w:cs="Arial"/>
          <w:bCs/>
          <w:sz w:val="20"/>
          <w:szCs w:val="20"/>
        </w:rPr>
        <w:t xml:space="preserve">Como excepción y </w:t>
      </w:r>
      <w:r w:rsidRPr="006D0AC3">
        <w:rPr>
          <w:rFonts w:ascii="Arial" w:hAnsi="Arial" w:cs="Arial"/>
          <w:bCs/>
          <w:sz w:val="20"/>
          <w:szCs w:val="20"/>
          <w:u w:val="single"/>
        </w:rPr>
        <w:t>para los bienes considerados de bajo riesgo bajo riesgo para efectos de obtención del Registro Sanitario, y de aquellos productos que por su naturaleza, características propias y uso no se consideran como insumos para la salud y por ende no requieren Registro Sanitario, se deberá atender a lo siguiente:</w:t>
      </w:r>
      <w:r w:rsidRPr="006D0AC3">
        <w:rPr>
          <w:rFonts w:ascii="Arial" w:hAnsi="Arial" w:cs="Arial"/>
          <w:bCs/>
          <w:sz w:val="20"/>
          <w:szCs w:val="20"/>
        </w:rPr>
        <w:t xml:space="preserve"> </w:t>
      </w:r>
    </w:p>
    <w:p w:rsidR="00443016" w:rsidRPr="006D0AC3" w:rsidRDefault="00443016" w:rsidP="00317146">
      <w:pPr>
        <w:spacing w:after="0" w:line="240" w:lineRule="auto"/>
        <w:ind w:right="49"/>
        <w:jc w:val="both"/>
        <w:rPr>
          <w:rFonts w:ascii="Arial" w:hAnsi="Arial" w:cs="Arial"/>
          <w:bCs/>
          <w:sz w:val="20"/>
          <w:szCs w:val="20"/>
        </w:rPr>
      </w:pPr>
    </w:p>
    <w:p w:rsidR="00443016" w:rsidRPr="006D0AC3" w:rsidRDefault="00443016" w:rsidP="00317146">
      <w:pPr>
        <w:spacing w:after="0" w:line="240" w:lineRule="auto"/>
        <w:ind w:right="49"/>
        <w:jc w:val="both"/>
        <w:rPr>
          <w:rFonts w:ascii="Arial" w:hAnsi="Arial" w:cs="Arial"/>
          <w:bCs/>
          <w:sz w:val="20"/>
          <w:szCs w:val="20"/>
        </w:rPr>
      </w:pPr>
      <w:r w:rsidRPr="006D0AC3">
        <w:rPr>
          <w:rFonts w:ascii="Arial" w:hAnsi="Arial" w:cs="Arial"/>
          <w:bCs/>
          <w:sz w:val="20"/>
          <w:szCs w:val="20"/>
        </w:rPr>
        <w:t xml:space="preserve">Para los bienes ofertados contenidos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DOF el 31 de diciembre de 2011, de manera específica en el Anexo UNO, relacionados a los insumos de bajo riesgo, el licitante deberá remitir copia legible de los escritos que se señalan a continuación: </w:t>
      </w:r>
    </w:p>
    <w:p w:rsidR="00443016" w:rsidRPr="006D0AC3" w:rsidRDefault="00443016" w:rsidP="00317146">
      <w:pPr>
        <w:spacing w:after="0" w:line="240" w:lineRule="auto"/>
        <w:ind w:right="49"/>
        <w:jc w:val="both"/>
        <w:rPr>
          <w:rFonts w:ascii="Arial" w:hAnsi="Arial" w:cs="Arial"/>
          <w:bCs/>
          <w:sz w:val="20"/>
          <w:szCs w:val="20"/>
        </w:rPr>
      </w:pPr>
    </w:p>
    <w:p w:rsidR="00443016" w:rsidRPr="006D0AC3" w:rsidRDefault="00443016" w:rsidP="00874F79">
      <w:pPr>
        <w:pStyle w:val="Prrafodelista"/>
        <w:numPr>
          <w:ilvl w:val="0"/>
          <w:numId w:val="40"/>
        </w:numPr>
        <w:ind w:right="49"/>
        <w:jc w:val="both"/>
        <w:rPr>
          <w:rFonts w:ascii="Arial" w:hAnsi="Arial" w:cs="Arial"/>
          <w:bCs/>
          <w:sz w:val="20"/>
          <w:szCs w:val="20"/>
        </w:rPr>
      </w:pPr>
      <w:r w:rsidRPr="006D0AC3">
        <w:rPr>
          <w:rFonts w:ascii="Arial" w:hAnsi="Arial" w:cs="Arial"/>
          <w:bCs/>
          <w:sz w:val="20"/>
          <w:szCs w:val="20"/>
        </w:rPr>
        <w:t>Registro Sanitario vigente, o</w:t>
      </w:r>
    </w:p>
    <w:p w:rsidR="00443016" w:rsidRPr="006D0AC3" w:rsidRDefault="00443016" w:rsidP="00874F79">
      <w:pPr>
        <w:pStyle w:val="Prrafodelista"/>
        <w:numPr>
          <w:ilvl w:val="0"/>
          <w:numId w:val="40"/>
        </w:numPr>
        <w:ind w:right="49"/>
        <w:jc w:val="both"/>
        <w:rPr>
          <w:rFonts w:ascii="Arial" w:hAnsi="Arial" w:cs="Arial"/>
          <w:bCs/>
          <w:sz w:val="20"/>
          <w:szCs w:val="20"/>
        </w:rPr>
      </w:pPr>
      <w:r w:rsidRPr="006D0AC3">
        <w:rPr>
          <w:rFonts w:ascii="Arial" w:hAnsi="Arial" w:cs="Arial"/>
          <w:bCs/>
          <w:sz w:val="20"/>
          <w:szCs w:val="20"/>
        </w:rPr>
        <w:t>Solicitud del trámite de Registro Sanitario,  y copia simple legible del citado ACUERDO, referenciando en dicho ANEXO UNO el bien ofertado con la(s) clave(s) a 14  dígitos, por la(s) que participa o,</w:t>
      </w:r>
    </w:p>
    <w:p w:rsidR="00443016" w:rsidRPr="006D0AC3" w:rsidRDefault="00443016" w:rsidP="00874F79">
      <w:pPr>
        <w:pStyle w:val="Prrafodelista"/>
        <w:numPr>
          <w:ilvl w:val="0"/>
          <w:numId w:val="40"/>
        </w:numPr>
        <w:ind w:right="49"/>
        <w:jc w:val="both"/>
        <w:rPr>
          <w:rFonts w:ascii="Arial" w:hAnsi="Arial" w:cs="Arial"/>
          <w:bCs/>
          <w:sz w:val="20"/>
          <w:szCs w:val="20"/>
        </w:rPr>
      </w:pPr>
      <w:r w:rsidRPr="006D0AC3">
        <w:rPr>
          <w:rFonts w:ascii="Arial" w:hAnsi="Arial" w:cs="Arial"/>
          <w:bCs/>
          <w:sz w:val="20"/>
          <w:szCs w:val="20"/>
        </w:rPr>
        <w:t>Copia legible de la constancia oficial expedida por COFEPRIS (a nombre del licitante o fabricante que respalde su propuesta), con firma y cargo del servidor público que la emite, en el que se indique que lo exime del mismo, y copia simple legible del citado ACUERDO, referenciando en dicho ANEXO UNO el bien ofertado con la(s) clave(s) a 14  dígitos, por la(s) que participa y,</w:t>
      </w:r>
    </w:p>
    <w:p w:rsidR="00443016" w:rsidRPr="006D0AC3" w:rsidRDefault="00443016" w:rsidP="00874F79">
      <w:pPr>
        <w:pStyle w:val="Prrafodelista"/>
        <w:numPr>
          <w:ilvl w:val="0"/>
          <w:numId w:val="40"/>
        </w:numPr>
        <w:ind w:right="49"/>
        <w:jc w:val="both"/>
        <w:rPr>
          <w:rFonts w:ascii="Arial" w:hAnsi="Arial" w:cs="Arial"/>
          <w:bCs/>
          <w:sz w:val="20"/>
          <w:szCs w:val="20"/>
        </w:rPr>
      </w:pPr>
      <w:r w:rsidRPr="006D0AC3">
        <w:rPr>
          <w:rFonts w:ascii="Arial" w:hAnsi="Arial" w:cs="Arial"/>
          <w:bCs/>
          <w:sz w:val="20"/>
          <w:szCs w:val="20"/>
        </w:rPr>
        <w:t xml:space="preserve">Folletos o los catálogos o los instructivos o los manuales de uso o de los marbetes (etiquetas), para  acreditar las especificaciones y características de los bienes ofertados del fabricante; documental que deberá exhibirse en idioma español, identificando o referenciando la clave del bien ofertado a 14 dígitos. </w:t>
      </w:r>
    </w:p>
    <w:p w:rsidR="00443016" w:rsidRPr="006D0AC3" w:rsidRDefault="00443016" w:rsidP="00317146">
      <w:pPr>
        <w:spacing w:after="0" w:line="240" w:lineRule="auto"/>
        <w:ind w:right="49"/>
        <w:jc w:val="both"/>
        <w:rPr>
          <w:rFonts w:ascii="Arial" w:hAnsi="Arial" w:cs="Arial"/>
          <w:bCs/>
          <w:sz w:val="20"/>
          <w:szCs w:val="20"/>
        </w:rPr>
      </w:pPr>
    </w:p>
    <w:p w:rsidR="00443016" w:rsidRPr="006D0AC3" w:rsidRDefault="00443016" w:rsidP="00874F79">
      <w:pPr>
        <w:pStyle w:val="Prrafodelista"/>
        <w:numPr>
          <w:ilvl w:val="0"/>
          <w:numId w:val="37"/>
        </w:numPr>
        <w:ind w:right="49"/>
        <w:jc w:val="both"/>
        <w:rPr>
          <w:rFonts w:ascii="Arial" w:hAnsi="Arial" w:cs="Arial"/>
          <w:bCs/>
          <w:sz w:val="20"/>
          <w:szCs w:val="20"/>
        </w:rPr>
      </w:pPr>
      <w:r w:rsidRPr="006D0AC3">
        <w:rPr>
          <w:rFonts w:ascii="Arial" w:hAnsi="Arial" w:cs="Arial"/>
          <w:bCs/>
          <w:sz w:val="20"/>
          <w:szCs w:val="20"/>
        </w:rPr>
        <w:t>En caso de los bienes ofertados que estén situados en el ANEXO DOS “Productos que por su naturaleza características propias y uso no se consideran como insumos para la salud y por ende no requieren Registro Sanitario”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y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publicados en el DOF el 31 de diciembre de 2011 y 22 de diciembre de 2014, respectivamente. Por lo que el licitante deberá presentar:</w:t>
      </w:r>
    </w:p>
    <w:p w:rsidR="00864EC4" w:rsidRPr="006D0AC3" w:rsidRDefault="00864EC4" w:rsidP="00317146">
      <w:pPr>
        <w:pStyle w:val="Prrafodelista"/>
        <w:ind w:left="720" w:right="49"/>
        <w:jc w:val="both"/>
        <w:rPr>
          <w:rFonts w:ascii="Arial" w:hAnsi="Arial" w:cs="Arial"/>
          <w:bCs/>
          <w:sz w:val="20"/>
          <w:szCs w:val="20"/>
        </w:rPr>
      </w:pPr>
    </w:p>
    <w:p w:rsidR="00443016" w:rsidRPr="006D0AC3" w:rsidRDefault="00443016" w:rsidP="00874F79">
      <w:pPr>
        <w:pStyle w:val="Prrafodelista"/>
        <w:numPr>
          <w:ilvl w:val="0"/>
          <w:numId w:val="41"/>
        </w:numPr>
        <w:ind w:right="49"/>
        <w:jc w:val="both"/>
        <w:rPr>
          <w:rFonts w:ascii="Arial" w:hAnsi="Arial" w:cs="Arial"/>
          <w:bCs/>
          <w:sz w:val="20"/>
          <w:szCs w:val="20"/>
        </w:rPr>
      </w:pPr>
      <w:r w:rsidRPr="006D0AC3">
        <w:rPr>
          <w:rFonts w:ascii="Arial" w:hAnsi="Arial" w:cs="Arial"/>
          <w:bCs/>
          <w:sz w:val="20"/>
          <w:szCs w:val="20"/>
        </w:rPr>
        <w:t>Copia simple legible del(los) citado(s) ACUERDO(S), referenciando en dicho ANEXO DOS el bien ofertado con la(s) clave(s) a 14  dígitos, por la(s) que participa o,</w:t>
      </w:r>
    </w:p>
    <w:p w:rsidR="00443016" w:rsidRPr="006D0AC3" w:rsidRDefault="00443016" w:rsidP="00874F79">
      <w:pPr>
        <w:pStyle w:val="Prrafodelista"/>
        <w:numPr>
          <w:ilvl w:val="0"/>
          <w:numId w:val="41"/>
        </w:numPr>
        <w:ind w:right="49"/>
        <w:jc w:val="both"/>
        <w:rPr>
          <w:rFonts w:ascii="Arial" w:hAnsi="Arial" w:cs="Arial"/>
          <w:bCs/>
          <w:sz w:val="20"/>
          <w:szCs w:val="20"/>
        </w:rPr>
      </w:pPr>
      <w:r w:rsidRPr="006D0AC3">
        <w:rPr>
          <w:rFonts w:ascii="Arial" w:hAnsi="Arial" w:cs="Arial"/>
          <w:bCs/>
          <w:sz w:val="20"/>
          <w:szCs w:val="20"/>
        </w:rPr>
        <w:lastRenderedPageBreak/>
        <w:t>Copia simple legible de la constancia oficial expedida por la COFEPRIS (a nombre del licitante o fabricante que respalde su propuesta), con firma y cargo del servidor público que la emite, en el que se indique que lo exime del Registro Sanitario, referenciando en dicho ANEXO DOS el bien ofertado con la(s) clave(s) a 14  dígitos, por la(s) que participa y,</w:t>
      </w:r>
    </w:p>
    <w:p w:rsidR="00443016" w:rsidRPr="006D0AC3" w:rsidRDefault="00443016" w:rsidP="00874F79">
      <w:pPr>
        <w:pStyle w:val="Prrafodelista"/>
        <w:numPr>
          <w:ilvl w:val="0"/>
          <w:numId w:val="41"/>
        </w:numPr>
        <w:ind w:right="49"/>
        <w:jc w:val="both"/>
        <w:rPr>
          <w:rFonts w:ascii="Arial" w:hAnsi="Arial" w:cs="Arial"/>
          <w:bCs/>
          <w:sz w:val="20"/>
          <w:szCs w:val="20"/>
        </w:rPr>
      </w:pPr>
      <w:r w:rsidRPr="006D0AC3">
        <w:rPr>
          <w:rFonts w:ascii="Arial" w:hAnsi="Arial" w:cs="Arial"/>
          <w:bCs/>
          <w:sz w:val="20"/>
          <w:szCs w:val="20"/>
        </w:rPr>
        <w:t xml:space="preserve">Folletos o los catálogos o los instructivos o los manuales de uso o de los marbetes (etiquetas), para  acreditar las especificaciones y características de los bienes ofertados del fabricante; documental que deberá exhibirse en idioma español, identificando o referenciando la clave del bien ofertado a 14 dígitos. </w:t>
      </w:r>
    </w:p>
    <w:p w:rsidR="00443016" w:rsidRPr="006D0AC3" w:rsidRDefault="00443016" w:rsidP="00317146">
      <w:pPr>
        <w:pStyle w:val="Prrafodelista"/>
        <w:ind w:right="49"/>
        <w:jc w:val="both"/>
        <w:rPr>
          <w:rFonts w:ascii="Arial" w:hAnsi="Arial" w:cs="Arial"/>
          <w:bCs/>
          <w:sz w:val="20"/>
          <w:szCs w:val="20"/>
        </w:rPr>
      </w:pPr>
    </w:p>
    <w:p w:rsidR="00443016" w:rsidRPr="006D0AC3" w:rsidRDefault="00443016" w:rsidP="00317146">
      <w:pPr>
        <w:spacing w:after="0" w:line="240" w:lineRule="auto"/>
        <w:ind w:right="49"/>
        <w:jc w:val="both"/>
        <w:rPr>
          <w:rFonts w:ascii="Arial" w:hAnsi="Arial" w:cs="Arial"/>
          <w:bCs/>
          <w:sz w:val="20"/>
          <w:szCs w:val="20"/>
        </w:rPr>
      </w:pPr>
      <w:r w:rsidRPr="006D0AC3">
        <w:rPr>
          <w:rFonts w:ascii="Arial" w:hAnsi="Arial" w:cs="Arial"/>
          <w:bCs/>
          <w:sz w:val="20"/>
          <w:szCs w:val="20"/>
        </w:rPr>
        <w:t xml:space="preserve">Para los supuestos de excepción detallados contenidos en los Anexo UNO y DOS de los citados acuerdos, se deberá acreditar con la documentación exhibida el cumplimiento de las especificaciones técnicas del </w:t>
      </w:r>
      <w:r w:rsidRPr="006D0AC3">
        <w:rPr>
          <w:rFonts w:ascii="Arial" w:hAnsi="Arial" w:cs="Arial"/>
          <w:b/>
          <w:sz w:val="20"/>
          <w:szCs w:val="20"/>
          <w:lang w:eastAsia="es-ES"/>
        </w:rPr>
        <w:t>Anexo 1 Requerimiento</w:t>
      </w:r>
    </w:p>
    <w:p w:rsidR="00443016" w:rsidRPr="006D0AC3" w:rsidRDefault="00443016" w:rsidP="00317146">
      <w:pPr>
        <w:spacing w:after="0" w:line="240" w:lineRule="auto"/>
        <w:ind w:right="49"/>
        <w:jc w:val="both"/>
        <w:rPr>
          <w:rFonts w:ascii="Arial" w:hAnsi="Arial" w:cs="Arial"/>
          <w:bCs/>
          <w:sz w:val="20"/>
          <w:szCs w:val="20"/>
        </w:rPr>
      </w:pPr>
    </w:p>
    <w:p w:rsidR="00355545" w:rsidRPr="006D0AC3" w:rsidRDefault="00443016" w:rsidP="00317146">
      <w:pPr>
        <w:tabs>
          <w:tab w:val="left" w:pos="11374"/>
          <w:tab w:val="left" w:pos="11404"/>
          <w:tab w:val="left" w:pos="11614"/>
          <w:tab w:val="left" w:pos="13174"/>
        </w:tabs>
        <w:suppressAutoHyphens/>
        <w:spacing w:after="0" w:line="240" w:lineRule="auto"/>
        <w:ind w:right="49"/>
        <w:jc w:val="both"/>
        <w:rPr>
          <w:rFonts w:ascii="Arial" w:hAnsi="Arial" w:cs="Arial"/>
          <w:color w:val="000000" w:themeColor="text1"/>
          <w:sz w:val="20"/>
          <w:szCs w:val="20"/>
          <w:lang w:eastAsia="es-ES"/>
        </w:rPr>
      </w:pPr>
      <w:r w:rsidRPr="006D0AC3">
        <w:rPr>
          <w:rFonts w:ascii="Arial" w:hAnsi="Arial" w:cs="Arial"/>
          <w:bCs/>
          <w:sz w:val="20"/>
          <w:szCs w:val="20"/>
          <w:u w:val="single"/>
        </w:rPr>
        <w:t>La falta de presentación de la documentación aplicable a cada bien ofertado, afecta la solvencia de su propuesta y motivaría su desechamiento.</w:t>
      </w:r>
    </w:p>
    <w:p w:rsidR="00803306" w:rsidRPr="006D0AC3" w:rsidRDefault="00803306" w:rsidP="00317146">
      <w:pPr>
        <w:suppressAutoHyphens/>
        <w:autoSpaceDE w:val="0"/>
        <w:spacing w:after="0" w:line="240" w:lineRule="auto"/>
        <w:ind w:right="49"/>
        <w:jc w:val="both"/>
        <w:rPr>
          <w:rFonts w:ascii="Arial" w:eastAsia="Times New Roman" w:hAnsi="Arial" w:cs="Arial"/>
          <w:noProof w:val="0"/>
          <w:sz w:val="20"/>
          <w:szCs w:val="20"/>
          <w:lang w:val="es-ES_tradnl" w:eastAsia="ar-SA"/>
        </w:rPr>
      </w:pPr>
    </w:p>
    <w:p w:rsidR="00A131B3" w:rsidRPr="006D0AC3" w:rsidRDefault="00C55748" w:rsidP="00874F79">
      <w:pPr>
        <w:pStyle w:val="Ttulo3"/>
        <w:numPr>
          <w:ilvl w:val="0"/>
          <w:numId w:val="35"/>
        </w:numPr>
        <w:spacing w:before="0" w:after="0"/>
        <w:ind w:right="49"/>
        <w:rPr>
          <w:rFonts w:cs="Arial"/>
          <w:sz w:val="20"/>
          <w:szCs w:val="20"/>
          <w:lang w:val="es-ES"/>
        </w:rPr>
      </w:pPr>
      <w:bookmarkStart w:id="86" w:name="_LICENCIAS,_AUTORIZACIONES_Y"/>
      <w:bookmarkStart w:id="87" w:name="_Toc442265827"/>
      <w:bookmarkStart w:id="88" w:name="_Toc475036600"/>
      <w:bookmarkEnd w:id="86"/>
      <w:r w:rsidRPr="006D0AC3">
        <w:rPr>
          <w:rFonts w:cs="Arial"/>
          <w:sz w:val="20"/>
          <w:szCs w:val="20"/>
          <w:lang w:val="es-ES"/>
        </w:rPr>
        <w:t>Cumplimiento</w:t>
      </w:r>
      <w:r w:rsidR="00A27EAD" w:rsidRPr="006D0AC3">
        <w:rPr>
          <w:rFonts w:cs="Arial"/>
          <w:sz w:val="20"/>
          <w:szCs w:val="20"/>
          <w:lang w:val="es-ES"/>
        </w:rPr>
        <w:t xml:space="preserve"> </w:t>
      </w:r>
      <w:r w:rsidR="00A131B3" w:rsidRPr="006D0AC3">
        <w:rPr>
          <w:rFonts w:cs="Arial"/>
          <w:sz w:val="20"/>
          <w:szCs w:val="20"/>
          <w:lang w:val="es-ES"/>
        </w:rPr>
        <w:t>de especificaciones y normas</w:t>
      </w:r>
      <w:bookmarkEnd w:id="88"/>
    </w:p>
    <w:p w:rsidR="00355545" w:rsidRPr="006D0AC3" w:rsidRDefault="00355545" w:rsidP="00317146">
      <w:pPr>
        <w:tabs>
          <w:tab w:val="left" w:pos="1276"/>
          <w:tab w:val="left" w:pos="15889"/>
        </w:tabs>
        <w:suppressAutoHyphens/>
        <w:overflowPunct w:val="0"/>
        <w:autoSpaceDE w:val="0"/>
        <w:spacing w:after="0" w:line="240" w:lineRule="auto"/>
        <w:ind w:left="709" w:right="49" w:hanging="709"/>
        <w:jc w:val="both"/>
        <w:textAlignment w:val="baseline"/>
        <w:rPr>
          <w:rFonts w:ascii="Arial" w:eastAsia="Times New Roman" w:hAnsi="Arial" w:cs="Arial"/>
          <w:b/>
          <w:bCs/>
          <w:strike/>
          <w:sz w:val="20"/>
          <w:szCs w:val="20"/>
          <w:lang w:val="es-ES_tradnl" w:eastAsia="ar-SA"/>
        </w:rPr>
      </w:pPr>
    </w:p>
    <w:p w:rsidR="006C618F" w:rsidRPr="006D0AC3" w:rsidRDefault="006C618F" w:rsidP="00317146">
      <w:pPr>
        <w:spacing w:after="0" w:line="240" w:lineRule="auto"/>
        <w:ind w:left="426" w:right="49"/>
        <w:rPr>
          <w:rFonts w:ascii="Arial" w:eastAsia="Calibri" w:hAnsi="Arial" w:cs="Arial"/>
          <w:sz w:val="20"/>
          <w:szCs w:val="20"/>
        </w:rPr>
      </w:pPr>
      <w:r w:rsidRPr="006D0AC3">
        <w:rPr>
          <w:rFonts w:ascii="Arial" w:eastAsia="Calibri" w:hAnsi="Arial" w:cs="Arial"/>
          <w:sz w:val="20"/>
          <w:szCs w:val="20"/>
        </w:rPr>
        <w:t xml:space="preserve">•NORMA Oficial Mexicana NOM-241-SSA1-2012, Buenas prácticas de fabricación para establecimientos dedicados a la fabricación de dispositivos médicos. </w:t>
      </w:r>
    </w:p>
    <w:p w:rsidR="006C618F" w:rsidRPr="006D0AC3" w:rsidRDefault="006C618F" w:rsidP="00317146">
      <w:pPr>
        <w:spacing w:after="0" w:line="240" w:lineRule="auto"/>
        <w:ind w:left="426" w:right="49"/>
        <w:rPr>
          <w:rFonts w:ascii="Arial" w:eastAsia="Calibri" w:hAnsi="Arial" w:cs="Arial"/>
          <w:sz w:val="20"/>
          <w:szCs w:val="20"/>
        </w:rPr>
      </w:pPr>
    </w:p>
    <w:p w:rsidR="006C618F" w:rsidRPr="006D0AC3" w:rsidRDefault="006C618F" w:rsidP="00317146">
      <w:pPr>
        <w:spacing w:after="0" w:line="240" w:lineRule="auto"/>
        <w:ind w:left="426" w:right="49"/>
        <w:rPr>
          <w:rFonts w:ascii="Arial" w:eastAsia="Calibri" w:hAnsi="Arial" w:cs="Arial"/>
          <w:sz w:val="20"/>
          <w:szCs w:val="20"/>
        </w:rPr>
      </w:pPr>
      <w:r w:rsidRPr="006D0AC3">
        <w:rPr>
          <w:rFonts w:ascii="Arial" w:eastAsia="Calibri" w:hAnsi="Arial" w:cs="Arial"/>
          <w:sz w:val="20"/>
          <w:szCs w:val="20"/>
        </w:rPr>
        <w:t>•NORMA Oficial Mexicana NOM-137-SSA1-2008, Etiquetado de dispositivos médicos.</w:t>
      </w:r>
    </w:p>
    <w:p w:rsidR="006C618F" w:rsidRPr="006D0AC3" w:rsidRDefault="006C618F" w:rsidP="00317146">
      <w:pPr>
        <w:spacing w:after="0" w:line="240" w:lineRule="auto"/>
        <w:ind w:right="49"/>
        <w:rPr>
          <w:rFonts w:ascii="Arial" w:eastAsia="Calibri" w:hAnsi="Arial" w:cs="Arial"/>
          <w:sz w:val="20"/>
          <w:szCs w:val="20"/>
        </w:rPr>
      </w:pPr>
    </w:p>
    <w:p w:rsidR="006C618F" w:rsidRPr="006D0AC3" w:rsidRDefault="006C618F" w:rsidP="00317146">
      <w:pPr>
        <w:spacing w:after="0" w:line="240" w:lineRule="auto"/>
        <w:ind w:right="49"/>
        <w:rPr>
          <w:rFonts w:ascii="Arial" w:eastAsia="Calibri" w:hAnsi="Arial" w:cs="Arial"/>
          <w:b/>
          <w:sz w:val="20"/>
          <w:szCs w:val="20"/>
        </w:rPr>
      </w:pPr>
      <w:r w:rsidRPr="006D0AC3">
        <w:rPr>
          <w:rFonts w:ascii="Arial" w:eastAsia="Calibri" w:hAnsi="Arial" w:cs="Arial"/>
          <w:b/>
          <w:sz w:val="20"/>
          <w:szCs w:val="20"/>
        </w:rPr>
        <w:t>Especificaciones Técnicas:</w:t>
      </w:r>
    </w:p>
    <w:p w:rsidR="006C618F" w:rsidRPr="006D0AC3" w:rsidRDefault="006C618F" w:rsidP="00317146">
      <w:pPr>
        <w:spacing w:after="0" w:line="240" w:lineRule="auto"/>
        <w:ind w:right="49"/>
        <w:rPr>
          <w:rFonts w:ascii="Arial" w:eastAsia="Calibri" w:hAnsi="Arial" w:cs="Arial"/>
          <w:sz w:val="20"/>
          <w:szCs w:val="20"/>
        </w:rPr>
      </w:pPr>
    </w:p>
    <w:p w:rsidR="006C618F" w:rsidRPr="006D0AC3" w:rsidRDefault="006C618F" w:rsidP="00317146">
      <w:pPr>
        <w:spacing w:after="0" w:line="240" w:lineRule="auto"/>
        <w:ind w:right="49"/>
        <w:jc w:val="both"/>
        <w:rPr>
          <w:rFonts w:ascii="Arial" w:eastAsia="Calibri" w:hAnsi="Arial" w:cs="Arial"/>
          <w:i/>
          <w:sz w:val="20"/>
          <w:szCs w:val="20"/>
        </w:rPr>
      </w:pPr>
      <w:r w:rsidRPr="006D0AC3">
        <w:rPr>
          <w:rFonts w:ascii="Arial" w:eastAsia="Calibri" w:hAnsi="Arial" w:cs="Arial"/>
          <w:i/>
          <w:sz w:val="20"/>
          <w:szCs w:val="20"/>
        </w:rPr>
        <w:t xml:space="preserve">Los bienes terapéuticos que se entreguen deberán apegarse estrictamente a las especificaciones, descripciones, presentaciones y demás características que se indican en el Anexo 1 Requerimiento, los cuales deben de corresponder a la descripción de los Cuadros Básico y Catálogos. </w:t>
      </w:r>
    </w:p>
    <w:p w:rsidR="006C618F" w:rsidRPr="006D0AC3" w:rsidRDefault="006C618F" w:rsidP="00317146">
      <w:pPr>
        <w:spacing w:after="0" w:line="240" w:lineRule="auto"/>
        <w:ind w:right="49"/>
        <w:jc w:val="both"/>
        <w:rPr>
          <w:rFonts w:ascii="Arial" w:eastAsia="Calibri" w:hAnsi="Arial" w:cs="Arial"/>
          <w:i/>
          <w:sz w:val="20"/>
          <w:szCs w:val="20"/>
        </w:rPr>
      </w:pPr>
    </w:p>
    <w:p w:rsidR="006C618F" w:rsidRPr="006D0AC3" w:rsidRDefault="006C618F" w:rsidP="00317146">
      <w:pPr>
        <w:spacing w:after="0" w:line="240" w:lineRule="auto"/>
        <w:ind w:right="49"/>
        <w:jc w:val="both"/>
        <w:rPr>
          <w:rFonts w:ascii="Arial" w:eastAsia="Calibri" w:hAnsi="Arial" w:cs="Arial"/>
          <w:i/>
          <w:sz w:val="20"/>
          <w:szCs w:val="20"/>
        </w:rPr>
      </w:pPr>
      <w:r w:rsidRPr="006D0AC3">
        <w:rPr>
          <w:rFonts w:ascii="Arial" w:eastAsia="Calibri" w:hAnsi="Arial" w:cs="Arial"/>
          <w:i/>
          <w:sz w:val="20"/>
          <w:szCs w:val="20"/>
        </w:rPr>
        <w:t xml:space="preserve">Los licitantes como parte de su propuesta técnica deberán presentar escrito libre suscrito por el representante legal del licitante en el que se manifieste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w:t>
      </w:r>
      <w:r w:rsidRPr="006D0AC3">
        <w:rPr>
          <w:rFonts w:ascii="Arial" w:eastAsia="Calibri" w:hAnsi="Arial" w:cs="Arial"/>
          <w:b/>
          <w:i/>
          <w:sz w:val="20"/>
          <w:szCs w:val="20"/>
        </w:rPr>
        <w:t>específicamente</w:t>
      </w:r>
      <w:r w:rsidRPr="006D0AC3">
        <w:rPr>
          <w:rFonts w:ascii="Arial" w:eastAsia="Calibri" w:hAnsi="Arial" w:cs="Arial"/>
          <w:i/>
          <w:sz w:val="20"/>
          <w:szCs w:val="20"/>
        </w:rPr>
        <w:t xml:space="preserve"> la NOM-241-SSA1-2012 y NOM-137-SSA1-2008, así como con las especificaciones técnicas del IMSS y a falta de éstas, de acuerdo a las especificaciones técnicas del fabricante, de conformidad con lo dispuesto en los artículos 53 y 55 de la Ley Federal sobre Metrología y Normalización; en su caso, las Normas de Referencia (contenidas en la dirección electrónica http://compras.imss.gob.mx/?P=provinfo, las cuales se podrán consultar en la sección “Normas y Especificaciones Técnicas del IMSS”) o especificaciones técnicas que se señalan en el artículo 67 de la Ley citada o bien, deberán cumplir con las características y especificaciones requeridas por el IMSS en la presente Convocatoria, por la(s) clave(s) en la(s) que participe y a falta de estas las especificaciones técnicas del fabricante. En todos los casos cuando el Instituto lo determine procedente, se realizaran pruebas de funcionalidad.</w:t>
      </w:r>
    </w:p>
    <w:p w:rsidR="006C618F" w:rsidRPr="002E16FF" w:rsidRDefault="006C618F" w:rsidP="00317146">
      <w:pPr>
        <w:spacing w:after="0" w:line="240" w:lineRule="auto"/>
        <w:ind w:right="49"/>
        <w:jc w:val="both"/>
        <w:rPr>
          <w:rFonts w:ascii="Arial" w:eastAsia="Calibri" w:hAnsi="Arial" w:cs="Arial"/>
          <w:i/>
          <w:sz w:val="20"/>
          <w:szCs w:val="20"/>
          <w:highlight w:val="green"/>
        </w:rPr>
      </w:pPr>
    </w:p>
    <w:p w:rsidR="006C618F" w:rsidRDefault="006C618F" w:rsidP="00317146">
      <w:pPr>
        <w:tabs>
          <w:tab w:val="left" w:pos="1276"/>
          <w:tab w:val="left" w:pos="15889"/>
        </w:tabs>
        <w:suppressAutoHyphens/>
        <w:overflowPunct w:val="0"/>
        <w:autoSpaceDE w:val="0"/>
        <w:spacing w:after="0" w:line="240" w:lineRule="auto"/>
        <w:ind w:right="49"/>
        <w:jc w:val="both"/>
        <w:textAlignment w:val="baseline"/>
        <w:rPr>
          <w:rFonts w:ascii="Arial" w:eastAsia="Calibri" w:hAnsi="Arial" w:cs="Arial"/>
          <w:i/>
          <w:sz w:val="20"/>
          <w:szCs w:val="20"/>
          <w:u w:val="single"/>
        </w:rPr>
      </w:pPr>
      <w:r w:rsidRPr="006D0AC3">
        <w:rPr>
          <w:rFonts w:ascii="Arial" w:eastAsia="Calibri" w:hAnsi="Arial" w:cs="Arial"/>
          <w:i/>
          <w:sz w:val="20"/>
          <w:szCs w:val="20"/>
          <w:u w:val="single"/>
        </w:rPr>
        <w:t>La falta de presentación de la documentación afecta la solvencia de su propuesta y motivaría su desechamiento para los casos que aplique.</w:t>
      </w:r>
    </w:p>
    <w:p w:rsidR="00725D6F" w:rsidRPr="006D0AC3" w:rsidRDefault="00725D6F" w:rsidP="00317146">
      <w:pPr>
        <w:tabs>
          <w:tab w:val="left" w:pos="1276"/>
          <w:tab w:val="left" w:pos="15889"/>
        </w:tabs>
        <w:suppressAutoHyphens/>
        <w:overflowPunct w:val="0"/>
        <w:autoSpaceDE w:val="0"/>
        <w:spacing w:after="0" w:line="240" w:lineRule="auto"/>
        <w:ind w:right="49"/>
        <w:jc w:val="both"/>
        <w:textAlignment w:val="baseline"/>
        <w:rPr>
          <w:rFonts w:ascii="Arial" w:eastAsia="Times New Roman" w:hAnsi="Arial" w:cs="Arial"/>
          <w:b/>
          <w:bCs/>
          <w:strike/>
          <w:sz w:val="20"/>
          <w:szCs w:val="20"/>
          <w:lang w:val="es-ES_tradnl" w:eastAsia="ar-SA"/>
        </w:rPr>
      </w:pPr>
    </w:p>
    <w:p w:rsidR="008017F5" w:rsidRPr="006D0AC3" w:rsidRDefault="008017F5" w:rsidP="00874F79">
      <w:pPr>
        <w:pStyle w:val="Ttulo3"/>
        <w:numPr>
          <w:ilvl w:val="0"/>
          <w:numId w:val="35"/>
        </w:numPr>
        <w:spacing w:before="0" w:after="0"/>
        <w:ind w:right="49"/>
        <w:rPr>
          <w:rFonts w:cs="Arial"/>
          <w:sz w:val="20"/>
          <w:szCs w:val="20"/>
          <w:shd w:val="clear" w:color="auto" w:fill="00FF00"/>
          <w:lang w:val="es-ES"/>
        </w:rPr>
      </w:pPr>
      <w:bookmarkStart w:id="89" w:name="_Toc475036601"/>
      <w:r w:rsidRPr="006D0AC3">
        <w:rPr>
          <w:rFonts w:cs="Arial"/>
          <w:sz w:val="20"/>
          <w:szCs w:val="20"/>
          <w:lang w:val="es-ES"/>
        </w:rPr>
        <w:t>Licencias, autorizaciones y permisos.</w:t>
      </w:r>
      <w:bookmarkEnd w:id="87"/>
      <w:bookmarkEnd w:id="89"/>
    </w:p>
    <w:p w:rsidR="008017F5" w:rsidRPr="006D0AC3" w:rsidRDefault="008017F5" w:rsidP="00317146">
      <w:pPr>
        <w:suppressAutoHyphens/>
        <w:spacing w:after="0" w:line="240" w:lineRule="auto"/>
        <w:ind w:left="1276" w:right="49" w:hanging="283"/>
        <w:jc w:val="both"/>
        <w:rPr>
          <w:rFonts w:ascii="Arial" w:eastAsia="Times New Roman" w:hAnsi="Arial" w:cs="Arial"/>
          <w:sz w:val="20"/>
          <w:szCs w:val="20"/>
          <w:shd w:val="clear" w:color="auto" w:fill="FFFF00"/>
          <w:lang w:val="es-ES" w:eastAsia="ar-SA"/>
        </w:rPr>
      </w:pPr>
    </w:p>
    <w:p w:rsidR="006C618F" w:rsidRPr="006D0AC3" w:rsidRDefault="006C618F" w:rsidP="00317146">
      <w:pPr>
        <w:spacing w:after="0" w:line="240" w:lineRule="auto"/>
        <w:ind w:right="49"/>
        <w:jc w:val="both"/>
        <w:rPr>
          <w:rFonts w:ascii="Arial" w:eastAsia="Calibri" w:hAnsi="Arial" w:cs="Arial"/>
          <w:sz w:val="20"/>
          <w:szCs w:val="20"/>
        </w:rPr>
      </w:pPr>
      <w:r w:rsidRPr="006D0AC3">
        <w:rPr>
          <w:rFonts w:ascii="Arial" w:eastAsia="Calibri" w:hAnsi="Arial" w:cs="Arial"/>
          <w:sz w:val="20"/>
          <w:szCs w:val="20"/>
        </w:rPr>
        <w:t>EL LICITANTE DEBERÁ ACOMPAÑAR A SU PROPUESTA TÉCNICA, EN COPIA SIMPLE LEGIBLE, LA DOCUMENTACIÓN QUE A CONTINUACIÓN SE SEÑALA:</w:t>
      </w:r>
    </w:p>
    <w:p w:rsidR="006C618F" w:rsidRPr="006D0AC3" w:rsidRDefault="006C618F" w:rsidP="00317146">
      <w:pPr>
        <w:spacing w:after="0" w:line="240" w:lineRule="auto"/>
        <w:ind w:right="49"/>
        <w:jc w:val="both"/>
        <w:rPr>
          <w:rFonts w:ascii="Arial" w:eastAsia="Calibri" w:hAnsi="Arial" w:cs="Arial"/>
          <w:sz w:val="20"/>
          <w:szCs w:val="20"/>
        </w:rPr>
      </w:pPr>
    </w:p>
    <w:p w:rsidR="00CD4C7C" w:rsidRPr="006D0AC3" w:rsidRDefault="00CD4C7C" w:rsidP="00317146">
      <w:pPr>
        <w:spacing w:after="0" w:line="240" w:lineRule="auto"/>
        <w:ind w:right="49"/>
        <w:jc w:val="both"/>
        <w:rPr>
          <w:rFonts w:ascii="Arial" w:eastAsia="Calibri" w:hAnsi="Arial" w:cs="Arial"/>
          <w:sz w:val="20"/>
          <w:szCs w:val="20"/>
        </w:rPr>
      </w:pPr>
      <w:r w:rsidRPr="006D0AC3">
        <w:rPr>
          <w:rFonts w:ascii="Arial" w:eastAsia="Calibri" w:hAnsi="Arial" w:cs="Arial"/>
          <w:sz w:val="20"/>
          <w:szCs w:val="20"/>
        </w:rPr>
        <w:t xml:space="preserve">EN CASO DE QUE EL LICITANTE </w:t>
      </w:r>
      <w:r w:rsidR="005A742A" w:rsidRPr="006D0AC3">
        <w:rPr>
          <w:rFonts w:ascii="Arial" w:eastAsia="Calibri" w:hAnsi="Arial" w:cs="Arial"/>
          <w:sz w:val="20"/>
          <w:szCs w:val="20"/>
        </w:rPr>
        <w:t xml:space="preserve">NO </w:t>
      </w:r>
      <w:r w:rsidRPr="006D0AC3">
        <w:rPr>
          <w:rFonts w:ascii="Arial" w:eastAsia="Calibri" w:hAnsi="Arial" w:cs="Arial"/>
          <w:sz w:val="20"/>
          <w:szCs w:val="20"/>
        </w:rPr>
        <w:t>SEA TITULAR DEL REGISTRO SANITARIO:</w:t>
      </w:r>
    </w:p>
    <w:p w:rsidR="00CD4C7C" w:rsidRPr="006D0AC3" w:rsidRDefault="00CD4C7C" w:rsidP="00317146">
      <w:pPr>
        <w:spacing w:after="0" w:line="240" w:lineRule="auto"/>
        <w:ind w:right="49"/>
        <w:jc w:val="both"/>
        <w:rPr>
          <w:rFonts w:ascii="Arial" w:eastAsia="Calibri" w:hAnsi="Arial" w:cs="Arial"/>
          <w:sz w:val="20"/>
          <w:szCs w:val="20"/>
        </w:rPr>
      </w:pPr>
    </w:p>
    <w:p w:rsidR="006C618F" w:rsidRPr="006D0AC3" w:rsidRDefault="006C618F" w:rsidP="00317146">
      <w:pPr>
        <w:spacing w:after="0" w:line="240" w:lineRule="auto"/>
        <w:ind w:left="426" w:right="49"/>
        <w:jc w:val="both"/>
        <w:rPr>
          <w:rFonts w:ascii="Arial" w:eastAsia="Calibri" w:hAnsi="Arial" w:cs="Arial"/>
          <w:sz w:val="20"/>
          <w:szCs w:val="20"/>
        </w:rPr>
      </w:pPr>
      <w:r w:rsidRPr="006D0AC3">
        <w:rPr>
          <w:rFonts w:ascii="Arial" w:eastAsia="Calibri" w:hAnsi="Arial" w:cs="Arial"/>
          <w:sz w:val="20"/>
          <w:szCs w:val="20"/>
        </w:rPr>
        <w:t xml:space="preserve">•AVISO DE FUNCIONAMIENTO DEL LICITANTE </w:t>
      </w:r>
    </w:p>
    <w:p w:rsidR="006C618F" w:rsidRPr="006D0AC3" w:rsidRDefault="006C618F" w:rsidP="00317146">
      <w:pPr>
        <w:spacing w:after="0" w:line="240" w:lineRule="auto"/>
        <w:ind w:left="426" w:right="49"/>
        <w:jc w:val="both"/>
        <w:rPr>
          <w:rFonts w:ascii="Arial" w:eastAsia="Calibri" w:hAnsi="Arial" w:cs="Arial"/>
          <w:sz w:val="20"/>
          <w:szCs w:val="20"/>
        </w:rPr>
      </w:pPr>
    </w:p>
    <w:p w:rsidR="006C618F" w:rsidRPr="006D0AC3" w:rsidRDefault="006C618F" w:rsidP="00317146">
      <w:pPr>
        <w:spacing w:after="0" w:line="240" w:lineRule="auto"/>
        <w:ind w:left="426" w:right="49"/>
        <w:jc w:val="both"/>
        <w:rPr>
          <w:rFonts w:ascii="Arial" w:eastAsia="Calibri" w:hAnsi="Arial" w:cs="Arial"/>
          <w:sz w:val="20"/>
          <w:szCs w:val="20"/>
        </w:rPr>
      </w:pPr>
      <w:r w:rsidRPr="006D0AC3">
        <w:rPr>
          <w:rFonts w:ascii="Arial" w:eastAsia="Calibri" w:hAnsi="Arial" w:cs="Arial"/>
          <w:sz w:val="20"/>
          <w:szCs w:val="20"/>
        </w:rPr>
        <w:t xml:space="preserve">•AVISO DE RESPONSABLE SANITARIO DEL LICITANTE. </w:t>
      </w:r>
    </w:p>
    <w:p w:rsidR="005A742A" w:rsidRPr="006D0AC3" w:rsidRDefault="005A742A" w:rsidP="00317146">
      <w:pPr>
        <w:spacing w:after="0" w:line="240" w:lineRule="auto"/>
        <w:ind w:right="49"/>
        <w:jc w:val="both"/>
        <w:rPr>
          <w:rFonts w:ascii="Arial" w:eastAsia="Calibri" w:hAnsi="Arial" w:cs="Arial"/>
          <w:sz w:val="20"/>
          <w:szCs w:val="20"/>
        </w:rPr>
      </w:pPr>
      <w:r w:rsidRPr="006D0AC3">
        <w:rPr>
          <w:rFonts w:ascii="Arial" w:eastAsia="Calibri" w:hAnsi="Arial" w:cs="Arial"/>
          <w:sz w:val="20"/>
          <w:szCs w:val="20"/>
        </w:rPr>
        <w:t>EN CASO DE QUE EL LICITANTE SEA TITULAR DEL REGISTRO SANITARIO:</w:t>
      </w:r>
    </w:p>
    <w:p w:rsidR="005A742A" w:rsidRPr="006D0AC3" w:rsidRDefault="005A742A" w:rsidP="00317146">
      <w:pPr>
        <w:spacing w:after="0" w:line="240" w:lineRule="auto"/>
        <w:ind w:right="49"/>
        <w:jc w:val="both"/>
        <w:rPr>
          <w:rFonts w:ascii="Arial" w:eastAsia="Calibri" w:hAnsi="Arial" w:cs="Arial"/>
          <w:sz w:val="20"/>
          <w:szCs w:val="20"/>
        </w:rPr>
      </w:pPr>
    </w:p>
    <w:p w:rsidR="005A742A" w:rsidRPr="006D0AC3" w:rsidRDefault="005A742A" w:rsidP="00317146">
      <w:pPr>
        <w:spacing w:after="0" w:line="240" w:lineRule="auto"/>
        <w:ind w:left="426" w:right="49"/>
        <w:jc w:val="both"/>
        <w:rPr>
          <w:rFonts w:ascii="Arial" w:eastAsia="Calibri" w:hAnsi="Arial" w:cs="Arial"/>
          <w:sz w:val="20"/>
          <w:szCs w:val="20"/>
        </w:rPr>
      </w:pPr>
      <w:r w:rsidRPr="006D0AC3">
        <w:rPr>
          <w:rFonts w:ascii="Arial" w:eastAsia="Calibri" w:hAnsi="Arial" w:cs="Arial"/>
          <w:sz w:val="20"/>
          <w:szCs w:val="20"/>
        </w:rPr>
        <w:t xml:space="preserve">•AVISO DE FUNCIONAMIENTO Y AVISO DE RESPONSABLE SANITARIO DEL LICITANTE  </w:t>
      </w:r>
    </w:p>
    <w:p w:rsidR="005A742A" w:rsidRPr="000531D1" w:rsidRDefault="005A742A" w:rsidP="00317146">
      <w:pPr>
        <w:spacing w:after="0" w:line="240" w:lineRule="auto"/>
        <w:ind w:right="49"/>
        <w:jc w:val="both"/>
        <w:rPr>
          <w:rFonts w:ascii="Arial" w:eastAsia="Calibri" w:hAnsi="Arial" w:cs="Arial"/>
          <w:sz w:val="20"/>
          <w:szCs w:val="20"/>
          <w:highlight w:val="magenta"/>
        </w:rPr>
      </w:pPr>
    </w:p>
    <w:p w:rsidR="000531D1" w:rsidRPr="006D0AC3" w:rsidRDefault="00542674" w:rsidP="00317146">
      <w:pPr>
        <w:spacing w:after="0" w:line="240" w:lineRule="auto"/>
        <w:ind w:right="49"/>
        <w:jc w:val="both"/>
        <w:rPr>
          <w:rFonts w:ascii="Arial" w:eastAsia="Calibri" w:hAnsi="Arial" w:cs="Arial"/>
          <w:sz w:val="20"/>
          <w:szCs w:val="20"/>
        </w:rPr>
      </w:pPr>
      <w:r>
        <w:rPr>
          <w:rFonts w:ascii="Arial" w:eastAsia="Calibri" w:hAnsi="Arial" w:cs="Arial"/>
          <w:sz w:val="20"/>
          <w:szCs w:val="20"/>
        </w:rPr>
        <w:t>Es</w:t>
      </w:r>
      <w:r w:rsidR="00401CD9" w:rsidRPr="006D0AC3">
        <w:rPr>
          <w:rFonts w:ascii="Arial" w:eastAsia="Calibri" w:hAnsi="Arial" w:cs="Arial"/>
          <w:sz w:val="20"/>
          <w:szCs w:val="20"/>
        </w:rPr>
        <w:t>te r</w:t>
      </w:r>
      <w:r w:rsidR="000531D1" w:rsidRPr="006D0AC3">
        <w:rPr>
          <w:rFonts w:ascii="Arial" w:eastAsia="Calibri" w:hAnsi="Arial" w:cs="Arial"/>
          <w:sz w:val="20"/>
          <w:szCs w:val="20"/>
        </w:rPr>
        <w:t>e</w:t>
      </w:r>
      <w:r w:rsidR="00401CD9" w:rsidRPr="006D0AC3">
        <w:rPr>
          <w:rFonts w:ascii="Arial" w:eastAsia="Calibri" w:hAnsi="Arial" w:cs="Arial"/>
          <w:sz w:val="20"/>
          <w:szCs w:val="20"/>
        </w:rPr>
        <w:t>quisito</w:t>
      </w:r>
      <w:r w:rsidR="000531D1" w:rsidRPr="006D0AC3">
        <w:rPr>
          <w:rFonts w:ascii="Arial" w:eastAsia="Calibri" w:hAnsi="Arial" w:cs="Arial"/>
          <w:sz w:val="20"/>
          <w:szCs w:val="20"/>
        </w:rPr>
        <w:t xml:space="preserve"> no aplica para los bienes considerados de bajo riesgo para efectos de obtención del Registro Sanitario, y de aquellos productos que por su naturaleza, caracteristicas propias y uso no se consideran como insumos para la salud y por ende no requieren Registro Sanitario; conforme al ACUERDO por el que se da a conocer el listado de insumos para la salud considerados como de bajo riesgo para efectos de obtención del Registro Sanitario y de aquellos productos que por su naturaleza, caracteristicas propias y uso no se consideran como insumos para la salud y por ende no  requiren de Registro Sanitario</w:t>
      </w:r>
      <w:r w:rsidR="00D72F5F" w:rsidRPr="006D0AC3">
        <w:rPr>
          <w:rFonts w:ascii="Arial" w:eastAsia="Calibri" w:hAnsi="Arial" w:cs="Arial"/>
          <w:sz w:val="20"/>
          <w:szCs w:val="20"/>
        </w:rPr>
        <w:t>”</w:t>
      </w:r>
      <w:r w:rsidR="000531D1" w:rsidRPr="006D0AC3">
        <w:rPr>
          <w:rFonts w:ascii="Arial" w:eastAsia="Calibri" w:hAnsi="Arial" w:cs="Arial"/>
          <w:sz w:val="20"/>
          <w:szCs w:val="20"/>
        </w:rPr>
        <w:t xml:space="preserve"> y </w:t>
      </w:r>
      <w:r w:rsidR="00D72F5F" w:rsidRPr="006D0AC3">
        <w:rPr>
          <w:rFonts w:ascii="Arial" w:eastAsia="Calibri" w:hAnsi="Arial" w:cs="Arial"/>
          <w:sz w:val="20"/>
          <w:szCs w:val="20"/>
        </w:rPr>
        <w:t>“</w:t>
      </w:r>
      <w:r w:rsidR="000531D1" w:rsidRPr="006D0AC3">
        <w:rPr>
          <w:rFonts w:ascii="Arial" w:eastAsia="Calibri" w:hAnsi="Arial" w:cs="Arial"/>
          <w:sz w:val="20"/>
          <w:szCs w:val="20"/>
        </w:rPr>
        <w:t xml:space="preserve">ACUERDO por el que se da a conocer el litado de insumos para la salud considerados como bajo riesgo para efectos de obtención de Registro Sanitario, y de aquellos productos </w:t>
      </w:r>
      <w:r w:rsidR="00D72F5F" w:rsidRPr="006D0AC3">
        <w:rPr>
          <w:rFonts w:ascii="Arial" w:eastAsia="Calibri" w:hAnsi="Arial" w:cs="Arial"/>
          <w:sz w:val="20"/>
          <w:szCs w:val="20"/>
        </w:rPr>
        <w:t>que por su naturaleza, caracteristicas propias y uso no se consideran cmo insumos para la salud y por ende no requieren Registro Sanitario”, publicados en el DOF el 31 de diciembre de 2011 y 22 de diciembre de 2014, respectivamente.</w:t>
      </w:r>
    </w:p>
    <w:p w:rsidR="000531D1" w:rsidRDefault="000531D1" w:rsidP="00317146">
      <w:pPr>
        <w:spacing w:after="0" w:line="240" w:lineRule="auto"/>
        <w:ind w:right="49"/>
        <w:jc w:val="both"/>
        <w:rPr>
          <w:rFonts w:ascii="Arial" w:eastAsia="Calibri" w:hAnsi="Arial" w:cs="Arial"/>
          <w:sz w:val="20"/>
          <w:szCs w:val="20"/>
          <w:highlight w:val="green"/>
        </w:rPr>
      </w:pPr>
    </w:p>
    <w:p w:rsidR="00642A17" w:rsidRDefault="00642A17" w:rsidP="00317146">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r w:rsidRPr="00FF6BD5">
        <w:rPr>
          <w:rFonts w:ascii="Arial" w:eastAsia="Times New Roman" w:hAnsi="Arial" w:cs="Arial"/>
          <w:i/>
          <w:noProof w:val="0"/>
          <w:sz w:val="20"/>
          <w:szCs w:val="20"/>
          <w:u w:val="single"/>
          <w:lang w:val="es-ES_tradnl" w:eastAsia="ar-SA"/>
        </w:rPr>
        <w:t xml:space="preserve">La falta de presentación de la documentación afecta la solvencia de su propuesta y motivaría su </w:t>
      </w:r>
      <w:proofErr w:type="spellStart"/>
      <w:r w:rsidRPr="00FF6BD5">
        <w:rPr>
          <w:rFonts w:ascii="Arial" w:eastAsia="Times New Roman" w:hAnsi="Arial" w:cs="Arial"/>
          <w:i/>
          <w:noProof w:val="0"/>
          <w:sz w:val="20"/>
          <w:szCs w:val="20"/>
          <w:u w:val="single"/>
          <w:lang w:val="es-ES_tradnl" w:eastAsia="ar-SA"/>
        </w:rPr>
        <w:t>desechamiento</w:t>
      </w:r>
      <w:proofErr w:type="spellEnd"/>
      <w:r w:rsidRPr="00FF6BD5">
        <w:rPr>
          <w:rFonts w:ascii="Arial" w:eastAsia="Times New Roman" w:hAnsi="Arial" w:cs="Arial"/>
          <w:i/>
          <w:noProof w:val="0"/>
          <w:sz w:val="20"/>
          <w:szCs w:val="20"/>
          <w:u w:val="single"/>
          <w:lang w:val="es-ES_tradnl" w:eastAsia="ar-SA"/>
        </w:rPr>
        <w:t>.</w:t>
      </w:r>
    </w:p>
    <w:p w:rsidR="00725D6F" w:rsidRPr="0088021C" w:rsidRDefault="00725D6F" w:rsidP="00317146">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p>
    <w:p w:rsidR="001F5753" w:rsidRPr="0088021C" w:rsidRDefault="001F5753" w:rsidP="00317146">
      <w:pPr>
        <w:suppressAutoHyphens/>
        <w:autoSpaceDE w:val="0"/>
        <w:spacing w:after="0" w:line="240" w:lineRule="auto"/>
        <w:ind w:left="774" w:right="49"/>
        <w:jc w:val="both"/>
        <w:rPr>
          <w:rFonts w:ascii="Arial" w:eastAsia="Times New Roman" w:hAnsi="Arial" w:cs="Arial"/>
          <w:noProof w:val="0"/>
          <w:sz w:val="20"/>
          <w:szCs w:val="20"/>
          <w:lang w:val="es-ES_tradnl" w:eastAsia="ar-SA"/>
        </w:rPr>
      </w:pPr>
    </w:p>
    <w:p w:rsidR="008017F5" w:rsidRPr="0088021C" w:rsidRDefault="0040648E" w:rsidP="00874F79">
      <w:pPr>
        <w:pStyle w:val="Ttulo3"/>
        <w:numPr>
          <w:ilvl w:val="0"/>
          <w:numId w:val="35"/>
        </w:numPr>
        <w:spacing w:before="0" w:after="0"/>
        <w:ind w:right="49"/>
        <w:rPr>
          <w:rFonts w:cs="Arial"/>
          <w:bCs w:val="0"/>
          <w:sz w:val="20"/>
          <w:szCs w:val="20"/>
        </w:rPr>
      </w:pPr>
      <w:bookmarkStart w:id="90" w:name="_Toc475036602"/>
      <w:r w:rsidRPr="0088021C">
        <w:rPr>
          <w:rFonts w:cs="Arial"/>
          <w:bCs w:val="0"/>
          <w:sz w:val="20"/>
          <w:szCs w:val="20"/>
          <w:lang w:val="es-ES_tradnl"/>
        </w:rPr>
        <w:t xml:space="preserve">Especifícaciones técnicas </w:t>
      </w:r>
      <w:r w:rsidR="008017F5" w:rsidRPr="0088021C">
        <w:rPr>
          <w:rFonts w:cs="Arial"/>
          <w:bCs w:val="0"/>
          <w:sz w:val="20"/>
          <w:szCs w:val="20"/>
        </w:rPr>
        <w:t>o catálogos o los instructivos o los manuales de uso o de los marbetes (etiquetas)</w:t>
      </w:r>
      <w:bookmarkEnd w:id="90"/>
    </w:p>
    <w:p w:rsidR="008017F5" w:rsidRPr="0088021C" w:rsidRDefault="008017F5" w:rsidP="00317146">
      <w:pPr>
        <w:spacing w:after="0" w:line="240" w:lineRule="auto"/>
        <w:ind w:left="284" w:right="49"/>
        <w:jc w:val="both"/>
        <w:rPr>
          <w:rFonts w:ascii="Arial" w:hAnsi="Arial" w:cs="Arial"/>
          <w:b/>
          <w:bCs/>
          <w:sz w:val="20"/>
          <w:szCs w:val="20"/>
          <w:lang w:eastAsia="ar-SA"/>
        </w:rPr>
      </w:pPr>
    </w:p>
    <w:p w:rsidR="00355545" w:rsidRPr="0088021C" w:rsidRDefault="00355545" w:rsidP="00317146">
      <w:pPr>
        <w:spacing w:after="0" w:line="240" w:lineRule="auto"/>
        <w:ind w:right="49"/>
        <w:jc w:val="both"/>
        <w:rPr>
          <w:rFonts w:ascii="Arial" w:hAnsi="Arial" w:cs="Arial"/>
          <w:sz w:val="20"/>
          <w:szCs w:val="20"/>
        </w:rPr>
      </w:pPr>
      <w:r w:rsidRPr="006D0AC3">
        <w:rPr>
          <w:rFonts w:ascii="Arial" w:hAnsi="Arial" w:cs="Arial"/>
          <w:sz w:val="20"/>
          <w:szCs w:val="20"/>
        </w:rPr>
        <w:t>En caso de que la descripción del bien ofertado no se encuentre completamente detallada en el Registro Sanitario, el licitante deberá integrar como parte de su propuesta técnica los anexos del registro sanitario o los folletos o los catálogos o los instructivos o los manuales de uso o de los marbetes (etiquetas), que indiquen la descripción gráfica y técnica, que tengan relación con los Registros Sanitarios vigentes autorizados por la COFEPRIS, para  acreditar las especificaciones y características de los insumos para la salud; documental que deberá exhibirse en idioma español, identificando o referenciando la clave del bien ofertado a 14 dígitos. Dicho requisito no resulta obligatorio si con la presentación del Registro Sanitario se acredita el cumplimiento de la descripción del bien solicitado.</w:t>
      </w:r>
    </w:p>
    <w:p w:rsidR="00395FFA" w:rsidRPr="0088021C" w:rsidRDefault="00395FFA" w:rsidP="00317146">
      <w:pPr>
        <w:spacing w:after="0" w:line="240" w:lineRule="auto"/>
        <w:ind w:right="49"/>
        <w:jc w:val="both"/>
        <w:rPr>
          <w:rFonts w:ascii="Arial" w:hAnsi="Arial" w:cs="Arial"/>
          <w:noProof w:val="0"/>
          <w:sz w:val="20"/>
          <w:szCs w:val="20"/>
          <w:lang w:val="es-ES" w:eastAsia="ar-SA"/>
        </w:rPr>
      </w:pPr>
    </w:p>
    <w:p w:rsidR="004E6347" w:rsidRDefault="004E6347" w:rsidP="00317146">
      <w:pPr>
        <w:spacing w:after="0" w:line="240" w:lineRule="auto"/>
        <w:ind w:right="49"/>
        <w:jc w:val="both"/>
        <w:rPr>
          <w:rFonts w:ascii="Arial" w:hAnsi="Arial" w:cs="Arial"/>
          <w:i/>
          <w:sz w:val="20"/>
          <w:szCs w:val="20"/>
          <w:u w:val="single"/>
          <w:lang w:eastAsia="ar-SA"/>
        </w:rPr>
      </w:pPr>
      <w:r w:rsidRPr="0088021C">
        <w:rPr>
          <w:rFonts w:ascii="Arial" w:hAnsi="Arial" w:cs="Arial"/>
          <w:i/>
          <w:sz w:val="20"/>
          <w:szCs w:val="20"/>
          <w:u w:val="single"/>
          <w:lang w:eastAsia="ar-SA"/>
        </w:rPr>
        <w:t xml:space="preserve">La falta de presentación de la documentación afecta la solvencia de su propuesta y motivaría su desechamiento para los casos que aplique. </w:t>
      </w:r>
    </w:p>
    <w:p w:rsidR="00725D6F" w:rsidRPr="0088021C" w:rsidRDefault="00725D6F" w:rsidP="00317146">
      <w:pPr>
        <w:spacing w:after="0" w:line="240" w:lineRule="auto"/>
        <w:ind w:right="49"/>
        <w:jc w:val="both"/>
        <w:rPr>
          <w:rFonts w:ascii="Arial" w:hAnsi="Arial" w:cs="Arial"/>
          <w:i/>
          <w:sz w:val="20"/>
          <w:szCs w:val="20"/>
          <w:u w:val="single"/>
          <w:lang w:eastAsia="ar-SA"/>
        </w:rPr>
      </w:pPr>
    </w:p>
    <w:p w:rsidR="001F5753" w:rsidRPr="0088021C" w:rsidRDefault="001F5753" w:rsidP="00317146">
      <w:pPr>
        <w:spacing w:after="0" w:line="240" w:lineRule="auto"/>
        <w:ind w:right="49"/>
        <w:jc w:val="both"/>
        <w:rPr>
          <w:rFonts w:ascii="Arial" w:hAnsi="Arial" w:cs="Arial"/>
          <w:noProof w:val="0"/>
          <w:sz w:val="20"/>
          <w:szCs w:val="20"/>
          <w:lang w:val="es-ES_tradnl" w:eastAsia="ar-SA"/>
        </w:rPr>
      </w:pPr>
    </w:p>
    <w:p w:rsidR="008017F5" w:rsidRPr="006D0AC3" w:rsidRDefault="008017F5" w:rsidP="00874F79">
      <w:pPr>
        <w:pStyle w:val="Ttulo3"/>
        <w:numPr>
          <w:ilvl w:val="0"/>
          <w:numId w:val="35"/>
        </w:numPr>
        <w:spacing w:before="0" w:after="0"/>
        <w:ind w:right="49"/>
        <w:rPr>
          <w:rFonts w:cs="Arial"/>
          <w:sz w:val="20"/>
          <w:szCs w:val="20"/>
        </w:rPr>
      </w:pPr>
      <w:bookmarkStart w:id="91" w:name="_Toc475036603"/>
      <w:r w:rsidRPr="006D0AC3">
        <w:rPr>
          <w:rFonts w:cs="Arial"/>
          <w:sz w:val="20"/>
          <w:szCs w:val="20"/>
        </w:rPr>
        <w:t>Carta de Respaldo del Fabricante</w:t>
      </w:r>
      <w:bookmarkEnd w:id="91"/>
    </w:p>
    <w:p w:rsidR="008017F5" w:rsidRPr="006D0AC3" w:rsidRDefault="008017F5" w:rsidP="00317146">
      <w:pPr>
        <w:spacing w:after="0" w:line="240" w:lineRule="auto"/>
        <w:ind w:left="709" w:right="49"/>
        <w:jc w:val="both"/>
        <w:rPr>
          <w:rFonts w:ascii="Arial" w:hAnsi="Arial" w:cs="Arial"/>
          <w:sz w:val="20"/>
          <w:szCs w:val="20"/>
          <w:lang w:val="es-ES_tradnl"/>
        </w:rPr>
      </w:pPr>
    </w:p>
    <w:p w:rsidR="00355545" w:rsidRPr="0088021C" w:rsidRDefault="00355545" w:rsidP="00317146">
      <w:pPr>
        <w:spacing w:after="0" w:line="240" w:lineRule="auto"/>
        <w:ind w:right="49"/>
        <w:jc w:val="both"/>
        <w:rPr>
          <w:rFonts w:ascii="Arial" w:hAnsi="Arial" w:cs="Arial"/>
          <w:noProof w:val="0"/>
          <w:sz w:val="20"/>
          <w:szCs w:val="20"/>
          <w:lang w:eastAsia="ar-SA"/>
        </w:rPr>
      </w:pPr>
      <w:r w:rsidRPr="006D0AC3">
        <w:rPr>
          <w:rFonts w:ascii="Arial" w:hAnsi="Arial" w:cs="Arial"/>
          <w:noProof w:val="0"/>
          <w:sz w:val="20"/>
          <w:szCs w:val="20"/>
          <w:lang w:val="es-ES_tradnl" w:eastAsia="ar-SA"/>
        </w:rPr>
        <w:t>En caso de Distribuidores, deberán proporcionar carta del fabricante o titular del registro sanitario, en la que manifieste que lo apoya en el 100% de la propuesta técnica con la que participa y se obliga a respaldar en el tiempo de entrega y plazo de garantía de los insumos para la salud objeto de ésta licitación; por la (s) clave (s) en la (s) que participe. Asimismo, que se compromete a poner a la vista las especificaciones técnicas de calidad, métodos de prueba, sustancias de referencia y los estudios de estabilidad acelerada y a largo plazo, así como la validación de métodos de prueba de los insumos que oferta, e</w:t>
      </w:r>
      <w:r w:rsidR="00CA20AA" w:rsidRPr="006D0AC3">
        <w:rPr>
          <w:rFonts w:ascii="Arial" w:hAnsi="Arial" w:cs="Arial"/>
          <w:noProof w:val="0"/>
          <w:sz w:val="20"/>
          <w:szCs w:val="20"/>
          <w:lang w:val="es-ES_tradnl" w:eastAsia="ar-SA"/>
        </w:rPr>
        <w:t xml:space="preserve">n el momento que se le requiera, </w:t>
      </w:r>
      <w:r w:rsidR="00CA20AA" w:rsidRPr="006D0AC3">
        <w:rPr>
          <w:rFonts w:ascii="Arial" w:hAnsi="Arial" w:cs="Arial"/>
          <w:sz w:val="20"/>
          <w:szCs w:val="20"/>
          <w:lang w:val="es-ES_tradnl"/>
        </w:rPr>
        <w:t xml:space="preserve">de acuerdo con el </w:t>
      </w:r>
      <w:r w:rsidR="00CA20AA" w:rsidRPr="006D0AC3">
        <w:rPr>
          <w:rFonts w:ascii="Arial" w:hAnsi="Arial" w:cs="Arial"/>
          <w:b/>
          <w:sz w:val="20"/>
          <w:szCs w:val="20"/>
          <w:lang w:val="es-ES_tradnl"/>
        </w:rPr>
        <w:t>Anexo 1</w:t>
      </w:r>
      <w:r w:rsidR="00D615E3" w:rsidRPr="006D0AC3">
        <w:rPr>
          <w:rFonts w:ascii="Arial" w:hAnsi="Arial" w:cs="Arial"/>
          <w:b/>
          <w:sz w:val="20"/>
          <w:szCs w:val="20"/>
          <w:lang w:val="es-ES_tradnl"/>
        </w:rPr>
        <w:t>4</w:t>
      </w:r>
      <w:r w:rsidR="00CA20AA" w:rsidRPr="006D0AC3">
        <w:rPr>
          <w:rFonts w:ascii="Arial" w:hAnsi="Arial" w:cs="Arial"/>
          <w:b/>
          <w:sz w:val="20"/>
          <w:szCs w:val="20"/>
          <w:lang w:val="es-ES_tradnl"/>
        </w:rPr>
        <w:t xml:space="preserve"> </w:t>
      </w:r>
      <w:r w:rsidR="00CA20AA" w:rsidRPr="006D0AC3">
        <w:rPr>
          <w:rFonts w:ascii="Arial" w:hAnsi="Arial" w:cs="Arial"/>
          <w:sz w:val="20"/>
          <w:szCs w:val="20"/>
          <w:lang w:val="es-ES_tradnl"/>
        </w:rPr>
        <w:t>de la Convocatoria.</w:t>
      </w:r>
    </w:p>
    <w:p w:rsidR="008017F5" w:rsidRPr="0088021C" w:rsidRDefault="008017F5" w:rsidP="00317146">
      <w:pPr>
        <w:spacing w:after="0" w:line="240" w:lineRule="auto"/>
        <w:ind w:right="49"/>
        <w:jc w:val="both"/>
        <w:rPr>
          <w:rFonts w:ascii="Arial" w:hAnsi="Arial" w:cs="Arial"/>
          <w:b/>
          <w:noProof w:val="0"/>
          <w:sz w:val="20"/>
          <w:szCs w:val="20"/>
        </w:rPr>
      </w:pPr>
    </w:p>
    <w:p w:rsidR="00642A17" w:rsidRDefault="00642A17" w:rsidP="00317146">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r w:rsidRPr="0088021C">
        <w:rPr>
          <w:rFonts w:ascii="Arial" w:eastAsia="Times New Roman" w:hAnsi="Arial" w:cs="Arial"/>
          <w:i/>
          <w:noProof w:val="0"/>
          <w:sz w:val="20"/>
          <w:szCs w:val="20"/>
          <w:u w:val="single"/>
          <w:lang w:val="es-ES_tradnl" w:eastAsia="ar-SA"/>
        </w:rPr>
        <w:t xml:space="preserve">La falta de presentación de la documentación afecta la solvencia de su propuesta y motivaría su </w:t>
      </w:r>
      <w:proofErr w:type="spellStart"/>
      <w:r w:rsidRPr="0088021C">
        <w:rPr>
          <w:rFonts w:ascii="Arial" w:eastAsia="Times New Roman" w:hAnsi="Arial" w:cs="Arial"/>
          <w:i/>
          <w:noProof w:val="0"/>
          <w:sz w:val="20"/>
          <w:szCs w:val="20"/>
          <w:u w:val="single"/>
          <w:lang w:val="es-ES_tradnl" w:eastAsia="ar-SA"/>
        </w:rPr>
        <w:t>desechamiento</w:t>
      </w:r>
      <w:proofErr w:type="spellEnd"/>
      <w:r w:rsidRPr="0088021C">
        <w:rPr>
          <w:rFonts w:ascii="Arial" w:eastAsia="Times New Roman" w:hAnsi="Arial" w:cs="Arial"/>
          <w:i/>
          <w:noProof w:val="0"/>
          <w:sz w:val="20"/>
          <w:szCs w:val="20"/>
          <w:u w:val="single"/>
          <w:lang w:val="es-ES_tradnl" w:eastAsia="ar-SA"/>
        </w:rPr>
        <w:t>.</w:t>
      </w:r>
    </w:p>
    <w:p w:rsidR="00725D6F" w:rsidRPr="0088021C" w:rsidRDefault="00725D6F" w:rsidP="00317146">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p>
    <w:p w:rsidR="00D42C16" w:rsidRPr="0088021C" w:rsidRDefault="00D42C16" w:rsidP="00317146">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p>
    <w:p w:rsidR="00D42C16" w:rsidRPr="00831B61" w:rsidRDefault="00D42C16" w:rsidP="00874F79">
      <w:pPr>
        <w:pStyle w:val="Ttulo3"/>
        <w:numPr>
          <w:ilvl w:val="0"/>
          <w:numId w:val="35"/>
        </w:numPr>
        <w:spacing w:before="0" w:after="0"/>
        <w:ind w:right="49"/>
        <w:rPr>
          <w:rFonts w:cs="Arial"/>
          <w:sz w:val="20"/>
          <w:szCs w:val="20"/>
          <w:lang w:val="es-ES_tradnl"/>
        </w:rPr>
      </w:pPr>
      <w:bookmarkStart w:id="92" w:name="_Toc442182704"/>
      <w:bookmarkStart w:id="93" w:name="_Toc442383378"/>
      <w:bookmarkStart w:id="94" w:name="_Toc442383577"/>
      <w:bookmarkStart w:id="95" w:name="_Toc442383706"/>
      <w:bookmarkStart w:id="96" w:name="_Toc460500900"/>
      <w:bookmarkStart w:id="97" w:name="_Toc475036604"/>
      <w:r w:rsidRPr="00831B61">
        <w:rPr>
          <w:rFonts w:cs="Arial"/>
          <w:sz w:val="20"/>
          <w:szCs w:val="20"/>
          <w:lang w:val="es-ES_tradnl"/>
        </w:rPr>
        <w:lastRenderedPageBreak/>
        <w:t>Acuse de recibo de las muestras</w:t>
      </w:r>
      <w:bookmarkEnd w:id="92"/>
      <w:bookmarkEnd w:id="93"/>
      <w:bookmarkEnd w:id="94"/>
      <w:bookmarkEnd w:id="95"/>
      <w:bookmarkEnd w:id="96"/>
      <w:bookmarkEnd w:id="97"/>
    </w:p>
    <w:p w:rsidR="00D42C16" w:rsidRPr="0088021C" w:rsidRDefault="00D42C16" w:rsidP="00317146">
      <w:pPr>
        <w:spacing w:after="0" w:line="240" w:lineRule="auto"/>
        <w:ind w:left="284" w:right="49"/>
        <w:jc w:val="both"/>
        <w:rPr>
          <w:rFonts w:ascii="Arial" w:hAnsi="Arial" w:cs="Arial"/>
          <w:noProof w:val="0"/>
          <w:sz w:val="20"/>
          <w:szCs w:val="20"/>
          <w:lang w:val="es-ES_tradnl" w:eastAsia="ar-SA"/>
        </w:rPr>
      </w:pPr>
    </w:p>
    <w:p w:rsidR="00D42C16" w:rsidRPr="0088021C" w:rsidRDefault="00D42C16" w:rsidP="00317146">
      <w:pPr>
        <w:spacing w:after="0" w:line="240" w:lineRule="auto"/>
        <w:ind w:right="49"/>
        <w:jc w:val="both"/>
        <w:rPr>
          <w:rFonts w:ascii="Arial" w:hAnsi="Arial" w:cs="Arial"/>
          <w:bCs/>
          <w:sz w:val="20"/>
          <w:szCs w:val="20"/>
          <w:lang w:eastAsia="ar-SA"/>
        </w:rPr>
      </w:pPr>
      <w:r w:rsidRPr="006D0AC3">
        <w:rPr>
          <w:rFonts w:ascii="Arial" w:hAnsi="Arial" w:cs="Arial"/>
          <w:bCs/>
          <w:sz w:val="20"/>
          <w:szCs w:val="20"/>
          <w:lang w:eastAsia="ar-SA"/>
        </w:rPr>
        <w:t>El licitante deberá entregar copia del acuse de recibo emitido por personal de la COCTI de las muestras y documentación de aquellos números de claves que se adjuntam en archivo</w:t>
      </w:r>
      <w:r w:rsidR="00401CD9" w:rsidRPr="006D0AC3">
        <w:rPr>
          <w:rFonts w:ascii="Arial" w:hAnsi="Arial" w:cs="Arial"/>
          <w:bCs/>
          <w:sz w:val="20"/>
          <w:szCs w:val="20"/>
          <w:lang w:eastAsia="ar-SA"/>
        </w:rPr>
        <w:t xml:space="preserve"> </w:t>
      </w:r>
      <w:r w:rsidRPr="006D0AC3">
        <w:rPr>
          <w:rFonts w:ascii="Arial" w:hAnsi="Arial" w:cs="Arial"/>
          <w:bCs/>
          <w:sz w:val="20"/>
          <w:szCs w:val="20"/>
          <w:lang w:eastAsia="ar-SA"/>
        </w:rPr>
        <w:t xml:space="preserve">con formato excel con el nombre: </w:t>
      </w:r>
      <w:r w:rsidRPr="006D0AC3">
        <w:rPr>
          <w:rFonts w:ascii="Arial" w:hAnsi="Arial" w:cs="Arial"/>
          <w:b/>
          <w:bCs/>
          <w:sz w:val="20"/>
          <w:szCs w:val="20"/>
          <w:lang w:eastAsia="ar-SA"/>
        </w:rPr>
        <w:t>Anexo 4.1. CLAVES CON MUESTRA MC.</w:t>
      </w:r>
    </w:p>
    <w:p w:rsidR="00D42C16" w:rsidRPr="0088021C" w:rsidRDefault="00D42C16" w:rsidP="00317146">
      <w:pPr>
        <w:spacing w:after="0" w:line="240" w:lineRule="auto"/>
        <w:ind w:left="709" w:right="49" w:hanging="709"/>
        <w:jc w:val="both"/>
        <w:rPr>
          <w:rFonts w:ascii="Arial" w:hAnsi="Arial" w:cs="Arial"/>
          <w:b/>
          <w:bCs/>
          <w:sz w:val="20"/>
          <w:szCs w:val="20"/>
          <w:lang w:eastAsia="ar-SA"/>
        </w:rPr>
      </w:pPr>
    </w:p>
    <w:p w:rsidR="00D42C16" w:rsidRPr="0088021C" w:rsidRDefault="00D42C16" w:rsidP="00317146">
      <w:pPr>
        <w:suppressAutoHyphens/>
        <w:spacing w:after="0" w:line="240" w:lineRule="auto"/>
        <w:ind w:right="49"/>
        <w:jc w:val="both"/>
        <w:rPr>
          <w:rFonts w:ascii="Arial" w:hAnsi="Arial" w:cs="Arial"/>
          <w:sz w:val="20"/>
          <w:szCs w:val="20"/>
          <w:lang w:eastAsia="ar-SA"/>
        </w:rPr>
      </w:pPr>
      <w:r w:rsidRPr="0088021C">
        <w:rPr>
          <w:rFonts w:ascii="Arial" w:hAnsi="Arial" w:cs="Arial"/>
          <w:i/>
          <w:sz w:val="20"/>
          <w:szCs w:val="20"/>
          <w:u w:val="single"/>
          <w:lang w:eastAsia="ar-SA"/>
        </w:rPr>
        <w:t>La falta de presentación de la documentación afecta la solvencia de su propuesta y motivaría su desechamiento, para los casos que aplique</w:t>
      </w:r>
      <w:r w:rsidRPr="0088021C">
        <w:rPr>
          <w:rFonts w:ascii="Arial" w:hAnsi="Arial" w:cs="Arial"/>
          <w:sz w:val="20"/>
          <w:szCs w:val="20"/>
          <w:lang w:eastAsia="ar-SA"/>
        </w:rPr>
        <w:t>.</w:t>
      </w:r>
    </w:p>
    <w:p w:rsidR="003B6263" w:rsidRDefault="003B6263" w:rsidP="00317146">
      <w:pPr>
        <w:spacing w:after="0" w:line="240" w:lineRule="auto"/>
        <w:ind w:left="709" w:right="49"/>
        <w:jc w:val="both"/>
        <w:rPr>
          <w:rFonts w:ascii="Arial" w:hAnsi="Arial" w:cs="Arial"/>
          <w:b/>
          <w:noProof w:val="0"/>
          <w:sz w:val="20"/>
          <w:szCs w:val="20"/>
          <w:lang w:val="es-ES_tradnl"/>
        </w:rPr>
      </w:pPr>
    </w:p>
    <w:p w:rsidR="009C6B1B" w:rsidRPr="009C6B1B" w:rsidRDefault="009C6B1B" w:rsidP="00874F79">
      <w:pPr>
        <w:pStyle w:val="Ttulo3"/>
        <w:numPr>
          <w:ilvl w:val="0"/>
          <w:numId w:val="35"/>
        </w:numPr>
        <w:spacing w:before="0" w:after="0"/>
        <w:ind w:right="49"/>
        <w:rPr>
          <w:rFonts w:cs="Arial"/>
          <w:sz w:val="20"/>
          <w:szCs w:val="20"/>
          <w:lang w:val="es-ES_tradnl"/>
        </w:rPr>
      </w:pPr>
      <w:bookmarkStart w:id="98" w:name="_Toc475036605"/>
      <w:r w:rsidRPr="009C6B1B">
        <w:rPr>
          <w:rFonts w:cs="Arial"/>
          <w:sz w:val="20"/>
          <w:szCs w:val="20"/>
          <w:lang w:val="es-ES_tradnl"/>
        </w:rPr>
        <w:t>Formato de propuesta técnica</w:t>
      </w:r>
      <w:bookmarkEnd w:id="98"/>
    </w:p>
    <w:p w:rsidR="009C6B1B" w:rsidRDefault="009C6B1B" w:rsidP="00317146">
      <w:pPr>
        <w:spacing w:after="0" w:line="240" w:lineRule="auto"/>
        <w:ind w:left="709" w:right="49"/>
        <w:jc w:val="both"/>
        <w:rPr>
          <w:rFonts w:ascii="Arial" w:hAnsi="Arial" w:cs="Arial"/>
          <w:b/>
          <w:noProof w:val="0"/>
          <w:sz w:val="20"/>
          <w:szCs w:val="20"/>
          <w:lang w:val="es-ES_tradnl"/>
        </w:rPr>
      </w:pPr>
    </w:p>
    <w:p w:rsidR="009C6B1B" w:rsidRPr="0088021C" w:rsidRDefault="009C6B1B" w:rsidP="009C6B1B">
      <w:pPr>
        <w:suppressAutoHyphens/>
        <w:spacing w:after="0" w:line="240" w:lineRule="auto"/>
        <w:ind w:right="49"/>
        <w:contextualSpacing/>
        <w:jc w:val="both"/>
        <w:rPr>
          <w:rFonts w:ascii="Arial" w:hAnsi="Arial" w:cs="Arial"/>
          <w:color w:val="000000" w:themeColor="text1"/>
          <w:sz w:val="20"/>
          <w:szCs w:val="20"/>
          <w:lang w:eastAsia="es-ES"/>
        </w:rPr>
      </w:pPr>
      <w:r w:rsidRPr="0088021C">
        <w:rPr>
          <w:rFonts w:ascii="Arial" w:hAnsi="Arial" w:cs="Arial"/>
          <w:color w:val="000000" w:themeColor="text1"/>
          <w:sz w:val="20"/>
          <w:szCs w:val="20"/>
          <w:lang w:eastAsia="es-ES"/>
        </w:rPr>
        <w:t xml:space="preserve">Para lo cual podrá hacer uso del </w:t>
      </w:r>
      <w:r>
        <w:rPr>
          <w:rFonts w:ascii="Arial" w:hAnsi="Arial" w:cs="Arial"/>
          <w:color w:val="000000" w:themeColor="text1"/>
          <w:sz w:val="20"/>
          <w:szCs w:val="20"/>
          <w:lang w:eastAsia="es-ES"/>
        </w:rPr>
        <w:t xml:space="preserve">formato </w:t>
      </w:r>
      <w:r w:rsidRPr="0088021C">
        <w:rPr>
          <w:rFonts w:ascii="Arial" w:hAnsi="Arial" w:cs="Arial"/>
          <w:b/>
          <w:color w:val="000000" w:themeColor="text1"/>
          <w:sz w:val="20"/>
          <w:szCs w:val="20"/>
          <w:lang w:eastAsia="es-ES"/>
        </w:rPr>
        <w:t>Anexo 12</w:t>
      </w:r>
      <w:r w:rsidRPr="0088021C">
        <w:rPr>
          <w:rFonts w:ascii="Arial" w:hAnsi="Arial" w:cs="Arial"/>
          <w:color w:val="000000" w:themeColor="text1"/>
          <w:sz w:val="20"/>
          <w:szCs w:val="20"/>
          <w:lang w:eastAsia="es-ES"/>
        </w:rPr>
        <w:t xml:space="preserve"> de la Convocatoria</w:t>
      </w:r>
      <w:r>
        <w:rPr>
          <w:rFonts w:ascii="Arial" w:hAnsi="Arial" w:cs="Arial"/>
          <w:color w:val="000000" w:themeColor="text1"/>
          <w:sz w:val="20"/>
          <w:szCs w:val="20"/>
          <w:lang w:eastAsia="es-ES"/>
        </w:rPr>
        <w:t>, en caso de no usar el fomato, el documento remitido, deberá contener los mismos datos solicitados en el mismo.</w:t>
      </w:r>
      <w:r w:rsidRPr="0088021C">
        <w:rPr>
          <w:rFonts w:ascii="Arial" w:hAnsi="Arial" w:cs="Arial"/>
          <w:color w:val="000000" w:themeColor="text1"/>
          <w:sz w:val="20"/>
          <w:szCs w:val="20"/>
          <w:lang w:eastAsia="es-ES"/>
        </w:rPr>
        <w:t xml:space="preserve"> </w:t>
      </w:r>
    </w:p>
    <w:p w:rsidR="009C6B1B" w:rsidRPr="0088021C" w:rsidRDefault="009C6B1B" w:rsidP="009C6B1B">
      <w:pPr>
        <w:suppressAutoHyphens/>
        <w:spacing w:after="0" w:line="240" w:lineRule="auto"/>
        <w:ind w:right="49"/>
        <w:contextualSpacing/>
        <w:jc w:val="both"/>
        <w:rPr>
          <w:rFonts w:ascii="Arial" w:hAnsi="Arial" w:cs="Arial"/>
          <w:color w:val="000000" w:themeColor="text1"/>
          <w:sz w:val="20"/>
          <w:szCs w:val="20"/>
          <w:lang w:eastAsia="es-ES"/>
        </w:rPr>
      </w:pPr>
    </w:p>
    <w:p w:rsidR="009C6B1B" w:rsidRPr="0088021C" w:rsidRDefault="009C6B1B" w:rsidP="009C6B1B">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r w:rsidRPr="0088021C">
        <w:rPr>
          <w:rFonts w:ascii="Arial" w:eastAsia="Times New Roman" w:hAnsi="Arial" w:cs="Arial"/>
          <w:i/>
          <w:noProof w:val="0"/>
          <w:sz w:val="20"/>
          <w:szCs w:val="20"/>
          <w:u w:val="single"/>
          <w:lang w:val="es-ES_tradnl" w:eastAsia="ar-SA"/>
        </w:rPr>
        <w:t xml:space="preserve">La falta de presentación de la documentación afecta la solvencia de su propuesta y motivaría su </w:t>
      </w:r>
      <w:proofErr w:type="spellStart"/>
      <w:r w:rsidRPr="0088021C">
        <w:rPr>
          <w:rFonts w:ascii="Arial" w:eastAsia="Times New Roman" w:hAnsi="Arial" w:cs="Arial"/>
          <w:i/>
          <w:noProof w:val="0"/>
          <w:sz w:val="20"/>
          <w:szCs w:val="20"/>
          <w:u w:val="single"/>
          <w:lang w:val="es-ES_tradnl" w:eastAsia="ar-SA"/>
        </w:rPr>
        <w:t>desechamiento</w:t>
      </w:r>
      <w:proofErr w:type="spellEnd"/>
      <w:r w:rsidRPr="0088021C">
        <w:rPr>
          <w:rFonts w:ascii="Arial" w:eastAsia="Times New Roman" w:hAnsi="Arial" w:cs="Arial"/>
          <w:i/>
          <w:noProof w:val="0"/>
          <w:sz w:val="20"/>
          <w:szCs w:val="20"/>
          <w:u w:val="single"/>
          <w:lang w:val="es-ES_tradnl" w:eastAsia="ar-SA"/>
        </w:rPr>
        <w:t>.</w:t>
      </w:r>
    </w:p>
    <w:p w:rsidR="009C6B1B" w:rsidRDefault="009C6B1B" w:rsidP="00317146">
      <w:pPr>
        <w:spacing w:after="0" w:line="240" w:lineRule="auto"/>
        <w:ind w:left="709" w:right="49"/>
        <w:jc w:val="both"/>
        <w:rPr>
          <w:rFonts w:ascii="Arial" w:hAnsi="Arial" w:cs="Arial"/>
          <w:b/>
          <w:noProof w:val="0"/>
          <w:sz w:val="20"/>
          <w:szCs w:val="20"/>
          <w:lang w:val="es-ES_tradnl"/>
        </w:rPr>
      </w:pPr>
    </w:p>
    <w:p w:rsidR="008017F5" w:rsidRPr="006147A2" w:rsidRDefault="00FF4790" w:rsidP="00874F79">
      <w:pPr>
        <w:pStyle w:val="Ttulo2"/>
        <w:numPr>
          <w:ilvl w:val="1"/>
          <w:numId w:val="31"/>
        </w:numPr>
        <w:tabs>
          <w:tab w:val="num" w:pos="0"/>
        </w:tabs>
        <w:spacing w:before="0" w:after="0"/>
        <w:ind w:left="0" w:right="49" w:firstLine="0"/>
        <w:rPr>
          <w:rFonts w:cs="Arial"/>
          <w:i w:val="0"/>
          <w:sz w:val="20"/>
          <w:lang w:val="es-ES_tradnl"/>
        </w:rPr>
      </w:pPr>
      <w:bookmarkStart w:id="99" w:name="_Toc475036606"/>
      <w:r w:rsidRPr="006147A2">
        <w:rPr>
          <w:rFonts w:cs="Arial"/>
          <w:i w:val="0"/>
          <w:sz w:val="20"/>
          <w:lang w:val="es-ES_tradnl"/>
        </w:rPr>
        <w:t xml:space="preserve">PROPUESTA </w:t>
      </w:r>
      <w:r w:rsidR="008017F5" w:rsidRPr="006147A2">
        <w:rPr>
          <w:rFonts w:cs="Arial"/>
          <w:i w:val="0"/>
          <w:sz w:val="20"/>
          <w:lang w:val="es-ES_tradnl"/>
        </w:rPr>
        <w:t>ECONÓMICA</w:t>
      </w:r>
      <w:bookmarkEnd w:id="99"/>
    </w:p>
    <w:p w:rsidR="00184FF7" w:rsidRPr="006147A2" w:rsidRDefault="00184FF7" w:rsidP="00317146">
      <w:pPr>
        <w:spacing w:after="0" w:line="240" w:lineRule="auto"/>
        <w:ind w:right="49"/>
        <w:jc w:val="both"/>
        <w:rPr>
          <w:rFonts w:ascii="Arial" w:hAnsi="Arial" w:cs="Arial"/>
          <w:sz w:val="20"/>
          <w:szCs w:val="20"/>
          <w:lang w:val="es-ES_tradnl"/>
        </w:rPr>
      </w:pPr>
    </w:p>
    <w:p w:rsidR="009C6B1B" w:rsidRPr="0088021C" w:rsidRDefault="00331F65" w:rsidP="009C6B1B">
      <w:pPr>
        <w:suppressAutoHyphens/>
        <w:spacing w:after="0" w:line="240" w:lineRule="auto"/>
        <w:ind w:right="49"/>
        <w:contextualSpacing/>
        <w:jc w:val="both"/>
        <w:rPr>
          <w:rFonts w:ascii="Arial" w:hAnsi="Arial" w:cs="Arial"/>
          <w:color w:val="000000" w:themeColor="text1"/>
          <w:sz w:val="20"/>
          <w:szCs w:val="20"/>
          <w:lang w:eastAsia="es-ES"/>
        </w:rPr>
      </w:pPr>
      <w:r w:rsidRPr="006147A2">
        <w:rPr>
          <w:rFonts w:ascii="Arial" w:hAnsi="Arial" w:cs="Arial"/>
          <w:sz w:val="20"/>
          <w:szCs w:val="20"/>
          <w:lang w:val="es-ES_tradnl"/>
        </w:rPr>
        <w:t xml:space="preserve">El licitante </w:t>
      </w:r>
      <w:r w:rsidR="0040648E" w:rsidRPr="006147A2">
        <w:rPr>
          <w:rFonts w:ascii="Arial" w:hAnsi="Arial" w:cs="Arial"/>
          <w:sz w:val="20"/>
          <w:szCs w:val="20"/>
          <w:lang w:val="es-ES_tradnl"/>
        </w:rPr>
        <w:t>deberá enviar su propuesta económica</w:t>
      </w:r>
      <w:r w:rsidR="009C6B1B">
        <w:rPr>
          <w:rFonts w:ascii="Arial" w:hAnsi="Arial" w:cs="Arial"/>
          <w:sz w:val="20"/>
          <w:szCs w:val="20"/>
          <w:lang w:val="es-ES_tradnl"/>
        </w:rPr>
        <w:t>,</w:t>
      </w:r>
      <w:r w:rsidR="0040648E" w:rsidRPr="006147A2">
        <w:rPr>
          <w:rFonts w:ascii="Arial" w:hAnsi="Arial" w:cs="Arial"/>
          <w:sz w:val="20"/>
          <w:szCs w:val="20"/>
          <w:lang w:val="es-ES_tradnl"/>
        </w:rPr>
        <w:t xml:space="preserve"> para lo cual </w:t>
      </w:r>
      <w:r w:rsidRPr="006147A2">
        <w:rPr>
          <w:rFonts w:ascii="Arial" w:hAnsi="Arial" w:cs="Arial"/>
          <w:sz w:val="20"/>
          <w:szCs w:val="20"/>
          <w:lang w:val="es-ES_tradnl"/>
        </w:rPr>
        <w:t>podrá hacer uso del</w:t>
      </w:r>
      <w:r w:rsidR="009C6B1B">
        <w:rPr>
          <w:rFonts w:ascii="Arial" w:hAnsi="Arial" w:cs="Arial"/>
          <w:sz w:val="20"/>
          <w:szCs w:val="20"/>
          <w:lang w:val="es-ES_tradnl"/>
        </w:rPr>
        <w:t xml:space="preserve"> </w:t>
      </w:r>
      <w:r w:rsidR="00FF4790" w:rsidRPr="006147A2">
        <w:rPr>
          <w:rFonts w:ascii="Arial" w:hAnsi="Arial" w:cs="Arial"/>
          <w:b/>
          <w:sz w:val="20"/>
          <w:szCs w:val="20"/>
          <w:lang w:val="es-ES_tradnl"/>
        </w:rPr>
        <w:t xml:space="preserve">Anexo </w:t>
      </w:r>
      <w:r w:rsidR="000E204D" w:rsidRPr="006147A2">
        <w:rPr>
          <w:rFonts w:ascii="Arial" w:hAnsi="Arial" w:cs="Arial"/>
          <w:b/>
          <w:sz w:val="20"/>
          <w:szCs w:val="20"/>
          <w:lang w:val="es-ES_tradnl"/>
        </w:rPr>
        <w:t>1</w:t>
      </w:r>
      <w:r w:rsidR="00D615E3" w:rsidRPr="006147A2">
        <w:rPr>
          <w:rFonts w:ascii="Arial" w:hAnsi="Arial" w:cs="Arial"/>
          <w:b/>
          <w:sz w:val="20"/>
          <w:szCs w:val="20"/>
          <w:lang w:val="es-ES_tradnl"/>
        </w:rPr>
        <w:t>3</w:t>
      </w:r>
      <w:r w:rsidR="00097011" w:rsidRPr="006147A2">
        <w:rPr>
          <w:rFonts w:ascii="Arial" w:hAnsi="Arial" w:cs="Arial"/>
          <w:sz w:val="20"/>
          <w:szCs w:val="20"/>
          <w:lang w:val="es-ES_tradnl"/>
        </w:rPr>
        <w:t xml:space="preserve"> de la C</w:t>
      </w:r>
      <w:r w:rsidR="00FF4790" w:rsidRPr="006147A2">
        <w:rPr>
          <w:rFonts w:ascii="Arial" w:hAnsi="Arial" w:cs="Arial"/>
          <w:sz w:val="20"/>
          <w:szCs w:val="20"/>
          <w:lang w:val="es-ES_tradnl"/>
        </w:rPr>
        <w:t>onvocatoria</w:t>
      </w:r>
      <w:r w:rsidR="009C6B1B">
        <w:rPr>
          <w:rFonts w:ascii="Arial" w:hAnsi="Arial" w:cs="Arial"/>
          <w:sz w:val="20"/>
          <w:szCs w:val="20"/>
          <w:lang w:val="es-ES_tradnl"/>
        </w:rPr>
        <w:t xml:space="preserve">, </w:t>
      </w:r>
      <w:r w:rsidR="009C6B1B">
        <w:rPr>
          <w:rFonts w:ascii="Arial" w:hAnsi="Arial" w:cs="Arial"/>
          <w:color w:val="000000" w:themeColor="text1"/>
          <w:sz w:val="20"/>
          <w:szCs w:val="20"/>
          <w:lang w:eastAsia="es-ES"/>
        </w:rPr>
        <w:t>en caso de no usar el fomato, el documento remitido, deberá contener los mismos datos solicitados en el mismo.</w:t>
      </w:r>
      <w:r w:rsidR="009C6B1B" w:rsidRPr="0088021C">
        <w:rPr>
          <w:rFonts w:ascii="Arial" w:hAnsi="Arial" w:cs="Arial"/>
          <w:color w:val="000000" w:themeColor="text1"/>
          <w:sz w:val="20"/>
          <w:szCs w:val="20"/>
          <w:lang w:eastAsia="es-ES"/>
        </w:rPr>
        <w:t xml:space="preserve"> </w:t>
      </w:r>
    </w:p>
    <w:p w:rsidR="00550256" w:rsidRPr="006147A2" w:rsidRDefault="00550256" w:rsidP="00317146">
      <w:pPr>
        <w:spacing w:after="0" w:line="240" w:lineRule="auto"/>
        <w:ind w:right="49"/>
        <w:jc w:val="both"/>
        <w:rPr>
          <w:rFonts w:ascii="Arial" w:hAnsi="Arial" w:cs="Arial"/>
          <w:sz w:val="20"/>
          <w:szCs w:val="20"/>
          <w:lang w:val="es-ES_tradnl"/>
        </w:rPr>
      </w:pPr>
    </w:p>
    <w:p w:rsidR="00550256" w:rsidRPr="006147A2" w:rsidRDefault="00550256" w:rsidP="00317146">
      <w:pPr>
        <w:spacing w:after="0" w:line="240" w:lineRule="auto"/>
        <w:ind w:right="49"/>
        <w:jc w:val="both"/>
        <w:rPr>
          <w:rFonts w:ascii="Arial" w:hAnsi="Arial" w:cs="Arial"/>
          <w:sz w:val="20"/>
          <w:szCs w:val="20"/>
          <w:lang w:val="es-ES_tradnl"/>
        </w:rPr>
      </w:pPr>
      <w:r w:rsidRPr="00305CFD">
        <w:rPr>
          <w:rFonts w:ascii="Arial" w:hAnsi="Arial" w:cs="Arial"/>
          <w:sz w:val="20"/>
          <w:szCs w:val="20"/>
          <w:lang w:val="es-ES_tradnl"/>
        </w:rPr>
        <w:t>Debera ofertar un porcentaje de descuento, min</w:t>
      </w:r>
      <w:r w:rsidR="00D620AF" w:rsidRPr="00305CFD">
        <w:rPr>
          <w:rFonts w:ascii="Arial" w:hAnsi="Arial" w:cs="Arial"/>
          <w:sz w:val="20"/>
          <w:szCs w:val="20"/>
          <w:lang w:val="es-ES_tradnl"/>
        </w:rPr>
        <w:t xml:space="preserve">imo del </w:t>
      </w:r>
      <w:r w:rsidRPr="00305CFD">
        <w:rPr>
          <w:rFonts w:ascii="Arial" w:hAnsi="Arial" w:cs="Arial"/>
          <w:sz w:val="20"/>
          <w:szCs w:val="20"/>
          <w:lang w:val="es-ES_tradnl"/>
        </w:rPr>
        <w:t>0.01%, el ofertar 0.00%</w:t>
      </w:r>
      <w:r w:rsidR="00856402" w:rsidRPr="00305CFD">
        <w:rPr>
          <w:rFonts w:ascii="Arial" w:hAnsi="Arial" w:cs="Arial"/>
          <w:sz w:val="20"/>
          <w:szCs w:val="20"/>
          <w:lang w:val="es-ES_tradnl"/>
        </w:rPr>
        <w:t>, o descuentos negativos</w:t>
      </w:r>
      <w:r w:rsidRPr="00305CFD">
        <w:rPr>
          <w:rFonts w:ascii="Arial" w:hAnsi="Arial" w:cs="Arial"/>
          <w:sz w:val="20"/>
          <w:szCs w:val="20"/>
          <w:lang w:val="es-ES_tradnl"/>
        </w:rPr>
        <w:t>,</w:t>
      </w:r>
      <w:r w:rsidR="006147A2" w:rsidRPr="00305CFD">
        <w:rPr>
          <w:rFonts w:ascii="Arial" w:hAnsi="Arial" w:cs="Arial"/>
          <w:sz w:val="20"/>
          <w:szCs w:val="20"/>
          <w:lang w:val="es-ES_tradnl"/>
        </w:rPr>
        <w:t xml:space="preserve"> </w:t>
      </w:r>
      <w:r w:rsidRPr="00305CFD">
        <w:rPr>
          <w:rFonts w:ascii="Arial" w:hAnsi="Arial" w:cs="Arial"/>
          <w:sz w:val="20"/>
          <w:szCs w:val="20"/>
          <w:lang w:val="es-ES_tradnl"/>
        </w:rPr>
        <w:t>sera causal de desechamiento.</w:t>
      </w:r>
    </w:p>
    <w:p w:rsidR="00550256" w:rsidRPr="006147A2" w:rsidRDefault="00550256" w:rsidP="00317146">
      <w:pPr>
        <w:spacing w:after="0" w:line="240" w:lineRule="auto"/>
        <w:ind w:right="49"/>
        <w:jc w:val="both"/>
        <w:rPr>
          <w:rFonts w:ascii="Arial" w:hAnsi="Arial" w:cs="Arial"/>
          <w:sz w:val="20"/>
          <w:szCs w:val="20"/>
          <w:lang w:val="es-ES_tradnl"/>
        </w:rPr>
      </w:pPr>
    </w:p>
    <w:p w:rsidR="00550256" w:rsidRPr="006147A2" w:rsidRDefault="00550256" w:rsidP="00317146">
      <w:pPr>
        <w:spacing w:after="0" w:line="240" w:lineRule="auto"/>
        <w:ind w:right="49"/>
        <w:jc w:val="both"/>
        <w:rPr>
          <w:rFonts w:ascii="Arial" w:hAnsi="Arial" w:cs="Arial"/>
          <w:sz w:val="20"/>
          <w:szCs w:val="20"/>
          <w:lang w:val="es-ES_tradnl"/>
        </w:rPr>
      </w:pPr>
      <w:r w:rsidRPr="00D97ADF">
        <w:rPr>
          <w:rFonts w:ascii="Arial" w:hAnsi="Arial" w:cs="Arial"/>
          <w:sz w:val="20"/>
          <w:szCs w:val="20"/>
          <w:lang w:val="es-ES_tradnl"/>
        </w:rPr>
        <w:t xml:space="preserve">El precio unitario se truncara a dos decimales, sin considerar el </w:t>
      </w:r>
      <w:r w:rsidR="006147A2" w:rsidRPr="00D97ADF">
        <w:rPr>
          <w:rFonts w:ascii="Arial" w:hAnsi="Arial" w:cs="Arial"/>
          <w:sz w:val="20"/>
          <w:szCs w:val="20"/>
          <w:lang w:val="es-ES_tradnl"/>
        </w:rPr>
        <w:t xml:space="preserve">Impuesto </w:t>
      </w:r>
      <w:r w:rsidRPr="00D97ADF">
        <w:rPr>
          <w:rFonts w:ascii="Arial" w:hAnsi="Arial" w:cs="Arial"/>
          <w:sz w:val="20"/>
          <w:szCs w:val="20"/>
          <w:lang w:val="es-ES_tradnl"/>
        </w:rPr>
        <w:t xml:space="preserve">al </w:t>
      </w:r>
      <w:r w:rsidR="006147A2" w:rsidRPr="00D97ADF">
        <w:rPr>
          <w:rFonts w:ascii="Arial" w:hAnsi="Arial" w:cs="Arial"/>
          <w:sz w:val="20"/>
          <w:szCs w:val="20"/>
          <w:lang w:val="es-ES_tradnl"/>
        </w:rPr>
        <w:t>Valor Agregado</w:t>
      </w:r>
      <w:r w:rsidRPr="00D97ADF">
        <w:rPr>
          <w:rFonts w:ascii="Arial" w:hAnsi="Arial" w:cs="Arial"/>
          <w:sz w:val="20"/>
          <w:szCs w:val="20"/>
          <w:lang w:val="es-ES_tradnl"/>
        </w:rPr>
        <w:t>.</w:t>
      </w:r>
    </w:p>
    <w:p w:rsidR="00771264" w:rsidRPr="006147A2" w:rsidRDefault="00771264" w:rsidP="00317146">
      <w:pPr>
        <w:spacing w:after="0" w:line="240" w:lineRule="auto"/>
        <w:ind w:left="709" w:right="49"/>
        <w:jc w:val="both"/>
        <w:rPr>
          <w:rFonts w:ascii="Arial" w:hAnsi="Arial" w:cs="Arial"/>
          <w:sz w:val="20"/>
          <w:szCs w:val="20"/>
        </w:rPr>
      </w:pPr>
    </w:p>
    <w:p w:rsidR="00642A17" w:rsidRPr="0088021C" w:rsidRDefault="00642A17" w:rsidP="00317146">
      <w:pPr>
        <w:suppressAutoHyphens/>
        <w:autoSpaceDE w:val="0"/>
        <w:spacing w:after="0" w:line="240" w:lineRule="auto"/>
        <w:ind w:right="49"/>
        <w:jc w:val="both"/>
        <w:rPr>
          <w:rFonts w:ascii="Arial" w:eastAsia="Times New Roman" w:hAnsi="Arial" w:cs="Arial"/>
          <w:i/>
          <w:noProof w:val="0"/>
          <w:sz w:val="20"/>
          <w:szCs w:val="20"/>
          <w:u w:val="single"/>
          <w:lang w:val="es-ES_tradnl" w:eastAsia="ar-SA"/>
        </w:rPr>
      </w:pPr>
      <w:r w:rsidRPr="0088021C">
        <w:rPr>
          <w:rFonts w:ascii="Arial" w:eastAsia="Times New Roman" w:hAnsi="Arial" w:cs="Arial"/>
          <w:i/>
          <w:noProof w:val="0"/>
          <w:sz w:val="20"/>
          <w:szCs w:val="20"/>
          <w:u w:val="single"/>
          <w:lang w:val="es-ES_tradnl" w:eastAsia="ar-SA"/>
        </w:rPr>
        <w:t xml:space="preserve">La falta de presentación de la documentación afecta la solvencia de su propuesta y motivaría su </w:t>
      </w:r>
      <w:proofErr w:type="spellStart"/>
      <w:r w:rsidRPr="0088021C">
        <w:rPr>
          <w:rFonts w:ascii="Arial" w:eastAsia="Times New Roman" w:hAnsi="Arial" w:cs="Arial"/>
          <w:i/>
          <w:noProof w:val="0"/>
          <w:sz w:val="20"/>
          <w:szCs w:val="20"/>
          <w:u w:val="single"/>
          <w:lang w:val="es-ES_tradnl" w:eastAsia="ar-SA"/>
        </w:rPr>
        <w:t>desechamiento</w:t>
      </w:r>
      <w:proofErr w:type="spellEnd"/>
      <w:r w:rsidRPr="0088021C">
        <w:rPr>
          <w:rFonts w:ascii="Arial" w:eastAsia="Times New Roman" w:hAnsi="Arial" w:cs="Arial"/>
          <w:i/>
          <w:noProof w:val="0"/>
          <w:sz w:val="20"/>
          <w:szCs w:val="20"/>
          <w:u w:val="single"/>
          <w:lang w:val="es-ES_tradnl" w:eastAsia="ar-SA"/>
        </w:rPr>
        <w:t>.</w:t>
      </w:r>
    </w:p>
    <w:p w:rsidR="00D8228C" w:rsidRDefault="00D8228C" w:rsidP="00317146">
      <w:pPr>
        <w:spacing w:after="0" w:line="240" w:lineRule="auto"/>
        <w:ind w:left="414" w:right="49"/>
        <w:jc w:val="both"/>
        <w:rPr>
          <w:rFonts w:ascii="Arial" w:hAnsi="Arial" w:cs="Arial"/>
          <w:sz w:val="20"/>
          <w:szCs w:val="20"/>
        </w:rPr>
      </w:pPr>
      <w:bookmarkStart w:id="100" w:name="_Toc442265829"/>
    </w:p>
    <w:p w:rsidR="004B3A70" w:rsidRPr="0088021C" w:rsidRDefault="004B3A70" w:rsidP="00874F79">
      <w:pPr>
        <w:pStyle w:val="Ttulo2"/>
        <w:numPr>
          <w:ilvl w:val="1"/>
          <w:numId w:val="31"/>
        </w:numPr>
        <w:tabs>
          <w:tab w:val="num" w:pos="0"/>
        </w:tabs>
        <w:spacing w:before="0" w:after="0"/>
        <w:ind w:left="0" w:right="49" w:firstLine="0"/>
        <w:rPr>
          <w:rFonts w:cs="Arial"/>
          <w:i w:val="0"/>
          <w:sz w:val="20"/>
          <w:lang w:val="es-ES_tradnl"/>
        </w:rPr>
      </w:pPr>
      <w:bookmarkStart w:id="101" w:name="_Toc475036607"/>
      <w:r w:rsidRPr="0088021C">
        <w:rPr>
          <w:rFonts w:cs="Arial"/>
          <w:i w:val="0"/>
          <w:sz w:val="20"/>
          <w:lang w:val="es-ES_tradnl"/>
        </w:rPr>
        <w:t>CAUSALES EXPRESAS DE DESECHAMIENTO.</w:t>
      </w:r>
      <w:bookmarkEnd w:id="100"/>
      <w:bookmarkEnd w:id="101"/>
    </w:p>
    <w:p w:rsidR="004B3A70" w:rsidRPr="0088021C" w:rsidRDefault="004B3A70" w:rsidP="00317146">
      <w:pPr>
        <w:spacing w:after="0" w:line="240" w:lineRule="auto"/>
        <w:ind w:left="-284" w:right="49"/>
        <w:jc w:val="both"/>
        <w:rPr>
          <w:rFonts w:ascii="Arial" w:hAnsi="Arial" w:cs="Arial"/>
          <w:b/>
          <w:sz w:val="20"/>
          <w:szCs w:val="20"/>
          <w:lang w:val="es-ES_tradnl"/>
        </w:rPr>
      </w:pPr>
    </w:p>
    <w:p w:rsidR="009E1D2C" w:rsidRPr="0088021C" w:rsidRDefault="0020405D"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De acuerdo a lo instruído en</w:t>
      </w:r>
      <w:r w:rsidR="009E1D2C" w:rsidRPr="0088021C">
        <w:rPr>
          <w:rFonts w:ascii="Arial" w:hAnsi="Arial" w:cs="Arial"/>
          <w:sz w:val="20"/>
          <w:szCs w:val="20"/>
          <w:lang w:val="es-ES_tradnl"/>
        </w:rPr>
        <w:t xml:space="preserve"> el artículo 29 fracción XV de la LAASSP, será causal de desechamiento: </w:t>
      </w:r>
    </w:p>
    <w:p w:rsidR="00106C60" w:rsidRDefault="00106C60" w:rsidP="00317146">
      <w:pPr>
        <w:pStyle w:val="Prrafodelista"/>
        <w:ind w:left="720" w:right="49"/>
        <w:jc w:val="both"/>
        <w:rPr>
          <w:rFonts w:ascii="Arial" w:hAnsi="Arial" w:cs="Arial"/>
          <w:sz w:val="20"/>
          <w:szCs w:val="20"/>
          <w:lang w:val="es-ES_tradnl"/>
        </w:rPr>
      </w:pPr>
    </w:p>
    <w:p w:rsidR="009E1D2C" w:rsidRPr="00A1770D" w:rsidRDefault="009E1D2C" w:rsidP="00874F79">
      <w:pPr>
        <w:pStyle w:val="Prrafodelista"/>
        <w:numPr>
          <w:ilvl w:val="0"/>
          <w:numId w:val="29"/>
        </w:numPr>
        <w:ind w:right="49"/>
        <w:jc w:val="both"/>
        <w:rPr>
          <w:rFonts w:ascii="Arial" w:hAnsi="Arial" w:cs="Arial"/>
          <w:sz w:val="20"/>
          <w:szCs w:val="20"/>
          <w:lang w:val="es-ES_tradnl"/>
        </w:rPr>
      </w:pPr>
      <w:r w:rsidRPr="00A1770D">
        <w:rPr>
          <w:rFonts w:ascii="Arial" w:hAnsi="Arial" w:cs="Arial"/>
          <w:sz w:val="20"/>
          <w:szCs w:val="20"/>
          <w:lang w:val="es-ES_tradnl"/>
        </w:rPr>
        <w:t xml:space="preserve">Cuando no presente escrito </w:t>
      </w:r>
      <w:r w:rsidR="00106C60" w:rsidRPr="00A1770D">
        <w:rPr>
          <w:rFonts w:ascii="Arial" w:hAnsi="Arial" w:cs="Arial"/>
          <w:b/>
          <w:sz w:val="20"/>
          <w:szCs w:val="20"/>
          <w:lang w:val="es-ES_tradnl"/>
        </w:rPr>
        <w:t>“B</w:t>
      </w:r>
      <w:r w:rsidRPr="00A1770D">
        <w:rPr>
          <w:rFonts w:ascii="Arial" w:hAnsi="Arial" w:cs="Arial"/>
          <w:b/>
          <w:sz w:val="20"/>
          <w:szCs w:val="20"/>
          <w:lang w:val="es-ES_tradnl"/>
        </w:rPr>
        <w:t>ajo protesta de decir verdad</w:t>
      </w:r>
      <w:r w:rsidR="00106C60" w:rsidRPr="00A1770D">
        <w:rPr>
          <w:rFonts w:ascii="Arial" w:hAnsi="Arial" w:cs="Arial"/>
          <w:sz w:val="20"/>
          <w:szCs w:val="20"/>
          <w:lang w:val="es-ES_tradnl"/>
        </w:rPr>
        <w:t>”</w:t>
      </w:r>
      <w:r w:rsidRPr="00A1770D">
        <w:rPr>
          <w:rFonts w:ascii="Arial" w:hAnsi="Arial" w:cs="Arial"/>
          <w:sz w:val="20"/>
          <w:szCs w:val="20"/>
          <w:lang w:val="es-ES_tradnl"/>
        </w:rPr>
        <w:t xml:space="preserve">, de que el licitante no se ubica en los supuestos establecidos en los artículos 50 y 60 de la LAASSP, de acuerdo con el </w:t>
      </w:r>
      <w:r w:rsidR="000E204D" w:rsidRPr="00A1770D">
        <w:rPr>
          <w:rFonts w:ascii="Arial" w:hAnsi="Arial" w:cs="Arial"/>
          <w:b/>
          <w:sz w:val="20"/>
          <w:szCs w:val="20"/>
          <w:lang w:val="es-ES_tradnl"/>
        </w:rPr>
        <w:t xml:space="preserve">Anexo </w:t>
      </w:r>
      <w:r w:rsidR="007A45F1" w:rsidRPr="00A1770D">
        <w:rPr>
          <w:rFonts w:ascii="Arial" w:hAnsi="Arial" w:cs="Arial"/>
          <w:b/>
          <w:sz w:val="20"/>
          <w:szCs w:val="20"/>
          <w:lang w:val="es-ES_tradnl"/>
        </w:rPr>
        <w:t>5</w:t>
      </w:r>
      <w:r w:rsidRPr="00A1770D">
        <w:rPr>
          <w:rFonts w:ascii="Arial" w:hAnsi="Arial" w:cs="Arial"/>
          <w:b/>
          <w:sz w:val="20"/>
          <w:szCs w:val="20"/>
          <w:lang w:val="es-ES_tradnl"/>
        </w:rPr>
        <w:t xml:space="preserve"> </w:t>
      </w:r>
      <w:r w:rsidRPr="00A1770D">
        <w:rPr>
          <w:rFonts w:ascii="Arial" w:hAnsi="Arial" w:cs="Arial"/>
          <w:sz w:val="20"/>
          <w:szCs w:val="20"/>
          <w:lang w:val="es-ES_tradnl"/>
        </w:rPr>
        <w:t>de la Convocatoria</w:t>
      </w:r>
      <w:r w:rsidR="002037C2" w:rsidRPr="00A1770D">
        <w:rPr>
          <w:rFonts w:ascii="Arial" w:hAnsi="Arial" w:cs="Arial"/>
          <w:b/>
          <w:sz w:val="20"/>
          <w:szCs w:val="20"/>
          <w:lang w:val="es-ES_tradnl"/>
        </w:rPr>
        <w:t>, o bien se compruebe fahacientemente que la manifestación es falsa.</w:t>
      </w:r>
    </w:p>
    <w:p w:rsidR="009E1D2C" w:rsidRPr="0088021C" w:rsidRDefault="009E1D2C" w:rsidP="00317146">
      <w:pPr>
        <w:pStyle w:val="Prrafodelista"/>
        <w:ind w:left="720" w:right="49"/>
        <w:jc w:val="both"/>
        <w:rPr>
          <w:rFonts w:ascii="Arial" w:hAnsi="Arial" w:cs="Arial"/>
          <w:sz w:val="20"/>
          <w:szCs w:val="20"/>
          <w:lang w:val="es-ES_tradnl"/>
        </w:rPr>
      </w:pPr>
    </w:p>
    <w:p w:rsidR="009E1D2C" w:rsidRPr="0088021C"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 xml:space="preserve">Cuando no presente escrito </w:t>
      </w:r>
      <w:r w:rsidR="00106C60" w:rsidRPr="00106C60">
        <w:rPr>
          <w:rFonts w:ascii="Arial" w:hAnsi="Arial" w:cs="Arial"/>
          <w:b/>
          <w:sz w:val="20"/>
          <w:szCs w:val="20"/>
          <w:lang w:val="es-ES_tradnl"/>
        </w:rPr>
        <w:t>“Bajo protesta de decir verdad</w:t>
      </w:r>
      <w:r w:rsidR="00106C60">
        <w:rPr>
          <w:rFonts w:ascii="Arial" w:hAnsi="Arial" w:cs="Arial"/>
          <w:sz w:val="20"/>
          <w:szCs w:val="20"/>
          <w:lang w:val="es-ES_tradnl"/>
        </w:rPr>
        <w:t xml:space="preserve">” </w:t>
      </w:r>
      <w:r w:rsidRPr="0088021C">
        <w:rPr>
          <w:rFonts w:ascii="Arial" w:hAnsi="Arial" w:cs="Arial"/>
          <w:sz w:val="20"/>
          <w:szCs w:val="20"/>
          <w:lang w:val="es-ES_tradnl"/>
        </w:rPr>
        <w:t xml:space="preserve">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 y que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0E204D" w:rsidRPr="0088021C">
        <w:rPr>
          <w:rFonts w:ascii="Arial" w:hAnsi="Arial" w:cs="Arial"/>
          <w:b/>
          <w:sz w:val="20"/>
          <w:szCs w:val="20"/>
          <w:lang w:val="es-ES_tradnl"/>
        </w:rPr>
        <w:t xml:space="preserve">Anexo </w:t>
      </w:r>
      <w:r w:rsidR="007A45F1" w:rsidRPr="0088021C">
        <w:rPr>
          <w:rFonts w:ascii="Arial" w:hAnsi="Arial" w:cs="Arial"/>
          <w:b/>
          <w:sz w:val="20"/>
          <w:szCs w:val="20"/>
          <w:lang w:val="es-ES_tradnl"/>
        </w:rPr>
        <w:t>6</w:t>
      </w:r>
      <w:r w:rsidRPr="0088021C">
        <w:rPr>
          <w:rFonts w:ascii="Arial" w:hAnsi="Arial" w:cs="Arial"/>
          <w:sz w:val="20"/>
          <w:szCs w:val="20"/>
          <w:lang w:val="es-ES_tradnl"/>
        </w:rPr>
        <w:t xml:space="preserve"> de la Convocatoria.</w:t>
      </w:r>
    </w:p>
    <w:p w:rsidR="009E1D2C" w:rsidRPr="0088021C" w:rsidRDefault="009E1D2C" w:rsidP="00317146">
      <w:pPr>
        <w:pStyle w:val="Prrafodelista"/>
        <w:ind w:left="720" w:right="49"/>
        <w:jc w:val="both"/>
        <w:rPr>
          <w:rFonts w:ascii="Arial" w:hAnsi="Arial" w:cs="Arial"/>
          <w:sz w:val="20"/>
          <w:szCs w:val="20"/>
        </w:rPr>
      </w:pPr>
    </w:p>
    <w:p w:rsidR="009E1D2C" w:rsidRPr="0088021C"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88021C">
        <w:rPr>
          <w:rFonts w:ascii="Arial" w:hAnsi="Arial" w:cs="Arial"/>
          <w:sz w:val="20"/>
          <w:szCs w:val="20"/>
          <w:lang w:val="es-ES_tradnl"/>
        </w:rPr>
        <w:t>emás licitantes.</w:t>
      </w:r>
    </w:p>
    <w:p w:rsidR="00D42C16" w:rsidRPr="0088021C" w:rsidRDefault="00D42C16" w:rsidP="00317146">
      <w:pPr>
        <w:pStyle w:val="Prrafodelista"/>
        <w:ind w:right="49"/>
        <w:rPr>
          <w:rFonts w:ascii="Arial" w:hAnsi="Arial" w:cs="Arial"/>
          <w:sz w:val="20"/>
          <w:szCs w:val="20"/>
          <w:lang w:val="es-ES_tradnl"/>
        </w:rPr>
      </w:pPr>
    </w:p>
    <w:p w:rsidR="009E1D2C" w:rsidRPr="0088021C"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lastRenderedPageBreak/>
        <w:t xml:space="preserve">La falta de presentación de los escritos o manifestaciones </w:t>
      </w:r>
      <w:r w:rsidR="007A5F84" w:rsidRPr="0088021C">
        <w:rPr>
          <w:rFonts w:ascii="Arial" w:hAnsi="Arial" w:cs="Arial"/>
          <w:sz w:val="20"/>
          <w:szCs w:val="20"/>
          <w:lang w:val="es-ES_tradnl"/>
        </w:rPr>
        <w:t>“</w:t>
      </w:r>
      <w:r w:rsidRPr="0088021C">
        <w:rPr>
          <w:rFonts w:ascii="Arial" w:hAnsi="Arial" w:cs="Arial"/>
          <w:b/>
          <w:sz w:val="20"/>
          <w:szCs w:val="20"/>
          <w:lang w:val="es-ES_tradnl"/>
        </w:rPr>
        <w:t>bajo protesta de decir verdad</w:t>
      </w:r>
      <w:r w:rsidR="007A5F84" w:rsidRPr="0088021C">
        <w:rPr>
          <w:rFonts w:ascii="Arial" w:hAnsi="Arial" w:cs="Arial"/>
          <w:b/>
          <w:sz w:val="20"/>
          <w:szCs w:val="20"/>
          <w:lang w:val="es-ES_tradnl"/>
        </w:rPr>
        <w:t>”</w:t>
      </w:r>
      <w:r w:rsidRPr="0088021C">
        <w:rPr>
          <w:rFonts w:ascii="Arial" w:hAnsi="Arial" w:cs="Arial"/>
          <w:sz w:val="20"/>
          <w:szCs w:val="20"/>
          <w:lang w:val="es-ES_tradnl"/>
        </w:rPr>
        <w:t>, que se soliciten como requisito de participación en la Convocatoria será motivo de desechamiento, por incumplir las disposiciones jurídicas que los establecen, conforme al artículo 39 penúltimo párrafo de la LAASSP.</w:t>
      </w:r>
    </w:p>
    <w:p w:rsidR="009E1D2C" w:rsidRPr="0088021C" w:rsidRDefault="009E1D2C" w:rsidP="00317146">
      <w:pPr>
        <w:pStyle w:val="Prrafodelista"/>
        <w:ind w:left="720" w:right="49"/>
        <w:jc w:val="both"/>
        <w:rPr>
          <w:rFonts w:ascii="Arial" w:hAnsi="Arial" w:cs="Arial"/>
          <w:sz w:val="20"/>
          <w:szCs w:val="20"/>
          <w:lang w:val="es-ES_tradnl"/>
        </w:rPr>
      </w:pPr>
    </w:p>
    <w:p w:rsidR="00292D89" w:rsidRPr="0088021C" w:rsidRDefault="00292D89" w:rsidP="00874F79">
      <w:pPr>
        <w:pStyle w:val="Prrafodelista"/>
        <w:numPr>
          <w:ilvl w:val="0"/>
          <w:numId w:val="29"/>
        </w:numPr>
        <w:ind w:right="49"/>
        <w:jc w:val="both"/>
        <w:rPr>
          <w:rFonts w:ascii="Arial" w:hAnsi="Arial" w:cs="Arial"/>
          <w:sz w:val="20"/>
          <w:szCs w:val="20"/>
        </w:rPr>
      </w:pPr>
      <w:r w:rsidRPr="0088021C">
        <w:rPr>
          <w:rFonts w:ascii="Arial" w:hAnsi="Arial" w:cs="Arial"/>
          <w:sz w:val="20"/>
          <w:szCs w:val="20"/>
        </w:rPr>
        <w:t xml:space="preserve">Cuando alguno de los documentos que </w:t>
      </w:r>
      <w:r w:rsidRPr="0088021C">
        <w:rPr>
          <w:rFonts w:ascii="Arial" w:hAnsi="Arial" w:cs="Arial"/>
          <w:noProof w:val="0"/>
          <w:sz w:val="20"/>
          <w:szCs w:val="20"/>
          <w:lang w:val="es-ES_tradnl"/>
        </w:rPr>
        <w:t>integren</w:t>
      </w:r>
      <w:r w:rsidRPr="0088021C">
        <w:rPr>
          <w:rFonts w:ascii="Arial" w:hAnsi="Arial" w:cs="Arial"/>
          <w:sz w:val="20"/>
          <w:szCs w:val="20"/>
        </w:rPr>
        <w:t xml:space="preserve"> la proposición y aquéllos distintos a ésta, no estén foliados en todas y cada una de las hojas que los integren. Precisando que en el caso de que alguna o algunas hojas de los documentos mencionadas anteriormente carezcan de folio y se constate que la o las hojas no foliadas mantienen continuidad, no se desechará la proposición.</w:t>
      </w:r>
    </w:p>
    <w:p w:rsidR="00292D89" w:rsidRPr="0088021C" w:rsidRDefault="00292D89" w:rsidP="00317146">
      <w:pPr>
        <w:pStyle w:val="Prrafodelista"/>
        <w:ind w:left="720" w:right="49"/>
        <w:jc w:val="both"/>
        <w:rPr>
          <w:rFonts w:ascii="Arial" w:hAnsi="Arial" w:cs="Arial"/>
          <w:sz w:val="20"/>
          <w:szCs w:val="20"/>
        </w:rPr>
      </w:pPr>
    </w:p>
    <w:p w:rsidR="009E1D2C" w:rsidRPr="0088021C"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 xml:space="preserve">Que no cumplan con alguno de los requisitos establecidos en esta Convocatoria contenidos en los numerales </w:t>
      </w:r>
      <w:r w:rsidR="007A45F1" w:rsidRPr="0088021C">
        <w:rPr>
          <w:rFonts w:ascii="Arial" w:hAnsi="Arial" w:cs="Arial"/>
          <w:b/>
          <w:sz w:val="20"/>
          <w:szCs w:val="20"/>
          <w:lang w:val="es-ES_tradnl"/>
        </w:rPr>
        <w:t>2.</w:t>
      </w:r>
      <w:r w:rsidR="00D615E3" w:rsidRPr="0088021C">
        <w:rPr>
          <w:rFonts w:ascii="Arial" w:hAnsi="Arial" w:cs="Arial"/>
          <w:b/>
          <w:sz w:val="20"/>
          <w:szCs w:val="20"/>
          <w:lang w:val="es-ES_tradnl"/>
        </w:rPr>
        <w:t>5</w:t>
      </w:r>
      <w:r w:rsidR="007A45F1" w:rsidRPr="0088021C">
        <w:rPr>
          <w:rFonts w:ascii="Arial" w:hAnsi="Arial" w:cs="Arial"/>
          <w:b/>
          <w:sz w:val="20"/>
          <w:szCs w:val="20"/>
          <w:lang w:val="es-ES_tradnl"/>
        </w:rPr>
        <w:t>, 4.1, 4.2, 4.3, Anexo 1,</w:t>
      </w:r>
      <w:r w:rsidR="0068097E" w:rsidRPr="0088021C">
        <w:rPr>
          <w:rFonts w:ascii="Arial" w:hAnsi="Arial" w:cs="Arial"/>
          <w:b/>
          <w:sz w:val="20"/>
          <w:szCs w:val="20"/>
          <w:lang w:val="es-ES_tradnl"/>
        </w:rPr>
        <w:t xml:space="preserve"> </w:t>
      </w:r>
      <w:r w:rsidR="000E204D" w:rsidRPr="0088021C">
        <w:rPr>
          <w:rFonts w:ascii="Arial" w:hAnsi="Arial" w:cs="Arial"/>
          <w:b/>
          <w:sz w:val="20"/>
          <w:szCs w:val="20"/>
          <w:lang w:val="es-ES_tradnl"/>
        </w:rPr>
        <w:t>Anexo 1</w:t>
      </w:r>
      <w:r w:rsidR="006E49B8" w:rsidRPr="0088021C">
        <w:rPr>
          <w:rFonts w:ascii="Arial" w:hAnsi="Arial" w:cs="Arial"/>
          <w:b/>
          <w:sz w:val="20"/>
          <w:szCs w:val="20"/>
          <w:lang w:val="es-ES_tradnl"/>
        </w:rPr>
        <w:t>2</w:t>
      </w:r>
      <w:r w:rsidR="007A45F1" w:rsidRPr="0088021C">
        <w:rPr>
          <w:rFonts w:ascii="Arial" w:hAnsi="Arial" w:cs="Arial"/>
          <w:b/>
          <w:sz w:val="20"/>
          <w:szCs w:val="20"/>
          <w:lang w:val="es-ES_tradnl"/>
        </w:rPr>
        <w:t xml:space="preserve"> y Anexo </w:t>
      </w:r>
      <w:r w:rsidR="000E204D" w:rsidRPr="0088021C">
        <w:rPr>
          <w:rFonts w:ascii="Arial" w:hAnsi="Arial" w:cs="Arial"/>
          <w:b/>
          <w:sz w:val="20"/>
          <w:szCs w:val="20"/>
          <w:lang w:val="es-ES_tradnl"/>
        </w:rPr>
        <w:t>1</w:t>
      </w:r>
      <w:r w:rsidR="006E49B8" w:rsidRPr="0088021C">
        <w:rPr>
          <w:rFonts w:ascii="Arial" w:hAnsi="Arial" w:cs="Arial"/>
          <w:b/>
          <w:sz w:val="20"/>
          <w:szCs w:val="20"/>
          <w:lang w:val="es-ES_tradnl"/>
        </w:rPr>
        <w:t>3</w:t>
      </w:r>
      <w:r w:rsidR="007A45F1" w:rsidRPr="0088021C">
        <w:rPr>
          <w:rFonts w:ascii="Arial" w:hAnsi="Arial" w:cs="Arial"/>
          <w:b/>
          <w:sz w:val="20"/>
          <w:szCs w:val="20"/>
          <w:lang w:val="es-ES_tradnl"/>
        </w:rPr>
        <w:t>,</w:t>
      </w:r>
      <w:r w:rsidRPr="0088021C">
        <w:rPr>
          <w:rFonts w:ascii="Arial" w:hAnsi="Arial" w:cs="Arial"/>
          <w:sz w:val="20"/>
          <w:szCs w:val="20"/>
          <w:lang w:val="es-ES_tradnl"/>
        </w:rPr>
        <w:t xml:space="preserve"> así como los que se deriven del Acto de la Junta de Aclaraciones y, que con motivo de dicho incumplimiento se afecte la solvencia de la proposición, conforme a lo previsto en el último párrafo del artículo 36 de la LAASSP.</w:t>
      </w:r>
    </w:p>
    <w:p w:rsidR="00B20E50" w:rsidRPr="0088021C" w:rsidRDefault="00B20E50" w:rsidP="00317146">
      <w:pPr>
        <w:pStyle w:val="Prrafodelista"/>
        <w:ind w:right="49"/>
        <w:rPr>
          <w:rFonts w:ascii="Arial" w:hAnsi="Arial" w:cs="Arial"/>
          <w:sz w:val="20"/>
          <w:szCs w:val="20"/>
          <w:lang w:val="es-ES_tradnl"/>
        </w:rPr>
      </w:pPr>
    </w:p>
    <w:p w:rsidR="008E2856" w:rsidRPr="00305CFD" w:rsidRDefault="008E2856" w:rsidP="00874F79">
      <w:pPr>
        <w:pStyle w:val="Prrafodelista"/>
        <w:numPr>
          <w:ilvl w:val="0"/>
          <w:numId w:val="29"/>
        </w:numPr>
        <w:ind w:right="49"/>
        <w:jc w:val="both"/>
        <w:rPr>
          <w:rFonts w:ascii="Arial" w:hAnsi="Arial" w:cs="Arial"/>
          <w:sz w:val="20"/>
          <w:szCs w:val="20"/>
          <w:lang w:val="es-ES_tradnl"/>
        </w:rPr>
      </w:pPr>
      <w:r w:rsidRPr="00305CFD">
        <w:rPr>
          <w:rFonts w:ascii="Arial" w:hAnsi="Arial" w:cs="Arial"/>
          <w:sz w:val="20"/>
          <w:szCs w:val="20"/>
          <w:lang w:val="es-ES_tradnl"/>
        </w:rPr>
        <w:t>Cuando el licitante presente más de una proposición.</w:t>
      </w:r>
    </w:p>
    <w:p w:rsidR="000E73D4" w:rsidRPr="00305CFD" w:rsidRDefault="000E73D4" w:rsidP="000E73D4">
      <w:pPr>
        <w:pStyle w:val="Prrafodelista"/>
        <w:rPr>
          <w:rFonts w:ascii="Arial" w:hAnsi="Arial" w:cs="Arial"/>
          <w:sz w:val="20"/>
          <w:szCs w:val="20"/>
          <w:lang w:val="es-ES_tradnl"/>
        </w:rPr>
      </w:pPr>
    </w:p>
    <w:p w:rsidR="00A27AB6" w:rsidRPr="00305CFD" w:rsidRDefault="00A27AB6" w:rsidP="00874F79">
      <w:pPr>
        <w:pStyle w:val="Prrafodelista"/>
        <w:numPr>
          <w:ilvl w:val="0"/>
          <w:numId w:val="29"/>
        </w:numPr>
        <w:ind w:right="49"/>
        <w:jc w:val="both"/>
        <w:rPr>
          <w:rFonts w:ascii="Arial" w:hAnsi="Arial" w:cs="Arial"/>
          <w:sz w:val="20"/>
          <w:szCs w:val="20"/>
          <w:lang w:val="es-ES_tradnl"/>
        </w:rPr>
      </w:pPr>
      <w:r w:rsidRPr="00305CFD">
        <w:rPr>
          <w:rFonts w:ascii="Arial" w:hAnsi="Arial" w:cs="Arial"/>
          <w:sz w:val="20"/>
          <w:szCs w:val="20"/>
          <w:lang w:val="es-ES_tradnl"/>
        </w:rPr>
        <w:t>Cuando la descripción</w:t>
      </w:r>
      <w:r w:rsidR="00856402" w:rsidRPr="00305CFD">
        <w:rPr>
          <w:rFonts w:ascii="Arial" w:hAnsi="Arial" w:cs="Arial"/>
          <w:sz w:val="20"/>
          <w:szCs w:val="20"/>
          <w:lang w:val="es-ES_tradnl"/>
        </w:rPr>
        <w:t xml:space="preserve"> y presentación del bien ofertado</w:t>
      </w:r>
      <w:r w:rsidRPr="00305CFD">
        <w:rPr>
          <w:rFonts w:ascii="Arial" w:hAnsi="Arial" w:cs="Arial"/>
          <w:sz w:val="20"/>
          <w:szCs w:val="20"/>
          <w:lang w:val="es-ES_tradnl"/>
        </w:rPr>
        <w:t xml:space="preserve"> no sea igual a la descripción</w:t>
      </w:r>
      <w:r w:rsidR="00856402" w:rsidRPr="00305CFD">
        <w:rPr>
          <w:rFonts w:ascii="Arial" w:hAnsi="Arial" w:cs="Arial"/>
          <w:sz w:val="20"/>
          <w:szCs w:val="20"/>
          <w:lang w:val="es-ES_tradnl"/>
        </w:rPr>
        <w:t xml:space="preserve"> y presentacin</w:t>
      </w:r>
      <w:r w:rsidRPr="00305CFD">
        <w:rPr>
          <w:rFonts w:ascii="Arial" w:hAnsi="Arial" w:cs="Arial"/>
          <w:sz w:val="20"/>
          <w:szCs w:val="20"/>
          <w:lang w:val="es-ES_tradnl"/>
        </w:rPr>
        <w:t xml:space="preserve"> solicitada en la presente convocatoria.</w:t>
      </w:r>
    </w:p>
    <w:p w:rsidR="00A27AB6" w:rsidRPr="0088021C" w:rsidRDefault="00A27AB6" w:rsidP="00317146">
      <w:pPr>
        <w:pStyle w:val="Prrafodelista"/>
        <w:ind w:right="49"/>
        <w:rPr>
          <w:rFonts w:ascii="Arial" w:hAnsi="Arial" w:cs="Arial"/>
          <w:sz w:val="20"/>
          <w:szCs w:val="20"/>
          <w:lang w:val="es-ES_tradnl"/>
        </w:rPr>
      </w:pPr>
    </w:p>
    <w:p w:rsidR="00A27AB6" w:rsidRPr="0088021C" w:rsidRDefault="00A27AB6"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Cuando no cotice la totalidad de los bienes requeridos en la Convocatoria, siempre que se trate de una sola fuente de abasto.</w:t>
      </w:r>
    </w:p>
    <w:p w:rsidR="00A27AB6" w:rsidRPr="0088021C" w:rsidRDefault="00A27AB6" w:rsidP="00317146">
      <w:pPr>
        <w:pStyle w:val="Prrafodelista"/>
        <w:ind w:right="49"/>
        <w:rPr>
          <w:rFonts w:ascii="Arial" w:hAnsi="Arial" w:cs="Arial"/>
          <w:sz w:val="20"/>
          <w:szCs w:val="20"/>
          <w:lang w:val="es-ES_tradnl"/>
        </w:rPr>
      </w:pPr>
    </w:p>
    <w:p w:rsidR="00A27AB6" w:rsidRPr="0088021C" w:rsidRDefault="00A27AB6"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 xml:space="preserve">Cuando no cotice cuando menos el </w:t>
      </w:r>
      <w:r w:rsidR="008D58BA">
        <w:rPr>
          <w:rFonts w:ascii="Arial" w:hAnsi="Arial" w:cs="Arial"/>
          <w:sz w:val="20"/>
          <w:szCs w:val="20"/>
          <w:lang w:val="es-ES_tradnl"/>
        </w:rPr>
        <w:t>6</w:t>
      </w:r>
      <w:r w:rsidRPr="0088021C">
        <w:rPr>
          <w:rFonts w:ascii="Arial" w:hAnsi="Arial" w:cs="Arial"/>
          <w:sz w:val="20"/>
          <w:szCs w:val="20"/>
          <w:lang w:val="es-ES_tradnl"/>
        </w:rPr>
        <w:t>0% de los bienes en su cantidad máxima, si se trata de abastecimiento simutáneo.</w:t>
      </w:r>
    </w:p>
    <w:p w:rsidR="009E1D2C" w:rsidRPr="0088021C" w:rsidRDefault="009E1D2C" w:rsidP="00317146">
      <w:pPr>
        <w:pStyle w:val="Prrafodelista"/>
        <w:ind w:left="720" w:right="49"/>
        <w:jc w:val="both"/>
        <w:rPr>
          <w:rFonts w:ascii="Arial" w:hAnsi="Arial" w:cs="Arial"/>
          <w:sz w:val="20"/>
          <w:szCs w:val="20"/>
          <w:lang w:val="es-ES_tradnl"/>
        </w:rPr>
      </w:pPr>
    </w:p>
    <w:p w:rsidR="009E1D2C" w:rsidRPr="0088021C"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Cuando la información contenida en los Registros Sanitarios y, en su caso, en los anexos resulte incompleta o incongruente respecto a las especificaciones ofertadas en la propuesta técnica.</w:t>
      </w:r>
    </w:p>
    <w:p w:rsidR="009E1D2C" w:rsidRPr="0088021C" w:rsidRDefault="009E1D2C" w:rsidP="00317146">
      <w:pPr>
        <w:pStyle w:val="Prrafodelista"/>
        <w:ind w:left="720" w:right="49"/>
        <w:jc w:val="both"/>
        <w:rPr>
          <w:rFonts w:ascii="Arial" w:hAnsi="Arial" w:cs="Arial"/>
          <w:sz w:val="20"/>
          <w:szCs w:val="20"/>
          <w:lang w:val="es-ES_tradnl"/>
        </w:rPr>
      </w:pPr>
    </w:p>
    <w:p w:rsidR="009E1D2C" w:rsidRPr="0088021C"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Cuando la descripción de la</w:t>
      </w:r>
      <w:r w:rsidR="001F4D14" w:rsidRPr="0088021C">
        <w:rPr>
          <w:rFonts w:ascii="Arial" w:hAnsi="Arial" w:cs="Arial"/>
          <w:sz w:val="20"/>
          <w:szCs w:val="20"/>
          <w:lang w:val="es-ES_tradnl"/>
        </w:rPr>
        <w:t>s</w:t>
      </w:r>
      <w:r w:rsidRPr="0088021C">
        <w:rPr>
          <w:rFonts w:ascii="Arial" w:hAnsi="Arial" w:cs="Arial"/>
          <w:sz w:val="20"/>
          <w:szCs w:val="20"/>
          <w:lang w:val="es-ES_tradnl"/>
        </w:rPr>
        <w:t xml:space="preserve"> </w:t>
      </w:r>
      <w:r w:rsidR="001F4D14" w:rsidRPr="0088021C">
        <w:rPr>
          <w:rFonts w:ascii="Arial" w:hAnsi="Arial" w:cs="Arial"/>
          <w:sz w:val="20"/>
          <w:szCs w:val="20"/>
          <w:lang w:val="es-ES_tradnl"/>
        </w:rPr>
        <w:t>partida</w:t>
      </w:r>
      <w:r w:rsidR="00D42C16" w:rsidRPr="0088021C">
        <w:rPr>
          <w:rFonts w:ascii="Arial" w:hAnsi="Arial" w:cs="Arial"/>
          <w:sz w:val="20"/>
          <w:szCs w:val="20"/>
          <w:lang w:val="es-ES_tradnl"/>
        </w:rPr>
        <w:t>s ofertadas</w:t>
      </w:r>
      <w:r w:rsidR="001F4D14" w:rsidRPr="0088021C">
        <w:rPr>
          <w:rFonts w:ascii="Arial" w:hAnsi="Arial" w:cs="Arial"/>
          <w:sz w:val="20"/>
          <w:szCs w:val="20"/>
          <w:lang w:val="es-ES_tradnl"/>
        </w:rPr>
        <w:t xml:space="preserve">, </w:t>
      </w:r>
      <w:r w:rsidRPr="0088021C">
        <w:rPr>
          <w:rFonts w:ascii="Arial" w:hAnsi="Arial" w:cs="Arial"/>
          <w:sz w:val="20"/>
          <w:szCs w:val="20"/>
          <w:lang w:val="es-ES_tradnl"/>
        </w:rPr>
        <w:t>no corresponda al Cuadro Básico y Catálogo de Insumos del Sector Salud, contenido en el Catálogo de Artículos Institucional vigente.</w:t>
      </w:r>
    </w:p>
    <w:p w:rsidR="009E1D2C" w:rsidRPr="0088021C" w:rsidRDefault="009E1D2C" w:rsidP="00317146">
      <w:pPr>
        <w:pStyle w:val="Prrafodelista"/>
        <w:ind w:left="720" w:right="49"/>
        <w:jc w:val="both"/>
        <w:rPr>
          <w:rFonts w:ascii="Arial" w:hAnsi="Arial" w:cs="Arial"/>
          <w:sz w:val="20"/>
          <w:szCs w:val="20"/>
          <w:lang w:val="es-ES_tradnl"/>
        </w:rPr>
      </w:pPr>
    </w:p>
    <w:p w:rsidR="009E1D2C" w:rsidRPr="0088021C"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 xml:space="preserve">Cuando los documentos que exhiban los licitantes no sean legibles imposibilitando el análisis integral de la propuesta, y esto conlleve a un faltante o carencia de información que afecte su solvencia, ésta se considerará insolvente. </w:t>
      </w:r>
    </w:p>
    <w:p w:rsidR="009E1D2C" w:rsidRPr="0088021C" w:rsidRDefault="009E1D2C" w:rsidP="00317146">
      <w:pPr>
        <w:pStyle w:val="Prrafodelista"/>
        <w:ind w:left="720" w:right="49"/>
        <w:jc w:val="both"/>
        <w:rPr>
          <w:rFonts w:ascii="Arial" w:hAnsi="Arial" w:cs="Arial"/>
          <w:sz w:val="20"/>
          <w:szCs w:val="20"/>
          <w:lang w:val="es-ES_tradnl"/>
        </w:rPr>
      </w:pPr>
    </w:p>
    <w:p w:rsidR="009E1D2C"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Cuando no exista correspondencia, resulten incompletos o incongruentes los datos as</w:t>
      </w:r>
      <w:r w:rsidR="009B44C1" w:rsidRPr="0088021C">
        <w:rPr>
          <w:rFonts w:ascii="Arial" w:hAnsi="Arial" w:cs="Arial"/>
          <w:sz w:val="20"/>
          <w:szCs w:val="20"/>
          <w:lang w:val="es-ES_tradnl"/>
        </w:rPr>
        <w:t>entados en su propuesta técnica</w:t>
      </w:r>
      <w:r w:rsidRPr="0088021C">
        <w:rPr>
          <w:rFonts w:ascii="Arial" w:hAnsi="Arial" w:cs="Arial"/>
          <w:sz w:val="20"/>
          <w:szCs w:val="20"/>
          <w:lang w:val="es-ES_tradnl"/>
        </w:rPr>
        <w:t xml:space="preserve">, </w:t>
      </w:r>
      <w:r w:rsidRPr="0088021C">
        <w:rPr>
          <w:rFonts w:ascii="Arial" w:hAnsi="Arial" w:cs="Arial"/>
          <w:b/>
          <w:sz w:val="20"/>
          <w:szCs w:val="20"/>
          <w:lang w:val="es-ES_tradnl"/>
        </w:rPr>
        <w:t xml:space="preserve">Anexo </w:t>
      </w:r>
      <w:r w:rsidR="000E204D" w:rsidRPr="0088021C">
        <w:rPr>
          <w:rFonts w:ascii="Arial" w:hAnsi="Arial" w:cs="Arial"/>
          <w:b/>
          <w:sz w:val="20"/>
          <w:szCs w:val="20"/>
          <w:lang w:val="es-ES_tradnl"/>
        </w:rPr>
        <w:t>1</w:t>
      </w:r>
      <w:r w:rsidR="006E49B8" w:rsidRPr="0088021C">
        <w:rPr>
          <w:rFonts w:ascii="Arial" w:hAnsi="Arial" w:cs="Arial"/>
          <w:b/>
          <w:sz w:val="20"/>
          <w:szCs w:val="20"/>
          <w:lang w:val="es-ES_tradnl"/>
        </w:rPr>
        <w:t>2</w:t>
      </w:r>
      <w:r w:rsidR="00E67A38" w:rsidRPr="0088021C">
        <w:rPr>
          <w:rFonts w:ascii="Arial" w:hAnsi="Arial" w:cs="Arial"/>
          <w:b/>
          <w:sz w:val="20"/>
          <w:szCs w:val="20"/>
          <w:lang w:val="es-ES_tradnl"/>
        </w:rPr>
        <w:t xml:space="preserve"> </w:t>
      </w:r>
      <w:r w:rsidRPr="0088021C">
        <w:rPr>
          <w:rFonts w:ascii="Arial" w:hAnsi="Arial" w:cs="Arial"/>
          <w:sz w:val="20"/>
          <w:szCs w:val="20"/>
          <w:lang w:val="es-ES_tradnl"/>
        </w:rPr>
        <w:t>entre los documentos presentados por el licitante y el soporte documental requerido.</w:t>
      </w:r>
    </w:p>
    <w:p w:rsidR="000E73D4" w:rsidRPr="000E73D4" w:rsidRDefault="000E73D4" w:rsidP="000E73D4">
      <w:pPr>
        <w:pStyle w:val="Prrafodelista"/>
        <w:rPr>
          <w:rFonts w:ascii="Arial" w:hAnsi="Arial" w:cs="Arial"/>
          <w:sz w:val="20"/>
          <w:szCs w:val="20"/>
          <w:lang w:val="es-ES_tradnl"/>
        </w:rPr>
      </w:pPr>
    </w:p>
    <w:p w:rsidR="000E73D4" w:rsidRPr="0088021C" w:rsidRDefault="000E73D4"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 xml:space="preserve">Cuando no exista correspondencia, resulten incompletos o incongruentes los datos asentados en su propuesta </w:t>
      </w:r>
      <w:r>
        <w:rPr>
          <w:rFonts w:ascii="Arial" w:hAnsi="Arial" w:cs="Arial"/>
          <w:sz w:val="20"/>
          <w:szCs w:val="20"/>
          <w:lang w:val="es-ES_tradnl"/>
        </w:rPr>
        <w:t>económica</w:t>
      </w:r>
      <w:r w:rsidRPr="0088021C">
        <w:rPr>
          <w:rFonts w:ascii="Arial" w:hAnsi="Arial" w:cs="Arial"/>
          <w:sz w:val="20"/>
          <w:szCs w:val="20"/>
          <w:lang w:val="es-ES_tradnl"/>
        </w:rPr>
        <w:t xml:space="preserve">, </w:t>
      </w:r>
      <w:r w:rsidRPr="0088021C">
        <w:rPr>
          <w:rFonts w:ascii="Arial" w:hAnsi="Arial" w:cs="Arial"/>
          <w:b/>
          <w:sz w:val="20"/>
          <w:szCs w:val="20"/>
          <w:lang w:val="es-ES_tradnl"/>
        </w:rPr>
        <w:t>Anexo 1</w:t>
      </w:r>
      <w:r>
        <w:rPr>
          <w:rFonts w:ascii="Arial" w:hAnsi="Arial" w:cs="Arial"/>
          <w:b/>
          <w:sz w:val="20"/>
          <w:szCs w:val="20"/>
          <w:lang w:val="es-ES_tradnl"/>
        </w:rPr>
        <w:t>3</w:t>
      </w:r>
      <w:r w:rsidRPr="0088021C">
        <w:rPr>
          <w:rFonts w:ascii="Arial" w:hAnsi="Arial" w:cs="Arial"/>
          <w:sz w:val="20"/>
          <w:szCs w:val="20"/>
          <w:lang w:val="es-ES_tradnl"/>
        </w:rPr>
        <w:t>.</w:t>
      </w:r>
    </w:p>
    <w:p w:rsidR="009E1D2C" w:rsidRPr="0088021C" w:rsidRDefault="009E1D2C" w:rsidP="00317146">
      <w:pPr>
        <w:pStyle w:val="Prrafodelista"/>
        <w:ind w:left="720" w:right="49"/>
        <w:jc w:val="both"/>
        <w:rPr>
          <w:rFonts w:ascii="Arial" w:hAnsi="Arial" w:cs="Arial"/>
          <w:sz w:val="20"/>
          <w:szCs w:val="20"/>
          <w:lang w:val="es-ES_tradnl"/>
        </w:rPr>
      </w:pPr>
    </w:p>
    <w:p w:rsidR="009E1D2C" w:rsidRPr="0088021C"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 xml:space="preserve">Cuando en su propuesta </w:t>
      </w:r>
      <w:r w:rsidR="001F4D14" w:rsidRPr="0088021C">
        <w:rPr>
          <w:rFonts w:ascii="Arial" w:hAnsi="Arial" w:cs="Arial"/>
          <w:sz w:val="20"/>
          <w:szCs w:val="20"/>
          <w:lang w:val="es-ES_tradnl"/>
        </w:rPr>
        <w:t>técnica</w:t>
      </w:r>
      <w:r w:rsidRPr="0088021C">
        <w:rPr>
          <w:rFonts w:ascii="Arial" w:hAnsi="Arial" w:cs="Arial"/>
          <w:sz w:val="20"/>
          <w:szCs w:val="20"/>
          <w:lang w:val="es-ES_tradnl"/>
        </w:rPr>
        <w:t xml:space="preserve"> se verifique que los bienes ofertados no indiquen el número de la clave a 14 dígitos, establecida en el </w:t>
      </w:r>
      <w:r w:rsidRPr="0088021C">
        <w:rPr>
          <w:rFonts w:ascii="Arial" w:hAnsi="Arial" w:cs="Arial"/>
          <w:b/>
          <w:sz w:val="20"/>
          <w:szCs w:val="20"/>
          <w:lang w:val="es-ES_tradnl"/>
        </w:rPr>
        <w:t>Anexo 1</w:t>
      </w:r>
      <w:r w:rsidRPr="0088021C">
        <w:rPr>
          <w:rFonts w:ascii="Arial" w:hAnsi="Arial" w:cs="Arial"/>
          <w:sz w:val="20"/>
          <w:szCs w:val="20"/>
          <w:lang w:val="es-ES_tradnl"/>
        </w:rPr>
        <w:t xml:space="preserve"> “Requerimiento” de la Convocatoria.</w:t>
      </w:r>
    </w:p>
    <w:p w:rsidR="00E94128" w:rsidRPr="0088021C" w:rsidRDefault="00E94128" w:rsidP="00317146">
      <w:pPr>
        <w:pStyle w:val="Prrafodelista"/>
        <w:ind w:right="49"/>
        <w:rPr>
          <w:rFonts w:ascii="Arial" w:hAnsi="Arial" w:cs="Arial"/>
          <w:sz w:val="20"/>
          <w:szCs w:val="20"/>
          <w:lang w:val="es-ES_tradnl"/>
        </w:rPr>
      </w:pPr>
    </w:p>
    <w:p w:rsidR="00E94128" w:rsidRPr="0088021C" w:rsidRDefault="00E94128" w:rsidP="00874F79">
      <w:pPr>
        <w:pStyle w:val="Prrafodelista"/>
        <w:numPr>
          <w:ilvl w:val="0"/>
          <w:numId w:val="29"/>
        </w:numPr>
        <w:suppressAutoHyphens/>
        <w:ind w:right="49"/>
        <w:jc w:val="both"/>
        <w:rPr>
          <w:rFonts w:ascii="Arial" w:hAnsi="Arial" w:cs="Arial"/>
          <w:sz w:val="20"/>
          <w:szCs w:val="20"/>
        </w:rPr>
      </w:pPr>
      <w:r w:rsidRPr="0088021C">
        <w:rPr>
          <w:rFonts w:ascii="Arial" w:hAnsi="Arial" w:cs="Arial"/>
          <w:color w:val="000000"/>
          <w:sz w:val="20"/>
          <w:szCs w:val="20"/>
          <w:lang w:eastAsia="es-MX"/>
        </w:rPr>
        <w:t xml:space="preserve">Por otra parte, se abstendrá de recibir proposiciones o adjudicar contrato alguno, con </w:t>
      </w:r>
      <w:r w:rsidRPr="0088021C">
        <w:rPr>
          <w:rFonts w:ascii="Arial" w:hAnsi="Arial" w:cs="Arial"/>
          <w:sz w:val="20"/>
          <w:szCs w:val="20"/>
          <w:lang w:val="es-MX"/>
        </w:rPr>
        <w:t>aquellos proveedores que, por causas imputables a ellos mismos, la Convocante les hubiere rescindido administrativamente más de un instrumento legal, dentro de un lapso de dos años calendario contados a partir de la notificación de la primera rescisión.</w:t>
      </w:r>
    </w:p>
    <w:p w:rsidR="002037C2" w:rsidRPr="0088021C" w:rsidRDefault="002037C2" w:rsidP="00317146">
      <w:pPr>
        <w:pStyle w:val="Prrafodelista"/>
        <w:ind w:right="49"/>
        <w:rPr>
          <w:rFonts w:ascii="Arial" w:hAnsi="Arial" w:cs="Arial"/>
          <w:sz w:val="20"/>
          <w:szCs w:val="20"/>
        </w:rPr>
      </w:pPr>
    </w:p>
    <w:p w:rsidR="002037C2" w:rsidRPr="0088021C" w:rsidRDefault="002037C2" w:rsidP="00874F79">
      <w:pPr>
        <w:pStyle w:val="Prrafodelista"/>
        <w:numPr>
          <w:ilvl w:val="0"/>
          <w:numId w:val="29"/>
        </w:numPr>
        <w:suppressAutoHyphens/>
        <w:ind w:right="49"/>
        <w:jc w:val="both"/>
        <w:rPr>
          <w:rFonts w:ascii="Arial" w:hAnsi="Arial" w:cs="Arial"/>
          <w:sz w:val="20"/>
          <w:szCs w:val="20"/>
        </w:rPr>
      </w:pPr>
      <w:r w:rsidRPr="0088021C">
        <w:rPr>
          <w:rFonts w:ascii="Arial" w:hAnsi="Arial" w:cs="Arial"/>
          <w:sz w:val="20"/>
          <w:szCs w:val="20"/>
        </w:rPr>
        <w:t xml:space="preserve">Asimismo, el Instituto se abstendrá de adjudicar contratos a aquellos licitantes que injustificadamente y por causas imputables a ellos mismos no hayan formalizado un contrato adjudicado con anterioridad, </w:t>
      </w:r>
      <w:r w:rsidRPr="0088021C">
        <w:rPr>
          <w:rFonts w:ascii="Arial" w:hAnsi="Arial" w:cs="Arial"/>
          <w:sz w:val="20"/>
          <w:szCs w:val="20"/>
        </w:rPr>
        <w:lastRenderedPageBreak/>
        <w:t>durante el año inmediato anterior, contado a partir del día que haya fenecido el término establecido para la formalización del contrato respectivo.</w:t>
      </w:r>
    </w:p>
    <w:p w:rsidR="002037C2" w:rsidRPr="0088021C" w:rsidRDefault="002037C2" w:rsidP="00317146">
      <w:pPr>
        <w:pStyle w:val="Prrafodelista"/>
        <w:ind w:right="49"/>
        <w:rPr>
          <w:rFonts w:ascii="Arial" w:hAnsi="Arial" w:cs="Arial"/>
          <w:sz w:val="20"/>
          <w:szCs w:val="20"/>
        </w:rPr>
      </w:pPr>
    </w:p>
    <w:p w:rsidR="009E1D2C" w:rsidRPr="0049788F" w:rsidRDefault="009E1D2C" w:rsidP="00874F79">
      <w:pPr>
        <w:pStyle w:val="Prrafodelista"/>
        <w:numPr>
          <w:ilvl w:val="0"/>
          <w:numId w:val="29"/>
        </w:numPr>
        <w:ind w:right="49"/>
        <w:jc w:val="both"/>
        <w:rPr>
          <w:rFonts w:ascii="Arial" w:hAnsi="Arial" w:cs="Arial"/>
          <w:sz w:val="20"/>
          <w:szCs w:val="20"/>
          <w:lang w:val="es-ES_tradnl"/>
        </w:rPr>
      </w:pPr>
      <w:r w:rsidRPr="0049788F">
        <w:rPr>
          <w:rFonts w:ascii="Arial" w:hAnsi="Arial" w:cs="Arial"/>
          <w:sz w:val="20"/>
          <w:szCs w:val="20"/>
          <w:lang w:val="es-ES_tradnl"/>
        </w:rPr>
        <w:t>Se desecharán las proposiciones que no estén firmadas electrónicamente con la firma electrónica avanzada que emite el SAT.</w:t>
      </w:r>
    </w:p>
    <w:p w:rsidR="009E1D2C" w:rsidRPr="0088021C" w:rsidRDefault="009E1D2C" w:rsidP="00317146">
      <w:pPr>
        <w:pStyle w:val="Prrafodelista"/>
        <w:ind w:left="720" w:right="49"/>
        <w:jc w:val="both"/>
        <w:rPr>
          <w:rFonts w:ascii="Arial" w:hAnsi="Arial" w:cs="Arial"/>
          <w:sz w:val="20"/>
          <w:szCs w:val="20"/>
          <w:lang w:val="es-ES_tradnl"/>
        </w:rPr>
      </w:pPr>
    </w:p>
    <w:p w:rsidR="009E1D2C" w:rsidRPr="00FF6BD5" w:rsidRDefault="009E1D2C" w:rsidP="00874F79">
      <w:pPr>
        <w:pStyle w:val="Prrafodelista"/>
        <w:numPr>
          <w:ilvl w:val="0"/>
          <w:numId w:val="29"/>
        </w:numPr>
        <w:ind w:right="49"/>
        <w:jc w:val="both"/>
        <w:rPr>
          <w:rFonts w:ascii="Arial" w:hAnsi="Arial" w:cs="Arial"/>
          <w:sz w:val="20"/>
          <w:szCs w:val="20"/>
          <w:lang w:val="es-ES_tradnl"/>
        </w:rPr>
      </w:pPr>
      <w:r w:rsidRPr="0088021C">
        <w:rPr>
          <w:rFonts w:ascii="Arial" w:hAnsi="Arial" w:cs="Arial"/>
          <w:sz w:val="20"/>
          <w:szCs w:val="20"/>
          <w:lang w:val="es-ES_tradnl"/>
        </w:rPr>
        <w:t xml:space="preserve">Cuando de la verificación al Registro Sanitario, se le hayan otorgado prórrogas, el comprobante (acuse de recibo) no indique la fecha en que se realizó el trámite y ésta no corresponda a cuando menos 150 </w:t>
      </w:r>
      <w:r w:rsidRPr="00FF6BD5">
        <w:rPr>
          <w:rFonts w:ascii="Arial" w:hAnsi="Arial" w:cs="Arial"/>
          <w:sz w:val="20"/>
          <w:szCs w:val="20"/>
          <w:lang w:val="es-ES_tradnl"/>
        </w:rPr>
        <w:t>días naturales antes de que concluya la vigencia del Registro correspondiente, ello de conformidad con lo previsto en el artículo 190-bis 6 adicionado al Reglamento de Insumos para la Salud, publicado en el DOF el 2 de enero de 2008.</w:t>
      </w:r>
    </w:p>
    <w:p w:rsidR="00D42C16" w:rsidRPr="00FF6BD5" w:rsidRDefault="00D42C16" w:rsidP="00317146">
      <w:pPr>
        <w:pStyle w:val="Prrafodelista"/>
        <w:ind w:right="49"/>
        <w:rPr>
          <w:rFonts w:ascii="Arial" w:hAnsi="Arial" w:cs="Arial"/>
          <w:sz w:val="20"/>
          <w:szCs w:val="20"/>
          <w:lang w:val="es-ES_tradnl"/>
        </w:rPr>
      </w:pPr>
    </w:p>
    <w:p w:rsidR="00D42C16" w:rsidRPr="00261746" w:rsidRDefault="0088637B" w:rsidP="00874F79">
      <w:pPr>
        <w:pStyle w:val="Prrafodelista"/>
        <w:numPr>
          <w:ilvl w:val="0"/>
          <w:numId w:val="29"/>
        </w:numPr>
        <w:ind w:right="49"/>
        <w:jc w:val="both"/>
        <w:rPr>
          <w:rFonts w:ascii="Arial" w:hAnsi="Arial" w:cs="Arial"/>
          <w:sz w:val="20"/>
          <w:szCs w:val="20"/>
          <w:lang w:val="es-ES_tradnl"/>
        </w:rPr>
      </w:pPr>
      <w:r w:rsidRPr="00831B61">
        <w:rPr>
          <w:rFonts w:ascii="Arial" w:hAnsi="Arial" w:cs="Arial"/>
          <w:sz w:val="20"/>
          <w:szCs w:val="20"/>
        </w:rPr>
        <w:t xml:space="preserve">Cuando el licitante no presente la constancia de la recepción de los documentos y las muestras solicitadas en el  </w:t>
      </w:r>
      <w:r w:rsidRPr="00831B61">
        <w:rPr>
          <w:rFonts w:ascii="Arial" w:hAnsi="Arial" w:cs="Arial"/>
          <w:b/>
          <w:sz w:val="20"/>
          <w:szCs w:val="20"/>
        </w:rPr>
        <w:t>Anexo 4.1_CLAVES CON MUESTRA”</w:t>
      </w:r>
      <w:r w:rsidRPr="00831B61">
        <w:rPr>
          <w:rFonts w:ascii="Arial" w:hAnsi="Arial" w:cs="Arial"/>
          <w:sz w:val="20"/>
          <w:szCs w:val="20"/>
        </w:rPr>
        <w:t xml:space="preserve"> por parte de la </w:t>
      </w:r>
      <w:r w:rsidRPr="00831B61">
        <w:rPr>
          <w:rFonts w:ascii="Arial" w:hAnsi="Arial" w:cs="Arial"/>
          <w:b/>
          <w:sz w:val="20"/>
          <w:szCs w:val="20"/>
        </w:rPr>
        <w:t>COCTI</w:t>
      </w:r>
      <w:r w:rsidRPr="00831B61">
        <w:rPr>
          <w:rFonts w:ascii="Arial" w:hAnsi="Arial" w:cs="Arial"/>
          <w:sz w:val="20"/>
          <w:szCs w:val="20"/>
        </w:rPr>
        <w:t>, conforme al numeral 2.5 de la Convocatoria.</w:t>
      </w:r>
    </w:p>
    <w:p w:rsidR="00261746" w:rsidRPr="00261746" w:rsidRDefault="00261746" w:rsidP="00317146">
      <w:pPr>
        <w:pStyle w:val="Prrafodelista"/>
        <w:ind w:right="49"/>
        <w:rPr>
          <w:rFonts w:ascii="Arial" w:hAnsi="Arial" w:cs="Arial"/>
          <w:sz w:val="20"/>
          <w:szCs w:val="20"/>
          <w:lang w:val="es-ES_tradnl"/>
        </w:rPr>
      </w:pPr>
    </w:p>
    <w:p w:rsidR="00D42C16" w:rsidRPr="00831B61" w:rsidRDefault="00994796" w:rsidP="00874F79">
      <w:pPr>
        <w:pStyle w:val="Prrafodelista"/>
        <w:numPr>
          <w:ilvl w:val="0"/>
          <w:numId w:val="29"/>
        </w:numPr>
        <w:ind w:right="49"/>
        <w:jc w:val="both"/>
        <w:rPr>
          <w:rFonts w:ascii="Arial" w:hAnsi="Arial" w:cs="Arial"/>
          <w:b/>
          <w:sz w:val="20"/>
          <w:szCs w:val="20"/>
          <w:lang w:val="es-ES_tradnl"/>
        </w:rPr>
      </w:pPr>
      <w:r w:rsidRPr="00831B61">
        <w:rPr>
          <w:rFonts w:ascii="Arial" w:hAnsi="Arial" w:cs="Arial"/>
          <w:sz w:val="20"/>
          <w:szCs w:val="20"/>
        </w:rPr>
        <w:t xml:space="preserve">Cuando el licitante presente de forma parcial o incompleta las muestras de las claves contenidas en el </w:t>
      </w:r>
      <w:r w:rsidRPr="00831B61">
        <w:rPr>
          <w:rFonts w:ascii="Arial" w:hAnsi="Arial" w:cs="Arial"/>
          <w:b/>
          <w:sz w:val="20"/>
          <w:szCs w:val="20"/>
        </w:rPr>
        <w:t>Anexo 4.1 “Claves con Muestra”</w:t>
      </w:r>
      <w:r w:rsidR="00E157A8">
        <w:rPr>
          <w:rFonts w:ascii="Arial" w:hAnsi="Arial" w:cs="Arial"/>
          <w:sz w:val="20"/>
          <w:szCs w:val="20"/>
        </w:rPr>
        <w:t xml:space="preserve"> y los</w:t>
      </w:r>
      <w:r w:rsidRPr="00831B61">
        <w:rPr>
          <w:rFonts w:ascii="Arial" w:hAnsi="Arial" w:cs="Arial"/>
          <w:sz w:val="20"/>
          <w:szCs w:val="20"/>
        </w:rPr>
        <w:t xml:space="preserve"> documentos solicitados conforme al numeral </w:t>
      </w:r>
      <w:r w:rsidRPr="00831B61">
        <w:rPr>
          <w:rFonts w:ascii="Arial" w:hAnsi="Arial" w:cs="Arial"/>
          <w:b/>
          <w:sz w:val="20"/>
          <w:szCs w:val="20"/>
        </w:rPr>
        <w:t>2.5. Método de prueba e institución pública o privada</w:t>
      </w:r>
      <w:r w:rsidRPr="00831B61">
        <w:rPr>
          <w:rFonts w:ascii="Arial" w:hAnsi="Arial" w:cs="Arial"/>
          <w:sz w:val="20"/>
          <w:szCs w:val="20"/>
        </w:rPr>
        <w:t xml:space="preserve"> que lo realizará de la Convocatoria.</w:t>
      </w:r>
      <w:r w:rsidR="00D42C16" w:rsidRPr="00831B61">
        <w:rPr>
          <w:rFonts w:ascii="Arial" w:hAnsi="Arial" w:cs="Arial"/>
          <w:sz w:val="20"/>
          <w:szCs w:val="20"/>
          <w:lang w:val="es-ES_tradnl"/>
        </w:rPr>
        <w:t xml:space="preserve"> </w:t>
      </w:r>
    </w:p>
    <w:p w:rsidR="00D42C16" w:rsidRPr="00831B61" w:rsidRDefault="00D42C16" w:rsidP="00317146">
      <w:pPr>
        <w:pStyle w:val="Prrafodelista"/>
        <w:ind w:right="49"/>
        <w:rPr>
          <w:rFonts w:ascii="Arial" w:hAnsi="Arial" w:cs="Arial"/>
          <w:b/>
          <w:sz w:val="20"/>
          <w:szCs w:val="20"/>
          <w:lang w:val="es-ES_tradnl"/>
        </w:rPr>
      </w:pPr>
    </w:p>
    <w:p w:rsidR="00D42C16" w:rsidRPr="00831B61" w:rsidRDefault="00D42C16" w:rsidP="00874F79">
      <w:pPr>
        <w:pStyle w:val="Prrafodelista"/>
        <w:numPr>
          <w:ilvl w:val="0"/>
          <w:numId w:val="29"/>
        </w:numPr>
        <w:ind w:right="49"/>
        <w:jc w:val="both"/>
        <w:rPr>
          <w:rFonts w:ascii="Arial" w:hAnsi="Arial" w:cs="Arial"/>
          <w:sz w:val="20"/>
          <w:szCs w:val="20"/>
          <w:lang w:val="es-ES_tradnl"/>
        </w:rPr>
      </w:pPr>
      <w:r w:rsidRPr="00831B61">
        <w:rPr>
          <w:rFonts w:ascii="Arial" w:hAnsi="Arial" w:cs="Arial"/>
          <w:sz w:val="20"/>
          <w:szCs w:val="20"/>
        </w:rPr>
        <w:t xml:space="preserve">Así como, cuando el resultado de las muestras analizadas sean de incumplimiento a las especificaciones técnicas de calidad señaladas en el </w:t>
      </w:r>
      <w:r w:rsidRPr="00831B61">
        <w:rPr>
          <w:rFonts w:ascii="Arial" w:hAnsi="Arial" w:cs="Arial"/>
          <w:b/>
          <w:sz w:val="20"/>
          <w:szCs w:val="20"/>
          <w:lang w:val="es-ES_tradnl"/>
        </w:rPr>
        <w:t>Anexo 4.1_CLAVES CON MUESTRA</w:t>
      </w:r>
      <w:r w:rsidRPr="00831B61">
        <w:rPr>
          <w:rFonts w:ascii="Arial" w:hAnsi="Arial" w:cs="Arial"/>
          <w:b/>
          <w:sz w:val="20"/>
          <w:szCs w:val="20"/>
        </w:rPr>
        <w:t>”</w:t>
      </w:r>
    </w:p>
    <w:p w:rsidR="00D42C16" w:rsidRPr="00FF6BD5" w:rsidRDefault="00D42C16" w:rsidP="00317146">
      <w:pPr>
        <w:pStyle w:val="Prrafodelista"/>
        <w:ind w:right="49"/>
        <w:rPr>
          <w:rFonts w:ascii="Arial" w:hAnsi="Arial" w:cs="Arial"/>
          <w:sz w:val="20"/>
          <w:szCs w:val="20"/>
          <w:lang w:val="es-ES_tradnl"/>
        </w:rPr>
      </w:pPr>
    </w:p>
    <w:p w:rsidR="00D42C16" w:rsidRPr="00FF6BD5" w:rsidRDefault="00D42C16" w:rsidP="00874F79">
      <w:pPr>
        <w:pStyle w:val="Prrafodelista"/>
        <w:numPr>
          <w:ilvl w:val="0"/>
          <w:numId w:val="29"/>
        </w:numPr>
        <w:tabs>
          <w:tab w:val="left" w:pos="2001"/>
        </w:tabs>
        <w:suppressAutoHyphens/>
        <w:ind w:right="49"/>
        <w:jc w:val="both"/>
        <w:rPr>
          <w:rFonts w:ascii="Arial" w:hAnsi="Arial" w:cs="Arial"/>
          <w:color w:val="000000" w:themeColor="text1"/>
          <w:sz w:val="20"/>
          <w:szCs w:val="20"/>
          <w:lang w:eastAsia="ar-SA"/>
        </w:rPr>
      </w:pPr>
      <w:r w:rsidRPr="00FF6BD5">
        <w:rPr>
          <w:rFonts w:ascii="Arial" w:hAnsi="Arial" w:cs="Arial"/>
          <w:color w:val="000000" w:themeColor="text1"/>
          <w:sz w:val="20"/>
          <w:szCs w:val="20"/>
          <w:lang w:val="es-ES_tradnl"/>
        </w:rPr>
        <w:t>Se desecharán las propuestas económicas que oferten un porcentaje de de</w:t>
      </w:r>
      <w:r w:rsidR="008E2856" w:rsidRPr="00FF6BD5">
        <w:rPr>
          <w:rFonts w:ascii="Arial" w:hAnsi="Arial" w:cs="Arial"/>
          <w:color w:val="000000" w:themeColor="text1"/>
          <w:sz w:val="20"/>
          <w:szCs w:val="20"/>
          <w:lang w:val="es-ES_tradnl"/>
        </w:rPr>
        <w:t xml:space="preserve">scuento de 0% (cero por ciento) </w:t>
      </w:r>
      <w:r w:rsidR="008E2856" w:rsidRPr="00FF6BD5">
        <w:rPr>
          <w:rFonts w:ascii="Arial" w:hAnsi="Arial" w:cs="Arial"/>
          <w:sz w:val="20"/>
          <w:szCs w:val="20"/>
          <w:lang w:val="es-ES_tradnl"/>
        </w:rPr>
        <w:t>o el porcentaje sea negativo.</w:t>
      </w:r>
    </w:p>
    <w:p w:rsidR="00D42C16" w:rsidRPr="00FF6BD5" w:rsidRDefault="00D42C16" w:rsidP="00317146">
      <w:pPr>
        <w:pStyle w:val="Prrafodelista"/>
        <w:ind w:right="49"/>
        <w:rPr>
          <w:rFonts w:ascii="Arial" w:hAnsi="Arial" w:cs="Arial"/>
          <w:color w:val="000000" w:themeColor="text1"/>
          <w:sz w:val="20"/>
          <w:szCs w:val="20"/>
          <w:lang w:eastAsia="ar-SA"/>
        </w:rPr>
      </w:pPr>
    </w:p>
    <w:p w:rsidR="00D42C16" w:rsidRPr="00FF6BD5" w:rsidRDefault="00D42C16" w:rsidP="00874F79">
      <w:pPr>
        <w:pStyle w:val="Prrafodelista"/>
        <w:numPr>
          <w:ilvl w:val="0"/>
          <w:numId w:val="29"/>
        </w:numPr>
        <w:tabs>
          <w:tab w:val="left" w:pos="2001"/>
        </w:tabs>
        <w:suppressAutoHyphens/>
        <w:ind w:right="49"/>
        <w:jc w:val="both"/>
        <w:rPr>
          <w:rFonts w:ascii="Arial" w:hAnsi="Arial" w:cs="Arial"/>
          <w:color w:val="000000" w:themeColor="text1"/>
          <w:sz w:val="20"/>
          <w:szCs w:val="20"/>
          <w:lang w:eastAsia="ar-SA"/>
        </w:rPr>
      </w:pPr>
      <w:r w:rsidRPr="00FF6BD5">
        <w:rPr>
          <w:rFonts w:ascii="Arial" w:hAnsi="Arial" w:cs="Arial"/>
          <w:color w:val="000000" w:themeColor="text1"/>
          <w:sz w:val="20"/>
          <w:szCs w:val="20"/>
          <w:lang w:eastAsia="ar-SA"/>
        </w:rPr>
        <w:t xml:space="preserve">Se desecharan las propuestas económicas que </w:t>
      </w:r>
      <w:r w:rsidR="0049788F">
        <w:rPr>
          <w:rFonts w:ascii="Arial" w:hAnsi="Arial" w:cs="Arial"/>
          <w:color w:val="000000" w:themeColor="text1"/>
          <w:sz w:val="20"/>
          <w:szCs w:val="20"/>
          <w:lang w:eastAsia="ar-SA"/>
        </w:rPr>
        <w:t>modifiquen el PMR</w:t>
      </w:r>
      <w:r w:rsidRPr="00FF6BD5">
        <w:rPr>
          <w:rFonts w:ascii="Arial" w:hAnsi="Arial" w:cs="Arial"/>
          <w:color w:val="000000" w:themeColor="text1"/>
          <w:sz w:val="20"/>
          <w:szCs w:val="20"/>
          <w:lang w:eastAsia="ar-SA"/>
        </w:rPr>
        <w:t>.</w:t>
      </w:r>
    </w:p>
    <w:p w:rsidR="0049788F" w:rsidRPr="00FF6BD5" w:rsidRDefault="0049788F" w:rsidP="00317146">
      <w:pPr>
        <w:pStyle w:val="Prrafodelista"/>
        <w:ind w:left="720" w:right="49"/>
        <w:jc w:val="both"/>
        <w:rPr>
          <w:rFonts w:ascii="Arial" w:hAnsi="Arial" w:cs="Arial"/>
          <w:sz w:val="20"/>
          <w:szCs w:val="20"/>
          <w:lang w:val="es-ES_tradnl"/>
        </w:rPr>
      </w:pPr>
    </w:p>
    <w:p w:rsidR="00D1134A" w:rsidRPr="00FF6BD5" w:rsidRDefault="00D1134A" w:rsidP="00874F79">
      <w:pPr>
        <w:pStyle w:val="Ttulo1"/>
        <w:numPr>
          <w:ilvl w:val="0"/>
          <w:numId w:val="31"/>
        </w:numPr>
        <w:spacing w:before="0" w:after="0"/>
        <w:ind w:right="49"/>
        <w:rPr>
          <w:rFonts w:cs="Arial"/>
          <w:sz w:val="20"/>
          <w:szCs w:val="20"/>
          <w:lang w:val="es-ES_tradnl"/>
        </w:rPr>
      </w:pPr>
      <w:bookmarkStart w:id="102" w:name="_Toc475036608"/>
      <w:r w:rsidRPr="00FF6BD5">
        <w:rPr>
          <w:rFonts w:cs="Arial"/>
          <w:sz w:val="20"/>
          <w:szCs w:val="20"/>
          <w:lang w:val="es-ES_tradnl"/>
        </w:rPr>
        <w:t>CRITERIOS ESPECÍFICOS CONFORME A LOS CUALES SE EVALUARÁN LAS PROPOSICIONES</w:t>
      </w:r>
      <w:bookmarkEnd w:id="66"/>
      <w:r w:rsidRPr="00FF6BD5">
        <w:rPr>
          <w:rFonts w:cs="Arial"/>
          <w:sz w:val="20"/>
          <w:szCs w:val="20"/>
          <w:lang w:val="es-ES_tradnl"/>
        </w:rPr>
        <w:t>.</w:t>
      </w:r>
      <w:bookmarkEnd w:id="102"/>
    </w:p>
    <w:p w:rsidR="00786A02" w:rsidRPr="00FF6BD5" w:rsidRDefault="00786A02" w:rsidP="00317146">
      <w:pPr>
        <w:spacing w:after="0" w:line="240" w:lineRule="auto"/>
        <w:ind w:right="49"/>
        <w:rPr>
          <w:sz w:val="20"/>
          <w:szCs w:val="20"/>
          <w:lang w:val="es-ES_tradnl" w:eastAsia="ar-SA"/>
        </w:rPr>
      </w:pPr>
    </w:p>
    <w:p w:rsidR="00D1134A" w:rsidRPr="00FF6BD5" w:rsidRDefault="00D1134A" w:rsidP="00874F79">
      <w:pPr>
        <w:pStyle w:val="Ttulo2"/>
        <w:numPr>
          <w:ilvl w:val="1"/>
          <w:numId w:val="31"/>
        </w:numPr>
        <w:tabs>
          <w:tab w:val="num" w:pos="0"/>
        </w:tabs>
        <w:spacing w:before="0" w:after="0"/>
        <w:ind w:left="0" w:right="49" w:firstLine="0"/>
        <w:rPr>
          <w:rFonts w:cs="Arial"/>
          <w:i w:val="0"/>
          <w:sz w:val="20"/>
          <w:lang w:val="es-ES_tradnl"/>
        </w:rPr>
      </w:pPr>
      <w:bookmarkStart w:id="103" w:name="_Toc475036609"/>
      <w:r w:rsidRPr="00FF6BD5">
        <w:rPr>
          <w:rFonts w:cs="Arial"/>
          <w:i w:val="0"/>
          <w:sz w:val="20"/>
          <w:lang w:val="es-ES_tradnl"/>
        </w:rPr>
        <w:t>Evaluación de la propuesta técnica.</w:t>
      </w:r>
      <w:bookmarkEnd w:id="103"/>
      <w:r w:rsidRPr="00FF6BD5">
        <w:rPr>
          <w:rFonts w:cs="Arial"/>
          <w:i w:val="0"/>
          <w:sz w:val="20"/>
          <w:lang w:val="es-ES_tradnl"/>
        </w:rPr>
        <w:t xml:space="preserve"> </w:t>
      </w:r>
    </w:p>
    <w:p w:rsidR="001D5EF9" w:rsidRPr="00FF6BD5" w:rsidRDefault="001D5EF9" w:rsidP="00317146">
      <w:pPr>
        <w:suppressAutoHyphens/>
        <w:spacing w:after="0" w:line="240" w:lineRule="auto"/>
        <w:ind w:right="49"/>
        <w:jc w:val="both"/>
        <w:rPr>
          <w:rFonts w:ascii="Arial" w:eastAsia="Times New Roman" w:hAnsi="Arial" w:cs="Arial"/>
          <w:sz w:val="20"/>
          <w:szCs w:val="20"/>
          <w:lang w:val="es-ES_tradnl" w:eastAsia="ar-SA"/>
        </w:rPr>
      </w:pPr>
    </w:p>
    <w:p w:rsidR="001D5EF9" w:rsidRPr="00FF6BD5" w:rsidRDefault="001D5EF9" w:rsidP="00317146">
      <w:pPr>
        <w:suppressAutoHyphens/>
        <w:spacing w:after="0" w:line="240" w:lineRule="auto"/>
        <w:ind w:right="49"/>
        <w:jc w:val="both"/>
        <w:rPr>
          <w:rFonts w:ascii="Arial" w:hAnsi="Arial" w:cs="Arial"/>
          <w:sz w:val="20"/>
          <w:szCs w:val="20"/>
        </w:rPr>
      </w:pPr>
      <w:r w:rsidRPr="006D0AC3">
        <w:rPr>
          <w:rFonts w:ascii="Arial" w:hAnsi="Arial" w:cs="Arial"/>
          <w:sz w:val="20"/>
          <w:szCs w:val="20"/>
        </w:rPr>
        <w:t xml:space="preserve">Con fundamento en lo dispuesto por el artículo 36 de la LAASSP, </w:t>
      </w:r>
      <w:r w:rsidR="002037C2" w:rsidRPr="006D0AC3">
        <w:rPr>
          <w:rFonts w:ascii="Arial" w:hAnsi="Arial" w:cs="Arial"/>
          <w:sz w:val="20"/>
          <w:szCs w:val="20"/>
        </w:rPr>
        <w:t xml:space="preserve">se evaluará de manera binaria, por lo que </w:t>
      </w:r>
      <w:r w:rsidRPr="006D0AC3">
        <w:rPr>
          <w:rFonts w:ascii="Arial" w:hAnsi="Arial" w:cs="Arial"/>
          <w:sz w:val="20"/>
          <w:szCs w:val="20"/>
        </w:rPr>
        <w:t>se procederá a evaluar técnicamente al menos las dos proposiciones cuyo precio resulte ser más bajo, de no resultar éstas solventes, se derivará la evaluación de las que le sigan en precio.</w:t>
      </w:r>
    </w:p>
    <w:p w:rsidR="001D5EF9" w:rsidRPr="00FF6BD5" w:rsidRDefault="001D5EF9" w:rsidP="00317146">
      <w:pPr>
        <w:suppressAutoHyphens/>
        <w:spacing w:after="0" w:line="240" w:lineRule="auto"/>
        <w:ind w:right="49"/>
        <w:jc w:val="both"/>
        <w:rPr>
          <w:rFonts w:ascii="Arial" w:hAnsi="Arial" w:cs="Arial"/>
          <w:sz w:val="20"/>
          <w:szCs w:val="20"/>
        </w:rPr>
      </w:pPr>
    </w:p>
    <w:p w:rsidR="001D5EF9" w:rsidRPr="00FF6BD5" w:rsidRDefault="001D5EF9" w:rsidP="00317146">
      <w:pPr>
        <w:suppressAutoHyphens/>
        <w:spacing w:after="0" w:line="240" w:lineRule="auto"/>
        <w:ind w:right="49"/>
        <w:jc w:val="both"/>
        <w:rPr>
          <w:rFonts w:ascii="Arial" w:hAnsi="Arial" w:cs="Arial"/>
          <w:sz w:val="20"/>
          <w:szCs w:val="20"/>
        </w:rPr>
      </w:pPr>
      <w:r w:rsidRPr="00FF6BD5">
        <w:rPr>
          <w:rFonts w:ascii="Arial" w:hAnsi="Arial" w:cs="Arial"/>
          <w:sz w:val="20"/>
          <w:szCs w:val="20"/>
        </w:rPr>
        <w:t>La evaluación de las propuestas técnicas se realizará, verificando que la documentación</w:t>
      </w:r>
      <w:r w:rsidRPr="00FF6BD5">
        <w:rPr>
          <w:rFonts w:ascii="Arial" w:hAnsi="Arial" w:cs="Arial"/>
          <w:strike/>
          <w:sz w:val="20"/>
          <w:szCs w:val="20"/>
        </w:rPr>
        <w:t xml:space="preserve"> </w:t>
      </w:r>
      <w:r w:rsidRPr="00FF6BD5">
        <w:rPr>
          <w:rFonts w:ascii="Arial" w:hAnsi="Arial" w:cs="Arial"/>
          <w:sz w:val="20"/>
          <w:szCs w:val="20"/>
        </w:rPr>
        <w:t>proporcionada</w:t>
      </w:r>
      <w:r w:rsidRPr="00FF6BD5">
        <w:rPr>
          <w:rFonts w:ascii="Arial" w:hAnsi="Arial" w:cs="Arial"/>
          <w:strike/>
          <w:sz w:val="20"/>
          <w:szCs w:val="20"/>
        </w:rPr>
        <w:t xml:space="preserve"> </w:t>
      </w:r>
      <w:r w:rsidRPr="00FF6BD5">
        <w:rPr>
          <w:rFonts w:ascii="Arial" w:hAnsi="Arial" w:cs="Arial"/>
          <w:sz w:val="20"/>
          <w:szCs w:val="20"/>
        </w:rPr>
        <w:t xml:space="preserve">por el licitante, cumpla con los requisitos advertidos en los numerales </w:t>
      </w:r>
      <w:r w:rsidR="0068097E" w:rsidRPr="00FF6BD5">
        <w:rPr>
          <w:rFonts w:ascii="Arial" w:hAnsi="Arial" w:cs="Arial"/>
          <w:b/>
          <w:sz w:val="20"/>
          <w:szCs w:val="20"/>
        </w:rPr>
        <w:t>2.4, 2.5, 4,</w:t>
      </w:r>
      <w:r w:rsidR="0068097E" w:rsidRPr="00FF6BD5">
        <w:rPr>
          <w:rFonts w:ascii="Arial" w:hAnsi="Arial" w:cs="Arial"/>
          <w:sz w:val="20"/>
          <w:szCs w:val="20"/>
        </w:rPr>
        <w:t xml:space="preserve"> </w:t>
      </w:r>
      <w:r w:rsidR="0068097E" w:rsidRPr="00FF6BD5">
        <w:rPr>
          <w:rFonts w:ascii="Arial" w:hAnsi="Arial" w:cs="Arial"/>
          <w:b/>
          <w:sz w:val="20"/>
          <w:szCs w:val="20"/>
          <w:lang w:val="es-ES_tradnl"/>
        </w:rPr>
        <w:t>Anexo</w:t>
      </w:r>
      <w:r w:rsidR="001017A6" w:rsidRPr="00FF6BD5">
        <w:rPr>
          <w:rFonts w:ascii="Arial" w:hAnsi="Arial" w:cs="Arial"/>
          <w:b/>
          <w:sz w:val="20"/>
          <w:szCs w:val="20"/>
          <w:lang w:val="es-ES_tradnl"/>
        </w:rPr>
        <w:t xml:space="preserve"> 1</w:t>
      </w:r>
      <w:r w:rsidR="0068097E" w:rsidRPr="00FF6BD5">
        <w:rPr>
          <w:rFonts w:ascii="Arial" w:hAnsi="Arial" w:cs="Arial"/>
          <w:sz w:val="20"/>
          <w:szCs w:val="20"/>
        </w:rPr>
        <w:t>, y sus demás anexos, así como los que se deriven del Acto de la Junta</w:t>
      </w:r>
      <w:r w:rsidRPr="00FF6BD5">
        <w:rPr>
          <w:rFonts w:ascii="Arial" w:hAnsi="Arial" w:cs="Arial"/>
          <w:sz w:val="20"/>
          <w:szCs w:val="20"/>
        </w:rPr>
        <w:t xml:space="preserve"> de Aclaraciones y, que con motivo de dicho incumplimiento se afecte la solvencia de la oferta.</w:t>
      </w:r>
    </w:p>
    <w:p w:rsidR="001D5EF9" w:rsidRPr="00FF6BD5" w:rsidRDefault="001D5EF9" w:rsidP="00317146">
      <w:pPr>
        <w:suppressAutoHyphens/>
        <w:spacing w:after="0" w:line="240" w:lineRule="auto"/>
        <w:ind w:right="49"/>
        <w:jc w:val="both"/>
        <w:rPr>
          <w:rFonts w:ascii="Arial" w:eastAsia="Times New Roman" w:hAnsi="Arial" w:cs="Arial"/>
          <w:sz w:val="20"/>
          <w:szCs w:val="20"/>
          <w:lang w:val="es-ES" w:eastAsia="ar-SA"/>
        </w:rPr>
      </w:pPr>
      <w:r w:rsidRPr="00FF6BD5">
        <w:rPr>
          <w:rFonts w:ascii="Arial" w:eastAsia="Times New Roman" w:hAnsi="Arial" w:cs="Arial"/>
          <w:sz w:val="20"/>
          <w:szCs w:val="20"/>
          <w:lang w:val="es-ES" w:eastAsia="ar-SA"/>
        </w:rPr>
        <w:t xml:space="preserve">Para efectos de la evaluación, se tomarán en consideración los criterios siguientes: </w:t>
      </w:r>
    </w:p>
    <w:p w:rsidR="001D5EF9" w:rsidRPr="00FF6BD5" w:rsidRDefault="001D5EF9" w:rsidP="00317146">
      <w:pPr>
        <w:suppressAutoHyphens/>
        <w:spacing w:after="0" w:line="240" w:lineRule="auto"/>
        <w:ind w:right="49"/>
        <w:jc w:val="both"/>
        <w:rPr>
          <w:rFonts w:ascii="Arial" w:eastAsia="Times New Roman" w:hAnsi="Arial" w:cs="Arial"/>
          <w:sz w:val="20"/>
          <w:szCs w:val="20"/>
          <w:lang w:val="es-ES" w:eastAsia="ar-SA"/>
        </w:rPr>
      </w:pPr>
    </w:p>
    <w:p w:rsidR="0034659E" w:rsidRPr="00FF6BD5" w:rsidRDefault="001D5EF9" w:rsidP="00874F79">
      <w:pPr>
        <w:pStyle w:val="Lista21"/>
        <w:numPr>
          <w:ilvl w:val="1"/>
          <w:numId w:val="34"/>
        </w:numPr>
        <w:tabs>
          <w:tab w:val="left" w:pos="3240"/>
        </w:tabs>
        <w:spacing w:after="0"/>
        <w:ind w:right="49"/>
        <w:jc w:val="both"/>
        <w:rPr>
          <w:rFonts w:ascii="Arial" w:eastAsia="Arial Unicode MS" w:hAnsi="Arial" w:cs="Arial"/>
          <w:sz w:val="20"/>
          <w:lang w:val="es-ES_tradnl"/>
        </w:rPr>
      </w:pPr>
      <w:r w:rsidRPr="00FF6BD5">
        <w:rPr>
          <w:rFonts w:ascii="Arial" w:eastAsia="Arial Unicode MS" w:hAnsi="Arial" w:cs="Arial"/>
          <w:sz w:val="20"/>
          <w:lang w:val="es-ES_tradnl"/>
        </w:rPr>
        <w:t>Se verificará la cong</w:t>
      </w:r>
      <w:r w:rsidR="00F343BE" w:rsidRPr="00FF6BD5">
        <w:rPr>
          <w:rFonts w:ascii="Arial" w:eastAsia="Arial Unicode MS" w:hAnsi="Arial" w:cs="Arial"/>
          <w:sz w:val="20"/>
          <w:lang w:val="es-ES_tradnl"/>
        </w:rPr>
        <w:t>ruencia de los anexos técnicos</w:t>
      </w:r>
      <w:r w:rsidR="00885B9D" w:rsidRPr="00FF6BD5">
        <w:rPr>
          <w:rFonts w:ascii="Arial" w:eastAsia="Arial Unicode MS" w:hAnsi="Arial" w:cs="Arial"/>
          <w:sz w:val="20"/>
          <w:lang w:val="es-ES_tradnl"/>
        </w:rPr>
        <w:t xml:space="preserve"> </w:t>
      </w:r>
      <w:r w:rsidR="00F343BE" w:rsidRPr="00FF6BD5">
        <w:rPr>
          <w:rFonts w:ascii="Arial" w:eastAsia="Arial Unicode MS" w:hAnsi="Arial" w:cs="Arial"/>
          <w:sz w:val="20"/>
          <w:lang w:val="es-ES_tradnl"/>
        </w:rPr>
        <w:t>o catálogos o</w:t>
      </w:r>
      <w:r w:rsidRPr="00FF6BD5">
        <w:rPr>
          <w:rFonts w:ascii="Arial" w:eastAsia="Arial Unicode MS" w:hAnsi="Arial" w:cs="Arial"/>
          <w:sz w:val="20"/>
          <w:lang w:val="es-ES_tradnl"/>
        </w:rPr>
        <w:t xml:space="preserve"> instructivos o manuales de uso que aportaron los licitantes con lo ofertado en la prop</w:t>
      </w:r>
      <w:r w:rsidR="00F51FCA" w:rsidRPr="00FF6BD5">
        <w:rPr>
          <w:rFonts w:ascii="Arial" w:eastAsia="Arial Unicode MS" w:hAnsi="Arial" w:cs="Arial"/>
          <w:sz w:val="20"/>
          <w:lang w:val="es-ES_tradnl"/>
        </w:rPr>
        <w:t>uesta</w:t>
      </w:r>
      <w:r w:rsidRPr="00FF6BD5">
        <w:rPr>
          <w:rFonts w:ascii="Arial" w:eastAsia="Arial Unicode MS" w:hAnsi="Arial" w:cs="Arial"/>
          <w:sz w:val="20"/>
          <w:lang w:val="es-ES_tradnl"/>
        </w:rPr>
        <w:t xml:space="preserve"> técnica</w:t>
      </w:r>
      <w:r w:rsidR="00885B9D" w:rsidRPr="00FF6BD5">
        <w:rPr>
          <w:rFonts w:ascii="Arial" w:eastAsia="Arial Unicode MS" w:hAnsi="Arial" w:cs="Arial"/>
          <w:sz w:val="20"/>
          <w:lang w:val="es-ES_tradnl"/>
        </w:rPr>
        <w:t>,</w:t>
      </w:r>
      <w:r w:rsidRPr="00FF6BD5">
        <w:rPr>
          <w:rFonts w:ascii="Arial" w:eastAsia="Arial Unicode MS" w:hAnsi="Arial" w:cs="Arial"/>
          <w:sz w:val="20"/>
          <w:lang w:val="es-ES_tradnl"/>
        </w:rPr>
        <w:t xml:space="preserve"> con los Registros Sanitarios </w:t>
      </w:r>
      <w:r w:rsidR="005E0BAB" w:rsidRPr="00FF6BD5">
        <w:rPr>
          <w:rFonts w:ascii="Arial" w:eastAsia="Arial Unicode MS" w:hAnsi="Arial" w:cs="Arial"/>
          <w:sz w:val="20"/>
          <w:lang w:val="es-ES_tradnl"/>
        </w:rPr>
        <w:t>entregad</w:t>
      </w:r>
      <w:r w:rsidRPr="00FF6BD5">
        <w:rPr>
          <w:rFonts w:ascii="Arial" w:eastAsia="Arial Unicode MS" w:hAnsi="Arial" w:cs="Arial"/>
          <w:sz w:val="20"/>
          <w:lang w:val="es-ES_tradnl"/>
        </w:rPr>
        <w:t>os y/o con</w:t>
      </w:r>
      <w:r w:rsidR="005E0BAB" w:rsidRPr="00FF6BD5">
        <w:rPr>
          <w:rFonts w:ascii="Arial" w:eastAsia="Arial Unicode MS" w:hAnsi="Arial" w:cs="Arial"/>
          <w:sz w:val="20"/>
          <w:lang w:val="es-ES_tradnl"/>
        </w:rPr>
        <w:t xml:space="preserve"> la constancia de COFEPRIS </w:t>
      </w:r>
      <w:r w:rsidRPr="00FF6BD5">
        <w:rPr>
          <w:rFonts w:ascii="Arial" w:eastAsia="Arial Unicode MS" w:hAnsi="Arial" w:cs="Arial"/>
          <w:sz w:val="20"/>
          <w:lang w:val="es-ES_tradnl"/>
        </w:rPr>
        <w:t>que lo exime de los mismos.</w:t>
      </w:r>
    </w:p>
    <w:p w:rsidR="0034659E" w:rsidRPr="00FF6BD5" w:rsidRDefault="0034659E" w:rsidP="00317146">
      <w:pPr>
        <w:pStyle w:val="Lista21"/>
        <w:tabs>
          <w:tab w:val="left" w:pos="3240"/>
        </w:tabs>
        <w:spacing w:after="0"/>
        <w:ind w:left="1440" w:right="49"/>
        <w:jc w:val="both"/>
        <w:rPr>
          <w:rFonts w:ascii="Arial" w:eastAsia="Arial Unicode MS" w:hAnsi="Arial" w:cs="Arial"/>
          <w:sz w:val="20"/>
          <w:lang w:val="es-ES_tradnl"/>
        </w:rPr>
      </w:pPr>
    </w:p>
    <w:p w:rsidR="0034659E" w:rsidRPr="008D41A2" w:rsidRDefault="001D5EF9" w:rsidP="00874F79">
      <w:pPr>
        <w:pStyle w:val="Lista21"/>
        <w:numPr>
          <w:ilvl w:val="1"/>
          <w:numId w:val="34"/>
        </w:numPr>
        <w:tabs>
          <w:tab w:val="left" w:pos="3240"/>
        </w:tabs>
        <w:spacing w:after="0"/>
        <w:ind w:right="49"/>
        <w:jc w:val="both"/>
        <w:rPr>
          <w:rFonts w:ascii="Arial" w:eastAsia="Arial Unicode MS" w:hAnsi="Arial" w:cs="Arial"/>
          <w:sz w:val="20"/>
          <w:lang w:val="es-ES_tradnl"/>
        </w:rPr>
      </w:pPr>
      <w:r w:rsidRPr="00FF6BD5">
        <w:rPr>
          <w:rFonts w:ascii="Arial" w:hAnsi="Arial" w:cs="Arial"/>
          <w:sz w:val="20"/>
        </w:rPr>
        <w:t xml:space="preserve">Se comprobará el cumplimiento </w:t>
      </w:r>
      <w:r w:rsidRPr="00FF6BD5">
        <w:rPr>
          <w:rFonts w:ascii="Arial" w:eastAsia="Arial Unicode MS" w:hAnsi="Arial" w:cs="Arial"/>
          <w:sz w:val="20"/>
          <w:lang w:val="es-ES_tradnl"/>
        </w:rPr>
        <w:t xml:space="preserve">de la </w:t>
      </w:r>
      <w:r w:rsidR="00984D8E" w:rsidRPr="00FF6BD5">
        <w:rPr>
          <w:rFonts w:ascii="Arial" w:eastAsia="Arial Unicode MS" w:hAnsi="Arial" w:cs="Arial"/>
          <w:sz w:val="20"/>
          <w:lang w:val="es-ES_tradnl"/>
        </w:rPr>
        <w:t>Propuesta Técnica</w:t>
      </w:r>
      <w:r w:rsidRPr="00FF6BD5">
        <w:rPr>
          <w:rFonts w:ascii="Arial" w:hAnsi="Arial" w:cs="Arial"/>
          <w:sz w:val="20"/>
        </w:rPr>
        <w:t xml:space="preserve">, conforme a los requisitos establecidos en el numeral </w:t>
      </w:r>
      <w:r w:rsidR="005E0BAB" w:rsidRPr="00FF6BD5">
        <w:rPr>
          <w:rFonts w:ascii="Arial" w:hAnsi="Arial" w:cs="Arial"/>
          <w:b/>
          <w:sz w:val="20"/>
        </w:rPr>
        <w:t>4</w:t>
      </w:r>
      <w:r w:rsidR="000474D6" w:rsidRPr="00FF6BD5">
        <w:rPr>
          <w:rFonts w:ascii="Arial" w:hAnsi="Arial" w:cs="Arial"/>
          <w:b/>
          <w:sz w:val="20"/>
        </w:rPr>
        <w:t>.1</w:t>
      </w:r>
      <w:r w:rsidR="005E0BAB" w:rsidRPr="00FF6BD5">
        <w:rPr>
          <w:rFonts w:ascii="Arial" w:hAnsi="Arial" w:cs="Arial"/>
          <w:b/>
          <w:sz w:val="20"/>
        </w:rPr>
        <w:t xml:space="preserve">. </w:t>
      </w:r>
      <w:r w:rsidRPr="00FF6BD5">
        <w:rPr>
          <w:rFonts w:ascii="Arial" w:hAnsi="Arial" w:cs="Arial"/>
          <w:sz w:val="20"/>
        </w:rPr>
        <w:t xml:space="preserve">de </w:t>
      </w:r>
      <w:r w:rsidR="005E0BAB" w:rsidRPr="00FF6BD5">
        <w:rPr>
          <w:rFonts w:ascii="Arial" w:hAnsi="Arial" w:cs="Arial"/>
          <w:bCs/>
          <w:sz w:val="20"/>
        </w:rPr>
        <w:t>e</w:t>
      </w:r>
      <w:r w:rsidRPr="00FF6BD5">
        <w:rPr>
          <w:rFonts w:ascii="Arial" w:hAnsi="Arial" w:cs="Arial"/>
          <w:bCs/>
          <w:sz w:val="20"/>
        </w:rPr>
        <w:t>sta</w:t>
      </w:r>
      <w:r w:rsidRPr="00FF6BD5">
        <w:rPr>
          <w:rFonts w:ascii="Arial" w:hAnsi="Arial" w:cs="Arial"/>
          <w:sz w:val="20"/>
        </w:rPr>
        <w:t xml:space="preserve"> Convocatoria.</w:t>
      </w:r>
    </w:p>
    <w:p w:rsidR="001D5EF9" w:rsidRPr="00FF6BD5" w:rsidRDefault="001D5EF9" w:rsidP="00874F79">
      <w:pPr>
        <w:pStyle w:val="Lista21"/>
        <w:numPr>
          <w:ilvl w:val="1"/>
          <w:numId w:val="34"/>
        </w:numPr>
        <w:tabs>
          <w:tab w:val="left" w:pos="3240"/>
        </w:tabs>
        <w:spacing w:after="0"/>
        <w:ind w:right="49"/>
        <w:jc w:val="both"/>
        <w:rPr>
          <w:rFonts w:ascii="Arial" w:eastAsia="Arial Unicode MS" w:hAnsi="Arial" w:cs="Arial"/>
          <w:sz w:val="20"/>
          <w:lang w:val="es-ES_tradnl"/>
        </w:rPr>
      </w:pPr>
      <w:r w:rsidRPr="00FF6BD5">
        <w:rPr>
          <w:rFonts w:ascii="Arial" w:eastAsia="Arial Unicode MS" w:hAnsi="Arial" w:cs="Arial"/>
          <w:sz w:val="20"/>
          <w:lang w:val="es-ES_tradnl"/>
        </w:rPr>
        <w:t xml:space="preserve">La evaluación se hará sobre la descripción de la clave </w:t>
      </w:r>
      <w:r w:rsidR="007C7FCC" w:rsidRPr="00FF6BD5">
        <w:rPr>
          <w:rFonts w:ascii="Arial" w:hAnsi="Arial" w:cs="Arial"/>
          <w:sz w:val="20"/>
        </w:rPr>
        <w:t>a 14 dígitos, apegándose a la descripción y presentación</w:t>
      </w:r>
      <w:r w:rsidR="007C7FCC" w:rsidRPr="00FF6BD5">
        <w:rPr>
          <w:rFonts w:ascii="Arial" w:eastAsia="Arial Unicode MS" w:hAnsi="Arial" w:cs="Arial"/>
          <w:sz w:val="20"/>
          <w:lang w:val="es-ES_tradnl"/>
        </w:rPr>
        <w:t xml:space="preserve"> </w:t>
      </w:r>
      <w:r w:rsidRPr="00FF6BD5">
        <w:rPr>
          <w:rFonts w:ascii="Arial" w:eastAsia="Arial Unicode MS" w:hAnsi="Arial" w:cs="Arial"/>
          <w:sz w:val="20"/>
          <w:lang w:val="es-ES_tradnl"/>
        </w:rPr>
        <w:t>que corresponda al Cuadro Básico y Catálogo de Insumos del Sector Salud, contenido en el Catálogo de Artículos Institucional vigente.</w:t>
      </w:r>
    </w:p>
    <w:p w:rsidR="0034659E" w:rsidRPr="00FF6BD5" w:rsidRDefault="0034659E" w:rsidP="00317146">
      <w:pPr>
        <w:pStyle w:val="Prrafodelista"/>
        <w:ind w:right="49"/>
        <w:rPr>
          <w:rFonts w:ascii="Arial" w:eastAsia="Arial Unicode MS" w:hAnsi="Arial" w:cs="Arial"/>
          <w:sz w:val="20"/>
          <w:szCs w:val="20"/>
          <w:lang w:val="es-ES_tradnl"/>
        </w:rPr>
      </w:pPr>
    </w:p>
    <w:p w:rsidR="0034659E" w:rsidRPr="00FF6BD5" w:rsidRDefault="0034659E" w:rsidP="00874F79">
      <w:pPr>
        <w:pStyle w:val="Prrafodelista"/>
        <w:numPr>
          <w:ilvl w:val="1"/>
          <w:numId w:val="34"/>
        </w:numPr>
        <w:ind w:right="49"/>
        <w:rPr>
          <w:rFonts w:ascii="Arial" w:eastAsia="Arial Unicode MS" w:hAnsi="Arial" w:cs="Arial"/>
          <w:sz w:val="20"/>
          <w:szCs w:val="20"/>
          <w:lang w:val="es-ES_tradnl" w:eastAsia="ar-SA"/>
        </w:rPr>
      </w:pPr>
      <w:r w:rsidRPr="00FF6BD5">
        <w:rPr>
          <w:rFonts w:ascii="Arial" w:eastAsia="Arial Unicode MS" w:hAnsi="Arial" w:cs="Arial"/>
          <w:sz w:val="20"/>
          <w:szCs w:val="20"/>
          <w:lang w:val="es-ES_tradnl" w:eastAsia="ar-SA"/>
        </w:rPr>
        <w:lastRenderedPageBreak/>
        <w:t xml:space="preserve">Se verificará que el licitante entregue el acuse de recibo de las muestras y documentación emitido por la </w:t>
      </w:r>
      <w:r w:rsidR="00A27AB6" w:rsidRPr="00FF6BD5">
        <w:rPr>
          <w:rFonts w:ascii="Arial" w:eastAsia="Arial Unicode MS" w:hAnsi="Arial" w:cs="Arial"/>
          <w:sz w:val="20"/>
          <w:szCs w:val="20"/>
          <w:lang w:val="es-ES_tradnl" w:eastAsia="ar-SA"/>
        </w:rPr>
        <w:t>COCTI</w:t>
      </w:r>
      <w:r w:rsidRPr="00FF6BD5">
        <w:rPr>
          <w:rFonts w:ascii="Arial" w:eastAsia="Arial Unicode MS" w:hAnsi="Arial" w:cs="Arial"/>
          <w:sz w:val="20"/>
          <w:szCs w:val="20"/>
          <w:lang w:val="es-ES_tradnl" w:eastAsia="ar-SA"/>
        </w:rPr>
        <w:t>, así como el resultado de las pruebas que se ralicen a las muestras solicitadas, para aquellas claves que se especificaron.</w:t>
      </w:r>
    </w:p>
    <w:p w:rsidR="00786A02" w:rsidRPr="00FF6BD5" w:rsidRDefault="00786A02" w:rsidP="00317146">
      <w:pPr>
        <w:suppressAutoHyphens/>
        <w:spacing w:after="0" w:line="240" w:lineRule="auto"/>
        <w:ind w:left="284" w:right="49"/>
        <w:jc w:val="both"/>
        <w:rPr>
          <w:rFonts w:ascii="Arial" w:hAnsi="Arial" w:cs="Arial"/>
          <w:sz w:val="20"/>
          <w:szCs w:val="20"/>
        </w:rPr>
      </w:pPr>
    </w:p>
    <w:p w:rsidR="00D1134A" w:rsidRPr="00FF6BD5" w:rsidRDefault="00D113BA" w:rsidP="00874F79">
      <w:pPr>
        <w:pStyle w:val="Ttulo2"/>
        <w:numPr>
          <w:ilvl w:val="1"/>
          <w:numId w:val="31"/>
        </w:numPr>
        <w:tabs>
          <w:tab w:val="num" w:pos="0"/>
        </w:tabs>
        <w:spacing w:before="0" w:after="0"/>
        <w:ind w:left="0" w:right="49" w:firstLine="0"/>
        <w:rPr>
          <w:rFonts w:cs="Arial"/>
          <w:i w:val="0"/>
          <w:sz w:val="20"/>
          <w:lang w:val="es-ES_tradnl"/>
        </w:rPr>
      </w:pPr>
      <w:bookmarkStart w:id="104" w:name="_Toc475036610"/>
      <w:r w:rsidRPr="00FF6BD5">
        <w:rPr>
          <w:rFonts w:cs="Arial"/>
          <w:i w:val="0"/>
          <w:sz w:val="20"/>
          <w:lang w:val="es-ES_tradnl"/>
        </w:rPr>
        <w:t>Evaluación de la propuesta económica</w:t>
      </w:r>
      <w:r w:rsidR="0068097E" w:rsidRPr="00FF6BD5">
        <w:rPr>
          <w:rFonts w:cs="Arial"/>
          <w:i w:val="0"/>
          <w:sz w:val="20"/>
          <w:lang w:val="es-ES_tradnl"/>
        </w:rPr>
        <w:t>.</w:t>
      </w:r>
      <w:bookmarkEnd w:id="104"/>
      <w:r w:rsidR="00642A17" w:rsidRPr="00FF6BD5">
        <w:rPr>
          <w:rFonts w:cs="Arial"/>
          <w:i w:val="0"/>
          <w:sz w:val="20"/>
          <w:lang w:val="es-ES_tradnl"/>
        </w:rPr>
        <w:t xml:space="preserve"> </w:t>
      </w:r>
    </w:p>
    <w:p w:rsidR="005F71C6" w:rsidRPr="00FF6BD5" w:rsidRDefault="005F71C6" w:rsidP="00317146">
      <w:pPr>
        <w:spacing w:after="0" w:line="240" w:lineRule="auto"/>
        <w:ind w:right="49"/>
        <w:jc w:val="both"/>
        <w:rPr>
          <w:rFonts w:ascii="Arial" w:hAnsi="Arial" w:cs="Arial"/>
          <w:sz w:val="20"/>
          <w:szCs w:val="20"/>
        </w:rPr>
      </w:pPr>
    </w:p>
    <w:p w:rsidR="008A37F3" w:rsidRPr="00FF6BD5" w:rsidRDefault="008A37F3" w:rsidP="00874F79">
      <w:pPr>
        <w:pStyle w:val="Prrafodelista"/>
        <w:numPr>
          <w:ilvl w:val="0"/>
          <w:numId w:val="30"/>
        </w:numPr>
        <w:ind w:left="709" w:right="49" w:hanging="283"/>
        <w:jc w:val="both"/>
        <w:rPr>
          <w:rFonts w:ascii="Arial" w:hAnsi="Arial" w:cs="Arial"/>
          <w:sz w:val="20"/>
          <w:szCs w:val="20"/>
        </w:rPr>
      </w:pPr>
      <w:r w:rsidRPr="00FF6BD5">
        <w:rPr>
          <w:rFonts w:ascii="Arial" w:hAnsi="Arial" w:cs="Arial"/>
          <w:sz w:val="20"/>
          <w:szCs w:val="20"/>
        </w:rPr>
        <w:t xml:space="preserve">Se verificará que la propuesta económica y datos contenidos en el </w:t>
      </w:r>
      <w:r w:rsidRPr="00FF6BD5">
        <w:rPr>
          <w:rFonts w:ascii="Arial" w:hAnsi="Arial" w:cs="Arial"/>
          <w:b/>
          <w:sz w:val="20"/>
          <w:szCs w:val="20"/>
        </w:rPr>
        <w:t xml:space="preserve">Anexo </w:t>
      </w:r>
      <w:r w:rsidR="00F51BD8" w:rsidRPr="00FF6BD5">
        <w:rPr>
          <w:rFonts w:ascii="Arial" w:hAnsi="Arial" w:cs="Arial"/>
          <w:b/>
          <w:sz w:val="20"/>
          <w:szCs w:val="20"/>
        </w:rPr>
        <w:t>1</w:t>
      </w:r>
      <w:r w:rsidR="006E49B8" w:rsidRPr="00FF6BD5">
        <w:rPr>
          <w:rFonts w:ascii="Arial" w:hAnsi="Arial" w:cs="Arial"/>
          <w:b/>
          <w:sz w:val="20"/>
          <w:szCs w:val="20"/>
        </w:rPr>
        <w:t>3</w:t>
      </w:r>
      <w:r w:rsidRPr="00FF6BD5">
        <w:rPr>
          <w:rFonts w:ascii="Arial" w:hAnsi="Arial" w:cs="Arial"/>
          <w:sz w:val="20"/>
          <w:szCs w:val="20"/>
        </w:rPr>
        <w:t>, cumplan con los requisitos establecidos en la actual Convocatoria; analizando las operaciones aritméticas.</w:t>
      </w:r>
    </w:p>
    <w:p w:rsidR="008A37F3" w:rsidRPr="00FF6BD5" w:rsidRDefault="008A37F3" w:rsidP="00317146">
      <w:pPr>
        <w:spacing w:after="0" w:line="240" w:lineRule="auto"/>
        <w:ind w:right="49"/>
        <w:jc w:val="both"/>
        <w:rPr>
          <w:rFonts w:ascii="Arial" w:hAnsi="Arial" w:cs="Arial"/>
          <w:sz w:val="20"/>
          <w:szCs w:val="20"/>
          <w:lang w:val="es-ES"/>
        </w:rPr>
      </w:pPr>
    </w:p>
    <w:p w:rsidR="0034659E" w:rsidRPr="00FF6BD5" w:rsidRDefault="0034659E" w:rsidP="00874F79">
      <w:pPr>
        <w:pStyle w:val="Prrafodelista"/>
        <w:numPr>
          <w:ilvl w:val="0"/>
          <w:numId w:val="30"/>
        </w:numPr>
        <w:ind w:left="709" w:right="49" w:hanging="283"/>
        <w:jc w:val="both"/>
        <w:rPr>
          <w:rFonts w:ascii="Arial" w:hAnsi="Arial" w:cs="Arial"/>
          <w:color w:val="000000" w:themeColor="text1"/>
          <w:sz w:val="20"/>
          <w:szCs w:val="20"/>
        </w:rPr>
      </w:pPr>
      <w:r w:rsidRPr="00FF6BD5">
        <w:rPr>
          <w:rFonts w:ascii="Arial" w:hAnsi="Arial" w:cs="Arial"/>
          <w:color w:val="000000" w:themeColor="text1"/>
          <w:sz w:val="20"/>
          <w:szCs w:val="20"/>
        </w:rPr>
        <w:t xml:space="preserve">Se analizarán los porcentajes ofertados por los licitantes, y el precio unitario se truncará a dos decimales, conforme a los datos contenidos en su propuesta económica </w:t>
      </w:r>
      <w:r w:rsidRPr="00FF6BD5">
        <w:rPr>
          <w:rFonts w:ascii="Arial" w:hAnsi="Arial" w:cs="Arial"/>
          <w:b/>
          <w:color w:val="000000" w:themeColor="text1"/>
          <w:sz w:val="20"/>
          <w:szCs w:val="20"/>
        </w:rPr>
        <w:t>Anexo 1</w:t>
      </w:r>
      <w:r w:rsidR="005A6612" w:rsidRPr="00FF6BD5">
        <w:rPr>
          <w:rFonts w:ascii="Arial" w:hAnsi="Arial" w:cs="Arial"/>
          <w:b/>
          <w:color w:val="000000" w:themeColor="text1"/>
          <w:sz w:val="20"/>
          <w:szCs w:val="20"/>
        </w:rPr>
        <w:t xml:space="preserve">3 </w:t>
      </w:r>
      <w:r w:rsidR="005A6612" w:rsidRPr="00FF6BD5">
        <w:rPr>
          <w:rFonts w:ascii="Arial" w:hAnsi="Arial" w:cs="Arial"/>
          <w:color w:val="000000" w:themeColor="text1"/>
          <w:sz w:val="20"/>
          <w:szCs w:val="20"/>
        </w:rPr>
        <w:t xml:space="preserve">del </w:t>
      </w:r>
      <w:r w:rsidR="005A6612" w:rsidRPr="00FF6BD5">
        <w:rPr>
          <w:rFonts w:ascii="Arial" w:hAnsi="Arial" w:cs="Arial"/>
          <w:b/>
          <w:color w:val="000000" w:themeColor="text1"/>
          <w:sz w:val="20"/>
          <w:szCs w:val="20"/>
        </w:rPr>
        <w:t>Anexo 1</w:t>
      </w:r>
      <w:r w:rsidR="005A6612" w:rsidRPr="00FF6BD5">
        <w:rPr>
          <w:rFonts w:ascii="Arial" w:hAnsi="Arial" w:cs="Arial"/>
          <w:color w:val="000000" w:themeColor="text1"/>
          <w:sz w:val="20"/>
          <w:szCs w:val="20"/>
        </w:rPr>
        <w:t xml:space="preserve"> </w:t>
      </w:r>
      <w:r w:rsidRPr="00FF6BD5">
        <w:rPr>
          <w:rFonts w:ascii="Arial" w:hAnsi="Arial" w:cs="Arial"/>
          <w:b/>
          <w:color w:val="000000" w:themeColor="text1"/>
          <w:sz w:val="20"/>
          <w:szCs w:val="20"/>
        </w:rPr>
        <w:t>“Requerimiento”.</w:t>
      </w:r>
    </w:p>
    <w:p w:rsidR="008A37F3" w:rsidRPr="00FF6BD5" w:rsidRDefault="008A37F3" w:rsidP="00317146">
      <w:pPr>
        <w:spacing w:after="0" w:line="240" w:lineRule="auto"/>
        <w:ind w:right="49"/>
        <w:jc w:val="both"/>
        <w:rPr>
          <w:rFonts w:ascii="Arial" w:hAnsi="Arial" w:cs="Arial"/>
          <w:sz w:val="20"/>
          <w:szCs w:val="20"/>
          <w:lang w:val="es-ES"/>
        </w:rPr>
      </w:pPr>
    </w:p>
    <w:p w:rsidR="000043A1" w:rsidRDefault="009D6B58" w:rsidP="00874F79">
      <w:pPr>
        <w:pStyle w:val="Prrafodelista"/>
        <w:numPr>
          <w:ilvl w:val="0"/>
          <w:numId w:val="30"/>
        </w:numPr>
        <w:suppressAutoHyphens/>
        <w:ind w:left="709" w:right="49" w:hanging="283"/>
        <w:jc w:val="both"/>
        <w:rPr>
          <w:rFonts w:ascii="Arial" w:hAnsi="Arial" w:cs="Arial"/>
          <w:sz w:val="20"/>
          <w:szCs w:val="20"/>
          <w:lang w:eastAsia="ar-SA"/>
        </w:rPr>
      </w:pPr>
      <w:r>
        <w:rPr>
          <w:rFonts w:ascii="Arial" w:hAnsi="Arial" w:cs="Arial"/>
          <w:sz w:val="20"/>
          <w:szCs w:val="20"/>
          <w:lang w:eastAsia="ar-SA"/>
        </w:rPr>
        <w:t>La evaluación e</w:t>
      </w:r>
      <w:r w:rsidR="000043A1" w:rsidRPr="00FF6BD5">
        <w:rPr>
          <w:rFonts w:ascii="Arial" w:hAnsi="Arial" w:cs="Arial"/>
          <w:sz w:val="20"/>
          <w:szCs w:val="20"/>
          <w:lang w:eastAsia="ar-SA"/>
        </w:rPr>
        <w:t>conómica se realizará conforme lo establece el artículo 51 del Reglamento de la Ley de Adquisiciones, Arrendamientos y Servicios del Sector Público.</w:t>
      </w:r>
    </w:p>
    <w:p w:rsidR="0049788F" w:rsidRPr="0049788F" w:rsidRDefault="0049788F" w:rsidP="0049788F">
      <w:pPr>
        <w:pStyle w:val="Prrafodelista"/>
        <w:rPr>
          <w:rFonts w:ascii="Arial" w:hAnsi="Arial" w:cs="Arial"/>
          <w:sz w:val="20"/>
          <w:szCs w:val="20"/>
          <w:lang w:eastAsia="ar-SA"/>
        </w:rPr>
      </w:pPr>
    </w:p>
    <w:p w:rsidR="008A37F3" w:rsidRDefault="008A37F3" w:rsidP="00874F79">
      <w:pPr>
        <w:pStyle w:val="Prrafodelista"/>
        <w:numPr>
          <w:ilvl w:val="0"/>
          <w:numId w:val="30"/>
        </w:numPr>
        <w:ind w:left="709" w:right="49" w:hanging="283"/>
        <w:jc w:val="both"/>
        <w:rPr>
          <w:rFonts w:ascii="Arial" w:hAnsi="Arial" w:cs="Arial"/>
          <w:sz w:val="20"/>
          <w:szCs w:val="20"/>
        </w:rPr>
      </w:pPr>
      <w:r w:rsidRPr="00FF6BD5">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w:t>
      </w:r>
      <w:r w:rsidR="0047246E">
        <w:rPr>
          <w:rFonts w:ascii="Arial" w:hAnsi="Arial" w:cs="Arial"/>
          <w:sz w:val="20"/>
          <w:szCs w:val="20"/>
        </w:rPr>
        <w:t>.</w:t>
      </w:r>
    </w:p>
    <w:p w:rsidR="0049788F" w:rsidRPr="0049788F" w:rsidRDefault="0049788F" w:rsidP="0049788F">
      <w:pPr>
        <w:pStyle w:val="Prrafodelista"/>
        <w:rPr>
          <w:rFonts w:ascii="Arial" w:hAnsi="Arial" w:cs="Arial"/>
          <w:sz w:val="20"/>
          <w:szCs w:val="20"/>
        </w:rPr>
      </w:pPr>
    </w:p>
    <w:p w:rsidR="0034659E" w:rsidRPr="00FF6BD5" w:rsidRDefault="008A37F3" w:rsidP="00874F79">
      <w:pPr>
        <w:pStyle w:val="Prrafodelista"/>
        <w:numPr>
          <w:ilvl w:val="0"/>
          <w:numId w:val="30"/>
        </w:numPr>
        <w:ind w:left="709" w:right="49" w:hanging="283"/>
        <w:jc w:val="both"/>
        <w:rPr>
          <w:rFonts w:ascii="Arial" w:hAnsi="Arial" w:cs="Arial"/>
          <w:sz w:val="20"/>
          <w:szCs w:val="20"/>
        </w:rPr>
      </w:pPr>
      <w:r w:rsidRPr="00FF6BD5">
        <w:rPr>
          <w:rFonts w:ascii="Arial" w:hAnsi="Arial" w:cs="Arial"/>
          <w:sz w:val="20"/>
          <w:szCs w:val="20"/>
        </w:rPr>
        <w:t xml:space="preserve">La evaluación de las proposiciones se realizará por </w:t>
      </w:r>
      <w:r w:rsidR="0034659E" w:rsidRPr="00FF6BD5">
        <w:rPr>
          <w:rFonts w:ascii="Arial" w:hAnsi="Arial" w:cs="Arial"/>
          <w:sz w:val="20"/>
          <w:szCs w:val="20"/>
        </w:rPr>
        <w:t>partida</w:t>
      </w:r>
      <w:r w:rsidRPr="00FF6BD5">
        <w:rPr>
          <w:rFonts w:ascii="Arial" w:hAnsi="Arial" w:cs="Arial"/>
          <w:sz w:val="20"/>
          <w:szCs w:val="20"/>
        </w:rPr>
        <w:t xml:space="preserve"> del bien ofertado, </w:t>
      </w:r>
      <w:r w:rsidR="00CC3534" w:rsidRPr="00FF6BD5">
        <w:rPr>
          <w:rFonts w:ascii="Arial" w:hAnsi="Arial" w:cs="Arial"/>
          <w:sz w:val="20"/>
          <w:szCs w:val="20"/>
        </w:rPr>
        <w:t xml:space="preserve">y la adjudicacion se realizara a quien resulte </w:t>
      </w:r>
      <w:r w:rsidR="009D6B58">
        <w:rPr>
          <w:rFonts w:ascii="Arial" w:hAnsi="Arial" w:cs="Arial"/>
          <w:sz w:val="20"/>
          <w:szCs w:val="20"/>
        </w:rPr>
        <w:t>e</w:t>
      </w:r>
      <w:r w:rsidR="004A126F">
        <w:rPr>
          <w:rFonts w:ascii="Arial" w:hAnsi="Arial" w:cs="Arial"/>
          <w:sz w:val="20"/>
          <w:szCs w:val="20"/>
        </w:rPr>
        <w:t>l precio má</w:t>
      </w:r>
      <w:r w:rsidR="00CC3534" w:rsidRPr="00FF6BD5">
        <w:rPr>
          <w:rFonts w:ascii="Arial" w:hAnsi="Arial" w:cs="Arial"/>
          <w:sz w:val="20"/>
          <w:szCs w:val="20"/>
        </w:rPr>
        <w:t xml:space="preserve">s bajo </w:t>
      </w:r>
      <w:r w:rsidR="0034659E" w:rsidRPr="00FF6BD5">
        <w:rPr>
          <w:rFonts w:ascii="Arial" w:hAnsi="Arial" w:cs="Arial"/>
          <w:sz w:val="20"/>
          <w:szCs w:val="20"/>
        </w:rPr>
        <w:t xml:space="preserve">por precio unitario de </w:t>
      </w:r>
      <w:r w:rsidR="0034659E" w:rsidRPr="00FF6BD5">
        <w:rPr>
          <w:rFonts w:ascii="Arial" w:hAnsi="Arial" w:cs="Arial"/>
          <w:color w:val="000000" w:themeColor="text1"/>
          <w:sz w:val="20"/>
          <w:szCs w:val="20"/>
        </w:rPr>
        <w:t>la partida ofertada</w:t>
      </w:r>
      <w:r w:rsidR="0034659E" w:rsidRPr="00FF6BD5">
        <w:rPr>
          <w:rFonts w:ascii="Arial" w:hAnsi="Arial" w:cs="Arial"/>
          <w:sz w:val="20"/>
          <w:szCs w:val="20"/>
        </w:rPr>
        <w:t xml:space="preserve"> en la Propuesta Económica presentada </w:t>
      </w:r>
      <w:r w:rsidR="0034659E" w:rsidRPr="00FF6BD5">
        <w:rPr>
          <w:rFonts w:ascii="Arial" w:hAnsi="Arial" w:cs="Arial"/>
          <w:b/>
          <w:sz w:val="20"/>
          <w:szCs w:val="20"/>
        </w:rPr>
        <w:t>Anexo 1</w:t>
      </w:r>
      <w:r w:rsidR="006E49B8" w:rsidRPr="00FF6BD5">
        <w:rPr>
          <w:rFonts w:ascii="Arial" w:hAnsi="Arial" w:cs="Arial"/>
          <w:b/>
          <w:sz w:val="20"/>
          <w:szCs w:val="20"/>
        </w:rPr>
        <w:t>3</w:t>
      </w:r>
      <w:r w:rsidR="009D6B58">
        <w:rPr>
          <w:rFonts w:ascii="Arial" w:hAnsi="Arial" w:cs="Arial"/>
          <w:b/>
          <w:sz w:val="20"/>
          <w:szCs w:val="20"/>
        </w:rPr>
        <w:t xml:space="preserve">, </w:t>
      </w:r>
      <w:r w:rsidR="009D6B58">
        <w:rPr>
          <w:rFonts w:ascii="Arial" w:hAnsi="Arial" w:cs="Arial"/>
          <w:sz w:val="20"/>
          <w:szCs w:val="20"/>
        </w:rPr>
        <w:t>en su caso, se aplicar</w:t>
      </w:r>
      <w:r w:rsidR="00261746">
        <w:rPr>
          <w:rFonts w:ascii="Arial" w:hAnsi="Arial" w:cs="Arial"/>
          <w:sz w:val="20"/>
          <w:szCs w:val="20"/>
        </w:rPr>
        <w:t>á</w:t>
      </w:r>
      <w:r w:rsidR="009D6B58">
        <w:rPr>
          <w:rFonts w:ascii="Arial" w:hAnsi="Arial" w:cs="Arial"/>
          <w:sz w:val="20"/>
          <w:szCs w:val="20"/>
        </w:rPr>
        <w:t xml:space="preserve"> lo establecido en las </w:t>
      </w:r>
      <w:r w:rsidR="009D6B58" w:rsidRPr="009D6B58">
        <w:rPr>
          <w:rFonts w:ascii="Arial" w:hAnsi="Arial" w:cs="Arial"/>
          <w:sz w:val="20"/>
          <w:szCs w:val="20"/>
        </w:rPr>
        <w:t xml:space="preserve">Reglas para la aplicación del margen de preferencia en el precio de los bienes de origen nacional, respecto del precio de los bienes de importación, en los procedimientos de contratación de carácter </w:t>
      </w:r>
      <w:r w:rsidR="009D6B58" w:rsidRPr="006D0AC3">
        <w:rPr>
          <w:rFonts w:ascii="Arial" w:hAnsi="Arial" w:cs="Arial"/>
          <w:sz w:val="20"/>
          <w:szCs w:val="20"/>
        </w:rPr>
        <w:t>internacional abierto que</w:t>
      </w:r>
      <w:r w:rsidR="009D6B58" w:rsidRPr="009D6B58">
        <w:rPr>
          <w:rFonts w:ascii="Arial" w:hAnsi="Arial" w:cs="Arial"/>
          <w:sz w:val="20"/>
          <w:szCs w:val="20"/>
        </w:rPr>
        <w:t xml:space="preserve"> realizan las dependencias y entidades de la Administración Pública Federal</w:t>
      </w:r>
      <w:r w:rsidR="0034659E" w:rsidRPr="00FF6BD5">
        <w:rPr>
          <w:rFonts w:ascii="Arial" w:hAnsi="Arial" w:cs="Arial"/>
          <w:b/>
          <w:sz w:val="20"/>
          <w:szCs w:val="20"/>
        </w:rPr>
        <w:t>.</w:t>
      </w:r>
    </w:p>
    <w:p w:rsidR="0034659E" w:rsidRPr="00FF6BD5" w:rsidRDefault="0034659E" w:rsidP="00317146">
      <w:pPr>
        <w:pStyle w:val="Prrafodelista"/>
        <w:ind w:right="49"/>
        <w:rPr>
          <w:rFonts w:ascii="Arial" w:hAnsi="Arial" w:cs="Arial"/>
          <w:sz w:val="20"/>
          <w:szCs w:val="20"/>
        </w:rPr>
      </w:pPr>
    </w:p>
    <w:p w:rsidR="008A37F3" w:rsidRPr="00FF6BD5" w:rsidRDefault="008A37F3" w:rsidP="00874F79">
      <w:pPr>
        <w:pStyle w:val="Prrafodelista"/>
        <w:numPr>
          <w:ilvl w:val="0"/>
          <w:numId w:val="30"/>
        </w:numPr>
        <w:ind w:left="709" w:right="49" w:hanging="283"/>
        <w:jc w:val="both"/>
        <w:rPr>
          <w:rFonts w:ascii="Arial" w:hAnsi="Arial" w:cs="Arial"/>
          <w:sz w:val="20"/>
          <w:szCs w:val="20"/>
        </w:rPr>
      </w:pPr>
      <w:r w:rsidRPr="00FF6BD5">
        <w:rPr>
          <w:rFonts w:ascii="Arial" w:hAnsi="Arial" w:cs="Arial"/>
          <w:sz w:val="20"/>
          <w:szCs w:val="20"/>
        </w:rPr>
        <w:t xml:space="preserve">Para el caso de acreditarse con calidad de MIPYME, deberá indicarlo en su Propuesta Económica </w:t>
      </w:r>
      <w:r w:rsidRPr="00FF6BD5">
        <w:rPr>
          <w:rFonts w:ascii="Arial" w:hAnsi="Arial" w:cs="Arial"/>
          <w:b/>
          <w:sz w:val="20"/>
          <w:szCs w:val="20"/>
        </w:rPr>
        <w:t xml:space="preserve">Anexo </w:t>
      </w:r>
      <w:r w:rsidR="00F51BD8" w:rsidRPr="00FF6BD5">
        <w:rPr>
          <w:rFonts w:ascii="Arial" w:hAnsi="Arial" w:cs="Arial"/>
          <w:b/>
          <w:sz w:val="20"/>
          <w:szCs w:val="20"/>
        </w:rPr>
        <w:t>1</w:t>
      </w:r>
      <w:r w:rsidR="006E49B8" w:rsidRPr="00FF6BD5">
        <w:rPr>
          <w:rFonts w:ascii="Arial" w:hAnsi="Arial" w:cs="Arial"/>
          <w:b/>
          <w:sz w:val="20"/>
          <w:szCs w:val="20"/>
        </w:rPr>
        <w:t>3</w:t>
      </w:r>
      <w:r w:rsidRPr="00FF6BD5">
        <w:rPr>
          <w:rFonts w:ascii="Arial" w:hAnsi="Arial" w:cs="Arial"/>
          <w:sz w:val="20"/>
          <w:szCs w:val="20"/>
        </w:rPr>
        <w:t>, en el campo previsto en dicho anexo, además de acompañar la documentación requerida.</w:t>
      </w:r>
    </w:p>
    <w:p w:rsidR="008A37F3" w:rsidRPr="00FF6BD5" w:rsidRDefault="008A37F3" w:rsidP="00317146">
      <w:pPr>
        <w:pStyle w:val="Prrafodelista"/>
        <w:ind w:left="709" w:right="49"/>
        <w:jc w:val="both"/>
        <w:rPr>
          <w:rFonts w:ascii="Arial" w:hAnsi="Arial" w:cs="Arial"/>
          <w:sz w:val="20"/>
          <w:szCs w:val="20"/>
        </w:rPr>
      </w:pPr>
    </w:p>
    <w:p w:rsidR="008A37F3" w:rsidRPr="00FF6BD5" w:rsidRDefault="008A37F3" w:rsidP="00874F79">
      <w:pPr>
        <w:pStyle w:val="Prrafodelista"/>
        <w:numPr>
          <w:ilvl w:val="0"/>
          <w:numId w:val="30"/>
        </w:numPr>
        <w:ind w:left="709" w:right="49" w:hanging="283"/>
        <w:jc w:val="both"/>
        <w:rPr>
          <w:rFonts w:ascii="Arial" w:hAnsi="Arial" w:cs="Arial"/>
          <w:sz w:val="20"/>
          <w:szCs w:val="20"/>
        </w:rPr>
      </w:pPr>
      <w:r w:rsidRPr="00FF6BD5">
        <w:rPr>
          <w:rFonts w:ascii="Arial" w:hAnsi="Arial" w:cs="Arial"/>
          <w:sz w:val="20"/>
          <w:szCs w:val="20"/>
        </w:rPr>
        <w:t>Los precios ofertados, deberán ser fijos durante la vigencia del contrato y no se encontraran sujetos a ajustes.</w:t>
      </w:r>
    </w:p>
    <w:p w:rsidR="008A37F3" w:rsidRPr="00FF6BD5" w:rsidRDefault="008A37F3" w:rsidP="00317146">
      <w:pPr>
        <w:pStyle w:val="Prrafodelista"/>
        <w:ind w:left="709" w:right="49"/>
        <w:jc w:val="both"/>
        <w:rPr>
          <w:rFonts w:ascii="Arial" w:hAnsi="Arial" w:cs="Arial"/>
          <w:sz w:val="20"/>
          <w:szCs w:val="20"/>
        </w:rPr>
      </w:pPr>
    </w:p>
    <w:p w:rsidR="008A37F3" w:rsidRPr="00FF6BD5" w:rsidRDefault="008A37F3" w:rsidP="00874F79">
      <w:pPr>
        <w:pStyle w:val="Prrafodelista"/>
        <w:numPr>
          <w:ilvl w:val="0"/>
          <w:numId w:val="30"/>
        </w:numPr>
        <w:ind w:left="709" w:right="49" w:hanging="283"/>
        <w:jc w:val="both"/>
        <w:rPr>
          <w:rFonts w:ascii="Arial" w:hAnsi="Arial" w:cs="Arial"/>
          <w:sz w:val="20"/>
          <w:szCs w:val="20"/>
        </w:rPr>
      </w:pPr>
      <w:r w:rsidRPr="00FF6BD5">
        <w:rPr>
          <w:rFonts w:ascii="Arial" w:hAnsi="Arial" w:cs="Arial"/>
          <w:sz w:val="20"/>
          <w:szCs w:val="20"/>
        </w:rPr>
        <w:t>Los bienes objeto de esta licitación deberán cotizarse en pesos mexicanos a 2 (dos) decimales</w:t>
      </w:r>
      <w:r w:rsidR="00301275" w:rsidRPr="00FF6BD5">
        <w:rPr>
          <w:rFonts w:ascii="Arial" w:hAnsi="Arial" w:cs="Arial"/>
          <w:sz w:val="20"/>
          <w:szCs w:val="20"/>
        </w:rPr>
        <w:t>, sin i</w:t>
      </w:r>
      <w:r w:rsidR="0047246E">
        <w:rPr>
          <w:rFonts w:ascii="Arial" w:hAnsi="Arial" w:cs="Arial"/>
          <w:sz w:val="20"/>
          <w:szCs w:val="20"/>
        </w:rPr>
        <w:t>n</w:t>
      </w:r>
      <w:r w:rsidR="00301275" w:rsidRPr="00FF6BD5">
        <w:rPr>
          <w:rFonts w:ascii="Arial" w:hAnsi="Arial" w:cs="Arial"/>
          <w:sz w:val="20"/>
          <w:szCs w:val="20"/>
        </w:rPr>
        <w:t>cluir el IVA</w:t>
      </w:r>
      <w:r w:rsidRPr="00FF6BD5">
        <w:rPr>
          <w:rFonts w:ascii="Arial" w:hAnsi="Arial" w:cs="Arial"/>
          <w:sz w:val="20"/>
          <w:szCs w:val="20"/>
        </w:rPr>
        <w:t>. En caso de que se indique un precio con más de dos decimales dicho precio se truncará a dos.</w:t>
      </w:r>
    </w:p>
    <w:p w:rsidR="008A37F3" w:rsidRPr="00FF6BD5" w:rsidRDefault="008A37F3" w:rsidP="00317146">
      <w:pPr>
        <w:pStyle w:val="Prrafodelista"/>
        <w:ind w:right="49"/>
        <w:rPr>
          <w:rFonts w:ascii="Arial" w:hAnsi="Arial" w:cs="Arial"/>
          <w:sz w:val="20"/>
          <w:szCs w:val="20"/>
        </w:rPr>
      </w:pPr>
    </w:p>
    <w:p w:rsidR="00D1134A" w:rsidRPr="00FF6BD5" w:rsidRDefault="0034659E" w:rsidP="00874F79">
      <w:pPr>
        <w:pStyle w:val="Ttulo2"/>
        <w:numPr>
          <w:ilvl w:val="1"/>
          <w:numId w:val="31"/>
        </w:numPr>
        <w:tabs>
          <w:tab w:val="num" w:pos="0"/>
        </w:tabs>
        <w:spacing w:before="0" w:after="0"/>
        <w:ind w:left="0" w:right="49" w:firstLine="0"/>
        <w:rPr>
          <w:rFonts w:cs="Arial"/>
          <w:i w:val="0"/>
          <w:sz w:val="20"/>
          <w:lang w:val="es-ES_tradnl"/>
        </w:rPr>
      </w:pPr>
      <w:bookmarkStart w:id="105" w:name="_Toc475036611"/>
      <w:r w:rsidRPr="00FF6BD5">
        <w:rPr>
          <w:rFonts w:cs="Arial"/>
          <w:i w:val="0"/>
          <w:sz w:val="20"/>
          <w:lang w:val="es-ES_tradnl"/>
        </w:rPr>
        <w:t>ADJUDICACIÓN DE CONTRATO.</w:t>
      </w:r>
      <w:bookmarkEnd w:id="105"/>
    </w:p>
    <w:p w:rsidR="00D1134A" w:rsidRPr="00FF6BD5" w:rsidRDefault="00D1134A" w:rsidP="00317146">
      <w:pPr>
        <w:suppressAutoHyphens/>
        <w:spacing w:after="0" w:line="240" w:lineRule="auto"/>
        <w:ind w:left="-284" w:right="49"/>
        <w:jc w:val="both"/>
        <w:rPr>
          <w:rFonts w:ascii="Arial" w:hAnsi="Arial" w:cs="Arial"/>
          <w:sz w:val="20"/>
          <w:szCs w:val="20"/>
          <w:lang w:val="es-ES_tradnl"/>
        </w:rPr>
      </w:pPr>
    </w:p>
    <w:p w:rsidR="009F0AED" w:rsidRPr="00FF6BD5" w:rsidRDefault="009F0AED" w:rsidP="00317146">
      <w:pPr>
        <w:suppressAutoHyphens/>
        <w:spacing w:after="0" w:line="240" w:lineRule="auto"/>
        <w:ind w:right="49"/>
        <w:jc w:val="both"/>
        <w:rPr>
          <w:rFonts w:ascii="Arial" w:eastAsia="Times New Roman" w:hAnsi="Arial" w:cs="Arial"/>
          <w:sz w:val="20"/>
          <w:szCs w:val="20"/>
          <w:lang w:val="es-ES" w:eastAsia="ar-SA"/>
        </w:rPr>
      </w:pPr>
      <w:r w:rsidRPr="00FF6BD5">
        <w:rPr>
          <w:rFonts w:ascii="Arial" w:eastAsia="Times New Roman" w:hAnsi="Arial" w:cs="Arial"/>
          <w:sz w:val="20"/>
          <w:szCs w:val="20"/>
          <w:lang w:val="es-ES" w:eastAsia="ar-SA"/>
        </w:rPr>
        <w:t xml:space="preserve">El </w:t>
      </w:r>
      <w:r w:rsidRPr="00FF6BD5">
        <w:rPr>
          <w:rFonts w:ascii="Arial" w:hAnsi="Arial" w:cs="Arial"/>
          <w:sz w:val="20"/>
          <w:szCs w:val="20"/>
        </w:rPr>
        <w:t>instrumento jurídico</w:t>
      </w:r>
      <w:r w:rsidRPr="00FF6BD5">
        <w:rPr>
          <w:rFonts w:ascii="Arial" w:eastAsia="Times New Roman" w:hAnsi="Arial" w:cs="Arial"/>
          <w:sz w:val="20"/>
          <w:szCs w:val="20"/>
          <w:lang w:val="es-ES" w:eastAsia="ar-SA"/>
        </w:rPr>
        <w:t xml:space="preserve"> será adjudicado al licitante cuya oferta resulte solvente porque cumple, conforme a los criterios de evaluación establecidos, con los requisitos legales, técnicos y económicos de la Convocatoria y </w:t>
      </w:r>
      <w:r w:rsidR="007829DD" w:rsidRPr="00FF6BD5">
        <w:rPr>
          <w:rFonts w:ascii="Arial" w:eastAsia="Times New Roman" w:hAnsi="Arial" w:cs="Arial"/>
          <w:sz w:val="20"/>
          <w:szCs w:val="20"/>
          <w:lang w:val="es-ES" w:eastAsia="ar-SA"/>
        </w:rPr>
        <w:t>cuente con el precio más bajo</w:t>
      </w:r>
      <w:r w:rsidRPr="00FF6BD5">
        <w:rPr>
          <w:rFonts w:ascii="Arial" w:eastAsia="Times New Roman" w:hAnsi="Arial" w:cs="Arial"/>
          <w:sz w:val="20"/>
          <w:szCs w:val="20"/>
          <w:lang w:val="es-ES" w:eastAsia="ar-SA"/>
        </w:rPr>
        <w:t>.</w:t>
      </w:r>
    </w:p>
    <w:p w:rsidR="009F0AED" w:rsidRPr="00FF6BD5" w:rsidRDefault="009F0AED" w:rsidP="00317146">
      <w:pPr>
        <w:suppressAutoHyphens/>
        <w:spacing w:after="0" w:line="240" w:lineRule="auto"/>
        <w:ind w:right="49"/>
        <w:jc w:val="both"/>
        <w:rPr>
          <w:rFonts w:ascii="Arial" w:eastAsia="Times New Roman" w:hAnsi="Arial" w:cs="Arial"/>
          <w:sz w:val="20"/>
          <w:szCs w:val="20"/>
          <w:lang w:val="es-ES" w:eastAsia="ar-SA"/>
        </w:rPr>
      </w:pPr>
    </w:p>
    <w:p w:rsidR="009F0AED" w:rsidRPr="00FF6BD5" w:rsidRDefault="009F0AED" w:rsidP="00317146">
      <w:pPr>
        <w:spacing w:after="0" w:line="240" w:lineRule="auto"/>
        <w:ind w:right="49"/>
        <w:jc w:val="both"/>
        <w:rPr>
          <w:rFonts w:ascii="Arial" w:hAnsi="Arial" w:cs="Arial"/>
          <w:b/>
          <w:sz w:val="20"/>
          <w:szCs w:val="20"/>
        </w:rPr>
      </w:pPr>
      <w:r w:rsidRPr="00FF6BD5">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w:t>
      </w:r>
      <w:r w:rsidR="0047246E">
        <w:rPr>
          <w:rFonts w:ascii="Arial" w:hAnsi="Arial" w:cs="Arial"/>
          <w:sz w:val="20"/>
          <w:szCs w:val="20"/>
        </w:rPr>
        <w:t>cio sea el más bajo</w:t>
      </w:r>
      <w:r w:rsidRPr="00FF6BD5">
        <w:rPr>
          <w:rFonts w:ascii="Arial" w:hAnsi="Arial" w:cs="Arial"/>
          <w:sz w:val="20"/>
          <w:szCs w:val="20"/>
        </w:rPr>
        <w:t>.</w:t>
      </w:r>
    </w:p>
    <w:p w:rsidR="00A437E4" w:rsidRPr="00FF6BD5" w:rsidRDefault="00A437E4" w:rsidP="00317146">
      <w:pPr>
        <w:spacing w:after="0" w:line="240" w:lineRule="auto"/>
        <w:ind w:right="49"/>
        <w:jc w:val="both"/>
        <w:rPr>
          <w:rFonts w:ascii="Arial" w:hAnsi="Arial" w:cs="Arial"/>
          <w:sz w:val="20"/>
          <w:szCs w:val="20"/>
        </w:rPr>
      </w:pPr>
    </w:p>
    <w:p w:rsidR="009F0AED" w:rsidRPr="00FF6BD5" w:rsidRDefault="009F0AED" w:rsidP="00317146">
      <w:pPr>
        <w:suppressAutoHyphens/>
        <w:spacing w:after="0" w:line="240" w:lineRule="auto"/>
        <w:ind w:right="49"/>
        <w:jc w:val="both"/>
        <w:rPr>
          <w:rFonts w:ascii="Arial" w:eastAsia="Times New Roman" w:hAnsi="Arial" w:cs="Arial"/>
          <w:sz w:val="20"/>
          <w:szCs w:val="20"/>
          <w:lang w:val="es-ES" w:eastAsia="ar-SA"/>
        </w:rPr>
      </w:pPr>
      <w:r w:rsidRPr="00FF6BD5">
        <w:rPr>
          <w:rFonts w:ascii="Arial" w:eastAsia="Times New Roman" w:hAnsi="Arial" w:cs="Arial"/>
          <w:sz w:val="20"/>
          <w:szCs w:val="20"/>
          <w:lang w:val="es-ES" w:eastAsia="ar-SA"/>
        </w:rPr>
        <w:t xml:space="preserve">En caso de existir </w:t>
      </w:r>
      <w:r w:rsidR="0047246E">
        <w:rPr>
          <w:rFonts w:ascii="Arial" w:eastAsia="Times New Roman" w:hAnsi="Arial" w:cs="Arial"/>
          <w:sz w:val="20"/>
          <w:szCs w:val="20"/>
          <w:lang w:val="es-ES" w:eastAsia="ar-SA"/>
        </w:rPr>
        <w:t>empate en el precio</w:t>
      </w:r>
      <w:r w:rsidRPr="00FF6BD5">
        <w:rPr>
          <w:rFonts w:ascii="Arial" w:eastAsia="Times New Roman" w:hAnsi="Arial" w:cs="Arial"/>
          <w:sz w:val="20"/>
          <w:szCs w:val="20"/>
          <w:lang w:val="es-ES" w:eastAsia="ar-SA"/>
        </w:rPr>
        <w:t>,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FF6BD5" w:rsidRDefault="009F0AED" w:rsidP="00317146">
      <w:pPr>
        <w:suppressAutoHyphens/>
        <w:spacing w:after="0" w:line="240" w:lineRule="auto"/>
        <w:ind w:left="851" w:right="49" w:hanging="851"/>
        <w:jc w:val="both"/>
        <w:rPr>
          <w:rFonts w:ascii="Arial" w:eastAsia="Times New Roman" w:hAnsi="Arial" w:cs="Arial"/>
          <w:sz w:val="20"/>
          <w:szCs w:val="20"/>
          <w:lang w:val="es-ES" w:eastAsia="ar-SA"/>
        </w:rPr>
      </w:pPr>
    </w:p>
    <w:p w:rsidR="009F0AED" w:rsidRPr="00FF6BD5" w:rsidRDefault="00E75AB6" w:rsidP="00317146">
      <w:pPr>
        <w:spacing w:after="0" w:line="240" w:lineRule="auto"/>
        <w:ind w:right="49"/>
        <w:jc w:val="both"/>
        <w:rPr>
          <w:rFonts w:ascii="Arial" w:hAnsi="Arial" w:cs="Arial"/>
          <w:sz w:val="20"/>
          <w:szCs w:val="20"/>
        </w:rPr>
      </w:pPr>
      <w:r w:rsidRPr="00FF6BD5">
        <w:rPr>
          <w:rFonts w:ascii="Arial" w:hAnsi="Arial" w:cs="Arial"/>
          <w:sz w:val="20"/>
          <w:szCs w:val="20"/>
        </w:rPr>
        <w:lastRenderedPageBreak/>
        <w:t xml:space="preserve">De no actualizarse el supuesto anterior se realizará la adjudicación del contrato a favor del licitante que resulte ganador del sorteo por insaculación que realice la Convocante, en presencia del OIC, conforme el artículo 54 del RLAASSP. </w:t>
      </w:r>
    </w:p>
    <w:p w:rsidR="001E0E29" w:rsidRPr="00725D6F" w:rsidRDefault="001E0E29" w:rsidP="00317146">
      <w:pPr>
        <w:suppressAutoHyphens/>
        <w:spacing w:after="0" w:line="240" w:lineRule="auto"/>
        <w:ind w:right="49"/>
        <w:jc w:val="both"/>
        <w:rPr>
          <w:rFonts w:ascii="Arial" w:eastAsia="Times New Roman" w:hAnsi="Arial" w:cs="Arial"/>
          <w:sz w:val="16"/>
          <w:szCs w:val="16"/>
          <w:lang w:eastAsia="ar-SA"/>
        </w:rPr>
      </w:pPr>
    </w:p>
    <w:p w:rsidR="003B187D" w:rsidRPr="00FF6BD5" w:rsidRDefault="003B187D" w:rsidP="00874F79">
      <w:pPr>
        <w:pStyle w:val="Ttulo1"/>
        <w:numPr>
          <w:ilvl w:val="0"/>
          <w:numId w:val="31"/>
        </w:numPr>
        <w:spacing w:before="0" w:after="0"/>
        <w:ind w:right="49"/>
        <w:rPr>
          <w:rFonts w:cs="Arial"/>
          <w:sz w:val="20"/>
          <w:szCs w:val="20"/>
          <w:lang w:val="es-ES_tradnl"/>
        </w:rPr>
      </w:pPr>
      <w:bookmarkStart w:id="106" w:name="_Toc442383393"/>
      <w:bookmarkStart w:id="107" w:name="_Toc442383592"/>
      <w:bookmarkStart w:id="108" w:name="_Toc442383721"/>
      <w:bookmarkStart w:id="109" w:name="_Toc367205802"/>
      <w:bookmarkStart w:id="110" w:name="_Toc475036612"/>
      <w:r w:rsidRPr="00FF6BD5">
        <w:rPr>
          <w:rFonts w:cs="Arial"/>
          <w:sz w:val="20"/>
          <w:szCs w:val="20"/>
          <w:lang w:val="es-ES_tradnl"/>
        </w:rPr>
        <w:t>PLAZO, LUGAR, CONDICIONES DE ENTREGA, CANJE Y DEVOLUCIÓN.</w:t>
      </w:r>
      <w:bookmarkEnd w:id="110"/>
    </w:p>
    <w:p w:rsidR="006D7E77" w:rsidRPr="00725D6F" w:rsidRDefault="006D7E77" w:rsidP="00317146">
      <w:pPr>
        <w:pStyle w:val="Prrafodelista"/>
        <w:ind w:left="0" w:right="49"/>
        <w:jc w:val="both"/>
        <w:rPr>
          <w:rFonts w:ascii="Arial" w:hAnsi="Arial" w:cs="Arial"/>
          <w:bCs/>
          <w:sz w:val="16"/>
          <w:szCs w:val="16"/>
          <w:lang w:val="es-ES_tradnl"/>
        </w:rPr>
      </w:pPr>
    </w:p>
    <w:p w:rsidR="003B187D" w:rsidRPr="00A1770D" w:rsidRDefault="007C5851" w:rsidP="00874F79">
      <w:pPr>
        <w:pStyle w:val="Ttulo2"/>
        <w:numPr>
          <w:ilvl w:val="1"/>
          <w:numId w:val="31"/>
        </w:numPr>
        <w:tabs>
          <w:tab w:val="num" w:pos="0"/>
        </w:tabs>
        <w:spacing w:before="0" w:after="0"/>
        <w:ind w:left="0" w:right="49" w:firstLine="0"/>
        <w:rPr>
          <w:rFonts w:cs="Arial"/>
          <w:i w:val="0"/>
          <w:sz w:val="20"/>
          <w:lang w:val="es-ES_tradnl"/>
        </w:rPr>
      </w:pPr>
      <w:r w:rsidRPr="00FF6BD5">
        <w:rPr>
          <w:rFonts w:cs="Arial"/>
          <w:i w:val="0"/>
          <w:sz w:val="20"/>
          <w:lang w:val="es-ES_tradnl"/>
        </w:rPr>
        <w:t xml:space="preserve"> </w:t>
      </w:r>
      <w:bookmarkStart w:id="111" w:name="_Toc475036613"/>
      <w:r w:rsidRPr="00A1770D">
        <w:rPr>
          <w:rFonts w:cs="Arial"/>
          <w:i w:val="0"/>
          <w:sz w:val="20"/>
          <w:lang w:val="es-ES_tradnl"/>
        </w:rPr>
        <w:t>Plazo y lugar de entrega:</w:t>
      </w:r>
      <w:bookmarkEnd w:id="111"/>
    </w:p>
    <w:p w:rsidR="006D7E77" w:rsidRPr="00725D6F" w:rsidRDefault="006D7E77" w:rsidP="00317146">
      <w:pPr>
        <w:spacing w:after="0" w:line="240" w:lineRule="auto"/>
        <w:ind w:right="49"/>
        <w:jc w:val="both"/>
        <w:rPr>
          <w:rFonts w:ascii="Arial" w:hAnsi="Arial" w:cs="Arial"/>
          <w:b/>
          <w:sz w:val="16"/>
          <w:szCs w:val="16"/>
        </w:rPr>
      </w:pPr>
    </w:p>
    <w:p w:rsidR="00A1770D" w:rsidRPr="00892A7F" w:rsidRDefault="00A1770D" w:rsidP="00A1770D">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Se realizará conforme a lo indicado en el documento denominado términos y condiciones para la compra consolidada de material de curación. Requerimiento de los grupos 060 Mater</w:t>
      </w:r>
      <w:r w:rsidR="00E157A8">
        <w:rPr>
          <w:rFonts w:ascii="Arial" w:hAnsi="Arial" w:cs="Arial"/>
          <w:color w:val="000000" w:themeColor="text1"/>
          <w:sz w:val="20"/>
          <w:szCs w:val="20"/>
          <w:lang w:val="es-ES"/>
        </w:rPr>
        <w:t>ia</w:t>
      </w:r>
      <w:r w:rsidRPr="00892A7F">
        <w:rPr>
          <w:rFonts w:ascii="Arial" w:hAnsi="Arial" w:cs="Arial"/>
          <w:color w:val="000000" w:themeColor="text1"/>
          <w:sz w:val="20"/>
          <w:szCs w:val="20"/>
          <w:lang w:val="es-ES"/>
        </w:rPr>
        <w:t>l de curación Compra Consolidada 2017. N</w:t>
      </w:r>
      <w:r>
        <w:rPr>
          <w:rFonts w:ascii="Arial" w:hAnsi="Arial" w:cs="Arial"/>
          <w:color w:val="000000" w:themeColor="text1"/>
          <w:sz w:val="20"/>
          <w:szCs w:val="20"/>
          <w:lang w:val="es-ES"/>
        </w:rPr>
        <w:t>umeral 3</w:t>
      </w:r>
    </w:p>
    <w:p w:rsidR="006D7E77" w:rsidRPr="00725D6F" w:rsidRDefault="006D7E77" w:rsidP="00317146">
      <w:pPr>
        <w:spacing w:after="0" w:line="240" w:lineRule="auto"/>
        <w:ind w:right="49"/>
        <w:jc w:val="both"/>
        <w:rPr>
          <w:rFonts w:ascii="Arial" w:hAnsi="Arial" w:cs="Arial"/>
          <w:sz w:val="16"/>
          <w:szCs w:val="16"/>
          <w:lang w:val="es-ES"/>
        </w:rPr>
      </w:pPr>
    </w:p>
    <w:p w:rsidR="00044E06" w:rsidRPr="006D0AC3" w:rsidRDefault="007C5851" w:rsidP="00874F79">
      <w:pPr>
        <w:pStyle w:val="Ttulo2"/>
        <w:numPr>
          <w:ilvl w:val="1"/>
          <w:numId w:val="31"/>
        </w:numPr>
        <w:tabs>
          <w:tab w:val="num" w:pos="0"/>
        </w:tabs>
        <w:spacing w:before="0" w:after="0"/>
        <w:ind w:left="0" w:right="49" w:firstLine="0"/>
        <w:rPr>
          <w:rFonts w:cs="Arial"/>
          <w:i w:val="0"/>
          <w:sz w:val="20"/>
          <w:lang w:val="es-ES_tradnl"/>
        </w:rPr>
      </w:pPr>
      <w:bookmarkStart w:id="112" w:name="_Toc475036614"/>
      <w:r w:rsidRPr="006D0AC3">
        <w:rPr>
          <w:rFonts w:cs="Arial"/>
          <w:i w:val="0"/>
          <w:sz w:val="20"/>
          <w:lang w:val="es-ES_tradnl"/>
        </w:rPr>
        <w:t>Condiciones de entrega</w:t>
      </w:r>
      <w:bookmarkEnd w:id="112"/>
    </w:p>
    <w:p w:rsidR="00AE2ECB" w:rsidRPr="00725D6F" w:rsidRDefault="00AE2ECB" w:rsidP="00317146">
      <w:pPr>
        <w:spacing w:after="0" w:line="240" w:lineRule="auto"/>
        <w:ind w:right="49"/>
        <w:rPr>
          <w:rFonts w:ascii="Arial" w:eastAsia="Calibri" w:hAnsi="Arial" w:cs="Arial"/>
          <w:noProof w:val="0"/>
          <w:sz w:val="16"/>
          <w:szCs w:val="16"/>
          <w:lang w:val="es-ES" w:eastAsia="ar-SA"/>
        </w:rPr>
      </w:pPr>
    </w:p>
    <w:p w:rsidR="00A1770D" w:rsidRPr="00892A7F" w:rsidRDefault="00A1770D" w:rsidP="00A1770D">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E157A8" w:rsidRPr="00892A7F">
        <w:rPr>
          <w:rFonts w:ascii="Arial" w:hAnsi="Arial" w:cs="Arial"/>
          <w:color w:val="000000" w:themeColor="text1"/>
          <w:sz w:val="20"/>
          <w:szCs w:val="20"/>
          <w:lang w:val="es-ES"/>
        </w:rPr>
        <w:t>Materi</w:t>
      </w:r>
      <w:r w:rsidR="00E157A8">
        <w:rPr>
          <w:rFonts w:ascii="Arial" w:hAnsi="Arial" w:cs="Arial"/>
          <w:color w:val="000000" w:themeColor="text1"/>
          <w:sz w:val="20"/>
          <w:szCs w:val="20"/>
          <w:lang w:val="es-ES"/>
        </w:rPr>
        <w:t>a</w:t>
      </w:r>
      <w:r w:rsidR="00E157A8" w:rsidRPr="00892A7F">
        <w:rPr>
          <w:rFonts w:ascii="Arial" w:hAnsi="Arial" w:cs="Arial"/>
          <w:color w:val="000000" w:themeColor="text1"/>
          <w:sz w:val="20"/>
          <w:szCs w:val="20"/>
          <w:lang w:val="es-ES"/>
        </w:rPr>
        <w:t>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9</w:t>
      </w:r>
      <w:r w:rsidRPr="00892A7F">
        <w:rPr>
          <w:rFonts w:ascii="Arial" w:hAnsi="Arial" w:cs="Arial"/>
          <w:color w:val="000000" w:themeColor="text1"/>
          <w:sz w:val="20"/>
          <w:szCs w:val="20"/>
          <w:lang w:val="es-ES"/>
        </w:rPr>
        <w:t>.</w:t>
      </w:r>
    </w:p>
    <w:p w:rsidR="00A1770D" w:rsidRPr="00725D6F" w:rsidRDefault="00A1770D" w:rsidP="00317146">
      <w:pPr>
        <w:spacing w:after="0" w:line="240" w:lineRule="auto"/>
        <w:ind w:right="49"/>
        <w:rPr>
          <w:rFonts w:ascii="Arial" w:eastAsia="Calibri" w:hAnsi="Arial" w:cs="Arial"/>
          <w:noProof w:val="0"/>
          <w:sz w:val="16"/>
          <w:szCs w:val="16"/>
          <w:lang w:val="es-ES" w:eastAsia="ar-SA"/>
        </w:rPr>
      </w:pPr>
    </w:p>
    <w:p w:rsidR="002B2759" w:rsidRPr="006D0AC3" w:rsidRDefault="007C5851" w:rsidP="00874F79">
      <w:pPr>
        <w:pStyle w:val="Ttulo1"/>
        <w:numPr>
          <w:ilvl w:val="0"/>
          <w:numId w:val="31"/>
        </w:numPr>
        <w:spacing w:before="0" w:after="0"/>
        <w:ind w:right="49"/>
        <w:rPr>
          <w:rFonts w:cs="Arial"/>
          <w:sz w:val="20"/>
          <w:szCs w:val="20"/>
        </w:rPr>
      </w:pPr>
      <w:bookmarkStart w:id="113" w:name="_Toc475036615"/>
      <w:r w:rsidRPr="006D0AC3">
        <w:rPr>
          <w:rFonts w:cs="Arial"/>
          <w:sz w:val="20"/>
          <w:szCs w:val="20"/>
        </w:rPr>
        <w:t>VISITAS A LAS INSTALACIONES INSTITUCIONALES, DONDE SE SUMINISTRARÁN O COLOCARAN LOS BIENES.</w:t>
      </w:r>
      <w:bookmarkEnd w:id="113"/>
    </w:p>
    <w:p w:rsidR="002B2759" w:rsidRPr="00725D6F" w:rsidRDefault="002B2759" w:rsidP="00317146">
      <w:pPr>
        <w:spacing w:after="0" w:line="240" w:lineRule="auto"/>
        <w:ind w:right="49"/>
        <w:contextualSpacing/>
        <w:jc w:val="both"/>
        <w:rPr>
          <w:rFonts w:cs="Arial"/>
          <w:sz w:val="16"/>
          <w:szCs w:val="16"/>
        </w:rPr>
      </w:pPr>
    </w:p>
    <w:p w:rsidR="009767C2" w:rsidRDefault="00D4660D" w:rsidP="00317146">
      <w:pPr>
        <w:spacing w:after="0" w:line="240" w:lineRule="auto"/>
        <w:ind w:right="49"/>
        <w:contextualSpacing/>
        <w:jc w:val="both"/>
        <w:rPr>
          <w:rFonts w:ascii="Arial" w:hAnsi="Arial" w:cs="Arial"/>
          <w:sz w:val="20"/>
          <w:szCs w:val="20"/>
        </w:rPr>
      </w:pPr>
      <w:r w:rsidRPr="006D0AC3">
        <w:rPr>
          <w:rFonts w:ascii="Arial" w:hAnsi="Arial" w:cs="Arial"/>
          <w:sz w:val="20"/>
          <w:szCs w:val="20"/>
        </w:rPr>
        <w:t xml:space="preserve">Para el presente procedimiento no se realizarán visitas a las instalaciones institucionales por parte de los </w:t>
      </w:r>
      <w:r w:rsidR="00A63456" w:rsidRPr="006D0AC3">
        <w:rPr>
          <w:rFonts w:ascii="Arial" w:hAnsi="Arial" w:cs="Arial"/>
          <w:sz w:val="20"/>
          <w:szCs w:val="20"/>
        </w:rPr>
        <w:t>licitantes.</w:t>
      </w:r>
    </w:p>
    <w:p w:rsidR="00EE6850" w:rsidRPr="00725D6F" w:rsidRDefault="00EE6850" w:rsidP="00317146">
      <w:pPr>
        <w:spacing w:after="0" w:line="240" w:lineRule="auto"/>
        <w:ind w:right="49"/>
        <w:contextualSpacing/>
        <w:jc w:val="both"/>
        <w:rPr>
          <w:rFonts w:ascii="Arial" w:hAnsi="Arial" w:cs="Arial"/>
          <w:sz w:val="16"/>
          <w:szCs w:val="16"/>
        </w:rPr>
      </w:pPr>
    </w:p>
    <w:p w:rsidR="0008517F" w:rsidRPr="0088021C" w:rsidRDefault="0008517F" w:rsidP="00874F79">
      <w:pPr>
        <w:pStyle w:val="Ttulo1"/>
        <w:numPr>
          <w:ilvl w:val="0"/>
          <w:numId w:val="31"/>
        </w:numPr>
        <w:spacing w:before="0" w:after="0"/>
        <w:ind w:right="49"/>
        <w:rPr>
          <w:rFonts w:cs="Arial"/>
          <w:sz w:val="20"/>
          <w:szCs w:val="20"/>
          <w:lang w:val="es-ES_tradnl"/>
        </w:rPr>
      </w:pPr>
      <w:bookmarkStart w:id="114" w:name="_Toc475036616"/>
      <w:r w:rsidRPr="0088021C">
        <w:rPr>
          <w:rFonts w:cs="Arial"/>
          <w:sz w:val="20"/>
          <w:szCs w:val="20"/>
          <w:lang w:val="es-ES_tradnl"/>
        </w:rPr>
        <w:t>INCONFORMIDADES.</w:t>
      </w:r>
      <w:bookmarkEnd w:id="114"/>
    </w:p>
    <w:p w:rsidR="0008517F" w:rsidRPr="0088021C" w:rsidRDefault="0008517F" w:rsidP="00317146">
      <w:pPr>
        <w:spacing w:after="0" w:line="240" w:lineRule="auto"/>
        <w:ind w:left="-284" w:right="49"/>
        <w:jc w:val="both"/>
        <w:rPr>
          <w:rFonts w:ascii="Arial" w:hAnsi="Arial" w:cs="Arial"/>
          <w:i/>
          <w:vanish/>
          <w:sz w:val="20"/>
          <w:szCs w:val="20"/>
          <w:lang w:val="es-ES_tradnl"/>
        </w:rPr>
      </w:pPr>
    </w:p>
    <w:p w:rsidR="0008517F" w:rsidRPr="0088021C" w:rsidRDefault="0008517F" w:rsidP="00317146">
      <w:pPr>
        <w:spacing w:after="0" w:line="240" w:lineRule="auto"/>
        <w:ind w:right="49"/>
        <w:jc w:val="both"/>
        <w:rPr>
          <w:rFonts w:ascii="Arial" w:hAnsi="Arial" w:cs="Arial"/>
          <w:vanish/>
          <w:sz w:val="20"/>
          <w:szCs w:val="20"/>
          <w:lang w:val="es-ES_tradnl"/>
        </w:rPr>
      </w:pPr>
      <w:r w:rsidRPr="0088021C">
        <w:rPr>
          <w:rFonts w:ascii="Arial" w:hAnsi="Arial"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México, Distrito Federal o ante el OIC en el IMSS ubicado en. </w:t>
      </w:r>
    </w:p>
    <w:p w:rsidR="0008517F" w:rsidRPr="0088021C" w:rsidRDefault="0008517F" w:rsidP="00317146">
      <w:pPr>
        <w:spacing w:after="0" w:line="240" w:lineRule="auto"/>
        <w:ind w:right="49"/>
        <w:jc w:val="both"/>
        <w:rPr>
          <w:rFonts w:ascii="Arial" w:hAnsi="Arial" w:cs="Arial"/>
          <w:vanish/>
          <w:sz w:val="20"/>
          <w:szCs w:val="20"/>
          <w:lang w:val="es-ES_tradnl"/>
        </w:rPr>
      </w:pPr>
    </w:p>
    <w:p w:rsidR="0008517F" w:rsidRPr="0088021C" w:rsidRDefault="0008517F"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Av. Revolución número 1586, Colonia San Ángel, Delegación Álvaro Obregón, C.P. 01000, Ciudad de México.</w:t>
      </w:r>
    </w:p>
    <w:p w:rsidR="0008517F" w:rsidRPr="00725D6F" w:rsidRDefault="0008517F" w:rsidP="00317146">
      <w:pPr>
        <w:spacing w:after="0" w:line="240" w:lineRule="auto"/>
        <w:ind w:right="49"/>
        <w:jc w:val="both"/>
        <w:rPr>
          <w:rFonts w:ascii="Arial" w:hAnsi="Arial" w:cs="Arial"/>
          <w:sz w:val="16"/>
          <w:szCs w:val="16"/>
          <w:lang w:val="es-ES_tradnl"/>
        </w:rPr>
      </w:pPr>
    </w:p>
    <w:p w:rsidR="0008517F" w:rsidRPr="0088021C" w:rsidRDefault="0008517F"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 xml:space="preserve">Asimismo, se señala que tales inconformidades podrán presentarse mediante el sistema CompraNet en la dirección electrónica </w:t>
      </w:r>
      <w:hyperlink r:id="rId11" w:history="1">
        <w:r w:rsidRPr="0088021C">
          <w:rPr>
            <w:rStyle w:val="Hipervnculo"/>
            <w:rFonts w:ascii="Arial" w:hAnsi="Arial" w:cs="Arial"/>
            <w:sz w:val="20"/>
            <w:szCs w:val="20"/>
            <w:lang w:val="es-ES_tradnl"/>
          </w:rPr>
          <w:t>www.compranet.gob.mx</w:t>
        </w:r>
      </w:hyperlink>
      <w:r w:rsidRPr="0088021C">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08517F" w:rsidRPr="00725D6F" w:rsidRDefault="0008517F" w:rsidP="00317146">
      <w:pPr>
        <w:spacing w:after="0" w:line="240" w:lineRule="auto"/>
        <w:ind w:right="49"/>
        <w:jc w:val="both"/>
        <w:rPr>
          <w:rFonts w:ascii="Arial" w:hAnsi="Arial" w:cs="Arial"/>
          <w:sz w:val="16"/>
          <w:szCs w:val="16"/>
          <w:lang w:val="es-ES_tradnl"/>
        </w:rPr>
      </w:pPr>
    </w:p>
    <w:p w:rsidR="006D0303" w:rsidRPr="0088021C" w:rsidRDefault="006D0303" w:rsidP="00874F79">
      <w:pPr>
        <w:pStyle w:val="Ttulo1"/>
        <w:numPr>
          <w:ilvl w:val="0"/>
          <w:numId w:val="31"/>
        </w:numPr>
        <w:spacing w:before="0" w:after="0"/>
        <w:ind w:right="49"/>
        <w:rPr>
          <w:rFonts w:cs="Arial"/>
          <w:sz w:val="20"/>
          <w:szCs w:val="20"/>
          <w:lang w:val="es-ES_tradnl"/>
        </w:rPr>
      </w:pPr>
      <w:bookmarkStart w:id="115" w:name="_Toc475036617"/>
      <w:r w:rsidRPr="0088021C">
        <w:rPr>
          <w:rFonts w:cs="Arial"/>
          <w:sz w:val="20"/>
          <w:szCs w:val="20"/>
          <w:lang w:val="es-ES_tradnl"/>
        </w:rPr>
        <w:t>RELACIÓN DE DOCUMENTOS QUE DEBE PRESENTAR EL LICITANTE.</w:t>
      </w:r>
      <w:bookmarkEnd w:id="106"/>
      <w:bookmarkEnd w:id="107"/>
      <w:bookmarkEnd w:id="108"/>
      <w:bookmarkEnd w:id="115"/>
    </w:p>
    <w:p w:rsidR="006D0303" w:rsidRPr="00725D6F" w:rsidRDefault="006D0303" w:rsidP="00317146">
      <w:pPr>
        <w:suppressAutoHyphens/>
        <w:spacing w:after="0" w:line="240" w:lineRule="auto"/>
        <w:ind w:left="-284" w:right="49"/>
        <w:jc w:val="both"/>
        <w:rPr>
          <w:rFonts w:ascii="Arial" w:eastAsia="Arial Unicode MS" w:hAnsi="Arial" w:cs="Arial"/>
          <w:b/>
          <w:sz w:val="16"/>
          <w:szCs w:val="16"/>
          <w:lang w:val="es-ES_tradnl"/>
        </w:rPr>
      </w:pPr>
    </w:p>
    <w:p w:rsidR="006E49B8" w:rsidRPr="0088021C" w:rsidRDefault="006E49B8"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 xml:space="preserve">En el </w:t>
      </w:r>
      <w:r w:rsidRPr="0088021C">
        <w:rPr>
          <w:rFonts w:ascii="Arial" w:hAnsi="Arial" w:cs="Arial"/>
          <w:b/>
          <w:sz w:val="20"/>
          <w:szCs w:val="20"/>
          <w:lang w:val="es-ES_tradnl"/>
        </w:rPr>
        <w:t>Anexo 1</w:t>
      </w:r>
      <w:r w:rsidR="00421D06" w:rsidRPr="0088021C">
        <w:rPr>
          <w:rFonts w:ascii="Arial" w:hAnsi="Arial" w:cs="Arial"/>
          <w:b/>
          <w:sz w:val="20"/>
          <w:szCs w:val="20"/>
          <w:lang w:val="es-ES_tradnl"/>
        </w:rPr>
        <w:t>9</w:t>
      </w:r>
      <w:r w:rsidRPr="0088021C">
        <w:rPr>
          <w:rFonts w:ascii="Arial" w:hAnsi="Arial" w:cs="Arial"/>
          <w:sz w:val="20"/>
          <w:szCs w:val="20"/>
          <w:lang w:val="es-ES_tradnl"/>
        </w:rPr>
        <w:t xml:space="preserve"> de la Convocatoria se relacionan los documentos que debe presentar cada licitante.</w:t>
      </w:r>
    </w:p>
    <w:p w:rsidR="007342AB" w:rsidRPr="00725D6F" w:rsidRDefault="007342AB" w:rsidP="00317146">
      <w:pPr>
        <w:suppressAutoHyphens/>
        <w:spacing w:after="0" w:line="240" w:lineRule="auto"/>
        <w:ind w:right="49"/>
        <w:jc w:val="both"/>
        <w:rPr>
          <w:rFonts w:ascii="Arial" w:eastAsia="Arial Unicode MS" w:hAnsi="Arial" w:cs="Arial"/>
          <w:b/>
          <w:sz w:val="16"/>
          <w:szCs w:val="16"/>
          <w:lang w:val="es-ES_tradnl"/>
        </w:rPr>
      </w:pPr>
    </w:p>
    <w:p w:rsidR="00D1134A" w:rsidRPr="0088021C" w:rsidRDefault="00D1134A" w:rsidP="00874F79">
      <w:pPr>
        <w:pStyle w:val="Ttulo1"/>
        <w:numPr>
          <w:ilvl w:val="0"/>
          <w:numId w:val="31"/>
        </w:numPr>
        <w:spacing w:before="0" w:after="0"/>
        <w:ind w:right="49"/>
        <w:jc w:val="both"/>
        <w:rPr>
          <w:rFonts w:cs="Arial"/>
          <w:sz w:val="20"/>
          <w:szCs w:val="20"/>
          <w:lang w:val="es-ES_tradnl"/>
        </w:rPr>
      </w:pPr>
      <w:bookmarkStart w:id="116" w:name="_Toc475036618"/>
      <w:bookmarkEnd w:id="109"/>
      <w:r w:rsidRPr="0088021C">
        <w:rPr>
          <w:rFonts w:cs="Arial"/>
          <w:sz w:val="20"/>
          <w:szCs w:val="20"/>
          <w:lang w:val="es-ES_tradnl"/>
        </w:rPr>
        <w:t>FORMATOS QUE FACILITARÁN Y AGILIZARÁN LA PRESENTACIÓN Y RECEPCIÓN DE LAS PROPOSICIONES.</w:t>
      </w:r>
      <w:bookmarkEnd w:id="116"/>
    </w:p>
    <w:p w:rsidR="00A437E4" w:rsidRPr="0088021C" w:rsidRDefault="00A437E4" w:rsidP="00317146">
      <w:pPr>
        <w:spacing w:after="0" w:line="240" w:lineRule="auto"/>
        <w:ind w:right="49"/>
        <w:rPr>
          <w:sz w:val="20"/>
          <w:szCs w:val="20"/>
          <w:lang w:val="es-ES_tradnl" w:eastAsia="ar-SA"/>
        </w:rPr>
      </w:pPr>
    </w:p>
    <w:tbl>
      <w:tblPr>
        <w:tblStyle w:val="Tablaconcuadrcula"/>
        <w:tblW w:w="4784" w:type="pct"/>
        <w:jc w:val="center"/>
        <w:tblLook w:val="04A0" w:firstRow="1" w:lastRow="0" w:firstColumn="1" w:lastColumn="0" w:noHBand="0" w:noVBand="1"/>
      </w:tblPr>
      <w:tblGrid>
        <w:gridCol w:w="1068"/>
        <w:gridCol w:w="8680"/>
      </w:tblGrid>
      <w:tr w:rsidR="0034659E" w:rsidRPr="00864EC4" w:rsidTr="007D4D30">
        <w:trPr>
          <w:tblHeader/>
          <w:jc w:val="center"/>
        </w:trPr>
        <w:tc>
          <w:tcPr>
            <w:tcW w:w="548" w:type="pct"/>
            <w:shd w:val="clear" w:color="auto" w:fill="BFBFBF" w:themeFill="background1" w:themeFillShade="BF"/>
          </w:tcPr>
          <w:p w:rsidR="0034659E" w:rsidRPr="00864EC4" w:rsidRDefault="0034659E" w:rsidP="00317146">
            <w:pPr>
              <w:ind w:right="49"/>
              <w:jc w:val="center"/>
              <w:rPr>
                <w:rFonts w:ascii="Arial" w:hAnsi="Arial" w:cs="Arial"/>
                <w:b/>
                <w:sz w:val="18"/>
                <w:lang w:val="es-ES_tradnl" w:eastAsia="ar-SA"/>
              </w:rPr>
            </w:pPr>
            <w:r w:rsidRPr="00864EC4">
              <w:rPr>
                <w:rFonts w:ascii="Arial" w:hAnsi="Arial" w:cs="Arial"/>
                <w:b/>
                <w:sz w:val="18"/>
                <w:lang w:val="es-ES_tradnl" w:eastAsia="ar-SA"/>
              </w:rPr>
              <w:t>Número</w:t>
            </w:r>
          </w:p>
        </w:tc>
        <w:tc>
          <w:tcPr>
            <w:tcW w:w="4452" w:type="pct"/>
            <w:shd w:val="clear" w:color="auto" w:fill="BFBFBF" w:themeFill="background1" w:themeFillShade="BF"/>
          </w:tcPr>
          <w:p w:rsidR="0034659E" w:rsidRPr="00864EC4" w:rsidRDefault="0034659E" w:rsidP="00317146">
            <w:pPr>
              <w:ind w:right="49"/>
              <w:jc w:val="center"/>
              <w:rPr>
                <w:rFonts w:ascii="Arial" w:hAnsi="Arial" w:cs="Arial"/>
                <w:b/>
                <w:sz w:val="18"/>
                <w:lang w:val="es-ES_tradnl" w:eastAsia="ar-SA"/>
              </w:rPr>
            </w:pPr>
            <w:r w:rsidRPr="00864EC4">
              <w:rPr>
                <w:rFonts w:ascii="Arial" w:hAnsi="Arial" w:cs="Arial"/>
                <w:b/>
                <w:sz w:val="18"/>
                <w:lang w:val="es-ES_tradnl" w:eastAsia="ar-SA"/>
              </w:rPr>
              <w:t>Descripción</w:t>
            </w:r>
          </w:p>
        </w:tc>
      </w:tr>
      <w:tr w:rsidR="0034659E" w:rsidRPr="00864EC4" w:rsidTr="007D4D30">
        <w:trPr>
          <w:jc w:val="center"/>
        </w:trPr>
        <w:tc>
          <w:tcPr>
            <w:tcW w:w="548" w:type="pct"/>
          </w:tcPr>
          <w:p w:rsidR="0034659E" w:rsidRPr="00864EC4" w:rsidRDefault="0034659E" w:rsidP="00317146">
            <w:pPr>
              <w:ind w:right="49"/>
              <w:rPr>
                <w:rFonts w:ascii="Arial" w:hAnsi="Arial" w:cs="Arial"/>
                <w:sz w:val="18"/>
                <w:lang w:val="es-ES_tradnl" w:eastAsia="ar-SA"/>
              </w:rPr>
            </w:pPr>
            <w:r w:rsidRPr="00864EC4">
              <w:rPr>
                <w:rFonts w:ascii="Arial" w:hAnsi="Arial" w:cs="Arial"/>
                <w:sz w:val="18"/>
                <w:lang w:val="es-ES_tradnl" w:eastAsia="ar-SA"/>
              </w:rPr>
              <w:t>Anexo 4</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Acreditamiento de Personalidad Juridica y Datos de Notificación</w:t>
            </w:r>
          </w:p>
        </w:tc>
      </w:tr>
      <w:tr w:rsidR="0034659E" w:rsidRPr="00864EC4" w:rsidTr="007D4D30">
        <w:trPr>
          <w:jc w:val="center"/>
        </w:trPr>
        <w:tc>
          <w:tcPr>
            <w:tcW w:w="548" w:type="pct"/>
          </w:tcPr>
          <w:p w:rsidR="0034659E" w:rsidRPr="00864EC4" w:rsidRDefault="0034659E" w:rsidP="00317146">
            <w:pPr>
              <w:ind w:right="49"/>
              <w:rPr>
                <w:rFonts w:ascii="Arial" w:hAnsi="Arial" w:cs="Arial"/>
                <w:sz w:val="18"/>
                <w:lang w:val="es-ES_tradnl" w:eastAsia="ar-SA"/>
              </w:rPr>
            </w:pPr>
            <w:r w:rsidRPr="00864EC4">
              <w:rPr>
                <w:rFonts w:ascii="Arial" w:hAnsi="Arial" w:cs="Arial"/>
                <w:sz w:val="18"/>
                <w:lang w:val="es-ES_tradnl" w:eastAsia="ar-SA"/>
              </w:rPr>
              <w:t>Anexo 5</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Escrito de los supuestos establecidos en los artículos 50 y 60 de la LAASSP</w:t>
            </w:r>
          </w:p>
        </w:tc>
      </w:tr>
      <w:tr w:rsidR="0034659E" w:rsidRPr="00864EC4" w:rsidTr="007D4D30">
        <w:trPr>
          <w:jc w:val="center"/>
        </w:trPr>
        <w:tc>
          <w:tcPr>
            <w:tcW w:w="548"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Anexo 6</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Escrito de Declaración de Integridad</w:t>
            </w:r>
          </w:p>
        </w:tc>
      </w:tr>
      <w:tr w:rsidR="0034659E" w:rsidRPr="00864EC4" w:rsidTr="007D4D30">
        <w:trPr>
          <w:jc w:val="center"/>
        </w:trPr>
        <w:tc>
          <w:tcPr>
            <w:tcW w:w="548"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Anexo 7</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En su caso, Escrito de estratificación de MIPYME</w:t>
            </w:r>
          </w:p>
        </w:tc>
      </w:tr>
      <w:tr w:rsidR="0034659E" w:rsidRPr="00864EC4" w:rsidTr="007D4D30">
        <w:trPr>
          <w:jc w:val="center"/>
        </w:trPr>
        <w:tc>
          <w:tcPr>
            <w:tcW w:w="548" w:type="pct"/>
          </w:tcPr>
          <w:p w:rsidR="0034659E" w:rsidRPr="00C379DC" w:rsidRDefault="0034659E" w:rsidP="00317146">
            <w:pPr>
              <w:ind w:right="49"/>
              <w:rPr>
                <w:rFonts w:ascii="Arial" w:hAnsi="Arial" w:cs="Arial"/>
                <w:sz w:val="18"/>
                <w:lang w:val="es-ES_tradnl" w:eastAsia="ar-SA"/>
              </w:rPr>
            </w:pPr>
            <w:r w:rsidRPr="00C379DC">
              <w:rPr>
                <w:rFonts w:ascii="Arial" w:hAnsi="Arial" w:cs="Arial"/>
                <w:sz w:val="18"/>
                <w:lang w:val="es-ES_tradnl" w:eastAsia="ar-SA"/>
              </w:rPr>
              <w:t>Anexo 8</w:t>
            </w:r>
          </w:p>
        </w:tc>
        <w:tc>
          <w:tcPr>
            <w:tcW w:w="4452" w:type="pct"/>
          </w:tcPr>
          <w:p w:rsidR="0034659E" w:rsidRPr="00C379DC" w:rsidRDefault="00C379DC" w:rsidP="00317146">
            <w:pPr>
              <w:ind w:right="49"/>
              <w:jc w:val="both"/>
              <w:rPr>
                <w:rFonts w:ascii="Arial" w:hAnsi="Arial" w:cs="Arial"/>
                <w:sz w:val="18"/>
                <w:lang w:val="es-ES_tradnl" w:eastAsia="ar-SA"/>
              </w:rPr>
            </w:pPr>
            <w:r w:rsidRPr="00C379DC">
              <w:rPr>
                <w:rFonts w:ascii="Arial" w:hAnsi="Arial" w:cs="Arial"/>
                <w:sz w:val="18"/>
                <w:lang w:val="es-ES_tradnl" w:eastAsia="ar-SA"/>
              </w:rPr>
              <w:t>Bienes nacionales</w:t>
            </w:r>
          </w:p>
        </w:tc>
      </w:tr>
      <w:tr w:rsidR="0034659E" w:rsidRPr="00864EC4" w:rsidTr="007D4D30">
        <w:trPr>
          <w:jc w:val="center"/>
        </w:trPr>
        <w:tc>
          <w:tcPr>
            <w:tcW w:w="548" w:type="pct"/>
          </w:tcPr>
          <w:p w:rsidR="0034659E" w:rsidRPr="00C379DC" w:rsidRDefault="0034659E" w:rsidP="00317146">
            <w:pPr>
              <w:ind w:right="49"/>
              <w:jc w:val="both"/>
              <w:rPr>
                <w:rFonts w:ascii="Arial" w:hAnsi="Arial" w:cs="Arial"/>
                <w:sz w:val="18"/>
                <w:lang w:val="es-ES_tradnl" w:eastAsia="ar-SA"/>
              </w:rPr>
            </w:pPr>
            <w:r w:rsidRPr="00C379DC">
              <w:rPr>
                <w:rFonts w:ascii="Arial" w:hAnsi="Arial" w:cs="Arial"/>
                <w:sz w:val="18"/>
                <w:lang w:val="es-ES_tradnl" w:eastAsia="ar-SA"/>
              </w:rPr>
              <w:t>Anexo 9</w:t>
            </w:r>
          </w:p>
        </w:tc>
        <w:tc>
          <w:tcPr>
            <w:tcW w:w="4452" w:type="pct"/>
          </w:tcPr>
          <w:p w:rsidR="0034659E" w:rsidRPr="00C379DC" w:rsidRDefault="00C379DC" w:rsidP="00317146">
            <w:pPr>
              <w:ind w:right="49"/>
              <w:jc w:val="both"/>
              <w:rPr>
                <w:rFonts w:ascii="Arial" w:hAnsi="Arial" w:cs="Arial"/>
                <w:sz w:val="18"/>
                <w:lang w:val="es-ES_tradnl" w:eastAsia="ar-SA"/>
              </w:rPr>
            </w:pPr>
            <w:r w:rsidRPr="00C379DC">
              <w:rPr>
                <w:rFonts w:ascii="Arial" w:hAnsi="Arial" w:cs="Arial"/>
                <w:sz w:val="18"/>
                <w:lang w:val="es-ES_tradnl" w:eastAsia="ar-SA"/>
              </w:rPr>
              <w:t>Bienes de países socios comerciales</w:t>
            </w:r>
          </w:p>
        </w:tc>
      </w:tr>
      <w:tr w:rsidR="0034659E" w:rsidRPr="00864EC4" w:rsidTr="007D4D30">
        <w:trPr>
          <w:jc w:val="center"/>
        </w:trPr>
        <w:tc>
          <w:tcPr>
            <w:tcW w:w="548" w:type="pct"/>
          </w:tcPr>
          <w:p w:rsidR="0034659E" w:rsidRPr="00864EC4" w:rsidRDefault="0034659E" w:rsidP="00317146">
            <w:pPr>
              <w:ind w:right="49"/>
              <w:rPr>
                <w:rFonts w:ascii="Arial" w:hAnsi="Arial" w:cs="Arial"/>
                <w:sz w:val="18"/>
                <w:lang w:val="es-ES_tradnl" w:eastAsia="ar-SA"/>
              </w:rPr>
            </w:pPr>
            <w:r w:rsidRPr="00864EC4">
              <w:rPr>
                <w:rFonts w:ascii="Arial" w:hAnsi="Arial" w:cs="Arial"/>
                <w:sz w:val="18"/>
                <w:lang w:val="es-ES_tradnl" w:eastAsia="ar-SA"/>
              </w:rPr>
              <w:t>Anexo 11</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Convenio de Participación Conjunta</w:t>
            </w:r>
          </w:p>
        </w:tc>
      </w:tr>
      <w:tr w:rsidR="0034659E" w:rsidRPr="00864EC4" w:rsidTr="007D4D30">
        <w:trPr>
          <w:jc w:val="center"/>
        </w:trPr>
        <w:tc>
          <w:tcPr>
            <w:tcW w:w="548" w:type="pct"/>
          </w:tcPr>
          <w:p w:rsidR="0034659E" w:rsidRPr="00864EC4" w:rsidRDefault="0034659E" w:rsidP="00317146">
            <w:pPr>
              <w:ind w:right="49"/>
              <w:rPr>
                <w:rFonts w:ascii="Arial" w:hAnsi="Arial" w:cs="Arial"/>
                <w:sz w:val="18"/>
                <w:lang w:val="es-ES_tradnl" w:eastAsia="ar-SA"/>
              </w:rPr>
            </w:pPr>
            <w:r w:rsidRPr="00864EC4">
              <w:rPr>
                <w:rFonts w:ascii="Arial" w:hAnsi="Arial" w:cs="Arial"/>
                <w:sz w:val="18"/>
                <w:lang w:val="es-ES_tradnl" w:eastAsia="ar-SA"/>
              </w:rPr>
              <w:t>Anexo 12</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Propuesta Técnica</w:t>
            </w:r>
          </w:p>
        </w:tc>
      </w:tr>
      <w:tr w:rsidR="0034659E" w:rsidRPr="00864EC4" w:rsidTr="007D4D30">
        <w:trPr>
          <w:jc w:val="center"/>
        </w:trPr>
        <w:tc>
          <w:tcPr>
            <w:tcW w:w="548" w:type="pct"/>
          </w:tcPr>
          <w:p w:rsidR="0034659E" w:rsidRPr="00864EC4" w:rsidRDefault="0034659E" w:rsidP="00317146">
            <w:pPr>
              <w:ind w:right="49"/>
              <w:rPr>
                <w:rFonts w:ascii="Arial" w:hAnsi="Arial" w:cs="Arial"/>
                <w:sz w:val="18"/>
                <w:lang w:val="es-ES_tradnl" w:eastAsia="ar-SA"/>
              </w:rPr>
            </w:pPr>
            <w:r w:rsidRPr="00864EC4">
              <w:rPr>
                <w:rFonts w:ascii="Arial" w:hAnsi="Arial" w:cs="Arial"/>
                <w:sz w:val="18"/>
                <w:lang w:val="es-ES_tradnl" w:eastAsia="ar-SA"/>
              </w:rPr>
              <w:t>Anexo 13</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Propuesta Economica</w:t>
            </w:r>
          </w:p>
        </w:tc>
      </w:tr>
      <w:tr w:rsidR="0034659E" w:rsidRPr="00864EC4" w:rsidTr="007D4D30">
        <w:trPr>
          <w:jc w:val="center"/>
        </w:trPr>
        <w:tc>
          <w:tcPr>
            <w:tcW w:w="548"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Anexo 14</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Carta de respaldo del fabricante</w:t>
            </w:r>
          </w:p>
        </w:tc>
      </w:tr>
      <w:tr w:rsidR="0034659E" w:rsidRPr="00864EC4" w:rsidTr="007D4D30">
        <w:trPr>
          <w:jc w:val="center"/>
        </w:trPr>
        <w:tc>
          <w:tcPr>
            <w:tcW w:w="548"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Anexo 1</w:t>
            </w:r>
            <w:r w:rsidR="006E49B8" w:rsidRPr="00864EC4">
              <w:rPr>
                <w:rFonts w:ascii="Arial" w:hAnsi="Arial" w:cs="Arial"/>
                <w:sz w:val="18"/>
                <w:lang w:val="es-ES_tradnl" w:eastAsia="ar-SA"/>
              </w:rPr>
              <w:t>5</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Información reservada y confidencial.</w:t>
            </w:r>
          </w:p>
        </w:tc>
      </w:tr>
      <w:tr w:rsidR="0034659E" w:rsidRPr="00864EC4" w:rsidTr="007D4D30">
        <w:trPr>
          <w:trHeight w:val="54"/>
          <w:jc w:val="center"/>
        </w:trPr>
        <w:tc>
          <w:tcPr>
            <w:tcW w:w="548"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Anexo 1</w:t>
            </w:r>
            <w:r w:rsidR="006E49B8" w:rsidRPr="00864EC4">
              <w:rPr>
                <w:rFonts w:ascii="Arial" w:hAnsi="Arial" w:cs="Arial"/>
                <w:sz w:val="18"/>
                <w:lang w:val="es-ES_tradnl" w:eastAsia="ar-SA"/>
              </w:rPr>
              <w:t>6</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Nota OCDE</w:t>
            </w:r>
          </w:p>
        </w:tc>
      </w:tr>
      <w:tr w:rsidR="0034659E" w:rsidRPr="00864EC4" w:rsidTr="007D4D30">
        <w:trPr>
          <w:trHeight w:val="54"/>
          <w:jc w:val="center"/>
        </w:trPr>
        <w:tc>
          <w:tcPr>
            <w:tcW w:w="548"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 xml:space="preserve">Anexo </w:t>
            </w:r>
            <w:r w:rsidR="006E49B8" w:rsidRPr="00864EC4">
              <w:rPr>
                <w:rFonts w:ascii="Arial" w:hAnsi="Arial" w:cs="Arial"/>
                <w:sz w:val="18"/>
                <w:lang w:val="es-ES_tradnl" w:eastAsia="ar-SA"/>
              </w:rPr>
              <w:t>19</w:t>
            </w:r>
          </w:p>
        </w:tc>
        <w:tc>
          <w:tcPr>
            <w:tcW w:w="4452" w:type="pct"/>
          </w:tcPr>
          <w:p w:rsidR="0034659E" w:rsidRPr="00864EC4" w:rsidRDefault="0034659E" w:rsidP="00317146">
            <w:pPr>
              <w:ind w:right="49"/>
              <w:jc w:val="both"/>
              <w:rPr>
                <w:rFonts w:ascii="Arial" w:hAnsi="Arial" w:cs="Arial"/>
                <w:sz w:val="18"/>
                <w:lang w:val="es-ES_tradnl" w:eastAsia="ar-SA"/>
              </w:rPr>
            </w:pPr>
            <w:r w:rsidRPr="00864EC4">
              <w:rPr>
                <w:rFonts w:ascii="Arial" w:hAnsi="Arial" w:cs="Arial"/>
                <w:sz w:val="18"/>
                <w:lang w:val="es-ES_tradnl" w:eastAsia="ar-SA"/>
              </w:rPr>
              <w:t>Relación de entrega de documentación.</w:t>
            </w:r>
          </w:p>
        </w:tc>
      </w:tr>
      <w:tr w:rsidR="00725D6F" w:rsidRPr="00864EC4" w:rsidTr="007D4D30">
        <w:trPr>
          <w:trHeight w:val="54"/>
          <w:jc w:val="center"/>
        </w:trPr>
        <w:tc>
          <w:tcPr>
            <w:tcW w:w="548" w:type="pct"/>
          </w:tcPr>
          <w:p w:rsidR="00725D6F" w:rsidRPr="00864EC4" w:rsidRDefault="00725D6F" w:rsidP="00E0370C">
            <w:pPr>
              <w:ind w:right="49"/>
              <w:jc w:val="both"/>
              <w:rPr>
                <w:rFonts w:ascii="Arial" w:hAnsi="Arial" w:cs="Arial"/>
                <w:sz w:val="18"/>
                <w:lang w:val="es-ES_tradnl" w:eastAsia="ar-SA"/>
              </w:rPr>
            </w:pPr>
            <w:r>
              <w:rPr>
                <w:rFonts w:ascii="Arial" w:hAnsi="Arial" w:cs="Arial"/>
                <w:sz w:val="18"/>
                <w:lang w:val="es-ES_tradnl" w:eastAsia="ar-SA"/>
              </w:rPr>
              <w:t>Anexo 20</w:t>
            </w:r>
          </w:p>
        </w:tc>
        <w:tc>
          <w:tcPr>
            <w:tcW w:w="4452" w:type="pct"/>
          </w:tcPr>
          <w:p w:rsidR="00725D6F" w:rsidRPr="00864EC4" w:rsidRDefault="00725D6F" w:rsidP="00E0370C">
            <w:pPr>
              <w:ind w:right="49"/>
              <w:jc w:val="both"/>
              <w:rPr>
                <w:rFonts w:ascii="Arial" w:hAnsi="Arial" w:cs="Arial"/>
                <w:sz w:val="18"/>
                <w:lang w:val="es-ES_tradnl" w:eastAsia="ar-SA"/>
              </w:rPr>
            </w:pPr>
            <w:r w:rsidRPr="001F239D">
              <w:rPr>
                <w:rFonts w:ascii="Arial" w:hAnsi="Arial" w:cs="Arial"/>
                <w:sz w:val="18"/>
                <w:lang w:val="es-ES_tradnl" w:eastAsia="ar-SA"/>
              </w:rPr>
              <w:t>Escrito de Integridad Comisión Federal de Competencia Económica</w:t>
            </w:r>
          </w:p>
        </w:tc>
      </w:tr>
    </w:tbl>
    <w:p w:rsidR="0034659E" w:rsidRPr="0088021C" w:rsidRDefault="0034659E" w:rsidP="00317146">
      <w:pPr>
        <w:spacing w:after="0" w:line="240" w:lineRule="auto"/>
        <w:ind w:right="49"/>
        <w:rPr>
          <w:sz w:val="20"/>
          <w:szCs w:val="20"/>
          <w:lang w:val="es-ES_tradnl" w:eastAsia="ar-SA"/>
        </w:rPr>
      </w:pPr>
    </w:p>
    <w:p w:rsidR="00D1618A" w:rsidRPr="0088021C" w:rsidRDefault="000A3175" w:rsidP="00874F79">
      <w:pPr>
        <w:pStyle w:val="Ttulo1"/>
        <w:numPr>
          <w:ilvl w:val="0"/>
          <w:numId w:val="31"/>
        </w:numPr>
        <w:spacing w:before="0" w:after="0"/>
        <w:ind w:right="49"/>
        <w:jc w:val="both"/>
        <w:rPr>
          <w:rFonts w:cs="Arial"/>
          <w:sz w:val="20"/>
          <w:szCs w:val="20"/>
          <w:lang w:val="es-ES" w:eastAsia="es-ES"/>
        </w:rPr>
      </w:pPr>
      <w:r w:rsidRPr="0088021C">
        <w:rPr>
          <w:rFonts w:cs="Arial"/>
          <w:sz w:val="20"/>
          <w:szCs w:val="20"/>
          <w:lang w:val="es-ES" w:eastAsia="es-ES"/>
        </w:rPr>
        <w:t xml:space="preserve"> </w:t>
      </w:r>
      <w:bookmarkStart w:id="117" w:name="_Toc475036619"/>
      <w:r w:rsidRPr="0088021C">
        <w:rPr>
          <w:rFonts w:cs="Arial"/>
          <w:sz w:val="20"/>
          <w:szCs w:val="20"/>
          <w:lang w:val="es-ES" w:eastAsia="es-ES"/>
        </w:rPr>
        <w:t>SANCIONES A LICITANTES Y PROVEDORES.</w:t>
      </w:r>
      <w:bookmarkEnd w:id="117"/>
      <w:r w:rsidRPr="0088021C">
        <w:rPr>
          <w:rFonts w:cs="Arial"/>
          <w:sz w:val="20"/>
          <w:szCs w:val="20"/>
          <w:lang w:val="es-ES" w:eastAsia="es-ES"/>
        </w:rPr>
        <w:t xml:space="preserve"> </w:t>
      </w:r>
    </w:p>
    <w:p w:rsidR="00D1618A" w:rsidRPr="0088021C" w:rsidRDefault="00D1618A" w:rsidP="00317146">
      <w:pPr>
        <w:spacing w:after="0" w:line="240" w:lineRule="auto"/>
        <w:ind w:right="49"/>
        <w:jc w:val="both"/>
        <w:rPr>
          <w:rFonts w:ascii="Arial" w:eastAsia="Times New Roman" w:hAnsi="Arial" w:cs="Arial"/>
          <w:sz w:val="20"/>
          <w:szCs w:val="20"/>
          <w:lang w:val="es-ES" w:eastAsia="es-ES"/>
        </w:rPr>
      </w:pPr>
    </w:p>
    <w:p w:rsidR="00D1618A" w:rsidRPr="0088021C" w:rsidRDefault="00D1618A" w:rsidP="00317146">
      <w:pPr>
        <w:spacing w:after="0" w:line="240" w:lineRule="auto"/>
        <w:ind w:right="49"/>
        <w:jc w:val="both"/>
        <w:rPr>
          <w:rFonts w:ascii="Arial" w:eastAsia="Times New Roman" w:hAnsi="Arial" w:cs="Arial"/>
          <w:sz w:val="20"/>
          <w:szCs w:val="20"/>
          <w:lang w:val="es-ES" w:eastAsia="es-ES"/>
        </w:rPr>
      </w:pPr>
      <w:r w:rsidRPr="0088021C">
        <w:rPr>
          <w:rFonts w:ascii="Arial" w:eastAsia="Times New Roman" w:hAnsi="Arial" w:cs="Arial"/>
          <w:sz w:val="20"/>
          <w:szCs w:val="20"/>
          <w:lang w:val="es-ES" w:eastAsia="es-ES"/>
        </w:rPr>
        <w:t xml:space="preserve">Se hace del conocimiento de los participantes que en caso de que los licitante incurra en alguno de los supuestos previstos en los artículos 59 y 60 de la LAASSP, o bien, las conductas previstas en el artículo 8 de la Ley Federal Anticorrupción en Contrataciones Públicas, se harán acreedores a las sanciones contenidas en </w:t>
      </w:r>
      <w:r w:rsidR="007F6A19" w:rsidRPr="0088021C">
        <w:rPr>
          <w:rFonts w:ascii="Arial" w:eastAsia="Times New Roman" w:hAnsi="Arial" w:cs="Arial"/>
          <w:sz w:val="20"/>
          <w:szCs w:val="20"/>
          <w:lang w:val="es-ES" w:eastAsia="es-ES"/>
        </w:rPr>
        <w:t xml:space="preserve">la citada normatividad federal </w:t>
      </w:r>
      <w:r w:rsidRPr="0088021C">
        <w:rPr>
          <w:rFonts w:ascii="Arial" w:eastAsia="Times New Roman" w:hAnsi="Arial" w:cs="Arial"/>
          <w:sz w:val="20"/>
          <w:szCs w:val="20"/>
          <w:lang w:val="es-ES" w:eastAsia="es-ES"/>
        </w:rPr>
        <w:t>e</w:t>
      </w:r>
      <w:r w:rsidR="007F6A19" w:rsidRPr="0088021C">
        <w:rPr>
          <w:rFonts w:ascii="Arial" w:eastAsia="Times New Roman" w:hAnsi="Arial" w:cs="Arial"/>
          <w:sz w:val="20"/>
          <w:szCs w:val="20"/>
          <w:lang w:val="es-ES" w:eastAsia="es-ES"/>
        </w:rPr>
        <w:t>n</w:t>
      </w:r>
      <w:r w:rsidRPr="0088021C">
        <w:rPr>
          <w:rFonts w:ascii="Arial" w:eastAsia="Times New Roman" w:hAnsi="Arial" w:cs="Arial"/>
          <w:sz w:val="20"/>
          <w:szCs w:val="20"/>
          <w:lang w:val="es-ES" w:eastAsia="es-ES"/>
        </w:rPr>
        <w:t xml:space="preserve"> la materia.</w:t>
      </w:r>
    </w:p>
    <w:p w:rsidR="00803306" w:rsidRDefault="00803306" w:rsidP="00317146">
      <w:pPr>
        <w:spacing w:after="0" w:line="240" w:lineRule="auto"/>
        <w:ind w:right="49"/>
        <w:jc w:val="both"/>
        <w:rPr>
          <w:rFonts w:ascii="Arial" w:eastAsia="Times New Roman" w:hAnsi="Arial" w:cs="Arial"/>
          <w:sz w:val="20"/>
          <w:szCs w:val="20"/>
          <w:lang w:val="es-ES" w:eastAsia="es-ES"/>
        </w:rPr>
      </w:pPr>
    </w:p>
    <w:p w:rsidR="00830BD5" w:rsidRPr="0088021C" w:rsidRDefault="001C7B5D" w:rsidP="00874F79">
      <w:pPr>
        <w:pStyle w:val="Ttulo1"/>
        <w:numPr>
          <w:ilvl w:val="0"/>
          <w:numId w:val="31"/>
        </w:numPr>
        <w:spacing w:before="0" w:after="0"/>
        <w:ind w:right="49"/>
        <w:jc w:val="both"/>
        <w:rPr>
          <w:rFonts w:cs="Arial"/>
          <w:sz w:val="20"/>
          <w:szCs w:val="20"/>
          <w:lang w:val="es-ES" w:eastAsia="es-ES"/>
        </w:rPr>
      </w:pPr>
      <w:bookmarkStart w:id="118" w:name="_Toc475036620"/>
      <w:r w:rsidRPr="0088021C">
        <w:rPr>
          <w:rFonts w:cs="Arial"/>
          <w:sz w:val="20"/>
          <w:szCs w:val="20"/>
          <w:lang w:val="es-ES" w:eastAsia="es-ES"/>
        </w:rPr>
        <w:t>SANCIONES A</w:t>
      </w:r>
      <w:r w:rsidR="00830BD5" w:rsidRPr="0088021C">
        <w:rPr>
          <w:rFonts w:cs="Arial"/>
          <w:sz w:val="20"/>
          <w:szCs w:val="20"/>
          <w:lang w:val="es-ES" w:eastAsia="es-ES"/>
        </w:rPr>
        <w:t>PLICABLES Y TERMINACÓN DE LA RELACION CONTRACTUAL.</w:t>
      </w:r>
      <w:bookmarkEnd w:id="118"/>
    </w:p>
    <w:p w:rsidR="00830BD5" w:rsidRPr="0088021C" w:rsidRDefault="00830BD5" w:rsidP="00317146">
      <w:pPr>
        <w:spacing w:after="0" w:line="240" w:lineRule="auto"/>
        <w:ind w:right="49"/>
        <w:jc w:val="both"/>
        <w:rPr>
          <w:sz w:val="20"/>
          <w:szCs w:val="20"/>
          <w:lang w:val="es-ES" w:eastAsia="es-ES"/>
        </w:rPr>
      </w:pPr>
    </w:p>
    <w:p w:rsidR="00830BD5" w:rsidRPr="00DC6662" w:rsidRDefault="00FB6048" w:rsidP="00874F79">
      <w:pPr>
        <w:pStyle w:val="Ttulo2"/>
        <w:numPr>
          <w:ilvl w:val="1"/>
          <w:numId w:val="31"/>
        </w:numPr>
        <w:spacing w:before="0" w:after="0"/>
        <w:ind w:right="49"/>
        <w:rPr>
          <w:rFonts w:cs="Arial"/>
          <w:i w:val="0"/>
          <w:sz w:val="20"/>
        </w:rPr>
      </w:pPr>
      <w:bookmarkStart w:id="119" w:name="_Toc475036621"/>
      <w:r w:rsidRPr="00DC6662">
        <w:rPr>
          <w:rFonts w:cs="Arial"/>
          <w:i w:val="0"/>
          <w:sz w:val="20"/>
        </w:rPr>
        <w:t>Sanciones aplicables, penas convencionales y deducciones</w:t>
      </w:r>
      <w:bookmarkEnd w:id="119"/>
    </w:p>
    <w:p w:rsidR="00C739B7" w:rsidRPr="006D0AC3" w:rsidRDefault="00C739B7" w:rsidP="00317146">
      <w:pPr>
        <w:spacing w:after="0" w:line="240" w:lineRule="auto"/>
        <w:ind w:right="49"/>
        <w:jc w:val="both"/>
        <w:rPr>
          <w:rFonts w:ascii="Arial" w:hAnsi="Arial" w:cs="Arial"/>
          <w:sz w:val="20"/>
          <w:szCs w:val="20"/>
        </w:rPr>
      </w:pPr>
    </w:p>
    <w:p w:rsidR="00641E1D" w:rsidRPr="00892A7F" w:rsidRDefault="00641E1D" w:rsidP="00641E1D">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10</w:t>
      </w:r>
      <w:r w:rsidRPr="00892A7F">
        <w:rPr>
          <w:rFonts w:ascii="Arial" w:hAnsi="Arial" w:cs="Arial"/>
          <w:color w:val="000000" w:themeColor="text1"/>
          <w:sz w:val="20"/>
          <w:szCs w:val="20"/>
          <w:lang w:val="es-ES"/>
        </w:rPr>
        <w:t>.</w:t>
      </w:r>
    </w:p>
    <w:p w:rsidR="00C739B7" w:rsidRDefault="00C739B7" w:rsidP="00317146">
      <w:pPr>
        <w:spacing w:after="0" w:line="240" w:lineRule="auto"/>
        <w:ind w:right="49"/>
        <w:jc w:val="both"/>
        <w:rPr>
          <w:rFonts w:ascii="Arial" w:hAnsi="Arial" w:cs="Arial"/>
          <w:sz w:val="20"/>
          <w:szCs w:val="20"/>
          <w:lang w:val="es-ES"/>
        </w:rPr>
      </w:pPr>
    </w:p>
    <w:p w:rsidR="00830BD5" w:rsidRPr="00DC6662" w:rsidRDefault="00FB6048" w:rsidP="00874F79">
      <w:pPr>
        <w:pStyle w:val="Ttulo2"/>
        <w:numPr>
          <w:ilvl w:val="1"/>
          <w:numId w:val="31"/>
        </w:numPr>
        <w:spacing w:before="0" w:after="0"/>
        <w:ind w:right="49"/>
        <w:rPr>
          <w:rFonts w:cs="Arial"/>
          <w:i w:val="0"/>
          <w:sz w:val="20"/>
        </w:rPr>
      </w:pPr>
      <w:bookmarkStart w:id="120" w:name="_Toc475036622"/>
      <w:r w:rsidRPr="00DC6662">
        <w:rPr>
          <w:rFonts w:cs="Arial"/>
          <w:i w:val="0"/>
          <w:sz w:val="20"/>
        </w:rPr>
        <w:t>Penas convencionales</w:t>
      </w:r>
      <w:bookmarkEnd w:id="120"/>
    </w:p>
    <w:p w:rsidR="00D97ADF" w:rsidRDefault="00D97ADF" w:rsidP="00641E1D">
      <w:pPr>
        <w:spacing w:after="0" w:line="240" w:lineRule="auto"/>
        <w:ind w:right="49"/>
        <w:jc w:val="both"/>
        <w:rPr>
          <w:rFonts w:ascii="Arial" w:hAnsi="Arial" w:cs="Arial"/>
          <w:color w:val="000000" w:themeColor="text1"/>
          <w:sz w:val="20"/>
          <w:szCs w:val="20"/>
          <w:lang w:val="es-ES"/>
        </w:rPr>
      </w:pPr>
    </w:p>
    <w:p w:rsidR="00641E1D" w:rsidRPr="00892A7F" w:rsidRDefault="00641E1D" w:rsidP="00641E1D">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10.1</w:t>
      </w:r>
      <w:r w:rsidRPr="00892A7F">
        <w:rPr>
          <w:rFonts w:ascii="Arial" w:hAnsi="Arial" w:cs="Arial"/>
          <w:color w:val="000000" w:themeColor="text1"/>
          <w:sz w:val="20"/>
          <w:szCs w:val="20"/>
          <w:lang w:val="es-ES"/>
        </w:rPr>
        <w:t>.</w:t>
      </w:r>
    </w:p>
    <w:p w:rsidR="006D7E77" w:rsidRPr="00641E1D" w:rsidRDefault="006D7E77" w:rsidP="00317146">
      <w:pPr>
        <w:spacing w:after="0" w:line="240" w:lineRule="auto"/>
        <w:ind w:right="49"/>
        <w:jc w:val="both"/>
        <w:rPr>
          <w:rFonts w:ascii="Arial" w:hAnsi="Arial" w:cs="Arial"/>
          <w:sz w:val="18"/>
          <w:szCs w:val="20"/>
          <w:lang w:val="es-ES"/>
        </w:rPr>
      </w:pPr>
    </w:p>
    <w:p w:rsidR="00830BD5" w:rsidRPr="00DC6662" w:rsidRDefault="00FB6048" w:rsidP="00874F79">
      <w:pPr>
        <w:pStyle w:val="Ttulo2"/>
        <w:numPr>
          <w:ilvl w:val="1"/>
          <w:numId w:val="31"/>
        </w:numPr>
        <w:spacing w:before="0" w:after="0"/>
        <w:ind w:right="49"/>
        <w:rPr>
          <w:rFonts w:cs="Arial"/>
          <w:i w:val="0"/>
          <w:sz w:val="20"/>
        </w:rPr>
      </w:pPr>
      <w:bookmarkStart w:id="121" w:name="_Toc475036623"/>
      <w:r w:rsidRPr="00DC6662">
        <w:rPr>
          <w:rFonts w:cs="Arial"/>
          <w:i w:val="0"/>
          <w:sz w:val="20"/>
        </w:rPr>
        <w:t>Deduccio</w:t>
      </w:r>
      <w:r w:rsidR="006D7E77" w:rsidRPr="00DC6662">
        <w:rPr>
          <w:rFonts w:cs="Arial"/>
          <w:i w:val="0"/>
          <w:sz w:val="20"/>
        </w:rPr>
        <w:t>n</w:t>
      </w:r>
      <w:r w:rsidRPr="00DC6662">
        <w:rPr>
          <w:rFonts w:cs="Arial"/>
          <w:i w:val="0"/>
          <w:sz w:val="20"/>
        </w:rPr>
        <w:t>es</w:t>
      </w:r>
      <w:bookmarkEnd w:id="121"/>
    </w:p>
    <w:p w:rsidR="009532FD" w:rsidRPr="006D0AC3" w:rsidRDefault="009532FD" w:rsidP="00317146">
      <w:pPr>
        <w:spacing w:after="0" w:line="240" w:lineRule="auto"/>
        <w:ind w:right="49"/>
        <w:jc w:val="both"/>
        <w:rPr>
          <w:rFonts w:ascii="Arial" w:eastAsia="Times New Roman" w:hAnsi="Arial" w:cs="Arial"/>
          <w:b/>
          <w:sz w:val="18"/>
          <w:szCs w:val="20"/>
          <w:lang w:eastAsia="es-ES"/>
        </w:rPr>
      </w:pPr>
    </w:p>
    <w:p w:rsidR="00691865" w:rsidRDefault="00691865" w:rsidP="00641E1D">
      <w:pPr>
        <w:spacing w:after="0" w:line="240" w:lineRule="auto"/>
        <w:ind w:right="49"/>
        <w:jc w:val="both"/>
        <w:rPr>
          <w:rFonts w:ascii="Arial" w:hAnsi="Arial" w:cs="Arial"/>
          <w:color w:val="000000" w:themeColor="text1"/>
          <w:sz w:val="20"/>
          <w:szCs w:val="20"/>
          <w:lang w:val="es-ES"/>
        </w:rPr>
      </w:pPr>
    </w:p>
    <w:p w:rsidR="00641E1D" w:rsidRDefault="00641E1D" w:rsidP="00641E1D">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10.2</w:t>
      </w:r>
      <w:r w:rsidRPr="00892A7F">
        <w:rPr>
          <w:rFonts w:ascii="Arial" w:hAnsi="Arial" w:cs="Arial"/>
          <w:color w:val="000000" w:themeColor="text1"/>
          <w:sz w:val="20"/>
          <w:szCs w:val="20"/>
          <w:lang w:val="es-ES"/>
        </w:rPr>
        <w:t>.</w:t>
      </w:r>
    </w:p>
    <w:p w:rsidR="006D7E77" w:rsidRPr="00864EC4" w:rsidRDefault="006D7E77" w:rsidP="00317146">
      <w:pPr>
        <w:spacing w:after="0" w:line="240" w:lineRule="auto"/>
        <w:ind w:right="49"/>
        <w:jc w:val="both"/>
        <w:rPr>
          <w:rFonts w:ascii="Arial" w:eastAsia="Times New Roman" w:hAnsi="Arial" w:cs="Arial"/>
          <w:b/>
          <w:sz w:val="18"/>
          <w:szCs w:val="20"/>
          <w:lang w:eastAsia="es-ES"/>
        </w:rPr>
      </w:pPr>
    </w:p>
    <w:p w:rsidR="005331E7" w:rsidRPr="006D0AC3" w:rsidRDefault="005331E7" w:rsidP="00874F79">
      <w:pPr>
        <w:pStyle w:val="Ttulo1"/>
        <w:numPr>
          <w:ilvl w:val="0"/>
          <w:numId w:val="31"/>
        </w:numPr>
        <w:spacing w:before="0" w:after="0"/>
        <w:ind w:right="49"/>
        <w:rPr>
          <w:rFonts w:cs="Arial"/>
          <w:sz w:val="20"/>
          <w:szCs w:val="20"/>
        </w:rPr>
      </w:pPr>
      <w:bookmarkStart w:id="122" w:name="_Toc463034125"/>
      <w:bookmarkStart w:id="123" w:name="_Toc475036624"/>
      <w:r w:rsidRPr="006D0AC3">
        <w:rPr>
          <w:rFonts w:cs="Arial"/>
          <w:sz w:val="20"/>
          <w:szCs w:val="20"/>
        </w:rPr>
        <w:t>GARANTÍAS.</w:t>
      </w:r>
      <w:bookmarkEnd w:id="122"/>
      <w:bookmarkEnd w:id="123"/>
    </w:p>
    <w:p w:rsidR="005331E7" w:rsidRPr="006D0AC3" w:rsidRDefault="005331E7" w:rsidP="00317146">
      <w:pPr>
        <w:spacing w:after="0" w:line="240" w:lineRule="auto"/>
        <w:ind w:right="49"/>
        <w:rPr>
          <w:rFonts w:ascii="Arial" w:hAnsi="Arial" w:cs="Arial"/>
          <w:b/>
          <w:sz w:val="18"/>
          <w:szCs w:val="20"/>
          <w:lang w:val="es-ES" w:eastAsia="ar-SA"/>
        </w:rPr>
      </w:pPr>
    </w:p>
    <w:p w:rsidR="005331E7" w:rsidRPr="006D0AC3" w:rsidRDefault="005331E7" w:rsidP="00874F79">
      <w:pPr>
        <w:pStyle w:val="Ttulo2"/>
        <w:numPr>
          <w:ilvl w:val="1"/>
          <w:numId w:val="31"/>
        </w:numPr>
        <w:spacing w:before="0" w:after="0"/>
        <w:ind w:right="49"/>
        <w:rPr>
          <w:rFonts w:cs="Arial"/>
          <w:i w:val="0"/>
          <w:sz w:val="20"/>
          <w:lang w:val="es-ES"/>
        </w:rPr>
      </w:pPr>
      <w:bookmarkStart w:id="124" w:name="_Toc463034126"/>
      <w:bookmarkStart w:id="125" w:name="_Toc475036625"/>
      <w:r w:rsidRPr="006D0AC3">
        <w:rPr>
          <w:rFonts w:cs="Arial"/>
          <w:i w:val="0"/>
          <w:sz w:val="20"/>
        </w:rPr>
        <w:t>Garantías contra defectos o vicios ocultos de bienes.</w:t>
      </w:r>
      <w:bookmarkEnd w:id="124"/>
      <w:bookmarkEnd w:id="125"/>
    </w:p>
    <w:p w:rsidR="005331E7" w:rsidRPr="006D0AC3" w:rsidRDefault="005331E7" w:rsidP="00317146">
      <w:pPr>
        <w:pStyle w:val="Prrafodelista"/>
        <w:ind w:left="567" w:right="49"/>
        <w:contextualSpacing/>
        <w:jc w:val="both"/>
        <w:rPr>
          <w:rFonts w:ascii="Arial" w:hAnsi="Arial" w:cs="Arial"/>
          <w:b/>
          <w:sz w:val="18"/>
          <w:szCs w:val="20"/>
        </w:rPr>
      </w:pPr>
    </w:p>
    <w:p w:rsidR="00691865" w:rsidRDefault="00691865" w:rsidP="00317146">
      <w:pPr>
        <w:spacing w:after="0" w:line="240" w:lineRule="auto"/>
        <w:ind w:right="49"/>
        <w:jc w:val="both"/>
        <w:rPr>
          <w:rFonts w:ascii="Arial" w:hAnsi="Arial" w:cs="Arial"/>
          <w:sz w:val="20"/>
          <w:szCs w:val="20"/>
        </w:rPr>
      </w:pPr>
    </w:p>
    <w:p w:rsidR="005331E7" w:rsidRPr="0088021C" w:rsidRDefault="005331E7" w:rsidP="00317146">
      <w:pPr>
        <w:spacing w:after="0" w:line="240" w:lineRule="auto"/>
        <w:ind w:right="49"/>
        <w:jc w:val="both"/>
        <w:rPr>
          <w:rFonts w:ascii="Arial" w:hAnsi="Arial" w:cs="Arial"/>
          <w:sz w:val="20"/>
          <w:szCs w:val="20"/>
        </w:rPr>
      </w:pPr>
      <w:r w:rsidRPr="006D0AC3">
        <w:rPr>
          <w:rFonts w:ascii="Arial" w:hAnsi="Arial" w:cs="Arial"/>
          <w:sz w:val="20"/>
          <w:szCs w:val="20"/>
        </w:rPr>
        <w:t>El licitante que resulte adjudicado deberá responder, en cualquier caso de los defectos y vicios ocultos de los bienes objeto del presente contrato, tanto durante el tiempo de vigencia del contrato como durante la vida útil del producto, debiendo canjear los bienes.</w:t>
      </w:r>
    </w:p>
    <w:p w:rsidR="005331E7" w:rsidRPr="00864EC4" w:rsidRDefault="005331E7" w:rsidP="00317146">
      <w:pPr>
        <w:spacing w:after="0" w:line="240" w:lineRule="auto"/>
        <w:ind w:right="49"/>
        <w:jc w:val="both"/>
        <w:rPr>
          <w:rFonts w:ascii="Arial" w:hAnsi="Arial" w:cs="Arial"/>
          <w:b/>
          <w:sz w:val="18"/>
          <w:szCs w:val="20"/>
        </w:rPr>
      </w:pPr>
    </w:p>
    <w:p w:rsidR="005331E7" w:rsidRPr="0088021C" w:rsidRDefault="005331E7" w:rsidP="00874F79">
      <w:pPr>
        <w:pStyle w:val="Ttulo2"/>
        <w:numPr>
          <w:ilvl w:val="1"/>
          <w:numId w:val="31"/>
        </w:numPr>
        <w:spacing w:before="0" w:after="0"/>
        <w:ind w:right="49"/>
        <w:rPr>
          <w:rFonts w:cs="Arial"/>
          <w:i w:val="0"/>
          <w:sz w:val="20"/>
        </w:rPr>
      </w:pPr>
      <w:bookmarkStart w:id="126" w:name="_Toc463034127"/>
      <w:bookmarkStart w:id="127" w:name="_Toc475036626"/>
      <w:r w:rsidRPr="0088021C">
        <w:rPr>
          <w:rFonts w:cs="Arial"/>
          <w:i w:val="0"/>
          <w:sz w:val="20"/>
        </w:rPr>
        <w:t>Garantía de cumplimiento de contrato.</w:t>
      </w:r>
      <w:bookmarkEnd w:id="126"/>
      <w:bookmarkEnd w:id="127"/>
    </w:p>
    <w:p w:rsidR="005331E7" w:rsidRPr="00864EC4" w:rsidRDefault="005331E7" w:rsidP="00317146">
      <w:pPr>
        <w:spacing w:after="0" w:line="240" w:lineRule="auto"/>
        <w:ind w:right="49"/>
        <w:jc w:val="both"/>
        <w:rPr>
          <w:rFonts w:ascii="Arial" w:hAnsi="Arial" w:cs="Arial"/>
          <w:b/>
          <w:sz w:val="18"/>
          <w:szCs w:val="20"/>
        </w:rPr>
      </w:pPr>
    </w:p>
    <w:p w:rsidR="005331E7" w:rsidRPr="0088021C" w:rsidRDefault="005331E7" w:rsidP="00317146">
      <w:pPr>
        <w:spacing w:after="0" w:line="240" w:lineRule="auto"/>
        <w:ind w:right="49"/>
        <w:jc w:val="both"/>
        <w:rPr>
          <w:rFonts w:ascii="Arial" w:hAnsi="Arial" w:cs="Arial"/>
          <w:bCs/>
          <w:sz w:val="20"/>
          <w:szCs w:val="20"/>
          <w:lang w:eastAsia="es-MX"/>
        </w:rPr>
      </w:pPr>
      <w:r w:rsidRPr="0088021C">
        <w:rPr>
          <w:rFonts w:ascii="Arial" w:hAnsi="Arial" w:cs="Arial"/>
          <w:bCs/>
          <w:sz w:val="20"/>
          <w:szCs w:val="20"/>
          <w:lang w:eastAsia="es-MX"/>
        </w:rPr>
        <w:t xml:space="preserve">El proveedor, para garantizar el cumplimiento de todas y cada una de las obligaciones estipuladas en el contrato adjudicado, deberá presentar fianza expedida por afianzadora debidamente constituida en términos de la Ley de Instituciones y Fianzas, por un importe equivalente al 10% (diez por ciento) del monto total máximo del contrato, sin considerar el Impuesto al Valor Agregado, a favor del </w:t>
      </w:r>
      <w:r w:rsidRPr="0088021C">
        <w:rPr>
          <w:rFonts w:ascii="Arial" w:hAnsi="Arial" w:cs="Arial"/>
          <w:sz w:val="20"/>
          <w:szCs w:val="20"/>
        </w:rPr>
        <w:t>IMSS</w:t>
      </w:r>
      <w:r w:rsidRPr="0088021C">
        <w:rPr>
          <w:rFonts w:ascii="Arial" w:hAnsi="Arial" w:cs="Arial"/>
          <w:bCs/>
          <w:sz w:val="20"/>
          <w:szCs w:val="20"/>
          <w:lang w:eastAsia="es-MX"/>
        </w:rPr>
        <w:t>.</w:t>
      </w:r>
    </w:p>
    <w:p w:rsidR="005331E7" w:rsidRPr="0088021C" w:rsidRDefault="005331E7" w:rsidP="00317146">
      <w:pPr>
        <w:spacing w:after="0" w:line="240" w:lineRule="auto"/>
        <w:ind w:right="49"/>
        <w:jc w:val="both"/>
        <w:rPr>
          <w:rFonts w:ascii="Arial" w:hAnsi="Arial" w:cs="Arial"/>
          <w:bCs/>
          <w:sz w:val="20"/>
          <w:szCs w:val="20"/>
          <w:lang w:eastAsia="es-MX"/>
        </w:rPr>
      </w:pPr>
      <w:r w:rsidRPr="0088021C">
        <w:rPr>
          <w:rFonts w:ascii="Arial" w:hAnsi="Arial" w:cs="Arial"/>
          <w:bCs/>
          <w:sz w:val="20"/>
          <w:szCs w:val="20"/>
          <w:lang w:eastAsia="es-MX"/>
        </w:rPr>
        <w:t xml:space="preserve">La garantía de cumplimiento a las obligaciones del contrato se liberará mediante autorización por escrito por parte del </w:t>
      </w:r>
      <w:r w:rsidRPr="0088021C">
        <w:rPr>
          <w:rFonts w:ascii="Arial" w:hAnsi="Arial" w:cs="Arial"/>
          <w:sz w:val="20"/>
          <w:szCs w:val="20"/>
        </w:rPr>
        <w:t>IMSS</w:t>
      </w:r>
      <w:r w:rsidRPr="0088021C">
        <w:rPr>
          <w:rFonts w:ascii="Arial" w:hAnsi="Arial" w:cs="Arial"/>
          <w:bCs/>
          <w:sz w:val="20"/>
          <w:szCs w:val="20"/>
          <w:lang w:eastAsia="es-MX"/>
        </w:rPr>
        <w:t xml:space="preserve"> en forma inmediata, siempre y cuando el proveedor haya cumplido a satisfacción con todas las obligaciones contractuales.</w:t>
      </w:r>
    </w:p>
    <w:p w:rsidR="005331E7" w:rsidRPr="00864EC4" w:rsidRDefault="005331E7" w:rsidP="00317146">
      <w:pPr>
        <w:spacing w:after="0" w:line="240" w:lineRule="auto"/>
        <w:ind w:right="49"/>
        <w:jc w:val="both"/>
        <w:rPr>
          <w:rFonts w:ascii="Arial" w:hAnsi="Arial" w:cs="Arial"/>
          <w:bCs/>
          <w:sz w:val="18"/>
          <w:szCs w:val="20"/>
          <w:lang w:eastAsia="es-MX"/>
        </w:rPr>
      </w:pPr>
    </w:p>
    <w:p w:rsidR="005331E7" w:rsidRPr="0088021C" w:rsidRDefault="005331E7" w:rsidP="00317146">
      <w:p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El proveedor manifiesta expresamente:</w:t>
      </w:r>
    </w:p>
    <w:p w:rsidR="005331E7" w:rsidRPr="00864EC4" w:rsidRDefault="005331E7" w:rsidP="00317146">
      <w:pPr>
        <w:spacing w:after="0" w:line="240" w:lineRule="auto"/>
        <w:ind w:right="49"/>
        <w:jc w:val="both"/>
        <w:rPr>
          <w:rFonts w:ascii="Arial" w:hAnsi="Arial" w:cs="Arial"/>
          <w:sz w:val="18"/>
          <w:szCs w:val="20"/>
          <w:lang w:eastAsia="es-MX"/>
        </w:rPr>
      </w:pPr>
    </w:p>
    <w:p w:rsidR="005331E7" w:rsidRPr="0088021C" w:rsidRDefault="005331E7" w:rsidP="00874F79">
      <w:pPr>
        <w:numPr>
          <w:ilvl w:val="0"/>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 xml:space="preserve">Su voluntad en caso de que existan créditos a su favor contra el </w:t>
      </w:r>
      <w:r w:rsidRPr="0088021C">
        <w:rPr>
          <w:rFonts w:ascii="Arial" w:hAnsi="Arial" w:cs="Arial"/>
          <w:sz w:val="20"/>
          <w:szCs w:val="20"/>
        </w:rPr>
        <w:t>IMSS</w:t>
      </w:r>
      <w:r w:rsidRPr="0088021C">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w:t>
      </w:r>
      <w:r w:rsidRPr="0088021C">
        <w:rPr>
          <w:rFonts w:ascii="Arial" w:hAnsi="Arial" w:cs="Arial"/>
          <w:sz w:val="20"/>
          <w:szCs w:val="20"/>
        </w:rPr>
        <w:t>IMSS</w:t>
      </w:r>
      <w:r w:rsidRPr="0088021C">
        <w:rPr>
          <w:rFonts w:ascii="Arial" w:hAnsi="Arial" w:cs="Arial"/>
          <w:sz w:val="20"/>
          <w:szCs w:val="20"/>
          <w:lang w:eastAsia="es-MX"/>
        </w:rPr>
        <w:t>.</w:t>
      </w:r>
    </w:p>
    <w:p w:rsidR="005331E7" w:rsidRPr="0088021C" w:rsidRDefault="005331E7" w:rsidP="00874F79">
      <w:pPr>
        <w:numPr>
          <w:ilvl w:val="0"/>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lastRenderedPageBreak/>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5331E7" w:rsidRPr="0088021C" w:rsidRDefault="005331E7" w:rsidP="00874F79">
      <w:pPr>
        <w:numPr>
          <w:ilvl w:val="0"/>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 xml:space="preserve">Su conformidad para que la institución de fianzas entere el pago de la cantidad reclamada hasta por el monto garantizado más, en su caso , la indemnización por mora que derive del artículo 275 bis de la Ley de Instituciones y Fianzas, aun cuando la obligación se encuentre sub judice, </w:t>
      </w:r>
    </w:p>
    <w:p w:rsidR="005331E7" w:rsidRPr="0088021C" w:rsidRDefault="005331E7" w:rsidP="00874F79">
      <w:pPr>
        <w:numPr>
          <w:ilvl w:val="0"/>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5331E7" w:rsidRPr="0088021C" w:rsidRDefault="005331E7" w:rsidP="00874F79">
      <w:pPr>
        <w:pStyle w:val="Prrafodelista"/>
        <w:numPr>
          <w:ilvl w:val="0"/>
          <w:numId w:val="38"/>
        </w:numPr>
        <w:ind w:right="49"/>
        <w:contextualSpacing/>
        <w:jc w:val="both"/>
        <w:rPr>
          <w:rFonts w:ascii="Arial" w:hAnsi="Arial" w:cs="Arial"/>
          <w:sz w:val="20"/>
          <w:szCs w:val="20"/>
          <w:lang w:eastAsia="es-MX"/>
        </w:rPr>
      </w:pPr>
      <w:r w:rsidRPr="0088021C">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5331E7" w:rsidRPr="0088021C" w:rsidRDefault="005331E7" w:rsidP="00874F79">
      <w:pPr>
        <w:numPr>
          <w:ilvl w:val="0"/>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88021C">
        <w:rPr>
          <w:rFonts w:ascii="Arial" w:hAnsi="Arial" w:cs="Arial"/>
          <w:sz w:val="20"/>
          <w:szCs w:val="20"/>
        </w:rPr>
        <w:t>IMSS</w:t>
      </w:r>
      <w:r w:rsidRPr="0088021C">
        <w:rPr>
          <w:rFonts w:ascii="Arial" w:hAnsi="Arial" w:cs="Arial"/>
          <w:sz w:val="20"/>
          <w:szCs w:val="20"/>
          <w:lang w:eastAsia="es-MX"/>
        </w:rPr>
        <w:t>.</w:t>
      </w:r>
    </w:p>
    <w:p w:rsidR="005331E7" w:rsidRPr="0088021C" w:rsidRDefault="005331E7" w:rsidP="00874F79">
      <w:pPr>
        <w:numPr>
          <w:ilvl w:val="0"/>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Su conformidad en que la reclamación que se presente ante la afianzadora por incumplimiento de contrato, quedará integrada con la siguiente documentación:</w:t>
      </w:r>
    </w:p>
    <w:p w:rsidR="005331E7" w:rsidRPr="00725D6F" w:rsidRDefault="005331E7" w:rsidP="00317146">
      <w:pPr>
        <w:spacing w:after="0" w:line="240" w:lineRule="auto"/>
        <w:ind w:left="720" w:right="49"/>
        <w:jc w:val="both"/>
        <w:rPr>
          <w:rFonts w:ascii="Arial" w:hAnsi="Arial" w:cs="Arial"/>
          <w:sz w:val="20"/>
          <w:szCs w:val="20"/>
          <w:lang w:eastAsia="es-MX"/>
        </w:rPr>
      </w:pPr>
    </w:p>
    <w:p w:rsidR="005331E7" w:rsidRPr="0088021C" w:rsidRDefault="005331E7" w:rsidP="00874F79">
      <w:pPr>
        <w:numPr>
          <w:ilvl w:val="1"/>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Reclamación por escrito a la Institución de Fianzas.</w:t>
      </w:r>
    </w:p>
    <w:p w:rsidR="005331E7" w:rsidRPr="0088021C" w:rsidRDefault="005331E7" w:rsidP="00874F79">
      <w:pPr>
        <w:numPr>
          <w:ilvl w:val="1"/>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Copia de la póliza de fianza en su caso, sus documentos modificatorios.</w:t>
      </w:r>
    </w:p>
    <w:p w:rsidR="005331E7" w:rsidRPr="0088021C" w:rsidRDefault="005331E7" w:rsidP="00874F79">
      <w:pPr>
        <w:numPr>
          <w:ilvl w:val="1"/>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Copia del contrato garantizado y en su caso sus convenios modificatorios.</w:t>
      </w:r>
    </w:p>
    <w:p w:rsidR="005331E7" w:rsidRPr="0088021C" w:rsidRDefault="005331E7" w:rsidP="00874F79">
      <w:pPr>
        <w:numPr>
          <w:ilvl w:val="1"/>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Copia del documento de notificación al fiado de su incumplimiento.</w:t>
      </w:r>
    </w:p>
    <w:p w:rsidR="005331E7" w:rsidRPr="0088021C" w:rsidRDefault="005331E7" w:rsidP="00874F79">
      <w:pPr>
        <w:numPr>
          <w:ilvl w:val="1"/>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En su caso, la rescisión del contrato y su notificación.</w:t>
      </w:r>
    </w:p>
    <w:p w:rsidR="005331E7" w:rsidRPr="0088021C" w:rsidRDefault="005331E7" w:rsidP="00874F79">
      <w:pPr>
        <w:numPr>
          <w:ilvl w:val="1"/>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En su caso, documento de terminación anticipada y su notificación.</w:t>
      </w:r>
    </w:p>
    <w:p w:rsidR="005331E7" w:rsidRPr="0088021C" w:rsidRDefault="005331E7" w:rsidP="00874F79">
      <w:pPr>
        <w:numPr>
          <w:ilvl w:val="1"/>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Copia del finiquito y en su caso, su notificación.</w:t>
      </w:r>
    </w:p>
    <w:p w:rsidR="005331E7" w:rsidRPr="0088021C" w:rsidRDefault="005331E7" w:rsidP="00874F79">
      <w:pPr>
        <w:numPr>
          <w:ilvl w:val="1"/>
          <w:numId w:val="38"/>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Importe reclamado.</w:t>
      </w:r>
    </w:p>
    <w:p w:rsidR="005331E7" w:rsidRPr="00725D6F" w:rsidRDefault="005331E7" w:rsidP="00317146">
      <w:pPr>
        <w:spacing w:after="0" w:line="240" w:lineRule="auto"/>
        <w:ind w:left="1440" w:right="49"/>
        <w:jc w:val="both"/>
        <w:rPr>
          <w:rFonts w:ascii="Arial" w:hAnsi="Arial" w:cs="Arial"/>
          <w:sz w:val="20"/>
          <w:szCs w:val="20"/>
          <w:lang w:eastAsia="es-MX"/>
        </w:rPr>
      </w:pPr>
    </w:p>
    <w:p w:rsidR="005331E7" w:rsidRPr="0088021C" w:rsidRDefault="005331E7" w:rsidP="00317146">
      <w:p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w:t>
      </w:r>
      <w:r w:rsidRPr="0088021C">
        <w:rPr>
          <w:rFonts w:ascii="Arial" w:hAnsi="Arial" w:cs="Arial"/>
          <w:sz w:val="20"/>
          <w:szCs w:val="20"/>
        </w:rPr>
        <w:t>IMSS</w:t>
      </w:r>
      <w:r w:rsidRPr="0088021C">
        <w:rPr>
          <w:rFonts w:ascii="Arial" w:hAnsi="Arial" w:cs="Arial"/>
          <w:sz w:val="20"/>
          <w:szCs w:val="20"/>
          <w:lang w:eastAsia="es-MX"/>
        </w:rPr>
        <w:t>, de acuerdo con el procedimiento siguiente:</w:t>
      </w:r>
    </w:p>
    <w:p w:rsidR="005331E7" w:rsidRPr="00725D6F" w:rsidRDefault="005331E7" w:rsidP="00317146">
      <w:pPr>
        <w:spacing w:after="0" w:line="240" w:lineRule="auto"/>
        <w:ind w:right="49"/>
        <w:jc w:val="both"/>
        <w:rPr>
          <w:rFonts w:ascii="Arial" w:hAnsi="Arial" w:cs="Arial"/>
          <w:strike/>
          <w:sz w:val="20"/>
          <w:szCs w:val="20"/>
        </w:rPr>
      </w:pPr>
    </w:p>
    <w:p w:rsidR="005331E7" w:rsidRDefault="005331E7" w:rsidP="00874F79">
      <w:pPr>
        <w:numPr>
          <w:ilvl w:val="0"/>
          <w:numId w:val="39"/>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 xml:space="preserve">El cheque debe expedirse a nombre del </w:t>
      </w:r>
      <w:r w:rsidRPr="0088021C">
        <w:rPr>
          <w:rFonts w:ascii="Arial" w:hAnsi="Arial" w:cs="Arial"/>
          <w:sz w:val="20"/>
          <w:szCs w:val="20"/>
        </w:rPr>
        <w:t>IMSS.</w:t>
      </w:r>
      <w:r w:rsidRPr="0088021C">
        <w:rPr>
          <w:rFonts w:ascii="Arial" w:hAnsi="Arial" w:cs="Arial"/>
          <w:sz w:val="20"/>
          <w:szCs w:val="20"/>
          <w:lang w:eastAsia="es-MX"/>
        </w:rPr>
        <w:t xml:space="preserve"> </w:t>
      </w:r>
    </w:p>
    <w:p w:rsidR="00725D6F" w:rsidRPr="0088021C" w:rsidRDefault="00725D6F" w:rsidP="00725D6F">
      <w:pPr>
        <w:spacing w:after="0" w:line="240" w:lineRule="auto"/>
        <w:ind w:left="720" w:right="49"/>
        <w:jc w:val="both"/>
        <w:rPr>
          <w:rFonts w:ascii="Arial" w:hAnsi="Arial" w:cs="Arial"/>
          <w:sz w:val="20"/>
          <w:szCs w:val="20"/>
          <w:lang w:eastAsia="es-MX"/>
        </w:rPr>
      </w:pPr>
    </w:p>
    <w:p w:rsidR="005331E7" w:rsidRDefault="005331E7" w:rsidP="00874F79">
      <w:pPr>
        <w:numPr>
          <w:ilvl w:val="0"/>
          <w:numId w:val="39"/>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 xml:space="preserve">Dicho cheque deberá ser resguardado, a título de garantía, en el caso del IMSS en la División de Contratos. </w:t>
      </w:r>
    </w:p>
    <w:p w:rsidR="00725D6F" w:rsidRDefault="00725D6F" w:rsidP="00725D6F">
      <w:pPr>
        <w:pStyle w:val="Prrafodelista"/>
        <w:rPr>
          <w:rFonts w:ascii="Arial" w:hAnsi="Arial" w:cs="Arial"/>
          <w:sz w:val="20"/>
          <w:szCs w:val="20"/>
          <w:lang w:eastAsia="es-MX"/>
        </w:rPr>
      </w:pPr>
    </w:p>
    <w:p w:rsidR="005331E7" w:rsidRPr="0088021C" w:rsidRDefault="005331E7" w:rsidP="00874F79">
      <w:pPr>
        <w:numPr>
          <w:ilvl w:val="0"/>
          <w:numId w:val="39"/>
        </w:numPr>
        <w:spacing w:after="0" w:line="240" w:lineRule="auto"/>
        <w:ind w:right="49"/>
        <w:jc w:val="both"/>
        <w:rPr>
          <w:rFonts w:ascii="Arial" w:hAnsi="Arial" w:cs="Arial"/>
          <w:sz w:val="20"/>
          <w:szCs w:val="20"/>
          <w:lang w:eastAsia="es-MX"/>
        </w:rPr>
      </w:pPr>
      <w:r w:rsidRPr="0088021C">
        <w:rPr>
          <w:rFonts w:ascii="Arial" w:hAnsi="Arial" w:cs="Arial"/>
          <w:sz w:val="20"/>
          <w:szCs w:val="20"/>
          <w:lang w:eastAsia="es-MX"/>
        </w:rPr>
        <w:t xml:space="preserve">El cheque será devuelto a más tardar el segundo día hábil posterior a que el </w:t>
      </w:r>
      <w:r w:rsidRPr="0088021C">
        <w:rPr>
          <w:rFonts w:ascii="Arial" w:hAnsi="Arial" w:cs="Arial"/>
          <w:sz w:val="20"/>
          <w:szCs w:val="20"/>
        </w:rPr>
        <w:t>IMSS</w:t>
      </w:r>
      <w:r w:rsidRPr="0088021C">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5331E7" w:rsidRPr="00725D6F" w:rsidRDefault="005331E7" w:rsidP="00317146">
      <w:pPr>
        <w:spacing w:after="0" w:line="240" w:lineRule="auto"/>
        <w:ind w:right="49"/>
        <w:jc w:val="both"/>
        <w:rPr>
          <w:rFonts w:ascii="Arial" w:hAnsi="Arial" w:cs="Arial"/>
          <w:bCs/>
          <w:sz w:val="20"/>
          <w:szCs w:val="20"/>
        </w:rPr>
      </w:pPr>
    </w:p>
    <w:p w:rsidR="005331E7" w:rsidRPr="0088021C" w:rsidRDefault="005331E7" w:rsidP="00317146">
      <w:pPr>
        <w:spacing w:after="0" w:line="240" w:lineRule="auto"/>
        <w:ind w:right="49"/>
        <w:jc w:val="both"/>
        <w:rPr>
          <w:rFonts w:ascii="Arial" w:hAnsi="Arial" w:cs="Arial"/>
          <w:sz w:val="20"/>
          <w:szCs w:val="20"/>
        </w:rPr>
      </w:pPr>
      <w:r w:rsidRPr="0088021C">
        <w:rPr>
          <w:rFonts w:ascii="Arial" w:hAnsi="Arial" w:cs="Arial"/>
          <w:sz w:val="20"/>
          <w:szCs w:val="20"/>
        </w:rPr>
        <w:t>Ésta garantía deberá presentarse a más tardar, dentro de los diez días naturales siguientes a la fecha de firma del contrato, en términos del artículo 48 de la LAASSP.</w:t>
      </w:r>
    </w:p>
    <w:p w:rsidR="005331E7" w:rsidRPr="0088021C" w:rsidRDefault="005331E7" w:rsidP="00317146">
      <w:pPr>
        <w:spacing w:after="0" w:line="240" w:lineRule="auto"/>
        <w:ind w:right="49"/>
        <w:jc w:val="both"/>
        <w:rPr>
          <w:rFonts w:ascii="Arial" w:hAnsi="Arial" w:cs="Arial"/>
          <w:sz w:val="20"/>
          <w:szCs w:val="20"/>
        </w:rPr>
      </w:pPr>
    </w:p>
    <w:p w:rsidR="005331E7" w:rsidRPr="0088021C" w:rsidRDefault="001F239D" w:rsidP="00317146">
      <w:pPr>
        <w:pStyle w:val="Sinespaciado"/>
        <w:ind w:right="49"/>
        <w:jc w:val="both"/>
        <w:rPr>
          <w:rFonts w:ascii="Arial" w:hAnsi="Arial" w:cs="Arial"/>
          <w:b/>
          <w:sz w:val="20"/>
          <w:szCs w:val="20"/>
        </w:rPr>
      </w:pPr>
      <w:r>
        <w:rPr>
          <w:rFonts w:ascii="Arial" w:hAnsi="Arial" w:cs="Arial"/>
          <w:b/>
          <w:sz w:val="20"/>
          <w:szCs w:val="20"/>
        </w:rPr>
        <w:t xml:space="preserve">IMSS, </w:t>
      </w:r>
      <w:r w:rsidR="005331E7" w:rsidRPr="0088021C">
        <w:rPr>
          <w:rFonts w:ascii="Arial" w:hAnsi="Arial" w:cs="Arial"/>
          <w:b/>
          <w:sz w:val="20"/>
          <w:szCs w:val="20"/>
        </w:rPr>
        <w:t>DEPENDENCIAS Y ENTIDADES CONSOLIDADAS</w:t>
      </w:r>
    </w:p>
    <w:p w:rsidR="005331E7" w:rsidRPr="0088021C" w:rsidRDefault="005331E7" w:rsidP="00317146">
      <w:pPr>
        <w:spacing w:after="0" w:line="240" w:lineRule="auto"/>
        <w:ind w:right="49"/>
        <w:jc w:val="both"/>
        <w:rPr>
          <w:rFonts w:ascii="Arial" w:hAnsi="Arial" w:cs="Arial"/>
          <w:sz w:val="20"/>
          <w:szCs w:val="20"/>
        </w:rPr>
      </w:pPr>
    </w:p>
    <w:p w:rsidR="005331E7" w:rsidRDefault="005331E7" w:rsidP="00317146">
      <w:pPr>
        <w:spacing w:after="0" w:line="240" w:lineRule="auto"/>
        <w:ind w:right="49"/>
        <w:jc w:val="both"/>
        <w:rPr>
          <w:rFonts w:ascii="Arial" w:hAnsi="Arial" w:cs="Arial"/>
          <w:b/>
          <w:sz w:val="20"/>
          <w:szCs w:val="20"/>
        </w:rPr>
      </w:pPr>
      <w:r w:rsidRPr="0088021C">
        <w:rPr>
          <w:rFonts w:ascii="Arial" w:hAnsi="Arial" w:cs="Arial"/>
          <w:sz w:val="20"/>
          <w:szCs w:val="20"/>
        </w:rPr>
        <w:t xml:space="preserve">Dentro de la carpeta </w:t>
      </w:r>
      <w:r w:rsidRPr="0088021C">
        <w:rPr>
          <w:rFonts w:ascii="Arial" w:hAnsi="Arial" w:cs="Arial"/>
          <w:b/>
          <w:sz w:val="20"/>
          <w:szCs w:val="20"/>
        </w:rPr>
        <w:t>ANEXO 18_MODELO DE FIANZA</w:t>
      </w:r>
      <w:r w:rsidR="00725D6F">
        <w:rPr>
          <w:rFonts w:ascii="Arial" w:hAnsi="Arial" w:cs="Arial"/>
          <w:b/>
          <w:sz w:val="20"/>
          <w:szCs w:val="20"/>
        </w:rPr>
        <w:t>.</w:t>
      </w:r>
    </w:p>
    <w:p w:rsidR="00D1618A" w:rsidRPr="0088021C" w:rsidRDefault="00D1618A" w:rsidP="00317146">
      <w:pPr>
        <w:suppressAutoHyphens/>
        <w:spacing w:after="0" w:line="240" w:lineRule="auto"/>
        <w:ind w:right="49"/>
        <w:jc w:val="both"/>
        <w:rPr>
          <w:rFonts w:ascii="Arial" w:eastAsia="Times New Roman" w:hAnsi="Arial" w:cs="Arial"/>
          <w:sz w:val="20"/>
          <w:szCs w:val="20"/>
          <w:lang w:eastAsia="ar-SA"/>
        </w:rPr>
      </w:pPr>
    </w:p>
    <w:p w:rsidR="009A2728" w:rsidRPr="0088021C" w:rsidRDefault="00EE6850" w:rsidP="00317146">
      <w:pPr>
        <w:pStyle w:val="Ttulo2"/>
        <w:numPr>
          <w:ilvl w:val="0"/>
          <w:numId w:val="0"/>
        </w:numPr>
        <w:spacing w:before="0" w:after="0"/>
        <w:ind w:right="49"/>
        <w:rPr>
          <w:rFonts w:cs="Arial"/>
          <w:i w:val="0"/>
          <w:sz w:val="20"/>
          <w:lang w:val="es-ES_tradnl"/>
        </w:rPr>
      </w:pPr>
      <w:bookmarkStart w:id="128" w:name="_Toc475036627"/>
      <w:r>
        <w:rPr>
          <w:rFonts w:cs="Arial"/>
          <w:i w:val="0"/>
          <w:sz w:val="20"/>
          <w:lang w:val="es-ES_tradnl"/>
        </w:rPr>
        <w:lastRenderedPageBreak/>
        <w:t>13</w:t>
      </w:r>
      <w:r w:rsidR="00375351" w:rsidRPr="0088021C">
        <w:rPr>
          <w:rFonts w:cs="Arial"/>
          <w:i w:val="0"/>
          <w:sz w:val="20"/>
          <w:lang w:val="es-ES_tradnl"/>
        </w:rPr>
        <w:t>.3</w:t>
      </w:r>
      <w:r w:rsidR="00375351" w:rsidRPr="0088021C">
        <w:rPr>
          <w:rFonts w:cs="Arial"/>
          <w:i w:val="0"/>
          <w:sz w:val="20"/>
          <w:lang w:val="es-ES_tradnl"/>
        </w:rPr>
        <w:tab/>
        <w:t>Plazo y Condiciones de Canje o Devolución del Bien</w:t>
      </w:r>
      <w:bookmarkEnd w:id="128"/>
    </w:p>
    <w:p w:rsidR="00AE4D93" w:rsidRPr="00864EC4" w:rsidRDefault="00AE4D93" w:rsidP="00317146">
      <w:pPr>
        <w:spacing w:after="0" w:line="240" w:lineRule="auto"/>
        <w:ind w:right="49"/>
        <w:rPr>
          <w:rFonts w:ascii="Arial" w:hAnsi="Arial" w:cs="Arial"/>
          <w:b/>
          <w:sz w:val="18"/>
          <w:szCs w:val="20"/>
        </w:rPr>
      </w:pPr>
    </w:p>
    <w:p w:rsidR="00AE4D93" w:rsidRPr="0088021C" w:rsidRDefault="00EE6850" w:rsidP="00DC6662">
      <w:pPr>
        <w:pStyle w:val="Ttulo2"/>
        <w:numPr>
          <w:ilvl w:val="0"/>
          <w:numId w:val="0"/>
        </w:numPr>
        <w:spacing w:before="0" w:after="0"/>
        <w:ind w:left="576" w:right="49"/>
        <w:rPr>
          <w:rFonts w:cs="Arial"/>
          <w:i w:val="0"/>
          <w:sz w:val="20"/>
        </w:rPr>
      </w:pPr>
      <w:bookmarkStart w:id="129" w:name="_Toc456716305"/>
      <w:bookmarkStart w:id="130" w:name="_Toc475036628"/>
      <w:r>
        <w:rPr>
          <w:rFonts w:cs="Arial"/>
          <w:i w:val="0"/>
          <w:sz w:val="20"/>
        </w:rPr>
        <w:t>13</w:t>
      </w:r>
      <w:r w:rsidR="00B317AC" w:rsidRPr="0088021C">
        <w:rPr>
          <w:rFonts w:cs="Arial"/>
          <w:i w:val="0"/>
          <w:sz w:val="20"/>
        </w:rPr>
        <w:t>.</w:t>
      </w:r>
      <w:r w:rsidR="005331E7" w:rsidRPr="0088021C">
        <w:rPr>
          <w:rFonts w:cs="Arial"/>
          <w:i w:val="0"/>
          <w:sz w:val="20"/>
        </w:rPr>
        <w:t>3</w:t>
      </w:r>
      <w:r w:rsidR="00B317AC" w:rsidRPr="0088021C">
        <w:rPr>
          <w:rFonts w:cs="Arial"/>
          <w:i w:val="0"/>
          <w:sz w:val="20"/>
        </w:rPr>
        <w:t>.1</w:t>
      </w:r>
      <w:r w:rsidR="00F5712B" w:rsidRPr="0088021C">
        <w:rPr>
          <w:rFonts w:cs="Arial"/>
          <w:i w:val="0"/>
          <w:sz w:val="20"/>
        </w:rPr>
        <w:tab/>
      </w:r>
      <w:r w:rsidR="00B317AC" w:rsidRPr="0088021C">
        <w:rPr>
          <w:rFonts w:cs="Arial"/>
          <w:i w:val="0"/>
          <w:sz w:val="20"/>
        </w:rPr>
        <w:t xml:space="preserve"> </w:t>
      </w:r>
      <w:r w:rsidR="00AE4D93" w:rsidRPr="0088021C">
        <w:rPr>
          <w:rFonts w:cs="Arial"/>
          <w:i w:val="0"/>
          <w:sz w:val="20"/>
        </w:rPr>
        <w:t>Canje.</w:t>
      </w:r>
      <w:bookmarkEnd w:id="129"/>
      <w:bookmarkEnd w:id="130"/>
    </w:p>
    <w:p w:rsidR="00AE4D93" w:rsidRPr="00710497" w:rsidRDefault="00AE4D93" w:rsidP="00317146">
      <w:pPr>
        <w:spacing w:after="0" w:line="240" w:lineRule="auto"/>
        <w:ind w:right="49"/>
        <w:jc w:val="both"/>
        <w:rPr>
          <w:rFonts w:ascii="Arial" w:hAnsi="Arial" w:cs="Arial"/>
          <w:sz w:val="16"/>
          <w:szCs w:val="16"/>
        </w:rPr>
      </w:pPr>
    </w:p>
    <w:p w:rsidR="00641E1D" w:rsidRPr="00892A7F" w:rsidRDefault="00641E1D" w:rsidP="00641E1D">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sidR="00251742">
        <w:rPr>
          <w:rFonts w:ascii="Arial" w:hAnsi="Arial" w:cs="Arial"/>
          <w:color w:val="000000" w:themeColor="text1"/>
          <w:sz w:val="20"/>
          <w:szCs w:val="20"/>
          <w:lang w:val="es-ES"/>
        </w:rPr>
        <w:t>11.1.1</w:t>
      </w:r>
      <w:r w:rsidRPr="00892A7F">
        <w:rPr>
          <w:rFonts w:ascii="Arial" w:hAnsi="Arial" w:cs="Arial"/>
          <w:color w:val="000000" w:themeColor="text1"/>
          <w:sz w:val="20"/>
          <w:szCs w:val="20"/>
          <w:lang w:val="es-ES"/>
        </w:rPr>
        <w:t>.</w:t>
      </w:r>
    </w:p>
    <w:p w:rsidR="00C379DC" w:rsidRPr="00710497" w:rsidRDefault="00C379DC" w:rsidP="00317146">
      <w:pPr>
        <w:spacing w:after="0" w:line="240" w:lineRule="auto"/>
        <w:ind w:right="49"/>
        <w:rPr>
          <w:rFonts w:ascii="Arial" w:hAnsi="Arial" w:cs="Arial"/>
          <w:b/>
          <w:sz w:val="16"/>
          <w:szCs w:val="16"/>
          <w:lang w:val="es-ES"/>
        </w:rPr>
      </w:pPr>
    </w:p>
    <w:p w:rsidR="00AE4D93" w:rsidRPr="00D94504" w:rsidRDefault="00B317AC" w:rsidP="00DC6662">
      <w:pPr>
        <w:pStyle w:val="Ttulo2"/>
        <w:numPr>
          <w:ilvl w:val="0"/>
          <w:numId w:val="0"/>
        </w:numPr>
        <w:spacing w:before="0" w:after="0"/>
        <w:ind w:left="576" w:right="49"/>
        <w:rPr>
          <w:rFonts w:cs="Arial"/>
          <w:i w:val="0"/>
          <w:sz w:val="20"/>
        </w:rPr>
      </w:pPr>
      <w:bookmarkStart w:id="131" w:name="_Toc456716306"/>
      <w:bookmarkStart w:id="132" w:name="_Toc475036629"/>
      <w:r w:rsidRPr="00D94504">
        <w:rPr>
          <w:rFonts w:cs="Arial"/>
          <w:i w:val="0"/>
          <w:sz w:val="20"/>
        </w:rPr>
        <w:t>1</w:t>
      </w:r>
      <w:r w:rsidR="00EE6850">
        <w:rPr>
          <w:rFonts w:cs="Arial"/>
          <w:i w:val="0"/>
          <w:sz w:val="20"/>
        </w:rPr>
        <w:t>3</w:t>
      </w:r>
      <w:r w:rsidRPr="00D94504">
        <w:rPr>
          <w:rFonts w:cs="Arial"/>
          <w:i w:val="0"/>
          <w:sz w:val="20"/>
        </w:rPr>
        <w:t>.</w:t>
      </w:r>
      <w:r w:rsidR="00F5712B" w:rsidRPr="00D94504">
        <w:rPr>
          <w:rFonts w:cs="Arial"/>
          <w:i w:val="0"/>
          <w:sz w:val="20"/>
        </w:rPr>
        <w:t>3</w:t>
      </w:r>
      <w:r w:rsidRPr="00D94504">
        <w:rPr>
          <w:rFonts w:cs="Arial"/>
          <w:i w:val="0"/>
          <w:sz w:val="20"/>
        </w:rPr>
        <w:t xml:space="preserve">.2 </w:t>
      </w:r>
      <w:r w:rsidR="00F5712B" w:rsidRPr="00D94504">
        <w:rPr>
          <w:rFonts w:cs="Arial"/>
          <w:i w:val="0"/>
          <w:sz w:val="20"/>
        </w:rPr>
        <w:tab/>
      </w:r>
      <w:r w:rsidR="00AE4D93" w:rsidRPr="00D94504">
        <w:rPr>
          <w:rFonts w:cs="Arial"/>
          <w:i w:val="0"/>
          <w:sz w:val="20"/>
        </w:rPr>
        <w:t>Devolución.</w:t>
      </w:r>
      <w:bookmarkEnd w:id="131"/>
      <w:bookmarkEnd w:id="132"/>
    </w:p>
    <w:p w:rsidR="00AE4D93" w:rsidRPr="00710497" w:rsidRDefault="00AE4D93" w:rsidP="00317146">
      <w:pPr>
        <w:pStyle w:val="Textonormal"/>
        <w:spacing w:after="0"/>
        <w:ind w:right="49"/>
        <w:rPr>
          <w:rFonts w:ascii="Arial" w:hAnsi="Arial" w:cs="Arial"/>
          <w:sz w:val="16"/>
          <w:szCs w:val="16"/>
        </w:rPr>
      </w:pPr>
    </w:p>
    <w:p w:rsidR="00251742" w:rsidRPr="00892A7F" w:rsidRDefault="00251742" w:rsidP="00251742">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11.1.</w:t>
      </w:r>
      <w:r w:rsidRPr="00892A7F">
        <w:rPr>
          <w:rFonts w:ascii="Arial" w:hAnsi="Arial" w:cs="Arial"/>
          <w:color w:val="000000" w:themeColor="text1"/>
          <w:sz w:val="20"/>
          <w:szCs w:val="20"/>
          <w:lang w:val="es-ES"/>
        </w:rPr>
        <w:t>2.</w:t>
      </w:r>
    </w:p>
    <w:p w:rsidR="00CB3E94" w:rsidRDefault="00CB3E94" w:rsidP="00317146">
      <w:pPr>
        <w:spacing w:after="0" w:line="240" w:lineRule="auto"/>
        <w:ind w:right="49"/>
        <w:jc w:val="both"/>
        <w:rPr>
          <w:rFonts w:ascii="Arial" w:hAnsi="Arial" w:cs="Arial"/>
          <w:sz w:val="20"/>
          <w:szCs w:val="20"/>
        </w:rPr>
      </w:pPr>
    </w:p>
    <w:p w:rsidR="009A2728" w:rsidRPr="00FF6BD5" w:rsidRDefault="004D01C1" w:rsidP="00DC6662">
      <w:pPr>
        <w:pStyle w:val="Ttulo2"/>
        <w:numPr>
          <w:ilvl w:val="0"/>
          <w:numId w:val="0"/>
        </w:numPr>
        <w:spacing w:before="0" w:after="0"/>
        <w:ind w:right="49" w:firstLine="709"/>
        <w:rPr>
          <w:rFonts w:cs="Arial"/>
          <w:i w:val="0"/>
          <w:sz w:val="20"/>
          <w:lang w:val="es-ES_tradnl"/>
        </w:rPr>
      </w:pPr>
      <w:bookmarkStart w:id="133" w:name="_Toc475036630"/>
      <w:r w:rsidRPr="00FF6BD5">
        <w:rPr>
          <w:rFonts w:cs="Arial"/>
          <w:i w:val="0"/>
          <w:sz w:val="20"/>
          <w:lang w:val="es-ES_tradnl"/>
        </w:rPr>
        <w:t>1</w:t>
      </w:r>
      <w:r w:rsidR="00EE6850">
        <w:rPr>
          <w:rFonts w:cs="Arial"/>
          <w:i w:val="0"/>
          <w:sz w:val="20"/>
          <w:lang w:val="es-ES_tradnl"/>
        </w:rPr>
        <w:t>3</w:t>
      </w:r>
      <w:r w:rsidRPr="00FF6BD5">
        <w:rPr>
          <w:rFonts w:cs="Arial"/>
          <w:i w:val="0"/>
          <w:sz w:val="20"/>
          <w:lang w:val="es-ES_tradnl"/>
        </w:rPr>
        <w:t>.</w:t>
      </w:r>
      <w:r w:rsidR="00F5712B" w:rsidRPr="00FF6BD5">
        <w:rPr>
          <w:rFonts w:cs="Arial"/>
          <w:i w:val="0"/>
          <w:sz w:val="20"/>
          <w:lang w:val="es-ES_tradnl"/>
        </w:rPr>
        <w:t>3</w:t>
      </w:r>
      <w:r w:rsidRPr="00FF6BD5">
        <w:rPr>
          <w:rFonts w:cs="Arial"/>
          <w:i w:val="0"/>
          <w:sz w:val="20"/>
          <w:lang w:val="es-ES_tradnl"/>
        </w:rPr>
        <w:t>.3</w:t>
      </w:r>
      <w:r w:rsidRPr="00FF6BD5">
        <w:rPr>
          <w:rFonts w:cs="Arial"/>
          <w:i w:val="0"/>
          <w:sz w:val="20"/>
          <w:lang w:val="es-ES_tradnl"/>
        </w:rPr>
        <w:tab/>
        <w:t>Caducidades del bien</w:t>
      </w:r>
      <w:bookmarkEnd w:id="133"/>
    </w:p>
    <w:p w:rsidR="00DE3927" w:rsidRPr="00D94504" w:rsidRDefault="00DE3927" w:rsidP="00317146">
      <w:pPr>
        <w:spacing w:after="0" w:line="240" w:lineRule="auto"/>
        <w:ind w:right="49"/>
        <w:jc w:val="both"/>
        <w:rPr>
          <w:rFonts w:ascii="Arial" w:hAnsi="Arial" w:cs="Arial"/>
          <w:sz w:val="20"/>
          <w:szCs w:val="20"/>
        </w:rPr>
      </w:pPr>
    </w:p>
    <w:p w:rsidR="00251742" w:rsidRDefault="00251742" w:rsidP="00251742">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11.</w:t>
      </w:r>
      <w:r w:rsidRPr="00892A7F">
        <w:rPr>
          <w:rFonts w:ascii="Arial" w:hAnsi="Arial" w:cs="Arial"/>
          <w:color w:val="000000" w:themeColor="text1"/>
          <w:sz w:val="20"/>
          <w:szCs w:val="20"/>
          <w:lang w:val="es-ES"/>
        </w:rPr>
        <w:t>2.</w:t>
      </w:r>
    </w:p>
    <w:p w:rsidR="00DC6662" w:rsidRPr="00710497" w:rsidRDefault="00DC6662" w:rsidP="00251742">
      <w:pPr>
        <w:spacing w:after="0" w:line="240" w:lineRule="auto"/>
        <w:ind w:right="49"/>
        <w:jc w:val="both"/>
        <w:rPr>
          <w:rFonts w:ascii="Arial" w:hAnsi="Arial" w:cs="Arial"/>
          <w:color w:val="000000" w:themeColor="text1"/>
          <w:sz w:val="16"/>
          <w:szCs w:val="16"/>
          <w:lang w:val="es-ES"/>
        </w:rPr>
      </w:pPr>
    </w:p>
    <w:p w:rsidR="009A2728" w:rsidRPr="00D94504" w:rsidRDefault="009A2728" w:rsidP="00317146">
      <w:pPr>
        <w:pStyle w:val="Ttulo1"/>
        <w:numPr>
          <w:ilvl w:val="0"/>
          <w:numId w:val="0"/>
        </w:numPr>
        <w:spacing w:before="0" w:after="0"/>
        <w:ind w:right="49"/>
        <w:jc w:val="both"/>
        <w:rPr>
          <w:rFonts w:cs="Arial"/>
          <w:sz w:val="20"/>
          <w:szCs w:val="20"/>
          <w:lang w:val="es-ES" w:eastAsia="es-ES"/>
        </w:rPr>
      </w:pPr>
      <w:bookmarkStart w:id="134" w:name="_Toc475036631"/>
      <w:r w:rsidRPr="00D94504">
        <w:rPr>
          <w:rFonts w:cs="Arial"/>
          <w:sz w:val="20"/>
          <w:szCs w:val="20"/>
          <w:lang w:val="es-ES" w:eastAsia="es-ES"/>
        </w:rPr>
        <w:t>1</w:t>
      </w:r>
      <w:r w:rsidR="00EE6850">
        <w:rPr>
          <w:rFonts w:cs="Arial"/>
          <w:sz w:val="20"/>
          <w:szCs w:val="20"/>
          <w:lang w:val="es-ES" w:eastAsia="es-ES"/>
        </w:rPr>
        <w:t>4</w:t>
      </w:r>
      <w:r w:rsidRPr="00D94504">
        <w:rPr>
          <w:rFonts w:cs="Arial"/>
          <w:sz w:val="20"/>
          <w:szCs w:val="20"/>
          <w:lang w:val="es-ES" w:eastAsia="es-ES"/>
        </w:rPr>
        <w:tab/>
        <w:t xml:space="preserve"> PAGO</w:t>
      </w:r>
      <w:bookmarkEnd w:id="134"/>
    </w:p>
    <w:p w:rsidR="00251742" w:rsidRPr="00710497" w:rsidRDefault="00251742" w:rsidP="00251742">
      <w:pPr>
        <w:spacing w:after="0" w:line="240" w:lineRule="auto"/>
        <w:ind w:right="49"/>
        <w:jc w:val="both"/>
        <w:rPr>
          <w:rFonts w:ascii="Arial" w:hAnsi="Arial" w:cs="Arial"/>
          <w:color w:val="000000" w:themeColor="text1"/>
          <w:sz w:val="16"/>
          <w:szCs w:val="16"/>
          <w:lang w:val="es-ES"/>
        </w:rPr>
      </w:pPr>
    </w:p>
    <w:p w:rsidR="00251742" w:rsidRPr="00892A7F" w:rsidRDefault="00251742" w:rsidP="00251742">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12</w:t>
      </w:r>
      <w:r w:rsidRPr="00892A7F">
        <w:rPr>
          <w:rFonts w:ascii="Arial" w:hAnsi="Arial" w:cs="Arial"/>
          <w:color w:val="000000" w:themeColor="text1"/>
          <w:sz w:val="20"/>
          <w:szCs w:val="20"/>
          <w:lang w:val="es-ES"/>
        </w:rPr>
        <w:t>.</w:t>
      </w:r>
    </w:p>
    <w:p w:rsidR="00AE4D93" w:rsidRPr="00251742" w:rsidRDefault="00AE4D93" w:rsidP="00317146">
      <w:pPr>
        <w:spacing w:after="0" w:line="240" w:lineRule="auto"/>
        <w:ind w:right="49"/>
        <w:jc w:val="both"/>
        <w:rPr>
          <w:rFonts w:ascii="Arial" w:hAnsi="Arial" w:cs="Arial"/>
          <w:b/>
          <w:sz w:val="20"/>
          <w:szCs w:val="20"/>
          <w:lang w:val="es-ES" w:eastAsia="ar-SA"/>
        </w:rPr>
      </w:pPr>
    </w:p>
    <w:p w:rsidR="009A2728" w:rsidRPr="00D94504" w:rsidRDefault="009A2728" w:rsidP="00317146">
      <w:pPr>
        <w:pStyle w:val="Ttulo1"/>
        <w:numPr>
          <w:ilvl w:val="0"/>
          <w:numId w:val="0"/>
        </w:numPr>
        <w:spacing w:before="0" w:after="0"/>
        <w:ind w:right="49"/>
        <w:jc w:val="both"/>
        <w:rPr>
          <w:rFonts w:cs="Arial"/>
          <w:sz w:val="20"/>
          <w:szCs w:val="20"/>
          <w:lang w:val="es-ES" w:eastAsia="es-ES"/>
        </w:rPr>
      </w:pPr>
      <w:bookmarkStart w:id="135" w:name="_Toc475036632"/>
      <w:r w:rsidRPr="00D94504">
        <w:rPr>
          <w:rFonts w:cs="Arial"/>
          <w:sz w:val="20"/>
          <w:szCs w:val="20"/>
          <w:lang w:val="es-ES" w:eastAsia="es-ES"/>
        </w:rPr>
        <w:t>1</w:t>
      </w:r>
      <w:r w:rsidR="00EE6850">
        <w:rPr>
          <w:rFonts w:cs="Arial"/>
          <w:sz w:val="20"/>
          <w:szCs w:val="20"/>
          <w:lang w:val="es-ES" w:eastAsia="es-ES"/>
        </w:rPr>
        <w:t>5</w:t>
      </w:r>
      <w:r w:rsidRPr="00D94504">
        <w:rPr>
          <w:rFonts w:cs="Arial"/>
          <w:sz w:val="20"/>
          <w:szCs w:val="20"/>
          <w:lang w:val="es-ES" w:eastAsia="es-ES"/>
        </w:rPr>
        <w:tab/>
        <w:t>ANTICIPOS</w:t>
      </w:r>
      <w:bookmarkEnd w:id="135"/>
    </w:p>
    <w:p w:rsidR="005A4ADF" w:rsidRPr="00D94504" w:rsidRDefault="005A4ADF" w:rsidP="00317146">
      <w:pPr>
        <w:spacing w:after="0" w:line="240" w:lineRule="auto"/>
        <w:ind w:right="49"/>
        <w:rPr>
          <w:rFonts w:ascii="Arial" w:eastAsia="Times New Roman" w:hAnsi="Arial" w:cs="Arial"/>
          <w:b/>
          <w:bCs/>
          <w:kern w:val="1"/>
          <w:sz w:val="20"/>
          <w:szCs w:val="20"/>
          <w:lang w:val="es-ES" w:eastAsia="es-ES"/>
        </w:rPr>
      </w:pPr>
    </w:p>
    <w:p w:rsidR="009A2728" w:rsidRPr="00D94504" w:rsidRDefault="009A2728" w:rsidP="00317146">
      <w:pPr>
        <w:spacing w:after="0" w:line="240" w:lineRule="auto"/>
        <w:ind w:right="49"/>
        <w:jc w:val="both"/>
        <w:rPr>
          <w:rFonts w:ascii="Arial" w:hAnsi="Arial" w:cs="Arial"/>
          <w:sz w:val="20"/>
          <w:szCs w:val="20"/>
        </w:rPr>
      </w:pPr>
      <w:r w:rsidRPr="00D94504">
        <w:rPr>
          <w:rFonts w:ascii="Arial" w:hAnsi="Arial" w:cs="Arial"/>
          <w:sz w:val="20"/>
          <w:szCs w:val="20"/>
        </w:rPr>
        <w:t>Para el presente procedimiento no se otorgarán anticipos.</w:t>
      </w:r>
    </w:p>
    <w:p w:rsidR="00343000" w:rsidRPr="009D2C6A" w:rsidRDefault="00343000" w:rsidP="00317146">
      <w:pPr>
        <w:spacing w:after="0" w:line="240" w:lineRule="auto"/>
        <w:ind w:right="49"/>
        <w:jc w:val="both"/>
        <w:rPr>
          <w:rFonts w:ascii="Arial" w:eastAsia="Times New Roman" w:hAnsi="Arial" w:cs="Arial"/>
          <w:sz w:val="20"/>
          <w:szCs w:val="20"/>
          <w:highlight w:val="magenta"/>
          <w:lang w:eastAsia="es-ES"/>
        </w:rPr>
      </w:pPr>
    </w:p>
    <w:p w:rsidR="009A2728" w:rsidRPr="00D94504" w:rsidRDefault="009A2728" w:rsidP="00317146">
      <w:pPr>
        <w:pStyle w:val="Ttulo1"/>
        <w:numPr>
          <w:ilvl w:val="0"/>
          <w:numId w:val="0"/>
        </w:numPr>
        <w:spacing w:before="0" w:after="0"/>
        <w:ind w:right="49"/>
        <w:jc w:val="both"/>
        <w:rPr>
          <w:rFonts w:cs="Arial"/>
          <w:sz w:val="20"/>
          <w:szCs w:val="20"/>
          <w:lang w:val="es-ES" w:eastAsia="es-ES"/>
        </w:rPr>
      </w:pPr>
      <w:bookmarkStart w:id="136" w:name="_Toc475036633"/>
      <w:r w:rsidRPr="00D94504">
        <w:rPr>
          <w:rFonts w:cs="Arial"/>
          <w:sz w:val="20"/>
          <w:szCs w:val="20"/>
          <w:lang w:val="es-ES" w:eastAsia="es-ES"/>
        </w:rPr>
        <w:t>1</w:t>
      </w:r>
      <w:r w:rsidR="00EE6850">
        <w:rPr>
          <w:rFonts w:cs="Arial"/>
          <w:sz w:val="20"/>
          <w:szCs w:val="20"/>
          <w:lang w:val="es-ES" w:eastAsia="es-ES"/>
        </w:rPr>
        <w:t>6</w:t>
      </w:r>
      <w:r w:rsidRPr="00D94504">
        <w:rPr>
          <w:rFonts w:cs="Arial"/>
          <w:sz w:val="20"/>
          <w:szCs w:val="20"/>
          <w:lang w:val="es-ES" w:eastAsia="es-ES"/>
        </w:rPr>
        <w:tab/>
        <w:t>REPRESENTANTE TÉCNICO</w:t>
      </w:r>
      <w:bookmarkEnd w:id="136"/>
    </w:p>
    <w:p w:rsidR="005A4ADF" w:rsidRPr="00D94504" w:rsidRDefault="005A4ADF" w:rsidP="00317146">
      <w:pPr>
        <w:spacing w:after="0" w:line="240" w:lineRule="auto"/>
        <w:ind w:right="49"/>
        <w:jc w:val="both"/>
        <w:rPr>
          <w:rFonts w:ascii="Arial" w:eastAsia="Times New Roman" w:hAnsi="Arial" w:cs="Arial"/>
          <w:b/>
          <w:sz w:val="20"/>
          <w:szCs w:val="20"/>
          <w:lang w:eastAsia="es-ES"/>
        </w:rPr>
      </w:pPr>
    </w:p>
    <w:p w:rsidR="00251742" w:rsidRPr="00892A7F" w:rsidRDefault="00251742" w:rsidP="00251742">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14</w:t>
      </w:r>
      <w:r w:rsidRPr="00892A7F">
        <w:rPr>
          <w:rFonts w:ascii="Arial" w:hAnsi="Arial" w:cs="Arial"/>
          <w:color w:val="000000" w:themeColor="text1"/>
          <w:sz w:val="20"/>
          <w:szCs w:val="20"/>
          <w:lang w:val="es-ES"/>
        </w:rPr>
        <w:t>.</w:t>
      </w:r>
    </w:p>
    <w:p w:rsidR="005A4ADF" w:rsidRPr="00D94504" w:rsidRDefault="005A4ADF" w:rsidP="00317146">
      <w:pPr>
        <w:spacing w:after="0" w:line="240" w:lineRule="auto"/>
        <w:ind w:right="49"/>
        <w:jc w:val="both"/>
        <w:rPr>
          <w:rFonts w:ascii="Arial" w:hAnsi="Arial" w:cs="Arial"/>
          <w:sz w:val="20"/>
          <w:szCs w:val="20"/>
        </w:rPr>
      </w:pPr>
    </w:p>
    <w:p w:rsidR="009A2728" w:rsidRPr="00D94504" w:rsidRDefault="00EE6850" w:rsidP="00317146">
      <w:pPr>
        <w:pStyle w:val="Ttulo1"/>
        <w:numPr>
          <w:ilvl w:val="0"/>
          <w:numId w:val="0"/>
        </w:numPr>
        <w:spacing w:before="0" w:after="0"/>
        <w:ind w:right="49"/>
        <w:jc w:val="both"/>
        <w:rPr>
          <w:rFonts w:cs="Arial"/>
          <w:sz w:val="20"/>
          <w:szCs w:val="20"/>
          <w:lang w:val="es-ES" w:eastAsia="es-ES"/>
        </w:rPr>
      </w:pPr>
      <w:bookmarkStart w:id="137" w:name="_Toc475036634"/>
      <w:r>
        <w:rPr>
          <w:rFonts w:cs="Arial"/>
          <w:sz w:val="20"/>
          <w:szCs w:val="20"/>
          <w:lang w:val="es-ES" w:eastAsia="es-ES"/>
        </w:rPr>
        <w:t>17</w:t>
      </w:r>
      <w:r w:rsidR="009A2728" w:rsidRPr="00D94504">
        <w:rPr>
          <w:rFonts w:cs="Arial"/>
          <w:sz w:val="20"/>
          <w:szCs w:val="20"/>
          <w:lang w:val="es-ES" w:eastAsia="es-ES"/>
        </w:rPr>
        <w:tab/>
        <w:t>ADMISTRADOR DEL CONTRATO</w:t>
      </w:r>
      <w:bookmarkEnd w:id="137"/>
    </w:p>
    <w:p w:rsidR="00AE4D93" w:rsidRPr="00D94504" w:rsidRDefault="00AE4D93" w:rsidP="00317146">
      <w:pPr>
        <w:spacing w:after="0" w:line="240" w:lineRule="auto"/>
        <w:ind w:right="49"/>
        <w:jc w:val="both"/>
        <w:rPr>
          <w:rFonts w:ascii="Arial" w:hAnsi="Arial" w:cs="Arial"/>
          <w:b/>
          <w:sz w:val="20"/>
          <w:szCs w:val="20"/>
        </w:rPr>
      </w:pPr>
    </w:p>
    <w:p w:rsidR="00251742" w:rsidRPr="00892A7F" w:rsidRDefault="00251742" w:rsidP="00251742">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15</w:t>
      </w:r>
      <w:r w:rsidRPr="00892A7F">
        <w:rPr>
          <w:rFonts w:ascii="Arial" w:hAnsi="Arial" w:cs="Arial"/>
          <w:color w:val="000000" w:themeColor="text1"/>
          <w:sz w:val="20"/>
          <w:szCs w:val="20"/>
          <w:lang w:val="es-ES"/>
        </w:rPr>
        <w:t>.</w:t>
      </w:r>
    </w:p>
    <w:p w:rsidR="00AE4D93" w:rsidRPr="00251742" w:rsidRDefault="00AE4D93" w:rsidP="00317146">
      <w:pPr>
        <w:spacing w:after="0" w:line="240" w:lineRule="auto"/>
        <w:ind w:right="49"/>
        <w:jc w:val="both"/>
        <w:rPr>
          <w:rFonts w:ascii="Arial" w:hAnsi="Arial" w:cs="Arial"/>
          <w:sz w:val="20"/>
          <w:szCs w:val="20"/>
          <w:lang w:val="es-ES"/>
        </w:rPr>
      </w:pPr>
    </w:p>
    <w:p w:rsidR="00AE4D93" w:rsidRPr="00D94504" w:rsidRDefault="00EE6850" w:rsidP="00317146">
      <w:pPr>
        <w:pStyle w:val="Ttulo1"/>
        <w:numPr>
          <w:ilvl w:val="0"/>
          <w:numId w:val="0"/>
        </w:numPr>
        <w:spacing w:before="0" w:after="0"/>
        <w:ind w:right="49"/>
        <w:jc w:val="both"/>
        <w:rPr>
          <w:rFonts w:cs="Arial"/>
          <w:sz w:val="20"/>
          <w:szCs w:val="20"/>
          <w:lang w:val="es-ES" w:eastAsia="es-ES"/>
        </w:rPr>
      </w:pPr>
      <w:bookmarkStart w:id="138" w:name="_Toc456716312"/>
      <w:bookmarkStart w:id="139" w:name="_Toc475036635"/>
      <w:r>
        <w:rPr>
          <w:rFonts w:cs="Arial"/>
          <w:sz w:val="20"/>
          <w:szCs w:val="20"/>
          <w:lang w:val="es-ES" w:eastAsia="es-ES"/>
        </w:rPr>
        <w:t>18</w:t>
      </w:r>
      <w:r w:rsidR="00E65598" w:rsidRPr="00D94504">
        <w:rPr>
          <w:rFonts w:cs="Arial"/>
          <w:sz w:val="20"/>
          <w:szCs w:val="20"/>
          <w:lang w:val="es-ES" w:eastAsia="es-ES"/>
        </w:rPr>
        <w:t xml:space="preserve">    </w:t>
      </w:r>
      <w:r w:rsidR="00AE4D93" w:rsidRPr="00D94504">
        <w:rPr>
          <w:rFonts w:cs="Arial"/>
          <w:sz w:val="20"/>
          <w:szCs w:val="20"/>
          <w:lang w:val="es-ES" w:eastAsia="es-ES"/>
        </w:rPr>
        <w:t>CALIDAD.</w:t>
      </w:r>
      <w:bookmarkEnd w:id="138"/>
      <w:bookmarkEnd w:id="139"/>
    </w:p>
    <w:p w:rsidR="00AE4D93" w:rsidRPr="00D94504" w:rsidRDefault="00AE4D93" w:rsidP="00317146">
      <w:pPr>
        <w:spacing w:after="0" w:line="240" w:lineRule="auto"/>
        <w:ind w:right="49"/>
        <w:jc w:val="both"/>
        <w:rPr>
          <w:rFonts w:ascii="Arial" w:hAnsi="Arial" w:cs="Arial"/>
          <w:sz w:val="20"/>
          <w:szCs w:val="20"/>
        </w:rPr>
      </w:pPr>
    </w:p>
    <w:p w:rsidR="00251742" w:rsidRPr="00892A7F" w:rsidRDefault="00251742" w:rsidP="00251742">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17.1</w:t>
      </w:r>
      <w:r w:rsidRPr="00892A7F">
        <w:rPr>
          <w:rFonts w:ascii="Arial" w:hAnsi="Arial" w:cs="Arial"/>
          <w:color w:val="000000" w:themeColor="text1"/>
          <w:sz w:val="20"/>
          <w:szCs w:val="20"/>
          <w:lang w:val="es-ES"/>
        </w:rPr>
        <w:t>.</w:t>
      </w:r>
    </w:p>
    <w:p w:rsidR="00AE4D93" w:rsidRPr="00D94504" w:rsidRDefault="00EE6850" w:rsidP="00317146">
      <w:pPr>
        <w:pStyle w:val="Ttulo1"/>
        <w:numPr>
          <w:ilvl w:val="0"/>
          <w:numId w:val="0"/>
        </w:numPr>
        <w:spacing w:before="0" w:after="0"/>
        <w:ind w:right="49"/>
        <w:jc w:val="both"/>
        <w:rPr>
          <w:rFonts w:cs="Arial"/>
          <w:sz w:val="20"/>
          <w:szCs w:val="20"/>
          <w:lang w:val="es-ES" w:eastAsia="es-ES"/>
        </w:rPr>
      </w:pPr>
      <w:bookmarkStart w:id="140" w:name="_Toc475036636"/>
      <w:r>
        <w:rPr>
          <w:rFonts w:cs="Arial"/>
          <w:sz w:val="20"/>
          <w:szCs w:val="20"/>
          <w:lang w:val="es-ES" w:eastAsia="es-ES"/>
        </w:rPr>
        <w:t>19</w:t>
      </w:r>
      <w:r w:rsidR="008906CA" w:rsidRPr="00D94504">
        <w:rPr>
          <w:rFonts w:cs="Arial"/>
          <w:sz w:val="20"/>
          <w:szCs w:val="20"/>
          <w:lang w:val="es-ES" w:eastAsia="es-ES"/>
        </w:rPr>
        <w:tab/>
        <w:t>INCLUSIÓN DE REGISTROS SANITARIOS</w:t>
      </w:r>
      <w:bookmarkEnd w:id="140"/>
    </w:p>
    <w:p w:rsidR="00AE4D93" w:rsidRPr="00D94504" w:rsidRDefault="00AE4D93" w:rsidP="00317146">
      <w:pPr>
        <w:spacing w:after="0" w:line="240" w:lineRule="auto"/>
        <w:ind w:right="49"/>
        <w:jc w:val="both"/>
        <w:rPr>
          <w:rFonts w:ascii="Arial" w:hAnsi="Arial" w:cs="Arial"/>
          <w:b/>
          <w:i/>
          <w:sz w:val="20"/>
          <w:szCs w:val="20"/>
        </w:rPr>
      </w:pPr>
    </w:p>
    <w:p w:rsidR="00251742" w:rsidRPr="00892A7F" w:rsidRDefault="00251742" w:rsidP="00251742">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17.</w:t>
      </w:r>
      <w:r w:rsidRPr="00892A7F">
        <w:rPr>
          <w:rFonts w:ascii="Arial" w:hAnsi="Arial" w:cs="Arial"/>
          <w:color w:val="000000" w:themeColor="text1"/>
          <w:sz w:val="20"/>
          <w:szCs w:val="20"/>
          <w:lang w:val="es-ES"/>
        </w:rPr>
        <w:t>2.</w:t>
      </w:r>
    </w:p>
    <w:p w:rsidR="00416E10" w:rsidRDefault="00416E10" w:rsidP="00317146">
      <w:pPr>
        <w:spacing w:after="0" w:line="240" w:lineRule="auto"/>
        <w:ind w:right="49"/>
        <w:rPr>
          <w:rFonts w:ascii="Arial" w:hAnsi="Arial" w:cs="Arial"/>
          <w:sz w:val="20"/>
          <w:szCs w:val="20"/>
        </w:rPr>
      </w:pPr>
    </w:p>
    <w:p w:rsidR="001B5401" w:rsidRDefault="001B5401" w:rsidP="00317146">
      <w:pPr>
        <w:pStyle w:val="Ttulo1"/>
        <w:numPr>
          <w:ilvl w:val="0"/>
          <w:numId w:val="0"/>
        </w:numPr>
        <w:spacing w:before="0" w:after="0"/>
        <w:ind w:right="49"/>
        <w:jc w:val="both"/>
        <w:rPr>
          <w:rFonts w:cs="Arial"/>
          <w:sz w:val="20"/>
          <w:szCs w:val="20"/>
          <w:lang w:val="es-ES" w:eastAsia="es-ES"/>
        </w:rPr>
      </w:pPr>
      <w:bookmarkStart w:id="141" w:name="_Toc475036637"/>
      <w:r w:rsidRPr="00D94504">
        <w:rPr>
          <w:rFonts w:cs="Arial"/>
          <w:sz w:val="20"/>
          <w:szCs w:val="20"/>
          <w:lang w:val="es-ES" w:eastAsia="es-ES"/>
        </w:rPr>
        <w:lastRenderedPageBreak/>
        <w:t>2</w:t>
      </w:r>
      <w:r w:rsidR="00EE6850">
        <w:rPr>
          <w:rFonts w:cs="Arial"/>
          <w:sz w:val="20"/>
          <w:szCs w:val="20"/>
          <w:lang w:val="es-ES" w:eastAsia="es-ES"/>
        </w:rPr>
        <w:t>0</w:t>
      </w:r>
      <w:r w:rsidRPr="00D94504">
        <w:rPr>
          <w:rFonts w:cs="Arial"/>
          <w:sz w:val="20"/>
          <w:szCs w:val="20"/>
          <w:lang w:val="es-ES" w:eastAsia="es-ES"/>
        </w:rPr>
        <w:tab/>
      </w:r>
      <w:r w:rsidRPr="001B5401">
        <w:rPr>
          <w:rFonts w:cs="Arial"/>
          <w:sz w:val="20"/>
          <w:szCs w:val="20"/>
          <w:lang w:val="es-ES" w:eastAsia="es-ES"/>
        </w:rPr>
        <w:t xml:space="preserve">CANCELACIÓN DE LA LICITACIÓN, </w:t>
      </w:r>
      <w:r>
        <w:rPr>
          <w:rFonts w:cs="Arial"/>
          <w:sz w:val="20"/>
          <w:szCs w:val="20"/>
          <w:lang w:val="es-ES" w:eastAsia="es-ES"/>
        </w:rPr>
        <w:t xml:space="preserve">PARTIDA(S), </w:t>
      </w:r>
      <w:r w:rsidR="0004210C">
        <w:rPr>
          <w:rFonts w:cs="Arial"/>
          <w:sz w:val="20"/>
          <w:szCs w:val="20"/>
          <w:lang w:val="es-ES" w:eastAsia="es-ES"/>
        </w:rPr>
        <w:t>O CONCEPTOS INCLUIDOS EN ÉSTA</w:t>
      </w:r>
      <w:r w:rsidRPr="001B5401">
        <w:rPr>
          <w:rFonts w:cs="Arial"/>
          <w:sz w:val="20"/>
          <w:szCs w:val="20"/>
          <w:lang w:val="es-ES" w:eastAsia="es-ES"/>
        </w:rPr>
        <w:t>.</w:t>
      </w:r>
      <w:bookmarkEnd w:id="141"/>
    </w:p>
    <w:p w:rsidR="001B5401" w:rsidRDefault="001B5401" w:rsidP="00317146">
      <w:pPr>
        <w:suppressAutoHyphens/>
        <w:spacing w:after="0" w:line="240" w:lineRule="auto"/>
        <w:ind w:right="49"/>
        <w:jc w:val="both"/>
        <w:rPr>
          <w:rFonts w:ascii="Arial" w:eastAsia="Times New Roman" w:hAnsi="Arial" w:cs="Arial"/>
          <w:sz w:val="20"/>
          <w:szCs w:val="20"/>
          <w:lang w:val="es-ES" w:eastAsia="ar-SA"/>
        </w:rPr>
      </w:pPr>
    </w:p>
    <w:p w:rsidR="001B5401" w:rsidRPr="0036676E" w:rsidRDefault="001B5401" w:rsidP="00317146">
      <w:pPr>
        <w:suppressAutoHyphens/>
        <w:spacing w:after="0" w:line="240" w:lineRule="auto"/>
        <w:ind w:right="49"/>
        <w:jc w:val="both"/>
        <w:rPr>
          <w:rFonts w:ascii="Arial" w:eastAsia="Times New Roman" w:hAnsi="Arial" w:cs="Arial"/>
          <w:lang w:val="es-ES" w:eastAsia="ar-SA"/>
        </w:rPr>
      </w:pPr>
      <w:r w:rsidRPr="0036676E">
        <w:rPr>
          <w:rFonts w:ascii="Arial" w:eastAsia="Times New Roman" w:hAnsi="Arial" w:cs="Arial"/>
          <w:lang w:val="es-ES" w:eastAsia="ar-SA"/>
        </w:rPr>
        <w:t xml:space="preserve">La Convocante podrá cancelar </w:t>
      </w:r>
      <w:r w:rsidR="005C094D">
        <w:rPr>
          <w:rFonts w:ascii="Arial" w:eastAsia="Times New Roman" w:hAnsi="Arial" w:cs="Arial"/>
          <w:lang w:val="es-ES" w:eastAsia="ar-SA"/>
        </w:rPr>
        <w:t>la presente</w:t>
      </w:r>
      <w:r w:rsidRPr="0036676E">
        <w:rPr>
          <w:rFonts w:ascii="Arial" w:eastAsia="Times New Roman" w:hAnsi="Arial" w:cs="Arial"/>
          <w:lang w:val="es-ES" w:eastAsia="ar-SA"/>
        </w:rPr>
        <w:t xml:space="preserve"> licitación</w:t>
      </w:r>
      <w:r w:rsidR="005C094D">
        <w:rPr>
          <w:rFonts w:ascii="Arial" w:eastAsia="Times New Roman" w:hAnsi="Arial" w:cs="Arial"/>
          <w:lang w:val="es-ES" w:eastAsia="ar-SA"/>
        </w:rPr>
        <w:t>, o</w:t>
      </w:r>
      <w:r w:rsidRPr="0036676E">
        <w:rPr>
          <w:rFonts w:ascii="Arial" w:eastAsia="Times New Roman" w:hAnsi="Arial" w:cs="Arial"/>
          <w:lang w:val="es-ES" w:eastAsia="ar-SA"/>
        </w:rPr>
        <w:t xml:space="preserve"> </w:t>
      </w:r>
      <w:r>
        <w:rPr>
          <w:rFonts w:ascii="Arial" w:eastAsia="Times New Roman" w:hAnsi="Arial" w:cs="Arial"/>
          <w:lang w:val="es-ES" w:eastAsia="ar-SA"/>
        </w:rPr>
        <w:t xml:space="preserve">partida(s), </w:t>
      </w:r>
      <w:r w:rsidRPr="0036676E">
        <w:rPr>
          <w:rFonts w:ascii="Arial" w:eastAsia="Times New Roman" w:hAnsi="Arial" w:cs="Arial"/>
          <w:lang w:val="es-ES" w:eastAsia="ar-SA"/>
        </w:rPr>
        <w:t>incluidos en ésta</w:t>
      </w:r>
      <w:r w:rsidR="00C339B7">
        <w:rPr>
          <w:rFonts w:ascii="Arial" w:eastAsia="Times New Roman" w:hAnsi="Arial" w:cs="Arial"/>
          <w:lang w:val="es-ES" w:eastAsia="ar-SA"/>
        </w:rPr>
        <w:t>,</w:t>
      </w:r>
      <w:r w:rsidRPr="0036676E">
        <w:rPr>
          <w:rFonts w:ascii="Arial" w:eastAsia="Times New Roman" w:hAnsi="Arial" w:cs="Arial"/>
          <w:lang w:val="es-ES" w:eastAsia="ar-SA"/>
        </w:rPr>
        <w:t xml:space="preserve"> p</w:t>
      </w:r>
      <w:r w:rsidR="00C339B7">
        <w:rPr>
          <w:rFonts w:ascii="Arial" w:eastAsia="Times New Roman" w:hAnsi="Arial" w:cs="Arial"/>
          <w:lang w:val="es-ES" w:eastAsia="ar-SA"/>
        </w:rPr>
        <w:t>or caso fortuito o fuerza mayor;</w:t>
      </w:r>
      <w:r w:rsidR="00251742">
        <w:rPr>
          <w:rFonts w:ascii="Arial" w:eastAsia="Times New Roman" w:hAnsi="Arial" w:cs="Arial"/>
          <w:lang w:val="es-ES" w:eastAsia="ar-SA"/>
        </w:rPr>
        <w:t xml:space="preserve"> d</w:t>
      </w:r>
      <w:r w:rsidRPr="0036676E">
        <w:rPr>
          <w:rFonts w:ascii="Arial" w:eastAsia="Times New Roman" w:hAnsi="Arial" w:cs="Arial"/>
          <w:lang w:val="es-ES" w:eastAsia="ar-SA"/>
        </w:rPr>
        <w:t xml:space="preserve">e igual manera se podrá cancelar cuando existan circunstancias </w:t>
      </w:r>
      <w:r w:rsidRPr="00CB5F4A">
        <w:rPr>
          <w:rFonts w:ascii="Arial" w:eastAsia="Times New Roman" w:hAnsi="Arial" w:cs="Arial"/>
          <w:lang w:val="es-ES" w:eastAsia="ar-SA"/>
        </w:rPr>
        <w:t>debidamente justificadas que provoquen la</w:t>
      </w:r>
      <w:r w:rsidRPr="00CB5F4A">
        <w:rPr>
          <w:rFonts w:ascii="Arial" w:eastAsia="Times New Roman" w:hAnsi="Arial" w:cs="Arial"/>
          <w:b/>
          <w:lang w:val="es-ES" w:eastAsia="ar-SA"/>
        </w:rPr>
        <w:t xml:space="preserve"> </w:t>
      </w:r>
      <w:r w:rsidRPr="00CB5F4A">
        <w:rPr>
          <w:rFonts w:ascii="Arial" w:eastAsia="Times New Roman" w:hAnsi="Arial" w:cs="Arial"/>
          <w:lang w:val="es-ES" w:eastAsia="ar-SA"/>
        </w:rPr>
        <w:t xml:space="preserve">extinción de la necesidad, y que de continuarse con el procedimiento de contratación se pudiera ocasionar un daño o perjuicio al </w:t>
      </w:r>
      <w:r w:rsidRPr="00CB5F4A">
        <w:rPr>
          <w:rFonts w:ascii="Arial" w:hAnsi="Arial" w:cs="Arial"/>
        </w:rPr>
        <w:t xml:space="preserve">IMSS e INSTITUCIONES </w:t>
      </w:r>
      <w:r w:rsidR="00251742">
        <w:rPr>
          <w:rFonts w:ascii="Arial" w:hAnsi="Arial" w:cs="Arial"/>
        </w:rPr>
        <w:t>CONSOLIDADAS</w:t>
      </w:r>
      <w:r w:rsidRPr="00CB5F4A">
        <w:rPr>
          <w:rFonts w:ascii="Arial" w:eastAsia="Times New Roman" w:hAnsi="Arial" w:cs="Arial"/>
          <w:lang w:val="es-ES" w:eastAsia="ar-SA"/>
        </w:rPr>
        <w:t>.</w:t>
      </w:r>
    </w:p>
    <w:p w:rsidR="001B5401" w:rsidRPr="0036676E" w:rsidRDefault="001B5401" w:rsidP="00317146">
      <w:pPr>
        <w:suppressAutoHyphens/>
        <w:spacing w:after="0" w:line="240" w:lineRule="auto"/>
        <w:ind w:right="49"/>
        <w:jc w:val="both"/>
        <w:rPr>
          <w:rFonts w:ascii="Arial" w:eastAsia="Times New Roman" w:hAnsi="Arial" w:cs="Arial"/>
          <w:lang w:val="es-ES" w:eastAsia="ar-SA"/>
        </w:rPr>
      </w:pPr>
    </w:p>
    <w:p w:rsidR="001B5401" w:rsidRDefault="001B5401" w:rsidP="00317146">
      <w:pPr>
        <w:suppressAutoHyphens/>
        <w:spacing w:after="0" w:line="240" w:lineRule="auto"/>
        <w:ind w:right="49"/>
        <w:jc w:val="both"/>
        <w:rPr>
          <w:rFonts w:ascii="Arial" w:eastAsia="Times New Roman" w:hAnsi="Arial" w:cs="Arial"/>
          <w:lang w:val="es-ES" w:eastAsia="ar-SA"/>
        </w:rPr>
      </w:pPr>
      <w:r w:rsidRPr="0036676E">
        <w:rPr>
          <w:rFonts w:ascii="Arial" w:eastAsia="Times New Roman" w:hAnsi="Arial" w:cs="Arial"/>
          <w:lang w:val="es-ES" w:eastAsia="ar-SA"/>
        </w:rPr>
        <w:t xml:space="preserve">La determinación de dar por cancelada la licitación, </w:t>
      </w:r>
      <w:r w:rsidR="005C094D">
        <w:rPr>
          <w:rFonts w:ascii="Arial" w:eastAsia="Times New Roman" w:hAnsi="Arial" w:cs="Arial"/>
          <w:lang w:val="es-ES" w:eastAsia="ar-SA"/>
        </w:rPr>
        <w:t xml:space="preserve">o </w:t>
      </w:r>
      <w:r>
        <w:rPr>
          <w:rFonts w:ascii="Arial" w:eastAsia="Times New Roman" w:hAnsi="Arial" w:cs="Arial"/>
          <w:lang w:val="es-ES" w:eastAsia="ar-SA"/>
        </w:rPr>
        <w:t xml:space="preserve">partida(s), </w:t>
      </w:r>
      <w:r w:rsidRPr="0036676E">
        <w:rPr>
          <w:rFonts w:ascii="Arial" w:eastAsia="Times New Roman" w:hAnsi="Arial" w:cs="Arial"/>
          <w:lang w:val="es-ES" w:eastAsia="ar-SA"/>
        </w:rPr>
        <w:t>incluidos en ésta, deberá precisar el acontecimiento que motiva la decisión, la cual se hará del conocimiento de los licitantes.</w:t>
      </w:r>
    </w:p>
    <w:p w:rsidR="00284406" w:rsidRDefault="00284406" w:rsidP="00317146">
      <w:pPr>
        <w:suppressAutoHyphens/>
        <w:spacing w:after="0" w:line="240" w:lineRule="auto"/>
        <w:ind w:right="49"/>
        <w:jc w:val="both"/>
        <w:rPr>
          <w:rFonts w:ascii="Arial" w:eastAsia="Times New Roman" w:hAnsi="Arial" w:cs="Arial"/>
          <w:lang w:val="es-ES" w:eastAsia="ar-SA"/>
        </w:rPr>
      </w:pPr>
    </w:p>
    <w:p w:rsidR="001B5401" w:rsidRPr="00284406" w:rsidRDefault="00284406" w:rsidP="00317146">
      <w:pPr>
        <w:suppressAutoHyphens/>
        <w:spacing w:after="0" w:line="240" w:lineRule="auto"/>
        <w:ind w:right="49"/>
        <w:jc w:val="both"/>
        <w:rPr>
          <w:rFonts w:ascii="Arial" w:eastAsia="Times New Roman" w:hAnsi="Arial" w:cs="Arial"/>
          <w:lang w:val="es-ES" w:eastAsia="ar-SA"/>
        </w:rPr>
      </w:pPr>
      <w:r w:rsidRPr="00284406">
        <w:rPr>
          <w:rFonts w:ascii="Arial" w:hAnsi="Arial" w:cs="Arial"/>
          <w:lang w:val="es-ES"/>
        </w:rPr>
        <w:t>Lo anterior</w:t>
      </w:r>
      <w:r w:rsidRPr="00284406">
        <w:rPr>
          <w:rFonts w:ascii="Arial" w:hAnsi="Arial" w:cs="Arial"/>
        </w:rPr>
        <w:t xml:space="preserve"> y con fundamento en el artículo </w:t>
      </w:r>
      <w:r w:rsidRPr="00284406">
        <w:rPr>
          <w:rFonts w:ascii="Arial" w:hAnsi="Arial" w:cs="Arial"/>
          <w:lang w:val="es-ES"/>
        </w:rPr>
        <w:t>38 de la Ley de Adquisiciones, Arrendamientos y Servicios del Sector Público.</w:t>
      </w:r>
    </w:p>
    <w:p w:rsidR="00284406" w:rsidRDefault="00284406" w:rsidP="00317146">
      <w:pPr>
        <w:suppressAutoHyphens/>
        <w:spacing w:after="0" w:line="240" w:lineRule="auto"/>
        <w:ind w:right="49"/>
        <w:jc w:val="both"/>
        <w:rPr>
          <w:rFonts w:ascii="Arial" w:eastAsia="Times New Roman" w:hAnsi="Arial" w:cs="Arial"/>
          <w:sz w:val="20"/>
          <w:szCs w:val="20"/>
          <w:lang w:val="es-ES" w:eastAsia="ar-SA"/>
        </w:rPr>
      </w:pPr>
    </w:p>
    <w:p w:rsidR="008448B6" w:rsidRPr="00D94504" w:rsidRDefault="008448B6" w:rsidP="00317146">
      <w:pPr>
        <w:pStyle w:val="Ttulo1"/>
        <w:numPr>
          <w:ilvl w:val="0"/>
          <w:numId w:val="0"/>
        </w:numPr>
        <w:spacing w:before="0" w:after="0"/>
        <w:ind w:right="49"/>
        <w:jc w:val="both"/>
        <w:rPr>
          <w:rFonts w:cs="Arial"/>
          <w:sz w:val="20"/>
          <w:szCs w:val="20"/>
          <w:lang w:val="es-ES" w:eastAsia="es-ES"/>
        </w:rPr>
      </w:pPr>
      <w:bookmarkStart w:id="142" w:name="_Toc475036638"/>
      <w:r w:rsidRPr="00D94504">
        <w:rPr>
          <w:rFonts w:cs="Arial"/>
          <w:sz w:val="20"/>
          <w:szCs w:val="20"/>
          <w:lang w:val="es-ES" w:eastAsia="es-ES"/>
        </w:rPr>
        <w:t>2</w:t>
      </w:r>
      <w:r w:rsidR="002C5250">
        <w:rPr>
          <w:rFonts w:cs="Arial"/>
          <w:sz w:val="20"/>
          <w:szCs w:val="20"/>
          <w:lang w:val="es-ES" w:eastAsia="es-ES"/>
        </w:rPr>
        <w:t>1</w:t>
      </w:r>
      <w:r w:rsidRPr="00D94504">
        <w:rPr>
          <w:rFonts w:cs="Arial"/>
          <w:sz w:val="20"/>
          <w:szCs w:val="20"/>
          <w:lang w:val="es-ES" w:eastAsia="es-ES"/>
        </w:rPr>
        <w:tab/>
        <w:t>DATOS GENERALES Y NOTIFICACIONES OFICIALES DE LOS LICITANTES.</w:t>
      </w:r>
      <w:bookmarkEnd w:id="142"/>
    </w:p>
    <w:p w:rsidR="00E074E7" w:rsidRPr="00D94504" w:rsidRDefault="00E074E7" w:rsidP="00317146">
      <w:pPr>
        <w:suppressAutoHyphens/>
        <w:spacing w:after="0" w:line="240" w:lineRule="auto"/>
        <w:ind w:right="49"/>
        <w:jc w:val="both"/>
        <w:rPr>
          <w:rFonts w:ascii="Arial" w:eastAsia="Times New Roman" w:hAnsi="Arial" w:cs="Arial"/>
          <w:sz w:val="20"/>
          <w:szCs w:val="20"/>
          <w:lang w:val="es-ES" w:eastAsia="ar-SA"/>
        </w:rPr>
      </w:pPr>
    </w:p>
    <w:p w:rsidR="00251742" w:rsidRPr="00892A7F" w:rsidRDefault="00251742" w:rsidP="00251742">
      <w:pPr>
        <w:spacing w:after="0" w:line="240" w:lineRule="auto"/>
        <w:ind w:right="49"/>
        <w:jc w:val="both"/>
        <w:rPr>
          <w:rFonts w:ascii="Arial" w:hAnsi="Arial" w:cs="Arial"/>
          <w:color w:val="000000" w:themeColor="text1"/>
          <w:sz w:val="20"/>
          <w:szCs w:val="20"/>
          <w:lang w:val="es-ES"/>
        </w:rPr>
      </w:pPr>
      <w:r w:rsidRPr="00892A7F">
        <w:rPr>
          <w:rFonts w:ascii="Arial" w:hAnsi="Arial" w:cs="Arial"/>
          <w:color w:val="000000" w:themeColor="text1"/>
          <w:sz w:val="20"/>
          <w:szCs w:val="20"/>
          <w:lang w:val="es-ES"/>
        </w:rPr>
        <w:t xml:space="preserve">Se realizará conforme a lo indicado en el documento denominado términos y condiciones para la compra consolidada de material de curación. Requerimiento de los grupos 060 </w:t>
      </w:r>
      <w:r w:rsidR="009C724F">
        <w:rPr>
          <w:rFonts w:ascii="Arial" w:hAnsi="Arial" w:cs="Arial"/>
          <w:color w:val="000000" w:themeColor="text1"/>
          <w:sz w:val="20"/>
          <w:szCs w:val="20"/>
          <w:lang w:val="es-ES"/>
        </w:rPr>
        <w:t>Material</w:t>
      </w:r>
      <w:r w:rsidRPr="00892A7F">
        <w:rPr>
          <w:rFonts w:ascii="Arial" w:hAnsi="Arial" w:cs="Arial"/>
          <w:color w:val="000000" w:themeColor="text1"/>
          <w:sz w:val="20"/>
          <w:szCs w:val="20"/>
          <w:lang w:val="es-ES"/>
        </w:rPr>
        <w:t xml:space="preserve"> de curación Compra Consolidada 2017. Numeral </w:t>
      </w:r>
      <w:r>
        <w:rPr>
          <w:rFonts w:ascii="Arial" w:hAnsi="Arial" w:cs="Arial"/>
          <w:color w:val="000000" w:themeColor="text1"/>
          <w:sz w:val="20"/>
          <w:szCs w:val="20"/>
          <w:lang w:val="es-ES"/>
        </w:rPr>
        <w:t>17.3</w:t>
      </w:r>
      <w:r w:rsidRPr="00892A7F">
        <w:rPr>
          <w:rFonts w:ascii="Arial" w:hAnsi="Arial" w:cs="Arial"/>
          <w:color w:val="000000" w:themeColor="text1"/>
          <w:sz w:val="20"/>
          <w:szCs w:val="20"/>
          <w:lang w:val="es-ES"/>
        </w:rPr>
        <w:t>.</w:t>
      </w:r>
    </w:p>
    <w:p w:rsidR="00493A61" w:rsidRPr="00D94504" w:rsidRDefault="00493A61" w:rsidP="00317146">
      <w:pPr>
        <w:suppressAutoHyphens/>
        <w:spacing w:after="0" w:line="240" w:lineRule="auto"/>
        <w:ind w:right="49"/>
        <w:jc w:val="both"/>
        <w:rPr>
          <w:rFonts w:ascii="Arial" w:eastAsia="Times New Roman" w:hAnsi="Arial" w:cs="Arial"/>
          <w:sz w:val="20"/>
          <w:szCs w:val="20"/>
          <w:lang w:val="es-ES" w:eastAsia="ar-SA"/>
        </w:rPr>
      </w:pP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88021C" w:rsidTr="00DD027E">
        <w:trPr>
          <w:trHeight w:val="592"/>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rsidR="00D1134A" w:rsidRDefault="00D1134A" w:rsidP="00317146">
            <w:pPr>
              <w:spacing w:after="0" w:line="240" w:lineRule="auto"/>
              <w:ind w:right="49"/>
              <w:jc w:val="center"/>
              <w:rPr>
                <w:rFonts w:ascii="Arial" w:eastAsia="Times New Roman" w:hAnsi="Arial" w:cs="Arial"/>
                <w:b/>
                <w:bCs/>
                <w:sz w:val="20"/>
                <w:szCs w:val="20"/>
                <w:lang w:val="es-ES_tradnl" w:eastAsia="ar-SA"/>
              </w:rPr>
            </w:pPr>
            <w:r w:rsidRPr="00D94504">
              <w:rPr>
                <w:rFonts w:ascii="Arial" w:eastAsia="Times New Roman" w:hAnsi="Arial" w:cs="Arial"/>
                <w:b/>
                <w:bCs/>
                <w:sz w:val="20"/>
                <w:szCs w:val="20"/>
                <w:lang w:val="es-ES_tradnl" w:eastAsia="ar-SA"/>
              </w:rPr>
              <w:t xml:space="preserve">ÁREA </w:t>
            </w:r>
            <w:r w:rsidR="00FF046D" w:rsidRPr="00D94504">
              <w:rPr>
                <w:rFonts w:ascii="Arial" w:eastAsia="Times New Roman" w:hAnsi="Arial" w:cs="Arial"/>
                <w:b/>
                <w:bCs/>
                <w:sz w:val="20"/>
                <w:szCs w:val="20"/>
                <w:lang w:val="es-ES_tradnl" w:eastAsia="ar-SA"/>
              </w:rPr>
              <w:t>CONTRATANTE</w:t>
            </w:r>
          </w:p>
          <w:p w:rsidR="00493A61" w:rsidRDefault="00493A61" w:rsidP="00317146">
            <w:pPr>
              <w:spacing w:after="0" w:line="240" w:lineRule="auto"/>
              <w:ind w:right="49"/>
              <w:jc w:val="center"/>
              <w:rPr>
                <w:rFonts w:ascii="Arial" w:eastAsia="Times New Roman" w:hAnsi="Arial" w:cs="Arial"/>
                <w:b/>
                <w:bCs/>
                <w:sz w:val="20"/>
                <w:szCs w:val="20"/>
                <w:lang w:val="es-ES_tradnl" w:eastAsia="ar-SA"/>
              </w:rPr>
            </w:pPr>
          </w:p>
          <w:p w:rsidR="00536859" w:rsidRDefault="00536859" w:rsidP="00317146">
            <w:pPr>
              <w:spacing w:after="0" w:line="240" w:lineRule="auto"/>
              <w:ind w:right="49"/>
              <w:jc w:val="center"/>
              <w:rPr>
                <w:rFonts w:ascii="Arial" w:eastAsia="Times New Roman" w:hAnsi="Arial" w:cs="Arial"/>
                <w:b/>
                <w:bCs/>
                <w:sz w:val="20"/>
                <w:szCs w:val="20"/>
                <w:lang w:val="es-ES_tradnl" w:eastAsia="ar-SA"/>
              </w:rPr>
            </w:pPr>
          </w:p>
          <w:p w:rsidR="00536859" w:rsidRDefault="00536859" w:rsidP="00317146">
            <w:pPr>
              <w:spacing w:after="0" w:line="240" w:lineRule="auto"/>
              <w:ind w:right="49"/>
              <w:jc w:val="center"/>
              <w:rPr>
                <w:rFonts w:ascii="Arial" w:eastAsia="Times New Roman" w:hAnsi="Arial" w:cs="Arial"/>
                <w:b/>
                <w:bCs/>
                <w:sz w:val="20"/>
                <w:szCs w:val="20"/>
                <w:lang w:val="es-ES_tradnl" w:eastAsia="ar-SA"/>
              </w:rPr>
            </w:pPr>
          </w:p>
          <w:p w:rsidR="00536859" w:rsidRDefault="00536859" w:rsidP="00317146">
            <w:pPr>
              <w:spacing w:after="0" w:line="240" w:lineRule="auto"/>
              <w:ind w:right="49"/>
              <w:jc w:val="center"/>
              <w:rPr>
                <w:rFonts w:ascii="Arial" w:eastAsia="Times New Roman" w:hAnsi="Arial" w:cs="Arial"/>
                <w:b/>
                <w:bCs/>
                <w:sz w:val="20"/>
                <w:szCs w:val="20"/>
                <w:lang w:val="es-ES_tradnl" w:eastAsia="ar-SA"/>
              </w:rPr>
            </w:pPr>
          </w:p>
          <w:p w:rsidR="00493A61" w:rsidRPr="0088021C" w:rsidRDefault="00493A61" w:rsidP="00317146">
            <w:pPr>
              <w:spacing w:after="0" w:line="240" w:lineRule="auto"/>
              <w:ind w:right="49"/>
              <w:jc w:val="center"/>
              <w:rPr>
                <w:rFonts w:ascii="Arial" w:eastAsia="Times New Roman" w:hAnsi="Arial" w:cs="Arial"/>
                <w:b/>
                <w:bCs/>
                <w:sz w:val="20"/>
                <w:szCs w:val="20"/>
                <w:lang w:val="es-ES_tradnl" w:eastAsia="ar-SA"/>
              </w:rPr>
            </w:pPr>
          </w:p>
        </w:tc>
      </w:tr>
      <w:tr w:rsidR="00D1134A" w:rsidRPr="0088021C" w:rsidTr="006B7C19">
        <w:trPr>
          <w:trHeight w:val="710"/>
        </w:trPr>
        <w:tc>
          <w:tcPr>
            <w:tcW w:w="9718" w:type="dxa"/>
            <w:tcBorders>
              <w:top w:val="nil"/>
              <w:left w:val="nil"/>
              <w:bottom w:val="nil"/>
              <w:right w:val="nil"/>
            </w:tcBorders>
          </w:tcPr>
          <w:p w:rsidR="00AE4D93" w:rsidRPr="0088021C" w:rsidRDefault="00FF046D" w:rsidP="00317146">
            <w:pPr>
              <w:spacing w:after="0" w:line="240" w:lineRule="auto"/>
              <w:ind w:left="-64" w:right="49"/>
              <w:jc w:val="center"/>
              <w:rPr>
                <w:rFonts w:ascii="Arial" w:eastAsia="Times New Roman" w:hAnsi="Arial" w:cs="Arial"/>
                <w:b/>
                <w:bCs/>
                <w:i/>
                <w:sz w:val="20"/>
                <w:szCs w:val="20"/>
                <w:lang w:val="es-ES_tradnl" w:eastAsia="ar-SA"/>
              </w:rPr>
            </w:pPr>
            <w:r w:rsidRPr="0088021C">
              <w:rPr>
                <w:rFonts w:ascii="Arial" w:eastAsia="Times New Roman" w:hAnsi="Arial" w:cs="Arial"/>
                <w:b/>
                <w:bCs/>
                <w:i/>
                <w:sz w:val="20"/>
                <w:szCs w:val="20"/>
                <w:lang w:val="es-ES_tradnl" w:eastAsia="ar-SA"/>
              </w:rPr>
              <w:t>Ing. Fermín Benítez Girón</w:t>
            </w:r>
          </w:p>
          <w:p w:rsidR="00AE4D93" w:rsidRPr="0088021C" w:rsidRDefault="00AE4D93" w:rsidP="00317146">
            <w:pPr>
              <w:spacing w:after="0" w:line="240" w:lineRule="auto"/>
              <w:ind w:left="-64" w:right="49"/>
              <w:jc w:val="center"/>
              <w:rPr>
                <w:rFonts w:ascii="Arial" w:eastAsia="Times New Roman" w:hAnsi="Arial" w:cs="Arial"/>
                <w:b/>
                <w:bCs/>
                <w:i/>
                <w:sz w:val="20"/>
                <w:szCs w:val="20"/>
                <w:lang w:val="es-ES_tradnl" w:eastAsia="ar-SA"/>
              </w:rPr>
            </w:pPr>
            <w:r w:rsidRPr="0088021C">
              <w:rPr>
                <w:rFonts w:ascii="Arial" w:eastAsia="Times New Roman" w:hAnsi="Arial" w:cs="Arial"/>
                <w:b/>
                <w:bCs/>
                <w:i/>
                <w:sz w:val="20"/>
                <w:szCs w:val="20"/>
                <w:lang w:val="es-ES_tradnl" w:eastAsia="ar-SA"/>
              </w:rPr>
              <w:t xml:space="preserve">Titular de la </w:t>
            </w:r>
            <w:r w:rsidR="00FF046D" w:rsidRPr="0088021C">
              <w:rPr>
                <w:rFonts w:ascii="Arial" w:eastAsia="Times New Roman" w:hAnsi="Arial" w:cs="Arial"/>
                <w:b/>
                <w:bCs/>
                <w:i/>
                <w:sz w:val="20"/>
                <w:szCs w:val="20"/>
                <w:lang w:val="es-ES_tradnl" w:eastAsia="ar-SA"/>
              </w:rPr>
              <w:t>División de Bienes Terapéuticos</w:t>
            </w:r>
            <w:r w:rsidRPr="0088021C">
              <w:rPr>
                <w:rFonts w:ascii="Arial" w:eastAsia="Times New Roman" w:hAnsi="Arial" w:cs="Arial"/>
                <w:b/>
                <w:bCs/>
                <w:i/>
                <w:sz w:val="20"/>
                <w:szCs w:val="20"/>
                <w:lang w:val="es-ES_tradnl" w:eastAsia="ar-SA"/>
              </w:rPr>
              <w:t xml:space="preserve"> </w:t>
            </w:r>
          </w:p>
          <w:p w:rsidR="00F21A9A" w:rsidRPr="0088021C" w:rsidRDefault="00F21A9A" w:rsidP="00317146">
            <w:pPr>
              <w:spacing w:after="0" w:line="240" w:lineRule="auto"/>
              <w:ind w:right="49"/>
              <w:jc w:val="center"/>
              <w:rPr>
                <w:rFonts w:ascii="Arial" w:hAnsi="Arial" w:cs="Arial"/>
                <w:b/>
                <w:sz w:val="20"/>
                <w:szCs w:val="20"/>
              </w:rPr>
            </w:pPr>
            <w:r w:rsidRPr="0088021C">
              <w:rPr>
                <w:rFonts w:ascii="Arial" w:hAnsi="Arial" w:cs="Arial"/>
                <w:b/>
                <w:sz w:val="20"/>
                <w:szCs w:val="20"/>
              </w:rPr>
              <w:t>Con fundamento en el articulo 11 y 29,</w:t>
            </w:r>
          </w:p>
          <w:p w:rsidR="00F21A9A" w:rsidRPr="0088021C" w:rsidRDefault="00F21A9A" w:rsidP="00317146">
            <w:pPr>
              <w:spacing w:after="0" w:line="240" w:lineRule="auto"/>
              <w:ind w:right="49"/>
              <w:jc w:val="center"/>
              <w:rPr>
                <w:rFonts w:ascii="Arial" w:hAnsi="Arial" w:cs="Arial"/>
                <w:b/>
                <w:sz w:val="20"/>
                <w:szCs w:val="20"/>
              </w:rPr>
            </w:pPr>
            <w:r w:rsidRPr="0088021C">
              <w:rPr>
                <w:rFonts w:ascii="Arial" w:hAnsi="Arial" w:cs="Arial"/>
                <w:b/>
                <w:sz w:val="20"/>
                <w:szCs w:val="20"/>
              </w:rPr>
              <w:t>fracción I de la LAASSP; 1 y 3, fracciones I y IV</w:t>
            </w:r>
          </w:p>
          <w:p w:rsidR="00F21A9A" w:rsidRPr="0088021C" w:rsidRDefault="00F21A9A" w:rsidP="00317146">
            <w:pPr>
              <w:spacing w:after="0" w:line="240" w:lineRule="auto"/>
              <w:ind w:right="49"/>
              <w:jc w:val="center"/>
              <w:rPr>
                <w:rFonts w:ascii="Arial" w:hAnsi="Arial" w:cs="Arial"/>
                <w:b/>
                <w:sz w:val="20"/>
                <w:szCs w:val="20"/>
              </w:rPr>
            </w:pPr>
            <w:r w:rsidRPr="0088021C">
              <w:rPr>
                <w:rFonts w:ascii="Arial" w:hAnsi="Arial" w:cs="Arial"/>
                <w:b/>
                <w:sz w:val="20"/>
                <w:szCs w:val="20"/>
              </w:rPr>
              <w:t>de la Ley  Federal de Procedimiento Administrativo;</w:t>
            </w:r>
          </w:p>
          <w:p w:rsidR="00F21A9A" w:rsidRPr="0088021C" w:rsidRDefault="00F21A9A" w:rsidP="00317146">
            <w:pPr>
              <w:spacing w:after="0" w:line="240" w:lineRule="auto"/>
              <w:ind w:right="49"/>
              <w:jc w:val="center"/>
              <w:rPr>
                <w:rFonts w:ascii="Arial" w:hAnsi="Arial" w:cs="Arial"/>
                <w:b/>
                <w:sz w:val="20"/>
                <w:szCs w:val="20"/>
              </w:rPr>
            </w:pPr>
            <w:r w:rsidRPr="0088021C">
              <w:rPr>
                <w:rFonts w:ascii="Arial" w:hAnsi="Arial" w:cs="Arial"/>
                <w:b/>
                <w:sz w:val="20"/>
                <w:szCs w:val="20"/>
              </w:rPr>
              <w:t>y 39 fracción I, inciso a, del Reglamento de la</w:t>
            </w:r>
          </w:p>
          <w:p w:rsidR="00F21A9A" w:rsidRPr="0088021C" w:rsidRDefault="00F21A9A" w:rsidP="00317146">
            <w:pPr>
              <w:spacing w:after="0" w:line="240" w:lineRule="auto"/>
              <w:ind w:right="49"/>
              <w:jc w:val="center"/>
              <w:rPr>
                <w:rFonts w:ascii="Arial" w:hAnsi="Arial" w:cs="Arial"/>
                <w:b/>
                <w:sz w:val="20"/>
                <w:szCs w:val="20"/>
              </w:rPr>
            </w:pPr>
            <w:r w:rsidRPr="0088021C">
              <w:rPr>
                <w:rFonts w:ascii="Arial" w:hAnsi="Arial" w:cs="Arial"/>
                <w:b/>
                <w:sz w:val="20"/>
                <w:szCs w:val="20"/>
              </w:rPr>
              <w:t xml:space="preserve">LAASSP, </w:t>
            </w:r>
            <w:r w:rsidR="002E0C2A" w:rsidRPr="0088021C">
              <w:rPr>
                <w:rFonts w:ascii="Arial" w:hAnsi="Arial" w:cs="Arial"/>
                <w:b/>
                <w:sz w:val="20"/>
                <w:szCs w:val="20"/>
              </w:rPr>
              <w:t>5.3.8</w:t>
            </w:r>
            <w:r w:rsidRPr="0088021C">
              <w:rPr>
                <w:rFonts w:ascii="Arial" w:hAnsi="Arial" w:cs="Arial"/>
                <w:b/>
                <w:sz w:val="20"/>
                <w:szCs w:val="20"/>
              </w:rPr>
              <w:t xml:space="preserve"> y </w:t>
            </w:r>
            <w:r w:rsidR="002E0C2A" w:rsidRPr="0088021C">
              <w:rPr>
                <w:rFonts w:ascii="Arial" w:hAnsi="Arial" w:cs="Arial"/>
                <w:b/>
                <w:sz w:val="20"/>
                <w:szCs w:val="20"/>
              </w:rPr>
              <w:t>5.3</w:t>
            </w:r>
            <w:r w:rsidR="006F7DD1" w:rsidRPr="0088021C">
              <w:rPr>
                <w:rFonts w:ascii="Arial" w:hAnsi="Arial" w:cs="Arial"/>
                <w:b/>
                <w:sz w:val="20"/>
                <w:szCs w:val="20"/>
              </w:rPr>
              <w:t>.</w:t>
            </w:r>
            <w:r w:rsidR="002E0C2A" w:rsidRPr="0088021C">
              <w:rPr>
                <w:rFonts w:ascii="Arial" w:hAnsi="Arial" w:cs="Arial"/>
                <w:b/>
                <w:sz w:val="20"/>
                <w:szCs w:val="20"/>
              </w:rPr>
              <w:t>18</w:t>
            </w:r>
            <w:r w:rsidRPr="0088021C">
              <w:rPr>
                <w:rFonts w:ascii="Arial" w:hAnsi="Arial" w:cs="Arial"/>
                <w:b/>
                <w:sz w:val="20"/>
                <w:szCs w:val="20"/>
              </w:rPr>
              <w:t xml:space="preserve"> de las Politicas, Bases</w:t>
            </w:r>
          </w:p>
          <w:p w:rsidR="00F21A9A" w:rsidRPr="0088021C" w:rsidRDefault="00F21A9A" w:rsidP="00317146">
            <w:pPr>
              <w:spacing w:after="0" w:line="240" w:lineRule="auto"/>
              <w:ind w:right="49"/>
              <w:jc w:val="center"/>
              <w:rPr>
                <w:rFonts w:ascii="Arial" w:hAnsi="Arial" w:cs="Arial"/>
                <w:b/>
                <w:sz w:val="20"/>
                <w:szCs w:val="20"/>
              </w:rPr>
            </w:pPr>
            <w:r w:rsidRPr="0088021C">
              <w:rPr>
                <w:rFonts w:ascii="Arial" w:hAnsi="Arial" w:cs="Arial"/>
                <w:b/>
                <w:sz w:val="20"/>
                <w:szCs w:val="20"/>
              </w:rPr>
              <w:t xml:space="preserve">y Lineamientos en materia de </w:t>
            </w:r>
            <w:r w:rsidR="006F7DD1" w:rsidRPr="0088021C">
              <w:rPr>
                <w:rFonts w:ascii="Arial" w:hAnsi="Arial" w:cs="Arial"/>
                <w:b/>
                <w:sz w:val="20"/>
                <w:szCs w:val="20"/>
              </w:rPr>
              <w:t>Adquisiciones</w:t>
            </w:r>
            <w:r w:rsidRPr="0088021C">
              <w:rPr>
                <w:rFonts w:ascii="Arial" w:hAnsi="Arial" w:cs="Arial"/>
                <w:b/>
                <w:sz w:val="20"/>
                <w:szCs w:val="20"/>
              </w:rPr>
              <w:t>,</w:t>
            </w:r>
          </w:p>
          <w:p w:rsidR="00F21A9A" w:rsidRPr="0088021C" w:rsidRDefault="006F7DD1" w:rsidP="00317146">
            <w:pPr>
              <w:spacing w:after="0" w:line="240" w:lineRule="auto"/>
              <w:ind w:right="49"/>
              <w:jc w:val="center"/>
              <w:rPr>
                <w:rFonts w:ascii="Arial" w:hAnsi="Arial" w:cs="Arial"/>
                <w:b/>
                <w:sz w:val="20"/>
                <w:szCs w:val="20"/>
              </w:rPr>
            </w:pPr>
            <w:r w:rsidRPr="0088021C">
              <w:rPr>
                <w:rFonts w:ascii="Arial" w:hAnsi="Arial" w:cs="Arial"/>
                <w:b/>
                <w:sz w:val="20"/>
                <w:szCs w:val="20"/>
              </w:rPr>
              <w:t xml:space="preserve">Arrendamientos </w:t>
            </w:r>
            <w:r w:rsidR="00F21A9A" w:rsidRPr="0088021C">
              <w:rPr>
                <w:rFonts w:ascii="Arial" w:hAnsi="Arial" w:cs="Arial"/>
                <w:b/>
                <w:sz w:val="20"/>
                <w:szCs w:val="20"/>
              </w:rPr>
              <w:t xml:space="preserve">y </w:t>
            </w:r>
            <w:r w:rsidRPr="0088021C">
              <w:rPr>
                <w:rFonts w:ascii="Arial" w:hAnsi="Arial" w:cs="Arial"/>
                <w:b/>
                <w:sz w:val="20"/>
                <w:szCs w:val="20"/>
              </w:rPr>
              <w:t xml:space="preserve">Servicios </w:t>
            </w:r>
            <w:r w:rsidR="00F21A9A" w:rsidRPr="0088021C">
              <w:rPr>
                <w:rFonts w:ascii="Arial" w:hAnsi="Arial" w:cs="Arial"/>
                <w:b/>
                <w:sz w:val="20"/>
                <w:szCs w:val="20"/>
              </w:rPr>
              <w:t>del IMSS</w:t>
            </w:r>
          </w:p>
          <w:p w:rsidR="00D1134A" w:rsidRPr="0088021C" w:rsidRDefault="00D1134A" w:rsidP="00317146">
            <w:pPr>
              <w:spacing w:after="0" w:line="240" w:lineRule="auto"/>
              <w:ind w:right="49"/>
              <w:jc w:val="center"/>
              <w:rPr>
                <w:rFonts w:ascii="Arial" w:eastAsia="Times New Roman" w:hAnsi="Arial" w:cs="Arial"/>
                <w:b/>
                <w:bCs/>
                <w:i/>
                <w:sz w:val="20"/>
                <w:szCs w:val="20"/>
                <w:lang w:val="es-ES_tradnl" w:eastAsia="ar-SA"/>
              </w:rPr>
            </w:pPr>
          </w:p>
        </w:tc>
      </w:tr>
    </w:tbl>
    <w:p w:rsidR="00816B8D" w:rsidRPr="0088021C" w:rsidRDefault="00816B8D" w:rsidP="00317146">
      <w:pPr>
        <w:spacing w:after="0" w:line="240" w:lineRule="auto"/>
        <w:ind w:right="49"/>
        <w:rPr>
          <w:rFonts w:ascii="Arial" w:eastAsia="Times New Roman" w:hAnsi="Arial" w:cs="Arial"/>
          <w:sz w:val="20"/>
          <w:szCs w:val="20"/>
          <w:lang w:val="es-ES" w:eastAsia="ar-SA"/>
        </w:rPr>
      </w:pPr>
      <w:r w:rsidRPr="0088021C">
        <w:rPr>
          <w:rFonts w:ascii="Arial" w:eastAsia="Times New Roman" w:hAnsi="Arial" w:cs="Arial"/>
          <w:sz w:val="20"/>
          <w:szCs w:val="20"/>
          <w:lang w:val="es-ES" w:eastAsia="ar-SA"/>
        </w:rPr>
        <w:br w:type="page"/>
      </w:r>
    </w:p>
    <w:p w:rsidR="00816B8D" w:rsidRPr="0088021C" w:rsidRDefault="00816B8D" w:rsidP="00317146">
      <w:pPr>
        <w:suppressAutoHyphens/>
        <w:spacing w:after="0" w:line="240" w:lineRule="auto"/>
        <w:ind w:right="49"/>
        <w:rPr>
          <w:rFonts w:ascii="Arial" w:hAnsi="Arial" w:cs="Arial"/>
          <w:noProof w:val="0"/>
          <w:sz w:val="20"/>
          <w:szCs w:val="20"/>
        </w:rPr>
        <w:sectPr w:rsidR="00816B8D" w:rsidRPr="0088021C" w:rsidSect="00EF093A">
          <w:headerReference w:type="even" r:id="rId12"/>
          <w:headerReference w:type="default" r:id="rId13"/>
          <w:headerReference w:type="first" r:id="rId14"/>
          <w:footnotePr>
            <w:pos w:val="beneathText"/>
          </w:footnotePr>
          <w:pgSz w:w="12240" w:h="15840" w:code="1"/>
          <w:pgMar w:top="284" w:right="1134" w:bottom="851" w:left="1134" w:header="709" w:footer="142" w:gutter="0"/>
          <w:cols w:space="720"/>
          <w:docGrid w:linePitch="360"/>
        </w:sectPr>
      </w:pPr>
    </w:p>
    <w:p w:rsidR="007B015A" w:rsidRPr="0088021C" w:rsidRDefault="00EF414D" w:rsidP="00317146">
      <w:pPr>
        <w:pStyle w:val="Ttulo1"/>
        <w:numPr>
          <w:ilvl w:val="0"/>
          <w:numId w:val="0"/>
        </w:numPr>
        <w:spacing w:before="0" w:after="0"/>
        <w:ind w:left="360" w:right="49"/>
        <w:jc w:val="center"/>
        <w:rPr>
          <w:rFonts w:cs="Arial"/>
          <w:b w:val="0"/>
          <w:sz w:val="20"/>
          <w:szCs w:val="20"/>
        </w:rPr>
      </w:pPr>
      <w:bookmarkStart w:id="143" w:name="_Toc475036639"/>
      <w:r w:rsidRPr="0088021C">
        <w:rPr>
          <w:rFonts w:cs="Arial"/>
          <w:sz w:val="20"/>
          <w:szCs w:val="20"/>
        </w:rPr>
        <w:lastRenderedPageBreak/>
        <w:t>ANEXO 1</w:t>
      </w:r>
      <w:r w:rsidR="007D4D30" w:rsidRPr="0088021C">
        <w:rPr>
          <w:rFonts w:cs="Arial"/>
          <w:sz w:val="20"/>
          <w:szCs w:val="20"/>
        </w:rPr>
        <w:t xml:space="preserve"> </w:t>
      </w:r>
      <w:bookmarkStart w:id="144" w:name="_Toc456634099"/>
      <w:r w:rsidR="007D4D30" w:rsidRPr="0088021C">
        <w:rPr>
          <w:rFonts w:cs="Arial"/>
          <w:sz w:val="20"/>
          <w:szCs w:val="20"/>
        </w:rPr>
        <w:t>“</w:t>
      </w:r>
      <w:bookmarkEnd w:id="144"/>
      <w:r w:rsidR="00AA6358">
        <w:rPr>
          <w:rFonts w:cs="Arial"/>
          <w:sz w:val="20"/>
          <w:szCs w:val="20"/>
        </w:rPr>
        <w:t>PMR</w:t>
      </w:r>
      <w:r w:rsidR="007D4D30" w:rsidRPr="0088021C">
        <w:rPr>
          <w:rFonts w:cs="Arial"/>
          <w:sz w:val="20"/>
          <w:szCs w:val="20"/>
        </w:rPr>
        <w:t>”</w:t>
      </w:r>
      <w:bookmarkEnd w:id="143"/>
    </w:p>
    <w:p w:rsidR="00AB2AB9" w:rsidRDefault="00AB2AB9" w:rsidP="00317146">
      <w:pPr>
        <w:spacing w:after="0" w:line="240" w:lineRule="auto"/>
        <w:ind w:right="49"/>
        <w:rPr>
          <w:sz w:val="20"/>
          <w:szCs w:val="20"/>
        </w:rPr>
      </w:pPr>
    </w:p>
    <w:p w:rsidR="005756CB" w:rsidRDefault="005756CB" w:rsidP="00317146">
      <w:pPr>
        <w:spacing w:after="0" w:line="240" w:lineRule="auto"/>
        <w:ind w:right="49"/>
        <w:rPr>
          <w:rFonts w:ascii="Arial" w:hAnsi="Arial" w:cs="Arial"/>
          <w:sz w:val="20"/>
          <w:szCs w:val="20"/>
        </w:rPr>
      </w:pPr>
    </w:p>
    <w:p w:rsidR="00BC47AF" w:rsidRDefault="00DD6599" w:rsidP="00317146">
      <w:pPr>
        <w:ind w:right="49"/>
        <w:rPr>
          <w:rFonts w:ascii="Arial" w:hAnsi="Arial" w:cs="Arial"/>
          <w:b/>
          <w:sz w:val="20"/>
          <w:szCs w:val="20"/>
        </w:rPr>
      </w:pPr>
      <w:r w:rsidRPr="0088021C">
        <w:rPr>
          <w:rFonts w:ascii="Arial" w:hAnsi="Arial" w:cs="Arial"/>
          <w:b/>
          <w:sz w:val="20"/>
          <w:szCs w:val="20"/>
        </w:rPr>
        <w:t>EL DETA</w:t>
      </w:r>
      <w:r w:rsidR="00C106BF" w:rsidRPr="0088021C">
        <w:rPr>
          <w:rFonts w:ascii="Arial" w:hAnsi="Arial" w:cs="Arial"/>
          <w:b/>
          <w:sz w:val="20"/>
          <w:szCs w:val="20"/>
        </w:rPr>
        <w:t>LLE</w:t>
      </w:r>
      <w:r w:rsidR="00D01531">
        <w:rPr>
          <w:rFonts w:ascii="Arial" w:hAnsi="Arial" w:cs="Arial"/>
          <w:b/>
          <w:sz w:val="20"/>
          <w:szCs w:val="20"/>
        </w:rPr>
        <w:t xml:space="preserve"> DE LAS CANTIDADES</w:t>
      </w:r>
      <w:r w:rsidR="00C106BF" w:rsidRPr="0088021C">
        <w:rPr>
          <w:rFonts w:ascii="Arial" w:hAnsi="Arial" w:cs="Arial"/>
          <w:b/>
          <w:sz w:val="20"/>
          <w:szCs w:val="20"/>
        </w:rPr>
        <w:t xml:space="preserve"> POR DEPENDENCIA O INSTITUCIÓ</w:t>
      </w:r>
      <w:r w:rsidRPr="0088021C">
        <w:rPr>
          <w:rFonts w:ascii="Arial" w:hAnsi="Arial" w:cs="Arial"/>
          <w:b/>
          <w:sz w:val="20"/>
          <w:szCs w:val="20"/>
        </w:rPr>
        <w:t xml:space="preserve">N SE DETALLA EN EL </w:t>
      </w:r>
      <w:r w:rsidR="00EE6850">
        <w:rPr>
          <w:rFonts w:ascii="Arial" w:hAnsi="Arial" w:cs="Arial"/>
          <w:b/>
          <w:sz w:val="20"/>
          <w:szCs w:val="20"/>
        </w:rPr>
        <w:t xml:space="preserve">ARCHIVO PDF DENOMINADO </w:t>
      </w:r>
      <w:r w:rsidRPr="0088021C">
        <w:rPr>
          <w:rFonts w:ascii="Arial" w:hAnsi="Arial" w:cs="Arial"/>
          <w:b/>
          <w:sz w:val="20"/>
          <w:szCs w:val="20"/>
        </w:rPr>
        <w:t>ANEXO 1 REQUERIMIENTO.</w:t>
      </w:r>
    </w:p>
    <w:tbl>
      <w:tblPr>
        <w:tblW w:w="4833" w:type="pct"/>
        <w:tblLayout w:type="fixed"/>
        <w:tblCellMar>
          <w:left w:w="70" w:type="dxa"/>
          <w:right w:w="70" w:type="dxa"/>
        </w:tblCellMar>
        <w:tblLook w:val="0000" w:firstRow="0" w:lastRow="0" w:firstColumn="0" w:lastColumn="0" w:noHBand="0" w:noVBand="0"/>
      </w:tblPr>
      <w:tblGrid>
        <w:gridCol w:w="593"/>
        <w:gridCol w:w="472"/>
        <w:gridCol w:w="464"/>
        <w:gridCol w:w="506"/>
        <w:gridCol w:w="419"/>
        <w:gridCol w:w="464"/>
        <w:gridCol w:w="6932"/>
        <w:gridCol w:w="854"/>
        <w:gridCol w:w="994"/>
        <w:gridCol w:w="708"/>
        <w:gridCol w:w="848"/>
      </w:tblGrid>
      <w:tr w:rsidR="00536859" w:rsidRPr="00536859" w:rsidTr="00536859">
        <w:trPr>
          <w:trHeight w:val="1011"/>
          <w:tblHeader/>
        </w:trPr>
        <w:tc>
          <w:tcPr>
            <w:tcW w:w="224" w:type="pct"/>
            <w:tcBorders>
              <w:top w:val="nil"/>
              <w:left w:val="nil"/>
              <w:bottom w:val="nil"/>
              <w:right w:val="nil"/>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rPr>
            </w:pPr>
          </w:p>
        </w:tc>
        <w:tc>
          <w:tcPr>
            <w:tcW w:w="353" w:type="pct"/>
            <w:gridSpan w:val="2"/>
            <w:tcBorders>
              <w:top w:val="nil"/>
              <w:left w:val="single" w:sz="6" w:space="0" w:color="FFFFFF"/>
              <w:bottom w:val="single" w:sz="6" w:space="0" w:color="FFFFFF"/>
              <w:right w:val="nil"/>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CLAVE</w:t>
            </w:r>
          </w:p>
        </w:tc>
        <w:tc>
          <w:tcPr>
            <w:tcW w:w="191" w:type="pct"/>
            <w:tcBorders>
              <w:top w:val="nil"/>
              <w:left w:val="nil"/>
              <w:bottom w:val="single" w:sz="6" w:space="0" w:color="FFFFFF"/>
              <w:right w:val="nil"/>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p>
        </w:tc>
        <w:tc>
          <w:tcPr>
            <w:tcW w:w="158" w:type="pct"/>
            <w:tcBorders>
              <w:top w:val="nil"/>
              <w:left w:val="nil"/>
              <w:bottom w:val="single" w:sz="6" w:space="0" w:color="FFFFFF"/>
              <w:right w:val="nil"/>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p>
        </w:tc>
        <w:tc>
          <w:tcPr>
            <w:tcW w:w="175" w:type="pct"/>
            <w:tcBorders>
              <w:top w:val="nil"/>
              <w:left w:val="nil"/>
              <w:bottom w:val="single" w:sz="6" w:space="0" w:color="FFFFFF"/>
              <w:right w:val="nil"/>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p>
        </w:tc>
        <w:tc>
          <w:tcPr>
            <w:tcW w:w="2615" w:type="pct"/>
            <w:tcBorders>
              <w:top w:val="nil"/>
              <w:left w:val="nil"/>
              <w:bottom w:val="nil"/>
              <w:right w:val="nil"/>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p>
        </w:tc>
        <w:tc>
          <w:tcPr>
            <w:tcW w:w="697" w:type="pct"/>
            <w:gridSpan w:val="2"/>
            <w:tcBorders>
              <w:top w:val="nil"/>
              <w:left w:val="single" w:sz="6" w:space="0" w:color="auto"/>
              <w:bottom w:val="nil"/>
              <w:right w:val="nil"/>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PRESENTACIÓN</w:t>
            </w:r>
          </w:p>
        </w:tc>
        <w:tc>
          <w:tcPr>
            <w:tcW w:w="267" w:type="pct"/>
            <w:tcBorders>
              <w:top w:val="nil"/>
              <w:left w:val="nil"/>
              <w:bottom w:val="nil"/>
              <w:right w:val="nil"/>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p>
        </w:tc>
        <w:tc>
          <w:tcPr>
            <w:tcW w:w="320" w:type="pct"/>
            <w:tcBorders>
              <w:top w:val="nil"/>
              <w:left w:val="nil"/>
              <w:bottom w:val="nil"/>
              <w:right w:val="nil"/>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p>
        </w:tc>
      </w:tr>
      <w:tr w:rsidR="00536859" w:rsidRPr="00536859" w:rsidTr="00536859">
        <w:trPr>
          <w:trHeight w:val="485"/>
          <w:tblHeader/>
        </w:trPr>
        <w:tc>
          <w:tcPr>
            <w:tcW w:w="224" w:type="pct"/>
            <w:tcBorders>
              <w:top w:val="single" w:sz="6" w:space="0" w:color="FFFFFF"/>
              <w:left w:val="single" w:sz="6" w:space="0" w:color="FFFFFF"/>
              <w:bottom w:val="nil"/>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NO.</w:t>
            </w:r>
          </w:p>
        </w:tc>
        <w:tc>
          <w:tcPr>
            <w:tcW w:w="178"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GPO</w:t>
            </w:r>
          </w:p>
        </w:tc>
        <w:tc>
          <w:tcPr>
            <w:tcW w:w="175"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GEN</w:t>
            </w:r>
          </w:p>
        </w:tc>
        <w:tc>
          <w:tcPr>
            <w:tcW w:w="191"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ESP</w:t>
            </w:r>
          </w:p>
        </w:tc>
        <w:tc>
          <w:tcPr>
            <w:tcW w:w="158"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DIF</w:t>
            </w:r>
          </w:p>
        </w:tc>
        <w:tc>
          <w:tcPr>
            <w:tcW w:w="175"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VAR</w:t>
            </w:r>
          </w:p>
        </w:tc>
        <w:tc>
          <w:tcPr>
            <w:tcW w:w="2615"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DESCRIPCION</w:t>
            </w:r>
          </w:p>
        </w:tc>
        <w:tc>
          <w:tcPr>
            <w:tcW w:w="322"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UNIDAD</w:t>
            </w:r>
          </w:p>
        </w:tc>
        <w:tc>
          <w:tcPr>
            <w:tcW w:w="375"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CANTIDAD</w:t>
            </w:r>
          </w:p>
        </w:tc>
        <w:tc>
          <w:tcPr>
            <w:tcW w:w="267"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TIPO</w:t>
            </w:r>
          </w:p>
        </w:tc>
        <w:tc>
          <w:tcPr>
            <w:tcW w:w="320" w:type="pct"/>
            <w:tcBorders>
              <w:top w:val="single" w:sz="6" w:space="0" w:color="FFFFFF"/>
              <w:left w:val="single" w:sz="6" w:space="0" w:color="FFFFFF"/>
              <w:bottom w:val="single" w:sz="6" w:space="0" w:color="FFFFFF"/>
              <w:right w:val="single" w:sz="6" w:space="0" w:color="FFFFFF"/>
            </w:tcBorders>
            <w:shd w:val="solid" w:color="000080" w:fill="auto"/>
          </w:tcPr>
          <w:p w:rsidR="00536859" w:rsidRPr="00536859" w:rsidRDefault="00536859" w:rsidP="00D01531">
            <w:pPr>
              <w:autoSpaceDE w:val="0"/>
              <w:autoSpaceDN w:val="0"/>
              <w:adjustRightInd w:val="0"/>
              <w:spacing w:after="0" w:line="240" w:lineRule="auto"/>
              <w:jc w:val="center"/>
              <w:rPr>
                <w:rFonts w:ascii="Calibri" w:hAnsi="Calibri" w:cs="Calibri"/>
                <w:b/>
                <w:bCs/>
                <w:noProof w:val="0"/>
                <w:color w:val="FFFFFF"/>
                <w:sz w:val="18"/>
                <w:szCs w:val="20"/>
              </w:rPr>
            </w:pPr>
            <w:r w:rsidRPr="00536859">
              <w:rPr>
                <w:rFonts w:ascii="Calibri" w:hAnsi="Calibri" w:cs="Calibri"/>
                <w:b/>
                <w:bCs/>
                <w:noProof w:val="0"/>
                <w:color w:val="FFFFFF"/>
                <w:sz w:val="18"/>
                <w:szCs w:val="20"/>
              </w:rPr>
              <w:t>PMR</w:t>
            </w:r>
          </w:p>
        </w:tc>
      </w:tr>
      <w:tr w:rsidR="00536859" w:rsidRPr="00536859" w:rsidTr="00536859">
        <w:trPr>
          <w:trHeight w:val="60"/>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004</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0109</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ABATELENGUAS DE MADERA, DESECHABLES. LARGO. 142.0 MM. ANCHO. 18.0 MM.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ENV</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500</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31.66</w:t>
            </w:r>
          </w:p>
        </w:tc>
      </w:tr>
      <w:tr w:rsidR="00536859" w:rsidRPr="00536859" w:rsidTr="00536859">
        <w:trPr>
          <w:trHeight w:val="60"/>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2</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132</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0054</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BRAZALETES PARA IDENTIFICACION. DE PLASTICO. ADULTO.</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0.35</w:t>
            </w:r>
          </w:p>
        </w:tc>
      </w:tr>
      <w:tr w:rsidR="00536859" w:rsidRPr="00536859" w:rsidTr="00536859">
        <w:trPr>
          <w:trHeight w:val="60"/>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3</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132</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0203</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BRAZALETES PARA IDENTIFICACION. DE PLASTICO INFANTIL.</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0.35</w:t>
            </w:r>
          </w:p>
        </w:tc>
      </w:tr>
      <w:tr w:rsidR="00536859" w:rsidRPr="00536859" w:rsidTr="00536859">
        <w:trPr>
          <w:trHeight w:val="324"/>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4</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167</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6638</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12</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CATETERES PARA VASOS UMBILICALES. RADIOPACOS, DE CLORURO DE POLIVINILO, O POLIURETANO. ESTERILES Y DESECHABLES. LONGITUD: 35 A 38 CM. CALIBRE: 3.5 FR. CON ACOTACIONES A 5, 10 Y 15 CM</w:t>
            </w:r>
            <w:proofErr w:type="gramStart"/>
            <w:r w:rsidRPr="00536859">
              <w:rPr>
                <w:rFonts w:ascii="Calibri" w:hAnsi="Calibri" w:cs="Calibri"/>
                <w:noProof w:val="0"/>
                <w:color w:val="000000"/>
                <w:sz w:val="18"/>
                <w:szCs w:val="20"/>
              </w:rPr>
              <w:t>..</w:t>
            </w:r>
            <w:proofErr w:type="gramEnd"/>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39.47</w:t>
            </w:r>
          </w:p>
        </w:tc>
      </w:tr>
      <w:tr w:rsidR="00536859" w:rsidRPr="00536859" w:rsidTr="00536859">
        <w:trPr>
          <w:trHeight w:val="363"/>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5</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167</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6646</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12</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CATETERES PARA VASOS UMBILICALES. RADIOPACOS, DE CLORURO DE POLIVINILO, O POLIURETANO. ESTERILES Y DESECHABLES. LONGITUD: 35 A 38 CM. CALIBRE: 5.0 FR. CON ACOTACIONES A 5, 10 Y 15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41.13</w:t>
            </w:r>
          </w:p>
        </w:tc>
      </w:tr>
      <w:tr w:rsidR="00536859" w:rsidRPr="00536859" w:rsidTr="00536859">
        <w:trPr>
          <w:trHeight w:val="542"/>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6</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168</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2560</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536859">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TUBOS ENDOTRAQUEALES. DE PLASTICO GRADO MEDICO, CON MARCA RADIOPACA, ESTERILES, DESECHABLES, CON GLOBO DE ALTO VOLUMEN Y BAJA PRESION, INCLUYE UNA VALVULA, UN CONECTOR Y UNA ESCALA EN MM PARA DETERMINAR LA PROFUNDIDAD DE LA COLOCACION DEL TUBO. CON ORIFICIO TIPO: MURPHY. EMPAQUE INDIVIDUAL. DIAMETRO INTERNO. 9.0 MM CALIBRE. 36 FR.</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14.25</w:t>
            </w:r>
          </w:p>
        </w:tc>
      </w:tr>
      <w:tr w:rsidR="00536859" w:rsidRPr="00536859" w:rsidTr="00536859">
        <w:trPr>
          <w:trHeight w:val="1072"/>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7</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168</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2594</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TUBOS ENDOTRAQUEALES. DE PLASTICO GRADO MEDICO, CON MARCA RADIOPACA, ESTERILES, DESECHABLES, CON GLOBO DE ALTO VOLUMEN Y BAJA PRESION, INCLUYE UNA VALVULA, UN CONECTOR Y UNA ESCALA EN MM PARADETERMINAR LA PROFUNDIDAD DE LA COLOCACION DEL TUBO. CON ORIFICIO TIPO: MURPHY. EMPAQUE INDIVIDUAL. DIAMETRO INTERNO. 10.5 MM CALIBRE. 40 FR</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14.25</w:t>
            </w:r>
          </w:p>
        </w:tc>
      </w:tr>
      <w:tr w:rsidR="00536859" w:rsidRPr="00536859" w:rsidTr="00536859">
        <w:trPr>
          <w:trHeight w:val="429"/>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8</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345</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1360</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EQUIPOS PARA VENOCLISIS. EN FORMA DE MARIPOSA (PEDIATRICO) DE PLASTICO. ESTERIL Y DESECHABLE. CONSTA DE: TUBO, ADAPTADOR Y MARIPOSA. CALIBRE DE LA AGUJA: 19 G.</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EQP</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EQP</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6</w:t>
            </w:r>
          </w:p>
        </w:tc>
      </w:tr>
      <w:tr w:rsidR="00536859" w:rsidRPr="00536859" w:rsidTr="00536859">
        <w:trPr>
          <w:trHeight w:val="429"/>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9</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345</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1386</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EQUIPOS PARA VENOCLISIS. EN FORMA DE MARIPOSA (PEDIATRICO) DE PLASTICO. ESTERIL Y DESECHABLE. CONSTA DE: TUBO, ADAPTADOR Y MARIPOSA. CALIBRE DE LA AGUJA: 23 G.</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EQP</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EQP</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6.66</w:t>
            </w:r>
          </w:p>
        </w:tc>
      </w:tr>
      <w:tr w:rsidR="00536859" w:rsidRPr="00536859" w:rsidTr="00536859">
        <w:trPr>
          <w:trHeight w:val="429"/>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lastRenderedPageBreak/>
              <w:t>10</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345</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1394</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EQUIPOS PARA VENOCLISIS. EN FORMA DE MARIPOSA (PEDIATRICO) DE PLASTICO. ESTERIL Y DESECHABLE. CONSTA DE: TUBO, ADAPTADOR Y MARIPOSA. CALIBRE DE LA AGUJA: 25 G.</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EQP</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EQP</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6.32</w:t>
            </w:r>
          </w:p>
        </w:tc>
      </w:tr>
      <w:tr w:rsidR="00536859" w:rsidRPr="00536859" w:rsidTr="00536859">
        <w:trPr>
          <w:trHeight w:val="314"/>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345</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3267</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ESFINTEROTOMO PARA VIAS BILIARES DE DOBLE LUMEN, CALIBRE DEL CATETER 6 FR CON PUNTA DISTAL DE 5 FR Y 200 CM DE LONGITUD. TIPO: CANULATOME II, ESTERIL Y DESECHABLE. CON AREA DE CORTE DE: 20 MM.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2697</w:t>
            </w:r>
          </w:p>
        </w:tc>
      </w:tr>
      <w:tr w:rsidR="00536859" w:rsidRPr="00536859" w:rsidTr="00536859">
        <w:trPr>
          <w:trHeight w:val="858"/>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12</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345</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3770</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EQUIPO. PARA GASTROSTOMIA PERCUTANEA, DE ELASTOMERO DE SILICON. CONTIENE: BOTON CON DISPOSITIVO DE RETENCION Y OBTURADOR. RADIOPACO, INCLUYE ACCESORIOS PARA SU COLOCACION. ESTERIL. LA LONGITUD LA SELECCIONARA CADA INSTITUCION, DE ACUERDO A SUS NECESIDADES. CALIBRE: 24 FR.</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EQP</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EQP</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1008</w:t>
            </w:r>
          </w:p>
        </w:tc>
      </w:tr>
      <w:tr w:rsidR="00536859" w:rsidRPr="00536859" w:rsidTr="00536859">
        <w:trPr>
          <w:trHeight w:val="294"/>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13</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346</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0015</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02</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ESFINTEROTOMO PARA VIAS BILIARES DE TRIPLE LUMEN, CALIBRE DEL CATETER 5.5 A 7 FR CON PUNTA DISTAL CORTA O LARGA DE 5 MM O 20 MM Y 200 CM DE LONGITUD. ESTERIL Y DESECHABLE. CON AREA DE CORTE DE: 20 A 25 MM.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1848</w:t>
            </w:r>
          </w:p>
        </w:tc>
      </w:tr>
      <w:tr w:rsidR="00536859" w:rsidRPr="00536859" w:rsidTr="00536859">
        <w:trPr>
          <w:trHeight w:val="643"/>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14</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346</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0023</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02</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ESFINTEROTOMO PARA VIAS BILIARES DE TRIPLE LUMEN, CALIBRE DEL CATETER 5.5 A 7 FR CON PUNTA DISTAL CORTA O LARGA DE 5 MM O 20 MM Y 200 CM DE LONGITUD. ESTERIL Y DESECHABLE. CON AREA DE CORTE DE: 30 MM.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2035</w:t>
            </w:r>
          </w:p>
        </w:tc>
      </w:tr>
      <w:tr w:rsidR="00536859" w:rsidRPr="00536859" w:rsidTr="00536859">
        <w:trPr>
          <w:trHeight w:val="87"/>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15</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869</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0152</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12</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TELAS ADHESIVAS DE ACETATO CON ADHESIVO EN UNA DE SUS CARAS. LONGITUD 10 M ANCHO. 2.50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ENV</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12</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115.82</w:t>
            </w:r>
          </w:p>
        </w:tc>
      </w:tr>
      <w:tr w:rsidR="00536859" w:rsidRPr="00536859" w:rsidTr="00536859">
        <w:trPr>
          <w:trHeight w:val="164"/>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16</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869</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0202</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TELAS ADHESIVAS DE ACETATO CON ADHESIVO EN UNA DE SUS CARAS. LONGITUD 10 M. ANCHO 5.00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ENV</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6</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110.51</w:t>
            </w:r>
          </w:p>
        </w:tc>
      </w:tr>
      <w:tr w:rsidR="00536859" w:rsidRPr="00536859" w:rsidTr="00536859">
        <w:trPr>
          <w:trHeight w:val="87"/>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17</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869</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0251</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TELAS ADHESIVAS DE ACETATO, CON ADHESIVO EN UNA DE SUS CARAS LONGITUD 10 M ANCHO 7.50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ENV</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4</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110.51</w:t>
            </w:r>
          </w:p>
        </w:tc>
      </w:tr>
      <w:tr w:rsidR="00536859" w:rsidRPr="00536859" w:rsidTr="00536859">
        <w:trPr>
          <w:trHeight w:val="643"/>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18</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879</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0143</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TERMOMETROS CLINICO, DE VIDRIO TRANSPARENTE, CON MERCURIO QUIMICAMENTE PURO, ESCALA GRADUADA EN GRADOS CENTIGRADOS (35.5ø C A 41ø C) CON SUBDIVISIONES EN DECIMAS DE GRADO. RECTAL.</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8.03</w:t>
            </w:r>
          </w:p>
        </w:tc>
      </w:tr>
      <w:tr w:rsidR="00536859" w:rsidRPr="00536859" w:rsidTr="00536859">
        <w:trPr>
          <w:trHeight w:val="330"/>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19</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879</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0150</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16"/>
              </w:rPr>
            </w:pPr>
            <w:r w:rsidRPr="00536859">
              <w:rPr>
                <w:rFonts w:ascii="Calibri" w:hAnsi="Calibri" w:cs="Calibri"/>
                <w:noProof w:val="0"/>
                <w:color w:val="000000"/>
                <w:sz w:val="18"/>
                <w:szCs w:val="16"/>
              </w:rPr>
              <w:t>TERMOMETROS CLINICO, DE VIDRIO TRANSPARENTE, CON MERCURIO QUIMICAMENTE PURO, ESCALA GRADUADA EN GRADOS CENTIGRADOS (35.5ø C A 41ø C) CON SUBDIVISIONES EN DECIMAS DE GRADO ORAL.</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8.03</w:t>
            </w:r>
          </w:p>
        </w:tc>
      </w:tr>
      <w:tr w:rsidR="00536859" w:rsidRPr="00536859" w:rsidTr="00536859">
        <w:trPr>
          <w:trHeight w:val="485"/>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20</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953</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0092</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VENDA ELASTICA ADHESIVA. DE ALGODON Y FIBRA SINTETICA, CON ADHESIVO EN UNA DE SUS CARAS LONGITUD 2.7 M ANCHO 10.0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74.1</w:t>
            </w:r>
          </w:p>
        </w:tc>
      </w:tr>
      <w:tr w:rsidR="00536859" w:rsidRPr="00536859" w:rsidTr="00536859">
        <w:trPr>
          <w:trHeight w:val="67"/>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21</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953</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0100</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VENDA ELASTICA ADHESIVA. DE ALGODON Y FIBRA SINTETICA, CON ADHESIVO EN UNA DE SUS CARAS LONGITUD 2.7 M ANCHO 7.5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71.25</w:t>
            </w:r>
          </w:p>
        </w:tc>
      </w:tr>
      <w:tr w:rsidR="00536859" w:rsidRPr="00536859" w:rsidTr="00536859">
        <w:trPr>
          <w:trHeight w:val="67"/>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lastRenderedPageBreak/>
              <w:t>22</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953</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0456</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VENDAS ENYESADAS, DE GASA DE ALGODON, RECUBIERTA DE UNA CAPA UNIFORME DE YESO GRADO MEDICO. LONGITUD 2.75 M. ANCHO 5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ENV</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12</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27.55</w:t>
            </w:r>
          </w:p>
        </w:tc>
      </w:tr>
      <w:tr w:rsidR="00536859" w:rsidRPr="00536859" w:rsidTr="00536859">
        <w:trPr>
          <w:trHeight w:val="172"/>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23</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953</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0555</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VENDAS ENYESADAS, DE GASA DE ALGODON, RECUBIERT ADE UNA CAPA UNIFORME DE YESO GRADO MEDICO. LONGITUD. 2.75 M ANCHO.10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ENV</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12</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47.13</w:t>
            </w:r>
          </w:p>
        </w:tc>
      </w:tr>
      <w:tr w:rsidR="00536859" w:rsidRPr="00536859" w:rsidTr="00536859">
        <w:trPr>
          <w:trHeight w:val="60"/>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24</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953</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0571</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VENDAS ENYESADAS, DE GASA DE ALGODON, RECUBIERTA DE UNA CAPA UNIFORME DE YESO GRADO MEDICO. LONGITUD 2.75 M. ANCHO 15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ENV</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12</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69.81</w:t>
            </w:r>
          </w:p>
        </w:tc>
      </w:tr>
      <w:tr w:rsidR="00536859" w:rsidRPr="00536859" w:rsidTr="00536859">
        <w:trPr>
          <w:trHeight w:val="115"/>
        </w:trPr>
        <w:tc>
          <w:tcPr>
            <w:tcW w:w="224"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right"/>
              <w:rPr>
                <w:rFonts w:ascii="Calibri" w:hAnsi="Calibri" w:cs="Calibri"/>
                <w:noProof w:val="0"/>
                <w:color w:val="000000"/>
                <w:sz w:val="18"/>
                <w:szCs w:val="20"/>
              </w:rPr>
            </w:pPr>
            <w:r w:rsidRPr="00536859">
              <w:rPr>
                <w:rFonts w:ascii="Calibri" w:hAnsi="Calibri" w:cs="Calibri"/>
                <w:noProof w:val="0"/>
                <w:color w:val="000000"/>
                <w:sz w:val="18"/>
                <w:szCs w:val="20"/>
              </w:rPr>
              <w:t>25</w:t>
            </w:r>
          </w:p>
        </w:tc>
        <w:tc>
          <w:tcPr>
            <w:tcW w:w="17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060</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953</w:t>
            </w:r>
          </w:p>
        </w:tc>
        <w:tc>
          <w:tcPr>
            <w:tcW w:w="191"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0597</w:t>
            </w:r>
          </w:p>
        </w:tc>
        <w:tc>
          <w:tcPr>
            <w:tcW w:w="158"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11</w:t>
            </w:r>
          </w:p>
        </w:tc>
        <w:tc>
          <w:tcPr>
            <w:tcW w:w="1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01</w:t>
            </w:r>
          </w:p>
        </w:tc>
        <w:tc>
          <w:tcPr>
            <w:tcW w:w="261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rPr>
                <w:rFonts w:ascii="Calibri" w:hAnsi="Calibri" w:cs="Calibri"/>
                <w:noProof w:val="0"/>
                <w:color w:val="000000"/>
                <w:sz w:val="18"/>
                <w:szCs w:val="20"/>
              </w:rPr>
            </w:pPr>
            <w:r w:rsidRPr="00536859">
              <w:rPr>
                <w:rFonts w:ascii="Calibri" w:hAnsi="Calibri" w:cs="Calibri"/>
                <w:noProof w:val="0"/>
                <w:color w:val="000000"/>
                <w:sz w:val="18"/>
                <w:szCs w:val="20"/>
              </w:rPr>
              <w:t>VENDAS ENYESADAS, DE GASA DE ALGODON, RECUBIERTA DE UNA CAPA UNIFORME DE YESO GRADO MEDICO. LONGITUD 2.75 M ANCHO 20 CM.</w:t>
            </w:r>
          </w:p>
        </w:tc>
        <w:tc>
          <w:tcPr>
            <w:tcW w:w="322"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ENV</w:t>
            </w:r>
          </w:p>
        </w:tc>
        <w:tc>
          <w:tcPr>
            <w:tcW w:w="375"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12</w:t>
            </w:r>
          </w:p>
        </w:tc>
        <w:tc>
          <w:tcPr>
            <w:tcW w:w="267"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PZA</w:t>
            </w:r>
          </w:p>
        </w:tc>
        <w:tc>
          <w:tcPr>
            <w:tcW w:w="320" w:type="pct"/>
            <w:tcBorders>
              <w:top w:val="single" w:sz="6" w:space="0" w:color="auto"/>
              <w:left w:val="single" w:sz="6" w:space="0" w:color="auto"/>
              <w:bottom w:val="single" w:sz="6" w:space="0" w:color="auto"/>
              <w:right w:val="single" w:sz="6" w:space="0" w:color="auto"/>
            </w:tcBorders>
          </w:tcPr>
          <w:p w:rsidR="00536859" w:rsidRPr="00536859" w:rsidRDefault="00536859" w:rsidP="00D01531">
            <w:pPr>
              <w:autoSpaceDE w:val="0"/>
              <w:autoSpaceDN w:val="0"/>
              <w:adjustRightInd w:val="0"/>
              <w:spacing w:after="0" w:line="240" w:lineRule="auto"/>
              <w:jc w:val="center"/>
              <w:rPr>
                <w:rFonts w:ascii="Calibri" w:hAnsi="Calibri" w:cs="Calibri"/>
                <w:noProof w:val="0"/>
                <w:color w:val="000000"/>
                <w:sz w:val="18"/>
                <w:szCs w:val="20"/>
              </w:rPr>
            </w:pPr>
            <w:r w:rsidRPr="00536859">
              <w:rPr>
                <w:rFonts w:ascii="Calibri" w:hAnsi="Calibri" w:cs="Calibri"/>
                <w:noProof w:val="0"/>
                <w:color w:val="000000"/>
                <w:sz w:val="18"/>
                <w:szCs w:val="20"/>
              </w:rPr>
              <w:t>93.51</w:t>
            </w:r>
          </w:p>
        </w:tc>
      </w:tr>
    </w:tbl>
    <w:p w:rsidR="00D01531" w:rsidRPr="0088021C" w:rsidRDefault="00D01531" w:rsidP="00317146">
      <w:pPr>
        <w:ind w:right="49"/>
        <w:rPr>
          <w:rFonts w:ascii="Arial" w:hAnsi="Arial" w:cs="Arial"/>
          <w:b/>
          <w:sz w:val="20"/>
          <w:szCs w:val="20"/>
        </w:rPr>
      </w:pPr>
    </w:p>
    <w:p w:rsidR="00BC47AF" w:rsidRPr="0088021C" w:rsidRDefault="00BC47AF" w:rsidP="00317146">
      <w:pPr>
        <w:ind w:right="49"/>
        <w:rPr>
          <w:rFonts w:ascii="Arial" w:hAnsi="Arial" w:cs="Arial"/>
          <w:sz w:val="20"/>
          <w:szCs w:val="20"/>
        </w:rPr>
      </w:pPr>
      <w:r w:rsidRPr="0088021C">
        <w:rPr>
          <w:rFonts w:ascii="Arial" w:hAnsi="Arial" w:cs="Arial"/>
          <w:sz w:val="20"/>
          <w:szCs w:val="20"/>
        </w:rPr>
        <w:br w:type="page"/>
      </w:r>
    </w:p>
    <w:p w:rsidR="00634048" w:rsidRDefault="00634048" w:rsidP="00317146">
      <w:pPr>
        <w:pStyle w:val="Ttulo1"/>
        <w:numPr>
          <w:ilvl w:val="0"/>
          <w:numId w:val="0"/>
        </w:numPr>
        <w:spacing w:before="0" w:after="0"/>
        <w:ind w:left="360" w:right="49"/>
        <w:jc w:val="center"/>
        <w:rPr>
          <w:rFonts w:cs="Arial"/>
          <w:noProof w:val="0"/>
          <w:sz w:val="20"/>
          <w:szCs w:val="20"/>
          <w:lang w:val="es-ES"/>
        </w:rPr>
        <w:sectPr w:rsidR="00634048" w:rsidSect="00EF093A">
          <w:headerReference w:type="even" r:id="rId15"/>
          <w:headerReference w:type="default" r:id="rId16"/>
          <w:headerReference w:type="first" r:id="rId17"/>
          <w:footnotePr>
            <w:pos w:val="beneathText"/>
          </w:footnotePr>
          <w:pgSz w:w="15840" w:h="12240" w:orient="landscape" w:code="1"/>
          <w:pgMar w:top="1134" w:right="1134" w:bottom="1134" w:left="1134" w:header="425" w:footer="0" w:gutter="0"/>
          <w:cols w:space="720"/>
          <w:docGrid w:linePitch="360"/>
        </w:sectPr>
      </w:pPr>
      <w:bookmarkStart w:id="145" w:name="_Toc460500936"/>
      <w:bookmarkStart w:id="146" w:name="OLE_LINK2"/>
    </w:p>
    <w:p w:rsidR="007D4D30" w:rsidRPr="0088021C" w:rsidRDefault="007D4D30" w:rsidP="00317146">
      <w:pPr>
        <w:pStyle w:val="Ttulo1"/>
        <w:numPr>
          <w:ilvl w:val="0"/>
          <w:numId w:val="0"/>
        </w:numPr>
        <w:spacing w:before="0" w:after="0"/>
        <w:ind w:left="360" w:right="49"/>
        <w:jc w:val="center"/>
        <w:rPr>
          <w:rFonts w:cs="Arial"/>
          <w:noProof w:val="0"/>
          <w:sz w:val="20"/>
          <w:szCs w:val="20"/>
          <w:u w:val="single"/>
          <w:lang w:val="es-ES"/>
        </w:rPr>
      </w:pPr>
      <w:bookmarkStart w:id="147" w:name="_Toc475036640"/>
      <w:r w:rsidRPr="0088021C">
        <w:rPr>
          <w:rFonts w:cs="Arial"/>
          <w:noProof w:val="0"/>
          <w:sz w:val="20"/>
          <w:szCs w:val="20"/>
          <w:lang w:val="es-ES"/>
        </w:rPr>
        <w:lastRenderedPageBreak/>
        <w:t>ANEXO 2 MANIFESTACIÓN DE INTERÉS EN PARTICIPAR EN LA LICITACIÓN</w:t>
      </w:r>
      <w:bookmarkEnd w:id="145"/>
      <w:bookmarkEnd w:id="147"/>
    </w:p>
    <w:p w:rsidR="007D4D30" w:rsidRPr="0088021C" w:rsidRDefault="007D4D30" w:rsidP="00317146">
      <w:pPr>
        <w:spacing w:after="0" w:line="240" w:lineRule="auto"/>
        <w:ind w:right="49"/>
        <w:jc w:val="center"/>
        <w:rPr>
          <w:rFonts w:ascii="Arial Narrow" w:hAnsi="Arial Narrow"/>
          <w:b/>
          <w:sz w:val="20"/>
          <w:szCs w:val="20"/>
          <w:lang w:eastAsia="es-MX"/>
        </w:rPr>
      </w:pPr>
      <w:r w:rsidRPr="0088021C">
        <w:rPr>
          <w:rFonts w:ascii="Arial" w:eastAsia="Times New Roman" w:hAnsi="Arial" w:cs="Arial"/>
          <w:b/>
          <w:noProof w:val="0"/>
          <w:sz w:val="20"/>
          <w:szCs w:val="20"/>
          <w:lang w:val="es-ES" w:eastAsia="ar-SA"/>
        </w:rPr>
        <w:t>Y SOLICITAR ACLARACIONES A LA CONVOCATORIA</w:t>
      </w:r>
    </w:p>
    <w:p w:rsidR="007D4D30" w:rsidRPr="0088021C" w:rsidRDefault="007D4D30" w:rsidP="00317146">
      <w:pPr>
        <w:suppressAutoHyphens/>
        <w:spacing w:after="0" w:line="240" w:lineRule="auto"/>
        <w:ind w:right="49"/>
        <w:jc w:val="both"/>
        <w:rPr>
          <w:rFonts w:ascii="Arial" w:eastAsia="Times New Roman" w:hAnsi="Arial" w:cs="Arial"/>
          <w:noProof w:val="0"/>
          <w:sz w:val="20"/>
          <w:szCs w:val="20"/>
          <w:lang w:val="es-ES" w:eastAsia="ar-SA"/>
        </w:rPr>
      </w:pPr>
    </w:p>
    <w:p w:rsidR="007D4D30" w:rsidRPr="0088021C" w:rsidRDefault="007D4D30"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PREFERENTEMENTE EN PAPEL MEMBRETADO DEL INTERESADO.</w:t>
      </w:r>
    </w:p>
    <w:p w:rsidR="007D4D30" w:rsidRPr="0088021C" w:rsidRDefault="007D4D30" w:rsidP="00317146">
      <w:pPr>
        <w:suppressAutoHyphens/>
        <w:spacing w:after="0" w:line="240" w:lineRule="auto"/>
        <w:ind w:right="49"/>
        <w:rPr>
          <w:rFonts w:ascii="Arial" w:eastAsia="Times New Roman" w:hAnsi="Arial" w:cs="Arial"/>
          <w:noProof w:val="0"/>
          <w:sz w:val="20"/>
          <w:szCs w:val="20"/>
          <w:u w:val="single"/>
          <w:lang w:val="es-ES" w:eastAsia="ar-SA"/>
        </w:rPr>
      </w:pPr>
    </w:p>
    <w:p w:rsidR="007D4D30" w:rsidRPr="0088021C" w:rsidRDefault="007D4D30" w:rsidP="00317146">
      <w:pPr>
        <w:suppressAutoHyphens/>
        <w:spacing w:after="0" w:line="240" w:lineRule="auto"/>
        <w:ind w:right="49"/>
        <w:jc w:val="both"/>
        <w:rPr>
          <w:rFonts w:ascii="Arial" w:eastAsia="Times New Roman" w:hAnsi="Arial" w:cs="Arial"/>
          <w:noProof w:val="0"/>
          <w:sz w:val="20"/>
          <w:szCs w:val="20"/>
          <w:u w:val="single"/>
          <w:lang w:val="es-ES" w:eastAsia="ar-SA"/>
        </w:rPr>
      </w:pPr>
      <w:r w:rsidRPr="0088021C">
        <w:rPr>
          <w:rFonts w:ascii="Arial" w:eastAsia="Times New Roman" w:hAnsi="Arial" w:cs="Arial"/>
          <w:noProof w:val="0"/>
          <w:sz w:val="20"/>
          <w:szCs w:val="20"/>
          <w:u w:val="single"/>
          <w:lang w:val="es-ES" w:eastAsia="ar-SA"/>
        </w:rPr>
        <w:t>(Nombre del representante legal)</w:t>
      </w:r>
      <w:r w:rsidRPr="0088021C">
        <w:rPr>
          <w:rFonts w:ascii="Arial" w:eastAsia="Times New Roman" w:hAnsi="Arial" w:cs="Arial"/>
          <w:noProof w:val="0"/>
          <w:sz w:val="20"/>
          <w:szCs w:val="20"/>
          <w:lang w:val="es-ES" w:eastAsia="ar-SA"/>
        </w:rPr>
        <w:t xml:space="preserve"> manifiesto </w:t>
      </w:r>
      <w:r w:rsidRPr="0088021C">
        <w:rPr>
          <w:rFonts w:ascii="Arial" w:eastAsia="Times New Roman" w:hAnsi="Arial" w:cs="Arial"/>
          <w:b/>
          <w:noProof w:val="0"/>
          <w:sz w:val="20"/>
          <w:szCs w:val="20"/>
          <w:u w:val="single"/>
          <w:lang w:val="es-ES" w:eastAsia="ar-SA"/>
        </w:rPr>
        <w:t>Bajo Protesta de Decir Verdad</w:t>
      </w:r>
      <w:r w:rsidRPr="0088021C">
        <w:rPr>
          <w:rFonts w:ascii="Arial" w:eastAsia="Times New Roman" w:hAnsi="Arial" w:cs="Arial"/>
          <w:noProof w:val="0"/>
          <w:sz w:val="20"/>
          <w:szCs w:val="20"/>
          <w:lang w:val="es-ES" w:eastAsia="ar-SA"/>
        </w:rPr>
        <w:t xml:space="preserve">, que se tiene </w:t>
      </w:r>
      <w:r w:rsidRPr="0088021C">
        <w:rPr>
          <w:rFonts w:ascii="Arial" w:eastAsia="Times New Roman" w:hAnsi="Arial" w:cs="Arial"/>
          <w:b/>
          <w:noProof w:val="0"/>
          <w:sz w:val="20"/>
          <w:szCs w:val="20"/>
          <w:lang w:val="es-ES" w:eastAsia="ar-SA"/>
        </w:rPr>
        <w:t>interés en participar</w:t>
      </w:r>
      <w:r w:rsidRPr="0088021C">
        <w:rPr>
          <w:rFonts w:ascii="Arial" w:eastAsia="Times New Roman" w:hAnsi="Arial" w:cs="Arial"/>
          <w:noProof w:val="0"/>
          <w:sz w:val="20"/>
          <w:szCs w:val="20"/>
          <w:lang w:val="es-ES" w:eastAsia="ar-SA"/>
        </w:rPr>
        <w:t xml:space="preserve"> en la presente Licitación Pública ________________ y en su caso solicitar aclaraciones a los aspectos contenidos en la CONVOCATORIA, por si o a nombre y representación de: </w:t>
      </w:r>
      <w:r w:rsidRPr="0088021C">
        <w:rPr>
          <w:rFonts w:ascii="Arial" w:eastAsia="Times New Roman" w:hAnsi="Arial" w:cs="Arial"/>
          <w:noProof w:val="0"/>
          <w:sz w:val="20"/>
          <w:szCs w:val="20"/>
          <w:u w:val="single"/>
          <w:lang w:val="es-ES" w:eastAsia="ar-SA"/>
        </w:rPr>
        <w:t>(Nombre, denominación o razón social del LICITANTE).</w:t>
      </w:r>
    </w:p>
    <w:p w:rsidR="007D4D30" w:rsidRPr="0088021C" w:rsidRDefault="007D4D30" w:rsidP="00317146">
      <w:pPr>
        <w:suppressAutoHyphens/>
        <w:spacing w:after="0" w:line="240" w:lineRule="auto"/>
        <w:ind w:right="49"/>
        <w:jc w:val="both"/>
        <w:rPr>
          <w:rFonts w:ascii="Arial" w:eastAsia="Times New Roman" w:hAnsi="Arial" w:cs="Arial"/>
          <w:noProof w:val="0"/>
          <w:sz w:val="20"/>
          <w:szCs w:val="20"/>
          <w:u w:val="single"/>
          <w:lang w:val="es-ES" w:eastAsia="ar-SA"/>
        </w:rPr>
      </w:pPr>
    </w:p>
    <w:p w:rsidR="007D4D30" w:rsidRPr="0088021C" w:rsidRDefault="007D4D30"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Licitación Pública (nombre y número) ____________________________________</w:t>
      </w:r>
    </w:p>
    <w:p w:rsidR="007D4D30" w:rsidRPr="0088021C" w:rsidRDefault="007D4D30" w:rsidP="00317146">
      <w:pPr>
        <w:suppressAutoHyphens/>
        <w:spacing w:after="0" w:line="240" w:lineRule="auto"/>
        <w:ind w:right="49"/>
        <w:jc w:val="both"/>
        <w:rPr>
          <w:rFonts w:ascii="Arial" w:eastAsia="Times New Roman" w:hAnsi="Arial" w:cs="Arial"/>
          <w:noProof w:val="0"/>
          <w:sz w:val="20"/>
          <w:szCs w:val="20"/>
          <w:lang w:val="es-ES" w:eastAsia="ar-SA"/>
        </w:rPr>
      </w:pPr>
    </w:p>
    <w:p w:rsidR="007D4D30" w:rsidRPr="0088021C" w:rsidRDefault="007D4D30" w:rsidP="00317146">
      <w:pPr>
        <w:suppressAutoHyphens/>
        <w:spacing w:after="0" w:line="240" w:lineRule="auto"/>
        <w:ind w:right="49"/>
        <w:jc w:val="both"/>
        <w:rPr>
          <w:rFonts w:ascii="Arial" w:eastAsia="Times New Roman" w:hAnsi="Arial" w:cs="Arial"/>
          <w:b/>
          <w:noProof w:val="0"/>
          <w:sz w:val="20"/>
          <w:szCs w:val="20"/>
          <w:lang w:val="es-ES" w:eastAsia="ar-SA"/>
        </w:rPr>
      </w:pPr>
      <w:r w:rsidRPr="0088021C">
        <w:rPr>
          <w:rFonts w:ascii="Arial" w:eastAsia="Times New Roman" w:hAnsi="Arial" w:cs="Arial"/>
          <w:b/>
          <w:noProof w:val="0"/>
          <w:sz w:val="20"/>
          <w:szCs w:val="20"/>
          <w:lang w:val="es-ES" w:eastAsia="ar-SA"/>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7D4D30" w:rsidRPr="0088021C" w:rsidTr="007D4D30">
        <w:trPr>
          <w:trHeight w:val="400"/>
          <w:jc w:val="center"/>
        </w:trPr>
        <w:tc>
          <w:tcPr>
            <w:tcW w:w="9441" w:type="dxa"/>
            <w:gridSpan w:val="5"/>
            <w:tcBorders>
              <w:top w:val="single" w:sz="12" w:space="0" w:color="auto"/>
              <w:left w:val="single" w:sz="12" w:space="0" w:color="auto"/>
              <w:righ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Registro Federal de Contribuyentes:</w:t>
            </w:r>
          </w:p>
        </w:tc>
      </w:tr>
      <w:tr w:rsidR="007D4D30" w:rsidRPr="0088021C" w:rsidTr="007D4D30">
        <w:trPr>
          <w:trHeight w:val="400"/>
          <w:jc w:val="center"/>
        </w:trPr>
        <w:tc>
          <w:tcPr>
            <w:tcW w:w="9441" w:type="dxa"/>
            <w:gridSpan w:val="5"/>
            <w:tcBorders>
              <w:left w:val="single" w:sz="12" w:space="0" w:color="auto"/>
              <w:righ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Domicilio.-</w:t>
            </w:r>
          </w:p>
        </w:tc>
      </w:tr>
      <w:tr w:rsidR="007D4D30" w:rsidRPr="0088021C" w:rsidTr="007D4D30">
        <w:trPr>
          <w:trHeight w:val="400"/>
          <w:jc w:val="center"/>
        </w:trPr>
        <w:tc>
          <w:tcPr>
            <w:tcW w:w="9441" w:type="dxa"/>
            <w:gridSpan w:val="5"/>
            <w:tcBorders>
              <w:left w:val="single" w:sz="12" w:space="0" w:color="auto"/>
              <w:righ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Calle y número:</w:t>
            </w:r>
          </w:p>
        </w:tc>
      </w:tr>
      <w:tr w:rsidR="007D4D30" w:rsidRPr="0088021C" w:rsidTr="007D4D30">
        <w:trPr>
          <w:trHeight w:val="400"/>
          <w:jc w:val="center"/>
        </w:trPr>
        <w:tc>
          <w:tcPr>
            <w:tcW w:w="4667" w:type="dxa"/>
            <w:gridSpan w:val="2"/>
            <w:tcBorders>
              <w:lef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Colonia:</w:t>
            </w:r>
          </w:p>
        </w:tc>
        <w:tc>
          <w:tcPr>
            <w:tcW w:w="4774" w:type="dxa"/>
            <w:gridSpan w:val="3"/>
            <w:tcBorders>
              <w:righ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Delegación o municipio:</w:t>
            </w:r>
          </w:p>
        </w:tc>
      </w:tr>
      <w:tr w:rsidR="007D4D30" w:rsidRPr="0088021C" w:rsidTr="007D4D30">
        <w:trPr>
          <w:trHeight w:val="400"/>
          <w:jc w:val="center"/>
        </w:trPr>
        <w:tc>
          <w:tcPr>
            <w:tcW w:w="4667" w:type="dxa"/>
            <w:gridSpan w:val="2"/>
            <w:tcBorders>
              <w:left w:val="single" w:sz="12" w:space="0" w:color="auto"/>
            </w:tcBorders>
            <w:vAlign w:val="center"/>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Código postal:</w:t>
            </w:r>
          </w:p>
        </w:tc>
        <w:tc>
          <w:tcPr>
            <w:tcW w:w="4774" w:type="dxa"/>
            <w:gridSpan w:val="3"/>
            <w:tcBorders>
              <w:righ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Entidad federativa:</w:t>
            </w:r>
          </w:p>
        </w:tc>
      </w:tr>
      <w:tr w:rsidR="007D4D30" w:rsidRPr="0088021C" w:rsidTr="007D4D30">
        <w:trPr>
          <w:trHeight w:val="400"/>
          <w:jc w:val="center"/>
        </w:trPr>
        <w:tc>
          <w:tcPr>
            <w:tcW w:w="4667" w:type="dxa"/>
            <w:gridSpan w:val="2"/>
            <w:tcBorders>
              <w:lef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Teléfonos:</w:t>
            </w:r>
          </w:p>
        </w:tc>
        <w:tc>
          <w:tcPr>
            <w:tcW w:w="4774" w:type="dxa"/>
            <w:gridSpan w:val="3"/>
            <w:tcBorders>
              <w:righ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Fax:</w:t>
            </w:r>
          </w:p>
        </w:tc>
      </w:tr>
      <w:tr w:rsidR="007D4D30" w:rsidRPr="0088021C" w:rsidTr="007D4D30">
        <w:trPr>
          <w:trHeight w:val="400"/>
          <w:jc w:val="center"/>
        </w:trPr>
        <w:tc>
          <w:tcPr>
            <w:tcW w:w="9441" w:type="dxa"/>
            <w:gridSpan w:val="5"/>
            <w:tcBorders>
              <w:left w:val="single" w:sz="12" w:space="0" w:color="auto"/>
              <w:righ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Correo electrónico:</w:t>
            </w:r>
          </w:p>
        </w:tc>
      </w:tr>
      <w:tr w:rsidR="007D4D30" w:rsidRPr="0088021C" w:rsidTr="007D4D30">
        <w:trPr>
          <w:trHeight w:val="400"/>
          <w:jc w:val="center"/>
        </w:trPr>
        <w:tc>
          <w:tcPr>
            <w:tcW w:w="6910" w:type="dxa"/>
            <w:gridSpan w:val="4"/>
            <w:tcBorders>
              <w:lef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No. de la escritura pública en la que consta su acta constitutiva:</w:t>
            </w:r>
          </w:p>
        </w:tc>
        <w:tc>
          <w:tcPr>
            <w:tcW w:w="2531" w:type="dxa"/>
            <w:tcBorders>
              <w:right w:val="single" w:sz="12" w:space="0" w:color="auto"/>
            </w:tcBorders>
            <w:vAlign w:val="bottom"/>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Fecha:</w:t>
            </w:r>
          </w:p>
        </w:tc>
      </w:tr>
      <w:tr w:rsidR="007D4D30" w:rsidRPr="0088021C" w:rsidTr="007D4D30">
        <w:trPr>
          <w:trHeight w:val="460"/>
          <w:jc w:val="center"/>
        </w:trPr>
        <w:tc>
          <w:tcPr>
            <w:tcW w:w="9441" w:type="dxa"/>
            <w:gridSpan w:val="5"/>
            <w:tcBorders>
              <w:left w:val="single" w:sz="12" w:space="0" w:color="auto"/>
              <w:right w:val="single" w:sz="12" w:space="0" w:color="auto"/>
            </w:tcBorders>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Nombre, número y lugar del Notario Público ante el cual se dio fe de la misma:</w:t>
            </w:r>
          </w:p>
        </w:tc>
      </w:tr>
      <w:tr w:rsidR="007D4D30" w:rsidRPr="0088021C" w:rsidTr="007D4D30">
        <w:trPr>
          <w:trHeight w:val="374"/>
          <w:jc w:val="center"/>
        </w:trPr>
        <w:tc>
          <w:tcPr>
            <w:tcW w:w="9441" w:type="dxa"/>
            <w:gridSpan w:val="5"/>
            <w:tcBorders>
              <w:left w:val="single" w:sz="12" w:space="0" w:color="auto"/>
              <w:right w:val="single" w:sz="12" w:space="0" w:color="auto"/>
            </w:tcBorders>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Fecha y datos de su inscripción en el Registro Público de Comercio</w:t>
            </w:r>
          </w:p>
        </w:tc>
      </w:tr>
      <w:tr w:rsidR="007D4D30" w:rsidRPr="0088021C" w:rsidTr="007D4D30">
        <w:trPr>
          <w:trHeight w:val="281"/>
          <w:jc w:val="center"/>
        </w:trPr>
        <w:tc>
          <w:tcPr>
            <w:tcW w:w="9441" w:type="dxa"/>
            <w:gridSpan w:val="5"/>
            <w:tcBorders>
              <w:left w:val="single" w:sz="12" w:space="0" w:color="auto"/>
              <w:right w:val="single" w:sz="12" w:space="0" w:color="auto"/>
            </w:tcBorders>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Descripción del objeto social:</w:t>
            </w:r>
          </w:p>
        </w:tc>
      </w:tr>
      <w:tr w:rsidR="007D4D30" w:rsidRPr="0088021C" w:rsidTr="007D4D30">
        <w:trPr>
          <w:jc w:val="center"/>
        </w:trPr>
        <w:tc>
          <w:tcPr>
            <w:tcW w:w="9441" w:type="dxa"/>
            <w:gridSpan w:val="5"/>
            <w:tcBorders>
              <w:left w:val="single" w:sz="12" w:space="0" w:color="auto"/>
              <w:right w:val="single" w:sz="12" w:space="0" w:color="auto"/>
            </w:tcBorders>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Relación de accionistas.-</w:t>
            </w:r>
          </w:p>
        </w:tc>
      </w:tr>
      <w:tr w:rsidR="007D4D30" w:rsidRPr="0088021C" w:rsidTr="007D4D30">
        <w:trPr>
          <w:trHeight w:val="462"/>
          <w:jc w:val="center"/>
        </w:trPr>
        <w:tc>
          <w:tcPr>
            <w:tcW w:w="3076" w:type="dxa"/>
            <w:tcBorders>
              <w:left w:val="single" w:sz="12" w:space="0" w:color="auto"/>
            </w:tcBorders>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Apellido Paterno:</w:t>
            </w:r>
          </w:p>
        </w:tc>
        <w:tc>
          <w:tcPr>
            <w:tcW w:w="3182" w:type="dxa"/>
            <w:gridSpan w:val="2"/>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Apellido Materno:</w:t>
            </w:r>
          </w:p>
        </w:tc>
        <w:tc>
          <w:tcPr>
            <w:tcW w:w="3183" w:type="dxa"/>
            <w:gridSpan w:val="2"/>
            <w:tcBorders>
              <w:right w:val="single" w:sz="12" w:space="0" w:color="auto"/>
            </w:tcBorders>
          </w:tcPr>
          <w:p w:rsidR="007D4D30" w:rsidRPr="0088021C" w:rsidRDefault="007D4D30"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Nombre(s):</w:t>
            </w:r>
          </w:p>
        </w:tc>
      </w:tr>
      <w:tr w:rsidR="007D4D30" w:rsidRPr="0088021C" w:rsidTr="007D4D30">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7D4D30" w:rsidRPr="0088021C" w:rsidRDefault="007D4D30"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88021C">
              <w:rPr>
                <w:rFonts w:ascii="Times New Roman" w:eastAsia="Times New Roman" w:hAnsi="Times New Roman" w:cs="Times New Roman"/>
                <w:noProof w:val="0"/>
                <w:sz w:val="20"/>
                <w:szCs w:val="20"/>
                <w:lang w:val="es-ES" w:eastAsia="ar-SA"/>
              </w:rPr>
              <w:t xml:space="preserve"> </w:t>
            </w:r>
          </w:p>
        </w:tc>
      </w:tr>
    </w:tbl>
    <w:p w:rsidR="007D4D30" w:rsidRPr="0088021C" w:rsidRDefault="007D4D30" w:rsidP="00317146">
      <w:pPr>
        <w:suppressAutoHyphens/>
        <w:spacing w:after="0" w:line="240" w:lineRule="auto"/>
        <w:ind w:right="49"/>
        <w:jc w:val="both"/>
        <w:rPr>
          <w:rFonts w:ascii="Arial" w:eastAsia="Times New Roman" w:hAnsi="Arial" w:cs="Arial"/>
          <w:b/>
          <w:noProof w:val="0"/>
          <w:sz w:val="20"/>
          <w:szCs w:val="20"/>
          <w:lang w:val="es-ES" w:eastAsia="ar-SA"/>
        </w:rPr>
      </w:pPr>
      <w:r w:rsidRPr="0088021C">
        <w:rPr>
          <w:rFonts w:ascii="Arial" w:eastAsia="Times New Roman" w:hAnsi="Arial" w:cs="Arial"/>
          <w:b/>
          <w:noProof w:val="0"/>
          <w:sz w:val="20"/>
          <w:szCs w:val="20"/>
          <w:lang w:val="es-ES"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7D4D30" w:rsidRPr="0088021C" w:rsidTr="007D4D30">
        <w:trPr>
          <w:trHeight w:val="359"/>
          <w:jc w:val="center"/>
        </w:trPr>
        <w:tc>
          <w:tcPr>
            <w:tcW w:w="9423" w:type="dxa"/>
            <w:gridSpan w:val="2"/>
            <w:tcBorders>
              <w:top w:val="single" w:sz="12" w:space="0" w:color="auto"/>
              <w:left w:val="single" w:sz="12" w:space="0" w:color="auto"/>
              <w:right w:val="single" w:sz="12"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Nombre completo del apoderado o representante:</w:t>
            </w:r>
          </w:p>
        </w:tc>
      </w:tr>
      <w:tr w:rsidR="007D4D30" w:rsidRPr="0088021C" w:rsidTr="007D4D30">
        <w:trPr>
          <w:trHeight w:val="369"/>
          <w:jc w:val="center"/>
        </w:trPr>
        <w:tc>
          <w:tcPr>
            <w:tcW w:w="9423" w:type="dxa"/>
            <w:gridSpan w:val="2"/>
            <w:tcBorders>
              <w:left w:val="single" w:sz="12" w:space="0" w:color="auto"/>
              <w:right w:val="single" w:sz="12"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Datos del documento mediante el cual acredita su personalidad y facultades.</w:t>
            </w:r>
          </w:p>
        </w:tc>
      </w:tr>
      <w:tr w:rsidR="007D4D30" w:rsidRPr="0088021C" w:rsidTr="007D4D30">
        <w:trPr>
          <w:trHeight w:val="363"/>
          <w:jc w:val="center"/>
        </w:trPr>
        <w:tc>
          <w:tcPr>
            <w:tcW w:w="5475" w:type="dxa"/>
            <w:tcBorders>
              <w:left w:val="single" w:sz="12"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Escritura pública número:</w:t>
            </w:r>
          </w:p>
        </w:tc>
        <w:tc>
          <w:tcPr>
            <w:tcW w:w="3948" w:type="dxa"/>
            <w:tcBorders>
              <w:right w:val="single" w:sz="12"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Fecha:</w:t>
            </w:r>
          </w:p>
        </w:tc>
      </w:tr>
      <w:tr w:rsidR="007D4D30" w:rsidRPr="0088021C" w:rsidTr="007D4D30">
        <w:trPr>
          <w:trHeight w:val="145"/>
          <w:jc w:val="center"/>
        </w:trPr>
        <w:tc>
          <w:tcPr>
            <w:tcW w:w="9423" w:type="dxa"/>
            <w:gridSpan w:val="2"/>
            <w:tcBorders>
              <w:left w:val="single" w:sz="12" w:space="0" w:color="auto"/>
              <w:bottom w:val="single" w:sz="12" w:space="0" w:color="auto"/>
              <w:right w:val="single" w:sz="12"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Nombre, número y lugar del notario público ante el cual se otorgó:</w:t>
            </w:r>
          </w:p>
        </w:tc>
      </w:tr>
    </w:tbl>
    <w:p w:rsidR="006A0E63" w:rsidRDefault="006A0E63" w:rsidP="00317146">
      <w:pPr>
        <w:suppressAutoHyphens/>
        <w:spacing w:after="0" w:line="240" w:lineRule="auto"/>
        <w:ind w:right="49"/>
        <w:jc w:val="center"/>
        <w:rPr>
          <w:rFonts w:ascii="Arial" w:eastAsia="Times New Roman" w:hAnsi="Arial" w:cs="Arial"/>
          <w:noProof w:val="0"/>
          <w:sz w:val="20"/>
          <w:szCs w:val="20"/>
          <w:lang w:val="es-ES" w:eastAsia="ar-SA"/>
        </w:rPr>
      </w:pP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w:t>
      </w:r>
      <w:r w:rsidR="00EF280D" w:rsidRPr="006A0E63">
        <w:rPr>
          <w:rFonts w:ascii="Arial" w:eastAsia="Times New Roman" w:hAnsi="Arial" w:cs="Arial"/>
          <w:noProof w:val="0"/>
          <w:sz w:val="18"/>
          <w:szCs w:val="18"/>
          <w:lang w:val="es-ES" w:eastAsia="ar-SA"/>
        </w:rPr>
        <w:t>Lugar</w:t>
      </w:r>
      <w:r w:rsidRPr="006A0E63">
        <w:rPr>
          <w:rFonts w:ascii="Arial" w:eastAsia="Times New Roman" w:hAnsi="Arial" w:cs="Arial"/>
          <w:noProof w:val="0"/>
          <w:sz w:val="18"/>
          <w:szCs w:val="18"/>
          <w:lang w:val="es-ES" w:eastAsia="ar-SA"/>
        </w:rPr>
        <w:t xml:space="preserve"> y fecha)</w:t>
      </w: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Protesto lo necesario</w:t>
      </w: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w:t>
      </w:r>
      <w:r w:rsidR="00EF280D" w:rsidRPr="006A0E63">
        <w:rPr>
          <w:rFonts w:ascii="Arial" w:eastAsia="Times New Roman" w:hAnsi="Arial" w:cs="Arial"/>
          <w:noProof w:val="0"/>
          <w:sz w:val="18"/>
          <w:szCs w:val="18"/>
          <w:lang w:val="es-ES" w:eastAsia="ar-SA"/>
        </w:rPr>
        <w:t>Firma</w:t>
      </w:r>
      <w:r w:rsidRPr="006A0E63">
        <w:rPr>
          <w:rFonts w:ascii="Arial" w:eastAsia="Times New Roman" w:hAnsi="Arial" w:cs="Arial"/>
          <w:noProof w:val="0"/>
          <w:sz w:val="18"/>
          <w:szCs w:val="18"/>
          <w:lang w:val="es-ES"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7D4D30" w:rsidRPr="006A0E63" w:rsidTr="007D4D30">
        <w:trPr>
          <w:jc w:val="center"/>
        </w:trPr>
        <w:tc>
          <w:tcPr>
            <w:tcW w:w="9547"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b/>
                <w:noProof w:val="0"/>
                <w:sz w:val="18"/>
                <w:szCs w:val="18"/>
                <w:lang w:val="es-ES" w:eastAsia="ar-SA"/>
              </w:rPr>
              <w:t>Nota</w:t>
            </w:r>
            <w:r w:rsidRPr="006A0E63">
              <w:rPr>
                <w:rFonts w:ascii="Arial" w:eastAsia="Times New Roman" w:hAnsi="Arial" w:cs="Arial"/>
                <w:noProof w:val="0"/>
                <w:sz w:val="18"/>
                <w:szCs w:val="18"/>
                <w:lang w:val="es-ES" w:eastAsia="ar-SA"/>
              </w:rPr>
              <w:t>: En caso de que el Interesado sea persona física, adecuar el formato.</w:t>
            </w:r>
          </w:p>
        </w:tc>
      </w:tr>
    </w:tbl>
    <w:p w:rsidR="007D4D30" w:rsidRPr="0088021C" w:rsidRDefault="007D4D30" w:rsidP="00317146">
      <w:pPr>
        <w:spacing w:after="0" w:line="240" w:lineRule="auto"/>
        <w:ind w:right="49"/>
        <w:rPr>
          <w:rFonts w:ascii="Arial Narrow" w:hAnsi="Arial Narrow"/>
          <w:b/>
          <w:sz w:val="20"/>
          <w:szCs w:val="20"/>
          <w:lang w:eastAsia="es-MX"/>
        </w:rPr>
      </w:pPr>
    </w:p>
    <w:p w:rsidR="006A6B4E" w:rsidRPr="0088021C" w:rsidRDefault="006A6B4E" w:rsidP="00317146">
      <w:pPr>
        <w:spacing w:after="0" w:line="240" w:lineRule="auto"/>
        <w:ind w:right="49"/>
        <w:rPr>
          <w:rFonts w:ascii="Arial Narrow" w:hAnsi="Arial Narrow"/>
          <w:b/>
          <w:sz w:val="20"/>
          <w:szCs w:val="20"/>
          <w:lang w:eastAsia="es-MX"/>
        </w:rPr>
      </w:pPr>
      <w:r w:rsidRPr="0088021C">
        <w:rPr>
          <w:rFonts w:ascii="Arial Narrow" w:hAnsi="Arial Narrow"/>
          <w:b/>
          <w:sz w:val="20"/>
          <w:szCs w:val="20"/>
          <w:lang w:eastAsia="es-MX"/>
        </w:rPr>
        <w:br w:type="page"/>
      </w:r>
    </w:p>
    <w:p w:rsidR="007D4D30" w:rsidRPr="0088021C" w:rsidRDefault="001E00BA" w:rsidP="00317146">
      <w:pPr>
        <w:pStyle w:val="Ttulo1"/>
        <w:numPr>
          <w:ilvl w:val="0"/>
          <w:numId w:val="0"/>
        </w:numPr>
        <w:spacing w:before="0" w:after="0"/>
        <w:ind w:left="360" w:right="49"/>
        <w:jc w:val="center"/>
        <w:rPr>
          <w:rFonts w:cs="Arial"/>
          <w:noProof w:val="0"/>
          <w:sz w:val="20"/>
          <w:szCs w:val="20"/>
          <w:lang w:val="es-ES"/>
        </w:rPr>
      </w:pPr>
      <w:bookmarkStart w:id="148" w:name="_Toc475036641"/>
      <w:bookmarkEnd w:id="146"/>
      <w:r w:rsidRPr="0088021C">
        <w:rPr>
          <w:rFonts w:cs="Arial"/>
          <w:sz w:val="20"/>
          <w:szCs w:val="20"/>
        </w:rPr>
        <w:lastRenderedPageBreak/>
        <w:t xml:space="preserve">ANEXO </w:t>
      </w:r>
      <w:r w:rsidR="001017A6" w:rsidRPr="0088021C">
        <w:rPr>
          <w:rFonts w:cs="Arial"/>
          <w:sz w:val="20"/>
          <w:szCs w:val="20"/>
        </w:rPr>
        <w:t>3</w:t>
      </w:r>
      <w:r w:rsidR="007D4D30" w:rsidRPr="0088021C">
        <w:rPr>
          <w:rFonts w:cs="Arial"/>
          <w:b w:val="0"/>
          <w:sz w:val="20"/>
          <w:szCs w:val="20"/>
        </w:rPr>
        <w:t xml:space="preserve"> </w:t>
      </w:r>
      <w:bookmarkStart w:id="149" w:name="_Toc460500937"/>
      <w:r w:rsidR="007D4D30" w:rsidRPr="0088021C">
        <w:rPr>
          <w:rFonts w:cs="Arial"/>
          <w:noProof w:val="0"/>
          <w:sz w:val="20"/>
          <w:szCs w:val="20"/>
          <w:lang w:val="es-ES"/>
        </w:rPr>
        <w:t>FORMATO DE SOLICITUD DE ACLARACIONES A LA CONVOCATORIA</w:t>
      </w:r>
      <w:bookmarkEnd w:id="148"/>
      <w:bookmarkEnd w:id="149"/>
    </w:p>
    <w:p w:rsidR="007D4D30" w:rsidRPr="0088021C" w:rsidRDefault="007D4D30" w:rsidP="00317146">
      <w:pPr>
        <w:suppressAutoHyphens/>
        <w:spacing w:after="0" w:line="240" w:lineRule="auto"/>
        <w:ind w:right="49"/>
        <w:jc w:val="center"/>
        <w:rPr>
          <w:rFonts w:ascii="Arial" w:eastAsia="Times New Roman" w:hAnsi="Arial" w:cs="Arial"/>
          <w:noProof w:val="0"/>
          <w:sz w:val="20"/>
          <w:szCs w:val="20"/>
          <w:lang w:val="es-ES" w:eastAsia="ar-SA"/>
        </w:rPr>
      </w:pP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PREFERENTEMENTE EN PAPEL MEMBRETADO DEL LICITANTE.</w:t>
      </w: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LICITACIÓN PÚBLICA NO. _____________ NOMBRE DE LA LICITACIÓN: _________________</w:t>
      </w: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p w:rsidR="007D4D30" w:rsidRPr="006A0E63" w:rsidRDefault="003C5E27" w:rsidP="00317146">
      <w:pPr>
        <w:suppressAutoHyphens/>
        <w:spacing w:after="0" w:line="240" w:lineRule="auto"/>
        <w:ind w:right="49"/>
        <w:jc w:val="center"/>
        <w:rPr>
          <w:rFonts w:ascii="Arial" w:eastAsia="Times New Roman" w:hAnsi="Arial" w:cs="Arial"/>
          <w:noProof w:val="0"/>
          <w:sz w:val="18"/>
          <w:szCs w:val="18"/>
          <w:lang w:val="es-ES" w:eastAsia="ar-SA"/>
        </w:rPr>
      </w:pPr>
      <w:r>
        <w:rPr>
          <w:rFonts w:ascii="Arial" w:eastAsia="Times New Roman" w:hAnsi="Arial" w:cs="Arial"/>
          <w:noProof w:val="0"/>
          <w:sz w:val="18"/>
          <w:szCs w:val="18"/>
          <w:lang w:val="es-ES" w:eastAsia="ar-SA"/>
        </w:rPr>
        <w:t xml:space="preserve">CIUDAD DE MÉXICO, </w:t>
      </w:r>
      <w:r w:rsidR="007D4D30" w:rsidRPr="006A0E63">
        <w:rPr>
          <w:rFonts w:ascii="Arial" w:eastAsia="Times New Roman" w:hAnsi="Arial" w:cs="Arial"/>
          <w:noProof w:val="0"/>
          <w:sz w:val="18"/>
          <w:szCs w:val="18"/>
          <w:lang w:val="es-ES" w:eastAsia="ar-SA"/>
        </w:rPr>
        <w:t xml:space="preserve"> A _______ DE _________________DE _______.</w:t>
      </w: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NOMBRE DEL LICITANTE: ________________________________________________</w:t>
      </w: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NOMBRE DEL REPRESENTANTE LEGAL: __________________________________________</w:t>
      </w: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INSTITUTO MEXICANO DEL SEGURO SOCIAL</w:t>
      </w: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SE SOLICITA AL INSTITUTO MEXICANO DEL SEGURO SOCIAL, LA ACLARACIÓN A LOS ASPECTOS CONTENIDOS EN LA CONVOCATORIA.</w:t>
      </w:r>
    </w:p>
    <w:p w:rsidR="007D4D30" w:rsidRPr="006A0E63" w:rsidRDefault="007D4D30" w:rsidP="00317146">
      <w:pPr>
        <w:suppressAutoHyphens/>
        <w:spacing w:after="0" w:line="240" w:lineRule="auto"/>
        <w:ind w:left="284" w:right="49"/>
        <w:jc w:val="both"/>
        <w:rPr>
          <w:rFonts w:ascii="Arial" w:eastAsia="Times New Roman" w:hAnsi="Arial" w:cs="Arial"/>
          <w:noProof w:val="0"/>
          <w:sz w:val="18"/>
          <w:szCs w:val="18"/>
          <w:lang w:val="es-ES" w:eastAsia="ar-SA"/>
        </w:rPr>
      </w:pPr>
    </w:p>
    <w:p w:rsidR="007D4D30" w:rsidRPr="006A0E63" w:rsidRDefault="007D4D30" w:rsidP="00317146">
      <w:pPr>
        <w:suppressAutoHyphens/>
        <w:spacing w:after="0" w:line="240" w:lineRule="auto"/>
        <w:ind w:right="49"/>
        <w:jc w:val="both"/>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A).- DE CARÁCTER ADMINISTRATIVO (PRECISAR EL NUMERAL DE LA CONVOCATORIA Y MENCIONAR EL ASPECTO ESPECÍFICO)</w:t>
      </w:r>
    </w:p>
    <w:p w:rsidR="007D4D30" w:rsidRPr="006A0E63" w:rsidRDefault="007D4D30" w:rsidP="00317146">
      <w:pPr>
        <w:suppressAutoHyphens/>
        <w:spacing w:after="0" w:line="240" w:lineRule="auto"/>
        <w:ind w:right="49"/>
        <w:jc w:val="both"/>
        <w:rPr>
          <w:rFonts w:ascii="Arial" w:eastAsia="Times New Roman" w:hAnsi="Arial" w:cs="Arial"/>
          <w:noProof w:val="0"/>
          <w:sz w:val="18"/>
          <w:szCs w:val="18"/>
          <w:lang w:val="es-ES" w:eastAsia="ar-SA"/>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7D4D30" w:rsidRPr="006A0E63" w:rsidTr="007D4D30">
        <w:trPr>
          <w:jc w:val="center"/>
        </w:trPr>
        <w:tc>
          <w:tcPr>
            <w:tcW w:w="849" w:type="dxa"/>
            <w:shd w:val="clear" w:color="auto" w:fill="0000FF"/>
          </w:tcPr>
          <w:p w:rsidR="007D4D30" w:rsidRPr="006A0E63" w:rsidRDefault="007D4D30" w:rsidP="00317146">
            <w:pPr>
              <w:suppressAutoHyphens/>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Número</w:t>
            </w:r>
          </w:p>
        </w:tc>
        <w:tc>
          <w:tcPr>
            <w:tcW w:w="4650" w:type="dxa"/>
            <w:shd w:val="clear" w:color="auto" w:fill="0000FF"/>
          </w:tcPr>
          <w:p w:rsidR="007D4D30" w:rsidRPr="006A0E63" w:rsidRDefault="007D4D30" w:rsidP="00317146">
            <w:pPr>
              <w:suppressAutoHyphens/>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Numeral y Pregunta</w:t>
            </w:r>
          </w:p>
        </w:tc>
        <w:tc>
          <w:tcPr>
            <w:tcW w:w="4773" w:type="dxa"/>
            <w:shd w:val="clear" w:color="auto" w:fill="0000FF"/>
          </w:tcPr>
          <w:p w:rsidR="007D4D30" w:rsidRPr="006A0E63" w:rsidRDefault="007D4D30" w:rsidP="00317146">
            <w:pPr>
              <w:suppressAutoHyphens/>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Respuesta</w:t>
            </w:r>
          </w:p>
        </w:tc>
      </w:tr>
      <w:tr w:rsidR="007D4D30" w:rsidRPr="006A0E63" w:rsidTr="00987209">
        <w:trPr>
          <w:trHeight w:val="339"/>
          <w:jc w:val="center"/>
        </w:trPr>
        <w:tc>
          <w:tcPr>
            <w:tcW w:w="849"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4650"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4773"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r>
    </w:tbl>
    <w:p w:rsidR="007D4D30" w:rsidRPr="006A0E63" w:rsidRDefault="007D4D30" w:rsidP="00317146">
      <w:pPr>
        <w:suppressAutoHyphens/>
        <w:spacing w:after="0" w:line="240" w:lineRule="auto"/>
        <w:ind w:right="49"/>
        <w:jc w:val="both"/>
        <w:rPr>
          <w:rFonts w:ascii="Arial" w:eastAsia="Times New Roman" w:hAnsi="Arial" w:cs="Arial"/>
          <w:noProof w:val="0"/>
          <w:sz w:val="18"/>
          <w:szCs w:val="18"/>
          <w:lang w:val="es-ES" w:eastAsia="ar-SA"/>
        </w:rPr>
      </w:pPr>
    </w:p>
    <w:p w:rsidR="007D4D30" w:rsidRPr="006A0E63" w:rsidRDefault="007D4D30" w:rsidP="00317146">
      <w:pPr>
        <w:suppressAutoHyphens/>
        <w:spacing w:after="0" w:line="240" w:lineRule="auto"/>
        <w:ind w:right="49"/>
        <w:jc w:val="both"/>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B).- DE CARÁCTER LEGAL (PRECISAR EL NUMERAL DE LA CONVOCATORIA Y MENCIONAR EL ASPECTO ESPECÍFICO)</w:t>
      </w:r>
    </w:p>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7D4D30" w:rsidRPr="006A0E63" w:rsidTr="007D4D30">
        <w:trPr>
          <w:jc w:val="center"/>
        </w:trPr>
        <w:tc>
          <w:tcPr>
            <w:tcW w:w="849" w:type="dxa"/>
            <w:shd w:val="clear" w:color="auto" w:fill="0000FF"/>
          </w:tcPr>
          <w:p w:rsidR="007D4D30" w:rsidRPr="006A0E63" w:rsidRDefault="007D4D30" w:rsidP="00317146">
            <w:pPr>
              <w:suppressAutoHyphens/>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Número</w:t>
            </w:r>
          </w:p>
        </w:tc>
        <w:tc>
          <w:tcPr>
            <w:tcW w:w="4650" w:type="dxa"/>
            <w:shd w:val="clear" w:color="auto" w:fill="0000FF"/>
          </w:tcPr>
          <w:p w:rsidR="007D4D30" w:rsidRPr="006A0E63" w:rsidRDefault="007D4D30" w:rsidP="00317146">
            <w:pPr>
              <w:suppressAutoHyphens/>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Numeral y Pregunta</w:t>
            </w:r>
          </w:p>
        </w:tc>
        <w:tc>
          <w:tcPr>
            <w:tcW w:w="4773" w:type="dxa"/>
            <w:shd w:val="clear" w:color="auto" w:fill="0000FF"/>
          </w:tcPr>
          <w:p w:rsidR="007D4D30" w:rsidRPr="006A0E63" w:rsidRDefault="007D4D30" w:rsidP="00317146">
            <w:pPr>
              <w:suppressAutoHyphens/>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Respuesta</w:t>
            </w:r>
          </w:p>
        </w:tc>
      </w:tr>
      <w:tr w:rsidR="007D4D30" w:rsidRPr="006A0E63" w:rsidTr="00987209">
        <w:trPr>
          <w:trHeight w:val="435"/>
          <w:jc w:val="center"/>
        </w:trPr>
        <w:tc>
          <w:tcPr>
            <w:tcW w:w="849"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4650"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4773"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r>
    </w:tbl>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p w:rsidR="007D4D30" w:rsidRPr="006A0E63" w:rsidRDefault="007D4D30" w:rsidP="00317146">
      <w:pPr>
        <w:suppressAutoHyphens/>
        <w:spacing w:after="0" w:line="240" w:lineRule="auto"/>
        <w:ind w:right="49"/>
        <w:jc w:val="both"/>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C).- DE CARÁCTER TÉCNICO (PRECISAR EL NUMERAL DE LA CONVOCATORIA Y MENCIONAR EL ASPECTO ESPECÍFICO)</w:t>
      </w:r>
    </w:p>
    <w:p w:rsidR="007D4D30" w:rsidRPr="006A0E63" w:rsidRDefault="007D4D30" w:rsidP="00317146">
      <w:pPr>
        <w:suppressAutoHyphens/>
        <w:spacing w:after="0" w:line="240" w:lineRule="auto"/>
        <w:ind w:right="49"/>
        <w:jc w:val="both"/>
        <w:rPr>
          <w:rFonts w:ascii="Arial" w:eastAsia="Times New Roman" w:hAnsi="Arial" w:cs="Arial"/>
          <w:noProof w:val="0"/>
          <w:sz w:val="18"/>
          <w:szCs w:val="18"/>
          <w:lang w:val="es-ES" w:eastAsia="ar-SA"/>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7D4D30" w:rsidRPr="006A0E63" w:rsidTr="007D4D30">
        <w:trPr>
          <w:jc w:val="center"/>
        </w:trPr>
        <w:tc>
          <w:tcPr>
            <w:tcW w:w="849" w:type="dxa"/>
            <w:shd w:val="clear" w:color="auto" w:fill="0000FF"/>
          </w:tcPr>
          <w:p w:rsidR="007D4D30" w:rsidRPr="006A0E63" w:rsidRDefault="007D4D30" w:rsidP="00317146">
            <w:pPr>
              <w:suppressAutoHyphens/>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Número</w:t>
            </w:r>
          </w:p>
        </w:tc>
        <w:tc>
          <w:tcPr>
            <w:tcW w:w="4650" w:type="dxa"/>
            <w:shd w:val="clear" w:color="auto" w:fill="0000FF"/>
          </w:tcPr>
          <w:p w:rsidR="007D4D30" w:rsidRPr="006A0E63" w:rsidRDefault="007D4D30" w:rsidP="00317146">
            <w:pPr>
              <w:suppressAutoHyphens/>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Numeral y Pregunta</w:t>
            </w:r>
          </w:p>
        </w:tc>
        <w:tc>
          <w:tcPr>
            <w:tcW w:w="4773" w:type="dxa"/>
            <w:shd w:val="clear" w:color="auto" w:fill="0000FF"/>
          </w:tcPr>
          <w:p w:rsidR="007D4D30" w:rsidRPr="006A0E63" w:rsidRDefault="007D4D30" w:rsidP="00317146">
            <w:pPr>
              <w:suppressAutoHyphens/>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Respuesta</w:t>
            </w:r>
          </w:p>
        </w:tc>
      </w:tr>
      <w:tr w:rsidR="007D4D30" w:rsidRPr="006A0E63" w:rsidTr="00987209">
        <w:trPr>
          <w:trHeight w:val="433"/>
          <w:jc w:val="center"/>
        </w:trPr>
        <w:tc>
          <w:tcPr>
            <w:tcW w:w="849"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4650"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4773" w:type="dxa"/>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r>
    </w:tbl>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ATENTAMENTE</w:t>
      </w:r>
    </w:p>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7D4D30" w:rsidRPr="006A0E63" w:rsidTr="007D4D30">
        <w:trPr>
          <w:cantSplit/>
          <w:trHeight w:val="447"/>
          <w:jc w:val="center"/>
        </w:trPr>
        <w:tc>
          <w:tcPr>
            <w:tcW w:w="160" w:type="dxa"/>
            <w:tcBorders>
              <w:top w:val="single" w:sz="8" w:space="0" w:color="auto"/>
              <w:left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2727" w:type="dxa"/>
            <w:tcBorders>
              <w:top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170" w:type="dxa"/>
            <w:tcBorders>
              <w:top w:val="single" w:sz="8" w:space="0" w:color="auto"/>
              <w:right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170" w:type="dxa"/>
            <w:tcBorders>
              <w:left w:val="nil"/>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170" w:type="dxa"/>
            <w:tcBorders>
              <w:top w:val="single" w:sz="8" w:space="0" w:color="auto"/>
              <w:left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2727" w:type="dxa"/>
            <w:tcBorders>
              <w:top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170" w:type="dxa"/>
            <w:tcBorders>
              <w:top w:val="single" w:sz="8" w:space="0" w:color="auto"/>
              <w:right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170" w:type="dxa"/>
            <w:tcBorders>
              <w:left w:val="nil"/>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170" w:type="dxa"/>
            <w:tcBorders>
              <w:top w:val="single" w:sz="8" w:space="0" w:color="auto"/>
              <w:left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2727" w:type="dxa"/>
            <w:tcBorders>
              <w:top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170" w:type="dxa"/>
            <w:tcBorders>
              <w:top w:val="single" w:sz="8" w:space="0" w:color="auto"/>
              <w:right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r>
      <w:tr w:rsidR="007D4D30" w:rsidRPr="006A0E63" w:rsidTr="007D4D30">
        <w:trPr>
          <w:cantSplit/>
          <w:jc w:val="center"/>
        </w:trPr>
        <w:tc>
          <w:tcPr>
            <w:tcW w:w="160" w:type="dxa"/>
            <w:tcBorders>
              <w:left w:val="single" w:sz="8" w:space="0" w:color="auto"/>
              <w:bottom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c>
          <w:tcPr>
            <w:tcW w:w="2727" w:type="dxa"/>
            <w:tcBorders>
              <w:top w:val="single" w:sz="8" w:space="0" w:color="auto"/>
              <w:bottom w:val="single" w:sz="8" w:space="0" w:color="auto"/>
            </w:tcBorders>
          </w:tcPr>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Nombre del Representante Legal</w:t>
            </w:r>
          </w:p>
        </w:tc>
        <w:tc>
          <w:tcPr>
            <w:tcW w:w="170" w:type="dxa"/>
            <w:tcBorders>
              <w:bottom w:val="single" w:sz="8" w:space="0" w:color="auto"/>
              <w:right w:val="single" w:sz="8" w:space="0" w:color="auto"/>
            </w:tcBorders>
          </w:tcPr>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tc>
        <w:tc>
          <w:tcPr>
            <w:tcW w:w="170" w:type="dxa"/>
            <w:tcBorders>
              <w:left w:val="nil"/>
            </w:tcBorders>
          </w:tcPr>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tc>
        <w:tc>
          <w:tcPr>
            <w:tcW w:w="170" w:type="dxa"/>
            <w:tcBorders>
              <w:left w:val="single" w:sz="8" w:space="0" w:color="auto"/>
              <w:bottom w:val="single" w:sz="8" w:space="0" w:color="auto"/>
            </w:tcBorders>
          </w:tcPr>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tc>
        <w:tc>
          <w:tcPr>
            <w:tcW w:w="2727" w:type="dxa"/>
            <w:tcBorders>
              <w:top w:val="single" w:sz="8" w:space="0" w:color="auto"/>
              <w:bottom w:val="single" w:sz="8" w:space="0" w:color="auto"/>
            </w:tcBorders>
          </w:tcPr>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Cargo en la EMPRESA</w:t>
            </w:r>
          </w:p>
        </w:tc>
        <w:tc>
          <w:tcPr>
            <w:tcW w:w="170" w:type="dxa"/>
            <w:tcBorders>
              <w:bottom w:val="single" w:sz="8" w:space="0" w:color="auto"/>
              <w:right w:val="single" w:sz="8" w:space="0" w:color="auto"/>
            </w:tcBorders>
          </w:tcPr>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tc>
        <w:tc>
          <w:tcPr>
            <w:tcW w:w="170" w:type="dxa"/>
            <w:tcBorders>
              <w:left w:val="nil"/>
            </w:tcBorders>
          </w:tcPr>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tc>
        <w:tc>
          <w:tcPr>
            <w:tcW w:w="170" w:type="dxa"/>
            <w:tcBorders>
              <w:left w:val="single" w:sz="8" w:space="0" w:color="auto"/>
              <w:bottom w:val="single" w:sz="8" w:space="0" w:color="auto"/>
            </w:tcBorders>
          </w:tcPr>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p>
        </w:tc>
        <w:tc>
          <w:tcPr>
            <w:tcW w:w="2727" w:type="dxa"/>
            <w:tcBorders>
              <w:top w:val="single" w:sz="8" w:space="0" w:color="auto"/>
              <w:bottom w:val="single" w:sz="8" w:space="0" w:color="auto"/>
            </w:tcBorders>
          </w:tcPr>
          <w:p w:rsidR="007D4D30" w:rsidRPr="006A0E63" w:rsidRDefault="007D4D30"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Firma</w:t>
            </w:r>
          </w:p>
        </w:tc>
        <w:tc>
          <w:tcPr>
            <w:tcW w:w="170" w:type="dxa"/>
            <w:tcBorders>
              <w:bottom w:val="single" w:sz="8" w:space="0" w:color="auto"/>
              <w:right w:val="single" w:sz="8" w:space="0" w:color="auto"/>
            </w:tcBorders>
          </w:tcPr>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c>
      </w:tr>
    </w:tbl>
    <w:p w:rsidR="007D4D30" w:rsidRPr="006A0E63" w:rsidRDefault="007D4D30" w:rsidP="00317146">
      <w:pPr>
        <w:suppressAutoHyphens/>
        <w:spacing w:after="0" w:line="240" w:lineRule="auto"/>
        <w:ind w:right="49"/>
        <w:rPr>
          <w:rFonts w:ascii="Arial" w:eastAsia="Times New Roman" w:hAnsi="Arial" w:cs="Arial"/>
          <w:noProof w:val="0"/>
          <w:sz w:val="18"/>
          <w:szCs w:val="18"/>
          <w:lang w:val="es-ES" w:eastAsia="ar-SA"/>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7D4D30" w:rsidRPr="006A0E63" w:rsidTr="007D4D30">
        <w:trPr>
          <w:jc w:val="center"/>
        </w:trPr>
        <w:tc>
          <w:tcPr>
            <w:tcW w:w="9422" w:type="dxa"/>
          </w:tcPr>
          <w:p w:rsidR="007D4D30" w:rsidRPr="006A0E63" w:rsidRDefault="007D4D30" w:rsidP="00317146">
            <w:pPr>
              <w:suppressAutoHyphens/>
              <w:spacing w:after="0" w:line="240" w:lineRule="auto"/>
              <w:ind w:left="578" w:right="49" w:hanging="578"/>
              <w:rPr>
                <w:rFonts w:ascii="Arial" w:eastAsia="Times New Roman" w:hAnsi="Arial" w:cs="Arial"/>
                <w:noProof w:val="0"/>
                <w:sz w:val="18"/>
                <w:szCs w:val="18"/>
                <w:lang w:val="es-ES" w:eastAsia="ar-SA"/>
              </w:rPr>
            </w:pPr>
            <w:r w:rsidRPr="006A0E63">
              <w:rPr>
                <w:rFonts w:ascii="Arial" w:eastAsia="Times New Roman" w:hAnsi="Arial" w:cs="Arial"/>
                <w:b/>
                <w:noProof w:val="0"/>
                <w:sz w:val="18"/>
                <w:szCs w:val="18"/>
                <w:lang w:val="es-ES" w:eastAsia="ar-SA"/>
              </w:rPr>
              <w:t>Nota:</w:t>
            </w:r>
            <w:r w:rsidRPr="006A0E63">
              <w:rPr>
                <w:rFonts w:ascii="Arial" w:eastAsia="Times New Roman" w:hAnsi="Arial" w:cs="Arial"/>
                <w:noProof w:val="0"/>
                <w:sz w:val="18"/>
                <w:szCs w:val="18"/>
                <w:lang w:val="es-ES" w:eastAsia="ar-SA"/>
              </w:rPr>
              <w:t xml:space="preserve"> Este documento podrá ser reproducido cuantas veces sea necesario.</w:t>
            </w:r>
          </w:p>
        </w:tc>
      </w:tr>
    </w:tbl>
    <w:p w:rsidR="007D4D30" w:rsidRPr="0088021C" w:rsidRDefault="007D4D30" w:rsidP="00317146">
      <w:pPr>
        <w:ind w:right="49"/>
        <w:rPr>
          <w:rFonts w:ascii="Arial" w:eastAsia="Times New Roman" w:hAnsi="Arial" w:cs="Arial"/>
          <w:b/>
          <w:sz w:val="20"/>
          <w:szCs w:val="20"/>
          <w:lang w:val="es-ES" w:eastAsia="ar-SA"/>
        </w:rPr>
      </w:pPr>
      <w:r w:rsidRPr="0088021C">
        <w:rPr>
          <w:rFonts w:ascii="Arial" w:eastAsia="Times New Roman" w:hAnsi="Arial" w:cs="Arial"/>
          <w:b/>
          <w:sz w:val="20"/>
          <w:szCs w:val="20"/>
          <w:lang w:val="es-ES" w:eastAsia="ar-SA"/>
        </w:rPr>
        <w:br w:type="page"/>
      </w:r>
    </w:p>
    <w:p w:rsidR="002538DC" w:rsidRPr="0088021C" w:rsidRDefault="007D4D30" w:rsidP="00317146">
      <w:pPr>
        <w:pStyle w:val="Ttulo1"/>
        <w:numPr>
          <w:ilvl w:val="0"/>
          <w:numId w:val="0"/>
        </w:numPr>
        <w:spacing w:before="0" w:after="0"/>
        <w:ind w:left="360" w:right="49"/>
        <w:jc w:val="center"/>
        <w:rPr>
          <w:rFonts w:cs="Arial"/>
          <w:noProof w:val="0"/>
          <w:sz w:val="20"/>
          <w:szCs w:val="20"/>
          <w:lang w:val="es-ES"/>
        </w:rPr>
      </w:pPr>
      <w:bookmarkStart w:id="150" w:name="_Toc460500938"/>
      <w:bookmarkStart w:id="151" w:name="_Toc475036642"/>
      <w:r w:rsidRPr="0088021C">
        <w:rPr>
          <w:rFonts w:cs="Arial"/>
          <w:sz w:val="20"/>
          <w:szCs w:val="20"/>
        </w:rPr>
        <w:lastRenderedPageBreak/>
        <w:t>ANEXO</w:t>
      </w:r>
      <w:r w:rsidRPr="0088021C">
        <w:rPr>
          <w:rFonts w:cs="Arial"/>
          <w:noProof w:val="0"/>
          <w:sz w:val="20"/>
          <w:szCs w:val="20"/>
          <w:lang w:val="es-ES"/>
        </w:rPr>
        <w:t xml:space="preserve"> 4 </w:t>
      </w:r>
      <w:bookmarkEnd w:id="150"/>
      <w:r w:rsidR="002538DC" w:rsidRPr="0088021C">
        <w:rPr>
          <w:rFonts w:cs="Arial"/>
          <w:noProof w:val="0"/>
          <w:sz w:val="20"/>
          <w:szCs w:val="20"/>
          <w:lang w:val="es-ES"/>
        </w:rPr>
        <w:t>ACREDITAMIENTO DE PE</w:t>
      </w:r>
      <w:r w:rsidR="00425B09" w:rsidRPr="0088021C">
        <w:rPr>
          <w:rFonts w:cs="Arial"/>
          <w:noProof w:val="0"/>
          <w:sz w:val="20"/>
          <w:szCs w:val="20"/>
          <w:lang w:val="es-ES"/>
        </w:rPr>
        <w:t>R</w:t>
      </w:r>
      <w:r w:rsidR="002538DC" w:rsidRPr="0088021C">
        <w:rPr>
          <w:rFonts w:cs="Arial"/>
          <w:noProof w:val="0"/>
          <w:sz w:val="20"/>
          <w:szCs w:val="20"/>
          <w:lang w:val="es-ES"/>
        </w:rPr>
        <w:t>SONALIDAD JURÍDICA Y DATOS DE NOTIFICACIÓN</w:t>
      </w:r>
      <w:bookmarkEnd w:id="151"/>
    </w:p>
    <w:p w:rsidR="002538DC" w:rsidRPr="0088021C" w:rsidRDefault="002538DC" w:rsidP="00317146">
      <w:pPr>
        <w:suppressAutoHyphens/>
        <w:spacing w:after="0" w:line="240" w:lineRule="auto"/>
        <w:ind w:right="49"/>
        <w:rPr>
          <w:rFonts w:ascii="Arial" w:eastAsia="Times New Roman" w:hAnsi="Arial" w:cs="Arial"/>
          <w:noProof w:val="0"/>
          <w:sz w:val="20"/>
          <w:szCs w:val="20"/>
          <w:lang w:val="es-ES" w:eastAsia="ar-SA"/>
        </w:rPr>
      </w:pPr>
    </w:p>
    <w:p w:rsidR="002538DC" w:rsidRPr="006A0E63" w:rsidRDefault="002538DC" w:rsidP="00317146">
      <w:pPr>
        <w:suppressAutoHyphens/>
        <w:spacing w:after="0" w:line="240" w:lineRule="auto"/>
        <w:ind w:right="49"/>
        <w:jc w:val="both"/>
        <w:rPr>
          <w:rFonts w:ascii="Arial" w:eastAsia="Times New Roman" w:hAnsi="Arial" w:cs="Arial"/>
          <w:noProof w:val="0"/>
          <w:sz w:val="18"/>
          <w:szCs w:val="18"/>
          <w:lang w:val="es-ES" w:eastAsia="ar-SA"/>
        </w:rPr>
      </w:pPr>
      <w:bookmarkStart w:id="152" w:name="_Toc460500939"/>
      <w:r w:rsidRPr="006A0E63">
        <w:rPr>
          <w:rFonts w:ascii="Arial" w:eastAsia="Times New Roman" w:hAnsi="Arial" w:cs="Arial"/>
          <w:noProof w:val="0"/>
          <w:sz w:val="18"/>
          <w:szCs w:val="18"/>
          <w:lang w:val="es-ES" w:eastAsia="ar-SA"/>
        </w:rPr>
        <w:t>(PREFERENTEMENTE EN PAPEL MEMBRETADO DEL LICITANTE)</w:t>
      </w:r>
    </w:p>
    <w:p w:rsidR="002538DC" w:rsidRPr="006A0E63" w:rsidRDefault="002538DC" w:rsidP="00317146">
      <w:pPr>
        <w:suppressAutoHyphens/>
        <w:spacing w:after="0" w:line="240" w:lineRule="auto"/>
        <w:ind w:right="49"/>
        <w:jc w:val="center"/>
        <w:rPr>
          <w:rFonts w:ascii="Arial" w:eastAsia="Times New Roman" w:hAnsi="Arial" w:cs="Arial"/>
          <w:b/>
          <w:noProof w:val="0"/>
          <w:sz w:val="18"/>
          <w:szCs w:val="18"/>
          <w:lang w:val="es-ES" w:eastAsia="ar-SA"/>
        </w:rPr>
      </w:pPr>
    </w:p>
    <w:p w:rsidR="002538DC" w:rsidRPr="006A0E63" w:rsidRDefault="002538DC" w:rsidP="00317146">
      <w:pPr>
        <w:suppressAutoHyphens/>
        <w:spacing w:after="0" w:line="240" w:lineRule="auto"/>
        <w:ind w:right="49"/>
        <w:jc w:val="both"/>
        <w:rPr>
          <w:rFonts w:ascii="Arial" w:eastAsia="Times New Roman" w:hAnsi="Arial" w:cs="Arial"/>
          <w:b/>
          <w:noProof w:val="0"/>
          <w:sz w:val="18"/>
          <w:szCs w:val="18"/>
          <w:lang w:val="es-ES" w:eastAsia="ar-SA"/>
        </w:rPr>
      </w:pPr>
      <w:r w:rsidRPr="006A0E63">
        <w:rPr>
          <w:rFonts w:ascii="Arial" w:eastAsia="Times New Roman" w:hAnsi="Arial" w:cs="Arial"/>
          <w:noProof w:val="0"/>
          <w:sz w:val="18"/>
          <w:szCs w:val="18"/>
          <w:u w:val="single"/>
          <w:lang w:val="es-ES" w:eastAsia="ar-SA"/>
        </w:rPr>
        <w:t>________(nombre)             ,</w:t>
      </w:r>
      <w:r w:rsidRPr="006A0E63">
        <w:rPr>
          <w:rFonts w:ascii="Arial" w:eastAsia="Times New Roman" w:hAnsi="Arial" w:cs="Arial"/>
          <w:noProof w:val="0"/>
          <w:sz w:val="18"/>
          <w:szCs w:val="18"/>
          <w:lang w:val="es-ES" w:eastAsia="ar-SA"/>
        </w:rPr>
        <w:t xml:space="preserve"> manifiesto </w:t>
      </w:r>
      <w:r w:rsidRPr="006A0E63">
        <w:rPr>
          <w:rFonts w:ascii="Arial" w:hAnsi="Arial" w:cs="Arial"/>
          <w:b/>
          <w:noProof w:val="0"/>
          <w:sz w:val="18"/>
          <w:szCs w:val="18"/>
        </w:rPr>
        <w:t>Bajo Protesta a Decir Verdad</w:t>
      </w:r>
      <w:r w:rsidRPr="006A0E63">
        <w:rPr>
          <w:rFonts w:ascii="Arial" w:eastAsia="Times New Roman" w:hAnsi="Arial" w:cs="Arial"/>
          <w:noProof w:val="0"/>
          <w:sz w:val="18"/>
          <w:szCs w:val="18"/>
          <w:lang w:val="es-ES" w:eastAsia="ar-SA"/>
        </w:rPr>
        <w:t xml:space="preserve">, que los datos aquí asentados son ciertos y han sido verificados; así como que cuento con facultades suficientes para </w:t>
      </w:r>
      <w:r w:rsidRPr="006A0E63">
        <w:rPr>
          <w:rFonts w:ascii="Arial" w:eastAsia="Times New Roman" w:hAnsi="Arial" w:cs="Arial"/>
          <w:b/>
          <w:noProof w:val="0"/>
          <w:sz w:val="18"/>
          <w:szCs w:val="18"/>
          <w:lang w:val="es-ES" w:eastAsia="ar-SA"/>
        </w:rPr>
        <w:t xml:space="preserve">comprometerme </w:t>
      </w:r>
      <w:r w:rsidRPr="006A0E63">
        <w:rPr>
          <w:rFonts w:ascii="Arial" w:eastAsia="Times New Roman" w:hAnsi="Arial" w:cs="Arial"/>
          <w:noProof w:val="0"/>
          <w:sz w:val="18"/>
          <w:szCs w:val="18"/>
          <w:lang w:val="es-ES" w:eastAsia="ar-SA"/>
        </w:rPr>
        <w:t xml:space="preserve">en la presente Licitación Pública, a nombre y representación de: </w:t>
      </w:r>
      <w:r w:rsidRPr="006A0E63">
        <w:rPr>
          <w:rFonts w:ascii="Arial" w:eastAsia="Times New Roman" w:hAnsi="Arial" w:cs="Arial"/>
          <w:noProof w:val="0"/>
          <w:sz w:val="18"/>
          <w:szCs w:val="18"/>
          <w:u w:val="single"/>
          <w:lang w:val="es-ES" w:eastAsia="ar-SA"/>
        </w:rPr>
        <w:t>___(persona física o moral)___.</w:t>
      </w:r>
    </w:p>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p>
    <w:p w:rsidR="002538DC" w:rsidRPr="006A0E63" w:rsidRDefault="002538DC" w:rsidP="00317146">
      <w:pPr>
        <w:suppressAutoHyphens/>
        <w:spacing w:after="0" w:line="240" w:lineRule="auto"/>
        <w:ind w:right="49"/>
        <w:jc w:val="both"/>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No. de la Licitación Pública__________________________.</w:t>
      </w:r>
    </w:p>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2538DC" w:rsidRPr="006A0E63" w:rsidTr="00D615E3">
        <w:tc>
          <w:tcPr>
            <w:tcW w:w="10015" w:type="dxa"/>
            <w:tcBorders>
              <w:top w:val="single" w:sz="4" w:space="0" w:color="000000"/>
              <w:left w:val="single" w:sz="4" w:space="0" w:color="000000"/>
              <w:bottom w:val="single" w:sz="4" w:space="0" w:color="000000"/>
              <w:right w:val="single" w:sz="4" w:space="0" w:color="000000"/>
            </w:tcBorders>
          </w:tcPr>
          <w:p w:rsidR="002538DC" w:rsidRPr="006A0E63" w:rsidRDefault="002538DC" w:rsidP="00317146">
            <w:pPr>
              <w:suppressAutoHyphens/>
              <w:snapToGrid w:val="0"/>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Registro Federal de Contribuyentes:</w:t>
            </w:r>
          </w:p>
          <w:p w:rsidR="002538DC" w:rsidRPr="006A0E63" w:rsidRDefault="002538DC" w:rsidP="00317146">
            <w:pPr>
              <w:suppressAutoHyphens/>
              <w:spacing w:after="0" w:line="240" w:lineRule="auto"/>
              <w:ind w:right="49"/>
              <w:rPr>
                <w:rFonts w:ascii="Arial" w:eastAsia="Times New Roman" w:hAnsi="Arial" w:cs="Arial"/>
                <w:noProof w:val="0"/>
                <w:sz w:val="12"/>
                <w:szCs w:val="12"/>
                <w:lang w:val="es-ES" w:eastAsia="ar-SA"/>
              </w:rPr>
            </w:pPr>
          </w:p>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Domicilio.- Los datos aquí registrados corresponderán al del domicilio fiscal del proveedor o prestador de servicios)</w:t>
            </w:r>
          </w:p>
          <w:p w:rsidR="002538DC" w:rsidRPr="006A0E63" w:rsidRDefault="002538DC" w:rsidP="00317146">
            <w:pPr>
              <w:suppressAutoHyphens/>
              <w:spacing w:after="0" w:line="240" w:lineRule="auto"/>
              <w:ind w:right="49"/>
              <w:rPr>
                <w:rFonts w:ascii="Arial" w:eastAsia="Times New Roman" w:hAnsi="Arial" w:cs="Arial"/>
                <w:noProof w:val="0"/>
                <w:sz w:val="12"/>
                <w:szCs w:val="12"/>
                <w:lang w:val="es-ES" w:eastAsia="ar-SA"/>
              </w:rPr>
            </w:pPr>
          </w:p>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Calle y número:</w:t>
            </w:r>
          </w:p>
          <w:p w:rsidR="002538DC" w:rsidRPr="006A0E63" w:rsidRDefault="002538DC" w:rsidP="00317146">
            <w:pPr>
              <w:suppressAutoHyphens/>
              <w:spacing w:after="0" w:line="240" w:lineRule="auto"/>
              <w:ind w:right="49"/>
              <w:rPr>
                <w:rFonts w:ascii="Arial" w:eastAsia="Times New Roman" w:hAnsi="Arial" w:cs="Arial"/>
                <w:noProof w:val="0"/>
                <w:sz w:val="12"/>
                <w:szCs w:val="12"/>
                <w:lang w:val="es-ES"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Colonia:                                                    Delegación o Municipio:</w:t>
            </w: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Código Postal:                                          Entidad federativa:</w:t>
            </w: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Teléfonos:                                                Fax:</w:t>
            </w: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 xml:space="preserve">Correo electrónico </w:t>
            </w:r>
            <w:r w:rsidRPr="006A0E63">
              <w:rPr>
                <w:rFonts w:ascii="Arial" w:eastAsia="Times New Roman" w:hAnsi="Arial" w:cs="Arial"/>
                <w:b/>
                <w:noProof w:val="0"/>
                <w:sz w:val="18"/>
                <w:szCs w:val="18"/>
                <w:lang w:val="es-ES_tradnl" w:eastAsia="ar-SA"/>
              </w:rPr>
              <w:t>(</w:t>
            </w:r>
            <w:r w:rsidRPr="006A0E63">
              <w:rPr>
                <w:rFonts w:ascii="Arial" w:eastAsia="Times New Roman" w:hAnsi="Arial" w:cs="Arial"/>
                <w:b/>
                <w:noProof w:val="0"/>
                <w:sz w:val="18"/>
                <w:szCs w:val="18"/>
                <w:u w:val="single"/>
                <w:lang w:val="es-ES_tradnl" w:eastAsia="ar-SA"/>
              </w:rPr>
              <w:t>de la empresa participante):</w:t>
            </w: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 xml:space="preserve">No. de la escritura pública en la que consta su acta constitutiva:                Fecha             Duración              </w:t>
            </w: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Nombre, número y lugar del Notario Público ante el cual se protocolizó la misma:</w:t>
            </w: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Relación de socios o asociados.-</w:t>
            </w: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Apellido Paterno:                                    Apellido Materno:                           Nombre(s):</w:t>
            </w: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Descripción del objeto social:</w:t>
            </w: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2"/>
                <w:szCs w:val="12"/>
                <w:lang w:val="es-ES_tradnl"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Reformas al acta constitutiva:</w:t>
            </w:r>
          </w:p>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p>
          <w:p w:rsidR="002538DC" w:rsidRPr="006A0E63" w:rsidRDefault="002538DC" w:rsidP="00317146">
            <w:pPr>
              <w:tabs>
                <w:tab w:val="center" w:pos="4419"/>
                <w:tab w:val="left" w:pos="4536"/>
                <w:tab w:val="right" w:pos="8838"/>
              </w:tabs>
              <w:suppressAutoHyphens/>
              <w:spacing w:after="0" w:line="240" w:lineRule="auto"/>
              <w:ind w:right="49"/>
              <w:rPr>
                <w:rFonts w:ascii="Arial" w:eastAsia="Times New Roman" w:hAnsi="Arial" w:cs="Arial"/>
                <w:noProof w:val="0"/>
                <w:sz w:val="18"/>
                <w:szCs w:val="18"/>
                <w:lang w:val="es-ES_tradnl" w:eastAsia="ar-SA"/>
              </w:rPr>
            </w:pPr>
            <w:r w:rsidRPr="006A0E63">
              <w:rPr>
                <w:rFonts w:ascii="Arial" w:eastAsia="Times New Roman" w:hAnsi="Arial" w:cs="Arial"/>
                <w:noProof w:val="0"/>
                <w:sz w:val="18"/>
                <w:szCs w:val="18"/>
                <w:lang w:val="es-ES_tradnl" w:eastAsia="ar-SA"/>
              </w:rPr>
              <w:t>Fecha y datos de inscripción en el Registro Público correspondiente.</w:t>
            </w:r>
          </w:p>
          <w:p w:rsidR="002538DC" w:rsidRPr="006A0E63" w:rsidRDefault="002538DC" w:rsidP="00317146">
            <w:pPr>
              <w:suppressAutoHyphens/>
              <w:spacing w:after="0" w:line="240" w:lineRule="auto"/>
              <w:ind w:right="49"/>
              <w:rPr>
                <w:rFonts w:ascii="Arial" w:eastAsia="Times New Roman" w:hAnsi="Arial" w:cs="Arial"/>
                <w:noProof w:val="0"/>
                <w:sz w:val="18"/>
                <w:szCs w:val="18"/>
                <w:lang w:val="es-ES_tradnl" w:eastAsia="ar-SA"/>
              </w:rPr>
            </w:pPr>
          </w:p>
        </w:tc>
      </w:tr>
    </w:tbl>
    <w:p w:rsidR="002538DC" w:rsidRPr="006A0E63" w:rsidRDefault="002538DC" w:rsidP="00317146">
      <w:pPr>
        <w:suppressAutoHyphens/>
        <w:spacing w:after="0" w:line="240" w:lineRule="auto"/>
        <w:ind w:right="49"/>
        <w:jc w:val="center"/>
        <w:rPr>
          <w:rFonts w:ascii="Arial" w:eastAsia="Times New Roman" w:hAnsi="Arial" w:cs="Arial"/>
          <w:noProof w:val="0"/>
          <w:sz w:val="18"/>
          <w:szCs w:val="18"/>
          <w:lang w:val="es-ES" w:eastAsia="ar-SA"/>
        </w:rPr>
      </w:pPr>
    </w:p>
    <w:p w:rsidR="002538DC" w:rsidRPr="006A0E63" w:rsidRDefault="002538DC" w:rsidP="00317146">
      <w:pPr>
        <w:suppressAutoHyphens/>
        <w:spacing w:after="0" w:line="240" w:lineRule="auto"/>
        <w:ind w:right="49"/>
        <w:jc w:val="both"/>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DATOS DE LA PERSONA FACULTADA LEGALMENTE</w:t>
      </w:r>
    </w:p>
    <w:p w:rsidR="002538DC" w:rsidRPr="006A0E63" w:rsidRDefault="002538DC" w:rsidP="00317146">
      <w:pPr>
        <w:suppressAutoHyphens/>
        <w:spacing w:after="0" w:line="240" w:lineRule="auto"/>
        <w:ind w:right="49"/>
        <w:rPr>
          <w:rFonts w:ascii="Arial" w:eastAsia="Times New Roman" w:hAnsi="Arial" w:cs="Arial"/>
          <w:b/>
          <w:noProof w:val="0"/>
          <w:sz w:val="18"/>
          <w:szCs w:val="18"/>
          <w:lang w:val="es-ES"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2538DC" w:rsidRPr="006A0E63" w:rsidTr="00D615E3">
        <w:trPr>
          <w:trHeight w:val="223"/>
          <w:jc w:val="center"/>
        </w:trPr>
        <w:tc>
          <w:tcPr>
            <w:tcW w:w="10116" w:type="dxa"/>
            <w:gridSpan w:val="2"/>
          </w:tcPr>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Nombre completo del apoderado o representante:</w:t>
            </w:r>
          </w:p>
        </w:tc>
      </w:tr>
      <w:tr w:rsidR="002538DC" w:rsidRPr="006A0E63" w:rsidTr="00D615E3">
        <w:trPr>
          <w:trHeight w:val="284"/>
          <w:jc w:val="center"/>
        </w:trPr>
        <w:tc>
          <w:tcPr>
            <w:tcW w:w="10116" w:type="dxa"/>
            <w:gridSpan w:val="2"/>
          </w:tcPr>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Datos del documento mediante el cual acredita su personalidad y facultades.</w:t>
            </w:r>
          </w:p>
        </w:tc>
      </w:tr>
      <w:tr w:rsidR="002538DC" w:rsidRPr="006A0E63" w:rsidTr="00D615E3">
        <w:trPr>
          <w:trHeight w:val="117"/>
          <w:jc w:val="center"/>
        </w:trPr>
        <w:tc>
          <w:tcPr>
            <w:tcW w:w="6168" w:type="dxa"/>
          </w:tcPr>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Escritura pública número:</w:t>
            </w:r>
          </w:p>
        </w:tc>
        <w:tc>
          <w:tcPr>
            <w:tcW w:w="3948" w:type="dxa"/>
          </w:tcPr>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Fecha:</w:t>
            </w:r>
          </w:p>
        </w:tc>
      </w:tr>
      <w:tr w:rsidR="002538DC" w:rsidRPr="006A0E63" w:rsidTr="00D615E3">
        <w:trPr>
          <w:trHeight w:val="78"/>
          <w:jc w:val="center"/>
        </w:trPr>
        <w:tc>
          <w:tcPr>
            <w:tcW w:w="10116" w:type="dxa"/>
            <w:gridSpan w:val="2"/>
          </w:tcPr>
          <w:p w:rsidR="002538DC" w:rsidRPr="006A0E63" w:rsidRDefault="002538DC" w:rsidP="00317146">
            <w:pPr>
              <w:suppressAutoHyphens/>
              <w:spacing w:after="0" w:line="240" w:lineRule="auto"/>
              <w:ind w:right="49"/>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Nombre, número y lugar del notario público ante el cual se otorgó:</w:t>
            </w:r>
          </w:p>
        </w:tc>
      </w:tr>
    </w:tbl>
    <w:p w:rsidR="002538DC" w:rsidRPr="006A0E63" w:rsidRDefault="002538DC" w:rsidP="00317146">
      <w:pPr>
        <w:suppressAutoHyphens/>
        <w:spacing w:after="0" w:line="240" w:lineRule="auto"/>
        <w:ind w:right="49"/>
        <w:jc w:val="center"/>
        <w:rPr>
          <w:rFonts w:ascii="Arial" w:eastAsia="Times New Roman" w:hAnsi="Arial" w:cs="Arial"/>
          <w:noProof w:val="0"/>
          <w:sz w:val="18"/>
          <w:szCs w:val="18"/>
          <w:lang w:val="es-ES" w:eastAsia="ar-SA"/>
        </w:rPr>
      </w:pPr>
    </w:p>
    <w:p w:rsidR="002538DC" w:rsidRPr="006A0E63" w:rsidRDefault="002538DC" w:rsidP="00317146">
      <w:pPr>
        <w:suppressAutoHyphens/>
        <w:spacing w:after="0" w:line="240" w:lineRule="auto"/>
        <w:ind w:right="49"/>
        <w:jc w:val="both"/>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2538DC" w:rsidRPr="006A0E63" w:rsidRDefault="002538DC" w:rsidP="00317146">
      <w:pPr>
        <w:suppressAutoHyphens/>
        <w:spacing w:after="0" w:line="240" w:lineRule="auto"/>
        <w:ind w:right="49"/>
        <w:jc w:val="center"/>
        <w:rPr>
          <w:rFonts w:ascii="Arial" w:eastAsia="Times New Roman" w:hAnsi="Arial" w:cs="Arial"/>
          <w:noProof w:val="0"/>
          <w:sz w:val="18"/>
          <w:szCs w:val="18"/>
          <w:lang w:val="es-ES" w:eastAsia="ar-SA"/>
        </w:rPr>
      </w:pPr>
    </w:p>
    <w:p w:rsidR="002538DC" w:rsidRPr="006A0E63" w:rsidRDefault="002538DC" w:rsidP="00317146">
      <w:pPr>
        <w:suppressAutoHyphens/>
        <w:spacing w:after="0" w:line="240" w:lineRule="auto"/>
        <w:ind w:right="49"/>
        <w:jc w:val="both"/>
        <w:rPr>
          <w:rFonts w:ascii="Arial" w:eastAsia="Times New Roman" w:hAnsi="Arial" w:cs="Arial"/>
          <w:noProof w:val="0"/>
          <w:sz w:val="18"/>
          <w:szCs w:val="18"/>
          <w:lang w:val="es-ES" w:eastAsia="ar-SA"/>
        </w:rPr>
      </w:pPr>
      <w:r w:rsidRPr="006A0E63">
        <w:rPr>
          <w:rFonts w:ascii="Arial" w:eastAsia="Times New Roman" w:hAnsi="Arial" w:cs="Arial"/>
          <w:b/>
          <w:noProof w:val="0"/>
          <w:sz w:val="18"/>
          <w:szCs w:val="18"/>
          <w:lang w:val="es-ES" w:eastAsia="ar-SA"/>
        </w:rPr>
        <w:t>Nota:</w:t>
      </w:r>
      <w:r w:rsidRPr="006A0E63">
        <w:rPr>
          <w:rFonts w:ascii="Arial" w:eastAsia="Times New Roman" w:hAnsi="Arial" w:cs="Arial"/>
          <w:noProof w:val="0"/>
          <w:sz w:val="18"/>
          <w:szCs w:val="18"/>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2538DC" w:rsidRPr="006A0E63" w:rsidRDefault="002538DC" w:rsidP="00317146">
      <w:pPr>
        <w:suppressAutoHyphens/>
        <w:spacing w:after="0" w:line="240" w:lineRule="auto"/>
        <w:ind w:right="49"/>
        <w:jc w:val="center"/>
        <w:rPr>
          <w:rFonts w:ascii="Arial" w:eastAsia="Times New Roman" w:hAnsi="Arial" w:cs="Arial"/>
          <w:noProof w:val="0"/>
          <w:sz w:val="18"/>
          <w:szCs w:val="18"/>
          <w:lang w:val="es-ES" w:eastAsia="ar-SA"/>
        </w:rPr>
      </w:pPr>
    </w:p>
    <w:p w:rsidR="002538DC" w:rsidRPr="006A0E63" w:rsidRDefault="002538DC"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(Lugar y fecha)</w:t>
      </w:r>
    </w:p>
    <w:p w:rsidR="002538DC" w:rsidRPr="006A0E63" w:rsidRDefault="002538DC" w:rsidP="00317146">
      <w:pPr>
        <w:suppressAutoHyphens/>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Protesto lo necesario</w:t>
      </w:r>
    </w:p>
    <w:p w:rsidR="002538DC" w:rsidRPr="006A0E63" w:rsidRDefault="002538DC" w:rsidP="00317146">
      <w:pPr>
        <w:suppressAutoHyphens/>
        <w:spacing w:after="0" w:line="240" w:lineRule="auto"/>
        <w:ind w:right="49"/>
        <w:jc w:val="center"/>
        <w:rPr>
          <w:rFonts w:ascii="Arial" w:eastAsia="Times New Roman" w:hAnsi="Arial" w:cs="Arial"/>
          <w:b/>
          <w:bCs/>
          <w:noProof w:val="0"/>
          <w:sz w:val="18"/>
          <w:szCs w:val="18"/>
          <w:lang w:val="es-ES" w:eastAsia="ar-SA"/>
        </w:rPr>
      </w:pPr>
      <w:r w:rsidRPr="006A0E63">
        <w:rPr>
          <w:rFonts w:ascii="Arial" w:eastAsia="Times New Roman" w:hAnsi="Arial" w:cs="Arial"/>
          <w:noProof w:val="0"/>
          <w:sz w:val="18"/>
          <w:szCs w:val="18"/>
          <w:lang w:val="es-ES" w:eastAsia="ar-SA"/>
        </w:rPr>
        <w:t>(Nombre y firma)</w:t>
      </w:r>
    </w:p>
    <w:p w:rsidR="002538DC" w:rsidRPr="006A0E63" w:rsidRDefault="002538DC" w:rsidP="00317146">
      <w:pPr>
        <w:spacing w:after="0" w:line="240" w:lineRule="auto"/>
        <w:ind w:right="49"/>
        <w:rPr>
          <w:rFonts w:ascii="Arial" w:hAnsi="Arial" w:cs="Arial"/>
          <w:b/>
          <w:noProof w:val="0"/>
          <w:sz w:val="18"/>
          <w:szCs w:val="18"/>
        </w:rPr>
      </w:pPr>
      <w:r w:rsidRPr="006A0E63">
        <w:rPr>
          <w:rFonts w:ascii="Arial" w:hAnsi="Arial" w:cs="Arial"/>
          <w:b/>
          <w:noProof w:val="0"/>
          <w:sz w:val="18"/>
          <w:szCs w:val="18"/>
        </w:rPr>
        <w:br w:type="page"/>
      </w:r>
    </w:p>
    <w:p w:rsidR="00834D8C" w:rsidRPr="0088021C" w:rsidRDefault="00834D8C" w:rsidP="00317146">
      <w:pPr>
        <w:pStyle w:val="Ttulo1"/>
        <w:numPr>
          <w:ilvl w:val="0"/>
          <w:numId w:val="0"/>
        </w:numPr>
        <w:spacing w:before="0" w:after="0"/>
        <w:ind w:left="360" w:right="49"/>
        <w:jc w:val="center"/>
        <w:rPr>
          <w:rFonts w:cs="Arial"/>
          <w:sz w:val="20"/>
          <w:szCs w:val="20"/>
          <w:lang w:val="es-ES"/>
        </w:rPr>
      </w:pPr>
      <w:bookmarkStart w:id="153" w:name="_Toc475036643"/>
      <w:r w:rsidRPr="0088021C">
        <w:rPr>
          <w:rFonts w:cs="Arial"/>
          <w:sz w:val="20"/>
          <w:szCs w:val="20"/>
        </w:rPr>
        <w:lastRenderedPageBreak/>
        <w:t xml:space="preserve">ANEXO 5 </w:t>
      </w:r>
      <w:bookmarkEnd w:id="152"/>
      <w:r w:rsidRPr="0088021C">
        <w:rPr>
          <w:rFonts w:cs="Arial"/>
          <w:noProof w:val="0"/>
          <w:sz w:val="20"/>
          <w:szCs w:val="20"/>
          <w:lang w:val="es-ES"/>
        </w:rPr>
        <w:t>ESCRITO DE LOS SUPUESTOS ESTABLECIDOS EN LOS ARTÍCULOS 50 Y 60 DE LA LAASSP</w:t>
      </w:r>
      <w:bookmarkEnd w:id="153"/>
    </w:p>
    <w:p w:rsidR="00834D8C" w:rsidRPr="0088021C" w:rsidRDefault="00834D8C" w:rsidP="00317146">
      <w:pPr>
        <w:suppressAutoHyphens/>
        <w:spacing w:after="0" w:line="240" w:lineRule="auto"/>
        <w:ind w:right="49"/>
        <w:rPr>
          <w:rFonts w:ascii="Arial" w:eastAsia="Times New Roman" w:hAnsi="Arial" w:cs="Arial"/>
          <w:noProof w:val="0"/>
          <w:sz w:val="20"/>
          <w:szCs w:val="20"/>
          <w:lang w:val="es-ES" w:eastAsia="ar-SA"/>
        </w:rPr>
      </w:pPr>
    </w:p>
    <w:p w:rsidR="00834D8C" w:rsidRPr="0088021C" w:rsidRDefault="00834D8C" w:rsidP="00317146">
      <w:pPr>
        <w:suppressAutoHyphens/>
        <w:spacing w:after="0" w:line="240" w:lineRule="auto"/>
        <w:ind w:left="143"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PREFERENTEMENTE EN PAPEL MEMBRETADO DEL LICITANTE.</w:t>
      </w:r>
    </w:p>
    <w:p w:rsidR="00834D8C" w:rsidRPr="0088021C" w:rsidRDefault="00834D8C" w:rsidP="00317146">
      <w:pPr>
        <w:suppressAutoHyphens/>
        <w:spacing w:after="0" w:line="240" w:lineRule="auto"/>
        <w:ind w:right="49"/>
        <w:rPr>
          <w:rFonts w:ascii="Arial" w:eastAsia="Times New Roman" w:hAnsi="Arial" w:cs="Arial"/>
          <w:noProof w:val="0"/>
          <w:sz w:val="20"/>
          <w:szCs w:val="20"/>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834D8C" w:rsidRPr="0088021C" w:rsidTr="00710FE4">
        <w:trPr>
          <w:trHeight w:val="8707"/>
          <w:jc w:val="center"/>
        </w:trPr>
        <w:tc>
          <w:tcPr>
            <w:tcW w:w="9369" w:type="dxa"/>
            <w:vAlign w:val="center"/>
          </w:tcPr>
          <w:p w:rsidR="00834D8C" w:rsidRPr="0088021C" w:rsidRDefault="007155EC" w:rsidP="00317146">
            <w:pPr>
              <w:suppressAutoHyphens/>
              <w:spacing w:after="0" w:line="240" w:lineRule="auto"/>
              <w:ind w:left="142" w:right="49"/>
              <w:jc w:val="right"/>
              <w:rPr>
                <w:rFonts w:ascii="Arial" w:eastAsia="Times New Roman" w:hAnsi="Arial" w:cs="Arial"/>
                <w:noProof w:val="0"/>
                <w:sz w:val="20"/>
                <w:szCs w:val="20"/>
                <w:lang w:val="es-ES" w:eastAsia="ar-SA"/>
              </w:rPr>
            </w:pPr>
            <w:r>
              <w:rPr>
                <w:rFonts w:ascii="Arial" w:eastAsia="Times New Roman" w:hAnsi="Arial" w:cs="Arial"/>
                <w:noProof w:val="0"/>
                <w:sz w:val="20"/>
                <w:szCs w:val="20"/>
                <w:lang w:val="es-ES" w:eastAsia="ar-SA"/>
              </w:rPr>
              <w:t>Ciudad de México</w:t>
            </w:r>
            <w:r w:rsidR="00834D8C" w:rsidRPr="0088021C">
              <w:rPr>
                <w:rFonts w:ascii="Arial" w:eastAsia="Times New Roman" w:hAnsi="Arial" w:cs="Arial"/>
                <w:noProof w:val="0"/>
                <w:sz w:val="20"/>
                <w:szCs w:val="20"/>
                <w:lang w:val="es-ES" w:eastAsia="ar-SA"/>
              </w:rPr>
              <w:t>, a _____ de ___________________ del 20___.</w:t>
            </w:r>
          </w:p>
          <w:p w:rsidR="00834D8C" w:rsidRPr="0088021C" w:rsidRDefault="00834D8C" w:rsidP="00317146">
            <w:pPr>
              <w:suppressAutoHyphens/>
              <w:spacing w:after="0" w:line="240" w:lineRule="auto"/>
              <w:ind w:left="142" w:right="49"/>
              <w:rPr>
                <w:rFonts w:ascii="Arial" w:eastAsia="Times New Roman" w:hAnsi="Arial" w:cs="Arial"/>
                <w:noProof w:val="0"/>
                <w:sz w:val="20"/>
                <w:szCs w:val="20"/>
                <w:lang w:val="es-ES" w:eastAsia="ar-SA"/>
              </w:rPr>
            </w:pPr>
          </w:p>
          <w:p w:rsidR="00834D8C" w:rsidRPr="0088021C" w:rsidRDefault="00834D8C" w:rsidP="00317146">
            <w:pPr>
              <w:suppressAutoHyphens/>
              <w:spacing w:after="0" w:line="240" w:lineRule="auto"/>
              <w:ind w:left="142" w:right="49"/>
              <w:rPr>
                <w:rFonts w:ascii="Arial" w:eastAsia="Times New Roman" w:hAnsi="Arial" w:cs="Arial"/>
                <w:noProof w:val="0"/>
                <w:sz w:val="20"/>
                <w:szCs w:val="20"/>
                <w:lang w:val="es-ES" w:eastAsia="ar-SA"/>
              </w:rPr>
            </w:pPr>
          </w:p>
          <w:p w:rsidR="00834D8C" w:rsidRPr="0088021C" w:rsidRDefault="00834D8C" w:rsidP="00317146">
            <w:pPr>
              <w:keepLines/>
              <w:spacing w:after="0" w:line="240" w:lineRule="auto"/>
              <w:ind w:left="142" w:right="49"/>
              <w:jc w:val="both"/>
              <w:rPr>
                <w:rFonts w:ascii="Arial" w:eastAsia="Calibri" w:hAnsi="Arial" w:cs="Arial"/>
                <w:b/>
                <w:noProof w:val="0"/>
                <w:sz w:val="20"/>
                <w:szCs w:val="20"/>
                <w:lang w:eastAsia="es-ES"/>
              </w:rPr>
            </w:pPr>
            <w:r w:rsidRPr="0088021C">
              <w:rPr>
                <w:rFonts w:ascii="Arial" w:eastAsia="Calibri" w:hAnsi="Arial" w:cs="Arial"/>
                <w:b/>
                <w:noProof w:val="0"/>
                <w:sz w:val="20"/>
                <w:szCs w:val="20"/>
                <w:lang w:eastAsia="es-ES"/>
              </w:rPr>
              <w:t>Instituto Mexicano del Seguro Social</w:t>
            </w:r>
          </w:p>
          <w:p w:rsidR="00834D8C" w:rsidRPr="0088021C" w:rsidRDefault="00834D8C" w:rsidP="00317146">
            <w:pPr>
              <w:suppressAutoHyphens/>
              <w:spacing w:after="0" w:line="240" w:lineRule="auto"/>
              <w:ind w:left="142" w:right="49"/>
              <w:rPr>
                <w:rFonts w:ascii="Arial" w:eastAsia="Times New Roman" w:hAnsi="Arial" w:cs="Arial"/>
                <w:b/>
                <w:noProof w:val="0"/>
                <w:spacing w:val="100"/>
                <w:sz w:val="20"/>
                <w:szCs w:val="20"/>
                <w:lang w:val="es-ES" w:eastAsia="ar-SA"/>
              </w:rPr>
            </w:pPr>
            <w:r w:rsidRPr="0088021C">
              <w:rPr>
                <w:rFonts w:ascii="Arial" w:eastAsia="Times New Roman" w:hAnsi="Arial" w:cs="Arial"/>
                <w:b/>
                <w:noProof w:val="0"/>
                <w:spacing w:val="100"/>
                <w:sz w:val="20"/>
                <w:szCs w:val="20"/>
                <w:lang w:val="es-ES" w:eastAsia="ar-SA"/>
              </w:rPr>
              <w:t>Presente.</w:t>
            </w:r>
          </w:p>
          <w:p w:rsidR="00834D8C" w:rsidRPr="0088021C" w:rsidRDefault="00834D8C" w:rsidP="00317146">
            <w:pPr>
              <w:suppressAutoHyphens/>
              <w:spacing w:after="0" w:line="240" w:lineRule="auto"/>
              <w:ind w:left="142" w:right="49"/>
              <w:rPr>
                <w:rFonts w:ascii="Arial" w:eastAsia="Times New Roman" w:hAnsi="Arial" w:cs="Arial"/>
                <w:noProof w:val="0"/>
                <w:sz w:val="20"/>
                <w:szCs w:val="20"/>
                <w:lang w:val="es-ES" w:eastAsia="ar-SA"/>
              </w:rPr>
            </w:pPr>
          </w:p>
          <w:p w:rsidR="00834D8C" w:rsidRPr="0088021C" w:rsidRDefault="00834D8C" w:rsidP="00317146">
            <w:pPr>
              <w:suppressAutoHyphens/>
              <w:spacing w:after="0" w:line="240" w:lineRule="auto"/>
              <w:ind w:left="142" w:right="49"/>
              <w:rPr>
                <w:rFonts w:ascii="Arial" w:eastAsia="Times New Roman" w:hAnsi="Arial" w:cs="Arial"/>
                <w:noProof w:val="0"/>
                <w:sz w:val="20"/>
                <w:szCs w:val="20"/>
                <w:lang w:val="es-ES" w:eastAsia="ar-SA"/>
              </w:rPr>
            </w:pPr>
          </w:p>
          <w:p w:rsidR="00834D8C" w:rsidRPr="0088021C" w:rsidRDefault="00834D8C" w:rsidP="00317146">
            <w:pPr>
              <w:suppressAutoHyphens/>
              <w:spacing w:after="0" w:line="240" w:lineRule="auto"/>
              <w:ind w:left="142"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u w:val="single"/>
                <w:lang w:val="es-ES" w:eastAsia="ar-SA"/>
              </w:rPr>
              <w:t xml:space="preserve">           (Nombre de la persona facultada)          ,</w:t>
            </w:r>
            <w:r w:rsidRPr="0088021C">
              <w:rPr>
                <w:rFonts w:ascii="Arial" w:eastAsia="Times New Roman" w:hAnsi="Arial" w:cs="Arial"/>
                <w:noProof w:val="0"/>
                <w:sz w:val="20"/>
                <w:szCs w:val="20"/>
                <w:lang w:val="es-ES" w:eastAsia="ar-SA"/>
              </w:rPr>
              <w:t xml:space="preserve"> con las facultades que la empresa denominada _______________________________________ me otorga. Declaro </w:t>
            </w:r>
            <w:r w:rsidRPr="0088021C">
              <w:rPr>
                <w:rFonts w:ascii="Arial" w:eastAsia="Times New Roman" w:hAnsi="Arial" w:cs="Arial"/>
                <w:b/>
                <w:noProof w:val="0"/>
                <w:sz w:val="20"/>
                <w:szCs w:val="20"/>
                <w:lang w:val="es-ES" w:eastAsia="ar-SA"/>
              </w:rPr>
              <w:t>Bajo Protesta de Decir Verdad</w:t>
            </w:r>
            <w:r w:rsidRPr="0088021C">
              <w:rPr>
                <w:rFonts w:ascii="Arial" w:eastAsia="Times New Roman" w:hAnsi="Arial" w:cs="Arial"/>
                <w:noProof w:val="0"/>
                <w:sz w:val="20"/>
                <w:szCs w:val="20"/>
                <w:lang w:val="es-ES" w:eastAsia="ar-SA"/>
              </w:rPr>
              <w:t xml:space="preserve"> lo siguiente: </w:t>
            </w:r>
          </w:p>
          <w:p w:rsidR="00834D8C" w:rsidRPr="0088021C" w:rsidRDefault="00834D8C" w:rsidP="00317146">
            <w:pPr>
              <w:suppressAutoHyphens/>
              <w:spacing w:after="0" w:line="240" w:lineRule="auto"/>
              <w:ind w:left="142" w:right="49"/>
              <w:jc w:val="both"/>
              <w:rPr>
                <w:rFonts w:ascii="Arial" w:eastAsia="Times New Roman" w:hAnsi="Arial" w:cs="Arial"/>
                <w:noProof w:val="0"/>
                <w:sz w:val="20"/>
                <w:szCs w:val="20"/>
                <w:lang w:val="es-ES" w:eastAsia="ar-SA"/>
              </w:rPr>
            </w:pPr>
          </w:p>
          <w:p w:rsidR="00834D8C" w:rsidRPr="0088021C" w:rsidRDefault="00834D8C" w:rsidP="00317146">
            <w:pPr>
              <w:suppressAutoHyphens/>
              <w:spacing w:after="0" w:line="240" w:lineRule="auto"/>
              <w:ind w:left="143" w:right="49"/>
              <w:jc w:val="both"/>
              <w:rPr>
                <w:rFonts w:ascii="Arial" w:eastAsia="Times New Roman" w:hAnsi="Arial" w:cs="Arial"/>
                <w:noProof w:val="0"/>
                <w:spacing w:val="30"/>
                <w:sz w:val="20"/>
                <w:szCs w:val="20"/>
                <w:u w:val="single"/>
                <w:lang w:val="es-ES" w:eastAsia="ar-SA"/>
              </w:rPr>
            </w:pPr>
            <w:r w:rsidRPr="0088021C">
              <w:rPr>
                <w:rFonts w:ascii="Arial" w:eastAsia="Times New Roman" w:hAnsi="Arial"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88021C">
              <w:rPr>
                <w:rFonts w:ascii="Arial" w:eastAsia="Times New Roman" w:hAnsi="Arial" w:cs="Arial"/>
                <w:noProof w:val="0"/>
                <w:spacing w:val="30"/>
                <w:sz w:val="20"/>
                <w:szCs w:val="20"/>
                <w:u w:val="single"/>
                <w:lang w:val="es-ES" w:eastAsia="ar-SA"/>
              </w:rPr>
              <w:t>(NOMBRE Y NÚMERO).</w:t>
            </w:r>
          </w:p>
          <w:p w:rsidR="00834D8C" w:rsidRPr="0088021C" w:rsidRDefault="00834D8C" w:rsidP="00317146">
            <w:pPr>
              <w:suppressAutoHyphens/>
              <w:spacing w:after="0" w:line="240" w:lineRule="auto"/>
              <w:ind w:left="143" w:right="49"/>
              <w:jc w:val="both"/>
              <w:rPr>
                <w:rFonts w:ascii="Arial" w:eastAsia="Times New Roman" w:hAnsi="Arial" w:cs="Arial"/>
                <w:noProof w:val="0"/>
                <w:spacing w:val="30"/>
                <w:sz w:val="20"/>
                <w:szCs w:val="20"/>
                <w:u w:val="single"/>
                <w:lang w:val="es-ES" w:eastAsia="ar-SA"/>
              </w:rPr>
            </w:pPr>
          </w:p>
          <w:p w:rsidR="00834D8C" w:rsidRPr="0088021C" w:rsidRDefault="00834D8C" w:rsidP="00317146">
            <w:pPr>
              <w:suppressAutoHyphens/>
              <w:spacing w:after="0" w:line="240" w:lineRule="auto"/>
              <w:ind w:left="143"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En el entendido que de no manifestarme con veracidad, aceptó que ello sea causa de rescisión administrativa del contrato celebrado con la dependencia o entidad que corresponda.</w:t>
            </w:r>
          </w:p>
          <w:p w:rsidR="00834D8C" w:rsidRPr="0088021C" w:rsidRDefault="00834D8C" w:rsidP="00317146">
            <w:pPr>
              <w:suppressAutoHyphens/>
              <w:spacing w:after="0" w:line="240" w:lineRule="auto"/>
              <w:ind w:left="142" w:right="49"/>
              <w:rPr>
                <w:rFonts w:ascii="Arial" w:eastAsia="Times New Roman" w:hAnsi="Arial" w:cs="Arial"/>
                <w:noProof w:val="0"/>
                <w:sz w:val="20"/>
                <w:szCs w:val="20"/>
                <w:lang w:val="es-ES" w:eastAsia="ar-SA"/>
              </w:rPr>
            </w:pPr>
          </w:p>
          <w:p w:rsidR="00834D8C" w:rsidRPr="0088021C" w:rsidRDefault="00834D8C" w:rsidP="00317146">
            <w:pPr>
              <w:suppressAutoHyphens/>
              <w:spacing w:after="0" w:line="240" w:lineRule="auto"/>
              <w:ind w:left="142" w:right="49"/>
              <w:rPr>
                <w:rFonts w:ascii="Arial" w:eastAsia="Times New Roman" w:hAnsi="Arial" w:cs="Arial"/>
                <w:noProof w:val="0"/>
                <w:sz w:val="20"/>
                <w:szCs w:val="20"/>
                <w:lang w:val="es-ES" w:eastAsia="ar-SA"/>
              </w:rPr>
            </w:pPr>
          </w:p>
          <w:p w:rsidR="00834D8C" w:rsidRPr="0088021C" w:rsidRDefault="00834D8C" w:rsidP="00317146">
            <w:pPr>
              <w:suppressAutoHyphens/>
              <w:spacing w:after="0" w:line="240" w:lineRule="auto"/>
              <w:ind w:left="142" w:right="49"/>
              <w:rPr>
                <w:rFonts w:ascii="Arial" w:eastAsia="Times New Roman" w:hAnsi="Arial" w:cs="Arial"/>
                <w:noProof w:val="0"/>
                <w:sz w:val="20"/>
                <w:szCs w:val="20"/>
                <w:lang w:val="es-ES" w:eastAsia="ar-SA"/>
              </w:rPr>
            </w:pPr>
          </w:p>
          <w:p w:rsidR="00834D8C" w:rsidRPr="0088021C" w:rsidRDefault="00834D8C" w:rsidP="00317146">
            <w:pPr>
              <w:suppressAutoHyphens/>
              <w:spacing w:after="0" w:line="240" w:lineRule="auto"/>
              <w:ind w:left="142" w:right="49"/>
              <w:rPr>
                <w:rFonts w:ascii="Arial" w:eastAsia="Times New Roman" w:hAnsi="Arial" w:cs="Arial"/>
                <w:noProof w:val="0"/>
                <w:sz w:val="20"/>
                <w:szCs w:val="20"/>
                <w:lang w:val="es-ES" w:eastAsia="ar-SA"/>
              </w:rPr>
            </w:pPr>
          </w:p>
          <w:p w:rsidR="00834D8C" w:rsidRPr="0088021C" w:rsidRDefault="00834D8C" w:rsidP="00317146">
            <w:pPr>
              <w:suppressAutoHyphens/>
              <w:spacing w:after="0" w:line="240" w:lineRule="auto"/>
              <w:ind w:left="142" w:right="49"/>
              <w:jc w:val="center"/>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_______________________________________________</w:t>
            </w:r>
          </w:p>
          <w:p w:rsidR="00834D8C" w:rsidRPr="0088021C" w:rsidRDefault="00834D8C" w:rsidP="00317146">
            <w:pPr>
              <w:suppressAutoHyphens/>
              <w:spacing w:after="0" w:line="240" w:lineRule="auto"/>
              <w:ind w:left="142" w:right="49"/>
              <w:jc w:val="center"/>
              <w:rPr>
                <w:rFonts w:ascii="Arial" w:eastAsia="Times New Roman" w:hAnsi="Arial" w:cs="Arial"/>
                <w:b/>
                <w:noProof w:val="0"/>
                <w:sz w:val="20"/>
                <w:szCs w:val="20"/>
                <w:lang w:val="es-ES" w:eastAsia="ar-SA"/>
              </w:rPr>
            </w:pPr>
            <w:r w:rsidRPr="0088021C">
              <w:rPr>
                <w:rFonts w:ascii="Arial" w:eastAsia="Times New Roman" w:hAnsi="Arial" w:cs="Arial"/>
                <w:b/>
                <w:noProof w:val="0"/>
                <w:sz w:val="20"/>
                <w:szCs w:val="20"/>
                <w:lang w:val="es-ES" w:eastAsia="ar-SA"/>
              </w:rPr>
              <w:t>NOMBRE Y FIRMA DE LA PERSONA FACULTADA</w:t>
            </w:r>
          </w:p>
        </w:tc>
      </w:tr>
    </w:tbl>
    <w:p w:rsidR="00834D8C" w:rsidRPr="0088021C" w:rsidRDefault="00834D8C" w:rsidP="00317146">
      <w:pPr>
        <w:suppressAutoHyphens/>
        <w:spacing w:after="0" w:line="240" w:lineRule="auto"/>
        <w:ind w:right="49"/>
        <w:rPr>
          <w:rFonts w:ascii="Arial" w:eastAsia="Times New Roman" w:hAnsi="Arial" w:cs="Arial"/>
          <w:noProof w:val="0"/>
          <w:sz w:val="20"/>
          <w:szCs w:val="20"/>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834D8C" w:rsidRPr="0088021C" w:rsidTr="00710FE4">
        <w:trPr>
          <w:jc w:val="center"/>
        </w:trPr>
        <w:tc>
          <w:tcPr>
            <w:tcW w:w="9423" w:type="dxa"/>
          </w:tcPr>
          <w:p w:rsidR="00834D8C" w:rsidRPr="0088021C" w:rsidRDefault="00834D8C" w:rsidP="00317146">
            <w:pPr>
              <w:suppressAutoHyphens/>
              <w:spacing w:after="0" w:line="240" w:lineRule="auto"/>
              <w:ind w:right="49"/>
              <w:rPr>
                <w:rFonts w:ascii="Arial" w:eastAsia="Times New Roman" w:hAnsi="Arial" w:cs="Arial"/>
                <w:noProof w:val="0"/>
                <w:sz w:val="20"/>
                <w:szCs w:val="20"/>
                <w:lang w:val="es-ES" w:eastAsia="ar-SA"/>
              </w:rPr>
            </w:pPr>
            <w:r w:rsidRPr="0088021C">
              <w:rPr>
                <w:rFonts w:ascii="Arial" w:eastAsia="Times New Roman" w:hAnsi="Arial" w:cs="Arial"/>
                <w:b/>
                <w:noProof w:val="0"/>
                <w:sz w:val="20"/>
                <w:szCs w:val="20"/>
                <w:lang w:val="es-ES" w:eastAsia="ar-SA"/>
              </w:rPr>
              <w:t>Nota:</w:t>
            </w:r>
            <w:r w:rsidRPr="0088021C">
              <w:rPr>
                <w:rFonts w:ascii="Arial" w:eastAsia="Times New Roman" w:hAnsi="Arial" w:cs="Arial"/>
                <w:noProof w:val="0"/>
                <w:sz w:val="20"/>
                <w:szCs w:val="20"/>
                <w:lang w:val="es-ES" w:eastAsia="ar-SA"/>
              </w:rPr>
              <w:t xml:space="preserve"> En caso de que el LICITANTE sea persona física, adecuar el formato.</w:t>
            </w:r>
          </w:p>
        </w:tc>
      </w:tr>
    </w:tbl>
    <w:p w:rsidR="007D4D30" w:rsidRPr="0088021C" w:rsidRDefault="007D4D30" w:rsidP="00317146">
      <w:pPr>
        <w:suppressAutoHyphens/>
        <w:spacing w:after="0" w:line="240" w:lineRule="auto"/>
        <w:ind w:right="49"/>
        <w:jc w:val="center"/>
        <w:rPr>
          <w:rFonts w:ascii="Arial" w:eastAsia="Times New Roman" w:hAnsi="Arial" w:cs="Arial"/>
          <w:b/>
          <w:sz w:val="20"/>
          <w:szCs w:val="20"/>
          <w:lang w:eastAsia="ar-SA"/>
        </w:rPr>
      </w:pPr>
    </w:p>
    <w:p w:rsidR="00834D8C" w:rsidRPr="0088021C" w:rsidRDefault="00834D8C" w:rsidP="00317146">
      <w:pPr>
        <w:ind w:right="49"/>
        <w:rPr>
          <w:rFonts w:ascii="Arial" w:eastAsia="Times New Roman" w:hAnsi="Arial" w:cs="Arial"/>
          <w:b/>
          <w:sz w:val="20"/>
          <w:szCs w:val="20"/>
          <w:lang w:val="es-ES" w:eastAsia="ar-SA"/>
        </w:rPr>
      </w:pPr>
      <w:r w:rsidRPr="0088021C">
        <w:rPr>
          <w:rFonts w:ascii="Arial" w:eastAsia="Times New Roman" w:hAnsi="Arial" w:cs="Arial"/>
          <w:b/>
          <w:sz w:val="20"/>
          <w:szCs w:val="20"/>
          <w:lang w:val="es-ES" w:eastAsia="ar-SA"/>
        </w:rPr>
        <w:br w:type="page"/>
      </w:r>
    </w:p>
    <w:p w:rsidR="00834D8C" w:rsidRPr="0088021C" w:rsidRDefault="00834D8C" w:rsidP="004F5C1D">
      <w:pPr>
        <w:pStyle w:val="Ttulo1"/>
        <w:numPr>
          <w:ilvl w:val="0"/>
          <w:numId w:val="0"/>
        </w:numPr>
        <w:spacing w:before="0" w:after="0"/>
        <w:ind w:left="360" w:right="49"/>
        <w:jc w:val="center"/>
        <w:rPr>
          <w:rFonts w:cs="Arial"/>
          <w:sz w:val="20"/>
          <w:szCs w:val="20"/>
          <w:lang w:val="es-ES"/>
        </w:rPr>
      </w:pPr>
      <w:bookmarkStart w:id="154" w:name="_Toc460500940"/>
      <w:bookmarkStart w:id="155" w:name="_Toc475036644"/>
      <w:r w:rsidRPr="0088021C">
        <w:rPr>
          <w:rFonts w:cs="Arial"/>
          <w:sz w:val="20"/>
          <w:szCs w:val="20"/>
        </w:rPr>
        <w:lastRenderedPageBreak/>
        <w:t xml:space="preserve">ANEXO 6 </w:t>
      </w:r>
      <w:r w:rsidRPr="0088021C">
        <w:rPr>
          <w:rFonts w:cs="Arial"/>
          <w:noProof w:val="0"/>
          <w:sz w:val="20"/>
          <w:szCs w:val="20"/>
          <w:lang w:val="es-ES"/>
        </w:rPr>
        <w:t>DECLARACIÓN DE INTEGRIDAD</w:t>
      </w:r>
      <w:bookmarkEnd w:id="154"/>
      <w:bookmarkEnd w:id="155"/>
    </w:p>
    <w:p w:rsidR="00834D8C" w:rsidRPr="0088021C" w:rsidRDefault="00834D8C" w:rsidP="004F5C1D">
      <w:pPr>
        <w:suppressAutoHyphens/>
        <w:spacing w:after="0" w:line="240" w:lineRule="auto"/>
        <w:ind w:right="49"/>
        <w:rPr>
          <w:rFonts w:ascii="Arial" w:eastAsia="Times New Roman" w:hAnsi="Arial" w:cs="Arial"/>
          <w:noProof w:val="0"/>
          <w:sz w:val="20"/>
          <w:szCs w:val="20"/>
          <w:lang w:val="es-ES" w:eastAsia="ar-SA"/>
        </w:rPr>
      </w:pPr>
    </w:p>
    <w:p w:rsidR="004F5C1D" w:rsidRPr="00F91B82" w:rsidRDefault="004F5C1D" w:rsidP="004F5C1D">
      <w:pPr>
        <w:spacing w:after="0" w:line="240" w:lineRule="auto"/>
        <w:jc w:val="center"/>
        <w:rPr>
          <w:rFonts w:ascii="Arial" w:hAnsi="Arial" w:cs="Arial"/>
          <w:sz w:val="20"/>
        </w:rPr>
      </w:pPr>
      <w:r w:rsidRPr="00F91B82">
        <w:rPr>
          <w:rFonts w:ascii="Arial" w:hAnsi="Arial" w:cs="Arial"/>
          <w:sz w:val="20"/>
        </w:rPr>
        <w:t>(CARTA EN ORIGINAL, PAPEL MEMBRETADO Y FIRMA AUTÓGRAFA DEL LICITANTE)</w:t>
      </w:r>
    </w:p>
    <w:p w:rsidR="004F5C1D" w:rsidRPr="00F91B82" w:rsidRDefault="004F5C1D" w:rsidP="004F5C1D">
      <w:pPr>
        <w:spacing w:after="0" w:line="240" w:lineRule="auto"/>
        <w:jc w:val="both"/>
        <w:rPr>
          <w:rFonts w:ascii="Arial" w:hAnsi="Arial" w:cs="Arial"/>
          <w:b/>
          <w:sz w:val="20"/>
        </w:rPr>
      </w:pPr>
    </w:p>
    <w:p w:rsidR="004F5C1D" w:rsidRPr="00F91B82" w:rsidRDefault="004F5C1D" w:rsidP="004F5C1D">
      <w:pPr>
        <w:spacing w:after="0" w:line="240" w:lineRule="auto"/>
        <w:ind w:right="49"/>
        <w:jc w:val="right"/>
        <w:rPr>
          <w:rFonts w:ascii="Arial" w:hAnsi="Arial" w:cs="Arial"/>
          <w:sz w:val="20"/>
        </w:rPr>
      </w:pPr>
      <w:r w:rsidRPr="00F91B82">
        <w:rPr>
          <w:rFonts w:ascii="Arial" w:hAnsi="Arial" w:cs="Arial"/>
          <w:sz w:val="20"/>
        </w:rPr>
        <w:t>Ciudad de México, ______de___________de_____________</w:t>
      </w:r>
    </w:p>
    <w:p w:rsidR="004F5C1D" w:rsidRPr="00F91B82" w:rsidRDefault="004F5C1D" w:rsidP="004F5C1D">
      <w:pPr>
        <w:spacing w:after="0" w:line="240" w:lineRule="auto"/>
        <w:ind w:right="193"/>
        <w:jc w:val="both"/>
        <w:rPr>
          <w:rFonts w:ascii="Arial" w:hAnsi="Arial" w:cs="Arial"/>
          <w:sz w:val="20"/>
        </w:rPr>
      </w:pPr>
    </w:p>
    <w:p w:rsidR="004F5C1D" w:rsidRPr="00F91B82" w:rsidRDefault="004F5C1D" w:rsidP="004F5C1D">
      <w:pPr>
        <w:spacing w:after="0" w:line="240" w:lineRule="auto"/>
        <w:ind w:right="193"/>
        <w:jc w:val="both"/>
        <w:rPr>
          <w:rFonts w:ascii="Arial" w:hAnsi="Arial" w:cs="Arial"/>
          <w:sz w:val="20"/>
        </w:rPr>
      </w:pPr>
      <w:r w:rsidRPr="00F91B82">
        <w:rPr>
          <w:rFonts w:ascii="Arial" w:hAnsi="Arial" w:cs="Arial"/>
          <w:sz w:val="20"/>
        </w:rPr>
        <w:t>Instituto Mexicano del Seguro Social</w:t>
      </w:r>
    </w:p>
    <w:p w:rsidR="004F5C1D" w:rsidRPr="00F91B82" w:rsidRDefault="004F5C1D" w:rsidP="004F5C1D">
      <w:pPr>
        <w:spacing w:after="0" w:line="240" w:lineRule="auto"/>
        <w:ind w:right="193"/>
        <w:jc w:val="both"/>
        <w:rPr>
          <w:rFonts w:ascii="Arial" w:hAnsi="Arial" w:cs="Arial"/>
          <w:sz w:val="20"/>
        </w:rPr>
      </w:pPr>
      <w:r w:rsidRPr="00F91B82">
        <w:rPr>
          <w:rFonts w:ascii="Arial" w:hAnsi="Arial" w:cs="Arial"/>
          <w:sz w:val="20"/>
        </w:rPr>
        <w:t>Coordinación de Adquisición de Bienes y Contratación de Servicios</w:t>
      </w:r>
    </w:p>
    <w:p w:rsidR="004F5C1D" w:rsidRPr="00F91B82" w:rsidRDefault="004F5C1D" w:rsidP="004F5C1D">
      <w:pPr>
        <w:spacing w:after="0" w:line="240" w:lineRule="auto"/>
        <w:ind w:right="193"/>
        <w:jc w:val="both"/>
        <w:rPr>
          <w:rFonts w:ascii="Arial" w:hAnsi="Arial" w:cs="Arial"/>
          <w:sz w:val="20"/>
        </w:rPr>
      </w:pPr>
      <w:r w:rsidRPr="00F91B82">
        <w:rPr>
          <w:rFonts w:ascii="Arial" w:hAnsi="Arial" w:cs="Arial"/>
          <w:sz w:val="20"/>
        </w:rPr>
        <w:t>Coordinación Técnica de Bienes y Servicios</w:t>
      </w:r>
    </w:p>
    <w:p w:rsidR="004F5C1D" w:rsidRPr="00F91B82" w:rsidRDefault="004F5C1D" w:rsidP="004F5C1D">
      <w:pPr>
        <w:spacing w:after="0" w:line="240" w:lineRule="auto"/>
        <w:ind w:right="193"/>
        <w:jc w:val="both"/>
        <w:rPr>
          <w:rFonts w:ascii="Arial" w:hAnsi="Arial" w:cs="Arial"/>
          <w:sz w:val="20"/>
        </w:rPr>
      </w:pPr>
      <w:r w:rsidRPr="00F91B82">
        <w:rPr>
          <w:rFonts w:ascii="Arial" w:hAnsi="Arial" w:cs="Arial"/>
          <w:sz w:val="20"/>
        </w:rPr>
        <w:t>División de Bienes Terapéuticos</w:t>
      </w:r>
    </w:p>
    <w:p w:rsidR="004F5C1D" w:rsidRPr="00F91B82" w:rsidRDefault="004F5C1D" w:rsidP="004F5C1D">
      <w:pPr>
        <w:spacing w:after="0" w:line="240" w:lineRule="auto"/>
        <w:ind w:right="193"/>
        <w:jc w:val="both"/>
        <w:rPr>
          <w:rFonts w:ascii="Arial" w:hAnsi="Arial" w:cs="Arial"/>
          <w:sz w:val="20"/>
        </w:rPr>
      </w:pPr>
      <w:r w:rsidRPr="00F91B82">
        <w:rPr>
          <w:rFonts w:ascii="Arial" w:hAnsi="Arial" w:cs="Arial"/>
          <w:sz w:val="20"/>
        </w:rPr>
        <w:t>Presente.</w:t>
      </w:r>
    </w:p>
    <w:p w:rsidR="004F5C1D" w:rsidRPr="00F91B82" w:rsidRDefault="004F5C1D" w:rsidP="004F5C1D">
      <w:pPr>
        <w:spacing w:after="0" w:line="240" w:lineRule="auto"/>
        <w:jc w:val="both"/>
        <w:rPr>
          <w:rFonts w:ascii="Arial" w:hAnsi="Arial" w:cs="Arial"/>
          <w:b/>
          <w:bCs/>
          <w:sz w:val="20"/>
        </w:rPr>
      </w:pPr>
    </w:p>
    <w:p w:rsidR="004F5C1D" w:rsidRPr="00F91B82" w:rsidRDefault="004F5C1D" w:rsidP="004F5C1D">
      <w:pPr>
        <w:spacing w:after="0" w:line="240" w:lineRule="auto"/>
        <w:ind w:right="193"/>
        <w:jc w:val="both"/>
        <w:rPr>
          <w:rFonts w:ascii="Arial" w:hAnsi="Arial" w:cs="Arial"/>
          <w:sz w:val="20"/>
        </w:rPr>
      </w:pPr>
      <w:r w:rsidRPr="00F91B82">
        <w:rPr>
          <w:rFonts w:ascii="Arial" w:hAnsi="Arial" w:cs="Arial"/>
          <w:sz w:val="20"/>
        </w:rPr>
        <w:t>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4F5C1D" w:rsidRPr="00F91B82" w:rsidRDefault="004F5C1D" w:rsidP="004F5C1D">
      <w:pPr>
        <w:spacing w:after="0" w:line="240" w:lineRule="auto"/>
        <w:jc w:val="both"/>
        <w:rPr>
          <w:rFonts w:ascii="Arial" w:hAnsi="Arial" w:cs="Arial"/>
          <w:sz w:val="20"/>
        </w:rPr>
      </w:pPr>
    </w:p>
    <w:p w:rsidR="004F5C1D" w:rsidRPr="00F91B82" w:rsidRDefault="004F5C1D" w:rsidP="00874F79">
      <w:pPr>
        <w:numPr>
          <w:ilvl w:val="0"/>
          <w:numId w:val="42"/>
        </w:numPr>
        <w:tabs>
          <w:tab w:val="clear" w:pos="720"/>
          <w:tab w:val="num" w:pos="360"/>
        </w:tabs>
        <w:suppressAutoHyphens/>
        <w:spacing w:after="0" w:line="240" w:lineRule="auto"/>
        <w:ind w:left="360"/>
        <w:jc w:val="both"/>
        <w:rPr>
          <w:rFonts w:ascii="Arial" w:hAnsi="Arial" w:cs="Arial"/>
          <w:b/>
          <w:bCs/>
          <w:sz w:val="20"/>
        </w:rPr>
      </w:pPr>
      <w:r w:rsidRPr="00F91B82">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4F5C1D" w:rsidRPr="00F91B82" w:rsidRDefault="004F5C1D" w:rsidP="004F5C1D">
      <w:pPr>
        <w:spacing w:after="0" w:line="240" w:lineRule="auto"/>
        <w:jc w:val="both"/>
        <w:rPr>
          <w:rFonts w:ascii="Arial" w:hAnsi="Arial" w:cs="Arial"/>
          <w:b/>
          <w:bCs/>
          <w:sz w:val="20"/>
        </w:rPr>
      </w:pPr>
    </w:p>
    <w:p w:rsidR="004F5C1D" w:rsidRPr="00F91B82" w:rsidRDefault="004F5C1D" w:rsidP="004F5C1D">
      <w:pPr>
        <w:spacing w:after="0" w:line="240" w:lineRule="auto"/>
        <w:ind w:left="360"/>
        <w:jc w:val="both"/>
        <w:rPr>
          <w:rFonts w:ascii="Arial" w:hAnsi="Arial" w:cs="Arial"/>
          <w:i/>
          <w:sz w:val="20"/>
        </w:rPr>
      </w:pPr>
      <w:r w:rsidRPr="00F91B82">
        <w:rPr>
          <w:rFonts w:ascii="Arial" w:hAnsi="Arial" w:cs="Arial"/>
          <w:b/>
          <w:i/>
          <w:sz w:val="20"/>
        </w:rPr>
        <w:t>(EN CASO DE SER PERSONA FÍSICA, DEBERÁ SUSTITUIR EL PÁRRAFO ANTERIOR POR LO SIGUIENTE:</w:t>
      </w:r>
      <w:r w:rsidRPr="00F91B82">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p>
    <w:p w:rsidR="004F5C1D" w:rsidRPr="00F91B82" w:rsidRDefault="004F5C1D" w:rsidP="004F5C1D">
      <w:pPr>
        <w:spacing w:after="0" w:line="240" w:lineRule="auto"/>
        <w:jc w:val="both"/>
        <w:rPr>
          <w:rFonts w:ascii="Arial" w:hAnsi="Arial" w:cs="Arial"/>
          <w:b/>
          <w:bCs/>
          <w:sz w:val="20"/>
        </w:rPr>
      </w:pPr>
    </w:p>
    <w:p w:rsidR="004F5C1D" w:rsidRPr="00F91B82" w:rsidRDefault="004F5C1D" w:rsidP="00874F79">
      <w:pPr>
        <w:numPr>
          <w:ilvl w:val="0"/>
          <w:numId w:val="42"/>
        </w:numPr>
        <w:tabs>
          <w:tab w:val="clear" w:pos="720"/>
          <w:tab w:val="num" w:pos="360"/>
        </w:tabs>
        <w:suppressAutoHyphens/>
        <w:spacing w:after="0" w:line="240" w:lineRule="auto"/>
        <w:ind w:left="360"/>
        <w:jc w:val="both"/>
        <w:rPr>
          <w:rFonts w:ascii="Arial" w:hAnsi="Arial" w:cs="Arial"/>
          <w:b/>
          <w:bCs/>
          <w:sz w:val="20"/>
        </w:rPr>
      </w:pPr>
      <w:r w:rsidRPr="00F91B82">
        <w:rPr>
          <w:rFonts w:ascii="Arial" w:hAnsi="Arial" w:cs="Arial"/>
          <w:sz w:val="20"/>
        </w:rPr>
        <w:t>Me permito manifestar que mi representada no se encuentra sancionada como empresa o producto por la Secretaria de Salud.</w:t>
      </w:r>
    </w:p>
    <w:p w:rsidR="004F5C1D" w:rsidRPr="00F91B82" w:rsidRDefault="004F5C1D" w:rsidP="004F5C1D">
      <w:pPr>
        <w:spacing w:after="0" w:line="240" w:lineRule="auto"/>
        <w:jc w:val="both"/>
        <w:rPr>
          <w:rFonts w:ascii="Arial" w:hAnsi="Arial" w:cs="Arial"/>
          <w:b/>
          <w:bCs/>
          <w:sz w:val="20"/>
        </w:rPr>
      </w:pPr>
    </w:p>
    <w:p w:rsidR="004F5C1D" w:rsidRPr="00F91B82" w:rsidRDefault="004F5C1D" w:rsidP="00874F79">
      <w:pPr>
        <w:numPr>
          <w:ilvl w:val="0"/>
          <w:numId w:val="42"/>
        </w:numPr>
        <w:tabs>
          <w:tab w:val="clear" w:pos="720"/>
          <w:tab w:val="num" w:pos="360"/>
        </w:tabs>
        <w:suppressAutoHyphens/>
        <w:spacing w:after="0" w:line="240" w:lineRule="auto"/>
        <w:ind w:left="360"/>
        <w:jc w:val="both"/>
        <w:rPr>
          <w:rFonts w:ascii="Arial" w:hAnsi="Arial" w:cs="Arial"/>
          <w:sz w:val="20"/>
        </w:rPr>
      </w:pPr>
      <w:r w:rsidRPr="00F91B82">
        <w:rPr>
          <w:rFonts w:ascii="Arial" w:hAnsi="Arial" w:cs="Arial"/>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4F5C1D" w:rsidRPr="00F91B82" w:rsidRDefault="004F5C1D" w:rsidP="004F5C1D">
      <w:pPr>
        <w:spacing w:after="0" w:line="240" w:lineRule="auto"/>
        <w:jc w:val="both"/>
        <w:rPr>
          <w:rFonts w:ascii="Arial" w:hAnsi="Arial" w:cs="Arial"/>
          <w:sz w:val="20"/>
        </w:rPr>
      </w:pPr>
    </w:p>
    <w:p w:rsidR="004F5C1D" w:rsidRPr="00F91B82" w:rsidRDefault="004F5C1D" w:rsidP="004F5C1D">
      <w:pPr>
        <w:spacing w:after="0" w:line="240" w:lineRule="auto"/>
        <w:jc w:val="center"/>
        <w:rPr>
          <w:rFonts w:ascii="Arial" w:hAnsi="Arial" w:cs="Arial"/>
          <w:sz w:val="20"/>
        </w:rPr>
      </w:pPr>
      <w:r w:rsidRPr="00F91B82">
        <w:rPr>
          <w:rFonts w:ascii="Arial" w:hAnsi="Arial" w:cs="Arial"/>
          <w:sz w:val="20"/>
        </w:rPr>
        <w:t>________________________________________________</w:t>
      </w:r>
    </w:p>
    <w:p w:rsidR="004F5C1D" w:rsidRPr="00F91B82" w:rsidRDefault="004F5C1D" w:rsidP="004F5C1D">
      <w:pPr>
        <w:spacing w:after="0" w:line="240" w:lineRule="auto"/>
        <w:jc w:val="center"/>
        <w:rPr>
          <w:rFonts w:ascii="Arial" w:hAnsi="Arial" w:cs="Arial"/>
          <w:b/>
          <w:bCs/>
          <w:sz w:val="20"/>
        </w:rPr>
      </w:pPr>
      <w:r w:rsidRPr="00F91B82">
        <w:rPr>
          <w:rFonts w:ascii="Arial" w:hAnsi="Arial" w:cs="Arial"/>
          <w:b/>
          <w:bCs/>
          <w:sz w:val="20"/>
        </w:rPr>
        <w:t>(NOMBRE Y FIRMA DE LA PERSONA FACULTADA)</w:t>
      </w:r>
    </w:p>
    <w:p w:rsidR="004F5C1D" w:rsidRDefault="004F5C1D" w:rsidP="004F5C1D">
      <w:pPr>
        <w:spacing w:after="0" w:line="240" w:lineRule="auto"/>
        <w:jc w:val="both"/>
        <w:rPr>
          <w:rFonts w:ascii="Arial" w:hAnsi="Arial" w:cs="Arial"/>
          <w:b/>
        </w:rPr>
      </w:pPr>
      <w:r w:rsidRPr="00F91B82">
        <w:rPr>
          <w:rFonts w:ascii="Arial" w:hAnsi="Arial" w:cs="Arial"/>
          <w:b/>
          <w:bCs/>
          <w:sz w:val="20"/>
        </w:rPr>
        <w:t>(NOMBRE O RAZÓN SOCIAL DE LA EMPRESA)</w:t>
      </w:r>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834D8C" w:rsidRPr="0088021C" w:rsidRDefault="00834D8C" w:rsidP="00317146">
      <w:pPr>
        <w:ind w:right="49"/>
        <w:rPr>
          <w:rFonts w:ascii="Arial" w:eastAsia="Times New Roman" w:hAnsi="Arial" w:cs="Arial"/>
          <w:b/>
          <w:sz w:val="20"/>
          <w:szCs w:val="20"/>
          <w:lang w:val="es-ES" w:eastAsia="ar-SA"/>
        </w:rPr>
      </w:pPr>
      <w:r w:rsidRPr="0088021C">
        <w:rPr>
          <w:rFonts w:ascii="Arial" w:eastAsia="Times New Roman" w:hAnsi="Arial" w:cs="Arial"/>
          <w:b/>
          <w:sz w:val="20"/>
          <w:szCs w:val="20"/>
          <w:lang w:val="es-ES" w:eastAsia="ar-SA"/>
        </w:rPr>
        <w:br w:type="page"/>
      </w:r>
    </w:p>
    <w:p w:rsidR="00834D8C" w:rsidRPr="0088021C" w:rsidRDefault="00834D8C" w:rsidP="00317146">
      <w:pPr>
        <w:pStyle w:val="Ttulo1"/>
        <w:numPr>
          <w:ilvl w:val="0"/>
          <w:numId w:val="0"/>
        </w:numPr>
        <w:spacing w:before="0" w:after="0"/>
        <w:ind w:left="360" w:right="49"/>
        <w:jc w:val="center"/>
        <w:rPr>
          <w:rFonts w:cs="Arial"/>
          <w:sz w:val="20"/>
          <w:szCs w:val="20"/>
          <w:lang w:val="es-ES"/>
        </w:rPr>
      </w:pPr>
      <w:bookmarkStart w:id="156" w:name="_Toc455663486"/>
      <w:bookmarkStart w:id="157" w:name="_Toc460500941"/>
      <w:bookmarkStart w:id="158" w:name="_Toc475036645"/>
      <w:r w:rsidRPr="0088021C">
        <w:rPr>
          <w:rFonts w:cs="Arial"/>
          <w:sz w:val="20"/>
          <w:szCs w:val="20"/>
        </w:rPr>
        <w:lastRenderedPageBreak/>
        <w:t xml:space="preserve">ANEXO </w:t>
      </w:r>
      <w:bookmarkEnd w:id="156"/>
      <w:r w:rsidRPr="0088021C">
        <w:rPr>
          <w:rFonts w:cs="Arial"/>
          <w:sz w:val="20"/>
          <w:szCs w:val="20"/>
        </w:rPr>
        <w:t xml:space="preserve">7 </w:t>
      </w:r>
      <w:r w:rsidRPr="0088021C">
        <w:rPr>
          <w:rFonts w:cs="Arial"/>
          <w:noProof w:val="0"/>
          <w:sz w:val="20"/>
          <w:szCs w:val="20"/>
          <w:lang w:val="es-ES"/>
        </w:rPr>
        <w:t>ESTRATIFICACIÓN DE LAS MICRO, PEQUEÑAS Y MEDIANAS EMPRESAS</w:t>
      </w:r>
      <w:bookmarkEnd w:id="157"/>
      <w:bookmarkEnd w:id="158"/>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834D8C" w:rsidRPr="0088021C" w:rsidRDefault="00834D8C" w:rsidP="00317146">
      <w:pPr>
        <w:suppressAutoHyphens/>
        <w:spacing w:after="0" w:line="240" w:lineRule="auto"/>
        <w:ind w:right="49"/>
        <w:jc w:val="center"/>
        <w:rPr>
          <w:rFonts w:ascii="Arial" w:eastAsia="Times New Roman" w:hAnsi="Arial" w:cs="Arial"/>
          <w:b/>
          <w:smallCaps/>
          <w:noProof w:val="0"/>
          <w:sz w:val="20"/>
          <w:szCs w:val="20"/>
          <w:lang w:eastAsia="ar-SA"/>
        </w:rPr>
      </w:pPr>
      <w:r w:rsidRPr="0088021C">
        <w:rPr>
          <w:rFonts w:ascii="Arial" w:eastAsia="Times New Roman" w:hAnsi="Arial" w:cs="Arial"/>
          <w:b/>
          <w:smallCaps/>
          <w:noProof w:val="0"/>
          <w:sz w:val="20"/>
          <w:szCs w:val="20"/>
          <w:lang w:eastAsia="ar-SA"/>
        </w:rPr>
        <w:t>MANIFESTACIÓN, BAJO PROTESTA DE DECIR VERDAD, DE LA ESTRATIFICACIÓN DE MICRO, PEQUEÑA O MEDIANA EMPRESA (MIPYMES)</w:t>
      </w:r>
    </w:p>
    <w:p w:rsidR="00834D8C" w:rsidRPr="0088021C" w:rsidRDefault="00834D8C" w:rsidP="00317146">
      <w:pPr>
        <w:suppressAutoHyphens/>
        <w:spacing w:after="0" w:line="240" w:lineRule="auto"/>
        <w:ind w:right="49"/>
        <w:jc w:val="center"/>
        <w:rPr>
          <w:rFonts w:ascii="Times New Roman" w:eastAsia="Times New Roman" w:hAnsi="Times New Roman" w:cs="Times New Roman"/>
          <w:b/>
          <w:smallCaps/>
          <w:noProof w:val="0"/>
          <w:sz w:val="20"/>
          <w:szCs w:val="20"/>
          <w:lang w:eastAsia="ar-SA"/>
        </w:rPr>
      </w:pPr>
    </w:p>
    <w:p w:rsidR="00834D8C" w:rsidRPr="0088021C" w:rsidRDefault="00834D8C" w:rsidP="00317146">
      <w:pPr>
        <w:suppressAutoHyphens/>
        <w:spacing w:after="0" w:line="240" w:lineRule="auto"/>
        <w:ind w:right="49"/>
        <w:jc w:val="center"/>
        <w:rPr>
          <w:rFonts w:ascii="Times New Roman" w:eastAsia="Times New Roman" w:hAnsi="Times New Roman" w:cs="Times New Roman"/>
          <w:b/>
          <w:smallCaps/>
          <w:noProof w:val="0"/>
          <w:sz w:val="20"/>
          <w:szCs w:val="20"/>
          <w:lang w:eastAsia="ar-SA"/>
        </w:rPr>
      </w:pPr>
    </w:p>
    <w:p w:rsidR="00834D8C" w:rsidRPr="0088021C" w:rsidRDefault="00834D8C" w:rsidP="00317146">
      <w:pPr>
        <w:suppressAutoHyphens/>
        <w:spacing w:after="0" w:line="240" w:lineRule="auto"/>
        <w:ind w:right="49"/>
        <w:jc w:val="right"/>
        <w:rPr>
          <w:rFonts w:ascii="Times New Roman" w:eastAsia="Times New Roman" w:hAnsi="Times New Roman" w:cs="Times New Roman"/>
          <w:noProof w:val="0"/>
          <w:sz w:val="20"/>
          <w:szCs w:val="20"/>
          <w:lang w:eastAsia="ar-SA"/>
        </w:rPr>
      </w:pPr>
    </w:p>
    <w:p w:rsidR="00834D8C" w:rsidRPr="0088021C" w:rsidRDefault="00834D8C" w:rsidP="00317146">
      <w:pPr>
        <w:suppressAutoHyphens/>
        <w:spacing w:after="0" w:line="240" w:lineRule="auto"/>
        <w:ind w:right="49"/>
        <w:jc w:val="right"/>
        <w:rPr>
          <w:rFonts w:ascii="Arial" w:eastAsia="Times New Roman" w:hAnsi="Arial" w:cs="Arial"/>
          <w:noProof w:val="0"/>
          <w:sz w:val="20"/>
          <w:szCs w:val="20"/>
          <w:lang w:eastAsia="ar-SA"/>
        </w:rPr>
      </w:pPr>
      <w:r w:rsidRPr="0088021C">
        <w:rPr>
          <w:rFonts w:ascii="Arial" w:eastAsia="Times New Roman" w:hAnsi="Arial" w:cs="Arial"/>
          <w:noProof w:val="0"/>
          <w:sz w:val="20"/>
          <w:szCs w:val="20"/>
          <w:lang w:eastAsia="ar-SA"/>
        </w:rPr>
        <w:t xml:space="preserve">_________ </w:t>
      </w:r>
      <w:proofErr w:type="gramStart"/>
      <w:r w:rsidRPr="0088021C">
        <w:rPr>
          <w:rFonts w:ascii="Arial" w:eastAsia="Times New Roman" w:hAnsi="Arial" w:cs="Arial"/>
          <w:noProof w:val="0"/>
          <w:sz w:val="20"/>
          <w:szCs w:val="20"/>
          <w:lang w:eastAsia="ar-SA"/>
        </w:rPr>
        <w:t>de</w:t>
      </w:r>
      <w:proofErr w:type="gramEnd"/>
      <w:r w:rsidRPr="0088021C">
        <w:rPr>
          <w:rFonts w:ascii="Arial" w:eastAsia="Times New Roman" w:hAnsi="Arial" w:cs="Arial"/>
          <w:noProof w:val="0"/>
          <w:sz w:val="20"/>
          <w:szCs w:val="20"/>
          <w:lang w:eastAsia="ar-SA"/>
        </w:rPr>
        <w:t xml:space="preserve"> __________ </w:t>
      </w:r>
      <w:proofErr w:type="spellStart"/>
      <w:r w:rsidRPr="0088021C">
        <w:rPr>
          <w:rFonts w:ascii="Arial" w:eastAsia="Times New Roman" w:hAnsi="Arial" w:cs="Arial"/>
          <w:noProof w:val="0"/>
          <w:sz w:val="20"/>
          <w:szCs w:val="20"/>
          <w:lang w:eastAsia="ar-SA"/>
        </w:rPr>
        <w:t>de</w:t>
      </w:r>
      <w:proofErr w:type="spellEnd"/>
      <w:r w:rsidRPr="0088021C">
        <w:rPr>
          <w:rFonts w:ascii="Arial" w:eastAsia="Times New Roman" w:hAnsi="Arial" w:cs="Arial"/>
          <w:noProof w:val="0"/>
          <w:sz w:val="20"/>
          <w:szCs w:val="20"/>
          <w:lang w:eastAsia="ar-SA"/>
        </w:rPr>
        <w:t xml:space="preserve"> _______   (</w:t>
      </w:r>
      <w:r w:rsidRPr="0088021C">
        <w:rPr>
          <w:rFonts w:ascii="Arial" w:eastAsia="Times New Roman" w:hAnsi="Arial" w:cs="Arial"/>
          <w:b/>
          <w:noProof w:val="0"/>
          <w:sz w:val="20"/>
          <w:szCs w:val="20"/>
          <w:lang w:eastAsia="ar-SA"/>
        </w:rPr>
        <w:t>1</w:t>
      </w:r>
      <w:r w:rsidRPr="0088021C">
        <w:rPr>
          <w:rFonts w:ascii="Arial" w:eastAsia="Times New Roman" w:hAnsi="Arial" w:cs="Arial"/>
          <w:noProof w:val="0"/>
          <w:sz w:val="20"/>
          <w:szCs w:val="20"/>
          <w:lang w:eastAsia="ar-SA"/>
        </w:rPr>
        <w:t>)</w:t>
      </w:r>
    </w:p>
    <w:p w:rsidR="00834D8C" w:rsidRPr="0088021C" w:rsidRDefault="00834D8C" w:rsidP="00317146">
      <w:pPr>
        <w:suppressAutoHyphens/>
        <w:spacing w:after="0" w:line="240" w:lineRule="auto"/>
        <w:ind w:right="49"/>
        <w:rPr>
          <w:rFonts w:ascii="Arial" w:eastAsia="Times New Roman" w:hAnsi="Arial" w:cs="Arial"/>
          <w:noProof w:val="0"/>
          <w:sz w:val="20"/>
          <w:szCs w:val="20"/>
          <w:lang w:eastAsia="ar-SA"/>
        </w:rPr>
      </w:pP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r w:rsidRPr="0088021C">
        <w:rPr>
          <w:rFonts w:ascii="Arial" w:eastAsia="Times New Roman" w:hAnsi="Arial" w:cs="Arial"/>
          <w:noProof w:val="0"/>
          <w:sz w:val="20"/>
          <w:szCs w:val="20"/>
          <w:lang w:eastAsia="ar-SA"/>
        </w:rPr>
        <w:t>_________ (</w:t>
      </w:r>
      <w:r w:rsidRPr="0088021C">
        <w:rPr>
          <w:rFonts w:ascii="Arial" w:eastAsia="Times New Roman" w:hAnsi="Arial" w:cs="Arial"/>
          <w:b/>
          <w:noProof w:val="0"/>
          <w:sz w:val="20"/>
          <w:szCs w:val="20"/>
          <w:lang w:eastAsia="ar-SA"/>
        </w:rPr>
        <w:t>2</w:t>
      </w:r>
      <w:proofErr w:type="gramStart"/>
      <w:r w:rsidRPr="0088021C">
        <w:rPr>
          <w:rFonts w:ascii="Arial" w:eastAsia="Times New Roman" w:hAnsi="Arial" w:cs="Arial"/>
          <w:noProof w:val="0"/>
          <w:sz w:val="20"/>
          <w:szCs w:val="20"/>
          <w:lang w:eastAsia="ar-SA"/>
        </w:rPr>
        <w:t>)_</w:t>
      </w:r>
      <w:proofErr w:type="gramEnd"/>
      <w:r w:rsidRPr="0088021C">
        <w:rPr>
          <w:rFonts w:ascii="Arial" w:eastAsia="Times New Roman" w:hAnsi="Arial" w:cs="Arial"/>
          <w:noProof w:val="0"/>
          <w:sz w:val="20"/>
          <w:szCs w:val="20"/>
          <w:lang w:eastAsia="ar-SA"/>
        </w:rPr>
        <w:t>_______</w:t>
      </w: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r w:rsidRPr="0088021C">
        <w:rPr>
          <w:rFonts w:ascii="Arial" w:eastAsia="Times New Roman" w:hAnsi="Arial" w:cs="Arial"/>
          <w:noProof w:val="0"/>
          <w:sz w:val="20"/>
          <w:szCs w:val="20"/>
          <w:lang w:eastAsia="ar-SA"/>
        </w:rPr>
        <w:t>P r e s e n t e.</w:t>
      </w: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r w:rsidRPr="0088021C">
        <w:rPr>
          <w:rFonts w:ascii="Arial" w:eastAsia="Times New Roman" w:hAnsi="Arial" w:cs="Arial"/>
          <w:noProof w:val="0"/>
          <w:sz w:val="20"/>
          <w:szCs w:val="20"/>
          <w:lang w:eastAsia="ar-SA"/>
        </w:rPr>
        <w:t>Me refiero al procedimiento de ________</w:t>
      </w:r>
      <w:proofErr w:type="gramStart"/>
      <w:r w:rsidRPr="0088021C">
        <w:rPr>
          <w:rFonts w:ascii="Arial" w:eastAsia="Times New Roman" w:hAnsi="Arial" w:cs="Arial"/>
          <w:noProof w:val="0"/>
          <w:sz w:val="20"/>
          <w:szCs w:val="20"/>
          <w:lang w:eastAsia="ar-SA"/>
        </w:rPr>
        <w:t>_(</w:t>
      </w:r>
      <w:proofErr w:type="gramEnd"/>
      <w:r w:rsidRPr="0088021C">
        <w:rPr>
          <w:rFonts w:ascii="Arial" w:eastAsia="Times New Roman" w:hAnsi="Arial" w:cs="Arial"/>
          <w:b/>
          <w:noProof w:val="0"/>
          <w:sz w:val="20"/>
          <w:szCs w:val="20"/>
          <w:lang w:eastAsia="ar-SA"/>
        </w:rPr>
        <w:t>3</w:t>
      </w:r>
      <w:r w:rsidRPr="0088021C">
        <w:rPr>
          <w:rFonts w:ascii="Arial" w:eastAsia="Times New Roman" w:hAnsi="Arial" w:cs="Arial"/>
          <w:noProof w:val="0"/>
          <w:sz w:val="20"/>
          <w:szCs w:val="20"/>
          <w:lang w:eastAsia="ar-SA"/>
        </w:rPr>
        <w:t>)________ No. _______</w:t>
      </w:r>
      <w:proofErr w:type="gramStart"/>
      <w:r w:rsidRPr="0088021C">
        <w:rPr>
          <w:rFonts w:ascii="Arial" w:eastAsia="Times New Roman" w:hAnsi="Arial" w:cs="Arial"/>
          <w:noProof w:val="0"/>
          <w:sz w:val="20"/>
          <w:szCs w:val="20"/>
          <w:lang w:eastAsia="ar-SA"/>
        </w:rPr>
        <w:t>_(</w:t>
      </w:r>
      <w:proofErr w:type="gramEnd"/>
      <w:r w:rsidRPr="0088021C">
        <w:rPr>
          <w:rFonts w:ascii="Arial" w:eastAsia="Times New Roman" w:hAnsi="Arial" w:cs="Arial"/>
          <w:b/>
          <w:noProof w:val="0"/>
          <w:sz w:val="20"/>
          <w:szCs w:val="20"/>
          <w:lang w:eastAsia="ar-SA"/>
        </w:rPr>
        <w:t>4</w:t>
      </w:r>
      <w:r w:rsidRPr="0088021C">
        <w:rPr>
          <w:rFonts w:ascii="Arial" w:eastAsia="Times New Roman" w:hAnsi="Arial" w:cs="Arial"/>
          <w:noProof w:val="0"/>
          <w:sz w:val="20"/>
          <w:szCs w:val="20"/>
          <w:lang w:eastAsia="ar-SA"/>
        </w:rPr>
        <w:t>) _______ en el que mi representada, la empresa_________(</w:t>
      </w:r>
      <w:r w:rsidRPr="0088021C">
        <w:rPr>
          <w:rFonts w:ascii="Arial" w:eastAsia="Times New Roman" w:hAnsi="Arial" w:cs="Arial"/>
          <w:b/>
          <w:noProof w:val="0"/>
          <w:sz w:val="20"/>
          <w:szCs w:val="20"/>
          <w:lang w:eastAsia="ar-SA"/>
        </w:rPr>
        <w:t>5</w:t>
      </w:r>
      <w:r w:rsidRPr="0088021C">
        <w:rPr>
          <w:rFonts w:ascii="Arial" w:eastAsia="Times New Roman" w:hAnsi="Arial" w:cs="Arial"/>
          <w:noProof w:val="0"/>
          <w:sz w:val="20"/>
          <w:szCs w:val="20"/>
          <w:lang w:eastAsia="ar-SA"/>
        </w:rPr>
        <w:t>)________, participa a través de la presente proposición.</w:t>
      </w: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r w:rsidRPr="0088021C">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88021C">
        <w:rPr>
          <w:rFonts w:ascii="Arial" w:eastAsia="Times New Roman" w:hAnsi="Arial" w:cs="Arial"/>
          <w:b/>
          <w:noProof w:val="0"/>
          <w:sz w:val="20"/>
          <w:szCs w:val="20"/>
          <w:lang w:eastAsia="ar-SA"/>
        </w:rPr>
        <w:t>MANIFIESTO BAJO PROTESTA DE DECIR VERDAD</w:t>
      </w:r>
      <w:r w:rsidRPr="0088021C">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88021C">
        <w:rPr>
          <w:rFonts w:ascii="Arial" w:eastAsia="Times New Roman" w:hAnsi="Arial" w:cs="Arial"/>
          <w:b/>
          <w:noProof w:val="0"/>
          <w:sz w:val="20"/>
          <w:szCs w:val="20"/>
          <w:lang w:eastAsia="ar-SA"/>
        </w:rPr>
        <w:t>6</w:t>
      </w:r>
      <w:r w:rsidRPr="0088021C">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88021C">
        <w:rPr>
          <w:rFonts w:ascii="Arial" w:eastAsia="Times New Roman" w:hAnsi="Arial" w:cs="Arial"/>
          <w:b/>
          <w:noProof w:val="0"/>
          <w:sz w:val="20"/>
          <w:szCs w:val="20"/>
          <w:lang w:eastAsia="ar-SA"/>
        </w:rPr>
        <w:t>7</w:t>
      </w:r>
      <w:r w:rsidRPr="0088021C">
        <w:rPr>
          <w:rFonts w:ascii="Arial" w:eastAsia="Times New Roman" w:hAnsi="Arial" w:cs="Arial"/>
          <w:noProof w:val="0"/>
          <w:sz w:val="20"/>
          <w:szCs w:val="20"/>
          <w:lang w:eastAsia="ar-SA"/>
        </w:rPr>
        <w:t>)________, con base en lo cual se estratifica como una empresa _________(</w:t>
      </w:r>
      <w:r w:rsidRPr="0088021C">
        <w:rPr>
          <w:rFonts w:ascii="Arial" w:eastAsia="Times New Roman" w:hAnsi="Arial" w:cs="Arial"/>
          <w:b/>
          <w:noProof w:val="0"/>
          <w:sz w:val="20"/>
          <w:szCs w:val="20"/>
          <w:lang w:eastAsia="ar-SA"/>
        </w:rPr>
        <w:t>8</w:t>
      </w:r>
      <w:r w:rsidRPr="0088021C">
        <w:rPr>
          <w:rFonts w:ascii="Arial" w:eastAsia="Times New Roman" w:hAnsi="Arial" w:cs="Arial"/>
          <w:noProof w:val="0"/>
          <w:sz w:val="20"/>
          <w:szCs w:val="20"/>
          <w:lang w:eastAsia="ar-SA"/>
        </w:rPr>
        <w:t>)________.</w:t>
      </w: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r w:rsidRPr="0088021C">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p>
    <w:p w:rsidR="00834D8C" w:rsidRPr="0088021C" w:rsidRDefault="00834D8C" w:rsidP="00317146">
      <w:pPr>
        <w:suppressAutoHyphens/>
        <w:spacing w:after="0" w:line="240" w:lineRule="auto"/>
        <w:ind w:right="49"/>
        <w:jc w:val="both"/>
        <w:rPr>
          <w:rFonts w:ascii="Arial" w:eastAsia="Times New Roman" w:hAnsi="Arial" w:cs="Arial"/>
          <w:noProof w:val="0"/>
          <w:sz w:val="20"/>
          <w:szCs w:val="20"/>
          <w:lang w:eastAsia="ar-SA"/>
        </w:rPr>
      </w:pPr>
    </w:p>
    <w:p w:rsidR="00834D8C" w:rsidRPr="0088021C" w:rsidRDefault="00834D8C" w:rsidP="00317146">
      <w:pPr>
        <w:suppressAutoHyphens/>
        <w:spacing w:after="0" w:line="240" w:lineRule="auto"/>
        <w:ind w:right="49"/>
        <w:jc w:val="center"/>
        <w:rPr>
          <w:rFonts w:ascii="Arial" w:eastAsia="Times New Roman" w:hAnsi="Arial" w:cs="Arial"/>
          <w:b/>
          <w:noProof w:val="0"/>
          <w:sz w:val="20"/>
          <w:szCs w:val="20"/>
          <w:lang w:eastAsia="ar-SA"/>
        </w:rPr>
      </w:pPr>
      <w:r w:rsidRPr="0088021C">
        <w:rPr>
          <w:rFonts w:ascii="Arial" w:eastAsia="Times New Roman" w:hAnsi="Arial" w:cs="Arial"/>
          <w:b/>
          <w:noProof w:val="0"/>
          <w:sz w:val="20"/>
          <w:szCs w:val="20"/>
          <w:lang w:eastAsia="ar-SA"/>
        </w:rPr>
        <w:t>A T E N T A M E N T E</w:t>
      </w:r>
    </w:p>
    <w:p w:rsidR="00834D8C" w:rsidRPr="0088021C" w:rsidRDefault="00834D8C" w:rsidP="00317146">
      <w:pPr>
        <w:suppressAutoHyphens/>
        <w:spacing w:after="0" w:line="240" w:lineRule="auto"/>
        <w:ind w:right="49"/>
        <w:jc w:val="center"/>
        <w:rPr>
          <w:rFonts w:ascii="Arial" w:eastAsia="Times New Roman" w:hAnsi="Arial" w:cs="Arial"/>
          <w:noProof w:val="0"/>
          <w:sz w:val="20"/>
          <w:szCs w:val="20"/>
          <w:lang w:eastAsia="ar-SA"/>
        </w:rPr>
      </w:pPr>
    </w:p>
    <w:p w:rsidR="00834D8C" w:rsidRPr="0088021C" w:rsidRDefault="00834D8C" w:rsidP="00317146">
      <w:pPr>
        <w:suppressAutoHyphens/>
        <w:spacing w:after="0" w:line="240" w:lineRule="auto"/>
        <w:ind w:right="49"/>
        <w:jc w:val="center"/>
        <w:rPr>
          <w:rFonts w:ascii="Arial" w:eastAsia="Times New Roman" w:hAnsi="Arial" w:cs="Arial"/>
          <w:noProof w:val="0"/>
          <w:sz w:val="20"/>
          <w:szCs w:val="20"/>
          <w:lang w:eastAsia="ar-SA"/>
        </w:rPr>
      </w:pPr>
    </w:p>
    <w:p w:rsidR="00834D8C" w:rsidRPr="0088021C" w:rsidRDefault="00834D8C" w:rsidP="00317146">
      <w:pPr>
        <w:suppressAutoHyphens/>
        <w:spacing w:after="0" w:line="240" w:lineRule="auto"/>
        <w:ind w:right="49"/>
        <w:jc w:val="center"/>
        <w:rPr>
          <w:rFonts w:ascii="Arial" w:eastAsia="Times New Roman" w:hAnsi="Arial" w:cs="Arial"/>
          <w:noProof w:val="0"/>
          <w:sz w:val="20"/>
          <w:szCs w:val="20"/>
          <w:lang w:eastAsia="ar-SA"/>
        </w:rPr>
      </w:pPr>
      <w:r w:rsidRPr="0088021C">
        <w:rPr>
          <w:rFonts w:ascii="Arial" w:eastAsia="Times New Roman" w:hAnsi="Arial" w:cs="Arial"/>
          <w:noProof w:val="0"/>
          <w:sz w:val="20"/>
          <w:szCs w:val="20"/>
          <w:lang w:eastAsia="ar-SA"/>
        </w:rPr>
        <w:t>__________</w:t>
      </w:r>
      <w:proofErr w:type="gramStart"/>
      <w:r w:rsidRPr="0088021C">
        <w:rPr>
          <w:rFonts w:ascii="Arial" w:eastAsia="Times New Roman" w:hAnsi="Arial" w:cs="Arial"/>
          <w:noProof w:val="0"/>
          <w:sz w:val="20"/>
          <w:szCs w:val="20"/>
          <w:lang w:eastAsia="ar-SA"/>
        </w:rPr>
        <w:t>_(</w:t>
      </w:r>
      <w:proofErr w:type="gramEnd"/>
      <w:r w:rsidRPr="0088021C">
        <w:rPr>
          <w:rFonts w:ascii="Arial" w:eastAsia="Times New Roman" w:hAnsi="Arial" w:cs="Arial"/>
          <w:b/>
          <w:noProof w:val="0"/>
          <w:sz w:val="20"/>
          <w:szCs w:val="20"/>
          <w:lang w:eastAsia="ar-SA"/>
        </w:rPr>
        <w:t>9</w:t>
      </w:r>
      <w:r w:rsidRPr="0088021C">
        <w:rPr>
          <w:rFonts w:ascii="Arial" w:eastAsia="Times New Roman" w:hAnsi="Arial" w:cs="Arial"/>
          <w:noProof w:val="0"/>
          <w:sz w:val="20"/>
          <w:szCs w:val="20"/>
          <w:lang w:eastAsia="ar-SA"/>
        </w:rPr>
        <w:t>)____________</w:t>
      </w:r>
    </w:p>
    <w:p w:rsidR="00834D8C" w:rsidRPr="0088021C" w:rsidRDefault="00834D8C" w:rsidP="00317146">
      <w:pPr>
        <w:suppressAutoHyphens/>
        <w:spacing w:after="0" w:line="240" w:lineRule="auto"/>
        <w:ind w:right="49"/>
        <w:jc w:val="center"/>
        <w:rPr>
          <w:rFonts w:ascii="Arial" w:eastAsia="Times New Roman" w:hAnsi="Arial" w:cs="Arial"/>
          <w:noProof w:val="0"/>
          <w:sz w:val="20"/>
          <w:szCs w:val="20"/>
          <w:lang w:val="es-ES" w:eastAsia="ar-SA"/>
        </w:rPr>
      </w:pPr>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7D4D30"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6A0E63" w:rsidRDefault="006A0E63" w:rsidP="00317146">
      <w:pPr>
        <w:suppressAutoHyphens/>
        <w:spacing w:after="0" w:line="240" w:lineRule="auto"/>
        <w:ind w:right="49"/>
        <w:jc w:val="center"/>
        <w:rPr>
          <w:rFonts w:ascii="Arial" w:eastAsia="Times New Roman" w:hAnsi="Arial" w:cs="Arial"/>
          <w:b/>
          <w:sz w:val="20"/>
          <w:szCs w:val="20"/>
          <w:lang w:val="es-ES" w:eastAsia="ar-SA"/>
        </w:rPr>
      </w:pPr>
    </w:p>
    <w:p w:rsidR="006A0E63" w:rsidRDefault="006A0E63" w:rsidP="00317146">
      <w:pPr>
        <w:suppressAutoHyphens/>
        <w:spacing w:after="0" w:line="240" w:lineRule="auto"/>
        <w:ind w:right="49"/>
        <w:jc w:val="center"/>
        <w:rPr>
          <w:rFonts w:ascii="Arial" w:eastAsia="Times New Roman" w:hAnsi="Arial" w:cs="Arial"/>
          <w:b/>
          <w:sz w:val="20"/>
          <w:szCs w:val="20"/>
          <w:lang w:val="es-ES" w:eastAsia="ar-SA"/>
        </w:rPr>
      </w:pPr>
    </w:p>
    <w:p w:rsidR="006A0E63" w:rsidRDefault="006A0E63" w:rsidP="00317146">
      <w:pPr>
        <w:suppressAutoHyphens/>
        <w:spacing w:after="0" w:line="240" w:lineRule="auto"/>
        <w:ind w:right="49"/>
        <w:jc w:val="center"/>
        <w:rPr>
          <w:rFonts w:ascii="Arial" w:eastAsia="Times New Roman" w:hAnsi="Arial" w:cs="Arial"/>
          <w:b/>
          <w:sz w:val="20"/>
          <w:szCs w:val="20"/>
          <w:lang w:val="es-ES" w:eastAsia="ar-SA"/>
        </w:rPr>
      </w:pPr>
    </w:p>
    <w:p w:rsidR="006A0E63" w:rsidRDefault="006A0E63" w:rsidP="00317146">
      <w:pPr>
        <w:suppressAutoHyphens/>
        <w:spacing w:after="0" w:line="240" w:lineRule="auto"/>
        <w:ind w:right="49"/>
        <w:jc w:val="center"/>
        <w:rPr>
          <w:rFonts w:ascii="Arial" w:eastAsia="Times New Roman" w:hAnsi="Arial" w:cs="Arial"/>
          <w:b/>
          <w:sz w:val="20"/>
          <w:szCs w:val="20"/>
          <w:lang w:val="es-ES" w:eastAsia="ar-SA"/>
        </w:rPr>
      </w:pPr>
    </w:p>
    <w:p w:rsidR="006A0E63" w:rsidRPr="0088021C" w:rsidRDefault="006A0E63" w:rsidP="00317146">
      <w:pPr>
        <w:suppressAutoHyphens/>
        <w:spacing w:after="0" w:line="240" w:lineRule="auto"/>
        <w:ind w:right="49"/>
        <w:jc w:val="center"/>
        <w:rPr>
          <w:rFonts w:ascii="Arial" w:eastAsia="Times New Roman" w:hAnsi="Arial" w:cs="Arial"/>
          <w:b/>
          <w:sz w:val="20"/>
          <w:szCs w:val="20"/>
          <w:lang w:val="es-ES" w:eastAsia="ar-SA"/>
        </w:rPr>
      </w:pPr>
    </w:p>
    <w:p w:rsidR="007D4D30"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B30215" w:rsidRPr="0088021C" w:rsidRDefault="00B30215" w:rsidP="00317146">
      <w:pPr>
        <w:suppressAutoHyphens/>
        <w:spacing w:after="0" w:line="240" w:lineRule="auto"/>
        <w:ind w:right="49"/>
        <w:jc w:val="center"/>
        <w:rPr>
          <w:rFonts w:ascii="Arial" w:eastAsia="Times New Roman" w:hAnsi="Arial" w:cs="Arial"/>
          <w:b/>
          <w:sz w:val="20"/>
          <w:szCs w:val="20"/>
          <w:lang w:val="es-ES" w:eastAsia="ar-SA"/>
        </w:rPr>
      </w:pPr>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7D4D30"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7B5757" w:rsidRDefault="007B5757" w:rsidP="00317146">
      <w:pPr>
        <w:suppressAutoHyphens/>
        <w:spacing w:after="0" w:line="240" w:lineRule="auto"/>
        <w:ind w:right="49"/>
        <w:jc w:val="center"/>
        <w:rPr>
          <w:rFonts w:ascii="Arial" w:eastAsia="Times New Roman" w:hAnsi="Arial" w:cs="Arial"/>
          <w:b/>
          <w:sz w:val="20"/>
          <w:szCs w:val="20"/>
          <w:lang w:val="es-ES" w:eastAsia="ar-SA"/>
        </w:rPr>
      </w:pPr>
    </w:p>
    <w:p w:rsidR="007B5757" w:rsidRPr="0088021C" w:rsidRDefault="007B5757" w:rsidP="00317146">
      <w:pPr>
        <w:suppressAutoHyphens/>
        <w:spacing w:after="0" w:line="240" w:lineRule="auto"/>
        <w:ind w:right="49"/>
        <w:jc w:val="center"/>
        <w:rPr>
          <w:rFonts w:ascii="Arial" w:eastAsia="Times New Roman" w:hAnsi="Arial" w:cs="Arial"/>
          <w:b/>
          <w:sz w:val="20"/>
          <w:szCs w:val="20"/>
          <w:lang w:val="es-ES" w:eastAsia="ar-SA"/>
        </w:rPr>
      </w:pPr>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834D8C" w:rsidRPr="0088021C" w:rsidRDefault="00834D8C" w:rsidP="00317146">
      <w:pPr>
        <w:suppressAutoHyphens/>
        <w:spacing w:after="0" w:line="240" w:lineRule="auto"/>
        <w:ind w:right="49"/>
        <w:jc w:val="center"/>
        <w:rPr>
          <w:rFonts w:ascii="Arial" w:eastAsia="Times New Roman" w:hAnsi="Arial" w:cs="Arial"/>
          <w:b/>
          <w:noProof w:val="0"/>
          <w:sz w:val="20"/>
          <w:szCs w:val="20"/>
          <w:lang w:eastAsia="ar-SA"/>
        </w:rPr>
      </w:pPr>
      <w:bookmarkStart w:id="159" w:name="_Toc450936054"/>
      <w:bookmarkStart w:id="160" w:name="_Toc450936161"/>
      <w:bookmarkStart w:id="161" w:name="_Toc451342036"/>
      <w:bookmarkStart w:id="162" w:name="_Toc451424699"/>
      <w:bookmarkStart w:id="163" w:name="_Toc453174910"/>
      <w:r w:rsidRPr="0088021C">
        <w:rPr>
          <w:rFonts w:ascii="Arial" w:eastAsia="Times New Roman" w:hAnsi="Arial" w:cs="Arial"/>
          <w:b/>
          <w:noProof w:val="0"/>
          <w:sz w:val="20"/>
          <w:szCs w:val="20"/>
          <w:lang w:eastAsia="ar-SA"/>
        </w:rPr>
        <w:lastRenderedPageBreak/>
        <w:t>INSTRUCTIVO</w:t>
      </w:r>
      <w:bookmarkEnd w:id="159"/>
      <w:bookmarkEnd w:id="160"/>
      <w:bookmarkEnd w:id="161"/>
      <w:bookmarkEnd w:id="162"/>
      <w:bookmarkEnd w:id="163"/>
    </w:p>
    <w:p w:rsidR="00834D8C" w:rsidRPr="0088021C" w:rsidRDefault="00834D8C" w:rsidP="00317146">
      <w:pPr>
        <w:suppressAutoHyphens/>
        <w:spacing w:after="0" w:line="240" w:lineRule="auto"/>
        <w:ind w:right="49"/>
        <w:jc w:val="center"/>
        <w:rPr>
          <w:rFonts w:ascii="Arial" w:eastAsia="Times New Roman" w:hAnsi="Arial" w:cs="Arial"/>
          <w:b/>
          <w:noProof w:val="0"/>
          <w:sz w:val="20"/>
          <w:szCs w:val="20"/>
          <w:lang w:val="es-ES" w:eastAsia="ar-SA"/>
        </w:rPr>
      </w:pPr>
    </w:p>
    <w:p w:rsidR="00834D8C" w:rsidRPr="0088021C" w:rsidRDefault="00834D8C" w:rsidP="00317146">
      <w:pPr>
        <w:suppressAutoHyphens/>
        <w:spacing w:after="0" w:line="240" w:lineRule="auto"/>
        <w:ind w:right="49"/>
        <w:rPr>
          <w:rFonts w:ascii="Times New Roman" w:eastAsia="Times New Roman" w:hAnsi="Times New Roman" w:cs="Times New Roman"/>
          <w:noProof w:val="0"/>
          <w:sz w:val="20"/>
          <w:szCs w:val="20"/>
          <w:lang w:eastAsia="ar-SA"/>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042"/>
      </w:tblGrid>
      <w:tr w:rsidR="00834D8C" w:rsidRPr="0088021C" w:rsidTr="00710FE4">
        <w:trPr>
          <w:trHeight w:val="371"/>
        </w:trPr>
        <w:tc>
          <w:tcPr>
            <w:tcW w:w="0" w:type="auto"/>
            <w:shd w:val="clear" w:color="auto" w:fill="auto"/>
            <w:vAlign w:val="center"/>
          </w:tcPr>
          <w:p w:rsidR="00834D8C" w:rsidRPr="0088021C" w:rsidRDefault="00834D8C" w:rsidP="00317146">
            <w:pPr>
              <w:suppressAutoHyphens/>
              <w:spacing w:after="0" w:line="240" w:lineRule="auto"/>
              <w:ind w:right="49"/>
              <w:jc w:val="center"/>
              <w:rPr>
                <w:rFonts w:ascii="Times New Roman" w:eastAsia="Times New Roman" w:hAnsi="Times New Roman" w:cs="Times New Roman"/>
                <w:b/>
                <w:noProof w:val="0"/>
                <w:color w:val="FFFFFF"/>
                <w:sz w:val="20"/>
                <w:szCs w:val="20"/>
                <w:lang w:eastAsia="es-MX"/>
              </w:rPr>
            </w:pPr>
            <w:r w:rsidRPr="0088021C">
              <w:rPr>
                <w:rFonts w:ascii="Times New Roman" w:eastAsia="Times New Roman" w:hAnsi="Times New Roman" w:cs="Times New Roman"/>
                <w:b/>
                <w:noProof w:val="0"/>
                <w:color w:val="FFFFFF"/>
                <w:sz w:val="20"/>
                <w:szCs w:val="20"/>
                <w:lang w:eastAsia="es-MX"/>
              </w:rPr>
              <w:t>Instructivo de llenado</w:t>
            </w:r>
          </w:p>
        </w:tc>
      </w:tr>
      <w:tr w:rsidR="00834D8C" w:rsidRPr="0088021C" w:rsidTr="00710FE4">
        <w:trPr>
          <w:trHeight w:val="2498"/>
        </w:trPr>
        <w:tc>
          <w:tcPr>
            <w:tcW w:w="0" w:type="auto"/>
            <w:shd w:val="clear" w:color="auto" w:fill="auto"/>
          </w:tcPr>
          <w:p w:rsidR="00834D8C" w:rsidRPr="0088021C" w:rsidRDefault="00834D8C" w:rsidP="00317146">
            <w:pPr>
              <w:suppressAutoHyphens/>
              <w:spacing w:after="0" w:line="240" w:lineRule="auto"/>
              <w:ind w:left="214" w:right="49"/>
              <w:jc w:val="both"/>
              <w:rPr>
                <w:rFonts w:ascii="Arial" w:eastAsia="Calibri" w:hAnsi="Arial" w:cs="Arial"/>
                <w:noProof w:val="0"/>
                <w:color w:val="000000"/>
                <w:sz w:val="20"/>
                <w:szCs w:val="20"/>
                <w:lang w:eastAsia="es-MX"/>
              </w:rPr>
            </w:pPr>
            <w:r w:rsidRPr="0088021C">
              <w:rPr>
                <w:rFonts w:ascii="Arial" w:eastAsia="Calibri" w:hAnsi="Arial" w:cs="Arial"/>
                <w:noProof w:val="0"/>
                <w:color w:val="000000"/>
                <w:sz w:val="20"/>
                <w:szCs w:val="20"/>
                <w:lang w:eastAsia="es-MX"/>
              </w:rPr>
              <w:t>Llenar los campos conforme aplique tomando en cuenta los rangos previstos en el Acuerdo antes mencionado.</w:t>
            </w:r>
          </w:p>
          <w:p w:rsidR="00834D8C" w:rsidRPr="0088021C" w:rsidRDefault="00834D8C" w:rsidP="00317146">
            <w:pPr>
              <w:suppressAutoHyphens/>
              <w:spacing w:after="0" w:line="240" w:lineRule="auto"/>
              <w:ind w:right="49"/>
              <w:rPr>
                <w:rFonts w:ascii="Arial" w:eastAsia="Calibri" w:hAnsi="Arial" w:cs="Arial"/>
                <w:b/>
                <w:bCs/>
                <w:noProof w:val="0"/>
                <w:color w:val="000000"/>
                <w:sz w:val="20"/>
                <w:szCs w:val="20"/>
                <w:lang w:eastAsia="es-MX"/>
              </w:rPr>
            </w:pPr>
          </w:p>
          <w:p w:rsidR="00834D8C" w:rsidRPr="0088021C" w:rsidRDefault="00834D8C" w:rsidP="00317146">
            <w:pPr>
              <w:numPr>
                <w:ilvl w:val="0"/>
                <w:numId w:val="28"/>
              </w:numPr>
              <w:suppressAutoHyphens/>
              <w:spacing w:after="0" w:line="240" w:lineRule="auto"/>
              <w:ind w:right="49"/>
              <w:jc w:val="both"/>
              <w:rPr>
                <w:rFonts w:ascii="Arial" w:eastAsia="Calibri" w:hAnsi="Arial" w:cs="Arial"/>
                <w:b/>
                <w:bCs/>
                <w:noProof w:val="0"/>
                <w:color w:val="000000"/>
                <w:sz w:val="20"/>
                <w:szCs w:val="20"/>
                <w:lang w:eastAsia="es-MX"/>
              </w:rPr>
            </w:pPr>
            <w:r w:rsidRPr="0088021C">
              <w:rPr>
                <w:rFonts w:ascii="Arial" w:eastAsia="Calibri" w:hAnsi="Arial" w:cs="Arial"/>
                <w:noProof w:val="0"/>
                <w:color w:val="000000"/>
                <w:sz w:val="20"/>
                <w:szCs w:val="20"/>
                <w:lang w:eastAsia="es-MX"/>
              </w:rPr>
              <w:t>Señalar la fecha de suscripción del documento.</w:t>
            </w:r>
          </w:p>
          <w:p w:rsidR="00834D8C" w:rsidRPr="0088021C" w:rsidRDefault="00834D8C" w:rsidP="00317146">
            <w:pPr>
              <w:numPr>
                <w:ilvl w:val="0"/>
                <w:numId w:val="28"/>
              </w:numPr>
              <w:suppressAutoHyphens/>
              <w:spacing w:after="0" w:line="240" w:lineRule="auto"/>
              <w:ind w:right="49"/>
              <w:jc w:val="both"/>
              <w:rPr>
                <w:rFonts w:ascii="Arial" w:eastAsia="Calibri" w:hAnsi="Arial" w:cs="Arial"/>
                <w:b/>
                <w:bCs/>
                <w:noProof w:val="0"/>
                <w:color w:val="000000"/>
                <w:sz w:val="20"/>
                <w:szCs w:val="20"/>
                <w:lang w:eastAsia="es-MX"/>
              </w:rPr>
            </w:pPr>
            <w:r w:rsidRPr="0088021C">
              <w:rPr>
                <w:rFonts w:ascii="Arial" w:eastAsia="Calibri" w:hAnsi="Arial" w:cs="Arial"/>
                <w:noProof w:val="0"/>
                <w:color w:val="000000"/>
                <w:sz w:val="20"/>
                <w:szCs w:val="20"/>
                <w:lang w:eastAsia="es-MX"/>
              </w:rPr>
              <w:t>Anotar el nombre de la convocante.</w:t>
            </w:r>
          </w:p>
          <w:p w:rsidR="00834D8C" w:rsidRPr="0088021C" w:rsidRDefault="00834D8C" w:rsidP="00317146">
            <w:pPr>
              <w:numPr>
                <w:ilvl w:val="0"/>
                <w:numId w:val="28"/>
              </w:numPr>
              <w:suppressAutoHyphens/>
              <w:spacing w:after="0" w:line="240" w:lineRule="auto"/>
              <w:ind w:right="49"/>
              <w:jc w:val="both"/>
              <w:rPr>
                <w:rFonts w:ascii="Arial" w:eastAsia="Calibri" w:hAnsi="Arial" w:cs="Arial"/>
                <w:b/>
                <w:bCs/>
                <w:noProof w:val="0"/>
                <w:color w:val="000000"/>
                <w:sz w:val="20"/>
                <w:szCs w:val="20"/>
                <w:lang w:eastAsia="es-MX"/>
              </w:rPr>
            </w:pPr>
            <w:r w:rsidRPr="0088021C">
              <w:rPr>
                <w:rFonts w:ascii="Arial" w:eastAsia="Calibri" w:hAnsi="Arial" w:cs="Arial"/>
                <w:noProof w:val="0"/>
                <w:color w:val="000000"/>
                <w:sz w:val="20"/>
                <w:szCs w:val="20"/>
                <w:lang w:eastAsia="es-MX"/>
              </w:rPr>
              <w:t>Precisar el procedimiento de contratación de que se trate (licitación pública o invitación a cuando menos tres personas).</w:t>
            </w:r>
          </w:p>
          <w:p w:rsidR="00834D8C" w:rsidRPr="0088021C" w:rsidRDefault="00834D8C" w:rsidP="00317146">
            <w:pPr>
              <w:numPr>
                <w:ilvl w:val="0"/>
                <w:numId w:val="28"/>
              </w:numPr>
              <w:suppressAutoHyphens/>
              <w:spacing w:after="0" w:line="240" w:lineRule="auto"/>
              <w:ind w:right="49"/>
              <w:jc w:val="both"/>
              <w:rPr>
                <w:rFonts w:ascii="Arial" w:eastAsia="Calibri" w:hAnsi="Arial" w:cs="Arial"/>
                <w:b/>
                <w:bCs/>
                <w:noProof w:val="0"/>
                <w:color w:val="000000"/>
                <w:sz w:val="20"/>
                <w:szCs w:val="20"/>
                <w:lang w:eastAsia="es-MX"/>
              </w:rPr>
            </w:pPr>
            <w:r w:rsidRPr="0088021C">
              <w:rPr>
                <w:rFonts w:ascii="Arial" w:eastAsia="Calibri" w:hAnsi="Arial" w:cs="Arial"/>
                <w:noProof w:val="0"/>
                <w:color w:val="000000"/>
                <w:sz w:val="20"/>
                <w:szCs w:val="20"/>
                <w:lang w:eastAsia="es-MX"/>
              </w:rPr>
              <w:t xml:space="preserve">Indicar el número de procedimiento de contratación asignado por </w:t>
            </w:r>
            <w:proofErr w:type="spellStart"/>
            <w:r w:rsidRPr="0088021C">
              <w:rPr>
                <w:rFonts w:ascii="Arial" w:eastAsia="Calibri" w:hAnsi="Arial" w:cs="Arial"/>
                <w:noProof w:val="0"/>
                <w:color w:val="000000"/>
                <w:sz w:val="20"/>
                <w:szCs w:val="20"/>
                <w:lang w:eastAsia="es-MX"/>
              </w:rPr>
              <w:t>CompraNet</w:t>
            </w:r>
            <w:proofErr w:type="spellEnd"/>
            <w:r w:rsidRPr="0088021C">
              <w:rPr>
                <w:rFonts w:ascii="Arial" w:eastAsia="Calibri" w:hAnsi="Arial" w:cs="Arial"/>
                <w:noProof w:val="0"/>
                <w:color w:val="000000"/>
                <w:sz w:val="20"/>
                <w:szCs w:val="20"/>
                <w:lang w:eastAsia="es-MX"/>
              </w:rPr>
              <w:t>.</w:t>
            </w:r>
          </w:p>
          <w:p w:rsidR="00834D8C" w:rsidRPr="0088021C" w:rsidRDefault="00834D8C" w:rsidP="00317146">
            <w:pPr>
              <w:numPr>
                <w:ilvl w:val="0"/>
                <w:numId w:val="28"/>
              </w:numPr>
              <w:suppressAutoHyphens/>
              <w:spacing w:after="0" w:line="240" w:lineRule="auto"/>
              <w:ind w:right="49"/>
              <w:jc w:val="both"/>
              <w:rPr>
                <w:rFonts w:ascii="Arial" w:eastAsia="Calibri" w:hAnsi="Arial" w:cs="Arial"/>
                <w:b/>
                <w:bCs/>
                <w:noProof w:val="0"/>
                <w:color w:val="000000"/>
                <w:sz w:val="20"/>
                <w:szCs w:val="20"/>
                <w:lang w:eastAsia="es-MX"/>
              </w:rPr>
            </w:pPr>
            <w:r w:rsidRPr="0088021C">
              <w:rPr>
                <w:rFonts w:ascii="Arial" w:eastAsia="Calibri" w:hAnsi="Arial" w:cs="Arial"/>
                <w:noProof w:val="0"/>
                <w:color w:val="000000"/>
                <w:sz w:val="20"/>
                <w:szCs w:val="20"/>
                <w:lang w:eastAsia="es-MX"/>
              </w:rPr>
              <w:t>Anotar el nombre, razón social o denominación del licitante.</w:t>
            </w:r>
          </w:p>
          <w:p w:rsidR="00834D8C" w:rsidRPr="0088021C" w:rsidRDefault="00834D8C" w:rsidP="00317146">
            <w:pPr>
              <w:numPr>
                <w:ilvl w:val="0"/>
                <w:numId w:val="28"/>
              </w:numPr>
              <w:suppressAutoHyphens/>
              <w:spacing w:after="0" w:line="240" w:lineRule="auto"/>
              <w:ind w:right="49"/>
              <w:jc w:val="both"/>
              <w:rPr>
                <w:rFonts w:ascii="Arial" w:eastAsia="Calibri" w:hAnsi="Arial" w:cs="Arial"/>
                <w:b/>
                <w:bCs/>
                <w:noProof w:val="0"/>
                <w:color w:val="000000"/>
                <w:sz w:val="20"/>
                <w:szCs w:val="20"/>
                <w:lang w:eastAsia="es-MX"/>
              </w:rPr>
            </w:pPr>
            <w:r w:rsidRPr="0088021C">
              <w:rPr>
                <w:rFonts w:ascii="Arial" w:eastAsia="Calibri" w:hAnsi="Arial" w:cs="Arial"/>
                <w:noProof w:val="0"/>
                <w:color w:val="000000"/>
                <w:sz w:val="20"/>
                <w:szCs w:val="20"/>
                <w:lang w:eastAsia="es-MX"/>
              </w:rPr>
              <w:t>Indicar el Registro Federal de Contribuyentes del licitante.</w:t>
            </w:r>
          </w:p>
          <w:p w:rsidR="00834D8C" w:rsidRPr="0088021C" w:rsidRDefault="00834D8C" w:rsidP="00317146">
            <w:pPr>
              <w:numPr>
                <w:ilvl w:val="0"/>
                <w:numId w:val="28"/>
              </w:numPr>
              <w:suppressAutoHyphens/>
              <w:spacing w:after="0" w:line="240" w:lineRule="auto"/>
              <w:ind w:right="49"/>
              <w:jc w:val="both"/>
              <w:rPr>
                <w:rFonts w:ascii="Arial" w:eastAsia="Calibri" w:hAnsi="Arial" w:cs="Arial"/>
                <w:b/>
                <w:bCs/>
                <w:noProof w:val="0"/>
                <w:color w:val="000000"/>
                <w:sz w:val="20"/>
                <w:szCs w:val="20"/>
                <w:lang w:eastAsia="es-MX"/>
              </w:rPr>
            </w:pPr>
            <w:r w:rsidRPr="0088021C">
              <w:rPr>
                <w:rFonts w:ascii="Arial" w:eastAsia="Calibri" w:hAnsi="Arial"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88021C">
                <w:rPr>
                  <w:rFonts w:ascii="Arial" w:eastAsia="Calibri" w:hAnsi="Arial" w:cs="Arial"/>
                  <w:noProof w:val="0"/>
                  <w:color w:val="0000FF"/>
                  <w:sz w:val="20"/>
                  <w:szCs w:val="20"/>
                  <w:u w:val="single"/>
                  <w:lang w:eastAsia="es-MX"/>
                </w:rPr>
                <w:t>http://www.comprasdegobierno.gob.mx/calculadora</w:t>
              </w:r>
            </w:hyperlink>
          </w:p>
          <w:p w:rsidR="00834D8C" w:rsidRPr="0088021C" w:rsidRDefault="00834D8C" w:rsidP="00317146">
            <w:pPr>
              <w:suppressAutoHyphens/>
              <w:spacing w:after="0" w:line="240" w:lineRule="auto"/>
              <w:ind w:left="713" w:right="49"/>
              <w:rPr>
                <w:rFonts w:ascii="Arial" w:eastAsia="Calibri" w:hAnsi="Arial" w:cs="Arial"/>
                <w:noProof w:val="0"/>
                <w:color w:val="000000"/>
                <w:sz w:val="20"/>
                <w:szCs w:val="20"/>
                <w:lang w:eastAsia="es-MX"/>
              </w:rPr>
            </w:pPr>
            <w:r w:rsidRPr="0088021C">
              <w:rPr>
                <w:rFonts w:ascii="Arial" w:eastAsia="Calibri" w:hAnsi="Arial" w:cs="Arial"/>
                <w:noProof w:val="0"/>
                <w:color w:val="000000"/>
                <w:sz w:val="20"/>
                <w:szCs w:val="20"/>
                <w:lang w:eastAsia="es-MX"/>
              </w:rPr>
              <w:t>Para el concepto “Trabajadores”, utilizar el total de los trabajadores con los que cuenta la empresa a la fecha de la emisión de la manifestación.</w:t>
            </w:r>
          </w:p>
          <w:p w:rsidR="00834D8C" w:rsidRPr="0088021C" w:rsidRDefault="00834D8C" w:rsidP="00317146">
            <w:pPr>
              <w:suppressAutoHyphens/>
              <w:spacing w:after="0" w:line="240" w:lineRule="auto"/>
              <w:ind w:left="713" w:right="49"/>
              <w:rPr>
                <w:rFonts w:ascii="Arial" w:eastAsia="Calibri" w:hAnsi="Arial" w:cs="Arial"/>
                <w:noProof w:val="0"/>
                <w:color w:val="000000"/>
                <w:sz w:val="20"/>
                <w:szCs w:val="20"/>
                <w:lang w:eastAsia="es-MX"/>
              </w:rPr>
            </w:pPr>
            <w:r w:rsidRPr="0088021C">
              <w:rPr>
                <w:rFonts w:ascii="Arial" w:eastAsia="Calibri" w:hAnsi="Arial"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834D8C" w:rsidRPr="0088021C" w:rsidRDefault="00834D8C" w:rsidP="00317146">
            <w:pPr>
              <w:numPr>
                <w:ilvl w:val="0"/>
                <w:numId w:val="28"/>
              </w:numPr>
              <w:suppressAutoHyphens/>
              <w:spacing w:after="0" w:line="240" w:lineRule="auto"/>
              <w:ind w:right="49"/>
              <w:jc w:val="both"/>
              <w:rPr>
                <w:rFonts w:ascii="Arial" w:eastAsia="Calibri" w:hAnsi="Arial" w:cs="Arial"/>
                <w:bCs/>
                <w:noProof w:val="0"/>
                <w:color w:val="000000"/>
                <w:sz w:val="20"/>
                <w:szCs w:val="20"/>
                <w:lang w:eastAsia="es-MX"/>
              </w:rPr>
            </w:pPr>
            <w:r w:rsidRPr="0088021C">
              <w:rPr>
                <w:rFonts w:ascii="Arial" w:eastAsia="Calibri" w:hAnsi="Arial" w:cs="Arial"/>
                <w:bCs/>
                <w:noProof w:val="0"/>
                <w:color w:val="000000"/>
                <w:sz w:val="20"/>
                <w:szCs w:val="20"/>
                <w:lang w:eastAsia="es-MX"/>
              </w:rPr>
              <w:t xml:space="preserve">Señalar el tamaño de la empresa (Micro, Pequeña o Mediana), conforme al resultado de la operación señalada en el numeral anterior. </w:t>
            </w:r>
          </w:p>
          <w:p w:rsidR="00834D8C" w:rsidRPr="0088021C" w:rsidRDefault="00834D8C" w:rsidP="00317146">
            <w:pPr>
              <w:numPr>
                <w:ilvl w:val="0"/>
                <w:numId w:val="28"/>
              </w:numPr>
              <w:suppressAutoHyphens/>
              <w:spacing w:after="0" w:line="240" w:lineRule="auto"/>
              <w:ind w:right="49"/>
              <w:jc w:val="both"/>
              <w:rPr>
                <w:rFonts w:ascii="Arial" w:eastAsia="Calibri" w:hAnsi="Arial" w:cs="Arial"/>
                <w:b/>
                <w:bCs/>
                <w:noProof w:val="0"/>
                <w:color w:val="000000"/>
                <w:sz w:val="20"/>
                <w:szCs w:val="20"/>
                <w:lang w:eastAsia="es-MX"/>
              </w:rPr>
            </w:pPr>
            <w:r w:rsidRPr="0088021C">
              <w:rPr>
                <w:rFonts w:ascii="Arial" w:eastAsia="Calibri" w:hAnsi="Arial" w:cs="Arial"/>
                <w:noProof w:val="0"/>
                <w:color w:val="000000"/>
                <w:sz w:val="20"/>
                <w:szCs w:val="20"/>
                <w:lang w:eastAsia="es-MX"/>
              </w:rPr>
              <w:t>Anotar el nombre y firma del apoderado o representante legal del licitante.</w:t>
            </w:r>
          </w:p>
          <w:p w:rsidR="00834D8C" w:rsidRPr="0088021C" w:rsidRDefault="00834D8C" w:rsidP="00317146">
            <w:pPr>
              <w:suppressAutoHyphens/>
              <w:spacing w:after="0" w:line="240" w:lineRule="auto"/>
              <w:ind w:left="353" w:right="49"/>
              <w:jc w:val="both"/>
              <w:rPr>
                <w:rFonts w:ascii="Times New Roman" w:eastAsia="Calibri" w:hAnsi="Times New Roman" w:cs="Times New Roman"/>
                <w:b/>
                <w:bCs/>
                <w:noProof w:val="0"/>
                <w:color w:val="000000"/>
                <w:sz w:val="20"/>
                <w:szCs w:val="20"/>
                <w:lang w:eastAsia="es-MX"/>
              </w:rPr>
            </w:pPr>
          </w:p>
        </w:tc>
      </w:tr>
    </w:tbl>
    <w:p w:rsidR="00834D8C" w:rsidRPr="0088021C" w:rsidRDefault="00834D8C" w:rsidP="00317146">
      <w:pPr>
        <w:suppressAutoHyphens/>
        <w:spacing w:after="0" w:line="240" w:lineRule="auto"/>
        <w:ind w:right="49"/>
        <w:jc w:val="center"/>
        <w:rPr>
          <w:rFonts w:ascii="Times New Roman" w:eastAsia="Times New Roman" w:hAnsi="Times New Roman" w:cs="Times New Roman"/>
          <w:noProof w:val="0"/>
          <w:sz w:val="20"/>
          <w:szCs w:val="20"/>
          <w:lang w:eastAsia="ar-SA"/>
        </w:rPr>
      </w:pPr>
    </w:p>
    <w:p w:rsidR="00834D8C" w:rsidRPr="0088021C" w:rsidRDefault="00834D8C" w:rsidP="00317146">
      <w:pPr>
        <w:suppressAutoHyphens/>
        <w:spacing w:after="0" w:line="240" w:lineRule="auto"/>
        <w:ind w:right="49"/>
        <w:jc w:val="center"/>
        <w:rPr>
          <w:rFonts w:ascii="Times New Roman" w:eastAsia="Times New Roman" w:hAnsi="Times New Roman" w:cs="Times New Roman"/>
          <w:noProof w:val="0"/>
          <w:sz w:val="20"/>
          <w:szCs w:val="20"/>
          <w:lang w:val="es-ES" w:eastAsia="ar-SA"/>
        </w:rPr>
      </w:pPr>
    </w:p>
    <w:p w:rsidR="007D4D30" w:rsidRPr="0088021C" w:rsidRDefault="007D4D30" w:rsidP="00317146">
      <w:pPr>
        <w:suppressAutoHyphens/>
        <w:spacing w:after="0" w:line="240" w:lineRule="auto"/>
        <w:ind w:right="49"/>
        <w:jc w:val="center"/>
        <w:rPr>
          <w:rFonts w:ascii="Arial" w:eastAsia="Times New Roman" w:hAnsi="Arial" w:cs="Arial"/>
          <w:b/>
          <w:sz w:val="20"/>
          <w:szCs w:val="20"/>
          <w:lang w:val="es-ES" w:eastAsia="ar-SA"/>
        </w:rPr>
      </w:pPr>
    </w:p>
    <w:p w:rsidR="00834D8C" w:rsidRPr="0088021C" w:rsidRDefault="00834D8C" w:rsidP="00317146">
      <w:pPr>
        <w:suppressAutoHyphens/>
        <w:spacing w:after="0" w:line="240" w:lineRule="auto"/>
        <w:ind w:right="49"/>
        <w:jc w:val="center"/>
        <w:rPr>
          <w:rFonts w:ascii="Arial" w:eastAsia="Times New Roman" w:hAnsi="Arial" w:cs="Arial"/>
          <w:b/>
          <w:sz w:val="20"/>
          <w:szCs w:val="20"/>
          <w:lang w:val="es-ES" w:eastAsia="ar-SA"/>
        </w:rPr>
      </w:pPr>
    </w:p>
    <w:p w:rsidR="00834D8C" w:rsidRPr="0088021C" w:rsidRDefault="00834D8C" w:rsidP="00317146">
      <w:pPr>
        <w:suppressAutoHyphens/>
        <w:spacing w:after="0" w:line="240" w:lineRule="auto"/>
        <w:ind w:right="49"/>
        <w:jc w:val="center"/>
        <w:rPr>
          <w:rFonts w:ascii="Arial" w:eastAsia="Times New Roman" w:hAnsi="Arial" w:cs="Arial"/>
          <w:b/>
          <w:sz w:val="20"/>
          <w:szCs w:val="20"/>
          <w:lang w:val="es-ES" w:eastAsia="ar-SA"/>
        </w:rPr>
      </w:pPr>
    </w:p>
    <w:p w:rsidR="00834D8C" w:rsidRPr="0088021C" w:rsidRDefault="00834D8C" w:rsidP="00317146">
      <w:pPr>
        <w:suppressAutoHyphens/>
        <w:spacing w:after="0" w:line="240" w:lineRule="auto"/>
        <w:ind w:right="49"/>
        <w:jc w:val="center"/>
        <w:rPr>
          <w:rFonts w:ascii="Arial" w:eastAsia="Times New Roman" w:hAnsi="Arial" w:cs="Arial"/>
          <w:b/>
          <w:sz w:val="20"/>
          <w:szCs w:val="20"/>
          <w:lang w:val="es-ES" w:eastAsia="ar-SA"/>
        </w:rPr>
      </w:pPr>
    </w:p>
    <w:p w:rsidR="00834D8C" w:rsidRPr="0088021C" w:rsidRDefault="00834D8C" w:rsidP="00317146">
      <w:pPr>
        <w:ind w:right="49"/>
        <w:rPr>
          <w:rFonts w:ascii="Arial" w:eastAsia="Times New Roman" w:hAnsi="Arial" w:cs="Arial"/>
          <w:b/>
          <w:sz w:val="20"/>
          <w:szCs w:val="20"/>
          <w:lang w:val="es-ES" w:eastAsia="ar-SA"/>
        </w:rPr>
      </w:pPr>
      <w:r w:rsidRPr="0088021C">
        <w:rPr>
          <w:rFonts w:ascii="Arial" w:eastAsia="Times New Roman" w:hAnsi="Arial" w:cs="Arial"/>
          <w:b/>
          <w:sz w:val="20"/>
          <w:szCs w:val="20"/>
          <w:lang w:val="es-ES" w:eastAsia="ar-SA"/>
        </w:rPr>
        <w:br w:type="page"/>
      </w:r>
    </w:p>
    <w:p w:rsidR="00834D8C" w:rsidRPr="0088021C" w:rsidRDefault="00834D8C" w:rsidP="00317146">
      <w:pPr>
        <w:pStyle w:val="Ttulo1"/>
        <w:numPr>
          <w:ilvl w:val="0"/>
          <w:numId w:val="0"/>
        </w:numPr>
        <w:spacing w:before="0" w:after="0"/>
        <w:ind w:left="360" w:right="49"/>
        <w:jc w:val="center"/>
        <w:rPr>
          <w:rFonts w:cs="Arial"/>
          <w:sz w:val="20"/>
          <w:szCs w:val="20"/>
        </w:rPr>
      </w:pPr>
      <w:bookmarkStart w:id="164" w:name="_Toc455663482"/>
      <w:bookmarkStart w:id="165" w:name="_Toc460500942"/>
      <w:bookmarkStart w:id="166" w:name="_Toc475036646"/>
      <w:r w:rsidRPr="00C379DC">
        <w:rPr>
          <w:rFonts w:cs="Arial"/>
          <w:sz w:val="20"/>
          <w:szCs w:val="20"/>
        </w:rPr>
        <w:lastRenderedPageBreak/>
        <w:t xml:space="preserve">ANEXO </w:t>
      </w:r>
      <w:bookmarkEnd w:id="164"/>
      <w:r w:rsidRPr="00C379DC">
        <w:rPr>
          <w:rFonts w:cs="Arial"/>
          <w:sz w:val="20"/>
          <w:szCs w:val="20"/>
        </w:rPr>
        <w:t xml:space="preserve">8 </w:t>
      </w:r>
      <w:bookmarkEnd w:id="165"/>
      <w:r w:rsidR="00450FC5" w:rsidRPr="00C379DC">
        <w:rPr>
          <w:rFonts w:cs="Arial"/>
          <w:sz w:val="20"/>
          <w:szCs w:val="20"/>
        </w:rPr>
        <w:t>BIENES NACIONALES</w:t>
      </w:r>
      <w:bookmarkEnd w:id="166"/>
    </w:p>
    <w:p w:rsidR="00834D8C" w:rsidRPr="0088021C" w:rsidRDefault="00834D8C" w:rsidP="00317146">
      <w:pPr>
        <w:suppressAutoHyphens/>
        <w:spacing w:after="0" w:line="240" w:lineRule="auto"/>
        <w:ind w:right="49"/>
        <w:jc w:val="center"/>
        <w:rPr>
          <w:rFonts w:ascii="Arial" w:eastAsia="Times New Roman" w:hAnsi="Arial" w:cs="Arial"/>
          <w:b/>
          <w:sz w:val="20"/>
          <w:szCs w:val="20"/>
          <w:lang w:val="es-ES" w:eastAsia="ar-SA"/>
        </w:rPr>
      </w:pPr>
    </w:p>
    <w:p w:rsidR="00450FC5" w:rsidRPr="00453707" w:rsidRDefault="00450FC5" w:rsidP="00317146">
      <w:pPr>
        <w:autoSpaceDE w:val="0"/>
        <w:autoSpaceDN w:val="0"/>
        <w:adjustRightInd w:val="0"/>
        <w:spacing w:after="0" w:line="240" w:lineRule="auto"/>
        <w:ind w:right="49"/>
        <w:jc w:val="both"/>
        <w:rPr>
          <w:rFonts w:ascii="Arial" w:hAnsi="Arial" w:cs="Arial"/>
          <w:color w:val="000000"/>
          <w:sz w:val="20"/>
          <w:szCs w:val="20"/>
        </w:rPr>
      </w:pPr>
      <w:r w:rsidRPr="00453707">
        <w:rPr>
          <w:rFonts w:ascii="Arial" w:hAnsi="Arial" w:cs="Arial"/>
          <w:b/>
          <w:bCs/>
          <w:color w:val="000000"/>
          <w:sz w:val="20"/>
          <w:szCs w:val="20"/>
        </w:rPr>
        <w:t xml:space="preserve">EJEMPLO DE FORMATO PARA LA MANIFESTACION QUE DEBERAN PRESENTAR LOS LICITANTES QUE PARTICIPEN EN LOS PROCEDIMIENTOS DE CONTRATACION INTERNACIONAL, PARA DAR CUMPLIMIENTO A LO DISPUESTO POR LAS REGLAS 5.3 Y 6.3, DEL PRESENTE INSTRUMENTO </w:t>
      </w:r>
    </w:p>
    <w:p w:rsidR="00450FC5" w:rsidRPr="00453707" w:rsidRDefault="00450FC5" w:rsidP="00317146">
      <w:pPr>
        <w:autoSpaceDE w:val="0"/>
        <w:autoSpaceDN w:val="0"/>
        <w:adjustRightInd w:val="0"/>
        <w:spacing w:after="0" w:line="240" w:lineRule="auto"/>
        <w:ind w:right="49"/>
        <w:jc w:val="both"/>
        <w:rPr>
          <w:rFonts w:ascii="Arial" w:hAnsi="Arial" w:cs="Arial"/>
          <w:color w:val="000000"/>
          <w:sz w:val="20"/>
          <w:szCs w:val="20"/>
        </w:rPr>
      </w:pPr>
      <w:r w:rsidRPr="00453707">
        <w:rPr>
          <w:rFonts w:ascii="Arial" w:hAnsi="Arial" w:cs="Arial"/>
          <w:color w:val="000000"/>
          <w:sz w:val="20"/>
          <w:szCs w:val="20"/>
        </w:rPr>
        <w:t xml:space="preserve">__________de __________ de ______________ (1) </w:t>
      </w:r>
    </w:p>
    <w:p w:rsidR="00450FC5" w:rsidRPr="00453707" w:rsidRDefault="00450FC5" w:rsidP="00317146">
      <w:pPr>
        <w:autoSpaceDE w:val="0"/>
        <w:autoSpaceDN w:val="0"/>
        <w:adjustRightInd w:val="0"/>
        <w:spacing w:after="0" w:line="240" w:lineRule="auto"/>
        <w:ind w:right="49"/>
        <w:jc w:val="both"/>
        <w:rPr>
          <w:rFonts w:ascii="Arial" w:hAnsi="Arial" w:cs="Arial"/>
          <w:color w:val="000000"/>
          <w:sz w:val="20"/>
          <w:szCs w:val="20"/>
        </w:rPr>
      </w:pPr>
      <w:r w:rsidRPr="00453707">
        <w:rPr>
          <w:rFonts w:ascii="Arial" w:hAnsi="Arial" w:cs="Arial"/>
          <w:color w:val="000000"/>
          <w:sz w:val="20"/>
          <w:szCs w:val="20"/>
        </w:rPr>
        <w:t xml:space="preserve">___________(2)____________ </w:t>
      </w:r>
    </w:p>
    <w:p w:rsidR="00450FC5" w:rsidRPr="00453707" w:rsidRDefault="00450FC5" w:rsidP="00317146">
      <w:pPr>
        <w:autoSpaceDE w:val="0"/>
        <w:autoSpaceDN w:val="0"/>
        <w:adjustRightInd w:val="0"/>
        <w:spacing w:after="0" w:line="240" w:lineRule="auto"/>
        <w:ind w:right="49"/>
        <w:jc w:val="both"/>
        <w:rPr>
          <w:rFonts w:ascii="Arial" w:hAnsi="Arial" w:cs="Arial"/>
          <w:color w:val="000000"/>
          <w:sz w:val="20"/>
          <w:szCs w:val="20"/>
        </w:rPr>
      </w:pPr>
      <w:r w:rsidRPr="00453707">
        <w:rPr>
          <w:rFonts w:ascii="Arial" w:hAnsi="Arial" w:cs="Arial"/>
          <w:color w:val="000000"/>
          <w:sz w:val="20"/>
          <w:szCs w:val="20"/>
        </w:rPr>
        <w:t xml:space="preserve">PRESENTE </w:t>
      </w:r>
    </w:p>
    <w:p w:rsidR="00450FC5" w:rsidRPr="00453707" w:rsidRDefault="00450FC5" w:rsidP="00317146">
      <w:pPr>
        <w:autoSpaceDE w:val="0"/>
        <w:autoSpaceDN w:val="0"/>
        <w:adjustRightInd w:val="0"/>
        <w:spacing w:after="0" w:line="240" w:lineRule="auto"/>
        <w:ind w:right="49"/>
        <w:jc w:val="both"/>
        <w:rPr>
          <w:rFonts w:ascii="Arial" w:hAnsi="Arial" w:cs="Arial"/>
          <w:color w:val="000000"/>
          <w:sz w:val="20"/>
          <w:szCs w:val="20"/>
        </w:rPr>
      </w:pPr>
    </w:p>
    <w:p w:rsidR="00450FC5" w:rsidRPr="00453707" w:rsidRDefault="00450FC5" w:rsidP="00317146">
      <w:pPr>
        <w:autoSpaceDE w:val="0"/>
        <w:autoSpaceDN w:val="0"/>
        <w:adjustRightInd w:val="0"/>
        <w:spacing w:after="0" w:line="240" w:lineRule="auto"/>
        <w:ind w:right="49"/>
        <w:jc w:val="both"/>
        <w:rPr>
          <w:rFonts w:ascii="Arial" w:hAnsi="Arial" w:cs="Arial"/>
          <w:color w:val="000000"/>
          <w:sz w:val="20"/>
          <w:szCs w:val="20"/>
        </w:rPr>
      </w:pPr>
      <w:r w:rsidRPr="00453707">
        <w:rPr>
          <w:rFonts w:ascii="Arial" w:hAnsi="Arial" w:cs="Arial"/>
          <w:color w:val="000000"/>
          <w:sz w:val="20"/>
          <w:szCs w:val="20"/>
        </w:rPr>
        <w:t xml:space="preserve">Me refiero al procedimiento _______(3)___________ No. __(4)____ en el que mi representada, la empresa _______________(5)___________________ participa a través de la presente propuesta. </w:t>
      </w:r>
    </w:p>
    <w:p w:rsidR="00450FC5" w:rsidRPr="00453707" w:rsidRDefault="00450FC5" w:rsidP="00317146">
      <w:pPr>
        <w:autoSpaceDE w:val="0"/>
        <w:autoSpaceDN w:val="0"/>
        <w:adjustRightInd w:val="0"/>
        <w:spacing w:after="0" w:line="240" w:lineRule="auto"/>
        <w:ind w:right="49"/>
        <w:jc w:val="both"/>
        <w:rPr>
          <w:rFonts w:ascii="Arial" w:hAnsi="Arial" w:cs="Arial"/>
          <w:color w:val="000000"/>
          <w:sz w:val="20"/>
          <w:szCs w:val="20"/>
        </w:rPr>
      </w:pPr>
    </w:p>
    <w:p w:rsidR="00450FC5" w:rsidRPr="00453707" w:rsidRDefault="00450FC5" w:rsidP="00317146">
      <w:pPr>
        <w:autoSpaceDE w:val="0"/>
        <w:autoSpaceDN w:val="0"/>
        <w:adjustRightInd w:val="0"/>
        <w:spacing w:after="0" w:line="240" w:lineRule="auto"/>
        <w:ind w:right="49"/>
        <w:jc w:val="both"/>
        <w:rPr>
          <w:rFonts w:ascii="Arial" w:hAnsi="Arial" w:cs="Arial"/>
          <w:color w:val="000000"/>
          <w:sz w:val="20"/>
          <w:szCs w:val="20"/>
        </w:rPr>
      </w:pPr>
      <w:r w:rsidRPr="00453707">
        <w:rPr>
          <w:rFonts w:ascii="Arial" w:hAnsi="Arial" w:cs="Arial"/>
          <w:color w:val="000000"/>
          <w:sz w:val="20"/>
          <w:szCs w:val="20"/>
        </w:rPr>
        <w:t xml:space="preserve">Sobre el particular, y en los términos de lo previsto en las </w:t>
      </w:r>
      <w:r w:rsidRPr="00453707">
        <w:rPr>
          <w:rFonts w:ascii="Arial" w:hAnsi="Arial" w:cs="Arial"/>
          <w:i/>
          <w:iCs/>
          <w:color w:val="000000"/>
          <w:sz w:val="20"/>
          <w:szCs w:val="20"/>
        </w:rPr>
        <w:t xml:space="preserve">"Reglas para la aplicación del margen de preferencia en el precio de los bienes de origen nacional, respecto del precio de los bienes de importación, en los procedimientos de contratación de carácter </w:t>
      </w:r>
      <w:r w:rsidRPr="00D94504">
        <w:rPr>
          <w:rFonts w:ascii="Arial" w:hAnsi="Arial" w:cs="Arial"/>
          <w:i/>
          <w:iCs/>
          <w:color w:val="000000"/>
          <w:sz w:val="20"/>
          <w:szCs w:val="20"/>
        </w:rPr>
        <w:t>internacional abierto</w:t>
      </w:r>
      <w:r w:rsidRPr="00453707">
        <w:rPr>
          <w:rFonts w:ascii="Arial" w:hAnsi="Arial" w:cs="Arial"/>
          <w:i/>
          <w:iCs/>
          <w:color w:val="000000"/>
          <w:sz w:val="20"/>
          <w:szCs w:val="20"/>
        </w:rPr>
        <w:t xml:space="preserve"> que realizan las dependencias y entidades de la Administración Pública Federal"</w:t>
      </w:r>
      <w:r w:rsidRPr="00453707">
        <w:rPr>
          <w:rFonts w:ascii="Arial" w:hAnsi="Arial" w:cs="Arial"/>
          <w:color w:val="000000"/>
          <w:sz w:val="20"/>
          <w:szCs w:val="20"/>
        </w:rPr>
        <w:t>,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65%</w:t>
      </w:r>
      <w:r w:rsidRPr="00453707">
        <w:rPr>
          <w:rFonts w:ascii="Arial" w:hAnsi="Arial" w:cs="Arial"/>
          <w:b/>
          <w:bCs/>
          <w:color w:val="000000"/>
          <w:sz w:val="20"/>
          <w:szCs w:val="20"/>
        </w:rPr>
        <w:t>*</w:t>
      </w:r>
      <w:r w:rsidRPr="00453707">
        <w:rPr>
          <w:rFonts w:ascii="Arial" w:hAnsi="Arial" w:cs="Arial"/>
          <w:color w:val="000000"/>
          <w:sz w:val="20"/>
          <w:szCs w:val="20"/>
        </w:rPr>
        <w:t xml:space="preserve">, o __(7)___% como caso de excepción. </w:t>
      </w:r>
    </w:p>
    <w:p w:rsidR="00450FC5" w:rsidRPr="00453707" w:rsidRDefault="00450FC5" w:rsidP="00317146">
      <w:pPr>
        <w:spacing w:after="0"/>
        <w:ind w:right="49"/>
        <w:jc w:val="both"/>
        <w:rPr>
          <w:rFonts w:ascii="Arial" w:hAnsi="Arial" w:cs="Arial"/>
          <w:color w:val="000000"/>
          <w:sz w:val="20"/>
          <w:szCs w:val="20"/>
        </w:rPr>
      </w:pPr>
      <w:r w:rsidRPr="00453707">
        <w:rPr>
          <w:rFonts w:ascii="Arial" w:hAnsi="Arial" w:cs="Arial"/>
          <w:color w:val="000000"/>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450FC5" w:rsidRPr="00453707" w:rsidRDefault="00450FC5" w:rsidP="00317146">
      <w:pPr>
        <w:autoSpaceDE w:val="0"/>
        <w:autoSpaceDN w:val="0"/>
        <w:adjustRightInd w:val="0"/>
        <w:spacing w:after="0" w:line="240" w:lineRule="auto"/>
        <w:ind w:right="49"/>
        <w:jc w:val="both"/>
        <w:rPr>
          <w:rFonts w:ascii="Arial" w:hAnsi="Arial" w:cs="Arial"/>
          <w:color w:val="000000"/>
          <w:sz w:val="20"/>
          <w:szCs w:val="20"/>
        </w:rPr>
      </w:pPr>
      <w:r w:rsidRPr="00453707">
        <w:rPr>
          <w:rFonts w:ascii="Arial" w:hAnsi="Arial" w:cs="Arial"/>
          <w:color w:val="000000"/>
          <w:sz w:val="20"/>
          <w:szCs w:val="20"/>
        </w:rPr>
        <w:t xml:space="preserve">ATENTAMENTE </w:t>
      </w:r>
    </w:p>
    <w:p w:rsidR="00450FC5" w:rsidRPr="00453707" w:rsidRDefault="00450FC5" w:rsidP="00317146">
      <w:pPr>
        <w:spacing w:after="0"/>
        <w:ind w:right="49"/>
        <w:jc w:val="both"/>
        <w:rPr>
          <w:rFonts w:ascii="Arial" w:hAnsi="Arial" w:cs="Arial"/>
          <w:color w:val="000000"/>
          <w:sz w:val="20"/>
          <w:szCs w:val="20"/>
        </w:rPr>
      </w:pPr>
      <w:r w:rsidRPr="00453707">
        <w:rPr>
          <w:rFonts w:ascii="Arial" w:hAnsi="Arial" w:cs="Arial"/>
          <w:color w:val="000000"/>
          <w:sz w:val="20"/>
          <w:szCs w:val="20"/>
        </w:rPr>
        <w:t xml:space="preserve">______________(10)_____________ </w:t>
      </w:r>
    </w:p>
    <w:p w:rsidR="00450FC5" w:rsidRDefault="00450FC5" w:rsidP="00317146">
      <w:pPr>
        <w:spacing w:after="0"/>
        <w:ind w:right="49"/>
        <w:jc w:val="both"/>
        <w:rPr>
          <w:rFonts w:ascii="Arial" w:hAnsi="Arial" w:cs="Arial"/>
          <w:b/>
          <w:bCs/>
          <w:sz w:val="20"/>
          <w:szCs w:val="20"/>
        </w:rPr>
      </w:pPr>
      <w:r w:rsidRPr="00453707">
        <w:rPr>
          <w:rFonts w:ascii="Arial" w:hAnsi="Arial" w:cs="Arial"/>
          <w:b/>
          <w:bCs/>
          <w:sz w:val="20"/>
          <w:szCs w:val="20"/>
        </w:rPr>
        <w:t>INSTRUCTIVO PARA EL LLENADO DEL FORMATO PARA LA MANIFESTACION QUE DEBERAN PRESENTAR LOS LICITANTES QUE PARTICIPEN EN LOS PROCEDIMIENTOS DE CONTRATACION INTERNACIONAL, PARA DAR CUMPLIMIENTO A LO DISPUESTO POR LAS REGLAS 5.3 Y 6.3 DEL PRESENTE INSTRUMENTO</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797"/>
      </w:tblGrid>
      <w:tr w:rsidR="00450FC5" w:rsidRPr="00453707" w:rsidTr="00450FC5">
        <w:trPr>
          <w:trHeight w:val="142"/>
          <w:jc w:val="center"/>
        </w:trPr>
        <w:tc>
          <w:tcPr>
            <w:tcW w:w="1242"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b/>
                <w:bCs/>
                <w:sz w:val="18"/>
                <w:szCs w:val="20"/>
              </w:rPr>
              <w:t xml:space="preserve">NUMERO </w:t>
            </w:r>
          </w:p>
        </w:tc>
        <w:tc>
          <w:tcPr>
            <w:tcW w:w="7797"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b/>
                <w:bCs/>
                <w:sz w:val="18"/>
                <w:szCs w:val="20"/>
              </w:rPr>
              <w:t xml:space="preserve">DESCRIPCION </w:t>
            </w:r>
          </w:p>
        </w:tc>
      </w:tr>
      <w:tr w:rsidR="00450FC5" w:rsidRPr="00453707" w:rsidTr="00450FC5">
        <w:trPr>
          <w:trHeight w:val="234"/>
          <w:jc w:val="center"/>
        </w:trPr>
        <w:tc>
          <w:tcPr>
            <w:tcW w:w="1242"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1 </w:t>
            </w:r>
          </w:p>
        </w:tc>
        <w:tc>
          <w:tcPr>
            <w:tcW w:w="7797"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Señalar la fecha de suscripción del documento. </w:t>
            </w:r>
          </w:p>
        </w:tc>
      </w:tr>
      <w:tr w:rsidR="00450FC5" w:rsidRPr="00453707" w:rsidTr="00450FC5">
        <w:trPr>
          <w:trHeight w:val="171"/>
          <w:jc w:val="center"/>
        </w:trPr>
        <w:tc>
          <w:tcPr>
            <w:tcW w:w="1242"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2 </w:t>
            </w:r>
          </w:p>
        </w:tc>
        <w:tc>
          <w:tcPr>
            <w:tcW w:w="7797"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Anotar el nombre de la dependencia o entidad que invita o convoca. </w:t>
            </w:r>
          </w:p>
        </w:tc>
      </w:tr>
      <w:tr w:rsidR="00450FC5" w:rsidRPr="00453707" w:rsidTr="00450FC5">
        <w:trPr>
          <w:trHeight w:val="134"/>
          <w:jc w:val="center"/>
        </w:trPr>
        <w:tc>
          <w:tcPr>
            <w:tcW w:w="1242"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3 </w:t>
            </w:r>
          </w:p>
        </w:tc>
        <w:tc>
          <w:tcPr>
            <w:tcW w:w="7797"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Precisar el procedimiento de contratación de que se trate, licitación pública o invitación a cuando menos tres personas. </w:t>
            </w:r>
          </w:p>
        </w:tc>
      </w:tr>
      <w:tr w:rsidR="00450FC5" w:rsidRPr="00453707" w:rsidTr="00450FC5">
        <w:trPr>
          <w:trHeight w:val="103"/>
          <w:jc w:val="center"/>
        </w:trPr>
        <w:tc>
          <w:tcPr>
            <w:tcW w:w="1242"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4 </w:t>
            </w:r>
          </w:p>
        </w:tc>
        <w:tc>
          <w:tcPr>
            <w:tcW w:w="7797"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Indicar el número respectivo. </w:t>
            </w:r>
          </w:p>
        </w:tc>
      </w:tr>
      <w:tr w:rsidR="00450FC5" w:rsidRPr="00453707" w:rsidTr="00450FC5">
        <w:trPr>
          <w:trHeight w:val="119"/>
          <w:jc w:val="center"/>
        </w:trPr>
        <w:tc>
          <w:tcPr>
            <w:tcW w:w="1242"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5 </w:t>
            </w:r>
          </w:p>
        </w:tc>
        <w:tc>
          <w:tcPr>
            <w:tcW w:w="7797"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Citar el nombre o razón social o denominación de la empresa licitante. </w:t>
            </w:r>
          </w:p>
        </w:tc>
      </w:tr>
      <w:tr w:rsidR="00450FC5" w:rsidRPr="00453707" w:rsidTr="00450FC5">
        <w:trPr>
          <w:trHeight w:val="144"/>
          <w:jc w:val="center"/>
        </w:trPr>
        <w:tc>
          <w:tcPr>
            <w:tcW w:w="1242"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 xml:space="preserve">6 </w:t>
            </w:r>
          </w:p>
        </w:tc>
        <w:tc>
          <w:tcPr>
            <w:tcW w:w="7797" w:type="dxa"/>
          </w:tcPr>
          <w:p w:rsidR="00450FC5" w:rsidRPr="00453707" w:rsidRDefault="00450FC5" w:rsidP="00317146">
            <w:pPr>
              <w:spacing w:after="0"/>
              <w:ind w:right="49"/>
              <w:jc w:val="both"/>
              <w:rPr>
                <w:rFonts w:ascii="Arial" w:hAnsi="Arial" w:cs="Arial"/>
                <w:sz w:val="18"/>
                <w:szCs w:val="20"/>
              </w:rPr>
            </w:pPr>
            <w:r w:rsidRPr="00453707">
              <w:rPr>
                <w:rFonts w:ascii="Arial" w:hAnsi="Arial" w:cs="Arial"/>
                <w:sz w:val="18"/>
                <w:szCs w:val="20"/>
              </w:rPr>
              <w:t>Señalar el número de partida que corresponda.</w:t>
            </w:r>
          </w:p>
        </w:tc>
      </w:tr>
      <w:tr w:rsidR="00450FC5" w:rsidRPr="00453707" w:rsidTr="00450FC5">
        <w:trPr>
          <w:trHeight w:val="144"/>
          <w:jc w:val="center"/>
        </w:trPr>
        <w:tc>
          <w:tcPr>
            <w:tcW w:w="1242" w:type="dxa"/>
          </w:tcPr>
          <w:p w:rsidR="00450FC5" w:rsidRPr="00453707" w:rsidRDefault="00450FC5" w:rsidP="00317146">
            <w:pPr>
              <w:pStyle w:val="Default"/>
              <w:ind w:right="49"/>
              <w:jc w:val="both"/>
              <w:rPr>
                <w:rFonts w:ascii="Arial" w:hAnsi="Arial" w:cs="Arial"/>
                <w:sz w:val="18"/>
                <w:szCs w:val="20"/>
              </w:rPr>
            </w:pPr>
            <w:r w:rsidRPr="00453707">
              <w:rPr>
                <w:rFonts w:ascii="Arial" w:hAnsi="Arial" w:cs="Arial"/>
                <w:sz w:val="18"/>
                <w:szCs w:val="20"/>
              </w:rPr>
              <w:t xml:space="preserve">7 </w:t>
            </w:r>
          </w:p>
        </w:tc>
        <w:tc>
          <w:tcPr>
            <w:tcW w:w="7797" w:type="dxa"/>
          </w:tcPr>
          <w:p w:rsidR="00450FC5" w:rsidRPr="00453707" w:rsidRDefault="00450FC5" w:rsidP="00317146">
            <w:pPr>
              <w:pStyle w:val="Default"/>
              <w:ind w:right="49"/>
              <w:jc w:val="both"/>
              <w:rPr>
                <w:rFonts w:ascii="Arial" w:hAnsi="Arial" w:cs="Arial"/>
                <w:sz w:val="18"/>
                <w:szCs w:val="20"/>
              </w:rPr>
            </w:pPr>
            <w:r w:rsidRPr="00453707">
              <w:rPr>
                <w:rFonts w:ascii="Arial" w:hAnsi="Arial" w:cs="Arial"/>
                <w:sz w:val="18"/>
                <w:szCs w:val="20"/>
              </w:rPr>
              <w:t xml:space="preserve">Establecer el porcentaje correspondiente al Capítulo III, de los casos de excepción al contenido nacional, de las </w:t>
            </w:r>
            <w:r w:rsidRPr="00453707">
              <w:rPr>
                <w:rFonts w:ascii="Arial" w:hAnsi="Arial" w:cs="Arial"/>
                <w:i/>
                <w:iCs/>
                <w:sz w:val="18"/>
                <w:szCs w:val="20"/>
              </w:rPr>
              <w:t xml:space="preserve">"Reglas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w:t>
            </w:r>
          </w:p>
        </w:tc>
      </w:tr>
      <w:tr w:rsidR="00450FC5" w:rsidRPr="00453707" w:rsidTr="00450FC5">
        <w:trPr>
          <w:trHeight w:val="144"/>
          <w:jc w:val="center"/>
        </w:trPr>
        <w:tc>
          <w:tcPr>
            <w:tcW w:w="1242" w:type="dxa"/>
          </w:tcPr>
          <w:p w:rsidR="00450FC5" w:rsidRPr="00453707" w:rsidRDefault="00450FC5" w:rsidP="00317146">
            <w:pPr>
              <w:pStyle w:val="Default"/>
              <w:ind w:right="49"/>
              <w:jc w:val="both"/>
              <w:rPr>
                <w:rFonts w:ascii="Arial" w:hAnsi="Arial" w:cs="Arial"/>
                <w:sz w:val="18"/>
                <w:szCs w:val="20"/>
              </w:rPr>
            </w:pPr>
            <w:r w:rsidRPr="00453707">
              <w:rPr>
                <w:rFonts w:ascii="Arial" w:hAnsi="Arial" w:cs="Arial"/>
                <w:sz w:val="18"/>
                <w:szCs w:val="20"/>
              </w:rPr>
              <w:t xml:space="preserve">8 </w:t>
            </w:r>
          </w:p>
        </w:tc>
        <w:tc>
          <w:tcPr>
            <w:tcW w:w="7797" w:type="dxa"/>
          </w:tcPr>
          <w:p w:rsidR="00450FC5" w:rsidRPr="00453707" w:rsidRDefault="00450FC5" w:rsidP="00317146">
            <w:pPr>
              <w:pStyle w:val="Default"/>
              <w:ind w:right="49"/>
              <w:jc w:val="both"/>
              <w:rPr>
                <w:rFonts w:ascii="Arial" w:hAnsi="Arial" w:cs="Arial"/>
                <w:sz w:val="18"/>
                <w:szCs w:val="20"/>
              </w:rPr>
            </w:pPr>
            <w:r w:rsidRPr="00453707">
              <w:rPr>
                <w:rFonts w:ascii="Arial" w:hAnsi="Arial" w:cs="Arial"/>
                <w:sz w:val="18"/>
                <w:szCs w:val="20"/>
              </w:rPr>
              <w:t xml:space="preserve">Anotar el nombre y firma del representante de la empresa licitante </w:t>
            </w:r>
          </w:p>
        </w:tc>
      </w:tr>
    </w:tbl>
    <w:p w:rsidR="00C3113B" w:rsidRDefault="00450FC5" w:rsidP="00317146">
      <w:pPr>
        <w:spacing w:after="0"/>
        <w:ind w:right="49"/>
        <w:jc w:val="both"/>
        <w:rPr>
          <w:rFonts w:ascii="Arial" w:hAnsi="Arial" w:cs="Arial"/>
          <w:sz w:val="20"/>
          <w:szCs w:val="20"/>
        </w:rPr>
      </w:pPr>
      <w:r w:rsidRPr="00453707">
        <w:rPr>
          <w:rFonts w:ascii="Arial" w:hAnsi="Arial" w:cs="Arial"/>
          <w:b/>
          <w:bCs/>
          <w:sz w:val="20"/>
          <w:szCs w:val="20"/>
        </w:rPr>
        <w:t xml:space="preserve">NOTA: </w:t>
      </w:r>
      <w:r w:rsidRPr="00453707">
        <w:rPr>
          <w:rFonts w:ascii="Arial" w:hAnsi="Arial" w:cs="Arial"/>
          <w:sz w:val="20"/>
          <w:szCs w:val="20"/>
        </w:rPr>
        <w:t>Si el licitante es una persona física, se podrá ajustar el presente formato en su parte conducente.</w:t>
      </w:r>
    </w:p>
    <w:p w:rsidR="00A902B6" w:rsidRPr="0088021C" w:rsidRDefault="00A902B6" w:rsidP="00317146">
      <w:pPr>
        <w:spacing w:after="0"/>
        <w:ind w:right="49"/>
        <w:jc w:val="both"/>
        <w:rPr>
          <w:rFonts w:ascii="Arial" w:eastAsia="Times New Roman" w:hAnsi="Arial" w:cs="Arial"/>
          <w:b/>
          <w:sz w:val="20"/>
          <w:szCs w:val="20"/>
          <w:lang w:eastAsia="ar-SA"/>
        </w:rPr>
      </w:pPr>
      <w:r w:rsidRPr="0088021C">
        <w:rPr>
          <w:rFonts w:ascii="Arial" w:eastAsia="Times New Roman" w:hAnsi="Arial" w:cs="Arial"/>
          <w:b/>
          <w:sz w:val="20"/>
          <w:szCs w:val="20"/>
          <w:lang w:eastAsia="ar-SA"/>
        </w:rPr>
        <w:br w:type="page"/>
      </w:r>
    </w:p>
    <w:p w:rsidR="00834D8C" w:rsidRPr="0088021C" w:rsidRDefault="00B26225" w:rsidP="00317146">
      <w:pPr>
        <w:pStyle w:val="Ttulo1"/>
        <w:numPr>
          <w:ilvl w:val="0"/>
          <w:numId w:val="0"/>
        </w:numPr>
        <w:spacing w:before="0" w:after="0"/>
        <w:ind w:left="360" w:right="49"/>
        <w:jc w:val="center"/>
        <w:rPr>
          <w:rFonts w:cs="Arial"/>
          <w:sz w:val="20"/>
          <w:szCs w:val="20"/>
        </w:rPr>
      </w:pPr>
      <w:bookmarkStart w:id="167" w:name="_Toc475036647"/>
      <w:r w:rsidRPr="00C379DC">
        <w:rPr>
          <w:rFonts w:cs="Arial"/>
          <w:sz w:val="20"/>
          <w:szCs w:val="20"/>
        </w:rPr>
        <w:lastRenderedPageBreak/>
        <w:t xml:space="preserve">ANEXO 9 </w:t>
      </w:r>
      <w:r w:rsidR="00450FC5" w:rsidRPr="00C379DC">
        <w:rPr>
          <w:rFonts w:cs="Arial"/>
          <w:sz w:val="20"/>
          <w:szCs w:val="20"/>
        </w:rPr>
        <w:t>BIENES DE PAISES SOCIOS COMERCIALES</w:t>
      </w:r>
      <w:bookmarkEnd w:id="167"/>
      <w:r w:rsidRPr="00C379DC">
        <w:rPr>
          <w:rFonts w:cs="Arial"/>
          <w:sz w:val="20"/>
          <w:szCs w:val="20"/>
        </w:rPr>
        <w:t xml:space="preserve"> </w:t>
      </w:r>
    </w:p>
    <w:p w:rsidR="00834D8C" w:rsidRPr="0088021C" w:rsidRDefault="00834D8C" w:rsidP="00317146">
      <w:pPr>
        <w:suppressAutoHyphens/>
        <w:spacing w:after="0" w:line="240" w:lineRule="auto"/>
        <w:ind w:right="49"/>
        <w:jc w:val="center"/>
        <w:rPr>
          <w:rFonts w:ascii="Arial" w:eastAsia="Times New Roman" w:hAnsi="Arial" w:cs="Arial"/>
          <w:b/>
          <w:sz w:val="20"/>
          <w:szCs w:val="20"/>
          <w:lang w:val="es-ES" w:eastAsia="ar-SA"/>
        </w:rPr>
      </w:pPr>
    </w:p>
    <w:p w:rsidR="00450FC5" w:rsidRPr="00453707" w:rsidRDefault="00450FC5" w:rsidP="00317146">
      <w:pPr>
        <w:spacing w:after="0"/>
        <w:ind w:right="49"/>
        <w:jc w:val="both"/>
        <w:rPr>
          <w:rFonts w:ascii="Arial" w:hAnsi="Arial" w:cs="Arial"/>
          <w:b/>
          <w:sz w:val="20"/>
          <w:szCs w:val="20"/>
        </w:rPr>
      </w:pPr>
      <w:r w:rsidRPr="00453707">
        <w:rPr>
          <w:rFonts w:ascii="Arial" w:hAnsi="Arial" w:cs="Arial"/>
          <w:b/>
          <w:sz w:val="20"/>
          <w:szCs w:val="20"/>
        </w:rPr>
        <w:t>EJEMPLO DE FORMATO PARA LA MANIFESTACION QUE DEBERAN PRESENTAR LOS LICITANTES QUE PARTICIPEN EN LOS PROCEDIMIENTOS DE CONTRATACION INTERNACIONAL, PARA DAR CUMPLIMIENTO A LO DISPUESTO EN LA REGLA 5.4 DEL PRESENTE INSTRUMENTO</w:t>
      </w:r>
    </w:p>
    <w:p w:rsidR="00450FC5" w:rsidRPr="00453707" w:rsidRDefault="00450FC5" w:rsidP="00317146">
      <w:pPr>
        <w:spacing w:after="0"/>
        <w:ind w:right="49"/>
        <w:jc w:val="both"/>
        <w:rPr>
          <w:rFonts w:ascii="Arial" w:hAnsi="Arial" w:cs="Arial"/>
          <w:sz w:val="20"/>
          <w:szCs w:val="20"/>
        </w:rPr>
      </w:pPr>
      <w:r w:rsidRPr="00453707">
        <w:rPr>
          <w:rFonts w:ascii="Arial" w:hAnsi="Arial" w:cs="Arial"/>
          <w:sz w:val="20"/>
          <w:szCs w:val="20"/>
        </w:rPr>
        <w:t>__________de __________ de ______________ (1)</w:t>
      </w:r>
    </w:p>
    <w:p w:rsidR="00450FC5" w:rsidRPr="00453707" w:rsidRDefault="00450FC5" w:rsidP="00317146">
      <w:pPr>
        <w:spacing w:after="0"/>
        <w:ind w:right="49"/>
        <w:jc w:val="both"/>
        <w:rPr>
          <w:rFonts w:ascii="Arial" w:hAnsi="Arial" w:cs="Arial"/>
          <w:sz w:val="20"/>
          <w:szCs w:val="20"/>
        </w:rPr>
      </w:pPr>
      <w:r w:rsidRPr="00453707">
        <w:rPr>
          <w:rFonts w:ascii="Arial" w:hAnsi="Arial" w:cs="Arial"/>
          <w:sz w:val="20"/>
          <w:szCs w:val="20"/>
        </w:rPr>
        <w:t>___________(2)____________</w:t>
      </w:r>
    </w:p>
    <w:p w:rsidR="00450FC5" w:rsidRPr="00453707" w:rsidRDefault="00450FC5" w:rsidP="00317146">
      <w:pPr>
        <w:spacing w:after="0"/>
        <w:ind w:right="49"/>
        <w:jc w:val="both"/>
        <w:rPr>
          <w:rFonts w:ascii="Arial" w:hAnsi="Arial" w:cs="Arial"/>
          <w:sz w:val="20"/>
          <w:szCs w:val="20"/>
        </w:rPr>
      </w:pPr>
      <w:r w:rsidRPr="00453707">
        <w:rPr>
          <w:rFonts w:ascii="Arial" w:hAnsi="Arial" w:cs="Arial"/>
          <w:sz w:val="20"/>
          <w:szCs w:val="20"/>
        </w:rPr>
        <w:t>PRESENTE</w:t>
      </w:r>
    </w:p>
    <w:p w:rsidR="00450FC5" w:rsidRPr="00453707" w:rsidRDefault="00450FC5" w:rsidP="00317146">
      <w:pPr>
        <w:spacing w:after="0"/>
        <w:ind w:right="49"/>
        <w:jc w:val="both"/>
        <w:rPr>
          <w:rFonts w:ascii="Arial" w:hAnsi="Arial" w:cs="Arial"/>
          <w:sz w:val="20"/>
          <w:szCs w:val="20"/>
        </w:rPr>
      </w:pPr>
      <w:r w:rsidRPr="00453707">
        <w:rPr>
          <w:rFonts w:ascii="Arial" w:hAnsi="Arial" w:cs="Arial"/>
          <w:sz w:val="20"/>
          <w:szCs w:val="20"/>
        </w:rPr>
        <w:t>Me refiero al procedimiento _______(3)___________ No.____(4)____ en el que mi representada, la empresa _______________(5)___________________ participa a través de la presente propuesta.</w:t>
      </w:r>
    </w:p>
    <w:p w:rsidR="00450FC5" w:rsidRPr="00453707" w:rsidRDefault="00450FC5" w:rsidP="00317146">
      <w:pPr>
        <w:spacing w:after="0"/>
        <w:ind w:right="49"/>
        <w:jc w:val="both"/>
        <w:rPr>
          <w:rFonts w:ascii="Arial" w:hAnsi="Arial" w:cs="Arial"/>
          <w:sz w:val="20"/>
          <w:szCs w:val="20"/>
        </w:rPr>
      </w:pPr>
      <w:r w:rsidRPr="00453707">
        <w:rPr>
          <w:rFonts w:ascii="Arial" w:hAnsi="Arial" w:cs="Arial"/>
          <w:sz w:val="20"/>
          <w:szCs w:val="20"/>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w:t>
      </w:r>
      <w:r w:rsidRPr="00D94504">
        <w:rPr>
          <w:rFonts w:ascii="Arial" w:hAnsi="Arial" w:cs="Arial"/>
          <w:sz w:val="20"/>
          <w:szCs w:val="20"/>
        </w:rPr>
        <w:t>internacional abierto que</w:t>
      </w:r>
      <w:r w:rsidRPr="00453707">
        <w:rPr>
          <w:rFonts w:ascii="Arial" w:hAnsi="Arial" w:cs="Arial"/>
          <w:sz w:val="20"/>
          <w:szCs w:val="20"/>
        </w:rPr>
        <w:t xml:space="preserve"> realizan las dependencias y entidades de la Administración Pública Federal", el que suscribe manifesta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w:t>
      </w:r>
    </w:p>
    <w:p w:rsidR="00450FC5" w:rsidRPr="00453707" w:rsidRDefault="00450FC5" w:rsidP="00317146">
      <w:pPr>
        <w:spacing w:after="0"/>
        <w:ind w:right="49"/>
        <w:jc w:val="both"/>
        <w:rPr>
          <w:rFonts w:ascii="Arial" w:hAnsi="Arial" w:cs="Arial"/>
          <w:sz w:val="20"/>
          <w:szCs w:val="20"/>
        </w:rPr>
      </w:pPr>
      <w:r w:rsidRPr="00453707">
        <w:rPr>
          <w:rFonts w:ascii="Arial" w:hAnsi="Arial" w:cs="Arial"/>
          <w:sz w:val="20"/>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450FC5" w:rsidRPr="00453707" w:rsidRDefault="00450FC5" w:rsidP="00317146">
      <w:pPr>
        <w:spacing w:after="0"/>
        <w:ind w:right="49"/>
        <w:jc w:val="both"/>
        <w:rPr>
          <w:rFonts w:ascii="Arial" w:hAnsi="Arial" w:cs="Arial"/>
          <w:sz w:val="20"/>
          <w:szCs w:val="20"/>
        </w:rPr>
      </w:pPr>
      <w:r w:rsidRPr="00453707">
        <w:rPr>
          <w:rFonts w:ascii="Arial" w:hAnsi="Arial" w:cs="Arial"/>
          <w:sz w:val="20"/>
          <w:szCs w:val="20"/>
        </w:rPr>
        <w:t>ATENTAMENTE</w:t>
      </w:r>
    </w:p>
    <w:p w:rsidR="00450FC5" w:rsidRPr="00453707" w:rsidRDefault="00450FC5" w:rsidP="00317146">
      <w:pPr>
        <w:spacing w:after="0"/>
        <w:ind w:right="49"/>
        <w:jc w:val="both"/>
        <w:rPr>
          <w:rFonts w:ascii="Arial" w:hAnsi="Arial" w:cs="Arial"/>
          <w:sz w:val="20"/>
          <w:szCs w:val="20"/>
        </w:rPr>
      </w:pPr>
      <w:r w:rsidRPr="00453707">
        <w:rPr>
          <w:rFonts w:ascii="Arial" w:hAnsi="Arial" w:cs="Arial"/>
          <w:sz w:val="20"/>
          <w:szCs w:val="20"/>
        </w:rPr>
        <w:t>______________(9)_____________</w:t>
      </w:r>
    </w:p>
    <w:p w:rsidR="00450FC5" w:rsidRDefault="00450FC5" w:rsidP="00317146">
      <w:pPr>
        <w:spacing w:after="0"/>
        <w:ind w:right="49"/>
        <w:jc w:val="both"/>
        <w:rPr>
          <w:rFonts w:ascii="Arial" w:hAnsi="Arial" w:cs="Arial"/>
          <w:b/>
          <w:bCs/>
          <w:color w:val="000000"/>
          <w:sz w:val="20"/>
          <w:szCs w:val="20"/>
        </w:rPr>
      </w:pPr>
      <w:r w:rsidRPr="00453707">
        <w:rPr>
          <w:rFonts w:ascii="Arial" w:hAnsi="Arial" w:cs="Arial"/>
          <w:b/>
          <w:bCs/>
          <w:color w:val="000000"/>
          <w:sz w:val="20"/>
          <w:szCs w:val="20"/>
        </w:rPr>
        <w:t>INSTRUCTIVO PARA EL LLENADO DEL FORMATO PARA LA MANIFESTACION QUE DEBERAN PRESENTAR LOS LICITANTES QUE PARTICIPEN EN LOS PROCEDIMIENTOS DE CONTRATACION INTERNACIONAL, PARA DAR CUMPLIMIENTO A LO DISPUESTO EN LA REGLA 4.4 DEL PRESENTE INSTRUMENTO NUMERO</w:t>
      </w:r>
    </w:p>
    <w:p w:rsidR="00450FC5" w:rsidRPr="00453707" w:rsidRDefault="00450FC5" w:rsidP="00317146">
      <w:pPr>
        <w:spacing w:after="0"/>
        <w:ind w:right="49"/>
        <w:jc w:val="both"/>
        <w:rPr>
          <w:rFonts w:ascii="Arial" w:hAnsi="Arial" w:cs="Arial"/>
          <w:sz w:val="20"/>
          <w:szCs w:val="20"/>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938"/>
      </w:tblGrid>
      <w:tr w:rsidR="00450FC5" w:rsidRPr="00453707" w:rsidTr="00C379DC">
        <w:trPr>
          <w:trHeight w:val="166"/>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b/>
                <w:bCs/>
                <w:color w:val="000000"/>
                <w:sz w:val="18"/>
                <w:szCs w:val="20"/>
              </w:rPr>
              <w:t xml:space="preserve">DESCRIPCION </w:t>
            </w:r>
          </w:p>
        </w:tc>
      </w:tr>
      <w:tr w:rsidR="00450FC5" w:rsidRPr="00453707" w:rsidTr="00C379DC">
        <w:trPr>
          <w:trHeight w:val="119"/>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1 </w:t>
            </w: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Señalar la fecha de suscripción del documento. </w:t>
            </w:r>
          </w:p>
        </w:tc>
      </w:tr>
      <w:tr w:rsidR="00450FC5" w:rsidRPr="00453707" w:rsidTr="00C379DC">
        <w:trPr>
          <w:trHeight w:val="119"/>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2 </w:t>
            </w: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Anotar el nombre de la dependencia o entidad que invita o convoca. </w:t>
            </w:r>
          </w:p>
        </w:tc>
      </w:tr>
      <w:tr w:rsidR="00450FC5" w:rsidRPr="00453707" w:rsidTr="00C379DC">
        <w:trPr>
          <w:trHeight w:val="222"/>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3 </w:t>
            </w: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Precisar el procedimiento de contratación de que se trate, licitación pública o invitación a cuando menos tres personas. </w:t>
            </w:r>
          </w:p>
        </w:tc>
      </w:tr>
      <w:tr w:rsidR="00450FC5" w:rsidRPr="00453707" w:rsidTr="00C379DC">
        <w:trPr>
          <w:trHeight w:val="119"/>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4 </w:t>
            </w: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Indicar el número respectivo. </w:t>
            </w:r>
          </w:p>
        </w:tc>
      </w:tr>
      <w:tr w:rsidR="00450FC5" w:rsidRPr="00453707" w:rsidTr="00C379DC">
        <w:trPr>
          <w:trHeight w:val="119"/>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5 </w:t>
            </w: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Citar el nombre o razón social o denominación de la empresa licitante. </w:t>
            </w:r>
          </w:p>
        </w:tc>
      </w:tr>
      <w:tr w:rsidR="00450FC5" w:rsidRPr="00453707" w:rsidTr="00C379DC">
        <w:trPr>
          <w:trHeight w:val="119"/>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6 </w:t>
            </w: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Señalar el número de partida que corresponda. </w:t>
            </w:r>
          </w:p>
        </w:tc>
      </w:tr>
      <w:tr w:rsidR="00450FC5" w:rsidRPr="00453707" w:rsidTr="00C379DC">
        <w:trPr>
          <w:trHeight w:val="119"/>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7 </w:t>
            </w: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Indique el nombre del país de origen de los bienes. </w:t>
            </w:r>
          </w:p>
        </w:tc>
      </w:tr>
      <w:tr w:rsidR="00450FC5" w:rsidRPr="00453707" w:rsidTr="00C379DC">
        <w:trPr>
          <w:trHeight w:val="222"/>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8 </w:t>
            </w: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Indique el nombre del tratado de libre comercio bajo la cobertura del cual se realiza el procedimiento de contratación. </w:t>
            </w:r>
          </w:p>
        </w:tc>
      </w:tr>
      <w:tr w:rsidR="00450FC5" w:rsidRPr="00453707" w:rsidTr="00C379DC">
        <w:trPr>
          <w:trHeight w:val="119"/>
          <w:jc w:val="center"/>
        </w:trPr>
        <w:tc>
          <w:tcPr>
            <w:tcW w:w="709"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9 </w:t>
            </w:r>
          </w:p>
        </w:tc>
        <w:tc>
          <w:tcPr>
            <w:tcW w:w="7938" w:type="dxa"/>
          </w:tcPr>
          <w:p w:rsidR="00450FC5" w:rsidRPr="00453707" w:rsidRDefault="00450FC5" w:rsidP="00317146">
            <w:pPr>
              <w:autoSpaceDE w:val="0"/>
              <w:autoSpaceDN w:val="0"/>
              <w:adjustRightInd w:val="0"/>
              <w:spacing w:after="0" w:line="240" w:lineRule="auto"/>
              <w:ind w:right="49"/>
              <w:jc w:val="both"/>
              <w:rPr>
                <w:rFonts w:ascii="Arial" w:hAnsi="Arial" w:cs="Arial"/>
                <w:color w:val="000000"/>
                <w:sz w:val="18"/>
                <w:szCs w:val="20"/>
              </w:rPr>
            </w:pPr>
            <w:r w:rsidRPr="00453707">
              <w:rPr>
                <w:rFonts w:ascii="Arial" w:hAnsi="Arial" w:cs="Arial"/>
                <w:color w:val="000000"/>
                <w:sz w:val="18"/>
                <w:szCs w:val="20"/>
              </w:rPr>
              <w:t xml:space="preserve">Anotar el nombre y firma del representante de la persona o empresa licitante. </w:t>
            </w:r>
          </w:p>
        </w:tc>
      </w:tr>
    </w:tbl>
    <w:p w:rsidR="00D97ADF" w:rsidRDefault="00D97ADF" w:rsidP="00317146">
      <w:pPr>
        <w:spacing w:after="0"/>
        <w:ind w:right="49"/>
        <w:jc w:val="both"/>
        <w:rPr>
          <w:rFonts w:ascii="Arial" w:hAnsi="Arial" w:cs="Arial"/>
          <w:b/>
          <w:bCs/>
          <w:sz w:val="20"/>
          <w:szCs w:val="20"/>
        </w:rPr>
      </w:pPr>
    </w:p>
    <w:p w:rsidR="007D4D30" w:rsidRPr="0088021C" w:rsidRDefault="00450FC5" w:rsidP="00317146">
      <w:pPr>
        <w:spacing w:after="0"/>
        <w:ind w:right="49"/>
        <w:jc w:val="both"/>
        <w:rPr>
          <w:rFonts w:ascii="Arial" w:eastAsia="Times New Roman" w:hAnsi="Arial" w:cs="Arial"/>
          <w:b/>
          <w:sz w:val="20"/>
          <w:szCs w:val="20"/>
          <w:lang w:val="es-ES" w:eastAsia="ar-SA"/>
        </w:rPr>
      </w:pPr>
      <w:r w:rsidRPr="00453707">
        <w:rPr>
          <w:rFonts w:ascii="Arial" w:hAnsi="Arial" w:cs="Arial"/>
          <w:b/>
          <w:bCs/>
          <w:sz w:val="20"/>
          <w:szCs w:val="20"/>
        </w:rPr>
        <w:t xml:space="preserve">NOTA: </w:t>
      </w:r>
      <w:r w:rsidRPr="00453707">
        <w:rPr>
          <w:rFonts w:ascii="Arial" w:hAnsi="Arial" w:cs="Arial"/>
          <w:sz w:val="20"/>
          <w:szCs w:val="20"/>
        </w:rPr>
        <w:t>Si el licitante es una persona física, se podrá ajustar el presente formato en su parte conducente.</w:t>
      </w:r>
    </w:p>
    <w:p w:rsidR="00A902B6" w:rsidRPr="0088021C" w:rsidRDefault="00A902B6" w:rsidP="00317146">
      <w:pPr>
        <w:ind w:right="49"/>
        <w:rPr>
          <w:rFonts w:ascii="Arial" w:eastAsia="Times New Roman" w:hAnsi="Arial" w:cs="Arial"/>
          <w:b/>
          <w:sz w:val="20"/>
          <w:szCs w:val="20"/>
          <w:lang w:val="es-ES" w:eastAsia="ar-SA"/>
        </w:rPr>
      </w:pPr>
      <w:r w:rsidRPr="0088021C">
        <w:rPr>
          <w:rFonts w:ascii="Arial" w:eastAsia="Times New Roman" w:hAnsi="Arial" w:cs="Arial"/>
          <w:b/>
          <w:sz w:val="20"/>
          <w:szCs w:val="20"/>
          <w:lang w:val="es-ES" w:eastAsia="ar-SA"/>
        </w:rPr>
        <w:br w:type="page"/>
      </w:r>
    </w:p>
    <w:p w:rsidR="00DF55B1" w:rsidRPr="0088021C" w:rsidRDefault="00A902B6" w:rsidP="00317146">
      <w:pPr>
        <w:pStyle w:val="Ttulo1"/>
        <w:numPr>
          <w:ilvl w:val="0"/>
          <w:numId w:val="0"/>
        </w:numPr>
        <w:spacing w:before="0" w:after="0"/>
        <w:ind w:left="360" w:right="49"/>
        <w:jc w:val="center"/>
        <w:rPr>
          <w:rFonts w:cs="Arial"/>
          <w:sz w:val="20"/>
          <w:szCs w:val="20"/>
        </w:rPr>
      </w:pPr>
      <w:bookmarkStart w:id="168" w:name="_Toc475036648"/>
      <w:r w:rsidRPr="0088021C">
        <w:rPr>
          <w:rFonts w:cs="Arial"/>
          <w:sz w:val="20"/>
          <w:szCs w:val="20"/>
        </w:rPr>
        <w:lastRenderedPageBreak/>
        <w:t>ANEXO 11</w:t>
      </w:r>
      <w:r w:rsidR="00DF55B1" w:rsidRPr="0088021C">
        <w:rPr>
          <w:rFonts w:cs="Arial"/>
          <w:sz w:val="20"/>
          <w:szCs w:val="20"/>
        </w:rPr>
        <w:t xml:space="preserve"> MODELO DE CONVENIO DE PARTICIPACIÓN CONJUNTA</w:t>
      </w:r>
      <w:bookmarkEnd w:id="168"/>
    </w:p>
    <w:p w:rsidR="00DF55B1" w:rsidRDefault="00DF55B1" w:rsidP="00317146">
      <w:pPr>
        <w:tabs>
          <w:tab w:val="center" w:pos="4419"/>
          <w:tab w:val="right" w:pos="8838"/>
        </w:tabs>
        <w:suppressAutoHyphens/>
        <w:spacing w:after="0" w:line="240" w:lineRule="auto"/>
        <w:ind w:right="49"/>
        <w:rPr>
          <w:rFonts w:ascii="Arial" w:eastAsia="Times New Roman" w:hAnsi="Arial" w:cs="Times New Roman"/>
          <w:noProof w:val="0"/>
          <w:sz w:val="20"/>
          <w:szCs w:val="20"/>
          <w:lang w:val="es-ES" w:eastAsia="ar-SA"/>
        </w:rPr>
      </w:pPr>
    </w:p>
    <w:p w:rsidR="00DF55B1" w:rsidRPr="006A0E63" w:rsidRDefault="00DF55B1" w:rsidP="00317146">
      <w:pPr>
        <w:suppressAutoHyphens/>
        <w:spacing w:after="0" w:line="240" w:lineRule="auto"/>
        <w:ind w:right="49"/>
        <w:jc w:val="both"/>
        <w:rPr>
          <w:rFonts w:ascii="Arial" w:eastAsia="Times New Roman" w:hAnsi="Arial" w:cs="Arial"/>
          <w:b/>
          <w:noProof w:val="0"/>
          <w:sz w:val="19"/>
          <w:szCs w:val="19"/>
          <w:lang w:val="es-ES" w:eastAsia="ar-SA"/>
        </w:rPr>
      </w:pPr>
      <w:r w:rsidRPr="006A0E63">
        <w:rPr>
          <w:rFonts w:ascii="Arial" w:eastAsia="Times New Roman" w:hAnsi="Arial" w:cs="Arial"/>
          <w:b/>
          <w:noProof w:val="0"/>
          <w:sz w:val="19"/>
          <w:szCs w:val="19"/>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A28DE" w:rsidRPr="006A0E63" w:rsidRDefault="00AA28DE"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p>
    <w:p w:rsidR="00DF55B1" w:rsidRPr="00305CFD" w:rsidRDefault="00DF55B1" w:rsidP="00317146">
      <w:pPr>
        <w:numPr>
          <w:ilvl w:val="1"/>
          <w:numId w:val="21"/>
        </w:numPr>
        <w:tabs>
          <w:tab w:val="num" w:pos="426"/>
          <w:tab w:val="left" w:pos="4866"/>
        </w:tabs>
        <w:suppressAutoHyphens/>
        <w:spacing w:after="0" w:line="240" w:lineRule="auto"/>
        <w:ind w:left="933" w:right="49" w:hanging="933"/>
        <w:jc w:val="both"/>
        <w:rPr>
          <w:rFonts w:ascii="Arial" w:eastAsia="Times New Roman" w:hAnsi="Arial" w:cs="Arial"/>
          <w:noProof w:val="0"/>
          <w:sz w:val="18"/>
          <w:szCs w:val="18"/>
          <w:lang w:val="es-ES" w:eastAsia="ar-SA"/>
        </w:rPr>
      </w:pPr>
      <w:r w:rsidRPr="00305CFD">
        <w:rPr>
          <w:rFonts w:ascii="Arial" w:eastAsia="Times New Roman" w:hAnsi="Arial" w:cs="Arial"/>
          <w:b/>
          <w:noProof w:val="0"/>
          <w:sz w:val="18"/>
          <w:szCs w:val="18"/>
          <w:lang w:val="es-ES" w:eastAsia="ar-SA"/>
        </w:rPr>
        <w:t>“EL PARTICIPANTE A”</w:t>
      </w:r>
      <w:r w:rsidRPr="00305CFD">
        <w:rPr>
          <w:rFonts w:ascii="Arial" w:eastAsia="Times New Roman" w:hAnsi="Arial" w:cs="Arial"/>
          <w:noProof w:val="0"/>
          <w:sz w:val="18"/>
          <w:szCs w:val="18"/>
          <w:lang w:val="es-ES" w:eastAsia="ar-SA"/>
        </w:rPr>
        <w:t>, DECLARA QUE:</w:t>
      </w:r>
    </w:p>
    <w:p w:rsidR="00DF55B1" w:rsidRPr="00305CFD" w:rsidRDefault="00DF55B1" w:rsidP="00317146">
      <w:pPr>
        <w:tabs>
          <w:tab w:val="left" w:pos="1080"/>
        </w:tabs>
        <w:suppressAutoHyphens/>
        <w:overflowPunct w:val="0"/>
        <w:autoSpaceDE w:val="0"/>
        <w:spacing w:after="0" w:line="240" w:lineRule="auto"/>
        <w:ind w:right="49"/>
        <w:jc w:val="both"/>
        <w:textAlignment w:val="baseline"/>
        <w:rPr>
          <w:rFonts w:ascii="Arial" w:eastAsia="Times New Roman" w:hAnsi="Arial" w:cs="Arial"/>
          <w:noProof w:val="0"/>
          <w:sz w:val="18"/>
          <w:szCs w:val="18"/>
          <w:lang w:val="es-ES" w:eastAsia="ar-SA"/>
        </w:rPr>
      </w:pPr>
    </w:p>
    <w:p w:rsidR="00DF55B1" w:rsidRPr="00305CFD" w:rsidRDefault="00DF55B1" w:rsidP="00317146">
      <w:pPr>
        <w:tabs>
          <w:tab w:val="left" w:pos="9897"/>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b/>
          <w:bCs/>
          <w:noProof w:val="0"/>
          <w:sz w:val="18"/>
          <w:szCs w:val="18"/>
          <w:lang w:val="es-ES" w:eastAsia="ar-SA"/>
        </w:rPr>
        <w:t>1.1.1</w:t>
      </w:r>
      <w:r w:rsidRPr="00305CFD">
        <w:rPr>
          <w:rFonts w:ascii="Arial" w:eastAsia="Times New Roman" w:hAnsi="Arial" w:cs="Arial"/>
          <w:b/>
          <w:bCs/>
          <w:noProof w:val="0"/>
          <w:sz w:val="18"/>
          <w:szCs w:val="18"/>
          <w:lang w:val="es-ES" w:eastAsia="ar-SA"/>
        </w:rPr>
        <w:tab/>
      </w:r>
      <w:r w:rsidRPr="00305CFD">
        <w:rPr>
          <w:rFonts w:ascii="Arial" w:eastAsia="Times New Roman" w:hAnsi="Arial" w:cs="Arial"/>
          <w:noProof w:val="0"/>
          <w:sz w:val="18"/>
          <w:szCs w:val="18"/>
          <w:lang w:val="es-ES" w:eastAsia="ar-SA"/>
        </w:rPr>
        <w:t xml:space="preserve">ES UNA SOCIEDAD LEGALMENTE CONSTITUIDA, DE CONFORMIDAD CON LAS LEYES MEXICANAS, SEGÚN CONSTA EN EL TESTIMONIO DE LA ESCRITURA PÚBLICA </w:t>
      </w:r>
      <w:r w:rsidRPr="00305CFD">
        <w:rPr>
          <w:rFonts w:ascii="Arial" w:eastAsia="Times New Roman" w:hAnsi="Arial" w:cs="Arial"/>
          <w:b/>
          <w:i/>
          <w:noProof w:val="0"/>
          <w:sz w:val="18"/>
          <w:szCs w:val="18"/>
          <w:u w:val="single"/>
          <w:lang w:val="es-ES" w:eastAsia="ar-SA"/>
        </w:rPr>
        <w:t>(PÓLIZA)</w:t>
      </w:r>
      <w:r w:rsidRPr="00305CFD">
        <w:rPr>
          <w:rFonts w:ascii="Arial" w:eastAsia="Times New Roman" w:hAnsi="Arial" w:cs="Arial"/>
          <w:noProof w:val="0"/>
          <w:sz w:val="18"/>
          <w:szCs w:val="18"/>
          <w:lang w:val="es-ES" w:eastAsia="ar-SA"/>
        </w:rPr>
        <w:t xml:space="preserve"> NÚMERO ____, DE FECHA ____, OTORGADA ANTE LA FE DEL LIC. ____ NOTARIO </w:t>
      </w:r>
      <w:r w:rsidRPr="00305CFD">
        <w:rPr>
          <w:rFonts w:ascii="Arial" w:eastAsia="Times New Roman" w:hAnsi="Arial" w:cs="Arial"/>
          <w:b/>
          <w:i/>
          <w:noProof w:val="0"/>
          <w:sz w:val="18"/>
          <w:szCs w:val="18"/>
          <w:u w:val="single"/>
          <w:lang w:val="es-ES" w:eastAsia="ar-SA"/>
        </w:rPr>
        <w:t>(CORREDOR)</w:t>
      </w:r>
      <w:r w:rsidRPr="00305CFD">
        <w:rPr>
          <w:rFonts w:ascii="Arial" w:eastAsia="Times New Roman" w:hAnsi="Arial" w:cs="Arial"/>
          <w:noProof w:val="0"/>
          <w:sz w:val="18"/>
          <w:szCs w:val="18"/>
          <w:lang w:val="es-ES" w:eastAsia="ar-SA"/>
        </w:rPr>
        <w:t xml:space="preserve"> PÚBLICO NÚMERO ____, DEL ____, E INSCRITA EN EL REGISTRO PÚBLICO DE LA PROPIEDAD Y DE COMERCIO DE ______, EN EL FOLIO MERCANTIL ____ DE FECHA _____.</w:t>
      </w:r>
    </w:p>
    <w:p w:rsidR="00DF55B1" w:rsidRPr="00305CFD" w:rsidRDefault="00DF55B1" w:rsidP="00317146">
      <w:pPr>
        <w:tabs>
          <w:tab w:val="left" w:pos="9897"/>
        </w:tabs>
        <w:suppressAutoHyphens/>
        <w:spacing w:after="0" w:line="240" w:lineRule="auto"/>
        <w:ind w:left="1134" w:right="49" w:hanging="567"/>
        <w:jc w:val="both"/>
        <w:rPr>
          <w:rFonts w:ascii="Arial" w:eastAsia="Times New Roman" w:hAnsi="Arial" w:cs="Arial"/>
          <w:b/>
          <w:noProof w:val="0"/>
          <w:sz w:val="18"/>
          <w:szCs w:val="18"/>
          <w:lang w:val="es-ES" w:eastAsia="ar-SA"/>
        </w:rPr>
      </w:pP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noProof w:val="0"/>
          <w:sz w:val="18"/>
          <w:szCs w:val="18"/>
          <w:lang w:val="es-ES" w:eastAsia="ar-SA"/>
        </w:rPr>
        <w:t xml:space="preserve">EL ACTA CONSTITUTIVA DE LA SOCIEDAD ____ </w:t>
      </w:r>
      <w:r w:rsidRPr="00305CFD">
        <w:rPr>
          <w:rFonts w:ascii="Arial" w:eastAsia="Times New Roman" w:hAnsi="Arial" w:cs="Arial"/>
          <w:b/>
          <w:noProof w:val="0"/>
          <w:sz w:val="18"/>
          <w:szCs w:val="18"/>
          <w:lang w:val="es-ES" w:eastAsia="ar-SA"/>
        </w:rPr>
        <w:t>(SI/NO)</w:t>
      </w:r>
      <w:r w:rsidRPr="00305CFD">
        <w:rPr>
          <w:rFonts w:ascii="Arial" w:eastAsia="Times New Roman" w:hAnsi="Arial" w:cs="Arial"/>
          <w:noProof w:val="0"/>
          <w:sz w:val="18"/>
          <w:szCs w:val="18"/>
          <w:lang w:val="es-ES" w:eastAsia="ar-SA"/>
        </w:rPr>
        <w:t xml:space="preserve"> HA TENIDO REFORMAS Y MODIFICACIONES.</w:t>
      </w:r>
    </w:p>
    <w:p w:rsidR="00DF55B1" w:rsidRPr="00305CFD" w:rsidRDefault="00DF55B1" w:rsidP="00317146">
      <w:pPr>
        <w:tabs>
          <w:tab w:val="left" w:pos="9877"/>
        </w:tabs>
        <w:suppressAutoHyphens/>
        <w:spacing w:after="0" w:line="240" w:lineRule="auto"/>
        <w:ind w:left="1134" w:right="49" w:hanging="567"/>
        <w:jc w:val="both"/>
        <w:rPr>
          <w:rFonts w:ascii="Arial" w:eastAsia="Times New Roman" w:hAnsi="Arial" w:cs="Arial"/>
          <w:noProof w:val="0"/>
          <w:sz w:val="18"/>
          <w:szCs w:val="18"/>
          <w:lang w:val="es-ES" w:eastAsia="ar-SA"/>
        </w:rPr>
      </w:pPr>
    </w:p>
    <w:p w:rsidR="00DF55B1" w:rsidRPr="00305CFD" w:rsidRDefault="00DF55B1" w:rsidP="00317146">
      <w:pPr>
        <w:tabs>
          <w:tab w:val="left" w:pos="9877"/>
        </w:tabs>
        <w:suppressAutoHyphens/>
        <w:spacing w:after="0" w:line="240" w:lineRule="auto"/>
        <w:ind w:left="1134" w:right="49" w:hanging="567"/>
        <w:jc w:val="both"/>
        <w:rPr>
          <w:rFonts w:ascii="Arial" w:eastAsia="Times New Roman" w:hAnsi="Arial" w:cs="Arial"/>
          <w:i/>
          <w:noProof w:val="0"/>
          <w:sz w:val="18"/>
          <w:szCs w:val="18"/>
          <w:u w:val="single"/>
          <w:lang w:val="es-ES" w:eastAsia="ar-SA"/>
        </w:rPr>
      </w:pPr>
      <w:r w:rsidRPr="00305CFD">
        <w:rPr>
          <w:rFonts w:ascii="Arial" w:eastAsia="Times New Roman" w:hAnsi="Arial" w:cs="Arial"/>
          <w:i/>
          <w:noProof w:val="0"/>
          <w:sz w:val="18"/>
          <w:szCs w:val="18"/>
          <w:u w:val="single"/>
          <w:lang w:val="es-ES" w:eastAsia="ar-SA"/>
        </w:rPr>
        <w:t>Nota: En su caso, se deberán relacionar las escrituras en que consten las reformas o modificaciones de la sociedad.</w:t>
      </w:r>
    </w:p>
    <w:p w:rsidR="00DF55B1" w:rsidRPr="00305CFD" w:rsidRDefault="00DF55B1" w:rsidP="00317146">
      <w:pPr>
        <w:tabs>
          <w:tab w:val="left" w:pos="1957"/>
        </w:tabs>
        <w:suppressAutoHyphens/>
        <w:spacing w:after="0" w:line="240" w:lineRule="auto"/>
        <w:ind w:left="1134" w:right="49" w:hanging="567"/>
        <w:jc w:val="both"/>
        <w:rPr>
          <w:rFonts w:ascii="Arial" w:eastAsia="Times New Roman" w:hAnsi="Arial" w:cs="Arial"/>
          <w:noProof w:val="0"/>
          <w:sz w:val="18"/>
          <w:szCs w:val="18"/>
          <w:lang w:val="es-ES" w:eastAsia="ar-SA"/>
        </w:rPr>
      </w:pP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noProof w:val="0"/>
          <w:sz w:val="18"/>
          <w:szCs w:val="18"/>
          <w:lang w:val="es-ES" w:eastAsia="ar-SA"/>
        </w:rPr>
        <w:t>LOS NOMBRES DE SUS SOCIOS SON:</w:t>
      </w:r>
    </w:p>
    <w:p w:rsidR="00DF55B1" w:rsidRPr="00305CFD" w:rsidRDefault="00DF55B1" w:rsidP="00317146">
      <w:pPr>
        <w:tabs>
          <w:tab w:val="left" w:pos="9877"/>
        </w:tabs>
        <w:suppressAutoHyphens/>
        <w:spacing w:after="0" w:line="240" w:lineRule="auto"/>
        <w:ind w:left="1134" w:right="49" w:hanging="567"/>
        <w:jc w:val="both"/>
        <w:rPr>
          <w:rFonts w:ascii="Arial" w:eastAsia="Times New Roman" w:hAnsi="Arial" w:cs="Arial"/>
          <w:noProof w:val="0"/>
          <w:sz w:val="18"/>
          <w:szCs w:val="18"/>
          <w:lang w:val="es-ES" w:eastAsia="ar-SA"/>
        </w:rPr>
      </w:pPr>
    </w:p>
    <w:p w:rsidR="00DF55B1" w:rsidRPr="00305CFD" w:rsidRDefault="00DF55B1" w:rsidP="00317146">
      <w:pPr>
        <w:tabs>
          <w:tab w:val="left" w:pos="9877"/>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noProof w:val="0"/>
          <w:sz w:val="18"/>
          <w:szCs w:val="18"/>
          <w:lang w:val="es-ES" w:eastAsia="ar-SA"/>
        </w:rPr>
        <w:t>_____________________ CON REGISTRO FEDERAL DE CONTRIBUYENTES _____________.</w:t>
      </w:r>
    </w:p>
    <w:p w:rsidR="00DF55B1" w:rsidRPr="00305CFD" w:rsidRDefault="00DF55B1" w:rsidP="00317146">
      <w:pPr>
        <w:tabs>
          <w:tab w:val="left" w:pos="9877"/>
        </w:tabs>
        <w:suppressAutoHyphens/>
        <w:spacing w:after="0" w:line="240" w:lineRule="auto"/>
        <w:ind w:left="1134" w:right="49" w:hanging="567"/>
        <w:jc w:val="both"/>
        <w:rPr>
          <w:rFonts w:ascii="Arial" w:eastAsia="Times New Roman" w:hAnsi="Arial" w:cs="Arial"/>
          <w:noProof w:val="0"/>
          <w:sz w:val="18"/>
          <w:szCs w:val="18"/>
          <w:lang w:val="es-ES" w:eastAsia="ar-SA"/>
        </w:rPr>
      </w:pP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b/>
          <w:bCs/>
          <w:noProof w:val="0"/>
          <w:sz w:val="18"/>
          <w:szCs w:val="18"/>
          <w:lang w:val="es-ES" w:eastAsia="ar-SA"/>
        </w:rPr>
        <w:t>1.1.2</w:t>
      </w:r>
      <w:r w:rsidRPr="00305CFD">
        <w:rPr>
          <w:rFonts w:ascii="Arial" w:eastAsia="Times New Roman" w:hAnsi="Arial" w:cs="Arial"/>
          <w:b/>
          <w:bCs/>
          <w:noProof w:val="0"/>
          <w:sz w:val="18"/>
          <w:szCs w:val="18"/>
          <w:lang w:val="es-ES" w:eastAsia="ar-SA"/>
        </w:rPr>
        <w:tab/>
      </w:r>
      <w:r w:rsidRPr="00305CFD">
        <w:rPr>
          <w:rFonts w:ascii="Arial" w:eastAsia="Times New Roman" w:hAnsi="Arial" w:cs="Arial"/>
          <w:noProof w:val="0"/>
          <w:sz w:val="18"/>
          <w:szCs w:val="18"/>
          <w:lang w:val="es-ES" w:eastAsia="ar-SA"/>
        </w:rPr>
        <w:t>TIENE LOS SIGUIENTES REGISTROS OFICIALES: REGISTRO FEDERAL DE CONTRIBUYENTES NÚMERO __________ Y REGISTRO PATRONAL ANTE EL INSTITUTO MEXICANO DEL SEGURO SOCIAL NÚMERO _____.</w:t>
      </w:r>
    </w:p>
    <w:p w:rsidR="00AA28DE" w:rsidRPr="00305CFD" w:rsidRDefault="00AA28DE" w:rsidP="00317146">
      <w:pPr>
        <w:tabs>
          <w:tab w:val="left" w:pos="9855"/>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8"/>
          <w:szCs w:val="18"/>
          <w:lang w:val="es-ES" w:eastAsia="ar-SA"/>
        </w:rPr>
      </w:pP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b/>
          <w:bCs/>
          <w:noProof w:val="0"/>
          <w:sz w:val="18"/>
          <w:szCs w:val="18"/>
          <w:lang w:val="es-ES" w:eastAsia="ar-SA"/>
        </w:rPr>
        <w:t>1.1.3</w:t>
      </w:r>
      <w:r w:rsidRPr="00305CFD">
        <w:rPr>
          <w:rFonts w:ascii="Arial" w:eastAsia="Times New Roman" w:hAnsi="Arial" w:cs="Arial"/>
          <w:b/>
          <w:bCs/>
          <w:noProof w:val="0"/>
          <w:sz w:val="18"/>
          <w:szCs w:val="18"/>
          <w:lang w:val="es-ES" w:eastAsia="ar-SA"/>
        </w:rPr>
        <w:tab/>
      </w:r>
      <w:r w:rsidRPr="00305CFD">
        <w:rPr>
          <w:rFonts w:ascii="Arial" w:eastAsia="Times New Roman" w:hAnsi="Arial" w:cs="Arial"/>
          <w:noProof w:val="0"/>
          <w:sz w:val="18"/>
          <w:szCs w:val="18"/>
          <w:lang w:val="es-ES"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05CFD">
        <w:rPr>
          <w:rFonts w:ascii="Arial" w:eastAsia="Times New Roman" w:hAnsi="Arial" w:cs="Arial"/>
          <w:b/>
          <w:noProof w:val="0"/>
          <w:sz w:val="18"/>
          <w:szCs w:val="18"/>
          <w:lang w:val="es-ES" w:eastAsia="ar-SA"/>
        </w:rPr>
        <w:t>“BAJO PROTESTA DE DECIR VERDAD”</w:t>
      </w:r>
      <w:r w:rsidRPr="00305CFD">
        <w:rPr>
          <w:rFonts w:ascii="Arial" w:eastAsia="Times New Roman" w:hAnsi="Arial" w:cs="Arial"/>
          <w:noProof w:val="0"/>
          <w:sz w:val="18"/>
          <w:szCs w:val="18"/>
          <w:lang w:val="es-ES" w:eastAsia="ar-SA"/>
        </w:rPr>
        <w:t>, QUE DICHAS FACULTADES NO LE HAN SIDO REVOCADAS, NI LIMITADAS O MODIFICADAS EN FORMA ALGUNA, A LA FECHA EN QUE SE SUSCRIBE EL PRESENTE INSTRUMENTO JURÍDICO.</w:t>
      </w: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noProof w:val="0"/>
          <w:sz w:val="18"/>
          <w:szCs w:val="18"/>
          <w:lang w:val="es-ES" w:eastAsia="ar-SA"/>
        </w:rPr>
        <w:tab/>
        <w:t>EL DOMICILIO DEL REPRESENTANTE LEGAL ES EL UBICADO EN ______________.</w:t>
      </w:r>
    </w:p>
    <w:p w:rsidR="00AA28DE" w:rsidRPr="00305CFD" w:rsidRDefault="00AA28DE" w:rsidP="00317146">
      <w:pPr>
        <w:tabs>
          <w:tab w:val="left" w:pos="1854"/>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8"/>
          <w:szCs w:val="18"/>
          <w:lang w:val="es-ES" w:eastAsia="ar-SA"/>
        </w:rPr>
      </w:pP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b/>
          <w:bCs/>
          <w:noProof w:val="0"/>
          <w:sz w:val="18"/>
          <w:szCs w:val="18"/>
          <w:lang w:val="es-ES" w:eastAsia="ar-SA"/>
        </w:rPr>
        <w:t>1.1.4</w:t>
      </w:r>
      <w:r w:rsidRPr="00305CFD">
        <w:rPr>
          <w:rFonts w:ascii="Arial" w:eastAsia="Times New Roman" w:hAnsi="Arial" w:cs="Arial"/>
          <w:b/>
          <w:bCs/>
          <w:noProof w:val="0"/>
          <w:sz w:val="18"/>
          <w:szCs w:val="18"/>
          <w:lang w:val="es-ES" w:eastAsia="ar-SA"/>
        </w:rPr>
        <w:tab/>
      </w:r>
      <w:r w:rsidRPr="00305CFD">
        <w:rPr>
          <w:rFonts w:ascii="Arial" w:eastAsia="Times New Roman" w:hAnsi="Arial" w:cs="Arial"/>
          <w:noProof w:val="0"/>
          <w:sz w:val="18"/>
          <w:szCs w:val="18"/>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AA28DE" w:rsidRPr="006A0E63" w:rsidRDefault="00AA28DE" w:rsidP="00317146">
      <w:pPr>
        <w:tabs>
          <w:tab w:val="left" w:pos="1854"/>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9"/>
          <w:szCs w:val="19"/>
          <w:lang w:val="es-ES" w:eastAsia="ar-SA"/>
        </w:rPr>
      </w:pPr>
    </w:p>
    <w:p w:rsidR="00DF55B1" w:rsidRPr="006A0E63" w:rsidRDefault="00DF55B1" w:rsidP="00317146">
      <w:pPr>
        <w:tabs>
          <w:tab w:val="left" w:pos="9939"/>
        </w:tabs>
        <w:suppressAutoHyphens/>
        <w:spacing w:after="0" w:line="240" w:lineRule="auto"/>
        <w:ind w:left="1134" w:right="49" w:hanging="567"/>
        <w:jc w:val="both"/>
        <w:rPr>
          <w:rFonts w:ascii="Arial" w:eastAsia="Times New Roman" w:hAnsi="Arial" w:cs="Arial"/>
          <w:noProof w:val="0"/>
          <w:sz w:val="19"/>
          <w:szCs w:val="19"/>
          <w:lang w:val="es-ES" w:eastAsia="ar-SA"/>
        </w:rPr>
      </w:pPr>
      <w:r w:rsidRPr="006A0E63">
        <w:rPr>
          <w:rFonts w:ascii="Arial" w:eastAsia="Times New Roman" w:hAnsi="Arial" w:cs="Arial"/>
          <w:b/>
          <w:bCs/>
          <w:noProof w:val="0"/>
          <w:sz w:val="19"/>
          <w:szCs w:val="19"/>
          <w:lang w:val="es-ES" w:eastAsia="ar-SA"/>
        </w:rPr>
        <w:t>1.1.5</w:t>
      </w:r>
      <w:r w:rsidRPr="006A0E63">
        <w:rPr>
          <w:rFonts w:ascii="Arial" w:eastAsia="Times New Roman" w:hAnsi="Arial" w:cs="Arial"/>
          <w:b/>
          <w:bCs/>
          <w:noProof w:val="0"/>
          <w:sz w:val="19"/>
          <w:szCs w:val="19"/>
          <w:lang w:val="es-ES" w:eastAsia="ar-SA"/>
        </w:rPr>
        <w:tab/>
      </w:r>
      <w:r w:rsidRPr="006A0E63">
        <w:rPr>
          <w:rFonts w:ascii="Arial" w:eastAsia="Times New Roman" w:hAnsi="Arial" w:cs="Arial"/>
          <w:noProof w:val="0"/>
          <w:sz w:val="19"/>
          <w:szCs w:val="19"/>
          <w:lang w:val="es-ES" w:eastAsia="ar-SA"/>
        </w:rPr>
        <w:t>SEÑALA COMO DOMICILIO LEGAL PARA TODOS LOS EFECTOS QUE DERIVEN DEL PRESENTE CONVENIO, EL UBICADO EN:</w:t>
      </w:r>
    </w:p>
    <w:p w:rsidR="00DF55B1" w:rsidRPr="006A0E63" w:rsidRDefault="00DF55B1" w:rsidP="00317146">
      <w:pPr>
        <w:tabs>
          <w:tab w:val="left" w:pos="9939"/>
        </w:tabs>
        <w:suppressAutoHyphens/>
        <w:spacing w:after="0" w:line="240" w:lineRule="auto"/>
        <w:ind w:left="1985" w:right="49" w:hanging="851"/>
        <w:jc w:val="both"/>
        <w:rPr>
          <w:rFonts w:ascii="Arial" w:eastAsia="Times New Roman" w:hAnsi="Arial" w:cs="Arial"/>
          <w:b/>
          <w:noProof w:val="0"/>
          <w:sz w:val="19"/>
          <w:szCs w:val="19"/>
          <w:lang w:val="es-ES" w:eastAsia="ar-SA"/>
        </w:rPr>
      </w:pPr>
    </w:p>
    <w:p w:rsidR="00DF55B1" w:rsidRPr="00305CFD" w:rsidRDefault="00DF55B1" w:rsidP="00317146">
      <w:pPr>
        <w:tabs>
          <w:tab w:val="left" w:pos="5613"/>
        </w:tabs>
        <w:suppressAutoHyphens/>
        <w:spacing w:after="0" w:line="240" w:lineRule="auto"/>
        <w:ind w:left="567" w:right="49" w:hanging="567"/>
        <w:jc w:val="both"/>
        <w:rPr>
          <w:rFonts w:ascii="Arial" w:eastAsia="Times New Roman" w:hAnsi="Arial" w:cs="Arial"/>
          <w:noProof w:val="0"/>
          <w:sz w:val="18"/>
          <w:szCs w:val="18"/>
          <w:lang w:val="es-ES" w:eastAsia="ar-SA"/>
        </w:rPr>
      </w:pPr>
      <w:r w:rsidRPr="00305CFD">
        <w:rPr>
          <w:rFonts w:ascii="Arial" w:eastAsia="Times New Roman" w:hAnsi="Arial" w:cs="Arial"/>
          <w:b/>
          <w:noProof w:val="0"/>
          <w:sz w:val="18"/>
          <w:szCs w:val="18"/>
          <w:lang w:val="es-ES" w:eastAsia="ar-SA"/>
        </w:rPr>
        <w:t>2.1</w:t>
      </w:r>
      <w:r w:rsidRPr="00305CFD">
        <w:rPr>
          <w:rFonts w:ascii="Arial" w:eastAsia="Times New Roman" w:hAnsi="Arial" w:cs="Arial"/>
          <w:b/>
          <w:noProof w:val="0"/>
          <w:sz w:val="18"/>
          <w:szCs w:val="18"/>
          <w:lang w:val="es-ES" w:eastAsia="ar-SA"/>
        </w:rPr>
        <w:tab/>
        <w:t>“EL PARTICIPANTE B”</w:t>
      </w:r>
      <w:r w:rsidRPr="00305CFD">
        <w:rPr>
          <w:rFonts w:ascii="Arial" w:eastAsia="Times New Roman" w:hAnsi="Arial" w:cs="Arial"/>
          <w:bCs/>
          <w:noProof w:val="0"/>
          <w:sz w:val="18"/>
          <w:szCs w:val="18"/>
          <w:lang w:val="es-ES" w:eastAsia="ar-SA"/>
        </w:rPr>
        <w:t>,</w:t>
      </w:r>
      <w:r w:rsidRPr="00305CFD">
        <w:rPr>
          <w:rFonts w:ascii="Arial" w:eastAsia="Times New Roman" w:hAnsi="Arial" w:cs="Arial"/>
          <w:noProof w:val="0"/>
          <w:sz w:val="18"/>
          <w:szCs w:val="18"/>
          <w:lang w:val="es-ES" w:eastAsia="ar-SA"/>
        </w:rPr>
        <w:t xml:space="preserve"> DECLARA QUE:</w:t>
      </w:r>
    </w:p>
    <w:p w:rsidR="00AA28DE" w:rsidRPr="00305CFD" w:rsidRDefault="00AA28DE" w:rsidP="00317146">
      <w:pPr>
        <w:tabs>
          <w:tab w:val="left" w:pos="1272"/>
        </w:tabs>
        <w:suppressAutoHyphens/>
        <w:overflowPunct w:val="0"/>
        <w:autoSpaceDE w:val="0"/>
        <w:spacing w:after="0" w:line="240" w:lineRule="auto"/>
        <w:ind w:right="49"/>
        <w:jc w:val="both"/>
        <w:textAlignment w:val="baseline"/>
        <w:rPr>
          <w:rFonts w:ascii="Arial" w:eastAsia="Times New Roman" w:hAnsi="Arial" w:cs="Arial"/>
          <w:noProof w:val="0"/>
          <w:sz w:val="18"/>
          <w:szCs w:val="18"/>
          <w:lang w:val="es-ES" w:eastAsia="ar-SA"/>
        </w:rPr>
      </w:pPr>
    </w:p>
    <w:p w:rsidR="00DF55B1" w:rsidRPr="00305CFD" w:rsidRDefault="00DF55B1" w:rsidP="00317146">
      <w:pPr>
        <w:tabs>
          <w:tab w:val="left" w:pos="9939"/>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b/>
          <w:bCs/>
          <w:noProof w:val="0"/>
          <w:sz w:val="18"/>
          <w:szCs w:val="18"/>
          <w:lang w:val="es-ES" w:eastAsia="ar-SA"/>
        </w:rPr>
        <w:t>2.1.1</w:t>
      </w:r>
      <w:r w:rsidRPr="00305CFD">
        <w:rPr>
          <w:rFonts w:ascii="Arial" w:eastAsia="Times New Roman" w:hAnsi="Arial" w:cs="Arial"/>
          <w:b/>
          <w:bCs/>
          <w:noProof w:val="0"/>
          <w:sz w:val="18"/>
          <w:szCs w:val="18"/>
          <w:lang w:val="es-ES" w:eastAsia="ar-SA"/>
        </w:rPr>
        <w:tab/>
      </w:r>
      <w:r w:rsidRPr="00305CFD">
        <w:rPr>
          <w:rFonts w:ascii="Arial" w:eastAsia="Times New Roman" w:hAnsi="Arial" w:cs="Arial"/>
          <w:noProof w:val="0"/>
          <w:sz w:val="18"/>
          <w:szCs w:val="18"/>
          <w:lang w:val="es-ES" w:eastAsia="ar-SA"/>
        </w:rPr>
        <w:t xml:space="preserve">ES UNA SOCIEDAD LEGALMENTE CONSTITUIDA DE CONFORMIDAD CON LAS LEYES DE LOS ESTADOS UNIDOS MEXICANOS, SEGÚN CONSTA EL TESTIMONIO </w:t>
      </w:r>
      <w:r w:rsidRPr="00305CFD">
        <w:rPr>
          <w:rFonts w:ascii="Arial" w:eastAsia="Times New Roman" w:hAnsi="Arial" w:cs="Arial"/>
          <w:b/>
          <w:i/>
          <w:noProof w:val="0"/>
          <w:sz w:val="18"/>
          <w:szCs w:val="18"/>
          <w:u w:val="single"/>
          <w:lang w:val="es-ES" w:eastAsia="ar-SA"/>
        </w:rPr>
        <w:t>(PÓLIZA)</w:t>
      </w:r>
      <w:r w:rsidRPr="00305CFD">
        <w:rPr>
          <w:rFonts w:ascii="Arial" w:eastAsia="Times New Roman" w:hAnsi="Arial" w:cs="Arial"/>
          <w:noProof w:val="0"/>
          <w:sz w:val="18"/>
          <w:szCs w:val="18"/>
          <w:lang w:val="es-ES" w:eastAsia="ar-SA"/>
        </w:rPr>
        <w:t xml:space="preserve"> DE LA ESCRITURA PÚBLICA NÚMERO ___, DE FECHA ___, PASADA ANTE LA FE DEL LIC. ____ NOTARIO </w:t>
      </w:r>
      <w:r w:rsidRPr="00305CFD">
        <w:rPr>
          <w:rFonts w:ascii="Arial" w:eastAsia="Times New Roman" w:hAnsi="Arial" w:cs="Arial"/>
          <w:b/>
          <w:i/>
          <w:noProof w:val="0"/>
          <w:sz w:val="18"/>
          <w:szCs w:val="18"/>
          <w:u w:val="single"/>
          <w:lang w:val="es-ES" w:eastAsia="ar-SA"/>
        </w:rPr>
        <w:t>(CORREDOR)</w:t>
      </w:r>
      <w:r w:rsidRPr="00305CFD">
        <w:rPr>
          <w:rFonts w:ascii="Arial" w:eastAsia="Times New Roman" w:hAnsi="Arial" w:cs="Arial"/>
          <w:noProof w:val="0"/>
          <w:sz w:val="18"/>
          <w:szCs w:val="18"/>
          <w:lang w:val="es-ES" w:eastAsia="ar-SA"/>
        </w:rPr>
        <w:t xml:space="preserve"> PÚBLICO NÚMERO ___, DEL __, E INSCRITA EN EL REGISTRO PÚBLICO DE LA PROPIEDAD Y DEL COMERCIO, EN EL FOLIO MERCANTIL NÚMERO ____ DE FECHA ____.</w:t>
      </w:r>
    </w:p>
    <w:p w:rsidR="00DF55B1" w:rsidRPr="00305CFD" w:rsidRDefault="00DF55B1" w:rsidP="00317146">
      <w:pPr>
        <w:tabs>
          <w:tab w:val="left" w:pos="9939"/>
        </w:tabs>
        <w:suppressAutoHyphens/>
        <w:spacing w:after="0" w:line="240" w:lineRule="auto"/>
        <w:ind w:left="1134" w:right="49" w:hanging="567"/>
        <w:jc w:val="both"/>
        <w:rPr>
          <w:rFonts w:ascii="Arial" w:eastAsia="Times New Roman" w:hAnsi="Arial" w:cs="Arial"/>
          <w:b/>
          <w:noProof w:val="0"/>
          <w:sz w:val="18"/>
          <w:szCs w:val="18"/>
          <w:lang w:val="es-ES" w:eastAsia="ar-SA"/>
        </w:rPr>
      </w:pPr>
    </w:p>
    <w:p w:rsidR="00DF55B1" w:rsidRPr="00305CFD" w:rsidRDefault="00DF55B1" w:rsidP="00317146">
      <w:pPr>
        <w:tabs>
          <w:tab w:val="left" w:pos="9877"/>
        </w:tabs>
        <w:suppressAutoHyphens/>
        <w:spacing w:after="0" w:line="240" w:lineRule="auto"/>
        <w:ind w:left="1134" w:right="49"/>
        <w:jc w:val="both"/>
        <w:rPr>
          <w:rFonts w:ascii="Arial" w:eastAsia="Times New Roman" w:hAnsi="Arial" w:cs="Arial"/>
          <w:noProof w:val="0"/>
          <w:sz w:val="18"/>
          <w:szCs w:val="18"/>
          <w:lang w:val="es-ES" w:eastAsia="ar-SA"/>
        </w:rPr>
      </w:pPr>
      <w:r w:rsidRPr="00305CFD">
        <w:rPr>
          <w:rFonts w:ascii="Arial" w:eastAsia="Times New Roman" w:hAnsi="Arial" w:cs="Arial"/>
          <w:noProof w:val="0"/>
          <w:sz w:val="18"/>
          <w:szCs w:val="18"/>
          <w:lang w:val="es-ES" w:eastAsia="ar-SA"/>
        </w:rPr>
        <w:t xml:space="preserve">EL ACTA CONSTITUTIVA DE LA SOCIEDAD __ </w:t>
      </w:r>
      <w:r w:rsidRPr="00305CFD">
        <w:rPr>
          <w:rFonts w:ascii="Arial" w:eastAsia="Times New Roman" w:hAnsi="Arial" w:cs="Arial"/>
          <w:b/>
          <w:i/>
          <w:noProof w:val="0"/>
          <w:sz w:val="18"/>
          <w:szCs w:val="18"/>
          <w:u w:val="single"/>
          <w:lang w:val="es-ES" w:eastAsia="ar-SA"/>
        </w:rPr>
        <w:t>(SI/NO)</w:t>
      </w:r>
      <w:r w:rsidRPr="00305CFD">
        <w:rPr>
          <w:rFonts w:ascii="Arial" w:eastAsia="Times New Roman" w:hAnsi="Arial" w:cs="Arial"/>
          <w:noProof w:val="0"/>
          <w:sz w:val="18"/>
          <w:szCs w:val="18"/>
          <w:lang w:val="es-ES" w:eastAsia="ar-SA"/>
        </w:rPr>
        <w:t xml:space="preserve"> HA TENIDO REFORMAS Y MODIFICACIONES.</w:t>
      </w:r>
    </w:p>
    <w:p w:rsidR="00DF55B1" w:rsidRPr="00305CFD" w:rsidRDefault="00DF55B1" w:rsidP="00317146">
      <w:pPr>
        <w:tabs>
          <w:tab w:val="left" w:pos="9877"/>
        </w:tabs>
        <w:suppressAutoHyphens/>
        <w:spacing w:after="0" w:line="240" w:lineRule="auto"/>
        <w:ind w:left="1134" w:right="49"/>
        <w:jc w:val="both"/>
        <w:rPr>
          <w:rFonts w:ascii="Arial" w:eastAsia="Times New Roman" w:hAnsi="Arial" w:cs="Arial"/>
          <w:noProof w:val="0"/>
          <w:sz w:val="18"/>
          <w:szCs w:val="18"/>
          <w:lang w:val="es-ES" w:eastAsia="ar-SA"/>
        </w:rPr>
      </w:pPr>
    </w:p>
    <w:p w:rsidR="00DF55B1" w:rsidRPr="00305CFD" w:rsidRDefault="00DF55B1" w:rsidP="00317146">
      <w:pPr>
        <w:tabs>
          <w:tab w:val="left" w:pos="9877"/>
        </w:tabs>
        <w:suppressAutoHyphens/>
        <w:spacing w:after="0" w:line="240" w:lineRule="auto"/>
        <w:ind w:left="1134" w:right="49"/>
        <w:jc w:val="both"/>
        <w:rPr>
          <w:rFonts w:ascii="Arial" w:eastAsia="Times New Roman" w:hAnsi="Arial" w:cs="Arial"/>
          <w:i/>
          <w:noProof w:val="0"/>
          <w:sz w:val="18"/>
          <w:szCs w:val="18"/>
          <w:u w:val="single"/>
          <w:lang w:val="es-ES" w:eastAsia="ar-SA"/>
        </w:rPr>
      </w:pPr>
      <w:r w:rsidRPr="00305CFD">
        <w:rPr>
          <w:rFonts w:ascii="Arial" w:eastAsia="Times New Roman" w:hAnsi="Arial" w:cs="Arial"/>
          <w:i/>
          <w:noProof w:val="0"/>
          <w:sz w:val="18"/>
          <w:szCs w:val="18"/>
          <w:u w:val="single"/>
          <w:lang w:val="es-ES" w:eastAsia="ar-SA"/>
        </w:rPr>
        <w:t>Nota: En su caso, se deberán relacionar las escrituras en que consten las reformas o modificaciones de la sociedad.</w:t>
      </w:r>
    </w:p>
    <w:p w:rsidR="00DF55B1" w:rsidRPr="00305CFD" w:rsidRDefault="00DF55B1" w:rsidP="00317146">
      <w:pPr>
        <w:tabs>
          <w:tab w:val="left" w:pos="1957"/>
        </w:tabs>
        <w:suppressAutoHyphens/>
        <w:spacing w:after="0" w:line="240" w:lineRule="auto"/>
        <w:ind w:left="1134" w:right="49"/>
        <w:jc w:val="both"/>
        <w:rPr>
          <w:rFonts w:ascii="Arial" w:eastAsia="Times New Roman" w:hAnsi="Arial" w:cs="Arial"/>
          <w:noProof w:val="0"/>
          <w:sz w:val="18"/>
          <w:szCs w:val="18"/>
          <w:lang w:val="es-ES" w:eastAsia="ar-SA"/>
        </w:rPr>
      </w:pPr>
    </w:p>
    <w:p w:rsidR="00DF55B1" w:rsidRPr="00305CFD" w:rsidRDefault="00875744"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noProof w:val="0"/>
          <w:sz w:val="18"/>
          <w:szCs w:val="18"/>
          <w:lang w:val="es-ES" w:eastAsia="ar-SA"/>
        </w:rPr>
        <w:tab/>
      </w:r>
      <w:r w:rsidR="00DF55B1" w:rsidRPr="00305CFD">
        <w:rPr>
          <w:rFonts w:ascii="Arial" w:eastAsia="Times New Roman" w:hAnsi="Arial" w:cs="Arial"/>
          <w:noProof w:val="0"/>
          <w:sz w:val="18"/>
          <w:szCs w:val="18"/>
          <w:lang w:val="es-ES" w:eastAsia="ar-SA"/>
        </w:rPr>
        <w:t>LOS NOMBRES DE SUS SOCIOS SON:</w:t>
      </w:r>
    </w:p>
    <w:p w:rsidR="00DF55B1" w:rsidRPr="00305CFD" w:rsidRDefault="00DF55B1" w:rsidP="00317146">
      <w:pPr>
        <w:tabs>
          <w:tab w:val="left" w:pos="9877"/>
        </w:tabs>
        <w:suppressAutoHyphens/>
        <w:spacing w:after="0" w:line="240" w:lineRule="auto"/>
        <w:ind w:left="1134" w:right="49"/>
        <w:jc w:val="both"/>
        <w:rPr>
          <w:rFonts w:ascii="Arial" w:eastAsia="Times New Roman" w:hAnsi="Arial" w:cs="Arial"/>
          <w:noProof w:val="0"/>
          <w:sz w:val="18"/>
          <w:szCs w:val="18"/>
          <w:lang w:val="es-ES" w:eastAsia="ar-SA"/>
        </w:rPr>
      </w:pPr>
    </w:p>
    <w:p w:rsidR="00DF55B1" w:rsidRPr="00305CFD" w:rsidRDefault="00DF55B1" w:rsidP="00317146">
      <w:pPr>
        <w:tabs>
          <w:tab w:val="left" w:pos="9877"/>
        </w:tabs>
        <w:suppressAutoHyphens/>
        <w:spacing w:after="0" w:line="240" w:lineRule="auto"/>
        <w:ind w:left="1134" w:right="49"/>
        <w:jc w:val="both"/>
        <w:rPr>
          <w:rFonts w:ascii="Arial" w:eastAsia="Times New Roman" w:hAnsi="Arial" w:cs="Arial"/>
          <w:noProof w:val="0"/>
          <w:sz w:val="18"/>
          <w:szCs w:val="18"/>
          <w:lang w:val="es-ES" w:eastAsia="ar-SA"/>
        </w:rPr>
      </w:pPr>
      <w:r w:rsidRPr="00305CFD">
        <w:rPr>
          <w:rFonts w:ascii="Arial" w:eastAsia="Times New Roman" w:hAnsi="Arial" w:cs="Arial"/>
          <w:noProof w:val="0"/>
          <w:sz w:val="18"/>
          <w:szCs w:val="18"/>
          <w:lang w:val="es-ES" w:eastAsia="ar-SA"/>
        </w:rPr>
        <w:t>_____________________ CON REGISTRO FEDERAL DE CONTRIBUYENTES ____.</w:t>
      </w:r>
    </w:p>
    <w:p w:rsidR="00DF55B1" w:rsidRPr="00305CFD" w:rsidRDefault="00DF55B1" w:rsidP="00317146">
      <w:pPr>
        <w:tabs>
          <w:tab w:val="left" w:pos="9877"/>
        </w:tabs>
        <w:suppressAutoHyphens/>
        <w:spacing w:after="0" w:line="240" w:lineRule="auto"/>
        <w:ind w:left="1134" w:right="49" w:hanging="567"/>
        <w:jc w:val="both"/>
        <w:rPr>
          <w:rFonts w:ascii="Arial" w:eastAsia="Times New Roman" w:hAnsi="Arial" w:cs="Arial"/>
          <w:noProof w:val="0"/>
          <w:sz w:val="18"/>
          <w:szCs w:val="18"/>
          <w:lang w:val="es-ES" w:eastAsia="ar-SA"/>
        </w:rPr>
      </w:pPr>
    </w:p>
    <w:p w:rsidR="00DF55B1" w:rsidRPr="00305CFD" w:rsidRDefault="00DF55B1" w:rsidP="00317146">
      <w:pPr>
        <w:tabs>
          <w:tab w:val="left" w:pos="9995"/>
        </w:tabs>
        <w:suppressAutoHyphens/>
        <w:overflowPunct w:val="0"/>
        <w:autoSpaceDE w:val="0"/>
        <w:spacing w:after="0" w:line="240" w:lineRule="auto"/>
        <w:ind w:left="1999" w:right="49" w:hanging="865"/>
        <w:jc w:val="both"/>
        <w:textAlignment w:val="baseline"/>
        <w:rPr>
          <w:rFonts w:ascii="Arial" w:eastAsia="Times New Roman" w:hAnsi="Arial" w:cs="Arial"/>
          <w:noProof w:val="0"/>
          <w:sz w:val="18"/>
          <w:szCs w:val="18"/>
          <w:lang w:val="es-ES" w:eastAsia="ar-SA"/>
        </w:rPr>
      </w:pPr>
    </w:p>
    <w:p w:rsidR="00DF55B1" w:rsidRPr="00305CFD" w:rsidRDefault="00DF55B1" w:rsidP="00317146">
      <w:pPr>
        <w:tabs>
          <w:tab w:val="left" w:pos="9939"/>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b/>
          <w:bCs/>
          <w:noProof w:val="0"/>
          <w:sz w:val="18"/>
          <w:szCs w:val="18"/>
          <w:lang w:val="es-ES" w:eastAsia="ar-SA"/>
        </w:rPr>
        <w:t>2.1.2</w:t>
      </w:r>
      <w:r w:rsidRPr="00305CFD">
        <w:rPr>
          <w:rFonts w:ascii="Arial" w:eastAsia="Times New Roman" w:hAnsi="Arial" w:cs="Arial"/>
          <w:b/>
          <w:bCs/>
          <w:noProof w:val="0"/>
          <w:sz w:val="18"/>
          <w:szCs w:val="18"/>
          <w:lang w:val="es-ES" w:eastAsia="ar-SA"/>
        </w:rPr>
        <w:tab/>
      </w:r>
      <w:r w:rsidRPr="00305CFD">
        <w:rPr>
          <w:rFonts w:ascii="Arial" w:eastAsia="Times New Roman" w:hAnsi="Arial" w:cs="Arial"/>
          <w:noProof w:val="0"/>
          <w:sz w:val="18"/>
          <w:szCs w:val="18"/>
          <w:lang w:val="es-ES" w:eastAsia="ar-SA"/>
        </w:rPr>
        <w:t>TIENE LOS SIGUIENTES REGISTROS OFICIALES: REGISTRO FEDERAL DE CONTRIBUYENTES NÚMERO __________ Y REGISTRO PATRONAL ANTE EL INSTITUTO MEXICANO DEL SEGURO SOCIAL NÚMERO _____.</w:t>
      </w:r>
    </w:p>
    <w:p w:rsidR="00DF55B1" w:rsidRDefault="00DF55B1" w:rsidP="00317146">
      <w:pPr>
        <w:tabs>
          <w:tab w:val="left" w:pos="1854"/>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9"/>
          <w:szCs w:val="19"/>
          <w:lang w:val="es-ES" w:eastAsia="ar-SA"/>
        </w:rPr>
      </w:pPr>
    </w:p>
    <w:p w:rsidR="00AA28DE" w:rsidRPr="006A0E63" w:rsidRDefault="00AA28DE" w:rsidP="00317146">
      <w:pPr>
        <w:tabs>
          <w:tab w:val="left" w:pos="1854"/>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9"/>
          <w:szCs w:val="19"/>
          <w:lang w:val="es-ES" w:eastAsia="ar-SA"/>
        </w:rPr>
      </w:pP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b/>
          <w:bCs/>
          <w:noProof w:val="0"/>
          <w:sz w:val="18"/>
          <w:szCs w:val="18"/>
          <w:lang w:val="es-ES" w:eastAsia="ar-SA"/>
        </w:rPr>
        <w:t>2.1.3</w:t>
      </w:r>
      <w:r w:rsidRPr="00305CFD">
        <w:rPr>
          <w:rFonts w:ascii="Arial" w:eastAsia="Times New Roman" w:hAnsi="Arial" w:cs="Arial"/>
          <w:b/>
          <w:bCs/>
          <w:noProof w:val="0"/>
          <w:sz w:val="18"/>
          <w:szCs w:val="18"/>
          <w:lang w:val="es-ES" w:eastAsia="ar-SA"/>
        </w:rPr>
        <w:tab/>
      </w:r>
      <w:r w:rsidRPr="00305CFD">
        <w:rPr>
          <w:rFonts w:ascii="Arial" w:eastAsia="Times New Roman" w:hAnsi="Arial" w:cs="Arial"/>
          <w:noProof w:val="0"/>
          <w:sz w:val="18"/>
          <w:szCs w:val="18"/>
          <w:lang w:val="es-ES"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05CFD">
        <w:rPr>
          <w:rFonts w:ascii="Arial" w:eastAsia="Times New Roman" w:hAnsi="Arial" w:cs="Arial"/>
          <w:b/>
          <w:noProof w:val="0"/>
          <w:sz w:val="18"/>
          <w:szCs w:val="18"/>
          <w:lang w:val="es-ES" w:eastAsia="ar-SA"/>
        </w:rPr>
        <w:t>“BAJO PROTESTA DE DECIR VERDAD”</w:t>
      </w:r>
      <w:r w:rsidRPr="00305CFD">
        <w:rPr>
          <w:rFonts w:ascii="Arial" w:eastAsia="Times New Roman" w:hAnsi="Arial" w:cs="Arial"/>
          <w:noProof w:val="0"/>
          <w:sz w:val="18"/>
          <w:szCs w:val="18"/>
          <w:lang w:val="es-ES" w:eastAsia="ar-SA"/>
        </w:rPr>
        <w:t xml:space="preserve"> QUE DICHAS FACULTADES NO LE HAN SIDO REVOCADAS, NI LIMITADAS O MODIFICADAS EN FORMA ALGUNA, A LA FECHA EN QUE SE SUSCRIBE EL PRESENTE INSTRUMENTO JURÍDICO.</w:t>
      </w: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b/>
          <w:noProof w:val="0"/>
          <w:sz w:val="18"/>
          <w:szCs w:val="18"/>
          <w:lang w:val="es-ES" w:eastAsia="ar-SA"/>
        </w:rPr>
      </w:pPr>
    </w:p>
    <w:p w:rsidR="00DF55B1" w:rsidRPr="00305CFD" w:rsidRDefault="00875744"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8"/>
          <w:szCs w:val="18"/>
          <w:lang w:val="es-ES" w:eastAsia="ar-SA"/>
        </w:rPr>
      </w:pPr>
      <w:r w:rsidRPr="00305CFD">
        <w:rPr>
          <w:rFonts w:ascii="Arial" w:eastAsia="Times New Roman" w:hAnsi="Arial" w:cs="Arial"/>
          <w:noProof w:val="0"/>
          <w:sz w:val="18"/>
          <w:szCs w:val="18"/>
          <w:lang w:val="es-ES" w:eastAsia="ar-SA"/>
        </w:rPr>
        <w:t xml:space="preserve">        </w:t>
      </w:r>
      <w:r w:rsidR="00DF55B1" w:rsidRPr="00305CFD">
        <w:rPr>
          <w:rFonts w:ascii="Arial" w:eastAsia="Times New Roman" w:hAnsi="Arial" w:cs="Arial"/>
          <w:noProof w:val="0"/>
          <w:sz w:val="18"/>
          <w:szCs w:val="18"/>
          <w:lang w:val="es-ES" w:eastAsia="ar-SA"/>
        </w:rPr>
        <w:t>EL DOMICILIO DE SU REPRESENTANTE LEGAL ES EL UBICADO EN _____.</w:t>
      </w:r>
    </w:p>
    <w:p w:rsidR="00DF55B1" w:rsidRPr="00305CFD" w:rsidRDefault="00DF55B1" w:rsidP="00317146">
      <w:pPr>
        <w:tabs>
          <w:tab w:val="left" w:pos="1854"/>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8"/>
          <w:szCs w:val="18"/>
          <w:lang w:val="es-ES" w:eastAsia="ar-SA"/>
        </w:rPr>
      </w:pPr>
    </w:p>
    <w:p w:rsidR="00AA28DE" w:rsidRPr="00305CFD" w:rsidRDefault="00AA28DE" w:rsidP="00317146">
      <w:pPr>
        <w:tabs>
          <w:tab w:val="left" w:pos="1854"/>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8"/>
          <w:szCs w:val="18"/>
          <w:lang w:val="es-ES" w:eastAsia="ar-SA"/>
        </w:rPr>
      </w:pPr>
    </w:p>
    <w:p w:rsidR="00DF55B1" w:rsidRPr="00305CFD" w:rsidRDefault="00DF55B1" w:rsidP="00317146">
      <w:pPr>
        <w:tabs>
          <w:tab w:val="left" w:pos="9911"/>
        </w:tabs>
        <w:suppressAutoHyphens/>
        <w:spacing w:after="0" w:line="240" w:lineRule="auto"/>
        <w:ind w:left="1134" w:right="49" w:hanging="567"/>
        <w:jc w:val="both"/>
        <w:rPr>
          <w:rFonts w:ascii="Arial" w:eastAsia="Times New Roman" w:hAnsi="Arial" w:cs="Arial"/>
          <w:noProof w:val="0"/>
          <w:sz w:val="18"/>
          <w:szCs w:val="18"/>
          <w:lang w:val="es-ES" w:eastAsia="ar-SA"/>
        </w:rPr>
      </w:pPr>
      <w:r w:rsidRPr="00305CFD">
        <w:rPr>
          <w:rFonts w:ascii="Arial" w:eastAsia="Times New Roman" w:hAnsi="Arial" w:cs="Arial"/>
          <w:b/>
          <w:bCs/>
          <w:noProof w:val="0"/>
          <w:sz w:val="18"/>
          <w:szCs w:val="18"/>
          <w:lang w:val="es-ES" w:eastAsia="ar-SA"/>
        </w:rPr>
        <w:t>2.1.4</w:t>
      </w:r>
      <w:r w:rsidRPr="00305CFD">
        <w:rPr>
          <w:rFonts w:ascii="Arial" w:eastAsia="Times New Roman" w:hAnsi="Arial" w:cs="Arial"/>
          <w:b/>
          <w:bCs/>
          <w:noProof w:val="0"/>
          <w:sz w:val="18"/>
          <w:szCs w:val="18"/>
          <w:lang w:val="es-ES" w:eastAsia="ar-SA"/>
        </w:rPr>
        <w:tab/>
      </w:r>
      <w:r w:rsidRPr="00305CFD">
        <w:rPr>
          <w:rFonts w:ascii="Arial" w:eastAsia="Times New Roman" w:hAnsi="Arial" w:cs="Arial"/>
          <w:noProof w:val="0"/>
          <w:sz w:val="18"/>
          <w:szCs w:val="18"/>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DF55B1" w:rsidRPr="00305CFD" w:rsidRDefault="00DF55B1" w:rsidP="00317146">
      <w:pPr>
        <w:tabs>
          <w:tab w:val="left" w:pos="1854"/>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8"/>
          <w:szCs w:val="18"/>
          <w:lang w:val="es-ES" w:eastAsia="ar-SA"/>
        </w:rPr>
      </w:pPr>
    </w:p>
    <w:p w:rsidR="00AA28DE" w:rsidRPr="006A0E63" w:rsidRDefault="00AA28DE" w:rsidP="00317146">
      <w:pPr>
        <w:tabs>
          <w:tab w:val="left" w:pos="1854"/>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tabs>
          <w:tab w:val="left" w:pos="9883"/>
        </w:tabs>
        <w:suppressAutoHyphens/>
        <w:overflowPunct w:val="0"/>
        <w:autoSpaceDE w:val="0"/>
        <w:spacing w:after="0" w:line="240" w:lineRule="auto"/>
        <w:ind w:left="1134" w:right="49" w:hanging="567"/>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b/>
          <w:bCs/>
          <w:noProof w:val="0"/>
          <w:sz w:val="19"/>
          <w:szCs w:val="19"/>
          <w:lang w:val="es-ES" w:eastAsia="ar-SA"/>
        </w:rPr>
        <w:t>2.1.5</w:t>
      </w:r>
      <w:r w:rsidRPr="006A0E63">
        <w:rPr>
          <w:rFonts w:ascii="Arial" w:eastAsia="Times New Roman" w:hAnsi="Arial" w:cs="Arial"/>
          <w:b/>
          <w:bCs/>
          <w:noProof w:val="0"/>
          <w:sz w:val="19"/>
          <w:szCs w:val="19"/>
          <w:lang w:val="es-ES" w:eastAsia="ar-SA"/>
        </w:rPr>
        <w:tab/>
      </w:r>
      <w:r w:rsidRPr="006A0E63">
        <w:rPr>
          <w:rFonts w:ascii="Arial" w:eastAsia="Times New Roman" w:hAnsi="Arial" w:cs="Arial"/>
          <w:noProof w:val="0"/>
          <w:sz w:val="19"/>
          <w:szCs w:val="19"/>
          <w:lang w:val="es-ES" w:eastAsia="ar-SA"/>
        </w:rPr>
        <w:t>SEÑALA COMO DOMICILIO LEGAL PARA TODOS LOS EFECTOS QUE DERIVEN DEL PRESENTE CONVENIO, EL UBICADO EN: ___________________________</w:t>
      </w:r>
    </w:p>
    <w:p w:rsidR="00DF55B1" w:rsidRPr="006A0E63" w:rsidRDefault="00DF55B1" w:rsidP="00317146">
      <w:pPr>
        <w:widowControl w:val="0"/>
        <w:suppressAutoHyphens/>
        <w:overflowPunct w:val="0"/>
        <w:autoSpaceDE w:val="0"/>
        <w:spacing w:after="0" w:line="240" w:lineRule="auto"/>
        <w:ind w:left="1134" w:right="49" w:hanging="567"/>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left="1134" w:right="49" w:hanging="567"/>
        <w:jc w:val="both"/>
        <w:textAlignment w:val="baseline"/>
        <w:rPr>
          <w:rFonts w:ascii="Arial" w:eastAsia="Times New Roman" w:hAnsi="Arial" w:cs="Arial"/>
          <w:b/>
          <w:noProof w:val="0"/>
          <w:sz w:val="19"/>
          <w:szCs w:val="19"/>
          <w:lang w:val="es-ES" w:eastAsia="ar-SA"/>
        </w:rPr>
      </w:pPr>
      <w:r w:rsidRPr="006A0E63">
        <w:rPr>
          <w:rFonts w:ascii="Arial" w:eastAsia="Times New Roman" w:hAnsi="Arial" w:cs="Arial"/>
          <w:b/>
          <w:i/>
          <w:noProof w:val="0"/>
          <w:sz w:val="19"/>
          <w:szCs w:val="19"/>
          <w:lang w:val="es-ES" w:eastAsia="ar-SA"/>
        </w:rPr>
        <w:t>(MENCIONAR E IDENTIFICAR A CUÁNTOS INTEGRANTES CONFORMAN LA PARTICIPACIÓN CONJUNTA PARA LA PRESENTACIÓN DE PROPUESTAS)</w:t>
      </w:r>
      <w:r w:rsidRPr="006A0E63">
        <w:rPr>
          <w:rFonts w:ascii="Arial" w:eastAsia="Times New Roman" w:hAnsi="Arial" w:cs="Arial"/>
          <w:b/>
          <w:noProof w:val="0"/>
          <w:sz w:val="19"/>
          <w:szCs w:val="19"/>
          <w:lang w:val="es-ES" w:eastAsia="ar-SA"/>
        </w:rPr>
        <w:t>.</w:t>
      </w:r>
    </w:p>
    <w:p w:rsidR="00DF55B1" w:rsidRPr="006A0E63" w:rsidRDefault="00DF55B1" w:rsidP="00317146">
      <w:pPr>
        <w:widowControl w:val="0"/>
        <w:suppressAutoHyphens/>
        <w:overflowPunct w:val="0"/>
        <w:autoSpaceDE w:val="0"/>
        <w:spacing w:after="0" w:line="240" w:lineRule="auto"/>
        <w:ind w:left="1985" w:right="49"/>
        <w:jc w:val="both"/>
        <w:textAlignment w:val="baseline"/>
        <w:rPr>
          <w:rFonts w:ascii="Arial" w:eastAsia="Times New Roman" w:hAnsi="Arial" w:cs="Arial"/>
          <w:noProof w:val="0"/>
          <w:sz w:val="19"/>
          <w:szCs w:val="19"/>
          <w:lang w:val="es-ES" w:eastAsia="ar-SA"/>
        </w:rPr>
      </w:pPr>
    </w:p>
    <w:p w:rsidR="00DF55B1" w:rsidRPr="006A0E63" w:rsidRDefault="00DF55B1" w:rsidP="00317146">
      <w:pPr>
        <w:suppressAutoHyphens/>
        <w:spacing w:after="0" w:line="240" w:lineRule="auto"/>
        <w:ind w:left="567" w:right="49"/>
        <w:jc w:val="both"/>
        <w:rPr>
          <w:rFonts w:ascii="Arial" w:eastAsia="Times New Roman" w:hAnsi="Arial" w:cs="Arial"/>
          <w:noProof w:val="0"/>
          <w:sz w:val="19"/>
          <w:szCs w:val="19"/>
          <w:lang w:val="es-ES" w:eastAsia="ar-SA"/>
        </w:rPr>
      </w:pPr>
    </w:p>
    <w:p w:rsidR="00DF55B1" w:rsidRPr="006A0E63" w:rsidRDefault="00DF55B1" w:rsidP="00317146">
      <w:pPr>
        <w:numPr>
          <w:ilvl w:val="1"/>
          <w:numId w:val="20"/>
        </w:numPr>
        <w:tabs>
          <w:tab w:val="num" w:pos="0"/>
        </w:tabs>
        <w:suppressAutoHyphens/>
        <w:spacing w:after="0" w:line="240" w:lineRule="auto"/>
        <w:ind w:left="720" w:right="49" w:hanging="360"/>
        <w:jc w:val="both"/>
        <w:rPr>
          <w:rFonts w:ascii="Arial" w:eastAsia="Times New Roman" w:hAnsi="Arial" w:cs="Arial"/>
          <w:noProof w:val="0"/>
          <w:sz w:val="19"/>
          <w:szCs w:val="19"/>
          <w:lang w:val="es-ES" w:eastAsia="ar-SA"/>
        </w:rPr>
      </w:pPr>
      <w:r w:rsidRPr="006A0E63">
        <w:rPr>
          <w:rFonts w:ascii="Arial" w:eastAsia="Times New Roman" w:hAnsi="Arial" w:cs="Arial"/>
          <w:b/>
          <w:noProof w:val="0"/>
          <w:sz w:val="19"/>
          <w:szCs w:val="19"/>
          <w:lang w:val="es-ES" w:eastAsia="ar-SA"/>
        </w:rPr>
        <w:t>“LAS PARTES”</w:t>
      </w:r>
      <w:r w:rsidRPr="006A0E63">
        <w:rPr>
          <w:rFonts w:ascii="Arial" w:eastAsia="Times New Roman" w:hAnsi="Arial" w:cs="Arial"/>
          <w:noProof w:val="0"/>
          <w:sz w:val="19"/>
          <w:szCs w:val="19"/>
          <w:lang w:val="es-ES" w:eastAsia="ar-SA"/>
        </w:rPr>
        <w:t xml:space="preserve"> DECLARAN QUE:</w:t>
      </w:r>
    </w:p>
    <w:p w:rsidR="00DF55B1" w:rsidRPr="006A0E63" w:rsidRDefault="00DF55B1" w:rsidP="00317146">
      <w:pPr>
        <w:tabs>
          <w:tab w:val="left" w:pos="1272"/>
        </w:tabs>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p>
    <w:p w:rsidR="00DF55B1" w:rsidRPr="006A0E63" w:rsidRDefault="00DF55B1" w:rsidP="00317146">
      <w:pPr>
        <w:numPr>
          <w:ilvl w:val="2"/>
          <w:numId w:val="20"/>
        </w:numPr>
        <w:suppressAutoHyphens/>
        <w:spacing w:after="0" w:line="240" w:lineRule="auto"/>
        <w:ind w:left="1789" w:right="49" w:hanging="709"/>
        <w:jc w:val="both"/>
        <w:rPr>
          <w:rFonts w:ascii="Arial" w:eastAsia="Times New Roman" w:hAnsi="Arial" w:cs="Arial"/>
          <w:noProof w:val="0"/>
          <w:sz w:val="19"/>
          <w:szCs w:val="19"/>
          <w:lang w:val="es-ES" w:eastAsia="ar-SA"/>
        </w:rPr>
      </w:pPr>
      <w:r w:rsidRPr="006A0E63">
        <w:rPr>
          <w:rFonts w:ascii="Arial" w:eastAsia="Times New Roman" w:hAnsi="Arial" w:cs="Arial"/>
          <w:noProof w:val="0"/>
          <w:sz w:val="19"/>
          <w:szCs w:val="19"/>
          <w:lang w:val="es-ES" w:eastAsia="ar-SA"/>
        </w:rPr>
        <w:t>CONOCEN LOS REQUISITOS Y CONDICIONES ESTIPULADAS EN  DE LA CONVOCATORIA A LA LICITACIÓN PÚBLICA ____________.</w:t>
      </w:r>
    </w:p>
    <w:p w:rsidR="00DF55B1" w:rsidRPr="006A0E63" w:rsidRDefault="00DF55B1" w:rsidP="00317146">
      <w:pPr>
        <w:tabs>
          <w:tab w:val="left" w:pos="1854"/>
        </w:tabs>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p>
    <w:p w:rsidR="00DF55B1" w:rsidRPr="006A0E63" w:rsidRDefault="00DF55B1" w:rsidP="00317146">
      <w:pPr>
        <w:tabs>
          <w:tab w:val="left" w:pos="7200"/>
        </w:tabs>
        <w:suppressAutoHyphens/>
        <w:spacing w:after="0" w:line="240" w:lineRule="auto"/>
        <w:ind w:left="1440" w:right="49" w:hanging="720"/>
        <w:jc w:val="both"/>
        <w:rPr>
          <w:rFonts w:ascii="Arial" w:eastAsia="Times New Roman" w:hAnsi="Arial" w:cs="Arial"/>
          <w:noProof w:val="0"/>
          <w:sz w:val="19"/>
          <w:szCs w:val="19"/>
          <w:lang w:val="es-ES" w:eastAsia="ar-SA"/>
        </w:rPr>
      </w:pPr>
      <w:r w:rsidRPr="006A0E63">
        <w:rPr>
          <w:rFonts w:ascii="Arial" w:eastAsia="Times New Roman" w:hAnsi="Arial" w:cs="Arial"/>
          <w:b/>
          <w:noProof w:val="0"/>
          <w:sz w:val="19"/>
          <w:szCs w:val="19"/>
          <w:lang w:val="es-ES" w:eastAsia="ar-SA"/>
        </w:rPr>
        <w:t>3.1.2</w:t>
      </w:r>
      <w:r w:rsidRPr="006A0E63">
        <w:rPr>
          <w:rFonts w:ascii="Arial" w:eastAsia="Times New Roman" w:hAnsi="Arial" w:cs="Arial"/>
          <w:b/>
          <w:noProof w:val="0"/>
          <w:sz w:val="19"/>
          <w:szCs w:val="19"/>
          <w:lang w:val="es-ES" w:eastAsia="ar-SA"/>
        </w:rPr>
        <w:tab/>
      </w:r>
      <w:r w:rsidRPr="006A0E63">
        <w:rPr>
          <w:rFonts w:ascii="Arial" w:eastAsia="Times New Roman" w:hAnsi="Arial" w:cs="Arial"/>
          <w:noProof w:val="0"/>
          <w:sz w:val="19"/>
          <w:szCs w:val="19"/>
          <w:lang w:val="es-ES" w:eastAsia="ar-SA"/>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DF55B1" w:rsidRPr="006A0E63" w:rsidRDefault="00DF55B1"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noProof w:val="0"/>
          <w:sz w:val="19"/>
          <w:szCs w:val="19"/>
          <w:lang w:val="es-ES" w:eastAsia="ar-SA"/>
        </w:rPr>
        <w:t>EXPUESTO LO ANTERIOR, LAS PARTES OTORGAN LAS SIGUIENTES:</w:t>
      </w:r>
    </w:p>
    <w:p w:rsidR="00AA28DE" w:rsidRPr="006A0E63" w:rsidRDefault="00AA28DE" w:rsidP="00317146">
      <w:pPr>
        <w:widowControl w:val="0"/>
        <w:suppressAutoHyphens/>
        <w:overflowPunct w:val="0"/>
        <w:autoSpaceDE w:val="0"/>
        <w:spacing w:after="0" w:line="240" w:lineRule="auto"/>
        <w:ind w:left="2340" w:right="49" w:hanging="540"/>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left="1418" w:right="49" w:hanging="1418"/>
        <w:jc w:val="center"/>
        <w:textAlignment w:val="baseline"/>
        <w:rPr>
          <w:rFonts w:ascii="Arial" w:eastAsia="Times New Roman" w:hAnsi="Arial" w:cs="Arial"/>
          <w:b/>
          <w:noProof w:val="0"/>
          <w:sz w:val="19"/>
          <w:szCs w:val="19"/>
          <w:lang w:val="es-ES" w:eastAsia="ar-SA"/>
        </w:rPr>
      </w:pPr>
      <w:r w:rsidRPr="006A0E63">
        <w:rPr>
          <w:rFonts w:ascii="Arial" w:eastAsia="Times New Roman" w:hAnsi="Arial" w:cs="Arial"/>
          <w:b/>
          <w:noProof w:val="0"/>
          <w:sz w:val="19"/>
          <w:szCs w:val="19"/>
          <w:lang w:val="es-ES" w:eastAsia="ar-SA"/>
        </w:rPr>
        <w:t>CLÁUSULAS</w:t>
      </w:r>
    </w:p>
    <w:p w:rsidR="00DF55B1" w:rsidRDefault="00DF55B1" w:rsidP="00317146">
      <w:pPr>
        <w:widowControl w:val="0"/>
        <w:suppressAutoHyphens/>
        <w:overflowPunct w:val="0"/>
        <w:autoSpaceDE w:val="0"/>
        <w:spacing w:after="0" w:line="240" w:lineRule="auto"/>
        <w:ind w:left="2340" w:right="49" w:hanging="540"/>
        <w:jc w:val="center"/>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b/>
          <w:noProof w:val="0"/>
          <w:sz w:val="19"/>
          <w:szCs w:val="19"/>
          <w:lang w:val="es-ES" w:eastAsia="ar-SA"/>
        </w:rPr>
      </w:pPr>
      <w:r w:rsidRPr="006A0E63">
        <w:rPr>
          <w:rFonts w:ascii="Arial" w:eastAsia="Times New Roman" w:hAnsi="Arial" w:cs="Arial"/>
          <w:b/>
          <w:noProof w:val="0"/>
          <w:sz w:val="19"/>
          <w:szCs w:val="19"/>
          <w:lang w:val="es-ES" w:eastAsia="ar-SA"/>
        </w:rPr>
        <w:t>PRIMERA.-</w:t>
      </w:r>
      <w:r w:rsidRPr="006A0E63">
        <w:rPr>
          <w:rFonts w:ascii="Arial" w:eastAsia="Times New Roman" w:hAnsi="Arial" w:cs="Arial"/>
          <w:b/>
          <w:noProof w:val="0"/>
          <w:sz w:val="19"/>
          <w:szCs w:val="19"/>
          <w:lang w:val="es-ES" w:eastAsia="ar-SA"/>
        </w:rPr>
        <w:tab/>
        <w:t>OBJETO.- “PARTICIPACIÓN CONJUNTA”.</w:t>
      </w:r>
    </w:p>
    <w:p w:rsidR="00DF55B1"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AA28DE" w:rsidRPr="006A0E63" w:rsidRDefault="00AA28DE"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b/>
          <w:noProof w:val="0"/>
          <w:sz w:val="19"/>
          <w:szCs w:val="19"/>
          <w:lang w:val="es-ES" w:eastAsia="ar-SA"/>
        </w:rPr>
        <w:t>“LAS PARTES”</w:t>
      </w:r>
      <w:r w:rsidRPr="006A0E63">
        <w:rPr>
          <w:rFonts w:ascii="Arial" w:eastAsia="Times New Roman" w:hAnsi="Arial" w:cs="Arial"/>
          <w:noProof w:val="0"/>
          <w:sz w:val="19"/>
          <w:szCs w:val="19"/>
          <w:lang w:val="es-ES" w:eastAsia="ar-SA"/>
        </w:rPr>
        <w:t xml:space="preserve"> CONVIENEN, EN CONJUNTAR SUS RECURSOS TÉCNICOS, LEGALES, ADMINISTRATIVOS, ECONÓMICOS Y FINANCIEROS PARA PRESENTAR PROPOSICIÓN TÉCNICA Y ECONÓMICA EN LA LICITACIÓN PÚBLICA NÚMERO _________ Y EN CASO DE SER ADJUDICATARIO DEL CONTRATO, SE OBLIGAN A ENTREGAR LOS BIENES OBJETO DEL CONVENIO, CON LA PARTICIPACIÓN SIGUIENTE:</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b/>
          <w:noProof w:val="0"/>
          <w:sz w:val="19"/>
          <w:szCs w:val="19"/>
          <w:lang w:val="es-ES" w:eastAsia="ar-SA"/>
        </w:rPr>
        <w:lastRenderedPageBreak/>
        <w:t>PARTICIPANTE “A”:</w:t>
      </w:r>
      <w:r w:rsidRPr="006A0E63">
        <w:rPr>
          <w:rFonts w:ascii="Arial" w:eastAsia="Times New Roman" w:hAnsi="Arial" w:cs="Arial"/>
          <w:noProof w:val="0"/>
          <w:sz w:val="19"/>
          <w:szCs w:val="19"/>
          <w:lang w:val="es-ES" w:eastAsia="ar-SA"/>
        </w:rPr>
        <w:t xml:space="preserve"> </w:t>
      </w:r>
      <w:r w:rsidRPr="006A0E63">
        <w:rPr>
          <w:rFonts w:ascii="Arial" w:eastAsia="Times New Roman" w:hAnsi="Arial" w:cs="Arial"/>
          <w:b/>
          <w:i/>
          <w:noProof w:val="0"/>
          <w:sz w:val="19"/>
          <w:szCs w:val="19"/>
          <w:u w:val="single"/>
          <w:lang w:val="es-ES" w:eastAsia="ar-SA"/>
        </w:rPr>
        <w:t>(DESCRIBIR LA PARTE QUE SE OBLIGA A SUMINISTRAR)</w:t>
      </w:r>
      <w:r w:rsidRPr="006A0E63">
        <w:rPr>
          <w:rFonts w:ascii="Arial" w:eastAsia="Times New Roman" w:hAnsi="Arial" w:cs="Arial"/>
          <w:noProof w:val="0"/>
          <w:sz w:val="19"/>
          <w:szCs w:val="19"/>
          <w:lang w:val="es-ES" w:eastAsia="ar-SA"/>
        </w:rPr>
        <w:t>.</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b/>
          <w:i/>
          <w:noProof w:val="0"/>
          <w:sz w:val="19"/>
          <w:szCs w:val="19"/>
          <w:u w:val="single"/>
          <w:lang w:val="es-ES" w:eastAsia="ar-SA"/>
        </w:rPr>
        <w:t>(CADA UNO DE LOS INTEGRANTES QUE CONFORMAN LA PARTICIPACIÓN CONJUNTA PARA LA PRESENTACIÓN DE PROPUESTAS DEBERÁ DESCRIBIR LA PARTE QUE SE OBLIGA A ENTREGAR)</w:t>
      </w:r>
      <w:r w:rsidRPr="006A0E63">
        <w:rPr>
          <w:rFonts w:ascii="Arial" w:eastAsia="Times New Roman" w:hAnsi="Arial" w:cs="Arial"/>
          <w:noProof w:val="0"/>
          <w:sz w:val="19"/>
          <w:szCs w:val="19"/>
          <w:lang w:val="es-ES" w:eastAsia="ar-SA"/>
        </w:rPr>
        <w:t>.</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b/>
          <w:noProof w:val="0"/>
          <w:sz w:val="19"/>
          <w:szCs w:val="19"/>
          <w:lang w:val="es-ES" w:eastAsia="ar-SA"/>
        </w:rPr>
      </w:pPr>
      <w:r w:rsidRPr="006A0E63">
        <w:rPr>
          <w:rFonts w:ascii="Arial" w:eastAsia="Times New Roman" w:hAnsi="Arial" w:cs="Arial"/>
          <w:b/>
          <w:noProof w:val="0"/>
          <w:sz w:val="19"/>
          <w:szCs w:val="19"/>
          <w:lang w:val="es-ES" w:eastAsia="ar-SA"/>
        </w:rPr>
        <w:t>SEGUNDA.-</w:t>
      </w:r>
      <w:r w:rsidRPr="006A0E63">
        <w:rPr>
          <w:rFonts w:ascii="Arial" w:eastAsia="Times New Roman" w:hAnsi="Arial" w:cs="Arial"/>
          <w:b/>
          <w:noProof w:val="0"/>
          <w:sz w:val="19"/>
          <w:szCs w:val="19"/>
          <w:lang w:val="es-ES" w:eastAsia="ar-SA"/>
        </w:rPr>
        <w:tab/>
        <w:t>REPRESENTANTE COMÚN Y OBLIGADO SOLIDARIO.</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b/>
          <w:noProof w:val="0"/>
          <w:sz w:val="19"/>
          <w:szCs w:val="19"/>
          <w:lang w:val="es-ES" w:eastAsia="ar-SA"/>
        </w:rPr>
        <w:t>“LAS PARTES”</w:t>
      </w:r>
      <w:r w:rsidRPr="006A0E63">
        <w:rPr>
          <w:rFonts w:ascii="Arial" w:eastAsia="Times New Roman" w:hAnsi="Arial" w:cs="Arial"/>
          <w:noProof w:val="0"/>
          <w:sz w:val="19"/>
          <w:szCs w:val="19"/>
          <w:lang w:val="es-ES"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noProof w:val="0"/>
          <w:sz w:val="19"/>
          <w:szCs w:val="19"/>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b/>
          <w:noProof w:val="0"/>
          <w:sz w:val="19"/>
          <w:szCs w:val="19"/>
          <w:lang w:val="es-ES" w:eastAsia="ar-SA"/>
        </w:rPr>
      </w:pPr>
      <w:r w:rsidRPr="006A0E63">
        <w:rPr>
          <w:rFonts w:ascii="Arial" w:eastAsia="Times New Roman" w:hAnsi="Arial" w:cs="Arial"/>
          <w:b/>
          <w:noProof w:val="0"/>
          <w:sz w:val="19"/>
          <w:szCs w:val="19"/>
          <w:lang w:val="es-ES" w:eastAsia="ar-SA"/>
        </w:rPr>
        <w:t xml:space="preserve">TERCERA.- </w:t>
      </w:r>
      <w:r w:rsidRPr="006A0E63">
        <w:rPr>
          <w:rFonts w:ascii="Arial" w:eastAsia="Times New Roman" w:hAnsi="Arial" w:cs="Arial"/>
          <w:b/>
          <w:noProof w:val="0"/>
          <w:sz w:val="19"/>
          <w:szCs w:val="19"/>
          <w:lang w:val="es-ES" w:eastAsia="ar-SA"/>
        </w:rPr>
        <w:tab/>
        <w:t>DEL COBRO DE LAS FACTURAS.</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b/>
          <w:noProof w:val="0"/>
          <w:sz w:val="19"/>
          <w:szCs w:val="19"/>
          <w:lang w:val="es-ES" w:eastAsia="ar-SA"/>
        </w:rPr>
        <w:t>“LAS PARTES”</w:t>
      </w:r>
      <w:r w:rsidRPr="006A0E63">
        <w:rPr>
          <w:rFonts w:ascii="Arial" w:eastAsia="Times New Roman" w:hAnsi="Arial" w:cs="Arial"/>
          <w:noProof w:val="0"/>
          <w:sz w:val="19"/>
          <w:szCs w:val="19"/>
          <w:lang w:val="es-ES" w:eastAsia="ar-SA"/>
        </w:rPr>
        <w:t xml:space="preserve"> CONVIENEN EXPRESAMENTE, QUE “EL PARTICIPANTE______ </w:t>
      </w:r>
      <w:r w:rsidRPr="006A0E63">
        <w:rPr>
          <w:rFonts w:ascii="Arial" w:eastAsia="Times New Roman" w:hAnsi="Arial" w:cs="Arial"/>
          <w:b/>
          <w:i/>
          <w:noProof w:val="0"/>
          <w:sz w:val="19"/>
          <w:szCs w:val="19"/>
          <w:u w:val="single"/>
          <w:lang w:val="es-ES" w:eastAsia="ar-SA"/>
        </w:rPr>
        <w:t>(LOS PARTICIPANTES, DEBERÁN INDICAR CUÁL DE ELLOS ESTARÁ FACULTADO PARA REALIZAR EL COBRO)</w:t>
      </w:r>
      <w:r w:rsidRPr="006A0E63">
        <w:rPr>
          <w:rFonts w:ascii="Arial" w:eastAsia="Times New Roman" w:hAnsi="Arial" w:cs="Arial"/>
          <w:noProof w:val="0"/>
          <w:sz w:val="19"/>
          <w:szCs w:val="19"/>
          <w:lang w:val="es-ES" w:eastAsia="ar-SA"/>
        </w:rPr>
        <w:t>, PARA EFECTUAR EL COBRO DE LAS FACTURAS RELATIVAS A LOS BIENES QUE SE ENTREGUEN AL IMSS, CON MOTIVO DEL CONTRATO QUE SE DERIVE DE LA LICITACIÓN PÚBLICA NÚMERO _________.</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bCs/>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b/>
          <w:noProof w:val="0"/>
          <w:sz w:val="19"/>
          <w:szCs w:val="19"/>
          <w:lang w:val="es-ES" w:eastAsia="ar-SA"/>
        </w:rPr>
      </w:pPr>
      <w:r w:rsidRPr="006A0E63">
        <w:rPr>
          <w:rFonts w:ascii="Arial" w:eastAsia="Times New Roman" w:hAnsi="Arial" w:cs="Arial"/>
          <w:b/>
          <w:noProof w:val="0"/>
          <w:sz w:val="19"/>
          <w:szCs w:val="19"/>
          <w:lang w:val="es-ES" w:eastAsia="ar-SA"/>
        </w:rPr>
        <w:t xml:space="preserve">CUARTA.- </w:t>
      </w:r>
      <w:r w:rsidRPr="006A0E63">
        <w:rPr>
          <w:rFonts w:ascii="Arial" w:eastAsia="Times New Roman" w:hAnsi="Arial" w:cs="Arial"/>
          <w:b/>
          <w:noProof w:val="0"/>
          <w:sz w:val="19"/>
          <w:szCs w:val="19"/>
          <w:lang w:val="es-ES" w:eastAsia="ar-SA"/>
        </w:rPr>
        <w:tab/>
        <w:t>VIGENCIA.</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bCs/>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b/>
          <w:noProof w:val="0"/>
          <w:sz w:val="19"/>
          <w:szCs w:val="19"/>
          <w:lang w:val="es-ES" w:eastAsia="ar-SA"/>
        </w:rPr>
        <w:t>“LAS PARTES”</w:t>
      </w:r>
      <w:r w:rsidRPr="006A0E63">
        <w:rPr>
          <w:rFonts w:ascii="Arial" w:eastAsia="Times New Roman" w:hAnsi="Arial" w:cs="Arial"/>
          <w:noProof w:val="0"/>
          <w:sz w:val="19"/>
          <w:szCs w:val="19"/>
          <w:lang w:val="es-ES" w:eastAsia="ar-SA"/>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b/>
          <w:noProof w:val="0"/>
          <w:sz w:val="19"/>
          <w:szCs w:val="19"/>
          <w:lang w:val="es-ES" w:eastAsia="ar-SA"/>
        </w:rPr>
      </w:pPr>
      <w:r w:rsidRPr="006A0E63">
        <w:rPr>
          <w:rFonts w:ascii="Arial" w:eastAsia="Times New Roman" w:hAnsi="Arial" w:cs="Arial"/>
          <w:b/>
          <w:noProof w:val="0"/>
          <w:sz w:val="19"/>
          <w:szCs w:val="19"/>
          <w:lang w:val="es-ES" w:eastAsia="ar-SA"/>
        </w:rPr>
        <w:t>QUINTA.-</w:t>
      </w:r>
      <w:r w:rsidRPr="006A0E63">
        <w:rPr>
          <w:rFonts w:ascii="Arial" w:eastAsia="Times New Roman" w:hAnsi="Arial" w:cs="Arial"/>
          <w:b/>
          <w:noProof w:val="0"/>
          <w:sz w:val="19"/>
          <w:szCs w:val="19"/>
          <w:lang w:val="es-ES" w:eastAsia="ar-SA"/>
        </w:rPr>
        <w:tab/>
        <w:t>OBLIGACIONES.</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right="49"/>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b/>
          <w:noProof w:val="0"/>
          <w:sz w:val="19"/>
          <w:szCs w:val="19"/>
          <w:lang w:val="es-ES" w:eastAsia="ar-SA"/>
        </w:rPr>
        <w:t>“LAS PARTES”</w:t>
      </w:r>
      <w:r w:rsidRPr="006A0E63">
        <w:rPr>
          <w:rFonts w:ascii="Arial" w:eastAsia="Times New Roman" w:hAnsi="Arial" w:cs="Arial"/>
          <w:noProof w:val="0"/>
          <w:sz w:val="19"/>
          <w:szCs w:val="19"/>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widowControl w:val="0"/>
        <w:suppressAutoHyphens/>
        <w:overflowPunct w:val="0"/>
        <w:autoSpaceDE w:val="0"/>
        <w:spacing w:after="0" w:line="240" w:lineRule="auto"/>
        <w:ind w:right="49" w:firstLine="142"/>
        <w:jc w:val="both"/>
        <w:textAlignment w:val="baseline"/>
        <w:rPr>
          <w:rFonts w:ascii="Arial" w:eastAsia="Times New Roman" w:hAnsi="Arial" w:cs="Arial"/>
          <w:noProof w:val="0"/>
          <w:sz w:val="19"/>
          <w:szCs w:val="19"/>
          <w:lang w:val="es-ES" w:eastAsia="ar-SA"/>
        </w:rPr>
      </w:pPr>
      <w:r w:rsidRPr="006A0E63">
        <w:rPr>
          <w:rFonts w:ascii="Arial" w:eastAsia="Times New Roman" w:hAnsi="Arial" w:cs="Arial"/>
          <w:noProof w:val="0"/>
          <w:sz w:val="19"/>
          <w:szCs w:val="19"/>
          <w:lang w:val="es-ES" w:eastAsia="ar-SA"/>
        </w:rPr>
        <w:t xml:space="preserve">LEÍDO QUE FUE EL PRESENTE CONVENIO POR </w:t>
      </w:r>
      <w:r w:rsidRPr="006A0E63">
        <w:rPr>
          <w:rFonts w:ascii="Arial" w:eastAsia="Times New Roman" w:hAnsi="Arial" w:cs="Arial"/>
          <w:b/>
          <w:noProof w:val="0"/>
          <w:sz w:val="19"/>
          <w:szCs w:val="19"/>
          <w:lang w:val="es-ES" w:eastAsia="ar-SA"/>
        </w:rPr>
        <w:t>“LAS PARTES”</w:t>
      </w:r>
      <w:r w:rsidRPr="006A0E63">
        <w:rPr>
          <w:rFonts w:ascii="Arial" w:eastAsia="Times New Roman" w:hAnsi="Arial" w:cs="Arial"/>
          <w:noProof w:val="0"/>
          <w:sz w:val="19"/>
          <w:szCs w:val="19"/>
          <w:lang w:val="es-ES" w:eastAsia="ar-SA"/>
        </w:rPr>
        <w:t xml:space="preserve"> Y ENTERADOS DE SU ALCANCE Y EFECTOS LEGALES, ACEPTANDO QUE NO EXISTIÓ ERROR, DOLO, VIOLENCIA O MALA FE, LO RATIFICAN Y FIRMAN, DE CONFORMIDAD EN LA CIUDAD DE </w:t>
      </w:r>
      <w:r w:rsidR="000E0AD1">
        <w:rPr>
          <w:rFonts w:ascii="Arial" w:eastAsia="Times New Roman" w:hAnsi="Arial" w:cs="Arial"/>
          <w:noProof w:val="0"/>
          <w:sz w:val="19"/>
          <w:szCs w:val="19"/>
          <w:lang w:val="es-ES" w:eastAsia="ar-SA"/>
        </w:rPr>
        <w:t xml:space="preserve">MÉXICO, DISTRITO FEDERAL, EL </w:t>
      </w:r>
      <w:r w:rsidRPr="006A0E63">
        <w:rPr>
          <w:rFonts w:ascii="Arial" w:eastAsia="Times New Roman" w:hAnsi="Arial" w:cs="Arial"/>
          <w:noProof w:val="0"/>
          <w:sz w:val="19"/>
          <w:szCs w:val="19"/>
          <w:lang w:val="es-ES" w:eastAsia="ar-SA"/>
        </w:rPr>
        <w:t xml:space="preserve"> ___________ DE _________ </w:t>
      </w:r>
      <w:proofErr w:type="spellStart"/>
      <w:r w:rsidRPr="006A0E63">
        <w:rPr>
          <w:rFonts w:ascii="Arial" w:eastAsia="Times New Roman" w:hAnsi="Arial" w:cs="Arial"/>
          <w:noProof w:val="0"/>
          <w:sz w:val="19"/>
          <w:szCs w:val="19"/>
          <w:lang w:val="es-ES" w:eastAsia="ar-SA"/>
        </w:rPr>
        <w:t>DE</w:t>
      </w:r>
      <w:proofErr w:type="spellEnd"/>
      <w:r w:rsidRPr="006A0E63">
        <w:rPr>
          <w:rFonts w:ascii="Arial" w:eastAsia="Times New Roman" w:hAnsi="Arial" w:cs="Arial"/>
          <w:noProof w:val="0"/>
          <w:sz w:val="19"/>
          <w:szCs w:val="19"/>
          <w:lang w:val="es-ES" w:eastAsia="ar-SA"/>
        </w:rPr>
        <w:t xml:space="preserve"> 20___.</w:t>
      </w:r>
    </w:p>
    <w:p w:rsidR="00DF55B1" w:rsidRPr="006A0E63" w:rsidRDefault="00DF55B1" w:rsidP="00317146">
      <w:pPr>
        <w:widowControl w:val="0"/>
        <w:suppressAutoHyphens/>
        <w:overflowPunct w:val="0"/>
        <w:autoSpaceDE w:val="0"/>
        <w:spacing w:after="0" w:line="240" w:lineRule="auto"/>
        <w:ind w:left="1418" w:right="49" w:hanging="1418"/>
        <w:jc w:val="both"/>
        <w:textAlignment w:val="baseline"/>
        <w:rPr>
          <w:rFonts w:ascii="Arial" w:eastAsia="Times New Roman" w:hAnsi="Arial" w:cs="Arial"/>
          <w:noProof w:val="0"/>
          <w:sz w:val="19"/>
          <w:szCs w:val="19"/>
          <w:lang w:val="es-ES" w:eastAsia="ar-SA"/>
        </w:rPr>
      </w:pPr>
    </w:p>
    <w:p w:rsidR="00DF55B1" w:rsidRPr="006A0E63" w:rsidRDefault="00DF55B1" w:rsidP="00317146">
      <w:pPr>
        <w:suppressAutoHyphens/>
        <w:spacing w:after="0" w:line="240" w:lineRule="auto"/>
        <w:ind w:right="49"/>
        <w:jc w:val="center"/>
        <w:rPr>
          <w:rFonts w:ascii="Arial" w:eastAsia="Times New Roman" w:hAnsi="Arial" w:cs="Arial"/>
          <w:b/>
          <w:noProof w:val="0"/>
          <w:sz w:val="19"/>
          <w:szCs w:val="19"/>
          <w:lang w:val="es-ES"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F55B1" w:rsidRPr="006A0E63" w:rsidTr="00710FE4">
        <w:tc>
          <w:tcPr>
            <w:tcW w:w="3600" w:type="dxa"/>
            <w:tcBorders>
              <w:bottom w:val="single" w:sz="4" w:space="0" w:color="000000"/>
            </w:tcBorders>
          </w:tcPr>
          <w:p w:rsidR="00DF55B1" w:rsidRPr="006A0E63" w:rsidRDefault="00DF55B1" w:rsidP="00317146">
            <w:pPr>
              <w:spacing w:after="0" w:line="240" w:lineRule="auto"/>
              <w:ind w:right="49"/>
              <w:jc w:val="center"/>
              <w:rPr>
                <w:b/>
                <w:sz w:val="19"/>
                <w:szCs w:val="19"/>
              </w:rPr>
            </w:pPr>
            <w:r w:rsidRPr="006A0E63">
              <w:rPr>
                <w:b/>
                <w:sz w:val="19"/>
                <w:szCs w:val="19"/>
              </w:rPr>
              <w:t>“EL PARTICIPANTE A”</w:t>
            </w:r>
          </w:p>
        </w:tc>
        <w:tc>
          <w:tcPr>
            <w:tcW w:w="720" w:type="dxa"/>
          </w:tcPr>
          <w:p w:rsidR="00DF55B1" w:rsidRPr="006A0E63" w:rsidRDefault="00DF55B1" w:rsidP="00317146">
            <w:pPr>
              <w:spacing w:after="0" w:line="240" w:lineRule="auto"/>
              <w:ind w:right="49"/>
              <w:jc w:val="center"/>
              <w:rPr>
                <w:b/>
                <w:sz w:val="19"/>
                <w:szCs w:val="19"/>
              </w:rPr>
            </w:pPr>
          </w:p>
          <w:p w:rsidR="00DF55B1" w:rsidRPr="006A0E63" w:rsidRDefault="00DF55B1" w:rsidP="00317146">
            <w:pPr>
              <w:spacing w:after="0" w:line="240" w:lineRule="auto"/>
              <w:ind w:right="49"/>
              <w:jc w:val="center"/>
              <w:rPr>
                <w:b/>
                <w:sz w:val="19"/>
                <w:szCs w:val="19"/>
              </w:rPr>
            </w:pPr>
          </w:p>
          <w:p w:rsidR="00DF55B1" w:rsidRPr="006A0E63" w:rsidRDefault="00DF55B1" w:rsidP="00317146">
            <w:pPr>
              <w:spacing w:after="0" w:line="240" w:lineRule="auto"/>
              <w:ind w:right="49"/>
              <w:jc w:val="center"/>
              <w:rPr>
                <w:b/>
                <w:sz w:val="19"/>
                <w:szCs w:val="19"/>
              </w:rPr>
            </w:pPr>
          </w:p>
        </w:tc>
        <w:tc>
          <w:tcPr>
            <w:tcW w:w="3240" w:type="dxa"/>
            <w:tcBorders>
              <w:bottom w:val="single" w:sz="4" w:space="0" w:color="000000"/>
            </w:tcBorders>
          </w:tcPr>
          <w:p w:rsidR="00DF55B1" w:rsidRPr="006A0E63" w:rsidRDefault="00DF55B1" w:rsidP="00317146">
            <w:pPr>
              <w:spacing w:after="0" w:line="240" w:lineRule="auto"/>
              <w:ind w:right="49"/>
              <w:jc w:val="center"/>
              <w:rPr>
                <w:b/>
                <w:sz w:val="19"/>
                <w:szCs w:val="19"/>
              </w:rPr>
            </w:pPr>
            <w:r w:rsidRPr="006A0E63">
              <w:rPr>
                <w:b/>
                <w:sz w:val="19"/>
                <w:szCs w:val="19"/>
              </w:rPr>
              <w:t>“EL PARTICIPANTE B”</w:t>
            </w:r>
          </w:p>
          <w:p w:rsidR="00DF55B1" w:rsidRPr="006A0E63" w:rsidRDefault="00DF55B1" w:rsidP="00317146">
            <w:pPr>
              <w:spacing w:after="0" w:line="240" w:lineRule="auto"/>
              <w:ind w:right="49"/>
              <w:jc w:val="center"/>
              <w:rPr>
                <w:b/>
                <w:sz w:val="19"/>
                <w:szCs w:val="19"/>
              </w:rPr>
            </w:pPr>
          </w:p>
        </w:tc>
      </w:tr>
      <w:tr w:rsidR="00DF55B1" w:rsidRPr="006A0E63" w:rsidTr="00710FE4">
        <w:tc>
          <w:tcPr>
            <w:tcW w:w="3600" w:type="dxa"/>
            <w:tcBorders>
              <w:top w:val="single" w:sz="4" w:space="0" w:color="000000"/>
            </w:tcBorders>
          </w:tcPr>
          <w:p w:rsidR="00DF55B1" w:rsidRPr="006A0E63" w:rsidRDefault="00DF55B1" w:rsidP="00317146">
            <w:pPr>
              <w:spacing w:after="0" w:line="240" w:lineRule="auto"/>
              <w:ind w:right="49"/>
              <w:jc w:val="center"/>
              <w:rPr>
                <w:b/>
                <w:sz w:val="19"/>
                <w:szCs w:val="19"/>
              </w:rPr>
            </w:pPr>
            <w:bookmarkStart w:id="169" w:name="_Toc450936050"/>
            <w:bookmarkStart w:id="170" w:name="_Toc450936157"/>
            <w:bookmarkStart w:id="171" w:name="_Toc451342031"/>
            <w:bookmarkStart w:id="172" w:name="_Toc451424694"/>
            <w:bookmarkStart w:id="173" w:name="_Toc453174905"/>
            <w:r w:rsidRPr="006A0E63">
              <w:rPr>
                <w:b/>
                <w:sz w:val="19"/>
                <w:szCs w:val="19"/>
              </w:rPr>
              <w:t>NOMBRE Y CARGO</w:t>
            </w:r>
            <w:bookmarkEnd w:id="169"/>
            <w:bookmarkEnd w:id="170"/>
            <w:bookmarkEnd w:id="171"/>
            <w:bookmarkEnd w:id="172"/>
            <w:bookmarkEnd w:id="173"/>
          </w:p>
          <w:p w:rsidR="00DF55B1" w:rsidRPr="006A0E63" w:rsidRDefault="00DF55B1" w:rsidP="00317146">
            <w:pPr>
              <w:spacing w:after="0" w:line="240" w:lineRule="auto"/>
              <w:ind w:right="49"/>
              <w:jc w:val="center"/>
              <w:rPr>
                <w:b/>
                <w:sz w:val="19"/>
                <w:szCs w:val="19"/>
              </w:rPr>
            </w:pPr>
            <w:r w:rsidRPr="006A0E63">
              <w:rPr>
                <w:b/>
                <w:sz w:val="19"/>
                <w:szCs w:val="19"/>
              </w:rPr>
              <w:t>DEL APODERADO LEGAL</w:t>
            </w:r>
          </w:p>
        </w:tc>
        <w:tc>
          <w:tcPr>
            <w:tcW w:w="720" w:type="dxa"/>
          </w:tcPr>
          <w:p w:rsidR="00DF55B1" w:rsidRPr="006A0E63" w:rsidRDefault="00DF55B1" w:rsidP="00317146">
            <w:pPr>
              <w:spacing w:after="0" w:line="240" w:lineRule="auto"/>
              <w:ind w:right="49"/>
              <w:jc w:val="center"/>
              <w:rPr>
                <w:b/>
                <w:sz w:val="19"/>
                <w:szCs w:val="19"/>
              </w:rPr>
            </w:pPr>
          </w:p>
        </w:tc>
        <w:tc>
          <w:tcPr>
            <w:tcW w:w="3240" w:type="dxa"/>
            <w:tcBorders>
              <w:top w:val="single" w:sz="4" w:space="0" w:color="000000"/>
            </w:tcBorders>
          </w:tcPr>
          <w:p w:rsidR="00DF55B1" w:rsidRPr="006A0E63" w:rsidRDefault="00DF55B1" w:rsidP="00317146">
            <w:pPr>
              <w:spacing w:after="0" w:line="240" w:lineRule="auto"/>
              <w:ind w:right="49"/>
              <w:jc w:val="center"/>
              <w:rPr>
                <w:b/>
                <w:sz w:val="19"/>
                <w:szCs w:val="19"/>
              </w:rPr>
            </w:pPr>
            <w:r w:rsidRPr="006A0E63">
              <w:rPr>
                <w:b/>
                <w:sz w:val="19"/>
                <w:szCs w:val="19"/>
              </w:rPr>
              <w:t>NOMBRE Y CARGO</w:t>
            </w:r>
          </w:p>
          <w:p w:rsidR="00DF55B1" w:rsidRPr="006A0E63" w:rsidRDefault="00DF55B1" w:rsidP="00317146">
            <w:pPr>
              <w:spacing w:after="0" w:line="240" w:lineRule="auto"/>
              <w:ind w:right="49"/>
              <w:jc w:val="center"/>
              <w:rPr>
                <w:b/>
                <w:sz w:val="19"/>
                <w:szCs w:val="19"/>
              </w:rPr>
            </w:pPr>
            <w:r w:rsidRPr="006A0E63">
              <w:rPr>
                <w:b/>
                <w:sz w:val="19"/>
                <w:szCs w:val="19"/>
              </w:rPr>
              <w:t>DEL APODERADO LEGAL</w:t>
            </w:r>
          </w:p>
        </w:tc>
      </w:tr>
    </w:tbl>
    <w:p w:rsidR="00DF55B1" w:rsidRPr="0088021C" w:rsidRDefault="00DF55B1" w:rsidP="00317146">
      <w:pPr>
        <w:suppressAutoHyphens/>
        <w:spacing w:after="0" w:line="240" w:lineRule="auto"/>
        <w:ind w:right="49"/>
        <w:jc w:val="both"/>
        <w:rPr>
          <w:rFonts w:ascii="Arial" w:eastAsia="Times New Roman" w:hAnsi="Arial" w:cs="Arial"/>
          <w:noProof w:val="0"/>
          <w:sz w:val="20"/>
          <w:szCs w:val="20"/>
          <w:lang w:val="es-ES" w:eastAsia="ar-SA"/>
        </w:rPr>
      </w:pPr>
    </w:p>
    <w:p w:rsidR="00DF55B1" w:rsidRPr="0088021C" w:rsidRDefault="00DF55B1" w:rsidP="00317146">
      <w:pPr>
        <w:suppressAutoHyphens/>
        <w:spacing w:after="0" w:line="240" w:lineRule="auto"/>
        <w:ind w:right="49"/>
        <w:jc w:val="both"/>
        <w:rPr>
          <w:rFonts w:ascii="Times New Roman" w:eastAsia="Times New Roman" w:hAnsi="Times New Roman" w:cs="Times New Roman"/>
          <w:noProof w:val="0"/>
          <w:sz w:val="20"/>
          <w:szCs w:val="20"/>
          <w:lang w:val="es-ES" w:eastAsia="ar-SA"/>
        </w:rPr>
      </w:pPr>
      <w:r w:rsidRPr="0088021C">
        <w:rPr>
          <w:rFonts w:ascii="Arial" w:eastAsia="Times New Roman" w:hAnsi="Arial" w:cs="Arial"/>
          <w:noProof w:val="0"/>
          <w:sz w:val="20"/>
          <w:szCs w:val="20"/>
          <w:lang w:val="es-ES" w:eastAsia="ar-SA"/>
        </w:rPr>
        <w:br w:type="page"/>
      </w:r>
    </w:p>
    <w:p w:rsidR="00DF55B1" w:rsidRPr="0088021C" w:rsidRDefault="00DF55B1" w:rsidP="00317146">
      <w:pPr>
        <w:keepNext/>
        <w:numPr>
          <w:ilvl w:val="1"/>
          <w:numId w:val="0"/>
        </w:numPr>
        <w:tabs>
          <w:tab w:val="left" w:pos="0"/>
          <w:tab w:val="num" w:pos="576"/>
        </w:tabs>
        <w:suppressAutoHyphens/>
        <w:spacing w:after="0" w:line="240" w:lineRule="auto"/>
        <w:ind w:left="576" w:right="49" w:hanging="576"/>
        <w:jc w:val="center"/>
        <w:outlineLvl w:val="1"/>
        <w:rPr>
          <w:rFonts w:ascii="Arial" w:eastAsia="Times New Roman" w:hAnsi="Arial" w:cs="Times New Roman"/>
          <w:b/>
          <w:noProof w:val="0"/>
          <w:sz w:val="20"/>
          <w:szCs w:val="20"/>
          <w:lang w:val="es-ES" w:eastAsia="ar-SA"/>
        </w:rPr>
        <w:sectPr w:rsidR="00DF55B1" w:rsidRPr="0088021C" w:rsidSect="00B30215">
          <w:footnotePr>
            <w:pos w:val="beneathText"/>
          </w:footnotePr>
          <w:pgSz w:w="12240" w:h="15840" w:code="1"/>
          <w:pgMar w:top="1134" w:right="1134" w:bottom="851" w:left="1134" w:header="425" w:footer="0" w:gutter="0"/>
          <w:cols w:space="720"/>
          <w:docGrid w:linePitch="360"/>
        </w:sectPr>
      </w:pPr>
    </w:p>
    <w:p w:rsidR="00DF55B1" w:rsidRPr="0088021C" w:rsidRDefault="00DF55B1" w:rsidP="00317146">
      <w:pPr>
        <w:pStyle w:val="Ttulo1"/>
        <w:numPr>
          <w:ilvl w:val="0"/>
          <w:numId w:val="0"/>
        </w:numPr>
        <w:spacing w:before="0" w:after="0"/>
        <w:ind w:left="360" w:right="49"/>
        <w:jc w:val="center"/>
        <w:rPr>
          <w:rFonts w:cs="Arial"/>
          <w:b w:val="0"/>
          <w:noProof w:val="0"/>
          <w:sz w:val="20"/>
          <w:szCs w:val="20"/>
          <w:lang w:val="es-ES"/>
        </w:rPr>
      </w:pPr>
      <w:bookmarkStart w:id="174" w:name="_Toc475036649"/>
      <w:r w:rsidRPr="0088021C">
        <w:rPr>
          <w:rFonts w:cs="Arial"/>
          <w:sz w:val="20"/>
          <w:szCs w:val="20"/>
        </w:rPr>
        <w:lastRenderedPageBreak/>
        <w:t>ANEXO 1</w:t>
      </w:r>
      <w:r w:rsidR="002538DC" w:rsidRPr="0088021C">
        <w:rPr>
          <w:rFonts w:cs="Arial"/>
          <w:sz w:val="20"/>
          <w:szCs w:val="20"/>
        </w:rPr>
        <w:t>2</w:t>
      </w:r>
      <w:r w:rsidRPr="0088021C">
        <w:rPr>
          <w:rFonts w:cs="Arial"/>
          <w:sz w:val="20"/>
          <w:szCs w:val="20"/>
        </w:rPr>
        <w:t xml:space="preserve"> </w:t>
      </w:r>
      <w:r w:rsidRPr="0088021C">
        <w:rPr>
          <w:rFonts w:cs="Arial"/>
          <w:sz w:val="20"/>
          <w:szCs w:val="20"/>
          <w:lang w:val="pt-BR"/>
        </w:rPr>
        <w:t>PROPOSICIÓN TECNICA</w:t>
      </w:r>
      <w:bookmarkEnd w:id="174"/>
    </w:p>
    <w:p w:rsidR="00A902B6" w:rsidRPr="0088021C" w:rsidRDefault="00A902B6" w:rsidP="00317146">
      <w:pPr>
        <w:suppressAutoHyphens/>
        <w:spacing w:after="0" w:line="240" w:lineRule="auto"/>
        <w:ind w:right="49"/>
        <w:jc w:val="center"/>
        <w:rPr>
          <w:rFonts w:ascii="Arial" w:eastAsia="Times New Roman" w:hAnsi="Arial" w:cs="Arial"/>
          <w:b/>
          <w:sz w:val="20"/>
          <w:szCs w:val="20"/>
          <w:lang w:val="es-ES" w:eastAsia="ar-SA"/>
        </w:rPr>
      </w:pPr>
    </w:p>
    <w:p w:rsidR="00392CA4" w:rsidRPr="0088021C" w:rsidRDefault="00392CA4" w:rsidP="00317146">
      <w:pPr>
        <w:pBdr>
          <w:top w:val="single" w:sz="4" w:space="1" w:color="000000"/>
          <w:left w:val="single" w:sz="4" w:space="4" w:color="000000"/>
          <w:bottom w:val="single" w:sz="4" w:space="1" w:color="000000"/>
          <w:right w:val="single" w:sz="4" w:space="4" w:color="000000"/>
        </w:pBdr>
        <w:shd w:val="clear" w:color="auto" w:fill="E5E5E5"/>
        <w:spacing w:after="0" w:line="240" w:lineRule="auto"/>
        <w:ind w:right="49"/>
        <w:jc w:val="center"/>
        <w:rPr>
          <w:rFonts w:ascii="Arial" w:hAnsi="Arial" w:cs="Arial"/>
          <w:b/>
          <w:sz w:val="20"/>
          <w:szCs w:val="20"/>
          <w:lang w:val="pt-BR"/>
        </w:rPr>
      </w:pPr>
      <w:r w:rsidRPr="0088021C">
        <w:rPr>
          <w:rFonts w:ascii="Arial" w:hAnsi="Arial" w:cs="Arial"/>
          <w:b/>
          <w:sz w:val="20"/>
          <w:szCs w:val="20"/>
          <w:lang w:val="pt-BR"/>
        </w:rPr>
        <w:t>P R O P O S I C I Ó N   T E C N I C A |</w:t>
      </w:r>
    </w:p>
    <w:p w:rsidR="00392CA4" w:rsidRPr="0088021C" w:rsidRDefault="00392CA4" w:rsidP="00317146">
      <w:pPr>
        <w:spacing w:after="0" w:line="240" w:lineRule="auto"/>
        <w:ind w:left="8789" w:right="49" w:hanging="8789"/>
        <w:jc w:val="both"/>
        <w:rPr>
          <w:rFonts w:ascii="Arial" w:hAnsi="Arial" w:cs="Arial"/>
          <w:sz w:val="20"/>
          <w:szCs w:val="20"/>
          <w:lang w:val="pt-BR"/>
        </w:rPr>
      </w:pPr>
    </w:p>
    <w:p w:rsidR="00AF09F7" w:rsidRPr="00310C65" w:rsidRDefault="00AF09F7" w:rsidP="00317146">
      <w:pPr>
        <w:spacing w:after="0" w:line="240" w:lineRule="auto"/>
        <w:ind w:right="49"/>
        <w:jc w:val="both"/>
        <w:rPr>
          <w:rFonts w:ascii="Arial" w:hAnsi="Arial" w:cs="Arial"/>
          <w:b/>
          <w:sz w:val="18"/>
          <w:szCs w:val="20"/>
        </w:rPr>
      </w:pPr>
      <w:r w:rsidRPr="00310C65">
        <w:rPr>
          <w:rFonts w:ascii="Arial" w:hAnsi="Arial" w:cs="Arial"/>
          <w:b/>
          <w:sz w:val="18"/>
          <w:szCs w:val="20"/>
        </w:rPr>
        <w:t xml:space="preserve">LICITACIÓN PÚBLICA No.. ____________[1]_________________   </w:t>
      </w:r>
    </w:p>
    <w:p w:rsidR="00AF09F7" w:rsidRPr="00310C65" w:rsidRDefault="00AF09F7" w:rsidP="00317146">
      <w:pPr>
        <w:pStyle w:val="Textoindependiente"/>
        <w:spacing w:after="0"/>
        <w:ind w:right="49"/>
        <w:rPr>
          <w:rFonts w:ascii="Arial" w:hAnsi="Arial" w:cs="Arial"/>
          <w:b/>
          <w:sz w:val="18"/>
          <w:lang w:val="pt-BR"/>
        </w:rPr>
      </w:pPr>
      <w:r w:rsidRPr="00310C65">
        <w:rPr>
          <w:rFonts w:ascii="Arial" w:hAnsi="Arial" w:cs="Arial"/>
          <w:b/>
          <w:sz w:val="18"/>
        </w:rPr>
        <w:t>FECHA: _________________[2]_______________________</w:t>
      </w:r>
      <w:r w:rsidRPr="00310C65">
        <w:rPr>
          <w:rFonts w:ascii="Arial" w:hAnsi="Arial" w:cs="Arial"/>
          <w:b/>
          <w:sz w:val="18"/>
        </w:rPr>
        <w:tab/>
        <w:t xml:space="preserve">  FAB. </w:t>
      </w:r>
      <w:r w:rsidRPr="00310C65">
        <w:rPr>
          <w:rFonts w:ascii="Arial" w:hAnsi="Arial" w:cs="Arial"/>
          <w:b/>
          <w:sz w:val="18"/>
          <w:lang w:val="pt-BR"/>
        </w:rPr>
        <w:t>( [3]  ).</w:t>
      </w:r>
      <w:r w:rsidRPr="00310C65">
        <w:rPr>
          <w:rFonts w:ascii="Arial" w:hAnsi="Arial" w:cs="Arial"/>
          <w:b/>
          <w:sz w:val="18"/>
          <w:lang w:val="pt-BR"/>
        </w:rPr>
        <w:tab/>
        <w:t xml:space="preserve"> DIST. ( [3]  ).</w:t>
      </w:r>
      <w:r w:rsidRPr="00310C65">
        <w:rPr>
          <w:rFonts w:ascii="Arial" w:hAnsi="Arial" w:cs="Arial"/>
          <w:b/>
          <w:sz w:val="18"/>
          <w:lang w:val="pt-BR"/>
        </w:rPr>
        <w:tab/>
      </w:r>
    </w:p>
    <w:p w:rsidR="00AF09F7" w:rsidRPr="00310C65" w:rsidRDefault="00FA374F" w:rsidP="00317146">
      <w:pPr>
        <w:pStyle w:val="Textoindependiente"/>
        <w:spacing w:after="0"/>
        <w:ind w:right="49"/>
        <w:jc w:val="both"/>
        <w:rPr>
          <w:rFonts w:ascii="Arial" w:hAnsi="Arial" w:cs="Arial"/>
          <w:b/>
          <w:sz w:val="18"/>
        </w:rPr>
      </w:pPr>
      <w:r>
        <w:rPr>
          <w:rFonts w:ascii="Arial" w:hAnsi="Arial" w:cs="Arial"/>
          <w:b/>
          <w:sz w:val="18"/>
        </w:rPr>
        <w:t>NOMBRE O RAZÓ</w:t>
      </w:r>
      <w:r w:rsidR="00AF09F7" w:rsidRPr="00310C65">
        <w:rPr>
          <w:rFonts w:ascii="Arial" w:hAnsi="Arial" w:cs="Arial"/>
          <w:b/>
          <w:sz w:val="18"/>
        </w:rPr>
        <w:t>N SOCIAL DE LICITANTE: _________________[4]__________________</w:t>
      </w:r>
    </w:p>
    <w:p w:rsidR="00AF09F7" w:rsidRPr="00310C65" w:rsidRDefault="00AF09F7" w:rsidP="00317146">
      <w:pPr>
        <w:pStyle w:val="Textoindependiente"/>
        <w:spacing w:after="0"/>
        <w:ind w:right="49"/>
        <w:jc w:val="both"/>
        <w:rPr>
          <w:rFonts w:ascii="Arial" w:hAnsi="Arial" w:cs="Arial"/>
          <w:b/>
          <w:sz w:val="18"/>
        </w:rPr>
      </w:pPr>
      <w:r w:rsidRPr="00310C65">
        <w:rPr>
          <w:rFonts w:ascii="Arial" w:hAnsi="Arial" w:cs="Arial"/>
          <w:b/>
          <w:sz w:val="18"/>
        </w:rPr>
        <w:t>DOMICILIO: ____________[5]__________________________</w:t>
      </w:r>
    </w:p>
    <w:p w:rsidR="00AF09F7" w:rsidRPr="00310C65" w:rsidRDefault="00AF09F7" w:rsidP="00317146">
      <w:pPr>
        <w:pStyle w:val="Textoindependiente"/>
        <w:spacing w:after="0"/>
        <w:ind w:right="49"/>
        <w:jc w:val="both"/>
        <w:rPr>
          <w:rFonts w:ascii="Arial" w:hAnsi="Arial" w:cs="Arial"/>
          <w:b/>
          <w:sz w:val="18"/>
        </w:rPr>
      </w:pPr>
      <w:r w:rsidRPr="00310C65">
        <w:rPr>
          <w:rFonts w:ascii="Arial" w:hAnsi="Arial" w:cs="Arial"/>
          <w:b/>
          <w:sz w:val="18"/>
        </w:rPr>
        <w:t>NOMBRE DEL REPRESENTANTE LEGAL ____________________(6)__________________</w:t>
      </w:r>
    </w:p>
    <w:p w:rsidR="00AF09F7" w:rsidRPr="00310C65" w:rsidRDefault="00AF09F7" w:rsidP="00317146">
      <w:pPr>
        <w:pStyle w:val="Textoindependiente"/>
        <w:spacing w:after="0"/>
        <w:ind w:right="49"/>
        <w:jc w:val="both"/>
        <w:rPr>
          <w:rFonts w:ascii="Arial" w:hAnsi="Arial" w:cs="Arial"/>
          <w:b/>
          <w:sz w:val="18"/>
        </w:rPr>
      </w:pPr>
      <w:r w:rsidRPr="00310C65">
        <w:rPr>
          <w:rFonts w:ascii="Arial" w:hAnsi="Arial" w:cs="Arial"/>
          <w:b/>
          <w:sz w:val="18"/>
        </w:rPr>
        <w:t>TEL.: ______[7]_________________</w:t>
      </w:r>
      <w:r w:rsidRPr="00310C65">
        <w:rPr>
          <w:rFonts w:ascii="Arial" w:hAnsi="Arial" w:cs="Arial"/>
          <w:b/>
          <w:sz w:val="18"/>
        </w:rPr>
        <w:tab/>
        <w:t>R. F. C.:_________ [8]__________</w:t>
      </w:r>
      <w:r w:rsidRPr="00310C65">
        <w:rPr>
          <w:rFonts w:ascii="Arial" w:hAnsi="Arial" w:cs="Arial"/>
          <w:b/>
          <w:sz w:val="18"/>
        </w:rPr>
        <w:tab/>
      </w:r>
    </w:p>
    <w:p w:rsidR="00392CA4" w:rsidRDefault="00AF09F7" w:rsidP="00317146">
      <w:pPr>
        <w:spacing w:after="0" w:line="240" w:lineRule="auto"/>
        <w:ind w:right="49"/>
        <w:jc w:val="both"/>
        <w:rPr>
          <w:rFonts w:ascii="Arial" w:hAnsi="Arial" w:cs="Arial"/>
          <w:b/>
          <w:sz w:val="18"/>
        </w:rPr>
      </w:pPr>
      <w:r w:rsidRPr="00310C65">
        <w:rPr>
          <w:rFonts w:ascii="Arial" w:hAnsi="Arial" w:cs="Arial"/>
          <w:b/>
          <w:sz w:val="18"/>
        </w:rPr>
        <w:t>CORREO ELECTRÓNICO DEL CONTACTO OFICIAL: ______________[9]______________</w:t>
      </w:r>
    </w:p>
    <w:p w:rsidR="00AF09F7" w:rsidRPr="0088021C" w:rsidRDefault="00AF09F7" w:rsidP="00317146">
      <w:pPr>
        <w:spacing w:after="0" w:line="240" w:lineRule="auto"/>
        <w:ind w:right="49"/>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493"/>
        <w:gridCol w:w="537"/>
        <w:gridCol w:w="516"/>
        <w:gridCol w:w="384"/>
        <w:gridCol w:w="444"/>
        <w:gridCol w:w="1972"/>
        <w:gridCol w:w="414"/>
        <w:gridCol w:w="436"/>
        <w:gridCol w:w="425"/>
        <w:gridCol w:w="1133"/>
        <w:gridCol w:w="708"/>
        <w:gridCol w:w="993"/>
        <w:gridCol w:w="993"/>
        <w:gridCol w:w="1133"/>
        <w:gridCol w:w="1846"/>
        <w:gridCol w:w="740"/>
      </w:tblGrid>
      <w:tr w:rsidR="006A07CC" w:rsidRPr="006A0E63" w:rsidTr="006A07CC">
        <w:trPr>
          <w:trHeight w:val="439"/>
          <w:jc w:val="center"/>
        </w:trPr>
        <w:tc>
          <w:tcPr>
            <w:tcW w:w="199" w:type="pct"/>
            <w:vMerge w:val="restart"/>
            <w:shd w:val="clear" w:color="auto" w:fill="DFDFDF"/>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 xml:space="preserve">No. Part. </w:t>
            </w:r>
            <w:r w:rsidRPr="006A0E63">
              <w:rPr>
                <w:rFonts w:ascii="Arial" w:hAnsi="Arial" w:cs="Arial"/>
                <w:b/>
                <w:sz w:val="14"/>
                <w:szCs w:val="14"/>
              </w:rPr>
              <w:t>[1</w:t>
            </w:r>
            <w:r>
              <w:rPr>
                <w:rFonts w:ascii="Arial" w:hAnsi="Arial" w:cs="Arial"/>
                <w:b/>
                <w:sz w:val="14"/>
                <w:szCs w:val="14"/>
              </w:rPr>
              <w:t>0</w:t>
            </w:r>
            <w:r w:rsidRPr="006A0E63">
              <w:rPr>
                <w:rFonts w:ascii="Arial" w:hAnsi="Arial" w:cs="Arial"/>
                <w:b/>
                <w:sz w:val="14"/>
                <w:szCs w:val="14"/>
              </w:rPr>
              <w:t>]</w:t>
            </w:r>
          </w:p>
        </w:tc>
        <w:tc>
          <w:tcPr>
            <w:tcW w:w="866" w:type="pct"/>
            <w:gridSpan w:val="5"/>
            <w:shd w:val="clear" w:color="auto" w:fill="DFDFDF"/>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C L A V E ( S )</w:t>
            </w:r>
          </w:p>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
                <w:sz w:val="14"/>
                <w:szCs w:val="14"/>
              </w:rPr>
              <w:t>[1</w:t>
            </w:r>
            <w:r>
              <w:rPr>
                <w:rFonts w:ascii="Arial" w:hAnsi="Arial" w:cs="Arial"/>
                <w:b/>
                <w:sz w:val="14"/>
                <w:szCs w:val="14"/>
              </w:rPr>
              <w:t>1</w:t>
            </w:r>
            <w:r w:rsidRPr="006A0E63">
              <w:rPr>
                <w:rFonts w:ascii="Arial" w:hAnsi="Arial" w:cs="Arial"/>
                <w:b/>
                <w:sz w:val="14"/>
                <w:szCs w:val="14"/>
              </w:rPr>
              <w:t>]</w:t>
            </w:r>
          </w:p>
        </w:tc>
        <w:tc>
          <w:tcPr>
            <w:tcW w:w="719" w:type="pct"/>
            <w:vMerge w:val="restart"/>
            <w:shd w:val="clear" w:color="auto" w:fill="DFDFDF"/>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Descripción</w:t>
            </w:r>
          </w:p>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
                <w:sz w:val="14"/>
                <w:szCs w:val="14"/>
              </w:rPr>
              <w:t>[1</w:t>
            </w:r>
            <w:r>
              <w:rPr>
                <w:rFonts w:ascii="Arial" w:hAnsi="Arial" w:cs="Arial"/>
                <w:b/>
                <w:sz w:val="14"/>
                <w:szCs w:val="14"/>
              </w:rPr>
              <w:t>2</w:t>
            </w:r>
            <w:r w:rsidRPr="006A0E63">
              <w:rPr>
                <w:rFonts w:ascii="Arial" w:hAnsi="Arial" w:cs="Arial"/>
                <w:b/>
                <w:sz w:val="14"/>
                <w:szCs w:val="14"/>
              </w:rPr>
              <w:t>]</w:t>
            </w:r>
          </w:p>
        </w:tc>
        <w:tc>
          <w:tcPr>
            <w:tcW w:w="465" w:type="pct"/>
            <w:gridSpan w:val="3"/>
            <w:shd w:val="clear" w:color="auto" w:fill="DFDFDF"/>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Presentación</w:t>
            </w:r>
          </w:p>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
                <w:sz w:val="14"/>
                <w:szCs w:val="14"/>
              </w:rPr>
              <w:t>[1</w:t>
            </w:r>
            <w:r>
              <w:rPr>
                <w:rFonts w:ascii="Arial" w:hAnsi="Arial" w:cs="Arial"/>
                <w:b/>
                <w:sz w:val="14"/>
                <w:szCs w:val="14"/>
              </w:rPr>
              <w:t>3</w:t>
            </w:r>
            <w:r w:rsidRPr="006A0E63">
              <w:rPr>
                <w:rFonts w:ascii="Arial" w:hAnsi="Arial" w:cs="Arial"/>
                <w:b/>
                <w:sz w:val="14"/>
                <w:szCs w:val="14"/>
              </w:rPr>
              <w:t>]</w:t>
            </w:r>
          </w:p>
        </w:tc>
        <w:tc>
          <w:tcPr>
            <w:tcW w:w="413" w:type="pct"/>
            <w:vMerge w:val="restart"/>
            <w:shd w:val="clear" w:color="auto" w:fill="DFDFDF"/>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Nombre del Titular del Registro Sanitario</w:t>
            </w:r>
          </w:p>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
                <w:sz w:val="14"/>
                <w:szCs w:val="14"/>
              </w:rPr>
              <w:t>[1</w:t>
            </w:r>
            <w:r>
              <w:rPr>
                <w:rFonts w:ascii="Arial" w:hAnsi="Arial" w:cs="Arial"/>
                <w:b/>
                <w:sz w:val="14"/>
                <w:szCs w:val="14"/>
              </w:rPr>
              <w:t>4</w:t>
            </w:r>
            <w:r w:rsidRPr="006A0E63">
              <w:rPr>
                <w:rFonts w:ascii="Arial" w:hAnsi="Arial" w:cs="Arial"/>
                <w:b/>
                <w:sz w:val="14"/>
                <w:szCs w:val="14"/>
              </w:rPr>
              <w:t>]</w:t>
            </w:r>
          </w:p>
        </w:tc>
        <w:tc>
          <w:tcPr>
            <w:tcW w:w="620" w:type="pct"/>
            <w:gridSpan w:val="2"/>
            <w:tcBorders>
              <w:bottom w:val="single" w:sz="4" w:space="0" w:color="auto"/>
            </w:tcBorders>
            <w:shd w:val="clear" w:color="auto" w:fill="DFDFDF"/>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Cantidad</w:t>
            </w:r>
          </w:p>
        </w:tc>
        <w:tc>
          <w:tcPr>
            <w:tcW w:w="362" w:type="pct"/>
            <w:vMerge w:val="restart"/>
            <w:shd w:val="clear" w:color="auto" w:fill="DFDFDF"/>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Número de Registro Sanitario</w:t>
            </w:r>
          </w:p>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
                <w:sz w:val="14"/>
                <w:szCs w:val="14"/>
              </w:rPr>
              <w:t>[1</w:t>
            </w:r>
            <w:r>
              <w:rPr>
                <w:rFonts w:ascii="Arial" w:hAnsi="Arial" w:cs="Arial"/>
                <w:b/>
                <w:sz w:val="14"/>
                <w:szCs w:val="14"/>
              </w:rPr>
              <w:t>7</w:t>
            </w:r>
            <w:r w:rsidRPr="006A0E63">
              <w:rPr>
                <w:rFonts w:ascii="Arial" w:hAnsi="Arial" w:cs="Arial"/>
                <w:b/>
                <w:sz w:val="14"/>
                <w:szCs w:val="14"/>
              </w:rPr>
              <w:t>]</w:t>
            </w:r>
          </w:p>
        </w:tc>
        <w:tc>
          <w:tcPr>
            <w:tcW w:w="413" w:type="pct"/>
            <w:vMerge w:val="restart"/>
            <w:shd w:val="clear" w:color="auto" w:fill="DFDFDF"/>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R.F.C. del Titular del Registro Sanitario</w:t>
            </w:r>
          </w:p>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
                <w:sz w:val="14"/>
                <w:szCs w:val="14"/>
              </w:rPr>
              <w:t>[1</w:t>
            </w:r>
            <w:r>
              <w:rPr>
                <w:rFonts w:ascii="Arial" w:hAnsi="Arial" w:cs="Arial"/>
                <w:b/>
                <w:sz w:val="14"/>
                <w:szCs w:val="14"/>
              </w:rPr>
              <w:t>8</w:t>
            </w:r>
            <w:r w:rsidRPr="006A0E63">
              <w:rPr>
                <w:rFonts w:ascii="Arial" w:hAnsi="Arial" w:cs="Arial"/>
                <w:b/>
                <w:sz w:val="14"/>
                <w:szCs w:val="14"/>
              </w:rPr>
              <w:t>]</w:t>
            </w:r>
          </w:p>
        </w:tc>
        <w:tc>
          <w:tcPr>
            <w:tcW w:w="673" w:type="pct"/>
            <w:vMerge w:val="restart"/>
            <w:shd w:val="clear" w:color="auto" w:fill="DFDFDF"/>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Denominación Distintiva</w:t>
            </w:r>
            <w:r>
              <w:rPr>
                <w:rFonts w:ascii="Arial" w:hAnsi="Arial" w:cs="Arial"/>
                <w:bCs/>
                <w:i/>
                <w:iCs/>
                <w:sz w:val="14"/>
                <w:szCs w:val="14"/>
              </w:rPr>
              <w:t xml:space="preserve"> conforme a Registro Sanitario o marca del F</w:t>
            </w:r>
            <w:r w:rsidR="006A07CC" w:rsidRPr="00310C65">
              <w:rPr>
                <w:rFonts w:ascii="Arial" w:hAnsi="Arial" w:cs="Arial"/>
                <w:bCs/>
                <w:i/>
                <w:iCs/>
                <w:sz w:val="14"/>
                <w:szCs w:val="16"/>
              </w:rPr>
              <w:t>abricante ****</w:t>
            </w:r>
          </w:p>
          <w:p w:rsidR="00AF09F7" w:rsidRPr="006A0E63" w:rsidRDefault="00AF09F7" w:rsidP="00317146">
            <w:pPr>
              <w:snapToGrid w:val="0"/>
              <w:spacing w:after="0" w:line="240" w:lineRule="auto"/>
              <w:ind w:right="49"/>
              <w:jc w:val="center"/>
              <w:rPr>
                <w:rFonts w:ascii="Arial" w:hAnsi="Arial" w:cs="Arial"/>
                <w:bCs/>
                <w:i/>
                <w:iCs/>
                <w:sz w:val="14"/>
                <w:szCs w:val="14"/>
              </w:rPr>
            </w:pPr>
          </w:p>
          <w:p w:rsidR="00AF09F7" w:rsidRPr="006A0E63" w:rsidRDefault="00AF09F7" w:rsidP="00317146">
            <w:pPr>
              <w:snapToGrid w:val="0"/>
              <w:spacing w:after="0" w:line="240" w:lineRule="auto"/>
              <w:ind w:right="49"/>
              <w:jc w:val="center"/>
              <w:rPr>
                <w:rFonts w:ascii="Arial" w:hAnsi="Arial" w:cs="Arial"/>
                <w:b/>
                <w:bCs/>
                <w:i/>
                <w:iCs/>
                <w:sz w:val="14"/>
                <w:szCs w:val="14"/>
              </w:rPr>
            </w:pPr>
            <w:r>
              <w:rPr>
                <w:rFonts w:ascii="Arial" w:hAnsi="Arial" w:cs="Arial"/>
                <w:b/>
                <w:bCs/>
                <w:i/>
                <w:iCs/>
                <w:sz w:val="14"/>
                <w:szCs w:val="14"/>
              </w:rPr>
              <w:t>(19</w:t>
            </w:r>
            <w:r w:rsidRPr="006A0E63">
              <w:rPr>
                <w:rFonts w:ascii="Arial" w:hAnsi="Arial" w:cs="Arial"/>
                <w:b/>
                <w:bCs/>
                <w:i/>
                <w:iCs/>
                <w:sz w:val="14"/>
                <w:szCs w:val="14"/>
              </w:rPr>
              <w:t>)</w:t>
            </w:r>
          </w:p>
        </w:tc>
        <w:tc>
          <w:tcPr>
            <w:tcW w:w="270" w:type="pct"/>
            <w:vMerge w:val="restart"/>
            <w:shd w:val="clear" w:color="auto" w:fill="DFDFDF"/>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País de Origen</w:t>
            </w:r>
          </w:p>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
                <w:sz w:val="14"/>
                <w:szCs w:val="14"/>
              </w:rPr>
              <w:t>[</w:t>
            </w:r>
            <w:r>
              <w:rPr>
                <w:rFonts w:ascii="Arial" w:hAnsi="Arial" w:cs="Arial"/>
                <w:b/>
                <w:sz w:val="14"/>
                <w:szCs w:val="14"/>
              </w:rPr>
              <w:t>20</w:t>
            </w:r>
            <w:r w:rsidRPr="006A0E63">
              <w:rPr>
                <w:rFonts w:ascii="Arial" w:hAnsi="Arial" w:cs="Arial"/>
                <w:b/>
                <w:sz w:val="14"/>
                <w:szCs w:val="14"/>
              </w:rPr>
              <w:t>]</w:t>
            </w:r>
          </w:p>
        </w:tc>
      </w:tr>
      <w:tr w:rsidR="006A07CC" w:rsidRPr="006A0E63" w:rsidTr="006A07CC">
        <w:trPr>
          <w:trHeight w:val="270"/>
          <w:jc w:val="center"/>
        </w:trPr>
        <w:tc>
          <w:tcPr>
            <w:tcW w:w="199" w:type="pct"/>
            <w:vMerge/>
            <w:vAlign w:val="center"/>
          </w:tcPr>
          <w:p w:rsidR="00AF09F7" w:rsidRPr="006A0E63" w:rsidRDefault="00AF09F7" w:rsidP="00317146">
            <w:pPr>
              <w:spacing w:after="0" w:line="240" w:lineRule="auto"/>
              <w:ind w:right="49"/>
              <w:jc w:val="both"/>
              <w:rPr>
                <w:rFonts w:ascii="Arial" w:hAnsi="Arial" w:cs="Arial"/>
                <w:sz w:val="14"/>
                <w:szCs w:val="14"/>
              </w:rPr>
            </w:pPr>
          </w:p>
        </w:tc>
        <w:tc>
          <w:tcPr>
            <w:tcW w:w="180" w:type="pct"/>
            <w:shd w:val="clear" w:color="auto" w:fill="DFDFDF"/>
            <w:vAlign w:val="center"/>
          </w:tcPr>
          <w:p w:rsidR="00AF09F7" w:rsidRPr="006A0E63" w:rsidRDefault="00AF09F7" w:rsidP="00317146">
            <w:pPr>
              <w:snapToGrid w:val="0"/>
              <w:spacing w:after="0" w:line="240" w:lineRule="auto"/>
              <w:ind w:right="49"/>
              <w:jc w:val="both"/>
              <w:rPr>
                <w:rFonts w:ascii="Arial" w:hAnsi="Arial" w:cs="Arial"/>
                <w:bCs/>
                <w:i/>
                <w:iCs/>
                <w:sz w:val="14"/>
                <w:szCs w:val="14"/>
              </w:rPr>
            </w:pPr>
            <w:r w:rsidRPr="006A0E63">
              <w:rPr>
                <w:rFonts w:ascii="Arial" w:hAnsi="Arial" w:cs="Arial"/>
                <w:bCs/>
                <w:i/>
                <w:iCs/>
                <w:sz w:val="14"/>
                <w:szCs w:val="14"/>
              </w:rPr>
              <w:t>Gpo</w:t>
            </w:r>
          </w:p>
        </w:tc>
        <w:tc>
          <w:tcPr>
            <w:tcW w:w="196" w:type="pct"/>
            <w:shd w:val="clear" w:color="auto" w:fill="DFDFDF"/>
            <w:vAlign w:val="center"/>
          </w:tcPr>
          <w:p w:rsidR="00AF09F7" w:rsidRPr="006A0E63" w:rsidRDefault="00AF09F7" w:rsidP="00317146">
            <w:pPr>
              <w:snapToGrid w:val="0"/>
              <w:spacing w:after="0" w:line="240" w:lineRule="auto"/>
              <w:ind w:right="49"/>
              <w:jc w:val="both"/>
              <w:rPr>
                <w:rFonts w:ascii="Arial" w:hAnsi="Arial" w:cs="Arial"/>
                <w:bCs/>
                <w:i/>
                <w:iCs/>
                <w:sz w:val="14"/>
                <w:szCs w:val="14"/>
              </w:rPr>
            </w:pPr>
            <w:r w:rsidRPr="006A0E63">
              <w:rPr>
                <w:rFonts w:ascii="Arial" w:hAnsi="Arial" w:cs="Arial"/>
                <w:bCs/>
                <w:i/>
                <w:iCs/>
                <w:sz w:val="14"/>
                <w:szCs w:val="14"/>
              </w:rPr>
              <w:t>Gen.</w:t>
            </w:r>
          </w:p>
        </w:tc>
        <w:tc>
          <w:tcPr>
            <w:tcW w:w="188" w:type="pct"/>
            <w:shd w:val="clear" w:color="auto" w:fill="DFDFDF"/>
            <w:vAlign w:val="center"/>
          </w:tcPr>
          <w:p w:rsidR="00AF09F7" w:rsidRPr="006A0E63" w:rsidRDefault="00AF09F7" w:rsidP="00317146">
            <w:pPr>
              <w:snapToGrid w:val="0"/>
              <w:spacing w:after="0" w:line="240" w:lineRule="auto"/>
              <w:ind w:right="49"/>
              <w:jc w:val="both"/>
              <w:rPr>
                <w:rFonts w:ascii="Arial" w:hAnsi="Arial" w:cs="Arial"/>
                <w:bCs/>
                <w:i/>
                <w:iCs/>
                <w:sz w:val="14"/>
                <w:szCs w:val="14"/>
              </w:rPr>
            </w:pPr>
            <w:r w:rsidRPr="006A0E63">
              <w:rPr>
                <w:rFonts w:ascii="Arial" w:hAnsi="Arial" w:cs="Arial"/>
                <w:bCs/>
                <w:i/>
                <w:iCs/>
                <w:sz w:val="14"/>
                <w:szCs w:val="14"/>
              </w:rPr>
              <w:t>Esp.</w:t>
            </w:r>
          </w:p>
        </w:tc>
        <w:tc>
          <w:tcPr>
            <w:tcW w:w="140" w:type="pct"/>
            <w:shd w:val="clear" w:color="auto" w:fill="DFDFDF"/>
            <w:vAlign w:val="center"/>
          </w:tcPr>
          <w:p w:rsidR="00AF09F7" w:rsidRPr="006A0E63" w:rsidRDefault="00AF09F7" w:rsidP="00317146">
            <w:pPr>
              <w:snapToGrid w:val="0"/>
              <w:spacing w:after="0" w:line="240" w:lineRule="auto"/>
              <w:ind w:right="49"/>
              <w:jc w:val="both"/>
              <w:rPr>
                <w:rFonts w:ascii="Arial" w:hAnsi="Arial" w:cs="Arial"/>
                <w:bCs/>
                <w:i/>
                <w:iCs/>
                <w:sz w:val="14"/>
                <w:szCs w:val="14"/>
              </w:rPr>
            </w:pPr>
            <w:r w:rsidRPr="006A0E63">
              <w:rPr>
                <w:rFonts w:ascii="Arial" w:hAnsi="Arial" w:cs="Arial"/>
                <w:bCs/>
                <w:i/>
                <w:iCs/>
                <w:sz w:val="14"/>
                <w:szCs w:val="14"/>
              </w:rPr>
              <w:t>Dif</w:t>
            </w:r>
          </w:p>
        </w:tc>
        <w:tc>
          <w:tcPr>
            <w:tcW w:w="162" w:type="pct"/>
            <w:shd w:val="clear" w:color="auto" w:fill="DFDFDF"/>
            <w:vAlign w:val="center"/>
          </w:tcPr>
          <w:p w:rsidR="00AF09F7" w:rsidRPr="006A0E63" w:rsidRDefault="00AF09F7" w:rsidP="00317146">
            <w:pPr>
              <w:snapToGrid w:val="0"/>
              <w:spacing w:after="0" w:line="240" w:lineRule="auto"/>
              <w:ind w:right="49"/>
              <w:jc w:val="both"/>
              <w:rPr>
                <w:rFonts w:ascii="Arial" w:hAnsi="Arial" w:cs="Arial"/>
                <w:bCs/>
                <w:i/>
                <w:iCs/>
                <w:sz w:val="14"/>
                <w:szCs w:val="14"/>
              </w:rPr>
            </w:pPr>
            <w:r w:rsidRPr="006A0E63">
              <w:rPr>
                <w:rFonts w:ascii="Arial" w:hAnsi="Arial" w:cs="Arial"/>
                <w:bCs/>
                <w:i/>
                <w:iCs/>
                <w:sz w:val="14"/>
                <w:szCs w:val="14"/>
              </w:rPr>
              <w:t>Var</w:t>
            </w:r>
          </w:p>
        </w:tc>
        <w:tc>
          <w:tcPr>
            <w:tcW w:w="719" w:type="pct"/>
            <w:vMerge/>
            <w:vAlign w:val="center"/>
          </w:tcPr>
          <w:p w:rsidR="00AF09F7" w:rsidRPr="006A0E63" w:rsidRDefault="00AF09F7" w:rsidP="00317146">
            <w:pPr>
              <w:spacing w:after="0" w:line="240" w:lineRule="auto"/>
              <w:ind w:right="49"/>
              <w:jc w:val="both"/>
              <w:rPr>
                <w:rFonts w:ascii="Arial" w:hAnsi="Arial" w:cs="Arial"/>
                <w:sz w:val="14"/>
                <w:szCs w:val="14"/>
              </w:rPr>
            </w:pPr>
          </w:p>
        </w:tc>
        <w:tc>
          <w:tcPr>
            <w:tcW w:w="151" w:type="pct"/>
            <w:shd w:val="clear" w:color="auto" w:fill="DFDFDF"/>
            <w:vAlign w:val="center"/>
          </w:tcPr>
          <w:p w:rsidR="00AF09F7" w:rsidRPr="006A0E63" w:rsidRDefault="00AF09F7" w:rsidP="00317146">
            <w:pPr>
              <w:snapToGrid w:val="0"/>
              <w:spacing w:after="0" w:line="240" w:lineRule="auto"/>
              <w:ind w:right="49"/>
              <w:jc w:val="both"/>
              <w:rPr>
                <w:rFonts w:ascii="Arial" w:hAnsi="Arial" w:cs="Arial"/>
                <w:bCs/>
                <w:i/>
                <w:iCs/>
                <w:sz w:val="14"/>
                <w:szCs w:val="14"/>
              </w:rPr>
            </w:pPr>
            <w:r w:rsidRPr="006A0E63">
              <w:rPr>
                <w:rFonts w:ascii="Arial" w:hAnsi="Arial" w:cs="Arial"/>
                <w:bCs/>
                <w:i/>
                <w:iCs/>
                <w:sz w:val="14"/>
                <w:szCs w:val="14"/>
              </w:rPr>
              <w:t>Uni</w:t>
            </w:r>
          </w:p>
        </w:tc>
        <w:tc>
          <w:tcPr>
            <w:tcW w:w="159" w:type="pct"/>
            <w:shd w:val="clear" w:color="auto" w:fill="DFDFDF"/>
            <w:vAlign w:val="center"/>
          </w:tcPr>
          <w:p w:rsidR="00AF09F7" w:rsidRPr="006A0E63" w:rsidRDefault="00AF09F7" w:rsidP="00317146">
            <w:pPr>
              <w:snapToGrid w:val="0"/>
              <w:spacing w:after="0" w:line="240" w:lineRule="auto"/>
              <w:ind w:right="49"/>
              <w:jc w:val="both"/>
              <w:rPr>
                <w:rFonts w:ascii="Arial" w:hAnsi="Arial" w:cs="Arial"/>
                <w:bCs/>
                <w:i/>
                <w:iCs/>
                <w:sz w:val="14"/>
                <w:szCs w:val="14"/>
              </w:rPr>
            </w:pPr>
            <w:r w:rsidRPr="006A0E63">
              <w:rPr>
                <w:rFonts w:ascii="Arial" w:hAnsi="Arial" w:cs="Arial"/>
                <w:bCs/>
                <w:i/>
                <w:iCs/>
                <w:sz w:val="14"/>
                <w:szCs w:val="14"/>
              </w:rPr>
              <w:t>Cant</w:t>
            </w:r>
          </w:p>
        </w:tc>
        <w:tc>
          <w:tcPr>
            <w:tcW w:w="155" w:type="pct"/>
            <w:shd w:val="clear" w:color="auto" w:fill="DFDFDF"/>
            <w:vAlign w:val="center"/>
          </w:tcPr>
          <w:p w:rsidR="00AF09F7" w:rsidRPr="006A0E63" w:rsidRDefault="00AF09F7" w:rsidP="00317146">
            <w:pPr>
              <w:snapToGrid w:val="0"/>
              <w:spacing w:after="0" w:line="240" w:lineRule="auto"/>
              <w:ind w:right="49"/>
              <w:jc w:val="both"/>
              <w:rPr>
                <w:rFonts w:ascii="Arial" w:hAnsi="Arial" w:cs="Arial"/>
                <w:bCs/>
                <w:i/>
                <w:iCs/>
                <w:sz w:val="14"/>
                <w:szCs w:val="14"/>
              </w:rPr>
            </w:pPr>
            <w:r w:rsidRPr="006A0E63">
              <w:rPr>
                <w:rFonts w:ascii="Arial" w:hAnsi="Arial" w:cs="Arial"/>
                <w:bCs/>
                <w:i/>
                <w:iCs/>
                <w:sz w:val="14"/>
                <w:szCs w:val="14"/>
              </w:rPr>
              <w:t>Tipo</w:t>
            </w:r>
          </w:p>
        </w:tc>
        <w:tc>
          <w:tcPr>
            <w:tcW w:w="413" w:type="pct"/>
            <w:vMerge/>
            <w:vAlign w:val="center"/>
          </w:tcPr>
          <w:p w:rsidR="00AF09F7" w:rsidRPr="006A0E63" w:rsidRDefault="00AF09F7" w:rsidP="00317146">
            <w:pPr>
              <w:spacing w:after="0" w:line="240" w:lineRule="auto"/>
              <w:ind w:right="49"/>
              <w:jc w:val="both"/>
              <w:rPr>
                <w:rFonts w:ascii="Arial" w:hAnsi="Arial" w:cs="Arial"/>
                <w:sz w:val="14"/>
                <w:szCs w:val="14"/>
              </w:rPr>
            </w:pPr>
          </w:p>
        </w:tc>
        <w:tc>
          <w:tcPr>
            <w:tcW w:w="258" w:type="pct"/>
            <w:shd w:val="clear" w:color="auto" w:fill="DEDEDE"/>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Máxima</w:t>
            </w:r>
          </w:p>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
                <w:sz w:val="14"/>
                <w:szCs w:val="14"/>
              </w:rPr>
              <w:t>[1</w:t>
            </w:r>
            <w:r>
              <w:rPr>
                <w:rFonts w:ascii="Arial" w:hAnsi="Arial" w:cs="Arial"/>
                <w:b/>
                <w:sz w:val="14"/>
                <w:szCs w:val="14"/>
              </w:rPr>
              <w:t>5</w:t>
            </w:r>
            <w:r w:rsidRPr="006A0E63">
              <w:rPr>
                <w:rFonts w:ascii="Arial" w:hAnsi="Arial" w:cs="Arial"/>
                <w:b/>
                <w:sz w:val="14"/>
                <w:szCs w:val="14"/>
              </w:rPr>
              <w:t>]</w:t>
            </w:r>
          </w:p>
        </w:tc>
        <w:tc>
          <w:tcPr>
            <w:tcW w:w="362" w:type="pct"/>
            <w:shd w:val="clear" w:color="auto" w:fill="DEDEDE"/>
            <w:vAlign w:val="center"/>
          </w:tcPr>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Cs/>
                <w:i/>
                <w:iCs/>
                <w:sz w:val="14"/>
                <w:szCs w:val="14"/>
              </w:rPr>
              <w:t>Minima</w:t>
            </w:r>
          </w:p>
          <w:p w:rsidR="00AF09F7" w:rsidRPr="006A0E63" w:rsidRDefault="00AF09F7" w:rsidP="00317146">
            <w:pPr>
              <w:snapToGrid w:val="0"/>
              <w:spacing w:after="0" w:line="240" w:lineRule="auto"/>
              <w:ind w:right="49"/>
              <w:jc w:val="center"/>
              <w:rPr>
                <w:rFonts w:ascii="Arial" w:hAnsi="Arial" w:cs="Arial"/>
                <w:bCs/>
                <w:i/>
                <w:iCs/>
                <w:sz w:val="14"/>
                <w:szCs w:val="14"/>
              </w:rPr>
            </w:pPr>
            <w:r w:rsidRPr="006A0E63">
              <w:rPr>
                <w:rFonts w:ascii="Arial" w:hAnsi="Arial" w:cs="Arial"/>
                <w:b/>
                <w:sz w:val="14"/>
                <w:szCs w:val="14"/>
              </w:rPr>
              <w:t>[1</w:t>
            </w:r>
            <w:r>
              <w:rPr>
                <w:rFonts w:ascii="Arial" w:hAnsi="Arial" w:cs="Arial"/>
                <w:b/>
                <w:sz w:val="14"/>
                <w:szCs w:val="14"/>
              </w:rPr>
              <w:t>6</w:t>
            </w:r>
            <w:r w:rsidRPr="006A0E63">
              <w:rPr>
                <w:rFonts w:ascii="Arial" w:hAnsi="Arial" w:cs="Arial"/>
                <w:b/>
                <w:sz w:val="14"/>
                <w:szCs w:val="14"/>
              </w:rPr>
              <w:t>]</w:t>
            </w:r>
          </w:p>
        </w:tc>
        <w:tc>
          <w:tcPr>
            <w:tcW w:w="362" w:type="pct"/>
            <w:vMerge/>
            <w:vAlign w:val="center"/>
          </w:tcPr>
          <w:p w:rsidR="00AF09F7" w:rsidRPr="006A0E63" w:rsidRDefault="00AF09F7" w:rsidP="00317146">
            <w:pPr>
              <w:spacing w:after="0" w:line="240" w:lineRule="auto"/>
              <w:ind w:right="49"/>
              <w:jc w:val="both"/>
              <w:rPr>
                <w:rFonts w:ascii="Arial" w:hAnsi="Arial" w:cs="Arial"/>
                <w:sz w:val="14"/>
                <w:szCs w:val="14"/>
              </w:rPr>
            </w:pPr>
          </w:p>
        </w:tc>
        <w:tc>
          <w:tcPr>
            <w:tcW w:w="413" w:type="pct"/>
            <w:vMerge/>
            <w:vAlign w:val="center"/>
          </w:tcPr>
          <w:p w:rsidR="00AF09F7" w:rsidRPr="006A0E63" w:rsidRDefault="00AF09F7" w:rsidP="00317146">
            <w:pPr>
              <w:spacing w:after="0" w:line="240" w:lineRule="auto"/>
              <w:ind w:right="49"/>
              <w:jc w:val="both"/>
              <w:rPr>
                <w:rFonts w:ascii="Arial" w:hAnsi="Arial" w:cs="Arial"/>
                <w:sz w:val="14"/>
                <w:szCs w:val="14"/>
              </w:rPr>
            </w:pPr>
          </w:p>
        </w:tc>
        <w:tc>
          <w:tcPr>
            <w:tcW w:w="673" w:type="pct"/>
            <w:vMerge/>
          </w:tcPr>
          <w:p w:rsidR="00AF09F7" w:rsidRPr="006A0E63" w:rsidRDefault="00AF09F7" w:rsidP="00317146">
            <w:pPr>
              <w:spacing w:after="0" w:line="240" w:lineRule="auto"/>
              <w:ind w:right="49"/>
              <w:jc w:val="both"/>
              <w:rPr>
                <w:rFonts w:ascii="Arial" w:hAnsi="Arial" w:cs="Arial"/>
                <w:sz w:val="14"/>
                <w:szCs w:val="14"/>
              </w:rPr>
            </w:pPr>
          </w:p>
        </w:tc>
        <w:tc>
          <w:tcPr>
            <w:tcW w:w="270" w:type="pct"/>
            <w:vMerge/>
            <w:vAlign w:val="center"/>
          </w:tcPr>
          <w:p w:rsidR="00AF09F7" w:rsidRPr="006A0E63" w:rsidRDefault="00AF09F7" w:rsidP="00317146">
            <w:pPr>
              <w:spacing w:after="0" w:line="240" w:lineRule="auto"/>
              <w:ind w:right="49"/>
              <w:jc w:val="both"/>
              <w:rPr>
                <w:rFonts w:ascii="Arial" w:hAnsi="Arial" w:cs="Arial"/>
                <w:sz w:val="14"/>
                <w:szCs w:val="14"/>
              </w:rPr>
            </w:pPr>
          </w:p>
        </w:tc>
      </w:tr>
      <w:tr w:rsidR="006A07CC" w:rsidRPr="006A0E63" w:rsidTr="006A07CC">
        <w:trPr>
          <w:trHeight w:val="285"/>
          <w:jc w:val="center"/>
        </w:trPr>
        <w:tc>
          <w:tcPr>
            <w:tcW w:w="199"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80"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96"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88"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40"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62"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719"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51"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59"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55"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413"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258" w:type="pct"/>
          </w:tcPr>
          <w:p w:rsidR="00AF09F7" w:rsidRPr="006A0E63" w:rsidRDefault="00AF09F7" w:rsidP="00317146">
            <w:pPr>
              <w:snapToGrid w:val="0"/>
              <w:spacing w:after="0" w:line="240" w:lineRule="auto"/>
              <w:ind w:right="49"/>
              <w:jc w:val="both"/>
              <w:rPr>
                <w:rFonts w:ascii="Arial" w:hAnsi="Arial" w:cs="Arial"/>
                <w:sz w:val="14"/>
                <w:szCs w:val="14"/>
              </w:rPr>
            </w:pPr>
          </w:p>
        </w:tc>
        <w:tc>
          <w:tcPr>
            <w:tcW w:w="362" w:type="pct"/>
          </w:tcPr>
          <w:p w:rsidR="00AF09F7" w:rsidRPr="006A0E63" w:rsidRDefault="00AF09F7" w:rsidP="00317146">
            <w:pPr>
              <w:snapToGrid w:val="0"/>
              <w:spacing w:after="0" w:line="240" w:lineRule="auto"/>
              <w:ind w:right="49"/>
              <w:jc w:val="both"/>
              <w:rPr>
                <w:rFonts w:ascii="Arial" w:hAnsi="Arial" w:cs="Arial"/>
                <w:sz w:val="14"/>
                <w:szCs w:val="14"/>
              </w:rPr>
            </w:pPr>
          </w:p>
        </w:tc>
        <w:tc>
          <w:tcPr>
            <w:tcW w:w="362" w:type="pct"/>
          </w:tcPr>
          <w:p w:rsidR="00AF09F7" w:rsidRPr="006A0E63" w:rsidRDefault="00AF09F7" w:rsidP="00317146">
            <w:pPr>
              <w:snapToGrid w:val="0"/>
              <w:spacing w:after="0" w:line="240" w:lineRule="auto"/>
              <w:ind w:right="49"/>
              <w:jc w:val="both"/>
              <w:rPr>
                <w:rFonts w:ascii="Arial" w:hAnsi="Arial" w:cs="Arial"/>
                <w:sz w:val="14"/>
                <w:szCs w:val="14"/>
              </w:rPr>
            </w:pPr>
          </w:p>
        </w:tc>
        <w:tc>
          <w:tcPr>
            <w:tcW w:w="413"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673" w:type="pct"/>
          </w:tcPr>
          <w:p w:rsidR="00AF09F7" w:rsidRPr="006A0E63" w:rsidRDefault="00AF09F7" w:rsidP="00317146">
            <w:pPr>
              <w:snapToGrid w:val="0"/>
              <w:spacing w:after="0" w:line="240" w:lineRule="auto"/>
              <w:ind w:right="49"/>
              <w:jc w:val="both"/>
              <w:rPr>
                <w:rFonts w:ascii="Arial" w:hAnsi="Arial" w:cs="Arial"/>
                <w:sz w:val="14"/>
                <w:szCs w:val="14"/>
              </w:rPr>
            </w:pPr>
          </w:p>
        </w:tc>
        <w:tc>
          <w:tcPr>
            <w:tcW w:w="270"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r>
      <w:tr w:rsidR="006A07CC" w:rsidRPr="006A0E63" w:rsidTr="006A07CC">
        <w:trPr>
          <w:trHeight w:val="270"/>
          <w:jc w:val="center"/>
        </w:trPr>
        <w:tc>
          <w:tcPr>
            <w:tcW w:w="199"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80"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96"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88"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40"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62"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719"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51"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59"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155"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413"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258" w:type="pct"/>
          </w:tcPr>
          <w:p w:rsidR="00AF09F7" w:rsidRPr="006A0E63" w:rsidRDefault="00AF09F7" w:rsidP="00317146">
            <w:pPr>
              <w:snapToGrid w:val="0"/>
              <w:spacing w:after="0" w:line="240" w:lineRule="auto"/>
              <w:ind w:right="49"/>
              <w:jc w:val="both"/>
              <w:rPr>
                <w:rFonts w:ascii="Arial" w:hAnsi="Arial" w:cs="Arial"/>
                <w:sz w:val="14"/>
                <w:szCs w:val="14"/>
              </w:rPr>
            </w:pPr>
          </w:p>
        </w:tc>
        <w:tc>
          <w:tcPr>
            <w:tcW w:w="362" w:type="pct"/>
          </w:tcPr>
          <w:p w:rsidR="00AF09F7" w:rsidRPr="006A0E63" w:rsidRDefault="00AF09F7" w:rsidP="00317146">
            <w:pPr>
              <w:snapToGrid w:val="0"/>
              <w:spacing w:after="0" w:line="240" w:lineRule="auto"/>
              <w:ind w:right="49"/>
              <w:jc w:val="both"/>
              <w:rPr>
                <w:rFonts w:ascii="Arial" w:hAnsi="Arial" w:cs="Arial"/>
                <w:sz w:val="14"/>
                <w:szCs w:val="14"/>
              </w:rPr>
            </w:pPr>
          </w:p>
        </w:tc>
        <w:tc>
          <w:tcPr>
            <w:tcW w:w="362" w:type="pct"/>
          </w:tcPr>
          <w:p w:rsidR="00AF09F7" w:rsidRPr="006A0E63" w:rsidRDefault="00AF09F7" w:rsidP="00317146">
            <w:pPr>
              <w:snapToGrid w:val="0"/>
              <w:spacing w:after="0" w:line="240" w:lineRule="auto"/>
              <w:ind w:right="49"/>
              <w:jc w:val="both"/>
              <w:rPr>
                <w:rFonts w:ascii="Arial" w:hAnsi="Arial" w:cs="Arial"/>
                <w:sz w:val="14"/>
                <w:szCs w:val="14"/>
              </w:rPr>
            </w:pPr>
          </w:p>
        </w:tc>
        <w:tc>
          <w:tcPr>
            <w:tcW w:w="413"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c>
          <w:tcPr>
            <w:tcW w:w="673" w:type="pct"/>
          </w:tcPr>
          <w:p w:rsidR="00AF09F7" w:rsidRPr="006A0E63" w:rsidRDefault="00AF09F7" w:rsidP="00317146">
            <w:pPr>
              <w:snapToGrid w:val="0"/>
              <w:spacing w:after="0" w:line="240" w:lineRule="auto"/>
              <w:ind w:right="49"/>
              <w:jc w:val="both"/>
              <w:rPr>
                <w:rFonts w:ascii="Arial" w:hAnsi="Arial" w:cs="Arial"/>
                <w:sz w:val="14"/>
                <w:szCs w:val="14"/>
              </w:rPr>
            </w:pPr>
          </w:p>
        </w:tc>
        <w:tc>
          <w:tcPr>
            <w:tcW w:w="270" w:type="pct"/>
            <w:vAlign w:val="bottom"/>
          </w:tcPr>
          <w:p w:rsidR="00AF09F7" w:rsidRPr="006A0E63" w:rsidRDefault="00AF09F7" w:rsidP="00317146">
            <w:pPr>
              <w:snapToGrid w:val="0"/>
              <w:spacing w:after="0" w:line="240" w:lineRule="auto"/>
              <w:ind w:right="49"/>
              <w:jc w:val="both"/>
              <w:rPr>
                <w:rFonts w:ascii="Arial" w:hAnsi="Arial" w:cs="Arial"/>
                <w:sz w:val="14"/>
                <w:szCs w:val="14"/>
              </w:rPr>
            </w:pPr>
            <w:r w:rsidRPr="006A0E63">
              <w:rPr>
                <w:rFonts w:ascii="Arial" w:hAnsi="Arial" w:cs="Arial"/>
                <w:sz w:val="14"/>
                <w:szCs w:val="14"/>
              </w:rPr>
              <w:t> </w:t>
            </w:r>
          </w:p>
        </w:tc>
      </w:tr>
    </w:tbl>
    <w:p w:rsidR="00392CA4" w:rsidRDefault="00392CA4" w:rsidP="00317146">
      <w:pPr>
        <w:widowControl w:val="0"/>
        <w:spacing w:after="0" w:line="240" w:lineRule="auto"/>
        <w:ind w:left="-284" w:right="49"/>
        <w:rPr>
          <w:rFonts w:ascii="Arial" w:hAnsi="Arial" w:cs="Arial"/>
          <w:sz w:val="20"/>
          <w:szCs w:val="20"/>
          <w:lang w:val="es-ES_tradnl" w:eastAsia="es-ES"/>
        </w:rPr>
      </w:pPr>
    </w:p>
    <w:tbl>
      <w:tblPr>
        <w:tblStyle w:val="Tablaconcuadrcula"/>
        <w:tblW w:w="0" w:type="auto"/>
        <w:tblInd w:w="817" w:type="dxa"/>
        <w:tblLook w:val="04A0" w:firstRow="1" w:lastRow="0" w:firstColumn="1" w:lastColumn="0" w:noHBand="0" w:noVBand="1"/>
      </w:tblPr>
      <w:tblGrid>
        <w:gridCol w:w="12611"/>
      </w:tblGrid>
      <w:tr w:rsidR="00AF09F7" w:rsidTr="00AF09F7">
        <w:tc>
          <w:tcPr>
            <w:tcW w:w="12611" w:type="dxa"/>
          </w:tcPr>
          <w:p w:rsidR="006A07CC" w:rsidRPr="00310C65" w:rsidRDefault="006A07CC" w:rsidP="00317146">
            <w:pPr>
              <w:snapToGrid w:val="0"/>
              <w:ind w:right="49"/>
              <w:jc w:val="both"/>
              <w:rPr>
                <w:rFonts w:ascii="Arial" w:hAnsi="Arial" w:cs="Arial"/>
                <w:b/>
                <w:sz w:val="14"/>
                <w:szCs w:val="16"/>
              </w:rPr>
            </w:pPr>
            <w:r w:rsidRPr="00310C65">
              <w:rPr>
                <w:rFonts w:ascii="Arial" w:hAnsi="Arial" w:cs="Arial"/>
                <w:b/>
                <w:sz w:val="14"/>
                <w:szCs w:val="16"/>
              </w:rPr>
              <w:t xml:space="preserve">NOTA: </w:t>
            </w:r>
          </w:p>
          <w:p w:rsidR="00AF09F7" w:rsidRDefault="006A07CC" w:rsidP="00482894">
            <w:pPr>
              <w:widowControl w:val="0"/>
              <w:ind w:right="49"/>
              <w:jc w:val="both"/>
              <w:rPr>
                <w:rFonts w:ascii="Arial" w:hAnsi="Arial" w:cs="Arial"/>
                <w:lang w:val="es-ES_tradnl" w:eastAsia="es-ES"/>
              </w:rPr>
            </w:pPr>
            <w:r w:rsidRPr="00310C65">
              <w:rPr>
                <w:rFonts w:ascii="Arial" w:hAnsi="Arial" w:cs="Arial"/>
                <w:sz w:val="14"/>
                <w:szCs w:val="16"/>
              </w:rPr>
              <w:t>AL SUSCRIBIR ESTA PROPUESTA, MI REPRESENTADA ASUME LAS CONDICIONES ESTABLECIDAS EN LA CONVOCATORIA Y LAS QUE SE DERIVEN DE LA(S) JUNTA</w:t>
            </w:r>
            <w:r>
              <w:rPr>
                <w:rFonts w:ascii="Arial" w:hAnsi="Arial" w:cs="Arial"/>
                <w:sz w:val="14"/>
                <w:szCs w:val="16"/>
              </w:rPr>
              <w:t>(</w:t>
            </w:r>
            <w:r w:rsidRPr="00310C65">
              <w:rPr>
                <w:rFonts w:ascii="Arial" w:hAnsi="Arial" w:cs="Arial"/>
                <w:sz w:val="14"/>
                <w:szCs w:val="16"/>
              </w:rPr>
              <w:t>S) DE ACLARACIONES, Y EN CASO DE SER ADJUDICADO, ME OBLIGO EN NOMBRE DE MI REPRESENTADA A SUSCRIBIR EL(0S) CONTRATO(O) CON EL ENTE PARTICIPANTE, QUE SE DERIVE DE LA PRESENTE PROCEDIMIENTO DE LICITACIÓN PÚBLICA.</w:t>
            </w:r>
          </w:p>
        </w:tc>
      </w:tr>
    </w:tbl>
    <w:p w:rsidR="00392CA4" w:rsidRPr="0088021C" w:rsidRDefault="00392CA4" w:rsidP="00317146">
      <w:pPr>
        <w:widowControl w:val="0"/>
        <w:spacing w:after="0" w:line="240" w:lineRule="auto"/>
        <w:ind w:left="-284" w:right="49"/>
        <w:jc w:val="center"/>
        <w:rPr>
          <w:rFonts w:ascii="Arial" w:hAnsi="Arial" w:cs="Arial"/>
          <w:sz w:val="20"/>
          <w:szCs w:val="20"/>
          <w:lang w:val="es-ES_tradnl" w:eastAsia="es-ES"/>
        </w:rPr>
      </w:pPr>
    </w:p>
    <w:p w:rsidR="00392CA4" w:rsidRPr="006A0E63" w:rsidRDefault="00392CA4" w:rsidP="00317146">
      <w:pPr>
        <w:widowControl w:val="0"/>
        <w:spacing w:after="0" w:line="240" w:lineRule="auto"/>
        <w:ind w:left="-284" w:right="49"/>
        <w:jc w:val="center"/>
        <w:rPr>
          <w:rFonts w:ascii="Arial" w:hAnsi="Arial" w:cs="Arial"/>
          <w:sz w:val="18"/>
          <w:szCs w:val="18"/>
          <w:lang w:val="es-ES_tradnl" w:eastAsia="es-ES"/>
        </w:rPr>
      </w:pPr>
      <w:r w:rsidRPr="006A0E63">
        <w:rPr>
          <w:rFonts w:ascii="Arial" w:hAnsi="Arial" w:cs="Arial"/>
          <w:sz w:val="18"/>
          <w:szCs w:val="18"/>
          <w:lang w:val="es-ES_tradnl" w:eastAsia="es-ES"/>
        </w:rPr>
        <w:t>_____________________________</w:t>
      </w:r>
      <w:r w:rsidRPr="006A0E63">
        <w:rPr>
          <w:rFonts w:ascii="Arial" w:hAnsi="Arial" w:cs="Arial"/>
          <w:b/>
          <w:sz w:val="18"/>
          <w:szCs w:val="18"/>
        </w:rPr>
        <w:t>[2</w:t>
      </w:r>
      <w:r w:rsidR="004356AB" w:rsidRPr="006A0E63">
        <w:rPr>
          <w:rFonts w:ascii="Arial" w:hAnsi="Arial" w:cs="Arial"/>
          <w:b/>
          <w:sz w:val="18"/>
          <w:szCs w:val="18"/>
        </w:rPr>
        <w:t>4</w:t>
      </w:r>
      <w:r w:rsidRPr="006A0E63">
        <w:rPr>
          <w:rFonts w:ascii="Arial" w:hAnsi="Arial" w:cs="Arial"/>
          <w:b/>
          <w:sz w:val="18"/>
          <w:szCs w:val="18"/>
        </w:rPr>
        <w:t>]</w:t>
      </w:r>
      <w:r w:rsidRPr="006A0E63">
        <w:rPr>
          <w:rFonts w:ascii="Arial" w:hAnsi="Arial" w:cs="Arial"/>
          <w:sz w:val="18"/>
          <w:szCs w:val="18"/>
          <w:lang w:val="es-ES_tradnl" w:eastAsia="es-ES"/>
        </w:rPr>
        <w:t>__________________________________</w:t>
      </w:r>
    </w:p>
    <w:p w:rsidR="00392CA4" w:rsidRPr="0088021C" w:rsidRDefault="00392CA4" w:rsidP="00317146">
      <w:pPr>
        <w:spacing w:after="0" w:line="240" w:lineRule="auto"/>
        <w:ind w:left="-284" w:right="49"/>
        <w:jc w:val="center"/>
        <w:rPr>
          <w:rFonts w:ascii="Arial" w:hAnsi="Arial" w:cs="Arial"/>
          <w:bCs/>
          <w:sz w:val="20"/>
          <w:szCs w:val="20"/>
          <w:lang w:val="es-ES_tradnl"/>
        </w:rPr>
      </w:pPr>
      <w:r w:rsidRPr="0088021C">
        <w:rPr>
          <w:rFonts w:ascii="Arial" w:hAnsi="Arial" w:cs="Arial"/>
          <w:bCs/>
          <w:sz w:val="20"/>
          <w:szCs w:val="20"/>
          <w:lang w:val="es-ES_tradnl"/>
        </w:rPr>
        <w:t>(Nombre y firma del Representante Legal</w:t>
      </w:r>
    </w:p>
    <w:tbl>
      <w:tblPr>
        <w:tblStyle w:val="Tablaconcuadrcula"/>
        <w:tblW w:w="0" w:type="auto"/>
        <w:tblLook w:val="04A0" w:firstRow="1" w:lastRow="0" w:firstColumn="1" w:lastColumn="0" w:noHBand="0" w:noVBand="1"/>
      </w:tblPr>
      <w:tblGrid>
        <w:gridCol w:w="2081"/>
        <w:gridCol w:w="2081"/>
      </w:tblGrid>
      <w:tr w:rsidR="00AF09F7" w:rsidTr="00AF09F7">
        <w:trPr>
          <w:trHeight w:val="291"/>
        </w:trPr>
        <w:tc>
          <w:tcPr>
            <w:tcW w:w="2081" w:type="dxa"/>
          </w:tcPr>
          <w:p w:rsidR="00AF09F7" w:rsidRPr="00981A9C" w:rsidRDefault="00AF09F7" w:rsidP="00317146">
            <w:pPr>
              <w:snapToGrid w:val="0"/>
              <w:ind w:right="49"/>
              <w:jc w:val="center"/>
              <w:rPr>
                <w:rFonts w:ascii="Arial" w:hAnsi="Arial" w:cs="Arial"/>
                <w:bCs/>
                <w:i/>
                <w:iCs/>
                <w:sz w:val="16"/>
                <w:szCs w:val="16"/>
              </w:rPr>
            </w:pPr>
            <w:r w:rsidRPr="00981A9C">
              <w:rPr>
                <w:rFonts w:ascii="Arial" w:hAnsi="Arial" w:cs="Arial"/>
                <w:bCs/>
                <w:i/>
                <w:iCs/>
                <w:sz w:val="16"/>
                <w:szCs w:val="16"/>
              </w:rPr>
              <w:t>Nombre</w:t>
            </w:r>
            <w:r>
              <w:rPr>
                <w:rFonts w:ascii="Arial" w:hAnsi="Arial" w:cs="Arial"/>
                <w:bCs/>
                <w:i/>
                <w:iCs/>
                <w:sz w:val="16"/>
                <w:szCs w:val="16"/>
              </w:rPr>
              <w:t xml:space="preserve"> Y RFC</w:t>
            </w:r>
          </w:p>
          <w:p w:rsidR="00AF09F7" w:rsidRPr="00AF09F7" w:rsidRDefault="00AF09F7" w:rsidP="00317146">
            <w:pPr>
              <w:snapToGrid w:val="0"/>
              <w:ind w:right="49"/>
              <w:jc w:val="center"/>
              <w:rPr>
                <w:rFonts w:ascii="Arial" w:hAnsi="Arial" w:cs="Arial"/>
                <w:bCs/>
              </w:rPr>
            </w:pPr>
            <w:r w:rsidRPr="00981A9C">
              <w:rPr>
                <w:rFonts w:ascii="Arial" w:hAnsi="Arial" w:cs="Arial"/>
                <w:bCs/>
                <w:i/>
                <w:iCs/>
                <w:sz w:val="16"/>
                <w:szCs w:val="16"/>
              </w:rPr>
              <w:t>del fabricante</w:t>
            </w:r>
          </w:p>
        </w:tc>
        <w:tc>
          <w:tcPr>
            <w:tcW w:w="2081" w:type="dxa"/>
          </w:tcPr>
          <w:p w:rsidR="00AF09F7" w:rsidRDefault="00AF09F7" w:rsidP="00317146">
            <w:pPr>
              <w:ind w:right="49"/>
              <w:rPr>
                <w:rFonts w:ascii="Arial" w:hAnsi="Arial" w:cs="Arial"/>
                <w:bCs/>
                <w:lang w:val="es-ES_tradnl"/>
              </w:rPr>
            </w:pPr>
          </w:p>
        </w:tc>
      </w:tr>
    </w:tbl>
    <w:p w:rsidR="00AF09F7" w:rsidRDefault="00AF09F7" w:rsidP="00317146">
      <w:pPr>
        <w:ind w:right="49"/>
        <w:rPr>
          <w:rFonts w:ascii="Arial" w:hAnsi="Arial" w:cs="Arial"/>
          <w:b/>
          <w:sz w:val="16"/>
          <w:szCs w:val="16"/>
        </w:rPr>
      </w:pPr>
    </w:p>
    <w:p w:rsidR="00AF09F7" w:rsidRPr="00DF6F59" w:rsidRDefault="00AF09F7" w:rsidP="00317146">
      <w:pPr>
        <w:ind w:right="49"/>
        <w:rPr>
          <w:rFonts w:ascii="Arial" w:hAnsi="Arial" w:cs="Arial"/>
          <w:b/>
          <w:bCs/>
          <w:sz w:val="20"/>
          <w:szCs w:val="20"/>
          <w:lang w:val="es-ES_tradnl"/>
        </w:rPr>
      </w:pPr>
      <w:r w:rsidRPr="00DF6F59">
        <w:rPr>
          <w:rFonts w:ascii="Arial" w:hAnsi="Arial" w:cs="Arial"/>
          <w:b/>
          <w:sz w:val="16"/>
          <w:szCs w:val="16"/>
        </w:rPr>
        <w:t>INDICAR EL NOMBRE Y RFC DEL FABRICANTE QUE SE ESTABLECE EN EL REGISTRO SANITARIO, MISMO QUE NO SERÁ OBJETO DE EVALUACIÓN TÉCNICA NI CAUSAL DE DESECHAMIENTO Y SOLO SERÁ UTILIZAD</w:t>
      </w:r>
      <w:r>
        <w:rPr>
          <w:rFonts w:ascii="Arial" w:hAnsi="Arial" w:cs="Arial"/>
          <w:b/>
          <w:sz w:val="16"/>
          <w:szCs w:val="16"/>
        </w:rPr>
        <w:t>O PARA EL CASO DE QUE SE FORMALI</w:t>
      </w:r>
      <w:r w:rsidRPr="00DF6F59">
        <w:rPr>
          <w:rFonts w:ascii="Arial" w:hAnsi="Arial" w:cs="Arial"/>
          <w:b/>
          <w:sz w:val="16"/>
          <w:szCs w:val="16"/>
        </w:rPr>
        <w:t>CE UN CONTRATO CON EL IMSS.</w:t>
      </w:r>
    </w:p>
    <w:p w:rsidR="00AA28DE" w:rsidRDefault="00AA28DE" w:rsidP="00317146">
      <w:pPr>
        <w:spacing w:after="0" w:line="240" w:lineRule="auto"/>
        <w:ind w:left="-284" w:right="49"/>
        <w:jc w:val="center"/>
        <w:rPr>
          <w:rFonts w:ascii="Arial" w:hAnsi="Arial" w:cs="Arial"/>
          <w:b/>
          <w:bCs/>
          <w:sz w:val="20"/>
          <w:szCs w:val="20"/>
          <w:lang w:val="es-ES_tradnl"/>
        </w:rPr>
      </w:pPr>
    </w:p>
    <w:p w:rsidR="00AA28DE" w:rsidRDefault="00AA28DE" w:rsidP="00317146">
      <w:pPr>
        <w:spacing w:after="0" w:line="240" w:lineRule="auto"/>
        <w:ind w:left="-284" w:right="49"/>
        <w:jc w:val="center"/>
        <w:rPr>
          <w:rFonts w:ascii="Arial" w:hAnsi="Arial" w:cs="Arial"/>
          <w:b/>
          <w:bCs/>
          <w:sz w:val="20"/>
          <w:szCs w:val="20"/>
          <w:lang w:val="es-ES_tradnl"/>
        </w:rPr>
      </w:pPr>
    </w:p>
    <w:p w:rsidR="00AA28DE" w:rsidRDefault="00AA28DE" w:rsidP="00317146">
      <w:pPr>
        <w:spacing w:after="0" w:line="240" w:lineRule="auto"/>
        <w:ind w:left="-284" w:right="49"/>
        <w:jc w:val="center"/>
        <w:rPr>
          <w:rFonts w:ascii="Arial" w:hAnsi="Arial" w:cs="Arial"/>
          <w:b/>
          <w:bCs/>
          <w:sz w:val="20"/>
          <w:szCs w:val="20"/>
          <w:lang w:val="es-ES_tradnl"/>
        </w:rPr>
      </w:pPr>
    </w:p>
    <w:p w:rsidR="00305CFD" w:rsidRDefault="00305CFD" w:rsidP="00317146">
      <w:pPr>
        <w:spacing w:after="0" w:line="240" w:lineRule="auto"/>
        <w:ind w:left="-284" w:right="49"/>
        <w:jc w:val="center"/>
        <w:rPr>
          <w:rFonts w:ascii="Arial" w:hAnsi="Arial" w:cs="Arial"/>
          <w:b/>
          <w:bCs/>
          <w:sz w:val="20"/>
          <w:szCs w:val="20"/>
          <w:lang w:val="es-ES_tradnl"/>
        </w:rPr>
      </w:pPr>
    </w:p>
    <w:p w:rsidR="00392CA4" w:rsidRPr="0088021C" w:rsidRDefault="00392CA4" w:rsidP="00317146">
      <w:pPr>
        <w:spacing w:after="0" w:line="240" w:lineRule="auto"/>
        <w:ind w:left="-284" w:right="49"/>
        <w:jc w:val="center"/>
        <w:rPr>
          <w:rFonts w:ascii="Arial" w:hAnsi="Arial" w:cs="Arial"/>
          <w:b/>
          <w:bCs/>
          <w:sz w:val="20"/>
          <w:szCs w:val="20"/>
          <w:lang w:val="es-ES_tradnl"/>
        </w:rPr>
      </w:pPr>
      <w:r w:rsidRPr="0088021C">
        <w:rPr>
          <w:rFonts w:ascii="Arial" w:hAnsi="Arial" w:cs="Arial"/>
          <w:b/>
          <w:bCs/>
          <w:sz w:val="20"/>
          <w:szCs w:val="20"/>
          <w:lang w:val="es-ES_tradnl"/>
        </w:rPr>
        <w:lastRenderedPageBreak/>
        <w:t>INSTRUCTI</w:t>
      </w:r>
      <w:r w:rsidR="00040265" w:rsidRPr="0088021C">
        <w:rPr>
          <w:rFonts w:ascii="Arial" w:hAnsi="Arial" w:cs="Arial"/>
          <w:b/>
          <w:bCs/>
          <w:sz w:val="20"/>
          <w:szCs w:val="20"/>
          <w:lang w:val="es-ES_tradnl"/>
        </w:rPr>
        <w:t>VO DE LLENADO DEL ANEXO NÚMERO 12</w:t>
      </w:r>
    </w:p>
    <w:tbl>
      <w:tblPr>
        <w:tblStyle w:val="Tablaconcuadrcula"/>
        <w:tblW w:w="0" w:type="auto"/>
        <w:jc w:val="center"/>
        <w:tblLook w:val="04A0" w:firstRow="1" w:lastRow="0" w:firstColumn="1" w:lastColumn="0" w:noHBand="0" w:noVBand="1"/>
      </w:tblPr>
      <w:tblGrid>
        <w:gridCol w:w="1121"/>
        <w:gridCol w:w="10952"/>
      </w:tblGrid>
      <w:tr w:rsidR="00392CA4" w:rsidRPr="006A0E63" w:rsidTr="003208D4">
        <w:trPr>
          <w:tblHeader/>
          <w:jc w:val="center"/>
        </w:trPr>
        <w:tc>
          <w:tcPr>
            <w:tcW w:w="1121" w:type="dxa"/>
            <w:shd w:val="clear" w:color="auto" w:fill="BFBFBF" w:themeFill="background1" w:themeFillShade="BF"/>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Numero</w:t>
            </w:r>
          </w:p>
        </w:tc>
        <w:tc>
          <w:tcPr>
            <w:tcW w:w="10952" w:type="dxa"/>
            <w:shd w:val="clear" w:color="auto" w:fill="BFBFBF" w:themeFill="background1" w:themeFillShade="BF"/>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Descripcion</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número de la licitación</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2</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fecha de la presentación de proposiciones.</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3</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 xml:space="preserve">Marcar con una </w:t>
            </w:r>
            <w:r w:rsidRPr="00AF09F7">
              <w:rPr>
                <w:rFonts w:ascii="Arial" w:hAnsi="Arial" w:cs="Arial"/>
                <w:sz w:val="16"/>
                <w:szCs w:val="16"/>
              </w:rPr>
              <w:t xml:space="preserve">X, </w:t>
            </w:r>
            <w:r w:rsidRPr="0089525D">
              <w:rPr>
                <w:rFonts w:ascii="Arial" w:hAnsi="Arial" w:cs="Arial"/>
                <w:sz w:val="16"/>
                <w:szCs w:val="16"/>
              </w:rPr>
              <w:t>si el licitante es fabricante o distribuidor.</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4</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nombre del licitante.</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5</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domicilio fiscal del licitante.</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6</w:t>
            </w:r>
          </w:p>
        </w:tc>
        <w:tc>
          <w:tcPr>
            <w:tcW w:w="10952" w:type="dxa"/>
          </w:tcPr>
          <w:p w:rsidR="00AF09F7" w:rsidRPr="0089525D" w:rsidRDefault="00AF09F7" w:rsidP="00317146">
            <w:pPr>
              <w:ind w:right="49"/>
              <w:jc w:val="both"/>
              <w:rPr>
                <w:rFonts w:ascii="Arial" w:hAnsi="Arial" w:cs="Arial"/>
                <w:sz w:val="16"/>
                <w:szCs w:val="16"/>
              </w:rPr>
            </w:pPr>
            <w:r>
              <w:rPr>
                <w:rFonts w:ascii="Arial" w:hAnsi="Arial" w:cs="Arial"/>
                <w:sz w:val="16"/>
                <w:szCs w:val="16"/>
              </w:rPr>
              <w:t>Nombre del Representante Legal conforme se establece en el Anexo 3 Acreditamiento de Personalidad Jutífica y Datos de Notificación</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7</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número telefónico del licitante.</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8</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R.F.C. del licitante.</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9</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un correo electrónico del licitante.</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10</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número de partida correspondiente a la clave ofertada, con base en el Anexo 1 de la convocatoria.</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11</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 xml:space="preserve">Indicar la clave ofertada a 14 dígitos, en correspondencia a cada columna: </w:t>
            </w:r>
          </w:p>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Gpo.-Grupo; Gen.- Generico; Esp.- Específico; Dif .- Diferenciador  y Var.- Variante</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12</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la descripción completa de la clave ofertada.</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13</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 xml:space="preserve">Indicar la presentación de la clave ofertada, en correspondencia a cada columna: </w:t>
            </w:r>
          </w:p>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Uni.- Unidad de Medida; Cant.- Cantidad  y  Tipo.- Tipo de Presentación.</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14</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Nombre del Titular del Registro Sanitario que se establece en el mismo o *</w:t>
            </w:r>
            <w:r>
              <w:rPr>
                <w:rFonts w:ascii="Arial" w:hAnsi="Arial" w:cs="Arial"/>
                <w:sz w:val="16"/>
                <w:szCs w:val="16"/>
              </w:rPr>
              <w:t xml:space="preserve"> </w:t>
            </w:r>
            <w:r w:rsidRPr="00AF09F7">
              <w:rPr>
                <w:rFonts w:ascii="Arial" w:hAnsi="Arial" w:cs="Arial"/>
                <w:sz w:val="16"/>
                <w:szCs w:val="16"/>
              </w:rPr>
              <w:t>del fabricante para los bienes considerados de bajo riesgo bajo riesgo para efectos de obtención del Registro Sanitario, y de aquellos productos que por su naturaleza, características propias y uso no se consideran como insumos para la salud y por ende no requieren Registro Sanitario</w:t>
            </w:r>
            <w:r w:rsidRPr="0089525D">
              <w:rPr>
                <w:rFonts w:ascii="Arial" w:hAnsi="Arial" w:cs="Arial"/>
                <w:sz w:val="16"/>
                <w:szCs w:val="16"/>
              </w:rPr>
              <w:t>.</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15</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Cantidad Máxima ofertada (De conformidad a lo establecido en la convocatoria)</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16</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Cantidad Mínima ofertada (De conformidad a lo establecido en la convocatoria)</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17</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Número del Registro Sanitario que se establece en el mismo o **</w:t>
            </w:r>
            <w:r>
              <w:rPr>
                <w:rFonts w:ascii="Arial" w:hAnsi="Arial" w:cs="Arial"/>
                <w:sz w:val="16"/>
                <w:szCs w:val="16"/>
              </w:rPr>
              <w:t xml:space="preserve"> </w:t>
            </w:r>
            <w:r w:rsidRPr="00AF09F7">
              <w:rPr>
                <w:rFonts w:ascii="Arial" w:hAnsi="Arial" w:cs="Arial"/>
                <w:sz w:val="16"/>
                <w:szCs w:val="16"/>
              </w:rPr>
              <w:t>para los bienes considerados de bajo riesgo bajo riesgo para efectos de obtención del Registro Sanitario, y de aquellos productos que por su naturaleza, características propias y uso no se consideran como insumos para la salud y por ende no requieren Registro Sanitario deberán los datos de la solicitud del trámite de Registro Sanitario,  o constancia oficial expedida por COFEPRIS en caso de exhibir a su propuesta dichos documentos.</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18</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RFC del Titular del Registro Sanitario o ***</w:t>
            </w:r>
            <w:r w:rsidRPr="00AF09F7">
              <w:rPr>
                <w:rFonts w:ascii="Arial" w:hAnsi="Arial" w:cs="Arial"/>
                <w:sz w:val="16"/>
                <w:szCs w:val="16"/>
              </w:rPr>
              <w:t>del fabricante para los bienes considerados de bajo riesgo bajo riesgo para efectos de obtención del Registro Sanitario, y de aquellos productos que por su naturaleza, características propias y uso no se consideran como insumos para la salud y por ende no requieren Registro Sanitario</w:t>
            </w:r>
            <w:r w:rsidRPr="0089525D">
              <w:rPr>
                <w:rFonts w:ascii="Arial" w:hAnsi="Arial" w:cs="Arial"/>
                <w:sz w:val="16"/>
                <w:szCs w:val="16"/>
              </w:rPr>
              <w:t xml:space="preserve"> </w:t>
            </w:r>
            <w:r w:rsidRPr="00AF09F7">
              <w:rPr>
                <w:rFonts w:ascii="Arial" w:hAnsi="Arial" w:cs="Arial"/>
                <w:sz w:val="16"/>
                <w:szCs w:val="16"/>
              </w:rPr>
              <w:t>para los bienes considerados de bajo riesgo bajo riesgo para efectos de obtención del Registro Sanitario, y de aquellos productos que por su naturaleza, características propias y uso no se consideran como insumos para la salud y por ende no requieren Registro Sanitario</w:t>
            </w:r>
            <w:r w:rsidRPr="0089525D">
              <w:rPr>
                <w:rFonts w:ascii="Arial" w:hAnsi="Arial" w:cs="Arial"/>
                <w:sz w:val="16"/>
                <w:szCs w:val="16"/>
              </w:rPr>
              <w:t>.</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19</w:t>
            </w:r>
          </w:p>
        </w:tc>
        <w:tc>
          <w:tcPr>
            <w:tcW w:w="10952" w:type="dxa"/>
          </w:tcPr>
          <w:p w:rsidR="00AF09F7" w:rsidRPr="0089525D" w:rsidRDefault="00AF09F7" w:rsidP="00317146">
            <w:pPr>
              <w:ind w:right="49"/>
              <w:jc w:val="both"/>
              <w:rPr>
                <w:rFonts w:ascii="Arial" w:hAnsi="Arial" w:cs="Arial"/>
                <w:sz w:val="16"/>
                <w:szCs w:val="16"/>
              </w:rPr>
            </w:pPr>
            <w:r w:rsidRPr="00AF09F7">
              <w:rPr>
                <w:rFonts w:ascii="Arial" w:hAnsi="Arial" w:cs="Arial"/>
                <w:sz w:val="16"/>
                <w:szCs w:val="16"/>
              </w:rPr>
              <w:t>Nombre de la denominación distintiva indicada en el Registro Sanitario o ****marca del fabricante para aquellos productos que por su naturaleza, características propias y uso no se consideran como insumos para la salud y por ende no requieren Registro Sanitario</w:t>
            </w:r>
            <w:r w:rsidRPr="0089525D">
              <w:rPr>
                <w:rFonts w:ascii="Arial" w:hAnsi="Arial" w:cs="Arial"/>
                <w:sz w:val="16"/>
                <w:szCs w:val="16"/>
              </w:rPr>
              <w:t xml:space="preserve"> </w:t>
            </w:r>
            <w:r w:rsidRPr="00AF09F7">
              <w:rPr>
                <w:rFonts w:ascii="Arial" w:hAnsi="Arial" w:cs="Arial"/>
                <w:sz w:val="16"/>
                <w:szCs w:val="16"/>
              </w:rPr>
              <w:t>para los bienes considerados de bajo riesgo bajo riesgo para efectos de obtención del Registro Sanitario, y de aquellos productos que por su naturaleza, características propias y uso no se consideran como insumos para la salud y por ende no requieren Registro Sanitario</w:t>
            </w:r>
            <w:r w:rsidRPr="0089525D">
              <w:rPr>
                <w:rFonts w:ascii="Arial" w:hAnsi="Arial" w:cs="Arial"/>
                <w:sz w:val="16"/>
                <w:szCs w:val="16"/>
              </w:rPr>
              <w:t>.</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20</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el país de origen del bien ofertado.</w:t>
            </w:r>
          </w:p>
        </w:tc>
      </w:tr>
      <w:tr w:rsidR="00AF09F7" w:rsidRPr="006A0E63" w:rsidTr="003208D4">
        <w:trPr>
          <w:jc w:val="center"/>
        </w:trPr>
        <w:tc>
          <w:tcPr>
            <w:tcW w:w="1121" w:type="dxa"/>
          </w:tcPr>
          <w:p w:rsidR="00AF09F7" w:rsidRPr="006A0E63" w:rsidRDefault="00AF09F7" w:rsidP="00317146">
            <w:pPr>
              <w:ind w:right="49"/>
              <w:jc w:val="center"/>
              <w:rPr>
                <w:rFonts w:ascii="Arial" w:hAnsi="Arial" w:cs="Arial"/>
                <w:b/>
                <w:sz w:val="16"/>
                <w:szCs w:val="16"/>
              </w:rPr>
            </w:pPr>
            <w:r w:rsidRPr="006A0E63">
              <w:rPr>
                <w:rFonts w:ascii="Arial" w:hAnsi="Arial" w:cs="Arial"/>
                <w:b/>
                <w:sz w:val="16"/>
                <w:szCs w:val="16"/>
              </w:rPr>
              <w:t>21</w:t>
            </w:r>
          </w:p>
        </w:tc>
        <w:tc>
          <w:tcPr>
            <w:tcW w:w="10952" w:type="dxa"/>
          </w:tcPr>
          <w:p w:rsidR="00AF09F7" w:rsidRPr="0089525D" w:rsidRDefault="00AF09F7" w:rsidP="00317146">
            <w:pPr>
              <w:ind w:right="49"/>
              <w:jc w:val="both"/>
              <w:rPr>
                <w:rFonts w:ascii="Arial" w:hAnsi="Arial" w:cs="Arial"/>
                <w:sz w:val="16"/>
                <w:szCs w:val="16"/>
              </w:rPr>
            </w:pPr>
            <w:r w:rsidRPr="0089525D">
              <w:rPr>
                <w:rFonts w:ascii="Arial" w:hAnsi="Arial" w:cs="Arial"/>
                <w:sz w:val="16"/>
                <w:szCs w:val="16"/>
              </w:rPr>
              <w:t>Indicar nombre del representante legal del licitante y firma del mismo.</w:t>
            </w:r>
          </w:p>
        </w:tc>
      </w:tr>
    </w:tbl>
    <w:p w:rsidR="00392CA4" w:rsidRPr="0088021C" w:rsidRDefault="00392CA4" w:rsidP="00317146">
      <w:pPr>
        <w:spacing w:after="0" w:line="240" w:lineRule="auto"/>
        <w:ind w:left="-284" w:right="49"/>
        <w:jc w:val="center"/>
        <w:rPr>
          <w:rFonts w:ascii="Arial" w:hAnsi="Arial" w:cs="Arial"/>
          <w:bCs/>
          <w:sz w:val="20"/>
          <w:szCs w:val="20"/>
        </w:rPr>
      </w:pPr>
    </w:p>
    <w:p w:rsidR="00893735" w:rsidRPr="0088021C" w:rsidRDefault="00AF09F7" w:rsidP="00317146">
      <w:pPr>
        <w:ind w:right="49"/>
        <w:rPr>
          <w:rFonts w:ascii="Arial" w:hAnsi="Arial" w:cs="Arial"/>
          <w:bCs/>
          <w:sz w:val="20"/>
          <w:szCs w:val="20"/>
          <w:lang w:val="es-ES_tradnl"/>
        </w:rPr>
      </w:pPr>
      <w:r>
        <w:rPr>
          <w:rFonts w:ascii="Arial" w:hAnsi="Arial" w:cs="Arial"/>
          <w:bCs/>
          <w:sz w:val="20"/>
          <w:szCs w:val="20"/>
          <w:lang w:val="es-ES_tradnl"/>
        </w:rPr>
        <w:br w:type="page"/>
      </w:r>
    </w:p>
    <w:p w:rsidR="00392CA4" w:rsidRPr="0088021C" w:rsidRDefault="00392CA4" w:rsidP="00317146">
      <w:pPr>
        <w:pStyle w:val="Ttulo1"/>
        <w:numPr>
          <w:ilvl w:val="0"/>
          <w:numId w:val="0"/>
        </w:numPr>
        <w:spacing w:before="0" w:after="0"/>
        <w:ind w:left="360" w:right="49"/>
        <w:jc w:val="center"/>
        <w:rPr>
          <w:rFonts w:cs="Arial"/>
          <w:b w:val="0"/>
          <w:noProof w:val="0"/>
          <w:sz w:val="20"/>
          <w:szCs w:val="20"/>
          <w:lang w:val="pt-BR"/>
        </w:rPr>
      </w:pPr>
      <w:bookmarkStart w:id="175" w:name="_Toc475036650"/>
      <w:r w:rsidRPr="0088021C">
        <w:rPr>
          <w:rFonts w:cs="Arial"/>
          <w:sz w:val="20"/>
          <w:szCs w:val="20"/>
        </w:rPr>
        <w:lastRenderedPageBreak/>
        <w:t>ANEXO 1</w:t>
      </w:r>
      <w:r w:rsidR="002538DC" w:rsidRPr="0088021C">
        <w:rPr>
          <w:rFonts w:cs="Arial"/>
          <w:sz w:val="20"/>
          <w:szCs w:val="20"/>
        </w:rPr>
        <w:t>3</w:t>
      </w:r>
      <w:r w:rsidRPr="0088021C">
        <w:rPr>
          <w:rFonts w:cs="Arial"/>
          <w:sz w:val="20"/>
          <w:szCs w:val="20"/>
        </w:rPr>
        <w:t xml:space="preserve"> PROPOSICIÓN ECONOMICA</w:t>
      </w:r>
      <w:bookmarkEnd w:id="175"/>
    </w:p>
    <w:p w:rsidR="00ED115F" w:rsidRPr="0088021C" w:rsidRDefault="00ED115F" w:rsidP="00317146">
      <w:pPr>
        <w:spacing w:after="0" w:line="240" w:lineRule="auto"/>
        <w:ind w:left="8789" w:right="49" w:hanging="8789"/>
        <w:jc w:val="both"/>
        <w:rPr>
          <w:rFonts w:ascii="Arial" w:hAnsi="Arial" w:cs="Arial"/>
          <w:sz w:val="20"/>
          <w:szCs w:val="20"/>
          <w:lang w:val="pt-BR"/>
        </w:rPr>
      </w:pPr>
    </w:p>
    <w:p w:rsidR="00ED115F" w:rsidRPr="0088021C" w:rsidRDefault="00ED115F" w:rsidP="00317146">
      <w:pPr>
        <w:spacing w:after="0" w:line="240" w:lineRule="auto"/>
        <w:ind w:left="8789" w:right="49" w:hanging="8789"/>
        <w:rPr>
          <w:rFonts w:ascii="Arial" w:hAnsi="Arial" w:cs="Arial"/>
          <w:b/>
          <w:sz w:val="20"/>
          <w:szCs w:val="20"/>
          <w:lang w:val="pt-BR"/>
        </w:rPr>
      </w:pPr>
      <w:r w:rsidRPr="0088021C">
        <w:rPr>
          <w:rFonts w:ascii="Arial" w:hAnsi="Arial" w:cs="Arial"/>
          <w:b/>
          <w:sz w:val="20"/>
          <w:szCs w:val="20"/>
          <w:lang w:val="pt-BR"/>
        </w:rPr>
        <w:t xml:space="preserve">LICITACIÓN PÚBLICA No.. ____________[1]_________________   </w:t>
      </w:r>
    </w:p>
    <w:p w:rsidR="00ED115F" w:rsidRPr="0088021C" w:rsidRDefault="00ED115F" w:rsidP="00317146">
      <w:pPr>
        <w:spacing w:after="0" w:line="240" w:lineRule="auto"/>
        <w:ind w:left="8789" w:right="49" w:hanging="8789"/>
        <w:rPr>
          <w:rFonts w:ascii="Arial" w:hAnsi="Arial" w:cs="Arial"/>
          <w:b/>
          <w:sz w:val="20"/>
          <w:szCs w:val="20"/>
          <w:lang w:val="pt-BR"/>
        </w:rPr>
      </w:pPr>
      <w:r w:rsidRPr="0088021C">
        <w:rPr>
          <w:rFonts w:ascii="Arial" w:hAnsi="Arial" w:cs="Arial"/>
          <w:b/>
          <w:sz w:val="20"/>
          <w:szCs w:val="20"/>
          <w:lang w:val="pt-BR"/>
        </w:rPr>
        <w:t>FECHA: ____________</w:t>
      </w:r>
      <w:r w:rsidR="008C2E6C" w:rsidRPr="0088021C">
        <w:rPr>
          <w:rFonts w:ascii="Arial" w:hAnsi="Arial" w:cs="Arial"/>
          <w:b/>
          <w:sz w:val="20"/>
          <w:szCs w:val="20"/>
          <w:lang w:val="pt-BR"/>
        </w:rPr>
        <w:t>_____[2]_______________________</w:t>
      </w:r>
      <w:r w:rsidRPr="0088021C">
        <w:rPr>
          <w:rFonts w:ascii="Arial" w:hAnsi="Arial" w:cs="Arial"/>
          <w:b/>
          <w:sz w:val="20"/>
          <w:szCs w:val="20"/>
          <w:lang w:val="pt-BR"/>
        </w:rPr>
        <w:t xml:space="preserve">  FAB. </w:t>
      </w:r>
      <w:r w:rsidR="008C2E6C" w:rsidRPr="0088021C">
        <w:rPr>
          <w:rFonts w:ascii="Arial" w:hAnsi="Arial" w:cs="Arial"/>
          <w:b/>
          <w:sz w:val="20"/>
          <w:szCs w:val="20"/>
          <w:lang w:val="pt-BR"/>
        </w:rPr>
        <w:t>( [3]  ).</w:t>
      </w:r>
      <w:r w:rsidRPr="0088021C">
        <w:rPr>
          <w:rFonts w:ascii="Arial" w:hAnsi="Arial" w:cs="Arial"/>
          <w:b/>
          <w:sz w:val="20"/>
          <w:szCs w:val="20"/>
          <w:lang w:val="pt-BR"/>
        </w:rPr>
        <w:t xml:space="preserve"> DIST. ( [3]  ).</w:t>
      </w:r>
      <w:r w:rsidRPr="0088021C">
        <w:rPr>
          <w:rFonts w:ascii="Arial" w:hAnsi="Arial" w:cs="Arial"/>
          <w:b/>
          <w:sz w:val="20"/>
          <w:szCs w:val="20"/>
          <w:lang w:val="pt-BR"/>
        </w:rPr>
        <w:tab/>
        <w:t>No. DE PREI IMSS: ___________[4]__________________</w:t>
      </w:r>
    </w:p>
    <w:p w:rsidR="00ED115F" w:rsidRPr="0088021C" w:rsidRDefault="00ED115F" w:rsidP="00317146">
      <w:pPr>
        <w:spacing w:after="0" w:line="240" w:lineRule="auto"/>
        <w:ind w:left="8789" w:right="49" w:hanging="8789"/>
        <w:rPr>
          <w:rFonts w:ascii="Arial" w:hAnsi="Arial" w:cs="Arial"/>
          <w:b/>
          <w:sz w:val="20"/>
          <w:szCs w:val="20"/>
          <w:lang w:val="pt-BR"/>
        </w:rPr>
      </w:pPr>
      <w:r w:rsidRPr="0088021C">
        <w:rPr>
          <w:rFonts w:ascii="Arial" w:hAnsi="Arial" w:cs="Arial"/>
          <w:b/>
          <w:sz w:val="20"/>
          <w:szCs w:val="20"/>
          <w:lang w:val="pt-BR"/>
        </w:rPr>
        <w:t xml:space="preserve">NOMBRE </w:t>
      </w:r>
      <w:r w:rsidR="004317D2">
        <w:rPr>
          <w:rFonts w:ascii="Arial" w:hAnsi="Arial" w:cs="Arial"/>
          <w:b/>
          <w:sz w:val="20"/>
          <w:szCs w:val="20"/>
          <w:lang w:val="pt-BR"/>
        </w:rPr>
        <w:t xml:space="preserve">O RAZÓN SOCIAL </w:t>
      </w:r>
      <w:r w:rsidRPr="0088021C">
        <w:rPr>
          <w:rFonts w:ascii="Arial" w:hAnsi="Arial" w:cs="Arial"/>
          <w:b/>
          <w:sz w:val="20"/>
          <w:szCs w:val="20"/>
          <w:lang w:val="pt-BR"/>
        </w:rPr>
        <w:t>DEL LICITANTE: _______</w:t>
      </w:r>
      <w:r w:rsidR="008C2E6C" w:rsidRPr="0088021C">
        <w:rPr>
          <w:rFonts w:ascii="Arial" w:hAnsi="Arial" w:cs="Arial"/>
          <w:b/>
          <w:sz w:val="20"/>
          <w:szCs w:val="20"/>
          <w:lang w:val="pt-BR"/>
        </w:rPr>
        <w:t>______[5]__________</w:t>
      </w:r>
      <w:r w:rsidR="008243D2" w:rsidRPr="0088021C">
        <w:rPr>
          <w:rFonts w:ascii="Arial" w:hAnsi="Arial" w:cs="Arial"/>
          <w:b/>
          <w:sz w:val="20"/>
          <w:szCs w:val="20"/>
          <w:lang w:val="pt-BR"/>
        </w:rPr>
        <w:t xml:space="preserve"> DOMICILIO: </w:t>
      </w:r>
      <w:r w:rsidRPr="0088021C">
        <w:rPr>
          <w:rFonts w:ascii="Arial" w:hAnsi="Arial" w:cs="Arial"/>
          <w:b/>
          <w:sz w:val="20"/>
          <w:szCs w:val="20"/>
          <w:lang w:val="pt-BR"/>
        </w:rPr>
        <w:t>___________________________[6]____________</w:t>
      </w:r>
    </w:p>
    <w:p w:rsidR="00ED115F" w:rsidRPr="0088021C" w:rsidRDefault="00ED115F" w:rsidP="00317146">
      <w:pPr>
        <w:spacing w:after="0" w:line="240" w:lineRule="auto"/>
        <w:ind w:left="8789" w:right="49" w:hanging="8789"/>
        <w:rPr>
          <w:rFonts w:ascii="Arial" w:hAnsi="Arial" w:cs="Arial"/>
          <w:b/>
          <w:sz w:val="20"/>
          <w:szCs w:val="20"/>
          <w:lang w:val="pt-BR"/>
        </w:rPr>
      </w:pPr>
      <w:r w:rsidRPr="0088021C">
        <w:rPr>
          <w:rFonts w:ascii="Arial" w:hAnsi="Arial" w:cs="Arial"/>
          <w:b/>
          <w:sz w:val="20"/>
          <w:szCs w:val="20"/>
          <w:lang w:val="pt-BR"/>
        </w:rPr>
        <w:t>TEL.: ______[7]________ FAX: _______[8]_________</w:t>
      </w:r>
      <w:r w:rsidRPr="0088021C">
        <w:rPr>
          <w:rFonts w:ascii="Arial" w:hAnsi="Arial" w:cs="Arial"/>
          <w:b/>
          <w:sz w:val="20"/>
          <w:szCs w:val="20"/>
          <w:lang w:val="pt-BR"/>
        </w:rPr>
        <w:tab/>
        <w:t>R. F. C.:_________ [9]__________</w:t>
      </w:r>
      <w:r w:rsidRPr="0088021C">
        <w:rPr>
          <w:rFonts w:ascii="Arial" w:hAnsi="Arial" w:cs="Arial"/>
          <w:b/>
          <w:sz w:val="20"/>
          <w:szCs w:val="20"/>
          <w:lang w:val="pt-BR"/>
        </w:rPr>
        <w:tab/>
      </w:r>
    </w:p>
    <w:p w:rsidR="00ED115F" w:rsidRPr="0088021C" w:rsidRDefault="00ED115F" w:rsidP="00317146">
      <w:pPr>
        <w:spacing w:after="0" w:line="240" w:lineRule="auto"/>
        <w:ind w:left="8789" w:right="49" w:hanging="8789"/>
        <w:rPr>
          <w:rFonts w:ascii="Arial" w:hAnsi="Arial" w:cs="Arial"/>
          <w:b/>
          <w:sz w:val="20"/>
          <w:szCs w:val="20"/>
          <w:lang w:val="pt-BR"/>
        </w:rPr>
      </w:pPr>
      <w:r w:rsidRPr="0088021C">
        <w:rPr>
          <w:rFonts w:ascii="Arial" w:hAnsi="Arial" w:cs="Arial"/>
          <w:b/>
          <w:sz w:val="20"/>
          <w:szCs w:val="20"/>
          <w:lang w:val="pt-BR"/>
        </w:rPr>
        <w:t>CORREO ELECTRÓNICO: ______________[10]______________</w:t>
      </w:r>
    </w:p>
    <w:p w:rsidR="00ED115F" w:rsidRPr="0088021C" w:rsidRDefault="008243D2" w:rsidP="00317146">
      <w:pPr>
        <w:spacing w:after="0" w:line="240" w:lineRule="auto"/>
        <w:ind w:left="8789" w:right="49" w:hanging="8789"/>
        <w:rPr>
          <w:rFonts w:ascii="Arial" w:hAnsi="Arial" w:cs="Arial"/>
          <w:b/>
          <w:sz w:val="20"/>
          <w:szCs w:val="20"/>
          <w:lang w:val="pt-BR"/>
        </w:rPr>
      </w:pPr>
      <w:r w:rsidRPr="0088021C">
        <w:rPr>
          <w:rFonts w:ascii="Arial" w:hAnsi="Arial" w:cs="Arial"/>
          <w:b/>
          <w:sz w:val="20"/>
          <w:szCs w:val="20"/>
          <w:lang w:val="pt-BR"/>
        </w:rPr>
        <w:t xml:space="preserve">ESTRATIFICACIÓN MIPYME: MICRO (   [11]   )               </w:t>
      </w:r>
      <w:r w:rsidR="00ED115F" w:rsidRPr="0088021C">
        <w:rPr>
          <w:rFonts w:ascii="Arial" w:hAnsi="Arial" w:cs="Arial"/>
          <w:b/>
          <w:sz w:val="20"/>
          <w:szCs w:val="20"/>
          <w:lang w:val="pt-BR"/>
        </w:rPr>
        <w:t xml:space="preserve">PEQUEÑA (  [11]    ) </w:t>
      </w:r>
      <w:r w:rsidR="00ED115F" w:rsidRPr="0088021C">
        <w:rPr>
          <w:rFonts w:ascii="Arial" w:hAnsi="Arial" w:cs="Arial"/>
          <w:b/>
          <w:sz w:val="20"/>
          <w:szCs w:val="20"/>
          <w:lang w:val="pt-BR"/>
        </w:rPr>
        <w:tab/>
      </w:r>
      <w:r w:rsidRPr="0088021C">
        <w:rPr>
          <w:rFonts w:ascii="Arial" w:hAnsi="Arial" w:cs="Arial"/>
          <w:b/>
          <w:sz w:val="20"/>
          <w:szCs w:val="20"/>
          <w:lang w:val="pt-BR"/>
        </w:rPr>
        <w:tab/>
      </w:r>
      <w:r w:rsidR="00ED115F" w:rsidRPr="0088021C">
        <w:rPr>
          <w:rFonts w:ascii="Arial" w:hAnsi="Arial" w:cs="Arial"/>
          <w:b/>
          <w:sz w:val="20"/>
          <w:szCs w:val="20"/>
          <w:lang w:val="pt-BR"/>
        </w:rPr>
        <w:t>MEDIANA (  [11]   )</w:t>
      </w:r>
      <w:r w:rsidR="00ED115F" w:rsidRPr="0088021C">
        <w:rPr>
          <w:rFonts w:ascii="Arial" w:hAnsi="Arial" w:cs="Arial"/>
          <w:b/>
          <w:sz w:val="20"/>
          <w:szCs w:val="20"/>
          <w:lang w:val="pt-BR"/>
        </w:rPr>
        <w:tab/>
      </w:r>
    </w:p>
    <w:p w:rsidR="00ED115F" w:rsidRPr="0088021C" w:rsidRDefault="00ED115F" w:rsidP="00317146">
      <w:pPr>
        <w:spacing w:after="0" w:line="240" w:lineRule="auto"/>
        <w:ind w:left="8789" w:right="49" w:hanging="8789"/>
        <w:rPr>
          <w:rFonts w:ascii="Arial" w:hAnsi="Arial" w:cs="Arial"/>
          <w:b/>
          <w:sz w:val="20"/>
          <w:szCs w:val="20"/>
          <w:lang w:val="pt-BR"/>
        </w:rPr>
      </w:pPr>
    </w:p>
    <w:tbl>
      <w:tblPr>
        <w:tblW w:w="4697" w:type="pct"/>
        <w:jc w:val="center"/>
        <w:tblInd w:w="-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3"/>
        <w:gridCol w:w="1134"/>
        <w:gridCol w:w="1134"/>
        <w:gridCol w:w="294"/>
        <w:gridCol w:w="698"/>
        <w:gridCol w:w="992"/>
        <w:gridCol w:w="994"/>
        <w:gridCol w:w="1134"/>
        <w:gridCol w:w="1417"/>
        <w:gridCol w:w="1417"/>
        <w:gridCol w:w="1417"/>
        <w:gridCol w:w="1177"/>
      </w:tblGrid>
      <w:tr w:rsidR="00055D90" w:rsidRPr="00D94504" w:rsidTr="00055D90">
        <w:trPr>
          <w:trHeight w:val="219"/>
          <w:jc w:val="center"/>
        </w:trPr>
        <w:tc>
          <w:tcPr>
            <w:tcW w:w="417" w:type="pct"/>
            <w:vMerge w:val="restart"/>
            <w:shd w:val="clear" w:color="auto" w:fill="DFDFDF"/>
            <w:vAlign w:val="center"/>
          </w:tcPr>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Cs/>
                <w:i/>
                <w:iCs/>
                <w:sz w:val="20"/>
                <w:szCs w:val="20"/>
              </w:rPr>
              <w:t>No. Part.</w:t>
            </w:r>
          </w:p>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
                <w:sz w:val="20"/>
                <w:szCs w:val="20"/>
              </w:rPr>
              <w:t>[12]</w:t>
            </w:r>
          </w:p>
        </w:tc>
        <w:tc>
          <w:tcPr>
            <w:tcW w:w="2036" w:type="pct"/>
            <w:gridSpan w:val="6"/>
            <w:shd w:val="clear" w:color="auto" w:fill="DFDFDF"/>
            <w:vAlign w:val="center"/>
          </w:tcPr>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Cs/>
                <w:i/>
                <w:iCs/>
                <w:sz w:val="20"/>
                <w:szCs w:val="20"/>
              </w:rPr>
              <w:t>C L A V E ( S )</w:t>
            </w:r>
          </w:p>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
                <w:sz w:val="20"/>
                <w:szCs w:val="20"/>
              </w:rPr>
              <w:t>[13]</w:t>
            </w:r>
          </w:p>
        </w:tc>
        <w:tc>
          <w:tcPr>
            <w:tcW w:w="440" w:type="pct"/>
            <w:vMerge w:val="restart"/>
            <w:shd w:val="clear" w:color="auto" w:fill="DFDFDF"/>
            <w:vAlign w:val="center"/>
          </w:tcPr>
          <w:p w:rsidR="00D94504" w:rsidRPr="00D94504" w:rsidRDefault="00D94504" w:rsidP="00317146">
            <w:pPr>
              <w:snapToGrid w:val="0"/>
              <w:spacing w:after="0" w:line="240" w:lineRule="auto"/>
              <w:ind w:right="49"/>
              <w:rPr>
                <w:rFonts w:ascii="Arial" w:hAnsi="Arial" w:cs="Arial"/>
                <w:bCs/>
                <w:i/>
                <w:iCs/>
                <w:sz w:val="20"/>
                <w:szCs w:val="20"/>
              </w:rPr>
            </w:pPr>
            <w:r w:rsidRPr="00D94504">
              <w:rPr>
                <w:rFonts w:ascii="Arial" w:hAnsi="Arial" w:cs="Arial"/>
                <w:bCs/>
                <w:i/>
                <w:iCs/>
                <w:sz w:val="20"/>
                <w:szCs w:val="20"/>
              </w:rPr>
              <w:t>PMR</w:t>
            </w:r>
          </w:p>
          <w:p w:rsidR="00D94504" w:rsidRPr="00D94504" w:rsidRDefault="00D94504" w:rsidP="00317146">
            <w:pPr>
              <w:snapToGrid w:val="0"/>
              <w:spacing w:after="0" w:line="240" w:lineRule="auto"/>
              <w:ind w:right="49"/>
              <w:rPr>
                <w:rFonts w:ascii="Arial" w:hAnsi="Arial" w:cs="Arial"/>
                <w:bCs/>
                <w:i/>
                <w:iCs/>
                <w:sz w:val="20"/>
                <w:szCs w:val="20"/>
              </w:rPr>
            </w:pPr>
            <w:r w:rsidRPr="00D94504">
              <w:rPr>
                <w:rFonts w:ascii="Arial" w:hAnsi="Arial" w:cs="Arial"/>
                <w:b/>
                <w:sz w:val="20"/>
                <w:szCs w:val="20"/>
              </w:rPr>
              <w:t>[1</w:t>
            </w:r>
            <w:r w:rsidR="00055D90">
              <w:rPr>
                <w:rFonts w:ascii="Arial" w:hAnsi="Arial" w:cs="Arial"/>
                <w:b/>
                <w:sz w:val="20"/>
                <w:szCs w:val="20"/>
              </w:rPr>
              <w:t>4</w:t>
            </w:r>
            <w:r w:rsidRPr="00D94504">
              <w:rPr>
                <w:rFonts w:ascii="Arial" w:hAnsi="Arial" w:cs="Arial"/>
                <w:b/>
                <w:sz w:val="20"/>
                <w:szCs w:val="20"/>
              </w:rPr>
              <w:t>]</w:t>
            </w:r>
          </w:p>
        </w:tc>
        <w:tc>
          <w:tcPr>
            <w:tcW w:w="550" w:type="pct"/>
            <w:vMerge w:val="restart"/>
            <w:shd w:val="clear" w:color="auto" w:fill="DFDFDF"/>
          </w:tcPr>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Cs/>
                <w:i/>
                <w:iCs/>
                <w:sz w:val="20"/>
                <w:szCs w:val="20"/>
              </w:rPr>
              <w:t>Cantidad Máxima</w:t>
            </w:r>
          </w:p>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
                <w:sz w:val="20"/>
                <w:szCs w:val="20"/>
              </w:rPr>
              <w:t>[1</w:t>
            </w:r>
            <w:r w:rsidR="00055D90">
              <w:rPr>
                <w:rFonts w:ascii="Arial" w:hAnsi="Arial" w:cs="Arial"/>
                <w:b/>
                <w:sz w:val="20"/>
                <w:szCs w:val="20"/>
              </w:rPr>
              <w:t>5</w:t>
            </w:r>
            <w:r w:rsidRPr="00D94504">
              <w:rPr>
                <w:rFonts w:ascii="Arial" w:hAnsi="Arial" w:cs="Arial"/>
                <w:b/>
                <w:sz w:val="20"/>
                <w:szCs w:val="20"/>
              </w:rPr>
              <w:t>]</w:t>
            </w:r>
          </w:p>
        </w:tc>
        <w:tc>
          <w:tcPr>
            <w:tcW w:w="550" w:type="pct"/>
            <w:vMerge w:val="restart"/>
            <w:shd w:val="clear" w:color="auto" w:fill="DFDFDF"/>
          </w:tcPr>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Cs/>
                <w:i/>
                <w:iCs/>
                <w:sz w:val="20"/>
                <w:szCs w:val="20"/>
              </w:rPr>
              <w:t>Cantidad Mínima</w:t>
            </w:r>
          </w:p>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
                <w:sz w:val="20"/>
                <w:szCs w:val="20"/>
              </w:rPr>
              <w:t>[1</w:t>
            </w:r>
            <w:r w:rsidR="00055D90">
              <w:rPr>
                <w:rFonts w:ascii="Arial" w:hAnsi="Arial" w:cs="Arial"/>
                <w:b/>
                <w:sz w:val="20"/>
                <w:szCs w:val="20"/>
              </w:rPr>
              <w:t>6</w:t>
            </w:r>
            <w:r w:rsidRPr="00D94504">
              <w:rPr>
                <w:rFonts w:ascii="Arial" w:hAnsi="Arial" w:cs="Arial"/>
                <w:b/>
                <w:sz w:val="20"/>
                <w:szCs w:val="20"/>
              </w:rPr>
              <w:t>]</w:t>
            </w:r>
          </w:p>
        </w:tc>
        <w:tc>
          <w:tcPr>
            <w:tcW w:w="550" w:type="pct"/>
            <w:vMerge w:val="restart"/>
            <w:shd w:val="clear" w:color="auto" w:fill="DFDFDF"/>
          </w:tcPr>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Cs/>
                <w:i/>
                <w:iCs/>
                <w:sz w:val="20"/>
                <w:szCs w:val="20"/>
              </w:rPr>
              <w:t>Porcentaje de descuento Ofertado</w:t>
            </w:r>
          </w:p>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
                <w:sz w:val="20"/>
                <w:szCs w:val="20"/>
              </w:rPr>
              <w:t>[1</w:t>
            </w:r>
            <w:r w:rsidR="00055D90">
              <w:rPr>
                <w:rFonts w:ascii="Arial" w:hAnsi="Arial" w:cs="Arial"/>
                <w:b/>
                <w:sz w:val="20"/>
                <w:szCs w:val="20"/>
              </w:rPr>
              <w:t>7</w:t>
            </w:r>
            <w:r w:rsidRPr="00D94504">
              <w:rPr>
                <w:rFonts w:ascii="Arial" w:hAnsi="Arial" w:cs="Arial"/>
                <w:b/>
                <w:sz w:val="20"/>
                <w:szCs w:val="20"/>
              </w:rPr>
              <w:t>]</w:t>
            </w:r>
          </w:p>
        </w:tc>
        <w:tc>
          <w:tcPr>
            <w:tcW w:w="457" w:type="pct"/>
            <w:vMerge w:val="restart"/>
            <w:shd w:val="clear" w:color="auto" w:fill="DFDFDF"/>
          </w:tcPr>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Cs/>
                <w:i/>
                <w:iCs/>
                <w:sz w:val="20"/>
                <w:szCs w:val="20"/>
              </w:rPr>
              <w:t xml:space="preserve">IMPORTE TOTAL </w:t>
            </w:r>
          </w:p>
          <w:p w:rsidR="00D94504" w:rsidRPr="00D94504" w:rsidRDefault="00D94504" w:rsidP="00317146">
            <w:pPr>
              <w:snapToGrid w:val="0"/>
              <w:spacing w:after="0" w:line="240" w:lineRule="auto"/>
              <w:ind w:right="49"/>
              <w:jc w:val="center"/>
              <w:rPr>
                <w:rFonts w:ascii="Arial" w:hAnsi="Arial" w:cs="Arial"/>
                <w:bCs/>
                <w:i/>
                <w:iCs/>
                <w:sz w:val="20"/>
                <w:szCs w:val="20"/>
              </w:rPr>
            </w:pPr>
            <w:r w:rsidRPr="00D94504">
              <w:rPr>
                <w:rFonts w:ascii="Arial" w:hAnsi="Arial" w:cs="Arial"/>
                <w:b/>
                <w:sz w:val="20"/>
                <w:szCs w:val="20"/>
              </w:rPr>
              <w:t>[1</w:t>
            </w:r>
            <w:r w:rsidR="00055D90">
              <w:rPr>
                <w:rFonts w:ascii="Arial" w:hAnsi="Arial" w:cs="Arial"/>
                <w:b/>
                <w:sz w:val="20"/>
                <w:szCs w:val="20"/>
              </w:rPr>
              <w:t>8</w:t>
            </w:r>
            <w:r w:rsidRPr="00D94504">
              <w:rPr>
                <w:rFonts w:ascii="Arial" w:hAnsi="Arial" w:cs="Arial"/>
                <w:b/>
                <w:sz w:val="20"/>
                <w:szCs w:val="20"/>
              </w:rPr>
              <w:t>]</w:t>
            </w:r>
          </w:p>
        </w:tc>
      </w:tr>
      <w:tr w:rsidR="00055D90" w:rsidRPr="00D94504" w:rsidTr="00055D90">
        <w:trPr>
          <w:trHeight w:val="1597"/>
          <w:jc w:val="center"/>
        </w:trPr>
        <w:tc>
          <w:tcPr>
            <w:tcW w:w="417" w:type="pct"/>
            <w:vMerge/>
            <w:vAlign w:val="center"/>
          </w:tcPr>
          <w:p w:rsidR="00055D90" w:rsidRPr="00D94504" w:rsidRDefault="00055D90" w:rsidP="00317146">
            <w:pPr>
              <w:spacing w:after="0" w:line="240" w:lineRule="auto"/>
              <w:ind w:right="49"/>
              <w:jc w:val="both"/>
              <w:rPr>
                <w:rFonts w:ascii="Arial" w:hAnsi="Arial" w:cs="Arial"/>
                <w:sz w:val="20"/>
                <w:szCs w:val="20"/>
              </w:rPr>
            </w:pPr>
          </w:p>
        </w:tc>
        <w:tc>
          <w:tcPr>
            <w:tcW w:w="440" w:type="pct"/>
            <w:shd w:val="clear" w:color="auto" w:fill="DFDFDF"/>
            <w:vAlign w:val="center"/>
          </w:tcPr>
          <w:p w:rsidR="00055D90" w:rsidRPr="00D94504" w:rsidRDefault="00055D90" w:rsidP="00317146">
            <w:pPr>
              <w:snapToGrid w:val="0"/>
              <w:spacing w:after="0" w:line="240" w:lineRule="auto"/>
              <w:ind w:right="49"/>
              <w:jc w:val="both"/>
              <w:rPr>
                <w:rFonts w:ascii="Arial" w:hAnsi="Arial" w:cs="Arial"/>
                <w:bCs/>
                <w:i/>
                <w:iCs/>
                <w:sz w:val="20"/>
                <w:szCs w:val="20"/>
              </w:rPr>
            </w:pPr>
            <w:r w:rsidRPr="00D94504">
              <w:rPr>
                <w:rFonts w:ascii="Arial" w:hAnsi="Arial" w:cs="Arial"/>
                <w:bCs/>
                <w:i/>
                <w:iCs/>
                <w:sz w:val="20"/>
                <w:szCs w:val="20"/>
              </w:rPr>
              <w:t>Gpo</w:t>
            </w:r>
          </w:p>
        </w:tc>
        <w:tc>
          <w:tcPr>
            <w:tcW w:w="440" w:type="pct"/>
            <w:shd w:val="clear" w:color="auto" w:fill="DFDFDF"/>
            <w:vAlign w:val="center"/>
          </w:tcPr>
          <w:p w:rsidR="00055D90" w:rsidRPr="00D94504" w:rsidRDefault="00055D90" w:rsidP="00317146">
            <w:pPr>
              <w:snapToGrid w:val="0"/>
              <w:spacing w:after="0" w:line="240" w:lineRule="auto"/>
              <w:ind w:right="49"/>
              <w:jc w:val="both"/>
              <w:rPr>
                <w:rFonts w:ascii="Arial" w:hAnsi="Arial" w:cs="Arial"/>
                <w:bCs/>
                <w:i/>
                <w:iCs/>
                <w:sz w:val="20"/>
                <w:szCs w:val="20"/>
              </w:rPr>
            </w:pPr>
            <w:r w:rsidRPr="00D94504">
              <w:rPr>
                <w:rFonts w:ascii="Arial" w:hAnsi="Arial" w:cs="Arial"/>
                <w:bCs/>
                <w:i/>
                <w:iCs/>
                <w:sz w:val="20"/>
                <w:szCs w:val="20"/>
              </w:rPr>
              <w:t>Gen.</w:t>
            </w:r>
          </w:p>
        </w:tc>
        <w:tc>
          <w:tcPr>
            <w:tcW w:w="385" w:type="pct"/>
            <w:gridSpan w:val="2"/>
            <w:shd w:val="clear" w:color="auto" w:fill="DFDFDF"/>
            <w:vAlign w:val="center"/>
          </w:tcPr>
          <w:p w:rsidR="00055D90" w:rsidRPr="00D94504" w:rsidRDefault="00055D90" w:rsidP="00317146">
            <w:pPr>
              <w:snapToGrid w:val="0"/>
              <w:spacing w:after="0" w:line="240" w:lineRule="auto"/>
              <w:ind w:right="49"/>
              <w:jc w:val="both"/>
              <w:rPr>
                <w:rFonts w:ascii="Arial" w:hAnsi="Arial" w:cs="Arial"/>
                <w:bCs/>
                <w:i/>
                <w:iCs/>
                <w:sz w:val="20"/>
                <w:szCs w:val="20"/>
              </w:rPr>
            </w:pPr>
            <w:r w:rsidRPr="00D94504">
              <w:rPr>
                <w:rFonts w:ascii="Arial" w:hAnsi="Arial" w:cs="Arial"/>
                <w:bCs/>
                <w:i/>
                <w:iCs/>
                <w:sz w:val="20"/>
                <w:szCs w:val="20"/>
              </w:rPr>
              <w:t>Esp.</w:t>
            </w:r>
          </w:p>
        </w:tc>
        <w:tc>
          <w:tcPr>
            <w:tcW w:w="385" w:type="pct"/>
            <w:shd w:val="clear" w:color="auto" w:fill="DFDFDF"/>
            <w:vAlign w:val="center"/>
          </w:tcPr>
          <w:p w:rsidR="00055D90" w:rsidRPr="00D94504" w:rsidRDefault="00055D90" w:rsidP="00317146">
            <w:pPr>
              <w:snapToGrid w:val="0"/>
              <w:spacing w:after="0" w:line="240" w:lineRule="auto"/>
              <w:ind w:right="49"/>
              <w:jc w:val="both"/>
              <w:rPr>
                <w:rFonts w:ascii="Arial" w:hAnsi="Arial" w:cs="Arial"/>
                <w:bCs/>
                <w:i/>
                <w:iCs/>
                <w:sz w:val="20"/>
                <w:szCs w:val="20"/>
              </w:rPr>
            </w:pPr>
            <w:r w:rsidRPr="00D94504">
              <w:rPr>
                <w:rFonts w:ascii="Arial" w:hAnsi="Arial" w:cs="Arial"/>
                <w:bCs/>
                <w:i/>
                <w:iCs/>
                <w:sz w:val="20"/>
                <w:szCs w:val="20"/>
              </w:rPr>
              <w:t>Dif</w:t>
            </w:r>
          </w:p>
        </w:tc>
        <w:tc>
          <w:tcPr>
            <w:tcW w:w="386" w:type="pct"/>
            <w:shd w:val="clear" w:color="auto" w:fill="DFDFDF"/>
            <w:vAlign w:val="center"/>
          </w:tcPr>
          <w:p w:rsidR="00055D90" w:rsidRPr="00D94504" w:rsidRDefault="00055D90" w:rsidP="00317146">
            <w:pPr>
              <w:spacing w:after="0" w:line="240" w:lineRule="auto"/>
              <w:ind w:right="49"/>
              <w:jc w:val="both"/>
              <w:rPr>
                <w:rFonts w:ascii="Arial" w:hAnsi="Arial" w:cs="Arial"/>
                <w:sz w:val="20"/>
                <w:szCs w:val="20"/>
              </w:rPr>
            </w:pPr>
            <w:r w:rsidRPr="00D94504">
              <w:rPr>
                <w:rFonts w:ascii="Arial" w:hAnsi="Arial" w:cs="Arial"/>
                <w:bCs/>
                <w:i/>
                <w:iCs/>
                <w:sz w:val="20"/>
                <w:szCs w:val="20"/>
              </w:rPr>
              <w:t>Var</w:t>
            </w:r>
          </w:p>
        </w:tc>
        <w:tc>
          <w:tcPr>
            <w:tcW w:w="440" w:type="pct"/>
            <w:vMerge/>
          </w:tcPr>
          <w:p w:rsidR="00055D90" w:rsidRPr="00D94504" w:rsidRDefault="00055D90" w:rsidP="00317146">
            <w:pPr>
              <w:spacing w:after="0" w:line="240" w:lineRule="auto"/>
              <w:ind w:right="49"/>
              <w:jc w:val="both"/>
              <w:rPr>
                <w:rFonts w:ascii="Arial" w:hAnsi="Arial" w:cs="Arial"/>
                <w:sz w:val="20"/>
                <w:szCs w:val="20"/>
              </w:rPr>
            </w:pPr>
          </w:p>
        </w:tc>
        <w:tc>
          <w:tcPr>
            <w:tcW w:w="550" w:type="pct"/>
            <w:vMerge/>
          </w:tcPr>
          <w:p w:rsidR="00055D90" w:rsidRPr="00D94504" w:rsidRDefault="00055D90" w:rsidP="00317146">
            <w:pPr>
              <w:spacing w:after="0" w:line="240" w:lineRule="auto"/>
              <w:ind w:right="49"/>
              <w:jc w:val="both"/>
              <w:rPr>
                <w:rFonts w:ascii="Arial" w:hAnsi="Arial" w:cs="Arial"/>
                <w:sz w:val="20"/>
                <w:szCs w:val="20"/>
              </w:rPr>
            </w:pPr>
          </w:p>
        </w:tc>
        <w:tc>
          <w:tcPr>
            <w:tcW w:w="550" w:type="pct"/>
            <w:vMerge/>
          </w:tcPr>
          <w:p w:rsidR="00055D90" w:rsidRPr="00D94504" w:rsidRDefault="00055D90" w:rsidP="00317146">
            <w:pPr>
              <w:spacing w:after="0" w:line="240" w:lineRule="auto"/>
              <w:ind w:right="49"/>
              <w:jc w:val="both"/>
              <w:rPr>
                <w:rFonts w:ascii="Arial" w:hAnsi="Arial" w:cs="Arial"/>
                <w:sz w:val="20"/>
                <w:szCs w:val="20"/>
              </w:rPr>
            </w:pPr>
          </w:p>
        </w:tc>
        <w:tc>
          <w:tcPr>
            <w:tcW w:w="550" w:type="pct"/>
            <w:vMerge/>
          </w:tcPr>
          <w:p w:rsidR="00055D90" w:rsidRPr="00D94504" w:rsidRDefault="00055D90" w:rsidP="00317146">
            <w:pPr>
              <w:spacing w:after="0" w:line="240" w:lineRule="auto"/>
              <w:ind w:right="49"/>
              <w:jc w:val="both"/>
              <w:rPr>
                <w:rFonts w:ascii="Arial" w:hAnsi="Arial" w:cs="Arial"/>
                <w:sz w:val="20"/>
                <w:szCs w:val="20"/>
              </w:rPr>
            </w:pPr>
          </w:p>
        </w:tc>
        <w:tc>
          <w:tcPr>
            <w:tcW w:w="457" w:type="pct"/>
            <w:vMerge/>
          </w:tcPr>
          <w:p w:rsidR="00055D90" w:rsidRPr="00D94504" w:rsidRDefault="00055D90" w:rsidP="00317146">
            <w:pPr>
              <w:spacing w:after="0" w:line="240" w:lineRule="auto"/>
              <w:ind w:right="49"/>
              <w:jc w:val="both"/>
              <w:rPr>
                <w:rFonts w:ascii="Arial" w:hAnsi="Arial" w:cs="Arial"/>
                <w:sz w:val="20"/>
                <w:szCs w:val="20"/>
              </w:rPr>
            </w:pPr>
          </w:p>
        </w:tc>
      </w:tr>
      <w:tr w:rsidR="00055D90" w:rsidRPr="00D94504" w:rsidTr="00055D90">
        <w:trPr>
          <w:trHeight w:val="285"/>
          <w:jc w:val="center"/>
        </w:trPr>
        <w:tc>
          <w:tcPr>
            <w:tcW w:w="417" w:type="pct"/>
            <w:vAlign w:val="bottom"/>
          </w:tcPr>
          <w:p w:rsidR="00055D90" w:rsidRPr="00D94504" w:rsidRDefault="00055D90" w:rsidP="00317146">
            <w:pPr>
              <w:snapToGrid w:val="0"/>
              <w:spacing w:after="0" w:line="240" w:lineRule="auto"/>
              <w:ind w:right="49"/>
              <w:jc w:val="both"/>
              <w:rPr>
                <w:rFonts w:ascii="Arial" w:hAnsi="Arial" w:cs="Arial"/>
                <w:sz w:val="20"/>
                <w:szCs w:val="20"/>
              </w:rPr>
            </w:pPr>
            <w:r w:rsidRPr="00D94504">
              <w:rPr>
                <w:rFonts w:ascii="Arial" w:hAnsi="Arial" w:cs="Arial"/>
                <w:sz w:val="20"/>
                <w:szCs w:val="20"/>
              </w:rPr>
              <w:t> </w:t>
            </w:r>
          </w:p>
        </w:tc>
        <w:tc>
          <w:tcPr>
            <w:tcW w:w="440" w:type="pct"/>
            <w:tcBorders>
              <w:bottom w:val="single" w:sz="4" w:space="0" w:color="auto"/>
            </w:tcBorders>
            <w:vAlign w:val="bottom"/>
          </w:tcPr>
          <w:p w:rsidR="00055D90" w:rsidRPr="00D94504" w:rsidRDefault="00055D90" w:rsidP="00317146">
            <w:pPr>
              <w:snapToGrid w:val="0"/>
              <w:spacing w:after="0" w:line="240" w:lineRule="auto"/>
              <w:ind w:right="49"/>
              <w:jc w:val="both"/>
              <w:rPr>
                <w:rFonts w:ascii="Arial" w:hAnsi="Arial" w:cs="Arial"/>
                <w:sz w:val="20"/>
                <w:szCs w:val="20"/>
              </w:rPr>
            </w:pPr>
            <w:r w:rsidRPr="00D94504">
              <w:rPr>
                <w:rFonts w:ascii="Arial" w:hAnsi="Arial" w:cs="Arial"/>
                <w:sz w:val="20"/>
                <w:szCs w:val="20"/>
              </w:rPr>
              <w:t> </w:t>
            </w:r>
          </w:p>
        </w:tc>
        <w:tc>
          <w:tcPr>
            <w:tcW w:w="440" w:type="pct"/>
            <w:tcBorders>
              <w:bottom w:val="single" w:sz="4" w:space="0" w:color="auto"/>
            </w:tcBorders>
            <w:vAlign w:val="bottom"/>
          </w:tcPr>
          <w:p w:rsidR="00055D90" w:rsidRPr="00D94504" w:rsidRDefault="00055D90" w:rsidP="00317146">
            <w:pPr>
              <w:snapToGrid w:val="0"/>
              <w:spacing w:after="0" w:line="240" w:lineRule="auto"/>
              <w:ind w:right="49"/>
              <w:jc w:val="both"/>
              <w:rPr>
                <w:rFonts w:ascii="Arial" w:hAnsi="Arial" w:cs="Arial"/>
                <w:sz w:val="20"/>
                <w:szCs w:val="20"/>
              </w:rPr>
            </w:pPr>
            <w:r w:rsidRPr="00D94504">
              <w:rPr>
                <w:rFonts w:ascii="Arial" w:hAnsi="Arial" w:cs="Arial"/>
                <w:sz w:val="20"/>
                <w:szCs w:val="20"/>
              </w:rPr>
              <w:t> </w:t>
            </w:r>
          </w:p>
        </w:tc>
        <w:tc>
          <w:tcPr>
            <w:tcW w:w="385" w:type="pct"/>
            <w:gridSpan w:val="2"/>
            <w:tcBorders>
              <w:bottom w:val="single" w:sz="4" w:space="0" w:color="auto"/>
            </w:tcBorders>
            <w:vAlign w:val="bottom"/>
          </w:tcPr>
          <w:p w:rsidR="00055D90" w:rsidRPr="00D94504" w:rsidRDefault="00055D90" w:rsidP="00317146">
            <w:pPr>
              <w:snapToGrid w:val="0"/>
              <w:spacing w:after="0" w:line="240" w:lineRule="auto"/>
              <w:ind w:right="49"/>
              <w:jc w:val="both"/>
              <w:rPr>
                <w:rFonts w:ascii="Arial" w:hAnsi="Arial" w:cs="Arial"/>
                <w:sz w:val="20"/>
                <w:szCs w:val="20"/>
              </w:rPr>
            </w:pPr>
            <w:r w:rsidRPr="00D94504">
              <w:rPr>
                <w:rFonts w:ascii="Arial" w:hAnsi="Arial" w:cs="Arial"/>
                <w:sz w:val="20"/>
                <w:szCs w:val="20"/>
              </w:rPr>
              <w:t> </w:t>
            </w:r>
          </w:p>
        </w:tc>
        <w:tc>
          <w:tcPr>
            <w:tcW w:w="385" w:type="pct"/>
            <w:tcBorders>
              <w:bottom w:val="single" w:sz="4" w:space="0" w:color="auto"/>
            </w:tcBorders>
            <w:vAlign w:val="bottom"/>
          </w:tcPr>
          <w:p w:rsidR="00055D90" w:rsidRPr="00D94504" w:rsidRDefault="00055D90" w:rsidP="00317146">
            <w:pPr>
              <w:snapToGrid w:val="0"/>
              <w:spacing w:after="0" w:line="240" w:lineRule="auto"/>
              <w:ind w:right="49"/>
              <w:jc w:val="both"/>
              <w:rPr>
                <w:rFonts w:ascii="Arial" w:hAnsi="Arial" w:cs="Arial"/>
                <w:sz w:val="20"/>
                <w:szCs w:val="20"/>
              </w:rPr>
            </w:pPr>
            <w:r w:rsidRPr="00D94504">
              <w:rPr>
                <w:rFonts w:ascii="Arial" w:hAnsi="Arial" w:cs="Arial"/>
                <w:sz w:val="20"/>
                <w:szCs w:val="20"/>
              </w:rPr>
              <w:t> </w:t>
            </w:r>
          </w:p>
        </w:tc>
        <w:tc>
          <w:tcPr>
            <w:tcW w:w="386" w:type="pct"/>
            <w:tcBorders>
              <w:bottom w:val="single" w:sz="4" w:space="0" w:color="auto"/>
            </w:tcBorders>
            <w:vAlign w:val="bottom"/>
          </w:tcPr>
          <w:p w:rsidR="00055D90" w:rsidRPr="00D94504" w:rsidRDefault="00055D90" w:rsidP="00317146">
            <w:pPr>
              <w:snapToGrid w:val="0"/>
              <w:spacing w:after="0" w:line="240" w:lineRule="auto"/>
              <w:ind w:right="49"/>
              <w:jc w:val="both"/>
              <w:rPr>
                <w:rFonts w:ascii="Arial" w:hAnsi="Arial" w:cs="Arial"/>
                <w:sz w:val="20"/>
                <w:szCs w:val="20"/>
              </w:rPr>
            </w:pPr>
            <w:r w:rsidRPr="00D94504">
              <w:rPr>
                <w:rFonts w:ascii="Arial" w:hAnsi="Arial" w:cs="Arial"/>
                <w:sz w:val="20"/>
                <w:szCs w:val="20"/>
              </w:rPr>
              <w:t> </w:t>
            </w:r>
          </w:p>
          <w:p w:rsidR="00055D90" w:rsidRPr="00D94504" w:rsidRDefault="00055D90" w:rsidP="00317146">
            <w:pPr>
              <w:snapToGrid w:val="0"/>
              <w:spacing w:after="0" w:line="240" w:lineRule="auto"/>
              <w:ind w:right="49"/>
              <w:jc w:val="both"/>
              <w:rPr>
                <w:rFonts w:ascii="Arial" w:hAnsi="Arial" w:cs="Arial"/>
                <w:sz w:val="20"/>
                <w:szCs w:val="20"/>
              </w:rPr>
            </w:pPr>
            <w:r w:rsidRPr="00D94504">
              <w:rPr>
                <w:rFonts w:ascii="Arial" w:hAnsi="Arial" w:cs="Arial"/>
                <w:sz w:val="20"/>
                <w:szCs w:val="20"/>
              </w:rPr>
              <w:t> </w:t>
            </w:r>
          </w:p>
        </w:tc>
        <w:tc>
          <w:tcPr>
            <w:tcW w:w="440" w:type="pct"/>
          </w:tcPr>
          <w:p w:rsidR="00055D90" w:rsidRPr="00D94504" w:rsidRDefault="00055D90" w:rsidP="00317146">
            <w:pPr>
              <w:snapToGrid w:val="0"/>
              <w:spacing w:after="0" w:line="240" w:lineRule="auto"/>
              <w:ind w:right="49"/>
              <w:jc w:val="both"/>
              <w:rPr>
                <w:rFonts w:ascii="Arial" w:hAnsi="Arial" w:cs="Arial"/>
                <w:sz w:val="20"/>
                <w:szCs w:val="20"/>
              </w:rPr>
            </w:pPr>
          </w:p>
        </w:tc>
        <w:tc>
          <w:tcPr>
            <w:tcW w:w="550" w:type="pct"/>
          </w:tcPr>
          <w:p w:rsidR="00055D90" w:rsidRPr="00D94504" w:rsidRDefault="00055D90" w:rsidP="00317146">
            <w:pPr>
              <w:snapToGrid w:val="0"/>
              <w:spacing w:after="0" w:line="240" w:lineRule="auto"/>
              <w:ind w:right="49"/>
              <w:jc w:val="both"/>
              <w:rPr>
                <w:rFonts w:ascii="Arial" w:hAnsi="Arial" w:cs="Arial"/>
                <w:sz w:val="20"/>
                <w:szCs w:val="20"/>
              </w:rPr>
            </w:pPr>
          </w:p>
        </w:tc>
        <w:tc>
          <w:tcPr>
            <w:tcW w:w="550" w:type="pct"/>
          </w:tcPr>
          <w:p w:rsidR="00055D90" w:rsidRPr="00D94504" w:rsidRDefault="00055D90" w:rsidP="00317146">
            <w:pPr>
              <w:snapToGrid w:val="0"/>
              <w:spacing w:after="0" w:line="240" w:lineRule="auto"/>
              <w:ind w:right="49"/>
              <w:jc w:val="both"/>
              <w:rPr>
                <w:rFonts w:ascii="Arial" w:hAnsi="Arial" w:cs="Arial"/>
                <w:sz w:val="20"/>
                <w:szCs w:val="20"/>
              </w:rPr>
            </w:pPr>
          </w:p>
        </w:tc>
        <w:tc>
          <w:tcPr>
            <w:tcW w:w="550" w:type="pct"/>
          </w:tcPr>
          <w:p w:rsidR="00055D90" w:rsidRPr="00D94504" w:rsidRDefault="00055D90" w:rsidP="00317146">
            <w:pPr>
              <w:snapToGrid w:val="0"/>
              <w:spacing w:after="0" w:line="240" w:lineRule="auto"/>
              <w:ind w:right="49"/>
              <w:jc w:val="both"/>
              <w:rPr>
                <w:rFonts w:ascii="Arial" w:hAnsi="Arial" w:cs="Arial"/>
                <w:sz w:val="20"/>
                <w:szCs w:val="20"/>
              </w:rPr>
            </w:pPr>
          </w:p>
        </w:tc>
        <w:tc>
          <w:tcPr>
            <w:tcW w:w="457" w:type="pct"/>
          </w:tcPr>
          <w:p w:rsidR="00055D90" w:rsidRPr="00D94504" w:rsidRDefault="00055D90" w:rsidP="00317146">
            <w:pPr>
              <w:snapToGrid w:val="0"/>
              <w:spacing w:after="0" w:line="240" w:lineRule="auto"/>
              <w:ind w:right="49"/>
              <w:jc w:val="both"/>
              <w:rPr>
                <w:rFonts w:ascii="Arial" w:hAnsi="Arial" w:cs="Arial"/>
                <w:sz w:val="20"/>
                <w:szCs w:val="20"/>
              </w:rPr>
            </w:pPr>
          </w:p>
        </w:tc>
      </w:tr>
      <w:tr w:rsidR="00055D90" w:rsidRPr="00D94504" w:rsidTr="00055D90">
        <w:trPr>
          <w:trHeight w:val="285"/>
          <w:jc w:val="center"/>
        </w:trPr>
        <w:tc>
          <w:tcPr>
            <w:tcW w:w="1411" w:type="pct"/>
            <w:gridSpan w:val="4"/>
            <w:vMerge w:val="restart"/>
            <w:tcBorders>
              <w:top w:val="single" w:sz="4" w:space="0" w:color="auto"/>
              <w:left w:val="nil"/>
              <w:bottom w:val="nil"/>
              <w:right w:val="nil"/>
            </w:tcBorders>
            <w:vAlign w:val="bottom"/>
          </w:tcPr>
          <w:p w:rsidR="00ED115F" w:rsidRPr="00D94504" w:rsidRDefault="00ED115F" w:rsidP="00317146">
            <w:pPr>
              <w:snapToGrid w:val="0"/>
              <w:spacing w:after="0" w:line="240" w:lineRule="auto"/>
              <w:ind w:right="49"/>
              <w:jc w:val="both"/>
              <w:rPr>
                <w:rFonts w:ascii="Arial" w:hAnsi="Arial" w:cs="Arial"/>
                <w:sz w:val="20"/>
                <w:szCs w:val="20"/>
              </w:rPr>
            </w:pPr>
          </w:p>
        </w:tc>
        <w:tc>
          <w:tcPr>
            <w:tcW w:w="1042" w:type="pct"/>
            <w:gridSpan w:val="3"/>
            <w:tcBorders>
              <w:top w:val="single" w:sz="4" w:space="0" w:color="auto"/>
              <w:left w:val="nil"/>
              <w:bottom w:val="nil"/>
              <w:right w:val="single" w:sz="4" w:space="0" w:color="auto"/>
            </w:tcBorders>
            <w:vAlign w:val="bottom"/>
          </w:tcPr>
          <w:p w:rsidR="00ED115F" w:rsidRPr="00D94504" w:rsidRDefault="00ED115F" w:rsidP="00317146">
            <w:pPr>
              <w:snapToGrid w:val="0"/>
              <w:spacing w:after="0" w:line="240" w:lineRule="auto"/>
              <w:ind w:right="49"/>
              <w:jc w:val="right"/>
              <w:rPr>
                <w:rFonts w:ascii="Arial" w:hAnsi="Arial" w:cs="Arial"/>
                <w:sz w:val="20"/>
                <w:szCs w:val="20"/>
              </w:rPr>
            </w:pPr>
            <w:r w:rsidRPr="00D94504">
              <w:rPr>
                <w:rFonts w:ascii="Arial" w:hAnsi="Arial" w:cs="Arial"/>
                <w:sz w:val="20"/>
                <w:szCs w:val="20"/>
              </w:rPr>
              <w:t xml:space="preserve">SUBTOTAL </w:t>
            </w:r>
            <w:r w:rsidR="00055D90">
              <w:rPr>
                <w:rFonts w:ascii="Arial" w:hAnsi="Arial" w:cs="Arial"/>
                <w:b/>
                <w:sz w:val="20"/>
                <w:szCs w:val="20"/>
              </w:rPr>
              <w:t>[19</w:t>
            </w:r>
            <w:r w:rsidRPr="00D94504">
              <w:rPr>
                <w:rFonts w:ascii="Arial" w:hAnsi="Arial" w:cs="Arial"/>
                <w:b/>
                <w:sz w:val="20"/>
                <w:szCs w:val="20"/>
              </w:rPr>
              <w:t>]</w:t>
            </w:r>
          </w:p>
        </w:tc>
        <w:tc>
          <w:tcPr>
            <w:tcW w:w="440" w:type="pct"/>
            <w:tcBorders>
              <w:left w:val="single" w:sz="4" w:space="0" w:color="auto"/>
            </w:tcBorders>
          </w:tcPr>
          <w:p w:rsidR="00ED115F" w:rsidRPr="00D94504" w:rsidRDefault="00ED115F" w:rsidP="00317146">
            <w:pPr>
              <w:snapToGrid w:val="0"/>
              <w:spacing w:after="0" w:line="240" w:lineRule="auto"/>
              <w:ind w:right="49"/>
              <w:jc w:val="both"/>
              <w:rPr>
                <w:rFonts w:ascii="Arial" w:hAnsi="Arial" w:cs="Arial"/>
                <w:sz w:val="20"/>
                <w:szCs w:val="20"/>
              </w:rPr>
            </w:pPr>
          </w:p>
        </w:tc>
        <w:tc>
          <w:tcPr>
            <w:tcW w:w="550" w:type="pct"/>
          </w:tcPr>
          <w:p w:rsidR="00ED115F" w:rsidRPr="00D94504" w:rsidRDefault="00ED115F" w:rsidP="00317146">
            <w:pPr>
              <w:snapToGrid w:val="0"/>
              <w:spacing w:after="0" w:line="240" w:lineRule="auto"/>
              <w:ind w:right="49"/>
              <w:jc w:val="both"/>
              <w:rPr>
                <w:rFonts w:ascii="Arial" w:hAnsi="Arial" w:cs="Arial"/>
                <w:sz w:val="20"/>
                <w:szCs w:val="20"/>
              </w:rPr>
            </w:pPr>
          </w:p>
        </w:tc>
        <w:tc>
          <w:tcPr>
            <w:tcW w:w="550" w:type="pct"/>
          </w:tcPr>
          <w:p w:rsidR="00ED115F" w:rsidRPr="00D94504" w:rsidRDefault="00ED115F" w:rsidP="00317146">
            <w:pPr>
              <w:snapToGrid w:val="0"/>
              <w:spacing w:after="0" w:line="240" w:lineRule="auto"/>
              <w:ind w:right="49"/>
              <w:jc w:val="both"/>
              <w:rPr>
                <w:rFonts w:ascii="Arial" w:hAnsi="Arial" w:cs="Arial"/>
                <w:sz w:val="20"/>
                <w:szCs w:val="20"/>
              </w:rPr>
            </w:pPr>
          </w:p>
        </w:tc>
        <w:tc>
          <w:tcPr>
            <w:tcW w:w="550" w:type="pct"/>
          </w:tcPr>
          <w:p w:rsidR="00ED115F" w:rsidRPr="00D94504" w:rsidRDefault="00ED115F" w:rsidP="00317146">
            <w:pPr>
              <w:snapToGrid w:val="0"/>
              <w:spacing w:after="0" w:line="240" w:lineRule="auto"/>
              <w:ind w:right="49"/>
              <w:jc w:val="both"/>
              <w:rPr>
                <w:rFonts w:ascii="Arial" w:hAnsi="Arial" w:cs="Arial"/>
                <w:sz w:val="20"/>
                <w:szCs w:val="20"/>
              </w:rPr>
            </w:pPr>
          </w:p>
        </w:tc>
        <w:tc>
          <w:tcPr>
            <w:tcW w:w="457" w:type="pct"/>
          </w:tcPr>
          <w:p w:rsidR="00ED115F" w:rsidRPr="00D94504" w:rsidRDefault="00ED115F" w:rsidP="00317146">
            <w:pPr>
              <w:snapToGrid w:val="0"/>
              <w:spacing w:after="0" w:line="240" w:lineRule="auto"/>
              <w:ind w:right="49"/>
              <w:jc w:val="both"/>
              <w:rPr>
                <w:rFonts w:ascii="Arial" w:hAnsi="Arial" w:cs="Arial"/>
                <w:sz w:val="20"/>
                <w:szCs w:val="20"/>
              </w:rPr>
            </w:pPr>
          </w:p>
        </w:tc>
      </w:tr>
      <w:tr w:rsidR="00055D90" w:rsidRPr="00D94504" w:rsidTr="00055D90">
        <w:trPr>
          <w:trHeight w:val="285"/>
          <w:jc w:val="center"/>
        </w:trPr>
        <w:tc>
          <w:tcPr>
            <w:tcW w:w="1411" w:type="pct"/>
            <w:gridSpan w:val="4"/>
            <w:vMerge/>
            <w:tcBorders>
              <w:top w:val="nil"/>
              <w:left w:val="nil"/>
              <w:bottom w:val="nil"/>
              <w:right w:val="nil"/>
            </w:tcBorders>
            <w:vAlign w:val="bottom"/>
          </w:tcPr>
          <w:p w:rsidR="00ED115F" w:rsidRPr="00D94504" w:rsidRDefault="00ED115F" w:rsidP="00317146">
            <w:pPr>
              <w:snapToGrid w:val="0"/>
              <w:spacing w:after="0" w:line="240" w:lineRule="auto"/>
              <w:ind w:right="49"/>
              <w:jc w:val="both"/>
              <w:rPr>
                <w:rFonts w:ascii="Arial" w:hAnsi="Arial" w:cs="Arial"/>
                <w:sz w:val="20"/>
                <w:szCs w:val="20"/>
              </w:rPr>
            </w:pPr>
          </w:p>
        </w:tc>
        <w:tc>
          <w:tcPr>
            <w:tcW w:w="1042" w:type="pct"/>
            <w:gridSpan w:val="3"/>
            <w:tcBorders>
              <w:top w:val="nil"/>
              <w:left w:val="nil"/>
              <w:bottom w:val="nil"/>
              <w:right w:val="single" w:sz="4" w:space="0" w:color="auto"/>
            </w:tcBorders>
            <w:vAlign w:val="bottom"/>
          </w:tcPr>
          <w:p w:rsidR="00ED115F" w:rsidRPr="00D94504" w:rsidRDefault="00ED115F" w:rsidP="00317146">
            <w:pPr>
              <w:snapToGrid w:val="0"/>
              <w:spacing w:after="0" w:line="240" w:lineRule="auto"/>
              <w:ind w:right="49"/>
              <w:jc w:val="right"/>
              <w:rPr>
                <w:rFonts w:ascii="Arial" w:hAnsi="Arial" w:cs="Arial"/>
                <w:sz w:val="20"/>
                <w:szCs w:val="20"/>
              </w:rPr>
            </w:pPr>
            <w:r w:rsidRPr="00D94504">
              <w:rPr>
                <w:rFonts w:ascii="Arial" w:hAnsi="Arial" w:cs="Arial"/>
                <w:sz w:val="20"/>
                <w:szCs w:val="20"/>
              </w:rPr>
              <w:t xml:space="preserve">IVA </w:t>
            </w:r>
            <w:r w:rsidR="00EF3EE7" w:rsidRPr="00D94504">
              <w:rPr>
                <w:rFonts w:ascii="Arial" w:hAnsi="Arial" w:cs="Arial"/>
                <w:b/>
                <w:sz w:val="20"/>
                <w:szCs w:val="20"/>
              </w:rPr>
              <w:t>[2</w:t>
            </w:r>
            <w:r w:rsidR="00055D90">
              <w:rPr>
                <w:rFonts w:ascii="Arial" w:hAnsi="Arial" w:cs="Arial"/>
                <w:b/>
                <w:sz w:val="20"/>
                <w:szCs w:val="20"/>
              </w:rPr>
              <w:t>0</w:t>
            </w:r>
            <w:r w:rsidRPr="00D94504">
              <w:rPr>
                <w:rFonts w:ascii="Arial" w:hAnsi="Arial" w:cs="Arial"/>
                <w:b/>
                <w:sz w:val="20"/>
                <w:szCs w:val="20"/>
              </w:rPr>
              <w:t>]</w:t>
            </w:r>
          </w:p>
        </w:tc>
        <w:tc>
          <w:tcPr>
            <w:tcW w:w="440" w:type="pct"/>
            <w:tcBorders>
              <w:left w:val="single" w:sz="4" w:space="0" w:color="auto"/>
            </w:tcBorders>
          </w:tcPr>
          <w:p w:rsidR="00ED115F" w:rsidRPr="00D94504" w:rsidRDefault="00ED115F" w:rsidP="00317146">
            <w:pPr>
              <w:snapToGrid w:val="0"/>
              <w:spacing w:after="0" w:line="240" w:lineRule="auto"/>
              <w:ind w:right="49"/>
              <w:jc w:val="both"/>
              <w:rPr>
                <w:rFonts w:ascii="Arial" w:hAnsi="Arial" w:cs="Arial"/>
                <w:sz w:val="20"/>
                <w:szCs w:val="20"/>
              </w:rPr>
            </w:pPr>
          </w:p>
        </w:tc>
        <w:tc>
          <w:tcPr>
            <w:tcW w:w="550" w:type="pct"/>
          </w:tcPr>
          <w:p w:rsidR="00ED115F" w:rsidRPr="00D94504" w:rsidRDefault="00ED115F" w:rsidP="00317146">
            <w:pPr>
              <w:snapToGrid w:val="0"/>
              <w:spacing w:after="0" w:line="240" w:lineRule="auto"/>
              <w:ind w:right="49"/>
              <w:jc w:val="both"/>
              <w:rPr>
                <w:rFonts w:ascii="Arial" w:hAnsi="Arial" w:cs="Arial"/>
                <w:sz w:val="20"/>
                <w:szCs w:val="20"/>
              </w:rPr>
            </w:pPr>
          </w:p>
        </w:tc>
        <w:tc>
          <w:tcPr>
            <w:tcW w:w="550" w:type="pct"/>
          </w:tcPr>
          <w:p w:rsidR="00ED115F" w:rsidRPr="00D94504" w:rsidRDefault="00ED115F" w:rsidP="00317146">
            <w:pPr>
              <w:snapToGrid w:val="0"/>
              <w:spacing w:after="0" w:line="240" w:lineRule="auto"/>
              <w:ind w:right="49"/>
              <w:jc w:val="both"/>
              <w:rPr>
                <w:rFonts w:ascii="Arial" w:hAnsi="Arial" w:cs="Arial"/>
                <w:sz w:val="20"/>
                <w:szCs w:val="20"/>
              </w:rPr>
            </w:pPr>
          </w:p>
        </w:tc>
        <w:tc>
          <w:tcPr>
            <w:tcW w:w="550" w:type="pct"/>
          </w:tcPr>
          <w:p w:rsidR="00ED115F" w:rsidRPr="00D94504" w:rsidRDefault="00ED115F" w:rsidP="00317146">
            <w:pPr>
              <w:snapToGrid w:val="0"/>
              <w:spacing w:after="0" w:line="240" w:lineRule="auto"/>
              <w:ind w:right="49"/>
              <w:jc w:val="both"/>
              <w:rPr>
                <w:rFonts w:ascii="Arial" w:hAnsi="Arial" w:cs="Arial"/>
                <w:sz w:val="20"/>
                <w:szCs w:val="20"/>
              </w:rPr>
            </w:pPr>
          </w:p>
        </w:tc>
        <w:tc>
          <w:tcPr>
            <w:tcW w:w="457" w:type="pct"/>
          </w:tcPr>
          <w:p w:rsidR="00ED115F" w:rsidRPr="00D94504" w:rsidRDefault="00ED115F" w:rsidP="00317146">
            <w:pPr>
              <w:snapToGrid w:val="0"/>
              <w:spacing w:after="0" w:line="240" w:lineRule="auto"/>
              <w:ind w:right="49"/>
              <w:jc w:val="both"/>
              <w:rPr>
                <w:rFonts w:ascii="Arial" w:hAnsi="Arial" w:cs="Arial"/>
                <w:sz w:val="20"/>
                <w:szCs w:val="20"/>
              </w:rPr>
            </w:pPr>
          </w:p>
        </w:tc>
      </w:tr>
      <w:tr w:rsidR="00055D90" w:rsidRPr="0088021C" w:rsidTr="00055D90">
        <w:trPr>
          <w:trHeight w:val="285"/>
          <w:jc w:val="center"/>
        </w:trPr>
        <w:tc>
          <w:tcPr>
            <w:tcW w:w="1411" w:type="pct"/>
            <w:gridSpan w:val="4"/>
            <w:vMerge/>
            <w:tcBorders>
              <w:top w:val="nil"/>
              <w:left w:val="nil"/>
              <w:bottom w:val="nil"/>
              <w:right w:val="nil"/>
            </w:tcBorders>
            <w:vAlign w:val="bottom"/>
          </w:tcPr>
          <w:p w:rsidR="00ED115F" w:rsidRPr="00D94504" w:rsidRDefault="00ED115F" w:rsidP="00317146">
            <w:pPr>
              <w:snapToGrid w:val="0"/>
              <w:spacing w:after="0" w:line="240" w:lineRule="auto"/>
              <w:ind w:right="49"/>
              <w:jc w:val="both"/>
              <w:rPr>
                <w:rFonts w:ascii="Arial" w:hAnsi="Arial" w:cs="Arial"/>
                <w:sz w:val="20"/>
                <w:szCs w:val="20"/>
              </w:rPr>
            </w:pPr>
          </w:p>
        </w:tc>
        <w:tc>
          <w:tcPr>
            <w:tcW w:w="1042" w:type="pct"/>
            <w:gridSpan w:val="3"/>
            <w:tcBorders>
              <w:top w:val="nil"/>
              <w:left w:val="nil"/>
              <w:bottom w:val="nil"/>
              <w:right w:val="single" w:sz="4" w:space="0" w:color="auto"/>
            </w:tcBorders>
            <w:vAlign w:val="bottom"/>
          </w:tcPr>
          <w:p w:rsidR="00ED115F" w:rsidRPr="0088021C" w:rsidRDefault="00ED115F" w:rsidP="00317146">
            <w:pPr>
              <w:snapToGrid w:val="0"/>
              <w:spacing w:after="0" w:line="240" w:lineRule="auto"/>
              <w:ind w:right="49"/>
              <w:jc w:val="right"/>
              <w:rPr>
                <w:rFonts w:ascii="Arial" w:hAnsi="Arial" w:cs="Arial"/>
                <w:sz w:val="20"/>
                <w:szCs w:val="20"/>
              </w:rPr>
            </w:pPr>
            <w:r w:rsidRPr="00D94504">
              <w:rPr>
                <w:rFonts w:ascii="Arial" w:hAnsi="Arial" w:cs="Arial"/>
                <w:sz w:val="20"/>
                <w:szCs w:val="20"/>
              </w:rPr>
              <w:t xml:space="preserve">TOTAL </w:t>
            </w:r>
            <w:r w:rsidR="00EF3EE7" w:rsidRPr="00D94504">
              <w:rPr>
                <w:rFonts w:ascii="Arial" w:hAnsi="Arial" w:cs="Arial"/>
                <w:b/>
                <w:sz w:val="20"/>
                <w:szCs w:val="20"/>
              </w:rPr>
              <w:t>[2</w:t>
            </w:r>
            <w:r w:rsidR="00055D90">
              <w:rPr>
                <w:rFonts w:ascii="Arial" w:hAnsi="Arial" w:cs="Arial"/>
                <w:b/>
                <w:sz w:val="20"/>
                <w:szCs w:val="20"/>
              </w:rPr>
              <w:t>1</w:t>
            </w:r>
            <w:r w:rsidRPr="00D94504">
              <w:rPr>
                <w:rFonts w:ascii="Arial" w:hAnsi="Arial" w:cs="Arial"/>
                <w:b/>
                <w:sz w:val="20"/>
                <w:szCs w:val="20"/>
              </w:rPr>
              <w:t>]</w:t>
            </w:r>
          </w:p>
        </w:tc>
        <w:tc>
          <w:tcPr>
            <w:tcW w:w="440" w:type="pct"/>
            <w:tcBorders>
              <w:left w:val="single" w:sz="4" w:space="0" w:color="auto"/>
            </w:tcBorders>
          </w:tcPr>
          <w:p w:rsidR="00ED115F" w:rsidRPr="0088021C" w:rsidRDefault="00ED115F" w:rsidP="00317146">
            <w:pPr>
              <w:snapToGrid w:val="0"/>
              <w:spacing w:after="0" w:line="240" w:lineRule="auto"/>
              <w:ind w:right="49"/>
              <w:jc w:val="both"/>
              <w:rPr>
                <w:rFonts w:ascii="Arial" w:hAnsi="Arial" w:cs="Arial"/>
                <w:sz w:val="20"/>
                <w:szCs w:val="20"/>
              </w:rPr>
            </w:pPr>
          </w:p>
        </w:tc>
        <w:tc>
          <w:tcPr>
            <w:tcW w:w="550" w:type="pct"/>
          </w:tcPr>
          <w:p w:rsidR="00ED115F" w:rsidRPr="0088021C" w:rsidRDefault="00ED115F" w:rsidP="00317146">
            <w:pPr>
              <w:snapToGrid w:val="0"/>
              <w:spacing w:after="0" w:line="240" w:lineRule="auto"/>
              <w:ind w:right="49"/>
              <w:jc w:val="both"/>
              <w:rPr>
                <w:rFonts w:ascii="Arial" w:hAnsi="Arial" w:cs="Arial"/>
                <w:sz w:val="20"/>
                <w:szCs w:val="20"/>
              </w:rPr>
            </w:pPr>
          </w:p>
        </w:tc>
        <w:tc>
          <w:tcPr>
            <w:tcW w:w="550" w:type="pct"/>
          </w:tcPr>
          <w:p w:rsidR="00ED115F" w:rsidRPr="0088021C" w:rsidRDefault="00ED115F" w:rsidP="00317146">
            <w:pPr>
              <w:snapToGrid w:val="0"/>
              <w:spacing w:after="0" w:line="240" w:lineRule="auto"/>
              <w:ind w:right="49"/>
              <w:jc w:val="both"/>
              <w:rPr>
                <w:rFonts w:ascii="Arial" w:hAnsi="Arial" w:cs="Arial"/>
                <w:sz w:val="20"/>
                <w:szCs w:val="20"/>
              </w:rPr>
            </w:pPr>
          </w:p>
        </w:tc>
        <w:tc>
          <w:tcPr>
            <w:tcW w:w="550" w:type="pct"/>
          </w:tcPr>
          <w:p w:rsidR="00ED115F" w:rsidRPr="0088021C" w:rsidRDefault="00ED115F" w:rsidP="00317146">
            <w:pPr>
              <w:snapToGrid w:val="0"/>
              <w:spacing w:after="0" w:line="240" w:lineRule="auto"/>
              <w:ind w:right="49"/>
              <w:jc w:val="both"/>
              <w:rPr>
                <w:rFonts w:ascii="Arial" w:hAnsi="Arial" w:cs="Arial"/>
                <w:sz w:val="20"/>
                <w:szCs w:val="20"/>
              </w:rPr>
            </w:pPr>
          </w:p>
        </w:tc>
        <w:tc>
          <w:tcPr>
            <w:tcW w:w="457" w:type="pct"/>
          </w:tcPr>
          <w:p w:rsidR="00ED115F" w:rsidRPr="0088021C" w:rsidRDefault="00ED115F" w:rsidP="00317146">
            <w:pPr>
              <w:snapToGrid w:val="0"/>
              <w:spacing w:after="0" w:line="240" w:lineRule="auto"/>
              <w:ind w:right="49"/>
              <w:jc w:val="both"/>
              <w:rPr>
                <w:rFonts w:ascii="Arial" w:hAnsi="Arial" w:cs="Arial"/>
                <w:sz w:val="20"/>
                <w:szCs w:val="20"/>
              </w:rPr>
            </w:pPr>
          </w:p>
        </w:tc>
      </w:tr>
    </w:tbl>
    <w:p w:rsidR="00ED115F" w:rsidRPr="0088021C" w:rsidRDefault="00ED115F" w:rsidP="00317146">
      <w:pPr>
        <w:widowControl w:val="0"/>
        <w:spacing w:after="0" w:line="240" w:lineRule="auto"/>
        <w:ind w:left="-284" w:right="49"/>
        <w:jc w:val="center"/>
        <w:rPr>
          <w:rFonts w:ascii="Arial" w:hAnsi="Arial" w:cs="Arial"/>
          <w:sz w:val="20"/>
          <w:szCs w:val="20"/>
          <w:lang w:val="es-ES_tradnl" w:eastAsia="es-ES"/>
        </w:rPr>
      </w:pPr>
    </w:p>
    <w:tbl>
      <w:tblPr>
        <w:tblW w:w="4941" w:type="pct"/>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12984"/>
      </w:tblGrid>
      <w:tr w:rsidR="00ED115F" w:rsidRPr="006A0E63" w:rsidTr="00B30215">
        <w:trPr>
          <w:trHeight w:val="285"/>
        </w:trPr>
        <w:tc>
          <w:tcPr>
            <w:tcW w:w="209" w:type="pct"/>
          </w:tcPr>
          <w:p w:rsidR="00ED115F" w:rsidRPr="006A0E63" w:rsidRDefault="00ED115F" w:rsidP="00317146">
            <w:pPr>
              <w:snapToGrid w:val="0"/>
              <w:spacing w:after="0" w:line="240" w:lineRule="auto"/>
              <w:ind w:right="49"/>
              <w:jc w:val="both"/>
              <w:rPr>
                <w:rFonts w:ascii="Arial" w:hAnsi="Arial" w:cs="Arial"/>
                <w:b/>
                <w:sz w:val="16"/>
                <w:szCs w:val="16"/>
              </w:rPr>
            </w:pPr>
          </w:p>
          <w:p w:rsidR="00ED115F" w:rsidRPr="006A0E63" w:rsidRDefault="00ED115F" w:rsidP="00317146">
            <w:pPr>
              <w:snapToGrid w:val="0"/>
              <w:spacing w:after="0" w:line="240" w:lineRule="auto"/>
              <w:ind w:right="49"/>
              <w:jc w:val="both"/>
              <w:rPr>
                <w:rFonts w:ascii="Arial" w:hAnsi="Arial" w:cs="Arial"/>
                <w:b/>
                <w:sz w:val="16"/>
                <w:szCs w:val="16"/>
              </w:rPr>
            </w:pPr>
          </w:p>
          <w:p w:rsidR="00ED115F" w:rsidRPr="006A0E63" w:rsidRDefault="00ED115F" w:rsidP="00317146">
            <w:pPr>
              <w:snapToGrid w:val="0"/>
              <w:spacing w:after="0" w:line="240" w:lineRule="auto"/>
              <w:ind w:right="49"/>
              <w:jc w:val="both"/>
              <w:rPr>
                <w:rFonts w:ascii="Arial" w:hAnsi="Arial" w:cs="Arial"/>
                <w:b/>
                <w:sz w:val="16"/>
                <w:szCs w:val="16"/>
              </w:rPr>
            </w:pPr>
          </w:p>
        </w:tc>
        <w:tc>
          <w:tcPr>
            <w:tcW w:w="4791" w:type="pct"/>
          </w:tcPr>
          <w:p w:rsidR="00ED115F" w:rsidRDefault="00ED115F" w:rsidP="00317146">
            <w:pPr>
              <w:snapToGrid w:val="0"/>
              <w:spacing w:after="0" w:line="240" w:lineRule="auto"/>
              <w:ind w:right="49"/>
              <w:jc w:val="both"/>
              <w:rPr>
                <w:rFonts w:ascii="Arial" w:hAnsi="Arial" w:cs="Arial"/>
                <w:i/>
                <w:color w:val="FF8080"/>
                <w:sz w:val="16"/>
                <w:szCs w:val="16"/>
              </w:rPr>
            </w:pPr>
            <w:r w:rsidRPr="006A0E63">
              <w:rPr>
                <w:rFonts w:ascii="Arial" w:hAnsi="Arial" w:cs="Arial"/>
                <w:b/>
                <w:sz w:val="16"/>
                <w:szCs w:val="16"/>
              </w:rPr>
              <w:t>NOTA:</w:t>
            </w:r>
            <w:r w:rsidRPr="006A0E63">
              <w:rPr>
                <w:rFonts w:ascii="Arial" w:hAnsi="Arial" w:cs="Arial"/>
                <w:i/>
                <w:color w:val="FF8080"/>
                <w:sz w:val="16"/>
                <w:szCs w:val="16"/>
              </w:rPr>
              <w:t xml:space="preserve"> </w:t>
            </w:r>
          </w:p>
          <w:p w:rsidR="0042790F" w:rsidRPr="006A0E63" w:rsidRDefault="0042790F" w:rsidP="00317146">
            <w:pPr>
              <w:snapToGrid w:val="0"/>
              <w:spacing w:after="0" w:line="240" w:lineRule="auto"/>
              <w:ind w:right="49"/>
              <w:jc w:val="both"/>
              <w:rPr>
                <w:rFonts w:ascii="Arial" w:hAnsi="Arial" w:cs="Arial"/>
                <w:i/>
                <w:color w:val="FF8080"/>
                <w:sz w:val="16"/>
                <w:szCs w:val="16"/>
              </w:rPr>
            </w:pPr>
          </w:p>
          <w:p w:rsidR="00ED115F" w:rsidRDefault="00ED115F" w:rsidP="00317146">
            <w:pPr>
              <w:snapToGrid w:val="0"/>
              <w:spacing w:after="0" w:line="240" w:lineRule="auto"/>
              <w:ind w:right="49" w:hanging="11"/>
              <w:jc w:val="both"/>
              <w:rPr>
                <w:rFonts w:ascii="Arial" w:hAnsi="Arial" w:cs="Arial"/>
                <w:sz w:val="16"/>
                <w:szCs w:val="16"/>
              </w:rPr>
            </w:pPr>
            <w:r w:rsidRPr="006A0E63">
              <w:rPr>
                <w:rFonts w:ascii="Arial" w:hAnsi="Arial" w:cs="Arial"/>
                <w:sz w:val="16"/>
                <w:szCs w:val="16"/>
              </w:rPr>
              <w:t xml:space="preserve">EN CASO DE SER ADJUDICADO, ME OBLIGO EN NOMBRE DE MI REPRESENTADA A SUSCRIBIR EL CONTRATO POR ENTE </w:t>
            </w:r>
            <w:r w:rsidR="0042790F">
              <w:rPr>
                <w:rFonts w:ascii="Arial" w:hAnsi="Arial" w:cs="Arial"/>
                <w:sz w:val="16"/>
                <w:szCs w:val="16"/>
              </w:rPr>
              <w:t>CONSOLIDADO</w:t>
            </w:r>
            <w:r w:rsidRPr="006A0E63">
              <w:rPr>
                <w:rFonts w:ascii="Arial" w:hAnsi="Arial" w:cs="Arial"/>
                <w:sz w:val="16"/>
                <w:szCs w:val="16"/>
              </w:rPr>
              <w:t>, QUE SE DERIVE EN LOS TÉRMINOS, CONDICIONES Y PORCENTAJES ESTABLECIDOS EN ESTA LICITACIÓN.</w:t>
            </w:r>
          </w:p>
          <w:p w:rsidR="0042790F" w:rsidRPr="006A0E63" w:rsidRDefault="0042790F" w:rsidP="00317146">
            <w:pPr>
              <w:snapToGrid w:val="0"/>
              <w:spacing w:after="0" w:line="240" w:lineRule="auto"/>
              <w:ind w:right="49" w:hanging="11"/>
              <w:jc w:val="both"/>
              <w:rPr>
                <w:rFonts w:ascii="Arial" w:hAnsi="Arial" w:cs="Arial"/>
                <w:sz w:val="16"/>
                <w:szCs w:val="16"/>
              </w:rPr>
            </w:pPr>
          </w:p>
          <w:p w:rsidR="00EF3EE7" w:rsidRPr="006A0E63" w:rsidRDefault="0042790F" w:rsidP="0042790F">
            <w:pPr>
              <w:snapToGrid w:val="0"/>
              <w:spacing w:after="0" w:line="240" w:lineRule="auto"/>
              <w:ind w:right="49" w:hanging="11"/>
              <w:jc w:val="both"/>
              <w:rPr>
                <w:rFonts w:ascii="Arial" w:hAnsi="Arial" w:cs="Arial"/>
                <w:b/>
                <w:i/>
                <w:sz w:val="16"/>
                <w:szCs w:val="16"/>
              </w:rPr>
            </w:pPr>
            <w:r>
              <w:rPr>
                <w:rFonts w:ascii="Arial" w:hAnsi="Arial" w:cs="Arial"/>
                <w:b/>
                <w:i/>
                <w:sz w:val="16"/>
                <w:szCs w:val="16"/>
              </w:rPr>
              <w:t>LOS PRECIOS SERÁN FIJOS DURANTE LA VIGENCIA DEL CONTRATO.</w:t>
            </w:r>
          </w:p>
        </w:tc>
      </w:tr>
    </w:tbl>
    <w:p w:rsidR="00ED115F" w:rsidRPr="0088021C" w:rsidRDefault="00ED115F" w:rsidP="00317146">
      <w:pPr>
        <w:widowControl w:val="0"/>
        <w:spacing w:after="0" w:line="240" w:lineRule="auto"/>
        <w:ind w:left="-284" w:right="49"/>
        <w:jc w:val="center"/>
        <w:rPr>
          <w:rFonts w:ascii="Arial" w:hAnsi="Arial" w:cs="Arial"/>
          <w:sz w:val="20"/>
          <w:szCs w:val="20"/>
          <w:lang w:val="es-ES_tradnl" w:eastAsia="es-ES"/>
        </w:rPr>
      </w:pPr>
    </w:p>
    <w:p w:rsidR="00ED115F" w:rsidRPr="0088021C" w:rsidRDefault="00ED115F" w:rsidP="00317146">
      <w:pPr>
        <w:widowControl w:val="0"/>
        <w:spacing w:after="0" w:line="240" w:lineRule="auto"/>
        <w:ind w:left="-284" w:right="49"/>
        <w:jc w:val="center"/>
        <w:rPr>
          <w:rFonts w:ascii="Arial" w:hAnsi="Arial" w:cs="Arial"/>
          <w:sz w:val="20"/>
          <w:szCs w:val="20"/>
          <w:lang w:val="es-ES_tradnl" w:eastAsia="es-ES"/>
        </w:rPr>
      </w:pPr>
      <w:r w:rsidRPr="0088021C">
        <w:rPr>
          <w:rFonts w:ascii="Arial" w:hAnsi="Arial" w:cs="Arial"/>
          <w:sz w:val="20"/>
          <w:szCs w:val="20"/>
          <w:lang w:val="es-ES_tradnl" w:eastAsia="es-ES"/>
        </w:rPr>
        <w:t>_____________________________</w:t>
      </w:r>
      <w:r w:rsidRPr="0088021C">
        <w:rPr>
          <w:rFonts w:ascii="Arial" w:hAnsi="Arial" w:cs="Arial"/>
          <w:b/>
          <w:sz w:val="20"/>
          <w:szCs w:val="20"/>
        </w:rPr>
        <w:t>[</w:t>
      </w:r>
      <w:r w:rsidR="003208D4" w:rsidRPr="0088021C">
        <w:rPr>
          <w:rFonts w:ascii="Arial" w:hAnsi="Arial" w:cs="Arial"/>
          <w:b/>
          <w:sz w:val="20"/>
          <w:szCs w:val="20"/>
        </w:rPr>
        <w:t>2</w:t>
      </w:r>
      <w:r w:rsidR="00055D90">
        <w:rPr>
          <w:rFonts w:ascii="Arial" w:hAnsi="Arial" w:cs="Arial"/>
          <w:b/>
          <w:sz w:val="20"/>
          <w:szCs w:val="20"/>
        </w:rPr>
        <w:t>2</w:t>
      </w:r>
      <w:r w:rsidRPr="0088021C">
        <w:rPr>
          <w:rFonts w:ascii="Arial" w:hAnsi="Arial" w:cs="Arial"/>
          <w:b/>
          <w:sz w:val="20"/>
          <w:szCs w:val="20"/>
        </w:rPr>
        <w:t>]</w:t>
      </w:r>
      <w:r w:rsidRPr="0088021C">
        <w:rPr>
          <w:rFonts w:ascii="Arial" w:hAnsi="Arial" w:cs="Arial"/>
          <w:sz w:val="20"/>
          <w:szCs w:val="20"/>
          <w:lang w:val="es-ES_tradnl" w:eastAsia="es-ES"/>
        </w:rPr>
        <w:t>__________________________________</w:t>
      </w:r>
    </w:p>
    <w:p w:rsidR="00ED115F" w:rsidRPr="0088021C" w:rsidRDefault="00ED115F" w:rsidP="00317146">
      <w:pPr>
        <w:spacing w:after="0" w:line="240" w:lineRule="auto"/>
        <w:ind w:left="-284" w:right="49"/>
        <w:jc w:val="center"/>
        <w:rPr>
          <w:rFonts w:ascii="Arial" w:hAnsi="Arial" w:cs="Arial"/>
          <w:bCs/>
          <w:sz w:val="20"/>
          <w:szCs w:val="20"/>
          <w:lang w:val="es-ES_tradnl"/>
        </w:rPr>
      </w:pPr>
      <w:r w:rsidRPr="0088021C">
        <w:rPr>
          <w:rFonts w:ascii="Arial" w:hAnsi="Arial" w:cs="Arial"/>
          <w:bCs/>
          <w:sz w:val="20"/>
          <w:szCs w:val="20"/>
          <w:lang w:val="es-ES_tradnl"/>
        </w:rPr>
        <w:t>(Nombre y firma del Representante Legal</w:t>
      </w:r>
    </w:p>
    <w:p w:rsidR="00392CA4" w:rsidRPr="0088021C" w:rsidRDefault="00ED115F" w:rsidP="00317146">
      <w:pPr>
        <w:ind w:right="49"/>
        <w:rPr>
          <w:rFonts w:ascii="Arial" w:hAnsi="Arial" w:cs="Arial"/>
          <w:bCs/>
          <w:sz w:val="20"/>
          <w:szCs w:val="20"/>
          <w:lang w:val="es-ES_tradnl"/>
        </w:rPr>
      </w:pPr>
      <w:r w:rsidRPr="0088021C">
        <w:rPr>
          <w:rFonts w:ascii="Arial" w:hAnsi="Arial" w:cs="Arial"/>
          <w:bCs/>
          <w:sz w:val="20"/>
          <w:szCs w:val="20"/>
          <w:lang w:val="es-ES_tradnl"/>
        </w:rPr>
        <w:br w:type="page"/>
      </w:r>
    </w:p>
    <w:p w:rsidR="00392CA4" w:rsidRPr="0088021C" w:rsidRDefault="00392CA4" w:rsidP="00317146">
      <w:pPr>
        <w:spacing w:after="0" w:line="240" w:lineRule="auto"/>
        <w:ind w:left="8789" w:right="49" w:hanging="8789"/>
        <w:jc w:val="center"/>
        <w:rPr>
          <w:rFonts w:ascii="Arial" w:hAnsi="Arial" w:cs="Arial"/>
          <w:b/>
          <w:sz w:val="20"/>
          <w:szCs w:val="20"/>
        </w:rPr>
      </w:pPr>
      <w:r w:rsidRPr="0088021C">
        <w:rPr>
          <w:rFonts w:ascii="Arial" w:hAnsi="Arial" w:cs="Arial"/>
          <w:b/>
          <w:sz w:val="20"/>
          <w:szCs w:val="20"/>
        </w:rPr>
        <w:lastRenderedPageBreak/>
        <w:t xml:space="preserve">INSTRUCTIVO DE LLENADO DEL ANEXO NÚMERO </w:t>
      </w:r>
      <w:r w:rsidR="00911543" w:rsidRPr="0088021C">
        <w:rPr>
          <w:rFonts w:ascii="Arial" w:hAnsi="Arial" w:cs="Arial"/>
          <w:b/>
          <w:sz w:val="20"/>
          <w:szCs w:val="20"/>
        </w:rPr>
        <w:t>13</w:t>
      </w:r>
    </w:p>
    <w:tbl>
      <w:tblPr>
        <w:tblStyle w:val="Tablaconcuadrcula"/>
        <w:tblW w:w="0" w:type="auto"/>
        <w:jc w:val="center"/>
        <w:tblLook w:val="04A0" w:firstRow="1" w:lastRow="0" w:firstColumn="1" w:lastColumn="0" w:noHBand="0" w:noVBand="1"/>
      </w:tblPr>
      <w:tblGrid>
        <w:gridCol w:w="1295"/>
        <w:gridCol w:w="11036"/>
      </w:tblGrid>
      <w:tr w:rsidR="00392CA4" w:rsidRPr="006A0E63" w:rsidTr="00055D90">
        <w:trPr>
          <w:jc w:val="center"/>
        </w:trPr>
        <w:tc>
          <w:tcPr>
            <w:tcW w:w="1295" w:type="dxa"/>
            <w:shd w:val="clear" w:color="auto" w:fill="BFBFBF" w:themeFill="background1" w:themeFillShade="BF"/>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Numero</w:t>
            </w:r>
          </w:p>
        </w:tc>
        <w:tc>
          <w:tcPr>
            <w:tcW w:w="11036" w:type="dxa"/>
            <w:shd w:val="clear" w:color="auto" w:fill="BFBFBF" w:themeFill="background1" w:themeFillShade="BF"/>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Descripcion</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1</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el número de la licitación</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2</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fecha de la presentación de proposiciones.</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3</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 xml:space="preserve">Marcar con una </w:t>
            </w:r>
            <w:r w:rsidRPr="006A0E63">
              <w:rPr>
                <w:rFonts w:ascii="Arial" w:hAnsi="Arial" w:cs="Arial"/>
                <w:b/>
                <w:sz w:val="16"/>
                <w:szCs w:val="16"/>
              </w:rPr>
              <w:t xml:space="preserve">X, </w:t>
            </w:r>
            <w:r w:rsidRPr="006A0E63">
              <w:rPr>
                <w:rFonts w:ascii="Arial" w:hAnsi="Arial" w:cs="Arial"/>
                <w:sz w:val="16"/>
                <w:szCs w:val="16"/>
              </w:rPr>
              <w:t>si el licitante es fabricante o distribuidor.</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4</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el número de Proveedor asignado por el sistema PREI; en caso de no cantar con el, dejar el espacio en blanco.</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5</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el nombre del licitante.</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6</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el domicilio fiscal del licitante.</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7</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el número telefónico del licitante.</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8</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el número de fax del licitante; en caso de no contar con el, dejar el espacio en blanco.</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9</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el R.F.C. del licitante.</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10</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un correo electrónico del licitante.</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11</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 xml:space="preserve">Marcar con una </w:t>
            </w:r>
            <w:r w:rsidRPr="006A0E63">
              <w:rPr>
                <w:rFonts w:ascii="Arial" w:hAnsi="Arial" w:cs="Arial"/>
                <w:b/>
                <w:sz w:val="16"/>
                <w:szCs w:val="16"/>
              </w:rPr>
              <w:t xml:space="preserve">X, </w:t>
            </w:r>
            <w:r w:rsidRPr="006A0E63">
              <w:rPr>
                <w:rFonts w:ascii="Arial" w:hAnsi="Arial" w:cs="Arial"/>
                <w:sz w:val="16"/>
                <w:szCs w:val="16"/>
              </w:rPr>
              <w:t>si el licitante es micro, pequeña o mediana empresa. En caso de que el licitante no pertenezca a la estratificación de MIPYMES, deberá dejar los espacios en blanco.</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12</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Indicar el número de partida correspondiente a la clave ofertada, con base en el Anexo 1 de la Convocatoria.</w:t>
            </w:r>
          </w:p>
        </w:tc>
      </w:tr>
      <w:tr w:rsidR="00392CA4" w:rsidRPr="006A0E63" w:rsidTr="00055D90">
        <w:trPr>
          <w:jc w:val="center"/>
        </w:trPr>
        <w:tc>
          <w:tcPr>
            <w:tcW w:w="1295" w:type="dxa"/>
          </w:tcPr>
          <w:p w:rsidR="00392CA4" w:rsidRPr="006A0E63" w:rsidRDefault="00392CA4" w:rsidP="00317146">
            <w:pPr>
              <w:ind w:right="49"/>
              <w:jc w:val="center"/>
              <w:rPr>
                <w:rFonts w:ascii="Arial" w:hAnsi="Arial" w:cs="Arial"/>
                <w:b/>
                <w:sz w:val="16"/>
                <w:szCs w:val="16"/>
              </w:rPr>
            </w:pPr>
            <w:r w:rsidRPr="006A0E63">
              <w:rPr>
                <w:rFonts w:ascii="Arial" w:hAnsi="Arial" w:cs="Arial"/>
                <w:b/>
                <w:sz w:val="16"/>
                <w:szCs w:val="16"/>
              </w:rPr>
              <w:t>13</w:t>
            </w:r>
          </w:p>
        </w:tc>
        <w:tc>
          <w:tcPr>
            <w:tcW w:w="11036" w:type="dxa"/>
          </w:tcPr>
          <w:p w:rsidR="00392CA4" w:rsidRPr="006A0E63" w:rsidRDefault="00392CA4" w:rsidP="00317146">
            <w:pPr>
              <w:ind w:right="49"/>
              <w:rPr>
                <w:rFonts w:ascii="Arial" w:hAnsi="Arial" w:cs="Arial"/>
                <w:sz w:val="16"/>
                <w:szCs w:val="16"/>
              </w:rPr>
            </w:pPr>
            <w:r w:rsidRPr="006A0E63">
              <w:rPr>
                <w:rFonts w:ascii="Arial" w:hAnsi="Arial" w:cs="Arial"/>
                <w:sz w:val="16"/>
                <w:szCs w:val="16"/>
              </w:rPr>
              <w:t xml:space="preserve">Indicar la clave ofertada a 14 dígitos, en correspondencia a cada columna: </w:t>
            </w:r>
          </w:p>
          <w:p w:rsidR="00392CA4" w:rsidRPr="006A0E63" w:rsidRDefault="00392CA4" w:rsidP="00317146">
            <w:pPr>
              <w:ind w:right="49"/>
              <w:rPr>
                <w:rFonts w:ascii="Arial" w:hAnsi="Arial" w:cs="Arial"/>
                <w:sz w:val="16"/>
                <w:szCs w:val="16"/>
              </w:rPr>
            </w:pPr>
            <w:r w:rsidRPr="006A0E63">
              <w:rPr>
                <w:rFonts w:ascii="Arial" w:hAnsi="Arial" w:cs="Arial"/>
                <w:sz w:val="16"/>
                <w:szCs w:val="16"/>
              </w:rPr>
              <w:t>Gpo.-Grupo; Gen.- Generico; Esp.- Específico; Dif .- Diferenciador  y Var.- Variante</w:t>
            </w:r>
          </w:p>
        </w:tc>
      </w:tr>
      <w:tr w:rsidR="00392CA4" w:rsidRPr="006A0E63" w:rsidTr="00055D90">
        <w:trPr>
          <w:jc w:val="center"/>
        </w:trPr>
        <w:tc>
          <w:tcPr>
            <w:tcW w:w="1295" w:type="dxa"/>
          </w:tcPr>
          <w:p w:rsidR="00392CA4" w:rsidRPr="006A0E63" w:rsidRDefault="00055D90" w:rsidP="00317146">
            <w:pPr>
              <w:ind w:right="49"/>
              <w:jc w:val="center"/>
              <w:rPr>
                <w:rFonts w:ascii="Arial" w:hAnsi="Arial" w:cs="Arial"/>
                <w:b/>
                <w:sz w:val="16"/>
                <w:szCs w:val="16"/>
              </w:rPr>
            </w:pPr>
            <w:r>
              <w:rPr>
                <w:rFonts w:ascii="Arial" w:hAnsi="Arial" w:cs="Arial"/>
                <w:b/>
                <w:sz w:val="16"/>
                <w:szCs w:val="16"/>
              </w:rPr>
              <w:t>14</w:t>
            </w:r>
          </w:p>
        </w:tc>
        <w:tc>
          <w:tcPr>
            <w:tcW w:w="11036" w:type="dxa"/>
          </w:tcPr>
          <w:p w:rsidR="00392CA4" w:rsidRPr="006A0E63" w:rsidRDefault="003208D4" w:rsidP="00317146">
            <w:pPr>
              <w:ind w:right="49"/>
              <w:rPr>
                <w:rFonts w:ascii="Arial" w:hAnsi="Arial" w:cs="Arial"/>
                <w:sz w:val="16"/>
                <w:szCs w:val="16"/>
              </w:rPr>
            </w:pPr>
            <w:r w:rsidRPr="006A0E63">
              <w:rPr>
                <w:rFonts w:ascii="Arial" w:hAnsi="Arial" w:cs="Arial"/>
                <w:sz w:val="16"/>
                <w:szCs w:val="16"/>
              </w:rPr>
              <w:t>Precio Maximo de Referencia</w:t>
            </w:r>
          </w:p>
        </w:tc>
      </w:tr>
      <w:tr w:rsidR="003208D4" w:rsidRPr="006A0E63" w:rsidTr="00055D90">
        <w:trPr>
          <w:jc w:val="center"/>
        </w:trPr>
        <w:tc>
          <w:tcPr>
            <w:tcW w:w="1295" w:type="dxa"/>
          </w:tcPr>
          <w:p w:rsidR="003208D4" w:rsidRPr="006A0E63" w:rsidRDefault="00055D90" w:rsidP="00317146">
            <w:pPr>
              <w:ind w:right="49"/>
              <w:jc w:val="center"/>
              <w:rPr>
                <w:rFonts w:ascii="Arial" w:hAnsi="Arial" w:cs="Arial"/>
                <w:b/>
                <w:sz w:val="16"/>
                <w:szCs w:val="16"/>
              </w:rPr>
            </w:pPr>
            <w:r>
              <w:rPr>
                <w:rFonts w:ascii="Arial" w:hAnsi="Arial" w:cs="Arial"/>
                <w:b/>
                <w:sz w:val="16"/>
                <w:szCs w:val="16"/>
              </w:rPr>
              <w:t>15</w:t>
            </w:r>
          </w:p>
        </w:tc>
        <w:tc>
          <w:tcPr>
            <w:tcW w:w="11036" w:type="dxa"/>
          </w:tcPr>
          <w:p w:rsidR="003208D4" w:rsidRPr="006A0E63" w:rsidRDefault="003208D4" w:rsidP="00317146">
            <w:pPr>
              <w:ind w:right="49"/>
              <w:rPr>
                <w:rFonts w:ascii="Arial" w:hAnsi="Arial" w:cs="Arial"/>
                <w:sz w:val="16"/>
                <w:szCs w:val="16"/>
              </w:rPr>
            </w:pPr>
            <w:r w:rsidRPr="006A0E63">
              <w:rPr>
                <w:rFonts w:ascii="Arial" w:hAnsi="Arial" w:cs="Arial"/>
                <w:sz w:val="16"/>
                <w:szCs w:val="16"/>
              </w:rPr>
              <w:t>Cantidad Máxima ofertada (De conformidad a lo establecido en la convocatoria)</w:t>
            </w:r>
          </w:p>
        </w:tc>
      </w:tr>
      <w:tr w:rsidR="003208D4" w:rsidRPr="006A0E63" w:rsidTr="00055D90">
        <w:trPr>
          <w:jc w:val="center"/>
        </w:trPr>
        <w:tc>
          <w:tcPr>
            <w:tcW w:w="1295" w:type="dxa"/>
          </w:tcPr>
          <w:p w:rsidR="003208D4" w:rsidRPr="006A0E63" w:rsidRDefault="00055D90" w:rsidP="00317146">
            <w:pPr>
              <w:ind w:right="49"/>
              <w:jc w:val="center"/>
              <w:rPr>
                <w:rFonts w:ascii="Arial" w:hAnsi="Arial" w:cs="Arial"/>
                <w:b/>
                <w:sz w:val="16"/>
                <w:szCs w:val="16"/>
              </w:rPr>
            </w:pPr>
            <w:r>
              <w:rPr>
                <w:rFonts w:ascii="Arial" w:hAnsi="Arial" w:cs="Arial"/>
                <w:b/>
                <w:sz w:val="16"/>
                <w:szCs w:val="16"/>
              </w:rPr>
              <w:t>16</w:t>
            </w:r>
          </w:p>
        </w:tc>
        <w:tc>
          <w:tcPr>
            <w:tcW w:w="11036" w:type="dxa"/>
          </w:tcPr>
          <w:p w:rsidR="003208D4" w:rsidRPr="006A0E63" w:rsidRDefault="003208D4" w:rsidP="00317146">
            <w:pPr>
              <w:ind w:right="49"/>
              <w:rPr>
                <w:rFonts w:ascii="Arial" w:hAnsi="Arial" w:cs="Arial"/>
                <w:sz w:val="16"/>
                <w:szCs w:val="16"/>
              </w:rPr>
            </w:pPr>
            <w:r w:rsidRPr="006A0E63">
              <w:rPr>
                <w:rFonts w:ascii="Arial" w:hAnsi="Arial" w:cs="Arial"/>
                <w:sz w:val="16"/>
                <w:szCs w:val="16"/>
              </w:rPr>
              <w:t>Cantidad Minima ofertada (De conformidad a lo establecido en la convocatoria)</w:t>
            </w:r>
          </w:p>
        </w:tc>
      </w:tr>
      <w:tr w:rsidR="003208D4" w:rsidRPr="006A0E63" w:rsidTr="00055D90">
        <w:trPr>
          <w:jc w:val="center"/>
        </w:trPr>
        <w:tc>
          <w:tcPr>
            <w:tcW w:w="1295" w:type="dxa"/>
          </w:tcPr>
          <w:p w:rsidR="003208D4" w:rsidRPr="006A0E63" w:rsidRDefault="00055D90" w:rsidP="00317146">
            <w:pPr>
              <w:ind w:right="49"/>
              <w:jc w:val="center"/>
              <w:rPr>
                <w:rFonts w:ascii="Arial" w:hAnsi="Arial" w:cs="Arial"/>
                <w:b/>
                <w:sz w:val="16"/>
                <w:szCs w:val="16"/>
              </w:rPr>
            </w:pPr>
            <w:r>
              <w:rPr>
                <w:rFonts w:ascii="Arial" w:hAnsi="Arial" w:cs="Arial"/>
                <w:b/>
                <w:sz w:val="16"/>
                <w:szCs w:val="16"/>
              </w:rPr>
              <w:t>17</w:t>
            </w:r>
          </w:p>
        </w:tc>
        <w:tc>
          <w:tcPr>
            <w:tcW w:w="11036" w:type="dxa"/>
          </w:tcPr>
          <w:p w:rsidR="003208D4" w:rsidRPr="006A0E63" w:rsidRDefault="003208D4" w:rsidP="00317146">
            <w:pPr>
              <w:ind w:right="49"/>
              <w:rPr>
                <w:rFonts w:ascii="Arial" w:hAnsi="Arial" w:cs="Arial"/>
                <w:sz w:val="16"/>
                <w:szCs w:val="16"/>
              </w:rPr>
            </w:pPr>
            <w:r w:rsidRPr="006A0E63">
              <w:rPr>
                <w:rFonts w:ascii="Arial" w:hAnsi="Arial" w:cs="Arial"/>
                <w:sz w:val="16"/>
                <w:szCs w:val="16"/>
              </w:rPr>
              <w:t>Cantidad total ofertada  por clave.</w:t>
            </w:r>
          </w:p>
        </w:tc>
      </w:tr>
      <w:tr w:rsidR="003208D4" w:rsidRPr="006A0E63" w:rsidTr="00055D90">
        <w:trPr>
          <w:jc w:val="center"/>
        </w:trPr>
        <w:tc>
          <w:tcPr>
            <w:tcW w:w="1295" w:type="dxa"/>
          </w:tcPr>
          <w:p w:rsidR="003208D4" w:rsidRPr="006A0E63" w:rsidRDefault="00055D90" w:rsidP="00317146">
            <w:pPr>
              <w:ind w:right="49"/>
              <w:jc w:val="center"/>
              <w:rPr>
                <w:b/>
                <w:sz w:val="16"/>
                <w:szCs w:val="16"/>
              </w:rPr>
            </w:pPr>
            <w:r>
              <w:rPr>
                <w:b/>
                <w:sz w:val="16"/>
                <w:szCs w:val="16"/>
              </w:rPr>
              <w:t>18</w:t>
            </w:r>
          </w:p>
        </w:tc>
        <w:tc>
          <w:tcPr>
            <w:tcW w:w="11036" w:type="dxa"/>
          </w:tcPr>
          <w:p w:rsidR="003208D4" w:rsidRPr="006A0E63" w:rsidRDefault="003208D4" w:rsidP="00317146">
            <w:pPr>
              <w:ind w:right="49"/>
              <w:rPr>
                <w:sz w:val="16"/>
                <w:szCs w:val="16"/>
              </w:rPr>
            </w:pPr>
            <w:r w:rsidRPr="006A0E63">
              <w:rPr>
                <w:rFonts w:ascii="Arial" w:hAnsi="Arial" w:cs="Arial"/>
                <w:sz w:val="16"/>
                <w:szCs w:val="16"/>
              </w:rPr>
              <w:t>Importe Total por clave</w:t>
            </w:r>
            <w:r w:rsidRPr="006A0E63">
              <w:rPr>
                <w:sz w:val="16"/>
                <w:szCs w:val="16"/>
              </w:rPr>
              <w:t>.</w:t>
            </w:r>
          </w:p>
        </w:tc>
      </w:tr>
      <w:tr w:rsidR="003208D4" w:rsidRPr="006A0E63" w:rsidTr="00055D90">
        <w:trPr>
          <w:jc w:val="center"/>
        </w:trPr>
        <w:tc>
          <w:tcPr>
            <w:tcW w:w="1295" w:type="dxa"/>
          </w:tcPr>
          <w:p w:rsidR="003208D4" w:rsidRPr="006A0E63" w:rsidRDefault="00055D90" w:rsidP="00317146">
            <w:pPr>
              <w:ind w:right="49"/>
              <w:jc w:val="center"/>
              <w:rPr>
                <w:rFonts w:ascii="Arial" w:hAnsi="Arial" w:cs="Arial"/>
                <w:b/>
                <w:sz w:val="16"/>
                <w:szCs w:val="16"/>
              </w:rPr>
            </w:pPr>
            <w:r>
              <w:rPr>
                <w:rFonts w:ascii="Arial" w:hAnsi="Arial" w:cs="Arial"/>
                <w:b/>
                <w:sz w:val="16"/>
                <w:szCs w:val="16"/>
              </w:rPr>
              <w:t>19</w:t>
            </w:r>
          </w:p>
        </w:tc>
        <w:tc>
          <w:tcPr>
            <w:tcW w:w="11036" w:type="dxa"/>
          </w:tcPr>
          <w:p w:rsidR="003208D4" w:rsidRPr="006A0E63" w:rsidRDefault="003208D4" w:rsidP="00317146">
            <w:pPr>
              <w:ind w:right="49"/>
              <w:rPr>
                <w:rFonts w:ascii="Arial" w:hAnsi="Arial" w:cs="Arial"/>
                <w:sz w:val="16"/>
                <w:szCs w:val="16"/>
              </w:rPr>
            </w:pPr>
            <w:r w:rsidRPr="006A0E63">
              <w:rPr>
                <w:rFonts w:ascii="Arial" w:hAnsi="Arial" w:cs="Arial"/>
                <w:sz w:val="16"/>
                <w:szCs w:val="16"/>
              </w:rPr>
              <w:t>Suma del importe de las claves</w:t>
            </w:r>
          </w:p>
        </w:tc>
      </w:tr>
      <w:tr w:rsidR="003208D4" w:rsidRPr="006A0E63" w:rsidTr="00055D90">
        <w:trPr>
          <w:jc w:val="center"/>
        </w:trPr>
        <w:tc>
          <w:tcPr>
            <w:tcW w:w="1295" w:type="dxa"/>
          </w:tcPr>
          <w:p w:rsidR="003208D4" w:rsidRPr="006A0E63" w:rsidRDefault="00055D90" w:rsidP="00317146">
            <w:pPr>
              <w:ind w:right="49"/>
              <w:jc w:val="center"/>
              <w:rPr>
                <w:rFonts w:ascii="Arial" w:hAnsi="Arial" w:cs="Arial"/>
                <w:b/>
                <w:sz w:val="16"/>
                <w:szCs w:val="16"/>
              </w:rPr>
            </w:pPr>
            <w:r>
              <w:rPr>
                <w:rFonts w:ascii="Arial" w:hAnsi="Arial" w:cs="Arial"/>
                <w:b/>
                <w:sz w:val="16"/>
                <w:szCs w:val="16"/>
              </w:rPr>
              <w:t>20</w:t>
            </w:r>
          </w:p>
        </w:tc>
        <w:tc>
          <w:tcPr>
            <w:tcW w:w="11036" w:type="dxa"/>
          </w:tcPr>
          <w:p w:rsidR="003208D4" w:rsidRPr="006A0E63" w:rsidRDefault="003208D4" w:rsidP="00317146">
            <w:pPr>
              <w:ind w:right="49"/>
              <w:rPr>
                <w:rFonts w:ascii="Arial" w:hAnsi="Arial" w:cs="Arial"/>
                <w:sz w:val="16"/>
                <w:szCs w:val="16"/>
              </w:rPr>
            </w:pPr>
            <w:r w:rsidRPr="006A0E63">
              <w:rPr>
                <w:rFonts w:ascii="Arial" w:hAnsi="Arial" w:cs="Arial"/>
                <w:sz w:val="16"/>
                <w:szCs w:val="16"/>
              </w:rPr>
              <w:t>IVA del importe</w:t>
            </w:r>
          </w:p>
        </w:tc>
      </w:tr>
      <w:tr w:rsidR="003208D4" w:rsidRPr="006A0E63" w:rsidTr="00055D90">
        <w:trPr>
          <w:jc w:val="center"/>
        </w:trPr>
        <w:tc>
          <w:tcPr>
            <w:tcW w:w="1295" w:type="dxa"/>
          </w:tcPr>
          <w:p w:rsidR="003208D4" w:rsidRPr="006A0E63" w:rsidRDefault="00055D90" w:rsidP="00317146">
            <w:pPr>
              <w:ind w:right="49"/>
              <w:jc w:val="center"/>
              <w:rPr>
                <w:rFonts w:ascii="Arial" w:hAnsi="Arial" w:cs="Arial"/>
                <w:b/>
                <w:sz w:val="16"/>
                <w:szCs w:val="16"/>
              </w:rPr>
            </w:pPr>
            <w:r>
              <w:rPr>
                <w:rFonts w:ascii="Arial" w:hAnsi="Arial" w:cs="Arial"/>
                <w:b/>
                <w:sz w:val="16"/>
                <w:szCs w:val="16"/>
              </w:rPr>
              <w:t>21</w:t>
            </w:r>
          </w:p>
        </w:tc>
        <w:tc>
          <w:tcPr>
            <w:tcW w:w="11036" w:type="dxa"/>
          </w:tcPr>
          <w:p w:rsidR="003208D4" w:rsidRPr="006A0E63" w:rsidRDefault="003208D4" w:rsidP="00317146">
            <w:pPr>
              <w:ind w:right="49"/>
              <w:rPr>
                <w:rFonts w:ascii="Arial" w:hAnsi="Arial" w:cs="Arial"/>
                <w:sz w:val="16"/>
                <w:szCs w:val="16"/>
              </w:rPr>
            </w:pPr>
            <w:r w:rsidRPr="006A0E63">
              <w:rPr>
                <w:rFonts w:ascii="Arial" w:hAnsi="Arial" w:cs="Arial"/>
                <w:sz w:val="16"/>
                <w:szCs w:val="16"/>
              </w:rPr>
              <w:t>Suma de los importes</w:t>
            </w:r>
          </w:p>
        </w:tc>
      </w:tr>
      <w:tr w:rsidR="003208D4" w:rsidRPr="006A0E63" w:rsidTr="00055D90">
        <w:trPr>
          <w:jc w:val="center"/>
        </w:trPr>
        <w:tc>
          <w:tcPr>
            <w:tcW w:w="1295" w:type="dxa"/>
          </w:tcPr>
          <w:p w:rsidR="003208D4" w:rsidRPr="006A0E63" w:rsidRDefault="00055D90" w:rsidP="00317146">
            <w:pPr>
              <w:ind w:right="49"/>
              <w:jc w:val="center"/>
              <w:rPr>
                <w:rFonts w:ascii="Arial" w:hAnsi="Arial" w:cs="Arial"/>
                <w:b/>
                <w:sz w:val="16"/>
                <w:szCs w:val="16"/>
              </w:rPr>
            </w:pPr>
            <w:r>
              <w:rPr>
                <w:rFonts w:ascii="Arial" w:hAnsi="Arial" w:cs="Arial"/>
                <w:b/>
                <w:sz w:val="16"/>
                <w:szCs w:val="16"/>
              </w:rPr>
              <w:t>22</w:t>
            </w:r>
          </w:p>
        </w:tc>
        <w:tc>
          <w:tcPr>
            <w:tcW w:w="11036" w:type="dxa"/>
          </w:tcPr>
          <w:p w:rsidR="003208D4" w:rsidRPr="006A0E63" w:rsidRDefault="003208D4" w:rsidP="00317146">
            <w:pPr>
              <w:ind w:right="49"/>
              <w:rPr>
                <w:rFonts w:ascii="Arial" w:hAnsi="Arial" w:cs="Arial"/>
                <w:sz w:val="16"/>
                <w:szCs w:val="16"/>
              </w:rPr>
            </w:pPr>
            <w:r w:rsidRPr="006A0E63">
              <w:rPr>
                <w:rFonts w:ascii="Arial" w:hAnsi="Arial" w:cs="Arial"/>
                <w:sz w:val="16"/>
                <w:szCs w:val="16"/>
              </w:rPr>
              <w:t>Indicar nombre del representante legal del licitante y firma del mismo.</w:t>
            </w:r>
          </w:p>
        </w:tc>
      </w:tr>
    </w:tbl>
    <w:p w:rsidR="00392CA4" w:rsidRPr="0088021C" w:rsidRDefault="00392CA4" w:rsidP="00317146">
      <w:pPr>
        <w:pStyle w:val="Textonormal"/>
        <w:spacing w:after="0"/>
        <w:ind w:right="49"/>
        <w:jc w:val="both"/>
        <w:rPr>
          <w:rFonts w:ascii="Arial" w:hAnsi="Arial" w:cs="Arial"/>
          <w:b/>
          <w:bCs/>
          <w:sz w:val="20"/>
        </w:rPr>
        <w:sectPr w:rsidR="00392CA4" w:rsidRPr="0088021C" w:rsidSect="00B30215">
          <w:headerReference w:type="even" r:id="rId19"/>
          <w:headerReference w:type="default" r:id="rId20"/>
          <w:footerReference w:type="even" r:id="rId21"/>
          <w:footerReference w:type="default" r:id="rId22"/>
          <w:headerReference w:type="first" r:id="rId23"/>
          <w:footerReference w:type="first" r:id="rId24"/>
          <w:footnotePr>
            <w:pos w:val="beneathText"/>
          </w:footnotePr>
          <w:pgSz w:w="15840" w:h="12240" w:orient="landscape" w:code="1"/>
          <w:pgMar w:top="1134" w:right="1134" w:bottom="851" w:left="1134" w:header="709" w:footer="405" w:gutter="0"/>
          <w:cols w:space="720"/>
          <w:docGrid w:linePitch="360"/>
        </w:sectPr>
      </w:pPr>
    </w:p>
    <w:p w:rsidR="00392CA4" w:rsidRPr="0088021C" w:rsidRDefault="00392CA4" w:rsidP="00317146">
      <w:pPr>
        <w:pStyle w:val="Ttulo1"/>
        <w:numPr>
          <w:ilvl w:val="0"/>
          <w:numId w:val="0"/>
        </w:numPr>
        <w:spacing w:before="0" w:after="0"/>
        <w:ind w:left="360" w:right="49"/>
        <w:jc w:val="center"/>
        <w:rPr>
          <w:rFonts w:cs="Arial"/>
          <w:sz w:val="20"/>
          <w:szCs w:val="20"/>
        </w:rPr>
      </w:pPr>
      <w:bookmarkStart w:id="176" w:name="_Toc460500947"/>
      <w:bookmarkStart w:id="177" w:name="_Toc475036651"/>
      <w:r w:rsidRPr="0088021C">
        <w:rPr>
          <w:rFonts w:cs="Arial"/>
          <w:sz w:val="20"/>
          <w:szCs w:val="20"/>
        </w:rPr>
        <w:lastRenderedPageBreak/>
        <w:t>ANEXO 1</w:t>
      </w:r>
      <w:r w:rsidR="002538DC" w:rsidRPr="0088021C">
        <w:rPr>
          <w:rFonts w:cs="Arial"/>
          <w:sz w:val="20"/>
          <w:szCs w:val="20"/>
        </w:rPr>
        <w:t>4</w:t>
      </w:r>
      <w:r w:rsidRPr="0088021C">
        <w:rPr>
          <w:rFonts w:cs="Arial"/>
          <w:sz w:val="20"/>
          <w:szCs w:val="20"/>
        </w:rPr>
        <w:t xml:space="preserve"> </w:t>
      </w:r>
      <w:r w:rsidRPr="0088021C">
        <w:rPr>
          <w:rFonts w:cs="Arial"/>
          <w:noProof w:val="0"/>
          <w:sz w:val="20"/>
          <w:szCs w:val="20"/>
          <w:lang w:val="es-ES"/>
        </w:rPr>
        <w:t>FORMATO DE CARTA RESPALDO DEL FABRICANTE A LA PROPOSICIÓN TÉCNICA</w:t>
      </w:r>
      <w:bookmarkEnd w:id="176"/>
      <w:bookmarkEnd w:id="177"/>
    </w:p>
    <w:p w:rsidR="00DF55B1" w:rsidRPr="0088021C" w:rsidRDefault="00DF55B1" w:rsidP="00317146">
      <w:pPr>
        <w:autoSpaceDE w:val="0"/>
        <w:autoSpaceDN w:val="0"/>
        <w:adjustRightInd w:val="0"/>
        <w:spacing w:after="0" w:line="240" w:lineRule="auto"/>
        <w:ind w:right="49"/>
        <w:jc w:val="both"/>
        <w:rPr>
          <w:rFonts w:ascii="Arial" w:hAnsi="Arial" w:cs="Arial"/>
          <w:b/>
          <w:bCs/>
          <w:noProof w:val="0"/>
          <w:sz w:val="20"/>
          <w:szCs w:val="20"/>
          <w:u w:val="single"/>
        </w:rPr>
      </w:pPr>
    </w:p>
    <w:p w:rsidR="00392CA4" w:rsidRPr="0088021C" w:rsidRDefault="00392CA4" w:rsidP="00317146">
      <w:pPr>
        <w:autoSpaceDE w:val="0"/>
        <w:autoSpaceDN w:val="0"/>
        <w:adjustRightInd w:val="0"/>
        <w:spacing w:after="0" w:line="240" w:lineRule="auto"/>
        <w:ind w:right="49"/>
        <w:jc w:val="both"/>
        <w:rPr>
          <w:rFonts w:ascii="Arial" w:hAnsi="Arial" w:cs="Arial"/>
          <w:b/>
          <w:bCs/>
          <w:noProof w:val="0"/>
          <w:sz w:val="20"/>
          <w:szCs w:val="20"/>
          <w:u w:val="single"/>
        </w:rPr>
      </w:pPr>
      <w:r w:rsidRPr="0088021C">
        <w:rPr>
          <w:rFonts w:ascii="Arial" w:hAnsi="Arial" w:cs="Arial"/>
          <w:b/>
          <w:bCs/>
          <w:noProof w:val="0"/>
          <w:sz w:val="20"/>
          <w:szCs w:val="20"/>
          <w:u w:val="single"/>
        </w:rPr>
        <w:t>INSTITUTO MEXICANO DEL SEGURO SOCIAL</w:t>
      </w:r>
    </w:p>
    <w:p w:rsidR="00392CA4" w:rsidRPr="0088021C" w:rsidRDefault="00392CA4" w:rsidP="00317146">
      <w:pPr>
        <w:autoSpaceDE w:val="0"/>
        <w:autoSpaceDN w:val="0"/>
        <w:adjustRightInd w:val="0"/>
        <w:spacing w:after="0" w:line="240" w:lineRule="auto"/>
        <w:ind w:right="49"/>
        <w:jc w:val="both"/>
        <w:rPr>
          <w:rFonts w:ascii="Arial" w:hAnsi="Arial" w:cs="Arial"/>
          <w:b/>
          <w:bCs/>
          <w:noProof w:val="0"/>
          <w:sz w:val="20"/>
          <w:szCs w:val="20"/>
          <w:u w:val="single"/>
        </w:rPr>
      </w:pPr>
    </w:p>
    <w:p w:rsidR="00392CA4" w:rsidRPr="0088021C" w:rsidRDefault="00392CA4" w:rsidP="00317146">
      <w:pPr>
        <w:autoSpaceDE w:val="0"/>
        <w:autoSpaceDN w:val="0"/>
        <w:adjustRightInd w:val="0"/>
        <w:spacing w:after="0" w:line="240" w:lineRule="auto"/>
        <w:ind w:right="49"/>
        <w:jc w:val="both"/>
        <w:rPr>
          <w:rFonts w:ascii="Arial" w:hAnsi="Arial" w:cs="Arial"/>
          <w:b/>
          <w:bCs/>
          <w:noProof w:val="0"/>
          <w:sz w:val="20"/>
          <w:szCs w:val="20"/>
          <w:u w:val="single"/>
        </w:rPr>
      </w:pPr>
      <w:r w:rsidRPr="0088021C">
        <w:rPr>
          <w:rFonts w:ascii="Arial" w:hAnsi="Arial" w:cs="Arial"/>
          <w:b/>
          <w:bCs/>
          <w:noProof w:val="0"/>
          <w:sz w:val="20"/>
          <w:szCs w:val="20"/>
          <w:u w:val="single"/>
        </w:rPr>
        <w:t>LICITACIÓN PÚBLICA NÚM. _____________________________</w:t>
      </w:r>
    </w:p>
    <w:p w:rsidR="00392CA4" w:rsidRPr="0088021C" w:rsidRDefault="00392CA4" w:rsidP="00317146">
      <w:pPr>
        <w:autoSpaceDE w:val="0"/>
        <w:autoSpaceDN w:val="0"/>
        <w:adjustRightInd w:val="0"/>
        <w:spacing w:after="0" w:line="240" w:lineRule="auto"/>
        <w:ind w:right="49"/>
        <w:rPr>
          <w:rFonts w:ascii="Arial" w:hAnsi="Arial" w:cs="Arial"/>
          <w:noProof w:val="0"/>
          <w:sz w:val="20"/>
          <w:szCs w:val="20"/>
        </w:rPr>
      </w:pPr>
    </w:p>
    <w:p w:rsidR="00392CA4" w:rsidRPr="0088021C" w:rsidRDefault="00392CA4" w:rsidP="00317146">
      <w:pPr>
        <w:autoSpaceDE w:val="0"/>
        <w:autoSpaceDN w:val="0"/>
        <w:adjustRightInd w:val="0"/>
        <w:spacing w:after="0" w:line="240" w:lineRule="auto"/>
        <w:ind w:right="49"/>
        <w:jc w:val="both"/>
        <w:rPr>
          <w:rFonts w:ascii="Arial" w:hAnsi="Arial" w:cs="Arial"/>
          <w:noProof w:val="0"/>
          <w:sz w:val="20"/>
          <w:szCs w:val="20"/>
        </w:rPr>
      </w:pPr>
      <w:r w:rsidRPr="0088021C">
        <w:rPr>
          <w:rFonts w:ascii="Arial" w:hAnsi="Arial" w:cs="Arial"/>
          <w:noProof w:val="0"/>
          <w:sz w:val="20"/>
          <w:szCs w:val="20"/>
        </w:rPr>
        <w:t xml:space="preserve">El suscrito </w:t>
      </w:r>
      <w:r w:rsidRPr="0088021C">
        <w:rPr>
          <w:rFonts w:ascii="Arial" w:hAnsi="Arial" w:cs="Arial"/>
          <w:b/>
          <w:bCs/>
          <w:noProof w:val="0"/>
          <w:sz w:val="20"/>
          <w:szCs w:val="20"/>
        </w:rPr>
        <w:t>__________</w:t>
      </w:r>
      <w:proofErr w:type="gramStart"/>
      <w:r w:rsidRPr="0088021C">
        <w:rPr>
          <w:rFonts w:ascii="Arial" w:hAnsi="Arial" w:cs="Arial"/>
          <w:b/>
          <w:bCs/>
          <w:noProof w:val="0"/>
          <w:sz w:val="20"/>
          <w:szCs w:val="20"/>
          <w:u w:val="single"/>
        </w:rPr>
        <w:t>_(</w:t>
      </w:r>
      <w:proofErr w:type="gramEnd"/>
      <w:r w:rsidRPr="0088021C">
        <w:rPr>
          <w:rFonts w:ascii="Arial" w:hAnsi="Arial" w:cs="Arial"/>
          <w:b/>
          <w:bCs/>
          <w:noProof w:val="0"/>
          <w:sz w:val="20"/>
          <w:szCs w:val="20"/>
          <w:u w:val="single"/>
        </w:rPr>
        <w:t xml:space="preserve">NOMBRE) </w:t>
      </w:r>
      <w:r w:rsidRPr="0088021C">
        <w:rPr>
          <w:rFonts w:ascii="Arial" w:hAnsi="Arial" w:cs="Arial"/>
          <w:b/>
          <w:bCs/>
          <w:noProof w:val="0"/>
          <w:sz w:val="20"/>
          <w:szCs w:val="20"/>
        </w:rPr>
        <w:t>____________</w:t>
      </w:r>
      <w:r w:rsidRPr="0088021C">
        <w:rPr>
          <w:rFonts w:ascii="Arial" w:hAnsi="Arial" w:cs="Arial"/>
          <w:noProof w:val="0"/>
          <w:sz w:val="20"/>
          <w:szCs w:val="20"/>
        </w:rPr>
        <w:t xml:space="preserve">, en mi calidad de </w:t>
      </w:r>
      <w:r w:rsidRPr="0088021C">
        <w:rPr>
          <w:rFonts w:ascii="Arial" w:hAnsi="Arial" w:cs="Arial"/>
          <w:b/>
          <w:noProof w:val="0"/>
          <w:sz w:val="20"/>
          <w:szCs w:val="20"/>
          <w:u w:val="single"/>
        </w:rPr>
        <w:t>(REPRESENTANTE LEGAL O PERSONA QUE CUENTA CON FACULTADES PARA COMPROMETER A LA EMPRESA)</w:t>
      </w:r>
      <w:r w:rsidRPr="0088021C">
        <w:rPr>
          <w:rFonts w:ascii="Arial" w:hAnsi="Arial" w:cs="Arial"/>
          <w:noProof w:val="0"/>
          <w:sz w:val="20"/>
          <w:szCs w:val="20"/>
        </w:rPr>
        <w:t xml:space="preserve"> </w:t>
      </w:r>
      <w:r w:rsidRPr="0088021C">
        <w:rPr>
          <w:rFonts w:ascii="Arial" w:hAnsi="Arial" w:cs="Arial"/>
          <w:b/>
          <w:bCs/>
          <w:noProof w:val="0"/>
          <w:sz w:val="20"/>
          <w:szCs w:val="20"/>
          <w:u w:val="single"/>
        </w:rPr>
        <w:t>_____(NOMBRE O RAZÓN SOCIAL DEL FABRICANTE)</w:t>
      </w:r>
      <w:r w:rsidRPr="0088021C">
        <w:rPr>
          <w:rFonts w:ascii="Arial" w:hAnsi="Arial" w:cs="Arial"/>
          <w:noProof w:val="0"/>
          <w:sz w:val="20"/>
          <w:szCs w:val="20"/>
        </w:rPr>
        <w:t>_______, manifiesto que apoyo el 100% de la propuesta técnica de las claves que se describen más adelante, que presente __</w:t>
      </w:r>
      <w:r w:rsidRPr="0088021C">
        <w:rPr>
          <w:rFonts w:ascii="Arial" w:hAnsi="Arial" w:cs="Arial"/>
          <w:noProof w:val="0"/>
          <w:sz w:val="20"/>
          <w:szCs w:val="20"/>
          <w:u w:val="single"/>
        </w:rPr>
        <w:t>_(</w:t>
      </w:r>
      <w:r w:rsidRPr="0088021C">
        <w:rPr>
          <w:rFonts w:ascii="Arial" w:hAnsi="Arial" w:cs="Arial"/>
          <w:b/>
          <w:bCs/>
          <w:noProof w:val="0"/>
          <w:sz w:val="20"/>
          <w:szCs w:val="20"/>
          <w:u w:val="single"/>
        </w:rPr>
        <w:t>NOMBRE O RAZÓN SOCIAL DEL DISTRIBUIDOR)</w:t>
      </w:r>
      <w:r w:rsidRPr="0088021C">
        <w:rPr>
          <w:rFonts w:ascii="Arial" w:hAnsi="Arial" w:cs="Arial"/>
          <w:noProof w:val="0"/>
          <w:sz w:val="20"/>
          <w:szCs w:val="20"/>
        </w:rPr>
        <w:t>____ y me obligo a respaldar en tiempo y forma la entrega de los insumos para la salud objeto de ésta licitación.</w:t>
      </w:r>
    </w:p>
    <w:p w:rsidR="00392CA4" w:rsidRPr="0088021C" w:rsidRDefault="00392CA4" w:rsidP="00317146">
      <w:pPr>
        <w:autoSpaceDE w:val="0"/>
        <w:autoSpaceDN w:val="0"/>
        <w:adjustRightInd w:val="0"/>
        <w:spacing w:after="0" w:line="240" w:lineRule="auto"/>
        <w:ind w:right="49"/>
        <w:jc w:val="both"/>
        <w:rPr>
          <w:rFonts w:ascii="Arial" w:hAnsi="Arial" w:cs="Arial"/>
          <w:noProof w:val="0"/>
          <w:sz w:val="20"/>
          <w:szCs w:val="20"/>
        </w:rPr>
      </w:pPr>
    </w:p>
    <w:p w:rsidR="00392CA4" w:rsidRPr="0088021C" w:rsidRDefault="00392CA4" w:rsidP="00317146">
      <w:pPr>
        <w:autoSpaceDE w:val="0"/>
        <w:autoSpaceDN w:val="0"/>
        <w:adjustRightInd w:val="0"/>
        <w:spacing w:after="0" w:line="240" w:lineRule="auto"/>
        <w:ind w:right="49"/>
        <w:jc w:val="both"/>
        <w:rPr>
          <w:rFonts w:ascii="Arial" w:hAnsi="Arial" w:cs="Arial"/>
          <w:noProof w:val="0"/>
          <w:sz w:val="20"/>
          <w:szCs w:val="20"/>
        </w:rPr>
      </w:pPr>
      <w:r w:rsidRPr="0088021C">
        <w:rPr>
          <w:rFonts w:ascii="Arial" w:hAnsi="Arial" w:cs="Arial"/>
          <w:noProof w:val="0"/>
          <w:sz w:val="20"/>
          <w:szCs w:val="20"/>
        </w:rPr>
        <w:t>Asimismo, certifico que nuestra planta de producción Ubicada en</w:t>
      </w:r>
      <w:r w:rsidRPr="0088021C">
        <w:rPr>
          <w:rFonts w:ascii="Arial" w:hAnsi="Arial" w:cs="Arial"/>
          <w:b/>
          <w:bCs/>
          <w:noProof w:val="0"/>
          <w:sz w:val="20"/>
          <w:szCs w:val="20"/>
          <w:u w:val="single"/>
        </w:rPr>
        <w:t xml:space="preserve">        (indicar dirección, municipio y estado)</w:t>
      </w:r>
      <w:r w:rsidRPr="0088021C">
        <w:rPr>
          <w:rFonts w:ascii="Arial" w:hAnsi="Arial" w:cs="Arial"/>
          <w:b/>
          <w:bCs/>
          <w:noProof w:val="0"/>
          <w:sz w:val="20"/>
          <w:szCs w:val="20"/>
        </w:rPr>
        <w:t xml:space="preserve">, </w:t>
      </w:r>
      <w:r w:rsidRPr="0088021C">
        <w:rPr>
          <w:rFonts w:ascii="Arial" w:hAnsi="Arial" w:cs="Arial"/>
          <w:noProof w:val="0"/>
          <w:sz w:val="20"/>
          <w:szCs w:val="20"/>
        </w:rPr>
        <w:t>posee la capacidad técnica e infraestructura para producir y entregar en los plazos previstos, las cantidades de los dispositivos médicos que en su caso le sean adjudicados al licitante __</w:t>
      </w:r>
      <w:proofErr w:type="gramStart"/>
      <w:r w:rsidRPr="0088021C">
        <w:rPr>
          <w:rFonts w:ascii="Arial" w:hAnsi="Arial" w:cs="Arial"/>
          <w:noProof w:val="0"/>
          <w:sz w:val="20"/>
          <w:szCs w:val="20"/>
          <w:u w:val="single"/>
        </w:rPr>
        <w:t>_(</w:t>
      </w:r>
      <w:proofErr w:type="gramEnd"/>
      <w:r w:rsidRPr="0088021C">
        <w:rPr>
          <w:rFonts w:ascii="Arial" w:hAnsi="Arial" w:cs="Arial"/>
          <w:b/>
          <w:bCs/>
          <w:noProof w:val="0"/>
          <w:sz w:val="20"/>
          <w:szCs w:val="20"/>
          <w:u w:val="single"/>
        </w:rPr>
        <w:t>NOMBRE O RAZÓN SOCIAL DEL DISTRIBUIDOR)</w:t>
      </w:r>
      <w:r w:rsidRPr="0088021C">
        <w:rPr>
          <w:rFonts w:ascii="Arial" w:hAnsi="Arial" w:cs="Arial"/>
          <w:noProof w:val="0"/>
          <w:sz w:val="20"/>
          <w:szCs w:val="20"/>
        </w:rPr>
        <w:t xml:space="preserve">___, como se detalla en el siguiente cuadro: </w:t>
      </w:r>
    </w:p>
    <w:p w:rsidR="00392CA4" w:rsidRPr="0088021C" w:rsidRDefault="00392CA4" w:rsidP="00317146">
      <w:pPr>
        <w:autoSpaceDE w:val="0"/>
        <w:autoSpaceDN w:val="0"/>
        <w:adjustRightInd w:val="0"/>
        <w:spacing w:after="0" w:line="240" w:lineRule="auto"/>
        <w:ind w:right="49"/>
        <w:rPr>
          <w:rFonts w:ascii="Arial" w:hAnsi="Arial" w:cs="Arial"/>
          <w:noProof w:val="0"/>
          <w:sz w:val="20"/>
          <w:szCs w:val="20"/>
        </w:rPr>
      </w:pPr>
    </w:p>
    <w:tbl>
      <w:tblPr>
        <w:tblW w:w="442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59"/>
        <w:gridCol w:w="393"/>
        <w:gridCol w:w="525"/>
        <w:gridCol w:w="392"/>
        <w:gridCol w:w="390"/>
        <w:gridCol w:w="1992"/>
        <w:gridCol w:w="363"/>
        <w:gridCol w:w="390"/>
        <w:gridCol w:w="392"/>
        <w:gridCol w:w="1344"/>
        <w:gridCol w:w="1162"/>
        <w:gridCol w:w="1149"/>
      </w:tblGrid>
      <w:tr w:rsidR="00392CA4" w:rsidRPr="0088021C" w:rsidTr="00710FE4">
        <w:trPr>
          <w:trHeight w:val="273"/>
          <w:jc w:val="center"/>
        </w:trPr>
        <w:tc>
          <w:tcPr>
            <w:tcW w:w="1204" w:type="pct"/>
            <w:gridSpan w:val="5"/>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C L A V E ( S )</w:t>
            </w:r>
          </w:p>
        </w:tc>
        <w:tc>
          <w:tcPr>
            <w:tcW w:w="1113" w:type="pct"/>
            <w:vMerge w:val="restar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val="es-ES_tradnl" w:eastAsia="es-MX"/>
              </w:rPr>
            </w:pPr>
            <w:r w:rsidRPr="0088021C">
              <w:rPr>
                <w:rFonts w:ascii="Arial Narrow" w:eastAsia="Times New Roman" w:hAnsi="Arial Narrow" w:cs="Calibri"/>
                <w:i/>
                <w:iCs/>
                <w:noProof w:val="0"/>
                <w:color w:val="FFFFFF" w:themeColor="background1"/>
                <w:sz w:val="20"/>
                <w:szCs w:val="20"/>
                <w:lang w:val="es-ES_tradnl" w:eastAsia="es-MX"/>
              </w:rPr>
              <w:t>DESCRIPCIÓN</w:t>
            </w:r>
          </w:p>
        </w:tc>
        <w:tc>
          <w:tcPr>
            <w:tcW w:w="640" w:type="pct"/>
            <w:gridSpan w:val="3"/>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PRESENTACIÓN</w:t>
            </w:r>
          </w:p>
        </w:tc>
        <w:tc>
          <w:tcPr>
            <w:tcW w:w="751" w:type="pct"/>
            <w:vMerge w:val="restar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REGISTRO SANITARIO</w:t>
            </w:r>
          </w:p>
        </w:tc>
        <w:tc>
          <w:tcPr>
            <w:tcW w:w="649" w:type="pct"/>
            <w:vMerge w:val="restar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PAÍS DE ORIGEN</w:t>
            </w:r>
          </w:p>
        </w:tc>
        <w:tc>
          <w:tcPr>
            <w:tcW w:w="643" w:type="pct"/>
            <w:vMerge w:val="restar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val="es-ES_tradnl" w:eastAsia="es-MX"/>
              </w:rPr>
            </w:pPr>
            <w:r w:rsidRPr="0088021C">
              <w:rPr>
                <w:rFonts w:ascii="Arial Narrow" w:eastAsia="Times New Roman" w:hAnsi="Arial Narrow" w:cs="Calibri"/>
                <w:i/>
                <w:iCs/>
                <w:noProof w:val="0"/>
                <w:color w:val="FFFFFF" w:themeColor="background1"/>
                <w:sz w:val="20"/>
                <w:szCs w:val="20"/>
                <w:lang w:val="es-ES_tradnl" w:eastAsia="es-MX"/>
              </w:rPr>
              <w:t>CANTIDAD</w:t>
            </w:r>
          </w:p>
        </w:tc>
      </w:tr>
      <w:tr w:rsidR="00392CA4" w:rsidRPr="0088021C" w:rsidTr="00710FE4">
        <w:trPr>
          <w:trHeight w:val="340"/>
          <w:jc w:val="center"/>
        </w:trPr>
        <w:tc>
          <w:tcPr>
            <w:tcW w:w="256" w:type="pc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GPO</w:t>
            </w:r>
          </w:p>
        </w:tc>
        <w:tc>
          <w:tcPr>
            <w:tcW w:w="219" w:type="pc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GEN.</w:t>
            </w:r>
          </w:p>
        </w:tc>
        <w:tc>
          <w:tcPr>
            <w:tcW w:w="293" w:type="pc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ESP.</w:t>
            </w:r>
          </w:p>
        </w:tc>
        <w:tc>
          <w:tcPr>
            <w:tcW w:w="219" w:type="pc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DF</w:t>
            </w:r>
          </w:p>
        </w:tc>
        <w:tc>
          <w:tcPr>
            <w:tcW w:w="218" w:type="pc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VR</w:t>
            </w:r>
          </w:p>
        </w:tc>
        <w:tc>
          <w:tcPr>
            <w:tcW w:w="1113" w:type="pct"/>
            <w:vMerge/>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p>
        </w:tc>
        <w:tc>
          <w:tcPr>
            <w:tcW w:w="203" w:type="pc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UN</w:t>
            </w:r>
          </w:p>
        </w:tc>
        <w:tc>
          <w:tcPr>
            <w:tcW w:w="218" w:type="pc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CA</w:t>
            </w:r>
          </w:p>
        </w:tc>
        <w:tc>
          <w:tcPr>
            <w:tcW w:w="219" w:type="pct"/>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r w:rsidRPr="0088021C">
              <w:rPr>
                <w:rFonts w:ascii="Arial Narrow" w:eastAsia="Times New Roman" w:hAnsi="Arial Narrow" w:cs="Calibri"/>
                <w:i/>
                <w:iCs/>
                <w:noProof w:val="0"/>
                <w:color w:val="FFFFFF" w:themeColor="background1"/>
                <w:sz w:val="20"/>
                <w:szCs w:val="20"/>
                <w:lang w:val="es-ES_tradnl" w:eastAsia="es-MX"/>
              </w:rPr>
              <w:t>PR.</w:t>
            </w:r>
          </w:p>
        </w:tc>
        <w:tc>
          <w:tcPr>
            <w:tcW w:w="751" w:type="pct"/>
            <w:vMerge/>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p>
        </w:tc>
        <w:tc>
          <w:tcPr>
            <w:tcW w:w="649" w:type="pct"/>
            <w:vMerge/>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p>
        </w:tc>
        <w:tc>
          <w:tcPr>
            <w:tcW w:w="643" w:type="pct"/>
            <w:vMerge/>
            <w:shd w:val="clear" w:color="auto" w:fill="0000FF"/>
            <w:vAlign w:val="center"/>
          </w:tcPr>
          <w:p w:rsidR="00392CA4" w:rsidRPr="0088021C" w:rsidRDefault="00392CA4" w:rsidP="00317146">
            <w:pPr>
              <w:spacing w:after="0" w:line="240" w:lineRule="auto"/>
              <w:ind w:right="49"/>
              <w:jc w:val="center"/>
              <w:rPr>
                <w:rFonts w:ascii="Arial Narrow" w:eastAsia="Times New Roman" w:hAnsi="Arial Narrow" w:cs="Calibri"/>
                <w:i/>
                <w:iCs/>
                <w:noProof w:val="0"/>
                <w:color w:val="FFFFFF" w:themeColor="background1"/>
                <w:sz w:val="20"/>
                <w:szCs w:val="20"/>
                <w:lang w:eastAsia="es-MX"/>
              </w:rPr>
            </w:pPr>
          </w:p>
        </w:tc>
      </w:tr>
      <w:tr w:rsidR="00392CA4" w:rsidRPr="0088021C" w:rsidTr="00710FE4">
        <w:trPr>
          <w:trHeight w:val="340"/>
          <w:jc w:val="center"/>
        </w:trPr>
        <w:tc>
          <w:tcPr>
            <w:tcW w:w="256"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9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111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0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751"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3" w:type="pct"/>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r>
      <w:tr w:rsidR="00392CA4" w:rsidRPr="0088021C" w:rsidTr="00710FE4">
        <w:trPr>
          <w:trHeight w:val="340"/>
          <w:jc w:val="center"/>
        </w:trPr>
        <w:tc>
          <w:tcPr>
            <w:tcW w:w="256"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9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111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0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751"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3" w:type="pct"/>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r>
      <w:tr w:rsidR="00392CA4" w:rsidRPr="0088021C" w:rsidTr="00710FE4">
        <w:trPr>
          <w:trHeight w:val="340"/>
          <w:jc w:val="center"/>
        </w:trPr>
        <w:tc>
          <w:tcPr>
            <w:tcW w:w="256"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9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111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0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751"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3" w:type="pct"/>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r>
      <w:tr w:rsidR="00392CA4" w:rsidRPr="0088021C" w:rsidTr="00710FE4">
        <w:trPr>
          <w:trHeight w:val="340"/>
          <w:jc w:val="center"/>
        </w:trPr>
        <w:tc>
          <w:tcPr>
            <w:tcW w:w="256"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9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111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0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751"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3" w:type="pct"/>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r>
      <w:tr w:rsidR="00392CA4" w:rsidRPr="0088021C" w:rsidTr="00710FE4">
        <w:trPr>
          <w:trHeight w:val="340"/>
          <w:jc w:val="center"/>
        </w:trPr>
        <w:tc>
          <w:tcPr>
            <w:tcW w:w="256"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9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111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0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751"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3" w:type="pct"/>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r>
      <w:tr w:rsidR="00392CA4" w:rsidRPr="0088021C" w:rsidTr="00710FE4">
        <w:trPr>
          <w:trHeight w:val="340"/>
          <w:jc w:val="center"/>
        </w:trPr>
        <w:tc>
          <w:tcPr>
            <w:tcW w:w="256"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9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111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03"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8"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21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751"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9" w:type="pct"/>
            <w:vAlign w:val="center"/>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c>
          <w:tcPr>
            <w:tcW w:w="643" w:type="pct"/>
          </w:tcPr>
          <w:p w:rsidR="00392CA4" w:rsidRPr="0088021C" w:rsidRDefault="00392CA4" w:rsidP="00317146">
            <w:pPr>
              <w:spacing w:after="0" w:line="240" w:lineRule="auto"/>
              <w:ind w:right="49"/>
              <w:jc w:val="center"/>
              <w:rPr>
                <w:rFonts w:ascii="Arial Narrow" w:eastAsia="Times New Roman" w:hAnsi="Arial Narrow" w:cs="Calibri"/>
                <w:noProof w:val="0"/>
                <w:sz w:val="20"/>
                <w:szCs w:val="20"/>
                <w:lang w:eastAsia="es-MX"/>
              </w:rPr>
            </w:pPr>
          </w:p>
        </w:tc>
      </w:tr>
    </w:tbl>
    <w:p w:rsidR="00392CA4" w:rsidRPr="0088021C" w:rsidRDefault="00392CA4" w:rsidP="00317146">
      <w:pPr>
        <w:autoSpaceDE w:val="0"/>
        <w:autoSpaceDN w:val="0"/>
        <w:adjustRightInd w:val="0"/>
        <w:spacing w:after="0" w:line="240" w:lineRule="auto"/>
        <w:ind w:right="49"/>
        <w:rPr>
          <w:rFonts w:ascii="Arial" w:hAnsi="Arial" w:cs="Arial"/>
          <w:noProof w:val="0"/>
          <w:sz w:val="20"/>
          <w:szCs w:val="20"/>
        </w:rPr>
      </w:pPr>
    </w:p>
    <w:p w:rsidR="00392CA4" w:rsidRPr="0088021C" w:rsidRDefault="00392CA4"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392CA4" w:rsidRPr="0088021C" w:rsidRDefault="00392CA4" w:rsidP="00317146">
      <w:pPr>
        <w:suppressAutoHyphens/>
        <w:spacing w:after="0" w:line="240" w:lineRule="auto"/>
        <w:ind w:right="49"/>
        <w:jc w:val="both"/>
        <w:rPr>
          <w:rFonts w:ascii="Arial" w:eastAsia="Times New Roman" w:hAnsi="Arial" w:cs="Arial"/>
          <w:noProof w:val="0"/>
          <w:sz w:val="20"/>
          <w:szCs w:val="20"/>
          <w:u w:val="single"/>
          <w:lang w:val="es-ES" w:eastAsia="ar-SA"/>
        </w:rPr>
      </w:pPr>
    </w:p>
    <w:p w:rsidR="00392CA4" w:rsidRPr="0088021C" w:rsidRDefault="00392CA4" w:rsidP="00317146">
      <w:pPr>
        <w:suppressAutoHyphens/>
        <w:spacing w:after="0" w:line="240" w:lineRule="auto"/>
        <w:ind w:right="49"/>
        <w:jc w:val="both"/>
        <w:rPr>
          <w:rFonts w:ascii="Arial" w:eastAsia="Times New Roman" w:hAnsi="Arial" w:cs="Arial"/>
          <w:noProof w:val="0"/>
          <w:sz w:val="20"/>
          <w:szCs w:val="20"/>
          <w:u w:val="single"/>
          <w:lang w:val="es-ES" w:eastAsia="ar-SA"/>
        </w:rPr>
      </w:pPr>
      <w:r w:rsidRPr="0088021C">
        <w:rPr>
          <w:rFonts w:ascii="Arial" w:eastAsia="Times New Roman" w:hAnsi="Arial" w:cs="Arial"/>
          <w:noProof w:val="0"/>
          <w:sz w:val="20"/>
          <w:szCs w:val="20"/>
          <w:lang w:val="es-ES" w:eastAsia="ar-SA"/>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392CA4" w:rsidRPr="0088021C" w:rsidRDefault="00392CA4" w:rsidP="00317146">
      <w:pPr>
        <w:autoSpaceDE w:val="0"/>
        <w:autoSpaceDN w:val="0"/>
        <w:adjustRightInd w:val="0"/>
        <w:spacing w:after="0" w:line="240" w:lineRule="auto"/>
        <w:ind w:right="49"/>
        <w:rPr>
          <w:rFonts w:ascii="Arial" w:hAnsi="Arial" w:cs="Arial"/>
          <w:noProof w:val="0"/>
          <w:sz w:val="20"/>
          <w:szCs w:val="20"/>
          <w:lang w:val="es-ES"/>
        </w:rPr>
      </w:pPr>
    </w:p>
    <w:p w:rsidR="00392CA4" w:rsidRPr="0088021C" w:rsidRDefault="00392CA4" w:rsidP="00317146">
      <w:pPr>
        <w:autoSpaceDE w:val="0"/>
        <w:autoSpaceDN w:val="0"/>
        <w:adjustRightInd w:val="0"/>
        <w:spacing w:after="0" w:line="240" w:lineRule="auto"/>
        <w:ind w:right="49"/>
        <w:jc w:val="both"/>
        <w:rPr>
          <w:rFonts w:ascii="Arial" w:eastAsia="Times New Roman" w:hAnsi="Arial" w:cs="Arial"/>
          <w:noProof w:val="0"/>
          <w:sz w:val="20"/>
          <w:szCs w:val="20"/>
          <w:lang w:val="es-ES" w:eastAsia="ar-SA"/>
        </w:rPr>
      </w:pPr>
      <w:r w:rsidRPr="0088021C">
        <w:rPr>
          <w:rFonts w:ascii="Arial" w:hAnsi="Arial" w:cs="Arial"/>
          <w:bCs/>
          <w:noProof w:val="0"/>
          <w:sz w:val="20"/>
          <w:szCs w:val="20"/>
        </w:rPr>
        <w:t>LUGAR Y FECHA</w:t>
      </w:r>
    </w:p>
    <w:p w:rsidR="00392CA4" w:rsidRPr="0088021C" w:rsidRDefault="00392CA4" w:rsidP="00317146">
      <w:pPr>
        <w:suppressAutoHyphens/>
        <w:spacing w:after="0" w:line="240" w:lineRule="auto"/>
        <w:ind w:right="49"/>
        <w:jc w:val="both"/>
        <w:rPr>
          <w:rFonts w:ascii="Arial" w:eastAsia="Times New Roman" w:hAnsi="Arial" w:cs="Arial"/>
          <w:noProof w:val="0"/>
          <w:sz w:val="20"/>
          <w:szCs w:val="20"/>
          <w:lang w:val="es-ES" w:eastAsia="ar-SA"/>
        </w:rPr>
      </w:pPr>
    </w:p>
    <w:p w:rsidR="00392CA4" w:rsidRPr="0088021C" w:rsidRDefault="00392CA4" w:rsidP="00317146">
      <w:pPr>
        <w:suppressAutoHyphens/>
        <w:spacing w:after="0" w:line="240" w:lineRule="auto"/>
        <w:ind w:right="49"/>
        <w:jc w:val="both"/>
        <w:rPr>
          <w:rFonts w:ascii="Arial" w:eastAsia="Times New Roman" w:hAnsi="Arial" w:cs="Arial"/>
          <w:noProof w:val="0"/>
          <w:sz w:val="20"/>
          <w:szCs w:val="20"/>
          <w:lang w:val="es-ES" w:eastAsia="ar-SA"/>
        </w:rPr>
      </w:pPr>
    </w:p>
    <w:p w:rsidR="00392CA4" w:rsidRPr="0088021C" w:rsidRDefault="00392CA4" w:rsidP="00317146">
      <w:pPr>
        <w:widowControl w:val="0"/>
        <w:suppressAutoHyphens/>
        <w:autoSpaceDE w:val="0"/>
        <w:spacing w:after="0" w:line="240" w:lineRule="auto"/>
        <w:ind w:right="49"/>
        <w:jc w:val="center"/>
        <w:rPr>
          <w:rFonts w:ascii="Arial" w:eastAsia="Times New Roman" w:hAnsi="Arial" w:cs="Arial"/>
          <w:b/>
          <w:noProof w:val="0"/>
          <w:sz w:val="20"/>
          <w:szCs w:val="20"/>
          <w:lang w:val="es-ES" w:eastAsia="ar-SA"/>
        </w:rPr>
      </w:pPr>
      <w:r w:rsidRPr="0088021C">
        <w:rPr>
          <w:rFonts w:ascii="Arial" w:eastAsia="Times New Roman" w:hAnsi="Arial" w:cs="Arial"/>
          <w:b/>
          <w:noProof w:val="0"/>
          <w:sz w:val="20"/>
          <w:szCs w:val="20"/>
          <w:lang w:val="es-ES" w:eastAsia="ar-SA"/>
        </w:rPr>
        <w:t>___________________________________________________________</w:t>
      </w:r>
    </w:p>
    <w:p w:rsidR="00392CA4" w:rsidRPr="0088021C" w:rsidRDefault="00392CA4" w:rsidP="00317146">
      <w:pPr>
        <w:autoSpaceDE w:val="0"/>
        <w:autoSpaceDN w:val="0"/>
        <w:adjustRightInd w:val="0"/>
        <w:spacing w:after="0" w:line="240" w:lineRule="auto"/>
        <w:ind w:right="49"/>
        <w:jc w:val="center"/>
        <w:rPr>
          <w:rFonts w:ascii="Arial" w:hAnsi="Arial" w:cs="Arial"/>
          <w:b/>
          <w:bCs/>
          <w:noProof w:val="0"/>
          <w:sz w:val="20"/>
          <w:szCs w:val="20"/>
        </w:rPr>
      </w:pPr>
      <w:r w:rsidRPr="0088021C">
        <w:rPr>
          <w:rFonts w:ascii="Arial" w:hAnsi="Arial" w:cs="Arial"/>
          <w:b/>
          <w:bCs/>
          <w:noProof w:val="0"/>
          <w:sz w:val="20"/>
          <w:szCs w:val="20"/>
        </w:rPr>
        <w:t>NOMBRE Y FIRMA</w:t>
      </w:r>
    </w:p>
    <w:p w:rsidR="00392CA4" w:rsidRPr="0088021C" w:rsidRDefault="00392CA4" w:rsidP="00317146">
      <w:pPr>
        <w:autoSpaceDE w:val="0"/>
        <w:autoSpaceDN w:val="0"/>
        <w:adjustRightInd w:val="0"/>
        <w:spacing w:after="0" w:line="240" w:lineRule="auto"/>
        <w:ind w:right="49"/>
        <w:jc w:val="center"/>
        <w:rPr>
          <w:rFonts w:ascii="Arial" w:hAnsi="Arial" w:cs="Arial"/>
          <w:b/>
          <w:bCs/>
          <w:noProof w:val="0"/>
          <w:sz w:val="20"/>
          <w:szCs w:val="20"/>
        </w:rPr>
      </w:pPr>
      <w:r w:rsidRPr="0088021C">
        <w:rPr>
          <w:rFonts w:ascii="Arial" w:hAnsi="Arial" w:cs="Arial"/>
          <w:b/>
          <w:bCs/>
          <w:noProof w:val="0"/>
          <w:sz w:val="20"/>
          <w:szCs w:val="20"/>
        </w:rPr>
        <w:t>DEL REPRESENTANTE LEGAL DEL FABRICANTE.</w:t>
      </w:r>
    </w:p>
    <w:p w:rsidR="00392CA4" w:rsidRPr="0088021C" w:rsidRDefault="00392CA4" w:rsidP="00317146">
      <w:pPr>
        <w:spacing w:after="0" w:line="240" w:lineRule="auto"/>
        <w:ind w:right="49"/>
        <w:rPr>
          <w:rFonts w:ascii="Arial" w:hAnsi="Arial" w:cs="Arial"/>
          <w:b/>
          <w:sz w:val="20"/>
          <w:szCs w:val="20"/>
        </w:rPr>
      </w:pPr>
      <w:r w:rsidRPr="0088021C">
        <w:rPr>
          <w:rFonts w:ascii="Arial" w:hAnsi="Arial" w:cs="Arial"/>
          <w:b/>
          <w:sz w:val="20"/>
          <w:szCs w:val="20"/>
        </w:rPr>
        <w:br w:type="page"/>
      </w:r>
    </w:p>
    <w:p w:rsidR="005207CA" w:rsidRPr="0088021C" w:rsidRDefault="005207CA" w:rsidP="00317146">
      <w:pPr>
        <w:pStyle w:val="Ttulo1"/>
        <w:numPr>
          <w:ilvl w:val="0"/>
          <w:numId w:val="0"/>
        </w:numPr>
        <w:spacing w:before="0" w:after="0"/>
        <w:ind w:left="360" w:right="49"/>
        <w:jc w:val="center"/>
        <w:rPr>
          <w:rFonts w:cs="Arial"/>
          <w:sz w:val="20"/>
          <w:szCs w:val="20"/>
          <w:lang w:val="es-ES"/>
        </w:rPr>
      </w:pPr>
      <w:bookmarkStart w:id="178" w:name="_Toc455663489"/>
      <w:bookmarkStart w:id="179" w:name="_Toc460500948"/>
      <w:bookmarkStart w:id="180" w:name="_Toc475036652"/>
      <w:r w:rsidRPr="0088021C">
        <w:rPr>
          <w:rFonts w:cs="Arial"/>
          <w:sz w:val="20"/>
          <w:szCs w:val="20"/>
        </w:rPr>
        <w:lastRenderedPageBreak/>
        <w:t xml:space="preserve">ANEXO </w:t>
      </w:r>
      <w:bookmarkEnd w:id="178"/>
      <w:r w:rsidRPr="0088021C">
        <w:rPr>
          <w:rFonts w:cs="Arial"/>
          <w:sz w:val="20"/>
          <w:szCs w:val="20"/>
        </w:rPr>
        <w:t>1</w:t>
      </w:r>
      <w:r w:rsidR="002538DC" w:rsidRPr="0088021C">
        <w:rPr>
          <w:rFonts w:cs="Arial"/>
          <w:sz w:val="20"/>
          <w:szCs w:val="20"/>
        </w:rPr>
        <w:t>5</w:t>
      </w:r>
      <w:r w:rsidRPr="0088021C">
        <w:rPr>
          <w:rFonts w:cs="Arial"/>
          <w:sz w:val="20"/>
          <w:szCs w:val="20"/>
        </w:rPr>
        <w:t xml:space="preserve"> </w:t>
      </w:r>
      <w:r w:rsidRPr="0088021C">
        <w:rPr>
          <w:rFonts w:cs="Arial"/>
          <w:noProof w:val="0"/>
          <w:sz w:val="20"/>
          <w:szCs w:val="20"/>
          <w:lang w:val="es-ES"/>
        </w:rPr>
        <w:t>INFORMACION RESERVADA Y CONFIDENCIAL</w:t>
      </w:r>
      <w:bookmarkEnd w:id="179"/>
      <w:bookmarkEnd w:id="180"/>
    </w:p>
    <w:p w:rsidR="00DF55B1" w:rsidRPr="0088021C" w:rsidRDefault="00DF55B1" w:rsidP="00317146">
      <w:pPr>
        <w:suppressAutoHyphens/>
        <w:spacing w:after="0" w:line="240" w:lineRule="auto"/>
        <w:ind w:right="49"/>
        <w:jc w:val="center"/>
        <w:rPr>
          <w:rFonts w:ascii="Arial" w:eastAsia="Times New Roman" w:hAnsi="Arial" w:cs="Arial"/>
          <w:b/>
          <w:sz w:val="20"/>
          <w:szCs w:val="20"/>
          <w:lang w:eastAsia="ar-SA"/>
        </w:rPr>
      </w:pPr>
    </w:p>
    <w:p w:rsidR="005207CA" w:rsidRPr="0088021C" w:rsidRDefault="005207CA" w:rsidP="00317146">
      <w:pPr>
        <w:spacing w:after="0" w:line="240" w:lineRule="auto"/>
        <w:ind w:right="49"/>
        <w:jc w:val="center"/>
        <w:rPr>
          <w:rFonts w:ascii="Arial" w:hAnsi="Arial" w:cs="Arial"/>
          <w:sz w:val="20"/>
          <w:szCs w:val="20"/>
          <w:lang w:val="es-ES_tradnl"/>
        </w:rPr>
      </w:pPr>
      <w:r w:rsidRPr="0088021C">
        <w:rPr>
          <w:rFonts w:ascii="Arial" w:hAnsi="Arial" w:cs="Arial"/>
          <w:sz w:val="20"/>
          <w:szCs w:val="20"/>
          <w:lang w:val="es-ES_tradnl"/>
        </w:rPr>
        <w:t>PREFERENTEMENTE EN PAPEL MEMBRETADO DEL LICITANTE.</w:t>
      </w:r>
    </w:p>
    <w:p w:rsidR="005207CA" w:rsidRPr="0088021C" w:rsidRDefault="005207CA" w:rsidP="00317146">
      <w:pPr>
        <w:widowControl w:val="0"/>
        <w:spacing w:after="0" w:line="240" w:lineRule="auto"/>
        <w:ind w:right="49"/>
        <w:jc w:val="both"/>
        <w:rPr>
          <w:rFonts w:ascii="Arial" w:eastAsia="Times New Roman" w:hAnsi="Arial" w:cs="Arial"/>
          <w:noProof w:val="0"/>
          <w:sz w:val="20"/>
          <w:szCs w:val="20"/>
          <w:lang w:eastAsia="es-ES"/>
        </w:rPr>
      </w:pPr>
    </w:p>
    <w:p w:rsidR="00670B64" w:rsidRPr="0088021C" w:rsidRDefault="00670B64" w:rsidP="00317146">
      <w:pPr>
        <w:suppressAutoHyphens/>
        <w:spacing w:after="0" w:line="240" w:lineRule="auto"/>
        <w:ind w:right="49"/>
        <w:rPr>
          <w:rFonts w:ascii="Arial" w:eastAsia="Times New Roman" w:hAnsi="Arial" w:cs="Arial"/>
          <w:noProof w:val="0"/>
          <w:sz w:val="20"/>
          <w:szCs w:val="20"/>
          <w:lang w:val="es-ES" w:eastAsia="ar-SA"/>
        </w:rPr>
      </w:pPr>
    </w:p>
    <w:p w:rsidR="00670B64" w:rsidRPr="0088021C" w:rsidRDefault="00670B64" w:rsidP="00317146">
      <w:pPr>
        <w:suppressAutoHyphens/>
        <w:spacing w:after="0" w:line="240" w:lineRule="auto"/>
        <w:ind w:right="49"/>
        <w:rPr>
          <w:rFonts w:ascii="Arial" w:eastAsia="Times New Roman" w:hAnsi="Arial" w:cs="Arial"/>
          <w:noProof w:val="0"/>
          <w:sz w:val="20"/>
          <w:szCs w:val="20"/>
          <w:lang w:val="es-ES" w:eastAsia="ar-SA"/>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670B64" w:rsidRPr="0088021C" w:rsidTr="002E6E5F">
        <w:trPr>
          <w:trHeight w:val="5916"/>
          <w:jc w:val="center"/>
        </w:trPr>
        <w:tc>
          <w:tcPr>
            <w:tcW w:w="9397" w:type="dxa"/>
          </w:tcPr>
          <w:p w:rsidR="00670B64" w:rsidRPr="0088021C" w:rsidRDefault="00670B64" w:rsidP="00317146">
            <w:pPr>
              <w:suppressAutoHyphens/>
              <w:spacing w:after="0" w:line="240" w:lineRule="auto"/>
              <w:ind w:left="257" w:right="49"/>
              <w:rPr>
                <w:rFonts w:ascii="Arial" w:eastAsia="Times New Roman" w:hAnsi="Arial" w:cs="Arial"/>
                <w:noProof w:val="0"/>
                <w:sz w:val="20"/>
                <w:szCs w:val="20"/>
                <w:lang w:val="es-ES" w:eastAsia="ar-SA"/>
              </w:rPr>
            </w:pPr>
          </w:p>
          <w:p w:rsidR="00670B64" w:rsidRPr="0088021C" w:rsidRDefault="00670B64" w:rsidP="00317146">
            <w:pPr>
              <w:spacing w:after="0" w:line="240" w:lineRule="auto"/>
              <w:ind w:right="49"/>
              <w:jc w:val="right"/>
              <w:rPr>
                <w:rFonts w:ascii="Arial" w:hAnsi="Arial" w:cs="Arial"/>
                <w:sz w:val="20"/>
                <w:szCs w:val="20"/>
              </w:rPr>
            </w:pPr>
            <w:r w:rsidRPr="0088021C">
              <w:rPr>
                <w:rFonts w:ascii="Arial" w:hAnsi="Arial" w:cs="Arial"/>
                <w:sz w:val="20"/>
                <w:szCs w:val="20"/>
                <w:lang w:val="es-ES_tradnl"/>
              </w:rPr>
              <w:t>Ciudad de México, a ___</w:t>
            </w:r>
            <w:r w:rsidR="005B49DC">
              <w:rPr>
                <w:rFonts w:ascii="Arial" w:hAnsi="Arial" w:cs="Arial"/>
                <w:sz w:val="20"/>
                <w:szCs w:val="20"/>
                <w:lang w:val="es-ES_tradnl"/>
              </w:rPr>
              <w:t>____ de _________________de 2017</w:t>
            </w:r>
            <w:r w:rsidRPr="0088021C">
              <w:rPr>
                <w:rFonts w:ascii="Arial" w:hAnsi="Arial" w:cs="Arial"/>
                <w:sz w:val="20"/>
                <w:szCs w:val="20"/>
                <w:lang w:val="es-ES_tradnl"/>
              </w:rPr>
              <w:t>.</w:t>
            </w:r>
          </w:p>
          <w:p w:rsidR="00670B64" w:rsidRPr="0088021C" w:rsidRDefault="00670B64" w:rsidP="00317146">
            <w:pPr>
              <w:spacing w:after="0" w:line="240" w:lineRule="auto"/>
              <w:ind w:right="49"/>
              <w:jc w:val="both"/>
              <w:rPr>
                <w:rFonts w:ascii="Arial" w:hAnsi="Arial" w:cs="Arial"/>
                <w:sz w:val="20"/>
                <w:szCs w:val="20"/>
              </w:rPr>
            </w:pPr>
            <w:r w:rsidRPr="0088021C">
              <w:rPr>
                <w:rFonts w:ascii="Arial" w:hAnsi="Arial" w:cs="Arial"/>
                <w:sz w:val="20"/>
                <w:szCs w:val="20"/>
                <w:lang w:val="es-ES_tradnl"/>
              </w:rPr>
              <w:t> </w:t>
            </w:r>
          </w:p>
          <w:p w:rsidR="00670B64" w:rsidRPr="0088021C" w:rsidRDefault="00670B64" w:rsidP="00317146">
            <w:pPr>
              <w:spacing w:after="0" w:line="240" w:lineRule="auto"/>
              <w:ind w:right="49"/>
              <w:jc w:val="both"/>
              <w:rPr>
                <w:rFonts w:ascii="Arial" w:hAnsi="Arial" w:cs="Arial"/>
                <w:b/>
                <w:sz w:val="20"/>
                <w:szCs w:val="20"/>
              </w:rPr>
            </w:pPr>
            <w:r w:rsidRPr="0088021C">
              <w:rPr>
                <w:rFonts w:ascii="Arial" w:hAnsi="Arial" w:cs="Arial"/>
                <w:b/>
                <w:sz w:val="20"/>
                <w:szCs w:val="20"/>
                <w:lang w:val="es-ES_tradnl"/>
              </w:rPr>
              <w:t> </w:t>
            </w:r>
          </w:p>
          <w:p w:rsidR="00670B64" w:rsidRPr="0088021C" w:rsidRDefault="00670B64" w:rsidP="00317146">
            <w:pPr>
              <w:spacing w:after="0" w:line="240" w:lineRule="auto"/>
              <w:ind w:right="49"/>
              <w:jc w:val="both"/>
              <w:rPr>
                <w:rFonts w:ascii="Arial" w:hAnsi="Arial" w:cs="Arial"/>
                <w:b/>
                <w:sz w:val="20"/>
                <w:szCs w:val="20"/>
              </w:rPr>
            </w:pPr>
            <w:r w:rsidRPr="0088021C">
              <w:rPr>
                <w:rFonts w:ascii="Arial" w:hAnsi="Arial" w:cs="Arial"/>
                <w:b/>
                <w:sz w:val="20"/>
                <w:szCs w:val="20"/>
                <w:lang w:val="es-ES_tradnl"/>
              </w:rPr>
              <w:t>Instituto Mexicano del Seguro Social</w:t>
            </w:r>
          </w:p>
          <w:p w:rsidR="00670B64" w:rsidRPr="0088021C" w:rsidRDefault="00670B64" w:rsidP="00317146">
            <w:pPr>
              <w:spacing w:after="0" w:line="240" w:lineRule="auto"/>
              <w:ind w:right="49"/>
              <w:jc w:val="both"/>
              <w:rPr>
                <w:rFonts w:ascii="Arial" w:hAnsi="Arial" w:cs="Arial"/>
                <w:b/>
                <w:sz w:val="20"/>
                <w:szCs w:val="20"/>
              </w:rPr>
            </w:pPr>
            <w:r w:rsidRPr="0088021C">
              <w:rPr>
                <w:rFonts w:ascii="Arial" w:hAnsi="Arial" w:cs="Arial"/>
                <w:b/>
                <w:sz w:val="20"/>
                <w:szCs w:val="20"/>
                <w:lang w:val="es-ES_tradnl"/>
              </w:rPr>
              <w:t>Convocante (2)</w:t>
            </w:r>
          </w:p>
          <w:p w:rsidR="00670B64" w:rsidRPr="0088021C" w:rsidRDefault="00670B64" w:rsidP="00317146">
            <w:pPr>
              <w:spacing w:after="0" w:line="240" w:lineRule="auto"/>
              <w:ind w:right="49"/>
              <w:jc w:val="both"/>
              <w:rPr>
                <w:rFonts w:ascii="Arial" w:hAnsi="Arial" w:cs="Arial"/>
                <w:b/>
                <w:sz w:val="20"/>
                <w:szCs w:val="20"/>
              </w:rPr>
            </w:pPr>
            <w:r w:rsidRPr="0088021C">
              <w:rPr>
                <w:rFonts w:ascii="Arial" w:hAnsi="Arial" w:cs="Arial"/>
                <w:b/>
                <w:sz w:val="20"/>
                <w:szCs w:val="20"/>
                <w:lang w:val="es-ES_tradnl"/>
              </w:rPr>
              <w:t>Licitación ________</w:t>
            </w:r>
          </w:p>
          <w:p w:rsidR="00670B64" w:rsidRPr="0088021C" w:rsidRDefault="00670B64" w:rsidP="00317146">
            <w:pPr>
              <w:spacing w:after="0" w:line="240" w:lineRule="auto"/>
              <w:ind w:right="49"/>
              <w:jc w:val="both"/>
              <w:rPr>
                <w:rFonts w:ascii="Arial" w:hAnsi="Arial" w:cs="Arial"/>
                <w:b/>
                <w:sz w:val="20"/>
                <w:szCs w:val="20"/>
              </w:rPr>
            </w:pPr>
            <w:r w:rsidRPr="0088021C">
              <w:rPr>
                <w:rFonts w:ascii="Arial" w:hAnsi="Arial" w:cs="Arial"/>
                <w:b/>
                <w:sz w:val="20"/>
                <w:szCs w:val="20"/>
                <w:lang w:val="es-ES_tradnl"/>
              </w:rPr>
              <w:t>P r e s e n t e</w:t>
            </w:r>
          </w:p>
          <w:p w:rsidR="00670B64" w:rsidRPr="0088021C" w:rsidRDefault="00670B64" w:rsidP="00317146">
            <w:pPr>
              <w:spacing w:after="0" w:line="240" w:lineRule="auto"/>
              <w:ind w:right="49"/>
              <w:jc w:val="both"/>
              <w:rPr>
                <w:rFonts w:ascii="Arial" w:hAnsi="Arial" w:cs="Arial"/>
                <w:sz w:val="20"/>
                <w:szCs w:val="20"/>
              </w:rPr>
            </w:pPr>
            <w:r w:rsidRPr="0088021C">
              <w:rPr>
                <w:rFonts w:ascii="Arial" w:hAnsi="Arial" w:cs="Arial"/>
                <w:sz w:val="20"/>
                <w:szCs w:val="20"/>
                <w:lang w:val="es-ES_tradnl"/>
              </w:rPr>
              <w:t> </w:t>
            </w:r>
          </w:p>
          <w:p w:rsidR="00670B64" w:rsidRPr="0088021C" w:rsidRDefault="00670B64" w:rsidP="00317146">
            <w:pPr>
              <w:spacing w:after="0" w:line="240" w:lineRule="auto"/>
              <w:ind w:right="49"/>
              <w:jc w:val="both"/>
              <w:rPr>
                <w:rFonts w:ascii="Arial" w:hAnsi="Arial" w:cs="Arial"/>
                <w:sz w:val="20"/>
                <w:szCs w:val="20"/>
              </w:rPr>
            </w:pPr>
            <w:r w:rsidRPr="0088021C">
              <w:rPr>
                <w:rFonts w:ascii="Arial" w:hAnsi="Arial" w:cs="Arial"/>
                <w:sz w:val="20"/>
                <w:szCs w:val="20"/>
                <w:lang w:val="es-ES_tradnl"/>
              </w:rPr>
              <w:t> </w:t>
            </w:r>
          </w:p>
          <w:p w:rsidR="00670B64" w:rsidRPr="0088021C" w:rsidRDefault="00670B64" w:rsidP="00317146">
            <w:pPr>
              <w:spacing w:after="0" w:line="240" w:lineRule="auto"/>
              <w:ind w:right="49"/>
              <w:jc w:val="both"/>
              <w:rPr>
                <w:rFonts w:ascii="Arial" w:hAnsi="Arial" w:cs="Arial"/>
                <w:sz w:val="20"/>
                <w:szCs w:val="20"/>
                <w:lang w:val="es-ES_tradnl"/>
              </w:rPr>
            </w:pPr>
            <w:r w:rsidRPr="0088021C">
              <w:rPr>
                <w:rFonts w:ascii="Arial" w:hAnsi="Arial" w:cs="Arial"/>
                <w:sz w:val="20"/>
                <w:szCs w:val="20"/>
                <w:lang w:val="es-ES_tradnl"/>
              </w:rPr>
              <w:t>___(Nombre)______, en mi carácter de _________________________, de la ___(Persona Moral)___, manifiesto por medio de la presente que los documentos contenidos en mi propuesta y remitida a la convocante para la Licitación Pública _______________________________ que contiene a su vez información de carácter Confidencial y Comercial Reservada con fundamento en los artículos 113 de la Ley Federal de Transparencia y Acceso a la Información Pública y el 116 de la  Ley General de Transparencia y Acceso a la Información Pública y los correlativos de su Reglamento y de los Lineamientos Generale</w:t>
            </w:r>
            <w:r w:rsidR="00E1358D">
              <w:rPr>
                <w:rFonts w:ascii="Arial" w:hAnsi="Arial" w:cs="Arial"/>
                <w:sz w:val="20"/>
                <w:szCs w:val="20"/>
                <w:lang w:val="es-ES_tradnl"/>
              </w:rPr>
              <w:t>s para la Clasificación y Desclas</w:t>
            </w:r>
            <w:r w:rsidRPr="0088021C">
              <w:rPr>
                <w:rFonts w:ascii="Arial" w:hAnsi="Arial" w:cs="Arial"/>
                <w:sz w:val="20"/>
                <w:szCs w:val="20"/>
                <w:lang w:val="es-ES_tradnl"/>
              </w:rPr>
              <w:t>ificación de la Información de las Dependencias y Entidades de la Administración Pública Federal.</w:t>
            </w:r>
          </w:p>
          <w:p w:rsidR="00670B64" w:rsidRPr="0088021C" w:rsidRDefault="00670B64" w:rsidP="00317146">
            <w:pPr>
              <w:spacing w:after="0" w:line="240" w:lineRule="auto"/>
              <w:ind w:right="49"/>
              <w:jc w:val="both"/>
              <w:rPr>
                <w:rFonts w:ascii="Arial" w:hAnsi="Arial" w:cs="Arial"/>
                <w:sz w:val="20"/>
                <w:szCs w:val="20"/>
                <w:lang w:val="es-ES_tradnl"/>
              </w:rPr>
            </w:pPr>
          </w:p>
          <w:p w:rsidR="00670B64" w:rsidRPr="0088021C" w:rsidRDefault="00670B64" w:rsidP="00317146">
            <w:pPr>
              <w:spacing w:after="0" w:line="240" w:lineRule="auto"/>
              <w:ind w:right="49"/>
              <w:jc w:val="both"/>
              <w:rPr>
                <w:rFonts w:ascii="Arial" w:hAnsi="Arial" w:cs="Arial"/>
                <w:sz w:val="20"/>
                <w:szCs w:val="20"/>
              </w:rPr>
            </w:pPr>
            <w:r w:rsidRPr="0088021C">
              <w:rPr>
                <w:rFonts w:ascii="Arial" w:hAnsi="Arial" w:cs="Arial"/>
                <w:sz w:val="20"/>
                <w:szCs w:val="20"/>
                <w:lang w:val="es-ES_tradnl"/>
              </w:rPr>
              <w:t xml:space="preserve">(El licitante deberá de senalar y fundamentar los numerales de su propuesta administrativa-legal y/o técnica que considere información confidencial y/o comercial reservada. Cabe señalar que de no clasificarse la información por parte del Licitante en los términos señalados, la información presentada como parte de su proposición técnica - legal económica </w:t>
            </w:r>
            <w:r w:rsidRPr="0088021C">
              <w:rPr>
                <w:rFonts w:ascii="Arial" w:hAnsi="Arial" w:cs="Arial"/>
                <w:sz w:val="20"/>
                <w:szCs w:val="20"/>
              </w:rPr>
              <w:t>tendrá tratamiento de información de carácter público.)</w:t>
            </w:r>
          </w:p>
          <w:p w:rsidR="00670B64" w:rsidRPr="0088021C" w:rsidRDefault="00670B64" w:rsidP="00317146">
            <w:pPr>
              <w:spacing w:after="0" w:line="240" w:lineRule="auto"/>
              <w:ind w:right="49"/>
              <w:rPr>
                <w:rFonts w:ascii="Arial" w:hAnsi="Arial" w:cs="Arial"/>
                <w:sz w:val="20"/>
                <w:szCs w:val="20"/>
              </w:rPr>
            </w:pPr>
          </w:p>
          <w:p w:rsidR="00670B64" w:rsidRPr="0088021C" w:rsidRDefault="00670B64" w:rsidP="00317146">
            <w:pPr>
              <w:spacing w:after="0" w:line="240" w:lineRule="auto"/>
              <w:ind w:right="49"/>
              <w:jc w:val="center"/>
              <w:rPr>
                <w:rFonts w:ascii="Arial" w:hAnsi="Arial" w:cs="Arial"/>
                <w:sz w:val="20"/>
                <w:szCs w:val="20"/>
              </w:rPr>
            </w:pPr>
            <w:r w:rsidRPr="0088021C">
              <w:rPr>
                <w:rFonts w:ascii="Arial" w:hAnsi="Arial" w:cs="Arial"/>
                <w:sz w:val="20"/>
                <w:szCs w:val="20"/>
                <w:lang w:val="es-ES_tradnl"/>
              </w:rPr>
              <w:t>___________________________________________</w:t>
            </w:r>
          </w:p>
          <w:p w:rsidR="00670B64" w:rsidRPr="0088021C" w:rsidRDefault="00670B64" w:rsidP="00317146">
            <w:pPr>
              <w:spacing w:after="0" w:line="240" w:lineRule="auto"/>
              <w:ind w:right="49"/>
              <w:jc w:val="center"/>
              <w:rPr>
                <w:rFonts w:ascii="Arial" w:hAnsi="Arial" w:cs="Arial"/>
                <w:sz w:val="20"/>
                <w:szCs w:val="20"/>
              </w:rPr>
            </w:pPr>
            <w:r w:rsidRPr="0088021C">
              <w:rPr>
                <w:rFonts w:ascii="Arial" w:hAnsi="Arial" w:cs="Arial"/>
                <w:sz w:val="20"/>
                <w:szCs w:val="20"/>
                <w:lang w:val="es-ES_tradnl"/>
              </w:rPr>
              <w:t>(Nombre y firma del Representante Legal</w:t>
            </w:r>
          </w:p>
          <w:p w:rsidR="00670B64" w:rsidRPr="0088021C" w:rsidRDefault="00670B64" w:rsidP="00317146">
            <w:pPr>
              <w:suppressAutoHyphens/>
              <w:spacing w:after="0" w:line="240" w:lineRule="auto"/>
              <w:ind w:left="257" w:right="49"/>
              <w:jc w:val="center"/>
              <w:rPr>
                <w:rFonts w:ascii="Arial" w:eastAsia="Times New Roman" w:hAnsi="Arial" w:cs="Arial"/>
                <w:noProof w:val="0"/>
                <w:sz w:val="20"/>
                <w:szCs w:val="20"/>
                <w:lang w:eastAsia="ar-SA"/>
              </w:rPr>
            </w:pPr>
          </w:p>
        </w:tc>
      </w:tr>
    </w:tbl>
    <w:p w:rsidR="00670B64" w:rsidRPr="0088021C" w:rsidRDefault="00670B64" w:rsidP="00317146">
      <w:pPr>
        <w:suppressAutoHyphens/>
        <w:spacing w:after="0" w:line="240" w:lineRule="auto"/>
        <w:ind w:right="49"/>
        <w:rPr>
          <w:rFonts w:ascii="Arial" w:eastAsia="Times New Roman" w:hAnsi="Arial" w:cs="Arial"/>
          <w:b/>
          <w:bCs/>
          <w:noProof w:val="0"/>
          <w:sz w:val="20"/>
          <w:szCs w:val="20"/>
          <w:lang w:val="es-ES" w:eastAsia="ar-SA"/>
        </w:rPr>
      </w:pPr>
    </w:p>
    <w:p w:rsidR="005207CA" w:rsidRPr="0088021C" w:rsidRDefault="005207CA" w:rsidP="00317146">
      <w:pPr>
        <w:suppressAutoHyphens/>
        <w:spacing w:after="0" w:line="240" w:lineRule="auto"/>
        <w:ind w:right="49"/>
        <w:rPr>
          <w:rFonts w:ascii="Arial" w:eastAsia="Times New Roman" w:hAnsi="Arial" w:cs="Arial"/>
          <w:b/>
          <w:bCs/>
          <w:noProof w:val="0"/>
          <w:sz w:val="20"/>
          <w:szCs w:val="20"/>
          <w:lang w:val="es-ES" w:eastAsia="ar-SA"/>
        </w:rPr>
      </w:pPr>
    </w:p>
    <w:p w:rsidR="005207CA" w:rsidRPr="0088021C" w:rsidRDefault="005207CA" w:rsidP="00317146">
      <w:pPr>
        <w:spacing w:after="0" w:line="240" w:lineRule="auto"/>
        <w:ind w:right="49"/>
        <w:jc w:val="center"/>
        <w:rPr>
          <w:rFonts w:ascii="Arial" w:hAnsi="Arial" w:cs="Arial"/>
          <w:b/>
          <w:bCs/>
          <w:sz w:val="20"/>
          <w:szCs w:val="20"/>
          <w:lang w:val="es-ES" w:eastAsia="es-MX"/>
        </w:rPr>
      </w:pPr>
    </w:p>
    <w:p w:rsidR="005207CA" w:rsidRPr="0088021C" w:rsidRDefault="005207CA" w:rsidP="00317146">
      <w:pPr>
        <w:ind w:right="49"/>
        <w:rPr>
          <w:rFonts w:ascii="Arial" w:hAnsi="Arial" w:cs="Arial"/>
          <w:b/>
          <w:bCs/>
          <w:sz w:val="20"/>
          <w:szCs w:val="20"/>
          <w:lang w:eastAsia="es-MX"/>
        </w:rPr>
      </w:pPr>
      <w:r w:rsidRPr="0088021C">
        <w:rPr>
          <w:rFonts w:ascii="Arial" w:hAnsi="Arial" w:cs="Arial"/>
          <w:b/>
          <w:bCs/>
          <w:sz w:val="20"/>
          <w:szCs w:val="20"/>
          <w:lang w:eastAsia="es-MX"/>
        </w:rPr>
        <w:br w:type="page"/>
      </w:r>
    </w:p>
    <w:p w:rsidR="0089157B" w:rsidRPr="0088021C" w:rsidRDefault="0089157B" w:rsidP="00317146">
      <w:pPr>
        <w:pStyle w:val="Ttulo1"/>
        <w:numPr>
          <w:ilvl w:val="0"/>
          <w:numId w:val="0"/>
        </w:numPr>
        <w:spacing w:before="0" w:after="0"/>
        <w:ind w:left="360" w:right="49"/>
        <w:jc w:val="center"/>
        <w:rPr>
          <w:rFonts w:cs="Arial"/>
          <w:sz w:val="20"/>
          <w:szCs w:val="20"/>
        </w:rPr>
      </w:pPr>
      <w:bookmarkStart w:id="181" w:name="_Toc455663490"/>
      <w:bookmarkStart w:id="182" w:name="_Toc460500949"/>
      <w:bookmarkStart w:id="183" w:name="_Toc475036653"/>
      <w:r w:rsidRPr="0088021C">
        <w:rPr>
          <w:rFonts w:cs="Arial"/>
          <w:sz w:val="20"/>
          <w:szCs w:val="20"/>
        </w:rPr>
        <w:lastRenderedPageBreak/>
        <w:t xml:space="preserve">ANEXO </w:t>
      </w:r>
      <w:bookmarkEnd w:id="181"/>
      <w:r w:rsidRPr="0088021C">
        <w:rPr>
          <w:rFonts w:cs="Arial"/>
          <w:sz w:val="20"/>
          <w:szCs w:val="20"/>
        </w:rPr>
        <w:t>1</w:t>
      </w:r>
      <w:r w:rsidR="002538DC" w:rsidRPr="0088021C">
        <w:rPr>
          <w:rFonts w:cs="Arial"/>
          <w:sz w:val="20"/>
          <w:szCs w:val="20"/>
        </w:rPr>
        <w:t>6</w:t>
      </w:r>
      <w:r w:rsidRPr="0088021C">
        <w:rPr>
          <w:rFonts w:cs="Arial"/>
          <w:sz w:val="20"/>
          <w:szCs w:val="20"/>
        </w:rPr>
        <w:t xml:space="preserve"> NOTA OCDE</w:t>
      </w:r>
      <w:bookmarkEnd w:id="182"/>
      <w:bookmarkEnd w:id="183"/>
    </w:p>
    <w:p w:rsidR="00DF55B1" w:rsidRPr="0088021C" w:rsidRDefault="00DF55B1" w:rsidP="00317146">
      <w:pPr>
        <w:suppressAutoHyphens/>
        <w:spacing w:after="0" w:line="240" w:lineRule="auto"/>
        <w:ind w:right="49"/>
        <w:jc w:val="center"/>
        <w:rPr>
          <w:rFonts w:ascii="Arial" w:eastAsia="Times New Roman" w:hAnsi="Arial" w:cs="Arial"/>
          <w:b/>
          <w:sz w:val="20"/>
          <w:szCs w:val="20"/>
          <w:lang w:eastAsia="ar-SA"/>
        </w:rPr>
      </w:pPr>
    </w:p>
    <w:p w:rsidR="0089157B" w:rsidRPr="0088021C" w:rsidRDefault="0089157B" w:rsidP="00317146">
      <w:pPr>
        <w:spacing w:after="0" w:line="240" w:lineRule="auto"/>
        <w:ind w:right="49"/>
        <w:jc w:val="both"/>
        <w:rPr>
          <w:rFonts w:ascii="Arial" w:eastAsia="Times New Roman" w:hAnsi="Arial" w:cs="Arial"/>
          <w:b/>
          <w:noProof w:val="0"/>
          <w:sz w:val="20"/>
          <w:szCs w:val="20"/>
          <w:lang w:val="es-ES" w:eastAsia="es-ES"/>
        </w:rPr>
      </w:pPr>
      <w:r w:rsidRPr="0088021C">
        <w:rPr>
          <w:rFonts w:ascii="Arial" w:eastAsia="Times New Roman" w:hAnsi="Arial" w:cs="Arial"/>
          <w:b/>
          <w:noProof w:val="0"/>
          <w:sz w:val="20"/>
          <w:szCs w:val="20"/>
          <w:lang w:val="es-ES" w:eastAsia="es-ES"/>
        </w:rPr>
        <w:t>Nota informativa para participantes de países miembros de la Organización para la Cooperación y el Desarrollo Económico (OCDE)</w:t>
      </w:r>
    </w:p>
    <w:p w:rsidR="0089157B" w:rsidRPr="0088021C" w:rsidRDefault="0089157B" w:rsidP="00317146">
      <w:pPr>
        <w:spacing w:after="0" w:line="240" w:lineRule="auto"/>
        <w:ind w:right="49"/>
        <w:jc w:val="both"/>
        <w:rPr>
          <w:rFonts w:ascii="Arial" w:eastAsia="Times New Roman" w:hAnsi="Arial" w:cs="Arial"/>
          <w:noProof w:val="0"/>
          <w:sz w:val="20"/>
          <w:szCs w:val="20"/>
          <w:lang w:val="es-ES" w:eastAsia="es-ES"/>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88021C">
        <w:rPr>
          <w:rFonts w:ascii="Arial" w:eastAsia="Times New Roman" w:hAnsi="Arial" w:cs="Arial"/>
          <w:b/>
          <w:bCs/>
          <w:noProof w:val="0"/>
          <w:sz w:val="20"/>
          <w:szCs w:val="20"/>
          <w:lang w:val="es-ES" w:eastAsia="ar-SA"/>
        </w:rPr>
        <w:t>Convención para combatir el cohecho de servidores públicos extranjeros en transacciones comerciales internacionales</w:t>
      </w:r>
      <w:r w:rsidRPr="0088021C">
        <w:rPr>
          <w:rFonts w:ascii="Arial" w:eastAsia="Times New Roman" w:hAnsi="Arial" w:cs="Arial"/>
          <w:noProof w:val="0"/>
          <w:sz w:val="20"/>
          <w:szCs w:val="20"/>
          <w:lang w:val="es-ES" w:eastAsia="ar-SA"/>
        </w:rPr>
        <w:t>, hemos adquirido responsabilidades que involucran a los sectores público y privado.</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88021C">
        <w:rPr>
          <w:rFonts w:ascii="Arial" w:eastAsia="Times New Roman" w:hAnsi="Arial" w:cs="Arial"/>
          <w:b/>
          <w:bCs/>
          <w:noProof w:val="0"/>
          <w:sz w:val="20"/>
          <w:szCs w:val="20"/>
          <w:lang w:val="es-ES" w:eastAsia="ar-SA"/>
        </w:rPr>
        <w:t>noviembre de 2003</w:t>
      </w:r>
      <w:r w:rsidRPr="0088021C">
        <w:rPr>
          <w:rFonts w:ascii="Arial" w:eastAsia="Times New Roman" w:hAnsi="Arial" w:cs="Arial"/>
          <w:noProof w:val="0"/>
          <w:sz w:val="20"/>
          <w:szCs w:val="20"/>
          <w:lang w:val="es-ES" w:eastAsia="ar-SA"/>
        </w:rPr>
        <w:t xml:space="preserve"> una segunda fase de </w:t>
      </w:r>
      <w:r w:rsidRPr="0088021C">
        <w:rPr>
          <w:rFonts w:ascii="Arial" w:eastAsia="Times New Roman" w:hAnsi="Arial" w:cs="Arial"/>
          <w:b/>
          <w:bCs/>
          <w:noProof w:val="0"/>
          <w:sz w:val="20"/>
          <w:szCs w:val="20"/>
          <w:lang w:val="es-ES" w:eastAsia="ar-SA"/>
        </w:rPr>
        <w:t>evaluación</w:t>
      </w:r>
      <w:r w:rsidRPr="0088021C">
        <w:rPr>
          <w:rFonts w:ascii="Arial" w:eastAsia="Times New Roman" w:hAnsi="Arial" w:cs="Arial"/>
          <w:noProof w:val="0"/>
          <w:sz w:val="20"/>
          <w:szCs w:val="20"/>
          <w:lang w:val="es-ES" w:eastAsia="ar-SA"/>
        </w:rPr>
        <w:t xml:space="preserve"> – la primera ya fue aprobada- en donde un grupo de expertos verificará, entre otros: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numPr>
          <w:ilvl w:val="0"/>
          <w:numId w:val="22"/>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La compatibilidad de nuestro marco jurídico con las disposiciones de la Convención.</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numPr>
          <w:ilvl w:val="0"/>
          <w:numId w:val="22"/>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El conocimiento que tengan los sectores público y privado de las recomendaciones de la Convención.</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 xml:space="preserve">El resultado de esta evaluación </w:t>
      </w:r>
      <w:r w:rsidRPr="0088021C">
        <w:rPr>
          <w:rFonts w:ascii="Arial" w:eastAsia="Times New Roman" w:hAnsi="Arial" w:cs="Arial"/>
          <w:b/>
          <w:bCs/>
          <w:noProof w:val="0"/>
          <w:sz w:val="20"/>
          <w:szCs w:val="20"/>
          <w:lang w:val="es-ES" w:eastAsia="ar-SA"/>
        </w:rPr>
        <w:t>impactará</w:t>
      </w:r>
      <w:r w:rsidRPr="0088021C">
        <w:rPr>
          <w:rFonts w:ascii="Arial" w:eastAsia="Times New Roman" w:hAnsi="Arial" w:cs="Arial"/>
          <w:noProof w:val="0"/>
          <w:sz w:val="20"/>
          <w:szCs w:val="20"/>
          <w:lang w:val="es-ES" w:eastAsia="ar-SA"/>
        </w:rPr>
        <w:t xml:space="preserve"> el grado de inversión otorgado a México por las agencias calificadores y la atracción de inversión extranjera.</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 xml:space="preserve">Las </w:t>
      </w:r>
      <w:r w:rsidRPr="0088021C">
        <w:rPr>
          <w:rFonts w:ascii="Arial" w:eastAsia="Times New Roman" w:hAnsi="Arial" w:cs="Arial"/>
          <w:b/>
          <w:bCs/>
          <w:noProof w:val="0"/>
          <w:sz w:val="20"/>
          <w:szCs w:val="20"/>
          <w:lang w:val="es-ES" w:eastAsia="ar-SA"/>
        </w:rPr>
        <w:t>responsabilidades del sector público</w:t>
      </w:r>
      <w:r w:rsidRPr="0088021C">
        <w:rPr>
          <w:rFonts w:ascii="Arial" w:eastAsia="Times New Roman" w:hAnsi="Arial" w:cs="Arial"/>
          <w:noProof w:val="0"/>
          <w:sz w:val="20"/>
          <w:szCs w:val="20"/>
          <w:lang w:val="es-ES" w:eastAsia="ar-SA"/>
        </w:rPr>
        <w:t xml:space="preserve"> se centran en:</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numPr>
          <w:ilvl w:val="0"/>
          <w:numId w:val="23"/>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Profundizar las reformas legales que inició en 1999.</w:t>
      </w:r>
    </w:p>
    <w:p w:rsidR="0089157B" w:rsidRPr="0088021C" w:rsidRDefault="0089157B" w:rsidP="00317146">
      <w:pPr>
        <w:numPr>
          <w:ilvl w:val="0"/>
          <w:numId w:val="23"/>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Difundir las recomendaciones de la Convención y las obligaciones de cada uno de los actores comprometidos en su cumplimiento.</w:t>
      </w:r>
    </w:p>
    <w:p w:rsidR="0089157B" w:rsidRPr="0088021C" w:rsidRDefault="0089157B" w:rsidP="00317146">
      <w:pPr>
        <w:numPr>
          <w:ilvl w:val="0"/>
          <w:numId w:val="23"/>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Presentar casos de cohecho en proceso y concluidos (incluyendo aquellos relacionados con lavado de dinero y extradición).</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 xml:space="preserve">Las </w:t>
      </w:r>
      <w:r w:rsidRPr="0088021C">
        <w:rPr>
          <w:rFonts w:ascii="Arial" w:eastAsia="Times New Roman" w:hAnsi="Arial" w:cs="Arial"/>
          <w:b/>
          <w:bCs/>
          <w:noProof w:val="0"/>
          <w:sz w:val="20"/>
          <w:szCs w:val="20"/>
          <w:lang w:val="es-ES" w:eastAsia="ar-SA"/>
        </w:rPr>
        <w:t>responsabilidades</w:t>
      </w:r>
      <w:r w:rsidRPr="0088021C">
        <w:rPr>
          <w:rFonts w:ascii="Arial" w:eastAsia="Times New Roman" w:hAnsi="Arial" w:cs="Arial"/>
          <w:noProof w:val="0"/>
          <w:sz w:val="20"/>
          <w:szCs w:val="20"/>
          <w:lang w:val="es-ES" w:eastAsia="ar-SA"/>
        </w:rPr>
        <w:t xml:space="preserve"> del sector privado contemplan:</w:t>
      </w:r>
    </w:p>
    <w:p w:rsidR="0089157B" w:rsidRPr="0088021C" w:rsidRDefault="0089157B" w:rsidP="00317146">
      <w:pPr>
        <w:numPr>
          <w:ilvl w:val="0"/>
          <w:numId w:val="24"/>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b/>
          <w:bCs/>
          <w:noProof w:val="0"/>
          <w:sz w:val="20"/>
          <w:szCs w:val="20"/>
          <w:lang w:val="es-ES" w:eastAsia="ar-SA"/>
        </w:rPr>
        <w:t>Las empresas</w:t>
      </w:r>
      <w:r w:rsidRPr="0088021C">
        <w:rPr>
          <w:rFonts w:ascii="Arial" w:eastAsia="Times New Roman" w:hAnsi="Arial" w:cs="Arial"/>
          <w:noProof w:val="0"/>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numPr>
          <w:ilvl w:val="0"/>
          <w:numId w:val="24"/>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b/>
          <w:bCs/>
          <w:noProof w:val="0"/>
          <w:sz w:val="20"/>
          <w:szCs w:val="20"/>
          <w:lang w:val="es-ES" w:eastAsia="ar-SA"/>
        </w:rPr>
        <w:t>Los contadores públicos</w:t>
      </w:r>
      <w:r w:rsidRPr="0088021C">
        <w:rPr>
          <w:rFonts w:ascii="Arial" w:eastAsia="Times New Roman" w:hAnsi="Arial" w:cs="Arial"/>
          <w:noProof w:val="0"/>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numPr>
          <w:ilvl w:val="0"/>
          <w:numId w:val="24"/>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b/>
          <w:bCs/>
          <w:noProof w:val="0"/>
          <w:sz w:val="20"/>
          <w:szCs w:val="20"/>
          <w:lang w:val="es-ES" w:eastAsia="ar-SA"/>
        </w:rPr>
        <w:t>Los abogados</w:t>
      </w:r>
      <w:r w:rsidRPr="0088021C">
        <w:rPr>
          <w:rFonts w:ascii="Arial" w:eastAsia="Times New Roman" w:hAnsi="Arial" w:cs="Arial"/>
          <w:noProof w:val="0"/>
          <w:sz w:val="20"/>
          <w:szCs w:val="20"/>
          <w:lang w:val="es-ES" w:eastAsia="ar-SA"/>
        </w:rPr>
        <w:t>: promover el cumplimiento y revisión de la Convención (imprimir el carácter vinculatorio entre ésta y la legislación nacional); impulsar los esquemas preventivos que deben adoptar las empresas.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lastRenderedPageBreak/>
        <w:t xml:space="preserve">Las </w:t>
      </w:r>
      <w:r w:rsidRPr="0088021C">
        <w:rPr>
          <w:rFonts w:ascii="Arial" w:eastAsia="Times New Roman" w:hAnsi="Arial" w:cs="Arial"/>
          <w:b/>
          <w:bCs/>
          <w:noProof w:val="0"/>
          <w:sz w:val="20"/>
          <w:szCs w:val="20"/>
          <w:lang w:val="es-ES" w:eastAsia="ar-SA"/>
        </w:rPr>
        <w:t>sanciones</w:t>
      </w:r>
      <w:r w:rsidRPr="0088021C">
        <w:rPr>
          <w:rFonts w:ascii="Arial" w:eastAsia="Times New Roman" w:hAnsi="Arial"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El culpable puede ser perseguido en cualquier país firmante de la Convención, independientemente del lugar donde el acto de cohecho haya sido cometido.</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Por otra parte, es de señalar que el Código Penal Federal sanciona el cohecho en los siguientes términos: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“Artículo 222</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Cometen el delito de cohecho:</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numPr>
          <w:ilvl w:val="0"/>
          <w:numId w:val="26"/>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numPr>
          <w:ilvl w:val="0"/>
          <w:numId w:val="26"/>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Al que comete el delito de cohecho se le impondrán las siguientes sanciones: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88021C">
        <w:rPr>
          <w:rFonts w:ascii="Arial" w:eastAsia="Times New Roman" w:hAnsi="Arial" w:cs="Arial"/>
          <w:noProof w:val="0"/>
          <w:sz w:val="20"/>
          <w:szCs w:val="20"/>
          <w:lang w:val="es-ES" w:eastAsia="ar-SA"/>
        </w:rPr>
        <w:t>valuable</w:t>
      </w:r>
      <w:proofErr w:type="spellEnd"/>
      <w:r w:rsidRPr="0088021C">
        <w:rPr>
          <w:rFonts w:ascii="Arial" w:eastAsia="Times New Roman" w:hAnsi="Arial" w:cs="Arial"/>
          <w:noProof w:val="0"/>
          <w:sz w:val="20"/>
          <w:szCs w:val="20"/>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En ningún caso se devolverá a los responsables del delito de cohecho, el dinero o dádivas entregadas, las mismas se aplicarán en beneficio del Estado.</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Capítulo XI</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Cohecho a servidores públicos extranjeros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Artículo 222 bis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numPr>
          <w:ilvl w:val="0"/>
          <w:numId w:val="25"/>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 un servidor público extranjero para que gestione o se abstenga de gestionar la tramitación o resolución de asuntos relacionados con las funciones inherentes a su empleo, cargo o comisión:</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numPr>
          <w:ilvl w:val="0"/>
          <w:numId w:val="25"/>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 un servidor público extranjero para llevar a cabo la tramitación o  resolución de cualquier asunto que se encuentre fuera del ámbito de las funciones inherentes a su empleo, cargo o comisión, o</w:t>
      </w:r>
    </w:p>
    <w:p w:rsidR="0089157B" w:rsidRPr="0088021C" w:rsidRDefault="0089157B" w:rsidP="00317146">
      <w:pPr>
        <w:numPr>
          <w:ilvl w:val="0"/>
          <w:numId w:val="25"/>
        </w:num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r w:rsidRPr="0088021C">
        <w:rPr>
          <w:rFonts w:ascii="Arial" w:eastAsia="Times New Roman" w:hAnsi="Arial" w:cs="Arial"/>
          <w:noProof w:val="0"/>
          <w:sz w:val="20"/>
          <w:szCs w:val="20"/>
          <w:lang w:val="es-ES" w:eastAsia="ar-SA"/>
        </w:rPr>
        <w:t xml:space="preserve">Para los efectos de este artículo se entiende por servidor público extranjero, toda persona que ostente </w:t>
      </w:r>
      <w:r w:rsidR="00B72BC2" w:rsidRPr="0088021C">
        <w:rPr>
          <w:rFonts w:ascii="Arial" w:eastAsia="Times New Roman" w:hAnsi="Arial" w:cs="Arial"/>
          <w:noProof w:val="0"/>
          <w:sz w:val="20"/>
          <w:szCs w:val="20"/>
          <w:lang w:val="es-ES" w:eastAsia="ar-SA"/>
        </w:rPr>
        <w:t>u</w:t>
      </w:r>
      <w:r w:rsidRPr="0088021C">
        <w:rPr>
          <w:rFonts w:ascii="Arial" w:eastAsia="Times New Roman" w:hAnsi="Arial" w:cs="Arial"/>
          <w:noProof w:val="0"/>
          <w:sz w:val="20"/>
          <w:szCs w:val="20"/>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9157B" w:rsidRPr="0088021C" w:rsidRDefault="0089157B" w:rsidP="00317146">
      <w:pPr>
        <w:suppressAutoHyphens/>
        <w:spacing w:after="0" w:line="240" w:lineRule="auto"/>
        <w:ind w:right="49"/>
        <w:jc w:val="both"/>
        <w:rPr>
          <w:rFonts w:ascii="Arial" w:eastAsia="Times New Roman" w:hAnsi="Arial" w:cs="Arial"/>
          <w:noProof w:val="0"/>
          <w:sz w:val="20"/>
          <w:szCs w:val="20"/>
          <w:lang w:val="es-ES" w:eastAsia="ar-SA"/>
        </w:rPr>
      </w:pPr>
    </w:p>
    <w:p w:rsidR="003230B9" w:rsidRPr="0088021C" w:rsidRDefault="0089157B" w:rsidP="00317146">
      <w:pPr>
        <w:suppressAutoHyphens/>
        <w:spacing w:after="0" w:line="240" w:lineRule="auto"/>
        <w:ind w:right="49"/>
        <w:jc w:val="both"/>
        <w:rPr>
          <w:rFonts w:ascii="Arial" w:hAnsi="Arial" w:cs="Arial"/>
          <w:sz w:val="20"/>
          <w:szCs w:val="20"/>
        </w:rPr>
      </w:pPr>
      <w:r w:rsidRPr="0088021C">
        <w:rPr>
          <w:rFonts w:ascii="Arial" w:eastAsia="Times New Roman" w:hAnsi="Arial" w:cs="Arial"/>
          <w:noProof w:val="0"/>
          <w:sz w:val="20"/>
          <w:szCs w:val="20"/>
          <w:lang w:val="es-ES"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8021C">
        <w:rPr>
          <w:rFonts w:ascii="Arial" w:hAnsi="Arial" w:cs="Arial"/>
          <w:b/>
          <w:sz w:val="20"/>
          <w:szCs w:val="20"/>
        </w:rPr>
        <w:br w:type="page"/>
      </w:r>
      <w:bookmarkStart w:id="184" w:name="_Toc235869600"/>
    </w:p>
    <w:p w:rsidR="00D36A5F" w:rsidRPr="000238E4" w:rsidRDefault="00D36A5F" w:rsidP="00317146">
      <w:pPr>
        <w:pStyle w:val="Ttulo1"/>
        <w:numPr>
          <w:ilvl w:val="0"/>
          <w:numId w:val="0"/>
        </w:numPr>
        <w:spacing w:before="0" w:after="0"/>
        <w:ind w:left="360" w:right="49"/>
        <w:jc w:val="center"/>
        <w:rPr>
          <w:rFonts w:cs="Arial"/>
          <w:sz w:val="20"/>
          <w:szCs w:val="20"/>
        </w:rPr>
      </w:pPr>
      <w:bookmarkStart w:id="185" w:name="_Toc475036654"/>
      <w:bookmarkEnd w:id="184"/>
      <w:r w:rsidRPr="000238E4">
        <w:rPr>
          <w:rFonts w:cs="Arial"/>
          <w:sz w:val="20"/>
          <w:szCs w:val="20"/>
        </w:rPr>
        <w:lastRenderedPageBreak/>
        <w:t xml:space="preserve">ANEXO </w:t>
      </w:r>
      <w:r w:rsidR="002538DC" w:rsidRPr="000238E4">
        <w:rPr>
          <w:rFonts w:cs="Arial"/>
          <w:sz w:val="20"/>
          <w:szCs w:val="20"/>
        </w:rPr>
        <w:t>19</w:t>
      </w:r>
      <w:r w:rsidR="002A329B" w:rsidRPr="000238E4">
        <w:rPr>
          <w:rFonts w:cs="Arial"/>
          <w:sz w:val="20"/>
          <w:szCs w:val="20"/>
        </w:rPr>
        <w:t xml:space="preserve"> </w:t>
      </w:r>
      <w:r w:rsidRPr="000238E4">
        <w:rPr>
          <w:rFonts w:cs="Arial"/>
          <w:sz w:val="20"/>
          <w:szCs w:val="20"/>
        </w:rPr>
        <w:t>RELACIÓN DE ENTREGA DE DOCUMENTACIÓN</w:t>
      </w:r>
      <w:bookmarkEnd w:id="185"/>
    </w:p>
    <w:p w:rsidR="00D36A5F" w:rsidRPr="0088021C" w:rsidRDefault="00D36A5F" w:rsidP="00317146">
      <w:pPr>
        <w:suppressAutoHyphens/>
        <w:spacing w:after="0" w:line="240" w:lineRule="auto"/>
        <w:ind w:right="49"/>
        <w:rPr>
          <w:rFonts w:ascii="Arial" w:eastAsia="Times New Roman" w:hAnsi="Arial" w:cs="Arial"/>
          <w:b/>
          <w:noProof w:val="0"/>
          <w:sz w:val="20"/>
          <w:szCs w:val="20"/>
          <w:lang w:val="es-ES" w:eastAsia="ar-SA"/>
        </w:rPr>
      </w:pPr>
    </w:p>
    <w:p w:rsidR="00D36A5F" w:rsidRPr="0088021C" w:rsidRDefault="00D36A5F" w:rsidP="00317146">
      <w:pPr>
        <w:spacing w:after="0" w:line="240" w:lineRule="auto"/>
        <w:ind w:right="49"/>
        <w:rPr>
          <w:rFonts w:cs="Arial"/>
          <w:b/>
          <w:noProof w:val="0"/>
          <w:sz w:val="20"/>
          <w:szCs w:val="20"/>
        </w:rPr>
      </w:pPr>
      <w:r w:rsidRPr="0088021C">
        <w:rPr>
          <w:rFonts w:cs="Arial"/>
          <w:b/>
          <w:noProof w:val="0"/>
          <w:sz w:val="20"/>
          <w:szCs w:val="20"/>
        </w:rPr>
        <w:t>NOMBRE DEL LICITANTE: ___________________________________________</w:t>
      </w:r>
    </w:p>
    <w:p w:rsidR="00960799" w:rsidRPr="0088021C" w:rsidRDefault="00960799" w:rsidP="00317146">
      <w:pPr>
        <w:suppressAutoHyphens/>
        <w:spacing w:after="0" w:line="240" w:lineRule="auto"/>
        <w:ind w:right="49"/>
        <w:rPr>
          <w:rFonts w:ascii="Arial" w:eastAsia="Times New Roman" w:hAnsi="Arial" w:cs="Arial"/>
          <w:b/>
          <w:noProof w:val="0"/>
          <w:sz w:val="20"/>
          <w:szCs w:val="20"/>
          <w:lang w:val="es-ES" w:eastAsia="ar-SA"/>
        </w:rPr>
      </w:pPr>
    </w:p>
    <w:tbl>
      <w:tblPr>
        <w:tblW w:w="5185" w:type="pct"/>
        <w:jc w:val="center"/>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23"/>
        <w:gridCol w:w="1472"/>
        <w:gridCol w:w="992"/>
        <w:gridCol w:w="795"/>
        <w:gridCol w:w="2204"/>
      </w:tblGrid>
      <w:tr w:rsidR="00960799" w:rsidRPr="006A0E63" w:rsidTr="00D615E3">
        <w:trPr>
          <w:tblHeader/>
          <w:jc w:val="center"/>
        </w:trPr>
        <w:tc>
          <w:tcPr>
            <w:tcW w:w="2395" w:type="pct"/>
            <w:shd w:val="clear" w:color="auto" w:fill="D9D9D9" w:themeFill="background1" w:themeFillShade="D9"/>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bCs/>
                <w:noProof w:val="0"/>
                <w:sz w:val="18"/>
                <w:szCs w:val="18"/>
                <w:lang w:val="es-ES" w:eastAsia="ar-SA"/>
              </w:rPr>
            </w:pPr>
            <w:r w:rsidRPr="006A0E63">
              <w:rPr>
                <w:rFonts w:ascii="Arial" w:hAnsi="Arial" w:cs="Arial"/>
                <w:b/>
                <w:noProof w:val="0"/>
                <w:sz w:val="18"/>
                <w:szCs w:val="18"/>
              </w:rPr>
              <w:t>DOCUMENTO LEGAL-ADMINISTRATIVO</w:t>
            </w:r>
          </w:p>
        </w:tc>
        <w:tc>
          <w:tcPr>
            <w:tcW w:w="702" w:type="pct"/>
            <w:shd w:val="clear" w:color="auto" w:fill="D9D9D9" w:themeFill="background1" w:themeFillShade="D9"/>
            <w:vAlign w:val="center"/>
          </w:tcPr>
          <w:p w:rsidR="00960799" w:rsidRPr="006A0E63" w:rsidRDefault="00960799" w:rsidP="00317146">
            <w:pPr>
              <w:suppressAutoHyphens/>
              <w:spacing w:after="0" w:line="240" w:lineRule="auto"/>
              <w:ind w:right="49"/>
              <w:jc w:val="center"/>
              <w:rPr>
                <w:rFonts w:ascii="Arial" w:eastAsia="Times New Roman" w:hAnsi="Arial" w:cs="Arial"/>
                <w:b/>
                <w:bCs/>
                <w:noProof w:val="0"/>
                <w:sz w:val="18"/>
                <w:szCs w:val="18"/>
                <w:lang w:val="es-ES" w:eastAsia="ar-SA"/>
              </w:rPr>
            </w:pPr>
            <w:r w:rsidRPr="006A0E63">
              <w:rPr>
                <w:rFonts w:ascii="Arial" w:eastAsia="Times New Roman" w:hAnsi="Arial" w:cs="Arial"/>
                <w:b/>
                <w:bCs/>
                <w:noProof w:val="0"/>
                <w:sz w:val="18"/>
                <w:szCs w:val="18"/>
                <w:lang w:val="es-ES" w:eastAsia="ar-SA"/>
              </w:rPr>
              <w:t>NUMERAL EN EL QUE SE SOLICITA</w:t>
            </w:r>
          </w:p>
        </w:tc>
        <w:tc>
          <w:tcPr>
            <w:tcW w:w="852" w:type="pct"/>
            <w:gridSpan w:val="2"/>
            <w:shd w:val="clear" w:color="auto" w:fill="D9D9D9" w:themeFill="background1" w:themeFillShade="D9"/>
          </w:tcPr>
          <w:p w:rsidR="00960799" w:rsidRPr="006A0E63" w:rsidRDefault="00960799" w:rsidP="00317146">
            <w:pPr>
              <w:suppressAutoHyphens/>
              <w:spacing w:after="0" w:line="240" w:lineRule="auto"/>
              <w:ind w:right="49"/>
              <w:jc w:val="center"/>
              <w:rPr>
                <w:rFonts w:ascii="Arial" w:eastAsia="Times New Roman" w:hAnsi="Arial" w:cs="Arial"/>
                <w:b/>
                <w:bCs/>
                <w:noProof w:val="0"/>
                <w:sz w:val="18"/>
                <w:szCs w:val="18"/>
                <w:lang w:val="es-ES" w:eastAsia="ar-SA"/>
              </w:rPr>
            </w:pPr>
            <w:r w:rsidRPr="006A0E63">
              <w:rPr>
                <w:rFonts w:ascii="Arial" w:eastAsia="Times New Roman" w:hAnsi="Arial" w:cs="Arial"/>
                <w:b/>
                <w:bCs/>
                <w:noProof w:val="0"/>
                <w:sz w:val="18"/>
                <w:szCs w:val="18"/>
                <w:lang w:val="es-ES" w:eastAsia="ar-SA"/>
              </w:rPr>
              <w:t>PRESENTADO</w:t>
            </w:r>
          </w:p>
          <w:p w:rsidR="00960799" w:rsidRPr="006A0E63" w:rsidRDefault="00960799" w:rsidP="00317146">
            <w:pPr>
              <w:suppressAutoHyphens/>
              <w:spacing w:after="0" w:line="240" w:lineRule="auto"/>
              <w:ind w:right="49"/>
              <w:jc w:val="center"/>
              <w:rPr>
                <w:rFonts w:ascii="Arial" w:eastAsia="Times New Roman" w:hAnsi="Arial" w:cs="Arial"/>
                <w:b/>
                <w:bCs/>
                <w:noProof w:val="0"/>
                <w:sz w:val="18"/>
                <w:szCs w:val="18"/>
                <w:lang w:val="es-ES" w:eastAsia="ar-SA"/>
              </w:rPr>
            </w:pPr>
            <w:r w:rsidRPr="006A0E63">
              <w:rPr>
                <w:rFonts w:ascii="Arial" w:eastAsia="Times New Roman" w:hAnsi="Arial" w:cs="Arial"/>
                <w:b/>
                <w:bCs/>
                <w:noProof w:val="0"/>
                <w:sz w:val="18"/>
                <w:szCs w:val="18"/>
                <w:lang w:val="es-ES" w:eastAsia="ar-SA"/>
              </w:rPr>
              <w:t>O NO APLICA</w:t>
            </w:r>
          </w:p>
          <w:p w:rsidR="00960799" w:rsidRPr="006A0E63" w:rsidRDefault="00960799" w:rsidP="00317146">
            <w:pPr>
              <w:suppressAutoHyphens/>
              <w:snapToGrid w:val="0"/>
              <w:spacing w:after="0" w:line="240" w:lineRule="auto"/>
              <w:ind w:right="49"/>
              <w:jc w:val="center"/>
              <w:rPr>
                <w:rFonts w:ascii="Arial" w:eastAsia="Times New Roman" w:hAnsi="Arial" w:cs="Arial"/>
                <w:b/>
                <w:bCs/>
                <w:noProof w:val="0"/>
                <w:sz w:val="18"/>
                <w:szCs w:val="18"/>
                <w:lang w:val="es-ES" w:eastAsia="ar-SA"/>
              </w:rPr>
            </w:pPr>
            <w:r w:rsidRPr="006A0E63">
              <w:rPr>
                <w:rFonts w:ascii="Arial" w:eastAsia="Times New Roman" w:hAnsi="Arial" w:cs="Arial"/>
                <w:b/>
                <w:bCs/>
                <w:noProof w:val="0"/>
                <w:sz w:val="18"/>
                <w:szCs w:val="18"/>
                <w:lang w:val="es-ES" w:eastAsia="ar-SA"/>
              </w:rPr>
              <w:t>SI          NO</w:t>
            </w:r>
          </w:p>
        </w:tc>
        <w:tc>
          <w:tcPr>
            <w:tcW w:w="1051" w:type="pct"/>
            <w:shd w:val="clear" w:color="auto" w:fill="D9D9D9" w:themeFill="background1" w:themeFillShade="D9"/>
          </w:tcPr>
          <w:p w:rsidR="00960799" w:rsidRPr="006A0E63" w:rsidRDefault="00960799" w:rsidP="00317146">
            <w:pPr>
              <w:suppressAutoHyphens/>
              <w:snapToGrid w:val="0"/>
              <w:spacing w:after="0" w:line="240" w:lineRule="auto"/>
              <w:ind w:right="49"/>
              <w:jc w:val="center"/>
              <w:rPr>
                <w:rFonts w:ascii="Arial" w:eastAsia="Times New Roman" w:hAnsi="Arial" w:cs="Arial"/>
                <w:b/>
                <w:bCs/>
                <w:noProof w:val="0"/>
                <w:sz w:val="18"/>
                <w:szCs w:val="18"/>
                <w:lang w:val="es-ES" w:eastAsia="ar-SA"/>
              </w:rPr>
            </w:pPr>
            <w:r w:rsidRPr="006A0E63">
              <w:rPr>
                <w:rFonts w:ascii="Arial" w:hAnsi="Arial" w:cs="Arial"/>
                <w:b/>
                <w:sz w:val="18"/>
                <w:szCs w:val="18"/>
              </w:rPr>
              <w:t>NÚMERO DE FOLIO DE LA PROPUESTA DONDE ESTA EL DOCUMENTO</w:t>
            </w:r>
          </w:p>
        </w:tc>
      </w:tr>
      <w:tr w:rsidR="00960799" w:rsidRPr="006A0E63" w:rsidTr="00D615E3">
        <w:trPr>
          <w:jc w:val="center"/>
        </w:trPr>
        <w:tc>
          <w:tcPr>
            <w:tcW w:w="2395" w:type="pct"/>
          </w:tcPr>
          <w:p w:rsidR="00960799" w:rsidRPr="006A0E63" w:rsidRDefault="00960799" w:rsidP="00317146">
            <w:pPr>
              <w:spacing w:after="0" w:line="240" w:lineRule="auto"/>
              <w:ind w:right="49"/>
              <w:jc w:val="both"/>
              <w:rPr>
                <w:rFonts w:ascii="Arial" w:hAnsi="Arial" w:cs="Arial"/>
                <w:b/>
                <w:sz w:val="18"/>
                <w:szCs w:val="18"/>
              </w:rPr>
            </w:pPr>
            <w:r w:rsidRPr="006A0E63">
              <w:rPr>
                <w:rFonts w:ascii="Arial" w:hAnsi="Arial" w:cs="Arial"/>
                <w:sz w:val="18"/>
                <w:szCs w:val="18"/>
              </w:rPr>
              <w:t xml:space="preserve">Escrito bajo protesta de decir verdad, en el que manifieste que cuenta con facultades suficientes para comprometerse por sí o por su representada, sin que resultenecesario acreditar su personalidad jurídica </w:t>
            </w:r>
            <w:r w:rsidRPr="006A0E63">
              <w:rPr>
                <w:rFonts w:ascii="Arial" w:hAnsi="Arial" w:cs="Arial"/>
                <w:b/>
                <w:sz w:val="18"/>
                <w:szCs w:val="18"/>
              </w:rPr>
              <w:t>Anexo 4.</w:t>
            </w:r>
          </w:p>
        </w:tc>
        <w:tc>
          <w:tcPr>
            <w:tcW w:w="702"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4.1</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a) *</w:t>
            </w:r>
          </w:p>
        </w:tc>
        <w:tc>
          <w:tcPr>
            <w:tcW w:w="473"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379"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5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jc w:val="center"/>
        </w:trPr>
        <w:tc>
          <w:tcPr>
            <w:tcW w:w="2395" w:type="pct"/>
          </w:tcPr>
          <w:p w:rsidR="00960799" w:rsidRPr="006A0E63" w:rsidRDefault="00960799" w:rsidP="00317146">
            <w:pPr>
              <w:spacing w:after="0" w:line="240" w:lineRule="auto"/>
              <w:ind w:left="45" w:right="49"/>
              <w:jc w:val="both"/>
              <w:rPr>
                <w:rFonts w:ascii="Arial" w:eastAsia="Times New Roman" w:hAnsi="Arial" w:cs="Arial"/>
                <w:bCs/>
                <w:sz w:val="18"/>
                <w:szCs w:val="18"/>
                <w:lang w:val="es-ES" w:eastAsia="ar-SA"/>
              </w:rPr>
            </w:pPr>
            <w:r w:rsidRPr="006A0E63">
              <w:rPr>
                <w:rFonts w:ascii="Arial" w:eastAsia="Times New Roman" w:hAnsi="Arial" w:cs="Arial"/>
                <w:bCs/>
                <w:sz w:val="18"/>
                <w:szCs w:val="18"/>
                <w:lang w:val="es-ES" w:eastAsia="ar-SA"/>
              </w:rPr>
              <w:t xml:space="preserve">Escrito de los supuestos establecidos en los artículos 50 y 60 de la LAASSP, </w:t>
            </w:r>
            <w:r w:rsidRPr="006A0E63">
              <w:rPr>
                <w:rFonts w:ascii="Arial" w:hAnsi="Arial" w:cs="Arial"/>
                <w:sz w:val="18"/>
                <w:szCs w:val="18"/>
                <w:lang w:val="es-ES_tradnl"/>
              </w:rPr>
              <w:t xml:space="preserve"> </w:t>
            </w:r>
            <w:r w:rsidRPr="006A0E63">
              <w:rPr>
                <w:rFonts w:ascii="Arial" w:hAnsi="Arial" w:cs="Arial"/>
                <w:b/>
                <w:sz w:val="18"/>
                <w:szCs w:val="18"/>
                <w:lang w:val="es-ES_tradnl"/>
              </w:rPr>
              <w:t xml:space="preserve">Anexo 5. </w:t>
            </w:r>
            <w:r w:rsidRPr="006A0E63">
              <w:rPr>
                <w:rFonts w:ascii="Arial" w:hAnsi="Arial" w:cs="Arial"/>
                <w:bCs/>
                <w:sz w:val="18"/>
                <w:szCs w:val="18"/>
                <w:lang w:eastAsia="ar-SA"/>
              </w:rPr>
              <w:t xml:space="preserve"> </w:t>
            </w:r>
          </w:p>
        </w:tc>
        <w:tc>
          <w:tcPr>
            <w:tcW w:w="702"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4.1</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c) *</w:t>
            </w:r>
          </w:p>
        </w:tc>
        <w:tc>
          <w:tcPr>
            <w:tcW w:w="473"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379"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5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jc w:val="center"/>
        </w:trPr>
        <w:tc>
          <w:tcPr>
            <w:tcW w:w="2395" w:type="pct"/>
          </w:tcPr>
          <w:p w:rsidR="00960799" w:rsidRPr="006A0E63" w:rsidRDefault="00960799" w:rsidP="00317146">
            <w:pPr>
              <w:spacing w:after="0" w:line="240" w:lineRule="auto"/>
              <w:ind w:left="45" w:right="49"/>
              <w:jc w:val="both"/>
              <w:rPr>
                <w:rFonts w:ascii="Arial" w:hAnsi="Arial" w:cs="Arial"/>
                <w:sz w:val="18"/>
                <w:szCs w:val="18"/>
                <w:lang w:val="es-ES_tradnl"/>
              </w:rPr>
            </w:pPr>
            <w:r w:rsidRPr="006A0E63">
              <w:rPr>
                <w:rFonts w:ascii="Arial" w:eastAsia="Times New Roman" w:hAnsi="Arial" w:cs="Arial"/>
                <w:bCs/>
                <w:sz w:val="18"/>
                <w:szCs w:val="18"/>
                <w:lang w:val="es-ES" w:eastAsia="ar-SA"/>
              </w:rPr>
              <w:t xml:space="preserve">Declaración de integridad, </w:t>
            </w:r>
            <w:r w:rsidRPr="006A0E63">
              <w:rPr>
                <w:rFonts w:ascii="Arial" w:hAnsi="Arial" w:cs="Arial"/>
                <w:b/>
                <w:sz w:val="18"/>
                <w:szCs w:val="18"/>
                <w:lang w:val="es-ES_tradnl"/>
              </w:rPr>
              <w:t>Anexo 6.</w:t>
            </w:r>
          </w:p>
        </w:tc>
        <w:tc>
          <w:tcPr>
            <w:tcW w:w="702"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4.1</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d) *</w:t>
            </w:r>
          </w:p>
        </w:tc>
        <w:tc>
          <w:tcPr>
            <w:tcW w:w="473"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379"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5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trHeight w:val="386"/>
          <w:jc w:val="center"/>
        </w:trPr>
        <w:tc>
          <w:tcPr>
            <w:tcW w:w="2395" w:type="pct"/>
          </w:tcPr>
          <w:p w:rsidR="00960799" w:rsidRPr="006A0E63" w:rsidRDefault="00960799" w:rsidP="00317146">
            <w:pPr>
              <w:spacing w:after="0" w:line="240" w:lineRule="auto"/>
              <w:ind w:left="45" w:right="49"/>
              <w:jc w:val="both"/>
              <w:rPr>
                <w:rFonts w:ascii="Arial" w:hAnsi="Arial" w:cs="Arial"/>
                <w:sz w:val="18"/>
                <w:szCs w:val="18"/>
                <w:lang w:val="es-ES_tradnl"/>
              </w:rPr>
            </w:pPr>
            <w:r w:rsidRPr="006A0E63">
              <w:rPr>
                <w:rFonts w:ascii="Arial" w:eastAsia="Times New Roman" w:hAnsi="Arial" w:cs="Arial"/>
                <w:bCs/>
                <w:sz w:val="18"/>
                <w:szCs w:val="18"/>
                <w:lang w:val="es-ES" w:eastAsia="ar-SA"/>
              </w:rPr>
              <w:t xml:space="preserve">Escrito de estratificación de MIPYME, </w:t>
            </w:r>
            <w:r w:rsidRPr="006A0E63">
              <w:rPr>
                <w:rFonts w:ascii="Arial" w:eastAsia="Times New Roman" w:hAnsi="Arial" w:cs="Arial"/>
                <w:b/>
                <w:bCs/>
                <w:sz w:val="18"/>
                <w:szCs w:val="18"/>
                <w:lang w:val="es-ES" w:eastAsia="ar-SA"/>
              </w:rPr>
              <w:t>Anexo 7.</w:t>
            </w:r>
          </w:p>
        </w:tc>
        <w:tc>
          <w:tcPr>
            <w:tcW w:w="702"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4.1</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e) *</w:t>
            </w:r>
          </w:p>
        </w:tc>
        <w:tc>
          <w:tcPr>
            <w:tcW w:w="473"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379"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5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jc w:val="center"/>
        </w:trPr>
        <w:tc>
          <w:tcPr>
            <w:tcW w:w="2395" w:type="pct"/>
          </w:tcPr>
          <w:p w:rsidR="00960799" w:rsidRPr="006A0E63" w:rsidRDefault="00960799" w:rsidP="00317146">
            <w:pPr>
              <w:spacing w:after="0" w:line="240" w:lineRule="auto"/>
              <w:ind w:left="45" w:right="49"/>
              <w:jc w:val="both"/>
              <w:rPr>
                <w:rFonts w:ascii="Arial" w:eastAsia="Times New Roman" w:hAnsi="Arial" w:cs="Arial"/>
                <w:bCs/>
                <w:sz w:val="18"/>
                <w:szCs w:val="18"/>
                <w:lang w:val="es-ES" w:eastAsia="ar-SA"/>
              </w:rPr>
            </w:pPr>
            <w:r w:rsidRPr="006A0E63">
              <w:rPr>
                <w:rFonts w:ascii="Arial" w:eastAsia="Times New Roman" w:hAnsi="Arial" w:cs="Arial"/>
                <w:bCs/>
                <w:sz w:val="18"/>
                <w:szCs w:val="18"/>
                <w:lang w:val="es-ES" w:eastAsia="ar-SA"/>
              </w:rPr>
              <w:t>Escrito de aceptación de las disposiciones del sistema</w:t>
            </w:r>
            <w:r w:rsidRPr="006A0E63">
              <w:rPr>
                <w:rFonts w:ascii="Arial" w:eastAsia="Times New Roman" w:hAnsi="Arial" w:cs="Arial"/>
                <w:b/>
                <w:bCs/>
                <w:sz w:val="18"/>
                <w:szCs w:val="18"/>
                <w:lang w:val="es-ES" w:eastAsia="ar-SA"/>
              </w:rPr>
              <w:t xml:space="preserve"> </w:t>
            </w:r>
            <w:r w:rsidRPr="006A0E63">
              <w:rPr>
                <w:rFonts w:ascii="Arial" w:eastAsia="Times New Roman" w:hAnsi="Arial" w:cs="Arial"/>
                <w:bCs/>
                <w:sz w:val="18"/>
                <w:szCs w:val="18"/>
                <w:lang w:val="es-ES" w:eastAsia="ar-SA"/>
              </w:rPr>
              <w:t>CompraNet</w:t>
            </w:r>
          </w:p>
        </w:tc>
        <w:tc>
          <w:tcPr>
            <w:tcW w:w="702"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4.1</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f) *</w:t>
            </w:r>
          </w:p>
        </w:tc>
        <w:tc>
          <w:tcPr>
            <w:tcW w:w="473"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379"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5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jc w:val="center"/>
        </w:trPr>
        <w:tc>
          <w:tcPr>
            <w:tcW w:w="2395" w:type="pct"/>
          </w:tcPr>
          <w:p w:rsidR="00960799" w:rsidRPr="006A0E63" w:rsidRDefault="00960799" w:rsidP="00317146">
            <w:pPr>
              <w:spacing w:after="0" w:line="240" w:lineRule="auto"/>
              <w:ind w:left="45" w:right="49"/>
              <w:jc w:val="both"/>
              <w:rPr>
                <w:rFonts w:ascii="Arial" w:eastAsia="Times New Roman" w:hAnsi="Arial" w:cs="Arial"/>
                <w:b/>
                <w:bCs/>
                <w:sz w:val="18"/>
                <w:szCs w:val="18"/>
                <w:lang w:val="es-ES" w:eastAsia="ar-SA"/>
              </w:rPr>
            </w:pPr>
            <w:r w:rsidRPr="006A0E63">
              <w:rPr>
                <w:rFonts w:ascii="Arial" w:eastAsia="Times New Roman" w:hAnsi="Arial" w:cs="Arial"/>
                <w:bCs/>
                <w:sz w:val="18"/>
                <w:szCs w:val="18"/>
                <w:lang w:val="es-ES" w:eastAsia="ar-SA"/>
              </w:rPr>
              <w:t xml:space="preserve">Convenio de participación conjunta, </w:t>
            </w:r>
            <w:r w:rsidRPr="006A0E63">
              <w:rPr>
                <w:rFonts w:ascii="Arial" w:eastAsia="Times New Roman" w:hAnsi="Arial" w:cs="Arial"/>
                <w:b/>
                <w:bCs/>
                <w:sz w:val="18"/>
                <w:szCs w:val="18"/>
                <w:lang w:val="es-ES" w:eastAsia="ar-SA"/>
              </w:rPr>
              <w:t>Anexo 11.</w:t>
            </w:r>
          </w:p>
        </w:tc>
        <w:tc>
          <w:tcPr>
            <w:tcW w:w="702"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4.1</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g) *</w:t>
            </w:r>
          </w:p>
        </w:tc>
        <w:tc>
          <w:tcPr>
            <w:tcW w:w="473"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379"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5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jc w:val="center"/>
        </w:trPr>
        <w:tc>
          <w:tcPr>
            <w:tcW w:w="2395" w:type="pct"/>
          </w:tcPr>
          <w:p w:rsidR="00960799" w:rsidRPr="006A0E63" w:rsidRDefault="00960799" w:rsidP="00317146">
            <w:pPr>
              <w:spacing w:after="0" w:line="240" w:lineRule="auto"/>
              <w:ind w:left="90" w:right="49"/>
              <w:jc w:val="both"/>
              <w:rPr>
                <w:rFonts w:ascii="Arial" w:hAnsi="Arial" w:cs="Arial"/>
                <w:b/>
                <w:sz w:val="18"/>
                <w:szCs w:val="18"/>
                <w:lang w:val="es-ES_tradnl" w:eastAsia="ar-SA"/>
              </w:rPr>
            </w:pPr>
            <w:r w:rsidRPr="006A0E63">
              <w:rPr>
                <w:rFonts w:ascii="Arial" w:hAnsi="Arial" w:cs="Arial"/>
                <w:sz w:val="18"/>
                <w:szCs w:val="18"/>
              </w:rPr>
              <w:t xml:space="preserve">Manifestación que deben presentar ls proveedores que participen y dar cumplimiento a la Regla 5.2 de las Reglas para la Celebración de Licitaciones Públicas Internacionesl Bajo la Cobertura de Tratados de Libre Comercio suscritos por los Estados Unidos, Grado de contenido Nacional. </w:t>
            </w:r>
            <w:r w:rsidRPr="006A0E63">
              <w:rPr>
                <w:rFonts w:ascii="Arial" w:hAnsi="Arial" w:cs="Arial"/>
                <w:b/>
                <w:sz w:val="18"/>
                <w:szCs w:val="18"/>
              </w:rPr>
              <w:t>Anexo 8</w:t>
            </w:r>
          </w:p>
        </w:tc>
        <w:tc>
          <w:tcPr>
            <w:tcW w:w="702"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eastAsia="ar-SA"/>
              </w:rPr>
            </w:pPr>
            <w:r w:rsidRPr="006A0E63">
              <w:rPr>
                <w:rFonts w:ascii="Arial" w:eastAsia="Times New Roman" w:hAnsi="Arial" w:cs="Arial"/>
                <w:b/>
                <w:noProof w:val="0"/>
                <w:sz w:val="18"/>
                <w:szCs w:val="18"/>
                <w:lang w:eastAsia="ar-SA"/>
              </w:rPr>
              <w:t xml:space="preserve">4.1 </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eastAsia="ar-SA"/>
              </w:rPr>
            </w:pPr>
            <w:r w:rsidRPr="006A0E63">
              <w:rPr>
                <w:rFonts w:ascii="Arial" w:eastAsia="Times New Roman" w:hAnsi="Arial" w:cs="Arial"/>
                <w:b/>
                <w:noProof w:val="0"/>
                <w:sz w:val="18"/>
                <w:szCs w:val="18"/>
                <w:lang w:eastAsia="ar-SA"/>
              </w:rPr>
              <w:t xml:space="preserve">b) </w:t>
            </w:r>
          </w:p>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eastAsia="ar-SA"/>
              </w:rPr>
            </w:pPr>
            <w:r w:rsidRPr="006A0E63">
              <w:rPr>
                <w:rFonts w:ascii="Arial" w:eastAsia="Times New Roman" w:hAnsi="Arial" w:cs="Arial"/>
                <w:b/>
                <w:noProof w:val="0"/>
                <w:sz w:val="18"/>
                <w:szCs w:val="18"/>
                <w:lang w:eastAsia="ar-SA"/>
              </w:rPr>
              <w:t>(*)</w:t>
            </w:r>
          </w:p>
        </w:tc>
        <w:tc>
          <w:tcPr>
            <w:tcW w:w="473"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379"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5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jc w:val="center"/>
        </w:trPr>
        <w:tc>
          <w:tcPr>
            <w:tcW w:w="2395" w:type="pct"/>
          </w:tcPr>
          <w:p w:rsidR="00960799" w:rsidRPr="006A0E63" w:rsidRDefault="00960799" w:rsidP="00317146">
            <w:pPr>
              <w:spacing w:after="0" w:line="240" w:lineRule="auto"/>
              <w:ind w:left="90" w:right="49"/>
              <w:jc w:val="both"/>
              <w:rPr>
                <w:rFonts w:ascii="Arial" w:hAnsi="Arial" w:cs="Arial"/>
                <w:b/>
                <w:sz w:val="18"/>
                <w:szCs w:val="18"/>
                <w:lang w:val="es-ES_tradnl" w:eastAsia="ar-SA"/>
              </w:rPr>
            </w:pPr>
            <w:r w:rsidRPr="006A0E63">
              <w:rPr>
                <w:rFonts w:ascii="Arial" w:hAnsi="Arial" w:cs="Arial"/>
                <w:sz w:val="18"/>
                <w:szCs w:val="18"/>
              </w:rPr>
              <w:t xml:space="preserve">Manifestación que deben presentar ls proveedores que participen y dar cumplimiento a la Regla 5.2 de las Reglas para la Celebración de Licitaciones Públicas Internacionesl Bajo la Cobertura de Tratados de Libre Comercio suscritos por los Estados Unidos, con las reglas de origen correspondientes a los capítulos de compras del sector público de los tratados de libre comercio </w:t>
            </w:r>
            <w:r w:rsidRPr="006A0E63">
              <w:rPr>
                <w:rFonts w:ascii="Arial" w:hAnsi="Arial" w:cs="Arial"/>
                <w:b/>
                <w:sz w:val="18"/>
                <w:szCs w:val="18"/>
              </w:rPr>
              <w:t>Anexo 9</w:t>
            </w:r>
          </w:p>
        </w:tc>
        <w:tc>
          <w:tcPr>
            <w:tcW w:w="702"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eastAsia="ar-SA"/>
              </w:rPr>
            </w:pPr>
            <w:r w:rsidRPr="006A0E63">
              <w:rPr>
                <w:rFonts w:ascii="Arial" w:eastAsia="Times New Roman" w:hAnsi="Arial" w:cs="Arial"/>
                <w:b/>
                <w:noProof w:val="0"/>
                <w:sz w:val="18"/>
                <w:szCs w:val="18"/>
                <w:lang w:eastAsia="ar-SA"/>
              </w:rPr>
              <w:t xml:space="preserve">4.1 </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eastAsia="ar-SA"/>
              </w:rPr>
            </w:pPr>
            <w:r w:rsidRPr="006A0E63">
              <w:rPr>
                <w:rFonts w:ascii="Arial" w:eastAsia="Times New Roman" w:hAnsi="Arial" w:cs="Arial"/>
                <w:b/>
                <w:noProof w:val="0"/>
                <w:sz w:val="18"/>
                <w:szCs w:val="18"/>
                <w:lang w:eastAsia="ar-SA"/>
              </w:rPr>
              <w:t xml:space="preserve">b) </w:t>
            </w:r>
          </w:p>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eastAsia="ar-SA"/>
              </w:rPr>
            </w:pPr>
            <w:r w:rsidRPr="006A0E63">
              <w:rPr>
                <w:rFonts w:ascii="Arial" w:eastAsia="Times New Roman" w:hAnsi="Arial" w:cs="Arial"/>
                <w:b/>
                <w:noProof w:val="0"/>
                <w:sz w:val="18"/>
                <w:szCs w:val="18"/>
                <w:lang w:eastAsia="ar-SA"/>
              </w:rPr>
              <w:t>(*)</w:t>
            </w:r>
          </w:p>
        </w:tc>
        <w:tc>
          <w:tcPr>
            <w:tcW w:w="473"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379"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5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bl>
    <w:p w:rsidR="00960799" w:rsidRDefault="00960799" w:rsidP="00317146">
      <w:pPr>
        <w:suppressAutoHyphens/>
        <w:spacing w:after="0" w:line="240" w:lineRule="auto"/>
        <w:ind w:right="49"/>
        <w:rPr>
          <w:rFonts w:ascii="Arial" w:eastAsia="Times New Roman" w:hAnsi="Arial" w:cs="Arial"/>
          <w:b/>
          <w:noProof w:val="0"/>
          <w:sz w:val="20"/>
          <w:szCs w:val="20"/>
          <w:lang w:val="es-ES" w:eastAsia="ar-SA"/>
        </w:rPr>
      </w:pPr>
    </w:p>
    <w:p w:rsidR="00634048" w:rsidRDefault="00634048" w:rsidP="00317146">
      <w:pPr>
        <w:suppressAutoHyphens/>
        <w:spacing w:after="0" w:line="240" w:lineRule="auto"/>
        <w:ind w:right="49"/>
        <w:rPr>
          <w:rFonts w:ascii="Arial" w:eastAsia="Times New Roman" w:hAnsi="Arial" w:cs="Arial"/>
          <w:b/>
          <w:noProof w:val="0"/>
          <w:sz w:val="20"/>
          <w:szCs w:val="20"/>
          <w:lang w:val="es-ES" w:eastAsia="ar-SA"/>
        </w:rPr>
      </w:pPr>
    </w:p>
    <w:p w:rsidR="0078299E" w:rsidRPr="0088021C" w:rsidRDefault="0078299E" w:rsidP="00317146">
      <w:pPr>
        <w:suppressAutoHyphens/>
        <w:spacing w:after="0" w:line="240" w:lineRule="auto"/>
        <w:ind w:right="49"/>
        <w:rPr>
          <w:rFonts w:ascii="Arial" w:eastAsia="Times New Roman" w:hAnsi="Arial" w:cs="Arial"/>
          <w:b/>
          <w:noProof w:val="0"/>
          <w:sz w:val="20"/>
          <w:szCs w:val="20"/>
          <w:lang w:val="es-ES" w:eastAsia="ar-SA"/>
        </w:rPr>
      </w:pPr>
    </w:p>
    <w:tbl>
      <w:tblPr>
        <w:tblW w:w="5124"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25"/>
        <w:gridCol w:w="1418"/>
        <w:gridCol w:w="993"/>
        <w:gridCol w:w="852"/>
        <w:gridCol w:w="2075"/>
      </w:tblGrid>
      <w:tr w:rsidR="00960799" w:rsidRPr="006A0E63" w:rsidTr="00D615E3">
        <w:trPr>
          <w:tblHeader/>
          <w:jc w:val="center"/>
        </w:trPr>
        <w:tc>
          <w:tcPr>
            <w:tcW w:w="2424" w:type="pct"/>
            <w:shd w:val="clear" w:color="auto" w:fill="D9D9D9" w:themeFill="background1" w:themeFillShade="D9"/>
            <w:vAlign w:val="center"/>
          </w:tcPr>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DOCUMENTO TÉCNICO</w:t>
            </w:r>
          </w:p>
        </w:tc>
        <w:tc>
          <w:tcPr>
            <w:tcW w:w="684" w:type="pct"/>
            <w:shd w:val="clear" w:color="auto" w:fill="D9D9D9" w:themeFill="background1" w:themeFillShade="D9"/>
            <w:vAlign w:val="center"/>
          </w:tcPr>
          <w:p w:rsidR="00960799" w:rsidRPr="006A0E63" w:rsidRDefault="00960799" w:rsidP="00317146">
            <w:pPr>
              <w:spacing w:after="0" w:line="240" w:lineRule="auto"/>
              <w:ind w:right="49"/>
              <w:jc w:val="center"/>
              <w:rPr>
                <w:rFonts w:ascii="Arial" w:hAnsi="Arial" w:cs="Arial"/>
                <w:b/>
                <w:sz w:val="18"/>
                <w:szCs w:val="18"/>
              </w:rPr>
            </w:pPr>
          </w:p>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NUMERAL EN EL QUE SE SOLICITA</w:t>
            </w:r>
          </w:p>
        </w:tc>
        <w:tc>
          <w:tcPr>
            <w:tcW w:w="890" w:type="pct"/>
            <w:gridSpan w:val="2"/>
            <w:tcBorders>
              <w:bottom w:val="single" w:sz="4" w:space="0" w:color="auto"/>
            </w:tcBorders>
            <w:shd w:val="clear" w:color="auto" w:fill="D9D9D9" w:themeFill="background1" w:themeFillShade="D9"/>
            <w:vAlign w:val="center"/>
          </w:tcPr>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PRESENTADO</w:t>
            </w:r>
          </w:p>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O NO APLICA</w:t>
            </w:r>
          </w:p>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SI          NO</w:t>
            </w:r>
          </w:p>
        </w:tc>
        <w:tc>
          <w:tcPr>
            <w:tcW w:w="1001" w:type="pct"/>
            <w:shd w:val="clear" w:color="auto" w:fill="D9D9D9" w:themeFill="background1" w:themeFillShade="D9"/>
          </w:tcPr>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NÚMERO DE FOLIO DE LA PROPUESTA DONDE ESTA EL DOCUMENTO</w:t>
            </w:r>
          </w:p>
        </w:tc>
      </w:tr>
      <w:tr w:rsidR="00960799" w:rsidRPr="006A0E63" w:rsidTr="00D615E3">
        <w:trPr>
          <w:trHeight w:val="204"/>
          <w:jc w:val="center"/>
        </w:trPr>
        <w:tc>
          <w:tcPr>
            <w:tcW w:w="2424" w:type="pct"/>
          </w:tcPr>
          <w:p w:rsidR="00960799" w:rsidRPr="006A0E63" w:rsidRDefault="00960799" w:rsidP="00E2212A">
            <w:pPr>
              <w:snapToGrid w:val="0"/>
              <w:spacing w:after="0" w:line="240" w:lineRule="auto"/>
              <w:ind w:left="90" w:right="49"/>
              <w:jc w:val="both"/>
              <w:rPr>
                <w:rFonts w:ascii="Arial" w:eastAsia="Times New Roman" w:hAnsi="Arial" w:cs="Arial"/>
                <w:bCs/>
                <w:noProof w:val="0"/>
                <w:sz w:val="18"/>
                <w:szCs w:val="18"/>
                <w:lang w:val="es-ES_tradnl" w:eastAsia="ar-SA"/>
              </w:rPr>
            </w:pPr>
            <w:r w:rsidRPr="006A0E63">
              <w:rPr>
                <w:rFonts w:ascii="Arial" w:hAnsi="Arial" w:cs="Arial"/>
                <w:sz w:val="18"/>
                <w:szCs w:val="18"/>
                <w:lang w:val="es-ES_tradnl"/>
              </w:rPr>
              <w:t xml:space="preserve">Propuesta </w:t>
            </w:r>
            <w:r w:rsidRPr="006A0E63">
              <w:rPr>
                <w:rFonts w:ascii="Arial" w:hAnsi="Arial" w:cs="Arial"/>
                <w:b/>
                <w:sz w:val="18"/>
                <w:szCs w:val="18"/>
                <w:lang w:val="es-ES_tradnl"/>
              </w:rPr>
              <w:t>Técnica,</w:t>
            </w:r>
            <w:r w:rsidRPr="006A0E63">
              <w:rPr>
                <w:rFonts w:ascii="Arial" w:hAnsi="Arial" w:cs="Arial"/>
                <w:sz w:val="18"/>
                <w:szCs w:val="18"/>
                <w:lang w:val="es-ES_tradnl"/>
              </w:rPr>
              <w:t xml:space="preserve"> </w:t>
            </w:r>
            <w:r w:rsidRPr="006A0E63">
              <w:rPr>
                <w:rFonts w:ascii="Arial" w:hAnsi="Arial" w:cs="Arial"/>
                <w:b/>
                <w:sz w:val="18"/>
                <w:szCs w:val="18"/>
                <w:lang w:val="es-ES_tradnl"/>
              </w:rPr>
              <w:t>Anexo 12</w:t>
            </w:r>
            <w:r w:rsidRPr="006A0E63">
              <w:rPr>
                <w:rFonts w:ascii="Arial" w:hAnsi="Arial" w:cs="Arial"/>
                <w:sz w:val="18"/>
                <w:szCs w:val="18"/>
                <w:lang w:val="es-ES_tradnl"/>
              </w:rPr>
              <w:t xml:space="preserve">, para lo cual podrá hacer uso del </w:t>
            </w:r>
            <w:r w:rsidRPr="006A0E63">
              <w:rPr>
                <w:rFonts w:ascii="Arial" w:hAnsi="Arial" w:cs="Arial"/>
                <w:b/>
                <w:sz w:val="18"/>
                <w:szCs w:val="18"/>
                <w:lang w:val="es-ES_tradnl"/>
              </w:rPr>
              <w:t xml:space="preserve">Anexo 1 </w:t>
            </w:r>
            <w:r w:rsidR="00E2212A">
              <w:rPr>
                <w:rFonts w:ascii="Arial" w:hAnsi="Arial" w:cs="Arial"/>
                <w:b/>
                <w:sz w:val="18"/>
                <w:szCs w:val="18"/>
                <w:lang w:val="es-ES_tradnl"/>
              </w:rPr>
              <w:t>Requerimiento</w:t>
            </w:r>
            <w:r w:rsidRPr="006A0E63">
              <w:rPr>
                <w:rFonts w:ascii="Arial" w:hAnsi="Arial" w:cs="Arial"/>
                <w:sz w:val="18"/>
                <w:szCs w:val="18"/>
                <w:lang w:val="es-ES_tradnl"/>
              </w:rPr>
              <w:t>.</w:t>
            </w:r>
          </w:p>
        </w:tc>
        <w:tc>
          <w:tcPr>
            <w:tcW w:w="684"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 xml:space="preserve">4.2 </w:t>
            </w:r>
            <w:r w:rsidRPr="006A0E63">
              <w:rPr>
                <w:rFonts w:ascii="Arial" w:hAnsi="Arial" w:cs="Arial"/>
                <w:b/>
                <w:bCs/>
                <w:noProof w:val="0"/>
                <w:sz w:val="18"/>
                <w:szCs w:val="18"/>
              </w:rPr>
              <w:t>*</w:t>
            </w:r>
          </w:p>
        </w:tc>
        <w:tc>
          <w:tcPr>
            <w:tcW w:w="479"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411"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0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trHeight w:val="204"/>
          <w:jc w:val="center"/>
        </w:trPr>
        <w:tc>
          <w:tcPr>
            <w:tcW w:w="2424" w:type="pct"/>
          </w:tcPr>
          <w:p w:rsidR="00960799" w:rsidRPr="006A0E63" w:rsidRDefault="00960799" w:rsidP="00317146">
            <w:pPr>
              <w:snapToGrid w:val="0"/>
              <w:spacing w:after="0" w:line="240" w:lineRule="auto"/>
              <w:ind w:left="90" w:right="49"/>
              <w:jc w:val="both"/>
              <w:rPr>
                <w:rFonts w:ascii="Arial" w:hAnsi="Arial" w:cs="Arial"/>
                <w:sz w:val="18"/>
                <w:szCs w:val="18"/>
                <w:lang w:val="es-ES_tradnl"/>
              </w:rPr>
            </w:pPr>
            <w:r w:rsidRPr="006A0E63">
              <w:rPr>
                <w:rFonts w:ascii="Arial" w:hAnsi="Arial" w:cs="Arial"/>
                <w:sz w:val="18"/>
                <w:szCs w:val="18"/>
                <w:lang w:val="es-ES_tradnl"/>
              </w:rPr>
              <w:t>Registros Sanitarios</w:t>
            </w:r>
          </w:p>
        </w:tc>
        <w:tc>
          <w:tcPr>
            <w:tcW w:w="684"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4.2</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a) *</w:t>
            </w:r>
          </w:p>
        </w:tc>
        <w:tc>
          <w:tcPr>
            <w:tcW w:w="479"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411"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0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E2212A">
        <w:trPr>
          <w:trHeight w:val="583"/>
          <w:jc w:val="center"/>
        </w:trPr>
        <w:tc>
          <w:tcPr>
            <w:tcW w:w="2424" w:type="pct"/>
          </w:tcPr>
          <w:p w:rsidR="00960799" w:rsidRPr="006A0E63" w:rsidRDefault="00960799" w:rsidP="00A11834">
            <w:pPr>
              <w:tabs>
                <w:tab w:val="left" w:pos="1276"/>
                <w:tab w:val="left" w:pos="15889"/>
              </w:tabs>
              <w:suppressAutoHyphens/>
              <w:overflowPunct w:val="0"/>
              <w:autoSpaceDE w:val="0"/>
              <w:spacing w:after="0" w:line="240" w:lineRule="auto"/>
              <w:ind w:left="90" w:right="49"/>
              <w:jc w:val="both"/>
              <w:textAlignment w:val="baseline"/>
              <w:rPr>
                <w:rFonts w:ascii="Arial" w:eastAsia="Times New Roman" w:hAnsi="Arial" w:cs="Arial"/>
                <w:sz w:val="18"/>
                <w:szCs w:val="18"/>
                <w:lang w:eastAsia="ar-SA"/>
              </w:rPr>
            </w:pPr>
            <w:r w:rsidRPr="006A0E63">
              <w:rPr>
                <w:rFonts w:ascii="Arial" w:eastAsia="Times New Roman" w:hAnsi="Arial" w:cs="Arial"/>
                <w:sz w:val="18"/>
                <w:szCs w:val="18"/>
                <w:lang w:eastAsia="es-ES"/>
              </w:rPr>
              <w:t>Escrito libre del licitante en el que se manifieste que los bienes terapéuticos ofertados cumplen con</w:t>
            </w:r>
            <w:r w:rsidR="004A126F">
              <w:rPr>
                <w:rFonts w:ascii="Arial" w:eastAsia="Times New Roman" w:hAnsi="Arial" w:cs="Arial"/>
                <w:sz w:val="18"/>
                <w:szCs w:val="18"/>
                <w:lang w:eastAsia="es-ES"/>
              </w:rPr>
              <w:t xml:space="preserve"> el numeral 4.2</w:t>
            </w:r>
            <w:r w:rsidR="00A11834">
              <w:rPr>
                <w:rFonts w:ascii="Arial" w:eastAsia="Times New Roman" w:hAnsi="Arial" w:cs="Arial"/>
                <w:sz w:val="18"/>
                <w:szCs w:val="18"/>
                <w:lang w:eastAsia="es-ES"/>
              </w:rPr>
              <w:t>.</w:t>
            </w:r>
          </w:p>
        </w:tc>
        <w:tc>
          <w:tcPr>
            <w:tcW w:w="684"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4.2</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b) *</w:t>
            </w:r>
          </w:p>
        </w:tc>
        <w:tc>
          <w:tcPr>
            <w:tcW w:w="479"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411"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0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trHeight w:val="181"/>
          <w:jc w:val="center"/>
        </w:trPr>
        <w:tc>
          <w:tcPr>
            <w:tcW w:w="2424" w:type="pct"/>
          </w:tcPr>
          <w:p w:rsidR="00960799" w:rsidRPr="006A0E63" w:rsidRDefault="00960799" w:rsidP="00317146">
            <w:pPr>
              <w:spacing w:after="0" w:line="240" w:lineRule="auto"/>
              <w:ind w:left="90" w:right="49"/>
              <w:jc w:val="both"/>
              <w:rPr>
                <w:rFonts w:ascii="Arial" w:hAnsi="Arial" w:cs="Arial"/>
                <w:sz w:val="18"/>
                <w:szCs w:val="18"/>
              </w:rPr>
            </w:pPr>
            <w:r w:rsidRPr="006A0E63">
              <w:rPr>
                <w:rFonts w:ascii="Arial" w:hAnsi="Arial" w:cs="Arial"/>
                <w:sz w:val="18"/>
                <w:szCs w:val="18"/>
              </w:rPr>
              <w:t>Aviso de Funcionamiento, tanto del licitante como del fabricante y/o distribuidor primario siempre y cuando sea el Titular del Registro Sanitario.</w:t>
            </w:r>
          </w:p>
        </w:tc>
        <w:tc>
          <w:tcPr>
            <w:tcW w:w="684"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4.2</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c) *</w:t>
            </w:r>
          </w:p>
        </w:tc>
        <w:tc>
          <w:tcPr>
            <w:tcW w:w="479"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411"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0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trHeight w:val="463"/>
          <w:jc w:val="center"/>
        </w:trPr>
        <w:tc>
          <w:tcPr>
            <w:tcW w:w="2424" w:type="pct"/>
          </w:tcPr>
          <w:p w:rsidR="00960799" w:rsidRPr="006A0E63" w:rsidRDefault="00960799" w:rsidP="00317146">
            <w:pPr>
              <w:spacing w:after="0" w:line="240" w:lineRule="auto"/>
              <w:ind w:left="90" w:right="49"/>
              <w:jc w:val="both"/>
              <w:rPr>
                <w:rFonts w:ascii="Arial" w:hAnsi="Arial" w:cs="Arial"/>
                <w:sz w:val="18"/>
                <w:szCs w:val="18"/>
              </w:rPr>
            </w:pPr>
            <w:r w:rsidRPr="006A0E63">
              <w:rPr>
                <w:rFonts w:ascii="Arial" w:hAnsi="Arial" w:cs="Arial"/>
                <w:sz w:val="18"/>
                <w:szCs w:val="18"/>
              </w:rPr>
              <w:t>Autorización del Responsable Sanitario, tanto del licitante como del fabricante y/o distribuidor primario siempre y cuando sea el Titular del Registro Sanitario.</w:t>
            </w:r>
          </w:p>
        </w:tc>
        <w:tc>
          <w:tcPr>
            <w:tcW w:w="684"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4.2</w:t>
            </w:r>
          </w:p>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c) *</w:t>
            </w:r>
          </w:p>
        </w:tc>
        <w:tc>
          <w:tcPr>
            <w:tcW w:w="479"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411"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0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trHeight w:val="204"/>
          <w:jc w:val="center"/>
        </w:trPr>
        <w:tc>
          <w:tcPr>
            <w:tcW w:w="2424" w:type="pct"/>
          </w:tcPr>
          <w:p w:rsidR="00960799" w:rsidRPr="006A0E63" w:rsidRDefault="00AA6358" w:rsidP="00317146">
            <w:pPr>
              <w:spacing w:after="0" w:line="240" w:lineRule="auto"/>
              <w:ind w:right="49"/>
              <w:jc w:val="both"/>
              <w:rPr>
                <w:rFonts w:ascii="Arial" w:hAnsi="Arial" w:cs="Arial"/>
                <w:b/>
                <w:bCs/>
                <w:sz w:val="18"/>
                <w:szCs w:val="18"/>
                <w:lang w:eastAsia="ar-SA"/>
              </w:rPr>
            </w:pPr>
            <w:r>
              <w:rPr>
                <w:rFonts w:ascii="Arial" w:hAnsi="Arial" w:cs="Arial"/>
                <w:bCs/>
                <w:sz w:val="18"/>
                <w:szCs w:val="18"/>
                <w:lang w:eastAsia="ar-SA"/>
              </w:rPr>
              <w:t>C</w:t>
            </w:r>
            <w:r w:rsidR="00960799" w:rsidRPr="006A0E63">
              <w:rPr>
                <w:rFonts w:ascii="Arial" w:hAnsi="Arial" w:cs="Arial"/>
                <w:bCs/>
                <w:sz w:val="18"/>
                <w:szCs w:val="18"/>
                <w:lang w:eastAsia="ar-SA"/>
              </w:rPr>
              <w:t>atálogos o los instructivos o los manuales de uso o de los marbetes (etiquetas</w:t>
            </w:r>
            <w:r w:rsidR="00960799" w:rsidRPr="006A0E63">
              <w:rPr>
                <w:rFonts w:ascii="Arial" w:hAnsi="Arial" w:cs="Arial"/>
                <w:b/>
                <w:bCs/>
                <w:sz w:val="18"/>
                <w:szCs w:val="18"/>
                <w:lang w:eastAsia="ar-SA"/>
              </w:rPr>
              <w:t>)</w:t>
            </w:r>
          </w:p>
        </w:tc>
        <w:tc>
          <w:tcPr>
            <w:tcW w:w="684"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4.2</w:t>
            </w:r>
          </w:p>
          <w:p w:rsidR="00960799" w:rsidRPr="006A0E63" w:rsidRDefault="00161A1E"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d</w:t>
            </w:r>
            <w:r w:rsidR="00960799" w:rsidRPr="006A0E63">
              <w:rPr>
                <w:rFonts w:ascii="Arial" w:eastAsia="Times New Roman" w:hAnsi="Arial" w:cs="Arial"/>
                <w:b/>
                <w:noProof w:val="0"/>
                <w:sz w:val="18"/>
                <w:szCs w:val="18"/>
                <w:lang w:val="es-ES" w:eastAsia="ar-SA"/>
              </w:rPr>
              <w:t>)</w:t>
            </w:r>
          </w:p>
        </w:tc>
        <w:tc>
          <w:tcPr>
            <w:tcW w:w="479"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411"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0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trHeight w:val="204"/>
          <w:jc w:val="center"/>
        </w:trPr>
        <w:tc>
          <w:tcPr>
            <w:tcW w:w="2424" w:type="pct"/>
          </w:tcPr>
          <w:p w:rsidR="00960799" w:rsidRPr="006A0E63" w:rsidRDefault="00960799" w:rsidP="00317146">
            <w:pPr>
              <w:spacing w:after="0" w:line="240" w:lineRule="auto"/>
              <w:ind w:left="90" w:right="49"/>
              <w:jc w:val="both"/>
              <w:rPr>
                <w:rFonts w:ascii="Arial" w:hAnsi="Arial" w:cs="Arial"/>
                <w:bCs/>
                <w:sz w:val="18"/>
                <w:szCs w:val="18"/>
                <w:lang w:eastAsia="ar-SA"/>
              </w:rPr>
            </w:pPr>
            <w:r w:rsidRPr="006A0E63">
              <w:rPr>
                <w:rFonts w:ascii="Arial" w:hAnsi="Arial" w:cs="Arial"/>
                <w:bCs/>
                <w:sz w:val="18"/>
                <w:szCs w:val="18"/>
                <w:lang w:eastAsia="ar-SA"/>
              </w:rPr>
              <w:lastRenderedPageBreak/>
              <w:t>Carta de respaldo del fabricante,</w:t>
            </w:r>
            <w:r w:rsidRPr="006A0E63">
              <w:rPr>
                <w:rFonts w:ascii="Arial" w:hAnsi="Arial" w:cs="Arial"/>
                <w:sz w:val="18"/>
                <w:szCs w:val="18"/>
                <w:lang w:val="es-ES_tradnl"/>
              </w:rPr>
              <w:t xml:space="preserve"> para lo cual podrá hacer uso del </w:t>
            </w:r>
            <w:r w:rsidRPr="006A0E63">
              <w:rPr>
                <w:rFonts w:ascii="Arial" w:hAnsi="Arial" w:cs="Arial"/>
                <w:b/>
                <w:sz w:val="18"/>
                <w:szCs w:val="18"/>
                <w:lang w:val="es-ES_tradnl"/>
              </w:rPr>
              <w:t>Anexo 14.</w:t>
            </w:r>
          </w:p>
        </w:tc>
        <w:tc>
          <w:tcPr>
            <w:tcW w:w="684"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4.2</w:t>
            </w:r>
          </w:p>
          <w:p w:rsidR="00960799" w:rsidRPr="006A0E63" w:rsidRDefault="00161A1E"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e</w:t>
            </w:r>
            <w:r w:rsidR="00960799" w:rsidRPr="006A0E63">
              <w:rPr>
                <w:rFonts w:ascii="Arial" w:eastAsia="Times New Roman" w:hAnsi="Arial" w:cs="Arial"/>
                <w:b/>
                <w:noProof w:val="0"/>
                <w:sz w:val="18"/>
                <w:szCs w:val="18"/>
                <w:lang w:val="es-ES" w:eastAsia="ar-SA"/>
              </w:rPr>
              <w:t>) *</w:t>
            </w:r>
          </w:p>
        </w:tc>
        <w:tc>
          <w:tcPr>
            <w:tcW w:w="479"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411"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0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r w:rsidR="00960799" w:rsidRPr="006A0E63" w:rsidTr="00D615E3">
        <w:trPr>
          <w:trHeight w:val="204"/>
          <w:jc w:val="center"/>
        </w:trPr>
        <w:tc>
          <w:tcPr>
            <w:tcW w:w="2424" w:type="pct"/>
          </w:tcPr>
          <w:p w:rsidR="00960799" w:rsidRPr="006A0E63" w:rsidRDefault="00960799" w:rsidP="00317146">
            <w:pPr>
              <w:spacing w:after="0" w:line="240" w:lineRule="auto"/>
              <w:ind w:right="49"/>
              <w:jc w:val="both"/>
              <w:rPr>
                <w:rFonts w:ascii="Arial" w:hAnsi="Arial" w:cs="Arial"/>
                <w:bCs/>
                <w:sz w:val="18"/>
                <w:szCs w:val="18"/>
                <w:lang w:eastAsia="ar-SA"/>
              </w:rPr>
            </w:pPr>
            <w:r w:rsidRPr="006A0E63">
              <w:rPr>
                <w:rFonts w:ascii="Arial" w:hAnsi="Arial" w:cs="Arial"/>
                <w:bCs/>
                <w:sz w:val="18"/>
                <w:szCs w:val="18"/>
                <w:lang w:eastAsia="ar-SA"/>
              </w:rPr>
              <w:t xml:space="preserve">El licitante deberá entregar copia del acuse de recibo emitido por personal de la COCTI de las muestras de aquellos números de claves que se adjuntam en archivocon formato excel con el nombre: </w:t>
            </w:r>
            <w:r w:rsidRPr="006A0E63">
              <w:rPr>
                <w:rFonts w:ascii="Arial" w:hAnsi="Arial" w:cs="Arial"/>
                <w:b/>
                <w:bCs/>
                <w:sz w:val="18"/>
                <w:szCs w:val="18"/>
                <w:lang w:eastAsia="ar-SA"/>
              </w:rPr>
              <w:t>Anexo 4.1. CLAVES CON MUESTRA MC.</w:t>
            </w:r>
          </w:p>
        </w:tc>
        <w:tc>
          <w:tcPr>
            <w:tcW w:w="684"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4.2</w:t>
            </w:r>
          </w:p>
          <w:p w:rsidR="00960799" w:rsidRPr="006A0E63" w:rsidRDefault="00161A1E" w:rsidP="00317146">
            <w:pPr>
              <w:suppressAutoHyphens/>
              <w:snapToGrid w:val="0"/>
              <w:spacing w:after="0" w:line="240" w:lineRule="auto"/>
              <w:ind w:right="49"/>
              <w:jc w:val="center"/>
              <w:rPr>
                <w:rFonts w:ascii="Arial" w:eastAsia="Times New Roman" w:hAnsi="Arial" w:cs="Arial"/>
                <w:b/>
                <w:noProof w:val="0"/>
                <w:sz w:val="18"/>
                <w:szCs w:val="18"/>
                <w:lang w:val="es-ES" w:eastAsia="ar-SA"/>
              </w:rPr>
            </w:pPr>
            <w:r w:rsidRPr="006A0E63">
              <w:rPr>
                <w:rFonts w:ascii="Arial" w:eastAsia="Times New Roman" w:hAnsi="Arial" w:cs="Arial"/>
                <w:b/>
                <w:noProof w:val="0"/>
                <w:sz w:val="18"/>
                <w:szCs w:val="18"/>
                <w:lang w:val="es-ES" w:eastAsia="ar-SA"/>
              </w:rPr>
              <w:t>f</w:t>
            </w:r>
            <w:r w:rsidR="00960799" w:rsidRPr="006A0E63">
              <w:rPr>
                <w:rFonts w:ascii="Arial" w:eastAsia="Times New Roman" w:hAnsi="Arial" w:cs="Arial"/>
                <w:b/>
                <w:noProof w:val="0"/>
                <w:sz w:val="18"/>
                <w:szCs w:val="18"/>
                <w:lang w:val="es-ES" w:eastAsia="ar-SA"/>
              </w:rPr>
              <w:t>) *</w:t>
            </w:r>
          </w:p>
        </w:tc>
        <w:tc>
          <w:tcPr>
            <w:tcW w:w="479"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411"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0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bl>
    <w:p w:rsidR="00960799" w:rsidRDefault="00960799" w:rsidP="00317146">
      <w:pPr>
        <w:suppressAutoHyphens/>
        <w:spacing w:after="0" w:line="240" w:lineRule="auto"/>
        <w:ind w:right="49"/>
        <w:rPr>
          <w:rFonts w:ascii="Arial" w:eastAsia="Times New Roman" w:hAnsi="Arial" w:cs="Arial"/>
          <w:noProof w:val="0"/>
          <w:sz w:val="20"/>
          <w:szCs w:val="20"/>
          <w:lang w:val="es-ES" w:eastAsia="ar-SA"/>
        </w:rPr>
      </w:pPr>
    </w:p>
    <w:p w:rsidR="00634048" w:rsidRPr="0088021C" w:rsidRDefault="00634048" w:rsidP="00317146">
      <w:pPr>
        <w:suppressAutoHyphens/>
        <w:spacing w:after="0" w:line="240" w:lineRule="auto"/>
        <w:ind w:right="49"/>
        <w:rPr>
          <w:rFonts w:ascii="Arial" w:eastAsia="Times New Roman" w:hAnsi="Arial" w:cs="Arial"/>
          <w:noProof w:val="0"/>
          <w:sz w:val="20"/>
          <w:szCs w:val="20"/>
          <w:lang w:val="es-ES" w:eastAsia="ar-SA"/>
        </w:rPr>
      </w:pPr>
    </w:p>
    <w:tbl>
      <w:tblPr>
        <w:tblW w:w="5124"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25"/>
        <w:gridCol w:w="1418"/>
        <w:gridCol w:w="993"/>
        <w:gridCol w:w="852"/>
        <w:gridCol w:w="2075"/>
      </w:tblGrid>
      <w:tr w:rsidR="00960799" w:rsidRPr="006A0E63" w:rsidTr="00D615E3">
        <w:trPr>
          <w:tblHeader/>
          <w:jc w:val="center"/>
        </w:trPr>
        <w:tc>
          <w:tcPr>
            <w:tcW w:w="2424" w:type="pct"/>
            <w:shd w:val="clear" w:color="auto" w:fill="D9D9D9" w:themeFill="background1" w:themeFillShade="D9"/>
            <w:vAlign w:val="center"/>
          </w:tcPr>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DOCUMENTO ECONÓMICO</w:t>
            </w:r>
          </w:p>
        </w:tc>
        <w:tc>
          <w:tcPr>
            <w:tcW w:w="684" w:type="pct"/>
            <w:shd w:val="clear" w:color="auto" w:fill="D9D9D9" w:themeFill="background1" w:themeFillShade="D9"/>
            <w:vAlign w:val="center"/>
          </w:tcPr>
          <w:p w:rsidR="00960799" w:rsidRPr="006A0E63" w:rsidRDefault="00960799" w:rsidP="00317146">
            <w:pPr>
              <w:spacing w:after="0" w:line="240" w:lineRule="auto"/>
              <w:ind w:right="49"/>
              <w:jc w:val="center"/>
              <w:rPr>
                <w:rFonts w:ascii="Arial" w:hAnsi="Arial" w:cs="Arial"/>
                <w:sz w:val="18"/>
                <w:szCs w:val="18"/>
              </w:rPr>
            </w:pPr>
          </w:p>
          <w:p w:rsidR="00960799" w:rsidRPr="006A0E63" w:rsidRDefault="00960799" w:rsidP="00317146">
            <w:pPr>
              <w:spacing w:after="0" w:line="240" w:lineRule="auto"/>
              <w:ind w:right="49"/>
              <w:jc w:val="center"/>
              <w:rPr>
                <w:rFonts w:ascii="Arial" w:hAnsi="Arial" w:cs="Arial"/>
                <w:sz w:val="18"/>
                <w:szCs w:val="18"/>
              </w:rPr>
            </w:pPr>
            <w:r w:rsidRPr="006A0E63">
              <w:rPr>
                <w:rFonts w:ascii="Arial" w:hAnsi="Arial" w:cs="Arial"/>
                <w:sz w:val="18"/>
                <w:szCs w:val="18"/>
              </w:rPr>
              <w:t>NUMERAL EN EL QUE SE SOLICITA</w:t>
            </w:r>
          </w:p>
        </w:tc>
        <w:tc>
          <w:tcPr>
            <w:tcW w:w="890" w:type="pct"/>
            <w:gridSpan w:val="2"/>
            <w:tcBorders>
              <w:bottom w:val="single" w:sz="4" w:space="0" w:color="auto"/>
            </w:tcBorders>
            <w:shd w:val="clear" w:color="auto" w:fill="D9D9D9" w:themeFill="background1" w:themeFillShade="D9"/>
            <w:vAlign w:val="center"/>
          </w:tcPr>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PRESENTADO</w:t>
            </w:r>
          </w:p>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O NO APLICA</w:t>
            </w:r>
          </w:p>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SI          NO</w:t>
            </w:r>
          </w:p>
        </w:tc>
        <w:tc>
          <w:tcPr>
            <w:tcW w:w="1001" w:type="pct"/>
            <w:shd w:val="clear" w:color="auto" w:fill="D9D9D9" w:themeFill="background1" w:themeFillShade="D9"/>
          </w:tcPr>
          <w:p w:rsidR="00960799" w:rsidRPr="006A0E63" w:rsidRDefault="00960799" w:rsidP="00317146">
            <w:pPr>
              <w:spacing w:after="0" w:line="240" w:lineRule="auto"/>
              <w:ind w:right="49"/>
              <w:jc w:val="center"/>
              <w:rPr>
                <w:rFonts w:ascii="Arial" w:hAnsi="Arial" w:cs="Arial"/>
                <w:b/>
                <w:sz w:val="18"/>
                <w:szCs w:val="18"/>
              </w:rPr>
            </w:pPr>
            <w:r w:rsidRPr="006A0E63">
              <w:rPr>
                <w:rFonts w:ascii="Arial" w:hAnsi="Arial" w:cs="Arial"/>
                <w:b/>
                <w:sz w:val="18"/>
                <w:szCs w:val="18"/>
              </w:rPr>
              <w:t>NÚMERO DE FOLIO DE LA PROPUESTA DONDE ESTA EL DOCUMENTO</w:t>
            </w:r>
          </w:p>
        </w:tc>
      </w:tr>
      <w:tr w:rsidR="00960799" w:rsidRPr="006A0E63" w:rsidTr="00D615E3">
        <w:trPr>
          <w:trHeight w:val="204"/>
          <w:jc w:val="center"/>
        </w:trPr>
        <w:tc>
          <w:tcPr>
            <w:tcW w:w="2424" w:type="pct"/>
          </w:tcPr>
          <w:p w:rsidR="00960799" w:rsidRPr="006A0E63" w:rsidRDefault="00960799" w:rsidP="00AA6358">
            <w:pPr>
              <w:snapToGrid w:val="0"/>
              <w:spacing w:after="0" w:line="240" w:lineRule="auto"/>
              <w:ind w:left="90" w:right="49"/>
              <w:jc w:val="both"/>
              <w:rPr>
                <w:rFonts w:ascii="Arial" w:eastAsia="Times New Roman" w:hAnsi="Arial" w:cs="Arial"/>
                <w:bCs/>
                <w:noProof w:val="0"/>
                <w:sz w:val="18"/>
                <w:szCs w:val="18"/>
                <w:lang w:val="es-ES_tradnl" w:eastAsia="ar-SA"/>
              </w:rPr>
            </w:pPr>
            <w:r w:rsidRPr="006A0E63">
              <w:rPr>
                <w:rFonts w:ascii="Arial" w:hAnsi="Arial" w:cs="Arial"/>
                <w:sz w:val="18"/>
                <w:szCs w:val="18"/>
                <w:lang w:val="es-ES_tradnl"/>
              </w:rPr>
              <w:t xml:space="preserve">Propuesta </w:t>
            </w:r>
            <w:r w:rsidRPr="006A0E63">
              <w:rPr>
                <w:rFonts w:ascii="Arial" w:hAnsi="Arial" w:cs="Arial"/>
                <w:b/>
                <w:sz w:val="18"/>
                <w:szCs w:val="18"/>
                <w:lang w:val="es-ES_tradnl"/>
              </w:rPr>
              <w:t>Económica</w:t>
            </w:r>
            <w:r w:rsidRPr="006A0E63">
              <w:rPr>
                <w:rFonts w:ascii="Arial" w:hAnsi="Arial" w:cs="Arial"/>
                <w:sz w:val="18"/>
                <w:szCs w:val="18"/>
                <w:lang w:val="es-ES_tradnl"/>
              </w:rPr>
              <w:t xml:space="preserve">, </w:t>
            </w:r>
            <w:r w:rsidRPr="006A0E63">
              <w:rPr>
                <w:rFonts w:ascii="Arial" w:hAnsi="Arial" w:cs="Arial"/>
                <w:b/>
                <w:sz w:val="18"/>
                <w:szCs w:val="18"/>
                <w:lang w:val="es-ES_tradnl"/>
              </w:rPr>
              <w:t>Anexo 13</w:t>
            </w:r>
            <w:r w:rsidRPr="006A0E63">
              <w:rPr>
                <w:rFonts w:ascii="Arial" w:hAnsi="Arial" w:cs="Arial"/>
                <w:sz w:val="18"/>
                <w:szCs w:val="18"/>
                <w:lang w:val="es-ES_tradnl"/>
              </w:rPr>
              <w:t xml:space="preserve">, para lo cual podrá hacer uso del </w:t>
            </w:r>
            <w:r w:rsidRPr="006A0E63">
              <w:rPr>
                <w:rFonts w:ascii="Arial" w:hAnsi="Arial" w:cs="Arial"/>
                <w:b/>
                <w:sz w:val="18"/>
                <w:szCs w:val="18"/>
                <w:lang w:val="es-ES_tradnl"/>
              </w:rPr>
              <w:t xml:space="preserve">Anexo 1 </w:t>
            </w:r>
            <w:r w:rsidR="00AA6358">
              <w:rPr>
                <w:rFonts w:ascii="Arial" w:hAnsi="Arial" w:cs="Arial"/>
                <w:b/>
                <w:sz w:val="18"/>
                <w:szCs w:val="18"/>
                <w:lang w:val="es-ES_tradnl"/>
              </w:rPr>
              <w:t>Requerimiento</w:t>
            </w:r>
            <w:r w:rsidRPr="006A0E63">
              <w:rPr>
                <w:rFonts w:ascii="Arial" w:hAnsi="Arial" w:cs="Arial"/>
                <w:sz w:val="18"/>
                <w:szCs w:val="18"/>
                <w:lang w:val="es-ES_tradnl"/>
              </w:rPr>
              <w:t>.</w:t>
            </w:r>
          </w:p>
        </w:tc>
        <w:tc>
          <w:tcPr>
            <w:tcW w:w="684" w:type="pct"/>
            <w:vAlign w:val="center"/>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r w:rsidRPr="006A0E63">
              <w:rPr>
                <w:rFonts w:ascii="Arial" w:eastAsia="Times New Roman" w:hAnsi="Arial" w:cs="Arial"/>
                <w:noProof w:val="0"/>
                <w:sz w:val="18"/>
                <w:szCs w:val="18"/>
                <w:lang w:val="es-ES" w:eastAsia="ar-SA"/>
              </w:rPr>
              <w:t>4.3. *</w:t>
            </w:r>
          </w:p>
        </w:tc>
        <w:tc>
          <w:tcPr>
            <w:tcW w:w="479"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411" w:type="pct"/>
            <w:tcBorders>
              <w:top w:val="single" w:sz="4" w:space="0" w:color="auto"/>
              <w:bottom w:val="single" w:sz="4" w:space="0" w:color="auto"/>
            </w:tcBorders>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c>
          <w:tcPr>
            <w:tcW w:w="1001" w:type="pct"/>
          </w:tcPr>
          <w:p w:rsidR="00960799" w:rsidRPr="006A0E63" w:rsidRDefault="00960799" w:rsidP="00317146">
            <w:pPr>
              <w:suppressAutoHyphens/>
              <w:snapToGrid w:val="0"/>
              <w:spacing w:after="0" w:line="240" w:lineRule="auto"/>
              <w:ind w:right="49"/>
              <w:jc w:val="center"/>
              <w:rPr>
                <w:rFonts w:ascii="Arial" w:eastAsia="Times New Roman" w:hAnsi="Arial" w:cs="Arial"/>
                <w:noProof w:val="0"/>
                <w:sz w:val="18"/>
                <w:szCs w:val="18"/>
                <w:lang w:val="es-ES" w:eastAsia="ar-SA"/>
              </w:rPr>
            </w:pPr>
          </w:p>
        </w:tc>
      </w:tr>
    </w:tbl>
    <w:p w:rsidR="00960799" w:rsidRPr="0088021C" w:rsidRDefault="00960799" w:rsidP="00317146">
      <w:pPr>
        <w:suppressAutoHyphens/>
        <w:spacing w:after="0" w:line="240" w:lineRule="auto"/>
        <w:ind w:right="49"/>
        <w:rPr>
          <w:rFonts w:ascii="Arial" w:eastAsia="Times New Roman" w:hAnsi="Arial" w:cs="Arial"/>
          <w:b/>
          <w:noProof w:val="0"/>
          <w:sz w:val="20"/>
          <w:szCs w:val="20"/>
          <w:u w:val="single"/>
          <w:lang w:val="es-ES" w:eastAsia="ar-SA"/>
        </w:rPr>
      </w:pPr>
    </w:p>
    <w:p w:rsidR="00CA04B2" w:rsidRPr="0088021C" w:rsidRDefault="00CA04B2" w:rsidP="00317146">
      <w:pPr>
        <w:suppressAutoHyphens/>
        <w:spacing w:after="0" w:line="240" w:lineRule="auto"/>
        <w:ind w:right="49"/>
        <w:rPr>
          <w:rFonts w:ascii="Arial Narrow" w:eastAsia="Times New Roman" w:hAnsi="Arial Narrow" w:cs="Microsoft Sans Serif"/>
          <w:b/>
          <w:noProof w:val="0"/>
          <w:sz w:val="20"/>
          <w:szCs w:val="20"/>
          <w:u w:val="single"/>
          <w:lang w:val="es-ES" w:eastAsia="ar-SA"/>
        </w:rPr>
      </w:pPr>
      <w:r w:rsidRPr="0088021C">
        <w:rPr>
          <w:rFonts w:ascii="Arial Narrow" w:eastAsia="Times New Roman" w:hAnsi="Arial Narrow" w:cs="Microsoft Sans Serif"/>
          <w:b/>
          <w:noProof w:val="0"/>
          <w:sz w:val="20"/>
          <w:szCs w:val="20"/>
          <w:u w:val="single"/>
          <w:lang w:val="es-ES" w:eastAsia="ar-SA"/>
        </w:rPr>
        <w:t xml:space="preserve">(*) DOCUMENTO QUE AFECTA LA SOLVENCIA DE LA PROPOSICIÓN. </w:t>
      </w:r>
    </w:p>
    <w:p w:rsidR="005207AE" w:rsidRPr="0088021C" w:rsidRDefault="005207AE" w:rsidP="00317146">
      <w:pPr>
        <w:suppressAutoHyphens/>
        <w:spacing w:after="0" w:line="240" w:lineRule="auto"/>
        <w:ind w:right="49"/>
        <w:rPr>
          <w:rFonts w:ascii="Arial Narrow" w:eastAsia="Times New Roman" w:hAnsi="Arial Narrow" w:cs="Microsoft Sans Serif"/>
          <w:b/>
          <w:noProof w:val="0"/>
          <w:sz w:val="20"/>
          <w:szCs w:val="20"/>
          <w:u w:val="single"/>
          <w:lang w:val="es-ES" w:eastAsia="ar-SA"/>
        </w:rPr>
      </w:pPr>
    </w:p>
    <w:p w:rsidR="00CA04B2" w:rsidRPr="0088021C" w:rsidRDefault="00CA04B2" w:rsidP="00317146">
      <w:pPr>
        <w:suppressAutoHyphens/>
        <w:spacing w:after="0" w:line="240" w:lineRule="auto"/>
        <w:ind w:right="49"/>
        <w:jc w:val="center"/>
        <w:rPr>
          <w:rFonts w:ascii="Times New Roman" w:eastAsia="Times New Roman" w:hAnsi="Times New Roman" w:cs="Times New Roman"/>
          <w:noProof w:val="0"/>
          <w:sz w:val="20"/>
          <w:szCs w:val="2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CA04B2" w:rsidRPr="0088021C" w:rsidTr="009F34CE">
        <w:trPr>
          <w:trHeight w:val="758"/>
          <w:jc w:val="center"/>
        </w:trPr>
        <w:tc>
          <w:tcPr>
            <w:tcW w:w="2500" w:type="pct"/>
            <w:vAlign w:val="center"/>
          </w:tcPr>
          <w:p w:rsidR="00CA04B2" w:rsidRPr="0088021C" w:rsidRDefault="00CA04B2" w:rsidP="00317146">
            <w:pPr>
              <w:spacing w:after="0" w:line="240" w:lineRule="auto"/>
              <w:ind w:right="49"/>
              <w:jc w:val="center"/>
              <w:rPr>
                <w:rFonts w:cs="Arial"/>
                <w:b/>
                <w:noProof w:val="0"/>
                <w:sz w:val="20"/>
                <w:szCs w:val="20"/>
              </w:rPr>
            </w:pPr>
            <w:r w:rsidRPr="0088021C">
              <w:rPr>
                <w:rFonts w:cs="Arial"/>
                <w:b/>
                <w:noProof w:val="0"/>
                <w:sz w:val="20"/>
                <w:szCs w:val="20"/>
              </w:rPr>
              <w:t>NOMBRE DE QUIEN RECIBE</w:t>
            </w:r>
          </w:p>
        </w:tc>
        <w:tc>
          <w:tcPr>
            <w:tcW w:w="2500" w:type="pct"/>
          </w:tcPr>
          <w:p w:rsidR="00CA04B2" w:rsidRPr="0088021C" w:rsidRDefault="00CA04B2" w:rsidP="00317146">
            <w:pPr>
              <w:spacing w:after="0" w:line="240" w:lineRule="auto"/>
              <w:ind w:right="49"/>
              <w:jc w:val="center"/>
              <w:rPr>
                <w:rFonts w:ascii="Arial" w:hAnsi="Arial" w:cs="Arial"/>
                <w:b/>
                <w:noProof w:val="0"/>
                <w:sz w:val="20"/>
                <w:szCs w:val="20"/>
              </w:rPr>
            </w:pPr>
          </w:p>
        </w:tc>
      </w:tr>
      <w:tr w:rsidR="00CA04B2" w:rsidRPr="0088021C" w:rsidTr="009F34CE">
        <w:trPr>
          <w:trHeight w:val="759"/>
          <w:jc w:val="center"/>
        </w:trPr>
        <w:tc>
          <w:tcPr>
            <w:tcW w:w="2500" w:type="pct"/>
            <w:vAlign w:val="center"/>
          </w:tcPr>
          <w:p w:rsidR="00CA04B2" w:rsidRPr="0088021C" w:rsidRDefault="00CA04B2" w:rsidP="00317146">
            <w:pPr>
              <w:spacing w:after="0" w:line="240" w:lineRule="auto"/>
              <w:ind w:right="49"/>
              <w:jc w:val="center"/>
              <w:rPr>
                <w:rFonts w:cs="Arial"/>
                <w:b/>
                <w:noProof w:val="0"/>
                <w:sz w:val="20"/>
                <w:szCs w:val="20"/>
              </w:rPr>
            </w:pPr>
            <w:r w:rsidRPr="0088021C">
              <w:rPr>
                <w:rFonts w:cs="Arial"/>
                <w:b/>
                <w:noProof w:val="0"/>
                <w:sz w:val="20"/>
                <w:szCs w:val="20"/>
              </w:rPr>
              <w:t>FIRMA DE QUIEN RECIBE</w:t>
            </w:r>
          </w:p>
        </w:tc>
        <w:tc>
          <w:tcPr>
            <w:tcW w:w="2500" w:type="pct"/>
          </w:tcPr>
          <w:p w:rsidR="00CA04B2" w:rsidRPr="0088021C" w:rsidRDefault="00CA04B2" w:rsidP="00317146">
            <w:pPr>
              <w:spacing w:after="0" w:line="240" w:lineRule="auto"/>
              <w:ind w:right="49"/>
              <w:jc w:val="center"/>
              <w:rPr>
                <w:rFonts w:ascii="Arial" w:hAnsi="Arial" w:cs="Arial"/>
                <w:b/>
                <w:noProof w:val="0"/>
                <w:sz w:val="20"/>
                <w:szCs w:val="20"/>
              </w:rPr>
            </w:pPr>
          </w:p>
        </w:tc>
      </w:tr>
    </w:tbl>
    <w:p w:rsidR="00CA04B2" w:rsidRDefault="00CA04B2"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Pr="00F91B82" w:rsidRDefault="00574A40" w:rsidP="00574A40">
      <w:pPr>
        <w:pStyle w:val="Ttulo1"/>
        <w:numPr>
          <w:ilvl w:val="0"/>
          <w:numId w:val="0"/>
        </w:numPr>
        <w:spacing w:before="0" w:after="0"/>
        <w:ind w:left="360" w:right="49"/>
        <w:jc w:val="center"/>
        <w:rPr>
          <w:rFonts w:cs="Arial"/>
          <w:sz w:val="20"/>
          <w:szCs w:val="20"/>
        </w:rPr>
      </w:pPr>
      <w:bookmarkStart w:id="186" w:name="_Toc475036655"/>
      <w:r>
        <w:rPr>
          <w:rFonts w:cs="Arial"/>
          <w:sz w:val="20"/>
          <w:szCs w:val="20"/>
        </w:rPr>
        <w:lastRenderedPageBreak/>
        <w:t>ANEXO 20</w:t>
      </w:r>
      <w:r w:rsidRPr="0057597F">
        <w:rPr>
          <w:rFonts w:cs="Arial"/>
          <w:sz w:val="20"/>
          <w:szCs w:val="20"/>
        </w:rPr>
        <w:t xml:space="preserve"> </w:t>
      </w:r>
      <w:r w:rsidRPr="00F91B82">
        <w:rPr>
          <w:rFonts w:cs="Arial"/>
          <w:sz w:val="20"/>
          <w:szCs w:val="20"/>
        </w:rPr>
        <w:t>ESCRITO DE INTEGRIDAD</w:t>
      </w:r>
      <w:r w:rsidRPr="0057597F">
        <w:rPr>
          <w:rFonts w:cs="Arial"/>
          <w:sz w:val="20"/>
          <w:szCs w:val="20"/>
        </w:rPr>
        <w:t xml:space="preserve"> </w:t>
      </w:r>
      <w:r w:rsidRPr="00F91B82">
        <w:rPr>
          <w:rFonts w:cs="Arial"/>
          <w:sz w:val="20"/>
          <w:szCs w:val="20"/>
        </w:rPr>
        <w:t>COMISIÓN FEDERAL DE COMPETENCIA ECONÓMICA</w:t>
      </w:r>
      <w:bookmarkEnd w:id="186"/>
    </w:p>
    <w:p w:rsidR="00574A40" w:rsidRPr="00F91B82" w:rsidRDefault="00574A40" w:rsidP="00574A40">
      <w:pPr>
        <w:spacing w:after="0" w:line="240" w:lineRule="auto"/>
        <w:jc w:val="both"/>
        <w:rPr>
          <w:rFonts w:ascii="Arial" w:hAnsi="Arial" w:cs="Arial"/>
          <w:b/>
          <w:u w:val="single"/>
        </w:rPr>
      </w:pPr>
    </w:p>
    <w:p w:rsidR="00574A40" w:rsidRPr="00F91B82" w:rsidRDefault="00574A40" w:rsidP="00574A40">
      <w:pPr>
        <w:spacing w:after="0" w:line="240" w:lineRule="auto"/>
        <w:jc w:val="center"/>
        <w:rPr>
          <w:rFonts w:ascii="Arial" w:hAnsi="Arial" w:cs="Arial"/>
          <w:i/>
        </w:rPr>
      </w:pPr>
      <w:r w:rsidRPr="00F91B82">
        <w:rPr>
          <w:rFonts w:ascii="Arial" w:hAnsi="Arial" w:cs="Arial"/>
          <w:i/>
        </w:rPr>
        <w:t>(ESTE ESCRITO ES A SUGERENCIA DE LA COMISIÓN FEDERAL DE COMPETENCIA, SIENDO OPTATIVO AL LICITANTE LA PRESENTACIÓN DEL MISMO, NO SIENDO CAUSAL DE DESECHAMIENTO LA NO PRESENTACIÓN)</w:t>
      </w:r>
    </w:p>
    <w:p w:rsidR="00574A40" w:rsidRPr="00F91B82" w:rsidRDefault="00574A40" w:rsidP="00574A40">
      <w:pPr>
        <w:spacing w:after="0" w:line="240" w:lineRule="auto"/>
        <w:jc w:val="both"/>
        <w:rPr>
          <w:rFonts w:ascii="Arial" w:hAnsi="Arial" w:cs="Arial"/>
          <w:b/>
          <w:u w:val="single"/>
        </w:rPr>
      </w:pPr>
    </w:p>
    <w:p w:rsidR="00574A40" w:rsidRPr="00F91B82" w:rsidRDefault="00574A40" w:rsidP="00574A40">
      <w:pPr>
        <w:spacing w:after="0" w:line="240" w:lineRule="auto"/>
        <w:jc w:val="both"/>
        <w:rPr>
          <w:rFonts w:ascii="Arial" w:hAnsi="Arial" w:cs="Arial"/>
          <w:sz w:val="20"/>
        </w:rPr>
      </w:pPr>
      <w:r w:rsidRPr="00F91B82">
        <w:rPr>
          <w:rFonts w:ascii="Arial" w:hAnsi="Arial" w:cs="Arial"/>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574A40" w:rsidRPr="00F91B82" w:rsidRDefault="00574A40" w:rsidP="00574A40">
      <w:pPr>
        <w:spacing w:after="0" w:line="240" w:lineRule="auto"/>
        <w:jc w:val="both"/>
        <w:rPr>
          <w:rFonts w:ascii="Arial" w:hAnsi="Arial" w:cs="Arial"/>
          <w:sz w:val="20"/>
        </w:rPr>
      </w:pPr>
      <w:r w:rsidRPr="00F91B82">
        <w:rPr>
          <w:rFonts w:ascii="Arial" w:hAnsi="Arial" w:cs="Arial"/>
          <w:sz w:val="20"/>
        </w:rPr>
        <w:t>Para:</w:t>
      </w:r>
    </w:p>
    <w:p w:rsidR="00574A40" w:rsidRPr="00F91B82" w:rsidRDefault="00574A40" w:rsidP="00574A40">
      <w:pPr>
        <w:spacing w:after="0" w:line="240" w:lineRule="auto"/>
        <w:jc w:val="both"/>
        <w:rPr>
          <w:rFonts w:ascii="Arial" w:hAnsi="Arial" w:cs="Arial"/>
          <w:sz w:val="20"/>
        </w:rPr>
      </w:pPr>
    </w:p>
    <w:p w:rsidR="00574A40" w:rsidRPr="00F91B82" w:rsidRDefault="00574A40" w:rsidP="00574A40">
      <w:pPr>
        <w:spacing w:after="0" w:line="240" w:lineRule="auto"/>
        <w:jc w:val="both"/>
        <w:rPr>
          <w:rFonts w:ascii="Arial" w:hAnsi="Arial" w:cs="Arial"/>
          <w:sz w:val="20"/>
        </w:rPr>
      </w:pPr>
      <w:r w:rsidRPr="00F91B82">
        <w:rPr>
          <w:rFonts w:ascii="Arial" w:hAnsi="Arial" w:cs="Arial"/>
          <w:sz w:val="20"/>
        </w:rPr>
        <w:t>_______________________________________________</w:t>
      </w:r>
    </w:p>
    <w:p w:rsidR="00574A40" w:rsidRPr="00F91B82" w:rsidRDefault="00574A40" w:rsidP="00574A40">
      <w:pPr>
        <w:spacing w:after="0" w:line="240" w:lineRule="auto"/>
        <w:jc w:val="both"/>
        <w:rPr>
          <w:rFonts w:ascii="Arial" w:hAnsi="Arial" w:cs="Arial"/>
          <w:sz w:val="20"/>
        </w:rPr>
      </w:pPr>
      <w:r w:rsidRPr="00F91B82">
        <w:rPr>
          <w:rFonts w:ascii="Arial" w:hAnsi="Arial" w:cs="Arial"/>
          <w:sz w:val="20"/>
        </w:rPr>
        <w:t>[Nombre y Clave del proceso en que participa]</w:t>
      </w:r>
    </w:p>
    <w:p w:rsidR="00574A40" w:rsidRPr="00F91B82" w:rsidRDefault="00574A40" w:rsidP="00574A40">
      <w:pPr>
        <w:spacing w:after="0" w:line="240" w:lineRule="auto"/>
        <w:jc w:val="both"/>
        <w:rPr>
          <w:rFonts w:ascii="Arial" w:hAnsi="Arial" w:cs="Arial"/>
          <w:sz w:val="20"/>
        </w:rPr>
      </w:pPr>
    </w:p>
    <w:p w:rsidR="00574A40" w:rsidRPr="00F91B82" w:rsidRDefault="00574A40" w:rsidP="00574A40">
      <w:pPr>
        <w:spacing w:after="0" w:line="240" w:lineRule="auto"/>
        <w:jc w:val="both"/>
        <w:rPr>
          <w:rFonts w:ascii="Arial" w:hAnsi="Arial" w:cs="Arial"/>
          <w:sz w:val="20"/>
        </w:rPr>
      </w:pPr>
      <w:r w:rsidRPr="00F91B82">
        <w:rPr>
          <w:rFonts w:ascii="Arial" w:hAnsi="Arial" w:cs="Arial"/>
          <w:sz w:val="20"/>
        </w:rPr>
        <w:t>Convocado por:</w:t>
      </w:r>
    </w:p>
    <w:p w:rsidR="00574A40" w:rsidRPr="00F91B82" w:rsidRDefault="00574A40" w:rsidP="00574A40">
      <w:pPr>
        <w:spacing w:after="0" w:line="240" w:lineRule="auto"/>
        <w:jc w:val="both"/>
        <w:rPr>
          <w:rFonts w:ascii="Arial" w:hAnsi="Arial" w:cs="Arial"/>
          <w:sz w:val="20"/>
        </w:rPr>
      </w:pPr>
    </w:p>
    <w:p w:rsidR="00574A40" w:rsidRPr="00F91B82" w:rsidRDefault="00574A40" w:rsidP="00574A40">
      <w:pPr>
        <w:spacing w:after="0" w:line="240" w:lineRule="auto"/>
        <w:jc w:val="both"/>
        <w:rPr>
          <w:rFonts w:ascii="Arial" w:hAnsi="Arial" w:cs="Arial"/>
          <w:sz w:val="20"/>
        </w:rPr>
      </w:pPr>
      <w:r w:rsidRPr="00F91B82">
        <w:rPr>
          <w:rFonts w:ascii="Arial" w:hAnsi="Arial" w:cs="Arial"/>
          <w:sz w:val="20"/>
        </w:rPr>
        <w:t>_________________________________________________________________</w:t>
      </w:r>
    </w:p>
    <w:p w:rsidR="00574A40" w:rsidRPr="00F91B82" w:rsidRDefault="00574A40" w:rsidP="00574A40">
      <w:pPr>
        <w:spacing w:after="0" w:line="240" w:lineRule="auto"/>
        <w:jc w:val="both"/>
        <w:rPr>
          <w:rFonts w:ascii="Arial" w:hAnsi="Arial" w:cs="Arial"/>
          <w:sz w:val="20"/>
        </w:rPr>
      </w:pPr>
      <w:r w:rsidRPr="00F91B82">
        <w:rPr>
          <w:rFonts w:ascii="Arial" w:hAnsi="Arial" w:cs="Arial"/>
          <w:sz w:val="20"/>
        </w:rPr>
        <w:t>[Nombre de la Convocante] (en adelante, la Autoridad Convocante”),</w:t>
      </w:r>
    </w:p>
    <w:p w:rsidR="00574A40" w:rsidRPr="00F91B82" w:rsidRDefault="00574A40" w:rsidP="00574A40">
      <w:pPr>
        <w:spacing w:after="0" w:line="240" w:lineRule="auto"/>
        <w:jc w:val="both"/>
        <w:rPr>
          <w:rFonts w:ascii="Arial" w:hAnsi="Arial" w:cs="Arial"/>
          <w:sz w:val="20"/>
        </w:rPr>
      </w:pPr>
    </w:p>
    <w:p w:rsidR="00574A40" w:rsidRPr="00F91B82" w:rsidRDefault="00574A40" w:rsidP="00574A40">
      <w:pPr>
        <w:spacing w:after="0" w:line="240" w:lineRule="auto"/>
        <w:jc w:val="both"/>
        <w:rPr>
          <w:rFonts w:ascii="Arial" w:hAnsi="Arial" w:cs="Arial"/>
          <w:sz w:val="20"/>
        </w:rPr>
      </w:pPr>
    </w:p>
    <w:p w:rsidR="00574A40" w:rsidRPr="00F91B82" w:rsidRDefault="00574A40" w:rsidP="00574A40">
      <w:pPr>
        <w:spacing w:after="0" w:line="240" w:lineRule="auto"/>
        <w:jc w:val="both"/>
        <w:rPr>
          <w:rFonts w:ascii="Arial" w:hAnsi="Arial" w:cs="Arial"/>
          <w:sz w:val="20"/>
        </w:rPr>
      </w:pPr>
      <w:r w:rsidRPr="00F91B82">
        <w:rPr>
          <w:rFonts w:ascii="Arial" w:hAnsi="Arial" w:cs="Arial"/>
          <w:sz w:val="20"/>
        </w:rPr>
        <w:t>Vengo a presentar por mí y en representación del Oferente, la siguiente declaración de integridad (en adelante, la “</w:t>
      </w:r>
      <w:r w:rsidRPr="00F91B82">
        <w:rPr>
          <w:rFonts w:ascii="Arial" w:hAnsi="Arial" w:cs="Arial"/>
          <w:sz w:val="20"/>
          <w:u w:val="single"/>
        </w:rPr>
        <w:t>declaración de Integridad</w:t>
      </w:r>
      <w:r w:rsidRPr="00F91B82">
        <w:rPr>
          <w:rFonts w:ascii="Arial" w:hAnsi="Arial" w:cs="Arial"/>
          <w:sz w:val="20"/>
        </w:rPr>
        <w:t>”):</w:t>
      </w:r>
    </w:p>
    <w:p w:rsidR="00574A40" w:rsidRPr="00F91B82" w:rsidRDefault="00574A40" w:rsidP="00574A40">
      <w:pPr>
        <w:spacing w:after="0" w:line="240" w:lineRule="auto"/>
        <w:jc w:val="both"/>
        <w:rPr>
          <w:rFonts w:ascii="Arial" w:hAnsi="Arial" w:cs="Arial"/>
          <w:sz w:val="20"/>
        </w:rPr>
      </w:pPr>
    </w:p>
    <w:p w:rsidR="00574A40" w:rsidRPr="00F91B82" w:rsidRDefault="00574A40" w:rsidP="00574A40">
      <w:pPr>
        <w:spacing w:after="0" w:line="240" w:lineRule="auto"/>
        <w:jc w:val="both"/>
        <w:rPr>
          <w:rFonts w:ascii="Arial" w:hAnsi="Arial" w:cs="Arial"/>
          <w:sz w:val="20"/>
        </w:rPr>
      </w:pPr>
    </w:p>
    <w:p w:rsidR="00574A40" w:rsidRPr="00F91B82" w:rsidRDefault="00574A40" w:rsidP="00874F79">
      <w:pPr>
        <w:pStyle w:val="Prrafodelista"/>
        <w:numPr>
          <w:ilvl w:val="0"/>
          <w:numId w:val="43"/>
        </w:numPr>
        <w:ind w:left="360"/>
        <w:contextualSpacing/>
        <w:jc w:val="both"/>
        <w:rPr>
          <w:rFonts w:ascii="Arial" w:hAnsi="Arial" w:cs="Arial"/>
          <w:sz w:val="20"/>
        </w:rPr>
      </w:pPr>
      <w:r w:rsidRPr="00F91B82">
        <w:rPr>
          <w:rFonts w:ascii="Arial" w:hAnsi="Arial" w:cs="Arial"/>
          <w:sz w:val="20"/>
        </w:rPr>
        <w:t>He leído y entiendo los términos de la presente declaración de Integridad;</w:t>
      </w:r>
    </w:p>
    <w:p w:rsidR="00574A40" w:rsidRPr="00F91B82" w:rsidRDefault="00574A40" w:rsidP="00574A40">
      <w:pPr>
        <w:pStyle w:val="Prrafodelista"/>
        <w:ind w:left="348"/>
        <w:jc w:val="both"/>
        <w:rPr>
          <w:rFonts w:ascii="Arial" w:hAnsi="Arial" w:cs="Arial"/>
          <w:sz w:val="20"/>
        </w:rPr>
      </w:pPr>
    </w:p>
    <w:p w:rsidR="00574A40" w:rsidRPr="00F91B82" w:rsidRDefault="00574A40" w:rsidP="00874F79">
      <w:pPr>
        <w:pStyle w:val="Prrafodelista"/>
        <w:numPr>
          <w:ilvl w:val="0"/>
          <w:numId w:val="43"/>
        </w:numPr>
        <w:ind w:left="360"/>
        <w:contextualSpacing/>
        <w:jc w:val="both"/>
        <w:rPr>
          <w:rFonts w:ascii="Arial" w:hAnsi="Arial" w:cs="Arial"/>
          <w:sz w:val="20"/>
        </w:rPr>
      </w:pPr>
      <w:r w:rsidRPr="00F91B82">
        <w:rPr>
          <w:rFonts w:ascii="Arial" w:hAnsi="Arial" w:cs="Arial"/>
          <w:sz w:val="20"/>
        </w:rPr>
        <w:t>Comprendo que la Oferta que se acompaña será desechada si la declaración de Integridad no es verídica y no se ajusta al contenido referido;</w:t>
      </w:r>
    </w:p>
    <w:p w:rsidR="00574A40" w:rsidRPr="00F91B82" w:rsidRDefault="00574A40" w:rsidP="00574A40">
      <w:pPr>
        <w:pStyle w:val="Prrafodelista"/>
        <w:ind w:left="348"/>
        <w:jc w:val="both"/>
        <w:rPr>
          <w:rFonts w:ascii="Arial" w:hAnsi="Arial" w:cs="Arial"/>
          <w:sz w:val="20"/>
        </w:rPr>
      </w:pPr>
    </w:p>
    <w:p w:rsidR="00574A40" w:rsidRPr="00F91B82" w:rsidRDefault="00574A40" w:rsidP="00874F79">
      <w:pPr>
        <w:pStyle w:val="Prrafodelista"/>
        <w:numPr>
          <w:ilvl w:val="0"/>
          <w:numId w:val="43"/>
        </w:numPr>
        <w:ind w:left="360"/>
        <w:contextualSpacing/>
        <w:jc w:val="both"/>
        <w:rPr>
          <w:rFonts w:ascii="Arial" w:hAnsi="Arial" w:cs="Arial"/>
          <w:sz w:val="20"/>
        </w:rPr>
      </w:pPr>
      <w:r w:rsidRPr="00F91B82">
        <w:rPr>
          <w:rFonts w:ascii="Arial" w:hAnsi="Arial" w:cs="Arial"/>
          <w:sz w:val="20"/>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574A40" w:rsidRPr="00F91B82" w:rsidRDefault="00574A40" w:rsidP="00574A40">
      <w:pPr>
        <w:pStyle w:val="Prrafodelista"/>
        <w:ind w:left="348"/>
        <w:jc w:val="both"/>
        <w:rPr>
          <w:rFonts w:ascii="Arial" w:hAnsi="Arial" w:cs="Arial"/>
          <w:sz w:val="20"/>
        </w:rPr>
      </w:pPr>
    </w:p>
    <w:p w:rsidR="00574A40" w:rsidRPr="00F91B82" w:rsidRDefault="00574A40" w:rsidP="00874F79">
      <w:pPr>
        <w:pStyle w:val="Prrafodelista"/>
        <w:numPr>
          <w:ilvl w:val="0"/>
          <w:numId w:val="43"/>
        </w:numPr>
        <w:ind w:left="360"/>
        <w:contextualSpacing/>
        <w:jc w:val="both"/>
        <w:rPr>
          <w:rFonts w:ascii="Arial" w:hAnsi="Arial" w:cs="Arial"/>
          <w:sz w:val="20"/>
        </w:rPr>
      </w:pPr>
      <w:r w:rsidRPr="00F91B82">
        <w:rPr>
          <w:rFonts w:ascii="Arial" w:hAnsi="Arial" w:cs="Arial"/>
          <w:sz w:val="20"/>
        </w:rPr>
        <w:t>Conozco la Ley Federal de Competencia Económica, en particular lo previsto en los artículos 9º y 35 fracciones I, IV, IX y X, así como el artículo 254 bis del Código Penal Federal;</w:t>
      </w:r>
    </w:p>
    <w:p w:rsidR="00574A40" w:rsidRPr="00F91B82" w:rsidRDefault="00574A40" w:rsidP="00574A40">
      <w:pPr>
        <w:pStyle w:val="Prrafodelista"/>
        <w:ind w:left="348"/>
        <w:jc w:val="both"/>
        <w:rPr>
          <w:rFonts w:ascii="Arial" w:hAnsi="Arial" w:cs="Arial"/>
          <w:sz w:val="20"/>
        </w:rPr>
      </w:pPr>
    </w:p>
    <w:p w:rsidR="00574A40" w:rsidRPr="00F91B82" w:rsidRDefault="00574A40" w:rsidP="00874F79">
      <w:pPr>
        <w:pStyle w:val="Prrafodelista"/>
        <w:numPr>
          <w:ilvl w:val="0"/>
          <w:numId w:val="43"/>
        </w:numPr>
        <w:ind w:left="360"/>
        <w:contextualSpacing/>
        <w:jc w:val="both"/>
        <w:rPr>
          <w:rFonts w:ascii="Arial" w:hAnsi="Arial" w:cs="Arial"/>
          <w:sz w:val="20"/>
        </w:rPr>
      </w:pPr>
      <w:r w:rsidRPr="00F91B82">
        <w:rPr>
          <w:rFonts w:ascii="Arial" w:hAnsi="Arial" w:cs="Arial"/>
          <w:sz w:val="20"/>
        </w:rPr>
        <w:t>Cada persona cuya firma aparece en la Oferta que se acompaña ha sido autorizada por el Oferente para definir los términos y condiciones de la Oferta y para firmarla, en su representación;</w:t>
      </w:r>
    </w:p>
    <w:p w:rsidR="00574A40" w:rsidRPr="00F91B82" w:rsidRDefault="00574A40" w:rsidP="00574A40">
      <w:pPr>
        <w:pStyle w:val="Prrafodelista"/>
        <w:ind w:left="348"/>
        <w:jc w:val="both"/>
        <w:rPr>
          <w:rFonts w:ascii="Arial" w:hAnsi="Arial" w:cs="Arial"/>
          <w:sz w:val="20"/>
        </w:rPr>
      </w:pPr>
    </w:p>
    <w:p w:rsidR="00574A40" w:rsidRPr="00F91B82" w:rsidRDefault="00574A40" w:rsidP="00874F79">
      <w:pPr>
        <w:pStyle w:val="Prrafodelista"/>
        <w:numPr>
          <w:ilvl w:val="0"/>
          <w:numId w:val="43"/>
        </w:numPr>
        <w:tabs>
          <w:tab w:val="left" w:pos="284"/>
          <w:tab w:val="left" w:pos="426"/>
        </w:tabs>
        <w:ind w:left="360"/>
        <w:contextualSpacing/>
        <w:jc w:val="both"/>
        <w:rPr>
          <w:rFonts w:ascii="Arial" w:hAnsi="Arial" w:cs="Arial"/>
          <w:sz w:val="20"/>
        </w:rPr>
      </w:pPr>
      <w:r w:rsidRPr="00F91B82">
        <w:rPr>
          <w:rFonts w:ascii="Arial" w:hAnsi="Arial" w:cs="Arial"/>
          <w:sz w:val="20"/>
        </w:rPr>
        <w:t>Para los propósitos de la presente declaración de Integridad y de la Oferta que se acompaña, entiendo que la palabra “Competidor” comprenderá cualquier persona física o moral, además del Oferente, afiliado o no con el Oferente, que:</w:t>
      </w:r>
    </w:p>
    <w:p w:rsidR="00574A40" w:rsidRPr="00F91B82" w:rsidRDefault="00574A40" w:rsidP="00574A40">
      <w:pPr>
        <w:pStyle w:val="Prrafodelista"/>
        <w:ind w:left="348"/>
        <w:jc w:val="both"/>
        <w:rPr>
          <w:rFonts w:ascii="Arial" w:hAnsi="Arial" w:cs="Arial"/>
          <w:sz w:val="20"/>
        </w:rPr>
      </w:pPr>
    </w:p>
    <w:p w:rsidR="00574A40" w:rsidRPr="00F91B82" w:rsidRDefault="00574A40" w:rsidP="00874F79">
      <w:pPr>
        <w:pStyle w:val="Prrafodelista"/>
        <w:numPr>
          <w:ilvl w:val="0"/>
          <w:numId w:val="44"/>
        </w:numPr>
        <w:ind w:left="1114"/>
        <w:contextualSpacing/>
        <w:jc w:val="both"/>
        <w:rPr>
          <w:rFonts w:ascii="Arial" w:hAnsi="Arial" w:cs="Arial"/>
          <w:sz w:val="20"/>
        </w:rPr>
      </w:pPr>
      <w:r w:rsidRPr="00F91B82">
        <w:rPr>
          <w:rFonts w:ascii="Arial" w:hAnsi="Arial" w:cs="Arial"/>
          <w:sz w:val="20"/>
        </w:rPr>
        <w:t>Haya presentado o pueda presentar una Oferta en el presente proceso;</w:t>
      </w:r>
    </w:p>
    <w:p w:rsidR="00574A40" w:rsidRPr="00F91B82" w:rsidRDefault="00574A40" w:rsidP="00874F79">
      <w:pPr>
        <w:pStyle w:val="Prrafodelista"/>
        <w:numPr>
          <w:ilvl w:val="0"/>
          <w:numId w:val="44"/>
        </w:numPr>
        <w:ind w:left="1114"/>
        <w:contextualSpacing/>
        <w:jc w:val="both"/>
        <w:rPr>
          <w:rFonts w:ascii="Arial" w:hAnsi="Arial" w:cs="Arial"/>
          <w:sz w:val="20"/>
        </w:rPr>
      </w:pPr>
      <w:r w:rsidRPr="00F91B82">
        <w:rPr>
          <w:rFonts w:ascii="Arial" w:hAnsi="Arial" w:cs="Arial"/>
          <w:sz w:val="20"/>
        </w:rPr>
        <w:t>Podría potencialmente presentar una Oferta en el mismo proceso;</w:t>
      </w:r>
    </w:p>
    <w:p w:rsidR="00574A40" w:rsidRPr="00F91B82" w:rsidRDefault="00574A40" w:rsidP="00574A40">
      <w:pPr>
        <w:pStyle w:val="Prrafodelista"/>
        <w:ind w:left="720"/>
        <w:jc w:val="both"/>
        <w:rPr>
          <w:rFonts w:ascii="Arial" w:hAnsi="Arial" w:cs="Arial"/>
          <w:sz w:val="20"/>
        </w:rPr>
      </w:pPr>
    </w:p>
    <w:p w:rsidR="00574A40" w:rsidRPr="00F91B82" w:rsidRDefault="00574A40" w:rsidP="00874F79">
      <w:pPr>
        <w:pStyle w:val="Prrafodelista"/>
        <w:numPr>
          <w:ilvl w:val="0"/>
          <w:numId w:val="43"/>
        </w:numPr>
        <w:ind w:left="360"/>
        <w:contextualSpacing/>
        <w:jc w:val="both"/>
        <w:rPr>
          <w:rFonts w:ascii="Arial" w:hAnsi="Arial" w:cs="Arial"/>
          <w:sz w:val="20"/>
        </w:rPr>
      </w:pPr>
      <w:r w:rsidRPr="00F91B82">
        <w:rPr>
          <w:rFonts w:ascii="Arial" w:hAnsi="Arial" w:cs="Arial"/>
          <w:sz w:val="20"/>
        </w:rPr>
        <w:t>El Oferente declara que (maque con una X uno de los Siguientes cuadros):</w:t>
      </w:r>
    </w:p>
    <w:p w:rsidR="00574A40" w:rsidRPr="00F91B82" w:rsidRDefault="00574A40" w:rsidP="00574A40">
      <w:pPr>
        <w:pStyle w:val="Prrafodelista"/>
        <w:ind w:left="348"/>
        <w:jc w:val="both"/>
        <w:rPr>
          <w:rFonts w:ascii="Arial" w:hAnsi="Arial" w:cs="Arial"/>
          <w:sz w:val="20"/>
        </w:rPr>
      </w:pPr>
    </w:p>
    <w:p w:rsidR="00574A40" w:rsidRPr="00F91B82" w:rsidRDefault="00574A40" w:rsidP="00874F79">
      <w:pPr>
        <w:pStyle w:val="Prrafodelista"/>
        <w:numPr>
          <w:ilvl w:val="0"/>
          <w:numId w:val="45"/>
        </w:numPr>
        <w:ind w:left="1114"/>
        <w:contextualSpacing/>
        <w:jc w:val="both"/>
        <w:rPr>
          <w:rFonts w:ascii="Arial" w:hAnsi="Arial" w:cs="Arial"/>
          <w:sz w:val="20"/>
        </w:rPr>
      </w:pPr>
      <w:r w:rsidRPr="00F91B82">
        <w:rPr>
          <w:rFonts w:ascii="Arial" w:hAnsi="Arial" w:cs="Arial"/>
          <w:sz w:val="20"/>
        </w:rPr>
        <w:t>[ ] se ha presentado a este proceso en forma independiente si mediar consulta, comunicación, acuerdo, arreglo, combinación o convenio con Competidor alguno;</w:t>
      </w:r>
    </w:p>
    <w:p w:rsidR="00574A40" w:rsidRPr="00F91B82" w:rsidRDefault="00574A40" w:rsidP="00874F79">
      <w:pPr>
        <w:pStyle w:val="Prrafodelista"/>
        <w:numPr>
          <w:ilvl w:val="0"/>
          <w:numId w:val="45"/>
        </w:numPr>
        <w:ind w:left="1114"/>
        <w:contextualSpacing/>
        <w:jc w:val="both"/>
        <w:rPr>
          <w:rFonts w:ascii="Arial" w:hAnsi="Arial" w:cs="Arial"/>
          <w:sz w:val="20"/>
        </w:rPr>
      </w:pPr>
      <w:r w:rsidRPr="00F91B82">
        <w:rPr>
          <w:rFonts w:ascii="Arial" w:hAnsi="Arial" w:cs="Arial"/>
          <w:sz w:val="20"/>
        </w:rPr>
        <w:lastRenderedPageBreak/>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574A40" w:rsidRPr="00F91B82" w:rsidRDefault="00574A40" w:rsidP="00574A40">
      <w:pPr>
        <w:pStyle w:val="Prrafodelista"/>
        <w:ind w:left="720"/>
        <w:jc w:val="both"/>
        <w:rPr>
          <w:rFonts w:ascii="Arial" w:hAnsi="Arial" w:cs="Arial"/>
          <w:sz w:val="20"/>
        </w:rPr>
      </w:pPr>
    </w:p>
    <w:p w:rsidR="00574A40" w:rsidRPr="00F91B82" w:rsidRDefault="00574A40" w:rsidP="00874F79">
      <w:pPr>
        <w:pStyle w:val="Prrafodelista"/>
        <w:numPr>
          <w:ilvl w:val="0"/>
          <w:numId w:val="43"/>
        </w:numPr>
        <w:tabs>
          <w:tab w:val="left" w:pos="426"/>
        </w:tabs>
        <w:ind w:left="360"/>
        <w:contextualSpacing/>
        <w:jc w:val="both"/>
        <w:rPr>
          <w:rFonts w:ascii="Arial" w:hAnsi="Arial" w:cs="Arial"/>
          <w:sz w:val="20"/>
        </w:rPr>
      </w:pPr>
      <w:r w:rsidRPr="00F91B82">
        <w:rPr>
          <w:rFonts w:ascii="Arial" w:hAnsi="Arial" w:cs="Arial"/>
          <w:sz w:val="20"/>
        </w:rPr>
        <w:t>En particular y sin limitar la generalidad de los párrafos 7 (a) o 7 (b), no ha habido consulta, comunicación, acuerdo, arreglo, combinación o convenio con Competidor alguno en relación a:</w:t>
      </w:r>
    </w:p>
    <w:p w:rsidR="00574A40" w:rsidRPr="00F91B82" w:rsidRDefault="00574A40" w:rsidP="00574A40">
      <w:pPr>
        <w:pStyle w:val="Prrafodelista"/>
        <w:tabs>
          <w:tab w:val="left" w:pos="426"/>
        </w:tabs>
        <w:ind w:left="348"/>
        <w:jc w:val="both"/>
        <w:rPr>
          <w:rFonts w:ascii="Arial" w:hAnsi="Arial" w:cs="Arial"/>
          <w:sz w:val="20"/>
        </w:rPr>
      </w:pPr>
    </w:p>
    <w:p w:rsidR="00574A40" w:rsidRPr="00F91B82" w:rsidRDefault="00574A40" w:rsidP="00874F79">
      <w:pPr>
        <w:pStyle w:val="Prrafodelista"/>
        <w:numPr>
          <w:ilvl w:val="0"/>
          <w:numId w:val="46"/>
        </w:numPr>
        <w:tabs>
          <w:tab w:val="left" w:pos="426"/>
        </w:tabs>
        <w:ind w:left="1114"/>
        <w:contextualSpacing/>
        <w:jc w:val="both"/>
        <w:rPr>
          <w:rFonts w:ascii="Arial" w:hAnsi="Arial" w:cs="Arial"/>
          <w:sz w:val="20"/>
        </w:rPr>
      </w:pPr>
      <w:r w:rsidRPr="00F91B82">
        <w:rPr>
          <w:rFonts w:ascii="Arial" w:hAnsi="Arial" w:cs="Arial"/>
          <w:sz w:val="20"/>
        </w:rPr>
        <w:t>Precios;</w:t>
      </w:r>
    </w:p>
    <w:p w:rsidR="00574A40" w:rsidRPr="00F91B82" w:rsidRDefault="00574A40" w:rsidP="00874F79">
      <w:pPr>
        <w:pStyle w:val="Prrafodelista"/>
        <w:numPr>
          <w:ilvl w:val="0"/>
          <w:numId w:val="46"/>
        </w:numPr>
        <w:tabs>
          <w:tab w:val="left" w:pos="426"/>
        </w:tabs>
        <w:ind w:left="1114"/>
        <w:contextualSpacing/>
        <w:jc w:val="both"/>
        <w:rPr>
          <w:rFonts w:ascii="Arial" w:hAnsi="Arial" w:cs="Arial"/>
          <w:sz w:val="20"/>
        </w:rPr>
      </w:pPr>
      <w:r w:rsidRPr="00F91B82">
        <w:rPr>
          <w:rFonts w:ascii="Arial" w:hAnsi="Arial" w:cs="Arial"/>
          <w:sz w:val="20"/>
        </w:rPr>
        <w:t>Métodos, factores o fórmulas empleadas para la determinación de precios;</w:t>
      </w:r>
    </w:p>
    <w:p w:rsidR="00574A40" w:rsidRPr="00F91B82" w:rsidRDefault="00574A40" w:rsidP="00874F79">
      <w:pPr>
        <w:pStyle w:val="Prrafodelista"/>
        <w:numPr>
          <w:ilvl w:val="0"/>
          <w:numId w:val="46"/>
        </w:numPr>
        <w:tabs>
          <w:tab w:val="left" w:pos="426"/>
        </w:tabs>
        <w:ind w:left="1114"/>
        <w:contextualSpacing/>
        <w:jc w:val="both"/>
        <w:rPr>
          <w:rFonts w:ascii="Arial" w:hAnsi="Arial" w:cs="Arial"/>
          <w:sz w:val="20"/>
        </w:rPr>
      </w:pPr>
      <w:r w:rsidRPr="00F91B82">
        <w:rPr>
          <w:rFonts w:ascii="Arial" w:hAnsi="Arial" w:cs="Arial"/>
          <w:sz w:val="20"/>
        </w:rPr>
        <w:t>La intención o decisión de presentar o no una Oferta; o bien</w:t>
      </w:r>
    </w:p>
    <w:p w:rsidR="00574A40" w:rsidRPr="00F91B82" w:rsidRDefault="00574A40" w:rsidP="00874F79">
      <w:pPr>
        <w:pStyle w:val="Prrafodelista"/>
        <w:numPr>
          <w:ilvl w:val="0"/>
          <w:numId w:val="46"/>
        </w:numPr>
        <w:tabs>
          <w:tab w:val="left" w:pos="426"/>
        </w:tabs>
        <w:ind w:left="1114"/>
        <w:contextualSpacing/>
        <w:jc w:val="both"/>
        <w:rPr>
          <w:rFonts w:ascii="Arial" w:hAnsi="Arial" w:cs="Arial"/>
          <w:sz w:val="20"/>
        </w:rPr>
      </w:pPr>
      <w:r w:rsidRPr="00F91B82">
        <w:rPr>
          <w:rFonts w:ascii="Arial" w:hAnsi="Arial" w:cs="Arial"/>
          <w:sz w:val="20"/>
        </w:rPr>
        <w:t>La presentación de una oferta que no cumple con las especificaciones del presente proceso;</w:t>
      </w:r>
    </w:p>
    <w:p w:rsidR="00574A40" w:rsidRPr="00F91B82" w:rsidRDefault="00574A40" w:rsidP="00574A40">
      <w:pPr>
        <w:pStyle w:val="Prrafodelista"/>
        <w:tabs>
          <w:tab w:val="left" w:pos="426"/>
        </w:tabs>
        <w:ind w:left="720"/>
        <w:jc w:val="both"/>
        <w:rPr>
          <w:rFonts w:ascii="Arial" w:hAnsi="Arial" w:cs="Arial"/>
          <w:sz w:val="20"/>
        </w:rPr>
      </w:pPr>
    </w:p>
    <w:p w:rsidR="00574A40" w:rsidRPr="00F91B82" w:rsidRDefault="00574A40" w:rsidP="00574A40">
      <w:pPr>
        <w:pStyle w:val="Prrafodelista"/>
        <w:tabs>
          <w:tab w:val="left" w:pos="426"/>
        </w:tabs>
        <w:ind w:left="720"/>
        <w:jc w:val="both"/>
        <w:rPr>
          <w:rFonts w:ascii="Arial" w:hAnsi="Arial" w:cs="Arial"/>
          <w:sz w:val="20"/>
        </w:rPr>
      </w:pPr>
      <w:r w:rsidRPr="00F91B82">
        <w:rPr>
          <w:rFonts w:ascii="Arial" w:hAnsi="Arial" w:cs="Arial"/>
          <w:sz w:val="20"/>
        </w:rPr>
        <w:t xml:space="preserve"> a excepción de lo expresamente estipulado en el párrafo 7 (b) anterior;</w:t>
      </w:r>
    </w:p>
    <w:p w:rsidR="00574A40" w:rsidRPr="00F91B82" w:rsidRDefault="00574A40" w:rsidP="00574A40">
      <w:pPr>
        <w:pStyle w:val="Prrafodelista"/>
        <w:tabs>
          <w:tab w:val="left" w:pos="426"/>
        </w:tabs>
        <w:ind w:left="720"/>
        <w:jc w:val="both"/>
        <w:rPr>
          <w:rFonts w:ascii="Arial" w:hAnsi="Arial" w:cs="Arial"/>
          <w:sz w:val="20"/>
        </w:rPr>
      </w:pPr>
    </w:p>
    <w:p w:rsidR="00574A40" w:rsidRPr="00F91B82" w:rsidRDefault="00574A40" w:rsidP="00874F79">
      <w:pPr>
        <w:pStyle w:val="Prrafodelista"/>
        <w:numPr>
          <w:ilvl w:val="0"/>
          <w:numId w:val="43"/>
        </w:numPr>
        <w:tabs>
          <w:tab w:val="left" w:pos="426"/>
        </w:tabs>
        <w:ind w:left="360"/>
        <w:contextualSpacing/>
        <w:jc w:val="both"/>
        <w:rPr>
          <w:rFonts w:ascii="Arial" w:hAnsi="Arial" w:cs="Arial"/>
          <w:sz w:val="20"/>
        </w:rPr>
      </w:pPr>
      <w:r w:rsidRPr="00F91B82">
        <w:rPr>
          <w:rFonts w:ascii="Arial" w:hAnsi="Arial" w:cs="Arial"/>
          <w:sz w:val="20"/>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574A40" w:rsidRPr="00F91B82" w:rsidRDefault="00574A40" w:rsidP="00574A40">
      <w:pPr>
        <w:pStyle w:val="Prrafodelista"/>
        <w:tabs>
          <w:tab w:val="left" w:pos="426"/>
        </w:tabs>
        <w:ind w:left="348"/>
        <w:jc w:val="both"/>
        <w:rPr>
          <w:rFonts w:ascii="Arial" w:hAnsi="Arial" w:cs="Arial"/>
          <w:sz w:val="20"/>
        </w:rPr>
      </w:pPr>
    </w:p>
    <w:p w:rsidR="00574A40" w:rsidRPr="00F91B82" w:rsidRDefault="00574A40" w:rsidP="00874F79">
      <w:pPr>
        <w:pStyle w:val="Prrafodelista"/>
        <w:numPr>
          <w:ilvl w:val="0"/>
          <w:numId w:val="43"/>
        </w:numPr>
        <w:tabs>
          <w:tab w:val="left" w:pos="426"/>
        </w:tabs>
        <w:ind w:left="360"/>
        <w:contextualSpacing/>
        <w:jc w:val="both"/>
        <w:rPr>
          <w:rFonts w:ascii="Arial" w:hAnsi="Arial" w:cs="Arial"/>
          <w:sz w:val="20"/>
        </w:rPr>
      </w:pPr>
      <w:r w:rsidRPr="00F91B82">
        <w:rPr>
          <w:rFonts w:ascii="Arial" w:hAnsi="Arial" w:cs="Arial"/>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574A40" w:rsidRPr="00F91B82" w:rsidRDefault="00574A40" w:rsidP="00574A40">
      <w:pPr>
        <w:pStyle w:val="Prrafodelista"/>
        <w:ind w:left="348"/>
        <w:jc w:val="both"/>
        <w:rPr>
          <w:rFonts w:ascii="Arial" w:hAnsi="Arial" w:cs="Arial"/>
          <w:sz w:val="20"/>
        </w:rPr>
      </w:pPr>
    </w:p>
    <w:p w:rsidR="00574A40" w:rsidRPr="00F91B82" w:rsidRDefault="00574A40" w:rsidP="00574A40">
      <w:pPr>
        <w:pStyle w:val="Prrafodelista"/>
        <w:tabs>
          <w:tab w:val="left" w:pos="426"/>
        </w:tabs>
        <w:ind w:left="348"/>
        <w:jc w:val="both"/>
        <w:rPr>
          <w:rFonts w:ascii="Arial" w:hAnsi="Arial" w:cs="Arial"/>
          <w:sz w:val="20"/>
        </w:rPr>
      </w:pPr>
      <w:r w:rsidRPr="00F91B82">
        <w:rPr>
          <w:rFonts w:ascii="Arial" w:hAnsi="Arial" w:cs="Arial"/>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574A40" w:rsidRPr="00F91B82" w:rsidRDefault="00574A40" w:rsidP="00574A40">
      <w:pPr>
        <w:pStyle w:val="Prrafodelista"/>
        <w:tabs>
          <w:tab w:val="left" w:pos="426"/>
        </w:tabs>
        <w:jc w:val="both"/>
        <w:rPr>
          <w:rFonts w:ascii="Arial" w:hAnsi="Arial" w:cs="Arial"/>
          <w:sz w:val="20"/>
        </w:rPr>
      </w:pPr>
    </w:p>
    <w:p w:rsidR="00574A40" w:rsidRPr="00F91B82" w:rsidRDefault="00574A40" w:rsidP="00574A40">
      <w:pPr>
        <w:tabs>
          <w:tab w:val="left" w:pos="426"/>
        </w:tabs>
        <w:spacing w:after="0" w:line="240" w:lineRule="auto"/>
        <w:jc w:val="both"/>
        <w:rPr>
          <w:rFonts w:ascii="Arial" w:hAnsi="Arial" w:cs="Arial"/>
          <w:sz w:val="20"/>
        </w:rPr>
      </w:pPr>
    </w:p>
    <w:p w:rsidR="00574A40" w:rsidRPr="00F91B82" w:rsidRDefault="00574A40" w:rsidP="00574A40">
      <w:pPr>
        <w:tabs>
          <w:tab w:val="left" w:pos="426"/>
        </w:tabs>
        <w:spacing w:after="0" w:line="240" w:lineRule="auto"/>
        <w:jc w:val="both"/>
        <w:rPr>
          <w:rFonts w:ascii="Arial" w:hAnsi="Arial" w:cs="Arial"/>
          <w:sz w:val="20"/>
        </w:rPr>
      </w:pPr>
    </w:p>
    <w:p w:rsidR="00574A40" w:rsidRPr="00F91B82" w:rsidRDefault="00574A40" w:rsidP="00574A40">
      <w:pPr>
        <w:tabs>
          <w:tab w:val="left" w:pos="426"/>
        </w:tabs>
        <w:spacing w:after="0" w:line="240" w:lineRule="auto"/>
        <w:jc w:val="both"/>
        <w:rPr>
          <w:rFonts w:ascii="Arial" w:hAnsi="Arial" w:cs="Arial"/>
          <w:sz w:val="20"/>
        </w:rPr>
      </w:pPr>
    </w:p>
    <w:p w:rsidR="00574A40" w:rsidRPr="00F91B82" w:rsidRDefault="00574A40" w:rsidP="00574A40">
      <w:pPr>
        <w:tabs>
          <w:tab w:val="left" w:pos="426"/>
        </w:tabs>
        <w:spacing w:after="0" w:line="240" w:lineRule="auto"/>
        <w:jc w:val="center"/>
        <w:rPr>
          <w:rFonts w:ascii="Arial" w:hAnsi="Arial" w:cs="Arial"/>
          <w:sz w:val="20"/>
        </w:rPr>
      </w:pPr>
    </w:p>
    <w:p w:rsidR="00574A40" w:rsidRPr="00F91B82" w:rsidRDefault="00574A40" w:rsidP="00574A40">
      <w:pPr>
        <w:tabs>
          <w:tab w:val="left" w:pos="426"/>
        </w:tabs>
        <w:spacing w:after="0" w:line="240" w:lineRule="auto"/>
        <w:jc w:val="center"/>
        <w:rPr>
          <w:rFonts w:ascii="Arial" w:hAnsi="Arial" w:cs="Arial"/>
          <w:sz w:val="20"/>
        </w:rPr>
      </w:pPr>
      <w:r w:rsidRPr="00F91B82">
        <w:rPr>
          <w:rFonts w:ascii="Arial" w:hAnsi="Arial" w:cs="Arial"/>
          <w:sz w:val="20"/>
        </w:rPr>
        <w:t>________________________________________</w:t>
      </w:r>
    </w:p>
    <w:p w:rsidR="00574A40" w:rsidRPr="00F91B82" w:rsidRDefault="00574A40" w:rsidP="00574A40">
      <w:pPr>
        <w:tabs>
          <w:tab w:val="left" w:pos="426"/>
        </w:tabs>
        <w:spacing w:after="0" w:line="240" w:lineRule="auto"/>
        <w:jc w:val="center"/>
        <w:rPr>
          <w:rFonts w:ascii="Arial" w:hAnsi="Arial" w:cs="Arial"/>
          <w:sz w:val="20"/>
        </w:rPr>
      </w:pPr>
      <w:r w:rsidRPr="00F91B82">
        <w:rPr>
          <w:rFonts w:ascii="Arial" w:hAnsi="Arial" w:cs="Arial"/>
          <w:sz w:val="20"/>
        </w:rPr>
        <w:t>(Nombre y Firma)</w:t>
      </w:r>
    </w:p>
    <w:p w:rsidR="00574A40" w:rsidRPr="00ED1982" w:rsidRDefault="00574A40" w:rsidP="00574A40">
      <w:pPr>
        <w:tabs>
          <w:tab w:val="left" w:pos="426"/>
        </w:tabs>
        <w:spacing w:after="0" w:line="240" w:lineRule="auto"/>
        <w:jc w:val="center"/>
        <w:rPr>
          <w:rFonts w:ascii="Arial" w:hAnsi="Arial" w:cs="Arial"/>
          <w:sz w:val="20"/>
        </w:rPr>
      </w:pPr>
      <w:r w:rsidRPr="00F91B82">
        <w:rPr>
          <w:rFonts w:ascii="Arial" w:hAnsi="Arial" w:cs="Arial"/>
          <w:sz w:val="20"/>
        </w:rPr>
        <w:t>(Fecha)</w:t>
      </w:r>
    </w:p>
    <w:p w:rsidR="00574A40" w:rsidRPr="00ED1982" w:rsidRDefault="00574A40" w:rsidP="00574A40">
      <w:pPr>
        <w:jc w:val="both"/>
        <w:rPr>
          <w:rFonts w:ascii="Arial" w:hAnsi="Arial" w:cs="Arial"/>
          <w:b/>
        </w:rPr>
      </w:pPr>
    </w:p>
    <w:p w:rsidR="00574A40" w:rsidRPr="0088021C" w:rsidRDefault="00574A40" w:rsidP="00317146">
      <w:pPr>
        <w:suppressAutoHyphens/>
        <w:spacing w:after="0" w:line="240" w:lineRule="auto"/>
        <w:ind w:right="49"/>
        <w:rPr>
          <w:rFonts w:ascii="Arial" w:eastAsia="Times New Roman" w:hAnsi="Arial" w:cs="Arial"/>
          <w:b/>
          <w:noProof w:val="0"/>
          <w:sz w:val="20"/>
          <w:szCs w:val="20"/>
          <w:lang w:val="es-ES" w:eastAsia="ar-SA"/>
        </w:rPr>
      </w:pPr>
    </w:p>
    <w:p w:rsidR="00574A40" w:rsidRPr="0088021C" w:rsidRDefault="00574A40">
      <w:pPr>
        <w:suppressAutoHyphens/>
        <w:spacing w:after="0" w:line="240" w:lineRule="auto"/>
        <w:ind w:right="49"/>
        <w:rPr>
          <w:rFonts w:ascii="Arial" w:eastAsia="Times New Roman" w:hAnsi="Arial" w:cs="Arial"/>
          <w:b/>
          <w:noProof w:val="0"/>
          <w:sz w:val="20"/>
          <w:szCs w:val="20"/>
          <w:lang w:val="es-ES" w:eastAsia="ar-SA"/>
        </w:rPr>
      </w:pPr>
    </w:p>
    <w:sectPr w:rsidR="00574A40" w:rsidRPr="0088021C" w:rsidSect="00EF093A">
      <w:headerReference w:type="even" r:id="rId25"/>
      <w:headerReference w:type="default" r:id="rId26"/>
      <w:footerReference w:type="even" r:id="rId27"/>
      <w:headerReference w:type="first" r:id="rId28"/>
      <w:footerReference w:type="first" r:id="rId29"/>
      <w:pgSz w:w="12240" w:h="15840" w:code="1"/>
      <w:pgMar w:top="1134" w:right="1134" w:bottom="1134" w:left="1134"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DD" w:rsidRDefault="00464BDD" w:rsidP="00532601">
      <w:pPr>
        <w:spacing w:after="0" w:line="240" w:lineRule="auto"/>
      </w:pPr>
      <w:r>
        <w:separator/>
      </w:r>
    </w:p>
  </w:endnote>
  <w:endnote w:type="continuationSeparator" w:id="0">
    <w:p w:rsidR="00464BDD" w:rsidRDefault="00464BDD"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81"/>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9884"/>
      <w:docPartObj>
        <w:docPartGallery w:val="Page Numbers (Bottom of Page)"/>
        <w:docPartUnique/>
      </w:docPartObj>
    </w:sdtPr>
    <w:sdtEndPr/>
    <w:sdtContent>
      <w:p w:rsidR="00FC6AAE" w:rsidRDefault="00FC6AAE">
        <w:pPr>
          <w:pStyle w:val="Piedepgina"/>
          <w:jc w:val="right"/>
        </w:pPr>
        <w:r>
          <w:fldChar w:fldCharType="begin"/>
        </w:r>
        <w:r>
          <w:instrText>PAGE   \* MERGEFORMAT</w:instrText>
        </w:r>
        <w:r>
          <w:fldChar w:fldCharType="separate"/>
        </w:r>
        <w:r w:rsidR="00031CF9">
          <w:t>44</w:t>
        </w:r>
        <w:r>
          <w:fldChar w:fldCharType="end"/>
        </w:r>
      </w:p>
    </w:sdtContent>
  </w:sdt>
  <w:p w:rsidR="00FC6AAE" w:rsidRPr="007C4BFA" w:rsidRDefault="00FC6AAE" w:rsidP="007C4BFA">
    <w:pPr>
      <w:tabs>
        <w:tab w:val="left" w:pos="7655"/>
      </w:tabs>
      <w:rPr>
        <w:rFonts w:ascii="Arial" w:hAnsi="Arial" w:cs="Arial"/>
        <w:sz w:val="20"/>
        <w:szCs w:val="20"/>
      </w:rPr>
    </w:pPr>
    <w:r>
      <w:rPr>
        <w:rFonts w:ascii="Arial" w:hAnsi="Arial" w:cs="Arial"/>
        <w:sz w:val="20"/>
        <w:szCs w:val="20"/>
      </w:rPr>
      <w:t>Febrero</w:t>
    </w:r>
    <w:r w:rsidRPr="00E074E7">
      <w:rPr>
        <w:rFonts w:ascii="Arial" w:hAnsi="Arial" w:cs="Arial"/>
        <w:sz w:val="20"/>
        <w:szCs w:val="20"/>
      </w:rPr>
      <w:t xml:space="preserve"> 201</w:t>
    </w:r>
    <w:r>
      <w:rPr>
        <w:rFonts w:ascii="Arial" w:hAnsi="Arial" w:cs="Arial"/>
        <w:sz w:val="20"/>
        <w:szCs w:val="20"/>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52803"/>
      <w:docPartObj>
        <w:docPartGallery w:val="Page Numbers (Bottom of Page)"/>
        <w:docPartUnique/>
      </w:docPartObj>
    </w:sdtPr>
    <w:sdtEndPr/>
    <w:sdtContent>
      <w:p w:rsidR="00FC6AAE" w:rsidRDefault="00FC6AAE">
        <w:pPr>
          <w:pStyle w:val="Piedepgina"/>
          <w:jc w:val="right"/>
        </w:pPr>
        <w:r>
          <w:fldChar w:fldCharType="begin"/>
        </w:r>
        <w:r>
          <w:instrText>PAGE   \* MERGEFORMAT</w:instrText>
        </w:r>
        <w:r>
          <w:fldChar w:fldCharType="separate"/>
        </w:r>
        <w:r w:rsidR="00031CF9">
          <w:t>56</w:t>
        </w:r>
        <w:r>
          <w:fldChar w:fldCharType="end"/>
        </w:r>
      </w:p>
    </w:sdtContent>
  </w:sdt>
  <w:p w:rsidR="00FC6AAE" w:rsidRDefault="00FC6AAE" w:rsidP="00093B17">
    <w:r>
      <w:t>Febrero 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Pr="009A1943" w:rsidRDefault="00FC6AAE">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DD" w:rsidRDefault="00464BDD" w:rsidP="00532601">
      <w:pPr>
        <w:spacing w:after="0" w:line="240" w:lineRule="auto"/>
      </w:pPr>
      <w:r>
        <w:separator/>
      </w:r>
    </w:p>
  </w:footnote>
  <w:footnote w:type="continuationSeparator" w:id="0">
    <w:p w:rsidR="00464BDD" w:rsidRDefault="00464BDD"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rsidP="00007194">
    <w:pPr>
      <w:spacing w:after="0" w:line="240" w:lineRule="auto"/>
    </w:pPr>
  </w:p>
  <w:tbl>
    <w:tblPr>
      <w:tblStyle w:val="Tablaconcuadrcula"/>
      <w:tblW w:w="5092" w:type="pct"/>
      <w:jc w:val="center"/>
      <w:tblLook w:val="04A0" w:firstRow="1" w:lastRow="0" w:firstColumn="1" w:lastColumn="0" w:noHBand="0" w:noVBand="1"/>
    </w:tblPr>
    <w:tblGrid>
      <w:gridCol w:w="4324"/>
      <w:gridCol w:w="5566"/>
    </w:tblGrid>
    <w:tr w:rsidR="00FC6AAE" w:rsidTr="0089157B">
      <w:trPr>
        <w:trHeight w:val="1696"/>
        <w:jc w:val="center"/>
      </w:trPr>
      <w:tc>
        <w:tcPr>
          <w:tcW w:w="2186" w:type="pct"/>
          <w:vAlign w:val="center"/>
        </w:tcPr>
        <w:p w:rsidR="00FC6AAE" w:rsidRDefault="00FC6AAE" w:rsidP="009756C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FC6AAE" w:rsidRDefault="00FC6AAE" w:rsidP="009756C3">
          <w:pPr>
            <w:suppressAutoHyphens/>
            <w:jc w:val="center"/>
            <w:rPr>
              <w:rFonts w:ascii="Arial" w:hAnsi="Arial" w:cs="Arial"/>
              <w:b/>
              <w:bCs/>
              <w:sz w:val="16"/>
              <w:szCs w:val="18"/>
              <w:lang w:val="es-ES" w:eastAsia="ar-SA"/>
            </w:rPr>
          </w:pPr>
        </w:p>
        <w:p w:rsidR="00FC6AAE" w:rsidRPr="00206357" w:rsidRDefault="00FC6AAE" w:rsidP="009756C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FC6AAE" w:rsidRPr="00C84607" w:rsidRDefault="00FC6AAE" w:rsidP="00C84607">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FC6AAE" w:rsidRPr="00206357" w:rsidRDefault="00FC6AAE" w:rsidP="009756C3">
          <w:pPr>
            <w:suppressAutoHyphens/>
            <w:jc w:val="center"/>
            <w:rPr>
              <w:rFonts w:ascii="Arial" w:hAnsi="Arial" w:cs="Arial"/>
              <w:b/>
              <w:sz w:val="16"/>
              <w:szCs w:val="18"/>
              <w:lang w:val="es-ES" w:eastAsia="ar-SA"/>
            </w:rPr>
          </w:pPr>
          <w:r>
            <w:rPr>
              <w:rFonts w:ascii="Arial" w:hAnsi="Arial" w:cs="Arial"/>
              <w:b/>
              <w:sz w:val="16"/>
              <w:szCs w:val="18"/>
              <w:lang w:val="es-ES" w:eastAsia="ar-SA"/>
            </w:rPr>
            <w:t>LA-019GYR047-</w:t>
          </w:r>
          <w:r w:rsidRPr="007E3567">
            <w:rPr>
              <w:rFonts w:ascii="Arial" w:hAnsi="Arial" w:cs="Arial"/>
              <w:b/>
              <w:sz w:val="16"/>
              <w:szCs w:val="18"/>
              <w:lang w:val="es-ES" w:eastAsia="ar-SA"/>
            </w:rPr>
            <w:t>E</w:t>
          </w:r>
          <w:r>
            <w:rPr>
              <w:rFonts w:ascii="Arial" w:hAnsi="Arial" w:cs="Arial"/>
              <w:b/>
              <w:sz w:val="16"/>
              <w:szCs w:val="18"/>
              <w:lang w:val="es-ES" w:eastAsia="ar-SA"/>
            </w:rPr>
            <w:t>5-2017</w:t>
          </w:r>
        </w:p>
        <w:p w:rsidR="00FC6AAE" w:rsidRPr="00206357" w:rsidRDefault="00FC6AAE" w:rsidP="00CE53EB">
          <w:pPr>
            <w:tabs>
              <w:tab w:val="center" w:pos="4419"/>
              <w:tab w:val="right" w:pos="8838"/>
            </w:tabs>
            <w:suppressAutoHyphens/>
            <w:jc w:val="center"/>
            <w:rPr>
              <w:rFonts w:ascii="Arial" w:hAnsi="Arial" w:cs="Arial"/>
              <w:b/>
              <w:sz w:val="10"/>
              <w:szCs w:val="18"/>
              <w:lang w:val="es-ES_tradnl" w:eastAsia="ar-SA"/>
            </w:rPr>
          </w:pPr>
        </w:p>
        <w:p w:rsidR="00FC6AAE" w:rsidRPr="00987A8D" w:rsidRDefault="00FC6AAE" w:rsidP="00987A8D">
          <w:pPr>
            <w:tabs>
              <w:tab w:val="center" w:pos="4419"/>
              <w:tab w:val="right" w:pos="8838"/>
            </w:tabs>
            <w:suppressAutoHyphens/>
            <w:jc w:val="center"/>
            <w:rPr>
              <w:rFonts w:ascii="Arial" w:hAnsi="Arial" w:cs="Arial"/>
              <w:b/>
              <w:sz w:val="16"/>
              <w:szCs w:val="18"/>
              <w:lang w:val="es-ES_tradnl" w:eastAsia="ar-SA"/>
            </w:rPr>
          </w:pPr>
        </w:p>
      </w:tc>
      <w:tc>
        <w:tcPr>
          <w:tcW w:w="2814" w:type="pct"/>
        </w:tcPr>
        <w:p w:rsidR="00FC6AAE" w:rsidRDefault="00FC6AAE"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9264" behindDoc="1" locked="0" layoutInCell="1" allowOverlap="1" wp14:anchorId="3EBF718A" wp14:editId="5173A05C">
                <wp:simplePos x="0" y="0"/>
                <wp:positionH relativeFrom="column">
                  <wp:posOffset>2532009</wp:posOffset>
                </wp:positionH>
                <wp:positionV relativeFrom="paragraph">
                  <wp:posOffset>168275</wp:posOffset>
                </wp:positionV>
                <wp:extent cx="695325" cy="842645"/>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6192" behindDoc="1" locked="0" layoutInCell="1" allowOverlap="1" wp14:anchorId="5BDBD278" wp14:editId="1B2638C3">
                <wp:simplePos x="0" y="0"/>
                <wp:positionH relativeFrom="column">
                  <wp:posOffset>66387</wp:posOffset>
                </wp:positionH>
                <wp:positionV relativeFrom="paragraph">
                  <wp:posOffset>164537</wp:posOffset>
                </wp:positionV>
                <wp:extent cx="2191110" cy="799231"/>
                <wp:effectExtent l="0" t="0" r="0" b="127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C6AAE" w:rsidRPr="005A4ADF" w:rsidRDefault="00FC6AAE" w:rsidP="005A4ADF">
    <w:pPr>
      <w:spacing w:after="0" w:line="240" w:lineRule="auto"/>
      <w:rPr>
        <w:rFonts w:ascii="Arial" w:hAnsi="Arial" w:cs="Arial"/>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FC6AAE" w:rsidRPr="008D51E1" w:rsidTr="00710FE4">
      <w:trPr>
        <w:trHeight w:val="1696"/>
        <w:jc w:val="center"/>
      </w:trPr>
      <w:tc>
        <w:tcPr>
          <w:tcW w:w="3773" w:type="dxa"/>
          <w:vAlign w:val="center"/>
        </w:tcPr>
        <w:p w:rsidR="00FC6AAE" w:rsidRDefault="00FC6AAE" w:rsidP="00710FE4">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FC6AAE" w:rsidRDefault="00FC6AAE" w:rsidP="00710FE4">
          <w:pPr>
            <w:suppressAutoHyphens/>
            <w:jc w:val="center"/>
            <w:rPr>
              <w:rFonts w:ascii="Arial" w:hAnsi="Arial" w:cs="Arial"/>
              <w:b/>
              <w:bCs/>
              <w:sz w:val="16"/>
              <w:szCs w:val="18"/>
              <w:lang w:val="es-ES" w:eastAsia="ar-SA"/>
            </w:rPr>
          </w:pPr>
        </w:p>
        <w:p w:rsidR="00FC6AAE" w:rsidRPr="00206357" w:rsidRDefault="00FC6AAE" w:rsidP="00513BB1">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FC6AAE" w:rsidRPr="00C84607" w:rsidRDefault="00FC6AAE" w:rsidP="00513BB1">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FC6AAE" w:rsidRPr="00206357" w:rsidRDefault="00FC6AAE" w:rsidP="00513BB1">
          <w:pPr>
            <w:suppressAutoHyphens/>
            <w:jc w:val="center"/>
            <w:rPr>
              <w:rFonts w:ascii="Arial" w:hAnsi="Arial" w:cs="Arial"/>
              <w:b/>
              <w:sz w:val="16"/>
              <w:szCs w:val="18"/>
              <w:lang w:val="es-ES" w:eastAsia="ar-SA"/>
            </w:rPr>
          </w:pPr>
          <w:r>
            <w:rPr>
              <w:rFonts w:ascii="Arial" w:hAnsi="Arial" w:cs="Arial"/>
              <w:b/>
              <w:sz w:val="16"/>
              <w:szCs w:val="18"/>
              <w:lang w:val="es-ES" w:eastAsia="ar-SA"/>
            </w:rPr>
            <w:t>LA-019GYR047-</w:t>
          </w:r>
          <w:r w:rsidRPr="007E3567">
            <w:rPr>
              <w:rFonts w:ascii="Arial" w:hAnsi="Arial" w:cs="Arial"/>
              <w:b/>
              <w:sz w:val="16"/>
              <w:szCs w:val="18"/>
              <w:lang w:val="es-ES" w:eastAsia="ar-SA"/>
            </w:rPr>
            <w:t>E</w:t>
          </w:r>
          <w:r>
            <w:rPr>
              <w:rFonts w:ascii="Arial" w:hAnsi="Arial" w:cs="Arial"/>
              <w:b/>
              <w:sz w:val="16"/>
              <w:szCs w:val="18"/>
              <w:lang w:val="es-ES" w:eastAsia="ar-SA"/>
            </w:rPr>
            <w:t>5-2017</w:t>
          </w:r>
        </w:p>
        <w:p w:rsidR="00FC6AAE" w:rsidRPr="008C19C2" w:rsidRDefault="00FC6AAE" w:rsidP="00710FE4"/>
      </w:tc>
      <w:tc>
        <w:tcPr>
          <w:tcW w:w="5531" w:type="dxa"/>
        </w:tcPr>
        <w:p w:rsidR="00FC6AAE" w:rsidRPr="008D51E1" w:rsidRDefault="00FC6AAE" w:rsidP="00710FE4">
          <w:r w:rsidRPr="008D51E1">
            <w:drawing>
              <wp:anchor distT="0" distB="0" distL="114300" distR="114300" simplePos="0" relativeHeight="251739136" behindDoc="1" locked="0" layoutInCell="1" allowOverlap="1" wp14:anchorId="5E3FB9B5" wp14:editId="4DC430B1">
                <wp:simplePos x="0" y="0"/>
                <wp:positionH relativeFrom="column">
                  <wp:posOffset>2532009</wp:posOffset>
                </wp:positionH>
                <wp:positionV relativeFrom="paragraph">
                  <wp:posOffset>168275</wp:posOffset>
                </wp:positionV>
                <wp:extent cx="695325" cy="842645"/>
                <wp:effectExtent l="0" t="0" r="9525" b="0"/>
                <wp:wrapNone/>
                <wp:docPr id="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738112" behindDoc="1" locked="0" layoutInCell="1" allowOverlap="1" wp14:anchorId="7A8CCB44" wp14:editId="065EEF29">
                <wp:simplePos x="0" y="0"/>
                <wp:positionH relativeFrom="column">
                  <wp:posOffset>66387</wp:posOffset>
                </wp:positionH>
                <wp:positionV relativeFrom="paragraph">
                  <wp:posOffset>164537</wp:posOffset>
                </wp:positionV>
                <wp:extent cx="2191110" cy="799231"/>
                <wp:effectExtent l="0" t="0" r="0" b="1270"/>
                <wp:wrapNone/>
                <wp:docPr id="29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C6AAE" w:rsidRPr="003F7D0D" w:rsidRDefault="00FC6AAE" w:rsidP="003A1156">
    <w:pPr>
      <w:ind w:right="1043"/>
      <w:rPr>
        <w:sz w:val="16"/>
        <w:szCs w:val="1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rsidP="00641D9C">
    <w:pPr>
      <w:pStyle w:val="Encabezado"/>
      <w:rPr>
        <w:sz w:val="10"/>
        <w:szCs w:val="10"/>
      </w:rPr>
    </w:pPr>
  </w:p>
  <w:tbl>
    <w:tblPr>
      <w:tblStyle w:val="Tablaconcuadrcula"/>
      <w:tblW w:w="5148" w:type="pct"/>
      <w:jc w:val="center"/>
      <w:tblLook w:val="04A0" w:firstRow="1" w:lastRow="0" w:firstColumn="1" w:lastColumn="0" w:noHBand="0" w:noVBand="1"/>
    </w:tblPr>
    <w:tblGrid>
      <w:gridCol w:w="4536"/>
      <w:gridCol w:w="5954"/>
    </w:tblGrid>
    <w:tr w:rsidR="00FC6AAE" w:rsidTr="00786A02">
      <w:trPr>
        <w:trHeight w:val="1696"/>
        <w:jc w:val="center"/>
      </w:trPr>
      <w:tc>
        <w:tcPr>
          <w:tcW w:w="2162" w:type="pct"/>
          <w:vAlign w:val="center"/>
        </w:tcPr>
        <w:p w:rsidR="00FC6AAE" w:rsidRDefault="00FC6AAE" w:rsidP="00B43C2D">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FC6AAE" w:rsidRDefault="00FC6AAE" w:rsidP="00B43C2D">
          <w:pPr>
            <w:suppressAutoHyphens/>
            <w:jc w:val="center"/>
            <w:rPr>
              <w:rFonts w:ascii="Arial" w:hAnsi="Arial" w:cs="Arial"/>
              <w:b/>
              <w:bCs/>
              <w:sz w:val="16"/>
              <w:szCs w:val="18"/>
              <w:lang w:val="es-ES" w:eastAsia="ar-SA"/>
            </w:rPr>
          </w:pPr>
        </w:p>
        <w:p w:rsidR="00FC6AAE" w:rsidRDefault="00FC6AAE" w:rsidP="00B43C2D">
          <w:pPr>
            <w:suppressAutoHyphens/>
            <w:jc w:val="center"/>
            <w:rPr>
              <w:rFonts w:ascii="Arial" w:hAnsi="Arial" w:cs="Arial"/>
              <w:b/>
              <w:sz w:val="16"/>
              <w:szCs w:val="18"/>
              <w:lang w:val="es-ES_tradnl"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FC6AAE" w:rsidRPr="00C84607" w:rsidRDefault="00FC6AAE" w:rsidP="0003794F">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FC6AAE" w:rsidRPr="00206357" w:rsidRDefault="00FC6AAE" w:rsidP="00756996">
          <w:pPr>
            <w:tabs>
              <w:tab w:val="center" w:pos="4419"/>
              <w:tab w:val="right" w:pos="8838"/>
            </w:tabs>
            <w:suppressAutoHyphens/>
            <w:jc w:val="center"/>
            <w:rPr>
              <w:rFonts w:ascii="Arial" w:hAnsi="Arial" w:cs="Arial"/>
              <w:b/>
              <w:sz w:val="10"/>
              <w:szCs w:val="18"/>
              <w:lang w:val="es-ES_tradnl" w:eastAsia="ar-SA"/>
            </w:rPr>
          </w:pPr>
          <w:r>
            <w:rPr>
              <w:rFonts w:ascii="Arial" w:hAnsi="Arial" w:cs="Arial"/>
              <w:b/>
              <w:sz w:val="16"/>
              <w:szCs w:val="18"/>
              <w:lang w:val="es-ES" w:eastAsia="ar-SA"/>
            </w:rPr>
            <w:t>LA-019GYR047-</w:t>
          </w:r>
          <w:r w:rsidRPr="007E3567">
            <w:rPr>
              <w:rFonts w:ascii="Arial" w:hAnsi="Arial" w:cs="Arial"/>
              <w:b/>
              <w:sz w:val="16"/>
              <w:szCs w:val="18"/>
              <w:lang w:val="es-ES" w:eastAsia="ar-SA"/>
            </w:rPr>
            <w:t>E</w:t>
          </w:r>
          <w:r>
            <w:rPr>
              <w:rFonts w:ascii="Arial" w:hAnsi="Arial" w:cs="Arial"/>
              <w:b/>
              <w:sz w:val="16"/>
              <w:szCs w:val="18"/>
              <w:lang w:val="es-ES" w:eastAsia="ar-SA"/>
            </w:rPr>
            <w:t>5-2017</w:t>
          </w:r>
        </w:p>
        <w:p w:rsidR="00FC6AAE" w:rsidRPr="00987A8D" w:rsidRDefault="00FC6AAE"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FC6AAE" w:rsidRDefault="00FC6AAE"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29920" behindDoc="1" locked="0" layoutInCell="1" allowOverlap="1" wp14:anchorId="1898A79E" wp14:editId="336325CD">
                <wp:simplePos x="0" y="0"/>
                <wp:positionH relativeFrom="column">
                  <wp:posOffset>2532009</wp:posOffset>
                </wp:positionH>
                <wp:positionV relativeFrom="paragraph">
                  <wp:posOffset>168275</wp:posOffset>
                </wp:positionV>
                <wp:extent cx="695325" cy="842645"/>
                <wp:effectExtent l="0" t="0" r="9525" b="0"/>
                <wp:wrapNone/>
                <wp:docPr id="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28896" behindDoc="1" locked="0" layoutInCell="1" allowOverlap="1" wp14:anchorId="7DADF54C" wp14:editId="15A85DEC">
                <wp:simplePos x="0" y="0"/>
                <wp:positionH relativeFrom="column">
                  <wp:posOffset>66387</wp:posOffset>
                </wp:positionH>
                <wp:positionV relativeFrom="paragraph">
                  <wp:posOffset>164537</wp:posOffset>
                </wp:positionV>
                <wp:extent cx="2191110" cy="799231"/>
                <wp:effectExtent l="0" t="0" r="0" b="127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C6AAE" w:rsidRPr="00F60B42" w:rsidRDefault="00FC6AAE" w:rsidP="00641D9C">
    <w:pPr>
      <w:pStyle w:val="Encabezado"/>
      <w:jc w:val="center"/>
      <w:rPr>
        <w:sz w:val="10"/>
        <w:szCs w:val="10"/>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642"/>
      <w:gridCol w:w="6204"/>
    </w:tblGrid>
    <w:tr w:rsidR="00FC6AAE" w:rsidTr="00AA28DE">
      <w:trPr>
        <w:trHeight w:val="1696"/>
        <w:jc w:val="center"/>
      </w:trPr>
      <w:tc>
        <w:tcPr>
          <w:tcW w:w="2140" w:type="pct"/>
          <w:vAlign w:val="center"/>
        </w:tcPr>
        <w:p w:rsidR="00FC6AAE" w:rsidRDefault="00FC6AAE" w:rsidP="00CF4B27">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FC6AAE" w:rsidRDefault="00FC6AAE" w:rsidP="00CF4B27">
          <w:pPr>
            <w:suppressAutoHyphens/>
            <w:jc w:val="center"/>
            <w:rPr>
              <w:rFonts w:ascii="Arial" w:hAnsi="Arial" w:cs="Arial"/>
              <w:b/>
              <w:bCs/>
              <w:sz w:val="16"/>
              <w:szCs w:val="18"/>
              <w:lang w:val="es-ES" w:eastAsia="ar-SA"/>
            </w:rPr>
          </w:pPr>
        </w:p>
        <w:p w:rsidR="00FC6AAE" w:rsidRDefault="00FC6AAE" w:rsidP="00CF4B27">
          <w:pPr>
            <w:suppressAutoHyphens/>
            <w:jc w:val="center"/>
            <w:rPr>
              <w:rFonts w:ascii="Arial" w:hAnsi="Arial" w:cs="Arial"/>
              <w:b/>
              <w:sz w:val="16"/>
              <w:szCs w:val="18"/>
              <w:lang w:val="es-ES_tradnl"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FC6AAE" w:rsidRPr="00C84607" w:rsidRDefault="00FC6AAE" w:rsidP="0003794F">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FC6AAE" w:rsidRPr="00206357" w:rsidRDefault="00FC6AAE" w:rsidP="00CF4B27">
          <w:pPr>
            <w:tabs>
              <w:tab w:val="center" w:pos="4419"/>
              <w:tab w:val="right" w:pos="8838"/>
            </w:tabs>
            <w:suppressAutoHyphens/>
            <w:jc w:val="center"/>
            <w:rPr>
              <w:rFonts w:ascii="Arial" w:hAnsi="Arial" w:cs="Arial"/>
              <w:b/>
              <w:sz w:val="10"/>
              <w:szCs w:val="18"/>
              <w:lang w:val="es-ES_tradnl" w:eastAsia="ar-SA"/>
            </w:rPr>
          </w:pPr>
          <w:r>
            <w:rPr>
              <w:rFonts w:ascii="Arial" w:hAnsi="Arial" w:cs="Arial"/>
              <w:b/>
              <w:sz w:val="16"/>
              <w:szCs w:val="18"/>
              <w:lang w:val="es-ES" w:eastAsia="ar-SA"/>
            </w:rPr>
            <w:t>LA-019GYR047-</w:t>
          </w:r>
          <w:r w:rsidRPr="007E3567">
            <w:rPr>
              <w:rFonts w:ascii="Arial" w:hAnsi="Arial" w:cs="Arial"/>
              <w:b/>
              <w:sz w:val="16"/>
              <w:szCs w:val="18"/>
              <w:lang w:val="es-ES" w:eastAsia="ar-SA"/>
            </w:rPr>
            <w:t>E</w:t>
          </w:r>
          <w:r>
            <w:rPr>
              <w:rFonts w:ascii="Arial" w:hAnsi="Arial" w:cs="Arial"/>
              <w:b/>
              <w:sz w:val="16"/>
              <w:szCs w:val="18"/>
              <w:lang w:val="es-ES" w:eastAsia="ar-SA"/>
            </w:rPr>
            <w:t>5-2017</w:t>
          </w:r>
        </w:p>
        <w:p w:rsidR="00FC6AAE" w:rsidRPr="00987A8D" w:rsidRDefault="00FC6AAE" w:rsidP="00CF4B27">
          <w:pPr>
            <w:tabs>
              <w:tab w:val="center" w:pos="4419"/>
              <w:tab w:val="right" w:pos="8838"/>
            </w:tabs>
            <w:suppressAutoHyphens/>
            <w:jc w:val="center"/>
            <w:rPr>
              <w:rFonts w:ascii="Arial" w:hAnsi="Arial" w:cs="Arial"/>
              <w:b/>
              <w:sz w:val="16"/>
              <w:szCs w:val="18"/>
              <w:lang w:val="es-ES_tradnl" w:eastAsia="ar-SA"/>
            </w:rPr>
          </w:pPr>
        </w:p>
      </w:tc>
      <w:tc>
        <w:tcPr>
          <w:tcW w:w="2860" w:type="pct"/>
        </w:tcPr>
        <w:p w:rsidR="00FC6AAE" w:rsidRDefault="00FC6AAE"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45280" behindDoc="1" locked="0" layoutInCell="1" allowOverlap="1" wp14:anchorId="0B25F91C" wp14:editId="4AD25B9F">
                <wp:simplePos x="0" y="0"/>
                <wp:positionH relativeFrom="column">
                  <wp:posOffset>2532009</wp:posOffset>
                </wp:positionH>
                <wp:positionV relativeFrom="paragraph">
                  <wp:posOffset>168275</wp:posOffset>
                </wp:positionV>
                <wp:extent cx="695325" cy="842645"/>
                <wp:effectExtent l="0" t="0" r="9525" b="0"/>
                <wp:wrapNone/>
                <wp:docPr id="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44256" behindDoc="1" locked="0" layoutInCell="1" allowOverlap="1" wp14:anchorId="0311C24D" wp14:editId="5B57A7C9">
                <wp:simplePos x="0" y="0"/>
                <wp:positionH relativeFrom="column">
                  <wp:posOffset>66387</wp:posOffset>
                </wp:positionH>
                <wp:positionV relativeFrom="paragraph">
                  <wp:posOffset>164537</wp:posOffset>
                </wp:positionV>
                <wp:extent cx="2191110" cy="799231"/>
                <wp:effectExtent l="0" t="0" r="0" b="1270"/>
                <wp:wrapNone/>
                <wp:docPr id="2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C6AAE" w:rsidRDefault="00FC6AAE" w:rsidP="00567017">
    <w:pPr>
      <w:spacing w:after="0" w:line="240" w:lineRule="auto"/>
    </w:pPr>
  </w:p>
  <w:p w:rsidR="00FC6AAE" w:rsidRPr="00980B0D" w:rsidRDefault="00FC6AAE" w:rsidP="00641D9C">
    <w:pPr>
      <w:tabs>
        <w:tab w:val="center" w:pos="4419"/>
        <w:tab w:val="right" w:pos="8838"/>
      </w:tabs>
      <w:suppressAutoHyphens/>
      <w:spacing w:after="0" w:line="240" w:lineRule="auto"/>
      <w:jc w:val="center"/>
      <w:rPr>
        <w:rFonts w:ascii="Arial" w:eastAsia="Times New Roman" w:hAnsi="Arial" w:cs="Times New Roman"/>
        <w:sz w:val="10"/>
        <w:szCs w:val="10"/>
        <w:lang w:val="es-ES_tradnl"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E" w:rsidRDefault="00FC6AA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FC6AAE" w:rsidRPr="008D51E1" w:rsidTr="00710FE4">
      <w:trPr>
        <w:trHeight w:val="1696"/>
        <w:jc w:val="center"/>
      </w:trPr>
      <w:tc>
        <w:tcPr>
          <w:tcW w:w="3773" w:type="dxa"/>
          <w:vAlign w:val="center"/>
        </w:tcPr>
        <w:p w:rsidR="00FC6AAE" w:rsidRDefault="00FC6AAE" w:rsidP="00710FE4">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FC6AAE" w:rsidRDefault="00FC6AAE" w:rsidP="00710FE4">
          <w:pPr>
            <w:suppressAutoHyphens/>
            <w:jc w:val="center"/>
            <w:rPr>
              <w:rFonts w:ascii="Arial" w:hAnsi="Arial" w:cs="Arial"/>
              <w:b/>
              <w:bCs/>
              <w:sz w:val="16"/>
              <w:szCs w:val="18"/>
              <w:lang w:val="es-ES" w:eastAsia="ar-SA"/>
            </w:rPr>
          </w:pPr>
        </w:p>
        <w:p w:rsidR="00FC6AAE" w:rsidRPr="00206357" w:rsidRDefault="00FC6AAE" w:rsidP="00513BB1">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Abierta.</w:t>
          </w:r>
        </w:p>
        <w:p w:rsidR="00FC6AAE" w:rsidRPr="00C84607" w:rsidRDefault="00FC6AAE" w:rsidP="00513BB1">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FC6AAE" w:rsidRPr="00206357" w:rsidRDefault="00FC6AAE" w:rsidP="00513BB1">
          <w:pPr>
            <w:suppressAutoHyphens/>
            <w:jc w:val="center"/>
            <w:rPr>
              <w:rFonts w:ascii="Arial" w:hAnsi="Arial" w:cs="Arial"/>
              <w:b/>
              <w:sz w:val="16"/>
              <w:szCs w:val="18"/>
              <w:lang w:val="es-ES" w:eastAsia="ar-SA"/>
            </w:rPr>
          </w:pPr>
          <w:r>
            <w:rPr>
              <w:rFonts w:ascii="Arial" w:hAnsi="Arial" w:cs="Arial"/>
              <w:b/>
              <w:sz w:val="16"/>
              <w:szCs w:val="18"/>
              <w:lang w:val="es-ES" w:eastAsia="ar-SA"/>
            </w:rPr>
            <w:t>LA-019GYR047-</w:t>
          </w:r>
          <w:r w:rsidRPr="007E3567">
            <w:rPr>
              <w:rFonts w:ascii="Arial" w:hAnsi="Arial" w:cs="Arial"/>
              <w:b/>
              <w:sz w:val="16"/>
              <w:szCs w:val="18"/>
              <w:lang w:val="es-ES" w:eastAsia="ar-SA"/>
            </w:rPr>
            <w:t>E</w:t>
          </w:r>
          <w:r>
            <w:rPr>
              <w:rFonts w:ascii="Arial" w:hAnsi="Arial" w:cs="Arial"/>
              <w:b/>
              <w:sz w:val="16"/>
              <w:szCs w:val="18"/>
              <w:lang w:val="es-ES" w:eastAsia="ar-SA"/>
            </w:rPr>
            <w:t>5-2017</w:t>
          </w:r>
        </w:p>
        <w:p w:rsidR="00FC6AAE" w:rsidRPr="008C19C2" w:rsidRDefault="00FC6AAE" w:rsidP="00710FE4"/>
      </w:tc>
      <w:tc>
        <w:tcPr>
          <w:tcW w:w="5531" w:type="dxa"/>
        </w:tcPr>
        <w:p w:rsidR="00FC6AAE" w:rsidRPr="008D51E1" w:rsidRDefault="00FC6AAE" w:rsidP="00710FE4">
          <w:r w:rsidRPr="008D51E1">
            <w:drawing>
              <wp:anchor distT="0" distB="0" distL="114300" distR="114300" simplePos="0" relativeHeight="251736064" behindDoc="1" locked="0" layoutInCell="1" allowOverlap="1" wp14:anchorId="0E9E8EA4" wp14:editId="73D2F04F">
                <wp:simplePos x="0" y="0"/>
                <wp:positionH relativeFrom="column">
                  <wp:posOffset>2532009</wp:posOffset>
                </wp:positionH>
                <wp:positionV relativeFrom="paragraph">
                  <wp:posOffset>168275</wp:posOffset>
                </wp:positionV>
                <wp:extent cx="695325" cy="842645"/>
                <wp:effectExtent l="0" t="0" r="9525" b="0"/>
                <wp:wrapNone/>
                <wp:docPr id="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735040" behindDoc="1" locked="0" layoutInCell="1" allowOverlap="1" wp14:anchorId="7E59F284" wp14:editId="5BB9C0D7">
                <wp:simplePos x="0" y="0"/>
                <wp:positionH relativeFrom="column">
                  <wp:posOffset>66387</wp:posOffset>
                </wp:positionH>
                <wp:positionV relativeFrom="paragraph">
                  <wp:posOffset>164537</wp:posOffset>
                </wp:positionV>
                <wp:extent cx="2191110" cy="799231"/>
                <wp:effectExtent l="0" t="0" r="0" b="1270"/>
                <wp:wrapNone/>
                <wp:docPr id="2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C6AAE" w:rsidRPr="003F7D0D" w:rsidRDefault="00FC6AAE" w:rsidP="009F34CE">
    <w:pPr>
      <w:ind w:right="1043"/>
      <w:rPr>
        <w:sz w:val="16"/>
        <w:szCs w:val="16"/>
      </w:rPr>
    </w:pPr>
  </w:p>
  <w:p w:rsidR="00FC6AAE" w:rsidRPr="00C75945" w:rsidRDefault="00FC6AAE">
    <w:pPr>
      <w:pStyle w:val="Encabezado"/>
      <w:rPr>
        <w:lang w:val="pt-BR"/>
      </w:rPr>
    </w:pPr>
    <w:r>
      <w:rPr>
        <w:lang w:val="es-MX" w:eastAsia="es-MX"/>
      </w:rPr>
      <mc:AlternateContent>
        <mc:Choice Requires="wps">
          <w:drawing>
            <wp:inline distT="0" distB="0" distL="0" distR="0" wp14:anchorId="0027E0EF" wp14:editId="14ECE8B9">
              <wp:extent cx="7548245" cy="1403985"/>
              <wp:effectExtent l="0" t="0" r="0"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398514">
                        <a:off x="0" y="0"/>
                        <a:ext cx="7548245" cy="140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AAE" w:rsidRPr="00DE67D8" w:rsidRDefault="00FC6AAE" w:rsidP="009F34CE">
                          <w:pPr>
                            <w:jc w:val="center"/>
                            <w:rPr>
                              <w:rFonts w:ascii="Arial Black" w:hAnsi="Arial Black"/>
                              <w:color w:val="A6A6A6" w:themeColor="background1" w:themeShade="A6"/>
                              <w:sz w:val="104"/>
                              <w:szCs w:val="104"/>
                            </w:rPr>
                          </w:pPr>
                          <w:r w:rsidRPr="00DE67D8">
                            <w:rPr>
                              <w:rFonts w:ascii="Arial Black" w:hAnsi="Arial Black"/>
                              <w:color w:val="A6A6A6" w:themeColor="background1" w:themeShade="A6"/>
                              <w:sz w:val="104"/>
                              <w:szCs w:val="104"/>
                            </w:rPr>
                            <w:t>P R O Y E C T O</w:t>
                          </w:r>
                        </w:p>
                        <w:p w:rsidR="00FC6AAE" w:rsidRPr="00DE67D8" w:rsidRDefault="00FC6AAE" w:rsidP="009F34CE">
                          <w:pPr>
                            <w:jc w:val="center"/>
                            <w:rPr>
                              <w:rFonts w:ascii="Arial Black" w:hAnsi="Arial Black"/>
                              <w:color w:val="A6A6A6" w:themeColor="background1" w:themeShade="A6"/>
                            </w:rPr>
                          </w:pPr>
                          <w:r w:rsidRPr="00DE67D8">
                            <w:rPr>
                              <w:rFonts w:ascii="Arial Black" w:hAnsi="Arial Black"/>
                              <w:color w:val="A6A6A6" w:themeColor="background1" w:themeShade="A6"/>
                            </w:rPr>
                            <w:t>EN CASO DE COMENTARIOS DEBERÁN ENVIARSE AL CORREO victor.nieves@imss.gob.mx</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594.35pt;height:110.55pt;rotation:-3712084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" filled="f" stroked="f">
              <v:textbox style="mso-fit-shape-to-text:t">
                <w:txbxContent>
                  <w:p w:rsidR="00FC6AAE" w:rsidRPr="00DE67D8" w:rsidRDefault="00FC6AAE" w:rsidP="009F34CE">
                    <w:pPr>
                      <w:jc w:val="center"/>
                      <w:rPr>
                        <w:rFonts w:ascii="Arial Black" w:hAnsi="Arial Black"/>
                        <w:color w:val="A6A6A6" w:themeColor="background1" w:themeShade="A6"/>
                        <w:sz w:val="104"/>
                        <w:szCs w:val="104"/>
                      </w:rPr>
                    </w:pPr>
                    <w:r w:rsidRPr="00DE67D8">
                      <w:rPr>
                        <w:rFonts w:ascii="Arial Black" w:hAnsi="Arial Black"/>
                        <w:color w:val="A6A6A6" w:themeColor="background1" w:themeShade="A6"/>
                        <w:sz w:val="104"/>
                        <w:szCs w:val="104"/>
                      </w:rPr>
                      <w:t>P R O Y E C T O</w:t>
                    </w:r>
                  </w:p>
                  <w:p w:rsidR="00FC6AAE" w:rsidRPr="00DE67D8" w:rsidRDefault="00FC6AAE" w:rsidP="009F34CE">
                    <w:pPr>
                      <w:jc w:val="center"/>
                      <w:rPr>
                        <w:rFonts w:ascii="Arial Black" w:hAnsi="Arial Black"/>
                        <w:color w:val="A6A6A6" w:themeColor="background1" w:themeShade="A6"/>
                      </w:rPr>
                    </w:pPr>
                    <w:r w:rsidRPr="00DE67D8">
                      <w:rPr>
                        <w:rFonts w:ascii="Arial Black" w:hAnsi="Arial Black"/>
                        <w:color w:val="A6A6A6" w:themeColor="background1" w:themeShade="A6"/>
                      </w:rPr>
                      <w:t>EN CASO DE COMENTARIOS DEBERÁN ENVIARSE AL CORREO victor.nieves@imss.gob.mx</w:t>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2790B0D"/>
    <w:multiLevelType w:val="hybridMultilevel"/>
    <w:tmpl w:val="881AF2FC"/>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381138E"/>
    <w:multiLevelType w:val="multilevel"/>
    <w:tmpl w:val="003C604A"/>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85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E87423"/>
    <w:multiLevelType w:val="hybridMultilevel"/>
    <w:tmpl w:val="545A8BDC"/>
    <w:lvl w:ilvl="0" w:tplc="0409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16CF2D55"/>
    <w:multiLevelType w:val="hybridMultilevel"/>
    <w:tmpl w:val="8A9C037A"/>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5E1838F6"/>
    <w:lvl w:ilvl="0" w:tplc="8B945198">
      <w:start w:val="1"/>
      <w:numFmt w:val="lowerLetter"/>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7">
    <w:nsid w:val="2FD2508F"/>
    <w:multiLevelType w:val="hybridMultilevel"/>
    <w:tmpl w:val="7D6027C8"/>
    <w:lvl w:ilvl="0" w:tplc="0C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35037134"/>
    <w:multiLevelType w:val="hybridMultilevel"/>
    <w:tmpl w:val="545A8BDC"/>
    <w:lvl w:ilvl="0" w:tplc="0409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0">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3E5742F9"/>
    <w:multiLevelType w:val="hybridMultilevel"/>
    <w:tmpl w:val="3C9C94D8"/>
    <w:lvl w:ilvl="0" w:tplc="080A0017">
      <w:start w:val="1"/>
      <w:numFmt w:val="lowerLetter"/>
      <w:lvlText w:val="%1)"/>
      <w:lvlJc w:val="left"/>
      <w:pPr>
        <w:ind w:left="1770" w:hanging="360"/>
      </w:pPr>
      <w:rPr>
        <w:rFonts w:hint="default"/>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2">
    <w:nsid w:val="42976382"/>
    <w:multiLevelType w:val="hybridMultilevel"/>
    <w:tmpl w:val="8B5A8C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3">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5">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nsid w:val="55C41217"/>
    <w:multiLevelType w:val="hybridMultilevel"/>
    <w:tmpl w:val="1A220368"/>
    <w:lvl w:ilvl="0" w:tplc="B888CF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5A83468"/>
    <w:multiLevelType w:val="hybridMultilevel"/>
    <w:tmpl w:val="F1DAE4E8"/>
    <w:lvl w:ilvl="0" w:tplc="0C0A0001">
      <w:start w:val="1"/>
      <w:numFmt w:val="bullet"/>
      <w:lvlText w:val=""/>
      <w:lvlJc w:val="left"/>
      <w:pPr>
        <w:ind w:left="720" w:hanging="360"/>
      </w:pPr>
      <w:rPr>
        <w:rFonts w:ascii="Symbol" w:hAnsi="Symbol" w:hint="default"/>
      </w:rPr>
    </w:lvl>
    <w:lvl w:ilvl="1" w:tplc="39084680">
      <w:numFmt w:val="bullet"/>
      <w:lvlText w:val="•"/>
      <w:lvlJc w:val="left"/>
      <w:pPr>
        <w:ind w:left="1785" w:hanging="705"/>
      </w:pPr>
      <w:rPr>
        <w:rFonts w:ascii="Calibri" w:eastAsia="Calibri" w:hAnsi="Calibri"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1">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3">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72B72C19"/>
    <w:multiLevelType w:val="hybridMultilevel"/>
    <w:tmpl w:val="9458861C"/>
    <w:lvl w:ilvl="0" w:tplc="080A0015">
      <w:start w:val="1"/>
      <w:numFmt w:val="upperLetter"/>
      <w:lvlText w:val="%1."/>
      <w:lvlJc w:val="left"/>
      <w:pPr>
        <w:ind w:left="720" w:hanging="360"/>
      </w:pPr>
    </w:lvl>
    <w:lvl w:ilvl="1" w:tplc="080A000D">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6">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68"/>
  </w:num>
  <w:num w:numId="9">
    <w:abstractNumId w:val="40"/>
  </w:num>
  <w:num w:numId="10">
    <w:abstractNumId w:val="35"/>
  </w:num>
  <w:num w:numId="11">
    <w:abstractNumId w:val="10"/>
  </w:num>
  <w:num w:numId="12">
    <w:abstractNumId w:val="14"/>
  </w:num>
  <w:num w:numId="13">
    <w:abstractNumId w:val="19"/>
  </w:num>
  <w:num w:numId="14">
    <w:abstractNumId w:val="54"/>
  </w:num>
  <w:num w:numId="15">
    <w:abstractNumId w:val="32"/>
  </w:num>
  <w:num w:numId="16">
    <w:abstractNumId w:val="58"/>
  </w:num>
  <w:num w:numId="17">
    <w:abstractNumId w:val="55"/>
  </w:num>
  <w:num w:numId="18">
    <w:abstractNumId w:val="45"/>
  </w:num>
  <w:num w:numId="19">
    <w:abstractNumId w:val="43"/>
  </w:num>
  <w:num w:numId="20">
    <w:abstractNumId w:val="4"/>
  </w:num>
  <w:num w:numId="21">
    <w:abstractNumId w:val="12"/>
  </w:num>
  <w:num w:numId="22">
    <w:abstractNumId w:val="50"/>
  </w:num>
  <w:num w:numId="23">
    <w:abstractNumId w:val="61"/>
  </w:num>
  <w:num w:numId="24">
    <w:abstractNumId w:val="37"/>
  </w:num>
  <w:num w:numId="25">
    <w:abstractNumId w:val="57"/>
  </w:num>
  <w:num w:numId="26">
    <w:abstractNumId w:val="33"/>
  </w:num>
  <w:num w:numId="27">
    <w:abstractNumId w:val="47"/>
  </w:num>
  <w:num w:numId="28">
    <w:abstractNumId w:val="46"/>
  </w:num>
  <w:num w:numId="29">
    <w:abstractNumId w:val="66"/>
  </w:num>
  <w:num w:numId="30">
    <w:abstractNumId w:val="51"/>
  </w:num>
  <w:num w:numId="31">
    <w:abstractNumId w:val="30"/>
  </w:num>
  <w:num w:numId="32">
    <w:abstractNumId w:val="34"/>
  </w:num>
  <w:num w:numId="33">
    <w:abstractNumId w:val="48"/>
  </w:num>
  <w:num w:numId="34">
    <w:abstractNumId w:val="39"/>
  </w:num>
  <w:num w:numId="35">
    <w:abstractNumId w:val="2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num>
  <w:num w:numId="38">
    <w:abstractNumId w:val="64"/>
  </w:num>
  <w:num w:numId="39">
    <w:abstractNumId w:val="63"/>
  </w:num>
  <w:num w:numId="40">
    <w:abstractNumId w:val="60"/>
  </w:num>
  <w:num w:numId="41">
    <w:abstractNumId w:val="52"/>
  </w:num>
  <w:num w:numId="42">
    <w:abstractNumId w:val="11"/>
  </w:num>
  <w:num w:numId="43">
    <w:abstractNumId w:val="38"/>
  </w:num>
  <w:num w:numId="44">
    <w:abstractNumId w:val="53"/>
  </w:num>
  <w:num w:numId="45">
    <w:abstractNumId w:val="65"/>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3FAB"/>
    <w:rsid w:val="00015214"/>
    <w:rsid w:val="00015996"/>
    <w:rsid w:val="00015A5C"/>
    <w:rsid w:val="00016388"/>
    <w:rsid w:val="00016790"/>
    <w:rsid w:val="00016F68"/>
    <w:rsid w:val="00016FD9"/>
    <w:rsid w:val="00017609"/>
    <w:rsid w:val="00017BB7"/>
    <w:rsid w:val="000200E0"/>
    <w:rsid w:val="00020B2B"/>
    <w:rsid w:val="00021944"/>
    <w:rsid w:val="00021974"/>
    <w:rsid w:val="00022B27"/>
    <w:rsid w:val="00023552"/>
    <w:rsid w:val="000238E4"/>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CF9"/>
    <w:rsid w:val="00031D90"/>
    <w:rsid w:val="000328AD"/>
    <w:rsid w:val="000328FA"/>
    <w:rsid w:val="00032C01"/>
    <w:rsid w:val="00032F88"/>
    <w:rsid w:val="000331A2"/>
    <w:rsid w:val="000347BE"/>
    <w:rsid w:val="00034D86"/>
    <w:rsid w:val="000352BE"/>
    <w:rsid w:val="00035315"/>
    <w:rsid w:val="00035B92"/>
    <w:rsid w:val="00035FDE"/>
    <w:rsid w:val="00036136"/>
    <w:rsid w:val="00036277"/>
    <w:rsid w:val="000371B9"/>
    <w:rsid w:val="0003794F"/>
    <w:rsid w:val="00040265"/>
    <w:rsid w:val="00040379"/>
    <w:rsid w:val="000408F9"/>
    <w:rsid w:val="0004090E"/>
    <w:rsid w:val="00041CBB"/>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C37"/>
    <w:rsid w:val="000511C6"/>
    <w:rsid w:val="00051328"/>
    <w:rsid w:val="00052145"/>
    <w:rsid w:val="000521CE"/>
    <w:rsid w:val="0005254C"/>
    <w:rsid w:val="00052ADB"/>
    <w:rsid w:val="00052FDB"/>
    <w:rsid w:val="000531D1"/>
    <w:rsid w:val="000537BA"/>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F5C"/>
    <w:rsid w:val="0006304C"/>
    <w:rsid w:val="0006342C"/>
    <w:rsid w:val="00063A92"/>
    <w:rsid w:val="000648C1"/>
    <w:rsid w:val="00064B06"/>
    <w:rsid w:val="00064E5E"/>
    <w:rsid w:val="000650E5"/>
    <w:rsid w:val="00065528"/>
    <w:rsid w:val="00065A5F"/>
    <w:rsid w:val="00065F7D"/>
    <w:rsid w:val="00066151"/>
    <w:rsid w:val="0006753F"/>
    <w:rsid w:val="000701E0"/>
    <w:rsid w:val="00070496"/>
    <w:rsid w:val="00070859"/>
    <w:rsid w:val="00070AA8"/>
    <w:rsid w:val="000713EE"/>
    <w:rsid w:val="000718C9"/>
    <w:rsid w:val="00071F6A"/>
    <w:rsid w:val="000721D6"/>
    <w:rsid w:val="000728FF"/>
    <w:rsid w:val="00072B47"/>
    <w:rsid w:val="0007341E"/>
    <w:rsid w:val="00074579"/>
    <w:rsid w:val="0007461F"/>
    <w:rsid w:val="00075556"/>
    <w:rsid w:val="000755FA"/>
    <w:rsid w:val="00075B40"/>
    <w:rsid w:val="000765D7"/>
    <w:rsid w:val="00076ABC"/>
    <w:rsid w:val="00076D74"/>
    <w:rsid w:val="0007725D"/>
    <w:rsid w:val="000774AF"/>
    <w:rsid w:val="00077B48"/>
    <w:rsid w:val="00077D6C"/>
    <w:rsid w:val="00081196"/>
    <w:rsid w:val="000811F1"/>
    <w:rsid w:val="00081441"/>
    <w:rsid w:val="00081974"/>
    <w:rsid w:val="00081F74"/>
    <w:rsid w:val="000826B3"/>
    <w:rsid w:val="00082B45"/>
    <w:rsid w:val="000836B2"/>
    <w:rsid w:val="00084049"/>
    <w:rsid w:val="000842DA"/>
    <w:rsid w:val="000846FD"/>
    <w:rsid w:val="00084C70"/>
    <w:rsid w:val="0008517F"/>
    <w:rsid w:val="00085CA9"/>
    <w:rsid w:val="00085E47"/>
    <w:rsid w:val="00086296"/>
    <w:rsid w:val="0008679E"/>
    <w:rsid w:val="00087998"/>
    <w:rsid w:val="00090FAB"/>
    <w:rsid w:val="0009184F"/>
    <w:rsid w:val="00091A0E"/>
    <w:rsid w:val="00091FB2"/>
    <w:rsid w:val="00092CDB"/>
    <w:rsid w:val="00093390"/>
    <w:rsid w:val="00093B17"/>
    <w:rsid w:val="000947C5"/>
    <w:rsid w:val="000950D0"/>
    <w:rsid w:val="0009552E"/>
    <w:rsid w:val="00095563"/>
    <w:rsid w:val="000957A0"/>
    <w:rsid w:val="00095AAA"/>
    <w:rsid w:val="00095BB1"/>
    <w:rsid w:val="000961F3"/>
    <w:rsid w:val="00096415"/>
    <w:rsid w:val="00096E61"/>
    <w:rsid w:val="00097011"/>
    <w:rsid w:val="00097380"/>
    <w:rsid w:val="000976BE"/>
    <w:rsid w:val="00097A89"/>
    <w:rsid w:val="00097D47"/>
    <w:rsid w:val="000A0ADA"/>
    <w:rsid w:val="000A0D17"/>
    <w:rsid w:val="000A121F"/>
    <w:rsid w:val="000A1442"/>
    <w:rsid w:val="000A14DD"/>
    <w:rsid w:val="000A26D5"/>
    <w:rsid w:val="000A2A2C"/>
    <w:rsid w:val="000A2B62"/>
    <w:rsid w:val="000A3175"/>
    <w:rsid w:val="000A442E"/>
    <w:rsid w:val="000A573C"/>
    <w:rsid w:val="000A58D7"/>
    <w:rsid w:val="000A5A48"/>
    <w:rsid w:val="000A5DF6"/>
    <w:rsid w:val="000A5FE0"/>
    <w:rsid w:val="000A5FF9"/>
    <w:rsid w:val="000A6177"/>
    <w:rsid w:val="000A6330"/>
    <w:rsid w:val="000A6B27"/>
    <w:rsid w:val="000B09BE"/>
    <w:rsid w:val="000B0E4D"/>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42C"/>
    <w:rsid w:val="000C4502"/>
    <w:rsid w:val="000C57BD"/>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2773"/>
    <w:rsid w:val="000D2C88"/>
    <w:rsid w:val="000D3510"/>
    <w:rsid w:val="000D3930"/>
    <w:rsid w:val="000D4702"/>
    <w:rsid w:val="000D4A19"/>
    <w:rsid w:val="000D4A93"/>
    <w:rsid w:val="000D4B5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CD6"/>
    <w:rsid w:val="000E2D65"/>
    <w:rsid w:val="000E2EC2"/>
    <w:rsid w:val="000E425A"/>
    <w:rsid w:val="000E425B"/>
    <w:rsid w:val="000E480C"/>
    <w:rsid w:val="000E48AD"/>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7A6"/>
    <w:rsid w:val="00101A71"/>
    <w:rsid w:val="00103461"/>
    <w:rsid w:val="001037C9"/>
    <w:rsid w:val="00104340"/>
    <w:rsid w:val="0010442B"/>
    <w:rsid w:val="001047A2"/>
    <w:rsid w:val="001047A6"/>
    <w:rsid w:val="00104EE7"/>
    <w:rsid w:val="0010568E"/>
    <w:rsid w:val="001056CB"/>
    <w:rsid w:val="00105D2A"/>
    <w:rsid w:val="00106679"/>
    <w:rsid w:val="001069CA"/>
    <w:rsid w:val="00106C60"/>
    <w:rsid w:val="00107A3C"/>
    <w:rsid w:val="00110C60"/>
    <w:rsid w:val="00111870"/>
    <w:rsid w:val="00111986"/>
    <w:rsid w:val="00112C69"/>
    <w:rsid w:val="001132BC"/>
    <w:rsid w:val="00113D24"/>
    <w:rsid w:val="00114C00"/>
    <w:rsid w:val="00114FC9"/>
    <w:rsid w:val="0011505C"/>
    <w:rsid w:val="0011532D"/>
    <w:rsid w:val="001158E7"/>
    <w:rsid w:val="00116456"/>
    <w:rsid w:val="00117140"/>
    <w:rsid w:val="00120C5E"/>
    <w:rsid w:val="00121D59"/>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7C"/>
    <w:rsid w:val="00136EAA"/>
    <w:rsid w:val="00137618"/>
    <w:rsid w:val="00140014"/>
    <w:rsid w:val="00141C5E"/>
    <w:rsid w:val="00141C8D"/>
    <w:rsid w:val="001431F5"/>
    <w:rsid w:val="00143FD3"/>
    <w:rsid w:val="00144076"/>
    <w:rsid w:val="00144607"/>
    <w:rsid w:val="00144B2F"/>
    <w:rsid w:val="00144E1A"/>
    <w:rsid w:val="0014629E"/>
    <w:rsid w:val="0014710F"/>
    <w:rsid w:val="00147544"/>
    <w:rsid w:val="00150992"/>
    <w:rsid w:val="00150E1F"/>
    <w:rsid w:val="00150E28"/>
    <w:rsid w:val="00151275"/>
    <w:rsid w:val="0015166F"/>
    <w:rsid w:val="00151F68"/>
    <w:rsid w:val="00152ACA"/>
    <w:rsid w:val="001530EA"/>
    <w:rsid w:val="00154937"/>
    <w:rsid w:val="001549B9"/>
    <w:rsid w:val="00154B2A"/>
    <w:rsid w:val="00155650"/>
    <w:rsid w:val="00155805"/>
    <w:rsid w:val="00155BA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707E8"/>
    <w:rsid w:val="00170980"/>
    <w:rsid w:val="00171177"/>
    <w:rsid w:val="00171B77"/>
    <w:rsid w:val="00171BA3"/>
    <w:rsid w:val="00171D99"/>
    <w:rsid w:val="00173565"/>
    <w:rsid w:val="001747AC"/>
    <w:rsid w:val="00174B60"/>
    <w:rsid w:val="00174B63"/>
    <w:rsid w:val="00175DAD"/>
    <w:rsid w:val="00175E2D"/>
    <w:rsid w:val="00177760"/>
    <w:rsid w:val="001777C9"/>
    <w:rsid w:val="00177CFE"/>
    <w:rsid w:val="00180AFD"/>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1D0"/>
    <w:rsid w:val="00194532"/>
    <w:rsid w:val="00194C68"/>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489D"/>
    <w:rsid w:val="001A4DB3"/>
    <w:rsid w:val="001A4F02"/>
    <w:rsid w:val="001A5666"/>
    <w:rsid w:val="001A5DEE"/>
    <w:rsid w:val="001A685B"/>
    <w:rsid w:val="001A711C"/>
    <w:rsid w:val="001A790D"/>
    <w:rsid w:val="001A7C14"/>
    <w:rsid w:val="001B0727"/>
    <w:rsid w:val="001B1603"/>
    <w:rsid w:val="001B2321"/>
    <w:rsid w:val="001B23D1"/>
    <w:rsid w:val="001B27ED"/>
    <w:rsid w:val="001B3D08"/>
    <w:rsid w:val="001B4664"/>
    <w:rsid w:val="001B4EC8"/>
    <w:rsid w:val="001B5165"/>
    <w:rsid w:val="001B5401"/>
    <w:rsid w:val="001B5816"/>
    <w:rsid w:val="001B7160"/>
    <w:rsid w:val="001B7268"/>
    <w:rsid w:val="001B76B2"/>
    <w:rsid w:val="001B770C"/>
    <w:rsid w:val="001B7D4E"/>
    <w:rsid w:val="001C01D7"/>
    <w:rsid w:val="001C038E"/>
    <w:rsid w:val="001C069F"/>
    <w:rsid w:val="001C0CC6"/>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F6D"/>
    <w:rsid w:val="001D21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3E5"/>
    <w:rsid w:val="001D6F4D"/>
    <w:rsid w:val="001D77A9"/>
    <w:rsid w:val="001D7FA6"/>
    <w:rsid w:val="001D7FE2"/>
    <w:rsid w:val="001E00BA"/>
    <w:rsid w:val="001E0E29"/>
    <w:rsid w:val="001E115D"/>
    <w:rsid w:val="001E1372"/>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2316"/>
    <w:rsid w:val="001F239D"/>
    <w:rsid w:val="001F24CE"/>
    <w:rsid w:val="001F2664"/>
    <w:rsid w:val="001F2E40"/>
    <w:rsid w:val="001F2F99"/>
    <w:rsid w:val="001F3AFE"/>
    <w:rsid w:val="001F3B41"/>
    <w:rsid w:val="001F3CB1"/>
    <w:rsid w:val="001F4116"/>
    <w:rsid w:val="001F47F5"/>
    <w:rsid w:val="001F486B"/>
    <w:rsid w:val="001F4B11"/>
    <w:rsid w:val="001F4C76"/>
    <w:rsid w:val="001F4D14"/>
    <w:rsid w:val="001F4E7F"/>
    <w:rsid w:val="001F5241"/>
    <w:rsid w:val="001F5753"/>
    <w:rsid w:val="001F5A4B"/>
    <w:rsid w:val="001F614E"/>
    <w:rsid w:val="001F76B5"/>
    <w:rsid w:val="001F7CC5"/>
    <w:rsid w:val="002002BA"/>
    <w:rsid w:val="00200338"/>
    <w:rsid w:val="0020111F"/>
    <w:rsid w:val="00201198"/>
    <w:rsid w:val="00201384"/>
    <w:rsid w:val="0020197D"/>
    <w:rsid w:val="00201F75"/>
    <w:rsid w:val="00202B46"/>
    <w:rsid w:val="00202C4C"/>
    <w:rsid w:val="002030AD"/>
    <w:rsid w:val="002036C2"/>
    <w:rsid w:val="002037C2"/>
    <w:rsid w:val="0020405D"/>
    <w:rsid w:val="0020433A"/>
    <w:rsid w:val="0020435F"/>
    <w:rsid w:val="00204569"/>
    <w:rsid w:val="00205C8D"/>
    <w:rsid w:val="00206357"/>
    <w:rsid w:val="002075B2"/>
    <w:rsid w:val="00207F65"/>
    <w:rsid w:val="00207FF3"/>
    <w:rsid w:val="00210453"/>
    <w:rsid w:val="002108EE"/>
    <w:rsid w:val="002114BF"/>
    <w:rsid w:val="002125FE"/>
    <w:rsid w:val="00212F58"/>
    <w:rsid w:val="00213A38"/>
    <w:rsid w:val="0021420B"/>
    <w:rsid w:val="002145E9"/>
    <w:rsid w:val="00214EC4"/>
    <w:rsid w:val="00215696"/>
    <w:rsid w:val="002163E4"/>
    <w:rsid w:val="00216423"/>
    <w:rsid w:val="00216B06"/>
    <w:rsid w:val="00216EDA"/>
    <w:rsid w:val="00217354"/>
    <w:rsid w:val="002175BD"/>
    <w:rsid w:val="0022429E"/>
    <w:rsid w:val="00224E2B"/>
    <w:rsid w:val="0022551B"/>
    <w:rsid w:val="00225882"/>
    <w:rsid w:val="00225A9B"/>
    <w:rsid w:val="00227802"/>
    <w:rsid w:val="00227AE7"/>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11E5"/>
    <w:rsid w:val="002411E7"/>
    <w:rsid w:val="002414A4"/>
    <w:rsid w:val="00241914"/>
    <w:rsid w:val="002423CC"/>
    <w:rsid w:val="002429AE"/>
    <w:rsid w:val="002441E5"/>
    <w:rsid w:val="00244454"/>
    <w:rsid w:val="002456A6"/>
    <w:rsid w:val="0024587A"/>
    <w:rsid w:val="00245A81"/>
    <w:rsid w:val="00245C72"/>
    <w:rsid w:val="002464D5"/>
    <w:rsid w:val="00246C87"/>
    <w:rsid w:val="00246D99"/>
    <w:rsid w:val="00247223"/>
    <w:rsid w:val="00247647"/>
    <w:rsid w:val="00247761"/>
    <w:rsid w:val="00247A02"/>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227D"/>
    <w:rsid w:val="0027270E"/>
    <w:rsid w:val="00272922"/>
    <w:rsid w:val="00272EBF"/>
    <w:rsid w:val="00273349"/>
    <w:rsid w:val="002733BA"/>
    <w:rsid w:val="002743FA"/>
    <w:rsid w:val="00274AEB"/>
    <w:rsid w:val="00274D23"/>
    <w:rsid w:val="00274FFC"/>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3FA"/>
    <w:rsid w:val="002A2C37"/>
    <w:rsid w:val="002A31E5"/>
    <w:rsid w:val="002A329B"/>
    <w:rsid w:val="002A352C"/>
    <w:rsid w:val="002A4829"/>
    <w:rsid w:val="002A48BF"/>
    <w:rsid w:val="002A5A30"/>
    <w:rsid w:val="002A5A62"/>
    <w:rsid w:val="002A5DE3"/>
    <w:rsid w:val="002A6384"/>
    <w:rsid w:val="002A65E2"/>
    <w:rsid w:val="002A661F"/>
    <w:rsid w:val="002A6EAC"/>
    <w:rsid w:val="002B0583"/>
    <w:rsid w:val="002B0F9D"/>
    <w:rsid w:val="002B106D"/>
    <w:rsid w:val="002B14BF"/>
    <w:rsid w:val="002B1CD0"/>
    <w:rsid w:val="002B2759"/>
    <w:rsid w:val="002B2E49"/>
    <w:rsid w:val="002B33E6"/>
    <w:rsid w:val="002B428E"/>
    <w:rsid w:val="002B5BF8"/>
    <w:rsid w:val="002B61C7"/>
    <w:rsid w:val="002B6C94"/>
    <w:rsid w:val="002B78D4"/>
    <w:rsid w:val="002B79D2"/>
    <w:rsid w:val="002B7B6A"/>
    <w:rsid w:val="002B7ED0"/>
    <w:rsid w:val="002C0169"/>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8B8"/>
    <w:rsid w:val="002C6BCD"/>
    <w:rsid w:val="002C72B7"/>
    <w:rsid w:val="002C77C1"/>
    <w:rsid w:val="002C7F0C"/>
    <w:rsid w:val="002D00C2"/>
    <w:rsid w:val="002D03E3"/>
    <w:rsid w:val="002D0CA2"/>
    <w:rsid w:val="002D12C4"/>
    <w:rsid w:val="002D162C"/>
    <w:rsid w:val="002D2A33"/>
    <w:rsid w:val="002D2DC5"/>
    <w:rsid w:val="002D2FF7"/>
    <w:rsid w:val="002D3857"/>
    <w:rsid w:val="002D455C"/>
    <w:rsid w:val="002D48C9"/>
    <w:rsid w:val="002D5A4A"/>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7C"/>
    <w:rsid w:val="002F40B2"/>
    <w:rsid w:val="002F45D9"/>
    <w:rsid w:val="002F4652"/>
    <w:rsid w:val="002F49F2"/>
    <w:rsid w:val="002F4BCA"/>
    <w:rsid w:val="002F5E97"/>
    <w:rsid w:val="002F5FEB"/>
    <w:rsid w:val="002F62C4"/>
    <w:rsid w:val="003006D0"/>
    <w:rsid w:val="00300F02"/>
    <w:rsid w:val="00301275"/>
    <w:rsid w:val="0030134E"/>
    <w:rsid w:val="003019BD"/>
    <w:rsid w:val="00301A31"/>
    <w:rsid w:val="00301B86"/>
    <w:rsid w:val="003029EC"/>
    <w:rsid w:val="00303236"/>
    <w:rsid w:val="00304B05"/>
    <w:rsid w:val="0030525D"/>
    <w:rsid w:val="00305574"/>
    <w:rsid w:val="00305CFD"/>
    <w:rsid w:val="003066BD"/>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7C3"/>
    <w:rsid w:val="003250A3"/>
    <w:rsid w:val="00325964"/>
    <w:rsid w:val="00326CEE"/>
    <w:rsid w:val="00327209"/>
    <w:rsid w:val="00327780"/>
    <w:rsid w:val="00327E3D"/>
    <w:rsid w:val="00330B35"/>
    <w:rsid w:val="0033132C"/>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1035"/>
    <w:rsid w:val="00341B84"/>
    <w:rsid w:val="00341EA9"/>
    <w:rsid w:val="00342571"/>
    <w:rsid w:val="003425FF"/>
    <w:rsid w:val="00342BA3"/>
    <w:rsid w:val="00343000"/>
    <w:rsid w:val="00343966"/>
    <w:rsid w:val="003444C7"/>
    <w:rsid w:val="0034659E"/>
    <w:rsid w:val="00346907"/>
    <w:rsid w:val="003469A6"/>
    <w:rsid w:val="0034744A"/>
    <w:rsid w:val="00347B37"/>
    <w:rsid w:val="00347DEF"/>
    <w:rsid w:val="00350222"/>
    <w:rsid w:val="00350BE4"/>
    <w:rsid w:val="00350E92"/>
    <w:rsid w:val="00351C8F"/>
    <w:rsid w:val="00351F9B"/>
    <w:rsid w:val="00352CC9"/>
    <w:rsid w:val="00352D19"/>
    <w:rsid w:val="00352E1D"/>
    <w:rsid w:val="00352E25"/>
    <w:rsid w:val="00352F74"/>
    <w:rsid w:val="003538A5"/>
    <w:rsid w:val="003546DA"/>
    <w:rsid w:val="00354EFA"/>
    <w:rsid w:val="00355545"/>
    <w:rsid w:val="00355845"/>
    <w:rsid w:val="00355EB5"/>
    <w:rsid w:val="00355EF7"/>
    <w:rsid w:val="00356302"/>
    <w:rsid w:val="0035635D"/>
    <w:rsid w:val="0035657D"/>
    <w:rsid w:val="00356A7C"/>
    <w:rsid w:val="00357754"/>
    <w:rsid w:val="00357E56"/>
    <w:rsid w:val="00360818"/>
    <w:rsid w:val="0036086A"/>
    <w:rsid w:val="00360CD6"/>
    <w:rsid w:val="00360F6F"/>
    <w:rsid w:val="0036115C"/>
    <w:rsid w:val="00362050"/>
    <w:rsid w:val="00362DB6"/>
    <w:rsid w:val="0036308D"/>
    <w:rsid w:val="003636C1"/>
    <w:rsid w:val="0036386C"/>
    <w:rsid w:val="00363A60"/>
    <w:rsid w:val="00365222"/>
    <w:rsid w:val="00365E52"/>
    <w:rsid w:val="003663BC"/>
    <w:rsid w:val="00366EE2"/>
    <w:rsid w:val="00370077"/>
    <w:rsid w:val="00370916"/>
    <w:rsid w:val="00370C84"/>
    <w:rsid w:val="0037117D"/>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B1D"/>
    <w:rsid w:val="00383D9D"/>
    <w:rsid w:val="00383ED9"/>
    <w:rsid w:val="003842FB"/>
    <w:rsid w:val="003845C9"/>
    <w:rsid w:val="003846A8"/>
    <w:rsid w:val="0038500E"/>
    <w:rsid w:val="0038615F"/>
    <w:rsid w:val="00386FF2"/>
    <w:rsid w:val="0038757C"/>
    <w:rsid w:val="0038772F"/>
    <w:rsid w:val="003908E0"/>
    <w:rsid w:val="00390C28"/>
    <w:rsid w:val="003912BF"/>
    <w:rsid w:val="00391413"/>
    <w:rsid w:val="003917F8"/>
    <w:rsid w:val="00391D20"/>
    <w:rsid w:val="00392CA4"/>
    <w:rsid w:val="00392EF5"/>
    <w:rsid w:val="003933B4"/>
    <w:rsid w:val="003934CD"/>
    <w:rsid w:val="003941F4"/>
    <w:rsid w:val="00395E48"/>
    <w:rsid w:val="00395FFA"/>
    <w:rsid w:val="003A04FF"/>
    <w:rsid w:val="003A0B53"/>
    <w:rsid w:val="003A1156"/>
    <w:rsid w:val="003A20BD"/>
    <w:rsid w:val="003A21E8"/>
    <w:rsid w:val="003A2565"/>
    <w:rsid w:val="003A33F2"/>
    <w:rsid w:val="003A392A"/>
    <w:rsid w:val="003A3ECC"/>
    <w:rsid w:val="003A57BE"/>
    <w:rsid w:val="003A5CC9"/>
    <w:rsid w:val="003A5E6B"/>
    <w:rsid w:val="003A5E9E"/>
    <w:rsid w:val="003A5FB4"/>
    <w:rsid w:val="003A6261"/>
    <w:rsid w:val="003A682E"/>
    <w:rsid w:val="003A76B8"/>
    <w:rsid w:val="003A7DED"/>
    <w:rsid w:val="003B088C"/>
    <w:rsid w:val="003B0A0E"/>
    <w:rsid w:val="003B0E13"/>
    <w:rsid w:val="003B102D"/>
    <w:rsid w:val="003B129D"/>
    <w:rsid w:val="003B187D"/>
    <w:rsid w:val="003B1AD8"/>
    <w:rsid w:val="003B20B4"/>
    <w:rsid w:val="003B2662"/>
    <w:rsid w:val="003B3055"/>
    <w:rsid w:val="003B3897"/>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B8E"/>
    <w:rsid w:val="003C3DBD"/>
    <w:rsid w:val="003C47A3"/>
    <w:rsid w:val="003C5A8B"/>
    <w:rsid w:val="003C5B76"/>
    <w:rsid w:val="003C5C69"/>
    <w:rsid w:val="003C5E27"/>
    <w:rsid w:val="003C6138"/>
    <w:rsid w:val="003C6535"/>
    <w:rsid w:val="003C6820"/>
    <w:rsid w:val="003C6FC0"/>
    <w:rsid w:val="003C720A"/>
    <w:rsid w:val="003C74FD"/>
    <w:rsid w:val="003C7F10"/>
    <w:rsid w:val="003D0A9E"/>
    <w:rsid w:val="003D0BFB"/>
    <w:rsid w:val="003D15BB"/>
    <w:rsid w:val="003D22FC"/>
    <w:rsid w:val="003D292E"/>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62C"/>
    <w:rsid w:val="00402A36"/>
    <w:rsid w:val="00403B55"/>
    <w:rsid w:val="00404061"/>
    <w:rsid w:val="00405056"/>
    <w:rsid w:val="00405605"/>
    <w:rsid w:val="004056C0"/>
    <w:rsid w:val="0040590B"/>
    <w:rsid w:val="0040623F"/>
    <w:rsid w:val="0040648E"/>
    <w:rsid w:val="00406A59"/>
    <w:rsid w:val="00407083"/>
    <w:rsid w:val="00407E49"/>
    <w:rsid w:val="004105F4"/>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FE6"/>
    <w:rsid w:val="00427410"/>
    <w:rsid w:val="0042790F"/>
    <w:rsid w:val="004317D2"/>
    <w:rsid w:val="00431E85"/>
    <w:rsid w:val="00432010"/>
    <w:rsid w:val="004323B7"/>
    <w:rsid w:val="00432BF0"/>
    <w:rsid w:val="00433046"/>
    <w:rsid w:val="00433086"/>
    <w:rsid w:val="00434181"/>
    <w:rsid w:val="004350F3"/>
    <w:rsid w:val="004356AB"/>
    <w:rsid w:val="00435E51"/>
    <w:rsid w:val="00435EBE"/>
    <w:rsid w:val="00436E73"/>
    <w:rsid w:val="00436FDD"/>
    <w:rsid w:val="00437AC3"/>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B6A"/>
    <w:rsid w:val="00445F28"/>
    <w:rsid w:val="00445F5D"/>
    <w:rsid w:val="00446320"/>
    <w:rsid w:val="0045008D"/>
    <w:rsid w:val="0045013C"/>
    <w:rsid w:val="004508E8"/>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37CA"/>
    <w:rsid w:val="00464B84"/>
    <w:rsid w:val="00464BDD"/>
    <w:rsid w:val="00466187"/>
    <w:rsid w:val="0046699D"/>
    <w:rsid w:val="004675A2"/>
    <w:rsid w:val="00467ED6"/>
    <w:rsid w:val="004709C3"/>
    <w:rsid w:val="00470AD4"/>
    <w:rsid w:val="004710D4"/>
    <w:rsid w:val="004719F6"/>
    <w:rsid w:val="00471A38"/>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775E"/>
    <w:rsid w:val="004809C8"/>
    <w:rsid w:val="0048138E"/>
    <w:rsid w:val="00481447"/>
    <w:rsid w:val="00482531"/>
    <w:rsid w:val="00482894"/>
    <w:rsid w:val="00482FF7"/>
    <w:rsid w:val="0048330F"/>
    <w:rsid w:val="00485D0B"/>
    <w:rsid w:val="004868F1"/>
    <w:rsid w:val="00486A74"/>
    <w:rsid w:val="00487342"/>
    <w:rsid w:val="004876DC"/>
    <w:rsid w:val="00491225"/>
    <w:rsid w:val="0049139B"/>
    <w:rsid w:val="0049166D"/>
    <w:rsid w:val="00491BE8"/>
    <w:rsid w:val="00492041"/>
    <w:rsid w:val="004921E1"/>
    <w:rsid w:val="004933B7"/>
    <w:rsid w:val="00493542"/>
    <w:rsid w:val="0049382D"/>
    <w:rsid w:val="00493A61"/>
    <w:rsid w:val="00494599"/>
    <w:rsid w:val="00494DFB"/>
    <w:rsid w:val="0049543C"/>
    <w:rsid w:val="00495601"/>
    <w:rsid w:val="004958E4"/>
    <w:rsid w:val="00495FE8"/>
    <w:rsid w:val="0049643A"/>
    <w:rsid w:val="0049697B"/>
    <w:rsid w:val="00496AF2"/>
    <w:rsid w:val="004976DD"/>
    <w:rsid w:val="0049788F"/>
    <w:rsid w:val="004A08B2"/>
    <w:rsid w:val="004A126F"/>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77ED"/>
    <w:rsid w:val="004B03D7"/>
    <w:rsid w:val="004B0887"/>
    <w:rsid w:val="004B0A44"/>
    <w:rsid w:val="004B0AE8"/>
    <w:rsid w:val="004B0DFE"/>
    <w:rsid w:val="004B0FE1"/>
    <w:rsid w:val="004B10A9"/>
    <w:rsid w:val="004B1412"/>
    <w:rsid w:val="004B1465"/>
    <w:rsid w:val="004B22B9"/>
    <w:rsid w:val="004B249F"/>
    <w:rsid w:val="004B2AA4"/>
    <w:rsid w:val="004B3342"/>
    <w:rsid w:val="004B3A70"/>
    <w:rsid w:val="004B4280"/>
    <w:rsid w:val="004B51C7"/>
    <w:rsid w:val="004B52D8"/>
    <w:rsid w:val="004B54AE"/>
    <w:rsid w:val="004B633E"/>
    <w:rsid w:val="004B63CD"/>
    <w:rsid w:val="004B7045"/>
    <w:rsid w:val="004B71C1"/>
    <w:rsid w:val="004B754D"/>
    <w:rsid w:val="004B75A9"/>
    <w:rsid w:val="004C07C1"/>
    <w:rsid w:val="004C0B0C"/>
    <w:rsid w:val="004C0F28"/>
    <w:rsid w:val="004C149F"/>
    <w:rsid w:val="004C1BC8"/>
    <w:rsid w:val="004C1C42"/>
    <w:rsid w:val="004C28E3"/>
    <w:rsid w:val="004C2907"/>
    <w:rsid w:val="004C2C46"/>
    <w:rsid w:val="004C4857"/>
    <w:rsid w:val="004C4F6F"/>
    <w:rsid w:val="004C5395"/>
    <w:rsid w:val="004C5627"/>
    <w:rsid w:val="004C5D40"/>
    <w:rsid w:val="004C616D"/>
    <w:rsid w:val="004C629E"/>
    <w:rsid w:val="004C6639"/>
    <w:rsid w:val="004C79BD"/>
    <w:rsid w:val="004C7DF9"/>
    <w:rsid w:val="004D01C1"/>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616C"/>
    <w:rsid w:val="004D6FA3"/>
    <w:rsid w:val="004D709B"/>
    <w:rsid w:val="004D70A3"/>
    <w:rsid w:val="004D7512"/>
    <w:rsid w:val="004D7949"/>
    <w:rsid w:val="004D7A3F"/>
    <w:rsid w:val="004D7ACB"/>
    <w:rsid w:val="004D7E48"/>
    <w:rsid w:val="004D7F16"/>
    <w:rsid w:val="004E09D6"/>
    <w:rsid w:val="004E10DC"/>
    <w:rsid w:val="004E15A6"/>
    <w:rsid w:val="004E175C"/>
    <w:rsid w:val="004E1A9C"/>
    <w:rsid w:val="004E1D91"/>
    <w:rsid w:val="004E1E2B"/>
    <w:rsid w:val="004E21E0"/>
    <w:rsid w:val="004E2487"/>
    <w:rsid w:val="004E311F"/>
    <w:rsid w:val="004E334A"/>
    <w:rsid w:val="004E3B57"/>
    <w:rsid w:val="004E4D80"/>
    <w:rsid w:val="004E541B"/>
    <w:rsid w:val="004E5522"/>
    <w:rsid w:val="004E6347"/>
    <w:rsid w:val="004E794E"/>
    <w:rsid w:val="004E7AB3"/>
    <w:rsid w:val="004E7F8D"/>
    <w:rsid w:val="004F0B3B"/>
    <w:rsid w:val="004F120C"/>
    <w:rsid w:val="004F153A"/>
    <w:rsid w:val="004F18D3"/>
    <w:rsid w:val="004F20A4"/>
    <w:rsid w:val="004F2A24"/>
    <w:rsid w:val="004F33B6"/>
    <w:rsid w:val="004F3C41"/>
    <w:rsid w:val="004F423A"/>
    <w:rsid w:val="004F5C1D"/>
    <w:rsid w:val="004F5CC8"/>
    <w:rsid w:val="004F5CE0"/>
    <w:rsid w:val="004F66BB"/>
    <w:rsid w:val="004F6C42"/>
    <w:rsid w:val="004F78B2"/>
    <w:rsid w:val="004F7C8D"/>
    <w:rsid w:val="00500200"/>
    <w:rsid w:val="0050182B"/>
    <w:rsid w:val="005020B4"/>
    <w:rsid w:val="00502110"/>
    <w:rsid w:val="00502881"/>
    <w:rsid w:val="005029C2"/>
    <w:rsid w:val="00503250"/>
    <w:rsid w:val="00503600"/>
    <w:rsid w:val="005036FC"/>
    <w:rsid w:val="00503793"/>
    <w:rsid w:val="00504CCE"/>
    <w:rsid w:val="00504D71"/>
    <w:rsid w:val="00505C34"/>
    <w:rsid w:val="00505E47"/>
    <w:rsid w:val="00506317"/>
    <w:rsid w:val="005074B8"/>
    <w:rsid w:val="00507763"/>
    <w:rsid w:val="00507765"/>
    <w:rsid w:val="00507B40"/>
    <w:rsid w:val="005100A9"/>
    <w:rsid w:val="005107B0"/>
    <w:rsid w:val="00510865"/>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72CE"/>
    <w:rsid w:val="005178A3"/>
    <w:rsid w:val="005200BE"/>
    <w:rsid w:val="005204EB"/>
    <w:rsid w:val="005204FB"/>
    <w:rsid w:val="0052050A"/>
    <w:rsid w:val="005207AE"/>
    <w:rsid w:val="005207CA"/>
    <w:rsid w:val="0052130B"/>
    <w:rsid w:val="0052200C"/>
    <w:rsid w:val="00522C61"/>
    <w:rsid w:val="005231C1"/>
    <w:rsid w:val="00523555"/>
    <w:rsid w:val="00523B78"/>
    <w:rsid w:val="0052425C"/>
    <w:rsid w:val="00524EEE"/>
    <w:rsid w:val="00526484"/>
    <w:rsid w:val="00526AF6"/>
    <w:rsid w:val="00527C1A"/>
    <w:rsid w:val="0053006F"/>
    <w:rsid w:val="00530482"/>
    <w:rsid w:val="0053180F"/>
    <w:rsid w:val="00531CEA"/>
    <w:rsid w:val="00532601"/>
    <w:rsid w:val="00532EB5"/>
    <w:rsid w:val="005331E7"/>
    <w:rsid w:val="00533220"/>
    <w:rsid w:val="005333CB"/>
    <w:rsid w:val="0053350A"/>
    <w:rsid w:val="00533771"/>
    <w:rsid w:val="00533B6A"/>
    <w:rsid w:val="00533BE3"/>
    <w:rsid w:val="00533EFD"/>
    <w:rsid w:val="0053416F"/>
    <w:rsid w:val="00534C8E"/>
    <w:rsid w:val="00535331"/>
    <w:rsid w:val="00535334"/>
    <w:rsid w:val="0053556A"/>
    <w:rsid w:val="0053578F"/>
    <w:rsid w:val="00536859"/>
    <w:rsid w:val="005372F2"/>
    <w:rsid w:val="0053746A"/>
    <w:rsid w:val="005402D9"/>
    <w:rsid w:val="00540E35"/>
    <w:rsid w:val="005423D6"/>
    <w:rsid w:val="00542674"/>
    <w:rsid w:val="00542F44"/>
    <w:rsid w:val="00542F68"/>
    <w:rsid w:val="005432CA"/>
    <w:rsid w:val="00543525"/>
    <w:rsid w:val="00543CA4"/>
    <w:rsid w:val="00543ED7"/>
    <w:rsid w:val="00544522"/>
    <w:rsid w:val="00544B8C"/>
    <w:rsid w:val="00544EA9"/>
    <w:rsid w:val="005452A8"/>
    <w:rsid w:val="0054580B"/>
    <w:rsid w:val="00546783"/>
    <w:rsid w:val="00550256"/>
    <w:rsid w:val="00550C7F"/>
    <w:rsid w:val="00550CB1"/>
    <w:rsid w:val="00551922"/>
    <w:rsid w:val="005536B4"/>
    <w:rsid w:val="00553BD4"/>
    <w:rsid w:val="00554F5A"/>
    <w:rsid w:val="00555037"/>
    <w:rsid w:val="00555577"/>
    <w:rsid w:val="005556B0"/>
    <w:rsid w:val="0055589B"/>
    <w:rsid w:val="00556A65"/>
    <w:rsid w:val="0055793C"/>
    <w:rsid w:val="005579D4"/>
    <w:rsid w:val="00560F3C"/>
    <w:rsid w:val="00561D8B"/>
    <w:rsid w:val="005622E1"/>
    <w:rsid w:val="0056240B"/>
    <w:rsid w:val="0056286E"/>
    <w:rsid w:val="00563B80"/>
    <w:rsid w:val="00563F1A"/>
    <w:rsid w:val="00564DE2"/>
    <w:rsid w:val="00566E7E"/>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D47"/>
    <w:rsid w:val="005741FC"/>
    <w:rsid w:val="00574A40"/>
    <w:rsid w:val="00574C41"/>
    <w:rsid w:val="005756CB"/>
    <w:rsid w:val="0057597F"/>
    <w:rsid w:val="00575F7D"/>
    <w:rsid w:val="005764F0"/>
    <w:rsid w:val="005801CD"/>
    <w:rsid w:val="00580933"/>
    <w:rsid w:val="00581C31"/>
    <w:rsid w:val="005823EE"/>
    <w:rsid w:val="00582413"/>
    <w:rsid w:val="005828F8"/>
    <w:rsid w:val="00582B63"/>
    <w:rsid w:val="00582BD3"/>
    <w:rsid w:val="005836B7"/>
    <w:rsid w:val="00583F6D"/>
    <w:rsid w:val="00583FAD"/>
    <w:rsid w:val="00585229"/>
    <w:rsid w:val="0058541D"/>
    <w:rsid w:val="00585EC3"/>
    <w:rsid w:val="005866F2"/>
    <w:rsid w:val="005870A4"/>
    <w:rsid w:val="00587448"/>
    <w:rsid w:val="00587527"/>
    <w:rsid w:val="005876AF"/>
    <w:rsid w:val="005900B6"/>
    <w:rsid w:val="00591B1B"/>
    <w:rsid w:val="00591F0D"/>
    <w:rsid w:val="005925F3"/>
    <w:rsid w:val="00593187"/>
    <w:rsid w:val="0059353B"/>
    <w:rsid w:val="00593760"/>
    <w:rsid w:val="00593F72"/>
    <w:rsid w:val="00594002"/>
    <w:rsid w:val="00594008"/>
    <w:rsid w:val="0059483D"/>
    <w:rsid w:val="005948EF"/>
    <w:rsid w:val="0059493F"/>
    <w:rsid w:val="005950E5"/>
    <w:rsid w:val="005951D0"/>
    <w:rsid w:val="00595733"/>
    <w:rsid w:val="00595FD4"/>
    <w:rsid w:val="005963D9"/>
    <w:rsid w:val="005967A0"/>
    <w:rsid w:val="00596E35"/>
    <w:rsid w:val="00596E62"/>
    <w:rsid w:val="00597CFE"/>
    <w:rsid w:val="005A004F"/>
    <w:rsid w:val="005A03B9"/>
    <w:rsid w:val="005A06D1"/>
    <w:rsid w:val="005A0A61"/>
    <w:rsid w:val="005A10D9"/>
    <w:rsid w:val="005A181D"/>
    <w:rsid w:val="005A1C7C"/>
    <w:rsid w:val="005A2271"/>
    <w:rsid w:val="005A33FC"/>
    <w:rsid w:val="005A373E"/>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943"/>
    <w:rsid w:val="005B059C"/>
    <w:rsid w:val="005B0DA5"/>
    <w:rsid w:val="005B1C0F"/>
    <w:rsid w:val="005B267C"/>
    <w:rsid w:val="005B2925"/>
    <w:rsid w:val="005B31CA"/>
    <w:rsid w:val="005B31DA"/>
    <w:rsid w:val="005B3468"/>
    <w:rsid w:val="005B49DC"/>
    <w:rsid w:val="005B4A59"/>
    <w:rsid w:val="005B5A01"/>
    <w:rsid w:val="005B60D9"/>
    <w:rsid w:val="005B7B7B"/>
    <w:rsid w:val="005C009C"/>
    <w:rsid w:val="005C04CD"/>
    <w:rsid w:val="005C0594"/>
    <w:rsid w:val="005C094D"/>
    <w:rsid w:val="005C0E86"/>
    <w:rsid w:val="005C1FB1"/>
    <w:rsid w:val="005C1FEC"/>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E5"/>
    <w:rsid w:val="005D6338"/>
    <w:rsid w:val="005D6692"/>
    <w:rsid w:val="005D671B"/>
    <w:rsid w:val="005D68B3"/>
    <w:rsid w:val="005D6D62"/>
    <w:rsid w:val="005D72AD"/>
    <w:rsid w:val="005D74F3"/>
    <w:rsid w:val="005D78B0"/>
    <w:rsid w:val="005D7CA1"/>
    <w:rsid w:val="005E03DD"/>
    <w:rsid w:val="005E0BAB"/>
    <w:rsid w:val="005E1DD0"/>
    <w:rsid w:val="005E1F0E"/>
    <w:rsid w:val="005E257A"/>
    <w:rsid w:val="005E3237"/>
    <w:rsid w:val="005E3571"/>
    <w:rsid w:val="005E3761"/>
    <w:rsid w:val="005E3F0E"/>
    <w:rsid w:val="005E422B"/>
    <w:rsid w:val="005E443A"/>
    <w:rsid w:val="005E495D"/>
    <w:rsid w:val="005E4986"/>
    <w:rsid w:val="005E4DC7"/>
    <w:rsid w:val="005E57DC"/>
    <w:rsid w:val="005E5BC4"/>
    <w:rsid w:val="005E6203"/>
    <w:rsid w:val="005E6558"/>
    <w:rsid w:val="005E69E1"/>
    <w:rsid w:val="005E6D4A"/>
    <w:rsid w:val="005F023D"/>
    <w:rsid w:val="005F029C"/>
    <w:rsid w:val="005F20AB"/>
    <w:rsid w:val="005F212C"/>
    <w:rsid w:val="005F2254"/>
    <w:rsid w:val="005F250F"/>
    <w:rsid w:val="005F33C1"/>
    <w:rsid w:val="005F33C5"/>
    <w:rsid w:val="005F385B"/>
    <w:rsid w:val="005F4856"/>
    <w:rsid w:val="005F4E4D"/>
    <w:rsid w:val="005F5352"/>
    <w:rsid w:val="005F71C6"/>
    <w:rsid w:val="00600118"/>
    <w:rsid w:val="00600380"/>
    <w:rsid w:val="0060056A"/>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7058"/>
    <w:rsid w:val="00607221"/>
    <w:rsid w:val="006077D7"/>
    <w:rsid w:val="00607C54"/>
    <w:rsid w:val="0061018C"/>
    <w:rsid w:val="006101F2"/>
    <w:rsid w:val="0061052D"/>
    <w:rsid w:val="006108C3"/>
    <w:rsid w:val="0061097A"/>
    <w:rsid w:val="00610B70"/>
    <w:rsid w:val="00610C85"/>
    <w:rsid w:val="0061240E"/>
    <w:rsid w:val="00612681"/>
    <w:rsid w:val="00612CA5"/>
    <w:rsid w:val="00613170"/>
    <w:rsid w:val="00613433"/>
    <w:rsid w:val="00613680"/>
    <w:rsid w:val="006140DE"/>
    <w:rsid w:val="006147A2"/>
    <w:rsid w:val="00614B14"/>
    <w:rsid w:val="00614F74"/>
    <w:rsid w:val="006156A3"/>
    <w:rsid w:val="00616821"/>
    <w:rsid w:val="00616C72"/>
    <w:rsid w:val="00617766"/>
    <w:rsid w:val="00617B4D"/>
    <w:rsid w:val="00617CFF"/>
    <w:rsid w:val="006201AD"/>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21B"/>
    <w:rsid w:val="006272A5"/>
    <w:rsid w:val="00627893"/>
    <w:rsid w:val="00631139"/>
    <w:rsid w:val="00631DF1"/>
    <w:rsid w:val="006326FB"/>
    <w:rsid w:val="00632ACF"/>
    <w:rsid w:val="00632B76"/>
    <w:rsid w:val="00632C4F"/>
    <w:rsid w:val="00633F44"/>
    <w:rsid w:val="00634048"/>
    <w:rsid w:val="006358BE"/>
    <w:rsid w:val="00637233"/>
    <w:rsid w:val="006378A6"/>
    <w:rsid w:val="006406C7"/>
    <w:rsid w:val="00640F8A"/>
    <w:rsid w:val="00641880"/>
    <w:rsid w:val="00641D9C"/>
    <w:rsid w:val="00641E1D"/>
    <w:rsid w:val="0064268A"/>
    <w:rsid w:val="006426F4"/>
    <w:rsid w:val="00642A17"/>
    <w:rsid w:val="00642C19"/>
    <w:rsid w:val="00642DCF"/>
    <w:rsid w:val="00643927"/>
    <w:rsid w:val="00643D25"/>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5C59"/>
    <w:rsid w:val="0066628B"/>
    <w:rsid w:val="0066687D"/>
    <w:rsid w:val="00666DF3"/>
    <w:rsid w:val="00667C43"/>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D5E"/>
    <w:rsid w:val="0068328F"/>
    <w:rsid w:val="006835C1"/>
    <w:rsid w:val="00683886"/>
    <w:rsid w:val="0068497D"/>
    <w:rsid w:val="00685930"/>
    <w:rsid w:val="00685FA4"/>
    <w:rsid w:val="00685FD2"/>
    <w:rsid w:val="0068638F"/>
    <w:rsid w:val="00686455"/>
    <w:rsid w:val="00686ABC"/>
    <w:rsid w:val="00687D0C"/>
    <w:rsid w:val="00687E70"/>
    <w:rsid w:val="006905EE"/>
    <w:rsid w:val="0069083B"/>
    <w:rsid w:val="0069101C"/>
    <w:rsid w:val="00691865"/>
    <w:rsid w:val="00691E4E"/>
    <w:rsid w:val="0069336C"/>
    <w:rsid w:val="0069450B"/>
    <w:rsid w:val="00694D2C"/>
    <w:rsid w:val="006953A7"/>
    <w:rsid w:val="0069557C"/>
    <w:rsid w:val="00695882"/>
    <w:rsid w:val="00695B23"/>
    <w:rsid w:val="0069603F"/>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D79"/>
    <w:rsid w:val="006A4943"/>
    <w:rsid w:val="006A4C1B"/>
    <w:rsid w:val="006A6331"/>
    <w:rsid w:val="006A68A5"/>
    <w:rsid w:val="006A6B4E"/>
    <w:rsid w:val="006A750B"/>
    <w:rsid w:val="006B01B9"/>
    <w:rsid w:val="006B0594"/>
    <w:rsid w:val="006B06E7"/>
    <w:rsid w:val="006B1730"/>
    <w:rsid w:val="006B1EF4"/>
    <w:rsid w:val="006B29D8"/>
    <w:rsid w:val="006B2A9E"/>
    <w:rsid w:val="006B36DF"/>
    <w:rsid w:val="006B3761"/>
    <w:rsid w:val="006B3B1B"/>
    <w:rsid w:val="006B3BC4"/>
    <w:rsid w:val="006B5384"/>
    <w:rsid w:val="006B58C4"/>
    <w:rsid w:val="006B5B67"/>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82D"/>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E7E"/>
    <w:rsid w:val="006D5F49"/>
    <w:rsid w:val="006D6782"/>
    <w:rsid w:val="006D774C"/>
    <w:rsid w:val="006D7AD7"/>
    <w:rsid w:val="006D7E04"/>
    <w:rsid w:val="006D7E77"/>
    <w:rsid w:val="006E042A"/>
    <w:rsid w:val="006E09ED"/>
    <w:rsid w:val="006E1287"/>
    <w:rsid w:val="006E19FB"/>
    <w:rsid w:val="006E1EB9"/>
    <w:rsid w:val="006E3760"/>
    <w:rsid w:val="006E43E0"/>
    <w:rsid w:val="006E49B8"/>
    <w:rsid w:val="006E58C7"/>
    <w:rsid w:val="006E5E25"/>
    <w:rsid w:val="006E61D1"/>
    <w:rsid w:val="006E6AA1"/>
    <w:rsid w:val="006E6B4B"/>
    <w:rsid w:val="006F13B5"/>
    <w:rsid w:val="006F185A"/>
    <w:rsid w:val="006F19D9"/>
    <w:rsid w:val="006F1AF5"/>
    <w:rsid w:val="006F1E05"/>
    <w:rsid w:val="006F2128"/>
    <w:rsid w:val="006F259B"/>
    <w:rsid w:val="006F3999"/>
    <w:rsid w:val="006F39FB"/>
    <w:rsid w:val="006F3EB8"/>
    <w:rsid w:val="006F4E86"/>
    <w:rsid w:val="006F568F"/>
    <w:rsid w:val="006F622C"/>
    <w:rsid w:val="006F662E"/>
    <w:rsid w:val="006F7BC1"/>
    <w:rsid w:val="006F7BE0"/>
    <w:rsid w:val="006F7C0F"/>
    <w:rsid w:val="006F7C3C"/>
    <w:rsid w:val="006F7DD1"/>
    <w:rsid w:val="00701106"/>
    <w:rsid w:val="007013CA"/>
    <w:rsid w:val="0070282B"/>
    <w:rsid w:val="00702968"/>
    <w:rsid w:val="00703268"/>
    <w:rsid w:val="00703BD1"/>
    <w:rsid w:val="00704289"/>
    <w:rsid w:val="00704E4B"/>
    <w:rsid w:val="00705DAD"/>
    <w:rsid w:val="00705F08"/>
    <w:rsid w:val="00706390"/>
    <w:rsid w:val="007066CC"/>
    <w:rsid w:val="00706CC2"/>
    <w:rsid w:val="00706F00"/>
    <w:rsid w:val="00707010"/>
    <w:rsid w:val="00707D5A"/>
    <w:rsid w:val="00710404"/>
    <w:rsid w:val="00710497"/>
    <w:rsid w:val="00710844"/>
    <w:rsid w:val="00710FE4"/>
    <w:rsid w:val="00711005"/>
    <w:rsid w:val="00711574"/>
    <w:rsid w:val="00712011"/>
    <w:rsid w:val="007123DD"/>
    <w:rsid w:val="00712484"/>
    <w:rsid w:val="0071326F"/>
    <w:rsid w:val="007135D8"/>
    <w:rsid w:val="0071388A"/>
    <w:rsid w:val="0071466A"/>
    <w:rsid w:val="00714AD0"/>
    <w:rsid w:val="00715057"/>
    <w:rsid w:val="007155EC"/>
    <w:rsid w:val="0071608D"/>
    <w:rsid w:val="0071624E"/>
    <w:rsid w:val="007163B1"/>
    <w:rsid w:val="007165DD"/>
    <w:rsid w:val="0071698D"/>
    <w:rsid w:val="007171F9"/>
    <w:rsid w:val="00721B49"/>
    <w:rsid w:val="007237C8"/>
    <w:rsid w:val="007237ED"/>
    <w:rsid w:val="00723B52"/>
    <w:rsid w:val="00723ED5"/>
    <w:rsid w:val="00723F07"/>
    <w:rsid w:val="00724500"/>
    <w:rsid w:val="00724A0F"/>
    <w:rsid w:val="00725458"/>
    <w:rsid w:val="0072563E"/>
    <w:rsid w:val="00725B06"/>
    <w:rsid w:val="00725D6F"/>
    <w:rsid w:val="00726A8E"/>
    <w:rsid w:val="00727A25"/>
    <w:rsid w:val="00727DEB"/>
    <w:rsid w:val="007301AF"/>
    <w:rsid w:val="007301C1"/>
    <w:rsid w:val="007306B4"/>
    <w:rsid w:val="00730AEB"/>
    <w:rsid w:val="007313F0"/>
    <w:rsid w:val="007317F0"/>
    <w:rsid w:val="00731C2A"/>
    <w:rsid w:val="00731E69"/>
    <w:rsid w:val="00731F20"/>
    <w:rsid w:val="007322DB"/>
    <w:rsid w:val="007342AB"/>
    <w:rsid w:val="00734C62"/>
    <w:rsid w:val="00734E84"/>
    <w:rsid w:val="00735713"/>
    <w:rsid w:val="00737486"/>
    <w:rsid w:val="00737BE8"/>
    <w:rsid w:val="00737CF4"/>
    <w:rsid w:val="00737CFB"/>
    <w:rsid w:val="007404ED"/>
    <w:rsid w:val="007405E0"/>
    <w:rsid w:val="0074060A"/>
    <w:rsid w:val="00740623"/>
    <w:rsid w:val="0074093C"/>
    <w:rsid w:val="00741498"/>
    <w:rsid w:val="00741787"/>
    <w:rsid w:val="00741B2F"/>
    <w:rsid w:val="00741B3F"/>
    <w:rsid w:val="00741D42"/>
    <w:rsid w:val="007430A6"/>
    <w:rsid w:val="007435C5"/>
    <w:rsid w:val="0074394D"/>
    <w:rsid w:val="00744025"/>
    <w:rsid w:val="007452A7"/>
    <w:rsid w:val="0074535A"/>
    <w:rsid w:val="0074632C"/>
    <w:rsid w:val="00746AAA"/>
    <w:rsid w:val="0074767A"/>
    <w:rsid w:val="0075042A"/>
    <w:rsid w:val="0075076D"/>
    <w:rsid w:val="00750DC6"/>
    <w:rsid w:val="00751086"/>
    <w:rsid w:val="0075241F"/>
    <w:rsid w:val="00752530"/>
    <w:rsid w:val="00752766"/>
    <w:rsid w:val="00753136"/>
    <w:rsid w:val="007537B5"/>
    <w:rsid w:val="00753962"/>
    <w:rsid w:val="00753B68"/>
    <w:rsid w:val="00753BFC"/>
    <w:rsid w:val="00753F6D"/>
    <w:rsid w:val="007544B1"/>
    <w:rsid w:val="0075461D"/>
    <w:rsid w:val="00754704"/>
    <w:rsid w:val="00754F47"/>
    <w:rsid w:val="00755204"/>
    <w:rsid w:val="00755D44"/>
    <w:rsid w:val="007563A1"/>
    <w:rsid w:val="00756972"/>
    <w:rsid w:val="00756996"/>
    <w:rsid w:val="00757972"/>
    <w:rsid w:val="00757F25"/>
    <w:rsid w:val="0076053B"/>
    <w:rsid w:val="007608E9"/>
    <w:rsid w:val="00760977"/>
    <w:rsid w:val="007614FB"/>
    <w:rsid w:val="00761699"/>
    <w:rsid w:val="007630D4"/>
    <w:rsid w:val="007632B2"/>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9E"/>
    <w:rsid w:val="007829DD"/>
    <w:rsid w:val="00782C0A"/>
    <w:rsid w:val="00782DEC"/>
    <w:rsid w:val="0078352E"/>
    <w:rsid w:val="00783E47"/>
    <w:rsid w:val="007841B7"/>
    <w:rsid w:val="00785228"/>
    <w:rsid w:val="007856BB"/>
    <w:rsid w:val="00786032"/>
    <w:rsid w:val="0078681C"/>
    <w:rsid w:val="00786A02"/>
    <w:rsid w:val="00786A6C"/>
    <w:rsid w:val="00786ABA"/>
    <w:rsid w:val="00791510"/>
    <w:rsid w:val="00791659"/>
    <w:rsid w:val="00792B26"/>
    <w:rsid w:val="00792D8D"/>
    <w:rsid w:val="0079397A"/>
    <w:rsid w:val="00793B8A"/>
    <w:rsid w:val="007943AE"/>
    <w:rsid w:val="00794733"/>
    <w:rsid w:val="00794B70"/>
    <w:rsid w:val="00795530"/>
    <w:rsid w:val="007955E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842"/>
    <w:rsid w:val="007A58BD"/>
    <w:rsid w:val="007A58C4"/>
    <w:rsid w:val="007A592C"/>
    <w:rsid w:val="007A5D2F"/>
    <w:rsid w:val="007A5F84"/>
    <w:rsid w:val="007A5FA1"/>
    <w:rsid w:val="007A65C2"/>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81"/>
    <w:rsid w:val="007B56FA"/>
    <w:rsid w:val="007B5757"/>
    <w:rsid w:val="007B5A39"/>
    <w:rsid w:val="007B619B"/>
    <w:rsid w:val="007B6A19"/>
    <w:rsid w:val="007B79F4"/>
    <w:rsid w:val="007C1E65"/>
    <w:rsid w:val="007C1E86"/>
    <w:rsid w:val="007C1F89"/>
    <w:rsid w:val="007C389F"/>
    <w:rsid w:val="007C3BDA"/>
    <w:rsid w:val="007C4BFA"/>
    <w:rsid w:val="007C4C1B"/>
    <w:rsid w:val="007C5851"/>
    <w:rsid w:val="007C5A94"/>
    <w:rsid w:val="007C5ED8"/>
    <w:rsid w:val="007C6160"/>
    <w:rsid w:val="007C63E6"/>
    <w:rsid w:val="007C67F5"/>
    <w:rsid w:val="007C72AE"/>
    <w:rsid w:val="007C7FCC"/>
    <w:rsid w:val="007D0335"/>
    <w:rsid w:val="007D08C5"/>
    <w:rsid w:val="007D16FE"/>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DF7"/>
    <w:rsid w:val="007E0731"/>
    <w:rsid w:val="007E0C57"/>
    <w:rsid w:val="007E0FB7"/>
    <w:rsid w:val="007E131F"/>
    <w:rsid w:val="007E13BF"/>
    <w:rsid w:val="007E1562"/>
    <w:rsid w:val="007E187A"/>
    <w:rsid w:val="007E2B59"/>
    <w:rsid w:val="007E3555"/>
    <w:rsid w:val="007E3567"/>
    <w:rsid w:val="007E3EE5"/>
    <w:rsid w:val="007E4322"/>
    <w:rsid w:val="007E4FD7"/>
    <w:rsid w:val="007E6C6A"/>
    <w:rsid w:val="007E71D5"/>
    <w:rsid w:val="007E78F1"/>
    <w:rsid w:val="007E79BD"/>
    <w:rsid w:val="007E7BC7"/>
    <w:rsid w:val="007F0625"/>
    <w:rsid w:val="007F092D"/>
    <w:rsid w:val="007F094D"/>
    <w:rsid w:val="007F229F"/>
    <w:rsid w:val="007F38F5"/>
    <w:rsid w:val="007F478B"/>
    <w:rsid w:val="007F48D0"/>
    <w:rsid w:val="007F5FF5"/>
    <w:rsid w:val="007F6A19"/>
    <w:rsid w:val="007F7168"/>
    <w:rsid w:val="007F78F2"/>
    <w:rsid w:val="007F7EE9"/>
    <w:rsid w:val="00801112"/>
    <w:rsid w:val="008017F5"/>
    <w:rsid w:val="00801C9F"/>
    <w:rsid w:val="00802A2B"/>
    <w:rsid w:val="00803306"/>
    <w:rsid w:val="00804121"/>
    <w:rsid w:val="0080465E"/>
    <w:rsid w:val="008054E9"/>
    <w:rsid w:val="008059E7"/>
    <w:rsid w:val="00806A3D"/>
    <w:rsid w:val="008076DF"/>
    <w:rsid w:val="00807DED"/>
    <w:rsid w:val="00810B20"/>
    <w:rsid w:val="008116AC"/>
    <w:rsid w:val="008116FC"/>
    <w:rsid w:val="008119D0"/>
    <w:rsid w:val="00811AEF"/>
    <w:rsid w:val="00811C00"/>
    <w:rsid w:val="008122FE"/>
    <w:rsid w:val="008124B6"/>
    <w:rsid w:val="00812541"/>
    <w:rsid w:val="00812DBE"/>
    <w:rsid w:val="00813462"/>
    <w:rsid w:val="00813497"/>
    <w:rsid w:val="00813753"/>
    <w:rsid w:val="00813A08"/>
    <w:rsid w:val="0081593F"/>
    <w:rsid w:val="008159FE"/>
    <w:rsid w:val="00815B60"/>
    <w:rsid w:val="00815FFB"/>
    <w:rsid w:val="008169A5"/>
    <w:rsid w:val="00816B8D"/>
    <w:rsid w:val="00816CD1"/>
    <w:rsid w:val="008201BF"/>
    <w:rsid w:val="0082034A"/>
    <w:rsid w:val="00820B17"/>
    <w:rsid w:val="00820EAA"/>
    <w:rsid w:val="008213EE"/>
    <w:rsid w:val="00821732"/>
    <w:rsid w:val="0082196C"/>
    <w:rsid w:val="008219CF"/>
    <w:rsid w:val="00822744"/>
    <w:rsid w:val="0082342F"/>
    <w:rsid w:val="00823463"/>
    <w:rsid w:val="00823818"/>
    <w:rsid w:val="00823F56"/>
    <w:rsid w:val="008241F1"/>
    <w:rsid w:val="008243D2"/>
    <w:rsid w:val="008246E2"/>
    <w:rsid w:val="008249CD"/>
    <w:rsid w:val="00825659"/>
    <w:rsid w:val="00825A02"/>
    <w:rsid w:val="00826277"/>
    <w:rsid w:val="008269A6"/>
    <w:rsid w:val="00826E89"/>
    <w:rsid w:val="00827236"/>
    <w:rsid w:val="00827AC9"/>
    <w:rsid w:val="00827B86"/>
    <w:rsid w:val="0083015A"/>
    <w:rsid w:val="00830BD5"/>
    <w:rsid w:val="008319B1"/>
    <w:rsid w:val="00831A54"/>
    <w:rsid w:val="00831B61"/>
    <w:rsid w:val="00831F09"/>
    <w:rsid w:val="00832001"/>
    <w:rsid w:val="008330DD"/>
    <w:rsid w:val="008335B0"/>
    <w:rsid w:val="00833934"/>
    <w:rsid w:val="00833DF6"/>
    <w:rsid w:val="008342A3"/>
    <w:rsid w:val="00834AA8"/>
    <w:rsid w:val="00834D8C"/>
    <w:rsid w:val="00835081"/>
    <w:rsid w:val="00835133"/>
    <w:rsid w:val="00836D18"/>
    <w:rsid w:val="008372DF"/>
    <w:rsid w:val="00837944"/>
    <w:rsid w:val="00837B50"/>
    <w:rsid w:val="00837D89"/>
    <w:rsid w:val="00837EDA"/>
    <w:rsid w:val="008418C0"/>
    <w:rsid w:val="00841C70"/>
    <w:rsid w:val="00841E30"/>
    <w:rsid w:val="00841E50"/>
    <w:rsid w:val="008429C7"/>
    <w:rsid w:val="008435FA"/>
    <w:rsid w:val="008448B6"/>
    <w:rsid w:val="008448E2"/>
    <w:rsid w:val="008454D0"/>
    <w:rsid w:val="00846505"/>
    <w:rsid w:val="008465EB"/>
    <w:rsid w:val="00846E63"/>
    <w:rsid w:val="00847399"/>
    <w:rsid w:val="008506F0"/>
    <w:rsid w:val="00851ED3"/>
    <w:rsid w:val="00852272"/>
    <w:rsid w:val="008528F3"/>
    <w:rsid w:val="00852B06"/>
    <w:rsid w:val="0085368F"/>
    <w:rsid w:val="00853750"/>
    <w:rsid w:val="00853816"/>
    <w:rsid w:val="00853E29"/>
    <w:rsid w:val="00854391"/>
    <w:rsid w:val="0085462D"/>
    <w:rsid w:val="008546E1"/>
    <w:rsid w:val="00854CD0"/>
    <w:rsid w:val="00854D3F"/>
    <w:rsid w:val="00855304"/>
    <w:rsid w:val="008553A2"/>
    <w:rsid w:val="00855B8D"/>
    <w:rsid w:val="00855F4D"/>
    <w:rsid w:val="00856298"/>
    <w:rsid w:val="00856402"/>
    <w:rsid w:val="00856A04"/>
    <w:rsid w:val="00856E34"/>
    <w:rsid w:val="00856F72"/>
    <w:rsid w:val="0085787A"/>
    <w:rsid w:val="0086002B"/>
    <w:rsid w:val="008607C2"/>
    <w:rsid w:val="00861B12"/>
    <w:rsid w:val="00861B40"/>
    <w:rsid w:val="00861D34"/>
    <w:rsid w:val="00861E7C"/>
    <w:rsid w:val="00862AB0"/>
    <w:rsid w:val="0086413A"/>
    <w:rsid w:val="00864363"/>
    <w:rsid w:val="00864A92"/>
    <w:rsid w:val="00864EC4"/>
    <w:rsid w:val="0086592A"/>
    <w:rsid w:val="00866ED2"/>
    <w:rsid w:val="008674A6"/>
    <w:rsid w:val="00867BAE"/>
    <w:rsid w:val="008702FD"/>
    <w:rsid w:val="0087046F"/>
    <w:rsid w:val="00870BB4"/>
    <w:rsid w:val="00870DA2"/>
    <w:rsid w:val="0087105B"/>
    <w:rsid w:val="008711D8"/>
    <w:rsid w:val="00871280"/>
    <w:rsid w:val="0087168E"/>
    <w:rsid w:val="00871804"/>
    <w:rsid w:val="0087209C"/>
    <w:rsid w:val="00872CEC"/>
    <w:rsid w:val="00872E30"/>
    <w:rsid w:val="0087303B"/>
    <w:rsid w:val="008730CA"/>
    <w:rsid w:val="00873A46"/>
    <w:rsid w:val="00873F6E"/>
    <w:rsid w:val="008746F4"/>
    <w:rsid w:val="00874A85"/>
    <w:rsid w:val="00874A8C"/>
    <w:rsid w:val="00874F79"/>
    <w:rsid w:val="00875744"/>
    <w:rsid w:val="008759DB"/>
    <w:rsid w:val="00875B4B"/>
    <w:rsid w:val="00876249"/>
    <w:rsid w:val="0088021C"/>
    <w:rsid w:val="008815C4"/>
    <w:rsid w:val="008829CC"/>
    <w:rsid w:val="00882DBE"/>
    <w:rsid w:val="00883CC2"/>
    <w:rsid w:val="008841DC"/>
    <w:rsid w:val="008847D5"/>
    <w:rsid w:val="008853F8"/>
    <w:rsid w:val="0088580D"/>
    <w:rsid w:val="00885B9D"/>
    <w:rsid w:val="00885C6F"/>
    <w:rsid w:val="008862C5"/>
    <w:rsid w:val="0088637B"/>
    <w:rsid w:val="0088772E"/>
    <w:rsid w:val="00887C60"/>
    <w:rsid w:val="0089021B"/>
    <w:rsid w:val="008903D4"/>
    <w:rsid w:val="008906CA"/>
    <w:rsid w:val="0089132D"/>
    <w:rsid w:val="008913E2"/>
    <w:rsid w:val="0089157B"/>
    <w:rsid w:val="00892256"/>
    <w:rsid w:val="008928B4"/>
    <w:rsid w:val="00892A7F"/>
    <w:rsid w:val="00892BA8"/>
    <w:rsid w:val="0089335A"/>
    <w:rsid w:val="00893515"/>
    <w:rsid w:val="008935A1"/>
    <w:rsid w:val="00893735"/>
    <w:rsid w:val="00895575"/>
    <w:rsid w:val="00896347"/>
    <w:rsid w:val="00896601"/>
    <w:rsid w:val="0089663E"/>
    <w:rsid w:val="008967C2"/>
    <w:rsid w:val="00896A06"/>
    <w:rsid w:val="008973FF"/>
    <w:rsid w:val="008A004F"/>
    <w:rsid w:val="008A08F1"/>
    <w:rsid w:val="008A0DA6"/>
    <w:rsid w:val="008A199D"/>
    <w:rsid w:val="008A28DF"/>
    <w:rsid w:val="008A2B38"/>
    <w:rsid w:val="008A2B77"/>
    <w:rsid w:val="008A2CE8"/>
    <w:rsid w:val="008A3591"/>
    <w:rsid w:val="008A37F3"/>
    <w:rsid w:val="008A3A9E"/>
    <w:rsid w:val="008A3EF0"/>
    <w:rsid w:val="008A431D"/>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5EFD"/>
    <w:rsid w:val="008B657F"/>
    <w:rsid w:val="008B70DD"/>
    <w:rsid w:val="008B7376"/>
    <w:rsid w:val="008B7A11"/>
    <w:rsid w:val="008C05C1"/>
    <w:rsid w:val="008C0627"/>
    <w:rsid w:val="008C0710"/>
    <w:rsid w:val="008C0C84"/>
    <w:rsid w:val="008C0E21"/>
    <w:rsid w:val="008C175F"/>
    <w:rsid w:val="008C19C2"/>
    <w:rsid w:val="008C1F36"/>
    <w:rsid w:val="008C29CA"/>
    <w:rsid w:val="008C2CA5"/>
    <w:rsid w:val="008C2E6C"/>
    <w:rsid w:val="008C3536"/>
    <w:rsid w:val="008C38E8"/>
    <w:rsid w:val="008C3B3E"/>
    <w:rsid w:val="008C479A"/>
    <w:rsid w:val="008C4A33"/>
    <w:rsid w:val="008C5869"/>
    <w:rsid w:val="008C5B6C"/>
    <w:rsid w:val="008C62AF"/>
    <w:rsid w:val="008C6B9D"/>
    <w:rsid w:val="008C6BFA"/>
    <w:rsid w:val="008C6F86"/>
    <w:rsid w:val="008C774F"/>
    <w:rsid w:val="008C7D60"/>
    <w:rsid w:val="008D1B59"/>
    <w:rsid w:val="008D1FA4"/>
    <w:rsid w:val="008D2300"/>
    <w:rsid w:val="008D26CF"/>
    <w:rsid w:val="008D313C"/>
    <w:rsid w:val="008D3F29"/>
    <w:rsid w:val="008D4152"/>
    <w:rsid w:val="008D41A2"/>
    <w:rsid w:val="008D4322"/>
    <w:rsid w:val="008D442F"/>
    <w:rsid w:val="008D51E1"/>
    <w:rsid w:val="008D58BA"/>
    <w:rsid w:val="008D5B67"/>
    <w:rsid w:val="008D5D56"/>
    <w:rsid w:val="008D6222"/>
    <w:rsid w:val="008D6624"/>
    <w:rsid w:val="008D66CC"/>
    <w:rsid w:val="008D727E"/>
    <w:rsid w:val="008D79DF"/>
    <w:rsid w:val="008D7EC7"/>
    <w:rsid w:val="008E0955"/>
    <w:rsid w:val="008E1625"/>
    <w:rsid w:val="008E196F"/>
    <w:rsid w:val="008E2856"/>
    <w:rsid w:val="008E3F64"/>
    <w:rsid w:val="008E53BF"/>
    <w:rsid w:val="008E624C"/>
    <w:rsid w:val="008E6497"/>
    <w:rsid w:val="008E6EFE"/>
    <w:rsid w:val="008E7492"/>
    <w:rsid w:val="008E7A6A"/>
    <w:rsid w:val="008E7C4B"/>
    <w:rsid w:val="008F00A0"/>
    <w:rsid w:val="008F0F5F"/>
    <w:rsid w:val="008F1223"/>
    <w:rsid w:val="008F123C"/>
    <w:rsid w:val="008F14FC"/>
    <w:rsid w:val="008F1A88"/>
    <w:rsid w:val="008F2CD4"/>
    <w:rsid w:val="008F2EAF"/>
    <w:rsid w:val="008F3170"/>
    <w:rsid w:val="008F3E0A"/>
    <w:rsid w:val="008F3EA8"/>
    <w:rsid w:val="008F3EB5"/>
    <w:rsid w:val="008F4427"/>
    <w:rsid w:val="008F4826"/>
    <w:rsid w:val="008F5173"/>
    <w:rsid w:val="008F5D84"/>
    <w:rsid w:val="008F6144"/>
    <w:rsid w:val="008F7198"/>
    <w:rsid w:val="008F7BD1"/>
    <w:rsid w:val="009004E8"/>
    <w:rsid w:val="00900811"/>
    <w:rsid w:val="00900D48"/>
    <w:rsid w:val="00900E17"/>
    <w:rsid w:val="0090108F"/>
    <w:rsid w:val="009016BB"/>
    <w:rsid w:val="0090211D"/>
    <w:rsid w:val="009023A9"/>
    <w:rsid w:val="00902C70"/>
    <w:rsid w:val="00902F62"/>
    <w:rsid w:val="00904F21"/>
    <w:rsid w:val="0090524B"/>
    <w:rsid w:val="009059DC"/>
    <w:rsid w:val="00905B45"/>
    <w:rsid w:val="00905E07"/>
    <w:rsid w:val="00906653"/>
    <w:rsid w:val="00906A32"/>
    <w:rsid w:val="00906B96"/>
    <w:rsid w:val="00907339"/>
    <w:rsid w:val="00907B1B"/>
    <w:rsid w:val="00907BE4"/>
    <w:rsid w:val="009104F6"/>
    <w:rsid w:val="00910D82"/>
    <w:rsid w:val="0091107D"/>
    <w:rsid w:val="00911282"/>
    <w:rsid w:val="009112B7"/>
    <w:rsid w:val="00911543"/>
    <w:rsid w:val="0091281B"/>
    <w:rsid w:val="00912B8D"/>
    <w:rsid w:val="009139F5"/>
    <w:rsid w:val="009149A8"/>
    <w:rsid w:val="00914CD0"/>
    <w:rsid w:val="00915981"/>
    <w:rsid w:val="00915EC7"/>
    <w:rsid w:val="0091640F"/>
    <w:rsid w:val="00916B55"/>
    <w:rsid w:val="009171F1"/>
    <w:rsid w:val="00917882"/>
    <w:rsid w:val="0091788A"/>
    <w:rsid w:val="00920B42"/>
    <w:rsid w:val="00921183"/>
    <w:rsid w:val="0092177B"/>
    <w:rsid w:val="009217BD"/>
    <w:rsid w:val="00921A57"/>
    <w:rsid w:val="00921BE5"/>
    <w:rsid w:val="0092238D"/>
    <w:rsid w:val="00922A9E"/>
    <w:rsid w:val="0092332F"/>
    <w:rsid w:val="0092421C"/>
    <w:rsid w:val="00925EBF"/>
    <w:rsid w:val="0092642D"/>
    <w:rsid w:val="009268E2"/>
    <w:rsid w:val="00926E3F"/>
    <w:rsid w:val="0092710A"/>
    <w:rsid w:val="0093111C"/>
    <w:rsid w:val="00931354"/>
    <w:rsid w:val="00931E48"/>
    <w:rsid w:val="00931EC7"/>
    <w:rsid w:val="00932087"/>
    <w:rsid w:val="00932818"/>
    <w:rsid w:val="009329B0"/>
    <w:rsid w:val="00932D7F"/>
    <w:rsid w:val="00933874"/>
    <w:rsid w:val="0093502A"/>
    <w:rsid w:val="0093546C"/>
    <w:rsid w:val="00936F51"/>
    <w:rsid w:val="0093709C"/>
    <w:rsid w:val="00937F70"/>
    <w:rsid w:val="00940E45"/>
    <w:rsid w:val="00941F72"/>
    <w:rsid w:val="00942103"/>
    <w:rsid w:val="00942276"/>
    <w:rsid w:val="009425CC"/>
    <w:rsid w:val="00942615"/>
    <w:rsid w:val="009428E7"/>
    <w:rsid w:val="00942BF3"/>
    <w:rsid w:val="00943298"/>
    <w:rsid w:val="00943365"/>
    <w:rsid w:val="00943CAC"/>
    <w:rsid w:val="00944A39"/>
    <w:rsid w:val="00944AA8"/>
    <w:rsid w:val="0094657A"/>
    <w:rsid w:val="00946873"/>
    <w:rsid w:val="00947C94"/>
    <w:rsid w:val="00947E79"/>
    <w:rsid w:val="00950BC9"/>
    <w:rsid w:val="00950F1E"/>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F04"/>
    <w:rsid w:val="009756C3"/>
    <w:rsid w:val="009757BE"/>
    <w:rsid w:val="0097625F"/>
    <w:rsid w:val="00976359"/>
    <w:rsid w:val="009767C2"/>
    <w:rsid w:val="00976F3B"/>
    <w:rsid w:val="00977A20"/>
    <w:rsid w:val="009807A7"/>
    <w:rsid w:val="00980E9B"/>
    <w:rsid w:val="00981C43"/>
    <w:rsid w:val="00983106"/>
    <w:rsid w:val="0098405D"/>
    <w:rsid w:val="0098482E"/>
    <w:rsid w:val="009849E2"/>
    <w:rsid w:val="00984D8E"/>
    <w:rsid w:val="009851CC"/>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450E"/>
    <w:rsid w:val="00994688"/>
    <w:rsid w:val="00994796"/>
    <w:rsid w:val="00994998"/>
    <w:rsid w:val="00994C3F"/>
    <w:rsid w:val="0099557D"/>
    <w:rsid w:val="00995BAE"/>
    <w:rsid w:val="0099628E"/>
    <w:rsid w:val="00996480"/>
    <w:rsid w:val="009966E6"/>
    <w:rsid w:val="009970DC"/>
    <w:rsid w:val="00997C54"/>
    <w:rsid w:val="00997C82"/>
    <w:rsid w:val="009A000F"/>
    <w:rsid w:val="009A054C"/>
    <w:rsid w:val="009A07DE"/>
    <w:rsid w:val="009A0B9A"/>
    <w:rsid w:val="009A0C5F"/>
    <w:rsid w:val="009A160B"/>
    <w:rsid w:val="009A24F7"/>
    <w:rsid w:val="009A25B2"/>
    <w:rsid w:val="009A2728"/>
    <w:rsid w:val="009A28A7"/>
    <w:rsid w:val="009A3993"/>
    <w:rsid w:val="009A39AA"/>
    <w:rsid w:val="009A3CEB"/>
    <w:rsid w:val="009A3E68"/>
    <w:rsid w:val="009A4EF2"/>
    <w:rsid w:val="009A502E"/>
    <w:rsid w:val="009A5224"/>
    <w:rsid w:val="009A5547"/>
    <w:rsid w:val="009A5A2A"/>
    <w:rsid w:val="009A660E"/>
    <w:rsid w:val="009A6635"/>
    <w:rsid w:val="009A6C86"/>
    <w:rsid w:val="009B1542"/>
    <w:rsid w:val="009B1E23"/>
    <w:rsid w:val="009B288A"/>
    <w:rsid w:val="009B2BA2"/>
    <w:rsid w:val="009B2C24"/>
    <w:rsid w:val="009B34C3"/>
    <w:rsid w:val="009B401C"/>
    <w:rsid w:val="009B44C1"/>
    <w:rsid w:val="009B4BAE"/>
    <w:rsid w:val="009B5D79"/>
    <w:rsid w:val="009B5DDF"/>
    <w:rsid w:val="009B72D1"/>
    <w:rsid w:val="009B7589"/>
    <w:rsid w:val="009B75D4"/>
    <w:rsid w:val="009B7E9A"/>
    <w:rsid w:val="009C081C"/>
    <w:rsid w:val="009C0C82"/>
    <w:rsid w:val="009C204B"/>
    <w:rsid w:val="009C2291"/>
    <w:rsid w:val="009C24BA"/>
    <w:rsid w:val="009C2C61"/>
    <w:rsid w:val="009C3C8B"/>
    <w:rsid w:val="009C4D11"/>
    <w:rsid w:val="009C4DD5"/>
    <w:rsid w:val="009C628E"/>
    <w:rsid w:val="009C67AD"/>
    <w:rsid w:val="009C691F"/>
    <w:rsid w:val="009C6B1B"/>
    <w:rsid w:val="009C6FC2"/>
    <w:rsid w:val="009C70FF"/>
    <w:rsid w:val="009C7142"/>
    <w:rsid w:val="009C724F"/>
    <w:rsid w:val="009C74F1"/>
    <w:rsid w:val="009C791F"/>
    <w:rsid w:val="009D0071"/>
    <w:rsid w:val="009D05F4"/>
    <w:rsid w:val="009D076E"/>
    <w:rsid w:val="009D15B4"/>
    <w:rsid w:val="009D1C0D"/>
    <w:rsid w:val="009D1E4C"/>
    <w:rsid w:val="009D2A2E"/>
    <w:rsid w:val="009D2C6A"/>
    <w:rsid w:val="009D3A05"/>
    <w:rsid w:val="009D462F"/>
    <w:rsid w:val="009D4F99"/>
    <w:rsid w:val="009D507D"/>
    <w:rsid w:val="009D5495"/>
    <w:rsid w:val="009D54BE"/>
    <w:rsid w:val="009D54CA"/>
    <w:rsid w:val="009D579B"/>
    <w:rsid w:val="009D5B25"/>
    <w:rsid w:val="009D6B58"/>
    <w:rsid w:val="009E02CE"/>
    <w:rsid w:val="009E03B7"/>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5B"/>
    <w:rsid w:val="009E5CB9"/>
    <w:rsid w:val="009E616B"/>
    <w:rsid w:val="009E7103"/>
    <w:rsid w:val="009F0182"/>
    <w:rsid w:val="009F03AA"/>
    <w:rsid w:val="009F0AAD"/>
    <w:rsid w:val="009F0AED"/>
    <w:rsid w:val="009F0E3A"/>
    <w:rsid w:val="009F2654"/>
    <w:rsid w:val="009F284E"/>
    <w:rsid w:val="009F2914"/>
    <w:rsid w:val="009F2BA0"/>
    <w:rsid w:val="009F30C1"/>
    <w:rsid w:val="009F3305"/>
    <w:rsid w:val="009F34CE"/>
    <w:rsid w:val="009F3552"/>
    <w:rsid w:val="009F40CD"/>
    <w:rsid w:val="009F44CE"/>
    <w:rsid w:val="009F4F5F"/>
    <w:rsid w:val="009F6015"/>
    <w:rsid w:val="009F60D7"/>
    <w:rsid w:val="009F64DB"/>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841"/>
    <w:rsid w:val="00A049A6"/>
    <w:rsid w:val="00A04C31"/>
    <w:rsid w:val="00A05191"/>
    <w:rsid w:val="00A05D9E"/>
    <w:rsid w:val="00A0754A"/>
    <w:rsid w:val="00A07C66"/>
    <w:rsid w:val="00A07D39"/>
    <w:rsid w:val="00A100C9"/>
    <w:rsid w:val="00A1020F"/>
    <w:rsid w:val="00A1038F"/>
    <w:rsid w:val="00A10BCB"/>
    <w:rsid w:val="00A10FC7"/>
    <w:rsid w:val="00A11548"/>
    <w:rsid w:val="00A11834"/>
    <w:rsid w:val="00A1209C"/>
    <w:rsid w:val="00A1242B"/>
    <w:rsid w:val="00A1301C"/>
    <w:rsid w:val="00A131B3"/>
    <w:rsid w:val="00A13CA4"/>
    <w:rsid w:val="00A14563"/>
    <w:rsid w:val="00A14FC9"/>
    <w:rsid w:val="00A160E2"/>
    <w:rsid w:val="00A16848"/>
    <w:rsid w:val="00A17370"/>
    <w:rsid w:val="00A173BC"/>
    <w:rsid w:val="00A1770D"/>
    <w:rsid w:val="00A17BEF"/>
    <w:rsid w:val="00A207C4"/>
    <w:rsid w:val="00A207FC"/>
    <w:rsid w:val="00A20868"/>
    <w:rsid w:val="00A20A1B"/>
    <w:rsid w:val="00A20A88"/>
    <w:rsid w:val="00A20F88"/>
    <w:rsid w:val="00A221EA"/>
    <w:rsid w:val="00A22A26"/>
    <w:rsid w:val="00A232E6"/>
    <w:rsid w:val="00A2356E"/>
    <w:rsid w:val="00A23FF2"/>
    <w:rsid w:val="00A24ADC"/>
    <w:rsid w:val="00A255E9"/>
    <w:rsid w:val="00A25EFB"/>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0F0"/>
    <w:rsid w:val="00A331BF"/>
    <w:rsid w:val="00A33230"/>
    <w:rsid w:val="00A34194"/>
    <w:rsid w:val="00A343B9"/>
    <w:rsid w:val="00A34CED"/>
    <w:rsid w:val="00A35410"/>
    <w:rsid w:val="00A35F2A"/>
    <w:rsid w:val="00A36163"/>
    <w:rsid w:val="00A362A0"/>
    <w:rsid w:val="00A36701"/>
    <w:rsid w:val="00A3719E"/>
    <w:rsid w:val="00A37C3F"/>
    <w:rsid w:val="00A40145"/>
    <w:rsid w:val="00A40253"/>
    <w:rsid w:val="00A41748"/>
    <w:rsid w:val="00A419E8"/>
    <w:rsid w:val="00A41C81"/>
    <w:rsid w:val="00A42D68"/>
    <w:rsid w:val="00A430D5"/>
    <w:rsid w:val="00A432D5"/>
    <w:rsid w:val="00A43650"/>
    <w:rsid w:val="00A437E4"/>
    <w:rsid w:val="00A43EF4"/>
    <w:rsid w:val="00A444DE"/>
    <w:rsid w:val="00A459C5"/>
    <w:rsid w:val="00A45E2F"/>
    <w:rsid w:val="00A4618B"/>
    <w:rsid w:val="00A46E67"/>
    <w:rsid w:val="00A4715A"/>
    <w:rsid w:val="00A4788F"/>
    <w:rsid w:val="00A47B99"/>
    <w:rsid w:val="00A5093C"/>
    <w:rsid w:val="00A512A8"/>
    <w:rsid w:val="00A51E57"/>
    <w:rsid w:val="00A53483"/>
    <w:rsid w:val="00A5408E"/>
    <w:rsid w:val="00A54D7B"/>
    <w:rsid w:val="00A552E6"/>
    <w:rsid w:val="00A55799"/>
    <w:rsid w:val="00A561DD"/>
    <w:rsid w:val="00A575A6"/>
    <w:rsid w:val="00A6075C"/>
    <w:rsid w:val="00A609DA"/>
    <w:rsid w:val="00A6105C"/>
    <w:rsid w:val="00A61329"/>
    <w:rsid w:val="00A614F5"/>
    <w:rsid w:val="00A62436"/>
    <w:rsid w:val="00A62CF1"/>
    <w:rsid w:val="00A62D34"/>
    <w:rsid w:val="00A62E3E"/>
    <w:rsid w:val="00A63456"/>
    <w:rsid w:val="00A6362B"/>
    <w:rsid w:val="00A63C62"/>
    <w:rsid w:val="00A64715"/>
    <w:rsid w:val="00A64776"/>
    <w:rsid w:val="00A64DA2"/>
    <w:rsid w:val="00A64F3D"/>
    <w:rsid w:val="00A659DA"/>
    <w:rsid w:val="00A664A5"/>
    <w:rsid w:val="00A66F5F"/>
    <w:rsid w:val="00A6723D"/>
    <w:rsid w:val="00A67CEE"/>
    <w:rsid w:val="00A67F3C"/>
    <w:rsid w:val="00A705C1"/>
    <w:rsid w:val="00A70ACA"/>
    <w:rsid w:val="00A7106C"/>
    <w:rsid w:val="00A7149F"/>
    <w:rsid w:val="00A714AE"/>
    <w:rsid w:val="00A715DB"/>
    <w:rsid w:val="00A72175"/>
    <w:rsid w:val="00A7272D"/>
    <w:rsid w:val="00A72A78"/>
    <w:rsid w:val="00A73A12"/>
    <w:rsid w:val="00A73A66"/>
    <w:rsid w:val="00A746BC"/>
    <w:rsid w:val="00A76165"/>
    <w:rsid w:val="00A76784"/>
    <w:rsid w:val="00A77759"/>
    <w:rsid w:val="00A77D9D"/>
    <w:rsid w:val="00A80921"/>
    <w:rsid w:val="00A80A42"/>
    <w:rsid w:val="00A80F41"/>
    <w:rsid w:val="00A81012"/>
    <w:rsid w:val="00A81DC5"/>
    <w:rsid w:val="00A82AB6"/>
    <w:rsid w:val="00A82E01"/>
    <w:rsid w:val="00A82ED3"/>
    <w:rsid w:val="00A833A6"/>
    <w:rsid w:val="00A83738"/>
    <w:rsid w:val="00A83B66"/>
    <w:rsid w:val="00A83C1F"/>
    <w:rsid w:val="00A83D9D"/>
    <w:rsid w:val="00A83F38"/>
    <w:rsid w:val="00A84F2C"/>
    <w:rsid w:val="00A850A9"/>
    <w:rsid w:val="00A85867"/>
    <w:rsid w:val="00A8686C"/>
    <w:rsid w:val="00A86E59"/>
    <w:rsid w:val="00A86EA5"/>
    <w:rsid w:val="00A8737F"/>
    <w:rsid w:val="00A876FA"/>
    <w:rsid w:val="00A902B6"/>
    <w:rsid w:val="00A904AC"/>
    <w:rsid w:val="00A9057C"/>
    <w:rsid w:val="00A90D23"/>
    <w:rsid w:val="00A90FE6"/>
    <w:rsid w:val="00A91276"/>
    <w:rsid w:val="00A9152A"/>
    <w:rsid w:val="00A91A40"/>
    <w:rsid w:val="00A91E06"/>
    <w:rsid w:val="00A92F42"/>
    <w:rsid w:val="00A930E0"/>
    <w:rsid w:val="00A9340D"/>
    <w:rsid w:val="00A93E66"/>
    <w:rsid w:val="00A93ED7"/>
    <w:rsid w:val="00A94AD9"/>
    <w:rsid w:val="00A94CC7"/>
    <w:rsid w:val="00A94F51"/>
    <w:rsid w:val="00A95D9B"/>
    <w:rsid w:val="00A96941"/>
    <w:rsid w:val="00A96F6A"/>
    <w:rsid w:val="00A97307"/>
    <w:rsid w:val="00A97773"/>
    <w:rsid w:val="00AA0191"/>
    <w:rsid w:val="00AA05DD"/>
    <w:rsid w:val="00AA141F"/>
    <w:rsid w:val="00AA28DE"/>
    <w:rsid w:val="00AA371E"/>
    <w:rsid w:val="00AA3B5B"/>
    <w:rsid w:val="00AA5AF9"/>
    <w:rsid w:val="00AA5E92"/>
    <w:rsid w:val="00AA5F01"/>
    <w:rsid w:val="00AA61A1"/>
    <w:rsid w:val="00AA6358"/>
    <w:rsid w:val="00AA6370"/>
    <w:rsid w:val="00AA7390"/>
    <w:rsid w:val="00AA7453"/>
    <w:rsid w:val="00AA76B0"/>
    <w:rsid w:val="00AA7750"/>
    <w:rsid w:val="00AA777D"/>
    <w:rsid w:val="00AA7974"/>
    <w:rsid w:val="00AA7D63"/>
    <w:rsid w:val="00AA7DA1"/>
    <w:rsid w:val="00AB0718"/>
    <w:rsid w:val="00AB1113"/>
    <w:rsid w:val="00AB1F78"/>
    <w:rsid w:val="00AB25A9"/>
    <w:rsid w:val="00AB2AB9"/>
    <w:rsid w:val="00AB30E1"/>
    <w:rsid w:val="00AB3F72"/>
    <w:rsid w:val="00AB4127"/>
    <w:rsid w:val="00AB5814"/>
    <w:rsid w:val="00AB5B5C"/>
    <w:rsid w:val="00AB640A"/>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3B11"/>
    <w:rsid w:val="00AC3F60"/>
    <w:rsid w:val="00AC476B"/>
    <w:rsid w:val="00AC4A8D"/>
    <w:rsid w:val="00AC521D"/>
    <w:rsid w:val="00AC5F1A"/>
    <w:rsid w:val="00AC75D2"/>
    <w:rsid w:val="00AD0795"/>
    <w:rsid w:val="00AD0BB8"/>
    <w:rsid w:val="00AD0F69"/>
    <w:rsid w:val="00AD0F7D"/>
    <w:rsid w:val="00AD2918"/>
    <w:rsid w:val="00AD2BA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953"/>
    <w:rsid w:val="00AE4C08"/>
    <w:rsid w:val="00AE4D93"/>
    <w:rsid w:val="00AE6053"/>
    <w:rsid w:val="00AF09F7"/>
    <w:rsid w:val="00AF0A4F"/>
    <w:rsid w:val="00AF27A0"/>
    <w:rsid w:val="00AF2B09"/>
    <w:rsid w:val="00AF37DC"/>
    <w:rsid w:val="00AF3C15"/>
    <w:rsid w:val="00AF44F9"/>
    <w:rsid w:val="00AF57CF"/>
    <w:rsid w:val="00AF5C54"/>
    <w:rsid w:val="00AF605E"/>
    <w:rsid w:val="00AF6C6D"/>
    <w:rsid w:val="00AF6DA0"/>
    <w:rsid w:val="00AF7BE0"/>
    <w:rsid w:val="00B00413"/>
    <w:rsid w:val="00B010AA"/>
    <w:rsid w:val="00B0128D"/>
    <w:rsid w:val="00B023C0"/>
    <w:rsid w:val="00B02C61"/>
    <w:rsid w:val="00B02FD2"/>
    <w:rsid w:val="00B03008"/>
    <w:rsid w:val="00B03CE9"/>
    <w:rsid w:val="00B0514D"/>
    <w:rsid w:val="00B05664"/>
    <w:rsid w:val="00B0629C"/>
    <w:rsid w:val="00B064E9"/>
    <w:rsid w:val="00B06A1E"/>
    <w:rsid w:val="00B06B06"/>
    <w:rsid w:val="00B07F09"/>
    <w:rsid w:val="00B102E2"/>
    <w:rsid w:val="00B115AF"/>
    <w:rsid w:val="00B11741"/>
    <w:rsid w:val="00B1211F"/>
    <w:rsid w:val="00B12A1F"/>
    <w:rsid w:val="00B1314B"/>
    <w:rsid w:val="00B1334C"/>
    <w:rsid w:val="00B139F8"/>
    <w:rsid w:val="00B13ADE"/>
    <w:rsid w:val="00B1427D"/>
    <w:rsid w:val="00B148E8"/>
    <w:rsid w:val="00B14D71"/>
    <w:rsid w:val="00B15385"/>
    <w:rsid w:val="00B1561E"/>
    <w:rsid w:val="00B16717"/>
    <w:rsid w:val="00B17141"/>
    <w:rsid w:val="00B172B2"/>
    <w:rsid w:val="00B17C92"/>
    <w:rsid w:val="00B20726"/>
    <w:rsid w:val="00B20E50"/>
    <w:rsid w:val="00B2111B"/>
    <w:rsid w:val="00B2124C"/>
    <w:rsid w:val="00B21376"/>
    <w:rsid w:val="00B21D6C"/>
    <w:rsid w:val="00B222F5"/>
    <w:rsid w:val="00B22351"/>
    <w:rsid w:val="00B22375"/>
    <w:rsid w:val="00B22B81"/>
    <w:rsid w:val="00B239EA"/>
    <w:rsid w:val="00B23C43"/>
    <w:rsid w:val="00B24019"/>
    <w:rsid w:val="00B241F6"/>
    <w:rsid w:val="00B24522"/>
    <w:rsid w:val="00B246F8"/>
    <w:rsid w:val="00B24860"/>
    <w:rsid w:val="00B24D3F"/>
    <w:rsid w:val="00B25605"/>
    <w:rsid w:val="00B25848"/>
    <w:rsid w:val="00B25F41"/>
    <w:rsid w:val="00B260FF"/>
    <w:rsid w:val="00B26225"/>
    <w:rsid w:val="00B26D2B"/>
    <w:rsid w:val="00B271C2"/>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6C0"/>
    <w:rsid w:val="00B35B0A"/>
    <w:rsid w:val="00B35C5B"/>
    <w:rsid w:val="00B35EA1"/>
    <w:rsid w:val="00B35EB7"/>
    <w:rsid w:val="00B3600C"/>
    <w:rsid w:val="00B36DA0"/>
    <w:rsid w:val="00B37126"/>
    <w:rsid w:val="00B37654"/>
    <w:rsid w:val="00B37739"/>
    <w:rsid w:val="00B40735"/>
    <w:rsid w:val="00B4075E"/>
    <w:rsid w:val="00B40B0C"/>
    <w:rsid w:val="00B40D02"/>
    <w:rsid w:val="00B40D55"/>
    <w:rsid w:val="00B41E6E"/>
    <w:rsid w:val="00B42628"/>
    <w:rsid w:val="00B42C3F"/>
    <w:rsid w:val="00B437C4"/>
    <w:rsid w:val="00B43C2D"/>
    <w:rsid w:val="00B44322"/>
    <w:rsid w:val="00B44A91"/>
    <w:rsid w:val="00B44FFB"/>
    <w:rsid w:val="00B4544B"/>
    <w:rsid w:val="00B47141"/>
    <w:rsid w:val="00B47D07"/>
    <w:rsid w:val="00B5113A"/>
    <w:rsid w:val="00B52425"/>
    <w:rsid w:val="00B53714"/>
    <w:rsid w:val="00B53736"/>
    <w:rsid w:val="00B541E3"/>
    <w:rsid w:val="00B5480B"/>
    <w:rsid w:val="00B54E55"/>
    <w:rsid w:val="00B555CB"/>
    <w:rsid w:val="00B556CF"/>
    <w:rsid w:val="00B55DC2"/>
    <w:rsid w:val="00B602AB"/>
    <w:rsid w:val="00B610B2"/>
    <w:rsid w:val="00B6187B"/>
    <w:rsid w:val="00B61A1F"/>
    <w:rsid w:val="00B61FC4"/>
    <w:rsid w:val="00B624F3"/>
    <w:rsid w:val="00B62998"/>
    <w:rsid w:val="00B62AFA"/>
    <w:rsid w:val="00B62BF4"/>
    <w:rsid w:val="00B6330F"/>
    <w:rsid w:val="00B63CB5"/>
    <w:rsid w:val="00B64B82"/>
    <w:rsid w:val="00B64E74"/>
    <w:rsid w:val="00B650C8"/>
    <w:rsid w:val="00B65E8C"/>
    <w:rsid w:val="00B65FD8"/>
    <w:rsid w:val="00B6707A"/>
    <w:rsid w:val="00B674A0"/>
    <w:rsid w:val="00B67608"/>
    <w:rsid w:val="00B706B1"/>
    <w:rsid w:val="00B7166F"/>
    <w:rsid w:val="00B7168C"/>
    <w:rsid w:val="00B72BC2"/>
    <w:rsid w:val="00B72FD5"/>
    <w:rsid w:val="00B74220"/>
    <w:rsid w:val="00B74530"/>
    <w:rsid w:val="00B75047"/>
    <w:rsid w:val="00B76082"/>
    <w:rsid w:val="00B7633D"/>
    <w:rsid w:val="00B76530"/>
    <w:rsid w:val="00B769F8"/>
    <w:rsid w:val="00B76B21"/>
    <w:rsid w:val="00B76E5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5AFE"/>
    <w:rsid w:val="00B8700E"/>
    <w:rsid w:val="00B87BE3"/>
    <w:rsid w:val="00B87C0C"/>
    <w:rsid w:val="00B90349"/>
    <w:rsid w:val="00B904F3"/>
    <w:rsid w:val="00B908DB"/>
    <w:rsid w:val="00B90902"/>
    <w:rsid w:val="00B90981"/>
    <w:rsid w:val="00B9149A"/>
    <w:rsid w:val="00B914A5"/>
    <w:rsid w:val="00B916A4"/>
    <w:rsid w:val="00B91D2A"/>
    <w:rsid w:val="00B92295"/>
    <w:rsid w:val="00B922B7"/>
    <w:rsid w:val="00B92569"/>
    <w:rsid w:val="00B925F8"/>
    <w:rsid w:val="00B92B08"/>
    <w:rsid w:val="00B92E3F"/>
    <w:rsid w:val="00B94D33"/>
    <w:rsid w:val="00B95F92"/>
    <w:rsid w:val="00B962BA"/>
    <w:rsid w:val="00B96A56"/>
    <w:rsid w:val="00B97234"/>
    <w:rsid w:val="00B97645"/>
    <w:rsid w:val="00B97D47"/>
    <w:rsid w:val="00B97DF5"/>
    <w:rsid w:val="00BA04FB"/>
    <w:rsid w:val="00BA0614"/>
    <w:rsid w:val="00BA0626"/>
    <w:rsid w:val="00BA0823"/>
    <w:rsid w:val="00BA1225"/>
    <w:rsid w:val="00BA2434"/>
    <w:rsid w:val="00BA26E2"/>
    <w:rsid w:val="00BA29F2"/>
    <w:rsid w:val="00BA312D"/>
    <w:rsid w:val="00BA4D53"/>
    <w:rsid w:val="00BA54C5"/>
    <w:rsid w:val="00BA576D"/>
    <w:rsid w:val="00BB0262"/>
    <w:rsid w:val="00BB12F6"/>
    <w:rsid w:val="00BB3392"/>
    <w:rsid w:val="00BB4242"/>
    <w:rsid w:val="00BB42D7"/>
    <w:rsid w:val="00BB43A4"/>
    <w:rsid w:val="00BB576F"/>
    <w:rsid w:val="00BB6060"/>
    <w:rsid w:val="00BB6C87"/>
    <w:rsid w:val="00BB6CFA"/>
    <w:rsid w:val="00BB7622"/>
    <w:rsid w:val="00BB762A"/>
    <w:rsid w:val="00BC0032"/>
    <w:rsid w:val="00BC0240"/>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0C1A"/>
    <w:rsid w:val="00BD1263"/>
    <w:rsid w:val="00BD1A25"/>
    <w:rsid w:val="00BD2006"/>
    <w:rsid w:val="00BD206D"/>
    <w:rsid w:val="00BD2B2E"/>
    <w:rsid w:val="00BD3FFB"/>
    <w:rsid w:val="00BD4813"/>
    <w:rsid w:val="00BD5334"/>
    <w:rsid w:val="00BD58DD"/>
    <w:rsid w:val="00BD5EFE"/>
    <w:rsid w:val="00BD5FC7"/>
    <w:rsid w:val="00BD649C"/>
    <w:rsid w:val="00BD6D1E"/>
    <w:rsid w:val="00BD7193"/>
    <w:rsid w:val="00BD72EC"/>
    <w:rsid w:val="00BE05DE"/>
    <w:rsid w:val="00BE09AD"/>
    <w:rsid w:val="00BE0BDD"/>
    <w:rsid w:val="00BE1669"/>
    <w:rsid w:val="00BE19E5"/>
    <w:rsid w:val="00BE2301"/>
    <w:rsid w:val="00BE24B6"/>
    <w:rsid w:val="00BE2F38"/>
    <w:rsid w:val="00BE2FAA"/>
    <w:rsid w:val="00BE38DA"/>
    <w:rsid w:val="00BE3F7E"/>
    <w:rsid w:val="00BE49FD"/>
    <w:rsid w:val="00BE638D"/>
    <w:rsid w:val="00BE77EE"/>
    <w:rsid w:val="00BE7EE0"/>
    <w:rsid w:val="00BF030D"/>
    <w:rsid w:val="00BF083A"/>
    <w:rsid w:val="00BF0A02"/>
    <w:rsid w:val="00BF0AB3"/>
    <w:rsid w:val="00BF1DA1"/>
    <w:rsid w:val="00BF233E"/>
    <w:rsid w:val="00BF2968"/>
    <w:rsid w:val="00BF2E3C"/>
    <w:rsid w:val="00BF37CE"/>
    <w:rsid w:val="00BF3A0C"/>
    <w:rsid w:val="00BF3B0A"/>
    <w:rsid w:val="00BF3B52"/>
    <w:rsid w:val="00BF4333"/>
    <w:rsid w:val="00BF4519"/>
    <w:rsid w:val="00BF4ED7"/>
    <w:rsid w:val="00BF4F82"/>
    <w:rsid w:val="00BF50DA"/>
    <w:rsid w:val="00BF53CC"/>
    <w:rsid w:val="00BF5B9B"/>
    <w:rsid w:val="00BF6041"/>
    <w:rsid w:val="00BF61B7"/>
    <w:rsid w:val="00C00505"/>
    <w:rsid w:val="00C0121A"/>
    <w:rsid w:val="00C014F0"/>
    <w:rsid w:val="00C02930"/>
    <w:rsid w:val="00C031A2"/>
    <w:rsid w:val="00C03642"/>
    <w:rsid w:val="00C04BCE"/>
    <w:rsid w:val="00C04E92"/>
    <w:rsid w:val="00C05380"/>
    <w:rsid w:val="00C05A6F"/>
    <w:rsid w:val="00C062BE"/>
    <w:rsid w:val="00C06654"/>
    <w:rsid w:val="00C06979"/>
    <w:rsid w:val="00C06AD4"/>
    <w:rsid w:val="00C0720A"/>
    <w:rsid w:val="00C07908"/>
    <w:rsid w:val="00C07C90"/>
    <w:rsid w:val="00C106BF"/>
    <w:rsid w:val="00C109A6"/>
    <w:rsid w:val="00C1110A"/>
    <w:rsid w:val="00C112BF"/>
    <w:rsid w:val="00C11812"/>
    <w:rsid w:val="00C1194D"/>
    <w:rsid w:val="00C11B9F"/>
    <w:rsid w:val="00C11BAC"/>
    <w:rsid w:val="00C11CF7"/>
    <w:rsid w:val="00C12046"/>
    <w:rsid w:val="00C1211E"/>
    <w:rsid w:val="00C12DED"/>
    <w:rsid w:val="00C13EE4"/>
    <w:rsid w:val="00C1422B"/>
    <w:rsid w:val="00C14D6C"/>
    <w:rsid w:val="00C1576E"/>
    <w:rsid w:val="00C159B3"/>
    <w:rsid w:val="00C15C6A"/>
    <w:rsid w:val="00C15DF2"/>
    <w:rsid w:val="00C169D4"/>
    <w:rsid w:val="00C16BE4"/>
    <w:rsid w:val="00C17577"/>
    <w:rsid w:val="00C20720"/>
    <w:rsid w:val="00C210EC"/>
    <w:rsid w:val="00C21A67"/>
    <w:rsid w:val="00C22F1F"/>
    <w:rsid w:val="00C23194"/>
    <w:rsid w:val="00C2367F"/>
    <w:rsid w:val="00C24518"/>
    <w:rsid w:val="00C24639"/>
    <w:rsid w:val="00C249B7"/>
    <w:rsid w:val="00C24CD1"/>
    <w:rsid w:val="00C251B2"/>
    <w:rsid w:val="00C25FC3"/>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E54"/>
    <w:rsid w:val="00C34F73"/>
    <w:rsid w:val="00C355C1"/>
    <w:rsid w:val="00C35B88"/>
    <w:rsid w:val="00C35DCF"/>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7406"/>
    <w:rsid w:val="00C50140"/>
    <w:rsid w:val="00C504AA"/>
    <w:rsid w:val="00C515B2"/>
    <w:rsid w:val="00C519E0"/>
    <w:rsid w:val="00C5222E"/>
    <w:rsid w:val="00C529B0"/>
    <w:rsid w:val="00C52DE2"/>
    <w:rsid w:val="00C5340B"/>
    <w:rsid w:val="00C537FB"/>
    <w:rsid w:val="00C53B2D"/>
    <w:rsid w:val="00C54147"/>
    <w:rsid w:val="00C55748"/>
    <w:rsid w:val="00C559F8"/>
    <w:rsid w:val="00C55D66"/>
    <w:rsid w:val="00C563BD"/>
    <w:rsid w:val="00C57428"/>
    <w:rsid w:val="00C6068F"/>
    <w:rsid w:val="00C60CCA"/>
    <w:rsid w:val="00C60FA0"/>
    <w:rsid w:val="00C61357"/>
    <w:rsid w:val="00C61828"/>
    <w:rsid w:val="00C621A2"/>
    <w:rsid w:val="00C62CBB"/>
    <w:rsid w:val="00C636DA"/>
    <w:rsid w:val="00C63D8B"/>
    <w:rsid w:val="00C6495D"/>
    <w:rsid w:val="00C6689C"/>
    <w:rsid w:val="00C670C7"/>
    <w:rsid w:val="00C67DC9"/>
    <w:rsid w:val="00C70702"/>
    <w:rsid w:val="00C70EEB"/>
    <w:rsid w:val="00C70F93"/>
    <w:rsid w:val="00C71049"/>
    <w:rsid w:val="00C71E15"/>
    <w:rsid w:val="00C72E4A"/>
    <w:rsid w:val="00C73460"/>
    <w:rsid w:val="00C739B7"/>
    <w:rsid w:val="00C7414E"/>
    <w:rsid w:val="00C742E9"/>
    <w:rsid w:val="00C743D7"/>
    <w:rsid w:val="00C74EBC"/>
    <w:rsid w:val="00C75205"/>
    <w:rsid w:val="00C75993"/>
    <w:rsid w:val="00C778EF"/>
    <w:rsid w:val="00C77BF3"/>
    <w:rsid w:val="00C77C26"/>
    <w:rsid w:val="00C77F36"/>
    <w:rsid w:val="00C805CF"/>
    <w:rsid w:val="00C80685"/>
    <w:rsid w:val="00C80BCC"/>
    <w:rsid w:val="00C811A1"/>
    <w:rsid w:val="00C81629"/>
    <w:rsid w:val="00C81AFE"/>
    <w:rsid w:val="00C81F62"/>
    <w:rsid w:val="00C82244"/>
    <w:rsid w:val="00C82BAE"/>
    <w:rsid w:val="00C8394A"/>
    <w:rsid w:val="00C83A44"/>
    <w:rsid w:val="00C84495"/>
    <w:rsid w:val="00C84607"/>
    <w:rsid w:val="00C84EF9"/>
    <w:rsid w:val="00C8537C"/>
    <w:rsid w:val="00C86177"/>
    <w:rsid w:val="00C86537"/>
    <w:rsid w:val="00C878A6"/>
    <w:rsid w:val="00C90171"/>
    <w:rsid w:val="00C9086A"/>
    <w:rsid w:val="00C9170C"/>
    <w:rsid w:val="00C91760"/>
    <w:rsid w:val="00C91F5D"/>
    <w:rsid w:val="00C92216"/>
    <w:rsid w:val="00C9238F"/>
    <w:rsid w:val="00C92AD3"/>
    <w:rsid w:val="00C92E00"/>
    <w:rsid w:val="00C92F8D"/>
    <w:rsid w:val="00C943E3"/>
    <w:rsid w:val="00C9445E"/>
    <w:rsid w:val="00C9595D"/>
    <w:rsid w:val="00C95B28"/>
    <w:rsid w:val="00C95B7D"/>
    <w:rsid w:val="00C964DC"/>
    <w:rsid w:val="00C968E5"/>
    <w:rsid w:val="00C96D78"/>
    <w:rsid w:val="00C97DF6"/>
    <w:rsid w:val="00C97E2B"/>
    <w:rsid w:val="00CA0227"/>
    <w:rsid w:val="00CA04B2"/>
    <w:rsid w:val="00CA0C97"/>
    <w:rsid w:val="00CA0CCD"/>
    <w:rsid w:val="00CA0FF1"/>
    <w:rsid w:val="00CA20AA"/>
    <w:rsid w:val="00CA2312"/>
    <w:rsid w:val="00CA4551"/>
    <w:rsid w:val="00CA484F"/>
    <w:rsid w:val="00CA4EA4"/>
    <w:rsid w:val="00CA50FB"/>
    <w:rsid w:val="00CA5325"/>
    <w:rsid w:val="00CA53AB"/>
    <w:rsid w:val="00CA547E"/>
    <w:rsid w:val="00CA554B"/>
    <w:rsid w:val="00CA5954"/>
    <w:rsid w:val="00CB0256"/>
    <w:rsid w:val="00CB0336"/>
    <w:rsid w:val="00CB08AD"/>
    <w:rsid w:val="00CB09D9"/>
    <w:rsid w:val="00CB0EFA"/>
    <w:rsid w:val="00CB3269"/>
    <w:rsid w:val="00CB35D3"/>
    <w:rsid w:val="00CB3E94"/>
    <w:rsid w:val="00CB4A86"/>
    <w:rsid w:val="00CB5D1B"/>
    <w:rsid w:val="00CB6FD2"/>
    <w:rsid w:val="00CB7303"/>
    <w:rsid w:val="00CB77C2"/>
    <w:rsid w:val="00CB7996"/>
    <w:rsid w:val="00CB7D15"/>
    <w:rsid w:val="00CB7D3B"/>
    <w:rsid w:val="00CC1C99"/>
    <w:rsid w:val="00CC1E11"/>
    <w:rsid w:val="00CC1E85"/>
    <w:rsid w:val="00CC1FA7"/>
    <w:rsid w:val="00CC2FEB"/>
    <w:rsid w:val="00CC3534"/>
    <w:rsid w:val="00CC3C0F"/>
    <w:rsid w:val="00CC44EB"/>
    <w:rsid w:val="00CC4A86"/>
    <w:rsid w:val="00CC4C2E"/>
    <w:rsid w:val="00CC536A"/>
    <w:rsid w:val="00CC5C7D"/>
    <w:rsid w:val="00CC6673"/>
    <w:rsid w:val="00CC6BC4"/>
    <w:rsid w:val="00CC6DFB"/>
    <w:rsid w:val="00CC71E3"/>
    <w:rsid w:val="00CC7A00"/>
    <w:rsid w:val="00CC7CC0"/>
    <w:rsid w:val="00CD1448"/>
    <w:rsid w:val="00CD15A6"/>
    <w:rsid w:val="00CD189C"/>
    <w:rsid w:val="00CD1CEA"/>
    <w:rsid w:val="00CD38E3"/>
    <w:rsid w:val="00CD4743"/>
    <w:rsid w:val="00CD4C7C"/>
    <w:rsid w:val="00CD6111"/>
    <w:rsid w:val="00CD652D"/>
    <w:rsid w:val="00CD6717"/>
    <w:rsid w:val="00CD6CAF"/>
    <w:rsid w:val="00CE0648"/>
    <w:rsid w:val="00CE0D58"/>
    <w:rsid w:val="00CE2615"/>
    <w:rsid w:val="00CE3453"/>
    <w:rsid w:val="00CE3738"/>
    <w:rsid w:val="00CE40D8"/>
    <w:rsid w:val="00CE42FC"/>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531"/>
    <w:rsid w:val="00D016A4"/>
    <w:rsid w:val="00D0296C"/>
    <w:rsid w:val="00D04991"/>
    <w:rsid w:val="00D05C97"/>
    <w:rsid w:val="00D05CA4"/>
    <w:rsid w:val="00D0642E"/>
    <w:rsid w:val="00D06F16"/>
    <w:rsid w:val="00D06F8E"/>
    <w:rsid w:val="00D102CA"/>
    <w:rsid w:val="00D10F87"/>
    <w:rsid w:val="00D1134A"/>
    <w:rsid w:val="00D113BA"/>
    <w:rsid w:val="00D11DB2"/>
    <w:rsid w:val="00D11F26"/>
    <w:rsid w:val="00D124DF"/>
    <w:rsid w:val="00D12833"/>
    <w:rsid w:val="00D12AE5"/>
    <w:rsid w:val="00D13847"/>
    <w:rsid w:val="00D139CB"/>
    <w:rsid w:val="00D14B34"/>
    <w:rsid w:val="00D14DF3"/>
    <w:rsid w:val="00D15AF6"/>
    <w:rsid w:val="00D1618A"/>
    <w:rsid w:val="00D16992"/>
    <w:rsid w:val="00D170C8"/>
    <w:rsid w:val="00D1718C"/>
    <w:rsid w:val="00D173DE"/>
    <w:rsid w:val="00D17A92"/>
    <w:rsid w:val="00D2046C"/>
    <w:rsid w:val="00D20AE3"/>
    <w:rsid w:val="00D2186E"/>
    <w:rsid w:val="00D21D37"/>
    <w:rsid w:val="00D22394"/>
    <w:rsid w:val="00D22CD0"/>
    <w:rsid w:val="00D22E39"/>
    <w:rsid w:val="00D237D0"/>
    <w:rsid w:val="00D23907"/>
    <w:rsid w:val="00D23B96"/>
    <w:rsid w:val="00D241B1"/>
    <w:rsid w:val="00D2449C"/>
    <w:rsid w:val="00D24AA2"/>
    <w:rsid w:val="00D24EE8"/>
    <w:rsid w:val="00D24F6A"/>
    <w:rsid w:val="00D26189"/>
    <w:rsid w:val="00D26A45"/>
    <w:rsid w:val="00D2746C"/>
    <w:rsid w:val="00D277AA"/>
    <w:rsid w:val="00D27D88"/>
    <w:rsid w:val="00D27F62"/>
    <w:rsid w:val="00D304B2"/>
    <w:rsid w:val="00D305E2"/>
    <w:rsid w:val="00D3129B"/>
    <w:rsid w:val="00D312A4"/>
    <w:rsid w:val="00D31373"/>
    <w:rsid w:val="00D318C0"/>
    <w:rsid w:val="00D31A0D"/>
    <w:rsid w:val="00D31D97"/>
    <w:rsid w:val="00D3217A"/>
    <w:rsid w:val="00D321DB"/>
    <w:rsid w:val="00D32725"/>
    <w:rsid w:val="00D32F05"/>
    <w:rsid w:val="00D32F3E"/>
    <w:rsid w:val="00D3306E"/>
    <w:rsid w:val="00D342B2"/>
    <w:rsid w:val="00D3448D"/>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C16"/>
    <w:rsid w:val="00D42DDB"/>
    <w:rsid w:val="00D4367A"/>
    <w:rsid w:val="00D436F0"/>
    <w:rsid w:val="00D4383E"/>
    <w:rsid w:val="00D43D1F"/>
    <w:rsid w:val="00D448C7"/>
    <w:rsid w:val="00D44C9D"/>
    <w:rsid w:val="00D4579A"/>
    <w:rsid w:val="00D459CA"/>
    <w:rsid w:val="00D45FF5"/>
    <w:rsid w:val="00D4660D"/>
    <w:rsid w:val="00D4691C"/>
    <w:rsid w:val="00D46CAE"/>
    <w:rsid w:val="00D47715"/>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1460"/>
    <w:rsid w:val="00D615E3"/>
    <w:rsid w:val="00D61CEA"/>
    <w:rsid w:val="00D61DE3"/>
    <w:rsid w:val="00D61E34"/>
    <w:rsid w:val="00D620AF"/>
    <w:rsid w:val="00D62B04"/>
    <w:rsid w:val="00D62D33"/>
    <w:rsid w:val="00D648A8"/>
    <w:rsid w:val="00D651C7"/>
    <w:rsid w:val="00D65D62"/>
    <w:rsid w:val="00D65EA8"/>
    <w:rsid w:val="00D67CB4"/>
    <w:rsid w:val="00D67F56"/>
    <w:rsid w:val="00D704EE"/>
    <w:rsid w:val="00D7189B"/>
    <w:rsid w:val="00D71ADC"/>
    <w:rsid w:val="00D71BA3"/>
    <w:rsid w:val="00D7231D"/>
    <w:rsid w:val="00D72F5F"/>
    <w:rsid w:val="00D7347B"/>
    <w:rsid w:val="00D737C1"/>
    <w:rsid w:val="00D73E0E"/>
    <w:rsid w:val="00D742FE"/>
    <w:rsid w:val="00D7676B"/>
    <w:rsid w:val="00D77165"/>
    <w:rsid w:val="00D77284"/>
    <w:rsid w:val="00D77391"/>
    <w:rsid w:val="00D773AD"/>
    <w:rsid w:val="00D77903"/>
    <w:rsid w:val="00D80262"/>
    <w:rsid w:val="00D8040B"/>
    <w:rsid w:val="00D8044D"/>
    <w:rsid w:val="00D812C5"/>
    <w:rsid w:val="00D815DA"/>
    <w:rsid w:val="00D8228C"/>
    <w:rsid w:val="00D8250E"/>
    <w:rsid w:val="00D82F8A"/>
    <w:rsid w:val="00D8382F"/>
    <w:rsid w:val="00D84EB5"/>
    <w:rsid w:val="00D8537C"/>
    <w:rsid w:val="00D8619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9E2"/>
    <w:rsid w:val="00D92DC8"/>
    <w:rsid w:val="00D93794"/>
    <w:rsid w:val="00D93B45"/>
    <w:rsid w:val="00D93BF9"/>
    <w:rsid w:val="00D93C0A"/>
    <w:rsid w:val="00D9410B"/>
    <w:rsid w:val="00D94504"/>
    <w:rsid w:val="00D94592"/>
    <w:rsid w:val="00D94B55"/>
    <w:rsid w:val="00D94D34"/>
    <w:rsid w:val="00D95714"/>
    <w:rsid w:val="00D95764"/>
    <w:rsid w:val="00D95975"/>
    <w:rsid w:val="00D95C54"/>
    <w:rsid w:val="00D963F4"/>
    <w:rsid w:val="00D96B66"/>
    <w:rsid w:val="00D97ADF"/>
    <w:rsid w:val="00DA009E"/>
    <w:rsid w:val="00DA0F34"/>
    <w:rsid w:val="00DA16B2"/>
    <w:rsid w:val="00DA16E0"/>
    <w:rsid w:val="00DA1AD9"/>
    <w:rsid w:val="00DA2691"/>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BDD"/>
    <w:rsid w:val="00DC04ED"/>
    <w:rsid w:val="00DC1F52"/>
    <w:rsid w:val="00DC2021"/>
    <w:rsid w:val="00DC24D3"/>
    <w:rsid w:val="00DC3247"/>
    <w:rsid w:val="00DC32B6"/>
    <w:rsid w:val="00DC332C"/>
    <w:rsid w:val="00DC3BEA"/>
    <w:rsid w:val="00DC48A2"/>
    <w:rsid w:val="00DC495A"/>
    <w:rsid w:val="00DC513F"/>
    <w:rsid w:val="00DC5D6B"/>
    <w:rsid w:val="00DC6158"/>
    <w:rsid w:val="00DC6662"/>
    <w:rsid w:val="00DC70B3"/>
    <w:rsid w:val="00DC76C7"/>
    <w:rsid w:val="00DD027E"/>
    <w:rsid w:val="00DD030E"/>
    <w:rsid w:val="00DD03BF"/>
    <w:rsid w:val="00DD0FF3"/>
    <w:rsid w:val="00DD1418"/>
    <w:rsid w:val="00DD1ABA"/>
    <w:rsid w:val="00DD1B6A"/>
    <w:rsid w:val="00DD1D3E"/>
    <w:rsid w:val="00DD21A2"/>
    <w:rsid w:val="00DD25B1"/>
    <w:rsid w:val="00DD319B"/>
    <w:rsid w:val="00DD4676"/>
    <w:rsid w:val="00DD4F31"/>
    <w:rsid w:val="00DD5482"/>
    <w:rsid w:val="00DD55B6"/>
    <w:rsid w:val="00DD56CF"/>
    <w:rsid w:val="00DD6599"/>
    <w:rsid w:val="00DD700C"/>
    <w:rsid w:val="00DE0647"/>
    <w:rsid w:val="00DE0AF0"/>
    <w:rsid w:val="00DE111F"/>
    <w:rsid w:val="00DE119C"/>
    <w:rsid w:val="00DE1A1E"/>
    <w:rsid w:val="00DE1D1F"/>
    <w:rsid w:val="00DE2118"/>
    <w:rsid w:val="00DE2487"/>
    <w:rsid w:val="00DE281B"/>
    <w:rsid w:val="00DE2A70"/>
    <w:rsid w:val="00DE3927"/>
    <w:rsid w:val="00DE4447"/>
    <w:rsid w:val="00DE482C"/>
    <w:rsid w:val="00DE4AD7"/>
    <w:rsid w:val="00DE6235"/>
    <w:rsid w:val="00DE751D"/>
    <w:rsid w:val="00DF046C"/>
    <w:rsid w:val="00DF0909"/>
    <w:rsid w:val="00DF0A45"/>
    <w:rsid w:val="00DF0C02"/>
    <w:rsid w:val="00DF0E06"/>
    <w:rsid w:val="00DF16EA"/>
    <w:rsid w:val="00DF229C"/>
    <w:rsid w:val="00DF2A55"/>
    <w:rsid w:val="00DF2F1D"/>
    <w:rsid w:val="00DF3317"/>
    <w:rsid w:val="00DF3997"/>
    <w:rsid w:val="00DF40B8"/>
    <w:rsid w:val="00DF4845"/>
    <w:rsid w:val="00DF55B1"/>
    <w:rsid w:val="00DF595C"/>
    <w:rsid w:val="00E00308"/>
    <w:rsid w:val="00E0054E"/>
    <w:rsid w:val="00E00DF1"/>
    <w:rsid w:val="00E02D9F"/>
    <w:rsid w:val="00E03482"/>
    <w:rsid w:val="00E03817"/>
    <w:rsid w:val="00E03A01"/>
    <w:rsid w:val="00E03E24"/>
    <w:rsid w:val="00E03F1B"/>
    <w:rsid w:val="00E040B7"/>
    <w:rsid w:val="00E05C70"/>
    <w:rsid w:val="00E06401"/>
    <w:rsid w:val="00E0664A"/>
    <w:rsid w:val="00E074E7"/>
    <w:rsid w:val="00E07522"/>
    <w:rsid w:val="00E07FBF"/>
    <w:rsid w:val="00E1087B"/>
    <w:rsid w:val="00E10B42"/>
    <w:rsid w:val="00E10B78"/>
    <w:rsid w:val="00E10BCE"/>
    <w:rsid w:val="00E11665"/>
    <w:rsid w:val="00E11B6C"/>
    <w:rsid w:val="00E1317A"/>
    <w:rsid w:val="00E1358D"/>
    <w:rsid w:val="00E13C25"/>
    <w:rsid w:val="00E13DB3"/>
    <w:rsid w:val="00E13F89"/>
    <w:rsid w:val="00E14264"/>
    <w:rsid w:val="00E152AC"/>
    <w:rsid w:val="00E152DE"/>
    <w:rsid w:val="00E15703"/>
    <w:rsid w:val="00E157A8"/>
    <w:rsid w:val="00E15EA9"/>
    <w:rsid w:val="00E17043"/>
    <w:rsid w:val="00E175AA"/>
    <w:rsid w:val="00E20022"/>
    <w:rsid w:val="00E20C72"/>
    <w:rsid w:val="00E21135"/>
    <w:rsid w:val="00E21351"/>
    <w:rsid w:val="00E214B8"/>
    <w:rsid w:val="00E21E34"/>
    <w:rsid w:val="00E2212A"/>
    <w:rsid w:val="00E22682"/>
    <w:rsid w:val="00E23077"/>
    <w:rsid w:val="00E23EDF"/>
    <w:rsid w:val="00E24BDE"/>
    <w:rsid w:val="00E25627"/>
    <w:rsid w:val="00E25CAC"/>
    <w:rsid w:val="00E26066"/>
    <w:rsid w:val="00E26D83"/>
    <w:rsid w:val="00E26E22"/>
    <w:rsid w:val="00E26EAB"/>
    <w:rsid w:val="00E27A37"/>
    <w:rsid w:val="00E27C09"/>
    <w:rsid w:val="00E27F85"/>
    <w:rsid w:val="00E304D0"/>
    <w:rsid w:val="00E306FF"/>
    <w:rsid w:val="00E317F8"/>
    <w:rsid w:val="00E31A07"/>
    <w:rsid w:val="00E31E7D"/>
    <w:rsid w:val="00E31FAD"/>
    <w:rsid w:val="00E321D0"/>
    <w:rsid w:val="00E32443"/>
    <w:rsid w:val="00E3263E"/>
    <w:rsid w:val="00E333E3"/>
    <w:rsid w:val="00E34077"/>
    <w:rsid w:val="00E34109"/>
    <w:rsid w:val="00E3450D"/>
    <w:rsid w:val="00E34969"/>
    <w:rsid w:val="00E34F7A"/>
    <w:rsid w:val="00E3515F"/>
    <w:rsid w:val="00E35A77"/>
    <w:rsid w:val="00E3632C"/>
    <w:rsid w:val="00E36E79"/>
    <w:rsid w:val="00E37867"/>
    <w:rsid w:val="00E37908"/>
    <w:rsid w:val="00E37B64"/>
    <w:rsid w:val="00E37C4A"/>
    <w:rsid w:val="00E37F25"/>
    <w:rsid w:val="00E400D1"/>
    <w:rsid w:val="00E40D35"/>
    <w:rsid w:val="00E41E0B"/>
    <w:rsid w:val="00E42068"/>
    <w:rsid w:val="00E420A7"/>
    <w:rsid w:val="00E423B7"/>
    <w:rsid w:val="00E42F9C"/>
    <w:rsid w:val="00E430AA"/>
    <w:rsid w:val="00E43145"/>
    <w:rsid w:val="00E43405"/>
    <w:rsid w:val="00E44AEB"/>
    <w:rsid w:val="00E45D27"/>
    <w:rsid w:val="00E46232"/>
    <w:rsid w:val="00E465E4"/>
    <w:rsid w:val="00E475EB"/>
    <w:rsid w:val="00E47E45"/>
    <w:rsid w:val="00E506C1"/>
    <w:rsid w:val="00E50943"/>
    <w:rsid w:val="00E50BC8"/>
    <w:rsid w:val="00E50FC8"/>
    <w:rsid w:val="00E515FA"/>
    <w:rsid w:val="00E5166C"/>
    <w:rsid w:val="00E527D6"/>
    <w:rsid w:val="00E52B96"/>
    <w:rsid w:val="00E52BDA"/>
    <w:rsid w:val="00E52F3D"/>
    <w:rsid w:val="00E53826"/>
    <w:rsid w:val="00E53C04"/>
    <w:rsid w:val="00E53C6E"/>
    <w:rsid w:val="00E55892"/>
    <w:rsid w:val="00E55AB6"/>
    <w:rsid w:val="00E55D11"/>
    <w:rsid w:val="00E55FFB"/>
    <w:rsid w:val="00E567BA"/>
    <w:rsid w:val="00E57D88"/>
    <w:rsid w:val="00E611FB"/>
    <w:rsid w:val="00E61467"/>
    <w:rsid w:val="00E626D0"/>
    <w:rsid w:val="00E62FB4"/>
    <w:rsid w:val="00E63200"/>
    <w:rsid w:val="00E63690"/>
    <w:rsid w:val="00E637EC"/>
    <w:rsid w:val="00E63D26"/>
    <w:rsid w:val="00E63D86"/>
    <w:rsid w:val="00E63DF2"/>
    <w:rsid w:val="00E6444C"/>
    <w:rsid w:val="00E6457D"/>
    <w:rsid w:val="00E65598"/>
    <w:rsid w:val="00E66159"/>
    <w:rsid w:val="00E66324"/>
    <w:rsid w:val="00E66B31"/>
    <w:rsid w:val="00E6712F"/>
    <w:rsid w:val="00E6769D"/>
    <w:rsid w:val="00E67A38"/>
    <w:rsid w:val="00E70254"/>
    <w:rsid w:val="00E70A1F"/>
    <w:rsid w:val="00E70A89"/>
    <w:rsid w:val="00E70A94"/>
    <w:rsid w:val="00E70AAC"/>
    <w:rsid w:val="00E712CA"/>
    <w:rsid w:val="00E7134F"/>
    <w:rsid w:val="00E7192E"/>
    <w:rsid w:val="00E7213B"/>
    <w:rsid w:val="00E72C32"/>
    <w:rsid w:val="00E7340F"/>
    <w:rsid w:val="00E73C81"/>
    <w:rsid w:val="00E73E21"/>
    <w:rsid w:val="00E74D55"/>
    <w:rsid w:val="00E754C3"/>
    <w:rsid w:val="00E75AB6"/>
    <w:rsid w:val="00E76062"/>
    <w:rsid w:val="00E76DAC"/>
    <w:rsid w:val="00E77D43"/>
    <w:rsid w:val="00E77FCE"/>
    <w:rsid w:val="00E803AE"/>
    <w:rsid w:val="00E80E8B"/>
    <w:rsid w:val="00E80EE6"/>
    <w:rsid w:val="00E81FCB"/>
    <w:rsid w:val="00E8345C"/>
    <w:rsid w:val="00E83903"/>
    <w:rsid w:val="00E83DCC"/>
    <w:rsid w:val="00E84D29"/>
    <w:rsid w:val="00E84E81"/>
    <w:rsid w:val="00E8537D"/>
    <w:rsid w:val="00E85DC9"/>
    <w:rsid w:val="00E861FD"/>
    <w:rsid w:val="00E868BF"/>
    <w:rsid w:val="00E8691F"/>
    <w:rsid w:val="00E8696A"/>
    <w:rsid w:val="00E872BB"/>
    <w:rsid w:val="00E874F9"/>
    <w:rsid w:val="00E87DF5"/>
    <w:rsid w:val="00E9022F"/>
    <w:rsid w:val="00E904F3"/>
    <w:rsid w:val="00E90708"/>
    <w:rsid w:val="00E91179"/>
    <w:rsid w:val="00E9187D"/>
    <w:rsid w:val="00E9208C"/>
    <w:rsid w:val="00E93DC8"/>
    <w:rsid w:val="00E93F36"/>
    <w:rsid w:val="00E94128"/>
    <w:rsid w:val="00E942D5"/>
    <w:rsid w:val="00E94A95"/>
    <w:rsid w:val="00E94EBD"/>
    <w:rsid w:val="00E94EE7"/>
    <w:rsid w:val="00E959DC"/>
    <w:rsid w:val="00E96818"/>
    <w:rsid w:val="00E96EEE"/>
    <w:rsid w:val="00E96F62"/>
    <w:rsid w:val="00EA0FD5"/>
    <w:rsid w:val="00EA2520"/>
    <w:rsid w:val="00EA2F47"/>
    <w:rsid w:val="00EA35C8"/>
    <w:rsid w:val="00EA371E"/>
    <w:rsid w:val="00EA3A86"/>
    <w:rsid w:val="00EA3CB0"/>
    <w:rsid w:val="00EA402A"/>
    <w:rsid w:val="00EA48AB"/>
    <w:rsid w:val="00EA5C01"/>
    <w:rsid w:val="00EA6103"/>
    <w:rsid w:val="00EA64EA"/>
    <w:rsid w:val="00EA7307"/>
    <w:rsid w:val="00EB0396"/>
    <w:rsid w:val="00EB03F7"/>
    <w:rsid w:val="00EB06A1"/>
    <w:rsid w:val="00EB0B17"/>
    <w:rsid w:val="00EB1279"/>
    <w:rsid w:val="00EB28FB"/>
    <w:rsid w:val="00EB2B18"/>
    <w:rsid w:val="00EB2CE6"/>
    <w:rsid w:val="00EB3462"/>
    <w:rsid w:val="00EB365D"/>
    <w:rsid w:val="00EB4872"/>
    <w:rsid w:val="00EB5272"/>
    <w:rsid w:val="00EB5C53"/>
    <w:rsid w:val="00EB6D36"/>
    <w:rsid w:val="00EB6E53"/>
    <w:rsid w:val="00EB70A9"/>
    <w:rsid w:val="00EB74EF"/>
    <w:rsid w:val="00EC0A14"/>
    <w:rsid w:val="00EC0BC4"/>
    <w:rsid w:val="00EC0EFB"/>
    <w:rsid w:val="00EC122D"/>
    <w:rsid w:val="00EC1777"/>
    <w:rsid w:val="00EC195F"/>
    <w:rsid w:val="00EC24D5"/>
    <w:rsid w:val="00EC27C1"/>
    <w:rsid w:val="00EC314B"/>
    <w:rsid w:val="00EC35E9"/>
    <w:rsid w:val="00EC3621"/>
    <w:rsid w:val="00EC368E"/>
    <w:rsid w:val="00EC3777"/>
    <w:rsid w:val="00EC3787"/>
    <w:rsid w:val="00EC38E3"/>
    <w:rsid w:val="00EC3E5C"/>
    <w:rsid w:val="00EC609D"/>
    <w:rsid w:val="00EC61AE"/>
    <w:rsid w:val="00EC63F2"/>
    <w:rsid w:val="00EC657C"/>
    <w:rsid w:val="00EC6EC2"/>
    <w:rsid w:val="00EC7185"/>
    <w:rsid w:val="00EC721C"/>
    <w:rsid w:val="00EC7508"/>
    <w:rsid w:val="00EC795E"/>
    <w:rsid w:val="00ED0CC1"/>
    <w:rsid w:val="00ED115F"/>
    <w:rsid w:val="00ED1B67"/>
    <w:rsid w:val="00ED2B3A"/>
    <w:rsid w:val="00ED2D0A"/>
    <w:rsid w:val="00ED2F66"/>
    <w:rsid w:val="00ED3941"/>
    <w:rsid w:val="00ED3AC1"/>
    <w:rsid w:val="00ED4A01"/>
    <w:rsid w:val="00ED5390"/>
    <w:rsid w:val="00ED559E"/>
    <w:rsid w:val="00ED5EB9"/>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10C3"/>
    <w:rsid w:val="00EF280D"/>
    <w:rsid w:val="00EF3628"/>
    <w:rsid w:val="00EF3C1C"/>
    <w:rsid w:val="00EF3EE7"/>
    <w:rsid w:val="00EF414D"/>
    <w:rsid w:val="00EF4891"/>
    <w:rsid w:val="00EF48E8"/>
    <w:rsid w:val="00EF4DC5"/>
    <w:rsid w:val="00EF5523"/>
    <w:rsid w:val="00EF5871"/>
    <w:rsid w:val="00EF61E9"/>
    <w:rsid w:val="00EF66C7"/>
    <w:rsid w:val="00EF6883"/>
    <w:rsid w:val="00EF6E10"/>
    <w:rsid w:val="00EF6E8C"/>
    <w:rsid w:val="00EF734B"/>
    <w:rsid w:val="00EF7C2A"/>
    <w:rsid w:val="00F0001F"/>
    <w:rsid w:val="00F000A1"/>
    <w:rsid w:val="00F0012B"/>
    <w:rsid w:val="00F00D1D"/>
    <w:rsid w:val="00F01173"/>
    <w:rsid w:val="00F0191F"/>
    <w:rsid w:val="00F03601"/>
    <w:rsid w:val="00F03961"/>
    <w:rsid w:val="00F04019"/>
    <w:rsid w:val="00F05693"/>
    <w:rsid w:val="00F0575B"/>
    <w:rsid w:val="00F063F8"/>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70E4"/>
    <w:rsid w:val="00F20166"/>
    <w:rsid w:val="00F208C8"/>
    <w:rsid w:val="00F210A2"/>
    <w:rsid w:val="00F21A9A"/>
    <w:rsid w:val="00F21D0A"/>
    <w:rsid w:val="00F221E0"/>
    <w:rsid w:val="00F224FC"/>
    <w:rsid w:val="00F22BBF"/>
    <w:rsid w:val="00F22D9C"/>
    <w:rsid w:val="00F246B4"/>
    <w:rsid w:val="00F25140"/>
    <w:rsid w:val="00F251C9"/>
    <w:rsid w:val="00F2538F"/>
    <w:rsid w:val="00F26488"/>
    <w:rsid w:val="00F268F6"/>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FB0"/>
    <w:rsid w:val="00F41472"/>
    <w:rsid w:val="00F41C40"/>
    <w:rsid w:val="00F42887"/>
    <w:rsid w:val="00F42CAF"/>
    <w:rsid w:val="00F43046"/>
    <w:rsid w:val="00F43373"/>
    <w:rsid w:val="00F43BDC"/>
    <w:rsid w:val="00F4463A"/>
    <w:rsid w:val="00F44C2E"/>
    <w:rsid w:val="00F44C94"/>
    <w:rsid w:val="00F45796"/>
    <w:rsid w:val="00F46366"/>
    <w:rsid w:val="00F4708A"/>
    <w:rsid w:val="00F470A9"/>
    <w:rsid w:val="00F50994"/>
    <w:rsid w:val="00F50A0F"/>
    <w:rsid w:val="00F50B91"/>
    <w:rsid w:val="00F50DF5"/>
    <w:rsid w:val="00F51402"/>
    <w:rsid w:val="00F519F7"/>
    <w:rsid w:val="00F51BD8"/>
    <w:rsid w:val="00F51FCA"/>
    <w:rsid w:val="00F5233B"/>
    <w:rsid w:val="00F523CC"/>
    <w:rsid w:val="00F52958"/>
    <w:rsid w:val="00F5339C"/>
    <w:rsid w:val="00F551F6"/>
    <w:rsid w:val="00F554FA"/>
    <w:rsid w:val="00F55798"/>
    <w:rsid w:val="00F55D0B"/>
    <w:rsid w:val="00F56216"/>
    <w:rsid w:val="00F56328"/>
    <w:rsid w:val="00F56F81"/>
    <w:rsid w:val="00F5712B"/>
    <w:rsid w:val="00F574CC"/>
    <w:rsid w:val="00F576D7"/>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647"/>
    <w:rsid w:val="00F738A9"/>
    <w:rsid w:val="00F7623E"/>
    <w:rsid w:val="00F76D32"/>
    <w:rsid w:val="00F771E5"/>
    <w:rsid w:val="00F775F7"/>
    <w:rsid w:val="00F77DC4"/>
    <w:rsid w:val="00F800A2"/>
    <w:rsid w:val="00F801F1"/>
    <w:rsid w:val="00F8083C"/>
    <w:rsid w:val="00F80E29"/>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7692"/>
    <w:rsid w:val="00F903AC"/>
    <w:rsid w:val="00F91877"/>
    <w:rsid w:val="00F91AA2"/>
    <w:rsid w:val="00F921CD"/>
    <w:rsid w:val="00F92236"/>
    <w:rsid w:val="00F92878"/>
    <w:rsid w:val="00F94147"/>
    <w:rsid w:val="00F9428D"/>
    <w:rsid w:val="00F94491"/>
    <w:rsid w:val="00F94933"/>
    <w:rsid w:val="00F94BE3"/>
    <w:rsid w:val="00F94F65"/>
    <w:rsid w:val="00F950C0"/>
    <w:rsid w:val="00F950D2"/>
    <w:rsid w:val="00F95271"/>
    <w:rsid w:val="00F959C8"/>
    <w:rsid w:val="00F9610A"/>
    <w:rsid w:val="00F967B0"/>
    <w:rsid w:val="00F96D35"/>
    <w:rsid w:val="00F972B4"/>
    <w:rsid w:val="00F979EC"/>
    <w:rsid w:val="00F97BDD"/>
    <w:rsid w:val="00F97FB4"/>
    <w:rsid w:val="00FA00AF"/>
    <w:rsid w:val="00FA01EF"/>
    <w:rsid w:val="00FA03C4"/>
    <w:rsid w:val="00FA0ACE"/>
    <w:rsid w:val="00FA1B78"/>
    <w:rsid w:val="00FA374F"/>
    <w:rsid w:val="00FA41BD"/>
    <w:rsid w:val="00FA4D49"/>
    <w:rsid w:val="00FA59A9"/>
    <w:rsid w:val="00FA6BEA"/>
    <w:rsid w:val="00FA6F5B"/>
    <w:rsid w:val="00FB05A4"/>
    <w:rsid w:val="00FB0C2D"/>
    <w:rsid w:val="00FB10B5"/>
    <w:rsid w:val="00FB1143"/>
    <w:rsid w:val="00FB15A6"/>
    <w:rsid w:val="00FB3772"/>
    <w:rsid w:val="00FB3937"/>
    <w:rsid w:val="00FB3DA3"/>
    <w:rsid w:val="00FB4745"/>
    <w:rsid w:val="00FB5D9E"/>
    <w:rsid w:val="00FB5E89"/>
    <w:rsid w:val="00FB6048"/>
    <w:rsid w:val="00FB6AA0"/>
    <w:rsid w:val="00FB6B6B"/>
    <w:rsid w:val="00FB7636"/>
    <w:rsid w:val="00FB78A2"/>
    <w:rsid w:val="00FC02EC"/>
    <w:rsid w:val="00FC0A10"/>
    <w:rsid w:val="00FC0B59"/>
    <w:rsid w:val="00FC1336"/>
    <w:rsid w:val="00FC15A5"/>
    <w:rsid w:val="00FC15C7"/>
    <w:rsid w:val="00FC2212"/>
    <w:rsid w:val="00FC24AA"/>
    <w:rsid w:val="00FC2F6B"/>
    <w:rsid w:val="00FC35AA"/>
    <w:rsid w:val="00FC43ED"/>
    <w:rsid w:val="00FC4529"/>
    <w:rsid w:val="00FC484A"/>
    <w:rsid w:val="00FC4F95"/>
    <w:rsid w:val="00FC5580"/>
    <w:rsid w:val="00FC6592"/>
    <w:rsid w:val="00FC6AAE"/>
    <w:rsid w:val="00FC7B59"/>
    <w:rsid w:val="00FC7CB9"/>
    <w:rsid w:val="00FD029C"/>
    <w:rsid w:val="00FD0840"/>
    <w:rsid w:val="00FD0D0A"/>
    <w:rsid w:val="00FD12C4"/>
    <w:rsid w:val="00FD1B49"/>
    <w:rsid w:val="00FD202C"/>
    <w:rsid w:val="00FD2077"/>
    <w:rsid w:val="00FD2176"/>
    <w:rsid w:val="00FD295D"/>
    <w:rsid w:val="00FD2C63"/>
    <w:rsid w:val="00FD3972"/>
    <w:rsid w:val="00FD3B12"/>
    <w:rsid w:val="00FD3C47"/>
    <w:rsid w:val="00FD3E77"/>
    <w:rsid w:val="00FD4A08"/>
    <w:rsid w:val="00FD5D5B"/>
    <w:rsid w:val="00FD698B"/>
    <w:rsid w:val="00FD7095"/>
    <w:rsid w:val="00FE177F"/>
    <w:rsid w:val="00FE2E58"/>
    <w:rsid w:val="00FE2F01"/>
    <w:rsid w:val="00FE30F9"/>
    <w:rsid w:val="00FE35FF"/>
    <w:rsid w:val="00FE38D2"/>
    <w:rsid w:val="00FE3E5D"/>
    <w:rsid w:val="00FE4795"/>
    <w:rsid w:val="00FE4F96"/>
    <w:rsid w:val="00FE53CB"/>
    <w:rsid w:val="00FE570B"/>
    <w:rsid w:val="00FE5B11"/>
    <w:rsid w:val="00FE6066"/>
    <w:rsid w:val="00FE60D1"/>
    <w:rsid w:val="00FE6BD9"/>
    <w:rsid w:val="00FE6F81"/>
    <w:rsid w:val="00FE702A"/>
    <w:rsid w:val="00FE7B3B"/>
    <w:rsid w:val="00FF046D"/>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6333"/>
    <w:rsid w:val="00FF6BD5"/>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spacing w:after="0" w:line="240" w:lineRule="auto"/>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spacing w:after="0" w:line="240" w:lineRule="auto"/>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45029504">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omprasdegobierno.gob.mx/calculador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67A6C-F02A-43C5-B845-180C5F41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57</Pages>
  <Words>22070</Words>
  <Characters>121387</Characters>
  <Application>Microsoft Office Word</Application>
  <DocSecurity>0</DocSecurity>
  <Lines>1011</Lines>
  <Paragraphs>286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roberto.montelongo</cp:lastModifiedBy>
  <cp:revision>14</cp:revision>
  <cp:lastPrinted>2017-02-16T21:06:00Z</cp:lastPrinted>
  <dcterms:created xsi:type="dcterms:W3CDTF">2017-02-16T23:45:00Z</dcterms:created>
  <dcterms:modified xsi:type="dcterms:W3CDTF">2017-02-17T01:28:00Z</dcterms:modified>
</cp:coreProperties>
</file>