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5D3" w:rsidRPr="004F3E36" w:rsidRDefault="00425AE9" w:rsidP="00304EAE">
      <w:pPr>
        <w:pStyle w:val="Encabezado"/>
        <w:ind w:right="-37"/>
        <w:jc w:val="both"/>
        <w:rPr>
          <w:rFonts w:ascii="Arial Narrow" w:hAnsi="Arial Narrow" w:cs="Arial"/>
          <w:b/>
        </w:rPr>
      </w:pPr>
      <w:r w:rsidRPr="004F3E36">
        <w:rPr>
          <w:rFonts w:ascii="Arial Narrow" w:hAnsi="Arial Narrow" w:cs="Arial"/>
        </w:rPr>
        <w:t xml:space="preserve">EN EL DISTRITO FEDERAL, SIENDO LAS </w:t>
      </w:r>
      <w:r w:rsidRPr="004F3E36">
        <w:rPr>
          <w:rFonts w:ascii="Arial Narrow" w:hAnsi="Arial Narrow" w:cs="Arial"/>
          <w:b/>
        </w:rPr>
        <w:t xml:space="preserve">DIEZ </w:t>
      </w:r>
      <w:r w:rsidR="00323844" w:rsidRPr="004F3E36">
        <w:rPr>
          <w:rFonts w:ascii="Arial Narrow" w:hAnsi="Arial Narrow" w:cs="Arial"/>
          <w:b/>
        </w:rPr>
        <w:t xml:space="preserve">HORAS DEL </w:t>
      </w:r>
      <w:r w:rsidR="00A75C16">
        <w:rPr>
          <w:rFonts w:ascii="Arial Narrow" w:hAnsi="Arial Narrow" w:cs="Arial"/>
          <w:b/>
        </w:rPr>
        <w:t>ONCE DE SEPTIEMBRE</w:t>
      </w:r>
      <w:r w:rsidR="00772E82" w:rsidRPr="004F3E36">
        <w:rPr>
          <w:rFonts w:ascii="Arial Narrow" w:hAnsi="Arial Narrow" w:cs="Arial"/>
          <w:b/>
        </w:rPr>
        <w:t xml:space="preserve"> </w:t>
      </w:r>
      <w:r w:rsidR="00417749" w:rsidRPr="004F3E36">
        <w:rPr>
          <w:rFonts w:ascii="Arial Narrow" w:hAnsi="Arial Narrow" w:cs="Arial"/>
          <w:b/>
        </w:rPr>
        <w:t xml:space="preserve">DEL AÑO DOS MIL </w:t>
      </w:r>
      <w:r w:rsidR="002352F3">
        <w:rPr>
          <w:rFonts w:ascii="Arial Narrow" w:hAnsi="Arial Narrow" w:cs="Arial"/>
          <w:b/>
        </w:rPr>
        <w:t>QUINCE</w:t>
      </w:r>
      <w:r w:rsidR="00417749" w:rsidRPr="004F3E36">
        <w:rPr>
          <w:rFonts w:ascii="Arial Narrow" w:hAnsi="Arial Narrow" w:cs="Arial"/>
        </w:rPr>
        <w:t>,</w:t>
      </w:r>
      <w:r w:rsidRPr="004F3E36">
        <w:rPr>
          <w:rFonts w:ascii="Arial Narrow" w:hAnsi="Arial Narrow" w:cs="Arial"/>
        </w:rPr>
        <w:t xml:space="preserve"> SE REUNIERON EN LA DIVISIÓN DE BIENES TERAPÉUTICOS, UBICADA EN AVENIDA DURANGO NÚMERO 291</w:t>
      </w:r>
      <w:r w:rsidRPr="009B5A53">
        <w:rPr>
          <w:rFonts w:ascii="Arial Narrow" w:hAnsi="Arial Narrow" w:cs="Arial"/>
        </w:rPr>
        <w:t xml:space="preserve">, </w:t>
      </w:r>
      <w:r w:rsidR="009B5A53" w:rsidRPr="009B5A53">
        <w:rPr>
          <w:rFonts w:ascii="Arial Narrow" w:hAnsi="Arial Narrow" w:cs="Arial"/>
        </w:rPr>
        <w:t>8</w:t>
      </w:r>
      <w:r w:rsidRPr="009B5A53">
        <w:rPr>
          <w:rFonts w:ascii="Arial Narrow" w:hAnsi="Arial Narrow" w:cs="Arial"/>
        </w:rPr>
        <w:t>º PISO</w:t>
      </w:r>
      <w:r w:rsidRPr="004F3E36">
        <w:rPr>
          <w:rFonts w:ascii="Arial Narrow" w:hAnsi="Arial Narrow" w:cs="Arial"/>
        </w:rPr>
        <w:t xml:space="preserve">, COLONIA ROMA NORTE, C.P. 06700, DELEGACIÓN CUAUHTÉMOC, MÉXICO, D.F., </w:t>
      </w:r>
      <w:r w:rsidRPr="004F3E36">
        <w:rPr>
          <w:rFonts w:ascii="Arial Narrow" w:hAnsi="Arial Narrow" w:cs="Arial"/>
          <w:lang w:val="es-MX"/>
        </w:rPr>
        <w:t xml:space="preserve">LOS </w:t>
      </w:r>
      <w:r w:rsidRPr="004F3E36">
        <w:rPr>
          <w:rFonts w:ascii="Arial Narrow" w:hAnsi="Arial Narrow" w:cs="Arial"/>
        </w:rPr>
        <w:t>SERVIDORES PÚBLICOS Y DEMÁS PERSONAS CUYOS NOMBRE</w:t>
      </w:r>
      <w:r w:rsidR="004B50FD">
        <w:rPr>
          <w:rFonts w:ascii="Arial Narrow" w:hAnsi="Arial Narrow" w:cs="Arial"/>
        </w:rPr>
        <w:t xml:space="preserve">S Y FIRMAS APARECEN AL FINAL DEL </w:t>
      </w:r>
      <w:r w:rsidRPr="004F3E36">
        <w:rPr>
          <w:rFonts w:ascii="Arial Narrow" w:hAnsi="Arial Narrow" w:cs="Arial"/>
        </w:rPr>
        <w:t xml:space="preserve">ACTA, CON OBJETO DE LLEVAR A CABO LA JUNTA DE ACLARACIONES A LOS ASPECTOS CONTENIDOS EN LA </w:t>
      </w:r>
      <w:r w:rsidRPr="00772E82">
        <w:rPr>
          <w:rFonts w:ascii="Arial Narrow" w:hAnsi="Arial Narrow" w:cs="Arial"/>
          <w:b/>
        </w:rPr>
        <w:t xml:space="preserve">CONVOCATORIA A LA LICITACIÓN PÚBLICA </w:t>
      </w:r>
      <w:r w:rsidR="00417749" w:rsidRPr="00772E82">
        <w:rPr>
          <w:rFonts w:ascii="Arial Narrow" w:hAnsi="Arial Narrow" w:cs="Arial"/>
          <w:b/>
        </w:rPr>
        <w:t>INTER</w:t>
      </w:r>
      <w:r w:rsidRPr="00772E82">
        <w:rPr>
          <w:rFonts w:ascii="Arial Narrow" w:hAnsi="Arial Narrow" w:cs="Arial"/>
          <w:b/>
        </w:rPr>
        <w:t>NACIONAL</w:t>
      </w:r>
      <w:r w:rsidR="00417749" w:rsidRPr="00772E82">
        <w:rPr>
          <w:rFonts w:ascii="Arial Narrow" w:hAnsi="Arial Narrow" w:cs="Arial"/>
          <w:b/>
        </w:rPr>
        <w:t xml:space="preserve"> </w:t>
      </w:r>
      <w:r w:rsidR="00C7084E" w:rsidRPr="00772E82">
        <w:rPr>
          <w:rFonts w:ascii="Arial Narrow" w:hAnsi="Arial Narrow" w:cs="Arial"/>
          <w:b/>
        </w:rPr>
        <w:t>BAJO LA COBERTURA DE LOS TRATADOS</w:t>
      </w:r>
      <w:r w:rsidRPr="00772E82">
        <w:rPr>
          <w:rFonts w:ascii="Arial Narrow" w:hAnsi="Arial Narrow" w:cs="Arial"/>
          <w:b/>
        </w:rPr>
        <w:t xml:space="preserve"> NÚMERO </w:t>
      </w:r>
      <w:r w:rsidRPr="004F3E36">
        <w:rPr>
          <w:rFonts w:ascii="Arial Narrow" w:hAnsi="Arial Narrow" w:cs="Arial"/>
          <w:b/>
        </w:rPr>
        <w:t>LA-019GYR047-</w:t>
      </w:r>
      <w:r w:rsidR="00A75C16">
        <w:rPr>
          <w:rFonts w:ascii="Arial Narrow" w:hAnsi="Arial Narrow" w:cs="Arial"/>
          <w:b/>
        </w:rPr>
        <w:t>T51</w:t>
      </w:r>
      <w:r w:rsidRPr="004F3E36">
        <w:rPr>
          <w:rFonts w:ascii="Arial Narrow" w:hAnsi="Arial Narrow" w:cs="Arial"/>
          <w:b/>
        </w:rPr>
        <w:t>-201</w:t>
      </w:r>
      <w:r w:rsidR="00C7084E">
        <w:rPr>
          <w:rFonts w:ascii="Arial Narrow" w:hAnsi="Arial Narrow" w:cs="Arial"/>
          <w:b/>
        </w:rPr>
        <w:t>5</w:t>
      </w:r>
      <w:r w:rsidRPr="00772E82">
        <w:rPr>
          <w:rFonts w:ascii="Arial Narrow" w:hAnsi="Arial Narrow" w:cs="Arial"/>
          <w:b/>
        </w:rPr>
        <w:t xml:space="preserve">, </w:t>
      </w:r>
      <w:r w:rsidR="002653A4" w:rsidRPr="00772E82">
        <w:rPr>
          <w:rFonts w:ascii="Arial Narrow" w:hAnsi="Arial Narrow" w:cs="Arial"/>
          <w:b/>
        </w:rPr>
        <w:t xml:space="preserve">PARA LA </w:t>
      </w:r>
      <w:r w:rsidR="00A75C16" w:rsidRPr="00A75C16">
        <w:rPr>
          <w:rFonts w:ascii="Arial Narrow" w:hAnsi="Arial Narrow" w:cs="Arial"/>
          <w:b/>
        </w:rPr>
        <w:t>“ADQUISICIÓN DE MATERIAL DE CURACIÓN GRUPO 060 Y MATERIAL DE LABORATORIO GRUPO 080, PARA CUBRIR LAS NECESIDADES PARA LOS ENCUENTROS MÉDICOS QUIRÚRGICOS DEL PROGRAMA IMSS PROSPERA DEL EJERCICIO 2015”</w:t>
      </w:r>
      <w:r w:rsidR="007D1B11" w:rsidRPr="00772E82">
        <w:rPr>
          <w:rFonts w:ascii="Arial Narrow" w:hAnsi="Arial Narrow" w:cs="Arial"/>
          <w:b/>
        </w:rPr>
        <w:t>,</w:t>
      </w:r>
      <w:r w:rsidR="00C322AF" w:rsidRPr="00772E82">
        <w:rPr>
          <w:rFonts w:ascii="Arial Narrow" w:hAnsi="Arial Narrow" w:cs="Arial"/>
          <w:b/>
        </w:rPr>
        <w:t xml:space="preserve"> </w:t>
      </w:r>
      <w:r w:rsidR="006D23A0" w:rsidRPr="00A75C16">
        <w:rPr>
          <w:rFonts w:ascii="Arial Narrow" w:hAnsi="Arial Narrow" w:cs="Arial"/>
        </w:rPr>
        <w:t>DE ACUERDO A LO PREVISTO EN LOS ARTÍCULOS 33 Y 33 BIS</w:t>
      </w:r>
      <w:r w:rsidR="006D23A0" w:rsidRPr="00772E82">
        <w:rPr>
          <w:rFonts w:ascii="Arial Narrow" w:hAnsi="Arial Narrow" w:cs="Arial"/>
          <w:b/>
        </w:rPr>
        <w:t xml:space="preserve"> </w:t>
      </w:r>
      <w:r w:rsidR="006D23A0" w:rsidRPr="00230F75">
        <w:rPr>
          <w:rFonts w:ascii="Arial Narrow" w:hAnsi="Arial Narrow" w:cs="Arial"/>
        </w:rPr>
        <w:t>DE LA</w:t>
      </w:r>
      <w:r w:rsidR="006D23A0" w:rsidRPr="00772E82">
        <w:rPr>
          <w:rFonts w:ascii="Arial Narrow" w:hAnsi="Arial Narrow" w:cs="Arial"/>
          <w:b/>
        </w:rPr>
        <w:t xml:space="preserve"> </w:t>
      </w:r>
      <w:r w:rsidR="006D23A0" w:rsidRPr="001939CF">
        <w:rPr>
          <w:rFonts w:ascii="Arial Narrow" w:hAnsi="Arial Narrow" w:cs="Arial"/>
        </w:rPr>
        <w:t>LEY DE ADQUISICIONES</w:t>
      </w:r>
      <w:r w:rsidR="006D23A0" w:rsidRPr="00D17C5B">
        <w:rPr>
          <w:rFonts w:ascii="Arial Narrow" w:hAnsi="Arial Narrow" w:cs="Arial"/>
          <w:lang w:val="es-MX"/>
        </w:rPr>
        <w:t>, ARRENDAMIENTOS Y SERVICIOS DEL SECTOR PÚBLICO</w:t>
      </w:r>
      <w:r w:rsidR="00230F75">
        <w:rPr>
          <w:rFonts w:ascii="Arial Narrow" w:hAnsi="Arial Narrow" w:cs="Arial"/>
          <w:lang w:val="es-MX"/>
        </w:rPr>
        <w:t xml:space="preserve"> (LEY)</w:t>
      </w:r>
      <w:r w:rsidR="006D23A0" w:rsidRPr="00D17C5B">
        <w:rPr>
          <w:rFonts w:ascii="Arial Narrow" w:hAnsi="Arial Narrow" w:cs="Arial"/>
          <w:lang w:val="es-MX"/>
        </w:rPr>
        <w:t>, ASÍ COMO DEL NUMERAL 4 DE LA CONVOCATORIA</w:t>
      </w:r>
      <w:r w:rsidR="00C322AF" w:rsidRPr="004F3E36">
        <w:rPr>
          <w:rFonts w:ascii="Arial Narrow" w:hAnsi="Arial Narrow" w:cs="Arial"/>
          <w:lang w:val="es-MX"/>
        </w:rPr>
        <w:t>.</w:t>
      </w:r>
      <w:r w:rsidR="00417749" w:rsidRPr="004F3E36">
        <w:rPr>
          <w:rFonts w:ascii="Arial Narrow" w:hAnsi="Arial Narrow" w:cs="Arial"/>
          <w:lang w:val="es-MX"/>
        </w:rPr>
        <w:t>--------</w:t>
      </w:r>
      <w:r w:rsidR="006D1316">
        <w:rPr>
          <w:rFonts w:ascii="Arial Narrow" w:hAnsi="Arial Narrow" w:cs="Arial"/>
          <w:lang w:val="es-MX"/>
        </w:rPr>
        <w:t>-----------------------------------------------------------------------------------</w:t>
      </w:r>
      <w:r w:rsidR="00A75C16">
        <w:rPr>
          <w:rFonts w:ascii="Arial Narrow" w:hAnsi="Arial Narrow" w:cs="Arial"/>
          <w:lang w:val="es-MX"/>
        </w:rPr>
        <w:t>--------------------------------</w:t>
      </w:r>
    </w:p>
    <w:p w:rsidR="007A3613" w:rsidRPr="00880DA3" w:rsidRDefault="007A3613" w:rsidP="00304EAE">
      <w:pPr>
        <w:pStyle w:val="Encabezado"/>
        <w:ind w:right="-37"/>
        <w:jc w:val="both"/>
        <w:rPr>
          <w:rFonts w:ascii="Arial Narrow" w:hAnsi="Arial Narrow" w:cs="Arial"/>
        </w:rPr>
      </w:pPr>
      <w:r>
        <w:rPr>
          <w:rFonts w:ascii="Arial Narrow" w:hAnsi="Arial Narrow" w:cs="Arial"/>
          <w:lang w:val="es-MX"/>
        </w:rPr>
        <w:t>-------------------------</w:t>
      </w:r>
      <w:r w:rsidRPr="008E61EE">
        <w:rPr>
          <w:rFonts w:ascii="Arial Narrow" w:hAnsi="Arial Narrow" w:cs="Arial"/>
        </w:rPr>
        <w:t>--------------------------------------------------------------------------------------------------------------------------------------------------------------------------------------</w:t>
      </w:r>
      <w:r>
        <w:rPr>
          <w:rFonts w:ascii="Arial Narrow" w:hAnsi="Arial Narrow" w:cs="Arial"/>
        </w:rPr>
        <w:t>-------------</w:t>
      </w:r>
      <w:r w:rsidRPr="008E61EE">
        <w:rPr>
          <w:rFonts w:ascii="Arial Narrow" w:hAnsi="Arial Narrow" w:cs="Arial"/>
        </w:rPr>
        <w:t>--------------------------</w:t>
      </w:r>
      <w:r>
        <w:rPr>
          <w:rFonts w:ascii="Arial Narrow" w:hAnsi="Arial Narrow" w:cs="Arial"/>
        </w:rPr>
        <w:t>-------------</w:t>
      </w:r>
    </w:p>
    <w:p w:rsidR="00230F75" w:rsidRDefault="003629DE" w:rsidP="00154778">
      <w:pPr>
        <w:pStyle w:val="Textoindependiente2"/>
        <w:tabs>
          <w:tab w:val="left" w:pos="13041"/>
        </w:tabs>
        <w:spacing w:after="0" w:line="240" w:lineRule="auto"/>
        <w:ind w:right="-37"/>
        <w:jc w:val="both"/>
        <w:rPr>
          <w:rFonts w:ascii="Arial Narrow" w:hAnsi="Arial Narrow" w:cs="Arial"/>
        </w:rPr>
      </w:pPr>
      <w:r w:rsidRPr="00154778">
        <w:rPr>
          <w:rFonts w:ascii="Arial Narrow" w:hAnsi="Arial Narrow" w:cs="Arial"/>
          <w:bCs/>
        </w:rPr>
        <w:t xml:space="preserve">ESTE ACTO FUE PRESIDIDO POR LA </w:t>
      </w:r>
      <w:r w:rsidRPr="00154778">
        <w:rPr>
          <w:rFonts w:ascii="Arial Narrow" w:hAnsi="Arial Narrow" w:cs="Arial"/>
        </w:rPr>
        <w:t>LIC. MAGDALENA LEAL GONZÁLEZ, TITULAR DE LA DIVISIÓN DE BIENES TERAPÉUTICOS</w:t>
      </w:r>
      <w:r w:rsidRPr="00154778">
        <w:rPr>
          <w:rFonts w:ascii="Arial Narrow" w:hAnsi="Arial Narrow" w:cs="Arial"/>
          <w:bCs/>
        </w:rPr>
        <w:t xml:space="preserve">, SERVIDOR PÚBLICO DESIGNADO POR LA </w:t>
      </w:r>
      <w:r w:rsidRPr="00154778">
        <w:rPr>
          <w:rFonts w:ascii="Arial Narrow" w:hAnsi="Arial Narrow" w:cs="Arial"/>
        </w:rPr>
        <w:t xml:space="preserve">COORDINACIÓN TÉCNICA DE BIENES Y SERVICIOS, </w:t>
      </w:r>
      <w:r w:rsidRPr="00154778">
        <w:rPr>
          <w:rFonts w:ascii="Arial Narrow" w:hAnsi="Arial Narrow" w:cs="Arial"/>
          <w:bCs/>
        </w:rPr>
        <w:t>QUIEN AL INICIO DE ESTA JUNTA, COMUNICÓ A LOS ASISTENTES QUE DE CONFORMIDAD CON EL ARTÍCULO 33 BIS D</w:t>
      </w:r>
      <w:r w:rsidR="004008B4">
        <w:rPr>
          <w:rFonts w:ascii="Arial Narrow" w:hAnsi="Arial Narrow" w:cs="Arial"/>
          <w:bCs/>
        </w:rPr>
        <w:t>E LA LEY, SOLAMENTE SE ATENDIERO</w:t>
      </w:r>
      <w:r w:rsidRPr="00154778">
        <w:rPr>
          <w:rFonts w:ascii="Arial Narrow" w:hAnsi="Arial Narrow" w:cs="Arial"/>
          <w:bCs/>
        </w:rPr>
        <w:t>N SOLICITUDES DE ACLARACIÓN A LA CONVOCATORIA, DE LAS PERSONAS QUE HAYAN PRESENTADO EL ESCRITO EN EL QUE EXPRESEN SU INTERÉS EN PARTICIPAR EN ESTA LICITACIÓN, A TRAVÉS DE COMPRANET, POR SÍ O EN REPRESENTACIÓN DE UN TERCERO, Y CUYAS PREGUNTAS SE HAYAN RECIBID</w:t>
      </w:r>
      <w:r w:rsidR="003A0DE8">
        <w:rPr>
          <w:rFonts w:ascii="Arial Narrow" w:hAnsi="Arial Narrow" w:cs="Arial"/>
          <w:bCs/>
        </w:rPr>
        <w:t>O CON 24 HORAS DE ANTICIPACIÓN AL EVENTO</w:t>
      </w:r>
      <w:r w:rsidRPr="00154778">
        <w:rPr>
          <w:rFonts w:ascii="Arial Narrow" w:hAnsi="Arial Narrow" w:cs="Arial"/>
          <w:bCs/>
        </w:rPr>
        <w:t>.</w:t>
      </w:r>
      <w:r w:rsidRPr="00154778">
        <w:rPr>
          <w:rFonts w:ascii="Arial Narrow" w:hAnsi="Arial Narrow" w:cs="Arial"/>
        </w:rPr>
        <w:t>-------------------------------------------------------------------------------------------------------------------------------------------------------------------------------------------------------</w:t>
      </w:r>
    </w:p>
    <w:p w:rsidR="003629DE" w:rsidRPr="00154778" w:rsidRDefault="00230F75" w:rsidP="00154778">
      <w:pPr>
        <w:pStyle w:val="Textoindependiente2"/>
        <w:tabs>
          <w:tab w:val="left" w:pos="13041"/>
        </w:tabs>
        <w:spacing w:after="0" w:line="240" w:lineRule="auto"/>
        <w:ind w:right="-37"/>
        <w:jc w:val="both"/>
        <w:rPr>
          <w:rFonts w:ascii="Arial Narrow" w:hAnsi="Arial Narrow" w:cs="Arial"/>
        </w:rPr>
      </w:pPr>
      <w:r>
        <w:rPr>
          <w:rFonts w:ascii="Arial Narrow" w:hAnsi="Arial Narrow" w:cs="Arial"/>
        </w:rPr>
        <w:t>---</w:t>
      </w:r>
      <w:r w:rsidR="003629DE" w:rsidRPr="00154778">
        <w:rPr>
          <w:rFonts w:ascii="Arial Narrow" w:hAnsi="Arial Narrow" w:cs="Arial"/>
        </w:rPr>
        <w:t>--------------------------------------------------------------------------------------------------------------------</w:t>
      </w:r>
      <w:r w:rsidR="00154778">
        <w:rPr>
          <w:rFonts w:ascii="Arial Narrow" w:hAnsi="Arial Narrow" w:cs="Arial"/>
        </w:rPr>
        <w:t>-----------------------------------------------------------------------------------------------------------------------------------</w:t>
      </w:r>
      <w:r w:rsidR="003629DE" w:rsidRPr="00154778">
        <w:rPr>
          <w:rFonts w:ascii="Arial Narrow" w:hAnsi="Arial Narrow" w:cs="Arial"/>
        </w:rPr>
        <w:t>---------</w:t>
      </w:r>
    </w:p>
    <w:p w:rsidR="00154778" w:rsidRPr="004F3E36" w:rsidRDefault="003629DE" w:rsidP="00154778">
      <w:pPr>
        <w:pStyle w:val="Encabezado"/>
        <w:ind w:right="-37"/>
        <w:jc w:val="both"/>
        <w:rPr>
          <w:rFonts w:ascii="Arial Narrow" w:hAnsi="Arial Narrow" w:cs="Arial"/>
          <w:b/>
        </w:rPr>
      </w:pPr>
      <w:r w:rsidRPr="00F177EB">
        <w:rPr>
          <w:rFonts w:ascii="Arial Narrow" w:hAnsi="Arial Narrow" w:cs="Arial"/>
        </w:rPr>
        <w:t xml:space="preserve">EL PRESIDENTE DEL ACTO, FUE ASISTIDO POR </w:t>
      </w:r>
      <w:r w:rsidR="00897DA7">
        <w:rPr>
          <w:rFonts w:ascii="Arial Narrow" w:hAnsi="Arial Narrow" w:cs="Arial"/>
        </w:rPr>
        <w:t xml:space="preserve">LA </w:t>
      </w:r>
      <w:r w:rsidR="00897DA7" w:rsidRPr="00897DA7">
        <w:rPr>
          <w:rFonts w:ascii="Arial Narrow" w:hAnsi="Arial Narrow" w:cs="Arial"/>
        </w:rPr>
        <w:t>LIC. ALEIDA ROSA MORALES ZEBALLOS</w:t>
      </w:r>
      <w:r w:rsidR="00897DA7">
        <w:rPr>
          <w:rFonts w:ascii="Arial Narrow" w:hAnsi="Arial Narrow" w:cs="Arial"/>
        </w:rPr>
        <w:t>,</w:t>
      </w:r>
      <w:r w:rsidRPr="00F177EB">
        <w:rPr>
          <w:rFonts w:ascii="Arial Narrow" w:hAnsi="Arial Narrow" w:cs="Arial"/>
        </w:rPr>
        <w:t xml:space="preserve"> REPRESENTANTE DE</w:t>
      </w:r>
      <w:r>
        <w:rPr>
          <w:rFonts w:ascii="Arial Narrow" w:hAnsi="Arial Narrow" w:cs="Arial"/>
        </w:rPr>
        <w:t xml:space="preserve"> LA </w:t>
      </w:r>
      <w:r w:rsidR="00897DA7">
        <w:rPr>
          <w:rFonts w:ascii="Arial Narrow" w:hAnsi="Arial Narrow" w:cs="Arial"/>
        </w:rPr>
        <w:t xml:space="preserve">COORDINACIÓN </w:t>
      </w:r>
      <w:r>
        <w:rPr>
          <w:rFonts w:ascii="Arial Narrow" w:hAnsi="Arial Narrow" w:cs="Arial"/>
        </w:rPr>
        <w:t>DE CONTROL DE ABASTO EN CALIDAD DE</w:t>
      </w:r>
      <w:r w:rsidRPr="00F177EB">
        <w:rPr>
          <w:rFonts w:ascii="Arial Narrow" w:hAnsi="Arial Narrow" w:cs="Arial"/>
        </w:rPr>
        <w:t xml:space="preserve"> ÁREA </w:t>
      </w:r>
      <w:r w:rsidR="00897DA7">
        <w:rPr>
          <w:rFonts w:ascii="Arial Narrow" w:hAnsi="Arial Narrow" w:cs="Arial"/>
        </w:rPr>
        <w:t>CONCENTRADORA Y LOS REPRESENTANTES DE LA UNIDAD DEL PROGRAMA IMSS PROSPERA</w:t>
      </w:r>
      <w:r>
        <w:rPr>
          <w:rFonts w:ascii="Arial Narrow" w:hAnsi="Arial Narrow" w:cs="Arial"/>
        </w:rPr>
        <w:t xml:space="preserve"> QUIEN</w:t>
      </w:r>
      <w:r w:rsidR="00897DA7">
        <w:rPr>
          <w:rFonts w:ascii="Arial Narrow" w:hAnsi="Arial Narrow" w:cs="Arial"/>
        </w:rPr>
        <w:t>ES</w:t>
      </w:r>
      <w:r>
        <w:rPr>
          <w:rFonts w:ascii="Arial Narrow" w:hAnsi="Arial Narrow" w:cs="Arial"/>
        </w:rPr>
        <w:t xml:space="preserve"> SOLVENT</w:t>
      </w:r>
      <w:r w:rsidR="00897DA7">
        <w:rPr>
          <w:rFonts w:ascii="Arial Narrow" w:hAnsi="Arial Narrow" w:cs="Arial"/>
        </w:rPr>
        <w:t>ARON</w:t>
      </w:r>
      <w:r w:rsidRPr="00F177EB">
        <w:rPr>
          <w:rFonts w:ascii="Arial Narrow" w:hAnsi="Arial Narrow" w:cs="Arial"/>
        </w:rPr>
        <w:t xml:space="preserve"> LAS PR</w:t>
      </w:r>
      <w:r>
        <w:rPr>
          <w:rFonts w:ascii="Arial Narrow" w:hAnsi="Arial Narrow" w:cs="Arial"/>
        </w:rPr>
        <w:t>EGUNTAS DE CARÁCTER TÉCNICO</w:t>
      </w:r>
      <w:r w:rsidR="003A0DE8" w:rsidRPr="003A0DE8">
        <w:rPr>
          <w:rFonts w:ascii="Arial Narrow" w:hAnsi="Arial Narrow" w:cs="Arial"/>
        </w:rPr>
        <w:t xml:space="preserve">, </w:t>
      </w:r>
      <w:r w:rsidRPr="003A0DE8">
        <w:rPr>
          <w:rFonts w:ascii="Arial Narrow" w:hAnsi="Arial Narrow" w:cs="Arial"/>
        </w:rPr>
        <w:t>LA LIC. MAGDALENA</w:t>
      </w:r>
      <w:r>
        <w:rPr>
          <w:rFonts w:ascii="Arial Narrow" w:hAnsi="Arial Narrow" w:cs="Arial"/>
        </w:rPr>
        <w:t xml:space="preserve"> LEAL GONZALEZ, TITULAR DE LA DIVISIÓN DE BIENES TERAPÉUTICOS EN CONJUNTO CON EL </w:t>
      </w:r>
      <w:r w:rsidR="004008B4">
        <w:rPr>
          <w:rFonts w:ascii="Arial Narrow" w:hAnsi="Arial Narrow" w:cs="Arial"/>
        </w:rPr>
        <w:t>ING. JUAN ANTONIO PIÑA SERRATOS, TITULAR DE LA SUBJEFATURA DE DIVISIÓN DE MATERIAL DE CURACIÓN</w:t>
      </w:r>
      <w:r>
        <w:rPr>
          <w:rFonts w:ascii="Arial Narrow" w:hAnsi="Arial Narrow" w:cs="Arial"/>
        </w:rPr>
        <w:t xml:space="preserve"> COMO REPRESE</w:t>
      </w:r>
      <w:r w:rsidRPr="00F177EB">
        <w:rPr>
          <w:rFonts w:ascii="Arial Narrow" w:hAnsi="Arial Narrow" w:cs="Arial"/>
        </w:rPr>
        <w:t>NTE</w:t>
      </w:r>
      <w:r>
        <w:rPr>
          <w:rFonts w:ascii="Arial Narrow" w:hAnsi="Arial Narrow" w:cs="Arial"/>
        </w:rPr>
        <w:t xml:space="preserve">S </w:t>
      </w:r>
      <w:r w:rsidRPr="00F177EB">
        <w:rPr>
          <w:rFonts w:ascii="Arial Narrow" w:hAnsi="Arial Narrow" w:cs="Arial"/>
        </w:rPr>
        <w:t>DEL ÁREA CONTRATANTE</w:t>
      </w:r>
      <w:r>
        <w:rPr>
          <w:rFonts w:ascii="Arial Narrow" w:hAnsi="Arial Narrow" w:cs="Arial"/>
        </w:rPr>
        <w:t xml:space="preserve">, </w:t>
      </w:r>
      <w:r w:rsidR="004008B4">
        <w:rPr>
          <w:rFonts w:ascii="Arial Narrow" w:hAnsi="Arial Narrow" w:cs="Arial"/>
        </w:rPr>
        <w:t>QUIENES</w:t>
      </w:r>
      <w:r w:rsidRPr="00F177EB">
        <w:rPr>
          <w:rFonts w:ascii="Arial Narrow" w:hAnsi="Arial Narrow" w:cs="Arial"/>
        </w:rPr>
        <w:t xml:space="preserve"> SOLVENTARON LAS PREGUNTAS DE CARÁCTER ADMINISTRATIVO, CUYOS NOMBRE</w:t>
      </w:r>
      <w:r w:rsidR="004008B4">
        <w:rPr>
          <w:rFonts w:ascii="Arial Narrow" w:hAnsi="Arial Narrow" w:cs="Arial"/>
        </w:rPr>
        <w:t xml:space="preserve">S Y FIRMAS APARECEN AL FINAL DEL </w:t>
      </w:r>
      <w:r w:rsidRPr="00F177EB">
        <w:rPr>
          <w:rFonts w:ascii="Arial Narrow" w:hAnsi="Arial Narrow" w:cs="Arial"/>
        </w:rPr>
        <w:t>ACTA.</w:t>
      </w:r>
      <w:r w:rsidR="00230F75">
        <w:rPr>
          <w:rFonts w:ascii="Arial Narrow" w:hAnsi="Arial Narrow" w:cs="Arial"/>
        </w:rPr>
        <w:t>--</w:t>
      </w:r>
      <w:r w:rsidR="00154778" w:rsidRPr="004F3E36">
        <w:rPr>
          <w:rFonts w:ascii="Arial Narrow" w:hAnsi="Arial Narrow" w:cs="Arial"/>
          <w:lang w:val="es-MX"/>
        </w:rPr>
        <w:t>----------------</w:t>
      </w:r>
      <w:r w:rsidR="00154778">
        <w:rPr>
          <w:rFonts w:ascii="Arial Narrow" w:hAnsi="Arial Narrow" w:cs="Arial"/>
          <w:lang w:val="es-MX"/>
        </w:rPr>
        <w:t>------------------------------------------</w:t>
      </w:r>
      <w:r w:rsidR="00897DA7">
        <w:rPr>
          <w:rFonts w:ascii="Arial Narrow" w:hAnsi="Arial Narrow" w:cs="Arial"/>
          <w:lang w:val="es-MX"/>
        </w:rPr>
        <w:t>-------------------------------------------------</w:t>
      </w:r>
      <w:r w:rsidR="00154778">
        <w:rPr>
          <w:rFonts w:ascii="Arial Narrow" w:hAnsi="Arial Narrow" w:cs="Arial"/>
          <w:lang w:val="es-MX"/>
        </w:rPr>
        <w:t>-</w:t>
      </w:r>
      <w:r w:rsidR="00F200C6">
        <w:rPr>
          <w:rFonts w:ascii="Arial Narrow" w:hAnsi="Arial Narrow" w:cs="Arial"/>
          <w:lang w:val="es-MX"/>
        </w:rPr>
        <w:t>-----------------------</w:t>
      </w:r>
      <w:r w:rsidR="00154778">
        <w:rPr>
          <w:rFonts w:ascii="Arial Narrow" w:hAnsi="Arial Narrow" w:cs="Arial"/>
          <w:lang w:val="es-MX"/>
        </w:rPr>
        <w:t>---------</w:t>
      </w:r>
      <w:r w:rsidR="004008B4">
        <w:rPr>
          <w:rFonts w:ascii="Arial Narrow" w:hAnsi="Arial Narrow" w:cs="Arial"/>
          <w:lang w:val="es-MX"/>
        </w:rPr>
        <w:t>-</w:t>
      </w:r>
    </w:p>
    <w:p w:rsidR="00154778" w:rsidRPr="00880DA3" w:rsidRDefault="00154778" w:rsidP="00154778">
      <w:pPr>
        <w:pStyle w:val="Encabezado"/>
        <w:ind w:right="-37"/>
        <w:jc w:val="both"/>
        <w:rPr>
          <w:rFonts w:ascii="Arial Narrow" w:hAnsi="Arial Narrow" w:cs="Arial"/>
        </w:rPr>
      </w:pPr>
      <w:r>
        <w:rPr>
          <w:rFonts w:ascii="Arial Narrow" w:hAnsi="Arial Narrow" w:cs="Arial"/>
          <w:lang w:val="es-MX"/>
        </w:rPr>
        <w:t>-------------------------</w:t>
      </w:r>
      <w:r w:rsidRPr="008E61EE">
        <w:rPr>
          <w:rFonts w:ascii="Arial Narrow" w:hAnsi="Arial Narrow" w:cs="Arial"/>
        </w:rPr>
        <w:t>--------------------------------------------------------------------------------------------------------------------------------------------------------------------------------------</w:t>
      </w:r>
      <w:r>
        <w:rPr>
          <w:rFonts w:ascii="Arial Narrow" w:hAnsi="Arial Narrow" w:cs="Arial"/>
        </w:rPr>
        <w:t>-------------</w:t>
      </w:r>
      <w:r w:rsidRPr="008E61EE">
        <w:rPr>
          <w:rFonts w:ascii="Arial Narrow" w:hAnsi="Arial Narrow" w:cs="Arial"/>
        </w:rPr>
        <w:t>--------------------------</w:t>
      </w:r>
      <w:r>
        <w:rPr>
          <w:rFonts w:ascii="Arial Narrow" w:hAnsi="Arial Narrow" w:cs="Arial"/>
        </w:rPr>
        <w:t>-------------</w:t>
      </w:r>
    </w:p>
    <w:p w:rsidR="003629DE" w:rsidRPr="00F177EB" w:rsidRDefault="003629DE" w:rsidP="00154778">
      <w:pPr>
        <w:tabs>
          <w:tab w:val="left" w:pos="7260"/>
        </w:tabs>
        <w:jc w:val="both"/>
        <w:rPr>
          <w:rFonts w:ascii="Arial Narrow" w:hAnsi="Arial Narrow" w:cs="Arial"/>
        </w:rPr>
      </w:pPr>
      <w:r w:rsidRPr="00F177EB">
        <w:rPr>
          <w:rFonts w:ascii="Arial Narrow" w:hAnsi="Arial Narrow" w:cs="Arial"/>
        </w:rPr>
        <w:t xml:space="preserve">EL PRESIDENTE DEL ACTO, DIO INICIO AL MISMO SEÑALANDO QUE SE RECIBIERON EN TIEMPO Y FORMA, DE CONFORMIDAD AL ARTÍCULO 33 BIS DE LA LEY, LAS SOLICITUDES DE ACLARACIÓN A LA CONVOCATORIA Y </w:t>
      </w:r>
      <w:r>
        <w:rPr>
          <w:rFonts w:ascii="Arial Narrow" w:hAnsi="Arial Narrow" w:cs="Arial"/>
        </w:rPr>
        <w:t xml:space="preserve">MANIFESTARON SU </w:t>
      </w:r>
      <w:r w:rsidRPr="00F177EB">
        <w:rPr>
          <w:rFonts w:ascii="Arial Narrow" w:hAnsi="Arial Narrow" w:cs="Arial"/>
        </w:rPr>
        <w:t xml:space="preserve">INTERÉS EN PARTICIPAR, </w:t>
      </w:r>
      <w:r w:rsidR="004008B4">
        <w:rPr>
          <w:rFonts w:ascii="Arial Narrow" w:hAnsi="Arial Narrow" w:cs="Arial"/>
        </w:rPr>
        <w:t>A TRAVÉ</w:t>
      </w:r>
      <w:r>
        <w:rPr>
          <w:rFonts w:ascii="Arial Narrow" w:hAnsi="Arial Narrow" w:cs="Arial"/>
        </w:rPr>
        <w:t>S DEL SISTEMA COMPRANET</w:t>
      </w:r>
      <w:r w:rsidRPr="00F177EB">
        <w:rPr>
          <w:rFonts w:ascii="Arial Narrow" w:hAnsi="Arial Narrow" w:cs="Arial"/>
        </w:rPr>
        <w:t>, DE LAS SIGUIENTES PERSONAS:</w:t>
      </w:r>
    </w:p>
    <w:p w:rsidR="003629DE" w:rsidRDefault="003629DE" w:rsidP="00154778">
      <w:pPr>
        <w:ind w:right="-37"/>
        <w:jc w:val="both"/>
        <w:rPr>
          <w:rFonts w:ascii="Arial Narrow" w:hAnsi="Arial Narrow" w:cs="Arial"/>
        </w:rPr>
      </w:pPr>
    </w:p>
    <w:tbl>
      <w:tblPr>
        <w:tblW w:w="11518" w:type="dxa"/>
        <w:jc w:val="center"/>
        <w:tblInd w:w="-2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320"/>
        <w:gridCol w:w="1803"/>
        <w:gridCol w:w="1578"/>
      </w:tblGrid>
      <w:tr w:rsidR="00154778" w:rsidRPr="00124E82" w:rsidTr="001939CF">
        <w:trPr>
          <w:trHeight w:val="409"/>
          <w:tblHeader/>
          <w:jc w:val="center"/>
        </w:trPr>
        <w:tc>
          <w:tcPr>
            <w:tcW w:w="817" w:type="dxa"/>
            <w:shd w:val="clear" w:color="auto" w:fill="0000FF"/>
            <w:vAlign w:val="center"/>
          </w:tcPr>
          <w:p w:rsidR="00154778" w:rsidRPr="0002259E" w:rsidRDefault="00154778" w:rsidP="001939CF">
            <w:pPr>
              <w:tabs>
                <w:tab w:val="left" w:pos="7260"/>
              </w:tabs>
              <w:ind w:right="-37"/>
              <w:jc w:val="center"/>
              <w:rPr>
                <w:rFonts w:ascii="Arial Narrow" w:hAnsi="Arial Narrow" w:cs="Arial"/>
                <w:b/>
                <w:lang w:val="es-MX"/>
              </w:rPr>
            </w:pPr>
            <w:r w:rsidRPr="0002259E">
              <w:rPr>
                <w:rFonts w:ascii="Arial Narrow" w:hAnsi="Arial Narrow" w:cs="Arial"/>
                <w:b/>
                <w:lang w:val="es-MX"/>
              </w:rPr>
              <w:t>NO.</w:t>
            </w:r>
          </w:p>
        </w:tc>
        <w:tc>
          <w:tcPr>
            <w:tcW w:w="7320" w:type="dxa"/>
            <w:shd w:val="clear" w:color="auto" w:fill="0000FF"/>
            <w:vAlign w:val="center"/>
          </w:tcPr>
          <w:p w:rsidR="00154778" w:rsidRPr="0002259E" w:rsidRDefault="00230F75" w:rsidP="00230F75">
            <w:pPr>
              <w:tabs>
                <w:tab w:val="left" w:pos="7260"/>
              </w:tabs>
              <w:ind w:right="-37"/>
              <w:jc w:val="center"/>
              <w:rPr>
                <w:rFonts w:ascii="Arial Narrow" w:hAnsi="Arial Narrow" w:cs="Arial"/>
                <w:b/>
                <w:lang w:val="es-MX"/>
              </w:rPr>
            </w:pPr>
            <w:r>
              <w:rPr>
                <w:rFonts w:ascii="Arial Narrow" w:hAnsi="Arial Narrow" w:cs="Arial"/>
                <w:b/>
                <w:lang w:val="es-MX"/>
              </w:rPr>
              <w:t>NOMBRE, RAZÓN O DENOMINACIÓN SOCIAL</w:t>
            </w:r>
          </w:p>
        </w:tc>
        <w:tc>
          <w:tcPr>
            <w:tcW w:w="1803" w:type="dxa"/>
            <w:tcBorders>
              <w:bottom w:val="single" w:sz="4" w:space="0" w:color="auto"/>
            </w:tcBorders>
            <w:shd w:val="clear" w:color="auto" w:fill="0000FF"/>
            <w:vAlign w:val="center"/>
          </w:tcPr>
          <w:p w:rsidR="00154778" w:rsidRPr="00AC4891" w:rsidRDefault="00154778" w:rsidP="001939CF">
            <w:pPr>
              <w:tabs>
                <w:tab w:val="left" w:pos="7260"/>
              </w:tabs>
              <w:ind w:right="-37"/>
              <w:jc w:val="center"/>
              <w:rPr>
                <w:rFonts w:ascii="Arial Narrow" w:hAnsi="Arial Narrow" w:cs="Arial"/>
                <w:b/>
                <w:lang w:val="es-MX"/>
              </w:rPr>
            </w:pPr>
            <w:r w:rsidRPr="00AC4891">
              <w:rPr>
                <w:rFonts w:ascii="Arial Narrow" w:hAnsi="Arial Narrow" w:cs="Arial"/>
                <w:b/>
                <w:lang w:val="es-MX"/>
              </w:rPr>
              <w:t>MEDIO DE PRESENTACIÓN</w:t>
            </w:r>
          </w:p>
        </w:tc>
        <w:tc>
          <w:tcPr>
            <w:tcW w:w="1578" w:type="dxa"/>
            <w:shd w:val="clear" w:color="auto" w:fill="0000FF"/>
            <w:vAlign w:val="center"/>
          </w:tcPr>
          <w:p w:rsidR="00154778" w:rsidRPr="00AC4891" w:rsidRDefault="00154778" w:rsidP="001939CF">
            <w:pPr>
              <w:tabs>
                <w:tab w:val="left" w:pos="7260"/>
              </w:tabs>
              <w:ind w:right="-37"/>
              <w:jc w:val="center"/>
              <w:rPr>
                <w:rFonts w:ascii="Arial Narrow" w:hAnsi="Arial Narrow" w:cs="Arial"/>
                <w:b/>
                <w:lang w:val="es-MX"/>
              </w:rPr>
            </w:pPr>
            <w:r w:rsidRPr="00AC4891">
              <w:rPr>
                <w:rFonts w:ascii="Arial Narrow" w:hAnsi="Arial Narrow" w:cs="Arial"/>
                <w:b/>
                <w:lang w:val="es-MX"/>
              </w:rPr>
              <w:t>NO. DE PREGUNTAS</w:t>
            </w:r>
          </w:p>
        </w:tc>
      </w:tr>
      <w:tr w:rsidR="00154778" w:rsidRPr="00E764B4" w:rsidTr="001939CF">
        <w:trPr>
          <w:trHeight w:val="301"/>
          <w:jc w:val="center"/>
        </w:trPr>
        <w:tc>
          <w:tcPr>
            <w:tcW w:w="817" w:type="dxa"/>
            <w:vAlign w:val="center"/>
          </w:tcPr>
          <w:p w:rsidR="00154778" w:rsidRPr="00D007AA" w:rsidRDefault="00154778" w:rsidP="001939CF">
            <w:pPr>
              <w:tabs>
                <w:tab w:val="left" w:pos="7260"/>
              </w:tabs>
              <w:ind w:right="-37"/>
              <w:jc w:val="center"/>
              <w:rPr>
                <w:rFonts w:ascii="Arial Narrow" w:hAnsi="Arial Narrow" w:cs="Arial"/>
                <w:lang w:val="es-MX"/>
              </w:rPr>
            </w:pPr>
            <w:r w:rsidRPr="00D007AA">
              <w:rPr>
                <w:rFonts w:ascii="Arial Narrow" w:hAnsi="Arial Narrow" w:cs="Arial"/>
                <w:lang w:val="es-MX"/>
              </w:rPr>
              <w:t>1</w:t>
            </w:r>
          </w:p>
        </w:tc>
        <w:tc>
          <w:tcPr>
            <w:tcW w:w="7320" w:type="dxa"/>
            <w:shd w:val="clear" w:color="auto" w:fill="auto"/>
            <w:vAlign w:val="center"/>
          </w:tcPr>
          <w:p w:rsidR="00154778" w:rsidRPr="00304EAE" w:rsidRDefault="00A75C16" w:rsidP="001939CF">
            <w:pPr>
              <w:ind w:right="-37"/>
              <w:jc w:val="both"/>
              <w:rPr>
                <w:rFonts w:ascii="Arial Narrow" w:hAnsi="Arial Narrow" w:cs="Arial"/>
                <w:lang w:val="es-MX"/>
              </w:rPr>
            </w:pPr>
            <w:r>
              <w:rPr>
                <w:rFonts w:ascii="Arial Narrow" w:hAnsi="Arial Narrow" w:cs="Arial"/>
                <w:lang w:val="es-MX"/>
              </w:rPr>
              <w:t>ABASTECEDORA COMERCIAL ALBATROS</w:t>
            </w:r>
            <w:r w:rsidR="00154778">
              <w:rPr>
                <w:rFonts w:ascii="Arial Narrow" w:hAnsi="Arial Narrow" w:cs="Arial"/>
                <w:lang w:val="es-MX"/>
              </w:rPr>
              <w:t>, S.A. DE C.V.</w:t>
            </w:r>
          </w:p>
        </w:tc>
        <w:tc>
          <w:tcPr>
            <w:tcW w:w="1803" w:type="dxa"/>
            <w:shd w:val="clear" w:color="auto" w:fill="FFFFFF" w:themeFill="background1"/>
            <w:vAlign w:val="center"/>
          </w:tcPr>
          <w:p w:rsidR="00154778" w:rsidRPr="00AC4891" w:rsidRDefault="00154778" w:rsidP="001939CF">
            <w:pPr>
              <w:ind w:right="-37"/>
              <w:jc w:val="center"/>
            </w:pPr>
            <w:r w:rsidRPr="00AC4891">
              <w:rPr>
                <w:rFonts w:ascii="Arial Narrow" w:hAnsi="Arial Narrow" w:cs="Arial"/>
                <w:lang w:val="es-MX"/>
              </w:rPr>
              <w:t>COMPRANET</w:t>
            </w:r>
          </w:p>
        </w:tc>
        <w:tc>
          <w:tcPr>
            <w:tcW w:w="1578" w:type="dxa"/>
            <w:vAlign w:val="center"/>
          </w:tcPr>
          <w:p w:rsidR="00154778" w:rsidRPr="00AC4891" w:rsidRDefault="008D23E9" w:rsidP="001939CF">
            <w:pPr>
              <w:ind w:right="-37"/>
              <w:jc w:val="center"/>
              <w:rPr>
                <w:rFonts w:ascii="Arial Narrow" w:hAnsi="Arial Narrow"/>
                <w:color w:val="000000"/>
              </w:rPr>
            </w:pPr>
            <w:r>
              <w:rPr>
                <w:rFonts w:ascii="Arial Narrow" w:hAnsi="Arial Narrow"/>
                <w:color w:val="000000"/>
              </w:rPr>
              <w:t>4</w:t>
            </w:r>
          </w:p>
        </w:tc>
      </w:tr>
      <w:tr w:rsidR="00154778" w:rsidRPr="00D007AA" w:rsidTr="001939CF">
        <w:trPr>
          <w:trHeight w:val="301"/>
          <w:jc w:val="center"/>
        </w:trPr>
        <w:tc>
          <w:tcPr>
            <w:tcW w:w="817" w:type="dxa"/>
            <w:vAlign w:val="center"/>
          </w:tcPr>
          <w:p w:rsidR="00154778" w:rsidRDefault="00154778" w:rsidP="001939CF">
            <w:pPr>
              <w:tabs>
                <w:tab w:val="left" w:pos="7260"/>
              </w:tabs>
              <w:ind w:right="-37"/>
              <w:jc w:val="center"/>
              <w:rPr>
                <w:rFonts w:ascii="Arial Narrow" w:hAnsi="Arial Narrow" w:cs="Arial"/>
                <w:lang w:val="es-MX"/>
              </w:rPr>
            </w:pPr>
            <w:r>
              <w:rPr>
                <w:rFonts w:ascii="Arial Narrow" w:hAnsi="Arial Narrow" w:cs="Arial"/>
                <w:lang w:val="es-MX"/>
              </w:rPr>
              <w:t>2</w:t>
            </w:r>
          </w:p>
        </w:tc>
        <w:tc>
          <w:tcPr>
            <w:tcW w:w="7320" w:type="dxa"/>
            <w:shd w:val="clear" w:color="auto" w:fill="auto"/>
            <w:vAlign w:val="center"/>
          </w:tcPr>
          <w:p w:rsidR="00154778" w:rsidRPr="001B36A8" w:rsidRDefault="00A75C16" w:rsidP="001939CF">
            <w:pPr>
              <w:ind w:right="-37"/>
              <w:jc w:val="both"/>
              <w:rPr>
                <w:rFonts w:ascii="Arial Narrow" w:hAnsi="Arial Narrow"/>
                <w:color w:val="000000"/>
                <w:lang w:val="es-MX"/>
              </w:rPr>
            </w:pPr>
            <w:r>
              <w:rPr>
                <w:rFonts w:ascii="Arial Narrow" w:hAnsi="Arial Narrow"/>
                <w:color w:val="000000"/>
                <w:lang w:val="es-MX"/>
              </w:rPr>
              <w:t>HI-TEC MEDICA</w:t>
            </w:r>
            <w:r w:rsidR="00154778">
              <w:rPr>
                <w:rFonts w:ascii="Arial Narrow" w:hAnsi="Arial Narrow"/>
                <w:color w:val="000000"/>
                <w:lang w:val="es-MX"/>
              </w:rPr>
              <w:t>L,</w:t>
            </w:r>
            <w:r w:rsidR="00154778" w:rsidRPr="001B36A8">
              <w:rPr>
                <w:rFonts w:ascii="Arial Narrow" w:hAnsi="Arial Narrow"/>
                <w:color w:val="000000"/>
                <w:lang w:val="es-MX"/>
              </w:rPr>
              <w:t xml:space="preserve"> S.A. DE C.V.</w:t>
            </w:r>
          </w:p>
        </w:tc>
        <w:tc>
          <w:tcPr>
            <w:tcW w:w="1803" w:type="dxa"/>
            <w:shd w:val="clear" w:color="auto" w:fill="FFFFFF" w:themeFill="background1"/>
            <w:vAlign w:val="center"/>
          </w:tcPr>
          <w:p w:rsidR="00154778" w:rsidRDefault="00154778" w:rsidP="001939CF">
            <w:pPr>
              <w:ind w:right="-37"/>
              <w:jc w:val="center"/>
            </w:pPr>
            <w:r w:rsidRPr="00AC4891">
              <w:rPr>
                <w:rFonts w:ascii="Arial Narrow" w:hAnsi="Arial Narrow" w:cs="Arial"/>
                <w:lang w:val="es-MX"/>
              </w:rPr>
              <w:t>COMPRANET</w:t>
            </w:r>
          </w:p>
        </w:tc>
        <w:tc>
          <w:tcPr>
            <w:tcW w:w="1578" w:type="dxa"/>
            <w:vAlign w:val="center"/>
          </w:tcPr>
          <w:p w:rsidR="00154778" w:rsidRDefault="008D23E9" w:rsidP="001939CF">
            <w:pPr>
              <w:ind w:right="-37"/>
              <w:jc w:val="center"/>
              <w:rPr>
                <w:rFonts w:ascii="Arial Narrow" w:hAnsi="Arial Narrow"/>
                <w:color w:val="000000"/>
              </w:rPr>
            </w:pPr>
            <w:r>
              <w:rPr>
                <w:rFonts w:ascii="Arial Narrow" w:hAnsi="Arial Narrow"/>
                <w:color w:val="000000"/>
              </w:rPr>
              <w:t>3</w:t>
            </w:r>
          </w:p>
        </w:tc>
      </w:tr>
      <w:tr w:rsidR="00154778" w:rsidRPr="00D007AA" w:rsidTr="001939CF">
        <w:trPr>
          <w:trHeight w:val="301"/>
          <w:jc w:val="center"/>
        </w:trPr>
        <w:tc>
          <w:tcPr>
            <w:tcW w:w="817" w:type="dxa"/>
            <w:vAlign w:val="center"/>
          </w:tcPr>
          <w:p w:rsidR="00154778" w:rsidRPr="00D007AA" w:rsidRDefault="00154778" w:rsidP="001939CF">
            <w:pPr>
              <w:tabs>
                <w:tab w:val="left" w:pos="7260"/>
              </w:tabs>
              <w:ind w:right="-37"/>
              <w:jc w:val="center"/>
              <w:rPr>
                <w:rFonts w:ascii="Arial Narrow" w:hAnsi="Arial Narrow" w:cs="Arial"/>
                <w:lang w:val="es-MX"/>
              </w:rPr>
            </w:pPr>
            <w:r>
              <w:rPr>
                <w:rFonts w:ascii="Arial Narrow" w:hAnsi="Arial Narrow" w:cs="Arial"/>
                <w:lang w:val="es-MX"/>
              </w:rPr>
              <w:t>3</w:t>
            </w:r>
          </w:p>
        </w:tc>
        <w:tc>
          <w:tcPr>
            <w:tcW w:w="7320" w:type="dxa"/>
            <w:shd w:val="clear" w:color="auto" w:fill="auto"/>
            <w:vAlign w:val="center"/>
          </w:tcPr>
          <w:p w:rsidR="008D23E9" w:rsidRPr="008D23E9" w:rsidRDefault="008D23E9" w:rsidP="001939CF">
            <w:pPr>
              <w:ind w:right="-37"/>
              <w:jc w:val="both"/>
              <w:rPr>
                <w:rFonts w:ascii="Arial Narrow" w:hAnsi="Arial Narrow"/>
                <w:caps/>
                <w:color w:val="000000"/>
                <w:lang w:val="es-MX"/>
              </w:rPr>
            </w:pPr>
            <w:r w:rsidRPr="008D23E9">
              <w:rPr>
                <w:rFonts w:ascii="Arial Narrow" w:hAnsi="Arial Narrow"/>
                <w:caps/>
                <w:color w:val="000000"/>
                <w:lang w:val="es-MX"/>
              </w:rPr>
              <w:t xml:space="preserve">Proveedora integral de empresas, s.a. de c.v. </w:t>
            </w:r>
          </w:p>
        </w:tc>
        <w:tc>
          <w:tcPr>
            <w:tcW w:w="1803" w:type="dxa"/>
            <w:shd w:val="clear" w:color="auto" w:fill="FFFFFF" w:themeFill="background1"/>
            <w:vAlign w:val="center"/>
          </w:tcPr>
          <w:p w:rsidR="00154778" w:rsidRDefault="00154778" w:rsidP="001939CF">
            <w:pPr>
              <w:ind w:right="-37"/>
              <w:jc w:val="center"/>
            </w:pPr>
            <w:r w:rsidRPr="00AC4891">
              <w:rPr>
                <w:rFonts w:ascii="Arial Narrow" w:hAnsi="Arial Narrow" w:cs="Arial"/>
                <w:lang w:val="es-MX"/>
              </w:rPr>
              <w:t>COMPRANET</w:t>
            </w:r>
          </w:p>
        </w:tc>
        <w:tc>
          <w:tcPr>
            <w:tcW w:w="1578" w:type="dxa"/>
            <w:vAlign w:val="center"/>
          </w:tcPr>
          <w:p w:rsidR="00154778" w:rsidRDefault="008D23E9" w:rsidP="001939CF">
            <w:pPr>
              <w:ind w:right="-37"/>
              <w:jc w:val="center"/>
              <w:rPr>
                <w:rFonts w:ascii="Arial Narrow" w:hAnsi="Arial Narrow"/>
                <w:color w:val="000000"/>
              </w:rPr>
            </w:pPr>
            <w:r>
              <w:rPr>
                <w:rFonts w:ascii="Arial Narrow" w:hAnsi="Arial Narrow"/>
                <w:color w:val="000000"/>
              </w:rPr>
              <w:t>2</w:t>
            </w:r>
          </w:p>
        </w:tc>
      </w:tr>
      <w:tr w:rsidR="00154778" w:rsidRPr="00D007AA" w:rsidTr="001939CF">
        <w:trPr>
          <w:trHeight w:val="301"/>
          <w:jc w:val="center"/>
        </w:trPr>
        <w:tc>
          <w:tcPr>
            <w:tcW w:w="817" w:type="dxa"/>
            <w:vAlign w:val="center"/>
          </w:tcPr>
          <w:p w:rsidR="00154778" w:rsidRPr="00D007AA" w:rsidRDefault="00154778" w:rsidP="001939CF">
            <w:pPr>
              <w:tabs>
                <w:tab w:val="left" w:pos="7260"/>
              </w:tabs>
              <w:ind w:right="-37"/>
              <w:jc w:val="center"/>
              <w:rPr>
                <w:rFonts w:ascii="Arial Narrow" w:hAnsi="Arial Narrow" w:cs="Arial"/>
                <w:lang w:val="es-MX"/>
              </w:rPr>
            </w:pPr>
            <w:r>
              <w:rPr>
                <w:rFonts w:ascii="Arial Narrow" w:hAnsi="Arial Narrow" w:cs="Arial"/>
                <w:lang w:val="es-MX"/>
              </w:rPr>
              <w:t>4</w:t>
            </w:r>
          </w:p>
        </w:tc>
        <w:tc>
          <w:tcPr>
            <w:tcW w:w="7320" w:type="dxa"/>
            <w:shd w:val="clear" w:color="auto" w:fill="auto"/>
            <w:vAlign w:val="center"/>
          </w:tcPr>
          <w:p w:rsidR="00154778" w:rsidRPr="008D23E9" w:rsidRDefault="008D23E9" w:rsidP="001939CF">
            <w:pPr>
              <w:ind w:right="-37"/>
              <w:jc w:val="both"/>
              <w:rPr>
                <w:rFonts w:ascii="Arial Narrow" w:hAnsi="Arial Narrow"/>
                <w:caps/>
                <w:color w:val="000000"/>
                <w:lang w:val="es-MX"/>
              </w:rPr>
            </w:pPr>
            <w:r w:rsidRPr="008D23E9">
              <w:rPr>
                <w:rFonts w:ascii="Arial Narrow" w:hAnsi="Arial Narrow"/>
                <w:caps/>
                <w:color w:val="000000"/>
                <w:lang w:val="es-MX"/>
              </w:rPr>
              <w:t xml:space="preserve">Hospitecnica, s.a. de c.v. </w:t>
            </w:r>
          </w:p>
        </w:tc>
        <w:tc>
          <w:tcPr>
            <w:tcW w:w="1803" w:type="dxa"/>
            <w:shd w:val="clear" w:color="auto" w:fill="FFFFFF" w:themeFill="background1"/>
            <w:vAlign w:val="center"/>
          </w:tcPr>
          <w:p w:rsidR="00154778" w:rsidRDefault="00154778" w:rsidP="001939CF">
            <w:pPr>
              <w:ind w:right="-37"/>
              <w:jc w:val="center"/>
            </w:pPr>
            <w:r w:rsidRPr="00AC4891">
              <w:rPr>
                <w:rFonts w:ascii="Arial Narrow" w:hAnsi="Arial Narrow" w:cs="Arial"/>
                <w:lang w:val="es-MX"/>
              </w:rPr>
              <w:t>COMPRANET</w:t>
            </w:r>
          </w:p>
        </w:tc>
        <w:tc>
          <w:tcPr>
            <w:tcW w:w="1578" w:type="dxa"/>
            <w:vAlign w:val="center"/>
          </w:tcPr>
          <w:p w:rsidR="00154778" w:rsidRDefault="008D23E9" w:rsidP="001939CF">
            <w:pPr>
              <w:ind w:right="-37"/>
              <w:jc w:val="center"/>
              <w:rPr>
                <w:rFonts w:ascii="Arial Narrow" w:hAnsi="Arial Narrow"/>
                <w:color w:val="000000"/>
              </w:rPr>
            </w:pPr>
            <w:r>
              <w:rPr>
                <w:rFonts w:ascii="Arial Narrow" w:hAnsi="Arial Narrow"/>
                <w:color w:val="000000"/>
              </w:rPr>
              <w:t>6</w:t>
            </w:r>
          </w:p>
        </w:tc>
      </w:tr>
      <w:tr w:rsidR="00154778" w:rsidRPr="00D007AA" w:rsidTr="001939CF">
        <w:trPr>
          <w:trHeight w:val="301"/>
          <w:jc w:val="center"/>
        </w:trPr>
        <w:tc>
          <w:tcPr>
            <w:tcW w:w="817" w:type="dxa"/>
            <w:vAlign w:val="center"/>
          </w:tcPr>
          <w:p w:rsidR="00154778" w:rsidRDefault="003A0DE8" w:rsidP="001939CF">
            <w:pPr>
              <w:tabs>
                <w:tab w:val="left" w:pos="7260"/>
              </w:tabs>
              <w:ind w:right="-37"/>
              <w:jc w:val="center"/>
              <w:rPr>
                <w:rFonts w:ascii="Arial Narrow" w:hAnsi="Arial Narrow" w:cs="Arial"/>
                <w:lang w:val="es-MX"/>
              </w:rPr>
            </w:pPr>
            <w:r>
              <w:rPr>
                <w:rFonts w:ascii="Arial Narrow" w:hAnsi="Arial Narrow" w:cs="Arial"/>
                <w:lang w:val="es-MX"/>
              </w:rPr>
              <w:t>5</w:t>
            </w:r>
          </w:p>
        </w:tc>
        <w:tc>
          <w:tcPr>
            <w:tcW w:w="7320" w:type="dxa"/>
            <w:shd w:val="clear" w:color="auto" w:fill="auto"/>
            <w:vAlign w:val="center"/>
          </w:tcPr>
          <w:p w:rsidR="00154778" w:rsidRPr="008D23E9" w:rsidRDefault="008D23E9" w:rsidP="001939CF">
            <w:pPr>
              <w:ind w:right="-37"/>
              <w:jc w:val="both"/>
              <w:rPr>
                <w:rFonts w:ascii="Arial Narrow" w:hAnsi="Arial Narrow"/>
                <w:caps/>
                <w:color w:val="000000"/>
                <w:lang w:val="es-MX"/>
              </w:rPr>
            </w:pPr>
            <w:r w:rsidRPr="008D23E9">
              <w:rPr>
                <w:rFonts w:ascii="Arial Narrow" w:hAnsi="Arial Narrow"/>
                <w:caps/>
                <w:color w:val="000000"/>
                <w:lang w:val="es-MX"/>
              </w:rPr>
              <w:t xml:space="preserve">Laboratorios serral, s.a. de c.v </w:t>
            </w:r>
          </w:p>
        </w:tc>
        <w:tc>
          <w:tcPr>
            <w:tcW w:w="1803" w:type="dxa"/>
            <w:shd w:val="clear" w:color="auto" w:fill="FFFFFF" w:themeFill="background1"/>
            <w:vAlign w:val="center"/>
          </w:tcPr>
          <w:p w:rsidR="00154778" w:rsidRDefault="00154778" w:rsidP="001939CF">
            <w:pPr>
              <w:ind w:right="-37"/>
              <w:jc w:val="center"/>
            </w:pPr>
            <w:r w:rsidRPr="00AC4891">
              <w:rPr>
                <w:rFonts w:ascii="Arial Narrow" w:hAnsi="Arial Narrow" w:cs="Arial"/>
                <w:lang w:val="es-MX"/>
              </w:rPr>
              <w:t>COMPRANET</w:t>
            </w:r>
          </w:p>
        </w:tc>
        <w:tc>
          <w:tcPr>
            <w:tcW w:w="1578" w:type="dxa"/>
            <w:vAlign w:val="center"/>
          </w:tcPr>
          <w:p w:rsidR="00154778" w:rsidRDefault="008D23E9" w:rsidP="001939CF">
            <w:pPr>
              <w:ind w:right="-37"/>
              <w:jc w:val="center"/>
              <w:rPr>
                <w:rFonts w:ascii="Arial Narrow" w:hAnsi="Arial Narrow"/>
                <w:color w:val="000000"/>
              </w:rPr>
            </w:pPr>
            <w:r>
              <w:rPr>
                <w:rFonts w:ascii="Arial Narrow" w:hAnsi="Arial Narrow"/>
                <w:color w:val="000000"/>
              </w:rPr>
              <w:t>10</w:t>
            </w:r>
          </w:p>
        </w:tc>
      </w:tr>
      <w:tr w:rsidR="00154778" w:rsidRPr="00D007AA" w:rsidTr="001939CF">
        <w:trPr>
          <w:trHeight w:val="301"/>
          <w:jc w:val="center"/>
        </w:trPr>
        <w:tc>
          <w:tcPr>
            <w:tcW w:w="817" w:type="dxa"/>
            <w:vAlign w:val="center"/>
          </w:tcPr>
          <w:p w:rsidR="00154778" w:rsidRDefault="003A0DE8" w:rsidP="001939CF">
            <w:pPr>
              <w:tabs>
                <w:tab w:val="left" w:pos="7260"/>
              </w:tabs>
              <w:ind w:right="-37"/>
              <w:jc w:val="center"/>
              <w:rPr>
                <w:rFonts w:ascii="Arial Narrow" w:hAnsi="Arial Narrow" w:cs="Arial"/>
                <w:lang w:val="es-MX"/>
              </w:rPr>
            </w:pPr>
            <w:r>
              <w:rPr>
                <w:rFonts w:ascii="Arial Narrow" w:hAnsi="Arial Narrow" w:cs="Arial"/>
                <w:lang w:val="es-MX"/>
              </w:rPr>
              <w:t>6</w:t>
            </w:r>
          </w:p>
        </w:tc>
        <w:tc>
          <w:tcPr>
            <w:tcW w:w="7320" w:type="dxa"/>
            <w:shd w:val="clear" w:color="auto" w:fill="auto"/>
            <w:vAlign w:val="center"/>
          </w:tcPr>
          <w:p w:rsidR="00154778" w:rsidRPr="008D23E9" w:rsidRDefault="008D23E9" w:rsidP="001939CF">
            <w:pPr>
              <w:ind w:right="-37"/>
              <w:jc w:val="both"/>
              <w:rPr>
                <w:rFonts w:ascii="Arial Narrow" w:hAnsi="Arial Narrow"/>
                <w:caps/>
                <w:color w:val="000000"/>
                <w:lang w:val="es-MX"/>
              </w:rPr>
            </w:pPr>
            <w:r w:rsidRPr="008D23E9">
              <w:rPr>
                <w:rFonts w:ascii="Arial Narrow" w:hAnsi="Arial Narrow"/>
                <w:caps/>
                <w:color w:val="000000"/>
                <w:lang w:val="es-MX"/>
              </w:rPr>
              <w:t xml:space="preserve">Distribuidora internacional de medicamentos, s.a. de c.v. </w:t>
            </w:r>
          </w:p>
        </w:tc>
        <w:tc>
          <w:tcPr>
            <w:tcW w:w="1803" w:type="dxa"/>
            <w:shd w:val="clear" w:color="auto" w:fill="FFFFFF" w:themeFill="background1"/>
            <w:vAlign w:val="center"/>
          </w:tcPr>
          <w:p w:rsidR="00154778" w:rsidRDefault="00154778" w:rsidP="001939CF">
            <w:pPr>
              <w:ind w:right="-37"/>
              <w:jc w:val="center"/>
            </w:pPr>
            <w:r w:rsidRPr="00AC4891">
              <w:rPr>
                <w:rFonts w:ascii="Arial Narrow" w:hAnsi="Arial Narrow" w:cs="Arial"/>
                <w:lang w:val="es-MX"/>
              </w:rPr>
              <w:t>COMPRANET</w:t>
            </w:r>
          </w:p>
        </w:tc>
        <w:tc>
          <w:tcPr>
            <w:tcW w:w="1578" w:type="dxa"/>
            <w:vAlign w:val="center"/>
          </w:tcPr>
          <w:p w:rsidR="00154778" w:rsidRDefault="008D23E9" w:rsidP="001939CF">
            <w:pPr>
              <w:ind w:right="-37"/>
              <w:jc w:val="center"/>
              <w:rPr>
                <w:rFonts w:ascii="Arial Narrow" w:hAnsi="Arial Narrow"/>
                <w:color w:val="000000"/>
              </w:rPr>
            </w:pPr>
            <w:r>
              <w:rPr>
                <w:rFonts w:ascii="Arial Narrow" w:hAnsi="Arial Narrow"/>
                <w:color w:val="000000"/>
              </w:rPr>
              <w:t>11</w:t>
            </w:r>
          </w:p>
        </w:tc>
      </w:tr>
      <w:tr w:rsidR="008D23E9" w:rsidRPr="00D007AA" w:rsidTr="001939CF">
        <w:trPr>
          <w:trHeight w:val="301"/>
          <w:jc w:val="center"/>
        </w:trPr>
        <w:tc>
          <w:tcPr>
            <w:tcW w:w="817" w:type="dxa"/>
            <w:vAlign w:val="center"/>
          </w:tcPr>
          <w:p w:rsidR="008D23E9" w:rsidRDefault="008D23E9" w:rsidP="001939CF">
            <w:pPr>
              <w:tabs>
                <w:tab w:val="left" w:pos="7260"/>
              </w:tabs>
              <w:ind w:right="-37"/>
              <w:jc w:val="center"/>
              <w:rPr>
                <w:rFonts w:ascii="Arial Narrow" w:hAnsi="Arial Narrow" w:cs="Arial"/>
                <w:lang w:val="es-MX"/>
              </w:rPr>
            </w:pPr>
            <w:r>
              <w:rPr>
                <w:rFonts w:ascii="Arial Narrow" w:hAnsi="Arial Narrow" w:cs="Arial"/>
                <w:lang w:val="es-MX"/>
              </w:rPr>
              <w:t>7</w:t>
            </w:r>
          </w:p>
        </w:tc>
        <w:tc>
          <w:tcPr>
            <w:tcW w:w="7320" w:type="dxa"/>
            <w:shd w:val="clear" w:color="auto" w:fill="auto"/>
            <w:vAlign w:val="center"/>
          </w:tcPr>
          <w:p w:rsidR="008D23E9" w:rsidRPr="008D23E9" w:rsidRDefault="008D23E9" w:rsidP="001939CF">
            <w:pPr>
              <w:ind w:right="-37"/>
              <w:jc w:val="both"/>
              <w:rPr>
                <w:rFonts w:ascii="Arial Narrow" w:hAnsi="Arial Narrow"/>
                <w:caps/>
                <w:color w:val="000000"/>
                <w:lang w:val="es-MX"/>
              </w:rPr>
            </w:pPr>
            <w:r w:rsidRPr="008D23E9">
              <w:rPr>
                <w:rFonts w:ascii="Arial Narrow" w:hAnsi="Arial Narrow"/>
                <w:caps/>
                <w:color w:val="000000"/>
                <w:lang w:val="es-MX"/>
              </w:rPr>
              <w:t xml:space="preserve">Selecciones médicas del centro, s.a. de c.v </w:t>
            </w:r>
            <w:bookmarkStart w:id="0" w:name="_GoBack"/>
            <w:bookmarkEnd w:id="0"/>
          </w:p>
        </w:tc>
        <w:tc>
          <w:tcPr>
            <w:tcW w:w="1803" w:type="dxa"/>
            <w:shd w:val="clear" w:color="auto" w:fill="FFFFFF" w:themeFill="background1"/>
            <w:vAlign w:val="center"/>
          </w:tcPr>
          <w:p w:rsidR="008D23E9" w:rsidRPr="00AC4891" w:rsidRDefault="008D23E9" w:rsidP="001939CF">
            <w:pPr>
              <w:ind w:right="-37"/>
              <w:jc w:val="center"/>
              <w:rPr>
                <w:rFonts w:ascii="Arial Narrow" w:hAnsi="Arial Narrow" w:cs="Arial"/>
                <w:lang w:val="es-MX"/>
              </w:rPr>
            </w:pPr>
            <w:r w:rsidRPr="00AC4891">
              <w:rPr>
                <w:rFonts w:ascii="Arial Narrow" w:hAnsi="Arial Narrow" w:cs="Arial"/>
                <w:lang w:val="es-MX"/>
              </w:rPr>
              <w:t>COMPRANET</w:t>
            </w:r>
          </w:p>
        </w:tc>
        <w:tc>
          <w:tcPr>
            <w:tcW w:w="1578" w:type="dxa"/>
            <w:vAlign w:val="center"/>
          </w:tcPr>
          <w:p w:rsidR="008D23E9" w:rsidRDefault="008D23E9" w:rsidP="001939CF">
            <w:pPr>
              <w:ind w:right="-37"/>
              <w:jc w:val="center"/>
              <w:rPr>
                <w:rFonts w:ascii="Arial Narrow" w:hAnsi="Arial Narrow"/>
                <w:color w:val="000000"/>
              </w:rPr>
            </w:pPr>
            <w:r>
              <w:rPr>
                <w:rFonts w:ascii="Arial Narrow" w:hAnsi="Arial Narrow"/>
                <w:color w:val="000000"/>
              </w:rPr>
              <w:t>5</w:t>
            </w:r>
          </w:p>
        </w:tc>
      </w:tr>
      <w:tr w:rsidR="00154778" w:rsidRPr="004420DE" w:rsidTr="001939CF">
        <w:trPr>
          <w:trHeight w:val="301"/>
          <w:jc w:val="center"/>
        </w:trPr>
        <w:tc>
          <w:tcPr>
            <w:tcW w:w="817" w:type="dxa"/>
            <w:tcBorders>
              <w:top w:val="single" w:sz="4" w:space="0" w:color="auto"/>
              <w:left w:val="nil"/>
              <w:bottom w:val="nil"/>
              <w:right w:val="nil"/>
            </w:tcBorders>
            <w:vAlign w:val="center"/>
          </w:tcPr>
          <w:p w:rsidR="00154778" w:rsidRPr="004420DE" w:rsidRDefault="00154778" w:rsidP="001939CF">
            <w:pPr>
              <w:tabs>
                <w:tab w:val="left" w:pos="7260"/>
              </w:tabs>
              <w:ind w:right="-37"/>
              <w:jc w:val="center"/>
              <w:rPr>
                <w:rFonts w:ascii="Arial Narrow" w:hAnsi="Arial Narrow" w:cs="Arial"/>
                <w:b/>
                <w:lang w:val="es-MX"/>
              </w:rPr>
            </w:pPr>
          </w:p>
        </w:tc>
        <w:tc>
          <w:tcPr>
            <w:tcW w:w="7320" w:type="dxa"/>
            <w:tcBorders>
              <w:top w:val="single" w:sz="4" w:space="0" w:color="auto"/>
              <w:left w:val="nil"/>
              <w:bottom w:val="nil"/>
              <w:right w:val="single" w:sz="4" w:space="0" w:color="auto"/>
            </w:tcBorders>
            <w:vAlign w:val="center"/>
          </w:tcPr>
          <w:p w:rsidR="00154778" w:rsidRPr="004420DE" w:rsidRDefault="00154778" w:rsidP="001939CF">
            <w:pPr>
              <w:tabs>
                <w:tab w:val="left" w:pos="7260"/>
              </w:tabs>
              <w:ind w:right="-37"/>
              <w:jc w:val="center"/>
              <w:rPr>
                <w:rFonts w:ascii="Arial Narrow" w:hAnsi="Arial Narrow" w:cs="Arial"/>
                <w:b/>
                <w:highlight w:val="yellow"/>
                <w:lang w:val="es-MX"/>
              </w:rPr>
            </w:pPr>
          </w:p>
        </w:tc>
        <w:tc>
          <w:tcPr>
            <w:tcW w:w="1803" w:type="dxa"/>
            <w:tcBorders>
              <w:left w:val="single" w:sz="4" w:space="0" w:color="auto"/>
            </w:tcBorders>
            <w:shd w:val="clear" w:color="auto" w:fill="FFFFFF" w:themeFill="background1"/>
            <w:vAlign w:val="center"/>
          </w:tcPr>
          <w:p w:rsidR="00154778" w:rsidRPr="004420DE" w:rsidRDefault="00154778" w:rsidP="001939CF">
            <w:pPr>
              <w:tabs>
                <w:tab w:val="left" w:pos="7260"/>
              </w:tabs>
              <w:ind w:right="-37"/>
              <w:jc w:val="center"/>
              <w:rPr>
                <w:rFonts w:ascii="Arial Narrow" w:hAnsi="Arial Narrow" w:cs="Arial"/>
                <w:b/>
                <w:lang w:val="es-MX"/>
              </w:rPr>
            </w:pPr>
            <w:r w:rsidRPr="004420DE">
              <w:rPr>
                <w:rFonts w:ascii="Arial Narrow" w:hAnsi="Arial Narrow" w:cs="Arial"/>
                <w:b/>
                <w:lang w:val="es-MX"/>
              </w:rPr>
              <w:t>TOTAL</w:t>
            </w:r>
          </w:p>
        </w:tc>
        <w:tc>
          <w:tcPr>
            <w:tcW w:w="1578" w:type="dxa"/>
            <w:vAlign w:val="center"/>
          </w:tcPr>
          <w:p w:rsidR="00154778" w:rsidRPr="004420DE" w:rsidRDefault="008D23E9" w:rsidP="001939CF">
            <w:pPr>
              <w:ind w:right="-37"/>
              <w:jc w:val="center"/>
              <w:rPr>
                <w:rFonts w:ascii="Arial Narrow" w:hAnsi="Arial Narrow"/>
                <w:b/>
                <w:color w:val="000000"/>
              </w:rPr>
            </w:pPr>
            <w:r>
              <w:rPr>
                <w:rFonts w:ascii="Arial Narrow" w:hAnsi="Arial Narrow"/>
                <w:b/>
                <w:color w:val="000000"/>
              </w:rPr>
              <w:t>41</w:t>
            </w:r>
          </w:p>
        </w:tc>
      </w:tr>
    </w:tbl>
    <w:p w:rsidR="00154778" w:rsidRPr="00BD5648" w:rsidRDefault="00154778" w:rsidP="00154778">
      <w:pPr>
        <w:suppressAutoHyphens w:val="0"/>
        <w:autoSpaceDE w:val="0"/>
        <w:autoSpaceDN w:val="0"/>
        <w:adjustRightInd w:val="0"/>
        <w:ind w:right="-1"/>
        <w:jc w:val="center"/>
        <w:rPr>
          <w:rFonts w:ascii="Arial Narrow" w:hAnsi="Arial Narrow"/>
          <w:b/>
          <w:sz w:val="16"/>
          <w:szCs w:val="16"/>
          <w:u w:val="single"/>
        </w:rPr>
      </w:pPr>
    </w:p>
    <w:p w:rsidR="00154778" w:rsidRDefault="00154778" w:rsidP="00154778">
      <w:pPr>
        <w:suppressAutoHyphens w:val="0"/>
        <w:autoSpaceDE w:val="0"/>
        <w:autoSpaceDN w:val="0"/>
        <w:adjustRightInd w:val="0"/>
        <w:ind w:right="-1"/>
        <w:jc w:val="center"/>
        <w:rPr>
          <w:rFonts w:ascii="Arial Narrow" w:hAnsi="Arial Narrow"/>
          <w:b/>
          <w:sz w:val="24"/>
          <w:szCs w:val="24"/>
          <w:u w:val="single"/>
        </w:rPr>
      </w:pPr>
      <w:r w:rsidRPr="00BD5648">
        <w:rPr>
          <w:rFonts w:ascii="Arial Narrow" w:hAnsi="Arial Narrow"/>
          <w:b/>
          <w:sz w:val="24"/>
          <w:szCs w:val="24"/>
          <w:u w:val="single"/>
        </w:rPr>
        <w:t>PANTALLA DE ENLACE AL SISTEMA COMPRANET “CONSULTA DE BOVEDA DE PREGUNTAS”.</w:t>
      </w:r>
    </w:p>
    <w:p w:rsidR="0070099A" w:rsidRDefault="0070099A" w:rsidP="00154778">
      <w:pPr>
        <w:suppressAutoHyphens w:val="0"/>
        <w:autoSpaceDE w:val="0"/>
        <w:autoSpaceDN w:val="0"/>
        <w:adjustRightInd w:val="0"/>
        <w:ind w:right="-1"/>
        <w:jc w:val="center"/>
        <w:rPr>
          <w:rFonts w:ascii="Arial Narrow" w:hAnsi="Arial Narrow"/>
          <w:b/>
          <w:sz w:val="24"/>
          <w:szCs w:val="24"/>
          <w:u w:val="single"/>
        </w:rPr>
      </w:pPr>
    </w:p>
    <w:p w:rsidR="008D23E9" w:rsidRDefault="008D23E9" w:rsidP="00154778">
      <w:pPr>
        <w:suppressAutoHyphens w:val="0"/>
        <w:autoSpaceDE w:val="0"/>
        <w:autoSpaceDN w:val="0"/>
        <w:adjustRightInd w:val="0"/>
        <w:ind w:right="-1"/>
        <w:jc w:val="center"/>
        <w:rPr>
          <w:rFonts w:ascii="Arial Narrow" w:hAnsi="Arial Narrow"/>
          <w:b/>
          <w:sz w:val="24"/>
          <w:szCs w:val="24"/>
          <w:u w:val="single"/>
        </w:rPr>
      </w:pPr>
    </w:p>
    <w:p w:rsidR="0070099A" w:rsidRPr="00BD5648" w:rsidRDefault="0070099A" w:rsidP="00154778">
      <w:pPr>
        <w:suppressAutoHyphens w:val="0"/>
        <w:autoSpaceDE w:val="0"/>
        <w:autoSpaceDN w:val="0"/>
        <w:adjustRightInd w:val="0"/>
        <w:ind w:right="-1"/>
        <w:jc w:val="center"/>
        <w:rPr>
          <w:rFonts w:ascii="Arial Narrow" w:hAnsi="Arial Narrow"/>
          <w:b/>
          <w:sz w:val="24"/>
          <w:szCs w:val="24"/>
          <w:u w:val="single"/>
        </w:rPr>
      </w:pPr>
      <w:r>
        <w:rPr>
          <w:noProof/>
          <w:lang w:val="es-MX" w:eastAsia="es-MX"/>
        </w:rPr>
        <w:drawing>
          <wp:inline distT="0" distB="0" distL="0" distR="0" wp14:anchorId="0AA686D0" wp14:editId="318E8180">
            <wp:extent cx="4476585" cy="2490052"/>
            <wp:effectExtent l="0" t="0" r="63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b="30466"/>
                    <a:stretch/>
                  </pic:blipFill>
                  <pic:spPr bwMode="auto">
                    <a:xfrm>
                      <a:off x="0" y="0"/>
                      <a:ext cx="4483442" cy="2493866"/>
                    </a:xfrm>
                    <a:prstGeom prst="rect">
                      <a:avLst/>
                    </a:prstGeom>
                    <a:ln>
                      <a:noFill/>
                    </a:ln>
                    <a:extLst>
                      <a:ext uri="{53640926-AAD7-44D8-BBD7-CCE9431645EC}">
                        <a14:shadowObscured xmlns:a14="http://schemas.microsoft.com/office/drawing/2010/main"/>
                      </a:ext>
                    </a:extLst>
                  </pic:spPr>
                </pic:pic>
              </a:graphicData>
            </a:graphic>
          </wp:inline>
        </w:drawing>
      </w:r>
    </w:p>
    <w:p w:rsidR="00154778" w:rsidRDefault="00154778" w:rsidP="00304EAE">
      <w:pPr>
        <w:ind w:right="-37"/>
        <w:jc w:val="both"/>
        <w:rPr>
          <w:rFonts w:ascii="Arial Narrow" w:hAnsi="Arial Narrow" w:cs="Arial"/>
        </w:rPr>
      </w:pPr>
    </w:p>
    <w:p w:rsidR="00154778" w:rsidRDefault="00154778" w:rsidP="00154778">
      <w:pPr>
        <w:ind w:right="-37"/>
        <w:jc w:val="center"/>
        <w:rPr>
          <w:rFonts w:ascii="Arial Narrow" w:hAnsi="Arial Narrow" w:cs="Arial"/>
        </w:rPr>
      </w:pPr>
    </w:p>
    <w:p w:rsidR="00154778" w:rsidRDefault="00154778" w:rsidP="00304EAE">
      <w:pPr>
        <w:ind w:right="-37"/>
        <w:jc w:val="both"/>
        <w:rPr>
          <w:rFonts w:ascii="Arial Narrow" w:hAnsi="Arial Narrow" w:cs="Arial"/>
        </w:rPr>
      </w:pPr>
    </w:p>
    <w:p w:rsidR="00154778" w:rsidRPr="008D23E9" w:rsidRDefault="00154778" w:rsidP="00304EAE">
      <w:pPr>
        <w:ind w:right="-37"/>
        <w:jc w:val="both"/>
        <w:rPr>
          <w:rFonts w:ascii="Arial Narrow" w:hAnsi="Arial Narrow" w:cs="Arial"/>
        </w:rPr>
      </w:pPr>
      <w:r w:rsidRPr="008D23E9">
        <w:rPr>
          <w:rFonts w:ascii="Arial Narrow" w:hAnsi="Arial Narrow" w:cs="Arial"/>
        </w:rPr>
        <w:t>POR OTRA PARTE</w:t>
      </w:r>
      <w:r w:rsidR="00230F75" w:rsidRPr="008D23E9">
        <w:rPr>
          <w:rFonts w:ascii="Arial Narrow" w:hAnsi="Arial Narrow" w:cs="Arial"/>
        </w:rPr>
        <w:t>,</w:t>
      </w:r>
      <w:r w:rsidRPr="008D23E9">
        <w:rPr>
          <w:rFonts w:ascii="Arial Narrow" w:hAnsi="Arial Narrow" w:cs="Arial"/>
        </w:rPr>
        <w:t xml:space="preserve"> SE ENLISTAN LAS PERSONAS FISICAS O MORALES QUE MANIFESTARON SU INTERÉS EN PARTICIPAR, </w:t>
      </w:r>
      <w:r w:rsidR="004008B4" w:rsidRPr="008D23E9">
        <w:rPr>
          <w:rFonts w:ascii="Arial Narrow" w:hAnsi="Arial Narrow" w:cs="Arial"/>
        </w:rPr>
        <w:t>A TRAVÉ</w:t>
      </w:r>
      <w:r w:rsidRPr="008D23E9">
        <w:rPr>
          <w:rFonts w:ascii="Arial Narrow" w:hAnsi="Arial Narrow" w:cs="Arial"/>
        </w:rPr>
        <w:t>S DEL SISTEMA COMPRANET</w:t>
      </w:r>
      <w:r w:rsidR="003A0DE8" w:rsidRPr="008D23E9">
        <w:rPr>
          <w:rFonts w:ascii="Arial Narrow" w:hAnsi="Arial Narrow" w:cs="Arial"/>
        </w:rPr>
        <w:t>:</w:t>
      </w:r>
    </w:p>
    <w:p w:rsidR="003A0DE8" w:rsidRPr="008D23E9" w:rsidRDefault="003A0DE8" w:rsidP="00304EAE">
      <w:pPr>
        <w:ind w:right="-37"/>
        <w:jc w:val="both"/>
        <w:rPr>
          <w:rFonts w:ascii="Arial Narrow" w:hAnsi="Arial Narrow" w:cs="Arial"/>
        </w:rPr>
      </w:pP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325"/>
      </w:tblGrid>
      <w:tr w:rsidR="00154778" w:rsidRPr="008D23E9" w:rsidTr="003A0DE8">
        <w:trPr>
          <w:trHeight w:val="300"/>
          <w:tblHeader/>
          <w:jc w:val="center"/>
        </w:trPr>
        <w:tc>
          <w:tcPr>
            <w:tcW w:w="960" w:type="dxa"/>
            <w:shd w:val="clear" w:color="auto" w:fill="0000FF"/>
            <w:noWrap/>
            <w:vAlign w:val="center"/>
            <w:hideMark/>
          </w:tcPr>
          <w:p w:rsidR="00154778" w:rsidRPr="008D23E9" w:rsidRDefault="00154778" w:rsidP="001939CF">
            <w:pPr>
              <w:jc w:val="center"/>
              <w:rPr>
                <w:rFonts w:ascii="Arial Narrow" w:hAnsi="Arial Narrow"/>
                <w:b/>
                <w:lang w:val="es-MX" w:eastAsia="es-MX"/>
              </w:rPr>
            </w:pPr>
            <w:r w:rsidRPr="008D23E9">
              <w:rPr>
                <w:rFonts w:ascii="Arial Narrow" w:hAnsi="Arial Narrow"/>
                <w:b/>
                <w:lang w:val="es-MX" w:eastAsia="es-MX"/>
              </w:rPr>
              <w:t>NUMERO</w:t>
            </w:r>
          </w:p>
        </w:tc>
        <w:tc>
          <w:tcPr>
            <w:tcW w:w="7325" w:type="dxa"/>
            <w:shd w:val="clear" w:color="auto" w:fill="0000FF"/>
            <w:noWrap/>
            <w:vAlign w:val="center"/>
            <w:hideMark/>
          </w:tcPr>
          <w:p w:rsidR="00154778" w:rsidRPr="008D23E9" w:rsidRDefault="00154778" w:rsidP="001939CF">
            <w:pPr>
              <w:jc w:val="center"/>
              <w:rPr>
                <w:rFonts w:ascii="Arial Narrow" w:hAnsi="Arial Narrow"/>
                <w:b/>
                <w:bCs/>
                <w:lang w:val="es-MX" w:eastAsia="es-MX"/>
              </w:rPr>
            </w:pPr>
            <w:r w:rsidRPr="008D23E9">
              <w:rPr>
                <w:rFonts w:ascii="Arial Narrow" w:hAnsi="Arial Narrow"/>
                <w:b/>
                <w:bCs/>
                <w:lang w:val="es-MX" w:eastAsia="es-MX"/>
              </w:rPr>
              <w:t>LICITANTES</w:t>
            </w:r>
          </w:p>
        </w:tc>
      </w:tr>
      <w:tr w:rsidR="008D23E9" w:rsidRPr="008D23E9" w:rsidTr="001939CF">
        <w:trPr>
          <w:trHeight w:val="300"/>
          <w:jc w:val="center"/>
        </w:trPr>
        <w:tc>
          <w:tcPr>
            <w:tcW w:w="960" w:type="dxa"/>
            <w:shd w:val="clear" w:color="auto" w:fill="auto"/>
            <w:noWrap/>
            <w:vAlign w:val="center"/>
            <w:hideMark/>
          </w:tcPr>
          <w:p w:rsidR="008D23E9" w:rsidRPr="008D23E9" w:rsidRDefault="008D23E9" w:rsidP="001939CF">
            <w:pPr>
              <w:jc w:val="center"/>
              <w:rPr>
                <w:rFonts w:ascii="Arial Narrow" w:hAnsi="Arial Narrow"/>
                <w:lang w:val="es-MX" w:eastAsia="es-MX"/>
              </w:rPr>
            </w:pPr>
            <w:r w:rsidRPr="008D23E9">
              <w:rPr>
                <w:rFonts w:ascii="Arial Narrow" w:hAnsi="Arial Narrow"/>
                <w:lang w:val="es-MX" w:eastAsia="es-MX"/>
              </w:rPr>
              <w:t>1</w:t>
            </w:r>
          </w:p>
        </w:tc>
        <w:tc>
          <w:tcPr>
            <w:tcW w:w="7325" w:type="dxa"/>
            <w:shd w:val="clear" w:color="auto" w:fill="auto"/>
            <w:noWrap/>
            <w:vAlign w:val="center"/>
            <w:hideMark/>
          </w:tcPr>
          <w:p w:rsidR="008D23E9" w:rsidRPr="008D23E9" w:rsidRDefault="008D23E9" w:rsidP="00450AD9">
            <w:pPr>
              <w:ind w:right="-37"/>
              <w:jc w:val="both"/>
              <w:rPr>
                <w:rFonts w:ascii="Arial Narrow" w:hAnsi="Arial Narrow" w:cs="Arial"/>
                <w:lang w:val="es-MX"/>
              </w:rPr>
            </w:pPr>
            <w:r w:rsidRPr="008D23E9">
              <w:rPr>
                <w:rFonts w:ascii="Arial Narrow" w:hAnsi="Arial Narrow" w:cs="Arial"/>
                <w:lang w:val="es-MX"/>
              </w:rPr>
              <w:t>ABASTECEDORA COMERCIAL ALBATROS, S.A. DE C.V.</w:t>
            </w:r>
          </w:p>
        </w:tc>
      </w:tr>
      <w:tr w:rsidR="008D23E9" w:rsidRPr="008D23E9" w:rsidTr="001939CF">
        <w:trPr>
          <w:trHeight w:val="300"/>
          <w:jc w:val="center"/>
        </w:trPr>
        <w:tc>
          <w:tcPr>
            <w:tcW w:w="960" w:type="dxa"/>
            <w:shd w:val="clear" w:color="auto" w:fill="auto"/>
            <w:noWrap/>
            <w:vAlign w:val="center"/>
            <w:hideMark/>
          </w:tcPr>
          <w:p w:rsidR="008D23E9" w:rsidRPr="008D23E9" w:rsidRDefault="008D23E9" w:rsidP="001939CF">
            <w:pPr>
              <w:jc w:val="center"/>
              <w:rPr>
                <w:rFonts w:ascii="Arial Narrow" w:hAnsi="Arial Narrow"/>
                <w:lang w:val="es-MX" w:eastAsia="es-MX"/>
              </w:rPr>
            </w:pPr>
            <w:r w:rsidRPr="008D23E9">
              <w:rPr>
                <w:rFonts w:ascii="Arial Narrow" w:hAnsi="Arial Narrow"/>
                <w:lang w:val="es-MX" w:eastAsia="es-MX"/>
              </w:rPr>
              <w:t>2</w:t>
            </w:r>
          </w:p>
        </w:tc>
        <w:tc>
          <w:tcPr>
            <w:tcW w:w="7325" w:type="dxa"/>
            <w:shd w:val="clear" w:color="auto" w:fill="auto"/>
            <w:noWrap/>
            <w:vAlign w:val="center"/>
            <w:hideMark/>
          </w:tcPr>
          <w:p w:rsidR="008D23E9" w:rsidRPr="008D23E9" w:rsidRDefault="008D23E9" w:rsidP="00450AD9">
            <w:pPr>
              <w:ind w:right="-37"/>
              <w:jc w:val="both"/>
              <w:rPr>
                <w:rFonts w:ascii="Arial Narrow" w:hAnsi="Arial Narrow"/>
                <w:color w:val="000000"/>
                <w:lang w:val="es-MX"/>
              </w:rPr>
            </w:pPr>
            <w:r w:rsidRPr="008D23E9">
              <w:rPr>
                <w:rFonts w:ascii="Arial Narrow" w:hAnsi="Arial Narrow"/>
                <w:color w:val="000000"/>
                <w:lang w:val="es-MX"/>
              </w:rPr>
              <w:t>HI-TEC MEDICAL, S.A. DE C.V.</w:t>
            </w:r>
          </w:p>
        </w:tc>
      </w:tr>
      <w:tr w:rsidR="008D23E9" w:rsidRPr="008D23E9" w:rsidTr="001939CF">
        <w:trPr>
          <w:trHeight w:val="300"/>
          <w:jc w:val="center"/>
        </w:trPr>
        <w:tc>
          <w:tcPr>
            <w:tcW w:w="960" w:type="dxa"/>
            <w:shd w:val="clear" w:color="auto" w:fill="auto"/>
            <w:noWrap/>
            <w:vAlign w:val="center"/>
            <w:hideMark/>
          </w:tcPr>
          <w:p w:rsidR="008D23E9" w:rsidRPr="008D23E9" w:rsidRDefault="008D23E9" w:rsidP="001939CF">
            <w:pPr>
              <w:jc w:val="center"/>
              <w:rPr>
                <w:rFonts w:ascii="Arial Narrow" w:hAnsi="Arial Narrow"/>
                <w:lang w:val="es-MX" w:eastAsia="es-MX"/>
              </w:rPr>
            </w:pPr>
            <w:r w:rsidRPr="008D23E9">
              <w:rPr>
                <w:rFonts w:ascii="Arial Narrow" w:hAnsi="Arial Narrow"/>
                <w:lang w:val="es-MX" w:eastAsia="es-MX"/>
              </w:rPr>
              <w:lastRenderedPageBreak/>
              <w:t>3</w:t>
            </w:r>
          </w:p>
        </w:tc>
        <w:tc>
          <w:tcPr>
            <w:tcW w:w="7325" w:type="dxa"/>
            <w:shd w:val="clear" w:color="auto" w:fill="auto"/>
            <w:noWrap/>
            <w:vAlign w:val="center"/>
            <w:hideMark/>
          </w:tcPr>
          <w:p w:rsidR="008D23E9" w:rsidRPr="008D23E9" w:rsidRDefault="008D23E9" w:rsidP="00450AD9">
            <w:pPr>
              <w:ind w:right="-37"/>
              <w:jc w:val="both"/>
              <w:rPr>
                <w:rFonts w:ascii="Arial Narrow" w:hAnsi="Arial Narrow"/>
                <w:caps/>
                <w:color w:val="000000"/>
                <w:lang w:val="es-MX"/>
              </w:rPr>
            </w:pPr>
            <w:r w:rsidRPr="008D23E9">
              <w:rPr>
                <w:rFonts w:ascii="Arial Narrow" w:hAnsi="Arial Narrow"/>
                <w:caps/>
                <w:color w:val="000000"/>
                <w:lang w:val="es-MX"/>
              </w:rPr>
              <w:t xml:space="preserve">Proveedora integral de empresas, s.a. de c.v. </w:t>
            </w:r>
          </w:p>
        </w:tc>
      </w:tr>
      <w:tr w:rsidR="008D23E9" w:rsidRPr="008D23E9" w:rsidTr="001939CF">
        <w:trPr>
          <w:trHeight w:val="300"/>
          <w:jc w:val="center"/>
        </w:trPr>
        <w:tc>
          <w:tcPr>
            <w:tcW w:w="960" w:type="dxa"/>
            <w:shd w:val="clear" w:color="auto" w:fill="auto"/>
            <w:noWrap/>
            <w:vAlign w:val="center"/>
            <w:hideMark/>
          </w:tcPr>
          <w:p w:rsidR="008D23E9" w:rsidRPr="008D23E9" w:rsidRDefault="008D23E9" w:rsidP="001939CF">
            <w:pPr>
              <w:jc w:val="center"/>
              <w:rPr>
                <w:rFonts w:ascii="Arial Narrow" w:hAnsi="Arial Narrow"/>
                <w:lang w:val="es-MX" w:eastAsia="es-MX"/>
              </w:rPr>
            </w:pPr>
            <w:r w:rsidRPr="008D23E9">
              <w:rPr>
                <w:rFonts w:ascii="Arial Narrow" w:hAnsi="Arial Narrow"/>
                <w:lang w:val="es-MX" w:eastAsia="es-MX"/>
              </w:rPr>
              <w:t>4</w:t>
            </w:r>
          </w:p>
        </w:tc>
        <w:tc>
          <w:tcPr>
            <w:tcW w:w="7325" w:type="dxa"/>
            <w:shd w:val="clear" w:color="auto" w:fill="auto"/>
            <w:noWrap/>
            <w:vAlign w:val="center"/>
            <w:hideMark/>
          </w:tcPr>
          <w:p w:rsidR="008D23E9" w:rsidRPr="008D23E9" w:rsidRDefault="008D23E9" w:rsidP="00450AD9">
            <w:pPr>
              <w:ind w:right="-37"/>
              <w:jc w:val="both"/>
              <w:rPr>
                <w:rFonts w:ascii="Arial Narrow" w:hAnsi="Arial Narrow"/>
                <w:caps/>
                <w:color w:val="000000"/>
                <w:lang w:val="es-MX"/>
              </w:rPr>
            </w:pPr>
            <w:r w:rsidRPr="008D23E9">
              <w:rPr>
                <w:rFonts w:ascii="Arial Narrow" w:hAnsi="Arial Narrow"/>
                <w:caps/>
                <w:color w:val="000000"/>
                <w:lang w:val="es-MX"/>
              </w:rPr>
              <w:t xml:space="preserve">Hospitecnica, s.a. de c.v. </w:t>
            </w:r>
          </w:p>
        </w:tc>
      </w:tr>
      <w:tr w:rsidR="008D23E9" w:rsidRPr="008D23E9" w:rsidTr="001939CF">
        <w:trPr>
          <w:trHeight w:val="300"/>
          <w:jc w:val="center"/>
        </w:trPr>
        <w:tc>
          <w:tcPr>
            <w:tcW w:w="960" w:type="dxa"/>
            <w:shd w:val="clear" w:color="auto" w:fill="auto"/>
            <w:noWrap/>
            <w:vAlign w:val="center"/>
            <w:hideMark/>
          </w:tcPr>
          <w:p w:rsidR="008D23E9" w:rsidRPr="008D23E9" w:rsidRDefault="008D23E9" w:rsidP="001939CF">
            <w:pPr>
              <w:jc w:val="center"/>
              <w:rPr>
                <w:rFonts w:ascii="Arial Narrow" w:hAnsi="Arial Narrow"/>
                <w:lang w:val="es-MX" w:eastAsia="es-MX"/>
              </w:rPr>
            </w:pPr>
            <w:r w:rsidRPr="008D23E9">
              <w:rPr>
                <w:rFonts w:ascii="Arial Narrow" w:hAnsi="Arial Narrow"/>
                <w:lang w:val="es-MX" w:eastAsia="es-MX"/>
              </w:rPr>
              <w:t>5</w:t>
            </w:r>
          </w:p>
        </w:tc>
        <w:tc>
          <w:tcPr>
            <w:tcW w:w="7325" w:type="dxa"/>
            <w:shd w:val="clear" w:color="auto" w:fill="auto"/>
            <w:noWrap/>
            <w:vAlign w:val="center"/>
            <w:hideMark/>
          </w:tcPr>
          <w:p w:rsidR="008D23E9" w:rsidRPr="008D23E9" w:rsidRDefault="008D23E9" w:rsidP="00450AD9">
            <w:pPr>
              <w:ind w:right="-37"/>
              <w:jc w:val="both"/>
              <w:rPr>
                <w:rFonts w:ascii="Arial Narrow" w:hAnsi="Arial Narrow"/>
                <w:caps/>
                <w:color w:val="000000"/>
                <w:lang w:val="es-MX"/>
              </w:rPr>
            </w:pPr>
            <w:r w:rsidRPr="008D23E9">
              <w:rPr>
                <w:rFonts w:ascii="Arial Narrow" w:hAnsi="Arial Narrow"/>
                <w:caps/>
                <w:color w:val="000000"/>
                <w:lang w:val="es-MX"/>
              </w:rPr>
              <w:t xml:space="preserve">Laboratorios serral, s.a. de c.v </w:t>
            </w:r>
          </w:p>
        </w:tc>
      </w:tr>
      <w:tr w:rsidR="008D23E9" w:rsidRPr="008D23E9" w:rsidTr="001939CF">
        <w:trPr>
          <w:trHeight w:val="300"/>
          <w:jc w:val="center"/>
        </w:trPr>
        <w:tc>
          <w:tcPr>
            <w:tcW w:w="960" w:type="dxa"/>
            <w:shd w:val="clear" w:color="auto" w:fill="auto"/>
            <w:noWrap/>
            <w:vAlign w:val="center"/>
            <w:hideMark/>
          </w:tcPr>
          <w:p w:rsidR="008D23E9" w:rsidRPr="008D23E9" w:rsidRDefault="008D23E9" w:rsidP="001939CF">
            <w:pPr>
              <w:jc w:val="center"/>
              <w:rPr>
                <w:rFonts w:ascii="Arial Narrow" w:hAnsi="Arial Narrow"/>
                <w:lang w:val="es-MX" w:eastAsia="es-MX"/>
              </w:rPr>
            </w:pPr>
            <w:r w:rsidRPr="008D23E9">
              <w:rPr>
                <w:rFonts w:ascii="Arial Narrow" w:hAnsi="Arial Narrow"/>
                <w:lang w:val="es-MX" w:eastAsia="es-MX"/>
              </w:rPr>
              <w:t>6</w:t>
            </w:r>
          </w:p>
        </w:tc>
        <w:tc>
          <w:tcPr>
            <w:tcW w:w="7325" w:type="dxa"/>
            <w:shd w:val="clear" w:color="auto" w:fill="auto"/>
            <w:noWrap/>
            <w:vAlign w:val="center"/>
            <w:hideMark/>
          </w:tcPr>
          <w:p w:rsidR="008D23E9" w:rsidRPr="008D23E9" w:rsidRDefault="008D23E9" w:rsidP="00450AD9">
            <w:pPr>
              <w:ind w:right="-37"/>
              <w:jc w:val="both"/>
              <w:rPr>
                <w:rFonts w:ascii="Arial Narrow" w:hAnsi="Arial Narrow"/>
                <w:caps/>
                <w:color w:val="000000"/>
                <w:lang w:val="es-MX"/>
              </w:rPr>
            </w:pPr>
            <w:r w:rsidRPr="008D23E9">
              <w:rPr>
                <w:rFonts w:ascii="Arial Narrow" w:hAnsi="Arial Narrow"/>
                <w:caps/>
                <w:color w:val="000000"/>
                <w:lang w:val="es-MX"/>
              </w:rPr>
              <w:t xml:space="preserve">Distribuidora internacional de medicamentos, s.a. de c.v. </w:t>
            </w:r>
          </w:p>
        </w:tc>
      </w:tr>
      <w:tr w:rsidR="008D23E9" w:rsidRPr="00A75C16" w:rsidTr="001939CF">
        <w:trPr>
          <w:trHeight w:val="300"/>
          <w:jc w:val="center"/>
        </w:trPr>
        <w:tc>
          <w:tcPr>
            <w:tcW w:w="960" w:type="dxa"/>
            <w:shd w:val="clear" w:color="auto" w:fill="auto"/>
            <w:noWrap/>
            <w:vAlign w:val="center"/>
            <w:hideMark/>
          </w:tcPr>
          <w:p w:rsidR="008D23E9" w:rsidRPr="008D23E9" w:rsidRDefault="008D23E9" w:rsidP="001939CF">
            <w:pPr>
              <w:jc w:val="center"/>
              <w:rPr>
                <w:rFonts w:ascii="Arial Narrow" w:hAnsi="Arial Narrow"/>
                <w:lang w:val="es-MX" w:eastAsia="es-MX"/>
              </w:rPr>
            </w:pPr>
            <w:r w:rsidRPr="008D23E9">
              <w:rPr>
                <w:rFonts w:ascii="Arial Narrow" w:hAnsi="Arial Narrow"/>
                <w:lang w:val="es-MX" w:eastAsia="es-MX"/>
              </w:rPr>
              <w:t>7</w:t>
            </w:r>
          </w:p>
        </w:tc>
        <w:tc>
          <w:tcPr>
            <w:tcW w:w="7325" w:type="dxa"/>
            <w:shd w:val="clear" w:color="auto" w:fill="auto"/>
            <w:noWrap/>
            <w:vAlign w:val="center"/>
            <w:hideMark/>
          </w:tcPr>
          <w:p w:rsidR="008D23E9" w:rsidRPr="008D23E9" w:rsidRDefault="008D23E9" w:rsidP="00450AD9">
            <w:pPr>
              <w:ind w:right="-37"/>
              <w:jc w:val="both"/>
              <w:rPr>
                <w:rFonts w:ascii="Arial Narrow" w:hAnsi="Arial Narrow"/>
                <w:caps/>
                <w:color w:val="000000"/>
                <w:lang w:val="es-MX"/>
              </w:rPr>
            </w:pPr>
            <w:r w:rsidRPr="008D23E9">
              <w:rPr>
                <w:rFonts w:ascii="Arial Narrow" w:hAnsi="Arial Narrow"/>
                <w:caps/>
                <w:color w:val="000000"/>
                <w:lang w:val="es-MX"/>
              </w:rPr>
              <w:t xml:space="preserve">Selecciones médicas del centro, s.a. de c.v </w:t>
            </w:r>
          </w:p>
        </w:tc>
      </w:tr>
    </w:tbl>
    <w:p w:rsidR="009B23F2" w:rsidRDefault="003A0DE8" w:rsidP="008D23E9">
      <w:pPr>
        <w:ind w:right="-37"/>
        <w:jc w:val="both"/>
        <w:rPr>
          <w:rFonts w:ascii="Arial Narrow" w:hAnsi="Arial Narrow" w:cs="Arial"/>
          <w:lang w:val="es-MX"/>
        </w:rPr>
      </w:pPr>
      <w:r w:rsidRPr="00A75C16">
        <w:rPr>
          <w:rFonts w:ascii="Arial Narrow" w:hAnsi="Arial Narrow" w:cs="Arial"/>
          <w:highlight w:val="yellow"/>
          <w:lang w:val="es-MX"/>
        </w:rPr>
        <w:t xml:space="preserve">    </w:t>
      </w:r>
    </w:p>
    <w:p w:rsidR="008D23E9" w:rsidRDefault="008D23E9" w:rsidP="008D23E9">
      <w:pPr>
        <w:ind w:right="-37"/>
        <w:jc w:val="both"/>
        <w:rPr>
          <w:rFonts w:ascii="Arial Narrow" w:hAnsi="Arial Narrow" w:cs="Arial"/>
        </w:rPr>
      </w:pPr>
    </w:p>
    <w:p w:rsidR="00E77066" w:rsidRDefault="009E624E" w:rsidP="00E77066">
      <w:pPr>
        <w:tabs>
          <w:tab w:val="left" w:pos="5580"/>
          <w:tab w:val="left" w:pos="7260"/>
        </w:tabs>
        <w:ind w:right="-37"/>
        <w:jc w:val="both"/>
        <w:rPr>
          <w:rFonts w:ascii="Arial Narrow" w:hAnsi="Arial Narrow" w:cs="Arial"/>
        </w:rPr>
      </w:pPr>
      <w:r w:rsidRPr="00485C47">
        <w:rPr>
          <w:rFonts w:ascii="Arial Narrow" w:hAnsi="Arial Narrow"/>
        </w:rPr>
        <w:t>ACTO SEGUIDO, SE SEÑALAN LAS SOLICITUDES DE ACLARACIÓN A LA CONVOCATORIA PRESENTADAS EN TIEMPO Y FORMA POR LOS INTERESADOS, ASÍ COMO LA RESPUESTA OTORGADA POR LA CONVOCANTE</w:t>
      </w:r>
      <w:r>
        <w:rPr>
          <w:rFonts w:ascii="Arial Narrow" w:hAnsi="Arial Narrow" w:cs="Arial"/>
        </w:rPr>
        <w:t xml:space="preserve">, ESTAS </w:t>
      </w:r>
      <w:r w:rsidRPr="00B810EC">
        <w:rPr>
          <w:rFonts w:ascii="Arial Narrow" w:hAnsi="Arial Narrow" w:cs="Arial"/>
        </w:rPr>
        <w:t xml:space="preserve">SE </w:t>
      </w:r>
      <w:r>
        <w:rPr>
          <w:rFonts w:ascii="Arial Narrow" w:hAnsi="Arial Narrow" w:cs="Arial"/>
        </w:rPr>
        <w:t xml:space="preserve">HACEN DEL CONOCIMIENTO MEDIANTE </w:t>
      </w:r>
      <w:r w:rsidRPr="006B7A15">
        <w:rPr>
          <w:rFonts w:ascii="Arial Narrow" w:hAnsi="Arial Narrow" w:cs="Arial"/>
          <w:b/>
        </w:rPr>
        <w:t>EL SISTEMA ELECTRÓNICO DE COMPRAS GUBERNAMENTALES (COMPRANET)</w:t>
      </w:r>
      <w:r>
        <w:rPr>
          <w:rFonts w:ascii="Arial Narrow" w:hAnsi="Arial Narrow" w:cs="Arial"/>
          <w:b/>
        </w:rPr>
        <w:t xml:space="preserve">, </w:t>
      </w:r>
      <w:r>
        <w:rPr>
          <w:rFonts w:ascii="Arial Narrow" w:hAnsi="Arial Narrow" w:cs="Arial"/>
        </w:rPr>
        <w:t>PARA QUE LOS INTERESADOS PROCEDAN A CONOCER LAS MISMAS, CON FUN</w:t>
      </w:r>
      <w:r w:rsidR="004008B4">
        <w:rPr>
          <w:rFonts w:ascii="Arial Narrow" w:hAnsi="Arial Narrow" w:cs="Arial"/>
        </w:rPr>
        <w:t>DAMENTO A LO PREVISTO EN EL ARTÍ</w:t>
      </w:r>
      <w:r>
        <w:rPr>
          <w:rFonts w:ascii="Arial Narrow" w:hAnsi="Arial Narrow" w:cs="Arial"/>
        </w:rPr>
        <w:t xml:space="preserve">CULO 46 FRACCION II DEL REGLAMENTO DE LA LEY, </w:t>
      </w:r>
      <w:r w:rsidRPr="002B3806">
        <w:rPr>
          <w:rFonts w:ascii="Arial Narrow" w:hAnsi="Arial Narrow" w:cs="Arial"/>
          <w:b/>
          <w:u w:val="single"/>
        </w:rPr>
        <w:t>MANIFESTANDO A LAS EMPRE</w:t>
      </w:r>
      <w:r>
        <w:rPr>
          <w:rFonts w:ascii="Arial Narrow" w:hAnsi="Arial Narrow" w:cs="Arial"/>
          <w:b/>
          <w:u w:val="single"/>
        </w:rPr>
        <w:t>S</w:t>
      </w:r>
      <w:r w:rsidRPr="002B3806">
        <w:rPr>
          <w:rFonts w:ascii="Arial Narrow" w:hAnsi="Arial Narrow" w:cs="Arial"/>
          <w:b/>
          <w:u w:val="single"/>
        </w:rPr>
        <w:t xml:space="preserve">AS QUE TIENEN </w:t>
      </w:r>
      <w:r w:rsidRPr="00760BF8">
        <w:rPr>
          <w:rFonts w:ascii="Arial Narrow" w:hAnsi="Arial Narrow" w:cs="Arial"/>
          <w:b/>
          <w:u w:val="single"/>
        </w:rPr>
        <w:t>SEIS HORAS,</w:t>
      </w:r>
      <w:r>
        <w:rPr>
          <w:rFonts w:ascii="Arial Narrow" w:hAnsi="Arial Narrow" w:cs="Arial"/>
          <w:b/>
          <w:u w:val="single"/>
        </w:rPr>
        <w:t xml:space="preserve"> </w:t>
      </w:r>
      <w:r w:rsidRPr="002B3806">
        <w:rPr>
          <w:rFonts w:ascii="Arial Narrow" w:hAnsi="Arial Narrow" w:cs="Arial"/>
          <w:b/>
          <w:u w:val="single"/>
        </w:rPr>
        <w:t xml:space="preserve">A PARTIR DE SU </w:t>
      </w:r>
      <w:r>
        <w:rPr>
          <w:rFonts w:ascii="Arial Narrow" w:hAnsi="Arial Narrow" w:cs="Arial"/>
          <w:b/>
          <w:u w:val="single"/>
        </w:rPr>
        <w:t xml:space="preserve">CONOCIMIENTO A TRAVES DE SU PUBLICACION EN COMPRANET </w:t>
      </w:r>
      <w:r w:rsidRPr="002B3806">
        <w:rPr>
          <w:rFonts w:ascii="Arial Narrow" w:hAnsi="Arial Narrow" w:cs="Arial"/>
          <w:b/>
          <w:u w:val="single"/>
        </w:rPr>
        <w:t>PARA QUE PUEDAN FORMULAR PREGUNTAS EXPRESAMENTE EN RELACIÓN CON LAS RESPUESTAS Y ACLARACIONES GENERALES EMITIDAS POR LA CONVOCANT</w:t>
      </w:r>
      <w:r>
        <w:rPr>
          <w:rFonts w:ascii="Arial Narrow" w:hAnsi="Arial Narrow" w:cs="Arial"/>
          <w:b/>
          <w:u w:val="single"/>
        </w:rPr>
        <w:t xml:space="preserve">E, A TRAVES DEL </w:t>
      </w:r>
      <w:r w:rsidR="00E77066" w:rsidRPr="00B1078F">
        <w:rPr>
          <w:rFonts w:ascii="Arial Narrow" w:hAnsi="Arial Narrow" w:cs="Arial"/>
          <w:b/>
          <w:u w:val="single"/>
        </w:rPr>
        <w:t>MISMO MEDIO.</w:t>
      </w:r>
      <w:r w:rsidR="00E77066" w:rsidRPr="00B1078F">
        <w:rPr>
          <w:rFonts w:ascii="Arial Narrow" w:hAnsi="Arial Narrow" w:cs="Arial"/>
        </w:rPr>
        <w:t>-----------------------------------</w:t>
      </w:r>
      <w:r w:rsidR="00E77066">
        <w:rPr>
          <w:rFonts w:ascii="Arial Narrow" w:hAnsi="Arial Narrow" w:cs="Arial"/>
        </w:rPr>
        <w:t>---------------------------------------------------------------------------------------------------------------------------------------</w:t>
      </w:r>
      <w:r w:rsidR="00E77066" w:rsidRPr="00B1078F">
        <w:rPr>
          <w:rFonts w:ascii="Arial Narrow" w:hAnsi="Arial Narrow" w:cs="Arial"/>
        </w:rPr>
        <w:t>-------------------</w:t>
      </w:r>
      <w:r w:rsidR="00E77066">
        <w:rPr>
          <w:rFonts w:ascii="Arial Narrow" w:hAnsi="Arial Narrow" w:cs="Arial"/>
        </w:rPr>
        <w:t>-------------------</w:t>
      </w:r>
      <w:r w:rsidR="00E77066" w:rsidRPr="00B1078F">
        <w:rPr>
          <w:rFonts w:ascii="Arial Narrow" w:hAnsi="Arial Narrow" w:cs="Arial"/>
        </w:rPr>
        <w:t>-----------------------------</w:t>
      </w:r>
    </w:p>
    <w:p w:rsidR="009E624E" w:rsidRPr="00E77066" w:rsidRDefault="009E624E" w:rsidP="009E624E">
      <w:pPr>
        <w:tabs>
          <w:tab w:val="left" w:pos="5580"/>
          <w:tab w:val="left" w:pos="7260"/>
        </w:tabs>
        <w:jc w:val="both"/>
        <w:rPr>
          <w:rFonts w:ascii="Arial Narrow" w:hAnsi="Arial Narrow"/>
        </w:rPr>
      </w:pPr>
      <w:r w:rsidRPr="00E77066">
        <w:rPr>
          <w:rFonts w:ascii="Arial Narrow" w:hAnsi="Arial Narrow" w:cs="Arial"/>
        </w:rPr>
        <w:t>-------------------------------------------</w:t>
      </w:r>
      <w:r w:rsidR="00E77066">
        <w:rPr>
          <w:rFonts w:ascii="Arial Narrow" w:hAnsi="Arial Narrow" w:cs="Arial"/>
        </w:rPr>
        <w:t>-----------------------------------------------------------</w:t>
      </w:r>
      <w:r w:rsidRPr="00E77066">
        <w:rPr>
          <w:rFonts w:ascii="Arial Narrow" w:hAnsi="Arial Narrow" w:cs="Arial"/>
        </w:rPr>
        <w:t>-------------------------------------------------------------------------------</w:t>
      </w:r>
      <w:r w:rsidR="00E77066">
        <w:rPr>
          <w:rFonts w:ascii="Arial Narrow" w:hAnsi="Arial Narrow" w:cs="Arial"/>
        </w:rPr>
        <w:t>---------------------------------------------------------------------------</w:t>
      </w:r>
      <w:r w:rsidRPr="00E77066">
        <w:rPr>
          <w:rFonts w:ascii="Arial Narrow" w:hAnsi="Arial Narrow" w:cs="Arial"/>
        </w:rPr>
        <w:t>--</w:t>
      </w:r>
    </w:p>
    <w:p w:rsidR="004D19E0" w:rsidRPr="006C7E98" w:rsidRDefault="004D19E0" w:rsidP="00304EAE">
      <w:pPr>
        <w:tabs>
          <w:tab w:val="left" w:pos="5580"/>
          <w:tab w:val="left" w:pos="7260"/>
        </w:tabs>
        <w:ind w:right="-37"/>
        <w:jc w:val="both"/>
        <w:rPr>
          <w:rFonts w:ascii="Arial Narrow" w:hAnsi="Arial Narrow" w:cs="Arial"/>
          <w:sz w:val="10"/>
          <w:szCs w:val="10"/>
        </w:rPr>
      </w:pPr>
    </w:p>
    <w:tbl>
      <w:tblPr>
        <w:tblW w:w="5003" w:type="pct"/>
        <w:tblInd w:w="-8"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49"/>
        <w:gridCol w:w="1806"/>
        <w:gridCol w:w="711"/>
        <w:gridCol w:w="1708"/>
        <w:gridCol w:w="3780"/>
        <w:gridCol w:w="2597"/>
        <w:gridCol w:w="1608"/>
        <w:gridCol w:w="1608"/>
      </w:tblGrid>
      <w:tr w:rsidR="006B09C9" w:rsidRPr="00BF532B" w:rsidTr="006B09C9">
        <w:trPr>
          <w:tblHeader/>
        </w:trPr>
        <w:tc>
          <w:tcPr>
            <w:tcW w:w="449"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6B09C9" w:rsidRPr="00BF532B" w:rsidRDefault="006B09C9" w:rsidP="00EA218E">
            <w:pPr>
              <w:jc w:val="center"/>
              <w:rPr>
                <w:rFonts w:asciiTheme="minorHAnsi" w:hAnsiTheme="minorHAnsi" w:cs="Microsoft Sans Serif"/>
                <w:b/>
                <w:bCs/>
                <w:color w:val="FFFFFF"/>
                <w:sz w:val="18"/>
                <w:szCs w:val="18"/>
              </w:rPr>
            </w:pPr>
            <w:r w:rsidRPr="00BF532B">
              <w:rPr>
                <w:rFonts w:asciiTheme="minorHAnsi" w:hAnsiTheme="minorHAnsi" w:cs="Microsoft Sans Serif"/>
                <w:b/>
                <w:bCs/>
                <w:color w:val="FFFFFF"/>
                <w:sz w:val="18"/>
                <w:szCs w:val="18"/>
              </w:rPr>
              <w:t>No.</w:t>
            </w:r>
          </w:p>
        </w:tc>
        <w:tc>
          <w:tcPr>
            <w:tcW w:w="1806"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6B09C9" w:rsidRPr="00BF532B" w:rsidRDefault="006B09C9" w:rsidP="00EA218E">
            <w:pPr>
              <w:jc w:val="center"/>
              <w:rPr>
                <w:rFonts w:asciiTheme="minorHAnsi" w:hAnsiTheme="minorHAnsi" w:cs="Microsoft Sans Serif"/>
                <w:b/>
                <w:bCs/>
                <w:color w:val="FFFFFF"/>
                <w:sz w:val="18"/>
                <w:szCs w:val="18"/>
              </w:rPr>
            </w:pPr>
            <w:r w:rsidRPr="00BF532B">
              <w:rPr>
                <w:rFonts w:asciiTheme="minorHAnsi" w:hAnsiTheme="minorHAnsi" w:cs="Microsoft Sans Serif"/>
                <w:b/>
                <w:bCs/>
                <w:color w:val="FFFFFF"/>
                <w:sz w:val="18"/>
                <w:szCs w:val="18"/>
              </w:rPr>
              <w:t>NUMERAL CON.</w:t>
            </w:r>
          </w:p>
        </w:tc>
        <w:tc>
          <w:tcPr>
            <w:tcW w:w="711"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6B09C9" w:rsidRPr="00BF532B" w:rsidRDefault="006B09C9" w:rsidP="00EA218E">
            <w:pPr>
              <w:jc w:val="center"/>
              <w:rPr>
                <w:rFonts w:asciiTheme="minorHAnsi" w:hAnsiTheme="minorHAnsi" w:cs="Microsoft Sans Serif"/>
                <w:b/>
                <w:bCs/>
                <w:color w:val="FFFFFF"/>
                <w:sz w:val="18"/>
                <w:szCs w:val="18"/>
              </w:rPr>
            </w:pPr>
            <w:r w:rsidRPr="00BF532B">
              <w:rPr>
                <w:rFonts w:asciiTheme="minorHAnsi" w:hAnsiTheme="minorHAnsi" w:cs="Microsoft Sans Serif"/>
                <w:b/>
                <w:bCs/>
                <w:color w:val="FFFFFF"/>
                <w:sz w:val="18"/>
                <w:szCs w:val="18"/>
              </w:rPr>
              <w:t>NO. PREG.</w:t>
            </w:r>
          </w:p>
        </w:tc>
        <w:tc>
          <w:tcPr>
            <w:tcW w:w="1708"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6B09C9" w:rsidRPr="00BF532B" w:rsidRDefault="006B09C9" w:rsidP="00EA218E">
            <w:pPr>
              <w:jc w:val="center"/>
              <w:rPr>
                <w:rFonts w:asciiTheme="minorHAnsi" w:hAnsiTheme="minorHAnsi" w:cs="Microsoft Sans Serif"/>
                <w:b/>
                <w:bCs/>
                <w:color w:val="FFFFFF"/>
                <w:sz w:val="18"/>
                <w:szCs w:val="18"/>
              </w:rPr>
            </w:pPr>
            <w:r w:rsidRPr="00BF532B">
              <w:rPr>
                <w:rFonts w:asciiTheme="minorHAnsi" w:hAnsiTheme="minorHAnsi" w:cs="Microsoft Sans Serif"/>
                <w:b/>
                <w:bCs/>
                <w:color w:val="FFFFFF"/>
                <w:sz w:val="18"/>
                <w:szCs w:val="18"/>
              </w:rPr>
              <w:t>PROVEEDOR</w:t>
            </w:r>
          </w:p>
        </w:tc>
        <w:tc>
          <w:tcPr>
            <w:tcW w:w="3780"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6B09C9" w:rsidRPr="00BF532B" w:rsidRDefault="006B09C9" w:rsidP="00EA218E">
            <w:pPr>
              <w:jc w:val="center"/>
              <w:rPr>
                <w:rFonts w:asciiTheme="minorHAnsi" w:hAnsiTheme="minorHAnsi" w:cs="Microsoft Sans Serif"/>
                <w:b/>
                <w:bCs/>
                <w:color w:val="FFFFFF"/>
                <w:sz w:val="18"/>
                <w:szCs w:val="18"/>
              </w:rPr>
            </w:pPr>
            <w:r w:rsidRPr="00BF532B">
              <w:rPr>
                <w:rFonts w:asciiTheme="minorHAnsi" w:hAnsiTheme="minorHAnsi" w:cs="Microsoft Sans Serif"/>
                <w:b/>
                <w:bCs/>
                <w:color w:val="FFFFFF"/>
                <w:sz w:val="18"/>
                <w:szCs w:val="18"/>
              </w:rPr>
              <w:t>PREGUNTA</w:t>
            </w:r>
          </w:p>
        </w:tc>
        <w:tc>
          <w:tcPr>
            <w:tcW w:w="2597"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6B09C9" w:rsidRPr="00BF532B" w:rsidRDefault="006B09C9" w:rsidP="00EA218E">
            <w:pPr>
              <w:jc w:val="center"/>
              <w:rPr>
                <w:rFonts w:asciiTheme="minorHAnsi" w:hAnsiTheme="minorHAnsi" w:cs="Microsoft Sans Serif"/>
                <w:b/>
                <w:bCs/>
                <w:color w:val="FFFFFF"/>
                <w:sz w:val="18"/>
                <w:szCs w:val="18"/>
              </w:rPr>
            </w:pPr>
            <w:r w:rsidRPr="00BF532B">
              <w:rPr>
                <w:rFonts w:asciiTheme="minorHAnsi" w:hAnsiTheme="minorHAnsi" w:cs="Microsoft Sans Serif"/>
                <w:b/>
                <w:bCs/>
                <w:color w:val="FFFFFF"/>
                <w:sz w:val="18"/>
                <w:szCs w:val="18"/>
              </w:rPr>
              <w:t>RESPUESTA</w:t>
            </w:r>
          </w:p>
        </w:tc>
        <w:tc>
          <w:tcPr>
            <w:tcW w:w="1608" w:type="dxa"/>
            <w:tcBorders>
              <w:top w:val="outset" w:sz="6" w:space="0" w:color="auto"/>
              <w:left w:val="outset" w:sz="6" w:space="0" w:color="auto"/>
              <w:bottom w:val="outset" w:sz="6" w:space="0" w:color="auto"/>
              <w:right w:val="outset" w:sz="6" w:space="0" w:color="auto"/>
            </w:tcBorders>
            <w:shd w:val="clear" w:color="auto" w:fill="0000FF"/>
          </w:tcPr>
          <w:p w:rsidR="006B09C9" w:rsidRPr="006A63BC" w:rsidRDefault="006B09C9" w:rsidP="00EA218E">
            <w:pPr>
              <w:jc w:val="center"/>
              <w:rPr>
                <w:rFonts w:asciiTheme="minorHAnsi" w:hAnsiTheme="minorHAnsi" w:cs="Microsoft Sans Serif"/>
                <w:b/>
                <w:bCs/>
                <w:color w:val="FFFFFF"/>
                <w:sz w:val="18"/>
                <w:szCs w:val="18"/>
              </w:rPr>
            </w:pPr>
            <w:r w:rsidRPr="006A63BC">
              <w:rPr>
                <w:rFonts w:asciiTheme="minorHAnsi" w:hAnsiTheme="minorHAnsi" w:cs="Microsoft Sans Serif"/>
                <w:b/>
                <w:bCs/>
                <w:color w:val="FFFFFF"/>
                <w:sz w:val="18"/>
                <w:szCs w:val="18"/>
              </w:rPr>
              <w:t>DEBE DECIR:</w:t>
            </w:r>
          </w:p>
          <w:p w:rsidR="006B09C9" w:rsidRPr="00BF532B" w:rsidRDefault="006B09C9" w:rsidP="00EA218E">
            <w:pPr>
              <w:jc w:val="center"/>
              <w:rPr>
                <w:rFonts w:asciiTheme="minorHAnsi" w:hAnsiTheme="minorHAnsi" w:cs="Microsoft Sans Serif"/>
                <w:b/>
                <w:bCs/>
                <w:color w:val="FFFFFF"/>
                <w:sz w:val="18"/>
                <w:szCs w:val="18"/>
              </w:rPr>
            </w:pPr>
            <w:r w:rsidRPr="006A63BC">
              <w:rPr>
                <w:rFonts w:asciiTheme="minorHAnsi" w:hAnsiTheme="minorHAnsi" w:cs="Microsoft Sans Serif"/>
                <w:b/>
                <w:bCs/>
                <w:color w:val="FFFFFF"/>
                <w:sz w:val="18"/>
                <w:szCs w:val="18"/>
              </w:rPr>
              <w:t>(EN SU CASO)</w:t>
            </w:r>
          </w:p>
        </w:tc>
        <w:tc>
          <w:tcPr>
            <w:tcW w:w="1608" w:type="dxa"/>
            <w:tcBorders>
              <w:top w:val="outset" w:sz="6" w:space="0" w:color="auto"/>
              <w:left w:val="outset" w:sz="6" w:space="0" w:color="auto"/>
              <w:bottom w:val="outset" w:sz="6" w:space="0" w:color="auto"/>
              <w:right w:val="outset" w:sz="6" w:space="0" w:color="auto"/>
            </w:tcBorders>
            <w:shd w:val="clear" w:color="auto" w:fill="0000FF"/>
          </w:tcPr>
          <w:p w:rsidR="006B09C9" w:rsidRPr="00BF532B" w:rsidRDefault="006B09C9" w:rsidP="00EA218E">
            <w:pPr>
              <w:jc w:val="center"/>
              <w:rPr>
                <w:rFonts w:asciiTheme="minorHAnsi" w:hAnsiTheme="minorHAnsi" w:cs="Microsoft Sans Serif"/>
                <w:b/>
                <w:bCs/>
                <w:color w:val="FFFFFF"/>
                <w:sz w:val="18"/>
                <w:szCs w:val="18"/>
              </w:rPr>
            </w:pPr>
            <w:r w:rsidRPr="006A63BC">
              <w:rPr>
                <w:rFonts w:asciiTheme="minorHAnsi" w:hAnsiTheme="minorHAnsi" w:cs="Microsoft Sans Serif"/>
                <w:b/>
                <w:bCs/>
                <w:color w:val="FFFFFF"/>
                <w:sz w:val="18"/>
                <w:szCs w:val="18"/>
              </w:rPr>
              <w:t>ÁREA QUE EMITE LA RESPUESTA</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1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1 Información específica de la Licitación.</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1</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DISTRIBUIDORA INTERNACIONAL DE MEDICAMENTOS Y EQUIPO MÉDICO,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GLOSARIO DE TERMINOS, NUMERAL 42 TRATADOS DE LIBRE COMERCIO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SOLICITAMOS AMABLEMENTE A ESTA CONVOCANTE ELIMINAR EL TRATADO DE LIBRE COMERCIO ENTRE LOS ESTADOS UNIDOS MEXICANOS Y LA REPÚBLICA DE CHILE, EL CAPÍTULO 15-BIS, PUBLICADO EN EL DIARIO OFICIAL DE LA FEDERACIÓN EL 27 DE OCTUBRE DE 2008, MISMO QUE NO CUENTA CON CAPÍTULO DE COMPRAS GUBERNAMENTALES VIGENTE.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EL TRATADO DE LIBRE COMERCIO ENTRE LOS ESTADOS UNIDOS MEXICANOS Y LA REPÚBLICA DE CHILE, EL CAPÍTULO 15-BIS, SI ESTA VIGENTE POR LO QUE NO SE ACEPTA SU SOLICITUD. </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2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 xml:space="preserve">1.1 Idioma en que deberán presentarse </w:t>
            </w:r>
            <w:r w:rsidRPr="00BF532B">
              <w:rPr>
                <w:rStyle w:val="Textoennegrita"/>
                <w:rFonts w:asciiTheme="minorHAnsi" w:hAnsiTheme="minorHAnsi" w:cs="Microsoft Sans Serif"/>
                <w:color w:val="333333"/>
                <w:sz w:val="18"/>
                <w:szCs w:val="18"/>
              </w:rPr>
              <w:lastRenderedPageBreak/>
              <w:t xml:space="preserve">las proposiciones, los anexos técnicos </w:t>
            </w:r>
            <w:proofErr w:type="spellStart"/>
            <w:r w:rsidRPr="00BF532B">
              <w:rPr>
                <w:rStyle w:val="Textoennegrita"/>
                <w:rFonts w:asciiTheme="minorHAnsi" w:hAnsiTheme="minorHAnsi" w:cs="Microsoft Sans Serif"/>
                <w:color w:val="333333"/>
                <w:sz w:val="18"/>
                <w:szCs w:val="18"/>
              </w:rPr>
              <w:t>ó</w:t>
            </w:r>
            <w:proofErr w:type="spellEnd"/>
            <w:r w:rsidRPr="00BF532B">
              <w:rPr>
                <w:rStyle w:val="Textoennegrita"/>
                <w:rFonts w:asciiTheme="minorHAnsi" w:hAnsiTheme="minorHAnsi" w:cs="Microsoft Sans Serif"/>
                <w:color w:val="333333"/>
                <w:sz w:val="18"/>
                <w:szCs w:val="18"/>
              </w:rPr>
              <w:t xml:space="preserve"> los folletos técnicos </w:t>
            </w:r>
            <w:proofErr w:type="spellStart"/>
            <w:r w:rsidRPr="00BF532B">
              <w:rPr>
                <w:rStyle w:val="Textoennegrita"/>
                <w:rFonts w:asciiTheme="minorHAnsi" w:hAnsiTheme="minorHAnsi" w:cs="Microsoft Sans Serif"/>
                <w:color w:val="333333"/>
                <w:sz w:val="18"/>
                <w:szCs w:val="18"/>
              </w:rPr>
              <w:t>ó</w:t>
            </w:r>
            <w:proofErr w:type="spellEnd"/>
            <w:r w:rsidRPr="00BF532B">
              <w:rPr>
                <w:rStyle w:val="Textoennegrita"/>
                <w:rFonts w:asciiTheme="minorHAnsi" w:hAnsiTheme="minorHAnsi" w:cs="Microsoft Sans Serif"/>
                <w:color w:val="333333"/>
                <w:sz w:val="18"/>
                <w:szCs w:val="18"/>
              </w:rPr>
              <w:t xml:space="preserve"> los catálogos </w:t>
            </w:r>
            <w:proofErr w:type="spellStart"/>
            <w:r w:rsidRPr="00BF532B">
              <w:rPr>
                <w:rStyle w:val="Textoennegrita"/>
                <w:rFonts w:asciiTheme="minorHAnsi" w:hAnsiTheme="minorHAnsi" w:cs="Microsoft Sans Serif"/>
                <w:color w:val="333333"/>
                <w:sz w:val="18"/>
                <w:szCs w:val="18"/>
              </w:rPr>
              <w:t>ó</w:t>
            </w:r>
            <w:proofErr w:type="spellEnd"/>
            <w:r w:rsidRPr="00BF532B">
              <w:rPr>
                <w:rStyle w:val="Textoennegrita"/>
                <w:rFonts w:asciiTheme="minorHAnsi" w:hAnsiTheme="minorHAnsi" w:cs="Microsoft Sans Serif"/>
                <w:color w:val="333333"/>
                <w:sz w:val="18"/>
                <w:szCs w:val="18"/>
              </w:rPr>
              <w:t xml:space="preserve"> los instructivos </w:t>
            </w:r>
            <w:proofErr w:type="spellStart"/>
            <w:r w:rsidRPr="00BF532B">
              <w:rPr>
                <w:rStyle w:val="Textoennegrita"/>
                <w:rFonts w:asciiTheme="minorHAnsi" w:hAnsiTheme="minorHAnsi" w:cs="Microsoft Sans Serif"/>
                <w:color w:val="333333"/>
                <w:sz w:val="18"/>
                <w:szCs w:val="18"/>
              </w:rPr>
              <w:t>ó</w:t>
            </w:r>
            <w:proofErr w:type="spellEnd"/>
            <w:r w:rsidRPr="00BF532B">
              <w:rPr>
                <w:rStyle w:val="Textoennegrita"/>
                <w:rFonts w:asciiTheme="minorHAnsi" w:hAnsiTheme="minorHAnsi" w:cs="Microsoft Sans Serif"/>
                <w:color w:val="333333"/>
                <w:sz w:val="18"/>
                <w:szCs w:val="18"/>
              </w:rPr>
              <w:t xml:space="preserve"> los manuales que se acompañen.</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4</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LABORATORIOS SERRAL,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1.1 IDIOMA EN QUE DEBERÁN PRESENTARSE LAS PROPOSICIONES, LOS ANEXOS TÉCNICOS Y LOS </w:t>
            </w:r>
            <w:r w:rsidRPr="00BF532B">
              <w:rPr>
                <w:rFonts w:asciiTheme="minorHAnsi" w:hAnsiTheme="minorHAnsi" w:cs="Microsoft Sans Serif"/>
                <w:color w:val="333333"/>
                <w:sz w:val="18"/>
                <w:szCs w:val="18"/>
              </w:rPr>
              <w:lastRenderedPageBreak/>
              <w:t>FOLLETOS, CATÁLOGOS, INSTRUCTIVOS O MANUALES QUE SE ACOMPAÑEN.</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TANTO LAS PROPOSICIONES, LOS ANEXOS TÉCNICOS O LOS </w:t>
            </w:r>
            <w:r w:rsidRPr="00BF532B">
              <w:rPr>
                <w:rFonts w:asciiTheme="minorHAnsi" w:hAnsiTheme="minorHAnsi" w:cs="Microsoft Sans Serif"/>
                <w:color w:val="333333"/>
                <w:sz w:val="18"/>
                <w:szCs w:val="18"/>
              </w:rPr>
              <w:lastRenderedPageBreak/>
              <w:t>FOLLETOS O LOS CATÁLOGOS O LOS INSTRUCTIVOS O MANUALES QUE SE ACOMPAÑEN, DEBERÁN ESTAR EN IDIOMA ESPAÑOL Y DIRIGIDOS AL ÁREA CONVOCANTE.</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3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1.3 Normas</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6</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LABORATORIOS SERRAL,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1.3 NORMAS INCISO I. Y 6.1 TÉCNICA INCISO A-I. </w:t>
            </w:r>
            <w:r w:rsidRPr="00BF532B">
              <w:rPr>
                <w:rFonts w:asciiTheme="minorHAnsi" w:hAnsiTheme="minorHAnsi" w:cs="Microsoft Sans Serif"/>
                <w:color w:val="333333"/>
                <w:sz w:val="18"/>
                <w:szCs w:val="18"/>
              </w:rPr>
              <w:br/>
              <w:t>¿CON LA PRESENTACIÓN DEL CERTIFICADO DE BUENAS PRÁCTICAS VIGENTE EXPEDIDO POR COFEPRIS SERÁ SUFICIENTE PARA CUMPLIR CON EL PUNTO EN COMENTO?</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NO ES SUFICIENTE ENTREGAR EL CERTIFICADO DE BUENAS PRÁCTICAS VIGENTE EXPEDIDO POR COFEPRIS.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DEBE APEGARSE A LO REQUERIDO EN LA CONVOCATORIA E INCLUIR LOS DOCUMENTOS ESPECIFICADOS EN LOS NUMERALES 1.3 Y 6.1 QUE A LA LETRA DICEN: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1.3. NORMAS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I. COPIA DEL CERTIFICADO QUE ACREDITE EL CUMPLIMIENTO CON LA NORMA OFICIAL MEXICANA, NORMA MEXICANA, NORMA INTERNACIONAL O ESPECIFICACIÓN TÉCNICA APLICABLE, EXPEDIDO POR UN ORGANISMO DE CERTIFICACIÓN ACREDITADO POR LA EMA. EL </w:t>
            </w:r>
            <w:r w:rsidRPr="00BF532B">
              <w:rPr>
                <w:rFonts w:asciiTheme="minorHAnsi" w:hAnsiTheme="minorHAnsi" w:cs="Microsoft Sans Serif"/>
                <w:color w:val="333333"/>
                <w:sz w:val="18"/>
                <w:szCs w:val="18"/>
              </w:rPr>
              <w:lastRenderedPageBreak/>
              <w:t xml:space="preserve">CERTIFICADO DEBERÁ ESTAR VIGENTE AL MOMENTO DE PRESENTAR SU PROPUESTA Y DURANTE LA VIGENCIA DEL CONTRATO; POR LO QUE, EN CASO CONTRARIO SE DEBERÁ TRAMITAR SU RENOVACIÓN ANTE UN ORGANISMO DE CERTIFICACIÓN ACREDITADO, DEBIENDO ENVIAR COPIA DE ÉSTE AL IMSS.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6.1. PROPOSICIÓN TÉCNICA: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A. DESCRIPCIÓN AMPLIA Y DETALLADA DE LOS BIENES OFERTADOS, DEBIENDO UTILIZAR EL FORMATO DEL ANEXO NÚMERO 15 (QUINCE) “PROPOSICIÓN TÉCNICA”, CUMPLIENDO ESTRICTAMENTE CON LO SEÑALADO EN EL ANEXO NÚMERO 21 (VEINTIUNO) “REQUERIMIENTO”, EL CUAL FORMA PARTE DE ÉSTA CONVOCATORIA, ANEXANDO: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LOS LICITANTES ADEMÁS DEBERÁN ACOMPAÑAR A SU PROPOSICIÓN TÉCNICA ANEXO </w:t>
            </w:r>
            <w:r w:rsidRPr="00BF532B">
              <w:rPr>
                <w:rFonts w:asciiTheme="minorHAnsi" w:hAnsiTheme="minorHAnsi" w:cs="Microsoft Sans Serif"/>
                <w:color w:val="333333"/>
                <w:sz w:val="18"/>
                <w:szCs w:val="18"/>
              </w:rPr>
              <w:lastRenderedPageBreak/>
              <w:t xml:space="preserve">NÚMERO 15 (QUINCE) CON LOS DOCUMENTOS SIGUIENTES: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I. COPIA DEL CERTIFICADO QUE ACREDITE EL CUMPLIMIENTO CON LA NORMA OFICIAL MEXICANA, NORMA MEXICANA, NORMA INTERNACIONAL O ESPECIFICACIÓN TÉCNICA APLICABLE, EXPEDIDO POR UN ORGANISMO DE CERTIFICACIÓN ACREDITADO POR LA EMA. EL CERTIFICADO DEBERÁ ESTAR VIGENTE AL MOMENTO DE PRESENTAR SU INTERÉS DE PARTICIPAR Y DURANTE LA VIGENCIA DEL CONTRATO; POR LO QUE, EN CASO CONTRARIO SE DEBERÁ TRAMITAR SU RENOVACIÓN ANTE UN ORGANISMO DE CERTIFICACIÓN ACREDITADO, DEBIENDO ENVIAR COPIA DE ÉSTE AL INSTITUTO.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4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2.1 Registro Sanitario</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7</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LABORATORIOS SERRAL,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7. 2.1.D INCISO C </w:t>
            </w:r>
            <w:r w:rsidRPr="00BF532B">
              <w:rPr>
                <w:rFonts w:asciiTheme="minorHAnsi" w:hAnsiTheme="minorHAnsi" w:cs="Microsoft Sans Serif"/>
                <w:color w:val="333333"/>
                <w:sz w:val="18"/>
                <w:szCs w:val="18"/>
              </w:rPr>
              <w:br/>
              <w:t xml:space="preserve">CON RESPECTO A LA CARTA QUE SE DEBERÁ ENTREGAR EN ESTE PUNTO ¿ES SUFICIENTE CON ANOTAR EL NÚMERO DE REGISTRO SANITARIO Y NO SERÁ NECESARIO ANOTAR LOS NÚMEROS CORRESPONDIENTES A PRORROGAS O MODIFICACIONES QUE HA SUFRIDO EL PROPIO </w:t>
            </w:r>
            <w:r w:rsidRPr="00BF532B">
              <w:rPr>
                <w:rFonts w:asciiTheme="minorHAnsi" w:hAnsiTheme="minorHAnsi" w:cs="Microsoft Sans Serif"/>
                <w:color w:val="333333"/>
                <w:sz w:val="18"/>
                <w:szCs w:val="18"/>
              </w:rPr>
              <w:lastRenderedPageBreak/>
              <w:t>REGISTRO?</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ES CORRECTA SU APRECIACIÓN.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ES SUFICIENTE CON LA PRESENTACIÓN DE LA: "CARTA EN HOJA MEMBRETADA Y FIRMADA POR EL REPRESENTANTE LEGAL DEL </w:t>
            </w:r>
            <w:r w:rsidRPr="00BF532B">
              <w:rPr>
                <w:rFonts w:asciiTheme="minorHAnsi" w:hAnsiTheme="minorHAnsi" w:cs="Microsoft Sans Serif"/>
                <w:color w:val="333333"/>
                <w:sz w:val="18"/>
                <w:szCs w:val="18"/>
              </w:rPr>
              <w:lastRenderedPageBreak/>
              <w:t xml:space="preserve">TITULAR DEL REGISTRO SANITARIO EN DONDE “BAJO PROTESTA DE DECIR VERDAD” MANIFIESTE QUE EL TRÁMITE DE PRÓRROGA DEL REGISTRO SANITARIO (INDICANDO EL NÚMERO O NÚMEROS DE LOS MISMOS)..."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SIN EMBARGO SI CONSIDERA NECESARIO AGREGAR LOS NÚMEROS CORRESPONDIENTES A PRÓRROGAS O MODIFICACIONES ES OPCIONAL.</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5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10</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LABORATORIOS SERRAL,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2.1 E </w:t>
            </w:r>
            <w:r w:rsidRPr="00BF532B">
              <w:rPr>
                <w:rFonts w:asciiTheme="minorHAnsi" w:hAnsiTheme="minorHAnsi" w:cs="Microsoft Sans Serif"/>
                <w:color w:val="333333"/>
                <w:sz w:val="18"/>
                <w:szCs w:val="18"/>
              </w:rPr>
              <w:br/>
              <w:t>¿ES SUFICIENTE CON QUE EL LICITANTE PRESENTE EL ESCRITO LIBRE DEL FABRICANTE SIN HACER REFERENCIA DEL NÚMERO DE EVENTO NI LOS DATOS DE LA INSTITUCIÓN?</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NO ES CORRECTA SU APRECIACIÓN.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DEBERÁ CONTAR EL DOCUMENTO CON LA INFORMACIÓN DEL NÚMERO Y TITULO DE LA CONVOCATORIA; ASÍ MISMO, CON LO ESPECIFICADO EN EL NUMERAL 1 QUE A LA LETRA DICE: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1. INFORMACIÓN ESPECÍFICA DE LA LICITACIÓN.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C) LA DOCUMENTACIÓN QUE SE INTEGRE COMO PARTE DE LA </w:t>
            </w:r>
            <w:r w:rsidRPr="00BF532B">
              <w:rPr>
                <w:rFonts w:asciiTheme="minorHAnsi" w:hAnsiTheme="minorHAnsi" w:cs="Microsoft Sans Serif"/>
                <w:color w:val="333333"/>
                <w:sz w:val="18"/>
                <w:szCs w:val="18"/>
              </w:rPr>
              <w:lastRenderedPageBreak/>
              <w:t xml:space="preserve">PROPUESTA SERÁ DIRIGIDA A: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INSTITUTO MEXICANO DEL SEGURO SOCIAL </w:t>
            </w:r>
            <w:r w:rsidRPr="00BF532B">
              <w:rPr>
                <w:rFonts w:asciiTheme="minorHAnsi" w:hAnsiTheme="minorHAnsi" w:cs="Microsoft Sans Serif"/>
                <w:color w:val="333333"/>
                <w:sz w:val="18"/>
                <w:szCs w:val="18"/>
              </w:rPr>
              <w:br/>
              <w:t xml:space="preserve">DIRECCIÓN DE ADMINISTRACIÓN </w:t>
            </w:r>
            <w:r w:rsidRPr="00BF532B">
              <w:rPr>
                <w:rFonts w:asciiTheme="minorHAnsi" w:hAnsiTheme="minorHAnsi" w:cs="Microsoft Sans Serif"/>
                <w:color w:val="333333"/>
                <w:sz w:val="18"/>
                <w:szCs w:val="18"/>
              </w:rPr>
              <w:br/>
              <w:t xml:space="preserve">UNIDAD DE ADMINISTRACIÓN </w:t>
            </w:r>
            <w:r w:rsidRPr="00BF532B">
              <w:rPr>
                <w:rFonts w:asciiTheme="minorHAnsi" w:hAnsiTheme="minorHAnsi" w:cs="Microsoft Sans Serif"/>
                <w:color w:val="333333"/>
                <w:sz w:val="18"/>
                <w:szCs w:val="18"/>
              </w:rPr>
              <w:br/>
              <w:t xml:space="preserve">COORDINACIÓN DE ADQUISICIÓN DE BIENES Y CONTRATACIÓN DE SERVICIOS </w:t>
            </w:r>
            <w:r w:rsidRPr="00BF532B">
              <w:rPr>
                <w:rFonts w:asciiTheme="minorHAnsi" w:hAnsiTheme="minorHAnsi" w:cs="Microsoft Sans Serif"/>
                <w:color w:val="333333"/>
                <w:sz w:val="18"/>
                <w:szCs w:val="18"/>
              </w:rPr>
              <w:br/>
              <w:t xml:space="preserve">COORDINACIÓN TÉCNICA DE BIENES Y SERVICIOS </w:t>
            </w:r>
            <w:r w:rsidRPr="00BF532B">
              <w:rPr>
                <w:rFonts w:asciiTheme="minorHAnsi" w:hAnsiTheme="minorHAnsi" w:cs="Microsoft Sans Serif"/>
                <w:color w:val="333333"/>
                <w:sz w:val="18"/>
                <w:szCs w:val="18"/>
              </w:rPr>
              <w:br/>
              <w:t xml:space="preserve">DIVISIÓN DE BIENES TERAPÉUTICOS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6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2.2 Licencias, Autorizaciones y Permisos</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3</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DISTRIBUIDORA INTERNACIONAL DE MEDICAMENTOS Y EQUIPO MÉDICO,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2.2. LICENCIAS, AUTORIZACIONES Y PERMISOS.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SOLICITAMOS A LA CONVOCANTE QUE PARA DAR CUMPLIMIENTO CON ESTE PUNTO NOS PERMITA PRESENTAR ÚNICAMENTE, DOCUMENTOS DEL LICITANTE, SIN SER MOTIVO DE DESECHAMIENTO.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NO SE ACEPTA SU SOLICITUD.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DEBERÁ DAR CUMPLIMIENTO TAL Y COMO LO ESTABLECE EL NUMERAL 2.2.A Y 2.2.B, LOS DOCUMENTOS A LOS QUE HACE MENCIÓN SON TANTO DEL LICITANTE COMO DEL FABRICANTE Y/O DISTRIBUIDOR PRIMARIO SIEMPRE Y CUANDO SEA EL TITULAR DEL REGISTRO SANITARIO.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2.2. LICENCIAS, AUTORIZACIONES Y PERMISOS.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lastRenderedPageBreak/>
              <w:t xml:space="preserve">EL LICITANTE DEBERÁ ACOMPAÑAR A SU PROPOSICIÓN TÉCNICA, EN COPIA SIMPLE LEGIBLE, LA DOCUMENTACIÓN QUE A CONTINUACIÓN SE SEÑALA: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2.2.A.- AVISO DE FUNCIONAMIENTO, TANTO DEL LICITANTE COMO DEL FABRICANTE Y/O DISTRIBUIDOR PRIMARIO SIEMPRE Y CUANDO SEA EL TITULAR DEL REGISTRO SANITARIO.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2.2.B.- AUTORIZACIÓN DEL RESPONSABLE SANITARIO, TANTO DEL LICITANTE COMO DEL FABRICANTE Y/O DISTRIBUIDOR PRIMARIO SIEMPRE Y CUANDO SEA EL TITULAR DEL REGISTRO SANITARIO </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7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3.1 Tipo de Abastecimiento.</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4</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DISTRIBUIDORA INTERNACIONAL DE MEDICAMENTOS Y EQUIPO MÉDICO,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PUNTO 3.1 TIPO DE ABASTECIMIENTO </w:t>
            </w:r>
            <w:r w:rsidRPr="00BF532B">
              <w:rPr>
                <w:rFonts w:asciiTheme="minorHAnsi" w:hAnsiTheme="minorHAnsi" w:cs="Microsoft Sans Serif"/>
                <w:color w:val="333333"/>
                <w:sz w:val="18"/>
                <w:szCs w:val="18"/>
              </w:rPr>
              <w:br/>
              <w:t xml:space="preserve">ES CORRECTO ENTENDER QUE LA FORMA DE ADJUDICARSE SERÁ POR EL 100 POR CIENTO DE CADA CLAVE OFERTADA, EN CASO CONTRARIO FAVOR DE ESPECIFICAR.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ES CORRECTA SU APRECIACIÓN.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LOS BIENES SOLICITADOS DEBERÁN ADJUDICARSE A UNA SOLA FUENTE DE ABASTO POR CLAVE DEL REQUERIMIENTO.</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8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1</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SELECCIONES MEDICAS DEL CENTRO,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DICE: </w:t>
            </w:r>
            <w:r w:rsidRPr="00BF532B">
              <w:rPr>
                <w:rFonts w:asciiTheme="minorHAnsi" w:hAnsiTheme="minorHAnsi" w:cs="Microsoft Sans Serif"/>
                <w:color w:val="333333"/>
                <w:sz w:val="18"/>
                <w:szCs w:val="18"/>
              </w:rPr>
              <w:br/>
              <w:t xml:space="preserve">LOS BIENES SOLICITADOS DEBERÁN ADJUDICARSE A UNA SOLA FUENTE DE ABASTO POR EL TOTAL DE LAS CLAVES DEL REQUERIMIENTO SOLICITADO </w:t>
            </w:r>
            <w:r w:rsidRPr="00BF532B">
              <w:rPr>
                <w:rFonts w:asciiTheme="minorHAnsi" w:hAnsiTheme="minorHAnsi" w:cs="Microsoft Sans Serif"/>
                <w:color w:val="333333"/>
                <w:sz w:val="18"/>
                <w:szCs w:val="18"/>
              </w:rPr>
              <w:lastRenderedPageBreak/>
              <w:t xml:space="preserve">EN EL ANEXO NÚMERO 21 (VEINTIUNO). </w:t>
            </w:r>
            <w:r w:rsidRPr="00BF532B">
              <w:rPr>
                <w:rFonts w:asciiTheme="minorHAnsi" w:hAnsiTheme="minorHAnsi" w:cs="Microsoft Sans Serif"/>
                <w:color w:val="333333"/>
                <w:sz w:val="18"/>
                <w:szCs w:val="18"/>
              </w:rPr>
              <w:br/>
              <w:t xml:space="preserve">DUDA: </w:t>
            </w:r>
            <w:r w:rsidRPr="00BF532B">
              <w:rPr>
                <w:rFonts w:asciiTheme="minorHAnsi" w:hAnsiTheme="minorHAnsi" w:cs="Microsoft Sans Serif"/>
                <w:color w:val="333333"/>
                <w:sz w:val="18"/>
                <w:szCs w:val="18"/>
              </w:rPr>
              <w:br/>
              <w:t xml:space="preserve">SOLICITAMOS ATENTAMENTE A LA CONVOCANTE QUE LA ADJUDICACION SEA A UNA SOLA FUENTE DE ABASTO POR CLAVE OFERTADA DEL REQUERIMIENTO SOLICITADO CONFORME AL ANEXO NUMERO 21 (VEINTIUNO). </w:t>
            </w:r>
            <w:r w:rsidRPr="00BF532B">
              <w:rPr>
                <w:rFonts w:asciiTheme="minorHAnsi" w:hAnsiTheme="minorHAnsi" w:cs="Microsoft Sans Serif"/>
                <w:color w:val="333333"/>
                <w:sz w:val="18"/>
                <w:szCs w:val="18"/>
              </w:rPr>
              <w:br/>
              <w:t xml:space="preserve">¿SE ACEPTA?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SE ACEPTA.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LOS BIENES SOLICITADOS DEBERÁN ADJUDICARSE A UNA </w:t>
            </w:r>
            <w:r w:rsidRPr="00BF532B">
              <w:rPr>
                <w:rFonts w:asciiTheme="minorHAnsi" w:hAnsiTheme="minorHAnsi" w:cs="Microsoft Sans Serif"/>
                <w:color w:val="333333"/>
                <w:sz w:val="18"/>
                <w:szCs w:val="18"/>
              </w:rPr>
              <w:lastRenderedPageBreak/>
              <w:t xml:space="preserve">SOLA FUENTE DE ABASTO POR CLAVE DEL REQUERIMIENTO. </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9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5 Acto de Presentación y Apertura de Proposiciones.</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2</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DISTRIBUIDORA INTERNACIONAL DE MEDICAMENTOS Y EQUIPO MÉDICO,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PUNTO 5. PRESENTACION Y APERTURA DE PROPOSICIONES </w:t>
            </w:r>
            <w:r w:rsidRPr="00BF532B">
              <w:rPr>
                <w:rFonts w:asciiTheme="minorHAnsi" w:hAnsiTheme="minorHAnsi" w:cs="Microsoft Sans Serif"/>
                <w:color w:val="333333"/>
                <w:sz w:val="18"/>
                <w:szCs w:val="18"/>
              </w:rPr>
              <w:br/>
              <w:t xml:space="preserve">SOLICITAMOS DE LA MANERA MÁS ATENTA NOS INDIQUEN LOS MECANISMOS A SEGUIR EN LOS SIGUIENTES CASOS: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 EN CASO DE QUE SE PRESENTE UNA CONTINGENCIA EN COMPRANET 5.0 AL MOMENTO DE SUBIR NUESTRAS PROPUESTAS. </w:t>
            </w:r>
            <w:r w:rsidRPr="00BF532B">
              <w:rPr>
                <w:rFonts w:asciiTheme="minorHAnsi" w:hAnsiTheme="minorHAnsi" w:cs="Microsoft Sans Serif"/>
                <w:color w:val="333333"/>
                <w:sz w:val="18"/>
                <w:szCs w:val="18"/>
              </w:rPr>
              <w:br/>
              <w:t xml:space="preserve">• AL REALIZAR LA FIRMA ELECTRÓNICA AVANZADA EN LOS CORRESPONDIENTES ARCHIVOS DE LA PROPUESTA TÉCNICA – ECONÓMICA Y SE PRESENTE ALGÚN PROBLEMA. </w:t>
            </w:r>
            <w:r w:rsidRPr="00BF532B">
              <w:rPr>
                <w:rFonts w:asciiTheme="minorHAnsi" w:hAnsiTheme="minorHAnsi" w:cs="Microsoft Sans Serif"/>
                <w:color w:val="333333"/>
                <w:sz w:val="18"/>
                <w:szCs w:val="18"/>
              </w:rPr>
              <w:br/>
              <w:t xml:space="preserve">• EN CASO DE PUBLICAR NUESTRA PROPUESTA Y QUE EL SISTEMA COMPRANET 5.0 NO LE PERMITA A LA CONVOCANTE VISUALIZARLA.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SE AGRADECERÁ SE TURNE ESTE CUESTIONAMIENTO A FUNCIONARIOS DE COMPRANET Y DE SER POSIBLE ESTÉN PRESENTES PARA OBTENER LA RESPUESTA CLARA Y PRECISA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EN CASO DE QUE SE PRESENTE ALGUNA CONTINGENCIA QUE AFECTE LA PLATAFORMA DE COMPRANET, LA SFP ES LA ENCARGADA DE NOTIFICAR A LAS DIFERENTES DEPENDENCIAS LAS ACCIONES A SEGUIR POR LO QUE ESTAREMOS A SUS INDICACIONES.</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10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6.1 Proposición Técnica.</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1</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ABASTECEDORA COMERCIAL ALBATROS, S.A DE </w:t>
            </w:r>
            <w:r w:rsidRPr="00BF532B">
              <w:rPr>
                <w:rFonts w:asciiTheme="minorHAnsi" w:hAnsiTheme="minorHAnsi" w:cs="Microsoft Sans Serif"/>
                <w:color w:val="333333"/>
                <w:sz w:val="18"/>
                <w:szCs w:val="18"/>
              </w:rPr>
              <w:lastRenderedPageBreak/>
              <w:t>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SOLICITAMOS AMABLEMENTE A LA CONVOCANTE QUE PARA CUMPLIR CON EL PRESENTE PUNTO, NOS PERMITA PRESENTAR </w:t>
            </w:r>
            <w:r w:rsidRPr="00BF532B">
              <w:rPr>
                <w:rFonts w:asciiTheme="minorHAnsi" w:hAnsiTheme="minorHAnsi" w:cs="Microsoft Sans Serif"/>
                <w:color w:val="333333"/>
                <w:sz w:val="18"/>
                <w:szCs w:val="18"/>
              </w:rPr>
              <w:lastRenderedPageBreak/>
              <w:t>CARTA DE DISTRIBUIDOR PRIMARIO, SE ACEPTA</w:t>
            </w:r>
            <w:proofErr w:type="gramStart"/>
            <w:r w:rsidRPr="00BF532B">
              <w:rPr>
                <w:rFonts w:asciiTheme="minorHAnsi" w:hAnsiTheme="minorHAnsi" w:cs="Microsoft Sans Serif"/>
                <w:color w:val="333333"/>
                <w:sz w:val="18"/>
                <w:szCs w:val="18"/>
              </w:rPr>
              <w:t>?</w:t>
            </w:r>
            <w:proofErr w:type="gramEnd"/>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spacing w:after="240"/>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br/>
              <w:t xml:space="preserve">SE ACEPTA SU PETICIÓN, SIEMPRE Y CUANDO ESTE TENGA </w:t>
            </w:r>
            <w:r w:rsidRPr="00BF532B">
              <w:rPr>
                <w:rFonts w:asciiTheme="minorHAnsi" w:hAnsiTheme="minorHAnsi" w:cs="Microsoft Sans Serif"/>
                <w:color w:val="333333"/>
                <w:sz w:val="18"/>
                <w:szCs w:val="18"/>
              </w:rPr>
              <w:lastRenderedPageBreak/>
              <w:t xml:space="preserve">LA CALIDAD DE DISTRIBUIDOR PRIMARIO Y SEA EL TITULAR DE LOS REGISTROS SANITARIOS. </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spacing w:after="240"/>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spacing w:after="240"/>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11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6</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DISTRIBUIDORA INTERNACIONAL DE MEDICAMENTOS Y EQUIPO MÉDICO,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PUNTOS 1.1. INCISO I, PUNTO 6.1 INCISO C) Y PUNTO 7.1 </w:t>
            </w:r>
            <w:r w:rsidRPr="00BF532B">
              <w:rPr>
                <w:rFonts w:asciiTheme="minorHAnsi" w:hAnsiTheme="minorHAnsi" w:cs="Microsoft Sans Serif"/>
                <w:color w:val="333333"/>
                <w:sz w:val="18"/>
                <w:szCs w:val="18"/>
              </w:rPr>
              <w:br/>
              <w:t xml:space="preserve">ES CORRECTO ENTENDER QUE SERÁ SUFICIENTE CON PRESENTAR EL ANEXO NUMERO 5 SOLO UNA VEZ, PARA DAR CUMPLIMIENTO CON LO SOLICITADO EN ESTOS PUNTOS.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ES CORRECTA SU APRECIACIÓN.</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1D7F7A">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12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7</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DISTRIBUIDORA INTERNACIONAL DE MEDICAMENTOS Y EQUIPO MÉDICO,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PUNTO 6.1 INCISOS E), F) G) ANEXO 7.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SOLICITAMOS A LA CONVOCANTE SE CORREGIDO ESTE ANEXO YA QUE DICE: </w:t>
            </w:r>
            <w:r w:rsidRPr="00BF532B">
              <w:rPr>
                <w:rFonts w:asciiTheme="minorHAnsi" w:hAnsiTheme="minorHAnsi" w:cs="Microsoft Sans Serif"/>
                <w:color w:val="333333"/>
                <w:sz w:val="18"/>
                <w:szCs w:val="18"/>
              </w:rPr>
              <w:br/>
              <w:t xml:space="preserve">INCISOS F) G) Y H)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Y DEBE DECIR: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INCISOS E) F) Y G)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ES CORRECTA SU APRECIACIÓN.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LOS INCISOS CORRECTOS DEL ANEXO NÚMERO 7 (SIETE) DEBERÁN SER: E, F Y G, TAL Y COMO SE INDICAN EN EL NUMERAL 6.1. PROPOSICIÓN TÉCNICA INCISO E, F Y G.</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1D7F7A">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13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3</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HI-TEC MEDICAL,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6.1 PROPOSICION TECNICA </w:t>
            </w:r>
            <w:r w:rsidRPr="00BF532B">
              <w:rPr>
                <w:rFonts w:asciiTheme="minorHAnsi" w:hAnsiTheme="minorHAnsi" w:cs="Microsoft Sans Serif"/>
                <w:color w:val="333333"/>
                <w:sz w:val="18"/>
                <w:szCs w:val="18"/>
              </w:rPr>
              <w:br/>
              <w:t xml:space="preserve">K. DISTRIBUIDOR, ENTREGAR CARTA DE APOYO DEL FABRICANTE (ANEXO 11) </w:t>
            </w:r>
            <w:r w:rsidRPr="00BF532B">
              <w:rPr>
                <w:rFonts w:asciiTheme="minorHAnsi" w:hAnsiTheme="minorHAnsi" w:cs="Microsoft Sans Serif"/>
                <w:color w:val="333333"/>
                <w:sz w:val="18"/>
                <w:szCs w:val="18"/>
              </w:rPr>
              <w:br/>
              <w:t xml:space="preserve">SOLICITAMOS AMABLEMENTE A LA CONVOCANTE QUE PARA CUMPLIR CON ESTE PUNTO NOS PERMITA PRESENTAR CARTA DE DISTRIBUIDOR PRIMARIO.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br/>
              <w:t xml:space="preserve">SE ACEPTA SU PETICIÓN, SIEMPRE Y CUANDO ESTE TENGA LA CALIDAD DE DISTRIBUIDOR PRIMARIO Y SEA EL TITULAR DE LOS REGISTROS SANITARIOS. </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1D7F7A">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14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5</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LABORATORIOS SERRAL,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6.1 PROPOSICIÓN TÉCNICA INCISO B </w:t>
            </w:r>
            <w:proofErr w:type="gramStart"/>
            <w:r w:rsidRPr="00BF532B">
              <w:rPr>
                <w:rFonts w:asciiTheme="minorHAnsi" w:hAnsiTheme="minorHAnsi" w:cs="Microsoft Sans Serif"/>
                <w:color w:val="333333"/>
                <w:sz w:val="18"/>
                <w:szCs w:val="18"/>
              </w:rPr>
              <w:t>¿</w:t>
            </w:r>
            <w:proofErr w:type="gramEnd"/>
            <w:r w:rsidRPr="00BF532B">
              <w:rPr>
                <w:rFonts w:asciiTheme="minorHAnsi" w:hAnsiTheme="minorHAnsi" w:cs="Microsoft Sans Serif"/>
                <w:color w:val="333333"/>
                <w:sz w:val="18"/>
                <w:szCs w:val="18"/>
              </w:rPr>
              <w:t xml:space="preserve">SERÁ SUFICIENTE CON PRESENTAR EL CATÁLOGO CORRESPONDIENTE DE LA (S) CLAVES QUE SE LICITEN IDENTIFICANDO CON LA CLAVE A 14 </w:t>
            </w:r>
            <w:r w:rsidRPr="00BF532B">
              <w:rPr>
                <w:rFonts w:asciiTheme="minorHAnsi" w:hAnsiTheme="minorHAnsi" w:cs="Microsoft Sans Serif"/>
                <w:color w:val="333333"/>
                <w:sz w:val="18"/>
                <w:szCs w:val="18"/>
              </w:rPr>
              <w:lastRenderedPageBreak/>
              <w:t>DÍGITOS.</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NO ES SUFICIENTE ENTREGAR EL CATÁLOGO COMO USTED INDICA.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lastRenderedPageBreak/>
              <w:t xml:space="preserve">SE PRECISA, QUE DEBE APEGARSE A LOS ESPECIFICADO EN EL NUMERAL 6.1 QUE A LA LETRA DICE: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LAS PROPOSICIONES EN SU CASO, DEBERÁN PRESENTARSE POR MEDIOS REMOTOS DE COMUNICACIÓN ELECTRÓNICA (COMPRANET), PREFERENTEMENTE EN PAPEL MEMBRETADO DE LA EMPRESA, SÓLO EN IDIOMA ESPAÑOL Y DIRIGIDAS AL ÁREA CONVOCANTE.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PARA LOS BIENES SOLICITADOS, SE DEBERÁN PRESENTAR LOS ANEXOS TÉCNICOS </w:t>
            </w:r>
            <w:proofErr w:type="spellStart"/>
            <w:r w:rsidRPr="00BF532B">
              <w:rPr>
                <w:rFonts w:asciiTheme="minorHAnsi" w:hAnsiTheme="minorHAnsi" w:cs="Microsoft Sans Serif"/>
                <w:color w:val="333333"/>
                <w:sz w:val="18"/>
                <w:szCs w:val="18"/>
              </w:rPr>
              <w:t>Ó</w:t>
            </w:r>
            <w:proofErr w:type="spellEnd"/>
            <w:r w:rsidRPr="00BF532B">
              <w:rPr>
                <w:rFonts w:asciiTheme="minorHAnsi" w:hAnsiTheme="minorHAnsi" w:cs="Microsoft Sans Serif"/>
                <w:color w:val="333333"/>
                <w:sz w:val="18"/>
                <w:szCs w:val="18"/>
              </w:rPr>
              <w:t xml:space="preserve"> LOS FOLLETOS </w:t>
            </w:r>
            <w:proofErr w:type="spellStart"/>
            <w:r w:rsidRPr="00BF532B">
              <w:rPr>
                <w:rFonts w:asciiTheme="minorHAnsi" w:hAnsiTheme="minorHAnsi" w:cs="Microsoft Sans Serif"/>
                <w:color w:val="333333"/>
                <w:sz w:val="18"/>
                <w:szCs w:val="18"/>
              </w:rPr>
              <w:t>Ó</w:t>
            </w:r>
            <w:proofErr w:type="spellEnd"/>
            <w:r w:rsidRPr="00BF532B">
              <w:rPr>
                <w:rFonts w:asciiTheme="minorHAnsi" w:hAnsiTheme="minorHAnsi" w:cs="Microsoft Sans Serif"/>
                <w:color w:val="333333"/>
                <w:sz w:val="18"/>
                <w:szCs w:val="18"/>
              </w:rPr>
              <w:t xml:space="preserve"> LOS CATÁLOGOS </w:t>
            </w:r>
            <w:proofErr w:type="spellStart"/>
            <w:r w:rsidRPr="00BF532B">
              <w:rPr>
                <w:rFonts w:asciiTheme="minorHAnsi" w:hAnsiTheme="minorHAnsi" w:cs="Microsoft Sans Serif"/>
                <w:color w:val="333333"/>
                <w:sz w:val="18"/>
                <w:szCs w:val="18"/>
              </w:rPr>
              <w:t>Ó</w:t>
            </w:r>
            <w:proofErr w:type="spellEnd"/>
            <w:r w:rsidRPr="00BF532B">
              <w:rPr>
                <w:rFonts w:asciiTheme="minorHAnsi" w:hAnsiTheme="minorHAnsi" w:cs="Microsoft Sans Serif"/>
                <w:color w:val="333333"/>
                <w:sz w:val="18"/>
                <w:szCs w:val="18"/>
              </w:rPr>
              <w:t xml:space="preserve"> LOS INSTRUCTIVOS O LOS MANUALES DE USO O DE LOS MARBETES (ETIQUETAS), QUE INDIQUEN LA DESCRIPCIÓN GRÁFICA Y TÉCNICA, QUE TENGAN RELACIÓN CON LOS REGISTROS SANITARIOS VIGENTES AUTORIZADOS POR LA COFEPRIS, PARA CON ELLO ACREDITAR LAS ESPECIFICACIONES Y CARACTERÍSTICAS DE LOS INSUMOS PARA LA SALUD; </w:t>
            </w:r>
            <w:r w:rsidRPr="00BF532B">
              <w:rPr>
                <w:rFonts w:asciiTheme="minorHAnsi" w:hAnsiTheme="minorHAnsi" w:cs="Microsoft Sans Serif"/>
                <w:color w:val="333333"/>
                <w:sz w:val="18"/>
                <w:szCs w:val="18"/>
              </w:rPr>
              <w:lastRenderedPageBreak/>
              <w:t xml:space="preserve">DOCUMENTAL QUE DEBERÁ EXHIBIRSE EN IDIOMA ESPAÑOL, IDENTIFICANDO O REFERENCIANDO LA CLAVE DEL BIEN OFERTADO A 14 (CATORCE) DÍGITOS.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ES IMPORTANTE MENCIONAR QUE LA FICHA TÉCNICA DE CADA INSUMO DEBERÁ SER DE ACUERDO A LA FABRICACIÓN DE LOS MISMOS. </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1D7F7A">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15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8</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LABORATORIOS SERRAL,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6.1 PROPOSICIÓN TÉCNICA INCISO M </w:t>
            </w:r>
            <w:r w:rsidRPr="00BF532B">
              <w:rPr>
                <w:rFonts w:asciiTheme="minorHAnsi" w:hAnsiTheme="minorHAnsi" w:cs="Microsoft Sans Serif"/>
                <w:color w:val="333333"/>
                <w:sz w:val="18"/>
                <w:szCs w:val="18"/>
              </w:rPr>
              <w:br/>
              <w:t xml:space="preserve">FORMATO RELACIÓN DE REGISTROS SANITARIOS. </w:t>
            </w:r>
            <w:r w:rsidRPr="00BF532B">
              <w:rPr>
                <w:rFonts w:asciiTheme="minorHAnsi" w:hAnsiTheme="minorHAnsi" w:cs="Microsoft Sans Serif"/>
                <w:color w:val="333333"/>
                <w:sz w:val="18"/>
                <w:szCs w:val="18"/>
              </w:rPr>
              <w:br/>
              <w:t>¿PARA EL SUPUESTO DE LOS REGISTROS SANITARIOS QUE ESTÉN EN PROCESO DE PRÓRROGA EN EL APARTADO DE VIGENCIA DEL REGISTRO SE DEBERÁ ANOTAR LA VIGENCIA QUE EXPRESE EL REGISTRO O LA FECHA EN QUE FUE SOMETIDA LA SOLICITUD DE PRÓRROGA?</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SE DEBERÁ ANOTAR LA VIGENCIA QUE INDIQUE EL REGISTRO SANITARIO.</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007AB8">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16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9</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LABORATORIOS SERRAL,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6.1 PROPOSICIÓN TÉCNICA INCISO O </w:t>
            </w:r>
            <w:r w:rsidRPr="00BF532B">
              <w:rPr>
                <w:rFonts w:asciiTheme="minorHAnsi" w:hAnsiTheme="minorHAnsi" w:cs="Microsoft Sans Serif"/>
                <w:color w:val="333333"/>
                <w:sz w:val="18"/>
                <w:szCs w:val="18"/>
              </w:rPr>
              <w:br/>
              <w:t>¿EN EL CASO DE SER UNA EMPRESA QUE NO ESTE CATALOGADA CON CARÁCTER DE MIPYMES ES NECESARIO PRESENTAR ESCRITO QUE LO INDIQUE?</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NO ES NECESARIO ENTREGAR EL ANEXO 12 RELATIVO A “LA ESTRATIFICACION DE LAS MIPYMES”, DE NO ESTAR EN ALGUNO DE LOS SUPUESTOS DE MIPYMES; </w:t>
            </w:r>
            <w:r w:rsidRPr="00BF532B">
              <w:rPr>
                <w:rFonts w:asciiTheme="minorHAnsi" w:hAnsiTheme="minorHAnsi" w:cs="Microsoft Sans Serif"/>
                <w:color w:val="333333"/>
                <w:sz w:val="18"/>
                <w:szCs w:val="18"/>
              </w:rPr>
              <w:br/>
              <w:t xml:space="preserve">ASÍ MISMO NO ES NECESARIO ENTREGAR UN ESCRITO MANIFESTANDO QUE NO LE APLICA A SU REPRESENTADA. </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007AB8">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17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1</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PROVEEDORA INTEGRAL DE EMPRESAS,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6.1 PROPOSICION TECNICA, INCISO A.- PARA CUMPLIR CON ESTE NUMERAL, DEBEMOS ENTENDER QUE PARA CUMPLIR CON ESTE NUMERAL BASTARA CON PRESENTAR EL ISO Y CE DEL BIEN A OFERTAR. FAVOR DE ACLARAR</w:t>
            </w:r>
            <w:proofErr w:type="gramStart"/>
            <w:r w:rsidRPr="00BF532B">
              <w:rPr>
                <w:rFonts w:asciiTheme="minorHAnsi" w:hAnsiTheme="minorHAnsi" w:cs="Microsoft Sans Serif"/>
                <w:color w:val="333333"/>
                <w:sz w:val="18"/>
                <w:szCs w:val="18"/>
              </w:rPr>
              <w:t>?</w:t>
            </w:r>
            <w:proofErr w:type="gramEnd"/>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spacing w:after="240"/>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 NO ES CORRECTO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SE LE ACLARA QUE PRIMERAMENTE DEBERÁ DE DAR CUMPLIMIENTO REQUISITANDO EL ANEXO NÚMERO 15 (QUINCE), ANEXANDO ADEMÁS EL SOPORTE DOCUMENTAL QUE SE INDICA EN LOS INCISOS I, II Y III DEL NUMERAL 6.1 PROPOSICIÓN TÉCNICA INCISO A, DEPENDIENDO EL CASO QUE SE UBIQUE, QUE A LA LETRA DICE: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6.1. PROPOSICIÓN TÉCNICA: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A. DESCRIPCIÓN AMPLIA Y DETALLADA DE LOS BIENES OFERTADOS, DEBIENDO UTILIZAR EL FORMATO DEL ANEXO NÚMERO 15 (QUINCE) “PROPOSICIÓN TÉCNICA”, CUMPLIENDO ESTRICTAMENTE CON LO SEÑALADO EN EL ANEXO NÚMERO 21 (VEINTIUNO) “REQUERIMIENTO”, EL CUAL FORMA PARTE DE ÉSTA CONVOCATORIA, ANEXANDO: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LOS LICITANTES ADEMÁS DEBERÁN ACOMPAÑAR A SU PROPOSICIÓN TÉCNICA ANEXO </w:t>
            </w:r>
            <w:r w:rsidRPr="00BF532B">
              <w:rPr>
                <w:rFonts w:asciiTheme="minorHAnsi" w:hAnsiTheme="minorHAnsi" w:cs="Microsoft Sans Serif"/>
                <w:color w:val="333333"/>
                <w:sz w:val="18"/>
                <w:szCs w:val="18"/>
              </w:rPr>
              <w:lastRenderedPageBreak/>
              <w:t xml:space="preserve">NÚMERO 15 (QUINCE) CON LOS DOCUMENTOS SIGUIENTES: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I. COPIA DEL CERTIFICADO QUE ACREDITE EL CUMPLIMIENTO CON LA NORMA OFICIAL MEXICANA, NORMA MEXICANA, NORMA INTERNACIONAL O ESPECIFICACIÓN TÉCNICA APLICABLE, EXPEDIDO POR UN ORGANISMO DE CERTIFICACIÓN ACREDITADO POR LA EMA. EL CERTIFICADO DEBERÁ ESTAR VIGENTE AL MOMENTO DE PRESENTAR SU INTERÉS DE PARTICIPAR Y DURANTE LA VIGENCIA DEL CONTRATO; POR LO QUE, EN CASO CONTRARIO SE DEBERÁ TRAMITAR SU RENOVACIÓN ANTE UN ORGANISMO DE CERTIFICACIÓN ACREDITADO, DEBIENDO ENVIAR COPIA DE ÉSTE AL INSTITUTO.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II. EN EL SUPUESTO DE QUE NO EXISTAN ORGANISMOS DE CERTIFICACIÓN ACREDITADOS, PRESENTAR EL INFORME DE RESULTADOS EMITIDO POR UN LABORATORIO DE PRUEBAS ACREDITADO POR LA EMA; DICHO INFORME DEBERÁ CONTAR CON FECHA DE </w:t>
            </w:r>
            <w:r w:rsidRPr="00BF532B">
              <w:rPr>
                <w:rFonts w:asciiTheme="minorHAnsi" w:hAnsiTheme="minorHAnsi" w:cs="Microsoft Sans Serif"/>
                <w:color w:val="333333"/>
                <w:sz w:val="18"/>
                <w:szCs w:val="18"/>
              </w:rPr>
              <w:lastRenderedPageBreak/>
              <w:t xml:space="preserve">EXPEDICIÓN COMO MÁXIMO DE SEIS MESES.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III. EN CASO DE QUE NO EXISTA NORMA OFICIAL MEXICANA, NORMA MEXICANA, NORMA INTERNACIONAL O ESPECIFICACIÓN TÉCNICA APLICABLE, EXPEDIDO POR UN ORGANISMO DE CERTIFICACIÓN ACREDITADO POR LA EMA. LOS PARTICIPANTES DEBERÁN PRESENTAR CARTA BAJO PROTESTA DE DECIR VERDAD, DE QUE EL BIEN OFERTADO CUMPLE CON LO SOLICITADO EN EL CATÁLOGO DE CONCEPTOS Y ANEXOS, SUSCRITO POR EL REPRESENTANTE LEGAL DE LA EMPRESA. </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spacing w:after="240"/>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007AB8">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18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2</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PROVEEDORA INTEGRAL DE EMPRESAS,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br/>
              <w:t xml:space="preserve">6.1.- PROPOSICION TECNICA </w:t>
            </w:r>
            <w:r w:rsidRPr="00BF532B">
              <w:rPr>
                <w:rFonts w:asciiTheme="minorHAnsi" w:hAnsiTheme="minorHAnsi" w:cs="Microsoft Sans Serif"/>
                <w:color w:val="333333"/>
                <w:sz w:val="18"/>
                <w:szCs w:val="18"/>
              </w:rPr>
              <w:br/>
              <w:t xml:space="preserve">INCISO A) </w:t>
            </w:r>
            <w:r w:rsidRPr="00BF532B">
              <w:rPr>
                <w:rFonts w:asciiTheme="minorHAnsi" w:hAnsiTheme="minorHAnsi" w:cs="Microsoft Sans Serif"/>
                <w:color w:val="333333"/>
                <w:sz w:val="18"/>
                <w:szCs w:val="18"/>
              </w:rPr>
              <w:br/>
              <w:t xml:space="preserve">DICE: </w:t>
            </w:r>
            <w:r w:rsidRPr="00BF532B">
              <w:rPr>
                <w:rFonts w:asciiTheme="minorHAnsi" w:hAnsiTheme="minorHAnsi" w:cs="Microsoft Sans Serif"/>
                <w:color w:val="333333"/>
                <w:sz w:val="18"/>
                <w:szCs w:val="18"/>
              </w:rPr>
              <w:br/>
              <w:t xml:space="preserve">DESCRIPCIÓN AMPLIA Y DETALLADA DE LOS BIENES OFERTADOS, DEBIENDO UTILIZAR EL FORMATO DEL ANEXO NÚMERO 15 (QUINCE) “PROPOSICIÓN TÉCNICA”… </w:t>
            </w:r>
            <w:r w:rsidRPr="00BF532B">
              <w:rPr>
                <w:rFonts w:asciiTheme="minorHAnsi" w:hAnsiTheme="minorHAnsi" w:cs="Microsoft Sans Serif"/>
                <w:color w:val="333333"/>
                <w:sz w:val="18"/>
                <w:szCs w:val="18"/>
              </w:rPr>
              <w:br/>
              <w:t xml:space="preserve">DUDA: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SOLICITAMOS ATENTAMENTE A LA CONVOCANTE </w:t>
            </w:r>
            <w:r w:rsidRPr="00BF532B">
              <w:rPr>
                <w:rFonts w:asciiTheme="minorHAnsi" w:hAnsiTheme="minorHAnsi" w:cs="Microsoft Sans Serif"/>
                <w:color w:val="333333"/>
                <w:sz w:val="18"/>
                <w:szCs w:val="18"/>
              </w:rPr>
              <w:lastRenderedPageBreak/>
              <w:t xml:space="preserve">ELABORAR EL PRESENTE ANEXO NUMERO 15 A RENGLON SEGUIDO OFERTANDO UNICAMENTE LAS CLAVES QUE MI REPRESENTADA LE INTERESA PARTICIPAR. </w:t>
            </w:r>
            <w:r w:rsidRPr="00BF532B">
              <w:rPr>
                <w:rFonts w:asciiTheme="minorHAnsi" w:hAnsiTheme="minorHAnsi" w:cs="Microsoft Sans Serif"/>
                <w:color w:val="333333"/>
                <w:sz w:val="18"/>
                <w:szCs w:val="18"/>
              </w:rPr>
              <w:br/>
              <w:t xml:space="preserve">¿SE ACEPTA?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SE ACEPTA, ES CORRECTA SU APRECIACIÓN PODRÁ PRESENTAR EL ANEXO NÚMERO 15 POR CLAVE O A RENGLÓN SEGUIDO, SIEMPRE Y CUANDO SEA LEGIBLE</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DC512A">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19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2</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SELECCIONES MEDICAS DEL CENTRO,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6.1. INCISO A) </w:t>
            </w:r>
            <w:r w:rsidRPr="00BF532B">
              <w:rPr>
                <w:rFonts w:asciiTheme="minorHAnsi" w:hAnsiTheme="minorHAnsi" w:cs="Microsoft Sans Serif"/>
                <w:color w:val="333333"/>
                <w:sz w:val="18"/>
                <w:szCs w:val="18"/>
              </w:rPr>
              <w:br/>
              <w:t xml:space="preserve">DICE: </w:t>
            </w:r>
            <w:r w:rsidRPr="00BF532B">
              <w:rPr>
                <w:rFonts w:asciiTheme="minorHAnsi" w:hAnsiTheme="minorHAnsi" w:cs="Microsoft Sans Serif"/>
                <w:color w:val="333333"/>
                <w:sz w:val="18"/>
                <w:szCs w:val="18"/>
              </w:rPr>
              <w:br/>
              <w:t xml:space="preserve">DESCRIPCIÓN AMPLIA Y DETALLADA DE LOS BIENES OFERTADOS, DEBIENDO UTILIZAR EL FORMATO DEL ANEXO NÚMERO 15 (QUINCE) “PROPOSICIÓN TÉCNICA”… </w:t>
            </w:r>
            <w:r w:rsidRPr="00BF532B">
              <w:rPr>
                <w:rFonts w:asciiTheme="minorHAnsi" w:hAnsiTheme="minorHAnsi" w:cs="Microsoft Sans Serif"/>
                <w:color w:val="333333"/>
                <w:sz w:val="18"/>
                <w:szCs w:val="18"/>
              </w:rPr>
              <w:br/>
              <w:t xml:space="preserve">DUDA: </w:t>
            </w:r>
            <w:r w:rsidRPr="00BF532B">
              <w:rPr>
                <w:rFonts w:asciiTheme="minorHAnsi" w:hAnsiTheme="minorHAnsi" w:cs="Microsoft Sans Serif"/>
                <w:color w:val="333333"/>
                <w:sz w:val="18"/>
                <w:szCs w:val="18"/>
              </w:rPr>
              <w:br/>
              <w:t xml:space="preserve">SOLICITAMOS ATENTAMENTE A LA CONVOCANTE ELABORAR EL PRESENTE ANEXO NUMERO 15 A RENGLON SEGUIDO OFERTANDO UNICAMENTE LAS CLAVES QUE MI REPRESENTADA LE INTERESA PARTICIPAR. </w:t>
            </w:r>
            <w:r w:rsidRPr="00BF532B">
              <w:rPr>
                <w:rFonts w:asciiTheme="minorHAnsi" w:hAnsiTheme="minorHAnsi" w:cs="Microsoft Sans Serif"/>
                <w:color w:val="333333"/>
                <w:sz w:val="18"/>
                <w:szCs w:val="18"/>
              </w:rPr>
              <w:br/>
              <w:t xml:space="preserve">¿SE ACEPTA?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SE ACEPTA, ES CORRECTA SU APRECIACIÓN PODRÁ PRESENTAR EL ANEXO NÚMERO 15 POR CLAVE O A RENGLÓN SEGUIDO, SIEMPRE Y CUANDO SEA LEGIBLE</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DC512A">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20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6.2 Proposición Económica.</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3</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SELECCIONES MEDICAS DEL CENTRO,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DICE: </w:t>
            </w:r>
            <w:r w:rsidRPr="00BF532B">
              <w:rPr>
                <w:rFonts w:asciiTheme="minorHAnsi" w:hAnsiTheme="minorHAnsi" w:cs="Microsoft Sans Serif"/>
                <w:color w:val="333333"/>
                <w:sz w:val="18"/>
                <w:szCs w:val="18"/>
              </w:rPr>
              <w:br/>
              <w:t xml:space="preserve">LA PROPUESTA ECONÓMICA, DEBERÁ CONTENER LA COTIZACIÓN POR CLAVE DE LOS BIENES OFERTADOS, INDICANDO LA CLAVE, DESCRIPCIÓN, PRESENTACIÓN, CANTIDAD, PRECIO OFERTADO E IMPORTE TOTAL SIN I.V.A. CONFORME AL ANEXO NÚMERO 13 (TRECE), EL CUAL FORMA PARTE DE LA PRESENTE CONVOCATORIA. </w:t>
            </w:r>
            <w:r w:rsidRPr="00BF532B">
              <w:rPr>
                <w:rFonts w:asciiTheme="minorHAnsi" w:hAnsiTheme="minorHAnsi" w:cs="Microsoft Sans Serif"/>
                <w:color w:val="333333"/>
                <w:sz w:val="18"/>
                <w:szCs w:val="18"/>
              </w:rPr>
              <w:br/>
              <w:t xml:space="preserve">DUDA: </w:t>
            </w:r>
            <w:r w:rsidRPr="00BF532B">
              <w:rPr>
                <w:rFonts w:asciiTheme="minorHAnsi" w:hAnsiTheme="minorHAnsi" w:cs="Microsoft Sans Serif"/>
                <w:color w:val="333333"/>
                <w:sz w:val="18"/>
                <w:szCs w:val="18"/>
              </w:rPr>
              <w:br/>
              <w:t xml:space="preserve">SOLICITAMOS ATENTAMENTE A LA CONVOCANTE ELABORAR EL PRESENTE ANEXO NUMERO 13 A RENGLON SEGUIDO OFERTANDO UNICAMENTE LAS CLAVES QUE MI REPRESENTADA LE INTERESA </w:t>
            </w:r>
            <w:r w:rsidRPr="00BF532B">
              <w:rPr>
                <w:rFonts w:asciiTheme="minorHAnsi" w:hAnsiTheme="minorHAnsi" w:cs="Microsoft Sans Serif"/>
                <w:color w:val="333333"/>
                <w:sz w:val="18"/>
                <w:szCs w:val="18"/>
              </w:rPr>
              <w:lastRenderedPageBreak/>
              <w:t xml:space="preserve">PARTICIPAR. </w:t>
            </w:r>
            <w:r w:rsidRPr="00BF532B">
              <w:rPr>
                <w:rFonts w:asciiTheme="minorHAnsi" w:hAnsiTheme="minorHAnsi" w:cs="Microsoft Sans Serif"/>
                <w:color w:val="333333"/>
                <w:sz w:val="18"/>
                <w:szCs w:val="18"/>
              </w:rPr>
              <w:br/>
              <w:t xml:space="preserve">¿SE ACEPTA?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SE ACEPTA, ES CORRECTA SU APRECIACIÓN PODRÁ PRESENTAR EL ANEXO NÚMERO 13 POR CLAVE O A RENGLÓN SEGUIDO, SIEMPRE Y CUANDO SEA LEGIBLE</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780BAF" w:rsidP="00EA218E">
            <w:pPr>
              <w:rPr>
                <w:rFonts w:asciiTheme="minorHAnsi" w:hAnsiTheme="minorHAnsi" w:cs="Microsoft Sans Serif"/>
                <w:color w:val="333333"/>
                <w:sz w:val="18"/>
                <w:szCs w:val="18"/>
              </w:rPr>
            </w:pPr>
            <w:r w:rsidRPr="00DC512A">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21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6.3 Documentación Complementaria.</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5</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DISTRIBUIDORA INTERNACIONAL DE MEDICAMENTOS Y EQUIPO MÉDICO,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PUNTO 6.3.III DOCUMENTACIÓN COMPLEMENTARIA. </w:t>
            </w:r>
            <w:r w:rsidRPr="00BF532B">
              <w:rPr>
                <w:rFonts w:asciiTheme="minorHAnsi" w:hAnsiTheme="minorHAnsi" w:cs="Microsoft Sans Serif"/>
                <w:color w:val="333333"/>
                <w:sz w:val="18"/>
                <w:szCs w:val="18"/>
              </w:rPr>
              <w:br/>
              <w:t xml:space="preserve">ES CORRECTO ENTENDER QUE PARA DAR CUMPLIMIENTO BASTARA CON PRESENTAR EL ÚLTIMO PAGO DE CUOTAS OBRERO PATRONALES.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A EFECTO DE DAR CUMPLIMENTO CON ESTE PUNTO DE LA CONVOCATORIA, PODRÁ ANEXAR COPIA SIMPLE DE LAS CONSTANCIAS EMITIDAS POR EL INSTITUTO MEXICANO DEL SEGURO SOCIAL EN LAS QUE CONSTA QUE SUS TRABAJADORES SE ENCUENTRAN INSCRITOS EN EL RÉGIMEN OBLIGATORIO DEL SEGURO SOCIAL, ASÍ COMO QUE SE ENCUENTRAN AL CORRIENTE EN EL PAGO DE SUS CUOTAS OBRERO PATRONALES.</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780BAF" w:rsidP="00EA218E">
            <w:pPr>
              <w:rPr>
                <w:rFonts w:asciiTheme="minorHAnsi" w:hAnsiTheme="minorHAnsi" w:cs="Microsoft Sans Serif"/>
                <w:color w:val="333333"/>
                <w:sz w:val="18"/>
                <w:szCs w:val="18"/>
              </w:rPr>
            </w:pPr>
            <w:r w:rsidRPr="008F61E9">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22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3</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LABORATORIOS SERRAL,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6.3 DOCUMENTACIÓN COMPLEMENTARIA INCISO III ¿EL NO PRESENTAR LO SOLICITADO ES MOTIVO DE DESECHAMIENTO?</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ES CORRECTA SU APRECIACIÓN, NO SERÁ MOTIVO DE DESECHAMIENTO. </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8F61E9">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23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9 Criterios para la Evaluación de las proposiciones y Adjudicación de los contratos.</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4</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SELECCIONES MEDICAS DEL CENTRO,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LOS CONTRATOS. </w:t>
            </w:r>
            <w:r w:rsidRPr="00BF532B">
              <w:rPr>
                <w:rFonts w:asciiTheme="minorHAnsi" w:hAnsiTheme="minorHAnsi" w:cs="Microsoft Sans Serif"/>
                <w:color w:val="333333"/>
                <w:sz w:val="18"/>
                <w:szCs w:val="18"/>
              </w:rPr>
              <w:br/>
              <w:t xml:space="preserve">PENULTIMO PARRAFO </w:t>
            </w:r>
            <w:r w:rsidRPr="00BF532B">
              <w:rPr>
                <w:rFonts w:asciiTheme="minorHAnsi" w:hAnsiTheme="minorHAnsi" w:cs="Microsoft Sans Serif"/>
                <w:color w:val="333333"/>
                <w:sz w:val="18"/>
                <w:szCs w:val="18"/>
              </w:rPr>
              <w:br/>
              <w:t xml:space="preserve">DICE: </w:t>
            </w:r>
            <w:r w:rsidRPr="00BF532B">
              <w:rPr>
                <w:rFonts w:asciiTheme="minorHAnsi" w:hAnsiTheme="minorHAnsi" w:cs="Microsoft Sans Serif"/>
                <w:color w:val="333333"/>
                <w:sz w:val="18"/>
                <w:szCs w:val="18"/>
              </w:rPr>
              <w:br/>
              <w:t xml:space="preserve">NO SE CONSIDERARÁN LAS PROPOSICIONES, CUANDO LA CANTIDAD DE LOS BIENES OFERTADOS SEA MENOR AL PORCENTAJE SOLICITADO POR LA CONVOCANTE PARA EL PRIMER LUGAR (80%), CORRESPONDIENTE A DOS FUENTES DE ABASTECIMIENTO, SEÑALADO EN EL NUMERAL 3.1 DE LA CONVOCATORIA. </w:t>
            </w:r>
            <w:r w:rsidRPr="00BF532B">
              <w:rPr>
                <w:rFonts w:asciiTheme="minorHAnsi" w:hAnsiTheme="minorHAnsi" w:cs="Microsoft Sans Serif"/>
                <w:color w:val="333333"/>
                <w:sz w:val="18"/>
                <w:szCs w:val="18"/>
              </w:rPr>
              <w:br/>
              <w:t xml:space="preserve">DUDA: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lastRenderedPageBreak/>
              <w:t xml:space="preserve">SOLICITAMOS ATENTAMENTE A LA CONVOCANTE NOS ACLARE QUE LA ADJUDICACION SERA A UNA SOLA FUENTE DE ABASTO POR CLAVE OFERTADA DEL REQUERIMIENTO SOLICITADO CONFORME AL ANEXO NUMERO 21 (VEINTIUNO). </w:t>
            </w:r>
            <w:r w:rsidRPr="00BF532B">
              <w:rPr>
                <w:rFonts w:asciiTheme="minorHAnsi" w:hAnsiTheme="minorHAnsi" w:cs="Microsoft Sans Serif"/>
                <w:color w:val="333333"/>
                <w:sz w:val="18"/>
                <w:szCs w:val="18"/>
              </w:rPr>
              <w:br/>
              <w:t xml:space="preserve">¿FAVOR DE ACLARAR?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LOS BIENES SOLICITADOS DEBERÁN ADJUDICARSE A UNA SOLA FUENTE DE ABASTO POR CLAVE DEL REQUERIMIENTO. </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8F61E9">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24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10 Causas de Desechamiento.</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8</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DISTRIBUIDORA INTERNACIONAL DE MEDICAMENTOS Y EQUIPO MÉDICO,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PUNTO 10 CAUSAS DE DESECHAMIENTO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EN CASO DE OFERTAR MÁS DE UNA MARCA, LOS MOTIVOS INDICADOS EN LOS INCISOS E, F, G, H, APLICARÁN ÚNICAMENTE PARA LA MARCA QUE INCUMPLA ESTOS PUNTOS Y NO ASÍ PARA EL TOTAL DE LA PROPUESTA DE CADA CLAVE.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ES CORRECTA SU APRECIACIÓN.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LOS MOTIVOS DE DESECHAMIENTOS QUE CITA, APLICARÁN ÚNICAMENTE PARA EL FABRICANTE QUE INCUMPLA ESTOS PUNTOS Y NO ASÍ PARA EL TOTAL DE LA PROPUESTA DE CADA CLAVE.</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74663F">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25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11.1 Plazo y lugar de entrega.</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1</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LABORATORIOS SERRAL,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11.1.- PLAZO Y LUGAR DE ENTREGA </w:t>
            </w:r>
            <w:r w:rsidRPr="00BF532B">
              <w:rPr>
                <w:rFonts w:asciiTheme="minorHAnsi" w:hAnsiTheme="minorHAnsi" w:cs="Microsoft Sans Serif"/>
                <w:color w:val="333333"/>
                <w:sz w:val="18"/>
                <w:szCs w:val="18"/>
              </w:rPr>
              <w:br/>
              <w:t>¿EN CASO DE SER ADJUDICADO SE PODRÁ ENTREGAR EL PRODUCTO CON COPIA DE FALLO O EN SU DEFECTO FAVOR DE INDICARNOS SI EN EL ACTO REFERIDO SE ENTREGARÁN PEDIDOS O SERÁN GENERADAS ORDENES DE REPOSICIÓN POR MEDIO DEL SAI?</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2102F4" w:rsidP="00EA218E">
            <w:pPr>
              <w:rPr>
                <w:rFonts w:asciiTheme="minorHAnsi" w:hAnsiTheme="minorHAnsi" w:cs="Microsoft Sans Serif"/>
                <w:color w:val="333333"/>
                <w:sz w:val="18"/>
                <w:szCs w:val="18"/>
              </w:rPr>
            </w:pPr>
            <w:r w:rsidRPr="002102F4">
              <w:rPr>
                <w:rFonts w:asciiTheme="minorHAnsi" w:hAnsiTheme="minorHAnsi" w:cs="Microsoft Sans Serif"/>
                <w:color w:val="333333"/>
                <w:sz w:val="18"/>
                <w:szCs w:val="18"/>
              </w:rPr>
              <w:t>LAS ENTREGAS SE REALIZARÁN MEDIANTE ÓRDENES DE REPOSICIÓN DEL SISTEMA DE ABASTO INSTITUCIONAL.</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sidP="00780BAF">
            <w:r w:rsidRPr="0074663F">
              <w:rPr>
                <w:rFonts w:asciiTheme="minorHAnsi" w:hAnsiTheme="minorHAnsi" w:cs="Microsoft Sans Serif"/>
                <w:color w:val="333333"/>
                <w:sz w:val="18"/>
                <w:szCs w:val="18"/>
              </w:rPr>
              <w:t>ÁREA C</w:t>
            </w:r>
            <w:r w:rsidR="002102F4">
              <w:rPr>
                <w:rFonts w:asciiTheme="minorHAnsi" w:hAnsiTheme="minorHAnsi" w:cs="Microsoft Sans Serif"/>
                <w:color w:val="333333"/>
                <w:sz w:val="18"/>
                <w:szCs w:val="18"/>
              </w:rPr>
              <w:t>ONCENTRADORA</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26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11.2 Condiciones de entrega.</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9</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DISTRIBUIDORA INTERNACIONAL DE MEDICAMENTOS Y EQUIPO MÉDICO,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PUNTO 11.2 CONDICIONES DE ENTREGA, COMPROBACION DE BIENES PARRAFO SEXTO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SOLICITAMOS A LA CONVOCANTE SE AUTORICE QUE LA CLAVE DE LA ETIQUETA DEL ENVASE SECUNDARIO Y EN CASO DE NO EXISTIR ESTE EL PRIMARIO SEA MANIFESTADA A 10 DÍGITOS.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7DA7" w:rsidRPr="00897DA7" w:rsidRDefault="00897DA7" w:rsidP="00897DA7">
            <w:pPr>
              <w:jc w:val="both"/>
              <w:rPr>
                <w:rFonts w:asciiTheme="minorHAnsi" w:hAnsiTheme="minorHAnsi" w:cs="Microsoft Sans Serif"/>
                <w:color w:val="333333"/>
                <w:sz w:val="18"/>
                <w:szCs w:val="18"/>
              </w:rPr>
            </w:pPr>
            <w:r w:rsidRPr="00897DA7">
              <w:rPr>
                <w:rFonts w:asciiTheme="minorHAnsi" w:hAnsiTheme="minorHAnsi" w:cs="Microsoft Sans Serif"/>
                <w:color w:val="333333"/>
                <w:sz w:val="18"/>
                <w:szCs w:val="18"/>
              </w:rPr>
              <w:t>NO SE ACEPTU SU PROPUESTA.</w:t>
            </w:r>
          </w:p>
          <w:p w:rsidR="00897DA7" w:rsidRPr="00897DA7" w:rsidRDefault="00897DA7" w:rsidP="00897DA7">
            <w:pPr>
              <w:jc w:val="both"/>
              <w:rPr>
                <w:rFonts w:asciiTheme="minorHAnsi" w:hAnsiTheme="minorHAnsi" w:cs="Microsoft Sans Serif"/>
                <w:color w:val="333333"/>
                <w:sz w:val="18"/>
                <w:szCs w:val="18"/>
              </w:rPr>
            </w:pPr>
          </w:p>
          <w:p w:rsidR="00897DA7" w:rsidRPr="00897DA7" w:rsidRDefault="00897DA7" w:rsidP="00897DA7">
            <w:pPr>
              <w:jc w:val="both"/>
              <w:rPr>
                <w:rFonts w:asciiTheme="minorHAnsi" w:hAnsiTheme="minorHAnsi" w:cs="Microsoft Sans Serif"/>
                <w:color w:val="333333"/>
                <w:sz w:val="18"/>
                <w:szCs w:val="18"/>
              </w:rPr>
            </w:pPr>
            <w:r w:rsidRPr="00897DA7">
              <w:rPr>
                <w:rFonts w:asciiTheme="minorHAnsi" w:hAnsiTheme="minorHAnsi" w:cs="Microsoft Sans Serif"/>
                <w:color w:val="333333"/>
                <w:sz w:val="18"/>
                <w:szCs w:val="18"/>
              </w:rPr>
              <w:t>DEBERÁ SER DE CONFORMIDAD AL NUMERAL 11.2 CONDICIONES DE ENTREGA, COMPROBACION DE BIENES PARRAFO SEXTO.</w:t>
            </w:r>
          </w:p>
          <w:p w:rsidR="00897DA7" w:rsidRPr="00897DA7" w:rsidRDefault="00897DA7" w:rsidP="00897DA7">
            <w:pPr>
              <w:jc w:val="both"/>
              <w:rPr>
                <w:rFonts w:asciiTheme="minorHAnsi" w:hAnsiTheme="minorHAnsi" w:cs="Microsoft Sans Serif"/>
                <w:color w:val="333333"/>
                <w:sz w:val="18"/>
                <w:szCs w:val="18"/>
              </w:rPr>
            </w:pPr>
          </w:p>
          <w:p w:rsidR="00897DA7" w:rsidRPr="00897DA7" w:rsidRDefault="00897DA7" w:rsidP="00897DA7">
            <w:pPr>
              <w:rPr>
                <w:rFonts w:asciiTheme="minorHAnsi" w:hAnsiTheme="minorHAnsi" w:cs="Microsoft Sans Serif"/>
                <w:color w:val="333333"/>
                <w:sz w:val="18"/>
                <w:szCs w:val="18"/>
              </w:rPr>
            </w:pPr>
            <w:r w:rsidRPr="00897DA7">
              <w:rPr>
                <w:rFonts w:asciiTheme="minorHAnsi" w:hAnsiTheme="minorHAnsi" w:cs="Microsoft Sans Serif"/>
                <w:color w:val="333333"/>
                <w:sz w:val="18"/>
                <w:szCs w:val="18"/>
              </w:rPr>
              <w:t xml:space="preserve">“LOS ENVASES SECUNDARIOS, Y SI NO EXISTEN ESTOS, LOS </w:t>
            </w:r>
            <w:r w:rsidRPr="00897DA7">
              <w:rPr>
                <w:rFonts w:asciiTheme="minorHAnsi" w:hAnsiTheme="minorHAnsi" w:cs="Microsoft Sans Serif"/>
                <w:color w:val="333333"/>
                <w:sz w:val="18"/>
                <w:szCs w:val="18"/>
              </w:rPr>
              <w:lastRenderedPageBreak/>
              <w:t>PRIMARIOS DEBERÁN CONTENER CONTRA ETIQUETAS SIN CUBRIR LEYENDAS ORIGINALES, INDICANDO LA CLAVE DEL BIEN A 4 DÍGITOS DEL ESPECÍFICO Y PARA EL CASO DE MATERIAL DE CURACIÓN DEBERÁ SER A 12(DOCE) DÍGITOS“</w:t>
            </w:r>
          </w:p>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74663F">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27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 xml:space="preserve">20 Información reservada y confidencial. </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2</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LABORATORIOS SERRAL,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20.- INFORMACIÓN RESERVADA Y CONFIDENCIAL. </w:t>
            </w:r>
            <w:r w:rsidRPr="00BF532B">
              <w:rPr>
                <w:rFonts w:asciiTheme="minorHAnsi" w:hAnsiTheme="minorHAnsi" w:cs="Microsoft Sans Serif"/>
                <w:color w:val="333333"/>
                <w:sz w:val="18"/>
                <w:szCs w:val="18"/>
              </w:rPr>
              <w:br/>
              <w:t>¿EL NO PRESENTAR LO SOLICITADO ES MOTIVO DE DESECHAMIENTO?</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NO SERÁ CAUSA DE DESECHAMIENTO.</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74663F">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28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ANEXO NÚMERO 7 (SIETE) DECLARACIÓN DE INTEGRIDAD</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5</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SELECCIONES MEDICAS DEL CENTRO,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spacing w:after="240"/>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ANEXO NUMERO 7 (SIETE</w:t>
            </w:r>
            <w:proofErr w:type="gramStart"/>
            <w:r w:rsidRPr="00BF532B">
              <w:rPr>
                <w:rFonts w:asciiTheme="minorHAnsi" w:hAnsiTheme="minorHAnsi" w:cs="Microsoft Sans Serif"/>
                <w:color w:val="333333"/>
                <w:sz w:val="18"/>
                <w:szCs w:val="18"/>
              </w:rPr>
              <w:t>)INCISOS</w:t>
            </w:r>
            <w:proofErr w:type="gramEnd"/>
            <w:r w:rsidRPr="00BF532B">
              <w:rPr>
                <w:rFonts w:asciiTheme="minorHAnsi" w:hAnsiTheme="minorHAnsi" w:cs="Microsoft Sans Serif"/>
                <w:color w:val="333333"/>
                <w:sz w:val="18"/>
                <w:szCs w:val="18"/>
              </w:rPr>
              <w:t xml:space="preserve"> F), G) Y H) </w:t>
            </w:r>
            <w:r w:rsidRPr="00BF532B">
              <w:rPr>
                <w:rFonts w:asciiTheme="minorHAnsi" w:hAnsiTheme="minorHAnsi" w:cs="Microsoft Sans Serif"/>
                <w:color w:val="333333"/>
                <w:sz w:val="18"/>
                <w:szCs w:val="18"/>
              </w:rPr>
              <w:br/>
              <w:t xml:space="preserve">DUDA: </w:t>
            </w:r>
            <w:r w:rsidRPr="00BF532B">
              <w:rPr>
                <w:rFonts w:asciiTheme="minorHAnsi" w:hAnsiTheme="minorHAnsi" w:cs="Microsoft Sans Serif"/>
                <w:color w:val="333333"/>
                <w:sz w:val="18"/>
                <w:szCs w:val="18"/>
              </w:rPr>
              <w:br/>
              <w:t xml:space="preserve">SOLICITAMOS ATENTAMENTE A LA CONVOCANTE QUE ACLARE LO SIGUIENTE DEBIDO A QUE CREEMOS QUE EXISTE UN ERROR EN LOS INCISO A QUE HACE REFERENCIA EL PRESENTE ANEXO YA QUE CONFORME AL NUMERAL 6.1.- PROPOSICION TECNICA LOS INCISOS CORRECTOS A QUE HAGA REFERENCIA EL ANEXO NUMERO 7 DEBEN SER LOS INCISOS E), F) Y G). </w:t>
            </w:r>
            <w:r w:rsidRPr="00BF532B">
              <w:rPr>
                <w:rFonts w:asciiTheme="minorHAnsi" w:hAnsiTheme="minorHAnsi" w:cs="Microsoft Sans Serif"/>
                <w:color w:val="333333"/>
                <w:sz w:val="18"/>
                <w:szCs w:val="18"/>
              </w:rPr>
              <w:br/>
              <w:t xml:space="preserve">¿FAVOR DE ACLARAR?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ES CORRECTA SU APRECIACIÓN, PARA EL ANEXO NÚMERO 7 (SIETE) DECLARACIÓN DE INTEGRIDAD LOS INCISOS CORRECTOS SON COMO LO INDICA EL NÚMERAL 6.1 “PROPUESTA TÉCNICA”, INCISOS E), F) Y G) DE LA CONVOCATORIA.</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74663F">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29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ANEXO NÚMERO 13 (TRECE) PROPOSICIÓN ECONÓMICA</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10</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DISTRIBUIDORA INTERNACIONAL DE MEDICAMENTOS Y EQUIPO MÉDICO,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ANEXO 13 Y 15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CON EL FIN DE DAR TRANSPARENCIA A LOS PROCESOS RELATIVOS A ESTA CONVOCATORIA SE SOLICITA SE UNIFIQUEN LOS ANEXOS 13 Y 15 DENOMINADO (PROPUESTA TÉCNICO - ECONÓMICA) INCLUYENDO TODOS LOS </w:t>
            </w:r>
            <w:r w:rsidRPr="00BF532B">
              <w:rPr>
                <w:rFonts w:asciiTheme="minorHAnsi" w:hAnsiTheme="minorHAnsi" w:cs="Microsoft Sans Serif"/>
                <w:color w:val="333333"/>
                <w:sz w:val="18"/>
                <w:szCs w:val="18"/>
              </w:rPr>
              <w:lastRenderedPageBreak/>
              <w:t xml:space="preserve">REQUISITOS SOLICITADOS EN DICHO ANEXOS ASÍ MISMO INCLUIR INSTRUCTIVO DE LLENADO Y MARCA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NO SE ACEPTA SU SOLICITUD.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DEBERÁ REQUISITAR LOS ANEXOS CON LA INFORMACIÓN INDICADA EN LOS MISMOS. </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6563C0">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30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ANEXO NÚMERO 15 (QUINCE) DESCRIPCIÓN AMPLIA Y DETALLADA DE LOS BIENES</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11</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DISTRIBUIDORA INTERNACIONAL DE MEDICAMENTOS Y EQUIPO MÉDICO,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ANEXO 15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ES CORRECTO ENTENDER QUE EN LA COLUMNA DE NOMBRE DEL FABRICANTE SERÁ DE MANERA INDISTINTA MANIFESTAR EL NOMBRE CORTO DEL TITULAR DEL REGISTRO SANITARIO, FABRICANTE O DISTRIBUIDOR PRIMARIO O NOMBRE CORTO DEL FABRICANTE,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EJEMPLO: BIME, PYMPSA, TROKAR, SUPER LIFE ETC.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NO ES CORRECTO, DEBERÁ INDICAR EL NOMBRE COMPLETO DEL FABRICANTE. </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 w:rsidRPr="006563C0">
              <w:rPr>
                <w:rFonts w:asciiTheme="minorHAnsi" w:hAnsiTheme="minorHAnsi" w:cs="Microsoft Sans Serif"/>
                <w:color w:val="333333"/>
                <w:sz w:val="18"/>
                <w:szCs w:val="18"/>
              </w:rPr>
              <w:t>ÁREA CONTRATANTE</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31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Style w:val="Textoennegrita"/>
                <w:rFonts w:asciiTheme="minorHAnsi" w:hAnsiTheme="minorHAnsi" w:cs="Microsoft Sans Serif"/>
                <w:color w:val="333333"/>
                <w:sz w:val="18"/>
                <w:szCs w:val="18"/>
              </w:rPr>
              <w:t>ANEXO NÚMERO 21 (VEINTIUNO) REQUERIMIENTO, CLAVE, DESCRIPCIÓN AMPLIA Y DETALLADA</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2</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ABASTECEDORA COMERCIAL ALBATROS,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060 506 3627 02 01 </w:t>
            </w:r>
            <w:r w:rsidRPr="00BF532B">
              <w:rPr>
                <w:rFonts w:asciiTheme="minorHAnsi" w:hAnsiTheme="minorHAnsi" w:cs="Microsoft Sans Serif"/>
                <w:color w:val="333333"/>
                <w:sz w:val="18"/>
                <w:szCs w:val="18"/>
              </w:rPr>
              <w:br/>
              <w:t xml:space="preserve">SOLICITAMOS AMABLEMENTE A LA CONVOCANTE NOS ACLARE EL TIPO DE PROCEDIMIENTO O TÉCNICA AL CUAL ESTÁ DESTINADO EL LENTE ¿EXTRA CAPSULAR O FACO?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AF" w:rsidRDefault="00780BAF" w:rsidP="00EA218E">
            <w:pPr>
              <w:rPr>
                <w:rFonts w:asciiTheme="minorHAnsi" w:hAnsiTheme="minorHAnsi" w:cs="Microsoft Sans Serif"/>
                <w:color w:val="333333"/>
                <w:sz w:val="18"/>
                <w:szCs w:val="18"/>
              </w:rPr>
            </w:pPr>
            <w:r>
              <w:rPr>
                <w:rFonts w:asciiTheme="minorHAnsi" w:hAnsiTheme="minorHAnsi" w:cs="Microsoft Sans Serif"/>
                <w:color w:val="333333"/>
                <w:sz w:val="18"/>
                <w:szCs w:val="18"/>
              </w:rPr>
              <w:t>SE REQUIERE DE LAS DOS TÉCNICAS EXTRA CAPSULAR Y FACO.</w:t>
            </w:r>
          </w:p>
          <w:p w:rsidR="00780BAF" w:rsidRDefault="00780BAF" w:rsidP="00EA218E">
            <w:pPr>
              <w:rPr>
                <w:rFonts w:asciiTheme="minorHAnsi" w:hAnsiTheme="minorHAnsi" w:cs="Microsoft Sans Serif"/>
                <w:color w:val="333333"/>
                <w:sz w:val="18"/>
                <w:szCs w:val="18"/>
              </w:rPr>
            </w:pPr>
          </w:p>
          <w:p w:rsidR="00780BAF" w:rsidRPr="00BF532B" w:rsidRDefault="00780BAF" w:rsidP="00EA218E">
            <w:pPr>
              <w:rPr>
                <w:rFonts w:asciiTheme="minorHAnsi" w:hAnsiTheme="minorHAnsi" w:cs="Microsoft Sans Serif"/>
                <w:color w:val="333333"/>
                <w:sz w:val="18"/>
                <w:szCs w:val="18"/>
              </w:rPr>
            </w:pPr>
            <w:r>
              <w:rPr>
                <w:rFonts w:asciiTheme="minorHAnsi" w:hAnsiTheme="minorHAnsi" w:cs="Microsoft Sans Serif"/>
                <w:color w:val="333333"/>
                <w:sz w:val="18"/>
                <w:szCs w:val="18"/>
              </w:rPr>
              <w:t>AL LICITANTE ASIGNADO EL ÁREA TÉCNICA LO SOLICITARA DE ACUERDO A LAS NECESIDADES.</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Default="006B09C9" w:rsidP="002102F4">
            <w:r w:rsidRPr="006563C0">
              <w:rPr>
                <w:rFonts w:asciiTheme="minorHAnsi" w:hAnsiTheme="minorHAnsi" w:cs="Microsoft Sans Serif"/>
                <w:color w:val="333333"/>
                <w:sz w:val="18"/>
                <w:szCs w:val="18"/>
              </w:rPr>
              <w:t xml:space="preserve">ÁREA </w:t>
            </w:r>
            <w:r w:rsidR="002102F4">
              <w:rPr>
                <w:rFonts w:asciiTheme="minorHAnsi" w:hAnsiTheme="minorHAnsi" w:cs="Microsoft Sans Serif"/>
                <w:color w:val="333333"/>
                <w:sz w:val="18"/>
                <w:szCs w:val="18"/>
              </w:rPr>
              <w:t>TÉCNICA</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32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3</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ABASTECEDORA COMERCIAL ALBATROS,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060 506 3627 02 01 </w:t>
            </w:r>
            <w:r w:rsidRPr="00BF532B">
              <w:rPr>
                <w:rFonts w:asciiTheme="minorHAnsi" w:hAnsiTheme="minorHAnsi" w:cs="Microsoft Sans Serif"/>
                <w:color w:val="333333"/>
                <w:sz w:val="18"/>
                <w:szCs w:val="18"/>
              </w:rPr>
              <w:br/>
              <w:t>SOLICITAMOS AMABLEMENTE A LA CONVOCANTE NOS PRECISE ¿SÍ LO SOLICITAN DE POLIMETILMETACRILATO O ACRÍLICO?</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AF" w:rsidRDefault="00780BAF" w:rsidP="00780BAF">
            <w:pPr>
              <w:rPr>
                <w:rFonts w:asciiTheme="minorHAnsi" w:hAnsiTheme="minorHAnsi" w:cs="Microsoft Sans Serif"/>
                <w:color w:val="333333"/>
                <w:sz w:val="18"/>
                <w:szCs w:val="18"/>
              </w:rPr>
            </w:pPr>
            <w:r>
              <w:rPr>
                <w:rFonts w:asciiTheme="minorHAnsi" w:hAnsiTheme="minorHAnsi" w:cs="Microsoft Sans Serif"/>
                <w:color w:val="333333"/>
                <w:sz w:val="18"/>
                <w:szCs w:val="18"/>
              </w:rPr>
              <w:t>SE REQUIERE DE LOS DOS.</w:t>
            </w:r>
          </w:p>
          <w:p w:rsidR="00780BAF" w:rsidRDefault="00780BAF" w:rsidP="00780BAF">
            <w:pPr>
              <w:rPr>
                <w:rFonts w:asciiTheme="minorHAnsi" w:hAnsiTheme="minorHAnsi" w:cs="Microsoft Sans Serif"/>
                <w:color w:val="333333"/>
                <w:sz w:val="18"/>
                <w:szCs w:val="18"/>
              </w:rPr>
            </w:pPr>
          </w:p>
          <w:p w:rsidR="006B09C9" w:rsidRPr="00BF532B" w:rsidRDefault="00780BAF" w:rsidP="00780BAF">
            <w:pPr>
              <w:rPr>
                <w:rFonts w:asciiTheme="minorHAnsi" w:hAnsiTheme="minorHAnsi" w:cs="Microsoft Sans Serif"/>
                <w:color w:val="333333"/>
                <w:sz w:val="18"/>
                <w:szCs w:val="18"/>
              </w:rPr>
            </w:pPr>
            <w:r>
              <w:rPr>
                <w:rFonts w:asciiTheme="minorHAnsi" w:hAnsiTheme="minorHAnsi" w:cs="Microsoft Sans Serif"/>
                <w:color w:val="333333"/>
                <w:sz w:val="18"/>
                <w:szCs w:val="18"/>
              </w:rPr>
              <w:t xml:space="preserve"> AL LICITANTE ASIGNADO EL ÁREA TÉCNICA LO SOLICITARA DE ACUERDO A LAS NECESIDADES.</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2102F4" w:rsidP="00EA218E">
            <w:pPr>
              <w:rPr>
                <w:rFonts w:asciiTheme="minorHAnsi" w:hAnsiTheme="minorHAnsi" w:cs="Microsoft Sans Serif"/>
                <w:color w:val="333333"/>
                <w:sz w:val="18"/>
                <w:szCs w:val="18"/>
              </w:rPr>
            </w:pPr>
            <w:r w:rsidRPr="006563C0">
              <w:rPr>
                <w:rFonts w:asciiTheme="minorHAnsi" w:hAnsiTheme="minorHAnsi" w:cs="Microsoft Sans Serif"/>
                <w:color w:val="333333"/>
                <w:sz w:val="18"/>
                <w:szCs w:val="18"/>
              </w:rPr>
              <w:t xml:space="preserve">ÁREA </w:t>
            </w:r>
            <w:r>
              <w:rPr>
                <w:rFonts w:asciiTheme="minorHAnsi" w:hAnsiTheme="minorHAnsi" w:cs="Microsoft Sans Serif"/>
                <w:color w:val="333333"/>
                <w:sz w:val="18"/>
                <w:szCs w:val="18"/>
              </w:rPr>
              <w:t>TÉCNICA</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33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4</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ABASTECEDORA COMERCIAL ALBATROS,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060 506 3627 02 01 </w:t>
            </w:r>
            <w:r w:rsidRPr="00BF532B">
              <w:rPr>
                <w:rFonts w:asciiTheme="minorHAnsi" w:hAnsiTheme="minorHAnsi" w:cs="Microsoft Sans Serif"/>
                <w:color w:val="333333"/>
                <w:sz w:val="18"/>
                <w:szCs w:val="18"/>
              </w:rPr>
              <w:br/>
              <w:t xml:space="preserve">SOLICITAMOS AMABLEMENTE A LA CONVOCANTE NOS PRECISE EL TIPO DE CÁMARA ¿POSTERIOR O ANTERIOR? FAVOR DE ACLARAR.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0BAF" w:rsidRDefault="00780BAF" w:rsidP="00780BAF">
            <w:pPr>
              <w:rPr>
                <w:rFonts w:asciiTheme="minorHAnsi" w:hAnsiTheme="minorHAnsi" w:cs="Microsoft Sans Serif"/>
                <w:color w:val="333333"/>
                <w:sz w:val="18"/>
                <w:szCs w:val="18"/>
              </w:rPr>
            </w:pPr>
            <w:r>
              <w:rPr>
                <w:rFonts w:asciiTheme="minorHAnsi" w:hAnsiTheme="minorHAnsi" w:cs="Microsoft Sans Serif"/>
                <w:color w:val="333333"/>
                <w:sz w:val="18"/>
                <w:szCs w:val="18"/>
              </w:rPr>
              <w:t>SE REQUIERE DE LAS DOS.</w:t>
            </w:r>
          </w:p>
          <w:p w:rsidR="00780BAF" w:rsidRDefault="00780BAF" w:rsidP="00780BAF">
            <w:pPr>
              <w:rPr>
                <w:rFonts w:asciiTheme="minorHAnsi" w:hAnsiTheme="minorHAnsi" w:cs="Microsoft Sans Serif"/>
                <w:color w:val="333333"/>
                <w:sz w:val="18"/>
                <w:szCs w:val="18"/>
              </w:rPr>
            </w:pPr>
          </w:p>
          <w:p w:rsidR="006B09C9" w:rsidRPr="00BF532B" w:rsidRDefault="00780BAF" w:rsidP="00780BAF">
            <w:pPr>
              <w:rPr>
                <w:rFonts w:asciiTheme="minorHAnsi" w:hAnsiTheme="minorHAnsi" w:cs="Microsoft Sans Serif"/>
                <w:color w:val="333333"/>
                <w:sz w:val="18"/>
                <w:szCs w:val="18"/>
              </w:rPr>
            </w:pPr>
            <w:r>
              <w:rPr>
                <w:rFonts w:asciiTheme="minorHAnsi" w:hAnsiTheme="minorHAnsi" w:cs="Microsoft Sans Serif"/>
                <w:color w:val="333333"/>
                <w:sz w:val="18"/>
                <w:szCs w:val="18"/>
              </w:rPr>
              <w:t xml:space="preserve"> AL LICITANTE ASIGNADO EL ÁREA TÉCNICA LO SOLICITARA DE ACUERDO A LAS NECESIDADES.</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2102F4" w:rsidP="00EA218E">
            <w:pPr>
              <w:rPr>
                <w:rFonts w:asciiTheme="minorHAnsi" w:hAnsiTheme="minorHAnsi" w:cs="Microsoft Sans Serif"/>
                <w:color w:val="333333"/>
                <w:sz w:val="18"/>
                <w:szCs w:val="18"/>
              </w:rPr>
            </w:pPr>
            <w:r w:rsidRPr="006563C0">
              <w:rPr>
                <w:rFonts w:asciiTheme="minorHAnsi" w:hAnsiTheme="minorHAnsi" w:cs="Microsoft Sans Serif"/>
                <w:color w:val="333333"/>
                <w:sz w:val="18"/>
                <w:szCs w:val="18"/>
              </w:rPr>
              <w:t xml:space="preserve">ÁREA </w:t>
            </w:r>
            <w:r>
              <w:rPr>
                <w:rFonts w:asciiTheme="minorHAnsi" w:hAnsiTheme="minorHAnsi" w:cs="Microsoft Sans Serif"/>
                <w:color w:val="333333"/>
                <w:sz w:val="18"/>
                <w:szCs w:val="18"/>
              </w:rPr>
              <w:t>TÉCNICA</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34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1</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HI-TEC MEDICAL,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ANEXO 21 REQUERIMIENTO </w:t>
            </w:r>
            <w:r w:rsidRPr="00BF532B">
              <w:rPr>
                <w:rFonts w:asciiTheme="minorHAnsi" w:hAnsiTheme="minorHAnsi" w:cs="Microsoft Sans Serif"/>
                <w:color w:val="333333"/>
                <w:sz w:val="18"/>
                <w:szCs w:val="18"/>
              </w:rPr>
              <w:br/>
              <w:t xml:space="preserve">CLAVE: 060.520.0021.06.01 </w:t>
            </w:r>
            <w:r w:rsidRPr="00BF532B">
              <w:rPr>
                <w:rFonts w:asciiTheme="minorHAnsi" w:hAnsiTheme="minorHAnsi" w:cs="Microsoft Sans Serif"/>
                <w:color w:val="333333"/>
                <w:sz w:val="18"/>
                <w:szCs w:val="18"/>
              </w:rPr>
              <w:br/>
              <w:t xml:space="preserve">SOLICITAN INFUSOR DE PRESIÓN POSITIVA, CON GLOBO DE ELASTÓMERO, CAPACIDAD DE 50 A 90 ML. ESTÉRIL Y DESECHABLE. </w:t>
            </w:r>
            <w:r w:rsidRPr="00BF532B">
              <w:rPr>
                <w:rFonts w:asciiTheme="minorHAnsi" w:hAnsiTheme="minorHAnsi" w:cs="Microsoft Sans Serif"/>
                <w:color w:val="333333"/>
                <w:sz w:val="18"/>
                <w:szCs w:val="18"/>
              </w:rPr>
              <w:br/>
              <w:t xml:space="preserve">SOLICITAMOS AMABLEMENTE A LA CONVOCANTE NOS PERMITA OFERTAR INFUSOR DE PRESIÓN POSITIVA PARA 168 HRS. CON GLOBO DE ELASTÓMERO, VELOCIDAD DE FLUJO NOMINAL: 0.5 ML/H., VOLUMEN DE LLENADO: 90 ML., DÍAS DE INFUSIÓN: 7 DÍAS.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NO SE ACEPTA, DEBERA DE CUMPLIR CON LAS DESCRIPCIONES DEL ANEXO NÚMERO 21 “REQUERIMIENTO, CLAVE, DESCRIPCIÓN AMPLIA Y DETALLADA” DE LA CONVOCATORIA “LICITACIÓN PÚBLICA INTERNACIONAL BAJO LA COBERTURA DE LOS TRATADOS NÚMERO LA-019GYR047-T51-2015”.</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2102F4" w:rsidP="00EA218E">
            <w:pPr>
              <w:rPr>
                <w:rFonts w:asciiTheme="minorHAnsi" w:hAnsiTheme="minorHAnsi" w:cs="Microsoft Sans Serif"/>
                <w:color w:val="333333"/>
                <w:sz w:val="18"/>
                <w:szCs w:val="18"/>
              </w:rPr>
            </w:pPr>
            <w:r w:rsidRPr="006563C0">
              <w:rPr>
                <w:rFonts w:asciiTheme="minorHAnsi" w:hAnsiTheme="minorHAnsi" w:cs="Microsoft Sans Serif"/>
                <w:color w:val="333333"/>
                <w:sz w:val="18"/>
                <w:szCs w:val="18"/>
              </w:rPr>
              <w:t xml:space="preserve">ÁREA </w:t>
            </w:r>
            <w:r>
              <w:rPr>
                <w:rFonts w:asciiTheme="minorHAnsi" w:hAnsiTheme="minorHAnsi" w:cs="Microsoft Sans Serif"/>
                <w:color w:val="333333"/>
                <w:sz w:val="18"/>
                <w:szCs w:val="18"/>
              </w:rPr>
              <w:t>TÉCNICA</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35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2</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HI-TEC MEDICAL,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ANEXO 21 REQUERIMIENTO </w:t>
            </w:r>
            <w:r w:rsidRPr="00BF532B">
              <w:rPr>
                <w:rFonts w:asciiTheme="minorHAnsi" w:hAnsiTheme="minorHAnsi" w:cs="Microsoft Sans Serif"/>
                <w:color w:val="333333"/>
                <w:sz w:val="18"/>
                <w:szCs w:val="18"/>
              </w:rPr>
              <w:br/>
              <w:t xml:space="preserve">CLAVE: 060.506.3627.02.01 </w:t>
            </w:r>
            <w:r w:rsidRPr="00BF532B">
              <w:rPr>
                <w:rFonts w:asciiTheme="minorHAnsi" w:hAnsiTheme="minorHAnsi" w:cs="Microsoft Sans Serif"/>
                <w:color w:val="333333"/>
                <w:sz w:val="18"/>
                <w:szCs w:val="18"/>
              </w:rPr>
              <w:br/>
              <w:t xml:space="preserve">SOLICITAMOS AMABLEMENTE A LA CONVOCANTE NOS INFORME LA DESCRIPCION COMPLETA DEL LENTE INTRAOCULAR.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 SE REQUIERE LENTE PARA EXTRACAPSULAR CON LA SIGUIENTE DESCRIPCION DEL LENTE: </w:t>
            </w:r>
            <w:r w:rsidRPr="00BF532B">
              <w:rPr>
                <w:rFonts w:asciiTheme="minorHAnsi" w:hAnsiTheme="minorHAnsi" w:cs="Microsoft Sans Serif"/>
                <w:color w:val="333333"/>
                <w:sz w:val="18"/>
                <w:szCs w:val="18"/>
              </w:rPr>
              <w:br/>
              <w:t xml:space="preserve">LENTE INTRAOCULAR DE UNA SOLA PIEZA DE PMMA, DIAMETRO DE OPTICA DE 6.0 MM, OPTICA BICONVEXA, LARGO TOTAL DE LENTE 13.5 MM, 10° DE ANGULACION DE ASAS, CONSTANTE DE 118.7 (RANGO DE DIOPTRIAS +10.0 A +30.00 CON MEDIAS DIOTRIAS A PARTIR DE +18.50 A +23.50)EXTRA CAPSULAR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SE REQUIERE LENTE PAR FACOEMULSIFICACION CON LA SIGUIENTE DESCRIPCION DE LENTE: </w:t>
            </w:r>
            <w:r w:rsidRPr="00BF532B">
              <w:rPr>
                <w:rFonts w:asciiTheme="minorHAnsi" w:hAnsiTheme="minorHAnsi" w:cs="Microsoft Sans Serif"/>
                <w:color w:val="333333"/>
                <w:sz w:val="18"/>
                <w:szCs w:val="18"/>
              </w:rPr>
              <w:br/>
              <w:t xml:space="preserve">LENTE INTRAOCULAR DE TRES </w:t>
            </w:r>
            <w:r w:rsidRPr="00BF532B">
              <w:rPr>
                <w:rFonts w:asciiTheme="minorHAnsi" w:hAnsiTheme="minorHAnsi" w:cs="Microsoft Sans Serif"/>
                <w:color w:val="333333"/>
                <w:sz w:val="18"/>
                <w:szCs w:val="18"/>
              </w:rPr>
              <w:lastRenderedPageBreak/>
              <w:t xml:space="preserve">PIEZAS, DIAMETRO DE OPTICA DE 6.0 MM, OPTICA TIPO BICONVEXA ANTERIOR ASIMETRICA, LARGO TOTAL DEL LENTE 13.0 MM, 10° DE ANGULACION DE ASAS, CONSTANTE DE 118.4 (RANGO DE DIOPTRIAS DE +6.0 A +30.0)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PARA CIRUGIA DE EXTRACAPSULAR SE REQUIRE LENTE DE POLIMETILMETACRILATO CON LA SIGUEINTE DESCRIPCION: </w:t>
            </w:r>
            <w:r w:rsidRPr="00BF532B">
              <w:rPr>
                <w:rFonts w:asciiTheme="minorHAnsi" w:hAnsiTheme="minorHAnsi" w:cs="Microsoft Sans Serif"/>
                <w:color w:val="333333"/>
                <w:sz w:val="18"/>
                <w:szCs w:val="18"/>
              </w:rPr>
              <w:br/>
              <w:t xml:space="preserve">LENTE INTRAOCULAR DE UNA SOLA PIEZA DE PMMA, DIAMETRO DE OPTICA DE 6.0 MM, OPTICA BICONVEXA, LARGO TOTAL DE LENTE 13.5 MM, 10° DE ANGULACION DE ASAS, CONSTANTE DE 118.7 (RANGO DE DIOPTRIAS +10.0 A +30.00 CON MEDIAS DIOTRIAS A PARTIR DE +18.50 A +23.50)EXTRA CAPSULAR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PARA CIRUGIA DE FACOMULSIFICACION LENT DE ACRÍLICO HIDROFÓBICO CON LA SIGUIENTE DESCRIPCION: LENTE INTRAOCULAR PLEGABLE DE UNA SOLA PIEZA CON CROMOFORO AMARILLO, DIAMETRO DE </w:t>
            </w:r>
            <w:r w:rsidRPr="00BF532B">
              <w:rPr>
                <w:rFonts w:asciiTheme="minorHAnsi" w:hAnsiTheme="minorHAnsi" w:cs="Microsoft Sans Serif"/>
                <w:color w:val="333333"/>
                <w:sz w:val="18"/>
                <w:szCs w:val="18"/>
              </w:rPr>
              <w:lastRenderedPageBreak/>
              <w:t xml:space="preserve">OPTICA 6.0 MM, OPTICA ASFERICA, LARGO TOTAL DE LENTE 13.0 MM, 0° DE ANGULACION DE ASAS, CONSTANTE DE 118.7 (RANGO DE DIOPTRIAS +6.0 A +30.0)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SE REQUIERE LENTE DE CAMARA ANTERIOR CON LA SIGUIENTE DESCRIPCION: LENTE INTRAOCULAR DE UNA SOLA PIEZA CAMARA ANTERIOR DE PMMA, DIAMETRO DE OPTICA DE 5.5 MM, OPTICA TIPO CONVEXO-PLANO, LARGO TOTAL DE LENTE DE 13.0 MM, ANGULACION DE 0.5MM DE BOEVEDA DE ASAS, CONSTANTE DE 115.3 (RANGO DE DIOPTRIAS +12.0 A +24.0 CON MEDIAS DIOPTRIAS A PARTIR DE +15.5 A +23.5) </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2102F4" w:rsidP="00EA218E">
            <w:pPr>
              <w:rPr>
                <w:rFonts w:asciiTheme="minorHAnsi" w:hAnsiTheme="minorHAnsi" w:cs="Microsoft Sans Serif"/>
                <w:color w:val="333333"/>
                <w:sz w:val="18"/>
                <w:szCs w:val="18"/>
              </w:rPr>
            </w:pPr>
            <w:r w:rsidRPr="006563C0">
              <w:rPr>
                <w:rFonts w:asciiTheme="minorHAnsi" w:hAnsiTheme="minorHAnsi" w:cs="Microsoft Sans Serif"/>
                <w:color w:val="333333"/>
                <w:sz w:val="18"/>
                <w:szCs w:val="18"/>
              </w:rPr>
              <w:t xml:space="preserve">ÁREA </w:t>
            </w:r>
            <w:r>
              <w:rPr>
                <w:rFonts w:asciiTheme="minorHAnsi" w:hAnsiTheme="minorHAnsi" w:cs="Microsoft Sans Serif"/>
                <w:color w:val="333333"/>
                <w:sz w:val="18"/>
                <w:szCs w:val="18"/>
              </w:rPr>
              <w:t>TÉCNICA</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36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1</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HOSPITECNICA,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CLAVE: 080 265 0523 04 01, CUBREOBJETOS DE VIDRIO NO. 1, CON UN ESPESOR DE 0.13 A 0.16 MM. CON DIMENSION: E 24X50 MM. CAJAS CONM 150 PZAS.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SE SOLICITA AMABLEMENTE A LA CONVOCANTE PERMITA OFRECER CAJAS CUBROBJETOS CON 60 CUBRE PZAS. AJUSTANDONOS AL TOTAL DE PZAS. REQUERIDAS </w:t>
            </w:r>
            <w:proofErr w:type="gramStart"/>
            <w:r w:rsidRPr="00BF532B">
              <w:rPr>
                <w:rFonts w:asciiTheme="minorHAnsi" w:hAnsiTheme="minorHAnsi" w:cs="Microsoft Sans Serif"/>
                <w:color w:val="333333"/>
                <w:sz w:val="18"/>
                <w:szCs w:val="18"/>
              </w:rPr>
              <w:t>¡</w:t>
            </w:r>
            <w:proofErr w:type="gramEnd"/>
            <w:r w:rsidRPr="00BF532B">
              <w:rPr>
                <w:rFonts w:asciiTheme="minorHAnsi" w:hAnsiTheme="minorHAnsi" w:cs="Microsoft Sans Serif"/>
                <w:color w:val="333333"/>
                <w:sz w:val="18"/>
                <w:szCs w:val="18"/>
              </w:rPr>
              <w:t xml:space="preserve">SE ACEPTA?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NO SE ACEPTA, DEBERÁ DE CUMPLIR CON LAS DESCRIPCIONES DEL ANEXO NÚMERO 21 “REQUERIMIENTO, CLAVE, DESCRIPCIÓN AMPLIA Y DETALLADA” DE LA CONVOCATORIA “LICITACIÓN PÚBLICA INTERNACIONAL BAJO LA COBERTURA DE LOS TRATADOS NÚMERO LA-019GYR047-T51-2015”.</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2102F4" w:rsidP="00EA218E">
            <w:pPr>
              <w:rPr>
                <w:rFonts w:asciiTheme="minorHAnsi" w:hAnsiTheme="minorHAnsi" w:cs="Microsoft Sans Serif"/>
                <w:color w:val="333333"/>
                <w:sz w:val="18"/>
                <w:szCs w:val="18"/>
              </w:rPr>
            </w:pPr>
            <w:r w:rsidRPr="006563C0">
              <w:rPr>
                <w:rFonts w:asciiTheme="minorHAnsi" w:hAnsiTheme="minorHAnsi" w:cs="Microsoft Sans Serif"/>
                <w:color w:val="333333"/>
                <w:sz w:val="18"/>
                <w:szCs w:val="18"/>
              </w:rPr>
              <w:t xml:space="preserve">ÁREA </w:t>
            </w:r>
            <w:r>
              <w:rPr>
                <w:rFonts w:asciiTheme="minorHAnsi" w:hAnsiTheme="minorHAnsi" w:cs="Microsoft Sans Serif"/>
                <w:color w:val="333333"/>
                <w:sz w:val="18"/>
                <w:szCs w:val="18"/>
              </w:rPr>
              <w:t>TÉCNICA</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37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2</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HOSPITECNICA,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CLAVE 080 829 4342 12 01, ALCOHOL ETILICO CON 96° GL. TÉCNICO TA.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SE PIDE AMABLEMENTE A LA CONVOCANTE PERMITA OFRECER XILOL EN ENVASE DE 1 GALÓN 83.76 L) AJUSTANDONOS AL TOTAL REQUERIDO.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NO SE ACEPTA, DEBERA DE CUMPLIR CON LAS DESCRIPCIONES DEL ANEXO NÚMERO 21 “REQUERIMIENTO, CLAVE, DESCRIPCIÓN AMPLIA Y DETALLADA” DE LA CONVOCATORIA “LICITACIÓN PÚBLICA INTERNACIONAL BAJO LA COBERTURA DE LOS TRATADOS NÚMERO LA-019GYR047-T51-2015”.</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2102F4" w:rsidP="00EA218E">
            <w:pPr>
              <w:rPr>
                <w:rFonts w:asciiTheme="minorHAnsi" w:hAnsiTheme="minorHAnsi" w:cs="Microsoft Sans Serif"/>
                <w:color w:val="333333"/>
                <w:sz w:val="18"/>
                <w:szCs w:val="18"/>
              </w:rPr>
            </w:pPr>
            <w:r w:rsidRPr="006563C0">
              <w:rPr>
                <w:rFonts w:asciiTheme="minorHAnsi" w:hAnsiTheme="minorHAnsi" w:cs="Microsoft Sans Serif"/>
                <w:color w:val="333333"/>
                <w:sz w:val="18"/>
                <w:szCs w:val="18"/>
              </w:rPr>
              <w:t xml:space="preserve">ÁREA </w:t>
            </w:r>
            <w:r>
              <w:rPr>
                <w:rFonts w:asciiTheme="minorHAnsi" w:hAnsiTheme="minorHAnsi" w:cs="Microsoft Sans Serif"/>
                <w:color w:val="333333"/>
                <w:sz w:val="18"/>
                <w:szCs w:val="18"/>
              </w:rPr>
              <w:t>TÉCNICA</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38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3</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HOSPITECNICA,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CLAVE 080 830 5270 10 01 XILOL RA (ACS) TA. FRASCO DE 1000 ML.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SE PIDE AMABLEMENTE A LA CONVOCANTE PERMITA OFRECER XILOL EN ENVASE DE 1 GALÓN (3.76L) AJUSTANDONOS AL TOTAL REQUERIDO.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NO SE ACEPTA, DEBERA DE CUMPLIR CON LAS DESCRIPCIONES DEL ANEXO NÚMERO 21 “REQUERIMIENTO, CLAVE, DESCRIPCIÓN AMPLIA Y DETALLADA” DE LA CONVOCATORIA “LICITACIÓN PÚBLICA INTERNACIONAL BAJO LA COBERTURA DE LOS TRATADOS NÚMERO LA-019GYR047-T51-2015”.</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2102F4" w:rsidP="00EA218E">
            <w:pPr>
              <w:rPr>
                <w:rFonts w:asciiTheme="minorHAnsi" w:hAnsiTheme="minorHAnsi" w:cs="Microsoft Sans Serif"/>
                <w:color w:val="333333"/>
                <w:sz w:val="18"/>
                <w:szCs w:val="18"/>
              </w:rPr>
            </w:pPr>
            <w:r w:rsidRPr="006563C0">
              <w:rPr>
                <w:rFonts w:asciiTheme="minorHAnsi" w:hAnsiTheme="minorHAnsi" w:cs="Microsoft Sans Serif"/>
                <w:color w:val="333333"/>
                <w:sz w:val="18"/>
                <w:szCs w:val="18"/>
              </w:rPr>
              <w:t xml:space="preserve">ÁREA </w:t>
            </w:r>
            <w:r>
              <w:rPr>
                <w:rFonts w:asciiTheme="minorHAnsi" w:hAnsiTheme="minorHAnsi" w:cs="Microsoft Sans Serif"/>
                <w:color w:val="333333"/>
                <w:sz w:val="18"/>
                <w:szCs w:val="18"/>
              </w:rPr>
              <w:t>TÉCNICA</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39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4</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HOSPITECNICA,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CLAVE 080 018 0101 12 01, FIJADOR HIDROSOLUBLE PARA CITOLOGÍA EXPOLIATIVA, EN AEROSOL ENVASE CON 250 G. T.A.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SE PIDE AMABLEMENTE A LA CONVOCANTE PERMITA OFRECER FIJADOR HIDROSOLUBLE.PARA CITOLOGÍA EXPOLIATIVA AL TOTAL REQUERIDO.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NO SE ACEPTA, DEBERA DE CUMPLIR CON LAS DESCRIPCIONES DEL ANEXO NÚMERO 21 “REQUERIMIENTO, CLAVE, DESCRIPCIÓN AMPLIA Y DETALLADA” DE LA CONVOCATORIA “LICITACIÓN PÚBLICA INTERNACIONAL BAJO LA COBERTURA DE LOS TRATADOS NÚMERO LA-</w:t>
            </w:r>
            <w:r w:rsidRPr="00BF532B">
              <w:rPr>
                <w:rFonts w:asciiTheme="minorHAnsi" w:hAnsiTheme="minorHAnsi" w:cs="Microsoft Sans Serif"/>
                <w:color w:val="333333"/>
                <w:sz w:val="18"/>
                <w:szCs w:val="18"/>
              </w:rPr>
              <w:lastRenderedPageBreak/>
              <w:t>019GYR047-T51-2015”.</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2102F4" w:rsidP="00EA218E">
            <w:pPr>
              <w:rPr>
                <w:rFonts w:asciiTheme="minorHAnsi" w:hAnsiTheme="minorHAnsi" w:cs="Microsoft Sans Serif"/>
                <w:color w:val="333333"/>
                <w:sz w:val="18"/>
                <w:szCs w:val="18"/>
              </w:rPr>
            </w:pPr>
            <w:r w:rsidRPr="006563C0">
              <w:rPr>
                <w:rFonts w:asciiTheme="minorHAnsi" w:hAnsiTheme="minorHAnsi" w:cs="Microsoft Sans Serif"/>
                <w:color w:val="333333"/>
                <w:sz w:val="18"/>
                <w:szCs w:val="18"/>
              </w:rPr>
              <w:t xml:space="preserve">ÁREA </w:t>
            </w:r>
            <w:r>
              <w:rPr>
                <w:rFonts w:asciiTheme="minorHAnsi" w:hAnsiTheme="minorHAnsi" w:cs="Microsoft Sans Serif"/>
                <w:color w:val="333333"/>
                <w:sz w:val="18"/>
                <w:szCs w:val="18"/>
              </w:rPr>
              <w:t>TÉCNICA</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lastRenderedPageBreak/>
              <w:t xml:space="preserve">40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5</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HOSPITECNICA,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spacing w:after="240"/>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CLAVE: 080 829 0704 02 01, FORMALHEHODP DEL 37% AL 40% RA (ACS) TA. </w:t>
            </w:r>
            <w:r w:rsidRPr="00BF532B">
              <w:rPr>
                <w:rFonts w:asciiTheme="minorHAnsi" w:hAnsiTheme="minorHAnsi" w:cs="Microsoft Sans Serif"/>
                <w:color w:val="333333"/>
                <w:sz w:val="18"/>
                <w:szCs w:val="18"/>
              </w:rPr>
              <w:br/>
              <w:t xml:space="preserve">SE PIDE AMABLEMENTE A LA CONVOCANTE PERMITA OFRECER FORMALHEIDO DEL 37% EN ENVASE DE 1 GALÓN (3.76L) AJUSTANDONOS AL TOTAL REQUERIDO. </w:t>
            </w:r>
            <w:r w:rsidRPr="00BF532B">
              <w:rPr>
                <w:rFonts w:asciiTheme="minorHAnsi" w:hAnsiTheme="minorHAnsi" w:cs="Microsoft Sans Serif"/>
                <w:color w:val="333333"/>
                <w:sz w:val="18"/>
                <w:szCs w:val="18"/>
              </w:rPr>
              <w:br/>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NO SE ACEPTA, DEBERA DE CUMPLIR CON LAS DESCRIPCIONES DEL ANEXO NÚMERO 21 “REQUERIMIENTO, CLAVE, DESCRIPCIÓN AMPLIA Y DETALLADA” DE LA CONVOCATORIA “LICITACIÓN PÚBLICA INTERNACIONAL BAJO LA COBERTURA DE LOS TRATADOS NÚMERO LA-019GYR047-T51-2015”.</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2102F4" w:rsidP="00EA218E">
            <w:pPr>
              <w:rPr>
                <w:rFonts w:asciiTheme="minorHAnsi" w:hAnsiTheme="minorHAnsi" w:cs="Microsoft Sans Serif"/>
                <w:color w:val="333333"/>
                <w:sz w:val="18"/>
                <w:szCs w:val="18"/>
              </w:rPr>
            </w:pPr>
            <w:r w:rsidRPr="006563C0">
              <w:rPr>
                <w:rFonts w:asciiTheme="minorHAnsi" w:hAnsiTheme="minorHAnsi" w:cs="Microsoft Sans Serif"/>
                <w:color w:val="333333"/>
                <w:sz w:val="18"/>
                <w:szCs w:val="18"/>
              </w:rPr>
              <w:t xml:space="preserve">ÁREA </w:t>
            </w:r>
            <w:r>
              <w:rPr>
                <w:rFonts w:asciiTheme="minorHAnsi" w:hAnsiTheme="minorHAnsi" w:cs="Microsoft Sans Serif"/>
                <w:color w:val="333333"/>
                <w:sz w:val="18"/>
                <w:szCs w:val="18"/>
              </w:rPr>
              <w:t>TÉCNICA</w:t>
            </w:r>
          </w:p>
        </w:tc>
      </w:tr>
      <w:tr w:rsidR="006B09C9" w:rsidRPr="00BF532B" w:rsidTr="006B09C9">
        <w:tc>
          <w:tcPr>
            <w:tcW w:w="44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41 </w:t>
            </w:r>
          </w:p>
        </w:tc>
        <w:tc>
          <w:tcPr>
            <w:tcW w:w="1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6</w:t>
            </w:r>
          </w:p>
        </w:tc>
        <w:tc>
          <w:tcPr>
            <w:tcW w:w="17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jc w:val="cente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HOSPITECNICA, S.A. DE C.V.</w:t>
            </w:r>
          </w:p>
        </w:tc>
        <w:tc>
          <w:tcPr>
            <w:tcW w:w="37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 xml:space="preserve">CLAVE 080 830 4646 02 01, ALCOHOL ETILICO ABSOLUTO (ETANOL) RA (ACS) TA </w:t>
            </w:r>
            <w:r w:rsidRPr="00BF532B">
              <w:rPr>
                <w:rFonts w:asciiTheme="minorHAnsi" w:hAnsiTheme="minorHAnsi" w:cs="Microsoft Sans Serif"/>
                <w:color w:val="333333"/>
                <w:sz w:val="18"/>
                <w:szCs w:val="18"/>
              </w:rPr>
              <w:br/>
            </w:r>
            <w:r w:rsidRPr="00BF532B">
              <w:rPr>
                <w:rFonts w:asciiTheme="minorHAnsi" w:hAnsiTheme="minorHAnsi" w:cs="Microsoft Sans Serif"/>
                <w:color w:val="333333"/>
                <w:sz w:val="18"/>
                <w:szCs w:val="18"/>
              </w:rPr>
              <w:br/>
              <w:t xml:space="preserve">SE PIDE AMABLEMENTE A LA CONVOCANTE PERMITA OFRECER ALCOHOL ETILICO ABSOLUTO EN ENVASE DE 1 GALÓN (3.76 L) AJUSTANDONOS AL TOTAL REQUERIDO. </w:t>
            </w:r>
          </w:p>
        </w:tc>
        <w:tc>
          <w:tcPr>
            <w:tcW w:w="25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09C9" w:rsidRPr="00BF532B" w:rsidRDefault="006B09C9" w:rsidP="00EA218E">
            <w:pPr>
              <w:rPr>
                <w:rFonts w:asciiTheme="minorHAnsi" w:hAnsiTheme="minorHAnsi" w:cs="Microsoft Sans Serif"/>
                <w:color w:val="333333"/>
                <w:sz w:val="18"/>
                <w:szCs w:val="18"/>
              </w:rPr>
            </w:pPr>
            <w:r w:rsidRPr="00BF532B">
              <w:rPr>
                <w:rFonts w:asciiTheme="minorHAnsi" w:hAnsiTheme="minorHAnsi" w:cs="Microsoft Sans Serif"/>
                <w:color w:val="333333"/>
                <w:sz w:val="18"/>
                <w:szCs w:val="18"/>
              </w:rPr>
              <w:t>NO SE ACEPTA, DEBERA DE CUMPLIR CON LAS DESCRIPCIONES DEL ANEXO NÚMERO 21 “REQUERIMIENTO, CLAVE, DESCRIPCIÓN AMPLIA Y DETALLADA” DE LA CONVOCATORIA “LICITACIÓN PÚBLICA INTERNACIONAL BAJO LA COBERTURA DE LOS TRATADOS NÚMERO LA-019GYR047-T51-2015”.</w:t>
            </w: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6B09C9" w:rsidP="00EA218E">
            <w:pPr>
              <w:rPr>
                <w:rFonts w:asciiTheme="minorHAnsi" w:hAnsiTheme="minorHAnsi" w:cs="Microsoft Sans Serif"/>
                <w:color w:val="333333"/>
                <w:sz w:val="18"/>
                <w:szCs w:val="18"/>
              </w:rPr>
            </w:pPr>
          </w:p>
        </w:tc>
        <w:tc>
          <w:tcPr>
            <w:tcW w:w="1608" w:type="dxa"/>
            <w:tcBorders>
              <w:top w:val="outset" w:sz="6" w:space="0" w:color="auto"/>
              <w:left w:val="outset" w:sz="6" w:space="0" w:color="auto"/>
              <w:bottom w:val="outset" w:sz="6" w:space="0" w:color="auto"/>
              <w:right w:val="outset" w:sz="6" w:space="0" w:color="auto"/>
            </w:tcBorders>
          </w:tcPr>
          <w:p w:rsidR="006B09C9" w:rsidRPr="00BF532B" w:rsidRDefault="002102F4" w:rsidP="00EA218E">
            <w:pPr>
              <w:rPr>
                <w:rFonts w:asciiTheme="minorHAnsi" w:hAnsiTheme="minorHAnsi" w:cs="Microsoft Sans Serif"/>
                <w:color w:val="333333"/>
                <w:sz w:val="18"/>
                <w:szCs w:val="18"/>
              </w:rPr>
            </w:pPr>
            <w:r w:rsidRPr="006563C0">
              <w:rPr>
                <w:rFonts w:asciiTheme="minorHAnsi" w:hAnsiTheme="minorHAnsi" w:cs="Microsoft Sans Serif"/>
                <w:color w:val="333333"/>
                <w:sz w:val="18"/>
                <w:szCs w:val="18"/>
              </w:rPr>
              <w:t xml:space="preserve">ÁREA </w:t>
            </w:r>
            <w:r>
              <w:rPr>
                <w:rFonts w:asciiTheme="minorHAnsi" w:hAnsiTheme="minorHAnsi" w:cs="Microsoft Sans Serif"/>
                <w:color w:val="333333"/>
                <w:sz w:val="18"/>
                <w:szCs w:val="18"/>
              </w:rPr>
              <w:t>TÉCNICA</w:t>
            </w:r>
          </w:p>
        </w:tc>
      </w:tr>
    </w:tbl>
    <w:p w:rsidR="00A75C16" w:rsidRDefault="00A75C16" w:rsidP="00A55073">
      <w:pPr>
        <w:ind w:right="-37"/>
        <w:jc w:val="both"/>
        <w:rPr>
          <w:rFonts w:ascii="Arial Narrow" w:eastAsia="SimSun" w:hAnsi="Arial Narrow"/>
        </w:rPr>
      </w:pPr>
    </w:p>
    <w:p w:rsidR="00A75C16" w:rsidRDefault="00A75C16" w:rsidP="00A55073">
      <w:pPr>
        <w:ind w:right="-37"/>
        <w:jc w:val="both"/>
        <w:rPr>
          <w:rFonts w:ascii="Arial Narrow" w:eastAsia="SimSun" w:hAnsi="Arial Narrow"/>
        </w:rPr>
      </w:pPr>
    </w:p>
    <w:p w:rsidR="003B55D3" w:rsidRPr="00523823" w:rsidRDefault="00E77066" w:rsidP="00A55073">
      <w:pPr>
        <w:ind w:right="-37"/>
        <w:jc w:val="both"/>
        <w:rPr>
          <w:rFonts w:ascii="Arial Narrow" w:hAnsi="Arial Narrow" w:cs="Arial"/>
        </w:rPr>
      </w:pPr>
      <w:r>
        <w:rPr>
          <w:rFonts w:ascii="Arial Narrow" w:eastAsia="SimSun" w:hAnsi="Arial Narrow"/>
        </w:rPr>
        <w:t>-</w:t>
      </w:r>
      <w:r w:rsidR="00A55073">
        <w:rPr>
          <w:rFonts w:ascii="Arial Narrow" w:eastAsia="SimSun" w:hAnsi="Arial Narrow"/>
        </w:rPr>
        <w:t>------------</w:t>
      </w:r>
      <w:r w:rsidR="00063EC2">
        <w:rPr>
          <w:rFonts w:ascii="Arial Narrow" w:eastAsia="SimSun" w:hAnsi="Arial Narrow"/>
        </w:rPr>
        <w:t>------------------------------------------------------------------------------------------------------------------------------------------------------------------------------------------------------------------------------------------------------</w:t>
      </w:r>
    </w:p>
    <w:p w:rsidR="008C0919" w:rsidRDefault="008C0919" w:rsidP="008C0919">
      <w:pPr>
        <w:ind w:right="-37"/>
        <w:jc w:val="both"/>
        <w:rPr>
          <w:rFonts w:ascii="Arial Narrow" w:hAnsi="Arial Narrow" w:cs="Arial"/>
        </w:rPr>
      </w:pPr>
      <w:r w:rsidRPr="00F25171">
        <w:rPr>
          <w:rFonts w:ascii="Arial Narrow" w:hAnsi="Arial Narrow" w:cs="Arial"/>
        </w:rPr>
        <w:t xml:space="preserve">ACTO SEGUIDO Y UNA VEZ QUE CONCLUYÓ EL TIEMPO PREVISTO POR LA CONVOCANTE PARA RECIBIR PREGUNTAS </w:t>
      </w:r>
      <w:r>
        <w:rPr>
          <w:rFonts w:ascii="Arial Narrow" w:hAnsi="Arial Narrow" w:cs="Arial"/>
        </w:rPr>
        <w:t>EXPRESAMENTE EN RELACIÓN A LAS ACLARACIONES GENERADAS DE LA PRESENTE CONVOCATORIA ASÍ COMO LAS RESPUESTA OTORGADAS A LAS PREGUNTAS REMITIDAS</w:t>
      </w:r>
      <w:r w:rsidRPr="00F25171">
        <w:rPr>
          <w:rFonts w:ascii="Arial Narrow" w:hAnsi="Arial Narrow" w:cs="Arial"/>
        </w:rPr>
        <w:t xml:space="preserve"> CON 24 HORAS DE ANTELACIÓN A DICHO ACTO, SE INFORMA A LOS PARTICIPANTES QUE </w:t>
      </w:r>
      <w:r>
        <w:rPr>
          <w:rFonts w:ascii="Arial Narrow" w:hAnsi="Arial Narrow" w:cs="Arial"/>
        </w:rPr>
        <w:t xml:space="preserve">LAS RESPUESTAS  A DICHAS  PREGUNTAS SON EMITIDAS EN APEGO A LO DISPUESTO EN EL </w:t>
      </w:r>
      <w:r w:rsidRPr="00F25171">
        <w:rPr>
          <w:rFonts w:ascii="Arial Narrow" w:hAnsi="Arial Narrow" w:cs="Arial"/>
        </w:rPr>
        <w:t>ARTÍCULO 46 FRACCIÓN IV DEL REGLAMENTO DE LA LAASP.</w:t>
      </w:r>
      <w:r>
        <w:rPr>
          <w:rFonts w:ascii="Arial Narrow" w:hAnsi="Arial Narrow" w:cs="Arial"/>
        </w:rPr>
        <w:t>-------------------------------------------------------------------------------------------------------------------------------------------------------------------------------------------------------------------------</w:t>
      </w:r>
    </w:p>
    <w:p w:rsidR="008C0919" w:rsidRDefault="008C0919" w:rsidP="008C0919">
      <w:pPr>
        <w:ind w:right="-37"/>
        <w:jc w:val="both"/>
        <w:rPr>
          <w:rFonts w:ascii="Arial Narrow" w:hAnsi="Arial Narrow" w:cs="Arial"/>
        </w:rPr>
      </w:pPr>
      <w:r>
        <w:rPr>
          <w:rFonts w:ascii="Arial Narrow" w:hAnsi="Arial Narrow" w:cs="Arial"/>
        </w:rPr>
        <w:t>-------------------------------------------------------------------------------------------------------------------------------------------------------------------------------------------------------------------------------------------------------------------</w:t>
      </w:r>
    </w:p>
    <w:p w:rsidR="008C0919" w:rsidRPr="006C7E98" w:rsidRDefault="008C0919" w:rsidP="008C0919">
      <w:pPr>
        <w:jc w:val="both"/>
        <w:rPr>
          <w:rFonts w:ascii="Arial" w:hAnsi="Arial" w:cs="Arial"/>
          <w:b/>
          <w:sz w:val="10"/>
          <w:szCs w:val="10"/>
          <w:u w:val="single"/>
          <w:lang w:val="es-MX"/>
        </w:rPr>
      </w:pPr>
    </w:p>
    <w:p w:rsidR="008C0919" w:rsidRDefault="008D23E9" w:rsidP="008C0919">
      <w:pPr>
        <w:jc w:val="both"/>
        <w:rPr>
          <w:rFonts w:ascii="Arial" w:hAnsi="Arial" w:cs="Arial"/>
          <w:b/>
          <w:u w:val="single"/>
          <w:lang w:val="es-MX"/>
        </w:rPr>
      </w:pPr>
      <w:r>
        <w:rPr>
          <w:rFonts w:ascii="Arial" w:hAnsi="Arial" w:cs="Arial"/>
          <w:b/>
          <w:u w:val="single"/>
          <w:lang w:val="es-MX"/>
        </w:rPr>
        <w:lastRenderedPageBreak/>
        <w:t>REPREGUNTAS</w:t>
      </w:r>
    </w:p>
    <w:p w:rsidR="00A75C16" w:rsidRDefault="00A75C16" w:rsidP="008C0919">
      <w:pPr>
        <w:jc w:val="both"/>
        <w:rPr>
          <w:rFonts w:ascii="Arial" w:hAnsi="Arial" w:cs="Arial"/>
          <w:b/>
          <w:u w:val="single"/>
          <w:lang w:val="es-MX"/>
        </w:rPr>
      </w:pPr>
    </w:p>
    <w:p w:rsidR="00A75C16" w:rsidRDefault="00A75C16" w:rsidP="008C0919">
      <w:pPr>
        <w:jc w:val="both"/>
        <w:rPr>
          <w:rFonts w:ascii="Arial" w:hAnsi="Arial" w:cs="Arial"/>
          <w:b/>
          <w:u w:val="single"/>
          <w:lang w:val="es-MX"/>
        </w:rPr>
      </w:pPr>
    </w:p>
    <w:p w:rsidR="008C0919" w:rsidRPr="00511CA0" w:rsidRDefault="008C0919" w:rsidP="008C0919">
      <w:pPr>
        <w:jc w:val="both"/>
        <w:rPr>
          <w:rFonts w:ascii="Arial Narrow" w:hAnsi="Arial Narrow" w:cs="Arial"/>
          <w:lang w:val="es-MX"/>
        </w:rPr>
      </w:pPr>
      <w:r w:rsidRPr="00511CA0">
        <w:rPr>
          <w:rFonts w:ascii="Arial Narrow" w:hAnsi="Arial Narrow" w:cs="Arial"/>
          <w:lang w:val="es-MX"/>
        </w:rPr>
        <w:t>DE CONFORMIDAD CON EL ARTÍCULO 33 DE LA LEY, ESTA ACTA FORMA PARTE ÍNTEGRAMENTE DE LA CONVOCATORIA.</w:t>
      </w:r>
      <w:r>
        <w:rPr>
          <w:rFonts w:ascii="Arial Narrow" w:hAnsi="Arial Narrow" w:cs="Arial"/>
          <w:lang w:val="es-MX"/>
        </w:rPr>
        <w:t>---------------------------------------------------------------------------------</w:t>
      </w:r>
    </w:p>
    <w:p w:rsidR="008C0919" w:rsidRDefault="008C0919" w:rsidP="008C0919">
      <w:pPr>
        <w:jc w:val="both"/>
        <w:rPr>
          <w:rFonts w:ascii="Arial" w:hAnsi="Arial" w:cs="Arial"/>
          <w:lang w:val="es-MX"/>
        </w:rPr>
      </w:pPr>
      <w:r>
        <w:rPr>
          <w:rFonts w:ascii="Arial" w:hAnsi="Arial" w:cs="Arial"/>
          <w:lang w:val="es-MX"/>
        </w:rPr>
        <w:t>--------------------------------------------------------------------------------------------------------------------------------------------------------------------------------------------------------------------</w:t>
      </w:r>
    </w:p>
    <w:p w:rsidR="00F014E9" w:rsidRDefault="008C0919" w:rsidP="008C0919">
      <w:pPr>
        <w:ind w:right="-37"/>
        <w:jc w:val="both"/>
        <w:rPr>
          <w:rFonts w:ascii="Arial Narrow" w:hAnsi="Arial Narrow" w:cs="Arial"/>
        </w:rPr>
      </w:pPr>
      <w:r w:rsidRPr="00B810EC">
        <w:rPr>
          <w:rFonts w:ascii="Arial Narrow" w:hAnsi="Arial Narrow" w:cs="Arial"/>
        </w:rPr>
        <w:t xml:space="preserve">DE CONFORMIDAD CON LO DISPUESTO EN </w:t>
      </w:r>
      <w:r>
        <w:rPr>
          <w:rFonts w:ascii="Arial Narrow" w:hAnsi="Arial Narrow" w:cs="Arial"/>
        </w:rPr>
        <w:t>LOS</w:t>
      </w:r>
      <w:r w:rsidRPr="00B810EC">
        <w:rPr>
          <w:rFonts w:ascii="Arial Narrow" w:hAnsi="Arial Narrow" w:cs="Arial"/>
        </w:rPr>
        <w:t xml:space="preserve"> ARTÍCULO</w:t>
      </w:r>
      <w:r>
        <w:rPr>
          <w:rFonts w:ascii="Arial Narrow" w:hAnsi="Arial Narrow" w:cs="Arial"/>
        </w:rPr>
        <w:t>S</w:t>
      </w:r>
      <w:r w:rsidRPr="00B810EC">
        <w:rPr>
          <w:rFonts w:ascii="Arial Narrow" w:hAnsi="Arial Narrow" w:cs="Arial"/>
        </w:rPr>
        <w:t xml:space="preserve"> 3</w:t>
      </w:r>
      <w:r>
        <w:rPr>
          <w:rFonts w:ascii="Arial Narrow" w:hAnsi="Arial Narrow" w:cs="Arial"/>
        </w:rPr>
        <w:t>7</w:t>
      </w:r>
      <w:r w:rsidRPr="00B810EC">
        <w:rPr>
          <w:rFonts w:ascii="Arial Narrow" w:hAnsi="Arial Narrow" w:cs="Arial"/>
        </w:rPr>
        <w:t xml:space="preserve"> </w:t>
      </w:r>
      <w:r>
        <w:rPr>
          <w:rFonts w:ascii="Arial Narrow" w:hAnsi="Arial Narrow" w:cs="Arial"/>
        </w:rPr>
        <w:t>PÁRRAFO CUARTO DE LA LE</w:t>
      </w:r>
      <w:r w:rsidRPr="00B810EC">
        <w:rPr>
          <w:rFonts w:ascii="Arial Narrow" w:hAnsi="Arial Narrow" w:cs="Arial"/>
        </w:rPr>
        <w:t>Y DE ADQUISICIONES, ARRENDAMIENTOS Y SERVI</w:t>
      </w:r>
      <w:r>
        <w:rPr>
          <w:rFonts w:ascii="Arial Narrow" w:hAnsi="Arial Narrow" w:cs="Arial"/>
        </w:rPr>
        <w:t xml:space="preserve">CIOS DEL SECTOR PÚBLICO Y 58 ÚLTIMO PÁRRAFO </w:t>
      </w:r>
      <w:r w:rsidRPr="00B810EC">
        <w:rPr>
          <w:rFonts w:ascii="Arial Narrow" w:hAnsi="Arial Narrow" w:cs="Arial"/>
        </w:rPr>
        <w:t>DE</w:t>
      </w:r>
      <w:r>
        <w:rPr>
          <w:rFonts w:ascii="Arial Narrow" w:hAnsi="Arial Narrow" w:cs="Arial"/>
        </w:rPr>
        <w:t xml:space="preserve"> SU REGLAMENTO</w:t>
      </w:r>
      <w:r w:rsidRPr="00B810EC">
        <w:rPr>
          <w:rFonts w:ascii="Arial Narrow" w:hAnsi="Arial Narrow" w:cs="Arial"/>
        </w:rPr>
        <w:t xml:space="preserve">, </w:t>
      </w:r>
      <w:r>
        <w:rPr>
          <w:rFonts w:ascii="Arial Narrow" w:hAnsi="Arial Narrow" w:cs="Arial"/>
        </w:rPr>
        <w:t xml:space="preserve">SE ENVIARA UN AVISO MEDIANTE CORREO ELECTRÓNICO A TRAVÉS DEL </w:t>
      </w:r>
      <w:r w:rsidRPr="006B7A15">
        <w:rPr>
          <w:rFonts w:ascii="Arial Narrow" w:hAnsi="Arial Narrow" w:cs="Arial"/>
          <w:b/>
        </w:rPr>
        <w:t>SISTEMA ELECTRÓNICO DE COMPRAS GUBERNA</w:t>
      </w:r>
      <w:r>
        <w:rPr>
          <w:rFonts w:ascii="Arial Narrow" w:hAnsi="Arial Narrow" w:cs="Arial"/>
          <w:b/>
        </w:rPr>
        <w:t>MENTALES (COMPRANET</w:t>
      </w:r>
      <w:r w:rsidRPr="006B7A15">
        <w:rPr>
          <w:rFonts w:ascii="Arial Narrow" w:hAnsi="Arial Narrow" w:cs="Arial"/>
          <w:b/>
        </w:rPr>
        <w:t>)</w:t>
      </w:r>
      <w:r w:rsidRPr="0082659B">
        <w:rPr>
          <w:rFonts w:ascii="Arial Narrow" w:hAnsi="Arial Narrow" w:cs="Arial"/>
        </w:rPr>
        <w:t xml:space="preserve">, </w:t>
      </w:r>
      <w:r>
        <w:rPr>
          <w:rFonts w:ascii="Arial Narrow" w:hAnsi="Arial Narrow" w:cs="Arial"/>
        </w:rPr>
        <w:t xml:space="preserve">EN EL CUAL </w:t>
      </w:r>
      <w:r w:rsidRPr="000A2EE4">
        <w:rPr>
          <w:rFonts w:ascii="Arial Narrow" w:hAnsi="Arial Narrow" w:cs="Arial"/>
        </w:rPr>
        <w:t>SE ENCU</w:t>
      </w:r>
      <w:r>
        <w:rPr>
          <w:rFonts w:ascii="Arial Narrow" w:hAnsi="Arial Narrow" w:cs="Arial"/>
        </w:rPr>
        <w:t>ENTRA A SU DISPOSICIÓ</w:t>
      </w:r>
      <w:r w:rsidRPr="000A2EE4">
        <w:rPr>
          <w:rFonts w:ascii="Arial Narrow" w:hAnsi="Arial Narrow" w:cs="Arial"/>
        </w:rPr>
        <w:t>N EN DICHO SISTEMA</w:t>
      </w:r>
      <w:r>
        <w:rPr>
          <w:rFonts w:ascii="Arial Narrow" w:hAnsi="Arial Narrow" w:cs="Arial"/>
        </w:rPr>
        <w:t xml:space="preserve"> LA PRESENTE ACTA</w:t>
      </w:r>
      <w:r w:rsidRPr="000A2EE4">
        <w:rPr>
          <w:rFonts w:ascii="Arial Narrow" w:hAnsi="Arial Narrow" w:cs="Arial"/>
        </w:rPr>
        <w:t>, INDEPENDIENTEMENTE QUE</w:t>
      </w:r>
      <w:r w:rsidRPr="0082659B">
        <w:rPr>
          <w:rFonts w:ascii="Arial Narrow" w:hAnsi="Arial Narrow" w:cs="Arial"/>
        </w:rPr>
        <w:t xml:space="preserve"> </w:t>
      </w:r>
      <w:r>
        <w:rPr>
          <w:rFonts w:ascii="Arial Narrow" w:hAnsi="Arial Narrow" w:cs="Arial"/>
        </w:rPr>
        <w:t xml:space="preserve">CONFORME A LO PREVISTO EN EL ARTICULO 37 BIS DE LA LEY, </w:t>
      </w:r>
      <w:r w:rsidRPr="0082659B">
        <w:rPr>
          <w:rFonts w:ascii="Arial Narrow" w:hAnsi="Arial Narrow" w:cs="Arial"/>
        </w:rPr>
        <w:t>SE</w:t>
      </w:r>
      <w:r>
        <w:rPr>
          <w:rFonts w:ascii="Arial Narrow" w:hAnsi="Arial Narrow" w:cs="Arial"/>
        </w:rPr>
        <w:t xml:space="preserve"> FIJARÁ</w:t>
      </w:r>
      <w:r w:rsidRPr="00B810EC">
        <w:rPr>
          <w:rFonts w:ascii="Arial Narrow" w:hAnsi="Arial Narrow" w:cs="Arial"/>
        </w:rPr>
        <w:t xml:space="preserve"> UN AVISO EN EL MURAL DE COMUNICACIÓN, UBICADO EN EL CUARTO PISO DEL INMUEBLE </w:t>
      </w:r>
      <w:r w:rsidR="00F014E9">
        <w:rPr>
          <w:rFonts w:ascii="Arial Narrow" w:hAnsi="Arial Narrow" w:cs="Arial"/>
        </w:rPr>
        <w:t>DE</w:t>
      </w:r>
      <w:r>
        <w:rPr>
          <w:rFonts w:ascii="Arial Narrow" w:hAnsi="Arial Narrow" w:cs="Arial"/>
        </w:rPr>
        <w:t xml:space="preserve"> AVENIDA </w:t>
      </w:r>
      <w:r w:rsidRPr="00B810EC">
        <w:rPr>
          <w:rFonts w:ascii="Arial Narrow" w:hAnsi="Arial Narrow" w:cs="Arial"/>
        </w:rPr>
        <w:t>DURANGO NO. 291</w:t>
      </w:r>
      <w:r>
        <w:rPr>
          <w:rFonts w:ascii="Arial Narrow" w:hAnsi="Arial Narrow" w:cs="Arial"/>
        </w:rPr>
        <w:t>,</w:t>
      </w:r>
      <w:r w:rsidRPr="00B810EC">
        <w:rPr>
          <w:rFonts w:ascii="Arial Narrow" w:hAnsi="Arial Narrow" w:cs="Arial"/>
        </w:rPr>
        <w:t xml:space="preserve"> COL</w:t>
      </w:r>
      <w:r>
        <w:rPr>
          <w:rFonts w:ascii="Arial Narrow" w:hAnsi="Arial Narrow" w:cs="Arial"/>
        </w:rPr>
        <w:t>.</w:t>
      </w:r>
      <w:r w:rsidRPr="00B810EC">
        <w:rPr>
          <w:rFonts w:ascii="Arial Narrow" w:hAnsi="Arial Narrow" w:cs="Arial"/>
        </w:rPr>
        <w:t xml:space="preserve"> ROMA NORTE, C.P. 06700, </w:t>
      </w:r>
      <w:r>
        <w:rPr>
          <w:rFonts w:ascii="Arial Narrow" w:hAnsi="Arial Narrow" w:cs="Arial"/>
        </w:rPr>
        <w:t xml:space="preserve">DELEGACIÓN CUAUHTÉMOC, </w:t>
      </w:r>
      <w:r w:rsidRPr="00B810EC">
        <w:rPr>
          <w:rFonts w:ascii="Arial Narrow" w:hAnsi="Arial Narrow" w:cs="Arial"/>
        </w:rPr>
        <w:t>MÉXICO</w:t>
      </w:r>
      <w:r>
        <w:rPr>
          <w:rFonts w:ascii="Arial Narrow" w:hAnsi="Arial Narrow" w:cs="Arial"/>
        </w:rPr>
        <w:t xml:space="preserve">, D.F., </w:t>
      </w:r>
      <w:r w:rsidRPr="00B810EC">
        <w:rPr>
          <w:rFonts w:ascii="Arial Narrow" w:hAnsi="Arial Narrow" w:cs="Arial"/>
        </w:rPr>
        <w:t>SIENDO DE LA EXCLUSIVA RESPONSABILIDAD DE LOS LICITANTES ACUDIR A ENTERARSE</w:t>
      </w:r>
      <w:r>
        <w:rPr>
          <w:rFonts w:ascii="Arial Narrow" w:hAnsi="Arial Narrow" w:cs="Arial"/>
        </w:rPr>
        <w:t xml:space="preserve"> DE SU CONTENIDO Y OBTENER COPIA DE LA MISMA.------------------</w:t>
      </w:r>
      <w:r w:rsidRPr="00B810EC">
        <w:rPr>
          <w:rFonts w:ascii="Arial Narrow" w:hAnsi="Arial Narrow" w:cs="Arial"/>
        </w:rPr>
        <w:t>-----------------------------------------------------------</w:t>
      </w:r>
      <w:r>
        <w:rPr>
          <w:rFonts w:ascii="Arial Narrow" w:hAnsi="Arial Narrow" w:cs="Arial"/>
        </w:rPr>
        <w:t>--------------------------------------------------------------------------------------------------------</w:t>
      </w:r>
      <w:r w:rsidRPr="00B810EC">
        <w:rPr>
          <w:rFonts w:ascii="Arial Narrow" w:hAnsi="Arial Narrow" w:cs="Arial"/>
        </w:rPr>
        <w:t>------------------</w:t>
      </w:r>
      <w:r>
        <w:rPr>
          <w:rFonts w:ascii="Arial Narrow" w:hAnsi="Arial Narrow" w:cs="Arial"/>
        </w:rPr>
        <w:t>--------------</w:t>
      </w:r>
    </w:p>
    <w:p w:rsidR="008C0919" w:rsidRDefault="008C0919" w:rsidP="008C0919">
      <w:pPr>
        <w:ind w:right="-37"/>
        <w:jc w:val="both"/>
        <w:rPr>
          <w:rFonts w:ascii="Arial Narrow" w:hAnsi="Arial Narrow" w:cs="Arial"/>
        </w:rPr>
      </w:pPr>
      <w:r>
        <w:rPr>
          <w:rFonts w:ascii="Arial Narrow" w:hAnsi="Arial Narrow" w:cs="Arial"/>
        </w:rPr>
        <w:t>------------------------------------------------------------------------------------------------------------------------------------------------------------------------------------------------------------------------------</w:t>
      </w:r>
      <w:r w:rsidR="00F014E9">
        <w:rPr>
          <w:rFonts w:ascii="Arial Narrow" w:hAnsi="Arial Narrow" w:cs="Arial"/>
        </w:rPr>
        <w:t>---------------------</w:t>
      </w:r>
      <w:r>
        <w:rPr>
          <w:rFonts w:ascii="Arial Narrow" w:hAnsi="Arial Narrow" w:cs="Arial"/>
        </w:rPr>
        <w:t>----------------</w:t>
      </w:r>
    </w:p>
    <w:p w:rsidR="008D23E9" w:rsidRDefault="008C0919" w:rsidP="008C0919">
      <w:pPr>
        <w:pBdr>
          <w:bottom w:val="single" w:sz="6" w:space="1" w:color="auto"/>
        </w:pBdr>
        <w:ind w:right="-37"/>
        <w:jc w:val="both"/>
        <w:rPr>
          <w:rFonts w:ascii="Arial Narrow" w:hAnsi="Arial Narrow" w:cs="Arial"/>
        </w:rPr>
      </w:pPr>
      <w:r>
        <w:rPr>
          <w:rFonts w:ascii="Arial Narrow" w:hAnsi="Arial Narrow" w:cs="Arial"/>
        </w:rPr>
        <w:t xml:space="preserve">FINALMENTE, SE RECUERDA QUE EL ACTO DE PRESENTACIÓN Y APERTURA DE PROPOSICIONES SE LLEVARA A CABO EXCLUSIVAMENTE POR MEDIOS REMOTOS DE </w:t>
      </w:r>
      <w:r w:rsidRPr="00F014E9">
        <w:rPr>
          <w:rFonts w:ascii="Arial Narrow" w:hAnsi="Arial Narrow" w:cs="Arial"/>
        </w:rPr>
        <w:t xml:space="preserve">COMUNICACIÓN ELECTRÓNICA MEDIANTE EL SISTEMA ELECTRÓNICO DE COMPRAS GUBERNAMENTALES (COMPRANET), </w:t>
      </w:r>
      <w:r w:rsidRPr="00F014E9">
        <w:rPr>
          <w:rFonts w:ascii="Arial Narrow" w:hAnsi="Arial Narrow" w:cs="Arial"/>
          <w:b/>
        </w:rPr>
        <w:t>EL</w:t>
      </w:r>
      <w:r w:rsidR="008D23E9">
        <w:rPr>
          <w:rFonts w:ascii="Arial Narrow" w:hAnsi="Arial Narrow" w:cs="Arial"/>
          <w:b/>
        </w:rPr>
        <w:t xml:space="preserve"> 29 </w:t>
      </w:r>
      <w:r w:rsidRPr="00F014E9">
        <w:rPr>
          <w:rFonts w:ascii="Arial Narrow" w:hAnsi="Arial Narrow" w:cs="Arial"/>
          <w:b/>
        </w:rPr>
        <w:t xml:space="preserve">DE </w:t>
      </w:r>
      <w:r w:rsidR="008D23E9">
        <w:rPr>
          <w:rFonts w:ascii="Arial Narrow" w:hAnsi="Arial Narrow" w:cs="Arial"/>
          <w:b/>
        </w:rPr>
        <w:t>SEPTIEMBRE</w:t>
      </w:r>
      <w:r w:rsidRPr="00F014E9">
        <w:rPr>
          <w:rFonts w:ascii="Arial Narrow" w:hAnsi="Arial Narrow" w:cs="Arial"/>
          <w:b/>
        </w:rPr>
        <w:t xml:space="preserve"> DEL 2015, EN PUNTO DE LAS DIEZ HORAS</w:t>
      </w:r>
      <w:r w:rsidRPr="00F014E9">
        <w:rPr>
          <w:rFonts w:ascii="Arial Narrow" w:hAnsi="Arial Narrow" w:cs="Arial"/>
        </w:rPr>
        <w:t xml:space="preserve">, SIENDO UN ACTO FORMAL QUE DARA INICIO PUNTUALMENTE, DE CONFORMIDAD CON </w:t>
      </w:r>
      <w:r w:rsidR="00F014E9">
        <w:rPr>
          <w:rFonts w:ascii="Arial Narrow" w:hAnsi="Arial Narrow" w:cs="Arial"/>
        </w:rPr>
        <w:t>LOS</w:t>
      </w:r>
      <w:r w:rsidRPr="00F014E9">
        <w:rPr>
          <w:rFonts w:ascii="Arial Narrow" w:hAnsi="Arial Narrow" w:cs="Arial"/>
        </w:rPr>
        <w:t xml:space="preserve"> ART</w:t>
      </w:r>
      <w:r w:rsidR="00F014E9">
        <w:rPr>
          <w:rFonts w:ascii="Arial Narrow" w:hAnsi="Arial Narrow" w:cs="Arial"/>
        </w:rPr>
        <w:t>Í</w:t>
      </w:r>
      <w:r w:rsidRPr="00F014E9">
        <w:rPr>
          <w:rFonts w:ascii="Arial Narrow" w:hAnsi="Arial Narrow" w:cs="Arial"/>
        </w:rPr>
        <w:t>CULO</w:t>
      </w:r>
      <w:r w:rsidR="00F014E9">
        <w:rPr>
          <w:rFonts w:ascii="Arial Narrow" w:hAnsi="Arial Narrow" w:cs="Arial"/>
        </w:rPr>
        <w:t>S</w:t>
      </w:r>
      <w:r w:rsidRPr="00F014E9">
        <w:rPr>
          <w:rFonts w:ascii="Arial Narrow" w:hAnsi="Arial Narrow" w:cs="Arial"/>
        </w:rPr>
        <w:t xml:space="preserve"> 34 Y 35 DE LA LEY, ASÍ COMO 47 Y 48 DE SU REGLAMENTO.------</w:t>
      </w:r>
      <w:r w:rsidR="008D23E9">
        <w:rPr>
          <w:rFonts w:ascii="Arial Narrow" w:hAnsi="Arial Narrow" w:cs="Arial"/>
        </w:rPr>
        <w:t>---------------------------------------------------------------------------------------------------------------------------------------------------------------------------------------------------------------------------------------</w:t>
      </w:r>
    </w:p>
    <w:p w:rsidR="008C0919" w:rsidRDefault="008C0919" w:rsidP="008C0919">
      <w:pPr>
        <w:pBdr>
          <w:bottom w:val="single" w:sz="6" w:space="1" w:color="auto"/>
        </w:pBdr>
        <w:ind w:right="-37"/>
        <w:jc w:val="both"/>
        <w:rPr>
          <w:rFonts w:ascii="Arial Narrow" w:hAnsi="Arial Narrow" w:cs="Arial"/>
        </w:rPr>
      </w:pPr>
      <w:r>
        <w:rPr>
          <w:rFonts w:ascii="Arial Narrow" w:hAnsi="Arial Narrow" w:cs="Arial"/>
        </w:rPr>
        <w:t>-------------------------------------------------------------------------------------------------------------------------------------------------------------------------------------------------------------------------------------------</w:t>
      </w:r>
      <w:r w:rsidR="00F014E9">
        <w:rPr>
          <w:rFonts w:ascii="Arial Narrow" w:hAnsi="Arial Narrow" w:cs="Arial"/>
        </w:rPr>
        <w:t>-------</w:t>
      </w:r>
      <w:r>
        <w:rPr>
          <w:rFonts w:ascii="Arial Narrow" w:hAnsi="Arial Narrow" w:cs="Arial"/>
        </w:rPr>
        <w:t>-----------------</w:t>
      </w:r>
    </w:p>
    <w:p w:rsidR="00F014E9" w:rsidRDefault="008C0919" w:rsidP="008C0919">
      <w:pPr>
        <w:pBdr>
          <w:bottom w:val="single" w:sz="6" w:space="1" w:color="auto"/>
        </w:pBdr>
        <w:ind w:right="-37"/>
        <w:jc w:val="both"/>
        <w:rPr>
          <w:rFonts w:ascii="Arial Narrow" w:hAnsi="Arial Narrow" w:cs="Arial"/>
        </w:rPr>
      </w:pPr>
      <w:r w:rsidRPr="007F79CB">
        <w:rPr>
          <w:rFonts w:ascii="Arial Narrow" w:hAnsi="Arial Narrow" w:cs="Arial"/>
        </w:rPr>
        <w:t>NO HABIENDO OTRO ASUNTO QUE TRATAR</w:t>
      </w:r>
      <w:r w:rsidRPr="006D090E">
        <w:rPr>
          <w:rFonts w:ascii="Arial Narrow" w:hAnsi="Arial Narrow" w:cs="Arial"/>
        </w:rPr>
        <w:t xml:space="preserve">, SE CIERRA </w:t>
      </w:r>
      <w:r w:rsidRPr="003D2478">
        <w:rPr>
          <w:rFonts w:ascii="Arial Narrow" w:hAnsi="Arial Narrow" w:cs="Arial"/>
        </w:rPr>
        <w:t xml:space="preserve">LA </w:t>
      </w:r>
      <w:r>
        <w:rPr>
          <w:rFonts w:ascii="Arial Narrow" w:hAnsi="Arial Narrow" w:cs="Arial"/>
        </w:rPr>
        <w:t xml:space="preserve">PRESENTE, </w:t>
      </w:r>
      <w:r w:rsidRPr="0076536A">
        <w:rPr>
          <w:rFonts w:ascii="Arial Narrow" w:hAnsi="Arial Narrow" w:cs="Arial"/>
        </w:rPr>
        <w:t xml:space="preserve">SIENDO </w:t>
      </w:r>
      <w:r w:rsidRPr="00F014E9">
        <w:rPr>
          <w:rFonts w:ascii="Arial Narrow" w:hAnsi="Arial Narrow" w:cs="Arial"/>
        </w:rPr>
        <w:t xml:space="preserve">LAS </w:t>
      </w:r>
      <w:r w:rsidR="00F014E9" w:rsidRPr="00F014E9">
        <w:rPr>
          <w:rFonts w:ascii="Arial Narrow" w:hAnsi="Arial Narrow" w:cs="Arial"/>
          <w:b/>
        </w:rPr>
        <w:t>18</w:t>
      </w:r>
      <w:r w:rsidRPr="00F014E9">
        <w:rPr>
          <w:rFonts w:ascii="Arial Narrow" w:hAnsi="Arial Narrow" w:cs="Arial"/>
          <w:b/>
        </w:rPr>
        <w:t>:00 HORAS</w:t>
      </w:r>
      <w:r w:rsidRPr="00F014E9">
        <w:rPr>
          <w:rFonts w:ascii="Arial Narrow" w:hAnsi="Arial Narrow" w:cs="Arial"/>
        </w:rPr>
        <w:t xml:space="preserve"> </w:t>
      </w:r>
      <w:r w:rsidRPr="00F014E9">
        <w:rPr>
          <w:rFonts w:ascii="Arial Narrow" w:hAnsi="Arial Narrow" w:cs="Arial"/>
          <w:b/>
        </w:rPr>
        <w:t>DEL 25 DE AGOSTO DEL 2015</w:t>
      </w:r>
      <w:r w:rsidRPr="00F014E9">
        <w:rPr>
          <w:rFonts w:ascii="Arial Narrow" w:hAnsi="Arial Narrow" w:cs="Arial"/>
        </w:rPr>
        <w:t>, FIRMANDO</w:t>
      </w:r>
      <w:r>
        <w:rPr>
          <w:rFonts w:ascii="Arial Narrow" w:hAnsi="Arial Narrow" w:cs="Arial"/>
        </w:rPr>
        <w:t xml:space="preserve"> AL MARGEN Y AL CALCE PARA LA DEBIDA CONSTANCIA Y EFECTOS LEGALES, LOS QUE INTERVIENEN EN ESTE EVENTO, EN</w:t>
      </w:r>
      <w:r w:rsidR="00F014E9">
        <w:rPr>
          <w:rFonts w:ascii="Arial Narrow" w:hAnsi="Arial Narrow" w:cs="Arial"/>
        </w:rPr>
        <w:t xml:space="preserve"> TODAS Y CADA UNA DE SUS HOJAS.------------------------------------------------------------------------</w:t>
      </w:r>
    </w:p>
    <w:p w:rsidR="008C0919" w:rsidRDefault="00F014E9" w:rsidP="008C0919">
      <w:pPr>
        <w:pBdr>
          <w:bottom w:val="single" w:sz="6" w:space="1" w:color="auto"/>
        </w:pBdr>
        <w:ind w:right="-37"/>
        <w:jc w:val="both"/>
        <w:rPr>
          <w:rFonts w:ascii="Arial Narrow" w:hAnsi="Arial Narrow" w:cs="Arial"/>
        </w:rPr>
      </w:pPr>
      <w:r>
        <w:rPr>
          <w:rFonts w:ascii="Arial Narrow" w:hAnsi="Arial Narrow" w:cs="Arial"/>
        </w:rPr>
        <w:t>-------------------------------------------------------------------------------------------------------------------------------------------------------------------------------------------------------------------------------------------------------------------</w:t>
      </w:r>
    </w:p>
    <w:p w:rsidR="00390F18" w:rsidRDefault="00390F18" w:rsidP="00A55073">
      <w:pPr>
        <w:ind w:right="-37"/>
        <w:jc w:val="both"/>
        <w:rPr>
          <w:rFonts w:ascii="Arial Narrow" w:hAnsi="Arial Narrow" w:cs="Arial"/>
        </w:rPr>
      </w:pPr>
    </w:p>
    <w:p w:rsidR="00E77066" w:rsidRPr="00124E82" w:rsidRDefault="00E77066" w:rsidP="00E77066">
      <w:pPr>
        <w:jc w:val="both"/>
        <w:rPr>
          <w:rFonts w:ascii="Arial" w:hAnsi="Arial" w:cs="Arial"/>
          <w:b/>
          <w:u w:val="single"/>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395"/>
        <w:gridCol w:w="4110"/>
      </w:tblGrid>
      <w:tr w:rsidR="00E77066" w:rsidRPr="00124E82" w:rsidTr="006C7E98">
        <w:trPr>
          <w:tblHeader/>
          <w:jc w:val="center"/>
        </w:trPr>
        <w:tc>
          <w:tcPr>
            <w:tcW w:w="4536" w:type="dxa"/>
            <w:shd w:val="clear" w:color="auto" w:fill="0000FF"/>
          </w:tcPr>
          <w:p w:rsidR="00E77066" w:rsidRPr="00124E82" w:rsidRDefault="00E77066" w:rsidP="001939CF">
            <w:pPr>
              <w:jc w:val="center"/>
              <w:rPr>
                <w:rFonts w:ascii="Arial" w:hAnsi="Arial" w:cs="Arial"/>
                <w:b/>
                <w:sz w:val="22"/>
                <w:szCs w:val="28"/>
                <w:lang w:val="es-MX"/>
              </w:rPr>
            </w:pPr>
            <w:r w:rsidRPr="00124E82">
              <w:rPr>
                <w:rFonts w:ascii="Arial" w:hAnsi="Arial" w:cs="Arial"/>
                <w:b/>
                <w:sz w:val="22"/>
                <w:szCs w:val="28"/>
                <w:lang w:val="es-MX"/>
              </w:rPr>
              <w:t>NOMBRE</w:t>
            </w:r>
          </w:p>
        </w:tc>
        <w:tc>
          <w:tcPr>
            <w:tcW w:w="4395" w:type="dxa"/>
            <w:shd w:val="clear" w:color="auto" w:fill="0000FF"/>
          </w:tcPr>
          <w:p w:rsidR="00E77066" w:rsidRPr="00124E82" w:rsidRDefault="00E77066" w:rsidP="001939CF">
            <w:pPr>
              <w:jc w:val="center"/>
              <w:rPr>
                <w:rFonts w:ascii="Arial" w:hAnsi="Arial" w:cs="Arial"/>
                <w:b/>
                <w:sz w:val="22"/>
                <w:szCs w:val="28"/>
                <w:lang w:val="es-MX"/>
              </w:rPr>
            </w:pPr>
            <w:r w:rsidRPr="00124E82">
              <w:rPr>
                <w:rFonts w:ascii="Arial" w:hAnsi="Arial" w:cs="Arial"/>
                <w:b/>
                <w:sz w:val="22"/>
                <w:szCs w:val="28"/>
                <w:lang w:val="es-MX"/>
              </w:rPr>
              <w:t>ÁREA</w:t>
            </w:r>
          </w:p>
        </w:tc>
        <w:tc>
          <w:tcPr>
            <w:tcW w:w="4110" w:type="dxa"/>
            <w:shd w:val="clear" w:color="auto" w:fill="0000FF"/>
          </w:tcPr>
          <w:p w:rsidR="00E77066" w:rsidRPr="00124E82" w:rsidRDefault="00E77066" w:rsidP="001939CF">
            <w:pPr>
              <w:jc w:val="center"/>
              <w:rPr>
                <w:rFonts w:ascii="Arial" w:hAnsi="Arial" w:cs="Arial"/>
                <w:b/>
                <w:sz w:val="22"/>
                <w:szCs w:val="28"/>
                <w:lang w:val="es-MX"/>
              </w:rPr>
            </w:pPr>
            <w:r w:rsidRPr="00124E82">
              <w:rPr>
                <w:rFonts w:ascii="Arial" w:hAnsi="Arial" w:cs="Arial"/>
                <w:b/>
                <w:sz w:val="22"/>
                <w:szCs w:val="28"/>
                <w:lang w:val="es-MX"/>
              </w:rPr>
              <w:t>FIRMA</w:t>
            </w:r>
          </w:p>
        </w:tc>
      </w:tr>
      <w:tr w:rsidR="00E77066" w:rsidRPr="00124E82" w:rsidTr="006C7E98">
        <w:trPr>
          <w:jc w:val="center"/>
        </w:trPr>
        <w:tc>
          <w:tcPr>
            <w:tcW w:w="4536" w:type="dxa"/>
          </w:tcPr>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r w:rsidRPr="00D15048">
              <w:rPr>
                <w:rFonts w:ascii="Calibri" w:hAnsi="Calibri"/>
                <w:b/>
              </w:rPr>
              <w:t>LIC. MAGDALENA LEAL GONZALEZ</w:t>
            </w:r>
          </w:p>
          <w:p w:rsidR="00E77066" w:rsidRDefault="00E77066" w:rsidP="001939CF">
            <w:pPr>
              <w:jc w:val="both"/>
              <w:rPr>
                <w:rFonts w:ascii="Arial" w:hAnsi="Arial" w:cs="Arial"/>
                <w:b/>
                <w:sz w:val="22"/>
                <w:szCs w:val="28"/>
                <w:lang w:val="es-MX"/>
              </w:rPr>
            </w:pPr>
          </w:p>
          <w:p w:rsidR="00E77066" w:rsidRPr="00124E82" w:rsidRDefault="00E77066" w:rsidP="001939CF">
            <w:pPr>
              <w:jc w:val="both"/>
              <w:rPr>
                <w:rFonts w:ascii="Arial" w:hAnsi="Arial" w:cs="Arial"/>
                <w:b/>
                <w:sz w:val="22"/>
                <w:szCs w:val="28"/>
                <w:lang w:val="es-MX"/>
              </w:rPr>
            </w:pPr>
          </w:p>
        </w:tc>
        <w:tc>
          <w:tcPr>
            <w:tcW w:w="4395" w:type="dxa"/>
          </w:tcPr>
          <w:p w:rsidR="00E77066" w:rsidRPr="00124E82" w:rsidRDefault="00E77066" w:rsidP="001939CF">
            <w:pPr>
              <w:jc w:val="both"/>
              <w:rPr>
                <w:rFonts w:ascii="Arial" w:hAnsi="Arial" w:cs="Arial"/>
                <w:b/>
                <w:sz w:val="22"/>
                <w:szCs w:val="28"/>
                <w:lang w:val="es-MX"/>
              </w:rPr>
            </w:pPr>
            <w:r w:rsidRPr="00D15048">
              <w:rPr>
                <w:rFonts w:ascii="Calibri" w:hAnsi="Calibri"/>
              </w:rPr>
              <w:t>TITULAR DE LA DIVISIÓN DE BIENES TERA</w:t>
            </w:r>
            <w:r w:rsidR="00586E8E">
              <w:rPr>
                <w:rFonts w:ascii="Calibri" w:hAnsi="Calibri"/>
              </w:rPr>
              <w:t>PÉ</w:t>
            </w:r>
            <w:r w:rsidRPr="00D15048">
              <w:rPr>
                <w:rFonts w:ascii="Calibri" w:hAnsi="Calibri"/>
              </w:rPr>
              <w:t>UTICOS</w:t>
            </w:r>
          </w:p>
        </w:tc>
        <w:tc>
          <w:tcPr>
            <w:tcW w:w="4110" w:type="dxa"/>
          </w:tcPr>
          <w:p w:rsidR="00E77066" w:rsidRPr="00124E82" w:rsidRDefault="00E77066" w:rsidP="001939CF">
            <w:pPr>
              <w:jc w:val="both"/>
              <w:rPr>
                <w:rFonts w:ascii="Arial" w:hAnsi="Arial" w:cs="Arial"/>
                <w:b/>
                <w:sz w:val="22"/>
                <w:szCs w:val="28"/>
                <w:lang w:val="es-MX"/>
              </w:rPr>
            </w:pPr>
          </w:p>
        </w:tc>
      </w:tr>
      <w:tr w:rsidR="00E77066" w:rsidRPr="00124E82" w:rsidTr="006C7E98">
        <w:trPr>
          <w:jc w:val="center"/>
        </w:trPr>
        <w:tc>
          <w:tcPr>
            <w:tcW w:w="4536" w:type="dxa"/>
          </w:tcPr>
          <w:p w:rsidR="00E77066" w:rsidRDefault="004008B4" w:rsidP="001939CF">
            <w:pPr>
              <w:jc w:val="both"/>
              <w:rPr>
                <w:rFonts w:ascii="Arial" w:hAnsi="Arial" w:cs="Arial"/>
                <w:b/>
                <w:sz w:val="22"/>
                <w:szCs w:val="28"/>
                <w:lang w:val="es-MX"/>
              </w:rPr>
            </w:pPr>
            <w:r>
              <w:rPr>
                <w:rFonts w:ascii="Calibri" w:hAnsi="Calibri"/>
                <w:b/>
              </w:rPr>
              <w:t>ING. JUAN ANTONIO PIÑA SERRATOS</w:t>
            </w:r>
          </w:p>
        </w:tc>
        <w:tc>
          <w:tcPr>
            <w:tcW w:w="4395" w:type="dxa"/>
          </w:tcPr>
          <w:p w:rsidR="00E77066" w:rsidRPr="00124E82" w:rsidRDefault="004008B4" w:rsidP="00230F75">
            <w:pPr>
              <w:jc w:val="both"/>
              <w:rPr>
                <w:rFonts w:ascii="Arial" w:hAnsi="Arial" w:cs="Arial"/>
                <w:b/>
                <w:sz w:val="22"/>
                <w:szCs w:val="28"/>
                <w:lang w:val="es-MX"/>
              </w:rPr>
            </w:pPr>
            <w:r>
              <w:rPr>
                <w:rFonts w:ascii="Calibri" w:hAnsi="Calibri"/>
              </w:rPr>
              <w:t xml:space="preserve">TITULAR DE LA </w:t>
            </w:r>
            <w:r w:rsidR="00230F75">
              <w:rPr>
                <w:rFonts w:ascii="Calibri" w:hAnsi="Calibri"/>
              </w:rPr>
              <w:t>SUB</w:t>
            </w:r>
            <w:r>
              <w:rPr>
                <w:rFonts w:ascii="Calibri" w:hAnsi="Calibri"/>
              </w:rPr>
              <w:t xml:space="preserve">JEFATURA DE DIVISIÓN DE </w:t>
            </w:r>
            <w:r w:rsidR="00230F75">
              <w:rPr>
                <w:rFonts w:ascii="Calibri" w:hAnsi="Calibri"/>
              </w:rPr>
              <w:t>MATERIAL DE CURACIÓN</w:t>
            </w:r>
            <w:r>
              <w:rPr>
                <w:rFonts w:ascii="Calibri" w:hAnsi="Calibri"/>
              </w:rPr>
              <w:t>.</w:t>
            </w:r>
          </w:p>
        </w:tc>
        <w:tc>
          <w:tcPr>
            <w:tcW w:w="4110" w:type="dxa"/>
          </w:tcPr>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p>
          <w:p w:rsidR="00E77066" w:rsidRPr="00124E82" w:rsidRDefault="00E77066" w:rsidP="001939CF">
            <w:pPr>
              <w:jc w:val="both"/>
              <w:rPr>
                <w:rFonts w:ascii="Arial" w:hAnsi="Arial" w:cs="Arial"/>
                <w:b/>
                <w:sz w:val="22"/>
                <w:szCs w:val="28"/>
                <w:lang w:val="es-MX"/>
              </w:rPr>
            </w:pPr>
          </w:p>
        </w:tc>
      </w:tr>
      <w:tr w:rsidR="00E77066" w:rsidRPr="00124E82" w:rsidTr="006C7E98">
        <w:trPr>
          <w:jc w:val="center"/>
        </w:trPr>
        <w:tc>
          <w:tcPr>
            <w:tcW w:w="4536" w:type="dxa"/>
          </w:tcPr>
          <w:p w:rsidR="00E77066" w:rsidRDefault="00F014E9" w:rsidP="001939CF">
            <w:pPr>
              <w:jc w:val="both"/>
              <w:rPr>
                <w:rFonts w:ascii="Arial" w:hAnsi="Arial" w:cs="Arial"/>
                <w:b/>
                <w:sz w:val="22"/>
                <w:szCs w:val="28"/>
                <w:lang w:val="es-MX"/>
              </w:rPr>
            </w:pPr>
            <w:r>
              <w:rPr>
                <w:rFonts w:ascii="Calibri" w:hAnsi="Calibri"/>
                <w:b/>
              </w:rPr>
              <w:lastRenderedPageBreak/>
              <w:t>LIC. ALEIDA ROSA MORALES ZEBALLOS</w:t>
            </w:r>
          </w:p>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p>
        </w:tc>
        <w:tc>
          <w:tcPr>
            <w:tcW w:w="4395" w:type="dxa"/>
          </w:tcPr>
          <w:p w:rsidR="00E77066" w:rsidRPr="006C7E98" w:rsidRDefault="00E77066" w:rsidP="006C7E98">
            <w:pPr>
              <w:snapToGrid w:val="0"/>
              <w:ind w:right="-1"/>
              <w:jc w:val="both"/>
              <w:rPr>
                <w:rFonts w:ascii="Calibri" w:hAnsi="Calibri"/>
              </w:rPr>
            </w:pPr>
            <w:r w:rsidRPr="00D15048">
              <w:rPr>
                <w:rFonts w:ascii="Calibri" w:hAnsi="Calibri"/>
              </w:rPr>
              <w:t xml:space="preserve">REPRESENTANTE DE LA COORDINACION DE CONTROL DE ABASTO, </w:t>
            </w:r>
            <w:r w:rsidR="006C7E98" w:rsidRPr="006C7E98">
              <w:rPr>
                <w:rFonts w:ascii="Calibri" w:hAnsi="Calibri"/>
              </w:rPr>
              <w:t>TITULAR DE LA SUBJEFATURA DE DIVISIÓN DE SEGUIMIENTO DEL ABASTO</w:t>
            </w:r>
          </w:p>
        </w:tc>
        <w:tc>
          <w:tcPr>
            <w:tcW w:w="4110" w:type="dxa"/>
          </w:tcPr>
          <w:p w:rsidR="00E77066" w:rsidRDefault="00E77066" w:rsidP="001939CF">
            <w:pPr>
              <w:jc w:val="both"/>
              <w:rPr>
                <w:rFonts w:ascii="Arial" w:hAnsi="Arial" w:cs="Arial"/>
                <w:b/>
                <w:sz w:val="22"/>
                <w:szCs w:val="28"/>
                <w:lang w:val="es-MX"/>
              </w:rPr>
            </w:pPr>
          </w:p>
        </w:tc>
      </w:tr>
    </w:tbl>
    <w:p w:rsidR="00E77066" w:rsidRPr="00124E82" w:rsidRDefault="00E77066" w:rsidP="00E77066">
      <w:pPr>
        <w:jc w:val="both"/>
        <w:outlineLvl w:val="0"/>
        <w:rPr>
          <w:rFonts w:ascii="Arial" w:hAnsi="Arial" w:cs="Arial"/>
          <w:b/>
          <w:sz w:val="22"/>
          <w:szCs w:val="28"/>
          <w:u w:val="single"/>
          <w:lang w:val="es-MX"/>
        </w:rPr>
      </w:pPr>
    </w:p>
    <w:p w:rsidR="00503BD3" w:rsidRDefault="00503BD3" w:rsidP="00E77066">
      <w:pPr>
        <w:ind w:right="-37"/>
        <w:jc w:val="both"/>
        <w:rPr>
          <w:rFonts w:ascii="Arial Narrow" w:hAnsi="Arial Narrow" w:cs="Arial"/>
          <w:b/>
          <w:sz w:val="16"/>
          <w:szCs w:val="16"/>
          <w:lang w:val="es-MX"/>
        </w:rPr>
      </w:pPr>
    </w:p>
    <w:p w:rsidR="00E77066" w:rsidRDefault="004008B4" w:rsidP="00F014E9">
      <w:pPr>
        <w:ind w:left="567"/>
        <w:jc w:val="both"/>
        <w:outlineLvl w:val="0"/>
        <w:rPr>
          <w:rFonts w:ascii="Arial" w:hAnsi="Arial" w:cs="Arial"/>
          <w:b/>
          <w:sz w:val="22"/>
          <w:szCs w:val="28"/>
          <w:u w:val="single"/>
          <w:lang w:val="es-MX"/>
        </w:rPr>
      </w:pPr>
      <w:r>
        <w:rPr>
          <w:rFonts w:ascii="Arial" w:hAnsi="Arial" w:cs="Arial"/>
          <w:b/>
          <w:sz w:val="22"/>
          <w:szCs w:val="28"/>
          <w:u w:val="single"/>
          <w:lang w:val="es-MX"/>
        </w:rPr>
        <w:t>POR EL Ó</w:t>
      </w:r>
      <w:r w:rsidR="00E77066" w:rsidRPr="00124E82">
        <w:rPr>
          <w:rFonts w:ascii="Arial" w:hAnsi="Arial" w:cs="Arial"/>
          <w:b/>
          <w:sz w:val="22"/>
          <w:szCs w:val="28"/>
          <w:u w:val="single"/>
          <w:lang w:val="es-MX"/>
        </w:rPr>
        <w:t>RGANO INTERNO DE CONTROL</w:t>
      </w:r>
    </w:p>
    <w:p w:rsidR="00E77066" w:rsidRPr="00124E82" w:rsidRDefault="00E77066" w:rsidP="00E77066">
      <w:pPr>
        <w:jc w:val="both"/>
        <w:outlineLvl w:val="0"/>
        <w:rPr>
          <w:rFonts w:ascii="Arial" w:hAnsi="Arial" w:cs="Arial"/>
          <w:b/>
          <w:sz w:val="22"/>
          <w:szCs w:val="28"/>
          <w:u w:val="single"/>
          <w:lang w:val="es-MX"/>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4"/>
        <w:gridCol w:w="5172"/>
      </w:tblGrid>
      <w:tr w:rsidR="00E77066" w:rsidRPr="00124E82" w:rsidTr="006C7E98">
        <w:tc>
          <w:tcPr>
            <w:tcW w:w="5064" w:type="dxa"/>
            <w:shd w:val="clear" w:color="auto" w:fill="0000FF"/>
          </w:tcPr>
          <w:p w:rsidR="00E77066" w:rsidRPr="00124E82" w:rsidRDefault="00E77066" w:rsidP="001939CF">
            <w:pPr>
              <w:jc w:val="center"/>
              <w:rPr>
                <w:rFonts w:ascii="Arial" w:hAnsi="Arial" w:cs="Arial"/>
                <w:b/>
                <w:sz w:val="22"/>
                <w:szCs w:val="28"/>
                <w:lang w:val="es-MX"/>
              </w:rPr>
            </w:pPr>
            <w:r w:rsidRPr="00124E82">
              <w:rPr>
                <w:rFonts w:ascii="Arial" w:hAnsi="Arial" w:cs="Arial"/>
                <w:b/>
                <w:sz w:val="22"/>
                <w:szCs w:val="28"/>
                <w:lang w:val="es-MX"/>
              </w:rPr>
              <w:t>NOMBRE</w:t>
            </w:r>
          </w:p>
        </w:tc>
        <w:tc>
          <w:tcPr>
            <w:tcW w:w="5172" w:type="dxa"/>
            <w:shd w:val="clear" w:color="auto" w:fill="0000FF"/>
          </w:tcPr>
          <w:p w:rsidR="00E77066" w:rsidRPr="00124E82" w:rsidRDefault="00E77066" w:rsidP="001939CF">
            <w:pPr>
              <w:jc w:val="center"/>
              <w:rPr>
                <w:rFonts w:ascii="Arial" w:hAnsi="Arial" w:cs="Arial"/>
                <w:b/>
                <w:sz w:val="22"/>
                <w:szCs w:val="28"/>
                <w:lang w:val="es-MX"/>
              </w:rPr>
            </w:pPr>
            <w:r w:rsidRPr="00124E82">
              <w:rPr>
                <w:rFonts w:ascii="Arial" w:hAnsi="Arial" w:cs="Arial"/>
                <w:b/>
                <w:sz w:val="22"/>
                <w:szCs w:val="28"/>
                <w:lang w:val="es-MX"/>
              </w:rPr>
              <w:t>FIRMA</w:t>
            </w:r>
          </w:p>
        </w:tc>
      </w:tr>
      <w:tr w:rsidR="00E77066" w:rsidRPr="00124E82" w:rsidTr="00F014E9">
        <w:tc>
          <w:tcPr>
            <w:tcW w:w="5064" w:type="dxa"/>
          </w:tcPr>
          <w:p w:rsidR="00E77066" w:rsidRDefault="00F014E9" w:rsidP="00F014E9">
            <w:pPr>
              <w:ind w:left="34"/>
              <w:jc w:val="both"/>
              <w:rPr>
                <w:rFonts w:ascii="Arial" w:hAnsi="Arial" w:cs="Arial"/>
                <w:b/>
                <w:sz w:val="22"/>
                <w:szCs w:val="28"/>
                <w:u w:val="single"/>
                <w:lang w:val="es-MX"/>
              </w:rPr>
            </w:pPr>
            <w:r>
              <w:rPr>
                <w:rFonts w:ascii="Calibri" w:hAnsi="Calibri" w:cs="Arial"/>
                <w:b/>
              </w:rPr>
              <w:t>C.P.</w:t>
            </w:r>
            <w:r w:rsidRPr="00E7637D">
              <w:rPr>
                <w:rFonts w:ascii="Calibri" w:hAnsi="Calibri" w:cs="Arial"/>
                <w:b/>
              </w:rPr>
              <w:t xml:space="preserve"> JOSÉ ISIDORO JOAQUIN DE ESKAURIATZA RIVA PALACIO</w:t>
            </w:r>
          </w:p>
          <w:p w:rsidR="00E77066" w:rsidRPr="00124E82" w:rsidRDefault="00E77066" w:rsidP="001939CF">
            <w:pPr>
              <w:jc w:val="both"/>
              <w:rPr>
                <w:rFonts w:ascii="Arial" w:hAnsi="Arial" w:cs="Arial"/>
                <w:b/>
                <w:sz w:val="22"/>
                <w:szCs w:val="28"/>
                <w:u w:val="single"/>
                <w:lang w:val="es-MX"/>
              </w:rPr>
            </w:pPr>
          </w:p>
        </w:tc>
        <w:tc>
          <w:tcPr>
            <w:tcW w:w="5172" w:type="dxa"/>
          </w:tcPr>
          <w:p w:rsidR="00E77066" w:rsidRPr="00124E82" w:rsidRDefault="00E77066" w:rsidP="001939CF">
            <w:pPr>
              <w:jc w:val="both"/>
              <w:rPr>
                <w:rFonts w:ascii="Arial" w:hAnsi="Arial" w:cs="Arial"/>
                <w:b/>
                <w:sz w:val="22"/>
                <w:szCs w:val="28"/>
                <w:u w:val="single"/>
                <w:lang w:val="es-MX"/>
              </w:rPr>
            </w:pPr>
          </w:p>
        </w:tc>
      </w:tr>
    </w:tbl>
    <w:p w:rsidR="00E77066" w:rsidRDefault="00E77066" w:rsidP="00E77066">
      <w:pPr>
        <w:jc w:val="both"/>
        <w:outlineLvl w:val="0"/>
        <w:rPr>
          <w:rFonts w:ascii="Arial" w:hAnsi="Arial" w:cs="Arial"/>
          <w:b/>
          <w:sz w:val="22"/>
          <w:szCs w:val="28"/>
          <w:u w:val="single"/>
          <w:lang w:val="es-MX"/>
        </w:rPr>
      </w:pPr>
    </w:p>
    <w:p w:rsidR="00E77066" w:rsidRPr="00124E82" w:rsidRDefault="00E77066" w:rsidP="00E77066">
      <w:pPr>
        <w:tabs>
          <w:tab w:val="left" w:pos="2235"/>
        </w:tabs>
        <w:jc w:val="center"/>
        <w:rPr>
          <w:rFonts w:ascii="Arial" w:hAnsi="Arial" w:cs="Arial"/>
          <w:b/>
          <w:sz w:val="22"/>
          <w:szCs w:val="28"/>
          <w:lang w:val="es-MX"/>
        </w:rPr>
      </w:pPr>
      <w:r w:rsidRPr="00124E82">
        <w:rPr>
          <w:rFonts w:ascii="Arial" w:hAnsi="Arial" w:cs="Arial"/>
          <w:b/>
          <w:sz w:val="22"/>
          <w:szCs w:val="28"/>
          <w:lang w:val="es-MX"/>
        </w:rPr>
        <w:t>---------------------------------------------- FIN DEL ACTA  ----------------------------------------</w:t>
      </w:r>
    </w:p>
    <w:p w:rsidR="00E77066" w:rsidRDefault="00E77066" w:rsidP="00E77066">
      <w:pPr>
        <w:jc w:val="center"/>
        <w:rPr>
          <w:rFonts w:ascii="Arial Narrow" w:hAnsi="Arial Narrow" w:cs="Arial"/>
          <w:b/>
          <w:sz w:val="6"/>
        </w:rPr>
      </w:pPr>
    </w:p>
    <w:p w:rsidR="00E77066" w:rsidRDefault="00E77066" w:rsidP="00E77066">
      <w:pPr>
        <w:jc w:val="center"/>
        <w:rPr>
          <w:rFonts w:ascii="Arial Narrow" w:hAnsi="Arial Narrow" w:cs="Arial"/>
          <w:b/>
          <w:sz w:val="6"/>
        </w:rPr>
      </w:pPr>
    </w:p>
    <w:p w:rsidR="00E77066" w:rsidRDefault="00E77066" w:rsidP="00E77066">
      <w:pPr>
        <w:jc w:val="center"/>
        <w:rPr>
          <w:rFonts w:ascii="Arial Narrow" w:hAnsi="Arial Narrow" w:cs="Arial"/>
          <w:b/>
          <w:sz w:val="6"/>
          <w:lang w:val="pt-BR"/>
        </w:rPr>
      </w:pPr>
    </w:p>
    <w:p w:rsidR="00E77066" w:rsidRDefault="00E77066" w:rsidP="00E77066">
      <w:pPr>
        <w:jc w:val="center"/>
        <w:rPr>
          <w:rFonts w:ascii="Arial Narrow" w:hAnsi="Arial Narrow" w:cs="Arial"/>
          <w:b/>
          <w:sz w:val="6"/>
          <w:lang w:val="pt-BR"/>
        </w:rPr>
      </w:pPr>
    </w:p>
    <w:p w:rsidR="00E77066" w:rsidRPr="00E77066" w:rsidRDefault="00E77066" w:rsidP="00E77066">
      <w:pPr>
        <w:ind w:right="-37"/>
        <w:jc w:val="both"/>
        <w:rPr>
          <w:rFonts w:ascii="Arial Narrow" w:hAnsi="Arial Narrow" w:cs="Arial"/>
          <w:b/>
          <w:sz w:val="16"/>
          <w:szCs w:val="16"/>
          <w:lang w:val="es-MX"/>
        </w:rPr>
      </w:pPr>
    </w:p>
    <w:sectPr w:rsidR="00E77066" w:rsidRPr="00E77066" w:rsidSect="00052F90">
      <w:headerReference w:type="default" r:id="rId10"/>
      <w:footerReference w:type="default" r:id="rId11"/>
      <w:footnotePr>
        <w:pos w:val="beneathText"/>
      </w:footnotePr>
      <w:pgSz w:w="15840" w:h="12240" w:orient="landscape"/>
      <w:pgMar w:top="2268" w:right="851" w:bottom="709" w:left="851" w:header="425" w:footer="79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DB2" w:rsidRDefault="00666DB2" w:rsidP="00D446F6">
      <w:r>
        <w:separator/>
      </w:r>
    </w:p>
  </w:endnote>
  <w:endnote w:type="continuationSeparator" w:id="0">
    <w:p w:rsidR="00666DB2" w:rsidRDefault="00666DB2" w:rsidP="00D4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919" w:rsidRDefault="008C0919">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006070">
      <w:rPr>
        <w:rStyle w:val="Nmerodepgina"/>
        <w:noProof/>
      </w:rPr>
      <w:t>3</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DB2" w:rsidRDefault="00666DB2" w:rsidP="00D446F6">
      <w:r>
        <w:separator/>
      </w:r>
    </w:p>
  </w:footnote>
  <w:footnote w:type="continuationSeparator" w:id="0">
    <w:p w:rsidR="00666DB2" w:rsidRDefault="00666DB2" w:rsidP="00D44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175" w:type="dxa"/>
      <w:tblInd w:w="70" w:type="dxa"/>
      <w:tblLayout w:type="fixed"/>
      <w:tblCellMar>
        <w:left w:w="70" w:type="dxa"/>
        <w:right w:w="70" w:type="dxa"/>
      </w:tblCellMar>
      <w:tblLook w:val="0000" w:firstRow="0" w:lastRow="0" w:firstColumn="0" w:lastColumn="0" w:noHBand="0" w:noVBand="0"/>
    </w:tblPr>
    <w:tblGrid>
      <w:gridCol w:w="1632"/>
      <w:gridCol w:w="9992"/>
      <w:gridCol w:w="2551"/>
    </w:tblGrid>
    <w:tr w:rsidR="008C0919" w:rsidRPr="005B7D9B" w:rsidTr="002932EE">
      <w:trPr>
        <w:trHeight w:hRule="exact" w:val="1603"/>
      </w:trPr>
      <w:tc>
        <w:tcPr>
          <w:tcW w:w="1632" w:type="dxa"/>
          <w:tcBorders>
            <w:top w:val="single" w:sz="4" w:space="0" w:color="000000"/>
            <w:left w:val="single" w:sz="4" w:space="0" w:color="000000"/>
            <w:bottom w:val="single" w:sz="4" w:space="0" w:color="000000"/>
          </w:tcBorders>
        </w:tcPr>
        <w:p w:rsidR="008C0919" w:rsidRDefault="008C0919" w:rsidP="00DE38F5">
          <w:pPr>
            <w:pStyle w:val="Encabezado"/>
            <w:snapToGrid w:val="0"/>
            <w:rPr>
              <w:rFonts w:ascii="Arial Narrow" w:hAnsi="Arial Narrow" w:cs="Arial"/>
            </w:rPr>
          </w:pPr>
          <w:r>
            <w:rPr>
              <w:noProof/>
              <w:lang w:val="es-MX" w:eastAsia="es-MX"/>
            </w:rPr>
            <w:drawing>
              <wp:anchor distT="0" distB="0" distL="114935" distR="114935" simplePos="0" relativeHeight="251659264" behindDoc="1" locked="0" layoutInCell="1" allowOverlap="1" wp14:anchorId="443A5876" wp14:editId="0D606FDA">
                <wp:simplePos x="0" y="0"/>
                <wp:positionH relativeFrom="column">
                  <wp:posOffset>367030</wp:posOffset>
                </wp:positionH>
                <wp:positionV relativeFrom="paragraph">
                  <wp:posOffset>94615</wp:posOffset>
                </wp:positionV>
                <wp:extent cx="452120" cy="436245"/>
                <wp:effectExtent l="1905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452120" cy="436245"/>
                        </a:xfrm>
                        <a:prstGeom prst="rect">
                          <a:avLst/>
                        </a:prstGeom>
                        <a:solidFill>
                          <a:srgbClr val="FFFFFF"/>
                        </a:solidFill>
                      </pic:spPr>
                    </pic:pic>
                  </a:graphicData>
                </a:graphic>
              </wp:anchor>
            </w:drawing>
          </w:r>
        </w:p>
        <w:p w:rsidR="008C0919" w:rsidRDefault="008C0919" w:rsidP="00536499">
          <w:pPr>
            <w:pStyle w:val="Encabezado"/>
            <w:rPr>
              <w:rFonts w:ascii="Arial Narrow" w:hAnsi="Arial Narrow" w:cs="Arial"/>
            </w:rPr>
          </w:pPr>
        </w:p>
        <w:p w:rsidR="008C0919" w:rsidRDefault="008C0919" w:rsidP="00DE38F5">
          <w:pPr>
            <w:pStyle w:val="Encabezado"/>
            <w:rPr>
              <w:rFonts w:ascii="Arial Narrow" w:hAnsi="Arial Narrow" w:cs="Arial"/>
            </w:rPr>
          </w:pPr>
        </w:p>
        <w:p w:rsidR="008C0919" w:rsidRDefault="008C0919" w:rsidP="00DE38F5">
          <w:pPr>
            <w:pStyle w:val="Encabezado"/>
            <w:rPr>
              <w:rFonts w:ascii="Arial Narrow" w:hAnsi="Arial Narrow" w:cs="Arial"/>
            </w:rPr>
          </w:pPr>
        </w:p>
        <w:p w:rsidR="008C0919" w:rsidRDefault="008C0919" w:rsidP="00DE38F5">
          <w:pPr>
            <w:pStyle w:val="Encabezado"/>
            <w:rPr>
              <w:rFonts w:ascii="Arial Narrow" w:hAnsi="Arial Narrow" w:cs="Arial"/>
              <w:b/>
            </w:rPr>
          </w:pPr>
          <w:r>
            <w:rPr>
              <w:rFonts w:ascii="Arial Narrow" w:hAnsi="Arial Narrow" w:cs="Arial"/>
              <w:b/>
            </w:rPr>
            <w:t xml:space="preserve">                IMSS</w:t>
          </w:r>
        </w:p>
      </w:tc>
      <w:tc>
        <w:tcPr>
          <w:tcW w:w="9992" w:type="dxa"/>
          <w:tcBorders>
            <w:top w:val="single" w:sz="4" w:space="0" w:color="000000"/>
            <w:left w:val="single" w:sz="4" w:space="0" w:color="000000"/>
            <w:bottom w:val="single" w:sz="4" w:space="0" w:color="000000"/>
          </w:tcBorders>
        </w:tcPr>
        <w:p w:rsidR="008C0919" w:rsidRDefault="008C0919" w:rsidP="00DE38F5">
          <w:pPr>
            <w:pStyle w:val="Encabezado"/>
            <w:jc w:val="center"/>
            <w:rPr>
              <w:rFonts w:ascii="Arial Narrow" w:hAnsi="Arial Narrow" w:cs="Arial"/>
              <w:sz w:val="18"/>
              <w:szCs w:val="18"/>
            </w:rPr>
          </w:pPr>
        </w:p>
        <w:p w:rsidR="008C0919" w:rsidRDefault="008C0919" w:rsidP="00DE38F5">
          <w:pPr>
            <w:pStyle w:val="Encabezado"/>
            <w:jc w:val="center"/>
            <w:rPr>
              <w:rFonts w:ascii="Arial Narrow" w:hAnsi="Arial Narrow" w:cs="Arial"/>
              <w:sz w:val="18"/>
              <w:szCs w:val="18"/>
            </w:rPr>
          </w:pPr>
          <w:r>
            <w:rPr>
              <w:rFonts w:ascii="Arial Narrow" w:hAnsi="Arial Narrow" w:cs="Arial"/>
              <w:sz w:val="18"/>
              <w:szCs w:val="18"/>
            </w:rPr>
            <w:t>INSTITUTO MEXICANO DEL SEGURO SOCIAL</w:t>
          </w:r>
        </w:p>
        <w:p w:rsidR="008C0919" w:rsidRDefault="008C0919" w:rsidP="00DE38F5">
          <w:pPr>
            <w:pStyle w:val="Encabezado"/>
            <w:jc w:val="center"/>
            <w:rPr>
              <w:rFonts w:ascii="Arial Narrow" w:hAnsi="Arial Narrow" w:cs="Arial"/>
              <w:sz w:val="18"/>
              <w:szCs w:val="18"/>
            </w:rPr>
          </w:pPr>
          <w:r>
            <w:rPr>
              <w:rFonts w:ascii="Arial Narrow" w:hAnsi="Arial Narrow" w:cs="Arial"/>
              <w:sz w:val="18"/>
              <w:szCs w:val="18"/>
            </w:rPr>
            <w:t>DIRECCIÓN DE ADMINISTRACIÓN</w:t>
          </w:r>
        </w:p>
        <w:p w:rsidR="008C0919" w:rsidRDefault="008C0919" w:rsidP="00DE38F5">
          <w:pPr>
            <w:pStyle w:val="Encabezado"/>
            <w:jc w:val="center"/>
            <w:rPr>
              <w:rFonts w:ascii="Arial Narrow" w:hAnsi="Arial Narrow" w:cs="Arial"/>
              <w:sz w:val="18"/>
              <w:szCs w:val="18"/>
            </w:rPr>
          </w:pPr>
          <w:r>
            <w:rPr>
              <w:rFonts w:ascii="Arial Narrow" w:hAnsi="Arial Narrow" w:cs="Arial"/>
              <w:sz w:val="18"/>
              <w:szCs w:val="18"/>
            </w:rPr>
            <w:t>UNIDAD DE ADMINISTRACIÓN</w:t>
          </w:r>
        </w:p>
        <w:p w:rsidR="008C0919" w:rsidRDefault="008C0919" w:rsidP="00DE38F5">
          <w:pPr>
            <w:pStyle w:val="Encabezado"/>
            <w:jc w:val="center"/>
            <w:rPr>
              <w:rFonts w:ascii="Arial Narrow" w:hAnsi="Arial Narrow" w:cs="Arial"/>
              <w:sz w:val="18"/>
              <w:szCs w:val="18"/>
            </w:rPr>
          </w:pPr>
          <w:r>
            <w:rPr>
              <w:rFonts w:ascii="Arial Narrow" w:hAnsi="Arial Narrow" w:cs="Arial"/>
              <w:sz w:val="18"/>
              <w:szCs w:val="18"/>
            </w:rPr>
            <w:t>COORDINACIÓN DE ADQUISICIÓN DE BIENES Y CONTRATACIÓN DE SERVICIOS</w:t>
          </w:r>
        </w:p>
        <w:p w:rsidR="008C0919" w:rsidRDefault="008C0919" w:rsidP="00DE38F5">
          <w:pPr>
            <w:pStyle w:val="Encabezado"/>
            <w:jc w:val="center"/>
            <w:rPr>
              <w:rFonts w:ascii="Arial Narrow" w:hAnsi="Arial Narrow" w:cs="Arial"/>
              <w:sz w:val="18"/>
              <w:szCs w:val="18"/>
            </w:rPr>
          </w:pPr>
          <w:r>
            <w:rPr>
              <w:rFonts w:ascii="Arial Narrow" w:hAnsi="Arial Narrow" w:cs="Arial"/>
              <w:sz w:val="18"/>
              <w:szCs w:val="18"/>
            </w:rPr>
            <w:t>COORDINACIÓN TÉCNICA DE BIENES Y SERVICIOS</w:t>
          </w:r>
        </w:p>
        <w:p w:rsidR="008C0919" w:rsidRDefault="008C0919" w:rsidP="00DE38F5">
          <w:pPr>
            <w:pStyle w:val="Encabezado"/>
            <w:jc w:val="center"/>
            <w:rPr>
              <w:rFonts w:ascii="Arial Narrow" w:hAnsi="Arial Narrow" w:cs="Arial"/>
              <w:sz w:val="18"/>
              <w:szCs w:val="18"/>
            </w:rPr>
          </w:pPr>
          <w:r>
            <w:rPr>
              <w:rFonts w:ascii="Arial Narrow" w:hAnsi="Arial Narrow" w:cs="Arial"/>
              <w:sz w:val="18"/>
              <w:szCs w:val="18"/>
            </w:rPr>
            <w:t>DIVISIÓN DE BIENES TERAPÉUTICOS</w:t>
          </w:r>
        </w:p>
        <w:p w:rsidR="008C0919" w:rsidRDefault="008C0919" w:rsidP="00DE38F5">
          <w:pPr>
            <w:pStyle w:val="Encabezado"/>
            <w:jc w:val="center"/>
            <w:rPr>
              <w:rFonts w:ascii="Arial Narrow" w:hAnsi="Arial Narrow" w:cs="Arial"/>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8C0919" w:rsidRPr="00C7084E" w:rsidRDefault="008C0919" w:rsidP="00777D60">
          <w:pPr>
            <w:jc w:val="center"/>
            <w:rPr>
              <w:rFonts w:ascii="Arial Narrow" w:hAnsi="Arial Narrow" w:cs="Arial"/>
              <w:b/>
              <w:sz w:val="17"/>
              <w:szCs w:val="17"/>
            </w:rPr>
          </w:pPr>
        </w:p>
        <w:p w:rsidR="008C0919" w:rsidRPr="00C7084E" w:rsidRDefault="008C0919" w:rsidP="00772E82">
          <w:pPr>
            <w:jc w:val="center"/>
            <w:rPr>
              <w:rFonts w:ascii="Arial Narrow" w:hAnsi="Arial Narrow" w:cs="Arial"/>
              <w:b/>
              <w:sz w:val="17"/>
              <w:szCs w:val="17"/>
            </w:rPr>
          </w:pPr>
          <w:r w:rsidRPr="00C7084E">
            <w:rPr>
              <w:rFonts w:ascii="Arial Narrow" w:hAnsi="Arial Narrow" w:cs="Arial"/>
              <w:b/>
              <w:sz w:val="16"/>
              <w:szCs w:val="16"/>
            </w:rPr>
            <w:t>LICITACIÓN PÚBLICA INTERNACIONAL BAJO LA COBERTURA DE LOS TRATADOS NÚM. LA-019GYR047-T</w:t>
          </w:r>
          <w:r w:rsidR="003F464B">
            <w:rPr>
              <w:rFonts w:ascii="Arial Narrow" w:hAnsi="Arial Narrow" w:cs="Arial"/>
              <w:b/>
              <w:sz w:val="16"/>
              <w:szCs w:val="16"/>
            </w:rPr>
            <w:t>51</w:t>
          </w:r>
          <w:r w:rsidRPr="00C7084E">
            <w:rPr>
              <w:rFonts w:ascii="Arial Narrow" w:hAnsi="Arial Narrow" w:cs="Arial"/>
              <w:b/>
              <w:sz w:val="16"/>
              <w:szCs w:val="16"/>
            </w:rPr>
            <w:t>-2015</w:t>
          </w:r>
          <w:r w:rsidRPr="00C7084E">
            <w:rPr>
              <w:rFonts w:ascii="Arial Narrow" w:hAnsi="Arial Narrow" w:cs="Arial"/>
              <w:b/>
              <w:sz w:val="17"/>
              <w:szCs w:val="17"/>
            </w:rPr>
            <w:t xml:space="preserve"> (ELECTRÓNICA)</w:t>
          </w:r>
        </w:p>
      </w:tc>
    </w:tr>
    <w:tr w:rsidR="008C0919" w:rsidTr="002352F3">
      <w:trPr>
        <w:trHeight w:hRule="exact" w:val="395"/>
      </w:trPr>
      <w:tc>
        <w:tcPr>
          <w:tcW w:w="14175" w:type="dxa"/>
          <w:gridSpan w:val="3"/>
          <w:tcBorders>
            <w:top w:val="single" w:sz="4" w:space="0" w:color="000000"/>
            <w:left w:val="single" w:sz="4" w:space="0" w:color="000000"/>
            <w:bottom w:val="single" w:sz="4" w:space="0" w:color="000000"/>
            <w:right w:val="single" w:sz="4" w:space="0" w:color="000000"/>
          </w:tcBorders>
        </w:tcPr>
        <w:p w:rsidR="008C0919" w:rsidRPr="00C7084E" w:rsidRDefault="008C0919" w:rsidP="001B5B2D">
          <w:pPr>
            <w:jc w:val="center"/>
            <w:rPr>
              <w:rFonts w:ascii="Arial Narrow" w:hAnsi="Arial Narrow" w:cs="Arial"/>
              <w:b/>
              <w:sz w:val="18"/>
              <w:szCs w:val="18"/>
            </w:rPr>
          </w:pPr>
          <w:r w:rsidRPr="00C7084E">
            <w:rPr>
              <w:rFonts w:ascii="Arial Narrow" w:hAnsi="Arial Narrow" w:cs="Arial"/>
              <w:b/>
              <w:sz w:val="18"/>
              <w:szCs w:val="18"/>
            </w:rPr>
            <w:t xml:space="preserve">OBJETO DE LA LICITACIÓN: </w:t>
          </w:r>
          <w:r w:rsidR="003F464B">
            <w:rPr>
              <w:rFonts w:ascii="Arial Narrow" w:hAnsi="Arial Narrow" w:cs="Arial"/>
              <w:b/>
              <w:sz w:val="18"/>
              <w:szCs w:val="18"/>
            </w:rPr>
            <w:t>“</w:t>
          </w:r>
          <w:r w:rsidR="003F464B" w:rsidRPr="003F464B">
            <w:rPr>
              <w:rFonts w:ascii="Arial Narrow" w:hAnsi="Arial Narrow" w:cs="Arial"/>
              <w:b/>
              <w:sz w:val="18"/>
              <w:szCs w:val="18"/>
            </w:rPr>
            <w:t>ADQUISICIÓN DE MATERIAL DE CURACIÓN GRUPO 060 Y MATERIAL DE LABORATORIO GRUPO 080, PARA CUBRIR LAS NECESIDADES PARA LOS ENCUENTROS MÉDICOS QUIRÚRGICOS DEL PROGRAMA IMSS PROSPERA DEL EJERCICIO 2015</w:t>
          </w:r>
          <w:r w:rsidR="003F464B">
            <w:rPr>
              <w:rFonts w:ascii="Arial Narrow" w:hAnsi="Arial Narrow" w:cs="Arial"/>
              <w:b/>
              <w:sz w:val="18"/>
              <w:szCs w:val="18"/>
            </w:rPr>
            <w:t>.”</w:t>
          </w:r>
        </w:p>
      </w:tc>
    </w:tr>
  </w:tbl>
  <w:p w:rsidR="008C0919" w:rsidRDefault="008C0919">
    <w:pPr>
      <w:jc w:val="both"/>
      <w:rPr>
        <w:rFonts w:ascii="Arial Narrow" w:hAnsi="Arial Narrow"/>
        <w:caps/>
      </w:rPr>
    </w:pPr>
  </w:p>
  <w:p w:rsidR="008C0919" w:rsidRPr="00951E23" w:rsidRDefault="008C0919" w:rsidP="00DE38F5">
    <w:pPr>
      <w:jc w:val="center"/>
      <w:rPr>
        <w:rFonts w:ascii="Arial Narrow" w:hAnsi="Arial Narrow" w:cs="Arial"/>
        <w:b/>
        <w:sz w:val="28"/>
        <w:szCs w:val="28"/>
        <w:u w:val="single"/>
      </w:rPr>
    </w:pPr>
    <w:r w:rsidRPr="00951E23">
      <w:rPr>
        <w:rFonts w:ascii="Arial Narrow" w:hAnsi="Arial Narrow" w:cs="Arial"/>
        <w:b/>
        <w:sz w:val="28"/>
        <w:szCs w:val="28"/>
        <w:u w:val="single"/>
      </w:rPr>
      <w:t>AC</w:t>
    </w:r>
    <w:r>
      <w:rPr>
        <w:rFonts w:ascii="Arial Narrow" w:hAnsi="Arial Narrow" w:cs="Arial"/>
        <w:b/>
        <w:sz w:val="28"/>
        <w:szCs w:val="28"/>
        <w:u w:val="single"/>
      </w:rPr>
      <w:t>TA</w:t>
    </w:r>
    <w:r w:rsidRPr="00951E23">
      <w:rPr>
        <w:rFonts w:ascii="Arial Narrow" w:hAnsi="Arial Narrow" w:cs="Arial"/>
        <w:b/>
        <w:sz w:val="28"/>
        <w:szCs w:val="28"/>
        <w:u w:val="single"/>
      </w:rPr>
      <w:t xml:space="preserve"> </w:t>
    </w:r>
    <w:r>
      <w:rPr>
        <w:rFonts w:ascii="Arial Narrow" w:hAnsi="Arial Narrow" w:cs="Arial"/>
        <w:b/>
        <w:sz w:val="28"/>
        <w:szCs w:val="28"/>
        <w:u w:val="single"/>
      </w:rPr>
      <w:t xml:space="preserve">DE </w:t>
    </w:r>
    <w:r w:rsidRPr="00951E23">
      <w:rPr>
        <w:rFonts w:ascii="Arial Narrow" w:hAnsi="Arial Narrow" w:cs="Arial"/>
        <w:b/>
        <w:sz w:val="28"/>
        <w:szCs w:val="28"/>
        <w:u w:val="single"/>
      </w:rPr>
      <w:t>JUNTA DE ACLARACIONES</w:t>
    </w:r>
  </w:p>
  <w:p w:rsidR="008C0919" w:rsidRPr="009B260F" w:rsidRDefault="008C0919">
    <w:pPr>
      <w:jc w:val="both"/>
      <w:rPr>
        <w:rFonts w:ascii="Arial Narrow" w:hAnsi="Arial Narrow"/>
        <w:caps/>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B1628942"/>
    <w:name w:val="WW8Num5"/>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20" w:hanging="36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2880" w:hanging="720"/>
      </w:pPr>
      <w:rPr>
        <w:rFonts w:cs="Times New Roman" w:hint="default"/>
      </w:rPr>
    </w:lvl>
    <w:lvl w:ilvl="5">
      <w:start w:val="1"/>
      <w:numFmt w:val="decimal"/>
      <w:lvlText w:val="%1.%2.%3.%4.%5.%6"/>
      <w:lvlJc w:val="left"/>
      <w:pPr>
        <w:tabs>
          <w:tab w:val="num" w:pos="0"/>
        </w:tabs>
        <w:ind w:left="3960" w:hanging="1080"/>
      </w:pPr>
      <w:rPr>
        <w:rFonts w:cs="Times New Roman" w:hint="default"/>
      </w:rPr>
    </w:lvl>
    <w:lvl w:ilvl="6">
      <w:start w:val="1"/>
      <w:numFmt w:val="decimal"/>
      <w:lvlText w:val="%1.%2.%3.%4.%5.%6.%7"/>
      <w:lvlJc w:val="left"/>
      <w:pPr>
        <w:tabs>
          <w:tab w:val="num" w:pos="0"/>
        </w:tabs>
        <w:ind w:left="5040" w:hanging="1080"/>
      </w:pPr>
      <w:rPr>
        <w:rFonts w:cs="Times New Roman" w:hint="default"/>
      </w:rPr>
    </w:lvl>
    <w:lvl w:ilvl="7">
      <w:start w:val="1"/>
      <w:numFmt w:val="decimal"/>
      <w:lvlText w:val="%1.%2.%3.%4.%5.%6.%7.%8"/>
      <w:lvlJc w:val="left"/>
      <w:pPr>
        <w:tabs>
          <w:tab w:val="num" w:pos="0"/>
        </w:tabs>
        <w:ind w:left="6480" w:hanging="1440"/>
      </w:pPr>
      <w:rPr>
        <w:rFonts w:cs="Times New Roman" w:hint="default"/>
      </w:rPr>
    </w:lvl>
    <w:lvl w:ilvl="8">
      <w:start w:val="1"/>
      <w:numFmt w:val="decimal"/>
      <w:lvlText w:val="%1.%2.%3.%4.%5.%6.%7.%8.%9"/>
      <w:lvlJc w:val="left"/>
      <w:pPr>
        <w:tabs>
          <w:tab w:val="num" w:pos="0"/>
        </w:tabs>
        <w:ind w:left="7920" w:hanging="1440"/>
      </w:pPr>
      <w:rPr>
        <w:rFonts w:cs="Times New Roman" w:hint="default"/>
      </w:rPr>
    </w:lvl>
  </w:abstractNum>
  <w:abstractNum w:abstractNumId="1">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2">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4">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5">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nsid w:val="00000017"/>
    <w:multiLevelType w:val="multilevel"/>
    <w:tmpl w:val="00000017"/>
    <w:name w:val="WW8Num29"/>
    <w:lvl w:ilvl="0">
      <w:start w:val="1"/>
      <w:numFmt w:val="upperRoman"/>
      <w:lvlText w:val="%1."/>
      <w:lvlJc w:val="left"/>
      <w:pPr>
        <w:tabs>
          <w:tab w:val="num" w:pos="1080"/>
        </w:tabs>
        <w:ind w:left="1080" w:hanging="720"/>
      </w:pPr>
      <w:rPr>
        <w:rFonts w:cs="Times New Roman"/>
      </w:rPr>
    </w:lvl>
    <w:lvl w:ilvl="1">
      <w:start w:val="3"/>
      <w:numFmt w:val="decimal"/>
      <w:lvlText w:val="%2."/>
      <w:lvlJc w:val="left"/>
      <w:pPr>
        <w:tabs>
          <w:tab w:val="num" w:pos="1440"/>
        </w:tabs>
        <w:ind w:left="1440" w:hanging="360"/>
      </w:pPr>
      <w:rPr>
        <w:rFonts w:cs="Times New Roman"/>
      </w:rPr>
    </w:lvl>
    <w:lvl w:ilvl="2">
      <w:start w:val="1"/>
      <w:numFmt w:val="upp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10">
    <w:nsid w:val="00000020"/>
    <w:multiLevelType w:val="multilevel"/>
    <w:tmpl w:val="605E8084"/>
    <w:name w:val="WW8Num39"/>
    <w:lvl w:ilvl="0">
      <w:start w:val="6"/>
      <w:numFmt w:val="decimal"/>
      <w:lvlText w:val="%1."/>
      <w:lvlJc w:val="left"/>
      <w:pPr>
        <w:tabs>
          <w:tab w:val="num" w:pos="375"/>
        </w:tabs>
        <w:ind w:left="375" w:hanging="375"/>
      </w:pPr>
      <w:rPr>
        <w:rFonts w:cs="Times New Roman" w:hint="default"/>
      </w:rPr>
    </w:lvl>
    <w:lvl w:ilvl="1">
      <w:start w:val="3"/>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nsid w:val="00000023"/>
    <w:multiLevelType w:val="multilevel"/>
    <w:tmpl w:val="882C6B90"/>
    <w:name w:val="WW8Num46"/>
    <w:lvl w:ilvl="0">
      <w:start w:val="8"/>
      <w:numFmt w:val="decimal"/>
      <w:lvlText w:val="%1."/>
      <w:lvlJc w:val="left"/>
      <w:pPr>
        <w:tabs>
          <w:tab w:val="num" w:pos="555"/>
        </w:tabs>
        <w:ind w:left="555" w:hanging="555"/>
      </w:pPr>
      <w:rPr>
        <w:rFonts w:cs="Times New Roman" w:hint="default"/>
        <w:b w:val="0"/>
      </w:rPr>
    </w:lvl>
    <w:lvl w:ilvl="1">
      <w:start w:val="2"/>
      <w:numFmt w:val="decimal"/>
      <w:lvlText w:val="%1.%2."/>
      <w:lvlJc w:val="left"/>
      <w:pPr>
        <w:tabs>
          <w:tab w:val="num" w:pos="933"/>
        </w:tabs>
        <w:ind w:left="933" w:hanging="720"/>
      </w:pPr>
      <w:rPr>
        <w:rFonts w:cs="Times New Roman" w:hint="default"/>
        <w:b w:val="0"/>
      </w:rPr>
    </w:lvl>
    <w:lvl w:ilvl="2">
      <w:start w:val="3"/>
      <w:numFmt w:val="upperRoman"/>
      <w:lvlText w:val="%3."/>
      <w:lvlJc w:val="right"/>
      <w:pPr>
        <w:tabs>
          <w:tab w:val="num" w:pos="606"/>
        </w:tabs>
        <w:ind w:left="606" w:hanging="180"/>
      </w:pPr>
      <w:rPr>
        <w:rFonts w:cs="Times New Roman" w:hint="default"/>
        <w:b w:val="0"/>
      </w:rPr>
    </w:lvl>
    <w:lvl w:ilvl="3">
      <w:start w:val="1"/>
      <w:numFmt w:val="decimal"/>
      <w:lvlText w:val="%1.%2.%3.%4."/>
      <w:lvlJc w:val="left"/>
      <w:pPr>
        <w:tabs>
          <w:tab w:val="num" w:pos="1719"/>
        </w:tabs>
        <w:ind w:left="1719" w:hanging="1080"/>
      </w:pPr>
      <w:rPr>
        <w:rFonts w:cs="Times New Roman" w:hint="default"/>
        <w:b w:val="0"/>
      </w:rPr>
    </w:lvl>
    <w:lvl w:ilvl="4">
      <w:start w:val="1"/>
      <w:numFmt w:val="decimal"/>
      <w:lvlText w:val="%1.%2.%3.%4.%5."/>
      <w:lvlJc w:val="left"/>
      <w:pPr>
        <w:tabs>
          <w:tab w:val="num" w:pos="1932"/>
        </w:tabs>
        <w:ind w:left="1932" w:hanging="1080"/>
      </w:pPr>
      <w:rPr>
        <w:rFonts w:cs="Times New Roman" w:hint="default"/>
        <w:b w:val="0"/>
      </w:rPr>
    </w:lvl>
    <w:lvl w:ilvl="5">
      <w:start w:val="1"/>
      <w:numFmt w:val="decimal"/>
      <w:lvlText w:val="%1.%2.%3.%4.%5.%6."/>
      <w:lvlJc w:val="left"/>
      <w:pPr>
        <w:tabs>
          <w:tab w:val="num" w:pos="2505"/>
        </w:tabs>
        <w:ind w:left="2505" w:hanging="1440"/>
      </w:pPr>
      <w:rPr>
        <w:rFonts w:cs="Times New Roman" w:hint="default"/>
        <w:b w:val="0"/>
      </w:rPr>
    </w:lvl>
    <w:lvl w:ilvl="6">
      <w:start w:val="1"/>
      <w:numFmt w:val="decimal"/>
      <w:lvlText w:val="%1.%2.%3.%4.%5.%6.%7."/>
      <w:lvlJc w:val="left"/>
      <w:pPr>
        <w:tabs>
          <w:tab w:val="num" w:pos="2718"/>
        </w:tabs>
        <w:ind w:left="2718" w:hanging="1440"/>
      </w:pPr>
      <w:rPr>
        <w:rFonts w:cs="Times New Roman" w:hint="default"/>
        <w:b w:val="0"/>
      </w:rPr>
    </w:lvl>
    <w:lvl w:ilvl="7">
      <w:start w:val="1"/>
      <w:numFmt w:val="decimal"/>
      <w:lvlText w:val="%1.%2.%3.%4.%5.%6.%7.%8."/>
      <w:lvlJc w:val="left"/>
      <w:pPr>
        <w:tabs>
          <w:tab w:val="num" w:pos="3291"/>
        </w:tabs>
        <w:ind w:left="3291" w:hanging="1800"/>
      </w:pPr>
      <w:rPr>
        <w:rFonts w:cs="Times New Roman" w:hint="default"/>
        <w:b w:val="0"/>
      </w:rPr>
    </w:lvl>
    <w:lvl w:ilvl="8">
      <w:start w:val="1"/>
      <w:numFmt w:val="decimal"/>
      <w:lvlText w:val="%1.%2.%3.%4.%5.%6.%7.%8.%9."/>
      <w:lvlJc w:val="left"/>
      <w:pPr>
        <w:tabs>
          <w:tab w:val="num" w:pos="3504"/>
        </w:tabs>
        <w:ind w:left="3504" w:hanging="1800"/>
      </w:pPr>
      <w:rPr>
        <w:rFonts w:cs="Times New Roman" w:hint="default"/>
        <w:b w:val="0"/>
      </w:rPr>
    </w:lvl>
  </w:abstractNum>
  <w:abstractNum w:abstractNumId="12">
    <w:nsid w:val="039B04A9"/>
    <w:multiLevelType w:val="hybridMultilevel"/>
    <w:tmpl w:val="041AAE26"/>
    <w:lvl w:ilvl="0" w:tplc="E3BC2D16">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989771A"/>
    <w:multiLevelType w:val="multilevel"/>
    <w:tmpl w:val="76F88C10"/>
    <w:lvl w:ilvl="0">
      <w:start w:val="11"/>
      <w:numFmt w:val="decimal"/>
      <w:lvlText w:val="%1."/>
      <w:lvlJc w:val="left"/>
      <w:pPr>
        <w:ind w:left="720" w:hanging="360"/>
      </w:pPr>
      <w:rPr>
        <w:color w:val="auto"/>
      </w:rPr>
    </w:lvl>
    <w:lvl w:ilvl="1">
      <w:start w:val="1"/>
      <w:numFmt w:val="decimal"/>
      <w:isLgl/>
      <w:lvlText w:val="%1.%2"/>
      <w:lvlJc w:val="left"/>
      <w:pPr>
        <w:ind w:left="735" w:hanging="375"/>
      </w:pPr>
      <w:rPr>
        <w:color w:val="auto"/>
      </w:rPr>
    </w:lvl>
    <w:lvl w:ilvl="2">
      <w:start w:val="1"/>
      <w:numFmt w:val="decimal"/>
      <w:isLgl/>
      <w:lvlText w:val="%1.%2.%3"/>
      <w:lvlJc w:val="left"/>
      <w:pPr>
        <w:ind w:left="735" w:hanging="375"/>
      </w:pPr>
      <w:rPr>
        <w:color w:val="1F497D"/>
      </w:rPr>
    </w:lvl>
    <w:lvl w:ilvl="3">
      <w:start w:val="1"/>
      <w:numFmt w:val="decimal"/>
      <w:isLgl/>
      <w:lvlText w:val="%1.%2.%3.%4"/>
      <w:lvlJc w:val="left"/>
      <w:pPr>
        <w:ind w:left="1080" w:hanging="720"/>
      </w:pPr>
      <w:rPr>
        <w:color w:val="1F497D"/>
      </w:rPr>
    </w:lvl>
    <w:lvl w:ilvl="4">
      <w:start w:val="1"/>
      <w:numFmt w:val="decimal"/>
      <w:isLgl/>
      <w:lvlText w:val="%1.%2.%3.%4.%5"/>
      <w:lvlJc w:val="left"/>
      <w:pPr>
        <w:ind w:left="1080" w:hanging="720"/>
      </w:pPr>
      <w:rPr>
        <w:color w:val="1F497D"/>
      </w:rPr>
    </w:lvl>
    <w:lvl w:ilvl="5">
      <w:start w:val="1"/>
      <w:numFmt w:val="decimal"/>
      <w:isLgl/>
      <w:lvlText w:val="%1.%2.%3.%4.%5.%6"/>
      <w:lvlJc w:val="left"/>
      <w:pPr>
        <w:ind w:left="1440" w:hanging="1080"/>
      </w:pPr>
      <w:rPr>
        <w:color w:val="1F497D"/>
      </w:rPr>
    </w:lvl>
    <w:lvl w:ilvl="6">
      <w:start w:val="1"/>
      <w:numFmt w:val="decimal"/>
      <w:isLgl/>
      <w:lvlText w:val="%1.%2.%3.%4.%5.%6.%7"/>
      <w:lvlJc w:val="left"/>
      <w:pPr>
        <w:ind w:left="1440" w:hanging="1080"/>
      </w:pPr>
      <w:rPr>
        <w:color w:val="1F497D"/>
      </w:rPr>
    </w:lvl>
    <w:lvl w:ilvl="7">
      <w:start w:val="1"/>
      <w:numFmt w:val="decimal"/>
      <w:isLgl/>
      <w:lvlText w:val="%1.%2.%3.%4.%5.%6.%7.%8"/>
      <w:lvlJc w:val="left"/>
      <w:pPr>
        <w:ind w:left="1440" w:hanging="1080"/>
      </w:pPr>
      <w:rPr>
        <w:color w:val="1F497D"/>
      </w:rPr>
    </w:lvl>
    <w:lvl w:ilvl="8">
      <w:start w:val="1"/>
      <w:numFmt w:val="decimal"/>
      <w:isLgl/>
      <w:lvlText w:val="%1.%2.%3.%4.%5.%6.%7.%8.%9"/>
      <w:lvlJc w:val="left"/>
      <w:pPr>
        <w:ind w:left="1800" w:hanging="1440"/>
      </w:pPr>
      <w:rPr>
        <w:color w:val="1F497D"/>
      </w:rPr>
    </w:lvl>
  </w:abstractNum>
  <w:abstractNum w:abstractNumId="14">
    <w:nsid w:val="0E5C2321"/>
    <w:multiLevelType w:val="multilevel"/>
    <w:tmpl w:val="218A176A"/>
    <w:lvl w:ilvl="0">
      <w:start w:val="2"/>
      <w:numFmt w:val="upperRoman"/>
      <w:lvlText w:val="%1."/>
      <w:lvlJc w:val="left"/>
      <w:pPr>
        <w:ind w:left="2422" w:hanging="720"/>
      </w:pPr>
      <w:rPr>
        <w:rFonts w:hint="default"/>
        <w:b/>
      </w:rPr>
    </w:lvl>
    <w:lvl w:ilvl="1">
      <w:start w:val="3"/>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502" w:hanging="1800"/>
      </w:pPr>
      <w:rPr>
        <w:rFonts w:hint="default"/>
      </w:rPr>
    </w:lvl>
  </w:abstractNum>
  <w:abstractNum w:abstractNumId="15">
    <w:nsid w:val="105A7EBA"/>
    <w:multiLevelType w:val="multilevel"/>
    <w:tmpl w:val="7D9AE6AE"/>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6">
    <w:nsid w:val="2FD2508F"/>
    <w:multiLevelType w:val="hybridMultilevel"/>
    <w:tmpl w:val="7D6027C8"/>
    <w:lvl w:ilvl="0" w:tplc="0C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nsid w:val="3D360036"/>
    <w:multiLevelType w:val="multilevel"/>
    <w:tmpl w:val="E0BC318E"/>
    <w:lvl w:ilvl="0">
      <w:start w:val="2"/>
      <w:numFmt w:val="upperRoman"/>
      <w:lvlText w:val="%1."/>
      <w:lvlJc w:val="left"/>
      <w:pPr>
        <w:ind w:left="2422" w:hanging="720"/>
      </w:pPr>
      <w:rPr>
        <w:rFonts w:hint="default"/>
        <w:b/>
      </w:rPr>
    </w:lvl>
    <w:lvl w:ilvl="1">
      <w:start w:val="4"/>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502" w:hanging="1800"/>
      </w:pPr>
      <w:rPr>
        <w:rFonts w:hint="default"/>
      </w:rPr>
    </w:lvl>
  </w:abstractNum>
  <w:abstractNum w:abstractNumId="18">
    <w:nsid w:val="3E5742F9"/>
    <w:multiLevelType w:val="hybridMultilevel"/>
    <w:tmpl w:val="1B5AA6FC"/>
    <w:lvl w:ilvl="0" w:tplc="080A0001">
      <w:start w:val="1"/>
      <w:numFmt w:val="bullet"/>
      <w:lvlText w:val=""/>
      <w:lvlJc w:val="left"/>
      <w:pPr>
        <w:ind w:left="1770" w:hanging="360"/>
      </w:pPr>
      <w:rPr>
        <w:rFonts w:ascii="Symbol" w:hAnsi="Symbol" w:hint="default"/>
      </w:rPr>
    </w:lvl>
    <w:lvl w:ilvl="1" w:tplc="080A0003" w:tentative="1">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19">
    <w:nsid w:val="4AA42700"/>
    <w:multiLevelType w:val="multilevel"/>
    <w:tmpl w:val="00000012"/>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nsid w:val="4E8638A3"/>
    <w:multiLevelType w:val="multilevel"/>
    <w:tmpl w:val="49966A7C"/>
    <w:name w:val="WW8Num292"/>
    <w:lvl w:ilvl="0">
      <w:start w:val="3"/>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52276F6B"/>
    <w:multiLevelType w:val="hybridMultilevel"/>
    <w:tmpl w:val="E90E7E18"/>
    <w:lvl w:ilvl="0" w:tplc="A3FEBDFC">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2">
    <w:nsid w:val="5A275985"/>
    <w:multiLevelType w:val="multilevel"/>
    <w:tmpl w:val="2B70F3F6"/>
    <w:lvl w:ilvl="0">
      <w:start w:val="9"/>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3">
    <w:nsid w:val="5C574E59"/>
    <w:multiLevelType w:val="hybridMultilevel"/>
    <w:tmpl w:val="2358432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4">
    <w:nsid w:val="715B0F12"/>
    <w:multiLevelType w:val="hybridMultilevel"/>
    <w:tmpl w:val="185A8208"/>
    <w:lvl w:ilvl="0" w:tplc="6EE841A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37B7DB3"/>
    <w:multiLevelType w:val="hybridMultilevel"/>
    <w:tmpl w:val="18607A86"/>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num w:numId="1">
    <w:abstractNumId w:val="5"/>
  </w:num>
  <w:num w:numId="2">
    <w:abstractNumId w:val="24"/>
  </w:num>
  <w:num w:numId="3">
    <w:abstractNumId w:val="15"/>
  </w:num>
  <w:num w:numId="4">
    <w:abstractNumId w:val="12"/>
  </w:num>
  <w:num w:numId="5">
    <w:abstractNumId w:val="19"/>
  </w:num>
  <w:num w:numId="6">
    <w:abstractNumId w:val="22"/>
  </w:num>
  <w:num w:numId="7">
    <w:abstractNumId w:val="16"/>
  </w:num>
  <w:num w:numId="8">
    <w:abstractNumId w:val="14"/>
  </w:num>
  <w:num w:numId="9">
    <w:abstractNumId w:val="23"/>
  </w:num>
  <w:num w:numId="10">
    <w:abstractNumId w:val="21"/>
  </w:num>
  <w:num w:numId="11">
    <w:abstractNumId w:val="18"/>
  </w:num>
  <w:num w:numId="12">
    <w:abstractNumId w:val="25"/>
  </w:num>
  <w:num w:numId="13">
    <w:abstractNumId w:val="17"/>
  </w:num>
  <w:num w:numId="14">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F6"/>
    <w:rsid w:val="000003BC"/>
    <w:rsid w:val="0000197B"/>
    <w:rsid w:val="000023FF"/>
    <w:rsid w:val="00004DE4"/>
    <w:rsid w:val="00005FB1"/>
    <w:rsid w:val="00006070"/>
    <w:rsid w:val="00007CE1"/>
    <w:rsid w:val="00007D6D"/>
    <w:rsid w:val="000118CF"/>
    <w:rsid w:val="00012A00"/>
    <w:rsid w:val="00013325"/>
    <w:rsid w:val="000149D6"/>
    <w:rsid w:val="00015851"/>
    <w:rsid w:val="00015C4D"/>
    <w:rsid w:val="0001640F"/>
    <w:rsid w:val="000207F7"/>
    <w:rsid w:val="000213BD"/>
    <w:rsid w:val="0002259E"/>
    <w:rsid w:val="000230C8"/>
    <w:rsid w:val="000231FE"/>
    <w:rsid w:val="00024654"/>
    <w:rsid w:val="00024B9D"/>
    <w:rsid w:val="00026541"/>
    <w:rsid w:val="000268B8"/>
    <w:rsid w:val="000269C3"/>
    <w:rsid w:val="00026C87"/>
    <w:rsid w:val="00027881"/>
    <w:rsid w:val="0003112F"/>
    <w:rsid w:val="00033869"/>
    <w:rsid w:val="00036AFC"/>
    <w:rsid w:val="00037882"/>
    <w:rsid w:val="00040456"/>
    <w:rsid w:val="00041523"/>
    <w:rsid w:val="00041ABE"/>
    <w:rsid w:val="00042600"/>
    <w:rsid w:val="00046754"/>
    <w:rsid w:val="00047D1F"/>
    <w:rsid w:val="000503DD"/>
    <w:rsid w:val="00050BE7"/>
    <w:rsid w:val="00051665"/>
    <w:rsid w:val="00051B4F"/>
    <w:rsid w:val="00051EE4"/>
    <w:rsid w:val="000522C4"/>
    <w:rsid w:val="00052F90"/>
    <w:rsid w:val="000608A7"/>
    <w:rsid w:val="00062106"/>
    <w:rsid w:val="000623A7"/>
    <w:rsid w:val="000635E8"/>
    <w:rsid w:val="00063DE6"/>
    <w:rsid w:val="00063EC2"/>
    <w:rsid w:val="00064452"/>
    <w:rsid w:val="000654EB"/>
    <w:rsid w:val="000665E0"/>
    <w:rsid w:val="00067D82"/>
    <w:rsid w:val="00070326"/>
    <w:rsid w:val="0007227F"/>
    <w:rsid w:val="00073430"/>
    <w:rsid w:val="000744C7"/>
    <w:rsid w:val="00075F8D"/>
    <w:rsid w:val="00076749"/>
    <w:rsid w:val="0007679C"/>
    <w:rsid w:val="00076D10"/>
    <w:rsid w:val="00076D30"/>
    <w:rsid w:val="000804F6"/>
    <w:rsid w:val="0008146E"/>
    <w:rsid w:val="000817A4"/>
    <w:rsid w:val="00081DA3"/>
    <w:rsid w:val="00082A7C"/>
    <w:rsid w:val="00082F7F"/>
    <w:rsid w:val="000837F1"/>
    <w:rsid w:val="000844A0"/>
    <w:rsid w:val="00084805"/>
    <w:rsid w:val="000852AA"/>
    <w:rsid w:val="0009154B"/>
    <w:rsid w:val="00091EC9"/>
    <w:rsid w:val="00092AF0"/>
    <w:rsid w:val="00094F0C"/>
    <w:rsid w:val="00096DF3"/>
    <w:rsid w:val="000976E2"/>
    <w:rsid w:val="000A0728"/>
    <w:rsid w:val="000A10D9"/>
    <w:rsid w:val="000A173F"/>
    <w:rsid w:val="000A2EE4"/>
    <w:rsid w:val="000A41DA"/>
    <w:rsid w:val="000A51BA"/>
    <w:rsid w:val="000A6218"/>
    <w:rsid w:val="000A6675"/>
    <w:rsid w:val="000B03B8"/>
    <w:rsid w:val="000B04C1"/>
    <w:rsid w:val="000B0E1F"/>
    <w:rsid w:val="000B1BC2"/>
    <w:rsid w:val="000B20B5"/>
    <w:rsid w:val="000B2A94"/>
    <w:rsid w:val="000B359D"/>
    <w:rsid w:val="000B4EFD"/>
    <w:rsid w:val="000B5F7D"/>
    <w:rsid w:val="000B6ACF"/>
    <w:rsid w:val="000B6C56"/>
    <w:rsid w:val="000B79A3"/>
    <w:rsid w:val="000C028B"/>
    <w:rsid w:val="000C2E9D"/>
    <w:rsid w:val="000D0F4E"/>
    <w:rsid w:val="000D1D18"/>
    <w:rsid w:val="000D67B8"/>
    <w:rsid w:val="000D77DC"/>
    <w:rsid w:val="000E0C1E"/>
    <w:rsid w:val="000E0CF1"/>
    <w:rsid w:val="000E100D"/>
    <w:rsid w:val="000E1456"/>
    <w:rsid w:val="000E15E3"/>
    <w:rsid w:val="000E1708"/>
    <w:rsid w:val="000E28F3"/>
    <w:rsid w:val="000E335B"/>
    <w:rsid w:val="000E4BF0"/>
    <w:rsid w:val="000E4CA4"/>
    <w:rsid w:val="000E773D"/>
    <w:rsid w:val="000F014B"/>
    <w:rsid w:val="000F08F4"/>
    <w:rsid w:val="000F100A"/>
    <w:rsid w:val="000F40AA"/>
    <w:rsid w:val="000F44A7"/>
    <w:rsid w:val="000F44B5"/>
    <w:rsid w:val="000F4C3C"/>
    <w:rsid w:val="000F4E94"/>
    <w:rsid w:val="000F5508"/>
    <w:rsid w:val="000F5516"/>
    <w:rsid w:val="000F72BB"/>
    <w:rsid w:val="000F784D"/>
    <w:rsid w:val="000F7D23"/>
    <w:rsid w:val="001023EC"/>
    <w:rsid w:val="00105655"/>
    <w:rsid w:val="00105CD3"/>
    <w:rsid w:val="0010754A"/>
    <w:rsid w:val="00107700"/>
    <w:rsid w:val="00110D20"/>
    <w:rsid w:val="0011144B"/>
    <w:rsid w:val="00111F1A"/>
    <w:rsid w:val="001121C3"/>
    <w:rsid w:val="00112251"/>
    <w:rsid w:val="00112901"/>
    <w:rsid w:val="001135E3"/>
    <w:rsid w:val="0011518F"/>
    <w:rsid w:val="00115F80"/>
    <w:rsid w:val="001176B7"/>
    <w:rsid w:val="001213CF"/>
    <w:rsid w:val="00124E82"/>
    <w:rsid w:val="00125618"/>
    <w:rsid w:val="00125760"/>
    <w:rsid w:val="00126D45"/>
    <w:rsid w:val="00127616"/>
    <w:rsid w:val="001276B6"/>
    <w:rsid w:val="00132B07"/>
    <w:rsid w:val="00132C76"/>
    <w:rsid w:val="001354ED"/>
    <w:rsid w:val="00136E9F"/>
    <w:rsid w:val="001401FD"/>
    <w:rsid w:val="001403F7"/>
    <w:rsid w:val="00140B7B"/>
    <w:rsid w:val="00141568"/>
    <w:rsid w:val="001416B2"/>
    <w:rsid w:val="00141B37"/>
    <w:rsid w:val="001431BD"/>
    <w:rsid w:val="00143B81"/>
    <w:rsid w:val="00143D27"/>
    <w:rsid w:val="00143F3F"/>
    <w:rsid w:val="001442A9"/>
    <w:rsid w:val="00144F07"/>
    <w:rsid w:val="0014583A"/>
    <w:rsid w:val="00147B7E"/>
    <w:rsid w:val="001500F8"/>
    <w:rsid w:val="00150839"/>
    <w:rsid w:val="001512D3"/>
    <w:rsid w:val="00152E57"/>
    <w:rsid w:val="00152FD6"/>
    <w:rsid w:val="00154654"/>
    <w:rsid w:val="00154778"/>
    <w:rsid w:val="00156874"/>
    <w:rsid w:val="00156B7B"/>
    <w:rsid w:val="00157C5E"/>
    <w:rsid w:val="001607C8"/>
    <w:rsid w:val="00160EBA"/>
    <w:rsid w:val="001619E0"/>
    <w:rsid w:val="0016221B"/>
    <w:rsid w:val="00162A9C"/>
    <w:rsid w:val="00165C44"/>
    <w:rsid w:val="00170393"/>
    <w:rsid w:val="00171B3D"/>
    <w:rsid w:val="00171F83"/>
    <w:rsid w:val="00176351"/>
    <w:rsid w:val="001777D3"/>
    <w:rsid w:val="0018014A"/>
    <w:rsid w:val="00180E47"/>
    <w:rsid w:val="0018167F"/>
    <w:rsid w:val="00181D85"/>
    <w:rsid w:val="00183278"/>
    <w:rsid w:val="00183707"/>
    <w:rsid w:val="00183AE7"/>
    <w:rsid w:val="00183F43"/>
    <w:rsid w:val="001840F9"/>
    <w:rsid w:val="00184C47"/>
    <w:rsid w:val="00186DFA"/>
    <w:rsid w:val="00187050"/>
    <w:rsid w:val="001871F7"/>
    <w:rsid w:val="00187924"/>
    <w:rsid w:val="00190351"/>
    <w:rsid w:val="00190BEA"/>
    <w:rsid w:val="00191A38"/>
    <w:rsid w:val="001939CF"/>
    <w:rsid w:val="00193F86"/>
    <w:rsid w:val="00194ABC"/>
    <w:rsid w:val="001972AE"/>
    <w:rsid w:val="00197B00"/>
    <w:rsid w:val="001A0229"/>
    <w:rsid w:val="001A10A6"/>
    <w:rsid w:val="001A17C3"/>
    <w:rsid w:val="001A1AAA"/>
    <w:rsid w:val="001A2C07"/>
    <w:rsid w:val="001A2CB6"/>
    <w:rsid w:val="001A43DD"/>
    <w:rsid w:val="001A5DA8"/>
    <w:rsid w:val="001A5DC0"/>
    <w:rsid w:val="001A616C"/>
    <w:rsid w:val="001B13EE"/>
    <w:rsid w:val="001B21E8"/>
    <w:rsid w:val="001B26E4"/>
    <w:rsid w:val="001B31E2"/>
    <w:rsid w:val="001B36A8"/>
    <w:rsid w:val="001B4F08"/>
    <w:rsid w:val="001B5B2D"/>
    <w:rsid w:val="001B5F91"/>
    <w:rsid w:val="001B658D"/>
    <w:rsid w:val="001B6816"/>
    <w:rsid w:val="001B6EE9"/>
    <w:rsid w:val="001C0F39"/>
    <w:rsid w:val="001C14B2"/>
    <w:rsid w:val="001C17D0"/>
    <w:rsid w:val="001C1869"/>
    <w:rsid w:val="001C1938"/>
    <w:rsid w:val="001C19C0"/>
    <w:rsid w:val="001C24CC"/>
    <w:rsid w:val="001C3DB9"/>
    <w:rsid w:val="001C67F3"/>
    <w:rsid w:val="001C6CB9"/>
    <w:rsid w:val="001C7ABE"/>
    <w:rsid w:val="001D2E86"/>
    <w:rsid w:val="001D368D"/>
    <w:rsid w:val="001D4086"/>
    <w:rsid w:val="001D4BCE"/>
    <w:rsid w:val="001D544C"/>
    <w:rsid w:val="001D57D2"/>
    <w:rsid w:val="001D73C1"/>
    <w:rsid w:val="001E251B"/>
    <w:rsid w:val="001E5958"/>
    <w:rsid w:val="001E5CD7"/>
    <w:rsid w:val="001E5F46"/>
    <w:rsid w:val="001F0779"/>
    <w:rsid w:val="001F0806"/>
    <w:rsid w:val="001F151D"/>
    <w:rsid w:val="001F1654"/>
    <w:rsid w:val="001F1A4C"/>
    <w:rsid w:val="001F461F"/>
    <w:rsid w:val="001F7A67"/>
    <w:rsid w:val="002021D4"/>
    <w:rsid w:val="0020426D"/>
    <w:rsid w:val="002053C8"/>
    <w:rsid w:val="00205F45"/>
    <w:rsid w:val="00206501"/>
    <w:rsid w:val="00207278"/>
    <w:rsid w:val="002074B6"/>
    <w:rsid w:val="002102F4"/>
    <w:rsid w:val="00212304"/>
    <w:rsid w:val="00212E4F"/>
    <w:rsid w:val="00213311"/>
    <w:rsid w:val="002134C0"/>
    <w:rsid w:val="00213C40"/>
    <w:rsid w:val="0021409B"/>
    <w:rsid w:val="002160A6"/>
    <w:rsid w:val="00216420"/>
    <w:rsid w:val="002165F5"/>
    <w:rsid w:val="00216DE7"/>
    <w:rsid w:val="00221A2E"/>
    <w:rsid w:val="00221D4D"/>
    <w:rsid w:val="00222EC9"/>
    <w:rsid w:val="002234F1"/>
    <w:rsid w:val="00224571"/>
    <w:rsid w:val="00225321"/>
    <w:rsid w:val="00225EE0"/>
    <w:rsid w:val="00227866"/>
    <w:rsid w:val="0023007B"/>
    <w:rsid w:val="0023010B"/>
    <w:rsid w:val="00230F75"/>
    <w:rsid w:val="00232D4B"/>
    <w:rsid w:val="00233533"/>
    <w:rsid w:val="002352F3"/>
    <w:rsid w:val="002354B1"/>
    <w:rsid w:val="00236906"/>
    <w:rsid w:val="00242949"/>
    <w:rsid w:val="002439A4"/>
    <w:rsid w:val="002525A5"/>
    <w:rsid w:val="002535BA"/>
    <w:rsid w:val="0025392A"/>
    <w:rsid w:val="00257172"/>
    <w:rsid w:val="00257340"/>
    <w:rsid w:val="00257BB7"/>
    <w:rsid w:val="00257FD5"/>
    <w:rsid w:val="002628F7"/>
    <w:rsid w:val="00262EFA"/>
    <w:rsid w:val="00263B50"/>
    <w:rsid w:val="00263F7D"/>
    <w:rsid w:val="00264647"/>
    <w:rsid w:val="002653A4"/>
    <w:rsid w:val="0026655E"/>
    <w:rsid w:val="00266D3D"/>
    <w:rsid w:val="00271425"/>
    <w:rsid w:val="00273499"/>
    <w:rsid w:val="00273749"/>
    <w:rsid w:val="00273A55"/>
    <w:rsid w:val="00281F1F"/>
    <w:rsid w:val="00283421"/>
    <w:rsid w:val="00284EC8"/>
    <w:rsid w:val="00286D47"/>
    <w:rsid w:val="00286EBE"/>
    <w:rsid w:val="00287805"/>
    <w:rsid w:val="00291FB2"/>
    <w:rsid w:val="00292247"/>
    <w:rsid w:val="00292A13"/>
    <w:rsid w:val="002932EE"/>
    <w:rsid w:val="00293516"/>
    <w:rsid w:val="00293908"/>
    <w:rsid w:val="0029445E"/>
    <w:rsid w:val="002968DE"/>
    <w:rsid w:val="002A1089"/>
    <w:rsid w:val="002A2246"/>
    <w:rsid w:val="002A652A"/>
    <w:rsid w:val="002A72FA"/>
    <w:rsid w:val="002A7F44"/>
    <w:rsid w:val="002B0343"/>
    <w:rsid w:val="002B0CD3"/>
    <w:rsid w:val="002B0DE8"/>
    <w:rsid w:val="002B1089"/>
    <w:rsid w:val="002B12AB"/>
    <w:rsid w:val="002B16ED"/>
    <w:rsid w:val="002B1DC0"/>
    <w:rsid w:val="002B1E23"/>
    <w:rsid w:val="002B24FF"/>
    <w:rsid w:val="002B3806"/>
    <w:rsid w:val="002B3ABD"/>
    <w:rsid w:val="002B585F"/>
    <w:rsid w:val="002C0CF4"/>
    <w:rsid w:val="002C10AD"/>
    <w:rsid w:val="002C23E9"/>
    <w:rsid w:val="002C266C"/>
    <w:rsid w:val="002C50A4"/>
    <w:rsid w:val="002C7014"/>
    <w:rsid w:val="002C775F"/>
    <w:rsid w:val="002C7998"/>
    <w:rsid w:val="002C7BD8"/>
    <w:rsid w:val="002D121F"/>
    <w:rsid w:val="002D385E"/>
    <w:rsid w:val="002D7433"/>
    <w:rsid w:val="002E0A50"/>
    <w:rsid w:val="002E1083"/>
    <w:rsid w:val="002E111D"/>
    <w:rsid w:val="002E36E5"/>
    <w:rsid w:val="002E5017"/>
    <w:rsid w:val="002E646E"/>
    <w:rsid w:val="002E66D9"/>
    <w:rsid w:val="002E6737"/>
    <w:rsid w:val="002E67EF"/>
    <w:rsid w:val="002F04FB"/>
    <w:rsid w:val="002F18B1"/>
    <w:rsid w:val="002F2305"/>
    <w:rsid w:val="002F2521"/>
    <w:rsid w:val="002F3F6B"/>
    <w:rsid w:val="002F4F1E"/>
    <w:rsid w:val="002F57D7"/>
    <w:rsid w:val="002F6152"/>
    <w:rsid w:val="002F668A"/>
    <w:rsid w:val="0030303B"/>
    <w:rsid w:val="00303A9D"/>
    <w:rsid w:val="00304EAE"/>
    <w:rsid w:val="00307494"/>
    <w:rsid w:val="003079F4"/>
    <w:rsid w:val="00307D9A"/>
    <w:rsid w:val="00310DE9"/>
    <w:rsid w:val="00311341"/>
    <w:rsid w:val="00311417"/>
    <w:rsid w:val="00312941"/>
    <w:rsid w:val="00312B3D"/>
    <w:rsid w:val="00313346"/>
    <w:rsid w:val="0031523A"/>
    <w:rsid w:val="0031527C"/>
    <w:rsid w:val="003158FE"/>
    <w:rsid w:val="00315E80"/>
    <w:rsid w:val="003171A4"/>
    <w:rsid w:val="00320AB7"/>
    <w:rsid w:val="00323816"/>
    <w:rsid w:val="00323844"/>
    <w:rsid w:val="00324D8A"/>
    <w:rsid w:val="00325A84"/>
    <w:rsid w:val="00326AE1"/>
    <w:rsid w:val="00330215"/>
    <w:rsid w:val="00332B0D"/>
    <w:rsid w:val="00333273"/>
    <w:rsid w:val="003348EC"/>
    <w:rsid w:val="003354E4"/>
    <w:rsid w:val="0033589A"/>
    <w:rsid w:val="00335A3B"/>
    <w:rsid w:val="00336D7B"/>
    <w:rsid w:val="00337D0F"/>
    <w:rsid w:val="0034106B"/>
    <w:rsid w:val="00341F40"/>
    <w:rsid w:val="00343534"/>
    <w:rsid w:val="003437C5"/>
    <w:rsid w:val="00343AC2"/>
    <w:rsid w:val="00346DE2"/>
    <w:rsid w:val="00346DE5"/>
    <w:rsid w:val="00351B95"/>
    <w:rsid w:val="003520B8"/>
    <w:rsid w:val="003528E0"/>
    <w:rsid w:val="00353B53"/>
    <w:rsid w:val="00355E47"/>
    <w:rsid w:val="00357DA4"/>
    <w:rsid w:val="003629DE"/>
    <w:rsid w:val="00363BB7"/>
    <w:rsid w:val="00364097"/>
    <w:rsid w:val="003641FF"/>
    <w:rsid w:val="003646FB"/>
    <w:rsid w:val="00366041"/>
    <w:rsid w:val="00366D70"/>
    <w:rsid w:val="00370BD6"/>
    <w:rsid w:val="00371623"/>
    <w:rsid w:val="00371E3C"/>
    <w:rsid w:val="00372DA4"/>
    <w:rsid w:val="003752A8"/>
    <w:rsid w:val="00375B05"/>
    <w:rsid w:val="00375BF6"/>
    <w:rsid w:val="003761AF"/>
    <w:rsid w:val="00376D07"/>
    <w:rsid w:val="00376E80"/>
    <w:rsid w:val="0037797B"/>
    <w:rsid w:val="00383B88"/>
    <w:rsid w:val="003846E4"/>
    <w:rsid w:val="003867CE"/>
    <w:rsid w:val="003872D7"/>
    <w:rsid w:val="00390C7C"/>
    <w:rsid w:val="00390F18"/>
    <w:rsid w:val="003929CE"/>
    <w:rsid w:val="00394002"/>
    <w:rsid w:val="00394151"/>
    <w:rsid w:val="00395C66"/>
    <w:rsid w:val="00396541"/>
    <w:rsid w:val="00397019"/>
    <w:rsid w:val="003A03C5"/>
    <w:rsid w:val="003A03E7"/>
    <w:rsid w:val="003A08DC"/>
    <w:rsid w:val="003A0DE8"/>
    <w:rsid w:val="003A24D7"/>
    <w:rsid w:val="003A3073"/>
    <w:rsid w:val="003A374B"/>
    <w:rsid w:val="003A3C31"/>
    <w:rsid w:val="003A492D"/>
    <w:rsid w:val="003A6DA8"/>
    <w:rsid w:val="003B21B6"/>
    <w:rsid w:val="003B307C"/>
    <w:rsid w:val="003B4CF5"/>
    <w:rsid w:val="003B55D3"/>
    <w:rsid w:val="003B5C5C"/>
    <w:rsid w:val="003B6472"/>
    <w:rsid w:val="003B6F62"/>
    <w:rsid w:val="003B7950"/>
    <w:rsid w:val="003C25EC"/>
    <w:rsid w:val="003C40C9"/>
    <w:rsid w:val="003C5289"/>
    <w:rsid w:val="003C60BD"/>
    <w:rsid w:val="003C61D7"/>
    <w:rsid w:val="003C6C1D"/>
    <w:rsid w:val="003C6CAF"/>
    <w:rsid w:val="003C7530"/>
    <w:rsid w:val="003C79CD"/>
    <w:rsid w:val="003D01DF"/>
    <w:rsid w:val="003D189B"/>
    <w:rsid w:val="003D1C02"/>
    <w:rsid w:val="003D1F55"/>
    <w:rsid w:val="003D23EE"/>
    <w:rsid w:val="003D2E15"/>
    <w:rsid w:val="003D42F9"/>
    <w:rsid w:val="003D522D"/>
    <w:rsid w:val="003D617C"/>
    <w:rsid w:val="003D66A1"/>
    <w:rsid w:val="003D6E0C"/>
    <w:rsid w:val="003E276C"/>
    <w:rsid w:val="003E2AFC"/>
    <w:rsid w:val="003E48D3"/>
    <w:rsid w:val="003E6071"/>
    <w:rsid w:val="003E713A"/>
    <w:rsid w:val="003E7F67"/>
    <w:rsid w:val="003F0524"/>
    <w:rsid w:val="003F0F78"/>
    <w:rsid w:val="003F20F8"/>
    <w:rsid w:val="003F2DA2"/>
    <w:rsid w:val="003F3EFE"/>
    <w:rsid w:val="003F464B"/>
    <w:rsid w:val="003F6717"/>
    <w:rsid w:val="003F7230"/>
    <w:rsid w:val="004008B4"/>
    <w:rsid w:val="0040090E"/>
    <w:rsid w:val="00400F0C"/>
    <w:rsid w:val="004026E9"/>
    <w:rsid w:val="004057FC"/>
    <w:rsid w:val="00405A57"/>
    <w:rsid w:val="00407032"/>
    <w:rsid w:val="0040742D"/>
    <w:rsid w:val="0041005E"/>
    <w:rsid w:val="00410F8B"/>
    <w:rsid w:val="004134BB"/>
    <w:rsid w:val="004147BD"/>
    <w:rsid w:val="00416819"/>
    <w:rsid w:val="00416B2D"/>
    <w:rsid w:val="00417138"/>
    <w:rsid w:val="00417749"/>
    <w:rsid w:val="00421376"/>
    <w:rsid w:val="00423AF8"/>
    <w:rsid w:val="00424331"/>
    <w:rsid w:val="00424725"/>
    <w:rsid w:val="00424844"/>
    <w:rsid w:val="00424D76"/>
    <w:rsid w:val="004253DE"/>
    <w:rsid w:val="00425AE9"/>
    <w:rsid w:val="00426DFA"/>
    <w:rsid w:val="004305F8"/>
    <w:rsid w:val="00432780"/>
    <w:rsid w:val="004332FE"/>
    <w:rsid w:val="00434A13"/>
    <w:rsid w:val="00434D8A"/>
    <w:rsid w:val="004361C3"/>
    <w:rsid w:val="004361CF"/>
    <w:rsid w:val="00436A5B"/>
    <w:rsid w:val="0044002A"/>
    <w:rsid w:val="004410C1"/>
    <w:rsid w:val="004418B9"/>
    <w:rsid w:val="0044194D"/>
    <w:rsid w:val="004420DE"/>
    <w:rsid w:val="00443810"/>
    <w:rsid w:val="00444043"/>
    <w:rsid w:val="00444F71"/>
    <w:rsid w:val="00445197"/>
    <w:rsid w:val="00447852"/>
    <w:rsid w:val="004506E3"/>
    <w:rsid w:val="0045082C"/>
    <w:rsid w:val="00451C9F"/>
    <w:rsid w:val="004535AF"/>
    <w:rsid w:val="00454318"/>
    <w:rsid w:val="00454319"/>
    <w:rsid w:val="004553B4"/>
    <w:rsid w:val="0046203B"/>
    <w:rsid w:val="004628A1"/>
    <w:rsid w:val="00462FC8"/>
    <w:rsid w:val="00463623"/>
    <w:rsid w:val="00464373"/>
    <w:rsid w:val="004671DF"/>
    <w:rsid w:val="00471549"/>
    <w:rsid w:val="00474D85"/>
    <w:rsid w:val="00475069"/>
    <w:rsid w:val="00476F3D"/>
    <w:rsid w:val="0048037A"/>
    <w:rsid w:val="00480C71"/>
    <w:rsid w:val="00483278"/>
    <w:rsid w:val="004836F9"/>
    <w:rsid w:val="004839CB"/>
    <w:rsid w:val="00483C10"/>
    <w:rsid w:val="00484CF6"/>
    <w:rsid w:val="00485496"/>
    <w:rsid w:val="0048571C"/>
    <w:rsid w:val="00485C40"/>
    <w:rsid w:val="00485E26"/>
    <w:rsid w:val="004861ED"/>
    <w:rsid w:val="004904BE"/>
    <w:rsid w:val="00492842"/>
    <w:rsid w:val="00492B88"/>
    <w:rsid w:val="00493049"/>
    <w:rsid w:val="004936E3"/>
    <w:rsid w:val="00493956"/>
    <w:rsid w:val="00493B8A"/>
    <w:rsid w:val="004947E8"/>
    <w:rsid w:val="00494A1D"/>
    <w:rsid w:val="00496044"/>
    <w:rsid w:val="004A0DB9"/>
    <w:rsid w:val="004A1BF3"/>
    <w:rsid w:val="004A2B26"/>
    <w:rsid w:val="004A2CAC"/>
    <w:rsid w:val="004A5B02"/>
    <w:rsid w:val="004A7BA6"/>
    <w:rsid w:val="004B1FF5"/>
    <w:rsid w:val="004B2C74"/>
    <w:rsid w:val="004B37A2"/>
    <w:rsid w:val="004B3EC6"/>
    <w:rsid w:val="004B50FD"/>
    <w:rsid w:val="004B59F5"/>
    <w:rsid w:val="004B5BFE"/>
    <w:rsid w:val="004B5FBF"/>
    <w:rsid w:val="004B759A"/>
    <w:rsid w:val="004B7B48"/>
    <w:rsid w:val="004C0D2C"/>
    <w:rsid w:val="004C15F0"/>
    <w:rsid w:val="004C3CA8"/>
    <w:rsid w:val="004C3EAA"/>
    <w:rsid w:val="004C4496"/>
    <w:rsid w:val="004C4BE7"/>
    <w:rsid w:val="004C5A53"/>
    <w:rsid w:val="004C675F"/>
    <w:rsid w:val="004D0E85"/>
    <w:rsid w:val="004D19E0"/>
    <w:rsid w:val="004D50FF"/>
    <w:rsid w:val="004D5986"/>
    <w:rsid w:val="004D60C1"/>
    <w:rsid w:val="004D62F6"/>
    <w:rsid w:val="004E0E7F"/>
    <w:rsid w:val="004E1965"/>
    <w:rsid w:val="004E1B26"/>
    <w:rsid w:val="004E1B63"/>
    <w:rsid w:val="004E2377"/>
    <w:rsid w:val="004E2FE2"/>
    <w:rsid w:val="004E3366"/>
    <w:rsid w:val="004E3A68"/>
    <w:rsid w:val="004E4016"/>
    <w:rsid w:val="004E5146"/>
    <w:rsid w:val="004E559B"/>
    <w:rsid w:val="004E5CF4"/>
    <w:rsid w:val="004E671E"/>
    <w:rsid w:val="004E749C"/>
    <w:rsid w:val="004F0329"/>
    <w:rsid w:val="004F21C8"/>
    <w:rsid w:val="004F3338"/>
    <w:rsid w:val="004F388A"/>
    <w:rsid w:val="004F3E36"/>
    <w:rsid w:val="004F4290"/>
    <w:rsid w:val="004F4949"/>
    <w:rsid w:val="004F56F8"/>
    <w:rsid w:val="004F619B"/>
    <w:rsid w:val="004F6C5D"/>
    <w:rsid w:val="00501137"/>
    <w:rsid w:val="00503235"/>
    <w:rsid w:val="00503BD3"/>
    <w:rsid w:val="00504CB1"/>
    <w:rsid w:val="00511BC6"/>
    <w:rsid w:val="00511D82"/>
    <w:rsid w:val="00513CC5"/>
    <w:rsid w:val="005140AC"/>
    <w:rsid w:val="00514482"/>
    <w:rsid w:val="00514A12"/>
    <w:rsid w:val="00514BF7"/>
    <w:rsid w:val="0051600E"/>
    <w:rsid w:val="00516035"/>
    <w:rsid w:val="005164BB"/>
    <w:rsid w:val="00517723"/>
    <w:rsid w:val="00517B7C"/>
    <w:rsid w:val="005210B1"/>
    <w:rsid w:val="00521336"/>
    <w:rsid w:val="00521869"/>
    <w:rsid w:val="0052347F"/>
    <w:rsid w:val="00523823"/>
    <w:rsid w:val="00523E0F"/>
    <w:rsid w:val="00525323"/>
    <w:rsid w:val="0052534E"/>
    <w:rsid w:val="005274B6"/>
    <w:rsid w:val="00527614"/>
    <w:rsid w:val="00531EF3"/>
    <w:rsid w:val="005322AF"/>
    <w:rsid w:val="0053237D"/>
    <w:rsid w:val="005323A0"/>
    <w:rsid w:val="00532AE2"/>
    <w:rsid w:val="00533700"/>
    <w:rsid w:val="0053635C"/>
    <w:rsid w:val="00536499"/>
    <w:rsid w:val="005406DA"/>
    <w:rsid w:val="00541872"/>
    <w:rsid w:val="0054214D"/>
    <w:rsid w:val="00543A92"/>
    <w:rsid w:val="00546930"/>
    <w:rsid w:val="00552119"/>
    <w:rsid w:val="00552C7B"/>
    <w:rsid w:val="0055303C"/>
    <w:rsid w:val="00553325"/>
    <w:rsid w:val="00553A8B"/>
    <w:rsid w:val="00554A83"/>
    <w:rsid w:val="00556761"/>
    <w:rsid w:val="005601BA"/>
    <w:rsid w:val="00561C94"/>
    <w:rsid w:val="00562315"/>
    <w:rsid w:val="00563591"/>
    <w:rsid w:val="0056371B"/>
    <w:rsid w:val="00563E63"/>
    <w:rsid w:val="005640F7"/>
    <w:rsid w:val="0056414A"/>
    <w:rsid w:val="00564D6E"/>
    <w:rsid w:val="00565BAD"/>
    <w:rsid w:val="0056759D"/>
    <w:rsid w:val="00567C5D"/>
    <w:rsid w:val="00570659"/>
    <w:rsid w:val="00570D6E"/>
    <w:rsid w:val="00570D78"/>
    <w:rsid w:val="0057340B"/>
    <w:rsid w:val="00573871"/>
    <w:rsid w:val="00573AD2"/>
    <w:rsid w:val="00573C5B"/>
    <w:rsid w:val="0057710F"/>
    <w:rsid w:val="0057722A"/>
    <w:rsid w:val="005775BC"/>
    <w:rsid w:val="0058026A"/>
    <w:rsid w:val="00581022"/>
    <w:rsid w:val="005838D2"/>
    <w:rsid w:val="005852BF"/>
    <w:rsid w:val="00585482"/>
    <w:rsid w:val="00586C0B"/>
    <w:rsid w:val="00586E8E"/>
    <w:rsid w:val="005902BF"/>
    <w:rsid w:val="0059056D"/>
    <w:rsid w:val="00590E25"/>
    <w:rsid w:val="005910A3"/>
    <w:rsid w:val="005921DB"/>
    <w:rsid w:val="005940A0"/>
    <w:rsid w:val="00596DEA"/>
    <w:rsid w:val="00597DE0"/>
    <w:rsid w:val="005A1DAC"/>
    <w:rsid w:val="005A270B"/>
    <w:rsid w:val="005A3207"/>
    <w:rsid w:val="005A4216"/>
    <w:rsid w:val="005A5247"/>
    <w:rsid w:val="005A7CBB"/>
    <w:rsid w:val="005B02CA"/>
    <w:rsid w:val="005B07EF"/>
    <w:rsid w:val="005B121C"/>
    <w:rsid w:val="005B15F6"/>
    <w:rsid w:val="005B162C"/>
    <w:rsid w:val="005B7A00"/>
    <w:rsid w:val="005B7D9B"/>
    <w:rsid w:val="005C05B1"/>
    <w:rsid w:val="005C2269"/>
    <w:rsid w:val="005C319B"/>
    <w:rsid w:val="005C365A"/>
    <w:rsid w:val="005C45F3"/>
    <w:rsid w:val="005C477D"/>
    <w:rsid w:val="005C4A22"/>
    <w:rsid w:val="005C514E"/>
    <w:rsid w:val="005C534D"/>
    <w:rsid w:val="005C5AA9"/>
    <w:rsid w:val="005C5AC2"/>
    <w:rsid w:val="005C6435"/>
    <w:rsid w:val="005C7089"/>
    <w:rsid w:val="005D0B20"/>
    <w:rsid w:val="005D2B0E"/>
    <w:rsid w:val="005D3193"/>
    <w:rsid w:val="005D3E32"/>
    <w:rsid w:val="005D5A79"/>
    <w:rsid w:val="005D7366"/>
    <w:rsid w:val="005D7D08"/>
    <w:rsid w:val="005E207C"/>
    <w:rsid w:val="005E3620"/>
    <w:rsid w:val="005E411F"/>
    <w:rsid w:val="005E5C1C"/>
    <w:rsid w:val="005E61AF"/>
    <w:rsid w:val="005E6B94"/>
    <w:rsid w:val="005E6DB4"/>
    <w:rsid w:val="005F0058"/>
    <w:rsid w:val="005F009F"/>
    <w:rsid w:val="005F120D"/>
    <w:rsid w:val="005F28A0"/>
    <w:rsid w:val="005F69AF"/>
    <w:rsid w:val="00600330"/>
    <w:rsid w:val="00600353"/>
    <w:rsid w:val="00601579"/>
    <w:rsid w:val="006015B9"/>
    <w:rsid w:val="00601C4F"/>
    <w:rsid w:val="00601EA3"/>
    <w:rsid w:val="006022AB"/>
    <w:rsid w:val="00602A51"/>
    <w:rsid w:val="00602B7E"/>
    <w:rsid w:val="00602E25"/>
    <w:rsid w:val="0060423E"/>
    <w:rsid w:val="00604818"/>
    <w:rsid w:val="00604CE9"/>
    <w:rsid w:val="0060513D"/>
    <w:rsid w:val="006053B4"/>
    <w:rsid w:val="00611969"/>
    <w:rsid w:val="00612EA7"/>
    <w:rsid w:val="0061421C"/>
    <w:rsid w:val="006161CF"/>
    <w:rsid w:val="006164B2"/>
    <w:rsid w:val="0061775A"/>
    <w:rsid w:val="00617E7C"/>
    <w:rsid w:val="006201F1"/>
    <w:rsid w:val="00620705"/>
    <w:rsid w:val="00620D9A"/>
    <w:rsid w:val="00620D9C"/>
    <w:rsid w:val="00624800"/>
    <w:rsid w:val="00624A62"/>
    <w:rsid w:val="006252BC"/>
    <w:rsid w:val="00625D60"/>
    <w:rsid w:val="00626866"/>
    <w:rsid w:val="00627E15"/>
    <w:rsid w:val="006301D6"/>
    <w:rsid w:val="0063134A"/>
    <w:rsid w:val="0063547C"/>
    <w:rsid w:val="006355DA"/>
    <w:rsid w:val="00636122"/>
    <w:rsid w:val="006365FD"/>
    <w:rsid w:val="00636713"/>
    <w:rsid w:val="00636AA3"/>
    <w:rsid w:val="00642331"/>
    <w:rsid w:val="006435F3"/>
    <w:rsid w:val="00643F9D"/>
    <w:rsid w:val="00643FEF"/>
    <w:rsid w:val="00644D8F"/>
    <w:rsid w:val="006462CF"/>
    <w:rsid w:val="00646520"/>
    <w:rsid w:val="00647A8A"/>
    <w:rsid w:val="00650C30"/>
    <w:rsid w:val="0065119F"/>
    <w:rsid w:val="0065174C"/>
    <w:rsid w:val="006520AB"/>
    <w:rsid w:val="00652CA6"/>
    <w:rsid w:val="0065361E"/>
    <w:rsid w:val="00653CBE"/>
    <w:rsid w:val="0065438C"/>
    <w:rsid w:val="00660CDA"/>
    <w:rsid w:val="00663AA3"/>
    <w:rsid w:val="00664FA4"/>
    <w:rsid w:val="00666C8C"/>
    <w:rsid w:val="00666DB2"/>
    <w:rsid w:val="00666F92"/>
    <w:rsid w:val="00671E52"/>
    <w:rsid w:val="00674F04"/>
    <w:rsid w:val="006758E6"/>
    <w:rsid w:val="00676489"/>
    <w:rsid w:val="00676A12"/>
    <w:rsid w:val="006772C8"/>
    <w:rsid w:val="006774EE"/>
    <w:rsid w:val="006807C1"/>
    <w:rsid w:val="00681D9A"/>
    <w:rsid w:val="00682B3D"/>
    <w:rsid w:val="006837F3"/>
    <w:rsid w:val="00683A90"/>
    <w:rsid w:val="00684F02"/>
    <w:rsid w:val="00685CE2"/>
    <w:rsid w:val="006869EA"/>
    <w:rsid w:val="006902F1"/>
    <w:rsid w:val="00690F5A"/>
    <w:rsid w:val="006918A4"/>
    <w:rsid w:val="006921B4"/>
    <w:rsid w:val="0069453C"/>
    <w:rsid w:val="00694B20"/>
    <w:rsid w:val="006A13BE"/>
    <w:rsid w:val="006A4995"/>
    <w:rsid w:val="006A4CBF"/>
    <w:rsid w:val="006A63BC"/>
    <w:rsid w:val="006A6685"/>
    <w:rsid w:val="006B09C9"/>
    <w:rsid w:val="006B0C2E"/>
    <w:rsid w:val="006B1C60"/>
    <w:rsid w:val="006B2209"/>
    <w:rsid w:val="006B28EF"/>
    <w:rsid w:val="006B414D"/>
    <w:rsid w:val="006B4BEA"/>
    <w:rsid w:val="006B7A15"/>
    <w:rsid w:val="006C0563"/>
    <w:rsid w:val="006C1462"/>
    <w:rsid w:val="006C3866"/>
    <w:rsid w:val="006C4C4A"/>
    <w:rsid w:val="006C4F33"/>
    <w:rsid w:val="006C4F3E"/>
    <w:rsid w:val="006C52E4"/>
    <w:rsid w:val="006C6D72"/>
    <w:rsid w:val="006C7E98"/>
    <w:rsid w:val="006D08D6"/>
    <w:rsid w:val="006D090E"/>
    <w:rsid w:val="006D12C4"/>
    <w:rsid w:val="006D1316"/>
    <w:rsid w:val="006D1C8A"/>
    <w:rsid w:val="006D23A0"/>
    <w:rsid w:val="006D2B08"/>
    <w:rsid w:val="006D3A2A"/>
    <w:rsid w:val="006D615D"/>
    <w:rsid w:val="006E3AC4"/>
    <w:rsid w:val="006E5DF1"/>
    <w:rsid w:val="006E6F03"/>
    <w:rsid w:val="006F209E"/>
    <w:rsid w:val="006F2470"/>
    <w:rsid w:val="006F33C6"/>
    <w:rsid w:val="006F38BE"/>
    <w:rsid w:val="006F6192"/>
    <w:rsid w:val="006F7FA1"/>
    <w:rsid w:val="0070099A"/>
    <w:rsid w:val="00700E1A"/>
    <w:rsid w:val="007014BF"/>
    <w:rsid w:val="00702204"/>
    <w:rsid w:val="007029D6"/>
    <w:rsid w:val="0070446D"/>
    <w:rsid w:val="00704542"/>
    <w:rsid w:val="007051B6"/>
    <w:rsid w:val="007075E9"/>
    <w:rsid w:val="0071207C"/>
    <w:rsid w:val="007123CC"/>
    <w:rsid w:val="00712867"/>
    <w:rsid w:val="00712D0E"/>
    <w:rsid w:val="00713307"/>
    <w:rsid w:val="00713650"/>
    <w:rsid w:val="00713ADD"/>
    <w:rsid w:val="007171EB"/>
    <w:rsid w:val="00720356"/>
    <w:rsid w:val="007203C4"/>
    <w:rsid w:val="0072189C"/>
    <w:rsid w:val="00721961"/>
    <w:rsid w:val="0072242D"/>
    <w:rsid w:val="00722EE0"/>
    <w:rsid w:val="00723014"/>
    <w:rsid w:val="007231F9"/>
    <w:rsid w:val="007245E9"/>
    <w:rsid w:val="00724F7A"/>
    <w:rsid w:val="0072536C"/>
    <w:rsid w:val="00725BB4"/>
    <w:rsid w:val="00725D2E"/>
    <w:rsid w:val="00727FAD"/>
    <w:rsid w:val="00730318"/>
    <w:rsid w:val="007332EA"/>
    <w:rsid w:val="00733D42"/>
    <w:rsid w:val="007347AF"/>
    <w:rsid w:val="00735717"/>
    <w:rsid w:val="00737A7D"/>
    <w:rsid w:val="0074181B"/>
    <w:rsid w:val="00742C7A"/>
    <w:rsid w:val="007444A3"/>
    <w:rsid w:val="007453B1"/>
    <w:rsid w:val="007456F5"/>
    <w:rsid w:val="00745AA7"/>
    <w:rsid w:val="0074678A"/>
    <w:rsid w:val="00747EB8"/>
    <w:rsid w:val="00750B9A"/>
    <w:rsid w:val="00750E0B"/>
    <w:rsid w:val="007516A3"/>
    <w:rsid w:val="00753139"/>
    <w:rsid w:val="00753269"/>
    <w:rsid w:val="0075536C"/>
    <w:rsid w:val="00756E87"/>
    <w:rsid w:val="00757445"/>
    <w:rsid w:val="00757DA2"/>
    <w:rsid w:val="0076232F"/>
    <w:rsid w:val="00764A54"/>
    <w:rsid w:val="00765E47"/>
    <w:rsid w:val="007662EC"/>
    <w:rsid w:val="0076658B"/>
    <w:rsid w:val="007672CE"/>
    <w:rsid w:val="0077026D"/>
    <w:rsid w:val="00772E82"/>
    <w:rsid w:val="00774B67"/>
    <w:rsid w:val="00774FB7"/>
    <w:rsid w:val="00776EA1"/>
    <w:rsid w:val="007770CF"/>
    <w:rsid w:val="00777D60"/>
    <w:rsid w:val="0078051D"/>
    <w:rsid w:val="00780BAF"/>
    <w:rsid w:val="00780CF9"/>
    <w:rsid w:val="00781195"/>
    <w:rsid w:val="007811EB"/>
    <w:rsid w:val="007816FC"/>
    <w:rsid w:val="00782AF6"/>
    <w:rsid w:val="00782D92"/>
    <w:rsid w:val="007833FE"/>
    <w:rsid w:val="00783E62"/>
    <w:rsid w:val="00785696"/>
    <w:rsid w:val="00785DEE"/>
    <w:rsid w:val="00786477"/>
    <w:rsid w:val="007903AD"/>
    <w:rsid w:val="00790AF8"/>
    <w:rsid w:val="00790DAC"/>
    <w:rsid w:val="00792565"/>
    <w:rsid w:val="00792ED1"/>
    <w:rsid w:val="00795E87"/>
    <w:rsid w:val="00795ECE"/>
    <w:rsid w:val="007A0178"/>
    <w:rsid w:val="007A2570"/>
    <w:rsid w:val="007A2E4B"/>
    <w:rsid w:val="007A3613"/>
    <w:rsid w:val="007A3D8F"/>
    <w:rsid w:val="007A45A1"/>
    <w:rsid w:val="007A618F"/>
    <w:rsid w:val="007A74E7"/>
    <w:rsid w:val="007B3074"/>
    <w:rsid w:val="007B4BB6"/>
    <w:rsid w:val="007B53B3"/>
    <w:rsid w:val="007B591F"/>
    <w:rsid w:val="007B5BC5"/>
    <w:rsid w:val="007B71F4"/>
    <w:rsid w:val="007B78B8"/>
    <w:rsid w:val="007C2592"/>
    <w:rsid w:val="007C4C4F"/>
    <w:rsid w:val="007C50A9"/>
    <w:rsid w:val="007C5772"/>
    <w:rsid w:val="007C5D37"/>
    <w:rsid w:val="007C6F4E"/>
    <w:rsid w:val="007C7153"/>
    <w:rsid w:val="007D0579"/>
    <w:rsid w:val="007D07A2"/>
    <w:rsid w:val="007D0E0C"/>
    <w:rsid w:val="007D1048"/>
    <w:rsid w:val="007D1B11"/>
    <w:rsid w:val="007D3D4B"/>
    <w:rsid w:val="007D50C9"/>
    <w:rsid w:val="007D63DB"/>
    <w:rsid w:val="007D6981"/>
    <w:rsid w:val="007E0023"/>
    <w:rsid w:val="007E70DF"/>
    <w:rsid w:val="007E7116"/>
    <w:rsid w:val="007F0265"/>
    <w:rsid w:val="007F24A0"/>
    <w:rsid w:val="007F27B1"/>
    <w:rsid w:val="007F3E27"/>
    <w:rsid w:val="007F42C1"/>
    <w:rsid w:val="007F4FA2"/>
    <w:rsid w:val="007F79CB"/>
    <w:rsid w:val="007F7DC7"/>
    <w:rsid w:val="00802174"/>
    <w:rsid w:val="00804997"/>
    <w:rsid w:val="00806596"/>
    <w:rsid w:val="00810B07"/>
    <w:rsid w:val="008116F0"/>
    <w:rsid w:val="008126BC"/>
    <w:rsid w:val="0081428A"/>
    <w:rsid w:val="008145FD"/>
    <w:rsid w:val="00814835"/>
    <w:rsid w:val="0081783F"/>
    <w:rsid w:val="008224C5"/>
    <w:rsid w:val="00823BEF"/>
    <w:rsid w:val="008257E3"/>
    <w:rsid w:val="00826592"/>
    <w:rsid w:val="0082659B"/>
    <w:rsid w:val="008269D4"/>
    <w:rsid w:val="00826EFD"/>
    <w:rsid w:val="00827F8E"/>
    <w:rsid w:val="008311CC"/>
    <w:rsid w:val="0083157E"/>
    <w:rsid w:val="00832AB2"/>
    <w:rsid w:val="008332EB"/>
    <w:rsid w:val="0083611F"/>
    <w:rsid w:val="00836C29"/>
    <w:rsid w:val="008400D1"/>
    <w:rsid w:val="00842B65"/>
    <w:rsid w:val="00843E1E"/>
    <w:rsid w:val="008479B1"/>
    <w:rsid w:val="00850514"/>
    <w:rsid w:val="00851B4B"/>
    <w:rsid w:val="00851B66"/>
    <w:rsid w:val="00851CA3"/>
    <w:rsid w:val="008525F7"/>
    <w:rsid w:val="00853076"/>
    <w:rsid w:val="00854682"/>
    <w:rsid w:val="008559FB"/>
    <w:rsid w:val="00856810"/>
    <w:rsid w:val="00860130"/>
    <w:rsid w:val="00860133"/>
    <w:rsid w:val="00861CF5"/>
    <w:rsid w:val="00861EFC"/>
    <w:rsid w:val="00862A9B"/>
    <w:rsid w:val="00863BAE"/>
    <w:rsid w:val="00863C88"/>
    <w:rsid w:val="00865000"/>
    <w:rsid w:val="008658CE"/>
    <w:rsid w:val="008662EE"/>
    <w:rsid w:val="00866C7E"/>
    <w:rsid w:val="00866C94"/>
    <w:rsid w:val="008705EF"/>
    <w:rsid w:val="00870844"/>
    <w:rsid w:val="0087273E"/>
    <w:rsid w:val="00872D2A"/>
    <w:rsid w:val="008748B5"/>
    <w:rsid w:val="0088066B"/>
    <w:rsid w:val="00880DA3"/>
    <w:rsid w:val="00884C6B"/>
    <w:rsid w:val="00884F7C"/>
    <w:rsid w:val="0088630D"/>
    <w:rsid w:val="00887BC7"/>
    <w:rsid w:val="00887F80"/>
    <w:rsid w:val="00890877"/>
    <w:rsid w:val="00891677"/>
    <w:rsid w:val="00893054"/>
    <w:rsid w:val="008933F3"/>
    <w:rsid w:val="00893BB4"/>
    <w:rsid w:val="008945C4"/>
    <w:rsid w:val="00894D13"/>
    <w:rsid w:val="00894E51"/>
    <w:rsid w:val="00896A1F"/>
    <w:rsid w:val="00897DA7"/>
    <w:rsid w:val="008A0FDA"/>
    <w:rsid w:val="008A2EB7"/>
    <w:rsid w:val="008A6BF6"/>
    <w:rsid w:val="008A78D5"/>
    <w:rsid w:val="008B0249"/>
    <w:rsid w:val="008B096A"/>
    <w:rsid w:val="008B09A8"/>
    <w:rsid w:val="008B29D3"/>
    <w:rsid w:val="008B2C6C"/>
    <w:rsid w:val="008B4430"/>
    <w:rsid w:val="008B496D"/>
    <w:rsid w:val="008C0919"/>
    <w:rsid w:val="008C0E00"/>
    <w:rsid w:val="008C238A"/>
    <w:rsid w:val="008C3407"/>
    <w:rsid w:val="008C344E"/>
    <w:rsid w:val="008C387E"/>
    <w:rsid w:val="008C6C3D"/>
    <w:rsid w:val="008C736E"/>
    <w:rsid w:val="008D1D52"/>
    <w:rsid w:val="008D23E9"/>
    <w:rsid w:val="008D4138"/>
    <w:rsid w:val="008D56FF"/>
    <w:rsid w:val="008D5989"/>
    <w:rsid w:val="008D658C"/>
    <w:rsid w:val="008D6675"/>
    <w:rsid w:val="008D6774"/>
    <w:rsid w:val="008D6993"/>
    <w:rsid w:val="008D6C89"/>
    <w:rsid w:val="008D6DA2"/>
    <w:rsid w:val="008D75AA"/>
    <w:rsid w:val="008E041F"/>
    <w:rsid w:val="008E1CE4"/>
    <w:rsid w:val="008E3BAE"/>
    <w:rsid w:val="008E3D47"/>
    <w:rsid w:val="008E40BC"/>
    <w:rsid w:val="008E43C7"/>
    <w:rsid w:val="008E4A90"/>
    <w:rsid w:val="008E61EE"/>
    <w:rsid w:val="008E7B5F"/>
    <w:rsid w:val="008F193A"/>
    <w:rsid w:val="008F1E64"/>
    <w:rsid w:val="008F3147"/>
    <w:rsid w:val="008F439F"/>
    <w:rsid w:val="008F51F5"/>
    <w:rsid w:val="008F5AF5"/>
    <w:rsid w:val="008F64A0"/>
    <w:rsid w:val="008F64F0"/>
    <w:rsid w:val="00900804"/>
    <w:rsid w:val="00900F6B"/>
    <w:rsid w:val="0090126A"/>
    <w:rsid w:val="00901D20"/>
    <w:rsid w:val="0090232A"/>
    <w:rsid w:val="00903A08"/>
    <w:rsid w:val="00905CEB"/>
    <w:rsid w:val="009064D1"/>
    <w:rsid w:val="00907A96"/>
    <w:rsid w:val="00910FE0"/>
    <w:rsid w:val="00911E29"/>
    <w:rsid w:val="00913C70"/>
    <w:rsid w:val="009145B3"/>
    <w:rsid w:val="009157C5"/>
    <w:rsid w:val="0091607F"/>
    <w:rsid w:val="00916362"/>
    <w:rsid w:val="00917729"/>
    <w:rsid w:val="00920FA0"/>
    <w:rsid w:val="00921769"/>
    <w:rsid w:val="00923A44"/>
    <w:rsid w:val="009277AA"/>
    <w:rsid w:val="00931F2A"/>
    <w:rsid w:val="0093201B"/>
    <w:rsid w:val="0093267D"/>
    <w:rsid w:val="0093272F"/>
    <w:rsid w:val="009349E1"/>
    <w:rsid w:val="00935C49"/>
    <w:rsid w:val="00935EE0"/>
    <w:rsid w:val="0094127D"/>
    <w:rsid w:val="009439BF"/>
    <w:rsid w:val="0094499B"/>
    <w:rsid w:val="009471D7"/>
    <w:rsid w:val="009474C8"/>
    <w:rsid w:val="00951649"/>
    <w:rsid w:val="00951E23"/>
    <w:rsid w:val="00952315"/>
    <w:rsid w:val="009532C0"/>
    <w:rsid w:val="0095361F"/>
    <w:rsid w:val="00954AA7"/>
    <w:rsid w:val="00954AD5"/>
    <w:rsid w:val="00955740"/>
    <w:rsid w:val="00957208"/>
    <w:rsid w:val="0095764B"/>
    <w:rsid w:val="00960026"/>
    <w:rsid w:val="00960F66"/>
    <w:rsid w:val="009615F7"/>
    <w:rsid w:val="0096161D"/>
    <w:rsid w:val="00965C52"/>
    <w:rsid w:val="00967293"/>
    <w:rsid w:val="00967B73"/>
    <w:rsid w:val="00967C2E"/>
    <w:rsid w:val="00970049"/>
    <w:rsid w:val="00976878"/>
    <w:rsid w:val="00976C24"/>
    <w:rsid w:val="0097789B"/>
    <w:rsid w:val="00984660"/>
    <w:rsid w:val="00985524"/>
    <w:rsid w:val="00986C43"/>
    <w:rsid w:val="0098791A"/>
    <w:rsid w:val="00987B4B"/>
    <w:rsid w:val="00987BAD"/>
    <w:rsid w:val="00987F56"/>
    <w:rsid w:val="00991B94"/>
    <w:rsid w:val="00992C79"/>
    <w:rsid w:val="00993B67"/>
    <w:rsid w:val="0099484D"/>
    <w:rsid w:val="00996CDF"/>
    <w:rsid w:val="009A0597"/>
    <w:rsid w:val="009A1AD5"/>
    <w:rsid w:val="009A4979"/>
    <w:rsid w:val="009A5061"/>
    <w:rsid w:val="009A7F32"/>
    <w:rsid w:val="009B0B10"/>
    <w:rsid w:val="009B1B93"/>
    <w:rsid w:val="009B22CE"/>
    <w:rsid w:val="009B23F2"/>
    <w:rsid w:val="009B260F"/>
    <w:rsid w:val="009B2935"/>
    <w:rsid w:val="009B2F06"/>
    <w:rsid w:val="009B3A1C"/>
    <w:rsid w:val="009B5A53"/>
    <w:rsid w:val="009C1C67"/>
    <w:rsid w:val="009C2B2C"/>
    <w:rsid w:val="009C64CD"/>
    <w:rsid w:val="009D0362"/>
    <w:rsid w:val="009D1648"/>
    <w:rsid w:val="009D1945"/>
    <w:rsid w:val="009D2BB1"/>
    <w:rsid w:val="009D2F16"/>
    <w:rsid w:val="009D57EB"/>
    <w:rsid w:val="009D692D"/>
    <w:rsid w:val="009D797B"/>
    <w:rsid w:val="009D7E9A"/>
    <w:rsid w:val="009D7FFD"/>
    <w:rsid w:val="009E000E"/>
    <w:rsid w:val="009E03BB"/>
    <w:rsid w:val="009E1828"/>
    <w:rsid w:val="009E19C8"/>
    <w:rsid w:val="009E2A50"/>
    <w:rsid w:val="009E3993"/>
    <w:rsid w:val="009E624E"/>
    <w:rsid w:val="009E793B"/>
    <w:rsid w:val="009F06CF"/>
    <w:rsid w:val="009F1650"/>
    <w:rsid w:val="009F2698"/>
    <w:rsid w:val="009F27DC"/>
    <w:rsid w:val="009F3514"/>
    <w:rsid w:val="009F3CC6"/>
    <w:rsid w:val="009F4702"/>
    <w:rsid w:val="009F5679"/>
    <w:rsid w:val="009F6D42"/>
    <w:rsid w:val="009F7D47"/>
    <w:rsid w:val="00A01455"/>
    <w:rsid w:val="00A041D3"/>
    <w:rsid w:val="00A04727"/>
    <w:rsid w:val="00A04A59"/>
    <w:rsid w:val="00A04AAC"/>
    <w:rsid w:val="00A07B75"/>
    <w:rsid w:val="00A10663"/>
    <w:rsid w:val="00A11DEF"/>
    <w:rsid w:val="00A13EB6"/>
    <w:rsid w:val="00A14ABA"/>
    <w:rsid w:val="00A1651D"/>
    <w:rsid w:val="00A16566"/>
    <w:rsid w:val="00A16705"/>
    <w:rsid w:val="00A2134C"/>
    <w:rsid w:val="00A2272A"/>
    <w:rsid w:val="00A2274D"/>
    <w:rsid w:val="00A24CD8"/>
    <w:rsid w:val="00A251C0"/>
    <w:rsid w:val="00A25B72"/>
    <w:rsid w:val="00A3366F"/>
    <w:rsid w:val="00A33F24"/>
    <w:rsid w:val="00A34000"/>
    <w:rsid w:val="00A341D3"/>
    <w:rsid w:val="00A344D4"/>
    <w:rsid w:val="00A34A19"/>
    <w:rsid w:val="00A35141"/>
    <w:rsid w:val="00A358C1"/>
    <w:rsid w:val="00A35EBC"/>
    <w:rsid w:val="00A36231"/>
    <w:rsid w:val="00A363E3"/>
    <w:rsid w:val="00A405FC"/>
    <w:rsid w:val="00A40F83"/>
    <w:rsid w:val="00A40FB3"/>
    <w:rsid w:val="00A42065"/>
    <w:rsid w:val="00A42455"/>
    <w:rsid w:val="00A47E36"/>
    <w:rsid w:val="00A5160E"/>
    <w:rsid w:val="00A51F0F"/>
    <w:rsid w:val="00A52FCA"/>
    <w:rsid w:val="00A55073"/>
    <w:rsid w:val="00A55228"/>
    <w:rsid w:val="00A60750"/>
    <w:rsid w:val="00A626FF"/>
    <w:rsid w:val="00A63B85"/>
    <w:rsid w:val="00A66134"/>
    <w:rsid w:val="00A703FC"/>
    <w:rsid w:val="00A7047E"/>
    <w:rsid w:val="00A7158C"/>
    <w:rsid w:val="00A72DA6"/>
    <w:rsid w:val="00A73E22"/>
    <w:rsid w:val="00A74141"/>
    <w:rsid w:val="00A75C16"/>
    <w:rsid w:val="00A75D96"/>
    <w:rsid w:val="00A75F27"/>
    <w:rsid w:val="00A76C00"/>
    <w:rsid w:val="00A8020B"/>
    <w:rsid w:val="00A807D2"/>
    <w:rsid w:val="00A819DB"/>
    <w:rsid w:val="00A81B88"/>
    <w:rsid w:val="00A81F64"/>
    <w:rsid w:val="00A82AEF"/>
    <w:rsid w:val="00A83635"/>
    <w:rsid w:val="00A84E35"/>
    <w:rsid w:val="00A84FA8"/>
    <w:rsid w:val="00A85679"/>
    <w:rsid w:val="00A86C35"/>
    <w:rsid w:val="00A9091A"/>
    <w:rsid w:val="00A91033"/>
    <w:rsid w:val="00A9123A"/>
    <w:rsid w:val="00A93547"/>
    <w:rsid w:val="00A93728"/>
    <w:rsid w:val="00A948D2"/>
    <w:rsid w:val="00A94FF0"/>
    <w:rsid w:val="00A96400"/>
    <w:rsid w:val="00A96781"/>
    <w:rsid w:val="00AA1018"/>
    <w:rsid w:val="00AA3152"/>
    <w:rsid w:val="00AA4534"/>
    <w:rsid w:val="00AA5A4F"/>
    <w:rsid w:val="00AA5A71"/>
    <w:rsid w:val="00AA72DA"/>
    <w:rsid w:val="00AB0840"/>
    <w:rsid w:val="00AB0B23"/>
    <w:rsid w:val="00AB1466"/>
    <w:rsid w:val="00AB2823"/>
    <w:rsid w:val="00AB2FE5"/>
    <w:rsid w:val="00AB453E"/>
    <w:rsid w:val="00AB459E"/>
    <w:rsid w:val="00AB5422"/>
    <w:rsid w:val="00AC0280"/>
    <w:rsid w:val="00AC061F"/>
    <w:rsid w:val="00AC0DA0"/>
    <w:rsid w:val="00AC2126"/>
    <w:rsid w:val="00AC325B"/>
    <w:rsid w:val="00AC4352"/>
    <w:rsid w:val="00AC48F8"/>
    <w:rsid w:val="00AC526F"/>
    <w:rsid w:val="00AC55E2"/>
    <w:rsid w:val="00AC6A80"/>
    <w:rsid w:val="00AD193B"/>
    <w:rsid w:val="00AD29A1"/>
    <w:rsid w:val="00AD5644"/>
    <w:rsid w:val="00AD62F0"/>
    <w:rsid w:val="00AD7F2F"/>
    <w:rsid w:val="00AE27C1"/>
    <w:rsid w:val="00AE3C7B"/>
    <w:rsid w:val="00AE5251"/>
    <w:rsid w:val="00AE7B27"/>
    <w:rsid w:val="00AE7E72"/>
    <w:rsid w:val="00AF15BE"/>
    <w:rsid w:val="00AF413C"/>
    <w:rsid w:val="00AF489D"/>
    <w:rsid w:val="00AF4C71"/>
    <w:rsid w:val="00AF6D2B"/>
    <w:rsid w:val="00AF7289"/>
    <w:rsid w:val="00B0008C"/>
    <w:rsid w:val="00B01D0D"/>
    <w:rsid w:val="00B10540"/>
    <w:rsid w:val="00B1078F"/>
    <w:rsid w:val="00B10962"/>
    <w:rsid w:val="00B13CE0"/>
    <w:rsid w:val="00B140C2"/>
    <w:rsid w:val="00B15417"/>
    <w:rsid w:val="00B15448"/>
    <w:rsid w:val="00B1576B"/>
    <w:rsid w:val="00B16521"/>
    <w:rsid w:val="00B20FF6"/>
    <w:rsid w:val="00B26C48"/>
    <w:rsid w:val="00B27762"/>
    <w:rsid w:val="00B305A1"/>
    <w:rsid w:val="00B311DD"/>
    <w:rsid w:val="00B331AB"/>
    <w:rsid w:val="00B331AC"/>
    <w:rsid w:val="00B33534"/>
    <w:rsid w:val="00B33A6E"/>
    <w:rsid w:val="00B35496"/>
    <w:rsid w:val="00B35FE4"/>
    <w:rsid w:val="00B3758B"/>
    <w:rsid w:val="00B4002A"/>
    <w:rsid w:val="00B40094"/>
    <w:rsid w:val="00B43244"/>
    <w:rsid w:val="00B4364A"/>
    <w:rsid w:val="00B43C94"/>
    <w:rsid w:val="00B43DFF"/>
    <w:rsid w:val="00B44199"/>
    <w:rsid w:val="00B45F69"/>
    <w:rsid w:val="00B470EE"/>
    <w:rsid w:val="00B51EB9"/>
    <w:rsid w:val="00B527A1"/>
    <w:rsid w:val="00B529A6"/>
    <w:rsid w:val="00B5474F"/>
    <w:rsid w:val="00B553E9"/>
    <w:rsid w:val="00B557AF"/>
    <w:rsid w:val="00B56231"/>
    <w:rsid w:val="00B56479"/>
    <w:rsid w:val="00B60B71"/>
    <w:rsid w:val="00B60EFB"/>
    <w:rsid w:val="00B64235"/>
    <w:rsid w:val="00B64BBE"/>
    <w:rsid w:val="00B6520F"/>
    <w:rsid w:val="00B65691"/>
    <w:rsid w:val="00B6589D"/>
    <w:rsid w:val="00B660D5"/>
    <w:rsid w:val="00B7027B"/>
    <w:rsid w:val="00B70C31"/>
    <w:rsid w:val="00B70E0B"/>
    <w:rsid w:val="00B74311"/>
    <w:rsid w:val="00B77C2D"/>
    <w:rsid w:val="00B77FB1"/>
    <w:rsid w:val="00B8102D"/>
    <w:rsid w:val="00B810EC"/>
    <w:rsid w:val="00B8396B"/>
    <w:rsid w:val="00B91038"/>
    <w:rsid w:val="00B91373"/>
    <w:rsid w:val="00B92A4F"/>
    <w:rsid w:val="00B9309A"/>
    <w:rsid w:val="00B93118"/>
    <w:rsid w:val="00B9385F"/>
    <w:rsid w:val="00B957A7"/>
    <w:rsid w:val="00B9588D"/>
    <w:rsid w:val="00B95B4C"/>
    <w:rsid w:val="00B975CF"/>
    <w:rsid w:val="00B9767B"/>
    <w:rsid w:val="00BA0869"/>
    <w:rsid w:val="00BA2999"/>
    <w:rsid w:val="00BA48D3"/>
    <w:rsid w:val="00BA4F0F"/>
    <w:rsid w:val="00BA6260"/>
    <w:rsid w:val="00BA6758"/>
    <w:rsid w:val="00BA6C07"/>
    <w:rsid w:val="00BB0B94"/>
    <w:rsid w:val="00BB24CC"/>
    <w:rsid w:val="00BB2902"/>
    <w:rsid w:val="00BB3C8E"/>
    <w:rsid w:val="00BB44B0"/>
    <w:rsid w:val="00BB528B"/>
    <w:rsid w:val="00BC2303"/>
    <w:rsid w:val="00BC34B0"/>
    <w:rsid w:val="00BC469F"/>
    <w:rsid w:val="00BC5F3A"/>
    <w:rsid w:val="00BC6717"/>
    <w:rsid w:val="00BC6F29"/>
    <w:rsid w:val="00BC7CEC"/>
    <w:rsid w:val="00BD0184"/>
    <w:rsid w:val="00BD075B"/>
    <w:rsid w:val="00BD1970"/>
    <w:rsid w:val="00BD3077"/>
    <w:rsid w:val="00BD3E4D"/>
    <w:rsid w:val="00BD4489"/>
    <w:rsid w:val="00BD5648"/>
    <w:rsid w:val="00BD6009"/>
    <w:rsid w:val="00BD62C9"/>
    <w:rsid w:val="00BE0B5C"/>
    <w:rsid w:val="00BE3EA2"/>
    <w:rsid w:val="00BE42EF"/>
    <w:rsid w:val="00BE44FC"/>
    <w:rsid w:val="00BE575B"/>
    <w:rsid w:val="00BE5B22"/>
    <w:rsid w:val="00BE6D25"/>
    <w:rsid w:val="00BE79BD"/>
    <w:rsid w:val="00BF0343"/>
    <w:rsid w:val="00BF09A5"/>
    <w:rsid w:val="00BF0ACC"/>
    <w:rsid w:val="00BF1EBD"/>
    <w:rsid w:val="00BF2BA8"/>
    <w:rsid w:val="00BF38D5"/>
    <w:rsid w:val="00BF5198"/>
    <w:rsid w:val="00BF69CE"/>
    <w:rsid w:val="00C070BB"/>
    <w:rsid w:val="00C07208"/>
    <w:rsid w:val="00C07980"/>
    <w:rsid w:val="00C07CA3"/>
    <w:rsid w:val="00C10734"/>
    <w:rsid w:val="00C10B89"/>
    <w:rsid w:val="00C12D22"/>
    <w:rsid w:val="00C13026"/>
    <w:rsid w:val="00C13DF5"/>
    <w:rsid w:val="00C150C5"/>
    <w:rsid w:val="00C16163"/>
    <w:rsid w:val="00C204A8"/>
    <w:rsid w:val="00C22A91"/>
    <w:rsid w:val="00C242D4"/>
    <w:rsid w:val="00C25615"/>
    <w:rsid w:val="00C259FF"/>
    <w:rsid w:val="00C25B1F"/>
    <w:rsid w:val="00C265F2"/>
    <w:rsid w:val="00C27895"/>
    <w:rsid w:val="00C30D69"/>
    <w:rsid w:val="00C312D8"/>
    <w:rsid w:val="00C313D4"/>
    <w:rsid w:val="00C322AF"/>
    <w:rsid w:val="00C337CD"/>
    <w:rsid w:val="00C3407B"/>
    <w:rsid w:val="00C35057"/>
    <w:rsid w:val="00C3543C"/>
    <w:rsid w:val="00C359DD"/>
    <w:rsid w:val="00C37374"/>
    <w:rsid w:val="00C373EB"/>
    <w:rsid w:val="00C40563"/>
    <w:rsid w:val="00C4228D"/>
    <w:rsid w:val="00C432C3"/>
    <w:rsid w:val="00C43C49"/>
    <w:rsid w:val="00C47169"/>
    <w:rsid w:val="00C475A8"/>
    <w:rsid w:val="00C5241C"/>
    <w:rsid w:val="00C53C71"/>
    <w:rsid w:val="00C54841"/>
    <w:rsid w:val="00C54D10"/>
    <w:rsid w:val="00C56974"/>
    <w:rsid w:val="00C60F9E"/>
    <w:rsid w:val="00C61E64"/>
    <w:rsid w:val="00C62FBD"/>
    <w:rsid w:val="00C63E40"/>
    <w:rsid w:val="00C65148"/>
    <w:rsid w:val="00C67BB6"/>
    <w:rsid w:val="00C7084E"/>
    <w:rsid w:val="00C72AC7"/>
    <w:rsid w:val="00C75441"/>
    <w:rsid w:val="00C756BA"/>
    <w:rsid w:val="00C75D7E"/>
    <w:rsid w:val="00C762A9"/>
    <w:rsid w:val="00C779F9"/>
    <w:rsid w:val="00C77AE0"/>
    <w:rsid w:val="00C81A8F"/>
    <w:rsid w:val="00C8268E"/>
    <w:rsid w:val="00C85897"/>
    <w:rsid w:val="00C862AD"/>
    <w:rsid w:val="00C90DA8"/>
    <w:rsid w:val="00C90DBA"/>
    <w:rsid w:val="00C911FE"/>
    <w:rsid w:val="00C91B90"/>
    <w:rsid w:val="00C92261"/>
    <w:rsid w:val="00C92F98"/>
    <w:rsid w:val="00C92F9B"/>
    <w:rsid w:val="00C94075"/>
    <w:rsid w:val="00C9568E"/>
    <w:rsid w:val="00C96917"/>
    <w:rsid w:val="00C97966"/>
    <w:rsid w:val="00C97FBE"/>
    <w:rsid w:val="00CA09FA"/>
    <w:rsid w:val="00CA19C4"/>
    <w:rsid w:val="00CA2C77"/>
    <w:rsid w:val="00CA368C"/>
    <w:rsid w:val="00CA3B4B"/>
    <w:rsid w:val="00CA7B5D"/>
    <w:rsid w:val="00CA7E99"/>
    <w:rsid w:val="00CB113C"/>
    <w:rsid w:val="00CB132E"/>
    <w:rsid w:val="00CB446F"/>
    <w:rsid w:val="00CB4C5D"/>
    <w:rsid w:val="00CB5B50"/>
    <w:rsid w:val="00CB614F"/>
    <w:rsid w:val="00CB6E21"/>
    <w:rsid w:val="00CB7E33"/>
    <w:rsid w:val="00CC0455"/>
    <w:rsid w:val="00CC1064"/>
    <w:rsid w:val="00CC1283"/>
    <w:rsid w:val="00CC26EB"/>
    <w:rsid w:val="00CC3005"/>
    <w:rsid w:val="00CC3A5F"/>
    <w:rsid w:val="00CC40C8"/>
    <w:rsid w:val="00CC4A5C"/>
    <w:rsid w:val="00CC5780"/>
    <w:rsid w:val="00CC59C2"/>
    <w:rsid w:val="00CC6404"/>
    <w:rsid w:val="00CC7D67"/>
    <w:rsid w:val="00CC7FA7"/>
    <w:rsid w:val="00CD243B"/>
    <w:rsid w:val="00CD2867"/>
    <w:rsid w:val="00CD35F7"/>
    <w:rsid w:val="00CD3B22"/>
    <w:rsid w:val="00CD4891"/>
    <w:rsid w:val="00CD4E94"/>
    <w:rsid w:val="00CD53A4"/>
    <w:rsid w:val="00CD5509"/>
    <w:rsid w:val="00CD5627"/>
    <w:rsid w:val="00CD5919"/>
    <w:rsid w:val="00CD724E"/>
    <w:rsid w:val="00CD7DA1"/>
    <w:rsid w:val="00CD7DBC"/>
    <w:rsid w:val="00CE1B0F"/>
    <w:rsid w:val="00CE25A5"/>
    <w:rsid w:val="00CE2C75"/>
    <w:rsid w:val="00CE4C3D"/>
    <w:rsid w:val="00CE5549"/>
    <w:rsid w:val="00CE67EF"/>
    <w:rsid w:val="00CF0780"/>
    <w:rsid w:val="00CF183E"/>
    <w:rsid w:val="00CF2566"/>
    <w:rsid w:val="00CF2FA6"/>
    <w:rsid w:val="00CF5286"/>
    <w:rsid w:val="00CF55F9"/>
    <w:rsid w:val="00CF573F"/>
    <w:rsid w:val="00CF7081"/>
    <w:rsid w:val="00CF77F0"/>
    <w:rsid w:val="00CF7C6D"/>
    <w:rsid w:val="00CF7EDB"/>
    <w:rsid w:val="00D005C7"/>
    <w:rsid w:val="00D007AA"/>
    <w:rsid w:val="00D01CCF"/>
    <w:rsid w:val="00D03ADE"/>
    <w:rsid w:val="00D05246"/>
    <w:rsid w:val="00D055F9"/>
    <w:rsid w:val="00D057CA"/>
    <w:rsid w:val="00D06E4B"/>
    <w:rsid w:val="00D13BD5"/>
    <w:rsid w:val="00D1425A"/>
    <w:rsid w:val="00D142C4"/>
    <w:rsid w:val="00D15C53"/>
    <w:rsid w:val="00D1699A"/>
    <w:rsid w:val="00D17E0C"/>
    <w:rsid w:val="00D20730"/>
    <w:rsid w:val="00D22C21"/>
    <w:rsid w:val="00D22E0B"/>
    <w:rsid w:val="00D2587B"/>
    <w:rsid w:val="00D25F44"/>
    <w:rsid w:val="00D26F24"/>
    <w:rsid w:val="00D274A7"/>
    <w:rsid w:val="00D3050B"/>
    <w:rsid w:val="00D30ED3"/>
    <w:rsid w:val="00D32374"/>
    <w:rsid w:val="00D33DDD"/>
    <w:rsid w:val="00D33EE4"/>
    <w:rsid w:val="00D35466"/>
    <w:rsid w:val="00D37FB3"/>
    <w:rsid w:val="00D40491"/>
    <w:rsid w:val="00D40A17"/>
    <w:rsid w:val="00D41696"/>
    <w:rsid w:val="00D41DB2"/>
    <w:rsid w:val="00D42056"/>
    <w:rsid w:val="00D433D4"/>
    <w:rsid w:val="00D446F6"/>
    <w:rsid w:val="00D4491A"/>
    <w:rsid w:val="00D501D2"/>
    <w:rsid w:val="00D5080E"/>
    <w:rsid w:val="00D53F46"/>
    <w:rsid w:val="00D548BE"/>
    <w:rsid w:val="00D54A30"/>
    <w:rsid w:val="00D5627E"/>
    <w:rsid w:val="00D56362"/>
    <w:rsid w:val="00D604E8"/>
    <w:rsid w:val="00D60533"/>
    <w:rsid w:val="00D61782"/>
    <w:rsid w:val="00D63F36"/>
    <w:rsid w:val="00D64F30"/>
    <w:rsid w:val="00D66CC5"/>
    <w:rsid w:val="00D66E2C"/>
    <w:rsid w:val="00D67200"/>
    <w:rsid w:val="00D742D4"/>
    <w:rsid w:val="00D74342"/>
    <w:rsid w:val="00D74C94"/>
    <w:rsid w:val="00D74CBC"/>
    <w:rsid w:val="00D7707B"/>
    <w:rsid w:val="00D80E62"/>
    <w:rsid w:val="00D81B23"/>
    <w:rsid w:val="00D821B3"/>
    <w:rsid w:val="00D83AD7"/>
    <w:rsid w:val="00D84980"/>
    <w:rsid w:val="00D85F0A"/>
    <w:rsid w:val="00D86480"/>
    <w:rsid w:val="00D8752F"/>
    <w:rsid w:val="00D90B19"/>
    <w:rsid w:val="00D948F2"/>
    <w:rsid w:val="00D94D94"/>
    <w:rsid w:val="00D95275"/>
    <w:rsid w:val="00D954C4"/>
    <w:rsid w:val="00D965E0"/>
    <w:rsid w:val="00D96D3A"/>
    <w:rsid w:val="00D9717A"/>
    <w:rsid w:val="00DA0405"/>
    <w:rsid w:val="00DA25BE"/>
    <w:rsid w:val="00DA4AD7"/>
    <w:rsid w:val="00DA4DDD"/>
    <w:rsid w:val="00DA6803"/>
    <w:rsid w:val="00DA6CA1"/>
    <w:rsid w:val="00DA71D7"/>
    <w:rsid w:val="00DA7B1F"/>
    <w:rsid w:val="00DB1F13"/>
    <w:rsid w:val="00DB27B0"/>
    <w:rsid w:val="00DB4FD1"/>
    <w:rsid w:val="00DB53F7"/>
    <w:rsid w:val="00DB59A7"/>
    <w:rsid w:val="00DB6B4E"/>
    <w:rsid w:val="00DC06FB"/>
    <w:rsid w:val="00DC1373"/>
    <w:rsid w:val="00DC3781"/>
    <w:rsid w:val="00DC6E6C"/>
    <w:rsid w:val="00DC75ED"/>
    <w:rsid w:val="00DD0619"/>
    <w:rsid w:val="00DD1E01"/>
    <w:rsid w:val="00DD219C"/>
    <w:rsid w:val="00DD28F9"/>
    <w:rsid w:val="00DD3676"/>
    <w:rsid w:val="00DD3759"/>
    <w:rsid w:val="00DD7E15"/>
    <w:rsid w:val="00DE0835"/>
    <w:rsid w:val="00DE1119"/>
    <w:rsid w:val="00DE22D0"/>
    <w:rsid w:val="00DE2A18"/>
    <w:rsid w:val="00DE2DE4"/>
    <w:rsid w:val="00DE336C"/>
    <w:rsid w:val="00DE38F5"/>
    <w:rsid w:val="00DE4097"/>
    <w:rsid w:val="00DE43F5"/>
    <w:rsid w:val="00DE5E85"/>
    <w:rsid w:val="00DE69CC"/>
    <w:rsid w:val="00DE6F67"/>
    <w:rsid w:val="00DE76B4"/>
    <w:rsid w:val="00DF0133"/>
    <w:rsid w:val="00DF0394"/>
    <w:rsid w:val="00DF0D13"/>
    <w:rsid w:val="00DF1409"/>
    <w:rsid w:val="00DF2F72"/>
    <w:rsid w:val="00DF310C"/>
    <w:rsid w:val="00DF352D"/>
    <w:rsid w:val="00DF506D"/>
    <w:rsid w:val="00DF69D5"/>
    <w:rsid w:val="00E0230A"/>
    <w:rsid w:val="00E02325"/>
    <w:rsid w:val="00E0236E"/>
    <w:rsid w:val="00E03E84"/>
    <w:rsid w:val="00E048A6"/>
    <w:rsid w:val="00E0508D"/>
    <w:rsid w:val="00E0549C"/>
    <w:rsid w:val="00E059E7"/>
    <w:rsid w:val="00E05B21"/>
    <w:rsid w:val="00E06413"/>
    <w:rsid w:val="00E07FA8"/>
    <w:rsid w:val="00E100F3"/>
    <w:rsid w:val="00E10225"/>
    <w:rsid w:val="00E10871"/>
    <w:rsid w:val="00E15D6A"/>
    <w:rsid w:val="00E168C8"/>
    <w:rsid w:val="00E21274"/>
    <w:rsid w:val="00E22335"/>
    <w:rsid w:val="00E2321E"/>
    <w:rsid w:val="00E2406F"/>
    <w:rsid w:val="00E24EDD"/>
    <w:rsid w:val="00E25243"/>
    <w:rsid w:val="00E2588A"/>
    <w:rsid w:val="00E25E47"/>
    <w:rsid w:val="00E27179"/>
    <w:rsid w:val="00E27A45"/>
    <w:rsid w:val="00E30B7E"/>
    <w:rsid w:val="00E31081"/>
    <w:rsid w:val="00E32638"/>
    <w:rsid w:val="00E326C4"/>
    <w:rsid w:val="00E333CE"/>
    <w:rsid w:val="00E33D28"/>
    <w:rsid w:val="00E3449F"/>
    <w:rsid w:val="00E35F8B"/>
    <w:rsid w:val="00E36DFC"/>
    <w:rsid w:val="00E37086"/>
    <w:rsid w:val="00E378F3"/>
    <w:rsid w:val="00E40ABB"/>
    <w:rsid w:val="00E42EE6"/>
    <w:rsid w:val="00E4395E"/>
    <w:rsid w:val="00E4467A"/>
    <w:rsid w:val="00E4500D"/>
    <w:rsid w:val="00E452C1"/>
    <w:rsid w:val="00E461D5"/>
    <w:rsid w:val="00E462DC"/>
    <w:rsid w:val="00E46D48"/>
    <w:rsid w:val="00E5074C"/>
    <w:rsid w:val="00E52856"/>
    <w:rsid w:val="00E546EB"/>
    <w:rsid w:val="00E55A57"/>
    <w:rsid w:val="00E605E6"/>
    <w:rsid w:val="00E618D4"/>
    <w:rsid w:val="00E6340A"/>
    <w:rsid w:val="00E63A55"/>
    <w:rsid w:val="00E640DA"/>
    <w:rsid w:val="00E6486D"/>
    <w:rsid w:val="00E6510B"/>
    <w:rsid w:val="00E675F5"/>
    <w:rsid w:val="00E7131B"/>
    <w:rsid w:val="00E72B16"/>
    <w:rsid w:val="00E740FC"/>
    <w:rsid w:val="00E7450E"/>
    <w:rsid w:val="00E74B57"/>
    <w:rsid w:val="00E74D00"/>
    <w:rsid w:val="00E75CD3"/>
    <w:rsid w:val="00E77066"/>
    <w:rsid w:val="00E77645"/>
    <w:rsid w:val="00E80069"/>
    <w:rsid w:val="00E814E5"/>
    <w:rsid w:val="00E821C7"/>
    <w:rsid w:val="00E8228E"/>
    <w:rsid w:val="00E83777"/>
    <w:rsid w:val="00E84ECC"/>
    <w:rsid w:val="00E856AD"/>
    <w:rsid w:val="00E90163"/>
    <w:rsid w:val="00E90DA7"/>
    <w:rsid w:val="00E92B82"/>
    <w:rsid w:val="00E95C90"/>
    <w:rsid w:val="00E979DC"/>
    <w:rsid w:val="00EA0653"/>
    <w:rsid w:val="00EA160D"/>
    <w:rsid w:val="00EA1F19"/>
    <w:rsid w:val="00EA25B0"/>
    <w:rsid w:val="00EA35C8"/>
    <w:rsid w:val="00EA3686"/>
    <w:rsid w:val="00EA4F95"/>
    <w:rsid w:val="00EB04CC"/>
    <w:rsid w:val="00EB0DB0"/>
    <w:rsid w:val="00EB0F92"/>
    <w:rsid w:val="00EB12F5"/>
    <w:rsid w:val="00EB327B"/>
    <w:rsid w:val="00EB5289"/>
    <w:rsid w:val="00EB5F57"/>
    <w:rsid w:val="00EB601F"/>
    <w:rsid w:val="00EB7FD8"/>
    <w:rsid w:val="00EC04F3"/>
    <w:rsid w:val="00EC24A3"/>
    <w:rsid w:val="00EC51B2"/>
    <w:rsid w:val="00EC6D10"/>
    <w:rsid w:val="00ED10AD"/>
    <w:rsid w:val="00ED34C6"/>
    <w:rsid w:val="00ED3E7D"/>
    <w:rsid w:val="00ED4BC4"/>
    <w:rsid w:val="00EE0478"/>
    <w:rsid w:val="00EE3B30"/>
    <w:rsid w:val="00EE444A"/>
    <w:rsid w:val="00EE50DE"/>
    <w:rsid w:val="00EE5507"/>
    <w:rsid w:val="00EE6A19"/>
    <w:rsid w:val="00EE7D3C"/>
    <w:rsid w:val="00EF3736"/>
    <w:rsid w:val="00EF56D9"/>
    <w:rsid w:val="00EF5C65"/>
    <w:rsid w:val="00F01482"/>
    <w:rsid w:val="00F014E9"/>
    <w:rsid w:val="00F02C20"/>
    <w:rsid w:val="00F035DF"/>
    <w:rsid w:val="00F04954"/>
    <w:rsid w:val="00F06567"/>
    <w:rsid w:val="00F066F3"/>
    <w:rsid w:val="00F07436"/>
    <w:rsid w:val="00F07599"/>
    <w:rsid w:val="00F140C9"/>
    <w:rsid w:val="00F14DFB"/>
    <w:rsid w:val="00F158B7"/>
    <w:rsid w:val="00F160E5"/>
    <w:rsid w:val="00F169C3"/>
    <w:rsid w:val="00F16BFF"/>
    <w:rsid w:val="00F16E37"/>
    <w:rsid w:val="00F17AFE"/>
    <w:rsid w:val="00F200C6"/>
    <w:rsid w:val="00F218F4"/>
    <w:rsid w:val="00F21FAA"/>
    <w:rsid w:val="00F221A7"/>
    <w:rsid w:val="00F23698"/>
    <w:rsid w:val="00F23E47"/>
    <w:rsid w:val="00F26831"/>
    <w:rsid w:val="00F27D16"/>
    <w:rsid w:val="00F3055F"/>
    <w:rsid w:val="00F307D0"/>
    <w:rsid w:val="00F31E1D"/>
    <w:rsid w:val="00F35243"/>
    <w:rsid w:val="00F36790"/>
    <w:rsid w:val="00F36DA7"/>
    <w:rsid w:val="00F370F7"/>
    <w:rsid w:val="00F40C7D"/>
    <w:rsid w:val="00F40FBE"/>
    <w:rsid w:val="00F43622"/>
    <w:rsid w:val="00F440CA"/>
    <w:rsid w:val="00F445D8"/>
    <w:rsid w:val="00F45207"/>
    <w:rsid w:val="00F45D46"/>
    <w:rsid w:val="00F4697B"/>
    <w:rsid w:val="00F47B89"/>
    <w:rsid w:val="00F51DFA"/>
    <w:rsid w:val="00F5296C"/>
    <w:rsid w:val="00F52AB5"/>
    <w:rsid w:val="00F53B9C"/>
    <w:rsid w:val="00F54D4F"/>
    <w:rsid w:val="00F600CD"/>
    <w:rsid w:val="00F6062F"/>
    <w:rsid w:val="00F6145C"/>
    <w:rsid w:val="00F624C4"/>
    <w:rsid w:val="00F62A00"/>
    <w:rsid w:val="00F62A52"/>
    <w:rsid w:val="00F6522B"/>
    <w:rsid w:val="00F66A78"/>
    <w:rsid w:val="00F70203"/>
    <w:rsid w:val="00F70C6D"/>
    <w:rsid w:val="00F70EC7"/>
    <w:rsid w:val="00F71E27"/>
    <w:rsid w:val="00F7358D"/>
    <w:rsid w:val="00F73C20"/>
    <w:rsid w:val="00F755A4"/>
    <w:rsid w:val="00F76CA6"/>
    <w:rsid w:val="00F77DBF"/>
    <w:rsid w:val="00F83487"/>
    <w:rsid w:val="00F837FC"/>
    <w:rsid w:val="00F8396E"/>
    <w:rsid w:val="00F83D21"/>
    <w:rsid w:val="00F8757F"/>
    <w:rsid w:val="00F87A36"/>
    <w:rsid w:val="00F908AB"/>
    <w:rsid w:val="00F90DE2"/>
    <w:rsid w:val="00F916DE"/>
    <w:rsid w:val="00F91872"/>
    <w:rsid w:val="00F922EB"/>
    <w:rsid w:val="00F9323D"/>
    <w:rsid w:val="00F93F62"/>
    <w:rsid w:val="00F940B0"/>
    <w:rsid w:val="00F9449D"/>
    <w:rsid w:val="00F963B3"/>
    <w:rsid w:val="00F97D85"/>
    <w:rsid w:val="00FA0275"/>
    <w:rsid w:val="00FA12AE"/>
    <w:rsid w:val="00FA3A98"/>
    <w:rsid w:val="00FA5187"/>
    <w:rsid w:val="00FA71FA"/>
    <w:rsid w:val="00FB0388"/>
    <w:rsid w:val="00FB04ED"/>
    <w:rsid w:val="00FB0AEB"/>
    <w:rsid w:val="00FB1CDF"/>
    <w:rsid w:val="00FB2841"/>
    <w:rsid w:val="00FB3245"/>
    <w:rsid w:val="00FB4F33"/>
    <w:rsid w:val="00FB6815"/>
    <w:rsid w:val="00FB7465"/>
    <w:rsid w:val="00FC0B5F"/>
    <w:rsid w:val="00FC0F10"/>
    <w:rsid w:val="00FC10AA"/>
    <w:rsid w:val="00FC2DFD"/>
    <w:rsid w:val="00FC3606"/>
    <w:rsid w:val="00FC7DC1"/>
    <w:rsid w:val="00FD0208"/>
    <w:rsid w:val="00FD094A"/>
    <w:rsid w:val="00FD10C1"/>
    <w:rsid w:val="00FD1314"/>
    <w:rsid w:val="00FD3E55"/>
    <w:rsid w:val="00FD4FCA"/>
    <w:rsid w:val="00FD6498"/>
    <w:rsid w:val="00FD7868"/>
    <w:rsid w:val="00FE1199"/>
    <w:rsid w:val="00FE1976"/>
    <w:rsid w:val="00FE3FFD"/>
    <w:rsid w:val="00FE4404"/>
    <w:rsid w:val="00FE4F82"/>
    <w:rsid w:val="00FF06D5"/>
    <w:rsid w:val="00FF0C18"/>
    <w:rsid w:val="00FF12FA"/>
    <w:rsid w:val="00FF133E"/>
    <w:rsid w:val="00FF56BA"/>
    <w:rsid w:val="00FF5887"/>
    <w:rsid w:val="00FF6095"/>
    <w:rsid w:val="00FF71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MX" w:eastAsia="es-MX"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446F6"/>
    <w:pPr>
      <w:suppressAutoHyphens/>
    </w:pPr>
    <w:rPr>
      <w:rFonts w:ascii="Times New Roman" w:eastAsia="Times New Roman" w:hAnsi="Times New Roman"/>
      <w:sz w:val="20"/>
      <w:szCs w:val="20"/>
      <w:lang w:val="es-ES" w:eastAsia="ar-SA"/>
    </w:rPr>
  </w:style>
  <w:style w:type="paragraph" w:styleId="Ttulo1">
    <w:name w:val="heading 1"/>
    <w:basedOn w:val="Normal"/>
    <w:next w:val="Normal"/>
    <w:link w:val="Ttulo1Car"/>
    <w:uiPriority w:val="99"/>
    <w:qFormat/>
    <w:rsid w:val="00D446F6"/>
    <w:pPr>
      <w:keepNext/>
      <w:tabs>
        <w:tab w:val="num" w:pos="432"/>
      </w:tabs>
      <w:ind w:left="432" w:hanging="432"/>
      <w:jc w:val="center"/>
      <w:outlineLvl w:val="0"/>
    </w:pPr>
    <w:rPr>
      <w:rFonts w:ascii="Arial" w:hAnsi="Arial"/>
      <w:b/>
    </w:rPr>
  </w:style>
  <w:style w:type="paragraph" w:styleId="Ttulo2">
    <w:name w:val="heading 2"/>
    <w:basedOn w:val="Normal"/>
    <w:next w:val="Normal"/>
    <w:link w:val="Ttulo2Car"/>
    <w:uiPriority w:val="99"/>
    <w:qFormat/>
    <w:rsid w:val="00D446F6"/>
    <w:pPr>
      <w:keepNext/>
      <w:tabs>
        <w:tab w:val="num" w:pos="576"/>
      </w:tabs>
      <w:ind w:left="576" w:hanging="576"/>
      <w:jc w:val="center"/>
      <w:outlineLvl w:val="1"/>
    </w:pPr>
    <w:rPr>
      <w:rFonts w:ascii="Arial" w:hAnsi="Arial"/>
      <w:i/>
    </w:rPr>
  </w:style>
  <w:style w:type="paragraph" w:styleId="Ttulo3">
    <w:name w:val="heading 3"/>
    <w:basedOn w:val="Normal"/>
    <w:next w:val="Normal"/>
    <w:link w:val="Ttulo3Car"/>
    <w:uiPriority w:val="99"/>
    <w:qFormat/>
    <w:rsid w:val="00D446F6"/>
    <w:pPr>
      <w:keepNext/>
      <w:tabs>
        <w:tab w:val="num" w:pos="720"/>
      </w:tabs>
      <w:ind w:left="720" w:hanging="720"/>
      <w:jc w:val="both"/>
      <w:outlineLvl w:val="2"/>
    </w:pPr>
    <w:rPr>
      <w:rFonts w:ascii="Arial" w:hAnsi="Arial"/>
      <w:b/>
    </w:rPr>
  </w:style>
  <w:style w:type="paragraph" w:styleId="Ttulo4">
    <w:name w:val="heading 4"/>
    <w:basedOn w:val="Normal"/>
    <w:next w:val="Normal"/>
    <w:link w:val="Ttulo4Car"/>
    <w:uiPriority w:val="99"/>
    <w:qFormat/>
    <w:rsid w:val="00D446F6"/>
    <w:pPr>
      <w:keepNext/>
      <w:tabs>
        <w:tab w:val="num" w:pos="864"/>
      </w:tabs>
      <w:ind w:left="864" w:hanging="864"/>
      <w:jc w:val="center"/>
      <w:outlineLvl w:val="3"/>
    </w:pPr>
    <w:rPr>
      <w:rFonts w:ascii="Tahoma" w:hAnsi="Tahoma"/>
      <w:b/>
      <w:color w:val="000000"/>
    </w:rPr>
  </w:style>
  <w:style w:type="paragraph" w:styleId="Ttulo5">
    <w:name w:val="heading 5"/>
    <w:basedOn w:val="Normal"/>
    <w:next w:val="Textoindependiente"/>
    <w:link w:val="Ttulo5Car"/>
    <w:uiPriority w:val="99"/>
    <w:qFormat/>
    <w:rsid w:val="00D446F6"/>
    <w:pPr>
      <w:tabs>
        <w:tab w:val="num" w:pos="1008"/>
      </w:tabs>
      <w:spacing w:before="100" w:after="100"/>
      <w:ind w:left="1008" w:hanging="1008"/>
      <w:outlineLvl w:val="4"/>
    </w:pPr>
    <w:rPr>
      <w:b/>
      <w:bCs/>
      <w:color w:val="000000"/>
    </w:rPr>
  </w:style>
  <w:style w:type="paragraph" w:styleId="Ttulo6">
    <w:name w:val="heading 6"/>
    <w:basedOn w:val="Normal"/>
    <w:next w:val="Normal"/>
    <w:link w:val="Ttulo6Car"/>
    <w:uiPriority w:val="99"/>
    <w:qFormat/>
    <w:rsid w:val="00D446F6"/>
    <w:pPr>
      <w:keepNext/>
      <w:tabs>
        <w:tab w:val="num" w:pos="1152"/>
      </w:tabs>
      <w:ind w:left="1152" w:hanging="1152"/>
      <w:jc w:val="center"/>
      <w:outlineLvl w:val="5"/>
    </w:pPr>
    <w:rPr>
      <w:rFonts w:ascii="Tahoma" w:hAnsi="Tahoma"/>
      <w:b/>
      <w:bCs/>
    </w:rPr>
  </w:style>
  <w:style w:type="paragraph" w:styleId="Ttulo7">
    <w:name w:val="heading 7"/>
    <w:basedOn w:val="Normal"/>
    <w:next w:val="Normal"/>
    <w:link w:val="Ttulo7Car"/>
    <w:uiPriority w:val="99"/>
    <w:qFormat/>
    <w:rsid w:val="00D446F6"/>
    <w:pPr>
      <w:tabs>
        <w:tab w:val="num" w:pos="1296"/>
      </w:tabs>
      <w:spacing w:before="240" w:after="60"/>
      <w:ind w:left="1296" w:hanging="1296"/>
      <w:outlineLvl w:val="6"/>
    </w:pPr>
    <w:rPr>
      <w:sz w:val="24"/>
      <w:szCs w:val="24"/>
    </w:rPr>
  </w:style>
  <w:style w:type="paragraph" w:styleId="Ttulo8">
    <w:name w:val="heading 8"/>
    <w:basedOn w:val="Normal"/>
    <w:next w:val="Normal"/>
    <w:link w:val="Ttulo8Car"/>
    <w:uiPriority w:val="99"/>
    <w:qFormat/>
    <w:rsid w:val="00D446F6"/>
    <w:pPr>
      <w:tabs>
        <w:tab w:val="num" w:pos="1440"/>
      </w:tabs>
      <w:spacing w:before="240" w:after="60"/>
      <w:ind w:left="1440" w:hanging="1440"/>
      <w:outlineLvl w:val="7"/>
    </w:pPr>
    <w:rPr>
      <w:i/>
      <w:iCs/>
      <w:sz w:val="24"/>
      <w:szCs w:val="24"/>
    </w:rPr>
  </w:style>
  <w:style w:type="paragraph" w:styleId="Ttulo9">
    <w:name w:val="heading 9"/>
    <w:basedOn w:val="Normal"/>
    <w:next w:val="Normal"/>
    <w:link w:val="Ttulo9Car"/>
    <w:uiPriority w:val="99"/>
    <w:qFormat/>
    <w:rsid w:val="00D446F6"/>
    <w:pPr>
      <w:tabs>
        <w:tab w:val="num" w:pos="1584"/>
      </w:tabs>
      <w:spacing w:before="240" w:after="60"/>
      <w:ind w:left="1584" w:hanging="1584"/>
      <w:outlineLvl w:val="8"/>
    </w:pPr>
    <w:rPr>
      <w:rFonts w:ascii="Arial" w:hAnsi="Arial"/>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446F6"/>
    <w:rPr>
      <w:rFonts w:ascii="Arial" w:hAnsi="Arial" w:cs="Times New Roman"/>
      <w:b/>
      <w:sz w:val="20"/>
      <w:lang w:val="es-ES" w:eastAsia="ar-SA" w:bidi="ar-SA"/>
    </w:rPr>
  </w:style>
  <w:style w:type="character" w:customStyle="1" w:styleId="Ttulo2Car">
    <w:name w:val="Título 2 Car"/>
    <w:basedOn w:val="Fuentedeprrafopredeter"/>
    <w:link w:val="Ttulo2"/>
    <w:uiPriority w:val="99"/>
    <w:locked/>
    <w:rsid w:val="00D446F6"/>
    <w:rPr>
      <w:rFonts w:ascii="Arial" w:hAnsi="Arial" w:cs="Times New Roman"/>
      <w:i/>
      <w:sz w:val="20"/>
      <w:lang w:val="es-ES" w:eastAsia="ar-SA" w:bidi="ar-SA"/>
    </w:rPr>
  </w:style>
  <w:style w:type="character" w:customStyle="1" w:styleId="Ttulo3Car">
    <w:name w:val="Título 3 Car"/>
    <w:basedOn w:val="Fuentedeprrafopredeter"/>
    <w:link w:val="Ttulo3"/>
    <w:uiPriority w:val="99"/>
    <w:locked/>
    <w:rsid w:val="00D446F6"/>
    <w:rPr>
      <w:rFonts w:ascii="Arial" w:hAnsi="Arial" w:cs="Times New Roman"/>
      <w:b/>
      <w:sz w:val="20"/>
      <w:lang w:val="es-ES" w:eastAsia="ar-SA" w:bidi="ar-SA"/>
    </w:rPr>
  </w:style>
  <w:style w:type="character" w:customStyle="1" w:styleId="Ttulo4Car">
    <w:name w:val="Título 4 Car"/>
    <w:basedOn w:val="Fuentedeprrafopredeter"/>
    <w:link w:val="Ttulo4"/>
    <w:uiPriority w:val="99"/>
    <w:locked/>
    <w:rsid w:val="00D446F6"/>
    <w:rPr>
      <w:rFonts w:ascii="Tahoma" w:hAnsi="Tahoma" w:cs="Times New Roman"/>
      <w:b/>
      <w:color w:val="000000"/>
      <w:sz w:val="20"/>
      <w:lang w:val="es-ES" w:eastAsia="ar-SA" w:bidi="ar-SA"/>
    </w:rPr>
  </w:style>
  <w:style w:type="character" w:customStyle="1" w:styleId="Ttulo5Car">
    <w:name w:val="Título 5 Car"/>
    <w:basedOn w:val="Fuentedeprrafopredeter"/>
    <w:link w:val="Ttulo5"/>
    <w:uiPriority w:val="99"/>
    <w:locked/>
    <w:rsid w:val="00D446F6"/>
    <w:rPr>
      <w:rFonts w:ascii="Times New Roman" w:hAnsi="Times New Roman" w:cs="Times New Roman"/>
      <w:b/>
      <w:color w:val="000000"/>
      <w:sz w:val="20"/>
      <w:lang w:val="es-ES" w:eastAsia="ar-SA" w:bidi="ar-SA"/>
    </w:rPr>
  </w:style>
  <w:style w:type="character" w:customStyle="1" w:styleId="Ttulo6Car">
    <w:name w:val="Título 6 Car"/>
    <w:basedOn w:val="Fuentedeprrafopredeter"/>
    <w:link w:val="Ttulo6"/>
    <w:uiPriority w:val="99"/>
    <w:locked/>
    <w:rsid w:val="00D446F6"/>
    <w:rPr>
      <w:rFonts w:ascii="Tahoma" w:hAnsi="Tahoma" w:cs="Times New Roman"/>
      <w:b/>
      <w:sz w:val="20"/>
      <w:lang w:val="es-ES" w:eastAsia="ar-SA" w:bidi="ar-SA"/>
    </w:rPr>
  </w:style>
  <w:style w:type="character" w:customStyle="1" w:styleId="Ttulo7Car">
    <w:name w:val="Título 7 Car"/>
    <w:basedOn w:val="Fuentedeprrafopredeter"/>
    <w:link w:val="Ttulo7"/>
    <w:uiPriority w:val="99"/>
    <w:locked/>
    <w:rsid w:val="00D446F6"/>
    <w:rPr>
      <w:rFonts w:ascii="Times New Roman" w:hAnsi="Times New Roman" w:cs="Times New Roman"/>
      <w:sz w:val="24"/>
      <w:lang w:val="es-ES" w:eastAsia="ar-SA" w:bidi="ar-SA"/>
    </w:rPr>
  </w:style>
  <w:style w:type="character" w:customStyle="1" w:styleId="Ttulo8Car">
    <w:name w:val="Título 8 Car"/>
    <w:basedOn w:val="Fuentedeprrafopredeter"/>
    <w:link w:val="Ttulo8"/>
    <w:uiPriority w:val="99"/>
    <w:locked/>
    <w:rsid w:val="00D446F6"/>
    <w:rPr>
      <w:rFonts w:ascii="Times New Roman" w:hAnsi="Times New Roman" w:cs="Times New Roman"/>
      <w:i/>
      <w:sz w:val="24"/>
      <w:lang w:val="es-ES" w:eastAsia="ar-SA" w:bidi="ar-SA"/>
    </w:rPr>
  </w:style>
  <w:style w:type="character" w:customStyle="1" w:styleId="Ttulo9Car">
    <w:name w:val="Título 9 Car"/>
    <w:basedOn w:val="Fuentedeprrafopredeter"/>
    <w:link w:val="Ttulo9"/>
    <w:uiPriority w:val="99"/>
    <w:locked/>
    <w:rsid w:val="00D446F6"/>
    <w:rPr>
      <w:rFonts w:ascii="Arial" w:hAnsi="Arial" w:cs="Times New Roman"/>
      <w:lang w:eastAsia="ar-SA" w:bidi="ar-SA"/>
    </w:rPr>
  </w:style>
  <w:style w:type="paragraph" w:styleId="Textoindependiente">
    <w:name w:val="Body Text"/>
    <w:basedOn w:val="Normal"/>
    <w:link w:val="TextoindependienteCar"/>
    <w:uiPriority w:val="99"/>
    <w:rsid w:val="00D446F6"/>
    <w:pPr>
      <w:jc w:val="both"/>
    </w:pPr>
    <w:rPr>
      <w:rFonts w:ascii="Tahoma" w:hAnsi="Tahoma"/>
    </w:rPr>
  </w:style>
  <w:style w:type="character" w:customStyle="1" w:styleId="TextoindependienteCar">
    <w:name w:val="Texto independiente Car"/>
    <w:basedOn w:val="Fuentedeprrafopredeter"/>
    <w:link w:val="Textoindependiente"/>
    <w:uiPriority w:val="99"/>
    <w:locked/>
    <w:rsid w:val="00D446F6"/>
    <w:rPr>
      <w:rFonts w:ascii="Tahoma" w:hAnsi="Tahoma" w:cs="Times New Roman"/>
      <w:sz w:val="20"/>
      <w:lang w:val="es-ES" w:eastAsia="ar-SA" w:bidi="ar-SA"/>
    </w:rPr>
  </w:style>
  <w:style w:type="character" w:customStyle="1" w:styleId="WW8Num2z0">
    <w:name w:val="WW8Num2z0"/>
    <w:uiPriority w:val="99"/>
    <w:rsid w:val="00D446F6"/>
    <w:rPr>
      <w:rFonts w:ascii="Symbol" w:hAnsi="Symbol"/>
    </w:rPr>
  </w:style>
  <w:style w:type="character" w:customStyle="1" w:styleId="WW8Num4z0">
    <w:name w:val="WW8Num4z0"/>
    <w:uiPriority w:val="99"/>
    <w:rsid w:val="00D446F6"/>
    <w:rPr>
      <w:rFonts w:ascii="Symbol" w:hAnsi="Symbol"/>
      <w:b/>
    </w:rPr>
  </w:style>
  <w:style w:type="character" w:customStyle="1" w:styleId="WW8Num5z0">
    <w:name w:val="WW8Num5z0"/>
    <w:uiPriority w:val="99"/>
    <w:rsid w:val="00D446F6"/>
    <w:rPr>
      <w:rFonts w:ascii="Symbol" w:hAnsi="Symbol"/>
    </w:rPr>
  </w:style>
  <w:style w:type="character" w:customStyle="1" w:styleId="WW8Num6z0">
    <w:name w:val="WW8Num6z0"/>
    <w:uiPriority w:val="99"/>
    <w:rsid w:val="00D446F6"/>
    <w:rPr>
      <w:rFonts w:ascii="Symbol" w:hAnsi="Symbol"/>
    </w:rPr>
  </w:style>
  <w:style w:type="character" w:customStyle="1" w:styleId="WW8Num10z0">
    <w:name w:val="WW8Num10z0"/>
    <w:uiPriority w:val="99"/>
    <w:rsid w:val="00D446F6"/>
    <w:rPr>
      <w:rFonts w:ascii="Arial Narrow" w:hAnsi="Arial Narrow"/>
    </w:rPr>
  </w:style>
  <w:style w:type="character" w:customStyle="1" w:styleId="Fuentedeprrafopredeter2">
    <w:name w:val="Fuente de párrafo predeter.2"/>
    <w:uiPriority w:val="99"/>
    <w:rsid w:val="00D446F6"/>
  </w:style>
  <w:style w:type="character" w:customStyle="1" w:styleId="WW8Num1z0">
    <w:name w:val="WW8Num1z0"/>
    <w:uiPriority w:val="99"/>
    <w:rsid w:val="00D446F6"/>
    <w:rPr>
      <w:rFonts w:ascii="Symbol" w:hAnsi="Symbol"/>
    </w:rPr>
  </w:style>
  <w:style w:type="character" w:customStyle="1" w:styleId="WW8Num3z0">
    <w:name w:val="WW8Num3z0"/>
    <w:uiPriority w:val="99"/>
    <w:rsid w:val="00D446F6"/>
    <w:rPr>
      <w:rFonts w:ascii="Wingdings" w:hAnsi="Wingdings"/>
      <w:b/>
    </w:rPr>
  </w:style>
  <w:style w:type="character" w:customStyle="1" w:styleId="WW8Num7z0">
    <w:name w:val="WW8Num7z0"/>
    <w:uiPriority w:val="99"/>
    <w:rsid w:val="00D446F6"/>
    <w:rPr>
      <w:rFonts w:ascii="Symbol" w:hAnsi="Symbol"/>
    </w:rPr>
  </w:style>
  <w:style w:type="character" w:customStyle="1" w:styleId="WW8Num7z1">
    <w:name w:val="WW8Num7z1"/>
    <w:uiPriority w:val="99"/>
    <w:rsid w:val="00D446F6"/>
    <w:rPr>
      <w:rFonts w:ascii="Courier New" w:hAnsi="Courier New"/>
    </w:rPr>
  </w:style>
  <w:style w:type="character" w:customStyle="1" w:styleId="WW8Num7z2">
    <w:name w:val="WW8Num7z2"/>
    <w:uiPriority w:val="99"/>
    <w:rsid w:val="00D446F6"/>
    <w:rPr>
      <w:rFonts w:ascii="Wingdings" w:hAnsi="Wingdings"/>
    </w:rPr>
  </w:style>
  <w:style w:type="character" w:customStyle="1" w:styleId="WW8Num19z0">
    <w:name w:val="WW8Num19z0"/>
    <w:uiPriority w:val="99"/>
    <w:rsid w:val="00D446F6"/>
    <w:rPr>
      <w:rFonts w:ascii="Symbol" w:hAnsi="Symbol"/>
    </w:rPr>
  </w:style>
  <w:style w:type="character" w:customStyle="1" w:styleId="WW8Num19z1">
    <w:name w:val="WW8Num19z1"/>
    <w:uiPriority w:val="99"/>
    <w:rsid w:val="00D446F6"/>
    <w:rPr>
      <w:rFonts w:ascii="Courier New" w:hAnsi="Courier New"/>
    </w:rPr>
  </w:style>
  <w:style w:type="character" w:customStyle="1" w:styleId="WW8Num19z2">
    <w:name w:val="WW8Num19z2"/>
    <w:uiPriority w:val="99"/>
    <w:rsid w:val="00D446F6"/>
    <w:rPr>
      <w:rFonts w:ascii="Wingdings" w:hAnsi="Wingdings"/>
    </w:rPr>
  </w:style>
  <w:style w:type="character" w:customStyle="1" w:styleId="WW8Num22z0">
    <w:name w:val="WW8Num22z0"/>
    <w:uiPriority w:val="99"/>
    <w:rsid w:val="00D446F6"/>
    <w:rPr>
      <w:rFonts w:ascii="Symbol" w:hAnsi="Symbol"/>
      <w:color w:val="auto"/>
    </w:rPr>
  </w:style>
  <w:style w:type="character" w:customStyle="1" w:styleId="WW8Num22z1">
    <w:name w:val="WW8Num22z1"/>
    <w:uiPriority w:val="99"/>
    <w:rsid w:val="00D446F6"/>
    <w:rPr>
      <w:rFonts w:ascii="Courier New" w:hAnsi="Courier New"/>
    </w:rPr>
  </w:style>
  <w:style w:type="character" w:customStyle="1" w:styleId="WW8Num22z2">
    <w:name w:val="WW8Num22z2"/>
    <w:uiPriority w:val="99"/>
    <w:rsid w:val="00D446F6"/>
    <w:rPr>
      <w:rFonts w:ascii="Wingdings" w:hAnsi="Wingdings"/>
    </w:rPr>
  </w:style>
  <w:style w:type="character" w:customStyle="1" w:styleId="WW8Num22z3">
    <w:name w:val="WW8Num22z3"/>
    <w:uiPriority w:val="99"/>
    <w:rsid w:val="00D446F6"/>
    <w:rPr>
      <w:rFonts w:ascii="Symbol" w:hAnsi="Symbol"/>
    </w:rPr>
  </w:style>
  <w:style w:type="character" w:customStyle="1" w:styleId="WW8Num23z0">
    <w:name w:val="WW8Num23z0"/>
    <w:uiPriority w:val="99"/>
    <w:rsid w:val="00D446F6"/>
    <w:rPr>
      <w:rFonts w:ascii="Calibri" w:hAnsi="Calibri"/>
    </w:rPr>
  </w:style>
  <w:style w:type="character" w:customStyle="1" w:styleId="WW8Num23z1">
    <w:name w:val="WW8Num23z1"/>
    <w:uiPriority w:val="99"/>
    <w:rsid w:val="00D446F6"/>
    <w:rPr>
      <w:rFonts w:ascii="Courier New" w:hAnsi="Courier New"/>
    </w:rPr>
  </w:style>
  <w:style w:type="character" w:customStyle="1" w:styleId="WW8Num23z2">
    <w:name w:val="WW8Num23z2"/>
    <w:uiPriority w:val="99"/>
    <w:rsid w:val="00D446F6"/>
    <w:rPr>
      <w:rFonts w:ascii="Wingdings" w:hAnsi="Wingdings"/>
    </w:rPr>
  </w:style>
  <w:style w:type="character" w:customStyle="1" w:styleId="WW8Num23z3">
    <w:name w:val="WW8Num23z3"/>
    <w:uiPriority w:val="99"/>
    <w:rsid w:val="00D446F6"/>
    <w:rPr>
      <w:rFonts w:ascii="Symbol" w:hAnsi="Symbol"/>
    </w:rPr>
  </w:style>
  <w:style w:type="character" w:customStyle="1" w:styleId="WW8Num26z0">
    <w:name w:val="WW8Num26z0"/>
    <w:uiPriority w:val="99"/>
    <w:rsid w:val="00D446F6"/>
    <w:rPr>
      <w:rFonts w:ascii="Courier New" w:hAnsi="Courier New"/>
    </w:rPr>
  </w:style>
  <w:style w:type="character" w:customStyle="1" w:styleId="WW8Num26z2">
    <w:name w:val="WW8Num26z2"/>
    <w:uiPriority w:val="99"/>
    <w:rsid w:val="00D446F6"/>
    <w:rPr>
      <w:rFonts w:ascii="Wingdings" w:hAnsi="Wingdings"/>
    </w:rPr>
  </w:style>
  <w:style w:type="character" w:customStyle="1" w:styleId="WW8Num26z3">
    <w:name w:val="WW8Num26z3"/>
    <w:uiPriority w:val="99"/>
    <w:rsid w:val="00D446F6"/>
    <w:rPr>
      <w:rFonts w:ascii="Symbol" w:hAnsi="Symbol"/>
    </w:rPr>
  </w:style>
  <w:style w:type="character" w:customStyle="1" w:styleId="WW8Num27z0">
    <w:name w:val="WW8Num27z0"/>
    <w:uiPriority w:val="99"/>
    <w:rsid w:val="00D446F6"/>
    <w:rPr>
      <w:b/>
      <w:u w:val="single"/>
    </w:rPr>
  </w:style>
  <w:style w:type="character" w:customStyle="1" w:styleId="Fuentedeprrafopredeter1">
    <w:name w:val="Fuente de párrafo predeter.1"/>
    <w:uiPriority w:val="99"/>
    <w:rsid w:val="00D446F6"/>
  </w:style>
  <w:style w:type="character" w:styleId="Nmerodepgina">
    <w:name w:val="page number"/>
    <w:basedOn w:val="Fuentedeprrafopredeter1"/>
    <w:uiPriority w:val="99"/>
    <w:rsid w:val="00D446F6"/>
    <w:rPr>
      <w:rFonts w:cs="Times New Roman"/>
    </w:rPr>
  </w:style>
  <w:style w:type="character" w:styleId="Hipervnculo">
    <w:name w:val="Hyperlink"/>
    <w:aliases w:val="Hipervínculo11,Hipervínculo12,Hipervínculo13,Hipervínculo14,Hipervínculo15"/>
    <w:basedOn w:val="Fuentedeprrafopredeter"/>
    <w:uiPriority w:val="99"/>
    <w:rsid w:val="00D446F6"/>
    <w:rPr>
      <w:rFonts w:cs="Times New Roman"/>
      <w:color w:val="0000FF"/>
      <w:u w:val="single"/>
    </w:rPr>
  </w:style>
  <w:style w:type="character" w:styleId="Hipervnculovisitado">
    <w:name w:val="FollowedHyperlink"/>
    <w:basedOn w:val="Fuentedeprrafopredeter"/>
    <w:uiPriority w:val="99"/>
    <w:rsid w:val="00D446F6"/>
    <w:rPr>
      <w:rFonts w:cs="Times New Roman"/>
      <w:color w:val="800080"/>
      <w:u w:val="single"/>
    </w:rPr>
  </w:style>
  <w:style w:type="character" w:customStyle="1" w:styleId="Smbolodenotaalpie">
    <w:name w:val="Símbolo de nota al pie"/>
    <w:uiPriority w:val="99"/>
    <w:rsid w:val="00D446F6"/>
    <w:rPr>
      <w:vertAlign w:val="superscript"/>
    </w:rPr>
  </w:style>
  <w:style w:type="character" w:customStyle="1" w:styleId="Hipervnculo1">
    <w:name w:val="Hipervínculo1"/>
    <w:uiPriority w:val="99"/>
    <w:rsid w:val="00D446F6"/>
    <w:rPr>
      <w:color w:val="0000FF"/>
      <w:u w:val="single"/>
    </w:rPr>
  </w:style>
  <w:style w:type="character" w:customStyle="1" w:styleId="Refdecomentario1">
    <w:name w:val="Ref. de comentario1"/>
    <w:uiPriority w:val="99"/>
    <w:rsid w:val="00D446F6"/>
    <w:rPr>
      <w:sz w:val="16"/>
    </w:rPr>
  </w:style>
  <w:style w:type="character" w:customStyle="1" w:styleId="CarCar2">
    <w:name w:val="Car Car2"/>
    <w:uiPriority w:val="99"/>
    <w:rsid w:val="00D446F6"/>
    <w:rPr>
      <w:rFonts w:ascii="Arial" w:hAnsi="Arial"/>
      <w:b/>
      <w:lang w:val="es-ES" w:eastAsia="ar-SA" w:bidi="ar-SA"/>
    </w:rPr>
  </w:style>
  <w:style w:type="character" w:customStyle="1" w:styleId="CarCar">
    <w:name w:val="Car Car"/>
    <w:uiPriority w:val="99"/>
    <w:rsid w:val="00D446F6"/>
    <w:rPr>
      <w:rFonts w:ascii="CG Times" w:hAnsi="CG Times"/>
      <w:lang w:val="es-ES_tradnl" w:eastAsia="ar-SA" w:bidi="ar-SA"/>
    </w:rPr>
  </w:style>
  <w:style w:type="character" w:customStyle="1" w:styleId="CarCar1">
    <w:name w:val="Car Car1"/>
    <w:uiPriority w:val="99"/>
    <w:rsid w:val="00D446F6"/>
    <w:rPr>
      <w:rFonts w:ascii="Tahoma" w:hAnsi="Tahoma"/>
      <w:lang w:val="es-ES" w:eastAsia="ar-SA" w:bidi="ar-SA"/>
    </w:rPr>
  </w:style>
  <w:style w:type="character" w:customStyle="1" w:styleId="CarCar6">
    <w:name w:val="Car Car6"/>
    <w:uiPriority w:val="99"/>
    <w:rsid w:val="00D446F6"/>
    <w:rPr>
      <w:rFonts w:ascii="Courier New" w:hAnsi="Courier New"/>
      <w:lang w:val="es-ES" w:eastAsia="ar-SA" w:bidi="ar-SA"/>
    </w:rPr>
  </w:style>
  <w:style w:type="character" w:customStyle="1" w:styleId="CarCar4">
    <w:name w:val="Car Car4"/>
    <w:uiPriority w:val="99"/>
    <w:rsid w:val="00D446F6"/>
    <w:rPr>
      <w:rFonts w:ascii="Tahoma" w:hAnsi="Tahoma"/>
      <w:sz w:val="20"/>
      <w:lang w:val="es-ES"/>
    </w:rPr>
  </w:style>
  <w:style w:type="character" w:customStyle="1" w:styleId="CarCar3">
    <w:name w:val="Car Car3"/>
    <w:uiPriority w:val="99"/>
    <w:rsid w:val="00D446F6"/>
    <w:rPr>
      <w:rFonts w:ascii="Times New Roman" w:hAnsi="Times New Roman"/>
      <w:b/>
      <w:sz w:val="28"/>
    </w:rPr>
  </w:style>
  <w:style w:type="character" w:customStyle="1" w:styleId="CarCar5">
    <w:name w:val="Car Car5"/>
    <w:uiPriority w:val="99"/>
    <w:rsid w:val="00D446F6"/>
    <w:rPr>
      <w:rFonts w:ascii="Tahoma" w:hAnsi="Tahoma"/>
      <w:sz w:val="20"/>
      <w:lang w:val="es-ES"/>
    </w:rPr>
  </w:style>
  <w:style w:type="character" w:customStyle="1" w:styleId="Textoindependiente2Car">
    <w:name w:val="Texto independiente 2 Car"/>
    <w:uiPriority w:val="99"/>
    <w:rsid w:val="00D446F6"/>
    <w:rPr>
      <w:lang w:val="es-ES"/>
    </w:rPr>
  </w:style>
  <w:style w:type="character" w:customStyle="1" w:styleId="EncabezadoCar">
    <w:name w:val="Encabezado Car"/>
    <w:uiPriority w:val="99"/>
    <w:rsid w:val="00D446F6"/>
    <w:rPr>
      <w:lang w:val="es-ES"/>
    </w:rPr>
  </w:style>
  <w:style w:type="paragraph" w:customStyle="1" w:styleId="Encabezado2">
    <w:name w:val="Encabezado2"/>
    <w:basedOn w:val="Normal"/>
    <w:next w:val="Textoindependiente"/>
    <w:uiPriority w:val="99"/>
    <w:rsid w:val="00D446F6"/>
    <w:pPr>
      <w:keepNext/>
      <w:spacing w:before="240" w:after="120"/>
    </w:pPr>
    <w:rPr>
      <w:rFonts w:ascii="Arial" w:eastAsia="MS Mincho" w:hAnsi="Arial" w:cs="Tahoma"/>
      <w:sz w:val="28"/>
      <w:szCs w:val="28"/>
    </w:rPr>
  </w:style>
  <w:style w:type="paragraph" w:styleId="Lista">
    <w:name w:val="List"/>
    <w:basedOn w:val="Normal"/>
    <w:uiPriority w:val="99"/>
    <w:rsid w:val="00D446F6"/>
    <w:pPr>
      <w:ind w:left="283" w:hanging="283"/>
    </w:pPr>
    <w:rPr>
      <w:sz w:val="24"/>
      <w:szCs w:val="24"/>
    </w:rPr>
  </w:style>
  <w:style w:type="paragraph" w:customStyle="1" w:styleId="Etiqueta">
    <w:name w:val="Etiqueta"/>
    <w:basedOn w:val="Normal"/>
    <w:uiPriority w:val="99"/>
    <w:rsid w:val="00D446F6"/>
    <w:pPr>
      <w:suppressLineNumbers/>
      <w:spacing w:before="120" w:after="120"/>
    </w:pPr>
    <w:rPr>
      <w:rFonts w:cs="Tahoma"/>
      <w:i/>
      <w:iCs/>
      <w:sz w:val="24"/>
      <w:szCs w:val="24"/>
    </w:rPr>
  </w:style>
  <w:style w:type="paragraph" w:customStyle="1" w:styleId="ndice">
    <w:name w:val="Índice"/>
    <w:basedOn w:val="Normal"/>
    <w:uiPriority w:val="99"/>
    <w:rsid w:val="00D446F6"/>
    <w:pPr>
      <w:suppressLineNumbers/>
    </w:pPr>
    <w:rPr>
      <w:rFonts w:cs="Tahoma"/>
    </w:rPr>
  </w:style>
  <w:style w:type="paragraph" w:customStyle="1" w:styleId="Encabezado1">
    <w:name w:val="Encabezado1"/>
    <w:basedOn w:val="Normal"/>
    <w:next w:val="Textoindependiente"/>
    <w:uiPriority w:val="99"/>
    <w:rsid w:val="00D446F6"/>
    <w:pPr>
      <w:keepNext/>
      <w:spacing w:before="240" w:after="120"/>
    </w:pPr>
    <w:rPr>
      <w:rFonts w:ascii="Arial" w:eastAsia="MS Mincho" w:hAnsi="Arial" w:cs="Tahoma"/>
      <w:sz w:val="28"/>
      <w:szCs w:val="28"/>
    </w:rPr>
  </w:style>
  <w:style w:type="paragraph" w:styleId="Ttulo">
    <w:name w:val="Title"/>
    <w:basedOn w:val="Normal"/>
    <w:next w:val="Subttulo"/>
    <w:link w:val="TtuloCar"/>
    <w:uiPriority w:val="99"/>
    <w:qFormat/>
    <w:rsid w:val="00D446F6"/>
    <w:pPr>
      <w:jc w:val="center"/>
    </w:pPr>
    <w:rPr>
      <w:rFonts w:ascii="Arial" w:hAnsi="Arial"/>
      <w:b/>
    </w:rPr>
  </w:style>
  <w:style w:type="character" w:customStyle="1" w:styleId="TtuloCar">
    <w:name w:val="Título Car"/>
    <w:basedOn w:val="Fuentedeprrafopredeter"/>
    <w:link w:val="Ttulo"/>
    <w:uiPriority w:val="99"/>
    <w:locked/>
    <w:rsid w:val="00D446F6"/>
    <w:rPr>
      <w:rFonts w:ascii="Arial" w:hAnsi="Arial" w:cs="Times New Roman"/>
      <w:b/>
      <w:sz w:val="20"/>
      <w:lang w:val="es-ES" w:eastAsia="ar-SA" w:bidi="ar-SA"/>
    </w:rPr>
  </w:style>
  <w:style w:type="paragraph" w:styleId="Subttulo">
    <w:name w:val="Subtitle"/>
    <w:basedOn w:val="Normal"/>
    <w:next w:val="Textoindependiente"/>
    <w:link w:val="SubttuloCar"/>
    <w:uiPriority w:val="99"/>
    <w:qFormat/>
    <w:rsid w:val="00D446F6"/>
    <w:pPr>
      <w:widowControl w:val="0"/>
      <w:tabs>
        <w:tab w:val="left" w:pos="3969"/>
      </w:tabs>
      <w:overflowPunct w:val="0"/>
      <w:autoSpaceDE w:val="0"/>
      <w:jc w:val="center"/>
      <w:textAlignment w:val="baseline"/>
    </w:pPr>
    <w:rPr>
      <w:rFonts w:ascii="Arial" w:hAnsi="Arial"/>
      <w:b/>
      <w:lang w:val="en-US"/>
    </w:rPr>
  </w:style>
  <w:style w:type="character" w:customStyle="1" w:styleId="SubttuloCar">
    <w:name w:val="Subtítulo Car"/>
    <w:basedOn w:val="Fuentedeprrafopredeter"/>
    <w:link w:val="Subttulo"/>
    <w:uiPriority w:val="99"/>
    <w:locked/>
    <w:rsid w:val="00D446F6"/>
    <w:rPr>
      <w:rFonts w:ascii="Arial" w:hAnsi="Arial" w:cs="Times New Roman"/>
      <w:b/>
      <w:sz w:val="20"/>
      <w:lang w:val="en-US" w:eastAsia="ar-SA" w:bidi="ar-SA"/>
    </w:rPr>
  </w:style>
  <w:style w:type="paragraph" w:customStyle="1" w:styleId="Sangra2detindependiente3">
    <w:name w:val="Sangría 2 de t. independiente3"/>
    <w:basedOn w:val="Normal"/>
    <w:uiPriority w:val="99"/>
    <w:rsid w:val="00D446F6"/>
    <w:pPr>
      <w:tabs>
        <w:tab w:val="left" w:pos="3970"/>
        <w:tab w:val="left" w:pos="4112"/>
      </w:tabs>
      <w:ind w:left="1418" w:hanging="1418"/>
      <w:jc w:val="both"/>
    </w:pPr>
    <w:rPr>
      <w:rFonts w:ascii="Arial" w:hAnsi="Arial"/>
      <w:sz w:val="22"/>
    </w:rPr>
  </w:style>
  <w:style w:type="paragraph" w:styleId="Encabezado">
    <w:name w:val="header"/>
    <w:basedOn w:val="Normal"/>
    <w:link w:val="EncabezadoCar1"/>
    <w:rsid w:val="00D446F6"/>
    <w:pPr>
      <w:tabs>
        <w:tab w:val="center" w:pos="4419"/>
        <w:tab w:val="right" w:pos="8838"/>
      </w:tabs>
    </w:pPr>
  </w:style>
  <w:style w:type="character" w:customStyle="1" w:styleId="EncabezadoCar1">
    <w:name w:val="Encabezado Car1"/>
    <w:basedOn w:val="Fuentedeprrafopredeter"/>
    <w:link w:val="Encabezado"/>
    <w:uiPriority w:val="99"/>
    <w:locked/>
    <w:rsid w:val="00D446F6"/>
    <w:rPr>
      <w:rFonts w:ascii="Times New Roman" w:hAnsi="Times New Roman" w:cs="Times New Roman"/>
      <w:sz w:val="20"/>
      <w:lang w:val="es-ES" w:eastAsia="ar-SA" w:bidi="ar-SA"/>
    </w:rPr>
  </w:style>
  <w:style w:type="paragraph" w:styleId="Piedepgina">
    <w:name w:val="footer"/>
    <w:basedOn w:val="Normal"/>
    <w:link w:val="PiedepginaCar"/>
    <w:uiPriority w:val="99"/>
    <w:rsid w:val="00D446F6"/>
    <w:pPr>
      <w:tabs>
        <w:tab w:val="center" w:pos="4419"/>
        <w:tab w:val="right" w:pos="8838"/>
      </w:tabs>
    </w:pPr>
  </w:style>
  <w:style w:type="character" w:customStyle="1" w:styleId="PiedepginaCar">
    <w:name w:val="Pie de página Car"/>
    <w:basedOn w:val="Fuentedeprrafopredeter"/>
    <w:link w:val="Piedepgina"/>
    <w:uiPriority w:val="99"/>
    <w:locked/>
    <w:rsid w:val="00D446F6"/>
    <w:rPr>
      <w:rFonts w:ascii="Times New Roman" w:hAnsi="Times New Roman" w:cs="Times New Roman"/>
      <w:sz w:val="20"/>
      <w:lang w:val="es-ES" w:eastAsia="ar-SA" w:bidi="ar-SA"/>
    </w:rPr>
  </w:style>
  <w:style w:type="paragraph" w:styleId="Sangradetextonormal">
    <w:name w:val="Body Text Indent"/>
    <w:basedOn w:val="Normal"/>
    <w:link w:val="SangradetextonormalCar"/>
    <w:uiPriority w:val="99"/>
    <w:rsid w:val="00D446F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rFonts w:ascii="Arial" w:hAnsi="Arial"/>
    </w:rPr>
  </w:style>
  <w:style w:type="character" w:customStyle="1" w:styleId="SangradetextonormalCar">
    <w:name w:val="Sangría de texto normal Car"/>
    <w:basedOn w:val="Fuentedeprrafopredeter"/>
    <w:link w:val="Sangradetextonormal"/>
    <w:uiPriority w:val="99"/>
    <w:locked/>
    <w:rsid w:val="00D446F6"/>
    <w:rPr>
      <w:rFonts w:ascii="Arial" w:hAnsi="Arial" w:cs="Times New Roman"/>
      <w:sz w:val="20"/>
      <w:lang w:val="es-ES" w:eastAsia="ar-SA" w:bidi="ar-SA"/>
    </w:rPr>
  </w:style>
  <w:style w:type="paragraph" w:customStyle="1" w:styleId="Textoindependiente21">
    <w:name w:val="Texto independiente 21"/>
    <w:basedOn w:val="Normal"/>
    <w:uiPriority w:val="99"/>
    <w:rsid w:val="00D446F6"/>
    <w:pPr>
      <w:jc w:val="both"/>
    </w:pPr>
    <w:rPr>
      <w:rFonts w:ascii="Tahoma" w:hAnsi="Tahoma"/>
      <w:b/>
      <w:bCs/>
    </w:rPr>
  </w:style>
  <w:style w:type="paragraph" w:customStyle="1" w:styleId="Textoindependiente32">
    <w:name w:val="Texto independiente 32"/>
    <w:basedOn w:val="Normal"/>
    <w:uiPriority w:val="99"/>
    <w:rsid w:val="00D446F6"/>
    <w:pPr>
      <w:jc w:val="both"/>
    </w:pPr>
    <w:rPr>
      <w:rFonts w:ascii="Tahoma" w:hAnsi="Tahoma"/>
      <w:sz w:val="22"/>
      <w:lang w:val="es-MX"/>
    </w:rPr>
  </w:style>
  <w:style w:type="paragraph" w:styleId="Textonotapie">
    <w:name w:val="footnote text"/>
    <w:basedOn w:val="Normal"/>
    <w:link w:val="TextonotapieCar"/>
    <w:uiPriority w:val="99"/>
    <w:semiHidden/>
    <w:rsid w:val="00D446F6"/>
  </w:style>
  <w:style w:type="character" w:customStyle="1" w:styleId="TextonotapieCar">
    <w:name w:val="Texto nota pie Car"/>
    <w:basedOn w:val="Fuentedeprrafopredeter"/>
    <w:link w:val="Textonotapie"/>
    <w:uiPriority w:val="99"/>
    <w:semiHidden/>
    <w:locked/>
    <w:rsid w:val="00D446F6"/>
    <w:rPr>
      <w:rFonts w:ascii="Times New Roman" w:hAnsi="Times New Roman" w:cs="Times New Roman"/>
      <w:sz w:val="20"/>
      <w:lang w:val="es-ES" w:eastAsia="ar-SA" w:bidi="ar-SA"/>
    </w:rPr>
  </w:style>
  <w:style w:type="paragraph" w:customStyle="1" w:styleId="Textodebloque1">
    <w:name w:val="Texto de bloque1"/>
    <w:basedOn w:val="Normal"/>
    <w:uiPriority w:val="99"/>
    <w:rsid w:val="00D446F6"/>
    <w:pPr>
      <w:spacing w:before="100" w:after="100"/>
      <w:ind w:left="720" w:right="964"/>
    </w:pPr>
    <w:rPr>
      <w:rFonts w:ascii="Arial" w:hAnsi="Arial" w:cs="Arial"/>
      <w:sz w:val="24"/>
      <w:szCs w:val="24"/>
    </w:rPr>
  </w:style>
  <w:style w:type="paragraph" w:customStyle="1" w:styleId="Sangra3detindependiente2">
    <w:name w:val="Sangría 3 de t. independiente2"/>
    <w:basedOn w:val="Normal"/>
    <w:uiPriority w:val="99"/>
    <w:rsid w:val="00D446F6"/>
    <w:pPr>
      <w:ind w:left="426"/>
      <w:jc w:val="both"/>
    </w:pPr>
    <w:rPr>
      <w:rFonts w:ascii="Tahoma" w:hAnsi="Tahoma"/>
    </w:rPr>
  </w:style>
  <w:style w:type="paragraph" w:customStyle="1" w:styleId="Textosinformato1">
    <w:name w:val="Texto sin formato1"/>
    <w:basedOn w:val="Normal"/>
    <w:uiPriority w:val="99"/>
    <w:rsid w:val="00D446F6"/>
    <w:rPr>
      <w:rFonts w:ascii="Courier New" w:hAnsi="Courier New"/>
    </w:rPr>
  </w:style>
  <w:style w:type="paragraph" w:styleId="Textodeglobo">
    <w:name w:val="Balloon Text"/>
    <w:basedOn w:val="Normal"/>
    <w:link w:val="TextodegloboCar"/>
    <w:uiPriority w:val="99"/>
    <w:rsid w:val="00D446F6"/>
    <w:rPr>
      <w:rFonts w:ascii="Tahoma" w:hAnsi="Tahoma"/>
      <w:sz w:val="16"/>
      <w:szCs w:val="16"/>
    </w:rPr>
  </w:style>
  <w:style w:type="character" w:customStyle="1" w:styleId="TextodegloboCar">
    <w:name w:val="Texto de globo Car"/>
    <w:basedOn w:val="Fuentedeprrafopredeter"/>
    <w:link w:val="Textodeglobo"/>
    <w:uiPriority w:val="99"/>
    <w:locked/>
    <w:rsid w:val="00D446F6"/>
    <w:rPr>
      <w:rFonts w:ascii="Tahoma" w:hAnsi="Tahoma" w:cs="Times New Roman"/>
      <w:sz w:val="16"/>
      <w:lang w:val="es-ES" w:eastAsia="ar-SA" w:bidi="ar-SA"/>
    </w:rPr>
  </w:style>
  <w:style w:type="paragraph" w:customStyle="1" w:styleId="Textoindependiente22">
    <w:name w:val="Texto independiente 22"/>
    <w:basedOn w:val="Normal"/>
    <w:uiPriority w:val="99"/>
    <w:rsid w:val="00D446F6"/>
    <w:pPr>
      <w:widowControl w:val="0"/>
      <w:overflowPunct w:val="0"/>
      <w:autoSpaceDE w:val="0"/>
      <w:jc w:val="both"/>
      <w:textAlignment w:val="baseline"/>
    </w:pPr>
    <w:rPr>
      <w:rFonts w:ascii="Arial" w:hAnsi="Arial"/>
    </w:rPr>
  </w:style>
  <w:style w:type="paragraph" w:customStyle="1" w:styleId="Epgrafe1">
    <w:name w:val="Epígrafe1"/>
    <w:basedOn w:val="Normal"/>
    <w:next w:val="Normal"/>
    <w:uiPriority w:val="99"/>
    <w:rsid w:val="00D446F6"/>
    <w:pPr>
      <w:overflowPunct w:val="0"/>
      <w:autoSpaceDE w:val="0"/>
      <w:jc w:val="center"/>
      <w:textAlignment w:val="baseline"/>
    </w:pPr>
    <w:rPr>
      <w:rFonts w:ascii="Arial" w:hAnsi="Arial"/>
      <w:b/>
      <w:lang w:val="es-ES_tradnl"/>
    </w:rPr>
  </w:style>
  <w:style w:type="paragraph" w:customStyle="1" w:styleId="xl26">
    <w:name w:val="xl26"/>
    <w:basedOn w:val="Normal"/>
    <w:uiPriority w:val="99"/>
    <w:rsid w:val="00D446F6"/>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BodyText21">
    <w:name w:val="Body Text 21"/>
    <w:basedOn w:val="Normal"/>
    <w:rsid w:val="00D446F6"/>
    <w:pPr>
      <w:widowControl w:val="0"/>
      <w:ind w:left="426" w:hanging="426"/>
      <w:jc w:val="both"/>
    </w:pPr>
    <w:rPr>
      <w:rFonts w:ascii="Arial" w:hAnsi="Arial"/>
      <w:sz w:val="24"/>
      <w:lang w:val="es-ES_tradnl"/>
    </w:rPr>
  </w:style>
  <w:style w:type="paragraph" w:styleId="NormalWeb">
    <w:name w:val="Normal (Web)"/>
    <w:basedOn w:val="Normal"/>
    <w:uiPriority w:val="99"/>
    <w:rsid w:val="00D446F6"/>
    <w:pPr>
      <w:spacing w:before="100" w:after="100"/>
    </w:pPr>
    <w:rPr>
      <w:rFonts w:ascii="Arial Unicode MS" w:eastAsia="Arial Unicode MS" w:hAnsi="Arial Unicode MS" w:cs="Arial Unicode MS"/>
      <w:sz w:val="24"/>
      <w:szCs w:val="24"/>
    </w:rPr>
  </w:style>
  <w:style w:type="paragraph" w:customStyle="1" w:styleId="Sangra2detindependiente1">
    <w:name w:val="Sangría 2 de t. independiente1"/>
    <w:basedOn w:val="Normal"/>
    <w:uiPriority w:val="99"/>
    <w:rsid w:val="00D446F6"/>
    <w:pPr>
      <w:overflowPunct w:val="0"/>
      <w:autoSpaceDE w:val="0"/>
      <w:spacing w:before="100"/>
      <w:ind w:left="1985"/>
      <w:jc w:val="both"/>
      <w:textAlignment w:val="baseline"/>
    </w:pPr>
    <w:rPr>
      <w:rFonts w:ascii="Arial" w:hAnsi="Arial"/>
      <w:sz w:val="22"/>
    </w:rPr>
  </w:style>
  <w:style w:type="paragraph" w:customStyle="1" w:styleId="xl22">
    <w:name w:val="xl22"/>
    <w:basedOn w:val="Normal"/>
    <w:uiPriority w:val="99"/>
    <w:rsid w:val="00D446F6"/>
    <w:pPr>
      <w:spacing w:before="100" w:after="100"/>
      <w:jc w:val="center"/>
    </w:pPr>
    <w:rPr>
      <w:rFonts w:ascii="Arial" w:eastAsia="Arial Unicode MS" w:hAnsi="Arial" w:cs="Arial"/>
      <w:b/>
      <w:bCs/>
      <w:sz w:val="24"/>
      <w:szCs w:val="24"/>
    </w:rPr>
  </w:style>
  <w:style w:type="paragraph" w:customStyle="1" w:styleId="1">
    <w:name w:val="1"/>
    <w:basedOn w:val="Normal"/>
    <w:next w:val="Sangradetextonormal"/>
    <w:uiPriority w:val="99"/>
    <w:rsid w:val="00D446F6"/>
    <w:pPr>
      <w:autoSpaceDE w:val="0"/>
      <w:jc w:val="both"/>
    </w:pPr>
    <w:rPr>
      <w:rFonts w:ascii="Arial Narrow" w:hAnsi="Arial Narrow"/>
      <w:sz w:val="22"/>
      <w:szCs w:val="22"/>
      <w:lang w:val="es-ES_tradnl"/>
    </w:rPr>
  </w:style>
  <w:style w:type="paragraph" w:customStyle="1" w:styleId="Textocomentario1">
    <w:name w:val="Texto comentario1"/>
    <w:basedOn w:val="Normal"/>
    <w:uiPriority w:val="99"/>
    <w:rsid w:val="00D446F6"/>
    <w:pPr>
      <w:overflowPunct w:val="0"/>
      <w:autoSpaceDE w:val="0"/>
      <w:textAlignment w:val="baseline"/>
    </w:pPr>
    <w:rPr>
      <w:rFonts w:ascii="CG Times" w:hAnsi="CG Times"/>
      <w:lang w:val="es-ES_tradnl"/>
    </w:rPr>
  </w:style>
  <w:style w:type="paragraph" w:customStyle="1" w:styleId="Textoindependiente31">
    <w:name w:val="Texto independiente 31"/>
    <w:basedOn w:val="Normal"/>
    <w:uiPriority w:val="99"/>
    <w:rsid w:val="00D446F6"/>
    <w:pPr>
      <w:overflowPunct w:val="0"/>
      <w:autoSpaceDE w:val="0"/>
      <w:jc w:val="both"/>
      <w:textAlignment w:val="baseline"/>
    </w:pPr>
    <w:rPr>
      <w:sz w:val="24"/>
    </w:rPr>
  </w:style>
  <w:style w:type="paragraph" w:customStyle="1" w:styleId="texto">
    <w:name w:val="texto"/>
    <w:basedOn w:val="Normal"/>
    <w:uiPriority w:val="99"/>
    <w:rsid w:val="00D446F6"/>
    <w:pPr>
      <w:spacing w:after="101" w:line="216" w:lineRule="atLeast"/>
      <w:ind w:firstLine="288"/>
      <w:jc w:val="both"/>
    </w:pPr>
    <w:rPr>
      <w:rFonts w:ascii="Arial" w:hAnsi="Arial"/>
      <w:sz w:val="18"/>
      <w:lang w:val="es-ES_tradnl"/>
    </w:rPr>
  </w:style>
  <w:style w:type="paragraph" w:customStyle="1" w:styleId="toa">
    <w:name w:val="toa"/>
    <w:basedOn w:val="Normal"/>
    <w:uiPriority w:val="99"/>
    <w:rsid w:val="00D446F6"/>
    <w:pPr>
      <w:tabs>
        <w:tab w:val="left" w:pos="9000"/>
        <w:tab w:val="right" w:pos="9360"/>
      </w:tabs>
      <w:overflowPunct w:val="0"/>
      <w:autoSpaceDE w:val="0"/>
      <w:textAlignment w:val="baseline"/>
    </w:pPr>
    <w:rPr>
      <w:rFonts w:ascii="Courier" w:hAnsi="Courier"/>
      <w:sz w:val="24"/>
      <w:szCs w:val="24"/>
      <w:lang w:val="en-US"/>
    </w:rPr>
  </w:style>
  <w:style w:type="paragraph" w:customStyle="1" w:styleId="Sangra3detindependiente1">
    <w:name w:val="Sangría 3 de t. independiente1"/>
    <w:basedOn w:val="Normal"/>
    <w:rsid w:val="00D446F6"/>
    <w:pPr>
      <w:widowControl w:val="0"/>
      <w:ind w:left="1420" w:hanging="851"/>
      <w:jc w:val="both"/>
    </w:pPr>
    <w:rPr>
      <w:sz w:val="22"/>
      <w:lang w:val="es-ES_tradnl"/>
    </w:rPr>
  </w:style>
  <w:style w:type="paragraph" w:customStyle="1" w:styleId="xl67">
    <w:name w:val="xl67"/>
    <w:basedOn w:val="Normal"/>
    <w:uiPriority w:val="99"/>
    <w:rsid w:val="00D446F6"/>
    <w:pPr>
      <w:spacing w:before="100" w:after="100"/>
      <w:jc w:val="center"/>
    </w:pPr>
    <w:rPr>
      <w:rFonts w:ascii="Arial" w:eastAsia="Arial Unicode MS" w:hAnsi="Arial" w:cs="Arial"/>
      <w:b/>
      <w:bCs/>
      <w:sz w:val="22"/>
      <w:szCs w:val="22"/>
    </w:rPr>
  </w:style>
  <w:style w:type="paragraph" w:customStyle="1" w:styleId="xl25">
    <w:name w:val="xl25"/>
    <w:basedOn w:val="Normal"/>
    <w:uiPriority w:val="99"/>
    <w:rsid w:val="00D446F6"/>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font7">
    <w:name w:val="font7"/>
    <w:basedOn w:val="Normal"/>
    <w:uiPriority w:val="99"/>
    <w:rsid w:val="00D446F6"/>
    <w:pPr>
      <w:spacing w:before="100" w:after="100"/>
    </w:pPr>
    <w:rPr>
      <w:rFonts w:ascii="Arial" w:eastAsia="Arial Unicode MS" w:hAnsi="Arial" w:cs="Arial"/>
      <w:b/>
      <w:bCs/>
      <w:sz w:val="14"/>
      <w:szCs w:val="14"/>
    </w:rPr>
  </w:style>
  <w:style w:type="paragraph" w:customStyle="1" w:styleId="xl33">
    <w:name w:val="xl33"/>
    <w:basedOn w:val="Normal"/>
    <w:uiPriority w:val="99"/>
    <w:rsid w:val="00D446F6"/>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styleId="Textocomentario">
    <w:name w:val="annotation text"/>
    <w:basedOn w:val="Normal"/>
    <w:link w:val="TextocomentarioCar"/>
    <w:uiPriority w:val="99"/>
    <w:rsid w:val="00D446F6"/>
  </w:style>
  <w:style w:type="character" w:customStyle="1" w:styleId="TextocomentarioCar">
    <w:name w:val="Texto comentario Car"/>
    <w:basedOn w:val="Fuentedeprrafopredeter"/>
    <w:link w:val="Textocomentario"/>
    <w:uiPriority w:val="99"/>
    <w:locked/>
    <w:rsid w:val="00D446F6"/>
    <w:rPr>
      <w:rFonts w:ascii="Times New Roman" w:hAnsi="Times New Roman" w:cs="Times New Roman"/>
      <w:sz w:val="20"/>
      <w:lang w:val="es-ES" w:eastAsia="ar-SA" w:bidi="ar-SA"/>
    </w:rPr>
  </w:style>
  <w:style w:type="paragraph" w:styleId="Asuntodelcomentario">
    <w:name w:val="annotation subject"/>
    <w:basedOn w:val="Textocomentario1"/>
    <w:next w:val="Textocomentario1"/>
    <w:link w:val="AsuntodelcomentarioCar"/>
    <w:uiPriority w:val="99"/>
    <w:rsid w:val="00D446F6"/>
    <w:pPr>
      <w:overflowPunct/>
      <w:autoSpaceDE/>
      <w:textAlignment w:val="auto"/>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locked/>
    <w:rsid w:val="00D446F6"/>
    <w:rPr>
      <w:rFonts w:ascii="Times New Roman" w:hAnsi="Times New Roman" w:cs="Times New Roman"/>
      <w:b/>
      <w:sz w:val="20"/>
      <w:lang w:val="es-ES" w:eastAsia="ar-SA" w:bidi="ar-SA"/>
    </w:rPr>
  </w:style>
  <w:style w:type="paragraph" w:customStyle="1" w:styleId="CABEZA">
    <w:name w:val="CABEZA"/>
    <w:basedOn w:val="Ttulo1"/>
    <w:uiPriority w:val="99"/>
    <w:rsid w:val="00D446F6"/>
    <w:pPr>
      <w:keepNext w:val="0"/>
      <w:tabs>
        <w:tab w:val="clear" w:pos="432"/>
      </w:tabs>
      <w:autoSpaceDE w:val="0"/>
      <w:spacing w:line="216" w:lineRule="atLeast"/>
      <w:ind w:left="0" w:firstLine="0"/>
    </w:pPr>
    <w:rPr>
      <w:rFonts w:ascii="CG Palacio (WN)" w:hAnsi="CG Palacio (WN)"/>
      <w:sz w:val="28"/>
      <w:lang w:val="es-ES_tradnl"/>
    </w:rPr>
  </w:style>
  <w:style w:type="paragraph" w:customStyle="1" w:styleId="Lista21">
    <w:name w:val="Lista 21"/>
    <w:basedOn w:val="Normal"/>
    <w:rsid w:val="00D446F6"/>
    <w:pPr>
      <w:ind w:left="566" w:hanging="283"/>
    </w:pPr>
    <w:rPr>
      <w:sz w:val="24"/>
      <w:szCs w:val="24"/>
    </w:rPr>
  </w:style>
  <w:style w:type="paragraph" w:customStyle="1" w:styleId="xl41">
    <w:name w:val="xl41"/>
    <w:basedOn w:val="Normal"/>
    <w:uiPriority w:val="99"/>
    <w:rsid w:val="00D446F6"/>
    <w:pPr>
      <w:pBdr>
        <w:left w:val="single" w:sz="8" w:space="0" w:color="000000"/>
      </w:pBdr>
      <w:overflowPunct w:val="0"/>
      <w:autoSpaceDE w:val="0"/>
      <w:spacing w:before="100" w:after="100"/>
      <w:textAlignment w:val="baseline"/>
    </w:pPr>
    <w:rPr>
      <w:rFonts w:ascii="Arial Unicode MS" w:eastAsia="Arial Unicode MS" w:hAnsi="Arial Unicode MS"/>
      <w:sz w:val="24"/>
    </w:rPr>
  </w:style>
  <w:style w:type="paragraph" w:customStyle="1" w:styleId="CarCarCarCarCarCarCarCarCarCar">
    <w:name w:val="Car Car Car Car Car Car Car Car Car Car"/>
    <w:basedOn w:val="Normal"/>
    <w:uiPriority w:val="99"/>
    <w:rsid w:val="00D446F6"/>
    <w:pPr>
      <w:spacing w:after="160" w:line="240" w:lineRule="exact"/>
    </w:pPr>
    <w:rPr>
      <w:rFonts w:ascii="Tahoma" w:hAnsi="Tahoma"/>
      <w:lang w:val="en-US"/>
    </w:rPr>
  </w:style>
  <w:style w:type="paragraph" w:styleId="z-Principiodelformulario">
    <w:name w:val="HTML Top of Form"/>
    <w:basedOn w:val="Normal"/>
    <w:next w:val="Normal"/>
    <w:link w:val="z-PrincipiodelformularioCar"/>
    <w:uiPriority w:val="99"/>
    <w:rsid w:val="00D446F6"/>
    <w:pPr>
      <w:pBdr>
        <w:bottom w:val="single" w:sz="4" w:space="1" w:color="000000"/>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locked/>
    <w:rsid w:val="00D446F6"/>
    <w:rPr>
      <w:rFonts w:ascii="Arial" w:hAnsi="Arial" w:cs="Times New Roman"/>
      <w:vanish/>
      <w:sz w:val="16"/>
      <w:lang w:val="es-ES" w:eastAsia="ar-SA" w:bidi="ar-SA"/>
    </w:rPr>
  </w:style>
  <w:style w:type="paragraph" w:styleId="z-Finaldelformulario">
    <w:name w:val="HTML Bottom of Form"/>
    <w:basedOn w:val="Normal"/>
    <w:next w:val="Normal"/>
    <w:link w:val="z-FinaldelformularioCar"/>
    <w:uiPriority w:val="99"/>
    <w:rsid w:val="00D446F6"/>
    <w:pPr>
      <w:pBdr>
        <w:top w:val="single" w:sz="4" w:space="1" w:color="000000"/>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locked/>
    <w:rsid w:val="00D446F6"/>
    <w:rPr>
      <w:rFonts w:ascii="Arial" w:hAnsi="Arial" w:cs="Times New Roman"/>
      <w:vanish/>
      <w:sz w:val="16"/>
      <w:lang w:val="es-ES" w:eastAsia="ar-SA" w:bidi="ar-SA"/>
    </w:rPr>
  </w:style>
  <w:style w:type="paragraph" w:customStyle="1" w:styleId="CarCarCarCarCarCar">
    <w:name w:val="Car Car Car Car Car Car"/>
    <w:basedOn w:val="Normal"/>
    <w:uiPriority w:val="99"/>
    <w:rsid w:val="00D446F6"/>
    <w:pPr>
      <w:spacing w:before="60" w:after="160" w:line="240" w:lineRule="exact"/>
    </w:pPr>
    <w:rPr>
      <w:rFonts w:ascii="Verdana" w:hAnsi="Verdana"/>
      <w:color w:val="FF00FF"/>
      <w:lang w:val="en-US"/>
    </w:rPr>
  </w:style>
  <w:style w:type="paragraph" w:customStyle="1" w:styleId="Listaconvietas1">
    <w:name w:val="Lista con viñetas1"/>
    <w:basedOn w:val="Normal"/>
    <w:uiPriority w:val="99"/>
    <w:rsid w:val="00D446F6"/>
    <w:pPr>
      <w:tabs>
        <w:tab w:val="num" w:pos="360"/>
      </w:tabs>
      <w:ind w:left="360" w:hanging="360"/>
    </w:pPr>
    <w:rPr>
      <w:sz w:val="24"/>
      <w:szCs w:val="24"/>
    </w:rPr>
  </w:style>
  <w:style w:type="paragraph" w:customStyle="1" w:styleId="CharChar">
    <w:name w:val="Char Char"/>
    <w:basedOn w:val="Normal"/>
    <w:uiPriority w:val="99"/>
    <w:rsid w:val="00D446F6"/>
    <w:pPr>
      <w:spacing w:before="60" w:after="160" w:line="240" w:lineRule="exact"/>
    </w:pPr>
    <w:rPr>
      <w:rFonts w:ascii="Verdana" w:hAnsi="Verdana"/>
      <w:color w:val="FF00FF"/>
      <w:lang w:val="en-US"/>
    </w:rPr>
  </w:style>
  <w:style w:type="paragraph" w:customStyle="1" w:styleId="CarCarCarCarCarCarCarCarCarCarCarCarCar">
    <w:name w:val="Car Car Car Car Car Car Car Car Car Car Car Car Car"/>
    <w:basedOn w:val="Normal"/>
    <w:uiPriority w:val="99"/>
    <w:rsid w:val="00D446F6"/>
    <w:pPr>
      <w:spacing w:after="160" w:line="240" w:lineRule="exact"/>
    </w:pPr>
    <w:rPr>
      <w:rFonts w:ascii="Tahoma" w:hAnsi="Tahoma"/>
      <w:lang w:val="en-US"/>
    </w:rPr>
  </w:style>
  <w:style w:type="paragraph" w:customStyle="1" w:styleId="xl27">
    <w:name w:val="xl27"/>
    <w:basedOn w:val="Normal"/>
    <w:uiPriority w:val="99"/>
    <w:rsid w:val="00D446F6"/>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CharCharCarCarCharCharCarCarCharCharCarCarCharChar">
    <w:name w:val="Char Char Car Car Char Char Car Car Char Char Car Car Char Char"/>
    <w:basedOn w:val="Normal"/>
    <w:uiPriority w:val="99"/>
    <w:rsid w:val="00D446F6"/>
    <w:pPr>
      <w:spacing w:before="60" w:after="160" w:line="240" w:lineRule="exact"/>
    </w:pPr>
    <w:rPr>
      <w:rFonts w:ascii="Verdana" w:hAnsi="Verdana"/>
      <w:color w:val="FF00FF"/>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
    <w:basedOn w:val="Normal"/>
    <w:link w:val="PrrafodelistaCar"/>
    <w:uiPriority w:val="34"/>
    <w:qFormat/>
    <w:rsid w:val="00D446F6"/>
    <w:pPr>
      <w:ind w:left="708"/>
    </w:pPr>
  </w:style>
  <w:style w:type="paragraph" w:customStyle="1" w:styleId="CarCarCarCarCarCarCar">
    <w:name w:val="Car Car Car Car Car Car Car"/>
    <w:basedOn w:val="Normal"/>
    <w:uiPriority w:val="99"/>
    <w:rsid w:val="00D446F6"/>
    <w:pPr>
      <w:spacing w:before="60" w:after="160" w:line="240" w:lineRule="exact"/>
    </w:pPr>
    <w:rPr>
      <w:rFonts w:ascii="Verdana" w:hAnsi="Verdana"/>
      <w:color w:val="FF00FF"/>
      <w:lang w:val="en-US"/>
    </w:rPr>
  </w:style>
  <w:style w:type="paragraph" w:customStyle="1" w:styleId="CarCarCarCarCarCarCarCarCarCarCarCarCarCarCarCarCarCarCarCarCar1CarCarCarCar">
    <w:name w:val="Car Car Car Car Car Car Car Car Car Car Car Car Car Car Car Car Car Car Car Car Car1 Car Car Car Car"/>
    <w:basedOn w:val="Normal"/>
    <w:uiPriority w:val="99"/>
    <w:rsid w:val="00D446F6"/>
    <w:pPr>
      <w:spacing w:after="160" w:line="240" w:lineRule="exact"/>
    </w:pPr>
    <w:rPr>
      <w:rFonts w:ascii="Tahoma" w:hAnsi="Tahoma"/>
      <w:lang w:val="en-US"/>
    </w:rPr>
  </w:style>
  <w:style w:type="paragraph" w:customStyle="1" w:styleId="n1Car">
    <w:name w:val="n1 Car"/>
    <w:basedOn w:val="Normal"/>
    <w:uiPriority w:val="99"/>
    <w:rsid w:val="00D446F6"/>
    <w:pPr>
      <w:autoSpaceDE w:val="0"/>
      <w:jc w:val="both"/>
    </w:pPr>
    <w:rPr>
      <w:rFonts w:ascii="Verdana" w:hAnsi="Verdana"/>
      <w:lang w:val="es-ES_tradnl"/>
    </w:rPr>
  </w:style>
  <w:style w:type="paragraph" w:customStyle="1" w:styleId="Car">
    <w:name w:val="Car"/>
    <w:basedOn w:val="Normal"/>
    <w:uiPriority w:val="99"/>
    <w:rsid w:val="00D446F6"/>
    <w:pPr>
      <w:spacing w:after="160" w:line="240" w:lineRule="exact"/>
    </w:pPr>
    <w:rPr>
      <w:rFonts w:ascii="Tahoma" w:hAnsi="Tahoma"/>
      <w:lang w:val="en-US"/>
    </w:rPr>
  </w:style>
  <w:style w:type="paragraph" w:customStyle="1" w:styleId="Sinespaciado1">
    <w:name w:val="Sin espaciado1"/>
    <w:uiPriority w:val="99"/>
    <w:rsid w:val="00D446F6"/>
    <w:pPr>
      <w:suppressAutoHyphens/>
    </w:pPr>
    <w:rPr>
      <w:rFonts w:ascii="Arial" w:hAnsi="Arial" w:cs="Arial"/>
      <w:lang w:val="en-US" w:eastAsia="ar-SA"/>
    </w:rPr>
  </w:style>
  <w:style w:type="paragraph" w:customStyle="1" w:styleId="Texto0">
    <w:name w:val="Texto"/>
    <w:basedOn w:val="Normal"/>
    <w:rsid w:val="00D446F6"/>
    <w:pPr>
      <w:spacing w:after="101" w:line="216" w:lineRule="exact"/>
      <w:ind w:firstLine="288"/>
      <w:jc w:val="both"/>
    </w:pPr>
    <w:rPr>
      <w:rFonts w:ascii="Arial" w:hAnsi="Arial" w:cs="Arial"/>
      <w:sz w:val="18"/>
      <w:szCs w:val="18"/>
      <w:lang w:val="es-MX"/>
    </w:rPr>
  </w:style>
  <w:style w:type="paragraph" w:customStyle="1" w:styleId="xl37">
    <w:name w:val="xl37"/>
    <w:basedOn w:val="Normal"/>
    <w:uiPriority w:val="99"/>
    <w:rsid w:val="00D446F6"/>
    <w:pPr>
      <w:pBdr>
        <w:right w:val="single" w:sz="4" w:space="0" w:color="000000"/>
      </w:pBdr>
      <w:spacing w:before="100" w:after="100"/>
      <w:textAlignment w:val="center"/>
    </w:pPr>
    <w:rPr>
      <w:rFonts w:ascii="Arial" w:eastAsia="Arial Unicode MS" w:hAnsi="Arial" w:cs="Arial"/>
      <w:sz w:val="14"/>
      <w:szCs w:val="14"/>
    </w:rPr>
  </w:style>
  <w:style w:type="paragraph" w:customStyle="1" w:styleId="Car2">
    <w:name w:val="Car2"/>
    <w:basedOn w:val="Normal"/>
    <w:uiPriority w:val="99"/>
    <w:rsid w:val="00D446F6"/>
    <w:pPr>
      <w:spacing w:after="160" w:line="240" w:lineRule="exact"/>
    </w:pPr>
    <w:rPr>
      <w:rFonts w:ascii="Tahoma" w:hAnsi="Tahoma"/>
      <w:lang w:val="en-US"/>
    </w:rPr>
  </w:style>
  <w:style w:type="paragraph" w:customStyle="1" w:styleId="Sangra2detindependiente2">
    <w:name w:val="Sangría 2 de t. independiente2"/>
    <w:basedOn w:val="Normal"/>
    <w:uiPriority w:val="99"/>
    <w:rsid w:val="00D446F6"/>
    <w:pPr>
      <w:spacing w:after="120" w:line="480" w:lineRule="auto"/>
      <w:ind w:left="283"/>
    </w:pPr>
    <w:rPr>
      <w:sz w:val="24"/>
      <w:szCs w:val="24"/>
    </w:rPr>
  </w:style>
  <w:style w:type="paragraph" w:customStyle="1" w:styleId="Fraccin">
    <w:name w:val="Fracción"/>
    <w:basedOn w:val="Normal"/>
    <w:uiPriority w:val="99"/>
    <w:rsid w:val="00D446F6"/>
    <w:pPr>
      <w:spacing w:after="240"/>
      <w:ind w:left="851" w:hanging="709"/>
      <w:jc w:val="both"/>
    </w:pPr>
    <w:rPr>
      <w:rFonts w:ascii="Arial" w:hAnsi="Arial"/>
      <w:sz w:val="24"/>
      <w:szCs w:val="24"/>
      <w:lang w:val="es-MX"/>
    </w:rPr>
  </w:style>
  <w:style w:type="paragraph" w:customStyle="1" w:styleId="Contenidodelatabla">
    <w:name w:val="Contenido de la tabla"/>
    <w:basedOn w:val="Normal"/>
    <w:uiPriority w:val="99"/>
    <w:rsid w:val="00D446F6"/>
    <w:pPr>
      <w:suppressLineNumbers/>
    </w:pPr>
  </w:style>
  <w:style w:type="paragraph" w:customStyle="1" w:styleId="Encabezadodelatabla">
    <w:name w:val="Encabezado de la tabla"/>
    <w:basedOn w:val="Contenidodelatabla"/>
    <w:uiPriority w:val="99"/>
    <w:rsid w:val="00D446F6"/>
    <w:pPr>
      <w:jc w:val="center"/>
    </w:pPr>
    <w:rPr>
      <w:b/>
      <w:bCs/>
    </w:rPr>
  </w:style>
  <w:style w:type="paragraph" w:customStyle="1" w:styleId="Contenidodelmarco">
    <w:name w:val="Contenido del marco"/>
    <w:basedOn w:val="Textoindependiente"/>
    <w:uiPriority w:val="99"/>
    <w:rsid w:val="00D446F6"/>
  </w:style>
  <w:style w:type="table" w:styleId="Tablaconcuadrcula">
    <w:name w:val="Table Grid"/>
    <w:basedOn w:val="Tablanormal"/>
    <w:rsid w:val="00D446F6"/>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1"/>
    <w:uiPriority w:val="99"/>
    <w:rsid w:val="00D446F6"/>
    <w:pPr>
      <w:spacing w:after="120" w:line="480" w:lineRule="auto"/>
    </w:pPr>
  </w:style>
  <w:style w:type="character" w:customStyle="1" w:styleId="Textoindependiente2Car1">
    <w:name w:val="Texto independiente 2 Car1"/>
    <w:basedOn w:val="Fuentedeprrafopredeter"/>
    <w:link w:val="Textoindependiente2"/>
    <w:uiPriority w:val="99"/>
    <w:locked/>
    <w:rsid w:val="00D446F6"/>
    <w:rPr>
      <w:rFonts w:ascii="Times New Roman" w:hAnsi="Times New Roman" w:cs="Times New Roman"/>
      <w:sz w:val="20"/>
      <w:lang w:val="es-ES" w:eastAsia="ar-SA" w:bidi="ar-SA"/>
    </w:rPr>
  </w:style>
  <w:style w:type="paragraph" w:styleId="Sinespaciado">
    <w:name w:val="No Spacing"/>
    <w:link w:val="SinespaciadoCar"/>
    <w:uiPriority w:val="99"/>
    <w:qFormat/>
    <w:rsid w:val="00D446F6"/>
    <w:rPr>
      <w:rFonts w:ascii="Times New Roman" w:hAnsi="Times New Roman"/>
      <w:lang w:val="es-ES" w:eastAsia="es-ES"/>
    </w:rPr>
  </w:style>
  <w:style w:type="character" w:customStyle="1" w:styleId="SinespaciadoCar">
    <w:name w:val="Sin espaciado Car"/>
    <w:link w:val="Sinespaciado"/>
    <w:uiPriority w:val="99"/>
    <w:locked/>
    <w:rsid w:val="00D446F6"/>
    <w:rPr>
      <w:rFonts w:ascii="Times New Roman" w:hAnsi="Times New Roman"/>
      <w:sz w:val="22"/>
      <w:lang w:val="es-ES" w:eastAsia="es-ES"/>
    </w:rPr>
  </w:style>
  <w:style w:type="character" w:customStyle="1" w:styleId="CarCar10">
    <w:name w:val="Car Car10"/>
    <w:uiPriority w:val="99"/>
    <w:rsid w:val="00D446F6"/>
    <w:rPr>
      <w:rFonts w:ascii="Arial" w:hAnsi="Arial"/>
      <w:lang w:val="es-ES_tradnl" w:eastAsia="ar-SA" w:bidi="ar-SA"/>
    </w:rPr>
  </w:style>
  <w:style w:type="paragraph" w:styleId="Sangra3detindependiente">
    <w:name w:val="Body Text Indent 3"/>
    <w:basedOn w:val="Normal"/>
    <w:link w:val="Sangra3detindependienteCar"/>
    <w:uiPriority w:val="99"/>
    <w:rsid w:val="00D446F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locked/>
    <w:rsid w:val="00D446F6"/>
    <w:rPr>
      <w:rFonts w:ascii="Times New Roman" w:hAnsi="Times New Roman" w:cs="Times New Roman"/>
      <w:sz w:val="16"/>
      <w:lang w:val="es-ES" w:eastAsia="ar-SA" w:bidi="ar-SA"/>
    </w:rPr>
  </w:style>
  <w:style w:type="character" w:customStyle="1" w:styleId="WW8Num4z1">
    <w:name w:val="WW8Num4z1"/>
    <w:uiPriority w:val="99"/>
    <w:rsid w:val="00D446F6"/>
    <w:rPr>
      <w:rFonts w:ascii="Courier New" w:hAnsi="Courier New"/>
    </w:rPr>
  </w:style>
  <w:style w:type="character" w:customStyle="1" w:styleId="WW8Num8z0">
    <w:name w:val="WW8Num8z0"/>
    <w:uiPriority w:val="99"/>
    <w:rsid w:val="00D446F6"/>
    <w:rPr>
      <w:rFonts w:ascii="Wingdings" w:hAnsi="Wingdings"/>
    </w:rPr>
  </w:style>
  <w:style w:type="character" w:customStyle="1" w:styleId="WW8Num9z0">
    <w:name w:val="WW8Num9z0"/>
    <w:uiPriority w:val="99"/>
    <w:rsid w:val="00D446F6"/>
    <w:rPr>
      <w:b/>
    </w:rPr>
  </w:style>
  <w:style w:type="character" w:customStyle="1" w:styleId="WW8Num11z0">
    <w:name w:val="WW8Num11z0"/>
    <w:uiPriority w:val="99"/>
    <w:rsid w:val="00D446F6"/>
    <w:rPr>
      <w:b/>
    </w:rPr>
  </w:style>
  <w:style w:type="character" w:customStyle="1" w:styleId="WW8Num12z0">
    <w:name w:val="WW8Num12z0"/>
    <w:uiPriority w:val="99"/>
    <w:rsid w:val="00D446F6"/>
    <w:rPr>
      <w:rFonts w:ascii="Symbol" w:hAnsi="Symbol"/>
    </w:rPr>
  </w:style>
  <w:style w:type="character" w:customStyle="1" w:styleId="WW8Num13z0">
    <w:name w:val="WW8Num13z0"/>
    <w:uiPriority w:val="99"/>
    <w:rsid w:val="00D446F6"/>
    <w:rPr>
      <w:rFonts w:ascii="Symbol" w:hAnsi="Symbol"/>
    </w:rPr>
  </w:style>
  <w:style w:type="character" w:customStyle="1" w:styleId="WW8Num14z0">
    <w:name w:val="WW8Num14z0"/>
    <w:uiPriority w:val="99"/>
    <w:rsid w:val="00D446F6"/>
  </w:style>
  <w:style w:type="character" w:customStyle="1" w:styleId="WW8Num15z0">
    <w:name w:val="WW8Num15z0"/>
    <w:uiPriority w:val="99"/>
    <w:rsid w:val="00D446F6"/>
    <w:rPr>
      <w:rFonts w:ascii="Symbol" w:hAnsi="Symbol"/>
    </w:rPr>
  </w:style>
  <w:style w:type="character" w:customStyle="1" w:styleId="WW8Num16z0">
    <w:name w:val="WW8Num16z0"/>
    <w:uiPriority w:val="99"/>
    <w:rsid w:val="00D446F6"/>
  </w:style>
  <w:style w:type="character" w:customStyle="1" w:styleId="WW8Num17z0">
    <w:name w:val="WW8Num17z0"/>
    <w:uiPriority w:val="99"/>
    <w:rsid w:val="00D446F6"/>
    <w:rPr>
      <w:rFonts w:ascii="Symbol" w:hAnsi="Symbol"/>
    </w:rPr>
  </w:style>
  <w:style w:type="character" w:customStyle="1" w:styleId="WW8Num28z0">
    <w:name w:val="WW8Num28z0"/>
    <w:uiPriority w:val="99"/>
    <w:rsid w:val="00D446F6"/>
    <w:rPr>
      <w:b/>
    </w:rPr>
  </w:style>
  <w:style w:type="character" w:customStyle="1" w:styleId="Absatz-Standardschriftart">
    <w:name w:val="Absatz-Standardschriftart"/>
    <w:uiPriority w:val="99"/>
    <w:rsid w:val="00D446F6"/>
  </w:style>
  <w:style w:type="character" w:customStyle="1" w:styleId="WW8Num3z1">
    <w:name w:val="WW8Num3z1"/>
    <w:uiPriority w:val="99"/>
    <w:rsid w:val="00D446F6"/>
  </w:style>
  <w:style w:type="character" w:customStyle="1" w:styleId="WW8Num20z0">
    <w:name w:val="WW8Num20z0"/>
    <w:uiPriority w:val="99"/>
    <w:rsid w:val="00D446F6"/>
    <w:rPr>
      <w:rFonts w:ascii="Symbol" w:hAnsi="Symbol"/>
    </w:rPr>
  </w:style>
  <w:style w:type="character" w:customStyle="1" w:styleId="WW8Num21z0">
    <w:name w:val="WW8Num21z0"/>
    <w:uiPriority w:val="99"/>
    <w:rsid w:val="00D446F6"/>
    <w:rPr>
      <w:rFonts w:ascii="Wingdings" w:hAnsi="Wingdings"/>
    </w:rPr>
  </w:style>
  <w:style w:type="character" w:customStyle="1" w:styleId="WW8Num32z0">
    <w:name w:val="WW8Num32z0"/>
    <w:uiPriority w:val="99"/>
    <w:rsid w:val="00D446F6"/>
    <w:rPr>
      <w:rFonts w:ascii="Symbol" w:hAnsi="Symbol"/>
    </w:rPr>
  </w:style>
  <w:style w:type="character" w:customStyle="1" w:styleId="WW8Num32z1">
    <w:name w:val="WW8Num32z1"/>
    <w:uiPriority w:val="99"/>
    <w:rsid w:val="00D446F6"/>
    <w:rPr>
      <w:rFonts w:ascii="Courier New" w:hAnsi="Courier New"/>
    </w:rPr>
  </w:style>
  <w:style w:type="character" w:customStyle="1" w:styleId="WW8Num32z2">
    <w:name w:val="WW8Num32z2"/>
    <w:uiPriority w:val="99"/>
    <w:rsid w:val="00D446F6"/>
    <w:rPr>
      <w:rFonts w:ascii="Wingdings" w:hAnsi="Wingdings"/>
    </w:rPr>
  </w:style>
  <w:style w:type="character" w:customStyle="1" w:styleId="WW8Num33z0">
    <w:name w:val="WW8Num33z0"/>
    <w:uiPriority w:val="99"/>
    <w:rsid w:val="00D446F6"/>
    <w:rPr>
      <w:rFonts w:ascii="Wingdings" w:hAnsi="Wingdings"/>
    </w:rPr>
  </w:style>
  <w:style w:type="character" w:customStyle="1" w:styleId="WW8Num33z1">
    <w:name w:val="WW8Num33z1"/>
    <w:uiPriority w:val="99"/>
    <w:rsid w:val="00D446F6"/>
    <w:rPr>
      <w:rFonts w:ascii="Courier New" w:hAnsi="Courier New"/>
    </w:rPr>
  </w:style>
  <w:style w:type="character" w:customStyle="1" w:styleId="WW8Num33z3">
    <w:name w:val="WW8Num33z3"/>
    <w:uiPriority w:val="99"/>
    <w:rsid w:val="00D446F6"/>
    <w:rPr>
      <w:rFonts w:ascii="Symbol" w:hAnsi="Symbol"/>
    </w:rPr>
  </w:style>
  <w:style w:type="character" w:customStyle="1" w:styleId="WW8Num36z1">
    <w:name w:val="WW8Num36z1"/>
    <w:uiPriority w:val="99"/>
    <w:rsid w:val="00D446F6"/>
    <w:rPr>
      <w:rFonts w:ascii="Wingdings" w:hAnsi="Wingdings"/>
    </w:rPr>
  </w:style>
  <w:style w:type="character" w:customStyle="1" w:styleId="WW8Num36z3">
    <w:name w:val="WW8Num36z3"/>
    <w:uiPriority w:val="99"/>
    <w:rsid w:val="00D446F6"/>
    <w:rPr>
      <w:rFonts w:ascii="Symbol" w:hAnsi="Symbol"/>
    </w:rPr>
  </w:style>
  <w:style w:type="character" w:customStyle="1" w:styleId="WW8Num36z4">
    <w:name w:val="WW8Num36z4"/>
    <w:uiPriority w:val="99"/>
    <w:rsid w:val="00D446F6"/>
    <w:rPr>
      <w:rFonts w:ascii="Courier New" w:hAnsi="Courier New"/>
    </w:rPr>
  </w:style>
  <w:style w:type="character" w:customStyle="1" w:styleId="WW8Num37z0">
    <w:name w:val="WW8Num37z0"/>
    <w:uiPriority w:val="99"/>
    <w:rsid w:val="00D446F6"/>
    <w:rPr>
      <w:rFonts w:ascii="Arial" w:hAnsi="Arial"/>
    </w:rPr>
  </w:style>
  <w:style w:type="character" w:customStyle="1" w:styleId="WW8Num38z0">
    <w:name w:val="WW8Num38z0"/>
    <w:uiPriority w:val="99"/>
    <w:rsid w:val="00D446F6"/>
    <w:rPr>
      <w:rFonts w:ascii="Symbol" w:hAnsi="Symbol"/>
    </w:rPr>
  </w:style>
  <w:style w:type="character" w:customStyle="1" w:styleId="WW8Num38z1">
    <w:name w:val="WW8Num38z1"/>
    <w:uiPriority w:val="99"/>
    <w:rsid w:val="00D446F6"/>
    <w:rPr>
      <w:rFonts w:ascii="Courier New" w:hAnsi="Courier New"/>
    </w:rPr>
  </w:style>
  <w:style w:type="character" w:customStyle="1" w:styleId="WW8Num38z2">
    <w:name w:val="WW8Num38z2"/>
    <w:uiPriority w:val="99"/>
    <w:rsid w:val="00D446F6"/>
    <w:rPr>
      <w:rFonts w:ascii="Wingdings" w:hAnsi="Wingdings"/>
    </w:rPr>
  </w:style>
  <w:style w:type="character" w:customStyle="1" w:styleId="WW8Num39z0">
    <w:name w:val="WW8Num39z0"/>
    <w:uiPriority w:val="99"/>
    <w:rsid w:val="00D446F6"/>
    <w:rPr>
      <w:rFonts w:ascii="Wingdings" w:hAnsi="Wingdings"/>
    </w:rPr>
  </w:style>
  <w:style w:type="character" w:customStyle="1" w:styleId="WW8Num39z1">
    <w:name w:val="WW8Num39z1"/>
    <w:uiPriority w:val="99"/>
    <w:rsid w:val="00D446F6"/>
    <w:rPr>
      <w:rFonts w:ascii="Courier New" w:hAnsi="Courier New"/>
    </w:rPr>
  </w:style>
  <w:style w:type="character" w:customStyle="1" w:styleId="WW8Num39z3">
    <w:name w:val="WW8Num39z3"/>
    <w:uiPriority w:val="99"/>
    <w:rsid w:val="00D446F6"/>
    <w:rPr>
      <w:rFonts w:ascii="Symbol" w:hAnsi="Symbol"/>
    </w:rPr>
  </w:style>
  <w:style w:type="character" w:customStyle="1" w:styleId="WW8Num40z0">
    <w:name w:val="WW8Num40z0"/>
    <w:uiPriority w:val="99"/>
    <w:rsid w:val="00D446F6"/>
    <w:rPr>
      <w:rFonts w:ascii="Wingdings" w:hAnsi="Wingdings"/>
    </w:rPr>
  </w:style>
  <w:style w:type="character" w:customStyle="1" w:styleId="WW8Num40z1">
    <w:name w:val="WW8Num40z1"/>
    <w:uiPriority w:val="99"/>
    <w:rsid w:val="00D446F6"/>
    <w:rPr>
      <w:rFonts w:ascii="Courier New" w:hAnsi="Courier New"/>
    </w:rPr>
  </w:style>
  <w:style w:type="character" w:customStyle="1" w:styleId="WW8Num40z3">
    <w:name w:val="WW8Num40z3"/>
    <w:uiPriority w:val="99"/>
    <w:rsid w:val="00D446F6"/>
    <w:rPr>
      <w:rFonts w:ascii="Symbol" w:hAnsi="Symbol"/>
    </w:rPr>
  </w:style>
  <w:style w:type="character" w:customStyle="1" w:styleId="WW8Num41z0">
    <w:name w:val="WW8Num41z0"/>
    <w:uiPriority w:val="99"/>
    <w:rsid w:val="00D446F6"/>
    <w:rPr>
      <w:rFonts w:ascii="Symbol" w:hAnsi="Symbol"/>
    </w:rPr>
  </w:style>
  <w:style w:type="character" w:customStyle="1" w:styleId="WW8Num41z1">
    <w:name w:val="WW8Num41z1"/>
    <w:uiPriority w:val="99"/>
    <w:rsid w:val="00D446F6"/>
    <w:rPr>
      <w:rFonts w:ascii="Courier New" w:hAnsi="Courier New"/>
    </w:rPr>
  </w:style>
  <w:style w:type="character" w:customStyle="1" w:styleId="WW8Num41z2">
    <w:name w:val="WW8Num41z2"/>
    <w:uiPriority w:val="99"/>
    <w:rsid w:val="00D446F6"/>
    <w:rPr>
      <w:rFonts w:ascii="Wingdings" w:hAnsi="Wingdings"/>
    </w:rPr>
  </w:style>
  <w:style w:type="character" w:customStyle="1" w:styleId="WW8Num42z0">
    <w:name w:val="WW8Num42z0"/>
    <w:uiPriority w:val="99"/>
    <w:rsid w:val="00D446F6"/>
    <w:rPr>
      <w:rFonts w:ascii="Symbol" w:hAnsi="Symbol"/>
    </w:rPr>
  </w:style>
  <w:style w:type="character" w:customStyle="1" w:styleId="WW8Num42z1">
    <w:name w:val="WW8Num42z1"/>
    <w:uiPriority w:val="99"/>
    <w:rsid w:val="00D446F6"/>
    <w:rPr>
      <w:rFonts w:ascii="Courier New" w:hAnsi="Courier New"/>
    </w:rPr>
  </w:style>
  <w:style w:type="character" w:customStyle="1" w:styleId="WW8Num42z2">
    <w:name w:val="WW8Num42z2"/>
    <w:uiPriority w:val="99"/>
    <w:rsid w:val="00D446F6"/>
    <w:rPr>
      <w:rFonts w:ascii="Wingdings" w:hAnsi="Wingdings"/>
    </w:rPr>
  </w:style>
  <w:style w:type="character" w:customStyle="1" w:styleId="WW8Num44z0">
    <w:name w:val="WW8Num44z0"/>
    <w:uiPriority w:val="99"/>
    <w:rsid w:val="00D446F6"/>
    <w:rPr>
      <w:rFonts w:ascii="Arial" w:hAnsi="Arial"/>
    </w:rPr>
  </w:style>
  <w:style w:type="character" w:customStyle="1" w:styleId="WW8Num45z0">
    <w:name w:val="WW8Num45z0"/>
    <w:uiPriority w:val="99"/>
    <w:rsid w:val="00D446F6"/>
    <w:rPr>
      <w:rFonts w:ascii="Wingdings" w:hAnsi="Wingdings"/>
    </w:rPr>
  </w:style>
  <w:style w:type="character" w:customStyle="1" w:styleId="WW8Num45z1">
    <w:name w:val="WW8Num45z1"/>
    <w:uiPriority w:val="99"/>
    <w:rsid w:val="00D446F6"/>
    <w:rPr>
      <w:rFonts w:ascii="Courier New" w:hAnsi="Courier New"/>
    </w:rPr>
  </w:style>
  <w:style w:type="character" w:customStyle="1" w:styleId="WW8Num45z3">
    <w:name w:val="WW8Num45z3"/>
    <w:uiPriority w:val="99"/>
    <w:rsid w:val="00D446F6"/>
    <w:rPr>
      <w:rFonts w:ascii="Symbol" w:hAnsi="Symbol"/>
    </w:rPr>
  </w:style>
  <w:style w:type="character" w:customStyle="1" w:styleId="CarCar21">
    <w:name w:val="Car Car21"/>
    <w:uiPriority w:val="99"/>
    <w:rsid w:val="00D446F6"/>
    <w:rPr>
      <w:rFonts w:ascii="Arial" w:hAnsi="Arial"/>
      <w:b/>
      <w:kern w:val="1"/>
      <w:sz w:val="32"/>
      <w:lang w:val="es-ES"/>
    </w:rPr>
  </w:style>
  <w:style w:type="character" w:customStyle="1" w:styleId="CarCar20">
    <w:name w:val="Car Car20"/>
    <w:uiPriority w:val="99"/>
    <w:rsid w:val="00D446F6"/>
    <w:rPr>
      <w:rFonts w:ascii="Arial" w:hAnsi="Arial"/>
      <w:b/>
      <w:i/>
      <w:sz w:val="28"/>
      <w:lang w:val="es-ES"/>
    </w:rPr>
  </w:style>
  <w:style w:type="character" w:customStyle="1" w:styleId="CarCar19">
    <w:name w:val="Car Car19"/>
    <w:uiPriority w:val="99"/>
    <w:rsid w:val="00D446F6"/>
    <w:rPr>
      <w:rFonts w:ascii="Arial" w:hAnsi="Arial"/>
      <w:b/>
      <w:sz w:val="26"/>
      <w:lang w:val="es-ES"/>
    </w:rPr>
  </w:style>
  <w:style w:type="character" w:customStyle="1" w:styleId="CarCar18">
    <w:name w:val="Car Car18"/>
    <w:uiPriority w:val="99"/>
    <w:rsid w:val="00D446F6"/>
    <w:rPr>
      <w:b/>
      <w:sz w:val="28"/>
      <w:lang w:val="es-ES"/>
    </w:rPr>
  </w:style>
  <w:style w:type="character" w:customStyle="1" w:styleId="CarCar17">
    <w:name w:val="Car Car17"/>
    <w:uiPriority w:val="99"/>
    <w:rsid w:val="00D446F6"/>
    <w:rPr>
      <w:b/>
      <w:i/>
      <w:sz w:val="26"/>
      <w:lang w:val="es-ES"/>
    </w:rPr>
  </w:style>
  <w:style w:type="character" w:customStyle="1" w:styleId="CarCar16">
    <w:name w:val="Car Car16"/>
    <w:uiPriority w:val="99"/>
    <w:rsid w:val="00D446F6"/>
    <w:rPr>
      <w:b/>
      <w:sz w:val="22"/>
      <w:lang w:val="es-ES"/>
    </w:rPr>
  </w:style>
  <w:style w:type="character" w:customStyle="1" w:styleId="CarCar15">
    <w:name w:val="Car Car15"/>
    <w:uiPriority w:val="99"/>
    <w:rsid w:val="00D446F6"/>
    <w:rPr>
      <w:sz w:val="24"/>
      <w:lang w:val="es-ES"/>
    </w:rPr>
  </w:style>
  <w:style w:type="character" w:customStyle="1" w:styleId="CarCar14">
    <w:name w:val="Car Car14"/>
    <w:uiPriority w:val="99"/>
    <w:rsid w:val="00D446F6"/>
    <w:rPr>
      <w:rFonts w:ascii="Arial" w:hAnsi="Arial"/>
      <w:i/>
      <w:lang w:val="es-ES_tradnl"/>
    </w:rPr>
  </w:style>
  <w:style w:type="character" w:customStyle="1" w:styleId="CarCar13">
    <w:name w:val="Car Car13"/>
    <w:uiPriority w:val="99"/>
    <w:rsid w:val="00D446F6"/>
    <w:rPr>
      <w:rFonts w:ascii="Arial" w:hAnsi="Arial"/>
      <w:sz w:val="22"/>
      <w:lang w:val="es-ES"/>
    </w:rPr>
  </w:style>
  <w:style w:type="character" w:customStyle="1" w:styleId="WW8Num18z0">
    <w:name w:val="WW8Num18z0"/>
    <w:uiPriority w:val="99"/>
    <w:rsid w:val="00D446F6"/>
    <w:rPr>
      <w:rFonts w:ascii="Symbol" w:hAnsi="Symbol"/>
    </w:rPr>
  </w:style>
  <w:style w:type="character" w:customStyle="1" w:styleId="WW8Num24z0">
    <w:name w:val="WW8Num24z0"/>
    <w:uiPriority w:val="99"/>
    <w:rsid w:val="00D446F6"/>
    <w:rPr>
      <w:rFonts w:ascii="Symbol" w:hAnsi="Symbol"/>
    </w:rPr>
  </w:style>
  <w:style w:type="character" w:customStyle="1" w:styleId="WW8Num25z0">
    <w:name w:val="WW8Num25z0"/>
    <w:uiPriority w:val="99"/>
    <w:rsid w:val="00D446F6"/>
    <w:rPr>
      <w:rFonts w:ascii="Wingdings" w:hAnsi="Wingdings"/>
    </w:rPr>
  </w:style>
  <w:style w:type="character" w:customStyle="1" w:styleId="WW-Absatz-Standardschriftart">
    <w:name w:val="WW-Absatz-Standardschriftart"/>
    <w:uiPriority w:val="99"/>
    <w:rsid w:val="00D446F6"/>
  </w:style>
  <w:style w:type="character" w:customStyle="1" w:styleId="WW8Num2z1">
    <w:name w:val="WW8Num2z1"/>
    <w:uiPriority w:val="99"/>
    <w:rsid w:val="00D446F6"/>
  </w:style>
  <w:style w:type="character" w:customStyle="1" w:styleId="WW8Num4z2">
    <w:name w:val="WW8Num4z2"/>
    <w:uiPriority w:val="99"/>
    <w:rsid w:val="00D446F6"/>
    <w:rPr>
      <w:rFonts w:ascii="Wingdings" w:hAnsi="Wingdings"/>
    </w:rPr>
  </w:style>
  <w:style w:type="character" w:customStyle="1" w:styleId="WW8Num4z3">
    <w:name w:val="WW8Num4z3"/>
    <w:uiPriority w:val="99"/>
    <w:rsid w:val="00D446F6"/>
    <w:rPr>
      <w:rFonts w:ascii="Symbol" w:hAnsi="Symbol"/>
    </w:rPr>
  </w:style>
  <w:style w:type="character" w:customStyle="1" w:styleId="WW8Num5z1">
    <w:name w:val="WW8Num5z1"/>
    <w:uiPriority w:val="99"/>
    <w:rsid w:val="00D446F6"/>
    <w:rPr>
      <w:rFonts w:ascii="Courier New" w:hAnsi="Courier New"/>
    </w:rPr>
  </w:style>
  <w:style w:type="character" w:customStyle="1" w:styleId="WW8Num5z2">
    <w:name w:val="WW8Num5z2"/>
    <w:uiPriority w:val="99"/>
    <w:rsid w:val="00D446F6"/>
    <w:rPr>
      <w:rFonts w:ascii="Wingdings" w:hAnsi="Wingdings"/>
    </w:rPr>
  </w:style>
  <w:style w:type="character" w:customStyle="1" w:styleId="WW8Num6z1">
    <w:name w:val="WW8Num6z1"/>
    <w:uiPriority w:val="99"/>
    <w:rsid w:val="00D446F6"/>
    <w:rPr>
      <w:rFonts w:ascii="Courier New" w:hAnsi="Courier New"/>
    </w:rPr>
  </w:style>
  <w:style w:type="character" w:customStyle="1" w:styleId="WW8Num6z2">
    <w:name w:val="WW8Num6z2"/>
    <w:uiPriority w:val="99"/>
    <w:rsid w:val="00D446F6"/>
    <w:rPr>
      <w:rFonts w:ascii="Wingdings" w:hAnsi="Wingdings"/>
    </w:rPr>
  </w:style>
  <w:style w:type="character" w:customStyle="1" w:styleId="WW8Num8z1">
    <w:name w:val="WW8Num8z1"/>
    <w:uiPriority w:val="99"/>
    <w:rsid w:val="00D446F6"/>
    <w:rPr>
      <w:rFonts w:ascii="Courier New" w:hAnsi="Courier New"/>
    </w:rPr>
  </w:style>
  <w:style w:type="character" w:customStyle="1" w:styleId="WW8Num8z3">
    <w:name w:val="WW8Num8z3"/>
    <w:uiPriority w:val="99"/>
    <w:rsid w:val="00D446F6"/>
    <w:rPr>
      <w:rFonts w:ascii="Symbol" w:hAnsi="Symbol"/>
    </w:rPr>
  </w:style>
  <w:style w:type="character" w:customStyle="1" w:styleId="WW8Num10z1">
    <w:name w:val="WW8Num10z1"/>
    <w:uiPriority w:val="99"/>
    <w:rsid w:val="00D446F6"/>
    <w:rPr>
      <w:rFonts w:ascii="Courier New" w:hAnsi="Courier New"/>
    </w:rPr>
  </w:style>
  <w:style w:type="character" w:customStyle="1" w:styleId="WW8Num10z2">
    <w:name w:val="WW8Num10z2"/>
    <w:uiPriority w:val="99"/>
    <w:rsid w:val="00D446F6"/>
    <w:rPr>
      <w:rFonts w:ascii="Wingdings" w:hAnsi="Wingdings"/>
    </w:rPr>
  </w:style>
  <w:style w:type="character" w:customStyle="1" w:styleId="WW8Num12z1">
    <w:name w:val="WW8Num12z1"/>
    <w:uiPriority w:val="99"/>
    <w:rsid w:val="00D446F6"/>
    <w:rPr>
      <w:rFonts w:ascii="Courier New" w:hAnsi="Courier New"/>
    </w:rPr>
  </w:style>
  <w:style w:type="character" w:customStyle="1" w:styleId="WW8Num12z2">
    <w:name w:val="WW8Num12z2"/>
    <w:uiPriority w:val="99"/>
    <w:rsid w:val="00D446F6"/>
    <w:rPr>
      <w:rFonts w:ascii="Wingdings" w:hAnsi="Wingdings"/>
    </w:rPr>
  </w:style>
  <w:style w:type="character" w:customStyle="1" w:styleId="WW8Num15z1">
    <w:name w:val="WW8Num15z1"/>
    <w:uiPriority w:val="99"/>
    <w:rsid w:val="00D446F6"/>
    <w:rPr>
      <w:rFonts w:ascii="Courier New" w:hAnsi="Courier New"/>
    </w:rPr>
  </w:style>
  <w:style w:type="character" w:customStyle="1" w:styleId="WW8Num15z2">
    <w:name w:val="WW8Num15z2"/>
    <w:uiPriority w:val="99"/>
    <w:rsid w:val="00D446F6"/>
    <w:rPr>
      <w:rFonts w:ascii="Wingdings" w:hAnsi="Wingdings"/>
    </w:rPr>
  </w:style>
  <w:style w:type="character" w:customStyle="1" w:styleId="WW8Num17z1">
    <w:name w:val="WW8Num17z1"/>
    <w:uiPriority w:val="99"/>
    <w:rsid w:val="00D446F6"/>
    <w:rPr>
      <w:rFonts w:ascii="Courier New" w:hAnsi="Courier New"/>
    </w:rPr>
  </w:style>
  <w:style w:type="character" w:customStyle="1" w:styleId="WW8Num17z2">
    <w:name w:val="WW8Num17z2"/>
    <w:uiPriority w:val="99"/>
    <w:rsid w:val="00D446F6"/>
    <w:rPr>
      <w:rFonts w:ascii="Wingdings" w:hAnsi="Wingdings"/>
    </w:rPr>
  </w:style>
  <w:style w:type="character" w:customStyle="1" w:styleId="WW8Num18z1">
    <w:name w:val="WW8Num18z1"/>
    <w:uiPriority w:val="99"/>
    <w:rsid w:val="00D446F6"/>
    <w:rPr>
      <w:rFonts w:ascii="Courier New" w:hAnsi="Courier New"/>
    </w:rPr>
  </w:style>
  <w:style w:type="character" w:customStyle="1" w:styleId="WW8Num18z2">
    <w:name w:val="WW8Num18z2"/>
    <w:uiPriority w:val="99"/>
    <w:rsid w:val="00D446F6"/>
    <w:rPr>
      <w:rFonts w:ascii="Wingdings" w:hAnsi="Wingdings"/>
    </w:rPr>
  </w:style>
  <w:style w:type="character" w:customStyle="1" w:styleId="WW8Num20z1">
    <w:name w:val="WW8Num20z1"/>
    <w:uiPriority w:val="99"/>
    <w:rsid w:val="00D446F6"/>
    <w:rPr>
      <w:rFonts w:ascii="Courier New" w:hAnsi="Courier New"/>
    </w:rPr>
  </w:style>
  <w:style w:type="character" w:customStyle="1" w:styleId="WW8Num20z2">
    <w:name w:val="WW8Num20z2"/>
    <w:uiPriority w:val="99"/>
    <w:rsid w:val="00D446F6"/>
    <w:rPr>
      <w:rFonts w:ascii="Wingdings" w:hAnsi="Wingdings"/>
    </w:rPr>
  </w:style>
  <w:style w:type="character" w:customStyle="1" w:styleId="WW8Num24z1">
    <w:name w:val="WW8Num24z1"/>
    <w:uiPriority w:val="99"/>
    <w:rsid w:val="00D446F6"/>
    <w:rPr>
      <w:rFonts w:ascii="Courier New" w:hAnsi="Courier New"/>
    </w:rPr>
  </w:style>
  <w:style w:type="character" w:customStyle="1" w:styleId="WW8Num24z2">
    <w:name w:val="WW8Num24z2"/>
    <w:uiPriority w:val="99"/>
    <w:rsid w:val="00D446F6"/>
    <w:rPr>
      <w:rFonts w:ascii="Wingdings" w:hAnsi="Wingdings"/>
    </w:rPr>
  </w:style>
  <w:style w:type="character" w:customStyle="1" w:styleId="WW8Num25z1">
    <w:name w:val="WW8Num25z1"/>
    <w:uiPriority w:val="99"/>
    <w:rsid w:val="00D446F6"/>
    <w:rPr>
      <w:rFonts w:ascii="Courier New" w:hAnsi="Courier New"/>
    </w:rPr>
  </w:style>
  <w:style w:type="character" w:customStyle="1" w:styleId="WW8Num25z3">
    <w:name w:val="WW8Num25z3"/>
    <w:uiPriority w:val="99"/>
    <w:rsid w:val="00D446F6"/>
    <w:rPr>
      <w:rFonts w:ascii="Symbol" w:hAnsi="Symbol"/>
    </w:rPr>
  </w:style>
  <w:style w:type="character" w:customStyle="1" w:styleId="WW8Num26z1">
    <w:name w:val="WW8Num26z1"/>
    <w:uiPriority w:val="99"/>
    <w:rsid w:val="00D446F6"/>
    <w:rPr>
      <w:rFonts w:ascii="Courier New" w:hAnsi="Courier New"/>
    </w:rPr>
  </w:style>
  <w:style w:type="character" w:customStyle="1" w:styleId="WW8Num29z0">
    <w:name w:val="WW8Num29z0"/>
    <w:uiPriority w:val="99"/>
    <w:rsid w:val="00D446F6"/>
    <w:rPr>
      <w:b/>
    </w:rPr>
  </w:style>
  <w:style w:type="character" w:customStyle="1" w:styleId="DeltaViewInsertion">
    <w:name w:val="DeltaView Insertion"/>
    <w:uiPriority w:val="99"/>
    <w:rsid w:val="00D446F6"/>
    <w:rPr>
      <w:color w:val="0000FF"/>
      <w:spacing w:val="0"/>
      <w:u w:val="double"/>
    </w:rPr>
  </w:style>
  <w:style w:type="character" w:styleId="Textoennegrita">
    <w:name w:val="Strong"/>
    <w:basedOn w:val="Fuentedeprrafopredeter"/>
    <w:uiPriority w:val="22"/>
    <w:qFormat/>
    <w:rsid w:val="00D446F6"/>
    <w:rPr>
      <w:rFonts w:cs="Times New Roman"/>
      <w:b/>
    </w:rPr>
  </w:style>
  <w:style w:type="character" w:customStyle="1" w:styleId="Carcterdenumeracin">
    <w:name w:val="Carácter de numeración"/>
    <w:uiPriority w:val="99"/>
    <w:rsid w:val="00D446F6"/>
  </w:style>
  <w:style w:type="character" w:customStyle="1" w:styleId="CarCar12">
    <w:name w:val="Car Car12"/>
    <w:uiPriority w:val="99"/>
    <w:rsid w:val="00D446F6"/>
    <w:rPr>
      <w:sz w:val="24"/>
      <w:lang w:val="es-ES" w:eastAsia="ar-SA" w:bidi="ar-SA"/>
    </w:rPr>
  </w:style>
  <w:style w:type="character" w:customStyle="1" w:styleId="CarCar11">
    <w:name w:val="Car Car11"/>
    <w:uiPriority w:val="99"/>
    <w:rsid w:val="00D446F6"/>
    <w:rPr>
      <w:sz w:val="24"/>
      <w:lang w:val="es-ES" w:eastAsia="ar-SA" w:bidi="ar-SA"/>
    </w:rPr>
  </w:style>
  <w:style w:type="character" w:customStyle="1" w:styleId="CarCar9">
    <w:name w:val="Car Car9"/>
    <w:uiPriority w:val="99"/>
    <w:rsid w:val="00D446F6"/>
    <w:rPr>
      <w:b/>
      <w:sz w:val="28"/>
      <w:lang w:val="es-ES" w:eastAsia="ar-SA" w:bidi="ar-SA"/>
    </w:rPr>
  </w:style>
  <w:style w:type="character" w:customStyle="1" w:styleId="CarCar8">
    <w:name w:val="Car Car8"/>
    <w:uiPriority w:val="99"/>
    <w:rsid w:val="00D446F6"/>
    <w:rPr>
      <w:sz w:val="24"/>
      <w:lang w:val="es-ES" w:eastAsia="ar-SA" w:bidi="ar-SA"/>
    </w:rPr>
  </w:style>
  <w:style w:type="character" w:customStyle="1" w:styleId="CarCar7">
    <w:name w:val="Car Car7"/>
    <w:uiPriority w:val="99"/>
    <w:rsid w:val="00D446F6"/>
    <w:rPr>
      <w:rFonts w:ascii="Arial Narrow" w:hAnsi="Arial Narrow"/>
      <w:sz w:val="22"/>
      <w:lang w:val="es-ES_tradnl" w:eastAsia="ar-SA" w:bidi="ar-SA"/>
    </w:rPr>
  </w:style>
  <w:style w:type="character" w:styleId="nfasis">
    <w:name w:val="Emphasis"/>
    <w:basedOn w:val="Fuentedeprrafopredeter"/>
    <w:uiPriority w:val="99"/>
    <w:qFormat/>
    <w:rsid w:val="00D446F6"/>
    <w:rPr>
      <w:rFonts w:cs="Times New Roman"/>
      <w:i/>
    </w:rPr>
  </w:style>
  <w:style w:type="character" w:customStyle="1" w:styleId="IsabelLara">
    <w:name w:val="Isabel Lara"/>
    <w:uiPriority w:val="99"/>
    <w:rsid w:val="00D446F6"/>
    <w:rPr>
      <w:rFonts w:ascii="Tahoma" w:hAnsi="Tahoma"/>
      <w:color w:val="993300"/>
      <w:sz w:val="24"/>
    </w:rPr>
  </w:style>
  <w:style w:type="paragraph" w:customStyle="1" w:styleId="Encabezado4">
    <w:name w:val="Encabezado4"/>
    <w:basedOn w:val="Normal"/>
    <w:next w:val="Textoindependiente"/>
    <w:uiPriority w:val="99"/>
    <w:rsid w:val="00D446F6"/>
    <w:pPr>
      <w:keepNext/>
      <w:spacing w:before="240" w:after="120"/>
    </w:pPr>
    <w:rPr>
      <w:rFonts w:ascii="Arial" w:eastAsia="MS Mincho" w:hAnsi="Arial" w:cs="Tahoma"/>
      <w:sz w:val="28"/>
      <w:szCs w:val="28"/>
      <w:lang w:val="es-MX"/>
    </w:rPr>
  </w:style>
  <w:style w:type="paragraph" w:customStyle="1" w:styleId="Encabezado3">
    <w:name w:val="Encabezado3"/>
    <w:basedOn w:val="Normal"/>
    <w:next w:val="Textoindependiente"/>
    <w:uiPriority w:val="99"/>
    <w:rsid w:val="00D446F6"/>
    <w:pPr>
      <w:keepNext/>
      <w:spacing w:before="240" w:after="120"/>
    </w:pPr>
    <w:rPr>
      <w:rFonts w:ascii="Arial" w:eastAsia="MS Mincho" w:hAnsi="Arial" w:cs="Tahoma"/>
      <w:sz w:val="28"/>
      <w:szCs w:val="28"/>
      <w:lang w:val="es-MX"/>
    </w:rPr>
  </w:style>
  <w:style w:type="paragraph" w:customStyle="1" w:styleId="Textonormal">
    <w:name w:val="Texto normal"/>
    <w:basedOn w:val="Normal"/>
    <w:uiPriority w:val="99"/>
    <w:rsid w:val="00D446F6"/>
    <w:pPr>
      <w:spacing w:after="120"/>
    </w:pPr>
    <w:rPr>
      <w:sz w:val="24"/>
      <w:lang w:val="es-MX"/>
    </w:rPr>
  </w:style>
  <w:style w:type="paragraph" w:customStyle="1" w:styleId="Textodeglobo1">
    <w:name w:val="Texto de globo1"/>
    <w:basedOn w:val="Normal"/>
    <w:uiPriority w:val="99"/>
    <w:rsid w:val="00D446F6"/>
    <w:rPr>
      <w:rFonts w:ascii="Tahoma" w:hAnsi="Tahoma" w:cs="Tahoma"/>
      <w:sz w:val="16"/>
      <w:lang w:val="es-MX"/>
    </w:rPr>
  </w:style>
  <w:style w:type="paragraph" w:customStyle="1" w:styleId="TextoCar">
    <w:name w:val="Texto Car"/>
    <w:basedOn w:val="Normal"/>
    <w:uiPriority w:val="99"/>
    <w:rsid w:val="00D446F6"/>
    <w:pPr>
      <w:spacing w:after="101" w:line="216" w:lineRule="exact"/>
      <w:ind w:firstLine="288"/>
      <w:jc w:val="both"/>
    </w:pPr>
    <w:rPr>
      <w:rFonts w:ascii="Arial" w:hAnsi="Arial"/>
      <w:sz w:val="18"/>
      <w:lang w:val="es-MX"/>
    </w:rPr>
  </w:style>
  <w:style w:type="paragraph" w:customStyle="1" w:styleId="ROMANOS">
    <w:name w:val="ROMANOS"/>
    <w:basedOn w:val="Normal"/>
    <w:rsid w:val="00D446F6"/>
    <w:pPr>
      <w:tabs>
        <w:tab w:val="left" w:pos="3600"/>
      </w:tabs>
      <w:autoSpaceDE w:val="0"/>
      <w:spacing w:after="101" w:line="216" w:lineRule="atLeast"/>
      <w:ind w:left="720" w:hanging="432"/>
      <w:jc w:val="both"/>
    </w:pPr>
    <w:rPr>
      <w:rFonts w:ascii="Arial" w:hAnsi="Arial"/>
      <w:sz w:val="18"/>
      <w:lang w:val="es-ES_tradnl"/>
    </w:rPr>
  </w:style>
  <w:style w:type="paragraph" w:customStyle="1" w:styleId="ACUERDO">
    <w:name w:val="ACUERDO"/>
    <w:basedOn w:val="Normal"/>
    <w:uiPriority w:val="99"/>
    <w:rsid w:val="00D446F6"/>
    <w:pPr>
      <w:widowControl w:val="0"/>
      <w:jc w:val="both"/>
    </w:pPr>
    <w:rPr>
      <w:rFonts w:ascii="Arial" w:hAnsi="Arial"/>
      <w:b/>
      <w:sz w:val="28"/>
      <w:lang w:val="en-US"/>
    </w:rPr>
  </w:style>
  <w:style w:type="paragraph" w:customStyle="1" w:styleId="xl28">
    <w:name w:val="xl28"/>
    <w:basedOn w:val="Normal"/>
    <w:uiPriority w:val="99"/>
    <w:rsid w:val="00D446F6"/>
    <w:pPr>
      <w:pBdr>
        <w:left w:val="single" w:sz="4" w:space="0" w:color="000000"/>
        <w:right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29">
    <w:name w:val="xl29"/>
    <w:basedOn w:val="Normal"/>
    <w:uiPriority w:val="99"/>
    <w:rsid w:val="00D446F6"/>
    <w:pPr>
      <w:pBdr>
        <w:top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30">
    <w:name w:val="xl30"/>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31">
    <w:name w:val="xl31"/>
    <w:basedOn w:val="Normal"/>
    <w:uiPriority w:val="99"/>
    <w:rsid w:val="00D446F6"/>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lang w:val="es-MX"/>
    </w:rPr>
  </w:style>
  <w:style w:type="paragraph" w:customStyle="1" w:styleId="xl32">
    <w:name w:val="xl32"/>
    <w:basedOn w:val="Normal"/>
    <w:uiPriority w:val="99"/>
    <w:rsid w:val="00D446F6"/>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lang w:val="es-MX"/>
    </w:rPr>
  </w:style>
  <w:style w:type="paragraph" w:customStyle="1" w:styleId="xl34">
    <w:name w:val="xl34"/>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35">
    <w:name w:val="xl35"/>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36">
    <w:name w:val="xl36"/>
    <w:basedOn w:val="Normal"/>
    <w:uiPriority w:val="99"/>
    <w:rsid w:val="00D446F6"/>
    <w:pPr>
      <w:pBdr>
        <w:left w:val="single" w:sz="4" w:space="0" w:color="000000"/>
      </w:pBdr>
      <w:spacing w:before="100" w:after="100"/>
      <w:textAlignment w:val="center"/>
    </w:pPr>
    <w:rPr>
      <w:rFonts w:ascii="Arial" w:eastAsia="Arial Unicode MS" w:hAnsi="Arial" w:cs="Arial"/>
      <w:sz w:val="14"/>
      <w:szCs w:val="14"/>
      <w:lang w:val="es-MX"/>
    </w:rPr>
  </w:style>
  <w:style w:type="paragraph" w:customStyle="1" w:styleId="xl38">
    <w:name w:val="xl38"/>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lang w:val="es-MX"/>
    </w:rPr>
  </w:style>
  <w:style w:type="paragraph" w:customStyle="1" w:styleId="xl39">
    <w:name w:val="xl39"/>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lang w:val="es-MX"/>
    </w:rPr>
  </w:style>
  <w:style w:type="paragraph" w:customStyle="1" w:styleId="xl40">
    <w:name w:val="xl40"/>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42">
    <w:name w:val="xl42"/>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43">
    <w:name w:val="xl43"/>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44">
    <w:name w:val="xl44"/>
    <w:basedOn w:val="Normal"/>
    <w:uiPriority w:val="99"/>
    <w:rsid w:val="00D446F6"/>
    <w:pPr>
      <w:pBdr>
        <w:left w:val="single" w:sz="4" w:space="0" w:color="000000"/>
        <w:bottom w:val="single" w:sz="4" w:space="0" w:color="000000"/>
      </w:pBdr>
      <w:spacing w:before="100" w:after="100"/>
      <w:textAlignment w:val="center"/>
    </w:pPr>
    <w:rPr>
      <w:rFonts w:ascii="Arial" w:eastAsia="Arial Unicode MS" w:hAnsi="Arial" w:cs="Arial"/>
      <w:sz w:val="14"/>
      <w:szCs w:val="14"/>
      <w:lang w:val="es-MX"/>
    </w:rPr>
  </w:style>
  <w:style w:type="paragraph" w:customStyle="1" w:styleId="xl45">
    <w:name w:val="xl45"/>
    <w:basedOn w:val="Normal"/>
    <w:uiPriority w:val="99"/>
    <w:rsid w:val="00D446F6"/>
    <w:pPr>
      <w:pBdr>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46">
    <w:name w:val="xl46"/>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47">
    <w:name w:val="xl47"/>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48">
    <w:name w:val="xl48"/>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49">
    <w:name w:val="xl49"/>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50">
    <w:name w:val="xl50"/>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51">
    <w:name w:val="xl51"/>
    <w:basedOn w:val="Normal"/>
    <w:uiPriority w:val="99"/>
    <w:rsid w:val="00D446F6"/>
    <w:pPr>
      <w:pBdr>
        <w:top w:val="single" w:sz="4" w:space="0" w:color="000000"/>
        <w:left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52">
    <w:name w:val="xl52"/>
    <w:basedOn w:val="Normal"/>
    <w:uiPriority w:val="99"/>
    <w:rsid w:val="00D446F6"/>
    <w:pPr>
      <w:pBdr>
        <w:top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53">
    <w:name w:val="xl53"/>
    <w:basedOn w:val="Normal"/>
    <w:uiPriority w:val="99"/>
    <w:rsid w:val="00D446F6"/>
    <w:pPr>
      <w:pBdr>
        <w:top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54">
    <w:name w:val="xl54"/>
    <w:basedOn w:val="Normal"/>
    <w:uiPriority w:val="99"/>
    <w:rsid w:val="00D446F6"/>
    <w:pPr>
      <w:pBdr>
        <w:top w:val="single" w:sz="4" w:space="0" w:color="000000"/>
      </w:pBdr>
      <w:spacing w:before="100" w:after="100"/>
      <w:textAlignment w:val="center"/>
    </w:pPr>
    <w:rPr>
      <w:rFonts w:ascii="Arial" w:eastAsia="Arial Unicode MS" w:hAnsi="Arial" w:cs="Arial"/>
      <w:sz w:val="14"/>
      <w:szCs w:val="14"/>
      <w:lang w:val="es-MX"/>
    </w:rPr>
  </w:style>
  <w:style w:type="paragraph" w:customStyle="1" w:styleId="xl55">
    <w:name w:val="xl55"/>
    <w:basedOn w:val="Normal"/>
    <w:uiPriority w:val="99"/>
    <w:rsid w:val="00D446F6"/>
    <w:pPr>
      <w:pBdr>
        <w:top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56">
    <w:name w:val="xl56"/>
    <w:basedOn w:val="Normal"/>
    <w:uiPriority w:val="99"/>
    <w:rsid w:val="00D446F6"/>
    <w:pPr>
      <w:spacing w:before="100" w:after="100"/>
      <w:textAlignment w:val="center"/>
    </w:pPr>
    <w:rPr>
      <w:rFonts w:ascii="Arial" w:eastAsia="Arial Unicode MS" w:hAnsi="Arial" w:cs="Arial"/>
      <w:sz w:val="14"/>
      <w:szCs w:val="14"/>
      <w:lang w:val="es-MX"/>
    </w:rPr>
  </w:style>
  <w:style w:type="paragraph" w:customStyle="1" w:styleId="xl57">
    <w:name w:val="xl57"/>
    <w:basedOn w:val="Normal"/>
    <w:uiPriority w:val="99"/>
    <w:rsid w:val="00D446F6"/>
    <w:pPr>
      <w:pBdr>
        <w:left w:val="single" w:sz="4" w:space="0" w:color="000000"/>
      </w:pBdr>
      <w:shd w:val="clear" w:color="auto" w:fill="808080"/>
      <w:spacing w:before="100" w:after="100"/>
      <w:jc w:val="both"/>
      <w:textAlignment w:val="center"/>
    </w:pPr>
    <w:rPr>
      <w:rFonts w:ascii="Arial" w:eastAsia="Arial Unicode MS" w:hAnsi="Arial" w:cs="Arial"/>
      <w:sz w:val="14"/>
      <w:szCs w:val="14"/>
      <w:lang w:val="es-MX"/>
    </w:rPr>
  </w:style>
  <w:style w:type="paragraph" w:customStyle="1" w:styleId="xl58">
    <w:name w:val="xl58"/>
    <w:basedOn w:val="Normal"/>
    <w:uiPriority w:val="99"/>
    <w:rsid w:val="00D446F6"/>
    <w:pPr>
      <w:spacing w:before="100" w:after="100"/>
      <w:jc w:val="both"/>
      <w:textAlignment w:val="center"/>
    </w:pPr>
    <w:rPr>
      <w:rFonts w:ascii="Arial" w:eastAsia="Arial Unicode MS" w:hAnsi="Arial" w:cs="Arial"/>
      <w:sz w:val="14"/>
      <w:szCs w:val="14"/>
      <w:lang w:val="es-MX"/>
    </w:rPr>
  </w:style>
  <w:style w:type="paragraph" w:customStyle="1" w:styleId="xl59">
    <w:name w:val="xl59"/>
    <w:basedOn w:val="Normal"/>
    <w:uiPriority w:val="99"/>
    <w:rsid w:val="00D446F6"/>
    <w:pPr>
      <w:spacing w:before="100" w:after="100"/>
      <w:jc w:val="center"/>
      <w:textAlignment w:val="center"/>
    </w:pPr>
    <w:rPr>
      <w:rFonts w:ascii="Arial" w:eastAsia="Arial Unicode MS" w:hAnsi="Arial" w:cs="Arial"/>
      <w:sz w:val="14"/>
      <w:szCs w:val="14"/>
      <w:lang w:val="es-MX"/>
    </w:rPr>
  </w:style>
  <w:style w:type="paragraph" w:customStyle="1" w:styleId="xl60">
    <w:name w:val="xl60"/>
    <w:basedOn w:val="Normal"/>
    <w:uiPriority w:val="99"/>
    <w:rsid w:val="00D446F6"/>
    <w:pPr>
      <w:pBdr>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61">
    <w:name w:val="xl61"/>
    <w:basedOn w:val="Normal"/>
    <w:uiPriority w:val="99"/>
    <w:rsid w:val="00D446F6"/>
    <w:pPr>
      <w:pBdr>
        <w:left w:val="single" w:sz="4" w:space="0" w:color="000000"/>
      </w:pBdr>
      <w:shd w:val="clear" w:color="auto" w:fill="C0C0C0"/>
      <w:spacing w:before="100" w:after="100"/>
      <w:jc w:val="both"/>
      <w:textAlignment w:val="center"/>
    </w:pPr>
    <w:rPr>
      <w:rFonts w:ascii="Arial" w:eastAsia="Arial Unicode MS" w:hAnsi="Arial" w:cs="Arial"/>
      <w:sz w:val="14"/>
      <w:szCs w:val="14"/>
      <w:lang w:val="es-MX"/>
    </w:rPr>
  </w:style>
  <w:style w:type="paragraph" w:customStyle="1" w:styleId="xl62">
    <w:name w:val="xl62"/>
    <w:basedOn w:val="Normal"/>
    <w:uiPriority w:val="99"/>
    <w:rsid w:val="00D446F6"/>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lang w:val="es-MX"/>
    </w:rPr>
  </w:style>
  <w:style w:type="paragraph" w:customStyle="1" w:styleId="xl63">
    <w:name w:val="xl63"/>
    <w:basedOn w:val="Normal"/>
    <w:uiPriority w:val="99"/>
    <w:rsid w:val="00D446F6"/>
    <w:pPr>
      <w:pBdr>
        <w:bottom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64">
    <w:name w:val="xl64"/>
    <w:basedOn w:val="Normal"/>
    <w:uiPriority w:val="99"/>
    <w:rsid w:val="00D446F6"/>
    <w:pPr>
      <w:pBdr>
        <w:bottom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65">
    <w:name w:val="xl65"/>
    <w:basedOn w:val="Normal"/>
    <w:uiPriority w:val="99"/>
    <w:rsid w:val="00D446F6"/>
    <w:pPr>
      <w:pBdr>
        <w:bottom w:val="single" w:sz="4" w:space="0" w:color="000000"/>
      </w:pBdr>
      <w:spacing w:before="100" w:after="100"/>
      <w:textAlignment w:val="center"/>
    </w:pPr>
    <w:rPr>
      <w:rFonts w:ascii="Arial" w:eastAsia="Arial Unicode MS" w:hAnsi="Arial" w:cs="Arial"/>
      <w:sz w:val="14"/>
      <w:szCs w:val="14"/>
      <w:lang w:val="es-MX"/>
    </w:rPr>
  </w:style>
  <w:style w:type="paragraph" w:customStyle="1" w:styleId="xl66">
    <w:name w:val="xl66"/>
    <w:basedOn w:val="Normal"/>
    <w:uiPriority w:val="99"/>
    <w:rsid w:val="00D446F6"/>
    <w:pPr>
      <w:pBdr>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68">
    <w:name w:val="xl68"/>
    <w:basedOn w:val="Normal"/>
    <w:uiPriority w:val="99"/>
    <w:rsid w:val="00D446F6"/>
    <w:pPr>
      <w:pBdr>
        <w:bottom w:val="single" w:sz="4" w:space="0" w:color="000000"/>
      </w:pBdr>
      <w:spacing w:before="100" w:after="100"/>
      <w:jc w:val="center"/>
    </w:pPr>
    <w:rPr>
      <w:rFonts w:ascii="Arial" w:eastAsia="Arial Unicode MS" w:hAnsi="Arial" w:cs="Arial"/>
      <w:b/>
      <w:bCs/>
      <w:sz w:val="22"/>
      <w:szCs w:val="22"/>
      <w:lang w:val="es-MX"/>
    </w:rPr>
  </w:style>
  <w:style w:type="paragraph" w:customStyle="1" w:styleId="xl69">
    <w:name w:val="xl69"/>
    <w:basedOn w:val="Normal"/>
    <w:uiPriority w:val="99"/>
    <w:rsid w:val="00D446F6"/>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70">
    <w:name w:val="xl70"/>
    <w:basedOn w:val="Normal"/>
    <w:uiPriority w:val="99"/>
    <w:rsid w:val="00D446F6"/>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71">
    <w:name w:val="xl71"/>
    <w:basedOn w:val="Normal"/>
    <w:uiPriority w:val="99"/>
    <w:rsid w:val="00D446F6"/>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72">
    <w:name w:val="xl72"/>
    <w:basedOn w:val="Normal"/>
    <w:uiPriority w:val="99"/>
    <w:rsid w:val="00D446F6"/>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73">
    <w:name w:val="xl73"/>
    <w:basedOn w:val="Normal"/>
    <w:uiPriority w:val="99"/>
    <w:rsid w:val="00D446F6"/>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74">
    <w:name w:val="xl74"/>
    <w:basedOn w:val="Normal"/>
    <w:uiPriority w:val="99"/>
    <w:rsid w:val="00D446F6"/>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75">
    <w:name w:val="xl75"/>
    <w:basedOn w:val="Normal"/>
    <w:uiPriority w:val="99"/>
    <w:rsid w:val="00D446F6"/>
    <w:pPr>
      <w:pBdr>
        <w:top w:val="single" w:sz="4" w:space="0" w:color="000000"/>
        <w:left w:val="single" w:sz="4" w:space="0" w:color="000000"/>
      </w:pBdr>
      <w:spacing w:before="100" w:after="100"/>
      <w:textAlignment w:val="center"/>
    </w:pPr>
    <w:rPr>
      <w:rFonts w:ascii="Arial" w:eastAsia="Arial Unicode MS" w:hAnsi="Arial" w:cs="Arial"/>
      <w:sz w:val="14"/>
      <w:szCs w:val="14"/>
      <w:lang w:val="es-MX"/>
    </w:rPr>
  </w:style>
  <w:style w:type="paragraph" w:customStyle="1" w:styleId="xl76">
    <w:name w:val="xl76"/>
    <w:basedOn w:val="Normal"/>
    <w:uiPriority w:val="99"/>
    <w:rsid w:val="00D446F6"/>
    <w:pPr>
      <w:pBdr>
        <w:top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77">
    <w:name w:val="xl77"/>
    <w:basedOn w:val="Normal"/>
    <w:uiPriority w:val="99"/>
    <w:rsid w:val="00D446F6"/>
    <w:pPr>
      <w:pBdr>
        <w:left w:val="single" w:sz="4" w:space="0" w:color="000000"/>
        <w:bottom w:val="single" w:sz="4" w:space="0" w:color="000000"/>
      </w:pBdr>
      <w:spacing w:before="100" w:after="100"/>
      <w:textAlignment w:val="center"/>
    </w:pPr>
    <w:rPr>
      <w:rFonts w:ascii="Arial" w:eastAsia="Arial Unicode MS" w:hAnsi="Arial" w:cs="Arial"/>
      <w:sz w:val="14"/>
      <w:szCs w:val="14"/>
      <w:lang w:val="es-MX"/>
    </w:rPr>
  </w:style>
  <w:style w:type="paragraph" w:customStyle="1" w:styleId="xl78">
    <w:name w:val="xl78"/>
    <w:basedOn w:val="Normal"/>
    <w:uiPriority w:val="99"/>
    <w:rsid w:val="00D446F6"/>
    <w:pPr>
      <w:pBdr>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79">
    <w:name w:val="xl79"/>
    <w:basedOn w:val="Normal"/>
    <w:uiPriority w:val="99"/>
    <w:rsid w:val="00D446F6"/>
    <w:pPr>
      <w:spacing w:before="100" w:after="100"/>
      <w:textAlignment w:val="center"/>
    </w:pPr>
    <w:rPr>
      <w:rFonts w:ascii="Arial" w:eastAsia="Arial Unicode MS" w:hAnsi="Arial" w:cs="Arial"/>
      <w:sz w:val="14"/>
      <w:szCs w:val="14"/>
      <w:lang w:val="es-MX"/>
    </w:rPr>
  </w:style>
  <w:style w:type="paragraph" w:customStyle="1" w:styleId="xl80">
    <w:name w:val="xl80"/>
    <w:basedOn w:val="Normal"/>
    <w:uiPriority w:val="99"/>
    <w:rsid w:val="00D446F6"/>
    <w:pPr>
      <w:pBdr>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81">
    <w:name w:val="xl81"/>
    <w:basedOn w:val="Normal"/>
    <w:uiPriority w:val="99"/>
    <w:rsid w:val="00D446F6"/>
    <w:pPr>
      <w:pBdr>
        <w:left w:val="single" w:sz="4" w:space="0" w:color="000000"/>
        <w:bottom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82">
    <w:name w:val="xl82"/>
    <w:basedOn w:val="Normal"/>
    <w:uiPriority w:val="99"/>
    <w:rsid w:val="00D446F6"/>
    <w:pPr>
      <w:spacing w:before="100" w:after="100"/>
      <w:jc w:val="center"/>
    </w:pPr>
    <w:rPr>
      <w:rFonts w:ascii="Arial" w:eastAsia="Arial Unicode MS" w:hAnsi="Arial" w:cs="Arial"/>
      <w:b/>
      <w:bCs/>
      <w:sz w:val="22"/>
      <w:szCs w:val="22"/>
      <w:lang w:val="es-MX"/>
    </w:rPr>
  </w:style>
  <w:style w:type="paragraph" w:customStyle="1" w:styleId="xl83">
    <w:name w:val="xl83"/>
    <w:basedOn w:val="Normal"/>
    <w:uiPriority w:val="99"/>
    <w:rsid w:val="00D446F6"/>
    <w:pPr>
      <w:pBdr>
        <w:bottom w:val="single" w:sz="4" w:space="0" w:color="000000"/>
      </w:pBdr>
      <w:spacing w:before="100" w:after="100"/>
      <w:jc w:val="center"/>
    </w:pPr>
    <w:rPr>
      <w:rFonts w:ascii="Arial" w:eastAsia="Arial Unicode MS" w:hAnsi="Arial" w:cs="Arial"/>
      <w:b/>
      <w:bCs/>
      <w:sz w:val="22"/>
      <w:szCs w:val="22"/>
      <w:lang w:val="es-MX"/>
    </w:rPr>
  </w:style>
  <w:style w:type="paragraph" w:customStyle="1" w:styleId="xl84">
    <w:name w:val="xl84"/>
    <w:basedOn w:val="Normal"/>
    <w:uiPriority w:val="99"/>
    <w:rsid w:val="00D446F6"/>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85">
    <w:name w:val="xl85"/>
    <w:basedOn w:val="Normal"/>
    <w:uiPriority w:val="99"/>
    <w:rsid w:val="00D446F6"/>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86">
    <w:name w:val="xl86"/>
    <w:basedOn w:val="Normal"/>
    <w:uiPriority w:val="99"/>
    <w:rsid w:val="00D446F6"/>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87">
    <w:name w:val="xl87"/>
    <w:basedOn w:val="Normal"/>
    <w:uiPriority w:val="99"/>
    <w:rsid w:val="00D446F6"/>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88">
    <w:name w:val="xl88"/>
    <w:basedOn w:val="Normal"/>
    <w:uiPriority w:val="99"/>
    <w:rsid w:val="00D446F6"/>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89">
    <w:name w:val="xl89"/>
    <w:basedOn w:val="Normal"/>
    <w:uiPriority w:val="99"/>
    <w:rsid w:val="00D446F6"/>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ANOTACION">
    <w:name w:val="ANOTACION"/>
    <w:basedOn w:val="Normal"/>
    <w:uiPriority w:val="99"/>
    <w:rsid w:val="00D446F6"/>
    <w:pPr>
      <w:autoSpaceDE w:val="0"/>
      <w:spacing w:after="101" w:line="216" w:lineRule="atLeast"/>
      <w:jc w:val="center"/>
    </w:pPr>
    <w:rPr>
      <w:rFonts w:ascii="Arial" w:hAnsi="Arial"/>
      <w:b/>
      <w:sz w:val="18"/>
      <w:lang w:val="es-ES_tradnl"/>
    </w:rPr>
  </w:style>
  <w:style w:type="paragraph" w:customStyle="1" w:styleId="CarCarCarCar">
    <w:name w:val="Car Car Car Car"/>
    <w:basedOn w:val="Normal"/>
    <w:uiPriority w:val="99"/>
    <w:rsid w:val="00D446F6"/>
    <w:pPr>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uiPriority w:val="99"/>
    <w:rsid w:val="00D446F6"/>
    <w:pPr>
      <w:spacing w:before="60" w:after="160" w:line="240" w:lineRule="exact"/>
    </w:pPr>
    <w:rPr>
      <w:rFonts w:ascii="Verdana" w:hAnsi="Verdana"/>
      <w:color w:val="FF00FF"/>
      <w:lang w:val="en-US"/>
    </w:rPr>
  </w:style>
  <w:style w:type="paragraph" w:customStyle="1" w:styleId="Lista22">
    <w:name w:val="Lista 22"/>
    <w:basedOn w:val="Normal"/>
    <w:uiPriority w:val="99"/>
    <w:rsid w:val="00D446F6"/>
    <w:pPr>
      <w:suppressAutoHyphens w:val="0"/>
      <w:ind w:left="566" w:hanging="283"/>
    </w:pPr>
    <w:rPr>
      <w:sz w:val="24"/>
      <w:szCs w:val="24"/>
      <w:lang w:val="es-MX"/>
    </w:rPr>
  </w:style>
  <w:style w:type="paragraph" w:customStyle="1" w:styleId="Textocomentario2">
    <w:name w:val="Texto comentario2"/>
    <w:basedOn w:val="Normal"/>
    <w:uiPriority w:val="99"/>
    <w:rsid w:val="00D446F6"/>
    <w:pPr>
      <w:suppressAutoHyphens w:val="0"/>
    </w:pPr>
    <w:rPr>
      <w:lang w:val="es-MX"/>
    </w:rPr>
  </w:style>
  <w:style w:type="paragraph" w:customStyle="1" w:styleId="Textosinformato2">
    <w:name w:val="Texto sin formato2"/>
    <w:basedOn w:val="Normal"/>
    <w:uiPriority w:val="99"/>
    <w:rsid w:val="00D446F6"/>
    <w:pPr>
      <w:suppressAutoHyphens w:val="0"/>
      <w:overflowPunct w:val="0"/>
      <w:autoSpaceDE w:val="0"/>
      <w:textAlignment w:val="baseline"/>
    </w:pPr>
    <w:rPr>
      <w:rFonts w:ascii="Courier New" w:hAnsi="Courier New"/>
      <w:lang w:val="es-MX"/>
    </w:rPr>
  </w:style>
  <w:style w:type="paragraph" w:customStyle="1" w:styleId="BodyTextIndent23">
    <w:name w:val="Body Text Indent 23"/>
    <w:basedOn w:val="Normal"/>
    <w:uiPriority w:val="99"/>
    <w:rsid w:val="00D446F6"/>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D446F6"/>
    <w:pPr>
      <w:suppressAutoHyphens w:val="0"/>
      <w:spacing w:after="160" w:line="240" w:lineRule="exact"/>
    </w:pPr>
    <w:rPr>
      <w:rFonts w:ascii="Tahoma" w:hAnsi="Tahoma"/>
      <w:lang w:val="en-US"/>
    </w:rPr>
  </w:style>
  <w:style w:type="paragraph" w:customStyle="1" w:styleId="Listaconvietas21">
    <w:name w:val="Lista con viñetas 21"/>
    <w:basedOn w:val="Normal"/>
    <w:uiPriority w:val="99"/>
    <w:rsid w:val="00D446F6"/>
    <w:pPr>
      <w:suppressAutoHyphens w:val="0"/>
      <w:jc w:val="both"/>
    </w:pPr>
    <w:rPr>
      <w:rFonts w:ascii="Arial" w:hAnsi="Arial" w:cs="Arial"/>
      <w:szCs w:val="14"/>
      <w:lang w:val="es-ES_tradnl"/>
    </w:rPr>
  </w:style>
  <w:style w:type="paragraph" w:customStyle="1" w:styleId="Estilo1">
    <w:name w:val="Estilo1"/>
    <w:basedOn w:val="Normal"/>
    <w:uiPriority w:val="99"/>
    <w:rsid w:val="00D446F6"/>
    <w:pPr>
      <w:suppressAutoHyphens w:val="0"/>
    </w:pPr>
    <w:rPr>
      <w:rFonts w:ascii="Tahoma" w:hAnsi="Tahoma"/>
      <w:sz w:val="22"/>
      <w:szCs w:val="24"/>
      <w:lang w:val="es-MX"/>
    </w:rPr>
  </w:style>
  <w:style w:type="paragraph" w:customStyle="1" w:styleId="Prrafodelista1">
    <w:name w:val="Párrafo de lista1"/>
    <w:basedOn w:val="Normal"/>
    <w:uiPriority w:val="99"/>
    <w:rsid w:val="00D446F6"/>
    <w:pPr>
      <w:suppressAutoHyphens w:val="0"/>
      <w:ind w:left="720"/>
    </w:pPr>
    <w:rPr>
      <w:sz w:val="24"/>
      <w:szCs w:val="24"/>
      <w:lang w:val="es-MX"/>
    </w:rPr>
  </w:style>
  <w:style w:type="paragraph" w:customStyle="1" w:styleId="CarCarCarCarCarCar1CarCarCarCarCarCarCarCarCarCar">
    <w:name w:val="Car Car Car Car Car Car1 Car Car Car Car Car Car Car Car Car Car"/>
    <w:basedOn w:val="Normal"/>
    <w:uiPriority w:val="99"/>
    <w:rsid w:val="00D446F6"/>
    <w:pPr>
      <w:suppressAutoHyphens w:val="0"/>
      <w:spacing w:before="60" w:after="160" w:line="240" w:lineRule="exact"/>
    </w:pPr>
    <w:rPr>
      <w:rFonts w:ascii="Verdana" w:hAnsi="Verdana"/>
      <w:color w:val="FF00FF"/>
      <w:lang w:val="en-US"/>
    </w:rPr>
  </w:style>
  <w:style w:type="paragraph" w:customStyle="1" w:styleId="fraccin0">
    <w:name w:val="fraccin"/>
    <w:basedOn w:val="Normal"/>
    <w:uiPriority w:val="99"/>
    <w:rsid w:val="00D446F6"/>
    <w:pPr>
      <w:suppressAutoHyphens w:val="0"/>
      <w:spacing w:after="240"/>
      <w:ind w:left="851" w:hanging="709"/>
      <w:jc w:val="both"/>
    </w:pPr>
    <w:rPr>
      <w:rFonts w:ascii="Arial" w:hAnsi="Arial" w:cs="Arial"/>
      <w:sz w:val="24"/>
      <w:szCs w:val="24"/>
      <w:lang w:val="es-MX"/>
    </w:rPr>
  </w:style>
  <w:style w:type="paragraph" w:customStyle="1" w:styleId="estilo3">
    <w:name w:val="estilo3"/>
    <w:basedOn w:val="Normal"/>
    <w:uiPriority w:val="99"/>
    <w:rsid w:val="00D446F6"/>
    <w:pPr>
      <w:suppressAutoHyphens w:val="0"/>
      <w:spacing w:before="100" w:after="100"/>
    </w:pPr>
    <w:rPr>
      <w:sz w:val="24"/>
      <w:szCs w:val="24"/>
      <w:lang w:val="es-MX"/>
    </w:rPr>
  </w:style>
  <w:style w:type="paragraph" w:customStyle="1" w:styleId="estilo10">
    <w:name w:val="estilo1"/>
    <w:basedOn w:val="Normal"/>
    <w:uiPriority w:val="99"/>
    <w:rsid w:val="00D446F6"/>
    <w:pPr>
      <w:suppressAutoHyphens w:val="0"/>
      <w:spacing w:before="100" w:after="100"/>
    </w:pPr>
    <w:rPr>
      <w:sz w:val="24"/>
      <w:szCs w:val="24"/>
      <w:lang w:val="es-MX"/>
    </w:rPr>
  </w:style>
  <w:style w:type="paragraph" w:customStyle="1" w:styleId="Saludo1">
    <w:name w:val="Saludo1"/>
    <w:basedOn w:val="Normal"/>
    <w:next w:val="Normal"/>
    <w:uiPriority w:val="99"/>
    <w:rsid w:val="00D446F6"/>
    <w:pPr>
      <w:suppressAutoHyphens w:val="0"/>
    </w:pPr>
    <w:rPr>
      <w:rFonts w:ascii="Arial" w:hAnsi="Arial"/>
      <w:sz w:val="24"/>
      <w:lang w:val="es-MX"/>
    </w:rPr>
  </w:style>
  <w:style w:type="paragraph" w:customStyle="1" w:styleId="Normal1">
    <w:name w:val="Normal1"/>
    <w:basedOn w:val="Normal"/>
    <w:uiPriority w:val="99"/>
    <w:rsid w:val="00D446F6"/>
    <w:pPr>
      <w:suppressAutoHyphens w:val="0"/>
      <w:spacing w:before="100" w:after="100"/>
    </w:pPr>
    <w:rPr>
      <w:color w:val="000000"/>
      <w:lang w:val="es-MX"/>
    </w:rPr>
  </w:style>
  <w:style w:type="paragraph" w:customStyle="1" w:styleId="font5">
    <w:name w:val="font5"/>
    <w:basedOn w:val="Normal"/>
    <w:uiPriority w:val="99"/>
    <w:rsid w:val="00D446F6"/>
    <w:pPr>
      <w:suppressAutoHyphens w:val="0"/>
      <w:spacing w:before="100" w:after="100"/>
    </w:pPr>
    <w:rPr>
      <w:rFonts w:ascii="Arial" w:hAnsi="Arial" w:cs="Arial"/>
      <w:sz w:val="16"/>
      <w:szCs w:val="16"/>
      <w:lang w:val="es-MX"/>
    </w:rPr>
  </w:style>
  <w:style w:type="paragraph" w:customStyle="1" w:styleId="font6">
    <w:name w:val="font6"/>
    <w:basedOn w:val="Normal"/>
    <w:uiPriority w:val="99"/>
    <w:rsid w:val="00D446F6"/>
    <w:pPr>
      <w:suppressAutoHyphens w:val="0"/>
      <w:spacing w:before="100" w:after="100"/>
    </w:pPr>
    <w:rPr>
      <w:rFonts w:ascii="Arial" w:hAnsi="Arial" w:cs="Arial"/>
      <w:color w:val="0000FF"/>
      <w:sz w:val="16"/>
      <w:szCs w:val="16"/>
      <w:lang w:val="es-MX"/>
    </w:rPr>
  </w:style>
  <w:style w:type="paragraph" w:customStyle="1" w:styleId="xl23">
    <w:name w:val="xl23"/>
    <w:basedOn w:val="Normal"/>
    <w:uiPriority w:val="99"/>
    <w:rsid w:val="00D446F6"/>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uiPriority w:val="99"/>
    <w:rsid w:val="00D446F6"/>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uiPriority w:val="99"/>
    <w:rsid w:val="00D446F6"/>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uiPriority w:val="99"/>
    <w:rsid w:val="00D446F6"/>
    <w:pPr>
      <w:pBdr>
        <w:top w:val="single" w:sz="4" w:space="0" w:color="000000"/>
        <w:left w:val="single" w:sz="4" w:space="0" w:color="000000"/>
        <w:bottom w:val="single" w:sz="4" w:space="0" w:color="000000"/>
        <w:right w:val="double" w:sz="2" w:space="0" w:color="000000"/>
      </w:pBdr>
      <w:suppressAutoHyphens w:val="0"/>
      <w:spacing w:before="100" w:after="100"/>
      <w:textAlignment w:val="center"/>
    </w:pPr>
    <w:rPr>
      <w:sz w:val="16"/>
      <w:szCs w:val="16"/>
      <w:lang w:val="es-MX"/>
    </w:rPr>
  </w:style>
  <w:style w:type="paragraph" w:customStyle="1" w:styleId="xl92">
    <w:name w:val="xl92"/>
    <w:basedOn w:val="Normal"/>
    <w:uiPriority w:val="99"/>
    <w:rsid w:val="00D446F6"/>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uiPriority w:val="99"/>
    <w:rsid w:val="00D446F6"/>
    <w:pPr>
      <w:pBdr>
        <w:top w:val="double" w:sz="2"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uiPriority w:val="99"/>
    <w:rsid w:val="00D446F6"/>
    <w:pPr>
      <w:pBdr>
        <w:top w:val="double" w:sz="2" w:space="0" w:color="000000"/>
        <w:left w:val="single" w:sz="4" w:space="0" w:color="000000"/>
        <w:bottom w:val="double" w:sz="2" w:space="0" w:color="000000"/>
        <w:right w:val="double" w:sz="2" w:space="0" w:color="000000"/>
      </w:pBdr>
      <w:suppressAutoHyphens w:val="0"/>
      <w:spacing w:before="100" w:after="100"/>
    </w:pPr>
    <w:rPr>
      <w:rFonts w:ascii="Arial" w:hAnsi="Arial" w:cs="Arial"/>
      <w:sz w:val="16"/>
      <w:szCs w:val="16"/>
      <w:lang w:val="es-MX"/>
    </w:rPr>
  </w:style>
  <w:style w:type="paragraph" w:customStyle="1" w:styleId="xl97">
    <w:name w:val="xl97"/>
    <w:basedOn w:val="Normal"/>
    <w:uiPriority w:val="99"/>
    <w:rsid w:val="00D446F6"/>
    <w:pPr>
      <w:pBdr>
        <w:top w:val="double" w:sz="2" w:space="0" w:color="000000"/>
        <w:left w:val="double" w:sz="2"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uiPriority w:val="99"/>
    <w:rsid w:val="00D446F6"/>
    <w:pPr>
      <w:pBdr>
        <w:top w:val="double" w:sz="2"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uiPriority w:val="99"/>
    <w:rsid w:val="00D446F6"/>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uiPriority w:val="99"/>
    <w:rsid w:val="00D446F6"/>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uiPriority w:val="99"/>
    <w:rsid w:val="00D446F6"/>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uiPriority w:val="99"/>
    <w:rsid w:val="00D446F6"/>
    <w:pPr>
      <w:pBdr>
        <w:top w:val="double" w:sz="2"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uiPriority w:val="99"/>
    <w:rsid w:val="00D446F6"/>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uiPriority w:val="99"/>
    <w:rsid w:val="00D446F6"/>
    <w:pPr>
      <w:pBdr>
        <w:top w:val="single" w:sz="4" w:space="0" w:color="000000"/>
        <w:left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uiPriority w:val="99"/>
    <w:rsid w:val="00D446F6"/>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uiPriority w:val="99"/>
    <w:rsid w:val="00D446F6"/>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uiPriority w:val="99"/>
    <w:rsid w:val="00D446F6"/>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uiPriority w:val="99"/>
    <w:rsid w:val="00D446F6"/>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uiPriority w:val="99"/>
    <w:rsid w:val="00D446F6"/>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uiPriority w:val="99"/>
    <w:rsid w:val="00D446F6"/>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uiPriority w:val="99"/>
    <w:rsid w:val="00D446F6"/>
    <w:pPr>
      <w:pBdr>
        <w:top w:val="double" w:sz="2" w:space="0" w:color="000000"/>
        <w:left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uiPriority w:val="99"/>
    <w:rsid w:val="00D446F6"/>
    <w:pPr>
      <w:pBdr>
        <w:top w:val="double" w:sz="2"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uiPriority w:val="99"/>
    <w:rsid w:val="00D446F6"/>
    <w:pPr>
      <w:pBdr>
        <w:top w:val="double" w:sz="2"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uiPriority w:val="99"/>
    <w:rsid w:val="00D446F6"/>
    <w:pPr>
      <w:pBdr>
        <w:top w:val="double" w:sz="2" w:space="0" w:color="000000"/>
        <w:left w:val="single" w:sz="4" w:space="0" w:color="000000"/>
        <w:right w:val="double" w:sz="2" w:space="0" w:color="000000"/>
      </w:pBdr>
      <w:suppressAutoHyphens w:val="0"/>
      <w:spacing w:before="100" w:after="100"/>
    </w:pPr>
    <w:rPr>
      <w:rFonts w:ascii="Arial" w:hAnsi="Arial" w:cs="Arial"/>
      <w:sz w:val="16"/>
      <w:szCs w:val="16"/>
      <w:lang w:val="es-MX"/>
    </w:rPr>
  </w:style>
  <w:style w:type="paragraph" w:customStyle="1" w:styleId="xl117">
    <w:name w:val="xl117"/>
    <w:basedOn w:val="Normal"/>
    <w:uiPriority w:val="99"/>
    <w:rsid w:val="00D446F6"/>
    <w:pPr>
      <w:pBdr>
        <w:left w:val="single" w:sz="4" w:space="0" w:color="000000"/>
        <w:bottom w:val="double" w:sz="2" w:space="0" w:color="000000"/>
        <w:right w:val="single" w:sz="4" w:space="0" w:color="000000"/>
      </w:pBdr>
      <w:suppressAutoHyphens w:val="0"/>
      <w:spacing w:before="100" w:after="100"/>
      <w:jc w:val="center"/>
      <w:textAlignment w:val="center"/>
    </w:pPr>
    <w:rPr>
      <w:sz w:val="24"/>
      <w:szCs w:val="24"/>
      <w:lang w:val="es-MX"/>
    </w:rPr>
  </w:style>
  <w:style w:type="paragraph" w:customStyle="1" w:styleId="xl118">
    <w:name w:val="xl118"/>
    <w:basedOn w:val="Normal"/>
    <w:uiPriority w:val="99"/>
    <w:rsid w:val="00D446F6"/>
    <w:pPr>
      <w:pBdr>
        <w:left w:val="single" w:sz="4" w:space="0" w:color="000000"/>
        <w:bottom w:val="double" w:sz="2" w:space="0" w:color="000000"/>
        <w:right w:val="double" w:sz="2" w:space="0" w:color="000000"/>
      </w:pBdr>
      <w:suppressAutoHyphens w:val="0"/>
      <w:spacing w:before="100" w:after="100"/>
      <w:jc w:val="center"/>
      <w:textAlignment w:val="center"/>
    </w:pPr>
    <w:rPr>
      <w:sz w:val="24"/>
      <w:szCs w:val="24"/>
      <w:lang w:val="es-MX"/>
    </w:rPr>
  </w:style>
  <w:style w:type="paragraph" w:customStyle="1" w:styleId="xl119">
    <w:name w:val="xl119"/>
    <w:basedOn w:val="Normal"/>
    <w:uiPriority w:val="99"/>
    <w:rsid w:val="00D446F6"/>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uiPriority w:val="99"/>
    <w:rsid w:val="00D446F6"/>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uiPriority w:val="99"/>
    <w:rsid w:val="00D446F6"/>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uiPriority w:val="99"/>
    <w:rsid w:val="00D446F6"/>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uiPriority w:val="99"/>
    <w:rsid w:val="00D446F6"/>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uiPriority w:val="99"/>
    <w:rsid w:val="00D446F6"/>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uiPriority w:val="99"/>
    <w:rsid w:val="00D446F6"/>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uiPriority w:val="99"/>
    <w:rsid w:val="00D446F6"/>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uiPriority w:val="99"/>
    <w:rsid w:val="00D446F6"/>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uiPriority w:val="99"/>
    <w:rsid w:val="00D446F6"/>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uiPriority w:val="99"/>
    <w:rsid w:val="00D446F6"/>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uiPriority w:val="99"/>
    <w:rsid w:val="00D446F6"/>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uiPriority w:val="99"/>
    <w:rsid w:val="00D446F6"/>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uiPriority w:val="99"/>
    <w:rsid w:val="00D446F6"/>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uiPriority w:val="99"/>
    <w:rsid w:val="00D446F6"/>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uiPriority w:val="99"/>
    <w:rsid w:val="00D446F6"/>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uiPriority w:val="99"/>
    <w:rsid w:val="00D446F6"/>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uiPriority w:val="99"/>
    <w:rsid w:val="00D446F6"/>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uiPriority w:val="99"/>
    <w:rsid w:val="00D446F6"/>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uiPriority w:val="99"/>
    <w:rsid w:val="00D446F6"/>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uiPriority w:val="99"/>
    <w:rsid w:val="00D446F6"/>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uiPriority w:val="99"/>
    <w:rsid w:val="00D446F6"/>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uiPriority w:val="99"/>
    <w:rsid w:val="00D446F6"/>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uiPriority w:val="99"/>
    <w:rsid w:val="00D446F6"/>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uiPriority w:val="99"/>
    <w:rsid w:val="00D446F6"/>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uiPriority w:val="99"/>
    <w:rsid w:val="00D446F6"/>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uiPriority w:val="99"/>
    <w:rsid w:val="00D446F6"/>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uiPriority w:val="99"/>
    <w:rsid w:val="00D446F6"/>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uiPriority w:val="99"/>
    <w:rsid w:val="00D446F6"/>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uiPriority w:val="99"/>
    <w:rsid w:val="00D446F6"/>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uiPriority w:val="99"/>
    <w:rsid w:val="00D446F6"/>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uiPriority w:val="99"/>
    <w:rsid w:val="00D446F6"/>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uiPriority w:val="99"/>
    <w:rsid w:val="00D446F6"/>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uiPriority w:val="99"/>
    <w:rsid w:val="00D446F6"/>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uiPriority w:val="99"/>
    <w:rsid w:val="00D446F6"/>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uiPriority w:val="99"/>
    <w:rsid w:val="00D446F6"/>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uiPriority w:val="99"/>
    <w:rsid w:val="00D446F6"/>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uiPriority w:val="99"/>
    <w:rsid w:val="00D446F6"/>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uiPriority w:val="99"/>
    <w:rsid w:val="00D446F6"/>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uiPriority w:val="99"/>
    <w:rsid w:val="00D446F6"/>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uiPriority w:val="99"/>
    <w:rsid w:val="00D446F6"/>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uiPriority w:val="99"/>
    <w:rsid w:val="00D446F6"/>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uiPriority w:val="99"/>
    <w:rsid w:val="00D446F6"/>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uiPriority w:val="99"/>
    <w:rsid w:val="00D446F6"/>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uiPriority w:val="99"/>
    <w:rsid w:val="00D446F6"/>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uiPriority w:val="99"/>
    <w:rsid w:val="00D446F6"/>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uiPriority w:val="99"/>
    <w:rsid w:val="00D446F6"/>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uiPriority w:val="99"/>
    <w:rsid w:val="00D446F6"/>
    <w:pPr>
      <w:pBdr>
        <w:top w:val="single" w:sz="4" w:space="0" w:color="000000"/>
        <w:bottom w:val="single" w:sz="4" w:space="0" w:color="000000"/>
        <w:right w:val="single" w:sz="4" w:space="0" w:color="000000"/>
      </w:pBdr>
      <w:suppressAutoHyphens w:val="0"/>
      <w:spacing w:before="100" w:after="100"/>
    </w:pPr>
    <w:rPr>
      <w:sz w:val="24"/>
      <w:szCs w:val="24"/>
      <w:lang w:val="es-MX"/>
    </w:rPr>
  </w:style>
  <w:style w:type="paragraph" w:customStyle="1" w:styleId="xl167">
    <w:name w:val="xl167"/>
    <w:basedOn w:val="Normal"/>
    <w:uiPriority w:val="99"/>
    <w:rsid w:val="00D446F6"/>
    <w:pPr>
      <w:pBdr>
        <w:top w:val="single" w:sz="4" w:space="0" w:color="000000"/>
        <w:bottom w:val="double" w:sz="2" w:space="0" w:color="000000"/>
        <w:right w:val="single" w:sz="4" w:space="0" w:color="000000"/>
      </w:pBdr>
      <w:suppressAutoHyphens w:val="0"/>
      <w:spacing w:before="100" w:after="100"/>
    </w:pPr>
    <w:rPr>
      <w:sz w:val="24"/>
      <w:szCs w:val="24"/>
      <w:lang w:val="es-MX"/>
    </w:rPr>
  </w:style>
  <w:style w:type="paragraph" w:customStyle="1" w:styleId="xl168">
    <w:name w:val="xl168"/>
    <w:basedOn w:val="Normal"/>
    <w:uiPriority w:val="99"/>
    <w:rsid w:val="00D446F6"/>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uiPriority w:val="99"/>
    <w:rsid w:val="00D446F6"/>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uiPriority w:val="99"/>
    <w:rsid w:val="00D446F6"/>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uiPriority w:val="99"/>
    <w:rsid w:val="00D446F6"/>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uiPriority w:val="99"/>
    <w:rsid w:val="00D446F6"/>
    <w:pPr>
      <w:pBdr>
        <w:left w:val="single" w:sz="4" w:space="0" w:color="000000"/>
        <w:bottom w:val="double" w:sz="2" w:space="0" w:color="000000"/>
        <w:right w:val="double" w:sz="2" w:space="0" w:color="000000"/>
      </w:pBdr>
      <w:suppressAutoHyphens w:val="0"/>
      <w:spacing w:before="100" w:after="100"/>
      <w:jc w:val="center"/>
      <w:textAlignment w:val="center"/>
    </w:pPr>
    <w:rPr>
      <w:sz w:val="24"/>
      <w:szCs w:val="24"/>
      <w:lang w:val="es-MX"/>
    </w:rPr>
  </w:style>
  <w:style w:type="paragraph" w:customStyle="1" w:styleId="xl173">
    <w:name w:val="xl173"/>
    <w:basedOn w:val="Normal"/>
    <w:uiPriority w:val="99"/>
    <w:rsid w:val="00D446F6"/>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uiPriority w:val="99"/>
    <w:rsid w:val="00D446F6"/>
    <w:pPr>
      <w:pBdr>
        <w:left w:val="single" w:sz="4" w:space="0" w:color="000000"/>
        <w:bottom w:val="double" w:sz="2" w:space="0" w:color="000000"/>
        <w:right w:val="single" w:sz="4" w:space="0" w:color="000000"/>
      </w:pBdr>
      <w:suppressAutoHyphens w:val="0"/>
      <w:spacing w:before="100" w:after="100"/>
      <w:jc w:val="center"/>
      <w:textAlignment w:val="center"/>
    </w:pPr>
    <w:rPr>
      <w:sz w:val="24"/>
      <w:szCs w:val="24"/>
      <w:lang w:val="es-MX"/>
    </w:rPr>
  </w:style>
  <w:style w:type="paragraph" w:customStyle="1" w:styleId="xl175">
    <w:name w:val="xl175"/>
    <w:basedOn w:val="Normal"/>
    <w:uiPriority w:val="99"/>
    <w:rsid w:val="00D446F6"/>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uiPriority w:val="99"/>
    <w:rsid w:val="00D446F6"/>
    <w:pPr>
      <w:pBdr>
        <w:left w:val="double" w:sz="2" w:space="0" w:color="000000"/>
        <w:bottom w:val="double" w:sz="2" w:space="0" w:color="000000"/>
        <w:right w:val="single" w:sz="4" w:space="0" w:color="000000"/>
      </w:pBdr>
      <w:suppressAutoHyphens w:val="0"/>
      <w:spacing w:before="100" w:after="100"/>
      <w:jc w:val="center"/>
      <w:textAlignment w:val="center"/>
    </w:pPr>
    <w:rPr>
      <w:sz w:val="24"/>
      <w:szCs w:val="24"/>
      <w:lang w:val="es-MX"/>
    </w:rPr>
  </w:style>
  <w:style w:type="paragraph" w:customStyle="1" w:styleId="xl177">
    <w:name w:val="xl177"/>
    <w:basedOn w:val="Normal"/>
    <w:uiPriority w:val="99"/>
    <w:rsid w:val="00D446F6"/>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uiPriority w:val="99"/>
    <w:rsid w:val="00D446F6"/>
    <w:pPr>
      <w:pBdr>
        <w:left w:val="single" w:sz="4" w:space="0" w:color="000000"/>
        <w:bottom w:val="double" w:sz="2" w:space="0" w:color="000000"/>
        <w:right w:val="single" w:sz="4" w:space="0" w:color="000000"/>
      </w:pBdr>
      <w:suppressAutoHyphens w:val="0"/>
      <w:spacing w:before="100" w:after="100"/>
      <w:textAlignment w:val="center"/>
    </w:pPr>
    <w:rPr>
      <w:sz w:val="24"/>
      <w:szCs w:val="24"/>
      <w:lang w:val="es-MX"/>
    </w:rPr>
  </w:style>
  <w:style w:type="paragraph" w:customStyle="1" w:styleId="xl179">
    <w:name w:val="xl179"/>
    <w:basedOn w:val="Normal"/>
    <w:uiPriority w:val="99"/>
    <w:rsid w:val="00D446F6"/>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uiPriority w:val="99"/>
    <w:rsid w:val="00D446F6"/>
    <w:pPr>
      <w:pBdr>
        <w:bottom w:val="double" w:sz="2" w:space="0" w:color="000000"/>
      </w:pBdr>
      <w:suppressAutoHyphens w:val="0"/>
      <w:spacing w:before="100" w:after="100"/>
      <w:jc w:val="center"/>
    </w:pPr>
    <w:rPr>
      <w:sz w:val="24"/>
      <w:szCs w:val="24"/>
      <w:lang w:val="es-MX"/>
    </w:rPr>
  </w:style>
  <w:style w:type="paragraph" w:customStyle="1" w:styleId="xl181">
    <w:name w:val="xl181"/>
    <w:basedOn w:val="Normal"/>
    <w:uiPriority w:val="99"/>
    <w:rsid w:val="00D446F6"/>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uiPriority w:val="99"/>
    <w:rsid w:val="00D446F6"/>
    <w:pPr>
      <w:pBdr>
        <w:bottom w:val="double" w:sz="2" w:space="0" w:color="000000"/>
      </w:pBdr>
      <w:suppressAutoHyphens w:val="0"/>
      <w:spacing w:before="100" w:after="100"/>
      <w:jc w:val="center"/>
      <w:textAlignment w:val="center"/>
    </w:pPr>
    <w:rPr>
      <w:sz w:val="24"/>
      <w:szCs w:val="24"/>
      <w:lang w:val="es-MX"/>
    </w:rPr>
  </w:style>
  <w:style w:type="paragraph" w:customStyle="1" w:styleId="xl183">
    <w:name w:val="xl183"/>
    <w:basedOn w:val="Normal"/>
    <w:uiPriority w:val="99"/>
    <w:rsid w:val="00D446F6"/>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uiPriority w:val="99"/>
    <w:rsid w:val="00D446F6"/>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uiPriority w:val="99"/>
    <w:rsid w:val="00D446F6"/>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uiPriority w:val="99"/>
    <w:rsid w:val="00D446F6"/>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uiPriority w:val="99"/>
    <w:rsid w:val="00D446F6"/>
    <w:pPr>
      <w:pBdr>
        <w:left w:val="single" w:sz="8" w:space="0" w:color="000000"/>
        <w:right w:val="single" w:sz="8" w:space="0" w:color="000000"/>
      </w:pBdr>
      <w:suppressAutoHyphens w:val="0"/>
      <w:spacing w:before="100" w:after="100"/>
      <w:jc w:val="center"/>
      <w:textAlignment w:val="center"/>
    </w:pPr>
    <w:rPr>
      <w:sz w:val="24"/>
      <w:szCs w:val="24"/>
      <w:lang w:val="es-MX"/>
    </w:rPr>
  </w:style>
  <w:style w:type="paragraph" w:customStyle="1" w:styleId="xl188">
    <w:name w:val="xl188"/>
    <w:basedOn w:val="Normal"/>
    <w:uiPriority w:val="99"/>
    <w:rsid w:val="00D446F6"/>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uiPriority w:val="99"/>
    <w:rsid w:val="00D446F6"/>
    <w:pPr>
      <w:pBdr>
        <w:left w:val="single" w:sz="8" w:space="0" w:color="000000"/>
        <w:bottom w:val="single" w:sz="8" w:space="0" w:color="000000"/>
        <w:right w:val="single" w:sz="8" w:space="0" w:color="000000"/>
      </w:pBdr>
      <w:suppressAutoHyphens w:val="0"/>
      <w:spacing w:before="100" w:after="100"/>
      <w:jc w:val="center"/>
      <w:textAlignment w:val="center"/>
    </w:pPr>
    <w:rPr>
      <w:sz w:val="24"/>
      <w:szCs w:val="24"/>
      <w:lang w:val="es-MX"/>
    </w:rPr>
  </w:style>
  <w:style w:type="paragraph" w:customStyle="1" w:styleId="xl190">
    <w:name w:val="xl190"/>
    <w:basedOn w:val="Normal"/>
    <w:uiPriority w:val="99"/>
    <w:rsid w:val="00D446F6"/>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uiPriority w:val="99"/>
    <w:rsid w:val="00D446F6"/>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uiPriority w:val="99"/>
    <w:rsid w:val="00D446F6"/>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uiPriority w:val="99"/>
    <w:rsid w:val="00D446F6"/>
    <w:pPr>
      <w:pBdr>
        <w:top w:val="single" w:sz="4" w:space="0" w:color="000000"/>
        <w:left w:val="single" w:sz="8" w:space="0" w:color="000000"/>
        <w:bottom w:val="single" w:sz="4" w:space="0" w:color="000000"/>
        <w:right w:val="single" w:sz="8" w:space="0" w:color="000000"/>
      </w:pBdr>
      <w:suppressAutoHyphens w:val="0"/>
      <w:spacing w:before="100" w:after="100"/>
      <w:jc w:val="center"/>
    </w:pPr>
    <w:rPr>
      <w:sz w:val="24"/>
      <w:szCs w:val="24"/>
      <w:lang w:val="es-MX"/>
    </w:rPr>
  </w:style>
  <w:style w:type="paragraph" w:customStyle="1" w:styleId="xl194">
    <w:name w:val="xl194"/>
    <w:basedOn w:val="Normal"/>
    <w:uiPriority w:val="99"/>
    <w:rsid w:val="00D446F6"/>
    <w:pPr>
      <w:pBdr>
        <w:top w:val="single" w:sz="4" w:space="0" w:color="000000"/>
        <w:left w:val="single" w:sz="8" w:space="0" w:color="000000"/>
        <w:right w:val="single" w:sz="8" w:space="0" w:color="000000"/>
      </w:pBdr>
      <w:suppressAutoHyphens w:val="0"/>
      <w:spacing w:before="100" w:after="100"/>
      <w:jc w:val="center"/>
    </w:pPr>
    <w:rPr>
      <w:sz w:val="24"/>
      <w:szCs w:val="24"/>
      <w:lang w:val="es-MX"/>
    </w:rPr>
  </w:style>
  <w:style w:type="paragraph" w:customStyle="1" w:styleId="xl195">
    <w:name w:val="xl195"/>
    <w:basedOn w:val="Normal"/>
    <w:uiPriority w:val="99"/>
    <w:rsid w:val="00D446F6"/>
    <w:pPr>
      <w:pBdr>
        <w:top w:val="single" w:sz="4" w:space="0" w:color="000000"/>
        <w:left w:val="single" w:sz="8" w:space="0" w:color="000000"/>
        <w:bottom w:val="single" w:sz="8" w:space="0" w:color="000000"/>
        <w:right w:val="single" w:sz="8" w:space="0" w:color="000000"/>
      </w:pBdr>
      <w:suppressAutoHyphens w:val="0"/>
      <w:spacing w:before="100" w:after="100"/>
      <w:jc w:val="center"/>
    </w:pPr>
    <w:rPr>
      <w:sz w:val="24"/>
      <w:szCs w:val="24"/>
      <w:lang w:val="es-MX"/>
    </w:rPr>
  </w:style>
  <w:style w:type="paragraph" w:customStyle="1" w:styleId="xl196">
    <w:name w:val="xl196"/>
    <w:basedOn w:val="Normal"/>
    <w:uiPriority w:val="99"/>
    <w:rsid w:val="00D446F6"/>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uiPriority w:val="99"/>
    <w:rsid w:val="00D446F6"/>
    <w:pPr>
      <w:pBdr>
        <w:top w:val="single" w:sz="4" w:space="0" w:color="000000"/>
        <w:bottom w:val="double" w:sz="2" w:space="0" w:color="000000"/>
        <w:right w:val="single" w:sz="4" w:space="0" w:color="000000"/>
      </w:pBdr>
      <w:suppressAutoHyphens w:val="0"/>
      <w:spacing w:before="100" w:after="100"/>
    </w:pPr>
    <w:rPr>
      <w:sz w:val="24"/>
      <w:szCs w:val="24"/>
      <w:lang w:val="es-MX"/>
    </w:rPr>
  </w:style>
  <w:style w:type="paragraph" w:customStyle="1" w:styleId="xl198">
    <w:name w:val="xl198"/>
    <w:basedOn w:val="Normal"/>
    <w:uiPriority w:val="99"/>
    <w:rsid w:val="00D446F6"/>
    <w:pPr>
      <w:suppressAutoHyphens w:val="0"/>
      <w:spacing w:before="100" w:after="100"/>
      <w:jc w:val="center"/>
      <w:textAlignment w:val="center"/>
    </w:pPr>
    <w:rPr>
      <w:rFonts w:ascii="Arial" w:hAnsi="Arial" w:cs="Arial"/>
      <w:b/>
      <w:bCs/>
      <w:sz w:val="24"/>
      <w:szCs w:val="24"/>
      <w:lang w:val="es-MX"/>
    </w:rPr>
  </w:style>
  <w:style w:type="paragraph" w:customStyle="1" w:styleId="xl199">
    <w:name w:val="xl199"/>
    <w:basedOn w:val="Normal"/>
    <w:uiPriority w:val="99"/>
    <w:rsid w:val="00D446F6"/>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Sangra2detindependiente4">
    <w:name w:val="Sangría 2 de t. independiente4"/>
    <w:basedOn w:val="Normal"/>
    <w:uiPriority w:val="99"/>
    <w:rsid w:val="00D446F6"/>
    <w:pPr>
      <w:overflowPunct w:val="0"/>
      <w:autoSpaceDE w:val="0"/>
      <w:spacing w:before="100"/>
      <w:ind w:left="1985"/>
      <w:jc w:val="both"/>
      <w:textAlignment w:val="baseline"/>
    </w:pPr>
    <w:rPr>
      <w:rFonts w:ascii="Arial" w:hAnsi="Arial"/>
      <w:sz w:val="22"/>
    </w:rPr>
  </w:style>
  <w:style w:type="paragraph" w:customStyle="1" w:styleId="Sinespaciado2">
    <w:name w:val="Sin espaciado2"/>
    <w:uiPriority w:val="99"/>
    <w:rsid w:val="00D446F6"/>
    <w:rPr>
      <w:rFonts w:eastAsia="Times New Roman"/>
      <w:lang w:val="es-ES" w:eastAsia="en-US"/>
    </w:rPr>
  </w:style>
  <w:style w:type="paragraph" w:customStyle="1" w:styleId="Textoindependiente23">
    <w:name w:val="Texto independiente 23"/>
    <w:basedOn w:val="Normal"/>
    <w:uiPriority w:val="99"/>
    <w:rsid w:val="00D446F6"/>
    <w:pPr>
      <w:widowControl w:val="0"/>
      <w:suppressAutoHyphens w:val="0"/>
      <w:overflowPunct w:val="0"/>
      <w:autoSpaceDE w:val="0"/>
      <w:autoSpaceDN w:val="0"/>
      <w:adjustRightInd w:val="0"/>
      <w:jc w:val="both"/>
      <w:textAlignment w:val="baseline"/>
    </w:pPr>
    <w:rPr>
      <w:rFonts w:ascii="Arial" w:hAnsi="Arial"/>
      <w:lang w:eastAsia="es-ES"/>
    </w:rPr>
  </w:style>
  <w:style w:type="character" w:customStyle="1" w:styleId="WW8Num29z2">
    <w:name w:val="WW8Num29z2"/>
    <w:uiPriority w:val="99"/>
    <w:rsid w:val="00D446F6"/>
  </w:style>
  <w:style w:type="character" w:customStyle="1" w:styleId="WW8Num31z0">
    <w:name w:val="WW8Num31z0"/>
    <w:uiPriority w:val="99"/>
    <w:rsid w:val="00D446F6"/>
    <w:rPr>
      <w:rFonts w:ascii="Symbol" w:hAnsi="Symbol"/>
    </w:rPr>
  </w:style>
  <w:style w:type="character" w:customStyle="1" w:styleId="WW8Num31z1">
    <w:name w:val="WW8Num31z1"/>
    <w:uiPriority w:val="99"/>
    <w:rsid w:val="00D446F6"/>
    <w:rPr>
      <w:rFonts w:ascii="Courier New" w:hAnsi="Courier New"/>
    </w:rPr>
  </w:style>
  <w:style w:type="character" w:customStyle="1" w:styleId="WW8Num31z2">
    <w:name w:val="WW8Num31z2"/>
    <w:uiPriority w:val="99"/>
    <w:rsid w:val="00D446F6"/>
    <w:rPr>
      <w:rFonts w:ascii="Wingdings" w:hAnsi="Wingdings"/>
    </w:rPr>
  </w:style>
  <w:style w:type="character" w:customStyle="1" w:styleId="WW8Num34z0">
    <w:name w:val="WW8Num34z0"/>
    <w:uiPriority w:val="99"/>
    <w:rsid w:val="00D446F6"/>
    <w:rPr>
      <w:rFonts w:ascii="Symbol" w:hAnsi="Symbol"/>
      <w:b/>
    </w:rPr>
  </w:style>
  <w:style w:type="character" w:customStyle="1" w:styleId="WW8Num34z1">
    <w:name w:val="WW8Num34z1"/>
    <w:uiPriority w:val="99"/>
    <w:rsid w:val="00D446F6"/>
    <w:rPr>
      <w:rFonts w:ascii="Courier New" w:hAnsi="Courier New"/>
    </w:rPr>
  </w:style>
  <w:style w:type="character" w:customStyle="1" w:styleId="WW8Num34z2">
    <w:name w:val="WW8Num34z2"/>
    <w:uiPriority w:val="99"/>
    <w:rsid w:val="00D446F6"/>
    <w:rPr>
      <w:rFonts w:ascii="Wingdings" w:hAnsi="Wingdings"/>
    </w:rPr>
  </w:style>
  <w:style w:type="character" w:customStyle="1" w:styleId="WW8Num34z3">
    <w:name w:val="WW8Num34z3"/>
    <w:uiPriority w:val="99"/>
    <w:rsid w:val="00D446F6"/>
    <w:rPr>
      <w:rFonts w:ascii="Symbol" w:hAnsi="Symbol"/>
    </w:rPr>
  </w:style>
  <w:style w:type="character" w:customStyle="1" w:styleId="WW8Num35z0">
    <w:name w:val="WW8Num35z0"/>
    <w:uiPriority w:val="99"/>
    <w:rsid w:val="00D446F6"/>
    <w:rPr>
      <w:rFonts w:ascii="Symbol" w:hAnsi="Symbol"/>
    </w:rPr>
  </w:style>
  <w:style w:type="character" w:customStyle="1" w:styleId="WW8Num35z1">
    <w:name w:val="WW8Num35z1"/>
    <w:uiPriority w:val="99"/>
    <w:rsid w:val="00D446F6"/>
    <w:rPr>
      <w:rFonts w:ascii="Courier New" w:hAnsi="Courier New"/>
    </w:rPr>
  </w:style>
  <w:style w:type="character" w:customStyle="1" w:styleId="WW8Num35z2">
    <w:name w:val="WW8Num35z2"/>
    <w:uiPriority w:val="99"/>
    <w:rsid w:val="00D446F6"/>
    <w:rPr>
      <w:rFonts w:ascii="Wingdings" w:hAnsi="Wingdings"/>
    </w:rPr>
  </w:style>
  <w:style w:type="character" w:customStyle="1" w:styleId="WW8Num36z0">
    <w:name w:val="WW8Num36z0"/>
    <w:uiPriority w:val="99"/>
    <w:rsid w:val="00D446F6"/>
    <w:rPr>
      <w:b/>
    </w:rPr>
  </w:style>
  <w:style w:type="character" w:customStyle="1" w:styleId="WW8Num46z0">
    <w:name w:val="WW8Num46z0"/>
    <w:uiPriority w:val="99"/>
    <w:rsid w:val="00D446F6"/>
  </w:style>
  <w:style w:type="character" w:customStyle="1" w:styleId="WW8Num48z0">
    <w:name w:val="WW8Num48z0"/>
    <w:uiPriority w:val="99"/>
    <w:rsid w:val="00D446F6"/>
    <w:rPr>
      <w:rFonts w:ascii="Symbol" w:hAnsi="Symbol"/>
      <w:b/>
    </w:rPr>
  </w:style>
  <w:style w:type="character" w:customStyle="1" w:styleId="WW8Num48z1">
    <w:name w:val="WW8Num48z1"/>
    <w:uiPriority w:val="99"/>
    <w:rsid w:val="00D446F6"/>
    <w:rPr>
      <w:rFonts w:ascii="Courier New" w:hAnsi="Courier New"/>
    </w:rPr>
  </w:style>
  <w:style w:type="character" w:customStyle="1" w:styleId="WW8Num48z2">
    <w:name w:val="WW8Num48z2"/>
    <w:uiPriority w:val="99"/>
    <w:rsid w:val="00D446F6"/>
    <w:rPr>
      <w:rFonts w:ascii="Wingdings" w:hAnsi="Wingdings"/>
    </w:rPr>
  </w:style>
  <w:style w:type="character" w:customStyle="1" w:styleId="WW8Num48z3">
    <w:name w:val="WW8Num48z3"/>
    <w:uiPriority w:val="99"/>
    <w:rsid w:val="00D446F6"/>
    <w:rPr>
      <w:rFonts w:ascii="Symbol" w:hAnsi="Symbol"/>
    </w:rPr>
  </w:style>
  <w:style w:type="paragraph" w:customStyle="1" w:styleId="Textodeglobo2">
    <w:name w:val="Texto de globo2"/>
    <w:basedOn w:val="Normal"/>
    <w:uiPriority w:val="99"/>
    <w:rsid w:val="00D446F6"/>
    <w:rPr>
      <w:rFonts w:ascii="Tahoma" w:hAnsi="Tahoma" w:cs="Tahoma"/>
      <w:sz w:val="16"/>
    </w:rPr>
  </w:style>
  <w:style w:type="paragraph" w:customStyle="1" w:styleId="Textoindependiente33">
    <w:name w:val="Texto independiente 33"/>
    <w:basedOn w:val="Normal"/>
    <w:uiPriority w:val="99"/>
    <w:rsid w:val="00D446F6"/>
    <w:pPr>
      <w:overflowPunct w:val="0"/>
      <w:autoSpaceDE w:val="0"/>
      <w:jc w:val="both"/>
      <w:textAlignment w:val="baseline"/>
    </w:pPr>
    <w:rPr>
      <w:sz w:val="24"/>
    </w:rPr>
  </w:style>
  <w:style w:type="paragraph" w:customStyle="1" w:styleId="INCISO">
    <w:name w:val="INCISO"/>
    <w:basedOn w:val="Normal"/>
    <w:uiPriority w:val="99"/>
    <w:rsid w:val="00D446F6"/>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Encabezado10">
    <w:name w:val="Encabezado 10"/>
    <w:basedOn w:val="Encabezado4"/>
    <w:next w:val="Textoindependiente"/>
    <w:uiPriority w:val="99"/>
    <w:rsid w:val="00D446F6"/>
    <w:pPr>
      <w:ind w:left="6120" w:hanging="180"/>
      <w:outlineLvl w:val="8"/>
    </w:pPr>
    <w:rPr>
      <w:b/>
      <w:bCs/>
      <w:sz w:val="21"/>
      <w:szCs w:val="21"/>
      <w:lang w:val="es-ES"/>
    </w:rPr>
  </w:style>
  <w:style w:type="paragraph" w:styleId="Textoindependiente3">
    <w:name w:val="Body Text 3"/>
    <w:basedOn w:val="Normal"/>
    <w:link w:val="Textoindependiente3Car"/>
    <w:uiPriority w:val="99"/>
    <w:rsid w:val="00D446F6"/>
    <w:pPr>
      <w:spacing w:after="120"/>
    </w:pPr>
    <w:rPr>
      <w:sz w:val="16"/>
      <w:szCs w:val="16"/>
    </w:rPr>
  </w:style>
  <w:style w:type="character" w:customStyle="1" w:styleId="Textoindependiente3Car">
    <w:name w:val="Texto independiente 3 Car"/>
    <w:basedOn w:val="Fuentedeprrafopredeter"/>
    <w:link w:val="Textoindependiente3"/>
    <w:uiPriority w:val="99"/>
    <w:locked/>
    <w:rsid w:val="00D446F6"/>
    <w:rPr>
      <w:rFonts w:ascii="Times New Roman" w:hAnsi="Times New Roman" w:cs="Times New Roman"/>
      <w:sz w:val="16"/>
      <w:lang w:val="es-ES" w:eastAsia="ar-SA" w:bidi="ar-SA"/>
    </w:rPr>
  </w:style>
  <w:style w:type="paragraph" w:customStyle="1" w:styleId="Textosinformato3">
    <w:name w:val="Texto sin formato3"/>
    <w:basedOn w:val="Normal"/>
    <w:uiPriority w:val="99"/>
    <w:rsid w:val="00D446F6"/>
    <w:pPr>
      <w:suppressAutoHyphens w:val="0"/>
      <w:overflowPunct w:val="0"/>
      <w:autoSpaceDE w:val="0"/>
      <w:textAlignment w:val="baseline"/>
    </w:pPr>
    <w:rPr>
      <w:rFonts w:ascii="Courier New" w:hAnsi="Courier New"/>
      <w:lang w:val="es-MX"/>
    </w:rPr>
  </w:style>
  <w:style w:type="paragraph" w:customStyle="1" w:styleId="Prrafodelista2">
    <w:name w:val="Párrafo de lista2"/>
    <w:basedOn w:val="Normal"/>
    <w:uiPriority w:val="99"/>
    <w:rsid w:val="00D446F6"/>
    <w:pPr>
      <w:suppressAutoHyphens w:val="0"/>
      <w:ind w:left="720"/>
    </w:pPr>
    <w:rPr>
      <w:sz w:val="24"/>
      <w:szCs w:val="24"/>
      <w:lang w:val="es-MX"/>
    </w:rPr>
  </w:style>
  <w:style w:type="character" w:customStyle="1" w:styleId="CarCar24">
    <w:name w:val="Car Car24"/>
    <w:uiPriority w:val="99"/>
    <w:rsid w:val="00D446F6"/>
    <w:rPr>
      <w:sz w:val="16"/>
      <w:lang w:val="es-ES" w:eastAsia="ar-SA" w:bidi="ar-SA"/>
    </w:rPr>
  </w:style>
  <w:style w:type="paragraph" w:customStyle="1" w:styleId="BalloonText1">
    <w:name w:val="Balloon Text1"/>
    <w:basedOn w:val="Normal"/>
    <w:uiPriority w:val="99"/>
    <w:semiHidden/>
    <w:rsid w:val="00D446F6"/>
    <w:pPr>
      <w:widowControl w:val="0"/>
      <w:suppressAutoHyphens w:val="0"/>
      <w:jc w:val="both"/>
    </w:pPr>
    <w:rPr>
      <w:rFonts w:ascii="Tahoma" w:eastAsia="Calibri" w:hAnsi="Tahoma" w:cs="Tahoma"/>
      <w:sz w:val="16"/>
      <w:szCs w:val="16"/>
      <w:lang w:val="es-MX" w:eastAsia="es-ES"/>
    </w:rPr>
  </w:style>
  <w:style w:type="paragraph" w:styleId="Sangra2detindependiente">
    <w:name w:val="Body Text Indent 2"/>
    <w:basedOn w:val="Normal"/>
    <w:link w:val="Sangra2detindependienteCar"/>
    <w:uiPriority w:val="99"/>
    <w:rsid w:val="00D446F6"/>
    <w:pPr>
      <w:spacing w:after="120" w:line="480" w:lineRule="auto"/>
      <w:ind w:left="283"/>
    </w:pPr>
    <w:rPr>
      <w:sz w:val="24"/>
      <w:lang w:val="es-MX"/>
    </w:rPr>
  </w:style>
  <w:style w:type="character" w:customStyle="1" w:styleId="Sangra2detindependienteCar">
    <w:name w:val="Sangría 2 de t. independiente Car"/>
    <w:basedOn w:val="Fuentedeprrafopredeter"/>
    <w:link w:val="Sangra2detindependiente"/>
    <w:uiPriority w:val="99"/>
    <w:locked/>
    <w:rsid w:val="00D446F6"/>
    <w:rPr>
      <w:rFonts w:ascii="Times New Roman" w:hAnsi="Times New Roman" w:cs="Times New Roman"/>
      <w:sz w:val="20"/>
      <w:lang w:eastAsia="ar-SA" w:bidi="ar-SA"/>
    </w:rPr>
  </w:style>
  <w:style w:type="paragraph" w:customStyle="1" w:styleId="Default">
    <w:name w:val="Default"/>
    <w:rsid w:val="00D446F6"/>
    <w:pPr>
      <w:autoSpaceDE w:val="0"/>
      <w:autoSpaceDN w:val="0"/>
      <w:adjustRightInd w:val="0"/>
    </w:pPr>
    <w:rPr>
      <w:rFonts w:ascii="Arial" w:eastAsia="Times New Roman" w:hAnsi="Arial" w:cs="Arial"/>
      <w:color w:val="000000"/>
      <w:sz w:val="24"/>
      <w:szCs w:val="24"/>
      <w:lang w:val="es-ES" w:eastAsia="es-ES"/>
    </w:rPr>
  </w:style>
  <w:style w:type="paragraph" w:customStyle="1" w:styleId="Normal2">
    <w:name w:val="Normal2"/>
    <w:basedOn w:val="Normal"/>
    <w:uiPriority w:val="99"/>
    <w:rsid w:val="00D446F6"/>
    <w:pPr>
      <w:suppressAutoHyphens w:val="0"/>
      <w:spacing w:before="100" w:after="100"/>
    </w:pPr>
    <w:rPr>
      <w:color w:val="000000"/>
      <w:lang w:val="es-MX"/>
    </w:rPr>
  </w:style>
  <w:style w:type="paragraph" w:styleId="Textosinformato">
    <w:name w:val="Plain Text"/>
    <w:basedOn w:val="Normal"/>
    <w:link w:val="TextosinformatoCar"/>
    <w:uiPriority w:val="99"/>
    <w:rsid w:val="00D446F6"/>
    <w:pPr>
      <w:suppressAutoHyphens w:val="0"/>
    </w:pPr>
    <w:rPr>
      <w:rFonts w:ascii="Consolas" w:eastAsia="Calibri" w:hAnsi="Consolas"/>
      <w:sz w:val="21"/>
      <w:szCs w:val="21"/>
      <w:lang w:val="es-MX" w:eastAsia="es-ES"/>
    </w:rPr>
  </w:style>
  <w:style w:type="character" w:customStyle="1" w:styleId="TextosinformatoCar">
    <w:name w:val="Texto sin formato Car"/>
    <w:basedOn w:val="Fuentedeprrafopredeter"/>
    <w:link w:val="Textosinformato"/>
    <w:uiPriority w:val="99"/>
    <w:locked/>
    <w:rsid w:val="00D446F6"/>
    <w:rPr>
      <w:rFonts w:ascii="Consolas" w:hAnsi="Consolas" w:cs="Times New Roman"/>
      <w:sz w:val="21"/>
    </w:rPr>
  </w:style>
  <w:style w:type="character" w:customStyle="1" w:styleId="apple-style-span">
    <w:name w:val="apple-style-span"/>
    <w:basedOn w:val="Fuentedeprrafopredeter"/>
    <w:uiPriority w:val="99"/>
    <w:rsid w:val="00C3407B"/>
    <w:rPr>
      <w:rFonts w:cs="Times New Roman"/>
    </w:rPr>
  </w:style>
  <w:style w:type="paragraph" w:styleId="Epgrafe">
    <w:name w:val="caption"/>
    <w:basedOn w:val="Normal"/>
    <w:next w:val="Normal"/>
    <w:uiPriority w:val="99"/>
    <w:qFormat/>
    <w:rsid w:val="00A81B88"/>
    <w:pPr>
      <w:spacing w:after="200"/>
    </w:pPr>
    <w:rPr>
      <w:b/>
      <w:bCs/>
      <w:color w:val="4F81BD"/>
      <w:sz w:val="18"/>
      <w:szCs w:val="18"/>
    </w:rPr>
  </w:style>
  <w:style w:type="table" w:customStyle="1" w:styleId="Tablaconcuadrcula1">
    <w:name w:val="Tabla con cuadrícula1"/>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uiPriority w:val="99"/>
    <w:rsid w:val="00A9103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uiPriority w:val="99"/>
    <w:rsid w:val="00A9103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uiPriority w:val="99"/>
    <w:rsid w:val="00A9103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5">
    <w:name w:val="Sangría 2 de t. independiente5"/>
    <w:basedOn w:val="Normal"/>
    <w:uiPriority w:val="99"/>
    <w:rsid w:val="00F066F3"/>
    <w:pPr>
      <w:overflowPunct w:val="0"/>
      <w:autoSpaceDE w:val="0"/>
      <w:spacing w:before="100"/>
      <w:ind w:left="1985"/>
      <w:jc w:val="both"/>
      <w:textAlignment w:val="baseline"/>
    </w:pPr>
    <w:rPr>
      <w:rFonts w:ascii="Arial" w:hAnsi="Arial"/>
      <w:sz w:val="22"/>
    </w:rPr>
  </w:style>
  <w:style w:type="character" w:styleId="nfasisintenso">
    <w:name w:val="Intense Emphasis"/>
    <w:basedOn w:val="Fuentedeprrafopredeter"/>
    <w:uiPriority w:val="21"/>
    <w:qFormat/>
    <w:rsid w:val="00082A7C"/>
    <w:rPr>
      <w:b/>
      <w:bCs/>
      <w:i/>
      <w:iCs/>
      <w:color w:val="4F81BD" w:themeColor="accent1"/>
    </w:rPr>
  </w:style>
  <w:style w:type="paragraph" w:customStyle="1" w:styleId="yiv1599339530msonormal">
    <w:name w:val="yiv1599339530msonormal"/>
    <w:basedOn w:val="Normal"/>
    <w:rsid w:val="001B4F08"/>
    <w:pPr>
      <w:suppressAutoHyphens w:val="0"/>
      <w:spacing w:before="100" w:beforeAutospacing="1" w:after="100" w:afterAutospacing="1"/>
    </w:pPr>
    <w:rPr>
      <w:sz w:val="24"/>
      <w:szCs w:val="24"/>
      <w:lang w:val="es-MX" w:eastAsia="es-MX"/>
    </w:rPr>
  </w:style>
  <w:style w:type="paragraph" w:customStyle="1" w:styleId="Textoindependiente24">
    <w:name w:val="Texto independiente 24"/>
    <w:basedOn w:val="Normal"/>
    <w:uiPriority w:val="99"/>
    <w:rsid w:val="008C387E"/>
    <w:pPr>
      <w:widowControl w:val="0"/>
      <w:overflowPunct w:val="0"/>
      <w:autoSpaceDE w:val="0"/>
      <w:jc w:val="both"/>
      <w:textAlignment w:val="baseline"/>
    </w:pPr>
    <w:rPr>
      <w:rFonts w:ascii="Arial" w:hAnsi="Arial"/>
    </w:rPr>
  </w:style>
  <w:style w:type="paragraph" w:customStyle="1" w:styleId="Sangra2detindependiente11">
    <w:name w:val="Sangría 2 de t. independiente11"/>
    <w:basedOn w:val="Normal"/>
    <w:uiPriority w:val="99"/>
    <w:rsid w:val="00287805"/>
    <w:pPr>
      <w:spacing w:after="120" w:line="480" w:lineRule="auto"/>
      <w:ind w:left="283"/>
    </w:pPr>
    <w:rPr>
      <w:sz w:val="24"/>
      <w:szCs w:val="24"/>
    </w:rPr>
  </w:style>
  <w:style w:type="paragraph" w:customStyle="1" w:styleId="western">
    <w:name w:val="western"/>
    <w:basedOn w:val="Normal"/>
    <w:rsid w:val="00287805"/>
    <w:pPr>
      <w:suppressAutoHyphens w:val="0"/>
      <w:spacing w:before="100" w:beforeAutospacing="1" w:after="119"/>
    </w:pPr>
    <w:rPr>
      <w:sz w:val="24"/>
      <w:szCs w:val="24"/>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
    <w:link w:val="Prrafodelista"/>
    <w:uiPriority w:val="34"/>
    <w:rsid w:val="005C05B1"/>
    <w:rPr>
      <w:rFonts w:ascii="Times New Roman" w:eastAsia="Times New Roman" w:hAnsi="Times New Roman"/>
      <w:sz w:val="20"/>
      <w:szCs w:val="20"/>
      <w:lang w:val="es-ES" w:eastAsia="ar-SA"/>
    </w:rPr>
  </w:style>
  <w:style w:type="table" w:customStyle="1" w:styleId="Tablaconcuadrcula8">
    <w:name w:val="Tabla con cuadrícula8"/>
    <w:basedOn w:val="Tablanormal"/>
    <w:next w:val="Tablaconcuadrcula"/>
    <w:uiPriority w:val="59"/>
    <w:rsid w:val="003C7530"/>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MX" w:eastAsia="es-MX"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446F6"/>
    <w:pPr>
      <w:suppressAutoHyphens/>
    </w:pPr>
    <w:rPr>
      <w:rFonts w:ascii="Times New Roman" w:eastAsia="Times New Roman" w:hAnsi="Times New Roman"/>
      <w:sz w:val="20"/>
      <w:szCs w:val="20"/>
      <w:lang w:val="es-ES" w:eastAsia="ar-SA"/>
    </w:rPr>
  </w:style>
  <w:style w:type="paragraph" w:styleId="Ttulo1">
    <w:name w:val="heading 1"/>
    <w:basedOn w:val="Normal"/>
    <w:next w:val="Normal"/>
    <w:link w:val="Ttulo1Car"/>
    <w:uiPriority w:val="99"/>
    <w:qFormat/>
    <w:rsid w:val="00D446F6"/>
    <w:pPr>
      <w:keepNext/>
      <w:tabs>
        <w:tab w:val="num" w:pos="432"/>
      </w:tabs>
      <w:ind w:left="432" w:hanging="432"/>
      <w:jc w:val="center"/>
      <w:outlineLvl w:val="0"/>
    </w:pPr>
    <w:rPr>
      <w:rFonts w:ascii="Arial" w:hAnsi="Arial"/>
      <w:b/>
    </w:rPr>
  </w:style>
  <w:style w:type="paragraph" w:styleId="Ttulo2">
    <w:name w:val="heading 2"/>
    <w:basedOn w:val="Normal"/>
    <w:next w:val="Normal"/>
    <w:link w:val="Ttulo2Car"/>
    <w:uiPriority w:val="99"/>
    <w:qFormat/>
    <w:rsid w:val="00D446F6"/>
    <w:pPr>
      <w:keepNext/>
      <w:tabs>
        <w:tab w:val="num" w:pos="576"/>
      </w:tabs>
      <w:ind w:left="576" w:hanging="576"/>
      <w:jc w:val="center"/>
      <w:outlineLvl w:val="1"/>
    </w:pPr>
    <w:rPr>
      <w:rFonts w:ascii="Arial" w:hAnsi="Arial"/>
      <w:i/>
    </w:rPr>
  </w:style>
  <w:style w:type="paragraph" w:styleId="Ttulo3">
    <w:name w:val="heading 3"/>
    <w:basedOn w:val="Normal"/>
    <w:next w:val="Normal"/>
    <w:link w:val="Ttulo3Car"/>
    <w:uiPriority w:val="99"/>
    <w:qFormat/>
    <w:rsid w:val="00D446F6"/>
    <w:pPr>
      <w:keepNext/>
      <w:tabs>
        <w:tab w:val="num" w:pos="720"/>
      </w:tabs>
      <w:ind w:left="720" w:hanging="720"/>
      <w:jc w:val="both"/>
      <w:outlineLvl w:val="2"/>
    </w:pPr>
    <w:rPr>
      <w:rFonts w:ascii="Arial" w:hAnsi="Arial"/>
      <w:b/>
    </w:rPr>
  </w:style>
  <w:style w:type="paragraph" w:styleId="Ttulo4">
    <w:name w:val="heading 4"/>
    <w:basedOn w:val="Normal"/>
    <w:next w:val="Normal"/>
    <w:link w:val="Ttulo4Car"/>
    <w:uiPriority w:val="99"/>
    <w:qFormat/>
    <w:rsid w:val="00D446F6"/>
    <w:pPr>
      <w:keepNext/>
      <w:tabs>
        <w:tab w:val="num" w:pos="864"/>
      </w:tabs>
      <w:ind w:left="864" w:hanging="864"/>
      <w:jc w:val="center"/>
      <w:outlineLvl w:val="3"/>
    </w:pPr>
    <w:rPr>
      <w:rFonts w:ascii="Tahoma" w:hAnsi="Tahoma"/>
      <w:b/>
      <w:color w:val="000000"/>
    </w:rPr>
  </w:style>
  <w:style w:type="paragraph" w:styleId="Ttulo5">
    <w:name w:val="heading 5"/>
    <w:basedOn w:val="Normal"/>
    <w:next w:val="Textoindependiente"/>
    <w:link w:val="Ttulo5Car"/>
    <w:uiPriority w:val="99"/>
    <w:qFormat/>
    <w:rsid w:val="00D446F6"/>
    <w:pPr>
      <w:tabs>
        <w:tab w:val="num" w:pos="1008"/>
      </w:tabs>
      <w:spacing w:before="100" w:after="100"/>
      <w:ind w:left="1008" w:hanging="1008"/>
      <w:outlineLvl w:val="4"/>
    </w:pPr>
    <w:rPr>
      <w:b/>
      <w:bCs/>
      <w:color w:val="000000"/>
    </w:rPr>
  </w:style>
  <w:style w:type="paragraph" w:styleId="Ttulo6">
    <w:name w:val="heading 6"/>
    <w:basedOn w:val="Normal"/>
    <w:next w:val="Normal"/>
    <w:link w:val="Ttulo6Car"/>
    <w:uiPriority w:val="99"/>
    <w:qFormat/>
    <w:rsid w:val="00D446F6"/>
    <w:pPr>
      <w:keepNext/>
      <w:tabs>
        <w:tab w:val="num" w:pos="1152"/>
      </w:tabs>
      <w:ind w:left="1152" w:hanging="1152"/>
      <w:jc w:val="center"/>
      <w:outlineLvl w:val="5"/>
    </w:pPr>
    <w:rPr>
      <w:rFonts w:ascii="Tahoma" w:hAnsi="Tahoma"/>
      <w:b/>
      <w:bCs/>
    </w:rPr>
  </w:style>
  <w:style w:type="paragraph" w:styleId="Ttulo7">
    <w:name w:val="heading 7"/>
    <w:basedOn w:val="Normal"/>
    <w:next w:val="Normal"/>
    <w:link w:val="Ttulo7Car"/>
    <w:uiPriority w:val="99"/>
    <w:qFormat/>
    <w:rsid w:val="00D446F6"/>
    <w:pPr>
      <w:tabs>
        <w:tab w:val="num" w:pos="1296"/>
      </w:tabs>
      <w:spacing w:before="240" w:after="60"/>
      <w:ind w:left="1296" w:hanging="1296"/>
      <w:outlineLvl w:val="6"/>
    </w:pPr>
    <w:rPr>
      <w:sz w:val="24"/>
      <w:szCs w:val="24"/>
    </w:rPr>
  </w:style>
  <w:style w:type="paragraph" w:styleId="Ttulo8">
    <w:name w:val="heading 8"/>
    <w:basedOn w:val="Normal"/>
    <w:next w:val="Normal"/>
    <w:link w:val="Ttulo8Car"/>
    <w:uiPriority w:val="99"/>
    <w:qFormat/>
    <w:rsid w:val="00D446F6"/>
    <w:pPr>
      <w:tabs>
        <w:tab w:val="num" w:pos="1440"/>
      </w:tabs>
      <w:spacing w:before="240" w:after="60"/>
      <w:ind w:left="1440" w:hanging="1440"/>
      <w:outlineLvl w:val="7"/>
    </w:pPr>
    <w:rPr>
      <w:i/>
      <w:iCs/>
      <w:sz w:val="24"/>
      <w:szCs w:val="24"/>
    </w:rPr>
  </w:style>
  <w:style w:type="paragraph" w:styleId="Ttulo9">
    <w:name w:val="heading 9"/>
    <w:basedOn w:val="Normal"/>
    <w:next w:val="Normal"/>
    <w:link w:val="Ttulo9Car"/>
    <w:uiPriority w:val="99"/>
    <w:qFormat/>
    <w:rsid w:val="00D446F6"/>
    <w:pPr>
      <w:tabs>
        <w:tab w:val="num" w:pos="1584"/>
      </w:tabs>
      <w:spacing w:before="240" w:after="60"/>
      <w:ind w:left="1584" w:hanging="1584"/>
      <w:outlineLvl w:val="8"/>
    </w:pPr>
    <w:rPr>
      <w:rFonts w:ascii="Arial" w:hAnsi="Arial"/>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446F6"/>
    <w:rPr>
      <w:rFonts w:ascii="Arial" w:hAnsi="Arial" w:cs="Times New Roman"/>
      <w:b/>
      <w:sz w:val="20"/>
      <w:lang w:val="es-ES" w:eastAsia="ar-SA" w:bidi="ar-SA"/>
    </w:rPr>
  </w:style>
  <w:style w:type="character" w:customStyle="1" w:styleId="Ttulo2Car">
    <w:name w:val="Título 2 Car"/>
    <w:basedOn w:val="Fuentedeprrafopredeter"/>
    <w:link w:val="Ttulo2"/>
    <w:uiPriority w:val="99"/>
    <w:locked/>
    <w:rsid w:val="00D446F6"/>
    <w:rPr>
      <w:rFonts w:ascii="Arial" w:hAnsi="Arial" w:cs="Times New Roman"/>
      <w:i/>
      <w:sz w:val="20"/>
      <w:lang w:val="es-ES" w:eastAsia="ar-SA" w:bidi="ar-SA"/>
    </w:rPr>
  </w:style>
  <w:style w:type="character" w:customStyle="1" w:styleId="Ttulo3Car">
    <w:name w:val="Título 3 Car"/>
    <w:basedOn w:val="Fuentedeprrafopredeter"/>
    <w:link w:val="Ttulo3"/>
    <w:uiPriority w:val="99"/>
    <w:locked/>
    <w:rsid w:val="00D446F6"/>
    <w:rPr>
      <w:rFonts w:ascii="Arial" w:hAnsi="Arial" w:cs="Times New Roman"/>
      <w:b/>
      <w:sz w:val="20"/>
      <w:lang w:val="es-ES" w:eastAsia="ar-SA" w:bidi="ar-SA"/>
    </w:rPr>
  </w:style>
  <w:style w:type="character" w:customStyle="1" w:styleId="Ttulo4Car">
    <w:name w:val="Título 4 Car"/>
    <w:basedOn w:val="Fuentedeprrafopredeter"/>
    <w:link w:val="Ttulo4"/>
    <w:uiPriority w:val="99"/>
    <w:locked/>
    <w:rsid w:val="00D446F6"/>
    <w:rPr>
      <w:rFonts w:ascii="Tahoma" w:hAnsi="Tahoma" w:cs="Times New Roman"/>
      <w:b/>
      <w:color w:val="000000"/>
      <w:sz w:val="20"/>
      <w:lang w:val="es-ES" w:eastAsia="ar-SA" w:bidi="ar-SA"/>
    </w:rPr>
  </w:style>
  <w:style w:type="character" w:customStyle="1" w:styleId="Ttulo5Car">
    <w:name w:val="Título 5 Car"/>
    <w:basedOn w:val="Fuentedeprrafopredeter"/>
    <w:link w:val="Ttulo5"/>
    <w:uiPriority w:val="99"/>
    <w:locked/>
    <w:rsid w:val="00D446F6"/>
    <w:rPr>
      <w:rFonts w:ascii="Times New Roman" w:hAnsi="Times New Roman" w:cs="Times New Roman"/>
      <w:b/>
      <w:color w:val="000000"/>
      <w:sz w:val="20"/>
      <w:lang w:val="es-ES" w:eastAsia="ar-SA" w:bidi="ar-SA"/>
    </w:rPr>
  </w:style>
  <w:style w:type="character" w:customStyle="1" w:styleId="Ttulo6Car">
    <w:name w:val="Título 6 Car"/>
    <w:basedOn w:val="Fuentedeprrafopredeter"/>
    <w:link w:val="Ttulo6"/>
    <w:uiPriority w:val="99"/>
    <w:locked/>
    <w:rsid w:val="00D446F6"/>
    <w:rPr>
      <w:rFonts w:ascii="Tahoma" w:hAnsi="Tahoma" w:cs="Times New Roman"/>
      <w:b/>
      <w:sz w:val="20"/>
      <w:lang w:val="es-ES" w:eastAsia="ar-SA" w:bidi="ar-SA"/>
    </w:rPr>
  </w:style>
  <w:style w:type="character" w:customStyle="1" w:styleId="Ttulo7Car">
    <w:name w:val="Título 7 Car"/>
    <w:basedOn w:val="Fuentedeprrafopredeter"/>
    <w:link w:val="Ttulo7"/>
    <w:uiPriority w:val="99"/>
    <w:locked/>
    <w:rsid w:val="00D446F6"/>
    <w:rPr>
      <w:rFonts w:ascii="Times New Roman" w:hAnsi="Times New Roman" w:cs="Times New Roman"/>
      <w:sz w:val="24"/>
      <w:lang w:val="es-ES" w:eastAsia="ar-SA" w:bidi="ar-SA"/>
    </w:rPr>
  </w:style>
  <w:style w:type="character" w:customStyle="1" w:styleId="Ttulo8Car">
    <w:name w:val="Título 8 Car"/>
    <w:basedOn w:val="Fuentedeprrafopredeter"/>
    <w:link w:val="Ttulo8"/>
    <w:uiPriority w:val="99"/>
    <w:locked/>
    <w:rsid w:val="00D446F6"/>
    <w:rPr>
      <w:rFonts w:ascii="Times New Roman" w:hAnsi="Times New Roman" w:cs="Times New Roman"/>
      <w:i/>
      <w:sz w:val="24"/>
      <w:lang w:val="es-ES" w:eastAsia="ar-SA" w:bidi="ar-SA"/>
    </w:rPr>
  </w:style>
  <w:style w:type="character" w:customStyle="1" w:styleId="Ttulo9Car">
    <w:name w:val="Título 9 Car"/>
    <w:basedOn w:val="Fuentedeprrafopredeter"/>
    <w:link w:val="Ttulo9"/>
    <w:uiPriority w:val="99"/>
    <w:locked/>
    <w:rsid w:val="00D446F6"/>
    <w:rPr>
      <w:rFonts w:ascii="Arial" w:hAnsi="Arial" w:cs="Times New Roman"/>
      <w:lang w:eastAsia="ar-SA" w:bidi="ar-SA"/>
    </w:rPr>
  </w:style>
  <w:style w:type="paragraph" w:styleId="Textoindependiente">
    <w:name w:val="Body Text"/>
    <w:basedOn w:val="Normal"/>
    <w:link w:val="TextoindependienteCar"/>
    <w:uiPriority w:val="99"/>
    <w:rsid w:val="00D446F6"/>
    <w:pPr>
      <w:jc w:val="both"/>
    </w:pPr>
    <w:rPr>
      <w:rFonts w:ascii="Tahoma" w:hAnsi="Tahoma"/>
    </w:rPr>
  </w:style>
  <w:style w:type="character" w:customStyle="1" w:styleId="TextoindependienteCar">
    <w:name w:val="Texto independiente Car"/>
    <w:basedOn w:val="Fuentedeprrafopredeter"/>
    <w:link w:val="Textoindependiente"/>
    <w:uiPriority w:val="99"/>
    <w:locked/>
    <w:rsid w:val="00D446F6"/>
    <w:rPr>
      <w:rFonts w:ascii="Tahoma" w:hAnsi="Tahoma" w:cs="Times New Roman"/>
      <w:sz w:val="20"/>
      <w:lang w:val="es-ES" w:eastAsia="ar-SA" w:bidi="ar-SA"/>
    </w:rPr>
  </w:style>
  <w:style w:type="character" w:customStyle="1" w:styleId="WW8Num2z0">
    <w:name w:val="WW8Num2z0"/>
    <w:uiPriority w:val="99"/>
    <w:rsid w:val="00D446F6"/>
    <w:rPr>
      <w:rFonts w:ascii="Symbol" w:hAnsi="Symbol"/>
    </w:rPr>
  </w:style>
  <w:style w:type="character" w:customStyle="1" w:styleId="WW8Num4z0">
    <w:name w:val="WW8Num4z0"/>
    <w:uiPriority w:val="99"/>
    <w:rsid w:val="00D446F6"/>
    <w:rPr>
      <w:rFonts w:ascii="Symbol" w:hAnsi="Symbol"/>
      <w:b/>
    </w:rPr>
  </w:style>
  <w:style w:type="character" w:customStyle="1" w:styleId="WW8Num5z0">
    <w:name w:val="WW8Num5z0"/>
    <w:uiPriority w:val="99"/>
    <w:rsid w:val="00D446F6"/>
    <w:rPr>
      <w:rFonts w:ascii="Symbol" w:hAnsi="Symbol"/>
    </w:rPr>
  </w:style>
  <w:style w:type="character" w:customStyle="1" w:styleId="WW8Num6z0">
    <w:name w:val="WW8Num6z0"/>
    <w:uiPriority w:val="99"/>
    <w:rsid w:val="00D446F6"/>
    <w:rPr>
      <w:rFonts w:ascii="Symbol" w:hAnsi="Symbol"/>
    </w:rPr>
  </w:style>
  <w:style w:type="character" w:customStyle="1" w:styleId="WW8Num10z0">
    <w:name w:val="WW8Num10z0"/>
    <w:uiPriority w:val="99"/>
    <w:rsid w:val="00D446F6"/>
    <w:rPr>
      <w:rFonts w:ascii="Arial Narrow" w:hAnsi="Arial Narrow"/>
    </w:rPr>
  </w:style>
  <w:style w:type="character" w:customStyle="1" w:styleId="Fuentedeprrafopredeter2">
    <w:name w:val="Fuente de párrafo predeter.2"/>
    <w:uiPriority w:val="99"/>
    <w:rsid w:val="00D446F6"/>
  </w:style>
  <w:style w:type="character" w:customStyle="1" w:styleId="WW8Num1z0">
    <w:name w:val="WW8Num1z0"/>
    <w:uiPriority w:val="99"/>
    <w:rsid w:val="00D446F6"/>
    <w:rPr>
      <w:rFonts w:ascii="Symbol" w:hAnsi="Symbol"/>
    </w:rPr>
  </w:style>
  <w:style w:type="character" w:customStyle="1" w:styleId="WW8Num3z0">
    <w:name w:val="WW8Num3z0"/>
    <w:uiPriority w:val="99"/>
    <w:rsid w:val="00D446F6"/>
    <w:rPr>
      <w:rFonts w:ascii="Wingdings" w:hAnsi="Wingdings"/>
      <w:b/>
    </w:rPr>
  </w:style>
  <w:style w:type="character" w:customStyle="1" w:styleId="WW8Num7z0">
    <w:name w:val="WW8Num7z0"/>
    <w:uiPriority w:val="99"/>
    <w:rsid w:val="00D446F6"/>
    <w:rPr>
      <w:rFonts w:ascii="Symbol" w:hAnsi="Symbol"/>
    </w:rPr>
  </w:style>
  <w:style w:type="character" w:customStyle="1" w:styleId="WW8Num7z1">
    <w:name w:val="WW8Num7z1"/>
    <w:uiPriority w:val="99"/>
    <w:rsid w:val="00D446F6"/>
    <w:rPr>
      <w:rFonts w:ascii="Courier New" w:hAnsi="Courier New"/>
    </w:rPr>
  </w:style>
  <w:style w:type="character" w:customStyle="1" w:styleId="WW8Num7z2">
    <w:name w:val="WW8Num7z2"/>
    <w:uiPriority w:val="99"/>
    <w:rsid w:val="00D446F6"/>
    <w:rPr>
      <w:rFonts w:ascii="Wingdings" w:hAnsi="Wingdings"/>
    </w:rPr>
  </w:style>
  <w:style w:type="character" w:customStyle="1" w:styleId="WW8Num19z0">
    <w:name w:val="WW8Num19z0"/>
    <w:uiPriority w:val="99"/>
    <w:rsid w:val="00D446F6"/>
    <w:rPr>
      <w:rFonts w:ascii="Symbol" w:hAnsi="Symbol"/>
    </w:rPr>
  </w:style>
  <w:style w:type="character" w:customStyle="1" w:styleId="WW8Num19z1">
    <w:name w:val="WW8Num19z1"/>
    <w:uiPriority w:val="99"/>
    <w:rsid w:val="00D446F6"/>
    <w:rPr>
      <w:rFonts w:ascii="Courier New" w:hAnsi="Courier New"/>
    </w:rPr>
  </w:style>
  <w:style w:type="character" w:customStyle="1" w:styleId="WW8Num19z2">
    <w:name w:val="WW8Num19z2"/>
    <w:uiPriority w:val="99"/>
    <w:rsid w:val="00D446F6"/>
    <w:rPr>
      <w:rFonts w:ascii="Wingdings" w:hAnsi="Wingdings"/>
    </w:rPr>
  </w:style>
  <w:style w:type="character" w:customStyle="1" w:styleId="WW8Num22z0">
    <w:name w:val="WW8Num22z0"/>
    <w:uiPriority w:val="99"/>
    <w:rsid w:val="00D446F6"/>
    <w:rPr>
      <w:rFonts w:ascii="Symbol" w:hAnsi="Symbol"/>
      <w:color w:val="auto"/>
    </w:rPr>
  </w:style>
  <w:style w:type="character" w:customStyle="1" w:styleId="WW8Num22z1">
    <w:name w:val="WW8Num22z1"/>
    <w:uiPriority w:val="99"/>
    <w:rsid w:val="00D446F6"/>
    <w:rPr>
      <w:rFonts w:ascii="Courier New" w:hAnsi="Courier New"/>
    </w:rPr>
  </w:style>
  <w:style w:type="character" w:customStyle="1" w:styleId="WW8Num22z2">
    <w:name w:val="WW8Num22z2"/>
    <w:uiPriority w:val="99"/>
    <w:rsid w:val="00D446F6"/>
    <w:rPr>
      <w:rFonts w:ascii="Wingdings" w:hAnsi="Wingdings"/>
    </w:rPr>
  </w:style>
  <w:style w:type="character" w:customStyle="1" w:styleId="WW8Num22z3">
    <w:name w:val="WW8Num22z3"/>
    <w:uiPriority w:val="99"/>
    <w:rsid w:val="00D446F6"/>
    <w:rPr>
      <w:rFonts w:ascii="Symbol" w:hAnsi="Symbol"/>
    </w:rPr>
  </w:style>
  <w:style w:type="character" w:customStyle="1" w:styleId="WW8Num23z0">
    <w:name w:val="WW8Num23z0"/>
    <w:uiPriority w:val="99"/>
    <w:rsid w:val="00D446F6"/>
    <w:rPr>
      <w:rFonts w:ascii="Calibri" w:hAnsi="Calibri"/>
    </w:rPr>
  </w:style>
  <w:style w:type="character" w:customStyle="1" w:styleId="WW8Num23z1">
    <w:name w:val="WW8Num23z1"/>
    <w:uiPriority w:val="99"/>
    <w:rsid w:val="00D446F6"/>
    <w:rPr>
      <w:rFonts w:ascii="Courier New" w:hAnsi="Courier New"/>
    </w:rPr>
  </w:style>
  <w:style w:type="character" w:customStyle="1" w:styleId="WW8Num23z2">
    <w:name w:val="WW8Num23z2"/>
    <w:uiPriority w:val="99"/>
    <w:rsid w:val="00D446F6"/>
    <w:rPr>
      <w:rFonts w:ascii="Wingdings" w:hAnsi="Wingdings"/>
    </w:rPr>
  </w:style>
  <w:style w:type="character" w:customStyle="1" w:styleId="WW8Num23z3">
    <w:name w:val="WW8Num23z3"/>
    <w:uiPriority w:val="99"/>
    <w:rsid w:val="00D446F6"/>
    <w:rPr>
      <w:rFonts w:ascii="Symbol" w:hAnsi="Symbol"/>
    </w:rPr>
  </w:style>
  <w:style w:type="character" w:customStyle="1" w:styleId="WW8Num26z0">
    <w:name w:val="WW8Num26z0"/>
    <w:uiPriority w:val="99"/>
    <w:rsid w:val="00D446F6"/>
    <w:rPr>
      <w:rFonts w:ascii="Courier New" w:hAnsi="Courier New"/>
    </w:rPr>
  </w:style>
  <w:style w:type="character" w:customStyle="1" w:styleId="WW8Num26z2">
    <w:name w:val="WW8Num26z2"/>
    <w:uiPriority w:val="99"/>
    <w:rsid w:val="00D446F6"/>
    <w:rPr>
      <w:rFonts w:ascii="Wingdings" w:hAnsi="Wingdings"/>
    </w:rPr>
  </w:style>
  <w:style w:type="character" w:customStyle="1" w:styleId="WW8Num26z3">
    <w:name w:val="WW8Num26z3"/>
    <w:uiPriority w:val="99"/>
    <w:rsid w:val="00D446F6"/>
    <w:rPr>
      <w:rFonts w:ascii="Symbol" w:hAnsi="Symbol"/>
    </w:rPr>
  </w:style>
  <w:style w:type="character" w:customStyle="1" w:styleId="WW8Num27z0">
    <w:name w:val="WW8Num27z0"/>
    <w:uiPriority w:val="99"/>
    <w:rsid w:val="00D446F6"/>
    <w:rPr>
      <w:b/>
      <w:u w:val="single"/>
    </w:rPr>
  </w:style>
  <w:style w:type="character" w:customStyle="1" w:styleId="Fuentedeprrafopredeter1">
    <w:name w:val="Fuente de párrafo predeter.1"/>
    <w:uiPriority w:val="99"/>
    <w:rsid w:val="00D446F6"/>
  </w:style>
  <w:style w:type="character" w:styleId="Nmerodepgina">
    <w:name w:val="page number"/>
    <w:basedOn w:val="Fuentedeprrafopredeter1"/>
    <w:uiPriority w:val="99"/>
    <w:rsid w:val="00D446F6"/>
    <w:rPr>
      <w:rFonts w:cs="Times New Roman"/>
    </w:rPr>
  </w:style>
  <w:style w:type="character" w:styleId="Hipervnculo">
    <w:name w:val="Hyperlink"/>
    <w:aliases w:val="Hipervínculo11,Hipervínculo12,Hipervínculo13,Hipervínculo14,Hipervínculo15"/>
    <w:basedOn w:val="Fuentedeprrafopredeter"/>
    <w:uiPriority w:val="99"/>
    <w:rsid w:val="00D446F6"/>
    <w:rPr>
      <w:rFonts w:cs="Times New Roman"/>
      <w:color w:val="0000FF"/>
      <w:u w:val="single"/>
    </w:rPr>
  </w:style>
  <w:style w:type="character" w:styleId="Hipervnculovisitado">
    <w:name w:val="FollowedHyperlink"/>
    <w:basedOn w:val="Fuentedeprrafopredeter"/>
    <w:uiPriority w:val="99"/>
    <w:rsid w:val="00D446F6"/>
    <w:rPr>
      <w:rFonts w:cs="Times New Roman"/>
      <w:color w:val="800080"/>
      <w:u w:val="single"/>
    </w:rPr>
  </w:style>
  <w:style w:type="character" w:customStyle="1" w:styleId="Smbolodenotaalpie">
    <w:name w:val="Símbolo de nota al pie"/>
    <w:uiPriority w:val="99"/>
    <w:rsid w:val="00D446F6"/>
    <w:rPr>
      <w:vertAlign w:val="superscript"/>
    </w:rPr>
  </w:style>
  <w:style w:type="character" w:customStyle="1" w:styleId="Hipervnculo1">
    <w:name w:val="Hipervínculo1"/>
    <w:uiPriority w:val="99"/>
    <w:rsid w:val="00D446F6"/>
    <w:rPr>
      <w:color w:val="0000FF"/>
      <w:u w:val="single"/>
    </w:rPr>
  </w:style>
  <w:style w:type="character" w:customStyle="1" w:styleId="Refdecomentario1">
    <w:name w:val="Ref. de comentario1"/>
    <w:uiPriority w:val="99"/>
    <w:rsid w:val="00D446F6"/>
    <w:rPr>
      <w:sz w:val="16"/>
    </w:rPr>
  </w:style>
  <w:style w:type="character" w:customStyle="1" w:styleId="CarCar2">
    <w:name w:val="Car Car2"/>
    <w:uiPriority w:val="99"/>
    <w:rsid w:val="00D446F6"/>
    <w:rPr>
      <w:rFonts w:ascii="Arial" w:hAnsi="Arial"/>
      <w:b/>
      <w:lang w:val="es-ES" w:eastAsia="ar-SA" w:bidi="ar-SA"/>
    </w:rPr>
  </w:style>
  <w:style w:type="character" w:customStyle="1" w:styleId="CarCar">
    <w:name w:val="Car Car"/>
    <w:uiPriority w:val="99"/>
    <w:rsid w:val="00D446F6"/>
    <w:rPr>
      <w:rFonts w:ascii="CG Times" w:hAnsi="CG Times"/>
      <w:lang w:val="es-ES_tradnl" w:eastAsia="ar-SA" w:bidi="ar-SA"/>
    </w:rPr>
  </w:style>
  <w:style w:type="character" w:customStyle="1" w:styleId="CarCar1">
    <w:name w:val="Car Car1"/>
    <w:uiPriority w:val="99"/>
    <w:rsid w:val="00D446F6"/>
    <w:rPr>
      <w:rFonts w:ascii="Tahoma" w:hAnsi="Tahoma"/>
      <w:lang w:val="es-ES" w:eastAsia="ar-SA" w:bidi="ar-SA"/>
    </w:rPr>
  </w:style>
  <w:style w:type="character" w:customStyle="1" w:styleId="CarCar6">
    <w:name w:val="Car Car6"/>
    <w:uiPriority w:val="99"/>
    <w:rsid w:val="00D446F6"/>
    <w:rPr>
      <w:rFonts w:ascii="Courier New" w:hAnsi="Courier New"/>
      <w:lang w:val="es-ES" w:eastAsia="ar-SA" w:bidi="ar-SA"/>
    </w:rPr>
  </w:style>
  <w:style w:type="character" w:customStyle="1" w:styleId="CarCar4">
    <w:name w:val="Car Car4"/>
    <w:uiPriority w:val="99"/>
    <w:rsid w:val="00D446F6"/>
    <w:rPr>
      <w:rFonts w:ascii="Tahoma" w:hAnsi="Tahoma"/>
      <w:sz w:val="20"/>
      <w:lang w:val="es-ES"/>
    </w:rPr>
  </w:style>
  <w:style w:type="character" w:customStyle="1" w:styleId="CarCar3">
    <w:name w:val="Car Car3"/>
    <w:uiPriority w:val="99"/>
    <w:rsid w:val="00D446F6"/>
    <w:rPr>
      <w:rFonts w:ascii="Times New Roman" w:hAnsi="Times New Roman"/>
      <w:b/>
      <w:sz w:val="28"/>
    </w:rPr>
  </w:style>
  <w:style w:type="character" w:customStyle="1" w:styleId="CarCar5">
    <w:name w:val="Car Car5"/>
    <w:uiPriority w:val="99"/>
    <w:rsid w:val="00D446F6"/>
    <w:rPr>
      <w:rFonts w:ascii="Tahoma" w:hAnsi="Tahoma"/>
      <w:sz w:val="20"/>
      <w:lang w:val="es-ES"/>
    </w:rPr>
  </w:style>
  <w:style w:type="character" w:customStyle="1" w:styleId="Textoindependiente2Car">
    <w:name w:val="Texto independiente 2 Car"/>
    <w:uiPriority w:val="99"/>
    <w:rsid w:val="00D446F6"/>
    <w:rPr>
      <w:lang w:val="es-ES"/>
    </w:rPr>
  </w:style>
  <w:style w:type="character" w:customStyle="1" w:styleId="EncabezadoCar">
    <w:name w:val="Encabezado Car"/>
    <w:uiPriority w:val="99"/>
    <w:rsid w:val="00D446F6"/>
    <w:rPr>
      <w:lang w:val="es-ES"/>
    </w:rPr>
  </w:style>
  <w:style w:type="paragraph" w:customStyle="1" w:styleId="Encabezado2">
    <w:name w:val="Encabezado2"/>
    <w:basedOn w:val="Normal"/>
    <w:next w:val="Textoindependiente"/>
    <w:uiPriority w:val="99"/>
    <w:rsid w:val="00D446F6"/>
    <w:pPr>
      <w:keepNext/>
      <w:spacing w:before="240" w:after="120"/>
    </w:pPr>
    <w:rPr>
      <w:rFonts w:ascii="Arial" w:eastAsia="MS Mincho" w:hAnsi="Arial" w:cs="Tahoma"/>
      <w:sz w:val="28"/>
      <w:szCs w:val="28"/>
    </w:rPr>
  </w:style>
  <w:style w:type="paragraph" w:styleId="Lista">
    <w:name w:val="List"/>
    <w:basedOn w:val="Normal"/>
    <w:uiPriority w:val="99"/>
    <w:rsid w:val="00D446F6"/>
    <w:pPr>
      <w:ind w:left="283" w:hanging="283"/>
    </w:pPr>
    <w:rPr>
      <w:sz w:val="24"/>
      <w:szCs w:val="24"/>
    </w:rPr>
  </w:style>
  <w:style w:type="paragraph" w:customStyle="1" w:styleId="Etiqueta">
    <w:name w:val="Etiqueta"/>
    <w:basedOn w:val="Normal"/>
    <w:uiPriority w:val="99"/>
    <w:rsid w:val="00D446F6"/>
    <w:pPr>
      <w:suppressLineNumbers/>
      <w:spacing w:before="120" w:after="120"/>
    </w:pPr>
    <w:rPr>
      <w:rFonts w:cs="Tahoma"/>
      <w:i/>
      <w:iCs/>
      <w:sz w:val="24"/>
      <w:szCs w:val="24"/>
    </w:rPr>
  </w:style>
  <w:style w:type="paragraph" w:customStyle="1" w:styleId="ndice">
    <w:name w:val="Índice"/>
    <w:basedOn w:val="Normal"/>
    <w:uiPriority w:val="99"/>
    <w:rsid w:val="00D446F6"/>
    <w:pPr>
      <w:suppressLineNumbers/>
    </w:pPr>
    <w:rPr>
      <w:rFonts w:cs="Tahoma"/>
    </w:rPr>
  </w:style>
  <w:style w:type="paragraph" w:customStyle="1" w:styleId="Encabezado1">
    <w:name w:val="Encabezado1"/>
    <w:basedOn w:val="Normal"/>
    <w:next w:val="Textoindependiente"/>
    <w:uiPriority w:val="99"/>
    <w:rsid w:val="00D446F6"/>
    <w:pPr>
      <w:keepNext/>
      <w:spacing w:before="240" w:after="120"/>
    </w:pPr>
    <w:rPr>
      <w:rFonts w:ascii="Arial" w:eastAsia="MS Mincho" w:hAnsi="Arial" w:cs="Tahoma"/>
      <w:sz w:val="28"/>
      <w:szCs w:val="28"/>
    </w:rPr>
  </w:style>
  <w:style w:type="paragraph" w:styleId="Ttulo">
    <w:name w:val="Title"/>
    <w:basedOn w:val="Normal"/>
    <w:next w:val="Subttulo"/>
    <w:link w:val="TtuloCar"/>
    <w:uiPriority w:val="99"/>
    <w:qFormat/>
    <w:rsid w:val="00D446F6"/>
    <w:pPr>
      <w:jc w:val="center"/>
    </w:pPr>
    <w:rPr>
      <w:rFonts w:ascii="Arial" w:hAnsi="Arial"/>
      <w:b/>
    </w:rPr>
  </w:style>
  <w:style w:type="character" w:customStyle="1" w:styleId="TtuloCar">
    <w:name w:val="Título Car"/>
    <w:basedOn w:val="Fuentedeprrafopredeter"/>
    <w:link w:val="Ttulo"/>
    <w:uiPriority w:val="99"/>
    <w:locked/>
    <w:rsid w:val="00D446F6"/>
    <w:rPr>
      <w:rFonts w:ascii="Arial" w:hAnsi="Arial" w:cs="Times New Roman"/>
      <w:b/>
      <w:sz w:val="20"/>
      <w:lang w:val="es-ES" w:eastAsia="ar-SA" w:bidi="ar-SA"/>
    </w:rPr>
  </w:style>
  <w:style w:type="paragraph" w:styleId="Subttulo">
    <w:name w:val="Subtitle"/>
    <w:basedOn w:val="Normal"/>
    <w:next w:val="Textoindependiente"/>
    <w:link w:val="SubttuloCar"/>
    <w:uiPriority w:val="99"/>
    <w:qFormat/>
    <w:rsid w:val="00D446F6"/>
    <w:pPr>
      <w:widowControl w:val="0"/>
      <w:tabs>
        <w:tab w:val="left" w:pos="3969"/>
      </w:tabs>
      <w:overflowPunct w:val="0"/>
      <w:autoSpaceDE w:val="0"/>
      <w:jc w:val="center"/>
      <w:textAlignment w:val="baseline"/>
    </w:pPr>
    <w:rPr>
      <w:rFonts w:ascii="Arial" w:hAnsi="Arial"/>
      <w:b/>
      <w:lang w:val="en-US"/>
    </w:rPr>
  </w:style>
  <w:style w:type="character" w:customStyle="1" w:styleId="SubttuloCar">
    <w:name w:val="Subtítulo Car"/>
    <w:basedOn w:val="Fuentedeprrafopredeter"/>
    <w:link w:val="Subttulo"/>
    <w:uiPriority w:val="99"/>
    <w:locked/>
    <w:rsid w:val="00D446F6"/>
    <w:rPr>
      <w:rFonts w:ascii="Arial" w:hAnsi="Arial" w:cs="Times New Roman"/>
      <w:b/>
      <w:sz w:val="20"/>
      <w:lang w:val="en-US" w:eastAsia="ar-SA" w:bidi="ar-SA"/>
    </w:rPr>
  </w:style>
  <w:style w:type="paragraph" w:customStyle="1" w:styleId="Sangra2detindependiente3">
    <w:name w:val="Sangría 2 de t. independiente3"/>
    <w:basedOn w:val="Normal"/>
    <w:uiPriority w:val="99"/>
    <w:rsid w:val="00D446F6"/>
    <w:pPr>
      <w:tabs>
        <w:tab w:val="left" w:pos="3970"/>
        <w:tab w:val="left" w:pos="4112"/>
      </w:tabs>
      <w:ind w:left="1418" w:hanging="1418"/>
      <w:jc w:val="both"/>
    </w:pPr>
    <w:rPr>
      <w:rFonts w:ascii="Arial" w:hAnsi="Arial"/>
      <w:sz w:val="22"/>
    </w:rPr>
  </w:style>
  <w:style w:type="paragraph" w:styleId="Encabezado">
    <w:name w:val="header"/>
    <w:basedOn w:val="Normal"/>
    <w:link w:val="EncabezadoCar1"/>
    <w:rsid w:val="00D446F6"/>
    <w:pPr>
      <w:tabs>
        <w:tab w:val="center" w:pos="4419"/>
        <w:tab w:val="right" w:pos="8838"/>
      </w:tabs>
    </w:pPr>
  </w:style>
  <w:style w:type="character" w:customStyle="1" w:styleId="EncabezadoCar1">
    <w:name w:val="Encabezado Car1"/>
    <w:basedOn w:val="Fuentedeprrafopredeter"/>
    <w:link w:val="Encabezado"/>
    <w:uiPriority w:val="99"/>
    <w:locked/>
    <w:rsid w:val="00D446F6"/>
    <w:rPr>
      <w:rFonts w:ascii="Times New Roman" w:hAnsi="Times New Roman" w:cs="Times New Roman"/>
      <w:sz w:val="20"/>
      <w:lang w:val="es-ES" w:eastAsia="ar-SA" w:bidi="ar-SA"/>
    </w:rPr>
  </w:style>
  <w:style w:type="paragraph" w:styleId="Piedepgina">
    <w:name w:val="footer"/>
    <w:basedOn w:val="Normal"/>
    <w:link w:val="PiedepginaCar"/>
    <w:uiPriority w:val="99"/>
    <w:rsid w:val="00D446F6"/>
    <w:pPr>
      <w:tabs>
        <w:tab w:val="center" w:pos="4419"/>
        <w:tab w:val="right" w:pos="8838"/>
      </w:tabs>
    </w:pPr>
  </w:style>
  <w:style w:type="character" w:customStyle="1" w:styleId="PiedepginaCar">
    <w:name w:val="Pie de página Car"/>
    <w:basedOn w:val="Fuentedeprrafopredeter"/>
    <w:link w:val="Piedepgina"/>
    <w:uiPriority w:val="99"/>
    <w:locked/>
    <w:rsid w:val="00D446F6"/>
    <w:rPr>
      <w:rFonts w:ascii="Times New Roman" w:hAnsi="Times New Roman" w:cs="Times New Roman"/>
      <w:sz w:val="20"/>
      <w:lang w:val="es-ES" w:eastAsia="ar-SA" w:bidi="ar-SA"/>
    </w:rPr>
  </w:style>
  <w:style w:type="paragraph" w:styleId="Sangradetextonormal">
    <w:name w:val="Body Text Indent"/>
    <w:basedOn w:val="Normal"/>
    <w:link w:val="SangradetextonormalCar"/>
    <w:uiPriority w:val="99"/>
    <w:rsid w:val="00D446F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rFonts w:ascii="Arial" w:hAnsi="Arial"/>
    </w:rPr>
  </w:style>
  <w:style w:type="character" w:customStyle="1" w:styleId="SangradetextonormalCar">
    <w:name w:val="Sangría de texto normal Car"/>
    <w:basedOn w:val="Fuentedeprrafopredeter"/>
    <w:link w:val="Sangradetextonormal"/>
    <w:uiPriority w:val="99"/>
    <w:locked/>
    <w:rsid w:val="00D446F6"/>
    <w:rPr>
      <w:rFonts w:ascii="Arial" w:hAnsi="Arial" w:cs="Times New Roman"/>
      <w:sz w:val="20"/>
      <w:lang w:val="es-ES" w:eastAsia="ar-SA" w:bidi="ar-SA"/>
    </w:rPr>
  </w:style>
  <w:style w:type="paragraph" w:customStyle="1" w:styleId="Textoindependiente21">
    <w:name w:val="Texto independiente 21"/>
    <w:basedOn w:val="Normal"/>
    <w:uiPriority w:val="99"/>
    <w:rsid w:val="00D446F6"/>
    <w:pPr>
      <w:jc w:val="both"/>
    </w:pPr>
    <w:rPr>
      <w:rFonts w:ascii="Tahoma" w:hAnsi="Tahoma"/>
      <w:b/>
      <w:bCs/>
    </w:rPr>
  </w:style>
  <w:style w:type="paragraph" w:customStyle="1" w:styleId="Textoindependiente32">
    <w:name w:val="Texto independiente 32"/>
    <w:basedOn w:val="Normal"/>
    <w:uiPriority w:val="99"/>
    <w:rsid w:val="00D446F6"/>
    <w:pPr>
      <w:jc w:val="both"/>
    </w:pPr>
    <w:rPr>
      <w:rFonts w:ascii="Tahoma" w:hAnsi="Tahoma"/>
      <w:sz w:val="22"/>
      <w:lang w:val="es-MX"/>
    </w:rPr>
  </w:style>
  <w:style w:type="paragraph" w:styleId="Textonotapie">
    <w:name w:val="footnote text"/>
    <w:basedOn w:val="Normal"/>
    <w:link w:val="TextonotapieCar"/>
    <w:uiPriority w:val="99"/>
    <w:semiHidden/>
    <w:rsid w:val="00D446F6"/>
  </w:style>
  <w:style w:type="character" w:customStyle="1" w:styleId="TextonotapieCar">
    <w:name w:val="Texto nota pie Car"/>
    <w:basedOn w:val="Fuentedeprrafopredeter"/>
    <w:link w:val="Textonotapie"/>
    <w:uiPriority w:val="99"/>
    <w:semiHidden/>
    <w:locked/>
    <w:rsid w:val="00D446F6"/>
    <w:rPr>
      <w:rFonts w:ascii="Times New Roman" w:hAnsi="Times New Roman" w:cs="Times New Roman"/>
      <w:sz w:val="20"/>
      <w:lang w:val="es-ES" w:eastAsia="ar-SA" w:bidi="ar-SA"/>
    </w:rPr>
  </w:style>
  <w:style w:type="paragraph" w:customStyle="1" w:styleId="Textodebloque1">
    <w:name w:val="Texto de bloque1"/>
    <w:basedOn w:val="Normal"/>
    <w:uiPriority w:val="99"/>
    <w:rsid w:val="00D446F6"/>
    <w:pPr>
      <w:spacing w:before="100" w:after="100"/>
      <w:ind w:left="720" w:right="964"/>
    </w:pPr>
    <w:rPr>
      <w:rFonts w:ascii="Arial" w:hAnsi="Arial" w:cs="Arial"/>
      <w:sz w:val="24"/>
      <w:szCs w:val="24"/>
    </w:rPr>
  </w:style>
  <w:style w:type="paragraph" w:customStyle="1" w:styleId="Sangra3detindependiente2">
    <w:name w:val="Sangría 3 de t. independiente2"/>
    <w:basedOn w:val="Normal"/>
    <w:uiPriority w:val="99"/>
    <w:rsid w:val="00D446F6"/>
    <w:pPr>
      <w:ind w:left="426"/>
      <w:jc w:val="both"/>
    </w:pPr>
    <w:rPr>
      <w:rFonts w:ascii="Tahoma" w:hAnsi="Tahoma"/>
    </w:rPr>
  </w:style>
  <w:style w:type="paragraph" w:customStyle="1" w:styleId="Textosinformato1">
    <w:name w:val="Texto sin formato1"/>
    <w:basedOn w:val="Normal"/>
    <w:uiPriority w:val="99"/>
    <w:rsid w:val="00D446F6"/>
    <w:rPr>
      <w:rFonts w:ascii="Courier New" w:hAnsi="Courier New"/>
    </w:rPr>
  </w:style>
  <w:style w:type="paragraph" w:styleId="Textodeglobo">
    <w:name w:val="Balloon Text"/>
    <w:basedOn w:val="Normal"/>
    <w:link w:val="TextodegloboCar"/>
    <w:uiPriority w:val="99"/>
    <w:rsid w:val="00D446F6"/>
    <w:rPr>
      <w:rFonts w:ascii="Tahoma" w:hAnsi="Tahoma"/>
      <w:sz w:val="16"/>
      <w:szCs w:val="16"/>
    </w:rPr>
  </w:style>
  <w:style w:type="character" w:customStyle="1" w:styleId="TextodegloboCar">
    <w:name w:val="Texto de globo Car"/>
    <w:basedOn w:val="Fuentedeprrafopredeter"/>
    <w:link w:val="Textodeglobo"/>
    <w:uiPriority w:val="99"/>
    <w:locked/>
    <w:rsid w:val="00D446F6"/>
    <w:rPr>
      <w:rFonts w:ascii="Tahoma" w:hAnsi="Tahoma" w:cs="Times New Roman"/>
      <w:sz w:val="16"/>
      <w:lang w:val="es-ES" w:eastAsia="ar-SA" w:bidi="ar-SA"/>
    </w:rPr>
  </w:style>
  <w:style w:type="paragraph" w:customStyle="1" w:styleId="Textoindependiente22">
    <w:name w:val="Texto independiente 22"/>
    <w:basedOn w:val="Normal"/>
    <w:uiPriority w:val="99"/>
    <w:rsid w:val="00D446F6"/>
    <w:pPr>
      <w:widowControl w:val="0"/>
      <w:overflowPunct w:val="0"/>
      <w:autoSpaceDE w:val="0"/>
      <w:jc w:val="both"/>
      <w:textAlignment w:val="baseline"/>
    </w:pPr>
    <w:rPr>
      <w:rFonts w:ascii="Arial" w:hAnsi="Arial"/>
    </w:rPr>
  </w:style>
  <w:style w:type="paragraph" w:customStyle="1" w:styleId="Epgrafe1">
    <w:name w:val="Epígrafe1"/>
    <w:basedOn w:val="Normal"/>
    <w:next w:val="Normal"/>
    <w:uiPriority w:val="99"/>
    <w:rsid w:val="00D446F6"/>
    <w:pPr>
      <w:overflowPunct w:val="0"/>
      <w:autoSpaceDE w:val="0"/>
      <w:jc w:val="center"/>
      <w:textAlignment w:val="baseline"/>
    </w:pPr>
    <w:rPr>
      <w:rFonts w:ascii="Arial" w:hAnsi="Arial"/>
      <w:b/>
      <w:lang w:val="es-ES_tradnl"/>
    </w:rPr>
  </w:style>
  <w:style w:type="paragraph" w:customStyle="1" w:styleId="xl26">
    <w:name w:val="xl26"/>
    <w:basedOn w:val="Normal"/>
    <w:uiPriority w:val="99"/>
    <w:rsid w:val="00D446F6"/>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BodyText21">
    <w:name w:val="Body Text 21"/>
    <w:basedOn w:val="Normal"/>
    <w:rsid w:val="00D446F6"/>
    <w:pPr>
      <w:widowControl w:val="0"/>
      <w:ind w:left="426" w:hanging="426"/>
      <w:jc w:val="both"/>
    </w:pPr>
    <w:rPr>
      <w:rFonts w:ascii="Arial" w:hAnsi="Arial"/>
      <w:sz w:val="24"/>
      <w:lang w:val="es-ES_tradnl"/>
    </w:rPr>
  </w:style>
  <w:style w:type="paragraph" w:styleId="NormalWeb">
    <w:name w:val="Normal (Web)"/>
    <w:basedOn w:val="Normal"/>
    <w:uiPriority w:val="99"/>
    <w:rsid w:val="00D446F6"/>
    <w:pPr>
      <w:spacing w:before="100" w:after="100"/>
    </w:pPr>
    <w:rPr>
      <w:rFonts w:ascii="Arial Unicode MS" w:eastAsia="Arial Unicode MS" w:hAnsi="Arial Unicode MS" w:cs="Arial Unicode MS"/>
      <w:sz w:val="24"/>
      <w:szCs w:val="24"/>
    </w:rPr>
  </w:style>
  <w:style w:type="paragraph" w:customStyle="1" w:styleId="Sangra2detindependiente1">
    <w:name w:val="Sangría 2 de t. independiente1"/>
    <w:basedOn w:val="Normal"/>
    <w:uiPriority w:val="99"/>
    <w:rsid w:val="00D446F6"/>
    <w:pPr>
      <w:overflowPunct w:val="0"/>
      <w:autoSpaceDE w:val="0"/>
      <w:spacing w:before="100"/>
      <w:ind w:left="1985"/>
      <w:jc w:val="both"/>
      <w:textAlignment w:val="baseline"/>
    </w:pPr>
    <w:rPr>
      <w:rFonts w:ascii="Arial" w:hAnsi="Arial"/>
      <w:sz w:val="22"/>
    </w:rPr>
  </w:style>
  <w:style w:type="paragraph" w:customStyle="1" w:styleId="xl22">
    <w:name w:val="xl22"/>
    <w:basedOn w:val="Normal"/>
    <w:uiPriority w:val="99"/>
    <w:rsid w:val="00D446F6"/>
    <w:pPr>
      <w:spacing w:before="100" w:after="100"/>
      <w:jc w:val="center"/>
    </w:pPr>
    <w:rPr>
      <w:rFonts w:ascii="Arial" w:eastAsia="Arial Unicode MS" w:hAnsi="Arial" w:cs="Arial"/>
      <w:b/>
      <w:bCs/>
      <w:sz w:val="24"/>
      <w:szCs w:val="24"/>
    </w:rPr>
  </w:style>
  <w:style w:type="paragraph" w:customStyle="1" w:styleId="1">
    <w:name w:val="1"/>
    <w:basedOn w:val="Normal"/>
    <w:next w:val="Sangradetextonormal"/>
    <w:uiPriority w:val="99"/>
    <w:rsid w:val="00D446F6"/>
    <w:pPr>
      <w:autoSpaceDE w:val="0"/>
      <w:jc w:val="both"/>
    </w:pPr>
    <w:rPr>
      <w:rFonts w:ascii="Arial Narrow" w:hAnsi="Arial Narrow"/>
      <w:sz w:val="22"/>
      <w:szCs w:val="22"/>
      <w:lang w:val="es-ES_tradnl"/>
    </w:rPr>
  </w:style>
  <w:style w:type="paragraph" w:customStyle="1" w:styleId="Textocomentario1">
    <w:name w:val="Texto comentario1"/>
    <w:basedOn w:val="Normal"/>
    <w:uiPriority w:val="99"/>
    <w:rsid w:val="00D446F6"/>
    <w:pPr>
      <w:overflowPunct w:val="0"/>
      <w:autoSpaceDE w:val="0"/>
      <w:textAlignment w:val="baseline"/>
    </w:pPr>
    <w:rPr>
      <w:rFonts w:ascii="CG Times" w:hAnsi="CG Times"/>
      <w:lang w:val="es-ES_tradnl"/>
    </w:rPr>
  </w:style>
  <w:style w:type="paragraph" w:customStyle="1" w:styleId="Textoindependiente31">
    <w:name w:val="Texto independiente 31"/>
    <w:basedOn w:val="Normal"/>
    <w:uiPriority w:val="99"/>
    <w:rsid w:val="00D446F6"/>
    <w:pPr>
      <w:overflowPunct w:val="0"/>
      <w:autoSpaceDE w:val="0"/>
      <w:jc w:val="both"/>
      <w:textAlignment w:val="baseline"/>
    </w:pPr>
    <w:rPr>
      <w:sz w:val="24"/>
    </w:rPr>
  </w:style>
  <w:style w:type="paragraph" w:customStyle="1" w:styleId="texto">
    <w:name w:val="texto"/>
    <w:basedOn w:val="Normal"/>
    <w:uiPriority w:val="99"/>
    <w:rsid w:val="00D446F6"/>
    <w:pPr>
      <w:spacing w:after="101" w:line="216" w:lineRule="atLeast"/>
      <w:ind w:firstLine="288"/>
      <w:jc w:val="both"/>
    </w:pPr>
    <w:rPr>
      <w:rFonts w:ascii="Arial" w:hAnsi="Arial"/>
      <w:sz w:val="18"/>
      <w:lang w:val="es-ES_tradnl"/>
    </w:rPr>
  </w:style>
  <w:style w:type="paragraph" w:customStyle="1" w:styleId="toa">
    <w:name w:val="toa"/>
    <w:basedOn w:val="Normal"/>
    <w:uiPriority w:val="99"/>
    <w:rsid w:val="00D446F6"/>
    <w:pPr>
      <w:tabs>
        <w:tab w:val="left" w:pos="9000"/>
        <w:tab w:val="right" w:pos="9360"/>
      </w:tabs>
      <w:overflowPunct w:val="0"/>
      <w:autoSpaceDE w:val="0"/>
      <w:textAlignment w:val="baseline"/>
    </w:pPr>
    <w:rPr>
      <w:rFonts w:ascii="Courier" w:hAnsi="Courier"/>
      <w:sz w:val="24"/>
      <w:szCs w:val="24"/>
      <w:lang w:val="en-US"/>
    </w:rPr>
  </w:style>
  <w:style w:type="paragraph" w:customStyle="1" w:styleId="Sangra3detindependiente1">
    <w:name w:val="Sangría 3 de t. independiente1"/>
    <w:basedOn w:val="Normal"/>
    <w:rsid w:val="00D446F6"/>
    <w:pPr>
      <w:widowControl w:val="0"/>
      <w:ind w:left="1420" w:hanging="851"/>
      <w:jc w:val="both"/>
    </w:pPr>
    <w:rPr>
      <w:sz w:val="22"/>
      <w:lang w:val="es-ES_tradnl"/>
    </w:rPr>
  </w:style>
  <w:style w:type="paragraph" w:customStyle="1" w:styleId="xl67">
    <w:name w:val="xl67"/>
    <w:basedOn w:val="Normal"/>
    <w:uiPriority w:val="99"/>
    <w:rsid w:val="00D446F6"/>
    <w:pPr>
      <w:spacing w:before="100" w:after="100"/>
      <w:jc w:val="center"/>
    </w:pPr>
    <w:rPr>
      <w:rFonts w:ascii="Arial" w:eastAsia="Arial Unicode MS" w:hAnsi="Arial" w:cs="Arial"/>
      <w:b/>
      <w:bCs/>
      <w:sz w:val="22"/>
      <w:szCs w:val="22"/>
    </w:rPr>
  </w:style>
  <w:style w:type="paragraph" w:customStyle="1" w:styleId="xl25">
    <w:name w:val="xl25"/>
    <w:basedOn w:val="Normal"/>
    <w:uiPriority w:val="99"/>
    <w:rsid w:val="00D446F6"/>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font7">
    <w:name w:val="font7"/>
    <w:basedOn w:val="Normal"/>
    <w:uiPriority w:val="99"/>
    <w:rsid w:val="00D446F6"/>
    <w:pPr>
      <w:spacing w:before="100" w:after="100"/>
    </w:pPr>
    <w:rPr>
      <w:rFonts w:ascii="Arial" w:eastAsia="Arial Unicode MS" w:hAnsi="Arial" w:cs="Arial"/>
      <w:b/>
      <w:bCs/>
      <w:sz w:val="14"/>
      <w:szCs w:val="14"/>
    </w:rPr>
  </w:style>
  <w:style w:type="paragraph" w:customStyle="1" w:styleId="xl33">
    <w:name w:val="xl33"/>
    <w:basedOn w:val="Normal"/>
    <w:uiPriority w:val="99"/>
    <w:rsid w:val="00D446F6"/>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styleId="Textocomentario">
    <w:name w:val="annotation text"/>
    <w:basedOn w:val="Normal"/>
    <w:link w:val="TextocomentarioCar"/>
    <w:uiPriority w:val="99"/>
    <w:rsid w:val="00D446F6"/>
  </w:style>
  <w:style w:type="character" w:customStyle="1" w:styleId="TextocomentarioCar">
    <w:name w:val="Texto comentario Car"/>
    <w:basedOn w:val="Fuentedeprrafopredeter"/>
    <w:link w:val="Textocomentario"/>
    <w:uiPriority w:val="99"/>
    <w:locked/>
    <w:rsid w:val="00D446F6"/>
    <w:rPr>
      <w:rFonts w:ascii="Times New Roman" w:hAnsi="Times New Roman" w:cs="Times New Roman"/>
      <w:sz w:val="20"/>
      <w:lang w:val="es-ES" w:eastAsia="ar-SA" w:bidi="ar-SA"/>
    </w:rPr>
  </w:style>
  <w:style w:type="paragraph" w:styleId="Asuntodelcomentario">
    <w:name w:val="annotation subject"/>
    <w:basedOn w:val="Textocomentario1"/>
    <w:next w:val="Textocomentario1"/>
    <w:link w:val="AsuntodelcomentarioCar"/>
    <w:uiPriority w:val="99"/>
    <w:rsid w:val="00D446F6"/>
    <w:pPr>
      <w:overflowPunct/>
      <w:autoSpaceDE/>
      <w:textAlignment w:val="auto"/>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locked/>
    <w:rsid w:val="00D446F6"/>
    <w:rPr>
      <w:rFonts w:ascii="Times New Roman" w:hAnsi="Times New Roman" w:cs="Times New Roman"/>
      <w:b/>
      <w:sz w:val="20"/>
      <w:lang w:val="es-ES" w:eastAsia="ar-SA" w:bidi="ar-SA"/>
    </w:rPr>
  </w:style>
  <w:style w:type="paragraph" w:customStyle="1" w:styleId="CABEZA">
    <w:name w:val="CABEZA"/>
    <w:basedOn w:val="Ttulo1"/>
    <w:uiPriority w:val="99"/>
    <w:rsid w:val="00D446F6"/>
    <w:pPr>
      <w:keepNext w:val="0"/>
      <w:tabs>
        <w:tab w:val="clear" w:pos="432"/>
      </w:tabs>
      <w:autoSpaceDE w:val="0"/>
      <w:spacing w:line="216" w:lineRule="atLeast"/>
      <w:ind w:left="0" w:firstLine="0"/>
    </w:pPr>
    <w:rPr>
      <w:rFonts w:ascii="CG Palacio (WN)" w:hAnsi="CG Palacio (WN)"/>
      <w:sz w:val="28"/>
      <w:lang w:val="es-ES_tradnl"/>
    </w:rPr>
  </w:style>
  <w:style w:type="paragraph" w:customStyle="1" w:styleId="Lista21">
    <w:name w:val="Lista 21"/>
    <w:basedOn w:val="Normal"/>
    <w:rsid w:val="00D446F6"/>
    <w:pPr>
      <w:ind w:left="566" w:hanging="283"/>
    </w:pPr>
    <w:rPr>
      <w:sz w:val="24"/>
      <w:szCs w:val="24"/>
    </w:rPr>
  </w:style>
  <w:style w:type="paragraph" w:customStyle="1" w:styleId="xl41">
    <w:name w:val="xl41"/>
    <w:basedOn w:val="Normal"/>
    <w:uiPriority w:val="99"/>
    <w:rsid w:val="00D446F6"/>
    <w:pPr>
      <w:pBdr>
        <w:left w:val="single" w:sz="8" w:space="0" w:color="000000"/>
      </w:pBdr>
      <w:overflowPunct w:val="0"/>
      <w:autoSpaceDE w:val="0"/>
      <w:spacing w:before="100" w:after="100"/>
      <w:textAlignment w:val="baseline"/>
    </w:pPr>
    <w:rPr>
      <w:rFonts w:ascii="Arial Unicode MS" w:eastAsia="Arial Unicode MS" w:hAnsi="Arial Unicode MS"/>
      <w:sz w:val="24"/>
    </w:rPr>
  </w:style>
  <w:style w:type="paragraph" w:customStyle="1" w:styleId="CarCarCarCarCarCarCarCarCarCar">
    <w:name w:val="Car Car Car Car Car Car Car Car Car Car"/>
    <w:basedOn w:val="Normal"/>
    <w:uiPriority w:val="99"/>
    <w:rsid w:val="00D446F6"/>
    <w:pPr>
      <w:spacing w:after="160" w:line="240" w:lineRule="exact"/>
    </w:pPr>
    <w:rPr>
      <w:rFonts w:ascii="Tahoma" w:hAnsi="Tahoma"/>
      <w:lang w:val="en-US"/>
    </w:rPr>
  </w:style>
  <w:style w:type="paragraph" w:styleId="z-Principiodelformulario">
    <w:name w:val="HTML Top of Form"/>
    <w:basedOn w:val="Normal"/>
    <w:next w:val="Normal"/>
    <w:link w:val="z-PrincipiodelformularioCar"/>
    <w:uiPriority w:val="99"/>
    <w:rsid w:val="00D446F6"/>
    <w:pPr>
      <w:pBdr>
        <w:bottom w:val="single" w:sz="4" w:space="1" w:color="000000"/>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locked/>
    <w:rsid w:val="00D446F6"/>
    <w:rPr>
      <w:rFonts w:ascii="Arial" w:hAnsi="Arial" w:cs="Times New Roman"/>
      <w:vanish/>
      <w:sz w:val="16"/>
      <w:lang w:val="es-ES" w:eastAsia="ar-SA" w:bidi="ar-SA"/>
    </w:rPr>
  </w:style>
  <w:style w:type="paragraph" w:styleId="z-Finaldelformulario">
    <w:name w:val="HTML Bottom of Form"/>
    <w:basedOn w:val="Normal"/>
    <w:next w:val="Normal"/>
    <w:link w:val="z-FinaldelformularioCar"/>
    <w:uiPriority w:val="99"/>
    <w:rsid w:val="00D446F6"/>
    <w:pPr>
      <w:pBdr>
        <w:top w:val="single" w:sz="4" w:space="1" w:color="000000"/>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locked/>
    <w:rsid w:val="00D446F6"/>
    <w:rPr>
      <w:rFonts w:ascii="Arial" w:hAnsi="Arial" w:cs="Times New Roman"/>
      <w:vanish/>
      <w:sz w:val="16"/>
      <w:lang w:val="es-ES" w:eastAsia="ar-SA" w:bidi="ar-SA"/>
    </w:rPr>
  </w:style>
  <w:style w:type="paragraph" w:customStyle="1" w:styleId="CarCarCarCarCarCar">
    <w:name w:val="Car Car Car Car Car Car"/>
    <w:basedOn w:val="Normal"/>
    <w:uiPriority w:val="99"/>
    <w:rsid w:val="00D446F6"/>
    <w:pPr>
      <w:spacing w:before="60" w:after="160" w:line="240" w:lineRule="exact"/>
    </w:pPr>
    <w:rPr>
      <w:rFonts w:ascii="Verdana" w:hAnsi="Verdana"/>
      <w:color w:val="FF00FF"/>
      <w:lang w:val="en-US"/>
    </w:rPr>
  </w:style>
  <w:style w:type="paragraph" w:customStyle="1" w:styleId="Listaconvietas1">
    <w:name w:val="Lista con viñetas1"/>
    <w:basedOn w:val="Normal"/>
    <w:uiPriority w:val="99"/>
    <w:rsid w:val="00D446F6"/>
    <w:pPr>
      <w:tabs>
        <w:tab w:val="num" w:pos="360"/>
      </w:tabs>
      <w:ind w:left="360" w:hanging="360"/>
    </w:pPr>
    <w:rPr>
      <w:sz w:val="24"/>
      <w:szCs w:val="24"/>
    </w:rPr>
  </w:style>
  <w:style w:type="paragraph" w:customStyle="1" w:styleId="CharChar">
    <w:name w:val="Char Char"/>
    <w:basedOn w:val="Normal"/>
    <w:uiPriority w:val="99"/>
    <w:rsid w:val="00D446F6"/>
    <w:pPr>
      <w:spacing w:before="60" w:after="160" w:line="240" w:lineRule="exact"/>
    </w:pPr>
    <w:rPr>
      <w:rFonts w:ascii="Verdana" w:hAnsi="Verdana"/>
      <w:color w:val="FF00FF"/>
      <w:lang w:val="en-US"/>
    </w:rPr>
  </w:style>
  <w:style w:type="paragraph" w:customStyle="1" w:styleId="CarCarCarCarCarCarCarCarCarCarCarCarCar">
    <w:name w:val="Car Car Car Car Car Car Car Car Car Car Car Car Car"/>
    <w:basedOn w:val="Normal"/>
    <w:uiPriority w:val="99"/>
    <w:rsid w:val="00D446F6"/>
    <w:pPr>
      <w:spacing w:after="160" w:line="240" w:lineRule="exact"/>
    </w:pPr>
    <w:rPr>
      <w:rFonts w:ascii="Tahoma" w:hAnsi="Tahoma"/>
      <w:lang w:val="en-US"/>
    </w:rPr>
  </w:style>
  <w:style w:type="paragraph" w:customStyle="1" w:styleId="xl27">
    <w:name w:val="xl27"/>
    <w:basedOn w:val="Normal"/>
    <w:uiPriority w:val="99"/>
    <w:rsid w:val="00D446F6"/>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CharCharCarCarCharCharCarCarCharCharCarCarCharChar">
    <w:name w:val="Char Char Car Car Char Char Car Car Char Char Car Car Char Char"/>
    <w:basedOn w:val="Normal"/>
    <w:uiPriority w:val="99"/>
    <w:rsid w:val="00D446F6"/>
    <w:pPr>
      <w:spacing w:before="60" w:after="160" w:line="240" w:lineRule="exact"/>
    </w:pPr>
    <w:rPr>
      <w:rFonts w:ascii="Verdana" w:hAnsi="Verdana"/>
      <w:color w:val="FF00FF"/>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
    <w:basedOn w:val="Normal"/>
    <w:link w:val="PrrafodelistaCar"/>
    <w:uiPriority w:val="34"/>
    <w:qFormat/>
    <w:rsid w:val="00D446F6"/>
    <w:pPr>
      <w:ind w:left="708"/>
    </w:pPr>
  </w:style>
  <w:style w:type="paragraph" w:customStyle="1" w:styleId="CarCarCarCarCarCarCar">
    <w:name w:val="Car Car Car Car Car Car Car"/>
    <w:basedOn w:val="Normal"/>
    <w:uiPriority w:val="99"/>
    <w:rsid w:val="00D446F6"/>
    <w:pPr>
      <w:spacing w:before="60" w:after="160" w:line="240" w:lineRule="exact"/>
    </w:pPr>
    <w:rPr>
      <w:rFonts w:ascii="Verdana" w:hAnsi="Verdana"/>
      <w:color w:val="FF00FF"/>
      <w:lang w:val="en-US"/>
    </w:rPr>
  </w:style>
  <w:style w:type="paragraph" w:customStyle="1" w:styleId="CarCarCarCarCarCarCarCarCarCarCarCarCarCarCarCarCarCarCarCarCar1CarCarCarCar">
    <w:name w:val="Car Car Car Car Car Car Car Car Car Car Car Car Car Car Car Car Car Car Car Car Car1 Car Car Car Car"/>
    <w:basedOn w:val="Normal"/>
    <w:uiPriority w:val="99"/>
    <w:rsid w:val="00D446F6"/>
    <w:pPr>
      <w:spacing w:after="160" w:line="240" w:lineRule="exact"/>
    </w:pPr>
    <w:rPr>
      <w:rFonts w:ascii="Tahoma" w:hAnsi="Tahoma"/>
      <w:lang w:val="en-US"/>
    </w:rPr>
  </w:style>
  <w:style w:type="paragraph" w:customStyle="1" w:styleId="n1Car">
    <w:name w:val="n1 Car"/>
    <w:basedOn w:val="Normal"/>
    <w:uiPriority w:val="99"/>
    <w:rsid w:val="00D446F6"/>
    <w:pPr>
      <w:autoSpaceDE w:val="0"/>
      <w:jc w:val="both"/>
    </w:pPr>
    <w:rPr>
      <w:rFonts w:ascii="Verdana" w:hAnsi="Verdana"/>
      <w:lang w:val="es-ES_tradnl"/>
    </w:rPr>
  </w:style>
  <w:style w:type="paragraph" w:customStyle="1" w:styleId="Car">
    <w:name w:val="Car"/>
    <w:basedOn w:val="Normal"/>
    <w:uiPriority w:val="99"/>
    <w:rsid w:val="00D446F6"/>
    <w:pPr>
      <w:spacing w:after="160" w:line="240" w:lineRule="exact"/>
    </w:pPr>
    <w:rPr>
      <w:rFonts w:ascii="Tahoma" w:hAnsi="Tahoma"/>
      <w:lang w:val="en-US"/>
    </w:rPr>
  </w:style>
  <w:style w:type="paragraph" w:customStyle="1" w:styleId="Sinespaciado1">
    <w:name w:val="Sin espaciado1"/>
    <w:uiPriority w:val="99"/>
    <w:rsid w:val="00D446F6"/>
    <w:pPr>
      <w:suppressAutoHyphens/>
    </w:pPr>
    <w:rPr>
      <w:rFonts w:ascii="Arial" w:hAnsi="Arial" w:cs="Arial"/>
      <w:lang w:val="en-US" w:eastAsia="ar-SA"/>
    </w:rPr>
  </w:style>
  <w:style w:type="paragraph" w:customStyle="1" w:styleId="Texto0">
    <w:name w:val="Texto"/>
    <w:basedOn w:val="Normal"/>
    <w:rsid w:val="00D446F6"/>
    <w:pPr>
      <w:spacing w:after="101" w:line="216" w:lineRule="exact"/>
      <w:ind w:firstLine="288"/>
      <w:jc w:val="both"/>
    </w:pPr>
    <w:rPr>
      <w:rFonts w:ascii="Arial" w:hAnsi="Arial" w:cs="Arial"/>
      <w:sz w:val="18"/>
      <w:szCs w:val="18"/>
      <w:lang w:val="es-MX"/>
    </w:rPr>
  </w:style>
  <w:style w:type="paragraph" w:customStyle="1" w:styleId="xl37">
    <w:name w:val="xl37"/>
    <w:basedOn w:val="Normal"/>
    <w:uiPriority w:val="99"/>
    <w:rsid w:val="00D446F6"/>
    <w:pPr>
      <w:pBdr>
        <w:right w:val="single" w:sz="4" w:space="0" w:color="000000"/>
      </w:pBdr>
      <w:spacing w:before="100" w:after="100"/>
      <w:textAlignment w:val="center"/>
    </w:pPr>
    <w:rPr>
      <w:rFonts w:ascii="Arial" w:eastAsia="Arial Unicode MS" w:hAnsi="Arial" w:cs="Arial"/>
      <w:sz w:val="14"/>
      <w:szCs w:val="14"/>
    </w:rPr>
  </w:style>
  <w:style w:type="paragraph" w:customStyle="1" w:styleId="Car2">
    <w:name w:val="Car2"/>
    <w:basedOn w:val="Normal"/>
    <w:uiPriority w:val="99"/>
    <w:rsid w:val="00D446F6"/>
    <w:pPr>
      <w:spacing w:after="160" w:line="240" w:lineRule="exact"/>
    </w:pPr>
    <w:rPr>
      <w:rFonts w:ascii="Tahoma" w:hAnsi="Tahoma"/>
      <w:lang w:val="en-US"/>
    </w:rPr>
  </w:style>
  <w:style w:type="paragraph" w:customStyle="1" w:styleId="Sangra2detindependiente2">
    <w:name w:val="Sangría 2 de t. independiente2"/>
    <w:basedOn w:val="Normal"/>
    <w:uiPriority w:val="99"/>
    <w:rsid w:val="00D446F6"/>
    <w:pPr>
      <w:spacing w:after="120" w:line="480" w:lineRule="auto"/>
      <w:ind w:left="283"/>
    </w:pPr>
    <w:rPr>
      <w:sz w:val="24"/>
      <w:szCs w:val="24"/>
    </w:rPr>
  </w:style>
  <w:style w:type="paragraph" w:customStyle="1" w:styleId="Fraccin">
    <w:name w:val="Fracción"/>
    <w:basedOn w:val="Normal"/>
    <w:uiPriority w:val="99"/>
    <w:rsid w:val="00D446F6"/>
    <w:pPr>
      <w:spacing w:after="240"/>
      <w:ind w:left="851" w:hanging="709"/>
      <w:jc w:val="both"/>
    </w:pPr>
    <w:rPr>
      <w:rFonts w:ascii="Arial" w:hAnsi="Arial"/>
      <w:sz w:val="24"/>
      <w:szCs w:val="24"/>
      <w:lang w:val="es-MX"/>
    </w:rPr>
  </w:style>
  <w:style w:type="paragraph" w:customStyle="1" w:styleId="Contenidodelatabla">
    <w:name w:val="Contenido de la tabla"/>
    <w:basedOn w:val="Normal"/>
    <w:uiPriority w:val="99"/>
    <w:rsid w:val="00D446F6"/>
    <w:pPr>
      <w:suppressLineNumbers/>
    </w:pPr>
  </w:style>
  <w:style w:type="paragraph" w:customStyle="1" w:styleId="Encabezadodelatabla">
    <w:name w:val="Encabezado de la tabla"/>
    <w:basedOn w:val="Contenidodelatabla"/>
    <w:uiPriority w:val="99"/>
    <w:rsid w:val="00D446F6"/>
    <w:pPr>
      <w:jc w:val="center"/>
    </w:pPr>
    <w:rPr>
      <w:b/>
      <w:bCs/>
    </w:rPr>
  </w:style>
  <w:style w:type="paragraph" w:customStyle="1" w:styleId="Contenidodelmarco">
    <w:name w:val="Contenido del marco"/>
    <w:basedOn w:val="Textoindependiente"/>
    <w:uiPriority w:val="99"/>
    <w:rsid w:val="00D446F6"/>
  </w:style>
  <w:style w:type="table" w:styleId="Tablaconcuadrcula">
    <w:name w:val="Table Grid"/>
    <w:basedOn w:val="Tablanormal"/>
    <w:rsid w:val="00D446F6"/>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1"/>
    <w:uiPriority w:val="99"/>
    <w:rsid w:val="00D446F6"/>
    <w:pPr>
      <w:spacing w:after="120" w:line="480" w:lineRule="auto"/>
    </w:pPr>
  </w:style>
  <w:style w:type="character" w:customStyle="1" w:styleId="Textoindependiente2Car1">
    <w:name w:val="Texto independiente 2 Car1"/>
    <w:basedOn w:val="Fuentedeprrafopredeter"/>
    <w:link w:val="Textoindependiente2"/>
    <w:uiPriority w:val="99"/>
    <w:locked/>
    <w:rsid w:val="00D446F6"/>
    <w:rPr>
      <w:rFonts w:ascii="Times New Roman" w:hAnsi="Times New Roman" w:cs="Times New Roman"/>
      <w:sz w:val="20"/>
      <w:lang w:val="es-ES" w:eastAsia="ar-SA" w:bidi="ar-SA"/>
    </w:rPr>
  </w:style>
  <w:style w:type="paragraph" w:styleId="Sinespaciado">
    <w:name w:val="No Spacing"/>
    <w:link w:val="SinespaciadoCar"/>
    <w:uiPriority w:val="99"/>
    <w:qFormat/>
    <w:rsid w:val="00D446F6"/>
    <w:rPr>
      <w:rFonts w:ascii="Times New Roman" w:hAnsi="Times New Roman"/>
      <w:lang w:val="es-ES" w:eastAsia="es-ES"/>
    </w:rPr>
  </w:style>
  <w:style w:type="character" w:customStyle="1" w:styleId="SinespaciadoCar">
    <w:name w:val="Sin espaciado Car"/>
    <w:link w:val="Sinespaciado"/>
    <w:uiPriority w:val="99"/>
    <w:locked/>
    <w:rsid w:val="00D446F6"/>
    <w:rPr>
      <w:rFonts w:ascii="Times New Roman" w:hAnsi="Times New Roman"/>
      <w:sz w:val="22"/>
      <w:lang w:val="es-ES" w:eastAsia="es-ES"/>
    </w:rPr>
  </w:style>
  <w:style w:type="character" w:customStyle="1" w:styleId="CarCar10">
    <w:name w:val="Car Car10"/>
    <w:uiPriority w:val="99"/>
    <w:rsid w:val="00D446F6"/>
    <w:rPr>
      <w:rFonts w:ascii="Arial" w:hAnsi="Arial"/>
      <w:lang w:val="es-ES_tradnl" w:eastAsia="ar-SA" w:bidi="ar-SA"/>
    </w:rPr>
  </w:style>
  <w:style w:type="paragraph" w:styleId="Sangra3detindependiente">
    <w:name w:val="Body Text Indent 3"/>
    <w:basedOn w:val="Normal"/>
    <w:link w:val="Sangra3detindependienteCar"/>
    <w:uiPriority w:val="99"/>
    <w:rsid w:val="00D446F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locked/>
    <w:rsid w:val="00D446F6"/>
    <w:rPr>
      <w:rFonts w:ascii="Times New Roman" w:hAnsi="Times New Roman" w:cs="Times New Roman"/>
      <w:sz w:val="16"/>
      <w:lang w:val="es-ES" w:eastAsia="ar-SA" w:bidi="ar-SA"/>
    </w:rPr>
  </w:style>
  <w:style w:type="character" w:customStyle="1" w:styleId="WW8Num4z1">
    <w:name w:val="WW8Num4z1"/>
    <w:uiPriority w:val="99"/>
    <w:rsid w:val="00D446F6"/>
    <w:rPr>
      <w:rFonts w:ascii="Courier New" w:hAnsi="Courier New"/>
    </w:rPr>
  </w:style>
  <w:style w:type="character" w:customStyle="1" w:styleId="WW8Num8z0">
    <w:name w:val="WW8Num8z0"/>
    <w:uiPriority w:val="99"/>
    <w:rsid w:val="00D446F6"/>
    <w:rPr>
      <w:rFonts w:ascii="Wingdings" w:hAnsi="Wingdings"/>
    </w:rPr>
  </w:style>
  <w:style w:type="character" w:customStyle="1" w:styleId="WW8Num9z0">
    <w:name w:val="WW8Num9z0"/>
    <w:uiPriority w:val="99"/>
    <w:rsid w:val="00D446F6"/>
    <w:rPr>
      <w:b/>
    </w:rPr>
  </w:style>
  <w:style w:type="character" w:customStyle="1" w:styleId="WW8Num11z0">
    <w:name w:val="WW8Num11z0"/>
    <w:uiPriority w:val="99"/>
    <w:rsid w:val="00D446F6"/>
    <w:rPr>
      <w:b/>
    </w:rPr>
  </w:style>
  <w:style w:type="character" w:customStyle="1" w:styleId="WW8Num12z0">
    <w:name w:val="WW8Num12z0"/>
    <w:uiPriority w:val="99"/>
    <w:rsid w:val="00D446F6"/>
    <w:rPr>
      <w:rFonts w:ascii="Symbol" w:hAnsi="Symbol"/>
    </w:rPr>
  </w:style>
  <w:style w:type="character" w:customStyle="1" w:styleId="WW8Num13z0">
    <w:name w:val="WW8Num13z0"/>
    <w:uiPriority w:val="99"/>
    <w:rsid w:val="00D446F6"/>
    <w:rPr>
      <w:rFonts w:ascii="Symbol" w:hAnsi="Symbol"/>
    </w:rPr>
  </w:style>
  <w:style w:type="character" w:customStyle="1" w:styleId="WW8Num14z0">
    <w:name w:val="WW8Num14z0"/>
    <w:uiPriority w:val="99"/>
    <w:rsid w:val="00D446F6"/>
  </w:style>
  <w:style w:type="character" w:customStyle="1" w:styleId="WW8Num15z0">
    <w:name w:val="WW8Num15z0"/>
    <w:uiPriority w:val="99"/>
    <w:rsid w:val="00D446F6"/>
    <w:rPr>
      <w:rFonts w:ascii="Symbol" w:hAnsi="Symbol"/>
    </w:rPr>
  </w:style>
  <w:style w:type="character" w:customStyle="1" w:styleId="WW8Num16z0">
    <w:name w:val="WW8Num16z0"/>
    <w:uiPriority w:val="99"/>
    <w:rsid w:val="00D446F6"/>
  </w:style>
  <w:style w:type="character" w:customStyle="1" w:styleId="WW8Num17z0">
    <w:name w:val="WW8Num17z0"/>
    <w:uiPriority w:val="99"/>
    <w:rsid w:val="00D446F6"/>
    <w:rPr>
      <w:rFonts w:ascii="Symbol" w:hAnsi="Symbol"/>
    </w:rPr>
  </w:style>
  <w:style w:type="character" w:customStyle="1" w:styleId="WW8Num28z0">
    <w:name w:val="WW8Num28z0"/>
    <w:uiPriority w:val="99"/>
    <w:rsid w:val="00D446F6"/>
    <w:rPr>
      <w:b/>
    </w:rPr>
  </w:style>
  <w:style w:type="character" w:customStyle="1" w:styleId="Absatz-Standardschriftart">
    <w:name w:val="Absatz-Standardschriftart"/>
    <w:uiPriority w:val="99"/>
    <w:rsid w:val="00D446F6"/>
  </w:style>
  <w:style w:type="character" w:customStyle="1" w:styleId="WW8Num3z1">
    <w:name w:val="WW8Num3z1"/>
    <w:uiPriority w:val="99"/>
    <w:rsid w:val="00D446F6"/>
  </w:style>
  <w:style w:type="character" w:customStyle="1" w:styleId="WW8Num20z0">
    <w:name w:val="WW8Num20z0"/>
    <w:uiPriority w:val="99"/>
    <w:rsid w:val="00D446F6"/>
    <w:rPr>
      <w:rFonts w:ascii="Symbol" w:hAnsi="Symbol"/>
    </w:rPr>
  </w:style>
  <w:style w:type="character" w:customStyle="1" w:styleId="WW8Num21z0">
    <w:name w:val="WW8Num21z0"/>
    <w:uiPriority w:val="99"/>
    <w:rsid w:val="00D446F6"/>
    <w:rPr>
      <w:rFonts w:ascii="Wingdings" w:hAnsi="Wingdings"/>
    </w:rPr>
  </w:style>
  <w:style w:type="character" w:customStyle="1" w:styleId="WW8Num32z0">
    <w:name w:val="WW8Num32z0"/>
    <w:uiPriority w:val="99"/>
    <w:rsid w:val="00D446F6"/>
    <w:rPr>
      <w:rFonts w:ascii="Symbol" w:hAnsi="Symbol"/>
    </w:rPr>
  </w:style>
  <w:style w:type="character" w:customStyle="1" w:styleId="WW8Num32z1">
    <w:name w:val="WW8Num32z1"/>
    <w:uiPriority w:val="99"/>
    <w:rsid w:val="00D446F6"/>
    <w:rPr>
      <w:rFonts w:ascii="Courier New" w:hAnsi="Courier New"/>
    </w:rPr>
  </w:style>
  <w:style w:type="character" w:customStyle="1" w:styleId="WW8Num32z2">
    <w:name w:val="WW8Num32z2"/>
    <w:uiPriority w:val="99"/>
    <w:rsid w:val="00D446F6"/>
    <w:rPr>
      <w:rFonts w:ascii="Wingdings" w:hAnsi="Wingdings"/>
    </w:rPr>
  </w:style>
  <w:style w:type="character" w:customStyle="1" w:styleId="WW8Num33z0">
    <w:name w:val="WW8Num33z0"/>
    <w:uiPriority w:val="99"/>
    <w:rsid w:val="00D446F6"/>
    <w:rPr>
      <w:rFonts w:ascii="Wingdings" w:hAnsi="Wingdings"/>
    </w:rPr>
  </w:style>
  <w:style w:type="character" w:customStyle="1" w:styleId="WW8Num33z1">
    <w:name w:val="WW8Num33z1"/>
    <w:uiPriority w:val="99"/>
    <w:rsid w:val="00D446F6"/>
    <w:rPr>
      <w:rFonts w:ascii="Courier New" w:hAnsi="Courier New"/>
    </w:rPr>
  </w:style>
  <w:style w:type="character" w:customStyle="1" w:styleId="WW8Num33z3">
    <w:name w:val="WW8Num33z3"/>
    <w:uiPriority w:val="99"/>
    <w:rsid w:val="00D446F6"/>
    <w:rPr>
      <w:rFonts w:ascii="Symbol" w:hAnsi="Symbol"/>
    </w:rPr>
  </w:style>
  <w:style w:type="character" w:customStyle="1" w:styleId="WW8Num36z1">
    <w:name w:val="WW8Num36z1"/>
    <w:uiPriority w:val="99"/>
    <w:rsid w:val="00D446F6"/>
    <w:rPr>
      <w:rFonts w:ascii="Wingdings" w:hAnsi="Wingdings"/>
    </w:rPr>
  </w:style>
  <w:style w:type="character" w:customStyle="1" w:styleId="WW8Num36z3">
    <w:name w:val="WW8Num36z3"/>
    <w:uiPriority w:val="99"/>
    <w:rsid w:val="00D446F6"/>
    <w:rPr>
      <w:rFonts w:ascii="Symbol" w:hAnsi="Symbol"/>
    </w:rPr>
  </w:style>
  <w:style w:type="character" w:customStyle="1" w:styleId="WW8Num36z4">
    <w:name w:val="WW8Num36z4"/>
    <w:uiPriority w:val="99"/>
    <w:rsid w:val="00D446F6"/>
    <w:rPr>
      <w:rFonts w:ascii="Courier New" w:hAnsi="Courier New"/>
    </w:rPr>
  </w:style>
  <w:style w:type="character" w:customStyle="1" w:styleId="WW8Num37z0">
    <w:name w:val="WW8Num37z0"/>
    <w:uiPriority w:val="99"/>
    <w:rsid w:val="00D446F6"/>
    <w:rPr>
      <w:rFonts w:ascii="Arial" w:hAnsi="Arial"/>
    </w:rPr>
  </w:style>
  <w:style w:type="character" w:customStyle="1" w:styleId="WW8Num38z0">
    <w:name w:val="WW8Num38z0"/>
    <w:uiPriority w:val="99"/>
    <w:rsid w:val="00D446F6"/>
    <w:rPr>
      <w:rFonts w:ascii="Symbol" w:hAnsi="Symbol"/>
    </w:rPr>
  </w:style>
  <w:style w:type="character" w:customStyle="1" w:styleId="WW8Num38z1">
    <w:name w:val="WW8Num38z1"/>
    <w:uiPriority w:val="99"/>
    <w:rsid w:val="00D446F6"/>
    <w:rPr>
      <w:rFonts w:ascii="Courier New" w:hAnsi="Courier New"/>
    </w:rPr>
  </w:style>
  <w:style w:type="character" w:customStyle="1" w:styleId="WW8Num38z2">
    <w:name w:val="WW8Num38z2"/>
    <w:uiPriority w:val="99"/>
    <w:rsid w:val="00D446F6"/>
    <w:rPr>
      <w:rFonts w:ascii="Wingdings" w:hAnsi="Wingdings"/>
    </w:rPr>
  </w:style>
  <w:style w:type="character" w:customStyle="1" w:styleId="WW8Num39z0">
    <w:name w:val="WW8Num39z0"/>
    <w:uiPriority w:val="99"/>
    <w:rsid w:val="00D446F6"/>
    <w:rPr>
      <w:rFonts w:ascii="Wingdings" w:hAnsi="Wingdings"/>
    </w:rPr>
  </w:style>
  <w:style w:type="character" w:customStyle="1" w:styleId="WW8Num39z1">
    <w:name w:val="WW8Num39z1"/>
    <w:uiPriority w:val="99"/>
    <w:rsid w:val="00D446F6"/>
    <w:rPr>
      <w:rFonts w:ascii="Courier New" w:hAnsi="Courier New"/>
    </w:rPr>
  </w:style>
  <w:style w:type="character" w:customStyle="1" w:styleId="WW8Num39z3">
    <w:name w:val="WW8Num39z3"/>
    <w:uiPriority w:val="99"/>
    <w:rsid w:val="00D446F6"/>
    <w:rPr>
      <w:rFonts w:ascii="Symbol" w:hAnsi="Symbol"/>
    </w:rPr>
  </w:style>
  <w:style w:type="character" w:customStyle="1" w:styleId="WW8Num40z0">
    <w:name w:val="WW8Num40z0"/>
    <w:uiPriority w:val="99"/>
    <w:rsid w:val="00D446F6"/>
    <w:rPr>
      <w:rFonts w:ascii="Wingdings" w:hAnsi="Wingdings"/>
    </w:rPr>
  </w:style>
  <w:style w:type="character" w:customStyle="1" w:styleId="WW8Num40z1">
    <w:name w:val="WW8Num40z1"/>
    <w:uiPriority w:val="99"/>
    <w:rsid w:val="00D446F6"/>
    <w:rPr>
      <w:rFonts w:ascii="Courier New" w:hAnsi="Courier New"/>
    </w:rPr>
  </w:style>
  <w:style w:type="character" w:customStyle="1" w:styleId="WW8Num40z3">
    <w:name w:val="WW8Num40z3"/>
    <w:uiPriority w:val="99"/>
    <w:rsid w:val="00D446F6"/>
    <w:rPr>
      <w:rFonts w:ascii="Symbol" w:hAnsi="Symbol"/>
    </w:rPr>
  </w:style>
  <w:style w:type="character" w:customStyle="1" w:styleId="WW8Num41z0">
    <w:name w:val="WW8Num41z0"/>
    <w:uiPriority w:val="99"/>
    <w:rsid w:val="00D446F6"/>
    <w:rPr>
      <w:rFonts w:ascii="Symbol" w:hAnsi="Symbol"/>
    </w:rPr>
  </w:style>
  <w:style w:type="character" w:customStyle="1" w:styleId="WW8Num41z1">
    <w:name w:val="WW8Num41z1"/>
    <w:uiPriority w:val="99"/>
    <w:rsid w:val="00D446F6"/>
    <w:rPr>
      <w:rFonts w:ascii="Courier New" w:hAnsi="Courier New"/>
    </w:rPr>
  </w:style>
  <w:style w:type="character" w:customStyle="1" w:styleId="WW8Num41z2">
    <w:name w:val="WW8Num41z2"/>
    <w:uiPriority w:val="99"/>
    <w:rsid w:val="00D446F6"/>
    <w:rPr>
      <w:rFonts w:ascii="Wingdings" w:hAnsi="Wingdings"/>
    </w:rPr>
  </w:style>
  <w:style w:type="character" w:customStyle="1" w:styleId="WW8Num42z0">
    <w:name w:val="WW8Num42z0"/>
    <w:uiPriority w:val="99"/>
    <w:rsid w:val="00D446F6"/>
    <w:rPr>
      <w:rFonts w:ascii="Symbol" w:hAnsi="Symbol"/>
    </w:rPr>
  </w:style>
  <w:style w:type="character" w:customStyle="1" w:styleId="WW8Num42z1">
    <w:name w:val="WW8Num42z1"/>
    <w:uiPriority w:val="99"/>
    <w:rsid w:val="00D446F6"/>
    <w:rPr>
      <w:rFonts w:ascii="Courier New" w:hAnsi="Courier New"/>
    </w:rPr>
  </w:style>
  <w:style w:type="character" w:customStyle="1" w:styleId="WW8Num42z2">
    <w:name w:val="WW8Num42z2"/>
    <w:uiPriority w:val="99"/>
    <w:rsid w:val="00D446F6"/>
    <w:rPr>
      <w:rFonts w:ascii="Wingdings" w:hAnsi="Wingdings"/>
    </w:rPr>
  </w:style>
  <w:style w:type="character" w:customStyle="1" w:styleId="WW8Num44z0">
    <w:name w:val="WW8Num44z0"/>
    <w:uiPriority w:val="99"/>
    <w:rsid w:val="00D446F6"/>
    <w:rPr>
      <w:rFonts w:ascii="Arial" w:hAnsi="Arial"/>
    </w:rPr>
  </w:style>
  <w:style w:type="character" w:customStyle="1" w:styleId="WW8Num45z0">
    <w:name w:val="WW8Num45z0"/>
    <w:uiPriority w:val="99"/>
    <w:rsid w:val="00D446F6"/>
    <w:rPr>
      <w:rFonts w:ascii="Wingdings" w:hAnsi="Wingdings"/>
    </w:rPr>
  </w:style>
  <w:style w:type="character" w:customStyle="1" w:styleId="WW8Num45z1">
    <w:name w:val="WW8Num45z1"/>
    <w:uiPriority w:val="99"/>
    <w:rsid w:val="00D446F6"/>
    <w:rPr>
      <w:rFonts w:ascii="Courier New" w:hAnsi="Courier New"/>
    </w:rPr>
  </w:style>
  <w:style w:type="character" w:customStyle="1" w:styleId="WW8Num45z3">
    <w:name w:val="WW8Num45z3"/>
    <w:uiPriority w:val="99"/>
    <w:rsid w:val="00D446F6"/>
    <w:rPr>
      <w:rFonts w:ascii="Symbol" w:hAnsi="Symbol"/>
    </w:rPr>
  </w:style>
  <w:style w:type="character" w:customStyle="1" w:styleId="CarCar21">
    <w:name w:val="Car Car21"/>
    <w:uiPriority w:val="99"/>
    <w:rsid w:val="00D446F6"/>
    <w:rPr>
      <w:rFonts w:ascii="Arial" w:hAnsi="Arial"/>
      <w:b/>
      <w:kern w:val="1"/>
      <w:sz w:val="32"/>
      <w:lang w:val="es-ES"/>
    </w:rPr>
  </w:style>
  <w:style w:type="character" w:customStyle="1" w:styleId="CarCar20">
    <w:name w:val="Car Car20"/>
    <w:uiPriority w:val="99"/>
    <w:rsid w:val="00D446F6"/>
    <w:rPr>
      <w:rFonts w:ascii="Arial" w:hAnsi="Arial"/>
      <w:b/>
      <w:i/>
      <w:sz w:val="28"/>
      <w:lang w:val="es-ES"/>
    </w:rPr>
  </w:style>
  <w:style w:type="character" w:customStyle="1" w:styleId="CarCar19">
    <w:name w:val="Car Car19"/>
    <w:uiPriority w:val="99"/>
    <w:rsid w:val="00D446F6"/>
    <w:rPr>
      <w:rFonts w:ascii="Arial" w:hAnsi="Arial"/>
      <w:b/>
      <w:sz w:val="26"/>
      <w:lang w:val="es-ES"/>
    </w:rPr>
  </w:style>
  <w:style w:type="character" w:customStyle="1" w:styleId="CarCar18">
    <w:name w:val="Car Car18"/>
    <w:uiPriority w:val="99"/>
    <w:rsid w:val="00D446F6"/>
    <w:rPr>
      <w:b/>
      <w:sz w:val="28"/>
      <w:lang w:val="es-ES"/>
    </w:rPr>
  </w:style>
  <w:style w:type="character" w:customStyle="1" w:styleId="CarCar17">
    <w:name w:val="Car Car17"/>
    <w:uiPriority w:val="99"/>
    <w:rsid w:val="00D446F6"/>
    <w:rPr>
      <w:b/>
      <w:i/>
      <w:sz w:val="26"/>
      <w:lang w:val="es-ES"/>
    </w:rPr>
  </w:style>
  <w:style w:type="character" w:customStyle="1" w:styleId="CarCar16">
    <w:name w:val="Car Car16"/>
    <w:uiPriority w:val="99"/>
    <w:rsid w:val="00D446F6"/>
    <w:rPr>
      <w:b/>
      <w:sz w:val="22"/>
      <w:lang w:val="es-ES"/>
    </w:rPr>
  </w:style>
  <w:style w:type="character" w:customStyle="1" w:styleId="CarCar15">
    <w:name w:val="Car Car15"/>
    <w:uiPriority w:val="99"/>
    <w:rsid w:val="00D446F6"/>
    <w:rPr>
      <w:sz w:val="24"/>
      <w:lang w:val="es-ES"/>
    </w:rPr>
  </w:style>
  <w:style w:type="character" w:customStyle="1" w:styleId="CarCar14">
    <w:name w:val="Car Car14"/>
    <w:uiPriority w:val="99"/>
    <w:rsid w:val="00D446F6"/>
    <w:rPr>
      <w:rFonts w:ascii="Arial" w:hAnsi="Arial"/>
      <w:i/>
      <w:lang w:val="es-ES_tradnl"/>
    </w:rPr>
  </w:style>
  <w:style w:type="character" w:customStyle="1" w:styleId="CarCar13">
    <w:name w:val="Car Car13"/>
    <w:uiPriority w:val="99"/>
    <w:rsid w:val="00D446F6"/>
    <w:rPr>
      <w:rFonts w:ascii="Arial" w:hAnsi="Arial"/>
      <w:sz w:val="22"/>
      <w:lang w:val="es-ES"/>
    </w:rPr>
  </w:style>
  <w:style w:type="character" w:customStyle="1" w:styleId="WW8Num18z0">
    <w:name w:val="WW8Num18z0"/>
    <w:uiPriority w:val="99"/>
    <w:rsid w:val="00D446F6"/>
    <w:rPr>
      <w:rFonts w:ascii="Symbol" w:hAnsi="Symbol"/>
    </w:rPr>
  </w:style>
  <w:style w:type="character" w:customStyle="1" w:styleId="WW8Num24z0">
    <w:name w:val="WW8Num24z0"/>
    <w:uiPriority w:val="99"/>
    <w:rsid w:val="00D446F6"/>
    <w:rPr>
      <w:rFonts w:ascii="Symbol" w:hAnsi="Symbol"/>
    </w:rPr>
  </w:style>
  <w:style w:type="character" w:customStyle="1" w:styleId="WW8Num25z0">
    <w:name w:val="WW8Num25z0"/>
    <w:uiPriority w:val="99"/>
    <w:rsid w:val="00D446F6"/>
    <w:rPr>
      <w:rFonts w:ascii="Wingdings" w:hAnsi="Wingdings"/>
    </w:rPr>
  </w:style>
  <w:style w:type="character" w:customStyle="1" w:styleId="WW-Absatz-Standardschriftart">
    <w:name w:val="WW-Absatz-Standardschriftart"/>
    <w:uiPriority w:val="99"/>
    <w:rsid w:val="00D446F6"/>
  </w:style>
  <w:style w:type="character" w:customStyle="1" w:styleId="WW8Num2z1">
    <w:name w:val="WW8Num2z1"/>
    <w:uiPriority w:val="99"/>
    <w:rsid w:val="00D446F6"/>
  </w:style>
  <w:style w:type="character" w:customStyle="1" w:styleId="WW8Num4z2">
    <w:name w:val="WW8Num4z2"/>
    <w:uiPriority w:val="99"/>
    <w:rsid w:val="00D446F6"/>
    <w:rPr>
      <w:rFonts w:ascii="Wingdings" w:hAnsi="Wingdings"/>
    </w:rPr>
  </w:style>
  <w:style w:type="character" w:customStyle="1" w:styleId="WW8Num4z3">
    <w:name w:val="WW8Num4z3"/>
    <w:uiPriority w:val="99"/>
    <w:rsid w:val="00D446F6"/>
    <w:rPr>
      <w:rFonts w:ascii="Symbol" w:hAnsi="Symbol"/>
    </w:rPr>
  </w:style>
  <w:style w:type="character" w:customStyle="1" w:styleId="WW8Num5z1">
    <w:name w:val="WW8Num5z1"/>
    <w:uiPriority w:val="99"/>
    <w:rsid w:val="00D446F6"/>
    <w:rPr>
      <w:rFonts w:ascii="Courier New" w:hAnsi="Courier New"/>
    </w:rPr>
  </w:style>
  <w:style w:type="character" w:customStyle="1" w:styleId="WW8Num5z2">
    <w:name w:val="WW8Num5z2"/>
    <w:uiPriority w:val="99"/>
    <w:rsid w:val="00D446F6"/>
    <w:rPr>
      <w:rFonts w:ascii="Wingdings" w:hAnsi="Wingdings"/>
    </w:rPr>
  </w:style>
  <w:style w:type="character" w:customStyle="1" w:styleId="WW8Num6z1">
    <w:name w:val="WW8Num6z1"/>
    <w:uiPriority w:val="99"/>
    <w:rsid w:val="00D446F6"/>
    <w:rPr>
      <w:rFonts w:ascii="Courier New" w:hAnsi="Courier New"/>
    </w:rPr>
  </w:style>
  <w:style w:type="character" w:customStyle="1" w:styleId="WW8Num6z2">
    <w:name w:val="WW8Num6z2"/>
    <w:uiPriority w:val="99"/>
    <w:rsid w:val="00D446F6"/>
    <w:rPr>
      <w:rFonts w:ascii="Wingdings" w:hAnsi="Wingdings"/>
    </w:rPr>
  </w:style>
  <w:style w:type="character" w:customStyle="1" w:styleId="WW8Num8z1">
    <w:name w:val="WW8Num8z1"/>
    <w:uiPriority w:val="99"/>
    <w:rsid w:val="00D446F6"/>
    <w:rPr>
      <w:rFonts w:ascii="Courier New" w:hAnsi="Courier New"/>
    </w:rPr>
  </w:style>
  <w:style w:type="character" w:customStyle="1" w:styleId="WW8Num8z3">
    <w:name w:val="WW8Num8z3"/>
    <w:uiPriority w:val="99"/>
    <w:rsid w:val="00D446F6"/>
    <w:rPr>
      <w:rFonts w:ascii="Symbol" w:hAnsi="Symbol"/>
    </w:rPr>
  </w:style>
  <w:style w:type="character" w:customStyle="1" w:styleId="WW8Num10z1">
    <w:name w:val="WW8Num10z1"/>
    <w:uiPriority w:val="99"/>
    <w:rsid w:val="00D446F6"/>
    <w:rPr>
      <w:rFonts w:ascii="Courier New" w:hAnsi="Courier New"/>
    </w:rPr>
  </w:style>
  <w:style w:type="character" w:customStyle="1" w:styleId="WW8Num10z2">
    <w:name w:val="WW8Num10z2"/>
    <w:uiPriority w:val="99"/>
    <w:rsid w:val="00D446F6"/>
    <w:rPr>
      <w:rFonts w:ascii="Wingdings" w:hAnsi="Wingdings"/>
    </w:rPr>
  </w:style>
  <w:style w:type="character" w:customStyle="1" w:styleId="WW8Num12z1">
    <w:name w:val="WW8Num12z1"/>
    <w:uiPriority w:val="99"/>
    <w:rsid w:val="00D446F6"/>
    <w:rPr>
      <w:rFonts w:ascii="Courier New" w:hAnsi="Courier New"/>
    </w:rPr>
  </w:style>
  <w:style w:type="character" w:customStyle="1" w:styleId="WW8Num12z2">
    <w:name w:val="WW8Num12z2"/>
    <w:uiPriority w:val="99"/>
    <w:rsid w:val="00D446F6"/>
    <w:rPr>
      <w:rFonts w:ascii="Wingdings" w:hAnsi="Wingdings"/>
    </w:rPr>
  </w:style>
  <w:style w:type="character" w:customStyle="1" w:styleId="WW8Num15z1">
    <w:name w:val="WW8Num15z1"/>
    <w:uiPriority w:val="99"/>
    <w:rsid w:val="00D446F6"/>
    <w:rPr>
      <w:rFonts w:ascii="Courier New" w:hAnsi="Courier New"/>
    </w:rPr>
  </w:style>
  <w:style w:type="character" w:customStyle="1" w:styleId="WW8Num15z2">
    <w:name w:val="WW8Num15z2"/>
    <w:uiPriority w:val="99"/>
    <w:rsid w:val="00D446F6"/>
    <w:rPr>
      <w:rFonts w:ascii="Wingdings" w:hAnsi="Wingdings"/>
    </w:rPr>
  </w:style>
  <w:style w:type="character" w:customStyle="1" w:styleId="WW8Num17z1">
    <w:name w:val="WW8Num17z1"/>
    <w:uiPriority w:val="99"/>
    <w:rsid w:val="00D446F6"/>
    <w:rPr>
      <w:rFonts w:ascii="Courier New" w:hAnsi="Courier New"/>
    </w:rPr>
  </w:style>
  <w:style w:type="character" w:customStyle="1" w:styleId="WW8Num17z2">
    <w:name w:val="WW8Num17z2"/>
    <w:uiPriority w:val="99"/>
    <w:rsid w:val="00D446F6"/>
    <w:rPr>
      <w:rFonts w:ascii="Wingdings" w:hAnsi="Wingdings"/>
    </w:rPr>
  </w:style>
  <w:style w:type="character" w:customStyle="1" w:styleId="WW8Num18z1">
    <w:name w:val="WW8Num18z1"/>
    <w:uiPriority w:val="99"/>
    <w:rsid w:val="00D446F6"/>
    <w:rPr>
      <w:rFonts w:ascii="Courier New" w:hAnsi="Courier New"/>
    </w:rPr>
  </w:style>
  <w:style w:type="character" w:customStyle="1" w:styleId="WW8Num18z2">
    <w:name w:val="WW8Num18z2"/>
    <w:uiPriority w:val="99"/>
    <w:rsid w:val="00D446F6"/>
    <w:rPr>
      <w:rFonts w:ascii="Wingdings" w:hAnsi="Wingdings"/>
    </w:rPr>
  </w:style>
  <w:style w:type="character" w:customStyle="1" w:styleId="WW8Num20z1">
    <w:name w:val="WW8Num20z1"/>
    <w:uiPriority w:val="99"/>
    <w:rsid w:val="00D446F6"/>
    <w:rPr>
      <w:rFonts w:ascii="Courier New" w:hAnsi="Courier New"/>
    </w:rPr>
  </w:style>
  <w:style w:type="character" w:customStyle="1" w:styleId="WW8Num20z2">
    <w:name w:val="WW8Num20z2"/>
    <w:uiPriority w:val="99"/>
    <w:rsid w:val="00D446F6"/>
    <w:rPr>
      <w:rFonts w:ascii="Wingdings" w:hAnsi="Wingdings"/>
    </w:rPr>
  </w:style>
  <w:style w:type="character" w:customStyle="1" w:styleId="WW8Num24z1">
    <w:name w:val="WW8Num24z1"/>
    <w:uiPriority w:val="99"/>
    <w:rsid w:val="00D446F6"/>
    <w:rPr>
      <w:rFonts w:ascii="Courier New" w:hAnsi="Courier New"/>
    </w:rPr>
  </w:style>
  <w:style w:type="character" w:customStyle="1" w:styleId="WW8Num24z2">
    <w:name w:val="WW8Num24z2"/>
    <w:uiPriority w:val="99"/>
    <w:rsid w:val="00D446F6"/>
    <w:rPr>
      <w:rFonts w:ascii="Wingdings" w:hAnsi="Wingdings"/>
    </w:rPr>
  </w:style>
  <w:style w:type="character" w:customStyle="1" w:styleId="WW8Num25z1">
    <w:name w:val="WW8Num25z1"/>
    <w:uiPriority w:val="99"/>
    <w:rsid w:val="00D446F6"/>
    <w:rPr>
      <w:rFonts w:ascii="Courier New" w:hAnsi="Courier New"/>
    </w:rPr>
  </w:style>
  <w:style w:type="character" w:customStyle="1" w:styleId="WW8Num25z3">
    <w:name w:val="WW8Num25z3"/>
    <w:uiPriority w:val="99"/>
    <w:rsid w:val="00D446F6"/>
    <w:rPr>
      <w:rFonts w:ascii="Symbol" w:hAnsi="Symbol"/>
    </w:rPr>
  </w:style>
  <w:style w:type="character" w:customStyle="1" w:styleId="WW8Num26z1">
    <w:name w:val="WW8Num26z1"/>
    <w:uiPriority w:val="99"/>
    <w:rsid w:val="00D446F6"/>
    <w:rPr>
      <w:rFonts w:ascii="Courier New" w:hAnsi="Courier New"/>
    </w:rPr>
  </w:style>
  <w:style w:type="character" w:customStyle="1" w:styleId="WW8Num29z0">
    <w:name w:val="WW8Num29z0"/>
    <w:uiPriority w:val="99"/>
    <w:rsid w:val="00D446F6"/>
    <w:rPr>
      <w:b/>
    </w:rPr>
  </w:style>
  <w:style w:type="character" w:customStyle="1" w:styleId="DeltaViewInsertion">
    <w:name w:val="DeltaView Insertion"/>
    <w:uiPriority w:val="99"/>
    <w:rsid w:val="00D446F6"/>
    <w:rPr>
      <w:color w:val="0000FF"/>
      <w:spacing w:val="0"/>
      <w:u w:val="double"/>
    </w:rPr>
  </w:style>
  <w:style w:type="character" w:styleId="Textoennegrita">
    <w:name w:val="Strong"/>
    <w:basedOn w:val="Fuentedeprrafopredeter"/>
    <w:uiPriority w:val="22"/>
    <w:qFormat/>
    <w:rsid w:val="00D446F6"/>
    <w:rPr>
      <w:rFonts w:cs="Times New Roman"/>
      <w:b/>
    </w:rPr>
  </w:style>
  <w:style w:type="character" w:customStyle="1" w:styleId="Carcterdenumeracin">
    <w:name w:val="Carácter de numeración"/>
    <w:uiPriority w:val="99"/>
    <w:rsid w:val="00D446F6"/>
  </w:style>
  <w:style w:type="character" w:customStyle="1" w:styleId="CarCar12">
    <w:name w:val="Car Car12"/>
    <w:uiPriority w:val="99"/>
    <w:rsid w:val="00D446F6"/>
    <w:rPr>
      <w:sz w:val="24"/>
      <w:lang w:val="es-ES" w:eastAsia="ar-SA" w:bidi="ar-SA"/>
    </w:rPr>
  </w:style>
  <w:style w:type="character" w:customStyle="1" w:styleId="CarCar11">
    <w:name w:val="Car Car11"/>
    <w:uiPriority w:val="99"/>
    <w:rsid w:val="00D446F6"/>
    <w:rPr>
      <w:sz w:val="24"/>
      <w:lang w:val="es-ES" w:eastAsia="ar-SA" w:bidi="ar-SA"/>
    </w:rPr>
  </w:style>
  <w:style w:type="character" w:customStyle="1" w:styleId="CarCar9">
    <w:name w:val="Car Car9"/>
    <w:uiPriority w:val="99"/>
    <w:rsid w:val="00D446F6"/>
    <w:rPr>
      <w:b/>
      <w:sz w:val="28"/>
      <w:lang w:val="es-ES" w:eastAsia="ar-SA" w:bidi="ar-SA"/>
    </w:rPr>
  </w:style>
  <w:style w:type="character" w:customStyle="1" w:styleId="CarCar8">
    <w:name w:val="Car Car8"/>
    <w:uiPriority w:val="99"/>
    <w:rsid w:val="00D446F6"/>
    <w:rPr>
      <w:sz w:val="24"/>
      <w:lang w:val="es-ES" w:eastAsia="ar-SA" w:bidi="ar-SA"/>
    </w:rPr>
  </w:style>
  <w:style w:type="character" w:customStyle="1" w:styleId="CarCar7">
    <w:name w:val="Car Car7"/>
    <w:uiPriority w:val="99"/>
    <w:rsid w:val="00D446F6"/>
    <w:rPr>
      <w:rFonts w:ascii="Arial Narrow" w:hAnsi="Arial Narrow"/>
      <w:sz w:val="22"/>
      <w:lang w:val="es-ES_tradnl" w:eastAsia="ar-SA" w:bidi="ar-SA"/>
    </w:rPr>
  </w:style>
  <w:style w:type="character" w:styleId="nfasis">
    <w:name w:val="Emphasis"/>
    <w:basedOn w:val="Fuentedeprrafopredeter"/>
    <w:uiPriority w:val="99"/>
    <w:qFormat/>
    <w:rsid w:val="00D446F6"/>
    <w:rPr>
      <w:rFonts w:cs="Times New Roman"/>
      <w:i/>
    </w:rPr>
  </w:style>
  <w:style w:type="character" w:customStyle="1" w:styleId="IsabelLara">
    <w:name w:val="Isabel Lara"/>
    <w:uiPriority w:val="99"/>
    <w:rsid w:val="00D446F6"/>
    <w:rPr>
      <w:rFonts w:ascii="Tahoma" w:hAnsi="Tahoma"/>
      <w:color w:val="993300"/>
      <w:sz w:val="24"/>
    </w:rPr>
  </w:style>
  <w:style w:type="paragraph" w:customStyle="1" w:styleId="Encabezado4">
    <w:name w:val="Encabezado4"/>
    <w:basedOn w:val="Normal"/>
    <w:next w:val="Textoindependiente"/>
    <w:uiPriority w:val="99"/>
    <w:rsid w:val="00D446F6"/>
    <w:pPr>
      <w:keepNext/>
      <w:spacing w:before="240" w:after="120"/>
    </w:pPr>
    <w:rPr>
      <w:rFonts w:ascii="Arial" w:eastAsia="MS Mincho" w:hAnsi="Arial" w:cs="Tahoma"/>
      <w:sz w:val="28"/>
      <w:szCs w:val="28"/>
      <w:lang w:val="es-MX"/>
    </w:rPr>
  </w:style>
  <w:style w:type="paragraph" w:customStyle="1" w:styleId="Encabezado3">
    <w:name w:val="Encabezado3"/>
    <w:basedOn w:val="Normal"/>
    <w:next w:val="Textoindependiente"/>
    <w:uiPriority w:val="99"/>
    <w:rsid w:val="00D446F6"/>
    <w:pPr>
      <w:keepNext/>
      <w:spacing w:before="240" w:after="120"/>
    </w:pPr>
    <w:rPr>
      <w:rFonts w:ascii="Arial" w:eastAsia="MS Mincho" w:hAnsi="Arial" w:cs="Tahoma"/>
      <w:sz w:val="28"/>
      <w:szCs w:val="28"/>
      <w:lang w:val="es-MX"/>
    </w:rPr>
  </w:style>
  <w:style w:type="paragraph" w:customStyle="1" w:styleId="Textonormal">
    <w:name w:val="Texto normal"/>
    <w:basedOn w:val="Normal"/>
    <w:uiPriority w:val="99"/>
    <w:rsid w:val="00D446F6"/>
    <w:pPr>
      <w:spacing w:after="120"/>
    </w:pPr>
    <w:rPr>
      <w:sz w:val="24"/>
      <w:lang w:val="es-MX"/>
    </w:rPr>
  </w:style>
  <w:style w:type="paragraph" w:customStyle="1" w:styleId="Textodeglobo1">
    <w:name w:val="Texto de globo1"/>
    <w:basedOn w:val="Normal"/>
    <w:uiPriority w:val="99"/>
    <w:rsid w:val="00D446F6"/>
    <w:rPr>
      <w:rFonts w:ascii="Tahoma" w:hAnsi="Tahoma" w:cs="Tahoma"/>
      <w:sz w:val="16"/>
      <w:lang w:val="es-MX"/>
    </w:rPr>
  </w:style>
  <w:style w:type="paragraph" w:customStyle="1" w:styleId="TextoCar">
    <w:name w:val="Texto Car"/>
    <w:basedOn w:val="Normal"/>
    <w:uiPriority w:val="99"/>
    <w:rsid w:val="00D446F6"/>
    <w:pPr>
      <w:spacing w:after="101" w:line="216" w:lineRule="exact"/>
      <w:ind w:firstLine="288"/>
      <w:jc w:val="both"/>
    </w:pPr>
    <w:rPr>
      <w:rFonts w:ascii="Arial" w:hAnsi="Arial"/>
      <w:sz w:val="18"/>
      <w:lang w:val="es-MX"/>
    </w:rPr>
  </w:style>
  <w:style w:type="paragraph" w:customStyle="1" w:styleId="ROMANOS">
    <w:name w:val="ROMANOS"/>
    <w:basedOn w:val="Normal"/>
    <w:rsid w:val="00D446F6"/>
    <w:pPr>
      <w:tabs>
        <w:tab w:val="left" w:pos="3600"/>
      </w:tabs>
      <w:autoSpaceDE w:val="0"/>
      <w:spacing w:after="101" w:line="216" w:lineRule="atLeast"/>
      <w:ind w:left="720" w:hanging="432"/>
      <w:jc w:val="both"/>
    </w:pPr>
    <w:rPr>
      <w:rFonts w:ascii="Arial" w:hAnsi="Arial"/>
      <w:sz w:val="18"/>
      <w:lang w:val="es-ES_tradnl"/>
    </w:rPr>
  </w:style>
  <w:style w:type="paragraph" w:customStyle="1" w:styleId="ACUERDO">
    <w:name w:val="ACUERDO"/>
    <w:basedOn w:val="Normal"/>
    <w:uiPriority w:val="99"/>
    <w:rsid w:val="00D446F6"/>
    <w:pPr>
      <w:widowControl w:val="0"/>
      <w:jc w:val="both"/>
    </w:pPr>
    <w:rPr>
      <w:rFonts w:ascii="Arial" w:hAnsi="Arial"/>
      <w:b/>
      <w:sz w:val="28"/>
      <w:lang w:val="en-US"/>
    </w:rPr>
  </w:style>
  <w:style w:type="paragraph" w:customStyle="1" w:styleId="xl28">
    <w:name w:val="xl28"/>
    <w:basedOn w:val="Normal"/>
    <w:uiPriority w:val="99"/>
    <w:rsid w:val="00D446F6"/>
    <w:pPr>
      <w:pBdr>
        <w:left w:val="single" w:sz="4" w:space="0" w:color="000000"/>
        <w:right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29">
    <w:name w:val="xl29"/>
    <w:basedOn w:val="Normal"/>
    <w:uiPriority w:val="99"/>
    <w:rsid w:val="00D446F6"/>
    <w:pPr>
      <w:pBdr>
        <w:top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30">
    <w:name w:val="xl30"/>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31">
    <w:name w:val="xl31"/>
    <w:basedOn w:val="Normal"/>
    <w:uiPriority w:val="99"/>
    <w:rsid w:val="00D446F6"/>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lang w:val="es-MX"/>
    </w:rPr>
  </w:style>
  <w:style w:type="paragraph" w:customStyle="1" w:styleId="xl32">
    <w:name w:val="xl32"/>
    <w:basedOn w:val="Normal"/>
    <w:uiPriority w:val="99"/>
    <w:rsid w:val="00D446F6"/>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lang w:val="es-MX"/>
    </w:rPr>
  </w:style>
  <w:style w:type="paragraph" w:customStyle="1" w:styleId="xl34">
    <w:name w:val="xl34"/>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35">
    <w:name w:val="xl35"/>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36">
    <w:name w:val="xl36"/>
    <w:basedOn w:val="Normal"/>
    <w:uiPriority w:val="99"/>
    <w:rsid w:val="00D446F6"/>
    <w:pPr>
      <w:pBdr>
        <w:left w:val="single" w:sz="4" w:space="0" w:color="000000"/>
      </w:pBdr>
      <w:spacing w:before="100" w:after="100"/>
      <w:textAlignment w:val="center"/>
    </w:pPr>
    <w:rPr>
      <w:rFonts w:ascii="Arial" w:eastAsia="Arial Unicode MS" w:hAnsi="Arial" w:cs="Arial"/>
      <w:sz w:val="14"/>
      <w:szCs w:val="14"/>
      <w:lang w:val="es-MX"/>
    </w:rPr>
  </w:style>
  <w:style w:type="paragraph" w:customStyle="1" w:styleId="xl38">
    <w:name w:val="xl38"/>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lang w:val="es-MX"/>
    </w:rPr>
  </w:style>
  <w:style w:type="paragraph" w:customStyle="1" w:styleId="xl39">
    <w:name w:val="xl39"/>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lang w:val="es-MX"/>
    </w:rPr>
  </w:style>
  <w:style w:type="paragraph" w:customStyle="1" w:styleId="xl40">
    <w:name w:val="xl40"/>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42">
    <w:name w:val="xl42"/>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43">
    <w:name w:val="xl43"/>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44">
    <w:name w:val="xl44"/>
    <w:basedOn w:val="Normal"/>
    <w:uiPriority w:val="99"/>
    <w:rsid w:val="00D446F6"/>
    <w:pPr>
      <w:pBdr>
        <w:left w:val="single" w:sz="4" w:space="0" w:color="000000"/>
        <w:bottom w:val="single" w:sz="4" w:space="0" w:color="000000"/>
      </w:pBdr>
      <w:spacing w:before="100" w:after="100"/>
      <w:textAlignment w:val="center"/>
    </w:pPr>
    <w:rPr>
      <w:rFonts w:ascii="Arial" w:eastAsia="Arial Unicode MS" w:hAnsi="Arial" w:cs="Arial"/>
      <w:sz w:val="14"/>
      <w:szCs w:val="14"/>
      <w:lang w:val="es-MX"/>
    </w:rPr>
  </w:style>
  <w:style w:type="paragraph" w:customStyle="1" w:styleId="xl45">
    <w:name w:val="xl45"/>
    <w:basedOn w:val="Normal"/>
    <w:uiPriority w:val="99"/>
    <w:rsid w:val="00D446F6"/>
    <w:pPr>
      <w:pBdr>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46">
    <w:name w:val="xl46"/>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47">
    <w:name w:val="xl47"/>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48">
    <w:name w:val="xl48"/>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49">
    <w:name w:val="xl49"/>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50">
    <w:name w:val="xl50"/>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51">
    <w:name w:val="xl51"/>
    <w:basedOn w:val="Normal"/>
    <w:uiPriority w:val="99"/>
    <w:rsid w:val="00D446F6"/>
    <w:pPr>
      <w:pBdr>
        <w:top w:val="single" w:sz="4" w:space="0" w:color="000000"/>
        <w:left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52">
    <w:name w:val="xl52"/>
    <w:basedOn w:val="Normal"/>
    <w:uiPriority w:val="99"/>
    <w:rsid w:val="00D446F6"/>
    <w:pPr>
      <w:pBdr>
        <w:top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53">
    <w:name w:val="xl53"/>
    <w:basedOn w:val="Normal"/>
    <w:uiPriority w:val="99"/>
    <w:rsid w:val="00D446F6"/>
    <w:pPr>
      <w:pBdr>
        <w:top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54">
    <w:name w:val="xl54"/>
    <w:basedOn w:val="Normal"/>
    <w:uiPriority w:val="99"/>
    <w:rsid w:val="00D446F6"/>
    <w:pPr>
      <w:pBdr>
        <w:top w:val="single" w:sz="4" w:space="0" w:color="000000"/>
      </w:pBdr>
      <w:spacing w:before="100" w:after="100"/>
      <w:textAlignment w:val="center"/>
    </w:pPr>
    <w:rPr>
      <w:rFonts w:ascii="Arial" w:eastAsia="Arial Unicode MS" w:hAnsi="Arial" w:cs="Arial"/>
      <w:sz w:val="14"/>
      <w:szCs w:val="14"/>
      <w:lang w:val="es-MX"/>
    </w:rPr>
  </w:style>
  <w:style w:type="paragraph" w:customStyle="1" w:styleId="xl55">
    <w:name w:val="xl55"/>
    <w:basedOn w:val="Normal"/>
    <w:uiPriority w:val="99"/>
    <w:rsid w:val="00D446F6"/>
    <w:pPr>
      <w:pBdr>
        <w:top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56">
    <w:name w:val="xl56"/>
    <w:basedOn w:val="Normal"/>
    <w:uiPriority w:val="99"/>
    <w:rsid w:val="00D446F6"/>
    <w:pPr>
      <w:spacing w:before="100" w:after="100"/>
      <w:textAlignment w:val="center"/>
    </w:pPr>
    <w:rPr>
      <w:rFonts w:ascii="Arial" w:eastAsia="Arial Unicode MS" w:hAnsi="Arial" w:cs="Arial"/>
      <w:sz w:val="14"/>
      <w:szCs w:val="14"/>
      <w:lang w:val="es-MX"/>
    </w:rPr>
  </w:style>
  <w:style w:type="paragraph" w:customStyle="1" w:styleId="xl57">
    <w:name w:val="xl57"/>
    <w:basedOn w:val="Normal"/>
    <w:uiPriority w:val="99"/>
    <w:rsid w:val="00D446F6"/>
    <w:pPr>
      <w:pBdr>
        <w:left w:val="single" w:sz="4" w:space="0" w:color="000000"/>
      </w:pBdr>
      <w:shd w:val="clear" w:color="auto" w:fill="808080"/>
      <w:spacing w:before="100" w:after="100"/>
      <w:jc w:val="both"/>
      <w:textAlignment w:val="center"/>
    </w:pPr>
    <w:rPr>
      <w:rFonts w:ascii="Arial" w:eastAsia="Arial Unicode MS" w:hAnsi="Arial" w:cs="Arial"/>
      <w:sz w:val="14"/>
      <w:szCs w:val="14"/>
      <w:lang w:val="es-MX"/>
    </w:rPr>
  </w:style>
  <w:style w:type="paragraph" w:customStyle="1" w:styleId="xl58">
    <w:name w:val="xl58"/>
    <w:basedOn w:val="Normal"/>
    <w:uiPriority w:val="99"/>
    <w:rsid w:val="00D446F6"/>
    <w:pPr>
      <w:spacing w:before="100" w:after="100"/>
      <w:jc w:val="both"/>
      <w:textAlignment w:val="center"/>
    </w:pPr>
    <w:rPr>
      <w:rFonts w:ascii="Arial" w:eastAsia="Arial Unicode MS" w:hAnsi="Arial" w:cs="Arial"/>
      <w:sz w:val="14"/>
      <w:szCs w:val="14"/>
      <w:lang w:val="es-MX"/>
    </w:rPr>
  </w:style>
  <w:style w:type="paragraph" w:customStyle="1" w:styleId="xl59">
    <w:name w:val="xl59"/>
    <w:basedOn w:val="Normal"/>
    <w:uiPriority w:val="99"/>
    <w:rsid w:val="00D446F6"/>
    <w:pPr>
      <w:spacing w:before="100" w:after="100"/>
      <w:jc w:val="center"/>
      <w:textAlignment w:val="center"/>
    </w:pPr>
    <w:rPr>
      <w:rFonts w:ascii="Arial" w:eastAsia="Arial Unicode MS" w:hAnsi="Arial" w:cs="Arial"/>
      <w:sz w:val="14"/>
      <w:szCs w:val="14"/>
      <w:lang w:val="es-MX"/>
    </w:rPr>
  </w:style>
  <w:style w:type="paragraph" w:customStyle="1" w:styleId="xl60">
    <w:name w:val="xl60"/>
    <w:basedOn w:val="Normal"/>
    <w:uiPriority w:val="99"/>
    <w:rsid w:val="00D446F6"/>
    <w:pPr>
      <w:pBdr>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61">
    <w:name w:val="xl61"/>
    <w:basedOn w:val="Normal"/>
    <w:uiPriority w:val="99"/>
    <w:rsid w:val="00D446F6"/>
    <w:pPr>
      <w:pBdr>
        <w:left w:val="single" w:sz="4" w:space="0" w:color="000000"/>
      </w:pBdr>
      <w:shd w:val="clear" w:color="auto" w:fill="C0C0C0"/>
      <w:spacing w:before="100" w:after="100"/>
      <w:jc w:val="both"/>
      <w:textAlignment w:val="center"/>
    </w:pPr>
    <w:rPr>
      <w:rFonts w:ascii="Arial" w:eastAsia="Arial Unicode MS" w:hAnsi="Arial" w:cs="Arial"/>
      <w:sz w:val="14"/>
      <w:szCs w:val="14"/>
      <w:lang w:val="es-MX"/>
    </w:rPr>
  </w:style>
  <w:style w:type="paragraph" w:customStyle="1" w:styleId="xl62">
    <w:name w:val="xl62"/>
    <w:basedOn w:val="Normal"/>
    <w:uiPriority w:val="99"/>
    <w:rsid w:val="00D446F6"/>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lang w:val="es-MX"/>
    </w:rPr>
  </w:style>
  <w:style w:type="paragraph" w:customStyle="1" w:styleId="xl63">
    <w:name w:val="xl63"/>
    <w:basedOn w:val="Normal"/>
    <w:uiPriority w:val="99"/>
    <w:rsid w:val="00D446F6"/>
    <w:pPr>
      <w:pBdr>
        <w:bottom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64">
    <w:name w:val="xl64"/>
    <w:basedOn w:val="Normal"/>
    <w:uiPriority w:val="99"/>
    <w:rsid w:val="00D446F6"/>
    <w:pPr>
      <w:pBdr>
        <w:bottom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65">
    <w:name w:val="xl65"/>
    <w:basedOn w:val="Normal"/>
    <w:uiPriority w:val="99"/>
    <w:rsid w:val="00D446F6"/>
    <w:pPr>
      <w:pBdr>
        <w:bottom w:val="single" w:sz="4" w:space="0" w:color="000000"/>
      </w:pBdr>
      <w:spacing w:before="100" w:after="100"/>
      <w:textAlignment w:val="center"/>
    </w:pPr>
    <w:rPr>
      <w:rFonts w:ascii="Arial" w:eastAsia="Arial Unicode MS" w:hAnsi="Arial" w:cs="Arial"/>
      <w:sz w:val="14"/>
      <w:szCs w:val="14"/>
      <w:lang w:val="es-MX"/>
    </w:rPr>
  </w:style>
  <w:style w:type="paragraph" w:customStyle="1" w:styleId="xl66">
    <w:name w:val="xl66"/>
    <w:basedOn w:val="Normal"/>
    <w:uiPriority w:val="99"/>
    <w:rsid w:val="00D446F6"/>
    <w:pPr>
      <w:pBdr>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68">
    <w:name w:val="xl68"/>
    <w:basedOn w:val="Normal"/>
    <w:uiPriority w:val="99"/>
    <w:rsid w:val="00D446F6"/>
    <w:pPr>
      <w:pBdr>
        <w:bottom w:val="single" w:sz="4" w:space="0" w:color="000000"/>
      </w:pBdr>
      <w:spacing w:before="100" w:after="100"/>
      <w:jc w:val="center"/>
    </w:pPr>
    <w:rPr>
      <w:rFonts w:ascii="Arial" w:eastAsia="Arial Unicode MS" w:hAnsi="Arial" w:cs="Arial"/>
      <w:b/>
      <w:bCs/>
      <w:sz w:val="22"/>
      <w:szCs w:val="22"/>
      <w:lang w:val="es-MX"/>
    </w:rPr>
  </w:style>
  <w:style w:type="paragraph" w:customStyle="1" w:styleId="xl69">
    <w:name w:val="xl69"/>
    <w:basedOn w:val="Normal"/>
    <w:uiPriority w:val="99"/>
    <w:rsid w:val="00D446F6"/>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70">
    <w:name w:val="xl70"/>
    <w:basedOn w:val="Normal"/>
    <w:uiPriority w:val="99"/>
    <w:rsid w:val="00D446F6"/>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71">
    <w:name w:val="xl71"/>
    <w:basedOn w:val="Normal"/>
    <w:uiPriority w:val="99"/>
    <w:rsid w:val="00D446F6"/>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72">
    <w:name w:val="xl72"/>
    <w:basedOn w:val="Normal"/>
    <w:uiPriority w:val="99"/>
    <w:rsid w:val="00D446F6"/>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73">
    <w:name w:val="xl73"/>
    <w:basedOn w:val="Normal"/>
    <w:uiPriority w:val="99"/>
    <w:rsid w:val="00D446F6"/>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74">
    <w:name w:val="xl74"/>
    <w:basedOn w:val="Normal"/>
    <w:uiPriority w:val="99"/>
    <w:rsid w:val="00D446F6"/>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75">
    <w:name w:val="xl75"/>
    <w:basedOn w:val="Normal"/>
    <w:uiPriority w:val="99"/>
    <w:rsid w:val="00D446F6"/>
    <w:pPr>
      <w:pBdr>
        <w:top w:val="single" w:sz="4" w:space="0" w:color="000000"/>
        <w:left w:val="single" w:sz="4" w:space="0" w:color="000000"/>
      </w:pBdr>
      <w:spacing w:before="100" w:after="100"/>
      <w:textAlignment w:val="center"/>
    </w:pPr>
    <w:rPr>
      <w:rFonts w:ascii="Arial" w:eastAsia="Arial Unicode MS" w:hAnsi="Arial" w:cs="Arial"/>
      <w:sz w:val="14"/>
      <w:szCs w:val="14"/>
      <w:lang w:val="es-MX"/>
    </w:rPr>
  </w:style>
  <w:style w:type="paragraph" w:customStyle="1" w:styleId="xl76">
    <w:name w:val="xl76"/>
    <w:basedOn w:val="Normal"/>
    <w:uiPriority w:val="99"/>
    <w:rsid w:val="00D446F6"/>
    <w:pPr>
      <w:pBdr>
        <w:top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77">
    <w:name w:val="xl77"/>
    <w:basedOn w:val="Normal"/>
    <w:uiPriority w:val="99"/>
    <w:rsid w:val="00D446F6"/>
    <w:pPr>
      <w:pBdr>
        <w:left w:val="single" w:sz="4" w:space="0" w:color="000000"/>
        <w:bottom w:val="single" w:sz="4" w:space="0" w:color="000000"/>
      </w:pBdr>
      <w:spacing w:before="100" w:after="100"/>
      <w:textAlignment w:val="center"/>
    </w:pPr>
    <w:rPr>
      <w:rFonts w:ascii="Arial" w:eastAsia="Arial Unicode MS" w:hAnsi="Arial" w:cs="Arial"/>
      <w:sz w:val="14"/>
      <w:szCs w:val="14"/>
      <w:lang w:val="es-MX"/>
    </w:rPr>
  </w:style>
  <w:style w:type="paragraph" w:customStyle="1" w:styleId="xl78">
    <w:name w:val="xl78"/>
    <w:basedOn w:val="Normal"/>
    <w:uiPriority w:val="99"/>
    <w:rsid w:val="00D446F6"/>
    <w:pPr>
      <w:pBdr>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79">
    <w:name w:val="xl79"/>
    <w:basedOn w:val="Normal"/>
    <w:uiPriority w:val="99"/>
    <w:rsid w:val="00D446F6"/>
    <w:pPr>
      <w:spacing w:before="100" w:after="100"/>
      <w:textAlignment w:val="center"/>
    </w:pPr>
    <w:rPr>
      <w:rFonts w:ascii="Arial" w:eastAsia="Arial Unicode MS" w:hAnsi="Arial" w:cs="Arial"/>
      <w:sz w:val="14"/>
      <w:szCs w:val="14"/>
      <w:lang w:val="es-MX"/>
    </w:rPr>
  </w:style>
  <w:style w:type="paragraph" w:customStyle="1" w:styleId="xl80">
    <w:name w:val="xl80"/>
    <w:basedOn w:val="Normal"/>
    <w:uiPriority w:val="99"/>
    <w:rsid w:val="00D446F6"/>
    <w:pPr>
      <w:pBdr>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81">
    <w:name w:val="xl81"/>
    <w:basedOn w:val="Normal"/>
    <w:uiPriority w:val="99"/>
    <w:rsid w:val="00D446F6"/>
    <w:pPr>
      <w:pBdr>
        <w:left w:val="single" w:sz="4" w:space="0" w:color="000000"/>
        <w:bottom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82">
    <w:name w:val="xl82"/>
    <w:basedOn w:val="Normal"/>
    <w:uiPriority w:val="99"/>
    <w:rsid w:val="00D446F6"/>
    <w:pPr>
      <w:spacing w:before="100" w:after="100"/>
      <w:jc w:val="center"/>
    </w:pPr>
    <w:rPr>
      <w:rFonts w:ascii="Arial" w:eastAsia="Arial Unicode MS" w:hAnsi="Arial" w:cs="Arial"/>
      <w:b/>
      <w:bCs/>
      <w:sz w:val="22"/>
      <w:szCs w:val="22"/>
      <w:lang w:val="es-MX"/>
    </w:rPr>
  </w:style>
  <w:style w:type="paragraph" w:customStyle="1" w:styleId="xl83">
    <w:name w:val="xl83"/>
    <w:basedOn w:val="Normal"/>
    <w:uiPriority w:val="99"/>
    <w:rsid w:val="00D446F6"/>
    <w:pPr>
      <w:pBdr>
        <w:bottom w:val="single" w:sz="4" w:space="0" w:color="000000"/>
      </w:pBdr>
      <w:spacing w:before="100" w:after="100"/>
      <w:jc w:val="center"/>
    </w:pPr>
    <w:rPr>
      <w:rFonts w:ascii="Arial" w:eastAsia="Arial Unicode MS" w:hAnsi="Arial" w:cs="Arial"/>
      <w:b/>
      <w:bCs/>
      <w:sz w:val="22"/>
      <w:szCs w:val="22"/>
      <w:lang w:val="es-MX"/>
    </w:rPr>
  </w:style>
  <w:style w:type="paragraph" w:customStyle="1" w:styleId="xl84">
    <w:name w:val="xl84"/>
    <w:basedOn w:val="Normal"/>
    <w:uiPriority w:val="99"/>
    <w:rsid w:val="00D446F6"/>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85">
    <w:name w:val="xl85"/>
    <w:basedOn w:val="Normal"/>
    <w:uiPriority w:val="99"/>
    <w:rsid w:val="00D446F6"/>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86">
    <w:name w:val="xl86"/>
    <w:basedOn w:val="Normal"/>
    <w:uiPriority w:val="99"/>
    <w:rsid w:val="00D446F6"/>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87">
    <w:name w:val="xl87"/>
    <w:basedOn w:val="Normal"/>
    <w:uiPriority w:val="99"/>
    <w:rsid w:val="00D446F6"/>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88">
    <w:name w:val="xl88"/>
    <w:basedOn w:val="Normal"/>
    <w:uiPriority w:val="99"/>
    <w:rsid w:val="00D446F6"/>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89">
    <w:name w:val="xl89"/>
    <w:basedOn w:val="Normal"/>
    <w:uiPriority w:val="99"/>
    <w:rsid w:val="00D446F6"/>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ANOTACION">
    <w:name w:val="ANOTACION"/>
    <w:basedOn w:val="Normal"/>
    <w:uiPriority w:val="99"/>
    <w:rsid w:val="00D446F6"/>
    <w:pPr>
      <w:autoSpaceDE w:val="0"/>
      <w:spacing w:after="101" w:line="216" w:lineRule="atLeast"/>
      <w:jc w:val="center"/>
    </w:pPr>
    <w:rPr>
      <w:rFonts w:ascii="Arial" w:hAnsi="Arial"/>
      <w:b/>
      <w:sz w:val="18"/>
      <w:lang w:val="es-ES_tradnl"/>
    </w:rPr>
  </w:style>
  <w:style w:type="paragraph" w:customStyle="1" w:styleId="CarCarCarCar">
    <w:name w:val="Car Car Car Car"/>
    <w:basedOn w:val="Normal"/>
    <w:uiPriority w:val="99"/>
    <w:rsid w:val="00D446F6"/>
    <w:pPr>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uiPriority w:val="99"/>
    <w:rsid w:val="00D446F6"/>
    <w:pPr>
      <w:spacing w:before="60" w:after="160" w:line="240" w:lineRule="exact"/>
    </w:pPr>
    <w:rPr>
      <w:rFonts w:ascii="Verdana" w:hAnsi="Verdana"/>
      <w:color w:val="FF00FF"/>
      <w:lang w:val="en-US"/>
    </w:rPr>
  </w:style>
  <w:style w:type="paragraph" w:customStyle="1" w:styleId="Lista22">
    <w:name w:val="Lista 22"/>
    <w:basedOn w:val="Normal"/>
    <w:uiPriority w:val="99"/>
    <w:rsid w:val="00D446F6"/>
    <w:pPr>
      <w:suppressAutoHyphens w:val="0"/>
      <w:ind w:left="566" w:hanging="283"/>
    </w:pPr>
    <w:rPr>
      <w:sz w:val="24"/>
      <w:szCs w:val="24"/>
      <w:lang w:val="es-MX"/>
    </w:rPr>
  </w:style>
  <w:style w:type="paragraph" w:customStyle="1" w:styleId="Textocomentario2">
    <w:name w:val="Texto comentario2"/>
    <w:basedOn w:val="Normal"/>
    <w:uiPriority w:val="99"/>
    <w:rsid w:val="00D446F6"/>
    <w:pPr>
      <w:suppressAutoHyphens w:val="0"/>
    </w:pPr>
    <w:rPr>
      <w:lang w:val="es-MX"/>
    </w:rPr>
  </w:style>
  <w:style w:type="paragraph" w:customStyle="1" w:styleId="Textosinformato2">
    <w:name w:val="Texto sin formato2"/>
    <w:basedOn w:val="Normal"/>
    <w:uiPriority w:val="99"/>
    <w:rsid w:val="00D446F6"/>
    <w:pPr>
      <w:suppressAutoHyphens w:val="0"/>
      <w:overflowPunct w:val="0"/>
      <w:autoSpaceDE w:val="0"/>
      <w:textAlignment w:val="baseline"/>
    </w:pPr>
    <w:rPr>
      <w:rFonts w:ascii="Courier New" w:hAnsi="Courier New"/>
      <w:lang w:val="es-MX"/>
    </w:rPr>
  </w:style>
  <w:style w:type="paragraph" w:customStyle="1" w:styleId="BodyTextIndent23">
    <w:name w:val="Body Text Indent 23"/>
    <w:basedOn w:val="Normal"/>
    <w:uiPriority w:val="99"/>
    <w:rsid w:val="00D446F6"/>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D446F6"/>
    <w:pPr>
      <w:suppressAutoHyphens w:val="0"/>
      <w:spacing w:after="160" w:line="240" w:lineRule="exact"/>
    </w:pPr>
    <w:rPr>
      <w:rFonts w:ascii="Tahoma" w:hAnsi="Tahoma"/>
      <w:lang w:val="en-US"/>
    </w:rPr>
  </w:style>
  <w:style w:type="paragraph" w:customStyle="1" w:styleId="Listaconvietas21">
    <w:name w:val="Lista con viñetas 21"/>
    <w:basedOn w:val="Normal"/>
    <w:uiPriority w:val="99"/>
    <w:rsid w:val="00D446F6"/>
    <w:pPr>
      <w:suppressAutoHyphens w:val="0"/>
      <w:jc w:val="both"/>
    </w:pPr>
    <w:rPr>
      <w:rFonts w:ascii="Arial" w:hAnsi="Arial" w:cs="Arial"/>
      <w:szCs w:val="14"/>
      <w:lang w:val="es-ES_tradnl"/>
    </w:rPr>
  </w:style>
  <w:style w:type="paragraph" w:customStyle="1" w:styleId="Estilo1">
    <w:name w:val="Estilo1"/>
    <w:basedOn w:val="Normal"/>
    <w:uiPriority w:val="99"/>
    <w:rsid w:val="00D446F6"/>
    <w:pPr>
      <w:suppressAutoHyphens w:val="0"/>
    </w:pPr>
    <w:rPr>
      <w:rFonts w:ascii="Tahoma" w:hAnsi="Tahoma"/>
      <w:sz w:val="22"/>
      <w:szCs w:val="24"/>
      <w:lang w:val="es-MX"/>
    </w:rPr>
  </w:style>
  <w:style w:type="paragraph" w:customStyle="1" w:styleId="Prrafodelista1">
    <w:name w:val="Párrafo de lista1"/>
    <w:basedOn w:val="Normal"/>
    <w:uiPriority w:val="99"/>
    <w:rsid w:val="00D446F6"/>
    <w:pPr>
      <w:suppressAutoHyphens w:val="0"/>
      <w:ind w:left="720"/>
    </w:pPr>
    <w:rPr>
      <w:sz w:val="24"/>
      <w:szCs w:val="24"/>
      <w:lang w:val="es-MX"/>
    </w:rPr>
  </w:style>
  <w:style w:type="paragraph" w:customStyle="1" w:styleId="CarCarCarCarCarCar1CarCarCarCarCarCarCarCarCarCar">
    <w:name w:val="Car Car Car Car Car Car1 Car Car Car Car Car Car Car Car Car Car"/>
    <w:basedOn w:val="Normal"/>
    <w:uiPriority w:val="99"/>
    <w:rsid w:val="00D446F6"/>
    <w:pPr>
      <w:suppressAutoHyphens w:val="0"/>
      <w:spacing w:before="60" w:after="160" w:line="240" w:lineRule="exact"/>
    </w:pPr>
    <w:rPr>
      <w:rFonts w:ascii="Verdana" w:hAnsi="Verdana"/>
      <w:color w:val="FF00FF"/>
      <w:lang w:val="en-US"/>
    </w:rPr>
  </w:style>
  <w:style w:type="paragraph" w:customStyle="1" w:styleId="fraccin0">
    <w:name w:val="fraccin"/>
    <w:basedOn w:val="Normal"/>
    <w:uiPriority w:val="99"/>
    <w:rsid w:val="00D446F6"/>
    <w:pPr>
      <w:suppressAutoHyphens w:val="0"/>
      <w:spacing w:after="240"/>
      <w:ind w:left="851" w:hanging="709"/>
      <w:jc w:val="both"/>
    </w:pPr>
    <w:rPr>
      <w:rFonts w:ascii="Arial" w:hAnsi="Arial" w:cs="Arial"/>
      <w:sz w:val="24"/>
      <w:szCs w:val="24"/>
      <w:lang w:val="es-MX"/>
    </w:rPr>
  </w:style>
  <w:style w:type="paragraph" w:customStyle="1" w:styleId="estilo3">
    <w:name w:val="estilo3"/>
    <w:basedOn w:val="Normal"/>
    <w:uiPriority w:val="99"/>
    <w:rsid w:val="00D446F6"/>
    <w:pPr>
      <w:suppressAutoHyphens w:val="0"/>
      <w:spacing w:before="100" w:after="100"/>
    </w:pPr>
    <w:rPr>
      <w:sz w:val="24"/>
      <w:szCs w:val="24"/>
      <w:lang w:val="es-MX"/>
    </w:rPr>
  </w:style>
  <w:style w:type="paragraph" w:customStyle="1" w:styleId="estilo10">
    <w:name w:val="estilo1"/>
    <w:basedOn w:val="Normal"/>
    <w:uiPriority w:val="99"/>
    <w:rsid w:val="00D446F6"/>
    <w:pPr>
      <w:suppressAutoHyphens w:val="0"/>
      <w:spacing w:before="100" w:after="100"/>
    </w:pPr>
    <w:rPr>
      <w:sz w:val="24"/>
      <w:szCs w:val="24"/>
      <w:lang w:val="es-MX"/>
    </w:rPr>
  </w:style>
  <w:style w:type="paragraph" w:customStyle="1" w:styleId="Saludo1">
    <w:name w:val="Saludo1"/>
    <w:basedOn w:val="Normal"/>
    <w:next w:val="Normal"/>
    <w:uiPriority w:val="99"/>
    <w:rsid w:val="00D446F6"/>
    <w:pPr>
      <w:suppressAutoHyphens w:val="0"/>
    </w:pPr>
    <w:rPr>
      <w:rFonts w:ascii="Arial" w:hAnsi="Arial"/>
      <w:sz w:val="24"/>
      <w:lang w:val="es-MX"/>
    </w:rPr>
  </w:style>
  <w:style w:type="paragraph" w:customStyle="1" w:styleId="Normal1">
    <w:name w:val="Normal1"/>
    <w:basedOn w:val="Normal"/>
    <w:uiPriority w:val="99"/>
    <w:rsid w:val="00D446F6"/>
    <w:pPr>
      <w:suppressAutoHyphens w:val="0"/>
      <w:spacing w:before="100" w:after="100"/>
    </w:pPr>
    <w:rPr>
      <w:color w:val="000000"/>
      <w:lang w:val="es-MX"/>
    </w:rPr>
  </w:style>
  <w:style w:type="paragraph" w:customStyle="1" w:styleId="font5">
    <w:name w:val="font5"/>
    <w:basedOn w:val="Normal"/>
    <w:uiPriority w:val="99"/>
    <w:rsid w:val="00D446F6"/>
    <w:pPr>
      <w:suppressAutoHyphens w:val="0"/>
      <w:spacing w:before="100" w:after="100"/>
    </w:pPr>
    <w:rPr>
      <w:rFonts w:ascii="Arial" w:hAnsi="Arial" w:cs="Arial"/>
      <w:sz w:val="16"/>
      <w:szCs w:val="16"/>
      <w:lang w:val="es-MX"/>
    </w:rPr>
  </w:style>
  <w:style w:type="paragraph" w:customStyle="1" w:styleId="font6">
    <w:name w:val="font6"/>
    <w:basedOn w:val="Normal"/>
    <w:uiPriority w:val="99"/>
    <w:rsid w:val="00D446F6"/>
    <w:pPr>
      <w:suppressAutoHyphens w:val="0"/>
      <w:spacing w:before="100" w:after="100"/>
    </w:pPr>
    <w:rPr>
      <w:rFonts w:ascii="Arial" w:hAnsi="Arial" w:cs="Arial"/>
      <w:color w:val="0000FF"/>
      <w:sz w:val="16"/>
      <w:szCs w:val="16"/>
      <w:lang w:val="es-MX"/>
    </w:rPr>
  </w:style>
  <w:style w:type="paragraph" w:customStyle="1" w:styleId="xl23">
    <w:name w:val="xl23"/>
    <w:basedOn w:val="Normal"/>
    <w:uiPriority w:val="99"/>
    <w:rsid w:val="00D446F6"/>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uiPriority w:val="99"/>
    <w:rsid w:val="00D446F6"/>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uiPriority w:val="99"/>
    <w:rsid w:val="00D446F6"/>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uiPriority w:val="99"/>
    <w:rsid w:val="00D446F6"/>
    <w:pPr>
      <w:pBdr>
        <w:top w:val="single" w:sz="4" w:space="0" w:color="000000"/>
        <w:left w:val="single" w:sz="4" w:space="0" w:color="000000"/>
        <w:bottom w:val="single" w:sz="4" w:space="0" w:color="000000"/>
        <w:right w:val="double" w:sz="2" w:space="0" w:color="000000"/>
      </w:pBdr>
      <w:suppressAutoHyphens w:val="0"/>
      <w:spacing w:before="100" w:after="100"/>
      <w:textAlignment w:val="center"/>
    </w:pPr>
    <w:rPr>
      <w:sz w:val="16"/>
      <w:szCs w:val="16"/>
      <w:lang w:val="es-MX"/>
    </w:rPr>
  </w:style>
  <w:style w:type="paragraph" w:customStyle="1" w:styleId="xl92">
    <w:name w:val="xl92"/>
    <w:basedOn w:val="Normal"/>
    <w:uiPriority w:val="99"/>
    <w:rsid w:val="00D446F6"/>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uiPriority w:val="99"/>
    <w:rsid w:val="00D446F6"/>
    <w:pPr>
      <w:pBdr>
        <w:top w:val="double" w:sz="2"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uiPriority w:val="99"/>
    <w:rsid w:val="00D446F6"/>
    <w:pPr>
      <w:pBdr>
        <w:top w:val="double" w:sz="2" w:space="0" w:color="000000"/>
        <w:left w:val="single" w:sz="4" w:space="0" w:color="000000"/>
        <w:bottom w:val="double" w:sz="2" w:space="0" w:color="000000"/>
        <w:right w:val="double" w:sz="2" w:space="0" w:color="000000"/>
      </w:pBdr>
      <w:suppressAutoHyphens w:val="0"/>
      <w:spacing w:before="100" w:after="100"/>
    </w:pPr>
    <w:rPr>
      <w:rFonts w:ascii="Arial" w:hAnsi="Arial" w:cs="Arial"/>
      <w:sz w:val="16"/>
      <w:szCs w:val="16"/>
      <w:lang w:val="es-MX"/>
    </w:rPr>
  </w:style>
  <w:style w:type="paragraph" w:customStyle="1" w:styleId="xl97">
    <w:name w:val="xl97"/>
    <w:basedOn w:val="Normal"/>
    <w:uiPriority w:val="99"/>
    <w:rsid w:val="00D446F6"/>
    <w:pPr>
      <w:pBdr>
        <w:top w:val="double" w:sz="2" w:space="0" w:color="000000"/>
        <w:left w:val="double" w:sz="2"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uiPriority w:val="99"/>
    <w:rsid w:val="00D446F6"/>
    <w:pPr>
      <w:pBdr>
        <w:top w:val="double" w:sz="2"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uiPriority w:val="99"/>
    <w:rsid w:val="00D446F6"/>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uiPriority w:val="99"/>
    <w:rsid w:val="00D446F6"/>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uiPriority w:val="99"/>
    <w:rsid w:val="00D446F6"/>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uiPriority w:val="99"/>
    <w:rsid w:val="00D446F6"/>
    <w:pPr>
      <w:pBdr>
        <w:top w:val="double" w:sz="2"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uiPriority w:val="99"/>
    <w:rsid w:val="00D446F6"/>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uiPriority w:val="99"/>
    <w:rsid w:val="00D446F6"/>
    <w:pPr>
      <w:pBdr>
        <w:top w:val="single" w:sz="4" w:space="0" w:color="000000"/>
        <w:left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uiPriority w:val="99"/>
    <w:rsid w:val="00D446F6"/>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uiPriority w:val="99"/>
    <w:rsid w:val="00D446F6"/>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uiPriority w:val="99"/>
    <w:rsid w:val="00D446F6"/>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uiPriority w:val="99"/>
    <w:rsid w:val="00D446F6"/>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uiPriority w:val="99"/>
    <w:rsid w:val="00D446F6"/>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uiPriority w:val="99"/>
    <w:rsid w:val="00D446F6"/>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uiPriority w:val="99"/>
    <w:rsid w:val="00D446F6"/>
    <w:pPr>
      <w:pBdr>
        <w:top w:val="double" w:sz="2" w:space="0" w:color="000000"/>
        <w:left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uiPriority w:val="99"/>
    <w:rsid w:val="00D446F6"/>
    <w:pPr>
      <w:pBdr>
        <w:top w:val="double" w:sz="2"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uiPriority w:val="99"/>
    <w:rsid w:val="00D446F6"/>
    <w:pPr>
      <w:pBdr>
        <w:top w:val="double" w:sz="2"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uiPriority w:val="99"/>
    <w:rsid w:val="00D446F6"/>
    <w:pPr>
      <w:pBdr>
        <w:top w:val="double" w:sz="2" w:space="0" w:color="000000"/>
        <w:left w:val="single" w:sz="4" w:space="0" w:color="000000"/>
        <w:right w:val="double" w:sz="2" w:space="0" w:color="000000"/>
      </w:pBdr>
      <w:suppressAutoHyphens w:val="0"/>
      <w:spacing w:before="100" w:after="100"/>
    </w:pPr>
    <w:rPr>
      <w:rFonts w:ascii="Arial" w:hAnsi="Arial" w:cs="Arial"/>
      <w:sz w:val="16"/>
      <w:szCs w:val="16"/>
      <w:lang w:val="es-MX"/>
    </w:rPr>
  </w:style>
  <w:style w:type="paragraph" w:customStyle="1" w:styleId="xl117">
    <w:name w:val="xl117"/>
    <w:basedOn w:val="Normal"/>
    <w:uiPriority w:val="99"/>
    <w:rsid w:val="00D446F6"/>
    <w:pPr>
      <w:pBdr>
        <w:left w:val="single" w:sz="4" w:space="0" w:color="000000"/>
        <w:bottom w:val="double" w:sz="2" w:space="0" w:color="000000"/>
        <w:right w:val="single" w:sz="4" w:space="0" w:color="000000"/>
      </w:pBdr>
      <w:suppressAutoHyphens w:val="0"/>
      <w:spacing w:before="100" w:after="100"/>
      <w:jc w:val="center"/>
      <w:textAlignment w:val="center"/>
    </w:pPr>
    <w:rPr>
      <w:sz w:val="24"/>
      <w:szCs w:val="24"/>
      <w:lang w:val="es-MX"/>
    </w:rPr>
  </w:style>
  <w:style w:type="paragraph" w:customStyle="1" w:styleId="xl118">
    <w:name w:val="xl118"/>
    <w:basedOn w:val="Normal"/>
    <w:uiPriority w:val="99"/>
    <w:rsid w:val="00D446F6"/>
    <w:pPr>
      <w:pBdr>
        <w:left w:val="single" w:sz="4" w:space="0" w:color="000000"/>
        <w:bottom w:val="double" w:sz="2" w:space="0" w:color="000000"/>
        <w:right w:val="double" w:sz="2" w:space="0" w:color="000000"/>
      </w:pBdr>
      <w:suppressAutoHyphens w:val="0"/>
      <w:spacing w:before="100" w:after="100"/>
      <w:jc w:val="center"/>
      <w:textAlignment w:val="center"/>
    </w:pPr>
    <w:rPr>
      <w:sz w:val="24"/>
      <w:szCs w:val="24"/>
      <w:lang w:val="es-MX"/>
    </w:rPr>
  </w:style>
  <w:style w:type="paragraph" w:customStyle="1" w:styleId="xl119">
    <w:name w:val="xl119"/>
    <w:basedOn w:val="Normal"/>
    <w:uiPriority w:val="99"/>
    <w:rsid w:val="00D446F6"/>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uiPriority w:val="99"/>
    <w:rsid w:val="00D446F6"/>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uiPriority w:val="99"/>
    <w:rsid w:val="00D446F6"/>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uiPriority w:val="99"/>
    <w:rsid w:val="00D446F6"/>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uiPriority w:val="99"/>
    <w:rsid w:val="00D446F6"/>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uiPriority w:val="99"/>
    <w:rsid w:val="00D446F6"/>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uiPriority w:val="99"/>
    <w:rsid w:val="00D446F6"/>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uiPriority w:val="99"/>
    <w:rsid w:val="00D446F6"/>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uiPriority w:val="99"/>
    <w:rsid w:val="00D446F6"/>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uiPriority w:val="99"/>
    <w:rsid w:val="00D446F6"/>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uiPriority w:val="99"/>
    <w:rsid w:val="00D446F6"/>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uiPriority w:val="99"/>
    <w:rsid w:val="00D446F6"/>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uiPriority w:val="99"/>
    <w:rsid w:val="00D446F6"/>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uiPriority w:val="99"/>
    <w:rsid w:val="00D446F6"/>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uiPriority w:val="99"/>
    <w:rsid w:val="00D446F6"/>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uiPriority w:val="99"/>
    <w:rsid w:val="00D446F6"/>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uiPriority w:val="99"/>
    <w:rsid w:val="00D446F6"/>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uiPriority w:val="99"/>
    <w:rsid w:val="00D446F6"/>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uiPriority w:val="99"/>
    <w:rsid w:val="00D446F6"/>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uiPriority w:val="99"/>
    <w:rsid w:val="00D446F6"/>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uiPriority w:val="99"/>
    <w:rsid w:val="00D446F6"/>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uiPriority w:val="99"/>
    <w:rsid w:val="00D446F6"/>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uiPriority w:val="99"/>
    <w:rsid w:val="00D446F6"/>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uiPriority w:val="99"/>
    <w:rsid w:val="00D446F6"/>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uiPriority w:val="99"/>
    <w:rsid w:val="00D446F6"/>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uiPriority w:val="99"/>
    <w:rsid w:val="00D446F6"/>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uiPriority w:val="99"/>
    <w:rsid w:val="00D446F6"/>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uiPriority w:val="99"/>
    <w:rsid w:val="00D446F6"/>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uiPriority w:val="99"/>
    <w:rsid w:val="00D446F6"/>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uiPriority w:val="99"/>
    <w:rsid w:val="00D446F6"/>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uiPriority w:val="99"/>
    <w:rsid w:val="00D446F6"/>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uiPriority w:val="99"/>
    <w:rsid w:val="00D446F6"/>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uiPriority w:val="99"/>
    <w:rsid w:val="00D446F6"/>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uiPriority w:val="99"/>
    <w:rsid w:val="00D446F6"/>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uiPriority w:val="99"/>
    <w:rsid w:val="00D446F6"/>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uiPriority w:val="99"/>
    <w:rsid w:val="00D446F6"/>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uiPriority w:val="99"/>
    <w:rsid w:val="00D446F6"/>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uiPriority w:val="99"/>
    <w:rsid w:val="00D446F6"/>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uiPriority w:val="99"/>
    <w:rsid w:val="00D446F6"/>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uiPriority w:val="99"/>
    <w:rsid w:val="00D446F6"/>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uiPriority w:val="99"/>
    <w:rsid w:val="00D446F6"/>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uiPriority w:val="99"/>
    <w:rsid w:val="00D446F6"/>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uiPriority w:val="99"/>
    <w:rsid w:val="00D446F6"/>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uiPriority w:val="99"/>
    <w:rsid w:val="00D446F6"/>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uiPriority w:val="99"/>
    <w:rsid w:val="00D446F6"/>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uiPriority w:val="99"/>
    <w:rsid w:val="00D446F6"/>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uiPriority w:val="99"/>
    <w:rsid w:val="00D446F6"/>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uiPriority w:val="99"/>
    <w:rsid w:val="00D446F6"/>
    <w:pPr>
      <w:pBdr>
        <w:top w:val="single" w:sz="4" w:space="0" w:color="000000"/>
        <w:bottom w:val="single" w:sz="4" w:space="0" w:color="000000"/>
        <w:right w:val="single" w:sz="4" w:space="0" w:color="000000"/>
      </w:pBdr>
      <w:suppressAutoHyphens w:val="0"/>
      <w:spacing w:before="100" w:after="100"/>
    </w:pPr>
    <w:rPr>
      <w:sz w:val="24"/>
      <w:szCs w:val="24"/>
      <w:lang w:val="es-MX"/>
    </w:rPr>
  </w:style>
  <w:style w:type="paragraph" w:customStyle="1" w:styleId="xl167">
    <w:name w:val="xl167"/>
    <w:basedOn w:val="Normal"/>
    <w:uiPriority w:val="99"/>
    <w:rsid w:val="00D446F6"/>
    <w:pPr>
      <w:pBdr>
        <w:top w:val="single" w:sz="4" w:space="0" w:color="000000"/>
        <w:bottom w:val="double" w:sz="2" w:space="0" w:color="000000"/>
        <w:right w:val="single" w:sz="4" w:space="0" w:color="000000"/>
      </w:pBdr>
      <w:suppressAutoHyphens w:val="0"/>
      <w:spacing w:before="100" w:after="100"/>
    </w:pPr>
    <w:rPr>
      <w:sz w:val="24"/>
      <w:szCs w:val="24"/>
      <w:lang w:val="es-MX"/>
    </w:rPr>
  </w:style>
  <w:style w:type="paragraph" w:customStyle="1" w:styleId="xl168">
    <w:name w:val="xl168"/>
    <w:basedOn w:val="Normal"/>
    <w:uiPriority w:val="99"/>
    <w:rsid w:val="00D446F6"/>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uiPriority w:val="99"/>
    <w:rsid w:val="00D446F6"/>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uiPriority w:val="99"/>
    <w:rsid w:val="00D446F6"/>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uiPriority w:val="99"/>
    <w:rsid w:val="00D446F6"/>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uiPriority w:val="99"/>
    <w:rsid w:val="00D446F6"/>
    <w:pPr>
      <w:pBdr>
        <w:left w:val="single" w:sz="4" w:space="0" w:color="000000"/>
        <w:bottom w:val="double" w:sz="2" w:space="0" w:color="000000"/>
        <w:right w:val="double" w:sz="2" w:space="0" w:color="000000"/>
      </w:pBdr>
      <w:suppressAutoHyphens w:val="0"/>
      <w:spacing w:before="100" w:after="100"/>
      <w:jc w:val="center"/>
      <w:textAlignment w:val="center"/>
    </w:pPr>
    <w:rPr>
      <w:sz w:val="24"/>
      <w:szCs w:val="24"/>
      <w:lang w:val="es-MX"/>
    </w:rPr>
  </w:style>
  <w:style w:type="paragraph" w:customStyle="1" w:styleId="xl173">
    <w:name w:val="xl173"/>
    <w:basedOn w:val="Normal"/>
    <w:uiPriority w:val="99"/>
    <w:rsid w:val="00D446F6"/>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uiPriority w:val="99"/>
    <w:rsid w:val="00D446F6"/>
    <w:pPr>
      <w:pBdr>
        <w:left w:val="single" w:sz="4" w:space="0" w:color="000000"/>
        <w:bottom w:val="double" w:sz="2" w:space="0" w:color="000000"/>
        <w:right w:val="single" w:sz="4" w:space="0" w:color="000000"/>
      </w:pBdr>
      <w:suppressAutoHyphens w:val="0"/>
      <w:spacing w:before="100" w:after="100"/>
      <w:jc w:val="center"/>
      <w:textAlignment w:val="center"/>
    </w:pPr>
    <w:rPr>
      <w:sz w:val="24"/>
      <w:szCs w:val="24"/>
      <w:lang w:val="es-MX"/>
    </w:rPr>
  </w:style>
  <w:style w:type="paragraph" w:customStyle="1" w:styleId="xl175">
    <w:name w:val="xl175"/>
    <w:basedOn w:val="Normal"/>
    <w:uiPriority w:val="99"/>
    <w:rsid w:val="00D446F6"/>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uiPriority w:val="99"/>
    <w:rsid w:val="00D446F6"/>
    <w:pPr>
      <w:pBdr>
        <w:left w:val="double" w:sz="2" w:space="0" w:color="000000"/>
        <w:bottom w:val="double" w:sz="2" w:space="0" w:color="000000"/>
        <w:right w:val="single" w:sz="4" w:space="0" w:color="000000"/>
      </w:pBdr>
      <w:suppressAutoHyphens w:val="0"/>
      <w:spacing w:before="100" w:after="100"/>
      <w:jc w:val="center"/>
      <w:textAlignment w:val="center"/>
    </w:pPr>
    <w:rPr>
      <w:sz w:val="24"/>
      <w:szCs w:val="24"/>
      <w:lang w:val="es-MX"/>
    </w:rPr>
  </w:style>
  <w:style w:type="paragraph" w:customStyle="1" w:styleId="xl177">
    <w:name w:val="xl177"/>
    <w:basedOn w:val="Normal"/>
    <w:uiPriority w:val="99"/>
    <w:rsid w:val="00D446F6"/>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uiPriority w:val="99"/>
    <w:rsid w:val="00D446F6"/>
    <w:pPr>
      <w:pBdr>
        <w:left w:val="single" w:sz="4" w:space="0" w:color="000000"/>
        <w:bottom w:val="double" w:sz="2" w:space="0" w:color="000000"/>
        <w:right w:val="single" w:sz="4" w:space="0" w:color="000000"/>
      </w:pBdr>
      <w:suppressAutoHyphens w:val="0"/>
      <w:spacing w:before="100" w:after="100"/>
      <w:textAlignment w:val="center"/>
    </w:pPr>
    <w:rPr>
      <w:sz w:val="24"/>
      <w:szCs w:val="24"/>
      <w:lang w:val="es-MX"/>
    </w:rPr>
  </w:style>
  <w:style w:type="paragraph" w:customStyle="1" w:styleId="xl179">
    <w:name w:val="xl179"/>
    <w:basedOn w:val="Normal"/>
    <w:uiPriority w:val="99"/>
    <w:rsid w:val="00D446F6"/>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uiPriority w:val="99"/>
    <w:rsid w:val="00D446F6"/>
    <w:pPr>
      <w:pBdr>
        <w:bottom w:val="double" w:sz="2" w:space="0" w:color="000000"/>
      </w:pBdr>
      <w:suppressAutoHyphens w:val="0"/>
      <w:spacing w:before="100" w:after="100"/>
      <w:jc w:val="center"/>
    </w:pPr>
    <w:rPr>
      <w:sz w:val="24"/>
      <w:szCs w:val="24"/>
      <w:lang w:val="es-MX"/>
    </w:rPr>
  </w:style>
  <w:style w:type="paragraph" w:customStyle="1" w:styleId="xl181">
    <w:name w:val="xl181"/>
    <w:basedOn w:val="Normal"/>
    <w:uiPriority w:val="99"/>
    <w:rsid w:val="00D446F6"/>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uiPriority w:val="99"/>
    <w:rsid w:val="00D446F6"/>
    <w:pPr>
      <w:pBdr>
        <w:bottom w:val="double" w:sz="2" w:space="0" w:color="000000"/>
      </w:pBdr>
      <w:suppressAutoHyphens w:val="0"/>
      <w:spacing w:before="100" w:after="100"/>
      <w:jc w:val="center"/>
      <w:textAlignment w:val="center"/>
    </w:pPr>
    <w:rPr>
      <w:sz w:val="24"/>
      <w:szCs w:val="24"/>
      <w:lang w:val="es-MX"/>
    </w:rPr>
  </w:style>
  <w:style w:type="paragraph" w:customStyle="1" w:styleId="xl183">
    <w:name w:val="xl183"/>
    <w:basedOn w:val="Normal"/>
    <w:uiPriority w:val="99"/>
    <w:rsid w:val="00D446F6"/>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uiPriority w:val="99"/>
    <w:rsid w:val="00D446F6"/>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uiPriority w:val="99"/>
    <w:rsid w:val="00D446F6"/>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uiPriority w:val="99"/>
    <w:rsid w:val="00D446F6"/>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uiPriority w:val="99"/>
    <w:rsid w:val="00D446F6"/>
    <w:pPr>
      <w:pBdr>
        <w:left w:val="single" w:sz="8" w:space="0" w:color="000000"/>
        <w:right w:val="single" w:sz="8" w:space="0" w:color="000000"/>
      </w:pBdr>
      <w:suppressAutoHyphens w:val="0"/>
      <w:spacing w:before="100" w:after="100"/>
      <w:jc w:val="center"/>
      <w:textAlignment w:val="center"/>
    </w:pPr>
    <w:rPr>
      <w:sz w:val="24"/>
      <w:szCs w:val="24"/>
      <w:lang w:val="es-MX"/>
    </w:rPr>
  </w:style>
  <w:style w:type="paragraph" w:customStyle="1" w:styleId="xl188">
    <w:name w:val="xl188"/>
    <w:basedOn w:val="Normal"/>
    <w:uiPriority w:val="99"/>
    <w:rsid w:val="00D446F6"/>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uiPriority w:val="99"/>
    <w:rsid w:val="00D446F6"/>
    <w:pPr>
      <w:pBdr>
        <w:left w:val="single" w:sz="8" w:space="0" w:color="000000"/>
        <w:bottom w:val="single" w:sz="8" w:space="0" w:color="000000"/>
        <w:right w:val="single" w:sz="8" w:space="0" w:color="000000"/>
      </w:pBdr>
      <w:suppressAutoHyphens w:val="0"/>
      <w:spacing w:before="100" w:after="100"/>
      <w:jc w:val="center"/>
      <w:textAlignment w:val="center"/>
    </w:pPr>
    <w:rPr>
      <w:sz w:val="24"/>
      <w:szCs w:val="24"/>
      <w:lang w:val="es-MX"/>
    </w:rPr>
  </w:style>
  <w:style w:type="paragraph" w:customStyle="1" w:styleId="xl190">
    <w:name w:val="xl190"/>
    <w:basedOn w:val="Normal"/>
    <w:uiPriority w:val="99"/>
    <w:rsid w:val="00D446F6"/>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uiPriority w:val="99"/>
    <w:rsid w:val="00D446F6"/>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uiPriority w:val="99"/>
    <w:rsid w:val="00D446F6"/>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uiPriority w:val="99"/>
    <w:rsid w:val="00D446F6"/>
    <w:pPr>
      <w:pBdr>
        <w:top w:val="single" w:sz="4" w:space="0" w:color="000000"/>
        <w:left w:val="single" w:sz="8" w:space="0" w:color="000000"/>
        <w:bottom w:val="single" w:sz="4" w:space="0" w:color="000000"/>
        <w:right w:val="single" w:sz="8" w:space="0" w:color="000000"/>
      </w:pBdr>
      <w:suppressAutoHyphens w:val="0"/>
      <w:spacing w:before="100" w:after="100"/>
      <w:jc w:val="center"/>
    </w:pPr>
    <w:rPr>
      <w:sz w:val="24"/>
      <w:szCs w:val="24"/>
      <w:lang w:val="es-MX"/>
    </w:rPr>
  </w:style>
  <w:style w:type="paragraph" w:customStyle="1" w:styleId="xl194">
    <w:name w:val="xl194"/>
    <w:basedOn w:val="Normal"/>
    <w:uiPriority w:val="99"/>
    <w:rsid w:val="00D446F6"/>
    <w:pPr>
      <w:pBdr>
        <w:top w:val="single" w:sz="4" w:space="0" w:color="000000"/>
        <w:left w:val="single" w:sz="8" w:space="0" w:color="000000"/>
        <w:right w:val="single" w:sz="8" w:space="0" w:color="000000"/>
      </w:pBdr>
      <w:suppressAutoHyphens w:val="0"/>
      <w:spacing w:before="100" w:after="100"/>
      <w:jc w:val="center"/>
    </w:pPr>
    <w:rPr>
      <w:sz w:val="24"/>
      <w:szCs w:val="24"/>
      <w:lang w:val="es-MX"/>
    </w:rPr>
  </w:style>
  <w:style w:type="paragraph" w:customStyle="1" w:styleId="xl195">
    <w:name w:val="xl195"/>
    <w:basedOn w:val="Normal"/>
    <w:uiPriority w:val="99"/>
    <w:rsid w:val="00D446F6"/>
    <w:pPr>
      <w:pBdr>
        <w:top w:val="single" w:sz="4" w:space="0" w:color="000000"/>
        <w:left w:val="single" w:sz="8" w:space="0" w:color="000000"/>
        <w:bottom w:val="single" w:sz="8" w:space="0" w:color="000000"/>
        <w:right w:val="single" w:sz="8" w:space="0" w:color="000000"/>
      </w:pBdr>
      <w:suppressAutoHyphens w:val="0"/>
      <w:spacing w:before="100" w:after="100"/>
      <w:jc w:val="center"/>
    </w:pPr>
    <w:rPr>
      <w:sz w:val="24"/>
      <w:szCs w:val="24"/>
      <w:lang w:val="es-MX"/>
    </w:rPr>
  </w:style>
  <w:style w:type="paragraph" w:customStyle="1" w:styleId="xl196">
    <w:name w:val="xl196"/>
    <w:basedOn w:val="Normal"/>
    <w:uiPriority w:val="99"/>
    <w:rsid w:val="00D446F6"/>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uiPriority w:val="99"/>
    <w:rsid w:val="00D446F6"/>
    <w:pPr>
      <w:pBdr>
        <w:top w:val="single" w:sz="4" w:space="0" w:color="000000"/>
        <w:bottom w:val="double" w:sz="2" w:space="0" w:color="000000"/>
        <w:right w:val="single" w:sz="4" w:space="0" w:color="000000"/>
      </w:pBdr>
      <w:suppressAutoHyphens w:val="0"/>
      <w:spacing w:before="100" w:after="100"/>
    </w:pPr>
    <w:rPr>
      <w:sz w:val="24"/>
      <w:szCs w:val="24"/>
      <w:lang w:val="es-MX"/>
    </w:rPr>
  </w:style>
  <w:style w:type="paragraph" w:customStyle="1" w:styleId="xl198">
    <w:name w:val="xl198"/>
    <w:basedOn w:val="Normal"/>
    <w:uiPriority w:val="99"/>
    <w:rsid w:val="00D446F6"/>
    <w:pPr>
      <w:suppressAutoHyphens w:val="0"/>
      <w:spacing w:before="100" w:after="100"/>
      <w:jc w:val="center"/>
      <w:textAlignment w:val="center"/>
    </w:pPr>
    <w:rPr>
      <w:rFonts w:ascii="Arial" w:hAnsi="Arial" w:cs="Arial"/>
      <w:b/>
      <w:bCs/>
      <w:sz w:val="24"/>
      <w:szCs w:val="24"/>
      <w:lang w:val="es-MX"/>
    </w:rPr>
  </w:style>
  <w:style w:type="paragraph" w:customStyle="1" w:styleId="xl199">
    <w:name w:val="xl199"/>
    <w:basedOn w:val="Normal"/>
    <w:uiPriority w:val="99"/>
    <w:rsid w:val="00D446F6"/>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Sangra2detindependiente4">
    <w:name w:val="Sangría 2 de t. independiente4"/>
    <w:basedOn w:val="Normal"/>
    <w:uiPriority w:val="99"/>
    <w:rsid w:val="00D446F6"/>
    <w:pPr>
      <w:overflowPunct w:val="0"/>
      <w:autoSpaceDE w:val="0"/>
      <w:spacing w:before="100"/>
      <w:ind w:left="1985"/>
      <w:jc w:val="both"/>
      <w:textAlignment w:val="baseline"/>
    </w:pPr>
    <w:rPr>
      <w:rFonts w:ascii="Arial" w:hAnsi="Arial"/>
      <w:sz w:val="22"/>
    </w:rPr>
  </w:style>
  <w:style w:type="paragraph" w:customStyle="1" w:styleId="Sinespaciado2">
    <w:name w:val="Sin espaciado2"/>
    <w:uiPriority w:val="99"/>
    <w:rsid w:val="00D446F6"/>
    <w:rPr>
      <w:rFonts w:eastAsia="Times New Roman"/>
      <w:lang w:val="es-ES" w:eastAsia="en-US"/>
    </w:rPr>
  </w:style>
  <w:style w:type="paragraph" w:customStyle="1" w:styleId="Textoindependiente23">
    <w:name w:val="Texto independiente 23"/>
    <w:basedOn w:val="Normal"/>
    <w:uiPriority w:val="99"/>
    <w:rsid w:val="00D446F6"/>
    <w:pPr>
      <w:widowControl w:val="0"/>
      <w:suppressAutoHyphens w:val="0"/>
      <w:overflowPunct w:val="0"/>
      <w:autoSpaceDE w:val="0"/>
      <w:autoSpaceDN w:val="0"/>
      <w:adjustRightInd w:val="0"/>
      <w:jc w:val="both"/>
      <w:textAlignment w:val="baseline"/>
    </w:pPr>
    <w:rPr>
      <w:rFonts w:ascii="Arial" w:hAnsi="Arial"/>
      <w:lang w:eastAsia="es-ES"/>
    </w:rPr>
  </w:style>
  <w:style w:type="character" w:customStyle="1" w:styleId="WW8Num29z2">
    <w:name w:val="WW8Num29z2"/>
    <w:uiPriority w:val="99"/>
    <w:rsid w:val="00D446F6"/>
  </w:style>
  <w:style w:type="character" w:customStyle="1" w:styleId="WW8Num31z0">
    <w:name w:val="WW8Num31z0"/>
    <w:uiPriority w:val="99"/>
    <w:rsid w:val="00D446F6"/>
    <w:rPr>
      <w:rFonts w:ascii="Symbol" w:hAnsi="Symbol"/>
    </w:rPr>
  </w:style>
  <w:style w:type="character" w:customStyle="1" w:styleId="WW8Num31z1">
    <w:name w:val="WW8Num31z1"/>
    <w:uiPriority w:val="99"/>
    <w:rsid w:val="00D446F6"/>
    <w:rPr>
      <w:rFonts w:ascii="Courier New" w:hAnsi="Courier New"/>
    </w:rPr>
  </w:style>
  <w:style w:type="character" w:customStyle="1" w:styleId="WW8Num31z2">
    <w:name w:val="WW8Num31z2"/>
    <w:uiPriority w:val="99"/>
    <w:rsid w:val="00D446F6"/>
    <w:rPr>
      <w:rFonts w:ascii="Wingdings" w:hAnsi="Wingdings"/>
    </w:rPr>
  </w:style>
  <w:style w:type="character" w:customStyle="1" w:styleId="WW8Num34z0">
    <w:name w:val="WW8Num34z0"/>
    <w:uiPriority w:val="99"/>
    <w:rsid w:val="00D446F6"/>
    <w:rPr>
      <w:rFonts w:ascii="Symbol" w:hAnsi="Symbol"/>
      <w:b/>
    </w:rPr>
  </w:style>
  <w:style w:type="character" w:customStyle="1" w:styleId="WW8Num34z1">
    <w:name w:val="WW8Num34z1"/>
    <w:uiPriority w:val="99"/>
    <w:rsid w:val="00D446F6"/>
    <w:rPr>
      <w:rFonts w:ascii="Courier New" w:hAnsi="Courier New"/>
    </w:rPr>
  </w:style>
  <w:style w:type="character" w:customStyle="1" w:styleId="WW8Num34z2">
    <w:name w:val="WW8Num34z2"/>
    <w:uiPriority w:val="99"/>
    <w:rsid w:val="00D446F6"/>
    <w:rPr>
      <w:rFonts w:ascii="Wingdings" w:hAnsi="Wingdings"/>
    </w:rPr>
  </w:style>
  <w:style w:type="character" w:customStyle="1" w:styleId="WW8Num34z3">
    <w:name w:val="WW8Num34z3"/>
    <w:uiPriority w:val="99"/>
    <w:rsid w:val="00D446F6"/>
    <w:rPr>
      <w:rFonts w:ascii="Symbol" w:hAnsi="Symbol"/>
    </w:rPr>
  </w:style>
  <w:style w:type="character" w:customStyle="1" w:styleId="WW8Num35z0">
    <w:name w:val="WW8Num35z0"/>
    <w:uiPriority w:val="99"/>
    <w:rsid w:val="00D446F6"/>
    <w:rPr>
      <w:rFonts w:ascii="Symbol" w:hAnsi="Symbol"/>
    </w:rPr>
  </w:style>
  <w:style w:type="character" w:customStyle="1" w:styleId="WW8Num35z1">
    <w:name w:val="WW8Num35z1"/>
    <w:uiPriority w:val="99"/>
    <w:rsid w:val="00D446F6"/>
    <w:rPr>
      <w:rFonts w:ascii="Courier New" w:hAnsi="Courier New"/>
    </w:rPr>
  </w:style>
  <w:style w:type="character" w:customStyle="1" w:styleId="WW8Num35z2">
    <w:name w:val="WW8Num35z2"/>
    <w:uiPriority w:val="99"/>
    <w:rsid w:val="00D446F6"/>
    <w:rPr>
      <w:rFonts w:ascii="Wingdings" w:hAnsi="Wingdings"/>
    </w:rPr>
  </w:style>
  <w:style w:type="character" w:customStyle="1" w:styleId="WW8Num36z0">
    <w:name w:val="WW8Num36z0"/>
    <w:uiPriority w:val="99"/>
    <w:rsid w:val="00D446F6"/>
    <w:rPr>
      <w:b/>
    </w:rPr>
  </w:style>
  <w:style w:type="character" w:customStyle="1" w:styleId="WW8Num46z0">
    <w:name w:val="WW8Num46z0"/>
    <w:uiPriority w:val="99"/>
    <w:rsid w:val="00D446F6"/>
  </w:style>
  <w:style w:type="character" w:customStyle="1" w:styleId="WW8Num48z0">
    <w:name w:val="WW8Num48z0"/>
    <w:uiPriority w:val="99"/>
    <w:rsid w:val="00D446F6"/>
    <w:rPr>
      <w:rFonts w:ascii="Symbol" w:hAnsi="Symbol"/>
      <w:b/>
    </w:rPr>
  </w:style>
  <w:style w:type="character" w:customStyle="1" w:styleId="WW8Num48z1">
    <w:name w:val="WW8Num48z1"/>
    <w:uiPriority w:val="99"/>
    <w:rsid w:val="00D446F6"/>
    <w:rPr>
      <w:rFonts w:ascii="Courier New" w:hAnsi="Courier New"/>
    </w:rPr>
  </w:style>
  <w:style w:type="character" w:customStyle="1" w:styleId="WW8Num48z2">
    <w:name w:val="WW8Num48z2"/>
    <w:uiPriority w:val="99"/>
    <w:rsid w:val="00D446F6"/>
    <w:rPr>
      <w:rFonts w:ascii="Wingdings" w:hAnsi="Wingdings"/>
    </w:rPr>
  </w:style>
  <w:style w:type="character" w:customStyle="1" w:styleId="WW8Num48z3">
    <w:name w:val="WW8Num48z3"/>
    <w:uiPriority w:val="99"/>
    <w:rsid w:val="00D446F6"/>
    <w:rPr>
      <w:rFonts w:ascii="Symbol" w:hAnsi="Symbol"/>
    </w:rPr>
  </w:style>
  <w:style w:type="paragraph" w:customStyle="1" w:styleId="Textodeglobo2">
    <w:name w:val="Texto de globo2"/>
    <w:basedOn w:val="Normal"/>
    <w:uiPriority w:val="99"/>
    <w:rsid w:val="00D446F6"/>
    <w:rPr>
      <w:rFonts w:ascii="Tahoma" w:hAnsi="Tahoma" w:cs="Tahoma"/>
      <w:sz w:val="16"/>
    </w:rPr>
  </w:style>
  <w:style w:type="paragraph" w:customStyle="1" w:styleId="Textoindependiente33">
    <w:name w:val="Texto independiente 33"/>
    <w:basedOn w:val="Normal"/>
    <w:uiPriority w:val="99"/>
    <w:rsid w:val="00D446F6"/>
    <w:pPr>
      <w:overflowPunct w:val="0"/>
      <w:autoSpaceDE w:val="0"/>
      <w:jc w:val="both"/>
      <w:textAlignment w:val="baseline"/>
    </w:pPr>
    <w:rPr>
      <w:sz w:val="24"/>
    </w:rPr>
  </w:style>
  <w:style w:type="paragraph" w:customStyle="1" w:styleId="INCISO">
    <w:name w:val="INCISO"/>
    <w:basedOn w:val="Normal"/>
    <w:uiPriority w:val="99"/>
    <w:rsid w:val="00D446F6"/>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Encabezado10">
    <w:name w:val="Encabezado 10"/>
    <w:basedOn w:val="Encabezado4"/>
    <w:next w:val="Textoindependiente"/>
    <w:uiPriority w:val="99"/>
    <w:rsid w:val="00D446F6"/>
    <w:pPr>
      <w:ind w:left="6120" w:hanging="180"/>
      <w:outlineLvl w:val="8"/>
    </w:pPr>
    <w:rPr>
      <w:b/>
      <w:bCs/>
      <w:sz w:val="21"/>
      <w:szCs w:val="21"/>
      <w:lang w:val="es-ES"/>
    </w:rPr>
  </w:style>
  <w:style w:type="paragraph" w:styleId="Textoindependiente3">
    <w:name w:val="Body Text 3"/>
    <w:basedOn w:val="Normal"/>
    <w:link w:val="Textoindependiente3Car"/>
    <w:uiPriority w:val="99"/>
    <w:rsid w:val="00D446F6"/>
    <w:pPr>
      <w:spacing w:after="120"/>
    </w:pPr>
    <w:rPr>
      <w:sz w:val="16"/>
      <w:szCs w:val="16"/>
    </w:rPr>
  </w:style>
  <w:style w:type="character" w:customStyle="1" w:styleId="Textoindependiente3Car">
    <w:name w:val="Texto independiente 3 Car"/>
    <w:basedOn w:val="Fuentedeprrafopredeter"/>
    <w:link w:val="Textoindependiente3"/>
    <w:uiPriority w:val="99"/>
    <w:locked/>
    <w:rsid w:val="00D446F6"/>
    <w:rPr>
      <w:rFonts w:ascii="Times New Roman" w:hAnsi="Times New Roman" w:cs="Times New Roman"/>
      <w:sz w:val="16"/>
      <w:lang w:val="es-ES" w:eastAsia="ar-SA" w:bidi="ar-SA"/>
    </w:rPr>
  </w:style>
  <w:style w:type="paragraph" w:customStyle="1" w:styleId="Textosinformato3">
    <w:name w:val="Texto sin formato3"/>
    <w:basedOn w:val="Normal"/>
    <w:uiPriority w:val="99"/>
    <w:rsid w:val="00D446F6"/>
    <w:pPr>
      <w:suppressAutoHyphens w:val="0"/>
      <w:overflowPunct w:val="0"/>
      <w:autoSpaceDE w:val="0"/>
      <w:textAlignment w:val="baseline"/>
    </w:pPr>
    <w:rPr>
      <w:rFonts w:ascii="Courier New" w:hAnsi="Courier New"/>
      <w:lang w:val="es-MX"/>
    </w:rPr>
  </w:style>
  <w:style w:type="paragraph" w:customStyle="1" w:styleId="Prrafodelista2">
    <w:name w:val="Párrafo de lista2"/>
    <w:basedOn w:val="Normal"/>
    <w:uiPriority w:val="99"/>
    <w:rsid w:val="00D446F6"/>
    <w:pPr>
      <w:suppressAutoHyphens w:val="0"/>
      <w:ind w:left="720"/>
    </w:pPr>
    <w:rPr>
      <w:sz w:val="24"/>
      <w:szCs w:val="24"/>
      <w:lang w:val="es-MX"/>
    </w:rPr>
  </w:style>
  <w:style w:type="character" w:customStyle="1" w:styleId="CarCar24">
    <w:name w:val="Car Car24"/>
    <w:uiPriority w:val="99"/>
    <w:rsid w:val="00D446F6"/>
    <w:rPr>
      <w:sz w:val="16"/>
      <w:lang w:val="es-ES" w:eastAsia="ar-SA" w:bidi="ar-SA"/>
    </w:rPr>
  </w:style>
  <w:style w:type="paragraph" w:customStyle="1" w:styleId="BalloonText1">
    <w:name w:val="Balloon Text1"/>
    <w:basedOn w:val="Normal"/>
    <w:uiPriority w:val="99"/>
    <w:semiHidden/>
    <w:rsid w:val="00D446F6"/>
    <w:pPr>
      <w:widowControl w:val="0"/>
      <w:suppressAutoHyphens w:val="0"/>
      <w:jc w:val="both"/>
    </w:pPr>
    <w:rPr>
      <w:rFonts w:ascii="Tahoma" w:eastAsia="Calibri" w:hAnsi="Tahoma" w:cs="Tahoma"/>
      <w:sz w:val="16"/>
      <w:szCs w:val="16"/>
      <w:lang w:val="es-MX" w:eastAsia="es-ES"/>
    </w:rPr>
  </w:style>
  <w:style w:type="paragraph" w:styleId="Sangra2detindependiente">
    <w:name w:val="Body Text Indent 2"/>
    <w:basedOn w:val="Normal"/>
    <w:link w:val="Sangra2detindependienteCar"/>
    <w:uiPriority w:val="99"/>
    <w:rsid w:val="00D446F6"/>
    <w:pPr>
      <w:spacing w:after="120" w:line="480" w:lineRule="auto"/>
      <w:ind w:left="283"/>
    </w:pPr>
    <w:rPr>
      <w:sz w:val="24"/>
      <w:lang w:val="es-MX"/>
    </w:rPr>
  </w:style>
  <w:style w:type="character" w:customStyle="1" w:styleId="Sangra2detindependienteCar">
    <w:name w:val="Sangría 2 de t. independiente Car"/>
    <w:basedOn w:val="Fuentedeprrafopredeter"/>
    <w:link w:val="Sangra2detindependiente"/>
    <w:uiPriority w:val="99"/>
    <w:locked/>
    <w:rsid w:val="00D446F6"/>
    <w:rPr>
      <w:rFonts w:ascii="Times New Roman" w:hAnsi="Times New Roman" w:cs="Times New Roman"/>
      <w:sz w:val="20"/>
      <w:lang w:eastAsia="ar-SA" w:bidi="ar-SA"/>
    </w:rPr>
  </w:style>
  <w:style w:type="paragraph" w:customStyle="1" w:styleId="Default">
    <w:name w:val="Default"/>
    <w:rsid w:val="00D446F6"/>
    <w:pPr>
      <w:autoSpaceDE w:val="0"/>
      <w:autoSpaceDN w:val="0"/>
      <w:adjustRightInd w:val="0"/>
    </w:pPr>
    <w:rPr>
      <w:rFonts w:ascii="Arial" w:eastAsia="Times New Roman" w:hAnsi="Arial" w:cs="Arial"/>
      <w:color w:val="000000"/>
      <w:sz w:val="24"/>
      <w:szCs w:val="24"/>
      <w:lang w:val="es-ES" w:eastAsia="es-ES"/>
    </w:rPr>
  </w:style>
  <w:style w:type="paragraph" w:customStyle="1" w:styleId="Normal2">
    <w:name w:val="Normal2"/>
    <w:basedOn w:val="Normal"/>
    <w:uiPriority w:val="99"/>
    <w:rsid w:val="00D446F6"/>
    <w:pPr>
      <w:suppressAutoHyphens w:val="0"/>
      <w:spacing w:before="100" w:after="100"/>
    </w:pPr>
    <w:rPr>
      <w:color w:val="000000"/>
      <w:lang w:val="es-MX"/>
    </w:rPr>
  </w:style>
  <w:style w:type="paragraph" w:styleId="Textosinformato">
    <w:name w:val="Plain Text"/>
    <w:basedOn w:val="Normal"/>
    <w:link w:val="TextosinformatoCar"/>
    <w:uiPriority w:val="99"/>
    <w:rsid w:val="00D446F6"/>
    <w:pPr>
      <w:suppressAutoHyphens w:val="0"/>
    </w:pPr>
    <w:rPr>
      <w:rFonts w:ascii="Consolas" w:eastAsia="Calibri" w:hAnsi="Consolas"/>
      <w:sz w:val="21"/>
      <w:szCs w:val="21"/>
      <w:lang w:val="es-MX" w:eastAsia="es-ES"/>
    </w:rPr>
  </w:style>
  <w:style w:type="character" w:customStyle="1" w:styleId="TextosinformatoCar">
    <w:name w:val="Texto sin formato Car"/>
    <w:basedOn w:val="Fuentedeprrafopredeter"/>
    <w:link w:val="Textosinformato"/>
    <w:uiPriority w:val="99"/>
    <w:locked/>
    <w:rsid w:val="00D446F6"/>
    <w:rPr>
      <w:rFonts w:ascii="Consolas" w:hAnsi="Consolas" w:cs="Times New Roman"/>
      <w:sz w:val="21"/>
    </w:rPr>
  </w:style>
  <w:style w:type="character" w:customStyle="1" w:styleId="apple-style-span">
    <w:name w:val="apple-style-span"/>
    <w:basedOn w:val="Fuentedeprrafopredeter"/>
    <w:uiPriority w:val="99"/>
    <w:rsid w:val="00C3407B"/>
    <w:rPr>
      <w:rFonts w:cs="Times New Roman"/>
    </w:rPr>
  </w:style>
  <w:style w:type="paragraph" w:styleId="Epgrafe">
    <w:name w:val="caption"/>
    <w:basedOn w:val="Normal"/>
    <w:next w:val="Normal"/>
    <w:uiPriority w:val="99"/>
    <w:qFormat/>
    <w:rsid w:val="00A81B88"/>
    <w:pPr>
      <w:spacing w:after="200"/>
    </w:pPr>
    <w:rPr>
      <w:b/>
      <w:bCs/>
      <w:color w:val="4F81BD"/>
      <w:sz w:val="18"/>
      <w:szCs w:val="18"/>
    </w:rPr>
  </w:style>
  <w:style w:type="table" w:customStyle="1" w:styleId="Tablaconcuadrcula1">
    <w:name w:val="Tabla con cuadrícula1"/>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uiPriority w:val="99"/>
    <w:rsid w:val="00A9103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uiPriority w:val="99"/>
    <w:rsid w:val="00A9103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uiPriority w:val="99"/>
    <w:rsid w:val="00A9103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5">
    <w:name w:val="Sangría 2 de t. independiente5"/>
    <w:basedOn w:val="Normal"/>
    <w:uiPriority w:val="99"/>
    <w:rsid w:val="00F066F3"/>
    <w:pPr>
      <w:overflowPunct w:val="0"/>
      <w:autoSpaceDE w:val="0"/>
      <w:spacing w:before="100"/>
      <w:ind w:left="1985"/>
      <w:jc w:val="both"/>
      <w:textAlignment w:val="baseline"/>
    </w:pPr>
    <w:rPr>
      <w:rFonts w:ascii="Arial" w:hAnsi="Arial"/>
      <w:sz w:val="22"/>
    </w:rPr>
  </w:style>
  <w:style w:type="character" w:styleId="nfasisintenso">
    <w:name w:val="Intense Emphasis"/>
    <w:basedOn w:val="Fuentedeprrafopredeter"/>
    <w:uiPriority w:val="21"/>
    <w:qFormat/>
    <w:rsid w:val="00082A7C"/>
    <w:rPr>
      <w:b/>
      <w:bCs/>
      <w:i/>
      <w:iCs/>
      <w:color w:val="4F81BD" w:themeColor="accent1"/>
    </w:rPr>
  </w:style>
  <w:style w:type="paragraph" w:customStyle="1" w:styleId="yiv1599339530msonormal">
    <w:name w:val="yiv1599339530msonormal"/>
    <w:basedOn w:val="Normal"/>
    <w:rsid w:val="001B4F08"/>
    <w:pPr>
      <w:suppressAutoHyphens w:val="0"/>
      <w:spacing w:before="100" w:beforeAutospacing="1" w:after="100" w:afterAutospacing="1"/>
    </w:pPr>
    <w:rPr>
      <w:sz w:val="24"/>
      <w:szCs w:val="24"/>
      <w:lang w:val="es-MX" w:eastAsia="es-MX"/>
    </w:rPr>
  </w:style>
  <w:style w:type="paragraph" w:customStyle="1" w:styleId="Textoindependiente24">
    <w:name w:val="Texto independiente 24"/>
    <w:basedOn w:val="Normal"/>
    <w:uiPriority w:val="99"/>
    <w:rsid w:val="008C387E"/>
    <w:pPr>
      <w:widowControl w:val="0"/>
      <w:overflowPunct w:val="0"/>
      <w:autoSpaceDE w:val="0"/>
      <w:jc w:val="both"/>
      <w:textAlignment w:val="baseline"/>
    </w:pPr>
    <w:rPr>
      <w:rFonts w:ascii="Arial" w:hAnsi="Arial"/>
    </w:rPr>
  </w:style>
  <w:style w:type="paragraph" w:customStyle="1" w:styleId="Sangra2detindependiente11">
    <w:name w:val="Sangría 2 de t. independiente11"/>
    <w:basedOn w:val="Normal"/>
    <w:uiPriority w:val="99"/>
    <w:rsid w:val="00287805"/>
    <w:pPr>
      <w:spacing w:after="120" w:line="480" w:lineRule="auto"/>
      <w:ind w:left="283"/>
    </w:pPr>
    <w:rPr>
      <w:sz w:val="24"/>
      <w:szCs w:val="24"/>
    </w:rPr>
  </w:style>
  <w:style w:type="paragraph" w:customStyle="1" w:styleId="western">
    <w:name w:val="western"/>
    <w:basedOn w:val="Normal"/>
    <w:rsid w:val="00287805"/>
    <w:pPr>
      <w:suppressAutoHyphens w:val="0"/>
      <w:spacing w:before="100" w:beforeAutospacing="1" w:after="119"/>
    </w:pPr>
    <w:rPr>
      <w:sz w:val="24"/>
      <w:szCs w:val="24"/>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
    <w:link w:val="Prrafodelista"/>
    <w:uiPriority w:val="34"/>
    <w:rsid w:val="005C05B1"/>
    <w:rPr>
      <w:rFonts w:ascii="Times New Roman" w:eastAsia="Times New Roman" w:hAnsi="Times New Roman"/>
      <w:sz w:val="20"/>
      <w:szCs w:val="20"/>
      <w:lang w:val="es-ES" w:eastAsia="ar-SA"/>
    </w:rPr>
  </w:style>
  <w:style w:type="table" w:customStyle="1" w:styleId="Tablaconcuadrcula8">
    <w:name w:val="Tabla con cuadrícula8"/>
    <w:basedOn w:val="Tablanormal"/>
    <w:next w:val="Tablaconcuadrcula"/>
    <w:uiPriority w:val="59"/>
    <w:rsid w:val="003C7530"/>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80">
      <w:bodyDiv w:val="1"/>
      <w:marLeft w:val="0"/>
      <w:marRight w:val="0"/>
      <w:marTop w:val="0"/>
      <w:marBottom w:val="0"/>
      <w:divBdr>
        <w:top w:val="none" w:sz="0" w:space="0" w:color="auto"/>
        <w:left w:val="none" w:sz="0" w:space="0" w:color="auto"/>
        <w:bottom w:val="none" w:sz="0" w:space="0" w:color="auto"/>
        <w:right w:val="none" w:sz="0" w:space="0" w:color="auto"/>
      </w:divBdr>
    </w:div>
    <w:div w:id="9838152">
      <w:bodyDiv w:val="1"/>
      <w:marLeft w:val="0"/>
      <w:marRight w:val="0"/>
      <w:marTop w:val="0"/>
      <w:marBottom w:val="0"/>
      <w:divBdr>
        <w:top w:val="none" w:sz="0" w:space="0" w:color="auto"/>
        <w:left w:val="none" w:sz="0" w:space="0" w:color="auto"/>
        <w:bottom w:val="none" w:sz="0" w:space="0" w:color="auto"/>
        <w:right w:val="none" w:sz="0" w:space="0" w:color="auto"/>
      </w:divBdr>
    </w:div>
    <w:div w:id="136340959">
      <w:bodyDiv w:val="1"/>
      <w:marLeft w:val="0"/>
      <w:marRight w:val="0"/>
      <w:marTop w:val="0"/>
      <w:marBottom w:val="0"/>
      <w:divBdr>
        <w:top w:val="none" w:sz="0" w:space="0" w:color="auto"/>
        <w:left w:val="none" w:sz="0" w:space="0" w:color="auto"/>
        <w:bottom w:val="none" w:sz="0" w:space="0" w:color="auto"/>
        <w:right w:val="none" w:sz="0" w:space="0" w:color="auto"/>
      </w:divBdr>
    </w:div>
    <w:div w:id="182476632">
      <w:bodyDiv w:val="1"/>
      <w:marLeft w:val="0"/>
      <w:marRight w:val="0"/>
      <w:marTop w:val="0"/>
      <w:marBottom w:val="0"/>
      <w:divBdr>
        <w:top w:val="none" w:sz="0" w:space="0" w:color="auto"/>
        <w:left w:val="none" w:sz="0" w:space="0" w:color="auto"/>
        <w:bottom w:val="none" w:sz="0" w:space="0" w:color="auto"/>
        <w:right w:val="none" w:sz="0" w:space="0" w:color="auto"/>
      </w:divBdr>
    </w:div>
    <w:div w:id="280843548">
      <w:bodyDiv w:val="1"/>
      <w:marLeft w:val="0"/>
      <w:marRight w:val="0"/>
      <w:marTop w:val="0"/>
      <w:marBottom w:val="0"/>
      <w:divBdr>
        <w:top w:val="none" w:sz="0" w:space="0" w:color="auto"/>
        <w:left w:val="none" w:sz="0" w:space="0" w:color="auto"/>
        <w:bottom w:val="none" w:sz="0" w:space="0" w:color="auto"/>
        <w:right w:val="none" w:sz="0" w:space="0" w:color="auto"/>
      </w:divBdr>
      <w:divsChild>
        <w:div w:id="1777672578">
          <w:marLeft w:val="0"/>
          <w:marRight w:val="0"/>
          <w:marTop w:val="240"/>
          <w:marBottom w:val="0"/>
          <w:divBdr>
            <w:top w:val="none" w:sz="0" w:space="0" w:color="auto"/>
            <w:left w:val="none" w:sz="0" w:space="0" w:color="auto"/>
            <w:bottom w:val="none" w:sz="0" w:space="0" w:color="auto"/>
            <w:right w:val="none" w:sz="0" w:space="0" w:color="auto"/>
          </w:divBdr>
          <w:divsChild>
            <w:div w:id="1171481597">
              <w:marLeft w:val="0"/>
              <w:marRight w:val="0"/>
              <w:marTop w:val="0"/>
              <w:marBottom w:val="0"/>
              <w:divBdr>
                <w:top w:val="none" w:sz="0" w:space="0" w:color="auto"/>
                <w:left w:val="none" w:sz="0" w:space="0" w:color="auto"/>
                <w:bottom w:val="none" w:sz="0" w:space="0" w:color="auto"/>
                <w:right w:val="none" w:sz="0" w:space="0" w:color="auto"/>
              </w:divBdr>
              <w:divsChild>
                <w:div w:id="17464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59367">
      <w:bodyDiv w:val="1"/>
      <w:marLeft w:val="0"/>
      <w:marRight w:val="0"/>
      <w:marTop w:val="0"/>
      <w:marBottom w:val="0"/>
      <w:divBdr>
        <w:top w:val="none" w:sz="0" w:space="0" w:color="auto"/>
        <w:left w:val="none" w:sz="0" w:space="0" w:color="auto"/>
        <w:bottom w:val="none" w:sz="0" w:space="0" w:color="auto"/>
        <w:right w:val="none" w:sz="0" w:space="0" w:color="auto"/>
      </w:divBdr>
    </w:div>
    <w:div w:id="290208487">
      <w:bodyDiv w:val="1"/>
      <w:marLeft w:val="0"/>
      <w:marRight w:val="0"/>
      <w:marTop w:val="0"/>
      <w:marBottom w:val="0"/>
      <w:divBdr>
        <w:top w:val="none" w:sz="0" w:space="0" w:color="auto"/>
        <w:left w:val="none" w:sz="0" w:space="0" w:color="auto"/>
        <w:bottom w:val="none" w:sz="0" w:space="0" w:color="auto"/>
        <w:right w:val="none" w:sz="0" w:space="0" w:color="auto"/>
      </w:divBdr>
    </w:div>
    <w:div w:id="291252141">
      <w:bodyDiv w:val="1"/>
      <w:marLeft w:val="0"/>
      <w:marRight w:val="0"/>
      <w:marTop w:val="0"/>
      <w:marBottom w:val="0"/>
      <w:divBdr>
        <w:top w:val="none" w:sz="0" w:space="0" w:color="auto"/>
        <w:left w:val="none" w:sz="0" w:space="0" w:color="auto"/>
        <w:bottom w:val="none" w:sz="0" w:space="0" w:color="auto"/>
        <w:right w:val="none" w:sz="0" w:space="0" w:color="auto"/>
      </w:divBdr>
    </w:div>
    <w:div w:id="342518852">
      <w:bodyDiv w:val="1"/>
      <w:marLeft w:val="0"/>
      <w:marRight w:val="0"/>
      <w:marTop w:val="0"/>
      <w:marBottom w:val="0"/>
      <w:divBdr>
        <w:top w:val="none" w:sz="0" w:space="0" w:color="auto"/>
        <w:left w:val="none" w:sz="0" w:space="0" w:color="auto"/>
        <w:bottom w:val="none" w:sz="0" w:space="0" w:color="auto"/>
        <w:right w:val="none" w:sz="0" w:space="0" w:color="auto"/>
      </w:divBdr>
    </w:div>
    <w:div w:id="345331934">
      <w:bodyDiv w:val="1"/>
      <w:marLeft w:val="0"/>
      <w:marRight w:val="0"/>
      <w:marTop w:val="0"/>
      <w:marBottom w:val="0"/>
      <w:divBdr>
        <w:top w:val="none" w:sz="0" w:space="0" w:color="auto"/>
        <w:left w:val="none" w:sz="0" w:space="0" w:color="auto"/>
        <w:bottom w:val="none" w:sz="0" w:space="0" w:color="auto"/>
        <w:right w:val="none" w:sz="0" w:space="0" w:color="auto"/>
      </w:divBdr>
    </w:div>
    <w:div w:id="361513632">
      <w:bodyDiv w:val="1"/>
      <w:marLeft w:val="0"/>
      <w:marRight w:val="0"/>
      <w:marTop w:val="0"/>
      <w:marBottom w:val="0"/>
      <w:divBdr>
        <w:top w:val="none" w:sz="0" w:space="0" w:color="auto"/>
        <w:left w:val="none" w:sz="0" w:space="0" w:color="auto"/>
        <w:bottom w:val="none" w:sz="0" w:space="0" w:color="auto"/>
        <w:right w:val="none" w:sz="0" w:space="0" w:color="auto"/>
      </w:divBdr>
    </w:div>
    <w:div w:id="396245613">
      <w:bodyDiv w:val="1"/>
      <w:marLeft w:val="0"/>
      <w:marRight w:val="0"/>
      <w:marTop w:val="0"/>
      <w:marBottom w:val="0"/>
      <w:divBdr>
        <w:top w:val="none" w:sz="0" w:space="0" w:color="auto"/>
        <w:left w:val="none" w:sz="0" w:space="0" w:color="auto"/>
        <w:bottom w:val="none" w:sz="0" w:space="0" w:color="auto"/>
        <w:right w:val="none" w:sz="0" w:space="0" w:color="auto"/>
      </w:divBdr>
    </w:div>
    <w:div w:id="446776916">
      <w:bodyDiv w:val="1"/>
      <w:marLeft w:val="0"/>
      <w:marRight w:val="0"/>
      <w:marTop w:val="0"/>
      <w:marBottom w:val="0"/>
      <w:divBdr>
        <w:top w:val="none" w:sz="0" w:space="0" w:color="auto"/>
        <w:left w:val="none" w:sz="0" w:space="0" w:color="auto"/>
        <w:bottom w:val="none" w:sz="0" w:space="0" w:color="auto"/>
        <w:right w:val="none" w:sz="0" w:space="0" w:color="auto"/>
      </w:divBdr>
    </w:div>
    <w:div w:id="449933791">
      <w:bodyDiv w:val="1"/>
      <w:marLeft w:val="0"/>
      <w:marRight w:val="0"/>
      <w:marTop w:val="0"/>
      <w:marBottom w:val="0"/>
      <w:divBdr>
        <w:top w:val="none" w:sz="0" w:space="0" w:color="auto"/>
        <w:left w:val="none" w:sz="0" w:space="0" w:color="auto"/>
        <w:bottom w:val="none" w:sz="0" w:space="0" w:color="auto"/>
        <w:right w:val="none" w:sz="0" w:space="0" w:color="auto"/>
      </w:divBdr>
    </w:div>
    <w:div w:id="518351670">
      <w:bodyDiv w:val="1"/>
      <w:marLeft w:val="0"/>
      <w:marRight w:val="0"/>
      <w:marTop w:val="0"/>
      <w:marBottom w:val="0"/>
      <w:divBdr>
        <w:top w:val="none" w:sz="0" w:space="0" w:color="auto"/>
        <w:left w:val="none" w:sz="0" w:space="0" w:color="auto"/>
        <w:bottom w:val="none" w:sz="0" w:space="0" w:color="auto"/>
        <w:right w:val="none" w:sz="0" w:space="0" w:color="auto"/>
      </w:divBdr>
    </w:div>
    <w:div w:id="576982818">
      <w:bodyDiv w:val="1"/>
      <w:marLeft w:val="0"/>
      <w:marRight w:val="0"/>
      <w:marTop w:val="0"/>
      <w:marBottom w:val="0"/>
      <w:divBdr>
        <w:top w:val="none" w:sz="0" w:space="0" w:color="auto"/>
        <w:left w:val="none" w:sz="0" w:space="0" w:color="auto"/>
        <w:bottom w:val="none" w:sz="0" w:space="0" w:color="auto"/>
        <w:right w:val="none" w:sz="0" w:space="0" w:color="auto"/>
      </w:divBdr>
    </w:div>
    <w:div w:id="584535081">
      <w:bodyDiv w:val="1"/>
      <w:marLeft w:val="0"/>
      <w:marRight w:val="0"/>
      <w:marTop w:val="0"/>
      <w:marBottom w:val="0"/>
      <w:divBdr>
        <w:top w:val="none" w:sz="0" w:space="0" w:color="auto"/>
        <w:left w:val="none" w:sz="0" w:space="0" w:color="auto"/>
        <w:bottom w:val="none" w:sz="0" w:space="0" w:color="auto"/>
        <w:right w:val="none" w:sz="0" w:space="0" w:color="auto"/>
      </w:divBdr>
    </w:div>
    <w:div w:id="591472733">
      <w:bodyDiv w:val="1"/>
      <w:marLeft w:val="0"/>
      <w:marRight w:val="0"/>
      <w:marTop w:val="0"/>
      <w:marBottom w:val="0"/>
      <w:divBdr>
        <w:top w:val="none" w:sz="0" w:space="0" w:color="auto"/>
        <w:left w:val="none" w:sz="0" w:space="0" w:color="auto"/>
        <w:bottom w:val="none" w:sz="0" w:space="0" w:color="auto"/>
        <w:right w:val="none" w:sz="0" w:space="0" w:color="auto"/>
      </w:divBdr>
    </w:div>
    <w:div w:id="593829836">
      <w:bodyDiv w:val="1"/>
      <w:marLeft w:val="0"/>
      <w:marRight w:val="0"/>
      <w:marTop w:val="0"/>
      <w:marBottom w:val="0"/>
      <w:divBdr>
        <w:top w:val="none" w:sz="0" w:space="0" w:color="auto"/>
        <w:left w:val="none" w:sz="0" w:space="0" w:color="auto"/>
        <w:bottom w:val="none" w:sz="0" w:space="0" w:color="auto"/>
        <w:right w:val="none" w:sz="0" w:space="0" w:color="auto"/>
      </w:divBdr>
    </w:div>
    <w:div w:id="597829630">
      <w:bodyDiv w:val="1"/>
      <w:marLeft w:val="0"/>
      <w:marRight w:val="0"/>
      <w:marTop w:val="0"/>
      <w:marBottom w:val="0"/>
      <w:divBdr>
        <w:top w:val="none" w:sz="0" w:space="0" w:color="auto"/>
        <w:left w:val="none" w:sz="0" w:space="0" w:color="auto"/>
        <w:bottom w:val="none" w:sz="0" w:space="0" w:color="auto"/>
        <w:right w:val="none" w:sz="0" w:space="0" w:color="auto"/>
      </w:divBdr>
    </w:div>
    <w:div w:id="637613116">
      <w:bodyDiv w:val="1"/>
      <w:marLeft w:val="0"/>
      <w:marRight w:val="0"/>
      <w:marTop w:val="0"/>
      <w:marBottom w:val="0"/>
      <w:divBdr>
        <w:top w:val="none" w:sz="0" w:space="0" w:color="auto"/>
        <w:left w:val="none" w:sz="0" w:space="0" w:color="auto"/>
        <w:bottom w:val="none" w:sz="0" w:space="0" w:color="auto"/>
        <w:right w:val="none" w:sz="0" w:space="0" w:color="auto"/>
      </w:divBdr>
    </w:div>
    <w:div w:id="702250933">
      <w:bodyDiv w:val="1"/>
      <w:marLeft w:val="0"/>
      <w:marRight w:val="0"/>
      <w:marTop w:val="0"/>
      <w:marBottom w:val="0"/>
      <w:divBdr>
        <w:top w:val="none" w:sz="0" w:space="0" w:color="auto"/>
        <w:left w:val="none" w:sz="0" w:space="0" w:color="auto"/>
        <w:bottom w:val="none" w:sz="0" w:space="0" w:color="auto"/>
        <w:right w:val="none" w:sz="0" w:space="0" w:color="auto"/>
      </w:divBdr>
    </w:div>
    <w:div w:id="715811740">
      <w:bodyDiv w:val="1"/>
      <w:marLeft w:val="0"/>
      <w:marRight w:val="0"/>
      <w:marTop w:val="0"/>
      <w:marBottom w:val="0"/>
      <w:divBdr>
        <w:top w:val="none" w:sz="0" w:space="0" w:color="auto"/>
        <w:left w:val="none" w:sz="0" w:space="0" w:color="auto"/>
        <w:bottom w:val="none" w:sz="0" w:space="0" w:color="auto"/>
        <w:right w:val="none" w:sz="0" w:space="0" w:color="auto"/>
      </w:divBdr>
    </w:div>
    <w:div w:id="875310321">
      <w:bodyDiv w:val="1"/>
      <w:marLeft w:val="0"/>
      <w:marRight w:val="0"/>
      <w:marTop w:val="0"/>
      <w:marBottom w:val="0"/>
      <w:divBdr>
        <w:top w:val="none" w:sz="0" w:space="0" w:color="auto"/>
        <w:left w:val="none" w:sz="0" w:space="0" w:color="auto"/>
        <w:bottom w:val="none" w:sz="0" w:space="0" w:color="auto"/>
        <w:right w:val="none" w:sz="0" w:space="0" w:color="auto"/>
      </w:divBdr>
    </w:div>
    <w:div w:id="892429521">
      <w:bodyDiv w:val="1"/>
      <w:marLeft w:val="0"/>
      <w:marRight w:val="0"/>
      <w:marTop w:val="0"/>
      <w:marBottom w:val="0"/>
      <w:divBdr>
        <w:top w:val="none" w:sz="0" w:space="0" w:color="auto"/>
        <w:left w:val="none" w:sz="0" w:space="0" w:color="auto"/>
        <w:bottom w:val="none" w:sz="0" w:space="0" w:color="auto"/>
        <w:right w:val="none" w:sz="0" w:space="0" w:color="auto"/>
      </w:divBdr>
    </w:div>
    <w:div w:id="940070584">
      <w:bodyDiv w:val="1"/>
      <w:marLeft w:val="0"/>
      <w:marRight w:val="0"/>
      <w:marTop w:val="0"/>
      <w:marBottom w:val="0"/>
      <w:divBdr>
        <w:top w:val="none" w:sz="0" w:space="0" w:color="auto"/>
        <w:left w:val="none" w:sz="0" w:space="0" w:color="auto"/>
        <w:bottom w:val="none" w:sz="0" w:space="0" w:color="auto"/>
        <w:right w:val="none" w:sz="0" w:space="0" w:color="auto"/>
      </w:divBdr>
    </w:div>
    <w:div w:id="940532314">
      <w:bodyDiv w:val="1"/>
      <w:marLeft w:val="0"/>
      <w:marRight w:val="0"/>
      <w:marTop w:val="0"/>
      <w:marBottom w:val="0"/>
      <w:divBdr>
        <w:top w:val="none" w:sz="0" w:space="0" w:color="auto"/>
        <w:left w:val="none" w:sz="0" w:space="0" w:color="auto"/>
        <w:bottom w:val="none" w:sz="0" w:space="0" w:color="auto"/>
        <w:right w:val="none" w:sz="0" w:space="0" w:color="auto"/>
      </w:divBdr>
    </w:div>
    <w:div w:id="956060826">
      <w:bodyDiv w:val="1"/>
      <w:marLeft w:val="0"/>
      <w:marRight w:val="0"/>
      <w:marTop w:val="0"/>
      <w:marBottom w:val="0"/>
      <w:divBdr>
        <w:top w:val="none" w:sz="0" w:space="0" w:color="auto"/>
        <w:left w:val="none" w:sz="0" w:space="0" w:color="auto"/>
        <w:bottom w:val="none" w:sz="0" w:space="0" w:color="auto"/>
        <w:right w:val="none" w:sz="0" w:space="0" w:color="auto"/>
      </w:divBdr>
    </w:div>
    <w:div w:id="985861655">
      <w:bodyDiv w:val="1"/>
      <w:marLeft w:val="0"/>
      <w:marRight w:val="0"/>
      <w:marTop w:val="0"/>
      <w:marBottom w:val="0"/>
      <w:divBdr>
        <w:top w:val="none" w:sz="0" w:space="0" w:color="auto"/>
        <w:left w:val="none" w:sz="0" w:space="0" w:color="auto"/>
        <w:bottom w:val="none" w:sz="0" w:space="0" w:color="auto"/>
        <w:right w:val="none" w:sz="0" w:space="0" w:color="auto"/>
      </w:divBdr>
      <w:divsChild>
        <w:div w:id="367531615">
          <w:marLeft w:val="0"/>
          <w:marRight w:val="0"/>
          <w:marTop w:val="240"/>
          <w:marBottom w:val="0"/>
          <w:divBdr>
            <w:top w:val="none" w:sz="0" w:space="0" w:color="auto"/>
            <w:left w:val="none" w:sz="0" w:space="0" w:color="auto"/>
            <w:bottom w:val="none" w:sz="0" w:space="0" w:color="auto"/>
            <w:right w:val="none" w:sz="0" w:space="0" w:color="auto"/>
          </w:divBdr>
          <w:divsChild>
            <w:div w:id="109398466">
              <w:marLeft w:val="0"/>
              <w:marRight w:val="0"/>
              <w:marTop w:val="0"/>
              <w:marBottom w:val="0"/>
              <w:divBdr>
                <w:top w:val="none" w:sz="0" w:space="0" w:color="auto"/>
                <w:left w:val="none" w:sz="0" w:space="0" w:color="auto"/>
                <w:bottom w:val="none" w:sz="0" w:space="0" w:color="auto"/>
                <w:right w:val="none" w:sz="0" w:space="0" w:color="auto"/>
              </w:divBdr>
              <w:divsChild>
                <w:div w:id="1567179934">
                  <w:marLeft w:val="0"/>
                  <w:marRight w:val="0"/>
                  <w:marTop w:val="0"/>
                  <w:marBottom w:val="0"/>
                  <w:divBdr>
                    <w:top w:val="none" w:sz="0" w:space="0" w:color="auto"/>
                    <w:left w:val="none" w:sz="0" w:space="0" w:color="auto"/>
                    <w:bottom w:val="none" w:sz="0" w:space="0" w:color="auto"/>
                    <w:right w:val="none" w:sz="0" w:space="0" w:color="auto"/>
                  </w:divBdr>
                  <w:divsChild>
                    <w:div w:id="1776092864">
                      <w:marLeft w:val="0"/>
                      <w:marRight w:val="0"/>
                      <w:marTop w:val="0"/>
                      <w:marBottom w:val="98"/>
                      <w:divBdr>
                        <w:top w:val="none" w:sz="0" w:space="0" w:color="auto"/>
                        <w:left w:val="none" w:sz="0" w:space="0" w:color="auto"/>
                        <w:bottom w:val="none" w:sz="0" w:space="0" w:color="auto"/>
                        <w:right w:val="none" w:sz="0" w:space="0" w:color="auto"/>
                      </w:divBdr>
                    </w:div>
                    <w:div w:id="117072225">
                      <w:marLeft w:val="0"/>
                      <w:marRight w:val="0"/>
                      <w:marTop w:val="0"/>
                      <w:marBottom w:val="98"/>
                      <w:divBdr>
                        <w:top w:val="none" w:sz="0" w:space="0" w:color="auto"/>
                        <w:left w:val="none" w:sz="0" w:space="0" w:color="auto"/>
                        <w:bottom w:val="none" w:sz="0" w:space="0" w:color="auto"/>
                        <w:right w:val="none" w:sz="0" w:space="0" w:color="auto"/>
                      </w:divBdr>
                    </w:div>
                  </w:divsChild>
                </w:div>
              </w:divsChild>
            </w:div>
          </w:divsChild>
        </w:div>
      </w:divsChild>
    </w:div>
    <w:div w:id="988707608">
      <w:bodyDiv w:val="1"/>
      <w:marLeft w:val="0"/>
      <w:marRight w:val="0"/>
      <w:marTop w:val="0"/>
      <w:marBottom w:val="0"/>
      <w:divBdr>
        <w:top w:val="none" w:sz="0" w:space="0" w:color="auto"/>
        <w:left w:val="none" w:sz="0" w:space="0" w:color="auto"/>
        <w:bottom w:val="none" w:sz="0" w:space="0" w:color="auto"/>
        <w:right w:val="none" w:sz="0" w:space="0" w:color="auto"/>
      </w:divBdr>
    </w:div>
    <w:div w:id="997616665">
      <w:bodyDiv w:val="1"/>
      <w:marLeft w:val="0"/>
      <w:marRight w:val="0"/>
      <w:marTop w:val="0"/>
      <w:marBottom w:val="0"/>
      <w:divBdr>
        <w:top w:val="none" w:sz="0" w:space="0" w:color="auto"/>
        <w:left w:val="none" w:sz="0" w:space="0" w:color="auto"/>
        <w:bottom w:val="none" w:sz="0" w:space="0" w:color="auto"/>
        <w:right w:val="none" w:sz="0" w:space="0" w:color="auto"/>
      </w:divBdr>
    </w:div>
    <w:div w:id="1003508655">
      <w:bodyDiv w:val="1"/>
      <w:marLeft w:val="0"/>
      <w:marRight w:val="0"/>
      <w:marTop w:val="0"/>
      <w:marBottom w:val="0"/>
      <w:divBdr>
        <w:top w:val="none" w:sz="0" w:space="0" w:color="auto"/>
        <w:left w:val="none" w:sz="0" w:space="0" w:color="auto"/>
        <w:bottom w:val="none" w:sz="0" w:space="0" w:color="auto"/>
        <w:right w:val="none" w:sz="0" w:space="0" w:color="auto"/>
      </w:divBdr>
    </w:div>
    <w:div w:id="1031491453">
      <w:bodyDiv w:val="1"/>
      <w:marLeft w:val="0"/>
      <w:marRight w:val="0"/>
      <w:marTop w:val="0"/>
      <w:marBottom w:val="0"/>
      <w:divBdr>
        <w:top w:val="none" w:sz="0" w:space="0" w:color="auto"/>
        <w:left w:val="none" w:sz="0" w:space="0" w:color="auto"/>
        <w:bottom w:val="none" w:sz="0" w:space="0" w:color="auto"/>
        <w:right w:val="none" w:sz="0" w:space="0" w:color="auto"/>
      </w:divBdr>
    </w:div>
    <w:div w:id="1101491331">
      <w:bodyDiv w:val="1"/>
      <w:marLeft w:val="0"/>
      <w:marRight w:val="0"/>
      <w:marTop w:val="0"/>
      <w:marBottom w:val="0"/>
      <w:divBdr>
        <w:top w:val="none" w:sz="0" w:space="0" w:color="auto"/>
        <w:left w:val="none" w:sz="0" w:space="0" w:color="auto"/>
        <w:bottom w:val="none" w:sz="0" w:space="0" w:color="auto"/>
        <w:right w:val="none" w:sz="0" w:space="0" w:color="auto"/>
      </w:divBdr>
    </w:div>
    <w:div w:id="1116681597">
      <w:bodyDiv w:val="1"/>
      <w:marLeft w:val="0"/>
      <w:marRight w:val="0"/>
      <w:marTop w:val="0"/>
      <w:marBottom w:val="0"/>
      <w:divBdr>
        <w:top w:val="none" w:sz="0" w:space="0" w:color="auto"/>
        <w:left w:val="none" w:sz="0" w:space="0" w:color="auto"/>
        <w:bottom w:val="none" w:sz="0" w:space="0" w:color="auto"/>
        <w:right w:val="none" w:sz="0" w:space="0" w:color="auto"/>
      </w:divBdr>
    </w:div>
    <w:div w:id="1258977016">
      <w:bodyDiv w:val="1"/>
      <w:marLeft w:val="0"/>
      <w:marRight w:val="0"/>
      <w:marTop w:val="0"/>
      <w:marBottom w:val="0"/>
      <w:divBdr>
        <w:top w:val="none" w:sz="0" w:space="0" w:color="auto"/>
        <w:left w:val="none" w:sz="0" w:space="0" w:color="auto"/>
        <w:bottom w:val="none" w:sz="0" w:space="0" w:color="auto"/>
        <w:right w:val="none" w:sz="0" w:space="0" w:color="auto"/>
      </w:divBdr>
    </w:div>
    <w:div w:id="1273199405">
      <w:bodyDiv w:val="1"/>
      <w:marLeft w:val="0"/>
      <w:marRight w:val="0"/>
      <w:marTop w:val="0"/>
      <w:marBottom w:val="0"/>
      <w:divBdr>
        <w:top w:val="none" w:sz="0" w:space="0" w:color="auto"/>
        <w:left w:val="none" w:sz="0" w:space="0" w:color="auto"/>
        <w:bottom w:val="none" w:sz="0" w:space="0" w:color="auto"/>
        <w:right w:val="none" w:sz="0" w:space="0" w:color="auto"/>
      </w:divBdr>
    </w:div>
    <w:div w:id="1471938866">
      <w:bodyDiv w:val="1"/>
      <w:marLeft w:val="0"/>
      <w:marRight w:val="0"/>
      <w:marTop w:val="0"/>
      <w:marBottom w:val="0"/>
      <w:divBdr>
        <w:top w:val="none" w:sz="0" w:space="0" w:color="auto"/>
        <w:left w:val="none" w:sz="0" w:space="0" w:color="auto"/>
        <w:bottom w:val="none" w:sz="0" w:space="0" w:color="auto"/>
        <w:right w:val="none" w:sz="0" w:space="0" w:color="auto"/>
      </w:divBdr>
    </w:div>
    <w:div w:id="1604990105">
      <w:bodyDiv w:val="1"/>
      <w:marLeft w:val="0"/>
      <w:marRight w:val="0"/>
      <w:marTop w:val="0"/>
      <w:marBottom w:val="0"/>
      <w:divBdr>
        <w:top w:val="none" w:sz="0" w:space="0" w:color="auto"/>
        <w:left w:val="none" w:sz="0" w:space="0" w:color="auto"/>
        <w:bottom w:val="none" w:sz="0" w:space="0" w:color="auto"/>
        <w:right w:val="none" w:sz="0" w:space="0" w:color="auto"/>
      </w:divBdr>
    </w:div>
    <w:div w:id="1853644719">
      <w:bodyDiv w:val="1"/>
      <w:marLeft w:val="0"/>
      <w:marRight w:val="0"/>
      <w:marTop w:val="0"/>
      <w:marBottom w:val="0"/>
      <w:divBdr>
        <w:top w:val="none" w:sz="0" w:space="0" w:color="auto"/>
        <w:left w:val="none" w:sz="0" w:space="0" w:color="auto"/>
        <w:bottom w:val="none" w:sz="0" w:space="0" w:color="auto"/>
        <w:right w:val="none" w:sz="0" w:space="0" w:color="auto"/>
      </w:divBdr>
    </w:div>
    <w:div w:id="1854031123">
      <w:bodyDiv w:val="1"/>
      <w:marLeft w:val="0"/>
      <w:marRight w:val="0"/>
      <w:marTop w:val="0"/>
      <w:marBottom w:val="0"/>
      <w:divBdr>
        <w:top w:val="none" w:sz="0" w:space="0" w:color="auto"/>
        <w:left w:val="none" w:sz="0" w:space="0" w:color="auto"/>
        <w:bottom w:val="none" w:sz="0" w:space="0" w:color="auto"/>
        <w:right w:val="none" w:sz="0" w:space="0" w:color="auto"/>
      </w:divBdr>
    </w:div>
    <w:div w:id="1885870224">
      <w:bodyDiv w:val="1"/>
      <w:marLeft w:val="0"/>
      <w:marRight w:val="0"/>
      <w:marTop w:val="0"/>
      <w:marBottom w:val="0"/>
      <w:divBdr>
        <w:top w:val="none" w:sz="0" w:space="0" w:color="auto"/>
        <w:left w:val="none" w:sz="0" w:space="0" w:color="auto"/>
        <w:bottom w:val="none" w:sz="0" w:space="0" w:color="auto"/>
        <w:right w:val="none" w:sz="0" w:space="0" w:color="auto"/>
      </w:divBdr>
    </w:div>
    <w:div w:id="2007661480">
      <w:bodyDiv w:val="1"/>
      <w:marLeft w:val="0"/>
      <w:marRight w:val="0"/>
      <w:marTop w:val="0"/>
      <w:marBottom w:val="0"/>
      <w:divBdr>
        <w:top w:val="none" w:sz="0" w:space="0" w:color="auto"/>
        <w:left w:val="none" w:sz="0" w:space="0" w:color="auto"/>
        <w:bottom w:val="none" w:sz="0" w:space="0" w:color="auto"/>
        <w:right w:val="none" w:sz="0" w:space="0" w:color="auto"/>
      </w:divBdr>
    </w:div>
    <w:div w:id="2029287621">
      <w:bodyDiv w:val="1"/>
      <w:marLeft w:val="0"/>
      <w:marRight w:val="0"/>
      <w:marTop w:val="0"/>
      <w:marBottom w:val="0"/>
      <w:divBdr>
        <w:top w:val="none" w:sz="0" w:space="0" w:color="auto"/>
        <w:left w:val="none" w:sz="0" w:space="0" w:color="auto"/>
        <w:bottom w:val="none" w:sz="0" w:space="0" w:color="auto"/>
        <w:right w:val="none" w:sz="0" w:space="0" w:color="auto"/>
      </w:divBdr>
    </w:div>
    <w:div w:id="2046056698">
      <w:bodyDiv w:val="1"/>
      <w:marLeft w:val="0"/>
      <w:marRight w:val="0"/>
      <w:marTop w:val="0"/>
      <w:marBottom w:val="0"/>
      <w:divBdr>
        <w:top w:val="none" w:sz="0" w:space="0" w:color="auto"/>
        <w:left w:val="none" w:sz="0" w:space="0" w:color="auto"/>
        <w:bottom w:val="none" w:sz="0" w:space="0" w:color="auto"/>
        <w:right w:val="none" w:sz="0" w:space="0" w:color="auto"/>
      </w:divBdr>
    </w:div>
    <w:div w:id="2059234295">
      <w:marLeft w:val="0"/>
      <w:marRight w:val="0"/>
      <w:marTop w:val="0"/>
      <w:marBottom w:val="0"/>
      <w:divBdr>
        <w:top w:val="none" w:sz="0" w:space="0" w:color="auto"/>
        <w:left w:val="none" w:sz="0" w:space="0" w:color="auto"/>
        <w:bottom w:val="none" w:sz="0" w:space="0" w:color="auto"/>
        <w:right w:val="none" w:sz="0" w:space="0" w:color="auto"/>
      </w:divBdr>
    </w:div>
    <w:div w:id="2059234296">
      <w:marLeft w:val="0"/>
      <w:marRight w:val="0"/>
      <w:marTop w:val="0"/>
      <w:marBottom w:val="0"/>
      <w:divBdr>
        <w:top w:val="none" w:sz="0" w:space="0" w:color="auto"/>
        <w:left w:val="none" w:sz="0" w:space="0" w:color="auto"/>
        <w:bottom w:val="none" w:sz="0" w:space="0" w:color="auto"/>
        <w:right w:val="none" w:sz="0" w:space="0" w:color="auto"/>
      </w:divBdr>
    </w:div>
    <w:div w:id="2059234297">
      <w:marLeft w:val="0"/>
      <w:marRight w:val="0"/>
      <w:marTop w:val="0"/>
      <w:marBottom w:val="0"/>
      <w:divBdr>
        <w:top w:val="none" w:sz="0" w:space="0" w:color="auto"/>
        <w:left w:val="none" w:sz="0" w:space="0" w:color="auto"/>
        <w:bottom w:val="none" w:sz="0" w:space="0" w:color="auto"/>
        <w:right w:val="none" w:sz="0" w:space="0" w:color="auto"/>
      </w:divBdr>
    </w:div>
    <w:div w:id="2059234298">
      <w:marLeft w:val="0"/>
      <w:marRight w:val="0"/>
      <w:marTop w:val="0"/>
      <w:marBottom w:val="0"/>
      <w:divBdr>
        <w:top w:val="none" w:sz="0" w:space="0" w:color="auto"/>
        <w:left w:val="none" w:sz="0" w:space="0" w:color="auto"/>
        <w:bottom w:val="none" w:sz="0" w:space="0" w:color="auto"/>
        <w:right w:val="none" w:sz="0" w:space="0" w:color="auto"/>
      </w:divBdr>
    </w:div>
    <w:div w:id="2059234299">
      <w:marLeft w:val="0"/>
      <w:marRight w:val="0"/>
      <w:marTop w:val="0"/>
      <w:marBottom w:val="0"/>
      <w:divBdr>
        <w:top w:val="none" w:sz="0" w:space="0" w:color="auto"/>
        <w:left w:val="none" w:sz="0" w:space="0" w:color="auto"/>
        <w:bottom w:val="none" w:sz="0" w:space="0" w:color="auto"/>
        <w:right w:val="none" w:sz="0" w:space="0" w:color="auto"/>
      </w:divBdr>
    </w:div>
    <w:div w:id="2059234300">
      <w:marLeft w:val="0"/>
      <w:marRight w:val="0"/>
      <w:marTop w:val="0"/>
      <w:marBottom w:val="0"/>
      <w:divBdr>
        <w:top w:val="none" w:sz="0" w:space="0" w:color="auto"/>
        <w:left w:val="none" w:sz="0" w:space="0" w:color="auto"/>
        <w:bottom w:val="none" w:sz="0" w:space="0" w:color="auto"/>
        <w:right w:val="none" w:sz="0" w:space="0" w:color="auto"/>
      </w:divBdr>
    </w:div>
    <w:div w:id="2059234301">
      <w:marLeft w:val="0"/>
      <w:marRight w:val="0"/>
      <w:marTop w:val="0"/>
      <w:marBottom w:val="0"/>
      <w:divBdr>
        <w:top w:val="none" w:sz="0" w:space="0" w:color="auto"/>
        <w:left w:val="none" w:sz="0" w:space="0" w:color="auto"/>
        <w:bottom w:val="none" w:sz="0" w:space="0" w:color="auto"/>
        <w:right w:val="none" w:sz="0" w:space="0" w:color="auto"/>
      </w:divBdr>
    </w:div>
    <w:div w:id="2059234302">
      <w:marLeft w:val="0"/>
      <w:marRight w:val="0"/>
      <w:marTop w:val="0"/>
      <w:marBottom w:val="0"/>
      <w:divBdr>
        <w:top w:val="none" w:sz="0" w:space="0" w:color="auto"/>
        <w:left w:val="none" w:sz="0" w:space="0" w:color="auto"/>
        <w:bottom w:val="none" w:sz="0" w:space="0" w:color="auto"/>
        <w:right w:val="none" w:sz="0" w:space="0" w:color="auto"/>
      </w:divBdr>
    </w:div>
    <w:div w:id="2059234303">
      <w:marLeft w:val="0"/>
      <w:marRight w:val="0"/>
      <w:marTop w:val="0"/>
      <w:marBottom w:val="0"/>
      <w:divBdr>
        <w:top w:val="none" w:sz="0" w:space="0" w:color="auto"/>
        <w:left w:val="none" w:sz="0" w:space="0" w:color="auto"/>
        <w:bottom w:val="none" w:sz="0" w:space="0" w:color="auto"/>
        <w:right w:val="none" w:sz="0" w:space="0" w:color="auto"/>
      </w:divBdr>
    </w:div>
    <w:div w:id="2059234304">
      <w:marLeft w:val="0"/>
      <w:marRight w:val="0"/>
      <w:marTop w:val="0"/>
      <w:marBottom w:val="0"/>
      <w:divBdr>
        <w:top w:val="none" w:sz="0" w:space="0" w:color="auto"/>
        <w:left w:val="none" w:sz="0" w:space="0" w:color="auto"/>
        <w:bottom w:val="none" w:sz="0" w:space="0" w:color="auto"/>
        <w:right w:val="none" w:sz="0" w:space="0" w:color="auto"/>
      </w:divBdr>
    </w:div>
    <w:div w:id="2059234305">
      <w:marLeft w:val="0"/>
      <w:marRight w:val="0"/>
      <w:marTop w:val="0"/>
      <w:marBottom w:val="0"/>
      <w:divBdr>
        <w:top w:val="none" w:sz="0" w:space="0" w:color="auto"/>
        <w:left w:val="none" w:sz="0" w:space="0" w:color="auto"/>
        <w:bottom w:val="none" w:sz="0" w:space="0" w:color="auto"/>
        <w:right w:val="none" w:sz="0" w:space="0" w:color="auto"/>
      </w:divBdr>
    </w:div>
    <w:div w:id="2059234306">
      <w:marLeft w:val="0"/>
      <w:marRight w:val="0"/>
      <w:marTop w:val="0"/>
      <w:marBottom w:val="0"/>
      <w:divBdr>
        <w:top w:val="none" w:sz="0" w:space="0" w:color="auto"/>
        <w:left w:val="none" w:sz="0" w:space="0" w:color="auto"/>
        <w:bottom w:val="none" w:sz="0" w:space="0" w:color="auto"/>
        <w:right w:val="none" w:sz="0" w:space="0" w:color="auto"/>
      </w:divBdr>
    </w:div>
    <w:div w:id="2059234307">
      <w:marLeft w:val="0"/>
      <w:marRight w:val="0"/>
      <w:marTop w:val="0"/>
      <w:marBottom w:val="0"/>
      <w:divBdr>
        <w:top w:val="none" w:sz="0" w:space="0" w:color="auto"/>
        <w:left w:val="none" w:sz="0" w:space="0" w:color="auto"/>
        <w:bottom w:val="none" w:sz="0" w:space="0" w:color="auto"/>
        <w:right w:val="none" w:sz="0" w:space="0" w:color="auto"/>
      </w:divBdr>
    </w:div>
    <w:div w:id="2059234308">
      <w:marLeft w:val="0"/>
      <w:marRight w:val="0"/>
      <w:marTop w:val="0"/>
      <w:marBottom w:val="0"/>
      <w:divBdr>
        <w:top w:val="none" w:sz="0" w:space="0" w:color="auto"/>
        <w:left w:val="none" w:sz="0" w:space="0" w:color="auto"/>
        <w:bottom w:val="none" w:sz="0" w:space="0" w:color="auto"/>
        <w:right w:val="none" w:sz="0" w:space="0" w:color="auto"/>
      </w:divBdr>
    </w:div>
    <w:div w:id="2059234309">
      <w:marLeft w:val="0"/>
      <w:marRight w:val="0"/>
      <w:marTop w:val="0"/>
      <w:marBottom w:val="0"/>
      <w:divBdr>
        <w:top w:val="none" w:sz="0" w:space="0" w:color="auto"/>
        <w:left w:val="none" w:sz="0" w:space="0" w:color="auto"/>
        <w:bottom w:val="none" w:sz="0" w:space="0" w:color="auto"/>
        <w:right w:val="none" w:sz="0" w:space="0" w:color="auto"/>
      </w:divBdr>
    </w:div>
    <w:div w:id="2059234310">
      <w:marLeft w:val="0"/>
      <w:marRight w:val="0"/>
      <w:marTop w:val="0"/>
      <w:marBottom w:val="0"/>
      <w:divBdr>
        <w:top w:val="none" w:sz="0" w:space="0" w:color="auto"/>
        <w:left w:val="none" w:sz="0" w:space="0" w:color="auto"/>
        <w:bottom w:val="none" w:sz="0" w:space="0" w:color="auto"/>
        <w:right w:val="none" w:sz="0" w:space="0" w:color="auto"/>
      </w:divBdr>
    </w:div>
    <w:div w:id="20592343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A75CC-0A20-4948-A822-C4408D1C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5944</Words>
  <Characters>32695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EN LA CIUDAD DE MÉXICO, DISTRITO FEDERAL, SIENDO LAS DIEZ HORAS DEL DÍA TRECE DE  OCTUBRE DEL AÑO DOS MIL ONCE, SE REUNIERON EN EL AUDITORIO 5 DE LA UNIDAD DE CONGRESOS DEL CENTRO MÉDICO NACIONAL SIGLO XXI, SITO EN AVENIDA CUAUHTÉMOC NO</vt:lpstr>
    </vt:vector>
  </TitlesOfParts>
  <Company>Instituto Mexicano del Seguro Social</Company>
  <LinksUpToDate>false</LinksUpToDate>
  <CharactersWithSpaces>38562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MÉXICO, DISTRITO FEDERAL, SIENDO LAS DIEZ HORAS DEL DÍA TRECE DE  OCTUBRE DEL AÑO DOS MIL ONCE, SE REUNIERON EN EL AUDITORIO 5 DE LA UNIDAD DE CONGRESOS DEL CENTRO MÉDICO NACIONAL SIGLO XXI, SITO EN AVENIDA CUAUHTÉMOC NO</dc:title>
  <dc:creator>angelica.aguilarga</dc:creator>
  <cp:lastModifiedBy>Irma Erding Padilla</cp:lastModifiedBy>
  <cp:revision>2</cp:revision>
  <cp:lastPrinted>2015-09-11T14:47:00Z</cp:lastPrinted>
  <dcterms:created xsi:type="dcterms:W3CDTF">2015-09-11T15:28:00Z</dcterms:created>
  <dcterms:modified xsi:type="dcterms:W3CDTF">2015-09-11T15:28:00Z</dcterms:modified>
</cp:coreProperties>
</file>