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5D3" w:rsidRPr="004F3E36" w:rsidRDefault="00425AE9" w:rsidP="00304EAE">
      <w:pPr>
        <w:pStyle w:val="Encabezado"/>
        <w:ind w:right="-37"/>
        <w:jc w:val="both"/>
        <w:rPr>
          <w:rFonts w:ascii="Arial Narrow" w:hAnsi="Arial Narrow" w:cs="Arial"/>
          <w:b/>
        </w:rPr>
      </w:pPr>
      <w:bookmarkStart w:id="0" w:name="_GoBack"/>
      <w:bookmarkEnd w:id="0"/>
      <w:r w:rsidRPr="004F3E36">
        <w:rPr>
          <w:rFonts w:ascii="Arial Narrow" w:hAnsi="Arial Narrow" w:cs="Arial"/>
        </w:rPr>
        <w:t xml:space="preserve">EN EL DISTRITO FEDERAL, SIENDO LAS </w:t>
      </w:r>
      <w:r w:rsidRPr="004F3E36">
        <w:rPr>
          <w:rFonts w:ascii="Arial Narrow" w:hAnsi="Arial Narrow" w:cs="Arial"/>
          <w:b/>
        </w:rPr>
        <w:t xml:space="preserve">DIEZ </w:t>
      </w:r>
      <w:r w:rsidR="00323844" w:rsidRPr="004F3E36">
        <w:rPr>
          <w:rFonts w:ascii="Arial Narrow" w:hAnsi="Arial Narrow" w:cs="Arial"/>
          <w:b/>
        </w:rPr>
        <w:t xml:space="preserve">HORAS DEL </w:t>
      </w:r>
      <w:r w:rsidR="00772E82">
        <w:rPr>
          <w:rFonts w:ascii="Arial Narrow" w:hAnsi="Arial Narrow" w:cs="Arial"/>
          <w:b/>
        </w:rPr>
        <w:t xml:space="preserve">VEINTICINCO </w:t>
      </w:r>
      <w:r w:rsidR="00323844" w:rsidRPr="004F3E36">
        <w:rPr>
          <w:rFonts w:ascii="Arial Narrow" w:hAnsi="Arial Narrow" w:cs="Arial"/>
          <w:b/>
        </w:rPr>
        <w:t xml:space="preserve">DE </w:t>
      </w:r>
      <w:r w:rsidR="00772E82">
        <w:rPr>
          <w:rFonts w:ascii="Arial Narrow" w:hAnsi="Arial Narrow" w:cs="Arial"/>
          <w:b/>
        </w:rPr>
        <w:t>AGOSTO</w:t>
      </w:r>
      <w:r w:rsidR="00772E82" w:rsidRPr="004F3E36">
        <w:rPr>
          <w:rFonts w:ascii="Arial Narrow" w:hAnsi="Arial Narrow" w:cs="Arial"/>
          <w:b/>
        </w:rPr>
        <w:t xml:space="preserve"> </w:t>
      </w:r>
      <w:r w:rsidR="00417749" w:rsidRPr="004F3E36">
        <w:rPr>
          <w:rFonts w:ascii="Arial Narrow" w:hAnsi="Arial Narrow" w:cs="Arial"/>
          <w:b/>
        </w:rPr>
        <w:t xml:space="preserve">DEL AÑO DOS MIL </w:t>
      </w:r>
      <w:r w:rsidR="002352F3">
        <w:rPr>
          <w:rFonts w:ascii="Arial Narrow" w:hAnsi="Arial Narrow" w:cs="Arial"/>
          <w:b/>
        </w:rPr>
        <w:t>QUINCE</w:t>
      </w:r>
      <w:r w:rsidR="00417749" w:rsidRPr="004F3E36">
        <w:rPr>
          <w:rFonts w:ascii="Arial Narrow" w:hAnsi="Arial Narrow" w:cs="Arial"/>
        </w:rPr>
        <w:t>,</w:t>
      </w:r>
      <w:r w:rsidRPr="004F3E36">
        <w:rPr>
          <w:rFonts w:ascii="Arial Narrow" w:hAnsi="Arial Narrow" w:cs="Arial"/>
        </w:rPr>
        <w:t xml:space="preserve"> SE REUNIERON EN LA DIVISIÓN DE BIENES TERAPÉUTICOS, UBICADA EN AVENIDA DURANGO NÚMERO 291</w:t>
      </w:r>
      <w:r w:rsidRPr="009B5A53">
        <w:rPr>
          <w:rFonts w:ascii="Arial Narrow" w:hAnsi="Arial Narrow" w:cs="Arial"/>
        </w:rPr>
        <w:t xml:space="preserve">, </w:t>
      </w:r>
      <w:r w:rsidR="009B5A53" w:rsidRPr="009B5A53">
        <w:rPr>
          <w:rFonts w:ascii="Arial Narrow" w:hAnsi="Arial Narrow" w:cs="Arial"/>
        </w:rPr>
        <w:t>8</w:t>
      </w:r>
      <w:r w:rsidRPr="009B5A53">
        <w:rPr>
          <w:rFonts w:ascii="Arial Narrow" w:hAnsi="Arial Narrow" w:cs="Arial"/>
        </w:rPr>
        <w:t>º PISO</w:t>
      </w:r>
      <w:r w:rsidRPr="004F3E36">
        <w:rPr>
          <w:rFonts w:ascii="Arial Narrow" w:hAnsi="Arial Narrow" w:cs="Arial"/>
        </w:rPr>
        <w:t xml:space="preserve">, COLONIA ROMA NORTE, C.P. 06700, DELEGACIÓN CUAUHTÉMOC, MÉXICO, D.F., </w:t>
      </w:r>
      <w:r w:rsidRPr="004F3E36">
        <w:rPr>
          <w:rFonts w:ascii="Arial Narrow" w:hAnsi="Arial Narrow" w:cs="Arial"/>
          <w:lang w:val="es-MX"/>
        </w:rPr>
        <w:t xml:space="preserve">LOS </w:t>
      </w:r>
      <w:r w:rsidRPr="004F3E36">
        <w:rPr>
          <w:rFonts w:ascii="Arial Narrow" w:hAnsi="Arial Narrow" w:cs="Arial"/>
        </w:rPr>
        <w:t>SERVIDORES PÚBLICOS Y DEMÁS PERSONAS CUYOS NOMBRE</w:t>
      </w:r>
      <w:r w:rsidR="004B50FD">
        <w:rPr>
          <w:rFonts w:ascii="Arial Narrow" w:hAnsi="Arial Narrow" w:cs="Arial"/>
        </w:rPr>
        <w:t xml:space="preserve">S Y FIRMAS APARECEN AL FINAL DEL </w:t>
      </w:r>
      <w:r w:rsidRPr="004F3E36">
        <w:rPr>
          <w:rFonts w:ascii="Arial Narrow" w:hAnsi="Arial Narrow" w:cs="Arial"/>
        </w:rPr>
        <w:t xml:space="preserve">ACTA, CON OBJETO DE LLEVAR A CABO LA JUNTA DE ACLARACIONES A LOS ASPECTOS CONTENIDOS EN LA </w:t>
      </w:r>
      <w:r w:rsidRPr="00772E82">
        <w:rPr>
          <w:rFonts w:ascii="Arial Narrow" w:hAnsi="Arial Narrow" w:cs="Arial"/>
          <w:b/>
        </w:rPr>
        <w:t xml:space="preserve">CONVOCATORIA A LA LICITACIÓN PÚBLICA </w:t>
      </w:r>
      <w:r w:rsidR="00417749" w:rsidRPr="00772E82">
        <w:rPr>
          <w:rFonts w:ascii="Arial Narrow" w:hAnsi="Arial Narrow" w:cs="Arial"/>
          <w:b/>
        </w:rPr>
        <w:t>INTER</w:t>
      </w:r>
      <w:r w:rsidRPr="00772E82">
        <w:rPr>
          <w:rFonts w:ascii="Arial Narrow" w:hAnsi="Arial Narrow" w:cs="Arial"/>
          <w:b/>
        </w:rPr>
        <w:t>NACIONAL</w:t>
      </w:r>
      <w:r w:rsidR="00417749" w:rsidRPr="00772E82">
        <w:rPr>
          <w:rFonts w:ascii="Arial Narrow" w:hAnsi="Arial Narrow" w:cs="Arial"/>
          <w:b/>
        </w:rPr>
        <w:t xml:space="preserve"> </w:t>
      </w:r>
      <w:r w:rsidR="00C7084E" w:rsidRPr="00772E82">
        <w:rPr>
          <w:rFonts w:ascii="Arial Narrow" w:hAnsi="Arial Narrow" w:cs="Arial"/>
          <w:b/>
        </w:rPr>
        <w:t>BAJO LA COBERTURA DE LOS TRATADOS</w:t>
      </w:r>
      <w:r w:rsidRPr="00772E82">
        <w:rPr>
          <w:rFonts w:ascii="Arial Narrow" w:hAnsi="Arial Narrow" w:cs="Arial"/>
          <w:b/>
        </w:rPr>
        <w:t xml:space="preserve"> NÚMERO </w:t>
      </w:r>
      <w:r w:rsidRPr="004F3E36">
        <w:rPr>
          <w:rFonts w:ascii="Arial Narrow" w:hAnsi="Arial Narrow" w:cs="Arial"/>
          <w:b/>
        </w:rPr>
        <w:t>LA-019GYR047-</w:t>
      </w:r>
      <w:r w:rsidR="00772E82">
        <w:rPr>
          <w:rFonts w:ascii="Arial Narrow" w:hAnsi="Arial Narrow" w:cs="Arial"/>
          <w:b/>
        </w:rPr>
        <w:t>T49</w:t>
      </w:r>
      <w:r w:rsidRPr="004F3E36">
        <w:rPr>
          <w:rFonts w:ascii="Arial Narrow" w:hAnsi="Arial Narrow" w:cs="Arial"/>
          <w:b/>
        </w:rPr>
        <w:t>-201</w:t>
      </w:r>
      <w:r w:rsidR="00C7084E">
        <w:rPr>
          <w:rFonts w:ascii="Arial Narrow" w:hAnsi="Arial Narrow" w:cs="Arial"/>
          <w:b/>
        </w:rPr>
        <w:t>5</w:t>
      </w:r>
      <w:r w:rsidRPr="00772E82">
        <w:rPr>
          <w:rFonts w:ascii="Arial Narrow" w:hAnsi="Arial Narrow" w:cs="Arial"/>
          <w:b/>
        </w:rPr>
        <w:t xml:space="preserve">, </w:t>
      </w:r>
      <w:r w:rsidR="002653A4" w:rsidRPr="00772E82">
        <w:rPr>
          <w:rFonts w:ascii="Arial Narrow" w:hAnsi="Arial Narrow" w:cs="Arial"/>
          <w:b/>
        </w:rPr>
        <w:t xml:space="preserve">PARA LA </w:t>
      </w:r>
      <w:r w:rsidR="002653A4" w:rsidRPr="00C7084E">
        <w:rPr>
          <w:rFonts w:ascii="Arial Narrow" w:hAnsi="Arial Narrow" w:cs="Arial"/>
          <w:b/>
        </w:rPr>
        <w:t>“</w:t>
      </w:r>
      <w:r w:rsidR="00C7084E" w:rsidRPr="00C7084E">
        <w:rPr>
          <w:rFonts w:ascii="Arial Narrow" w:hAnsi="Arial Narrow" w:cs="Arial"/>
          <w:b/>
        </w:rPr>
        <w:t xml:space="preserve">ADQUISICIÓN DE </w:t>
      </w:r>
      <w:r w:rsidR="00772E82" w:rsidRPr="00772E82">
        <w:rPr>
          <w:rFonts w:ascii="Arial Narrow" w:hAnsi="Arial Narrow" w:cs="Arial"/>
          <w:b/>
        </w:rPr>
        <w:t>MATERIAL DE CURACIÓN GRUPO 060, MATERIAL RADIOLÓGICO GRUPO 070 Y MATERIAL DE LABORATORIO GRUPO 080, PARA CUBRIR LAS NECESIDADES COMPLEMENTARIAS DE LAS DELEGACIONES Y UMAE’S DEL EJERCICIO 2015.</w:t>
      </w:r>
      <w:r w:rsidR="00C7084E" w:rsidRPr="00C7084E">
        <w:rPr>
          <w:rFonts w:ascii="Arial Narrow" w:hAnsi="Arial Narrow" w:cs="Arial"/>
          <w:b/>
        </w:rPr>
        <w:t>.</w:t>
      </w:r>
      <w:r w:rsidR="002653A4" w:rsidRPr="00C7084E">
        <w:rPr>
          <w:rFonts w:ascii="Arial Narrow" w:hAnsi="Arial Narrow" w:cs="Arial"/>
          <w:b/>
        </w:rPr>
        <w:t>”</w:t>
      </w:r>
      <w:r w:rsidR="007D1B11" w:rsidRPr="00772E82">
        <w:rPr>
          <w:rFonts w:ascii="Arial Narrow" w:hAnsi="Arial Narrow" w:cs="Arial"/>
          <w:b/>
        </w:rPr>
        <w:t>,</w:t>
      </w:r>
      <w:r w:rsidR="00C322AF" w:rsidRPr="00772E82">
        <w:rPr>
          <w:rFonts w:ascii="Arial Narrow" w:hAnsi="Arial Narrow" w:cs="Arial"/>
          <w:b/>
        </w:rPr>
        <w:t xml:space="preserve"> </w:t>
      </w:r>
      <w:r w:rsidR="006D23A0" w:rsidRPr="00772E82">
        <w:rPr>
          <w:rFonts w:ascii="Arial Narrow" w:hAnsi="Arial Narrow" w:cs="Arial"/>
          <w:b/>
        </w:rPr>
        <w:t xml:space="preserve">DE ACUERDO A LO PREVISTO EN LOS ARTÍCULOS 33 Y 33 BIS </w:t>
      </w:r>
      <w:r w:rsidR="006D23A0" w:rsidRPr="00230F75">
        <w:rPr>
          <w:rFonts w:ascii="Arial Narrow" w:hAnsi="Arial Narrow" w:cs="Arial"/>
        </w:rPr>
        <w:t>DE LA</w:t>
      </w:r>
      <w:r w:rsidR="006D23A0" w:rsidRPr="00772E82">
        <w:rPr>
          <w:rFonts w:ascii="Arial Narrow" w:hAnsi="Arial Narrow" w:cs="Arial"/>
          <w:b/>
        </w:rPr>
        <w:t xml:space="preserve"> </w:t>
      </w:r>
      <w:r w:rsidR="006D23A0" w:rsidRPr="001939CF">
        <w:rPr>
          <w:rFonts w:ascii="Arial Narrow" w:hAnsi="Arial Narrow" w:cs="Arial"/>
        </w:rPr>
        <w:t>LEY DE ADQUISICIONES</w:t>
      </w:r>
      <w:r w:rsidR="006D23A0" w:rsidRPr="00D17C5B">
        <w:rPr>
          <w:rFonts w:ascii="Arial Narrow" w:hAnsi="Arial Narrow" w:cs="Arial"/>
          <w:lang w:val="es-MX"/>
        </w:rPr>
        <w:t>, ARRENDAMIENTOS Y SERVICIOS DEL SECTOR PÚBLICO</w:t>
      </w:r>
      <w:r w:rsidR="00230F75">
        <w:rPr>
          <w:rFonts w:ascii="Arial Narrow" w:hAnsi="Arial Narrow" w:cs="Arial"/>
          <w:lang w:val="es-MX"/>
        </w:rPr>
        <w:t xml:space="preserve"> (LEY)</w:t>
      </w:r>
      <w:r w:rsidR="006D23A0" w:rsidRPr="00D17C5B">
        <w:rPr>
          <w:rFonts w:ascii="Arial Narrow" w:hAnsi="Arial Narrow" w:cs="Arial"/>
          <w:lang w:val="es-MX"/>
        </w:rPr>
        <w:t>, ASÍ COMO DEL NUMERAL 4 DE LA CONVOCATORIA</w:t>
      </w:r>
      <w:r w:rsidR="00C322AF" w:rsidRPr="004F3E36">
        <w:rPr>
          <w:rFonts w:ascii="Arial Narrow" w:hAnsi="Arial Narrow" w:cs="Arial"/>
          <w:lang w:val="es-MX"/>
        </w:rPr>
        <w:t>.</w:t>
      </w:r>
      <w:r w:rsidR="00417749" w:rsidRPr="004F3E36">
        <w:rPr>
          <w:rFonts w:ascii="Arial Narrow" w:hAnsi="Arial Narrow" w:cs="Arial"/>
          <w:lang w:val="es-MX"/>
        </w:rPr>
        <w:t>--------</w:t>
      </w:r>
      <w:r w:rsidR="006D1316">
        <w:rPr>
          <w:rFonts w:ascii="Arial Narrow" w:hAnsi="Arial Narrow" w:cs="Arial"/>
          <w:lang w:val="es-MX"/>
        </w:rPr>
        <w:t>-----------------------------------------------------------------------------------</w:t>
      </w:r>
    </w:p>
    <w:p w:rsidR="007A3613" w:rsidRPr="00880DA3" w:rsidRDefault="007A3613" w:rsidP="00304EAE">
      <w:pPr>
        <w:pStyle w:val="Encabezado"/>
        <w:ind w:right="-37"/>
        <w:jc w:val="both"/>
        <w:rPr>
          <w:rFonts w:ascii="Arial Narrow" w:hAnsi="Arial Narrow" w:cs="Arial"/>
        </w:rPr>
      </w:pPr>
      <w:r>
        <w:rPr>
          <w:rFonts w:ascii="Arial Narrow" w:hAnsi="Arial Narrow" w:cs="Arial"/>
          <w:lang w:val="es-MX"/>
        </w:rPr>
        <w:t>-------------------------</w:t>
      </w:r>
      <w:r w:rsidRPr="008E61EE">
        <w:rPr>
          <w:rFonts w:ascii="Arial Narrow" w:hAnsi="Arial Narrow" w:cs="Arial"/>
        </w:rPr>
        <w:t>--------------------------------------------------------------------------------------------------------------------------------------------------------------------------------------</w:t>
      </w:r>
      <w:r>
        <w:rPr>
          <w:rFonts w:ascii="Arial Narrow" w:hAnsi="Arial Narrow" w:cs="Arial"/>
        </w:rPr>
        <w:t>-------------</w:t>
      </w:r>
      <w:r w:rsidRPr="008E61EE">
        <w:rPr>
          <w:rFonts w:ascii="Arial Narrow" w:hAnsi="Arial Narrow" w:cs="Arial"/>
        </w:rPr>
        <w:t>--------------------------</w:t>
      </w:r>
      <w:r>
        <w:rPr>
          <w:rFonts w:ascii="Arial Narrow" w:hAnsi="Arial Narrow" w:cs="Arial"/>
        </w:rPr>
        <w:t>-------------</w:t>
      </w:r>
    </w:p>
    <w:p w:rsidR="00230F75" w:rsidRDefault="003629DE" w:rsidP="00154778">
      <w:pPr>
        <w:pStyle w:val="Textoindependiente2"/>
        <w:tabs>
          <w:tab w:val="left" w:pos="13041"/>
        </w:tabs>
        <w:spacing w:after="0" w:line="240" w:lineRule="auto"/>
        <w:ind w:right="-37"/>
        <w:jc w:val="both"/>
        <w:rPr>
          <w:rFonts w:ascii="Arial Narrow" w:hAnsi="Arial Narrow" w:cs="Arial"/>
        </w:rPr>
      </w:pPr>
      <w:r w:rsidRPr="00154778">
        <w:rPr>
          <w:rFonts w:ascii="Arial Narrow" w:hAnsi="Arial Narrow" w:cs="Arial"/>
          <w:bCs/>
        </w:rPr>
        <w:t xml:space="preserve">ESTE ACTO FUE PRESIDIDO POR LA </w:t>
      </w:r>
      <w:r w:rsidRPr="00154778">
        <w:rPr>
          <w:rFonts w:ascii="Arial Narrow" w:hAnsi="Arial Narrow" w:cs="Arial"/>
        </w:rPr>
        <w:t>LIC. MAGDALENA LEAL GONZÁLEZ, TITULAR DE LA DIVISIÓN DE BIENES TERAPÉUTICOS</w:t>
      </w:r>
      <w:r w:rsidRPr="00154778">
        <w:rPr>
          <w:rFonts w:ascii="Arial Narrow" w:hAnsi="Arial Narrow" w:cs="Arial"/>
          <w:bCs/>
        </w:rPr>
        <w:t xml:space="preserve">, SERVIDOR PÚBLICO DESIGNADO POR LA </w:t>
      </w:r>
      <w:r w:rsidRPr="00154778">
        <w:rPr>
          <w:rFonts w:ascii="Arial Narrow" w:hAnsi="Arial Narrow" w:cs="Arial"/>
        </w:rPr>
        <w:t xml:space="preserve">COORDINACIÓN TÉCNICA DE BIENES Y SERVICIOS, </w:t>
      </w:r>
      <w:r w:rsidRPr="00154778">
        <w:rPr>
          <w:rFonts w:ascii="Arial Narrow" w:hAnsi="Arial Narrow" w:cs="Arial"/>
          <w:bCs/>
        </w:rPr>
        <w:t>QUIEN AL INICIO DE ESTA JUNTA, COMUNICÓ A LOS ASISTENTES QUE DE CONFORMIDAD CON EL ARTÍCULO 33 BIS D</w:t>
      </w:r>
      <w:r w:rsidR="004008B4">
        <w:rPr>
          <w:rFonts w:ascii="Arial Narrow" w:hAnsi="Arial Narrow" w:cs="Arial"/>
          <w:bCs/>
        </w:rPr>
        <w:t>E LA LEY, SOLAMENTE SE ATENDIERO</w:t>
      </w:r>
      <w:r w:rsidRPr="00154778">
        <w:rPr>
          <w:rFonts w:ascii="Arial Narrow" w:hAnsi="Arial Narrow" w:cs="Arial"/>
          <w:bCs/>
        </w:rPr>
        <w:t>N SOLICITUDES DE ACLARACIÓN A LA CONVOCATORIA, DE LAS PERSONAS QUE HAYAN PRESENTADO EL ESCRITO EN EL QUE EXPRESEN SU INTERÉS EN PARTICIPAR EN ESTA LICITACIÓN, A TRAVÉS DE COMPRANET, POR SÍ O EN REPRESENTACIÓN DE UN TERCERO, Y CUYAS PREGUNTAS SE HAYAN RECIBID</w:t>
      </w:r>
      <w:r w:rsidR="003A0DE8">
        <w:rPr>
          <w:rFonts w:ascii="Arial Narrow" w:hAnsi="Arial Narrow" w:cs="Arial"/>
          <w:bCs/>
        </w:rPr>
        <w:t>O CON 24 HORAS DE ANTICIPACIÓN AL EVENTO</w:t>
      </w:r>
      <w:r w:rsidRPr="00154778">
        <w:rPr>
          <w:rFonts w:ascii="Arial Narrow" w:hAnsi="Arial Narrow" w:cs="Arial"/>
          <w:bCs/>
        </w:rPr>
        <w:t>.</w:t>
      </w:r>
      <w:r w:rsidRPr="00154778">
        <w:rPr>
          <w:rFonts w:ascii="Arial Narrow" w:hAnsi="Arial Narrow" w:cs="Arial"/>
        </w:rPr>
        <w:t>-------------------------------------------------------------------------------------------------------------------------------------------------------------------------------------------------------</w:t>
      </w:r>
    </w:p>
    <w:p w:rsidR="003629DE" w:rsidRPr="00154778" w:rsidRDefault="00230F75" w:rsidP="00154778">
      <w:pPr>
        <w:pStyle w:val="Textoindependiente2"/>
        <w:tabs>
          <w:tab w:val="left" w:pos="13041"/>
        </w:tabs>
        <w:spacing w:after="0" w:line="240" w:lineRule="auto"/>
        <w:ind w:right="-37"/>
        <w:jc w:val="both"/>
        <w:rPr>
          <w:rFonts w:ascii="Arial Narrow" w:hAnsi="Arial Narrow" w:cs="Arial"/>
        </w:rPr>
      </w:pPr>
      <w:r>
        <w:rPr>
          <w:rFonts w:ascii="Arial Narrow" w:hAnsi="Arial Narrow" w:cs="Arial"/>
        </w:rPr>
        <w:t>---</w:t>
      </w:r>
      <w:r w:rsidR="003629DE" w:rsidRPr="00154778">
        <w:rPr>
          <w:rFonts w:ascii="Arial Narrow" w:hAnsi="Arial Narrow" w:cs="Arial"/>
        </w:rPr>
        <w:t>--------------------------------------------------------------------------------------------------------------------</w:t>
      </w:r>
      <w:r w:rsidR="00154778">
        <w:rPr>
          <w:rFonts w:ascii="Arial Narrow" w:hAnsi="Arial Narrow" w:cs="Arial"/>
        </w:rPr>
        <w:t>-----------------------------------------------------------------------------------------------------------------------------------</w:t>
      </w:r>
      <w:r w:rsidR="003629DE" w:rsidRPr="00154778">
        <w:rPr>
          <w:rFonts w:ascii="Arial Narrow" w:hAnsi="Arial Narrow" w:cs="Arial"/>
        </w:rPr>
        <w:t>---------</w:t>
      </w:r>
    </w:p>
    <w:p w:rsidR="00154778" w:rsidRPr="004F3E36" w:rsidRDefault="003629DE" w:rsidP="00154778">
      <w:pPr>
        <w:pStyle w:val="Encabezado"/>
        <w:ind w:right="-37"/>
        <w:jc w:val="both"/>
        <w:rPr>
          <w:rFonts w:ascii="Arial Narrow" w:hAnsi="Arial Narrow" w:cs="Arial"/>
          <w:b/>
        </w:rPr>
      </w:pPr>
      <w:r w:rsidRPr="00F177EB">
        <w:rPr>
          <w:rFonts w:ascii="Arial Narrow" w:hAnsi="Arial Narrow" w:cs="Arial"/>
        </w:rPr>
        <w:t>EL PRESIDENTE DEL ACTO, FUE ASISTIDO POR EL REPRESENTANTE DE</w:t>
      </w:r>
      <w:r>
        <w:rPr>
          <w:rFonts w:ascii="Arial Narrow" w:hAnsi="Arial Narrow" w:cs="Arial"/>
        </w:rPr>
        <w:t xml:space="preserve"> LA COORDINACION DE CONTROL DE ABASTO EN CALIDAD DE</w:t>
      </w:r>
      <w:r w:rsidRPr="00F177EB">
        <w:rPr>
          <w:rFonts w:ascii="Arial Narrow" w:hAnsi="Arial Narrow" w:cs="Arial"/>
        </w:rPr>
        <w:t xml:space="preserve"> ÁREA </w:t>
      </w:r>
      <w:r w:rsidR="001939CF">
        <w:rPr>
          <w:rFonts w:ascii="Arial Narrow" w:hAnsi="Arial Narrow" w:cs="Arial"/>
        </w:rPr>
        <w:t>REQUIRENTE-TÉ</w:t>
      </w:r>
      <w:r>
        <w:rPr>
          <w:rFonts w:ascii="Arial Narrow" w:hAnsi="Arial Narrow" w:cs="Arial"/>
        </w:rPr>
        <w:t>CNICA QUIEN SOLVENTÓ</w:t>
      </w:r>
      <w:r w:rsidRPr="00F177EB">
        <w:rPr>
          <w:rFonts w:ascii="Arial Narrow" w:hAnsi="Arial Narrow" w:cs="Arial"/>
        </w:rPr>
        <w:t xml:space="preserve"> LAS PR</w:t>
      </w:r>
      <w:r>
        <w:rPr>
          <w:rFonts w:ascii="Arial Narrow" w:hAnsi="Arial Narrow" w:cs="Arial"/>
        </w:rPr>
        <w:t>EGUNTAS DE CARÁCTER TÉCNICO</w:t>
      </w:r>
      <w:r w:rsidR="003A0DE8" w:rsidRPr="003A0DE8">
        <w:rPr>
          <w:rFonts w:ascii="Arial Narrow" w:hAnsi="Arial Narrow" w:cs="Arial"/>
        </w:rPr>
        <w:t xml:space="preserve">, </w:t>
      </w:r>
      <w:r w:rsidRPr="003A0DE8">
        <w:rPr>
          <w:rFonts w:ascii="Arial Narrow" w:hAnsi="Arial Narrow" w:cs="Arial"/>
        </w:rPr>
        <w:t>LA LIC. MAGDALENA</w:t>
      </w:r>
      <w:r>
        <w:rPr>
          <w:rFonts w:ascii="Arial Narrow" w:hAnsi="Arial Narrow" w:cs="Arial"/>
        </w:rPr>
        <w:t xml:space="preserve"> LEAL GONZALEZ, TITULAR DE LA DIVISIÓN DE BIENES TERAPÉUTICOS EN CONJUNTO CON EL </w:t>
      </w:r>
      <w:r w:rsidR="004008B4">
        <w:rPr>
          <w:rFonts w:ascii="Arial Narrow" w:hAnsi="Arial Narrow" w:cs="Arial"/>
        </w:rPr>
        <w:t>ING. JUAN ANTONIO PIÑA SERRATOS, TITULAR DE LA SUBJEFATURA DE DIVISIÓN DE MATERIAL DE CURACIÓN</w:t>
      </w:r>
      <w:r>
        <w:rPr>
          <w:rFonts w:ascii="Arial Narrow" w:hAnsi="Arial Narrow" w:cs="Arial"/>
        </w:rPr>
        <w:t xml:space="preserve"> COMO REPRESE</w:t>
      </w:r>
      <w:r w:rsidRPr="00F177EB">
        <w:rPr>
          <w:rFonts w:ascii="Arial Narrow" w:hAnsi="Arial Narrow" w:cs="Arial"/>
        </w:rPr>
        <w:t>NTE</w:t>
      </w:r>
      <w:r>
        <w:rPr>
          <w:rFonts w:ascii="Arial Narrow" w:hAnsi="Arial Narrow" w:cs="Arial"/>
        </w:rPr>
        <w:t xml:space="preserve">S </w:t>
      </w:r>
      <w:r w:rsidRPr="00F177EB">
        <w:rPr>
          <w:rFonts w:ascii="Arial Narrow" w:hAnsi="Arial Narrow" w:cs="Arial"/>
        </w:rPr>
        <w:t>DEL ÁREA CONTRATANTE</w:t>
      </w:r>
      <w:r>
        <w:rPr>
          <w:rFonts w:ascii="Arial Narrow" w:hAnsi="Arial Narrow" w:cs="Arial"/>
        </w:rPr>
        <w:t xml:space="preserve">, </w:t>
      </w:r>
      <w:r w:rsidR="004008B4">
        <w:rPr>
          <w:rFonts w:ascii="Arial Narrow" w:hAnsi="Arial Narrow" w:cs="Arial"/>
        </w:rPr>
        <w:t>QUIENES</w:t>
      </w:r>
      <w:r w:rsidRPr="00F177EB">
        <w:rPr>
          <w:rFonts w:ascii="Arial Narrow" w:hAnsi="Arial Narrow" w:cs="Arial"/>
        </w:rPr>
        <w:t xml:space="preserve"> SOLVENTARON LAS PREGUNTAS DE CARÁCTER ADMINISTRATIVO, CUYOS NOMBRE</w:t>
      </w:r>
      <w:r w:rsidR="004008B4">
        <w:rPr>
          <w:rFonts w:ascii="Arial Narrow" w:hAnsi="Arial Narrow" w:cs="Arial"/>
        </w:rPr>
        <w:t xml:space="preserve">S Y FIRMAS APARECEN AL FINAL DEL </w:t>
      </w:r>
      <w:r w:rsidRPr="00F177EB">
        <w:rPr>
          <w:rFonts w:ascii="Arial Narrow" w:hAnsi="Arial Narrow" w:cs="Arial"/>
        </w:rPr>
        <w:t>ACTA.</w:t>
      </w:r>
      <w:r w:rsidR="00230F75">
        <w:rPr>
          <w:rFonts w:ascii="Arial Narrow" w:hAnsi="Arial Narrow" w:cs="Arial"/>
        </w:rPr>
        <w:t>--</w:t>
      </w:r>
      <w:r w:rsidR="00154778" w:rsidRPr="004F3E36">
        <w:rPr>
          <w:rFonts w:ascii="Arial Narrow" w:hAnsi="Arial Narrow" w:cs="Arial"/>
          <w:lang w:val="es-MX"/>
        </w:rPr>
        <w:t>----------------</w:t>
      </w:r>
      <w:r w:rsidR="00154778">
        <w:rPr>
          <w:rFonts w:ascii="Arial Narrow" w:hAnsi="Arial Narrow" w:cs="Arial"/>
          <w:lang w:val="es-MX"/>
        </w:rPr>
        <w:t>----------------------------------------------------</w:t>
      </w:r>
      <w:r w:rsidR="004008B4">
        <w:rPr>
          <w:rFonts w:ascii="Arial Narrow" w:hAnsi="Arial Narrow" w:cs="Arial"/>
          <w:lang w:val="es-MX"/>
        </w:rPr>
        <w:t>-</w:t>
      </w:r>
    </w:p>
    <w:p w:rsidR="00154778" w:rsidRPr="00880DA3" w:rsidRDefault="00154778" w:rsidP="00154778">
      <w:pPr>
        <w:pStyle w:val="Encabezado"/>
        <w:ind w:right="-37"/>
        <w:jc w:val="both"/>
        <w:rPr>
          <w:rFonts w:ascii="Arial Narrow" w:hAnsi="Arial Narrow" w:cs="Arial"/>
        </w:rPr>
      </w:pPr>
      <w:r>
        <w:rPr>
          <w:rFonts w:ascii="Arial Narrow" w:hAnsi="Arial Narrow" w:cs="Arial"/>
          <w:lang w:val="es-MX"/>
        </w:rPr>
        <w:t>-------------------------</w:t>
      </w:r>
      <w:r w:rsidRPr="008E61EE">
        <w:rPr>
          <w:rFonts w:ascii="Arial Narrow" w:hAnsi="Arial Narrow" w:cs="Arial"/>
        </w:rPr>
        <w:t>--------------------------------------------------------------------------------------------------------------------------------------------------------------------------------------</w:t>
      </w:r>
      <w:r>
        <w:rPr>
          <w:rFonts w:ascii="Arial Narrow" w:hAnsi="Arial Narrow" w:cs="Arial"/>
        </w:rPr>
        <w:t>-------------</w:t>
      </w:r>
      <w:r w:rsidRPr="008E61EE">
        <w:rPr>
          <w:rFonts w:ascii="Arial Narrow" w:hAnsi="Arial Narrow" w:cs="Arial"/>
        </w:rPr>
        <w:t>--------------------------</w:t>
      </w:r>
      <w:r>
        <w:rPr>
          <w:rFonts w:ascii="Arial Narrow" w:hAnsi="Arial Narrow" w:cs="Arial"/>
        </w:rPr>
        <w:t>-------------</w:t>
      </w:r>
    </w:p>
    <w:p w:rsidR="003629DE" w:rsidRPr="00F177EB" w:rsidRDefault="003629DE" w:rsidP="00154778">
      <w:pPr>
        <w:tabs>
          <w:tab w:val="left" w:pos="7260"/>
        </w:tabs>
        <w:jc w:val="both"/>
        <w:rPr>
          <w:rFonts w:ascii="Arial Narrow" w:hAnsi="Arial Narrow" w:cs="Arial"/>
        </w:rPr>
      </w:pPr>
      <w:r w:rsidRPr="00F177EB">
        <w:rPr>
          <w:rFonts w:ascii="Arial Narrow" w:hAnsi="Arial Narrow" w:cs="Arial"/>
        </w:rPr>
        <w:t xml:space="preserve">EL PRESIDENTE DEL ACTO, DIO INICIO AL MISMO SEÑALANDO QUE SE RECIBIERON EN TIEMPO Y FORMA, DE CONFORMIDAD AL ARTÍCULO 33 BIS DE LA LEY, LAS SOLICITUDES DE ACLARACIÓN A LA CONVOCATORIA Y </w:t>
      </w:r>
      <w:r>
        <w:rPr>
          <w:rFonts w:ascii="Arial Narrow" w:hAnsi="Arial Narrow" w:cs="Arial"/>
        </w:rPr>
        <w:t xml:space="preserve">MANIFESTARON SU </w:t>
      </w:r>
      <w:r w:rsidRPr="00F177EB">
        <w:rPr>
          <w:rFonts w:ascii="Arial Narrow" w:hAnsi="Arial Narrow" w:cs="Arial"/>
        </w:rPr>
        <w:t xml:space="preserve">INTERÉS EN PARTICIPAR, </w:t>
      </w:r>
      <w:r w:rsidR="004008B4">
        <w:rPr>
          <w:rFonts w:ascii="Arial Narrow" w:hAnsi="Arial Narrow" w:cs="Arial"/>
        </w:rPr>
        <w:t>A TRAVÉ</w:t>
      </w:r>
      <w:r>
        <w:rPr>
          <w:rFonts w:ascii="Arial Narrow" w:hAnsi="Arial Narrow" w:cs="Arial"/>
        </w:rPr>
        <w:t>S DEL SISTEMA COMPRANET</w:t>
      </w:r>
      <w:r w:rsidRPr="00F177EB">
        <w:rPr>
          <w:rFonts w:ascii="Arial Narrow" w:hAnsi="Arial Narrow" w:cs="Arial"/>
        </w:rPr>
        <w:t>, DE LAS SIGUIENTES PERSONAS:</w:t>
      </w:r>
    </w:p>
    <w:p w:rsidR="003629DE" w:rsidRDefault="003629DE" w:rsidP="00154778">
      <w:pPr>
        <w:ind w:right="-37"/>
        <w:jc w:val="both"/>
        <w:rPr>
          <w:rFonts w:ascii="Arial Narrow" w:hAnsi="Arial Narrow" w:cs="Arial"/>
        </w:rPr>
      </w:pPr>
    </w:p>
    <w:tbl>
      <w:tblPr>
        <w:tblW w:w="11518" w:type="dxa"/>
        <w:jc w:val="center"/>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20"/>
        <w:gridCol w:w="1803"/>
        <w:gridCol w:w="1578"/>
      </w:tblGrid>
      <w:tr w:rsidR="00154778" w:rsidRPr="00124E82" w:rsidTr="001939CF">
        <w:trPr>
          <w:trHeight w:val="409"/>
          <w:tblHeader/>
          <w:jc w:val="center"/>
        </w:trPr>
        <w:tc>
          <w:tcPr>
            <w:tcW w:w="817" w:type="dxa"/>
            <w:shd w:val="clear" w:color="auto" w:fill="0000FF"/>
            <w:vAlign w:val="center"/>
          </w:tcPr>
          <w:p w:rsidR="00154778" w:rsidRPr="0002259E" w:rsidRDefault="00154778" w:rsidP="001939CF">
            <w:pPr>
              <w:tabs>
                <w:tab w:val="left" w:pos="7260"/>
              </w:tabs>
              <w:ind w:right="-37"/>
              <w:jc w:val="center"/>
              <w:rPr>
                <w:rFonts w:ascii="Arial Narrow" w:hAnsi="Arial Narrow" w:cs="Arial"/>
                <w:b/>
                <w:lang w:val="es-MX"/>
              </w:rPr>
            </w:pPr>
            <w:r w:rsidRPr="0002259E">
              <w:rPr>
                <w:rFonts w:ascii="Arial Narrow" w:hAnsi="Arial Narrow" w:cs="Arial"/>
                <w:b/>
                <w:lang w:val="es-MX"/>
              </w:rPr>
              <w:t>NO.</w:t>
            </w:r>
          </w:p>
        </w:tc>
        <w:tc>
          <w:tcPr>
            <w:tcW w:w="7320" w:type="dxa"/>
            <w:shd w:val="clear" w:color="auto" w:fill="0000FF"/>
            <w:vAlign w:val="center"/>
          </w:tcPr>
          <w:p w:rsidR="00154778" w:rsidRPr="0002259E" w:rsidRDefault="00230F75" w:rsidP="00230F75">
            <w:pPr>
              <w:tabs>
                <w:tab w:val="left" w:pos="7260"/>
              </w:tabs>
              <w:ind w:right="-37"/>
              <w:jc w:val="center"/>
              <w:rPr>
                <w:rFonts w:ascii="Arial Narrow" w:hAnsi="Arial Narrow" w:cs="Arial"/>
                <w:b/>
                <w:lang w:val="es-MX"/>
              </w:rPr>
            </w:pPr>
            <w:r>
              <w:rPr>
                <w:rFonts w:ascii="Arial Narrow" w:hAnsi="Arial Narrow" w:cs="Arial"/>
                <w:b/>
                <w:lang w:val="es-MX"/>
              </w:rPr>
              <w:t>NOMBRE, RAZÓN O DENOMINACIÓN SOCIAL</w:t>
            </w:r>
          </w:p>
        </w:tc>
        <w:tc>
          <w:tcPr>
            <w:tcW w:w="1803" w:type="dxa"/>
            <w:tcBorders>
              <w:bottom w:val="single" w:sz="4" w:space="0" w:color="auto"/>
            </w:tcBorders>
            <w:shd w:val="clear" w:color="auto" w:fill="0000FF"/>
            <w:vAlign w:val="center"/>
          </w:tcPr>
          <w:p w:rsidR="00154778" w:rsidRPr="00AC4891" w:rsidRDefault="00154778" w:rsidP="001939CF">
            <w:pPr>
              <w:tabs>
                <w:tab w:val="left" w:pos="7260"/>
              </w:tabs>
              <w:ind w:right="-37"/>
              <w:jc w:val="center"/>
              <w:rPr>
                <w:rFonts w:ascii="Arial Narrow" w:hAnsi="Arial Narrow" w:cs="Arial"/>
                <w:b/>
                <w:lang w:val="es-MX"/>
              </w:rPr>
            </w:pPr>
            <w:r w:rsidRPr="00AC4891">
              <w:rPr>
                <w:rFonts w:ascii="Arial Narrow" w:hAnsi="Arial Narrow" w:cs="Arial"/>
                <w:b/>
                <w:lang w:val="es-MX"/>
              </w:rPr>
              <w:t>MEDIO DE PRESENTACIÓN</w:t>
            </w:r>
          </w:p>
        </w:tc>
        <w:tc>
          <w:tcPr>
            <w:tcW w:w="1578" w:type="dxa"/>
            <w:shd w:val="clear" w:color="auto" w:fill="0000FF"/>
            <w:vAlign w:val="center"/>
          </w:tcPr>
          <w:p w:rsidR="00154778" w:rsidRPr="00AC4891" w:rsidRDefault="00154778" w:rsidP="001939CF">
            <w:pPr>
              <w:tabs>
                <w:tab w:val="left" w:pos="7260"/>
              </w:tabs>
              <w:ind w:right="-37"/>
              <w:jc w:val="center"/>
              <w:rPr>
                <w:rFonts w:ascii="Arial Narrow" w:hAnsi="Arial Narrow" w:cs="Arial"/>
                <w:b/>
                <w:lang w:val="es-MX"/>
              </w:rPr>
            </w:pPr>
            <w:r w:rsidRPr="00AC4891">
              <w:rPr>
                <w:rFonts w:ascii="Arial Narrow" w:hAnsi="Arial Narrow" w:cs="Arial"/>
                <w:b/>
                <w:lang w:val="es-MX"/>
              </w:rPr>
              <w:t>NO. DE PREGUNTAS</w:t>
            </w:r>
          </w:p>
        </w:tc>
      </w:tr>
      <w:tr w:rsidR="00154778" w:rsidRPr="00E764B4"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sidRPr="00D007AA">
              <w:rPr>
                <w:rFonts w:ascii="Arial Narrow" w:hAnsi="Arial Narrow" w:cs="Arial"/>
                <w:lang w:val="es-MX"/>
              </w:rPr>
              <w:t>1</w:t>
            </w:r>
          </w:p>
        </w:tc>
        <w:tc>
          <w:tcPr>
            <w:tcW w:w="7320" w:type="dxa"/>
            <w:shd w:val="clear" w:color="auto" w:fill="auto"/>
            <w:vAlign w:val="center"/>
          </w:tcPr>
          <w:p w:rsidR="00154778" w:rsidRPr="00304EAE" w:rsidRDefault="00154778" w:rsidP="001939CF">
            <w:pPr>
              <w:ind w:right="-37"/>
              <w:jc w:val="both"/>
              <w:rPr>
                <w:rFonts w:ascii="Arial Narrow" w:hAnsi="Arial Narrow" w:cs="Arial"/>
                <w:lang w:val="es-MX"/>
              </w:rPr>
            </w:pPr>
            <w:r>
              <w:rPr>
                <w:rFonts w:ascii="Arial Narrow" w:hAnsi="Arial Narrow" w:cs="Arial"/>
                <w:lang w:val="es-MX"/>
              </w:rPr>
              <w:t>PIHCSA PARA HOSPITALES, S.A. DE C.V.</w:t>
            </w:r>
          </w:p>
        </w:tc>
        <w:tc>
          <w:tcPr>
            <w:tcW w:w="1803" w:type="dxa"/>
            <w:shd w:val="clear" w:color="auto" w:fill="FFFFFF" w:themeFill="background1"/>
            <w:vAlign w:val="center"/>
          </w:tcPr>
          <w:p w:rsidR="00154778" w:rsidRPr="00AC4891"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Pr="00AC4891" w:rsidRDefault="00154778" w:rsidP="001939CF">
            <w:pPr>
              <w:ind w:right="-37"/>
              <w:jc w:val="center"/>
              <w:rPr>
                <w:rFonts w:ascii="Arial Narrow" w:hAnsi="Arial Narrow"/>
                <w:color w:val="000000"/>
              </w:rPr>
            </w:pPr>
            <w:r>
              <w:rPr>
                <w:rFonts w:ascii="Arial Narrow" w:hAnsi="Arial Narrow"/>
                <w:color w:val="000000"/>
              </w:rPr>
              <w:t>2</w:t>
            </w:r>
          </w:p>
        </w:tc>
      </w:tr>
      <w:tr w:rsidR="00154778" w:rsidRPr="00D007AA" w:rsidTr="001939CF">
        <w:trPr>
          <w:trHeight w:val="301"/>
          <w:jc w:val="center"/>
        </w:trPr>
        <w:tc>
          <w:tcPr>
            <w:tcW w:w="817" w:type="dxa"/>
            <w:vAlign w:val="center"/>
          </w:tcPr>
          <w:p w:rsidR="00154778" w:rsidRDefault="00154778" w:rsidP="001939CF">
            <w:pPr>
              <w:tabs>
                <w:tab w:val="left" w:pos="7260"/>
              </w:tabs>
              <w:ind w:right="-37"/>
              <w:jc w:val="center"/>
              <w:rPr>
                <w:rFonts w:ascii="Arial Narrow" w:hAnsi="Arial Narrow" w:cs="Arial"/>
                <w:lang w:val="es-MX"/>
              </w:rPr>
            </w:pPr>
            <w:r>
              <w:rPr>
                <w:rFonts w:ascii="Arial Narrow" w:hAnsi="Arial Narrow" w:cs="Arial"/>
                <w:lang w:val="es-MX"/>
              </w:rPr>
              <w:t>2</w:t>
            </w:r>
          </w:p>
        </w:tc>
        <w:tc>
          <w:tcPr>
            <w:tcW w:w="7320" w:type="dxa"/>
            <w:shd w:val="clear" w:color="auto" w:fill="auto"/>
            <w:vAlign w:val="center"/>
          </w:tcPr>
          <w:p w:rsidR="00154778" w:rsidRPr="001B36A8" w:rsidRDefault="00154778" w:rsidP="001939CF">
            <w:pPr>
              <w:ind w:right="-37"/>
              <w:jc w:val="both"/>
              <w:rPr>
                <w:rFonts w:ascii="Arial Narrow" w:hAnsi="Arial Narrow"/>
                <w:color w:val="000000"/>
                <w:lang w:val="es-MX"/>
              </w:rPr>
            </w:pPr>
            <w:r>
              <w:rPr>
                <w:rFonts w:ascii="Arial Narrow" w:hAnsi="Arial Narrow"/>
                <w:color w:val="000000"/>
                <w:lang w:val="es-MX"/>
              </w:rPr>
              <w:t>BIONOVEL,</w:t>
            </w:r>
            <w:r w:rsidRPr="001B36A8">
              <w:rPr>
                <w:rFonts w:ascii="Arial Narrow" w:hAnsi="Arial Narrow"/>
                <w:color w:val="000000"/>
                <w:lang w:val="es-MX"/>
              </w:rPr>
              <w:t xml:space="preserve">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154778" w:rsidP="001939CF">
            <w:pPr>
              <w:ind w:right="-37"/>
              <w:jc w:val="center"/>
              <w:rPr>
                <w:rFonts w:ascii="Arial Narrow" w:hAnsi="Arial Narrow"/>
                <w:color w:val="000000"/>
              </w:rPr>
            </w:pPr>
            <w:r>
              <w:rPr>
                <w:rFonts w:ascii="Arial Narrow" w:hAnsi="Arial Narrow"/>
                <w:color w:val="000000"/>
              </w:rPr>
              <w:t>7</w:t>
            </w:r>
          </w:p>
        </w:tc>
      </w:tr>
      <w:tr w:rsidR="00154778" w:rsidRPr="00D007AA"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Pr>
                <w:rFonts w:ascii="Arial Narrow" w:hAnsi="Arial Narrow" w:cs="Arial"/>
                <w:lang w:val="es-MX"/>
              </w:rPr>
              <w:t>3</w:t>
            </w:r>
          </w:p>
        </w:tc>
        <w:tc>
          <w:tcPr>
            <w:tcW w:w="7320" w:type="dxa"/>
            <w:shd w:val="clear" w:color="auto" w:fill="auto"/>
            <w:vAlign w:val="center"/>
          </w:tcPr>
          <w:p w:rsidR="00154778" w:rsidRPr="00772E82" w:rsidRDefault="00154778" w:rsidP="001939CF">
            <w:pPr>
              <w:ind w:right="-37"/>
              <w:jc w:val="both"/>
              <w:rPr>
                <w:rFonts w:ascii="Arial Narrow" w:hAnsi="Arial Narrow"/>
                <w:color w:val="000000"/>
                <w:lang w:val="es-MX"/>
              </w:rPr>
            </w:pPr>
            <w:r w:rsidRPr="00772E82">
              <w:rPr>
                <w:rFonts w:ascii="Arial Narrow" w:hAnsi="Arial Narrow"/>
                <w:color w:val="000000"/>
                <w:lang w:val="es-MX"/>
              </w:rPr>
              <w:t>HOSPITALES Y QUIRÓFANOS,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154778" w:rsidP="001939CF">
            <w:pPr>
              <w:ind w:right="-37"/>
              <w:jc w:val="center"/>
              <w:rPr>
                <w:rFonts w:ascii="Arial Narrow" w:hAnsi="Arial Narrow"/>
                <w:color w:val="000000"/>
              </w:rPr>
            </w:pPr>
            <w:r>
              <w:rPr>
                <w:rFonts w:ascii="Arial Narrow" w:hAnsi="Arial Narrow"/>
                <w:color w:val="000000"/>
              </w:rPr>
              <w:t>2</w:t>
            </w:r>
          </w:p>
        </w:tc>
      </w:tr>
      <w:tr w:rsidR="00154778" w:rsidRPr="00D007AA" w:rsidTr="001939CF">
        <w:trPr>
          <w:trHeight w:val="301"/>
          <w:jc w:val="center"/>
        </w:trPr>
        <w:tc>
          <w:tcPr>
            <w:tcW w:w="817" w:type="dxa"/>
            <w:vAlign w:val="center"/>
          </w:tcPr>
          <w:p w:rsidR="00154778" w:rsidRPr="00D007AA" w:rsidRDefault="00154778" w:rsidP="001939CF">
            <w:pPr>
              <w:tabs>
                <w:tab w:val="left" w:pos="7260"/>
              </w:tabs>
              <w:ind w:right="-37"/>
              <w:jc w:val="center"/>
              <w:rPr>
                <w:rFonts w:ascii="Arial Narrow" w:hAnsi="Arial Narrow" w:cs="Arial"/>
                <w:lang w:val="es-MX"/>
              </w:rPr>
            </w:pPr>
            <w:r>
              <w:rPr>
                <w:rFonts w:ascii="Arial Narrow" w:hAnsi="Arial Narrow" w:cs="Arial"/>
                <w:lang w:val="es-MX"/>
              </w:rPr>
              <w:t>4</w:t>
            </w:r>
          </w:p>
        </w:tc>
        <w:tc>
          <w:tcPr>
            <w:tcW w:w="7320" w:type="dxa"/>
            <w:shd w:val="clear" w:color="auto" w:fill="auto"/>
            <w:vAlign w:val="center"/>
          </w:tcPr>
          <w:p w:rsidR="00154778" w:rsidRPr="00CA19C4" w:rsidRDefault="00154778" w:rsidP="001939CF">
            <w:pPr>
              <w:ind w:right="-37"/>
              <w:jc w:val="both"/>
              <w:rPr>
                <w:rFonts w:ascii="Arial Narrow" w:hAnsi="Arial Narrow"/>
                <w:color w:val="000000"/>
                <w:lang w:val="es-MX"/>
              </w:rPr>
            </w:pPr>
            <w:r>
              <w:rPr>
                <w:rFonts w:ascii="Arial Narrow" w:hAnsi="Arial Narrow"/>
                <w:color w:val="000000"/>
                <w:lang w:val="es-MX"/>
              </w:rPr>
              <w:t>DENTILAB</w:t>
            </w:r>
            <w:r w:rsidRPr="00CA19C4">
              <w:rPr>
                <w:rFonts w:ascii="Arial Narrow" w:hAnsi="Arial Narrow"/>
                <w:color w:val="000000"/>
                <w:lang w:val="es-MX"/>
              </w:rPr>
              <w:t>,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154778" w:rsidP="001939CF">
            <w:pPr>
              <w:ind w:right="-37"/>
              <w:jc w:val="center"/>
              <w:rPr>
                <w:rFonts w:ascii="Arial Narrow" w:hAnsi="Arial Narrow"/>
                <w:color w:val="000000"/>
              </w:rPr>
            </w:pPr>
            <w:r>
              <w:rPr>
                <w:rFonts w:ascii="Arial Narrow" w:hAnsi="Arial Narrow"/>
                <w:color w:val="000000"/>
              </w:rPr>
              <w:t>10</w:t>
            </w:r>
          </w:p>
        </w:tc>
      </w:tr>
      <w:tr w:rsidR="00154778" w:rsidRPr="00D007AA" w:rsidTr="001939CF">
        <w:trPr>
          <w:trHeight w:val="301"/>
          <w:jc w:val="center"/>
        </w:trPr>
        <w:tc>
          <w:tcPr>
            <w:tcW w:w="817" w:type="dxa"/>
            <w:vAlign w:val="center"/>
          </w:tcPr>
          <w:p w:rsidR="00154778" w:rsidRDefault="003A0DE8" w:rsidP="001939CF">
            <w:pPr>
              <w:tabs>
                <w:tab w:val="left" w:pos="7260"/>
              </w:tabs>
              <w:ind w:right="-37"/>
              <w:jc w:val="center"/>
              <w:rPr>
                <w:rFonts w:ascii="Arial Narrow" w:hAnsi="Arial Narrow" w:cs="Arial"/>
                <w:lang w:val="es-MX"/>
              </w:rPr>
            </w:pPr>
            <w:r>
              <w:rPr>
                <w:rFonts w:ascii="Arial Narrow" w:hAnsi="Arial Narrow" w:cs="Arial"/>
                <w:lang w:val="es-MX"/>
              </w:rPr>
              <w:t>5</w:t>
            </w:r>
          </w:p>
        </w:tc>
        <w:tc>
          <w:tcPr>
            <w:tcW w:w="7320" w:type="dxa"/>
            <w:shd w:val="clear" w:color="auto" w:fill="auto"/>
            <w:vAlign w:val="center"/>
          </w:tcPr>
          <w:p w:rsidR="00154778" w:rsidRDefault="00154778" w:rsidP="001939CF">
            <w:pPr>
              <w:ind w:right="-37"/>
              <w:jc w:val="both"/>
              <w:rPr>
                <w:rFonts w:ascii="Arial Narrow" w:hAnsi="Arial Narrow"/>
                <w:color w:val="000000"/>
                <w:lang w:val="es-MX"/>
              </w:rPr>
            </w:pPr>
            <w:r>
              <w:rPr>
                <w:rFonts w:ascii="Arial Narrow" w:hAnsi="Arial Narrow"/>
                <w:color w:val="000000"/>
                <w:lang w:val="es-MX"/>
              </w:rPr>
              <w:t>DISTRIBUIDORA INTERNACIONAL DE MEDICAMENTOS Y EQUIPO MEDICO,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154778" w:rsidP="001939CF">
            <w:pPr>
              <w:ind w:right="-37"/>
              <w:jc w:val="center"/>
              <w:rPr>
                <w:rFonts w:ascii="Arial Narrow" w:hAnsi="Arial Narrow"/>
                <w:color w:val="000000"/>
              </w:rPr>
            </w:pPr>
            <w:r>
              <w:rPr>
                <w:rFonts w:ascii="Arial Narrow" w:hAnsi="Arial Narrow"/>
                <w:color w:val="000000"/>
              </w:rPr>
              <w:t>20</w:t>
            </w:r>
          </w:p>
        </w:tc>
      </w:tr>
      <w:tr w:rsidR="00154778" w:rsidRPr="00D007AA" w:rsidTr="001939CF">
        <w:trPr>
          <w:trHeight w:val="301"/>
          <w:jc w:val="center"/>
        </w:trPr>
        <w:tc>
          <w:tcPr>
            <w:tcW w:w="817" w:type="dxa"/>
            <w:vAlign w:val="center"/>
          </w:tcPr>
          <w:p w:rsidR="00154778" w:rsidRDefault="003A0DE8" w:rsidP="001939CF">
            <w:pPr>
              <w:tabs>
                <w:tab w:val="left" w:pos="7260"/>
              </w:tabs>
              <w:ind w:right="-37"/>
              <w:jc w:val="center"/>
              <w:rPr>
                <w:rFonts w:ascii="Arial Narrow" w:hAnsi="Arial Narrow" w:cs="Arial"/>
                <w:lang w:val="es-MX"/>
              </w:rPr>
            </w:pPr>
            <w:r>
              <w:rPr>
                <w:rFonts w:ascii="Arial Narrow" w:hAnsi="Arial Narrow" w:cs="Arial"/>
                <w:lang w:val="es-MX"/>
              </w:rPr>
              <w:t>6</w:t>
            </w:r>
          </w:p>
        </w:tc>
        <w:tc>
          <w:tcPr>
            <w:tcW w:w="7320" w:type="dxa"/>
            <w:shd w:val="clear" w:color="auto" w:fill="auto"/>
            <w:vAlign w:val="center"/>
          </w:tcPr>
          <w:p w:rsidR="00154778" w:rsidRDefault="00154778" w:rsidP="001939CF">
            <w:pPr>
              <w:ind w:right="-37"/>
              <w:jc w:val="both"/>
              <w:rPr>
                <w:rFonts w:ascii="Arial Narrow" w:hAnsi="Arial Narrow"/>
                <w:color w:val="000000"/>
                <w:lang w:val="es-MX"/>
              </w:rPr>
            </w:pPr>
            <w:r>
              <w:rPr>
                <w:rFonts w:ascii="Arial Narrow" w:hAnsi="Arial Narrow"/>
                <w:color w:val="000000"/>
                <w:lang w:val="es-MX"/>
              </w:rPr>
              <w:t>SELECCIONES MEDICAS DEL CENTRO, S.A. DE C.V.</w:t>
            </w:r>
          </w:p>
        </w:tc>
        <w:tc>
          <w:tcPr>
            <w:tcW w:w="1803" w:type="dxa"/>
            <w:shd w:val="clear" w:color="auto" w:fill="FFFFFF" w:themeFill="background1"/>
            <w:vAlign w:val="center"/>
          </w:tcPr>
          <w:p w:rsidR="00154778" w:rsidRDefault="00154778" w:rsidP="001939CF">
            <w:pPr>
              <w:ind w:right="-37"/>
              <w:jc w:val="center"/>
            </w:pPr>
            <w:r w:rsidRPr="00AC4891">
              <w:rPr>
                <w:rFonts w:ascii="Arial Narrow" w:hAnsi="Arial Narrow" w:cs="Arial"/>
                <w:lang w:val="es-MX"/>
              </w:rPr>
              <w:t>COMPRANET</w:t>
            </w:r>
          </w:p>
        </w:tc>
        <w:tc>
          <w:tcPr>
            <w:tcW w:w="1578" w:type="dxa"/>
            <w:vAlign w:val="center"/>
          </w:tcPr>
          <w:p w:rsidR="00154778" w:rsidRDefault="00154778" w:rsidP="001939CF">
            <w:pPr>
              <w:ind w:right="-37"/>
              <w:jc w:val="center"/>
              <w:rPr>
                <w:rFonts w:ascii="Arial Narrow" w:hAnsi="Arial Narrow"/>
                <w:color w:val="000000"/>
              </w:rPr>
            </w:pPr>
            <w:r>
              <w:rPr>
                <w:rFonts w:ascii="Arial Narrow" w:hAnsi="Arial Narrow"/>
                <w:color w:val="000000"/>
              </w:rPr>
              <w:t>1</w:t>
            </w:r>
          </w:p>
        </w:tc>
      </w:tr>
      <w:tr w:rsidR="00154778" w:rsidRPr="004420DE" w:rsidTr="001939CF">
        <w:trPr>
          <w:trHeight w:val="301"/>
          <w:jc w:val="center"/>
        </w:trPr>
        <w:tc>
          <w:tcPr>
            <w:tcW w:w="817" w:type="dxa"/>
            <w:tcBorders>
              <w:top w:val="single" w:sz="4" w:space="0" w:color="auto"/>
              <w:left w:val="nil"/>
              <w:bottom w:val="nil"/>
              <w:right w:val="nil"/>
            </w:tcBorders>
            <w:vAlign w:val="center"/>
          </w:tcPr>
          <w:p w:rsidR="00154778" w:rsidRPr="004420DE" w:rsidRDefault="00154778" w:rsidP="001939CF">
            <w:pPr>
              <w:tabs>
                <w:tab w:val="left" w:pos="7260"/>
              </w:tabs>
              <w:ind w:right="-37"/>
              <w:jc w:val="center"/>
              <w:rPr>
                <w:rFonts w:ascii="Arial Narrow" w:hAnsi="Arial Narrow" w:cs="Arial"/>
                <w:b/>
                <w:lang w:val="es-MX"/>
              </w:rPr>
            </w:pPr>
          </w:p>
        </w:tc>
        <w:tc>
          <w:tcPr>
            <w:tcW w:w="7320" w:type="dxa"/>
            <w:tcBorders>
              <w:top w:val="single" w:sz="4" w:space="0" w:color="auto"/>
              <w:left w:val="nil"/>
              <w:bottom w:val="nil"/>
              <w:right w:val="single" w:sz="4" w:space="0" w:color="auto"/>
            </w:tcBorders>
            <w:vAlign w:val="center"/>
          </w:tcPr>
          <w:p w:rsidR="00154778" w:rsidRPr="004420DE" w:rsidRDefault="00154778" w:rsidP="001939CF">
            <w:pPr>
              <w:tabs>
                <w:tab w:val="left" w:pos="7260"/>
              </w:tabs>
              <w:ind w:right="-37"/>
              <w:jc w:val="center"/>
              <w:rPr>
                <w:rFonts w:ascii="Arial Narrow" w:hAnsi="Arial Narrow" w:cs="Arial"/>
                <w:b/>
                <w:highlight w:val="yellow"/>
                <w:lang w:val="es-MX"/>
              </w:rPr>
            </w:pPr>
          </w:p>
        </w:tc>
        <w:tc>
          <w:tcPr>
            <w:tcW w:w="1803" w:type="dxa"/>
            <w:tcBorders>
              <w:left w:val="single" w:sz="4" w:space="0" w:color="auto"/>
            </w:tcBorders>
            <w:shd w:val="clear" w:color="auto" w:fill="FFFFFF" w:themeFill="background1"/>
            <w:vAlign w:val="center"/>
          </w:tcPr>
          <w:p w:rsidR="00154778" w:rsidRPr="004420DE" w:rsidRDefault="00154778" w:rsidP="001939CF">
            <w:pPr>
              <w:tabs>
                <w:tab w:val="left" w:pos="7260"/>
              </w:tabs>
              <w:ind w:right="-37"/>
              <w:jc w:val="center"/>
              <w:rPr>
                <w:rFonts w:ascii="Arial Narrow" w:hAnsi="Arial Narrow" w:cs="Arial"/>
                <w:b/>
                <w:lang w:val="es-MX"/>
              </w:rPr>
            </w:pPr>
            <w:r w:rsidRPr="004420DE">
              <w:rPr>
                <w:rFonts w:ascii="Arial Narrow" w:hAnsi="Arial Narrow" w:cs="Arial"/>
                <w:b/>
                <w:lang w:val="es-MX"/>
              </w:rPr>
              <w:t>TOTAL</w:t>
            </w:r>
          </w:p>
        </w:tc>
        <w:tc>
          <w:tcPr>
            <w:tcW w:w="1578" w:type="dxa"/>
            <w:vAlign w:val="center"/>
          </w:tcPr>
          <w:p w:rsidR="00154778" w:rsidRPr="004420DE" w:rsidRDefault="00154778" w:rsidP="001939CF">
            <w:pPr>
              <w:ind w:right="-37"/>
              <w:jc w:val="center"/>
              <w:rPr>
                <w:rFonts w:ascii="Arial Narrow" w:hAnsi="Arial Narrow"/>
                <w:b/>
                <w:color w:val="000000"/>
              </w:rPr>
            </w:pPr>
            <w:r>
              <w:rPr>
                <w:rFonts w:ascii="Arial Narrow" w:hAnsi="Arial Narrow"/>
                <w:b/>
                <w:color w:val="000000"/>
              </w:rPr>
              <w:t>42</w:t>
            </w:r>
          </w:p>
        </w:tc>
      </w:tr>
    </w:tbl>
    <w:p w:rsidR="003629DE" w:rsidRDefault="003629DE" w:rsidP="00304EAE">
      <w:pPr>
        <w:ind w:right="-37"/>
        <w:jc w:val="both"/>
        <w:rPr>
          <w:rFonts w:ascii="Arial Narrow" w:hAnsi="Arial Narrow" w:cs="Arial"/>
        </w:rPr>
      </w:pPr>
    </w:p>
    <w:p w:rsidR="00154778" w:rsidRPr="00BD5648" w:rsidRDefault="00154778" w:rsidP="00154778">
      <w:pPr>
        <w:suppressAutoHyphens w:val="0"/>
        <w:autoSpaceDE w:val="0"/>
        <w:autoSpaceDN w:val="0"/>
        <w:adjustRightInd w:val="0"/>
        <w:ind w:right="-1"/>
        <w:jc w:val="center"/>
        <w:rPr>
          <w:rFonts w:ascii="Arial Narrow" w:hAnsi="Arial Narrow"/>
          <w:b/>
          <w:sz w:val="16"/>
          <w:szCs w:val="16"/>
          <w:u w:val="single"/>
        </w:rPr>
      </w:pPr>
    </w:p>
    <w:p w:rsidR="00154778" w:rsidRPr="00BD5648" w:rsidRDefault="00154778" w:rsidP="00154778">
      <w:pPr>
        <w:suppressAutoHyphens w:val="0"/>
        <w:autoSpaceDE w:val="0"/>
        <w:autoSpaceDN w:val="0"/>
        <w:adjustRightInd w:val="0"/>
        <w:ind w:right="-1"/>
        <w:jc w:val="center"/>
        <w:rPr>
          <w:rFonts w:ascii="Arial Narrow" w:hAnsi="Arial Narrow"/>
          <w:b/>
          <w:sz w:val="24"/>
          <w:szCs w:val="24"/>
          <w:u w:val="single"/>
        </w:rPr>
      </w:pPr>
      <w:r w:rsidRPr="00BD5648">
        <w:rPr>
          <w:rFonts w:ascii="Arial Narrow" w:hAnsi="Arial Narrow"/>
          <w:b/>
          <w:sz w:val="24"/>
          <w:szCs w:val="24"/>
          <w:u w:val="single"/>
        </w:rPr>
        <w:t>PANTALLA DE ENLACE AL SISTEMA COMPRANET “CONSULTA DE BOVEDA DE PREGUNTAS”.</w:t>
      </w:r>
    </w:p>
    <w:p w:rsidR="00154778" w:rsidRDefault="00154778" w:rsidP="00304EAE">
      <w:pPr>
        <w:ind w:right="-37"/>
        <w:jc w:val="both"/>
        <w:rPr>
          <w:rFonts w:ascii="Arial Narrow" w:hAnsi="Arial Narrow" w:cs="Arial"/>
        </w:rPr>
      </w:pPr>
    </w:p>
    <w:p w:rsidR="00154778" w:rsidRDefault="00154778" w:rsidP="00304EAE">
      <w:pPr>
        <w:ind w:right="-37"/>
        <w:jc w:val="both"/>
        <w:rPr>
          <w:rFonts w:ascii="Arial Narrow" w:hAnsi="Arial Narrow" w:cs="Arial"/>
        </w:rPr>
      </w:pPr>
    </w:p>
    <w:p w:rsidR="00154778" w:rsidRDefault="00154778" w:rsidP="00154778">
      <w:pPr>
        <w:ind w:right="-37"/>
        <w:jc w:val="center"/>
        <w:rPr>
          <w:rFonts w:ascii="Arial Narrow" w:hAnsi="Arial Narrow" w:cs="Arial"/>
        </w:rPr>
      </w:pPr>
      <w:r w:rsidRPr="00154778">
        <w:rPr>
          <w:rFonts w:ascii="Arial Narrow" w:hAnsi="Arial Narrow" w:cs="Arial"/>
          <w:noProof/>
          <w:lang w:val="es-MX" w:eastAsia="es-MX"/>
        </w:rPr>
        <w:drawing>
          <wp:inline distT="0" distB="0" distL="0" distR="0">
            <wp:extent cx="4306459" cy="2623930"/>
            <wp:effectExtent l="1905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5945"/>
                    <a:stretch/>
                  </pic:blipFill>
                  <pic:spPr bwMode="auto">
                    <a:xfrm>
                      <a:off x="0" y="0"/>
                      <a:ext cx="4310382" cy="2626320"/>
                    </a:xfrm>
                    <a:prstGeom prst="rect">
                      <a:avLst/>
                    </a:prstGeom>
                    <a:ln>
                      <a:noFill/>
                    </a:ln>
                    <a:extLst>
                      <a:ext uri="{53640926-AAD7-44D8-BBD7-CCE9431645EC}">
                        <a14:shadowObscured xmlns:a14="http://schemas.microsoft.com/office/drawing/2010/main"/>
                      </a:ext>
                    </a:extLst>
                  </pic:spPr>
                </pic:pic>
              </a:graphicData>
            </a:graphic>
          </wp:inline>
        </w:drawing>
      </w:r>
    </w:p>
    <w:p w:rsidR="00154778" w:rsidRDefault="00154778" w:rsidP="00304EAE">
      <w:pPr>
        <w:ind w:right="-37"/>
        <w:jc w:val="both"/>
        <w:rPr>
          <w:rFonts w:ascii="Arial Narrow" w:hAnsi="Arial Narrow" w:cs="Arial"/>
        </w:rPr>
      </w:pPr>
    </w:p>
    <w:p w:rsidR="00154778" w:rsidRDefault="00154778" w:rsidP="00304EAE">
      <w:pPr>
        <w:ind w:right="-37"/>
        <w:jc w:val="both"/>
        <w:rPr>
          <w:rFonts w:ascii="Arial Narrow" w:hAnsi="Arial Narrow" w:cs="Arial"/>
        </w:rPr>
      </w:pPr>
      <w:r>
        <w:rPr>
          <w:rFonts w:ascii="Arial Narrow" w:hAnsi="Arial Narrow" w:cs="Arial"/>
        </w:rPr>
        <w:t>POR OTRA PARTE</w:t>
      </w:r>
      <w:r w:rsidR="00230F75">
        <w:rPr>
          <w:rFonts w:ascii="Arial Narrow" w:hAnsi="Arial Narrow" w:cs="Arial"/>
        </w:rPr>
        <w:t>,</w:t>
      </w:r>
      <w:r>
        <w:rPr>
          <w:rFonts w:ascii="Arial Narrow" w:hAnsi="Arial Narrow" w:cs="Arial"/>
        </w:rPr>
        <w:t xml:space="preserve"> SE ENLISTAN LAS PERSONAS FISICAS O MORALES QUE MANIFESTARON SU </w:t>
      </w:r>
      <w:r w:rsidRPr="00F177EB">
        <w:rPr>
          <w:rFonts w:ascii="Arial Narrow" w:hAnsi="Arial Narrow" w:cs="Arial"/>
        </w:rPr>
        <w:t xml:space="preserve">INTERÉS EN PARTICIPAR, </w:t>
      </w:r>
      <w:r w:rsidR="004008B4">
        <w:rPr>
          <w:rFonts w:ascii="Arial Narrow" w:hAnsi="Arial Narrow" w:cs="Arial"/>
        </w:rPr>
        <w:t>A TRAVÉ</w:t>
      </w:r>
      <w:r>
        <w:rPr>
          <w:rFonts w:ascii="Arial Narrow" w:hAnsi="Arial Narrow" w:cs="Arial"/>
        </w:rPr>
        <w:t>S DEL SISTEMA COMPRANET</w:t>
      </w:r>
      <w:r w:rsidR="003A0DE8">
        <w:rPr>
          <w:rFonts w:ascii="Arial Narrow" w:hAnsi="Arial Narrow" w:cs="Arial"/>
        </w:rPr>
        <w:t>:</w:t>
      </w:r>
    </w:p>
    <w:p w:rsidR="003A0DE8" w:rsidRDefault="003A0DE8" w:rsidP="00304EAE">
      <w:pPr>
        <w:ind w:right="-37"/>
        <w:jc w:val="both"/>
        <w:rPr>
          <w:rFonts w:ascii="Arial Narrow" w:hAnsi="Arial Narrow" w:cs="Arial"/>
        </w:rPr>
      </w:pPr>
    </w:p>
    <w:tbl>
      <w:tblPr>
        <w:tblW w:w="8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0"/>
        <w:gridCol w:w="7325"/>
      </w:tblGrid>
      <w:tr w:rsidR="00154778" w:rsidRPr="00EE35A2" w:rsidTr="003A0DE8">
        <w:trPr>
          <w:trHeight w:val="300"/>
          <w:tblHeader/>
          <w:jc w:val="center"/>
        </w:trPr>
        <w:tc>
          <w:tcPr>
            <w:tcW w:w="960" w:type="dxa"/>
            <w:shd w:val="clear" w:color="auto" w:fill="0000FF"/>
            <w:noWrap/>
            <w:vAlign w:val="center"/>
            <w:hideMark/>
          </w:tcPr>
          <w:p w:rsidR="00154778" w:rsidRPr="00EE35A2" w:rsidRDefault="00154778" w:rsidP="001939CF">
            <w:pPr>
              <w:jc w:val="center"/>
              <w:rPr>
                <w:rFonts w:ascii="Arial Narrow" w:hAnsi="Arial Narrow"/>
                <w:b/>
                <w:lang w:val="es-MX" w:eastAsia="es-MX"/>
              </w:rPr>
            </w:pPr>
            <w:r w:rsidRPr="00EE35A2">
              <w:rPr>
                <w:rFonts w:ascii="Arial Narrow" w:hAnsi="Arial Narrow"/>
                <w:b/>
                <w:lang w:val="es-MX" w:eastAsia="es-MX"/>
              </w:rPr>
              <w:t>NUMERO</w:t>
            </w:r>
          </w:p>
        </w:tc>
        <w:tc>
          <w:tcPr>
            <w:tcW w:w="7325" w:type="dxa"/>
            <w:shd w:val="clear" w:color="auto" w:fill="0000FF"/>
            <w:noWrap/>
            <w:vAlign w:val="center"/>
            <w:hideMark/>
          </w:tcPr>
          <w:p w:rsidR="00154778" w:rsidRPr="00EE35A2" w:rsidRDefault="00154778" w:rsidP="001939CF">
            <w:pPr>
              <w:jc w:val="center"/>
              <w:rPr>
                <w:rFonts w:ascii="Arial Narrow" w:hAnsi="Arial Narrow"/>
                <w:b/>
                <w:bCs/>
                <w:lang w:val="es-MX" w:eastAsia="es-MX"/>
              </w:rPr>
            </w:pPr>
            <w:r w:rsidRPr="00EE35A2">
              <w:rPr>
                <w:rFonts w:ascii="Arial Narrow" w:hAnsi="Arial Narrow"/>
                <w:b/>
                <w:bCs/>
                <w:lang w:val="es-MX" w:eastAsia="es-MX"/>
              </w:rPr>
              <w:t>LICITANTES</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1</w:t>
            </w:r>
          </w:p>
        </w:tc>
        <w:tc>
          <w:tcPr>
            <w:tcW w:w="7325" w:type="dxa"/>
            <w:shd w:val="clear" w:color="auto" w:fill="auto"/>
            <w:noWrap/>
            <w:vAlign w:val="center"/>
            <w:hideMark/>
          </w:tcPr>
          <w:p w:rsidR="00154778" w:rsidRPr="00304EAE" w:rsidRDefault="00154778" w:rsidP="001939CF">
            <w:pPr>
              <w:ind w:right="-37"/>
              <w:jc w:val="both"/>
              <w:rPr>
                <w:rFonts w:ascii="Arial Narrow" w:hAnsi="Arial Narrow" w:cs="Arial"/>
                <w:lang w:val="es-MX"/>
              </w:rPr>
            </w:pPr>
            <w:r>
              <w:rPr>
                <w:rFonts w:ascii="Arial Narrow" w:hAnsi="Arial Narrow" w:cs="Arial"/>
                <w:lang w:val="es-MX"/>
              </w:rPr>
              <w:t>PIHCSA PARA HOSPITALES,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2</w:t>
            </w:r>
          </w:p>
        </w:tc>
        <w:tc>
          <w:tcPr>
            <w:tcW w:w="7325" w:type="dxa"/>
            <w:shd w:val="clear" w:color="auto" w:fill="auto"/>
            <w:noWrap/>
            <w:vAlign w:val="center"/>
            <w:hideMark/>
          </w:tcPr>
          <w:p w:rsidR="00154778" w:rsidRPr="001B36A8" w:rsidRDefault="00154778" w:rsidP="001939CF">
            <w:pPr>
              <w:ind w:right="-37"/>
              <w:jc w:val="both"/>
              <w:rPr>
                <w:rFonts w:ascii="Arial Narrow" w:hAnsi="Arial Narrow"/>
                <w:color w:val="000000"/>
                <w:lang w:val="es-MX"/>
              </w:rPr>
            </w:pPr>
            <w:r>
              <w:rPr>
                <w:rFonts w:ascii="Arial Narrow" w:hAnsi="Arial Narrow"/>
                <w:color w:val="000000"/>
                <w:lang w:val="es-MX"/>
              </w:rPr>
              <w:t>BIONOVEL,</w:t>
            </w:r>
            <w:r w:rsidRPr="001B36A8">
              <w:rPr>
                <w:rFonts w:ascii="Arial Narrow" w:hAnsi="Arial Narrow"/>
                <w:color w:val="000000"/>
                <w:lang w:val="es-MX"/>
              </w:rPr>
              <w:t xml:space="preserve">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3</w:t>
            </w:r>
          </w:p>
        </w:tc>
        <w:tc>
          <w:tcPr>
            <w:tcW w:w="7325" w:type="dxa"/>
            <w:shd w:val="clear" w:color="auto" w:fill="auto"/>
            <w:noWrap/>
            <w:vAlign w:val="center"/>
            <w:hideMark/>
          </w:tcPr>
          <w:p w:rsidR="00154778" w:rsidRPr="00772E82" w:rsidRDefault="00154778" w:rsidP="001939CF">
            <w:pPr>
              <w:ind w:right="-37"/>
              <w:jc w:val="both"/>
              <w:rPr>
                <w:rFonts w:ascii="Arial Narrow" w:hAnsi="Arial Narrow"/>
                <w:color w:val="000000"/>
                <w:lang w:val="es-MX"/>
              </w:rPr>
            </w:pPr>
            <w:r w:rsidRPr="00772E82">
              <w:rPr>
                <w:rFonts w:ascii="Arial Narrow" w:hAnsi="Arial Narrow"/>
                <w:color w:val="000000"/>
                <w:lang w:val="es-MX"/>
              </w:rPr>
              <w:t>HOSPITALES Y QUIRÓFANOS,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4</w:t>
            </w:r>
          </w:p>
        </w:tc>
        <w:tc>
          <w:tcPr>
            <w:tcW w:w="7325" w:type="dxa"/>
            <w:shd w:val="clear" w:color="auto" w:fill="auto"/>
            <w:noWrap/>
            <w:vAlign w:val="center"/>
            <w:hideMark/>
          </w:tcPr>
          <w:p w:rsidR="00154778" w:rsidRPr="00CA19C4" w:rsidRDefault="00154778" w:rsidP="001939CF">
            <w:pPr>
              <w:ind w:right="-37"/>
              <w:jc w:val="both"/>
              <w:rPr>
                <w:rFonts w:ascii="Arial Narrow" w:hAnsi="Arial Narrow"/>
                <w:color w:val="000000"/>
                <w:lang w:val="es-MX"/>
              </w:rPr>
            </w:pPr>
            <w:r>
              <w:rPr>
                <w:rFonts w:ascii="Arial Narrow" w:hAnsi="Arial Narrow"/>
                <w:color w:val="000000"/>
                <w:lang w:val="es-MX"/>
              </w:rPr>
              <w:t>DENTILAB</w:t>
            </w:r>
            <w:r w:rsidRPr="00CA19C4">
              <w:rPr>
                <w:rFonts w:ascii="Arial Narrow" w:hAnsi="Arial Narrow"/>
                <w:color w:val="000000"/>
                <w:lang w:val="es-MX"/>
              </w:rPr>
              <w:t>,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5</w:t>
            </w:r>
          </w:p>
        </w:tc>
        <w:tc>
          <w:tcPr>
            <w:tcW w:w="7325" w:type="dxa"/>
            <w:shd w:val="clear" w:color="auto" w:fill="auto"/>
            <w:noWrap/>
            <w:vAlign w:val="center"/>
            <w:hideMark/>
          </w:tcPr>
          <w:p w:rsidR="00154778" w:rsidRDefault="00154778" w:rsidP="001939CF">
            <w:pPr>
              <w:ind w:right="-37"/>
              <w:jc w:val="both"/>
              <w:rPr>
                <w:rFonts w:ascii="Arial Narrow" w:hAnsi="Arial Narrow"/>
                <w:color w:val="000000"/>
                <w:lang w:val="es-MX"/>
              </w:rPr>
            </w:pPr>
            <w:r>
              <w:rPr>
                <w:rFonts w:ascii="Arial Narrow" w:hAnsi="Arial Narrow"/>
                <w:color w:val="000000"/>
                <w:lang w:val="es-MX"/>
              </w:rPr>
              <w:t>DISTRIBUIDORA INTERNACIONAL DE MEDICAMENTOS Y EQUIPO MEDICO,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t>6</w:t>
            </w:r>
          </w:p>
        </w:tc>
        <w:tc>
          <w:tcPr>
            <w:tcW w:w="7325" w:type="dxa"/>
            <w:shd w:val="clear" w:color="auto" w:fill="auto"/>
            <w:noWrap/>
            <w:vAlign w:val="center"/>
            <w:hideMark/>
          </w:tcPr>
          <w:p w:rsidR="00154778" w:rsidRDefault="00154778" w:rsidP="001939CF">
            <w:pPr>
              <w:ind w:right="-37"/>
              <w:jc w:val="both"/>
              <w:rPr>
                <w:rFonts w:ascii="Arial Narrow" w:hAnsi="Arial Narrow"/>
                <w:color w:val="000000"/>
                <w:lang w:val="es-MX"/>
              </w:rPr>
            </w:pPr>
            <w:r>
              <w:rPr>
                <w:rFonts w:ascii="Arial Narrow" w:hAnsi="Arial Narrow"/>
                <w:color w:val="000000"/>
                <w:lang w:val="es-MX"/>
              </w:rPr>
              <w:t>SELECCIONES MEDICAS DEL CENTRO, S.A. DE C.V.</w:t>
            </w:r>
          </w:p>
        </w:tc>
      </w:tr>
      <w:tr w:rsidR="00154778" w:rsidRPr="00EE35A2" w:rsidTr="001939CF">
        <w:trPr>
          <w:trHeight w:val="300"/>
          <w:jc w:val="center"/>
        </w:trPr>
        <w:tc>
          <w:tcPr>
            <w:tcW w:w="960" w:type="dxa"/>
            <w:shd w:val="clear" w:color="auto" w:fill="auto"/>
            <w:noWrap/>
            <w:vAlign w:val="center"/>
            <w:hideMark/>
          </w:tcPr>
          <w:p w:rsidR="00154778" w:rsidRPr="00EE35A2" w:rsidRDefault="00154778" w:rsidP="001939CF">
            <w:pPr>
              <w:jc w:val="center"/>
              <w:rPr>
                <w:rFonts w:ascii="Arial Narrow" w:hAnsi="Arial Narrow"/>
                <w:lang w:val="es-MX" w:eastAsia="es-MX"/>
              </w:rPr>
            </w:pPr>
            <w:r w:rsidRPr="00EE35A2">
              <w:rPr>
                <w:rFonts w:ascii="Arial Narrow" w:hAnsi="Arial Narrow"/>
                <w:lang w:val="es-MX" w:eastAsia="es-MX"/>
              </w:rPr>
              <w:lastRenderedPageBreak/>
              <w:t>7</w:t>
            </w:r>
          </w:p>
        </w:tc>
        <w:tc>
          <w:tcPr>
            <w:tcW w:w="7325" w:type="dxa"/>
            <w:shd w:val="clear" w:color="auto" w:fill="auto"/>
            <w:noWrap/>
            <w:vAlign w:val="center"/>
            <w:hideMark/>
          </w:tcPr>
          <w:p w:rsidR="00154778" w:rsidRPr="00EE35A2" w:rsidRDefault="00154778" w:rsidP="001939CF">
            <w:pPr>
              <w:rPr>
                <w:rFonts w:ascii="Arial Narrow" w:hAnsi="Arial Narrow"/>
                <w:lang w:val="es-MX" w:eastAsia="es-MX"/>
              </w:rPr>
            </w:pPr>
            <w:r>
              <w:rPr>
                <w:rFonts w:ascii="Arial Narrow" w:hAnsi="Arial Narrow"/>
              </w:rPr>
              <w:t>GALIA TEXTIL</w:t>
            </w:r>
            <w:r w:rsidRPr="00B31308">
              <w:rPr>
                <w:rFonts w:ascii="Arial Narrow" w:hAnsi="Arial Narrow"/>
              </w:rPr>
              <w:t>, S.A. DE C.V</w:t>
            </w:r>
          </w:p>
        </w:tc>
      </w:tr>
    </w:tbl>
    <w:p w:rsidR="00154778" w:rsidRPr="00154778" w:rsidRDefault="003A0DE8" w:rsidP="00304EAE">
      <w:pPr>
        <w:ind w:right="-37"/>
        <w:jc w:val="both"/>
        <w:rPr>
          <w:rFonts w:ascii="Arial Narrow" w:hAnsi="Arial Narrow" w:cs="Arial"/>
          <w:lang w:val="es-MX"/>
        </w:rPr>
      </w:pPr>
      <w:r>
        <w:rPr>
          <w:rFonts w:ascii="Arial Narrow" w:hAnsi="Arial Narrow" w:cs="Arial"/>
          <w:lang w:val="es-MX"/>
        </w:rPr>
        <w:t xml:space="preserve">    </w:t>
      </w:r>
    </w:p>
    <w:p w:rsidR="00154778" w:rsidRDefault="00154778" w:rsidP="00154778">
      <w:pPr>
        <w:suppressAutoHyphens w:val="0"/>
        <w:autoSpaceDE w:val="0"/>
        <w:autoSpaceDN w:val="0"/>
        <w:adjustRightInd w:val="0"/>
        <w:ind w:right="-37"/>
        <w:jc w:val="both"/>
        <w:rPr>
          <w:rFonts w:ascii="Arial Narrow" w:hAnsi="Arial Narrow" w:cs="Arial"/>
        </w:rPr>
      </w:pPr>
      <w:r w:rsidRPr="001B36A8">
        <w:rPr>
          <w:rFonts w:ascii="Arial Narrow" w:hAnsi="Arial Narrow" w:cs="Arial"/>
        </w:rPr>
        <w:t xml:space="preserve">A) </w:t>
      </w:r>
      <w:r>
        <w:rPr>
          <w:rFonts w:ascii="Arial Narrow" w:hAnsi="Arial Narrow"/>
        </w:rPr>
        <w:t>AS</w:t>
      </w:r>
      <w:r w:rsidR="00230F75">
        <w:rPr>
          <w:rFonts w:ascii="Arial Narrow" w:hAnsi="Arial Narrow"/>
        </w:rPr>
        <w:t>Í</w:t>
      </w:r>
      <w:r>
        <w:rPr>
          <w:rFonts w:ascii="Arial Narrow" w:hAnsi="Arial Narrow"/>
        </w:rPr>
        <w:t xml:space="preserve"> MISMO, </w:t>
      </w:r>
      <w:r w:rsidRPr="002B5607">
        <w:rPr>
          <w:rFonts w:ascii="Arial Narrow" w:hAnsi="Arial Narrow"/>
        </w:rPr>
        <w:t>SE INFORMA QUE</w:t>
      </w:r>
      <w:r>
        <w:rPr>
          <w:rFonts w:ascii="Arial Narrow" w:hAnsi="Arial Narrow"/>
        </w:rPr>
        <w:t xml:space="preserve"> </w:t>
      </w:r>
      <w:r w:rsidRPr="00AF34E3">
        <w:rPr>
          <w:rFonts w:ascii="Arial Narrow" w:hAnsi="Arial Narrow"/>
        </w:rPr>
        <w:t>EL LICITANTE</w:t>
      </w:r>
      <w:r>
        <w:rPr>
          <w:rFonts w:ascii="Arial Narrow" w:hAnsi="Arial Narrow"/>
        </w:rPr>
        <w:t xml:space="preserve"> BECTON DICKINSON DE MEXICO</w:t>
      </w:r>
      <w:r w:rsidRPr="000403E4">
        <w:rPr>
          <w:rFonts w:ascii="Arial Narrow" w:hAnsi="Arial Narrow"/>
        </w:rPr>
        <w:t>, S.A. DE C.V.</w:t>
      </w:r>
      <w:r w:rsidRPr="002B5607">
        <w:rPr>
          <w:rFonts w:ascii="Arial Narrow" w:hAnsi="Arial Narrow"/>
        </w:rPr>
        <w:t xml:space="preserve">, </w:t>
      </w:r>
      <w:r>
        <w:rPr>
          <w:rFonts w:ascii="Arial Narrow" w:hAnsi="Arial Narrow"/>
        </w:rPr>
        <w:t>ENT</w:t>
      </w:r>
      <w:r w:rsidR="004008B4">
        <w:rPr>
          <w:rFonts w:ascii="Arial Narrow" w:hAnsi="Arial Narrow"/>
        </w:rPr>
        <w:t>REGÓ</w:t>
      </w:r>
      <w:r w:rsidRPr="002B5607">
        <w:rPr>
          <w:rFonts w:ascii="Arial Narrow" w:hAnsi="Arial Narrow"/>
        </w:rPr>
        <w:t xml:space="preserve"> </w:t>
      </w:r>
      <w:r>
        <w:rPr>
          <w:rFonts w:ascii="Arial Narrow" w:hAnsi="Arial Narrow"/>
        </w:rPr>
        <w:t xml:space="preserve">TRES </w:t>
      </w:r>
      <w:r w:rsidRPr="002B5607">
        <w:rPr>
          <w:rFonts w:ascii="Arial Narrow" w:hAnsi="Arial Narrow"/>
        </w:rPr>
        <w:t xml:space="preserve">PREGUNTAS EN </w:t>
      </w:r>
      <w:r>
        <w:rPr>
          <w:rFonts w:ascii="Arial Narrow" w:hAnsi="Arial Narrow"/>
        </w:rPr>
        <w:t xml:space="preserve">EL </w:t>
      </w:r>
      <w:r w:rsidRPr="002B5607">
        <w:rPr>
          <w:rFonts w:ascii="Arial Narrow" w:hAnsi="Arial Narrow"/>
        </w:rPr>
        <w:t>TIEMPO</w:t>
      </w:r>
      <w:r>
        <w:rPr>
          <w:rFonts w:ascii="Arial Narrow" w:hAnsi="Arial Narrow"/>
        </w:rPr>
        <w:t xml:space="preserve"> PREVISTO; NO OBSTANTE</w:t>
      </w:r>
      <w:r w:rsidRPr="002B5607">
        <w:rPr>
          <w:rFonts w:ascii="Arial Narrow" w:hAnsi="Arial Narrow"/>
        </w:rPr>
        <w:t xml:space="preserve"> EL ESCRITO DE I</w:t>
      </w:r>
      <w:r>
        <w:rPr>
          <w:rFonts w:ascii="Arial Narrow" w:hAnsi="Arial Narrow"/>
        </w:rPr>
        <w:t>NTERÉS EN PARTICIPAR NO FUE RECIBIDO</w:t>
      </w:r>
      <w:r w:rsidRPr="002B5607">
        <w:rPr>
          <w:rFonts w:ascii="Arial Narrow" w:hAnsi="Arial Narrow"/>
        </w:rPr>
        <w:t xml:space="preserve"> </w:t>
      </w:r>
      <w:r>
        <w:rPr>
          <w:rFonts w:ascii="Arial Narrow" w:hAnsi="Arial Narrow"/>
        </w:rPr>
        <w:t>DE CONFORMIDAD A LA ESTABLECIDO</w:t>
      </w:r>
      <w:r w:rsidRPr="002B5607">
        <w:rPr>
          <w:rFonts w:ascii="Arial Narrow" w:hAnsi="Arial Narrow"/>
        </w:rPr>
        <w:t xml:space="preserve"> EN EL ARTÍCULO 33 BIS DE LA LAASSP Y 45 DE SU REGLAMENTO, POR LO QUE NO SE LES DA</w:t>
      </w:r>
      <w:r w:rsidR="004008B4">
        <w:rPr>
          <w:rFonts w:ascii="Arial Narrow" w:hAnsi="Arial Narrow"/>
        </w:rPr>
        <w:t>RÁ</w:t>
      </w:r>
      <w:r w:rsidRPr="002B5607">
        <w:rPr>
          <w:rFonts w:ascii="Arial Narrow" w:hAnsi="Arial Narrow"/>
        </w:rPr>
        <w:t xml:space="preserve"> RESPUESTA</w:t>
      </w:r>
      <w:r w:rsidRPr="001B36A8">
        <w:rPr>
          <w:rFonts w:ascii="Arial Narrow" w:hAnsi="Arial Narrow"/>
        </w:rPr>
        <w:t>.</w:t>
      </w:r>
      <w:r w:rsidRPr="001B36A8">
        <w:rPr>
          <w:rFonts w:ascii="Arial Narrow" w:hAnsi="Arial Narrow" w:cs="Arial"/>
        </w:rPr>
        <w:t>-------------------------------------------------------------------------------------------------------------</w:t>
      </w:r>
      <w:r>
        <w:rPr>
          <w:rFonts w:ascii="Arial Narrow" w:hAnsi="Arial Narrow" w:cs="Arial"/>
        </w:rPr>
        <w:t>------------------------------------------</w:t>
      </w:r>
      <w:r w:rsidRPr="001B36A8">
        <w:rPr>
          <w:rFonts w:ascii="Arial Narrow" w:hAnsi="Arial Narrow" w:cs="Arial"/>
        </w:rPr>
        <w:t>---------------------------------------------------------------</w:t>
      </w:r>
    </w:p>
    <w:p w:rsidR="00154778" w:rsidRPr="00FC10AA" w:rsidRDefault="00154778" w:rsidP="00154778">
      <w:pPr>
        <w:suppressAutoHyphens w:val="0"/>
        <w:autoSpaceDE w:val="0"/>
        <w:autoSpaceDN w:val="0"/>
        <w:adjustRightInd w:val="0"/>
        <w:ind w:right="-37"/>
        <w:jc w:val="both"/>
        <w:rPr>
          <w:rFonts w:ascii="Arial Narrow" w:hAnsi="Arial Narrow" w:cs="Arial"/>
        </w:rPr>
      </w:pPr>
      <w:r w:rsidRPr="00FC10AA">
        <w:rPr>
          <w:rFonts w:ascii="Arial Narrow" w:hAnsi="Arial Narrow" w:cs="Arial"/>
        </w:rPr>
        <w:t>-------------------------------------------------------------------------------------------------------------------------------------------------------------------------------------------------------------------------------------------------------------------</w:t>
      </w:r>
    </w:p>
    <w:p w:rsidR="00230F75" w:rsidRDefault="00154778" w:rsidP="00154778">
      <w:pPr>
        <w:suppressAutoHyphens w:val="0"/>
        <w:autoSpaceDE w:val="0"/>
        <w:autoSpaceDN w:val="0"/>
        <w:adjustRightInd w:val="0"/>
        <w:ind w:right="-37"/>
        <w:jc w:val="both"/>
        <w:rPr>
          <w:rFonts w:ascii="Arial Narrow" w:hAnsi="Arial Narrow" w:cs="Arial"/>
        </w:rPr>
      </w:pPr>
      <w:r>
        <w:rPr>
          <w:rFonts w:ascii="Arial Narrow" w:hAnsi="Arial Narrow" w:cs="Arial"/>
        </w:rPr>
        <w:t>B</w:t>
      </w:r>
      <w:r w:rsidRPr="001B36A8">
        <w:rPr>
          <w:rFonts w:ascii="Arial Narrow" w:hAnsi="Arial Narrow" w:cs="Arial"/>
        </w:rPr>
        <w:t xml:space="preserve">) </w:t>
      </w:r>
      <w:r w:rsidRPr="002B5607">
        <w:rPr>
          <w:rFonts w:ascii="Arial Narrow" w:hAnsi="Arial Narrow"/>
        </w:rPr>
        <w:t>SE COMUNICA QUE:</w:t>
      </w:r>
      <w:r w:rsidR="00230F75">
        <w:rPr>
          <w:rFonts w:ascii="Arial Narrow" w:hAnsi="Arial Narrow"/>
        </w:rPr>
        <w:t xml:space="preserve"> </w:t>
      </w:r>
      <w:r w:rsidR="004008B4">
        <w:rPr>
          <w:rFonts w:ascii="Arial Narrow" w:hAnsi="Arial Narrow"/>
        </w:rPr>
        <w:t>SE RECEPCIONÓ</w:t>
      </w:r>
      <w:r>
        <w:rPr>
          <w:rFonts w:ascii="Arial Narrow" w:hAnsi="Arial Narrow"/>
        </w:rPr>
        <w:t xml:space="preserve"> EL </w:t>
      </w:r>
      <w:r w:rsidRPr="002B5607">
        <w:rPr>
          <w:rFonts w:ascii="Arial Narrow" w:hAnsi="Arial Narrow"/>
        </w:rPr>
        <w:t>ESCRITO DE INTERÉS EN PARTICIPAR</w:t>
      </w:r>
      <w:r>
        <w:rPr>
          <w:rFonts w:ascii="Arial Narrow" w:hAnsi="Arial Narrow"/>
        </w:rPr>
        <w:t xml:space="preserve"> DE GALIA TEXTIL</w:t>
      </w:r>
      <w:r w:rsidRPr="00B31308">
        <w:rPr>
          <w:rFonts w:ascii="Arial Narrow" w:hAnsi="Arial Narrow"/>
        </w:rPr>
        <w:t>, S.A. DE C.V.</w:t>
      </w:r>
      <w:r>
        <w:rPr>
          <w:rFonts w:ascii="Arial Narrow" w:hAnsi="Arial Narrow"/>
        </w:rPr>
        <w:t>,</w:t>
      </w:r>
      <w:r w:rsidRPr="002B5607">
        <w:rPr>
          <w:rFonts w:ascii="Arial Narrow" w:hAnsi="Arial Narrow"/>
        </w:rPr>
        <w:t xml:space="preserve"> </w:t>
      </w:r>
      <w:r w:rsidRPr="000403E4">
        <w:rPr>
          <w:rFonts w:ascii="Arial Narrow" w:hAnsi="Arial Narrow"/>
        </w:rPr>
        <w:t>SIN EFECTUAR CUESTIONAMIENTOS O ACLARACIONES</w:t>
      </w:r>
      <w:r w:rsidRPr="001B36A8">
        <w:rPr>
          <w:rFonts w:ascii="Arial Narrow" w:hAnsi="Arial Narrow"/>
        </w:rPr>
        <w:t>.</w:t>
      </w:r>
      <w:r w:rsidRPr="001B36A8">
        <w:rPr>
          <w:rFonts w:ascii="Arial Narrow" w:hAnsi="Arial Narrow" w:cs="Arial"/>
        </w:rPr>
        <w:t>--------</w:t>
      </w:r>
      <w:r w:rsidRPr="00FC10AA">
        <w:rPr>
          <w:rFonts w:ascii="Arial Narrow" w:hAnsi="Arial Narrow" w:cs="Arial"/>
        </w:rPr>
        <w:t>--</w:t>
      </w:r>
    </w:p>
    <w:p w:rsidR="00154778" w:rsidRPr="00FC10AA" w:rsidRDefault="00154778" w:rsidP="00154778">
      <w:pPr>
        <w:suppressAutoHyphens w:val="0"/>
        <w:autoSpaceDE w:val="0"/>
        <w:autoSpaceDN w:val="0"/>
        <w:adjustRightInd w:val="0"/>
        <w:ind w:right="-37"/>
        <w:jc w:val="both"/>
        <w:rPr>
          <w:rFonts w:ascii="Arial Narrow" w:hAnsi="Arial Narrow" w:cs="Arial"/>
        </w:rPr>
      </w:pPr>
      <w:r w:rsidRPr="00FC10AA">
        <w:rPr>
          <w:rFonts w:ascii="Arial Narrow" w:hAnsi="Arial Narrow" w:cs="Arial"/>
        </w:rPr>
        <w:t>--------------------------------------------------------------------------------------------------------------------------------------------------------------------------------------------------------------------------------------------------</w:t>
      </w:r>
      <w:r w:rsidR="00230F75">
        <w:rPr>
          <w:rFonts w:ascii="Arial Narrow" w:hAnsi="Arial Narrow" w:cs="Arial"/>
        </w:rPr>
        <w:t>--</w:t>
      </w:r>
      <w:r w:rsidRPr="00FC10AA">
        <w:rPr>
          <w:rFonts w:ascii="Arial Narrow" w:hAnsi="Arial Narrow" w:cs="Arial"/>
        </w:rPr>
        <w:t>---------------</w:t>
      </w:r>
    </w:p>
    <w:p w:rsidR="009B23F2" w:rsidRDefault="009B23F2" w:rsidP="009B23F2">
      <w:pPr>
        <w:suppressAutoHyphens w:val="0"/>
        <w:autoSpaceDE w:val="0"/>
        <w:autoSpaceDN w:val="0"/>
        <w:adjustRightInd w:val="0"/>
        <w:ind w:right="-37"/>
        <w:jc w:val="both"/>
        <w:rPr>
          <w:rFonts w:ascii="Arial Narrow" w:hAnsi="Arial Narrow" w:cs="Arial"/>
        </w:rPr>
      </w:pPr>
      <w:r w:rsidRPr="00FC10AA">
        <w:rPr>
          <w:rFonts w:ascii="Arial Narrow" w:hAnsi="Arial Narrow" w:cs="Arial"/>
        </w:rPr>
        <w:t>-------------------------------------------------------------------------------------------------------------------------------------------------------------------------------------------------------------------------------------------------------------------</w:t>
      </w:r>
    </w:p>
    <w:p w:rsidR="00F16E37" w:rsidRPr="003B6F62" w:rsidRDefault="002F668A" w:rsidP="008658CE">
      <w:pPr>
        <w:suppressAutoHyphens w:val="0"/>
        <w:autoSpaceDE w:val="0"/>
        <w:autoSpaceDN w:val="0"/>
        <w:adjustRightInd w:val="0"/>
        <w:ind w:right="-37"/>
        <w:jc w:val="both"/>
        <w:rPr>
          <w:rFonts w:ascii="Arial Narrow" w:hAnsi="Arial Narrow" w:cs="Arial"/>
        </w:rPr>
      </w:pPr>
      <w:r w:rsidRPr="003B6F62">
        <w:rPr>
          <w:rFonts w:ascii="Arial Narrow" w:hAnsi="Arial Narrow" w:cs="Arial"/>
        </w:rPr>
        <w:t xml:space="preserve">ÉSTA AREA CONVOCANTE PROCEDE A REALIZAR LAS SIGUIENTES </w:t>
      </w:r>
      <w:r w:rsidR="00E333CE" w:rsidRPr="003B6F62">
        <w:rPr>
          <w:rFonts w:ascii="Arial Narrow" w:hAnsi="Arial Narrow" w:cs="Arial"/>
        </w:rPr>
        <w:t>ACLARACIONES</w:t>
      </w:r>
      <w:r w:rsidRPr="003B6F62">
        <w:rPr>
          <w:rFonts w:ascii="Arial Narrow" w:hAnsi="Arial Narrow" w:cs="Arial"/>
        </w:rPr>
        <w:t xml:space="preserve"> A LA CONVOCATORIA EN LA CUAL SE ESTABLECEN LAS BASES DE LA LICITACIÓN EN CITA, MISMA</w:t>
      </w:r>
      <w:r w:rsidR="003A0DE8">
        <w:rPr>
          <w:rFonts w:ascii="Arial Narrow" w:hAnsi="Arial Narrow" w:cs="Arial"/>
        </w:rPr>
        <w:t>S QUE SERVIRÁ</w:t>
      </w:r>
      <w:r w:rsidRPr="003B6F62">
        <w:rPr>
          <w:rFonts w:ascii="Arial Narrow" w:hAnsi="Arial Narrow" w:cs="Arial"/>
        </w:rPr>
        <w:t>N Y ACTUALIZAR</w:t>
      </w:r>
      <w:r w:rsidR="003A0DE8">
        <w:rPr>
          <w:rFonts w:ascii="Arial Narrow" w:hAnsi="Arial Narrow" w:cs="Arial"/>
        </w:rPr>
        <w:t>Á</w:t>
      </w:r>
      <w:r w:rsidR="00CC7D67" w:rsidRPr="003B6F62">
        <w:rPr>
          <w:rFonts w:ascii="Arial Narrow" w:hAnsi="Arial Narrow" w:cs="Arial"/>
        </w:rPr>
        <w:t xml:space="preserve">N LAS CONDICIONES DEL </w:t>
      </w:r>
      <w:r w:rsidRPr="003B6F62">
        <w:rPr>
          <w:rFonts w:ascii="Arial Narrow" w:hAnsi="Arial Narrow" w:cs="Arial"/>
        </w:rPr>
        <w:t xml:space="preserve">PROCEDIMIENTO DE CONTRATACIÓN EN </w:t>
      </w:r>
      <w:r w:rsidR="00D33EE4" w:rsidRPr="003B6F62">
        <w:rPr>
          <w:rFonts w:ascii="Arial Narrow" w:hAnsi="Arial Narrow" w:cs="Arial"/>
        </w:rPr>
        <w:t xml:space="preserve">TÉRMINOS </w:t>
      </w:r>
      <w:r w:rsidRPr="003B6F62">
        <w:rPr>
          <w:rFonts w:ascii="Arial Narrow" w:hAnsi="Arial Narrow" w:cs="Arial"/>
        </w:rPr>
        <w:t>DEL ARTÍCULO 33 PENÚLTIMO PÁRRAFO DE LA LEY DE ADQUISICIONES, ARRENDAMIENTOS Y SERVICIOS DEL SECTOR PÚBLICO Y AL NUMERAL 4 DE LA MISMA.</w:t>
      </w:r>
      <w:r w:rsidR="00F16E37" w:rsidRPr="003B6F62">
        <w:rPr>
          <w:rFonts w:ascii="Arial Narrow" w:hAnsi="Arial Narrow" w:cs="Arial"/>
        </w:rPr>
        <w:t>-------------------</w:t>
      </w:r>
      <w:r w:rsidR="009E624E">
        <w:rPr>
          <w:rFonts w:ascii="Arial Narrow" w:hAnsi="Arial Narrow" w:cs="Arial"/>
        </w:rPr>
        <w:t>------------</w:t>
      </w:r>
      <w:r w:rsidR="00F16E37" w:rsidRPr="003B6F62">
        <w:rPr>
          <w:rFonts w:ascii="Arial Narrow" w:hAnsi="Arial Narrow" w:cs="Arial"/>
        </w:rPr>
        <w:t>-------------------------------------------------</w:t>
      </w:r>
      <w:r w:rsidR="00CC7D67" w:rsidRPr="003B6F62">
        <w:rPr>
          <w:rFonts w:ascii="Arial Narrow" w:hAnsi="Arial Narrow" w:cs="Arial"/>
        </w:rPr>
        <w:t>-------------------------</w:t>
      </w:r>
    </w:p>
    <w:p w:rsidR="002F668A" w:rsidRPr="003B6F62" w:rsidRDefault="002F668A" w:rsidP="008658CE">
      <w:pPr>
        <w:suppressAutoHyphens w:val="0"/>
        <w:autoSpaceDE w:val="0"/>
        <w:autoSpaceDN w:val="0"/>
        <w:adjustRightInd w:val="0"/>
        <w:ind w:right="-37"/>
        <w:jc w:val="both"/>
        <w:rPr>
          <w:rFonts w:ascii="Arial Narrow" w:hAnsi="Arial Narrow" w:cs="Arial"/>
        </w:rPr>
      </w:pPr>
    </w:p>
    <w:tbl>
      <w:tblPr>
        <w:tblStyle w:val="Tablaconcuadrcula"/>
        <w:tblW w:w="14176" w:type="dxa"/>
        <w:jc w:val="center"/>
        <w:tblInd w:w="-176" w:type="dxa"/>
        <w:tblLook w:val="04A0" w:firstRow="1" w:lastRow="0" w:firstColumn="1" w:lastColumn="0" w:noHBand="0" w:noVBand="1"/>
      </w:tblPr>
      <w:tblGrid>
        <w:gridCol w:w="669"/>
        <w:gridCol w:w="6698"/>
        <w:gridCol w:w="6809"/>
      </w:tblGrid>
      <w:tr w:rsidR="005C05B1" w:rsidRPr="005921DB" w:rsidTr="0074678A">
        <w:trPr>
          <w:tblHeader/>
          <w:jc w:val="center"/>
        </w:trPr>
        <w:tc>
          <w:tcPr>
            <w:tcW w:w="669" w:type="dxa"/>
            <w:shd w:val="clear" w:color="auto" w:fill="0000FF"/>
          </w:tcPr>
          <w:p w:rsidR="005C05B1" w:rsidRPr="005921DB" w:rsidRDefault="005C05B1" w:rsidP="00533700">
            <w:pPr>
              <w:suppressAutoHyphens w:val="0"/>
              <w:autoSpaceDE w:val="0"/>
              <w:autoSpaceDN w:val="0"/>
              <w:adjustRightInd w:val="0"/>
              <w:ind w:right="34"/>
              <w:jc w:val="center"/>
              <w:rPr>
                <w:rFonts w:ascii="Arial Narrow" w:hAnsi="Arial Narrow" w:cs="Arial"/>
                <w:b/>
              </w:rPr>
            </w:pPr>
            <w:r w:rsidRPr="005921DB">
              <w:rPr>
                <w:rFonts w:ascii="Arial Narrow" w:hAnsi="Arial Narrow" w:cs="Arial"/>
                <w:b/>
              </w:rPr>
              <w:t>NÚM.</w:t>
            </w:r>
          </w:p>
        </w:tc>
        <w:tc>
          <w:tcPr>
            <w:tcW w:w="6617" w:type="dxa"/>
            <w:shd w:val="clear" w:color="auto" w:fill="0000FF"/>
          </w:tcPr>
          <w:p w:rsidR="005C05B1" w:rsidRPr="005921DB" w:rsidRDefault="005C05B1" w:rsidP="00533700">
            <w:pPr>
              <w:suppressAutoHyphens w:val="0"/>
              <w:autoSpaceDE w:val="0"/>
              <w:autoSpaceDN w:val="0"/>
              <w:adjustRightInd w:val="0"/>
              <w:ind w:right="-321"/>
              <w:jc w:val="center"/>
              <w:rPr>
                <w:rFonts w:ascii="Arial Narrow" w:hAnsi="Arial Narrow" w:cs="Arial"/>
                <w:b/>
              </w:rPr>
            </w:pPr>
            <w:r w:rsidRPr="005921DB">
              <w:rPr>
                <w:rFonts w:ascii="Arial Narrow" w:hAnsi="Arial Narrow" w:cs="Arial"/>
                <w:b/>
              </w:rPr>
              <w:t>DICE</w:t>
            </w:r>
          </w:p>
        </w:tc>
        <w:tc>
          <w:tcPr>
            <w:tcW w:w="6890" w:type="dxa"/>
            <w:shd w:val="clear" w:color="auto" w:fill="0000FF"/>
          </w:tcPr>
          <w:p w:rsidR="005C05B1" w:rsidRPr="005921DB" w:rsidRDefault="005C05B1" w:rsidP="00533700">
            <w:pPr>
              <w:suppressAutoHyphens w:val="0"/>
              <w:autoSpaceDE w:val="0"/>
              <w:autoSpaceDN w:val="0"/>
              <w:adjustRightInd w:val="0"/>
              <w:ind w:right="-321"/>
              <w:jc w:val="center"/>
              <w:rPr>
                <w:rFonts w:ascii="Arial Narrow" w:hAnsi="Arial Narrow" w:cs="Arial"/>
                <w:b/>
              </w:rPr>
            </w:pPr>
            <w:r w:rsidRPr="005921DB">
              <w:rPr>
                <w:rFonts w:ascii="Arial Narrow" w:hAnsi="Arial Narrow" w:cs="Arial"/>
                <w:b/>
              </w:rPr>
              <w:t>DEBE DE DECIR</w:t>
            </w:r>
          </w:p>
        </w:tc>
      </w:tr>
      <w:tr w:rsidR="005921DB" w:rsidRPr="005921DB" w:rsidTr="0074678A">
        <w:trPr>
          <w:jc w:val="center"/>
        </w:trPr>
        <w:tc>
          <w:tcPr>
            <w:tcW w:w="669" w:type="dxa"/>
          </w:tcPr>
          <w:p w:rsidR="005921DB" w:rsidRPr="005921DB" w:rsidRDefault="005921DB" w:rsidP="00533700">
            <w:pPr>
              <w:ind w:left="851" w:hanging="851"/>
              <w:jc w:val="center"/>
              <w:rPr>
                <w:rFonts w:ascii="Arial Narrow" w:hAnsi="Arial Narrow" w:cs="Arial"/>
                <w:b/>
              </w:rPr>
            </w:pPr>
            <w:r w:rsidRPr="005921DB">
              <w:rPr>
                <w:rFonts w:ascii="Arial Narrow" w:hAnsi="Arial Narrow" w:cs="Arial"/>
                <w:b/>
              </w:rPr>
              <w:t>1</w:t>
            </w:r>
          </w:p>
        </w:tc>
        <w:tc>
          <w:tcPr>
            <w:tcW w:w="6617" w:type="dxa"/>
            <w:shd w:val="clear" w:color="auto" w:fill="auto"/>
          </w:tcPr>
          <w:p w:rsidR="005921DB" w:rsidRPr="005921DB" w:rsidRDefault="005921DB" w:rsidP="005921DB">
            <w:pPr>
              <w:pStyle w:val="Ttulo2"/>
              <w:tabs>
                <w:tab w:val="clear" w:pos="576"/>
                <w:tab w:val="left" w:pos="708"/>
              </w:tabs>
              <w:suppressAutoHyphens w:val="0"/>
              <w:ind w:left="720" w:firstLine="0"/>
              <w:jc w:val="both"/>
              <w:outlineLvl w:val="1"/>
              <w:rPr>
                <w:rFonts w:ascii="Arial Narrow" w:hAnsi="Arial Narrow"/>
                <w:i w:val="0"/>
              </w:rPr>
            </w:pPr>
            <w:bookmarkStart w:id="1" w:name="_Toc427592457"/>
            <w:r>
              <w:rPr>
                <w:rFonts w:ascii="Arial Narrow" w:hAnsi="Arial Narrow"/>
                <w:i w:val="0"/>
                <w:iCs/>
              </w:rPr>
              <w:t xml:space="preserve">11.- </w:t>
            </w:r>
            <w:r w:rsidRPr="005921DB">
              <w:rPr>
                <w:rFonts w:ascii="Arial Narrow" w:hAnsi="Arial Narrow"/>
                <w:i w:val="0"/>
                <w:iCs/>
              </w:rPr>
              <w:t>PLAZO, LUGAR, CONDICIONES DE ENTREGA Y CANJE.</w:t>
            </w:r>
            <w:bookmarkEnd w:id="1"/>
          </w:p>
          <w:p w:rsidR="005921DB" w:rsidRPr="005921DB" w:rsidRDefault="005921DB" w:rsidP="005921DB">
            <w:pPr>
              <w:jc w:val="both"/>
              <w:rPr>
                <w:rFonts w:ascii="Arial Narrow" w:eastAsiaTheme="minorHAnsi" w:hAnsi="Arial Narrow"/>
                <w:b/>
                <w:bCs/>
              </w:rPr>
            </w:pPr>
          </w:p>
          <w:p w:rsidR="005921DB" w:rsidRPr="005921DB" w:rsidRDefault="005921DB" w:rsidP="005921DB">
            <w:pPr>
              <w:pStyle w:val="Ttulo2"/>
              <w:tabs>
                <w:tab w:val="clear" w:pos="576"/>
                <w:tab w:val="left" w:pos="708"/>
              </w:tabs>
              <w:suppressAutoHyphens w:val="0"/>
              <w:ind w:left="735" w:firstLine="0"/>
              <w:jc w:val="both"/>
              <w:outlineLvl w:val="1"/>
              <w:rPr>
                <w:rFonts w:ascii="Arial Narrow" w:hAnsi="Arial Narrow"/>
                <w:b/>
                <w:bCs/>
                <w:i w:val="0"/>
              </w:rPr>
            </w:pPr>
            <w:bookmarkStart w:id="2" w:name="_Toc427592458"/>
            <w:r>
              <w:rPr>
                <w:rFonts w:ascii="Arial Narrow" w:hAnsi="Arial Narrow"/>
                <w:i w:val="0"/>
                <w:iCs/>
              </w:rPr>
              <w:t xml:space="preserve">11.1- </w:t>
            </w:r>
            <w:r w:rsidRPr="005921DB">
              <w:rPr>
                <w:rFonts w:ascii="Arial Narrow" w:hAnsi="Arial Narrow"/>
                <w:i w:val="0"/>
                <w:iCs/>
              </w:rPr>
              <w:t>PLAZO Y LUGAR DE ENTREGA:</w:t>
            </w:r>
            <w:bookmarkEnd w:id="2"/>
          </w:p>
          <w:p w:rsidR="005921DB" w:rsidRPr="005921DB" w:rsidRDefault="005921DB" w:rsidP="005921DB">
            <w:pPr>
              <w:jc w:val="both"/>
              <w:rPr>
                <w:rFonts w:ascii="Arial Narrow" w:eastAsiaTheme="minorHAnsi" w:hAnsi="Arial Narrow"/>
              </w:rPr>
            </w:pPr>
          </w:p>
          <w:p w:rsidR="005921DB" w:rsidRDefault="005921DB" w:rsidP="005921DB">
            <w:pPr>
              <w:jc w:val="both"/>
              <w:rPr>
                <w:rFonts w:ascii="Arial Narrow" w:hAnsi="Arial Narrow"/>
              </w:rPr>
            </w:pPr>
            <w:r w:rsidRPr="005921DB">
              <w:rPr>
                <w:rFonts w:ascii="Arial Narrow" w:hAnsi="Arial Narrow"/>
              </w:rPr>
              <w:t>Párrafo 3</w:t>
            </w:r>
          </w:p>
          <w:p w:rsidR="005921DB" w:rsidRPr="005921DB" w:rsidRDefault="005921DB" w:rsidP="005921DB">
            <w:pPr>
              <w:jc w:val="both"/>
              <w:rPr>
                <w:rFonts w:ascii="Arial Narrow" w:hAnsi="Arial Narrow"/>
              </w:rPr>
            </w:pPr>
          </w:p>
          <w:p w:rsidR="005921DB" w:rsidRPr="005921DB" w:rsidRDefault="005921DB" w:rsidP="005921DB">
            <w:pPr>
              <w:jc w:val="both"/>
              <w:rPr>
                <w:rFonts w:ascii="Arial Narrow" w:hAnsi="Arial Narrow"/>
              </w:rPr>
            </w:pPr>
            <w:r w:rsidRPr="005921DB">
              <w:rPr>
                <w:rFonts w:ascii="Arial Narrow" w:hAnsi="Arial Narrow"/>
              </w:rPr>
              <w:t>El Instituto emitirá las órdenes de reposición en un plazo no menor a cuatro semanas de que se dicte fallo.</w:t>
            </w:r>
          </w:p>
          <w:p w:rsidR="005921DB" w:rsidRPr="005921DB" w:rsidRDefault="005921DB" w:rsidP="00533700">
            <w:pPr>
              <w:pStyle w:val="Sangra2detindependiente1"/>
              <w:ind w:left="0"/>
              <w:rPr>
                <w:rFonts w:ascii="Arial Narrow" w:hAnsi="Arial Narrow" w:cs="Arial"/>
                <w:b/>
                <w:sz w:val="20"/>
              </w:rPr>
            </w:pPr>
          </w:p>
        </w:tc>
        <w:tc>
          <w:tcPr>
            <w:tcW w:w="6890" w:type="dxa"/>
            <w:shd w:val="clear" w:color="auto" w:fill="auto"/>
          </w:tcPr>
          <w:p w:rsidR="005921DB" w:rsidRPr="005921DB" w:rsidRDefault="005921DB" w:rsidP="001939CF">
            <w:pPr>
              <w:pStyle w:val="Ttulo2"/>
              <w:tabs>
                <w:tab w:val="clear" w:pos="576"/>
                <w:tab w:val="left" w:pos="708"/>
              </w:tabs>
              <w:suppressAutoHyphens w:val="0"/>
              <w:ind w:left="720" w:firstLine="0"/>
              <w:jc w:val="both"/>
              <w:outlineLvl w:val="1"/>
              <w:rPr>
                <w:rFonts w:ascii="Arial Narrow" w:hAnsi="Arial Narrow"/>
                <w:i w:val="0"/>
              </w:rPr>
            </w:pPr>
            <w:r w:rsidRPr="005921DB">
              <w:rPr>
                <w:rFonts w:ascii="Arial Narrow" w:hAnsi="Arial Narrow"/>
                <w:i w:val="0"/>
                <w:iCs/>
              </w:rPr>
              <w:t>11.- PLAZO, LUGAR, CONDICIONES DE ENTREGA Y CANJE.</w:t>
            </w:r>
          </w:p>
          <w:p w:rsidR="005921DB" w:rsidRPr="005921DB" w:rsidRDefault="005921DB" w:rsidP="001939CF">
            <w:pPr>
              <w:jc w:val="both"/>
              <w:rPr>
                <w:rFonts w:ascii="Arial Narrow" w:eastAsiaTheme="minorHAnsi" w:hAnsi="Arial Narrow"/>
                <w:b/>
                <w:bCs/>
              </w:rPr>
            </w:pPr>
          </w:p>
          <w:p w:rsidR="005921DB" w:rsidRPr="005921DB" w:rsidRDefault="005921DB" w:rsidP="001939CF">
            <w:pPr>
              <w:pStyle w:val="Ttulo2"/>
              <w:tabs>
                <w:tab w:val="clear" w:pos="576"/>
                <w:tab w:val="left" w:pos="708"/>
              </w:tabs>
              <w:suppressAutoHyphens w:val="0"/>
              <w:ind w:left="735" w:firstLine="0"/>
              <w:jc w:val="both"/>
              <w:outlineLvl w:val="1"/>
              <w:rPr>
                <w:rFonts w:ascii="Arial Narrow" w:hAnsi="Arial Narrow"/>
                <w:b/>
                <w:bCs/>
                <w:i w:val="0"/>
              </w:rPr>
            </w:pPr>
            <w:r w:rsidRPr="005921DB">
              <w:rPr>
                <w:rFonts w:ascii="Arial Narrow" w:hAnsi="Arial Narrow"/>
                <w:i w:val="0"/>
                <w:iCs/>
              </w:rPr>
              <w:t>11.1- PLAZO Y LUGAR DE ENTREGA:</w:t>
            </w:r>
          </w:p>
          <w:p w:rsidR="005921DB" w:rsidRPr="005921DB" w:rsidRDefault="005921DB" w:rsidP="001939CF">
            <w:pPr>
              <w:jc w:val="both"/>
              <w:rPr>
                <w:rFonts w:ascii="Arial Narrow" w:eastAsiaTheme="minorHAnsi" w:hAnsi="Arial Narrow"/>
              </w:rPr>
            </w:pPr>
          </w:p>
          <w:p w:rsidR="005921DB" w:rsidRPr="005921DB" w:rsidRDefault="005921DB" w:rsidP="001939CF">
            <w:pPr>
              <w:jc w:val="both"/>
              <w:rPr>
                <w:rFonts w:ascii="Arial Narrow" w:hAnsi="Arial Narrow"/>
              </w:rPr>
            </w:pPr>
            <w:r w:rsidRPr="005921DB">
              <w:rPr>
                <w:rFonts w:ascii="Arial Narrow" w:hAnsi="Arial Narrow"/>
              </w:rPr>
              <w:t>Párrafo 3</w:t>
            </w:r>
          </w:p>
          <w:p w:rsidR="005921DB" w:rsidRPr="005921DB" w:rsidRDefault="005921DB" w:rsidP="001939CF">
            <w:pPr>
              <w:jc w:val="both"/>
              <w:rPr>
                <w:rFonts w:ascii="Arial Narrow" w:hAnsi="Arial Narrow"/>
              </w:rPr>
            </w:pPr>
          </w:p>
          <w:p w:rsidR="005921DB" w:rsidRPr="005921DB" w:rsidRDefault="005921DB" w:rsidP="005921DB">
            <w:pPr>
              <w:jc w:val="both"/>
              <w:rPr>
                <w:rFonts w:ascii="Arial Narrow" w:hAnsi="Arial Narrow"/>
              </w:rPr>
            </w:pPr>
            <w:r w:rsidRPr="005921DB">
              <w:rPr>
                <w:rFonts w:ascii="Arial Narrow" w:hAnsi="Arial Narrow"/>
              </w:rPr>
              <w:t>El Instituto podrá emitir las órdenes de reposición en un plazo no menor a una semana de que se dicte fallo.</w:t>
            </w:r>
          </w:p>
          <w:p w:rsidR="005921DB" w:rsidRPr="005921DB" w:rsidRDefault="005921DB" w:rsidP="005921DB">
            <w:pPr>
              <w:jc w:val="both"/>
              <w:rPr>
                <w:rFonts w:ascii="Arial Narrow" w:hAnsi="Arial Narrow" w:cs="Arial"/>
                <w:b/>
              </w:rPr>
            </w:pPr>
          </w:p>
        </w:tc>
      </w:tr>
      <w:tr w:rsidR="005921DB" w:rsidRPr="005921DB" w:rsidTr="0074678A">
        <w:trPr>
          <w:jc w:val="center"/>
        </w:trPr>
        <w:tc>
          <w:tcPr>
            <w:tcW w:w="669" w:type="dxa"/>
          </w:tcPr>
          <w:p w:rsidR="005921DB" w:rsidRPr="005921DB" w:rsidRDefault="005921DB" w:rsidP="00533700">
            <w:pPr>
              <w:ind w:left="851" w:hanging="851"/>
              <w:jc w:val="center"/>
              <w:rPr>
                <w:rFonts w:ascii="Arial Narrow" w:hAnsi="Arial Narrow" w:cs="Arial"/>
                <w:b/>
              </w:rPr>
            </w:pPr>
            <w:r>
              <w:rPr>
                <w:rFonts w:ascii="Arial Narrow" w:hAnsi="Arial Narrow" w:cs="Arial"/>
                <w:b/>
              </w:rPr>
              <w:t>2</w:t>
            </w:r>
          </w:p>
        </w:tc>
        <w:tc>
          <w:tcPr>
            <w:tcW w:w="6617" w:type="dxa"/>
            <w:shd w:val="clear" w:color="auto" w:fill="auto"/>
          </w:tcPr>
          <w:p w:rsidR="005921DB" w:rsidRPr="005921DB" w:rsidRDefault="005921DB" w:rsidP="005921DB">
            <w:pPr>
              <w:pStyle w:val="Ttulo2"/>
              <w:tabs>
                <w:tab w:val="clear" w:pos="576"/>
                <w:tab w:val="left" w:pos="708"/>
              </w:tabs>
              <w:suppressAutoHyphens w:val="0"/>
              <w:ind w:left="720" w:firstLine="0"/>
              <w:jc w:val="both"/>
              <w:outlineLvl w:val="1"/>
              <w:rPr>
                <w:rFonts w:ascii="Arial Narrow" w:hAnsi="Arial Narrow"/>
                <w:i w:val="0"/>
                <w:iCs/>
              </w:rPr>
            </w:pPr>
            <w:r w:rsidRPr="005921DB">
              <w:rPr>
                <w:rFonts w:ascii="Arial Narrow" w:hAnsi="Arial Narrow"/>
                <w:i w:val="0"/>
                <w:iCs/>
              </w:rPr>
              <w:t>11.2- CONDICIONES DE ENTREGA</w:t>
            </w:r>
          </w:p>
          <w:p w:rsidR="005921DB" w:rsidRPr="005921DB" w:rsidRDefault="005921DB" w:rsidP="005921DB">
            <w:pPr>
              <w:jc w:val="both"/>
              <w:rPr>
                <w:rFonts w:ascii="Arial Narrow" w:hAnsi="Arial Narrow"/>
              </w:rPr>
            </w:pPr>
          </w:p>
          <w:p w:rsidR="005921DB" w:rsidRPr="005921DB" w:rsidRDefault="005921DB" w:rsidP="005921DB">
            <w:pPr>
              <w:jc w:val="both"/>
              <w:rPr>
                <w:rFonts w:ascii="Arial Narrow" w:hAnsi="Arial Narrow"/>
              </w:rPr>
            </w:pPr>
            <w:r w:rsidRPr="005921DB">
              <w:rPr>
                <w:rFonts w:ascii="Arial Narrow" w:hAnsi="Arial Narrow"/>
              </w:rPr>
              <w:t>Párrafo 1</w:t>
            </w:r>
          </w:p>
          <w:p w:rsidR="005921DB" w:rsidRPr="005921DB" w:rsidRDefault="005921DB" w:rsidP="005921DB">
            <w:pPr>
              <w:jc w:val="both"/>
              <w:rPr>
                <w:rFonts w:ascii="Arial Narrow" w:hAnsi="Arial Narrow"/>
              </w:rPr>
            </w:pPr>
          </w:p>
          <w:p w:rsidR="005921DB" w:rsidRPr="005921DB" w:rsidRDefault="005921DB" w:rsidP="005921DB">
            <w:pPr>
              <w:jc w:val="both"/>
              <w:rPr>
                <w:rFonts w:ascii="Arial Narrow" w:hAnsi="Arial Narrow"/>
              </w:rPr>
            </w:pPr>
            <w:r w:rsidRPr="005921DB">
              <w:rPr>
                <w:rFonts w:ascii="Arial Narrow" w:hAnsi="Arial Narrow"/>
              </w:rPr>
              <w:t xml:space="preserve">El proveedor deberá entregar los bienes amparados en cada orden de reposición, orden de suministro, orden de compra, pedido, etc.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w:t>
            </w:r>
            <w:r w:rsidRPr="005921DB">
              <w:rPr>
                <w:rFonts w:ascii="Arial Narrow" w:hAnsi="Arial Narrow"/>
              </w:rPr>
              <w:lastRenderedPageBreak/>
              <w:t>inhábil y el proveedor no entrega los bienes en esa fecha, los días inhábiles siguientes contarán como naturales para efectos de la aplicación de penas convencionales.</w:t>
            </w:r>
          </w:p>
        </w:tc>
        <w:tc>
          <w:tcPr>
            <w:tcW w:w="6890" w:type="dxa"/>
            <w:shd w:val="clear" w:color="auto" w:fill="auto"/>
          </w:tcPr>
          <w:p w:rsidR="005921DB" w:rsidRPr="005921DB" w:rsidRDefault="005921DB" w:rsidP="005921DB">
            <w:pPr>
              <w:pStyle w:val="Ttulo2"/>
              <w:tabs>
                <w:tab w:val="clear" w:pos="576"/>
                <w:tab w:val="left" w:pos="708"/>
              </w:tabs>
              <w:suppressAutoHyphens w:val="0"/>
              <w:ind w:left="720" w:firstLine="0"/>
              <w:jc w:val="both"/>
              <w:outlineLvl w:val="1"/>
              <w:rPr>
                <w:rFonts w:ascii="Arial Narrow" w:hAnsi="Arial Narrow"/>
                <w:i w:val="0"/>
                <w:iCs/>
              </w:rPr>
            </w:pPr>
            <w:r w:rsidRPr="005921DB">
              <w:rPr>
                <w:rFonts w:ascii="Arial Narrow" w:hAnsi="Arial Narrow"/>
                <w:i w:val="0"/>
                <w:iCs/>
              </w:rPr>
              <w:lastRenderedPageBreak/>
              <w:t>11.2- CONDICIONES DE ENTREGA</w:t>
            </w:r>
          </w:p>
          <w:p w:rsidR="005921DB" w:rsidRPr="005921DB" w:rsidRDefault="005921DB" w:rsidP="005921DB">
            <w:pPr>
              <w:jc w:val="both"/>
              <w:rPr>
                <w:rFonts w:ascii="Arial Narrow" w:hAnsi="Arial Narrow"/>
              </w:rPr>
            </w:pPr>
          </w:p>
          <w:p w:rsidR="005921DB" w:rsidRDefault="005921DB" w:rsidP="005921DB">
            <w:pPr>
              <w:jc w:val="both"/>
              <w:rPr>
                <w:rFonts w:ascii="Arial Narrow" w:hAnsi="Arial Narrow"/>
              </w:rPr>
            </w:pPr>
            <w:r w:rsidRPr="005921DB">
              <w:rPr>
                <w:rFonts w:ascii="Arial Narrow" w:hAnsi="Arial Narrow"/>
              </w:rPr>
              <w:t>Párrafo 1</w:t>
            </w:r>
          </w:p>
          <w:p w:rsidR="005921DB" w:rsidRPr="005921DB" w:rsidRDefault="005921DB" w:rsidP="005921DB">
            <w:pPr>
              <w:jc w:val="both"/>
              <w:rPr>
                <w:rFonts w:ascii="Arial Narrow" w:hAnsi="Arial Narrow"/>
              </w:rPr>
            </w:pPr>
          </w:p>
          <w:p w:rsidR="005921DB" w:rsidRPr="005921DB" w:rsidRDefault="005921DB" w:rsidP="005921DB">
            <w:pPr>
              <w:pStyle w:val="Ttulo2"/>
              <w:tabs>
                <w:tab w:val="clear" w:pos="576"/>
              </w:tabs>
              <w:suppressAutoHyphens w:val="0"/>
              <w:ind w:left="0" w:firstLine="0"/>
              <w:jc w:val="both"/>
              <w:outlineLvl w:val="1"/>
              <w:rPr>
                <w:rFonts w:ascii="Arial Narrow" w:hAnsi="Arial Narrow"/>
                <w:i w:val="0"/>
                <w:iCs/>
              </w:rPr>
            </w:pPr>
            <w:r w:rsidRPr="005921DB">
              <w:rPr>
                <w:rFonts w:ascii="Arial Narrow" w:hAnsi="Arial Narrow"/>
                <w:i w:val="0"/>
              </w:rPr>
              <w:t xml:space="preserve">El proveedor deberá entregar los bienes amparados en cada orden de reposición a más tardar cuando se concluya el plazo pactado como entrega oportuna, salvo que el mismo coincida con un día inhábil, en cuyo caso la fecha de entrega se recorrerá al siguiente día hábil sin dar lugar a la aplicación de penas convencionales, sin embargo, si el término del plazo no coincide con un día inhábil y el proveedor no entrega los bienes en esa fecha, los </w:t>
            </w:r>
            <w:r w:rsidRPr="005921DB">
              <w:rPr>
                <w:rFonts w:ascii="Arial Narrow" w:hAnsi="Arial Narrow"/>
                <w:i w:val="0"/>
              </w:rPr>
              <w:lastRenderedPageBreak/>
              <w:t>días inhábiles siguientes contarán como naturales para efectos de la aplicación de penas convencionales.</w:t>
            </w:r>
          </w:p>
        </w:tc>
      </w:tr>
      <w:tr w:rsidR="005921DB" w:rsidRPr="005921DB" w:rsidTr="0074678A">
        <w:trPr>
          <w:jc w:val="center"/>
        </w:trPr>
        <w:tc>
          <w:tcPr>
            <w:tcW w:w="669" w:type="dxa"/>
          </w:tcPr>
          <w:p w:rsidR="005921DB" w:rsidRDefault="005921DB" w:rsidP="00533700">
            <w:pPr>
              <w:ind w:left="851" w:hanging="851"/>
              <w:jc w:val="center"/>
              <w:rPr>
                <w:rFonts w:ascii="Arial Narrow" w:hAnsi="Arial Narrow" w:cs="Arial"/>
                <w:b/>
              </w:rPr>
            </w:pPr>
            <w:r>
              <w:rPr>
                <w:rFonts w:ascii="Arial Narrow" w:hAnsi="Arial Narrow" w:cs="Arial"/>
                <w:b/>
              </w:rPr>
              <w:lastRenderedPageBreak/>
              <w:t>3</w:t>
            </w:r>
          </w:p>
        </w:tc>
        <w:tc>
          <w:tcPr>
            <w:tcW w:w="6617" w:type="dxa"/>
            <w:shd w:val="clear" w:color="auto" w:fill="auto"/>
          </w:tcPr>
          <w:p w:rsidR="005921DB" w:rsidRPr="00052F90" w:rsidRDefault="005921DB" w:rsidP="005921DB">
            <w:pPr>
              <w:pStyle w:val="Ttulo2"/>
              <w:tabs>
                <w:tab w:val="clear" w:pos="576"/>
                <w:tab w:val="left" w:pos="708"/>
              </w:tabs>
              <w:suppressAutoHyphens w:val="0"/>
              <w:ind w:left="720" w:firstLine="0"/>
              <w:jc w:val="both"/>
              <w:outlineLvl w:val="1"/>
              <w:rPr>
                <w:rFonts w:ascii="Arial Narrow" w:hAnsi="Arial Narrow"/>
                <w:i w:val="0"/>
                <w:iCs/>
              </w:rPr>
            </w:pPr>
            <w:r w:rsidRPr="00052F90">
              <w:rPr>
                <w:rFonts w:ascii="Arial Narrow" w:hAnsi="Arial Narrow"/>
                <w:i w:val="0"/>
                <w:iCs/>
              </w:rPr>
              <w:t>11.2- CONDICIONES DE ENTREGA</w:t>
            </w:r>
          </w:p>
          <w:p w:rsidR="005921DB" w:rsidRPr="00052F90" w:rsidRDefault="005921DB" w:rsidP="005921DB">
            <w:pPr>
              <w:rPr>
                <w:rFonts w:ascii="Arial Narrow" w:hAnsi="Arial Narrow"/>
              </w:rPr>
            </w:pPr>
          </w:p>
          <w:p w:rsidR="005921DB" w:rsidRPr="00052F90" w:rsidRDefault="005921DB" w:rsidP="005921DB">
            <w:pPr>
              <w:jc w:val="both"/>
              <w:rPr>
                <w:rFonts w:ascii="Arial Narrow" w:hAnsi="Arial Narrow"/>
              </w:rPr>
            </w:pPr>
            <w:r w:rsidRPr="00052F90">
              <w:rPr>
                <w:rFonts w:ascii="Arial Narrow" w:hAnsi="Arial Narrow"/>
              </w:rPr>
              <w:t>Párrafo 7</w:t>
            </w:r>
          </w:p>
          <w:p w:rsidR="005921DB" w:rsidRPr="00052F90" w:rsidRDefault="005921DB" w:rsidP="005921DB">
            <w:pPr>
              <w:jc w:val="both"/>
              <w:rPr>
                <w:rFonts w:ascii="Arial Narrow" w:hAnsi="Arial Narrow"/>
              </w:rPr>
            </w:pPr>
          </w:p>
          <w:p w:rsidR="005921DB" w:rsidRPr="00052F90" w:rsidRDefault="005921DB" w:rsidP="005921DB">
            <w:pPr>
              <w:jc w:val="both"/>
              <w:rPr>
                <w:rFonts w:ascii="Arial Narrow" w:hAnsi="Arial Narrow"/>
              </w:rPr>
            </w:pPr>
            <w:r w:rsidRPr="00052F90">
              <w:rPr>
                <w:rFonts w:ascii="Arial Narrow" w:hAnsi="Arial Narrow"/>
              </w:rPr>
              <w:t>El proveedor deberá entregar junto con los bienes: copia impresa de la orden de reposición, orden de suministro, orden de compra, pedido, etc. 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w:t>
            </w:r>
          </w:p>
          <w:p w:rsidR="005921DB" w:rsidRPr="00052F90" w:rsidRDefault="005921DB" w:rsidP="005921DB">
            <w:pPr>
              <w:pStyle w:val="Ttulo2"/>
              <w:tabs>
                <w:tab w:val="clear" w:pos="576"/>
                <w:tab w:val="left" w:pos="708"/>
              </w:tabs>
              <w:suppressAutoHyphens w:val="0"/>
              <w:ind w:left="720" w:firstLine="0"/>
              <w:jc w:val="both"/>
              <w:outlineLvl w:val="1"/>
              <w:rPr>
                <w:rFonts w:ascii="Arial Narrow" w:hAnsi="Arial Narrow"/>
                <w:i w:val="0"/>
                <w:iCs/>
              </w:rPr>
            </w:pPr>
          </w:p>
        </w:tc>
        <w:tc>
          <w:tcPr>
            <w:tcW w:w="6890" w:type="dxa"/>
            <w:shd w:val="clear" w:color="auto" w:fill="auto"/>
          </w:tcPr>
          <w:p w:rsidR="005921DB" w:rsidRPr="00052F90" w:rsidRDefault="005921DB" w:rsidP="005921DB">
            <w:pPr>
              <w:pStyle w:val="Ttulo2"/>
              <w:tabs>
                <w:tab w:val="clear" w:pos="576"/>
                <w:tab w:val="left" w:pos="708"/>
              </w:tabs>
              <w:suppressAutoHyphens w:val="0"/>
              <w:ind w:left="720" w:firstLine="0"/>
              <w:jc w:val="both"/>
              <w:outlineLvl w:val="1"/>
              <w:rPr>
                <w:rFonts w:ascii="Arial Narrow" w:hAnsi="Arial Narrow"/>
                <w:i w:val="0"/>
                <w:iCs/>
              </w:rPr>
            </w:pPr>
            <w:r w:rsidRPr="00052F90">
              <w:rPr>
                <w:rFonts w:ascii="Arial Narrow" w:hAnsi="Arial Narrow"/>
                <w:i w:val="0"/>
                <w:iCs/>
              </w:rPr>
              <w:t>11.2- CONDICIONES DE ENTREGA</w:t>
            </w:r>
          </w:p>
          <w:p w:rsidR="005921DB" w:rsidRPr="00052F90" w:rsidRDefault="005921DB" w:rsidP="005921DB">
            <w:pPr>
              <w:rPr>
                <w:rFonts w:ascii="Arial Narrow" w:hAnsi="Arial Narrow"/>
              </w:rPr>
            </w:pPr>
          </w:p>
          <w:p w:rsidR="005921DB" w:rsidRPr="00052F90" w:rsidRDefault="005921DB" w:rsidP="005921DB">
            <w:pPr>
              <w:jc w:val="both"/>
              <w:rPr>
                <w:rFonts w:ascii="Arial Narrow" w:hAnsi="Arial Narrow"/>
              </w:rPr>
            </w:pPr>
            <w:r w:rsidRPr="00052F90">
              <w:rPr>
                <w:rFonts w:ascii="Arial Narrow" w:hAnsi="Arial Narrow"/>
              </w:rPr>
              <w:t>Párrafo 7</w:t>
            </w:r>
          </w:p>
          <w:p w:rsidR="005921DB" w:rsidRPr="00052F90" w:rsidRDefault="005921DB" w:rsidP="005921DB">
            <w:pPr>
              <w:jc w:val="both"/>
              <w:rPr>
                <w:rFonts w:ascii="Arial Narrow" w:hAnsi="Arial Narrow"/>
              </w:rPr>
            </w:pPr>
          </w:p>
          <w:p w:rsidR="005921DB" w:rsidRPr="00052F90" w:rsidRDefault="005921DB" w:rsidP="005921DB">
            <w:pPr>
              <w:jc w:val="both"/>
              <w:rPr>
                <w:rFonts w:ascii="Arial Narrow" w:hAnsi="Arial Narrow"/>
              </w:rPr>
            </w:pPr>
            <w:r w:rsidRPr="00052F90">
              <w:rPr>
                <w:rFonts w:ascii="Arial Narrow" w:hAnsi="Arial Narrow"/>
              </w:rPr>
              <w:t>El proveedor deberá entregar junto con los bienes: copia impresa de la orden de reposición en la que se indique el número de lote o de serie en su caso, fecha de caducidad (en caso de aplicar), número de piezas, descripción de los bienes, precio unitario, costo total; en su caso, copia del programa de entregas; así como un informe analítico del lote a entregar emitido por el laboratorio de control de calidad del fabricante.</w:t>
            </w:r>
          </w:p>
          <w:p w:rsidR="005921DB" w:rsidRPr="00052F90" w:rsidRDefault="005921DB" w:rsidP="005921DB">
            <w:pPr>
              <w:pStyle w:val="Ttulo2"/>
              <w:tabs>
                <w:tab w:val="clear" w:pos="576"/>
                <w:tab w:val="left" w:pos="708"/>
              </w:tabs>
              <w:suppressAutoHyphens w:val="0"/>
              <w:ind w:left="720" w:firstLine="0"/>
              <w:jc w:val="both"/>
              <w:outlineLvl w:val="1"/>
              <w:rPr>
                <w:rFonts w:ascii="Arial Narrow" w:hAnsi="Arial Narrow"/>
                <w:i w:val="0"/>
                <w:iCs/>
              </w:rPr>
            </w:pPr>
          </w:p>
        </w:tc>
      </w:tr>
      <w:tr w:rsidR="005921DB" w:rsidRPr="005921DB" w:rsidTr="0074678A">
        <w:trPr>
          <w:jc w:val="center"/>
        </w:trPr>
        <w:tc>
          <w:tcPr>
            <w:tcW w:w="669" w:type="dxa"/>
          </w:tcPr>
          <w:p w:rsidR="005921DB" w:rsidRDefault="005921DB" w:rsidP="00533700">
            <w:pPr>
              <w:ind w:left="851" w:hanging="851"/>
              <w:jc w:val="center"/>
              <w:rPr>
                <w:rFonts w:ascii="Arial Narrow" w:hAnsi="Arial Narrow" w:cs="Arial"/>
                <w:b/>
              </w:rPr>
            </w:pPr>
            <w:r>
              <w:rPr>
                <w:rFonts w:ascii="Arial Narrow" w:hAnsi="Arial Narrow" w:cs="Arial"/>
                <w:b/>
              </w:rPr>
              <w:t>4</w:t>
            </w:r>
          </w:p>
        </w:tc>
        <w:tc>
          <w:tcPr>
            <w:tcW w:w="6617" w:type="dxa"/>
            <w:shd w:val="clear" w:color="auto" w:fill="auto"/>
          </w:tcPr>
          <w:p w:rsidR="005921DB" w:rsidRDefault="005921DB" w:rsidP="005921DB">
            <w:pPr>
              <w:jc w:val="both"/>
              <w:rPr>
                <w:rFonts w:ascii="Arial Narrow" w:hAnsi="Arial Narrow"/>
              </w:rPr>
            </w:pPr>
            <w:r w:rsidRPr="005921DB">
              <w:rPr>
                <w:rFonts w:ascii="Arial Narrow" w:hAnsi="Arial Narrow"/>
              </w:rPr>
              <w:t>Anexo 20</w:t>
            </w:r>
          </w:p>
          <w:p w:rsidR="005921DB" w:rsidRPr="005921DB" w:rsidRDefault="005921DB" w:rsidP="005921DB">
            <w:pPr>
              <w:jc w:val="both"/>
              <w:rPr>
                <w:rFonts w:ascii="Arial Narrow" w:hAnsi="Arial Narrow"/>
              </w:rPr>
            </w:pPr>
          </w:p>
          <w:p w:rsidR="005921DB" w:rsidRPr="005921DB" w:rsidRDefault="005921DB" w:rsidP="005921DB">
            <w:pPr>
              <w:jc w:val="both"/>
              <w:rPr>
                <w:rFonts w:ascii="Arial Narrow" w:hAnsi="Arial Narrow"/>
              </w:rPr>
            </w:pPr>
            <w:r w:rsidRPr="005921DB">
              <w:rPr>
                <w:rFonts w:ascii="Arial Narrow" w:hAnsi="Arial Narrow"/>
              </w:rPr>
              <w:t>Para la siguiente clave, no se requerirá compra, por lo que  se deberá modificar la cantidad de la siguiente manera:</w:t>
            </w:r>
          </w:p>
          <w:p w:rsidR="005921DB" w:rsidRPr="005921DB" w:rsidRDefault="005921DB" w:rsidP="005921DB">
            <w:pPr>
              <w:pStyle w:val="Ttulo2"/>
              <w:tabs>
                <w:tab w:val="clear" w:pos="576"/>
                <w:tab w:val="left" w:pos="708"/>
              </w:tabs>
              <w:suppressAutoHyphens w:val="0"/>
              <w:ind w:left="720" w:firstLine="0"/>
              <w:jc w:val="both"/>
              <w:outlineLvl w:val="1"/>
              <w:rPr>
                <w:rFonts w:ascii="Arial Narrow" w:hAnsi="Arial Narrow"/>
                <w:i w:val="0"/>
                <w:iCs/>
              </w:rPr>
            </w:pPr>
          </w:p>
          <w:p w:rsidR="005921DB" w:rsidRDefault="005921DB" w:rsidP="005921DB"/>
          <w:tbl>
            <w:tblPr>
              <w:tblW w:w="6422" w:type="dxa"/>
              <w:tblInd w:w="40" w:type="dxa"/>
              <w:tblCellMar>
                <w:left w:w="0" w:type="dxa"/>
                <w:right w:w="0" w:type="dxa"/>
              </w:tblCellMar>
              <w:tblLook w:val="04A0" w:firstRow="1" w:lastRow="0" w:firstColumn="1" w:lastColumn="0" w:noHBand="0" w:noVBand="1"/>
            </w:tblPr>
            <w:tblGrid>
              <w:gridCol w:w="359"/>
              <w:gridCol w:w="373"/>
              <w:gridCol w:w="359"/>
              <w:gridCol w:w="331"/>
              <w:gridCol w:w="343"/>
              <w:gridCol w:w="1688"/>
              <w:gridCol w:w="518"/>
              <w:gridCol w:w="436"/>
              <w:gridCol w:w="370"/>
              <w:gridCol w:w="643"/>
              <w:gridCol w:w="643"/>
              <w:gridCol w:w="359"/>
            </w:tblGrid>
            <w:tr w:rsidR="00052F90" w:rsidRPr="005921DB" w:rsidTr="00052F90">
              <w:trPr>
                <w:trHeight w:val="290"/>
              </w:trPr>
              <w:tc>
                <w:tcPr>
                  <w:tcW w:w="359" w:type="dxa"/>
                  <w:tcBorders>
                    <w:top w:val="single" w:sz="8" w:space="0" w:color="auto"/>
                    <w:left w:val="single" w:sz="8" w:space="0" w:color="auto"/>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GPO</w:t>
                  </w:r>
                </w:p>
              </w:tc>
              <w:tc>
                <w:tcPr>
                  <w:tcW w:w="377"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GEN</w:t>
                  </w:r>
                </w:p>
              </w:tc>
              <w:tc>
                <w:tcPr>
                  <w:tcW w:w="359"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ESP</w:t>
                  </w:r>
                </w:p>
              </w:tc>
              <w:tc>
                <w:tcPr>
                  <w:tcW w:w="336"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DIF</w:t>
                  </w:r>
                </w:p>
              </w:tc>
              <w:tc>
                <w:tcPr>
                  <w:tcW w:w="343"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VAR</w:t>
                  </w:r>
                </w:p>
              </w:tc>
              <w:tc>
                <w:tcPr>
                  <w:tcW w:w="1813"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DESCRIPCIÓN</w:t>
                  </w:r>
                </w:p>
              </w:tc>
              <w:tc>
                <w:tcPr>
                  <w:tcW w:w="384"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UNIDAD</w:t>
                  </w:r>
                </w:p>
              </w:tc>
              <w:tc>
                <w:tcPr>
                  <w:tcW w:w="436"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w:t>
                  </w:r>
                </w:p>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DAD</w:t>
                  </w:r>
                </w:p>
              </w:tc>
              <w:tc>
                <w:tcPr>
                  <w:tcW w:w="370"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TIPO</w:t>
                  </w:r>
                </w:p>
              </w:tc>
              <w:tc>
                <w:tcPr>
                  <w:tcW w:w="643"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CANTIDAD MÁXIMA</w:t>
                  </w:r>
                </w:p>
              </w:tc>
              <w:tc>
                <w:tcPr>
                  <w:tcW w:w="643"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CANTIDAD MÍNIMA</w:t>
                  </w:r>
                </w:p>
              </w:tc>
              <w:tc>
                <w:tcPr>
                  <w:tcW w:w="359" w:type="dxa"/>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PMR</w:t>
                  </w:r>
                </w:p>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w:t>
                  </w:r>
                </w:p>
              </w:tc>
            </w:tr>
            <w:tr w:rsidR="00052F90" w:rsidRPr="005921DB" w:rsidTr="00052F90">
              <w:trPr>
                <w:trHeight w:val="290"/>
              </w:trPr>
              <w:tc>
                <w:tcPr>
                  <w:tcW w:w="359"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060</w:t>
                  </w:r>
                </w:p>
              </w:tc>
              <w:tc>
                <w:tcPr>
                  <w:tcW w:w="3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066</w:t>
                  </w:r>
                </w:p>
              </w:tc>
              <w:tc>
                <w:tcPr>
                  <w:tcW w:w="35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0872</w:t>
                  </w:r>
                </w:p>
              </w:tc>
              <w:tc>
                <w:tcPr>
                  <w:tcW w:w="33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w:t>
                  </w:r>
                </w:p>
              </w:tc>
              <w:tc>
                <w:tcPr>
                  <w:tcW w:w="34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01</w:t>
                  </w:r>
                </w:p>
              </w:tc>
              <w:tc>
                <w:tcPr>
                  <w:tcW w:w="181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both"/>
                    <w:rPr>
                      <w:rFonts w:ascii="Arial Narrow" w:eastAsiaTheme="minorHAnsi" w:hAnsi="Arial Narrow"/>
                      <w:sz w:val="12"/>
                      <w:szCs w:val="12"/>
                      <w:lang w:eastAsia="en-US"/>
                    </w:rPr>
                  </w:pPr>
                  <w:r w:rsidRPr="005921DB">
                    <w:rPr>
                      <w:rFonts w:ascii="Arial Narrow" w:hAnsi="Arial Narrow"/>
                      <w:sz w:val="12"/>
                      <w:szCs w:val="12"/>
                    </w:rPr>
                    <w:t>DETERGENTE ENZIMATICO, CON ACTIVIDAD PROTEOLITICA. CONCENTRADO, PARA UTILIZARSE EN INSTRUMENTAL Y EQUIPO MEDICO. LIQUIDO: FRASCO CON 1 A 5 LITROS, DOSIFICADOR INTEGRADO O CON CAPACIDAD PARA INTEGRAR EL DOSIFICADOR. ENVASE CON 6 FRASCOS O 12 FRASCOS DE 1 LITRO, O ENVASE CON 4 FRASCOS DE 5 LITROS O POLVO: SOBRE EN POLVO CON 20 A 25 G. ENVASE DESDE 10 A 100 SOBRES. LA DILUCION Y EL EMPLEO DEL PRODUCTO CONCENTRADO SERA DE ACUERDO A LAS INSTRUCCIONES DEL FABRICANTE.</w:t>
                  </w:r>
                </w:p>
              </w:tc>
              <w:tc>
                <w:tcPr>
                  <w:tcW w:w="384"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ENV</w:t>
                  </w:r>
                </w:p>
              </w:tc>
              <w:tc>
                <w:tcPr>
                  <w:tcW w:w="436"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1</w:t>
                  </w:r>
                </w:p>
              </w:tc>
              <w:tc>
                <w:tcPr>
                  <w:tcW w:w="370"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ENV</w:t>
                  </w:r>
                </w:p>
              </w:tc>
              <w:tc>
                <w:tcPr>
                  <w:tcW w:w="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1,215</w:t>
                  </w:r>
                </w:p>
              </w:tc>
              <w:tc>
                <w:tcPr>
                  <w:tcW w:w="643"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486</w:t>
                  </w:r>
                </w:p>
              </w:tc>
              <w:tc>
                <w:tcPr>
                  <w:tcW w:w="359" w:type="dxa"/>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right"/>
                    <w:rPr>
                      <w:rFonts w:ascii="Arial Narrow" w:eastAsiaTheme="minorHAnsi" w:hAnsi="Arial Narrow"/>
                      <w:sz w:val="12"/>
                      <w:szCs w:val="12"/>
                      <w:lang w:eastAsia="en-US"/>
                    </w:rPr>
                  </w:pPr>
                  <w:r w:rsidRPr="005921DB">
                    <w:rPr>
                      <w:rFonts w:ascii="Arial Narrow" w:hAnsi="Arial Narrow"/>
                      <w:sz w:val="12"/>
                      <w:szCs w:val="12"/>
                    </w:rPr>
                    <w:t>0.42</w:t>
                  </w:r>
                </w:p>
              </w:tc>
            </w:tr>
          </w:tbl>
          <w:p w:rsidR="005921DB" w:rsidRPr="005921DB" w:rsidRDefault="005921DB" w:rsidP="005921DB"/>
        </w:tc>
        <w:tc>
          <w:tcPr>
            <w:tcW w:w="6890" w:type="dxa"/>
            <w:shd w:val="clear" w:color="auto" w:fill="auto"/>
          </w:tcPr>
          <w:p w:rsidR="005921DB" w:rsidRPr="005921DB" w:rsidRDefault="005921DB" w:rsidP="005921DB">
            <w:pPr>
              <w:jc w:val="both"/>
              <w:rPr>
                <w:rFonts w:ascii="Arial Narrow" w:hAnsi="Arial Narrow"/>
              </w:rPr>
            </w:pPr>
            <w:r w:rsidRPr="005921DB">
              <w:rPr>
                <w:rFonts w:ascii="Arial Narrow" w:hAnsi="Arial Narrow"/>
              </w:rPr>
              <w:t>Anexo 20</w:t>
            </w:r>
          </w:p>
          <w:p w:rsidR="005921DB" w:rsidRPr="005921DB" w:rsidRDefault="005921DB" w:rsidP="005921DB">
            <w:pPr>
              <w:jc w:val="both"/>
              <w:rPr>
                <w:rFonts w:ascii="Arial Narrow" w:hAnsi="Arial Narrow"/>
              </w:rPr>
            </w:pPr>
          </w:p>
          <w:p w:rsidR="005921DB" w:rsidRDefault="005921DB" w:rsidP="005921DB">
            <w:pPr>
              <w:jc w:val="both"/>
              <w:rPr>
                <w:rFonts w:ascii="Arial Narrow" w:hAnsi="Arial Narrow"/>
              </w:rPr>
            </w:pPr>
            <w:r w:rsidRPr="005921DB">
              <w:rPr>
                <w:rFonts w:ascii="Arial Narrow" w:hAnsi="Arial Narrow"/>
              </w:rPr>
              <w:t>Para la siguiente clave, no se requerirá compra, por lo que  se deberá modificar la cantidad de la siguiente manera:</w:t>
            </w:r>
          </w:p>
          <w:p w:rsidR="005921DB" w:rsidRDefault="005921DB" w:rsidP="005921DB">
            <w:pPr>
              <w:jc w:val="both"/>
              <w:rPr>
                <w:rFonts w:ascii="Arial Narrow" w:hAnsi="Arial Narrow"/>
              </w:rPr>
            </w:pPr>
          </w:p>
          <w:p w:rsidR="005921DB" w:rsidRDefault="005921DB" w:rsidP="005921DB">
            <w:pPr>
              <w:jc w:val="both"/>
              <w:rPr>
                <w:rFonts w:ascii="Arial Narrow" w:hAnsi="Arial Narrow"/>
              </w:rPr>
            </w:pPr>
          </w:p>
          <w:tbl>
            <w:tblPr>
              <w:tblW w:w="0" w:type="auto"/>
              <w:tblInd w:w="40" w:type="dxa"/>
              <w:tblCellMar>
                <w:left w:w="0" w:type="dxa"/>
                <w:right w:w="0" w:type="dxa"/>
              </w:tblCellMar>
              <w:tblLook w:val="04A0" w:firstRow="1" w:lastRow="0" w:firstColumn="1" w:lastColumn="0" w:noHBand="0" w:noVBand="1"/>
            </w:tblPr>
            <w:tblGrid>
              <w:gridCol w:w="359"/>
              <w:gridCol w:w="354"/>
              <w:gridCol w:w="359"/>
              <w:gridCol w:w="299"/>
              <w:gridCol w:w="343"/>
              <w:gridCol w:w="1823"/>
              <w:gridCol w:w="518"/>
              <w:gridCol w:w="436"/>
              <w:gridCol w:w="370"/>
              <w:gridCol w:w="657"/>
              <w:gridCol w:w="656"/>
              <w:gridCol w:w="359"/>
            </w:tblGrid>
            <w:tr w:rsidR="00052F90" w:rsidRPr="005921DB" w:rsidTr="00052F90">
              <w:trPr>
                <w:trHeight w:val="290"/>
              </w:trPr>
              <w:tc>
                <w:tcPr>
                  <w:tcW w:w="0" w:type="auto"/>
                  <w:tcBorders>
                    <w:top w:val="single" w:sz="8" w:space="0" w:color="auto"/>
                    <w:left w:val="single" w:sz="8" w:space="0" w:color="auto"/>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GPO</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GEN</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ESP</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DIF</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VAR</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DESCRIPCIÓN</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UNIDAD</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w:t>
                  </w:r>
                </w:p>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DAD</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TIPO</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CANTIDAD MÁXIMA</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CANTIDAD MÍNIMA</w:t>
                  </w:r>
                </w:p>
              </w:tc>
              <w:tc>
                <w:tcPr>
                  <w:tcW w:w="0" w:type="auto"/>
                  <w:tcBorders>
                    <w:top w:val="single" w:sz="8" w:space="0" w:color="auto"/>
                    <w:left w:val="nil"/>
                    <w:bottom w:val="single" w:sz="8" w:space="0" w:color="auto"/>
                    <w:right w:val="single" w:sz="8" w:space="0" w:color="auto"/>
                  </w:tcBorders>
                  <w:shd w:val="clear" w:color="auto" w:fill="0070C0"/>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PMR</w:t>
                  </w:r>
                </w:p>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w:t>
                  </w:r>
                </w:p>
              </w:tc>
            </w:tr>
            <w:tr w:rsidR="00052F90" w:rsidRPr="005921DB" w:rsidTr="005921DB">
              <w:trPr>
                <w:trHeight w:val="290"/>
              </w:trPr>
              <w:tc>
                <w:tcPr>
                  <w:tcW w:w="0" w:type="auto"/>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0872</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06</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921DB" w:rsidRPr="005921DB" w:rsidRDefault="005921DB" w:rsidP="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both"/>
                    <w:rPr>
                      <w:rFonts w:ascii="Arial Narrow" w:eastAsiaTheme="minorHAnsi" w:hAnsi="Arial Narrow"/>
                      <w:sz w:val="12"/>
                      <w:szCs w:val="12"/>
                      <w:lang w:eastAsia="en-US"/>
                    </w:rPr>
                  </w:pPr>
                  <w:r w:rsidRPr="005921DB">
                    <w:rPr>
                      <w:rFonts w:ascii="Arial Narrow" w:hAnsi="Arial Narrow"/>
                      <w:sz w:val="12"/>
                      <w:szCs w:val="12"/>
                    </w:rPr>
                    <w:t>DETERGENTE ENZIMATICO, CON ACTIVIDAD PROTEOLITICA. CONCENTRADO, PARA UTILIZARSE EN INSTRUMENTAL Y EQUIPO MEDICO. LIQUIDO: FRASCO CON 1 A 5 LITROS, DOSIFICADOR INTEGRADO O CON CAPACIDAD PARA INTEGRAR EL DOSIFICADOR. ENVASE CON 6 FRASCOS O 12 FRASCOS DE 1 LITRO, O ENVASE CON 4 FRASCOS DE 5 LITROS O POLVO: SOBRE EN POLVO CON 20 A 25 G. ENVASE DESDE 10 A 100 SOBRES. LA DILUCION Y EL EMPLEO DEL PRODUCTO CONCENTRADO SERA DE ACUERDO A LAS INSTRUCCIONES DEL FABRICANTE.</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ENV</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1</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rPr>
                      <w:rFonts w:ascii="Arial Narrow" w:eastAsiaTheme="minorHAnsi" w:hAnsi="Arial Narrow"/>
                      <w:sz w:val="12"/>
                      <w:szCs w:val="12"/>
                      <w:lang w:eastAsia="en-US"/>
                    </w:rPr>
                  </w:pPr>
                  <w:r w:rsidRPr="005921DB">
                    <w:rPr>
                      <w:rFonts w:ascii="Arial Narrow" w:hAnsi="Arial Narrow"/>
                      <w:sz w:val="12"/>
                      <w:szCs w:val="12"/>
                    </w:rPr>
                    <w:t>ENV</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center"/>
                    <w:rPr>
                      <w:rFonts w:ascii="Arial Narrow" w:eastAsiaTheme="minorHAnsi" w:hAnsi="Arial Narrow"/>
                      <w:sz w:val="12"/>
                      <w:szCs w:val="12"/>
                      <w:lang w:eastAsia="en-US"/>
                    </w:rPr>
                  </w:pPr>
                  <w:r w:rsidRPr="005921DB">
                    <w:rPr>
                      <w:rFonts w:ascii="Arial Narrow" w:hAnsi="Arial Narrow"/>
                      <w:sz w:val="12"/>
                      <w:szCs w:val="12"/>
                    </w:rPr>
                    <w:t>0</w:t>
                  </w:r>
                </w:p>
              </w:tc>
              <w:tc>
                <w:tcPr>
                  <w:tcW w:w="0" w:type="auto"/>
                  <w:tcBorders>
                    <w:top w:val="nil"/>
                    <w:left w:val="nil"/>
                    <w:bottom w:val="single" w:sz="8" w:space="0" w:color="auto"/>
                    <w:right w:val="single" w:sz="8" w:space="0" w:color="auto"/>
                  </w:tcBorders>
                  <w:shd w:val="clear" w:color="auto" w:fill="FFFFFF"/>
                  <w:tcMar>
                    <w:top w:w="0" w:type="dxa"/>
                    <w:left w:w="70" w:type="dxa"/>
                    <w:bottom w:w="0" w:type="dxa"/>
                    <w:right w:w="70" w:type="dxa"/>
                  </w:tcMar>
                  <w:hideMark/>
                </w:tcPr>
                <w:p w:rsidR="005921DB" w:rsidRPr="005921DB" w:rsidRDefault="005921DB">
                  <w:pPr>
                    <w:autoSpaceDE w:val="0"/>
                    <w:autoSpaceDN w:val="0"/>
                    <w:jc w:val="right"/>
                    <w:rPr>
                      <w:rFonts w:ascii="Arial Narrow" w:eastAsiaTheme="minorHAnsi" w:hAnsi="Arial Narrow"/>
                      <w:sz w:val="12"/>
                      <w:szCs w:val="12"/>
                      <w:lang w:eastAsia="en-US"/>
                    </w:rPr>
                  </w:pPr>
                  <w:r w:rsidRPr="005921DB">
                    <w:rPr>
                      <w:rFonts w:ascii="Arial Narrow" w:hAnsi="Arial Narrow"/>
                      <w:sz w:val="12"/>
                      <w:szCs w:val="12"/>
                    </w:rPr>
                    <w:t>0.42</w:t>
                  </w:r>
                </w:p>
              </w:tc>
            </w:tr>
          </w:tbl>
          <w:p w:rsidR="005921DB" w:rsidRPr="005921DB" w:rsidRDefault="005921DB" w:rsidP="005921DB">
            <w:pPr>
              <w:jc w:val="both"/>
              <w:rPr>
                <w:rFonts w:ascii="Arial Narrow" w:hAnsi="Arial Narrow"/>
              </w:rPr>
            </w:pPr>
          </w:p>
          <w:p w:rsidR="005921DB" w:rsidRPr="005921DB" w:rsidRDefault="005921DB" w:rsidP="005921DB">
            <w:pPr>
              <w:pStyle w:val="Ttulo2"/>
              <w:tabs>
                <w:tab w:val="clear" w:pos="576"/>
                <w:tab w:val="left" w:pos="708"/>
              </w:tabs>
              <w:suppressAutoHyphens w:val="0"/>
              <w:ind w:left="720" w:firstLine="0"/>
              <w:jc w:val="both"/>
              <w:outlineLvl w:val="1"/>
              <w:rPr>
                <w:rFonts w:ascii="Arial Narrow" w:hAnsi="Arial Narrow"/>
                <w:i w:val="0"/>
                <w:iCs/>
              </w:rPr>
            </w:pPr>
          </w:p>
        </w:tc>
      </w:tr>
    </w:tbl>
    <w:p w:rsidR="005C05B1" w:rsidRDefault="005C05B1" w:rsidP="00304EAE">
      <w:pPr>
        <w:suppressAutoHyphens w:val="0"/>
        <w:autoSpaceDE w:val="0"/>
        <w:autoSpaceDN w:val="0"/>
        <w:adjustRightInd w:val="0"/>
        <w:ind w:right="-37"/>
        <w:jc w:val="both"/>
        <w:rPr>
          <w:rFonts w:ascii="Arial Narrow" w:hAnsi="Arial Narrow" w:cs="Arial"/>
          <w:highlight w:val="yellow"/>
        </w:rPr>
      </w:pPr>
    </w:p>
    <w:p w:rsidR="00E77066" w:rsidRDefault="009E624E" w:rsidP="00E77066">
      <w:pPr>
        <w:tabs>
          <w:tab w:val="left" w:pos="5580"/>
          <w:tab w:val="left" w:pos="7260"/>
        </w:tabs>
        <w:ind w:right="-37"/>
        <w:jc w:val="both"/>
        <w:rPr>
          <w:rFonts w:ascii="Arial Narrow" w:hAnsi="Arial Narrow" w:cs="Arial"/>
        </w:rPr>
      </w:pPr>
      <w:r w:rsidRPr="00485C47">
        <w:rPr>
          <w:rFonts w:ascii="Arial Narrow" w:hAnsi="Arial Narrow"/>
        </w:rPr>
        <w:t>ACTO SEGUIDO, SE SEÑALAN LAS SOLICITUDES DE ACLARACIÓN A LA CONVOCATORIA PRESENTADAS EN TIEMPO Y FORMA POR LOS INTERESADOS, ASÍ COMO LA RESPUESTA OTORGADA POR LA CONVOCANTE</w:t>
      </w:r>
      <w:r>
        <w:rPr>
          <w:rFonts w:ascii="Arial Narrow" w:hAnsi="Arial Narrow" w:cs="Arial"/>
        </w:rPr>
        <w:t xml:space="preserve">, ESTAS </w:t>
      </w:r>
      <w:r w:rsidRPr="00B810EC">
        <w:rPr>
          <w:rFonts w:ascii="Arial Narrow" w:hAnsi="Arial Narrow" w:cs="Arial"/>
        </w:rPr>
        <w:t xml:space="preserve">SE </w:t>
      </w:r>
      <w:r>
        <w:rPr>
          <w:rFonts w:ascii="Arial Narrow" w:hAnsi="Arial Narrow" w:cs="Arial"/>
        </w:rPr>
        <w:t xml:space="preserve">HACEN DEL CONOCIMIENTO MEDIANTE </w:t>
      </w:r>
      <w:r w:rsidRPr="006B7A15">
        <w:rPr>
          <w:rFonts w:ascii="Arial Narrow" w:hAnsi="Arial Narrow" w:cs="Arial"/>
          <w:b/>
        </w:rPr>
        <w:t>EL SISTEMA ELECTRÓNICO DE COMPRAS GUBERNAMENTALES (COMPRANET)</w:t>
      </w:r>
      <w:r>
        <w:rPr>
          <w:rFonts w:ascii="Arial Narrow" w:hAnsi="Arial Narrow" w:cs="Arial"/>
          <w:b/>
        </w:rPr>
        <w:t xml:space="preserve">, </w:t>
      </w:r>
      <w:r>
        <w:rPr>
          <w:rFonts w:ascii="Arial Narrow" w:hAnsi="Arial Narrow" w:cs="Arial"/>
        </w:rPr>
        <w:t>PARA QUE LOS INTERESADOS PROCEDAN A CONOCER LAS MISMAS, CON FUN</w:t>
      </w:r>
      <w:r w:rsidR="004008B4">
        <w:rPr>
          <w:rFonts w:ascii="Arial Narrow" w:hAnsi="Arial Narrow" w:cs="Arial"/>
        </w:rPr>
        <w:t>DAMENTO A LO PREVISTO EN EL ARTÍ</w:t>
      </w:r>
      <w:r>
        <w:rPr>
          <w:rFonts w:ascii="Arial Narrow" w:hAnsi="Arial Narrow" w:cs="Arial"/>
        </w:rPr>
        <w:t xml:space="preserve">CULO 46 FRACCION II DEL REGLAMENTO DE LA LEY, </w:t>
      </w:r>
      <w:r w:rsidRPr="002B3806">
        <w:rPr>
          <w:rFonts w:ascii="Arial Narrow" w:hAnsi="Arial Narrow" w:cs="Arial"/>
          <w:b/>
          <w:u w:val="single"/>
        </w:rPr>
        <w:t>MANIFESTANDO A LAS EMPRE</w:t>
      </w:r>
      <w:r>
        <w:rPr>
          <w:rFonts w:ascii="Arial Narrow" w:hAnsi="Arial Narrow" w:cs="Arial"/>
          <w:b/>
          <w:u w:val="single"/>
        </w:rPr>
        <w:t>S</w:t>
      </w:r>
      <w:r w:rsidRPr="002B3806">
        <w:rPr>
          <w:rFonts w:ascii="Arial Narrow" w:hAnsi="Arial Narrow" w:cs="Arial"/>
          <w:b/>
          <w:u w:val="single"/>
        </w:rPr>
        <w:t xml:space="preserve">AS QUE TIENEN </w:t>
      </w:r>
      <w:r w:rsidRPr="00760BF8">
        <w:rPr>
          <w:rFonts w:ascii="Arial Narrow" w:hAnsi="Arial Narrow" w:cs="Arial"/>
          <w:b/>
          <w:u w:val="single"/>
        </w:rPr>
        <w:t>SEIS HORAS,</w:t>
      </w:r>
      <w:r>
        <w:rPr>
          <w:rFonts w:ascii="Arial Narrow" w:hAnsi="Arial Narrow" w:cs="Arial"/>
          <w:b/>
          <w:u w:val="single"/>
        </w:rPr>
        <w:t xml:space="preserve"> </w:t>
      </w:r>
      <w:r w:rsidRPr="002B3806">
        <w:rPr>
          <w:rFonts w:ascii="Arial Narrow" w:hAnsi="Arial Narrow" w:cs="Arial"/>
          <w:b/>
          <w:u w:val="single"/>
        </w:rPr>
        <w:t xml:space="preserve">A PARTIR DE SU </w:t>
      </w:r>
      <w:r>
        <w:rPr>
          <w:rFonts w:ascii="Arial Narrow" w:hAnsi="Arial Narrow" w:cs="Arial"/>
          <w:b/>
          <w:u w:val="single"/>
        </w:rPr>
        <w:t xml:space="preserve">CONOCIMIENTO A TRAVES DE SU PUBLICACION EN COMPRANET </w:t>
      </w:r>
      <w:r w:rsidRPr="002B3806">
        <w:rPr>
          <w:rFonts w:ascii="Arial Narrow" w:hAnsi="Arial Narrow" w:cs="Arial"/>
          <w:b/>
          <w:u w:val="single"/>
        </w:rPr>
        <w:t>PARA QUE PUEDAN FORMULAR PREGUNTAS EXPRESAMENTE EN RELACIÓN CON LAS RESPUESTAS Y ACLARACIONES GENERALES EMITIDAS POR LA CONVOCANT</w:t>
      </w:r>
      <w:r>
        <w:rPr>
          <w:rFonts w:ascii="Arial Narrow" w:hAnsi="Arial Narrow" w:cs="Arial"/>
          <w:b/>
          <w:u w:val="single"/>
        </w:rPr>
        <w:t xml:space="preserve">E, A TRAVES DEL </w:t>
      </w:r>
      <w:r w:rsidR="00E77066" w:rsidRPr="00B1078F">
        <w:rPr>
          <w:rFonts w:ascii="Arial Narrow" w:hAnsi="Arial Narrow" w:cs="Arial"/>
          <w:b/>
          <w:u w:val="single"/>
        </w:rPr>
        <w:t>MISMO MEDIO.</w:t>
      </w:r>
      <w:r w:rsidR="00E77066" w:rsidRPr="00B1078F">
        <w:rPr>
          <w:rFonts w:ascii="Arial Narrow" w:hAnsi="Arial Narrow" w:cs="Arial"/>
        </w:rPr>
        <w:t>-----------------------------------</w:t>
      </w:r>
      <w:r w:rsidR="00E77066">
        <w:rPr>
          <w:rFonts w:ascii="Arial Narrow" w:hAnsi="Arial Narrow" w:cs="Arial"/>
        </w:rPr>
        <w:t>---------------------------------------------------------------------------------------------------------------------------------------</w:t>
      </w:r>
      <w:r w:rsidR="00E77066" w:rsidRPr="00B1078F">
        <w:rPr>
          <w:rFonts w:ascii="Arial Narrow" w:hAnsi="Arial Narrow" w:cs="Arial"/>
        </w:rPr>
        <w:t>-------------------</w:t>
      </w:r>
      <w:r w:rsidR="00E77066">
        <w:rPr>
          <w:rFonts w:ascii="Arial Narrow" w:hAnsi="Arial Narrow" w:cs="Arial"/>
        </w:rPr>
        <w:t>-------------------</w:t>
      </w:r>
      <w:r w:rsidR="00E77066" w:rsidRPr="00B1078F">
        <w:rPr>
          <w:rFonts w:ascii="Arial Narrow" w:hAnsi="Arial Narrow" w:cs="Arial"/>
        </w:rPr>
        <w:t>-----------------------------</w:t>
      </w:r>
    </w:p>
    <w:p w:rsidR="009E624E" w:rsidRPr="00E77066" w:rsidRDefault="009E624E" w:rsidP="009E624E">
      <w:pPr>
        <w:tabs>
          <w:tab w:val="left" w:pos="5580"/>
          <w:tab w:val="left" w:pos="7260"/>
        </w:tabs>
        <w:jc w:val="both"/>
        <w:rPr>
          <w:rFonts w:ascii="Arial Narrow" w:hAnsi="Arial Narrow"/>
        </w:rPr>
      </w:pPr>
      <w:r w:rsidRPr="00E77066">
        <w:rPr>
          <w:rFonts w:ascii="Arial Narrow" w:hAnsi="Arial Narrow" w:cs="Arial"/>
        </w:rPr>
        <w:t>-------------------------------------------</w:t>
      </w:r>
      <w:r w:rsidR="00E77066">
        <w:rPr>
          <w:rFonts w:ascii="Arial Narrow" w:hAnsi="Arial Narrow" w:cs="Arial"/>
        </w:rPr>
        <w:t>-----------------------------------------------------------</w:t>
      </w:r>
      <w:r w:rsidRPr="00E77066">
        <w:rPr>
          <w:rFonts w:ascii="Arial Narrow" w:hAnsi="Arial Narrow" w:cs="Arial"/>
        </w:rPr>
        <w:t>-------------------------------------------------------------------------------</w:t>
      </w:r>
      <w:r w:rsidR="00E77066">
        <w:rPr>
          <w:rFonts w:ascii="Arial Narrow" w:hAnsi="Arial Narrow" w:cs="Arial"/>
        </w:rPr>
        <w:t>---------------------------------------------------------------------------</w:t>
      </w:r>
      <w:r w:rsidRPr="00E77066">
        <w:rPr>
          <w:rFonts w:ascii="Arial Narrow" w:hAnsi="Arial Narrow" w:cs="Arial"/>
        </w:rPr>
        <w:t>--</w:t>
      </w:r>
    </w:p>
    <w:p w:rsidR="004D19E0" w:rsidRDefault="004D19E0" w:rsidP="00304EAE">
      <w:pPr>
        <w:tabs>
          <w:tab w:val="left" w:pos="5580"/>
          <w:tab w:val="left" w:pos="7260"/>
        </w:tabs>
        <w:ind w:right="-37"/>
        <w:jc w:val="both"/>
        <w:rPr>
          <w:rFonts w:ascii="Arial Narrow" w:hAnsi="Arial Narrow" w:cs="Arial"/>
        </w:rPr>
      </w:pPr>
    </w:p>
    <w:tbl>
      <w:tblPr>
        <w:tblW w:w="4977" w:type="pct"/>
        <w:tblInd w:w="6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5"/>
        <w:gridCol w:w="384"/>
        <w:gridCol w:w="1665"/>
        <w:gridCol w:w="647"/>
        <w:gridCol w:w="1555"/>
        <w:gridCol w:w="4214"/>
        <w:gridCol w:w="2501"/>
        <w:gridCol w:w="1405"/>
        <w:gridCol w:w="1799"/>
        <w:gridCol w:w="17"/>
      </w:tblGrid>
      <w:tr w:rsidR="006A63BC" w:rsidRPr="006A63BC" w:rsidTr="00230F75">
        <w:trPr>
          <w:gridBefore w:val="1"/>
          <w:tblHeader/>
        </w:trPr>
        <w:tc>
          <w:tcPr>
            <w:tcW w:w="344"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No.</w:t>
            </w:r>
          </w:p>
        </w:tc>
        <w:tc>
          <w:tcPr>
            <w:tcW w:w="1668"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NUMERAL CON.</w:t>
            </w:r>
          </w:p>
        </w:tc>
        <w:tc>
          <w:tcPr>
            <w:tcW w:w="648"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NO. PREG.</w:t>
            </w:r>
          </w:p>
        </w:tc>
        <w:tc>
          <w:tcPr>
            <w:tcW w:w="1558"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PROVEEDOR</w:t>
            </w:r>
          </w:p>
        </w:tc>
        <w:tc>
          <w:tcPr>
            <w:tcW w:w="4222"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230F75">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PREGUNTA</w:t>
            </w:r>
          </w:p>
        </w:tc>
        <w:tc>
          <w:tcPr>
            <w:tcW w:w="2513" w:type="dxa"/>
            <w:tcBorders>
              <w:top w:val="outset" w:sz="6" w:space="0" w:color="auto"/>
              <w:left w:val="outset" w:sz="6" w:space="0" w:color="auto"/>
              <w:bottom w:val="outset" w:sz="6" w:space="0" w:color="auto"/>
              <w:right w:val="outset" w:sz="6" w:space="0" w:color="auto"/>
            </w:tcBorders>
            <w:shd w:val="clear" w:color="auto" w:fill="0000FF"/>
            <w:vAlign w:val="center"/>
            <w:hideMark/>
          </w:tcPr>
          <w:p w:rsidR="009B5A53" w:rsidRPr="006A63BC" w:rsidRDefault="009B5A53" w:rsidP="00230F75">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RESPUESTA</w:t>
            </w:r>
          </w:p>
        </w:tc>
        <w:tc>
          <w:tcPr>
            <w:tcW w:w="1416" w:type="dxa"/>
            <w:tcBorders>
              <w:top w:val="outset" w:sz="6" w:space="0" w:color="auto"/>
              <w:left w:val="outset" w:sz="6" w:space="0" w:color="auto"/>
              <w:bottom w:val="outset" w:sz="6" w:space="0" w:color="auto"/>
              <w:right w:val="outset" w:sz="6" w:space="0" w:color="auto"/>
            </w:tcBorders>
            <w:shd w:val="clear" w:color="auto" w:fill="0000FF"/>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DEBE DECIR:</w:t>
            </w:r>
          </w:p>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(EN SU CASO)</w:t>
            </w:r>
          </w:p>
        </w:tc>
        <w:tc>
          <w:tcPr>
            <w:tcW w:w="1824" w:type="dxa"/>
            <w:gridSpan w:val="2"/>
            <w:tcBorders>
              <w:top w:val="outset" w:sz="6" w:space="0" w:color="auto"/>
              <w:left w:val="outset" w:sz="6" w:space="0" w:color="auto"/>
              <w:bottom w:val="outset" w:sz="6" w:space="0" w:color="auto"/>
              <w:right w:val="outset" w:sz="6" w:space="0" w:color="auto"/>
            </w:tcBorders>
            <w:shd w:val="clear" w:color="auto" w:fill="0000FF"/>
          </w:tcPr>
          <w:p w:rsidR="009B5A53" w:rsidRPr="006A63BC" w:rsidRDefault="009B5A53" w:rsidP="001939CF">
            <w:pPr>
              <w:jc w:val="center"/>
              <w:rPr>
                <w:rFonts w:asciiTheme="minorHAnsi" w:hAnsiTheme="minorHAnsi" w:cs="Microsoft Sans Serif"/>
                <w:b/>
                <w:bCs/>
                <w:color w:val="FFFFFF"/>
                <w:sz w:val="18"/>
                <w:szCs w:val="18"/>
              </w:rPr>
            </w:pPr>
            <w:r w:rsidRPr="006A63BC">
              <w:rPr>
                <w:rFonts w:asciiTheme="minorHAnsi" w:hAnsiTheme="minorHAnsi" w:cs="Microsoft Sans Serif"/>
                <w:b/>
                <w:bCs/>
                <w:color w:val="FFFFFF"/>
                <w:sz w:val="18"/>
                <w:szCs w:val="18"/>
              </w:rPr>
              <w:t>ÁREA QUE EMITE LA RESPUESTA</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 Información específica de la Licitación.</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 INFORMACIÓN ESPECÍFICA DE LA LICITACIÓN.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DE ESTE PUNTO LOS NUMERALES QUE SE DESPRENDE DEL MISMO SOLO SON DE CARÁCTER INFORMATIVO</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ES CORRECTA SU APRECIACIÓN POR CUANTO HACE A LA INFORMACIÓN ESPECÍFICA DE LA LICITACIÓN.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NO SE OMITE CITAR QUE DICHOS NUMERALES DEBEN SER CONSIDERADOS AL MOMENTO DE INTEGRAR SU PROPOSICIÓN.</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1.1 Idioma en que podrán presentarse las proposiciones, los anexos técnicos ó los folletos técnicos ó los catálogos ó los instructivos ó los manuales que se acompañen.</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1.1 IDIOMA EN QUE PODRÁN PRESENTARSE LAS PROPOSICIONES, LOS ANEXOS TÉCNICOS Y LOS FOLLETOS, CATÁLOGOS, INSTRUCTIVOS O MANUALES QUE SE ACOMPAÑEN. SEGUNDO PARRAFO.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SOLICITAMOS A LA CONVOCANTE NOS CONFIRME SI EL NO PRESENTAR ANEXOS TÉCNICOS Ó LOS FOLLETOS Ó LOS CATÁLOGOS Ó LOS INSTRUCTIVOS O LOS MANUALES DE USO O DE LOS MARBETES (ETIQUETAS), NO SERÁ MOTIVO DE DESCALIFICACIÓN Y SERÁ DE MANERA OPCIONAL EL PRESENTARLOS.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NO 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LA ENTREGA DE LOS ANEXOS TÉCNICOS O LOS FOLLETOS O LOS CATÁLOGOS O LOS INSTRUCTIVOS O LOS MANUALES DE USO O DE LOS MARBETES (ETIQUETAS), QUE INDIQUEN LA DESCRIPCIÓN GRÁFICA Y TÉCNICA DE LOS INSUMOS OFERTADOS, ES OBLIGATORIA POR LO QUE LA NO PRESENTACIÓN DE ESTOS </w:t>
            </w:r>
            <w:r w:rsidRPr="006A63BC">
              <w:rPr>
                <w:rFonts w:asciiTheme="minorHAnsi" w:hAnsiTheme="minorHAnsi" w:cs="Microsoft Sans Serif"/>
                <w:color w:val="333333"/>
                <w:sz w:val="18"/>
                <w:szCs w:val="18"/>
              </w:rPr>
              <w:lastRenderedPageBreak/>
              <w:t xml:space="preserve">SERA MOTIVO DE DESECHAMIENTO; YA QUE AFECTA LA SOLVENCIA DE LA PROPUESTA.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SE HACE DE SU, CONOCIMIENTO QUE NI EN LA LAASSP NI EN SU REGLAMENTO SE CONTEMPLA EL TÉRMINO DESCALIFICACIÓN, EL CONCEPTO UTILIZADO ES EL DE DESECHAMIENTO.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3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1.3 Normas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1.3. NORMAS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LOS DISPOSITIVOS MÉDICOS REQUERIDOS, DEBERÁN SER NUEVOS, DESARROLLARSE Y CUMPLIR CON LAS NORMAS OFICIALES MEXICANAS Y CON LAS NORMAS MEXICANAS, SEGÚN PROCEDA, Y A FALTA DE ÉSTAS, CON LAS NORMAS INTERNACIONALES, DE CONFORMIDAD CON LO DISPUESTO EN LOS ARTÍCULOS 53 Y 55 DE LA LEY FEDERAL SOBRE METROLOGÍA Y NORMALIZACIÓN; EN SU CASO, LAS NORMAS DE REFERENCIA (CONTENIDAS EN LA DIRECCIÓN ELECTRÓNICA HTTP://COMPRAS.IMSS.GOB.MX/?P=PROVINFO, LAS CUALES SE PODRÁN CONSULTAR EN LA SECCIÓN “NORMAS Y ESPECIFICACIONES TÉCNICAS DEL IMSS”) O ESPECIFICACIONES TÉCNICAS QUE SE SEÑALAN ENEL ARTÍCULO 67 DE LA LEY CITADA O BIEN, DEBERÁN CUMPLIR CON LAS CARACTERÍSTICAS Y ESPECIFICACIONES REQUERIDAS POR LAS INSTITUCIONES PARTICIPANTES EN LA PRESENTE </w:t>
            </w:r>
            <w:r w:rsidRPr="006A63BC">
              <w:rPr>
                <w:rFonts w:asciiTheme="minorHAnsi" w:hAnsiTheme="minorHAnsi" w:cs="Microsoft Sans Serif"/>
                <w:color w:val="333333"/>
                <w:sz w:val="18"/>
                <w:szCs w:val="18"/>
              </w:rPr>
              <w:lastRenderedPageBreak/>
              <w:t xml:space="preserve">CONVOCATORIA.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2.1. REGISTROS SANITARIOS.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2.1</w:t>
            </w:r>
            <w:proofErr w:type="gramStart"/>
            <w:r w:rsidRPr="006A63BC">
              <w:rPr>
                <w:rFonts w:asciiTheme="minorHAnsi" w:hAnsiTheme="minorHAnsi" w:cs="Microsoft Sans Serif"/>
                <w:color w:val="333333"/>
                <w:sz w:val="18"/>
                <w:szCs w:val="18"/>
              </w:rPr>
              <w:t>.E</w:t>
            </w:r>
            <w:proofErr w:type="gramEnd"/>
            <w:r w:rsidRPr="006A63BC">
              <w:rPr>
                <w:rFonts w:asciiTheme="minorHAnsi" w:hAnsiTheme="minorHAnsi" w:cs="Microsoft Sans Serif"/>
                <w:color w:val="333333"/>
                <w:sz w:val="18"/>
                <w:szCs w:val="18"/>
              </w:rPr>
              <w:t xml:space="preserve">.- ESCRITO LIBRE DEL FABRICANTE EN EL QUE SE MANIFIESTE QUE LOS BIENES OFERTADOS CUMPLEN CON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IMSS Y A FALTA DE ÉSTAS, DE ACUERDO A LAS ESPECIFICACIONES TÉCNICAS DEL FABRICANTE.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¿SE SOLICITA DE LA MANERA MÁS ATENTA AL INSTITUTO NOS CONFIRME QUE LAS CLAVES QUE SE COTIZAN Y EN SU CASO SE ENTREGUEN DEBERÁN CUMPLIR CON LO QUE SE ESTIPULA EN LOS PUNTOS ANTES MENCIONADOS DE LA PRESENTE CONVOCATORIA?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EN EFECTO, LOS NÚMEROS DE CLAVES QUE COTICE Y QUE SE ENTREGUEN DEBERÁN DE CUMPLIR CON LO QUE SE ESTABLECE EN LOS NUMERALES "1.3 NORMAS Y 2.1, 2.1.E. ESCRITO LIBRE..." DE LA PRESENTE CONVOCATORIA.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Y DE SER EL CASO QUE SEA DISTRIBUIDOR, TAMBIÉN LO DEBE TOMAR EN CUENTA AL REQUISITAR EL ANEXO NÚMERO 11 (ONCE) "FORMATO DE CARTA RESPALDO DEL FABRICANTE A LA PROPOSICIÓN TÉCNICA".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4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2.1 Registro Sanitario</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2.1.C.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CASO DE QUE ALGUNO DE LOS PRODUCTOS OFERTADOS SE ENCUENTREN EN EL SUPUESTO DEL ANEXO DOS DEL “ACUERDO POR EL QUE SE DA A CONOCER EL LISTADO DE INSUMOS PARA LA SALUD CONSIDERADOS COMO DE BAJO RIESGO PARA EFECTOS DE OBTENCIÓN DEL REGISTRO SANITARIO, Y DE AQUELLOS PRODUCTOS QUE POR SU NATURALEZA, CARACTERÍSTICAS PROPIAS Y USO NO SE CONSIDERAN </w:t>
            </w:r>
            <w:r w:rsidRPr="006A63BC">
              <w:rPr>
                <w:rFonts w:asciiTheme="minorHAnsi" w:hAnsiTheme="minorHAnsi" w:cs="Microsoft Sans Serif"/>
                <w:color w:val="333333"/>
                <w:sz w:val="18"/>
                <w:szCs w:val="18"/>
              </w:rPr>
              <w:lastRenderedPageBreak/>
              <w:t xml:space="preserve">COMO INSUMOS PARA LA SALUD Y POR ENDE NO REQUIEREN REGISTRO SANITARIO” Y “ACUERDO POR EL QUE SE DA A CONOCER EL LISTADO DE INSUMOS PARA LA SALUD CONSIDERADOS COMO DE BAJO RIESGO PARA EFECTOS DE OBTENCIÓN DEL REGISTRO SANITARIO, Y DE AQUELLOS PRODUCTOS QUE POR SU NATURALEZA, CARACTERÍSTICAS PROPIAS Y USO NO SE CONSIDERAN COMO INSUMOS PARA LA SALUD Y POR ENDE NO REQUIEREN REGISTRO SANITARIO”, PUBLICADOS EN EL DIARIO OFICIAL DE LA FEDERACIÓN EL 31 DE DICIEMBRE DE 2011 Y 22 DE DICIEMBRE DE 2014.” </w:t>
            </w:r>
            <w:r w:rsidRPr="006A63BC">
              <w:rPr>
                <w:rFonts w:asciiTheme="minorHAnsi" w:hAnsiTheme="minorHAnsi" w:cs="Microsoft Sans Serif"/>
                <w:color w:val="333333"/>
                <w:sz w:val="18"/>
                <w:szCs w:val="18"/>
              </w:rPr>
              <w:br/>
              <w:t xml:space="preserve">SOLICITAMOS ATENTAMENTE A LA CONVOCANTE NOS CONFIRME SI SERÁ SUFICIENTE EL PRESENTAR LA HOJA CORRESPONDIENTE DONDE SE ENCUENTRA EL PRODUCTO OFERTADO DEBIDAMENTE IDENTIFICADO.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NO 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TANTO LA COFEPRIS NO EXPIDA LA RESOLUCIÓN SOBRE LA SOLICITUD DE REGISTRO SANITARIO DE LOS PRODUCTOS QUE ESTÉN SITUADOS EN EL ANEXO UNO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t xml:space="preserve">PARA LOS BIENES QUE OFERTE Y QUE CAIGAN EN EL SU PUESTO DEL NUMERAL 2.1.C, EL LICITANTE DEBERÁ PRESENTAR:COPIA SIMPLE LEGIBLE DEL(LOS) CITADO(S) ACUERDO(S), REFERENCIANDO EN DICHO ANEXO DOS EL BIEN OFERTADO CON LA(S) CLAVE(S) A 14 (CATORCE) DÍGITOS, POR LA(S) QUE PARTICIPA Y, </w:t>
            </w:r>
            <w:r w:rsidRPr="006A63BC">
              <w:rPr>
                <w:rFonts w:asciiTheme="minorHAnsi" w:hAnsiTheme="minorHAnsi" w:cs="Microsoft Sans Serif"/>
                <w:color w:val="333333"/>
                <w:sz w:val="18"/>
                <w:szCs w:val="18"/>
              </w:rPr>
              <w:br/>
              <w:t xml:space="preserve">COPIA SIMPLE LEGIBLE DE LA CONSTANCIA OFICIAL EXPEDIDA POR LA COFEPRIS (A NOMBRE DEL LICITANTE O FABRICANTE QUE RESPALDE SU PROPUESTA), CON FIRMA Y CARGO DEL SERVIDOR PÚBLICO QUE LA EMITE, EN EL QUE SE INDIQUE QUE LO EXIME DEL REGISTRO SANITARIO.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5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3</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2.1.E Y ANEXO 11 </w:t>
            </w:r>
            <w:r w:rsidRPr="006A63BC">
              <w:rPr>
                <w:rFonts w:asciiTheme="minorHAnsi" w:hAnsiTheme="minorHAnsi" w:cs="Microsoft Sans Serif"/>
                <w:color w:val="333333"/>
                <w:sz w:val="18"/>
                <w:szCs w:val="18"/>
              </w:rPr>
              <w:br/>
              <w:t>ES CORRECTO ENTENDER QUE PARA DAR A CUMPLIMIENTO A ESTE PUNTO BASTARÁ CON PRESENTAR EL ANEXO 11</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r w:rsidRPr="006A63BC">
              <w:rPr>
                <w:rFonts w:asciiTheme="minorHAnsi" w:hAnsiTheme="minorHAnsi" w:cs="Microsoft Sans Serif"/>
                <w:color w:val="333333"/>
                <w:sz w:val="18"/>
                <w:szCs w:val="18"/>
              </w:rPr>
              <w:br/>
              <w:t xml:space="preserve">LO ANTERIOR DEBIDO A QUE DICHA MANIFESTACION VIENE CONTEMPLADA EN EL ANEXO. </w:t>
            </w:r>
            <w:r w:rsidRPr="006A63BC">
              <w:rPr>
                <w:rFonts w:asciiTheme="minorHAnsi" w:hAnsiTheme="minorHAnsi" w:cs="Microsoft Sans Serif"/>
                <w:color w:val="333333"/>
                <w:sz w:val="18"/>
                <w:szCs w:val="18"/>
              </w:rPr>
              <w:br/>
              <w:t xml:space="preserve">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AHORA BIEN, DE LA LECTURA QUE DE A LO CORRESPONDIENTE A LOS PUNTOS E INCISOS QUE INTEGRAN EL NUMERAL 2.1 "REGISTROS SANITARIOS", EN ELLOS SE INDICA QUE ES LO QUE DEBE DE CUMPLIR Y CON EL NUMERAL 6.1 "PROPUESTA </w:t>
            </w:r>
            <w:r w:rsidRPr="006A63BC">
              <w:rPr>
                <w:rFonts w:asciiTheme="minorHAnsi" w:hAnsiTheme="minorHAnsi" w:cs="Microsoft Sans Serif"/>
                <w:color w:val="333333"/>
                <w:sz w:val="18"/>
                <w:szCs w:val="18"/>
              </w:rPr>
              <w:lastRenderedPageBreak/>
              <w:t xml:space="preserve">TÉCNICA" SE ESTABLECE EL DOCUMENTO CON EL CUAL VA A DAR CUMPLIMIENTO Y QUE PARA EL CASO QUE NOS OCUPA ES EL INCISO K., QUE SEÑALA QUE SERÁ EL ANEXO NÚMERO 11 (ONCE)"FORMATO DE CARTA RESPALDO DEL FABRICANTE A LA PROPOSICIÓN TÉCNICA" QUE SE UTILIZARÁ.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6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PIHCSA PARA HOSPITALES, S. A. DE C. 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RESPECTO DEL NUMERAL 2.1.E, SOLICITAMOS A LA CONVOCANTE NOS INFORME SI PARA DAR CUMPLIMIENTO A LO SOLICITADO BASTARA CON ENTREGAR EL FORMATO DE CARTA DE APOYO EN PAPEL MEMBRETADO DEL FABRICANTE TAL CUAL (ANEXO 11) O SI SE DEBE PRESENTAR POR SEPARADO EN FORMATO LIBRE, FAVOR DE ACLARAR.</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DEBERÁ PRESENTAR EL ANEXO NUMERO 11 (FORMATO DE CARTA RESPALDO DEL FABRICANTE A LA PROPOSICIÓN TÉCNICA), TODA VEZ QUE CON ELLO DA CUMPLIMIENTO AL NUMERAL 2.1.E. EN CORRELACIÓN CON EL 6.1 PROPUESTA TÉCNICA INCISO K).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NO SERÁ NECESARIO ENTREGARLO POR SEPARADO.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7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2.2 Licencias, Autorizaciones y Permisos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4</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2.2 LICIENCIAS, AUTORIZACIONES Y PERMISOS, 2.2 A Y 2.2 B. </w:t>
            </w:r>
            <w:r w:rsidRPr="006A63BC">
              <w:rPr>
                <w:rFonts w:asciiTheme="minorHAnsi" w:hAnsiTheme="minorHAnsi" w:cs="Microsoft Sans Serif"/>
                <w:color w:val="333333"/>
                <w:sz w:val="18"/>
                <w:szCs w:val="18"/>
              </w:rPr>
              <w:br/>
              <w:t xml:space="preserve">SOLICITAMOS ATENTAMENTE A LA CONVOCANTE NOS CONFIRME, QUE PARA DAR CUMPLIMIENTO A ESTOS PUNTOS BASTARA CON PRESENTAR ÚNICAMENTE LA DOCUMENTACIÓN DEL LICITANTE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NO 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DEBERÁ DAR CUMPLIMIENTO TAL Y COMO LO ESTABLECE EL NUMERAL 2.2.A Y 2.2.B LOS DOCUMENTOS A LOS QUE HACE MENCIÓN SON TANTO DEL LICITANTE COMO DEL FABRICANTE Y/O DISTRIBUIDOR </w:t>
            </w:r>
            <w:r w:rsidRPr="006A63BC">
              <w:rPr>
                <w:rFonts w:asciiTheme="minorHAnsi" w:hAnsiTheme="minorHAnsi" w:cs="Microsoft Sans Serif"/>
                <w:color w:val="333333"/>
                <w:sz w:val="18"/>
                <w:szCs w:val="18"/>
              </w:rPr>
              <w:lastRenderedPageBreak/>
              <w:t xml:space="preserve">PRIMARIO SIEMPRE Y CUANDO SEA EL TITULAR DEL REGISTRO SANITARIO.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2.2</w:t>
            </w:r>
            <w:proofErr w:type="gramStart"/>
            <w:r w:rsidRPr="006A63BC">
              <w:rPr>
                <w:rFonts w:asciiTheme="minorHAnsi" w:hAnsiTheme="minorHAnsi" w:cs="Microsoft Sans Serif"/>
                <w:color w:val="333333"/>
                <w:sz w:val="18"/>
                <w:szCs w:val="18"/>
              </w:rPr>
              <w:t>.A</w:t>
            </w:r>
            <w:proofErr w:type="gramEnd"/>
            <w:r w:rsidRPr="006A63BC">
              <w:rPr>
                <w:rFonts w:asciiTheme="minorHAnsi" w:hAnsiTheme="minorHAnsi" w:cs="Microsoft Sans Serif"/>
                <w:color w:val="333333"/>
                <w:sz w:val="18"/>
                <w:szCs w:val="18"/>
              </w:rPr>
              <w:t xml:space="preserve">.- AVISO DE FUNCIONAMIENTO, TANTO DEL LICITANTE COMO DEL FABRICANTE Y/O DISTRIBUIDOR PRIMARIO SIEMPRE Y CUANDO SEA EL TITULAR DEL REGISTRO SANITARIO.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2.2</w:t>
            </w:r>
            <w:proofErr w:type="gramStart"/>
            <w:r w:rsidRPr="006A63BC">
              <w:rPr>
                <w:rFonts w:asciiTheme="minorHAnsi" w:hAnsiTheme="minorHAnsi" w:cs="Microsoft Sans Serif"/>
                <w:color w:val="333333"/>
                <w:sz w:val="18"/>
                <w:szCs w:val="18"/>
              </w:rPr>
              <w:t>.B</w:t>
            </w:r>
            <w:proofErr w:type="gramEnd"/>
            <w:r w:rsidRPr="006A63BC">
              <w:rPr>
                <w:rFonts w:asciiTheme="minorHAnsi" w:hAnsiTheme="minorHAnsi" w:cs="Microsoft Sans Serif"/>
                <w:color w:val="333333"/>
                <w:sz w:val="18"/>
                <w:szCs w:val="18"/>
              </w:rPr>
              <w:t xml:space="preserve">.- AUTORIZACIÓN DEL RESPONSABLE SANITARIO, TANTO DEL LICITANTE COMO DEL FABRICANTE Y/O DISTRIBUIDOR PRIMARIO SIEMPRE Y CUANDO SEA EL TITULAR DEL REGISTRO SANITARIO.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8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2.3 Verificación del cumplimiento de las especificaciones técnicas de los bienes durante la vigencia del contrato</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3</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2.3. VERIFICACIÓN DEL CUMPLIMIENTO DE LAS ESPECIFICACIONES TÉCNICAS DE LOS BIENES DURANTE LA VIGENCIA DEL CONTRATO: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EL CASO DE QUE SE ADJUDIQUE UN BIEN QUE CUENTE CON ANTECEDENTES DE INCUMPLIMIENTO CONFORME A LAS ESPECIFICACIONES TÉCNICAS DE CALIDAD, EL PROVEEDOR A PARTIR DEL FALLO Y HASTA POR LO MENOS 15 DÍAS HÁBILES PREVIOS A LA PRIMERA ENTREGA, DEBERÁN PRESENTAR MUESTRAS EN LA COCTI DE UN LOTE CORREGIDO Y QUE PRETENDA ENTREGAR AL IMSS, ACOMPAÑADAS DE SU INFORME </w:t>
            </w:r>
            <w:r w:rsidRPr="006A63BC">
              <w:rPr>
                <w:rFonts w:asciiTheme="minorHAnsi" w:hAnsiTheme="minorHAnsi" w:cs="Microsoft Sans Serif"/>
                <w:color w:val="333333"/>
                <w:sz w:val="18"/>
                <w:szCs w:val="18"/>
              </w:rPr>
              <w:lastRenderedPageBreak/>
              <w:t xml:space="preserve">DE RESULTADOS DE ANÁLISIS EMITIDO POR EL FABRICANTE PARA QUE EN LOS LABORATORIOS DE LA COCTI SE PRACTIQUEN LOS ESTUDIOS FISICOQUÍMICOS, MICROBIOLÓGICOS Y/O ESTUDIOS QUE CORRESPONDAN, A FIN DE CONSTATAR EL CUMPLIMIENTO A LAS ESPECIFICACIONES DE LA NORMA CORRESPONDIENTE.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CASO DE QUE EXISTA ALGÚN ANTECEDENTE DE INCUMPLIMIENTO QUE YA SE HAYA CORREGIDO, SERÁ NECESARIO ENTREGAR NUEVAMENTE MUESTRAS?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NO SERÁ NECESARIO PRESENTAR MUESTRA CUANDO CUENTE CON UN LOTE DE CORRECCIÓN APROBADO POR LA COCTI, SALVO QUE EXISTA UN RECHAZO A UN LOTE DE FABRICACIÓN POSTERIOR AL CORREGIDO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9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2.4 Solicitud y análisis de muestra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5</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2.4. SOLICITUD Y ANALISIS DE MUESTRA, PRIMER PARRAFO, CUARTA VIÑETA. </w:t>
            </w:r>
            <w:r w:rsidRPr="006A63BC">
              <w:rPr>
                <w:rFonts w:asciiTheme="minorHAnsi" w:hAnsiTheme="minorHAnsi" w:cs="Microsoft Sans Serif"/>
                <w:color w:val="333333"/>
                <w:sz w:val="18"/>
                <w:szCs w:val="18"/>
              </w:rPr>
              <w:br/>
              <w:t xml:space="preserve">SOLICITAMOS A LA CONVOCANTE NOS ACLARE A QUE SE REFIERE CON SUSTANCIAS DE REFERENCIA, YA QUE EN EL LISTADO DEL ANEXO 21, NO MENCIONA DICHOS TERMINOS.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PARA LA CALVE 060 345 1873 11 01 QUE ES LA ÚNICA CLAVE QUE SE ENCUENTRA EN LA TABLA DENOMINADA "CLAVE Y MUESTRAS A EVALUAR" NO SE REQUIERE LA PRESENTACIÓN DE SUSTANCIAS DE REFERENCIA.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ENTENDIENDO POR SUSTANCIA DE REFERENCIA, A LA SUSTANCIA DE UNIFORMIDAD RECONOCIDA DESTINADA A UTILIZARSE EN COMPROBACIONES ANALÍTICAS, FÍSICAS, QUÍMICAS O MICROBIOLÓGICAS EN EL TRANSCURSO DE LAS CUALES SUS PROPIEDADES SE COMPARAN CON LAS SUSTANCIAS EN EVALUACIÓN.</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 /ÁREA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10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 xml:space="preserve">4 Junta de </w:t>
            </w:r>
            <w:r w:rsidRPr="006A63BC">
              <w:rPr>
                <w:rStyle w:val="Textoennegrita"/>
                <w:rFonts w:asciiTheme="minorHAnsi" w:hAnsiTheme="minorHAnsi" w:cs="Microsoft Sans Serif"/>
                <w:color w:val="333333"/>
                <w:sz w:val="18"/>
                <w:szCs w:val="18"/>
              </w:rPr>
              <w:lastRenderedPageBreak/>
              <w:t>Aclaraciones.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4</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DENTILAB, S.A. DE </w:t>
            </w:r>
            <w:r w:rsidRPr="006A63BC">
              <w:rPr>
                <w:rFonts w:asciiTheme="minorHAnsi" w:hAnsiTheme="minorHAnsi" w:cs="Microsoft Sans Serif"/>
                <w:color w:val="333333"/>
                <w:sz w:val="18"/>
                <w:szCs w:val="18"/>
              </w:rPr>
              <w:lastRenderedPageBreak/>
              <w:t>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PUNTO 4 JUNTA DE ACLARACIONES NUMERAL IV </w:t>
            </w:r>
            <w:r w:rsidRPr="006A63BC">
              <w:rPr>
                <w:rFonts w:asciiTheme="minorHAnsi" w:hAnsiTheme="minorHAnsi" w:cs="Microsoft Sans Serif"/>
                <w:color w:val="333333"/>
                <w:sz w:val="18"/>
                <w:szCs w:val="18"/>
              </w:rPr>
              <w:lastRenderedPageBreak/>
              <w:t xml:space="preserve">SEGUNDO PÁRRAFO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CON EL ENVÍO Y ENTREGA DE LAS RESPUESTAS A QUE SE REFIERE EL PÁRRAFO ANTERIOR LA CONVOCANTE INFORMARÁ A LOS LICITANTES, ATENDIENDO AL NÚMERO DE SOLICITUDES DE ACLARACIONES CONTESTADAS, EL PLAZO QUE ESTOS TENDRÁN PARA FORMULAR LAS PREGUNTAS QUE CONSIDEREN NECESARIAS EN RELACIÓN A LAS RESPUESTAS REMITIDAS. DICHO PLAZO NO PODRÁ SER INFERIOR A SEIS NI SUPERIOR A CUARENTA Y OCHO HORAS. UNA VEZ RECIBIDAS LAS PREGUNTAS, LA CONVOCANTE INFORMARÁ A LOS LICITANTES EL PLAZO MÁXIMO EN EL QUE ENVIARÁ LAS CONTESTACIONES CORRESPONDIENTES.,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¿SE PODRÁN FORMULAR PREGUNTAS RESPECTO DE TODAS LAS RESPUESTAS REMITIDAS INCLUSO LAS REFERENTES A OTROS LICITANTES Y A LAS ACLARACIONES HECHAS POR LA CONVOCANTE?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ES CORRECTA SU APRECIACIÓN.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11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5 Acto de Presentación y Apertura de Proposiciones.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6</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5 ACTO DE PRESENTACIÓN Y APERTURA DE PROPOSICIONES INCISO C. </w:t>
            </w:r>
            <w:r w:rsidRPr="006A63BC">
              <w:rPr>
                <w:rFonts w:asciiTheme="minorHAnsi" w:hAnsiTheme="minorHAnsi" w:cs="Microsoft Sans Serif"/>
                <w:color w:val="333333"/>
                <w:sz w:val="18"/>
                <w:szCs w:val="18"/>
              </w:rPr>
              <w:br/>
              <w:t xml:space="preserve">SOLICITAMOS DE LA MANERA MÁS ATENTA NOS INDIQUEN LOS MECANISMOS A SEGUIR EN LOS SIGUIENTES CASOS: </w:t>
            </w:r>
            <w:r w:rsidRPr="006A63BC">
              <w:rPr>
                <w:rFonts w:asciiTheme="minorHAnsi" w:hAnsiTheme="minorHAnsi" w:cs="Microsoft Sans Serif"/>
                <w:color w:val="333333"/>
                <w:sz w:val="18"/>
                <w:szCs w:val="18"/>
              </w:rPr>
              <w:br/>
              <w:t xml:space="preserve">• EN CASO DE QUE SE PRESENTE UNA CONTINGENCIA EN COMPRANET 5.0 AL MOMENTO DE SUBIR NUESTRAS PROPUESTAS. </w:t>
            </w:r>
            <w:r w:rsidRPr="006A63BC">
              <w:rPr>
                <w:rFonts w:asciiTheme="minorHAnsi" w:hAnsiTheme="minorHAnsi" w:cs="Microsoft Sans Serif"/>
                <w:color w:val="333333"/>
                <w:sz w:val="18"/>
                <w:szCs w:val="18"/>
              </w:rPr>
              <w:br/>
              <w:t xml:space="preserve">• AL REALIZAR LA FIRMA ELECTRÓNICA AVANZADA EN LOS CORRESPONDIENTES ARCHIVOS DE LA PROPUESTA TÉCNICA – ECONÓMICA Y SE PRESENTE ALGÚN PROBLEMA.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t xml:space="preserve">• EN CASO DE PUBLICAR NUESTRA PROPUESTA Y QUE EL SISTEMA COMPRANET 5.0 NO LE PERMITA A LA CONVOCANTE VISUALIZARLA. </w:t>
            </w:r>
            <w:r w:rsidRPr="006A63BC">
              <w:rPr>
                <w:rFonts w:asciiTheme="minorHAnsi" w:hAnsiTheme="minorHAnsi" w:cs="Microsoft Sans Serif"/>
                <w:color w:val="333333"/>
                <w:sz w:val="18"/>
                <w:szCs w:val="18"/>
              </w:rPr>
              <w:br/>
              <w:t xml:space="preserve">SE AGRADECERÁ SE TURNE ESTE CUESTIONAMIENTO A FUNCIONARIOS DE COMPRANET.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spacing w:after="240"/>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EN CASO DE QUE SE PRESENTE ALGUNA CONTINGENCIA QUE AFECTE LA PLATAFORMA DE COMPRANET, LA SFP ES LA ENCARGADA DE NOTIFICAR A LAS DIFERENTES DEPENDENCIAS LAS ACCIONES A SEGUIR POR LO QUE ESTAREMOS A SUS INDICACIONES.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12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6.1 Proposición Técnica.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H. </w:t>
            </w:r>
            <w:r w:rsidRPr="006A63BC">
              <w:rPr>
                <w:rFonts w:asciiTheme="minorHAnsi" w:hAnsiTheme="minorHAnsi" w:cs="Microsoft Sans Serif"/>
                <w:color w:val="333333"/>
                <w:sz w:val="18"/>
                <w:szCs w:val="18"/>
              </w:rPr>
              <w:br/>
              <w:t xml:space="preserve">SOLICITO ATENTAMENTE A LA CONVOCANTE ME CONFIRME QUE EN CASO DE QUE MI REPRESENTADA NO OFERTE PRODUCTOS DE ORIGEN NACIONAL, PODRÁ PRESENTAR EL FORMATO NO. 8 (OCHO) CON LA LEYENDA NO APLICA PARA DAR CUMPLIMIENTO A LO SOLICITADO EN ESTE PUNTO SIN QUE ESTO SEA MOTIVO DE DESCALIFICACIÓN.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PODRÁ PRESENTAR EL ANEXO NÚMERO 8 (OCHO), "FORMATO PARA LA MANIFESTACIÓN QUE DEBERAN PRESENTAR LOS PROVEEDORES QUE PARTICIPEN EN LICITACIONES PÚBLICAS INTERNACIONALES BAJO LA COBERTURA DE TRATADOS PARA LA ADQUISICIÓN DE BIENES, Y DAR CUMPLIMIENTO A LO DISPUESTO EN LA REGLA 5.2..." CON LA LEYENDA QUE INDICA, SIN SER CAUSAL DE DESECHAMIENTO.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ASIMISMO, SE ACLARA QUE NI EN LA LAASSP NI EN SU REGLAMENTO SE CONTEMPLA EL TÉRMINO DESCALIFICACIÓN, EL CONCEPTO UTILIZADO ES EL DE DESECHAMIENTO.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13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J. </w:t>
            </w:r>
            <w:r w:rsidRPr="006A63BC">
              <w:rPr>
                <w:rFonts w:asciiTheme="minorHAnsi" w:hAnsiTheme="minorHAnsi" w:cs="Microsoft Sans Serif"/>
                <w:color w:val="333333"/>
                <w:sz w:val="18"/>
                <w:szCs w:val="18"/>
              </w:rPr>
              <w:br/>
              <w:t xml:space="preserve">SOLICITO ATENTAMENTE A LA CONVOCANTE ME CONFIRME QUE EN CASO DE QUE MI REPRESENTADA NO PARTICIPE DE MANERA CONJUNTA EN LA PRESENTE LICITACIÓN, PODRÁ PRESENTAR EL FORMATO NO. 10 (DIEZ) CON LA LEYENDA NO APLICA PARA DAR </w:t>
            </w:r>
            <w:r w:rsidRPr="006A63BC">
              <w:rPr>
                <w:rFonts w:asciiTheme="minorHAnsi" w:hAnsiTheme="minorHAnsi" w:cs="Microsoft Sans Serif"/>
                <w:color w:val="333333"/>
                <w:sz w:val="18"/>
                <w:szCs w:val="18"/>
              </w:rPr>
              <w:lastRenderedPageBreak/>
              <w:t xml:space="preserve">CUMPLIMIENTO A LO SOLICITADO EN ESTE PUNTO SIN QUE ESTO SEA MOTIVO DE DESCALIFICACIÓN.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PODRÁ PRESENTAR EL ANEXO NÚMERO 10 (DIEZ), "MODELO DE CONVENIO DE PARTICIPACIÓN CONJUNTA" </w:t>
            </w:r>
            <w:r w:rsidRPr="006A63BC">
              <w:rPr>
                <w:rFonts w:asciiTheme="minorHAnsi" w:hAnsiTheme="minorHAnsi" w:cs="Microsoft Sans Serif"/>
                <w:color w:val="333333"/>
                <w:sz w:val="18"/>
                <w:szCs w:val="18"/>
              </w:rPr>
              <w:lastRenderedPageBreak/>
              <w:t xml:space="preserve">CON LA LEYENDA QUE INDICA, SIN SER CAUSAL DE DESECHAMIENTO.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ASIMISMO, SE ACLARA QUE NI EN LA LAASSP NI EN SU REGLAMENTO SE CONTEMPLA EL TÉRMINO DESCALIFICACIÓN, EL CONCEPTO UTILIZADO ES EL DE DESECHAMIENTO.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14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3</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K.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SOLICITO ATENTAMENTE A LA CONVOCANTE, PARA AQUELLOS CASOS EN QUE EL FABRICANTE DEL PRODUCTO OFERTADO TENGA DOMICILIO EN EL EXTRANJERO, ME PERMITA ENTREGAR LA CARTA DE RESPALDO CON LOS DATOS DEL TITULAR DEL REGISTRO SANITARIO O DEL DISTRIBUIDOR AUTORIZADO EN MÉXICO POR EL MISMO FABRICANTE, PUESTO QUE EL SOLICITAR LA CARTA AL EXTRANJERO TARDARÍA VARIOS DÍAS EN LLEGAR.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EL ANEXO 11 (CARTA DE RESPALDO) DEBERÁ ESTAR FIRMADO POR EL FABRICANTE O DISTRIBUIDOR PRIMARIO SIEMPRE Y CUANDO SEA EL TITULAR DEL REGISTRO SANITARIO, SE RECOMIENDA QUE SE ENTREGUE EN HOJA MEMBRETADA.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15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4</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P. </w:t>
            </w:r>
            <w:r w:rsidRPr="006A63BC">
              <w:rPr>
                <w:rFonts w:asciiTheme="minorHAnsi" w:hAnsiTheme="minorHAnsi" w:cs="Microsoft Sans Serif"/>
                <w:color w:val="333333"/>
                <w:sz w:val="18"/>
                <w:szCs w:val="18"/>
              </w:rPr>
              <w:br/>
              <w:t xml:space="preserve">SOLICITO ATENTAMENTE A LA CONVOCANTE NOS CONFIRME SI SE PRESENTARA EL ACUSE DE RECIBO DE MUESTRAS EMITIDO POR EL PERONAL DE LA COCTI, SI SE OFERTA UNA CLAVE DISTINTA A LA SEÑALADA EN EL PUNTO 2.4 Y EN ANEXO 21 SECCIÓN “CLAVE Y MUESTRAS A EVALUAR”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EL ACUSE SOLICITADO EN EL NUMERAL 6.1 INCISO P., SÓLO APLICA PARA LOS INSUMOS PARA LA SALUD INCLUIDOS EN EL ANEXO NUMERO 21 (VEINTIUNO) POR LO QUE EN EL CASO DE QUE LOS BIENES OFERTADOS NO REQUIERAN LA ENTREGA DE MUESTRAS NO SE EXHIBIRÁ NINGÚN DOCUMENTO.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br/>
              <w:t>POR LO TANTO, EL ACUSE DE RECIBO POR PARTE DE LA COCTI ÚNICAMENTE SE EMITIRÁ A LAS EMPRESAS QUE OFERTEN LA CLAVE 060 345 1873 11 01 QUE ES LA ÚNICA CLAVE QUE SE ENCUENTRA EN LA TABLA DENOMINADA "CLAVE Y MUESTRAS A EVALUAR".</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 /ÁREA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16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10</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INCISO I) ANEXO 8 BIS </w:t>
            </w:r>
            <w:r w:rsidRPr="006A63BC">
              <w:rPr>
                <w:rFonts w:asciiTheme="minorHAnsi" w:hAnsiTheme="minorHAnsi" w:cs="Microsoft Sans Serif"/>
                <w:color w:val="333333"/>
                <w:sz w:val="18"/>
                <w:szCs w:val="18"/>
              </w:rPr>
              <w:br/>
              <w:t xml:space="preserve">INCISO J) ANEXO 10 CONVENIO PARTICIPACIÓN CONJUNTA </w:t>
            </w:r>
            <w:r w:rsidRPr="006A63BC">
              <w:rPr>
                <w:rFonts w:asciiTheme="minorHAnsi" w:hAnsiTheme="minorHAnsi" w:cs="Microsoft Sans Serif"/>
                <w:color w:val="333333"/>
                <w:sz w:val="18"/>
                <w:szCs w:val="18"/>
              </w:rPr>
              <w:br/>
              <w:t xml:space="preserve">INCISO O) ANEXO 12 MIPYMES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CASO DE QUE MI REPRESENTADA NO LE APLIQUEN ESTOS PUNTOS Y ANEXOS </w:t>
            </w:r>
            <w:r w:rsidRPr="006A63BC">
              <w:rPr>
                <w:rFonts w:asciiTheme="minorHAnsi" w:hAnsiTheme="minorHAnsi" w:cs="Microsoft Sans Serif"/>
                <w:color w:val="333333"/>
                <w:sz w:val="18"/>
                <w:szCs w:val="18"/>
              </w:rPr>
              <w:br/>
              <w:t xml:space="preserve">¿NO SERÁ NECESARIO PRESENTARAN DICHOS ANEXOS? ASÍ MISMO NOS PODRÍAN ACLARAR QUE NO SERÁ MOTIVÓ DE DESECHAMIENTO DE LAS OFERTAS.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EN EFECTO NO SERÁ NECESARIO PRESENTAR LOS ANEXOS CORRESPONDIENTES AL NUMERAL 6.1 INCISOS I., J. Y 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Y NO SERÁ CAUSAL DE DESECHAMIENTO DE SU PROPOSICIÓN, EN CASO DE QUE EL ANEXO NO LE APLIQUE.</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17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7</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A, ANEXO 15. </w:t>
            </w:r>
            <w:r w:rsidRPr="006A63BC">
              <w:rPr>
                <w:rFonts w:asciiTheme="minorHAnsi" w:hAnsiTheme="minorHAnsi" w:cs="Microsoft Sans Serif"/>
                <w:color w:val="333333"/>
                <w:sz w:val="18"/>
                <w:szCs w:val="18"/>
              </w:rPr>
              <w:br/>
              <w:t>SE SOLICITA ATENTAMENTE A LA CONVOCANTE NOS CONFIRME EN CASO DE COTIZAR BIENES QUE CUENTEN CON REGISTRO SANITARIO VEGENTE, QUE INFORMACION DEBERA CONTENER LA COLUMNA TRAMITE ANTE LA COFEPRIS, NUM. OFICIO EXIME REG. SANITARIO Y NUM. TRÁMITE DE INCLUSIÓN O CLASIFICACIÓN DEL BIEN</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r w:rsidRPr="006A63BC">
              <w:rPr>
                <w:rFonts w:asciiTheme="minorHAnsi" w:hAnsiTheme="minorHAnsi" w:cs="Microsoft Sans Serif"/>
                <w:color w:val="333333"/>
                <w:sz w:val="18"/>
                <w:szCs w:val="18"/>
              </w:rPr>
              <w:br/>
              <w:t xml:space="preserve">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NINGUNA INFORMACIÓN SE ASENTARÁ EN LAS COLUMNAS REFERIDAS.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PODRÁ DEJAR EN BLANCO EL ESPACIO O INDICAR QUE NO APLICA.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18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8</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DISTRIBUIDORA </w:t>
            </w:r>
            <w:r w:rsidRPr="006A63BC">
              <w:rPr>
                <w:rFonts w:asciiTheme="minorHAnsi" w:hAnsiTheme="minorHAnsi" w:cs="Microsoft Sans Serif"/>
                <w:color w:val="333333"/>
                <w:sz w:val="18"/>
                <w:szCs w:val="18"/>
              </w:rPr>
              <w:lastRenderedPageBreak/>
              <w:t>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PUNTO 6.1. PROPOSICIÓN TÉCNICA INCISO E, F Y G </w:t>
            </w:r>
            <w:r w:rsidRPr="006A63BC">
              <w:rPr>
                <w:rFonts w:asciiTheme="minorHAnsi" w:hAnsiTheme="minorHAnsi" w:cs="Microsoft Sans Serif"/>
                <w:color w:val="333333"/>
                <w:sz w:val="18"/>
                <w:szCs w:val="18"/>
              </w:rPr>
              <w:lastRenderedPageBreak/>
              <w:t xml:space="preserve">ANEXO 7. </w:t>
            </w:r>
            <w:r w:rsidRPr="006A63BC">
              <w:rPr>
                <w:rFonts w:asciiTheme="minorHAnsi" w:hAnsiTheme="minorHAnsi" w:cs="Microsoft Sans Serif"/>
                <w:color w:val="333333"/>
                <w:sz w:val="18"/>
                <w:szCs w:val="18"/>
              </w:rPr>
              <w:br/>
              <w:t xml:space="preserve">SOLICITAMOS A LA CONVOCANTE RECTIFICAR EL ANEXO 7, CONSIDERAR LOS INCISOS DE LA SIGUIENTE MANERA: </w:t>
            </w:r>
            <w:r w:rsidRPr="006A63BC">
              <w:rPr>
                <w:rFonts w:asciiTheme="minorHAnsi" w:hAnsiTheme="minorHAnsi" w:cs="Microsoft Sans Serif"/>
                <w:color w:val="333333"/>
                <w:sz w:val="18"/>
                <w:szCs w:val="18"/>
              </w:rPr>
              <w:br/>
              <w:t xml:space="preserve">DICE: F, G Y H </w:t>
            </w:r>
            <w:r w:rsidRPr="006A63BC">
              <w:rPr>
                <w:rFonts w:asciiTheme="minorHAnsi" w:hAnsiTheme="minorHAnsi" w:cs="Microsoft Sans Serif"/>
                <w:color w:val="333333"/>
                <w:sz w:val="18"/>
                <w:szCs w:val="18"/>
              </w:rPr>
              <w:br/>
              <w:t xml:space="preserve">DEBE DECIR: E, F Y G </w:t>
            </w:r>
            <w:r w:rsidRPr="006A63BC">
              <w:rPr>
                <w:rFonts w:asciiTheme="minorHAnsi" w:hAnsiTheme="minorHAnsi" w:cs="Microsoft Sans Serif"/>
                <w:color w:val="333333"/>
                <w:sz w:val="18"/>
                <w:szCs w:val="18"/>
              </w:rPr>
              <w:br/>
              <w:t xml:space="preserve">FAVOR DE CONFIRMAR.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br/>
              <w:t>LOS INCISOS CORRECTOS DEL ANEXO NÚMERO 7 (SIETE) DEBERÁN SER: E,</w:t>
            </w:r>
            <w:r w:rsidR="00CF2FA6">
              <w:rPr>
                <w:rFonts w:asciiTheme="minorHAnsi" w:hAnsiTheme="minorHAnsi" w:cs="Microsoft Sans Serif"/>
                <w:color w:val="333333"/>
                <w:sz w:val="18"/>
                <w:szCs w:val="18"/>
              </w:rPr>
              <w:t xml:space="preserve"> </w:t>
            </w:r>
            <w:r w:rsidRPr="006A63BC">
              <w:rPr>
                <w:rFonts w:asciiTheme="minorHAnsi" w:hAnsiTheme="minorHAnsi" w:cs="Microsoft Sans Serif"/>
                <w:color w:val="333333"/>
                <w:sz w:val="18"/>
                <w:szCs w:val="18"/>
              </w:rPr>
              <w:t>F Y G, TAL Y COMO SE INDICAN EN EL NUMERAL 6.1. PROPOSICIÓN TÉCNICA INCISO E, F Y G.</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19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9</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PROPOSICIÓN TÉCNICA INCISO K Y ANEXO 11 </w:t>
            </w:r>
            <w:r w:rsidRPr="006A63BC">
              <w:rPr>
                <w:rFonts w:asciiTheme="minorHAnsi" w:hAnsiTheme="minorHAnsi" w:cs="Microsoft Sans Serif"/>
                <w:color w:val="333333"/>
                <w:sz w:val="18"/>
                <w:szCs w:val="18"/>
              </w:rPr>
              <w:br/>
              <w:t xml:space="preserve">SE SOLICITA AMABLEMENTE A LA CONVOCANTE, QUE EN TODA CARTA DONDE SE SOLICITE LA FIRMA DEL FABRICANTE, SE PERMITA PLASMAR INDISTINTAMENTE LA DEL TITULAR DEL REGISTRO SANITARIO, LO ANTERIOR PARA PROMOVER UNA MAYOR PARTICIPACIÓN DE LICITANTES Y BIENES EN FAVOR DE LA CONVOCANTE. </w:t>
            </w:r>
            <w:r w:rsidRPr="006A63BC">
              <w:rPr>
                <w:rFonts w:asciiTheme="minorHAnsi" w:hAnsiTheme="minorHAnsi" w:cs="Microsoft Sans Serif"/>
                <w:color w:val="333333"/>
                <w:sz w:val="18"/>
                <w:szCs w:val="18"/>
              </w:rPr>
              <w:br/>
              <w:t xml:space="preserve">FAVOR DE CONFIRMAR.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PARA EL CASO DEL ANEXO NÚMERO 11 (ONCE), ESTE PODRÁ SER FIRMADO POR EL TITULAR DEL REGISTRO SANITARIO.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20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10</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6.1. INCISOS J) CONVENIO ANEXO 10 E INCISO O) MIPYMES ANEXO 12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EN CASO DE QUE MI REPRESENTADA NO LE APLIQUE DICHOS PUNTOS Y ANEXOS SERA MOTIVO DE DESECHAMIENTO EL NO PRESENTAR LOS ANEXOS ANTES MENCIONADOS</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br/>
              <w:t xml:space="preserve">NO 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NO ES CAUSAL DE DESECHAMIENTO EL NO PRESENTAR LOS ANEXOS NÚMERO: 10 (DIEZ) </w:t>
            </w:r>
            <w:r w:rsidR="00CF2FA6">
              <w:rPr>
                <w:rFonts w:asciiTheme="minorHAnsi" w:hAnsiTheme="minorHAnsi" w:cs="Microsoft Sans Serif"/>
                <w:color w:val="333333"/>
                <w:sz w:val="18"/>
                <w:szCs w:val="18"/>
              </w:rPr>
              <w:t xml:space="preserve">CONVENIO </w:t>
            </w:r>
            <w:r w:rsidRPr="006A63BC">
              <w:rPr>
                <w:rFonts w:asciiTheme="minorHAnsi" w:hAnsiTheme="minorHAnsi" w:cs="Microsoft Sans Serif"/>
                <w:color w:val="333333"/>
                <w:sz w:val="18"/>
                <w:szCs w:val="18"/>
              </w:rPr>
              <w:t xml:space="preserve">Y 12 (DOCE) “ESTRATIFICACIÓN DE LAS MICRO, PEQUEÑAS Y MEDIANAS EMPRESAS”.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CF2FA6">
        <w:trPr>
          <w:gridBefore w:val="1"/>
          <w:trHeight w:val="3316"/>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21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PIHCSA PARA HOSPITALES, S. A. DE C. 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RESPECTO DEL NUMERAL 6.1 INCISO H, SOLICITAMOS A LA CONVOCANTE NOS INFORME SI PARA DAR CUMPLIMIENTO A LO SOLICITADO BASTARÁ CON PRESENTAR EL ANEXO 8 FIRMADO UNICAMENTE POR EL LICITANTE Y EN PAPEL MEMBRETADO DEL MISMO, ¿ES CORRECTO?</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spacing w:after="240"/>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EL ANEXO NÚMERO 8 (OCHO), "FORMATO PARA LA MANIFESTACIÓN QUE DEBERÁN PRESENTAR LOS PROVEEDORES QUE PARTICIPEN EN LICITACIONES PÚBLICAS INTERNACIONALES BAJO LA COBERTURA DE TRATADOS PARA LA ADQUISICIÓN DE BIENES, Y DAR CUMPLIMIENTO A LO DISPUESTO EN LA REGLA 5.2..." DEBERÁ SER DEBIDAMENTE REQUISITADO Y FIRMADO POR EL LICITANTE, TAL Y COMO SE INDICA TANTO EN EL TÍTULO DEL FORMATO COMO EN EL PUNTO 9 DE SU INSTRUCTIVO DE LLENADO.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22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SELECCIONES MEDICAS DEL CENTRO,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6.1 TECNICA INCISO K </w:t>
            </w:r>
            <w:r w:rsidRPr="006A63BC">
              <w:rPr>
                <w:rFonts w:asciiTheme="minorHAnsi" w:hAnsiTheme="minorHAnsi" w:cs="Microsoft Sans Serif"/>
                <w:color w:val="333333"/>
                <w:sz w:val="18"/>
                <w:szCs w:val="18"/>
              </w:rPr>
              <w:br/>
              <w:t xml:space="preserve">DICE: EN CASO DE DISTRIBUIDORES, DEBERÁN ENTREGAR CARTA DEL FABRICANTE EN LA QUE MANIFIESTE QUE LO APOYA EN EL 100% DE LA PROPUESTA TÉCNICA QUE PRESENTE Y SE OBLIGA A RESPALDAR EN EL TIEMPO DE ENTREGA Y PLAZO DE GARANTÍA DE LOS INSUMOS PARA LA SALUD OBJETO DE ÉSTA LICITACIÓN. </w:t>
            </w:r>
            <w:r w:rsidRPr="006A63BC">
              <w:rPr>
                <w:rFonts w:asciiTheme="minorHAnsi" w:hAnsiTheme="minorHAnsi" w:cs="Microsoft Sans Serif"/>
                <w:color w:val="333333"/>
                <w:sz w:val="18"/>
                <w:szCs w:val="18"/>
              </w:rPr>
              <w:br/>
              <w:t xml:space="preserve">DUDA: SOLICITAMOS ENTREGAR CARTA DE DISTRIBUIDOR PRIMARIO EN MEXICO O TITULAR DEL REGISTRO SANITARIO ACOMPAÑADA DE LA CARTA DE DISTRIBUCION DEL FABRICANTE. ¿SE ACEPTA?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spacing w:after="240"/>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PARA EL CASO DEL ANEXO NÚMERO 11 (ONCE), ESTE PODRÁ SER FIRMADO POR EL TITULAR DEL REGISTRO SANITARIO. </w:t>
            </w:r>
            <w:r w:rsidRPr="006A63BC">
              <w:rPr>
                <w:rFonts w:asciiTheme="minorHAnsi" w:hAnsiTheme="minorHAnsi" w:cs="Microsoft Sans Serif"/>
                <w:color w:val="333333"/>
                <w:sz w:val="18"/>
                <w:szCs w:val="18"/>
              </w:rPr>
              <w:br/>
              <w:t xml:space="preserve">SE ACEPTA SU PETICIÓN, SIEMPRE Y CUANDO ESTE TENGA LA CALIDAD DE DISTRIBUIDOR PRIMARIO Y SEA EL TITULAR DE LOS REGISTROS SANITARIOS. </w:t>
            </w:r>
            <w:r w:rsidRPr="006A63BC">
              <w:rPr>
                <w:rFonts w:asciiTheme="minorHAnsi" w:hAnsiTheme="minorHAnsi" w:cs="Microsoft Sans Serif"/>
                <w:color w:val="333333"/>
                <w:sz w:val="18"/>
                <w:szCs w:val="18"/>
              </w:rPr>
              <w:br/>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23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6.3 Documentación Complementaria.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5</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6.3. DOCUMENTACIÓN COMPLEMENTARIA INCISO III.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SOLICITO ATENTAMENTE A LA CONVOCANTE ME CONFIRME QUE EN CASO DE QUE MI REPRESENTADA NO CUENTE CON TRABAJADORES CONTRATADOS DIRECTAMENTE POR ELLA, PODRÁ PRESENTAR ESCRITO LIBRE BAJO PROTESTA DE DECIR VERDAD EN EL QUE INDIQUE ESTA SITUACIÓN Y ASÍ DAR CUMPLIMIENTO A LO SOLICITADO EN ESTE PUNTO SIN QUE ESTO SEA MOTIVO DE DESCALIFICACIÓN.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PODRÁ PRESENTAR ESCRITO LIBRE EN EL QUE MANIFIESTE QUE NO CUENTA CON EMPLEADOS CONTRATADOS DIRECTAMENTE Y BAJO EL RÉGIMEN OBLIGATORIO DEL SEGURO SOCIAL</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 ÁREA CONTRATANTE 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24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5</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6.3. DOCUMENTACIÓN COMPLEMENTARIA: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III. COPIA SIMPLE DE LOS DOCUMENTOS QUE ACREDITEN QUE SUS TRABAJADORES SE ENCUENTREN INSCRITOS EN EL RÉGIMEN OBLIGATORIO DEL SEGURO SOCIAL, Y AL CORRIENTE EN EL PAGO DE LAS CUOTAS OBRERO PATRONALES A QUE HAYA LUGAR, CONFORME A LO DISPUESTO EN LA LEY DEL SEGURO SOCIAL, CUYAS CONSTANCIAS CORRESPONDIENTES DEBIDAMENTE EMITIDAS POR IMSS, EXHIBE PARA EFECTOS DE LA SUSCRIPCIÓN DEL INSTRUMENTO JURÍDICO, LA NO PRESENTACIÓN DE ESTOS DOCUMENTOS, NO SERÁ MOTIVO DE DES ECHAMIENTO, SIN EMBARGO AGILIZARÁ EL PROCESO DE FIRMA DEL CONTRATO A LOS PROVEEDORES QUE RESULTEN ADJUDICADOS.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LOS DOCUMENTOS QUE ACREDITAN LA INSCRIPCIÓN DE LOS TRABAJADORES EN EL RÉGIMEN OBLIGATORIO DEL SEGURO SOCIAL Y ESTAR AL CORRIENTE EN EL PAGO DE LAS CUOTAS OBRERO PATRONALES ES LA CONSTANCIA DE NO ADEUDOS DE CUOTAS OBRERO </w:t>
            </w:r>
            <w:r w:rsidRPr="006A63BC">
              <w:rPr>
                <w:rFonts w:asciiTheme="minorHAnsi" w:hAnsiTheme="minorHAnsi" w:cs="Microsoft Sans Serif"/>
                <w:color w:val="333333"/>
                <w:sz w:val="18"/>
                <w:szCs w:val="18"/>
              </w:rPr>
              <w:lastRenderedPageBreak/>
              <w:t>PATRONALES, ES CORRECTO</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EN CASO AFIRMATIVO, MI REPRESENTADA CUENTA CON UNA CONSTANCIA DE NO ADEUDOS DE CUOTAS OBRERO PATRONALES DE FECHA 28 DE JULIO DEL AÑO EN CURSO, SE ACEPTA LA ENTREGA ESTA CONSTANCIA PARA EL CUMPLIMIENTO DEL REQUISITO</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SE ACEPTA SU PROPUESTA.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25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6.3 DOCUMENTACIÓN COMPLEMENTARIA, NUMERAL II ANEXO NUMERO 1 (UNO) </w:t>
            </w:r>
            <w:r w:rsidRPr="006A63BC">
              <w:rPr>
                <w:rFonts w:asciiTheme="minorHAnsi" w:hAnsiTheme="minorHAnsi" w:cs="Microsoft Sans Serif"/>
                <w:color w:val="333333"/>
                <w:sz w:val="18"/>
                <w:szCs w:val="18"/>
              </w:rPr>
              <w:br/>
              <w:t xml:space="preserve">FAVOR DE RATIFICAR QUE EL ANEXO NUMERO 1 (UNO) RELACIÓN DE ENTREGA DE DOCUMENTACIÓN CORRESPONDE A UN DOCUMENTO QUE NO AFECTA LA SOLVENCIA DE LAS PROPUESTA, POR TAL MOTIVO CUALQUIER DISCREPANCIA CON LA DOCUMENTACIÓN PRESENTADA NO SERÁ MOTIVO DE DESECHAMIENTO.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ES CORRECTA SU APRECIACIÓN.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26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9 Criterios para la Evaluación de las proposiciones y Adjudicación de los contratos.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6</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9. CRITERIOS PARA LA EVALUACIÓN DE LAS PROPOSICIONES Y ADJUDICACIÓN DE LOS CONTRATOS.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LOS CRITERIOS QUE APLICARÁN LAS ÁREAS SOLICITANTE Y/O TÉCNICA PARA EVALUAR LAS PROPOSICIONES, SE BASARÁN EN LA INFORMACIÓN DOCUMENTAL PRESENTADA POR LOS LICITANTES CONFORME AL ANEXO NÚMERO 1 (UNO), EL CUAL FORMA PARTE DE LA PRESENTE CONVOCATORIA, OBSERVANDO PARA ELLO LO PREVISTO EN LOS ARTÍCULOS 36 EN LO RELATIVO AL CRITERIO DE EVALUACIÓN BINARIO Y 36 BIS, FRACCIÓN II, DE LA LAASSP.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EL PRECIO GANADOR SERÁ EL MÁS BAJO DESPUÉS DE APLICAR EL PORCENTAJE DE DESCUENTO SIN LIMITACIÓN ALGUNA, ES CORRECTO</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SE RATIFICA QUE LA ASIGNACIÓN SE REALIZARÁ A LA OFERTA QUE CUBRA LOS REQUISITOS SOLICITADOS POR LA CONVOCANTE, ENTRE ELLOS EL QUE TENGA EL MAYOR DESCUENTO.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CF2FA6">
        <w:trPr>
          <w:gridBefore w:val="1"/>
          <w:trHeight w:val="5442"/>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27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9.3 Criterios de Adjudicación de los Contratos.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7</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9.3. CRITERIOS DE ADJUDICACIÓN DE LOS CONTRATOS.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EL PRECIO MÁS BAJO OFERTADO SIN LIMITACIÓN ALGUNA ES UN PRECIO CONVENIENTE, ES CORRECTO</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spacing w:after="240"/>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br/>
              <w:t xml:space="preserve">NO. NO ES CORRECTA SU APRECIACIÓN.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YA QUE UN PRECIO CONVENIENTE, ES AQUEL QUE SE DETERMINA A PARTIR DE OBTENER EL PROMEDIO DE LOS PRECIOS PREPONDERANTES QUE RESULTEN DE LAS PROPOSICIONES ACEPTADAS TÉCNICAMENTE EN LA LICITACIÓN, Y A ÉSTE SE LE RESTA EL PORCENTAJE QUE DETERMINE EL INSTITUTO EN SUS POLÍTICAS, BASES Y LINEAMIENTOS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POR LO QUE LOS PRECIOS OFERTADOS QUE SE ENCUENTREN POR DEBAJO DEL PRECIO CONVENIENTE, PODRÁN SER </w:t>
            </w:r>
            <w:r w:rsidR="00230F75">
              <w:rPr>
                <w:rFonts w:asciiTheme="minorHAnsi" w:hAnsiTheme="minorHAnsi" w:cs="Microsoft Sans Serif"/>
                <w:color w:val="333333"/>
                <w:sz w:val="18"/>
                <w:szCs w:val="18"/>
              </w:rPr>
              <w:t xml:space="preserve">DESECHADOS POR LA CONVOCANTE.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28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10 Causas de Desechamiento.</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9</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10. CAUSAS DE DESECHAMIENTO. INCISO P)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LOS PRECIOS OFERTADOS QUE SE ENCUENTREN POR DEBAJO DEL PRECIO CONVENIENTE, PODRÁN SER DESECHADOS.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t xml:space="preserve">¿HABRÁ ALGÚN LÍMITE EN EL PORCENTAJE DE DESCUENTO PARA NO CAER EN ESTE SUPUESTO O EL PRECIO MÁS BAJO OFERTADO, SIN LIMITACIÓN ALGUNA, SE CONSIDERARÁ UN PRECIO CONVENIENTE?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NO EXISTE TOPE PARA EL PORCENTAJE DE DESCUENTO.</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29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14</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10 CAUSAS DE DESECHAMIENTO INCISO A. </w:t>
            </w:r>
            <w:r w:rsidRPr="006A63BC">
              <w:rPr>
                <w:rFonts w:asciiTheme="minorHAnsi" w:hAnsiTheme="minorHAnsi" w:cs="Microsoft Sans Serif"/>
                <w:color w:val="333333"/>
                <w:sz w:val="18"/>
                <w:szCs w:val="18"/>
              </w:rPr>
              <w:br/>
              <w:t xml:space="preserve">ES CORRECTO ENTENDER QUE LA CAUSA DE DESECHAMIENTO AL NO CUMPLIR CON ALGÚN REQUISITO DEL PUNTO 2.1, 2.2 Y 6.1 INCISO K, SERÁ POR MARCA Y/O CLAVE Y NO ASÍ DE TODA LA PROPUESTA TÉCNICA Y ECONÓMICA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PARA DAR ATENCIÓN A SU PREGUNTA, RESULTA NECESARIO ACLARAR LO SIGUIENTE: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POR CUANTO HACE AL NUMERAL 2.1 REGISTROS SANITARIOS EN EL SE INDICA QUE: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LOS LICITANTES DEBERÁN ACOMPAÑAR A SU PROPOSICIÓN TÉCNICA LOS DOCUMENTOS SIGUIENTES, A EFECTO DE COMPROBAR LA SITUACIÓN JURÍDICA QUE GUARDA EL REGISTRO SANITARIO, MISMOS QUE DEBERÁN ESTAR REFERENCIADOS CON LA CLAVE DEL BIEN OFERTADO A 14 (CATORCE) DÍGITOS.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DEPENDIENDO DEL CASO EN QUE SE ENCUENTRE, LA FALTA DE UNO O MÁS DOCUMENTOS SOBRE EL NÚMERO DE CLAVE POR LA QUE PARTICIPA, SÓLO </w:t>
            </w:r>
            <w:r w:rsidRPr="006A63BC">
              <w:rPr>
                <w:rFonts w:asciiTheme="minorHAnsi" w:hAnsiTheme="minorHAnsi" w:cs="Microsoft Sans Serif"/>
                <w:color w:val="333333"/>
                <w:sz w:val="18"/>
                <w:szCs w:val="18"/>
              </w:rPr>
              <w:lastRenderedPageBreak/>
              <w:t xml:space="preserve">AFECTARÁ A DICHO PRODUCTO.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PARA EL CASO DEL NUMERAL 6.1 PROPOSICIÓN TÉCNICA, INCISO K):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CASO DE DISTRIBUIDORES, ESTOS DEBERÁN ENTREGAR CARTA DEL FABRICANTE EN LA QUE MANIFIESTE QUE LO APOYA EN EL 100% DE LA PROPUESTA TÉCNICA QUE PRESENTE Y SE OBLIGA A RESPALDAR EN EL TIEMPO DE ENTREGA Y PLAZO DE GARANTÍA DE LOS INSUMOS PARA LA SALUD OBJETO DE ÉSTA LICITACIÓN; POR LA (S) CLAVE (S) EN LA (S) QUE PARTICIPE. ANEXO NÚMERO 11 (ONCE).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LA FALTA DE ESTE DOCUMENTO SOLO AFECTARÁ LA(S) CLAVE(S) POR LA(S) QUE PARTICIPA.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ES POSIBLE QUE ENTREGUE MÁS DE UNA CARTA DE RESPALDO, POR LO QUE AFECTARÁ A AQUELLA CLAVE A LA QUE LE HAGA FALTA.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br/>
              <w:t xml:space="preserve">Y EN RELACIÓN AL NUMERAL 2.2 LICENCIAS, AUTORIZACIONES Y PERMISOS, DISPONE QUE: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EL LICITANTE DEBERÁ ACOMPAÑAR A SU PROPOSICIÓN TÉCNICA, EN COPIA SIMPLE LEGIBLE, LA DOCUMENTACIÓN QUE A CONTINUACIÓN SE SEÑALA: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2.2.A.- AVISO DE FUNCIONAMIENTO, TANTO DEL LICITANTE COMO DEL FABRICANTE Y/O DISTRIBUIDOR PRIMARIO SIEMPRE Y CUANDO SEA EL TITULAR DEL REGISTRO SANITARIO.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2.2</w:t>
            </w:r>
            <w:proofErr w:type="gramStart"/>
            <w:r w:rsidRPr="006A63BC">
              <w:rPr>
                <w:rFonts w:asciiTheme="minorHAnsi" w:hAnsiTheme="minorHAnsi" w:cs="Microsoft Sans Serif"/>
                <w:color w:val="333333"/>
                <w:sz w:val="18"/>
                <w:szCs w:val="18"/>
              </w:rPr>
              <w:t>.B</w:t>
            </w:r>
            <w:proofErr w:type="gramEnd"/>
            <w:r w:rsidRPr="006A63BC">
              <w:rPr>
                <w:rFonts w:asciiTheme="minorHAnsi" w:hAnsiTheme="minorHAnsi" w:cs="Microsoft Sans Serif"/>
                <w:color w:val="333333"/>
                <w:sz w:val="18"/>
                <w:szCs w:val="18"/>
              </w:rPr>
              <w:t xml:space="preserve">.- AUTORIZACIÓN DEL RESPONSABLE SANITARIO, TANTO DEL LICITANTE COMO DEL FABRICANTE Y/O DISTRIBUIDOR PRIMARIO SIEMPRE Y CUANDO SEA EL TITULAR DEL REGISTRO SANITARIO.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EN ESTE CASO, Y DE LA LECTURA QUE SE PUEDA DAR AL MISMO SEÑALA QUE ES DE AMBAS </w:t>
            </w:r>
            <w:r w:rsidRPr="006A63BC">
              <w:rPr>
                <w:rFonts w:asciiTheme="minorHAnsi" w:hAnsiTheme="minorHAnsi" w:cs="Microsoft Sans Serif"/>
                <w:color w:val="333333"/>
                <w:sz w:val="18"/>
                <w:szCs w:val="18"/>
              </w:rPr>
              <w:lastRenderedPageBreak/>
              <w:t>FIGURAS. POR TANTO APLICARÁ SOBRE TODA LA PROPUESTA TÉCNICA-ECONÓMICA.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30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15</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10 CAUSAS DE DESECHAMIENTO INCISO C. </w:t>
            </w:r>
            <w:r w:rsidRPr="006A63BC">
              <w:rPr>
                <w:rFonts w:asciiTheme="minorHAnsi" w:hAnsiTheme="minorHAnsi" w:cs="Microsoft Sans Serif"/>
                <w:color w:val="333333"/>
                <w:sz w:val="18"/>
                <w:szCs w:val="18"/>
              </w:rPr>
              <w:br/>
              <w:t xml:space="preserve">ES CORRECTO ENTENDER QUE SOLO SE DEBERÁ DE MANIFESTAR BAJO PROTESTA DE DECIR VERDAD LOS ESCRITOS Y ANEXOS QUE ASÍ LO REQUIERAN Y NO ASÍ PARA EL RESTO DE LOS ESCRITOS LIBRES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ES CORRECTA SU APRECIACIÓN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31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11.2 Condiciones de entrega.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16</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11.2 CONDICIONES DE ENTREGA </w:t>
            </w:r>
            <w:r w:rsidRPr="006A63BC">
              <w:rPr>
                <w:rFonts w:asciiTheme="minorHAnsi" w:hAnsiTheme="minorHAnsi" w:cs="Microsoft Sans Serif"/>
                <w:color w:val="333333"/>
                <w:sz w:val="18"/>
                <w:szCs w:val="18"/>
              </w:rPr>
              <w:br/>
              <w:t xml:space="preserve">SOLICITAMOS DE LA MANERA MÁS ATENTA A LA CONVOCANTE RATIFICAR QUE NOS DEBEREMOS APEGAR A LOS LINEAMIENTOS ESTABLECIDOS EN ESTE PUNTO SIN CONSIDERAR ACONDICIONADOS ESPECIALES COMO POR EJEMPLO ENLIGADOS, ETIQUETAS ADICIONALES, ETC.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PARA LA ENTREGA, DEBERÁ DE CUMPLIR CON LO SOLICITADO POR LA CONVOCANTE EN EL NUMERAL 11.2 CONDICIONES DE ENTREGA.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 /ÁREA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32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17</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11.2 CONDICIONES DE ENTREGA, SEXTO PARRAFO </w:t>
            </w:r>
            <w:r w:rsidRPr="006A63BC">
              <w:rPr>
                <w:rFonts w:asciiTheme="minorHAnsi" w:hAnsiTheme="minorHAnsi" w:cs="Microsoft Sans Serif"/>
                <w:color w:val="333333"/>
                <w:sz w:val="18"/>
                <w:szCs w:val="18"/>
              </w:rPr>
              <w:br/>
              <w:t xml:space="preserve">SE SOLICITA A LA CONVOCANTE ESPECIFICAR LA CANTIDAD DE COPIAS IMPRESAS DE LA ORDEN DE REPOSICIÓN, PEDIDO ASÍ COMO CERTIFICADO ANALÍTICO QUE SE ENTREGARA JUNTO CON LOS BIENES Y QUE SEA APLICABLE PARA TODAS LAS DELEGACIONES Y /O UMAES.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DEPENDIENDO DE LA ESTRUCTURA ALMACENARÍA DE LOS LUGARES DE ENTREGA, SIENDO COMO MÁXIMO 5 (CINCO) COPIAS.</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33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18</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11.2 CONDICIONES DE ENTREGA </w:t>
            </w:r>
            <w:r w:rsidRPr="006A63BC">
              <w:rPr>
                <w:rFonts w:asciiTheme="minorHAnsi" w:hAnsiTheme="minorHAnsi" w:cs="Microsoft Sans Serif"/>
                <w:color w:val="333333"/>
                <w:sz w:val="18"/>
                <w:szCs w:val="18"/>
              </w:rPr>
              <w:br/>
              <w:t xml:space="preserve">SOLICITAMOS DE LA MANERA MÁS ATENTA CONFIRMAR QUE NO SERÁN SOLICITADOS DOCUMENTOS ADICIONALES A LOS ESTABLECIDOS EN LA PRESENTE CONVOCATORIA AL MOMENTO DE REALIZAR LA ENTREGA DE LOS BIENES OBJETO DE LA PRESENTE CONVOCATORIA Y QUE SEA APLICABLE PARA </w:t>
            </w:r>
            <w:r w:rsidRPr="006A63BC">
              <w:rPr>
                <w:rFonts w:asciiTheme="minorHAnsi" w:hAnsiTheme="minorHAnsi" w:cs="Microsoft Sans Serif"/>
                <w:color w:val="333333"/>
                <w:sz w:val="18"/>
                <w:szCs w:val="18"/>
              </w:rPr>
              <w:lastRenderedPageBreak/>
              <w:t xml:space="preserve">TODAS LAS DELEGACIONES Y UMAES.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LA ENTREGA DE LOS BIENES SE REALIZARÁ CONFORME SE ESTABLECE EL NUMERAL 11.2 DE LA CONVOCATORIA.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34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15.1 Garantía de los bienes.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20</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PUNTO 15.1 GARANTIA DE LOS BIENES, PRIMER PARRAFO </w:t>
            </w:r>
            <w:r w:rsidRPr="006A63BC">
              <w:rPr>
                <w:rFonts w:asciiTheme="minorHAnsi" w:hAnsiTheme="minorHAnsi" w:cs="Microsoft Sans Serif"/>
                <w:color w:val="333333"/>
                <w:sz w:val="18"/>
                <w:szCs w:val="18"/>
              </w:rPr>
              <w:br/>
              <w:t xml:space="preserve">ES CORRECTO ENTENDER QUE EL ESCRITO SOLICITADO SE DEBERÁ ENTREGAR POR ÚNICA OCASIÓN AL MOMENTO DE FORMALIZAR EL CONTRATO.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ES CORRECTA SU APRECIACIÓN.</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35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ANEXO NÚMERO 11 (ONCE) FORMATO DE CARTA RESPALDO DEL FABRICANTE A LA PROPOSICIÓN TÉCNICA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ANEXO 11 </w:t>
            </w:r>
            <w:r w:rsidRPr="006A63BC">
              <w:rPr>
                <w:rFonts w:asciiTheme="minorHAnsi" w:hAnsiTheme="minorHAnsi" w:cs="Microsoft Sans Serif"/>
                <w:color w:val="333333"/>
                <w:sz w:val="18"/>
                <w:szCs w:val="18"/>
              </w:rPr>
              <w:br/>
              <w:t xml:space="preserve">SOLICITO ATENTAMENTE A LA CONVOCANTE ME CONFIRME SI EN LA COLUMNA QUE DICE: </w:t>
            </w:r>
            <w:r w:rsidRPr="006A63BC">
              <w:rPr>
                <w:rFonts w:asciiTheme="minorHAnsi" w:hAnsiTheme="minorHAnsi" w:cs="Microsoft Sans Serif"/>
                <w:color w:val="333333"/>
                <w:sz w:val="18"/>
                <w:szCs w:val="18"/>
              </w:rPr>
              <w:br/>
              <w:t xml:space="preserve">“DESCRIPCIÓN CORTA” SE DEBERÁ INDICAR LA DESCRIPCIÓN QUE VIENE EN EL ANEXO NO. 21 DE LAS PRESENTES BASES.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spacing w:after="240"/>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ES CORRECTA SU APRECIACIÓN. </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36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13</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ANEXO 11 </w:t>
            </w:r>
            <w:r w:rsidRPr="006A63BC">
              <w:rPr>
                <w:rFonts w:asciiTheme="minorHAnsi" w:hAnsiTheme="minorHAnsi" w:cs="Microsoft Sans Serif"/>
                <w:color w:val="333333"/>
                <w:sz w:val="18"/>
                <w:szCs w:val="18"/>
              </w:rPr>
              <w:br/>
              <w:t xml:space="preserve">SOLICITAMOS ATENTAMENTE A LA CONVOCANTE MODIFICAR EL CUERPO DEL ANEXO 11 CON LA SIGUIENTE OBSERVACIÓN: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DICE: </w:t>
            </w:r>
            <w:r w:rsidRPr="006A63BC">
              <w:rPr>
                <w:rFonts w:asciiTheme="minorHAnsi" w:hAnsiTheme="minorHAnsi" w:cs="Microsoft Sans Serif"/>
                <w:color w:val="333333"/>
                <w:sz w:val="18"/>
                <w:szCs w:val="18"/>
              </w:rPr>
              <w:br/>
              <w:t xml:space="preserve">ASIMISMO, CERTIFICO QUE NUESTRA PLANTA DE PRODUCCIÓN UBICADA EN (INDICAR DIRECCIÓN, MUNICIPIO Y ESTADO)_, POSEE LA CAPACIDAD TÉCNICA E INFRAESTRUCTURA PARA PRODUCIR Y ENTREGAR EN LOS PLAZOS PREVISTOS, LAS CANTIDADES DE LOS DISPOSITIVOS MÉDICOS QUE EN SU CASO LE SEAN ADJUDICADOS AL LICITANTE DISTRIBUIDORA INTERNACIONAL DE MEDICAMENTOS Y EQUIPO MÉDICO, S.A. DE C.V., COMO SE DETALLA EN EL SIGUIENTE CUADRO: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t xml:space="preserve">DEBE DECIR: </w:t>
            </w:r>
            <w:r w:rsidRPr="006A63BC">
              <w:rPr>
                <w:rFonts w:asciiTheme="minorHAnsi" w:hAnsiTheme="minorHAnsi" w:cs="Microsoft Sans Serif"/>
                <w:color w:val="333333"/>
                <w:sz w:val="18"/>
                <w:szCs w:val="18"/>
              </w:rPr>
              <w:br/>
              <w:t xml:space="preserve">ASIMISMO, CERTIFICO QUE NUESTRA PLANTA DE PRODUCCIÓN UBICADA EN (INDICAR DIRECCIÓN, MUNICIPIO Y ESTADO)_, POSEE LA CAPACIDAD TÉCNICA E INFRAESTRUCTURA PARA PRODUCIR Y ENTREGAR EN LOS PLAZOS PREVISTOS, LAS CANTIDADES DE LOS INSUMOS PARA LA SALUD QUE EN SU CASO LE SEAN ADJUDICADOS AL LICITANTE DISTRIBUIDORA INTERNACIONAL DE MEDICAMENTOS Y EQUIPO MÉDICO, S.A. DE C.V., COMO SE DETALLA EN EL SIGUIENTE CUADRO: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NO ES CORRECTA SU OBSERVACIÓN.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SE HACE DE SU CONOCIMIENTO QUE EN LA LEY GENERAL DE SALUD, ASÍ COMO EN EL REGLAMENTO DE INSUMOS PARA LA SALUD, SE NOMBRAN A LOS DISPOSITIVOS MÉDICOS TAMBIÉN COMO INSUMOS PARA LA SALUD; POR LO QUE NO SE MODIFICA EL TEXTO DEL ANEXO NÚMERO 11 (ONCE).</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CONTRATANTE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37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ANEXO NÚMERO 12 (DOCE) ESTRATIFICACIÓN DE LAS MICRO, PEQUEÑAS Y MEDIANAS EMPRESAS</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19</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DISTRIBUIDORA INTERNACIONAL DE MEDICAMENTOS Y EQUIPO MÉDICO,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12 PAGOS. </w:t>
            </w:r>
            <w:r w:rsidRPr="006A63BC">
              <w:rPr>
                <w:rFonts w:asciiTheme="minorHAnsi" w:hAnsiTheme="minorHAnsi" w:cs="Microsoft Sans Serif"/>
                <w:color w:val="333333"/>
                <w:sz w:val="18"/>
                <w:szCs w:val="18"/>
              </w:rPr>
              <w:br/>
              <w:t xml:space="preserve">SOLICITAMOS RATIFICAR QUE NO SERÁN REQUERIDOS PARA EL TRÁMITE DE PAGO DE LAS FACTURAS, EN TODAS LAS DEPENDENCIAS CONSOLIDADAS, DOCUMENTOS, SELLOS Y </w:t>
            </w:r>
            <w:proofErr w:type="gramStart"/>
            <w:r w:rsidRPr="006A63BC">
              <w:rPr>
                <w:rFonts w:asciiTheme="minorHAnsi" w:hAnsiTheme="minorHAnsi" w:cs="Microsoft Sans Serif"/>
                <w:color w:val="333333"/>
                <w:sz w:val="18"/>
                <w:szCs w:val="18"/>
              </w:rPr>
              <w:t>TRAMITES</w:t>
            </w:r>
            <w:proofErr w:type="gramEnd"/>
            <w:r w:rsidRPr="006A63BC">
              <w:rPr>
                <w:rFonts w:asciiTheme="minorHAnsi" w:hAnsiTheme="minorHAnsi" w:cs="Microsoft Sans Serif"/>
                <w:color w:val="333333"/>
                <w:sz w:val="18"/>
                <w:szCs w:val="18"/>
              </w:rPr>
              <w:t xml:space="preserve"> ADICIONALES A LOS SOLICITADOS EN LA PRESENTE CONVOCATORIA.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EN EL PRESENTE PROCEDIMIENTO NO SE INCLUYEN DEPENDENCIAS CONSOLIDADAS, ÚNICAMENTE ES REQUERIMIENTO DEL IMSS Y LOS PAGOS SE REALIZARÁN CONFORME SE ESTABLECE EN EL NUMERAL 12 DE LA CONVOCATORIA.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38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rPr>
                <w:rFonts w:asciiTheme="minorHAnsi" w:hAnsiTheme="minorHAnsi" w:cs="Microsoft Sans Serif"/>
                <w:color w:val="333333"/>
                <w:sz w:val="18"/>
                <w:szCs w:val="18"/>
              </w:rPr>
            </w:pPr>
            <w:r w:rsidRPr="006A63BC">
              <w:rPr>
                <w:rStyle w:val="Textoennegrita"/>
                <w:rFonts w:asciiTheme="minorHAnsi" w:hAnsiTheme="minorHAnsi" w:cs="Microsoft Sans Serif"/>
                <w:color w:val="333333"/>
                <w:sz w:val="18"/>
                <w:szCs w:val="18"/>
              </w:rPr>
              <w:t>ANEXO NÚMERO 21 (VEINTIUNO) REQUERIMIENTO CONSOLIDADO, CLAVE, DESCRIPCIÓN AMPLIA Y DETALLADA</w:t>
            </w: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6</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BIONOVEL,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ANEXO NO. 21. (PRECIO REFERENCIA)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 xml:space="preserve">SOLICITO ATENTAMENTE A LA CONVOCANTE ME CONFIRME SI PARA LA CLAVE 060.066.0872.06.01, LA PROPOSICIÓN ECONÓMICA SE DEBE DE HACER EN BASE AL LITRO DILUIDO DE SOLUCIÓN.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FAVOR DE DAR ATENCIÓN A LAS ACLARACIONES ASENTADAS POR EL ÁREA CONVOCANTE EN EL ACTA CORRESPONDIENTE DE ÉSTE EVENTO, EN LO CORRESPONDIENTE A LA CLAVE NÚMERO 060.066 0872 06 01 RELATIVA A "DETERGENTE ENZIMÁTICO, CON ACTIVIDAD PROTEOLITICA..."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39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7</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BIONOVEL, S.A. DE </w:t>
            </w:r>
            <w:r w:rsidRPr="006A63BC">
              <w:rPr>
                <w:rFonts w:asciiTheme="minorHAnsi" w:hAnsiTheme="minorHAnsi" w:cs="Microsoft Sans Serif"/>
                <w:color w:val="333333"/>
                <w:sz w:val="18"/>
                <w:szCs w:val="18"/>
              </w:rPr>
              <w:lastRenderedPageBreak/>
              <w:t>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ANEXO NO. 21.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lastRenderedPageBreak/>
              <w:t xml:space="preserve">SOLICITO ATENTAMENTE A LA CONVOCANTE ME CONFIRME SI PARA LA CLAVE 060.066.0872.06.01, LA PRESENTACIÓN DEL ENVASE PODRÁ SER CUALQUIERA DE LAS SEÑALADAS EN LA DESCRIPCIÓN AMPLIA Y DETALLADA DEL REQUERIMIENTO DEL ANEXO NO. 21. FAVOR DE ACLARAR.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FAVOR DE DAR ATENCIÓN A LAS </w:t>
            </w:r>
            <w:r w:rsidRPr="006A63BC">
              <w:rPr>
                <w:rFonts w:asciiTheme="minorHAnsi" w:hAnsiTheme="minorHAnsi" w:cs="Microsoft Sans Serif"/>
                <w:color w:val="333333"/>
                <w:sz w:val="18"/>
                <w:szCs w:val="18"/>
              </w:rPr>
              <w:lastRenderedPageBreak/>
              <w:t>ACLARACIONES ASENTADAS POR EL ÁREA CONVOCANTE EN EL ACTA CORRESPONDIENTE DE ÉSTE EVENTO, EN LO CORRESPONDIENTE A LA CLAVE NÚMERO 060.066 0872 06 01 RELATIVA A "DETERGENTE ENZIMÁTICO, CON ACTIVIDAD PROTEOLITICA..."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40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8</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DENTILAB,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ANEXO NO. 24 CLAVES Y MUESTRAS A EVALUAR </w:t>
            </w:r>
            <w:r w:rsidRPr="006A63BC">
              <w:rPr>
                <w:rFonts w:asciiTheme="minorHAnsi" w:hAnsiTheme="minorHAnsi" w:cs="Microsoft Sans Serif"/>
                <w:color w:val="333333"/>
                <w:sz w:val="18"/>
                <w:szCs w:val="18"/>
              </w:rPr>
              <w:br/>
            </w:r>
            <w:r w:rsidRPr="006A63BC">
              <w:rPr>
                <w:rFonts w:asciiTheme="minorHAnsi" w:hAnsiTheme="minorHAnsi" w:cs="Microsoft Sans Serif"/>
                <w:color w:val="333333"/>
                <w:sz w:val="18"/>
                <w:szCs w:val="18"/>
              </w:rPr>
              <w:br/>
              <w:t>EN ESTE ANEXO APARECE LA CLAVE 060 308 0177 CONDÓN MASCULINO DE HULE LÁTEX, PERO EN EL ANEXO 21 NO SE ENCUENTRA SOLICITADO, SE PRESENTARA MUESTRA DE ESTA CLAVE, Y SE AGREGARA AL REQUERIMIENTO DEL ANEXO 2I, YA QUE NO ESTA CONSIDERADA EN ESTE</w:t>
            </w:r>
            <w:proofErr w:type="gramStart"/>
            <w:r w:rsidRPr="006A63BC">
              <w:rPr>
                <w:rFonts w:asciiTheme="minorHAnsi" w:hAnsiTheme="minorHAnsi" w:cs="Microsoft Sans Serif"/>
                <w:color w:val="333333"/>
                <w:sz w:val="18"/>
                <w:szCs w:val="18"/>
              </w:rPr>
              <w:t>?</w:t>
            </w:r>
            <w:proofErr w:type="gramEnd"/>
            <w:r w:rsidRPr="006A63BC">
              <w:rPr>
                <w:rFonts w:asciiTheme="minorHAnsi" w:hAnsiTheme="minorHAnsi" w:cs="Microsoft Sans Serif"/>
                <w:color w:val="333333"/>
                <w:sz w:val="18"/>
                <w:szCs w:val="18"/>
              </w:rPr>
              <w:t xml:space="preserve"> </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NO SE PRESENTARÁ MUESTRA PARA LA CLAVE 060 308 0177.</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41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1</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HOSPITALES Y QUIROFANOS,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CLAVE 060.066.0872.06.01 PARA NO LIMITAR LA LIBRE PARTICIPACIÓN, SOLICITAMOS AMABLEMENTE A LA CONVOCANTE, QUE NOS PERMITA OFERTAR DETERGENTE ENZIMÁTICO LIQUIDO ENN PRESENTACIÓN DE 4 LITROS PARA PREPARAR 1,067 LITROS. CABE MENCIONAR QUE FUE GANADORA EN LA PADASA LICITACIÓN CONSOLIDADA LA-019GYR047-T47-2014</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FAVOR DE DAR ATENCIÓN A LAS ACLARACIONES ASENTADAS POR EL ÁREA CONVOCANTE EN EL ACTA CORRESPONDIENTE DE ÉSTE EVENTO, EN LO CORRESPONDIENTE A LA CLAVE NÚMERO 060.066 0872 06 01 RELATIVA A "DETERGENTE ENZIMÁTICO, CON ACTIVIDAD PROTEOLITICA..."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6A63BC" w:rsidTr="00230F75">
        <w:trPr>
          <w:gridBefore w:val="1"/>
        </w:trPr>
        <w:tc>
          <w:tcPr>
            <w:tcW w:w="34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42 </w:t>
            </w:r>
          </w:p>
        </w:tc>
        <w:tc>
          <w:tcPr>
            <w:tcW w:w="166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p>
        </w:tc>
        <w:tc>
          <w:tcPr>
            <w:tcW w:w="64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2</w:t>
            </w:r>
          </w:p>
        </w:tc>
        <w:tc>
          <w:tcPr>
            <w:tcW w:w="15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1939CF">
            <w:pPr>
              <w:jc w:val="cente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HOSPITALES Y QUIROFANOS, S.A. DE C.V.</w:t>
            </w:r>
          </w:p>
        </w:tc>
        <w:tc>
          <w:tcPr>
            <w:tcW w:w="422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 xml:space="preserve">CLAVE 060.066.0872.06.01 A FIN DE QUE EL INSTITUTO TENGA EL MEJOR BENEFICIO ECONOMICO, SOLICITAMOS A LA CONVOCANTE QUE LA PARTIDA SEA OFERTADA Y EVALUADA A PRECIO POR LITRO </w:t>
            </w:r>
            <w:r w:rsidRPr="006A63BC">
              <w:rPr>
                <w:rFonts w:asciiTheme="minorHAnsi" w:hAnsiTheme="minorHAnsi" w:cs="Microsoft Sans Serif"/>
                <w:color w:val="333333"/>
                <w:sz w:val="18"/>
                <w:szCs w:val="18"/>
              </w:rPr>
              <w:lastRenderedPageBreak/>
              <w:t>PREPARADO</w:t>
            </w:r>
          </w:p>
        </w:tc>
        <w:tc>
          <w:tcPr>
            <w:tcW w:w="251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B5A53" w:rsidRPr="006A63BC" w:rsidRDefault="009B5A53" w:rsidP="00230F75">
            <w:pPr>
              <w:jc w:val="both"/>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lastRenderedPageBreak/>
              <w:t xml:space="preserve">FAVOR DE DAR ATENCIÓN A LAS ACLARACIONES ASENTADAS POR EL ÁREA CONVOCANTE EN EL ACTA CORRESPONDIENTE DE </w:t>
            </w:r>
            <w:r w:rsidRPr="006A63BC">
              <w:rPr>
                <w:rFonts w:asciiTheme="minorHAnsi" w:hAnsiTheme="minorHAnsi" w:cs="Microsoft Sans Serif"/>
                <w:color w:val="333333"/>
                <w:sz w:val="18"/>
                <w:szCs w:val="18"/>
              </w:rPr>
              <w:lastRenderedPageBreak/>
              <w:t>ÉSTE EVENTO, EN LO CORRESPONDIENTE A LA CLAVE NÚMERO 060.066 0872 06 01 RELATIVA A "DETERGENTE ENZIMÁTICO, CON ACTIVIDAD PROTEOLITICA..."</w:t>
            </w:r>
          </w:p>
        </w:tc>
        <w:tc>
          <w:tcPr>
            <w:tcW w:w="1416" w:type="dxa"/>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p>
        </w:tc>
        <w:tc>
          <w:tcPr>
            <w:tcW w:w="1824" w:type="dxa"/>
            <w:gridSpan w:val="2"/>
            <w:tcBorders>
              <w:top w:val="outset" w:sz="6" w:space="0" w:color="auto"/>
              <w:left w:val="outset" w:sz="6" w:space="0" w:color="auto"/>
              <w:bottom w:val="outset" w:sz="6" w:space="0" w:color="auto"/>
              <w:right w:val="outset" w:sz="6" w:space="0" w:color="auto"/>
            </w:tcBorders>
            <w:shd w:val="clear" w:color="auto" w:fill="auto"/>
          </w:tcPr>
          <w:p w:rsidR="009B5A53" w:rsidRPr="006A63BC" w:rsidRDefault="009B5A53" w:rsidP="001939CF">
            <w:pPr>
              <w:rPr>
                <w:rFonts w:asciiTheme="minorHAnsi" w:hAnsiTheme="minorHAnsi" w:cs="Microsoft Sans Serif"/>
                <w:color w:val="333333"/>
                <w:sz w:val="18"/>
                <w:szCs w:val="18"/>
              </w:rPr>
            </w:pPr>
            <w:r w:rsidRPr="006A63BC">
              <w:rPr>
                <w:rFonts w:asciiTheme="minorHAnsi" w:hAnsiTheme="minorHAnsi" w:cs="Microsoft Sans Serif"/>
                <w:color w:val="333333"/>
                <w:sz w:val="18"/>
                <w:szCs w:val="18"/>
              </w:rPr>
              <w:t>ÁREA REQUIRENTE</w:t>
            </w:r>
          </w:p>
        </w:tc>
      </w:tr>
      <w:tr w:rsidR="009B5A53" w:rsidRPr="00A67C70" w:rsidTr="00230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1"/>
          <w:wAfter w:w="17" w:type="dxa"/>
          <w:trHeight w:val="20"/>
        </w:trPr>
        <w:tc>
          <w:tcPr>
            <w:tcW w:w="14176" w:type="dxa"/>
            <w:gridSpan w:val="9"/>
            <w:shd w:val="clear" w:color="auto" w:fill="auto"/>
          </w:tcPr>
          <w:p w:rsidR="009B5A53" w:rsidRPr="00A67C70" w:rsidRDefault="009B5A53" w:rsidP="00230F75">
            <w:pPr>
              <w:overflowPunct w:val="0"/>
              <w:autoSpaceDE w:val="0"/>
              <w:autoSpaceDN w:val="0"/>
              <w:adjustRightInd w:val="0"/>
              <w:jc w:val="both"/>
              <w:textAlignment w:val="baseline"/>
              <w:rPr>
                <w:rFonts w:ascii="Calibri" w:hAnsi="Calibri" w:cs="Arial"/>
                <w:sz w:val="18"/>
                <w:szCs w:val="18"/>
              </w:rPr>
            </w:pPr>
            <w:r w:rsidRPr="006A63BC">
              <w:rPr>
                <w:rFonts w:ascii="Calibri" w:hAnsi="Calibri" w:cs="Arial"/>
                <w:b/>
                <w:sz w:val="18"/>
                <w:szCs w:val="18"/>
              </w:rPr>
              <w:lastRenderedPageBreak/>
              <w:t>DE CONFORMIDAD CON LO PREVISTO POR LOS ARTÍCULOS 45, PENÚLTIMO PÁRRAFO Y 46 DEL REGLAMENTO DE LA LEY DE ADQUISICIONES, ARRENDAMIENTOS Y SERVICIOS DEL SECTOR PÚBLICO, LA CONVOCANTE CLASIFICÓ E INTEGRÓ POR TEMAS LAS SOLICITUDES DE ACLARACIÓN PRESENTADAS POR LOS LICITANTES INTERESADOS, PARA EFECTOS DE FACILITAR SU RESPUESTA DE MANERA CONJUNTA POR CORRESPONDER A UN MISMO PUNTO, NUMERAL, APARTADO O ANEXO DE LA CONVOCATORIA.</w:t>
            </w:r>
            <w:r>
              <w:rPr>
                <w:rFonts w:ascii="Calibri" w:hAnsi="Calibri" w:cs="Arial"/>
                <w:b/>
                <w:sz w:val="18"/>
                <w:szCs w:val="18"/>
              </w:rPr>
              <w:t xml:space="preserve"> </w:t>
            </w:r>
          </w:p>
        </w:tc>
      </w:tr>
    </w:tbl>
    <w:p w:rsidR="003B55D3" w:rsidRPr="00523823" w:rsidRDefault="00E77066" w:rsidP="00A55073">
      <w:pPr>
        <w:ind w:right="-37"/>
        <w:jc w:val="both"/>
        <w:rPr>
          <w:rFonts w:ascii="Arial Narrow" w:hAnsi="Arial Narrow" w:cs="Arial"/>
        </w:rPr>
      </w:pPr>
      <w:r>
        <w:rPr>
          <w:rFonts w:ascii="Arial Narrow" w:eastAsia="SimSun" w:hAnsi="Arial Narrow"/>
        </w:rPr>
        <w:t>-</w:t>
      </w:r>
      <w:r w:rsidR="00A55073">
        <w:rPr>
          <w:rFonts w:ascii="Arial Narrow" w:eastAsia="SimSun" w:hAnsi="Arial Narrow"/>
        </w:rPr>
        <w:t>------------</w:t>
      </w:r>
      <w:r w:rsidR="00063EC2">
        <w:rPr>
          <w:rFonts w:ascii="Arial Narrow" w:eastAsia="SimSun" w:hAnsi="Arial Narrow"/>
        </w:rPr>
        <w:t>------------------------------------------------------------------------------------------------------------------------------------------------------------------------------------------------------------------------------------------------------</w:t>
      </w:r>
    </w:p>
    <w:p w:rsidR="00390F18" w:rsidRDefault="00390F18" w:rsidP="00A55073">
      <w:pPr>
        <w:ind w:right="-37"/>
        <w:jc w:val="both"/>
        <w:rPr>
          <w:rFonts w:ascii="Arial Narrow" w:hAnsi="Arial Narrow" w:cs="Arial"/>
        </w:rPr>
      </w:pPr>
    </w:p>
    <w:p w:rsidR="00E77066" w:rsidRPr="00124E82" w:rsidRDefault="00E77066" w:rsidP="00E77066">
      <w:pPr>
        <w:jc w:val="both"/>
        <w:rPr>
          <w:rFonts w:ascii="Arial" w:hAnsi="Arial" w:cs="Arial"/>
          <w:b/>
          <w:u w:val="single"/>
          <w:lang w:val="es-MX"/>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395"/>
        <w:gridCol w:w="4110"/>
      </w:tblGrid>
      <w:tr w:rsidR="00E77066" w:rsidRPr="00124E82" w:rsidTr="00230F75">
        <w:trPr>
          <w:jc w:val="center"/>
        </w:trPr>
        <w:tc>
          <w:tcPr>
            <w:tcW w:w="4536" w:type="dxa"/>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NOMBRE</w:t>
            </w:r>
          </w:p>
        </w:tc>
        <w:tc>
          <w:tcPr>
            <w:tcW w:w="4395" w:type="dxa"/>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ÁREA</w:t>
            </w:r>
          </w:p>
        </w:tc>
        <w:tc>
          <w:tcPr>
            <w:tcW w:w="4110" w:type="dxa"/>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FIRMA</w:t>
            </w:r>
          </w:p>
        </w:tc>
      </w:tr>
      <w:tr w:rsidR="00E77066" w:rsidRPr="00124E82" w:rsidTr="00230F75">
        <w:trPr>
          <w:jc w:val="center"/>
        </w:trPr>
        <w:tc>
          <w:tcPr>
            <w:tcW w:w="4536" w:type="dxa"/>
          </w:tcPr>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r w:rsidRPr="00D15048">
              <w:rPr>
                <w:rFonts w:ascii="Calibri" w:hAnsi="Calibri"/>
                <w:b/>
              </w:rPr>
              <w:t>LIC. MAGDALENA LEAL GONZALEZ</w:t>
            </w:r>
          </w:p>
          <w:p w:rsidR="00E77066" w:rsidRDefault="00E77066" w:rsidP="001939CF">
            <w:pPr>
              <w:jc w:val="both"/>
              <w:rPr>
                <w:rFonts w:ascii="Arial" w:hAnsi="Arial" w:cs="Arial"/>
                <w:b/>
                <w:sz w:val="22"/>
                <w:szCs w:val="28"/>
                <w:lang w:val="es-MX"/>
              </w:rPr>
            </w:pPr>
          </w:p>
          <w:p w:rsidR="00E77066" w:rsidRPr="00124E82" w:rsidRDefault="00E77066" w:rsidP="001939CF">
            <w:pPr>
              <w:jc w:val="both"/>
              <w:rPr>
                <w:rFonts w:ascii="Arial" w:hAnsi="Arial" w:cs="Arial"/>
                <w:b/>
                <w:sz w:val="22"/>
                <w:szCs w:val="28"/>
                <w:lang w:val="es-MX"/>
              </w:rPr>
            </w:pPr>
          </w:p>
        </w:tc>
        <w:tc>
          <w:tcPr>
            <w:tcW w:w="4395" w:type="dxa"/>
          </w:tcPr>
          <w:p w:rsidR="00E77066" w:rsidRPr="00124E82" w:rsidRDefault="00E77066" w:rsidP="001939CF">
            <w:pPr>
              <w:jc w:val="both"/>
              <w:rPr>
                <w:rFonts w:ascii="Arial" w:hAnsi="Arial" w:cs="Arial"/>
                <w:b/>
                <w:sz w:val="22"/>
                <w:szCs w:val="28"/>
                <w:lang w:val="es-MX"/>
              </w:rPr>
            </w:pPr>
            <w:r w:rsidRPr="00D15048">
              <w:rPr>
                <w:rFonts w:ascii="Calibri" w:hAnsi="Calibri"/>
              </w:rPr>
              <w:t>TITULAR DE LA DIVISIÓN DE BIENES TERA</w:t>
            </w:r>
            <w:r w:rsidR="00586E8E">
              <w:rPr>
                <w:rFonts w:ascii="Calibri" w:hAnsi="Calibri"/>
              </w:rPr>
              <w:t>PÉ</w:t>
            </w:r>
            <w:r w:rsidRPr="00D15048">
              <w:rPr>
                <w:rFonts w:ascii="Calibri" w:hAnsi="Calibri"/>
              </w:rPr>
              <w:t>UTICOS</w:t>
            </w:r>
          </w:p>
        </w:tc>
        <w:tc>
          <w:tcPr>
            <w:tcW w:w="4110" w:type="dxa"/>
          </w:tcPr>
          <w:p w:rsidR="00E77066" w:rsidRPr="00124E82" w:rsidRDefault="00E77066" w:rsidP="001939CF">
            <w:pPr>
              <w:jc w:val="both"/>
              <w:rPr>
                <w:rFonts w:ascii="Arial" w:hAnsi="Arial" w:cs="Arial"/>
                <w:b/>
                <w:sz w:val="22"/>
                <w:szCs w:val="28"/>
                <w:lang w:val="es-MX"/>
              </w:rPr>
            </w:pPr>
          </w:p>
        </w:tc>
      </w:tr>
      <w:tr w:rsidR="00E77066" w:rsidRPr="00124E82" w:rsidTr="00230F75">
        <w:trPr>
          <w:jc w:val="center"/>
        </w:trPr>
        <w:tc>
          <w:tcPr>
            <w:tcW w:w="4536" w:type="dxa"/>
          </w:tcPr>
          <w:p w:rsidR="00E77066" w:rsidRDefault="004008B4" w:rsidP="001939CF">
            <w:pPr>
              <w:jc w:val="both"/>
              <w:rPr>
                <w:rFonts w:ascii="Arial" w:hAnsi="Arial" w:cs="Arial"/>
                <w:b/>
                <w:sz w:val="22"/>
                <w:szCs w:val="28"/>
                <w:lang w:val="es-MX"/>
              </w:rPr>
            </w:pPr>
            <w:r>
              <w:rPr>
                <w:rFonts w:ascii="Calibri" w:hAnsi="Calibri"/>
                <w:b/>
              </w:rPr>
              <w:t>ING. JUAN ANTONIO PIÑA SERRATOS</w:t>
            </w:r>
          </w:p>
        </w:tc>
        <w:tc>
          <w:tcPr>
            <w:tcW w:w="4395" w:type="dxa"/>
          </w:tcPr>
          <w:p w:rsidR="00E77066" w:rsidRPr="00124E82" w:rsidRDefault="004008B4" w:rsidP="00230F75">
            <w:pPr>
              <w:jc w:val="both"/>
              <w:rPr>
                <w:rFonts w:ascii="Arial" w:hAnsi="Arial" w:cs="Arial"/>
                <w:b/>
                <w:sz w:val="22"/>
                <w:szCs w:val="28"/>
                <w:lang w:val="es-MX"/>
              </w:rPr>
            </w:pPr>
            <w:r>
              <w:rPr>
                <w:rFonts w:ascii="Calibri" w:hAnsi="Calibri"/>
              </w:rPr>
              <w:t xml:space="preserve">TITULAR DE LA </w:t>
            </w:r>
            <w:r w:rsidR="00230F75">
              <w:rPr>
                <w:rFonts w:ascii="Calibri" w:hAnsi="Calibri"/>
              </w:rPr>
              <w:t>SUB</w:t>
            </w:r>
            <w:r>
              <w:rPr>
                <w:rFonts w:ascii="Calibri" w:hAnsi="Calibri"/>
              </w:rPr>
              <w:t xml:space="preserve">JEFATURA DE DIVISIÓN DE </w:t>
            </w:r>
            <w:r w:rsidR="00230F75">
              <w:rPr>
                <w:rFonts w:ascii="Calibri" w:hAnsi="Calibri"/>
              </w:rPr>
              <w:t>MATERIAL DE CURACIÓN</w:t>
            </w:r>
            <w:r>
              <w:rPr>
                <w:rFonts w:ascii="Calibri" w:hAnsi="Calibri"/>
              </w:rPr>
              <w:t>.</w:t>
            </w:r>
          </w:p>
        </w:tc>
        <w:tc>
          <w:tcPr>
            <w:tcW w:w="4110" w:type="dxa"/>
          </w:tcPr>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Pr="00124E82" w:rsidRDefault="00E77066" w:rsidP="001939CF">
            <w:pPr>
              <w:jc w:val="both"/>
              <w:rPr>
                <w:rFonts w:ascii="Arial" w:hAnsi="Arial" w:cs="Arial"/>
                <w:b/>
                <w:sz w:val="22"/>
                <w:szCs w:val="28"/>
                <w:lang w:val="es-MX"/>
              </w:rPr>
            </w:pPr>
          </w:p>
        </w:tc>
      </w:tr>
      <w:tr w:rsidR="00E77066" w:rsidRPr="00124E82" w:rsidTr="00230F75">
        <w:trPr>
          <w:jc w:val="center"/>
        </w:trPr>
        <w:tc>
          <w:tcPr>
            <w:tcW w:w="4536" w:type="dxa"/>
          </w:tcPr>
          <w:p w:rsidR="00E77066" w:rsidRPr="005C4E07" w:rsidRDefault="00E77066" w:rsidP="001939CF">
            <w:pPr>
              <w:jc w:val="both"/>
              <w:rPr>
                <w:rFonts w:ascii="Calibri" w:hAnsi="Calibri" w:cs="Arial"/>
                <w:b/>
                <w:szCs w:val="28"/>
                <w:lang w:val="es-MX"/>
              </w:rPr>
            </w:pPr>
          </w:p>
          <w:p w:rsidR="00E77066" w:rsidRPr="005C4E07" w:rsidRDefault="00E77066" w:rsidP="001939CF">
            <w:pPr>
              <w:jc w:val="both"/>
              <w:rPr>
                <w:rFonts w:ascii="Calibri" w:hAnsi="Calibri" w:cs="Arial"/>
                <w:b/>
                <w:szCs w:val="28"/>
                <w:lang w:val="es-MX"/>
              </w:rPr>
            </w:pPr>
          </w:p>
        </w:tc>
        <w:tc>
          <w:tcPr>
            <w:tcW w:w="4395" w:type="dxa"/>
          </w:tcPr>
          <w:p w:rsidR="00E77066" w:rsidRPr="00124E82" w:rsidRDefault="00E77066" w:rsidP="004008B4">
            <w:pPr>
              <w:jc w:val="both"/>
              <w:rPr>
                <w:rFonts w:ascii="Arial" w:hAnsi="Arial" w:cs="Arial"/>
                <w:b/>
                <w:sz w:val="22"/>
                <w:szCs w:val="28"/>
                <w:lang w:val="es-MX"/>
              </w:rPr>
            </w:pPr>
            <w:r w:rsidRPr="00D15048">
              <w:rPr>
                <w:rFonts w:ascii="Calibri" w:hAnsi="Calibri"/>
              </w:rPr>
              <w:t xml:space="preserve">REPRESENTANTE DE LA COORDINACIÓN DE LEGISLACIÓN Y CONSULTA, MEDIANTE OFICIO NO. </w:t>
            </w:r>
            <w:r w:rsidR="004008B4">
              <w:rPr>
                <w:rFonts w:ascii="Calibri" w:hAnsi="Calibri"/>
              </w:rPr>
              <w:t>XXXXXXXXXXXXXXXXX</w:t>
            </w:r>
          </w:p>
        </w:tc>
        <w:tc>
          <w:tcPr>
            <w:tcW w:w="4110" w:type="dxa"/>
          </w:tcPr>
          <w:p w:rsidR="00E77066" w:rsidRDefault="00E77066" w:rsidP="001939CF">
            <w:pPr>
              <w:jc w:val="both"/>
              <w:rPr>
                <w:rFonts w:ascii="Arial" w:hAnsi="Arial" w:cs="Arial"/>
                <w:b/>
                <w:sz w:val="22"/>
                <w:szCs w:val="28"/>
                <w:lang w:val="es-MX"/>
              </w:rPr>
            </w:pPr>
          </w:p>
        </w:tc>
      </w:tr>
      <w:tr w:rsidR="00E77066" w:rsidRPr="00124E82" w:rsidTr="00230F75">
        <w:trPr>
          <w:jc w:val="center"/>
        </w:trPr>
        <w:tc>
          <w:tcPr>
            <w:tcW w:w="4536" w:type="dxa"/>
          </w:tcPr>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p w:rsidR="00E77066" w:rsidRDefault="00E77066" w:rsidP="001939CF">
            <w:pPr>
              <w:jc w:val="both"/>
              <w:rPr>
                <w:rFonts w:ascii="Arial" w:hAnsi="Arial" w:cs="Arial"/>
                <w:b/>
                <w:sz w:val="22"/>
                <w:szCs w:val="28"/>
                <w:lang w:val="es-MX"/>
              </w:rPr>
            </w:pPr>
          </w:p>
        </w:tc>
        <w:tc>
          <w:tcPr>
            <w:tcW w:w="4395" w:type="dxa"/>
          </w:tcPr>
          <w:p w:rsidR="00E77066" w:rsidRPr="00124E82" w:rsidRDefault="00E77066" w:rsidP="004008B4">
            <w:pPr>
              <w:jc w:val="both"/>
              <w:rPr>
                <w:rFonts w:ascii="Arial" w:hAnsi="Arial" w:cs="Arial"/>
                <w:b/>
                <w:sz w:val="22"/>
                <w:szCs w:val="28"/>
                <w:lang w:val="es-MX"/>
              </w:rPr>
            </w:pPr>
            <w:r w:rsidRPr="00D15048">
              <w:rPr>
                <w:rFonts w:ascii="Calibri" w:hAnsi="Calibri"/>
              </w:rPr>
              <w:t xml:space="preserve">REPRESENTANTE DE LA COORDINACION DE CONTROL DE ABASTO, </w:t>
            </w:r>
            <w:r w:rsidR="004008B4">
              <w:rPr>
                <w:rFonts w:ascii="Calibri" w:hAnsi="Calibri"/>
              </w:rPr>
              <w:t>XXXXXXXXXXX</w:t>
            </w:r>
            <w:r w:rsidRPr="00D15048">
              <w:rPr>
                <w:rFonts w:ascii="Calibri" w:hAnsi="Calibri"/>
              </w:rPr>
              <w:t xml:space="preserve"> </w:t>
            </w:r>
          </w:p>
        </w:tc>
        <w:tc>
          <w:tcPr>
            <w:tcW w:w="4110" w:type="dxa"/>
          </w:tcPr>
          <w:p w:rsidR="00E77066" w:rsidRDefault="00E77066" w:rsidP="001939CF">
            <w:pPr>
              <w:jc w:val="both"/>
              <w:rPr>
                <w:rFonts w:ascii="Arial" w:hAnsi="Arial" w:cs="Arial"/>
                <w:b/>
                <w:sz w:val="22"/>
                <w:szCs w:val="28"/>
                <w:lang w:val="es-MX"/>
              </w:rPr>
            </w:pPr>
          </w:p>
        </w:tc>
      </w:tr>
    </w:tbl>
    <w:p w:rsidR="00E77066" w:rsidRPr="00124E82" w:rsidRDefault="00E77066" w:rsidP="00E77066">
      <w:pPr>
        <w:jc w:val="both"/>
        <w:outlineLvl w:val="0"/>
        <w:rPr>
          <w:rFonts w:ascii="Arial" w:hAnsi="Arial" w:cs="Arial"/>
          <w:b/>
          <w:sz w:val="22"/>
          <w:szCs w:val="28"/>
          <w:u w:val="single"/>
          <w:lang w:val="es-MX"/>
        </w:rPr>
      </w:pPr>
    </w:p>
    <w:p w:rsidR="00503BD3" w:rsidRDefault="00503BD3" w:rsidP="00E77066">
      <w:pPr>
        <w:ind w:right="-37"/>
        <w:jc w:val="both"/>
        <w:rPr>
          <w:rFonts w:ascii="Arial Narrow" w:hAnsi="Arial Narrow" w:cs="Arial"/>
          <w:b/>
          <w:sz w:val="16"/>
          <w:szCs w:val="16"/>
          <w:lang w:val="es-MX"/>
        </w:rPr>
      </w:pPr>
    </w:p>
    <w:p w:rsidR="00E77066" w:rsidRDefault="004008B4" w:rsidP="00E77066">
      <w:pPr>
        <w:jc w:val="both"/>
        <w:outlineLvl w:val="0"/>
        <w:rPr>
          <w:rFonts w:ascii="Arial" w:hAnsi="Arial" w:cs="Arial"/>
          <w:b/>
          <w:sz w:val="22"/>
          <w:szCs w:val="28"/>
          <w:u w:val="single"/>
          <w:lang w:val="es-MX"/>
        </w:rPr>
      </w:pPr>
      <w:r>
        <w:rPr>
          <w:rFonts w:ascii="Arial" w:hAnsi="Arial" w:cs="Arial"/>
          <w:b/>
          <w:sz w:val="22"/>
          <w:szCs w:val="28"/>
          <w:u w:val="single"/>
          <w:lang w:val="es-MX"/>
        </w:rPr>
        <w:t>POR EL Ó</w:t>
      </w:r>
      <w:r w:rsidR="00E77066" w:rsidRPr="00124E82">
        <w:rPr>
          <w:rFonts w:ascii="Arial" w:hAnsi="Arial" w:cs="Arial"/>
          <w:b/>
          <w:sz w:val="22"/>
          <w:szCs w:val="28"/>
          <w:u w:val="single"/>
          <w:lang w:val="es-MX"/>
        </w:rPr>
        <w:t>RGANO INTERNO DE CONTROL</w:t>
      </w:r>
    </w:p>
    <w:p w:rsidR="00E77066" w:rsidRPr="00124E82" w:rsidRDefault="00E77066" w:rsidP="00E77066">
      <w:pPr>
        <w:jc w:val="both"/>
        <w:outlineLvl w:val="0"/>
        <w:rPr>
          <w:rFonts w:ascii="Arial" w:hAnsi="Arial" w:cs="Arial"/>
          <w:b/>
          <w:sz w:val="22"/>
          <w:szCs w:val="28"/>
          <w:u w:val="single"/>
          <w:lang w:val="es-MX"/>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4"/>
        <w:gridCol w:w="5172"/>
      </w:tblGrid>
      <w:tr w:rsidR="00E77066" w:rsidRPr="00124E82" w:rsidTr="001939CF">
        <w:tc>
          <w:tcPr>
            <w:tcW w:w="5064" w:type="dxa"/>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NOMBRE</w:t>
            </w:r>
          </w:p>
        </w:tc>
        <w:tc>
          <w:tcPr>
            <w:tcW w:w="5172" w:type="dxa"/>
          </w:tcPr>
          <w:p w:rsidR="00E77066" w:rsidRPr="00124E82" w:rsidRDefault="00E77066" w:rsidP="001939CF">
            <w:pPr>
              <w:jc w:val="center"/>
              <w:rPr>
                <w:rFonts w:ascii="Arial" w:hAnsi="Arial" w:cs="Arial"/>
                <w:b/>
                <w:sz w:val="22"/>
                <w:szCs w:val="28"/>
                <w:lang w:val="es-MX"/>
              </w:rPr>
            </w:pPr>
            <w:r w:rsidRPr="00124E82">
              <w:rPr>
                <w:rFonts w:ascii="Arial" w:hAnsi="Arial" w:cs="Arial"/>
                <w:b/>
                <w:sz w:val="22"/>
                <w:szCs w:val="28"/>
                <w:lang w:val="es-MX"/>
              </w:rPr>
              <w:t>FIRMA</w:t>
            </w:r>
          </w:p>
        </w:tc>
      </w:tr>
      <w:tr w:rsidR="00E77066" w:rsidRPr="00124E82" w:rsidTr="001939CF">
        <w:tc>
          <w:tcPr>
            <w:tcW w:w="5064" w:type="dxa"/>
          </w:tcPr>
          <w:p w:rsidR="00E77066" w:rsidRDefault="00E77066" w:rsidP="001939CF">
            <w:pPr>
              <w:jc w:val="both"/>
              <w:rPr>
                <w:rFonts w:ascii="Arial" w:hAnsi="Arial" w:cs="Arial"/>
                <w:b/>
                <w:sz w:val="22"/>
                <w:szCs w:val="28"/>
                <w:u w:val="single"/>
                <w:lang w:val="es-MX"/>
              </w:rPr>
            </w:pPr>
          </w:p>
          <w:p w:rsidR="00E77066" w:rsidRPr="00124E82" w:rsidRDefault="00E77066" w:rsidP="001939CF">
            <w:pPr>
              <w:jc w:val="both"/>
              <w:rPr>
                <w:rFonts w:ascii="Arial" w:hAnsi="Arial" w:cs="Arial"/>
                <w:b/>
                <w:sz w:val="22"/>
                <w:szCs w:val="28"/>
                <w:u w:val="single"/>
                <w:lang w:val="es-MX"/>
              </w:rPr>
            </w:pPr>
          </w:p>
        </w:tc>
        <w:tc>
          <w:tcPr>
            <w:tcW w:w="5172" w:type="dxa"/>
          </w:tcPr>
          <w:p w:rsidR="00E77066" w:rsidRPr="00124E82" w:rsidRDefault="00E77066" w:rsidP="001939CF">
            <w:pPr>
              <w:jc w:val="both"/>
              <w:rPr>
                <w:rFonts w:ascii="Arial" w:hAnsi="Arial" w:cs="Arial"/>
                <w:b/>
                <w:sz w:val="22"/>
                <w:szCs w:val="28"/>
                <w:u w:val="single"/>
                <w:lang w:val="es-MX"/>
              </w:rPr>
            </w:pPr>
          </w:p>
        </w:tc>
      </w:tr>
    </w:tbl>
    <w:p w:rsidR="00E77066" w:rsidRDefault="00E77066" w:rsidP="00E77066">
      <w:pPr>
        <w:jc w:val="both"/>
        <w:outlineLvl w:val="0"/>
        <w:rPr>
          <w:rFonts w:ascii="Arial" w:hAnsi="Arial" w:cs="Arial"/>
          <w:b/>
          <w:sz w:val="22"/>
          <w:szCs w:val="28"/>
          <w:u w:val="single"/>
          <w:lang w:val="es-MX"/>
        </w:rPr>
      </w:pPr>
    </w:p>
    <w:p w:rsidR="00E77066" w:rsidRPr="00124E82" w:rsidRDefault="00E77066" w:rsidP="00E77066">
      <w:pPr>
        <w:tabs>
          <w:tab w:val="left" w:pos="2235"/>
        </w:tabs>
        <w:jc w:val="center"/>
        <w:rPr>
          <w:rFonts w:ascii="Arial" w:hAnsi="Arial" w:cs="Arial"/>
          <w:b/>
          <w:sz w:val="22"/>
          <w:szCs w:val="28"/>
          <w:lang w:val="es-MX"/>
        </w:rPr>
      </w:pPr>
      <w:r w:rsidRPr="00124E82">
        <w:rPr>
          <w:rFonts w:ascii="Arial" w:hAnsi="Arial" w:cs="Arial"/>
          <w:b/>
          <w:sz w:val="22"/>
          <w:szCs w:val="28"/>
          <w:lang w:val="es-MX"/>
        </w:rPr>
        <w:t>---------------------------------------------- FIN DEL ACTA  ----------------------------------------</w:t>
      </w:r>
    </w:p>
    <w:p w:rsidR="00E77066" w:rsidRDefault="00E77066" w:rsidP="00E77066">
      <w:pPr>
        <w:jc w:val="center"/>
        <w:rPr>
          <w:rFonts w:ascii="Arial Narrow" w:hAnsi="Arial Narrow" w:cs="Arial"/>
          <w:b/>
          <w:sz w:val="6"/>
        </w:rPr>
      </w:pPr>
    </w:p>
    <w:p w:rsidR="00E77066" w:rsidRDefault="00E77066" w:rsidP="00E77066">
      <w:pPr>
        <w:jc w:val="center"/>
        <w:rPr>
          <w:rFonts w:ascii="Arial Narrow" w:hAnsi="Arial Narrow" w:cs="Arial"/>
          <w:b/>
          <w:sz w:val="6"/>
        </w:rPr>
      </w:pPr>
    </w:p>
    <w:p w:rsidR="00E77066" w:rsidRDefault="00E77066" w:rsidP="00E77066">
      <w:pPr>
        <w:jc w:val="center"/>
        <w:rPr>
          <w:rFonts w:ascii="Arial Narrow" w:hAnsi="Arial Narrow" w:cs="Arial"/>
          <w:b/>
          <w:sz w:val="6"/>
          <w:lang w:val="pt-BR"/>
        </w:rPr>
      </w:pPr>
    </w:p>
    <w:p w:rsidR="00E77066" w:rsidRDefault="00E77066" w:rsidP="00E77066">
      <w:pPr>
        <w:jc w:val="center"/>
        <w:rPr>
          <w:rFonts w:ascii="Arial Narrow" w:hAnsi="Arial Narrow" w:cs="Arial"/>
          <w:b/>
          <w:sz w:val="6"/>
          <w:lang w:val="pt-BR"/>
        </w:rPr>
      </w:pPr>
    </w:p>
    <w:p w:rsidR="00E77066" w:rsidRPr="00E77066" w:rsidRDefault="00E77066" w:rsidP="00E77066">
      <w:pPr>
        <w:ind w:right="-37"/>
        <w:jc w:val="both"/>
        <w:rPr>
          <w:rFonts w:ascii="Arial Narrow" w:hAnsi="Arial Narrow" w:cs="Arial"/>
          <w:b/>
          <w:sz w:val="16"/>
          <w:szCs w:val="16"/>
          <w:lang w:val="es-MX"/>
        </w:rPr>
      </w:pPr>
    </w:p>
    <w:sectPr w:rsidR="00E77066" w:rsidRPr="00E77066" w:rsidSect="00052F90">
      <w:headerReference w:type="default" r:id="rId10"/>
      <w:footerReference w:type="default" r:id="rId11"/>
      <w:footnotePr>
        <w:pos w:val="beneathText"/>
      </w:footnotePr>
      <w:pgSz w:w="15840" w:h="12240" w:orient="landscape"/>
      <w:pgMar w:top="2268" w:right="851" w:bottom="709" w:left="851" w:header="425" w:footer="79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13A" w:rsidRDefault="0051713A" w:rsidP="00D446F6">
      <w:r>
        <w:separator/>
      </w:r>
    </w:p>
  </w:endnote>
  <w:endnote w:type="continuationSeparator" w:id="0">
    <w:p w:rsidR="0051713A" w:rsidRDefault="0051713A" w:rsidP="00D44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G Palacio (W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9CF" w:rsidRDefault="001939CF">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B81064">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13A" w:rsidRDefault="0051713A" w:rsidP="00D446F6">
      <w:r>
        <w:separator/>
      </w:r>
    </w:p>
  </w:footnote>
  <w:footnote w:type="continuationSeparator" w:id="0">
    <w:p w:rsidR="0051713A" w:rsidRDefault="0051713A" w:rsidP="00D44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75" w:type="dxa"/>
      <w:tblInd w:w="70" w:type="dxa"/>
      <w:tblLayout w:type="fixed"/>
      <w:tblCellMar>
        <w:left w:w="70" w:type="dxa"/>
        <w:right w:w="70" w:type="dxa"/>
      </w:tblCellMar>
      <w:tblLook w:val="0000" w:firstRow="0" w:lastRow="0" w:firstColumn="0" w:lastColumn="0" w:noHBand="0" w:noVBand="0"/>
    </w:tblPr>
    <w:tblGrid>
      <w:gridCol w:w="1632"/>
      <w:gridCol w:w="9992"/>
      <w:gridCol w:w="2551"/>
    </w:tblGrid>
    <w:tr w:rsidR="001939CF" w:rsidRPr="005B7D9B" w:rsidTr="002932EE">
      <w:trPr>
        <w:trHeight w:hRule="exact" w:val="1603"/>
      </w:trPr>
      <w:tc>
        <w:tcPr>
          <w:tcW w:w="1632" w:type="dxa"/>
          <w:tcBorders>
            <w:top w:val="single" w:sz="4" w:space="0" w:color="000000"/>
            <w:left w:val="single" w:sz="4" w:space="0" w:color="000000"/>
            <w:bottom w:val="single" w:sz="4" w:space="0" w:color="000000"/>
          </w:tcBorders>
        </w:tcPr>
        <w:p w:rsidR="001939CF" w:rsidRDefault="001939CF" w:rsidP="00DE38F5">
          <w:pPr>
            <w:pStyle w:val="Encabezado"/>
            <w:snapToGrid w:val="0"/>
            <w:rPr>
              <w:rFonts w:ascii="Arial Narrow" w:hAnsi="Arial Narrow" w:cs="Arial"/>
            </w:rPr>
          </w:pPr>
          <w:r>
            <w:rPr>
              <w:noProof/>
              <w:lang w:val="es-MX" w:eastAsia="es-MX"/>
            </w:rPr>
            <w:drawing>
              <wp:anchor distT="0" distB="0" distL="114935" distR="114935" simplePos="0" relativeHeight="251659264" behindDoc="1" locked="0" layoutInCell="1" allowOverlap="1">
                <wp:simplePos x="0" y="0"/>
                <wp:positionH relativeFrom="column">
                  <wp:posOffset>367030</wp:posOffset>
                </wp:positionH>
                <wp:positionV relativeFrom="paragraph">
                  <wp:posOffset>94615</wp:posOffset>
                </wp:positionV>
                <wp:extent cx="452120" cy="436245"/>
                <wp:effectExtent l="19050" t="0" r="508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52120" cy="436245"/>
                        </a:xfrm>
                        <a:prstGeom prst="rect">
                          <a:avLst/>
                        </a:prstGeom>
                        <a:solidFill>
                          <a:srgbClr val="FFFFFF"/>
                        </a:solidFill>
                      </pic:spPr>
                    </pic:pic>
                  </a:graphicData>
                </a:graphic>
              </wp:anchor>
            </w:drawing>
          </w:r>
        </w:p>
        <w:p w:rsidR="001939CF" w:rsidRDefault="001939CF" w:rsidP="00536499">
          <w:pPr>
            <w:pStyle w:val="Encabezado"/>
            <w:rPr>
              <w:rFonts w:ascii="Arial Narrow" w:hAnsi="Arial Narrow" w:cs="Arial"/>
            </w:rPr>
          </w:pPr>
        </w:p>
        <w:p w:rsidR="001939CF" w:rsidRDefault="001939CF" w:rsidP="00DE38F5">
          <w:pPr>
            <w:pStyle w:val="Encabezado"/>
            <w:rPr>
              <w:rFonts w:ascii="Arial Narrow" w:hAnsi="Arial Narrow" w:cs="Arial"/>
            </w:rPr>
          </w:pPr>
        </w:p>
        <w:p w:rsidR="001939CF" w:rsidRDefault="001939CF" w:rsidP="00DE38F5">
          <w:pPr>
            <w:pStyle w:val="Encabezado"/>
            <w:rPr>
              <w:rFonts w:ascii="Arial Narrow" w:hAnsi="Arial Narrow" w:cs="Arial"/>
            </w:rPr>
          </w:pPr>
        </w:p>
        <w:p w:rsidR="001939CF" w:rsidRDefault="001939CF" w:rsidP="00DE38F5">
          <w:pPr>
            <w:pStyle w:val="Encabezado"/>
            <w:rPr>
              <w:rFonts w:ascii="Arial Narrow" w:hAnsi="Arial Narrow" w:cs="Arial"/>
              <w:b/>
            </w:rPr>
          </w:pPr>
          <w:r>
            <w:rPr>
              <w:rFonts w:ascii="Arial Narrow" w:hAnsi="Arial Narrow" w:cs="Arial"/>
              <w:b/>
            </w:rPr>
            <w:t xml:space="preserve">                IMSS</w:t>
          </w:r>
        </w:p>
      </w:tc>
      <w:tc>
        <w:tcPr>
          <w:tcW w:w="9992" w:type="dxa"/>
          <w:tcBorders>
            <w:top w:val="single" w:sz="4" w:space="0" w:color="000000"/>
            <w:left w:val="single" w:sz="4" w:space="0" w:color="000000"/>
            <w:bottom w:val="single" w:sz="4" w:space="0" w:color="000000"/>
          </w:tcBorders>
        </w:tcPr>
        <w:p w:rsidR="001939CF" w:rsidRDefault="001939CF" w:rsidP="00DE38F5">
          <w:pPr>
            <w:pStyle w:val="Encabezado"/>
            <w:jc w:val="center"/>
            <w:rPr>
              <w:rFonts w:ascii="Arial Narrow" w:hAnsi="Arial Narrow" w:cs="Arial"/>
              <w:sz w:val="18"/>
              <w:szCs w:val="18"/>
            </w:rPr>
          </w:pP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INSTITUTO MEXICANO DEL SEGURO SOCIAL</w:t>
          </w: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DIRECCIÓN DE ADMINISTRACIÓN</w:t>
          </w: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UNIDAD DE ADMINISTRACIÓN</w:t>
          </w: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COORDINACIÓN DE ADQUISICIÓN DE BIENES Y CONTRATACIÓN DE SERVICIOS</w:t>
          </w: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COORDINACIÓN TÉCNICA DE BIENES Y SERVICIOS</w:t>
          </w:r>
        </w:p>
        <w:p w:rsidR="001939CF" w:rsidRDefault="001939CF" w:rsidP="00DE38F5">
          <w:pPr>
            <w:pStyle w:val="Encabezado"/>
            <w:jc w:val="center"/>
            <w:rPr>
              <w:rFonts w:ascii="Arial Narrow" w:hAnsi="Arial Narrow" w:cs="Arial"/>
              <w:sz w:val="18"/>
              <w:szCs w:val="18"/>
            </w:rPr>
          </w:pPr>
          <w:r>
            <w:rPr>
              <w:rFonts w:ascii="Arial Narrow" w:hAnsi="Arial Narrow" w:cs="Arial"/>
              <w:sz w:val="18"/>
              <w:szCs w:val="18"/>
            </w:rPr>
            <w:t>DIVISIÓN DE BIENES TERAPÉUTICOS</w:t>
          </w:r>
        </w:p>
        <w:p w:rsidR="001939CF" w:rsidRDefault="001939CF" w:rsidP="00DE38F5">
          <w:pPr>
            <w:pStyle w:val="Encabezado"/>
            <w:jc w:val="center"/>
            <w:rPr>
              <w:rFonts w:ascii="Arial Narrow" w:hAnsi="Arial Narrow" w:cs="Arial"/>
            </w:rPr>
          </w:pPr>
        </w:p>
      </w:tc>
      <w:tc>
        <w:tcPr>
          <w:tcW w:w="2551" w:type="dxa"/>
          <w:tcBorders>
            <w:top w:val="single" w:sz="4" w:space="0" w:color="000000"/>
            <w:left w:val="single" w:sz="4" w:space="0" w:color="000000"/>
            <w:bottom w:val="single" w:sz="4" w:space="0" w:color="000000"/>
            <w:right w:val="single" w:sz="4" w:space="0" w:color="000000"/>
          </w:tcBorders>
          <w:vAlign w:val="center"/>
        </w:tcPr>
        <w:p w:rsidR="001939CF" w:rsidRPr="00C7084E" w:rsidRDefault="001939CF" w:rsidP="00777D60">
          <w:pPr>
            <w:jc w:val="center"/>
            <w:rPr>
              <w:rFonts w:ascii="Arial Narrow" w:hAnsi="Arial Narrow" w:cs="Arial"/>
              <w:b/>
              <w:sz w:val="17"/>
              <w:szCs w:val="17"/>
            </w:rPr>
          </w:pPr>
        </w:p>
        <w:p w:rsidR="001939CF" w:rsidRPr="00C7084E" w:rsidRDefault="001939CF" w:rsidP="00772E82">
          <w:pPr>
            <w:jc w:val="center"/>
            <w:rPr>
              <w:rFonts w:ascii="Arial Narrow" w:hAnsi="Arial Narrow" w:cs="Arial"/>
              <w:b/>
              <w:sz w:val="17"/>
              <w:szCs w:val="17"/>
            </w:rPr>
          </w:pPr>
          <w:r w:rsidRPr="00C7084E">
            <w:rPr>
              <w:rFonts w:ascii="Arial Narrow" w:hAnsi="Arial Narrow" w:cs="Arial"/>
              <w:b/>
              <w:sz w:val="16"/>
              <w:szCs w:val="16"/>
            </w:rPr>
            <w:t>LICITACIÓN PÚBLICA INTERNACIONAL BAJO LA COBERTURA DE LOS TRATADOS NÚM. LA-019GYR047-T</w:t>
          </w:r>
          <w:r>
            <w:rPr>
              <w:rFonts w:ascii="Arial Narrow" w:hAnsi="Arial Narrow" w:cs="Arial"/>
              <w:b/>
              <w:sz w:val="16"/>
              <w:szCs w:val="16"/>
            </w:rPr>
            <w:t>49</w:t>
          </w:r>
          <w:r w:rsidRPr="00C7084E">
            <w:rPr>
              <w:rFonts w:ascii="Arial Narrow" w:hAnsi="Arial Narrow" w:cs="Arial"/>
              <w:b/>
              <w:sz w:val="16"/>
              <w:szCs w:val="16"/>
            </w:rPr>
            <w:t>-2015</w:t>
          </w:r>
          <w:r w:rsidRPr="00C7084E">
            <w:rPr>
              <w:rFonts w:ascii="Arial Narrow" w:hAnsi="Arial Narrow" w:cs="Arial"/>
              <w:b/>
              <w:sz w:val="17"/>
              <w:szCs w:val="17"/>
            </w:rPr>
            <w:t xml:space="preserve"> (ELECTRÓNICA)</w:t>
          </w:r>
        </w:p>
      </w:tc>
    </w:tr>
    <w:tr w:rsidR="001939CF" w:rsidTr="002352F3">
      <w:trPr>
        <w:trHeight w:hRule="exact" w:val="395"/>
      </w:trPr>
      <w:tc>
        <w:tcPr>
          <w:tcW w:w="14175" w:type="dxa"/>
          <w:gridSpan w:val="3"/>
          <w:tcBorders>
            <w:top w:val="single" w:sz="4" w:space="0" w:color="000000"/>
            <w:left w:val="single" w:sz="4" w:space="0" w:color="000000"/>
            <w:bottom w:val="single" w:sz="4" w:space="0" w:color="000000"/>
            <w:right w:val="single" w:sz="4" w:space="0" w:color="000000"/>
          </w:tcBorders>
        </w:tcPr>
        <w:p w:rsidR="001939CF" w:rsidRPr="00C7084E" w:rsidRDefault="001939CF" w:rsidP="001B5B2D">
          <w:pPr>
            <w:jc w:val="center"/>
            <w:rPr>
              <w:rFonts w:ascii="Arial Narrow" w:hAnsi="Arial Narrow" w:cs="Arial"/>
              <w:b/>
              <w:sz w:val="18"/>
              <w:szCs w:val="18"/>
            </w:rPr>
          </w:pPr>
          <w:r w:rsidRPr="00C7084E">
            <w:rPr>
              <w:rFonts w:ascii="Arial Narrow" w:hAnsi="Arial Narrow" w:cs="Arial"/>
              <w:b/>
              <w:sz w:val="18"/>
              <w:szCs w:val="18"/>
            </w:rPr>
            <w:t>OBJETO DE LA LICITACIÓN: “</w:t>
          </w:r>
          <w:r w:rsidRPr="00772E82">
            <w:rPr>
              <w:rFonts w:ascii="Arial Narrow" w:hAnsi="Arial Narrow" w:cs="Arial"/>
              <w:b/>
              <w:sz w:val="18"/>
              <w:szCs w:val="18"/>
            </w:rPr>
            <w:t>MATERIAL DE CURACIÓN GRUPO 060, MATERIAL RADIOLÓGICO GRUPO 070 Y MATERIAL DE LABORATORIO GRUPO 080, PARA CUBRIR LAS NECESIDADES COMPLEMENTARIAS DE LAS DELEGACIONES Y UMAE’S DEL EJERCICIO 2015</w:t>
          </w:r>
          <w:proofErr w:type="gramStart"/>
          <w:r w:rsidRPr="00772E82">
            <w:rPr>
              <w:rFonts w:ascii="Arial Narrow" w:hAnsi="Arial Narrow" w:cs="Arial"/>
              <w:b/>
              <w:sz w:val="18"/>
              <w:szCs w:val="18"/>
            </w:rPr>
            <w:t>.</w:t>
          </w:r>
          <w:r w:rsidRPr="00C7084E">
            <w:rPr>
              <w:rFonts w:ascii="Arial Narrow" w:hAnsi="Arial Narrow" w:cs="Arial"/>
              <w:b/>
              <w:sz w:val="18"/>
              <w:szCs w:val="18"/>
            </w:rPr>
            <w:t>.”</w:t>
          </w:r>
          <w:proofErr w:type="gramEnd"/>
        </w:p>
      </w:tc>
    </w:tr>
  </w:tbl>
  <w:p w:rsidR="001939CF" w:rsidRDefault="001939CF">
    <w:pPr>
      <w:jc w:val="both"/>
      <w:rPr>
        <w:rFonts w:ascii="Arial Narrow" w:hAnsi="Arial Narrow"/>
        <w:caps/>
      </w:rPr>
    </w:pPr>
  </w:p>
  <w:p w:rsidR="001939CF" w:rsidRPr="00951E23" w:rsidRDefault="001939CF" w:rsidP="00DE38F5">
    <w:pPr>
      <w:jc w:val="center"/>
      <w:rPr>
        <w:rFonts w:ascii="Arial Narrow" w:hAnsi="Arial Narrow" w:cs="Arial"/>
        <w:b/>
        <w:sz w:val="28"/>
        <w:szCs w:val="28"/>
        <w:u w:val="single"/>
      </w:rPr>
    </w:pPr>
    <w:r w:rsidRPr="00951E23">
      <w:rPr>
        <w:rFonts w:ascii="Arial Narrow" w:hAnsi="Arial Narrow" w:cs="Arial"/>
        <w:b/>
        <w:sz w:val="28"/>
        <w:szCs w:val="28"/>
        <w:u w:val="single"/>
      </w:rPr>
      <w:t>AC</w:t>
    </w:r>
    <w:r>
      <w:rPr>
        <w:rFonts w:ascii="Arial Narrow" w:hAnsi="Arial Narrow" w:cs="Arial"/>
        <w:b/>
        <w:sz w:val="28"/>
        <w:szCs w:val="28"/>
        <w:u w:val="single"/>
      </w:rPr>
      <w:t>TA</w:t>
    </w:r>
    <w:r w:rsidRPr="00951E23">
      <w:rPr>
        <w:rFonts w:ascii="Arial Narrow" w:hAnsi="Arial Narrow" w:cs="Arial"/>
        <w:b/>
        <w:sz w:val="28"/>
        <w:szCs w:val="28"/>
        <w:u w:val="single"/>
      </w:rPr>
      <w:t xml:space="preserve"> </w:t>
    </w:r>
    <w:r>
      <w:rPr>
        <w:rFonts w:ascii="Arial Narrow" w:hAnsi="Arial Narrow" w:cs="Arial"/>
        <w:b/>
        <w:sz w:val="28"/>
        <w:szCs w:val="28"/>
        <w:u w:val="single"/>
      </w:rPr>
      <w:t xml:space="preserve">DE </w:t>
    </w:r>
    <w:r w:rsidRPr="00951E23">
      <w:rPr>
        <w:rFonts w:ascii="Arial Narrow" w:hAnsi="Arial Narrow" w:cs="Arial"/>
        <w:b/>
        <w:sz w:val="28"/>
        <w:szCs w:val="28"/>
        <w:u w:val="single"/>
      </w:rPr>
      <w:t>JUNTA DE ACLARACIONES</w:t>
    </w:r>
  </w:p>
  <w:p w:rsidR="001939CF" w:rsidRPr="009B260F" w:rsidRDefault="001939CF">
    <w:pPr>
      <w:jc w:val="both"/>
      <w:rPr>
        <w:rFonts w:ascii="Arial Narrow" w:hAnsi="Arial Narrow"/>
        <w:caps/>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B1628942"/>
    <w:name w:val="WW8Num5"/>
    <w:lvl w:ilvl="0">
      <w:start w:val="1"/>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720" w:hanging="360"/>
      </w:pPr>
      <w:rPr>
        <w:rFonts w:cs="Times New Roman" w:hint="default"/>
      </w:rPr>
    </w:lvl>
    <w:lvl w:ilvl="2">
      <w:start w:val="1"/>
      <w:numFmt w:val="decimal"/>
      <w:lvlText w:val="%1.%2.%3"/>
      <w:lvlJc w:val="left"/>
      <w:pPr>
        <w:tabs>
          <w:tab w:val="num" w:pos="0"/>
        </w:tabs>
        <w:ind w:left="1440" w:hanging="720"/>
      </w:pPr>
      <w:rPr>
        <w:rFonts w:cs="Times New Roman" w:hint="default"/>
      </w:rPr>
    </w:lvl>
    <w:lvl w:ilvl="3">
      <w:start w:val="1"/>
      <w:numFmt w:val="decimal"/>
      <w:lvlText w:val="%1.%2.%3.%4"/>
      <w:lvlJc w:val="left"/>
      <w:pPr>
        <w:tabs>
          <w:tab w:val="num" w:pos="0"/>
        </w:tabs>
        <w:ind w:left="2160" w:hanging="720"/>
      </w:pPr>
      <w:rPr>
        <w:rFonts w:cs="Times New Roman" w:hint="default"/>
      </w:rPr>
    </w:lvl>
    <w:lvl w:ilvl="4">
      <w:start w:val="1"/>
      <w:numFmt w:val="decimal"/>
      <w:lvlText w:val="%1.%2.%3.%4.%5"/>
      <w:lvlJc w:val="left"/>
      <w:pPr>
        <w:tabs>
          <w:tab w:val="num" w:pos="0"/>
        </w:tabs>
        <w:ind w:left="2880" w:hanging="720"/>
      </w:pPr>
      <w:rPr>
        <w:rFonts w:cs="Times New Roman" w:hint="default"/>
      </w:rPr>
    </w:lvl>
    <w:lvl w:ilvl="5">
      <w:start w:val="1"/>
      <w:numFmt w:val="decimal"/>
      <w:lvlText w:val="%1.%2.%3.%4.%5.%6"/>
      <w:lvlJc w:val="left"/>
      <w:pPr>
        <w:tabs>
          <w:tab w:val="num" w:pos="0"/>
        </w:tabs>
        <w:ind w:left="3960" w:hanging="1080"/>
      </w:pPr>
      <w:rPr>
        <w:rFonts w:cs="Times New Roman" w:hint="default"/>
      </w:rPr>
    </w:lvl>
    <w:lvl w:ilvl="6">
      <w:start w:val="1"/>
      <w:numFmt w:val="decimal"/>
      <w:lvlText w:val="%1.%2.%3.%4.%5.%6.%7"/>
      <w:lvlJc w:val="left"/>
      <w:pPr>
        <w:tabs>
          <w:tab w:val="num" w:pos="0"/>
        </w:tabs>
        <w:ind w:left="5040" w:hanging="1080"/>
      </w:pPr>
      <w:rPr>
        <w:rFonts w:cs="Times New Roman" w:hint="default"/>
      </w:rPr>
    </w:lvl>
    <w:lvl w:ilvl="7">
      <w:start w:val="1"/>
      <w:numFmt w:val="decimal"/>
      <w:lvlText w:val="%1.%2.%3.%4.%5.%6.%7.%8"/>
      <w:lvlJc w:val="left"/>
      <w:pPr>
        <w:tabs>
          <w:tab w:val="num" w:pos="0"/>
        </w:tabs>
        <w:ind w:left="6480" w:hanging="1440"/>
      </w:pPr>
      <w:rPr>
        <w:rFonts w:cs="Times New Roman" w:hint="default"/>
      </w:rPr>
    </w:lvl>
    <w:lvl w:ilvl="8">
      <w:start w:val="1"/>
      <w:numFmt w:val="decimal"/>
      <w:lvlText w:val="%1.%2.%3.%4.%5.%6.%7.%8.%9"/>
      <w:lvlJc w:val="left"/>
      <w:pPr>
        <w:tabs>
          <w:tab w:val="num" w:pos="0"/>
        </w:tabs>
        <w:ind w:left="7920" w:hanging="1440"/>
      </w:pPr>
      <w:rPr>
        <w:rFonts w:cs="Times New Roman" w:hint="default"/>
      </w:rPr>
    </w:lvl>
  </w:abstractNum>
  <w:abstractNum w:abstractNumId="1">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2">
    <w:nsid w:val="0000000A"/>
    <w:multiLevelType w:val="singleLevel"/>
    <w:tmpl w:val="0000000A"/>
    <w:name w:val="WW8Num12"/>
    <w:lvl w:ilvl="0">
      <w:start w:val="1"/>
      <w:numFmt w:val="bullet"/>
      <w:lvlText w:val=""/>
      <w:lvlJc w:val="left"/>
      <w:pPr>
        <w:tabs>
          <w:tab w:val="num" w:pos="720"/>
        </w:tabs>
        <w:ind w:left="720" w:hanging="360"/>
      </w:pPr>
      <w:rPr>
        <w:rFonts w:ascii="Symbol" w:hAnsi="Symbol"/>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5">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7">
    <w:nsid w:val="00000017"/>
    <w:multiLevelType w:val="multilevel"/>
    <w:tmpl w:val="00000017"/>
    <w:name w:val="WW8Num29"/>
    <w:lvl w:ilvl="0">
      <w:start w:val="1"/>
      <w:numFmt w:val="upperRoman"/>
      <w:lvlText w:val="%1."/>
      <w:lvlJc w:val="left"/>
      <w:pPr>
        <w:tabs>
          <w:tab w:val="num" w:pos="1080"/>
        </w:tabs>
        <w:ind w:left="1080" w:hanging="720"/>
      </w:pPr>
      <w:rPr>
        <w:rFonts w:cs="Times New Roman"/>
      </w:rPr>
    </w:lvl>
    <w:lvl w:ilvl="1">
      <w:start w:val="3"/>
      <w:numFmt w:val="decimal"/>
      <w:lvlText w:val="%2."/>
      <w:lvlJc w:val="left"/>
      <w:pPr>
        <w:tabs>
          <w:tab w:val="num" w:pos="1440"/>
        </w:tabs>
        <w:ind w:left="1440" w:hanging="360"/>
      </w:pPr>
      <w:rPr>
        <w:rFonts w:cs="Times New Roman"/>
      </w:rPr>
    </w:lvl>
    <w:lvl w:ilvl="2">
      <w:start w:val="1"/>
      <w:numFmt w:val="upp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0000019"/>
    <w:multiLevelType w:val="singleLevel"/>
    <w:tmpl w:val="00000019"/>
    <w:name w:val="WW8Num32"/>
    <w:lvl w:ilvl="0">
      <w:start w:val="1"/>
      <w:numFmt w:val="bullet"/>
      <w:lvlText w:val=""/>
      <w:lvlJc w:val="left"/>
      <w:pPr>
        <w:tabs>
          <w:tab w:val="num" w:pos="1080"/>
        </w:tabs>
        <w:ind w:left="1080" w:hanging="360"/>
      </w:pPr>
      <w:rPr>
        <w:rFonts w:ascii="Symbol" w:hAnsi="Symbol"/>
      </w:rPr>
    </w:lvl>
  </w:abstractNum>
  <w:abstractNum w:abstractNumId="9">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10">
    <w:nsid w:val="00000020"/>
    <w:multiLevelType w:val="multilevel"/>
    <w:tmpl w:val="605E8084"/>
    <w:name w:val="WW8Num39"/>
    <w:lvl w:ilvl="0">
      <w:start w:val="6"/>
      <w:numFmt w:val="decimal"/>
      <w:lvlText w:val="%1."/>
      <w:lvlJc w:val="left"/>
      <w:pPr>
        <w:tabs>
          <w:tab w:val="num" w:pos="375"/>
        </w:tabs>
        <w:ind w:left="375" w:hanging="375"/>
      </w:pPr>
      <w:rPr>
        <w:rFonts w:cs="Times New Roman" w:hint="default"/>
      </w:rPr>
    </w:lvl>
    <w:lvl w:ilvl="1">
      <w:start w:val="3"/>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nsid w:val="00000023"/>
    <w:multiLevelType w:val="multilevel"/>
    <w:tmpl w:val="882C6B90"/>
    <w:name w:val="WW8Num46"/>
    <w:lvl w:ilvl="0">
      <w:start w:val="8"/>
      <w:numFmt w:val="decimal"/>
      <w:lvlText w:val="%1."/>
      <w:lvlJc w:val="left"/>
      <w:pPr>
        <w:tabs>
          <w:tab w:val="num" w:pos="555"/>
        </w:tabs>
        <w:ind w:left="555" w:hanging="555"/>
      </w:pPr>
      <w:rPr>
        <w:rFonts w:cs="Times New Roman" w:hint="default"/>
        <w:b w:val="0"/>
      </w:rPr>
    </w:lvl>
    <w:lvl w:ilvl="1">
      <w:start w:val="2"/>
      <w:numFmt w:val="decimal"/>
      <w:lvlText w:val="%1.%2."/>
      <w:lvlJc w:val="left"/>
      <w:pPr>
        <w:tabs>
          <w:tab w:val="num" w:pos="933"/>
        </w:tabs>
        <w:ind w:left="933" w:hanging="720"/>
      </w:pPr>
      <w:rPr>
        <w:rFonts w:cs="Times New Roman" w:hint="default"/>
        <w:b w:val="0"/>
      </w:rPr>
    </w:lvl>
    <w:lvl w:ilvl="2">
      <w:start w:val="3"/>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12">
    <w:nsid w:val="039B04A9"/>
    <w:multiLevelType w:val="hybridMultilevel"/>
    <w:tmpl w:val="041AAE26"/>
    <w:lvl w:ilvl="0" w:tplc="E3BC2D16">
      <w:start w:val="2"/>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989771A"/>
    <w:multiLevelType w:val="multilevel"/>
    <w:tmpl w:val="76F88C10"/>
    <w:lvl w:ilvl="0">
      <w:start w:val="11"/>
      <w:numFmt w:val="decimal"/>
      <w:lvlText w:val="%1."/>
      <w:lvlJc w:val="left"/>
      <w:pPr>
        <w:ind w:left="720" w:hanging="360"/>
      </w:pPr>
      <w:rPr>
        <w:color w:val="auto"/>
      </w:rPr>
    </w:lvl>
    <w:lvl w:ilvl="1">
      <w:start w:val="1"/>
      <w:numFmt w:val="decimal"/>
      <w:isLgl/>
      <w:lvlText w:val="%1.%2"/>
      <w:lvlJc w:val="left"/>
      <w:pPr>
        <w:ind w:left="735" w:hanging="375"/>
      </w:pPr>
      <w:rPr>
        <w:color w:val="auto"/>
      </w:rPr>
    </w:lvl>
    <w:lvl w:ilvl="2">
      <w:start w:val="1"/>
      <w:numFmt w:val="decimal"/>
      <w:isLgl/>
      <w:lvlText w:val="%1.%2.%3"/>
      <w:lvlJc w:val="left"/>
      <w:pPr>
        <w:ind w:left="735" w:hanging="375"/>
      </w:pPr>
      <w:rPr>
        <w:color w:val="1F497D"/>
      </w:rPr>
    </w:lvl>
    <w:lvl w:ilvl="3">
      <w:start w:val="1"/>
      <w:numFmt w:val="decimal"/>
      <w:isLgl/>
      <w:lvlText w:val="%1.%2.%3.%4"/>
      <w:lvlJc w:val="left"/>
      <w:pPr>
        <w:ind w:left="1080" w:hanging="720"/>
      </w:pPr>
      <w:rPr>
        <w:color w:val="1F497D"/>
      </w:rPr>
    </w:lvl>
    <w:lvl w:ilvl="4">
      <w:start w:val="1"/>
      <w:numFmt w:val="decimal"/>
      <w:isLgl/>
      <w:lvlText w:val="%1.%2.%3.%4.%5"/>
      <w:lvlJc w:val="left"/>
      <w:pPr>
        <w:ind w:left="1080" w:hanging="720"/>
      </w:pPr>
      <w:rPr>
        <w:color w:val="1F497D"/>
      </w:rPr>
    </w:lvl>
    <w:lvl w:ilvl="5">
      <w:start w:val="1"/>
      <w:numFmt w:val="decimal"/>
      <w:isLgl/>
      <w:lvlText w:val="%1.%2.%3.%4.%5.%6"/>
      <w:lvlJc w:val="left"/>
      <w:pPr>
        <w:ind w:left="1440" w:hanging="1080"/>
      </w:pPr>
      <w:rPr>
        <w:color w:val="1F497D"/>
      </w:rPr>
    </w:lvl>
    <w:lvl w:ilvl="6">
      <w:start w:val="1"/>
      <w:numFmt w:val="decimal"/>
      <w:isLgl/>
      <w:lvlText w:val="%1.%2.%3.%4.%5.%6.%7"/>
      <w:lvlJc w:val="left"/>
      <w:pPr>
        <w:ind w:left="1440" w:hanging="1080"/>
      </w:pPr>
      <w:rPr>
        <w:color w:val="1F497D"/>
      </w:rPr>
    </w:lvl>
    <w:lvl w:ilvl="7">
      <w:start w:val="1"/>
      <w:numFmt w:val="decimal"/>
      <w:isLgl/>
      <w:lvlText w:val="%1.%2.%3.%4.%5.%6.%7.%8"/>
      <w:lvlJc w:val="left"/>
      <w:pPr>
        <w:ind w:left="1440" w:hanging="1080"/>
      </w:pPr>
      <w:rPr>
        <w:color w:val="1F497D"/>
      </w:rPr>
    </w:lvl>
    <w:lvl w:ilvl="8">
      <w:start w:val="1"/>
      <w:numFmt w:val="decimal"/>
      <w:isLgl/>
      <w:lvlText w:val="%1.%2.%3.%4.%5.%6.%7.%8.%9"/>
      <w:lvlJc w:val="left"/>
      <w:pPr>
        <w:ind w:left="1800" w:hanging="1440"/>
      </w:pPr>
      <w:rPr>
        <w:color w:val="1F497D"/>
      </w:rPr>
    </w:lvl>
  </w:abstractNum>
  <w:abstractNum w:abstractNumId="14">
    <w:nsid w:val="0E5C2321"/>
    <w:multiLevelType w:val="multilevel"/>
    <w:tmpl w:val="218A176A"/>
    <w:lvl w:ilvl="0">
      <w:start w:val="2"/>
      <w:numFmt w:val="upperRoman"/>
      <w:lvlText w:val="%1."/>
      <w:lvlJc w:val="left"/>
      <w:pPr>
        <w:ind w:left="2422" w:hanging="720"/>
      </w:pPr>
      <w:rPr>
        <w:rFonts w:hint="default"/>
        <w:b/>
      </w:rPr>
    </w:lvl>
    <w:lvl w:ilvl="1">
      <w:start w:val="3"/>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15">
    <w:nsid w:val="105A7EBA"/>
    <w:multiLevelType w:val="multilevel"/>
    <w:tmpl w:val="7D9AE6AE"/>
    <w:lvl w:ilvl="0">
      <w:start w:val="8"/>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6">
    <w:nsid w:val="2FD2508F"/>
    <w:multiLevelType w:val="hybridMultilevel"/>
    <w:tmpl w:val="7D6027C8"/>
    <w:lvl w:ilvl="0" w:tplc="0C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nsid w:val="3D360036"/>
    <w:multiLevelType w:val="multilevel"/>
    <w:tmpl w:val="E0BC318E"/>
    <w:lvl w:ilvl="0">
      <w:start w:val="2"/>
      <w:numFmt w:val="upperRoman"/>
      <w:lvlText w:val="%1."/>
      <w:lvlJc w:val="left"/>
      <w:pPr>
        <w:ind w:left="2422" w:hanging="720"/>
      </w:pPr>
      <w:rPr>
        <w:rFonts w:hint="default"/>
        <w:b/>
      </w:rPr>
    </w:lvl>
    <w:lvl w:ilvl="1">
      <w:start w:val="4"/>
      <w:numFmt w:val="decimal"/>
      <w:isLgl/>
      <w:lvlText w:val="%1.%2."/>
      <w:lvlJc w:val="left"/>
      <w:pPr>
        <w:ind w:left="2422" w:hanging="72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782" w:hanging="108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3142" w:hanging="144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502" w:hanging="1800"/>
      </w:pPr>
      <w:rPr>
        <w:rFonts w:hint="default"/>
      </w:rPr>
    </w:lvl>
    <w:lvl w:ilvl="8">
      <w:start w:val="1"/>
      <w:numFmt w:val="decimal"/>
      <w:isLgl/>
      <w:lvlText w:val="%1.%2.%3.%4.%5.%6.%7.%8.%9."/>
      <w:lvlJc w:val="left"/>
      <w:pPr>
        <w:ind w:left="3502" w:hanging="1800"/>
      </w:pPr>
      <w:rPr>
        <w:rFonts w:hint="default"/>
      </w:rPr>
    </w:lvl>
  </w:abstractNum>
  <w:abstractNum w:abstractNumId="18">
    <w:nsid w:val="3E5742F9"/>
    <w:multiLevelType w:val="hybridMultilevel"/>
    <w:tmpl w:val="1B5AA6FC"/>
    <w:lvl w:ilvl="0" w:tplc="080A0001">
      <w:start w:val="1"/>
      <w:numFmt w:val="bullet"/>
      <w:lvlText w:val=""/>
      <w:lvlJc w:val="left"/>
      <w:pPr>
        <w:ind w:left="1770" w:hanging="360"/>
      </w:pPr>
      <w:rPr>
        <w:rFonts w:ascii="Symbol" w:hAnsi="Symbol" w:hint="default"/>
      </w:rPr>
    </w:lvl>
    <w:lvl w:ilvl="1" w:tplc="080A0003" w:tentative="1">
      <w:start w:val="1"/>
      <w:numFmt w:val="bullet"/>
      <w:lvlText w:val="o"/>
      <w:lvlJc w:val="left"/>
      <w:pPr>
        <w:ind w:left="2490" w:hanging="360"/>
      </w:pPr>
      <w:rPr>
        <w:rFonts w:ascii="Courier New" w:hAnsi="Courier New" w:cs="Courier New" w:hint="default"/>
      </w:rPr>
    </w:lvl>
    <w:lvl w:ilvl="2" w:tplc="080A0005" w:tentative="1">
      <w:start w:val="1"/>
      <w:numFmt w:val="bullet"/>
      <w:lvlText w:val=""/>
      <w:lvlJc w:val="left"/>
      <w:pPr>
        <w:ind w:left="3210" w:hanging="360"/>
      </w:pPr>
      <w:rPr>
        <w:rFonts w:ascii="Wingdings" w:hAnsi="Wingdings" w:hint="default"/>
      </w:rPr>
    </w:lvl>
    <w:lvl w:ilvl="3" w:tplc="080A0001" w:tentative="1">
      <w:start w:val="1"/>
      <w:numFmt w:val="bullet"/>
      <w:lvlText w:val=""/>
      <w:lvlJc w:val="left"/>
      <w:pPr>
        <w:ind w:left="3930" w:hanging="360"/>
      </w:pPr>
      <w:rPr>
        <w:rFonts w:ascii="Symbol" w:hAnsi="Symbol" w:hint="default"/>
      </w:rPr>
    </w:lvl>
    <w:lvl w:ilvl="4" w:tplc="080A0003" w:tentative="1">
      <w:start w:val="1"/>
      <w:numFmt w:val="bullet"/>
      <w:lvlText w:val="o"/>
      <w:lvlJc w:val="left"/>
      <w:pPr>
        <w:ind w:left="4650" w:hanging="360"/>
      </w:pPr>
      <w:rPr>
        <w:rFonts w:ascii="Courier New" w:hAnsi="Courier New" w:cs="Courier New" w:hint="default"/>
      </w:rPr>
    </w:lvl>
    <w:lvl w:ilvl="5" w:tplc="080A0005" w:tentative="1">
      <w:start w:val="1"/>
      <w:numFmt w:val="bullet"/>
      <w:lvlText w:val=""/>
      <w:lvlJc w:val="left"/>
      <w:pPr>
        <w:ind w:left="5370" w:hanging="360"/>
      </w:pPr>
      <w:rPr>
        <w:rFonts w:ascii="Wingdings" w:hAnsi="Wingdings" w:hint="default"/>
      </w:rPr>
    </w:lvl>
    <w:lvl w:ilvl="6" w:tplc="080A0001" w:tentative="1">
      <w:start w:val="1"/>
      <w:numFmt w:val="bullet"/>
      <w:lvlText w:val=""/>
      <w:lvlJc w:val="left"/>
      <w:pPr>
        <w:ind w:left="6090" w:hanging="360"/>
      </w:pPr>
      <w:rPr>
        <w:rFonts w:ascii="Symbol" w:hAnsi="Symbol" w:hint="default"/>
      </w:rPr>
    </w:lvl>
    <w:lvl w:ilvl="7" w:tplc="080A0003" w:tentative="1">
      <w:start w:val="1"/>
      <w:numFmt w:val="bullet"/>
      <w:lvlText w:val="o"/>
      <w:lvlJc w:val="left"/>
      <w:pPr>
        <w:ind w:left="6810" w:hanging="360"/>
      </w:pPr>
      <w:rPr>
        <w:rFonts w:ascii="Courier New" w:hAnsi="Courier New" w:cs="Courier New" w:hint="default"/>
      </w:rPr>
    </w:lvl>
    <w:lvl w:ilvl="8" w:tplc="080A0005" w:tentative="1">
      <w:start w:val="1"/>
      <w:numFmt w:val="bullet"/>
      <w:lvlText w:val=""/>
      <w:lvlJc w:val="left"/>
      <w:pPr>
        <w:ind w:left="7530" w:hanging="360"/>
      </w:pPr>
      <w:rPr>
        <w:rFonts w:ascii="Wingdings" w:hAnsi="Wingdings" w:hint="default"/>
      </w:rPr>
    </w:lvl>
  </w:abstractNum>
  <w:abstractNum w:abstractNumId="19">
    <w:nsid w:val="4AA42700"/>
    <w:multiLevelType w:val="multilevel"/>
    <w:tmpl w:val="00000012"/>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4E8638A3"/>
    <w:multiLevelType w:val="multilevel"/>
    <w:tmpl w:val="49966A7C"/>
    <w:name w:val="WW8Num292"/>
    <w:lvl w:ilvl="0">
      <w:start w:val="3"/>
      <w:numFmt w:val="upperRoman"/>
      <w:lvlText w:val="%1."/>
      <w:lvlJc w:val="left"/>
      <w:pPr>
        <w:tabs>
          <w:tab w:val="num" w:pos="1080"/>
        </w:tabs>
        <w:ind w:left="1080" w:hanging="720"/>
      </w:pPr>
      <w:rPr>
        <w:rFonts w:hint="default"/>
      </w:rPr>
    </w:lvl>
    <w:lvl w:ilvl="1">
      <w:start w:val="3"/>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b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52276F6B"/>
    <w:multiLevelType w:val="hybridMultilevel"/>
    <w:tmpl w:val="E90E7E18"/>
    <w:lvl w:ilvl="0" w:tplc="A3FEBDFC">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2">
    <w:nsid w:val="5A275985"/>
    <w:multiLevelType w:val="multilevel"/>
    <w:tmpl w:val="2B70F3F6"/>
    <w:lvl w:ilvl="0">
      <w:start w:val="9"/>
      <w:numFmt w:val="decimal"/>
      <w:lvlText w:val="%1."/>
      <w:lvlJc w:val="left"/>
      <w:pPr>
        <w:tabs>
          <w:tab w:val="num" w:pos="555"/>
        </w:tabs>
        <w:ind w:left="555" w:hanging="555"/>
      </w:pPr>
      <w:rPr>
        <w:rFonts w:hint="default"/>
      </w:rPr>
    </w:lvl>
    <w:lvl w:ilvl="1">
      <w:start w:val="1"/>
      <w:numFmt w:val="decimal"/>
      <w:lvlText w:val="%1.%2."/>
      <w:lvlJc w:val="left"/>
      <w:pPr>
        <w:tabs>
          <w:tab w:val="num" w:pos="900"/>
        </w:tabs>
        <w:ind w:left="900" w:hanging="720"/>
      </w:pPr>
      <w:rPr>
        <w:rFonts w:hint="default"/>
      </w:rPr>
    </w:lvl>
    <w:lvl w:ilvl="2">
      <w:start w:val="1"/>
      <w:numFmt w:val="upperRoman"/>
      <w:lvlText w:val="%3."/>
      <w:lvlJc w:val="right"/>
      <w:pPr>
        <w:tabs>
          <w:tab w:val="num" w:pos="540"/>
        </w:tabs>
        <w:ind w:left="540" w:hanging="1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5C574E59"/>
    <w:multiLevelType w:val="hybridMultilevel"/>
    <w:tmpl w:val="23584328"/>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nsid w:val="715B0F12"/>
    <w:multiLevelType w:val="hybridMultilevel"/>
    <w:tmpl w:val="185A8208"/>
    <w:lvl w:ilvl="0" w:tplc="6EE841A8">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7B7DB3"/>
    <w:multiLevelType w:val="hybridMultilevel"/>
    <w:tmpl w:val="18607A86"/>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num w:numId="1">
    <w:abstractNumId w:val="5"/>
  </w:num>
  <w:num w:numId="2">
    <w:abstractNumId w:val="24"/>
  </w:num>
  <w:num w:numId="3">
    <w:abstractNumId w:val="15"/>
  </w:num>
  <w:num w:numId="4">
    <w:abstractNumId w:val="12"/>
  </w:num>
  <w:num w:numId="5">
    <w:abstractNumId w:val="19"/>
  </w:num>
  <w:num w:numId="6">
    <w:abstractNumId w:val="22"/>
  </w:num>
  <w:num w:numId="7">
    <w:abstractNumId w:val="16"/>
  </w:num>
  <w:num w:numId="8">
    <w:abstractNumId w:val="14"/>
  </w:num>
  <w:num w:numId="9">
    <w:abstractNumId w:val="23"/>
  </w:num>
  <w:num w:numId="10">
    <w:abstractNumId w:val="21"/>
  </w:num>
  <w:num w:numId="11">
    <w:abstractNumId w:val="18"/>
  </w:num>
  <w:num w:numId="12">
    <w:abstractNumId w:val="25"/>
  </w:num>
  <w:num w:numId="13">
    <w:abstractNumId w:val="17"/>
  </w:num>
  <w:num w:numId="14">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F6"/>
    <w:rsid w:val="000003BC"/>
    <w:rsid w:val="0000197B"/>
    <w:rsid w:val="000023FF"/>
    <w:rsid w:val="00004DE4"/>
    <w:rsid w:val="00005FB1"/>
    <w:rsid w:val="00007CE1"/>
    <w:rsid w:val="00007D6D"/>
    <w:rsid w:val="000118CF"/>
    <w:rsid w:val="00012A00"/>
    <w:rsid w:val="00013325"/>
    <w:rsid w:val="000149D6"/>
    <w:rsid w:val="00015851"/>
    <w:rsid w:val="00015C4D"/>
    <w:rsid w:val="0001640F"/>
    <w:rsid w:val="000207F7"/>
    <w:rsid w:val="0002259E"/>
    <w:rsid w:val="000230C8"/>
    <w:rsid w:val="000231FE"/>
    <w:rsid w:val="00024654"/>
    <w:rsid w:val="00024B9D"/>
    <w:rsid w:val="00026541"/>
    <w:rsid w:val="000268B8"/>
    <w:rsid w:val="000269C3"/>
    <w:rsid w:val="00026C87"/>
    <w:rsid w:val="00027881"/>
    <w:rsid w:val="0003112F"/>
    <w:rsid w:val="00033869"/>
    <w:rsid w:val="00036AFC"/>
    <w:rsid w:val="00037882"/>
    <w:rsid w:val="00040456"/>
    <w:rsid w:val="00041523"/>
    <w:rsid w:val="00041ABE"/>
    <w:rsid w:val="00042600"/>
    <w:rsid w:val="00046754"/>
    <w:rsid w:val="00047D1F"/>
    <w:rsid w:val="000503DD"/>
    <w:rsid w:val="00050BE7"/>
    <w:rsid w:val="00051665"/>
    <w:rsid w:val="00051B4F"/>
    <w:rsid w:val="00051EE4"/>
    <w:rsid w:val="000522C4"/>
    <w:rsid w:val="00052F90"/>
    <w:rsid w:val="000608A7"/>
    <w:rsid w:val="00062106"/>
    <w:rsid w:val="000623A7"/>
    <w:rsid w:val="000635E8"/>
    <w:rsid w:val="00063DE6"/>
    <w:rsid w:val="00063EC2"/>
    <w:rsid w:val="00064452"/>
    <w:rsid w:val="000654EB"/>
    <w:rsid w:val="000665E0"/>
    <w:rsid w:val="00067D82"/>
    <w:rsid w:val="00070326"/>
    <w:rsid w:val="0007227F"/>
    <w:rsid w:val="00073430"/>
    <w:rsid w:val="000744C7"/>
    <w:rsid w:val="00075F8D"/>
    <w:rsid w:val="00076749"/>
    <w:rsid w:val="0007679C"/>
    <w:rsid w:val="00076D10"/>
    <w:rsid w:val="00076D30"/>
    <w:rsid w:val="000804F6"/>
    <w:rsid w:val="0008146E"/>
    <w:rsid w:val="000817A4"/>
    <w:rsid w:val="00081DA3"/>
    <w:rsid w:val="00082A7C"/>
    <w:rsid w:val="00082F7F"/>
    <w:rsid w:val="000837F1"/>
    <w:rsid w:val="000844A0"/>
    <w:rsid w:val="00084805"/>
    <w:rsid w:val="000852AA"/>
    <w:rsid w:val="0009154B"/>
    <w:rsid w:val="00091EC9"/>
    <w:rsid w:val="00092AF0"/>
    <w:rsid w:val="00096DF3"/>
    <w:rsid w:val="000976E2"/>
    <w:rsid w:val="000A0728"/>
    <w:rsid w:val="000A10D9"/>
    <w:rsid w:val="000A173F"/>
    <w:rsid w:val="000A2EE4"/>
    <w:rsid w:val="000A41DA"/>
    <w:rsid w:val="000A51BA"/>
    <w:rsid w:val="000A6218"/>
    <w:rsid w:val="000A6675"/>
    <w:rsid w:val="000B03B8"/>
    <w:rsid w:val="000B04C1"/>
    <w:rsid w:val="000B0E1F"/>
    <w:rsid w:val="000B1BC2"/>
    <w:rsid w:val="000B20B5"/>
    <w:rsid w:val="000B2A94"/>
    <w:rsid w:val="000B359D"/>
    <w:rsid w:val="000B4EFD"/>
    <w:rsid w:val="000B5F7D"/>
    <w:rsid w:val="000B6ACF"/>
    <w:rsid w:val="000B6C56"/>
    <w:rsid w:val="000B79A3"/>
    <w:rsid w:val="000C028B"/>
    <w:rsid w:val="000C2E9D"/>
    <w:rsid w:val="000D0F4E"/>
    <w:rsid w:val="000D1D18"/>
    <w:rsid w:val="000D67B8"/>
    <w:rsid w:val="000D77DC"/>
    <w:rsid w:val="000E0C1E"/>
    <w:rsid w:val="000E0CF1"/>
    <w:rsid w:val="000E100D"/>
    <w:rsid w:val="000E1456"/>
    <w:rsid w:val="000E15E3"/>
    <w:rsid w:val="000E1708"/>
    <w:rsid w:val="000E28F3"/>
    <w:rsid w:val="000E335B"/>
    <w:rsid w:val="000E4BF0"/>
    <w:rsid w:val="000E4CA4"/>
    <w:rsid w:val="000E773D"/>
    <w:rsid w:val="000F014B"/>
    <w:rsid w:val="000F08F4"/>
    <w:rsid w:val="000F100A"/>
    <w:rsid w:val="000F40AA"/>
    <w:rsid w:val="000F44A7"/>
    <w:rsid w:val="000F44B5"/>
    <w:rsid w:val="000F4C3C"/>
    <w:rsid w:val="000F4E94"/>
    <w:rsid w:val="000F5508"/>
    <w:rsid w:val="000F5516"/>
    <w:rsid w:val="000F72BB"/>
    <w:rsid w:val="000F7D23"/>
    <w:rsid w:val="001023EC"/>
    <w:rsid w:val="00105655"/>
    <w:rsid w:val="00105CD3"/>
    <w:rsid w:val="0010754A"/>
    <w:rsid w:val="00107700"/>
    <w:rsid w:val="00110D20"/>
    <w:rsid w:val="0011144B"/>
    <w:rsid w:val="00111F1A"/>
    <w:rsid w:val="001121C3"/>
    <w:rsid w:val="00112251"/>
    <w:rsid w:val="00112901"/>
    <w:rsid w:val="001135E3"/>
    <w:rsid w:val="0011518F"/>
    <w:rsid w:val="00115F80"/>
    <w:rsid w:val="001176B7"/>
    <w:rsid w:val="001213CF"/>
    <w:rsid w:val="00124E82"/>
    <w:rsid w:val="00125618"/>
    <w:rsid w:val="00125760"/>
    <w:rsid w:val="00126D45"/>
    <w:rsid w:val="001276B6"/>
    <w:rsid w:val="00132B07"/>
    <w:rsid w:val="00132C76"/>
    <w:rsid w:val="001354ED"/>
    <w:rsid w:val="00136E9F"/>
    <w:rsid w:val="001401FD"/>
    <w:rsid w:val="001403F7"/>
    <w:rsid w:val="00140B7B"/>
    <w:rsid w:val="00141568"/>
    <w:rsid w:val="001416B2"/>
    <w:rsid w:val="00141B37"/>
    <w:rsid w:val="001431BD"/>
    <w:rsid w:val="00143B81"/>
    <w:rsid w:val="00143D27"/>
    <w:rsid w:val="00143F3F"/>
    <w:rsid w:val="001442A9"/>
    <w:rsid w:val="00144F07"/>
    <w:rsid w:val="0014583A"/>
    <w:rsid w:val="00147B7E"/>
    <w:rsid w:val="001500F8"/>
    <w:rsid w:val="00150839"/>
    <w:rsid w:val="001512D3"/>
    <w:rsid w:val="00152E57"/>
    <w:rsid w:val="00152FD6"/>
    <w:rsid w:val="00154654"/>
    <w:rsid w:val="00154778"/>
    <w:rsid w:val="00156874"/>
    <w:rsid w:val="00156B7B"/>
    <w:rsid w:val="00157C5E"/>
    <w:rsid w:val="001607C8"/>
    <w:rsid w:val="00160EBA"/>
    <w:rsid w:val="001619E0"/>
    <w:rsid w:val="0016221B"/>
    <w:rsid w:val="00162A9C"/>
    <w:rsid w:val="00165C44"/>
    <w:rsid w:val="00170393"/>
    <w:rsid w:val="00171B3D"/>
    <w:rsid w:val="00171F83"/>
    <w:rsid w:val="00176351"/>
    <w:rsid w:val="001777D3"/>
    <w:rsid w:val="0018014A"/>
    <w:rsid w:val="00180E47"/>
    <w:rsid w:val="0018167F"/>
    <w:rsid w:val="00181D85"/>
    <w:rsid w:val="00183278"/>
    <w:rsid w:val="00183707"/>
    <w:rsid w:val="00183AE7"/>
    <w:rsid w:val="00183F43"/>
    <w:rsid w:val="001840F9"/>
    <w:rsid w:val="00184C47"/>
    <w:rsid w:val="00186DFA"/>
    <w:rsid w:val="00187050"/>
    <w:rsid w:val="001871F7"/>
    <w:rsid w:val="00187924"/>
    <w:rsid w:val="00190351"/>
    <w:rsid w:val="00190BEA"/>
    <w:rsid w:val="00191A38"/>
    <w:rsid w:val="001939CF"/>
    <w:rsid w:val="00193F86"/>
    <w:rsid w:val="00194ABC"/>
    <w:rsid w:val="001972AE"/>
    <w:rsid w:val="00197B00"/>
    <w:rsid w:val="001A0229"/>
    <w:rsid w:val="001A10A6"/>
    <w:rsid w:val="001A17C3"/>
    <w:rsid w:val="001A1AAA"/>
    <w:rsid w:val="001A2C07"/>
    <w:rsid w:val="001A2CB6"/>
    <w:rsid w:val="001A43DD"/>
    <w:rsid w:val="001A5DA8"/>
    <w:rsid w:val="001A5DC0"/>
    <w:rsid w:val="001A616C"/>
    <w:rsid w:val="001B21E8"/>
    <w:rsid w:val="001B26E4"/>
    <w:rsid w:val="001B31E2"/>
    <w:rsid w:val="001B36A8"/>
    <w:rsid w:val="001B4F08"/>
    <w:rsid w:val="001B5B2D"/>
    <w:rsid w:val="001B5F91"/>
    <w:rsid w:val="001B658D"/>
    <w:rsid w:val="001B6816"/>
    <w:rsid w:val="001B6EE9"/>
    <w:rsid w:val="001C0F39"/>
    <w:rsid w:val="001C14B2"/>
    <w:rsid w:val="001C17D0"/>
    <w:rsid w:val="001C1869"/>
    <w:rsid w:val="001C1938"/>
    <w:rsid w:val="001C19C0"/>
    <w:rsid w:val="001C24CC"/>
    <w:rsid w:val="001C3DB9"/>
    <w:rsid w:val="001C67F3"/>
    <w:rsid w:val="001C6CB9"/>
    <w:rsid w:val="001C7ABE"/>
    <w:rsid w:val="001D2E86"/>
    <w:rsid w:val="001D368D"/>
    <w:rsid w:val="001D4086"/>
    <w:rsid w:val="001D4BCE"/>
    <w:rsid w:val="001D544C"/>
    <w:rsid w:val="001D57D2"/>
    <w:rsid w:val="001D73C1"/>
    <w:rsid w:val="001E251B"/>
    <w:rsid w:val="001E5958"/>
    <w:rsid w:val="001E5CD7"/>
    <w:rsid w:val="001E5F46"/>
    <w:rsid w:val="001F0779"/>
    <w:rsid w:val="001F0806"/>
    <w:rsid w:val="001F151D"/>
    <w:rsid w:val="001F1654"/>
    <w:rsid w:val="001F1A4C"/>
    <w:rsid w:val="001F461F"/>
    <w:rsid w:val="001F7A67"/>
    <w:rsid w:val="002021D4"/>
    <w:rsid w:val="0020426D"/>
    <w:rsid w:val="002053C8"/>
    <w:rsid w:val="00205F45"/>
    <w:rsid w:val="00206501"/>
    <w:rsid w:val="00207278"/>
    <w:rsid w:val="002074B6"/>
    <w:rsid w:val="00212304"/>
    <w:rsid w:val="00212E4F"/>
    <w:rsid w:val="00213311"/>
    <w:rsid w:val="002134C0"/>
    <w:rsid w:val="00213C40"/>
    <w:rsid w:val="0021409B"/>
    <w:rsid w:val="002160A6"/>
    <w:rsid w:val="00216420"/>
    <w:rsid w:val="002165F5"/>
    <w:rsid w:val="00216DE7"/>
    <w:rsid w:val="00221A2E"/>
    <w:rsid w:val="00221D4D"/>
    <w:rsid w:val="00222EC9"/>
    <w:rsid w:val="002234F1"/>
    <w:rsid w:val="00224571"/>
    <w:rsid w:val="00225321"/>
    <w:rsid w:val="00225EE0"/>
    <w:rsid w:val="00227866"/>
    <w:rsid w:val="0023007B"/>
    <w:rsid w:val="0023010B"/>
    <w:rsid w:val="00230F75"/>
    <w:rsid w:val="00232D4B"/>
    <w:rsid w:val="00233533"/>
    <w:rsid w:val="002352F3"/>
    <w:rsid w:val="002354B1"/>
    <w:rsid w:val="00236906"/>
    <w:rsid w:val="00242949"/>
    <w:rsid w:val="002439A4"/>
    <w:rsid w:val="002525A5"/>
    <w:rsid w:val="002535BA"/>
    <w:rsid w:val="0025392A"/>
    <w:rsid w:val="00255204"/>
    <w:rsid w:val="00257172"/>
    <w:rsid w:val="00257340"/>
    <w:rsid w:val="00257BB7"/>
    <w:rsid w:val="00257FD5"/>
    <w:rsid w:val="002628F7"/>
    <w:rsid w:val="00262EFA"/>
    <w:rsid w:val="00263B50"/>
    <w:rsid w:val="00263F7D"/>
    <w:rsid w:val="00264647"/>
    <w:rsid w:val="002653A4"/>
    <w:rsid w:val="0026655E"/>
    <w:rsid w:val="00266D3D"/>
    <w:rsid w:val="00271425"/>
    <w:rsid w:val="00273499"/>
    <w:rsid w:val="00273749"/>
    <w:rsid w:val="00273A55"/>
    <w:rsid w:val="00281F1F"/>
    <w:rsid w:val="00283421"/>
    <w:rsid w:val="00284EC8"/>
    <w:rsid w:val="00286D47"/>
    <w:rsid w:val="00286EBE"/>
    <w:rsid w:val="00287805"/>
    <w:rsid w:val="00291FB2"/>
    <w:rsid w:val="00292247"/>
    <w:rsid w:val="00292A13"/>
    <w:rsid w:val="002932EE"/>
    <w:rsid w:val="00293516"/>
    <w:rsid w:val="00293908"/>
    <w:rsid w:val="0029445E"/>
    <w:rsid w:val="002968DE"/>
    <w:rsid w:val="002A1089"/>
    <w:rsid w:val="002A2246"/>
    <w:rsid w:val="002A652A"/>
    <w:rsid w:val="002A72FA"/>
    <w:rsid w:val="002A7F44"/>
    <w:rsid w:val="002B0343"/>
    <w:rsid w:val="002B0CD3"/>
    <w:rsid w:val="002B0DE8"/>
    <w:rsid w:val="002B1089"/>
    <w:rsid w:val="002B12AB"/>
    <w:rsid w:val="002B16ED"/>
    <w:rsid w:val="002B1DC0"/>
    <w:rsid w:val="002B1E23"/>
    <w:rsid w:val="002B24FF"/>
    <w:rsid w:val="002B3806"/>
    <w:rsid w:val="002B3ABD"/>
    <w:rsid w:val="002B585F"/>
    <w:rsid w:val="002C0CF4"/>
    <w:rsid w:val="002C10AD"/>
    <w:rsid w:val="002C23E9"/>
    <w:rsid w:val="002C266C"/>
    <w:rsid w:val="002C50A4"/>
    <w:rsid w:val="002C7014"/>
    <w:rsid w:val="002C775F"/>
    <w:rsid w:val="002C7998"/>
    <w:rsid w:val="002C7BD8"/>
    <w:rsid w:val="002D121F"/>
    <w:rsid w:val="002D385E"/>
    <w:rsid w:val="002D7433"/>
    <w:rsid w:val="002E0A50"/>
    <w:rsid w:val="002E1083"/>
    <w:rsid w:val="002E111D"/>
    <w:rsid w:val="002E36E5"/>
    <w:rsid w:val="002E5017"/>
    <w:rsid w:val="002E646E"/>
    <w:rsid w:val="002E66D9"/>
    <w:rsid w:val="002E6737"/>
    <w:rsid w:val="002E67EF"/>
    <w:rsid w:val="002F04FB"/>
    <w:rsid w:val="002F18B1"/>
    <w:rsid w:val="002F2305"/>
    <w:rsid w:val="002F2521"/>
    <w:rsid w:val="002F3F6B"/>
    <w:rsid w:val="002F4F1E"/>
    <w:rsid w:val="002F57D7"/>
    <w:rsid w:val="002F6152"/>
    <w:rsid w:val="002F668A"/>
    <w:rsid w:val="0030303B"/>
    <w:rsid w:val="00303A9D"/>
    <w:rsid w:val="00304EAE"/>
    <w:rsid w:val="00307494"/>
    <w:rsid w:val="003079F4"/>
    <w:rsid w:val="00307D9A"/>
    <w:rsid w:val="00310DE9"/>
    <w:rsid w:val="00311341"/>
    <w:rsid w:val="00311417"/>
    <w:rsid w:val="00312941"/>
    <w:rsid w:val="00312B3D"/>
    <w:rsid w:val="00313346"/>
    <w:rsid w:val="0031523A"/>
    <w:rsid w:val="0031527C"/>
    <w:rsid w:val="003158FE"/>
    <w:rsid w:val="00315E80"/>
    <w:rsid w:val="003171A4"/>
    <w:rsid w:val="00320AB7"/>
    <w:rsid w:val="00323816"/>
    <w:rsid w:val="00323844"/>
    <w:rsid w:val="00324D8A"/>
    <w:rsid w:val="00325A84"/>
    <w:rsid w:val="00326AE1"/>
    <w:rsid w:val="00330215"/>
    <w:rsid w:val="00332B0D"/>
    <w:rsid w:val="00333273"/>
    <w:rsid w:val="003348EC"/>
    <w:rsid w:val="003354E4"/>
    <w:rsid w:val="00335A3B"/>
    <w:rsid w:val="00336D7B"/>
    <w:rsid w:val="00337D0F"/>
    <w:rsid w:val="0034106B"/>
    <w:rsid w:val="00341F40"/>
    <w:rsid w:val="00343534"/>
    <w:rsid w:val="003437C5"/>
    <w:rsid w:val="00343AC2"/>
    <w:rsid w:val="00346DE2"/>
    <w:rsid w:val="00346DE5"/>
    <w:rsid w:val="00351B95"/>
    <w:rsid w:val="003520B8"/>
    <w:rsid w:val="003528E0"/>
    <w:rsid w:val="00353B53"/>
    <w:rsid w:val="00355E47"/>
    <w:rsid w:val="00357DA4"/>
    <w:rsid w:val="003629DE"/>
    <w:rsid w:val="00363BB7"/>
    <w:rsid w:val="00364097"/>
    <w:rsid w:val="003641FF"/>
    <w:rsid w:val="003646FB"/>
    <w:rsid w:val="00366041"/>
    <w:rsid w:val="00366D70"/>
    <w:rsid w:val="00370BD6"/>
    <w:rsid w:val="00371623"/>
    <w:rsid w:val="00371E3C"/>
    <w:rsid w:val="00372DA4"/>
    <w:rsid w:val="003752A8"/>
    <w:rsid w:val="00375B05"/>
    <w:rsid w:val="00375BF6"/>
    <w:rsid w:val="003761AF"/>
    <w:rsid w:val="00376D07"/>
    <w:rsid w:val="00376E80"/>
    <w:rsid w:val="0037797B"/>
    <w:rsid w:val="00383B88"/>
    <w:rsid w:val="003846E4"/>
    <w:rsid w:val="003867CE"/>
    <w:rsid w:val="003872D7"/>
    <w:rsid w:val="00390C7C"/>
    <w:rsid w:val="00390F18"/>
    <w:rsid w:val="003929CE"/>
    <w:rsid w:val="00394002"/>
    <w:rsid w:val="00394151"/>
    <w:rsid w:val="00395C66"/>
    <w:rsid w:val="00396541"/>
    <w:rsid w:val="00397019"/>
    <w:rsid w:val="003A03C5"/>
    <w:rsid w:val="003A03E7"/>
    <w:rsid w:val="003A08DC"/>
    <w:rsid w:val="003A0DE8"/>
    <w:rsid w:val="003A24D7"/>
    <w:rsid w:val="003A3073"/>
    <w:rsid w:val="003A374B"/>
    <w:rsid w:val="003A3C31"/>
    <w:rsid w:val="003A492D"/>
    <w:rsid w:val="003A6DA8"/>
    <w:rsid w:val="003B21B6"/>
    <w:rsid w:val="003B307C"/>
    <w:rsid w:val="003B4CF5"/>
    <w:rsid w:val="003B55D3"/>
    <w:rsid w:val="003B5C5C"/>
    <w:rsid w:val="003B6472"/>
    <w:rsid w:val="003B6F62"/>
    <w:rsid w:val="003B7950"/>
    <w:rsid w:val="003C25EC"/>
    <w:rsid w:val="003C40C9"/>
    <w:rsid w:val="003C5289"/>
    <w:rsid w:val="003C60BD"/>
    <w:rsid w:val="003C61D7"/>
    <w:rsid w:val="003C6C1D"/>
    <w:rsid w:val="003C6CAF"/>
    <w:rsid w:val="003C7530"/>
    <w:rsid w:val="003C79CD"/>
    <w:rsid w:val="003D01DF"/>
    <w:rsid w:val="003D189B"/>
    <w:rsid w:val="003D1C02"/>
    <w:rsid w:val="003D1F55"/>
    <w:rsid w:val="003D23EE"/>
    <w:rsid w:val="003D2E15"/>
    <w:rsid w:val="003D42F9"/>
    <w:rsid w:val="003D522D"/>
    <w:rsid w:val="003D617C"/>
    <w:rsid w:val="003D66A1"/>
    <w:rsid w:val="003D6E0C"/>
    <w:rsid w:val="003E276C"/>
    <w:rsid w:val="003E2AFC"/>
    <w:rsid w:val="003E48D3"/>
    <w:rsid w:val="003E6071"/>
    <w:rsid w:val="003E713A"/>
    <w:rsid w:val="003E7F67"/>
    <w:rsid w:val="003F0524"/>
    <w:rsid w:val="003F0F78"/>
    <w:rsid w:val="003F20F8"/>
    <w:rsid w:val="003F2DA2"/>
    <w:rsid w:val="003F3EFE"/>
    <w:rsid w:val="003F6717"/>
    <w:rsid w:val="003F7230"/>
    <w:rsid w:val="004008B4"/>
    <w:rsid w:val="0040090E"/>
    <w:rsid w:val="00400F0C"/>
    <w:rsid w:val="004026E9"/>
    <w:rsid w:val="004057FC"/>
    <w:rsid w:val="00405A57"/>
    <w:rsid w:val="00407032"/>
    <w:rsid w:val="0040742D"/>
    <w:rsid w:val="0041005E"/>
    <w:rsid w:val="00410F8B"/>
    <w:rsid w:val="004134BB"/>
    <w:rsid w:val="004147BD"/>
    <w:rsid w:val="00416819"/>
    <w:rsid w:val="00416B2D"/>
    <w:rsid w:val="00417138"/>
    <w:rsid w:val="00417749"/>
    <w:rsid w:val="00421376"/>
    <w:rsid w:val="00423AF8"/>
    <w:rsid w:val="00424331"/>
    <w:rsid w:val="00424725"/>
    <w:rsid w:val="00424844"/>
    <w:rsid w:val="00424D76"/>
    <w:rsid w:val="004253DE"/>
    <w:rsid w:val="00425AE9"/>
    <w:rsid w:val="00426DFA"/>
    <w:rsid w:val="004305F8"/>
    <w:rsid w:val="00432780"/>
    <w:rsid w:val="004332FE"/>
    <w:rsid w:val="00434A13"/>
    <w:rsid w:val="00434D8A"/>
    <w:rsid w:val="004361C3"/>
    <w:rsid w:val="004361CF"/>
    <w:rsid w:val="00436A5B"/>
    <w:rsid w:val="0044002A"/>
    <w:rsid w:val="004410C1"/>
    <w:rsid w:val="004418B9"/>
    <w:rsid w:val="0044194D"/>
    <w:rsid w:val="004420DE"/>
    <w:rsid w:val="00443810"/>
    <w:rsid w:val="00444043"/>
    <w:rsid w:val="00444F71"/>
    <w:rsid w:val="00445197"/>
    <w:rsid w:val="00447852"/>
    <w:rsid w:val="004506E3"/>
    <w:rsid w:val="0045082C"/>
    <w:rsid w:val="00451C9F"/>
    <w:rsid w:val="004535AF"/>
    <w:rsid w:val="00454318"/>
    <w:rsid w:val="00454319"/>
    <w:rsid w:val="004553B4"/>
    <w:rsid w:val="0046203B"/>
    <w:rsid w:val="004628A1"/>
    <w:rsid w:val="00462FC8"/>
    <w:rsid w:val="00463623"/>
    <w:rsid w:val="00464373"/>
    <w:rsid w:val="004671DF"/>
    <w:rsid w:val="00471549"/>
    <w:rsid w:val="00474D85"/>
    <w:rsid w:val="00475069"/>
    <w:rsid w:val="00476F3D"/>
    <w:rsid w:val="0048037A"/>
    <w:rsid w:val="00480C71"/>
    <w:rsid w:val="004836F9"/>
    <w:rsid w:val="004839CB"/>
    <w:rsid w:val="00483C10"/>
    <w:rsid w:val="00484CF6"/>
    <w:rsid w:val="00485496"/>
    <w:rsid w:val="0048571C"/>
    <w:rsid w:val="00485C40"/>
    <w:rsid w:val="00485E26"/>
    <w:rsid w:val="004861ED"/>
    <w:rsid w:val="004904BE"/>
    <w:rsid w:val="00492842"/>
    <w:rsid w:val="00492B88"/>
    <w:rsid w:val="00493049"/>
    <w:rsid w:val="004936E3"/>
    <w:rsid w:val="00493956"/>
    <w:rsid w:val="00493B8A"/>
    <w:rsid w:val="004947E8"/>
    <w:rsid w:val="00494A1D"/>
    <w:rsid w:val="00496044"/>
    <w:rsid w:val="004A0DB9"/>
    <w:rsid w:val="004A1BF3"/>
    <w:rsid w:val="004A2B26"/>
    <w:rsid w:val="004A2CAC"/>
    <w:rsid w:val="004A5B02"/>
    <w:rsid w:val="004A7BA6"/>
    <w:rsid w:val="004B1FF5"/>
    <w:rsid w:val="004B2C74"/>
    <w:rsid w:val="004B37A2"/>
    <w:rsid w:val="004B3EC6"/>
    <w:rsid w:val="004B50FD"/>
    <w:rsid w:val="004B59F5"/>
    <w:rsid w:val="004B5BFE"/>
    <w:rsid w:val="004B5FBF"/>
    <w:rsid w:val="004B759A"/>
    <w:rsid w:val="004B7B48"/>
    <w:rsid w:val="004C0D2C"/>
    <w:rsid w:val="004C15F0"/>
    <w:rsid w:val="004C3CA8"/>
    <w:rsid w:val="004C3EAA"/>
    <w:rsid w:val="004C4496"/>
    <w:rsid w:val="004C4BE7"/>
    <w:rsid w:val="004C5A53"/>
    <w:rsid w:val="004C675F"/>
    <w:rsid w:val="004D0E85"/>
    <w:rsid w:val="004D19E0"/>
    <w:rsid w:val="004D50FF"/>
    <w:rsid w:val="004D5986"/>
    <w:rsid w:val="004D60C1"/>
    <w:rsid w:val="004D62F6"/>
    <w:rsid w:val="004E0E7F"/>
    <w:rsid w:val="004E1965"/>
    <w:rsid w:val="004E1B26"/>
    <w:rsid w:val="004E1B63"/>
    <w:rsid w:val="004E2377"/>
    <w:rsid w:val="004E2FE2"/>
    <w:rsid w:val="004E3366"/>
    <w:rsid w:val="004E3A68"/>
    <w:rsid w:val="004E4016"/>
    <w:rsid w:val="004E5146"/>
    <w:rsid w:val="004E559B"/>
    <w:rsid w:val="004E5CF4"/>
    <w:rsid w:val="004E671E"/>
    <w:rsid w:val="004E749C"/>
    <w:rsid w:val="004F0329"/>
    <w:rsid w:val="004F21C8"/>
    <w:rsid w:val="004F3338"/>
    <w:rsid w:val="004F388A"/>
    <w:rsid w:val="004F3E36"/>
    <w:rsid w:val="004F4290"/>
    <w:rsid w:val="004F4949"/>
    <w:rsid w:val="004F56F8"/>
    <w:rsid w:val="004F619B"/>
    <w:rsid w:val="004F6C5D"/>
    <w:rsid w:val="00501137"/>
    <w:rsid w:val="00503235"/>
    <w:rsid w:val="00503BD3"/>
    <w:rsid w:val="00504CB1"/>
    <w:rsid w:val="00511BC6"/>
    <w:rsid w:val="00511D82"/>
    <w:rsid w:val="00513CC5"/>
    <w:rsid w:val="005140AC"/>
    <w:rsid w:val="00514482"/>
    <w:rsid w:val="00514A12"/>
    <w:rsid w:val="00514BF7"/>
    <w:rsid w:val="0051600E"/>
    <w:rsid w:val="00516035"/>
    <w:rsid w:val="005164BB"/>
    <w:rsid w:val="0051713A"/>
    <w:rsid w:val="00517723"/>
    <w:rsid w:val="00517B7C"/>
    <w:rsid w:val="005210B1"/>
    <w:rsid w:val="00521336"/>
    <w:rsid w:val="00521869"/>
    <w:rsid w:val="0052347F"/>
    <w:rsid w:val="00523823"/>
    <w:rsid w:val="00523E0F"/>
    <w:rsid w:val="00525323"/>
    <w:rsid w:val="0052534E"/>
    <w:rsid w:val="005274B6"/>
    <w:rsid w:val="00527614"/>
    <w:rsid w:val="00531EF3"/>
    <w:rsid w:val="005322AF"/>
    <w:rsid w:val="0053237D"/>
    <w:rsid w:val="005323A0"/>
    <w:rsid w:val="00532AE2"/>
    <w:rsid w:val="00533700"/>
    <w:rsid w:val="0053635C"/>
    <w:rsid w:val="00536499"/>
    <w:rsid w:val="005406DA"/>
    <w:rsid w:val="00541872"/>
    <w:rsid w:val="0054214D"/>
    <w:rsid w:val="00543A92"/>
    <w:rsid w:val="00546930"/>
    <w:rsid w:val="00552119"/>
    <w:rsid w:val="00552C7B"/>
    <w:rsid w:val="0055303C"/>
    <w:rsid w:val="00553325"/>
    <w:rsid w:val="00553A8B"/>
    <w:rsid w:val="00554A83"/>
    <w:rsid w:val="00556761"/>
    <w:rsid w:val="005601BA"/>
    <w:rsid w:val="00561C94"/>
    <w:rsid w:val="00562315"/>
    <w:rsid w:val="00563591"/>
    <w:rsid w:val="0056371B"/>
    <w:rsid w:val="00563E63"/>
    <w:rsid w:val="005640F7"/>
    <w:rsid w:val="0056414A"/>
    <w:rsid w:val="00564D6E"/>
    <w:rsid w:val="00565BAD"/>
    <w:rsid w:val="0056759D"/>
    <w:rsid w:val="00567C5D"/>
    <w:rsid w:val="00570659"/>
    <w:rsid w:val="00570D6E"/>
    <w:rsid w:val="00570D78"/>
    <w:rsid w:val="0057340B"/>
    <w:rsid w:val="00573871"/>
    <w:rsid w:val="00573AD2"/>
    <w:rsid w:val="00573C5B"/>
    <w:rsid w:val="0057710F"/>
    <w:rsid w:val="0057722A"/>
    <w:rsid w:val="005775BC"/>
    <w:rsid w:val="0058026A"/>
    <w:rsid w:val="00581022"/>
    <w:rsid w:val="005838D2"/>
    <w:rsid w:val="005852BF"/>
    <w:rsid w:val="00585482"/>
    <w:rsid w:val="00586C0B"/>
    <w:rsid w:val="00586E8E"/>
    <w:rsid w:val="005902BF"/>
    <w:rsid w:val="0059056D"/>
    <w:rsid w:val="00590E25"/>
    <w:rsid w:val="005910A3"/>
    <w:rsid w:val="005921DB"/>
    <w:rsid w:val="005940A0"/>
    <w:rsid w:val="00596DEA"/>
    <w:rsid w:val="00597DE0"/>
    <w:rsid w:val="005A1DAC"/>
    <w:rsid w:val="005A270B"/>
    <w:rsid w:val="005A3207"/>
    <w:rsid w:val="005A4216"/>
    <w:rsid w:val="005A5247"/>
    <w:rsid w:val="005A7CBB"/>
    <w:rsid w:val="005B02CA"/>
    <w:rsid w:val="005B07EF"/>
    <w:rsid w:val="005B121C"/>
    <w:rsid w:val="005B15F6"/>
    <w:rsid w:val="005B162C"/>
    <w:rsid w:val="005B7A00"/>
    <w:rsid w:val="005B7D9B"/>
    <w:rsid w:val="005C05B1"/>
    <w:rsid w:val="005C2269"/>
    <w:rsid w:val="005C319B"/>
    <w:rsid w:val="005C365A"/>
    <w:rsid w:val="005C45F3"/>
    <w:rsid w:val="005C477D"/>
    <w:rsid w:val="005C4A22"/>
    <w:rsid w:val="005C514E"/>
    <w:rsid w:val="005C534D"/>
    <w:rsid w:val="005C5AA9"/>
    <w:rsid w:val="005C5AC2"/>
    <w:rsid w:val="005C6435"/>
    <w:rsid w:val="005C7089"/>
    <w:rsid w:val="005D0B20"/>
    <w:rsid w:val="005D2B0E"/>
    <w:rsid w:val="005D3193"/>
    <w:rsid w:val="005D3E32"/>
    <w:rsid w:val="005D5A79"/>
    <w:rsid w:val="005D7366"/>
    <w:rsid w:val="005D7D08"/>
    <w:rsid w:val="005E207C"/>
    <w:rsid w:val="005E3620"/>
    <w:rsid w:val="005E411F"/>
    <w:rsid w:val="005E5C1C"/>
    <w:rsid w:val="005E61AF"/>
    <w:rsid w:val="005E6B94"/>
    <w:rsid w:val="005E6DB4"/>
    <w:rsid w:val="005F0058"/>
    <w:rsid w:val="005F009F"/>
    <w:rsid w:val="005F120D"/>
    <w:rsid w:val="005F28A0"/>
    <w:rsid w:val="005F69AF"/>
    <w:rsid w:val="00600330"/>
    <w:rsid w:val="00600353"/>
    <w:rsid w:val="00601579"/>
    <w:rsid w:val="006015B9"/>
    <w:rsid w:val="00601C4F"/>
    <w:rsid w:val="00601EA3"/>
    <w:rsid w:val="006022AB"/>
    <w:rsid w:val="00602A51"/>
    <w:rsid w:val="00602B7E"/>
    <w:rsid w:val="00602E25"/>
    <w:rsid w:val="0060423E"/>
    <w:rsid w:val="00604818"/>
    <w:rsid w:val="00604CE9"/>
    <w:rsid w:val="0060513D"/>
    <w:rsid w:val="006053B4"/>
    <w:rsid w:val="00611969"/>
    <w:rsid w:val="00612EA7"/>
    <w:rsid w:val="0061421C"/>
    <w:rsid w:val="006161CF"/>
    <w:rsid w:val="006164B2"/>
    <w:rsid w:val="0061775A"/>
    <w:rsid w:val="00617E7C"/>
    <w:rsid w:val="006201F1"/>
    <w:rsid w:val="00620705"/>
    <w:rsid w:val="00620D9A"/>
    <w:rsid w:val="00620D9C"/>
    <w:rsid w:val="00624800"/>
    <w:rsid w:val="00624A62"/>
    <w:rsid w:val="006252BC"/>
    <w:rsid w:val="00625D60"/>
    <w:rsid w:val="00626866"/>
    <w:rsid w:val="00627E15"/>
    <w:rsid w:val="006301D6"/>
    <w:rsid w:val="0063134A"/>
    <w:rsid w:val="0063547C"/>
    <w:rsid w:val="00636122"/>
    <w:rsid w:val="006365FD"/>
    <w:rsid w:val="00636713"/>
    <w:rsid w:val="00636AA3"/>
    <w:rsid w:val="00642331"/>
    <w:rsid w:val="006435F3"/>
    <w:rsid w:val="00643F9D"/>
    <w:rsid w:val="00643FEF"/>
    <w:rsid w:val="006462CF"/>
    <w:rsid w:val="00646520"/>
    <w:rsid w:val="00647A8A"/>
    <w:rsid w:val="00650C30"/>
    <w:rsid w:val="0065119F"/>
    <w:rsid w:val="0065174C"/>
    <w:rsid w:val="006520AB"/>
    <w:rsid w:val="00652CA6"/>
    <w:rsid w:val="0065361E"/>
    <w:rsid w:val="0065438C"/>
    <w:rsid w:val="00660CDA"/>
    <w:rsid w:val="00663AA3"/>
    <w:rsid w:val="00664FA4"/>
    <w:rsid w:val="00666C8C"/>
    <w:rsid w:val="00666F92"/>
    <w:rsid w:val="00671E52"/>
    <w:rsid w:val="00674F04"/>
    <w:rsid w:val="006758E6"/>
    <w:rsid w:val="00676489"/>
    <w:rsid w:val="00676A12"/>
    <w:rsid w:val="006772C8"/>
    <w:rsid w:val="006774EE"/>
    <w:rsid w:val="006807C1"/>
    <w:rsid w:val="00681D9A"/>
    <w:rsid w:val="00682B3D"/>
    <w:rsid w:val="006837F3"/>
    <w:rsid w:val="00683A90"/>
    <w:rsid w:val="00684F02"/>
    <w:rsid w:val="00685CE2"/>
    <w:rsid w:val="006869EA"/>
    <w:rsid w:val="006902F1"/>
    <w:rsid w:val="00690F5A"/>
    <w:rsid w:val="006918A4"/>
    <w:rsid w:val="006921B4"/>
    <w:rsid w:val="0069453C"/>
    <w:rsid w:val="00694B20"/>
    <w:rsid w:val="006A13BE"/>
    <w:rsid w:val="006A4995"/>
    <w:rsid w:val="006A4CBF"/>
    <w:rsid w:val="006A63BC"/>
    <w:rsid w:val="006A6685"/>
    <w:rsid w:val="006B0C2E"/>
    <w:rsid w:val="006B1C60"/>
    <w:rsid w:val="006B2209"/>
    <w:rsid w:val="006B28EF"/>
    <w:rsid w:val="006B414D"/>
    <w:rsid w:val="006B4BEA"/>
    <w:rsid w:val="006B7A15"/>
    <w:rsid w:val="006C0563"/>
    <w:rsid w:val="006C1462"/>
    <w:rsid w:val="006C3866"/>
    <w:rsid w:val="006C4C4A"/>
    <w:rsid w:val="006C4F33"/>
    <w:rsid w:val="006C4F3E"/>
    <w:rsid w:val="006C52E4"/>
    <w:rsid w:val="006C6D72"/>
    <w:rsid w:val="006D08D6"/>
    <w:rsid w:val="006D090E"/>
    <w:rsid w:val="006D12C4"/>
    <w:rsid w:val="006D1316"/>
    <w:rsid w:val="006D1C8A"/>
    <w:rsid w:val="006D23A0"/>
    <w:rsid w:val="006D2B08"/>
    <w:rsid w:val="006D3A2A"/>
    <w:rsid w:val="006D615D"/>
    <w:rsid w:val="006E3AC4"/>
    <w:rsid w:val="006E5DF1"/>
    <w:rsid w:val="006E6F03"/>
    <w:rsid w:val="006F209E"/>
    <w:rsid w:val="006F2470"/>
    <w:rsid w:val="006F33C6"/>
    <w:rsid w:val="006F38BE"/>
    <w:rsid w:val="006F6192"/>
    <w:rsid w:val="006F7FA1"/>
    <w:rsid w:val="00700E1A"/>
    <w:rsid w:val="00702204"/>
    <w:rsid w:val="007029D6"/>
    <w:rsid w:val="0070446D"/>
    <w:rsid w:val="00704542"/>
    <w:rsid w:val="007051B6"/>
    <w:rsid w:val="007075E9"/>
    <w:rsid w:val="0071207C"/>
    <w:rsid w:val="007123CC"/>
    <w:rsid w:val="00712867"/>
    <w:rsid w:val="00712D0E"/>
    <w:rsid w:val="00713307"/>
    <w:rsid w:val="00713650"/>
    <w:rsid w:val="00713ADD"/>
    <w:rsid w:val="007171EB"/>
    <w:rsid w:val="00720356"/>
    <w:rsid w:val="007203C4"/>
    <w:rsid w:val="0072189C"/>
    <w:rsid w:val="00721961"/>
    <w:rsid w:val="0072242D"/>
    <w:rsid w:val="00722EE0"/>
    <w:rsid w:val="00723014"/>
    <w:rsid w:val="007231F9"/>
    <w:rsid w:val="007245E9"/>
    <w:rsid w:val="00724F7A"/>
    <w:rsid w:val="0072536C"/>
    <w:rsid w:val="00725BB4"/>
    <w:rsid w:val="00725D2E"/>
    <w:rsid w:val="00727FAD"/>
    <w:rsid w:val="00730318"/>
    <w:rsid w:val="007332EA"/>
    <w:rsid w:val="00733D42"/>
    <w:rsid w:val="007347AF"/>
    <w:rsid w:val="00735717"/>
    <w:rsid w:val="00737A7D"/>
    <w:rsid w:val="0074181B"/>
    <w:rsid w:val="00742C7A"/>
    <w:rsid w:val="007444A3"/>
    <w:rsid w:val="007453B1"/>
    <w:rsid w:val="007456F5"/>
    <w:rsid w:val="00745AA7"/>
    <w:rsid w:val="0074678A"/>
    <w:rsid w:val="00747EB8"/>
    <w:rsid w:val="00750B9A"/>
    <w:rsid w:val="00750E0B"/>
    <w:rsid w:val="007516A3"/>
    <w:rsid w:val="00753139"/>
    <w:rsid w:val="00753269"/>
    <w:rsid w:val="0075536C"/>
    <w:rsid w:val="00756E87"/>
    <w:rsid w:val="00757445"/>
    <w:rsid w:val="00757DA2"/>
    <w:rsid w:val="0076232F"/>
    <w:rsid w:val="00764A54"/>
    <w:rsid w:val="00765E47"/>
    <w:rsid w:val="007662EC"/>
    <w:rsid w:val="0076658B"/>
    <w:rsid w:val="007672CE"/>
    <w:rsid w:val="0077026D"/>
    <w:rsid w:val="00772E82"/>
    <w:rsid w:val="00774B67"/>
    <w:rsid w:val="00774FB7"/>
    <w:rsid w:val="00776EA1"/>
    <w:rsid w:val="007770CF"/>
    <w:rsid w:val="00777D60"/>
    <w:rsid w:val="0078051D"/>
    <w:rsid w:val="00780CF9"/>
    <w:rsid w:val="00781195"/>
    <w:rsid w:val="007811EB"/>
    <w:rsid w:val="007816FC"/>
    <w:rsid w:val="00782AF6"/>
    <w:rsid w:val="00782D92"/>
    <w:rsid w:val="007833FE"/>
    <w:rsid w:val="00783E62"/>
    <w:rsid w:val="00785696"/>
    <w:rsid w:val="00785DEE"/>
    <w:rsid w:val="00786477"/>
    <w:rsid w:val="007903AD"/>
    <w:rsid w:val="00790AF8"/>
    <w:rsid w:val="00790DAC"/>
    <w:rsid w:val="00792565"/>
    <w:rsid w:val="00792ED1"/>
    <w:rsid w:val="00795E87"/>
    <w:rsid w:val="00795ECE"/>
    <w:rsid w:val="007A0178"/>
    <w:rsid w:val="007A2570"/>
    <w:rsid w:val="007A2E4B"/>
    <w:rsid w:val="007A3613"/>
    <w:rsid w:val="007A3D8F"/>
    <w:rsid w:val="007A45A1"/>
    <w:rsid w:val="007A618F"/>
    <w:rsid w:val="007A74E7"/>
    <w:rsid w:val="007B3074"/>
    <w:rsid w:val="007B4BB6"/>
    <w:rsid w:val="007B53B3"/>
    <w:rsid w:val="007B591F"/>
    <w:rsid w:val="007B5BC5"/>
    <w:rsid w:val="007B71F4"/>
    <w:rsid w:val="007B78B8"/>
    <w:rsid w:val="007C2592"/>
    <w:rsid w:val="007C4C4F"/>
    <w:rsid w:val="007C50A9"/>
    <w:rsid w:val="007C5772"/>
    <w:rsid w:val="007C5D37"/>
    <w:rsid w:val="007C6F4E"/>
    <w:rsid w:val="007C7153"/>
    <w:rsid w:val="007D0579"/>
    <w:rsid w:val="007D07A2"/>
    <w:rsid w:val="007D0E0C"/>
    <w:rsid w:val="007D1048"/>
    <w:rsid w:val="007D1B11"/>
    <w:rsid w:val="007D3D4B"/>
    <w:rsid w:val="007D50C9"/>
    <w:rsid w:val="007D63DB"/>
    <w:rsid w:val="007D6981"/>
    <w:rsid w:val="007E0023"/>
    <w:rsid w:val="007E70DF"/>
    <w:rsid w:val="007E7116"/>
    <w:rsid w:val="007F0265"/>
    <w:rsid w:val="007F24A0"/>
    <w:rsid w:val="007F27B1"/>
    <w:rsid w:val="007F3E27"/>
    <w:rsid w:val="007F42C1"/>
    <w:rsid w:val="007F4FA2"/>
    <w:rsid w:val="007F79CB"/>
    <w:rsid w:val="007F7DC7"/>
    <w:rsid w:val="00802174"/>
    <w:rsid w:val="00804997"/>
    <w:rsid w:val="00806596"/>
    <w:rsid w:val="008116F0"/>
    <w:rsid w:val="008126BC"/>
    <w:rsid w:val="0081428A"/>
    <w:rsid w:val="008145FD"/>
    <w:rsid w:val="00814835"/>
    <w:rsid w:val="0081783F"/>
    <w:rsid w:val="008224C5"/>
    <w:rsid w:val="00823BEF"/>
    <w:rsid w:val="008257E3"/>
    <w:rsid w:val="00826592"/>
    <w:rsid w:val="0082659B"/>
    <w:rsid w:val="008269D4"/>
    <w:rsid w:val="00826EFD"/>
    <w:rsid w:val="00827F8E"/>
    <w:rsid w:val="008311CC"/>
    <w:rsid w:val="0083157E"/>
    <w:rsid w:val="00832AB2"/>
    <w:rsid w:val="008332EB"/>
    <w:rsid w:val="0083611F"/>
    <w:rsid w:val="00836C29"/>
    <w:rsid w:val="008400D1"/>
    <w:rsid w:val="00842B65"/>
    <w:rsid w:val="00843E1E"/>
    <w:rsid w:val="008479B1"/>
    <w:rsid w:val="00850514"/>
    <w:rsid w:val="00851B4B"/>
    <w:rsid w:val="00851B66"/>
    <w:rsid w:val="00851CA3"/>
    <w:rsid w:val="008525F7"/>
    <w:rsid w:val="00853076"/>
    <w:rsid w:val="00854682"/>
    <w:rsid w:val="008559FB"/>
    <w:rsid w:val="00856810"/>
    <w:rsid w:val="00860130"/>
    <w:rsid w:val="00860133"/>
    <w:rsid w:val="00861CF5"/>
    <w:rsid w:val="00861EFC"/>
    <w:rsid w:val="00862A9B"/>
    <w:rsid w:val="00863BAE"/>
    <w:rsid w:val="00863C88"/>
    <w:rsid w:val="00865000"/>
    <w:rsid w:val="008658CE"/>
    <w:rsid w:val="008662EE"/>
    <w:rsid w:val="00866C7E"/>
    <w:rsid w:val="00866C94"/>
    <w:rsid w:val="008705EF"/>
    <w:rsid w:val="00870844"/>
    <w:rsid w:val="0087273E"/>
    <w:rsid w:val="00872D2A"/>
    <w:rsid w:val="008748B5"/>
    <w:rsid w:val="0088066B"/>
    <w:rsid w:val="00880DA3"/>
    <w:rsid w:val="00884C6B"/>
    <w:rsid w:val="00884F7C"/>
    <w:rsid w:val="0088630D"/>
    <w:rsid w:val="00887BC7"/>
    <w:rsid w:val="00887F80"/>
    <w:rsid w:val="00890877"/>
    <w:rsid w:val="00891677"/>
    <w:rsid w:val="00893054"/>
    <w:rsid w:val="008933F3"/>
    <w:rsid w:val="00893BB4"/>
    <w:rsid w:val="008945C4"/>
    <w:rsid w:val="00894D13"/>
    <w:rsid w:val="00894E51"/>
    <w:rsid w:val="00896A1F"/>
    <w:rsid w:val="008A0FDA"/>
    <w:rsid w:val="008A2EB7"/>
    <w:rsid w:val="008A6BF6"/>
    <w:rsid w:val="008A78D5"/>
    <w:rsid w:val="008B0249"/>
    <w:rsid w:val="008B096A"/>
    <w:rsid w:val="008B09A8"/>
    <w:rsid w:val="008B29D3"/>
    <w:rsid w:val="008B2C6C"/>
    <w:rsid w:val="008B4430"/>
    <w:rsid w:val="008B496D"/>
    <w:rsid w:val="008C0E00"/>
    <w:rsid w:val="008C238A"/>
    <w:rsid w:val="008C3407"/>
    <w:rsid w:val="008C344E"/>
    <w:rsid w:val="008C387E"/>
    <w:rsid w:val="008C6C3D"/>
    <w:rsid w:val="008C736E"/>
    <w:rsid w:val="008D1D52"/>
    <w:rsid w:val="008D4138"/>
    <w:rsid w:val="008D56FF"/>
    <w:rsid w:val="008D5989"/>
    <w:rsid w:val="008D658C"/>
    <w:rsid w:val="008D6675"/>
    <w:rsid w:val="008D6774"/>
    <w:rsid w:val="008D6993"/>
    <w:rsid w:val="008D6C89"/>
    <w:rsid w:val="008D6DA2"/>
    <w:rsid w:val="008D75AA"/>
    <w:rsid w:val="008E041F"/>
    <w:rsid w:val="008E1CE4"/>
    <w:rsid w:val="008E3BAE"/>
    <w:rsid w:val="008E3D47"/>
    <w:rsid w:val="008E40BC"/>
    <w:rsid w:val="008E43C7"/>
    <w:rsid w:val="008E4A90"/>
    <w:rsid w:val="008E61EE"/>
    <w:rsid w:val="008E7B5F"/>
    <w:rsid w:val="008F193A"/>
    <w:rsid w:val="008F1E64"/>
    <w:rsid w:val="008F3147"/>
    <w:rsid w:val="008F439F"/>
    <w:rsid w:val="008F51F5"/>
    <w:rsid w:val="008F5AF5"/>
    <w:rsid w:val="008F64A0"/>
    <w:rsid w:val="008F64F0"/>
    <w:rsid w:val="00900804"/>
    <w:rsid w:val="00900F6B"/>
    <w:rsid w:val="0090126A"/>
    <w:rsid w:val="00901D20"/>
    <w:rsid w:val="0090232A"/>
    <w:rsid w:val="00903A08"/>
    <w:rsid w:val="00905CEB"/>
    <w:rsid w:val="009064D1"/>
    <w:rsid w:val="00907A96"/>
    <w:rsid w:val="00910FE0"/>
    <w:rsid w:val="00911E29"/>
    <w:rsid w:val="00913C70"/>
    <w:rsid w:val="009145B3"/>
    <w:rsid w:val="009157C5"/>
    <w:rsid w:val="0091607F"/>
    <w:rsid w:val="00916362"/>
    <w:rsid w:val="00917729"/>
    <w:rsid w:val="00920FA0"/>
    <w:rsid w:val="00921769"/>
    <w:rsid w:val="00923A44"/>
    <w:rsid w:val="009277AA"/>
    <w:rsid w:val="00931F2A"/>
    <w:rsid w:val="0093201B"/>
    <w:rsid w:val="0093267D"/>
    <w:rsid w:val="0093272F"/>
    <w:rsid w:val="009349E1"/>
    <w:rsid w:val="00935C49"/>
    <w:rsid w:val="00935EE0"/>
    <w:rsid w:val="0094127D"/>
    <w:rsid w:val="009439BF"/>
    <w:rsid w:val="0094499B"/>
    <w:rsid w:val="009471D7"/>
    <w:rsid w:val="009474C8"/>
    <w:rsid w:val="00951649"/>
    <w:rsid w:val="00951E23"/>
    <w:rsid w:val="00952315"/>
    <w:rsid w:val="009532C0"/>
    <w:rsid w:val="0095361F"/>
    <w:rsid w:val="00954AA7"/>
    <w:rsid w:val="00954AD5"/>
    <w:rsid w:val="00955740"/>
    <w:rsid w:val="00957208"/>
    <w:rsid w:val="0095764B"/>
    <w:rsid w:val="00960026"/>
    <w:rsid w:val="00960F66"/>
    <w:rsid w:val="009615F7"/>
    <w:rsid w:val="0096161D"/>
    <w:rsid w:val="00965C52"/>
    <w:rsid w:val="00967293"/>
    <w:rsid w:val="00967B73"/>
    <w:rsid w:val="00967C2E"/>
    <w:rsid w:val="00970049"/>
    <w:rsid w:val="00976878"/>
    <w:rsid w:val="00976C24"/>
    <w:rsid w:val="0097789B"/>
    <w:rsid w:val="00984660"/>
    <w:rsid w:val="00985524"/>
    <w:rsid w:val="00986C43"/>
    <w:rsid w:val="0098791A"/>
    <w:rsid w:val="00987B4B"/>
    <w:rsid w:val="00987BAD"/>
    <w:rsid w:val="00987F56"/>
    <w:rsid w:val="00991B94"/>
    <w:rsid w:val="00992C79"/>
    <w:rsid w:val="00993B67"/>
    <w:rsid w:val="0099484D"/>
    <w:rsid w:val="00996CDF"/>
    <w:rsid w:val="009A0597"/>
    <w:rsid w:val="009A1AD5"/>
    <w:rsid w:val="009A4979"/>
    <w:rsid w:val="009A5061"/>
    <w:rsid w:val="009A7F32"/>
    <w:rsid w:val="009B0B10"/>
    <w:rsid w:val="009B1B93"/>
    <w:rsid w:val="009B22CE"/>
    <w:rsid w:val="009B23F2"/>
    <w:rsid w:val="009B260F"/>
    <w:rsid w:val="009B2935"/>
    <w:rsid w:val="009B2F06"/>
    <w:rsid w:val="009B3A1C"/>
    <w:rsid w:val="009B5A53"/>
    <w:rsid w:val="009C1C67"/>
    <w:rsid w:val="009C2B2C"/>
    <w:rsid w:val="009C64CD"/>
    <w:rsid w:val="009D0362"/>
    <w:rsid w:val="009D1648"/>
    <w:rsid w:val="009D1945"/>
    <w:rsid w:val="009D2BB1"/>
    <w:rsid w:val="009D2F16"/>
    <w:rsid w:val="009D57EB"/>
    <w:rsid w:val="009D692D"/>
    <w:rsid w:val="009D797B"/>
    <w:rsid w:val="009D7E9A"/>
    <w:rsid w:val="009D7FFD"/>
    <w:rsid w:val="009E000E"/>
    <w:rsid w:val="009E03BB"/>
    <w:rsid w:val="009E1828"/>
    <w:rsid w:val="009E19C8"/>
    <w:rsid w:val="009E2A50"/>
    <w:rsid w:val="009E3993"/>
    <w:rsid w:val="009E624E"/>
    <w:rsid w:val="009E793B"/>
    <w:rsid w:val="009F06CF"/>
    <w:rsid w:val="009F1650"/>
    <w:rsid w:val="009F2698"/>
    <w:rsid w:val="009F27DC"/>
    <w:rsid w:val="009F3514"/>
    <w:rsid w:val="009F3CC6"/>
    <w:rsid w:val="009F4702"/>
    <w:rsid w:val="009F5679"/>
    <w:rsid w:val="009F6D42"/>
    <w:rsid w:val="009F7D47"/>
    <w:rsid w:val="00A01455"/>
    <w:rsid w:val="00A041D3"/>
    <w:rsid w:val="00A04727"/>
    <w:rsid w:val="00A04A59"/>
    <w:rsid w:val="00A04AAC"/>
    <w:rsid w:val="00A07B75"/>
    <w:rsid w:val="00A10663"/>
    <w:rsid w:val="00A11DEF"/>
    <w:rsid w:val="00A13EB6"/>
    <w:rsid w:val="00A14ABA"/>
    <w:rsid w:val="00A1651D"/>
    <w:rsid w:val="00A16566"/>
    <w:rsid w:val="00A16705"/>
    <w:rsid w:val="00A2134C"/>
    <w:rsid w:val="00A2272A"/>
    <w:rsid w:val="00A2274D"/>
    <w:rsid w:val="00A24CD8"/>
    <w:rsid w:val="00A251C0"/>
    <w:rsid w:val="00A25B72"/>
    <w:rsid w:val="00A3366F"/>
    <w:rsid w:val="00A33F24"/>
    <w:rsid w:val="00A34000"/>
    <w:rsid w:val="00A341D3"/>
    <w:rsid w:val="00A344D4"/>
    <w:rsid w:val="00A34A19"/>
    <w:rsid w:val="00A35141"/>
    <w:rsid w:val="00A358C1"/>
    <w:rsid w:val="00A35EBC"/>
    <w:rsid w:val="00A36231"/>
    <w:rsid w:val="00A363E3"/>
    <w:rsid w:val="00A405FC"/>
    <w:rsid w:val="00A40F83"/>
    <w:rsid w:val="00A40FB3"/>
    <w:rsid w:val="00A42065"/>
    <w:rsid w:val="00A42455"/>
    <w:rsid w:val="00A47E36"/>
    <w:rsid w:val="00A5160E"/>
    <w:rsid w:val="00A51F0F"/>
    <w:rsid w:val="00A52FCA"/>
    <w:rsid w:val="00A55073"/>
    <w:rsid w:val="00A55228"/>
    <w:rsid w:val="00A60750"/>
    <w:rsid w:val="00A626FF"/>
    <w:rsid w:val="00A63B85"/>
    <w:rsid w:val="00A66134"/>
    <w:rsid w:val="00A703FC"/>
    <w:rsid w:val="00A7047E"/>
    <w:rsid w:val="00A7158C"/>
    <w:rsid w:val="00A72DA6"/>
    <w:rsid w:val="00A73E22"/>
    <w:rsid w:val="00A74141"/>
    <w:rsid w:val="00A75D96"/>
    <w:rsid w:val="00A75F27"/>
    <w:rsid w:val="00A76C00"/>
    <w:rsid w:val="00A8020B"/>
    <w:rsid w:val="00A807D2"/>
    <w:rsid w:val="00A819DB"/>
    <w:rsid w:val="00A81B88"/>
    <w:rsid w:val="00A81F64"/>
    <w:rsid w:val="00A82AEF"/>
    <w:rsid w:val="00A83635"/>
    <w:rsid w:val="00A84E35"/>
    <w:rsid w:val="00A84FA8"/>
    <w:rsid w:val="00A85679"/>
    <w:rsid w:val="00A86C35"/>
    <w:rsid w:val="00A9091A"/>
    <w:rsid w:val="00A91033"/>
    <w:rsid w:val="00A9123A"/>
    <w:rsid w:val="00A93547"/>
    <w:rsid w:val="00A93728"/>
    <w:rsid w:val="00A948D2"/>
    <w:rsid w:val="00A94FF0"/>
    <w:rsid w:val="00A96400"/>
    <w:rsid w:val="00A96781"/>
    <w:rsid w:val="00AA1018"/>
    <w:rsid w:val="00AA3152"/>
    <w:rsid w:val="00AA4534"/>
    <w:rsid w:val="00AA5A4F"/>
    <w:rsid w:val="00AA5A71"/>
    <w:rsid w:val="00AA72DA"/>
    <w:rsid w:val="00AB0840"/>
    <w:rsid w:val="00AB0B23"/>
    <w:rsid w:val="00AB1466"/>
    <w:rsid w:val="00AB2823"/>
    <w:rsid w:val="00AB2FE5"/>
    <w:rsid w:val="00AB453E"/>
    <w:rsid w:val="00AB459E"/>
    <w:rsid w:val="00AB5422"/>
    <w:rsid w:val="00AC0280"/>
    <w:rsid w:val="00AC061F"/>
    <w:rsid w:val="00AC0DA0"/>
    <w:rsid w:val="00AC2126"/>
    <w:rsid w:val="00AC325B"/>
    <w:rsid w:val="00AC4352"/>
    <w:rsid w:val="00AC48F8"/>
    <w:rsid w:val="00AC526F"/>
    <w:rsid w:val="00AC55E2"/>
    <w:rsid w:val="00AC6A80"/>
    <w:rsid w:val="00AD193B"/>
    <w:rsid w:val="00AD29A1"/>
    <w:rsid w:val="00AD5644"/>
    <w:rsid w:val="00AD62F0"/>
    <w:rsid w:val="00AD7F2F"/>
    <w:rsid w:val="00AE27C1"/>
    <w:rsid w:val="00AE3C7B"/>
    <w:rsid w:val="00AE5251"/>
    <w:rsid w:val="00AE7B27"/>
    <w:rsid w:val="00AE7E72"/>
    <w:rsid w:val="00AF15BE"/>
    <w:rsid w:val="00AF413C"/>
    <w:rsid w:val="00AF489D"/>
    <w:rsid w:val="00AF4C71"/>
    <w:rsid w:val="00AF6D2B"/>
    <w:rsid w:val="00AF7289"/>
    <w:rsid w:val="00B0008C"/>
    <w:rsid w:val="00B01D0D"/>
    <w:rsid w:val="00B10540"/>
    <w:rsid w:val="00B1078F"/>
    <w:rsid w:val="00B10962"/>
    <w:rsid w:val="00B13CE0"/>
    <w:rsid w:val="00B140C2"/>
    <w:rsid w:val="00B15417"/>
    <w:rsid w:val="00B15448"/>
    <w:rsid w:val="00B1576B"/>
    <w:rsid w:val="00B16521"/>
    <w:rsid w:val="00B20FF6"/>
    <w:rsid w:val="00B26C48"/>
    <w:rsid w:val="00B27762"/>
    <w:rsid w:val="00B305A1"/>
    <w:rsid w:val="00B311DD"/>
    <w:rsid w:val="00B331AB"/>
    <w:rsid w:val="00B331AC"/>
    <w:rsid w:val="00B33534"/>
    <w:rsid w:val="00B33A6E"/>
    <w:rsid w:val="00B35496"/>
    <w:rsid w:val="00B35FE4"/>
    <w:rsid w:val="00B3758B"/>
    <w:rsid w:val="00B4002A"/>
    <w:rsid w:val="00B40094"/>
    <w:rsid w:val="00B43244"/>
    <w:rsid w:val="00B4364A"/>
    <w:rsid w:val="00B43C94"/>
    <w:rsid w:val="00B43DFF"/>
    <w:rsid w:val="00B44199"/>
    <w:rsid w:val="00B45F69"/>
    <w:rsid w:val="00B470EE"/>
    <w:rsid w:val="00B51EB9"/>
    <w:rsid w:val="00B527A1"/>
    <w:rsid w:val="00B529A6"/>
    <w:rsid w:val="00B5474F"/>
    <w:rsid w:val="00B553E9"/>
    <w:rsid w:val="00B557AF"/>
    <w:rsid w:val="00B56231"/>
    <w:rsid w:val="00B56479"/>
    <w:rsid w:val="00B60B71"/>
    <w:rsid w:val="00B60EFB"/>
    <w:rsid w:val="00B64235"/>
    <w:rsid w:val="00B64BBE"/>
    <w:rsid w:val="00B6520F"/>
    <w:rsid w:val="00B65691"/>
    <w:rsid w:val="00B6589D"/>
    <w:rsid w:val="00B660D5"/>
    <w:rsid w:val="00B7027B"/>
    <w:rsid w:val="00B70C31"/>
    <w:rsid w:val="00B70E0B"/>
    <w:rsid w:val="00B74311"/>
    <w:rsid w:val="00B77C2D"/>
    <w:rsid w:val="00B77FB1"/>
    <w:rsid w:val="00B8102D"/>
    <w:rsid w:val="00B81064"/>
    <w:rsid w:val="00B810EC"/>
    <w:rsid w:val="00B8396B"/>
    <w:rsid w:val="00B91038"/>
    <w:rsid w:val="00B91373"/>
    <w:rsid w:val="00B92A4F"/>
    <w:rsid w:val="00B9309A"/>
    <w:rsid w:val="00B93118"/>
    <w:rsid w:val="00B9385F"/>
    <w:rsid w:val="00B957A7"/>
    <w:rsid w:val="00B9588D"/>
    <w:rsid w:val="00B95B4C"/>
    <w:rsid w:val="00B975CF"/>
    <w:rsid w:val="00B9767B"/>
    <w:rsid w:val="00BA0869"/>
    <w:rsid w:val="00BA2999"/>
    <w:rsid w:val="00BA48D3"/>
    <w:rsid w:val="00BA4F0F"/>
    <w:rsid w:val="00BA6260"/>
    <w:rsid w:val="00BA6758"/>
    <w:rsid w:val="00BA6C07"/>
    <w:rsid w:val="00BB0B94"/>
    <w:rsid w:val="00BB24CC"/>
    <w:rsid w:val="00BB2902"/>
    <w:rsid w:val="00BB3C8E"/>
    <w:rsid w:val="00BB44B0"/>
    <w:rsid w:val="00BB528B"/>
    <w:rsid w:val="00BC2303"/>
    <w:rsid w:val="00BC34B0"/>
    <w:rsid w:val="00BC469F"/>
    <w:rsid w:val="00BC6717"/>
    <w:rsid w:val="00BC6F29"/>
    <w:rsid w:val="00BC7CEC"/>
    <w:rsid w:val="00BD0184"/>
    <w:rsid w:val="00BD075B"/>
    <w:rsid w:val="00BD1970"/>
    <w:rsid w:val="00BD3077"/>
    <w:rsid w:val="00BD3E4D"/>
    <w:rsid w:val="00BD4489"/>
    <w:rsid w:val="00BD5648"/>
    <w:rsid w:val="00BD6009"/>
    <w:rsid w:val="00BD62C9"/>
    <w:rsid w:val="00BE0B5C"/>
    <w:rsid w:val="00BE3EA2"/>
    <w:rsid w:val="00BE42EF"/>
    <w:rsid w:val="00BE44FC"/>
    <w:rsid w:val="00BE575B"/>
    <w:rsid w:val="00BE5B22"/>
    <w:rsid w:val="00BE6D25"/>
    <w:rsid w:val="00BE79BD"/>
    <w:rsid w:val="00BF0343"/>
    <w:rsid w:val="00BF09A5"/>
    <w:rsid w:val="00BF0ACC"/>
    <w:rsid w:val="00BF1EBD"/>
    <w:rsid w:val="00BF2BA8"/>
    <w:rsid w:val="00BF38D5"/>
    <w:rsid w:val="00BF5198"/>
    <w:rsid w:val="00BF69CE"/>
    <w:rsid w:val="00C070BB"/>
    <w:rsid w:val="00C07208"/>
    <w:rsid w:val="00C07980"/>
    <w:rsid w:val="00C07CA3"/>
    <w:rsid w:val="00C10734"/>
    <w:rsid w:val="00C10B89"/>
    <w:rsid w:val="00C12D22"/>
    <w:rsid w:val="00C13026"/>
    <w:rsid w:val="00C13DF5"/>
    <w:rsid w:val="00C150C5"/>
    <w:rsid w:val="00C16163"/>
    <w:rsid w:val="00C204A8"/>
    <w:rsid w:val="00C22A91"/>
    <w:rsid w:val="00C242D4"/>
    <w:rsid w:val="00C25615"/>
    <w:rsid w:val="00C259FF"/>
    <w:rsid w:val="00C25B1F"/>
    <w:rsid w:val="00C265F2"/>
    <w:rsid w:val="00C27895"/>
    <w:rsid w:val="00C30D69"/>
    <w:rsid w:val="00C312D8"/>
    <w:rsid w:val="00C313D4"/>
    <w:rsid w:val="00C322AF"/>
    <w:rsid w:val="00C337CD"/>
    <w:rsid w:val="00C3407B"/>
    <w:rsid w:val="00C35057"/>
    <w:rsid w:val="00C3543C"/>
    <w:rsid w:val="00C359DD"/>
    <w:rsid w:val="00C37374"/>
    <w:rsid w:val="00C373EB"/>
    <w:rsid w:val="00C40563"/>
    <w:rsid w:val="00C4228D"/>
    <w:rsid w:val="00C432C3"/>
    <w:rsid w:val="00C43C49"/>
    <w:rsid w:val="00C47169"/>
    <w:rsid w:val="00C475A8"/>
    <w:rsid w:val="00C5241C"/>
    <w:rsid w:val="00C53C71"/>
    <w:rsid w:val="00C54841"/>
    <w:rsid w:val="00C54D10"/>
    <w:rsid w:val="00C56974"/>
    <w:rsid w:val="00C60F9E"/>
    <w:rsid w:val="00C61E64"/>
    <w:rsid w:val="00C62FBD"/>
    <w:rsid w:val="00C63E40"/>
    <w:rsid w:val="00C65148"/>
    <w:rsid w:val="00C67BB6"/>
    <w:rsid w:val="00C7084E"/>
    <w:rsid w:val="00C72AC7"/>
    <w:rsid w:val="00C75441"/>
    <w:rsid w:val="00C756BA"/>
    <w:rsid w:val="00C75D7E"/>
    <w:rsid w:val="00C762A9"/>
    <w:rsid w:val="00C779F9"/>
    <w:rsid w:val="00C77AE0"/>
    <w:rsid w:val="00C81A8F"/>
    <w:rsid w:val="00C8268E"/>
    <w:rsid w:val="00C85897"/>
    <w:rsid w:val="00C862AD"/>
    <w:rsid w:val="00C90DA8"/>
    <w:rsid w:val="00C90DBA"/>
    <w:rsid w:val="00C911FE"/>
    <w:rsid w:val="00C91B90"/>
    <w:rsid w:val="00C92261"/>
    <w:rsid w:val="00C92F98"/>
    <w:rsid w:val="00C92F9B"/>
    <w:rsid w:val="00C94075"/>
    <w:rsid w:val="00C9568E"/>
    <w:rsid w:val="00C96917"/>
    <w:rsid w:val="00C97966"/>
    <w:rsid w:val="00C97FBE"/>
    <w:rsid w:val="00CA09FA"/>
    <w:rsid w:val="00CA19C4"/>
    <w:rsid w:val="00CA2C77"/>
    <w:rsid w:val="00CA368C"/>
    <w:rsid w:val="00CA3B4B"/>
    <w:rsid w:val="00CA7B5D"/>
    <w:rsid w:val="00CA7E99"/>
    <w:rsid w:val="00CB113C"/>
    <w:rsid w:val="00CB132E"/>
    <w:rsid w:val="00CB446F"/>
    <w:rsid w:val="00CB4C5D"/>
    <w:rsid w:val="00CB5B50"/>
    <w:rsid w:val="00CB614F"/>
    <w:rsid w:val="00CB6E21"/>
    <w:rsid w:val="00CB7E33"/>
    <w:rsid w:val="00CC0455"/>
    <w:rsid w:val="00CC1064"/>
    <w:rsid w:val="00CC1283"/>
    <w:rsid w:val="00CC26EB"/>
    <w:rsid w:val="00CC3005"/>
    <w:rsid w:val="00CC3A5F"/>
    <w:rsid w:val="00CC40C8"/>
    <w:rsid w:val="00CC4571"/>
    <w:rsid w:val="00CC4A5C"/>
    <w:rsid w:val="00CC5780"/>
    <w:rsid w:val="00CC59C2"/>
    <w:rsid w:val="00CC6404"/>
    <w:rsid w:val="00CC7D67"/>
    <w:rsid w:val="00CC7FA7"/>
    <w:rsid w:val="00CD243B"/>
    <w:rsid w:val="00CD2867"/>
    <w:rsid w:val="00CD35F7"/>
    <w:rsid w:val="00CD3B22"/>
    <w:rsid w:val="00CD4891"/>
    <w:rsid w:val="00CD4E94"/>
    <w:rsid w:val="00CD53A4"/>
    <w:rsid w:val="00CD5509"/>
    <w:rsid w:val="00CD5627"/>
    <w:rsid w:val="00CD5919"/>
    <w:rsid w:val="00CD724E"/>
    <w:rsid w:val="00CD7DA1"/>
    <w:rsid w:val="00CD7DBC"/>
    <w:rsid w:val="00CE1B0F"/>
    <w:rsid w:val="00CE25A5"/>
    <w:rsid w:val="00CE2C75"/>
    <w:rsid w:val="00CE4C3D"/>
    <w:rsid w:val="00CE5549"/>
    <w:rsid w:val="00CE67EF"/>
    <w:rsid w:val="00CF0780"/>
    <w:rsid w:val="00CF183E"/>
    <w:rsid w:val="00CF2566"/>
    <w:rsid w:val="00CF2FA6"/>
    <w:rsid w:val="00CF5286"/>
    <w:rsid w:val="00CF55F9"/>
    <w:rsid w:val="00CF573F"/>
    <w:rsid w:val="00CF7081"/>
    <w:rsid w:val="00CF77F0"/>
    <w:rsid w:val="00CF7C6D"/>
    <w:rsid w:val="00CF7EDB"/>
    <w:rsid w:val="00D005C7"/>
    <w:rsid w:val="00D007AA"/>
    <w:rsid w:val="00D01CCF"/>
    <w:rsid w:val="00D03ADE"/>
    <w:rsid w:val="00D05246"/>
    <w:rsid w:val="00D055F9"/>
    <w:rsid w:val="00D057CA"/>
    <w:rsid w:val="00D06E4B"/>
    <w:rsid w:val="00D13BD5"/>
    <w:rsid w:val="00D1425A"/>
    <w:rsid w:val="00D142C4"/>
    <w:rsid w:val="00D15C53"/>
    <w:rsid w:val="00D1699A"/>
    <w:rsid w:val="00D17E0C"/>
    <w:rsid w:val="00D20730"/>
    <w:rsid w:val="00D22C21"/>
    <w:rsid w:val="00D22E0B"/>
    <w:rsid w:val="00D2587B"/>
    <w:rsid w:val="00D25F44"/>
    <w:rsid w:val="00D26F24"/>
    <w:rsid w:val="00D274A7"/>
    <w:rsid w:val="00D3050B"/>
    <w:rsid w:val="00D30ED3"/>
    <w:rsid w:val="00D32374"/>
    <w:rsid w:val="00D33DDD"/>
    <w:rsid w:val="00D33EE4"/>
    <w:rsid w:val="00D35466"/>
    <w:rsid w:val="00D37FB3"/>
    <w:rsid w:val="00D40491"/>
    <w:rsid w:val="00D40A17"/>
    <w:rsid w:val="00D41696"/>
    <w:rsid w:val="00D41DB2"/>
    <w:rsid w:val="00D42056"/>
    <w:rsid w:val="00D433D4"/>
    <w:rsid w:val="00D446F6"/>
    <w:rsid w:val="00D4491A"/>
    <w:rsid w:val="00D501D2"/>
    <w:rsid w:val="00D5080E"/>
    <w:rsid w:val="00D53F46"/>
    <w:rsid w:val="00D548BE"/>
    <w:rsid w:val="00D54A30"/>
    <w:rsid w:val="00D5627E"/>
    <w:rsid w:val="00D56362"/>
    <w:rsid w:val="00D604E8"/>
    <w:rsid w:val="00D60533"/>
    <w:rsid w:val="00D61782"/>
    <w:rsid w:val="00D63F36"/>
    <w:rsid w:val="00D64F30"/>
    <w:rsid w:val="00D66CC5"/>
    <w:rsid w:val="00D66E2C"/>
    <w:rsid w:val="00D67200"/>
    <w:rsid w:val="00D742D4"/>
    <w:rsid w:val="00D74342"/>
    <w:rsid w:val="00D74C94"/>
    <w:rsid w:val="00D74CBC"/>
    <w:rsid w:val="00D7707B"/>
    <w:rsid w:val="00D80E62"/>
    <w:rsid w:val="00D81B23"/>
    <w:rsid w:val="00D821B3"/>
    <w:rsid w:val="00D83AD7"/>
    <w:rsid w:val="00D84980"/>
    <w:rsid w:val="00D85F0A"/>
    <w:rsid w:val="00D86480"/>
    <w:rsid w:val="00D8752F"/>
    <w:rsid w:val="00D90B19"/>
    <w:rsid w:val="00D948F2"/>
    <w:rsid w:val="00D94D94"/>
    <w:rsid w:val="00D95275"/>
    <w:rsid w:val="00D954C4"/>
    <w:rsid w:val="00D965E0"/>
    <w:rsid w:val="00D96D3A"/>
    <w:rsid w:val="00D9717A"/>
    <w:rsid w:val="00DA25BE"/>
    <w:rsid w:val="00DA4AD7"/>
    <w:rsid w:val="00DA4DDD"/>
    <w:rsid w:val="00DA6803"/>
    <w:rsid w:val="00DA6CA1"/>
    <w:rsid w:val="00DA71D7"/>
    <w:rsid w:val="00DA7B1F"/>
    <w:rsid w:val="00DB1F13"/>
    <w:rsid w:val="00DB27B0"/>
    <w:rsid w:val="00DB4FD1"/>
    <w:rsid w:val="00DB53F7"/>
    <w:rsid w:val="00DB59A7"/>
    <w:rsid w:val="00DB6B4E"/>
    <w:rsid w:val="00DC06FB"/>
    <w:rsid w:val="00DC1373"/>
    <w:rsid w:val="00DC3781"/>
    <w:rsid w:val="00DC6E6C"/>
    <w:rsid w:val="00DC75ED"/>
    <w:rsid w:val="00DD0619"/>
    <w:rsid w:val="00DD1E01"/>
    <w:rsid w:val="00DD219C"/>
    <w:rsid w:val="00DD28F9"/>
    <w:rsid w:val="00DD3676"/>
    <w:rsid w:val="00DD3759"/>
    <w:rsid w:val="00DD7E15"/>
    <w:rsid w:val="00DE0835"/>
    <w:rsid w:val="00DE1119"/>
    <w:rsid w:val="00DE22D0"/>
    <w:rsid w:val="00DE2A18"/>
    <w:rsid w:val="00DE2DE4"/>
    <w:rsid w:val="00DE336C"/>
    <w:rsid w:val="00DE38F5"/>
    <w:rsid w:val="00DE4097"/>
    <w:rsid w:val="00DE43F5"/>
    <w:rsid w:val="00DE5E85"/>
    <w:rsid w:val="00DE69CC"/>
    <w:rsid w:val="00DE6F67"/>
    <w:rsid w:val="00DE76B4"/>
    <w:rsid w:val="00DF0133"/>
    <w:rsid w:val="00DF0394"/>
    <w:rsid w:val="00DF0D13"/>
    <w:rsid w:val="00DF1409"/>
    <w:rsid w:val="00DF2F72"/>
    <w:rsid w:val="00DF310C"/>
    <w:rsid w:val="00DF352D"/>
    <w:rsid w:val="00DF506D"/>
    <w:rsid w:val="00DF69D5"/>
    <w:rsid w:val="00E0230A"/>
    <w:rsid w:val="00E02325"/>
    <w:rsid w:val="00E0236E"/>
    <w:rsid w:val="00E03E84"/>
    <w:rsid w:val="00E048A6"/>
    <w:rsid w:val="00E0508D"/>
    <w:rsid w:val="00E0549C"/>
    <w:rsid w:val="00E059E7"/>
    <w:rsid w:val="00E05B21"/>
    <w:rsid w:val="00E06413"/>
    <w:rsid w:val="00E07FA8"/>
    <w:rsid w:val="00E100F3"/>
    <w:rsid w:val="00E10225"/>
    <w:rsid w:val="00E10871"/>
    <w:rsid w:val="00E15D6A"/>
    <w:rsid w:val="00E168C8"/>
    <w:rsid w:val="00E21274"/>
    <w:rsid w:val="00E22335"/>
    <w:rsid w:val="00E2321E"/>
    <w:rsid w:val="00E2406F"/>
    <w:rsid w:val="00E24EDD"/>
    <w:rsid w:val="00E25243"/>
    <w:rsid w:val="00E2588A"/>
    <w:rsid w:val="00E25E47"/>
    <w:rsid w:val="00E27179"/>
    <w:rsid w:val="00E27A45"/>
    <w:rsid w:val="00E30B7E"/>
    <w:rsid w:val="00E31081"/>
    <w:rsid w:val="00E32638"/>
    <w:rsid w:val="00E326C4"/>
    <w:rsid w:val="00E333CE"/>
    <w:rsid w:val="00E33D28"/>
    <w:rsid w:val="00E3449F"/>
    <w:rsid w:val="00E35F8B"/>
    <w:rsid w:val="00E36DFC"/>
    <w:rsid w:val="00E37086"/>
    <w:rsid w:val="00E378F3"/>
    <w:rsid w:val="00E40ABB"/>
    <w:rsid w:val="00E42EE6"/>
    <w:rsid w:val="00E4395E"/>
    <w:rsid w:val="00E4467A"/>
    <w:rsid w:val="00E4500D"/>
    <w:rsid w:val="00E452C1"/>
    <w:rsid w:val="00E461D5"/>
    <w:rsid w:val="00E462DC"/>
    <w:rsid w:val="00E46D48"/>
    <w:rsid w:val="00E5074C"/>
    <w:rsid w:val="00E52856"/>
    <w:rsid w:val="00E546EB"/>
    <w:rsid w:val="00E55A57"/>
    <w:rsid w:val="00E605E6"/>
    <w:rsid w:val="00E618D4"/>
    <w:rsid w:val="00E6340A"/>
    <w:rsid w:val="00E63A55"/>
    <w:rsid w:val="00E640DA"/>
    <w:rsid w:val="00E6486D"/>
    <w:rsid w:val="00E6510B"/>
    <w:rsid w:val="00E675F5"/>
    <w:rsid w:val="00E7131B"/>
    <w:rsid w:val="00E72B16"/>
    <w:rsid w:val="00E740FC"/>
    <w:rsid w:val="00E74B57"/>
    <w:rsid w:val="00E74D00"/>
    <w:rsid w:val="00E75CD3"/>
    <w:rsid w:val="00E77066"/>
    <w:rsid w:val="00E77645"/>
    <w:rsid w:val="00E80069"/>
    <w:rsid w:val="00E814E5"/>
    <w:rsid w:val="00E821C7"/>
    <w:rsid w:val="00E8228E"/>
    <w:rsid w:val="00E83777"/>
    <w:rsid w:val="00E84ECC"/>
    <w:rsid w:val="00E856AD"/>
    <w:rsid w:val="00E90163"/>
    <w:rsid w:val="00E90DA7"/>
    <w:rsid w:val="00E92B82"/>
    <w:rsid w:val="00E95C90"/>
    <w:rsid w:val="00E979DC"/>
    <w:rsid w:val="00EA0653"/>
    <w:rsid w:val="00EA160D"/>
    <w:rsid w:val="00EA1F19"/>
    <w:rsid w:val="00EA25B0"/>
    <w:rsid w:val="00EA35C8"/>
    <w:rsid w:val="00EA3686"/>
    <w:rsid w:val="00EA4F95"/>
    <w:rsid w:val="00EB04CC"/>
    <w:rsid w:val="00EB0DB0"/>
    <w:rsid w:val="00EB0F92"/>
    <w:rsid w:val="00EB12F5"/>
    <w:rsid w:val="00EB327B"/>
    <w:rsid w:val="00EB5289"/>
    <w:rsid w:val="00EB5F57"/>
    <w:rsid w:val="00EB601F"/>
    <w:rsid w:val="00EB7FD8"/>
    <w:rsid w:val="00EC04F3"/>
    <w:rsid w:val="00EC24A3"/>
    <w:rsid w:val="00EC51B2"/>
    <w:rsid w:val="00EC6D10"/>
    <w:rsid w:val="00ED10AD"/>
    <w:rsid w:val="00ED34C6"/>
    <w:rsid w:val="00ED3E7D"/>
    <w:rsid w:val="00ED4BC4"/>
    <w:rsid w:val="00EE0478"/>
    <w:rsid w:val="00EE3B30"/>
    <w:rsid w:val="00EE444A"/>
    <w:rsid w:val="00EE50DE"/>
    <w:rsid w:val="00EE5507"/>
    <w:rsid w:val="00EE6A19"/>
    <w:rsid w:val="00EE7D3C"/>
    <w:rsid w:val="00EF3736"/>
    <w:rsid w:val="00EF56D9"/>
    <w:rsid w:val="00EF5C65"/>
    <w:rsid w:val="00F01482"/>
    <w:rsid w:val="00F02C20"/>
    <w:rsid w:val="00F035DF"/>
    <w:rsid w:val="00F04954"/>
    <w:rsid w:val="00F06567"/>
    <w:rsid w:val="00F066F3"/>
    <w:rsid w:val="00F07436"/>
    <w:rsid w:val="00F07599"/>
    <w:rsid w:val="00F140C9"/>
    <w:rsid w:val="00F14DFB"/>
    <w:rsid w:val="00F158B7"/>
    <w:rsid w:val="00F160E5"/>
    <w:rsid w:val="00F169C3"/>
    <w:rsid w:val="00F16BFF"/>
    <w:rsid w:val="00F16E37"/>
    <w:rsid w:val="00F17AFE"/>
    <w:rsid w:val="00F218F4"/>
    <w:rsid w:val="00F21FAA"/>
    <w:rsid w:val="00F221A7"/>
    <w:rsid w:val="00F23698"/>
    <w:rsid w:val="00F23E47"/>
    <w:rsid w:val="00F26831"/>
    <w:rsid w:val="00F27D16"/>
    <w:rsid w:val="00F3055F"/>
    <w:rsid w:val="00F307D0"/>
    <w:rsid w:val="00F31E1D"/>
    <w:rsid w:val="00F35243"/>
    <w:rsid w:val="00F36790"/>
    <w:rsid w:val="00F36DA7"/>
    <w:rsid w:val="00F370F7"/>
    <w:rsid w:val="00F40C7D"/>
    <w:rsid w:val="00F40FBE"/>
    <w:rsid w:val="00F43622"/>
    <w:rsid w:val="00F440CA"/>
    <w:rsid w:val="00F445D8"/>
    <w:rsid w:val="00F45207"/>
    <w:rsid w:val="00F45D46"/>
    <w:rsid w:val="00F4697B"/>
    <w:rsid w:val="00F47B89"/>
    <w:rsid w:val="00F51DFA"/>
    <w:rsid w:val="00F5296C"/>
    <w:rsid w:val="00F52AB5"/>
    <w:rsid w:val="00F53B9C"/>
    <w:rsid w:val="00F54D4F"/>
    <w:rsid w:val="00F600CD"/>
    <w:rsid w:val="00F6062F"/>
    <w:rsid w:val="00F6145C"/>
    <w:rsid w:val="00F624C4"/>
    <w:rsid w:val="00F62A00"/>
    <w:rsid w:val="00F62A52"/>
    <w:rsid w:val="00F6522B"/>
    <w:rsid w:val="00F66A78"/>
    <w:rsid w:val="00F70203"/>
    <w:rsid w:val="00F70C6D"/>
    <w:rsid w:val="00F70EC7"/>
    <w:rsid w:val="00F71E27"/>
    <w:rsid w:val="00F7358D"/>
    <w:rsid w:val="00F73C20"/>
    <w:rsid w:val="00F755A4"/>
    <w:rsid w:val="00F76CA6"/>
    <w:rsid w:val="00F77DBF"/>
    <w:rsid w:val="00F83487"/>
    <w:rsid w:val="00F837FC"/>
    <w:rsid w:val="00F8396E"/>
    <w:rsid w:val="00F83D21"/>
    <w:rsid w:val="00F8757F"/>
    <w:rsid w:val="00F87A36"/>
    <w:rsid w:val="00F908AB"/>
    <w:rsid w:val="00F90DE2"/>
    <w:rsid w:val="00F916DE"/>
    <w:rsid w:val="00F91872"/>
    <w:rsid w:val="00F922EB"/>
    <w:rsid w:val="00F9323D"/>
    <w:rsid w:val="00F93F62"/>
    <w:rsid w:val="00F940B0"/>
    <w:rsid w:val="00F9449D"/>
    <w:rsid w:val="00F963B3"/>
    <w:rsid w:val="00F97D85"/>
    <w:rsid w:val="00FA0275"/>
    <w:rsid w:val="00FA12AE"/>
    <w:rsid w:val="00FA5187"/>
    <w:rsid w:val="00FA71FA"/>
    <w:rsid w:val="00FB0388"/>
    <w:rsid w:val="00FB04ED"/>
    <w:rsid w:val="00FB0AEB"/>
    <w:rsid w:val="00FB1CDF"/>
    <w:rsid w:val="00FB2841"/>
    <w:rsid w:val="00FB3245"/>
    <w:rsid w:val="00FB4F33"/>
    <w:rsid w:val="00FB6815"/>
    <w:rsid w:val="00FB7465"/>
    <w:rsid w:val="00FC0B5F"/>
    <w:rsid w:val="00FC0F10"/>
    <w:rsid w:val="00FC10AA"/>
    <w:rsid w:val="00FC2DFD"/>
    <w:rsid w:val="00FC3606"/>
    <w:rsid w:val="00FC7DC1"/>
    <w:rsid w:val="00FD0208"/>
    <w:rsid w:val="00FD094A"/>
    <w:rsid w:val="00FD10C1"/>
    <w:rsid w:val="00FD1314"/>
    <w:rsid w:val="00FD3E55"/>
    <w:rsid w:val="00FD4FCA"/>
    <w:rsid w:val="00FD6498"/>
    <w:rsid w:val="00FD7868"/>
    <w:rsid w:val="00FE1199"/>
    <w:rsid w:val="00FE1976"/>
    <w:rsid w:val="00FE3FFD"/>
    <w:rsid w:val="00FE4404"/>
    <w:rsid w:val="00FE4F82"/>
    <w:rsid w:val="00FF06D5"/>
    <w:rsid w:val="00FF0C18"/>
    <w:rsid w:val="00FF12FA"/>
    <w:rsid w:val="00FF133E"/>
    <w:rsid w:val="00FF56BA"/>
    <w:rsid w:val="00FF5887"/>
    <w:rsid w:val="00FF6095"/>
    <w:rsid w:val="00FF71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MX" w:eastAsia="es-MX"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46F6"/>
    <w:pPr>
      <w:suppressAutoHyphens/>
    </w:pPr>
    <w:rPr>
      <w:rFonts w:ascii="Times New Roman" w:eastAsia="Times New Roman" w:hAnsi="Times New Roman"/>
      <w:sz w:val="20"/>
      <w:szCs w:val="20"/>
      <w:lang w:val="es-ES" w:eastAsia="ar-SA"/>
    </w:rPr>
  </w:style>
  <w:style w:type="paragraph" w:styleId="Ttulo1">
    <w:name w:val="heading 1"/>
    <w:basedOn w:val="Normal"/>
    <w:next w:val="Normal"/>
    <w:link w:val="Ttulo1Car"/>
    <w:uiPriority w:val="99"/>
    <w:qFormat/>
    <w:rsid w:val="00D446F6"/>
    <w:pPr>
      <w:keepNext/>
      <w:tabs>
        <w:tab w:val="num" w:pos="432"/>
      </w:tabs>
      <w:ind w:left="432" w:hanging="432"/>
      <w:jc w:val="center"/>
      <w:outlineLvl w:val="0"/>
    </w:pPr>
    <w:rPr>
      <w:rFonts w:ascii="Arial" w:hAnsi="Arial"/>
      <w:b/>
    </w:rPr>
  </w:style>
  <w:style w:type="paragraph" w:styleId="Ttulo2">
    <w:name w:val="heading 2"/>
    <w:basedOn w:val="Normal"/>
    <w:next w:val="Normal"/>
    <w:link w:val="Ttulo2Car"/>
    <w:uiPriority w:val="99"/>
    <w:qFormat/>
    <w:rsid w:val="00D446F6"/>
    <w:pPr>
      <w:keepNext/>
      <w:tabs>
        <w:tab w:val="num" w:pos="576"/>
      </w:tabs>
      <w:ind w:left="576" w:hanging="576"/>
      <w:jc w:val="center"/>
      <w:outlineLvl w:val="1"/>
    </w:pPr>
    <w:rPr>
      <w:rFonts w:ascii="Arial" w:hAnsi="Arial"/>
      <w:i/>
    </w:rPr>
  </w:style>
  <w:style w:type="paragraph" w:styleId="Ttulo3">
    <w:name w:val="heading 3"/>
    <w:basedOn w:val="Normal"/>
    <w:next w:val="Normal"/>
    <w:link w:val="Ttulo3Car"/>
    <w:uiPriority w:val="99"/>
    <w:qFormat/>
    <w:rsid w:val="00D446F6"/>
    <w:pPr>
      <w:keepNext/>
      <w:tabs>
        <w:tab w:val="num" w:pos="720"/>
      </w:tabs>
      <w:ind w:left="720" w:hanging="720"/>
      <w:jc w:val="both"/>
      <w:outlineLvl w:val="2"/>
    </w:pPr>
    <w:rPr>
      <w:rFonts w:ascii="Arial" w:hAnsi="Arial"/>
      <w:b/>
    </w:rPr>
  </w:style>
  <w:style w:type="paragraph" w:styleId="Ttulo4">
    <w:name w:val="heading 4"/>
    <w:basedOn w:val="Normal"/>
    <w:next w:val="Normal"/>
    <w:link w:val="Ttulo4Car"/>
    <w:uiPriority w:val="99"/>
    <w:qFormat/>
    <w:rsid w:val="00D446F6"/>
    <w:pPr>
      <w:keepNext/>
      <w:tabs>
        <w:tab w:val="num" w:pos="864"/>
      </w:tabs>
      <w:ind w:left="864" w:hanging="864"/>
      <w:jc w:val="center"/>
      <w:outlineLvl w:val="3"/>
    </w:pPr>
    <w:rPr>
      <w:rFonts w:ascii="Tahoma" w:hAnsi="Tahoma"/>
      <w:b/>
      <w:color w:val="000000"/>
    </w:rPr>
  </w:style>
  <w:style w:type="paragraph" w:styleId="Ttulo5">
    <w:name w:val="heading 5"/>
    <w:basedOn w:val="Normal"/>
    <w:next w:val="Textoindependiente"/>
    <w:link w:val="Ttulo5Car"/>
    <w:uiPriority w:val="99"/>
    <w:qFormat/>
    <w:rsid w:val="00D446F6"/>
    <w:pPr>
      <w:tabs>
        <w:tab w:val="num" w:pos="1008"/>
      </w:tabs>
      <w:spacing w:before="100" w:after="100"/>
      <w:ind w:left="1008" w:hanging="1008"/>
      <w:outlineLvl w:val="4"/>
    </w:pPr>
    <w:rPr>
      <w:b/>
      <w:bCs/>
      <w:color w:val="000000"/>
    </w:rPr>
  </w:style>
  <w:style w:type="paragraph" w:styleId="Ttulo6">
    <w:name w:val="heading 6"/>
    <w:basedOn w:val="Normal"/>
    <w:next w:val="Normal"/>
    <w:link w:val="Ttulo6Car"/>
    <w:uiPriority w:val="99"/>
    <w:qFormat/>
    <w:rsid w:val="00D446F6"/>
    <w:pPr>
      <w:keepNext/>
      <w:tabs>
        <w:tab w:val="num" w:pos="1152"/>
      </w:tabs>
      <w:ind w:left="1152" w:hanging="1152"/>
      <w:jc w:val="center"/>
      <w:outlineLvl w:val="5"/>
    </w:pPr>
    <w:rPr>
      <w:rFonts w:ascii="Tahoma" w:hAnsi="Tahoma"/>
      <w:b/>
      <w:bCs/>
    </w:rPr>
  </w:style>
  <w:style w:type="paragraph" w:styleId="Ttulo7">
    <w:name w:val="heading 7"/>
    <w:basedOn w:val="Normal"/>
    <w:next w:val="Normal"/>
    <w:link w:val="Ttulo7Car"/>
    <w:uiPriority w:val="99"/>
    <w:qFormat/>
    <w:rsid w:val="00D446F6"/>
    <w:pPr>
      <w:tabs>
        <w:tab w:val="num" w:pos="1296"/>
      </w:tabs>
      <w:spacing w:before="240" w:after="60"/>
      <w:ind w:left="1296" w:hanging="1296"/>
      <w:outlineLvl w:val="6"/>
    </w:pPr>
    <w:rPr>
      <w:sz w:val="24"/>
      <w:szCs w:val="24"/>
    </w:rPr>
  </w:style>
  <w:style w:type="paragraph" w:styleId="Ttulo8">
    <w:name w:val="heading 8"/>
    <w:basedOn w:val="Normal"/>
    <w:next w:val="Normal"/>
    <w:link w:val="Ttulo8Car"/>
    <w:uiPriority w:val="99"/>
    <w:qFormat/>
    <w:rsid w:val="00D446F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ar"/>
    <w:uiPriority w:val="99"/>
    <w:qFormat/>
    <w:rsid w:val="00D446F6"/>
    <w:pPr>
      <w:tabs>
        <w:tab w:val="num" w:pos="1584"/>
      </w:tabs>
      <w:spacing w:before="240" w:after="60"/>
      <w:ind w:left="1584" w:hanging="1584"/>
      <w:outlineLvl w:val="8"/>
    </w:pPr>
    <w:rPr>
      <w:rFonts w:ascii="Arial" w:hAnsi="Aria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46F6"/>
    <w:rPr>
      <w:rFonts w:ascii="Arial" w:hAnsi="Arial" w:cs="Times New Roman"/>
      <w:b/>
      <w:sz w:val="20"/>
      <w:lang w:val="es-ES" w:eastAsia="ar-SA" w:bidi="ar-SA"/>
    </w:rPr>
  </w:style>
  <w:style w:type="character" w:customStyle="1" w:styleId="Ttulo2Car">
    <w:name w:val="Título 2 Car"/>
    <w:basedOn w:val="Fuentedeprrafopredeter"/>
    <w:link w:val="Ttulo2"/>
    <w:uiPriority w:val="99"/>
    <w:locked/>
    <w:rsid w:val="00D446F6"/>
    <w:rPr>
      <w:rFonts w:ascii="Arial" w:hAnsi="Arial" w:cs="Times New Roman"/>
      <w:i/>
      <w:sz w:val="20"/>
      <w:lang w:val="es-ES" w:eastAsia="ar-SA" w:bidi="ar-SA"/>
    </w:rPr>
  </w:style>
  <w:style w:type="character" w:customStyle="1" w:styleId="Ttulo3Car">
    <w:name w:val="Título 3 Car"/>
    <w:basedOn w:val="Fuentedeprrafopredeter"/>
    <w:link w:val="Ttulo3"/>
    <w:uiPriority w:val="99"/>
    <w:locked/>
    <w:rsid w:val="00D446F6"/>
    <w:rPr>
      <w:rFonts w:ascii="Arial" w:hAnsi="Arial" w:cs="Times New Roman"/>
      <w:b/>
      <w:sz w:val="20"/>
      <w:lang w:val="es-ES" w:eastAsia="ar-SA" w:bidi="ar-SA"/>
    </w:rPr>
  </w:style>
  <w:style w:type="character" w:customStyle="1" w:styleId="Ttulo4Car">
    <w:name w:val="Título 4 Car"/>
    <w:basedOn w:val="Fuentedeprrafopredeter"/>
    <w:link w:val="Ttulo4"/>
    <w:uiPriority w:val="99"/>
    <w:locked/>
    <w:rsid w:val="00D446F6"/>
    <w:rPr>
      <w:rFonts w:ascii="Tahoma" w:hAnsi="Tahoma" w:cs="Times New Roman"/>
      <w:b/>
      <w:color w:val="000000"/>
      <w:sz w:val="20"/>
      <w:lang w:val="es-ES" w:eastAsia="ar-SA" w:bidi="ar-SA"/>
    </w:rPr>
  </w:style>
  <w:style w:type="character" w:customStyle="1" w:styleId="Ttulo5Car">
    <w:name w:val="Título 5 Car"/>
    <w:basedOn w:val="Fuentedeprrafopredeter"/>
    <w:link w:val="Ttulo5"/>
    <w:uiPriority w:val="99"/>
    <w:locked/>
    <w:rsid w:val="00D446F6"/>
    <w:rPr>
      <w:rFonts w:ascii="Times New Roman" w:hAnsi="Times New Roman" w:cs="Times New Roman"/>
      <w:b/>
      <w:color w:val="000000"/>
      <w:sz w:val="20"/>
      <w:lang w:val="es-ES" w:eastAsia="ar-SA" w:bidi="ar-SA"/>
    </w:rPr>
  </w:style>
  <w:style w:type="character" w:customStyle="1" w:styleId="Ttulo6Car">
    <w:name w:val="Título 6 Car"/>
    <w:basedOn w:val="Fuentedeprrafopredeter"/>
    <w:link w:val="Ttulo6"/>
    <w:uiPriority w:val="99"/>
    <w:locked/>
    <w:rsid w:val="00D446F6"/>
    <w:rPr>
      <w:rFonts w:ascii="Tahoma" w:hAnsi="Tahoma" w:cs="Times New Roman"/>
      <w:b/>
      <w:sz w:val="20"/>
      <w:lang w:val="es-ES" w:eastAsia="ar-SA" w:bidi="ar-SA"/>
    </w:rPr>
  </w:style>
  <w:style w:type="character" w:customStyle="1" w:styleId="Ttulo7Car">
    <w:name w:val="Título 7 Car"/>
    <w:basedOn w:val="Fuentedeprrafopredeter"/>
    <w:link w:val="Ttulo7"/>
    <w:uiPriority w:val="99"/>
    <w:locked/>
    <w:rsid w:val="00D446F6"/>
    <w:rPr>
      <w:rFonts w:ascii="Times New Roman" w:hAnsi="Times New Roman" w:cs="Times New Roman"/>
      <w:sz w:val="24"/>
      <w:lang w:val="es-ES" w:eastAsia="ar-SA" w:bidi="ar-SA"/>
    </w:rPr>
  </w:style>
  <w:style w:type="character" w:customStyle="1" w:styleId="Ttulo8Car">
    <w:name w:val="Título 8 Car"/>
    <w:basedOn w:val="Fuentedeprrafopredeter"/>
    <w:link w:val="Ttulo8"/>
    <w:uiPriority w:val="99"/>
    <w:locked/>
    <w:rsid w:val="00D446F6"/>
    <w:rPr>
      <w:rFonts w:ascii="Times New Roman" w:hAnsi="Times New Roman" w:cs="Times New Roman"/>
      <w:i/>
      <w:sz w:val="24"/>
      <w:lang w:val="es-ES" w:eastAsia="ar-SA" w:bidi="ar-SA"/>
    </w:rPr>
  </w:style>
  <w:style w:type="character" w:customStyle="1" w:styleId="Ttulo9Car">
    <w:name w:val="Título 9 Car"/>
    <w:basedOn w:val="Fuentedeprrafopredeter"/>
    <w:link w:val="Ttulo9"/>
    <w:uiPriority w:val="99"/>
    <w:locked/>
    <w:rsid w:val="00D446F6"/>
    <w:rPr>
      <w:rFonts w:ascii="Arial" w:hAnsi="Arial" w:cs="Times New Roman"/>
      <w:lang w:eastAsia="ar-SA" w:bidi="ar-SA"/>
    </w:rPr>
  </w:style>
  <w:style w:type="paragraph" w:styleId="Textoindependiente">
    <w:name w:val="Body Text"/>
    <w:basedOn w:val="Normal"/>
    <w:link w:val="TextoindependienteCar"/>
    <w:uiPriority w:val="99"/>
    <w:rsid w:val="00D446F6"/>
    <w:pPr>
      <w:jc w:val="both"/>
    </w:pPr>
    <w:rPr>
      <w:rFonts w:ascii="Tahoma" w:hAnsi="Tahoma"/>
    </w:rPr>
  </w:style>
  <w:style w:type="character" w:customStyle="1" w:styleId="TextoindependienteCar">
    <w:name w:val="Texto independiente Car"/>
    <w:basedOn w:val="Fuentedeprrafopredeter"/>
    <w:link w:val="Textoindependiente"/>
    <w:uiPriority w:val="99"/>
    <w:locked/>
    <w:rsid w:val="00D446F6"/>
    <w:rPr>
      <w:rFonts w:ascii="Tahoma" w:hAnsi="Tahoma" w:cs="Times New Roman"/>
      <w:sz w:val="20"/>
      <w:lang w:val="es-ES" w:eastAsia="ar-SA" w:bidi="ar-SA"/>
    </w:rPr>
  </w:style>
  <w:style w:type="character" w:customStyle="1" w:styleId="WW8Num2z0">
    <w:name w:val="WW8Num2z0"/>
    <w:uiPriority w:val="99"/>
    <w:rsid w:val="00D446F6"/>
    <w:rPr>
      <w:rFonts w:ascii="Symbol" w:hAnsi="Symbol"/>
    </w:rPr>
  </w:style>
  <w:style w:type="character" w:customStyle="1" w:styleId="WW8Num4z0">
    <w:name w:val="WW8Num4z0"/>
    <w:uiPriority w:val="99"/>
    <w:rsid w:val="00D446F6"/>
    <w:rPr>
      <w:rFonts w:ascii="Symbol" w:hAnsi="Symbol"/>
      <w:b/>
    </w:rPr>
  </w:style>
  <w:style w:type="character" w:customStyle="1" w:styleId="WW8Num5z0">
    <w:name w:val="WW8Num5z0"/>
    <w:uiPriority w:val="99"/>
    <w:rsid w:val="00D446F6"/>
    <w:rPr>
      <w:rFonts w:ascii="Symbol" w:hAnsi="Symbol"/>
    </w:rPr>
  </w:style>
  <w:style w:type="character" w:customStyle="1" w:styleId="WW8Num6z0">
    <w:name w:val="WW8Num6z0"/>
    <w:uiPriority w:val="99"/>
    <w:rsid w:val="00D446F6"/>
    <w:rPr>
      <w:rFonts w:ascii="Symbol" w:hAnsi="Symbol"/>
    </w:rPr>
  </w:style>
  <w:style w:type="character" w:customStyle="1" w:styleId="WW8Num10z0">
    <w:name w:val="WW8Num10z0"/>
    <w:uiPriority w:val="99"/>
    <w:rsid w:val="00D446F6"/>
    <w:rPr>
      <w:rFonts w:ascii="Arial Narrow" w:hAnsi="Arial Narrow"/>
    </w:rPr>
  </w:style>
  <w:style w:type="character" w:customStyle="1" w:styleId="Fuentedeprrafopredeter2">
    <w:name w:val="Fuente de párrafo predeter.2"/>
    <w:uiPriority w:val="99"/>
    <w:rsid w:val="00D446F6"/>
  </w:style>
  <w:style w:type="character" w:customStyle="1" w:styleId="WW8Num1z0">
    <w:name w:val="WW8Num1z0"/>
    <w:uiPriority w:val="99"/>
    <w:rsid w:val="00D446F6"/>
    <w:rPr>
      <w:rFonts w:ascii="Symbol" w:hAnsi="Symbol"/>
    </w:rPr>
  </w:style>
  <w:style w:type="character" w:customStyle="1" w:styleId="WW8Num3z0">
    <w:name w:val="WW8Num3z0"/>
    <w:uiPriority w:val="99"/>
    <w:rsid w:val="00D446F6"/>
    <w:rPr>
      <w:rFonts w:ascii="Wingdings" w:hAnsi="Wingdings"/>
      <w:b/>
    </w:rPr>
  </w:style>
  <w:style w:type="character" w:customStyle="1" w:styleId="WW8Num7z0">
    <w:name w:val="WW8Num7z0"/>
    <w:uiPriority w:val="99"/>
    <w:rsid w:val="00D446F6"/>
    <w:rPr>
      <w:rFonts w:ascii="Symbol" w:hAnsi="Symbol"/>
    </w:rPr>
  </w:style>
  <w:style w:type="character" w:customStyle="1" w:styleId="WW8Num7z1">
    <w:name w:val="WW8Num7z1"/>
    <w:uiPriority w:val="99"/>
    <w:rsid w:val="00D446F6"/>
    <w:rPr>
      <w:rFonts w:ascii="Courier New" w:hAnsi="Courier New"/>
    </w:rPr>
  </w:style>
  <w:style w:type="character" w:customStyle="1" w:styleId="WW8Num7z2">
    <w:name w:val="WW8Num7z2"/>
    <w:uiPriority w:val="99"/>
    <w:rsid w:val="00D446F6"/>
    <w:rPr>
      <w:rFonts w:ascii="Wingdings" w:hAnsi="Wingdings"/>
    </w:rPr>
  </w:style>
  <w:style w:type="character" w:customStyle="1" w:styleId="WW8Num19z0">
    <w:name w:val="WW8Num19z0"/>
    <w:uiPriority w:val="99"/>
    <w:rsid w:val="00D446F6"/>
    <w:rPr>
      <w:rFonts w:ascii="Symbol" w:hAnsi="Symbol"/>
    </w:rPr>
  </w:style>
  <w:style w:type="character" w:customStyle="1" w:styleId="WW8Num19z1">
    <w:name w:val="WW8Num19z1"/>
    <w:uiPriority w:val="99"/>
    <w:rsid w:val="00D446F6"/>
    <w:rPr>
      <w:rFonts w:ascii="Courier New" w:hAnsi="Courier New"/>
    </w:rPr>
  </w:style>
  <w:style w:type="character" w:customStyle="1" w:styleId="WW8Num19z2">
    <w:name w:val="WW8Num19z2"/>
    <w:uiPriority w:val="99"/>
    <w:rsid w:val="00D446F6"/>
    <w:rPr>
      <w:rFonts w:ascii="Wingdings" w:hAnsi="Wingdings"/>
    </w:rPr>
  </w:style>
  <w:style w:type="character" w:customStyle="1" w:styleId="WW8Num22z0">
    <w:name w:val="WW8Num22z0"/>
    <w:uiPriority w:val="99"/>
    <w:rsid w:val="00D446F6"/>
    <w:rPr>
      <w:rFonts w:ascii="Symbol" w:hAnsi="Symbol"/>
      <w:color w:val="auto"/>
    </w:rPr>
  </w:style>
  <w:style w:type="character" w:customStyle="1" w:styleId="WW8Num22z1">
    <w:name w:val="WW8Num22z1"/>
    <w:uiPriority w:val="99"/>
    <w:rsid w:val="00D446F6"/>
    <w:rPr>
      <w:rFonts w:ascii="Courier New" w:hAnsi="Courier New"/>
    </w:rPr>
  </w:style>
  <w:style w:type="character" w:customStyle="1" w:styleId="WW8Num22z2">
    <w:name w:val="WW8Num22z2"/>
    <w:uiPriority w:val="99"/>
    <w:rsid w:val="00D446F6"/>
    <w:rPr>
      <w:rFonts w:ascii="Wingdings" w:hAnsi="Wingdings"/>
    </w:rPr>
  </w:style>
  <w:style w:type="character" w:customStyle="1" w:styleId="WW8Num22z3">
    <w:name w:val="WW8Num22z3"/>
    <w:uiPriority w:val="99"/>
    <w:rsid w:val="00D446F6"/>
    <w:rPr>
      <w:rFonts w:ascii="Symbol" w:hAnsi="Symbol"/>
    </w:rPr>
  </w:style>
  <w:style w:type="character" w:customStyle="1" w:styleId="WW8Num23z0">
    <w:name w:val="WW8Num23z0"/>
    <w:uiPriority w:val="99"/>
    <w:rsid w:val="00D446F6"/>
    <w:rPr>
      <w:rFonts w:ascii="Calibri" w:hAnsi="Calibri"/>
    </w:rPr>
  </w:style>
  <w:style w:type="character" w:customStyle="1" w:styleId="WW8Num23z1">
    <w:name w:val="WW8Num23z1"/>
    <w:uiPriority w:val="99"/>
    <w:rsid w:val="00D446F6"/>
    <w:rPr>
      <w:rFonts w:ascii="Courier New" w:hAnsi="Courier New"/>
    </w:rPr>
  </w:style>
  <w:style w:type="character" w:customStyle="1" w:styleId="WW8Num23z2">
    <w:name w:val="WW8Num23z2"/>
    <w:uiPriority w:val="99"/>
    <w:rsid w:val="00D446F6"/>
    <w:rPr>
      <w:rFonts w:ascii="Wingdings" w:hAnsi="Wingdings"/>
    </w:rPr>
  </w:style>
  <w:style w:type="character" w:customStyle="1" w:styleId="WW8Num23z3">
    <w:name w:val="WW8Num23z3"/>
    <w:uiPriority w:val="99"/>
    <w:rsid w:val="00D446F6"/>
    <w:rPr>
      <w:rFonts w:ascii="Symbol" w:hAnsi="Symbol"/>
    </w:rPr>
  </w:style>
  <w:style w:type="character" w:customStyle="1" w:styleId="WW8Num26z0">
    <w:name w:val="WW8Num26z0"/>
    <w:uiPriority w:val="99"/>
    <w:rsid w:val="00D446F6"/>
    <w:rPr>
      <w:rFonts w:ascii="Courier New" w:hAnsi="Courier New"/>
    </w:rPr>
  </w:style>
  <w:style w:type="character" w:customStyle="1" w:styleId="WW8Num26z2">
    <w:name w:val="WW8Num26z2"/>
    <w:uiPriority w:val="99"/>
    <w:rsid w:val="00D446F6"/>
    <w:rPr>
      <w:rFonts w:ascii="Wingdings" w:hAnsi="Wingdings"/>
    </w:rPr>
  </w:style>
  <w:style w:type="character" w:customStyle="1" w:styleId="WW8Num26z3">
    <w:name w:val="WW8Num26z3"/>
    <w:uiPriority w:val="99"/>
    <w:rsid w:val="00D446F6"/>
    <w:rPr>
      <w:rFonts w:ascii="Symbol" w:hAnsi="Symbol"/>
    </w:rPr>
  </w:style>
  <w:style w:type="character" w:customStyle="1" w:styleId="WW8Num27z0">
    <w:name w:val="WW8Num27z0"/>
    <w:uiPriority w:val="99"/>
    <w:rsid w:val="00D446F6"/>
    <w:rPr>
      <w:b/>
      <w:u w:val="single"/>
    </w:rPr>
  </w:style>
  <w:style w:type="character" w:customStyle="1" w:styleId="Fuentedeprrafopredeter1">
    <w:name w:val="Fuente de párrafo predeter.1"/>
    <w:uiPriority w:val="99"/>
    <w:rsid w:val="00D446F6"/>
  </w:style>
  <w:style w:type="character" w:styleId="Nmerodepgina">
    <w:name w:val="page number"/>
    <w:basedOn w:val="Fuentedeprrafopredeter1"/>
    <w:uiPriority w:val="99"/>
    <w:rsid w:val="00D446F6"/>
    <w:rPr>
      <w:rFonts w:cs="Times New Roman"/>
    </w:rPr>
  </w:style>
  <w:style w:type="character" w:styleId="Hipervnculo">
    <w:name w:val="Hyperlink"/>
    <w:aliases w:val="Hipervínculo11,Hipervínculo12,Hipervínculo13,Hipervínculo14,Hipervínculo15"/>
    <w:basedOn w:val="Fuentedeprrafopredeter"/>
    <w:uiPriority w:val="99"/>
    <w:rsid w:val="00D446F6"/>
    <w:rPr>
      <w:rFonts w:cs="Times New Roman"/>
      <w:color w:val="0000FF"/>
      <w:u w:val="single"/>
    </w:rPr>
  </w:style>
  <w:style w:type="character" w:styleId="Hipervnculovisitado">
    <w:name w:val="FollowedHyperlink"/>
    <w:basedOn w:val="Fuentedeprrafopredeter"/>
    <w:uiPriority w:val="99"/>
    <w:rsid w:val="00D446F6"/>
    <w:rPr>
      <w:rFonts w:cs="Times New Roman"/>
      <w:color w:val="800080"/>
      <w:u w:val="single"/>
    </w:rPr>
  </w:style>
  <w:style w:type="character" w:customStyle="1" w:styleId="Smbolodenotaalpie">
    <w:name w:val="Símbolo de nota al pie"/>
    <w:uiPriority w:val="99"/>
    <w:rsid w:val="00D446F6"/>
    <w:rPr>
      <w:vertAlign w:val="superscript"/>
    </w:rPr>
  </w:style>
  <w:style w:type="character" w:customStyle="1" w:styleId="Hipervnculo1">
    <w:name w:val="Hipervínculo1"/>
    <w:uiPriority w:val="99"/>
    <w:rsid w:val="00D446F6"/>
    <w:rPr>
      <w:color w:val="0000FF"/>
      <w:u w:val="single"/>
    </w:rPr>
  </w:style>
  <w:style w:type="character" w:customStyle="1" w:styleId="Refdecomentario1">
    <w:name w:val="Ref. de comentario1"/>
    <w:uiPriority w:val="99"/>
    <w:rsid w:val="00D446F6"/>
    <w:rPr>
      <w:sz w:val="16"/>
    </w:rPr>
  </w:style>
  <w:style w:type="character" w:customStyle="1" w:styleId="CarCar2">
    <w:name w:val="Car Car2"/>
    <w:uiPriority w:val="99"/>
    <w:rsid w:val="00D446F6"/>
    <w:rPr>
      <w:rFonts w:ascii="Arial" w:hAnsi="Arial"/>
      <w:b/>
      <w:lang w:val="es-ES" w:eastAsia="ar-SA" w:bidi="ar-SA"/>
    </w:rPr>
  </w:style>
  <w:style w:type="character" w:customStyle="1" w:styleId="CarCar">
    <w:name w:val="Car Car"/>
    <w:uiPriority w:val="99"/>
    <w:rsid w:val="00D446F6"/>
    <w:rPr>
      <w:rFonts w:ascii="CG Times" w:hAnsi="CG Times"/>
      <w:lang w:val="es-ES_tradnl" w:eastAsia="ar-SA" w:bidi="ar-SA"/>
    </w:rPr>
  </w:style>
  <w:style w:type="character" w:customStyle="1" w:styleId="CarCar1">
    <w:name w:val="Car Car1"/>
    <w:uiPriority w:val="99"/>
    <w:rsid w:val="00D446F6"/>
    <w:rPr>
      <w:rFonts w:ascii="Tahoma" w:hAnsi="Tahoma"/>
      <w:lang w:val="es-ES" w:eastAsia="ar-SA" w:bidi="ar-SA"/>
    </w:rPr>
  </w:style>
  <w:style w:type="character" w:customStyle="1" w:styleId="CarCar6">
    <w:name w:val="Car Car6"/>
    <w:uiPriority w:val="99"/>
    <w:rsid w:val="00D446F6"/>
    <w:rPr>
      <w:rFonts w:ascii="Courier New" w:hAnsi="Courier New"/>
      <w:lang w:val="es-ES" w:eastAsia="ar-SA" w:bidi="ar-SA"/>
    </w:rPr>
  </w:style>
  <w:style w:type="character" w:customStyle="1" w:styleId="CarCar4">
    <w:name w:val="Car Car4"/>
    <w:uiPriority w:val="99"/>
    <w:rsid w:val="00D446F6"/>
    <w:rPr>
      <w:rFonts w:ascii="Tahoma" w:hAnsi="Tahoma"/>
      <w:sz w:val="20"/>
      <w:lang w:val="es-ES"/>
    </w:rPr>
  </w:style>
  <w:style w:type="character" w:customStyle="1" w:styleId="CarCar3">
    <w:name w:val="Car Car3"/>
    <w:uiPriority w:val="99"/>
    <w:rsid w:val="00D446F6"/>
    <w:rPr>
      <w:rFonts w:ascii="Times New Roman" w:hAnsi="Times New Roman"/>
      <w:b/>
      <w:sz w:val="28"/>
    </w:rPr>
  </w:style>
  <w:style w:type="character" w:customStyle="1" w:styleId="CarCar5">
    <w:name w:val="Car Car5"/>
    <w:uiPriority w:val="99"/>
    <w:rsid w:val="00D446F6"/>
    <w:rPr>
      <w:rFonts w:ascii="Tahoma" w:hAnsi="Tahoma"/>
      <w:sz w:val="20"/>
      <w:lang w:val="es-ES"/>
    </w:rPr>
  </w:style>
  <w:style w:type="character" w:customStyle="1" w:styleId="Textoindependiente2Car">
    <w:name w:val="Texto independiente 2 Car"/>
    <w:uiPriority w:val="99"/>
    <w:rsid w:val="00D446F6"/>
    <w:rPr>
      <w:lang w:val="es-ES"/>
    </w:rPr>
  </w:style>
  <w:style w:type="character" w:customStyle="1" w:styleId="EncabezadoCar">
    <w:name w:val="Encabezado Car"/>
    <w:uiPriority w:val="99"/>
    <w:rsid w:val="00D446F6"/>
    <w:rPr>
      <w:lang w:val="es-ES"/>
    </w:rPr>
  </w:style>
  <w:style w:type="paragraph" w:customStyle="1" w:styleId="Encabezado2">
    <w:name w:val="Encabezado2"/>
    <w:basedOn w:val="Normal"/>
    <w:next w:val="Textoindependiente"/>
    <w:uiPriority w:val="99"/>
    <w:rsid w:val="00D446F6"/>
    <w:pPr>
      <w:keepNext/>
      <w:spacing w:before="240" w:after="120"/>
    </w:pPr>
    <w:rPr>
      <w:rFonts w:ascii="Arial" w:eastAsia="MS Mincho" w:hAnsi="Arial" w:cs="Tahoma"/>
      <w:sz w:val="28"/>
      <w:szCs w:val="28"/>
    </w:rPr>
  </w:style>
  <w:style w:type="paragraph" w:styleId="Lista">
    <w:name w:val="List"/>
    <w:basedOn w:val="Normal"/>
    <w:uiPriority w:val="99"/>
    <w:rsid w:val="00D446F6"/>
    <w:pPr>
      <w:ind w:left="283" w:hanging="283"/>
    </w:pPr>
    <w:rPr>
      <w:sz w:val="24"/>
      <w:szCs w:val="24"/>
    </w:rPr>
  </w:style>
  <w:style w:type="paragraph" w:customStyle="1" w:styleId="Etiqueta">
    <w:name w:val="Etiqueta"/>
    <w:basedOn w:val="Normal"/>
    <w:uiPriority w:val="99"/>
    <w:rsid w:val="00D446F6"/>
    <w:pPr>
      <w:suppressLineNumbers/>
      <w:spacing w:before="120" w:after="120"/>
    </w:pPr>
    <w:rPr>
      <w:rFonts w:cs="Tahoma"/>
      <w:i/>
      <w:iCs/>
      <w:sz w:val="24"/>
      <w:szCs w:val="24"/>
    </w:rPr>
  </w:style>
  <w:style w:type="paragraph" w:customStyle="1" w:styleId="ndice">
    <w:name w:val="Índice"/>
    <w:basedOn w:val="Normal"/>
    <w:uiPriority w:val="99"/>
    <w:rsid w:val="00D446F6"/>
    <w:pPr>
      <w:suppressLineNumbers/>
    </w:pPr>
    <w:rPr>
      <w:rFonts w:cs="Tahoma"/>
    </w:rPr>
  </w:style>
  <w:style w:type="paragraph" w:customStyle="1" w:styleId="Encabezado1">
    <w:name w:val="Encabezado1"/>
    <w:basedOn w:val="Normal"/>
    <w:next w:val="Textoindependiente"/>
    <w:uiPriority w:val="99"/>
    <w:rsid w:val="00D446F6"/>
    <w:pPr>
      <w:keepNext/>
      <w:spacing w:before="240" w:after="120"/>
    </w:pPr>
    <w:rPr>
      <w:rFonts w:ascii="Arial" w:eastAsia="MS Mincho" w:hAnsi="Arial" w:cs="Tahoma"/>
      <w:sz w:val="28"/>
      <w:szCs w:val="28"/>
    </w:rPr>
  </w:style>
  <w:style w:type="paragraph" w:styleId="Ttulo">
    <w:name w:val="Title"/>
    <w:basedOn w:val="Normal"/>
    <w:next w:val="Subttulo"/>
    <w:link w:val="TtuloCar"/>
    <w:uiPriority w:val="99"/>
    <w:qFormat/>
    <w:rsid w:val="00D446F6"/>
    <w:pPr>
      <w:jc w:val="center"/>
    </w:pPr>
    <w:rPr>
      <w:rFonts w:ascii="Arial" w:hAnsi="Arial"/>
      <w:b/>
    </w:rPr>
  </w:style>
  <w:style w:type="character" w:customStyle="1" w:styleId="TtuloCar">
    <w:name w:val="Título Car"/>
    <w:basedOn w:val="Fuentedeprrafopredeter"/>
    <w:link w:val="Ttulo"/>
    <w:uiPriority w:val="99"/>
    <w:locked/>
    <w:rsid w:val="00D446F6"/>
    <w:rPr>
      <w:rFonts w:ascii="Arial" w:hAnsi="Arial" w:cs="Times New Roman"/>
      <w:b/>
      <w:sz w:val="20"/>
      <w:lang w:val="es-ES" w:eastAsia="ar-SA" w:bidi="ar-SA"/>
    </w:rPr>
  </w:style>
  <w:style w:type="paragraph" w:styleId="Subttulo">
    <w:name w:val="Subtitle"/>
    <w:basedOn w:val="Normal"/>
    <w:next w:val="Textoindependiente"/>
    <w:link w:val="SubttuloCar"/>
    <w:uiPriority w:val="99"/>
    <w:qFormat/>
    <w:rsid w:val="00D446F6"/>
    <w:pPr>
      <w:widowControl w:val="0"/>
      <w:tabs>
        <w:tab w:val="left" w:pos="3969"/>
      </w:tabs>
      <w:overflowPunct w:val="0"/>
      <w:autoSpaceDE w:val="0"/>
      <w:jc w:val="center"/>
      <w:textAlignment w:val="baseline"/>
    </w:pPr>
    <w:rPr>
      <w:rFonts w:ascii="Arial" w:hAnsi="Arial"/>
      <w:b/>
      <w:lang w:val="en-US"/>
    </w:rPr>
  </w:style>
  <w:style w:type="character" w:customStyle="1" w:styleId="SubttuloCar">
    <w:name w:val="Subtítulo Car"/>
    <w:basedOn w:val="Fuentedeprrafopredeter"/>
    <w:link w:val="Subttulo"/>
    <w:uiPriority w:val="99"/>
    <w:locked/>
    <w:rsid w:val="00D446F6"/>
    <w:rPr>
      <w:rFonts w:ascii="Arial" w:hAnsi="Arial" w:cs="Times New Roman"/>
      <w:b/>
      <w:sz w:val="20"/>
      <w:lang w:val="en-US" w:eastAsia="ar-SA" w:bidi="ar-SA"/>
    </w:rPr>
  </w:style>
  <w:style w:type="paragraph" w:customStyle="1" w:styleId="Sangra2detindependiente3">
    <w:name w:val="Sangría 2 de t. independiente3"/>
    <w:basedOn w:val="Normal"/>
    <w:uiPriority w:val="99"/>
    <w:rsid w:val="00D446F6"/>
    <w:pPr>
      <w:tabs>
        <w:tab w:val="left" w:pos="3970"/>
        <w:tab w:val="left" w:pos="4112"/>
      </w:tabs>
      <w:ind w:left="1418" w:hanging="1418"/>
      <w:jc w:val="both"/>
    </w:pPr>
    <w:rPr>
      <w:rFonts w:ascii="Arial" w:hAnsi="Arial"/>
      <w:sz w:val="22"/>
    </w:rPr>
  </w:style>
  <w:style w:type="paragraph" w:styleId="Encabezado">
    <w:name w:val="header"/>
    <w:basedOn w:val="Normal"/>
    <w:link w:val="EncabezadoCar1"/>
    <w:rsid w:val="00D446F6"/>
    <w:pPr>
      <w:tabs>
        <w:tab w:val="center" w:pos="4419"/>
        <w:tab w:val="right" w:pos="8838"/>
      </w:tabs>
    </w:pPr>
  </w:style>
  <w:style w:type="character" w:customStyle="1" w:styleId="EncabezadoCar1">
    <w:name w:val="Encabezado Car1"/>
    <w:basedOn w:val="Fuentedeprrafopredeter"/>
    <w:link w:val="Encabezado"/>
    <w:uiPriority w:val="99"/>
    <w:locked/>
    <w:rsid w:val="00D446F6"/>
    <w:rPr>
      <w:rFonts w:ascii="Times New Roman" w:hAnsi="Times New Roman" w:cs="Times New Roman"/>
      <w:sz w:val="20"/>
      <w:lang w:val="es-ES" w:eastAsia="ar-SA" w:bidi="ar-SA"/>
    </w:rPr>
  </w:style>
  <w:style w:type="paragraph" w:styleId="Piedepgina">
    <w:name w:val="footer"/>
    <w:basedOn w:val="Normal"/>
    <w:link w:val="PiedepginaCar"/>
    <w:uiPriority w:val="99"/>
    <w:rsid w:val="00D446F6"/>
    <w:pPr>
      <w:tabs>
        <w:tab w:val="center" w:pos="4419"/>
        <w:tab w:val="right" w:pos="8838"/>
      </w:tabs>
    </w:pPr>
  </w:style>
  <w:style w:type="character" w:customStyle="1" w:styleId="PiedepginaCar">
    <w:name w:val="Pie de página Car"/>
    <w:basedOn w:val="Fuentedeprrafopredeter"/>
    <w:link w:val="Piedepgina"/>
    <w:uiPriority w:val="99"/>
    <w:locked/>
    <w:rsid w:val="00D446F6"/>
    <w:rPr>
      <w:rFonts w:ascii="Times New Roman" w:hAnsi="Times New Roman" w:cs="Times New Roman"/>
      <w:sz w:val="20"/>
      <w:lang w:val="es-ES" w:eastAsia="ar-SA" w:bidi="ar-SA"/>
    </w:rPr>
  </w:style>
  <w:style w:type="paragraph" w:styleId="Sangradetextonormal">
    <w:name w:val="Body Text Indent"/>
    <w:basedOn w:val="Normal"/>
    <w:link w:val="SangradetextonormalCar"/>
    <w:uiPriority w:val="99"/>
    <w:rsid w:val="00D446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rPr>
  </w:style>
  <w:style w:type="character" w:customStyle="1" w:styleId="SangradetextonormalCar">
    <w:name w:val="Sangría de texto normal Car"/>
    <w:basedOn w:val="Fuentedeprrafopredeter"/>
    <w:link w:val="Sangradetextonormal"/>
    <w:uiPriority w:val="99"/>
    <w:locked/>
    <w:rsid w:val="00D446F6"/>
    <w:rPr>
      <w:rFonts w:ascii="Arial" w:hAnsi="Arial" w:cs="Times New Roman"/>
      <w:sz w:val="20"/>
      <w:lang w:val="es-ES" w:eastAsia="ar-SA" w:bidi="ar-SA"/>
    </w:rPr>
  </w:style>
  <w:style w:type="paragraph" w:customStyle="1" w:styleId="Textoindependiente21">
    <w:name w:val="Texto independiente 21"/>
    <w:basedOn w:val="Normal"/>
    <w:uiPriority w:val="99"/>
    <w:rsid w:val="00D446F6"/>
    <w:pPr>
      <w:jc w:val="both"/>
    </w:pPr>
    <w:rPr>
      <w:rFonts w:ascii="Tahoma" w:hAnsi="Tahoma"/>
      <w:b/>
      <w:bCs/>
    </w:rPr>
  </w:style>
  <w:style w:type="paragraph" w:customStyle="1" w:styleId="Textoindependiente32">
    <w:name w:val="Texto independiente 32"/>
    <w:basedOn w:val="Normal"/>
    <w:uiPriority w:val="99"/>
    <w:rsid w:val="00D446F6"/>
    <w:pPr>
      <w:jc w:val="both"/>
    </w:pPr>
    <w:rPr>
      <w:rFonts w:ascii="Tahoma" w:hAnsi="Tahoma"/>
      <w:sz w:val="22"/>
      <w:lang w:val="es-MX"/>
    </w:rPr>
  </w:style>
  <w:style w:type="paragraph" w:styleId="Textonotapie">
    <w:name w:val="footnote text"/>
    <w:basedOn w:val="Normal"/>
    <w:link w:val="TextonotapieCar"/>
    <w:uiPriority w:val="99"/>
    <w:semiHidden/>
    <w:rsid w:val="00D446F6"/>
  </w:style>
  <w:style w:type="character" w:customStyle="1" w:styleId="TextonotapieCar">
    <w:name w:val="Texto nota pie Car"/>
    <w:basedOn w:val="Fuentedeprrafopredeter"/>
    <w:link w:val="Textonotapie"/>
    <w:uiPriority w:val="99"/>
    <w:semiHidden/>
    <w:locked/>
    <w:rsid w:val="00D446F6"/>
    <w:rPr>
      <w:rFonts w:ascii="Times New Roman" w:hAnsi="Times New Roman" w:cs="Times New Roman"/>
      <w:sz w:val="20"/>
      <w:lang w:val="es-ES" w:eastAsia="ar-SA" w:bidi="ar-SA"/>
    </w:rPr>
  </w:style>
  <w:style w:type="paragraph" w:customStyle="1" w:styleId="Textodebloque1">
    <w:name w:val="Texto de bloque1"/>
    <w:basedOn w:val="Normal"/>
    <w:uiPriority w:val="99"/>
    <w:rsid w:val="00D446F6"/>
    <w:pPr>
      <w:spacing w:before="100" w:after="100"/>
      <w:ind w:left="720" w:right="964"/>
    </w:pPr>
    <w:rPr>
      <w:rFonts w:ascii="Arial" w:hAnsi="Arial" w:cs="Arial"/>
      <w:sz w:val="24"/>
      <w:szCs w:val="24"/>
    </w:rPr>
  </w:style>
  <w:style w:type="paragraph" w:customStyle="1" w:styleId="Sangra3detindependiente2">
    <w:name w:val="Sangría 3 de t. independiente2"/>
    <w:basedOn w:val="Normal"/>
    <w:uiPriority w:val="99"/>
    <w:rsid w:val="00D446F6"/>
    <w:pPr>
      <w:ind w:left="426"/>
      <w:jc w:val="both"/>
    </w:pPr>
    <w:rPr>
      <w:rFonts w:ascii="Tahoma" w:hAnsi="Tahoma"/>
    </w:rPr>
  </w:style>
  <w:style w:type="paragraph" w:customStyle="1" w:styleId="Textosinformato1">
    <w:name w:val="Texto sin formato1"/>
    <w:basedOn w:val="Normal"/>
    <w:uiPriority w:val="99"/>
    <w:rsid w:val="00D446F6"/>
    <w:rPr>
      <w:rFonts w:ascii="Courier New" w:hAnsi="Courier New"/>
    </w:rPr>
  </w:style>
  <w:style w:type="paragraph" w:styleId="Textodeglobo">
    <w:name w:val="Balloon Text"/>
    <w:basedOn w:val="Normal"/>
    <w:link w:val="TextodegloboCar"/>
    <w:uiPriority w:val="99"/>
    <w:rsid w:val="00D446F6"/>
    <w:rPr>
      <w:rFonts w:ascii="Tahoma" w:hAnsi="Tahoma"/>
      <w:sz w:val="16"/>
      <w:szCs w:val="16"/>
    </w:rPr>
  </w:style>
  <w:style w:type="character" w:customStyle="1" w:styleId="TextodegloboCar">
    <w:name w:val="Texto de globo Car"/>
    <w:basedOn w:val="Fuentedeprrafopredeter"/>
    <w:link w:val="Textodeglobo"/>
    <w:uiPriority w:val="99"/>
    <w:locked/>
    <w:rsid w:val="00D446F6"/>
    <w:rPr>
      <w:rFonts w:ascii="Tahoma" w:hAnsi="Tahoma" w:cs="Times New Roman"/>
      <w:sz w:val="16"/>
      <w:lang w:val="es-ES" w:eastAsia="ar-SA" w:bidi="ar-SA"/>
    </w:rPr>
  </w:style>
  <w:style w:type="paragraph" w:customStyle="1" w:styleId="Textoindependiente22">
    <w:name w:val="Texto independiente 22"/>
    <w:basedOn w:val="Normal"/>
    <w:uiPriority w:val="99"/>
    <w:rsid w:val="00D446F6"/>
    <w:pPr>
      <w:widowControl w:val="0"/>
      <w:overflowPunct w:val="0"/>
      <w:autoSpaceDE w:val="0"/>
      <w:jc w:val="both"/>
      <w:textAlignment w:val="baseline"/>
    </w:pPr>
    <w:rPr>
      <w:rFonts w:ascii="Arial" w:hAnsi="Arial"/>
    </w:rPr>
  </w:style>
  <w:style w:type="paragraph" w:customStyle="1" w:styleId="Epgrafe1">
    <w:name w:val="Epígrafe1"/>
    <w:basedOn w:val="Normal"/>
    <w:next w:val="Normal"/>
    <w:uiPriority w:val="99"/>
    <w:rsid w:val="00D446F6"/>
    <w:pPr>
      <w:overflowPunct w:val="0"/>
      <w:autoSpaceDE w:val="0"/>
      <w:jc w:val="center"/>
      <w:textAlignment w:val="baseline"/>
    </w:pPr>
    <w:rPr>
      <w:rFonts w:ascii="Arial" w:hAnsi="Arial"/>
      <w:b/>
      <w:lang w:val="es-ES_tradnl"/>
    </w:rPr>
  </w:style>
  <w:style w:type="paragraph" w:customStyle="1" w:styleId="xl26">
    <w:name w:val="xl26"/>
    <w:basedOn w:val="Normal"/>
    <w:uiPriority w:val="99"/>
    <w:rsid w:val="00D446F6"/>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BodyText21">
    <w:name w:val="Body Text 21"/>
    <w:basedOn w:val="Normal"/>
    <w:rsid w:val="00D446F6"/>
    <w:pPr>
      <w:widowControl w:val="0"/>
      <w:ind w:left="426" w:hanging="426"/>
      <w:jc w:val="both"/>
    </w:pPr>
    <w:rPr>
      <w:rFonts w:ascii="Arial" w:hAnsi="Arial"/>
      <w:sz w:val="24"/>
      <w:lang w:val="es-ES_tradnl"/>
    </w:rPr>
  </w:style>
  <w:style w:type="paragraph" w:styleId="NormalWeb">
    <w:name w:val="Normal (Web)"/>
    <w:basedOn w:val="Normal"/>
    <w:uiPriority w:val="99"/>
    <w:rsid w:val="00D446F6"/>
    <w:pPr>
      <w:spacing w:before="100" w:after="100"/>
    </w:pPr>
    <w:rPr>
      <w:rFonts w:ascii="Arial Unicode MS" w:eastAsia="Arial Unicode MS" w:hAnsi="Arial Unicode MS" w:cs="Arial Unicode MS"/>
      <w:sz w:val="24"/>
      <w:szCs w:val="24"/>
    </w:rPr>
  </w:style>
  <w:style w:type="paragraph" w:customStyle="1" w:styleId="Sangra2detindependiente1">
    <w:name w:val="Sangría 2 de t. independiente1"/>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xl22">
    <w:name w:val="xl22"/>
    <w:basedOn w:val="Normal"/>
    <w:uiPriority w:val="99"/>
    <w:rsid w:val="00D446F6"/>
    <w:pPr>
      <w:spacing w:before="100" w:after="100"/>
      <w:jc w:val="center"/>
    </w:pPr>
    <w:rPr>
      <w:rFonts w:ascii="Arial" w:eastAsia="Arial Unicode MS" w:hAnsi="Arial" w:cs="Arial"/>
      <w:b/>
      <w:bCs/>
      <w:sz w:val="24"/>
      <w:szCs w:val="24"/>
    </w:rPr>
  </w:style>
  <w:style w:type="paragraph" w:customStyle="1" w:styleId="1">
    <w:name w:val="1"/>
    <w:basedOn w:val="Normal"/>
    <w:next w:val="Sangradetextonormal"/>
    <w:uiPriority w:val="99"/>
    <w:rsid w:val="00D446F6"/>
    <w:pPr>
      <w:autoSpaceDE w:val="0"/>
      <w:jc w:val="both"/>
    </w:pPr>
    <w:rPr>
      <w:rFonts w:ascii="Arial Narrow" w:hAnsi="Arial Narrow"/>
      <w:sz w:val="22"/>
      <w:szCs w:val="22"/>
      <w:lang w:val="es-ES_tradnl"/>
    </w:rPr>
  </w:style>
  <w:style w:type="paragraph" w:customStyle="1" w:styleId="Textocomentario1">
    <w:name w:val="Texto comentario1"/>
    <w:basedOn w:val="Normal"/>
    <w:uiPriority w:val="99"/>
    <w:rsid w:val="00D446F6"/>
    <w:pPr>
      <w:overflowPunct w:val="0"/>
      <w:autoSpaceDE w:val="0"/>
      <w:textAlignment w:val="baseline"/>
    </w:pPr>
    <w:rPr>
      <w:rFonts w:ascii="CG Times" w:hAnsi="CG Times"/>
      <w:lang w:val="es-ES_tradnl"/>
    </w:rPr>
  </w:style>
  <w:style w:type="paragraph" w:customStyle="1" w:styleId="Textoindependiente31">
    <w:name w:val="Texto independiente 31"/>
    <w:basedOn w:val="Normal"/>
    <w:uiPriority w:val="99"/>
    <w:rsid w:val="00D446F6"/>
    <w:pPr>
      <w:overflowPunct w:val="0"/>
      <w:autoSpaceDE w:val="0"/>
      <w:jc w:val="both"/>
      <w:textAlignment w:val="baseline"/>
    </w:pPr>
    <w:rPr>
      <w:sz w:val="24"/>
    </w:rPr>
  </w:style>
  <w:style w:type="paragraph" w:customStyle="1" w:styleId="texto">
    <w:name w:val="texto"/>
    <w:basedOn w:val="Normal"/>
    <w:uiPriority w:val="99"/>
    <w:rsid w:val="00D446F6"/>
    <w:pPr>
      <w:spacing w:after="101" w:line="216" w:lineRule="atLeast"/>
      <w:ind w:firstLine="288"/>
      <w:jc w:val="both"/>
    </w:pPr>
    <w:rPr>
      <w:rFonts w:ascii="Arial" w:hAnsi="Arial"/>
      <w:sz w:val="18"/>
      <w:lang w:val="es-ES_tradnl"/>
    </w:rPr>
  </w:style>
  <w:style w:type="paragraph" w:customStyle="1" w:styleId="toa">
    <w:name w:val="toa"/>
    <w:basedOn w:val="Normal"/>
    <w:uiPriority w:val="99"/>
    <w:rsid w:val="00D446F6"/>
    <w:pPr>
      <w:tabs>
        <w:tab w:val="left" w:pos="9000"/>
        <w:tab w:val="right" w:pos="9360"/>
      </w:tabs>
      <w:overflowPunct w:val="0"/>
      <w:autoSpaceDE w:val="0"/>
      <w:textAlignment w:val="baseline"/>
    </w:pPr>
    <w:rPr>
      <w:rFonts w:ascii="Courier" w:hAnsi="Courier"/>
      <w:sz w:val="24"/>
      <w:szCs w:val="24"/>
      <w:lang w:val="en-US"/>
    </w:rPr>
  </w:style>
  <w:style w:type="paragraph" w:customStyle="1" w:styleId="Sangra3detindependiente1">
    <w:name w:val="Sangría 3 de t. independiente1"/>
    <w:basedOn w:val="Normal"/>
    <w:rsid w:val="00D446F6"/>
    <w:pPr>
      <w:widowControl w:val="0"/>
      <w:ind w:left="1420" w:hanging="851"/>
      <w:jc w:val="both"/>
    </w:pPr>
    <w:rPr>
      <w:sz w:val="22"/>
      <w:lang w:val="es-ES_tradnl"/>
    </w:rPr>
  </w:style>
  <w:style w:type="paragraph" w:customStyle="1" w:styleId="xl67">
    <w:name w:val="xl67"/>
    <w:basedOn w:val="Normal"/>
    <w:uiPriority w:val="99"/>
    <w:rsid w:val="00D446F6"/>
    <w:pPr>
      <w:spacing w:before="100" w:after="100"/>
      <w:jc w:val="center"/>
    </w:pPr>
    <w:rPr>
      <w:rFonts w:ascii="Arial" w:eastAsia="Arial Unicode MS" w:hAnsi="Arial" w:cs="Arial"/>
      <w:b/>
      <w:bCs/>
      <w:sz w:val="22"/>
      <w:szCs w:val="22"/>
    </w:rPr>
  </w:style>
  <w:style w:type="paragraph" w:customStyle="1" w:styleId="xl25">
    <w:name w:val="xl25"/>
    <w:basedOn w:val="Normal"/>
    <w:uiPriority w:val="99"/>
    <w:rsid w:val="00D446F6"/>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font7">
    <w:name w:val="font7"/>
    <w:basedOn w:val="Normal"/>
    <w:uiPriority w:val="99"/>
    <w:rsid w:val="00D446F6"/>
    <w:pPr>
      <w:spacing w:before="100" w:after="100"/>
    </w:pPr>
    <w:rPr>
      <w:rFonts w:ascii="Arial" w:eastAsia="Arial Unicode MS" w:hAnsi="Arial" w:cs="Arial"/>
      <w:b/>
      <w:bCs/>
      <w:sz w:val="14"/>
      <w:szCs w:val="14"/>
    </w:rPr>
  </w:style>
  <w:style w:type="paragraph" w:customStyle="1" w:styleId="xl33">
    <w:name w:val="xl33"/>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styleId="Textocomentario">
    <w:name w:val="annotation text"/>
    <w:basedOn w:val="Normal"/>
    <w:link w:val="TextocomentarioCar"/>
    <w:uiPriority w:val="99"/>
    <w:rsid w:val="00D446F6"/>
  </w:style>
  <w:style w:type="character" w:customStyle="1" w:styleId="TextocomentarioCar">
    <w:name w:val="Texto comentario Car"/>
    <w:basedOn w:val="Fuentedeprrafopredeter"/>
    <w:link w:val="Textocomentario"/>
    <w:uiPriority w:val="99"/>
    <w:locked/>
    <w:rsid w:val="00D446F6"/>
    <w:rPr>
      <w:rFonts w:ascii="Times New Roman" w:hAnsi="Times New Roman" w:cs="Times New Roman"/>
      <w:sz w:val="20"/>
      <w:lang w:val="es-ES" w:eastAsia="ar-SA" w:bidi="ar-SA"/>
    </w:rPr>
  </w:style>
  <w:style w:type="paragraph" w:styleId="Asuntodelcomentario">
    <w:name w:val="annotation subject"/>
    <w:basedOn w:val="Textocomentario1"/>
    <w:next w:val="Textocomentario1"/>
    <w:link w:val="AsuntodelcomentarioCar"/>
    <w:uiPriority w:val="99"/>
    <w:rsid w:val="00D446F6"/>
    <w:pPr>
      <w:overflowPunct/>
      <w:autoSpaceDE/>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locked/>
    <w:rsid w:val="00D446F6"/>
    <w:rPr>
      <w:rFonts w:ascii="Times New Roman" w:hAnsi="Times New Roman" w:cs="Times New Roman"/>
      <w:b/>
      <w:sz w:val="20"/>
      <w:lang w:val="es-ES" w:eastAsia="ar-SA" w:bidi="ar-SA"/>
    </w:rPr>
  </w:style>
  <w:style w:type="paragraph" w:customStyle="1" w:styleId="CABEZA">
    <w:name w:val="CABEZA"/>
    <w:basedOn w:val="Ttulo1"/>
    <w:uiPriority w:val="99"/>
    <w:rsid w:val="00D446F6"/>
    <w:pPr>
      <w:keepNext w:val="0"/>
      <w:tabs>
        <w:tab w:val="clear" w:pos="432"/>
      </w:tabs>
      <w:autoSpaceDE w:val="0"/>
      <w:spacing w:line="216" w:lineRule="atLeast"/>
      <w:ind w:left="0" w:firstLine="0"/>
    </w:pPr>
    <w:rPr>
      <w:rFonts w:ascii="CG Palacio (WN)" w:hAnsi="CG Palacio (WN)"/>
      <w:sz w:val="28"/>
      <w:lang w:val="es-ES_tradnl"/>
    </w:rPr>
  </w:style>
  <w:style w:type="paragraph" w:customStyle="1" w:styleId="Lista21">
    <w:name w:val="Lista 21"/>
    <w:basedOn w:val="Normal"/>
    <w:rsid w:val="00D446F6"/>
    <w:pPr>
      <w:ind w:left="566" w:hanging="283"/>
    </w:pPr>
    <w:rPr>
      <w:sz w:val="24"/>
      <w:szCs w:val="24"/>
    </w:rPr>
  </w:style>
  <w:style w:type="paragraph" w:customStyle="1" w:styleId="xl41">
    <w:name w:val="xl41"/>
    <w:basedOn w:val="Normal"/>
    <w:uiPriority w:val="99"/>
    <w:rsid w:val="00D446F6"/>
    <w:pPr>
      <w:pBdr>
        <w:left w:val="single" w:sz="8" w:space="0" w:color="000000"/>
      </w:pBdr>
      <w:overflowPunct w:val="0"/>
      <w:autoSpaceDE w:val="0"/>
      <w:spacing w:before="100" w:after="100"/>
      <w:textAlignment w:val="baseline"/>
    </w:pPr>
    <w:rPr>
      <w:rFonts w:ascii="Arial Unicode MS" w:eastAsia="Arial Unicode MS" w:hAnsi="Arial Unicode MS"/>
      <w:sz w:val="24"/>
    </w:rPr>
  </w:style>
  <w:style w:type="paragraph" w:customStyle="1" w:styleId="CarCarCarCarCarCarCarCarCarCar">
    <w:name w:val="Car Car Car Car Car Car Car Car Car Car"/>
    <w:basedOn w:val="Normal"/>
    <w:uiPriority w:val="99"/>
    <w:rsid w:val="00D446F6"/>
    <w:pPr>
      <w:spacing w:after="160" w:line="240" w:lineRule="exact"/>
    </w:pPr>
    <w:rPr>
      <w:rFonts w:ascii="Tahoma" w:hAnsi="Tahoma"/>
      <w:lang w:val="en-US"/>
    </w:rPr>
  </w:style>
  <w:style w:type="paragraph" w:styleId="z-Principiodelformulario">
    <w:name w:val="HTML Top of Form"/>
    <w:basedOn w:val="Normal"/>
    <w:next w:val="Normal"/>
    <w:link w:val="z-PrincipiodelformularioCar"/>
    <w:uiPriority w:val="99"/>
    <w:rsid w:val="00D446F6"/>
    <w:pPr>
      <w:pBdr>
        <w:bottom w:val="single" w:sz="4" w:space="1" w:color="000000"/>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locked/>
    <w:rsid w:val="00D446F6"/>
    <w:rPr>
      <w:rFonts w:ascii="Arial" w:hAnsi="Arial" w:cs="Times New Roman"/>
      <w:vanish/>
      <w:sz w:val="16"/>
      <w:lang w:val="es-ES" w:eastAsia="ar-SA" w:bidi="ar-SA"/>
    </w:rPr>
  </w:style>
  <w:style w:type="paragraph" w:styleId="z-Finaldelformulario">
    <w:name w:val="HTML Bottom of Form"/>
    <w:basedOn w:val="Normal"/>
    <w:next w:val="Normal"/>
    <w:link w:val="z-FinaldelformularioCar"/>
    <w:uiPriority w:val="99"/>
    <w:rsid w:val="00D446F6"/>
    <w:pPr>
      <w:pBdr>
        <w:top w:val="single" w:sz="4" w:space="1" w:color="000000"/>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locked/>
    <w:rsid w:val="00D446F6"/>
    <w:rPr>
      <w:rFonts w:ascii="Arial" w:hAnsi="Arial" w:cs="Times New Roman"/>
      <w:vanish/>
      <w:sz w:val="16"/>
      <w:lang w:val="es-ES" w:eastAsia="ar-SA" w:bidi="ar-SA"/>
    </w:rPr>
  </w:style>
  <w:style w:type="paragraph" w:customStyle="1" w:styleId="CarCarCarCarCarCar">
    <w:name w:val="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convietas1">
    <w:name w:val="Lista con viñetas1"/>
    <w:basedOn w:val="Normal"/>
    <w:uiPriority w:val="99"/>
    <w:rsid w:val="00D446F6"/>
    <w:pPr>
      <w:tabs>
        <w:tab w:val="num" w:pos="360"/>
      </w:tabs>
      <w:ind w:left="360" w:hanging="360"/>
    </w:pPr>
    <w:rPr>
      <w:sz w:val="24"/>
      <w:szCs w:val="24"/>
    </w:rPr>
  </w:style>
  <w:style w:type="paragraph" w:customStyle="1" w:styleId="CharChar">
    <w:name w:val="Char Ch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
    <w:name w:val="Car Car Car Car Car Car Car Car Car Car Car Car Car"/>
    <w:basedOn w:val="Normal"/>
    <w:uiPriority w:val="99"/>
    <w:rsid w:val="00D446F6"/>
    <w:pPr>
      <w:spacing w:after="160" w:line="240" w:lineRule="exact"/>
    </w:pPr>
    <w:rPr>
      <w:rFonts w:ascii="Tahoma" w:hAnsi="Tahoma"/>
      <w:lang w:val="en-US"/>
    </w:rPr>
  </w:style>
  <w:style w:type="paragraph" w:customStyle="1" w:styleId="xl27">
    <w:name w:val="xl27"/>
    <w:basedOn w:val="Normal"/>
    <w:uiPriority w:val="99"/>
    <w:rsid w:val="00D446F6"/>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uiPriority w:val="99"/>
    <w:rsid w:val="00D446F6"/>
    <w:pPr>
      <w:spacing w:before="60" w:after="160" w:line="240" w:lineRule="exact"/>
    </w:pPr>
    <w:rPr>
      <w:rFonts w:ascii="Verdana" w:hAnsi="Verdana"/>
      <w:color w:val="FF00FF"/>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D446F6"/>
    <w:pPr>
      <w:ind w:left="708"/>
    </w:pPr>
  </w:style>
  <w:style w:type="paragraph" w:customStyle="1" w:styleId="CarCarCarCarCarCarCar">
    <w:name w:val="Car Car Car 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CarCarCarCarCarCarCarCar1CarCarCarCar">
    <w:name w:val="Car Car Car Car Car Car Car Car Car Car Car Car Car Car Car Car Car Car Car Car Car1 Car Car Car Car"/>
    <w:basedOn w:val="Normal"/>
    <w:uiPriority w:val="99"/>
    <w:rsid w:val="00D446F6"/>
    <w:pPr>
      <w:spacing w:after="160" w:line="240" w:lineRule="exact"/>
    </w:pPr>
    <w:rPr>
      <w:rFonts w:ascii="Tahoma" w:hAnsi="Tahoma"/>
      <w:lang w:val="en-US"/>
    </w:rPr>
  </w:style>
  <w:style w:type="paragraph" w:customStyle="1" w:styleId="n1Car">
    <w:name w:val="n1 Car"/>
    <w:basedOn w:val="Normal"/>
    <w:uiPriority w:val="99"/>
    <w:rsid w:val="00D446F6"/>
    <w:pPr>
      <w:autoSpaceDE w:val="0"/>
      <w:jc w:val="both"/>
    </w:pPr>
    <w:rPr>
      <w:rFonts w:ascii="Verdana" w:hAnsi="Verdana"/>
      <w:lang w:val="es-ES_tradnl"/>
    </w:rPr>
  </w:style>
  <w:style w:type="paragraph" w:customStyle="1" w:styleId="Car">
    <w:name w:val="Car"/>
    <w:basedOn w:val="Normal"/>
    <w:uiPriority w:val="99"/>
    <w:rsid w:val="00D446F6"/>
    <w:pPr>
      <w:spacing w:after="160" w:line="240" w:lineRule="exact"/>
    </w:pPr>
    <w:rPr>
      <w:rFonts w:ascii="Tahoma" w:hAnsi="Tahoma"/>
      <w:lang w:val="en-US"/>
    </w:rPr>
  </w:style>
  <w:style w:type="paragraph" w:customStyle="1" w:styleId="Sinespaciado1">
    <w:name w:val="Sin espaciado1"/>
    <w:uiPriority w:val="99"/>
    <w:rsid w:val="00D446F6"/>
    <w:pPr>
      <w:suppressAutoHyphens/>
    </w:pPr>
    <w:rPr>
      <w:rFonts w:ascii="Arial" w:hAnsi="Arial" w:cs="Arial"/>
      <w:lang w:val="en-US" w:eastAsia="ar-SA"/>
    </w:rPr>
  </w:style>
  <w:style w:type="paragraph" w:customStyle="1" w:styleId="Texto0">
    <w:name w:val="Texto"/>
    <w:basedOn w:val="Normal"/>
    <w:rsid w:val="00D446F6"/>
    <w:pPr>
      <w:spacing w:after="101" w:line="216" w:lineRule="exact"/>
      <w:ind w:firstLine="288"/>
      <w:jc w:val="both"/>
    </w:pPr>
    <w:rPr>
      <w:rFonts w:ascii="Arial" w:hAnsi="Arial" w:cs="Arial"/>
      <w:sz w:val="18"/>
      <w:szCs w:val="18"/>
      <w:lang w:val="es-MX"/>
    </w:rPr>
  </w:style>
  <w:style w:type="paragraph" w:customStyle="1" w:styleId="xl37">
    <w:name w:val="xl37"/>
    <w:basedOn w:val="Normal"/>
    <w:uiPriority w:val="99"/>
    <w:rsid w:val="00D446F6"/>
    <w:pPr>
      <w:pBdr>
        <w:right w:val="single" w:sz="4" w:space="0" w:color="000000"/>
      </w:pBdr>
      <w:spacing w:before="100" w:after="100"/>
      <w:textAlignment w:val="center"/>
    </w:pPr>
    <w:rPr>
      <w:rFonts w:ascii="Arial" w:eastAsia="Arial Unicode MS" w:hAnsi="Arial" w:cs="Arial"/>
      <w:sz w:val="14"/>
      <w:szCs w:val="14"/>
    </w:rPr>
  </w:style>
  <w:style w:type="paragraph" w:customStyle="1" w:styleId="Car2">
    <w:name w:val="Car2"/>
    <w:basedOn w:val="Normal"/>
    <w:uiPriority w:val="99"/>
    <w:rsid w:val="00D446F6"/>
    <w:pPr>
      <w:spacing w:after="160" w:line="240" w:lineRule="exact"/>
    </w:pPr>
    <w:rPr>
      <w:rFonts w:ascii="Tahoma" w:hAnsi="Tahoma"/>
      <w:lang w:val="en-US"/>
    </w:rPr>
  </w:style>
  <w:style w:type="paragraph" w:customStyle="1" w:styleId="Sangra2detindependiente2">
    <w:name w:val="Sangría 2 de t. independiente2"/>
    <w:basedOn w:val="Normal"/>
    <w:uiPriority w:val="99"/>
    <w:rsid w:val="00D446F6"/>
    <w:pPr>
      <w:spacing w:after="120" w:line="480" w:lineRule="auto"/>
      <w:ind w:left="283"/>
    </w:pPr>
    <w:rPr>
      <w:sz w:val="24"/>
      <w:szCs w:val="24"/>
    </w:rPr>
  </w:style>
  <w:style w:type="paragraph" w:customStyle="1" w:styleId="Fraccin">
    <w:name w:val="Fracción"/>
    <w:basedOn w:val="Normal"/>
    <w:uiPriority w:val="99"/>
    <w:rsid w:val="00D446F6"/>
    <w:pPr>
      <w:spacing w:after="240"/>
      <w:ind w:left="851" w:hanging="709"/>
      <w:jc w:val="both"/>
    </w:pPr>
    <w:rPr>
      <w:rFonts w:ascii="Arial" w:hAnsi="Arial"/>
      <w:sz w:val="24"/>
      <w:szCs w:val="24"/>
      <w:lang w:val="es-MX"/>
    </w:rPr>
  </w:style>
  <w:style w:type="paragraph" w:customStyle="1" w:styleId="Contenidodelatabla">
    <w:name w:val="Contenido de la tabla"/>
    <w:basedOn w:val="Normal"/>
    <w:uiPriority w:val="99"/>
    <w:rsid w:val="00D446F6"/>
    <w:pPr>
      <w:suppressLineNumbers/>
    </w:pPr>
  </w:style>
  <w:style w:type="paragraph" w:customStyle="1" w:styleId="Encabezadodelatabla">
    <w:name w:val="Encabezado de la tabla"/>
    <w:basedOn w:val="Contenidodelatabla"/>
    <w:uiPriority w:val="99"/>
    <w:rsid w:val="00D446F6"/>
    <w:pPr>
      <w:jc w:val="center"/>
    </w:pPr>
    <w:rPr>
      <w:b/>
      <w:bCs/>
    </w:rPr>
  </w:style>
  <w:style w:type="paragraph" w:customStyle="1" w:styleId="Contenidodelmarco">
    <w:name w:val="Contenido del marco"/>
    <w:basedOn w:val="Textoindependiente"/>
    <w:uiPriority w:val="99"/>
    <w:rsid w:val="00D446F6"/>
  </w:style>
  <w:style w:type="table" w:styleId="Tablaconcuadrcula">
    <w:name w:val="Table Grid"/>
    <w:basedOn w:val="Tablanormal"/>
    <w:rsid w:val="00D446F6"/>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1"/>
    <w:uiPriority w:val="99"/>
    <w:rsid w:val="00D446F6"/>
    <w:pPr>
      <w:spacing w:after="120" w:line="480" w:lineRule="auto"/>
    </w:pPr>
  </w:style>
  <w:style w:type="character" w:customStyle="1" w:styleId="Textoindependiente2Car1">
    <w:name w:val="Texto independiente 2 Car1"/>
    <w:basedOn w:val="Fuentedeprrafopredeter"/>
    <w:link w:val="Textoindependiente2"/>
    <w:uiPriority w:val="99"/>
    <w:locked/>
    <w:rsid w:val="00D446F6"/>
    <w:rPr>
      <w:rFonts w:ascii="Times New Roman" w:hAnsi="Times New Roman" w:cs="Times New Roman"/>
      <w:sz w:val="20"/>
      <w:lang w:val="es-ES" w:eastAsia="ar-SA" w:bidi="ar-SA"/>
    </w:rPr>
  </w:style>
  <w:style w:type="paragraph" w:styleId="Sinespaciado">
    <w:name w:val="No Spacing"/>
    <w:link w:val="SinespaciadoCar"/>
    <w:uiPriority w:val="99"/>
    <w:qFormat/>
    <w:rsid w:val="00D446F6"/>
    <w:rPr>
      <w:rFonts w:ascii="Times New Roman" w:hAnsi="Times New Roman"/>
      <w:lang w:val="es-ES" w:eastAsia="es-ES"/>
    </w:rPr>
  </w:style>
  <w:style w:type="character" w:customStyle="1" w:styleId="SinespaciadoCar">
    <w:name w:val="Sin espaciado Car"/>
    <w:link w:val="Sinespaciado"/>
    <w:uiPriority w:val="99"/>
    <w:locked/>
    <w:rsid w:val="00D446F6"/>
    <w:rPr>
      <w:rFonts w:ascii="Times New Roman" w:hAnsi="Times New Roman"/>
      <w:sz w:val="22"/>
      <w:lang w:val="es-ES" w:eastAsia="es-ES"/>
    </w:rPr>
  </w:style>
  <w:style w:type="character" w:customStyle="1" w:styleId="CarCar10">
    <w:name w:val="Car Car10"/>
    <w:uiPriority w:val="99"/>
    <w:rsid w:val="00D446F6"/>
    <w:rPr>
      <w:rFonts w:ascii="Arial" w:hAnsi="Arial"/>
      <w:lang w:val="es-ES_tradnl" w:eastAsia="ar-SA" w:bidi="ar-SA"/>
    </w:rPr>
  </w:style>
  <w:style w:type="paragraph" w:styleId="Sangra3detindependiente">
    <w:name w:val="Body Text Indent 3"/>
    <w:basedOn w:val="Normal"/>
    <w:link w:val="Sangra3detindependienteCar"/>
    <w:uiPriority w:val="99"/>
    <w:rsid w:val="00D446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D446F6"/>
    <w:rPr>
      <w:rFonts w:ascii="Times New Roman" w:hAnsi="Times New Roman" w:cs="Times New Roman"/>
      <w:sz w:val="16"/>
      <w:lang w:val="es-ES" w:eastAsia="ar-SA" w:bidi="ar-SA"/>
    </w:rPr>
  </w:style>
  <w:style w:type="character" w:customStyle="1" w:styleId="WW8Num4z1">
    <w:name w:val="WW8Num4z1"/>
    <w:uiPriority w:val="99"/>
    <w:rsid w:val="00D446F6"/>
    <w:rPr>
      <w:rFonts w:ascii="Courier New" w:hAnsi="Courier New"/>
    </w:rPr>
  </w:style>
  <w:style w:type="character" w:customStyle="1" w:styleId="WW8Num8z0">
    <w:name w:val="WW8Num8z0"/>
    <w:uiPriority w:val="99"/>
    <w:rsid w:val="00D446F6"/>
    <w:rPr>
      <w:rFonts w:ascii="Wingdings" w:hAnsi="Wingdings"/>
    </w:rPr>
  </w:style>
  <w:style w:type="character" w:customStyle="1" w:styleId="WW8Num9z0">
    <w:name w:val="WW8Num9z0"/>
    <w:uiPriority w:val="99"/>
    <w:rsid w:val="00D446F6"/>
    <w:rPr>
      <w:b/>
    </w:rPr>
  </w:style>
  <w:style w:type="character" w:customStyle="1" w:styleId="WW8Num11z0">
    <w:name w:val="WW8Num11z0"/>
    <w:uiPriority w:val="99"/>
    <w:rsid w:val="00D446F6"/>
    <w:rPr>
      <w:b/>
    </w:rPr>
  </w:style>
  <w:style w:type="character" w:customStyle="1" w:styleId="WW8Num12z0">
    <w:name w:val="WW8Num12z0"/>
    <w:uiPriority w:val="99"/>
    <w:rsid w:val="00D446F6"/>
    <w:rPr>
      <w:rFonts w:ascii="Symbol" w:hAnsi="Symbol"/>
    </w:rPr>
  </w:style>
  <w:style w:type="character" w:customStyle="1" w:styleId="WW8Num13z0">
    <w:name w:val="WW8Num13z0"/>
    <w:uiPriority w:val="99"/>
    <w:rsid w:val="00D446F6"/>
    <w:rPr>
      <w:rFonts w:ascii="Symbol" w:hAnsi="Symbol"/>
    </w:rPr>
  </w:style>
  <w:style w:type="character" w:customStyle="1" w:styleId="WW8Num14z0">
    <w:name w:val="WW8Num14z0"/>
    <w:uiPriority w:val="99"/>
    <w:rsid w:val="00D446F6"/>
  </w:style>
  <w:style w:type="character" w:customStyle="1" w:styleId="WW8Num15z0">
    <w:name w:val="WW8Num15z0"/>
    <w:uiPriority w:val="99"/>
    <w:rsid w:val="00D446F6"/>
    <w:rPr>
      <w:rFonts w:ascii="Symbol" w:hAnsi="Symbol"/>
    </w:rPr>
  </w:style>
  <w:style w:type="character" w:customStyle="1" w:styleId="WW8Num16z0">
    <w:name w:val="WW8Num16z0"/>
    <w:uiPriority w:val="99"/>
    <w:rsid w:val="00D446F6"/>
  </w:style>
  <w:style w:type="character" w:customStyle="1" w:styleId="WW8Num17z0">
    <w:name w:val="WW8Num17z0"/>
    <w:uiPriority w:val="99"/>
    <w:rsid w:val="00D446F6"/>
    <w:rPr>
      <w:rFonts w:ascii="Symbol" w:hAnsi="Symbol"/>
    </w:rPr>
  </w:style>
  <w:style w:type="character" w:customStyle="1" w:styleId="WW8Num28z0">
    <w:name w:val="WW8Num28z0"/>
    <w:uiPriority w:val="99"/>
    <w:rsid w:val="00D446F6"/>
    <w:rPr>
      <w:b/>
    </w:rPr>
  </w:style>
  <w:style w:type="character" w:customStyle="1" w:styleId="Absatz-Standardschriftart">
    <w:name w:val="Absatz-Standardschriftart"/>
    <w:uiPriority w:val="99"/>
    <w:rsid w:val="00D446F6"/>
  </w:style>
  <w:style w:type="character" w:customStyle="1" w:styleId="WW8Num3z1">
    <w:name w:val="WW8Num3z1"/>
    <w:uiPriority w:val="99"/>
    <w:rsid w:val="00D446F6"/>
  </w:style>
  <w:style w:type="character" w:customStyle="1" w:styleId="WW8Num20z0">
    <w:name w:val="WW8Num20z0"/>
    <w:uiPriority w:val="99"/>
    <w:rsid w:val="00D446F6"/>
    <w:rPr>
      <w:rFonts w:ascii="Symbol" w:hAnsi="Symbol"/>
    </w:rPr>
  </w:style>
  <w:style w:type="character" w:customStyle="1" w:styleId="WW8Num21z0">
    <w:name w:val="WW8Num21z0"/>
    <w:uiPriority w:val="99"/>
    <w:rsid w:val="00D446F6"/>
    <w:rPr>
      <w:rFonts w:ascii="Wingdings" w:hAnsi="Wingdings"/>
    </w:rPr>
  </w:style>
  <w:style w:type="character" w:customStyle="1" w:styleId="WW8Num32z0">
    <w:name w:val="WW8Num32z0"/>
    <w:uiPriority w:val="99"/>
    <w:rsid w:val="00D446F6"/>
    <w:rPr>
      <w:rFonts w:ascii="Symbol" w:hAnsi="Symbol"/>
    </w:rPr>
  </w:style>
  <w:style w:type="character" w:customStyle="1" w:styleId="WW8Num32z1">
    <w:name w:val="WW8Num32z1"/>
    <w:uiPriority w:val="99"/>
    <w:rsid w:val="00D446F6"/>
    <w:rPr>
      <w:rFonts w:ascii="Courier New" w:hAnsi="Courier New"/>
    </w:rPr>
  </w:style>
  <w:style w:type="character" w:customStyle="1" w:styleId="WW8Num32z2">
    <w:name w:val="WW8Num32z2"/>
    <w:uiPriority w:val="99"/>
    <w:rsid w:val="00D446F6"/>
    <w:rPr>
      <w:rFonts w:ascii="Wingdings" w:hAnsi="Wingdings"/>
    </w:rPr>
  </w:style>
  <w:style w:type="character" w:customStyle="1" w:styleId="WW8Num33z0">
    <w:name w:val="WW8Num33z0"/>
    <w:uiPriority w:val="99"/>
    <w:rsid w:val="00D446F6"/>
    <w:rPr>
      <w:rFonts w:ascii="Wingdings" w:hAnsi="Wingdings"/>
    </w:rPr>
  </w:style>
  <w:style w:type="character" w:customStyle="1" w:styleId="WW8Num33z1">
    <w:name w:val="WW8Num33z1"/>
    <w:uiPriority w:val="99"/>
    <w:rsid w:val="00D446F6"/>
    <w:rPr>
      <w:rFonts w:ascii="Courier New" w:hAnsi="Courier New"/>
    </w:rPr>
  </w:style>
  <w:style w:type="character" w:customStyle="1" w:styleId="WW8Num33z3">
    <w:name w:val="WW8Num33z3"/>
    <w:uiPriority w:val="99"/>
    <w:rsid w:val="00D446F6"/>
    <w:rPr>
      <w:rFonts w:ascii="Symbol" w:hAnsi="Symbol"/>
    </w:rPr>
  </w:style>
  <w:style w:type="character" w:customStyle="1" w:styleId="WW8Num36z1">
    <w:name w:val="WW8Num36z1"/>
    <w:uiPriority w:val="99"/>
    <w:rsid w:val="00D446F6"/>
    <w:rPr>
      <w:rFonts w:ascii="Wingdings" w:hAnsi="Wingdings"/>
    </w:rPr>
  </w:style>
  <w:style w:type="character" w:customStyle="1" w:styleId="WW8Num36z3">
    <w:name w:val="WW8Num36z3"/>
    <w:uiPriority w:val="99"/>
    <w:rsid w:val="00D446F6"/>
    <w:rPr>
      <w:rFonts w:ascii="Symbol" w:hAnsi="Symbol"/>
    </w:rPr>
  </w:style>
  <w:style w:type="character" w:customStyle="1" w:styleId="WW8Num36z4">
    <w:name w:val="WW8Num36z4"/>
    <w:uiPriority w:val="99"/>
    <w:rsid w:val="00D446F6"/>
    <w:rPr>
      <w:rFonts w:ascii="Courier New" w:hAnsi="Courier New"/>
    </w:rPr>
  </w:style>
  <w:style w:type="character" w:customStyle="1" w:styleId="WW8Num37z0">
    <w:name w:val="WW8Num37z0"/>
    <w:uiPriority w:val="99"/>
    <w:rsid w:val="00D446F6"/>
    <w:rPr>
      <w:rFonts w:ascii="Arial" w:hAnsi="Arial"/>
    </w:rPr>
  </w:style>
  <w:style w:type="character" w:customStyle="1" w:styleId="WW8Num38z0">
    <w:name w:val="WW8Num38z0"/>
    <w:uiPriority w:val="99"/>
    <w:rsid w:val="00D446F6"/>
    <w:rPr>
      <w:rFonts w:ascii="Symbol" w:hAnsi="Symbol"/>
    </w:rPr>
  </w:style>
  <w:style w:type="character" w:customStyle="1" w:styleId="WW8Num38z1">
    <w:name w:val="WW8Num38z1"/>
    <w:uiPriority w:val="99"/>
    <w:rsid w:val="00D446F6"/>
    <w:rPr>
      <w:rFonts w:ascii="Courier New" w:hAnsi="Courier New"/>
    </w:rPr>
  </w:style>
  <w:style w:type="character" w:customStyle="1" w:styleId="WW8Num38z2">
    <w:name w:val="WW8Num38z2"/>
    <w:uiPriority w:val="99"/>
    <w:rsid w:val="00D446F6"/>
    <w:rPr>
      <w:rFonts w:ascii="Wingdings" w:hAnsi="Wingdings"/>
    </w:rPr>
  </w:style>
  <w:style w:type="character" w:customStyle="1" w:styleId="WW8Num39z0">
    <w:name w:val="WW8Num39z0"/>
    <w:uiPriority w:val="99"/>
    <w:rsid w:val="00D446F6"/>
    <w:rPr>
      <w:rFonts w:ascii="Wingdings" w:hAnsi="Wingdings"/>
    </w:rPr>
  </w:style>
  <w:style w:type="character" w:customStyle="1" w:styleId="WW8Num39z1">
    <w:name w:val="WW8Num39z1"/>
    <w:uiPriority w:val="99"/>
    <w:rsid w:val="00D446F6"/>
    <w:rPr>
      <w:rFonts w:ascii="Courier New" w:hAnsi="Courier New"/>
    </w:rPr>
  </w:style>
  <w:style w:type="character" w:customStyle="1" w:styleId="WW8Num39z3">
    <w:name w:val="WW8Num39z3"/>
    <w:uiPriority w:val="99"/>
    <w:rsid w:val="00D446F6"/>
    <w:rPr>
      <w:rFonts w:ascii="Symbol" w:hAnsi="Symbol"/>
    </w:rPr>
  </w:style>
  <w:style w:type="character" w:customStyle="1" w:styleId="WW8Num40z0">
    <w:name w:val="WW8Num40z0"/>
    <w:uiPriority w:val="99"/>
    <w:rsid w:val="00D446F6"/>
    <w:rPr>
      <w:rFonts w:ascii="Wingdings" w:hAnsi="Wingdings"/>
    </w:rPr>
  </w:style>
  <w:style w:type="character" w:customStyle="1" w:styleId="WW8Num40z1">
    <w:name w:val="WW8Num40z1"/>
    <w:uiPriority w:val="99"/>
    <w:rsid w:val="00D446F6"/>
    <w:rPr>
      <w:rFonts w:ascii="Courier New" w:hAnsi="Courier New"/>
    </w:rPr>
  </w:style>
  <w:style w:type="character" w:customStyle="1" w:styleId="WW8Num40z3">
    <w:name w:val="WW8Num40z3"/>
    <w:uiPriority w:val="99"/>
    <w:rsid w:val="00D446F6"/>
    <w:rPr>
      <w:rFonts w:ascii="Symbol" w:hAnsi="Symbol"/>
    </w:rPr>
  </w:style>
  <w:style w:type="character" w:customStyle="1" w:styleId="WW8Num41z0">
    <w:name w:val="WW8Num41z0"/>
    <w:uiPriority w:val="99"/>
    <w:rsid w:val="00D446F6"/>
    <w:rPr>
      <w:rFonts w:ascii="Symbol" w:hAnsi="Symbol"/>
    </w:rPr>
  </w:style>
  <w:style w:type="character" w:customStyle="1" w:styleId="WW8Num41z1">
    <w:name w:val="WW8Num41z1"/>
    <w:uiPriority w:val="99"/>
    <w:rsid w:val="00D446F6"/>
    <w:rPr>
      <w:rFonts w:ascii="Courier New" w:hAnsi="Courier New"/>
    </w:rPr>
  </w:style>
  <w:style w:type="character" w:customStyle="1" w:styleId="WW8Num41z2">
    <w:name w:val="WW8Num41z2"/>
    <w:uiPriority w:val="99"/>
    <w:rsid w:val="00D446F6"/>
    <w:rPr>
      <w:rFonts w:ascii="Wingdings" w:hAnsi="Wingdings"/>
    </w:rPr>
  </w:style>
  <w:style w:type="character" w:customStyle="1" w:styleId="WW8Num42z0">
    <w:name w:val="WW8Num42z0"/>
    <w:uiPriority w:val="99"/>
    <w:rsid w:val="00D446F6"/>
    <w:rPr>
      <w:rFonts w:ascii="Symbol" w:hAnsi="Symbol"/>
    </w:rPr>
  </w:style>
  <w:style w:type="character" w:customStyle="1" w:styleId="WW8Num42z1">
    <w:name w:val="WW8Num42z1"/>
    <w:uiPriority w:val="99"/>
    <w:rsid w:val="00D446F6"/>
    <w:rPr>
      <w:rFonts w:ascii="Courier New" w:hAnsi="Courier New"/>
    </w:rPr>
  </w:style>
  <w:style w:type="character" w:customStyle="1" w:styleId="WW8Num42z2">
    <w:name w:val="WW8Num42z2"/>
    <w:uiPriority w:val="99"/>
    <w:rsid w:val="00D446F6"/>
    <w:rPr>
      <w:rFonts w:ascii="Wingdings" w:hAnsi="Wingdings"/>
    </w:rPr>
  </w:style>
  <w:style w:type="character" w:customStyle="1" w:styleId="WW8Num44z0">
    <w:name w:val="WW8Num44z0"/>
    <w:uiPriority w:val="99"/>
    <w:rsid w:val="00D446F6"/>
    <w:rPr>
      <w:rFonts w:ascii="Arial" w:hAnsi="Arial"/>
    </w:rPr>
  </w:style>
  <w:style w:type="character" w:customStyle="1" w:styleId="WW8Num45z0">
    <w:name w:val="WW8Num45z0"/>
    <w:uiPriority w:val="99"/>
    <w:rsid w:val="00D446F6"/>
    <w:rPr>
      <w:rFonts w:ascii="Wingdings" w:hAnsi="Wingdings"/>
    </w:rPr>
  </w:style>
  <w:style w:type="character" w:customStyle="1" w:styleId="WW8Num45z1">
    <w:name w:val="WW8Num45z1"/>
    <w:uiPriority w:val="99"/>
    <w:rsid w:val="00D446F6"/>
    <w:rPr>
      <w:rFonts w:ascii="Courier New" w:hAnsi="Courier New"/>
    </w:rPr>
  </w:style>
  <w:style w:type="character" w:customStyle="1" w:styleId="WW8Num45z3">
    <w:name w:val="WW8Num45z3"/>
    <w:uiPriority w:val="99"/>
    <w:rsid w:val="00D446F6"/>
    <w:rPr>
      <w:rFonts w:ascii="Symbol" w:hAnsi="Symbol"/>
    </w:rPr>
  </w:style>
  <w:style w:type="character" w:customStyle="1" w:styleId="CarCar21">
    <w:name w:val="Car Car21"/>
    <w:uiPriority w:val="99"/>
    <w:rsid w:val="00D446F6"/>
    <w:rPr>
      <w:rFonts w:ascii="Arial" w:hAnsi="Arial"/>
      <w:b/>
      <w:kern w:val="1"/>
      <w:sz w:val="32"/>
      <w:lang w:val="es-ES"/>
    </w:rPr>
  </w:style>
  <w:style w:type="character" w:customStyle="1" w:styleId="CarCar20">
    <w:name w:val="Car Car20"/>
    <w:uiPriority w:val="99"/>
    <w:rsid w:val="00D446F6"/>
    <w:rPr>
      <w:rFonts w:ascii="Arial" w:hAnsi="Arial"/>
      <w:b/>
      <w:i/>
      <w:sz w:val="28"/>
      <w:lang w:val="es-ES"/>
    </w:rPr>
  </w:style>
  <w:style w:type="character" w:customStyle="1" w:styleId="CarCar19">
    <w:name w:val="Car Car19"/>
    <w:uiPriority w:val="99"/>
    <w:rsid w:val="00D446F6"/>
    <w:rPr>
      <w:rFonts w:ascii="Arial" w:hAnsi="Arial"/>
      <w:b/>
      <w:sz w:val="26"/>
      <w:lang w:val="es-ES"/>
    </w:rPr>
  </w:style>
  <w:style w:type="character" w:customStyle="1" w:styleId="CarCar18">
    <w:name w:val="Car Car18"/>
    <w:uiPriority w:val="99"/>
    <w:rsid w:val="00D446F6"/>
    <w:rPr>
      <w:b/>
      <w:sz w:val="28"/>
      <w:lang w:val="es-ES"/>
    </w:rPr>
  </w:style>
  <w:style w:type="character" w:customStyle="1" w:styleId="CarCar17">
    <w:name w:val="Car Car17"/>
    <w:uiPriority w:val="99"/>
    <w:rsid w:val="00D446F6"/>
    <w:rPr>
      <w:b/>
      <w:i/>
      <w:sz w:val="26"/>
      <w:lang w:val="es-ES"/>
    </w:rPr>
  </w:style>
  <w:style w:type="character" w:customStyle="1" w:styleId="CarCar16">
    <w:name w:val="Car Car16"/>
    <w:uiPriority w:val="99"/>
    <w:rsid w:val="00D446F6"/>
    <w:rPr>
      <w:b/>
      <w:sz w:val="22"/>
      <w:lang w:val="es-ES"/>
    </w:rPr>
  </w:style>
  <w:style w:type="character" w:customStyle="1" w:styleId="CarCar15">
    <w:name w:val="Car Car15"/>
    <w:uiPriority w:val="99"/>
    <w:rsid w:val="00D446F6"/>
    <w:rPr>
      <w:sz w:val="24"/>
      <w:lang w:val="es-ES"/>
    </w:rPr>
  </w:style>
  <w:style w:type="character" w:customStyle="1" w:styleId="CarCar14">
    <w:name w:val="Car Car14"/>
    <w:uiPriority w:val="99"/>
    <w:rsid w:val="00D446F6"/>
    <w:rPr>
      <w:rFonts w:ascii="Arial" w:hAnsi="Arial"/>
      <w:i/>
      <w:lang w:val="es-ES_tradnl"/>
    </w:rPr>
  </w:style>
  <w:style w:type="character" w:customStyle="1" w:styleId="CarCar13">
    <w:name w:val="Car Car13"/>
    <w:uiPriority w:val="99"/>
    <w:rsid w:val="00D446F6"/>
    <w:rPr>
      <w:rFonts w:ascii="Arial" w:hAnsi="Arial"/>
      <w:sz w:val="22"/>
      <w:lang w:val="es-ES"/>
    </w:rPr>
  </w:style>
  <w:style w:type="character" w:customStyle="1" w:styleId="WW8Num18z0">
    <w:name w:val="WW8Num18z0"/>
    <w:uiPriority w:val="99"/>
    <w:rsid w:val="00D446F6"/>
    <w:rPr>
      <w:rFonts w:ascii="Symbol" w:hAnsi="Symbol"/>
    </w:rPr>
  </w:style>
  <w:style w:type="character" w:customStyle="1" w:styleId="WW8Num24z0">
    <w:name w:val="WW8Num24z0"/>
    <w:uiPriority w:val="99"/>
    <w:rsid w:val="00D446F6"/>
    <w:rPr>
      <w:rFonts w:ascii="Symbol" w:hAnsi="Symbol"/>
    </w:rPr>
  </w:style>
  <w:style w:type="character" w:customStyle="1" w:styleId="WW8Num25z0">
    <w:name w:val="WW8Num25z0"/>
    <w:uiPriority w:val="99"/>
    <w:rsid w:val="00D446F6"/>
    <w:rPr>
      <w:rFonts w:ascii="Wingdings" w:hAnsi="Wingdings"/>
    </w:rPr>
  </w:style>
  <w:style w:type="character" w:customStyle="1" w:styleId="WW-Absatz-Standardschriftart">
    <w:name w:val="WW-Absatz-Standardschriftart"/>
    <w:uiPriority w:val="99"/>
    <w:rsid w:val="00D446F6"/>
  </w:style>
  <w:style w:type="character" w:customStyle="1" w:styleId="WW8Num2z1">
    <w:name w:val="WW8Num2z1"/>
    <w:uiPriority w:val="99"/>
    <w:rsid w:val="00D446F6"/>
  </w:style>
  <w:style w:type="character" w:customStyle="1" w:styleId="WW8Num4z2">
    <w:name w:val="WW8Num4z2"/>
    <w:uiPriority w:val="99"/>
    <w:rsid w:val="00D446F6"/>
    <w:rPr>
      <w:rFonts w:ascii="Wingdings" w:hAnsi="Wingdings"/>
    </w:rPr>
  </w:style>
  <w:style w:type="character" w:customStyle="1" w:styleId="WW8Num4z3">
    <w:name w:val="WW8Num4z3"/>
    <w:uiPriority w:val="99"/>
    <w:rsid w:val="00D446F6"/>
    <w:rPr>
      <w:rFonts w:ascii="Symbol" w:hAnsi="Symbol"/>
    </w:rPr>
  </w:style>
  <w:style w:type="character" w:customStyle="1" w:styleId="WW8Num5z1">
    <w:name w:val="WW8Num5z1"/>
    <w:uiPriority w:val="99"/>
    <w:rsid w:val="00D446F6"/>
    <w:rPr>
      <w:rFonts w:ascii="Courier New" w:hAnsi="Courier New"/>
    </w:rPr>
  </w:style>
  <w:style w:type="character" w:customStyle="1" w:styleId="WW8Num5z2">
    <w:name w:val="WW8Num5z2"/>
    <w:uiPriority w:val="99"/>
    <w:rsid w:val="00D446F6"/>
    <w:rPr>
      <w:rFonts w:ascii="Wingdings" w:hAnsi="Wingdings"/>
    </w:rPr>
  </w:style>
  <w:style w:type="character" w:customStyle="1" w:styleId="WW8Num6z1">
    <w:name w:val="WW8Num6z1"/>
    <w:uiPriority w:val="99"/>
    <w:rsid w:val="00D446F6"/>
    <w:rPr>
      <w:rFonts w:ascii="Courier New" w:hAnsi="Courier New"/>
    </w:rPr>
  </w:style>
  <w:style w:type="character" w:customStyle="1" w:styleId="WW8Num6z2">
    <w:name w:val="WW8Num6z2"/>
    <w:uiPriority w:val="99"/>
    <w:rsid w:val="00D446F6"/>
    <w:rPr>
      <w:rFonts w:ascii="Wingdings" w:hAnsi="Wingdings"/>
    </w:rPr>
  </w:style>
  <w:style w:type="character" w:customStyle="1" w:styleId="WW8Num8z1">
    <w:name w:val="WW8Num8z1"/>
    <w:uiPriority w:val="99"/>
    <w:rsid w:val="00D446F6"/>
    <w:rPr>
      <w:rFonts w:ascii="Courier New" w:hAnsi="Courier New"/>
    </w:rPr>
  </w:style>
  <w:style w:type="character" w:customStyle="1" w:styleId="WW8Num8z3">
    <w:name w:val="WW8Num8z3"/>
    <w:uiPriority w:val="99"/>
    <w:rsid w:val="00D446F6"/>
    <w:rPr>
      <w:rFonts w:ascii="Symbol" w:hAnsi="Symbol"/>
    </w:rPr>
  </w:style>
  <w:style w:type="character" w:customStyle="1" w:styleId="WW8Num10z1">
    <w:name w:val="WW8Num10z1"/>
    <w:uiPriority w:val="99"/>
    <w:rsid w:val="00D446F6"/>
    <w:rPr>
      <w:rFonts w:ascii="Courier New" w:hAnsi="Courier New"/>
    </w:rPr>
  </w:style>
  <w:style w:type="character" w:customStyle="1" w:styleId="WW8Num10z2">
    <w:name w:val="WW8Num10z2"/>
    <w:uiPriority w:val="99"/>
    <w:rsid w:val="00D446F6"/>
    <w:rPr>
      <w:rFonts w:ascii="Wingdings" w:hAnsi="Wingdings"/>
    </w:rPr>
  </w:style>
  <w:style w:type="character" w:customStyle="1" w:styleId="WW8Num12z1">
    <w:name w:val="WW8Num12z1"/>
    <w:uiPriority w:val="99"/>
    <w:rsid w:val="00D446F6"/>
    <w:rPr>
      <w:rFonts w:ascii="Courier New" w:hAnsi="Courier New"/>
    </w:rPr>
  </w:style>
  <w:style w:type="character" w:customStyle="1" w:styleId="WW8Num12z2">
    <w:name w:val="WW8Num12z2"/>
    <w:uiPriority w:val="99"/>
    <w:rsid w:val="00D446F6"/>
    <w:rPr>
      <w:rFonts w:ascii="Wingdings" w:hAnsi="Wingdings"/>
    </w:rPr>
  </w:style>
  <w:style w:type="character" w:customStyle="1" w:styleId="WW8Num15z1">
    <w:name w:val="WW8Num15z1"/>
    <w:uiPriority w:val="99"/>
    <w:rsid w:val="00D446F6"/>
    <w:rPr>
      <w:rFonts w:ascii="Courier New" w:hAnsi="Courier New"/>
    </w:rPr>
  </w:style>
  <w:style w:type="character" w:customStyle="1" w:styleId="WW8Num15z2">
    <w:name w:val="WW8Num15z2"/>
    <w:uiPriority w:val="99"/>
    <w:rsid w:val="00D446F6"/>
    <w:rPr>
      <w:rFonts w:ascii="Wingdings" w:hAnsi="Wingdings"/>
    </w:rPr>
  </w:style>
  <w:style w:type="character" w:customStyle="1" w:styleId="WW8Num17z1">
    <w:name w:val="WW8Num17z1"/>
    <w:uiPriority w:val="99"/>
    <w:rsid w:val="00D446F6"/>
    <w:rPr>
      <w:rFonts w:ascii="Courier New" w:hAnsi="Courier New"/>
    </w:rPr>
  </w:style>
  <w:style w:type="character" w:customStyle="1" w:styleId="WW8Num17z2">
    <w:name w:val="WW8Num17z2"/>
    <w:uiPriority w:val="99"/>
    <w:rsid w:val="00D446F6"/>
    <w:rPr>
      <w:rFonts w:ascii="Wingdings" w:hAnsi="Wingdings"/>
    </w:rPr>
  </w:style>
  <w:style w:type="character" w:customStyle="1" w:styleId="WW8Num18z1">
    <w:name w:val="WW8Num18z1"/>
    <w:uiPriority w:val="99"/>
    <w:rsid w:val="00D446F6"/>
    <w:rPr>
      <w:rFonts w:ascii="Courier New" w:hAnsi="Courier New"/>
    </w:rPr>
  </w:style>
  <w:style w:type="character" w:customStyle="1" w:styleId="WW8Num18z2">
    <w:name w:val="WW8Num18z2"/>
    <w:uiPriority w:val="99"/>
    <w:rsid w:val="00D446F6"/>
    <w:rPr>
      <w:rFonts w:ascii="Wingdings" w:hAnsi="Wingdings"/>
    </w:rPr>
  </w:style>
  <w:style w:type="character" w:customStyle="1" w:styleId="WW8Num20z1">
    <w:name w:val="WW8Num20z1"/>
    <w:uiPriority w:val="99"/>
    <w:rsid w:val="00D446F6"/>
    <w:rPr>
      <w:rFonts w:ascii="Courier New" w:hAnsi="Courier New"/>
    </w:rPr>
  </w:style>
  <w:style w:type="character" w:customStyle="1" w:styleId="WW8Num20z2">
    <w:name w:val="WW8Num20z2"/>
    <w:uiPriority w:val="99"/>
    <w:rsid w:val="00D446F6"/>
    <w:rPr>
      <w:rFonts w:ascii="Wingdings" w:hAnsi="Wingdings"/>
    </w:rPr>
  </w:style>
  <w:style w:type="character" w:customStyle="1" w:styleId="WW8Num24z1">
    <w:name w:val="WW8Num24z1"/>
    <w:uiPriority w:val="99"/>
    <w:rsid w:val="00D446F6"/>
    <w:rPr>
      <w:rFonts w:ascii="Courier New" w:hAnsi="Courier New"/>
    </w:rPr>
  </w:style>
  <w:style w:type="character" w:customStyle="1" w:styleId="WW8Num24z2">
    <w:name w:val="WW8Num24z2"/>
    <w:uiPriority w:val="99"/>
    <w:rsid w:val="00D446F6"/>
    <w:rPr>
      <w:rFonts w:ascii="Wingdings" w:hAnsi="Wingdings"/>
    </w:rPr>
  </w:style>
  <w:style w:type="character" w:customStyle="1" w:styleId="WW8Num25z1">
    <w:name w:val="WW8Num25z1"/>
    <w:uiPriority w:val="99"/>
    <w:rsid w:val="00D446F6"/>
    <w:rPr>
      <w:rFonts w:ascii="Courier New" w:hAnsi="Courier New"/>
    </w:rPr>
  </w:style>
  <w:style w:type="character" w:customStyle="1" w:styleId="WW8Num25z3">
    <w:name w:val="WW8Num25z3"/>
    <w:uiPriority w:val="99"/>
    <w:rsid w:val="00D446F6"/>
    <w:rPr>
      <w:rFonts w:ascii="Symbol" w:hAnsi="Symbol"/>
    </w:rPr>
  </w:style>
  <w:style w:type="character" w:customStyle="1" w:styleId="WW8Num26z1">
    <w:name w:val="WW8Num26z1"/>
    <w:uiPriority w:val="99"/>
    <w:rsid w:val="00D446F6"/>
    <w:rPr>
      <w:rFonts w:ascii="Courier New" w:hAnsi="Courier New"/>
    </w:rPr>
  </w:style>
  <w:style w:type="character" w:customStyle="1" w:styleId="WW8Num29z0">
    <w:name w:val="WW8Num29z0"/>
    <w:uiPriority w:val="99"/>
    <w:rsid w:val="00D446F6"/>
    <w:rPr>
      <w:b/>
    </w:rPr>
  </w:style>
  <w:style w:type="character" w:customStyle="1" w:styleId="DeltaViewInsertion">
    <w:name w:val="DeltaView Insertion"/>
    <w:uiPriority w:val="99"/>
    <w:rsid w:val="00D446F6"/>
    <w:rPr>
      <w:color w:val="0000FF"/>
      <w:spacing w:val="0"/>
      <w:u w:val="double"/>
    </w:rPr>
  </w:style>
  <w:style w:type="character" w:styleId="Textoennegrita">
    <w:name w:val="Strong"/>
    <w:basedOn w:val="Fuentedeprrafopredeter"/>
    <w:uiPriority w:val="22"/>
    <w:qFormat/>
    <w:rsid w:val="00D446F6"/>
    <w:rPr>
      <w:rFonts w:cs="Times New Roman"/>
      <w:b/>
    </w:rPr>
  </w:style>
  <w:style w:type="character" w:customStyle="1" w:styleId="Carcterdenumeracin">
    <w:name w:val="Carácter de numeración"/>
    <w:uiPriority w:val="99"/>
    <w:rsid w:val="00D446F6"/>
  </w:style>
  <w:style w:type="character" w:customStyle="1" w:styleId="CarCar12">
    <w:name w:val="Car Car12"/>
    <w:uiPriority w:val="99"/>
    <w:rsid w:val="00D446F6"/>
    <w:rPr>
      <w:sz w:val="24"/>
      <w:lang w:val="es-ES" w:eastAsia="ar-SA" w:bidi="ar-SA"/>
    </w:rPr>
  </w:style>
  <w:style w:type="character" w:customStyle="1" w:styleId="CarCar11">
    <w:name w:val="Car Car11"/>
    <w:uiPriority w:val="99"/>
    <w:rsid w:val="00D446F6"/>
    <w:rPr>
      <w:sz w:val="24"/>
      <w:lang w:val="es-ES" w:eastAsia="ar-SA" w:bidi="ar-SA"/>
    </w:rPr>
  </w:style>
  <w:style w:type="character" w:customStyle="1" w:styleId="CarCar9">
    <w:name w:val="Car Car9"/>
    <w:uiPriority w:val="99"/>
    <w:rsid w:val="00D446F6"/>
    <w:rPr>
      <w:b/>
      <w:sz w:val="28"/>
      <w:lang w:val="es-ES" w:eastAsia="ar-SA" w:bidi="ar-SA"/>
    </w:rPr>
  </w:style>
  <w:style w:type="character" w:customStyle="1" w:styleId="CarCar8">
    <w:name w:val="Car Car8"/>
    <w:uiPriority w:val="99"/>
    <w:rsid w:val="00D446F6"/>
    <w:rPr>
      <w:sz w:val="24"/>
      <w:lang w:val="es-ES" w:eastAsia="ar-SA" w:bidi="ar-SA"/>
    </w:rPr>
  </w:style>
  <w:style w:type="character" w:customStyle="1" w:styleId="CarCar7">
    <w:name w:val="Car Car7"/>
    <w:uiPriority w:val="99"/>
    <w:rsid w:val="00D446F6"/>
    <w:rPr>
      <w:rFonts w:ascii="Arial Narrow" w:hAnsi="Arial Narrow"/>
      <w:sz w:val="22"/>
      <w:lang w:val="es-ES_tradnl" w:eastAsia="ar-SA" w:bidi="ar-SA"/>
    </w:rPr>
  </w:style>
  <w:style w:type="character" w:styleId="nfasis">
    <w:name w:val="Emphasis"/>
    <w:basedOn w:val="Fuentedeprrafopredeter"/>
    <w:uiPriority w:val="99"/>
    <w:qFormat/>
    <w:rsid w:val="00D446F6"/>
    <w:rPr>
      <w:rFonts w:cs="Times New Roman"/>
      <w:i/>
    </w:rPr>
  </w:style>
  <w:style w:type="character" w:customStyle="1" w:styleId="IsabelLara">
    <w:name w:val="Isabel Lara"/>
    <w:uiPriority w:val="99"/>
    <w:rsid w:val="00D446F6"/>
    <w:rPr>
      <w:rFonts w:ascii="Tahoma" w:hAnsi="Tahoma"/>
      <w:color w:val="993300"/>
      <w:sz w:val="24"/>
    </w:rPr>
  </w:style>
  <w:style w:type="paragraph" w:customStyle="1" w:styleId="Encabezado4">
    <w:name w:val="Encabezado4"/>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Encabezado3">
    <w:name w:val="Encabezado3"/>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Textonormal">
    <w:name w:val="Texto normal"/>
    <w:basedOn w:val="Normal"/>
    <w:uiPriority w:val="99"/>
    <w:rsid w:val="00D446F6"/>
    <w:pPr>
      <w:spacing w:after="120"/>
    </w:pPr>
    <w:rPr>
      <w:sz w:val="24"/>
      <w:lang w:val="es-MX"/>
    </w:rPr>
  </w:style>
  <w:style w:type="paragraph" w:customStyle="1" w:styleId="Textodeglobo1">
    <w:name w:val="Texto de globo1"/>
    <w:basedOn w:val="Normal"/>
    <w:uiPriority w:val="99"/>
    <w:rsid w:val="00D446F6"/>
    <w:rPr>
      <w:rFonts w:ascii="Tahoma" w:hAnsi="Tahoma" w:cs="Tahoma"/>
      <w:sz w:val="16"/>
      <w:lang w:val="es-MX"/>
    </w:rPr>
  </w:style>
  <w:style w:type="paragraph" w:customStyle="1" w:styleId="TextoCar">
    <w:name w:val="Texto Car"/>
    <w:basedOn w:val="Normal"/>
    <w:uiPriority w:val="99"/>
    <w:rsid w:val="00D446F6"/>
    <w:pPr>
      <w:spacing w:after="101" w:line="216" w:lineRule="exact"/>
      <w:ind w:firstLine="288"/>
      <w:jc w:val="both"/>
    </w:pPr>
    <w:rPr>
      <w:rFonts w:ascii="Arial" w:hAnsi="Arial"/>
      <w:sz w:val="18"/>
      <w:lang w:val="es-MX"/>
    </w:rPr>
  </w:style>
  <w:style w:type="paragraph" w:customStyle="1" w:styleId="ROMANOS">
    <w:name w:val="ROMANOS"/>
    <w:basedOn w:val="Normal"/>
    <w:rsid w:val="00D446F6"/>
    <w:pPr>
      <w:tabs>
        <w:tab w:val="left" w:pos="3600"/>
      </w:tabs>
      <w:autoSpaceDE w:val="0"/>
      <w:spacing w:after="101" w:line="216" w:lineRule="atLeast"/>
      <w:ind w:left="720" w:hanging="432"/>
      <w:jc w:val="both"/>
    </w:pPr>
    <w:rPr>
      <w:rFonts w:ascii="Arial" w:hAnsi="Arial"/>
      <w:sz w:val="18"/>
      <w:lang w:val="es-ES_tradnl"/>
    </w:rPr>
  </w:style>
  <w:style w:type="paragraph" w:customStyle="1" w:styleId="ACUERDO">
    <w:name w:val="ACUERDO"/>
    <w:basedOn w:val="Normal"/>
    <w:uiPriority w:val="99"/>
    <w:rsid w:val="00D446F6"/>
    <w:pPr>
      <w:widowControl w:val="0"/>
      <w:jc w:val="both"/>
    </w:pPr>
    <w:rPr>
      <w:rFonts w:ascii="Arial" w:hAnsi="Arial"/>
      <w:b/>
      <w:sz w:val="28"/>
      <w:lang w:val="en-US"/>
    </w:rPr>
  </w:style>
  <w:style w:type="paragraph" w:customStyle="1" w:styleId="xl28">
    <w:name w:val="xl28"/>
    <w:basedOn w:val="Normal"/>
    <w:uiPriority w:val="99"/>
    <w:rsid w:val="00D446F6"/>
    <w:pPr>
      <w:pBdr>
        <w:left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29">
    <w:name w:val="xl29"/>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30">
    <w:name w:val="xl3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31">
    <w:name w:val="xl31"/>
    <w:basedOn w:val="Normal"/>
    <w:uiPriority w:val="99"/>
    <w:rsid w:val="00D446F6"/>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lang w:val="es-MX"/>
    </w:rPr>
  </w:style>
  <w:style w:type="paragraph" w:customStyle="1" w:styleId="xl32">
    <w:name w:val="xl32"/>
    <w:basedOn w:val="Normal"/>
    <w:uiPriority w:val="99"/>
    <w:rsid w:val="00D446F6"/>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lang w:val="es-MX"/>
    </w:rPr>
  </w:style>
  <w:style w:type="paragraph" w:customStyle="1" w:styleId="xl34">
    <w:name w:val="xl34"/>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5">
    <w:name w:val="xl35"/>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6">
    <w:name w:val="xl36"/>
    <w:basedOn w:val="Normal"/>
    <w:uiPriority w:val="99"/>
    <w:rsid w:val="00D446F6"/>
    <w:pPr>
      <w:pBdr>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38">
    <w:name w:val="xl3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39">
    <w:name w:val="xl39"/>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40">
    <w:name w:val="xl4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42">
    <w:name w:val="xl42"/>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3">
    <w:name w:val="xl43"/>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4">
    <w:name w:val="xl44"/>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45">
    <w:name w:val="xl45"/>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6">
    <w:name w:val="xl46"/>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7">
    <w:name w:val="xl47"/>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48">
    <w:name w:val="xl4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9">
    <w:name w:val="xl49"/>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50">
    <w:name w:val="xl50"/>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51">
    <w:name w:val="xl51"/>
    <w:basedOn w:val="Normal"/>
    <w:uiPriority w:val="99"/>
    <w:rsid w:val="00D446F6"/>
    <w:pPr>
      <w:pBdr>
        <w:top w:val="single" w:sz="4" w:space="0" w:color="000000"/>
        <w:left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2">
    <w:name w:val="xl52"/>
    <w:basedOn w:val="Normal"/>
    <w:uiPriority w:val="99"/>
    <w:rsid w:val="00D446F6"/>
    <w:pPr>
      <w:pBdr>
        <w:top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3">
    <w:name w:val="xl53"/>
    <w:basedOn w:val="Normal"/>
    <w:uiPriority w:val="99"/>
    <w:rsid w:val="00D446F6"/>
    <w:pPr>
      <w:pBdr>
        <w:top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54">
    <w:name w:val="xl54"/>
    <w:basedOn w:val="Normal"/>
    <w:uiPriority w:val="99"/>
    <w:rsid w:val="00D446F6"/>
    <w:pPr>
      <w:pBdr>
        <w:top w:val="single" w:sz="4" w:space="0" w:color="000000"/>
      </w:pBdr>
      <w:spacing w:before="100" w:after="100"/>
      <w:textAlignment w:val="center"/>
    </w:pPr>
    <w:rPr>
      <w:rFonts w:ascii="Arial" w:eastAsia="Arial Unicode MS" w:hAnsi="Arial" w:cs="Arial"/>
      <w:sz w:val="14"/>
      <w:szCs w:val="14"/>
      <w:lang w:val="es-MX"/>
    </w:rPr>
  </w:style>
  <w:style w:type="paragraph" w:customStyle="1" w:styleId="xl55">
    <w:name w:val="xl55"/>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56">
    <w:name w:val="xl56"/>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57">
    <w:name w:val="xl57"/>
    <w:basedOn w:val="Normal"/>
    <w:uiPriority w:val="99"/>
    <w:rsid w:val="00D446F6"/>
    <w:pPr>
      <w:pBdr>
        <w:left w:val="single" w:sz="4" w:space="0" w:color="000000"/>
      </w:pBdr>
      <w:shd w:val="clear" w:color="auto" w:fill="808080"/>
      <w:spacing w:before="100" w:after="100"/>
      <w:jc w:val="both"/>
      <w:textAlignment w:val="center"/>
    </w:pPr>
    <w:rPr>
      <w:rFonts w:ascii="Arial" w:eastAsia="Arial Unicode MS" w:hAnsi="Arial" w:cs="Arial"/>
      <w:sz w:val="14"/>
      <w:szCs w:val="14"/>
      <w:lang w:val="es-MX"/>
    </w:rPr>
  </w:style>
  <w:style w:type="paragraph" w:customStyle="1" w:styleId="xl58">
    <w:name w:val="xl58"/>
    <w:basedOn w:val="Normal"/>
    <w:uiPriority w:val="99"/>
    <w:rsid w:val="00D446F6"/>
    <w:pPr>
      <w:spacing w:before="100" w:after="100"/>
      <w:jc w:val="both"/>
      <w:textAlignment w:val="center"/>
    </w:pPr>
    <w:rPr>
      <w:rFonts w:ascii="Arial" w:eastAsia="Arial Unicode MS" w:hAnsi="Arial" w:cs="Arial"/>
      <w:sz w:val="14"/>
      <w:szCs w:val="14"/>
      <w:lang w:val="es-MX"/>
    </w:rPr>
  </w:style>
  <w:style w:type="paragraph" w:customStyle="1" w:styleId="xl59">
    <w:name w:val="xl59"/>
    <w:basedOn w:val="Normal"/>
    <w:uiPriority w:val="99"/>
    <w:rsid w:val="00D446F6"/>
    <w:pPr>
      <w:spacing w:before="100" w:after="100"/>
      <w:jc w:val="center"/>
      <w:textAlignment w:val="center"/>
    </w:pPr>
    <w:rPr>
      <w:rFonts w:ascii="Arial" w:eastAsia="Arial Unicode MS" w:hAnsi="Arial" w:cs="Arial"/>
      <w:sz w:val="14"/>
      <w:szCs w:val="14"/>
      <w:lang w:val="es-MX"/>
    </w:rPr>
  </w:style>
  <w:style w:type="paragraph" w:customStyle="1" w:styleId="xl60">
    <w:name w:val="xl6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1">
    <w:name w:val="xl61"/>
    <w:basedOn w:val="Normal"/>
    <w:uiPriority w:val="99"/>
    <w:rsid w:val="00D446F6"/>
    <w:pPr>
      <w:pBdr>
        <w:left w:val="single" w:sz="4" w:space="0" w:color="000000"/>
      </w:pBdr>
      <w:shd w:val="clear" w:color="auto" w:fill="C0C0C0"/>
      <w:spacing w:before="100" w:after="100"/>
      <w:jc w:val="both"/>
      <w:textAlignment w:val="center"/>
    </w:pPr>
    <w:rPr>
      <w:rFonts w:ascii="Arial" w:eastAsia="Arial Unicode MS" w:hAnsi="Arial" w:cs="Arial"/>
      <w:sz w:val="14"/>
      <w:szCs w:val="14"/>
      <w:lang w:val="es-MX"/>
    </w:rPr>
  </w:style>
  <w:style w:type="paragraph" w:customStyle="1" w:styleId="xl62">
    <w:name w:val="xl62"/>
    <w:basedOn w:val="Normal"/>
    <w:uiPriority w:val="99"/>
    <w:rsid w:val="00D446F6"/>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lang w:val="es-MX"/>
    </w:rPr>
  </w:style>
  <w:style w:type="paragraph" w:customStyle="1" w:styleId="xl63">
    <w:name w:val="xl63"/>
    <w:basedOn w:val="Normal"/>
    <w:uiPriority w:val="99"/>
    <w:rsid w:val="00D446F6"/>
    <w:pPr>
      <w:pBdr>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64">
    <w:name w:val="xl64"/>
    <w:basedOn w:val="Normal"/>
    <w:uiPriority w:val="99"/>
    <w:rsid w:val="00D446F6"/>
    <w:pPr>
      <w:pBdr>
        <w:bottom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65">
    <w:name w:val="xl65"/>
    <w:basedOn w:val="Normal"/>
    <w:uiPriority w:val="99"/>
    <w:rsid w:val="00D446F6"/>
    <w:pPr>
      <w:pBdr>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66">
    <w:name w:val="xl66"/>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8">
    <w:name w:val="xl68"/>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69">
    <w:name w:val="xl69"/>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0">
    <w:name w:val="xl70"/>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1">
    <w:name w:val="xl71"/>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2">
    <w:name w:val="xl72"/>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3">
    <w:name w:val="xl73"/>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4">
    <w:name w:val="xl74"/>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5">
    <w:name w:val="xl75"/>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76">
    <w:name w:val="xl76"/>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7">
    <w:name w:val="xl77"/>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78">
    <w:name w:val="xl78"/>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9">
    <w:name w:val="xl79"/>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80">
    <w:name w:val="xl8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81">
    <w:name w:val="xl81"/>
    <w:basedOn w:val="Normal"/>
    <w:uiPriority w:val="99"/>
    <w:rsid w:val="00D446F6"/>
    <w:pPr>
      <w:pBdr>
        <w:left w:val="single" w:sz="4" w:space="0" w:color="000000"/>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82">
    <w:name w:val="xl82"/>
    <w:basedOn w:val="Normal"/>
    <w:uiPriority w:val="99"/>
    <w:rsid w:val="00D446F6"/>
    <w:pPr>
      <w:spacing w:before="100" w:after="100"/>
      <w:jc w:val="center"/>
    </w:pPr>
    <w:rPr>
      <w:rFonts w:ascii="Arial" w:eastAsia="Arial Unicode MS" w:hAnsi="Arial" w:cs="Arial"/>
      <w:b/>
      <w:bCs/>
      <w:sz w:val="22"/>
      <w:szCs w:val="22"/>
      <w:lang w:val="es-MX"/>
    </w:rPr>
  </w:style>
  <w:style w:type="paragraph" w:customStyle="1" w:styleId="xl83">
    <w:name w:val="xl83"/>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84">
    <w:name w:val="xl84"/>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5">
    <w:name w:val="xl85"/>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6">
    <w:name w:val="xl86"/>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7">
    <w:name w:val="xl87"/>
    <w:basedOn w:val="Normal"/>
    <w:uiPriority w:val="99"/>
    <w:rsid w:val="00D446F6"/>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8">
    <w:name w:val="xl88"/>
    <w:basedOn w:val="Normal"/>
    <w:uiPriority w:val="99"/>
    <w:rsid w:val="00D446F6"/>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9">
    <w:name w:val="xl89"/>
    <w:basedOn w:val="Normal"/>
    <w:uiPriority w:val="99"/>
    <w:rsid w:val="00D446F6"/>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ANOTACION">
    <w:name w:val="ANOTACION"/>
    <w:basedOn w:val="Normal"/>
    <w:uiPriority w:val="99"/>
    <w:rsid w:val="00D446F6"/>
    <w:pPr>
      <w:autoSpaceDE w:val="0"/>
      <w:spacing w:after="101" w:line="216" w:lineRule="atLeast"/>
      <w:jc w:val="center"/>
    </w:pPr>
    <w:rPr>
      <w:rFonts w:ascii="Arial" w:hAnsi="Arial"/>
      <w:b/>
      <w:sz w:val="18"/>
      <w:lang w:val="es-ES_tradnl"/>
    </w:rPr>
  </w:style>
  <w:style w:type="paragraph" w:customStyle="1" w:styleId="CarCarCarCar">
    <w:name w:val="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22">
    <w:name w:val="Lista 22"/>
    <w:basedOn w:val="Normal"/>
    <w:uiPriority w:val="99"/>
    <w:rsid w:val="00D446F6"/>
    <w:pPr>
      <w:suppressAutoHyphens w:val="0"/>
      <w:ind w:left="566" w:hanging="283"/>
    </w:pPr>
    <w:rPr>
      <w:sz w:val="24"/>
      <w:szCs w:val="24"/>
      <w:lang w:val="es-MX"/>
    </w:rPr>
  </w:style>
  <w:style w:type="paragraph" w:customStyle="1" w:styleId="Textocomentario2">
    <w:name w:val="Texto comentario2"/>
    <w:basedOn w:val="Normal"/>
    <w:uiPriority w:val="99"/>
    <w:rsid w:val="00D446F6"/>
    <w:pPr>
      <w:suppressAutoHyphens w:val="0"/>
    </w:pPr>
    <w:rPr>
      <w:lang w:val="es-MX"/>
    </w:rPr>
  </w:style>
  <w:style w:type="paragraph" w:customStyle="1" w:styleId="Textosinformato2">
    <w:name w:val="Texto sin formato2"/>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BodyTextIndent23">
    <w:name w:val="Body Text Indent 23"/>
    <w:basedOn w:val="Normal"/>
    <w:uiPriority w:val="99"/>
    <w:rsid w:val="00D446F6"/>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446F6"/>
    <w:pPr>
      <w:suppressAutoHyphens w:val="0"/>
      <w:spacing w:after="160" w:line="240" w:lineRule="exact"/>
    </w:pPr>
    <w:rPr>
      <w:rFonts w:ascii="Tahoma" w:hAnsi="Tahoma"/>
      <w:lang w:val="en-US"/>
    </w:rPr>
  </w:style>
  <w:style w:type="paragraph" w:customStyle="1" w:styleId="Listaconvietas21">
    <w:name w:val="Lista con viñetas 21"/>
    <w:basedOn w:val="Normal"/>
    <w:uiPriority w:val="99"/>
    <w:rsid w:val="00D446F6"/>
    <w:pPr>
      <w:suppressAutoHyphens w:val="0"/>
      <w:jc w:val="both"/>
    </w:pPr>
    <w:rPr>
      <w:rFonts w:ascii="Arial" w:hAnsi="Arial" w:cs="Arial"/>
      <w:szCs w:val="14"/>
      <w:lang w:val="es-ES_tradnl"/>
    </w:rPr>
  </w:style>
  <w:style w:type="paragraph" w:customStyle="1" w:styleId="Estilo1">
    <w:name w:val="Estilo1"/>
    <w:basedOn w:val="Normal"/>
    <w:uiPriority w:val="99"/>
    <w:rsid w:val="00D446F6"/>
    <w:pPr>
      <w:suppressAutoHyphens w:val="0"/>
    </w:pPr>
    <w:rPr>
      <w:rFonts w:ascii="Tahoma" w:hAnsi="Tahoma"/>
      <w:sz w:val="22"/>
      <w:szCs w:val="24"/>
      <w:lang w:val="es-MX"/>
    </w:rPr>
  </w:style>
  <w:style w:type="paragraph" w:customStyle="1" w:styleId="Prrafodelista1">
    <w:name w:val="Párrafo de lista1"/>
    <w:basedOn w:val="Normal"/>
    <w:uiPriority w:val="99"/>
    <w:rsid w:val="00D446F6"/>
    <w:pPr>
      <w:suppressAutoHyphens w:val="0"/>
      <w:ind w:left="720"/>
    </w:pPr>
    <w:rPr>
      <w:sz w:val="24"/>
      <w:szCs w:val="24"/>
      <w:lang w:val="es-MX"/>
    </w:rPr>
  </w:style>
  <w:style w:type="paragraph" w:customStyle="1" w:styleId="CarCarCarCarCarCar1CarCarCarCarCarCarCarCarCarCar">
    <w:name w:val="Car Car Car Car Car Car1 Car Car Car Car Car Car Car Car Car Car"/>
    <w:basedOn w:val="Normal"/>
    <w:uiPriority w:val="99"/>
    <w:rsid w:val="00D446F6"/>
    <w:pPr>
      <w:suppressAutoHyphens w:val="0"/>
      <w:spacing w:before="60" w:after="160" w:line="240" w:lineRule="exact"/>
    </w:pPr>
    <w:rPr>
      <w:rFonts w:ascii="Verdana" w:hAnsi="Verdana"/>
      <w:color w:val="FF00FF"/>
      <w:lang w:val="en-US"/>
    </w:rPr>
  </w:style>
  <w:style w:type="paragraph" w:customStyle="1" w:styleId="fraccin0">
    <w:name w:val="fraccin"/>
    <w:basedOn w:val="Normal"/>
    <w:uiPriority w:val="99"/>
    <w:rsid w:val="00D446F6"/>
    <w:pPr>
      <w:suppressAutoHyphens w:val="0"/>
      <w:spacing w:after="240"/>
      <w:ind w:left="851" w:hanging="709"/>
      <w:jc w:val="both"/>
    </w:pPr>
    <w:rPr>
      <w:rFonts w:ascii="Arial" w:hAnsi="Arial" w:cs="Arial"/>
      <w:sz w:val="24"/>
      <w:szCs w:val="24"/>
      <w:lang w:val="es-MX"/>
    </w:rPr>
  </w:style>
  <w:style w:type="paragraph" w:customStyle="1" w:styleId="estilo3">
    <w:name w:val="estilo3"/>
    <w:basedOn w:val="Normal"/>
    <w:uiPriority w:val="99"/>
    <w:rsid w:val="00D446F6"/>
    <w:pPr>
      <w:suppressAutoHyphens w:val="0"/>
      <w:spacing w:before="100" w:after="100"/>
    </w:pPr>
    <w:rPr>
      <w:sz w:val="24"/>
      <w:szCs w:val="24"/>
      <w:lang w:val="es-MX"/>
    </w:rPr>
  </w:style>
  <w:style w:type="paragraph" w:customStyle="1" w:styleId="estilo10">
    <w:name w:val="estilo1"/>
    <w:basedOn w:val="Normal"/>
    <w:uiPriority w:val="99"/>
    <w:rsid w:val="00D446F6"/>
    <w:pPr>
      <w:suppressAutoHyphens w:val="0"/>
      <w:spacing w:before="100" w:after="100"/>
    </w:pPr>
    <w:rPr>
      <w:sz w:val="24"/>
      <w:szCs w:val="24"/>
      <w:lang w:val="es-MX"/>
    </w:rPr>
  </w:style>
  <w:style w:type="paragraph" w:customStyle="1" w:styleId="Saludo1">
    <w:name w:val="Saludo1"/>
    <w:basedOn w:val="Normal"/>
    <w:next w:val="Normal"/>
    <w:uiPriority w:val="99"/>
    <w:rsid w:val="00D446F6"/>
    <w:pPr>
      <w:suppressAutoHyphens w:val="0"/>
    </w:pPr>
    <w:rPr>
      <w:rFonts w:ascii="Arial" w:hAnsi="Arial"/>
      <w:sz w:val="24"/>
      <w:lang w:val="es-MX"/>
    </w:rPr>
  </w:style>
  <w:style w:type="paragraph" w:customStyle="1" w:styleId="Normal1">
    <w:name w:val="Normal1"/>
    <w:basedOn w:val="Normal"/>
    <w:uiPriority w:val="99"/>
    <w:rsid w:val="00D446F6"/>
    <w:pPr>
      <w:suppressAutoHyphens w:val="0"/>
      <w:spacing w:before="100" w:after="100"/>
    </w:pPr>
    <w:rPr>
      <w:color w:val="000000"/>
      <w:lang w:val="es-MX"/>
    </w:rPr>
  </w:style>
  <w:style w:type="paragraph" w:customStyle="1" w:styleId="font5">
    <w:name w:val="font5"/>
    <w:basedOn w:val="Normal"/>
    <w:uiPriority w:val="99"/>
    <w:rsid w:val="00D446F6"/>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D446F6"/>
    <w:pPr>
      <w:suppressAutoHyphens w:val="0"/>
      <w:spacing w:before="100" w:after="100"/>
    </w:pPr>
    <w:rPr>
      <w:rFonts w:ascii="Arial" w:hAnsi="Arial" w:cs="Arial"/>
      <w:color w:val="0000FF"/>
      <w:sz w:val="16"/>
      <w:szCs w:val="16"/>
      <w:lang w:val="es-MX"/>
    </w:rPr>
  </w:style>
  <w:style w:type="paragraph" w:customStyle="1" w:styleId="xl23">
    <w:name w:val="xl23"/>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D446F6"/>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D446F6"/>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D446F6"/>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D446F6"/>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D446F6"/>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D446F6"/>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D446F6"/>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D446F6"/>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D446F6"/>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D446F6"/>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18">
    <w:name w:val="xl118"/>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19">
    <w:name w:val="xl119"/>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D446F6"/>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D446F6"/>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D446F6"/>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D446F6"/>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D446F6"/>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D446F6"/>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D446F6"/>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D446F6"/>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D446F6"/>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D446F6"/>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D446F6"/>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D446F6"/>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D446F6"/>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D446F6"/>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D446F6"/>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D446F6"/>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D446F6"/>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D446F6"/>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D446F6"/>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D446F6"/>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D446F6"/>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D446F6"/>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D446F6"/>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D446F6"/>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D446F6"/>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D446F6"/>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D446F6"/>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D446F6"/>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D446F6"/>
    <w:pPr>
      <w:pBdr>
        <w:top w:val="single" w:sz="4" w:space="0" w:color="000000"/>
        <w:bottom w:val="single" w:sz="4" w:space="0" w:color="000000"/>
        <w:right w:val="single" w:sz="4" w:space="0" w:color="000000"/>
      </w:pBdr>
      <w:suppressAutoHyphens w:val="0"/>
      <w:spacing w:before="100" w:after="100"/>
    </w:pPr>
    <w:rPr>
      <w:sz w:val="24"/>
      <w:szCs w:val="24"/>
      <w:lang w:val="es-MX"/>
    </w:rPr>
  </w:style>
  <w:style w:type="paragraph" w:customStyle="1" w:styleId="xl167">
    <w:name w:val="xl16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68">
    <w:name w:val="xl168"/>
    <w:basedOn w:val="Normal"/>
    <w:uiPriority w:val="99"/>
    <w:rsid w:val="00D446F6"/>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D446F6"/>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D446F6"/>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D446F6"/>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73">
    <w:name w:val="xl173"/>
    <w:basedOn w:val="Normal"/>
    <w:uiPriority w:val="99"/>
    <w:rsid w:val="00D446F6"/>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5">
    <w:name w:val="xl175"/>
    <w:basedOn w:val="Normal"/>
    <w:uiPriority w:val="99"/>
    <w:rsid w:val="00D446F6"/>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D446F6"/>
    <w:pPr>
      <w:pBdr>
        <w:left w:val="double" w:sz="2"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7">
    <w:name w:val="xl177"/>
    <w:basedOn w:val="Normal"/>
    <w:uiPriority w:val="99"/>
    <w:rsid w:val="00D446F6"/>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D446F6"/>
    <w:pPr>
      <w:pBdr>
        <w:left w:val="single" w:sz="4" w:space="0" w:color="000000"/>
        <w:bottom w:val="double" w:sz="2" w:space="0" w:color="000000"/>
        <w:right w:val="single" w:sz="4" w:space="0" w:color="000000"/>
      </w:pBdr>
      <w:suppressAutoHyphens w:val="0"/>
      <w:spacing w:before="100" w:after="100"/>
      <w:textAlignment w:val="center"/>
    </w:pPr>
    <w:rPr>
      <w:sz w:val="24"/>
      <w:szCs w:val="24"/>
      <w:lang w:val="es-MX"/>
    </w:rPr>
  </w:style>
  <w:style w:type="paragraph" w:customStyle="1" w:styleId="xl179">
    <w:name w:val="xl179"/>
    <w:basedOn w:val="Normal"/>
    <w:uiPriority w:val="99"/>
    <w:rsid w:val="00D446F6"/>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D446F6"/>
    <w:pPr>
      <w:pBdr>
        <w:bottom w:val="double" w:sz="2" w:space="0" w:color="000000"/>
      </w:pBdr>
      <w:suppressAutoHyphens w:val="0"/>
      <w:spacing w:before="100" w:after="100"/>
      <w:jc w:val="center"/>
    </w:pPr>
    <w:rPr>
      <w:sz w:val="24"/>
      <w:szCs w:val="24"/>
      <w:lang w:val="es-MX"/>
    </w:rPr>
  </w:style>
  <w:style w:type="paragraph" w:customStyle="1" w:styleId="xl181">
    <w:name w:val="xl181"/>
    <w:basedOn w:val="Normal"/>
    <w:uiPriority w:val="99"/>
    <w:rsid w:val="00D446F6"/>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D446F6"/>
    <w:pPr>
      <w:pBdr>
        <w:bottom w:val="double" w:sz="2" w:space="0" w:color="000000"/>
      </w:pBdr>
      <w:suppressAutoHyphens w:val="0"/>
      <w:spacing w:before="100" w:after="100"/>
      <w:jc w:val="center"/>
      <w:textAlignment w:val="center"/>
    </w:pPr>
    <w:rPr>
      <w:sz w:val="24"/>
      <w:szCs w:val="24"/>
      <w:lang w:val="es-MX"/>
    </w:rPr>
  </w:style>
  <w:style w:type="paragraph" w:customStyle="1" w:styleId="xl183">
    <w:name w:val="xl183"/>
    <w:basedOn w:val="Normal"/>
    <w:uiPriority w:val="99"/>
    <w:rsid w:val="00D446F6"/>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D446F6"/>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D446F6"/>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D446F6"/>
    <w:pPr>
      <w:pBdr>
        <w:left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88">
    <w:name w:val="xl188"/>
    <w:basedOn w:val="Normal"/>
    <w:uiPriority w:val="99"/>
    <w:rsid w:val="00D446F6"/>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D446F6"/>
    <w:pPr>
      <w:pBdr>
        <w:left w:val="single" w:sz="8" w:space="0" w:color="000000"/>
        <w:bottom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90">
    <w:name w:val="xl190"/>
    <w:basedOn w:val="Normal"/>
    <w:uiPriority w:val="99"/>
    <w:rsid w:val="00D446F6"/>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D446F6"/>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D446F6"/>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D446F6"/>
    <w:pPr>
      <w:pBdr>
        <w:top w:val="single" w:sz="4" w:space="0" w:color="000000"/>
        <w:left w:val="single" w:sz="8" w:space="0" w:color="000000"/>
        <w:bottom w:val="single" w:sz="4" w:space="0" w:color="000000"/>
        <w:right w:val="single" w:sz="8" w:space="0" w:color="000000"/>
      </w:pBdr>
      <w:suppressAutoHyphens w:val="0"/>
      <w:spacing w:before="100" w:after="100"/>
      <w:jc w:val="center"/>
    </w:pPr>
    <w:rPr>
      <w:sz w:val="24"/>
      <w:szCs w:val="24"/>
      <w:lang w:val="es-MX"/>
    </w:rPr>
  </w:style>
  <w:style w:type="paragraph" w:customStyle="1" w:styleId="xl194">
    <w:name w:val="xl194"/>
    <w:basedOn w:val="Normal"/>
    <w:uiPriority w:val="99"/>
    <w:rsid w:val="00D446F6"/>
    <w:pPr>
      <w:pBdr>
        <w:top w:val="single" w:sz="4" w:space="0" w:color="000000"/>
        <w:left w:val="single" w:sz="8" w:space="0" w:color="000000"/>
        <w:right w:val="single" w:sz="8" w:space="0" w:color="000000"/>
      </w:pBdr>
      <w:suppressAutoHyphens w:val="0"/>
      <w:spacing w:before="100" w:after="100"/>
      <w:jc w:val="center"/>
    </w:pPr>
    <w:rPr>
      <w:sz w:val="24"/>
      <w:szCs w:val="24"/>
      <w:lang w:val="es-MX"/>
    </w:rPr>
  </w:style>
  <w:style w:type="paragraph" w:customStyle="1" w:styleId="xl195">
    <w:name w:val="xl195"/>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jc w:val="center"/>
    </w:pPr>
    <w:rPr>
      <w:sz w:val="24"/>
      <w:szCs w:val="24"/>
      <w:lang w:val="es-MX"/>
    </w:rPr>
  </w:style>
  <w:style w:type="paragraph" w:customStyle="1" w:styleId="xl196">
    <w:name w:val="xl196"/>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98">
    <w:name w:val="xl198"/>
    <w:basedOn w:val="Normal"/>
    <w:uiPriority w:val="99"/>
    <w:rsid w:val="00D446F6"/>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uiPriority w:val="99"/>
    <w:rsid w:val="00D446F6"/>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Sangra2detindependiente4">
    <w:name w:val="Sangría 2 de t. independiente4"/>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Sinespaciado2">
    <w:name w:val="Sin espaciado2"/>
    <w:uiPriority w:val="99"/>
    <w:rsid w:val="00D446F6"/>
    <w:rPr>
      <w:rFonts w:eastAsia="Times New Roman"/>
      <w:lang w:val="es-ES" w:eastAsia="en-US"/>
    </w:rPr>
  </w:style>
  <w:style w:type="paragraph" w:customStyle="1" w:styleId="Textoindependiente23">
    <w:name w:val="Texto independiente 23"/>
    <w:basedOn w:val="Normal"/>
    <w:uiPriority w:val="99"/>
    <w:rsid w:val="00D446F6"/>
    <w:pPr>
      <w:widowControl w:val="0"/>
      <w:suppressAutoHyphens w:val="0"/>
      <w:overflowPunct w:val="0"/>
      <w:autoSpaceDE w:val="0"/>
      <w:autoSpaceDN w:val="0"/>
      <w:adjustRightInd w:val="0"/>
      <w:jc w:val="both"/>
      <w:textAlignment w:val="baseline"/>
    </w:pPr>
    <w:rPr>
      <w:rFonts w:ascii="Arial" w:hAnsi="Arial"/>
      <w:lang w:eastAsia="es-ES"/>
    </w:rPr>
  </w:style>
  <w:style w:type="character" w:customStyle="1" w:styleId="WW8Num29z2">
    <w:name w:val="WW8Num29z2"/>
    <w:uiPriority w:val="99"/>
    <w:rsid w:val="00D446F6"/>
  </w:style>
  <w:style w:type="character" w:customStyle="1" w:styleId="WW8Num31z0">
    <w:name w:val="WW8Num31z0"/>
    <w:uiPriority w:val="99"/>
    <w:rsid w:val="00D446F6"/>
    <w:rPr>
      <w:rFonts w:ascii="Symbol" w:hAnsi="Symbol"/>
    </w:rPr>
  </w:style>
  <w:style w:type="character" w:customStyle="1" w:styleId="WW8Num31z1">
    <w:name w:val="WW8Num31z1"/>
    <w:uiPriority w:val="99"/>
    <w:rsid w:val="00D446F6"/>
    <w:rPr>
      <w:rFonts w:ascii="Courier New" w:hAnsi="Courier New"/>
    </w:rPr>
  </w:style>
  <w:style w:type="character" w:customStyle="1" w:styleId="WW8Num31z2">
    <w:name w:val="WW8Num31z2"/>
    <w:uiPriority w:val="99"/>
    <w:rsid w:val="00D446F6"/>
    <w:rPr>
      <w:rFonts w:ascii="Wingdings" w:hAnsi="Wingdings"/>
    </w:rPr>
  </w:style>
  <w:style w:type="character" w:customStyle="1" w:styleId="WW8Num34z0">
    <w:name w:val="WW8Num34z0"/>
    <w:uiPriority w:val="99"/>
    <w:rsid w:val="00D446F6"/>
    <w:rPr>
      <w:rFonts w:ascii="Symbol" w:hAnsi="Symbol"/>
      <w:b/>
    </w:rPr>
  </w:style>
  <w:style w:type="character" w:customStyle="1" w:styleId="WW8Num34z1">
    <w:name w:val="WW8Num34z1"/>
    <w:uiPriority w:val="99"/>
    <w:rsid w:val="00D446F6"/>
    <w:rPr>
      <w:rFonts w:ascii="Courier New" w:hAnsi="Courier New"/>
    </w:rPr>
  </w:style>
  <w:style w:type="character" w:customStyle="1" w:styleId="WW8Num34z2">
    <w:name w:val="WW8Num34z2"/>
    <w:uiPriority w:val="99"/>
    <w:rsid w:val="00D446F6"/>
    <w:rPr>
      <w:rFonts w:ascii="Wingdings" w:hAnsi="Wingdings"/>
    </w:rPr>
  </w:style>
  <w:style w:type="character" w:customStyle="1" w:styleId="WW8Num34z3">
    <w:name w:val="WW8Num34z3"/>
    <w:uiPriority w:val="99"/>
    <w:rsid w:val="00D446F6"/>
    <w:rPr>
      <w:rFonts w:ascii="Symbol" w:hAnsi="Symbol"/>
    </w:rPr>
  </w:style>
  <w:style w:type="character" w:customStyle="1" w:styleId="WW8Num35z0">
    <w:name w:val="WW8Num35z0"/>
    <w:uiPriority w:val="99"/>
    <w:rsid w:val="00D446F6"/>
    <w:rPr>
      <w:rFonts w:ascii="Symbol" w:hAnsi="Symbol"/>
    </w:rPr>
  </w:style>
  <w:style w:type="character" w:customStyle="1" w:styleId="WW8Num35z1">
    <w:name w:val="WW8Num35z1"/>
    <w:uiPriority w:val="99"/>
    <w:rsid w:val="00D446F6"/>
    <w:rPr>
      <w:rFonts w:ascii="Courier New" w:hAnsi="Courier New"/>
    </w:rPr>
  </w:style>
  <w:style w:type="character" w:customStyle="1" w:styleId="WW8Num35z2">
    <w:name w:val="WW8Num35z2"/>
    <w:uiPriority w:val="99"/>
    <w:rsid w:val="00D446F6"/>
    <w:rPr>
      <w:rFonts w:ascii="Wingdings" w:hAnsi="Wingdings"/>
    </w:rPr>
  </w:style>
  <w:style w:type="character" w:customStyle="1" w:styleId="WW8Num36z0">
    <w:name w:val="WW8Num36z0"/>
    <w:uiPriority w:val="99"/>
    <w:rsid w:val="00D446F6"/>
    <w:rPr>
      <w:b/>
    </w:rPr>
  </w:style>
  <w:style w:type="character" w:customStyle="1" w:styleId="WW8Num46z0">
    <w:name w:val="WW8Num46z0"/>
    <w:uiPriority w:val="99"/>
    <w:rsid w:val="00D446F6"/>
  </w:style>
  <w:style w:type="character" w:customStyle="1" w:styleId="WW8Num48z0">
    <w:name w:val="WW8Num48z0"/>
    <w:uiPriority w:val="99"/>
    <w:rsid w:val="00D446F6"/>
    <w:rPr>
      <w:rFonts w:ascii="Symbol" w:hAnsi="Symbol"/>
      <w:b/>
    </w:rPr>
  </w:style>
  <w:style w:type="character" w:customStyle="1" w:styleId="WW8Num48z1">
    <w:name w:val="WW8Num48z1"/>
    <w:uiPriority w:val="99"/>
    <w:rsid w:val="00D446F6"/>
    <w:rPr>
      <w:rFonts w:ascii="Courier New" w:hAnsi="Courier New"/>
    </w:rPr>
  </w:style>
  <w:style w:type="character" w:customStyle="1" w:styleId="WW8Num48z2">
    <w:name w:val="WW8Num48z2"/>
    <w:uiPriority w:val="99"/>
    <w:rsid w:val="00D446F6"/>
    <w:rPr>
      <w:rFonts w:ascii="Wingdings" w:hAnsi="Wingdings"/>
    </w:rPr>
  </w:style>
  <w:style w:type="character" w:customStyle="1" w:styleId="WW8Num48z3">
    <w:name w:val="WW8Num48z3"/>
    <w:uiPriority w:val="99"/>
    <w:rsid w:val="00D446F6"/>
    <w:rPr>
      <w:rFonts w:ascii="Symbol" w:hAnsi="Symbol"/>
    </w:rPr>
  </w:style>
  <w:style w:type="paragraph" w:customStyle="1" w:styleId="Textodeglobo2">
    <w:name w:val="Texto de globo2"/>
    <w:basedOn w:val="Normal"/>
    <w:uiPriority w:val="99"/>
    <w:rsid w:val="00D446F6"/>
    <w:rPr>
      <w:rFonts w:ascii="Tahoma" w:hAnsi="Tahoma" w:cs="Tahoma"/>
      <w:sz w:val="16"/>
    </w:rPr>
  </w:style>
  <w:style w:type="paragraph" w:customStyle="1" w:styleId="Textoindependiente33">
    <w:name w:val="Texto independiente 33"/>
    <w:basedOn w:val="Normal"/>
    <w:uiPriority w:val="99"/>
    <w:rsid w:val="00D446F6"/>
    <w:pPr>
      <w:overflowPunct w:val="0"/>
      <w:autoSpaceDE w:val="0"/>
      <w:jc w:val="both"/>
      <w:textAlignment w:val="baseline"/>
    </w:pPr>
    <w:rPr>
      <w:sz w:val="24"/>
    </w:rPr>
  </w:style>
  <w:style w:type="paragraph" w:customStyle="1" w:styleId="INCISO">
    <w:name w:val="INCISO"/>
    <w:basedOn w:val="Normal"/>
    <w:uiPriority w:val="99"/>
    <w:rsid w:val="00D446F6"/>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10">
    <w:name w:val="Encabezado 10"/>
    <w:basedOn w:val="Encabezado4"/>
    <w:next w:val="Textoindependiente"/>
    <w:uiPriority w:val="99"/>
    <w:rsid w:val="00D446F6"/>
    <w:pPr>
      <w:ind w:left="6120" w:hanging="180"/>
      <w:outlineLvl w:val="8"/>
    </w:pPr>
    <w:rPr>
      <w:b/>
      <w:bCs/>
      <w:sz w:val="21"/>
      <w:szCs w:val="21"/>
      <w:lang w:val="es-ES"/>
    </w:rPr>
  </w:style>
  <w:style w:type="paragraph" w:styleId="Textoindependiente3">
    <w:name w:val="Body Text 3"/>
    <w:basedOn w:val="Normal"/>
    <w:link w:val="Textoindependiente3Car"/>
    <w:uiPriority w:val="99"/>
    <w:rsid w:val="00D446F6"/>
    <w:pPr>
      <w:spacing w:after="120"/>
    </w:pPr>
    <w:rPr>
      <w:sz w:val="16"/>
      <w:szCs w:val="16"/>
    </w:rPr>
  </w:style>
  <w:style w:type="character" w:customStyle="1" w:styleId="Textoindependiente3Car">
    <w:name w:val="Texto independiente 3 Car"/>
    <w:basedOn w:val="Fuentedeprrafopredeter"/>
    <w:link w:val="Textoindependiente3"/>
    <w:uiPriority w:val="99"/>
    <w:locked/>
    <w:rsid w:val="00D446F6"/>
    <w:rPr>
      <w:rFonts w:ascii="Times New Roman" w:hAnsi="Times New Roman" w:cs="Times New Roman"/>
      <w:sz w:val="16"/>
      <w:lang w:val="es-ES" w:eastAsia="ar-SA" w:bidi="ar-SA"/>
    </w:rPr>
  </w:style>
  <w:style w:type="paragraph" w:customStyle="1" w:styleId="Textosinformato3">
    <w:name w:val="Texto sin formato3"/>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Prrafodelista2">
    <w:name w:val="Párrafo de lista2"/>
    <w:basedOn w:val="Normal"/>
    <w:uiPriority w:val="99"/>
    <w:rsid w:val="00D446F6"/>
    <w:pPr>
      <w:suppressAutoHyphens w:val="0"/>
      <w:ind w:left="720"/>
    </w:pPr>
    <w:rPr>
      <w:sz w:val="24"/>
      <w:szCs w:val="24"/>
      <w:lang w:val="es-MX"/>
    </w:rPr>
  </w:style>
  <w:style w:type="character" w:customStyle="1" w:styleId="CarCar24">
    <w:name w:val="Car Car24"/>
    <w:uiPriority w:val="99"/>
    <w:rsid w:val="00D446F6"/>
    <w:rPr>
      <w:sz w:val="16"/>
      <w:lang w:val="es-ES" w:eastAsia="ar-SA" w:bidi="ar-SA"/>
    </w:rPr>
  </w:style>
  <w:style w:type="paragraph" w:customStyle="1" w:styleId="BalloonText1">
    <w:name w:val="Balloon Text1"/>
    <w:basedOn w:val="Normal"/>
    <w:uiPriority w:val="99"/>
    <w:semiHidden/>
    <w:rsid w:val="00D446F6"/>
    <w:pPr>
      <w:widowControl w:val="0"/>
      <w:suppressAutoHyphens w:val="0"/>
      <w:jc w:val="both"/>
    </w:pPr>
    <w:rPr>
      <w:rFonts w:ascii="Tahoma" w:eastAsia="Calibri" w:hAnsi="Tahoma" w:cs="Tahoma"/>
      <w:sz w:val="16"/>
      <w:szCs w:val="16"/>
      <w:lang w:val="es-MX" w:eastAsia="es-ES"/>
    </w:rPr>
  </w:style>
  <w:style w:type="paragraph" w:styleId="Sangra2detindependiente">
    <w:name w:val="Body Text Indent 2"/>
    <w:basedOn w:val="Normal"/>
    <w:link w:val="Sangra2detindependienteCar"/>
    <w:uiPriority w:val="99"/>
    <w:rsid w:val="00D446F6"/>
    <w:pPr>
      <w:spacing w:after="120" w:line="480" w:lineRule="auto"/>
      <w:ind w:left="283"/>
    </w:pPr>
    <w:rPr>
      <w:sz w:val="24"/>
      <w:lang w:val="es-MX"/>
    </w:rPr>
  </w:style>
  <w:style w:type="character" w:customStyle="1" w:styleId="Sangra2detindependienteCar">
    <w:name w:val="Sangría 2 de t. independiente Car"/>
    <w:basedOn w:val="Fuentedeprrafopredeter"/>
    <w:link w:val="Sangra2detindependiente"/>
    <w:uiPriority w:val="99"/>
    <w:locked/>
    <w:rsid w:val="00D446F6"/>
    <w:rPr>
      <w:rFonts w:ascii="Times New Roman" w:hAnsi="Times New Roman" w:cs="Times New Roman"/>
      <w:sz w:val="20"/>
      <w:lang w:eastAsia="ar-SA" w:bidi="ar-SA"/>
    </w:rPr>
  </w:style>
  <w:style w:type="paragraph" w:customStyle="1" w:styleId="Default">
    <w:name w:val="Default"/>
    <w:rsid w:val="00D446F6"/>
    <w:pPr>
      <w:autoSpaceDE w:val="0"/>
      <w:autoSpaceDN w:val="0"/>
      <w:adjustRightInd w:val="0"/>
    </w:pPr>
    <w:rPr>
      <w:rFonts w:ascii="Arial" w:eastAsia="Times New Roman" w:hAnsi="Arial" w:cs="Arial"/>
      <w:color w:val="000000"/>
      <w:sz w:val="24"/>
      <w:szCs w:val="24"/>
      <w:lang w:val="es-ES" w:eastAsia="es-ES"/>
    </w:rPr>
  </w:style>
  <w:style w:type="paragraph" w:customStyle="1" w:styleId="Normal2">
    <w:name w:val="Normal2"/>
    <w:basedOn w:val="Normal"/>
    <w:uiPriority w:val="99"/>
    <w:rsid w:val="00D446F6"/>
    <w:pPr>
      <w:suppressAutoHyphens w:val="0"/>
      <w:spacing w:before="100" w:after="100"/>
    </w:pPr>
    <w:rPr>
      <w:color w:val="000000"/>
      <w:lang w:val="es-MX"/>
    </w:rPr>
  </w:style>
  <w:style w:type="paragraph" w:styleId="Textosinformato">
    <w:name w:val="Plain Text"/>
    <w:basedOn w:val="Normal"/>
    <w:link w:val="TextosinformatoCar"/>
    <w:uiPriority w:val="99"/>
    <w:rsid w:val="00D446F6"/>
    <w:pPr>
      <w:suppressAutoHyphens w:val="0"/>
    </w:pPr>
    <w:rPr>
      <w:rFonts w:ascii="Consolas" w:eastAsia="Calibri" w:hAnsi="Consolas"/>
      <w:sz w:val="21"/>
      <w:szCs w:val="21"/>
      <w:lang w:val="es-MX" w:eastAsia="es-ES"/>
    </w:rPr>
  </w:style>
  <w:style w:type="character" w:customStyle="1" w:styleId="TextosinformatoCar">
    <w:name w:val="Texto sin formato Car"/>
    <w:basedOn w:val="Fuentedeprrafopredeter"/>
    <w:link w:val="Textosinformato"/>
    <w:uiPriority w:val="99"/>
    <w:locked/>
    <w:rsid w:val="00D446F6"/>
    <w:rPr>
      <w:rFonts w:ascii="Consolas" w:hAnsi="Consolas" w:cs="Times New Roman"/>
      <w:sz w:val="21"/>
    </w:rPr>
  </w:style>
  <w:style w:type="character" w:customStyle="1" w:styleId="apple-style-span">
    <w:name w:val="apple-style-span"/>
    <w:basedOn w:val="Fuentedeprrafopredeter"/>
    <w:uiPriority w:val="99"/>
    <w:rsid w:val="00C3407B"/>
    <w:rPr>
      <w:rFonts w:cs="Times New Roman"/>
    </w:rPr>
  </w:style>
  <w:style w:type="paragraph" w:styleId="Epgrafe">
    <w:name w:val="caption"/>
    <w:basedOn w:val="Normal"/>
    <w:next w:val="Normal"/>
    <w:uiPriority w:val="99"/>
    <w:qFormat/>
    <w:rsid w:val="00A81B88"/>
    <w:pPr>
      <w:spacing w:after="200"/>
    </w:pPr>
    <w:rPr>
      <w:b/>
      <w:bCs/>
      <w:color w:val="4F81BD"/>
      <w:sz w:val="18"/>
      <w:szCs w:val="18"/>
    </w:rPr>
  </w:style>
  <w:style w:type="table" w:customStyle="1" w:styleId="Tablaconcuadrcula1">
    <w:name w:val="Tabla con cuadrícula1"/>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5">
    <w:name w:val="Sangría 2 de t. independiente5"/>
    <w:basedOn w:val="Normal"/>
    <w:uiPriority w:val="99"/>
    <w:rsid w:val="00F066F3"/>
    <w:pPr>
      <w:overflowPunct w:val="0"/>
      <w:autoSpaceDE w:val="0"/>
      <w:spacing w:before="100"/>
      <w:ind w:left="1985"/>
      <w:jc w:val="both"/>
      <w:textAlignment w:val="baseline"/>
    </w:pPr>
    <w:rPr>
      <w:rFonts w:ascii="Arial" w:hAnsi="Arial"/>
      <w:sz w:val="22"/>
    </w:rPr>
  </w:style>
  <w:style w:type="character" w:styleId="nfasisintenso">
    <w:name w:val="Intense Emphasis"/>
    <w:basedOn w:val="Fuentedeprrafopredeter"/>
    <w:uiPriority w:val="21"/>
    <w:qFormat/>
    <w:rsid w:val="00082A7C"/>
    <w:rPr>
      <w:b/>
      <w:bCs/>
      <w:i/>
      <w:iCs/>
      <w:color w:val="4F81BD" w:themeColor="accent1"/>
    </w:rPr>
  </w:style>
  <w:style w:type="paragraph" w:customStyle="1" w:styleId="yiv1599339530msonormal">
    <w:name w:val="yiv1599339530msonormal"/>
    <w:basedOn w:val="Normal"/>
    <w:rsid w:val="001B4F08"/>
    <w:pPr>
      <w:suppressAutoHyphens w:val="0"/>
      <w:spacing w:before="100" w:beforeAutospacing="1" w:after="100" w:afterAutospacing="1"/>
    </w:pPr>
    <w:rPr>
      <w:sz w:val="24"/>
      <w:szCs w:val="24"/>
      <w:lang w:val="es-MX" w:eastAsia="es-MX"/>
    </w:rPr>
  </w:style>
  <w:style w:type="paragraph" w:customStyle="1" w:styleId="Textoindependiente24">
    <w:name w:val="Texto independiente 24"/>
    <w:basedOn w:val="Normal"/>
    <w:uiPriority w:val="99"/>
    <w:rsid w:val="008C387E"/>
    <w:pPr>
      <w:widowControl w:val="0"/>
      <w:overflowPunct w:val="0"/>
      <w:autoSpaceDE w:val="0"/>
      <w:jc w:val="both"/>
      <w:textAlignment w:val="baseline"/>
    </w:pPr>
    <w:rPr>
      <w:rFonts w:ascii="Arial" w:hAnsi="Arial"/>
    </w:rPr>
  </w:style>
  <w:style w:type="paragraph" w:customStyle="1" w:styleId="Sangra2detindependiente11">
    <w:name w:val="Sangría 2 de t. independiente11"/>
    <w:basedOn w:val="Normal"/>
    <w:uiPriority w:val="99"/>
    <w:rsid w:val="00287805"/>
    <w:pPr>
      <w:spacing w:after="120" w:line="480" w:lineRule="auto"/>
      <w:ind w:left="283"/>
    </w:pPr>
    <w:rPr>
      <w:sz w:val="24"/>
      <w:szCs w:val="24"/>
    </w:rPr>
  </w:style>
  <w:style w:type="paragraph" w:customStyle="1" w:styleId="western">
    <w:name w:val="western"/>
    <w:basedOn w:val="Normal"/>
    <w:rsid w:val="00287805"/>
    <w:pPr>
      <w:suppressAutoHyphens w:val="0"/>
      <w:spacing w:before="100" w:beforeAutospacing="1" w:after="119"/>
    </w:pPr>
    <w:rPr>
      <w:sz w:val="24"/>
      <w:szCs w:val="24"/>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5C05B1"/>
    <w:rPr>
      <w:rFonts w:ascii="Times New Roman" w:eastAsia="Times New Roman" w:hAnsi="Times New Roman"/>
      <w:sz w:val="20"/>
      <w:szCs w:val="20"/>
      <w:lang w:val="es-ES" w:eastAsia="ar-SA"/>
    </w:rPr>
  </w:style>
  <w:style w:type="table" w:customStyle="1" w:styleId="Tablaconcuadrcula8">
    <w:name w:val="Tabla con cuadrícula8"/>
    <w:basedOn w:val="Tablanormal"/>
    <w:next w:val="Tablaconcuadrcula"/>
    <w:uiPriority w:val="59"/>
    <w:rsid w:val="003C7530"/>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MX" w:eastAsia="es-MX"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nhideWhenUsed="0"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446F6"/>
    <w:pPr>
      <w:suppressAutoHyphens/>
    </w:pPr>
    <w:rPr>
      <w:rFonts w:ascii="Times New Roman" w:eastAsia="Times New Roman" w:hAnsi="Times New Roman"/>
      <w:sz w:val="20"/>
      <w:szCs w:val="20"/>
      <w:lang w:val="es-ES" w:eastAsia="ar-SA"/>
    </w:rPr>
  </w:style>
  <w:style w:type="paragraph" w:styleId="Ttulo1">
    <w:name w:val="heading 1"/>
    <w:basedOn w:val="Normal"/>
    <w:next w:val="Normal"/>
    <w:link w:val="Ttulo1Car"/>
    <w:uiPriority w:val="99"/>
    <w:qFormat/>
    <w:rsid w:val="00D446F6"/>
    <w:pPr>
      <w:keepNext/>
      <w:tabs>
        <w:tab w:val="num" w:pos="432"/>
      </w:tabs>
      <w:ind w:left="432" w:hanging="432"/>
      <w:jc w:val="center"/>
      <w:outlineLvl w:val="0"/>
    </w:pPr>
    <w:rPr>
      <w:rFonts w:ascii="Arial" w:hAnsi="Arial"/>
      <w:b/>
    </w:rPr>
  </w:style>
  <w:style w:type="paragraph" w:styleId="Ttulo2">
    <w:name w:val="heading 2"/>
    <w:basedOn w:val="Normal"/>
    <w:next w:val="Normal"/>
    <w:link w:val="Ttulo2Car"/>
    <w:uiPriority w:val="99"/>
    <w:qFormat/>
    <w:rsid w:val="00D446F6"/>
    <w:pPr>
      <w:keepNext/>
      <w:tabs>
        <w:tab w:val="num" w:pos="576"/>
      </w:tabs>
      <w:ind w:left="576" w:hanging="576"/>
      <w:jc w:val="center"/>
      <w:outlineLvl w:val="1"/>
    </w:pPr>
    <w:rPr>
      <w:rFonts w:ascii="Arial" w:hAnsi="Arial"/>
      <w:i/>
    </w:rPr>
  </w:style>
  <w:style w:type="paragraph" w:styleId="Ttulo3">
    <w:name w:val="heading 3"/>
    <w:basedOn w:val="Normal"/>
    <w:next w:val="Normal"/>
    <w:link w:val="Ttulo3Car"/>
    <w:uiPriority w:val="99"/>
    <w:qFormat/>
    <w:rsid w:val="00D446F6"/>
    <w:pPr>
      <w:keepNext/>
      <w:tabs>
        <w:tab w:val="num" w:pos="720"/>
      </w:tabs>
      <w:ind w:left="720" w:hanging="720"/>
      <w:jc w:val="both"/>
      <w:outlineLvl w:val="2"/>
    </w:pPr>
    <w:rPr>
      <w:rFonts w:ascii="Arial" w:hAnsi="Arial"/>
      <w:b/>
    </w:rPr>
  </w:style>
  <w:style w:type="paragraph" w:styleId="Ttulo4">
    <w:name w:val="heading 4"/>
    <w:basedOn w:val="Normal"/>
    <w:next w:val="Normal"/>
    <w:link w:val="Ttulo4Car"/>
    <w:uiPriority w:val="99"/>
    <w:qFormat/>
    <w:rsid w:val="00D446F6"/>
    <w:pPr>
      <w:keepNext/>
      <w:tabs>
        <w:tab w:val="num" w:pos="864"/>
      </w:tabs>
      <w:ind w:left="864" w:hanging="864"/>
      <w:jc w:val="center"/>
      <w:outlineLvl w:val="3"/>
    </w:pPr>
    <w:rPr>
      <w:rFonts w:ascii="Tahoma" w:hAnsi="Tahoma"/>
      <w:b/>
      <w:color w:val="000000"/>
    </w:rPr>
  </w:style>
  <w:style w:type="paragraph" w:styleId="Ttulo5">
    <w:name w:val="heading 5"/>
    <w:basedOn w:val="Normal"/>
    <w:next w:val="Textoindependiente"/>
    <w:link w:val="Ttulo5Car"/>
    <w:uiPriority w:val="99"/>
    <w:qFormat/>
    <w:rsid w:val="00D446F6"/>
    <w:pPr>
      <w:tabs>
        <w:tab w:val="num" w:pos="1008"/>
      </w:tabs>
      <w:spacing w:before="100" w:after="100"/>
      <w:ind w:left="1008" w:hanging="1008"/>
      <w:outlineLvl w:val="4"/>
    </w:pPr>
    <w:rPr>
      <w:b/>
      <w:bCs/>
      <w:color w:val="000000"/>
    </w:rPr>
  </w:style>
  <w:style w:type="paragraph" w:styleId="Ttulo6">
    <w:name w:val="heading 6"/>
    <w:basedOn w:val="Normal"/>
    <w:next w:val="Normal"/>
    <w:link w:val="Ttulo6Car"/>
    <w:uiPriority w:val="99"/>
    <w:qFormat/>
    <w:rsid w:val="00D446F6"/>
    <w:pPr>
      <w:keepNext/>
      <w:tabs>
        <w:tab w:val="num" w:pos="1152"/>
      </w:tabs>
      <w:ind w:left="1152" w:hanging="1152"/>
      <w:jc w:val="center"/>
      <w:outlineLvl w:val="5"/>
    </w:pPr>
    <w:rPr>
      <w:rFonts w:ascii="Tahoma" w:hAnsi="Tahoma"/>
      <w:b/>
      <w:bCs/>
    </w:rPr>
  </w:style>
  <w:style w:type="paragraph" w:styleId="Ttulo7">
    <w:name w:val="heading 7"/>
    <w:basedOn w:val="Normal"/>
    <w:next w:val="Normal"/>
    <w:link w:val="Ttulo7Car"/>
    <w:uiPriority w:val="99"/>
    <w:qFormat/>
    <w:rsid w:val="00D446F6"/>
    <w:pPr>
      <w:tabs>
        <w:tab w:val="num" w:pos="1296"/>
      </w:tabs>
      <w:spacing w:before="240" w:after="60"/>
      <w:ind w:left="1296" w:hanging="1296"/>
      <w:outlineLvl w:val="6"/>
    </w:pPr>
    <w:rPr>
      <w:sz w:val="24"/>
      <w:szCs w:val="24"/>
    </w:rPr>
  </w:style>
  <w:style w:type="paragraph" w:styleId="Ttulo8">
    <w:name w:val="heading 8"/>
    <w:basedOn w:val="Normal"/>
    <w:next w:val="Normal"/>
    <w:link w:val="Ttulo8Car"/>
    <w:uiPriority w:val="99"/>
    <w:qFormat/>
    <w:rsid w:val="00D446F6"/>
    <w:pPr>
      <w:tabs>
        <w:tab w:val="num" w:pos="1440"/>
      </w:tabs>
      <w:spacing w:before="240" w:after="60"/>
      <w:ind w:left="1440" w:hanging="1440"/>
      <w:outlineLvl w:val="7"/>
    </w:pPr>
    <w:rPr>
      <w:i/>
      <w:iCs/>
      <w:sz w:val="24"/>
      <w:szCs w:val="24"/>
    </w:rPr>
  </w:style>
  <w:style w:type="paragraph" w:styleId="Ttulo9">
    <w:name w:val="heading 9"/>
    <w:basedOn w:val="Normal"/>
    <w:next w:val="Normal"/>
    <w:link w:val="Ttulo9Car"/>
    <w:uiPriority w:val="99"/>
    <w:qFormat/>
    <w:rsid w:val="00D446F6"/>
    <w:pPr>
      <w:tabs>
        <w:tab w:val="num" w:pos="1584"/>
      </w:tabs>
      <w:spacing w:before="240" w:after="60"/>
      <w:ind w:left="1584" w:hanging="1584"/>
      <w:outlineLvl w:val="8"/>
    </w:pPr>
    <w:rPr>
      <w:rFonts w:ascii="Arial" w:hAnsi="Arial"/>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446F6"/>
    <w:rPr>
      <w:rFonts w:ascii="Arial" w:hAnsi="Arial" w:cs="Times New Roman"/>
      <w:b/>
      <w:sz w:val="20"/>
      <w:lang w:val="es-ES" w:eastAsia="ar-SA" w:bidi="ar-SA"/>
    </w:rPr>
  </w:style>
  <w:style w:type="character" w:customStyle="1" w:styleId="Ttulo2Car">
    <w:name w:val="Título 2 Car"/>
    <w:basedOn w:val="Fuentedeprrafopredeter"/>
    <w:link w:val="Ttulo2"/>
    <w:uiPriority w:val="99"/>
    <w:locked/>
    <w:rsid w:val="00D446F6"/>
    <w:rPr>
      <w:rFonts w:ascii="Arial" w:hAnsi="Arial" w:cs="Times New Roman"/>
      <w:i/>
      <w:sz w:val="20"/>
      <w:lang w:val="es-ES" w:eastAsia="ar-SA" w:bidi="ar-SA"/>
    </w:rPr>
  </w:style>
  <w:style w:type="character" w:customStyle="1" w:styleId="Ttulo3Car">
    <w:name w:val="Título 3 Car"/>
    <w:basedOn w:val="Fuentedeprrafopredeter"/>
    <w:link w:val="Ttulo3"/>
    <w:uiPriority w:val="99"/>
    <w:locked/>
    <w:rsid w:val="00D446F6"/>
    <w:rPr>
      <w:rFonts w:ascii="Arial" w:hAnsi="Arial" w:cs="Times New Roman"/>
      <w:b/>
      <w:sz w:val="20"/>
      <w:lang w:val="es-ES" w:eastAsia="ar-SA" w:bidi="ar-SA"/>
    </w:rPr>
  </w:style>
  <w:style w:type="character" w:customStyle="1" w:styleId="Ttulo4Car">
    <w:name w:val="Título 4 Car"/>
    <w:basedOn w:val="Fuentedeprrafopredeter"/>
    <w:link w:val="Ttulo4"/>
    <w:uiPriority w:val="99"/>
    <w:locked/>
    <w:rsid w:val="00D446F6"/>
    <w:rPr>
      <w:rFonts w:ascii="Tahoma" w:hAnsi="Tahoma" w:cs="Times New Roman"/>
      <w:b/>
      <w:color w:val="000000"/>
      <w:sz w:val="20"/>
      <w:lang w:val="es-ES" w:eastAsia="ar-SA" w:bidi="ar-SA"/>
    </w:rPr>
  </w:style>
  <w:style w:type="character" w:customStyle="1" w:styleId="Ttulo5Car">
    <w:name w:val="Título 5 Car"/>
    <w:basedOn w:val="Fuentedeprrafopredeter"/>
    <w:link w:val="Ttulo5"/>
    <w:uiPriority w:val="99"/>
    <w:locked/>
    <w:rsid w:val="00D446F6"/>
    <w:rPr>
      <w:rFonts w:ascii="Times New Roman" w:hAnsi="Times New Roman" w:cs="Times New Roman"/>
      <w:b/>
      <w:color w:val="000000"/>
      <w:sz w:val="20"/>
      <w:lang w:val="es-ES" w:eastAsia="ar-SA" w:bidi="ar-SA"/>
    </w:rPr>
  </w:style>
  <w:style w:type="character" w:customStyle="1" w:styleId="Ttulo6Car">
    <w:name w:val="Título 6 Car"/>
    <w:basedOn w:val="Fuentedeprrafopredeter"/>
    <w:link w:val="Ttulo6"/>
    <w:uiPriority w:val="99"/>
    <w:locked/>
    <w:rsid w:val="00D446F6"/>
    <w:rPr>
      <w:rFonts w:ascii="Tahoma" w:hAnsi="Tahoma" w:cs="Times New Roman"/>
      <w:b/>
      <w:sz w:val="20"/>
      <w:lang w:val="es-ES" w:eastAsia="ar-SA" w:bidi="ar-SA"/>
    </w:rPr>
  </w:style>
  <w:style w:type="character" w:customStyle="1" w:styleId="Ttulo7Car">
    <w:name w:val="Título 7 Car"/>
    <w:basedOn w:val="Fuentedeprrafopredeter"/>
    <w:link w:val="Ttulo7"/>
    <w:uiPriority w:val="99"/>
    <w:locked/>
    <w:rsid w:val="00D446F6"/>
    <w:rPr>
      <w:rFonts w:ascii="Times New Roman" w:hAnsi="Times New Roman" w:cs="Times New Roman"/>
      <w:sz w:val="24"/>
      <w:lang w:val="es-ES" w:eastAsia="ar-SA" w:bidi="ar-SA"/>
    </w:rPr>
  </w:style>
  <w:style w:type="character" w:customStyle="1" w:styleId="Ttulo8Car">
    <w:name w:val="Título 8 Car"/>
    <w:basedOn w:val="Fuentedeprrafopredeter"/>
    <w:link w:val="Ttulo8"/>
    <w:uiPriority w:val="99"/>
    <w:locked/>
    <w:rsid w:val="00D446F6"/>
    <w:rPr>
      <w:rFonts w:ascii="Times New Roman" w:hAnsi="Times New Roman" w:cs="Times New Roman"/>
      <w:i/>
      <w:sz w:val="24"/>
      <w:lang w:val="es-ES" w:eastAsia="ar-SA" w:bidi="ar-SA"/>
    </w:rPr>
  </w:style>
  <w:style w:type="character" w:customStyle="1" w:styleId="Ttulo9Car">
    <w:name w:val="Título 9 Car"/>
    <w:basedOn w:val="Fuentedeprrafopredeter"/>
    <w:link w:val="Ttulo9"/>
    <w:uiPriority w:val="99"/>
    <w:locked/>
    <w:rsid w:val="00D446F6"/>
    <w:rPr>
      <w:rFonts w:ascii="Arial" w:hAnsi="Arial" w:cs="Times New Roman"/>
      <w:lang w:eastAsia="ar-SA" w:bidi="ar-SA"/>
    </w:rPr>
  </w:style>
  <w:style w:type="paragraph" w:styleId="Textoindependiente">
    <w:name w:val="Body Text"/>
    <w:basedOn w:val="Normal"/>
    <w:link w:val="TextoindependienteCar"/>
    <w:uiPriority w:val="99"/>
    <w:rsid w:val="00D446F6"/>
    <w:pPr>
      <w:jc w:val="both"/>
    </w:pPr>
    <w:rPr>
      <w:rFonts w:ascii="Tahoma" w:hAnsi="Tahoma"/>
    </w:rPr>
  </w:style>
  <w:style w:type="character" w:customStyle="1" w:styleId="TextoindependienteCar">
    <w:name w:val="Texto independiente Car"/>
    <w:basedOn w:val="Fuentedeprrafopredeter"/>
    <w:link w:val="Textoindependiente"/>
    <w:uiPriority w:val="99"/>
    <w:locked/>
    <w:rsid w:val="00D446F6"/>
    <w:rPr>
      <w:rFonts w:ascii="Tahoma" w:hAnsi="Tahoma" w:cs="Times New Roman"/>
      <w:sz w:val="20"/>
      <w:lang w:val="es-ES" w:eastAsia="ar-SA" w:bidi="ar-SA"/>
    </w:rPr>
  </w:style>
  <w:style w:type="character" w:customStyle="1" w:styleId="WW8Num2z0">
    <w:name w:val="WW8Num2z0"/>
    <w:uiPriority w:val="99"/>
    <w:rsid w:val="00D446F6"/>
    <w:rPr>
      <w:rFonts w:ascii="Symbol" w:hAnsi="Symbol"/>
    </w:rPr>
  </w:style>
  <w:style w:type="character" w:customStyle="1" w:styleId="WW8Num4z0">
    <w:name w:val="WW8Num4z0"/>
    <w:uiPriority w:val="99"/>
    <w:rsid w:val="00D446F6"/>
    <w:rPr>
      <w:rFonts w:ascii="Symbol" w:hAnsi="Symbol"/>
      <w:b/>
    </w:rPr>
  </w:style>
  <w:style w:type="character" w:customStyle="1" w:styleId="WW8Num5z0">
    <w:name w:val="WW8Num5z0"/>
    <w:uiPriority w:val="99"/>
    <w:rsid w:val="00D446F6"/>
    <w:rPr>
      <w:rFonts w:ascii="Symbol" w:hAnsi="Symbol"/>
    </w:rPr>
  </w:style>
  <w:style w:type="character" w:customStyle="1" w:styleId="WW8Num6z0">
    <w:name w:val="WW8Num6z0"/>
    <w:uiPriority w:val="99"/>
    <w:rsid w:val="00D446F6"/>
    <w:rPr>
      <w:rFonts w:ascii="Symbol" w:hAnsi="Symbol"/>
    </w:rPr>
  </w:style>
  <w:style w:type="character" w:customStyle="1" w:styleId="WW8Num10z0">
    <w:name w:val="WW8Num10z0"/>
    <w:uiPriority w:val="99"/>
    <w:rsid w:val="00D446F6"/>
    <w:rPr>
      <w:rFonts w:ascii="Arial Narrow" w:hAnsi="Arial Narrow"/>
    </w:rPr>
  </w:style>
  <w:style w:type="character" w:customStyle="1" w:styleId="Fuentedeprrafopredeter2">
    <w:name w:val="Fuente de párrafo predeter.2"/>
    <w:uiPriority w:val="99"/>
    <w:rsid w:val="00D446F6"/>
  </w:style>
  <w:style w:type="character" w:customStyle="1" w:styleId="WW8Num1z0">
    <w:name w:val="WW8Num1z0"/>
    <w:uiPriority w:val="99"/>
    <w:rsid w:val="00D446F6"/>
    <w:rPr>
      <w:rFonts w:ascii="Symbol" w:hAnsi="Symbol"/>
    </w:rPr>
  </w:style>
  <w:style w:type="character" w:customStyle="1" w:styleId="WW8Num3z0">
    <w:name w:val="WW8Num3z0"/>
    <w:uiPriority w:val="99"/>
    <w:rsid w:val="00D446F6"/>
    <w:rPr>
      <w:rFonts w:ascii="Wingdings" w:hAnsi="Wingdings"/>
      <w:b/>
    </w:rPr>
  </w:style>
  <w:style w:type="character" w:customStyle="1" w:styleId="WW8Num7z0">
    <w:name w:val="WW8Num7z0"/>
    <w:uiPriority w:val="99"/>
    <w:rsid w:val="00D446F6"/>
    <w:rPr>
      <w:rFonts w:ascii="Symbol" w:hAnsi="Symbol"/>
    </w:rPr>
  </w:style>
  <w:style w:type="character" w:customStyle="1" w:styleId="WW8Num7z1">
    <w:name w:val="WW8Num7z1"/>
    <w:uiPriority w:val="99"/>
    <w:rsid w:val="00D446F6"/>
    <w:rPr>
      <w:rFonts w:ascii="Courier New" w:hAnsi="Courier New"/>
    </w:rPr>
  </w:style>
  <w:style w:type="character" w:customStyle="1" w:styleId="WW8Num7z2">
    <w:name w:val="WW8Num7z2"/>
    <w:uiPriority w:val="99"/>
    <w:rsid w:val="00D446F6"/>
    <w:rPr>
      <w:rFonts w:ascii="Wingdings" w:hAnsi="Wingdings"/>
    </w:rPr>
  </w:style>
  <w:style w:type="character" w:customStyle="1" w:styleId="WW8Num19z0">
    <w:name w:val="WW8Num19z0"/>
    <w:uiPriority w:val="99"/>
    <w:rsid w:val="00D446F6"/>
    <w:rPr>
      <w:rFonts w:ascii="Symbol" w:hAnsi="Symbol"/>
    </w:rPr>
  </w:style>
  <w:style w:type="character" w:customStyle="1" w:styleId="WW8Num19z1">
    <w:name w:val="WW8Num19z1"/>
    <w:uiPriority w:val="99"/>
    <w:rsid w:val="00D446F6"/>
    <w:rPr>
      <w:rFonts w:ascii="Courier New" w:hAnsi="Courier New"/>
    </w:rPr>
  </w:style>
  <w:style w:type="character" w:customStyle="1" w:styleId="WW8Num19z2">
    <w:name w:val="WW8Num19z2"/>
    <w:uiPriority w:val="99"/>
    <w:rsid w:val="00D446F6"/>
    <w:rPr>
      <w:rFonts w:ascii="Wingdings" w:hAnsi="Wingdings"/>
    </w:rPr>
  </w:style>
  <w:style w:type="character" w:customStyle="1" w:styleId="WW8Num22z0">
    <w:name w:val="WW8Num22z0"/>
    <w:uiPriority w:val="99"/>
    <w:rsid w:val="00D446F6"/>
    <w:rPr>
      <w:rFonts w:ascii="Symbol" w:hAnsi="Symbol"/>
      <w:color w:val="auto"/>
    </w:rPr>
  </w:style>
  <w:style w:type="character" w:customStyle="1" w:styleId="WW8Num22z1">
    <w:name w:val="WW8Num22z1"/>
    <w:uiPriority w:val="99"/>
    <w:rsid w:val="00D446F6"/>
    <w:rPr>
      <w:rFonts w:ascii="Courier New" w:hAnsi="Courier New"/>
    </w:rPr>
  </w:style>
  <w:style w:type="character" w:customStyle="1" w:styleId="WW8Num22z2">
    <w:name w:val="WW8Num22z2"/>
    <w:uiPriority w:val="99"/>
    <w:rsid w:val="00D446F6"/>
    <w:rPr>
      <w:rFonts w:ascii="Wingdings" w:hAnsi="Wingdings"/>
    </w:rPr>
  </w:style>
  <w:style w:type="character" w:customStyle="1" w:styleId="WW8Num22z3">
    <w:name w:val="WW8Num22z3"/>
    <w:uiPriority w:val="99"/>
    <w:rsid w:val="00D446F6"/>
    <w:rPr>
      <w:rFonts w:ascii="Symbol" w:hAnsi="Symbol"/>
    </w:rPr>
  </w:style>
  <w:style w:type="character" w:customStyle="1" w:styleId="WW8Num23z0">
    <w:name w:val="WW8Num23z0"/>
    <w:uiPriority w:val="99"/>
    <w:rsid w:val="00D446F6"/>
    <w:rPr>
      <w:rFonts w:ascii="Calibri" w:hAnsi="Calibri"/>
    </w:rPr>
  </w:style>
  <w:style w:type="character" w:customStyle="1" w:styleId="WW8Num23z1">
    <w:name w:val="WW8Num23z1"/>
    <w:uiPriority w:val="99"/>
    <w:rsid w:val="00D446F6"/>
    <w:rPr>
      <w:rFonts w:ascii="Courier New" w:hAnsi="Courier New"/>
    </w:rPr>
  </w:style>
  <w:style w:type="character" w:customStyle="1" w:styleId="WW8Num23z2">
    <w:name w:val="WW8Num23z2"/>
    <w:uiPriority w:val="99"/>
    <w:rsid w:val="00D446F6"/>
    <w:rPr>
      <w:rFonts w:ascii="Wingdings" w:hAnsi="Wingdings"/>
    </w:rPr>
  </w:style>
  <w:style w:type="character" w:customStyle="1" w:styleId="WW8Num23z3">
    <w:name w:val="WW8Num23z3"/>
    <w:uiPriority w:val="99"/>
    <w:rsid w:val="00D446F6"/>
    <w:rPr>
      <w:rFonts w:ascii="Symbol" w:hAnsi="Symbol"/>
    </w:rPr>
  </w:style>
  <w:style w:type="character" w:customStyle="1" w:styleId="WW8Num26z0">
    <w:name w:val="WW8Num26z0"/>
    <w:uiPriority w:val="99"/>
    <w:rsid w:val="00D446F6"/>
    <w:rPr>
      <w:rFonts w:ascii="Courier New" w:hAnsi="Courier New"/>
    </w:rPr>
  </w:style>
  <w:style w:type="character" w:customStyle="1" w:styleId="WW8Num26z2">
    <w:name w:val="WW8Num26z2"/>
    <w:uiPriority w:val="99"/>
    <w:rsid w:val="00D446F6"/>
    <w:rPr>
      <w:rFonts w:ascii="Wingdings" w:hAnsi="Wingdings"/>
    </w:rPr>
  </w:style>
  <w:style w:type="character" w:customStyle="1" w:styleId="WW8Num26z3">
    <w:name w:val="WW8Num26z3"/>
    <w:uiPriority w:val="99"/>
    <w:rsid w:val="00D446F6"/>
    <w:rPr>
      <w:rFonts w:ascii="Symbol" w:hAnsi="Symbol"/>
    </w:rPr>
  </w:style>
  <w:style w:type="character" w:customStyle="1" w:styleId="WW8Num27z0">
    <w:name w:val="WW8Num27z0"/>
    <w:uiPriority w:val="99"/>
    <w:rsid w:val="00D446F6"/>
    <w:rPr>
      <w:b/>
      <w:u w:val="single"/>
    </w:rPr>
  </w:style>
  <w:style w:type="character" w:customStyle="1" w:styleId="Fuentedeprrafopredeter1">
    <w:name w:val="Fuente de párrafo predeter.1"/>
    <w:uiPriority w:val="99"/>
    <w:rsid w:val="00D446F6"/>
  </w:style>
  <w:style w:type="character" w:styleId="Nmerodepgina">
    <w:name w:val="page number"/>
    <w:basedOn w:val="Fuentedeprrafopredeter1"/>
    <w:uiPriority w:val="99"/>
    <w:rsid w:val="00D446F6"/>
    <w:rPr>
      <w:rFonts w:cs="Times New Roman"/>
    </w:rPr>
  </w:style>
  <w:style w:type="character" w:styleId="Hipervnculo">
    <w:name w:val="Hyperlink"/>
    <w:aliases w:val="Hipervínculo11,Hipervínculo12,Hipervínculo13,Hipervínculo14,Hipervínculo15"/>
    <w:basedOn w:val="Fuentedeprrafopredeter"/>
    <w:uiPriority w:val="99"/>
    <w:rsid w:val="00D446F6"/>
    <w:rPr>
      <w:rFonts w:cs="Times New Roman"/>
      <w:color w:val="0000FF"/>
      <w:u w:val="single"/>
    </w:rPr>
  </w:style>
  <w:style w:type="character" w:styleId="Hipervnculovisitado">
    <w:name w:val="FollowedHyperlink"/>
    <w:basedOn w:val="Fuentedeprrafopredeter"/>
    <w:uiPriority w:val="99"/>
    <w:rsid w:val="00D446F6"/>
    <w:rPr>
      <w:rFonts w:cs="Times New Roman"/>
      <w:color w:val="800080"/>
      <w:u w:val="single"/>
    </w:rPr>
  </w:style>
  <w:style w:type="character" w:customStyle="1" w:styleId="Smbolodenotaalpie">
    <w:name w:val="Símbolo de nota al pie"/>
    <w:uiPriority w:val="99"/>
    <w:rsid w:val="00D446F6"/>
    <w:rPr>
      <w:vertAlign w:val="superscript"/>
    </w:rPr>
  </w:style>
  <w:style w:type="character" w:customStyle="1" w:styleId="Hipervnculo1">
    <w:name w:val="Hipervínculo1"/>
    <w:uiPriority w:val="99"/>
    <w:rsid w:val="00D446F6"/>
    <w:rPr>
      <w:color w:val="0000FF"/>
      <w:u w:val="single"/>
    </w:rPr>
  </w:style>
  <w:style w:type="character" w:customStyle="1" w:styleId="Refdecomentario1">
    <w:name w:val="Ref. de comentario1"/>
    <w:uiPriority w:val="99"/>
    <w:rsid w:val="00D446F6"/>
    <w:rPr>
      <w:sz w:val="16"/>
    </w:rPr>
  </w:style>
  <w:style w:type="character" w:customStyle="1" w:styleId="CarCar2">
    <w:name w:val="Car Car2"/>
    <w:uiPriority w:val="99"/>
    <w:rsid w:val="00D446F6"/>
    <w:rPr>
      <w:rFonts w:ascii="Arial" w:hAnsi="Arial"/>
      <w:b/>
      <w:lang w:val="es-ES" w:eastAsia="ar-SA" w:bidi="ar-SA"/>
    </w:rPr>
  </w:style>
  <w:style w:type="character" w:customStyle="1" w:styleId="CarCar">
    <w:name w:val="Car Car"/>
    <w:uiPriority w:val="99"/>
    <w:rsid w:val="00D446F6"/>
    <w:rPr>
      <w:rFonts w:ascii="CG Times" w:hAnsi="CG Times"/>
      <w:lang w:val="es-ES_tradnl" w:eastAsia="ar-SA" w:bidi="ar-SA"/>
    </w:rPr>
  </w:style>
  <w:style w:type="character" w:customStyle="1" w:styleId="CarCar1">
    <w:name w:val="Car Car1"/>
    <w:uiPriority w:val="99"/>
    <w:rsid w:val="00D446F6"/>
    <w:rPr>
      <w:rFonts w:ascii="Tahoma" w:hAnsi="Tahoma"/>
      <w:lang w:val="es-ES" w:eastAsia="ar-SA" w:bidi="ar-SA"/>
    </w:rPr>
  </w:style>
  <w:style w:type="character" w:customStyle="1" w:styleId="CarCar6">
    <w:name w:val="Car Car6"/>
    <w:uiPriority w:val="99"/>
    <w:rsid w:val="00D446F6"/>
    <w:rPr>
      <w:rFonts w:ascii="Courier New" w:hAnsi="Courier New"/>
      <w:lang w:val="es-ES" w:eastAsia="ar-SA" w:bidi="ar-SA"/>
    </w:rPr>
  </w:style>
  <w:style w:type="character" w:customStyle="1" w:styleId="CarCar4">
    <w:name w:val="Car Car4"/>
    <w:uiPriority w:val="99"/>
    <w:rsid w:val="00D446F6"/>
    <w:rPr>
      <w:rFonts w:ascii="Tahoma" w:hAnsi="Tahoma"/>
      <w:sz w:val="20"/>
      <w:lang w:val="es-ES"/>
    </w:rPr>
  </w:style>
  <w:style w:type="character" w:customStyle="1" w:styleId="CarCar3">
    <w:name w:val="Car Car3"/>
    <w:uiPriority w:val="99"/>
    <w:rsid w:val="00D446F6"/>
    <w:rPr>
      <w:rFonts w:ascii="Times New Roman" w:hAnsi="Times New Roman"/>
      <w:b/>
      <w:sz w:val="28"/>
    </w:rPr>
  </w:style>
  <w:style w:type="character" w:customStyle="1" w:styleId="CarCar5">
    <w:name w:val="Car Car5"/>
    <w:uiPriority w:val="99"/>
    <w:rsid w:val="00D446F6"/>
    <w:rPr>
      <w:rFonts w:ascii="Tahoma" w:hAnsi="Tahoma"/>
      <w:sz w:val="20"/>
      <w:lang w:val="es-ES"/>
    </w:rPr>
  </w:style>
  <w:style w:type="character" w:customStyle="1" w:styleId="Textoindependiente2Car">
    <w:name w:val="Texto independiente 2 Car"/>
    <w:uiPriority w:val="99"/>
    <w:rsid w:val="00D446F6"/>
    <w:rPr>
      <w:lang w:val="es-ES"/>
    </w:rPr>
  </w:style>
  <w:style w:type="character" w:customStyle="1" w:styleId="EncabezadoCar">
    <w:name w:val="Encabezado Car"/>
    <w:uiPriority w:val="99"/>
    <w:rsid w:val="00D446F6"/>
    <w:rPr>
      <w:lang w:val="es-ES"/>
    </w:rPr>
  </w:style>
  <w:style w:type="paragraph" w:customStyle="1" w:styleId="Encabezado2">
    <w:name w:val="Encabezado2"/>
    <w:basedOn w:val="Normal"/>
    <w:next w:val="Textoindependiente"/>
    <w:uiPriority w:val="99"/>
    <w:rsid w:val="00D446F6"/>
    <w:pPr>
      <w:keepNext/>
      <w:spacing w:before="240" w:after="120"/>
    </w:pPr>
    <w:rPr>
      <w:rFonts w:ascii="Arial" w:eastAsia="MS Mincho" w:hAnsi="Arial" w:cs="Tahoma"/>
      <w:sz w:val="28"/>
      <w:szCs w:val="28"/>
    </w:rPr>
  </w:style>
  <w:style w:type="paragraph" w:styleId="Lista">
    <w:name w:val="List"/>
    <w:basedOn w:val="Normal"/>
    <w:uiPriority w:val="99"/>
    <w:rsid w:val="00D446F6"/>
    <w:pPr>
      <w:ind w:left="283" w:hanging="283"/>
    </w:pPr>
    <w:rPr>
      <w:sz w:val="24"/>
      <w:szCs w:val="24"/>
    </w:rPr>
  </w:style>
  <w:style w:type="paragraph" w:customStyle="1" w:styleId="Etiqueta">
    <w:name w:val="Etiqueta"/>
    <w:basedOn w:val="Normal"/>
    <w:uiPriority w:val="99"/>
    <w:rsid w:val="00D446F6"/>
    <w:pPr>
      <w:suppressLineNumbers/>
      <w:spacing w:before="120" w:after="120"/>
    </w:pPr>
    <w:rPr>
      <w:rFonts w:cs="Tahoma"/>
      <w:i/>
      <w:iCs/>
      <w:sz w:val="24"/>
      <w:szCs w:val="24"/>
    </w:rPr>
  </w:style>
  <w:style w:type="paragraph" w:customStyle="1" w:styleId="ndice">
    <w:name w:val="Índice"/>
    <w:basedOn w:val="Normal"/>
    <w:uiPriority w:val="99"/>
    <w:rsid w:val="00D446F6"/>
    <w:pPr>
      <w:suppressLineNumbers/>
    </w:pPr>
    <w:rPr>
      <w:rFonts w:cs="Tahoma"/>
    </w:rPr>
  </w:style>
  <w:style w:type="paragraph" w:customStyle="1" w:styleId="Encabezado1">
    <w:name w:val="Encabezado1"/>
    <w:basedOn w:val="Normal"/>
    <w:next w:val="Textoindependiente"/>
    <w:uiPriority w:val="99"/>
    <w:rsid w:val="00D446F6"/>
    <w:pPr>
      <w:keepNext/>
      <w:spacing w:before="240" w:after="120"/>
    </w:pPr>
    <w:rPr>
      <w:rFonts w:ascii="Arial" w:eastAsia="MS Mincho" w:hAnsi="Arial" w:cs="Tahoma"/>
      <w:sz w:val="28"/>
      <w:szCs w:val="28"/>
    </w:rPr>
  </w:style>
  <w:style w:type="paragraph" w:styleId="Ttulo">
    <w:name w:val="Title"/>
    <w:basedOn w:val="Normal"/>
    <w:next w:val="Subttulo"/>
    <w:link w:val="TtuloCar"/>
    <w:uiPriority w:val="99"/>
    <w:qFormat/>
    <w:rsid w:val="00D446F6"/>
    <w:pPr>
      <w:jc w:val="center"/>
    </w:pPr>
    <w:rPr>
      <w:rFonts w:ascii="Arial" w:hAnsi="Arial"/>
      <w:b/>
    </w:rPr>
  </w:style>
  <w:style w:type="character" w:customStyle="1" w:styleId="TtuloCar">
    <w:name w:val="Título Car"/>
    <w:basedOn w:val="Fuentedeprrafopredeter"/>
    <w:link w:val="Ttulo"/>
    <w:uiPriority w:val="99"/>
    <w:locked/>
    <w:rsid w:val="00D446F6"/>
    <w:rPr>
      <w:rFonts w:ascii="Arial" w:hAnsi="Arial" w:cs="Times New Roman"/>
      <w:b/>
      <w:sz w:val="20"/>
      <w:lang w:val="es-ES" w:eastAsia="ar-SA" w:bidi="ar-SA"/>
    </w:rPr>
  </w:style>
  <w:style w:type="paragraph" w:styleId="Subttulo">
    <w:name w:val="Subtitle"/>
    <w:basedOn w:val="Normal"/>
    <w:next w:val="Textoindependiente"/>
    <w:link w:val="SubttuloCar"/>
    <w:uiPriority w:val="99"/>
    <w:qFormat/>
    <w:rsid w:val="00D446F6"/>
    <w:pPr>
      <w:widowControl w:val="0"/>
      <w:tabs>
        <w:tab w:val="left" w:pos="3969"/>
      </w:tabs>
      <w:overflowPunct w:val="0"/>
      <w:autoSpaceDE w:val="0"/>
      <w:jc w:val="center"/>
      <w:textAlignment w:val="baseline"/>
    </w:pPr>
    <w:rPr>
      <w:rFonts w:ascii="Arial" w:hAnsi="Arial"/>
      <w:b/>
      <w:lang w:val="en-US"/>
    </w:rPr>
  </w:style>
  <w:style w:type="character" w:customStyle="1" w:styleId="SubttuloCar">
    <w:name w:val="Subtítulo Car"/>
    <w:basedOn w:val="Fuentedeprrafopredeter"/>
    <w:link w:val="Subttulo"/>
    <w:uiPriority w:val="99"/>
    <w:locked/>
    <w:rsid w:val="00D446F6"/>
    <w:rPr>
      <w:rFonts w:ascii="Arial" w:hAnsi="Arial" w:cs="Times New Roman"/>
      <w:b/>
      <w:sz w:val="20"/>
      <w:lang w:val="en-US" w:eastAsia="ar-SA" w:bidi="ar-SA"/>
    </w:rPr>
  </w:style>
  <w:style w:type="paragraph" w:customStyle="1" w:styleId="Sangra2detindependiente3">
    <w:name w:val="Sangría 2 de t. independiente3"/>
    <w:basedOn w:val="Normal"/>
    <w:uiPriority w:val="99"/>
    <w:rsid w:val="00D446F6"/>
    <w:pPr>
      <w:tabs>
        <w:tab w:val="left" w:pos="3970"/>
        <w:tab w:val="left" w:pos="4112"/>
      </w:tabs>
      <w:ind w:left="1418" w:hanging="1418"/>
      <w:jc w:val="both"/>
    </w:pPr>
    <w:rPr>
      <w:rFonts w:ascii="Arial" w:hAnsi="Arial"/>
      <w:sz w:val="22"/>
    </w:rPr>
  </w:style>
  <w:style w:type="paragraph" w:styleId="Encabezado">
    <w:name w:val="header"/>
    <w:basedOn w:val="Normal"/>
    <w:link w:val="EncabezadoCar1"/>
    <w:rsid w:val="00D446F6"/>
    <w:pPr>
      <w:tabs>
        <w:tab w:val="center" w:pos="4419"/>
        <w:tab w:val="right" w:pos="8838"/>
      </w:tabs>
    </w:pPr>
  </w:style>
  <w:style w:type="character" w:customStyle="1" w:styleId="EncabezadoCar1">
    <w:name w:val="Encabezado Car1"/>
    <w:basedOn w:val="Fuentedeprrafopredeter"/>
    <w:link w:val="Encabezado"/>
    <w:uiPriority w:val="99"/>
    <w:locked/>
    <w:rsid w:val="00D446F6"/>
    <w:rPr>
      <w:rFonts w:ascii="Times New Roman" w:hAnsi="Times New Roman" w:cs="Times New Roman"/>
      <w:sz w:val="20"/>
      <w:lang w:val="es-ES" w:eastAsia="ar-SA" w:bidi="ar-SA"/>
    </w:rPr>
  </w:style>
  <w:style w:type="paragraph" w:styleId="Piedepgina">
    <w:name w:val="footer"/>
    <w:basedOn w:val="Normal"/>
    <w:link w:val="PiedepginaCar"/>
    <w:uiPriority w:val="99"/>
    <w:rsid w:val="00D446F6"/>
    <w:pPr>
      <w:tabs>
        <w:tab w:val="center" w:pos="4419"/>
        <w:tab w:val="right" w:pos="8838"/>
      </w:tabs>
    </w:pPr>
  </w:style>
  <w:style w:type="character" w:customStyle="1" w:styleId="PiedepginaCar">
    <w:name w:val="Pie de página Car"/>
    <w:basedOn w:val="Fuentedeprrafopredeter"/>
    <w:link w:val="Piedepgina"/>
    <w:uiPriority w:val="99"/>
    <w:locked/>
    <w:rsid w:val="00D446F6"/>
    <w:rPr>
      <w:rFonts w:ascii="Times New Roman" w:hAnsi="Times New Roman" w:cs="Times New Roman"/>
      <w:sz w:val="20"/>
      <w:lang w:val="es-ES" w:eastAsia="ar-SA" w:bidi="ar-SA"/>
    </w:rPr>
  </w:style>
  <w:style w:type="paragraph" w:styleId="Sangradetextonormal">
    <w:name w:val="Body Text Indent"/>
    <w:basedOn w:val="Normal"/>
    <w:link w:val="SangradetextonormalCar"/>
    <w:uiPriority w:val="99"/>
    <w:rsid w:val="00D446F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rFonts w:ascii="Arial" w:hAnsi="Arial"/>
    </w:rPr>
  </w:style>
  <w:style w:type="character" w:customStyle="1" w:styleId="SangradetextonormalCar">
    <w:name w:val="Sangría de texto normal Car"/>
    <w:basedOn w:val="Fuentedeprrafopredeter"/>
    <w:link w:val="Sangradetextonormal"/>
    <w:uiPriority w:val="99"/>
    <w:locked/>
    <w:rsid w:val="00D446F6"/>
    <w:rPr>
      <w:rFonts w:ascii="Arial" w:hAnsi="Arial" w:cs="Times New Roman"/>
      <w:sz w:val="20"/>
      <w:lang w:val="es-ES" w:eastAsia="ar-SA" w:bidi="ar-SA"/>
    </w:rPr>
  </w:style>
  <w:style w:type="paragraph" w:customStyle="1" w:styleId="Textoindependiente21">
    <w:name w:val="Texto independiente 21"/>
    <w:basedOn w:val="Normal"/>
    <w:uiPriority w:val="99"/>
    <w:rsid w:val="00D446F6"/>
    <w:pPr>
      <w:jc w:val="both"/>
    </w:pPr>
    <w:rPr>
      <w:rFonts w:ascii="Tahoma" w:hAnsi="Tahoma"/>
      <w:b/>
      <w:bCs/>
    </w:rPr>
  </w:style>
  <w:style w:type="paragraph" w:customStyle="1" w:styleId="Textoindependiente32">
    <w:name w:val="Texto independiente 32"/>
    <w:basedOn w:val="Normal"/>
    <w:uiPriority w:val="99"/>
    <w:rsid w:val="00D446F6"/>
    <w:pPr>
      <w:jc w:val="both"/>
    </w:pPr>
    <w:rPr>
      <w:rFonts w:ascii="Tahoma" w:hAnsi="Tahoma"/>
      <w:sz w:val="22"/>
      <w:lang w:val="es-MX"/>
    </w:rPr>
  </w:style>
  <w:style w:type="paragraph" w:styleId="Textonotapie">
    <w:name w:val="footnote text"/>
    <w:basedOn w:val="Normal"/>
    <w:link w:val="TextonotapieCar"/>
    <w:uiPriority w:val="99"/>
    <w:semiHidden/>
    <w:rsid w:val="00D446F6"/>
  </w:style>
  <w:style w:type="character" w:customStyle="1" w:styleId="TextonotapieCar">
    <w:name w:val="Texto nota pie Car"/>
    <w:basedOn w:val="Fuentedeprrafopredeter"/>
    <w:link w:val="Textonotapie"/>
    <w:uiPriority w:val="99"/>
    <w:semiHidden/>
    <w:locked/>
    <w:rsid w:val="00D446F6"/>
    <w:rPr>
      <w:rFonts w:ascii="Times New Roman" w:hAnsi="Times New Roman" w:cs="Times New Roman"/>
      <w:sz w:val="20"/>
      <w:lang w:val="es-ES" w:eastAsia="ar-SA" w:bidi="ar-SA"/>
    </w:rPr>
  </w:style>
  <w:style w:type="paragraph" w:customStyle="1" w:styleId="Textodebloque1">
    <w:name w:val="Texto de bloque1"/>
    <w:basedOn w:val="Normal"/>
    <w:uiPriority w:val="99"/>
    <w:rsid w:val="00D446F6"/>
    <w:pPr>
      <w:spacing w:before="100" w:after="100"/>
      <w:ind w:left="720" w:right="964"/>
    </w:pPr>
    <w:rPr>
      <w:rFonts w:ascii="Arial" w:hAnsi="Arial" w:cs="Arial"/>
      <w:sz w:val="24"/>
      <w:szCs w:val="24"/>
    </w:rPr>
  </w:style>
  <w:style w:type="paragraph" w:customStyle="1" w:styleId="Sangra3detindependiente2">
    <w:name w:val="Sangría 3 de t. independiente2"/>
    <w:basedOn w:val="Normal"/>
    <w:uiPriority w:val="99"/>
    <w:rsid w:val="00D446F6"/>
    <w:pPr>
      <w:ind w:left="426"/>
      <w:jc w:val="both"/>
    </w:pPr>
    <w:rPr>
      <w:rFonts w:ascii="Tahoma" w:hAnsi="Tahoma"/>
    </w:rPr>
  </w:style>
  <w:style w:type="paragraph" w:customStyle="1" w:styleId="Textosinformato1">
    <w:name w:val="Texto sin formato1"/>
    <w:basedOn w:val="Normal"/>
    <w:uiPriority w:val="99"/>
    <w:rsid w:val="00D446F6"/>
    <w:rPr>
      <w:rFonts w:ascii="Courier New" w:hAnsi="Courier New"/>
    </w:rPr>
  </w:style>
  <w:style w:type="paragraph" w:styleId="Textodeglobo">
    <w:name w:val="Balloon Text"/>
    <w:basedOn w:val="Normal"/>
    <w:link w:val="TextodegloboCar"/>
    <w:uiPriority w:val="99"/>
    <w:rsid w:val="00D446F6"/>
    <w:rPr>
      <w:rFonts w:ascii="Tahoma" w:hAnsi="Tahoma"/>
      <w:sz w:val="16"/>
      <w:szCs w:val="16"/>
    </w:rPr>
  </w:style>
  <w:style w:type="character" w:customStyle="1" w:styleId="TextodegloboCar">
    <w:name w:val="Texto de globo Car"/>
    <w:basedOn w:val="Fuentedeprrafopredeter"/>
    <w:link w:val="Textodeglobo"/>
    <w:uiPriority w:val="99"/>
    <w:locked/>
    <w:rsid w:val="00D446F6"/>
    <w:rPr>
      <w:rFonts w:ascii="Tahoma" w:hAnsi="Tahoma" w:cs="Times New Roman"/>
      <w:sz w:val="16"/>
      <w:lang w:val="es-ES" w:eastAsia="ar-SA" w:bidi="ar-SA"/>
    </w:rPr>
  </w:style>
  <w:style w:type="paragraph" w:customStyle="1" w:styleId="Textoindependiente22">
    <w:name w:val="Texto independiente 22"/>
    <w:basedOn w:val="Normal"/>
    <w:uiPriority w:val="99"/>
    <w:rsid w:val="00D446F6"/>
    <w:pPr>
      <w:widowControl w:val="0"/>
      <w:overflowPunct w:val="0"/>
      <w:autoSpaceDE w:val="0"/>
      <w:jc w:val="both"/>
      <w:textAlignment w:val="baseline"/>
    </w:pPr>
    <w:rPr>
      <w:rFonts w:ascii="Arial" w:hAnsi="Arial"/>
    </w:rPr>
  </w:style>
  <w:style w:type="paragraph" w:customStyle="1" w:styleId="Epgrafe1">
    <w:name w:val="Epígrafe1"/>
    <w:basedOn w:val="Normal"/>
    <w:next w:val="Normal"/>
    <w:uiPriority w:val="99"/>
    <w:rsid w:val="00D446F6"/>
    <w:pPr>
      <w:overflowPunct w:val="0"/>
      <w:autoSpaceDE w:val="0"/>
      <w:jc w:val="center"/>
      <w:textAlignment w:val="baseline"/>
    </w:pPr>
    <w:rPr>
      <w:rFonts w:ascii="Arial" w:hAnsi="Arial"/>
      <w:b/>
      <w:lang w:val="es-ES_tradnl"/>
    </w:rPr>
  </w:style>
  <w:style w:type="paragraph" w:customStyle="1" w:styleId="xl26">
    <w:name w:val="xl26"/>
    <w:basedOn w:val="Normal"/>
    <w:uiPriority w:val="99"/>
    <w:rsid w:val="00D446F6"/>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BodyText21">
    <w:name w:val="Body Text 21"/>
    <w:basedOn w:val="Normal"/>
    <w:rsid w:val="00D446F6"/>
    <w:pPr>
      <w:widowControl w:val="0"/>
      <w:ind w:left="426" w:hanging="426"/>
      <w:jc w:val="both"/>
    </w:pPr>
    <w:rPr>
      <w:rFonts w:ascii="Arial" w:hAnsi="Arial"/>
      <w:sz w:val="24"/>
      <w:lang w:val="es-ES_tradnl"/>
    </w:rPr>
  </w:style>
  <w:style w:type="paragraph" w:styleId="NormalWeb">
    <w:name w:val="Normal (Web)"/>
    <w:basedOn w:val="Normal"/>
    <w:uiPriority w:val="99"/>
    <w:rsid w:val="00D446F6"/>
    <w:pPr>
      <w:spacing w:before="100" w:after="100"/>
    </w:pPr>
    <w:rPr>
      <w:rFonts w:ascii="Arial Unicode MS" w:eastAsia="Arial Unicode MS" w:hAnsi="Arial Unicode MS" w:cs="Arial Unicode MS"/>
      <w:sz w:val="24"/>
      <w:szCs w:val="24"/>
    </w:rPr>
  </w:style>
  <w:style w:type="paragraph" w:customStyle="1" w:styleId="Sangra2detindependiente1">
    <w:name w:val="Sangría 2 de t. independiente1"/>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xl22">
    <w:name w:val="xl22"/>
    <w:basedOn w:val="Normal"/>
    <w:uiPriority w:val="99"/>
    <w:rsid w:val="00D446F6"/>
    <w:pPr>
      <w:spacing w:before="100" w:after="100"/>
      <w:jc w:val="center"/>
    </w:pPr>
    <w:rPr>
      <w:rFonts w:ascii="Arial" w:eastAsia="Arial Unicode MS" w:hAnsi="Arial" w:cs="Arial"/>
      <w:b/>
      <w:bCs/>
      <w:sz w:val="24"/>
      <w:szCs w:val="24"/>
    </w:rPr>
  </w:style>
  <w:style w:type="paragraph" w:customStyle="1" w:styleId="1">
    <w:name w:val="1"/>
    <w:basedOn w:val="Normal"/>
    <w:next w:val="Sangradetextonormal"/>
    <w:uiPriority w:val="99"/>
    <w:rsid w:val="00D446F6"/>
    <w:pPr>
      <w:autoSpaceDE w:val="0"/>
      <w:jc w:val="both"/>
    </w:pPr>
    <w:rPr>
      <w:rFonts w:ascii="Arial Narrow" w:hAnsi="Arial Narrow"/>
      <w:sz w:val="22"/>
      <w:szCs w:val="22"/>
      <w:lang w:val="es-ES_tradnl"/>
    </w:rPr>
  </w:style>
  <w:style w:type="paragraph" w:customStyle="1" w:styleId="Textocomentario1">
    <w:name w:val="Texto comentario1"/>
    <w:basedOn w:val="Normal"/>
    <w:uiPriority w:val="99"/>
    <w:rsid w:val="00D446F6"/>
    <w:pPr>
      <w:overflowPunct w:val="0"/>
      <w:autoSpaceDE w:val="0"/>
      <w:textAlignment w:val="baseline"/>
    </w:pPr>
    <w:rPr>
      <w:rFonts w:ascii="CG Times" w:hAnsi="CG Times"/>
      <w:lang w:val="es-ES_tradnl"/>
    </w:rPr>
  </w:style>
  <w:style w:type="paragraph" w:customStyle="1" w:styleId="Textoindependiente31">
    <w:name w:val="Texto independiente 31"/>
    <w:basedOn w:val="Normal"/>
    <w:uiPriority w:val="99"/>
    <w:rsid w:val="00D446F6"/>
    <w:pPr>
      <w:overflowPunct w:val="0"/>
      <w:autoSpaceDE w:val="0"/>
      <w:jc w:val="both"/>
      <w:textAlignment w:val="baseline"/>
    </w:pPr>
    <w:rPr>
      <w:sz w:val="24"/>
    </w:rPr>
  </w:style>
  <w:style w:type="paragraph" w:customStyle="1" w:styleId="texto">
    <w:name w:val="texto"/>
    <w:basedOn w:val="Normal"/>
    <w:uiPriority w:val="99"/>
    <w:rsid w:val="00D446F6"/>
    <w:pPr>
      <w:spacing w:after="101" w:line="216" w:lineRule="atLeast"/>
      <w:ind w:firstLine="288"/>
      <w:jc w:val="both"/>
    </w:pPr>
    <w:rPr>
      <w:rFonts w:ascii="Arial" w:hAnsi="Arial"/>
      <w:sz w:val="18"/>
      <w:lang w:val="es-ES_tradnl"/>
    </w:rPr>
  </w:style>
  <w:style w:type="paragraph" w:customStyle="1" w:styleId="toa">
    <w:name w:val="toa"/>
    <w:basedOn w:val="Normal"/>
    <w:uiPriority w:val="99"/>
    <w:rsid w:val="00D446F6"/>
    <w:pPr>
      <w:tabs>
        <w:tab w:val="left" w:pos="9000"/>
        <w:tab w:val="right" w:pos="9360"/>
      </w:tabs>
      <w:overflowPunct w:val="0"/>
      <w:autoSpaceDE w:val="0"/>
      <w:textAlignment w:val="baseline"/>
    </w:pPr>
    <w:rPr>
      <w:rFonts w:ascii="Courier" w:hAnsi="Courier"/>
      <w:sz w:val="24"/>
      <w:szCs w:val="24"/>
      <w:lang w:val="en-US"/>
    </w:rPr>
  </w:style>
  <w:style w:type="paragraph" w:customStyle="1" w:styleId="Sangra3detindependiente1">
    <w:name w:val="Sangría 3 de t. independiente1"/>
    <w:basedOn w:val="Normal"/>
    <w:rsid w:val="00D446F6"/>
    <w:pPr>
      <w:widowControl w:val="0"/>
      <w:ind w:left="1420" w:hanging="851"/>
      <w:jc w:val="both"/>
    </w:pPr>
    <w:rPr>
      <w:sz w:val="22"/>
      <w:lang w:val="es-ES_tradnl"/>
    </w:rPr>
  </w:style>
  <w:style w:type="paragraph" w:customStyle="1" w:styleId="xl67">
    <w:name w:val="xl67"/>
    <w:basedOn w:val="Normal"/>
    <w:uiPriority w:val="99"/>
    <w:rsid w:val="00D446F6"/>
    <w:pPr>
      <w:spacing w:before="100" w:after="100"/>
      <w:jc w:val="center"/>
    </w:pPr>
    <w:rPr>
      <w:rFonts w:ascii="Arial" w:eastAsia="Arial Unicode MS" w:hAnsi="Arial" w:cs="Arial"/>
      <w:b/>
      <w:bCs/>
      <w:sz w:val="22"/>
      <w:szCs w:val="22"/>
    </w:rPr>
  </w:style>
  <w:style w:type="paragraph" w:customStyle="1" w:styleId="xl25">
    <w:name w:val="xl25"/>
    <w:basedOn w:val="Normal"/>
    <w:uiPriority w:val="99"/>
    <w:rsid w:val="00D446F6"/>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font7">
    <w:name w:val="font7"/>
    <w:basedOn w:val="Normal"/>
    <w:uiPriority w:val="99"/>
    <w:rsid w:val="00D446F6"/>
    <w:pPr>
      <w:spacing w:before="100" w:after="100"/>
    </w:pPr>
    <w:rPr>
      <w:rFonts w:ascii="Arial" w:eastAsia="Arial Unicode MS" w:hAnsi="Arial" w:cs="Arial"/>
      <w:b/>
      <w:bCs/>
      <w:sz w:val="14"/>
      <w:szCs w:val="14"/>
    </w:rPr>
  </w:style>
  <w:style w:type="paragraph" w:customStyle="1" w:styleId="xl33">
    <w:name w:val="xl33"/>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styleId="Textocomentario">
    <w:name w:val="annotation text"/>
    <w:basedOn w:val="Normal"/>
    <w:link w:val="TextocomentarioCar"/>
    <w:uiPriority w:val="99"/>
    <w:rsid w:val="00D446F6"/>
  </w:style>
  <w:style w:type="character" w:customStyle="1" w:styleId="TextocomentarioCar">
    <w:name w:val="Texto comentario Car"/>
    <w:basedOn w:val="Fuentedeprrafopredeter"/>
    <w:link w:val="Textocomentario"/>
    <w:uiPriority w:val="99"/>
    <w:locked/>
    <w:rsid w:val="00D446F6"/>
    <w:rPr>
      <w:rFonts w:ascii="Times New Roman" w:hAnsi="Times New Roman" w:cs="Times New Roman"/>
      <w:sz w:val="20"/>
      <w:lang w:val="es-ES" w:eastAsia="ar-SA" w:bidi="ar-SA"/>
    </w:rPr>
  </w:style>
  <w:style w:type="paragraph" w:styleId="Asuntodelcomentario">
    <w:name w:val="annotation subject"/>
    <w:basedOn w:val="Textocomentario1"/>
    <w:next w:val="Textocomentario1"/>
    <w:link w:val="AsuntodelcomentarioCar"/>
    <w:uiPriority w:val="99"/>
    <w:rsid w:val="00D446F6"/>
    <w:pPr>
      <w:overflowPunct/>
      <w:autoSpaceDE/>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locked/>
    <w:rsid w:val="00D446F6"/>
    <w:rPr>
      <w:rFonts w:ascii="Times New Roman" w:hAnsi="Times New Roman" w:cs="Times New Roman"/>
      <w:b/>
      <w:sz w:val="20"/>
      <w:lang w:val="es-ES" w:eastAsia="ar-SA" w:bidi="ar-SA"/>
    </w:rPr>
  </w:style>
  <w:style w:type="paragraph" w:customStyle="1" w:styleId="CABEZA">
    <w:name w:val="CABEZA"/>
    <w:basedOn w:val="Ttulo1"/>
    <w:uiPriority w:val="99"/>
    <w:rsid w:val="00D446F6"/>
    <w:pPr>
      <w:keepNext w:val="0"/>
      <w:tabs>
        <w:tab w:val="clear" w:pos="432"/>
      </w:tabs>
      <w:autoSpaceDE w:val="0"/>
      <w:spacing w:line="216" w:lineRule="atLeast"/>
      <w:ind w:left="0" w:firstLine="0"/>
    </w:pPr>
    <w:rPr>
      <w:rFonts w:ascii="CG Palacio (WN)" w:hAnsi="CG Palacio (WN)"/>
      <w:sz w:val="28"/>
      <w:lang w:val="es-ES_tradnl"/>
    </w:rPr>
  </w:style>
  <w:style w:type="paragraph" w:customStyle="1" w:styleId="Lista21">
    <w:name w:val="Lista 21"/>
    <w:basedOn w:val="Normal"/>
    <w:rsid w:val="00D446F6"/>
    <w:pPr>
      <w:ind w:left="566" w:hanging="283"/>
    </w:pPr>
    <w:rPr>
      <w:sz w:val="24"/>
      <w:szCs w:val="24"/>
    </w:rPr>
  </w:style>
  <w:style w:type="paragraph" w:customStyle="1" w:styleId="xl41">
    <w:name w:val="xl41"/>
    <w:basedOn w:val="Normal"/>
    <w:uiPriority w:val="99"/>
    <w:rsid w:val="00D446F6"/>
    <w:pPr>
      <w:pBdr>
        <w:left w:val="single" w:sz="8" w:space="0" w:color="000000"/>
      </w:pBdr>
      <w:overflowPunct w:val="0"/>
      <w:autoSpaceDE w:val="0"/>
      <w:spacing w:before="100" w:after="100"/>
      <w:textAlignment w:val="baseline"/>
    </w:pPr>
    <w:rPr>
      <w:rFonts w:ascii="Arial Unicode MS" w:eastAsia="Arial Unicode MS" w:hAnsi="Arial Unicode MS"/>
      <w:sz w:val="24"/>
    </w:rPr>
  </w:style>
  <w:style w:type="paragraph" w:customStyle="1" w:styleId="CarCarCarCarCarCarCarCarCarCar">
    <w:name w:val="Car Car Car Car Car Car Car Car Car Car"/>
    <w:basedOn w:val="Normal"/>
    <w:uiPriority w:val="99"/>
    <w:rsid w:val="00D446F6"/>
    <w:pPr>
      <w:spacing w:after="160" w:line="240" w:lineRule="exact"/>
    </w:pPr>
    <w:rPr>
      <w:rFonts w:ascii="Tahoma" w:hAnsi="Tahoma"/>
      <w:lang w:val="en-US"/>
    </w:rPr>
  </w:style>
  <w:style w:type="paragraph" w:styleId="z-Principiodelformulario">
    <w:name w:val="HTML Top of Form"/>
    <w:basedOn w:val="Normal"/>
    <w:next w:val="Normal"/>
    <w:link w:val="z-PrincipiodelformularioCar"/>
    <w:uiPriority w:val="99"/>
    <w:rsid w:val="00D446F6"/>
    <w:pPr>
      <w:pBdr>
        <w:bottom w:val="single" w:sz="4" w:space="1" w:color="000000"/>
      </w:pBdr>
      <w:jc w:val="center"/>
    </w:pPr>
    <w:rPr>
      <w:rFonts w:ascii="Arial" w:hAnsi="Arial"/>
      <w:vanish/>
      <w:sz w:val="16"/>
      <w:szCs w:val="16"/>
    </w:rPr>
  </w:style>
  <w:style w:type="character" w:customStyle="1" w:styleId="z-PrincipiodelformularioCar">
    <w:name w:val="z-Principio del formulario Car"/>
    <w:basedOn w:val="Fuentedeprrafopredeter"/>
    <w:link w:val="z-Principiodelformulario"/>
    <w:uiPriority w:val="99"/>
    <w:locked/>
    <w:rsid w:val="00D446F6"/>
    <w:rPr>
      <w:rFonts w:ascii="Arial" w:hAnsi="Arial" w:cs="Times New Roman"/>
      <w:vanish/>
      <w:sz w:val="16"/>
      <w:lang w:val="es-ES" w:eastAsia="ar-SA" w:bidi="ar-SA"/>
    </w:rPr>
  </w:style>
  <w:style w:type="paragraph" w:styleId="z-Finaldelformulario">
    <w:name w:val="HTML Bottom of Form"/>
    <w:basedOn w:val="Normal"/>
    <w:next w:val="Normal"/>
    <w:link w:val="z-FinaldelformularioCar"/>
    <w:uiPriority w:val="99"/>
    <w:rsid w:val="00D446F6"/>
    <w:pPr>
      <w:pBdr>
        <w:top w:val="single" w:sz="4" w:space="1" w:color="000000"/>
      </w:pBdr>
      <w:jc w:val="center"/>
    </w:pPr>
    <w:rPr>
      <w:rFonts w:ascii="Arial" w:hAnsi="Arial"/>
      <w:vanish/>
      <w:sz w:val="16"/>
      <w:szCs w:val="16"/>
    </w:rPr>
  </w:style>
  <w:style w:type="character" w:customStyle="1" w:styleId="z-FinaldelformularioCar">
    <w:name w:val="z-Final del formulario Car"/>
    <w:basedOn w:val="Fuentedeprrafopredeter"/>
    <w:link w:val="z-Finaldelformulario"/>
    <w:uiPriority w:val="99"/>
    <w:locked/>
    <w:rsid w:val="00D446F6"/>
    <w:rPr>
      <w:rFonts w:ascii="Arial" w:hAnsi="Arial" w:cs="Times New Roman"/>
      <w:vanish/>
      <w:sz w:val="16"/>
      <w:lang w:val="es-ES" w:eastAsia="ar-SA" w:bidi="ar-SA"/>
    </w:rPr>
  </w:style>
  <w:style w:type="paragraph" w:customStyle="1" w:styleId="CarCarCarCarCarCar">
    <w:name w:val="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convietas1">
    <w:name w:val="Lista con viñetas1"/>
    <w:basedOn w:val="Normal"/>
    <w:uiPriority w:val="99"/>
    <w:rsid w:val="00D446F6"/>
    <w:pPr>
      <w:tabs>
        <w:tab w:val="num" w:pos="360"/>
      </w:tabs>
      <w:ind w:left="360" w:hanging="360"/>
    </w:pPr>
    <w:rPr>
      <w:sz w:val="24"/>
      <w:szCs w:val="24"/>
    </w:rPr>
  </w:style>
  <w:style w:type="paragraph" w:customStyle="1" w:styleId="CharChar">
    <w:name w:val="Char Ch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
    <w:name w:val="Car Car Car Car Car Car Car Car Car Car Car Car Car"/>
    <w:basedOn w:val="Normal"/>
    <w:uiPriority w:val="99"/>
    <w:rsid w:val="00D446F6"/>
    <w:pPr>
      <w:spacing w:after="160" w:line="240" w:lineRule="exact"/>
    </w:pPr>
    <w:rPr>
      <w:rFonts w:ascii="Tahoma" w:hAnsi="Tahoma"/>
      <w:lang w:val="en-US"/>
    </w:rPr>
  </w:style>
  <w:style w:type="paragraph" w:customStyle="1" w:styleId="xl27">
    <w:name w:val="xl27"/>
    <w:basedOn w:val="Normal"/>
    <w:uiPriority w:val="99"/>
    <w:rsid w:val="00D446F6"/>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CharCharCarCarCharCharCarCarCharCharCarCarCharChar">
    <w:name w:val="Char Char Car Car Char Char Car Car Char Char Car Car Char Char"/>
    <w:basedOn w:val="Normal"/>
    <w:uiPriority w:val="99"/>
    <w:rsid w:val="00D446F6"/>
    <w:pPr>
      <w:spacing w:before="60" w:after="160" w:line="240" w:lineRule="exact"/>
    </w:pPr>
    <w:rPr>
      <w:rFonts w:ascii="Verdana" w:hAnsi="Verdana"/>
      <w:color w:val="FF00FF"/>
      <w:lang w:val="en-U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
    <w:basedOn w:val="Normal"/>
    <w:link w:val="PrrafodelistaCar"/>
    <w:uiPriority w:val="34"/>
    <w:qFormat/>
    <w:rsid w:val="00D446F6"/>
    <w:pPr>
      <w:ind w:left="708"/>
    </w:pPr>
  </w:style>
  <w:style w:type="paragraph" w:customStyle="1" w:styleId="CarCarCarCarCarCarCar">
    <w:name w:val="Car Car Car 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CarCarCarCarCarCarCarCarCarCarCarCarCarCarCar1CarCarCarCar">
    <w:name w:val="Car Car Car Car Car Car Car Car Car Car Car Car Car Car Car Car Car Car Car Car Car1 Car Car Car Car"/>
    <w:basedOn w:val="Normal"/>
    <w:uiPriority w:val="99"/>
    <w:rsid w:val="00D446F6"/>
    <w:pPr>
      <w:spacing w:after="160" w:line="240" w:lineRule="exact"/>
    </w:pPr>
    <w:rPr>
      <w:rFonts w:ascii="Tahoma" w:hAnsi="Tahoma"/>
      <w:lang w:val="en-US"/>
    </w:rPr>
  </w:style>
  <w:style w:type="paragraph" w:customStyle="1" w:styleId="n1Car">
    <w:name w:val="n1 Car"/>
    <w:basedOn w:val="Normal"/>
    <w:uiPriority w:val="99"/>
    <w:rsid w:val="00D446F6"/>
    <w:pPr>
      <w:autoSpaceDE w:val="0"/>
      <w:jc w:val="both"/>
    </w:pPr>
    <w:rPr>
      <w:rFonts w:ascii="Verdana" w:hAnsi="Verdana"/>
      <w:lang w:val="es-ES_tradnl"/>
    </w:rPr>
  </w:style>
  <w:style w:type="paragraph" w:customStyle="1" w:styleId="Car">
    <w:name w:val="Car"/>
    <w:basedOn w:val="Normal"/>
    <w:uiPriority w:val="99"/>
    <w:rsid w:val="00D446F6"/>
    <w:pPr>
      <w:spacing w:after="160" w:line="240" w:lineRule="exact"/>
    </w:pPr>
    <w:rPr>
      <w:rFonts w:ascii="Tahoma" w:hAnsi="Tahoma"/>
      <w:lang w:val="en-US"/>
    </w:rPr>
  </w:style>
  <w:style w:type="paragraph" w:customStyle="1" w:styleId="Sinespaciado1">
    <w:name w:val="Sin espaciado1"/>
    <w:uiPriority w:val="99"/>
    <w:rsid w:val="00D446F6"/>
    <w:pPr>
      <w:suppressAutoHyphens/>
    </w:pPr>
    <w:rPr>
      <w:rFonts w:ascii="Arial" w:hAnsi="Arial" w:cs="Arial"/>
      <w:lang w:val="en-US" w:eastAsia="ar-SA"/>
    </w:rPr>
  </w:style>
  <w:style w:type="paragraph" w:customStyle="1" w:styleId="Texto0">
    <w:name w:val="Texto"/>
    <w:basedOn w:val="Normal"/>
    <w:rsid w:val="00D446F6"/>
    <w:pPr>
      <w:spacing w:after="101" w:line="216" w:lineRule="exact"/>
      <w:ind w:firstLine="288"/>
      <w:jc w:val="both"/>
    </w:pPr>
    <w:rPr>
      <w:rFonts w:ascii="Arial" w:hAnsi="Arial" w:cs="Arial"/>
      <w:sz w:val="18"/>
      <w:szCs w:val="18"/>
      <w:lang w:val="es-MX"/>
    </w:rPr>
  </w:style>
  <w:style w:type="paragraph" w:customStyle="1" w:styleId="xl37">
    <w:name w:val="xl37"/>
    <w:basedOn w:val="Normal"/>
    <w:uiPriority w:val="99"/>
    <w:rsid w:val="00D446F6"/>
    <w:pPr>
      <w:pBdr>
        <w:right w:val="single" w:sz="4" w:space="0" w:color="000000"/>
      </w:pBdr>
      <w:spacing w:before="100" w:after="100"/>
      <w:textAlignment w:val="center"/>
    </w:pPr>
    <w:rPr>
      <w:rFonts w:ascii="Arial" w:eastAsia="Arial Unicode MS" w:hAnsi="Arial" w:cs="Arial"/>
      <w:sz w:val="14"/>
      <w:szCs w:val="14"/>
    </w:rPr>
  </w:style>
  <w:style w:type="paragraph" w:customStyle="1" w:styleId="Car2">
    <w:name w:val="Car2"/>
    <w:basedOn w:val="Normal"/>
    <w:uiPriority w:val="99"/>
    <w:rsid w:val="00D446F6"/>
    <w:pPr>
      <w:spacing w:after="160" w:line="240" w:lineRule="exact"/>
    </w:pPr>
    <w:rPr>
      <w:rFonts w:ascii="Tahoma" w:hAnsi="Tahoma"/>
      <w:lang w:val="en-US"/>
    </w:rPr>
  </w:style>
  <w:style w:type="paragraph" w:customStyle="1" w:styleId="Sangra2detindependiente2">
    <w:name w:val="Sangría 2 de t. independiente2"/>
    <w:basedOn w:val="Normal"/>
    <w:uiPriority w:val="99"/>
    <w:rsid w:val="00D446F6"/>
    <w:pPr>
      <w:spacing w:after="120" w:line="480" w:lineRule="auto"/>
      <w:ind w:left="283"/>
    </w:pPr>
    <w:rPr>
      <w:sz w:val="24"/>
      <w:szCs w:val="24"/>
    </w:rPr>
  </w:style>
  <w:style w:type="paragraph" w:customStyle="1" w:styleId="Fraccin">
    <w:name w:val="Fracción"/>
    <w:basedOn w:val="Normal"/>
    <w:uiPriority w:val="99"/>
    <w:rsid w:val="00D446F6"/>
    <w:pPr>
      <w:spacing w:after="240"/>
      <w:ind w:left="851" w:hanging="709"/>
      <w:jc w:val="both"/>
    </w:pPr>
    <w:rPr>
      <w:rFonts w:ascii="Arial" w:hAnsi="Arial"/>
      <w:sz w:val="24"/>
      <w:szCs w:val="24"/>
      <w:lang w:val="es-MX"/>
    </w:rPr>
  </w:style>
  <w:style w:type="paragraph" w:customStyle="1" w:styleId="Contenidodelatabla">
    <w:name w:val="Contenido de la tabla"/>
    <w:basedOn w:val="Normal"/>
    <w:uiPriority w:val="99"/>
    <w:rsid w:val="00D446F6"/>
    <w:pPr>
      <w:suppressLineNumbers/>
    </w:pPr>
  </w:style>
  <w:style w:type="paragraph" w:customStyle="1" w:styleId="Encabezadodelatabla">
    <w:name w:val="Encabezado de la tabla"/>
    <w:basedOn w:val="Contenidodelatabla"/>
    <w:uiPriority w:val="99"/>
    <w:rsid w:val="00D446F6"/>
    <w:pPr>
      <w:jc w:val="center"/>
    </w:pPr>
    <w:rPr>
      <w:b/>
      <w:bCs/>
    </w:rPr>
  </w:style>
  <w:style w:type="paragraph" w:customStyle="1" w:styleId="Contenidodelmarco">
    <w:name w:val="Contenido del marco"/>
    <w:basedOn w:val="Textoindependiente"/>
    <w:uiPriority w:val="99"/>
    <w:rsid w:val="00D446F6"/>
  </w:style>
  <w:style w:type="table" w:styleId="Tablaconcuadrcula">
    <w:name w:val="Table Grid"/>
    <w:basedOn w:val="Tablanormal"/>
    <w:rsid w:val="00D446F6"/>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1"/>
    <w:uiPriority w:val="99"/>
    <w:rsid w:val="00D446F6"/>
    <w:pPr>
      <w:spacing w:after="120" w:line="480" w:lineRule="auto"/>
    </w:pPr>
  </w:style>
  <w:style w:type="character" w:customStyle="1" w:styleId="Textoindependiente2Car1">
    <w:name w:val="Texto independiente 2 Car1"/>
    <w:basedOn w:val="Fuentedeprrafopredeter"/>
    <w:link w:val="Textoindependiente2"/>
    <w:uiPriority w:val="99"/>
    <w:locked/>
    <w:rsid w:val="00D446F6"/>
    <w:rPr>
      <w:rFonts w:ascii="Times New Roman" w:hAnsi="Times New Roman" w:cs="Times New Roman"/>
      <w:sz w:val="20"/>
      <w:lang w:val="es-ES" w:eastAsia="ar-SA" w:bidi="ar-SA"/>
    </w:rPr>
  </w:style>
  <w:style w:type="paragraph" w:styleId="Sinespaciado">
    <w:name w:val="No Spacing"/>
    <w:link w:val="SinespaciadoCar"/>
    <w:uiPriority w:val="99"/>
    <w:qFormat/>
    <w:rsid w:val="00D446F6"/>
    <w:rPr>
      <w:rFonts w:ascii="Times New Roman" w:hAnsi="Times New Roman"/>
      <w:lang w:val="es-ES" w:eastAsia="es-ES"/>
    </w:rPr>
  </w:style>
  <w:style w:type="character" w:customStyle="1" w:styleId="SinespaciadoCar">
    <w:name w:val="Sin espaciado Car"/>
    <w:link w:val="Sinespaciado"/>
    <w:uiPriority w:val="99"/>
    <w:locked/>
    <w:rsid w:val="00D446F6"/>
    <w:rPr>
      <w:rFonts w:ascii="Times New Roman" w:hAnsi="Times New Roman"/>
      <w:sz w:val="22"/>
      <w:lang w:val="es-ES" w:eastAsia="es-ES"/>
    </w:rPr>
  </w:style>
  <w:style w:type="character" w:customStyle="1" w:styleId="CarCar10">
    <w:name w:val="Car Car10"/>
    <w:uiPriority w:val="99"/>
    <w:rsid w:val="00D446F6"/>
    <w:rPr>
      <w:rFonts w:ascii="Arial" w:hAnsi="Arial"/>
      <w:lang w:val="es-ES_tradnl" w:eastAsia="ar-SA" w:bidi="ar-SA"/>
    </w:rPr>
  </w:style>
  <w:style w:type="paragraph" w:styleId="Sangra3detindependiente">
    <w:name w:val="Body Text Indent 3"/>
    <w:basedOn w:val="Normal"/>
    <w:link w:val="Sangra3detindependienteCar"/>
    <w:uiPriority w:val="99"/>
    <w:rsid w:val="00D446F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locked/>
    <w:rsid w:val="00D446F6"/>
    <w:rPr>
      <w:rFonts w:ascii="Times New Roman" w:hAnsi="Times New Roman" w:cs="Times New Roman"/>
      <w:sz w:val="16"/>
      <w:lang w:val="es-ES" w:eastAsia="ar-SA" w:bidi="ar-SA"/>
    </w:rPr>
  </w:style>
  <w:style w:type="character" w:customStyle="1" w:styleId="WW8Num4z1">
    <w:name w:val="WW8Num4z1"/>
    <w:uiPriority w:val="99"/>
    <w:rsid w:val="00D446F6"/>
    <w:rPr>
      <w:rFonts w:ascii="Courier New" w:hAnsi="Courier New"/>
    </w:rPr>
  </w:style>
  <w:style w:type="character" w:customStyle="1" w:styleId="WW8Num8z0">
    <w:name w:val="WW8Num8z0"/>
    <w:uiPriority w:val="99"/>
    <w:rsid w:val="00D446F6"/>
    <w:rPr>
      <w:rFonts w:ascii="Wingdings" w:hAnsi="Wingdings"/>
    </w:rPr>
  </w:style>
  <w:style w:type="character" w:customStyle="1" w:styleId="WW8Num9z0">
    <w:name w:val="WW8Num9z0"/>
    <w:uiPriority w:val="99"/>
    <w:rsid w:val="00D446F6"/>
    <w:rPr>
      <w:b/>
    </w:rPr>
  </w:style>
  <w:style w:type="character" w:customStyle="1" w:styleId="WW8Num11z0">
    <w:name w:val="WW8Num11z0"/>
    <w:uiPriority w:val="99"/>
    <w:rsid w:val="00D446F6"/>
    <w:rPr>
      <w:b/>
    </w:rPr>
  </w:style>
  <w:style w:type="character" w:customStyle="1" w:styleId="WW8Num12z0">
    <w:name w:val="WW8Num12z0"/>
    <w:uiPriority w:val="99"/>
    <w:rsid w:val="00D446F6"/>
    <w:rPr>
      <w:rFonts w:ascii="Symbol" w:hAnsi="Symbol"/>
    </w:rPr>
  </w:style>
  <w:style w:type="character" w:customStyle="1" w:styleId="WW8Num13z0">
    <w:name w:val="WW8Num13z0"/>
    <w:uiPriority w:val="99"/>
    <w:rsid w:val="00D446F6"/>
    <w:rPr>
      <w:rFonts w:ascii="Symbol" w:hAnsi="Symbol"/>
    </w:rPr>
  </w:style>
  <w:style w:type="character" w:customStyle="1" w:styleId="WW8Num14z0">
    <w:name w:val="WW8Num14z0"/>
    <w:uiPriority w:val="99"/>
    <w:rsid w:val="00D446F6"/>
  </w:style>
  <w:style w:type="character" w:customStyle="1" w:styleId="WW8Num15z0">
    <w:name w:val="WW8Num15z0"/>
    <w:uiPriority w:val="99"/>
    <w:rsid w:val="00D446F6"/>
    <w:rPr>
      <w:rFonts w:ascii="Symbol" w:hAnsi="Symbol"/>
    </w:rPr>
  </w:style>
  <w:style w:type="character" w:customStyle="1" w:styleId="WW8Num16z0">
    <w:name w:val="WW8Num16z0"/>
    <w:uiPriority w:val="99"/>
    <w:rsid w:val="00D446F6"/>
  </w:style>
  <w:style w:type="character" w:customStyle="1" w:styleId="WW8Num17z0">
    <w:name w:val="WW8Num17z0"/>
    <w:uiPriority w:val="99"/>
    <w:rsid w:val="00D446F6"/>
    <w:rPr>
      <w:rFonts w:ascii="Symbol" w:hAnsi="Symbol"/>
    </w:rPr>
  </w:style>
  <w:style w:type="character" w:customStyle="1" w:styleId="WW8Num28z0">
    <w:name w:val="WW8Num28z0"/>
    <w:uiPriority w:val="99"/>
    <w:rsid w:val="00D446F6"/>
    <w:rPr>
      <w:b/>
    </w:rPr>
  </w:style>
  <w:style w:type="character" w:customStyle="1" w:styleId="Absatz-Standardschriftart">
    <w:name w:val="Absatz-Standardschriftart"/>
    <w:uiPriority w:val="99"/>
    <w:rsid w:val="00D446F6"/>
  </w:style>
  <w:style w:type="character" w:customStyle="1" w:styleId="WW8Num3z1">
    <w:name w:val="WW8Num3z1"/>
    <w:uiPriority w:val="99"/>
    <w:rsid w:val="00D446F6"/>
  </w:style>
  <w:style w:type="character" w:customStyle="1" w:styleId="WW8Num20z0">
    <w:name w:val="WW8Num20z0"/>
    <w:uiPriority w:val="99"/>
    <w:rsid w:val="00D446F6"/>
    <w:rPr>
      <w:rFonts w:ascii="Symbol" w:hAnsi="Symbol"/>
    </w:rPr>
  </w:style>
  <w:style w:type="character" w:customStyle="1" w:styleId="WW8Num21z0">
    <w:name w:val="WW8Num21z0"/>
    <w:uiPriority w:val="99"/>
    <w:rsid w:val="00D446F6"/>
    <w:rPr>
      <w:rFonts w:ascii="Wingdings" w:hAnsi="Wingdings"/>
    </w:rPr>
  </w:style>
  <w:style w:type="character" w:customStyle="1" w:styleId="WW8Num32z0">
    <w:name w:val="WW8Num32z0"/>
    <w:uiPriority w:val="99"/>
    <w:rsid w:val="00D446F6"/>
    <w:rPr>
      <w:rFonts w:ascii="Symbol" w:hAnsi="Symbol"/>
    </w:rPr>
  </w:style>
  <w:style w:type="character" w:customStyle="1" w:styleId="WW8Num32z1">
    <w:name w:val="WW8Num32z1"/>
    <w:uiPriority w:val="99"/>
    <w:rsid w:val="00D446F6"/>
    <w:rPr>
      <w:rFonts w:ascii="Courier New" w:hAnsi="Courier New"/>
    </w:rPr>
  </w:style>
  <w:style w:type="character" w:customStyle="1" w:styleId="WW8Num32z2">
    <w:name w:val="WW8Num32z2"/>
    <w:uiPriority w:val="99"/>
    <w:rsid w:val="00D446F6"/>
    <w:rPr>
      <w:rFonts w:ascii="Wingdings" w:hAnsi="Wingdings"/>
    </w:rPr>
  </w:style>
  <w:style w:type="character" w:customStyle="1" w:styleId="WW8Num33z0">
    <w:name w:val="WW8Num33z0"/>
    <w:uiPriority w:val="99"/>
    <w:rsid w:val="00D446F6"/>
    <w:rPr>
      <w:rFonts w:ascii="Wingdings" w:hAnsi="Wingdings"/>
    </w:rPr>
  </w:style>
  <w:style w:type="character" w:customStyle="1" w:styleId="WW8Num33z1">
    <w:name w:val="WW8Num33z1"/>
    <w:uiPriority w:val="99"/>
    <w:rsid w:val="00D446F6"/>
    <w:rPr>
      <w:rFonts w:ascii="Courier New" w:hAnsi="Courier New"/>
    </w:rPr>
  </w:style>
  <w:style w:type="character" w:customStyle="1" w:styleId="WW8Num33z3">
    <w:name w:val="WW8Num33z3"/>
    <w:uiPriority w:val="99"/>
    <w:rsid w:val="00D446F6"/>
    <w:rPr>
      <w:rFonts w:ascii="Symbol" w:hAnsi="Symbol"/>
    </w:rPr>
  </w:style>
  <w:style w:type="character" w:customStyle="1" w:styleId="WW8Num36z1">
    <w:name w:val="WW8Num36z1"/>
    <w:uiPriority w:val="99"/>
    <w:rsid w:val="00D446F6"/>
    <w:rPr>
      <w:rFonts w:ascii="Wingdings" w:hAnsi="Wingdings"/>
    </w:rPr>
  </w:style>
  <w:style w:type="character" w:customStyle="1" w:styleId="WW8Num36z3">
    <w:name w:val="WW8Num36z3"/>
    <w:uiPriority w:val="99"/>
    <w:rsid w:val="00D446F6"/>
    <w:rPr>
      <w:rFonts w:ascii="Symbol" w:hAnsi="Symbol"/>
    </w:rPr>
  </w:style>
  <w:style w:type="character" w:customStyle="1" w:styleId="WW8Num36z4">
    <w:name w:val="WW8Num36z4"/>
    <w:uiPriority w:val="99"/>
    <w:rsid w:val="00D446F6"/>
    <w:rPr>
      <w:rFonts w:ascii="Courier New" w:hAnsi="Courier New"/>
    </w:rPr>
  </w:style>
  <w:style w:type="character" w:customStyle="1" w:styleId="WW8Num37z0">
    <w:name w:val="WW8Num37z0"/>
    <w:uiPriority w:val="99"/>
    <w:rsid w:val="00D446F6"/>
    <w:rPr>
      <w:rFonts w:ascii="Arial" w:hAnsi="Arial"/>
    </w:rPr>
  </w:style>
  <w:style w:type="character" w:customStyle="1" w:styleId="WW8Num38z0">
    <w:name w:val="WW8Num38z0"/>
    <w:uiPriority w:val="99"/>
    <w:rsid w:val="00D446F6"/>
    <w:rPr>
      <w:rFonts w:ascii="Symbol" w:hAnsi="Symbol"/>
    </w:rPr>
  </w:style>
  <w:style w:type="character" w:customStyle="1" w:styleId="WW8Num38z1">
    <w:name w:val="WW8Num38z1"/>
    <w:uiPriority w:val="99"/>
    <w:rsid w:val="00D446F6"/>
    <w:rPr>
      <w:rFonts w:ascii="Courier New" w:hAnsi="Courier New"/>
    </w:rPr>
  </w:style>
  <w:style w:type="character" w:customStyle="1" w:styleId="WW8Num38z2">
    <w:name w:val="WW8Num38z2"/>
    <w:uiPriority w:val="99"/>
    <w:rsid w:val="00D446F6"/>
    <w:rPr>
      <w:rFonts w:ascii="Wingdings" w:hAnsi="Wingdings"/>
    </w:rPr>
  </w:style>
  <w:style w:type="character" w:customStyle="1" w:styleId="WW8Num39z0">
    <w:name w:val="WW8Num39z0"/>
    <w:uiPriority w:val="99"/>
    <w:rsid w:val="00D446F6"/>
    <w:rPr>
      <w:rFonts w:ascii="Wingdings" w:hAnsi="Wingdings"/>
    </w:rPr>
  </w:style>
  <w:style w:type="character" w:customStyle="1" w:styleId="WW8Num39z1">
    <w:name w:val="WW8Num39z1"/>
    <w:uiPriority w:val="99"/>
    <w:rsid w:val="00D446F6"/>
    <w:rPr>
      <w:rFonts w:ascii="Courier New" w:hAnsi="Courier New"/>
    </w:rPr>
  </w:style>
  <w:style w:type="character" w:customStyle="1" w:styleId="WW8Num39z3">
    <w:name w:val="WW8Num39z3"/>
    <w:uiPriority w:val="99"/>
    <w:rsid w:val="00D446F6"/>
    <w:rPr>
      <w:rFonts w:ascii="Symbol" w:hAnsi="Symbol"/>
    </w:rPr>
  </w:style>
  <w:style w:type="character" w:customStyle="1" w:styleId="WW8Num40z0">
    <w:name w:val="WW8Num40z0"/>
    <w:uiPriority w:val="99"/>
    <w:rsid w:val="00D446F6"/>
    <w:rPr>
      <w:rFonts w:ascii="Wingdings" w:hAnsi="Wingdings"/>
    </w:rPr>
  </w:style>
  <w:style w:type="character" w:customStyle="1" w:styleId="WW8Num40z1">
    <w:name w:val="WW8Num40z1"/>
    <w:uiPriority w:val="99"/>
    <w:rsid w:val="00D446F6"/>
    <w:rPr>
      <w:rFonts w:ascii="Courier New" w:hAnsi="Courier New"/>
    </w:rPr>
  </w:style>
  <w:style w:type="character" w:customStyle="1" w:styleId="WW8Num40z3">
    <w:name w:val="WW8Num40z3"/>
    <w:uiPriority w:val="99"/>
    <w:rsid w:val="00D446F6"/>
    <w:rPr>
      <w:rFonts w:ascii="Symbol" w:hAnsi="Symbol"/>
    </w:rPr>
  </w:style>
  <w:style w:type="character" w:customStyle="1" w:styleId="WW8Num41z0">
    <w:name w:val="WW8Num41z0"/>
    <w:uiPriority w:val="99"/>
    <w:rsid w:val="00D446F6"/>
    <w:rPr>
      <w:rFonts w:ascii="Symbol" w:hAnsi="Symbol"/>
    </w:rPr>
  </w:style>
  <w:style w:type="character" w:customStyle="1" w:styleId="WW8Num41z1">
    <w:name w:val="WW8Num41z1"/>
    <w:uiPriority w:val="99"/>
    <w:rsid w:val="00D446F6"/>
    <w:rPr>
      <w:rFonts w:ascii="Courier New" w:hAnsi="Courier New"/>
    </w:rPr>
  </w:style>
  <w:style w:type="character" w:customStyle="1" w:styleId="WW8Num41z2">
    <w:name w:val="WW8Num41z2"/>
    <w:uiPriority w:val="99"/>
    <w:rsid w:val="00D446F6"/>
    <w:rPr>
      <w:rFonts w:ascii="Wingdings" w:hAnsi="Wingdings"/>
    </w:rPr>
  </w:style>
  <w:style w:type="character" w:customStyle="1" w:styleId="WW8Num42z0">
    <w:name w:val="WW8Num42z0"/>
    <w:uiPriority w:val="99"/>
    <w:rsid w:val="00D446F6"/>
    <w:rPr>
      <w:rFonts w:ascii="Symbol" w:hAnsi="Symbol"/>
    </w:rPr>
  </w:style>
  <w:style w:type="character" w:customStyle="1" w:styleId="WW8Num42z1">
    <w:name w:val="WW8Num42z1"/>
    <w:uiPriority w:val="99"/>
    <w:rsid w:val="00D446F6"/>
    <w:rPr>
      <w:rFonts w:ascii="Courier New" w:hAnsi="Courier New"/>
    </w:rPr>
  </w:style>
  <w:style w:type="character" w:customStyle="1" w:styleId="WW8Num42z2">
    <w:name w:val="WW8Num42z2"/>
    <w:uiPriority w:val="99"/>
    <w:rsid w:val="00D446F6"/>
    <w:rPr>
      <w:rFonts w:ascii="Wingdings" w:hAnsi="Wingdings"/>
    </w:rPr>
  </w:style>
  <w:style w:type="character" w:customStyle="1" w:styleId="WW8Num44z0">
    <w:name w:val="WW8Num44z0"/>
    <w:uiPriority w:val="99"/>
    <w:rsid w:val="00D446F6"/>
    <w:rPr>
      <w:rFonts w:ascii="Arial" w:hAnsi="Arial"/>
    </w:rPr>
  </w:style>
  <w:style w:type="character" w:customStyle="1" w:styleId="WW8Num45z0">
    <w:name w:val="WW8Num45z0"/>
    <w:uiPriority w:val="99"/>
    <w:rsid w:val="00D446F6"/>
    <w:rPr>
      <w:rFonts w:ascii="Wingdings" w:hAnsi="Wingdings"/>
    </w:rPr>
  </w:style>
  <w:style w:type="character" w:customStyle="1" w:styleId="WW8Num45z1">
    <w:name w:val="WW8Num45z1"/>
    <w:uiPriority w:val="99"/>
    <w:rsid w:val="00D446F6"/>
    <w:rPr>
      <w:rFonts w:ascii="Courier New" w:hAnsi="Courier New"/>
    </w:rPr>
  </w:style>
  <w:style w:type="character" w:customStyle="1" w:styleId="WW8Num45z3">
    <w:name w:val="WW8Num45z3"/>
    <w:uiPriority w:val="99"/>
    <w:rsid w:val="00D446F6"/>
    <w:rPr>
      <w:rFonts w:ascii="Symbol" w:hAnsi="Symbol"/>
    </w:rPr>
  </w:style>
  <w:style w:type="character" w:customStyle="1" w:styleId="CarCar21">
    <w:name w:val="Car Car21"/>
    <w:uiPriority w:val="99"/>
    <w:rsid w:val="00D446F6"/>
    <w:rPr>
      <w:rFonts w:ascii="Arial" w:hAnsi="Arial"/>
      <w:b/>
      <w:kern w:val="1"/>
      <w:sz w:val="32"/>
      <w:lang w:val="es-ES"/>
    </w:rPr>
  </w:style>
  <w:style w:type="character" w:customStyle="1" w:styleId="CarCar20">
    <w:name w:val="Car Car20"/>
    <w:uiPriority w:val="99"/>
    <w:rsid w:val="00D446F6"/>
    <w:rPr>
      <w:rFonts w:ascii="Arial" w:hAnsi="Arial"/>
      <w:b/>
      <w:i/>
      <w:sz w:val="28"/>
      <w:lang w:val="es-ES"/>
    </w:rPr>
  </w:style>
  <w:style w:type="character" w:customStyle="1" w:styleId="CarCar19">
    <w:name w:val="Car Car19"/>
    <w:uiPriority w:val="99"/>
    <w:rsid w:val="00D446F6"/>
    <w:rPr>
      <w:rFonts w:ascii="Arial" w:hAnsi="Arial"/>
      <w:b/>
      <w:sz w:val="26"/>
      <w:lang w:val="es-ES"/>
    </w:rPr>
  </w:style>
  <w:style w:type="character" w:customStyle="1" w:styleId="CarCar18">
    <w:name w:val="Car Car18"/>
    <w:uiPriority w:val="99"/>
    <w:rsid w:val="00D446F6"/>
    <w:rPr>
      <w:b/>
      <w:sz w:val="28"/>
      <w:lang w:val="es-ES"/>
    </w:rPr>
  </w:style>
  <w:style w:type="character" w:customStyle="1" w:styleId="CarCar17">
    <w:name w:val="Car Car17"/>
    <w:uiPriority w:val="99"/>
    <w:rsid w:val="00D446F6"/>
    <w:rPr>
      <w:b/>
      <w:i/>
      <w:sz w:val="26"/>
      <w:lang w:val="es-ES"/>
    </w:rPr>
  </w:style>
  <w:style w:type="character" w:customStyle="1" w:styleId="CarCar16">
    <w:name w:val="Car Car16"/>
    <w:uiPriority w:val="99"/>
    <w:rsid w:val="00D446F6"/>
    <w:rPr>
      <w:b/>
      <w:sz w:val="22"/>
      <w:lang w:val="es-ES"/>
    </w:rPr>
  </w:style>
  <w:style w:type="character" w:customStyle="1" w:styleId="CarCar15">
    <w:name w:val="Car Car15"/>
    <w:uiPriority w:val="99"/>
    <w:rsid w:val="00D446F6"/>
    <w:rPr>
      <w:sz w:val="24"/>
      <w:lang w:val="es-ES"/>
    </w:rPr>
  </w:style>
  <w:style w:type="character" w:customStyle="1" w:styleId="CarCar14">
    <w:name w:val="Car Car14"/>
    <w:uiPriority w:val="99"/>
    <w:rsid w:val="00D446F6"/>
    <w:rPr>
      <w:rFonts w:ascii="Arial" w:hAnsi="Arial"/>
      <w:i/>
      <w:lang w:val="es-ES_tradnl"/>
    </w:rPr>
  </w:style>
  <w:style w:type="character" w:customStyle="1" w:styleId="CarCar13">
    <w:name w:val="Car Car13"/>
    <w:uiPriority w:val="99"/>
    <w:rsid w:val="00D446F6"/>
    <w:rPr>
      <w:rFonts w:ascii="Arial" w:hAnsi="Arial"/>
      <w:sz w:val="22"/>
      <w:lang w:val="es-ES"/>
    </w:rPr>
  </w:style>
  <w:style w:type="character" w:customStyle="1" w:styleId="WW8Num18z0">
    <w:name w:val="WW8Num18z0"/>
    <w:uiPriority w:val="99"/>
    <w:rsid w:val="00D446F6"/>
    <w:rPr>
      <w:rFonts w:ascii="Symbol" w:hAnsi="Symbol"/>
    </w:rPr>
  </w:style>
  <w:style w:type="character" w:customStyle="1" w:styleId="WW8Num24z0">
    <w:name w:val="WW8Num24z0"/>
    <w:uiPriority w:val="99"/>
    <w:rsid w:val="00D446F6"/>
    <w:rPr>
      <w:rFonts w:ascii="Symbol" w:hAnsi="Symbol"/>
    </w:rPr>
  </w:style>
  <w:style w:type="character" w:customStyle="1" w:styleId="WW8Num25z0">
    <w:name w:val="WW8Num25z0"/>
    <w:uiPriority w:val="99"/>
    <w:rsid w:val="00D446F6"/>
    <w:rPr>
      <w:rFonts w:ascii="Wingdings" w:hAnsi="Wingdings"/>
    </w:rPr>
  </w:style>
  <w:style w:type="character" w:customStyle="1" w:styleId="WW-Absatz-Standardschriftart">
    <w:name w:val="WW-Absatz-Standardschriftart"/>
    <w:uiPriority w:val="99"/>
    <w:rsid w:val="00D446F6"/>
  </w:style>
  <w:style w:type="character" w:customStyle="1" w:styleId="WW8Num2z1">
    <w:name w:val="WW8Num2z1"/>
    <w:uiPriority w:val="99"/>
    <w:rsid w:val="00D446F6"/>
  </w:style>
  <w:style w:type="character" w:customStyle="1" w:styleId="WW8Num4z2">
    <w:name w:val="WW8Num4z2"/>
    <w:uiPriority w:val="99"/>
    <w:rsid w:val="00D446F6"/>
    <w:rPr>
      <w:rFonts w:ascii="Wingdings" w:hAnsi="Wingdings"/>
    </w:rPr>
  </w:style>
  <w:style w:type="character" w:customStyle="1" w:styleId="WW8Num4z3">
    <w:name w:val="WW8Num4z3"/>
    <w:uiPriority w:val="99"/>
    <w:rsid w:val="00D446F6"/>
    <w:rPr>
      <w:rFonts w:ascii="Symbol" w:hAnsi="Symbol"/>
    </w:rPr>
  </w:style>
  <w:style w:type="character" w:customStyle="1" w:styleId="WW8Num5z1">
    <w:name w:val="WW8Num5z1"/>
    <w:uiPriority w:val="99"/>
    <w:rsid w:val="00D446F6"/>
    <w:rPr>
      <w:rFonts w:ascii="Courier New" w:hAnsi="Courier New"/>
    </w:rPr>
  </w:style>
  <w:style w:type="character" w:customStyle="1" w:styleId="WW8Num5z2">
    <w:name w:val="WW8Num5z2"/>
    <w:uiPriority w:val="99"/>
    <w:rsid w:val="00D446F6"/>
    <w:rPr>
      <w:rFonts w:ascii="Wingdings" w:hAnsi="Wingdings"/>
    </w:rPr>
  </w:style>
  <w:style w:type="character" w:customStyle="1" w:styleId="WW8Num6z1">
    <w:name w:val="WW8Num6z1"/>
    <w:uiPriority w:val="99"/>
    <w:rsid w:val="00D446F6"/>
    <w:rPr>
      <w:rFonts w:ascii="Courier New" w:hAnsi="Courier New"/>
    </w:rPr>
  </w:style>
  <w:style w:type="character" w:customStyle="1" w:styleId="WW8Num6z2">
    <w:name w:val="WW8Num6z2"/>
    <w:uiPriority w:val="99"/>
    <w:rsid w:val="00D446F6"/>
    <w:rPr>
      <w:rFonts w:ascii="Wingdings" w:hAnsi="Wingdings"/>
    </w:rPr>
  </w:style>
  <w:style w:type="character" w:customStyle="1" w:styleId="WW8Num8z1">
    <w:name w:val="WW8Num8z1"/>
    <w:uiPriority w:val="99"/>
    <w:rsid w:val="00D446F6"/>
    <w:rPr>
      <w:rFonts w:ascii="Courier New" w:hAnsi="Courier New"/>
    </w:rPr>
  </w:style>
  <w:style w:type="character" w:customStyle="1" w:styleId="WW8Num8z3">
    <w:name w:val="WW8Num8z3"/>
    <w:uiPriority w:val="99"/>
    <w:rsid w:val="00D446F6"/>
    <w:rPr>
      <w:rFonts w:ascii="Symbol" w:hAnsi="Symbol"/>
    </w:rPr>
  </w:style>
  <w:style w:type="character" w:customStyle="1" w:styleId="WW8Num10z1">
    <w:name w:val="WW8Num10z1"/>
    <w:uiPriority w:val="99"/>
    <w:rsid w:val="00D446F6"/>
    <w:rPr>
      <w:rFonts w:ascii="Courier New" w:hAnsi="Courier New"/>
    </w:rPr>
  </w:style>
  <w:style w:type="character" w:customStyle="1" w:styleId="WW8Num10z2">
    <w:name w:val="WW8Num10z2"/>
    <w:uiPriority w:val="99"/>
    <w:rsid w:val="00D446F6"/>
    <w:rPr>
      <w:rFonts w:ascii="Wingdings" w:hAnsi="Wingdings"/>
    </w:rPr>
  </w:style>
  <w:style w:type="character" w:customStyle="1" w:styleId="WW8Num12z1">
    <w:name w:val="WW8Num12z1"/>
    <w:uiPriority w:val="99"/>
    <w:rsid w:val="00D446F6"/>
    <w:rPr>
      <w:rFonts w:ascii="Courier New" w:hAnsi="Courier New"/>
    </w:rPr>
  </w:style>
  <w:style w:type="character" w:customStyle="1" w:styleId="WW8Num12z2">
    <w:name w:val="WW8Num12z2"/>
    <w:uiPriority w:val="99"/>
    <w:rsid w:val="00D446F6"/>
    <w:rPr>
      <w:rFonts w:ascii="Wingdings" w:hAnsi="Wingdings"/>
    </w:rPr>
  </w:style>
  <w:style w:type="character" w:customStyle="1" w:styleId="WW8Num15z1">
    <w:name w:val="WW8Num15z1"/>
    <w:uiPriority w:val="99"/>
    <w:rsid w:val="00D446F6"/>
    <w:rPr>
      <w:rFonts w:ascii="Courier New" w:hAnsi="Courier New"/>
    </w:rPr>
  </w:style>
  <w:style w:type="character" w:customStyle="1" w:styleId="WW8Num15z2">
    <w:name w:val="WW8Num15z2"/>
    <w:uiPriority w:val="99"/>
    <w:rsid w:val="00D446F6"/>
    <w:rPr>
      <w:rFonts w:ascii="Wingdings" w:hAnsi="Wingdings"/>
    </w:rPr>
  </w:style>
  <w:style w:type="character" w:customStyle="1" w:styleId="WW8Num17z1">
    <w:name w:val="WW8Num17z1"/>
    <w:uiPriority w:val="99"/>
    <w:rsid w:val="00D446F6"/>
    <w:rPr>
      <w:rFonts w:ascii="Courier New" w:hAnsi="Courier New"/>
    </w:rPr>
  </w:style>
  <w:style w:type="character" w:customStyle="1" w:styleId="WW8Num17z2">
    <w:name w:val="WW8Num17z2"/>
    <w:uiPriority w:val="99"/>
    <w:rsid w:val="00D446F6"/>
    <w:rPr>
      <w:rFonts w:ascii="Wingdings" w:hAnsi="Wingdings"/>
    </w:rPr>
  </w:style>
  <w:style w:type="character" w:customStyle="1" w:styleId="WW8Num18z1">
    <w:name w:val="WW8Num18z1"/>
    <w:uiPriority w:val="99"/>
    <w:rsid w:val="00D446F6"/>
    <w:rPr>
      <w:rFonts w:ascii="Courier New" w:hAnsi="Courier New"/>
    </w:rPr>
  </w:style>
  <w:style w:type="character" w:customStyle="1" w:styleId="WW8Num18z2">
    <w:name w:val="WW8Num18z2"/>
    <w:uiPriority w:val="99"/>
    <w:rsid w:val="00D446F6"/>
    <w:rPr>
      <w:rFonts w:ascii="Wingdings" w:hAnsi="Wingdings"/>
    </w:rPr>
  </w:style>
  <w:style w:type="character" w:customStyle="1" w:styleId="WW8Num20z1">
    <w:name w:val="WW8Num20z1"/>
    <w:uiPriority w:val="99"/>
    <w:rsid w:val="00D446F6"/>
    <w:rPr>
      <w:rFonts w:ascii="Courier New" w:hAnsi="Courier New"/>
    </w:rPr>
  </w:style>
  <w:style w:type="character" w:customStyle="1" w:styleId="WW8Num20z2">
    <w:name w:val="WW8Num20z2"/>
    <w:uiPriority w:val="99"/>
    <w:rsid w:val="00D446F6"/>
    <w:rPr>
      <w:rFonts w:ascii="Wingdings" w:hAnsi="Wingdings"/>
    </w:rPr>
  </w:style>
  <w:style w:type="character" w:customStyle="1" w:styleId="WW8Num24z1">
    <w:name w:val="WW8Num24z1"/>
    <w:uiPriority w:val="99"/>
    <w:rsid w:val="00D446F6"/>
    <w:rPr>
      <w:rFonts w:ascii="Courier New" w:hAnsi="Courier New"/>
    </w:rPr>
  </w:style>
  <w:style w:type="character" w:customStyle="1" w:styleId="WW8Num24z2">
    <w:name w:val="WW8Num24z2"/>
    <w:uiPriority w:val="99"/>
    <w:rsid w:val="00D446F6"/>
    <w:rPr>
      <w:rFonts w:ascii="Wingdings" w:hAnsi="Wingdings"/>
    </w:rPr>
  </w:style>
  <w:style w:type="character" w:customStyle="1" w:styleId="WW8Num25z1">
    <w:name w:val="WW8Num25z1"/>
    <w:uiPriority w:val="99"/>
    <w:rsid w:val="00D446F6"/>
    <w:rPr>
      <w:rFonts w:ascii="Courier New" w:hAnsi="Courier New"/>
    </w:rPr>
  </w:style>
  <w:style w:type="character" w:customStyle="1" w:styleId="WW8Num25z3">
    <w:name w:val="WW8Num25z3"/>
    <w:uiPriority w:val="99"/>
    <w:rsid w:val="00D446F6"/>
    <w:rPr>
      <w:rFonts w:ascii="Symbol" w:hAnsi="Symbol"/>
    </w:rPr>
  </w:style>
  <w:style w:type="character" w:customStyle="1" w:styleId="WW8Num26z1">
    <w:name w:val="WW8Num26z1"/>
    <w:uiPriority w:val="99"/>
    <w:rsid w:val="00D446F6"/>
    <w:rPr>
      <w:rFonts w:ascii="Courier New" w:hAnsi="Courier New"/>
    </w:rPr>
  </w:style>
  <w:style w:type="character" w:customStyle="1" w:styleId="WW8Num29z0">
    <w:name w:val="WW8Num29z0"/>
    <w:uiPriority w:val="99"/>
    <w:rsid w:val="00D446F6"/>
    <w:rPr>
      <w:b/>
    </w:rPr>
  </w:style>
  <w:style w:type="character" w:customStyle="1" w:styleId="DeltaViewInsertion">
    <w:name w:val="DeltaView Insertion"/>
    <w:uiPriority w:val="99"/>
    <w:rsid w:val="00D446F6"/>
    <w:rPr>
      <w:color w:val="0000FF"/>
      <w:spacing w:val="0"/>
      <w:u w:val="double"/>
    </w:rPr>
  </w:style>
  <w:style w:type="character" w:styleId="Textoennegrita">
    <w:name w:val="Strong"/>
    <w:basedOn w:val="Fuentedeprrafopredeter"/>
    <w:uiPriority w:val="22"/>
    <w:qFormat/>
    <w:rsid w:val="00D446F6"/>
    <w:rPr>
      <w:rFonts w:cs="Times New Roman"/>
      <w:b/>
    </w:rPr>
  </w:style>
  <w:style w:type="character" w:customStyle="1" w:styleId="Carcterdenumeracin">
    <w:name w:val="Carácter de numeración"/>
    <w:uiPriority w:val="99"/>
    <w:rsid w:val="00D446F6"/>
  </w:style>
  <w:style w:type="character" w:customStyle="1" w:styleId="CarCar12">
    <w:name w:val="Car Car12"/>
    <w:uiPriority w:val="99"/>
    <w:rsid w:val="00D446F6"/>
    <w:rPr>
      <w:sz w:val="24"/>
      <w:lang w:val="es-ES" w:eastAsia="ar-SA" w:bidi="ar-SA"/>
    </w:rPr>
  </w:style>
  <w:style w:type="character" w:customStyle="1" w:styleId="CarCar11">
    <w:name w:val="Car Car11"/>
    <w:uiPriority w:val="99"/>
    <w:rsid w:val="00D446F6"/>
    <w:rPr>
      <w:sz w:val="24"/>
      <w:lang w:val="es-ES" w:eastAsia="ar-SA" w:bidi="ar-SA"/>
    </w:rPr>
  </w:style>
  <w:style w:type="character" w:customStyle="1" w:styleId="CarCar9">
    <w:name w:val="Car Car9"/>
    <w:uiPriority w:val="99"/>
    <w:rsid w:val="00D446F6"/>
    <w:rPr>
      <w:b/>
      <w:sz w:val="28"/>
      <w:lang w:val="es-ES" w:eastAsia="ar-SA" w:bidi="ar-SA"/>
    </w:rPr>
  </w:style>
  <w:style w:type="character" w:customStyle="1" w:styleId="CarCar8">
    <w:name w:val="Car Car8"/>
    <w:uiPriority w:val="99"/>
    <w:rsid w:val="00D446F6"/>
    <w:rPr>
      <w:sz w:val="24"/>
      <w:lang w:val="es-ES" w:eastAsia="ar-SA" w:bidi="ar-SA"/>
    </w:rPr>
  </w:style>
  <w:style w:type="character" w:customStyle="1" w:styleId="CarCar7">
    <w:name w:val="Car Car7"/>
    <w:uiPriority w:val="99"/>
    <w:rsid w:val="00D446F6"/>
    <w:rPr>
      <w:rFonts w:ascii="Arial Narrow" w:hAnsi="Arial Narrow"/>
      <w:sz w:val="22"/>
      <w:lang w:val="es-ES_tradnl" w:eastAsia="ar-SA" w:bidi="ar-SA"/>
    </w:rPr>
  </w:style>
  <w:style w:type="character" w:styleId="nfasis">
    <w:name w:val="Emphasis"/>
    <w:basedOn w:val="Fuentedeprrafopredeter"/>
    <w:uiPriority w:val="99"/>
    <w:qFormat/>
    <w:rsid w:val="00D446F6"/>
    <w:rPr>
      <w:rFonts w:cs="Times New Roman"/>
      <w:i/>
    </w:rPr>
  </w:style>
  <w:style w:type="character" w:customStyle="1" w:styleId="IsabelLara">
    <w:name w:val="Isabel Lara"/>
    <w:uiPriority w:val="99"/>
    <w:rsid w:val="00D446F6"/>
    <w:rPr>
      <w:rFonts w:ascii="Tahoma" w:hAnsi="Tahoma"/>
      <w:color w:val="993300"/>
      <w:sz w:val="24"/>
    </w:rPr>
  </w:style>
  <w:style w:type="paragraph" w:customStyle="1" w:styleId="Encabezado4">
    <w:name w:val="Encabezado4"/>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Encabezado3">
    <w:name w:val="Encabezado3"/>
    <w:basedOn w:val="Normal"/>
    <w:next w:val="Textoindependiente"/>
    <w:uiPriority w:val="99"/>
    <w:rsid w:val="00D446F6"/>
    <w:pPr>
      <w:keepNext/>
      <w:spacing w:before="240" w:after="120"/>
    </w:pPr>
    <w:rPr>
      <w:rFonts w:ascii="Arial" w:eastAsia="MS Mincho" w:hAnsi="Arial" w:cs="Tahoma"/>
      <w:sz w:val="28"/>
      <w:szCs w:val="28"/>
      <w:lang w:val="es-MX"/>
    </w:rPr>
  </w:style>
  <w:style w:type="paragraph" w:customStyle="1" w:styleId="Textonormal">
    <w:name w:val="Texto normal"/>
    <w:basedOn w:val="Normal"/>
    <w:uiPriority w:val="99"/>
    <w:rsid w:val="00D446F6"/>
    <w:pPr>
      <w:spacing w:after="120"/>
    </w:pPr>
    <w:rPr>
      <w:sz w:val="24"/>
      <w:lang w:val="es-MX"/>
    </w:rPr>
  </w:style>
  <w:style w:type="paragraph" w:customStyle="1" w:styleId="Textodeglobo1">
    <w:name w:val="Texto de globo1"/>
    <w:basedOn w:val="Normal"/>
    <w:uiPriority w:val="99"/>
    <w:rsid w:val="00D446F6"/>
    <w:rPr>
      <w:rFonts w:ascii="Tahoma" w:hAnsi="Tahoma" w:cs="Tahoma"/>
      <w:sz w:val="16"/>
      <w:lang w:val="es-MX"/>
    </w:rPr>
  </w:style>
  <w:style w:type="paragraph" w:customStyle="1" w:styleId="TextoCar">
    <w:name w:val="Texto Car"/>
    <w:basedOn w:val="Normal"/>
    <w:uiPriority w:val="99"/>
    <w:rsid w:val="00D446F6"/>
    <w:pPr>
      <w:spacing w:after="101" w:line="216" w:lineRule="exact"/>
      <w:ind w:firstLine="288"/>
      <w:jc w:val="both"/>
    </w:pPr>
    <w:rPr>
      <w:rFonts w:ascii="Arial" w:hAnsi="Arial"/>
      <w:sz w:val="18"/>
      <w:lang w:val="es-MX"/>
    </w:rPr>
  </w:style>
  <w:style w:type="paragraph" w:customStyle="1" w:styleId="ROMANOS">
    <w:name w:val="ROMANOS"/>
    <w:basedOn w:val="Normal"/>
    <w:rsid w:val="00D446F6"/>
    <w:pPr>
      <w:tabs>
        <w:tab w:val="left" w:pos="3600"/>
      </w:tabs>
      <w:autoSpaceDE w:val="0"/>
      <w:spacing w:after="101" w:line="216" w:lineRule="atLeast"/>
      <w:ind w:left="720" w:hanging="432"/>
      <w:jc w:val="both"/>
    </w:pPr>
    <w:rPr>
      <w:rFonts w:ascii="Arial" w:hAnsi="Arial"/>
      <w:sz w:val="18"/>
      <w:lang w:val="es-ES_tradnl"/>
    </w:rPr>
  </w:style>
  <w:style w:type="paragraph" w:customStyle="1" w:styleId="ACUERDO">
    <w:name w:val="ACUERDO"/>
    <w:basedOn w:val="Normal"/>
    <w:uiPriority w:val="99"/>
    <w:rsid w:val="00D446F6"/>
    <w:pPr>
      <w:widowControl w:val="0"/>
      <w:jc w:val="both"/>
    </w:pPr>
    <w:rPr>
      <w:rFonts w:ascii="Arial" w:hAnsi="Arial"/>
      <w:b/>
      <w:sz w:val="28"/>
      <w:lang w:val="en-US"/>
    </w:rPr>
  </w:style>
  <w:style w:type="paragraph" w:customStyle="1" w:styleId="xl28">
    <w:name w:val="xl28"/>
    <w:basedOn w:val="Normal"/>
    <w:uiPriority w:val="99"/>
    <w:rsid w:val="00D446F6"/>
    <w:pPr>
      <w:pBdr>
        <w:left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29">
    <w:name w:val="xl29"/>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30">
    <w:name w:val="xl3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31">
    <w:name w:val="xl31"/>
    <w:basedOn w:val="Normal"/>
    <w:uiPriority w:val="99"/>
    <w:rsid w:val="00D446F6"/>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lang w:val="es-MX"/>
    </w:rPr>
  </w:style>
  <w:style w:type="paragraph" w:customStyle="1" w:styleId="xl32">
    <w:name w:val="xl32"/>
    <w:basedOn w:val="Normal"/>
    <w:uiPriority w:val="99"/>
    <w:rsid w:val="00D446F6"/>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lang w:val="es-MX"/>
    </w:rPr>
  </w:style>
  <w:style w:type="paragraph" w:customStyle="1" w:styleId="xl34">
    <w:name w:val="xl34"/>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5">
    <w:name w:val="xl35"/>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36">
    <w:name w:val="xl36"/>
    <w:basedOn w:val="Normal"/>
    <w:uiPriority w:val="99"/>
    <w:rsid w:val="00D446F6"/>
    <w:pPr>
      <w:pBdr>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38">
    <w:name w:val="xl3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39">
    <w:name w:val="xl39"/>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lang w:val="es-MX"/>
    </w:rPr>
  </w:style>
  <w:style w:type="paragraph" w:customStyle="1" w:styleId="xl40">
    <w:name w:val="xl40"/>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42">
    <w:name w:val="xl42"/>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3">
    <w:name w:val="xl43"/>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4">
    <w:name w:val="xl44"/>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45">
    <w:name w:val="xl45"/>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6">
    <w:name w:val="xl46"/>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47">
    <w:name w:val="xl47"/>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48">
    <w:name w:val="xl48"/>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49">
    <w:name w:val="xl49"/>
    <w:basedOn w:val="Normal"/>
    <w:uiPriority w:val="99"/>
    <w:rsid w:val="00D446F6"/>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lang w:val="es-MX"/>
    </w:rPr>
  </w:style>
  <w:style w:type="paragraph" w:customStyle="1" w:styleId="xl50">
    <w:name w:val="xl50"/>
    <w:basedOn w:val="Normal"/>
    <w:uiPriority w:val="99"/>
    <w:rsid w:val="00D446F6"/>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lang w:val="es-MX"/>
    </w:rPr>
  </w:style>
  <w:style w:type="paragraph" w:customStyle="1" w:styleId="xl51">
    <w:name w:val="xl51"/>
    <w:basedOn w:val="Normal"/>
    <w:uiPriority w:val="99"/>
    <w:rsid w:val="00D446F6"/>
    <w:pPr>
      <w:pBdr>
        <w:top w:val="single" w:sz="4" w:space="0" w:color="000000"/>
        <w:left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2">
    <w:name w:val="xl52"/>
    <w:basedOn w:val="Normal"/>
    <w:uiPriority w:val="99"/>
    <w:rsid w:val="00D446F6"/>
    <w:pPr>
      <w:pBdr>
        <w:top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53">
    <w:name w:val="xl53"/>
    <w:basedOn w:val="Normal"/>
    <w:uiPriority w:val="99"/>
    <w:rsid w:val="00D446F6"/>
    <w:pPr>
      <w:pBdr>
        <w:top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54">
    <w:name w:val="xl54"/>
    <w:basedOn w:val="Normal"/>
    <w:uiPriority w:val="99"/>
    <w:rsid w:val="00D446F6"/>
    <w:pPr>
      <w:pBdr>
        <w:top w:val="single" w:sz="4" w:space="0" w:color="000000"/>
      </w:pBdr>
      <w:spacing w:before="100" w:after="100"/>
      <w:textAlignment w:val="center"/>
    </w:pPr>
    <w:rPr>
      <w:rFonts w:ascii="Arial" w:eastAsia="Arial Unicode MS" w:hAnsi="Arial" w:cs="Arial"/>
      <w:sz w:val="14"/>
      <w:szCs w:val="14"/>
      <w:lang w:val="es-MX"/>
    </w:rPr>
  </w:style>
  <w:style w:type="paragraph" w:customStyle="1" w:styleId="xl55">
    <w:name w:val="xl55"/>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56">
    <w:name w:val="xl56"/>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57">
    <w:name w:val="xl57"/>
    <w:basedOn w:val="Normal"/>
    <w:uiPriority w:val="99"/>
    <w:rsid w:val="00D446F6"/>
    <w:pPr>
      <w:pBdr>
        <w:left w:val="single" w:sz="4" w:space="0" w:color="000000"/>
      </w:pBdr>
      <w:shd w:val="clear" w:color="auto" w:fill="808080"/>
      <w:spacing w:before="100" w:after="100"/>
      <w:jc w:val="both"/>
      <w:textAlignment w:val="center"/>
    </w:pPr>
    <w:rPr>
      <w:rFonts w:ascii="Arial" w:eastAsia="Arial Unicode MS" w:hAnsi="Arial" w:cs="Arial"/>
      <w:sz w:val="14"/>
      <w:szCs w:val="14"/>
      <w:lang w:val="es-MX"/>
    </w:rPr>
  </w:style>
  <w:style w:type="paragraph" w:customStyle="1" w:styleId="xl58">
    <w:name w:val="xl58"/>
    <w:basedOn w:val="Normal"/>
    <w:uiPriority w:val="99"/>
    <w:rsid w:val="00D446F6"/>
    <w:pPr>
      <w:spacing w:before="100" w:after="100"/>
      <w:jc w:val="both"/>
      <w:textAlignment w:val="center"/>
    </w:pPr>
    <w:rPr>
      <w:rFonts w:ascii="Arial" w:eastAsia="Arial Unicode MS" w:hAnsi="Arial" w:cs="Arial"/>
      <w:sz w:val="14"/>
      <w:szCs w:val="14"/>
      <w:lang w:val="es-MX"/>
    </w:rPr>
  </w:style>
  <w:style w:type="paragraph" w:customStyle="1" w:styleId="xl59">
    <w:name w:val="xl59"/>
    <w:basedOn w:val="Normal"/>
    <w:uiPriority w:val="99"/>
    <w:rsid w:val="00D446F6"/>
    <w:pPr>
      <w:spacing w:before="100" w:after="100"/>
      <w:jc w:val="center"/>
      <w:textAlignment w:val="center"/>
    </w:pPr>
    <w:rPr>
      <w:rFonts w:ascii="Arial" w:eastAsia="Arial Unicode MS" w:hAnsi="Arial" w:cs="Arial"/>
      <w:sz w:val="14"/>
      <w:szCs w:val="14"/>
      <w:lang w:val="es-MX"/>
    </w:rPr>
  </w:style>
  <w:style w:type="paragraph" w:customStyle="1" w:styleId="xl60">
    <w:name w:val="xl6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1">
    <w:name w:val="xl61"/>
    <w:basedOn w:val="Normal"/>
    <w:uiPriority w:val="99"/>
    <w:rsid w:val="00D446F6"/>
    <w:pPr>
      <w:pBdr>
        <w:left w:val="single" w:sz="4" w:space="0" w:color="000000"/>
      </w:pBdr>
      <w:shd w:val="clear" w:color="auto" w:fill="C0C0C0"/>
      <w:spacing w:before="100" w:after="100"/>
      <w:jc w:val="both"/>
      <w:textAlignment w:val="center"/>
    </w:pPr>
    <w:rPr>
      <w:rFonts w:ascii="Arial" w:eastAsia="Arial Unicode MS" w:hAnsi="Arial" w:cs="Arial"/>
      <w:sz w:val="14"/>
      <w:szCs w:val="14"/>
      <w:lang w:val="es-MX"/>
    </w:rPr>
  </w:style>
  <w:style w:type="paragraph" w:customStyle="1" w:styleId="xl62">
    <w:name w:val="xl62"/>
    <w:basedOn w:val="Normal"/>
    <w:uiPriority w:val="99"/>
    <w:rsid w:val="00D446F6"/>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lang w:val="es-MX"/>
    </w:rPr>
  </w:style>
  <w:style w:type="paragraph" w:customStyle="1" w:styleId="xl63">
    <w:name w:val="xl63"/>
    <w:basedOn w:val="Normal"/>
    <w:uiPriority w:val="99"/>
    <w:rsid w:val="00D446F6"/>
    <w:pPr>
      <w:pBdr>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64">
    <w:name w:val="xl64"/>
    <w:basedOn w:val="Normal"/>
    <w:uiPriority w:val="99"/>
    <w:rsid w:val="00D446F6"/>
    <w:pPr>
      <w:pBdr>
        <w:bottom w:val="single" w:sz="4" w:space="0" w:color="000000"/>
      </w:pBdr>
      <w:spacing w:before="100" w:after="100"/>
      <w:jc w:val="center"/>
      <w:textAlignment w:val="center"/>
    </w:pPr>
    <w:rPr>
      <w:rFonts w:ascii="Arial" w:eastAsia="Arial Unicode MS" w:hAnsi="Arial" w:cs="Arial"/>
      <w:sz w:val="14"/>
      <w:szCs w:val="14"/>
      <w:lang w:val="es-MX"/>
    </w:rPr>
  </w:style>
  <w:style w:type="paragraph" w:customStyle="1" w:styleId="xl65">
    <w:name w:val="xl65"/>
    <w:basedOn w:val="Normal"/>
    <w:uiPriority w:val="99"/>
    <w:rsid w:val="00D446F6"/>
    <w:pPr>
      <w:pBdr>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66">
    <w:name w:val="xl66"/>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68">
    <w:name w:val="xl68"/>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69">
    <w:name w:val="xl69"/>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0">
    <w:name w:val="xl70"/>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1">
    <w:name w:val="xl71"/>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72">
    <w:name w:val="xl72"/>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3">
    <w:name w:val="xl73"/>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4">
    <w:name w:val="xl74"/>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75">
    <w:name w:val="xl75"/>
    <w:basedOn w:val="Normal"/>
    <w:uiPriority w:val="99"/>
    <w:rsid w:val="00D446F6"/>
    <w:pPr>
      <w:pBdr>
        <w:top w:val="single" w:sz="4" w:space="0" w:color="000000"/>
        <w:left w:val="single" w:sz="4" w:space="0" w:color="000000"/>
      </w:pBdr>
      <w:spacing w:before="100" w:after="100"/>
      <w:textAlignment w:val="center"/>
    </w:pPr>
    <w:rPr>
      <w:rFonts w:ascii="Arial" w:eastAsia="Arial Unicode MS" w:hAnsi="Arial" w:cs="Arial"/>
      <w:sz w:val="14"/>
      <w:szCs w:val="14"/>
      <w:lang w:val="es-MX"/>
    </w:rPr>
  </w:style>
  <w:style w:type="paragraph" w:customStyle="1" w:styleId="xl76">
    <w:name w:val="xl76"/>
    <w:basedOn w:val="Normal"/>
    <w:uiPriority w:val="99"/>
    <w:rsid w:val="00D446F6"/>
    <w:pPr>
      <w:pBdr>
        <w:top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7">
    <w:name w:val="xl77"/>
    <w:basedOn w:val="Normal"/>
    <w:uiPriority w:val="99"/>
    <w:rsid w:val="00D446F6"/>
    <w:pPr>
      <w:pBdr>
        <w:left w:val="single" w:sz="4" w:space="0" w:color="000000"/>
        <w:bottom w:val="single" w:sz="4" w:space="0" w:color="000000"/>
      </w:pBdr>
      <w:spacing w:before="100" w:after="100"/>
      <w:textAlignment w:val="center"/>
    </w:pPr>
    <w:rPr>
      <w:rFonts w:ascii="Arial" w:eastAsia="Arial Unicode MS" w:hAnsi="Arial" w:cs="Arial"/>
      <w:sz w:val="14"/>
      <w:szCs w:val="14"/>
      <w:lang w:val="es-MX"/>
    </w:rPr>
  </w:style>
  <w:style w:type="paragraph" w:customStyle="1" w:styleId="xl78">
    <w:name w:val="xl78"/>
    <w:basedOn w:val="Normal"/>
    <w:uiPriority w:val="99"/>
    <w:rsid w:val="00D446F6"/>
    <w:pPr>
      <w:pBdr>
        <w:bottom w:val="single" w:sz="4" w:space="0" w:color="000000"/>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79">
    <w:name w:val="xl79"/>
    <w:basedOn w:val="Normal"/>
    <w:uiPriority w:val="99"/>
    <w:rsid w:val="00D446F6"/>
    <w:pPr>
      <w:spacing w:before="100" w:after="100"/>
      <w:textAlignment w:val="center"/>
    </w:pPr>
    <w:rPr>
      <w:rFonts w:ascii="Arial" w:eastAsia="Arial Unicode MS" w:hAnsi="Arial" w:cs="Arial"/>
      <w:sz w:val="14"/>
      <w:szCs w:val="14"/>
      <w:lang w:val="es-MX"/>
    </w:rPr>
  </w:style>
  <w:style w:type="paragraph" w:customStyle="1" w:styleId="xl80">
    <w:name w:val="xl80"/>
    <w:basedOn w:val="Normal"/>
    <w:uiPriority w:val="99"/>
    <w:rsid w:val="00D446F6"/>
    <w:pPr>
      <w:pBdr>
        <w:right w:val="single" w:sz="4" w:space="0" w:color="000000"/>
      </w:pBdr>
      <w:spacing w:before="100" w:after="100"/>
      <w:textAlignment w:val="center"/>
    </w:pPr>
    <w:rPr>
      <w:rFonts w:ascii="Arial" w:eastAsia="Arial Unicode MS" w:hAnsi="Arial" w:cs="Arial"/>
      <w:sz w:val="14"/>
      <w:szCs w:val="14"/>
      <w:lang w:val="es-MX"/>
    </w:rPr>
  </w:style>
  <w:style w:type="paragraph" w:customStyle="1" w:styleId="xl81">
    <w:name w:val="xl81"/>
    <w:basedOn w:val="Normal"/>
    <w:uiPriority w:val="99"/>
    <w:rsid w:val="00D446F6"/>
    <w:pPr>
      <w:pBdr>
        <w:left w:val="single" w:sz="4" w:space="0" w:color="000000"/>
        <w:bottom w:val="single" w:sz="4" w:space="0" w:color="000000"/>
      </w:pBdr>
      <w:spacing w:before="100" w:after="100"/>
      <w:jc w:val="both"/>
      <w:textAlignment w:val="center"/>
    </w:pPr>
    <w:rPr>
      <w:rFonts w:ascii="Arial" w:eastAsia="Arial Unicode MS" w:hAnsi="Arial" w:cs="Arial"/>
      <w:sz w:val="14"/>
      <w:szCs w:val="14"/>
      <w:lang w:val="es-MX"/>
    </w:rPr>
  </w:style>
  <w:style w:type="paragraph" w:customStyle="1" w:styleId="xl82">
    <w:name w:val="xl82"/>
    <w:basedOn w:val="Normal"/>
    <w:uiPriority w:val="99"/>
    <w:rsid w:val="00D446F6"/>
    <w:pPr>
      <w:spacing w:before="100" w:after="100"/>
      <w:jc w:val="center"/>
    </w:pPr>
    <w:rPr>
      <w:rFonts w:ascii="Arial" w:eastAsia="Arial Unicode MS" w:hAnsi="Arial" w:cs="Arial"/>
      <w:b/>
      <w:bCs/>
      <w:sz w:val="22"/>
      <w:szCs w:val="22"/>
      <w:lang w:val="es-MX"/>
    </w:rPr>
  </w:style>
  <w:style w:type="paragraph" w:customStyle="1" w:styleId="xl83">
    <w:name w:val="xl83"/>
    <w:basedOn w:val="Normal"/>
    <w:uiPriority w:val="99"/>
    <w:rsid w:val="00D446F6"/>
    <w:pPr>
      <w:pBdr>
        <w:bottom w:val="single" w:sz="4" w:space="0" w:color="000000"/>
      </w:pBdr>
      <w:spacing w:before="100" w:after="100"/>
      <w:jc w:val="center"/>
    </w:pPr>
    <w:rPr>
      <w:rFonts w:ascii="Arial" w:eastAsia="Arial Unicode MS" w:hAnsi="Arial" w:cs="Arial"/>
      <w:b/>
      <w:bCs/>
      <w:sz w:val="22"/>
      <w:szCs w:val="22"/>
      <w:lang w:val="es-MX"/>
    </w:rPr>
  </w:style>
  <w:style w:type="paragraph" w:customStyle="1" w:styleId="xl84">
    <w:name w:val="xl84"/>
    <w:basedOn w:val="Normal"/>
    <w:uiPriority w:val="99"/>
    <w:rsid w:val="00D446F6"/>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5">
    <w:name w:val="xl85"/>
    <w:basedOn w:val="Normal"/>
    <w:uiPriority w:val="99"/>
    <w:rsid w:val="00D446F6"/>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6">
    <w:name w:val="xl86"/>
    <w:basedOn w:val="Normal"/>
    <w:uiPriority w:val="99"/>
    <w:rsid w:val="00D446F6"/>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lang w:val="es-MX"/>
    </w:rPr>
  </w:style>
  <w:style w:type="paragraph" w:customStyle="1" w:styleId="xl87">
    <w:name w:val="xl87"/>
    <w:basedOn w:val="Normal"/>
    <w:uiPriority w:val="99"/>
    <w:rsid w:val="00D446F6"/>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8">
    <w:name w:val="xl88"/>
    <w:basedOn w:val="Normal"/>
    <w:uiPriority w:val="99"/>
    <w:rsid w:val="00D446F6"/>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xl89">
    <w:name w:val="xl89"/>
    <w:basedOn w:val="Normal"/>
    <w:uiPriority w:val="99"/>
    <w:rsid w:val="00D446F6"/>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lang w:val="es-MX"/>
    </w:rPr>
  </w:style>
  <w:style w:type="paragraph" w:customStyle="1" w:styleId="ANOTACION">
    <w:name w:val="ANOTACION"/>
    <w:basedOn w:val="Normal"/>
    <w:uiPriority w:val="99"/>
    <w:rsid w:val="00D446F6"/>
    <w:pPr>
      <w:autoSpaceDE w:val="0"/>
      <w:spacing w:after="101" w:line="216" w:lineRule="atLeast"/>
      <w:jc w:val="center"/>
    </w:pPr>
    <w:rPr>
      <w:rFonts w:ascii="Arial" w:hAnsi="Arial"/>
      <w:b/>
      <w:sz w:val="18"/>
      <w:lang w:val="es-ES_tradnl"/>
    </w:rPr>
  </w:style>
  <w:style w:type="paragraph" w:customStyle="1" w:styleId="CarCarCarCar">
    <w:name w:val="Car Car Car Car"/>
    <w:basedOn w:val="Normal"/>
    <w:uiPriority w:val="99"/>
    <w:rsid w:val="00D446F6"/>
    <w:pPr>
      <w:spacing w:before="60" w:after="160" w:line="240" w:lineRule="exact"/>
    </w:pPr>
    <w:rPr>
      <w:rFonts w:ascii="Verdana" w:hAnsi="Verdana"/>
      <w:color w:val="FF00FF"/>
      <w:lang w:val="en-US"/>
    </w:rPr>
  </w:style>
  <w:style w:type="paragraph" w:customStyle="1" w:styleId="CarCarCarCarCarCar1CarCarCarCarCarCarCarCarCarCarCarCarCar">
    <w:name w:val="Car Car Car Car Car Car1 Car Car Car Car Car Car Car Car Car Car Car Car Car"/>
    <w:basedOn w:val="Normal"/>
    <w:uiPriority w:val="99"/>
    <w:rsid w:val="00D446F6"/>
    <w:pPr>
      <w:spacing w:before="60" w:after="160" w:line="240" w:lineRule="exact"/>
    </w:pPr>
    <w:rPr>
      <w:rFonts w:ascii="Verdana" w:hAnsi="Verdana"/>
      <w:color w:val="FF00FF"/>
      <w:lang w:val="en-US"/>
    </w:rPr>
  </w:style>
  <w:style w:type="paragraph" w:customStyle="1" w:styleId="Lista22">
    <w:name w:val="Lista 22"/>
    <w:basedOn w:val="Normal"/>
    <w:uiPriority w:val="99"/>
    <w:rsid w:val="00D446F6"/>
    <w:pPr>
      <w:suppressAutoHyphens w:val="0"/>
      <w:ind w:left="566" w:hanging="283"/>
    </w:pPr>
    <w:rPr>
      <w:sz w:val="24"/>
      <w:szCs w:val="24"/>
      <w:lang w:val="es-MX"/>
    </w:rPr>
  </w:style>
  <w:style w:type="paragraph" w:customStyle="1" w:styleId="Textocomentario2">
    <w:name w:val="Texto comentario2"/>
    <w:basedOn w:val="Normal"/>
    <w:uiPriority w:val="99"/>
    <w:rsid w:val="00D446F6"/>
    <w:pPr>
      <w:suppressAutoHyphens w:val="0"/>
    </w:pPr>
    <w:rPr>
      <w:lang w:val="es-MX"/>
    </w:rPr>
  </w:style>
  <w:style w:type="paragraph" w:customStyle="1" w:styleId="Textosinformato2">
    <w:name w:val="Texto sin formato2"/>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BodyTextIndent23">
    <w:name w:val="Body Text Indent 23"/>
    <w:basedOn w:val="Normal"/>
    <w:uiPriority w:val="99"/>
    <w:rsid w:val="00D446F6"/>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D446F6"/>
    <w:pPr>
      <w:suppressAutoHyphens w:val="0"/>
      <w:spacing w:after="160" w:line="240" w:lineRule="exact"/>
    </w:pPr>
    <w:rPr>
      <w:rFonts w:ascii="Tahoma" w:hAnsi="Tahoma"/>
      <w:lang w:val="en-US"/>
    </w:rPr>
  </w:style>
  <w:style w:type="paragraph" w:customStyle="1" w:styleId="Listaconvietas21">
    <w:name w:val="Lista con viñetas 21"/>
    <w:basedOn w:val="Normal"/>
    <w:uiPriority w:val="99"/>
    <w:rsid w:val="00D446F6"/>
    <w:pPr>
      <w:suppressAutoHyphens w:val="0"/>
      <w:jc w:val="both"/>
    </w:pPr>
    <w:rPr>
      <w:rFonts w:ascii="Arial" w:hAnsi="Arial" w:cs="Arial"/>
      <w:szCs w:val="14"/>
      <w:lang w:val="es-ES_tradnl"/>
    </w:rPr>
  </w:style>
  <w:style w:type="paragraph" w:customStyle="1" w:styleId="Estilo1">
    <w:name w:val="Estilo1"/>
    <w:basedOn w:val="Normal"/>
    <w:uiPriority w:val="99"/>
    <w:rsid w:val="00D446F6"/>
    <w:pPr>
      <w:suppressAutoHyphens w:val="0"/>
    </w:pPr>
    <w:rPr>
      <w:rFonts w:ascii="Tahoma" w:hAnsi="Tahoma"/>
      <w:sz w:val="22"/>
      <w:szCs w:val="24"/>
      <w:lang w:val="es-MX"/>
    </w:rPr>
  </w:style>
  <w:style w:type="paragraph" w:customStyle="1" w:styleId="Prrafodelista1">
    <w:name w:val="Párrafo de lista1"/>
    <w:basedOn w:val="Normal"/>
    <w:uiPriority w:val="99"/>
    <w:rsid w:val="00D446F6"/>
    <w:pPr>
      <w:suppressAutoHyphens w:val="0"/>
      <w:ind w:left="720"/>
    </w:pPr>
    <w:rPr>
      <w:sz w:val="24"/>
      <w:szCs w:val="24"/>
      <w:lang w:val="es-MX"/>
    </w:rPr>
  </w:style>
  <w:style w:type="paragraph" w:customStyle="1" w:styleId="CarCarCarCarCarCar1CarCarCarCarCarCarCarCarCarCar">
    <w:name w:val="Car Car Car Car Car Car1 Car Car Car Car Car Car Car Car Car Car"/>
    <w:basedOn w:val="Normal"/>
    <w:uiPriority w:val="99"/>
    <w:rsid w:val="00D446F6"/>
    <w:pPr>
      <w:suppressAutoHyphens w:val="0"/>
      <w:spacing w:before="60" w:after="160" w:line="240" w:lineRule="exact"/>
    </w:pPr>
    <w:rPr>
      <w:rFonts w:ascii="Verdana" w:hAnsi="Verdana"/>
      <w:color w:val="FF00FF"/>
      <w:lang w:val="en-US"/>
    </w:rPr>
  </w:style>
  <w:style w:type="paragraph" w:customStyle="1" w:styleId="fraccin0">
    <w:name w:val="fraccin"/>
    <w:basedOn w:val="Normal"/>
    <w:uiPriority w:val="99"/>
    <w:rsid w:val="00D446F6"/>
    <w:pPr>
      <w:suppressAutoHyphens w:val="0"/>
      <w:spacing w:after="240"/>
      <w:ind w:left="851" w:hanging="709"/>
      <w:jc w:val="both"/>
    </w:pPr>
    <w:rPr>
      <w:rFonts w:ascii="Arial" w:hAnsi="Arial" w:cs="Arial"/>
      <w:sz w:val="24"/>
      <w:szCs w:val="24"/>
      <w:lang w:val="es-MX"/>
    </w:rPr>
  </w:style>
  <w:style w:type="paragraph" w:customStyle="1" w:styleId="estilo3">
    <w:name w:val="estilo3"/>
    <w:basedOn w:val="Normal"/>
    <w:uiPriority w:val="99"/>
    <w:rsid w:val="00D446F6"/>
    <w:pPr>
      <w:suppressAutoHyphens w:val="0"/>
      <w:spacing w:before="100" w:after="100"/>
    </w:pPr>
    <w:rPr>
      <w:sz w:val="24"/>
      <w:szCs w:val="24"/>
      <w:lang w:val="es-MX"/>
    </w:rPr>
  </w:style>
  <w:style w:type="paragraph" w:customStyle="1" w:styleId="estilo10">
    <w:name w:val="estilo1"/>
    <w:basedOn w:val="Normal"/>
    <w:uiPriority w:val="99"/>
    <w:rsid w:val="00D446F6"/>
    <w:pPr>
      <w:suppressAutoHyphens w:val="0"/>
      <w:spacing w:before="100" w:after="100"/>
    </w:pPr>
    <w:rPr>
      <w:sz w:val="24"/>
      <w:szCs w:val="24"/>
      <w:lang w:val="es-MX"/>
    </w:rPr>
  </w:style>
  <w:style w:type="paragraph" w:customStyle="1" w:styleId="Saludo1">
    <w:name w:val="Saludo1"/>
    <w:basedOn w:val="Normal"/>
    <w:next w:val="Normal"/>
    <w:uiPriority w:val="99"/>
    <w:rsid w:val="00D446F6"/>
    <w:pPr>
      <w:suppressAutoHyphens w:val="0"/>
    </w:pPr>
    <w:rPr>
      <w:rFonts w:ascii="Arial" w:hAnsi="Arial"/>
      <w:sz w:val="24"/>
      <w:lang w:val="es-MX"/>
    </w:rPr>
  </w:style>
  <w:style w:type="paragraph" w:customStyle="1" w:styleId="Normal1">
    <w:name w:val="Normal1"/>
    <w:basedOn w:val="Normal"/>
    <w:uiPriority w:val="99"/>
    <w:rsid w:val="00D446F6"/>
    <w:pPr>
      <w:suppressAutoHyphens w:val="0"/>
      <w:spacing w:before="100" w:after="100"/>
    </w:pPr>
    <w:rPr>
      <w:color w:val="000000"/>
      <w:lang w:val="es-MX"/>
    </w:rPr>
  </w:style>
  <w:style w:type="paragraph" w:customStyle="1" w:styleId="font5">
    <w:name w:val="font5"/>
    <w:basedOn w:val="Normal"/>
    <w:uiPriority w:val="99"/>
    <w:rsid w:val="00D446F6"/>
    <w:pPr>
      <w:suppressAutoHyphens w:val="0"/>
      <w:spacing w:before="100" w:after="100"/>
    </w:pPr>
    <w:rPr>
      <w:rFonts w:ascii="Arial" w:hAnsi="Arial" w:cs="Arial"/>
      <w:sz w:val="16"/>
      <w:szCs w:val="16"/>
      <w:lang w:val="es-MX"/>
    </w:rPr>
  </w:style>
  <w:style w:type="paragraph" w:customStyle="1" w:styleId="font6">
    <w:name w:val="font6"/>
    <w:basedOn w:val="Normal"/>
    <w:uiPriority w:val="99"/>
    <w:rsid w:val="00D446F6"/>
    <w:pPr>
      <w:suppressAutoHyphens w:val="0"/>
      <w:spacing w:before="100" w:after="100"/>
    </w:pPr>
    <w:rPr>
      <w:rFonts w:ascii="Arial" w:hAnsi="Arial" w:cs="Arial"/>
      <w:color w:val="0000FF"/>
      <w:sz w:val="16"/>
      <w:szCs w:val="16"/>
      <w:lang w:val="es-MX"/>
    </w:rPr>
  </w:style>
  <w:style w:type="paragraph" w:customStyle="1" w:styleId="xl23">
    <w:name w:val="xl23"/>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uiPriority w:val="99"/>
    <w:rsid w:val="00D446F6"/>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uiPriority w:val="99"/>
    <w:rsid w:val="00D446F6"/>
    <w:pPr>
      <w:pBdr>
        <w:top w:val="single" w:sz="4" w:space="0" w:color="000000"/>
        <w:left w:val="single" w:sz="4" w:space="0" w:color="000000"/>
        <w:bottom w:val="single" w:sz="4" w:space="0" w:color="000000"/>
        <w:right w:val="double" w:sz="2" w:space="0" w:color="000000"/>
      </w:pBdr>
      <w:suppressAutoHyphens w:val="0"/>
      <w:spacing w:before="100" w:after="100"/>
      <w:textAlignment w:val="center"/>
    </w:pPr>
    <w:rPr>
      <w:sz w:val="16"/>
      <w:szCs w:val="16"/>
      <w:lang w:val="es-MX"/>
    </w:rPr>
  </w:style>
  <w:style w:type="paragraph" w:customStyle="1" w:styleId="xl92">
    <w:name w:val="xl92"/>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uiPriority w:val="99"/>
    <w:rsid w:val="00D446F6"/>
    <w:pPr>
      <w:pBdr>
        <w:top w:val="double" w:sz="2" w:space="0" w:color="000000"/>
        <w:left w:val="single" w:sz="4" w:space="0" w:color="000000"/>
        <w:bottom w:val="double" w:sz="2" w:space="0" w:color="000000"/>
        <w:right w:val="double" w:sz="2" w:space="0" w:color="000000"/>
      </w:pBdr>
      <w:suppressAutoHyphens w:val="0"/>
      <w:spacing w:before="100" w:after="100"/>
    </w:pPr>
    <w:rPr>
      <w:rFonts w:ascii="Arial" w:hAnsi="Arial" w:cs="Arial"/>
      <w:sz w:val="16"/>
      <w:szCs w:val="16"/>
      <w:lang w:val="es-MX"/>
    </w:rPr>
  </w:style>
  <w:style w:type="paragraph" w:customStyle="1" w:styleId="xl97">
    <w:name w:val="xl97"/>
    <w:basedOn w:val="Normal"/>
    <w:uiPriority w:val="99"/>
    <w:rsid w:val="00D446F6"/>
    <w:pPr>
      <w:pBdr>
        <w:top w:val="double" w:sz="2" w:space="0" w:color="000000"/>
        <w:left w:val="double" w:sz="2"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uiPriority w:val="99"/>
    <w:rsid w:val="00D446F6"/>
    <w:pPr>
      <w:pBdr>
        <w:top w:val="double" w:sz="2"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uiPriority w:val="99"/>
    <w:rsid w:val="00D446F6"/>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uiPriority w:val="99"/>
    <w:rsid w:val="00D446F6"/>
    <w:pPr>
      <w:pBdr>
        <w:top w:val="single" w:sz="4" w:space="0" w:color="000000"/>
        <w:left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uiPriority w:val="99"/>
    <w:rsid w:val="00D446F6"/>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uiPriority w:val="99"/>
    <w:rsid w:val="00D446F6"/>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uiPriority w:val="99"/>
    <w:rsid w:val="00D446F6"/>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uiPriority w:val="99"/>
    <w:rsid w:val="00D446F6"/>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uiPriority w:val="99"/>
    <w:rsid w:val="00D446F6"/>
    <w:pPr>
      <w:pBdr>
        <w:top w:val="double" w:sz="2" w:space="0" w:color="000000"/>
        <w:left w:val="single" w:sz="4" w:space="0" w:color="000000"/>
        <w:bottom w:val="double" w:sz="2"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uiPriority w:val="99"/>
    <w:rsid w:val="00D446F6"/>
    <w:pPr>
      <w:pBdr>
        <w:top w:val="double" w:sz="2" w:space="0" w:color="000000"/>
        <w:left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uiPriority w:val="99"/>
    <w:rsid w:val="00D446F6"/>
    <w:pPr>
      <w:pBdr>
        <w:top w:val="double" w:sz="2"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uiPriority w:val="99"/>
    <w:rsid w:val="00D446F6"/>
    <w:pPr>
      <w:pBdr>
        <w:top w:val="double" w:sz="2"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uiPriority w:val="99"/>
    <w:rsid w:val="00D446F6"/>
    <w:pPr>
      <w:pBdr>
        <w:top w:val="double" w:sz="2" w:space="0" w:color="000000"/>
        <w:left w:val="single" w:sz="4" w:space="0" w:color="000000"/>
        <w:right w:val="double" w:sz="2" w:space="0" w:color="000000"/>
      </w:pBdr>
      <w:suppressAutoHyphens w:val="0"/>
      <w:spacing w:before="100" w:after="100"/>
    </w:pPr>
    <w:rPr>
      <w:rFonts w:ascii="Arial" w:hAnsi="Arial" w:cs="Arial"/>
      <w:sz w:val="16"/>
      <w:szCs w:val="16"/>
      <w:lang w:val="es-MX"/>
    </w:rPr>
  </w:style>
  <w:style w:type="paragraph" w:customStyle="1" w:styleId="xl117">
    <w:name w:val="xl117"/>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18">
    <w:name w:val="xl118"/>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19">
    <w:name w:val="xl119"/>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uiPriority w:val="99"/>
    <w:rsid w:val="00D446F6"/>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uiPriority w:val="99"/>
    <w:rsid w:val="00D446F6"/>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uiPriority w:val="99"/>
    <w:rsid w:val="00D446F6"/>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uiPriority w:val="99"/>
    <w:rsid w:val="00D446F6"/>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uiPriority w:val="99"/>
    <w:rsid w:val="00D446F6"/>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uiPriority w:val="99"/>
    <w:rsid w:val="00D446F6"/>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uiPriority w:val="99"/>
    <w:rsid w:val="00D446F6"/>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uiPriority w:val="99"/>
    <w:rsid w:val="00D446F6"/>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uiPriority w:val="99"/>
    <w:rsid w:val="00D446F6"/>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uiPriority w:val="99"/>
    <w:rsid w:val="00D446F6"/>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uiPriority w:val="99"/>
    <w:rsid w:val="00D446F6"/>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uiPriority w:val="99"/>
    <w:rsid w:val="00D446F6"/>
    <w:pPr>
      <w:pBdr>
        <w:top w:val="double" w:sz="2"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uiPriority w:val="99"/>
    <w:rsid w:val="00D446F6"/>
    <w:pPr>
      <w:pBdr>
        <w:top w:val="single" w:sz="4" w:space="0" w:color="000000"/>
        <w:left w:val="double" w:sz="2"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uiPriority w:val="99"/>
    <w:rsid w:val="00D446F6"/>
    <w:pPr>
      <w:pBdr>
        <w:top w:val="single" w:sz="4" w:space="0" w:color="000000"/>
        <w:left w:val="double" w:sz="2" w:space="0" w:color="000000"/>
        <w:bottom w:val="double" w:sz="2"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uiPriority w:val="99"/>
    <w:rsid w:val="00D446F6"/>
    <w:pPr>
      <w:pBdr>
        <w:top w:val="single" w:sz="4" w:space="0" w:color="000000"/>
        <w:left w:val="single" w:sz="8" w:space="0" w:color="000000"/>
        <w:bottom w:val="double" w:sz="2"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uiPriority w:val="99"/>
    <w:rsid w:val="00D446F6"/>
    <w:pPr>
      <w:pBdr>
        <w:top w:val="double" w:sz="2"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uiPriority w:val="99"/>
    <w:rsid w:val="00D446F6"/>
    <w:pPr>
      <w:pBdr>
        <w:top w:val="double" w:sz="2"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uiPriority w:val="99"/>
    <w:rsid w:val="00D446F6"/>
    <w:pPr>
      <w:pBdr>
        <w:top w:val="single" w:sz="4" w:space="0" w:color="000000"/>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uiPriority w:val="99"/>
    <w:rsid w:val="00D446F6"/>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uiPriority w:val="99"/>
    <w:rsid w:val="00D446F6"/>
    <w:pPr>
      <w:pBdr>
        <w:left w:val="single" w:sz="8" w:space="0" w:color="000000"/>
        <w:bottom w:val="single" w:sz="4" w:space="0" w:color="000000"/>
        <w:right w:val="double" w:sz="2"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uiPriority w:val="99"/>
    <w:rsid w:val="00D446F6"/>
    <w:pPr>
      <w:pBdr>
        <w:top w:val="double" w:sz="2"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uiPriority w:val="99"/>
    <w:rsid w:val="00D446F6"/>
    <w:pPr>
      <w:pBdr>
        <w:top w:val="single" w:sz="4" w:space="0" w:color="000000"/>
        <w:left w:val="double" w:sz="2"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uiPriority w:val="99"/>
    <w:rsid w:val="00D446F6"/>
    <w:pPr>
      <w:pBdr>
        <w:top w:val="single" w:sz="4" w:space="0" w:color="000000"/>
        <w:left w:val="double" w:sz="2" w:space="0" w:color="000000"/>
        <w:bottom w:val="double" w:sz="2"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uiPriority w:val="99"/>
    <w:rsid w:val="00D446F6"/>
    <w:pPr>
      <w:pBdr>
        <w:top w:val="single" w:sz="4" w:space="0" w:color="000000"/>
        <w:bottom w:val="double" w:sz="2"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uiPriority w:val="99"/>
    <w:rsid w:val="00D446F6"/>
    <w:pPr>
      <w:pBdr>
        <w:top w:val="single" w:sz="4" w:space="0" w:color="000000"/>
        <w:left w:val="single" w:sz="4" w:space="0" w:color="000000"/>
        <w:bottom w:val="double" w:sz="2" w:space="0" w:color="000000"/>
        <w:right w:val="double" w:sz="2"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uiPriority w:val="99"/>
    <w:rsid w:val="00D446F6"/>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uiPriority w:val="99"/>
    <w:rsid w:val="00D446F6"/>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uiPriority w:val="99"/>
    <w:rsid w:val="00D446F6"/>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uiPriority w:val="99"/>
    <w:rsid w:val="00D446F6"/>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uiPriority w:val="99"/>
    <w:rsid w:val="00D446F6"/>
    <w:pPr>
      <w:pBdr>
        <w:top w:val="double" w:sz="2"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uiPriority w:val="99"/>
    <w:rsid w:val="00D446F6"/>
    <w:pPr>
      <w:pBdr>
        <w:top w:val="single" w:sz="4" w:space="0" w:color="000000"/>
        <w:bottom w:val="double" w:sz="2"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uiPriority w:val="99"/>
    <w:rsid w:val="00D446F6"/>
    <w:pPr>
      <w:pBdr>
        <w:top w:val="double" w:sz="2"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uiPriority w:val="99"/>
    <w:rsid w:val="00D446F6"/>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uiPriority w:val="99"/>
    <w:rsid w:val="00D446F6"/>
    <w:pPr>
      <w:pBdr>
        <w:top w:val="double" w:sz="2"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uiPriority w:val="99"/>
    <w:rsid w:val="00D446F6"/>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uiPriority w:val="99"/>
    <w:rsid w:val="00D446F6"/>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uiPriority w:val="99"/>
    <w:rsid w:val="00D446F6"/>
    <w:pPr>
      <w:pBdr>
        <w:left w:val="single" w:sz="4" w:space="0" w:color="000000"/>
        <w:bottom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uiPriority w:val="99"/>
    <w:rsid w:val="00D446F6"/>
    <w:pPr>
      <w:pBdr>
        <w:top w:val="single" w:sz="4" w:space="0" w:color="000000"/>
        <w:bottom w:val="single" w:sz="4" w:space="0" w:color="000000"/>
        <w:right w:val="single" w:sz="4" w:space="0" w:color="000000"/>
      </w:pBdr>
      <w:suppressAutoHyphens w:val="0"/>
      <w:spacing w:before="100" w:after="100"/>
    </w:pPr>
    <w:rPr>
      <w:sz w:val="24"/>
      <w:szCs w:val="24"/>
      <w:lang w:val="es-MX"/>
    </w:rPr>
  </w:style>
  <w:style w:type="paragraph" w:customStyle="1" w:styleId="xl167">
    <w:name w:val="xl16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68">
    <w:name w:val="xl168"/>
    <w:basedOn w:val="Normal"/>
    <w:uiPriority w:val="99"/>
    <w:rsid w:val="00D446F6"/>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uiPriority w:val="99"/>
    <w:rsid w:val="00D446F6"/>
    <w:pPr>
      <w:pBdr>
        <w:top w:val="single" w:sz="4"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uiPriority w:val="99"/>
    <w:rsid w:val="00D446F6"/>
    <w:pPr>
      <w:pBdr>
        <w:top w:val="single" w:sz="4" w:space="0" w:color="000000"/>
        <w:left w:val="single" w:sz="4" w:space="0" w:color="000000"/>
        <w:bottom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uiPriority w:val="99"/>
    <w:rsid w:val="00D446F6"/>
    <w:pPr>
      <w:pBdr>
        <w:top w:val="double" w:sz="2" w:space="0" w:color="000000"/>
        <w:left w:val="single" w:sz="4" w:space="0" w:color="000000"/>
        <w:right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uiPriority w:val="99"/>
    <w:rsid w:val="00D446F6"/>
    <w:pPr>
      <w:pBdr>
        <w:left w:val="single" w:sz="4" w:space="0" w:color="000000"/>
        <w:bottom w:val="double" w:sz="2" w:space="0" w:color="000000"/>
        <w:right w:val="double" w:sz="2" w:space="0" w:color="000000"/>
      </w:pBdr>
      <w:suppressAutoHyphens w:val="0"/>
      <w:spacing w:before="100" w:after="100"/>
      <w:jc w:val="center"/>
      <w:textAlignment w:val="center"/>
    </w:pPr>
    <w:rPr>
      <w:sz w:val="24"/>
      <w:szCs w:val="24"/>
      <w:lang w:val="es-MX"/>
    </w:rPr>
  </w:style>
  <w:style w:type="paragraph" w:customStyle="1" w:styleId="xl173">
    <w:name w:val="xl173"/>
    <w:basedOn w:val="Normal"/>
    <w:uiPriority w:val="99"/>
    <w:rsid w:val="00D446F6"/>
    <w:pPr>
      <w:pBdr>
        <w:top w:val="double" w:sz="2"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uiPriority w:val="99"/>
    <w:rsid w:val="00D446F6"/>
    <w:pPr>
      <w:pBdr>
        <w:left w:val="single" w:sz="4"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5">
    <w:name w:val="xl175"/>
    <w:basedOn w:val="Normal"/>
    <w:uiPriority w:val="99"/>
    <w:rsid w:val="00D446F6"/>
    <w:pPr>
      <w:pBdr>
        <w:top w:val="double" w:sz="2" w:space="0" w:color="000000"/>
        <w:left w:val="double" w:sz="2"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uiPriority w:val="99"/>
    <w:rsid w:val="00D446F6"/>
    <w:pPr>
      <w:pBdr>
        <w:left w:val="double" w:sz="2" w:space="0" w:color="000000"/>
        <w:bottom w:val="double" w:sz="2" w:space="0" w:color="000000"/>
        <w:right w:val="single" w:sz="4" w:space="0" w:color="000000"/>
      </w:pBdr>
      <w:suppressAutoHyphens w:val="0"/>
      <w:spacing w:before="100" w:after="100"/>
      <w:jc w:val="center"/>
      <w:textAlignment w:val="center"/>
    </w:pPr>
    <w:rPr>
      <w:sz w:val="24"/>
      <w:szCs w:val="24"/>
      <w:lang w:val="es-MX"/>
    </w:rPr>
  </w:style>
  <w:style w:type="paragraph" w:customStyle="1" w:styleId="xl177">
    <w:name w:val="xl177"/>
    <w:basedOn w:val="Normal"/>
    <w:uiPriority w:val="99"/>
    <w:rsid w:val="00D446F6"/>
    <w:pPr>
      <w:pBdr>
        <w:top w:val="double" w:sz="2"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uiPriority w:val="99"/>
    <w:rsid w:val="00D446F6"/>
    <w:pPr>
      <w:pBdr>
        <w:left w:val="single" w:sz="4" w:space="0" w:color="000000"/>
        <w:bottom w:val="double" w:sz="2" w:space="0" w:color="000000"/>
        <w:right w:val="single" w:sz="4" w:space="0" w:color="000000"/>
      </w:pBdr>
      <w:suppressAutoHyphens w:val="0"/>
      <w:spacing w:before="100" w:after="100"/>
      <w:textAlignment w:val="center"/>
    </w:pPr>
    <w:rPr>
      <w:sz w:val="24"/>
      <w:szCs w:val="24"/>
      <w:lang w:val="es-MX"/>
    </w:rPr>
  </w:style>
  <w:style w:type="paragraph" w:customStyle="1" w:styleId="xl179">
    <w:name w:val="xl179"/>
    <w:basedOn w:val="Normal"/>
    <w:uiPriority w:val="99"/>
    <w:rsid w:val="00D446F6"/>
    <w:pPr>
      <w:pBdr>
        <w:top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uiPriority w:val="99"/>
    <w:rsid w:val="00D446F6"/>
    <w:pPr>
      <w:pBdr>
        <w:bottom w:val="double" w:sz="2" w:space="0" w:color="000000"/>
      </w:pBdr>
      <w:suppressAutoHyphens w:val="0"/>
      <w:spacing w:before="100" w:after="100"/>
      <w:jc w:val="center"/>
    </w:pPr>
    <w:rPr>
      <w:sz w:val="24"/>
      <w:szCs w:val="24"/>
      <w:lang w:val="es-MX"/>
    </w:rPr>
  </w:style>
  <w:style w:type="paragraph" w:customStyle="1" w:styleId="xl181">
    <w:name w:val="xl181"/>
    <w:basedOn w:val="Normal"/>
    <w:uiPriority w:val="99"/>
    <w:rsid w:val="00D446F6"/>
    <w:pPr>
      <w:pBdr>
        <w:left w:val="double" w:sz="2" w:space="0" w:color="000000"/>
        <w:bottom w:val="double" w:sz="2"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uiPriority w:val="99"/>
    <w:rsid w:val="00D446F6"/>
    <w:pPr>
      <w:pBdr>
        <w:bottom w:val="double" w:sz="2" w:space="0" w:color="000000"/>
      </w:pBdr>
      <w:suppressAutoHyphens w:val="0"/>
      <w:spacing w:before="100" w:after="100"/>
      <w:jc w:val="center"/>
      <w:textAlignment w:val="center"/>
    </w:pPr>
    <w:rPr>
      <w:sz w:val="24"/>
      <w:szCs w:val="24"/>
      <w:lang w:val="es-MX"/>
    </w:rPr>
  </w:style>
  <w:style w:type="paragraph" w:customStyle="1" w:styleId="xl183">
    <w:name w:val="xl183"/>
    <w:basedOn w:val="Normal"/>
    <w:uiPriority w:val="99"/>
    <w:rsid w:val="00D446F6"/>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uiPriority w:val="99"/>
    <w:rsid w:val="00D446F6"/>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uiPriority w:val="99"/>
    <w:rsid w:val="00D446F6"/>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uiPriority w:val="99"/>
    <w:rsid w:val="00D446F6"/>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uiPriority w:val="99"/>
    <w:rsid w:val="00D446F6"/>
    <w:pPr>
      <w:pBdr>
        <w:left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88">
    <w:name w:val="xl188"/>
    <w:basedOn w:val="Normal"/>
    <w:uiPriority w:val="99"/>
    <w:rsid w:val="00D446F6"/>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uiPriority w:val="99"/>
    <w:rsid w:val="00D446F6"/>
    <w:pPr>
      <w:pBdr>
        <w:left w:val="single" w:sz="8" w:space="0" w:color="000000"/>
        <w:bottom w:val="single" w:sz="8" w:space="0" w:color="000000"/>
        <w:right w:val="single" w:sz="8" w:space="0" w:color="000000"/>
      </w:pBdr>
      <w:suppressAutoHyphens w:val="0"/>
      <w:spacing w:before="100" w:after="100"/>
      <w:jc w:val="center"/>
      <w:textAlignment w:val="center"/>
    </w:pPr>
    <w:rPr>
      <w:sz w:val="24"/>
      <w:szCs w:val="24"/>
      <w:lang w:val="es-MX"/>
    </w:rPr>
  </w:style>
  <w:style w:type="paragraph" w:customStyle="1" w:styleId="xl190">
    <w:name w:val="xl190"/>
    <w:basedOn w:val="Normal"/>
    <w:uiPriority w:val="99"/>
    <w:rsid w:val="00D446F6"/>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uiPriority w:val="99"/>
    <w:rsid w:val="00D446F6"/>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uiPriority w:val="99"/>
    <w:rsid w:val="00D446F6"/>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uiPriority w:val="99"/>
    <w:rsid w:val="00D446F6"/>
    <w:pPr>
      <w:pBdr>
        <w:top w:val="single" w:sz="4" w:space="0" w:color="000000"/>
        <w:left w:val="single" w:sz="8" w:space="0" w:color="000000"/>
        <w:bottom w:val="single" w:sz="4" w:space="0" w:color="000000"/>
        <w:right w:val="single" w:sz="8" w:space="0" w:color="000000"/>
      </w:pBdr>
      <w:suppressAutoHyphens w:val="0"/>
      <w:spacing w:before="100" w:after="100"/>
      <w:jc w:val="center"/>
    </w:pPr>
    <w:rPr>
      <w:sz w:val="24"/>
      <w:szCs w:val="24"/>
      <w:lang w:val="es-MX"/>
    </w:rPr>
  </w:style>
  <w:style w:type="paragraph" w:customStyle="1" w:styleId="xl194">
    <w:name w:val="xl194"/>
    <w:basedOn w:val="Normal"/>
    <w:uiPriority w:val="99"/>
    <w:rsid w:val="00D446F6"/>
    <w:pPr>
      <w:pBdr>
        <w:top w:val="single" w:sz="4" w:space="0" w:color="000000"/>
        <w:left w:val="single" w:sz="8" w:space="0" w:color="000000"/>
        <w:right w:val="single" w:sz="8" w:space="0" w:color="000000"/>
      </w:pBdr>
      <w:suppressAutoHyphens w:val="0"/>
      <w:spacing w:before="100" w:after="100"/>
      <w:jc w:val="center"/>
    </w:pPr>
    <w:rPr>
      <w:sz w:val="24"/>
      <w:szCs w:val="24"/>
      <w:lang w:val="es-MX"/>
    </w:rPr>
  </w:style>
  <w:style w:type="paragraph" w:customStyle="1" w:styleId="xl195">
    <w:name w:val="xl195"/>
    <w:basedOn w:val="Normal"/>
    <w:uiPriority w:val="99"/>
    <w:rsid w:val="00D446F6"/>
    <w:pPr>
      <w:pBdr>
        <w:top w:val="single" w:sz="4" w:space="0" w:color="000000"/>
        <w:left w:val="single" w:sz="8" w:space="0" w:color="000000"/>
        <w:bottom w:val="single" w:sz="8" w:space="0" w:color="000000"/>
        <w:right w:val="single" w:sz="8" w:space="0" w:color="000000"/>
      </w:pBdr>
      <w:suppressAutoHyphens w:val="0"/>
      <w:spacing w:before="100" w:after="100"/>
      <w:jc w:val="center"/>
    </w:pPr>
    <w:rPr>
      <w:sz w:val="24"/>
      <w:szCs w:val="24"/>
      <w:lang w:val="es-MX"/>
    </w:rPr>
  </w:style>
  <w:style w:type="paragraph" w:customStyle="1" w:styleId="xl196">
    <w:name w:val="xl196"/>
    <w:basedOn w:val="Normal"/>
    <w:uiPriority w:val="99"/>
    <w:rsid w:val="00D446F6"/>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uiPriority w:val="99"/>
    <w:rsid w:val="00D446F6"/>
    <w:pPr>
      <w:pBdr>
        <w:top w:val="single" w:sz="4" w:space="0" w:color="000000"/>
        <w:bottom w:val="double" w:sz="2" w:space="0" w:color="000000"/>
        <w:right w:val="single" w:sz="4" w:space="0" w:color="000000"/>
      </w:pBdr>
      <w:suppressAutoHyphens w:val="0"/>
      <w:spacing w:before="100" w:after="100"/>
    </w:pPr>
    <w:rPr>
      <w:sz w:val="24"/>
      <w:szCs w:val="24"/>
      <w:lang w:val="es-MX"/>
    </w:rPr>
  </w:style>
  <w:style w:type="paragraph" w:customStyle="1" w:styleId="xl198">
    <w:name w:val="xl198"/>
    <w:basedOn w:val="Normal"/>
    <w:uiPriority w:val="99"/>
    <w:rsid w:val="00D446F6"/>
    <w:pPr>
      <w:suppressAutoHyphens w:val="0"/>
      <w:spacing w:before="100" w:after="100"/>
      <w:jc w:val="center"/>
      <w:textAlignment w:val="center"/>
    </w:pPr>
    <w:rPr>
      <w:rFonts w:ascii="Arial" w:hAnsi="Arial" w:cs="Arial"/>
      <w:b/>
      <w:bCs/>
      <w:sz w:val="24"/>
      <w:szCs w:val="24"/>
      <w:lang w:val="es-MX"/>
    </w:rPr>
  </w:style>
  <w:style w:type="paragraph" w:customStyle="1" w:styleId="xl199">
    <w:name w:val="xl199"/>
    <w:basedOn w:val="Normal"/>
    <w:uiPriority w:val="99"/>
    <w:rsid w:val="00D446F6"/>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Sangra2detindependiente4">
    <w:name w:val="Sangría 2 de t. independiente4"/>
    <w:basedOn w:val="Normal"/>
    <w:uiPriority w:val="99"/>
    <w:rsid w:val="00D446F6"/>
    <w:pPr>
      <w:overflowPunct w:val="0"/>
      <w:autoSpaceDE w:val="0"/>
      <w:spacing w:before="100"/>
      <w:ind w:left="1985"/>
      <w:jc w:val="both"/>
      <w:textAlignment w:val="baseline"/>
    </w:pPr>
    <w:rPr>
      <w:rFonts w:ascii="Arial" w:hAnsi="Arial"/>
      <w:sz w:val="22"/>
    </w:rPr>
  </w:style>
  <w:style w:type="paragraph" w:customStyle="1" w:styleId="Sinespaciado2">
    <w:name w:val="Sin espaciado2"/>
    <w:uiPriority w:val="99"/>
    <w:rsid w:val="00D446F6"/>
    <w:rPr>
      <w:rFonts w:eastAsia="Times New Roman"/>
      <w:lang w:val="es-ES" w:eastAsia="en-US"/>
    </w:rPr>
  </w:style>
  <w:style w:type="paragraph" w:customStyle="1" w:styleId="Textoindependiente23">
    <w:name w:val="Texto independiente 23"/>
    <w:basedOn w:val="Normal"/>
    <w:uiPriority w:val="99"/>
    <w:rsid w:val="00D446F6"/>
    <w:pPr>
      <w:widowControl w:val="0"/>
      <w:suppressAutoHyphens w:val="0"/>
      <w:overflowPunct w:val="0"/>
      <w:autoSpaceDE w:val="0"/>
      <w:autoSpaceDN w:val="0"/>
      <w:adjustRightInd w:val="0"/>
      <w:jc w:val="both"/>
      <w:textAlignment w:val="baseline"/>
    </w:pPr>
    <w:rPr>
      <w:rFonts w:ascii="Arial" w:hAnsi="Arial"/>
      <w:lang w:eastAsia="es-ES"/>
    </w:rPr>
  </w:style>
  <w:style w:type="character" w:customStyle="1" w:styleId="WW8Num29z2">
    <w:name w:val="WW8Num29z2"/>
    <w:uiPriority w:val="99"/>
    <w:rsid w:val="00D446F6"/>
  </w:style>
  <w:style w:type="character" w:customStyle="1" w:styleId="WW8Num31z0">
    <w:name w:val="WW8Num31z0"/>
    <w:uiPriority w:val="99"/>
    <w:rsid w:val="00D446F6"/>
    <w:rPr>
      <w:rFonts w:ascii="Symbol" w:hAnsi="Symbol"/>
    </w:rPr>
  </w:style>
  <w:style w:type="character" w:customStyle="1" w:styleId="WW8Num31z1">
    <w:name w:val="WW8Num31z1"/>
    <w:uiPriority w:val="99"/>
    <w:rsid w:val="00D446F6"/>
    <w:rPr>
      <w:rFonts w:ascii="Courier New" w:hAnsi="Courier New"/>
    </w:rPr>
  </w:style>
  <w:style w:type="character" w:customStyle="1" w:styleId="WW8Num31z2">
    <w:name w:val="WW8Num31z2"/>
    <w:uiPriority w:val="99"/>
    <w:rsid w:val="00D446F6"/>
    <w:rPr>
      <w:rFonts w:ascii="Wingdings" w:hAnsi="Wingdings"/>
    </w:rPr>
  </w:style>
  <w:style w:type="character" w:customStyle="1" w:styleId="WW8Num34z0">
    <w:name w:val="WW8Num34z0"/>
    <w:uiPriority w:val="99"/>
    <w:rsid w:val="00D446F6"/>
    <w:rPr>
      <w:rFonts w:ascii="Symbol" w:hAnsi="Symbol"/>
      <w:b/>
    </w:rPr>
  </w:style>
  <w:style w:type="character" w:customStyle="1" w:styleId="WW8Num34z1">
    <w:name w:val="WW8Num34z1"/>
    <w:uiPriority w:val="99"/>
    <w:rsid w:val="00D446F6"/>
    <w:rPr>
      <w:rFonts w:ascii="Courier New" w:hAnsi="Courier New"/>
    </w:rPr>
  </w:style>
  <w:style w:type="character" w:customStyle="1" w:styleId="WW8Num34z2">
    <w:name w:val="WW8Num34z2"/>
    <w:uiPriority w:val="99"/>
    <w:rsid w:val="00D446F6"/>
    <w:rPr>
      <w:rFonts w:ascii="Wingdings" w:hAnsi="Wingdings"/>
    </w:rPr>
  </w:style>
  <w:style w:type="character" w:customStyle="1" w:styleId="WW8Num34z3">
    <w:name w:val="WW8Num34z3"/>
    <w:uiPriority w:val="99"/>
    <w:rsid w:val="00D446F6"/>
    <w:rPr>
      <w:rFonts w:ascii="Symbol" w:hAnsi="Symbol"/>
    </w:rPr>
  </w:style>
  <w:style w:type="character" w:customStyle="1" w:styleId="WW8Num35z0">
    <w:name w:val="WW8Num35z0"/>
    <w:uiPriority w:val="99"/>
    <w:rsid w:val="00D446F6"/>
    <w:rPr>
      <w:rFonts w:ascii="Symbol" w:hAnsi="Symbol"/>
    </w:rPr>
  </w:style>
  <w:style w:type="character" w:customStyle="1" w:styleId="WW8Num35z1">
    <w:name w:val="WW8Num35z1"/>
    <w:uiPriority w:val="99"/>
    <w:rsid w:val="00D446F6"/>
    <w:rPr>
      <w:rFonts w:ascii="Courier New" w:hAnsi="Courier New"/>
    </w:rPr>
  </w:style>
  <w:style w:type="character" w:customStyle="1" w:styleId="WW8Num35z2">
    <w:name w:val="WW8Num35z2"/>
    <w:uiPriority w:val="99"/>
    <w:rsid w:val="00D446F6"/>
    <w:rPr>
      <w:rFonts w:ascii="Wingdings" w:hAnsi="Wingdings"/>
    </w:rPr>
  </w:style>
  <w:style w:type="character" w:customStyle="1" w:styleId="WW8Num36z0">
    <w:name w:val="WW8Num36z0"/>
    <w:uiPriority w:val="99"/>
    <w:rsid w:val="00D446F6"/>
    <w:rPr>
      <w:b/>
    </w:rPr>
  </w:style>
  <w:style w:type="character" w:customStyle="1" w:styleId="WW8Num46z0">
    <w:name w:val="WW8Num46z0"/>
    <w:uiPriority w:val="99"/>
    <w:rsid w:val="00D446F6"/>
  </w:style>
  <w:style w:type="character" w:customStyle="1" w:styleId="WW8Num48z0">
    <w:name w:val="WW8Num48z0"/>
    <w:uiPriority w:val="99"/>
    <w:rsid w:val="00D446F6"/>
    <w:rPr>
      <w:rFonts w:ascii="Symbol" w:hAnsi="Symbol"/>
      <w:b/>
    </w:rPr>
  </w:style>
  <w:style w:type="character" w:customStyle="1" w:styleId="WW8Num48z1">
    <w:name w:val="WW8Num48z1"/>
    <w:uiPriority w:val="99"/>
    <w:rsid w:val="00D446F6"/>
    <w:rPr>
      <w:rFonts w:ascii="Courier New" w:hAnsi="Courier New"/>
    </w:rPr>
  </w:style>
  <w:style w:type="character" w:customStyle="1" w:styleId="WW8Num48z2">
    <w:name w:val="WW8Num48z2"/>
    <w:uiPriority w:val="99"/>
    <w:rsid w:val="00D446F6"/>
    <w:rPr>
      <w:rFonts w:ascii="Wingdings" w:hAnsi="Wingdings"/>
    </w:rPr>
  </w:style>
  <w:style w:type="character" w:customStyle="1" w:styleId="WW8Num48z3">
    <w:name w:val="WW8Num48z3"/>
    <w:uiPriority w:val="99"/>
    <w:rsid w:val="00D446F6"/>
    <w:rPr>
      <w:rFonts w:ascii="Symbol" w:hAnsi="Symbol"/>
    </w:rPr>
  </w:style>
  <w:style w:type="paragraph" w:customStyle="1" w:styleId="Textodeglobo2">
    <w:name w:val="Texto de globo2"/>
    <w:basedOn w:val="Normal"/>
    <w:uiPriority w:val="99"/>
    <w:rsid w:val="00D446F6"/>
    <w:rPr>
      <w:rFonts w:ascii="Tahoma" w:hAnsi="Tahoma" w:cs="Tahoma"/>
      <w:sz w:val="16"/>
    </w:rPr>
  </w:style>
  <w:style w:type="paragraph" w:customStyle="1" w:styleId="Textoindependiente33">
    <w:name w:val="Texto independiente 33"/>
    <w:basedOn w:val="Normal"/>
    <w:uiPriority w:val="99"/>
    <w:rsid w:val="00D446F6"/>
    <w:pPr>
      <w:overflowPunct w:val="0"/>
      <w:autoSpaceDE w:val="0"/>
      <w:jc w:val="both"/>
      <w:textAlignment w:val="baseline"/>
    </w:pPr>
    <w:rPr>
      <w:sz w:val="24"/>
    </w:rPr>
  </w:style>
  <w:style w:type="paragraph" w:customStyle="1" w:styleId="INCISO">
    <w:name w:val="INCISO"/>
    <w:basedOn w:val="Normal"/>
    <w:uiPriority w:val="99"/>
    <w:rsid w:val="00D446F6"/>
    <w:pPr>
      <w:tabs>
        <w:tab w:val="left" w:pos="2304"/>
      </w:tabs>
      <w:suppressAutoHyphens w:val="0"/>
      <w:spacing w:after="101" w:line="216" w:lineRule="atLeast"/>
      <w:ind w:left="1152" w:hanging="432"/>
      <w:jc w:val="both"/>
    </w:pPr>
    <w:rPr>
      <w:rFonts w:ascii="Arial" w:eastAsia="Calibri" w:hAnsi="Arial"/>
      <w:sz w:val="18"/>
      <w:lang w:val="es-ES_tradnl"/>
    </w:rPr>
  </w:style>
  <w:style w:type="paragraph" w:customStyle="1" w:styleId="Encabezado10">
    <w:name w:val="Encabezado 10"/>
    <w:basedOn w:val="Encabezado4"/>
    <w:next w:val="Textoindependiente"/>
    <w:uiPriority w:val="99"/>
    <w:rsid w:val="00D446F6"/>
    <w:pPr>
      <w:ind w:left="6120" w:hanging="180"/>
      <w:outlineLvl w:val="8"/>
    </w:pPr>
    <w:rPr>
      <w:b/>
      <w:bCs/>
      <w:sz w:val="21"/>
      <w:szCs w:val="21"/>
      <w:lang w:val="es-ES"/>
    </w:rPr>
  </w:style>
  <w:style w:type="paragraph" w:styleId="Textoindependiente3">
    <w:name w:val="Body Text 3"/>
    <w:basedOn w:val="Normal"/>
    <w:link w:val="Textoindependiente3Car"/>
    <w:uiPriority w:val="99"/>
    <w:rsid w:val="00D446F6"/>
    <w:pPr>
      <w:spacing w:after="120"/>
    </w:pPr>
    <w:rPr>
      <w:sz w:val="16"/>
      <w:szCs w:val="16"/>
    </w:rPr>
  </w:style>
  <w:style w:type="character" w:customStyle="1" w:styleId="Textoindependiente3Car">
    <w:name w:val="Texto independiente 3 Car"/>
    <w:basedOn w:val="Fuentedeprrafopredeter"/>
    <w:link w:val="Textoindependiente3"/>
    <w:uiPriority w:val="99"/>
    <w:locked/>
    <w:rsid w:val="00D446F6"/>
    <w:rPr>
      <w:rFonts w:ascii="Times New Roman" w:hAnsi="Times New Roman" w:cs="Times New Roman"/>
      <w:sz w:val="16"/>
      <w:lang w:val="es-ES" w:eastAsia="ar-SA" w:bidi="ar-SA"/>
    </w:rPr>
  </w:style>
  <w:style w:type="paragraph" w:customStyle="1" w:styleId="Textosinformato3">
    <w:name w:val="Texto sin formato3"/>
    <w:basedOn w:val="Normal"/>
    <w:uiPriority w:val="99"/>
    <w:rsid w:val="00D446F6"/>
    <w:pPr>
      <w:suppressAutoHyphens w:val="0"/>
      <w:overflowPunct w:val="0"/>
      <w:autoSpaceDE w:val="0"/>
      <w:textAlignment w:val="baseline"/>
    </w:pPr>
    <w:rPr>
      <w:rFonts w:ascii="Courier New" w:hAnsi="Courier New"/>
      <w:lang w:val="es-MX"/>
    </w:rPr>
  </w:style>
  <w:style w:type="paragraph" w:customStyle="1" w:styleId="Prrafodelista2">
    <w:name w:val="Párrafo de lista2"/>
    <w:basedOn w:val="Normal"/>
    <w:uiPriority w:val="99"/>
    <w:rsid w:val="00D446F6"/>
    <w:pPr>
      <w:suppressAutoHyphens w:val="0"/>
      <w:ind w:left="720"/>
    </w:pPr>
    <w:rPr>
      <w:sz w:val="24"/>
      <w:szCs w:val="24"/>
      <w:lang w:val="es-MX"/>
    </w:rPr>
  </w:style>
  <w:style w:type="character" w:customStyle="1" w:styleId="CarCar24">
    <w:name w:val="Car Car24"/>
    <w:uiPriority w:val="99"/>
    <w:rsid w:val="00D446F6"/>
    <w:rPr>
      <w:sz w:val="16"/>
      <w:lang w:val="es-ES" w:eastAsia="ar-SA" w:bidi="ar-SA"/>
    </w:rPr>
  </w:style>
  <w:style w:type="paragraph" w:customStyle="1" w:styleId="BalloonText1">
    <w:name w:val="Balloon Text1"/>
    <w:basedOn w:val="Normal"/>
    <w:uiPriority w:val="99"/>
    <w:semiHidden/>
    <w:rsid w:val="00D446F6"/>
    <w:pPr>
      <w:widowControl w:val="0"/>
      <w:suppressAutoHyphens w:val="0"/>
      <w:jc w:val="both"/>
    </w:pPr>
    <w:rPr>
      <w:rFonts w:ascii="Tahoma" w:eastAsia="Calibri" w:hAnsi="Tahoma" w:cs="Tahoma"/>
      <w:sz w:val="16"/>
      <w:szCs w:val="16"/>
      <w:lang w:val="es-MX" w:eastAsia="es-ES"/>
    </w:rPr>
  </w:style>
  <w:style w:type="paragraph" w:styleId="Sangra2detindependiente">
    <w:name w:val="Body Text Indent 2"/>
    <w:basedOn w:val="Normal"/>
    <w:link w:val="Sangra2detindependienteCar"/>
    <w:uiPriority w:val="99"/>
    <w:rsid w:val="00D446F6"/>
    <w:pPr>
      <w:spacing w:after="120" w:line="480" w:lineRule="auto"/>
      <w:ind w:left="283"/>
    </w:pPr>
    <w:rPr>
      <w:sz w:val="24"/>
      <w:lang w:val="es-MX"/>
    </w:rPr>
  </w:style>
  <w:style w:type="character" w:customStyle="1" w:styleId="Sangra2detindependienteCar">
    <w:name w:val="Sangría 2 de t. independiente Car"/>
    <w:basedOn w:val="Fuentedeprrafopredeter"/>
    <w:link w:val="Sangra2detindependiente"/>
    <w:uiPriority w:val="99"/>
    <w:locked/>
    <w:rsid w:val="00D446F6"/>
    <w:rPr>
      <w:rFonts w:ascii="Times New Roman" w:hAnsi="Times New Roman" w:cs="Times New Roman"/>
      <w:sz w:val="20"/>
      <w:lang w:eastAsia="ar-SA" w:bidi="ar-SA"/>
    </w:rPr>
  </w:style>
  <w:style w:type="paragraph" w:customStyle="1" w:styleId="Default">
    <w:name w:val="Default"/>
    <w:rsid w:val="00D446F6"/>
    <w:pPr>
      <w:autoSpaceDE w:val="0"/>
      <w:autoSpaceDN w:val="0"/>
      <w:adjustRightInd w:val="0"/>
    </w:pPr>
    <w:rPr>
      <w:rFonts w:ascii="Arial" w:eastAsia="Times New Roman" w:hAnsi="Arial" w:cs="Arial"/>
      <w:color w:val="000000"/>
      <w:sz w:val="24"/>
      <w:szCs w:val="24"/>
      <w:lang w:val="es-ES" w:eastAsia="es-ES"/>
    </w:rPr>
  </w:style>
  <w:style w:type="paragraph" w:customStyle="1" w:styleId="Normal2">
    <w:name w:val="Normal2"/>
    <w:basedOn w:val="Normal"/>
    <w:uiPriority w:val="99"/>
    <w:rsid w:val="00D446F6"/>
    <w:pPr>
      <w:suppressAutoHyphens w:val="0"/>
      <w:spacing w:before="100" w:after="100"/>
    </w:pPr>
    <w:rPr>
      <w:color w:val="000000"/>
      <w:lang w:val="es-MX"/>
    </w:rPr>
  </w:style>
  <w:style w:type="paragraph" w:styleId="Textosinformato">
    <w:name w:val="Plain Text"/>
    <w:basedOn w:val="Normal"/>
    <w:link w:val="TextosinformatoCar"/>
    <w:uiPriority w:val="99"/>
    <w:rsid w:val="00D446F6"/>
    <w:pPr>
      <w:suppressAutoHyphens w:val="0"/>
    </w:pPr>
    <w:rPr>
      <w:rFonts w:ascii="Consolas" w:eastAsia="Calibri" w:hAnsi="Consolas"/>
      <w:sz w:val="21"/>
      <w:szCs w:val="21"/>
      <w:lang w:val="es-MX" w:eastAsia="es-ES"/>
    </w:rPr>
  </w:style>
  <w:style w:type="character" w:customStyle="1" w:styleId="TextosinformatoCar">
    <w:name w:val="Texto sin formato Car"/>
    <w:basedOn w:val="Fuentedeprrafopredeter"/>
    <w:link w:val="Textosinformato"/>
    <w:uiPriority w:val="99"/>
    <w:locked/>
    <w:rsid w:val="00D446F6"/>
    <w:rPr>
      <w:rFonts w:ascii="Consolas" w:hAnsi="Consolas" w:cs="Times New Roman"/>
      <w:sz w:val="21"/>
    </w:rPr>
  </w:style>
  <w:style w:type="character" w:customStyle="1" w:styleId="apple-style-span">
    <w:name w:val="apple-style-span"/>
    <w:basedOn w:val="Fuentedeprrafopredeter"/>
    <w:uiPriority w:val="99"/>
    <w:rsid w:val="00C3407B"/>
    <w:rPr>
      <w:rFonts w:cs="Times New Roman"/>
    </w:rPr>
  </w:style>
  <w:style w:type="paragraph" w:styleId="Epgrafe">
    <w:name w:val="caption"/>
    <w:basedOn w:val="Normal"/>
    <w:next w:val="Normal"/>
    <w:uiPriority w:val="99"/>
    <w:qFormat/>
    <w:rsid w:val="00A81B88"/>
    <w:pPr>
      <w:spacing w:after="200"/>
    </w:pPr>
    <w:rPr>
      <w:b/>
      <w:bCs/>
      <w:color w:val="4F81BD"/>
      <w:sz w:val="18"/>
      <w:szCs w:val="18"/>
    </w:rPr>
  </w:style>
  <w:style w:type="table" w:customStyle="1" w:styleId="Tablaconcuadrcula1">
    <w:name w:val="Tabla con cuadrícula1"/>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uiPriority w:val="99"/>
    <w:rsid w:val="00A91033"/>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uiPriority w:val="99"/>
    <w:rsid w:val="00A91033"/>
    <w:pPr>
      <w:ind w:left="-539"/>
      <w:jc w:val="both"/>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ngra2detindependiente5">
    <w:name w:val="Sangría 2 de t. independiente5"/>
    <w:basedOn w:val="Normal"/>
    <w:uiPriority w:val="99"/>
    <w:rsid w:val="00F066F3"/>
    <w:pPr>
      <w:overflowPunct w:val="0"/>
      <w:autoSpaceDE w:val="0"/>
      <w:spacing w:before="100"/>
      <w:ind w:left="1985"/>
      <w:jc w:val="both"/>
      <w:textAlignment w:val="baseline"/>
    </w:pPr>
    <w:rPr>
      <w:rFonts w:ascii="Arial" w:hAnsi="Arial"/>
      <w:sz w:val="22"/>
    </w:rPr>
  </w:style>
  <w:style w:type="character" w:styleId="nfasisintenso">
    <w:name w:val="Intense Emphasis"/>
    <w:basedOn w:val="Fuentedeprrafopredeter"/>
    <w:uiPriority w:val="21"/>
    <w:qFormat/>
    <w:rsid w:val="00082A7C"/>
    <w:rPr>
      <w:b/>
      <w:bCs/>
      <w:i/>
      <w:iCs/>
      <w:color w:val="4F81BD" w:themeColor="accent1"/>
    </w:rPr>
  </w:style>
  <w:style w:type="paragraph" w:customStyle="1" w:styleId="yiv1599339530msonormal">
    <w:name w:val="yiv1599339530msonormal"/>
    <w:basedOn w:val="Normal"/>
    <w:rsid w:val="001B4F08"/>
    <w:pPr>
      <w:suppressAutoHyphens w:val="0"/>
      <w:spacing w:before="100" w:beforeAutospacing="1" w:after="100" w:afterAutospacing="1"/>
    </w:pPr>
    <w:rPr>
      <w:sz w:val="24"/>
      <w:szCs w:val="24"/>
      <w:lang w:val="es-MX" w:eastAsia="es-MX"/>
    </w:rPr>
  </w:style>
  <w:style w:type="paragraph" w:customStyle="1" w:styleId="Textoindependiente24">
    <w:name w:val="Texto independiente 24"/>
    <w:basedOn w:val="Normal"/>
    <w:uiPriority w:val="99"/>
    <w:rsid w:val="008C387E"/>
    <w:pPr>
      <w:widowControl w:val="0"/>
      <w:overflowPunct w:val="0"/>
      <w:autoSpaceDE w:val="0"/>
      <w:jc w:val="both"/>
      <w:textAlignment w:val="baseline"/>
    </w:pPr>
    <w:rPr>
      <w:rFonts w:ascii="Arial" w:hAnsi="Arial"/>
    </w:rPr>
  </w:style>
  <w:style w:type="paragraph" w:customStyle="1" w:styleId="Sangra2detindependiente11">
    <w:name w:val="Sangría 2 de t. independiente11"/>
    <w:basedOn w:val="Normal"/>
    <w:uiPriority w:val="99"/>
    <w:rsid w:val="00287805"/>
    <w:pPr>
      <w:spacing w:after="120" w:line="480" w:lineRule="auto"/>
      <w:ind w:left="283"/>
    </w:pPr>
    <w:rPr>
      <w:sz w:val="24"/>
      <w:szCs w:val="24"/>
    </w:rPr>
  </w:style>
  <w:style w:type="paragraph" w:customStyle="1" w:styleId="western">
    <w:name w:val="western"/>
    <w:basedOn w:val="Normal"/>
    <w:rsid w:val="00287805"/>
    <w:pPr>
      <w:suppressAutoHyphens w:val="0"/>
      <w:spacing w:before="100" w:beforeAutospacing="1" w:after="119"/>
    </w:pPr>
    <w:rPr>
      <w:sz w:val="24"/>
      <w:szCs w:val="24"/>
      <w:lang w:val="es-MX" w:eastAsia="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
    <w:link w:val="Prrafodelista"/>
    <w:uiPriority w:val="34"/>
    <w:rsid w:val="005C05B1"/>
    <w:rPr>
      <w:rFonts w:ascii="Times New Roman" w:eastAsia="Times New Roman" w:hAnsi="Times New Roman"/>
      <w:sz w:val="20"/>
      <w:szCs w:val="20"/>
      <w:lang w:val="es-ES" w:eastAsia="ar-SA"/>
    </w:rPr>
  </w:style>
  <w:style w:type="table" w:customStyle="1" w:styleId="Tablaconcuadrcula8">
    <w:name w:val="Tabla con cuadrícula8"/>
    <w:basedOn w:val="Tablanormal"/>
    <w:next w:val="Tablaconcuadrcula"/>
    <w:uiPriority w:val="59"/>
    <w:rsid w:val="003C7530"/>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880">
      <w:bodyDiv w:val="1"/>
      <w:marLeft w:val="0"/>
      <w:marRight w:val="0"/>
      <w:marTop w:val="0"/>
      <w:marBottom w:val="0"/>
      <w:divBdr>
        <w:top w:val="none" w:sz="0" w:space="0" w:color="auto"/>
        <w:left w:val="none" w:sz="0" w:space="0" w:color="auto"/>
        <w:bottom w:val="none" w:sz="0" w:space="0" w:color="auto"/>
        <w:right w:val="none" w:sz="0" w:space="0" w:color="auto"/>
      </w:divBdr>
    </w:div>
    <w:div w:id="9838152">
      <w:bodyDiv w:val="1"/>
      <w:marLeft w:val="0"/>
      <w:marRight w:val="0"/>
      <w:marTop w:val="0"/>
      <w:marBottom w:val="0"/>
      <w:divBdr>
        <w:top w:val="none" w:sz="0" w:space="0" w:color="auto"/>
        <w:left w:val="none" w:sz="0" w:space="0" w:color="auto"/>
        <w:bottom w:val="none" w:sz="0" w:space="0" w:color="auto"/>
        <w:right w:val="none" w:sz="0" w:space="0" w:color="auto"/>
      </w:divBdr>
    </w:div>
    <w:div w:id="136340959">
      <w:bodyDiv w:val="1"/>
      <w:marLeft w:val="0"/>
      <w:marRight w:val="0"/>
      <w:marTop w:val="0"/>
      <w:marBottom w:val="0"/>
      <w:divBdr>
        <w:top w:val="none" w:sz="0" w:space="0" w:color="auto"/>
        <w:left w:val="none" w:sz="0" w:space="0" w:color="auto"/>
        <w:bottom w:val="none" w:sz="0" w:space="0" w:color="auto"/>
        <w:right w:val="none" w:sz="0" w:space="0" w:color="auto"/>
      </w:divBdr>
    </w:div>
    <w:div w:id="182476632">
      <w:bodyDiv w:val="1"/>
      <w:marLeft w:val="0"/>
      <w:marRight w:val="0"/>
      <w:marTop w:val="0"/>
      <w:marBottom w:val="0"/>
      <w:divBdr>
        <w:top w:val="none" w:sz="0" w:space="0" w:color="auto"/>
        <w:left w:val="none" w:sz="0" w:space="0" w:color="auto"/>
        <w:bottom w:val="none" w:sz="0" w:space="0" w:color="auto"/>
        <w:right w:val="none" w:sz="0" w:space="0" w:color="auto"/>
      </w:divBdr>
    </w:div>
    <w:div w:id="280843548">
      <w:bodyDiv w:val="1"/>
      <w:marLeft w:val="0"/>
      <w:marRight w:val="0"/>
      <w:marTop w:val="0"/>
      <w:marBottom w:val="0"/>
      <w:divBdr>
        <w:top w:val="none" w:sz="0" w:space="0" w:color="auto"/>
        <w:left w:val="none" w:sz="0" w:space="0" w:color="auto"/>
        <w:bottom w:val="none" w:sz="0" w:space="0" w:color="auto"/>
        <w:right w:val="none" w:sz="0" w:space="0" w:color="auto"/>
      </w:divBdr>
      <w:divsChild>
        <w:div w:id="1777672578">
          <w:marLeft w:val="0"/>
          <w:marRight w:val="0"/>
          <w:marTop w:val="240"/>
          <w:marBottom w:val="0"/>
          <w:divBdr>
            <w:top w:val="none" w:sz="0" w:space="0" w:color="auto"/>
            <w:left w:val="none" w:sz="0" w:space="0" w:color="auto"/>
            <w:bottom w:val="none" w:sz="0" w:space="0" w:color="auto"/>
            <w:right w:val="none" w:sz="0" w:space="0" w:color="auto"/>
          </w:divBdr>
          <w:divsChild>
            <w:div w:id="1171481597">
              <w:marLeft w:val="0"/>
              <w:marRight w:val="0"/>
              <w:marTop w:val="0"/>
              <w:marBottom w:val="0"/>
              <w:divBdr>
                <w:top w:val="none" w:sz="0" w:space="0" w:color="auto"/>
                <w:left w:val="none" w:sz="0" w:space="0" w:color="auto"/>
                <w:bottom w:val="none" w:sz="0" w:space="0" w:color="auto"/>
                <w:right w:val="none" w:sz="0" w:space="0" w:color="auto"/>
              </w:divBdr>
              <w:divsChild>
                <w:div w:id="17464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959367">
      <w:bodyDiv w:val="1"/>
      <w:marLeft w:val="0"/>
      <w:marRight w:val="0"/>
      <w:marTop w:val="0"/>
      <w:marBottom w:val="0"/>
      <w:divBdr>
        <w:top w:val="none" w:sz="0" w:space="0" w:color="auto"/>
        <w:left w:val="none" w:sz="0" w:space="0" w:color="auto"/>
        <w:bottom w:val="none" w:sz="0" w:space="0" w:color="auto"/>
        <w:right w:val="none" w:sz="0" w:space="0" w:color="auto"/>
      </w:divBdr>
    </w:div>
    <w:div w:id="290208487">
      <w:bodyDiv w:val="1"/>
      <w:marLeft w:val="0"/>
      <w:marRight w:val="0"/>
      <w:marTop w:val="0"/>
      <w:marBottom w:val="0"/>
      <w:divBdr>
        <w:top w:val="none" w:sz="0" w:space="0" w:color="auto"/>
        <w:left w:val="none" w:sz="0" w:space="0" w:color="auto"/>
        <w:bottom w:val="none" w:sz="0" w:space="0" w:color="auto"/>
        <w:right w:val="none" w:sz="0" w:space="0" w:color="auto"/>
      </w:divBdr>
    </w:div>
    <w:div w:id="291252141">
      <w:bodyDiv w:val="1"/>
      <w:marLeft w:val="0"/>
      <w:marRight w:val="0"/>
      <w:marTop w:val="0"/>
      <w:marBottom w:val="0"/>
      <w:divBdr>
        <w:top w:val="none" w:sz="0" w:space="0" w:color="auto"/>
        <w:left w:val="none" w:sz="0" w:space="0" w:color="auto"/>
        <w:bottom w:val="none" w:sz="0" w:space="0" w:color="auto"/>
        <w:right w:val="none" w:sz="0" w:space="0" w:color="auto"/>
      </w:divBdr>
    </w:div>
    <w:div w:id="342518852">
      <w:bodyDiv w:val="1"/>
      <w:marLeft w:val="0"/>
      <w:marRight w:val="0"/>
      <w:marTop w:val="0"/>
      <w:marBottom w:val="0"/>
      <w:divBdr>
        <w:top w:val="none" w:sz="0" w:space="0" w:color="auto"/>
        <w:left w:val="none" w:sz="0" w:space="0" w:color="auto"/>
        <w:bottom w:val="none" w:sz="0" w:space="0" w:color="auto"/>
        <w:right w:val="none" w:sz="0" w:space="0" w:color="auto"/>
      </w:divBdr>
    </w:div>
    <w:div w:id="345331934">
      <w:bodyDiv w:val="1"/>
      <w:marLeft w:val="0"/>
      <w:marRight w:val="0"/>
      <w:marTop w:val="0"/>
      <w:marBottom w:val="0"/>
      <w:divBdr>
        <w:top w:val="none" w:sz="0" w:space="0" w:color="auto"/>
        <w:left w:val="none" w:sz="0" w:space="0" w:color="auto"/>
        <w:bottom w:val="none" w:sz="0" w:space="0" w:color="auto"/>
        <w:right w:val="none" w:sz="0" w:space="0" w:color="auto"/>
      </w:divBdr>
    </w:div>
    <w:div w:id="361513632">
      <w:bodyDiv w:val="1"/>
      <w:marLeft w:val="0"/>
      <w:marRight w:val="0"/>
      <w:marTop w:val="0"/>
      <w:marBottom w:val="0"/>
      <w:divBdr>
        <w:top w:val="none" w:sz="0" w:space="0" w:color="auto"/>
        <w:left w:val="none" w:sz="0" w:space="0" w:color="auto"/>
        <w:bottom w:val="none" w:sz="0" w:space="0" w:color="auto"/>
        <w:right w:val="none" w:sz="0" w:space="0" w:color="auto"/>
      </w:divBdr>
    </w:div>
    <w:div w:id="396245613">
      <w:bodyDiv w:val="1"/>
      <w:marLeft w:val="0"/>
      <w:marRight w:val="0"/>
      <w:marTop w:val="0"/>
      <w:marBottom w:val="0"/>
      <w:divBdr>
        <w:top w:val="none" w:sz="0" w:space="0" w:color="auto"/>
        <w:left w:val="none" w:sz="0" w:space="0" w:color="auto"/>
        <w:bottom w:val="none" w:sz="0" w:space="0" w:color="auto"/>
        <w:right w:val="none" w:sz="0" w:space="0" w:color="auto"/>
      </w:divBdr>
    </w:div>
    <w:div w:id="446776916">
      <w:bodyDiv w:val="1"/>
      <w:marLeft w:val="0"/>
      <w:marRight w:val="0"/>
      <w:marTop w:val="0"/>
      <w:marBottom w:val="0"/>
      <w:divBdr>
        <w:top w:val="none" w:sz="0" w:space="0" w:color="auto"/>
        <w:left w:val="none" w:sz="0" w:space="0" w:color="auto"/>
        <w:bottom w:val="none" w:sz="0" w:space="0" w:color="auto"/>
        <w:right w:val="none" w:sz="0" w:space="0" w:color="auto"/>
      </w:divBdr>
    </w:div>
    <w:div w:id="449933791">
      <w:bodyDiv w:val="1"/>
      <w:marLeft w:val="0"/>
      <w:marRight w:val="0"/>
      <w:marTop w:val="0"/>
      <w:marBottom w:val="0"/>
      <w:divBdr>
        <w:top w:val="none" w:sz="0" w:space="0" w:color="auto"/>
        <w:left w:val="none" w:sz="0" w:space="0" w:color="auto"/>
        <w:bottom w:val="none" w:sz="0" w:space="0" w:color="auto"/>
        <w:right w:val="none" w:sz="0" w:space="0" w:color="auto"/>
      </w:divBdr>
    </w:div>
    <w:div w:id="518351670">
      <w:bodyDiv w:val="1"/>
      <w:marLeft w:val="0"/>
      <w:marRight w:val="0"/>
      <w:marTop w:val="0"/>
      <w:marBottom w:val="0"/>
      <w:divBdr>
        <w:top w:val="none" w:sz="0" w:space="0" w:color="auto"/>
        <w:left w:val="none" w:sz="0" w:space="0" w:color="auto"/>
        <w:bottom w:val="none" w:sz="0" w:space="0" w:color="auto"/>
        <w:right w:val="none" w:sz="0" w:space="0" w:color="auto"/>
      </w:divBdr>
    </w:div>
    <w:div w:id="576982818">
      <w:bodyDiv w:val="1"/>
      <w:marLeft w:val="0"/>
      <w:marRight w:val="0"/>
      <w:marTop w:val="0"/>
      <w:marBottom w:val="0"/>
      <w:divBdr>
        <w:top w:val="none" w:sz="0" w:space="0" w:color="auto"/>
        <w:left w:val="none" w:sz="0" w:space="0" w:color="auto"/>
        <w:bottom w:val="none" w:sz="0" w:space="0" w:color="auto"/>
        <w:right w:val="none" w:sz="0" w:space="0" w:color="auto"/>
      </w:divBdr>
    </w:div>
    <w:div w:id="584535081">
      <w:bodyDiv w:val="1"/>
      <w:marLeft w:val="0"/>
      <w:marRight w:val="0"/>
      <w:marTop w:val="0"/>
      <w:marBottom w:val="0"/>
      <w:divBdr>
        <w:top w:val="none" w:sz="0" w:space="0" w:color="auto"/>
        <w:left w:val="none" w:sz="0" w:space="0" w:color="auto"/>
        <w:bottom w:val="none" w:sz="0" w:space="0" w:color="auto"/>
        <w:right w:val="none" w:sz="0" w:space="0" w:color="auto"/>
      </w:divBdr>
    </w:div>
    <w:div w:id="591472733">
      <w:bodyDiv w:val="1"/>
      <w:marLeft w:val="0"/>
      <w:marRight w:val="0"/>
      <w:marTop w:val="0"/>
      <w:marBottom w:val="0"/>
      <w:divBdr>
        <w:top w:val="none" w:sz="0" w:space="0" w:color="auto"/>
        <w:left w:val="none" w:sz="0" w:space="0" w:color="auto"/>
        <w:bottom w:val="none" w:sz="0" w:space="0" w:color="auto"/>
        <w:right w:val="none" w:sz="0" w:space="0" w:color="auto"/>
      </w:divBdr>
    </w:div>
    <w:div w:id="593829836">
      <w:bodyDiv w:val="1"/>
      <w:marLeft w:val="0"/>
      <w:marRight w:val="0"/>
      <w:marTop w:val="0"/>
      <w:marBottom w:val="0"/>
      <w:divBdr>
        <w:top w:val="none" w:sz="0" w:space="0" w:color="auto"/>
        <w:left w:val="none" w:sz="0" w:space="0" w:color="auto"/>
        <w:bottom w:val="none" w:sz="0" w:space="0" w:color="auto"/>
        <w:right w:val="none" w:sz="0" w:space="0" w:color="auto"/>
      </w:divBdr>
    </w:div>
    <w:div w:id="597829630">
      <w:bodyDiv w:val="1"/>
      <w:marLeft w:val="0"/>
      <w:marRight w:val="0"/>
      <w:marTop w:val="0"/>
      <w:marBottom w:val="0"/>
      <w:divBdr>
        <w:top w:val="none" w:sz="0" w:space="0" w:color="auto"/>
        <w:left w:val="none" w:sz="0" w:space="0" w:color="auto"/>
        <w:bottom w:val="none" w:sz="0" w:space="0" w:color="auto"/>
        <w:right w:val="none" w:sz="0" w:space="0" w:color="auto"/>
      </w:divBdr>
    </w:div>
    <w:div w:id="637613116">
      <w:bodyDiv w:val="1"/>
      <w:marLeft w:val="0"/>
      <w:marRight w:val="0"/>
      <w:marTop w:val="0"/>
      <w:marBottom w:val="0"/>
      <w:divBdr>
        <w:top w:val="none" w:sz="0" w:space="0" w:color="auto"/>
        <w:left w:val="none" w:sz="0" w:space="0" w:color="auto"/>
        <w:bottom w:val="none" w:sz="0" w:space="0" w:color="auto"/>
        <w:right w:val="none" w:sz="0" w:space="0" w:color="auto"/>
      </w:divBdr>
    </w:div>
    <w:div w:id="715811740">
      <w:bodyDiv w:val="1"/>
      <w:marLeft w:val="0"/>
      <w:marRight w:val="0"/>
      <w:marTop w:val="0"/>
      <w:marBottom w:val="0"/>
      <w:divBdr>
        <w:top w:val="none" w:sz="0" w:space="0" w:color="auto"/>
        <w:left w:val="none" w:sz="0" w:space="0" w:color="auto"/>
        <w:bottom w:val="none" w:sz="0" w:space="0" w:color="auto"/>
        <w:right w:val="none" w:sz="0" w:space="0" w:color="auto"/>
      </w:divBdr>
    </w:div>
    <w:div w:id="875310321">
      <w:bodyDiv w:val="1"/>
      <w:marLeft w:val="0"/>
      <w:marRight w:val="0"/>
      <w:marTop w:val="0"/>
      <w:marBottom w:val="0"/>
      <w:divBdr>
        <w:top w:val="none" w:sz="0" w:space="0" w:color="auto"/>
        <w:left w:val="none" w:sz="0" w:space="0" w:color="auto"/>
        <w:bottom w:val="none" w:sz="0" w:space="0" w:color="auto"/>
        <w:right w:val="none" w:sz="0" w:space="0" w:color="auto"/>
      </w:divBdr>
    </w:div>
    <w:div w:id="892429521">
      <w:bodyDiv w:val="1"/>
      <w:marLeft w:val="0"/>
      <w:marRight w:val="0"/>
      <w:marTop w:val="0"/>
      <w:marBottom w:val="0"/>
      <w:divBdr>
        <w:top w:val="none" w:sz="0" w:space="0" w:color="auto"/>
        <w:left w:val="none" w:sz="0" w:space="0" w:color="auto"/>
        <w:bottom w:val="none" w:sz="0" w:space="0" w:color="auto"/>
        <w:right w:val="none" w:sz="0" w:space="0" w:color="auto"/>
      </w:divBdr>
    </w:div>
    <w:div w:id="940070584">
      <w:bodyDiv w:val="1"/>
      <w:marLeft w:val="0"/>
      <w:marRight w:val="0"/>
      <w:marTop w:val="0"/>
      <w:marBottom w:val="0"/>
      <w:divBdr>
        <w:top w:val="none" w:sz="0" w:space="0" w:color="auto"/>
        <w:left w:val="none" w:sz="0" w:space="0" w:color="auto"/>
        <w:bottom w:val="none" w:sz="0" w:space="0" w:color="auto"/>
        <w:right w:val="none" w:sz="0" w:space="0" w:color="auto"/>
      </w:divBdr>
    </w:div>
    <w:div w:id="940532314">
      <w:bodyDiv w:val="1"/>
      <w:marLeft w:val="0"/>
      <w:marRight w:val="0"/>
      <w:marTop w:val="0"/>
      <w:marBottom w:val="0"/>
      <w:divBdr>
        <w:top w:val="none" w:sz="0" w:space="0" w:color="auto"/>
        <w:left w:val="none" w:sz="0" w:space="0" w:color="auto"/>
        <w:bottom w:val="none" w:sz="0" w:space="0" w:color="auto"/>
        <w:right w:val="none" w:sz="0" w:space="0" w:color="auto"/>
      </w:divBdr>
    </w:div>
    <w:div w:id="956060826">
      <w:bodyDiv w:val="1"/>
      <w:marLeft w:val="0"/>
      <w:marRight w:val="0"/>
      <w:marTop w:val="0"/>
      <w:marBottom w:val="0"/>
      <w:divBdr>
        <w:top w:val="none" w:sz="0" w:space="0" w:color="auto"/>
        <w:left w:val="none" w:sz="0" w:space="0" w:color="auto"/>
        <w:bottom w:val="none" w:sz="0" w:space="0" w:color="auto"/>
        <w:right w:val="none" w:sz="0" w:space="0" w:color="auto"/>
      </w:divBdr>
    </w:div>
    <w:div w:id="985861655">
      <w:bodyDiv w:val="1"/>
      <w:marLeft w:val="0"/>
      <w:marRight w:val="0"/>
      <w:marTop w:val="0"/>
      <w:marBottom w:val="0"/>
      <w:divBdr>
        <w:top w:val="none" w:sz="0" w:space="0" w:color="auto"/>
        <w:left w:val="none" w:sz="0" w:space="0" w:color="auto"/>
        <w:bottom w:val="none" w:sz="0" w:space="0" w:color="auto"/>
        <w:right w:val="none" w:sz="0" w:space="0" w:color="auto"/>
      </w:divBdr>
      <w:divsChild>
        <w:div w:id="367531615">
          <w:marLeft w:val="0"/>
          <w:marRight w:val="0"/>
          <w:marTop w:val="240"/>
          <w:marBottom w:val="0"/>
          <w:divBdr>
            <w:top w:val="none" w:sz="0" w:space="0" w:color="auto"/>
            <w:left w:val="none" w:sz="0" w:space="0" w:color="auto"/>
            <w:bottom w:val="none" w:sz="0" w:space="0" w:color="auto"/>
            <w:right w:val="none" w:sz="0" w:space="0" w:color="auto"/>
          </w:divBdr>
          <w:divsChild>
            <w:div w:id="109398466">
              <w:marLeft w:val="0"/>
              <w:marRight w:val="0"/>
              <w:marTop w:val="0"/>
              <w:marBottom w:val="0"/>
              <w:divBdr>
                <w:top w:val="none" w:sz="0" w:space="0" w:color="auto"/>
                <w:left w:val="none" w:sz="0" w:space="0" w:color="auto"/>
                <w:bottom w:val="none" w:sz="0" w:space="0" w:color="auto"/>
                <w:right w:val="none" w:sz="0" w:space="0" w:color="auto"/>
              </w:divBdr>
              <w:divsChild>
                <w:div w:id="1567179934">
                  <w:marLeft w:val="0"/>
                  <w:marRight w:val="0"/>
                  <w:marTop w:val="0"/>
                  <w:marBottom w:val="0"/>
                  <w:divBdr>
                    <w:top w:val="none" w:sz="0" w:space="0" w:color="auto"/>
                    <w:left w:val="none" w:sz="0" w:space="0" w:color="auto"/>
                    <w:bottom w:val="none" w:sz="0" w:space="0" w:color="auto"/>
                    <w:right w:val="none" w:sz="0" w:space="0" w:color="auto"/>
                  </w:divBdr>
                  <w:divsChild>
                    <w:div w:id="1776092864">
                      <w:marLeft w:val="0"/>
                      <w:marRight w:val="0"/>
                      <w:marTop w:val="0"/>
                      <w:marBottom w:val="98"/>
                      <w:divBdr>
                        <w:top w:val="none" w:sz="0" w:space="0" w:color="auto"/>
                        <w:left w:val="none" w:sz="0" w:space="0" w:color="auto"/>
                        <w:bottom w:val="none" w:sz="0" w:space="0" w:color="auto"/>
                        <w:right w:val="none" w:sz="0" w:space="0" w:color="auto"/>
                      </w:divBdr>
                    </w:div>
                    <w:div w:id="117072225">
                      <w:marLeft w:val="0"/>
                      <w:marRight w:val="0"/>
                      <w:marTop w:val="0"/>
                      <w:marBottom w:val="98"/>
                      <w:divBdr>
                        <w:top w:val="none" w:sz="0" w:space="0" w:color="auto"/>
                        <w:left w:val="none" w:sz="0" w:space="0" w:color="auto"/>
                        <w:bottom w:val="none" w:sz="0" w:space="0" w:color="auto"/>
                        <w:right w:val="none" w:sz="0" w:space="0" w:color="auto"/>
                      </w:divBdr>
                    </w:div>
                  </w:divsChild>
                </w:div>
              </w:divsChild>
            </w:div>
          </w:divsChild>
        </w:div>
      </w:divsChild>
    </w:div>
    <w:div w:id="988707608">
      <w:bodyDiv w:val="1"/>
      <w:marLeft w:val="0"/>
      <w:marRight w:val="0"/>
      <w:marTop w:val="0"/>
      <w:marBottom w:val="0"/>
      <w:divBdr>
        <w:top w:val="none" w:sz="0" w:space="0" w:color="auto"/>
        <w:left w:val="none" w:sz="0" w:space="0" w:color="auto"/>
        <w:bottom w:val="none" w:sz="0" w:space="0" w:color="auto"/>
        <w:right w:val="none" w:sz="0" w:space="0" w:color="auto"/>
      </w:divBdr>
    </w:div>
    <w:div w:id="997616665">
      <w:bodyDiv w:val="1"/>
      <w:marLeft w:val="0"/>
      <w:marRight w:val="0"/>
      <w:marTop w:val="0"/>
      <w:marBottom w:val="0"/>
      <w:divBdr>
        <w:top w:val="none" w:sz="0" w:space="0" w:color="auto"/>
        <w:left w:val="none" w:sz="0" w:space="0" w:color="auto"/>
        <w:bottom w:val="none" w:sz="0" w:space="0" w:color="auto"/>
        <w:right w:val="none" w:sz="0" w:space="0" w:color="auto"/>
      </w:divBdr>
    </w:div>
    <w:div w:id="1003508655">
      <w:bodyDiv w:val="1"/>
      <w:marLeft w:val="0"/>
      <w:marRight w:val="0"/>
      <w:marTop w:val="0"/>
      <w:marBottom w:val="0"/>
      <w:divBdr>
        <w:top w:val="none" w:sz="0" w:space="0" w:color="auto"/>
        <w:left w:val="none" w:sz="0" w:space="0" w:color="auto"/>
        <w:bottom w:val="none" w:sz="0" w:space="0" w:color="auto"/>
        <w:right w:val="none" w:sz="0" w:space="0" w:color="auto"/>
      </w:divBdr>
    </w:div>
    <w:div w:id="1031491453">
      <w:bodyDiv w:val="1"/>
      <w:marLeft w:val="0"/>
      <w:marRight w:val="0"/>
      <w:marTop w:val="0"/>
      <w:marBottom w:val="0"/>
      <w:divBdr>
        <w:top w:val="none" w:sz="0" w:space="0" w:color="auto"/>
        <w:left w:val="none" w:sz="0" w:space="0" w:color="auto"/>
        <w:bottom w:val="none" w:sz="0" w:space="0" w:color="auto"/>
        <w:right w:val="none" w:sz="0" w:space="0" w:color="auto"/>
      </w:divBdr>
    </w:div>
    <w:div w:id="1101491331">
      <w:bodyDiv w:val="1"/>
      <w:marLeft w:val="0"/>
      <w:marRight w:val="0"/>
      <w:marTop w:val="0"/>
      <w:marBottom w:val="0"/>
      <w:divBdr>
        <w:top w:val="none" w:sz="0" w:space="0" w:color="auto"/>
        <w:left w:val="none" w:sz="0" w:space="0" w:color="auto"/>
        <w:bottom w:val="none" w:sz="0" w:space="0" w:color="auto"/>
        <w:right w:val="none" w:sz="0" w:space="0" w:color="auto"/>
      </w:divBdr>
    </w:div>
    <w:div w:id="1116681597">
      <w:bodyDiv w:val="1"/>
      <w:marLeft w:val="0"/>
      <w:marRight w:val="0"/>
      <w:marTop w:val="0"/>
      <w:marBottom w:val="0"/>
      <w:divBdr>
        <w:top w:val="none" w:sz="0" w:space="0" w:color="auto"/>
        <w:left w:val="none" w:sz="0" w:space="0" w:color="auto"/>
        <w:bottom w:val="none" w:sz="0" w:space="0" w:color="auto"/>
        <w:right w:val="none" w:sz="0" w:space="0" w:color="auto"/>
      </w:divBdr>
    </w:div>
    <w:div w:id="1258977016">
      <w:bodyDiv w:val="1"/>
      <w:marLeft w:val="0"/>
      <w:marRight w:val="0"/>
      <w:marTop w:val="0"/>
      <w:marBottom w:val="0"/>
      <w:divBdr>
        <w:top w:val="none" w:sz="0" w:space="0" w:color="auto"/>
        <w:left w:val="none" w:sz="0" w:space="0" w:color="auto"/>
        <w:bottom w:val="none" w:sz="0" w:space="0" w:color="auto"/>
        <w:right w:val="none" w:sz="0" w:space="0" w:color="auto"/>
      </w:divBdr>
    </w:div>
    <w:div w:id="1273199405">
      <w:bodyDiv w:val="1"/>
      <w:marLeft w:val="0"/>
      <w:marRight w:val="0"/>
      <w:marTop w:val="0"/>
      <w:marBottom w:val="0"/>
      <w:divBdr>
        <w:top w:val="none" w:sz="0" w:space="0" w:color="auto"/>
        <w:left w:val="none" w:sz="0" w:space="0" w:color="auto"/>
        <w:bottom w:val="none" w:sz="0" w:space="0" w:color="auto"/>
        <w:right w:val="none" w:sz="0" w:space="0" w:color="auto"/>
      </w:divBdr>
    </w:div>
    <w:div w:id="1471938866">
      <w:bodyDiv w:val="1"/>
      <w:marLeft w:val="0"/>
      <w:marRight w:val="0"/>
      <w:marTop w:val="0"/>
      <w:marBottom w:val="0"/>
      <w:divBdr>
        <w:top w:val="none" w:sz="0" w:space="0" w:color="auto"/>
        <w:left w:val="none" w:sz="0" w:space="0" w:color="auto"/>
        <w:bottom w:val="none" w:sz="0" w:space="0" w:color="auto"/>
        <w:right w:val="none" w:sz="0" w:space="0" w:color="auto"/>
      </w:divBdr>
    </w:div>
    <w:div w:id="1604990105">
      <w:bodyDiv w:val="1"/>
      <w:marLeft w:val="0"/>
      <w:marRight w:val="0"/>
      <w:marTop w:val="0"/>
      <w:marBottom w:val="0"/>
      <w:divBdr>
        <w:top w:val="none" w:sz="0" w:space="0" w:color="auto"/>
        <w:left w:val="none" w:sz="0" w:space="0" w:color="auto"/>
        <w:bottom w:val="none" w:sz="0" w:space="0" w:color="auto"/>
        <w:right w:val="none" w:sz="0" w:space="0" w:color="auto"/>
      </w:divBdr>
    </w:div>
    <w:div w:id="1853644719">
      <w:bodyDiv w:val="1"/>
      <w:marLeft w:val="0"/>
      <w:marRight w:val="0"/>
      <w:marTop w:val="0"/>
      <w:marBottom w:val="0"/>
      <w:divBdr>
        <w:top w:val="none" w:sz="0" w:space="0" w:color="auto"/>
        <w:left w:val="none" w:sz="0" w:space="0" w:color="auto"/>
        <w:bottom w:val="none" w:sz="0" w:space="0" w:color="auto"/>
        <w:right w:val="none" w:sz="0" w:space="0" w:color="auto"/>
      </w:divBdr>
    </w:div>
    <w:div w:id="1854031123">
      <w:bodyDiv w:val="1"/>
      <w:marLeft w:val="0"/>
      <w:marRight w:val="0"/>
      <w:marTop w:val="0"/>
      <w:marBottom w:val="0"/>
      <w:divBdr>
        <w:top w:val="none" w:sz="0" w:space="0" w:color="auto"/>
        <w:left w:val="none" w:sz="0" w:space="0" w:color="auto"/>
        <w:bottom w:val="none" w:sz="0" w:space="0" w:color="auto"/>
        <w:right w:val="none" w:sz="0" w:space="0" w:color="auto"/>
      </w:divBdr>
    </w:div>
    <w:div w:id="1885870224">
      <w:bodyDiv w:val="1"/>
      <w:marLeft w:val="0"/>
      <w:marRight w:val="0"/>
      <w:marTop w:val="0"/>
      <w:marBottom w:val="0"/>
      <w:divBdr>
        <w:top w:val="none" w:sz="0" w:space="0" w:color="auto"/>
        <w:left w:val="none" w:sz="0" w:space="0" w:color="auto"/>
        <w:bottom w:val="none" w:sz="0" w:space="0" w:color="auto"/>
        <w:right w:val="none" w:sz="0" w:space="0" w:color="auto"/>
      </w:divBdr>
    </w:div>
    <w:div w:id="2007661480">
      <w:bodyDiv w:val="1"/>
      <w:marLeft w:val="0"/>
      <w:marRight w:val="0"/>
      <w:marTop w:val="0"/>
      <w:marBottom w:val="0"/>
      <w:divBdr>
        <w:top w:val="none" w:sz="0" w:space="0" w:color="auto"/>
        <w:left w:val="none" w:sz="0" w:space="0" w:color="auto"/>
        <w:bottom w:val="none" w:sz="0" w:space="0" w:color="auto"/>
        <w:right w:val="none" w:sz="0" w:space="0" w:color="auto"/>
      </w:divBdr>
    </w:div>
    <w:div w:id="2029287621">
      <w:bodyDiv w:val="1"/>
      <w:marLeft w:val="0"/>
      <w:marRight w:val="0"/>
      <w:marTop w:val="0"/>
      <w:marBottom w:val="0"/>
      <w:divBdr>
        <w:top w:val="none" w:sz="0" w:space="0" w:color="auto"/>
        <w:left w:val="none" w:sz="0" w:space="0" w:color="auto"/>
        <w:bottom w:val="none" w:sz="0" w:space="0" w:color="auto"/>
        <w:right w:val="none" w:sz="0" w:space="0" w:color="auto"/>
      </w:divBdr>
    </w:div>
    <w:div w:id="2046056698">
      <w:bodyDiv w:val="1"/>
      <w:marLeft w:val="0"/>
      <w:marRight w:val="0"/>
      <w:marTop w:val="0"/>
      <w:marBottom w:val="0"/>
      <w:divBdr>
        <w:top w:val="none" w:sz="0" w:space="0" w:color="auto"/>
        <w:left w:val="none" w:sz="0" w:space="0" w:color="auto"/>
        <w:bottom w:val="none" w:sz="0" w:space="0" w:color="auto"/>
        <w:right w:val="none" w:sz="0" w:space="0" w:color="auto"/>
      </w:divBdr>
    </w:div>
    <w:div w:id="2059234295">
      <w:marLeft w:val="0"/>
      <w:marRight w:val="0"/>
      <w:marTop w:val="0"/>
      <w:marBottom w:val="0"/>
      <w:divBdr>
        <w:top w:val="none" w:sz="0" w:space="0" w:color="auto"/>
        <w:left w:val="none" w:sz="0" w:space="0" w:color="auto"/>
        <w:bottom w:val="none" w:sz="0" w:space="0" w:color="auto"/>
        <w:right w:val="none" w:sz="0" w:space="0" w:color="auto"/>
      </w:divBdr>
    </w:div>
    <w:div w:id="2059234296">
      <w:marLeft w:val="0"/>
      <w:marRight w:val="0"/>
      <w:marTop w:val="0"/>
      <w:marBottom w:val="0"/>
      <w:divBdr>
        <w:top w:val="none" w:sz="0" w:space="0" w:color="auto"/>
        <w:left w:val="none" w:sz="0" w:space="0" w:color="auto"/>
        <w:bottom w:val="none" w:sz="0" w:space="0" w:color="auto"/>
        <w:right w:val="none" w:sz="0" w:space="0" w:color="auto"/>
      </w:divBdr>
    </w:div>
    <w:div w:id="2059234297">
      <w:marLeft w:val="0"/>
      <w:marRight w:val="0"/>
      <w:marTop w:val="0"/>
      <w:marBottom w:val="0"/>
      <w:divBdr>
        <w:top w:val="none" w:sz="0" w:space="0" w:color="auto"/>
        <w:left w:val="none" w:sz="0" w:space="0" w:color="auto"/>
        <w:bottom w:val="none" w:sz="0" w:space="0" w:color="auto"/>
        <w:right w:val="none" w:sz="0" w:space="0" w:color="auto"/>
      </w:divBdr>
    </w:div>
    <w:div w:id="2059234298">
      <w:marLeft w:val="0"/>
      <w:marRight w:val="0"/>
      <w:marTop w:val="0"/>
      <w:marBottom w:val="0"/>
      <w:divBdr>
        <w:top w:val="none" w:sz="0" w:space="0" w:color="auto"/>
        <w:left w:val="none" w:sz="0" w:space="0" w:color="auto"/>
        <w:bottom w:val="none" w:sz="0" w:space="0" w:color="auto"/>
        <w:right w:val="none" w:sz="0" w:space="0" w:color="auto"/>
      </w:divBdr>
    </w:div>
    <w:div w:id="2059234299">
      <w:marLeft w:val="0"/>
      <w:marRight w:val="0"/>
      <w:marTop w:val="0"/>
      <w:marBottom w:val="0"/>
      <w:divBdr>
        <w:top w:val="none" w:sz="0" w:space="0" w:color="auto"/>
        <w:left w:val="none" w:sz="0" w:space="0" w:color="auto"/>
        <w:bottom w:val="none" w:sz="0" w:space="0" w:color="auto"/>
        <w:right w:val="none" w:sz="0" w:space="0" w:color="auto"/>
      </w:divBdr>
    </w:div>
    <w:div w:id="2059234300">
      <w:marLeft w:val="0"/>
      <w:marRight w:val="0"/>
      <w:marTop w:val="0"/>
      <w:marBottom w:val="0"/>
      <w:divBdr>
        <w:top w:val="none" w:sz="0" w:space="0" w:color="auto"/>
        <w:left w:val="none" w:sz="0" w:space="0" w:color="auto"/>
        <w:bottom w:val="none" w:sz="0" w:space="0" w:color="auto"/>
        <w:right w:val="none" w:sz="0" w:space="0" w:color="auto"/>
      </w:divBdr>
    </w:div>
    <w:div w:id="2059234301">
      <w:marLeft w:val="0"/>
      <w:marRight w:val="0"/>
      <w:marTop w:val="0"/>
      <w:marBottom w:val="0"/>
      <w:divBdr>
        <w:top w:val="none" w:sz="0" w:space="0" w:color="auto"/>
        <w:left w:val="none" w:sz="0" w:space="0" w:color="auto"/>
        <w:bottom w:val="none" w:sz="0" w:space="0" w:color="auto"/>
        <w:right w:val="none" w:sz="0" w:space="0" w:color="auto"/>
      </w:divBdr>
    </w:div>
    <w:div w:id="2059234302">
      <w:marLeft w:val="0"/>
      <w:marRight w:val="0"/>
      <w:marTop w:val="0"/>
      <w:marBottom w:val="0"/>
      <w:divBdr>
        <w:top w:val="none" w:sz="0" w:space="0" w:color="auto"/>
        <w:left w:val="none" w:sz="0" w:space="0" w:color="auto"/>
        <w:bottom w:val="none" w:sz="0" w:space="0" w:color="auto"/>
        <w:right w:val="none" w:sz="0" w:space="0" w:color="auto"/>
      </w:divBdr>
    </w:div>
    <w:div w:id="2059234303">
      <w:marLeft w:val="0"/>
      <w:marRight w:val="0"/>
      <w:marTop w:val="0"/>
      <w:marBottom w:val="0"/>
      <w:divBdr>
        <w:top w:val="none" w:sz="0" w:space="0" w:color="auto"/>
        <w:left w:val="none" w:sz="0" w:space="0" w:color="auto"/>
        <w:bottom w:val="none" w:sz="0" w:space="0" w:color="auto"/>
        <w:right w:val="none" w:sz="0" w:space="0" w:color="auto"/>
      </w:divBdr>
    </w:div>
    <w:div w:id="2059234304">
      <w:marLeft w:val="0"/>
      <w:marRight w:val="0"/>
      <w:marTop w:val="0"/>
      <w:marBottom w:val="0"/>
      <w:divBdr>
        <w:top w:val="none" w:sz="0" w:space="0" w:color="auto"/>
        <w:left w:val="none" w:sz="0" w:space="0" w:color="auto"/>
        <w:bottom w:val="none" w:sz="0" w:space="0" w:color="auto"/>
        <w:right w:val="none" w:sz="0" w:space="0" w:color="auto"/>
      </w:divBdr>
    </w:div>
    <w:div w:id="2059234305">
      <w:marLeft w:val="0"/>
      <w:marRight w:val="0"/>
      <w:marTop w:val="0"/>
      <w:marBottom w:val="0"/>
      <w:divBdr>
        <w:top w:val="none" w:sz="0" w:space="0" w:color="auto"/>
        <w:left w:val="none" w:sz="0" w:space="0" w:color="auto"/>
        <w:bottom w:val="none" w:sz="0" w:space="0" w:color="auto"/>
        <w:right w:val="none" w:sz="0" w:space="0" w:color="auto"/>
      </w:divBdr>
    </w:div>
    <w:div w:id="2059234306">
      <w:marLeft w:val="0"/>
      <w:marRight w:val="0"/>
      <w:marTop w:val="0"/>
      <w:marBottom w:val="0"/>
      <w:divBdr>
        <w:top w:val="none" w:sz="0" w:space="0" w:color="auto"/>
        <w:left w:val="none" w:sz="0" w:space="0" w:color="auto"/>
        <w:bottom w:val="none" w:sz="0" w:space="0" w:color="auto"/>
        <w:right w:val="none" w:sz="0" w:space="0" w:color="auto"/>
      </w:divBdr>
    </w:div>
    <w:div w:id="2059234307">
      <w:marLeft w:val="0"/>
      <w:marRight w:val="0"/>
      <w:marTop w:val="0"/>
      <w:marBottom w:val="0"/>
      <w:divBdr>
        <w:top w:val="none" w:sz="0" w:space="0" w:color="auto"/>
        <w:left w:val="none" w:sz="0" w:space="0" w:color="auto"/>
        <w:bottom w:val="none" w:sz="0" w:space="0" w:color="auto"/>
        <w:right w:val="none" w:sz="0" w:space="0" w:color="auto"/>
      </w:divBdr>
    </w:div>
    <w:div w:id="2059234308">
      <w:marLeft w:val="0"/>
      <w:marRight w:val="0"/>
      <w:marTop w:val="0"/>
      <w:marBottom w:val="0"/>
      <w:divBdr>
        <w:top w:val="none" w:sz="0" w:space="0" w:color="auto"/>
        <w:left w:val="none" w:sz="0" w:space="0" w:color="auto"/>
        <w:bottom w:val="none" w:sz="0" w:space="0" w:color="auto"/>
        <w:right w:val="none" w:sz="0" w:space="0" w:color="auto"/>
      </w:divBdr>
    </w:div>
    <w:div w:id="2059234309">
      <w:marLeft w:val="0"/>
      <w:marRight w:val="0"/>
      <w:marTop w:val="0"/>
      <w:marBottom w:val="0"/>
      <w:divBdr>
        <w:top w:val="none" w:sz="0" w:space="0" w:color="auto"/>
        <w:left w:val="none" w:sz="0" w:space="0" w:color="auto"/>
        <w:bottom w:val="none" w:sz="0" w:space="0" w:color="auto"/>
        <w:right w:val="none" w:sz="0" w:space="0" w:color="auto"/>
      </w:divBdr>
    </w:div>
    <w:div w:id="2059234310">
      <w:marLeft w:val="0"/>
      <w:marRight w:val="0"/>
      <w:marTop w:val="0"/>
      <w:marBottom w:val="0"/>
      <w:divBdr>
        <w:top w:val="none" w:sz="0" w:space="0" w:color="auto"/>
        <w:left w:val="none" w:sz="0" w:space="0" w:color="auto"/>
        <w:bottom w:val="none" w:sz="0" w:space="0" w:color="auto"/>
        <w:right w:val="none" w:sz="0" w:space="0" w:color="auto"/>
      </w:divBdr>
    </w:div>
    <w:div w:id="20592343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EC1D5-0BE3-46B8-83BD-755927DE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7112</Words>
  <Characters>39119</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EN LA CIUDAD DE MÉXICO, DISTRITO FEDERAL, SIENDO LAS DIEZ HORAS DEL DÍA TRECE DE  OCTUBRE DEL AÑO DOS MIL ONCE, SE REUNIERON EN EL AUDITORIO 5 DE LA UNIDAD DE CONGRESOS DEL CENTRO MÉDICO NACIONAL SIGLO XXI, SITO EN AVENIDA CUAUHTÉMOC NO</vt:lpstr>
    </vt:vector>
  </TitlesOfParts>
  <Company>Instituto Mexicano del Seguro Social</Company>
  <LinksUpToDate>false</LinksUpToDate>
  <CharactersWithSpaces>46139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MÉXICO, DISTRITO FEDERAL, SIENDO LAS DIEZ HORAS DEL DÍA TRECE DE  OCTUBRE DEL AÑO DOS MIL ONCE, SE REUNIERON EN EL AUDITORIO 5 DE LA UNIDAD DE CONGRESOS DEL CENTRO MÉDICO NACIONAL SIGLO XXI, SITO EN AVENIDA CUAUHTÉMOC NO</dc:title>
  <dc:creator>angelica.aguilarga</dc:creator>
  <cp:lastModifiedBy>Irma Erding Padilla</cp:lastModifiedBy>
  <cp:revision>2</cp:revision>
  <cp:lastPrinted>2014-12-11T23:09:00Z</cp:lastPrinted>
  <dcterms:created xsi:type="dcterms:W3CDTF">2015-08-25T14:33:00Z</dcterms:created>
  <dcterms:modified xsi:type="dcterms:W3CDTF">2015-08-25T14:33:00Z</dcterms:modified>
</cp:coreProperties>
</file>