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45" w:rsidRDefault="00713045" w:rsidP="00713045">
      <w:pPr>
        <w:spacing w:after="120"/>
        <w:ind w:left="0"/>
        <w:rPr>
          <w:b/>
          <w:bCs/>
        </w:rPr>
      </w:pPr>
    </w:p>
    <w:p w:rsidR="00713045" w:rsidRPr="00CA76C5" w:rsidRDefault="00713045" w:rsidP="00713045">
      <w:pPr>
        <w:tabs>
          <w:tab w:val="left" w:pos="5430"/>
        </w:tabs>
        <w:spacing w:after="120"/>
        <w:ind w:left="0"/>
        <w:rPr>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tabs>
          <w:tab w:val="left" w:pos="4111"/>
        </w:tabs>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3C6924" w:rsidRDefault="00713045" w:rsidP="00713045">
      <w:pPr>
        <w:ind w:left="0"/>
        <w:jc w:val="center"/>
        <w:rPr>
          <w:b/>
        </w:rPr>
      </w:pPr>
      <w:r w:rsidRPr="003C6924">
        <w:rPr>
          <w:b/>
          <w:bCs/>
        </w:rPr>
        <w:t>CONVOCATORIA QUE</w:t>
      </w:r>
      <w:r w:rsidRPr="003C6924">
        <w:rPr>
          <w:bCs/>
        </w:rPr>
        <w:t xml:space="preserve"> </w:t>
      </w:r>
      <w:r w:rsidRPr="003C6924">
        <w:rPr>
          <w:b/>
          <w:bCs/>
        </w:rPr>
        <w:t>CONTIENE</w:t>
      </w:r>
      <w:r w:rsidRPr="003C6924">
        <w:rPr>
          <w:bCs/>
        </w:rPr>
        <w:t xml:space="preserve"> </w:t>
      </w:r>
      <w:r w:rsidRPr="003C6924">
        <w:rPr>
          <w:b/>
          <w:bCs/>
        </w:rPr>
        <w:t>LOS REQUISITOS</w:t>
      </w:r>
      <w:r w:rsidRPr="003C6924">
        <w:rPr>
          <w:bCs/>
        </w:rPr>
        <w:t xml:space="preserve"> </w:t>
      </w:r>
      <w:r w:rsidRPr="003C6924">
        <w:rPr>
          <w:b/>
          <w:bCs/>
        </w:rPr>
        <w:t>PARA</w:t>
      </w:r>
      <w:r w:rsidRPr="003C6924">
        <w:rPr>
          <w:bCs/>
        </w:rPr>
        <w:t xml:space="preserve"> </w:t>
      </w:r>
      <w:r w:rsidRPr="003C6924">
        <w:rPr>
          <w:b/>
          <w:bCs/>
        </w:rPr>
        <w:t>PARTICIPAR</w:t>
      </w:r>
      <w:r w:rsidRPr="003C6924">
        <w:rPr>
          <w:bCs/>
        </w:rPr>
        <w:t xml:space="preserve"> </w:t>
      </w:r>
      <w:r w:rsidRPr="003C6924">
        <w:rPr>
          <w:b/>
          <w:bCs/>
        </w:rPr>
        <w:t xml:space="preserve">EN LA </w:t>
      </w:r>
      <w:r w:rsidRPr="0073156C">
        <w:rPr>
          <w:b/>
          <w:color w:val="0070C0"/>
        </w:rPr>
        <w:t xml:space="preserve">LICITACIÓN PÚBLICA NACIONAL No. </w:t>
      </w:r>
      <w:r w:rsidR="009341BC">
        <w:rPr>
          <w:b/>
          <w:color w:val="0070C0"/>
        </w:rPr>
        <w:t>LO</w:t>
      </w:r>
      <w:r w:rsidRPr="0073156C">
        <w:rPr>
          <w:b/>
          <w:color w:val="0070C0"/>
        </w:rPr>
        <w:t>-019GYR119-</w:t>
      </w:r>
      <w:r w:rsidR="00D843F8" w:rsidRPr="00E1636A">
        <w:rPr>
          <w:b/>
          <w:color w:val="0070C0"/>
        </w:rPr>
        <w:t>E</w:t>
      </w:r>
      <w:r w:rsidR="00CD346C">
        <w:rPr>
          <w:b/>
          <w:color w:val="0070C0"/>
        </w:rPr>
        <w:t>86</w:t>
      </w:r>
      <w:r w:rsidR="00E1636A">
        <w:rPr>
          <w:b/>
          <w:color w:val="0070C0"/>
        </w:rPr>
        <w:t>-</w:t>
      </w:r>
      <w:r w:rsidRPr="00225870">
        <w:rPr>
          <w:b/>
          <w:color w:val="0070C0"/>
        </w:rPr>
        <w:t>2016</w:t>
      </w:r>
      <w:r w:rsidRPr="003C6924">
        <w:rPr>
          <w:b/>
        </w:rPr>
        <w:t>:</w:t>
      </w:r>
    </w:p>
    <w:p w:rsidR="00713045" w:rsidRPr="003C6924" w:rsidRDefault="00713045" w:rsidP="00713045">
      <w:pPr>
        <w:ind w:left="0"/>
        <w:jc w:val="center"/>
        <w:rPr>
          <w:b/>
        </w:rPr>
      </w:pPr>
    </w:p>
    <w:p w:rsidR="00713045" w:rsidRPr="0073156C" w:rsidRDefault="00713045" w:rsidP="00713045">
      <w:pPr>
        <w:ind w:left="0"/>
        <w:jc w:val="center"/>
        <w:rPr>
          <w:b/>
          <w:color w:val="0070C0"/>
        </w:rPr>
      </w:pPr>
      <w:r w:rsidRPr="0073156C">
        <w:rPr>
          <w:b/>
          <w:color w:val="0070C0"/>
        </w:rPr>
        <w:t>“</w:t>
      </w:r>
      <w:r w:rsidR="00E1636A" w:rsidRPr="00193A4D">
        <w:rPr>
          <w:b/>
          <w:color w:val="0070C0"/>
        </w:rPr>
        <w:t>CONSTRUCCIÓN DE LA UNIDAD DE MEDICINA FAMILIAR (UMF) NUEVA DE 1</w:t>
      </w:r>
      <w:r w:rsidR="00E1636A">
        <w:rPr>
          <w:b/>
          <w:color w:val="0070C0"/>
        </w:rPr>
        <w:t>0 CONSULTORIOS CON AMC EN TONALÁ</w:t>
      </w:r>
      <w:r w:rsidR="00E1636A" w:rsidRPr="00193A4D">
        <w:rPr>
          <w:b/>
          <w:color w:val="0070C0"/>
        </w:rPr>
        <w:t>, JALISCO</w:t>
      </w:r>
      <w:r w:rsidRPr="0073156C">
        <w:rPr>
          <w:b/>
          <w:color w:val="0070C0"/>
        </w:rPr>
        <w:t>”</w:t>
      </w:r>
    </w:p>
    <w:p w:rsidR="00713045" w:rsidRPr="003C6924"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1D6815" w:rsidRDefault="00713045" w:rsidP="00713045">
      <w:pPr>
        <w:spacing w:after="120"/>
        <w:ind w:left="0"/>
        <w:rPr>
          <w:b/>
          <w:bCs/>
        </w:rPr>
      </w:pPr>
    </w:p>
    <w:p w:rsidR="00713045" w:rsidRPr="007669A3" w:rsidRDefault="00713045" w:rsidP="00713045">
      <w:pPr>
        <w:spacing w:after="120"/>
        <w:ind w:left="0"/>
        <w:rPr>
          <w:rFonts w:ascii="Helvetica" w:hAnsi="Helvetica"/>
          <w:b/>
          <w:bCs/>
        </w:rPr>
      </w:pPr>
    </w:p>
    <w:p w:rsidR="00713045" w:rsidRPr="007669A3" w:rsidRDefault="00713045" w:rsidP="00713045">
      <w:pPr>
        <w:spacing w:after="120"/>
        <w:ind w:left="0"/>
        <w:rPr>
          <w:b/>
          <w:bCs/>
          <w:color w:val="FF0000"/>
        </w:rPr>
        <w:sectPr w:rsidR="00713045" w:rsidRPr="007669A3" w:rsidSect="007E7E25">
          <w:headerReference w:type="default" r:id="rId9"/>
          <w:footerReference w:type="default" r:id="rId10"/>
          <w:pgSz w:w="12242" w:h="15842" w:code="1"/>
          <w:pgMar w:top="2693" w:right="1701" w:bottom="851" w:left="1701" w:header="284" w:footer="284" w:gutter="0"/>
          <w:cols w:space="720"/>
          <w:docGrid w:linePitch="360" w:charSpace="-4097"/>
        </w:sectPr>
      </w:pPr>
    </w:p>
    <w:tbl>
      <w:tblPr>
        <w:tblW w:w="5000" w:type="pct"/>
        <w:tblLook w:val="04A0" w:firstRow="1" w:lastRow="0" w:firstColumn="1" w:lastColumn="0" w:noHBand="0" w:noVBand="1"/>
      </w:tblPr>
      <w:tblGrid>
        <w:gridCol w:w="8422"/>
        <w:gridCol w:w="634"/>
      </w:tblGrid>
      <w:tr w:rsidR="00713045" w:rsidRPr="001D6815" w:rsidTr="007E7E25">
        <w:trPr>
          <w:trHeight w:val="717"/>
        </w:trPr>
        <w:tc>
          <w:tcPr>
            <w:tcW w:w="5000" w:type="pct"/>
            <w:gridSpan w:val="2"/>
            <w:shd w:val="clear" w:color="auto" w:fill="auto"/>
            <w:vAlign w:val="center"/>
          </w:tcPr>
          <w:p w:rsidR="00713045" w:rsidRPr="00566845" w:rsidRDefault="00713045" w:rsidP="007E7E25">
            <w:pPr>
              <w:pageBreakBefore/>
              <w:widowControl w:val="0"/>
              <w:suppressAutoHyphens w:val="0"/>
              <w:spacing w:before="120" w:after="120"/>
              <w:ind w:left="0"/>
              <w:jc w:val="center"/>
              <w:rPr>
                <w:b/>
              </w:rPr>
            </w:pPr>
            <w:r w:rsidRPr="00566845">
              <w:rPr>
                <w:b/>
                <w:bCs/>
              </w:rPr>
              <w:lastRenderedPageBreak/>
              <w:br w:type="page"/>
            </w:r>
            <w:r w:rsidRPr="00566845">
              <w:rPr>
                <w:b/>
                <w:u w:val="single"/>
              </w:rPr>
              <w:t>I N D I C E</w:t>
            </w:r>
          </w:p>
        </w:tc>
      </w:tr>
      <w:tr w:rsidR="00713045" w:rsidRPr="001D6815" w:rsidTr="007E7E25">
        <w:tc>
          <w:tcPr>
            <w:tcW w:w="4650" w:type="pct"/>
            <w:shd w:val="clear" w:color="auto" w:fill="auto"/>
            <w:vAlign w:val="center"/>
          </w:tcPr>
          <w:p w:rsidR="00713045" w:rsidRPr="00566845" w:rsidRDefault="00713045" w:rsidP="007E7E25">
            <w:pPr>
              <w:pStyle w:val="TDC1"/>
              <w:tabs>
                <w:tab w:val="clear" w:pos="12049"/>
                <w:tab w:val="clear" w:pos="21828"/>
                <w:tab w:val="left" w:pos="2977"/>
              </w:tabs>
              <w:ind w:right="0"/>
              <w:rPr>
                <w:b/>
                <w:u w:val="single"/>
              </w:rPr>
            </w:pPr>
            <w:r w:rsidRPr="00566845">
              <w:t>Glosario de términos.</w:t>
            </w:r>
          </w:p>
        </w:tc>
        <w:tc>
          <w:tcPr>
            <w:tcW w:w="350" w:type="pct"/>
            <w:shd w:val="clear" w:color="auto" w:fill="auto"/>
            <w:vAlign w:val="center"/>
          </w:tcPr>
          <w:p w:rsidR="00713045" w:rsidRPr="001D6815" w:rsidRDefault="00713045" w:rsidP="007E7E25">
            <w:pPr>
              <w:pageBreakBefore/>
              <w:spacing w:before="120" w:after="120"/>
              <w:ind w:left="0"/>
              <w:jc w:val="center"/>
              <w:rPr>
                <w:b/>
              </w:rPr>
            </w:pPr>
          </w:p>
        </w:tc>
      </w:tr>
      <w:tr w:rsidR="00713045" w:rsidRPr="001D6815" w:rsidTr="007E7E25">
        <w:trPr>
          <w:trHeight w:val="20"/>
        </w:trPr>
        <w:tc>
          <w:tcPr>
            <w:tcW w:w="4650" w:type="pct"/>
            <w:shd w:val="clear" w:color="auto" w:fill="auto"/>
            <w:vAlign w:val="center"/>
          </w:tcPr>
          <w:p w:rsidR="00713045" w:rsidRPr="00566845" w:rsidRDefault="00713045" w:rsidP="007E7E25">
            <w:pPr>
              <w:pStyle w:val="TDC1"/>
              <w:numPr>
                <w:ilvl w:val="0"/>
                <w:numId w:val="2"/>
              </w:numPr>
              <w:tabs>
                <w:tab w:val="clear" w:pos="12049"/>
                <w:tab w:val="clear" w:pos="21828"/>
                <w:tab w:val="left" w:pos="567"/>
              </w:tabs>
              <w:ind w:left="0" w:right="0" w:firstLine="0"/>
            </w:pPr>
            <w:r w:rsidRPr="00566845">
              <w:rPr>
                <w:b/>
              </w:rPr>
              <w:t>INFORMACIÓN GENERAL.</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b/>
                <w:spacing w:val="0"/>
              </w:rPr>
            </w:pPr>
            <w:r w:rsidRPr="00566845">
              <w:rPr>
                <w:spacing w:val="0"/>
                <w:lang w:val="es-ES" w:eastAsia="es-ES"/>
              </w:rPr>
              <w:t>Entidad</w:t>
            </w:r>
            <w:r w:rsidRPr="00566845">
              <w:rPr>
                <w:spacing w:val="0"/>
              </w:rPr>
              <w:t xml:space="preserve"> Convocante.</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Descripción general de la obra y el lugar donde se llevarán a cabo los trabajos.</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Plazo</w:t>
            </w:r>
            <w:r w:rsidRPr="00566845">
              <w:rPr>
                <w:spacing w:val="0"/>
              </w:rPr>
              <w:t xml:space="preserve"> de ejecución de los trabajos y fecha estimada de inicio.</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Condición</w:t>
            </w:r>
            <w:r w:rsidRPr="00566845">
              <w:rPr>
                <w:spacing w:val="0"/>
              </w:rPr>
              <w:t xml:space="preserve"> para participar en la licitación.</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vAlign w:val="center"/>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Requisitos para presentar proposiciones</w:t>
            </w:r>
            <w:r w:rsidRPr="00566845">
              <w:rPr>
                <w:spacing w:val="0"/>
              </w:rPr>
              <w:t>.</w:t>
            </w:r>
          </w:p>
        </w:tc>
        <w:tc>
          <w:tcPr>
            <w:tcW w:w="350" w:type="pct"/>
            <w:shd w:val="clear" w:color="auto" w:fill="auto"/>
            <w:vAlign w:val="center"/>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b/>
                <w:spacing w:val="0"/>
                <w:u w:val="single"/>
              </w:rPr>
            </w:pPr>
            <w:r w:rsidRPr="00566845">
              <w:rPr>
                <w:spacing w:val="0"/>
                <w:lang w:val="es-ES" w:eastAsia="es-ES"/>
              </w:rPr>
              <w:t>Lugar</w:t>
            </w:r>
            <w:r w:rsidRPr="00566845">
              <w:rPr>
                <w:spacing w:val="0"/>
                <w:lang w:eastAsia="es-ES"/>
              </w:rPr>
              <w:t>, fecha y hora para la visita al sitio donde se realizarán los trabajos.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lang w:val="es-ES" w:eastAsia="es-ES"/>
              </w:rPr>
            </w:pPr>
            <w:r w:rsidRPr="00566845">
              <w:rPr>
                <w:spacing w:val="0"/>
                <w:lang w:val="es-ES" w:eastAsia="es-ES"/>
              </w:rPr>
              <w:t>Fecha</w:t>
            </w:r>
            <w:r w:rsidRPr="00566845">
              <w:rPr>
                <w:spacing w:val="0"/>
              </w:rPr>
              <w:t>, hora y lugar de la primera junta de aclaraciones a la convocatoria.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493"/>
        </w:trPr>
        <w:tc>
          <w:tcPr>
            <w:tcW w:w="4650" w:type="pct"/>
            <w:shd w:val="clear" w:color="auto" w:fill="auto"/>
          </w:tcPr>
          <w:p w:rsidR="00713045" w:rsidRPr="00566845" w:rsidRDefault="00713045" w:rsidP="007E7E25">
            <w:pPr>
              <w:pStyle w:val="TDC1"/>
              <w:numPr>
                <w:ilvl w:val="0"/>
                <w:numId w:val="2"/>
              </w:numPr>
              <w:tabs>
                <w:tab w:val="clear" w:pos="12049"/>
                <w:tab w:val="clear" w:pos="21828"/>
                <w:tab w:val="left" w:pos="570"/>
              </w:tabs>
              <w:ind w:left="0" w:right="0" w:firstLine="0"/>
              <w:rPr>
                <w:spacing w:val="0"/>
              </w:rPr>
            </w:pPr>
            <w:r w:rsidRPr="00566845">
              <w:rPr>
                <w:b/>
                <w:spacing w:val="0"/>
              </w:rPr>
              <w:t>INFORMACIÓN PARA ELABORAR LA PROPOSICIÓN.</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lang w:val="es-ES" w:eastAsia="es-ES"/>
              </w:rPr>
              <w:t>Origen</w:t>
            </w:r>
            <w:r w:rsidRPr="00566845">
              <w:rPr>
                <w:spacing w:val="0"/>
              </w:rPr>
              <w:t xml:space="preserve"> de los recursos.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 xml:space="preserve">Porcentaje, forma y términos del anticipo. </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Idioma y Moneda.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080" w:right="0" w:hanging="540"/>
              <w:rPr>
                <w:spacing w:val="0"/>
              </w:rPr>
            </w:pPr>
            <w:r w:rsidRPr="00566845">
              <w:rPr>
                <w:spacing w:val="0"/>
              </w:rPr>
              <w:t>Condiciones de pago.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No negociación.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Información específica sobre las partes de los trabajos que se podrán subcontratar.</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566845" w:rsidRDefault="00713045" w:rsidP="007E7E25">
            <w:pPr>
              <w:pStyle w:val="TDC1"/>
              <w:numPr>
                <w:ilvl w:val="1"/>
                <w:numId w:val="2"/>
              </w:numPr>
              <w:tabs>
                <w:tab w:val="clear" w:pos="12049"/>
                <w:tab w:val="clear" w:pos="21828"/>
              </w:tabs>
              <w:ind w:left="1134" w:right="0" w:hanging="567"/>
              <w:rPr>
                <w:spacing w:val="0"/>
              </w:rPr>
            </w:pPr>
            <w:r w:rsidRPr="00566845">
              <w:rPr>
                <w:spacing w:val="0"/>
              </w:rPr>
              <w:t>Documentos que el ARC proporcionará al licitante para preparar su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Etapas</w:t>
            </w:r>
            <w:r w:rsidRPr="001D6815">
              <w:rPr>
                <w:spacing w:val="0"/>
              </w:rPr>
              <w:t xml:space="preserve"> del procedimiento licitatorio.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Integración</w:t>
            </w:r>
            <w:r w:rsidRPr="001D6815">
              <w:rPr>
                <w:spacing w:val="0"/>
              </w:rPr>
              <w:t xml:space="preserve">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Información</w:t>
            </w:r>
            <w:r w:rsidRPr="001D6815">
              <w:rPr>
                <w:spacing w:val="0"/>
              </w:rPr>
              <w:t xml:space="preserve"> para que los licitantes integren su proposición técnica y </w:t>
            </w:r>
            <w:r w:rsidRPr="001D6815">
              <w:rPr>
                <w:spacing w:val="0"/>
              </w:rPr>
              <w:lastRenderedPageBreak/>
              <w:t>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lastRenderedPageBreak/>
              <w:t>Documentación</w:t>
            </w:r>
            <w:r w:rsidRPr="001D6815">
              <w:rPr>
                <w:spacing w:val="0"/>
              </w:rPr>
              <w:t xml:space="preserve"> distinta a la parte técnica y económica.</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rPr>
          <w:trHeight w:val="80"/>
        </w:trPr>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Documentación</w:t>
            </w:r>
            <w:r w:rsidRPr="001D6815">
              <w:rPr>
                <w:spacing w:val="0"/>
              </w:rPr>
              <w:t xml:space="preserve"> técnica y económica de la proposición.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Criterios</w:t>
            </w:r>
            <w:r w:rsidRPr="001D6815">
              <w:rPr>
                <w:spacing w:val="0"/>
              </w:rPr>
              <w:t xml:space="preserve"> para la evaluación de las proposiciones y la adjudicación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expresas de desechamiento.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080" w:right="0" w:hanging="540"/>
              <w:rPr>
                <w:spacing w:val="0"/>
              </w:rPr>
            </w:pPr>
            <w:r w:rsidRPr="001D6815">
              <w:rPr>
                <w:spacing w:val="0"/>
              </w:rPr>
              <w:t>Causas por las que se podrá declarar desierta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Causas</w:t>
            </w:r>
            <w:r w:rsidRPr="001D6815">
              <w:rPr>
                <w:spacing w:val="0"/>
              </w:rPr>
              <w:t xml:space="preserve"> por las que se podrá cancelar la licitación.</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567" w:right="0" w:hanging="567"/>
              <w:rPr>
                <w:spacing w:val="0"/>
              </w:rPr>
            </w:pPr>
            <w:r w:rsidRPr="001D6815">
              <w:rPr>
                <w:b/>
                <w:spacing w:val="0"/>
              </w:rPr>
              <w:t>INFORMACIÓN PARA LA FIRMA DEL CONTRATO Y CONSTITUCIÓN DE GARANTÍAS.</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Modelo</w:t>
            </w:r>
            <w:r w:rsidRPr="001D6815">
              <w:rPr>
                <w:spacing w:val="0"/>
              </w:rPr>
              <w:t xml:space="preserve"> de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Firma del contrato.</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Porcentajes, </w:t>
            </w:r>
            <w:r w:rsidRPr="001D6815">
              <w:rPr>
                <w:spacing w:val="0"/>
                <w:lang w:val="es-ES" w:eastAsia="es-ES"/>
              </w:rPr>
              <w:t>forma</w:t>
            </w:r>
            <w:r w:rsidRPr="001D6815">
              <w:rPr>
                <w:spacing w:val="0"/>
              </w:rPr>
              <w:t xml:space="preserve"> y términos de las garantías que deben otorgarse.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Procedimiento de ajuste de costos.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0"/>
                <w:numId w:val="2"/>
              </w:numPr>
              <w:tabs>
                <w:tab w:val="clear" w:pos="12049"/>
                <w:tab w:val="clear" w:pos="21828"/>
                <w:tab w:val="num" w:pos="567"/>
              </w:tabs>
              <w:ind w:left="0" w:right="0" w:firstLine="0"/>
              <w:rPr>
                <w:spacing w:val="0"/>
              </w:rPr>
            </w:pPr>
            <w:r w:rsidRPr="001D6815">
              <w:rPr>
                <w:b/>
                <w:spacing w:val="0"/>
              </w:rPr>
              <w:t>INFORMACIÓN SOBRE CONTROVERSIAS Y TRANSPARENCIA.</w:t>
            </w:r>
          </w:p>
        </w:tc>
        <w:tc>
          <w:tcPr>
            <w:tcW w:w="350" w:type="pct"/>
            <w:shd w:val="clear" w:color="auto" w:fill="auto"/>
          </w:tcPr>
          <w:p w:rsidR="00713045" w:rsidRPr="001D6815" w:rsidRDefault="00713045" w:rsidP="007E7E25">
            <w:pPr>
              <w:pageBreakBefore/>
              <w:spacing w:before="120" w:after="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lang w:val="es-ES" w:eastAsia="es-ES"/>
              </w:rPr>
              <w:t>Inconformidades</w:t>
            </w:r>
            <w:r w:rsidRPr="001D6815">
              <w:rPr>
                <w:spacing w:val="0"/>
              </w:rPr>
              <w:t xml:space="preserve"> y controversias.</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 xml:space="preserve">Nota </w:t>
            </w:r>
            <w:r w:rsidRPr="001D6815">
              <w:rPr>
                <w:spacing w:val="0"/>
                <w:lang w:val="es-ES" w:eastAsia="es-ES"/>
              </w:rPr>
              <w:t>informativa</w:t>
            </w:r>
            <w:r w:rsidRPr="001D6815">
              <w:rPr>
                <w:spacing w:val="0"/>
              </w:rPr>
              <w:t xml:space="preserve"> para participantes de países miembros de la Organización para la Cooperación y el Desarrollo Económico (OCDE).</w:t>
            </w:r>
          </w:p>
        </w:tc>
        <w:tc>
          <w:tcPr>
            <w:tcW w:w="350" w:type="pct"/>
            <w:shd w:val="clear" w:color="auto" w:fill="auto"/>
          </w:tcPr>
          <w:p w:rsidR="00713045" w:rsidRPr="001D6815" w:rsidRDefault="00713045" w:rsidP="007E7E25">
            <w:pPr>
              <w:pageBreakBefore/>
              <w:spacing w:before="120"/>
              <w:ind w:left="0"/>
              <w:jc w:val="center"/>
              <w:rPr>
                <w:b/>
              </w:rPr>
            </w:pPr>
          </w:p>
        </w:tc>
      </w:tr>
      <w:tr w:rsidR="00713045" w:rsidRPr="001D6815" w:rsidTr="007E7E25">
        <w:tc>
          <w:tcPr>
            <w:tcW w:w="4650" w:type="pct"/>
            <w:shd w:val="clear" w:color="auto" w:fill="auto"/>
          </w:tcPr>
          <w:p w:rsidR="00713045" w:rsidRPr="001D6815" w:rsidRDefault="00713045" w:rsidP="007E7E25">
            <w:pPr>
              <w:pStyle w:val="TDC1"/>
              <w:numPr>
                <w:ilvl w:val="1"/>
                <w:numId w:val="2"/>
              </w:numPr>
              <w:tabs>
                <w:tab w:val="clear" w:pos="12049"/>
                <w:tab w:val="clear" w:pos="21828"/>
              </w:tabs>
              <w:ind w:left="1134" w:right="0" w:hanging="567"/>
              <w:rPr>
                <w:spacing w:val="0"/>
              </w:rPr>
            </w:pPr>
            <w:r w:rsidRPr="001D6815">
              <w:rPr>
                <w:spacing w:val="0"/>
              </w:rPr>
              <w:t>Encuesta de transparencia.</w:t>
            </w:r>
          </w:p>
        </w:tc>
        <w:tc>
          <w:tcPr>
            <w:tcW w:w="350" w:type="pct"/>
            <w:shd w:val="clear" w:color="auto" w:fill="auto"/>
          </w:tcPr>
          <w:p w:rsidR="00713045" w:rsidRPr="001D6815" w:rsidRDefault="00713045" w:rsidP="007E7E25">
            <w:pPr>
              <w:pageBreakBefore/>
              <w:spacing w:before="120"/>
              <w:ind w:left="0"/>
              <w:jc w:val="center"/>
              <w:rPr>
                <w:b/>
              </w:rPr>
            </w:pPr>
          </w:p>
        </w:tc>
      </w:tr>
    </w:tbl>
    <w:p w:rsidR="00713045" w:rsidRPr="001D6815" w:rsidRDefault="00713045" w:rsidP="00713045">
      <w:pPr>
        <w:pageBreakBefore/>
        <w:widowControl w:val="0"/>
        <w:suppressAutoHyphens w:val="0"/>
        <w:spacing w:before="120"/>
        <w:ind w:left="0"/>
        <w:rPr>
          <w:b/>
        </w:rPr>
      </w:pPr>
      <w:r w:rsidRPr="001D6815">
        <w:rPr>
          <w:b/>
        </w:rPr>
        <w:lastRenderedPageBreak/>
        <w:t>Glosario de términos.</w:t>
      </w:r>
    </w:p>
    <w:p w:rsidR="00713045" w:rsidRPr="001D6815" w:rsidRDefault="00713045" w:rsidP="00713045">
      <w:pPr>
        <w:spacing w:before="120" w:after="120"/>
        <w:ind w:left="0"/>
      </w:pPr>
      <w:r w:rsidRPr="001D6815">
        <w:t>Para los efectos de la presente convocatoria se entenderá por:</w:t>
      </w:r>
    </w:p>
    <w:tbl>
      <w:tblPr>
        <w:tblW w:w="9403" w:type="dxa"/>
        <w:tblInd w:w="165" w:type="dxa"/>
        <w:tblLayout w:type="fixed"/>
        <w:tblCellMar>
          <w:left w:w="70" w:type="dxa"/>
          <w:right w:w="70" w:type="dxa"/>
        </w:tblCellMar>
        <w:tblLook w:val="0000" w:firstRow="0" w:lastRow="0" w:firstColumn="0" w:lastColumn="0" w:noHBand="0" w:noVBand="0"/>
      </w:tblPr>
      <w:tblGrid>
        <w:gridCol w:w="2346"/>
        <w:gridCol w:w="7057"/>
      </w:tblGrid>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ARC</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1"/>
              <w:rPr>
                <w:bCs/>
              </w:rPr>
            </w:pPr>
            <w:r w:rsidRPr="001D6815">
              <w:rPr>
                <w:bCs/>
              </w:rPr>
              <w:t>Área Responsable de la Contratación del IMSS.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Responsable de la Ejecución de los Trabajos.</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AT</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Técnica.</w:t>
            </w:r>
          </w:p>
        </w:tc>
      </w:tr>
      <w:tr w:rsidR="00713045" w:rsidRPr="001D6815" w:rsidTr="007E7E25">
        <w:trPr>
          <w:trHeight w:val="37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AR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Área Requirente.</w:t>
            </w:r>
          </w:p>
        </w:tc>
      </w:tr>
      <w:tr w:rsidR="00713045" w:rsidRPr="001D6815" w:rsidTr="007E7E25">
        <w:trPr>
          <w:trHeight w:val="333"/>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DOF</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Diario Oficial de la Federación.</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IMSS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Instituto Mexicano del Seguro Social.</w:t>
            </w:r>
          </w:p>
        </w:tc>
      </w:tr>
      <w:tr w:rsidR="00713045" w:rsidRPr="001D6815" w:rsidTr="007E7E25">
        <w:trPr>
          <w:trHeight w:val="365"/>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ISR</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Sobre la Renta.</w:t>
            </w:r>
          </w:p>
        </w:tc>
      </w:tr>
      <w:tr w:rsidR="00713045" w:rsidRPr="001D6815" w:rsidTr="007E7E25">
        <w:trPr>
          <w:trHeight w:val="352"/>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IVA</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Impuesto al Valor Agregado.</w:t>
            </w:r>
          </w:p>
        </w:tc>
      </w:tr>
      <w:tr w:rsidR="00713045" w:rsidRPr="001D6815" w:rsidTr="007E7E25">
        <w:trPr>
          <w:trHeight w:val="31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Ley</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 Obras Públicas y Servicios Relacionados con las Mismas.</w:t>
            </w:r>
          </w:p>
        </w:tc>
      </w:tr>
      <w:tr w:rsidR="00713045" w:rsidRPr="001D6815" w:rsidTr="007E7E25">
        <w:trPr>
          <w:trHeight w:val="119"/>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LSS</w:t>
            </w:r>
          </w:p>
        </w:tc>
        <w:tc>
          <w:tcPr>
            <w:tcW w:w="7057" w:type="dxa"/>
            <w:tcBorders>
              <w:top w:val="single" w:sz="4" w:space="0" w:color="000000"/>
              <w:left w:val="single" w:sz="4" w:space="0" w:color="000000"/>
              <w:bottom w:val="single" w:sz="4" w:space="0" w:color="000000"/>
              <w:right w:val="single" w:sz="4" w:space="0" w:color="000000"/>
            </w:tcBorders>
          </w:tcPr>
          <w:p w:rsidR="00713045" w:rsidRPr="001D6815" w:rsidRDefault="00713045" w:rsidP="007E7E25">
            <w:pPr>
              <w:snapToGrid w:val="0"/>
              <w:spacing w:before="120" w:after="120"/>
              <w:ind w:left="34"/>
              <w:jc w:val="left"/>
            </w:pPr>
            <w:r w:rsidRPr="001D6815">
              <w:t>Ley del Seguro Social.</w:t>
            </w:r>
          </w:p>
        </w:tc>
      </w:tr>
      <w:tr w:rsidR="00713045" w:rsidRPr="001D6815" w:rsidTr="007E7E25">
        <w:trPr>
          <w:trHeight w:val="198"/>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Reglamento</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Reglamento de la Ley de Obras Públicas y Servicios Relacionados con las Mismas.</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RFC</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Registro Federal de Contribuyentes.</w:t>
            </w:r>
          </w:p>
        </w:tc>
      </w:tr>
      <w:tr w:rsidR="00713045" w:rsidRPr="001D6815" w:rsidTr="007E7E25">
        <w:trPr>
          <w:trHeight w:val="7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SAT</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Sistema de Administración Tributaria.</w:t>
            </w:r>
          </w:p>
        </w:tc>
      </w:tr>
      <w:tr w:rsidR="00713045" w:rsidRPr="001D6815" w:rsidTr="007E7E25">
        <w:trPr>
          <w:trHeight w:val="124"/>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SFP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la Función Pública.</w:t>
            </w:r>
          </w:p>
        </w:tc>
      </w:tr>
      <w:tr w:rsidR="00713045" w:rsidRPr="001D6815" w:rsidTr="007E7E25">
        <w:trPr>
          <w:trHeight w:val="70"/>
        </w:trPr>
        <w:tc>
          <w:tcPr>
            <w:tcW w:w="2346" w:type="dxa"/>
            <w:tcBorders>
              <w:top w:val="single" w:sz="4" w:space="0" w:color="000000"/>
              <w:left w:val="single" w:sz="4" w:space="0" w:color="000000"/>
              <w:bottom w:val="single" w:sz="4" w:space="0" w:color="000000"/>
            </w:tcBorders>
            <w:vAlign w:val="center"/>
          </w:tcPr>
          <w:p w:rsidR="00713045" w:rsidRPr="001D6815" w:rsidRDefault="00713045" w:rsidP="007E7E25">
            <w:pPr>
              <w:snapToGrid w:val="0"/>
              <w:spacing w:before="120" w:after="120"/>
              <w:ind w:left="34"/>
              <w:jc w:val="left"/>
            </w:pPr>
            <w:r w:rsidRPr="001D6815">
              <w:t>SHCP</w:t>
            </w:r>
          </w:p>
        </w:tc>
        <w:tc>
          <w:tcPr>
            <w:tcW w:w="7057" w:type="dxa"/>
            <w:tcBorders>
              <w:top w:val="single" w:sz="4" w:space="0" w:color="000000"/>
              <w:left w:val="single" w:sz="4" w:space="0" w:color="000000"/>
              <w:bottom w:val="single" w:sz="4" w:space="0" w:color="000000"/>
              <w:right w:val="single" w:sz="4" w:space="0" w:color="000000"/>
            </w:tcBorders>
            <w:vAlign w:val="center"/>
          </w:tcPr>
          <w:p w:rsidR="00713045" w:rsidRPr="001D6815" w:rsidRDefault="00713045" w:rsidP="007E7E25">
            <w:pPr>
              <w:snapToGrid w:val="0"/>
              <w:spacing w:before="120" w:after="120"/>
              <w:ind w:left="34"/>
              <w:jc w:val="left"/>
            </w:pPr>
            <w:r w:rsidRPr="001D6815">
              <w:t>Secretaría de Hacienda y Crédito Público.</w:t>
            </w:r>
          </w:p>
        </w:tc>
      </w:tr>
    </w:tbl>
    <w:p w:rsidR="00713045" w:rsidRPr="001D6815" w:rsidRDefault="00713045" w:rsidP="00713045">
      <w:pPr>
        <w:spacing w:before="120"/>
        <w:ind w:left="0"/>
        <w:sectPr w:rsidR="00713045" w:rsidRPr="001D6815" w:rsidSect="007E7E25">
          <w:footerReference w:type="default" r:id="rId11"/>
          <w:pgSz w:w="12242" w:h="15842" w:code="1"/>
          <w:pgMar w:top="2693" w:right="1701" w:bottom="851" w:left="1701" w:header="284" w:footer="284" w:gutter="0"/>
          <w:pgNumType w:start="2"/>
          <w:cols w:space="720"/>
          <w:docGrid w:linePitch="360" w:charSpace="-4097"/>
        </w:sectPr>
      </w:pPr>
    </w:p>
    <w:p w:rsidR="00713045" w:rsidRPr="001D6815" w:rsidRDefault="00713045" w:rsidP="00713045">
      <w:pPr>
        <w:pStyle w:val="TDC1"/>
        <w:numPr>
          <w:ilvl w:val="0"/>
          <w:numId w:val="10"/>
        </w:numPr>
        <w:tabs>
          <w:tab w:val="clear" w:pos="12049"/>
          <w:tab w:val="clear" w:pos="21828"/>
          <w:tab w:val="num" w:pos="-7796"/>
        </w:tabs>
        <w:spacing w:before="240" w:after="240"/>
        <w:ind w:left="143" w:right="0" w:hanging="284"/>
        <w:rPr>
          <w:b/>
          <w:spacing w:val="0"/>
        </w:rPr>
      </w:pPr>
      <w:r w:rsidRPr="001D6815">
        <w:rPr>
          <w:b/>
          <w:spacing w:val="0"/>
        </w:rPr>
        <w:lastRenderedPageBreak/>
        <w:t>INFORMACIÓN GENERAL.</w:t>
      </w:r>
    </w:p>
    <w:p w:rsidR="00713045" w:rsidRPr="001D6815"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Entidad convocante</w:t>
      </w:r>
    </w:p>
    <w:p w:rsidR="00713045" w:rsidRPr="00FB605B" w:rsidRDefault="00713045" w:rsidP="00713045">
      <w:pPr>
        <w:spacing w:after="120"/>
        <w:ind w:left="710"/>
      </w:pPr>
      <w:r w:rsidRPr="00FB605B">
        <w:t xml:space="preserve">El </w:t>
      </w:r>
      <w:r w:rsidRPr="00FB605B">
        <w:rPr>
          <w:b/>
        </w:rPr>
        <w:t>IMSS</w:t>
      </w:r>
      <w:r w:rsidRPr="00FB605B">
        <w:t xml:space="preserve"> en cumplimiento a lo dispuesto en el artículo 134, de la Constitución Política de los Estados Unidos Mexicanos y con fundamento en los artículos 3, 27, fracción I, 28, 30 fracción</w:t>
      </w:r>
      <w:r>
        <w:t xml:space="preserve"> I,</w:t>
      </w:r>
      <w:r w:rsidRPr="00FB605B">
        <w:t xml:space="preserve"> 31, 45 fracción I, de la Ley </w:t>
      </w:r>
      <w:r w:rsidRPr="00FB605B">
        <w:rPr>
          <w:bCs/>
        </w:rPr>
        <w:t>y demás disposiciones aplicables en la materia, llevará a cabo por conducto</w:t>
      </w:r>
      <w:r w:rsidRPr="00FB605B">
        <w:t xml:space="preserve"> de la </w:t>
      </w:r>
      <w:r w:rsidRPr="0083463D">
        <w:t xml:space="preserve">Coordinación de Infraestructura Inmobiliaria </w:t>
      </w:r>
      <w:r w:rsidRPr="00090B70">
        <w:t>(</w:t>
      </w:r>
      <w:r w:rsidRPr="003C6924">
        <w:t xml:space="preserve">ARC) a través de la División de Concursos y Contratos, a solicitud del AR, </w:t>
      </w:r>
      <w:r w:rsidR="0073156C" w:rsidRPr="002815CF">
        <w:t>la Licitación Pública</w:t>
      </w:r>
      <w:r w:rsidR="0073156C">
        <w:t xml:space="preserve"> Nacional </w:t>
      </w:r>
      <w:r w:rsidR="00193A4D">
        <w:t xml:space="preserve">                                  </w:t>
      </w:r>
      <w:r w:rsidR="0073156C">
        <w:t xml:space="preserve">No. </w:t>
      </w:r>
      <w:r w:rsidR="00E1636A">
        <w:rPr>
          <w:b/>
          <w:color w:val="0070C0"/>
        </w:rPr>
        <w:t>LO</w:t>
      </w:r>
      <w:r w:rsidR="00E1636A" w:rsidRPr="0073156C">
        <w:rPr>
          <w:b/>
          <w:color w:val="0070C0"/>
        </w:rPr>
        <w:t>-019GYR119-</w:t>
      </w:r>
      <w:r w:rsidR="00E1636A" w:rsidRPr="00E1636A">
        <w:rPr>
          <w:b/>
          <w:color w:val="0070C0"/>
        </w:rPr>
        <w:t>E</w:t>
      </w:r>
      <w:r w:rsidR="009630A2">
        <w:rPr>
          <w:b/>
          <w:color w:val="0070C0"/>
        </w:rPr>
        <w:t>86</w:t>
      </w:r>
      <w:r w:rsidR="00E1636A">
        <w:rPr>
          <w:b/>
          <w:color w:val="0070C0"/>
        </w:rPr>
        <w:t>-</w:t>
      </w:r>
      <w:r w:rsidR="00E1636A" w:rsidRPr="00225870">
        <w:rPr>
          <w:b/>
          <w:color w:val="0070C0"/>
        </w:rPr>
        <w:t>2016</w:t>
      </w:r>
      <w:r w:rsidR="0073156C" w:rsidRPr="002815CF">
        <w:t>; para la adjudicación del contrato de obra pública bajo la condición de pago sobre la base de precios unitarios</w:t>
      </w:r>
      <w:r w:rsidRPr="003C6924">
        <w:t>.</w:t>
      </w:r>
    </w:p>
    <w:p w:rsidR="00713045" w:rsidRPr="00FB605B" w:rsidRDefault="00713045" w:rsidP="00713045">
      <w:pPr>
        <w:spacing w:after="120"/>
        <w:ind w:left="710"/>
      </w:pPr>
      <w:r w:rsidRPr="00FB605B">
        <w:t xml:space="preserve">Los interesados podrán consultar el texto íntegro de la convocatoria y de las actas que se llegaren a levantar durante el procedimiento de licitación, en las oficinas del ARC ubicadas en </w:t>
      </w:r>
      <w:r w:rsidRPr="008C3885">
        <w:t xml:space="preserve">calle Durango No. 291, 2º. Piso, Colonia Roma, </w:t>
      </w:r>
      <w:r>
        <w:t>D</w:t>
      </w:r>
      <w:r w:rsidRPr="00FD06AE">
        <w:t>elegación Cuauhtémoc</w:t>
      </w:r>
      <w:r>
        <w:t xml:space="preserve">, </w:t>
      </w:r>
      <w:r w:rsidR="00193A4D">
        <w:t>C.</w:t>
      </w:r>
      <w:r w:rsidRPr="00FD06AE">
        <w:t>P. 06700</w:t>
      </w:r>
      <w:r>
        <w:t>,</w:t>
      </w:r>
      <w:r w:rsidRPr="00FD06AE">
        <w:t xml:space="preserve"> </w:t>
      </w:r>
      <w:r w:rsidR="000C1835">
        <w:t>Ciudad de México</w:t>
      </w:r>
      <w:r w:rsidRPr="00FB605B">
        <w:t>.</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 xml:space="preserve">Descripción general de la </w:t>
      </w:r>
      <w:r w:rsidRPr="003C6924">
        <w:rPr>
          <w:b/>
          <w:spacing w:val="0"/>
        </w:rPr>
        <w:t>obra y el lugar donde llevarán a cabo los trabajos.</w:t>
      </w:r>
    </w:p>
    <w:p w:rsidR="00713045" w:rsidRPr="00085539" w:rsidRDefault="00713045" w:rsidP="00085539">
      <w:pPr>
        <w:spacing w:after="120"/>
        <w:ind w:left="710"/>
      </w:pPr>
      <w:r w:rsidRPr="003C6924">
        <w:t xml:space="preserve">Los trabajos comprenderán la </w:t>
      </w:r>
      <w:r w:rsidRPr="009674B1">
        <w:rPr>
          <w:b/>
          <w:color w:val="0070C0"/>
        </w:rPr>
        <w:t>“</w:t>
      </w:r>
      <w:r w:rsidR="00193A4D" w:rsidRPr="00193A4D">
        <w:rPr>
          <w:b/>
          <w:color w:val="0070C0"/>
        </w:rPr>
        <w:t>CONSTRUCCION DE LA UNIDAD DE MEDICINA FAMILIAR (UMF) NUEVA DE 1</w:t>
      </w:r>
      <w:r w:rsidR="00E1636A">
        <w:rPr>
          <w:b/>
          <w:color w:val="0070C0"/>
        </w:rPr>
        <w:t>0 CONSULTORIOS CON AMC EN TONALÁ</w:t>
      </w:r>
      <w:r w:rsidR="00193A4D" w:rsidRPr="00193A4D">
        <w:rPr>
          <w:b/>
          <w:color w:val="0070C0"/>
        </w:rPr>
        <w:t>, JALISCO.</w:t>
      </w:r>
      <w:r w:rsidRPr="00085539">
        <w:rPr>
          <w:b/>
          <w:color w:val="0070C0"/>
        </w:rPr>
        <w:t>”</w:t>
      </w:r>
    </w:p>
    <w:p w:rsidR="00713045" w:rsidRPr="00193A4D" w:rsidRDefault="00FF7A3F" w:rsidP="00713045">
      <w:pPr>
        <w:spacing w:after="120"/>
        <w:ind w:left="710"/>
        <w:rPr>
          <w:b/>
          <w:color w:val="0070C0"/>
        </w:rPr>
      </w:pPr>
      <w:r>
        <w:t>El</w:t>
      </w:r>
      <w:r w:rsidR="00713045" w:rsidRPr="002D419F">
        <w:t xml:space="preserve"> inmueble</w:t>
      </w:r>
      <w:r>
        <w:t xml:space="preserve"> donde se </w:t>
      </w:r>
      <w:r w:rsidRPr="003C6924">
        <w:t>ejecutarán los</w:t>
      </w:r>
      <w:r w:rsidR="00713045" w:rsidRPr="003C6924">
        <w:t xml:space="preserve"> trabajos, objeto de esta licitación, </w:t>
      </w:r>
      <w:r w:rsidRPr="003C6924">
        <w:t>es</w:t>
      </w:r>
      <w:r w:rsidR="00713045" w:rsidRPr="003C6924">
        <w:t xml:space="preserve"> propiedad del IMSS y se ubica en</w:t>
      </w:r>
      <w:r w:rsidR="00176CE1">
        <w:t xml:space="preserve"> </w:t>
      </w:r>
      <w:r w:rsidR="00193A4D" w:rsidRPr="00193A4D">
        <w:rPr>
          <w:b/>
          <w:color w:val="0070C0"/>
        </w:rPr>
        <w:t>Avenida Juárez S/N, esquina Prado Dorado-Prado Húmedo y Prado de Seco, Fraccionamiento Prados de Coyula, en el Municipio de Tonalá, Jalisco.</w:t>
      </w:r>
    </w:p>
    <w:p w:rsidR="00713045" w:rsidRPr="003C6924" w:rsidRDefault="00713045" w:rsidP="00AA13B1">
      <w:pPr>
        <w:pStyle w:val="TDC1"/>
        <w:numPr>
          <w:ilvl w:val="1"/>
          <w:numId w:val="10"/>
        </w:numPr>
        <w:tabs>
          <w:tab w:val="clear" w:pos="12049"/>
          <w:tab w:val="clear" w:pos="21828"/>
          <w:tab w:val="num" w:pos="-7796"/>
          <w:tab w:val="left" w:pos="851"/>
        </w:tabs>
        <w:ind w:left="710" w:right="0" w:hanging="567"/>
        <w:rPr>
          <w:b/>
        </w:rPr>
      </w:pPr>
      <w:r w:rsidRPr="003C6924">
        <w:rPr>
          <w:b/>
        </w:rPr>
        <w:t>Plazo de ejecución de los trabajos y fecha estimada de inicio.</w:t>
      </w:r>
    </w:p>
    <w:p w:rsidR="00713045" w:rsidRDefault="00713045" w:rsidP="00713045">
      <w:pPr>
        <w:spacing w:before="120"/>
        <w:ind w:left="710"/>
        <w:rPr>
          <w:b/>
          <w:color w:val="0070C0"/>
        </w:rPr>
      </w:pPr>
      <w:r w:rsidRPr="00FB605B">
        <w:t>Para la ejecución de los trabajos el licitante deberá considerar un plazo total de</w:t>
      </w:r>
      <w:r w:rsidRPr="00FB605B">
        <w:rPr>
          <w:b/>
        </w:rPr>
        <w:t xml:space="preserve"> </w:t>
      </w:r>
      <w:r w:rsidR="00193A4D">
        <w:rPr>
          <w:b/>
          <w:color w:val="0070C0"/>
        </w:rPr>
        <w:t>210</w:t>
      </w:r>
      <w:r w:rsidRPr="003C6924">
        <w:rPr>
          <w:b/>
        </w:rPr>
        <w:t xml:space="preserve"> </w:t>
      </w:r>
      <w:r w:rsidRPr="003C6924">
        <w:t>días naturales</w:t>
      </w:r>
      <w:r w:rsidRPr="00FB605B">
        <w:t xml:space="preserve">, con fecha estimada para su inicio </w:t>
      </w:r>
      <w:r w:rsidRPr="003C6924">
        <w:t xml:space="preserve">el </w:t>
      </w:r>
      <w:r w:rsidR="00193A4D">
        <w:rPr>
          <w:b/>
          <w:color w:val="0070C0"/>
        </w:rPr>
        <w:t xml:space="preserve">19 </w:t>
      </w:r>
      <w:r w:rsidR="009341BC">
        <w:rPr>
          <w:b/>
          <w:color w:val="0070C0"/>
        </w:rPr>
        <w:t>de noviembre de 2016</w:t>
      </w:r>
      <w:r w:rsidRPr="003C6924">
        <w:rPr>
          <w:b/>
          <w:color w:val="0070C0"/>
        </w:rPr>
        <w:t>.</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Condición para participar en la licitación.</w:t>
      </w:r>
    </w:p>
    <w:p w:rsidR="00713045" w:rsidRPr="00FB605B" w:rsidRDefault="00713045" w:rsidP="00713045">
      <w:pPr>
        <w:spacing w:before="120"/>
        <w:ind w:left="710"/>
      </w:pPr>
      <w:r w:rsidRPr="00FB605B">
        <w:t>No podrán participar las personas que se encuentran en los supuestos de los artículos 51 y 78 de la Ley.</w:t>
      </w:r>
    </w:p>
    <w:p w:rsidR="00713045" w:rsidRPr="00FB605B"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FB605B">
        <w:rPr>
          <w:b/>
          <w:spacing w:val="0"/>
        </w:rPr>
        <w:t>Requisitos para presentar proposiciones.</w:t>
      </w:r>
    </w:p>
    <w:p w:rsidR="00713045" w:rsidRPr="00FB605B" w:rsidRDefault="00713045" w:rsidP="00713045">
      <w:pPr>
        <w:spacing w:before="120"/>
        <w:ind w:left="710"/>
      </w:pPr>
      <w:r w:rsidRPr="00FB605B">
        <w:t>Cuando registre su participación en el Sistema de Contrataciones Gubernamentales CompraNet, entregará al ARC, copia simple del comprobante del registro en la licitación, expedido por éste, lo que podrá realizar en la primera junta de aclaraciones, previo a la entrega de preguntas, o bien al momento de hacer la entrega de su proposición.</w:t>
      </w:r>
    </w:p>
    <w:p w:rsidR="00713045" w:rsidRPr="00FB605B" w:rsidRDefault="00713045" w:rsidP="00713045">
      <w:pPr>
        <w:spacing w:before="120"/>
        <w:ind w:left="710"/>
      </w:pPr>
      <w:r w:rsidRPr="00FB605B">
        <w:t xml:space="preserve">Dos o más personas interesados en participar en el procedimiento, podrán agruparse y presentar una sola proposición, cumpliendo con los requisitos, condiciones y formalidades previstas en la presente convocatoria, para lo cual </w:t>
      </w:r>
      <w:r w:rsidRPr="00FB605B">
        <w:lastRenderedPageBreak/>
        <w:t>bastará con que uno de ellos haya generado el registro de participación en la licitación, en el sistema CompraNet.</w:t>
      </w:r>
    </w:p>
    <w:p w:rsidR="00713045" w:rsidRPr="001D6815" w:rsidRDefault="00713045" w:rsidP="00713045">
      <w:pPr>
        <w:spacing w:before="120"/>
        <w:ind w:left="710"/>
      </w:pPr>
      <w:r w:rsidRPr="00FB605B">
        <w:t>Las personas que integren la agrupación deberán celebrar</w:t>
      </w:r>
      <w:r w:rsidRPr="001D6815">
        <w:t xml:space="preserve">, en los términos de la legislación aplicable, convenio de proposición conjunta en el que se deberá </w:t>
      </w:r>
      <w:r>
        <w:t>establecer</w:t>
      </w:r>
      <w:r w:rsidRPr="001D6815">
        <w:t xml:space="preserve"> con precisión lo dispuesto por la fracción II, del artículo 47, del Reglamento.</w:t>
      </w:r>
    </w:p>
    <w:p w:rsidR="00713045" w:rsidRPr="003C6924" w:rsidRDefault="00713045" w:rsidP="00713045">
      <w:pPr>
        <w:pStyle w:val="TDC1"/>
        <w:numPr>
          <w:ilvl w:val="1"/>
          <w:numId w:val="10"/>
        </w:numPr>
        <w:tabs>
          <w:tab w:val="clear" w:pos="12049"/>
          <w:tab w:val="clear" w:pos="21828"/>
          <w:tab w:val="num" w:pos="-7796"/>
          <w:tab w:val="left" w:pos="851"/>
        </w:tabs>
        <w:ind w:left="710" w:right="0" w:hanging="567"/>
        <w:rPr>
          <w:b/>
          <w:spacing w:val="0"/>
        </w:rPr>
      </w:pPr>
      <w:r w:rsidRPr="001D6815">
        <w:rPr>
          <w:b/>
          <w:spacing w:val="0"/>
        </w:rPr>
        <w:t xml:space="preserve">Lugar, fecha </w:t>
      </w:r>
      <w:r w:rsidRPr="004643B7">
        <w:rPr>
          <w:b/>
          <w:spacing w:val="0"/>
        </w:rPr>
        <w:t xml:space="preserve">y hora </w:t>
      </w:r>
      <w:r w:rsidRPr="003C6924">
        <w:rPr>
          <w:b/>
          <w:spacing w:val="0"/>
        </w:rPr>
        <w:t>para la visita al sitio de realización de los trabajos.</w:t>
      </w:r>
    </w:p>
    <w:p w:rsidR="00713045" w:rsidRPr="00A808E5" w:rsidRDefault="00713045" w:rsidP="00713045">
      <w:pPr>
        <w:spacing w:after="120"/>
        <w:ind w:left="710"/>
        <w:rPr>
          <w:b/>
          <w:color w:val="0070C0"/>
        </w:rPr>
      </w:pPr>
      <w:r w:rsidRPr="003C6924">
        <w:t xml:space="preserve">Ésta se llevará a cabo el </w:t>
      </w:r>
      <w:r w:rsidR="009341BC">
        <w:rPr>
          <w:b/>
          <w:color w:val="0070C0"/>
        </w:rPr>
        <w:t>03</w:t>
      </w:r>
      <w:r w:rsidR="00085539">
        <w:rPr>
          <w:b/>
          <w:color w:val="0070C0"/>
        </w:rPr>
        <w:t xml:space="preserve"> de </w:t>
      </w:r>
      <w:r w:rsidR="009341BC">
        <w:rPr>
          <w:b/>
          <w:color w:val="0070C0"/>
        </w:rPr>
        <w:t>octubre</w:t>
      </w:r>
      <w:r w:rsidR="00085539">
        <w:rPr>
          <w:b/>
          <w:color w:val="0070C0"/>
        </w:rPr>
        <w:t xml:space="preserve"> de 2016</w:t>
      </w:r>
      <w:r w:rsidRPr="003C6924">
        <w:rPr>
          <w:b/>
          <w:color w:val="0070C0"/>
        </w:rPr>
        <w:t>,</w:t>
      </w:r>
      <w:r w:rsidRPr="00151088">
        <w:rPr>
          <w:b/>
          <w:color w:val="0070C0"/>
        </w:rPr>
        <w:t xml:space="preserve"> a las </w:t>
      </w:r>
      <w:r w:rsidR="00C70834">
        <w:rPr>
          <w:b/>
          <w:color w:val="0070C0"/>
        </w:rPr>
        <w:t>13</w:t>
      </w:r>
      <w:r w:rsidR="009341BC">
        <w:rPr>
          <w:b/>
          <w:color w:val="0070C0"/>
        </w:rPr>
        <w:t>:00</w:t>
      </w:r>
      <w:r w:rsidRPr="003C6924">
        <w:rPr>
          <w:b/>
          <w:color w:val="0070C0"/>
        </w:rPr>
        <w:t xml:space="preserve"> horas,</w:t>
      </w:r>
      <w:r w:rsidRPr="003C6924">
        <w:t xml:space="preserve"> siendo el punto de reunión en </w:t>
      </w:r>
      <w:r w:rsidR="00C70834" w:rsidRPr="00193A4D">
        <w:rPr>
          <w:b/>
          <w:color w:val="0070C0"/>
        </w:rPr>
        <w:t>Avenida Juárez S/N, esquina Prado Dorado-Prado Húmedo y Prado de Seco, Fraccionamiento Prados de Coyula, en el Municipio de Tonalá, Jalisco.</w:t>
      </w:r>
    </w:p>
    <w:p w:rsidR="00713045" w:rsidRPr="001D6815" w:rsidRDefault="00713045" w:rsidP="00713045">
      <w:pPr>
        <w:spacing w:before="120"/>
        <w:ind w:left="710"/>
      </w:pPr>
      <w:r w:rsidRPr="00F91D4D">
        <w:t>La visita al sitio donde se realizarán los trabajos será optativa para los</w:t>
      </w:r>
      <w:r w:rsidRPr="001D6815">
        <w:t xml:space="preserve"> interesados y tendrá como objeto que los licitantes conozcan las condiciones ambientales, así como las características referentes al grado de dificultad de los trabajos a desarrollar y sus implicaciones de carácter técnico. </w:t>
      </w:r>
    </w:p>
    <w:p w:rsidR="00713045" w:rsidRPr="001D6815" w:rsidRDefault="00713045" w:rsidP="00713045">
      <w:pPr>
        <w:spacing w:before="120"/>
        <w:ind w:left="710"/>
      </w:pPr>
      <w:r w:rsidRPr="001D6815">
        <w:t>Al sitio de realización de los trabajos podrán asistir los interesados y sus auxiliares. Con posterioridad a la realización de la visita podrá permitírseles el acceso al lugar en que se llevarán a cabo los trabajos a quienes lo soliciten con anticipación de por lo menos veinticuatro horas a la recepción y apertura de proposiciones, en caso de que no se disponga de un técnico por parte del ARC, el interesado deberá efectuar el recorrido por su cuenta.</w:t>
      </w:r>
    </w:p>
    <w:p w:rsidR="00713045" w:rsidRDefault="00713045" w:rsidP="00713045">
      <w:pPr>
        <w:spacing w:before="120"/>
        <w:ind w:left="710"/>
      </w:pPr>
      <w:r w:rsidRPr="001D6815">
        <w:t>Al concluir la visita, los licitantes que hayan acudido, recibirán la constancia respectiva, la que deberán incluir como anex</w:t>
      </w:r>
      <w:r>
        <w:t>o del escrito requerido en el nu</w:t>
      </w:r>
      <w:r w:rsidRPr="001D6815">
        <w:t xml:space="preserve">meral </w:t>
      </w:r>
      <w:r w:rsidRPr="0097663D">
        <w:t>II.1</w:t>
      </w:r>
      <w:r>
        <w:t>2</w:t>
      </w:r>
      <w:r w:rsidRPr="0097663D">
        <w:t>.1.</w:t>
      </w:r>
    </w:p>
    <w:p w:rsidR="00713045" w:rsidRDefault="00713045" w:rsidP="00713045">
      <w:pPr>
        <w:spacing w:before="120"/>
        <w:ind w:left="710"/>
        <w:rPr>
          <w:rFonts w:eastAsia="Times"/>
          <w:lang w:val="es-ES_tradnl" w:eastAsia="es-ES"/>
        </w:rPr>
      </w:pPr>
      <w:r w:rsidRPr="001D6815">
        <w:t xml:space="preserve">El IMSS en ningún caso, asumirá responsabilidad alguna por las conclusiones a que lleguen los licitantes, por lo que el hecho de que un licitante no se familiarice con las condiciones imperantes, en caso de que se le adjudique el contrato, no lo eximirá de su </w:t>
      </w:r>
      <w:r w:rsidRPr="00702B3B">
        <w:t xml:space="preserve">obligación para la ejecución total </w:t>
      </w:r>
      <w:r>
        <w:t xml:space="preserve">de </w:t>
      </w:r>
      <w:r w:rsidR="002159E3">
        <w:t xml:space="preserve">los trabajos relativos a la </w:t>
      </w:r>
      <w:r w:rsidR="00E1636A" w:rsidRPr="00193A4D">
        <w:rPr>
          <w:b/>
          <w:color w:val="0070C0"/>
        </w:rPr>
        <w:t>CONSTRUCCIÓN DE LA UNIDAD DE MEDICINA FAMILIAR (UMF) NUEVA DE 1</w:t>
      </w:r>
      <w:r w:rsidR="00E1636A">
        <w:rPr>
          <w:b/>
          <w:color w:val="0070C0"/>
        </w:rPr>
        <w:t>0 CONSULTORIOS CON AMC EN TONALÁ</w:t>
      </w:r>
      <w:r w:rsidR="00E1636A" w:rsidRPr="00193A4D">
        <w:rPr>
          <w:b/>
          <w:color w:val="0070C0"/>
        </w:rPr>
        <w:t>, JALISCO</w:t>
      </w:r>
      <w:r w:rsidR="002159E3">
        <w:rPr>
          <w:b/>
          <w:color w:val="0070C0"/>
        </w:rPr>
        <w:t>,</w:t>
      </w:r>
      <w:r w:rsidRPr="003C6924">
        <w:t xml:space="preserve"> </w:t>
      </w:r>
      <w:r w:rsidRPr="003C6924">
        <w:rPr>
          <w:rFonts w:eastAsia="Times"/>
          <w:lang w:val="es-ES_tradnl" w:eastAsia="es-ES"/>
        </w:rPr>
        <w:t>en la forma y términos pactados en el contrato.</w:t>
      </w:r>
    </w:p>
    <w:p w:rsidR="00713045" w:rsidRDefault="00713045" w:rsidP="00713045">
      <w:pPr>
        <w:spacing w:before="120"/>
        <w:ind w:left="710"/>
      </w:pPr>
      <w:r w:rsidRPr="001D6815">
        <w:t>El licitante deberá incluir en su proposición, un escrito en el que manifieste bajo protesta de decir verdad, que conoce las condiciones y características citadas en el segundo párrafo de este numeral, por lo que no podrá invocar su desconocimiento o solicitar modificaciones al contrato por este motivo, la falta de este escrito será causal de desechamiento de la proposición.</w:t>
      </w:r>
    </w:p>
    <w:p w:rsidR="00713045" w:rsidRPr="002A7808" w:rsidRDefault="00713045" w:rsidP="00713045">
      <w:pPr>
        <w:spacing w:before="120"/>
        <w:ind w:left="710"/>
        <w:rPr>
          <w:b/>
        </w:rPr>
      </w:pPr>
      <w:r w:rsidRPr="005D0FF8">
        <w:rPr>
          <w:b/>
        </w:rPr>
        <w:t>Fecha, hora</w:t>
      </w:r>
      <w:r w:rsidRPr="002A7808">
        <w:rPr>
          <w:b/>
        </w:rPr>
        <w:t xml:space="preserve"> y lugar de la primera junta de aclaraciones a la convocatoria.</w:t>
      </w:r>
    </w:p>
    <w:p w:rsidR="00713045" w:rsidRPr="00023E9E" w:rsidRDefault="00713045" w:rsidP="00713045">
      <w:pPr>
        <w:spacing w:before="120"/>
        <w:ind w:left="710"/>
      </w:pPr>
      <w:r w:rsidRPr="003C6924">
        <w:t xml:space="preserve">Ésta tendrá lugar el </w:t>
      </w:r>
      <w:r w:rsidR="00151088">
        <w:rPr>
          <w:b/>
          <w:color w:val="0070C0"/>
        </w:rPr>
        <w:t>0</w:t>
      </w:r>
      <w:r w:rsidR="00E1636A">
        <w:rPr>
          <w:b/>
          <w:color w:val="0070C0"/>
        </w:rPr>
        <w:t>4</w:t>
      </w:r>
      <w:r w:rsidR="00085539">
        <w:rPr>
          <w:b/>
          <w:color w:val="0070C0"/>
        </w:rPr>
        <w:t xml:space="preserve"> de </w:t>
      </w:r>
      <w:r w:rsidR="00151088">
        <w:rPr>
          <w:b/>
          <w:color w:val="0070C0"/>
        </w:rPr>
        <w:t>octubre</w:t>
      </w:r>
      <w:r w:rsidR="00085539">
        <w:rPr>
          <w:b/>
          <w:color w:val="0070C0"/>
        </w:rPr>
        <w:t xml:space="preserve"> de 2016</w:t>
      </w:r>
      <w:r w:rsidRPr="00151088">
        <w:rPr>
          <w:b/>
          <w:color w:val="0070C0"/>
        </w:rPr>
        <w:t xml:space="preserve"> a las </w:t>
      </w:r>
      <w:r w:rsidR="00151088">
        <w:rPr>
          <w:b/>
          <w:color w:val="0070C0"/>
        </w:rPr>
        <w:t>16:00</w:t>
      </w:r>
      <w:r w:rsidRPr="003C6924">
        <w:rPr>
          <w:b/>
          <w:color w:val="0070C0"/>
        </w:rPr>
        <w:t xml:space="preserve"> horas,</w:t>
      </w:r>
      <w:r w:rsidRPr="003C6924">
        <w:rPr>
          <w:b/>
        </w:rPr>
        <w:t xml:space="preserve"> </w:t>
      </w:r>
      <w:r w:rsidR="00085539" w:rsidRPr="00085539">
        <w:t>e</w:t>
      </w:r>
      <w:r w:rsidRPr="00085539">
        <w:t>n la</w:t>
      </w:r>
      <w:r w:rsidRPr="003C6924">
        <w:rPr>
          <w:b/>
        </w:rPr>
        <w:t xml:space="preserve"> </w:t>
      </w:r>
      <w:r w:rsidRPr="00023E9E">
        <w:t xml:space="preserve">Sala de Juntas de la Coordinación Técnica de Proyectos y Construcción de Inmuebles, ubicada en calle Durango No. 291, 3º Piso, Colonia Roma, Delegación Cuauhtémoc, Código Postal 06700, </w:t>
      </w:r>
      <w:r w:rsidR="000C1835" w:rsidRPr="00023E9E">
        <w:t>Ciudad de México.</w:t>
      </w:r>
    </w:p>
    <w:p w:rsidR="00713045" w:rsidRPr="001D6815" w:rsidRDefault="00713045" w:rsidP="00713045">
      <w:pPr>
        <w:spacing w:before="120"/>
        <w:ind w:left="710"/>
      </w:pPr>
      <w:r w:rsidRPr="001D6815">
        <w:lastRenderedPageBreak/>
        <w:t xml:space="preserve">Las personas que soliciten aclaraciones a los aspectos contenidos en la convocatoria, deberán presentar un escrito, en el que expresen su interés en participar en la licitación </w:t>
      </w:r>
      <w:r w:rsidRPr="008423AE">
        <w:rPr>
          <w:b/>
        </w:rPr>
        <w:t>(Formato “A”)</w:t>
      </w:r>
      <w:r w:rsidRPr="001D6815">
        <w:t>, por sí o en representación de un tercero, manifestando en todos los casos los datos generales del interesado y, en su caso, del representante.</w:t>
      </w:r>
    </w:p>
    <w:p w:rsidR="00713045" w:rsidRPr="001D6815" w:rsidRDefault="00713045" w:rsidP="00713045">
      <w:pPr>
        <w:spacing w:before="120"/>
        <w:ind w:left="710"/>
      </w:pPr>
      <w:r w:rsidRPr="001D6815">
        <w:t>Las solicitudes de aclaraciones podrán entregarse personalmente en la Junta de Aclaraciones o enviarse a través de CompraNet, en este último supuesto se hará a más tardar veinticuatro horas antes de la fecha y hora en que se vaya a realizar la junta de aclaraciones. La convocante tomará como hora de recepción de las solicitudes de aclaración del licitante, la hora que registre el sistema al momento de su envío.</w:t>
      </w:r>
    </w:p>
    <w:p w:rsidR="00713045" w:rsidRPr="001D6815" w:rsidRDefault="00713045" w:rsidP="00713045">
      <w:pPr>
        <w:spacing w:before="120"/>
        <w:ind w:left="710"/>
      </w:pPr>
      <w:r w:rsidRPr="001D6815">
        <w:t>Las personas que manifiesten su interés en participar en la licitación pública mediante el escrito correspondiente, serán consideradas licitantes y tendrán derecho a formular solicitudes de aclaración, dudas o cuestionamientos en relación con la presente convocatoria.</w:t>
      </w:r>
    </w:p>
    <w:p w:rsidR="00713045" w:rsidRPr="001D6815" w:rsidRDefault="00713045" w:rsidP="00713045">
      <w:pPr>
        <w:spacing w:before="120"/>
        <w:ind w:left="710"/>
      </w:pPr>
      <w:r w:rsidRPr="001D6815">
        <w:t>El escrito a que se refiere el párrafo anterior deberá contener los datos y requisitos indicados en la fracción VI, del artículo 61, del Reglamento, cuyo formato se integra a la convocatoria.</w:t>
      </w:r>
    </w:p>
    <w:p w:rsidR="00713045" w:rsidRPr="001D6815" w:rsidRDefault="00713045" w:rsidP="00713045">
      <w:pPr>
        <w:spacing w:before="120"/>
        <w:ind w:left="710"/>
      </w:pPr>
      <w:r w:rsidRPr="001D6815">
        <w:t>Si el escrito señalado en este numeral no se presenta, se permitirá el acceso a la junta de aclaraciones a la persona que lo solicite en calidad de observador, bajo la condición de registrar su asistencia y abstenerse de intervenir en cualquier forma en la misma.</w:t>
      </w:r>
    </w:p>
    <w:p w:rsidR="00713045" w:rsidRPr="001D6815" w:rsidRDefault="00713045" w:rsidP="00713045">
      <w:pPr>
        <w:spacing w:before="120"/>
        <w:ind w:left="710"/>
      </w:pPr>
      <w:r w:rsidRPr="001D6815">
        <w:t>La asistencia a la Junta de Aclaraciones es optativa para los licitantes.</w:t>
      </w:r>
    </w:p>
    <w:p w:rsidR="00713045" w:rsidRPr="001D6815" w:rsidRDefault="00713045" w:rsidP="00713045">
      <w:pPr>
        <w:spacing w:before="120"/>
        <w:ind w:left="710"/>
      </w:pPr>
      <w:r w:rsidRPr="00FB605B">
        <w:t>Las solicitudes de aclaración deberán plantearse de manera concisa y estar directamente relacionadas con los puntos contenidos en la convocatoria y/o en los anexos que integran ésta, indicando el numeral o punto específico con el cual se relaciona la pregunta o aspecto que se solicita aclarar. Pudiendo desecharse por el ARC las que no se presenten con las características y condiciones establecidas.</w:t>
      </w:r>
    </w:p>
    <w:p w:rsidR="00713045" w:rsidRPr="001D6815" w:rsidRDefault="00713045" w:rsidP="00713045">
      <w:pPr>
        <w:spacing w:before="120"/>
        <w:ind w:left="710"/>
      </w:pPr>
      <w:r w:rsidRPr="001D6815">
        <w:t xml:space="preserve">Para efectos de plantear la duda o aclaración a los requisitos y condiciones establecidos en la presente convocatoria, el licitante deberá utilizar el </w:t>
      </w:r>
      <w:r w:rsidRPr="008423AE">
        <w:rPr>
          <w:b/>
        </w:rPr>
        <w:t>(Formato “B</w:t>
      </w:r>
      <w:r w:rsidRPr="00090044">
        <w:rPr>
          <w:b/>
        </w:rPr>
        <w:t>”)</w:t>
      </w:r>
      <w:r>
        <w:rPr>
          <w:b/>
        </w:rPr>
        <w:t>,</w:t>
      </w:r>
      <w:r w:rsidRPr="00090044">
        <w:t xml:space="preserve"> presentándolo de manera impresa y en</w:t>
      </w:r>
      <w:r>
        <w:t xml:space="preserve"> su caso en</w:t>
      </w:r>
      <w:r w:rsidRPr="00090044">
        <w:t xml:space="preserve"> archivo </w:t>
      </w:r>
      <w:r>
        <w:t xml:space="preserve">electrónico con </w:t>
      </w:r>
      <w:r w:rsidRPr="0052536E">
        <w:t>extensión .docx.</w:t>
      </w:r>
    </w:p>
    <w:p w:rsidR="00713045" w:rsidRPr="001D6815" w:rsidRDefault="00713045" w:rsidP="00713045">
      <w:pPr>
        <w:spacing w:before="120"/>
        <w:ind w:left="710"/>
      </w:pPr>
      <w:r w:rsidRPr="001D6815">
        <w:t>El ARC recibirá por el sistema CompraNet y/o por escrito las dudas o aclaraciones solicitadas, procediendo el servidor público que preside el acto, con la asistencia del AR, a responder éstas, pudiendo suspender la sesión en el acto mismo, en razón de la complejidad y el número de solicitudes recibidas en CompraNet, o considerando el tiempo que se emplearía en darse contestación, informándole a los licitantes la hora y, en su caso, fecha o lugar en el que se continuará con la junta de aclaraciones, lo que se hará constar en el acta correspondiente.</w:t>
      </w:r>
    </w:p>
    <w:p w:rsidR="00713045" w:rsidRPr="001D6815" w:rsidRDefault="00713045" w:rsidP="00713045">
      <w:pPr>
        <w:spacing w:before="120"/>
        <w:ind w:left="710"/>
      </w:pPr>
      <w:r w:rsidRPr="001D6815">
        <w:t xml:space="preserve">Concluido cada evento, se levantará el acta correspondiente que deberá ser firmada por los licitantes que hubieran asistido, sin que la falta de firma de alguno de ellos reste validez o efectos a las mismas, se podrá entregar una copia del acta </w:t>
      </w:r>
      <w:r w:rsidRPr="001D6815">
        <w:lastRenderedPageBreak/>
        <w:t>a los asistentes que intervengan, incluyendo los cuestionarios que contengan las preguntas formuladas y, en su caso, las respuestas respectivas.</w:t>
      </w:r>
    </w:p>
    <w:p w:rsidR="00713045" w:rsidRPr="001D6815" w:rsidRDefault="00713045" w:rsidP="00713045">
      <w:pPr>
        <w:spacing w:before="120"/>
        <w:ind w:left="710"/>
      </w:pPr>
      <w:r w:rsidRPr="001D6815">
        <w:t>Las solicitudes de aclaración que sean recibidas por escrito con posterioridad a la última junta de aclaraciones, no serán contestadas por el ARC, por resultar extemporáneas.</w:t>
      </w:r>
    </w:p>
    <w:p w:rsidR="00713045" w:rsidRPr="001D6815" w:rsidRDefault="00713045" w:rsidP="00713045">
      <w:pPr>
        <w:spacing w:before="120"/>
        <w:ind w:left="710"/>
      </w:pPr>
      <w:r w:rsidRPr="001D6815">
        <w:t>El ARC fijará un ejemplar del acta correspondiente en</w:t>
      </w:r>
      <w:r>
        <w:t xml:space="preserve"> </w:t>
      </w:r>
      <w:r w:rsidRPr="00865E0D">
        <w:t>la División de Concursos y Contratos, ubicado en calle Durango No. 291, piso 2,</w:t>
      </w:r>
      <w:r w:rsidRPr="003016F1">
        <w:t xml:space="preserve"> colonia Roma, Delegación Cuauhtémoc, C. P. 06700, </w:t>
      </w:r>
      <w:r w:rsidR="003C6924">
        <w:t>Ciudad de México</w:t>
      </w:r>
      <w:r w:rsidRPr="001D6815">
        <w:t xml:space="preserve">, por un término no menor a cinco días hábiles, y a través de Internet en el portal “IMSS va </w:t>
      </w:r>
      <w:r>
        <w:t>comprar-IMSS compro</w:t>
      </w:r>
      <w:r w:rsidRPr="001D6815">
        <w:t>” a en un plazo no mayor a dos días hábiles siguientes al que se hubiera realizado la junta y en CompraNet, el mismo día en que se haya realizado.</w:t>
      </w:r>
    </w:p>
    <w:p w:rsidR="00713045" w:rsidRPr="001D6815" w:rsidRDefault="00713045" w:rsidP="00713045">
      <w:pPr>
        <w:spacing w:before="120"/>
        <w:ind w:left="710"/>
      </w:pPr>
      <w:r w:rsidRPr="001D6815">
        <w:t>En el Acta de la última Junta de Aclaraciones, se asentará tal circunstancia y no se aceptarán más solicitudes de aclaraciones con fundamento en el artículo 35, último párrafo, de la Ley.</w:t>
      </w:r>
    </w:p>
    <w:p w:rsidR="00713045" w:rsidRPr="001D6815" w:rsidRDefault="00713045" w:rsidP="00713045">
      <w:pPr>
        <w:spacing w:before="120"/>
        <w:ind w:left="710"/>
      </w:pPr>
      <w:r w:rsidRPr="001D6815">
        <w:t>Cualquier modificación a la presente convocatoria, incluyendo las que resulten de las Juntas de Aclaraciones, formará parte de ésta, debiendo ser consideradas por los licitantes en la elaboración de su proposición, siendo responsabilidad de éstos, obtenerlas a través de los medios establecidos en la presente convocatoria.</w:t>
      </w:r>
    </w:p>
    <w:p w:rsidR="00713045" w:rsidRPr="001D6815" w:rsidRDefault="00713045" w:rsidP="00713045">
      <w:pPr>
        <w:pStyle w:val="TDC1"/>
        <w:numPr>
          <w:ilvl w:val="0"/>
          <w:numId w:val="10"/>
        </w:numPr>
        <w:tabs>
          <w:tab w:val="clear" w:pos="12049"/>
          <w:tab w:val="clear" w:pos="21828"/>
          <w:tab w:val="num" w:pos="-7796"/>
        </w:tabs>
        <w:suppressAutoHyphens w:val="0"/>
        <w:spacing w:after="0"/>
        <w:ind w:left="143" w:right="0" w:hanging="284"/>
        <w:rPr>
          <w:b/>
        </w:rPr>
      </w:pPr>
      <w:r w:rsidRPr="001D6815">
        <w:rPr>
          <w:b/>
        </w:rPr>
        <w:t>INFORMACIÓN PARA ELABORAR LA PROPOSICIÓN.</w:t>
      </w:r>
    </w:p>
    <w:p w:rsidR="00713045" w:rsidRPr="001D6815" w:rsidRDefault="00713045" w:rsidP="00845F7F">
      <w:pPr>
        <w:pStyle w:val="TDC1"/>
        <w:numPr>
          <w:ilvl w:val="1"/>
          <w:numId w:val="10"/>
        </w:numPr>
        <w:tabs>
          <w:tab w:val="clear" w:pos="12049"/>
          <w:tab w:val="clear" w:pos="21828"/>
          <w:tab w:val="num" w:pos="-7796"/>
          <w:tab w:val="left" w:pos="851"/>
        </w:tabs>
        <w:suppressAutoHyphens w:val="0"/>
        <w:spacing w:after="0"/>
        <w:ind w:left="709" w:right="0" w:hanging="567"/>
        <w:rPr>
          <w:b/>
        </w:rPr>
      </w:pPr>
      <w:r w:rsidRPr="001D6815">
        <w:rPr>
          <w:b/>
        </w:rPr>
        <w:t>Origen de los recursos.</w:t>
      </w:r>
    </w:p>
    <w:p w:rsidR="00713045" w:rsidRDefault="00771AC2" w:rsidP="00845F7F">
      <w:pPr>
        <w:widowControl w:val="0"/>
        <w:suppressAutoHyphens w:val="0"/>
        <w:autoSpaceDE/>
        <w:spacing w:before="120"/>
        <w:ind w:left="709"/>
        <w:rPr>
          <w:bCs/>
        </w:rPr>
      </w:pPr>
      <w:r w:rsidRPr="00771AC2">
        <w:rPr>
          <w:bCs/>
        </w:rPr>
        <w:t xml:space="preserve">Para cubrir las erogaciones que se deriven del contrato que se adjudique con motivo de la presente </w:t>
      </w:r>
      <w:r w:rsidR="00BD19A9">
        <w:rPr>
          <w:bCs/>
        </w:rPr>
        <w:t>Licitación Pública Nacional</w:t>
      </w:r>
      <w:r w:rsidRPr="00771AC2">
        <w:rPr>
          <w:bCs/>
        </w:rPr>
        <w:t>, se cuenta con los recursos necesarios, tal como se desprende de la autorización emitida por el Consejo Técnico, mediante el Acuerdo ACDO.AS3.HCT.</w:t>
      </w:r>
      <w:r w:rsidR="008B6B0B">
        <w:rPr>
          <w:bCs/>
        </w:rPr>
        <w:t>091215/297</w:t>
      </w:r>
      <w:r w:rsidRPr="00771AC2">
        <w:rPr>
          <w:bCs/>
        </w:rPr>
        <w:t xml:space="preserve">.P.DF, en su sesión celebrada el 27 de </w:t>
      </w:r>
      <w:r w:rsidR="00FA0310">
        <w:rPr>
          <w:bCs/>
        </w:rPr>
        <w:t>abril</w:t>
      </w:r>
      <w:r w:rsidRPr="00771AC2">
        <w:rPr>
          <w:bCs/>
        </w:rPr>
        <w:t xml:space="preserve"> de 2016, a través del Oficio de Libera</w:t>
      </w:r>
      <w:r w:rsidR="00FA0310">
        <w:rPr>
          <w:bCs/>
        </w:rPr>
        <w:t>ción de Inversión número 099001/</w:t>
      </w:r>
      <w:r w:rsidRPr="00771AC2">
        <w:rPr>
          <w:bCs/>
        </w:rPr>
        <w:t>6B3000/</w:t>
      </w:r>
      <w:r w:rsidR="00FA0310">
        <w:rPr>
          <w:bCs/>
        </w:rPr>
        <w:t>OP/</w:t>
      </w:r>
      <w:r w:rsidR="008B6B0B">
        <w:rPr>
          <w:bCs/>
        </w:rPr>
        <w:t>008</w:t>
      </w:r>
      <w:r w:rsidRPr="00771AC2">
        <w:rPr>
          <w:bCs/>
        </w:rPr>
        <w:t>/</w:t>
      </w:r>
      <w:r w:rsidR="00FA0310">
        <w:rPr>
          <w:bCs/>
        </w:rPr>
        <w:t>1</w:t>
      </w:r>
      <w:r w:rsidR="008B6B0B">
        <w:rPr>
          <w:bCs/>
        </w:rPr>
        <w:t>17</w:t>
      </w:r>
      <w:r w:rsidRPr="00771AC2">
        <w:rPr>
          <w:bCs/>
        </w:rPr>
        <w:t xml:space="preserve">, de fecha </w:t>
      </w:r>
      <w:r w:rsidR="00FA0310">
        <w:rPr>
          <w:bCs/>
        </w:rPr>
        <w:t>2</w:t>
      </w:r>
      <w:r w:rsidR="008B6B0B">
        <w:rPr>
          <w:bCs/>
        </w:rPr>
        <w:t>2</w:t>
      </w:r>
      <w:r w:rsidRPr="00771AC2">
        <w:rPr>
          <w:bCs/>
        </w:rPr>
        <w:t xml:space="preserve"> de </w:t>
      </w:r>
      <w:r w:rsidR="008B6B0B">
        <w:rPr>
          <w:bCs/>
        </w:rPr>
        <w:t>enero</w:t>
      </w:r>
      <w:r w:rsidRPr="00771AC2">
        <w:rPr>
          <w:bCs/>
        </w:rPr>
        <w:t xml:space="preserve"> de 2016, difundido por la Dirección de Finanzas</w:t>
      </w:r>
      <w:r w:rsidR="00713045" w:rsidRPr="00FE0B7A">
        <w:rPr>
          <w:bCs/>
        </w:rPr>
        <w:t>.</w:t>
      </w:r>
    </w:p>
    <w:p w:rsidR="002159E3" w:rsidRPr="00FE0B7A" w:rsidRDefault="002159E3" w:rsidP="00845F7F">
      <w:pPr>
        <w:widowControl w:val="0"/>
        <w:suppressAutoHyphens w:val="0"/>
        <w:autoSpaceDE/>
        <w:spacing w:before="120"/>
        <w:ind w:left="709"/>
        <w:rPr>
          <w:bCs/>
        </w:rPr>
      </w:pPr>
      <w:r w:rsidRPr="0079023D">
        <w:rPr>
          <w:bCs/>
        </w:rPr>
        <w:t xml:space="preserve">Los recursos para el primer ejercicio fiscal son de </w:t>
      </w:r>
      <w:r w:rsidR="00FA0310">
        <w:rPr>
          <w:bCs/>
        </w:rPr>
        <w:t>$</w:t>
      </w:r>
      <w:r w:rsidR="008B6B0B">
        <w:rPr>
          <w:bCs/>
        </w:rPr>
        <w:t>1</w:t>
      </w:r>
      <w:proofErr w:type="gramStart"/>
      <w:r w:rsidR="008B6B0B">
        <w:rPr>
          <w:bCs/>
        </w:rPr>
        <w:t>,293,103.45</w:t>
      </w:r>
      <w:proofErr w:type="gramEnd"/>
      <w:r w:rsidRPr="0079023D">
        <w:rPr>
          <w:bCs/>
        </w:rPr>
        <w:t xml:space="preserve"> (</w:t>
      </w:r>
      <w:r w:rsidR="008B6B0B">
        <w:rPr>
          <w:bCs/>
        </w:rPr>
        <w:t>Un Millón</w:t>
      </w:r>
      <w:r w:rsidR="00FA0310">
        <w:rPr>
          <w:bCs/>
        </w:rPr>
        <w:t xml:space="preserve"> </w:t>
      </w:r>
      <w:r w:rsidR="008B6B0B">
        <w:rPr>
          <w:bCs/>
        </w:rPr>
        <w:t xml:space="preserve">Doscientos </w:t>
      </w:r>
      <w:r w:rsidR="00FA2518">
        <w:rPr>
          <w:bCs/>
        </w:rPr>
        <w:t xml:space="preserve"> </w:t>
      </w:r>
      <w:r w:rsidR="008B6B0B">
        <w:rPr>
          <w:bCs/>
        </w:rPr>
        <w:t xml:space="preserve">Noventa y Tres Mil Ciento Tres </w:t>
      </w:r>
      <w:r w:rsidR="00FA2518">
        <w:rPr>
          <w:bCs/>
        </w:rPr>
        <w:t>Pesos 45</w:t>
      </w:r>
      <w:r w:rsidRPr="0079023D">
        <w:rPr>
          <w:bCs/>
        </w:rPr>
        <w:t>/100 M. N.), sin IVA,</w:t>
      </w:r>
      <w:r w:rsidRPr="001D6815">
        <w:rPr>
          <w:bCs/>
        </w:rPr>
        <w:t xml:space="preserve"> importe que deberá tomar en cuenta el licitante, en la elaboración de su proposición</w:t>
      </w:r>
    </w:p>
    <w:p w:rsidR="00713045" w:rsidRPr="009F7389"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rPr>
      </w:pPr>
      <w:r w:rsidRPr="009F7389">
        <w:rPr>
          <w:b/>
        </w:rPr>
        <w:t>Porcentaje, forma y términos del anticipo.</w:t>
      </w:r>
    </w:p>
    <w:p w:rsidR="00B06AE2" w:rsidRPr="00B06AE2" w:rsidRDefault="00B06AE2" w:rsidP="00B06AE2">
      <w:pPr>
        <w:pStyle w:val="Sangra2detindependiente1"/>
        <w:widowControl w:val="0"/>
        <w:suppressAutoHyphens w:val="0"/>
        <w:spacing w:before="120"/>
        <w:ind w:left="709"/>
        <w:rPr>
          <w:bCs/>
        </w:rPr>
      </w:pPr>
      <w:r w:rsidRPr="00B06AE2">
        <w:rPr>
          <w:bCs/>
        </w:rPr>
        <w:t>Para la ejecución de los trabajos objeto del contrato que se derive de la presente licitación, el IMSS no otorgará anticipo.</w:t>
      </w:r>
    </w:p>
    <w:p w:rsidR="00713045" w:rsidRPr="00FE0B7A"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rPr>
      </w:pPr>
      <w:r w:rsidRPr="00FE0B7A">
        <w:rPr>
          <w:b/>
        </w:rPr>
        <w:t>Idioma</w:t>
      </w:r>
      <w:r w:rsidRPr="00FE0B7A">
        <w:rPr>
          <w:b/>
          <w:bCs/>
        </w:rPr>
        <w:t xml:space="preserve"> y moneda.</w:t>
      </w:r>
    </w:p>
    <w:p w:rsidR="00713045" w:rsidRPr="001D6815" w:rsidRDefault="00713045" w:rsidP="00713045">
      <w:pPr>
        <w:pStyle w:val="Sangra2detindependiente1"/>
        <w:widowControl w:val="0"/>
        <w:suppressAutoHyphens w:val="0"/>
        <w:spacing w:before="120"/>
        <w:ind w:left="710"/>
      </w:pPr>
      <w:r w:rsidRPr="00FE0B7A">
        <w:t xml:space="preserve">La proposición deberá </w:t>
      </w:r>
      <w:r w:rsidRPr="001D6815">
        <w:t>presentarse exclusivamente en idioma español y las cantidades expresadas en pesos mexicanos.</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bCs/>
          <w:spacing w:val="0"/>
        </w:rPr>
      </w:pPr>
      <w:r w:rsidRPr="001D6815">
        <w:rPr>
          <w:b/>
          <w:spacing w:val="0"/>
        </w:rPr>
        <w:t>Condiciones</w:t>
      </w:r>
      <w:r w:rsidRPr="001D6815">
        <w:rPr>
          <w:b/>
          <w:bCs/>
          <w:spacing w:val="0"/>
        </w:rPr>
        <w:t xml:space="preserve"> de pago.</w:t>
      </w:r>
    </w:p>
    <w:p w:rsidR="00713045" w:rsidRDefault="00713045" w:rsidP="00713045">
      <w:pPr>
        <w:pStyle w:val="Sangra2detindependiente1"/>
        <w:widowControl w:val="0"/>
        <w:suppressAutoHyphens w:val="0"/>
        <w:spacing w:before="120"/>
        <w:ind w:left="710"/>
      </w:pPr>
      <w:r w:rsidRPr="001D6815">
        <w:t>La condición de pago que se estipulará en el contrato que se derive de la presente licitación, será a precio</w:t>
      </w:r>
      <w:r>
        <w:t>s</w:t>
      </w:r>
      <w:r w:rsidRPr="001D6815">
        <w:t xml:space="preserve"> </w:t>
      </w:r>
      <w:r>
        <w:t>unitarios</w:t>
      </w:r>
      <w:r w:rsidRPr="001D6815">
        <w:t xml:space="preserve">, </w:t>
      </w:r>
      <w:r w:rsidRPr="004F59EE">
        <w:t xml:space="preserve">en cuyo caso el importe de la remuneración o pago total que deba cubrirse al contratista se hará por unidad de concepto de </w:t>
      </w:r>
      <w:r w:rsidRPr="004F59EE">
        <w:lastRenderedPageBreak/>
        <w:t>trabajo terminado</w:t>
      </w:r>
      <w:r w:rsidRPr="001D6815">
        <w:t>.</w:t>
      </w:r>
    </w:p>
    <w:p w:rsidR="00713045" w:rsidRPr="001D6815" w:rsidRDefault="00713045" w:rsidP="00713045">
      <w:pPr>
        <w:pStyle w:val="TDC1"/>
        <w:numPr>
          <w:ilvl w:val="1"/>
          <w:numId w:val="10"/>
        </w:numPr>
        <w:tabs>
          <w:tab w:val="clear" w:pos="12049"/>
          <w:tab w:val="clear" w:pos="21828"/>
          <w:tab w:val="num" w:pos="-7796"/>
          <w:tab w:val="left" w:pos="851"/>
        </w:tabs>
        <w:suppressAutoHyphens w:val="0"/>
        <w:spacing w:after="0"/>
        <w:ind w:left="710" w:right="0" w:hanging="567"/>
        <w:rPr>
          <w:b/>
          <w:spacing w:val="0"/>
        </w:rPr>
      </w:pPr>
      <w:r w:rsidRPr="001D6815">
        <w:rPr>
          <w:b/>
          <w:spacing w:val="0"/>
        </w:rPr>
        <w:t>No negociación.</w:t>
      </w:r>
    </w:p>
    <w:p w:rsidR="00713045" w:rsidRPr="001D6815" w:rsidRDefault="00713045" w:rsidP="00713045">
      <w:pPr>
        <w:pStyle w:val="Sangradetextonormal"/>
        <w:widowControl w:val="0"/>
        <w:suppressAutoHyphens w:val="0"/>
        <w:spacing w:before="120"/>
        <w:ind w:left="710"/>
      </w:pPr>
      <w:r w:rsidRPr="001D6815">
        <w:t>Las condiciones contenidas en la convocatoria y en las proposiciones presentadas por los licitantes no podrán ser negociadas.</w:t>
      </w:r>
    </w:p>
    <w:p w:rsidR="00713045" w:rsidRPr="001D6815" w:rsidRDefault="00713045" w:rsidP="00713045">
      <w:pPr>
        <w:pStyle w:val="Sangradetextonormal"/>
        <w:widowControl w:val="0"/>
        <w:suppressAutoHyphens w:val="0"/>
        <w:spacing w:before="120"/>
        <w:ind w:left="710"/>
      </w:pPr>
      <w:r w:rsidRPr="001D6815">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rsidR="00713045" w:rsidRPr="00170147"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Información específica sobre las partes de los trabajos que se podrán subcontratar.</w:t>
      </w:r>
    </w:p>
    <w:p w:rsidR="00713045" w:rsidRPr="001D6815" w:rsidRDefault="00713045" w:rsidP="00713045">
      <w:pPr>
        <w:pStyle w:val="Sangradetextonormal"/>
        <w:spacing w:before="120"/>
        <w:ind w:left="851"/>
      </w:pPr>
      <w:r w:rsidRPr="001D6815">
        <w:t>Para la ejecución de la obra objeto de la presente licitación, el ARC autoriza subcontratar los trabajos siguientes:</w:t>
      </w:r>
    </w:p>
    <w:p w:rsidR="00713045" w:rsidRPr="00B06AE2" w:rsidRDefault="007B280A" w:rsidP="00713045">
      <w:pPr>
        <w:numPr>
          <w:ilvl w:val="0"/>
          <w:numId w:val="3"/>
        </w:numPr>
        <w:tabs>
          <w:tab w:val="clear" w:pos="0"/>
        </w:tabs>
        <w:spacing w:before="120"/>
        <w:ind w:left="1134" w:hanging="283"/>
      </w:pPr>
      <w:r w:rsidRPr="00FE0B7A">
        <w:rPr>
          <w:bCs/>
        </w:rPr>
        <w:t>Pruebas de laboratorio (</w:t>
      </w:r>
      <w:r w:rsidR="00BC5C62">
        <w:rPr>
          <w:bCs/>
        </w:rPr>
        <w:t>c</w:t>
      </w:r>
      <w:r w:rsidRPr="00FE0B7A">
        <w:rPr>
          <w:bCs/>
        </w:rPr>
        <w:t xml:space="preserve">oncretos, </w:t>
      </w:r>
      <w:r w:rsidR="00BC5C62">
        <w:rPr>
          <w:bCs/>
        </w:rPr>
        <w:t>c</w:t>
      </w:r>
      <w:r w:rsidRPr="00FE0B7A">
        <w:rPr>
          <w:bCs/>
        </w:rPr>
        <w:t xml:space="preserve">ompactaciones, </w:t>
      </w:r>
      <w:r w:rsidR="00BC5C62">
        <w:rPr>
          <w:bCs/>
        </w:rPr>
        <w:t>s</w:t>
      </w:r>
      <w:r w:rsidRPr="00FE0B7A">
        <w:rPr>
          <w:bCs/>
        </w:rPr>
        <w:t xml:space="preserve">oldaduras y </w:t>
      </w:r>
      <w:r w:rsidR="00BC5C62">
        <w:rPr>
          <w:bCs/>
        </w:rPr>
        <w:t>a</w:t>
      </w:r>
      <w:r w:rsidRPr="00FE0B7A">
        <w:rPr>
          <w:bCs/>
        </w:rPr>
        <w:t>ceros). La contratista se obliga a realizarlos con laboratorios certificados conforme a lo establecido en la Ley Federal sobre Metrología y Normalización, lo que será verificado por la Residencia de Obra del IMSS.</w:t>
      </w:r>
    </w:p>
    <w:p w:rsidR="00B06AE2" w:rsidRPr="002815CF" w:rsidRDefault="00B06AE2" w:rsidP="00B06AE2">
      <w:pPr>
        <w:pStyle w:val="TDC1"/>
        <w:numPr>
          <w:ilvl w:val="2"/>
          <w:numId w:val="10"/>
        </w:numPr>
        <w:tabs>
          <w:tab w:val="clear" w:pos="12049"/>
          <w:tab w:val="clear" w:pos="21828"/>
          <w:tab w:val="left" w:pos="1560"/>
        </w:tabs>
        <w:spacing w:after="0"/>
        <w:ind w:left="1560" w:right="0" w:hanging="709"/>
        <w:rPr>
          <w:b/>
          <w:bCs/>
          <w:spacing w:val="0"/>
        </w:rPr>
      </w:pPr>
      <w:r w:rsidRPr="002815CF">
        <w:rPr>
          <w:b/>
          <w:bCs/>
          <w:spacing w:val="0"/>
        </w:rPr>
        <w:t>De los subcontratistas que participarán en la ejecución de los trabajos, los licitantes deberán cubrir e integrar en su proposición la información y documentación siguiente:</w:t>
      </w:r>
    </w:p>
    <w:p w:rsidR="00B06AE2" w:rsidRPr="002815CF" w:rsidRDefault="00B06AE2" w:rsidP="00B06AE2">
      <w:pPr>
        <w:numPr>
          <w:ilvl w:val="0"/>
          <w:numId w:val="3"/>
        </w:numPr>
        <w:tabs>
          <w:tab w:val="clear" w:pos="0"/>
        </w:tabs>
        <w:spacing w:before="120"/>
        <w:ind w:left="1843" w:hanging="283"/>
      </w:pPr>
      <w:r w:rsidRPr="002815CF">
        <w:t>La documentación con la que acredite el subcontratista, la experiencia y capacidad técnica y económica, será mediante currículo vitae y estados financieros o declaración fiscal anual correspondiente al último ejercicio debidamente firmado, por el representante legal de éste, en cada una de sus fojas, así como carta de intención de fungir como subcontratista, indicando los trabajos que desarrollará. Documentación que deberá integrarse a los escritos que alude el numeral II.</w:t>
      </w:r>
      <w:r>
        <w:t>9</w:t>
      </w:r>
      <w:r w:rsidRPr="002815CF">
        <w:t>.2 de la presente convocatoria.</w:t>
      </w:r>
    </w:p>
    <w:p w:rsidR="00B06AE2" w:rsidRPr="002815CF" w:rsidRDefault="00B06AE2" w:rsidP="00B06AE2">
      <w:pPr>
        <w:numPr>
          <w:ilvl w:val="0"/>
          <w:numId w:val="3"/>
        </w:numPr>
        <w:tabs>
          <w:tab w:val="clear" w:pos="0"/>
        </w:tabs>
        <w:spacing w:before="120"/>
        <w:ind w:left="1843" w:hanging="283"/>
      </w:pPr>
      <w:r w:rsidRPr="002815CF">
        <w:t xml:space="preserve">En caso de que el subcontratista tenga el carácter </w:t>
      </w:r>
      <w:r w:rsidRPr="00507B5A">
        <w:t xml:space="preserve">de MIPYMES, deberá presentar escrito, que como </w:t>
      </w:r>
      <w:r w:rsidRPr="00507B5A">
        <w:rPr>
          <w:b/>
        </w:rPr>
        <w:t>(Formato “C”)</w:t>
      </w:r>
      <w:r w:rsidRPr="00507B5A">
        <w:t xml:space="preserve"> se integra en la presente convocatoria, en el que manifieste que tiene tal condición y en caso de resultar ganadora la proposición, acreditará su carácter de MIPYMES, mediante copia del doc</w:t>
      </w:r>
      <w:r w:rsidRPr="002815CF">
        <w:t>umento que determine su estratificación como micro, pequeña o mediana empresa, o bien, un escrito en el cual manifieste, bajo protesta de decir verdad, que cuenta con ese carácter y que participará en la ejecución de los trabajos.</w:t>
      </w:r>
    </w:p>
    <w:p w:rsidR="00713045" w:rsidRDefault="00713045" w:rsidP="00713045">
      <w:pPr>
        <w:pStyle w:val="TDC1"/>
        <w:numPr>
          <w:ilvl w:val="1"/>
          <w:numId w:val="10"/>
        </w:numPr>
        <w:tabs>
          <w:tab w:val="clear" w:pos="12049"/>
          <w:tab w:val="clear" w:pos="21828"/>
          <w:tab w:val="num" w:pos="-7796"/>
          <w:tab w:val="left" w:pos="851"/>
        </w:tabs>
        <w:spacing w:after="0"/>
        <w:ind w:left="710" w:right="0" w:hanging="567"/>
        <w:rPr>
          <w:b/>
          <w:spacing w:val="0"/>
        </w:rPr>
      </w:pPr>
      <w:r w:rsidRPr="00170147">
        <w:rPr>
          <w:b/>
          <w:spacing w:val="0"/>
        </w:rPr>
        <w:t>Documentos que el ARC proporcionará al licitante para preparar su proposición.</w:t>
      </w:r>
    </w:p>
    <w:p w:rsidR="00A33D49" w:rsidRPr="009F7389" w:rsidRDefault="004036DC" w:rsidP="009F7389">
      <w:pPr>
        <w:numPr>
          <w:ilvl w:val="0"/>
          <w:numId w:val="45"/>
        </w:numPr>
        <w:spacing w:before="120"/>
        <w:ind w:left="1134" w:hanging="425"/>
        <w:rPr>
          <w:bCs/>
        </w:rPr>
      </w:pPr>
      <w:r>
        <w:rPr>
          <w:bCs/>
        </w:rPr>
        <w:lastRenderedPageBreak/>
        <w:t>Planos</w:t>
      </w:r>
      <w:r w:rsidR="00A33D49" w:rsidRPr="009F7389">
        <w:rPr>
          <w:bCs/>
        </w:rPr>
        <w:t>.</w:t>
      </w:r>
    </w:p>
    <w:p w:rsidR="00A33D49" w:rsidRPr="009F7389" w:rsidRDefault="00DB3014" w:rsidP="009F7389">
      <w:pPr>
        <w:numPr>
          <w:ilvl w:val="0"/>
          <w:numId w:val="45"/>
        </w:numPr>
        <w:spacing w:before="120"/>
        <w:ind w:left="1134" w:hanging="425"/>
        <w:rPr>
          <w:bCs/>
        </w:rPr>
      </w:pPr>
      <w:r>
        <w:rPr>
          <w:bCs/>
        </w:rPr>
        <w:t>Guías Técnicas de Construcción</w:t>
      </w:r>
      <w:r w:rsidR="00A33D49" w:rsidRPr="009F7389">
        <w:rPr>
          <w:bCs/>
        </w:rPr>
        <w:t>.</w:t>
      </w:r>
    </w:p>
    <w:p w:rsidR="00A33D49" w:rsidRPr="009F7389" w:rsidRDefault="00A33D49" w:rsidP="009F7389">
      <w:pPr>
        <w:numPr>
          <w:ilvl w:val="0"/>
          <w:numId w:val="45"/>
        </w:numPr>
        <w:spacing w:before="120"/>
        <w:ind w:left="1134" w:hanging="425"/>
        <w:rPr>
          <w:bCs/>
        </w:rPr>
      </w:pPr>
      <w:r w:rsidRPr="009F7389">
        <w:rPr>
          <w:bCs/>
        </w:rPr>
        <w:t>Catálogo de conceptos, conteniendo descripción, unidades de medición, cantidades de trabajo, para integrar los precios unitarios con número y letra e importes por partidas y subpartidas, por cada uno de los conceptos y del total de la proposición.</w:t>
      </w:r>
    </w:p>
    <w:p w:rsidR="00A33D49" w:rsidRPr="00A33D49" w:rsidRDefault="00A33D49" w:rsidP="009F7389">
      <w:pPr>
        <w:spacing w:before="120"/>
      </w:pPr>
      <w:r w:rsidRPr="00A33D49">
        <w:t>Este documento formará el presupuesto de la obra que servirá para formalizar el contrato correspondiente.</w:t>
      </w:r>
    </w:p>
    <w:p w:rsidR="00A33D49" w:rsidRPr="00FE4F97" w:rsidRDefault="00A33D49" w:rsidP="009F7389">
      <w:pPr>
        <w:numPr>
          <w:ilvl w:val="0"/>
          <w:numId w:val="45"/>
        </w:numPr>
        <w:spacing w:before="120"/>
        <w:ind w:left="1134" w:hanging="425"/>
      </w:pPr>
      <w:r w:rsidRPr="00FE4F97">
        <w:t>Modelo de contrato, integrado con el anexo de ajuste de costos y el anexo de medidas de seguridad e higiene.</w:t>
      </w:r>
    </w:p>
    <w:p w:rsidR="00A33D49" w:rsidRPr="00FE4F97" w:rsidRDefault="00A33D49" w:rsidP="009F7389">
      <w:pPr>
        <w:numPr>
          <w:ilvl w:val="0"/>
          <w:numId w:val="45"/>
        </w:numPr>
        <w:spacing w:before="120"/>
        <w:ind w:left="1134" w:hanging="425"/>
      </w:pPr>
      <w:r w:rsidRPr="00FE4F97">
        <w:t>Anexos técnicos y económicos, así como diversos formatos referidos en la presente convocatoria, de los escritos solicitados.</w:t>
      </w:r>
    </w:p>
    <w:p w:rsidR="00A33D49" w:rsidRPr="00FE4F97" w:rsidRDefault="00A33D49" w:rsidP="009F7389">
      <w:pPr>
        <w:numPr>
          <w:ilvl w:val="0"/>
          <w:numId w:val="45"/>
        </w:numPr>
        <w:spacing w:before="120"/>
        <w:ind w:left="1134" w:hanging="425"/>
      </w:pPr>
      <w:r w:rsidRPr="00FE4F97">
        <w:t>Modelos de garantías, en su modalidad de fianza de cumplimiento y de vicios ocultos, en su caso, del otorgamiento de anticipo.</w:t>
      </w:r>
    </w:p>
    <w:p w:rsidR="00A33D49" w:rsidRPr="00FE4F97" w:rsidRDefault="00A33D49" w:rsidP="009F7389">
      <w:pPr>
        <w:numPr>
          <w:ilvl w:val="0"/>
          <w:numId w:val="45"/>
        </w:numPr>
        <w:spacing w:before="120"/>
        <w:ind w:left="1134" w:hanging="425"/>
      </w:pPr>
      <w:r w:rsidRPr="00FE4F97">
        <w:t>Referencia para la integración del Comparativo de Razones Financieras Básicas.</w:t>
      </w:r>
    </w:p>
    <w:p w:rsidR="00A33D49" w:rsidRPr="00FE4F97" w:rsidRDefault="00A33D49" w:rsidP="009F7389">
      <w:pPr>
        <w:numPr>
          <w:ilvl w:val="0"/>
          <w:numId w:val="45"/>
        </w:numPr>
        <w:spacing w:before="120"/>
        <w:ind w:left="1134" w:hanging="425"/>
      </w:pPr>
      <w:r w:rsidRPr="00FE4F97">
        <w:t>Encuesta de Transparencia.</w:t>
      </w:r>
    </w:p>
    <w:p w:rsidR="00A33D49" w:rsidRDefault="00A33D49" w:rsidP="009F7389">
      <w:pPr>
        <w:numPr>
          <w:ilvl w:val="0"/>
          <w:numId w:val="45"/>
        </w:numPr>
        <w:spacing w:before="120"/>
        <w:ind w:left="1134" w:hanging="425"/>
      </w:pPr>
      <w:r w:rsidRPr="00FE4F97">
        <w:t>Nota informativa para participantes de países miembros de la Organización para la Cooperación y el Desarrollo Económicos y firmantes de la convención para combatir el cohecho de servidores públicos extranjeros en transacciones comerciales internacionales.</w:t>
      </w:r>
    </w:p>
    <w:p w:rsidR="00B06AE2" w:rsidRDefault="00B06AE2" w:rsidP="00B06AE2">
      <w:pPr>
        <w:pStyle w:val="TDC1"/>
        <w:tabs>
          <w:tab w:val="clear" w:pos="12049"/>
          <w:tab w:val="clear" w:pos="21828"/>
          <w:tab w:val="left" w:pos="851"/>
        </w:tabs>
        <w:spacing w:after="0"/>
        <w:ind w:left="720" w:right="0"/>
        <w:rPr>
          <w:rStyle w:val="Hipervnculo"/>
        </w:rPr>
      </w:pPr>
      <w:r w:rsidRPr="00D7608E">
        <w:t xml:space="preserve">De conformidad con lo establecido en la fracción II del artículo 2 de la Ley de Obras Públicas y Servicios Relacionados con las Mismas la Convocatoria y todo lo relativo la licitación se encuentran disponibles para consulta y obtención en la dirección electrónica  </w:t>
      </w:r>
      <w:hyperlink r:id="rId12" w:history="1">
        <w:r w:rsidRPr="00D7608E">
          <w:rPr>
            <w:rStyle w:val="Hipervnculo"/>
          </w:rPr>
          <w:t>https://compranet.funcionpublica.gob.mx</w:t>
        </w:r>
      </w:hyperlink>
      <w:r w:rsidRPr="00D7608E">
        <w:rPr>
          <w:rStyle w:val="Hipervnculo"/>
        </w:rPr>
        <w:t>.</w:t>
      </w:r>
    </w:p>
    <w:p w:rsidR="00713045" w:rsidRPr="001D6815" w:rsidRDefault="00713045" w:rsidP="00713045">
      <w:pPr>
        <w:pStyle w:val="TDC1"/>
        <w:numPr>
          <w:ilvl w:val="1"/>
          <w:numId w:val="10"/>
        </w:numPr>
        <w:tabs>
          <w:tab w:val="clear" w:pos="12049"/>
          <w:tab w:val="clear" w:pos="21828"/>
          <w:tab w:val="num" w:pos="-7796"/>
          <w:tab w:val="left" w:pos="851"/>
        </w:tabs>
        <w:spacing w:after="0"/>
        <w:ind w:left="710" w:right="0" w:hanging="567"/>
        <w:rPr>
          <w:b/>
          <w:bCs/>
          <w:spacing w:val="0"/>
        </w:rPr>
      </w:pPr>
      <w:r>
        <w:rPr>
          <w:b/>
          <w:spacing w:val="0"/>
        </w:rPr>
        <w:t>E</w:t>
      </w:r>
      <w:r w:rsidRPr="001D6815">
        <w:rPr>
          <w:b/>
          <w:spacing w:val="0"/>
        </w:rPr>
        <w:t>tapas</w:t>
      </w:r>
      <w:r w:rsidRPr="001D6815">
        <w:rPr>
          <w:b/>
          <w:bCs/>
          <w:spacing w:val="0"/>
        </w:rPr>
        <w:t xml:space="preserve"> del procedimiento licitatorio.</w:t>
      </w:r>
    </w:p>
    <w:p w:rsidR="00713045" w:rsidRPr="001D6815" w:rsidRDefault="00713045" w:rsidP="00713045">
      <w:pPr>
        <w:pStyle w:val="TDC1"/>
        <w:numPr>
          <w:ilvl w:val="2"/>
          <w:numId w:val="10"/>
        </w:numPr>
        <w:tabs>
          <w:tab w:val="clear" w:pos="12049"/>
          <w:tab w:val="clear" w:pos="21828"/>
          <w:tab w:val="num" w:pos="-7512"/>
          <w:tab w:val="left" w:pos="1560"/>
        </w:tabs>
        <w:spacing w:after="0"/>
        <w:ind w:left="1419" w:right="0" w:hanging="709"/>
        <w:rPr>
          <w:b/>
          <w:bCs/>
        </w:rPr>
      </w:pPr>
      <w:r w:rsidRPr="001D6815">
        <w:rPr>
          <w:b/>
        </w:rPr>
        <w:t>Fecha, hora, lugar y desarrollo del acto de presentación y apertura de</w:t>
      </w:r>
      <w:r w:rsidRPr="001D6815">
        <w:rPr>
          <w:b/>
          <w:bCs/>
        </w:rPr>
        <w:t xml:space="preserve"> proposiciones.</w:t>
      </w:r>
    </w:p>
    <w:p w:rsidR="00713045" w:rsidRPr="001D6815" w:rsidRDefault="00713045" w:rsidP="00713045">
      <w:pPr>
        <w:spacing w:before="120"/>
        <w:ind w:left="1418"/>
        <w:rPr>
          <w:spacing w:val="-3"/>
        </w:rPr>
      </w:pPr>
      <w:r w:rsidRPr="00F57B41">
        <w:rPr>
          <w:bCs/>
        </w:rPr>
        <w:t xml:space="preserve">El acto se efectuará el </w:t>
      </w:r>
      <w:r w:rsidR="0025031E">
        <w:rPr>
          <w:b/>
          <w:bCs/>
          <w:color w:val="0070C0"/>
        </w:rPr>
        <w:t>13</w:t>
      </w:r>
      <w:r w:rsidR="00A26C54">
        <w:rPr>
          <w:b/>
          <w:bCs/>
          <w:color w:val="0070C0"/>
        </w:rPr>
        <w:t xml:space="preserve"> de </w:t>
      </w:r>
      <w:r w:rsidR="00DB58DF">
        <w:rPr>
          <w:b/>
          <w:bCs/>
          <w:color w:val="0070C0"/>
        </w:rPr>
        <w:t>octubre</w:t>
      </w:r>
      <w:r w:rsidR="00A26C54">
        <w:rPr>
          <w:b/>
          <w:bCs/>
          <w:color w:val="0070C0"/>
        </w:rPr>
        <w:t xml:space="preserve"> de 2016</w:t>
      </w:r>
      <w:r w:rsidRPr="00A26C54">
        <w:rPr>
          <w:b/>
          <w:bCs/>
          <w:color w:val="0070C0"/>
        </w:rPr>
        <w:t>;</w:t>
      </w:r>
      <w:r w:rsidRPr="00FE0B7A">
        <w:rPr>
          <w:b/>
          <w:color w:val="0070C0"/>
        </w:rPr>
        <w:t xml:space="preserve"> a las </w:t>
      </w:r>
      <w:r w:rsidR="00DB58DF">
        <w:rPr>
          <w:b/>
          <w:color w:val="0070C0"/>
        </w:rPr>
        <w:t>16:00</w:t>
      </w:r>
      <w:r w:rsidRPr="00FE0B7A">
        <w:rPr>
          <w:b/>
          <w:color w:val="0070C0"/>
        </w:rPr>
        <w:t xml:space="preserve"> horas</w:t>
      </w:r>
      <w:r w:rsidRPr="00FE0B7A">
        <w:rPr>
          <w:b/>
          <w:bCs/>
          <w:color w:val="0070C0"/>
        </w:rPr>
        <w:t xml:space="preserve">, </w:t>
      </w:r>
      <w:r w:rsidRPr="00F57B41">
        <w:t xml:space="preserve">en la </w:t>
      </w:r>
      <w:r w:rsidRPr="00F57B41">
        <w:rPr>
          <w:bCs/>
        </w:rPr>
        <w:t xml:space="preserve">Sala de Juntas de la Coordinación Técnica de Proyectos y Construcción de Inmuebles, ubicada en calle Durango No. 291, 3º Piso, Colonia Roma, Delegación Cuauhtémoc, Código Postal 06700, </w:t>
      </w:r>
      <w:r w:rsidR="008A2250" w:rsidRPr="00F57B41">
        <w:rPr>
          <w:bCs/>
        </w:rPr>
        <w:t>Ciudad de México</w:t>
      </w:r>
      <w:r w:rsidRPr="00F57B41">
        <w:rPr>
          <w:bCs/>
        </w:rPr>
        <w:t>.</w:t>
      </w:r>
      <w:r w:rsidRPr="00F57B41">
        <w:t xml:space="preserve"> </w:t>
      </w:r>
      <w:r w:rsidRPr="00F57B41">
        <w:rPr>
          <w:spacing w:val="-3"/>
        </w:rPr>
        <w:t xml:space="preserve">Una </w:t>
      </w:r>
      <w:r w:rsidRPr="001D6815">
        <w:rPr>
          <w:spacing w:val="-3"/>
        </w:rPr>
        <w:t>vez cerrado el recinto no se permitirá el acceso a ninguna persona, ni la introducción de documentación.</w:t>
      </w:r>
    </w:p>
    <w:p w:rsidR="00713045" w:rsidRPr="001D6815" w:rsidRDefault="00713045" w:rsidP="00713045">
      <w:pPr>
        <w:widowControl w:val="0"/>
        <w:suppressAutoHyphens w:val="0"/>
        <w:spacing w:before="120"/>
        <w:ind w:left="1418"/>
      </w:pPr>
      <w:r>
        <w:t xml:space="preserve">El licitante o su </w:t>
      </w:r>
      <w:r w:rsidRPr="001D6815">
        <w:t>representante, previa entrega de las proposiciones, registrará su asistencia exhibiendo identificación oficial vigente con fotografía, consistente en: credencial para votar, pasaporte o cédula profesional.</w:t>
      </w:r>
    </w:p>
    <w:p w:rsidR="00713045" w:rsidRPr="001D6815" w:rsidRDefault="00713045" w:rsidP="00713045">
      <w:pPr>
        <w:spacing w:before="120"/>
        <w:ind w:left="1418"/>
        <w:rPr>
          <w:bCs/>
        </w:rPr>
      </w:pPr>
      <w:r w:rsidRPr="001D6815">
        <w:rPr>
          <w:bCs/>
        </w:rPr>
        <w:lastRenderedPageBreak/>
        <w:t>Los licitantes que intervengan en el acto de presentación y apertura de proposiciones, bastará que presente un escrito en el que su firmante manifieste, bajo protesta de decir verdad, que cuenta con facultades suficientes para comprometerse por sí o por su representada, con objeto de acreditar su personalidad.</w:t>
      </w:r>
    </w:p>
    <w:p w:rsidR="00713045" w:rsidRPr="001D6815" w:rsidRDefault="00713045" w:rsidP="00713045">
      <w:pPr>
        <w:spacing w:before="120"/>
        <w:ind w:left="1418"/>
        <w:rPr>
          <w:bCs/>
        </w:rPr>
      </w:pPr>
      <w:r w:rsidRPr="001D6815">
        <w:rPr>
          <w:bCs/>
        </w:rPr>
        <w:t>Para la apertura de las proposiciones, en primer término, serán abiertos los sobres que contengan las proposiciones recibidas por medios remotos de comunicación electrónica y, posteriormente, los sobres de los licitantes que hayan presentado su proposición en el propio acto o bien de forma simultánea</w:t>
      </w:r>
      <w:r w:rsidRPr="00D94237">
        <w:rPr>
          <w:bCs/>
        </w:rPr>
        <w:t>, conforme lo disponga el servidor público que presida el acto.</w:t>
      </w:r>
    </w:p>
    <w:p w:rsidR="00713045" w:rsidRPr="001D6815" w:rsidRDefault="00713045" w:rsidP="00713045">
      <w:pPr>
        <w:spacing w:before="120"/>
        <w:ind w:left="1418"/>
        <w:rPr>
          <w:bCs/>
        </w:rPr>
      </w:pPr>
      <w:r w:rsidRPr="001D6815">
        <w:t>Tratándose de participación de los licitantes por medios remotos de comunicación electrónica, d</w:t>
      </w:r>
      <w:r w:rsidRPr="001D6815">
        <w:rPr>
          <w:bCs/>
        </w:rPr>
        <w:t>eberán concluir el envío de sus proposiciones, incluyendo la documentación distinta a éstas, a más tardar una hora antes de la fecha y hora establecida en la convocatoria para el inicio de la presentación de proposiciones.</w:t>
      </w:r>
    </w:p>
    <w:p w:rsidR="00713045" w:rsidRPr="001D6815" w:rsidRDefault="00713045" w:rsidP="00713045">
      <w:pPr>
        <w:spacing w:before="120"/>
        <w:ind w:left="1418"/>
        <w:rPr>
          <w:bCs/>
        </w:rPr>
      </w:pPr>
      <w:r w:rsidRPr="001D6815">
        <w:rPr>
          <w:bCs/>
        </w:rPr>
        <w:t>Para ello la SFP, a través de CompraNet, emitirá a los licitantes un acuse de recibo electrónico con el que se acreditará la recepción de sus proposiciones y de la documentación distinta a éstas.</w:t>
      </w:r>
    </w:p>
    <w:p w:rsidR="00713045" w:rsidRPr="001D6815" w:rsidRDefault="00713045" w:rsidP="00713045">
      <w:pPr>
        <w:tabs>
          <w:tab w:val="left" w:pos="7790"/>
        </w:tabs>
        <w:spacing w:before="120"/>
        <w:ind w:left="1418"/>
        <w:rPr>
          <w:bCs/>
        </w:rPr>
      </w:pPr>
      <w:r w:rsidRPr="001D6815">
        <w:rPr>
          <w:bCs/>
        </w:rPr>
        <w:t>En el supuesto de que durante el acto de presentación y apertura de proposiciones, por causas ajenas</w:t>
      </w:r>
      <w:r w:rsidRPr="001D6815">
        <w:t xml:space="preserve"> a la voluntad de la SFP o al ARC, no sea posible abrir el sobre que contenga las proposiciones enviadas por medios remotos de comunicación electrónica, el acto se interrumpirá, </w:t>
      </w:r>
      <w:r w:rsidRPr="001D6815">
        <w:rPr>
          <w:bCs/>
        </w:rPr>
        <w:t>reanudándose a partir de que se restablezcan las condiciones que dieron origen a la interrupción, salvo que en los archivos en los que se contenga dicha información estén contaminados con virus informáticos o no puedan abrirse por cualquier causa motivada por problemas técnicos imputables a los programas o equipo de cómputo del licitante, en tal caso, se tendrán por no presentadas las proposiciones de conformidad con lo siguiente:</w:t>
      </w:r>
    </w:p>
    <w:p w:rsidR="00713045" w:rsidRPr="001D6815" w:rsidRDefault="00713045" w:rsidP="00713045">
      <w:pPr>
        <w:spacing w:before="120"/>
        <w:ind w:left="1418"/>
        <w:rPr>
          <w:bCs/>
        </w:rPr>
      </w:pPr>
      <w:r w:rsidRPr="001D6815">
        <w:rPr>
          <w:bCs/>
        </w:rPr>
        <w:t>Los licitantes que opten por participar por medios remotos de comunicación electrónica, aceptan que se tendrán por no presentadas sus proposiciones y la demás documentación requerida por el IMSS en esta licitación, cuando los archivos en los que se contenga la información, estén contaminados con virus informáticos o no puedan abrirse por cualquier causa motivada por problemas técnicos imputables a programas o equipo de cómputo del licitante.</w:t>
      </w:r>
    </w:p>
    <w:p w:rsidR="00713045" w:rsidRPr="001D6815" w:rsidRDefault="00713045" w:rsidP="00713045">
      <w:pPr>
        <w:spacing w:before="120"/>
        <w:ind w:left="1418"/>
        <w:rPr>
          <w:bCs/>
        </w:rPr>
      </w:pPr>
      <w:r w:rsidRPr="00031B49">
        <w:rPr>
          <w:bCs/>
        </w:rPr>
        <w:t>El licitante, a través de su representante o la persona que éste haya designado, entregará en sobre cerrado su proposición con los documentos que la integren, que</w:t>
      </w:r>
      <w:r w:rsidRPr="001D6815">
        <w:rPr>
          <w:bCs/>
        </w:rPr>
        <w:t xml:space="preserve"> para mejor conducción del evento, se solicita anotar en la parte exterior del mismo, su nombre o denominación social y los datos generales de la licitación.</w:t>
      </w:r>
    </w:p>
    <w:p w:rsidR="00713045" w:rsidRPr="001D6815" w:rsidRDefault="00713045" w:rsidP="00713045">
      <w:pPr>
        <w:spacing w:before="120"/>
        <w:ind w:left="1418"/>
        <w:rPr>
          <w:bCs/>
          <w:lang w:val="es-ES"/>
        </w:rPr>
      </w:pPr>
      <w:r w:rsidRPr="001D6815">
        <w:rPr>
          <w:bCs/>
          <w:lang w:val="es-ES"/>
        </w:rPr>
        <w:t xml:space="preserve">Los licitantes entregarán junto con el sobre cerrado, copia simple por ambos lados de su identificación oficial vigente con fotografía, tratándose </w:t>
      </w:r>
      <w:r w:rsidRPr="001D6815">
        <w:rPr>
          <w:bCs/>
          <w:lang w:val="es-ES"/>
        </w:rPr>
        <w:lastRenderedPageBreak/>
        <w:t>de personas físicas y, en el caso de personas morales, de la persona que firme la proposición.</w:t>
      </w:r>
    </w:p>
    <w:p w:rsidR="00713045" w:rsidRPr="001D6815" w:rsidRDefault="00713045" w:rsidP="00713045">
      <w:pPr>
        <w:tabs>
          <w:tab w:val="left" w:pos="982"/>
        </w:tabs>
        <w:spacing w:before="120"/>
        <w:ind w:left="1418"/>
        <w:rPr>
          <w:spacing w:val="-3"/>
        </w:rPr>
      </w:pPr>
      <w:r w:rsidRPr="001D6815">
        <w:rPr>
          <w:bCs/>
        </w:rPr>
        <w:t xml:space="preserve">El representante del IMSS recibirá el sobre y procederá a la apertura de las proposiciones, en el caso de que algún licitante omitiere la presentación de documentos en su proposición, o les faltare algún requisito, ésta no será desechada en ese momento; los faltantes u omisiones se harán constar </w:t>
      </w:r>
      <w:r w:rsidRPr="00186066">
        <w:rPr>
          <w:bCs/>
        </w:rPr>
        <w:t xml:space="preserve">en la </w:t>
      </w:r>
      <w:r w:rsidRPr="00186066">
        <w:t>guía</w:t>
      </w:r>
      <w:r w:rsidRPr="001D6815">
        <w:t xml:space="preserve"> </w:t>
      </w:r>
      <w:r w:rsidRPr="001D6815">
        <w:rPr>
          <w:bCs/>
        </w:rPr>
        <w:t xml:space="preserve">de recepción </w:t>
      </w:r>
      <w:r w:rsidRPr="00004C7A">
        <w:rPr>
          <w:b/>
        </w:rPr>
        <w:t>(Formato “D”)</w:t>
      </w:r>
      <w:r w:rsidRPr="001D6815">
        <w:t xml:space="preserve"> que se adjunta para est</w:t>
      </w:r>
      <w:r>
        <w:t xml:space="preserve">e </w:t>
      </w:r>
      <w:r w:rsidRPr="00090044">
        <w:t xml:space="preserve">fin; este formato </w:t>
      </w:r>
      <w:r w:rsidR="00F57B41">
        <w:t xml:space="preserve">debidamente requisitado, </w:t>
      </w:r>
      <w:r w:rsidRPr="00090044">
        <w:t>se colocara al principio de la documentación distinta a la parte técnica y económica.</w:t>
      </w:r>
    </w:p>
    <w:p w:rsidR="00713045" w:rsidRPr="001D6815" w:rsidRDefault="00713045" w:rsidP="00713045">
      <w:pPr>
        <w:spacing w:before="120"/>
        <w:ind w:left="1418"/>
        <w:rPr>
          <w:bCs/>
        </w:rPr>
      </w:pPr>
      <w:r w:rsidRPr="001D6815">
        <w:rPr>
          <w:bCs/>
        </w:rPr>
        <w:t>La recepción de la documentación que el licitante entregue en el acto de presentación y apertura de proposiciones, a efecto de facilitar y agilizar el evento, se realizará aplicando la guía de recepción de documentos, que con el carácter informativo se anexa al presente.</w:t>
      </w:r>
    </w:p>
    <w:p w:rsidR="00713045" w:rsidRPr="001D6815" w:rsidRDefault="00713045" w:rsidP="00713045">
      <w:pPr>
        <w:spacing w:before="120"/>
        <w:ind w:left="1418"/>
        <w:rPr>
          <w:bCs/>
          <w:lang w:val="es-ES"/>
        </w:rPr>
      </w:pPr>
      <w:r w:rsidRPr="001D6815">
        <w:rPr>
          <w:bCs/>
          <w:lang w:val="es-ES"/>
        </w:rPr>
        <w:t>Tratándose de licitantes que participen con convenio de proposición conjunta, el representante común de la agrupación o quien asista en su nombre y representación, deberá señalar que la proposición que se presenta se hace de forma conjunta.</w:t>
      </w:r>
    </w:p>
    <w:p w:rsidR="00713045" w:rsidRPr="001D6815" w:rsidRDefault="00713045" w:rsidP="00713045">
      <w:pPr>
        <w:spacing w:before="120"/>
        <w:ind w:left="1418"/>
      </w:pPr>
      <w:r w:rsidRPr="001D6815">
        <w:t>Las proposiciones que se reciban, serán revisadas sólo para el efecto de hacer constar la documentación presentada por los licitantes, sin entrar a su análisis técnico, legal o administrativo.</w:t>
      </w:r>
    </w:p>
    <w:p w:rsidR="00713045" w:rsidRPr="001D6815" w:rsidRDefault="00713045" w:rsidP="00713045">
      <w:pPr>
        <w:tabs>
          <w:tab w:val="left" w:pos="7790"/>
        </w:tabs>
        <w:spacing w:before="120"/>
        <w:ind w:left="1418"/>
      </w:pPr>
      <w:r w:rsidRPr="001D6815">
        <w:t>Una vez recibidas las proposiciones, éstas no podrán ser retiradas o dejarse sin efecto, por lo que deberán considerarse vigentes dentro del procedimiento hasta su conclusión.</w:t>
      </w:r>
    </w:p>
    <w:p w:rsidR="00713045" w:rsidRPr="002815CF" w:rsidRDefault="00713045" w:rsidP="00713045">
      <w:pPr>
        <w:tabs>
          <w:tab w:val="left" w:pos="7790"/>
        </w:tabs>
        <w:spacing w:before="120"/>
        <w:ind w:left="1418"/>
      </w:pPr>
      <w:r w:rsidRPr="002815CF">
        <w:t xml:space="preserve">De entre los licitantes que hayan asistido, éstos elegirán a uno, que en forma conjunta con el servidor público facultado para presidir el acto, rubricarán el catálogo de conceptos, 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F72802">
        <w:rPr>
          <w:b/>
        </w:rPr>
        <w:t xml:space="preserve">Anexo </w:t>
      </w:r>
      <w:r w:rsidRPr="00372706">
        <w:rPr>
          <w:b/>
        </w:rPr>
        <w:t>1</w:t>
      </w:r>
      <w:r w:rsidR="00372706" w:rsidRPr="00372706">
        <w:rPr>
          <w:b/>
        </w:rPr>
        <w:t>9</w:t>
      </w:r>
      <w:r w:rsidRPr="002815CF">
        <w:t xml:space="preserve"> de la proposición recibida</w:t>
      </w:r>
      <w:r w:rsidRPr="002815CF">
        <w:rPr>
          <w:bCs/>
        </w:rPr>
        <w:t>, enseguida se dará lectura al importe total de cada una de las posiciones, en el caso de las</w:t>
      </w:r>
      <w:r w:rsidRPr="002815CF">
        <w:t xml:space="preserve"> recibidas vía electrónica, se imprimirá el catálogo referido para ser rubricado.</w:t>
      </w:r>
    </w:p>
    <w:p w:rsidR="00713045" w:rsidRPr="001D6815" w:rsidRDefault="00713045" w:rsidP="00713045">
      <w:pPr>
        <w:tabs>
          <w:tab w:val="left" w:pos="7790"/>
        </w:tabs>
        <w:spacing w:before="120"/>
        <w:ind w:left="1418"/>
        <w:rPr>
          <w:bCs/>
          <w:lang w:val="es-ES"/>
        </w:rPr>
      </w:pPr>
      <w:r w:rsidRPr="001D6815">
        <w:rPr>
          <w:bCs/>
        </w:rPr>
        <w:t xml:space="preserve">Al final del acto, se levantará acta en la que se hará constar: fecha, lugar y hora en que se llevó a cabo, nombre del servidor público encargado de presidirlo, nombre de los asistentes,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1D6815">
        <w:rPr>
          <w:bCs/>
          <w:lang w:val="es-ES"/>
        </w:rPr>
        <w:t>fecha que deberá quedar comprendida dentro de los treinta días naturales siguientes a la establecida para este acto, la fecha de fallo</w:t>
      </w:r>
      <w:r w:rsidRPr="001D6815">
        <w:rPr>
          <w:bCs/>
        </w:rPr>
        <w:t xml:space="preserve"> podrá diferirse o anticiparse, sin que el plazo, para ello, exceda de los treinta días naturales, contados a partir de la fecha originalmente </w:t>
      </w:r>
      <w:r w:rsidRPr="001D6815">
        <w:rPr>
          <w:bCs/>
        </w:rPr>
        <w:lastRenderedPageBreak/>
        <w:t xml:space="preserve">establecida para éste. </w:t>
      </w:r>
      <w:r w:rsidRPr="001D6815">
        <w:rPr>
          <w:bCs/>
          <w:lang w:val="es-ES"/>
        </w:rPr>
        <w:t>También podrá diferirse o anticiparse durante la evaluación de las proposiciones o de ser necesario, en cualquier otro momento, dentro de los plazos indicados, notificando a los licitantes la nueva fecha a través de CompraNet.</w:t>
      </w:r>
    </w:p>
    <w:p w:rsidR="00713045" w:rsidRPr="001D6815" w:rsidRDefault="00713045" w:rsidP="00713045">
      <w:pPr>
        <w:tabs>
          <w:tab w:val="left" w:pos="7790"/>
        </w:tabs>
        <w:spacing w:before="120"/>
        <w:ind w:left="1418"/>
        <w:rPr>
          <w:bCs/>
        </w:rPr>
      </w:pPr>
      <w:r w:rsidRPr="001D6815">
        <w:rPr>
          <w:bCs/>
        </w:rPr>
        <w:t xml:space="preserve">El acta será firmada por los asistentes, la falta de firma de algún licitante no invalidará su contenido y efectos, se fijará un ejemplar del acta correspondiente </w:t>
      </w:r>
      <w:r>
        <w:rPr>
          <w:bCs/>
        </w:rPr>
        <w:t xml:space="preserve">en las oficinas del ARC </w:t>
      </w:r>
      <w:r w:rsidRPr="001D6815">
        <w:rPr>
          <w:bCs/>
        </w:rPr>
        <w:t xml:space="preserve">ubicadas </w:t>
      </w:r>
      <w:r w:rsidRPr="001D6815">
        <w:t xml:space="preserve">en </w:t>
      </w:r>
      <w:r w:rsidRPr="0091636D">
        <w:t xml:space="preserve">calle Durango No. 291, 2º. Piso, Colonia Roma, Delegación Cuauhtémoc, C. P. 06700, </w:t>
      </w:r>
      <w:r w:rsidR="000C1835">
        <w:t>Ciudad de México</w:t>
      </w:r>
      <w:r w:rsidRPr="001D6815">
        <w:rPr>
          <w:bCs/>
        </w:rPr>
        <w:t>, en lugar visible, al que tenga acceso el público, por un término no menor a cinco días hábiles.</w:t>
      </w:r>
    </w:p>
    <w:p w:rsidR="00713045" w:rsidRPr="001D6815" w:rsidRDefault="00713045" w:rsidP="00713045">
      <w:pPr>
        <w:tabs>
          <w:tab w:val="left" w:pos="7790"/>
        </w:tabs>
        <w:spacing w:before="120"/>
        <w:ind w:left="1418"/>
        <w:rPr>
          <w:bCs/>
        </w:rPr>
      </w:pPr>
      <w:r w:rsidRPr="001D6815">
        <w:rPr>
          <w:bCs/>
        </w:rPr>
        <w:t>Independientemente de lo anterior, el acta podrá ser consultada en el portal del IMSS en Internet “</w:t>
      </w:r>
      <w:r w:rsidRPr="009E0124">
        <w:rPr>
          <w:bCs/>
        </w:rPr>
        <w:t>IMSS va a comprar-IMSS compró”,</w:t>
      </w:r>
      <w:r w:rsidRPr="001D6815">
        <w:rPr>
          <w:bCs/>
        </w:rPr>
        <w:t xml:space="preserve"> o bien en CompraNet.</w:t>
      </w:r>
    </w:p>
    <w:p w:rsidR="00713045" w:rsidRPr="001D6815" w:rsidRDefault="00713045" w:rsidP="00713045">
      <w:pPr>
        <w:tabs>
          <w:tab w:val="left" w:pos="7790"/>
        </w:tabs>
        <w:spacing w:before="120"/>
        <w:ind w:left="1418"/>
        <w:rPr>
          <w:bCs/>
        </w:rPr>
      </w:pPr>
      <w:r w:rsidRPr="001D6815">
        <w:rPr>
          <w:bCs/>
        </w:rPr>
        <w:t xml:space="preserve">Los licitantes que participen utilizando medios remotos de comunicación electrónica, se darán por notificados del acto de presentación y apertura de proposiciones, cuando el acta que para el efecto se haya levantado, se encuentre a su disposición en CompraNet, </w:t>
      </w:r>
      <w:r w:rsidRPr="00186066">
        <w:rPr>
          <w:bCs/>
        </w:rPr>
        <w:t>misma</w:t>
      </w:r>
      <w:r w:rsidRPr="00385445">
        <w:rPr>
          <w:bCs/>
        </w:rPr>
        <w:t xml:space="preserve"> que se difundirá el</w:t>
      </w:r>
      <w:r w:rsidRPr="001D6815">
        <w:rPr>
          <w:bCs/>
        </w:rPr>
        <w:t xml:space="preserve"> día en que haya concluido el acto.</w:t>
      </w:r>
    </w:p>
    <w:p w:rsidR="00713045" w:rsidRPr="001D6815" w:rsidRDefault="00713045" w:rsidP="00713045">
      <w:pPr>
        <w:tabs>
          <w:tab w:val="left" w:pos="7790"/>
        </w:tabs>
        <w:spacing w:before="120"/>
        <w:ind w:left="1418"/>
        <w:rPr>
          <w:bCs/>
        </w:rPr>
      </w:pPr>
      <w:r w:rsidRPr="001D6815">
        <w:rPr>
          <w:bCs/>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rsidR="00713045" w:rsidRPr="001D6815" w:rsidRDefault="00713045" w:rsidP="00713045">
      <w:pPr>
        <w:tabs>
          <w:tab w:val="left" w:pos="7790"/>
        </w:tabs>
        <w:spacing w:before="120"/>
        <w:ind w:left="1418"/>
        <w:rPr>
          <w:bCs/>
        </w:rPr>
      </w:pPr>
      <w:r w:rsidRPr="001D6815">
        <w:rPr>
          <w:bCs/>
        </w:rPr>
        <w:t>El IMSS podrá en su caso, verificar la veracidad de la información contenida en todos los documentos presentados.</w:t>
      </w:r>
    </w:p>
    <w:p w:rsidR="00713045" w:rsidRPr="001D6815" w:rsidRDefault="00713045" w:rsidP="00713045">
      <w:pPr>
        <w:tabs>
          <w:tab w:val="left" w:pos="7790"/>
        </w:tabs>
        <w:spacing w:before="120"/>
        <w:ind w:left="1418"/>
        <w:rPr>
          <w:bCs/>
        </w:rPr>
      </w:pPr>
      <w:r w:rsidRPr="001D6815">
        <w:rPr>
          <w:bCs/>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rsidR="00713045" w:rsidRPr="001D6815" w:rsidRDefault="00713045" w:rsidP="00713045">
      <w:pPr>
        <w:pStyle w:val="TDC1"/>
        <w:numPr>
          <w:ilvl w:val="2"/>
          <w:numId w:val="10"/>
        </w:numPr>
        <w:tabs>
          <w:tab w:val="clear" w:pos="12049"/>
          <w:tab w:val="clear" w:pos="21828"/>
          <w:tab w:val="num" w:pos="-7653"/>
          <w:tab w:val="num" w:pos="1560"/>
        </w:tabs>
        <w:spacing w:after="0"/>
        <w:ind w:left="1418" w:right="0" w:hanging="709"/>
        <w:rPr>
          <w:b/>
        </w:rPr>
      </w:pPr>
      <w:r w:rsidRPr="001D6815">
        <w:rPr>
          <w:b/>
        </w:rPr>
        <w:t>Fecha, hora y lugar de la comunicación del Fallo.</w:t>
      </w:r>
    </w:p>
    <w:p w:rsidR="00713045" w:rsidRPr="00F57B41" w:rsidRDefault="00713045" w:rsidP="00713045">
      <w:pPr>
        <w:spacing w:before="120"/>
        <w:ind w:left="1418"/>
        <w:rPr>
          <w:bCs/>
        </w:rPr>
      </w:pPr>
      <w:r w:rsidRPr="001D6815">
        <w:rPr>
          <w:bCs/>
        </w:rPr>
        <w:t xml:space="preserve">El acto se efectuará el </w:t>
      </w:r>
      <w:r w:rsidRPr="002A7808">
        <w:rPr>
          <w:bCs/>
        </w:rPr>
        <w:t xml:space="preserve">día </w:t>
      </w:r>
      <w:r w:rsidR="00DB58DF">
        <w:rPr>
          <w:b/>
          <w:color w:val="0070C0"/>
        </w:rPr>
        <w:t>0</w:t>
      </w:r>
      <w:r w:rsidR="00215D22">
        <w:rPr>
          <w:b/>
          <w:color w:val="0070C0"/>
        </w:rPr>
        <w:t>3</w:t>
      </w:r>
      <w:r w:rsidR="00A26C54">
        <w:rPr>
          <w:b/>
          <w:color w:val="0070C0"/>
        </w:rPr>
        <w:t xml:space="preserve"> de </w:t>
      </w:r>
      <w:r w:rsidR="00DB58DF">
        <w:rPr>
          <w:b/>
          <w:color w:val="0070C0"/>
        </w:rPr>
        <w:t>noviembre</w:t>
      </w:r>
      <w:r w:rsidR="00A26C54">
        <w:rPr>
          <w:b/>
          <w:color w:val="0070C0"/>
        </w:rPr>
        <w:t xml:space="preserve"> de 2016</w:t>
      </w:r>
      <w:r w:rsidRPr="00B32508">
        <w:rPr>
          <w:b/>
          <w:color w:val="0070C0"/>
        </w:rPr>
        <w:t xml:space="preserve">; a las </w:t>
      </w:r>
      <w:r w:rsidR="00215D22">
        <w:rPr>
          <w:b/>
          <w:color w:val="0070C0"/>
        </w:rPr>
        <w:t>11</w:t>
      </w:r>
      <w:r w:rsidR="00DB58DF">
        <w:rPr>
          <w:b/>
          <w:color w:val="0070C0"/>
        </w:rPr>
        <w:t>:00</w:t>
      </w:r>
      <w:r w:rsidRPr="00B32508">
        <w:rPr>
          <w:b/>
          <w:color w:val="0070C0"/>
        </w:rPr>
        <w:t xml:space="preserve"> horas,</w:t>
      </w:r>
      <w:r w:rsidRPr="00B32508">
        <w:rPr>
          <w:bCs/>
        </w:rPr>
        <w:t xml:space="preserve"> En la Sala de Juntas de la </w:t>
      </w:r>
      <w:r w:rsidRPr="00F57B41">
        <w:rPr>
          <w:bCs/>
        </w:rPr>
        <w:t xml:space="preserve">Coordinación Técnica de Proyectos y Construcción de Inmuebles, ubicada en calle Durango No. 291, 3º Piso, Colonia Roma, Delegación Cuauhtémoc, Código Postal 06700, </w:t>
      </w:r>
      <w:r w:rsidR="00B32508" w:rsidRPr="00F57B41">
        <w:rPr>
          <w:bCs/>
        </w:rPr>
        <w:t>Ciudad de México</w:t>
      </w:r>
      <w:r w:rsidRPr="00F57B41">
        <w:rPr>
          <w:bCs/>
        </w:rPr>
        <w:t>.</w:t>
      </w:r>
    </w:p>
    <w:p w:rsidR="00713045" w:rsidRPr="001D6815" w:rsidRDefault="00713045" w:rsidP="00713045">
      <w:pPr>
        <w:spacing w:before="120"/>
        <w:ind w:left="1418"/>
        <w:rPr>
          <w:bCs/>
          <w:iCs/>
        </w:rPr>
      </w:pPr>
      <w:r w:rsidRPr="001D6815">
        <w:rPr>
          <w:bCs/>
          <w:iCs/>
        </w:rPr>
        <w:t xml:space="preserve">En dicho acto se levantará el acta respectiva, la que firmarán los asistentes entregándoseles copia simple, la que surtirá efectos de notificación, quedando a disposición de los que no hayan asistido al acto de comunicación de fallo, en el sistema CompraNet el mismo día en que se hubiera emitido el fallo y en el portal “IMSS va a comprar - IMSS compró”, </w:t>
      </w:r>
      <w:r w:rsidRPr="001D6815">
        <w:rPr>
          <w:bCs/>
          <w:iCs/>
        </w:rPr>
        <w:lastRenderedPageBreak/>
        <w:t>para los mismos efectos en un plazo no mayor a dos días hábiles siguientes a los que se hubiera realizado el evento.</w:t>
      </w:r>
    </w:p>
    <w:p w:rsidR="00713045" w:rsidRPr="001D6815" w:rsidRDefault="00713045" w:rsidP="00713045">
      <w:pPr>
        <w:spacing w:before="120"/>
        <w:ind w:left="1418"/>
        <w:rPr>
          <w:bCs/>
          <w:iCs/>
        </w:rPr>
      </w:pPr>
      <w:r w:rsidRPr="001D6815">
        <w:rPr>
          <w:bCs/>
          <w:iCs/>
        </w:rPr>
        <w:t>Los licitantes que no hayan asistido y los que participen utilizando medios remotos de comunicación electrónica, se les enviará por correo electrónico un aviso, informándoles que el acta de fallo se encuentra a su disposición en CompraNet, sin menoscabo de que puedan acudir al domicilio del ARC, donde estará en un lugar visible cuando menos por cinco días hábiles.</w:t>
      </w:r>
    </w:p>
    <w:p w:rsidR="00713045" w:rsidRPr="001D6815" w:rsidRDefault="00713045" w:rsidP="00713045">
      <w:pPr>
        <w:spacing w:before="120"/>
        <w:ind w:left="1418"/>
        <w:rPr>
          <w:bCs/>
          <w:iCs/>
          <w:lang w:val="es-ES"/>
        </w:rPr>
      </w:pPr>
      <w:r w:rsidRPr="001D6815">
        <w:rPr>
          <w:bCs/>
          <w:iCs/>
          <w:lang w:val="es-ES"/>
        </w:rPr>
        <w:t>En el caso de que los licitantes no proporcionen la dirección de correo electrónico, la convocante quedará eximida de la obligación de realizar el aviso a que hacen referencia los párrafos cuarto y octavo del artículo 39, de la Ley.</w:t>
      </w:r>
    </w:p>
    <w:p w:rsidR="00713045" w:rsidRPr="001D6815" w:rsidRDefault="00713045" w:rsidP="00713045">
      <w:pPr>
        <w:spacing w:before="120"/>
        <w:ind w:left="1418"/>
        <w:rPr>
          <w:bCs/>
          <w:iCs/>
        </w:rPr>
      </w:pPr>
      <w:r w:rsidRPr="001D6815">
        <w:rPr>
          <w:bCs/>
          <w:iCs/>
        </w:rPr>
        <w:t>Cuando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Integración de la proposición.</w:t>
      </w:r>
    </w:p>
    <w:p w:rsidR="00713045" w:rsidRPr="001D6815" w:rsidRDefault="00713045" w:rsidP="00713045">
      <w:pPr>
        <w:pStyle w:val="TDC1"/>
        <w:numPr>
          <w:ilvl w:val="2"/>
          <w:numId w:val="10"/>
        </w:numPr>
        <w:tabs>
          <w:tab w:val="clear" w:pos="12049"/>
          <w:tab w:val="clear" w:pos="21828"/>
          <w:tab w:val="num" w:pos="-7371"/>
          <w:tab w:val="left" w:pos="1560"/>
        </w:tabs>
        <w:spacing w:after="0"/>
        <w:ind w:left="1560" w:right="0" w:hanging="709"/>
        <w:rPr>
          <w:b/>
        </w:rPr>
      </w:pPr>
      <w:r w:rsidRPr="001D6815">
        <w:rPr>
          <w:b/>
        </w:rPr>
        <w:t>Acreditación de la existencia legal y personalidad jurídica de los licitantes.</w:t>
      </w:r>
    </w:p>
    <w:p w:rsidR="00713045" w:rsidRPr="001D6815" w:rsidRDefault="00713045" w:rsidP="00713045">
      <w:pPr>
        <w:spacing w:before="120"/>
        <w:ind w:left="1560"/>
      </w:pPr>
      <w:r w:rsidRPr="001D6815">
        <w:t>Para efectos de suscribir las proposiciones y, en su caso, firma del contrato, los licitantes acreditarán su existencia legal y personalidad jurídica, en la forma siguiente:</w:t>
      </w:r>
    </w:p>
    <w:p w:rsidR="00713045" w:rsidRPr="001D6815" w:rsidRDefault="00713045" w:rsidP="00713045">
      <w:pPr>
        <w:spacing w:before="120"/>
        <w:ind w:left="1560"/>
        <w:rPr>
          <w:b/>
          <w:u w:val="single"/>
        </w:rPr>
      </w:pPr>
      <w:r w:rsidRPr="001D6815">
        <w:rPr>
          <w:b/>
          <w:u w:val="single"/>
        </w:rPr>
        <w:t>De ser persona física:</w:t>
      </w:r>
    </w:p>
    <w:p w:rsidR="00713045" w:rsidRPr="001D6815" w:rsidRDefault="00713045" w:rsidP="00713045">
      <w:pPr>
        <w:spacing w:before="120"/>
        <w:ind w:left="1560"/>
      </w:pPr>
      <w:r w:rsidRPr="001D6815">
        <w:t>Mediante escrito, en el que el firmante manifieste bajo protesta de decir verdad, que cuenta con facultades suficientes para comprometerse por sí o por su representada, el cual deberá contener los datos siguientes:</w:t>
      </w:r>
    </w:p>
    <w:p w:rsidR="00713045" w:rsidRPr="001D6815" w:rsidRDefault="00713045" w:rsidP="00713045">
      <w:pPr>
        <w:numPr>
          <w:ilvl w:val="0"/>
          <w:numId w:val="16"/>
        </w:numPr>
        <w:tabs>
          <w:tab w:val="left" w:pos="2127"/>
        </w:tabs>
        <w:spacing w:before="120"/>
        <w:ind w:left="2127" w:hanging="567"/>
      </w:pPr>
      <w:r w:rsidRPr="001D6815">
        <w:t>Clave del RFC;</w:t>
      </w:r>
    </w:p>
    <w:p w:rsidR="00713045" w:rsidRPr="001D6815" w:rsidRDefault="00713045" w:rsidP="00713045">
      <w:pPr>
        <w:numPr>
          <w:ilvl w:val="0"/>
          <w:numId w:val="16"/>
        </w:numPr>
        <w:tabs>
          <w:tab w:val="left" w:pos="2127"/>
        </w:tabs>
        <w:spacing w:before="120"/>
        <w:ind w:left="2127" w:hanging="567"/>
      </w:pPr>
      <w:r w:rsidRPr="001D6815">
        <w:t>Nombre;</w:t>
      </w:r>
    </w:p>
    <w:p w:rsidR="00713045" w:rsidRPr="001D6815" w:rsidRDefault="00713045" w:rsidP="00713045">
      <w:pPr>
        <w:numPr>
          <w:ilvl w:val="0"/>
          <w:numId w:val="16"/>
        </w:numPr>
        <w:tabs>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6"/>
        </w:numPr>
        <w:tabs>
          <w:tab w:val="left" w:pos="2127"/>
        </w:tabs>
        <w:spacing w:before="120"/>
        <w:ind w:left="2127" w:hanging="567"/>
      </w:pPr>
      <w:r w:rsidRPr="001D6815">
        <w:t>Del acta de nacimiento y del régimen fiscal en el que está registrado, e identificación oficial vigente con fotografía (credencial para votar, pasaporte vigente o cédula profesional).</w:t>
      </w:r>
    </w:p>
    <w:p w:rsidR="00713045" w:rsidRPr="001D6815" w:rsidRDefault="00713045" w:rsidP="00713045">
      <w:pPr>
        <w:tabs>
          <w:tab w:val="left" w:pos="2127"/>
        </w:tabs>
        <w:spacing w:before="120"/>
        <w:ind w:left="1560"/>
      </w:pPr>
      <w:r w:rsidRPr="001D6815">
        <w:t xml:space="preserve">En el caso de tener representación la persona física, el licitante adjuntará escrito en </w:t>
      </w:r>
      <w:r w:rsidRPr="00385445">
        <w:t>el que</w:t>
      </w:r>
      <w:r w:rsidRPr="001D6815">
        <w:t xml:space="preserve"> manifieste que otorgó mandato a su representante para suscribir la proposición y/o contrato, adjuntando copia simple por ambos </w:t>
      </w:r>
      <w:r w:rsidRPr="001D6815">
        <w:lastRenderedPageBreak/>
        <w:t>lados de la identificación oficial vigente con fotografía (credencial para votar, pasaporte vigente o cédula profesional) y dirección de correo electrónica del licitante y del representante.</w:t>
      </w:r>
    </w:p>
    <w:p w:rsidR="00713045" w:rsidRPr="001D6815" w:rsidRDefault="00713045" w:rsidP="00713045">
      <w:pPr>
        <w:spacing w:before="120"/>
        <w:ind w:left="1560"/>
        <w:rPr>
          <w:b/>
          <w:u w:val="single"/>
        </w:rPr>
      </w:pPr>
      <w:r w:rsidRPr="001D6815">
        <w:rPr>
          <w:b/>
          <w:u w:val="single"/>
        </w:rPr>
        <w:t>De ser persona moral:</w:t>
      </w:r>
    </w:p>
    <w:p w:rsidR="00713045" w:rsidRPr="001D6815" w:rsidRDefault="00713045" w:rsidP="00713045">
      <w:pPr>
        <w:spacing w:before="120"/>
        <w:ind w:left="1560"/>
      </w:pPr>
      <w:r w:rsidRPr="001D6815">
        <w:t>Mediante escrito, en el que el firmante, representante legal de la persona moral manifieste bajo protesta de decir verdad, que los datos de la razón social que representa acreditan la existencia legal de ésta y, que cuenta con facultades suficientes para comprometerse por sí o por su representada, el cual deberá contener los datos siguientes:</w:t>
      </w:r>
    </w:p>
    <w:p w:rsidR="00713045" w:rsidRPr="001D6815" w:rsidRDefault="00713045" w:rsidP="00713045">
      <w:pPr>
        <w:spacing w:before="120"/>
        <w:ind w:left="1560"/>
        <w:rPr>
          <w:b/>
          <w:u w:val="single"/>
        </w:rPr>
      </w:pPr>
      <w:r w:rsidRPr="001D6815">
        <w:rPr>
          <w:b/>
          <w:u w:val="single"/>
        </w:rPr>
        <w:t>Con relación a la persona moral:</w:t>
      </w:r>
    </w:p>
    <w:p w:rsidR="00713045" w:rsidRPr="001D6815" w:rsidRDefault="00713045" w:rsidP="00713045">
      <w:pPr>
        <w:numPr>
          <w:ilvl w:val="0"/>
          <w:numId w:val="17"/>
        </w:numPr>
        <w:tabs>
          <w:tab w:val="clear" w:pos="0"/>
          <w:tab w:val="left" w:pos="2127"/>
        </w:tabs>
        <w:spacing w:before="120"/>
        <w:ind w:left="2127" w:hanging="567"/>
      </w:pPr>
      <w:r w:rsidRPr="001D6815">
        <w:t>Clave del RFC;</w:t>
      </w:r>
    </w:p>
    <w:p w:rsidR="00713045" w:rsidRPr="001D6815" w:rsidRDefault="00713045" w:rsidP="00713045">
      <w:pPr>
        <w:numPr>
          <w:ilvl w:val="0"/>
          <w:numId w:val="17"/>
        </w:numPr>
        <w:tabs>
          <w:tab w:val="clear" w:pos="0"/>
          <w:tab w:val="left" w:pos="2127"/>
        </w:tabs>
        <w:spacing w:before="120"/>
        <w:ind w:left="2127" w:hanging="567"/>
      </w:pPr>
      <w:r w:rsidRPr="001D6815">
        <w:t>Nombre, denominación o razón social;</w:t>
      </w:r>
    </w:p>
    <w:p w:rsidR="00713045" w:rsidRPr="001D6815" w:rsidRDefault="00713045" w:rsidP="00713045">
      <w:pPr>
        <w:numPr>
          <w:ilvl w:val="0"/>
          <w:numId w:val="17"/>
        </w:numPr>
        <w:tabs>
          <w:tab w:val="clear" w:pos="0"/>
          <w:tab w:val="left" w:pos="2127"/>
        </w:tabs>
        <w:spacing w:before="120"/>
        <w:ind w:left="2127" w:hanging="567"/>
      </w:pPr>
      <w:r w:rsidRPr="001D6815">
        <w:t>Domicilio y</w:t>
      </w:r>
      <w:r>
        <w:t xml:space="preserve"> dirección de correo electrónico</w:t>
      </w:r>
      <w:r w:rsidRPr="001D6815">
        <w:t>;</w:t>
      </w:r>
    </w:p>
    <w:p w:rsidR="00713045" w:rsidRPr="001D6815" w:rsidRDefault="00713045" w:rsidP="00713045">
      <w:pPr>
        <w:numPr>
          <w:ilvl w:val="0"/>
          <w:numId w:val="17"/>
        </w:numPr>
        <w:tabs>
          <w:tab w:val="clear" w:pos="0"/>
          <w:tab w:val="left" w:pos="2127"/>
        </w:tabs>
        <w:spacing w:before="120"/>
        <w:ind w:left="2127" w:hanging="567"/>
      </w:pPr>
      <w:r w:rsidRPr="001D6815">
        <w:t>Descripción del objeto social de la empresa;</w:t>
      </w:r>
    </w:p>
    <w:p w:rsidR="00713045" w:rsidRPr="001D6815" w:rsidRDefault="00713045" w:rsidP="00713045">
      <w:pPr>
        <w:numPr>
          <w:ilvl w:val="0"/>
          <w:numId w:val="17"/>
        </w:numPr>
        <w:tabs>
          <w:tab w:val="clear" w:pos="0"/>
          <w:tab w:val="left" w:pos="2127"/>
        </w:tabs>
        <w:spacing w:before="120"/>
        <w:ind w:left="2127" w:hanging="567"/>
      </w:pPr>
      <w:r w:rsidRPr="001D6815">
        <w:t>Relación de los nombres de los accionistas;</w:t>
      </w:r>
    </w:p>
    <w:p w:rsidR="00713045" w:rsidRPr="001D6815" w:rsidRDefault="00713045" w:rsidP="00713045">
      <w:pPr>
        <w:numPr>
          <w:ilvl w:val="0"/>
          <w:numId w:val="17"/>
        </w:numPr>
        <w:tabs>
          <w:tab w:val="clear" w:pos="0"/>
          <w:tab w:val="left" w:pos="2127"/>
        </w:tabs>
        <w:spacing w:before="120"/>
        <w:ind w:left="2127" w:hanging="567"/>
      </w:pPr>
      <w:r w:rsidRPr="001D6815">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rsidR="00713045" w:rsidRPr="001D6815" w:rsidRDefault="00713045" w:rsidP="00713045">
      <w:pPr>
        <w:spacing w:before="120"/>
        <w:ind w:left="1560"/>
        <w:rPr>
          <w:b/>
          <w:u w:val="single"/>
        </w:rPr>
      </w:pPr>
      <w:r w:rsidRPr="001D6815">
        <w:rPr>
          <w:b/>
          <w:u w:val="single"/>
        </w:rPr>
        <w:t>Con relación al representante:</w:t>
      </w:r>
    </w:p>
    <w:p w:rsidR="00713045" w:rsidRPr="001D6815" w:rsidRDefault="00713045" w:rsidP="00713045">
      <w:pPr>
        <w:numPr>
          <w:ilvl w:val="0"/>
          <w:numId w:val="15"/>
        </w:numPr>
        <w:tabs>
          <w:tab w:val="clear" w:pos="0"/>
          <w:tab w:val="left" w:pos="2127"/>
        </w:tabs>
        <w:spacing w:before="120"/>
        <w:ind w:left="2127" w:hanging="567"/>
      </w:pPr>
      <w:r w:rsidRPr="001D6815">
        <w:t>Nombre del apoderado;</w:t>
      </w:r>
    </w:p>
    <w:p w:rsidR="00713045" w:rsidRPr="001D6815" w:rsidRDefault="00713045" w:rsidP="00713045">
      <w:pPr>
        <w:numPr>
          <w:ilvl w:val="0"/>
          <w:numId w:val="15"/>
        </w:numPr>
        <w:tabs>
          <w:tab w:val="clear" w:pos="0"/>
          <w:tab w:val="left" w:pos="2127"/>
        </w:tabs>
        <w:spacing w:before="120"/>
        <w:ind w:left="2127" w:hanging="567"/>
      </w:pPr>
      <w:r w:rsidRPr="001D6815">
        <w:t>Número y fecha del instrumento notarial del que se desprendan las facultades para suscribir la proposición, señalando nombre, número y circunscripción del notario o fedatario público ante quien se hayan otorgado.</w:t>
      </w:r>
    </w:p>
    <w:p w:rsidR="00713045" w:rsidRPr="00962DEE" w:rsidRDefault="00713045" w:rsidP="00713045">
      <w:pPr>
        <w:spacing w:before="120"/>
        <w:ind w:left="2127"/>
        <w:rPr>
          <w:color w:val="FF0000"/>
        </w:rPr>
      </w:pPr>
      <w:r w:rsidRPr="001D6815">
        <w:t xml:space="preserve">En el caso de que el representante sea extranjero, deberá presentar documento migratorio expedido por las autoridades mexicanas correspondientes, en términos de </w:t>
      </w:r>
      <w:r w:rsidRPr="00226AA0">
        <w:t xml:space="preserve">la Ley </w:t>
      </w:r>
      <w:r>
        <w:t>G</w:t>
      </w:r>
      <w:r w:rsidRPr="00226AA0">
        <w:t xml:space="preserve">eneral de </w:t>
      </w:r>
      <w:r>
        <w:t>Migración.</w:t>
      </w:r>
    </w:p>
    <w:p w:rsidR="00713045" w:rsidRPr="001D6815" w:rsidRDefault="00713045" w:rsidP="00713045">
      <w:pPr>
        <w:pStyle w:val="TDC1"/>
        <w:numPr>
          <w:ilvl w:val="2"/>
          <w:numId w:val="10"/>
        </w:numPr>
        <w:tabs>
          <w:tab w:val="clear" w:pos="12049"/>
          <w:tab w:val="clear" w:pos="21828"/>
          <w:tab w:val="left" w:pos="1560"/>
        </w:tabs>
        <w:spacing w:after="0"/>
        <w:ind w:left="1560" w:right="0" w:hanging="709"/>
        <w:rPr>
          <w:b/>
        </w:rPr>
      </w:pPr>
      <w:r w:rsidRPr="001D6815">
        <w:rPr>
          <w:b/>
        </w:rPr>
        <w:t>Acreditación de la experiencia, capacidad técnica y financiera.</w:t>
      </w:r>
    </w:p>
    <w:p w:rsidR="00713045" w:rsidRPr="0041114E" w:rsidRDefault="00713045" w:rsidP="00713045">
      <w:pPr>
        <w:spacing w:before="120"/>
        <w:ind w:left="851"/>
        <w:rPr>
          <w:b/>
          <w:u w:val="single"/>
        </w:rPr>
      </w:pPr>
      <w:r w:rsidRPr="0041114E">
        <w:rPr>
          <w:b/>
          <w:u w:val="single"/>
        </w:rPr>
        <w:t>Por cuanto a la experiencia:</w:t>
      </w:r>
    </w:p>
    <w:p w:rsidR="00713045" w:rsidRPr="0041114E" w:rsidRDefault="00713045" w:rsidP="00B2572B">
      <w:pPr>
        <w:spacing w:before="120"/>
        <w:ind w:left="851"/>
        <w:rPr>
          <w:rFonts w:eastAsia="Calibri"/>
          <w:lang w:eastAsia="en-US"/>
        </w:rPr>
      </w:pPr>
      <w:r w:rsidRPr="006712D9">
        <w:rPr>
          <w:rFonts w:eastAsia="Calibri"/>
          <w:lang w:eastAsia="en-US"/>
        </w:rPr>
        <w:t xml:space="preserve">Los licitantes deberán acreditar experiencia en trabajos </w:t>
      </w:r>
      <w:r w:rsidR="00841F8E" w:rsidRPr="006712D9">
        <w:rPr>
          <w:rFonts w:eastAsia="Calibri"/>
          <w:lang w:eastAsia="en-US"/>
        </w:rPr>
        <w:t xml:space="preserve">relativos a la </w:t>
      </w:r>
      <w:r w:rsidRPr="006712D9">
        <w:rPr>
          <w:rFonts w:eastAsia="Calibri"/>
          <w:lang w:eastAsia="en-US"/>
        </w:rPr>
        <w:t xml:space="preserve"> construcción de Unidades </w:t>
      </w:r>
      <w:r w:rsidR="007B280A" w:rsidRPr="006712D9">
        <w:rPr>
          <w:rFonts w:eastAsia="Calibri"/>
          <w:lang w:eastAsia="en-US"/>
        </w:rPr>
        <w:t>Médicas</w:t>
      </w:r>
      <w:r w:rsidRPr="006712D9">
        <w:rPr>
          <w:rFonts w:eastAsia="Calibri"/>
          <w:lang w:eastAsia="en-US"/>
        </w:rPr>
        <w:t xml:space="preserve"> de características, complejidad</w:t>
      </w:r>
      <w:r w:rsidR="007B280A" w:rsidRPr="006712D9">
        <w:rPr>
          <w:rFonts w:eastAsia="Calibri"/>
          <w:lang w:eastAsia="en-US"/>
        </w:rPr>
        <w:t xml:space="preserve"> y magnitud</w:t>
      </w:r>
      <w:r w:rsidRPr="006712D9">
        <w:rPr>
          <w:rFonts w:eastAsia="Calibri"/>
          <w:lang w:eastAsia="en-US"/>
        </w:rPr>
        <w:t xml:space="preserve"> </w:t>
      </w:r>
      <w:r w:rsidR="007B280A" w:rsidRPr="006712D9">
        <w:rPr>
          <w:rFonts w:eastAsia="Calibri"/>
          <w:lang w:eastAsia="en-US"/>
        </w:rPr>
        <w:t xml:space="preserve">equivalentes o superiores a la del objeto de la presente licitación, considerando para efectos de evaluación un máximo de 5 años o un mínimo de </w:t>
      </w:r>
      <w:r w:rsidR="001B724F">
        <w:rPr>
          <w:rFonts w:eastAsia="Calibri"/>
          <w:lang w:eastAsia="en-US"/>
        </w:rPr>
        <w:t>3</w:t>
      </w:r>
      <w:r w:rsidR="007B280A" w:rsidRPr="006712D9">
        <w:rPr>
          <w:rFonts w:eastAsia="Calibri"/>
          <w:lang w:eastAsia="en-US"/>
        </w:rPr>
        <w:t xml:space="preserve"> años, así como un máximo de </w:t>
      </w:r>
      <w:r w:rsidR="001B724F">
        <w:rPr>
          <w:rFonts w:eastAsia="Calibri"/>
          <w:lang w:eastAsia="en-US"/>
        </w:rPr>
        <w:t>4</w:t>
      </w:r>
      <w:r w:rsidR="007B280A" w:rsidRPr="006712D9">
        <w:rPr>
          <w:rFonts w:eastAsia="Calibri"/>
          <w:lang w:eastAsia="en-US"/>
        </w:rPr>
        <w:t xml:space="preserve"> Contratos cumplidos y un mínimo de 2</w:t>
      </w:r>
      <w:r w:rsidR="006712D9" w:rsidRPr="006712D9">
        <w:rPr>
          <w:rFonts w:eastAsia="Calibri"/>
          <w:lang w:eastAsia="en-US"/>
        </w:rPr>
        <w:t xml:space="preserve"> en los 10 años anteriores a la fecha de presentación de las proposiciones</w:t>
      </w:r>
      <w:r w:rsidR="00841F8E" w:rsidRPr="006712D9">
        <w:rPr>
          <w:rFonts w:eastAsia="Calibri"/>
          <w:lang w:eastAsia="en-US"/>
        </w:rPr>
        <w:t>.</w:t>
      </w:r>
    </w:p>
    <w:p w:rsidR="00713045" w:rsidRPr="0041114E" w:rsidRDefault="00713045" w:rsidP="00B2572B">
      <w:pPr>
        <w:spacing w:before="120"/>
        <w:ind w:left="851"/>
        <w:rPr>
          <w:rFonts w:eastAsia="Calibri"/>
          <w:lang w:eastAsia="en-US"/>
        </w:rPr>
      </w:pPr>
      <w:r w:rsidRPr="0041114E">
        <w:rPr>
          <w:rFonts w:eastAsia="Calibri"/>
          <w:lang w:eastAsia="en-US"/>
        </w:rPr>
        <w:lastRenderedPageBreak/>
        <w:t>Para efectos de acreditar en lo relativo a las características, complejidad y magnitud similares, se atenderá a lo siguiente:</w:t>
      </w:r>
    </w:p>
    <w:p w:rsidR="00713045" w:rsidRPr="00B2572B" w:rsidRDefault="00713045" w:rsidP="00713045">
      <w:pPr>
        <w:spacing w:before="120"/>
        <w:ind w:left="851"/>
        <w:rPr>
          <w:b/>
          <w:bCs/>
        </w:rPr>
      </w:pPr>
      <w:r w:rsidRPr="00B2572B">
        <w:rPr>
          <w:b/>
          <w:bCs/>
        </w:rPr>
        <w:t>Características:</w:t>
      </w:r>
    </w:p>
    <w:p w:rsidR="00713045" w:rsidRDefault="007B280A" w:rsidP="00713045">
      <w:pPr>
        <w:spacing w:before="120"/>
        <w:ind w:left="851"/>
        <w:rPr>
          <w:bCs/>
        </w:rPr>
      </w:pPr>
      <w:r w:rsidRPr="006712D9">
        <w:rPr>
          <w:bCs/>
        </w:rPr>
        <w:t>Haber realizado trabajos de construcción</w:t>
      </w:r>
      <w:r w:rsidR="006712D9" w:rsidRPr="006712D9">
        <w:rPr>
          <w:bCs/>
        </w:rPr>
        <w:t xml:space="preserve"> de Unidades </w:t>
      </w:r>
      <w:r w:rsidR="00860545">
        <w:rPr>
          <w:bCs/>
        </w:rPr>
        <w:t>de Medicina Familiar</w:t>
      </w:r>
      <w:r w:rsidRPr="006712D9">
        <w:rPr>
          <w:bCs/>
        </w:rPr>
        <w:t xml:space="preserve"> </w:t>
      </w:r>
      <w:r w:rsidR="006712D9" w:rsidRPr="006712D9">
        <w:rPr>
          <w:bCs/>
        </w:rPr>
        <w:t>con capacidad física similar a la de la presente licitación</w:t>
      </w:r>
      <w:r w:rsidR="006712D9">
        <w:rPr>
          <w:bCs/>
        </w:rPr>
        <w:t xml:space="preserve"> </w:t>
      </w:r>
      <w:r w:rsidR="00860545">
        <w:rPr>
          <w:bCs/>
        </w:rPr>
        <w:t xml:space="preserve">y/o de Hospitales </w:t>
      </w:r>
      <w:r w:rsidR="006712D9">
        <w:rPr>
          <w:bCs/>
        </w:rPr>
        <w:t xml:space="preserve">tanto en el sector público como en el ámbito privado, bajo la modalidad de precio </w:t>
      </w:r>
      <w:r w:rsidR="00C11259">
        <w:rPr>
          <w:bCs/>
        </w:rPr>
        <w:t>unitario y tiempo determinado u obras cuyas instalaciones sean comparables a los trabajos, objeto de la presente licitación.</w:t>
      </w:r>
    </w:p>
    <w:p w:rsidR="00713045" w:rsidRPr="005B5609" w:rsidRDefault="00713045" w:rsidP="00713045">
      <w:pPr>
        <w:spacing w:before="120"/>
        <w:ind w:left="851"/>
        <w:rPr>
          <w:b/>
          <w:bCs/>
        </w:rPr>
      </w:pPr>
      <w:r w:rsidRPr="005B5609">
        <w:rPr>
          <w:b/>
          <w:bCs/>
        </w:rPr>
        <w:t>Complejidad de la Obra:</w:t>
      </w:r>
    </w:p>
    <w:p w:rsidR="00713045" w:rsidRPr="005B5609" w:rsidRDefault="00860545" w:rsidP="00713045">
      <w:pPr>
        <w:spacing w:before="120"/>
        <w:ind w:left="851"/>
        <w:rPr>
          <w:bCs/>
        </w:rPr>
      </w:pPr>
      <w:r>
        <w:rPr>
          <w:bCs/>
        </w:rPr>
        <w:t xml:space="preserve">Se deberá considerar que el licitante haya </w:t>
      </w:r>
      <w:r w:rsidR="005B5609">
        <w:rPr>
          <w:bCs/>
        </w:rPr>
        <w:t xml:space="preserve">realizado </w:t>
      </w:r>
      <w:r>
        <w:rPr>
          <w:bCs/>
        </w:rPr>
        <w:t xml:space="preserve">obras de unidades de medicina familiar de </w:t>
      </w:r>
      <w:r w:rsidR="001B724F">
        <w:rPr>
          <w:bCs/>
        </w:rPr>
        <w:t>10</w:t>
      </w:r>
      <w:r w:rsidR="00AD43DA">
        <w:rPr>
          <w:bCs/>
        </w:rPr>
        <w:t xml:space="preserve"> o más consultorios u hospitalarias</w:t>
      </w:r>
      <w:r>
        <w:rPr>
          <w:bCs/>
        </w:rPr>
        <w:t xml:space="preserve">  y/o edificios similares nuevos, que requieren trabajos de ingeniería especializada como la instalación de gases medicinales, sistemas de aire acondicionado, preparación de instalaciones para el equipo médico, sistema constructivo simultaneo considerando diferentes frentes de obra y cuyo grado de dificultad técnica, seguridad, </w:t>
      </w:r>
      <w:r w:rsidR="00A8116C">
        <w:rPr>
          <w:bCs/>
        </w:rPr>
        <w:t>logística</w:t>
      </w:r>
      <w:r>
        <w:rPr>
          <w:bCs/>
        </w:rPr>
        <w:t xml:space="preserve"> y organización, que representa la ejecución de los trabajos en el sitio de la obra, considerando  todas las especialidades contempladas en el </w:t>
      </w:r>
      <w:r w:rsidR="00A8116C">
        <w:rPr>
          <w:bCs/>
        </w:rPr>
        <w:t>catálogo</w:t>
      </w:r>
      <w:r>
        <w:rPr>
          <w:bCs/>
        </w:rPr>
        <w:t xml:space="preserve"> de conceptos proporcionado por el IMSS, tomando en cuenta las condiciones del medio ambiente, </w:t>
      </w:r>
      <w:r w:rsidR="00A8116C">
        <w:rPr>
          <w:bCs/>
        </w:rPr>
        <w:t>topográficas</w:t>
      </w:r>
      <w:r w:rsidR="00AD43DA">
        <w:rPr>
          <w:bCs/>
        </w:rPr>
        <w:t>, sean comparables a los trabajos objeto de la presente licitación.</w:t>
      </w:r>
      <w:r>
        <w:rPr>
          <w:bCs/>
        </w:rPr>
        <w:t xml:space="preserve"> </w:t>
      </w:r>
    </w:p>
    <w:p w:rsidR="00713045" w:rsidRPr="002A0FBB" w:rsidRDefault="00713045" w:rsidP="00713045">
      <w:pPr>
        <w:spacing w:before="120"/>
        <w:ind w:left="851"/>
        <w:rPr>
          <w:b/>
          <w:bCs/>
        </w:rPr>
      </w:pPr>
      <w:r w:rsidRPr="002A0FBB">
        <w:rPr>
          <w:b/>
          <w:bCs/>
        </w:rPr>
        <w:t>Magnitud:</w:t>
      </w:r>
    </w:p>
    <w:p w:rsidR="002A0FBB" w:rsidRPr="00AD43DA" w:rsidRDefault="00713045" w:rsidP="00AD43DA">
      <w:pPr>
        <w:spacing w:before="120"/>
        <w:ind w:left="851"/>
        <w:rPr>
          <w:bCs/>
        </w:rPr>
      </w:pPr>
      <w:r w:rsidRPr="002A0FBB">
        <w:rPr>
          <w:bCs/>
        </w:rPr>
        <w:t>Los licitantes deb</w:t>
      </w:r>
      <w:r w:rsidR="00286114" w:rsidRPr="002A0FBB">
        <w:rPr>
          <w:bCs/>
        </w:rPr>
        <w:t>erán acreditar</w:t>
      </w:r>
      <w:r w:rsidRPr="002A0FBB">
        <w:rPr>
          <w:bCs/>
        </w:rPr>
        <w:t xml:space="preserve"> </w:t>
      </w:r>
      <w:r w:rsidR="00286114" w:rsidRPr="002A0FBB">
        <w:rPr>
          <w:bCs/>
        </w:rPr>
        <w:t xml:space="preserve">mediante la copia de los contratos respectivos, haber </w:t>
      </w:r>
      <w:r w:rsidR="00AD43DA">
        <w:rPr>
          <w:bCs/>
        </w:rPr>
        <w:t xml:space="preserve">construido unidades de medicina familiar de </w:t>
      </w:r>
      <w:r w:rsidR="001B724F">
        <w:rPr>
          <w:bCs/>
        </w:rPr>
        <w:t>10</w:t>
      </w:r>
      <w:r w:rsidR="00AD43DA">
        <w:rPr>
          <w:bCs/>
        </w:rPr>
        <w:t xml:space="preserve"> o más consultorios y/o con una Superficie de Construcción Estimada o superior a los </w:t>
      </w:r>
      <w:r w:rsidR="001B724F">
        <w:rPr>
          <w:bCs/>
        </w:rPr>
        <w:t>2,000</w:t>
      </w:r>
      <w:r w:rsidR="00AD43DA">
        <w:rPr>
          <w:bCs/>
        </w:rPr>
        <w:t>.00 m</w:t>
      </w:r>
      <w:r w:rsidR="00AD43DA">
        <w:rPr>
          <w:bCs/>
          <w:vertAlign w:val="superscript"/>
        </w:rPr>
        <w:t>2</w:t>
      </w:r>
      <w:r w:rsidR="00AD43DA">
        <w:rPr>
          <w:bCs/>
        </w:rPr>
        <w:t xml:space="preserve"> </w:t>
      </w:r>
      <w:proofErr w:type="spellStart"/>
      <w:r w:rsidR="00AD43DA">
        <w:rPr>
          <w:bCs/>
        </w:rPr>
        <w:t>mas</w:t>
      </w:r>
      <w:proofErr w:type="spellEnd"/>
      <w:r w:rsidR="00AD43DA">
        <w:rPr>
          <w:bCs/>
        </w:rPr>
        <w:t xml:space="preserve"> la Superficie Complementaria de Construcción (Obras exteriores) y todo aquello que garanticen la totalidad de la Obra, además deberá considerar las Obras Exteriores.</w:t>
      </w:r>
    </w:p>
    <w:p w:rsidR="00713045" w:rsidRPr="00AD43DA" w:rsidRDefault="00713045" w:rsidP="00713045">
      <w:pPr>
        <w:spacing w:before="120"/>
        <w:ind w:left="851"/>
        <w:rPr>
          <w:b/>
          <w:bCs/>
        </w:rPr>
      </w:pPr>
      <w:r w:rsidRPr="00AD43DA">
        <w:rPr>
          <w:b/>
          <w:bCs/>
        </w:rPr>
        <w:t>Por cuanto a la capacidad técnica:</w:t>
      </w:r>
    </w:p>
    <w:p w:rsidR="00713045" w:rsidRPr="003218DD" w:rsidRDefault="00713045" w:rsidP="00713045">
      <w:pPr>
        <w:spacing w:before="120"/>
        <w:ind w:left="851"/>
        <w:rPr>
          <w:bCs/>
        </w:rPr>
      </w:pPr>
      <w:r w:rsidRPr="003218DD">
        <w:rPr>
          <w:bCs/>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rsidR="00713045" w:rsidRPr="001D6815" w:rsidRDefault="00713045" w:rsidP="00713045">
      <w:pPr>
        <w:spacing w:before="120"/>
        <w:ind w:left="851"/>
        <w:rPr>
          <w:bCs/>
        </w:rPr>
      </w:pPr>
      <w:r w:rsidRPr="001D6815">
        <w:rPr>
          <w:bCs/>
        </w:rPr>
        <w:t>Lo anterior se verificará con la documentación que el licitante integre en su proposición y que consiste en lo siguiente:</w:t>
      </w:r>
    </w:p>
    <w:p w:rsidR="00713045" w:rsidRPr="001D6815" w:rsidRDefault="00713045" w:rsidP="00786DEC">
      <w:pPr>
        <w:numPr>
          <w:ilvl w:val="0"/>
          <w:numId w:val="18"/>
        </w:numPr>
        <w:tabs>
          <w:tab w:val="clear" w:pos="0"/>
          <w:tab w:val="left" w:pos="1134"/>
        </w:tabs>
        <w:spacing w:before="120"/>
        <w:ind w:left="851" w:firstLine="0"/>
      </w:pPr>
      <w:r w:rsidRPr="001D6815">
        <w:t>Currículum actualizado de la empresa licitante.</w:t>
      </w:r>
    </w:p>
    <w:p w:rsidR="00713045" w:rsidRPr="001D6815" w:rsidRDefault="00713045" w:rsidP="00786DEC">
      <w:pPr>
        <w:numPr>
          <w:ilvl w:val="0"/>
          <w:numId w:val="18"/>
        </w:numPr>
        <w:tabs>
          <w:tab w:val="clear" w:pos="0"/>
          <w:tab w:val="left" w:pos="1134"/>
        </w:tabs>
        <w:spacing w:before="120"/>
        <w:ind w:left="851" w:firstLine="0"/>
      </w:pPr>
      <w:r w:rsidRPr="001D6815">
        <w:t>Relación de los trabajos realizados por el licitante y los de su personal.</w:t>
      </w:r>
    </w:p>
    <w:p w:rsidR="00713045" w:rsidRPr="001D6815" w:rsidRDefault="00713045" w:rsidP="00786DEC">
      <w:pPr>
        <w:numPr>
          <w:ilvl w:val="0"/>
          <w:numId w:val="18"/>
        </w:numPr>
        <w:tabs>
          <w:tab w:val="clear" w:pos="0"/>
          <w:tab w:val="left" w:pos="1134"/>
        </w:tabs>
        <w:spacing w:before="120"/>
        <w:ind w:left="851" w:firstLine="0"/>
      </w:pPr>
      <w:r w:rsidRPr="001D6815">
        <w:t>Relación y Currículum Vitae actualizado de los profesionales técnicos que serán responsables de la administración y de la ejecución de la obra.</w:t>
      </w:r>
    </w:p>
    <w:p w:rsidR="00713045" w:rsidRDefault="00713045" w:rsidP="00713045">
      <w:pPr>
        <w:spacing w:before="120"/>
        <w:ind w:left="851"/>
      </w:pPr>
      <w:r w:rsidRPr="001D6815">
        <w:lastRenderedPageBreak/>
        <w:t xml:space="preserve">El superintendente y los responsables técnicos deberán tener el nivel Licenciatura en Arquitectura, Ingeniería – Arquitectura, Ingeniería Civil, </w:t>
      </w:r>
      <w:r w:rsidRPr="00462D11">
        <w:t>Ingeniería Mecánica, Ingeniería Eléctrica, Ingeniería Electromecánica o afines a la construcción acreditado mediante copia simple de su cédula profesional; y</w:t>
      </w:r>
      <w:r w:rsidRPr="001D6815">
        <w:t xml:space="preserve"> los Jefes de Frente, deberán tener como mínimo nivel técnico profesional en construcción, o ramas afines, sustentándolo mediante copia simple de su cédula profesional o documento que lo acredite.</w:t>
      </w:r>
    </w:p>
    <w:p w:rsidR="00713045" w:rsidRPr="001D6815" w:rsidRDefault="00713045" w:rsidP="00713045">
      <w:pPr>
        <w:spacing w:before="120"/>
        <w:ind w:left="851"/>
        <w:rPr>
          <w:b/>
          <w:bCs/>
          <w:u w:val="single"/>
        </w:rPr>
      </w:pPr>
      <w:r w:rsidRPr="001D6815">
        <w:rPr>
          <w:b/>
          <w:bCs/>
          <w:u w:val="single"/>
        </w:rPr>
        <w:t>Por cuanto a la capacidad financiera:</w:t>
      </w:r>
    </w:p>
    <w:p w:rsidR="00713045" w:rsidRPr="00462D11" w:rsidRDefault="00713045" w:rsidP="00713045">
      <w:pPr>
        <w:suppressAutoHyphens w:val="0"/>
        <w:autoSpaceDE/>
        <w:spacing w:before="120"/>
        <w:ind w:left="851"/>
        <w:rPr>
          <w:lang w:val="es-ES" w:eastAsia="es-ES"/>
        </w:rPr>
      </w:pPr>
      <w:r w:rsidRPr="00462D11">
        <w:rPr>
          <w:lang w:val="es-ES" w:eastAsia="es-ES"/>
        </w:rPr>
        <w:t>Mediante estados financieros dictaminados o no, de los dos años anteriores y el correspondiente al ejercicio actual, cuya fecha de elaboración debe estar comprendida dentro de los 60 días naturales previos al acto de presentación y apertura de proposiciones, los no dictaminados deberán estar firmados por contador público independiente.</w:t>
      </w:r>
    </w:p>
    <w:p w:rsidR="00713045" w:rsidRPr="001D6815" w:rsidRDefault="00713045" w:rsidP="00713045">
      <w:pPr>
        <w:spacing w:before="120"/>
        <w:ind w:left="851"/>
      </w:pPr>
      <w:r w:rsidRPr="00462D11">
        <w:t xml:space="preserve">La documentación con la que se acreditará la capacidad financiera se integrará en la información solicitada en el </w:t>
      </w:r>
      <w:r w:rsidRPr="00AD43DA">
        <w:t>numeral II.12.</w:t>
      </w:r>
      <w:r w:rsidR="00DB58DF" w:rsidRPr="00AD43DA">
        <w:t>8</w:t>
      </w:r>
      <w:r w:rsidRPr="00AD43DA">
        <w:t xml:space="preserve">, </w:t>
      </w:r>
      <w:r w:rsidRPr="00462D11">
        <w:t>de la presente convocatoria.</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Información para que los licitantes integren su proposición técnica y económica.</w:t>
      </w:r>
    </w:p>
    <w:p w:rsidR="00713045" w:rsidRPr="008A1108" w:rsidRDefault="00713045" w:rsidP="00713045">
      <w:pPr>
        <w:pStyle w:val="Sangra3detindependiente2"/>
        <w:widowControl/>
        <w:suppressAutoHyphens w:val="0"/>
        <w:spacing w:before="120"/>
        <w:ind w:left="851"/>
        <w:rPr>
          <w:b/>
          <w:bCs/>
        </w:rPr>
      </w:pPr>
      <w:r w:rsidRPr="001D6815">
        <w:rPr>
          <w:spacing w:val="0"/>
        </w:rPr>
        <w:t xml:space="preserve">Los escritos que se requieren en la presente </w:t>
      </w:r>
      <w:r w:rsidRPr="00462D11">
        <w:rPr>
          <w:spacing w:val="0"/>
        </w:rPr>
        <w:t>convocatoria y que habrá de integrar el licitante en su proposición, deberán dirigirse a</w:t>
      </w:r>
      <w:r w:rsidR="007E7E25">
        <w:rPr>
          <w:spacing w:val="0"/>
        </w:rPr>
        <w:t>l</w:t>
      </w:r>
      <w:r>
        <w:rPr>
          <w:spacing w:val="0"/>
        </w:rPr>
        <w:t xml:space="preserve"> </w:t>
      </w:r>
      <w:r w:rsidRPr="008A1108">
        <w:rPr>
          <w:b/>
          <w:spacing w:val="0"/>
        </w:rPr>
        <w:t>Ing. Héctor Olguín Alonso, Jefe de la División de Concursos y Contratos.</w:t>
      </w:r>
    </w:p>
    <w:p w:rsidR="00713045" w:rsidRPr="001D6815" w:rsidRDefault="00713045" w:rsidP="00713045">
      <w:pPr>
        <w:spacing w:before="120"/>
        <w:ind w:left="851"/>
      </w:pPr>
      <w:r w:rsidRPr="001D6815">
        <w:t>Los licitantes prepararan sus proposiciones conforme a lo establecido en la presente convocatoria, debiendo considerar en todo momento las aclaraciones y modificaciones que se hayan originado en la o las juntas de aclaraciones.</w:t>
      </w:r>
    </w:p>
    <w:p w:rsidR="00713045" w:rsidRPr="001D6815" w:rsidRDefault="00713045" w:rsidP="00713045">
      <w:pPr>
        <w:pStyle w:val="Sangra3detindependiente2"/>
        <w:widowControl/>
        <w:suppressAutoHyphens w:val="0"/>
        <w:spacing w:before="120"/>
        <w:ind w:left="851"/>
        <w:rPr>
          <w:spacing w:val="0"/>
        </w:rPr>
      </w:pPr>
      <w:r w:rsidRPr="001D6815">
        <w:rPr>
          <w:spacing w:val="0"/>
        </w:rPr>
        <w:t xml:space="preserve">Con la documentación contenida en el </w:t>
      </w:r>
      <w:r w:rsidRPr="004856DF">
        <w:rPr>
          <w:spacing w:val="0"/>
        </w:rPr>
        <w:t>numeral II.1</w:t>
      </w:r>
      <w:r>
        <w:rPr>
          <w:spacing w:val="0"/>
        </w:rPr>
        <w:t>2</w:t>
      </w:r>
      <w:r w:rsidRPr="004856DF">
        <w:rPr>
          <w:spacing w:val="0"/>
        </w:rPr>
        <w:t>, de la presente convocatoria, los licitantes deberán integrar y presentar sus proposiciones</w:t>
      </w:r>
      <w:r w:rsidRPr="001D6815">
        <w:rPr>
          <w:spacing w:val="0"/>
        </w:rPr>
        <w:t xml:space="preserve">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rsidR="00564DD5" w:rsidRDefault="00713045" w:rsidP="00713045">
      <w:pPr>
        <w:pStyle w:val="Sangra3detindependiente2"/>
        <w:widowControl/>
        <w:suppressAutoHyphens w:val="0"/>
        <w:spacing w:before="120"/>
        <w:ind w:left="851"/>
        <w:rPr>
          <w:spacing w:val="0"/>
        </w:rPr>
      </w:pPr>
      <w:r w:rsidRPr="001D6815">
        <w:rPr>
          <w:spacing w:val="0"/>
        </w:rPr>
        <w:t xml:space="preserve">Además </w:t>
      </w:r>
      <w:r w:rsidRPr="00E54314">
        <w:rPr>
          <w:b/>
          <w:spacing w:val="0"/>
        </w:rPr>
        <w:t xml:space="preserve">el licitante deberá entregar en disco </w:t>
      </w:r>
      <w:r w:rsidRPr="00090044">
        <w:rPr>
          <w:b/>
          <w:spacing w:val="0"/>
        </w:rPr>
        <w:t>compacto</w:t>
      </w:r>
      <w:r w:rsidRPr="00090044">
        <w:rPr>
          <w:spacing w:val="0"/>
        </w:rPr>
        <w:t xml:space="preserve"> (CD), que se ubicará al principio de la propuesta técnica, la información y documentación contenida en los Anexos 2,3,3A,4,7,7A,8,9,10,11,12,13,13A,14,15,16,17,</w:t>
      </w:r>
      <w:r>
        <w:rPr>
          <w:spacing w:val="0"/>
        </w:rPr>
        <w:t>18 y 19</w:t>
      </w:r>
      <w:r w:rsidRPr="00090044">
        <w:rPr>
          <w:spacing w:val="0"/>
        </w:rPr>
        <w:t xml:space="preserve"> en archivos</w:t>
      </w:r>
      <w:r w:rsidRPr="001D6815">
        <w:rPr>
          <w:spacing w:val="0"/>
        </w:rPr>
        <w:t xml:space="preserve"> electrónicos con extensión </w:t>
      </w:r>
      <w:proofErr w:type="spellStart"/>
      <w:r w:rsidRPr="001D6815">
        <w:rPr>
          <w:spacing w:val="0"/>
        </w:rPr>
        <w:t>xls</w:t>
      </w:r>
      <w:proofErr w:type="spellEnd"/>
      <w:r w:rsidRPr="001D6815">
        <w:rPr>
          <w:spacing w:val="0"/>
        </w:rPr>
        <w:t>., editables y los restantes con extensión doc., formato de texto editables</w:t>
      </w:r>
      <w:r w:rsidR="00564DD5">
        <w:rPr>
          <w:spacing w:val="0"/>
        </w:rPr>
        <w:t>.</w:t>
      </w:r>
    </w:p>
    <w:p w:rsidR="00713045" w:rsidRPr="001D6815" w:rsidRDefault="00713045" w:rsidP="00713045">
      <w:pPr>
        <w:pStyle w:val="Sangra3detindependiente2"/>
        <w:widowControl/>
        <w:suppressAutoHyphens w:val="0"/>
        <w:spacing w:before="120"/>
        <w:ind w:left="851"/>
        <w:rPr>
          <w:spacing w:val="0"/>
        </w:rPr>
      </w:pPr>
      <w:r w:rsidRPr="001D6815">
        <w:rPr>
          <w:spacing w:val="0"/>
        </w:rPr>
        <w:t>Los documentos que integran la proposición impresa, deberán contener el nombre,</w:t>
      </w:r>
      <w:r w:rsidRPr="001D6815">
        <w:rPr>
          <w:bCs/>
          <w:spacing w:val="0"/>
        </w:rPr>
        <w:t xml:space="preserve"> </w:t>
      </w:r>
      <w:r w:rsidRPr="001D6815">
        <w:rPr>
          <w:spacing w:val="0"/>
        </w:rPr>
        <w:t>la denominación o razón social de la persona física o moral. NO SERÁ NECESARIO ESCANEAR LOS FORMATOS CON FIRMA PARA INTEGRARLOS AL MEDIO MAGNÉTICO.</w:t>
      </w:r>
    </w:p>
    <w:p w:rsidR="00713045" w:rsidRPr="001D6815" w:rsidRDefault="00713045" w:rsidP="00713045">
      <w:pPr>
        <w:spacing w:before="120"/>
        <w:ind w:left="851"/>
      </w:pPr>
      <w:r w:rsidRPr="001D6815">
        <w:t xml:space="preserve">La proposición deberá ser firmada autógrafamente, por la persona facultada para ello, en la última hoja de cada uno de los documentos que forman parte de la proposición, por lo que no podrá desecharse si las demás hojas o sus anexos carecen de firma o rúbrica, salvo el </w:t>
      </w:r>
      <w:r>
        <w:t xml:space="preserve">catálogo de conceptos </w:t>
      </w:r>
      <w:r w:rsidRPr="001D6815">
        <w:t xml:space="preserve">de los trabajos y los </w:t>
      </w:r>
      <w:r w:rsidRPr="001D6815">
        <w:lastRenderedPageBreak/>
        <w:t xml:space="preserve">programas solicitados que deberán ser firmados en cada una de las hoja que los integran. Las que empleen medios electrónicos y se envíen por medios remotos de comunicación electrónica, en sustitución de la firma autógrafa, </w:t>
      </w:r>
      <w:r w:rsidRPr="00462D11">
        <w:t>se emplearán</w:t>
      </w:r>
      <w:r w:rsidRPr="001D6815">
        <w:t xml:space="preserve"> los medios de identificación electrónica que establezca la SFP.</w:t>
      </w:r>
    </w:p>
    <w:p w:rsidR="00713045" w:rsidRPr="001D6815" w:rsidRDefault="00713045" w:rsidP="00713045">
      <w:pPr>
        <w:spacing w:before="120"/>
        <w:ind w:left="851"/>
        <w:rPr>
          <w:highlight w:val="green"/>
        </w:rPr>
      </w:pPr>
      <w:r w:rsidRPr="001D6815">
        <w:t>La proposición debe presentarse por escrito y en un solo sobre cerrado, identificando claramente en su parte exterior el nombre de la empresa o denominación social y la denominación de Propuesta Técnica y Económica, o por medios remotos de comunicación electrónica.</w:t>
      </w:r>
    </w:p>
    <w:p w:rsidR="00713045" w:rsidRPr="001D6815" w:rsidRDefault="00713045" w:rsidP="00713045">
      <w:pPr>
        <w:spacing w:before="120"/>
        <w:ind w:left="851"/>
      </w:pPr>
      <w:r w:rsidRPr="001D6815">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rsidR="00713045" w:rsidRPr="001D6815" w:rsidRDefault="00713045" w:rsidP="00713045">
      <w:pPr>
        <w:spacing w:before="120"/>
        <w:ind w:left="851"/>
      </w:pPr>
      <w:r w:rsidRPr="001D6815">
        <w:t>La documentación que el licitante integrará a su proposición, de libre elaboración, deberá cumplir con las disposiciones legales y reglamentarias en materia de obra pública, además de observar estrictamente los requisitos y condiciones estableci</w:t>
      </w:r>
      <w:r>
        <w:t>dos en la presente convocatoria.</w:t>
      </w:r>
    </w:p>
    <w:p w:rsidR="00713045" w:rsidRPr="001D6815" w:rsidRDefault="00713045" w:rsidP="00713045">
      <w:pPr>
        <w:pStyle w:val="Sangra3detindependiente2"/>
        <w:spacing w:before="120"/>
        <w:ind w:left="851"/>
        <w:rPr>
          <w:bCs/>
          <w:spacing w:val="0"/>
        </w:rPr>
      </w:pPr>
      <w:r w:rsidRPr="001D6815">
        <w:rPr>
          <w:bCs/>
          <w:spacing w:val="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rsidR="00713045" w:rsidRPr="001D6815" w:rsidRDefault="00713045" w:rsidP="00713045">
      <w:pPr>
        <w:pStyle w:val="Sangra3detindependiente2"/>
        <w:spacing w:before="120"/>
        <w:ind w:left="851"/>
        <w:rPr>
          <w:bCs/>
        </w:rPr>
      </w:pPr>
      <w:r w:rsidRPr="001D6815">
        <w:rPr>
          <w:bCs/>
          <w:spacing w:val="0"/>
        </w:rPr>
        <w:t>Para los interesados que a su elección opten por participar en la presente licitación a través de medios remotos de comunicación electrónica,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rsidR="00713045" w:rsidRPr="001D6815" w:rsidRDefault="00713045" w:rsidP="00713045">
      <w:pPr>
        <w:pStyle w:val="Sangra3detindependiente2"/>
        <w:widowControl/>
        <w:suppressAutoHyphens w:val="0"/>
        <w:spacing w:before="120"/>
        <w:ind w:left="851"/>
        <w:rPr>
          <w:bCs/>
          <w:spacing w:val="0"/>
        </w:rPr>
      </w:pPr>
      <w:r w:rsidRPr="001D6815">
        <w:rPr>
          <w:bCs/>
          <w:spacing w:val="0"/>
        </w:rPr>
        <w:t xml:space="preserve">En este sentido, deberán acudir a las oficinas de la SFP a obtener la certificación del medio de identificación electrónica,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w:t>
      </w:r>
      <w:proofErr w:type="gramStart"/>
      <w:r w:rsidRPr="001D6815">
        <w:rPr>
          <w:bCs/>
          <w:spacing w:val="0"/>
        </w:rPr>
        <w:t>cualesquiera</w:t>
      </w:r>
      <w:proofErr w:type="gramEnd"/>
      <w:r w:rsidRPr="001D6815">
        <w:rPr>
          <w:bCs/>
          <w:spacing w:val="0"/>
        </w:rPr>
        <w:t xml:space="preserve"> de los siguientes formatos:</w:t>
      </w:r>
    </w:p>
    <w:p w:rsidR="00713045" w:rsidRPr="001D6815" w:rsidRDefault="00713045" w:rsidP="00713045">
      <w:pPr>
        <w:pStyle w:val="Sangra3detindependiente2"/>
        <w:widowControl/>
        <w:numPr>
          <w:ilvl w:val="3"/>
          <w:numId w:val="25"/>
        </w:numPr>
        <w:tabs>
          <w:tab w:val="clear" w:pos="0"/>
          <w:tab w:val="left" w:pos="1418"/>
          <w:tab w:val="num" w:pos="2693"/>
          <w:tab w:val="left" w:pos="3118"/>
        </w:tabs>
        <w:suppressAutoHyphens w:val="0"/>
        <w:spacing w:before="120"/>
        <w:ind w:left="1418" w:hanging="567"/>
        <w:rPr>
          <w:bCs/>
        </w:rPr>
      </w:pPr>
      <w:r w:rsidRPr="001D6815">
        <w:rPr>
          <w:bCs/>
        </w:rPr>
        <w:t>Word 2000 (versión 8 o superior), en su caso, compactadas en formato Zip,</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Excel (versión 8),</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lastRenderedPageBreak/>
        <w:t>PDF (versión 4),</w:t>
      </w:r>
    </w:p>
    <w:p w:rsidR="00713045" w:rsidRPr="001D6815" w:rsidRDefault="00713045" w:rsidP="00713045">
      <w:pPr>
        <w:pStyle w:val="Sangra3detindependiente2"/>
        <w:widowControl/>
        <w:numPr>
          <w:ilvl w:val="3"/>
          <w:numId w:val="25"/>
        </w:numPr>
        <w:tabs>
          <w:tab w:val="clear" w:pos="0"/>
          <w:tab w:val="left" w:pos="1418"/>
          <w:tab w:val="num" w:pos="2693"/>
        </w:tabs>
        <w:suppressAutoHyphens w:val="0"/>
        <w:spacing w:before="120"/>
        <w:ind w:left="1418" w:hanging="567"/>
        <w:rPr>
          <w:bCs/>
        </w:rPr>
      </w:pPr>
      <w:r w:rsidRPr="001D6815">
        <w:rPr>
          <w:bCs/>
        </w:rPr>
        <w:t>HTML.</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t>Documentación distinta a la parte técnica y económica.</w:t>
      </w:r>
    </w:p>
    <w:p w:rsidR="00713045" w:rsidRPr="001D6815" w:rsidRDefault="00713045" w:rsidP="00713045">
      <w:pPr>
        <w:spacing w:before="120"/>
        <w:ind w:left="851"/>
      </w:pPr>
      <w:r w:rsidRPr="001D6815">
        <w:t>El licitante, a su elección, deberá entregar, dentro o fuera del sobre que contenga su proposición, los documentos siguientes:</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rPr>
          <w:b/>
          <w:spacing w:val="0"/>
        </w:rPr>
      </w:pPr>
      <w:r w:rsidRPr="001D6815">
        <w:rPr>
          <w:spacing w:val="0"/>
        </w:rPr>
        <w:t xml:space="preserve">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 </w:t>
      </w:r>
      <w:r w:rsidRPr="001D6815">
        <w:rPr>
          <w:b/>
          <w:spacing w:val="0"/>
        </w:rPr>
        <w:t>(Documento 1)</w:t>
      </w:r>
      <w:r w:rsidRPr="001D6815">
        <w:rPr>
          <w:spacing w:val="0"/>
        </w:rPr>
        <w:t>.</w:t>
      </w:r>
    </w:p>
    <w:p w:rsidR="00713045"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1D6815">
        <w:rPr>
          <w:spacing w:val="0"/>
        </w:rPr>
        <w:t xml:space="preserve">Escrito mediante el cual declare bajo protesta de decir verdad de no encontrarse en alguno de los supuestos establecidos por los artículos 51 y 78 de la Ley </w:t>
      </w:r>
      <w:r w:rsidRPr="001D6815">
        <w:rPr>
          <w:b/>
          <w:spacing w:val="0"/>
        </w:rPr>
        <w:t>(Documento 2)</w:t>
      </w:r>
      <w:r w:rsidRPr="001D6815">
        <w:rPr>
          <w:spacing w:val="0"/>
        </w:rPr>
        <w:t>.</w:t>
      </w:r>
    </w:p>
    <w:p w:rsidR="00713045" w:rsidRPr="00271566" w:rsidRDefault="00713045" w:rsidP="00713045">
      <w:pPr>
        <w:pStyle w:val="TDC1"/>
        <w:numPr>
          <w:ilvl w:val="2"/>
          <w:numId w:val="10"/>
        </w:numPr>
        <w:tabs>
          <w:tab w:val="clear" w:pos="12049"/>
          <w:tab w:val="clear" w:pos="21828"/>
          <w:tab w:val="num" w:pos="-4962"/>
          <w:tab w:val="left" w:pos="1560"/>
        </w:tabs>
        <w:spacing w:after="0"/>
        <w:ind w:left="1560" w:right="0" w:hanging="709"/>
        <w:rPr>
          <w:spacing w:val="0"/>
        </w:rPr>
      </w:pPr>
      <w:r w:rsidRPr="00271566">
        <w:rPr>
          <w:spacing w:val="0"/>
        </w:rPr>
        <w:t xml:space="preserve">Escrito mediante el cual declare bajo protesta de decir verdad de ubicarse o no en los supuestos del párrafo segundo de la fracción VII del artículo 51, de la Ley </w:t>
      </w:r>
      <w:r w:rsidRPr="00271566">
        <w:rPr>
          <w:b/>
          <w:spacing w:val="0"/>
        </w:rPr>
        <w:t>(Documento </w:t>
      </w:r>
      <w:r w:rsidR="00564DD5">
        <w:rPr>
          <w:b/>
          <w:spacing w:val="0"/>
        </w:rPr>
        <w:t>3</w:t>
      </w:r>
      <w:r w:rsidRPr="00271566">
        <w:rPr>
          <w:b/>
          <w:spacing w:val="0"/>
        </w:rPr>
        <w:t>)</w:t>
      </w:r>
      <w:r w:rsidRPr="00271566">
        <w:rPr>
          <w:spacing w:val="0"/>
        </w:rPr>
        <w:t>.</w:t>
      </w:r>
    </w:p>
    <w:p w:rsidR="00713045" w:rsidRPr="001D6815" w:rsidRDefault="00713045" w:rsidP="00713045">
      <w:pPr>
        <w:pStyle w:val="TDC1"/>
        <w:numPr>
          <w:ilvl w:val="2"/>
          <w:numId w:val="10"/>
        </w:numPr>
        <w:tabs>
          <w:tab w:val="clear" w:pos="12049"/>
          <w:tab w:val="clear" w:pos="21828"/>
          <w:tab w:val="num" w:pos="-4962"/>
          <w:tab w:val="left" w:pos="1560"/>
        </w:tabs>
        <w:spacing w:after="0"/>
        <w:ind w:left="1560" w:right="0" w:hanging="709"/>
      </w:pPr>
      <w:r w:rsidRPr="001D6815">
        <w:t>Copia simple por ambos lados de la identificación oficial vigente con fotografía, tratándose de personas físicas; y</w:t>
      </w:r>
    </w:p>
    <w:p w:rsidR="00713045" w:rsidRPr="001D6815" w:rsidRDefault="00713045" w:rsidP="00713045">
      <w:pPr>
        <w:spacing w:before="120"/>
        <w:ind w:left="1560"/>
        <w:rPr>
          <w:b/>
        </w:rPr>
      </w:pPr>
      <w:r w:rsidRPr="001D6815">
        <w:t xml:space="preserve">Tratándose de persona morales, copia simple por ambos lados de la identificación oficial vigente con fotografía del representante legal </w:t>
      </w:r>
      <w:r w:rsidRPr="001D6815">
        <w:rPr>
          <w:b/>
        </w:rPr>
        <w:t>(Documento </w:t>
      </w:r>
      <w:r w:rsidR="00564DD5">
        <w:rPr>
          <w:b/>
        </w:rPr>
        <w:t>4</w:t>
      </w:r>
      <w:r w:rsidRPr="001D6815">
        <w:rPr>
          <w:b/>
        </w:rPr>
        <w:t>)</w:t>
      </w:r>
      <w:r w:rsidRPr="001D6815">
        <w:t>.</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bajo protesta de decir verdad, mediante el cual el representante de la persona moral, manifieste que cuenta con facultades suficientes para comprometer por sí o por su representada, debiendo contener los datos siguientes, </w:t>
      </w:r>
      <w:r w:rsidRPr="001D6815">
        <w:rPr>
          <w:b/>
        </w:rPr>
        <w:t>(Documento </w:t>
      </w:r>
      <w:r w:rsidR="00564DD5">
        <w:rPr>
          <w:b/>
        </w:rPr>
        <w:t>5</w:t>
      </w:r>
      <w:r w:rsidRPr="001D6815">
        <w:rPr>
          <w:b/>
        </w:rPr>
        <w:t>)</w:t>
      </w:r>
      <w:r w:rsidRPr="001D6815">
        <w:t>:</w:t>
      </w:r>
    </w:p>
    <w:p w:rsidR="00713045" w:rsidRPr="001D6815" w:rsidRDefault="00713045" w:rsidP="00713045">
      <w:pPr>
        <w:spacing w:before="120"/>
        <w:ind w:left="1560"/>
        <w:rPr>
          <w:b/>
        </w:rPr>
      </w:pPr>
      <w:r w:rsidRPr="001D6815">
        <w:rPr>
          <w:b/>
        </w:rPr>
        <w:t>De la persona moral:</w:t>
      </w:r>
    </w:p>
    <w:p w:rsidR="00713045" w:rsidRPr="001D6815" w:rsidRDefault="00713045" w:rsidP="00713045">
      <w:pPr>
        <w:numPr>
          <w:ilvl w:val="0"/>
          <w:numId w:val="4"/>
        </w:numPr>
        <w:tabs>
          <w:tab w:val="clear" w:pos="0"/>
        </w:tabs>
        <w:spacing w:before="120"/>
        <w:ind w:left="2127" w:hanging="567"/>
      </w:pPr>
      <w:r w:rsidRPr="001D6815">
        <w:t>Clave de Registro Federal de Contribuyentes;</w:t>
      </w:r>
    </w:p>
    <w:p w:rsidR="00713045" w:rsidRPr="001D6815" w:rsidRDefault="00713045" w:rsidP="00713045">
      <w:pPr>
        <w:numPr>
          <w:ilvl w:val="0"/>
          <w:numId w:val="4"/>
        </w:numPr>
        <w:tabs>
          <w:tab w:val="clear" w:pos="0"/>
        </w:tabs>
        <w:spacing w:before="120"/>
        <w:ind w:left="2127" w:hanging="567"/>
      </w:pPr>
      <w:r w:rsidRPr="001D6815">
        <w:t>Denominación o razón social;</w:t>
      </w:r>
    </w:p>
    <w:p w:rsidR="00713045" w:rsidRPr="001D6815" w:rsidRDefault="00713045" w:rsidP="00713045">
      <w:pPr>
        <w:numPr>
          <w:ilvl w:val="0"/>
          <w:numId w:val="4"/>
        </w:numPr>
        <w:tabs>
          <w:tab w:val="clear" w:pos="0"/>
        </w:tabs>
        <w:spacing w:before="120"/>
        <w:ind w:left="2127" w:hanging="567"/>
      </w:pPr>
      <w:r w:rsidRPr="001D6815">
        <w:t>Descripción del objeto social de la empresa;</w:t>
      </w:r>
    </w:p>
    <w:p w:rsidR="00713045" w:rsidRPr="001D6815" w:rsidRDefault="00713045" w:rsidP="00713045">
      <w:pPr>
        <w:numPr>
          <w:ilvl w:val="0"/>
          <w:numId w:val="4"/>
        </w:numPr>
        <w:tabs>
          <w:tab w:val="clear" w:pos="0"/>
        </w:tabs>
        <w:spacing w:before="120"/>
        <w:ind w:left="2127" w:hanging="567"/>
      </w:pPr>
      <w:r w:rsidRPr="001D6815">
        <w:t>Relación de los nombres de los accionistas; y</w:t>
      </w:r>
    </w:p>
    <w:p w:rsidR="00713045" w:rsidRPr="001D6815" w:rsidRDefault="00713045" w:rsidP="00713045">
      <w:pPr>
        <w:numPr>
          <w:ilvl w:val="0"/>
          <w:numId w:val="4"/>
        </w:numPr>
        <w:tabs>
          <w:tab w:val="clear" w:pos="0"/>
        </w:tabs>
        <w:spacing w:before="120"/>
        <w:ind w:left="2127" w:hanging="567"/>
      </w:pPr>
      <w:r w:rsidRPr="001D6815">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rsidR="00713045" w:rsidRPr="001D6815" w:rsidRDefault="00713045" w:rsidP="00713045">
      <w:pPr>
        <w:spacing w:before="120"/>
        <w:ind w:left="1560"/>
        <w:rPr>
          <w:b/>
        </w:rPr>
      </w:pPr>
      <w:r w:rsidRPr="001D6815">
        <w:rPr>
          <w:b/>
        </w:rPr>
        <w:t>Del representante:</w:t>
      </w:r>
    </w:p>
    <w:p w:rsidR="00713045" w:rsidRPr="001D6815" w:rsidRDefault="00713045" w:rsidP="00713045">
      <w:pPr>
        <w:numPr>
          <w:ilvl w:val="0"/>
          <w:numId w:val="4"/>
        </w:numPr>
        <w:tabs>
          <w:tab w:val="clear" w:pos="0"/>
        </w:tabs>
        <w:spacing w:before="120"/>
        <w:ind w:left="2127" w:hanging="567"/>
      </w:pPr>
      <w:r w:rsidRPr="001D6815">
        <w:t>Nombre del Apoderado;</w:t>
      </w:r>
    </w:p>
    <w:p w:rsidR="00713045" w:rsidRPr="001D6815" w:rsidRDefault="00713045" w:rsidP="00713045">
      <w:pPr>
        <w:numPr>
          <w:ilvl w:val="0"/>
          <w:numId w:val="4"/>
        </w:numPr>
        <w:tabs>
          <w:tab w:val="clear" w:pos="0"/>
        </w:tabs>
        <w:spacing w:before="120"/>
        <w:ind w:left="2127" w:hanging="567"/>
      </w:pPr>
      <w:r w:rsidRPr="001D6815">
        <w:lastRenderedPageBreak/>
        <w:t>Número y fecha de los instrumentos notariales, de los que se desprendan las facultades para suscribir la proposición, señalando nombre, número y circunscripción del notario o fedatario público.</w:t>
      </w:r>
    </w:p>
    <w:p w:rsidR="00713045" w:rsidRPr="001D6815" w:rsidRDefault="00713045" w:rsidP="00713045">
      <w:pPr>
        <w:widowControl w:val="0"/>
        <w:numPr>
          <w:ilvl w:val="2"/>
          <w:numId w:val="10"/>
        </w:numPr>
        <w:tabs>
          <w:tab w:val="num" w:pos="-4962"/>
          <w:tab w:val="left" w:pos="1560"/>
        </w:tabs>
        <w:spacing w:before="120"/>
        <w:ind w:left="1560" w:hanging="709"/>
      </w:pPr>
      <w:r w:rsidRPr="001D6815">
        <w:t xml:space="preserve">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1D6815">
        <w:rPr>
          <w:b/>
        </w:rPr>
        <w:t>(Documento </w:t>
      </w:r>
      <w:r w:rsidR="00564DD5">
        <w:rPr>
          <w:b/>
        </w:rPr>
        <w:t>6</w:t>
      </w:r>
      <w:r w:rsidRPr="001D6815">
        <w:rPr>
          <w:b/>
        </w:rPr>
        <w:t>)</w:t>
      </w:r>
      <w:r w:rsidRPr="001D6815">
        <w:t>.</w:t>
      </w:r>
    </w:p>
    <w:p w:rsidR="00713045" w:rsidRDefault="00713045" w:rsidP="00713045">
      <w:pPr>
        <w:widowControl w:val="0"/>
        <w:numPr>
          <w:ilvl w:val="2"/>
          <w:numId w:val="10"/>
        </w:numPr>
        <w:tabs>
          <w:tab w:val="num" w:pos="-4962"/>
          <w:tab w:val="left" w:pos="1560"/>
        </w:tabs>
        <w:spacing w:before="120"/>
        <w:ind w:left="1560" w:hanging="709"/>
      </w:pPr>
      <w:r w:rsidRPr="001D6815">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w:t>
      </w:r>
      <w:r w:rsidRPr="001D6815">
        <w:rPr>
          <w:b/>
        </w:rPr>
        <w:t xml:space="preserve"> (Documento </w:t>
      </w:r>
      <w:r w:rsidR="00564DD5">
        <w:rPr>
          <w:b/>
        </w:rPr>
        <w:t>7</w:t>
      </w:r>
      <w:r w:rsidRPr="001D6815">
        <w:rPr>
          <w:b/>
        </w:rPr>
        <w:t>)</w:t>
      </w:r>
      <w:r w:rsidRPr="001D6815">
        <w:t>.</w:t>
      </w:r>
    </w:p>
    <w:p w:rsidR="00713045" w:rsidRDefault="00713045" w:rsidP="00713045">
      <w:pPr>
        <w:widowControl w:val="0"/>
        <w:spacing w:before="120"/>
        <w:ind w:left="851"/>
        <w:rPr>
          <w:bCs/>
        </w:rPr>
      </w:pPr>
      <w:r w:rsidRPr="001D6815">
        <w:rPr>
          <w:bCs/>
        </w:rPr>
        <w:t>Tratándose de presentación de proposiciones en forma conjunta, cada uno de los participantes deberá acreditar de manera individual, todos y cada uno de los requisitos señalados en el presente numeral, además de entregar copia del convenio a</w:t>
      </w:r>
      <w:r>
        <w:rPr>
          <w:bCs/>
        </w:rPr>
        <w:t xml:space="preserve"> que se refiere el </w:t>
      </w:r>
      <w:r w:rsidRPr="004856DF">
        <w:rPr>
          <w:bCs/>
        </w:rPr>
        <w:t xml:space="preserve">numeral </w:t>
      </w:r>
      <w:r w:rsidRPr="007F3977">
        <w:rPr>
          <w:b/>
          <w:bCs/>
        </w:rPr>
        <w:t>II.12.2</w:t>
      </w:r>
      <w:r w:rsidR="00E823EF">
        <w:rPr>
          <w:b/>
          <w:bCs/>
        </w:rPr>
        <w:t>3</w:t>
      </w:r>
      <w:r w:rsidRPr="004856DF">
        <w:rPr>
          <w:b/>
          <w:bCs/>
        </w:rPr>
        <w:t>,</w:t>
      </w:r>
      <w:r w:rsidRPr="004856DF">
        <w:rPr>
          <w:bCs/>
        </w:rPr>
        <w:t xml:space="preserve"> de</w:t>
      </w:r>
      <w:r w:rsidRPr="001D6815">
        <w:rPr>
          <w:bCs/>
        </w:rPr>
        <w:t xml:space="preserve"> la presente convocatoria, a través del representante común que designen.</w:t>
      </w:r>
    </w:p>
    <w:p w:rsidR="00713045" w:rsidRPr="00091778"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091778">
        <w:rPr>
          <w:b/>
        </w:rPr>
        <w:t>Documentación técnica y económica de la proposición.</w:t>
      </w:r>
    </w:p>
    <w:p w:rsidR="00713045" w:rsidRPr="001D6815" w:rsidRDefault="00713045" w:rsidP="00713045">
      <w:pPr>
        <w:spacing w:before="120"/>
        <w:ind w:left="851"/>
      </w:pPr>
      <w:r w:rsidRPr="001D6815">
        <w:t>La proposición deberá dirigirla ARC y presentarla en idioma español.</w:t>
      </w:r>
    </w:p>
    <w:p w:rsidR="00713045" w:rsidRPr="001D6815" w:rsidRDefault="00713045" w:rsidP="00713045">
      <w:pPr>
        <w:spacing w:before="120"/>
        <w:ind w:left="851"/>
      </w:pPr>
      <w:r w:rsidRPr="001D6815">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Pr="001D6815" w:rsidRDefault="00713045" w:rsidP="00713045">
      <w:pPr>
        <w:spacing w:before="120"/>
        <w:ind w:left="851"/>
      </w:pPr>
      <w:r w:rsidRPr="001D6815">
        <w:t>Los documentos que los licitantes deberán integrar a su proposición son los siguientes:</w:t>
      </w:r>
    </w:p>
    <w:p w:rsidR="00713045" w:rsidRPr="00564DD5" w:rsidRDefault="00713045" w:rsidP="00C45189">
      <w:pPr>
        <w:widowControl w:val="0"/>
        <w:numPr>
          <w:ilvl w:val="2"/>
          <w:numId w:val="10"/>
        </w:numPr>
        <w:tabs>
          <w:tab w:val="num" w:pos="-4962"/>
          <w:tab w:val="left" w:pos="1560"/>
        </w:tabs>
        <w:spacing w:before="120"/>
        <w:ind w:left="1560" w:hanging="709"/>
        <w:rPr>
          <w:b/>
        </w:rPr>
      </w:pPr>
      <w:r w:rsidRPr="00CE5AE4">
        <w:rPr>
          <w:b/>
        </w:rPr>
        <w:t>Manifestación</w:t>
      </w:r>
      <w:r w:rsidRPr="00CE5AE4">
        <w:rPr>
          <w:b/>
          <w:bCs/>
        </w:rPr>
        <w:t xml:space="preserve"> </w:t>
      </w:r>
      <w:r w:rsidRPr="007C5103">
        <w:rPr>
          <w:b/>
          <w:bCs/>
        </w:rPr>
        <w:t>e</w:t>
      </w:r>
      <w:r w:rsidRPr="001D6815">
        <w:rPr>
          <w:b/>
          <w:bCs/>
        </w:rPr>
        <w:t xml:space="preserve">scrita bajo protesta de decir verdad de conocer el </w:t>
      </w:r>
      <w:r w:rsidRPr="00564DD5">
        <w:rPr>
          <w:b/>
        </w:rPr>
        <w:t>sitio de realización de los trabajos (Anexo 1).</w:t>
      </w:r>
    </w:p>
    <w:p w:rsidR="00713045" w:rsidRPr="001D6815" w:rsidRDefault="00713045" w:rsidP="00C45189">
      <w:pPr>
        <w:spacing w:before="120"/>
        <w:ind w:left="1560"/>
        <w:rPr>
          <w:lang w:val="es-ES_tradnl"/>
        </w:rPr>
      </w:pPr>
      <w:r w:rsidRPr="001D6815">
        <w:t xml:space="preserve">Escrito en el que manifieste bajo protesta de decir verdad </w:t>
      </w:r>
      <w:r w:rsidRPr="003F7D69">
        <w:t xml:space="preserve">que </w:t>
      </w:r>
      <w:r w:rsidRPr="003F7D69">
        <w:rPr>
          <w:lang w:val="es-ES_tradnl"/>
        </w:rPr>
        <w:t>conoce el sitio donde se llevará a cabo los trabajos relativos a</w:t>
      </w:r>
      <w:r w:rsidR="00786DEC">
        <w:rPr>
          <w:lang w:val="es-ES_tradnl"/>
        </w:rPr>
        <w:t xml:space="preserve"> la</w:t>
      </w:r>
      <w:r>
        <w:rPr>
          <w:lang w:val="es-ES_tradnl"/>
        </w:rPr>
        <w:t xml:space="preserve"> </w:t>
      </w:r>
      <w:r w:rsidR="00C7196F" w:rsidRPr="003218DD">
        <w:rPr>
          <w:b/>
        </w:rPr>
        <w:t>“</w:t>
      </w:r>
      <w:r w:rsidR="00AD43DA" w:rsidRPr="00193A4D">
        <w:rPr>
          <w:b/>
          <w:color w:val="0070C0"/>
        </w:rPr>
        <w:t>CONSTRUCCIÓN DE LA UNIDAD DE MEDICINA FAMILIAR (UMF) NUEVA DE 1</w:t>
      </w:r>
      <w:r w:rsidR="00AD43DA">
        <w:rPr>
          <w:b/>
          <w:color w:val="0070C0"/>
        </w:rPr>
        <w:t>0 CONSULTORIOS CON AMC EN TONALÁ</w:t>
      </w:r>
      <w:r w:rsidR="00AD43DA" w:rsidRPr="00193A4D">
        <w:rPr>
          <w:b/>
          <w:color w:val="0070C0"/>
        </w:rPr>
        <w:t>, JALISCO</w:t>
      </w:r>
      <w:r w:rsidR="00C7196F" w:rsidRPr="003218DD">
        <w:rPr>
          <w:b/>
        </w:rPr>
        <w:t>”</w:t>
      </w:r>
      <w:r w:rsidR="005C0575">
        <w:rPr>
          <w:b/>
        </w:rPr>
        <w:t xml:space="preserve"> </w:t>
      </w:r>
      <w:r w:rsidR="005C0575" w:rsidRPr="005C0575">
        <w:t>y</w:t>
      </w:r>
      <w:r w:rsidR="005C0575">
        <w:t xml:space="preserve"> </w:t>
      </w:r>
      <w:r w:rsidRPr="003F7D69">
        <w:rPr>
          <w:lang w:val="es-ES_tradnl"/>
        </w:rPr>
        <w:t>sus condiciones ambientales, económicas, sociales y de infraestructura urbana y de servicios; de haber considerado las normas de calidad de los materiales</w:t>
      </w:r>
      <w:r w:rsidRPr="001D6815">
        <w:rPr>
          <w:lang w:val="es-ES_tradnl"/>
        </w:rPr>
        <w:t xml:space="preserve"> y </w:t>
      </w:r>
      <w:r w:rsidRPr="001D6815">
        <w:rPr>
          <w:lang w:val="es-ES_tradnl"/>
        </w:rPr>
        <w:lastRenderedPageBreak/>
        <w:t>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Descripción de la planeación integral que el licitante propone para la realización de los trabajos, incluyendo el procedimiento constructivo para ejecución de los trabajos, la cual deberá presentarse en 2 (dos) apartados: (Anexo 2).</w:t>
      </w:r>
    </w:p>
    <w:p w:rsidR="00713045" w:rsidRPr="00271566" w:rsidRDefault="00713045" w:rsidP="00713045">
      <w:pPr>
        <w:numPr>
          <w:ilvl w:val="0"/>
          <w:numId w:val="30"/>
        </w:numPr>
        <w:spacing w:before="120"/>
        <w:ind w:left="2127" w:hanging="567"/>
      </w:pPr>
      <w:r w:rsidRPr="00271566">
        <w:rPr>
          <w:b/>
        </w:rPr>
        <w:t>De la planeación integral.</w:t>
      </w:r>
    </w:p>
    <w:p w:rsidR="007B4B82" w:rsidRDefault="007B4B82" w:rsidP="00C7196F">
      <w:pPr>
        <w:spacing w:before="120"/>
        <w:ind w:left="2127"/>
      </w:pPr>
      <w:r w:rsidRPr="00343A7B">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rsidR="00713045" w:rsidRPr="00FC09A1" w:rsidRDefault="00713045" w:rsidP="00C7196F">
      <w:pPr>
        <w:spacing w:before="120"/>
        <w:ind w:left="2127"/>
      </w:pPr>
      <w:r w:rsidRPr="00FC09A1">
        <w:rPr>
          <w:b/>
        </w:rPr>
        <w:t>Aspectos técnicos y administrativos:</w:t>
      </w:r>
    </w:p>
    <w:p w:rsidR="00713045" w:rsidRPr="00DB5820" w:rsidRDefault="00713045" w:rsidP="00713045">
      <w:pPr>
        <w:spacing w:before="120"/>
        <w:ind w:left="2127"/>
      </w:pPr>
      <w:r w:rsidRPr="009C295F">
        <w:t>Se deberá describir la metodología y estrategias que utilizará y aplicará en la ejecución de los trabajos</w:t>
      </w:r>
      <w:r w:rsidRPr="00DB5820">
        <w:t xml:space="preserve">, incluyendo los elementos del proceso de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efectuará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w:t>
      </w:r>
      <w:r w:rsidRPr="00271566">
        <w:t>programa de ejecución general de los trabajos</w:t>
      </w:r>
      <w:r w:rsidRPr="009C295F">
        <w:t xml:space="preserve"> conforme al catálogo de conceptos con sus erogaciones, calendarizado y cuantificado en periodos mensuales, dividido en partidas y subpartidas, del total de los conceptos de trabajo, hasta el finiquito de los mismos.</w:t>
      </w:r>
    </w:p>
    <w:p w:rsidR="00713045" w:rsidRPr="00DB5820" w:rsidRDefault="00713045" w:rsidP="00713045">
      <w:pPr>
        <w:spacing w:before="120"/>
        <w:ind w:left="2127"/>
      </w:pPr>
      <w:r w:rsidRPr="00DB5820">
        <w:t xml:space="preserve">Para el desarrollo de </w:t>
      </w:r>
      <w:r w:rsidRPr="00271566">
        <w:t>la</w:t>
      </w:r>
      <w:r w:rsidRPr="00DB5820">
        <w:t xml:space="preserve"> planeación, el licitante deberá considerar cuando menos las actividades que adelante se establecen de manera enunciativa mas no limitativa, considerando que su desarrollo esté directamente vinculado con el objeto de los trabajos, es decir que sea congruente con las características, complejidad y magnitud </w:t>
      </w:r>
      <w:r>
        <w:t xml:space="preserve"> de la obra</w:t>
      </w:r>
      <w:r w:rsidRPr="00DB5820">
        <w:t xml:space="preserve"> objeto de la licitación.</w:t>
      </w:r>
    </w:p>
    <w:p w:rsidR="00713045" w:rsidRPr="00FE4F97" w:rsidRDefault="00713045" w:rsidP="00713045">
      <w:pPr>
        <w:numPr>
          <w:ilvl w:val="0"/>
          <w:numId w:val="30"/>
        </w:numPr>
        <w:tabs>
          <w:tab w:val="left" w:pos="2694"/>
        </w:tabs>
        <w:spacing w:before="120"/>
        <w:ind w:left="2694" w:hanging="567"/>
      </w:pPr>
      <w:r w:rsidRPr="00FE4F97">
        <w:lastRenderedPageBreak/>
        <w:t>Actividades preliminares en campo.</w:t>
      </w:r>
    </w:p>
    <w:p w:rsidR="00713045" w:rsidRPr="00FE4F97" w:rsidRDefault="00713045" w:rsidP="00713045">
      <w:pPr>
        <w:numPr>
          <w:ilvl w:val="0"/>
          <w:numId w:val="30"/>
        </w:numPr>
        <w:tabs>
          <w:tab w:val="left" w:pos="2694"/>
        </w:tabs>
        <w:spacing w:before="120"/>
        <w:ind w:left="2694" w:hanging="567"/>
      </w:pPr>
      <w:r w:rsidRPr="00FE4F97">
        <w:t>Descripción de los trabajos previos y auxiliares que se requieran para la ejecución de los trabajos.</w:t>
      </w:r>
    </w:p>
    <w:p w:rsidR="00713045" w:rsidRPr="00FE4F97" w:rsidRDefault="00713045" w:rsidP="00713045">
      <w:pPr>
        <w:numPr>
          <w:ilvl w:val="0"/>
          <w:numId w:val="30"/>
        </w:numPr>
        <w:tabs>
          <w:tab w:val="left" w:pos="2694"/>
        </w:tabs>
        <w:spacing w:before="120"/>
        <w:ind w:left="2694" w:hanging="567"/>
      </w:pPr>
      <w:r w:rsidRPr="00FE4F97">
        <w:t>Levantamiento físico del estado actual del inmueble.</w:t>
      </w:r>
    </w:p>
    <w:p w:rsidR="00713045" w:rsidRPr="00FE4F97" w:rsidRDefault="00713045" w:rsidP="00713045">
      <w:pPr>
        <w:numPr>
          <w:ilvl w:val="0"/>
          <w:numId w:val="30"/>
        </w:numPr>
        <w:tabs>
          <w:tab w:val="left" w:pos="2694"/>
        </w:tabs>
        <w:spacing w:before="120"/>
        <w:ind w:left="2694" w:hanging="567"/>
      </w:pPr>
      <w:r w:rsidRPr="00FE4F97">
        <w:t>Organización de personal técnico-administrativo, en campo y soporte de sus oficinas centrales.</w:t>
      </w:r>
    </w:p>
    <w:p w:rsidR="00713045" w:rsidRPr="00FE4F97" w:rsidRDefault="00713045" w:rsidP="00713045">
      <w:pPr>
        <w:numPr>
          <w:ilvl w:val="0"/>
          <w:numId w:val="30"/>
        </w:numPr>
        <w:tabs>
          <w:tab w:val="left" w:pos="2694"/>
        </w:tabs>
        <w:spacing w:before="120"/>
        <w:ind w:left="2694" w:hanging="567"/>
      </w:pPr>
      <w:r w:rsidRPr="00FE4F97">
        <w:t>Señalar la forma en que incorporará e intervendrán en la obra, los profesionales técnicos que conformen su plantilla.</w:t>
      </w:r>
    </w:p>
    <w:p w:rsidR="00713045" w:rsidRPr="00FE4F97" w:rsidRDefault="00713045" w:rsidP="00713045">
      <w:pPr>
        <w:numPr>
          <w:ilvl w:val="0"/>
          <w:numId w:val="30"/>
        </w:numPr>
        <w:tabs>
          <w:tab w:val="left" w:pos="2694"/>
        </w:tabs>
        <w:spacing w:before="120"/>
        <w:ind w:left="2694" w:hanging="567"/>
      </w:pPr>
      <w:r w:rsidRPr="00FE4F97">
        <w:t>Elaboración del programa de red de actividades con ruta crítica.</w:t>
      </w:r>
    </w:p>
    <w:p w:rsidR="00713045" w:rsidRPr="00FE4F97" w:rsidRDefault="00713045" w:rsidP="00713045">
      <w:pPr>
        <w:numPr>
          <w:ilvl w:val="0"/>
          <w:numId w:val="30"/>
        </w:numPr>
        <w:tabs>
          <w:tab w:val="left" w:pos="2694"/>
        </w:tabs>
        <w:spacing w:before="120"/>
        <w:ind w:left="2694" w:hanging="567"/>
      </w:pPr>
      <w:r w:rsidRPr="00FE4F97">
        <w:t>Implementación del sistema para seguimiento y control efectivo de la obra.</w:t>
      </w:r>
    </w:p>
    <w:p w:rsidR="00713045" w:rsidRPr="00FE4F97" w:rsidRDefault="00713045" w:rsidP="00713045">
      <w:pPr>
        <w:numPr>
          <w:ilvl w:val="0"/>
          <w:numId w:val="30"/>
        </w:numPr>
        <w:tabs>
          <w:tab w:val="left" w:pos="2694"/>
        </w:tabs>
        <w:spacing w:before="120"/>
        <w:ind w:left="2694" w:hanging="567"/>
      </w:pPr>
      <w:r w:rsidRPr="00FE4F97">
        <w:t>Implementación del plan de calidad para el aseguramiento y control de materiales y procesos constructivos.</w:t>
      </w:r>
    </w:p>
    <w:p w:rsidR="00713045" w:rsidRPr="00FE4F97" w:rsidRDefault="00713045" w:rsidP="00713045">
      <w:pPr>
        <w:numPr>
          <w:ilvl w:val="0"/>
          <w:numId w:val="30"/>
        </w:numPr>
        <w:tabs>
          <w:tab w:val="left" w:pos="2694"/>
        </w:tabs>
        <w:spacing w:before="120"/>
        <w:ind w:left="2694" w:hanging="567"/>
      </w:pPr>
      <w:r w:rsidRPr="00FE4F97">
        <w:t>Procuración de los servicios para la ejecución de los trabajos (agua, luz, teléfono y en general cualquier servicio que requiera la obra).</w:t>
      </w:r>
    </w:p>
    <w:p w:rsidR="00713045" w:rsidRPr="00FE4F97" w:rsidRDefault="00713045" w:rsidP="00713045">
      <w:pPr>
        <w:numPr>
          <w:ilvl w:val="0"/>
          <w:numId w:val="30"/>
        </w:numPr>
        <w:tabs>
          <w:tab w:val="left" w:pos="2694"/>
        </w:tabs>
        <w:spacing w:before="120"/>
        <w:ind w:left="2694" w:hanging="567"/>
      </w:pPr>
      <w:r w:rsidRPr="00FE4F97">
        <w:t>Implementación de sistemas de comunicación.</w:t>
      </w:r>
    </w:p>
    <w:p w:rsidR="00713045" w:rsidRPr="00FE4F97" w:rsidRDefault="00713045" w:rsidP="00713045">
      <w:pPr>
        <w:numPr>
          <w:ilvl w:val="0"/>
          <w:numId w:val="30"/>
        </w:numPr>
        <w:tabs>
          <w:tab w:val="left" w:pos="2694"/>
        </w:tabs>
        <w:spacing w:before="120"/>
        <w:ind w:left="2694" w:hanging="567"/>
      </w:pPr>
      <w:r w:rsidRPr="00FE4F97">
        <w:t>Implementación del plan de seguridad e higiene.</w:t>
      </w:r>
    </w:p>
    <w:p w:rsidR="00713045" w:rsidRPr="00FE4F97" w:rsidRDefault="00713045" w:rsidP="00713045">
      <w:pPr>
        <w:numPr>
          <w:ilvl w:val="0"/>
          <w:numId w:val="30"/>
        </w:numPr>
        <w:tabs>
          <w:tab w:val="left" w:pos="2694"/>
        </w:tabs>
        <w:spacing w:before="120"/>
        <w:ind w:left="2694" w:hanging="567"/>
      </w:pPr>
      <w:r w:rsidRPr="00FE4F97">
        <w:t>Plan de suministros de equipos de instalación permanente.</w:t>
      </w:r>
    </w:p>
    <w:p w:rsidR="00713045" w:rsidRPr="00DB5820" w:rsidRDefault="00713045" w:rsidP="00713045">
      <w:pPr>
        <w:numPr>
          <w:ilvl w:val="0"/>
          <w:numId w:val="30"/>
        </w:numPr>
        <w:tabs>
          <w:tab w:val="left" w:pos="2127"/>
        </w:tabs>
        <w:spacing w:before="120"/>
        <w:ind w:left="2127" w:hanging="567"/>
        <w:rPr>
          <w:b/>
        </w:rPr>
      </w:pPr>
      <w:r w:rsidRPr="00DB5820">
        <w:rPr>
          <w:b/>
        </w:rPr>
        <w:t>Del procedimiento constructivo pa</w:t>
      </w:r>
      <w:r>
        <w:rPr>
          <w:b/>
        </w:rPr>
        <w:t>ra la ejecución de los trabajos.</w:t>
      </w:r>
    </w:p>
    <w:p w:rsidR="00C7196F" w:rsidRPr="007B4B82" w:rsidRDefault="00713045" w:rsidP="00C7196F">
      <w:pPr>
        <w:spacing w:before="120"/>
        <w:ind w:left="2127"/>
        <w:rPr>
          <w:color w:val="0070C0"/>
        </w:rPr>
      </w:pPr>
      <w:r w:rsidRPr="00DB5820">
        <w:t xml:space="preserve">En congruencia con lo determinado en la Planeación Integral, el licitante describirá las actividades que proponga aplicar en </w:t>
      </w:r>
      <w:r>
        <w:t>la ejecución de los trabajos para l</w:t>
      </w:r>
      <w:r w:rsidRPr="003218DD">
        <w:t xml:space="preserve">a </w:t>
      </w:r>
      <w:r w:rsidR="00AD43DA" w:rsidRPr="003218DD">
        <w:rPr>
          <w:b/>
        </w:rPr>
        <w:t>“</w:t>
      </w:r>
      <w:r w:rsidR="00AD43DA" w:rsidRPr="00193A4D">
        <w:rPr>
          <w:b/>
          <w:color w:val="0070C0"/>
        </w:rPr>
        <w:t>CONSTRUCCIÓN DE LA UNIDAD DE MEDICINA FAMILIAR (UMF) NUEVA DE 1</w:t>
      </w:r>
      <w:r w:rsidR="00AD43DA">
        <w:rPr>
          <w:b/>
          <w:color w:val="0070C0"/>
        </w:rPr>
        <w:t>0 CONSULTORIOS CON AMC EN TONALÁ</w:t>
      </w:r>
      <w:r w:rsidR="00AD43DA" w:rsidRPr="00193A4D">
        <w:rPr>
          <w:b/>
          <w:color w:val="0070C0"/>
        </w:rPr>
        <w:t>, JALISCO</w:t>
      </w:r>
      <w:r w:rsidR="00155F28" w:rsidRPr="003218DD">
        <w:rPr>
          <w:b/>
        </w:rPr>
        <w:t>”</w:t>
      </w:r>
      <w:r w:rsidR="007B4B82" w:rsidRPr="007B4B82">
        <w:t>, considerando, entre otros, los aspectos siguientes:</w:t>
      </w:r>
    </w:p>
    <w:p w:rsidR="00713045" w:rsidRPr="00DB5820" w:rsidRDefault="00713045" w:rsidP="007B4B82">
      <w:pPr>
        <w:numPr>
          <w:ilvl w:val="0"/>
          <w:numId w:val="7"/>
        </w:numPr>
        <w:tabs>
          <w:tab w:val="left" w:pos="2694"/>
        </w:tabs>
        <w:spacing w:before="120"/>
        <w:ind w:left="2694" w:hanging="567"/>
      </w:pPr>
      <w:r>
        <w:t>E</w:t>
      </w:r>
      <w:r w:rsidRPr="00DB5820">
        <w:t>stado actual del inmueble.</w:t>
      </w:r>
    </w:p>
    <w:p w:rsidR="00713045" w:rsidRPr="00DB5820" w:rsidRDefault="00713045" w:rsidP="00713045">
      <w:pPr>
        <w:numPr>
          <w:ilvl w:val="0"/>
          <w:numId w:val="7"/>
        </w:numPr>
        <w:tabs>
          <w:tab w:val="left" w:pos="2694"/>
        </w:tabs>
        <w:spacing w:before="120"/>
        <w:ind w:left="2694" w:hanging="567"/>
      </w:pPr>
      <w:r w:rsidRPr="00DB5820">
        <w:t>Obra civil, incluyendo acabados.</w:t>
      </w:r>
    </w:p>
    <w:p w:rsidR="00713045" w:rsidRPr="00DB5820" w:rsidRDefault="00713045" w:rsidP="00713045">
      <w:pPr>
        <w:numPr>
          <w:ilvl w:val="0"/>
          <w:numId w:val="7"/>
        </w:numPr>
        <w:tabs>
          <w:tab w:val="left" w:pos="2694"/>
        </w:tabs>
        <w:spacing w:before="120"/>
        <w:ind w:left="2694" w:hanging="567"/>
      </w:pPr>
      <w:r w:rsidRPr="00DB5820">
        <w:t>Obra electromecánica.</w:t>
      </w:r>
    </w:p>
    <w:p w:rsidR="00713045" w:rsidRPr="00DB5820" w:rsidRDefault="00713045" w:rsidP="00713045">
      <w:pPr>
        <w:numPr>
          <w:ilvl w:val="0"/>
          <w:numId w:val="7"/>
        </w:numPr>
        <w:tabs>
          <w:tab w:val="left" w:pos="2694"/>
        </w:tabs>
        <w:spacing w:before="120"/>
        <w:ind w:left="2694" w:hanging="567"/>
      </w:pPr>
      <w:r w:rsidRPr="00DB5820">
        <w:t>Instalación de equipos permanentes y en su caso instalaciones especiales.</w:t>
      </w:r>
    </w:p>
    <w:p w:rsidR="00713045" w:rsidRDefault="00713045" w:rsidP="00713045">
      <w:pPr>
        <w:spacing w:before="120"/>
        <w:ind w:left="2127"/>
      </w:pPr>
      <w:r w:rsidRPr="002C27EB">
        <w:t xml:space="preserve">El licitante deberá describir de manera detallada, las actividades que constituyen el procedimiento constructivo que empleará en la ejecución de los trabajos, considerando las especialidades, partidas y subpartidas y conceptos de obra que integran el catálogo de </w:t>
      </w:r>
      <w:r w:rsidRPr="002C27EB">
        <w:lastRenderedPageBreak/>
        <w:t>conceptos, que contiene descripción, unidades de medición, cantidades de trabajo, guardando congruencia con las actividades precedentes, subsecuentes y en su caso, simultáneas, establecidas en el programa de ejecución convenido conforme al catálogo de conceptos con sus erogaciones, calendarizado y cuantificado en periodos mensuales, dividido en partidas y subpartidas, del total de los conceptos de trabajo, considerando en su caso las restricciones técnicas que procedan conforme al proyecto ejecutivo autorizado.</w:t>
      </w:r>
    </w:p>
    <w:p w:rsidR="00713045" w:rsidRDefault="00713045" w:rsidP="00713045">
      <w:pPr>
        <w:spacing w:before="120"/>
        <w:ind w:left="2127"/>
      </w:pPr>
      <w:r w:rsidRPr="00281250">
        <w:t xml:space="preserve">Lo </w:t>
      </w:r>
      <w:r w:rsidRPr="009C410B">
        <w:t>anterior, a efecto de que el licitante demuestre el grado de conocimiento, su capacidad técnica y experiencia en la obra a ejecutar, al haber realizado obras similares en magnitud y complejidad y el IMSS cuente con elementos para evaluar estos aspectos.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t>Esquema financiero propuesto por el licitante</w:t>
      </w:r>
      <w:r w:rsidRPr="00FE4F97">
        <w:rPr>
          <w:b/>
          <w:bCs/>
          <w:spacing w:val="0"/>
        </w:rPr>
        <w:t xml:space="preserve"> (Anexo 3).</w:t>
      </w:r>
    </w:p>
    <w:p w:rsidR="00713045" w:rsidRPr="00FE4F97" w:rsidRDefault="00713045" w:rsidP="00C7196F">
      <w:pPr>
        <w:spacing w:before="120"/>
        <w:ind w:left="1560"/>
      </w:pPr>
      <w:r w:rsidRPr="00FE4F97">
        <w:t>El licitante deberá establecer el horizonte financiero, detallando los mecanismos que aplicará, para garantizar que contará con los recursos económicos suficientes y oportunos, para hacer frente a los compromisos que contr</w:t>
      </w:r>
      <w:r>
        <w:t xml:space="preserve">aiga con motivo de la ejecución de la </w:t>
      </w:r>
      <w:r w:rsidR="00155F28" w:rsidRPr="003218DD">
        <w:rPr>
          <w:b/>
        </w:rPr>
        <w:t>“</w:t>
      </w:r>
      <w:r w:rsidR="00155F28" w:rsidRPr="00193A4D">
        <w:rPr>
          <w:b/>
          <w:color w:val="0070C0"/>
        </w:rPr>
        <w:t>CONSTRUCCIÓN DE LA UNIDAD DE MEDICINA FAMILIAR (UMF) NUEVA DE 1</w:t>
      </w:r>
      <w:r w:rsidR="00155F28">
        <w:rPr>
          <w:b/>
          <w:color w:val="0070C0"/>
        </w:rPr>
        <w:t>0 CONSULTORIOS CON AMC EN TONALÁ</w:t>
      </w:r>
      <w:r w:rsidR="00155F28" w:rsidRPr="00193A4D">
        <w:rPr>
          <w:b/>
          <w:color w:val="0070C0"/>
        </w:rPr>
        <w:t>, JALISCO</w:t>
      </w:r>
      <w:r w:rsidR="00155F28" w:rsidRPr="003218DD">
        <w:rPr>
          <w:b/>
        </w:rPr>
        <w:t>”</w:t>
      </w:r>
      <w:r w:rsidR="00C7196F" w:rsidRPr="003218DD">
        <w:rPr>
          <w:b/>
        </w:rPr>
        <w:t xml:space="preserve">, </w:t>
      </w:r>
      <w:r w:rsidRPr="00FE4F97">
        <w:t>Estableciendo con claridad los que provienen de su capital de trabajo, así como los que, en su caso, complementarán a través del respaldo de una línea de crédito autorizada por una institución financiera.</w:t>
      </w:r>
    </w:p>
    <w:p w:rsidR="00713045" w:rsidRPr="00FE4F97" w:rsidRDefault="00713045" w:rsidP="00713045">
      <w:pPr>
        <w:spacing w:before="120"/>
        <w:ind w:left="1560"/>
      </w:pPr>
      <w:r w:rsidRPr="00FE4F97">
        <w:t>Para tal efecto, se considerará el análisis, cálculo e integración del costo por financiamiento que forma parte de la proposición que entrega el licitante.</w:t>
      </w:r>
    </w:p>
    <w:p w:rsidR="00713045" w:rsidRPr="00281250" w:rsidRDefault="00713045" w:rsidP="00713045">
      <w:pPr>
        <w:widowControl w:val="0"/>
        <w:numPr>
          <w:ilvl w:val="2"/>
          <w:numId w:val="10"/>
        </w:numPr>
        <w:tabs>
          <w:tab w:val="num" w:pos="-4962"/>
          <w:tab w:val="left" w:pos="1560"/>
        </w:tabs>
        <w:spacing w:before="120"/>
        <w:ind w:left="1560" w:hanging="709"/>
        <w:rPr>
          <w:b/>
          <w:bCs/>
        </w:rPr>
      </w:pPr>
      <w:r w:rsidRPr="001D6815">
        <w:rPr>
          <w:b/>
          <w:bCs/>
        </w:rPr>
        <w:t>Relación y currículo de cada uno de los profesionales técnicos que serán responsables en campo y gabinete,</w:t>
      </w:r>
      <w:r w:rsidRPr="001D6815">
        <w:rPr>
          <w:bCs/>
        </w:rPr>
        <w:t xml:space="preserve"> </w:t>
      </w:r>
      <w:r w:rsidRPr="001D6815">
        <w:rPr>
          <w:b/>
          <w:bCs/>
        </w:rPr>
        <w:t>de la dirección, administración y ejecución de los trabajos, considerando todas sus fases y etapas. (</w:t>
      </w:r>
      <w:r w:rsidRPr="00281250">
        <w:rPr>
          <w:b/>
          <w:bCs/>
        </w:rPr>
        <w:t>Anexo </w:t>
      </w:r>
      <w:r>
        <w:rPr>
          <w:b/>
          <w:bCs/>
        </w:rPr>
        <w:t>4 y 4</w:t>
      </w:r>
      <w:r w:rsidRPr="00281250">
        <w:rPr>
          <w:b/>
          <w:bCs/>
        </w:rPr>
        <w:t>A).</w:t>
      </w:r>
    </w:p>
    <w:p w:rsidR="00713045" w:rsidRDefault="00713045" w:rsidP="00713045">
      <w:pPr>
        <w:spacing w:before="120"/>
        <w:ind w:left="1560"/>
      </w:pPr>
      <w:r w:rsidRPr="001D6815">
        <w:t>El personal que el licitante proponga como responsable de la dirección, administración y control de la ejecución de los trabajos, deberá acreditar la experiencia requerida en la presente convocatoria</w:t>
      </w:r>
      <w:r>
        <w:t xml:space="preserve">, de conformidad con lo solicitado en el numeral II.9.2, </w:t>
      </w:r>
      <w:r w:rsidRPr="001D6815">
        <w:t>en lo relativo a la capacidad técnica.</w:t>
      </w:r>
    </w:p>
    <w:p w:rsidR="00713045" w:rsidRDefault="00713045" w:rsidP="00713045">
      <w:pPr>
        <w:spacing w:before="120"/>
        <w:ind w:left="1560"/>
      </w:pPr>
      <w:r w:rsidRPr="001D6815">
        <w:t xml:space="preserve">El licitante, deberá acreditar que el Superintendente </w:t>
      </w:r>
      <w:r>
        <w:t xml:space="preserve">de Construcción </w:t>
      </w:r>
      <w:r w:rsidRPr="001D6815">
        <w:t>propuesto cuenta con firma electrónica avanzada, debiendo anexar a la relación que se solicita, copia simple de la constancia expedida por la autoridad certificadora.</w:t>
      </w:r>
    </w:p>
    <w:p w:rsidR="00713045" w:rsidRPr="00C7196F" w:rsidRDefault="00713045" w:rsidP="00C7196F">
      <w:pPr>
        <w:spacing w:before="120"/>
        <w:ind w:left="1560"/>
        <w:rPr>
          <w:b/>
        </w:rPr>
      </w:pPr>
      <w:r w:rsidRPr="00376C71">
        <w:t>En el supuesto de participación conjunta o de subcontratación, la(s)</w:t>
      </w:r>
      <w:r w:rsidRPr="001D6815">
        <w:t xml:space="preserve"> empresa(s) conjuntada(s) o la(s) subcontratista(s) deberá acreditar su experiencia en los trabajos </w:t>
      </w:r>
      <w:r w:rsidRPr="00561A83">
        <w:t xml:space="preserve">que </w:t>
      </w:r>
      <w:r>
        <w:t xml:space="preserve">participarán para </w:t>
      </w:r>
      <w:r w:rsidR="00C7196F">
        <w:t xml:space="preserve">la </w:t>
      </w:r>
      <w:r w:rsidR="00155F28" w:rsidRPr="003218DD">
        <w:rPr>
          <w:b/>
        </w:rPr>
        <w:t>“</w:t>
      </w:r>
      <w:r w:rsidR="00155F28" w:rsidRPr="00193A4D">
        <w:rPr>
          <w:b/>
          <w:color w:val="0070C0"/>
        </w:rPr>
        <w:t>CONSTRUCCIÓN DE LA UNIDAD DE MEDICINA FAMILIAR (UMF) NUEVA DE 1</w:t>
      </w:r>
      <w:r w:rsidR="00155F28">
        <w:rPr>
          <w:b/>
          <w:color w:val="0070C0"/>
        </w:rPr>
        <w:t>0 CONSULTORIOS CON AMC EN TONALÁ</w:t>
      </w:r>
      <w:r w:rsidR="00155F28" w:rsidRPr="00193A4D">
        <w:rPr>
          <w:b/>
          <w:color w:val="0070C0"/>
        </w:rPr>
        <w:t>, JALISCO</w:t>
      </w:r>
      <w:r w:rsidR="00155F28" w:rsidRPr="003218DD">
        <w:rPr>
          <w:b/>
        </w:rPr>
        <w:t>”</w:t>
      </w:r>
      <w:r w:rsidRPr="003218DD">
        <w:rPr>
          <w:b/>
          <w:lang w:val="es-ES_tradnl"/>
        </w:rPr>
        <w:t>;</w:t>
      </w:r>
      <w:r w:rsidRPr="003218DD">
        <w:t xml:space="preserve"> </w:t>
      </w:r>
      <w:r w:rsidRPr="002A7808">
        <w:t xml:space="preserve">con los que se </w:t>
      </w:r>
      <w:r w:rsidRPr="002A7808">
        <w:lastRenderedPageBreak/>
        <w:t>acrediten características, magnitud y complejidad similar a la del objeto de la licitación, ejecutados en el lapso comprendido entre el mínimo y máximo de años establecido en la presente convocatoria; en los mismos términos deberá acreditar la experiencia del personal técnico que desarrollará los trabajos, cuando menos para los dos primeros niveles de su estructura organizacional.</w:t>
      </w:r>
    </w:p>
    <w:p w:rsidR="00713045" w:rsidRPr="001D6815" w:rsidRDefault="00713045" w:rsidP="00C7196F">
      <w:pPr>
        <w:spacing w:before="120"/>
        <w:ind w:left="1560"/>
      </w:pPr>
      <w:r w:rsidRPr="001D6815">
        <w:t>Para efectos de los trabajos relativos a</w:t>
      </w:r>
      <w:r>
        <w:t xml:space="preserve"> la</w:t>
      </w:r>
      <w:r>
        <w:rPr>
          <w:b/>
        </w:rPr>
        <w:t xml:space="preserve"> </w:t>
      </w:r>
      <w:r w:rsidR="00155F28" w:rsidRPr="003218DD">
        <w:rPr>
          <w:b/>
        </w:rPr>
        <w:t>“</w:t>
      </w:r>
      <w:r w:rsidR="00155F28" w:rsidRPr="00193A4D">
        <w:rPr>
          <w:b/>
          <w:color w:val="0070C0"/>
        </w:rPr>
        <w:t>CONSTRUCCIÓN DE LA UNIDAD DE MEDICINA FAMILIAR (UMF) NUEVA DE 1</w:t>
      </w:r>
      <w:r w:rsidR="00155F28">
        <w:rPr>
          <w:b/>
          <w:color w:val="0070C0"/>
        </w:rPr>
        <w:t>0 CONSULTORIOS CON AMC EN TONALÁ</w:t>
      </w:r>
      <w:r w:rsidR="00155F28" w:rsidRPr="00193A4D">
        <w:rPr>
          <w:b/>
          <w:color w:val="0070C0"/>
        </w:rPr>
        <w:t>, JALISCO</w:t>
      </w:r>
      <w:r w:rsidR="00155F28" w:rsidRPr="003218DD">
        <w:rPr>
          <w:b/>
        </w:rPr>
        <w:t>”</w:t>
      </w:r>
      <w:r w:rsidRPr="003218DD">
        <w:rPr>
          <w:b/>
        </w:rPr>
        <w:t>,</w:t>
      </w:r>
      <w:r w:rsidRPr="001D6815">
        <w:t xml:space="preserve"> no se considerará como acreditable la experiencia en proyectos de naturaleza distinta o de menor complejidad a </w:t>
      </w:r>
      <w:r w:rsidRPr="004446DB">
        <w:rPr>
          <w:lang w:val="es-ES_tradnl"/>
        </w:rPr>
        <w:t xml:space="preserve">la </w:t>
      </w:r>
      <w:r w:rsidR="006C7C41">
        <w:t>Construcción de una obra nueva de Unidades de Medicina Familiar de 10 consultorios.</w:t>
      </w:r>
    </w:p>
    <w:p w:rsidR="00713045" w:rsidRPr="00561A83" w:rsidRDefault="00713045" w:rsidP="00713045">
      <w:pPr>
        <w:spacing w:before="120"/>
        <w:ind w:left="1560"/>
      </w:pPr>
      <w:r w:rsidRPr="001232AD">
        <w:t xml:space="preserve">La Acreditación de los Profesionistas que integran la Plantilla Técnica debe ser mediante la presentación de copia fotostática de la Cédula Profesional y del Curriculum Vitae (debiendo especificar año, cargo y función desempeñada), éste deberá contener firma autógrafa en la última hoja y rubrica al margen de cada hoja que lo integre, por el profesionista de que se trate e indicando que solamente será aplicable para los </w:t>
      </w:r>
      <w:r>
        <w:t>trabajos</w:t>
      </w:r>
      <w:r w:rsidRPr="001232AD">
        <w:t xml:space="preserve"> objeto de </w:t>
      </w:r>
      <w:r>
        <w:t>la presente convocatoria</w:t>
      </w:r>
      <w:r w:rsidRPr="001232AD">
        <w:t>.</w:t>
      </w:r>
    </w:p>
    <w:p w:rsidR="00713045" w:rsidRPr="00561A83" w:rsidRDefault="00713045" w:rsidP="00713045">
      <w:pPr>
        <w:spacing w:before="120"/>
        <w:ind w:left="1560"/>
      </w:pPr>
      <w:r w:rsidRPr="00561A83">
        <w:t xml:space="preserve">Asimismo, deberá integrar el esquema estructural de la organización de los profesionales técnicos que se encargarán de la dirección y coordinación de los trabajos (Anexo </w:t>
      </w:r>
      <w:r>
        <w:t>4</w:t>
      </w:r>
      <w:r w:rsidRPr="00561A83">
        <w:t>A).</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274816">
        <w:rPr>
          <w:b/>
          <w:bCs/>
        </w:rPr>
        <w:t>Los que acrediten la experiencia</w:t>
      </w:r>
      <w:r w:rsidRPr="001D6815">
        <w:rPr>
          <w:b/>
          <w:bCs/>
        </w:rPr>
        <w:t xml:space="preserve"> y capacidad técnica en trabajos similares con la identificación de los realizados por el licitante y su personal. (Anexo </w:t>
      </w:r>
      <w:r>
        <w:rPr>
          <w:b/>
          <w:bCs/>
        </w:rPr>
        <w:t>5</w:t>
      </w:r>
      <w:r w:rsidRPr="001D6815">
        <w:rPr>
          <w:b/>
          <w:bCs/>
        </w:rPr>
        <w:t>).</w:t>
      </w:r>
    </w:p>
    <w:p w:rsidR="00713045" w:rsidRDefault="00713045" w:rsidP="00713045">
      <w:pPr>
        <w:spacing w:before="120"/>
        <w:ind w:left="1560"/>
        <w:rPr>
          <w:bCs/>
          <w:spacing w:val="-3"/>
        </w:rPr>
      </w:pPr>
      <w:r w:rsidRPr="009B4D67">
        <w:rPr>
          <w:bCs/>
          <w:spacing w:val="-3"/>
        </w:rPr>
        <w:t xml:space="preserve">Se acreditará con la relación de los trabajos realizados por el licitante y los de su personal </w:t>
      </w:r>
      <w:r w:rsidRPr="003A3BFD">
        <w:rPr>
          <w:b/>
          <w:bCs/>
          <w:spacing w:val="-3"/>
        </w:rPr>
        <w:t>(Anexo 5)</w:t>
      </w:r>
      <w:r w:rsidRPr="009B4D67">
        <w:rPr>
          <w:bCs/>
          <w:spacing w:val="-3"/>
        </w:rPr>
        <w:t>, en los que sea comprobable su participación, conteniendo los datos siguientes:</w:t>
      </w:r>
    </w:p>
    <w:p w:rsidR="00713045" w:rsidRPr="00274816" w:rsidRDefault="00713045" w:rsidP="00713045">
      <w:pPr>
        <w:spacing w:before="120"/>
        <w:ind w:left="1560"/>
        <w:rPr>
          <w:bCs/>
        </w:rPr>
      </w:pPr>
      <w:r w:rsidRPr="001D6815">
        <w:rPr>
          <w:bCs/>
        </w:rPr>
        <w:t>El nombre de la contratante, descripción de las obras, importes totales, importes ejercidos o por ejercer y las fechas previstas y reales de terminación, las que deberán corresponder a las ejecutadas o se encuentren en proceso, dentro de</w:t>
      </w:r>
      <w:r>
        <w:rPr>
          <w:bCs/>
        </w:rPr>
        <w:t>l</w:t>
      </w:r>
      <w:r w:rsidRPr="001D6815">
        <w:rPr>
          <w:bCs/>
        </w:rPr>
        <w:t xml:space="preserve"> </w:t>
      </w:r>
      <w:r w:rsidRPr="00561A83">
        <w:rPr>
          <w:bCs/>
        </w:rPr>
        <w:t>lapso establecido, como máxi</w:t>
      </w:r>
      <w:r>
        <w:rPr>
          <w:bCs/>
        </w:rPr>
        <w:t xml:space="preserve">mo y mínimo, en el </w:t>
      </w:r>
      <w:r w:rsidRPr="00274816">
        <w:rPr>
          <w:bCs/>
        </w:rPr>
        <w:t xml:space="preserve">numeral </w:t>
      </w:r>
      <w:r w:rsidRPr="008566DB">
        <w:rPr>
          <w:b/>
          <w:bCs/>
        </w:rPr>
        <w:t>II.</w:t>
      </w:r>
      <w:r>
        <w:rPr>
          <w:b/>
          <w:bCs/>
        </w:rPr>
        <w:t>9</w:t>
      </w:r>
      <w:r w:rsidRPr="008566DB">
        <w:rPr>
          <w:b/>
          <w:bCs/>
        </w:rPr>
        <w:t>.2</w:t>
      </w:r>
      <w:r w:rsidRPr="00274816">
        <w:rPr>
          <w:bCs/>
        </w:rPr>
        <w:t>., del rubro de la experiencia.</w:t>
      </w:r>
    </w:p>
    <w:p w:rsidR="00713045" w:rsidRPr="001D6815" w:rsidRDefault="00713045" w:rsidP="00713045">
      <w:pPr>
        <w:widowControl w:val="0"/>
        <w:spacing w:before="120"/>
        <w:ind w:left="1560"/>
      </w:pPr>
      <w:r w:rsidRPr="00274816">
        <w:t>La información que se describa</w:t>
      </w:r>
      <w:r w:rsidRPr="001D6815">
        <w:t xml:space="preserve"> en el anexo, deberán soportarse con la documentación siguiente:</w:t>
      </w:r>
    </w:p>
    <w:p w:rsidR="00713045" w:rsidRPr="001D6815" w:rsidRDefault="00713045" w:rsidP="00713045">
      <w:pPr>
        <w:widowControl w:val="0"/>
        <w:spacing w:before="120"/>
        <w:ind w:left="1560"/>
      </w:pPr>
      <w:r w:rsidRPr="001D6815">
        <w:rPr>
          <w:u w:val="single"/>
        </w:rPr>
        <w:t>Para obras en proceso</w:t>
      </w:r>
      <w:r w:rsidRPr="001D6815">
        <w:t>, mediante copia simple del contrato y escrito emitido por la contratante donde manifieste su conformidad respecto a su cumplimiento.</w:t>
      </w:r>
    </w:p>
    <w:p w:rsidR="00713045" w:rsidRPr="001D6815" w:rsidRDefault="00713045" w:rsidP="00713045">
      <w:pPr>
        <w:widowControl w:val="0"/>
        <w:spacing w:before="120"/>
        <w:ind w:left="1560"/>
      </w:pPr>
      <w:r w:rsidRPr="001D6815">
        <w:t>Para efectos de evaluación detallada, solamente se tomará en cuenta las obras que tengan un avance del 80% como mínimo.</w:t>
      </w:r>
    </w:p>
    <w:p w:rsidR="00713045" w:rsidRPr="001D6815" w:rsidRDefault="00713045" w:rsidP="00713045">
      <w:pPr>
        <w:widowControl w:val="0"/>
        <w:spacing w:before="120"/>
        <w:ind w:left="1560"/>
      </w:pPr>
      <w:r w:rsidRPr="001D6815">
        <w:rPr>
          <w:u w:val="single"/>
        </w:rPr>
        <w:t>Para obras terminadas</w:t>
      </w:r>
      <w:r w:rsidRPr="001D6815">
        <w:t xml:space="preserve">, con copia simple del contrato, el acta de recepción física de los trabajos y el documento en el que conste el </w:t>
      </w:r>
      <w:r w:rsidRPr="001D6815">
        <w:lastRenderedPageBreak/>
        <w:t>finiquito; en caso de que aún no se formalice el finiquito, deberá presentar escrito en el que exponga las razones que lo motiven y el soporte documental correspondiente.</w:t>
      </w:r>
    </w:p>
    <w:p w:rsidR="00713045" w:rsidRPr="001D6815" w:rsidRDefault="00713045" w:rsidP="00713045">
      <w:pPr>
        <w:pStyle w:val="Textoindependiente"/>
        <w:spacing w:before="120" w:after="0"/>
        <w:ind w:left="1560"/>
        <w:rPr>
          <w:bCs/>
        </w:rPr>
      </w:pPr>
      <w:r w:rsidRPr="001D6815">
        <w:rPr>
          <w:bCs/>
        </w:rPr>
        <w:t xml:space="preserve">Para la acreditación de la experiencia y capacidad técnica, en trabajos similares, deberá cumplir con los criterios de características, complejidad y magnitud que se establecen en el numeral </w:t>
      </w:r>
      <w:r w:rsidRPr="008566DB">
        <w:rPr>
          <w:b/>
          <w:bCs/>
        </w:rPr>
        <w:t>II.</w:t>
      </w:r>
      <w:r>
        <w:rPr>
          <w:b/>
          <w:bCs/>
        </w:rPr>
        <w:t>9</w:t>
      </w:r>
      <w:r w:rsidRPr="008566DB">
        <w:rPr>
          <w:b/>
          <w:bCs/>
        </w:rPr>
        <w:t>.2</w:t>
      </w:r>
      <w:r w:rsidRPr="001D6815">
        <w:rPr>
          <w:bCs/>
        </w:rPr>
        <w:t>, de la presente convocatoria.</w:t>
      </w:r>
    </w:p>
    <w:p w:rsidR="00713045" w:rsidRPr="001D6815" w:rsidRDefault="00713045" w:rsidP="00713045">
      <w:pPr>
        <w:pStyle w:val="Textoindependiente"/>
        <w:spacing w:before="120" w:after="0"/>
        <w:ind w:left="1560"/>
        <w:rPr>
          <w:bCs/>
        </w:rPr>
      </w:pPr>
      <w:r w:rsidRPr="001D6815">
        <w:rPr>
          <w:bCs/>
        </w:rPr>
        <w:t>Los licitantes que no hayan formalizados contratos con dependencias y entidades, deberán de presentar un escrito al ARC, en el que manifieste bajo protesta de decir verdad tal circunstancia, en el entendido que no será materia de evaluación el historial de cumplimiento que refiere el último párrafo del artículo 36, de la Ley, de no presentar el escrito se aplicará lo dispuesto en los párrafos, primero y segundo del artículo 66, del Reglamento.</w:t>
      </w:r>
    </w:p>
    <w:p w:rsidR="00713045" w:rsidRPr="00561A83" w:rsidRDefault="00713045" w:rsidP="00713045">
      <w:pPr>
        <w:spacing w:before="120"/>
        <w:ind w:left="1560"/>
        <w:rPr>
          <w:bCs/>
        </w:rPr>
      </w:pPr>
      <w:r w:rsidRPr="00561A83">
        <w:rPr>
          <w:bCs/>
        </w:rPr>
        <w:t>Los trabajos realizados por su personal se tendrán acreditados con los que ha realizado la empresa, en los que sea comprobable su participación, por formar parte de ésta.</w:t>
      </w:r>
    </w:p>
    <w:p w:rsidR="00713045" w:rsidRDefault="00713045" w:rsidP="00713045">
      <w:pPr>
        <w:spacing w:before="120"/>
        <w:ind w:left="1560"/>
      </w:pPr>
      <w:r w:rsidRPr="00561A83">
        <w:t>La información de las obras que no cumplan con los requisitos solicitados en este apartado, se considerará que no acreditan experiencia.</w:t>
      </w:r>
    </w:p>
    <w:p w:rsidR="001376A2" w:rsidRPr="000D2C5D" w:rsidRDefault="001376A2" w:rsidP="001376A2">
      <w:pPr>
        <w:widowControl w:val="0"/>
        <w:numPr>
          <w:ilvl w:val="2"/>
          <w:numId w:val="10"/>
        </w:numPr>
        <w:tabs>
          <w:tab w:val="left" w:pos="1560"/>
        </w:tabs>
        <w:spacing w:before="120" w:after="120"/>
        <w:rPr>
          <w:b/>
          <w:bCs/>
        </w:rPr>
      </w:pPr>
      <w:r w:rsidRPr="000D2C5D">
        <w:rPr>
          <w:b/>
          <w:bCs/>
        </w:rPr>
        <w:t xml:space="preserve">Manifestación del porcentaje </w:t>
      </w:r>
      <w:r>
        <w:rPr>
          <w:b/>
          <w:bCs/>
        </w:rPr>
        <w:t xml:space="preserve">mínimo </w:t>
      </w:r>
      <w:r w:rsidRPr="000D2C5D">
        <w:rPr>
          <w:b/>
          <w:bCs/>
        </w:rPr>
        <w:t xml:space="preserve">de mano de obra local (Anexo </w:t>
      </w:r>
      <w:r>
        <w:rPr>
          <w:b/>
          <w:bCs/>
        </w:rPr>
        <w:t>6</w:t>
      </w:r>
      <w:r w:rsidRPr="000D2C5D">
        <w:rPr>
          <w:b/>
          <w:bCs/>
        </w:rPr>
        <w:t>).</w:t>
      </w:r>
    </w:p>
    <w:p w:rsidR="001376A2" w:rsidRPr="00FD2A12" w:rsidRDefault="001376A2" w:rsidP="001376A2">
      <w:pPr>
        <w:pStyle w:val="TDC1"/>
        <w:tabs>
          <w:tab w:val="clear" w:pos="12049"/>
          <w:tab w:val="clear" w:pos="21828"/>
          <w:tab w:val="left" w:pos="1560"/>
        </w:tabs>
        <w:spacing w:after="0"/>
        <w:ind w:left="1560" w:right="0"/>
        <w:rPr>
          <w:bCs/>
          <w:spacing w:val="0"/>
        </w:rPr>
      </w:pPr>
      <w:r w:rsidRPr="00FD2A12">
        <w:rPr>
          <w:bCs/>
          <w:spacing w:val="0"/>
        </w:rPr>
        <w:t xml:space="preserve">El licitante deberá considerar en su proposición que la mano de obra </w:t>
      </w:r>
      <w:r>
        <w:rPr>
          <w:bCs/>
          <w:spacing w:val="0"/>
        </w:rPr>
        <w:t xml:space="preserve">local </w:t>
      </w:r>
      <w:r w:rsidRPr="00FD2A12">
        <w:rPr>
          <w:bCs/>
          <w:spacing w:val="0"/>
        </w:rPr>
        <w:t>que contrate para la ejecución de los trabajos</w:t>
      </w:r>
      <w:r>
        <w:rPr>
          <w:bCs/>
          <w:spacing w:val="0"/>
        </w:rPr>
        <w:t>,</w:t>
      </w:r>
      <w:r w:rsidRPr="00FD2A12">
        <w:rPr>
          <w:bCs/>
          <w:spacing w:val="0"/>
        </w:rPr>
        <w:t xml:space="preserve"> sea de cuando menos un </w:t>
      </w:r>
      <w:r w:rsidR="008B6B0B">
        <w:rPr>
          <w:bCs/>
          <w:spacing w:val="0"/>
        </w:rPr>
        <w:t>1</w:t>
      </w:r>
      <w:r w:rsidR="00081BC8">
        <w:rPr>
          <w:bCs/>
          <w:spacing w:val="0"/>
        </w:rPr>
        <w:t>0</w:t>
      </w:r>
      <w:r w:rsidRPr="00FD2A12">
        <w:rPr>
          <w:bCs/>
          <w:spacing w:val="0"/>
        </w:rPr>
        <w:t xml:space="preserve"> %, lo que para efectos d</w:t>
      </w:r>
      <w:r w:rsidR="00613E52">
        <w:rPr>
          <w:bCs/>
          <w:spacing w:val="0"/>
        </w:rPr>
        <w:t>e</w:t>
      </w:r>
      <w:r w:rsidRPr="00FD2A12">
        <w:rPr>
          <w:bCs/>
          <w:spacing w:val="0"/>
        </w:rPr>
        <w:t xml:space="preserve"> la presente licitación se acreditará a través de un </w:t>
      </w:r>
      <w:r>
        <w:rPr>
          <w:bCs/>
          <w:spacing w:val="0"/>
        </w:rPr>
        <w:t>e</w:t>
      </w:r>
      <w:r w:rsidRPr="00FD2A12">
        <w:rPr>
          <w:bCs/>
          <w:spacing w:val="0"/>
        </w:rPr>
        <w:t xml:space="preserve">scrito mediante el cual el licitante, manifieste bajo protesta de decir verdad que incorporará </w:t>
      </w:r>
      <w:r>
        <w:rPr>
          <w:bCs/>
          <w:spacing w:val="0"/>
        </w:rPr>
        <w:t xml:space="preserve">el porcentaje </w:t>
      </w:r>
      <w:r w:rsidRPr="00FD2A12">
        <w:rPr>
          <w:bCs/>
          <w:spacing w:val="0"/>
        </w:rPr>
        <w:t>mínimo de mano de obra local</w:t>
      </w:r>
      <w:r>
        <w:rPr>
          <w:bCs/>
          <w:spacing w:val="0"/>
        </w:rPr>
        <w:t xml:space="preserve"> requerido</w:t>
      </w:r>
      <w:r w:rsidR="00613E52">
        <w:rPr>
          <w:bCs/>
          <w:spacing w:val="0"/>
        </w:rPr>
        <w:t>,</w:t>
      </w:r>
      <w:r>
        <w:rPr>
          <w:bCs/>
          <w:spacing w:val="0"/>
        </w:rPr>
        <w:t xml:space="preserve"> lo anterior de </w:t>
      </w:r>
      <w:r w:rsidR="003C2B1A">
        <w:rPr>
          <w:bCs/>
          <w:spacing w:val="0"/>
        </w:rPr>
        <w:t>conformidad con lo establecido en el</w:t>
      </w:r>
      <w:r>
        <w:rPr>
          <w:bCs/>
          <w:spacing w:val="0"/>
        </w:rPr>
        <w:t xml:space="preserve"> artículo 31, fracción XXI de la Ley de Obras Públicas y Servicios Relacionados con las Mismas</w:t>
      </w:r>
      <w:r w:rsidRPr="00FD2A12">
        <w:t xml:space="preserve"> </w:t>
      </w:r>
      <w:r w:rsidRPr="00FD2A12">
        <w:rPr>
          <w:b/>
          <w:bCs/>
          <w:spacing w:val="0"/>
        </w:rPr>
        <w:t>(Anexo 6)</w:t>
      </w:r>
      <w:r>
        <w:rPr>
          <w:b/>
          <w:bCs/>
          <w:spacing w:val="0"/>
        </w:rPr>
        <w:t>.</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Manifestación de subcontratación (Anexo </w:t>
      </w:r>
      <w:r w:rsidR="001376A2">
        <w:rPr>
          <w:b/>
          <w:bCs/>
        </w:rPr>
        <w:t>7</w:t>
      </w:r>
      <w:r w:rsidRPr="001D6815">
        <w:rPr>
          <w:b/>
          <w:bCs/>
        </w:rPr>
        <w:t>) y carta compromiso del subcontratista (Anexo </w:t>
      </w:r>
      <w:r w:rsidR="001376A2">
        <w:rPr>
          <w:b/>
          <w:bCs/>
        </w:rPr>
        <w:t>7</w:t>
      </w:r>
      <w:r w:rsidRPr="001D6815">
        <w:rPr>
          <w:b/>
          <w:bCs/>
        </w:rPr>
        <w:t>A).</w:t>
      </w:r>
    </w:p>
    <w:p w:rsidR="00713045" w:rsidRDefault="00713045" w:rsidP="00713045">
      <w:pPr>
        <w:spacing w:before="120"/>
        <w:ind w:left="1560"/>
        <w:rPr>
          <w:bCs/>
        </w:rPr>
      </w:pPr>
      <w:r w:rsidRPr="004360F0">
        <w:rPr>
          <w:bCs/>
        </w:rPr>
        <w:t xml:space="preserve">Escrito mediante el cual, el licitante manifieste bajo protesta de decir verdad la o las partes de los trabajos que subcontratará, la(s) que deberá(n) corresponder a la(s) señalada(s) en el numeral II.6, anexo a dicho escrito deberá integrar la o las carta(s) compromiso de la o las persona(s) que fungirá(n) como subcontratista, indicando la o las especialidad(es), partida(s) o subpartida(s) y los conceptos del catálogo que ejecutará(n). </w:t>
      </w:r>
    </w:p>
    <w:p w:rsidR="00713045" w:rsidRPr="002815CF" w:rsidRDefault="00713045" w:rsidP="00713045">
      <w:pPr>
        <w:spacing w:before="120"/>
        <w:ind w:left="1560"/>
        <w:rPr>
          <w:bCs/>
        </w:rPr>
      </w:pPr>
      <w:r w:rsidRPr="00561A83">
        <w:rPr>
          <w:bCs/>
        </w:rPr>
        <w:t>En el supuesto de que el subcon</w:t>
      </w:r>
      <w:r>
        <w:rPr>
          <w:bCs/>
        </w:rPr>
        <w:t>tratista tenga el carácter de MIPY</w:t>
      </w:r>
      <w:r w:rsidRPr="00561A83">
        <w:rPr>
          <w:bCs/>
        </w:rPr>
        <w:t>MES, deberá sustentar tal condición mediante el escr</w:t>
      </w:r>
      <w:r>
        <w:rPr>
          <w:bCs/>
        </w:rPr>
        <w:t xml:space="preserve">ito requerido en el numeral </w:t>
      </w:r>
      <w:r w:rsidRPr="00990498">
        <w:rPr>
          <w:bCs/>
        </w:rPr>
        <w:t>II.6.1.</w:t>
      </w:r>
    </w:p>
    <w:p w:rsidR="00713045" w:rsidRDefault="00713045" w:rsidP="00713045">
      <w:pPr>
        <w:spacing w:before="120"/>
        <w:ind w:left="1560"/>
        <w:rPr>
          <w:bCs/>
          <w:spacing w:val="-3"/>
        </w:rPr>
      </w:pPr>
      <w:r w:rsidRPr="001D6815">
        <w:rPr>
          <w:bCs/>
          <w:spacing w:val="-3"/>
        </w:rPr>
        <w:lastRenderedPageBreak/>
        <w:t>En caso de que el licitante determine no subcontratar, deberá manifestarlo por escrito.</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Documentos que acrediten la capacidad financiera (Anexo </w:t>
      </w:r>
      <w:r w:rsidR="000D2C5D">
        <w:rPr>
          <w:b/>
          <w:bCs/>
        </w:rPr>
        <w:t>8</w:t>
      </w:r>
      <w:r w:rsidRPr="001D6815">
        <w:rPr>
          <w:b/>
          <w:bCs/>
        </w:rPr>
        <w:t>)</w:t>
      </w:r>
      <w:r w:rsidRPr="001D6815">
        <w:rPr>
          <w:bCs/>
        </w:rPr>
        <w:t>.</w:t>
      </w:r>
    </w:p>
    <w:p w:rsidR="00713045" w:rsidRPr="001D6815" w:rsidRDefault="00713045" w:rsidP="00713045">
      <w:pPr>
        <w:spacing w:before="120"/>
        <w:ind w:left="1560"/>
        <w:rPr>
          <w:bCs/>
          <w:spacing w:val="-3"/>
        </w:rPr>
      </w:pPr>
      <w:r w:rsidRPr="001D6815">
        <w:rPr>
          <w:bCs/>
          <w:spacing w:val="-3"/>
        </w:rPr>
        <w:t>El licitante deberá entregar en copia simple y legible, los documentos siguientes:</w:t>
      </w:r>
    </w:p>
    <w:p w:rsidR="00713045" w:rsidRPr="001D6815" w:rsidRDefault="00713045" w:rsidP="00713045">
      <w:pPr>
        <w:numPr>
          <w:ilvl w:val="0"/>
          <w:numId w:val="12"/>
        </w:numPr>
        <w:tabs>
          <w:tab w:val="clear" w:pos="1429"/>
        </w:tabs>
        <w:spacing w:before="120"/>
        <w:ind w:left="2127" w:hanging="567"/>
        <w:rPr>
          <w:bCs/>
          <w:spacing w:val="-3"/>
        </w:rPr>
      </w:pPr>
      <w:r w:rsidRPr="001D6815">
        <w:rPr>
          <w:bCs/>
        </w:rPr>
        <w:t>Estados financieros dictaminados o no de los últimos dos ejercicios fiscales, relativos a los años</w:t>
      </w:r>
      <w:r>
        <w:rPr>
          <w:bCs/>
        </w:rPr>
        <w:t xml:space="preserve"> </w:t>
      </w:r>
      <w:r w:rsidRPr="005C0575">
        <w:rPr>
          <w:b/>
          <w:bCs/>
        </w:rPr>
        <w:t>2</w:t>
      </w:r>
      <w:r w:rsidR="00C7196F" w:rsidRPr="005C0575">
        <w:rPr>
          <w:b/>
          <w:bCs/>
        </w:rPr>
        <w:t>014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561A83">
        <w:rPr>
          <w:bCs/>
        </w:rPr>
        <w:t xml:space="preserve">, y el correspondiente al </w:t>
      </w:r>
      <w:r w:rsidRPr="005C0575">
        <w:rPr>
          <w:bCs/>
        </w:rPr>
        <w:t>ejercicio actual</w:t>
      </w:r>
      <w:r>
        <w:rPr>
          <w:bCs/>
        </w:rPr>
        <w:t xml:space="preserve"> </w:t>
      </w:r>
      <w:r w:rsidR="00C7196F">
        <w:rPr>
          <w:b/>
          <w:bCs/>
        </w:rPr>
        <w:t>(2016</w:t>
      </w:r>
      <w:r w:rsidRPr="00ED4089">
        <w:rPr>
          <w:b/>
          <w:bCs/>
        </w:rPr>
        <w:t>)</w:t>
      </w:r>
      <w:r w:rsidRPr="00561A83">
        <w:rPr>
          <w:bCs/>
        </w:rPr>
        <w:t>, cuya fecha de elaboración debe estar comprendida dentro de los 60 días naturales previos al acto de presentación y apertura de proposiciones, los que al menos deberán estar integrados por: Balance General (</w:t>
      </w:r>
      <w:r w:rsidRPr="001D6815">
        <w:rPr>
          <w:b/>
          <w:bCs/>
        </w:rPr>
        <w:t>Anexo </w:t>
      </w:r>
      <w:r w:rsidR="000D2C5D">
        <w:rPr>
          <w:b/>
          <w:bCs/>
        </w:rPr>
        <w:t>8</w:t>
      </w:r>
      <w:r w:rsidRPr="001D6815">
        <w:rPr>
          <w:b/>
          <w:bCs/>
        </w:rPr>
        <w:t>a</w:t>
      </w:r>
      <w:r w:rsidRPr="001D6815">
        <w:rPr>
          <w:bCs/>
        </w:rPr>
        <w:t>), Estado de Resultados (</w:t>
      </w:r>
      <w:r w:rsidRPr="001D6815">
        <w:rPr>
          <w:b/>
          <w:bCs/>
        </w:rPr>
        <w:t>Anexo </w:t>
      </w:r>
      <w:r w:rsidR="000D2C5D">
        <w:rPr>
          <w:b/>
          <w:bCs/>
        </w:rPr>
        <w:t>8</w:t>
      </w:r>
      <w:r w:rsidRPr="001D6815">
        <w:rPr>
          <w:b/>
          <w:bCs/>
        </w:rPr>
        <w:t>b</w:t>
      </w:r>
      <w:r w:rsidRPr="001D6815">
        <w:rPr>
          <w:bCs/>
        </w:rPr>
        <w:t>).</w:t>
      </w:r>
    </w:p>
    <w:p w:rsidR="00713045" w:rsidRPr="001D6815" w:rsidRDefault="00713045" w:rsidP="00713045">
      <w:pPr>
        <w:numPr>
          <w:ilvl w:val="0"/>
          <w:numId w:val="12"/>
        </w:numPr>
        <w:tabs>
          <w:tab w:val="clear" w:pos="1429"/>
        </w:tabs>
        <w:spacing w:before="120"/>
        <w:ind w:left="2127" w:hanging="567"/>
        <w:rPr>
          <w:bCs/>
          <w:spacing w:val="-3"/>
        </w:rPr>
      </w:pPr>
      <w:r w:rsidRPr="001D6815">
        <w:rPr>
          <w:bCs/>
          <w:spacing w:val="-3"/>
        </w:rPr>
        <w:t xml:space="preserve">Declaración fiscal anual,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sidRPr="001D6815">
        <w:rPr>
          <w:b/>
          <w:bCs/>
          <w:spacing w:val="-3"/>
        </w:rPr>
        <w:t xml:space="preserve"> (Anexo </w:t>
      </w:r>
      <w:r w:rsidR="000D2C5D">
        <w:rPr>
          <w:b/>
          <w:bCs/>
          <w:spacing w:val="-3"/>
        </w:rPr>
        <w:t>8</w:t>
      </w:r>
      <w:r w:rsidRPr="001D6815">
        <w:rPr>
          <w:b/>
          <w:bCs/>
          <w:spacing w:val="-3"/>
        </w:rPr>
        <w:t>c)</w:t>
      </w:r>
      <w:r w:rsidRPr="001D6815">
        <w:rPr>
          <w:bCs/>
          <w:spacing w:val="-3"/>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Comparativo de razones financieras básicas, conforme al formato referente que se entrega, de los últimos dos ejercicios relativo a los años </w:t>
      </w:r>
      <w:r w:rsidRPr="005C0575">
        <w:rPr>
          <w:b/>
          <w:bCs/>
        </w:rPr>
        <w:t>201</w:t>
      </w:r>
      <w:r w:rsidR="00C7196F" w:rsidRPr="005C0575">
        <w:rPr>
          <w:b/>
          <w:bCs/>
        </w:rPr>
        <w:t>4</w:t>
      </w:r>
      <w:r w:rsidRPr="00CE5EEE">
        <w:rPr>
          <w:b/>
        </w:rPr>
        <w:t xml:space="preserve"> </w:t>
      </w:r>
      <w:r w:rsidRPr="00E002C9">
        <w:rPr>
          <w:bCs/>
        </w:rPr>
        <w:t>y</w:t>
      </w:r>
      <w:r w:rsidRPr="00CE5EEE">
        <w:rPr>
          <w:b/>
          <w:bCs/>
        </w:rPr>
        <w:t xml:space="preserve"> </w:t>
      </w:r>
      <w:r w:rsidRPr="005C0575">
        <w:rPr>
          <w:b/>
          <w:lang w:val="es-ES_tradnl"/>
        </w:rPr>
        <w:t>201</w:t>
      </w:r>
      <w:r w:rsidR="00C7196F" w:rsidRPr="005C0575">
        <w:rPr>
          <w:b/>
          <w:lang w:val="es-ES_tradnl"/>
        </w:rPr>
        <w:t>5</w:t>
      </w:r>
      <w:r>
        <w:rPr>
          <w:lang w:val="es-ES_tradnl"/>
        </w:rPr>
        <w:t xml:space="preserve"> </w:t>
      </w:r>
      <w:r w:rsidRPr="00EA2164">
        <w:rPr>
          <w:bCs/>
        </w:rPr>
        <w:t xml:space="preserve">y el del </w:t>
      </w:r>
      <w:r w:rsidRPr="005C0575">
        <w:rPr>
          <w:bCs/>
        </w:rPr>
        <w:t>ejercicio actual</w:t>
      </w:r>
      <w:r w:rsidR="00C7196F" w:rsidRPr="005C0575">
        <w:rPr>
          <w:bCs/>
        </w:rPr>
        <w:t xml:space="preserve"> </w:t>
      </w:r>
      <w:r w:rsidR="00C7196F">
        <w:rPr>
          <w:b/>
          <w:bCs/>
        </w:rPr>
        <w:t>(2016</w:t>
      </w:r>
      <w:r w:rsidRPr="00ED4089">
        <w:rPr>
          <w:b/>
          <w:bCs/>
        </w:rPr>
        <w:t>),</w:t>
      </w:r>
      <w:r w:rsidRPr="00EA2164">
        <w:rPr>
          <w:bCs/>
        </w:rPr>
        <w:t xml:space="preserve"> (</w:t>
      </w:r>
      <w:r w:rsidRPr="00EA2164">
        <w:rPr>
          <w:b/>
          <w:bCs/>
        </w:rPr>
        <w:t>Anexo </w:t>
      </w:r>
      <w:r w:rsidR="000D2C5D">
        <w:rPr>
          <w:b/>
          <w:bCs/>
        </w:rPr>
        <w:t>8</w:t>
      </w:r>
      <w:r w:rsidRPr="00EA2164">
        <w:rPr>
          <w:b/>
          <w:bCs/>
        </w:rPr>
        <w:t>d</w:t>
      </w:r>
      <w:r w:rsidRPr="00EA2164">
        <w:rPr>
          <w:bCs/>
        </w:rPr>
        <w:t>).</w:t>
      </w:r>
    </w:p>
    <w:p w:rsidR="00713045" w:rsidRPr="001D6815" w:rsidRDefault="00713045" w:rsidP="00713045">
      <w:pPr>
        <w:numPr>
          <w:ilvl w:val="0"/>
          <w:numId w:val="12"/>
        </w:numPr>
        <w:tabs>
          <w:tab w:val="clear" w:pos="1429"/>
        </w:tabs>
        <w:spacing w:before="120"/>
        <w:ind w:left="2127" w:hanging="567"/>
        <w:rPr>
          <w:bCs/>
        </w:rPr>
      </w:pPr>
      <w:r w:rsidRPr="00EA2164">
        <w:rPr>
          <w:bCs/>
        </w:rPr>
        <w:t>Cédula Profesional del Contador Público que respalda</w:t>
      </w:r>
      <w:r w:rsidRPr="001D6815">
        <w:rPr>
          <w:bCs/>
        </w:rPr>
        <w:t xml:space="preserve"> los Estados Financieros </w:t>
      </w:r>
      <w:r w:rsidRPr="007C62C4">
        <w:rPr>
          <w:bCs/>
        </w:rPr>
        <w:t>dictaminados o no,</w:t>
      </w:r>
      <w:r w:rsidRPr="001D6815">
        <w:rPr>
          <w:bCs/>
        </w:rPr>
        <w:t xml:space="preserve"> por ejercicio fiscal solicitado </w:t>
      </w:r>
      <w:r w:rsidRPr="001D6815">
        <w:rPr>
          <w:b/>
          <w:bCs/>
        </w:rPr>
        <w:t>(Anexo </w:t>
      </w:r>
      <w:r w:rsidR="000D2C5D">
        <w:rPr>
          <w:b/>
          <w:bCs/>
        </w:rPr>
        <w:t>8</w:t>
      </w:r>
      <w:r w:rsidRPr="001D6815">
        <w:rPr>
          <w:b/>
          <w:bCs/>
        </w:rPr>
        <w:t>e)</w:t>
      </w:r>
      <w:r w:rsidRPr="001D6815">
        <w:rPr>
          <w:bCs/>
        </w:rPr>
        <w:t>.</w:t>
      </w:r>
    </w:p>
    <w:p w:rsidR="00713045" w:rsidRPr="00EA2164" w:rsidRDefault="00713045" w:rsidP="00713045">
      <w:pPr>
        <w:numPr>
          <w:ilvl w:val="0"/>
          <w:numId w:val="12"/>
        </w:numPr>
        <w:tabs>
          <w:tab w:val="clear" w:pos="1429"/>
        </w:tabs>
        <w:spacing w:before="120"/>
        <w:ind w:left="2127" w:hanging="567"/>
        <w:rPr>
          <w:bCs/>
          <w:spacing w:val="-3"/>
        </w:rPr>
      </w:pPr>
      <w:r w:rsidRPr="001D6815">
        <w:rPr>
          <w:bCs/>
        </w:rPr>
        <w:t xml:space="preserve">Cuando la capacidad financiera se complemente con línea de crédito, el licitante deberá </w:t>
      </w:r>
      <w:r w:rsidRPr="00510BBC">
        <w:rPr>
          <w:bCs/>
        </w:rPr>
        <w:t xml:space="preserve">anexar constancia expedida por una Institución Financiera en la que se señale que tiene autorizada una línea de crédito, </w:t>
      </w:r>
      <w:r w:rsidRPr="00EA2164">
        <w:rPr>
          <w:bCs/>
        </w:rPr>
        <w:t>que sumada o en su caso suceda al Capital Neto de Trabajo, sea suficiente para financiar los trabajos objeto de la presente licitación en los 2 primeros meses.</w:t>
      </w:r>
    </w:p>
    <w:p w:rsidR="00713045" w:rsidRPr="001D6815" w:rsidRDefault="00713045" w:rsidP="00713045">
      <w:pPr>
        <w:spacing w:before="120"/>
        <w:ind w:left="1560"/>
        <w:rPr>
          <w:bCs/>
          <w:spacing w:val="-3"/>
        </w:rPr>
      </w:pPr>
      <w:r w:rsidRPr="00EA2164">
        <w:rPr>
          <w:bCs/>
          <w:spacing w:val="-3"/>
        </w:rPr>
        <w:t>Para empresas de nueva creación, deberán presentar los documentos</w:t>
      </w:r>
      <w:r w:rsidRPr="001D6815">
        <w:rPr>
          <w:bCs/>
          <w:spacing w:val="-3"/>
        </w:rPr>
        <w:t xml:space="preserve"> referidos en el presente numeral más actualizados a la fecha de presentación y apertura de proposiciones, en los casos que le resulten aplicables.</w:t>
      </w:r>
    </w:p>
    <w:p w:rsidR="00713045" w:rsidRPr="001D6815" w:rsidRDefault="00713045" w:rsidP="00713045">
      <w:pPr>
        <w:spacing w:before="120"/>
        <w:ind w:left="1560"/>
        <w:rPr>
          <w:bCs/>
          <w:spacing w:val="-3"/>
        </w:rPr>
      </w:pPr>
      <w:r w:rsidRPr="001D6815">
        <w:rPr>
          <w:bCs/>
          <w:spacing w:val="-3"/>
        </w:rPr>
        <w:t>En el caso de participación conjunta, todos sus integrantes deberán presentar los documentos mencionados en el presente numeral, salvo en el caso de empresas de nueva creación, las cuales deberán atender a lo indicado en el párrafo anterior.</w:t>
      </w:r>
    </w:p>
    <w:p w:rsidR="00713045" w:rsidRDefault="00713045" w:rsidP="00713045">
      <w:pPr>
        <w:spacing w:before="120"/>
        <w:ind w:left="1560"/>
        <w:rPr>
          <w:bCs/>
          <w:spacing w:val="-3"/>
        </w:rPr>
      </w:pPr>
      <w:r w:rsidRPr="00204962">
        <w:rPr>
          <w:bCs/>
          <w:spacing w:val="-3"/>
        </w:rPr>
        <w:t>La documentación solicitada en este numeral, deberá ser presentada invariablemente en idioma español y las cifras expresadas en pesos mexicanos.</w:t>
      </w:r>
      <w:r w:rsidRPr="001D6815">
        <w:rPr>
          <w:bCs/>
          <w:spacing w:val="-3"/>
        </w:rPr>
        <w:t xml:space="preserve"> </w:t>
      </w:r>
    </w:p>
    <w:p w:rsidR="00713045" w:rsidRPr="001D6815" w:rsidRDefault="00713045" w:rsidP="00713045">
      <w:pPr>
        <w:widowControl w:val="0"/>
        <w:numPr>
          <w:ilvl w:val="2"/>
          <w:numId w:val="10"/>
        </w:numPr>
        <w:tabs>
          <w:tab w:val="num" w:pos="-4962"/>
          <w:tab w:val="left" w:pos="1560"/>
        </w:tabs>
        <w:spacing w:before="120"/>
        <w:ind w:left="1560" w:hanging="709"/>
        <w:rPr>
          <w:b/>
          <w:bCs/>
        </w:rPr>
      </w:pPr>
      <w:r w:rsidRPr="001D6815">
        <w:rPr>
          <w:b/>
          <w:bCs/>
        </w:rPr>
        <w:t xml:space="preserve">Relación de maquinaria y equipo </w:t>
      </w:r>
      <w:r w:rsidR="00510BBC" w:rsidRPr="002815CF">
        <w:rPr>
          <w:b/>
          <w:bCs/>
          <w:lang w:val="es-ES"/>
        </w:rPr>
        <w:t>de construcción</w:t>
      </w:r>
      <w:r w:rsidR="00510BBC" w:rsidRPr="001D6815">
        <w:rPr>
          <w:b/>
          <w:bCs/>
        </w:rPr>
        <w:t xml:space="preserve"> </w:t>
      </w:r>
      <w:r w:rsidRPr="001D6815">
        <w:rPr>
          <w:b/>
          <w:bCs/>
        </w:rPr>
        <w:t>que utilizará en la ejecución de la obra (Anexo </w:t>
      </w:r>
      <w:r w:rsidR="00454749">
        <w:rPr>
          <w:b/>
          <w:bCs/>
        </w:rPr>
        <w:t>9</w:t>
      </w:r>
      <w:r w:rsidRPr="001D6815">
        <w:rPr>
          <w:b/>
          <w:bCs/>
        </w:rPr>
        <w:t>).</w:t>
      </w:r>
    </w:p>
    <w:p w:rsidR="00713045" w:rsidRDefault="00713045" w:rsidP="00713045">
      <w:pPr>
        <w:tabs>
          <w:tab w:val="left" w:pos="2268"/>
        </w:tabs>
        <w:spacing w:before="120"/>
        <w:ind w:left="1560"/>
        <w:rPr>
          <w:bCs/>
        </w:rPr>
      </w:pPr>
      <w:r w:rsidRPr="004360F0">
        <w:rPr>
          <w:bCs/>
        </w:rPr>
        <w:t xml:space="preserve">El licitante integrará en el </w:t>
      </w:r>
      <w:r>
        <w:rPr>
          <w:bCs/>
        </w:rPr>
        <w:t>a</w:t>
      </w:r>
      <w:r w:rsidRPr="004360F0">
        <w:rPr>
          <w:bCs/>
        </w:rPr>
        <w:t xml:space="preserve">nexo a que se refiere este numeral, la relación de la maquinaria y equipo de construcción que utilizará, indicando si son </w:t>
      </w:r>
      <w:r w:rsidRPr="004360F0">
        <w:rPr>
          <w:bCs/>
        </w:rPr>
        <w:lastRenderedPageBreak/>
        <w:t>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2815CF">
        <w:rPr>
          <w:b/>
          <w:bCs/>
          <w:spacing w:val="0"/>
        </w:rPr>
        <w:t>Análisis del total de los precios unitarios de los conceptos de trabajo (Anexo </w:t>
      </w:r>
      <w:r w:rsidR="00454749">
        <w:rPr>
          <w:b/>
          <w:bCs/>
          <w:spacing w:val="0"/>
        </w:rPr>
        <w:t>10</w:t>
      </w:r>
      <w:r w:rsidRPr="002815CF">
        <w:rPr>
          <w:b/>
          <w:bCs/>
          <w:spacing w:val="0"/>
        </w:rPr>
        <w:t>).</w:t>
      </w:r>
    </w:p>
    <w:p w:rsidR="00713045" w:rsidRPr="002815CF" w:rsidRDefault="00713045" w:rsidP="00713045">
      <w:pPr>
        <w:tabs>
          <w:tab w:val="left" w:pos="2268"/>
        </w:tabs>
        <w:spacing w:before="120"/>
        <w:ind w:left="1560"/>
        <w:rPr>
          <w:bCs/>
        </w:rPr>
      </w:pPr>
      <w:r w:rsidRPr="008E4CEA">
        <w:rPr>
          <w:bCs/>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713045" w:rsidRPr="002815CF"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8E4CEA">
        <w:rPr>
          <w:b/>
          <w:bCs/>
          <w:spacing w:val="0"/>
        </w:rPr>
        <w:t>Listado de</w:t>
      </w:r>
      <w:r w:rsidRPr="002815CF">
        <w:rPr>
          <w:b/>
          <w:bCs/>
          <w:spacing w:val="0"/>
        </w:rPr>
        <w:t xml:space="preserve"> insumos que intervienen en la integración de la proposición (Anexo 1</w:t>
      </w:r>
      <w:r w:rsidR="00454749">
        <w:rPr>
          <w:b/>
          <w:bCs/>
          <w:spacing w:val="0"/>
        </w:rPr>
        <w:t>1</w:t>
      </w:r>
      <w:r w:rsidRPr="002815CF">
        <w:rPr>
          <w:b/>
          <w:bCs/>
          <w:spacing w:val="0"/>
        </w:rPr>
        <w:t>).</w:t>
      </w:r>
    </w:p>
    <w:p w:rsidR="00713045" w:rsidRPr="002F6C02" w:rsidRDefault="00713045" w:rsidP="00713045">
      <w:pPr>
        <w:spacing w:before="120"/>
        <w:ind w:left="1559"/>
        <w:rPr>
          <w:bCs/>
        </w:rPr>
      </w:pPr>
      <w:r w:rsidRPr="002F6C02">
        <w:rPr>
          <w:bCs/>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 maquinaria y equipo de construcción con la descripción y especificaciones técnicas, marca y modelo de cada uno de ellos, indicando las cantidades a utilizar, sus respectivas unidades de medición y sus importes.</w:t>
      </w:r>
    </w:p>
    <w:p w:rsidR="00713045" w:rsidRPr="002F6C02" w:rsidRDefault="00713045" w:rsidP="00713045">
      <w:pPr>
        <w:spacing w:before="120"/>
        <w:ind w:left="1559"/>
        <w:rPr>
          <w:bCs/>
        </w:rPr>
      </w:pPr>
      <w:r w:rsidRPr="002F6C02">
        <w:rPr>
          <w:bCs/>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rsidR="00713045" w:rsidRPr="002F6C02" w:rsidRDefault="00713045" w:rsidP="00713045">
      <w:pPr>
        <w:spacing w:before="120"/>
        <w:ind w:left="1559"/>
        <w:rPr>
          <w:bCs/>
        </w:rPr>
      </w:pPr>
      <w:r w:rsidRPr="002F6C02">
        <w:rPr>
          <w:bCs/>
        </w:rPr>
        <w:t>Los insumos que integren el listado, deberán apegarse a las normas de calidad y especificaciones técnicas establecidas por el IMSS en el catálogo de conceptos y en los anexos técnicos de la presente convocatoria.</w:t>
      </w:r>
    </w:p>
    <w:p w:rsidR="00713045" w:rsidRDefault="00713045" w:rsidP="00713045">
      <w:pPr>
        <w:spacing w:before="120"/>
        <w:ind w:left="1559"/>
        <w:rPr>
          <w:bCs/>
        </w:rPr>
      </w:pPr>
      <w:r w:rsidRPr="002F6C02">
        <w:rPr>
          <w:bCs/>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rsidR="00713045" w:rsidRDefault="00713045" w:rsidP="00713045">
      <w:pPr>
        <w:tabs>
          <w:tab w:val="left" w:pos="2268"/>
        </w:tabs>
        <w:spacing w:before="120"/>
        <w:ind w:left="1560"/>
      </w:pPr>
      <w:r w:rsidRPr="0022346A">
        <w:t>El listado deberá relacionarse preferentemente en orden alfabético</w:t>
      </w:r>
    </w:p>
    <w:p w:rsidR="00155F28" w:rsidRPr="001D6815" w:rsidRDefault="00155F28" w:rsidP="00713045">
      <w:pPr>
        <w:tabs>
          <w:tab w:val="left" w:pos="2268"/>
        </w:tabs>
        <w:spacing w:before="120"/>
        <w:ind w:left="1560"/>
        <w:rPr>
          <w:bCs/>
          <w:spacing w:val="-3"/>
        </w:rPr>
      </w:pP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rPr>
        <w:lastRenderedPageBreak/>
        <w:t>Análisis, cálculo e integración del factor de salario real (Anexo 1</w:t>
      </w:r>
      <w:r w:rsidR="00454749">
        <w:rPr>
          <w:b/>
          <w:spacing w:val="0"/>
        </w:rPr>
        <w:t>2</w:t>
      </w:r>
      <w:r w:rsidRPr="00FE4F97">
        <w:rPr>
          <w:b/>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factor de salario real, cuya integración y cálculo se deberá realizar conforme a lo previsto en los artículos 191 y 192 del Reglamento, adjuntando el tabulador de salarios base de mano de obra por jornada diurna de ocho horas e integración de los salarios.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spacing w:val="0"/>
        </w:rPr>
      </w:pPr>
      <w:r w:rsidRPr="00FE4F97">
        <w:rPr>
          <w:b/>
          <w:spacing w:val="0"/>
          <w:lang w:val="es-ES"/>
        </w:rPr>
        <w:t>Análisis, cálculo e integración de los costos horarios de la maquinaria y equipo de construcción</w:t>
      </w:r>
      <w:r w:rsidRPr="00FE4F97">
        <w:rPr>
          <w:b/>
          <w:spacing w:val="0"/>
        </w:rPr>
        <w:t xml:space="preserve"> (Anexo 1</w:t>
      </w:r>
      <w:r w:rsidR="00454749">
        <w:rPr>
          <w:b/>
          <w:spacing w:val="0"/>
        </w:rPr>
        <w:t>3</w:t>
      </w:r>
      <w:r w:rsidRPr="00FE4F97">
        <w:rPr>
          <w:b/>
          <w:spacing w:val="0"/>
        </w:rPr>
        <w:t>).</w:t>
      </w:r>
    </w:p>
    <w:p w:rsidR="00713045" w:rsidRDefault="00713045" w:rsidP="00713045">
      <w:pPr>
        <w:tabs>
          <w:tab w:val="left" w:pos="2268"/>
        </w:tabs>
        <w:spacing w:before="120"/>
        <w:ind w:left="1560"/>
        <w:rPr>
          <w:bCs/>
        </w:rPr>
      </w:pPr>
      <w:r w:rsidRPr="00FE4F97">
        <w:rPr>
          <w:bCs/>
        </w:rPr>
        <w:t xml:space="preserve">El licitante </w:t>
      </w:r>
      <w:r w:rsidRPr="00FE4F97">
        <w:t>deberá considerar éstos para efectos de evaluación, costos y rendimientos de máquinas y equipos nuevos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Análisis, cálculo e integración de los costos indirectos (Anexo 1</w:t>
      </w:r>
      <w:r w:rsidR="00454749">
        <w:rPr>
          <w:b/>
          <w:bCs/>
          <w:spacing w:val="0"/>
        </w:rPr>
        <w:t>4</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Análisis</w:t>
      </w:r>
      <w:r w:rsidRPr="00FE4F97">
        <w:rPr>
          <w:b/>
          <w:bCs/>
          <w:spacing w:val="0"/>
        </w:rPr>
        <w:t>, cálculo e integración del costo por financiamiento (Anexo 1</w:t>
      </w:r>
      <w:r w:rsidR="00454749">
        <w:rPr>
          <w:b/>
          <w:bCs/>
          <w:spacing w:val="0"/>
        </w:rPr>
        <w:t>5</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deberá integrar en el anexo a que se refiere este numeral, l</w:t>
      </w:r>
      <w:r w:rsidRPr="00FE4F97">
        <w:t xml:space="preserve">os gastos derivados por la inversión de recursos propios o contratados, que realice el contratista para dar cumplimiento al </w:t>
      </w:r>
      <w:r w:rsidRPr="00FE4F97">
        <w:rPr>
          <w:bCs/>
        </w:rPr>
        <w:t>programa de ejecución convenido conforme al catálogo de conceptos con sus erogaciones, calendarizado y cuantificado en periodos mensuales, dividido en partidas y subpartidas, del total de los conceptos de trabajo,</w:t>
      </w:r>
      <w:r w:rsidRPr="00FE4F97">
        <w:t xml:space="preserve"> </w:t>
      </w:r>
      <w:r w:rsidRPr="00FE4F97">
        <w:rPr>
          <w:bCs/>
        </w:rPr>
        <w:t>en caso de haber considerado recursos contratados, se deberán respaldar mediante el escrito emitido por la Institución Financiera, que en su caso haya considerado en la acreditación de la capacidad financiera.</w:t>
      </w:r>
    </w:p>
    <w:p w:rsidR="00713045" w:rsidRPr="00FE4F97" w:rsidRDefault="00713045" w:rsidP="00713045">
      <w:pPr>
        <w:tabs>
          <w:tab w:val="left" w:pos="2268"/>
        </w:tabs>
        <w:spacing w:before="120"/>
        <w:ind w:left="1560"/>
        <w:rPr>
          <w:bCs/>
        </w:rPr>
      </w:pPr>
      <w:r w:rsidRPr="00FE4F97">
        <w:rPr>
          <w:bCs/>
        </w:rPr>
        <w:t>Para el cálculo, la</w:t>
      </w:r>
      <w:r w:rsidRPr="00FE4F97">
        <w:t xml:space="preserve"> tasa de interés aplicable estará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Utilidad propuesta por el licitante (Anexo 1</w:t>
      </w:r>
      <w:r w:rsidR="00454749">
        <w:rPr>
          <w:b/>
          <w:bCs/>
          <w:spacing w:val="0"/>
        </w:rPr>
        <w:t>6</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rsidR="00155F28" w:rsidRDefault="00155F28" w:rsidP="00713045">
      <w:pPr>
        <w:tabs>
          <w:tab w:val="left" w:pos="2268"/>
        </w:tabs>
        <w:spacing w:before="120"/>
        <w:ind w:left="1560"/>
        <w:rPr>
          <w:bCs/>
        </w:rPr>
      </w:pPr>
    </w:p>
    <w:p w:rsidR="00155F28" w:rsidRPr="00FE4F97" w:rsidRDefault="00155F28" w:rsidP="00713045">
      <w:pPr>
        <w:tabs>
          <w:tab w:val="left" w:pos="2268"/>
        </w:tabs>
        <w:spacing w:before="120"/>
        <w:ind w:left="1560"/>
        <w:rPr>
          <w:bCs/>
        </w:rPr>
      </w:pP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lastRenderedPageBreak/>
        <w:t>C</w:t>
      </w:r>
      <w:r w:rsidRPr="00FE4F97">
        <w:rPr>
          <w:b/>
          <w:bCs/>
          <w:spacing w:val="0"/>
        </w:rPr>
        <w:t>argos adicionales que forman parte del precio unitario (Anexo 1</w:t>
      </w:r>
      <w:r w:rsidR="00454749">
        <w:rPr>
          <w:b/>
          <w:bCs/>
          <w:spacing w:val="0"/>
        </w:rPr>
        <w:t>7</w:t>
      </w:r>
      <w:r w:rsidRPr="00FE4F97">
        <w:rPr>
          <w:b/>
          <w:bCs/>
          <w:spacing w:val="0"/>
        </w:rPr>
        <w:t>).</w:t>
      </w:r>
    </w:p>
    <w:p w:rsidR="00713045" w:rsidRDefault="00713045" w:rsidP="00713045">
      <w:pPr>
        <w:tabs>
          <w:tab w:val="left" w:pos="2268"/>
        </w:tabs>
        <w:spacing w:before="120"/>
        <w:ind w:left="1560"/>
        <w:rPr>
          <w:bCs/>
        </w:rPr>
      </w:pPr>
      <w:r w:rsidRPr="00FE4F97">
        <w:rPr>
          <w:bCs/>
        </w:rPr>
        <w:t>El licitante integrará en el anexo a que se refiere este numeral, el porcentaje propuesto como cargo adicional, conforme a lo dispuesto por el artículo 220, del Reglamento.</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Relación y análisis de los costos unitarios básicos de los materiales (Anexo 1</w:t>
      </w:r>
      <w:r w:rsidR="00454749">
        <w:rPr>
          <w:b/>
          <w:bCs/>
          <w:spacing w:val="0"/>
        </w:rPr>
        <w:t>8</w:t>
      </w:r>
      <w:r w:rsidRPr="00FE4F97">
        <w:rPr>
          <w:b/>
          <w:bCs/>
          <w:spacing w:val="0"/>
        </w:rPr>
        <w:t>).</w:t>
      </w:r>
    </w:p>
    <w:p w:rsidR="00713045" w:rsidRPr="00FE4F97" w:rsidRDefault="00713045" w:rsidP="00713045">
      <w:pPr>
        <w:spacing w:before="120"/>
        <w:ind w:left="1560"/>
        <w:rPr>
          <w:bCs/>
        </w:rPr>
      </w:pPr>
      <w:r w:rsidRPr="00FE4F97">
        <w:rPr>
          <w:bCs/>
        </w:rPr>
        <w:t>El licitante integrará en el anexo a que se refiere este numeral, la relación de los materiales que se requieran para la ejecución de los trabajos, incluyendo sus costos unitarios básicos.</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spacing w:val="0"/>
        </w:rPr>
        <w:t>Catálogo</w:t>
      </w:r>
      <w:r w:rsidRPr="00FE4F97">
        <w:rPr>
          <w:b/>
          <w:bCs/>
          <w:spacing w:val="0"/>
        </w:rPr>
        <w:t xml:space="preserve"> de conceptos (Anexo 1</w:t>
      </w:r>
      <w:r w:rsidR="00454749">
        <w:rPr>
          <w:b/>
          <w:bCs/>
          <w:spacing w:val="0"/>
        </w:rPr>
        <w:t>9</w:t>
      </w:r>
      <w:r w:rsidRPr="00FE4F97">
        <w:rPr>
          <w:b/>
          <w:bCs/>
          <w:spacing w:val="0"/>
        </w:rPr>
        <w:t>).</w:t>
      </w:r>
    </w:p>
    <w:p w:rsidR="00713045" w:rsidRPr="00FE4F97" w:rsidRDefault="00713045" w:rsidP="00713045">
      <w:pPr>
        <w:tabs>
          <w:tab w:val="left" w:pos="2268"/>
        </w:tabs>
        <w:spacing w:before="120"/>
        <w:ind w:left="1560"/>
        <w:rPr>
          <w:bCs/>
        </w:rPr>
      </w:pPr>
      <w:r w:rsidRPr="00FE4F97">
        <w:rPr>
          <w:bCs/>
        </w:rPr>
        <w:t>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total de la proposición. Este documento constituye el presupuesto total de los trabajos que servirá para formalizar el contrato correspondiente.</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 d</w:t>
      </w:r>
      <w:r w:rsidRPr="00FE4F97">
        <w:rPr>
          <w:b/>
          <w:bCs/>
        </w:rPr>
        <w:t>e ejecución convenido conforme al catálogo de conceptos con sus erogaciones, calendarizado y cuantificado en periodos mensuales, dividido en partidas y subpartidas, del total de los conceptos de trabajo,</w:t>
      </w:r>
      <w:r w:rsidRPr="00FE4F97">
        <w:rPr>
          <w:b/>
          <w:bCs/>
          <w:spacing w:val="0"/>
        </w:rPr>
        <w:t xml:space="preserve"> (Anexo </w:t>
      </w:r>
      <w:r w:rsidR="00454749">
        <w:rPr>
          <w:b/>
          <w:bCs/>
          <w:spacing w:val="0"/>
        </w:rPr>
        <w:t>20</w:t>
      </w:r>
      <w:r w:rsidRPr="00FE4F97">
        <w:rPr>
          <w:b/>
          <w:bCs/>
          <w:spacing w:val="0"/>
        </w:rPr>
        <w:t>).</w:t>
      </w:r>
    </w:p>
    <w:p w:rsidR="00713045" w:rsidRPr="00FE4F97" w:rsidRDefault="00713045" w:rsidP="00713045">
      <w:pPr>
        <w:spacing w:before="120"/>
        <w:ind w:left="1560"/>
        <w:rPr>
          <w:bCs/>
        </w:rPr>
      </w:pPr>
      <w:r w:rsidRPr="00FE4F97">
        <w:rPr>
          <w:bCs/>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Programas de erogaciones a costo directo, calendarizados y cuantificados en partidas y subpartidas de utilización, en periodos mensuales, para los siguientes rubros:</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mano de obra </w:t>
      </w:r>
      <w:r w:rsidRPr="00FE4F97">
        <w:rPr>
          <w:b/>
        </w:rPr>
        <w:t>(Anexo 2</w:t>
      </w:r>
      <w:r w:rsidR="00454749">
        <w:rPr>
          <w:b/>
        </w:rPr>
        <w:t>1</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la maquinaria y equipo de construcción, identificando su tipo y características </w:t>
      </w:r>
      <w:r w:rsidRPr="00FE4F97">
        <w:rPr>
          <w:b/>
        </w:rPr>
        <w:t>(Anexo 2</w:t>
      </w:r>
      <w:r w:rsidR="00454749">
        <w:rPr>
          <w:b/>
        </w:rPr>
        <w:t>2</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los materiales y equipos de instalación permanente en su totalidad, expresados en unidades convencionales y volúmenes requeridos preferentemente relacionarlos en orden alfabético </w:t>
      </w:r>
      <w:r w:rsidRPr="00FE4F97">
        <w:rPr>
          <w:b/>
        </w:rPr>
        <w:t>(Anexo 2</w:t>
      </w:r>
      <w:r w:rsidR="00454749">
        <w:rPr>
          <w:b/>
        </w:rPr>
        <w:t>3</w:t>
      </w:r>
      <w:r w:rsidRPr="00FE4F97">
        <w:rPr>
          <w:b/>
        </w:rPr>
        <w:t>)</w:t>
      </w:r>
      <w:r w:rsidRPr="00FE4F97">
        <w:t>.</w:t>
      </w:r>
    </w:p>
    <w:p w:rsidR="00713045" w:rsidRPr="00FE4F97" w:rsidRDefault="00713045" w:rsidP="00713045">
      <w:pPr>
        <w:numPr>
          <w:ilvl w:val="0"/>
          <w:numId w:val="6"/>
        </w:numPr>
        <w:tabs>
          <w:tab w:val="clear" w:pos="2912"/>
          <w:tab w:val="left" w:pos="1985"/>
        </w:tabs>
        <w:spacing w:before="120"/>
        <w:ind w:left="1985" w:hanging="425"/>
      </w:pPr>
      <w:r w:rsidRPr="00FE4F97">
        <w:t xml:space="preserve">De utilización del personal profesional técnico, administrativo y de servicio encargado de la dirección, administración y ejecución de los trabajos </w:t>
      </w:r>
      <w:r w:rsidRPr="00FE4F97">
        <w:rPr>
          <w:b/>
        </w:rPr>
        <w:t>(Anexo 2</w:t>
      </w:r>
      <w:r w:rsidR="00454749">
        <w:rPr>
          <w:b/>
        </w:rPr>
        <w:t>4</w:t>
      </w:r>
      <w:r w:rsidRPr="00FE4F97">
        <w:rPr>
          <w:b/>
        </w:rPr>
        <w:t>)</w:t>
      </w:r>
      <w:r w:rsidRPr="00FE4F97">
        <w:t>.</w:t>
      </w:r>
    </w:p>
    <w:p w:rsidR="00713045" w:rsidRPr="00FE4F97" w:rsidRDefault="00713045" w:rsidP="00713045">
      <w:pPr>
        <w:spacing w:before="120"/>
        <w:ind w:left="1985"/>
      </w:pPr>
      <w:r w:rsidRPr="00FE4F97">
        <w:lastRenderedPageBreak/>
        <w:t xml:space="preserve">La plantilla que relacione el licitante deberá ser coincidente con los currículos que se integran en </w:t>
      </w:r>
      <w:r w:rsidRPr="00155F28">
        <w:t xml:space="preserve">el </w:t>
      </w:r>
      <w:r w:rsidRPr="00155F28">
        <w:rPr>
          <w:b/>
        </w:rPr>
        <w:t>Anexo 4,</w:t>
      </w:r>
      <w:r w:rsidRPr="00FE4F97">
        <w:t xml:space="preserve"> no deberá incluirse personal de oficinas centrales.</w:t>
      </w:r>
    </w:p>
    <w:p w:rsidR="00713045"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El licitante manifestará por escrito bajo protesta de decir verdad (Anexo 2</w:t>
      </w:r>
      <w:r w:rsidR="00454749">
        <w:rPr>
          <w:b/>
          <w:bCs/>
          <w:spacing w:val="0"/>
        </w:rPr>
        <w:t>5</w:t>
      </w:r>
      <w:r w:rsidRPr="00FE4F97">
        <w:rPr>
          <w:b/>
          <w:bCs/>
          <w:spacing w:val="0"/>
        </w:rPr>
        <w:t>).</w:t>
      </w:r>
    </w:p>
    <w:p w:rsidR="00713045" w:rsidRPr="00735D1E" w:rsidRDefault="00713045" w:rsidP="00713045">
      <w:pPr>
        <w:numPr>
          <w:ilvl w:val="0"/>
          <w:numId w:val="26"/>
        </w:numPr>
        <w:tabs>
          <w:tab w:val="left" w:pos="-6096"/>
          <w:tab w:val="left" w:pos="1985"/>
        </w:tabs>
        <w:spacing w:before="120"/>
        <w:ind w:left="1985" w:hanging="425"/>
        <w:rPr>
          <w:bCs/>
        </w:rPr>
      </w:pPr>
      <w:r w:rsidRPr="00735D1E">
        <w:rPr>
          <w:bCs/>
        </w:rPr>
        <w:t>Que soy de nacionalidad mexicana</w:t>
      </w:r>
    </w:p>
    <w:p w:rsidR="00713045" w:rsidRPr="00FE4F97" w:rsidRDefault="00713045" w:rsidP="00713045">
      <w:pPr>
        <w:numPr>
          <w:ilvl w:val="0"/>
          <w:numId w:val="26"/>
        </w:numPr>
        <w:tabs>
          <w:tab w:val="left" w:pos="-6096"/>
          <w:tab w:val="left" w:pos="1985"/>
        </w:tabs>
        <w:spacing w:before="120"/>
        <w:ind w:left="1985" w:hanging="425"/>
        <w:rPr>
          <w:bCs/>
        </w:rPr>
      </w:pPr>
      <w:r w:rsidRPr="00FE4F97">
        <w:rPr>
          <w:bCs/>
        </w:rPr>
        <w:t>Que no participan por su conducto personas que se encuentren en los supuestos de los artículos 51 y 78, de la Ley.</w:t>
      </w:r>
    </w:p>
    <w:p w:rsidR="00713045" w:rsidRDefault="00713045" w:rsidP="00713045">
      <w:pPr>
        <w:numPr>
          <w:ilvl w:val="0"/>
          <w:numId w:val="26"/>
        </w:numPr>
        <w:tabs>
          <w:tab w:val="left" w:pos="-6096"/>
          <w:tab w:val="left" w:pos="1985"/>
        </w:tabs>
        <w:spacing w:before="120"/>
        <w:ind w:left="1985" w:hanging="425"/>
        <w:rPr>
          <w:bCs/>
        </w:rPr>
      </w:pPr>
      <w:r w:rsidRPr="00FE4F97">
        <w:rPr>
          <w:bCs/>
        </w:rPr>
        <w:t>Que de participar en forma conjunta con otra u otras personas físicas o morales, se detallará la parte o partes de los trabajos que realizarán cada una de las personas físicas o morales, conforme a lo estipulado por las partes conjuntadas en el convenio que se integra como Anexo 2</w:t>
      </w:r>
      <w:r w:rsidR="00DB58DF">
        <w:rPr>
          <w:bCs/>
        </w:rPr>
        <w:t>6</w:t>
      </w:r>
      <w:r w:rsidRPr="00FE4F97">
        <w:rPr>
          <w:bCs/>
        </w:rPr>
        <w:t>.</w:t>
      </w:r>
    </w:p>
    <w:p w:rsidR="00713045" w:rsidRPr="00FE4F97" w:rsidRDefault="00713045" w:rsidP="00713045">
      <w:pPr>
        <w:pStyle w:val="TDC1"/>
        <w:numPr>
          <w:ilvl w:val="2"/>
          <w:numId w:val="10"/>
        </w:numPr>
        <w:tabs>
          <w:tab w:val="clear" w:pos="12049"/>
          <w:tab w:val="clear" w:pos="21828"/>
          <w:tab w:val="num" w:pos="-7371"/>
          <w:tab w:val="left" w:pos="1560"/>
        </w:tabs>
        <w:spacing w:after="0"/>
        <w:ind w:left="1560" w:right="0" w:hanging="709"/>
        <w:rPr>
          <w:b/>
          <w:bCs/>
          <w:spacing w:val="0"/>
        </w:rPr>
      </w:pPr>
      <w:r w:rsidRPr="00FE4F97">
        <w:rPr>
          <w:b/>
          <w:bCs/>
          <w:spacing w:val="0"/>
        </w:rPr>
        <w:t>Convenio de participación conjunta, en su caso (Anexo 2</w:t>
      </w:r>
      <w:r w:rsidR="00454749">
        <w:rPr>
          <w:b/>
          <w:bCs/>
          <w:spacing w:val="0"/>
        </w:rPr>
        <w:t>6</w:t>
      </w:r>
      <w:r w:rsidRPr="00FE4F97">
        <w:rPr>
          <w:b/>
          <w:bCs/>
          <w:spacing w:val="0"/>
        </w:rPr>
        <w:t>).</w:t>
      </w:r>
    </w:p>
    <w:p w:rsidR="00713045" w:rsidRPr="00FE4F97" w:rsidRDefault="00713045" w:rsidP="00713045">
      <w:pPr>
        <w:spacing w:before="120"/>
        <w:ind w:left="1560"/>
        <w:rPr>
          <w:bCs/>
        </w:rPr>
      </w:pPr>
      <w:r w:rsidRPr="00FE4F97">
        <w:rPr>
          <w:bCs/>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Nombre y domicilio de los representantes de cada una de las personas agrupadas señalando, en su caso, los datos de las escrituras públicas con las que acrediten las facultades de representación;</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Designación de un representante común, otorgándole poder amplio y suficiente para atender todo lo relacionado con la proposición y con el procedimiento de licitación pública;</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Descripción de las partes objeto del contrato que corresponderá cumplir a cada persona integrante, así como la manera en que se exigirá el cumplimiento de las obligaciones, y</w:t>
      </w:r>
    </w:p>
    <w:p w:rsidR="00713045" w:rsidRPr="00FE4F97" w:rsidRDefault="00713045" w:rsidP="00713045">
      <w:pPr>
        <w:numPr>
          <w:ilvl w:val="0"/>
          <w:numId w:val="35"/>
        </w:numPr>
        <w:tabs>
          <w:tab w:val="clear" w:pos="0"/>
          <w:tab w:val="left" w:pos="-6096"/>
          <w:tab w:val="left" w:pos="1843"/>
        </w:tabs>
        <w:spacing w:before="120"/>
        <w:ind w:left="1843" w:hanging="283"/>
        <w:rPr>
          <w:bCs/>
          <w:lang w:val="es-ES"/>
        </w:rPr>
      </w:pPr>
      <w:r w:rsidRPr="00FE4F97">
        <w:rPr>
          <w:bCs/>
          <w:lang w:val="es-ES"/>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713045" w:rsidRDefault="00713045" w:rsidP="00713045">
      <w:pPr>
        <w:spacing w:before="120"/>
        <w:ind w:left="1560"/>
        <w:rPr>
          <w:bCs/>
        </w:rPr>
      </w:pPr>
      <w:r w:rsidRPr="00FE4F97">
        <w:rPr>
          <w:bCs/>
        </w:rPr>
        <w:t xml:space="preserve">El convenio que invariablemente deberá denominarse </w:t>
      </w:r>
      <w:r w:rsidRPr="00FE4F97">
        <w:rPr>
          <w:b/>
          <w:bCs/>
          <w:i/>
          <w:u w:val="single"/>
        </w:rPr>
        <w:t>“Convenio de Participación Conjunta”</w:t>
      </w:r>
      <w:r w:rsidRPr="00FE4F97">
        <w:rPr>
          <w:bCs/>
        </w:rPr>
        <w:t xml:space="preserve"> debe incluirse dentro del sobre que contenga la proposición, debidamente firmada por el representante común que haya sido designado por el grupo de personas.</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rPr>
      </w:pPr>
      <w:r w:rsidRPr="001D6815">
        <w:rPr>
          <w:b/>
        </w:rPr>
        <w:lastRenderedPageBreak/>
        <w:t>Criterios para la evaluación de las proposiciones y la adjudicación del contrato.</w:t>
      </w:r>
    </w:p>
    <w:p w:rsidR="00713045" w:rsidRPr="001D6815" w:rsidRDefault="00713045" w:rsidP="00713045">
      <w:pPr>
        <w:spacing w:before="120"/>
        <w:ind w:left="851"/>
      </w:pPr>
      <w:r w:rsidRPr="001D6815">
        <w:t>La evaluación de las proposiciones, de cuyo resultado se adjudicará el contrato, se realizará bajo lo siguiente:</w:t>
      </w:r>
    </w:p>
    <w:p w:rsidR="00713045" w:rsidRPr="00B714FA" w:rsidRDefault="00713045" w:rsidP="00713045">
      <w:pPr>
        <w:widowControl w:val="0"/>
        <w:numPr>
          <w:ilvl w:val="2"/>
          <w:numId w:val="10"/>
        </w:numPr>
        <w:tabs>
          <w:tab w:val="num" w:pos="-4962"/>
          <w:tab w:val="left" w:pos="1560"/>
        </w:tabs>
        <w:spacing w:before="120"/>
        <w:ind w:left="1560" w:hanging="709"/>
        <w:rPr>
          <w:rFonts w:ascii="Helvetica" w:hAnsi="Helvetica"/>
          <w:b/>
        </w:rPr>
      </w:pPr>
      <w:r w:rsidRPr="00B714FA">
        <w:rPr>
          <w:rFonts w:ascii="Helvetica" w:hAnsi="Helvetica"/>
          <w:b/>
        </w:rPr>
        <w:t>Mecanismo de evaluación de puntos o porcentajes.</w:t>
      </w:r>
    </w:p>
    <w:p w:rsidR="00713045" w:rsidRPr="00B714FA" w:rsidRDefault="00713045" w:rsidP="00713045">
      <w:pPr>
        <w:pStyle w:val="TDC1"/>
        <w:spacing w:after="0"/>
        <w:ind w:left="1701"/>
        <w:rPr>
          <w:rFonts w:ascii="Helvetica" w:hAnsi="Helvetica"/>
          <w:spacing w:val="0"/>
        </w:rPr>
      </w:pPr>
      <w:r w:rsidRPr="00B714FA">
        <w:rPr>
          <w:rFonts w:ascii="Helvetica" w:hAnsi="Helvetica"/>
          <w:spacing w:val="0"/>
        </w:rPr>
        <w:t>Para evaluación de las proposiciones bajo este mecanismo, en primer término se realizará la correspondiente a las propuestas técnicas, determinándose solvente las que obtengan la puntuación o unidades porcentuales iguales o superiores a la mínima establecido en la presente convocatoria.</w:t>
      </w:r>
    </w:p>
    <w:p w:rsidR="00713045" w:rsidRDefault="00713045" w:rsidP="00713045">
      <w:pPr>
        <w:pStyle w:val="TDC1"/>
        <w:spacing w:after="0"/>
        <w:ind w:left="1701"/>
        <w:rPr>
          <w:rFonts w:ascii="Helvetica" w:hAnsi="Helvetica"/>
          <w:spacing w:val="0"/>
        </w:rPr>
      </w:pPr>
      <w:r w:rsidRPr="00B714FA">
        <w:rPr>
          <w:rFonts w:ascii="Helvetica" w:hAnsi="Helvetica"/>
          <w:spacing w:val="0"/>
        </w:rPr>
        <w:t>Posteriormente se efectuará la evaluación de las propuestas económicas, únicamente la de los licitantes cuyas proposiciones técnicas resultaron solventes al haber obtenido la puntuación mínima establecida en la presente convocatoria.</w:t>
      </w:r>
    </w:p>
    <w:p w:rsidR="00713045" w:rsidRPr="00B714FA" w:rsidRDefault="00713045" w:rsidP="00713045">
      <w:pPr>
        <w:widowControl w:val="0"/>
        <w:numPr>
          <w:ilvl w:val="3"/>
          <w:numId w:val="10"/>
        </w:numPr>
        <w:tabs>
          <w:tab w:val="left" w:pos="1560"/>
        </w:tabs>
        <w:spacing w:before="120"/>
        <w:rPr>
          <w:rFonts w:ascii="Helvetica" w:hAnsi="Helvetica"/>
          <w:b/>
        </w:rPr>
      </w:pPr>
      <w:r w:rsidRPr="00B714FA">
        <w:rPr>
          <w:rFonts w:ascii="Helvetica" w:hAnsi="Helvetica"/>
          <w:b/>
          <w:lang w:val="es-ES_tradnl"/>
        </w:rPr>
        <w:t>De la propuesta técnica:</w:t>
      </w:r>
    </w:p>
    <w:p w:rsidR="00713045" w:rsidRPr="00B714FA" w:rsidRDefault="00713045" w:rsidP="00713045">
      <w:pPr>
        <w:spacing w:before="120"/>
        <w:ind w:left="1701"/>
        <w:rPr>
          <w:rFonts w:ascii="Helvetica" w:hAnsi="Helvetica"/>
          <w:lang w:val="es-ES"/>
        </w:rPr>
      </w:pPr>
      <w:r w:rsidRPr="00B714FA">
        <w:rPr>
          <w:rFonts w:ascii="Helvetica" w:hAnsi="Helvetica"/>
          <w:lang w:val="es-ES"/>
        </w:rPr>
        <w:t>La valoración de los rubros y subrubros que integran la proposición técnica alcanzará un máximo de 50 puntos o unidad porcentuales.</w:t>
      </w:r>
    </w:p>
    <w:p w:rsidR="00713045" w:rsidRPr="00B714FA" w:rsidRDefault="00713045" w:rsidP="00713045">
      <w:pPr>
        <w:spacing w:before="120"/>
        <w:ind w:left="1701"/>
        <w:rPr>
          <w:rFonts w:ascii="Helvetica" w:hAnsi="Helvetica"/>
        </w:rPr>
      </w:pPr>
      <w:r w:rsidRPr="00B714FA">
        <w:rPr>
          <w:rFonts w:ascii="Helvetica" w:hAnsi="Helvetica"/>
          <w:lang w:val="es-ES"/>
        </w:rPr>
        <w:t>Bajo este contexto, los rubros y subrubros a considerar, así como la puntuación o unidades porcentuales que se les asignará, será considerando lo siguiente:</w:t>
      </w:r>
    </w:p>
    <w:p w:rsidR="00713045" w:rsidRPr="001D6815" w:rsidRDefault="00713045" w:rsidP="00713045">
      <w:pPr>
        <w:numPr>
          <w:ilvl w:val="0"/>
          <w:numId w:val="20"/>
        </w:numPr>
        <w:tabs>
          <w:tab w:val="left" w:pos="1985"/>
        </w:tabs>
        <w:spacing w:before="120"/>
        <w:ind w:left="1985" w:hanging="284"/>
        <w:rPr>
          <w:lang w:val="es-ES_tradnl"/>
        </w:rPr>
      </w:pPr>
      <w:r w:rsidRPr="001D6815">
        <w:rPr>
          <w:b/>
          <w:bCs/>
          <w:lang w:val="es-ES_tradnl"/>
        </w:rPr>
        <w:t>Calidad en la obra.</w:t>
      </w:r>
    </w:p>
    <w:p w:rsidR="00713045" w:rsidRDefault="00713045" w:rsidP="00713045">
      <w:pPr>
        <w:suppressAutoHyphens w:val="0"/>
        <w:autoSpaceDN w:val="0"/>
        <w:adjustRightInd w:val="0"/>
        <w:spacing w:before="120"/>
        <w:ind w:left="1985"/>
        <w:rPr>
          <w:lang w:eastAsia="es-ES"/>
        </w:rPr>
      </w:pPr>
      <w:r w:rsidRPr="001D6815">
        <w:rPr>
          <w:lang w:val="es-ES" w:eastAsia="es-ES"/>
        </w:rPr>
        <w:t xml:space="preserve">Se evaluarán las características relacionadas con las especificaciones técnicas propias de la obra y de los procedimientos para ejecutar la misma. </w:t>
      </w:r>
      <w:r w:rsidRPr="001D6815">
        <w:rPr>
          <w:lang w:eastAsia="es-ES"/>
        </w:rPr>
        <w:t xml:space="preserve">Este rubro tendrá </w:t>
      </w:r>
      <w:r>
        <w:rPr>
          <w:b/>
          <w:lang w:eastAsia="es-ES"/>
        </w:rPr>
        <w:t>20</w:t>
      </w:r>
      <w:r w:rsidRPr="001D6815">
        <w:rPr>
          <w:b/>
          <w:lang w:eastAsia="es-ES"/>
        </w:rPr>
        <w:t xml:space="preserve"> (</w:t>
      </w:r>
      <w:r>
        <w:rPr>
          <w:b/>
          <w:lang w:eastAsia="es-ES"/>
        </w:rPr>
        <w:t>veinte</w:t>
      </w:r>
      <w:r w:rsidRPr="001D6815">
        <w:rPr>
          <w:b/>
          <w:lang w:eastAsia="es-ES"/>
        </w:rPr>
        <w:t>) puntos</w:t>
      </w:r>
      <w:r w:rsidRPr="001D6815">
        <w:rPr>
          <w:lang w:eastAsia="es-ES"/>
        </w:rPr>
        <w:t>, distribuidos en los siguientes subrubros:</w:t>
      </w:r>
    </w:p>
    <w:p w:rsidR="00713045" w:rsidRPr="002815CF" w:rsidRDefault="00713045" w:rsidP="00713045">
      <w:pPr>
        <w:numPr>
          <w:ilvl w:val="1"/>
          <w:numId w:val="21"/>
        </w:numPr>
        <w:tabs>
          <w:tab w:val="clear" w:pos="1440"/>
          <w:tab w:val="num" w:pos="2268"/>
        </w:tabs>
        <w:spacing w:before="120"/>
        <w:ind w:left="2269" w:hanging="284"/>
        <w:rPr>
          <w:b/>
          <w:lang w:val="es-ES_tradnl"/>
        </w:rPr>
      </w:pPr>
      <w:r w:rsidRPr="002815CF">
        <w:rPr>
          <w:b/>
          <w:lang w:val="es-ES_tradnl"/>
        </w:rPr>
        <w:t>Materiales y maquinaria y equipo de instalación permanente,</w:t>
      </w:r>
      <w:r w:rsidRPr="002815CF">
        <w:rPr>
          <w:lang w:val="es-ES_tradnl"/>
        </w:rPr>
        <w:t xml:space="preserve"> </w:t>
      </w:r>
      <w:r w:rsidRPr="002815CF">
        <w:rPr>
          <w:b/>
          <w:lang w:val="es-ES_tradnl"/>
        </w:rPr>
        <w:t xml:space="preserve">se asignarán como máximo </w:t>
      </w:r>
      <w:r>
        <w:rPr>
          <w:b/>
          <w:lang w:val="es-ES_tradnl"/>
        </w:rPr>
        <w:t>5</w:t>
      </w:r>
      <w:r w:rsidRPr="002815CF">
        <w:rPr>
          <w:b/>
          <w:lang w:val="es-ES_tradnl"/>
        </w:rPr>
        <w:t xml:space="preserve"> (</w:t>
      </w:r>
      <w:r>
        <w:rPr>
          <w:b/>
          <w:lang w:val="es-ES_tradnl"/>
        </w:rPr>
        <w:t>cinco</w:t>
      </w:r>
      <w:r w:rsidRPr="002815CF">
        <w:rPr>
          <w:b/>
          <w:lang w:val="es-ES_tradnl"/>
        </w:rPr>
        <w:t>) puntos, conforme a lo siguiente:</w:t>
      </w:r>
    </w:p>
    <w:p w:rsidR="00713045" w:rsidRPr="002815CF" w:rsidRDefault="00713045" w:rsidP="00713045">
      <w:pPr>
        <w:spacing w:before="120"/>
        <w:ind w:left="2268"/>
        <w:rPr>
          <w:lang w:val="es-ES_tradnl"/>
        </w:rPr>
      </w:pPr>
      <w:r>
        <w:rPr>
          <w:b/>
          <w:lang w:val="es-ES_tradnl"/>
        </w:rPr>
        <w:t>5</w:t>
      </w:r>
      <w:r w:rsidRPr="002815CF">
        <w:rPr>
          <w:b/>
          <w:lang w:val="es-ES_tradnl"/>
        </w:rPr>
        <w:t xml:space="preserve"> (</w:t>
      </w:r>
      <w:r>
        <w:rPr>
          <w:b/>
          <w:lang w:val="es-ES_tradnl"/>
        </w:rPr>
        <w:t>cinco</w:t>
      </w:r>
      <w:r w:rsidRPr="002815CF">
        <w:rPr>
          <w:b/>
          <w:lang w:val="es-ES_tradnl"/>
        </w:rPr>
        <w:t>) puntos,</w:t>
      </w:r>
      <w:r w:rsidRPr="002815CF">
        <w:rPr>
          <w:lang w:val="es-ES_tradnl"/>
        </w:rPr>
        <w:t xml:space="preserve"> cuando la totalidad de los insumos y bienes que proponga el licitante cumplan con la calidad, </w:t>
      </w:r>
      <w:r w:rsidRPr="00DD7C50">
        <w:rPr>
          <w:lang w:val="es-ES_tradnl"/>
        </w:rPr>
        <w:t>características y especificaciones técnicas solicitadas y sean de la marca sugerida</w:t>
      </w:r>
      <w:r w:rsidRPr="002815CF">
        <w:rPr>
          <w:lang w:val="es-ES_tradnl"/>
        </w:rPr>
        <w:t xml:space="preserve"> en el catálogo de conceptos y anexos técnicos de la presente convocatoria.</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xml:space="preserve">) puntos, </w:t>
      </w:r>
      <w:r w:rsidRPr="002815CF">
        <w:rPr>
          <w:lang w:val="es-ES_tradnl"/>
        </w:rPr>
        <w:t xml:space="preserve">si solo cumple con la calidad, características y especificaciones técnicas solicitadas, pero la marca sea diferente a la sugerida en el catálogo de conceptos </w:t>
      </w:r>
      <w:r>
        <w:rPr>
          <w:lang w:val="es-ES_tradnl"/>
        </w:rPr>
        <w:t xml:space="preserve"> </w:t>
      </w:r>
      <w:r w:rsidRPr="002815CF">
        <w:rPr>
          <w:lang w:val="es-ES_tradnl"/>
        </w:rPr>
        <w:t>y anexos técnicos de la presente convocatoria.</w:t>
      </w:r>
    </w:p>
    <w:p w:rsidR="00713045" w:rsidRDefault="00713045" w:rsidP="00713045">
      <w:pPr>
        <w:spacing w:before="120"/>
        <w:ind w:left="2268"/>
        <w:rPr>
          <w:lang w:val="es-ES_tradnl"/>
        </w:rPr>
      </w:pPr>
      <w:r>
        <w:rPr>
          <w:b/>
          <w:lang w:val="es-ES_tradnl"/>
        </w:rPr>
        <w:t>2</w:t>
      </w:r>
      <w:r w:rsidRPr="002815CF">
        <w:rPr>
          <w:b/>
          <w:lang w:val="es-ES_tradnl"/>
        </w:rPr>
        <w:t xml:space="preserve"> </w:t>
      </w:r>
      <w:r>
        <w:rPr>
          <w:b/>
          <w:lang w:val="es-ES_tradnl"/>
        </w:rPr>
        <w:t>(dos</w:t>
      </w:r>
      <w:r w:rsidRPr="002815CF">
        <w:rPr>
          <w:b/>
          <w:lang w:val="es-ES_tradnl"/>
        </w:rPr>
        <w:t>) punto</w:t>
      </w:r>
      <w:r>
        <w:rPr>
          <w:b/>
          <w:lang w:val="es-ES_tradnl"/>
        </w:rPr>
        <w:t>s</w:t>
      </w:r>
      <w:r w:rsidRPr="002815CF">
        <w:rPr>
          <w:b/>
          <w:lang w:val="es-ES_tradnl"/>
        </w:rPr>
        <w:t xml:space="preserve">, </w:t>
      </w:r>
      <w:r w:rsidRPr="002815CF">
        <w:rPr>
          <w:lang w:val="es-ES_tradnl"/>
        </w:rPr>
        <w:t xml:space="preserve">sí sólo cumple con </w:t>
      </w:r>
      <w:r w:rsidRPr="002815CF">
        <w:t xml:space="preserve">con la calidad, características y especificaciones técnicas requeridas </w:t>
      </w:r>
      <w:r w:rsidRPr="002815CF">
        <w:rPr>
          <w:lang w:val="es-ES_tradnl"/>
        </w:rPr>
        <w:t>en el catálogo de conceptos y anexos técnicos de la presente convocatoria.</w:t>
      </w:r>
    </w:p>
    <w:p w:rsidR="00713045" w:rsidRPr="002815CF" w:rsidRDefault="00713045" w:rsidP="00713045">
      <w:pPr>
        <w:spacing w:before="120"/>
        <w:ind w:left="2268"/>
        <w:rPr>
          <w:lang w:val="es-ES_tradnl"/>
        </w:rPr>
      </w:pPr>
      <w:r w:rsidRPr="009D339B">
        <w:rPr>
          <w:lang w:val="es-ES_tradnl"/>
        </w:rPr>
        <w:lastRenderedPageBreak/>
        <w:t>0 (cero) puntos, si no cumple con la calidad, características y especificaciones técnicas requeridas en el catálogo de conceptos y anexos técnicos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 xml:space="preserve">Mano de obra, se asignarán </w:t>
      </w:r>
      <w:r>
        <w:rPr>
          <w:b/>
          <w:lang w:val="es-ES_tradnl"/>
        </w:rPr>
        <w:t>3 (tres</w:t>
      </w:r>
      <w:r w:rsidRPr="001D6815">
        <w:rPr>
          <w:b/>
          <w:lang w:val="es-ES_tradnl"/>
        </w:rPr>
        <w:t>) puntos como máximo, conforme a lo siguiente:</w:t>
      </w:r>
    </w:p>
    <w:p w:rsidR="00713045" w:rsidRPr="002815CF" w:rsidRDefault="00713045" w:rsidP="00713045">
      <w:pPr>
        <w:spacing w:before="120"/>
        <w:ind w:left="2268"/>
        <w:rPr>
          <w:lang w:val="es-ES_tradnl"/>
        </w:rPr>
      </w:pPr>
      <w:r>
        <w:rPr>
          <w:b/>
          <w:lang w:val="es-ES_tradnl"/>
        </w:rPr>
        <w:t>3</w:t>
      </w:r>
      <w:r w:rsidRPr="002815CF">
        <w:rPr>
          <w:b/>
          <w:lang w:val="es-ES_tradnl"/>
        </w:rPr>
        <w:t xml:space="preserve"> (</w:t>
      </w:r>
      <w:r>
        <w:rPr>
          <w:b/>
          <w:lang w:val="es-ES_tradnl"/>
        </w:rPr>
        <w:t>tres</w:t>
      </w:r>
      <w:r w:rsidRPr="002815CF">
        <w:rPr>
          <w:b/>
          <w:lang w:val="es-ES_tradnl"/>
        </w:rPr>
        <w:t>) puntos</w:t>
      </w:r>
      <w:r w:rsidRPr="002815CF">
        <w:rPr>
          <w:lang w:val="es-ES_tradnl"/>
        </w:rPr>
        <w:t>, cuando el licitante proponga todas las categorías que intervendrán en la ejecución de los trabajos</w:t>
      </w:r>
      <w:r w:rsidR="00AC384F">
        <w:rPr>
          <w:lang w:val="es-ES_tradnl"/>
        </w:rPr>
        <w:t xml:space="preserve"> y manifieste </w:t>
      </w:r>
      <w:r w:rsidR="003170EA">
        <w:rPr>
          <w:lang w:val="es-ES_tradnl"/>
        </w:rPr>
        <w:t xml:space="preserve">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612BD7">
        <w:rPr>
          <w:bCs/>
        </w:rPr>
        <w:t>10</w:t>
      </w:r>
      <w:r w:rsidR="003170EA" w:rsidRPr="00FD2A12">
        <w:rPr>
          <w:bCs/>
        </w:rPr>
        <w:t xml:space="preserve"> %</w:t>
      </w:r>
      <w:r w:rsidRPr="002815CF">
        <w:rPr>
          <w:lang w:val="es-ES_tradnl"/>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hay faltantes de categorías</w:t>
      </w:r>
      <w:r w:rsidR="003170EA">
        <w:rPr>
          <w:lang w:val="es-ES_tradnl"/>
        </w:rPr>
        <w:t xml:space="preserve"> </w:t>
      </w:r>
      <w:r w:rsidR="003170EA" w:rsidRPr="002815CF">
        <w:rPr>
          <w:lang w:val="es-ES_tradnl"/>
        </w:rPr>
        <w:t>sustentable</w:t>
      </w:r>
      <w:r w:rsidR="003170EA">
        <w:rPr>
          <w:lang w:val="es-ES_tradnl"/>
        </w:rPr>
        <w:t>s</w:t>
      </w:r>
      <w:r w:rsidR="003170EA" w:rsidRPr="002815CF">
        <w:rPr>
          <w:lang w:val="es-ES_tradnl"/>
        </w:rPr>
        <w:t xml:space="preserve"> en los alcances de los conceptos del catálogo</w:t>
      </w:r>
      <w:r w:rsidR="003170EA">
        <w:rPr>
          <w:lang w:val="es-ES_tradnl"/>
        </w:rPr>
        <w:t xml:space="preserve"> y/o no manifieste en su </w:t>
      </w:r>
      <w:r w:rsidR="003170EA" w:rsidRPr="00FD2A12">
        <w:rPr>
          <w:bCs/>
        </w:rPr>
        <w:t xml:space="preserve">proposición que la mano de obra </w:t>
      </w:r>
      <w:r w:rsidR="003170EA">
        <w:rPr>
          <w:bCs/>
        </w:rPr>
        <w:t xml:space="preserve">local </w:t>
      </w:r>
      <w:r w:rsidR="003170EA" w:rsidRPr="00FD2A12">
        <w:rPr>
          <w:bCs/>
        </w:rPr>
        <w:t>que contrate para la ejecución de los trabajos</w:t>
      </w:r>
      <w:r w:rsidR="003170EA">
        <w:rPr>
          <w:bCs/>
        </w:rPr>
        <w:t>,</w:t>
      </w:r>
      <w:r w:rsidR="003170EA" w:rsidRPr="00FD2A12">
        <w:rPr>
          <w:bCs/>
        </w:rPr>
        <w:t xml:space="preserve"> sea de cuando menos un </w:t>
      </w:r>
      <w:r w:rsidR="003170EA">
        <w:rPr>
          <w:bCs/>
        </w:rPr>
        <w:t>10</w:t>
      </w:r>
      <w:r w:rsidR="003170EA" w:rsidRPr="00FD2A12">
        <w:rPr>
          <w:bCs/>
        </w:rPr>
        <w:t xml:space="preserve"> %</w:t>
      </w:r>
      <w:r w:rsidR="003170EA" w:rsidRPr="002815CF">
        <w:rPr>
          <w:lang w:val="es-ES_tradnl"/>
        </w:rPr>
        <w:t>;</w:t>
      </w:r>
    </w:p>
    <w:p w:rsidR="00713045" w:rsidRPr="00B923DA" w:rsidRDefault="00713045" w:rsidP="00713045">
      <w:pPr>
        <w:numPr>
          <w:ilvl w:val="1"/>
          <w:numId w:val="21"/>
        </w:numPr>
        <w:tabs>
          <w:tab w:val="clear" w:pos="1440"/>
          <w:tab w:val="num" w:pos="2268"/>
        </w:tabs>
        <w:spacing w:before="120"/>
        <w:ind w:left="2268" w:hanging="283"/>
        <w:rPr>
          <w:b/>
          <w:lang w:val="es-ES_tradnl"/>
        </w:rPr>
      </w:pPr>
      <w:r w:rsidRPr="00B923DA">
        <w:rPr>
          <w:b/>
          <w:lang w:val="es-ES_tradnl"/>
        </w:rPr>
        <w:t>Maquinaria y equipo de construcción, se asignarán 2 (dos) puntos, conforme a lo siguiente:</w:t>
      </w:r>
    </w:p>
    <w:p w:rsidR="00713045" w:rsidRPr="002815CF" w:rsidRDefault="00713045" w:rsidP="00713045">
      <w:pPr>
        <w:spacing w:before="120"/>
        <w:ind w:left="2268"/>
        <w:rPr>
          <w:b/>
          <w:lang w:val="es-ES_tradnl"/>
        </w:rPr>
      </w:pPr>
      <w:r w:rsidRPr="002815CF">
        <w:rPr>
          <w:b/>
          <w:lang w:val="es-ES_tradnl"/>
        </w:rPr>
        <w:t xml:space="preserve">2 (dos) puntos, </w:t>
      </w:r>
      <w:r w:rsidRPr="002815CF">
        <w:rPr>
          <w:lang w:val="es-ES_tradnl"/>
        </w:rPr>
        <w:t>cuando el licitante proponga la maquinaria y equipo de construcción que asegure la ejecución de los conceptos del catálogo que así lo requiera;</w:t>
      </w:r>
    </w:p>
    <w:p w:rsidR="00713045" w:rsidRPr="002815CF" w:rsidRDefault="00713045" w:rsidP="00713045">
      <w:pPr>
        <w:spacing w:before="120"/>
        <w:ind w:left="2268"/>
        <w:rPr>
          <w:lang w:val="es-ES_tradnl"/>
        </w:rPr>
      </w:pPr>
      <w:r w:rsidRPr="002815CF">
        <w:rPr>
          <w:b/>
          <w:lang w:val="es-ES_tradnl"/>
        </w:rPr>
        <w:t xml:space="preserve">0 (cero) puntos, </w:t>
      </w:r>
      <w:r w:rsidRPr="002815CF">
        <w:rPr>
          <w:lang w:val="es-ES_tradnl"/>
        </w:rPr>
        <w:t xml:space="preserve">si se detectan omisiones de maquinaria y equipo, sustentable con los alcances de los </w:t>
      </w:r>
      <w:r w:rsidRPr="00915D4D">
        <w:rPr>
          <w:lang w:val="es-ES_tradnl"/>
        </w:rPr>
        <w:t>conceptos del catálogo.</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Esquema estructural de la organización de los profesionales técnicos que se encargarán de la Dirección y Coordinación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cuando el licitante establezca y defina la estructura orgánica de los profesionales técnicos que se encargarán de la dirección y coordinación de los trabajos, hasta el tercer nivel de mando.</w:t>
      </w:r>
    </w:p>
    <w:p w:rsidR="00713045" w:rsidRPr="00917150" w:rsidRDefault="00713045" w:rsidP="00713045">
      <w:pPr>
        <w:spacing w:before="120"/>
        <w:ind w:left="2268"/>
        <w:rPr>
          <w:lang w:val="es-ES_tradnl"/>
        </w:rPr>
      </w:pPr>
      <w:r w:rsidRPr="002815CF">
        <w:rPr>
          <w:b/>
          <w:lang w:val="es-ES_tradnl"/>
        </w:rPr>
        <w:t>0 (cero) puntos</w:t>
      </w:r>
      <w:r w:rsidRPr="002815CF">
        <w:rPr>
          <w:lang w:val="es-ES_tradnl"/>
        </w:rPr>
        <w:t>, cuando no integre la estructura orgánica.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Procedimientos constructivos, se valorará las formas y técnicas que el licitante utilizará para la ejecución de los trabajos, se asignarán 2 (dos) puntos, conforme a lo siguiente:</w:t>
      </w:r>
    </w:p>
    <w:p w:rsidR="00713045" w:rsidRPr="002815CF" w:rsidRDefault="00713045" w:rsidP="00713045">
      <w:pPr>
        <w:spacing w:before="120"/>
        <w:ind w:left="2268"/>
        <w:rPr>
          <w:lang w:val="es-ES_tradnl"/>
        </w:rPr>
      </w:pPr>
      <w:r w:rsidRPr="002815CF">
        <w:rPr>
          <w:b/>
          <w:lang w:val="es-ES_tradnl"/>
        </w:rPr>
        <w:t>2 (dos) puntos</w:t>
      </w:r>
      <w:r w:rsidRPr="002815CF">
        <w:rPr>
          <w:lang w:val="es-ES_tradnl"/>
        </w:rPr>
        <w:t>, solo cuando en el procedimiento constructivo propuesto por el licitante demuestre que:</w:t>
      </w:r>
    </w:p>
    <w:p w:rsidR="00713045" w:rsidRPr="002815CF" w:rsidRDefault="00713045" w:rsidP="00713045">
      <w:pPr>
        <w:spacing w:before="120"/>
        <w:ind w:left="2268"/>
        <w:rPr>
          <w:lang w:val="es-ES"/>
        </w:rPr>
      </w:pPr>
      <w:r w:rsidRPr="002815CF">
        <w:rPr>
          <w:lang w:val="es-ES"/>
        </w:rPr>
        <w:t>Describa la totalidad de las especialidades partidas y subpartidas y conceptos que integran el catálogo correspondiente, para cumplir con la ejecución de la obra objeto de la presente convocatoria.</w:t>
      </w:r>
    </w:p>
    <w:p w:rsidR="00713045" w:rsidRPr="002815CF" w:rsidRDefault="00713045" w:rsidP="00713045">
      <w:pPr>
        <w:spacing w:before="120"/>
        <w:ind w:left="2268"/>
        <w:rPr>
          <w:lang w:val="es-ES_tradnl"/>
        </w:rPr>
      </w:pPr>
      <w:r w:rsidRPr="002815CF">
        <w:rPr>
          <w:lang w:val="es-ES"/>
        </w:rPr>
        <w:t xml:space="preserve">La descripción que se establezca deberá guardar congruencia con la metodología y procesos constructivos que proponga aplicar para la ejecución de la obra objeto de presente convocatoria, así como </w:t>
      </w:r>
      <w:r w:rsidRPr="002815CF">
        <w:rPr>
          <w:lang w:val="es-ES"/>
        </w:rPr>
        <w:lastRenderedPageBreak/>
        <w:t xml:space="preserve">con el programa </w:t>
      </w:r>
      <w:r w:rsidRPr="00DD7C50">
        <w:rPr>
          <w:lang w:val="es-ES"/>
        </w:rPr>
        <w:t>de ejecución convenido</w:t>
      </w:r>
      <w:r w:rsidRPr="002815CF">
        <w:rPr>
          <w:lang w:val="es-ES"/>
        </w:rPr>
        <w:t xml:space="preserve">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E33147">
        <w:rPr>
          <w:lang w:val="es-ES_tradnl"/>
        </w:rPr>
        <w:t xml:space="preserve"> </w:t>
      </w:r>
      <w:r w:rsidRPr="00DD7C50">
        <w:rPr>
          <w:lang w:val="es-ES_tradnl"/>
        </w:rPr>
        <w:t>También se valorará las</w:t>
      </w:r>
      <w:r w:rsidRPr="001D6815">
        <w:rPr>
          <w:lang w:val="es-ES_tradnl"/>
        </w:rPr>
        <w:t xml:space="preserve"> técnicas y sistemas constructivos que se propongan para la ejecución de los trabajos.</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si el procedimiento constructivo tiene incongruencias en los métodos, procesos constructivos y con los programas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Programas,</w:t>
      </w:r>
      <w:r w:rsidRPr="00BB273D">
        <w:rPr>
          <w:b/>
          <w:lang w:val="es-ES_tradnl"/>
        </w:rPr>
        <w:t xml:space="preserve"> </w:t>
      </w:r>
      <w:r w:rsidRPr="002815CF">
        <w:rPr>
          <w:b/>
          <w:lang w:val="es-ES_tradnl"/>
        </w:rPr>
        <w:t>se asignarán</w:t>
      </w:r>
      <w:r w:rsidRPr="001D6815">
        <w:rPr>
          <w:b/>
          <w:lang w:val="es-ES_tradnl"/>
        </w:rPr>
        <w:t xml:space="preserve"> 4 (cuatro) puntos, conforme a lo siguiente:</w:t>
      </w:r>
    </w:p>
    <w:p w:rsidR="00713045" w:rsidRPr="002815CF" w:rsidRDefault="00713045" w:rsidP="00713045">
      <w:pPr>
        <w:spacing w:before="120"/>
        <w:ind w:left="2268"/>
        <w:rPr>
          <w:lang w:val="es-ES_tradnl"/>
        </w:rPr>
      </w:pPr>
      <w:r w:rsidRPr="002815CF">
        <w:rPr>
          <w:b/>
          <w:lang w:val="es-ES_tradnl"/>
        </w:rPr>
        <w:t xml:space="preserve">4 (cuatro) puntos, </w:t>
      </w:r>
      <w:r w:rsidRPr="002815CF">
        <w:rPr>
          <w:lang w:val="es-ES_tradnl"/>
        </w:rPr>
        <w:t>solo cuando los programas propuestos por el licitante guarden congruencia entre las especialidades, partidas y subpartidas que integran el catálogo de conceptos, en las que sea factible identificar actividades precedentes y subsecuentes que permitan observar la continuidad en la ejecución de los trabajos.</w:t>
      </w:r>
    </w:p>
    <w:p w:rsidR="00713045" w:rsidRPr="002815CF" w:rsidRDefault="00713045" w:rsidP="00713045">
      <w:pPr>
        <w:spacing w:before="120"/>
        <w:ind w:left="2268"/>
        <w:rPr>
          <w:lang w:val="es-ES"/>
        </w:rPr>
      </w:pPr>
      <w:r w:rsidRPr="002815CF">
        <w:rPr>
          <w:lang w:val="es-ES_tradnl"/>
        </w:rPr>
        <w:t>Para este</w:t>
      </w:r>
      <w:r w:rsidRPr="002815CF">
        <w:rPr>
          <w:lang w:val="es-ES"/>
        </w:rPr>
        <w:t xml:space="preserve"> subrubro se valorará, que se haya establecido la programación con base en el plazo determinado por el IMSS para la ejecución de los trabajos, que exista congruencia entre el programa de ejecución convenido conforme al catálogo de conceptos con sus erogaciones calendarizado y cuantificado y los programas de erogaciones a costo directo, de utilización </w:t>
      </w:r>
      <w:r w:rsidRPr="002815CF">
        <w:rPr>
          <w:lang w:val="es-ES_tradnl"/>
        </w:rPr>
        <w:t>de mano de obra, de maquinaria y equipo de construcción, de los materiales y equipo de instalación permanente, de utilización del personal técnico, administrativo y de servicios</w:t>
      </w:r>
      <w:r w:rsidRPr="002815CF">
        <w:rPr>
          <w:lang w:val="es-ES"/>
        </w:rPr>
        <w:t>.</w:t>
      </w:r>
    </w:p>
    <w:p w:rsidR="00713045" w:rsidRPr="002815CF" w:rsidRDefault="00713045" w:rsidP="00713045">
      <w:pPr>
        <w:spacing w:before="120"/>
        <w:ind w:left="2268"/>
        <w:rPr>
          <w:lang w:val="es-ES_tradnl"/>
        </w:rPr>
      </w:pPr>
      <w:r w:rsidRPr="002815CF">
        <w:rPr>
          <w:b/>
          <w:lang w:val="es-ES_tradnl"/>
        </w:rPr>
        <w:t>0 (cero) puntos</w:t>
      </w:r>
      <w:r w:rsidRPr="002815CF">
        <w:rPr>
          <w:lang w:val="es-ES_tradnl"/>
        </w:rPr>
        <w:t xml:space="preserve">, si en la programación de la </w:t>
      </w:r>
      <w:r w:rsidRPr="002815CF">
        <w:rPr>
          <w:lang w:val="es-ES"/>
        </w:rPr>
        <w:t>ejecución de la obra conforme al catálogo de conceptos con sus erogaciones calendarizado y cuantificado, se identifican</w:t>
      </w:r>
      <w:r w:rsidRPr="002815CF">
        <w:rPr>
          <w:lang w:val="es-ES_tradnl"/>
        </w:rPr>
        <w:t xml:space="preserve"> incongruencias entre las actividades precedentes y subsecuentes, así como en la utilización de mano de obra, de maquinaria y equipo de construcción, de los materiales y equipo de instalación permanente, de utilización del personal técnico, administrativo y de servicios propuestos para la ejecución de la obra objeto de la presente convocatoria.</w:t>
      </w:r>
    </w:p>
    <w:p w:rsidR="00713045" w:rsidRPr="001D6815" w:rsidRDefault="00713045" w:rsidP="00713045">
      <w:pPr>
        <w:numPr>
          <w:ilvl w:val="1"/>
          <w:numId w:val="21"/>
        </w:numPr>
        <w:tabs>
          <w:tab w:val="clear" w:pos="1440"/>
          <w:tab w:val="num" w:pos="2268"/>
        </w:tabs>
        <w:spacing w:before="120"/>
        <w:ind w:left="2268" w:hanging="283"/>
        <w:rPr>
          <w:b/>
          <w:lang w:val="es-ES_tradnl"/>
        </w:rPr>
      </w:pPr>
      <w:r w:rsidRPr="001D6815">
        <w:rPr>
          <w:b/>
          <w:lang w:val="es-ES_tradnl"/>
        </w:rPr>
        <w:t>Descripción de la planeación integral para la ejecución de los trabajos, se asignarán 2 (dos) puntos como máximo, conforme a lo siguiente:</w:t>
      </w:r>
    </w:p>
    <w:p w:rsidR="00713045" w:rsidRPr="00F10C30" w:rsidRDefault="00713045" w:rsidP="00713045">
      <w:pPr>
        <w:spacing w:before="120"/>
        <w:ind w:left="2268"/>
        <w:rPr>
          <w:rFonts w:ascii="Helvetica" w:hAnsi="Helvetica"/>
        </w:rPr>
      </w:pPr>
      <w:r w:rsidRPr="00F10C30">
        <w:rPr>
          <w:rFonts w:ascii="Helvetica" w:hAnsi="Helvetica"/>
          <w:b/>
        </w:rPr>
        <w:t>2 (dos) puntos</w:t>
      </w:r>
      <w:r w:rsidRPr="00F10C30">
        <w:rPr>
          <w:rFonts w:ascii="Helvetica" w:hAnsi="Helvetica"/>
        </w:rPr>
        <w:t xml:space="preserve">, solo cuando la planeación integral propuesta por el licitante demuestre que aplicará una logística adecuada para el inicio de los trabajos, el traslado e incorporación a la obra del </w:t>
      </w:r>
      <w:r w:rsidRPr="00F10C30">
        <w:rPr>
          <w:rFonts w:ascii="Helvetica" w:hAnsi="Helvetica"/>
        </w:rPr>
        <w:lastRenderedPageBreak/>
        <w:t>personal técnico administrativo y obrero, de los materiales, maquinaria y equipo de instalación permanente, el de la maquinaria y equipo de construcción, así como para la ejecución y administración de los trabajos, hasta integrar el finiquito y generar el escrito por el que extinguen los derechos y obligaciones. Que en la logística y estrategia que plantee demuestre que conoce el sitio donde se ejecutaran los trabajos.</w:t>
      </w:r>
    </w:p>
    <w:p w:rsidR="00713045" w:rsidRPr="00F10C30" w:rsidRDefault="00713045" w:rsidP="00713045">
      <w:pPr>
        <w:spacing w:before="120"/>
        <w:ind w:left="2268"/>
        <w:rPr>
          <w:rFonts w:ascii="Helvetica" w:hAnsi="Helvetica"/>
          <w:lang w:val="es-ES_tradnl"/>
        </w:rPr>
      </w:pPr>
      <w:r w:rsidRPr="00F10C30">
        <w:rPr>
          <w:rFonts w:ascii="Helvetica" w:hAnsi="Helvetica"/>
          <w:b/>
          <w:lang w:val="es-ES_tradnl"/>
        </w:rPr>
        <w:t>0 (cero) puntos</w:t>
      </w:r>
      <w:r w:rsidRPr="00F10C30">
        <w:rPr>
          <w:rFonts w:ascii="Helvetica" w:hAnsi="Helvetica"/>
          <w:lang w:val="es-ES_tradnl"/>
        </w:rPr>
        <w:t>, si en la planeación integral no se establecen aspectos que permitan ubicar la logística para el traslado de personal obrero y administrativo, de los materiales y equipo de instalación permanente, así como del equipo de construcción; que la descripción de la estrategia para la ejecución de los trabajos no guarde relación con las características, complejidad y magnitud de los trabajos de la obra objeto de la presente convocatoria.</w:t>
      </w:r>
    </w:p>
    <w:p w:rsidR="00713045" w:rsidRPr="00155279" w:rsidRDefault="00713045" w:rsidP="00713045">
      <w:pPr>
        <w:numPr>
          <w:ilvl w:val="0"/>
          <w:numId w:val="20"/>
        </w:numPr>
        <w:tabs>
          <w:tab w:val="left" w:pos="1985"/>
        </w:tabs>
        <w:spacing w:before="120"/>
        <w:ind w:left="1985" w:hanging="284"/>
        <w:rPr>
          <w:rFonts w:ascii="Helvetica" w:hAnsi="Helvetica"/>
          <w:b/>
          <w:bCs/>
          <w:lang w:val="es-ES_tradnl"/>
        </w:rPr>
      </w:pPr>
      <w:r w:rsidRPr="006C7E34">
        <w:rPr>
          <w:rFonts w:ascii="Helvetica" w:hAnsi="Helvetica"/>
          <w:b/>
          <w:bCs/>
          <w:lang w:val="es-ES_tradnl"/>
        </w:rPr>
        <w:t>Capacidad del licitante.</w:t>
      </w:r>
      <w:r w:rsidRPr="006C7E34">
        <w:rPr>
          <w:rFonts w:ascii="Helvetica" w:hAnsi="Helvetica"/>
          <w:bCs/>
          <w:lang w:val="es-ES_tradnl"/>
        </w:rPr>
        <w:t xml:space="preserve"> Consiste en los recursos humanos y económicos que le permita ejecutar la obra en el tiempo requerido en la presente convocatoria. En este rubro se asignarán </w:t>
      </w:r>
      <w:r w:rsidRPr="006C7E34">
        <w:rPr>
          <w:rFonts w:ascii="Helvetica" w:hAnsi="Helvetica"/>
          <w:b/>
          <w:bCs/>
          <w:lang w:val="es-ES_tradnl"/>
        </w:rPr>
        <w:t>15 (quince) punto</w:t>
      </w:r>
      <w:r w:rsidRPr="00616AC8">
        <w:rPr>
          <w:rFonts w:ascii="Helvetica" w:hAnsi="Helvetica"/>
          <w:b/>
          <w:bCs/>
          <w:lang w:val="es-ES_tradnl"/>
        </w:rPr>
        <w:t>s</w:t>
      </w:r>
      <w:r w:rsidRPr="006C7E34">
        <w:rPr>
          <w:rFonts w:ascii="Helvetica" w:hAnsi="Helvetica"/>
          <w:b/>
          <w:bCs/>
          <w:lang w:val="es-ES_tradnl"/>
        </w:rPr>
        <w:t xml:space="preserve"> </w:t>
      </w:r>
      <w:r w:rsidRPr="006C7E34">
        <w:rPr>
          <w:rFonts w:ascii="Helvetica" w:hAnsi="Helvetica"/>
          <w:bCs/>
          <w:lang w:val="es-ES_tradnl"/>
        </w:rPr>
        <w:t xml:space="preserve">que, </w:t>
      </w:r>
      <w:r w:rsidRPr="006C7E34">
        <w:rPr>
          <w:rFonts w:ascii="Helvetica" w:hAnsi="Helvetica"/>
          <w:bCs/>
          <w:lang w:val="es-ES"/>
        </w:rPr>
        <w:t>conforme a las características, complejidad y magnitud</w:t>
      </w:r>
      <w:r w:rsidRPr="00155279">
        <w:rPr>
          <w:rFonts w:ascii="Helvetica" w:hAnsi="Helvetica"/>
          <w:bCs/>
          <w:lang w:val="es-ES"/>
        </w:rPr>
        <w:t xml:space="preserve"> de los trabajos,</w:t>
      </w:r>
      <w:r w:rsidRPr="00155279">
        <w:rPr>
          <w:rFonts w:ascii="Helvetica" w:hAnsi="Helvetica"/>
          <w:bCs/>
        </w:rPr>
        <w:t xml:space="preserve"> se distribuirá en los siguientes subrubros:</w:t>
      </w:r>
    </w:p>
    <w:p w:rsidR="00713045" w:rsidRPr="001D6815" w:rsidRDefault="00713045" w:rsidP="00713045">
      <w:pPr>
        <w:numPr>
          <w:ilvl w:val="0"/>
          <w:numId w:val="22"/>
        </w:numPr>
        <w:spacing w:before="120"/>
        <w:ind w:left="2268" w:hanging="283"/>
        <w:rPr>
          <w:lang w:val="es-ES_tradnl"/>
        </w:rPr>
      </w:pPr>
      <w:r w:rsidRPr="001D6815">
        <w:rPr>
          <w:b/>
          <w:lang w:val="es-ES_tradnl"/>
        </w:rPr>
        <w:t>Capacidad de los recursos humanos.</w:t>
      </w:r>
      <w:r w:rsidRPr="001D6815">
        <w:rPr>
          <w:lang w:val="es-ES_tradnl"/>
        </w:rPr>
        <w:t xml:space="preserve"> Este subrubro </w:t>
      </w:r>
      <w:r w:rsidRPr="001D6815">
        <w:rPr>
          <w:b/>
          <w:lang w:val="es-ES_tradnl"/>
        </w:rPr>
        <w:t>tendrá 6.00 (seis) puntos</w:t>
      </w:r>
      <w:r w:rsidRPr="001D6815">
        <w:rPr>
          <w:lang w:val="es-ES_tradnl"/>
        </w:rPr>
        <w:t>, que representan el 40% de la ponderación total que se asigna al rubro.</w:t>
      </w:r>
    </w:p>
    <w:p w:rsidR="00713045" w:rsidRPr="006C7E34" w:rsidRDefault="00713045" w:rsidP="00713045">
      <w:pPr>
        <w:spacing w:before="120"/>
        <w:ind w:left="2268"/>
        <w:rPr>
          <w:sz w:val="18"/>
          <w:szCs w:val="18"/>
          <w:lang w:val="es-ES" w:eastAsia="es-ES"/>
        </w:rPr>
      </w:pPr>
      <w:r w:rsidRPr="001D6815">
        <w:rPr>
          <w:lang w:val="es-ES_tradnl"/>
        </w:rPr>
        <w:t xml:space="preserve">Para evaluar la preparación de los recursos humanos que se integren en la proposición de cada uno de los licitantes se realizará </w:t>
      </w:r>
      <w:r w:rsidRPr="006C7E34">
        <w:rPr>
          <w:lang w:val="es-ES_tradnl"/>
        </w:rPr>
        <w:t>conforme a los siguientes aspectos:</w:t>
      </w:r>
    </w:p>
    <w:p w:rsidR="00713045" w:rsidRPr="006C7E34" w:rsidRDefault="00713045" w:rsidP="00713045">
      <w:pPr>
        <w:pStyle w:val="texto"/>
        <w:numPr>
          <w:ilvl w:val="0"/>
          <w:numId w:val="23"/>
        </w:numPr>
        <w:spacing w:before="120" w:after="0" w:line="240" w:lineRule="auto"/>
        <w:ind w:left="2552" w:hanging="284"/>
        <w:rPr>
          <w:rFonts w:ascii="Helvetica" w:hAnsi="Helvetica" w:cs="Arial"/>
          <w:b/>
          <w:sz w:val="22"/>
          <w:szCs w:val="22"/>
        </w:rPr>
      </w:pPr>
      <w:r w:rsidRPr="006C7E34">
        <w:rPr>
          <w:rFonts w:ascii="Helvetica" w:hAnsi="Helvetica" w:cs="Arial"/>
          <w:b/>
          <w:sz w:val="22"/>
          <w:szCs w:val="22"/>
        </w:rPr>
        <w:t xml:space="preserve">Experiencia </w:t>
      </w:r>
      <w:r w:rsidRPr="006C7E34">
        <w:rPr>
          <w:rFonts w:ascii="Helvetica" w:hAnsi="Helvetica" w:cs="Arial"/>
          <w:sz w:val="22"/>
          <w:szCs w:val="22"/>
        </w:rPr>
        <w:t xml:space="preserve">en obras de la misma naturaleza objeto del presente procedimiento, </w:t>
      </w:r>
      <w:r w:rsidRPr="006C7E34">
        <w:rPr>
          <w:rFonts w:ascii="Helvetica" w:hAnsi="Helvetica" w:cs="Arial"/>
          <w:b/>
          <w:sz w:val="22"/>
          <w:szCs w:val="22"/>
        </w:rPr>
        <w:t xml:space="preserve">este aspecto tendrá una ponderación del 30% </w:t>
      </w:r>
      <w:r w:rsidRPr="006C7E34">
        <w:rPr>
          <w:rFonts w:ascii="Helvetica" w:hAnsi="Helvetica" w:cs="Arial"/>
          <w:sz w:val="22"/>
          <w:szCs w:val="22"/>
        </w:rPr>
        <w:t xml:space="preserve">del total de puntos establecido </w:t>
      </w:r>
      <w:r w:rsidRPr="006C7E34">
        <w:rPr>
          <w:rFonts w:ascii="Helvetica" w:hAnsi="Helvetica" w:cs="Arial"/>
          <w:sz w:val="22"/>
          <w:szCs w:val="22"/>
          <w:lang w:val="es-MX"/>
        </w:rPr>
        <w:t>para este sub</w:t>
      </w:r>
      <w:r w:rsidRPr="006C7E34">
        <w:rPr>
          <w:rFonts w:ascii="Helvetica" w:hAnsi="Helvetica" w:cs="Arial"/>
          <w:sz w:val="22"/>
          <w:szCs w:val="22"/>
        </w:rPr>
        <w:t>rubro</w:t>
      </w:r>
      <w:r w:rsidRPr="006C7E34">
        <w:rPr>
          <w:rFonts w:ascii="Helvetica" w:hAnsi="Helvetica" w:cs="Arial"/>
          <w:sz w:val="22"/>
          <w:szCs w:val="22"/>
          <w:lang w:val="es-MX"/>
        </w:rPr>
        <w:t xml:space="preserve">, </w:t>
      </w:r>
      <w:r w:rsidRPr="006C7E34">
        <w:rPr>
          <w:rFonts w:ascii="Helvetica" w:hAnsi="Helvetica" w:cs="Arial"/>
          <w:b/>
          <w:sz w:val="22"/>
          <w:szCs w:val="22"/>
          <w:lang w:val="es-MX"/>
        </w:rPr>
        <w:t>equivalente a 1.80 (uno punto ochenta)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1.80 (uno punto ochenta) puntos</w:t>
      </w:r>
      <w:r w:rsidRPr="001D6815">
        <w:rPr>
          <w:rFonts w:cs="Arial"/>
          <w:sz w:val="22"/>
          <w:szCs w:val="22"/>
          <w:lang w:val="es-MX"/>
        </w:rPr>
        <w:t>, a los licitantes que</w:t>
      </w:r>
      <w:r w:rsidRPr="001D6815">
        <w:rPr>
          <w:rFonts w:cs="Arial"/>
          <w:b/>
          <w:sz w:val="22"/>
          <w:szCs w:val="22"/>
          <w:lang w:val="es-MX"/>
        </w:rPr>
        <w:t xml:space="preserve"> </w:t>
      </w:r>
      <w:r w:rsidRPr="001D6815">
        <w:rPr>
          <w:rFonts w:cs="Arial"/>
          <w:sz w:val="22"/>
          <w:szCs w:val="22"/>
        </w:rPr>
        <w:t>acrediten, que el personal propuesto para dirigir y coordinar la ejecución de la obra, específicamente el superintendente y por lo menos los residentes de las especialidades de obra civil e instalaciones, hayan realizado obras similares en complejidad y magnitud a la del objeto de la licitación y que éstas correspondan a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80% del total de los puntos de </w:t>
      </w:r>
      <w:r w:rsidRPr="006C7E34">
        <w:rPr>
          <w:rFonts w:cs="Arial"/>
          <w:b/>
          <w:sz w:val="22"/>
          <w:szCs w:val="22"/>
          <w:lang w:val="es-MX"/>
        </w:rPr>
        <w:t xml:space="preserve">este </w:t>
      </w:r>
      <w:r w:rsidRPr="006C7E34">
        <w:rPr>
          <w:rFonts w:cs="Arial"/>
          <w:b/>
          <w:sz w:val="22"/>
          <w:szCs w:val="22"/>
        </w:rPr>
        <w:t>aspecto</w:t>
      </w:r>
      <w:r w:rsidRPr="001D6815">
        <w:rPr>
          <w:rFonts w:cs="Arial"/>
          <w:b/>
          <w:sz w:val="22"/>
          <w:szCs w:val="22"/>
          <w:lang w:val="es-MX"/>
        </w:rPr>
        <w:t>, equivalente a 1.44 (uno punto cuarenta y cuatro)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ha realizado obras similares en complejidad y </w:t>
      </w:r>
      <w:r w:rsidRPr="001D6815">
        <w:rPr>
          <w:rFonts w:cs="Arial"/>
          <w:sz w:val="22"/>
          <w:szCs w:val="22"/>
        </w:rPr>
        <w:lastRenderedPageBreak/>
        <w:t>magnitud a la del obje</w:t>
      </w:r>
      <w:r>
        <w:rPr>
          <w:rFonts w:cs="Arial"/>
          <w:sz w:val="22"/>
          <w:szCs w:val="22"/>
        </w:rPr>
        <w:t xml:space="preserve">to de la licitación y que éstas </w:t>
      </w:r>
      <w:r w:rsidRPr="001D6815">
        <w:rPr>
          <w:rFonts w:cs="Arial"/>
          <w:sz w:val="22"/>
          <w:szCs w:val="22"/>
        </w:rPr>
        <w:t xml:space="preserve">hayan sido unidades </w:t>
      </w:r>
      <w:r>
        <w:rPr>
          <w:rFonts w:cs="Arial"/>
          <w:sz w:val="22"/>
          <w:szCs w:val="22"/>
        </w:rPr>
        <w:t>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w:t>
      </w:r>
      <w:r w:rsidRPr="00616AC8">
        <w:rPr>
          <w:rFonts w:cs="Arial"/>
          <w:b/>
          <w:sz w:val="22"/>
          <w:szCs w:val="22"/>
          <w:lang w:val="es-MX"/>
        </w:rPr>
        <w:t>este</w:t>
      </w:r>
      <w:r w:rsidRPr="006C7E34">
        <w:rPr>
          <w:rFonts w:cs="Arial"/>
          <w:b/>
          <w:sz w:val="22"/>
          <w:szCs w:val="22"/>
          <w:lang w:val="es-MX"/>
        </w:rPr>
        <w:t xml:space="preserve"> </w:t>
      </w:r>
      <w:r w:rsidRPr="006C7E34">
        <w:rPr>
          <w:rFonts w:cs="Arial"/>
          <w:b/>
          <w:sz w:val="22"/>
          <w:szCs w:val="22"/>
        </w:rPr>
        <w:t>aspecto</w:t>
      </w:r>
      <w:r w:rsidRPr="001D6815">
        <w:rPr>
          <w:rFonts w:cs="Arial"/>
          <w:b/>
          <w:sz w:val="22"/>
          <w:szCs w:val="22"/>
          <w:lang w:val="es-MX"/>
        </w:rPr>
        <w:t>, equivalente a 1.08 (uno punto cero ocho) puntos,</w:t>
      </w:r>
      <w:r w:rsidRPr="001D6815">
        <w:rPr>
          <w:rFonts w:cs="Arial"/>
          <w:sz w:val="22"/>
          <w:szCs w:val="22"/>
          <w:lang w:val="es-MX"/>
        </w:rPr>
        <w:t xml:space="preserve"> </w:t>
      </w:r>
      <w:r w:rsidRPr="001D6815">
        <w:rPr>
          <w:rFonts w:cs="Arial"/>
          <w:sz w:val="22"/>
          <w:szCs w:val="22"/>
        </w:rPr>
        <w:t>a los licitantes que acrediten, que el personal propuesto para dirigir y coordinar la ejecución de la obra, específicamente el superintendente y por lo menos los residentes de las especialidades de obra civil e instalaciones, han realizado obras similares en complejidad y magnitud a la del objeto de la licitación y que éstas no hayan sido unidades</w:t>
      </w:r>
      <w:r>
        <w:rPr>
          <w:rFonts w:cs="Arial"/>
          <w:sz w:val="22"/>
          <w:szCs w:val="22"/>
        </w:rPr>
        <w:t xml:space="preserve"> hospitalarias</w:t>
      </w:r>
      <w:r w:rsidRPr="001D6815">
        <w:rPr>
          <w:rFonts w:cs="Arial"/>
          <w:sz w:val="22"/>
          <w:szCs w:val="22"/>
        </w:rPr>
        <w:t>.</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No se otorgará ponderación para este </w:t>
      </w:r>
      <w:r w:rsidRPr="006C7E34">
        <w:rPr>
          <w:rFonts w:cs="Arial"/>
          <w:b/>
          <w:sz w:val="22"/>
          <w:szCs w:val="22"/>
        </w:rPr>
        <w:t>aspecto</w:t>
      </w:r>
      <w:r w:rsidRPr="001D6815">
        <w:rPr>
          <w:rFonts w:cs="Arial"/>
          <w:b/>
          <w:sz w:val="22"/>
          <w:szCs w:val="22"/>
          <w:lang w:val="es-MX"/>
        </w:rPr>
        <w:t xml:space="preserve">, </w:t>
      </w:r>
      <w:r w:rsidRPr="001D6815">
        <w:rPr>
          <w:rFonts w:cs="Arial"/>
          <w:sz w:val="22"/>
          <w:szCs w:val="22"/>
          <w:lang w:val="es-MX"/>
        </w:rPr>
        <w:t xml:space="preserve">a los licitantes cuyo personal propuesto para dirigir y coordinar la ejecución de la obra, no acredite </w:t>
      </w:r>
      <w:r w:rsidRPr="001D6815">
        <w:rPr>
          <w:rFonts w:cs="Arial"/>
          <w:sz w:val="22"/>
          <w:szCs w:val="22"/>
        </w:rPr>
        <w:t>haber realizado obras similares en complejidad y magnitud a la del objeto de la licitación.</w:t>
      </w:r>
    </w:p>
    <w:p w:rsidR="00713045" w:rsidRPr="001D6815" w:rsidRDefault="00713045" w:rsidP="00713045">
      <w:pPr>
        <w:pStyle w:val="texto"/>
        <w:numPr>
          <w:ilvl w:val="0"/>
          <w:numId w:val="23"/>
        </w:numPr>
        <w:tabs>
          <w:tab w:val="left" w:pos="2552"/>
        </w:tabs>
        <w:spacing w:before="120" w:after="0" w:line="240" w:lineRule="auto"/>
        <w:ind w:left="2552" w:hanging="284"/>
        <w:rPr>
          <w:rFonts w:cs="Arial"/>
          <w:b/>
          <w:sz w:val="22"/>
          <w:szCs w:val="22"/>
        </w:rPr>
      </w:pPr>
      <w:r w:rsidRPr="001D6815">
        <w:rPr>
          <w:rFonts w:cs="Arial"/>
          <w:b/>
          <w:sz w:val="22"/>
          <w:szCs w:val="22"/>
        </w:rPr>
        <w:t xml:space="preserve">Competencia o habilidad en el trabajo de acuerdo a sus conocimientos académicos o profesionales, este </w:t>
      </w:r>
      <w:r w:rsidRPr="006C7E34">
        <w:rPr>
          <w:rFonts w:cs="Arial"/>
          <w:b/>
          <w:sz w:val="22"/>
          <w:szCs w:val="22"/>
        </w:rPr>
        <w:t>aspecto</w:t>
      </w:r>
      <w:r w:rsidRPr="001D6815">
        <w:rPr>
          <w:rFonts w:cs="Arial"/>
          <w:b/>
          <w:sz w:val="22"/>
          <w:szCs w:val="22"/>
        </w:rPr>
        <w:t xml:space="preserve"> tendrá una ponderación del 60% </w:t>
      </w:r>
      <w:r w:rsidRPr="001D6815">
        <w:rPr>
          <w:rFonts w:cs="Arial"/>
          <w:sz w:val="22"/>
          <w:szCs w:val="22"/>
        </w:rPr>
        <w:t xml:space="preserve">del total de puntos establecido para este subrubro, </w:t>
      </w:r>
      <w:r w:rsidRPr="001D6815">
        <w:rPr>
          <w:rFonts w:cs="Arial"/>
          <w:b/>
          <w:sz w:val="22"/>
          <w:szCs w:val="22"/>
        </w:rPr>
        <w:t>equivalente a 3.60 (tres punto sesenta) puntos y se realizara conforme a lo siguiente:</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total de los puntos de este </w:t>
      </w:r>
      <w:r>
        <w:rPr>
          <w:rFonts w:cs="Arial"/>
          <w:b/>
          <w:sz w:val="22"/>
          <w:szCs w:val="22"/>
          <w:lang w:val="es-MX"/>
        </w:rPr>
        <w:t>aspecto</w:t>
      </w:r>
      <w:r w:rsidRPr="001E443B">
        <w:rPr>
          <w:rFonts w:cs="Arial"/>
          <w:b/>
          <w:sz w:val="22"/>
          <w:szCs w:val="22"/>
          <w:lang w:val="es-MX"/>
        </w:rPr>
        <w:t>,</w:t>
      </w:r>
      <w:r w:rsidRPr="001D6815">
        <w:rPr>
          <w:rFonts w:cs="Arial"/>
          <w:b/>
          <w:sz w:val="22"/>
          <w:szCs w:val="22"/>
          <w:lang w:val="es-MX"/>
        </w:rPr>
        <w:t xml:space="preserve"> equivalente a </w:t>
      </w:r>
      <w:r w:rsidRPr="001D6815">
        <w:rPr>
          <w:rFonts w:cs="Arial"/>
          <w:b/>
          <w:sz w:val="22"/>
          <w:szCs w:val="22"/>
        </w:rPr>
        <w:t>3.60 (tres punto sesenta) puntos</w:t>
      </w:r>
      <w:r w:rsidRPr="001D6815">
        <w:rPr>
          <w:rFonts w:cs="Arial"/>
          <w:sz w:val="22"/>
          <w:szCs w:val="22"/>
          <w:lang w:val="es-MX"/>
        </w:rPr>
        <w:t xml:space="preserve">, a los </w:t>
      </w:r>
      <w:r w:rsidRPr="001D6815">
        <w:rPr>
          <w:rFonts w:cs="Arial"/>
          <w:sz w:val="22"/>
          <w:szCs w:val="22"/>
        </w:rPr>
        <w:t>licitantes que acrediten, que el personal propuesto para dirigir y coordinar la ejecución de la obra, específicamente el superintendente y los residentes de la totalidad de las especialidades, tengan título y cédula profesional de Arquitecto o de Ingeniero en cualquiera de las especialidades propuestos para intervenir en la ejecución de los trabajos, de la obra objeto de la licitación.</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60% del total de los puntos de este </w:t>
      </w:r>
      <w:r w:rsidRPr="006C7E34">
        <w:rPr>
          <w:rFonts w:cs="Arial"/>
          <w:b/>
          <w:sz w:val="22"/>
          <w:szCs w:val="22"/>
        </w:rPr>
        <w:t>aspecto</w:t>
      </w:r>
      <w:r w:rsidRPr="001D6815">
        <w:rPr>
          <w:rFonts w:cs="Arial"/>
          <w:b/>
          <w:sz w:val="22"/>
          <w:szCs w:val="22"/>
          <w:lang w:val="es-MX"/>
        </w:rPr>
        <w:t>, equivalente a 2.16 (dos punto dieciséis) puntos</w:t>
      </w:r>
      <w:r w:rsidRPr="001D6815">
        <w:rPr>
          <w:rFonts w:cs="Arial"/>
          <w:sz w:val="22"/>
          <w:szCs w:val="22"/>
          <w:lang w:val="es-MX"/>
        </w:rPr>
        <w:t>,</w:t>
      </w:r>
      <w:r w:rsidRPr="001D6815">
        <w:rPr>
          <w:rFonts w:cs="Arial"/>
          <w:sz w:val="22"/>
          <w:szCs w:val="22"/>
        </w:rPr>
        <w:t xml:space="preserve"> a los licitantes que acrediten, que el personal propuesto para dirigir y coordinar la ejecución de la obra, específicamente el superintendente y al menos los residentes de las especialidades de obra civil e instalaciones, tengan título y cédula profesional de Arquitecto o de Ingeniero en las especialidades referidas.</w:t>
      </w:r>
    </w:p>
    <w:p w:rsidR="00713045" w:rsidRPr="001D6815" w:rsidRDefault="00713045" w:rsidP="00713045">
      <w:pPr>
        <w:pStyle w:val="texto"/>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lang w:val="es-MX"/>
        </w:rPr>
        <w:t xml:space="preserve">, al licitante que no acredite documentalmente el grado académico y profesional del personal propuesto o cuando se constate </w:t>
      </w:r>
      <w:r w:rsidRPr="00616AC8">
        <w:rPr>
          <w:rFonts w:cs="Arial"/>
          <w:sz w:val="22"/>
          <w:szCs w:val="22"/>
          <w:lang w:val="es-MX"/>
        </w:rPr>
        <w:t>que no hay registro del grado académico que ostente.</w:t>
      </w:r>
    </w:p>
    <w:p w:rsidR="00713045" w:rsidRPr="003B67C9" w:rsidRDefault="00713045" w:rsidP="00713045">
      <w:pPr>
        <w:pStyle w:val="texto"/>
        <w:numPr>
          <w:ilvl w:val="0"/>
          <w:numId w:val="23"/>
        </w:numPr>
        <w:spacing w:before="120" w:after="0" w:line="240" w:lineRule="auto"/>
        <w:ind w:left="2552" w:hanging="284"/>
        <w:rPr>
          <w:rFonts w:cs="Arial"/>
          <w:sz w:val="22"/>
          <w:szCs w:val="22"/>
        </w:rPr>
      </w:pPr>
      <w:r w:rsidRPr="003B67C9">
        <w:rPr>
          <w:rFonts w:cs="Arial"/>
          <w:b/>
          <w:sz w:val="22"/>
          <w:szCs w:val="22"/>
          <w:lang w:val="es-MX"/>
        </w:rPr>
        <w:t xml:space="preserve">Dominio de herramientas relacionadas con la obra a ejecutar, este </w:t>
      </w:r>
      <w:r w:rsidRPr="003B67C9">
        <w:rPr>
          <w:rFonts w:cs="Arial"/>
          <w:b/>
          <w:sz w:val="22"/>
          <w:szCs w:val="22"/>
        </w:rPr>
        <w:t>aspecto</w:t>
      </w:r>
      <w:r w:rsidRPr="003B67C9">
        <w:rPr>
          <w:rFonts w:cs="Arial"/>
          <w:b/>
          <w:sz w:val="22"/>
          <w:szCs w:val="22"/>
          <w:lang w:val="es-MX"/>
        </w:rPr>
        <w:t xml:space="preserve"> tendrá una ponderación del 10% </w:t>
      </w:r>
      <w:r w:rsidRPr="003B67C9">
        <w:rPr>
          <w:rFonts w:cs="Arial"/>
          <w:sz w:val="22"/>
          <w:szCs w:val="22"/>
          <w:lang w:val="es-MX"/>
        </w:rPr>
        <w:t xml:space="preserve">del </w:t>
      </w:r>
      <w:r w:rsidRPr="003B67C9">
        <w:rPr>
          <w:rFonts w:cs="Arial"/>
          <w:sz w:val="22"/>
          <w:szCs w:val="22"/>
          <w:lang w:val="es-MX"/>
        </w:rPr>
        <w:lastRenderedPageBreak/>
        <w:t xml:space="preserve">total de puntos establecido para este subrubro, </w:t>
      </w:r>
      <w:r w:rsidRPr="003B67C9">
        <w:rPr>
          <w:rFonts w:cs="Arial"/>
          <w:b/>
          <w:sz w:val="22"/>
          <w:szCs w:val="22"/>
          <w:lang w:val="es-MX"/>
        </w:rPr>
        <w:t>equivalente a 0.60 (cero punto sesenta) puntos y se realizará conforme a lo siguiente</w:t>
      </w:r>
      <w:r w:rsidRPr="003B67C9">
        <w:rPr>
          <w:rFonts w:cs="Arial"/>
          <w:sz w:val="22"/>
          <w:szCs w:val="22"/>
          <w:lang w:val="es-MX"/>
        </w:rPr>
        <w:t>:</w:t>
      </w:r>
    </w:p>
    <w:p w:rsidR="00713045" w:rsidRDefault="00713045" w:rsidP="00713045">
      <w:pPr>
        <w:pStyle w:val="texto"/>
        <w:tabs>
          <w:tab w:val="left" w:pos="2552"/>
        </w:tabs>
        <w:spacing w:before="120" w:after="0" w:line="240" w:lineRule="auto"/>
        <w:ind w:left="2552" w:firstLine="0"/>
        <w:rPr>
          <w:rFonts w:cs="Arial"/>
          <w:sz w:val="22"/>
          <w:szCs w:val="22"/>
        </w:rPr>
      </w:pPr>
      <w:r w:rsidRPr="002815CF">
        <w:rPr>
          <w:rFonts w:cs="Arial"/>
          <w:b/>
          <w:sz w:val="22"/>
          <w:szCs w:val="22"/>
          <w:lang w:val="es-MX"/>
        </w:rPr>
        <w:t xml:space="preserve">Se le otorgará el total de los puntos de </w:t>
      </w:r>
      <w:r w:rsidRPr="003D2869">
        <w:rPr>
          <w:rFonts w:cs="Arial"/>
          <w:b/>
          <w:sz w:val="22"/>
          <w:szCs w:val="22"/>
          <w:lang w:val="es-MX"/>
        </w:rPr>
        <w:t xml:space="preserve">este </w:t>
      </w:r>
      <w:r w:rsidRPr="003D2869">
        <w:rPr>
          <w:rFonts w:cs="Arial"/>
          <w:b/>
          <w:sz w:val="22"/>
          <w:szCs w:val="22"/>
        </w:rPr>
        <w:t>aspecto</w:t>
      </w:r>
      <w:r w:rsidRPr="003D2869">
        <w:rPr>
          <w:rFonts w:cs="Arial"/>
          <w:b/>
          <w:sz w:val="22"/>
          <w:szCs w:val="22"/>
          <w:lang w:val="es-MX"/>
        </w:rPr>
        <w:t>,</w:t>
      </w:r>
      <w:r w:rsidRPr="002815CF">
        <w:rPr>
          <w:rFonts w:cs="Arial"/>
          <w:b/>
          <w:sz w:val="22"/>
          <w:szCs w:val="22"/>
          <w:lang w:val="es-MX"/>
        </w:rPr>
        <w:t xml:space="preserve"> equivalente a </w:t>
      </w:r>
      <w:r w:rsidRPr="002815CF">
        <w:rPr>
          <w:rFonts w:cs="Arial"/>
          <w:b/>
          <w:sz w:val="22"/>
          <w:szCs w:val="22"/>
        </w:rPr>
        <w:t xml:space="preserve">0.60 (cero punto </w:t>
      </w:r>
      <w:r w:rsidRPr="002815CF">
        <w:rPr>
          <w:rFonts w:cs="Arial"/>
          <w:b/>
          <w:sz w:val="22"/>
          <w:szCs w:val="22"/>
          <w:lang w:val="es-MX"/>
        </w:rPr>
        <w:t>sesenta)</w:t>
      </w:r>
      <w:r w:rsidRPr="002815CF">
        <w:rPr>
          <w:rFonts w:cs="Arial"/>
          <w:b/>
          <w:sz w:val="22"/>
          <w:szCs w:val="22"/>
        </w:rPr>
        <w:t xml:space="preserve"> puntos</w:t>
      </w:r>
      <w:r w:rsidRPr="002815CF">
        <w:rPr>
          <w:rFonts w:cs="Arial"/>
          <w:sz w:val="22"/>
          <w:szCs w:val="22"/>
        </w:rPr>
        <w:t>, al licitante que acredite que el superintendente y al menos los residentes de las especialidades de obra civil e instalaciones o bien que en su plantilla cuenten con especialistas que tienen dominio en el manejo de programas informáticos para la elaboración de programaciones de obra, ruta crítica y presupuestos de obra</w:t>
      </w:r>
      <w:r>
        <w:rPr>
          <w:rFonts w:cs="Arial"/>
          <w:sz w:val="22"/>
          <w:szCs w:val="22"/>
        </w:rPr>
        <w:t>,</w:t>
      </w:r>
      <w:r w:rsidRPr="002815CF">
        <w:rPr>
          <w:rFonts w:cs="Arial"/>
          <w:sz w:val="22"/>
          <w:szCs w:val="22"/>
        </w:rPr>
        <w:t xml:space="preserve"> así como en la elaboración de los estudios completos de ajuste de costos.</w:t>
      </w:r>
    </w:p>
    <w:p w:rsidR="00713045" w:rsidRPr="002815CF" w:rsidRDefault="00713045" w:rsidP="00713045">
      <w:pPr>
        <w:pStyle w:val="texto"/>
        <w:tabs>
          <w:tab w:val="left" w:pos="2552"/>
        </w:tabs>
        <w:spacing w:before="120" w:after="0" w:line="240" w:lineRule="auto"/>
        <w:ind w:left="2552" w:firstLine="0"/>
        <w:rPr>
          <w:rFonts w:cs="Arial"/>
          <w:sz w:val="22"/>
          <w:szCs w:val="22"/>
        </w:rPr>
      </w:pPr>
      <w:r w:rsidRPr="001D6815">
        <w:rPr>
          <w:rFonts w:cs="Arial"/>
          <w:b/>
          <w:sz w:val="22"/>
          <w:szCs w:val="22"/>
          <w:lang w:val="es-MX"/>
        </w:rPr>
        <w:t xml:space="preserve">Se le otorgará el equivalente a 0.0 (cero punto cero) puntos de este </w:t>
      </w:r>
      <w:r w:rsidRPr="004F3B60">
        <w:rPr>
          <w:rFonts w:cs="Arial"/>
          <w:b/>
          <w:sz w:val="22"/>
          <w:szCs w:val="22"/>
        </w:rPr>
        <w:t>aspecto</w:t>
      </w:r>
      <w:r w:rsidRPr="001D6815">
        <w:rPr>
          <w:rFonts w:cs="Arial"/>
          <w:sz w:val="22"/>
          <w:szCs w:val="22"/>
        </w:rPr>
        <w:t xml:space="preserve"> </w:t>
      </w:r>
      <w:r w:rsidRPr="00381400">
        <w:rPr>
          <w:rFonts w:cs="Arial"/>
          <w:sz w:val="22"/>
          <w:szCs w:val="22"/>
        </w:rPr>
        <w:t>a quien no acredite lo establecido en el párrafo anterior.</w:t>
      </w:r>
    </w:p>
    <w:p w:rsidR="00713045" w:rsidRPr="007D059F" w:rsidRDefault="00713045" w:rsidP="00713045">
      <w:pPr>
        <w:numPr>
          <w:ilvl w:val="0"/>
          <w:numId w:val="22"/>
        </w:numPr>
        <w:spacing w:before="120"/>
        <w:ind w:left="2268" w:hanging="283"/>
        <w:rPr>
          <w:rFonts w:ascii="Helvetica" w:hAnsi="Helvetica"/>
        </w:rPr>
      </w:pPr>
      <w:r w:rsidRPr="007D059F">
        <w:rPr>
          <w:rFonts w:ascii="Helvetica" w:hAnsi="Helvetica"/>
          <w:b/>
        </w:rPr>
        <w:t xml:space="preserve">Capacidad de los recursos económicos. </w:t>
      </w:r>
      <w:r w:rsidRPr="007D059F">
        <w:rPr>
          <w:rFonts w:ascii="Helvetica" w:hAnsi="Helvetica"/>
          <w:lang w:val="es-ES_tradnl"/>
        </w:rPr>
        <w:t xml:space="preserve">Este subrubro </w:t>
      </w:r>
      <w:r w:rsidRPr="007D059F">
        <w:rPr>
          <w:rFonts w:ascii="Helvetica" w:hAnsi="Helvetica"/>
          <w:b/>
          <w:lang w:val="es-ES_tradnl"/>
        </w:rPr>
        <w:t>tendrá 6.00 (seis) puntos</w:t>
      </w:r>
      <w:r w:rsidRPr="007D059F">
        <w:rPr>
          <w:rFonts w:ascii="Helvetica" w:hAnsi="Helvetica"/>
          <w:lang w:val="es-ES_tradnl"/>
        </w:rPr>
        <w:t>, que representan el 40% de la ponderación total que se asigna al rubro, de la forma siguiente:</w:t>
      </w:r>
    </w:p>
    <w:p w:rsidR="00713045" w:rsidRPr="00416401" w:rsidRDefault="00713045" w:rsidP="00713045">
      <w:pPr>
        <w:numPr>
          <w:ilvl w:val="0"/>
          <w:numId w:val="44"/>
        </w:numPr>
        <w:tabs>
          <w:tab w:val="left" w:pos="2552"/>
        </w:tabs>
        <w:spacing w:before="120"/>
        <w:ind w:left="2552" w:hanging="284"/>
        <w:rPr>
          <w:bCs/>
        </w:rPr>
      </w:pPr>
      <w:r w:rsidRPr="00416401">
        <w:rPr>
          <w:b/>
          <w:bCs/>
          <w:spacing w:val="-3"/>
        </w:rPr>
        <w:t>Capital de trabajo neto.</w:t>
      </w:r>
    </w:p>
    <w:p w:rsidR="00713045" w:rsidRPr="006F243D" w:rsidRDefault="00713045" w:rsidP="00713045">
      <w:pPr>
        <w:spacing w:before="120"/>
        <w:ind w:left="2552"/>
        <w:rPr>
          <w:spacing w:val="-3"/>
        </w:rPr>
      </w:pPr>
      <w:r w:rsidRPr="00416401">
        <w:rPr>
          <w:spacing w:val="-3"/>
        </w:rPr>
        <w:t xml:space="preserve">Este aspecto tendrá </w:t>
      </w:r>
      <w:r w:rsidRPr="00416401">
        <w:rPr>
          <w:b/>
          <w:spacing w:val="-3"/>
        </w:rPr>
        <w:t>3.00</w:t>
      </w:r>
      <w:r w:rsidRPr="006F243D">
        <w:rPr>
          <w:b/>
          <w:spacing w:val="-3"/>
        </w:rPr>
        <w:t xml:space="preserve"> (tres) puntos del total puntos de este subrubro</w:t>
      </w:r>
      <w:r w:rsidRPr="006F243D">
        <w:rPr>
          <w:spacing w:val="-3"/>
        </w:rPr>
        <w:t xml:space="preserve"> y aplicará conforme a lo siguiente:</w:t>
      </w:r>
    </w:p>
    <w:p w:rsidR="00713045" w:rsidRPr="003F38F5" w:rsidRDefault="00713045" w:rsidP="00713045">
      <w:pPr>
        <w:tabs>
          <w:tab w:val="left" w:pos="2552"/>
        </w:tabs>
        <w:spacing w:before="120"/>
        <w:ind w:left="2552"/>
        <w:rPr>
          <w:highlight w:val="cyan"/>
        </w:rPr>
      </w:pPr>
      <w:r w:rsidRPr="003F38F5">
        <w:rPr>
          <w:bCs/>
        </w:rPr>
        <w:t xml:space="preserve">Que el capital de trabajo neto del licitante cubra el financiamiento de los trabajos a realizar, en los dos primeros meses de ejecución de los trabajos, de acuerdo a las cantidades consideradas en el </w:t>
      </w:r>
      <w:r w:rsidRPr="00381400">
        <w:rPr>
          <w:bCs/>
        </w:rPr>
        <w:t>programa de ejecución convenido conforme al catálogo de conceptos con sus erogaciones, calendarizado y cuantificado en periodos mensuales, dividido en partidas y subpartidas, del total de los conceptos de trabajo,</w:t>
      </w:r>
      <w:r w:rsidRPr="003F38F5">
        <w:rPr>
          <w:bCs/>
        </w:rPr>
        <w:t xml:space="preserve"> </w:t>
      </w:r>
      <w:r w:rsidRPr="00416401">
        <w:t>determinado con el flujo de efectivo que el IMSS elaborará para todos y cada uno de los meses que abarque el programa propuesto por cada licitante.</w:t>
      </w:r>
    </w:p>
    <w:p w:rsidR="00713045" w:rsidRPr="004663D0" w:rsidRDefault="00713045" w:rsidP="00713045">
      <w:pPr>
        <w:tabs>
          <w:tab w:val="left" w:pos="2552"/>
        </w:tabs>
        <w:spacing w:before="120"/>
        <w:ind w:left="2552"/>
        <w:rPr>
          <w:spacing w:val="-3"/>
        </w:rPr>
      </w:pPr>
      <w:r w:rsidRPr="004663D0">
        <w:rPr>
          <w:spacing w:val="-3"/>
        </w:rPr>
        <w:t xml:space="preserve">Si el licitante respalda su capital de trabajo con recursos contratados a través de una línea de crédito, se verificará que lo acredite mediante escrito expedido por una Institución Financiera, en el que se constate que el licitante tiene autorizada una línea de crédito. </w:t>
      </w:r>
    </w:p>
    <w:p w:rsidR="00713045" w:rsidRPr="004663D0" w:rsidRDefault="00713045" w:rsidP="00713045">
      <w:pPr>
        <w:tabs>
          <w:tab w:val="left" w:pos="2552"/>
        </w:tabs>
        <w:spacing w:before="120"/>
        <w:ind w:left="2552"/>
        <w:rPr>
          <w:bCs/>
          <w:spacing w:val="-3"/>
        </w:rPr>
      </w:pPr>
      <w:r w:rsidRPr="004663D0">
        <w:rPr>
          <w:spacing w:val="-3"/>
        </w:rPr>
        <w:t xml:space="preserve">En caso de no cumplirse con lo establecido para este </w:t>
      </w:r>
      <w:r w:rsidRPr="00381400">
        <w:rPr>
          <w:b/>
        </w:rPr>
        <w:t>aspecto</w:t>
      </w:r>
      <w:r w:rsidRPr="004663D0">
        <w:rPr>
          <w:spacing w:val="-3"/>
        </w:rPr>
        <w:t xml:space="preserve"> se le asignarán 0 (cero) puntos.</w:t>
      </w:r>
    </w:p>
    <w:p w:rsidR="00713045" w:rsidRPr="004663D0" w:rsidRDefault="00713045" w:rsidP="00713045">
      <w:pPr>
        <w:numPr>
          <w:ilvl w:val="0"/>
          <w:numId w:val="44"/>
        </w:numPr>
        <w:tabs>
          <w:tab w:val="left" w:pos="2552"/>
        </w:tabs>
        <w:spacing w:before="120"/>
        <w:ind w:left="2552" w:hanging="284"/>
        <w:rPr>
          <w:b/>
        </w:rPr>
      </w:pPr>
      <w:r w:rsidRPr="004663D0">
        <w:rPr>
          <w:b/>
          <w:bCs/>
        </w:rPr>
        <w:t>Liquidez.</w:t>
      </w:r>
    </w:p>
    <w:p w:rsidR="00713045" w:rsidRPr="004663D0" w:rsidRDefault="00713045" w:rsidP="00713045">
      <w:pPr>
        <w:tabs>
          <w:tab w:val="left" w:pos="2552"/>
        </w:tabs>
        <w:spacing w:before="120"/>
        <w:ind w:left="2552"/>
      </w:pPr>
      <w:r w:rsidRPr="004663D0">
        <w:t xml:space="preserve">En este aspecto se otorgará </w:t>
      </w:r>
      <w:r w:rsidRPr="004663D0">
        <w:rPr>
          <w:b/>
        </w:rPr>
        <w:t xml:space="preserve">1 (un) punto, del total de puntos establecidos para este </w:t>
      </w:r>
      <w:r w:rsidRPr="004663D0">
        <w:rPr>
          <w:b/>
          <w:bCs/>
        </w:rPr>
        <w:t>subrubro</w:t>
      </w:r>
      <w:r w:rsidRPr="004663D0">
        <w:rPr>
          <w:b/>
        </w:rPr>
        <w:t>,</w:t>
      </w:r>
      <w:r w:rsidRPr="004663D0">
        <w:t xml:space="preserve"> cuando el licitante tenga capacidad para pagar sus obligaciones, evaluando su liquidez, </w:t>
      </w:r>
      <w:r w:rsidRPr="004663D0">
        <w:lastRenderedPageBreak/>
        <w:t>con base en los resultados del análisis del documento “Comparativo de razones financieras”, que forma parte de los anexos de la convocatoria.</w:t>
      </w:r>
    </w:p>
    <w:p w:rsidR="00713045" w:rsidRPr="004663D0" w:rsidRDefault="00713045" w:rsidP="00713045">
      <w:pPr>
        <w:tabs>
          <w:tab w:val="left" w:pos="2552"/>
        </w:tabs>
        <w:spacing w:before="120"/>
        <w:ind w:left="2552"/>
      </w:pPr>
      <w:r w:rsidRPr="004663D0">
        <w:t xml:space="preserve">En caso de no cumplirse con lo establecido para este </w:t>
      </w:r>
      <w:r w:rsidRPr="004663D0">
        <w:rPr>
          <w:b/>
        </w:rPr>
        <w:t>aspecto</w:t>
      </w:r>
      <w:r w:rsidRPr="004663D0">
        <w:t xml:space="preserve"> se le asignarán 0 puntos.</w:t>
      </w:r>
    </w:p>
    <w:p w:rsidR="00713045" w:rsidRPr="004663D0" w:rsidRDefault="00713045" w:rsidP="00713045">
      <w:pPr>
        <w:numPr>
          <w:ilvl w:val="0"/>
          <w:numId w:val="44"/>
        </w:numPr>
        <w:spacing w:before="120"/>
        <w:ind w:left="2552" w:hanging="284"/>
        <w:rPr>
          <w:b/>
          <w:bCs/>
          <w:spacing w:val="-3"/>
        </w:rPr>
      </w:pPr>
      <w:r w:rsidRPr="004663D0">
        <w:rPr>
          <w:b/>
          <w:bCs/>
          <w:spacing w:val="-3"/>
        </w:rPr>
        <w:t>Solvencia.</w:t>
      </w:r>
    </w:p>
    <w:p w:rsidR="00713045" w:rsidRPr="004663D0" w:rsidRDefault="00713045" w:rsidP="00713045">
      <w:pPr>
        <w:spacing w:before="120"/>
        <w:ind w:left="2552"/>
        <w:rPr>
          <w:bCs/>
          <w:spacing w:val="-3"/>
        </w:rPr>
      </w:pPr>
      <w:r w:rsidRPr="004663D0">
        <w:t>En este aspecto se</w:t>
      </w:r>
      <w:r w:rsidRPr="004663D0">
        <w:rPr>
          <w:bCs/>
          <w:spacing w:val="-3"/>
        </w:rPr>
        <w:t xml:space="preserve"> otorgará </w:t>
      </w:r>
      <w:r w:rsidRPr="004663D0">
        <w:rPr>
          <w:b/>
          <w:bCs/>
        </w:rPr>
        <w:t>1 (un) punto, del total de puntos establecidos para este subrubro,</w:t>
      </w:r>
      <w:r w:rsidRPr="004663D0">
        <w:rPr>
          <w:bCs/>
          <w:spacing w:val="-3"/>
        </w:rPr>
        <w:t xml:space="preserve"> dependiendo del grado en que el licitante depende del endeudamiento, con base en los resultados del análisis del documento “Comparativo de razones financieras”, que forma parte de los anexos de la convocatoria.</w:t>
      </w:r>
    </w:p>
    <w:p w:rsidR="00713045" w:rsidRPr="004663D0" w:rsidRDefault="00713045" w:rsidP="00713045">
      <w:pPr>
        <w:tabs>
          <w:tab w:val="left" w:pos="-6480"/>
          <w:tab w:val="left" w:pos="-6096"/>
        </w:tabs>
        <w:spacing w:before="120"/>
        <w:ind w:left="2552"/>
        <w:rPr>
          <w:bCs/>
          <w:spacing w:val="-3"/>
        </w:rPr>
      </w:pPr>
      <w:r w:rsidRPr="004663D0">
        <w:rPr>
          <w:bCs/>
          <w:spacing w:val="-3"/>
        </w:rPr>
        <w:t xml:space="preserve">En caso de no cumplirse con lo establecido para este </w:t>
      </w:r>
      <w:r w:rsidRPr="004663D0">
        <w:rPr>
          <w:b/>
        </w:rPr>
        <w:t>aspecto</w:t>
      </w:r>
      <w:r w:rsidRPr="004663D0">
        <w:rPr>
          <w:bCs/>
          <w:spacing w:val="-3"/>
        </w:rPr>
        <w:t xml:space="preserve"> se le asignarán 0 puntos.</w:t>
      </w:r>
    </w:p>
    <w:p w:rsidR="00713045" w:rsidRPr="004663D0" w:rsidRDefault="00713045" w:rsidP="00713045">
      <w:pPr>
        <w:numPr>
          <w:ilvl w:val="0"/>
          <w:numId w:val="44"/>
        </w:numPr>
        <w:spacing w:before="120"/>
        <w:ind w:left="2552" w:hanging="284"/>
        <w:rPr>
          <w:rFonts w:eastAsia="Times New Roman"/>
          <w:bCs/>
          <w:spacing w:val="-3"/>
          <w:lang w:eastAsia="ar-SA"/>
        </w:rPr>
      </w:pPr>
      <w:r w:rsidRPr="004663D0">
        <w:rPr>
          <w:rFonts w:eastAsia="Times New Roman"/>
          <w:b/>
          <w:bCs/>
          <w:spacing w:val="-3"/>
          <w:lang w:eastAsia="ar-SA"/>
        </w:rPr>
        <w:t>Rentabilidad</w:t>
      </w:r>
      <w:r w:rsidRPr="004663D0">
        <w:rPr>
          <w:rFonts w:eastAsia="Times New Roman"/>
          <w:bCs/>
          <w:spacing w:val="-3"/>
          <w:lang w:eastAsia="ar-SA"/>
        </w:rPr>
        <w:t>.</w:t>
      </w:r>
    </w:p>
    <w:p w:rsidR="00713045" w:rsidRPr="004663D0" w:rsidRDefault="00713045" w:rsidP="00713045">
      <w:pPr>
        <w:tabs>
          <w:tab w:val="left" w:pos="-6480"/>
          <w:tab w:val="left" w:pos="-6096"/>
        </w:tabs>
        <w:spacing w:before="120"/>
        <w:ind w:left="2552"/>
        <w:rPr>
          <w:rFonts w:eastAsia="Times New Roman"/>
          <w:bCs/>
          <w:spacing w:val="-3"/>
          <w:lang w:eastAsia="ar-SA"/>
        </w:rPr>
      </w:pPr>
      <w:r w:rsidRPr="004663D0">
        <w:rPr>
          <w:rFonts w:ascii="Helvetica" w:hAnsi="Helvetica"/>
        </w:rPr>
        <w:t>En este aspecto</w:t>
      </w:r>
      <w:r w:rsidRPr="004663D0">
        <w:t xml:space="preserve"> se</w:t>
      </w:r>
      <w:r w:rsidRPr="004663D0">
        <w:rPr>
          <w:rFonts w:eastAsia="Times New Roman"/>
          <w:bCs/>
          <w:spacing w:val="-3"/>
          <w:lang w:eastAsia="ar-SA"/>
        </w:rPr>
        <w:t xml:space="preserve"> otorgará </w:t>
      </w:r>
      <w:r w:rsidRPr="004663D0">
        <w:rPr>
          <w:b/>
          <w:bCs/>
        </w:rPr>
        <w:t>1 (un) punto, del total de puntos establecidos para este subrubro</w:t>
      </w:r>
      <w:r w:rsidRPr="004663D0">
        <w:rPr>
          <w:b/>
        </w:rPr>
        <w:t>,</w:t>
      </w:r>
      <w:r w:rsidRPr="004663D0">
        <w:rPr>
          <w:rFonts w:eastAsia="Times New Roman"/>
          <w:bCs/>
          <w:spacing w:val="-3"/>
          <w:lang w:eastAsia="ar-SA"/>
        </w:rPr>
        <w:t xml:space="preserve"> dependiendo de que la rentabilidad de la empresa sea aceptable, con base en los resultados del análisis del documento “Comparativo de razones financieras” que forma parte de los anexos de la convocatoria. </w:t>
      </w:r>
    </w:p>
    <w:p w:rsidR="00713045" w:rsidRPr="001D6815" w:rsidRDefault="00713045" w:rsidP="00713045">
      <w:pPr>
        <w:spacing w:before="120"/>
        <w:ind w:left="2552"/>
        <w:rPr>
          <w:bCs/>
        </w:rPr>
      </w:pPr>
      <w:r w:rsidRPr="004663D0">
        <w:rPr>
          <w:bCs/>
          <w:spacing w:val="-3"/>
        </w:rPr>
        <w:t xml:space="preserve">En caso de no cumplirse con lo establecido para este </w:t>
      </w:r>
      <w:r w:rsidRPr="00381400">
        <w:rPr>
          <w:b/>
        </w:rPr>
        <w:t>aspecto,</w:t>
      </w:r>
      <w:r w:rsidRPr="004663D0">
        <w:rPr>
          <w:b/>
        </w:rPr>
        <w:t xml:space="preserve"> </w:t>
      </w:r>
      <w:r w:rsidRPr="004663D0">
        <w:rPr>
          <w:bCs/>
          <w:spacing w:val="-3"/>
        </w:rPr>
        <w:t>se le asignarán 0 puntos.</w:t>
      </w:r>
    </w:p>
    <w:p w:rsidR="00713045" w:rsidRPr="00A64B98" w:rsidRDefault="00713045" w:rsidP="00713045">
      <w:pPr>
        <w:numPr>
          <w:ilvl w:val="0"/>
          <w:numId w:val="22"/>
        </w:numPr>
        <w:spacing w:before="120"/>
        <w:ind w:left="2268" w:hanging="283"/>
      </w:pPr>
      <w:r w:rsidRPr="00A64B98">
        <w:rPr>
          <w:b/>
        </w:rPr>
        <w:t xml:space="preserve">Participación de discapacitados o empresas que cuenten con trabajadores con discapacidad. </w:t>
      </w:r>
      <w:r w:rsidRPr="00A64B98">
        <w:t>Este subrubro tendrá</w:t>
      </w:r>
      <w:r w:rsidRPr="00A64B98">
        <w:rPr>
          <w:b/>
        </w:rPr>
        <w:t xml:space="preserve"> </w:t>
      </w:r>
      <w:r w:rsidR="004E1C14">
        <w:rPr>
          <w:b/>
        </w:rPr>
        <w:t>1.5</w:t>
      </w:r>
      <w:r w:rsidRPr="00A64B98">
        <w:rPr>
          <w:b/>
        </w:rPr>
        <w:t>0 (</w:t>
      </w:r>
      <w:r w:rsidR="004E1C14">
        <w:rPr>
          <w:b/>
        </w:rPr>
        <w:t>uno punto cincuenta</w:t>
      </w:r>
      <w:r>
        <w:rPr>
          <w:b/>
        </w:rPr>
        <w:t>)</w:t>
      </w:r>
      <w:r w:rsidRPr="00A64B98">
        <w:rPr>
          <w:b/>
        </w:rPr>
        <w:t xml:space="preserve"> punto</w:t>
      </w:r>
      <w:r>
        <w:rPr>
          <w:b/>
        </w:rPr>
        <w:t>s</w:t>
      </w:r>
      <w:r w:rsidRPr="00A64B98">
        <w:t>.</w:t>
      </w:r>
      <w:r>
        <w:t xml:space="preserve"> Que representan el 10% de la ponderación total que se asigna al rubro.</w:t>
      </w:r>
    </w:p>
    <w:p w:rsidR="00713045" w:rsidRPr="001D6815" w:rsidRDefault="00713045" w:rsidP="00713045">
      <w:pPr>
        <w:pStyle w:val="texto"/>
        <w:suppressAutoHyphens w:val="0"/>
        <w:spacing w:before="120" w:after="0" w:line="240" w:lineRule="auto"/>
        <w:ind w:left="2268" w:firstLine="0"/>
        <w:rPr>
          <w:rFonts w:cs="Arial"/>
          <w:sz w:val="22"/>
          <w:szCs w:val="22"/>
        </w:rPr>
      </w:pPr>
      <w:r w:rsidRPr="001D6815">
        <w:rPr>
          <w:rFonts w:cs="Arial"/>
          <w:b/>
          <w:sz w:val="22"/>
          <w:szCs w:val="22"/>
          <w:lang w:val="es-MX"/>
        </w:rPr>
        <w:t xml:space="preserve">Se le otorgará el total de los puntos de este subrubro, equivalente a </w:t>
      </w:r>
      <w:r w:rsidR="004E1C14">
        <w:rPr>
          <w:rFonts w:cs="Arial"/>
          <w:b/>
          <w:sz w:val="22"/>
          <w:szCs w:val="22"/>
          <w:lang w:val="es-MX"/>
        </w:rPr>
        <w:t>1</w:t>
      </w:r>
      <w:r w:rsidRPr="001D6815">
        <w:rPr>
          <w:rFonts w:cs="Arial"/>
          <w:b/>
          <w:sz w:val="22"/>
          <w:szCs w:val="22"/>
        </w:rPr>
        <w:t>.</w:t>
      </w:r>
      <w:r w:rsidR="004E1C14">
        <w:rPr>
          <w:rFonts w:cs="Arial"/>
          <w:b/>
          <w:sz w:val="22"/>
          <w:szCs w:val="22"/>
        </w:rPr>
        <w:t>5</w:t>
      </w:r>
      <w:r w:rsidRPr="001D6815">
        <w:rPr>
          <w:rFonts w:cs="Arial"/>
          <w:b/>
          <w:sz w:val="22"/>
          <w:szCs w:val="22"/>
        </w:rPr>
        <w:t>0 (</w:t>
      </w:r>
      <w:r w:rsidR="004E1C14">
        <w:rPr>
          <w:rFonts w:cs="Arial"/>
          <w:b/>
          <w:sz w:val="22"/>
          <w:szCs w:val="22"/>
        </w:rPr>
        <w:t>uno punto cincuenta</w:t>
      </w:r>
      <w:r w:rsidRPr="001D6815">
        <w:rPr>
          <w:rFonts w:cs="Arial"/>
          <w:b/>
          <w:sz w:val="22"/>
          <w:szCs w:val="22"/>
        </w:rPr>
        <w:t>) puntos</w:t>
      </w:r>
      <w:r w:rsidRPr="001D6815">
        <w:rPr>
          <w:rFonts w:cs="Arial"/>
          <w:sz w:val="22"/>
          <w:szCs w:val="22"/>
          <w:lang w:val="es-MX"/>
        </w:rPr>
        <w:t xml:space="preserve">, al licitante que acredite contar con el mayor número de trabajadores con discapacidad. A los licitantes que acrediten menor número se les otorgará la puntuación que resulte de aplicar regla de tres simple, a partir del que presente el mayor número de </w:t>
      </w:r>
      <w:r>
        <w:rPr>
          <w:rFonts w:cs="Arial"/>
          <w:sz w:val="22"/>
          <w:szCs w:val="22"/>
          <w:lang w:val="es-MX"/>
        </w:rPr>
        <w:t>trabajadores con discapacidad</w:t>
      </w:r>
      <w:r w:rsidRPr="001D6815">
        <w:rPr>
          <w:rFonts w:cs="Arial"/>
          <w:sz w:val="22"/>
          <w:szCs w:val="22"/>
          <w:lang w:val="es-MX"/>
        </w:rPr>
        <w:t>.</w:t>
      </w:r>
    </w:p>
    <w:p w:rsidR="00713045" w:rsidRDefault="00713045" w:rsidP="00713045">
      <w:pPr>
        <w:pStyle w:val="texto"/>
        <w:spacing w:before="120" w:after="0" w:line="240" w:lineRule="auto"/>
        <w:ind w:left="2268" w:firstLine="0"/>
        <w:rPr>
          <w:rFonts w:cs="Arial"/>
          <w:sz w:val="22"/>
          <w:szCs w:val="22"/>
          <w:lang w:val="es-MX"/>
        </w:rPr>
      </w:pPr>
      <w:r w:rsidRPr="001D6815">
        <w:rPr>
          <w:rFonts w:cs="Arial"/>
          <w:sz w:val="22"/>
          <w:szCs w:val="22"/>
        </w:rPr>
        <w:t xml:space="preserve">En caso de que dos o más licitantes se comprometan a subcontratar el mismo número discapacitados, se les </w:t>
      </w:r>
      <w:r w:rsidRPr="004E1C14">
        <w:rPr>
          <w:rFonts w:cs="Arial"/>
          <w:sz w:val="22"/>
          <w:szCs w:val="22"/>
        </w:rPr>
        <w:t xml:space="preserve">otorgará </w:t>
      </w:r>
      <w:r w:rsidRPr="004E1C14">
        <w:rPr>
          <w:rFonts w:cs="Arial"/>
          <w:sz w:val="22"/>
          <w:szCs w:val="22"/>
          <w:lang w:val="es-MX"/>
        </w:rPr>
        <w:t>la misma puntuación.</w:t>
      </w:r>
    </w:p>
    <w:p w:rsidR="004E1C14" w:rsidRPr="002815CF" w:rsidRDefault="004E1C14" w:rsidP="004E1C14">
      <w:pPr>
        <w:numPr>
          <w:ilvl w:val="0"/>
          <w:numId w:val="22"/>
        </w:numPr>
        <w:tabs>
          <w:tab w:val="clear" w:pos="1265"/>
          <w:tab w:val="num" w:pos="0"/>
          <w:tab w:val="left" w:pos="2268"/>
        </w:tabs>
        <w:spacing w:before="120"/>
        <w:ind w:left="2268" w:hanging="283"/>
      </w:pPr>
      <w:r w:rsidRPr="002815CF">
        <w:rPr>
          <w:b/>
        </w:rPr>
        <w:t xml:space="preserve">Subcontratación de MIPYMES. </w:t>
      </w:r>
      <w:r w:rsidRPr="002815CF">
        <w:t xml:space="preserve">Este subrubro tendrá </w:t>
      </w:r>
      <w:r w:rsidRPr="002815CF">
        <w:rPr>
          <w:b/>
        </w:rPr>
        <w:t>1.50 (uno punto cincuenta) puntos</w:t>
      </w:r>
      <w:r w:rsidRPr="002815CF">
        <w:t xml:space="preserve"> que representan el 10% de la ponderación total que se asigna al rubro.</w:t>
      </w:r>
    </w:p>
    <w:p w:rsidR="004E1C14" w:rsidRPr="002815CF" w:rsidRDefault="004E1C14" w:rsidP="004E1C14">
      <w:pPr>
        <w:pStyle w:val="texto"/>
        <w:suppressAutoHyphens w:val="0"/>
        <w:spacing w:before="120" w:after="0" w:line="240" w:lineRule="auto"/>
        <w:ind w:left="2268" w:firstLine="0"/>
        <w:rPr>
          <w:rFonts w:cs="Arial"/>
          <w:sz w:val="22"/>
          <w:szCs w:val="22"/>
        </w:rPr>
      </w:pPr>
      <w:r w:rsidRPr="002815CF">
        <w:rPr>
          <w:rFonts w:cs="Arial"/>
          <w:b/>
          <w:sz w:val="22"/>
          <w:szCs w:val="22"/>
          <w:lang w:val="es-MX"/>
        </w:rPr>
        <w:t xml:space="preserve">Se le otorgará el total de los puntos de este subrubro, equivalente a </w:t>
      </w:r>
      <w:r w:rsidRPr="002815CF">
        <w:rPr>
          <w:rFonts w:cs="Arial"/>
          <w:b/>
          <w:sz w:val="22"/>
          <w:szCs w:val="22"/>
        </w:rPr>
        <w:t>1.50 (uno punto cincuenta) puntos</w:t>
      </w:r>
      <w:r w:rsidRPr="002815CF">
        <w:rPr>
          <w:rFonts w:cs="Arial"/>
          <w:sz w:val="22"/>
          <w:szCs w:val="22"/>
        </w:rPr>
        <w:t xml:space="preserve">, al licitante que manifieste que contará con el mayor número de subcontratos </w:t>
      </w:r>
      <w:r w:rsidRPr="002815CF">
        <w:rPr>
          <w:rFonts w:cs="Arial"/>
          <w:sz w:val="22"/>
          <w:szCs w:val="22"/>
        </w:rPr>
        <w:lastRenderedPageBreak/>
        <w:t>con MIPYMES. A los que acrediten un número menor se les otorgará la puntuación que resulte de aplicar regla de tres simple, a partir del que presente el mayor número de compromisos.</w:t>
      </w:r>
    </w:p>
    <w:p w:rsidR="004E1C14" w:rsidRDefault="004E1C14" w:rsidP="004E1C14">
      <w:pPr>
        <w:pStyle w:val="texto"/>
        <w:spacing w:before="120" w:after="0" w:line="240" w:lineRule="auto"/>
        <w:ind w:left="2268" w:firstLine="11"/>
        <w:rPr>
          <w:rFonts w:cs="Arial"/>
          <w:sz w:val="22"/>
          <w:szCs w:val="22"/>
        </w:rPr>
      </w:pPr>
      <w:r w:rsidRPr="002815CF">
        <w:rPr>
          <w:rFonts w:cs="Arial"/>
          <w:sz w:val="22"/>
          <w:szCs w:val="22"/>
        </w:rPr>
        <w:t>En caso de que dos o más licitantes se comprometan a subcontratar el mismo número de MIPYMES, se les otorgará la misma puntuación.</w:t>
      </w:r>
    </w:p>
    <w:p w:rsidR="00713045" w:rsidRPr="001D6815" w:rsidRDefault="00713045" w:rsidP="00713045">
      <w:pPr>
        <w:numPr>
          <w:ilvl w:val="0"/>
          <w:numId w:val="20"/>
        </w:numPr>
        <w:spacing w:before="120"/>
        <w:ind w:left="1985" w:hanging="284"/>
        <w:rPr>
          <w:bCs/>
          <w:lang w:val="es-ES_tradnl"/>
        </w:rPr>
      </w:pPr>
      <w:r w:rsidRPr="001D6815">
        <w:rPr>
          <w:b/>
          <w:bCs/>
          <w:lang w:val="es-ES_tradnl"/>
        </w:rPr>
        <w:t>Experiencia y especialidad del licitante</w:t>
      </w:r>
      <w:r w:rsidRPr="001D6815">
        <w:rPr>
          <w:bCs/>
          <w:lang w:val="es-ES_tradnl"/>
        </w:rPr>
        <w:t xml:space="preserve">. Este rubro tendrá </w:t>
      </w:r>
      <w:r w:rsidRPr="001D6815">
        <w:rPr>
          <w:b/>
          <w:bCs/>
          <w:lang w:val="es-ES_tradnl"/>
        </w:rPr>
        <w:t>10 (diez) puntos,</w:t>
      </w:r>
      <w:r w:rsidRPr="001D6815">
        <w:rPr>
          <w:bCs/>
          <w:lang w:val="es-ES_tradnl"/>
        </w:rPr>
        <w:t xml:space="preserve"> que </w:t>
      </w:r>
      <w:r w:rsidRPr="001D6815">
        <w:rPr>
          <w:bCs/>
        </w:rPr>
        <w:t>conforme a las características, complejidad y magnitud de la obra, se distribuirá en los subrubros siguientes:</w:t>
      </w:r>
    </w:p>
    <w:p w:rsidR="00713045" w:rsidRPr="001D6815"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Experiencia.</w:t>
      </w:r>
      <w:r w:rsidRPr="00CC5EB5">
        <w:rPr>
          <w:rFonts w:cs="Arial"/>
          <w:sz w:val="22"/>
          <w:szCs w:val="22"/>
          <w:lang w:val="es-MX"/>
        </w:rPr>
        <w:t xml:space="preserve"> </w:t>
      </w:r>
      <w:r w:rsidRPr="009B07A6">
        <w:rPr>
          <w:rFonts w:cs="Arial"/>
          <w:sz w:val="22"/>
          <w:szCs w:val="22"/>
          <w:lang w:val="es-MX"/>
        </w:rPr>
        <w:t xml:space="preserve">En este subrubro se otorgarán </w:t>
      </w:r>
      <w:r w:rsidRPr="009B07A6">
        <w:rPr>
          <w:rFonts w:cs="Arial"/>
          <w:b/>
          <w:sz w:val="22"/>
          <w:szCs w:val="22"/>
          <w:lang w:val="es-MX"/>
        </w:rPr>
        <w:t>5 (cinco) puntos</w:t>
      </w:r>
      <w:r w:rsidRPr="00CC5EB5">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w:t>
      </w:r>
      <w:r>
        <w:rPr>
          <w:rFonts w:cs="Arial"/>
          <w:sz w:val="22"/>
          <w:szCs w:val="22"/>
        </w:rPr>
        <w:t xml:space="preserve">total de los </w:t>
      </w:r>
      <w:r w:rsidRPr="001D6815">
        <w:rPr>
          <w:rFonts w:cs="Arial"/>
          <w:sz w:val="22"/>
          <w:szCs w:val="22"/>
        </w:rPr>
        <w:t>punt</w:t>
      </w:r>
      <w:r>
        <w:rPr>
          <w:rFonts w:cs="Arial"/>
          <w:sz w:val="22"/>
          <w:szCs w:val="22"/>
        </w:rPr>
        <w:t>os</w:t>
      </w:r>
      <w:r w:rsidRPr="001D6815">
        <w:rPr>
          <w:rFonts w:cs="Arial"/>
          <w:sz w:val="22"/>
          <w:szCs w:val="22"/>
        </w:rPr>
        <w:t xml:space="preserve"> se otorgará al licitante que acredite </w:t>
      </w:r>
      <w:r>
        <w:rPr>
          <w:rFonts w:cs="Arial"/>
          <w:sz w:val="22"/>
          <w:szCs w:val="22"/>
        </w:rPr>
        <w:t xml:space="preserve">un </w:t>
      </w:r>
      <w:r w:rsidRPr="009B07A6">
        <w:rPr>
          <w:rFonts w:cs="Arial"/>
          <w:sz w:val="22"/>
          <w:szCs w:val="22"/>
        </w:rPr>
        <w:t xml:space="preserve">máximo de </w:t>
      </w:r>
      <w:r w:rsidR="0085334B">
        <w:rPr>
          <w:rFonts w:cs="Arial"/>
          <w:b/>
          <w:sz w:val="22"/>
          <w:szCs w:val="22"/>
          <w:lang w:val="es-MX"/>
        </w:rPr>
        <w:t>5</w:t>
      </w:r>
      <w:r w:rsidRPr="009B07A6">
        <w:rPr>
          <w:rFonts w:cs="Arial"/>
          <w:sz w:val="22"/>
          <w:szCs w:val="22"/>
          <w:lang w:val="es-MX"/>
        </w:rPr>
        <w:t xml:space="preserve"> años</w:t>
      </w:r>
      <w:r w:rsidRPr="009B07A6">
        <w:rPr>
          <w:rFonts w:cs="Arial"/>
          <w:sz w:val="22"/>
          <w:szCs w:val="22"/>
        </w:rPr>
        <w:t xml:space="preserve"> ejecutando obras similares a la requerida en el procedimiento de contratación,</w:t>
      </w:r>
      <w:r w:rsidRPr="001D6815">
        <w:rPr>
          <w:rFonts w:cs="Arial"/>
          <w:sz w:val="22"/>
          <w:szCs w:val="22"/>
        </w:rPr>
        <w:t xml:space="preserve"> </w:t>
      </w:r>
      <w:r>
        <w:rPr>
          <w:rFonts w:cs="Arial"/>
          <w:sz w:val="22"/>
          <w:szCs w:val="22"/>
        </w:rPr>
        <w:t xml:space="preserve">los que se determinaran </w:t>
      </w:r>
      <w:r w:rsidRPr="001D6815">
        <w:rPr>
          <w:rFonts w:cs="Arial"/>
          <w:sz w:val="22"/>
          <w:szCs w:val="22"/>
        </w:rPr>
        <w:t xml:space="preserve">con las particularidades establecidas en la presente convocatoria, constatándolo en la información y documentación que los licitantes entreguen como parte de lo solicitado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xml:space="preserve">, a los que </w:t>
      </w:r>
      <w:r>
        <w:rPr>
          <w:rFonts w:cs="Arial"/>
          <w:sz w:val="22"/>
          <w:szCs w:val="22"/>
        </w:rPr>
        <w:t>a</w:t>
      </w:r>
      <w:r w:rsidRPr="001D6815">
        <w:rPr>
          <w:rFonts w:cs="Arial"/>
          <w:sz w:val="22"/>
          <w:szCs w:val="22"/>
        </w:rPr>
        <w:t xml:space="preserve">crediten </w:t>
      </w:r>
      <w:r>
        <w:rPr>
          <w:rFonts w:cs="Arial"/>
          <w:sz w:val="22"/>
          <w:szCs w:val="22"/>
        </w:rPr>
        <w:t xml:space="preserve">menos años e inclusive hasta el mínimo requerido </w:t>
      </w:r>
      <w:r w:rsidRPr="009B07A6">
        <w:rPr>
          <w:rFonts w:cs="Arial"/>
          <w:sz w:val="22"/>
          <w:szCs w:val="22"/>
        </w:rPr>
        <w:t xml:space="preserve">de </w:t>
      </w:r>
      <w:r w:rsidR="00032E72">
        <w:rPr>
          <w:rFonts w:cs="Arial"/>
          <w:b/>
          <w:sz w:val="22"/>
          <w:szCs w:val="22"/>
        </w:rPr>
        <w:t>3</w:t>
      </w:r>
      <w:r w:rsidRPr="009B07A6">
        <w:rPr>
          <w:rFonts w:cs="Arial"/>
          <w:sz w:val="22"/>
          <w:szCs w:val="22"/>
          <w:lang w:val="es-MX"/>
        </w:rPr>
        <w:t xml:space="preserve"> años</w:t>
      </w:r>
      <w:r w:rsidRPr="009B07A6">
        <w:rPr>
          <w:rFonts w:cs="Arial"/>
          <w:sz w:val="22"/>
          <w:szCs w:val="22"/>
        </w:rPr>
        <w:t>, se</w:t>
      </w:r>
      <w:r w:rsidRPr="001D6815">
        <w:rPr>
          <w:rFonts w:cs="Arial"/>
          <w:sz w:val="22"/>
          <w:szCs w:val="22"/>
        </w:rPr>
        <w:t xml:space="preserve"> les otorgará la puntuación que resulte de aplicar la regla de tres simple</w:t>
      </w:r>
      <w:r>
        <w:rPr>
          <w:rFonts w:cs="Arial"/>
          <w:sz w:val="22"/>
          <w:szCs w:val="22"/>
        </w:rPr>
        <w:t>.</w:t>
      </w:r>
    </w:p>
    <w:p w:rsidR="00713045" w:rsidRDefault="00713045" w:rsidP="00713045">
      <w:pPr>
        <w:pStyle w:val="texto"/>
        <w:suppressAutoHyphens w:val="0"/>
        <w:spacing w:before="120" w:after="0" w:line="240" w:lineRule="auto"/>
        <w:ind w:left="2268" w:firstLine="0"/>
        <w:rPr>
          <w:rFonts w:cs="Arial"/>
          <w:sz w:val="22"/>
          <w:szCs w:val="22"/>
        </w:rPr>
      </w:pPr>
      <w:r>
        <w:rPr>
          <w:rFonts w:cs="Arial"/>
          <w:sz w:val="22"/>
          <w:szCs w:val="22"/>
        </w:rPr>
        <w:t xml:space="preserve">Los que acrediten menos años al mínimo requerido se le otorgará </w:t>
      </w:r>
      <w:r w:rsidRPr="00CA3CE2">
        <w:rPr>
          <w:rFonts w:cs="Arial"/>
          <w:b/>
          <w:sz w:val="22"/>
          <w:szCs w:val="22"/>
        </w:rPr>
        <w:t>0 (cero) puntos</w:t>
      </w:r>
      <w:r>
        <w:rPr>
          <w:rFonts w:cs="Arial"/>
          <w:sz w:val="22"/>
          <w:szCs w:val="22"/>
        </w:rPr>
        <w:t>.</w:t>
      </w:r>
    </w:p>
    <w:p w:rsidR="00713045" w:rsidRPr="009B07A6" w:rsidRDefault="00713045" w:rsidP="00713045">
      <w:pPr>
        <w:pStyle w:val="texto"/>
        <w:numPr>
          <w:ilvl w:val="0"/>
          <w:numId w:val="9"/>
        </w:numPr>
        <w:tabs>
          <w:tab w:val="clear" w:pos="0"/>
          <w:tab w:val="left" w:pos="2268"/>
        </w:tabs>
        <w:suppressAutoHyphens w:val="0"/>
        <w:spacing w:before="120" w:after="0" w:line="240" w:lineRule="auto"/>
        <w:ind w:left="2268" w:hanging="283"/>
        <w:rPr>
          <w:rFonts w:cs="Arial"/>
          <w:sz w:val="22"/>
          <w:szCs w:val="22"/>
        </w:rPr>
      </w:pPr>
      <w:r w:rsidRPr="001D6815">
        <w:rPr>
          <w:rFonts w:cs="Arial"/>
          <w:sz w:val="22"/>
          <w:szCs w:val="22"/>
        </w:rPr>
        <w:t>Especialidad</w:t>
      </w:r>
      <w:r w:rsidRPr="002815CF">
        <w:rPr>
          <w:rFonts w:cs="Arial"/>
          <w:sz w:val="22"/>
          <w:szCs w:val="22"/>
        </w:rPr>
        <w:t xml:space="preserve">. </w:t>
      </w:r>
      <w:r w:rsidRPr="009B07A6">
        <w:rPr>
          <w:rFonts w:cs="Arial"/>
          <w:sz w:val="22"/>
          <w:szCs w:val="22"/>
        </w:rPr>
        <w:t xml:space="preserve">En este subrubro se otorgarán </w:t>
      </w:r>
      <w:r w:rsidRPr="009B07A6">
        <w:rPr>
          <w:rFonts w:cs="Arial"/>
          <w:b/>
          <w:sz w:val="22"/>
          <w:szCs w:val="22"/>
        </w:rPr>
        <w:t>5 (cinco) puntos</w:t>
      </w:r>
      <w:r w:rsidRPr="009B07A6">
        <w:rPr>
          <w:rFonts w:cs="Arial"/>
          <w:sz w:val="22"/>
          <w:szCs w:val="22"/>
          <w:lang w:val="es-MX"/>
        </w:rPr>
        <w:t>.</w:t>
      </w:r>
    </w:p>
    <w:p w:rsidR="00713045" w:rsidRDefault="00713045" w:rsidP="00713045">
      <w:pPr>
        <w:pStyle w:val="texto"/>
        <w:suppressAutoHyphens w:val="0"/>
        <w:spacing w:before="120" w:after="0" w:line="240" w:lineRule="auto"/>
        <w:ind w:left="2268" w:firstLine="0"/>
        <w:rPr>
          <w:rFonts w:cs="Arial"/>
          <w:sz w:val="22"/>
          <w:szCs w:val="22"/>
        </w:rPr>
      </w:pPr>
      <w:r w:rsidRPr="001D6815">
        <w:rPr>
          <w:rFonts w:cs="Arial"/>
          <w:sz w:val="22"/>
          <w:szCs w:val="22"/>
        </w:rPr>
        <w:t xml:space="preserve">El máximo de puntuación se otorgará al licitante que acredite mayor número de contratos o documentos con los cuales el licitante puede acreditar que ha ejecutado obras con las características, complejidad y magnitud específicas y en condiciones similares a las establecidas en la convocatoria, constatándolo en la información y documentación que los licitantes entreguen como parte de lo requerido en la convocatoria, en particular a lo establecido en el numeral </w:t>
      </w:r>
      <w:r>
        <w:rPr>
          <w:rFonts w:cs="Arial"/>
          <w:sz w:val="22"/>
          <w:szCs w:val="22"/>
        </w:rPr>
        <w:t>II.12</w:t>
      </w:r>
      <w:r w:rsidRPr="001D6815">
        <w:rPr>
          <w:rFonts w:cs="Arial"/>
          <w:sz w:val="22"/>
          <w:szCs w:val="22"/>
        </w:rPr>
        <w:t>.</w:t>
      </w:r>
      <w:r>
        <w:rPr>
          <w:rFonts w:cs="Arial"/>
          <w:sz w:val="22"/>
          <w:szCs w:val="22"/>
        </w:rPr>
        <w:t>5</w:t>
      </w:r>
      <w:r w:rsidRPr="001D6815">
        <w:rPr>
          <w:rFonts w:cs="Arial"/>
          <w:sz w:val="22"/>
          <w:szCs w:val="22"/>
        </w:rPr>
        <w:t>, a los que acrediten un número menor de contratos o documentos, se les otorgará la puntuación que resulte de aplicar la regla de tres simple, en relación al o los licitantes que obtuvieron el total de los puntos de este inciso.</w:t>
      </w:r>
    </w:p>
    <w:p w:rsidR="00713045" w:rsidRPr="001D6815" w:rsidRDefault="00713045" w:rsidP="00713045">
      <w:pPr>
        <w:pStyle w:val="texto"/>
        <w:spacing w:before="120" w:after="0" w:line="240" w:lineRule="auto"/>
        <w:ind w:left="2268" w:firstLine="0"/>
        <w:rPr>
          <w:rFonts w:cs="Arial"/>
          <w:sz w:val="22"/>
          <w:szCs w:val="22"/>
        </w:rPr>
      </w:pPr>
      <w:r w:rsidRPr="001D6815">
        <w:rPr>
          <w:rFonts w:cs="Arial"/>
          <w:sz w:val="22"/>
          <w:szCs w:val="22"/>
        </w:rPr>
        <w:t>En los supuestos de los incisos anteriores, se les otorgará la misma puntuación establecida, si dos o más licitantes acreditan el mismo número de años de experiencia y presenten el mismo número de contratos o documentos para la especialidad.</w:t>
      </w:r>
    </w:p>
    <w:p w:rsidR="00713045" w:rsidRPr="000061DA" w:rsidRDefault="00713045" w:rsidP="00713045">
      <w:pPr>
        <w:numPr>
          <w:ilvl w:val="0"/>
          <w:numId w:val="20"/>
        </w:numPr>
        <w:tabs>
          <w:tab w:val="left" w:pos="1985"/>
        </w:tabs>
        <w:spacing w:before="120"/>
        <w:ind w:left="1985" w:hanging="284"/>
        <w:rPr>
          <w:bCs/>
          <w:lang w:val="es-ES_tradnl"/>
        </w:rPr>
      </w:pPr>
      <w:r w:rsidRPr="000061DA">
        <w:rPr>
          <w:b/>
          <w:bCs/>
          <w:lang w:val="es-ES_tradnl"/>
        </w:rPr>
        <w:t>Cumplimiento de contratos.</w:t>
      </w:r>
      <w:r w:rsidRPr="000061DA">
        <w:rPr>
          <w:bCs/>
          <w:lang w:val="es-ES_tradnl"/>
        </w:rPr>
        <w:t xml:space="preserve"> Este rubro tendrá como máximo </w:t>
      </w:r>
      <w:r>
        <w:rPr>
          <w:b/>
          <w:bCs/>
          <w:lang w:val="es-ES_tradnl"/>
        </w:rPr>
        <w:t>5</w:t>
      </w:r>
      <w:r w:rsidRPr="000061DA">
        <w:rPr>
          <w:b/>
          <w:bCs/>
          <w:lang w:val="es-ES_tradnl"/>
        </w:rPr>
        <w:t> (</w:t>
      </w:r>
      <w:r>
        <w:rPr>
          <w:b/>
          <w:bCs/>
          <w:lang w:val="es-ES_tradnl"/>
        </w:rPr>
        <w:t>cinco</w:t>
      </w:r>
      <w:r w:rsidRPr="000061DA">
        <w:rPr>
          <w:b/>
          <w:bCs/>
          <w:lang w:val="es-ES_tradnl"/>
        </w:rPr>
        <w:t>) puntos</w:t>
      </w:r>
      <w:r w:rsidRPr="000061DA">
        <w:rPr>
          <w:bCs/>
          <w:lang w:val="es-ES_tradnl"/>
        </w:rPr>
        <w:t>.</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El total de los puntos se otorgará al licitante que acredite un máximo de </w:t>
      </w:r>
      <w:r w:rsidR="00032E72">
        <w:rPr>
          <w:rFonts w:cs="Arial"/>
          <w:b/>
          <w:sz w:val="22"/>
          <w:szCs w:val="22"/>
        </w:rPr>
        <w:t>4</w:t>
      </w:r>
      <w:r w:rsidRPr="009B07A6">
        <w:rPr>
          <w:rFonts w:cs="Arial"/>
          <w:sz w:val="22"/>
          <w:szCs w:val="22"/>
          <w:lang w:val="es-MX"/>
        </w:rPr>
        <w:t xml:space="preserve"> contratos, concluidos hasta antes de la fecha del acto de </w:t>
      </w:r>
      <w:r w:rsidRPr="009B07A6">
        <w:rPr>
          <w:rFonts w:cs="Arial"/>
          <w:sz w:val="22"/>
          <w:szCs w:val="22"/>
          <w:lang w:val="es-MX"/>
        </w:rPr>
        <w:lastRenderedPageBreak/>
        <w:t xml:space="preserve">presentación y apertura de proposición del presente procedimiento, ejecutados en el plazo que comprenda el máximo y mínimo de años establecidos en el inciso a) del numeral III que antecede, los que </w:t>
      </w:r>
      <w:r w:rsidRPr="009B07A6">
        <w:rPr>
          <w:rFonts w:cs="Arial"/>
          <w:sz w:val="22"/>
          <w:szCs w:val="22"/>
        </w:rPr>
        <w:t>se determinaran con las particularidades establecidas en la presente convocatoria, constatándolo con la información y documentación que los licitantes entreguen como parte de l</w:t>
      </w:r>
      <w:r>
        <w:rPr>
          <w:rFonts w:cs="Arial"/>
          <w:sz w:val="22"/>
          <w:szCs w:val="22"/>
        </w:rPr>
        <w:t>o solicitado en el numeral II.12</w:t>
      </w:r>
      <w:r w:rsidRPr="009B07A6">
        <w:rPr>
          <w:rFonts w:cs="Arial"/>
          <w:sz w:val="22"/>
          <w:szCs w:val="22"/>
        </w:rPr>
        <w:t>.</w:t>
      </w:r>
      <w:r>
        <w:rPr>
          <w:rFonts w:cs="Arial"/>
          <w:sz w:val="22"/>
          <w:szCs w:val="22"/>
        </w:rPr>
        <w:t>5.</w:t>
      </w:r>
    </w:p>
    <w:p w:rsidR="00713045" w:rsidRPr="009B07A6" w:rsidRDefault="00713045" w:rsidP="00713045">
      <w:pPr>
        <w:pStyle w:val="texto"/>
        <w:suppressAutoHyphens w:val="0"/>
        <w:spacing w:before="120" w:after="0" w:line="240" w:lineRule="auto"/>
        <w:ind w:left="1985" w:firstLine="0"/>
        <w:rPr>
          <w:rFonts w:cs="Arial"/>
          <w:sz w:val="22"/>
          <w:szCs w:val="22"/>
        </w:rPr>
      </w:pPr>
      <w:r w:rsidRPr="009B07A6">
        <w:rPr>
          <w:rFonts w:cs="Arial"/>
          <w:sz w:val="22"/>
          <w:szCs w:val="22"/>
        </w:rPr>
        <w:t xml:space="preserve">A los que acrediten menor número de contratos y hasta un mínimo de </w:t>
      </w:r>
      <w:r>
        <w:rPr>
          <w:rFonts w:cs="Arial"/>
          <w:b/>
          <w:sz w:val="22"/>
          <w:szCs w:val="22"/>
          <w:lang w:val="es-MX"/>
        </w:rPr>
        <w:t>2</w:t>
      </w:r>
      <w:r w:rsidRPr="009B07A6">
        <w:rPr>
          <w:rFonts w:cs="Arial"/>
          <w:sz w:val="22"/>
          <w:szCs w:val="22"/>
          <w:lang w:val="es-MX"/>
        </w:rPr>
        <w:t xml:space="preserve"> contrato</w:t>
      </w:r>
      <w:r>
        <w:rPr>
          <w:rFonts w:cs="Arial"/>
          <w:sz w:val="22"/>
          <w:szCs w:val="22"/>
          <w:lang w:val="es-MX"/>
        </w:rPr>
        <w:t>s</w:t>
      </w:r>
      <w:r w:rsidRPr="009B07A6">
        <w:rPr>
          <w:rFonts w:cs="Arial"/>
          <w:sz w:val="22"/>
          <w:szCs w:val="22"/>
          <w:lang w:val="es-MX"/>
        </w:rPr>
        <w:t>,</w:t>
      </w:r>
      <w:r w:rsidRPr="009B07A6">
        <w:rPr>
          <w:rFonts w:cs="Arial"/>
          <w:sz w:val="22"/>
          <w:szCs w:val="22"/>
        </w:rPr>
        <w:t xml:space="preserve"> se les otorgará la puntuación que resulte de aplicar la regla de tres simple, otorgándole </w:t>
      </w:r>
      <w:r w:rsidRPr="003B70FE">
        <w:rPr>
          <w:rFonts w:cs="Arial"/>
          <w:b/>
          <w:sz w:val="22"/>
          <w:szCs w:val="22"/>
        </w:rPr>
        <w:t>0 (cero) puntos</w:t>
      </w:r>
      <w:r w:rsidRPr="009B07A6">
        <w:rPr>
          <w:rFonts w:cs="Arial"/>
          <w:sz w:val="22"/>
          <w:szCs w:val="22"/>
        </w:rPr>
        <w:t xml:space="preserve"> cuando el número de contratos sea menor al mí</w:t>
      </w:r>
      <w:r>
        <w:rPr>
          <w:rFonts w:cs="Arial"/>
          <w:sz w:val="22"/>
          <w:szCs w:val="22"/>
        </w:rPr>
        <w:t>nim</w:t>
      </w:r>
      <w:r w:rsidRPr="009B07A6">
        <w:rPr>
          <w:rFonts w:cs="Arial"/>
          <w:sz w:val="22"/>
          <w:szCs w:val="22"/>
        </w:rPr>
        <w:t>o requerido.</w:t>
      </w:r>
    </w:p>
    <w:p w:rsidR="00713045" w:rsidRPr="001D6815" w:rsidRDefault="00713045" w:rsidP="00713045">
      <w:pPr>
        <w:pStyle w:val="texto"/>
        <w:spacing w:before="120" w:after="0" w:line="240" w:lineRule="auto"/>
        <w:ind w:left="1985" w:firstLine="0"/>
        <w:rPr>
          <w:rFonts w:cs="Arial"/>
          <w:sz w:val="22"/>
          <w:szCs w:val="22"/>
        </w:rPr>
      </w:pPr>
      <w:r w:rsidRPr="009B07A6">
        <w:rPr>
          <w:rFonts w:cs="Arial"/>
          <w:sz w:val="22"/>
          <w:szCs w:val="22"/>
        </w:rPr>
        <w:t xml:space="preserve">En caso de que dos o más licitantes acrediten el máximo de </w:t>
      </w:r>
      <w:r w:rsidR="00032E72">
        <w:rPr>
          <w:rFonts w:cs="Arial"/>
          <w:b/>
          <w:sz w:val="22"/>
          <w:szCs w:val="22"/>
          <w:lang w:val="es-MX"/>
        </w:rPr>
        <w:t>4</w:t>
      </w:r>
      <w:bookmarkStart w:id="0" w:name="_GoBack"/>
      <w:bookmarkEnd w:id="0"/>
      <w:r w:rsidRPr="009B07A6">
        <w:rPr>
          <w:rFonts w:cs="Arial"/>
          <w:sz w:val="22"/>
          <w:szCs w:val="22"/>
          <w:lang w:val="es-MX"/>
        </w:rPr>
        <w:t xml:space="preserve"> contratos,</w:t>
      </w:r>
      <w:r w:rsidRPr="009B07A6">
        <w:rPr>
          <w:rFonts w:cs="Arial"/>
          <w:sz w:val="22"/>
          <w:szCs w:val="22"/>
        </w:rPr>
        <w:t xml:space="preserve"> se les otorgará la misma puntuación, por lo que si se acreditan más contratos del máximo requerido, no se otorgará puntuación adicional alguna.</w:t>
      </w:r>
    </w:p>
    <w:p w:rsidR="00713045" w:rsidRPr="001D6815" w:rsidRDefault="00713045" w:rsidP="00713045">
      <w:pPr>
        <w:spacing w:before="120"/>
        <w:ind w:left="851"/>
        <w:rPr>
          <w:lang w:val="es-ES"/>
        </w:rPr>
      </w:pPr>
      <w:r w:rsidRPr="001D6815">
        <w:rPr>
          <w:lang w:val="es-ES"/>
        </w:rPr>
        <w:t xml:space="preserve">Se determinará como proposición solvente y continuará con la evaluación económica, la que como resultado de la evaluación técnica de los rubros y subrubros anteriores obtenga como </w:t>
      </w:r>
      <w:r w:rsidRPr="001D6815">
        <w:rPr>
          <w:b/>
          <w:lang w:val="es-ES"/>
        </w:rPr>
        <w:t>mínimo 37.5 (treinta y siete punto cinco) puntos,</w:t>
      </w:r>
      <w:r w:rsidRPr="001D6815">
        <w:rPr>
          <w:lang w:val="es-ES"/>
        </w:rPr>
        <w:t xml:space="preserve"> la proposición que obtenga una puntuación menor se determinará no solvente y por tanto será desechada.</w:t>
      </w:r>
    </w:p>
    <w:p w:rsidR="00713045" w:rsidRPr="001D6815" w:rsidRDefault="00713045" w:rsidP="00713045">
      <w:pPr>
        <w:widowControl w:val="0"/>
        <w:numPr>
          <w:ilvl w:val="3"/>
          <w:numId w:val="10"/>
        </w:numPr>
        <w:tabs>
          <w:tab w:val="num" w:pos="-4962"/>
          <w:tab w:val="left" w:pos="1560"/>
        </w:tabs>
        <w:spacing w:before="120"/>
        <w:rPr>
          <w:b/>
        </w:rPr>
      </w:pPr>
      <w:r w:rsidRPr="001D6815">
        <w:rPr>
          <w:b/>
          <w:lang w:val="es-ES_tradnl"/>
        </w:rPr>
        <w:t>De la propuesta económica:</w:t>
      </w:r>
    </w:p>
    <w:p w:rsidR="00713045" w:rsidRDefault="00713045" w:rsidP="00713045">
      <w:pPr>
        <w:pStyle w:val="texto"/>
        <w:suppressAutoHyphens w:val="0"/>
        <w:spacing w:before="120" w:after="0" w:line="240" w:lineRule="auto"/>
        <w:ind w:left="1701" w:firstLine="0"/>
        <w:rPr>
          <w:rFonts w:cs="Arial"/>
          <w:sz w:val="22"/>
          <w:szCs w:val="22"/>
          <w:lang w:val="es-MX"/>
        </w:rPr>
      </w:pPr>
      <w:r w:rsidRPr="00A35FD0">
        <w:rPr>
          <w:rFonts w:cs="Arial"/>
          <w:sz w:val="22"/>
          <w:szCs w:val="22"/>
          <w:lang w:val="es-MX"/>
        </w:rPr>
        <w:t>Por tratarse de un procedimiento de contratación bajo la condición pago sobre la base de precios unitarios, se verificará que el análisis, cálculo e integración de los precios cumplan con las condiciones que más adelante se detallan para efectos de otorgar la puntuación y ponderación prevista en este numeral, de conformidad con lo establecido en el cuarto párrafo del inciso a) de la fracción II, del lineamiento NOVENO, de la Sección Tercera del Acuerdo por el que emite diversos lineamientos en materia de adquisiciones, arrendamientos y servicios y de obras públicas y servicios relacionados con las mismas publicado en el Diario Oficial de la Federación el 9 de septiembre de 2010 y, que cumpla con las condiciones de pago establecida en la presente convocatoria en términos del artículo 45 de la Ley.</w:t>
      </w:r>
    </w:p>
    <w:p w:rsidR="00713045" w:rsidRPr="00501873" w:rsidRDefault="00713045" w:rsidP="00713045">
      <w:pPr>
        <w:pStyle w:val="texto"/>
        <w:suppressAutoHyphens w:val="0"/>
        <w:spacing w:before="120" w:after="0" w:line="240" w:lineRule="auto"/>
        <w:ind w:left="1701" w:firstLine="0"/>
        <w:rPr>
          <w:rFonts w:cs="Arial"/>
          <w:b/>
          <w:sz w:val="22"/>
          <w:szCs w:val="22"/>
          <w:lang w:val="es-ES"/>
        </w:rPr>
      </w:pPr>
      <w:r w:rsidRPr="00501873">
        <w:rPr>
          <w:rFonts w:cs="Arial"/>
          <w:b/>
          <w:sz w:val="22"/>
          <w:szCs w:val="22"/>
          <w:lang w:val="es-ES"/>
        </w:rPr>
        <w:t>Del Precio:</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Que los precios a costo directo de los insumos propuestos por el licitante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lastRenderedPageBreak/>
        <w:t>Que el análisis, cálculo e integración de los precios unitarios, se haya realizado conforme a lo siguiente: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análisis de precios unitarios estén estructurados con costos directos, indirectos, de financiamiento, cargo por  utilidad y cargos adicionales;</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directos se integren con los correspondientes a materiales, equipos de instalación permanente, mano de obra, maquinaria y equipo de construcción;</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precios básicos de adquisición de los materiales considerados en los análisis correspondientes se encuentren dentro de los parámetros de precios vigentes en el mercado;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básicos de la mano de obra se hayan obtenido aplicando los factores de salario real a los sueldos y salarios de los técnicos y trabajadores, conforme a lo previsto en el Reglamento;</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el cargo por el uso de herramienta menor se encuentre incluido, bastando para tal efecto que se haya determinado aplicando un porcentaje sobre el monto de la mano de obra requerida para la ejecución del concepto de trabajo de que se trate;</w:t>
      </w:r>
    </w:p>
    <w:p w:rsidR="00713045" w:rsidRPr="00501873" w:rsidRDefault="00713045" w:rsidP="00713045">
      <w:pPr>
        <w:pStyle w:val="texto"/>
        <w:numPr>
          <w:ilvl w:val="3"/>
          <w:numId w:val="41"/>
        </w:numPr>
        <w:suppressAutoHyphens w:val="0"/>
        <w:spacing w:before="120" w:after="0"/>
        <w:ind w:left="2268" w:hanging="283"/>
        <w:rPr>
          <w:rFonts w:cs="Arial"/>
          <w:sz w:val="22"/>
          <w:szCs w:val="22"/>
          <w:lang w:val="es-MX"/>
        </w:rPr>
      </w:pPr>
      <w:r w:rsidRPr="00501873">
        <w:rPr>
          <w:rFonts w:cs="Arial"/>
          <w:sz w:val="22"/>
          <w:szCs w:val="22"/>
          <w:lang w:val="es-MX"/>
        </w:rPr>
        <w:t>Que los costos horarios por la utilización de la maquinaria y equipo de construcción se hayan determinado por hora efectiva de trabajo, debiendo analizarse para cada máquina o equipo, incluyendo, cuando sea el caso, los accesorios que tenga integrados;</w:t>
      </w:r>
    </w:p>
    <w:p w:rsidR="00713045" w:rsidRPr="00501873" w:rsidRDefault="00713045" w:rsidP="00713045">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Del análisis de costos directos se verificará que se hayan estructurado y determinado de acuerdo con lo previsto en el reglamento, considerando además:</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los materiales considerados por el licitante sean congruentes con la relación de los costos básicos y con las normas de calidad especificadas en la convocatoria;</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de la mano de obra considerados por el licitante sean congruentes con el tabulador de los salarios y con los costos reales que prevalezcan en la zona donde se ejecutarán los trabajos, y</w:t>
      </w:r>
    </w:p>
    <w:p w:rsidR="00713045" w:rsidRPr="00501873" w:rsidRDefault="00713045" w:rsidP="00713045">
      <w:pPr>
        <w:pStyle w:val="texto"/>
        <w:numPr>
          <w:ilvl w:val="0"/>
          <w:numId w:val="36"/>
        </w:numPr>
        <w:suppressAutoHyphens w:val="0"/>
        <w:spacing w:before="120" w:after="0"/>
        <w:ind w:left="2268" w:hanging="283"/>
        <w:rPr>
          <w:rFonts w:cs="Arial"/>
          <w:sz w:val="22"/>
          <w:szCs w:val="22"/>
          <w:lang w:val="es-MX"/>
        </w:rPr>
      </w:pPr>
      <w:r w:rsidRPr="00501873">
        <w:rPr>
          <w:rFonts w:cs="Arial"/>
          <w:sz w:val="22"/>
          <w:szCs w:val="22"/>
          <w:lang w:val="es-MX"/>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lastRenderedPageBreak/>
        <w:t>De los análisis de costos indirectos se verificará que se hayan estructurado y determinado de acuerdo con lo previsto en el Reglamento, considerando además:</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el análisis se haya valorizado y desglosado por conceptos con su importe correspondiente, anotando el monto total y su equivalente porcentual sobre el monto del costo directo;</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rsidR="00713045" w:rsidRPr="00501873" w:rsidRDefault="00713045" w:rsidP="00713045">
      <w:pPr>
        <w:pStyle w:val="texto"/>
        <w:numPr>
          <w:ilvl w:val="0"/>
          <w:numId w:val="37"/>
        </w:numPr>
        <w:suppressAutoHyphens w:val="0"/>
        <w:spacing w:before="120" w:after="0"/>
        <w:ind w:left="2268" w:hanging="283"/>
        <w:rPr>
          <w:rFonts w:cs="Arial"/>
          <w:sz w:val="22"/>
          <w:szCs w:val="22"/>
          <w:lang w:val="es-MX"/>
        </w:rPr>
      </w:pPr>
      <w:r w:rsidRPr="00501873">
        <w:rPr>
          <w:rFonts w:cs="Arial"/>
          <w:sz w:val="22"/>
          <w:szCs w:val="22"/>
          <w:lang w:val="es-MX"/>
        </w:rPr>
        <w:t>Que no se haya incluido algún cargo que, por sus características o conforme a la presente convocatoria, deba pagarse aplicando un precio unitario específico;</w:t>
      </w:r>
    </w:p>
    <w:p w:rsidR="00713045" w:rsidRPr="00501873"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01873">
        <w:rPr>
          <w:rFonts w:cs="Arial"/>
          <w:sz w:val="22"/>
          <w:szCs w:val="22"/>
          <w:lang w:val="es-MX"/>
        </w:rPr>
        <w:t>El cargo por utilidad fijado por el licitante esté representado en términos de lo previsto en el Reglamento;</w:t>
      </w:r>
    </w:p>
    <w:p w:rsidR="00713045" w:rsidRPr="00561A84" w:rsidRDefault="00713045" w:rsidP="00713045">
      <w:pPr>
        <w:pStyle w:val="texto"/>
        <w:tabs>
          <w:tab w:val="center" w:pos="5270"/>
        </w:tabs>
        <w:suppressAutoHyphens w:val="0"/>
        <w:spacing w:before="120" w:after="0" w:line="240" w:lineRule="auto"/>
        <w:ind w:left="1701" w:firstLine="0"/>
        <w:rPr>
          <w:rFonts w:cs="Arial"/>
          <w:b/>
          <w:sz w:val="22"/>
          <w:szCs w:val="22"/>
          <w:lang w:val="es-ES"/>
        </w:rPr>
      </w:pPr>
      <w:r w:rsidRPr="00561A84">
        <w:rPr>
          <w:rFonts w:cs="Arial"/>
          <w:b/>
          <w:sz w:val="22"/>
          <w:szCs w:val="22"/>
          <w:lang w:val="es-ES"/>
        </w:rPr>
        <w:t>Del Financiamiento:</w:t>
      </w:r>
    </w:p>
    <w:p w:rsidR="00713045" w:rsidRPr="00561A84" w:rsidRDefault="00713045" w:rsidP="0049327B">
      <w:pPr>
        <w:pStyle w:val="texto"/>
        <w:numPr>
          <w:ilvl w:val="4"/>
          <w:numId w:val="10"/>
        </w:numPr>
        <w:tabs>
          <w:tab w:val="left" w:pos="1985"/>
        </w:tabs>
        <w:suppressAutoHyphens w:val="0"/>
        <w:spacing w:before="120" w:after="0"/>
        <w:ind w:left="1985" w:hanging="284"/>
        <w:rPr>
          <w:rFonts w:cs="Arial"/>
          <w:sz w:val="22"/>
          <w:szCs w:val="22"/>
          <w:lang w:val="es-MX"/>
        </w:rPr>
      </w:pPr>
      <w:r w:rsidRPr="00561A84">
        <w:rPr>
          <w:rFonts w:cs="Arial"/>
          <w:sz w:val="22"/>
          <w:szCs w:val="22"/>
          <w:lang w:val="es-MX"/>
        </w:rPr>
        <w:t>Del análisis, cálculo e integración del costo por financiamiento se verificará que se hayan estructurado y determinado de acuerdo con lo previsto en el Reglamento, considerando que:</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Los ingresos por concepto del pago de las estimaciones, consideren la periodicidad y su plazo de trámite y pago;</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El costo del financiamiento esté representado por un porcentaje de la suma de los costos directos e indirectos;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 xml:space="preserve">El costo del financiamiento sea congruente con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r w:rsidRPr="00561A84">
        <w:rPr>
          <w:rFonts w:cs="Arial"/>
          <w:sz w:val="22"/>
          <w:szCs w:val="22"/>
          <w:lang w:val="es-MX"/>
        </w:rPr>
        <w:t>;</w:t>
      </w:r>
    </w:p>
    <w:p w:rsidR="00713045" w:rsidRPr="00561A84" w:rsidRDefault="00713045" w:rsidP="00713045">
      <w:pPr>
        <w:pStyle w:val="texto"/>
        <w:numPr>
          <w:ilvl w:val="0"/>
          <w:numId w:val="39"/>
        </w:numPr>
        <w:suppressAutoHyphens w:val="0"/>
        <w:spacing w:before="120" w:after="0"/>
        <w:ind w:left="2269" w:hanging="284"/>
        <w:rPr>
          <w:rFonts w:cs="Arial"/>
          <w:sz w:val="22"/>
          <w:szCs w:val="22"/>
          <w:lang w:val="es-MX"/>
        </w:rPr>
      </w:pPr>
      <w:r w:rsidRPr="00561A84">
        <w:rPr>
          <w:rFonts w:cs="Arial"/>
          <w:sz w:val="22"/>
          <w:szCs w:val="22"/>
          <w:lang w:val="es-MX"/>
        </w:rPr>
        <w:t>La mecánica para el análisis y cálculo del costo por financiamiento empleada por el licitante sea congruente con lo siguiente:</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lastRenderedPageBreak/>
        <w:t>Que en el rubro de ingreso, se aplique el importe de las estimaciones a presentar, considerando plazos de formulación, aprobación, trámite y pago;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el interés aplicado sea congruente con el indicador económico seleccionado por el licitante, en su caso, con la sobretasa que haya propuesto;</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 xml:space="preserve">Que el importe de los egresos esté determinado por la suma del costo directo más indirecto según el </w:t>
      </w:r>
      <w:r w:rsidRPr="00561A84">
        <w:rPr>
          <w:rFonts w:cs="Arial"/>
          <w:bCs/>
          <w:sz w:val="22"/>
          <w:szCs w:val="22"/>
          <w:lang w:val="es-MX"/>
        </w:rPr>
        <w:t>programa de ejecución convenido conforme al catálogo de conceptos con sus erogaciones, calendarizado y cuantificado mensualmente, dividido en partidas y subpartidas del total de los conceptos de trabajos;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las operaciones aritméticas estén correctas;</w:t>
      </w:r>
    </w:p>
    <w:p w:rsidR="00713045" w:rsidRPr="00561A84" w:rsidRDefault="00713045" w:rsidP="00713045">
      <w:pPr>
        <w:pStyle w:val="texto"/>
        <w:numPr>
          <w:ilvl w:val="0"/>
          <w:numId w:val="38"/>
        </w:numPr>
        <w:suppressAutoHyphens w:val="0"/>
        <w:spacing w:before="120" w:after="0"/>
        <w:ind w:left="2552" w:hanging="284"/>
        <w:rPr>
          <w:rFonts w:cs="Arial"/>
          <w:sz w:val="22"/>
          <w:szCs w:val="22"/>
          <w:lang w:val="es-MX"/>
        </w:rPr>
      </w:pPr>
      <w:r w:rsidRPr="00561A84">
        <w:rPr>
          <w:rFonts w:cs="Arial"/>
          <w:sz w:val="22"/>
          <w:szCs w:val="22"/>
          <w:lang w:val="es-MX"/>
        </w:rPr>
        <w:t>Que la determinación del interés sea mediante el acumulado (suma algebraica) de los importes que resulten hasta el cierre del contrato;</w:t>
      </w:r>
    </w:p>
    <w:p w:rsidR="00713045" w:rsidRDefault="00713045" w:rsidP="00713045">
      <w:pPr>
        <w:pStyle w:val="texto"/>
        <w:suppressAutoHyphens w:val="0"/>
        <w:spacing w:before="120" w:after="0" w:line="240" w:lineRule="auto"/>
        <w:ind w:left="1701" w:firstLine="0"/>
        <w:rPr>
          <w:rFonts w:cs="Arial"/>
          <w:sz w:val="22"/>
          <w:szCs w:val="22"/>
          <w:lang w:val="es-ES"/>
        </w:rPr>
      </w:pPr>
      <w:r w:rsidRPr="00561A84">
        <w:rPr>
          <w:rFonts w:cs="Arial"/>
          <w:sz w:val="22"/>
          <w:szCs w:val="22"/>
          <w:lang w:val="es-ES"/>
        </w:rPr>
        <w:t xml:space="preserve">En caso de incumplimiento en la integración de los precios, que no pueda subsanarse mediante requerimiento de aclaraciones, documentación o información al licitante, en términos de lo dispuesto por el artículo 38, cuarto párrafo, de la </w:t>
      </w:r>
      <w:r w:rsidRPr="007D7359">
        <w:rPr>
          <w:rFonts w:cs="Arial"/>
          <w:sz w:val="22"/>
          <w:szCs w:val="22"/>
          <w:lang w:val="es-ES"/>
        </w:rPr>
        <w:t>Ley</w:t>
      </w:r>
      <w:r w:rsidRPr="00561A84">
        <w:rPr>
          <w:rFonts w:cs="Arial"/>
          <w:sz w:val="22"/>
          <w:szCs w:val="22"/>
          <w:lang w:val="es-ES"/>
        </w:rPr>
        <w:t xml:space="preserve"> y que no impliquen una causal de desechamiento prevista en la presente convocatoria, no se le otorgará puntuación en este rubro, por no contar con los elementos suficientes para verificar el precio ofertado.</w:t>
      </w:r>
    </w:p>
    <w:p w:rsidR="00713045" w:rsidRDefault="00713045" w:rsidP="00713045">
      <w:pPr>
        <w:pStyle w:val="texto"/>
        <w:suppressAutoHyphens w:val="0"/>
        <w:spacing w:before="120" w:after="0" w:line="240" w:lineRule="auto"/>
        <w:ind w:left="1701" w:firstLine="0"/>
        <w:rPr>
          <w:rFonts w:cs="Arial"/>
          <w:b/>
          <w:sz w:val="22"/>
          <w:szCs w:val="22"/>
        </w:rPr>
      </w:pPr>
      <w:r w:rsidRPr="001D6815">
        <w:rPr>
          <w:rFonts w:cs="Arial"/>
          <w:b/>
          <w:sz w:val="22"/>
          <w:szCs w:val="22"/>
        </w:rPr>
        <w:t>El total de puntuación o unidades porcentuales de la propuesta económica, tendrá un valor numérico máximo de 50 y los rubros a considerar son:</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Precio.</w:t>
      </w:r>
    </w:p>
    <w:p w:rsidR="00713045" w:rsidRPr="002815CF" w:rsidRDefault="00713045" w:rsidP="00713045">
      <w:pPr>
        <w:pStyle w:val="romanos"/>
        <w:spacing w:before="120" w:after="0"/>
        <w:ind w:left="2268" w:firstLine="0"/>
        <w:rPr>
          <w:b/>
          <w:bCs/>
          <w:sz w:val="22"/>
          <w:szCs w:val="22"/>
        </w:rPr>
      </w:pPr>
      <w:r w:rsidRPr="002815CF">
        <w:rPr>
          <w:b/>
          <w:bCs/>
          <w:sz w:val="22"/>
          <w:szCs w:val="22"/>
        </w:rPr>
        <w:t>En este rubro se asignaran 40 puntos.</w:t>
      </w:r>
    </w:p>
    <w:p w:rsidR="00713045" w:rsidRPr="002815CF" w:rsidRDefault="00713045" w:rsidP="00713045">
      <w:pPr>
        <w:pStyle w:val="romanos"/>
        <w:spacing w:before="120" w:after="0"/>
        <w:ind w:left="2268" w:firstLine="0"/>
        <w:rPr>
          <w:bCs/>
          <w:sz w:val="22"/>
          <w:szCs w:val="22"/>
        </w:rPr>
      </w:pPr>
      <w:r w:rsidRPr="002815CF">
        <w:rPr>
          <w:bCs/>
          <w:sz w:val="22"/>
          <w:szCs w:val="22"/>
        </w:rPr>
        <w:t>En la evaluación de este rubro, se excluirá del precio ofertado por el licitante el Impuesto al Valor Agregado, por lo que, sólo se considerará el precio neto propuesto.</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De las propuestas que técnicamente resultaron solventes y </w:t>
      </w:r>
      <w:r w:rsidRPr="00336D2B">
        <w:rPr>
          <w:bCs/>
          <w:sz w:val="22"/>
          <w:szCs w:val="22"/>
        </w:rPr>
        <w:t>cumplan con la integración del precio</w:t>
      </w:r>
      <w:r w:rsidRPr="002815CF">
        <w:rPr>
          <w:bCs/>
          <w:sz w:val="22"/>
          <w:szCs w:val="22"/>
        </w:rPr>
        <w:t>, a la que haya propuesto el precio más bajo se le asignara 40 puntos.</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la puntuación que correspondan al precio ofertado por cada licitante, se aplicará la fórmula siguiente:</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PPA</w:t>
      </w:r>
      <w:r w:rsidRPr="002815CF">
        <w:rPr>
          <w:b/>
          <w:bCs/>
          <w:sz w:val="16"/>
          <w:szCs w:val="16"/>
        </w:rPr>
        <w:t>j</w:t>
      </w:r>
      <w:proofErr w:type="spellEnd"/>
      <w:r w:rsidRPr="002815CF">
        <w:rPr>
          <w:b/>
          <w:bCs/>
          <w:sz w:val="16"/>
          <w:szCs w:val="16"/>
        </w:rPr>
        <w:t xml:space="preserve"> </w:t>
      </w:r>
      <w:r w:rsidRPr="002815CF">
        <w:rPr>
          <w:b/>
          <w:bCs/>
          <w:sz w:val="22"/>
          <w:szCs w:val="22"/>
        </w:rPr>
        <w:t>= 40(PSPMB/</w:t>
      </w:r>
      <w:proofErr w:type="spellStart"/>
      <w:r w:rsidRPr="002815CF">
        <w:rPr>
          <w:b/>
          <w:bCs/>
          <w:sz w:val="22"/>
          <w:szCs w:val="22"/>
        </w:rPr>
        <w:t>PP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sidRPr="002815CF">
        <w:rPr>
          <w:bCs/>
          <w:sz w:val="22"/>
          <w:szCs w:val="22"/>
        </w:rPr>
        <w:t>Puntuación a asignar a la proposición “</w:t>
      </w:r>
      <w:r w:rsidRPr="002815CF">
        <w:rPr>
          <w:b/>
          <w:bCs/>
          <w:sz w:val="16"/>
          <w:szCs w:val="16"/>
        </w:rPr>
        <w:t>j</w:t>
      </w:r>
      <w:r w:rsidRPr="002815CF">
        <w:rPr>
          <w:bCs/>
          <w:sz w:val="22"/>
          <w:szCs w:val="22"/>
        </w:rPr>
        <w:t>” por el precio ofertado;</w:t>
      </w:r>
    </w:p>
    <w:p w:rsidR="00713045" w:rsidRPr="002815CF" w:rsidRDefault="00713045" w:rsidP="00713045">
      <w:pPr>
        <w:pStyle w:val="romanos"/>
        <w:spacing w:before="120" w:after="0"/>
        <w:ind w:left="2268" w:firstLine="0"/>
        <w:rPr>
          <w:bCs/>
          <w:sz w:val="22"/>
          <w:szCs w:val="22"/>
        </w:rPr>
      </w:pPr>
      <w:r w:rsidRPr="002815CF">
        <w:rPr>
          <w:b/>
          <w:bCs/>
          <w:sz w:val="22"/>
          <w:szCs w:val="22"/>
        </w:rPr>
        <w:lastRenderedPageBreak/>
        <w:t>PSPMB =</w:t>
      </w:r>
      <w:r w:rsidRPr="002815CF">
        <w:rPr>
          <w:bCs/>
          <w:sz w:val="22"/>
          <w:szCs w:val="22"/>
        </w:rPr>
        <w:t xml:space="preserve"> Proposición Solvente cuyo Precio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PP</w:t>
      </w:r>
      <w:r w:rsidRPr="002815CF">
        <w:rPr>
          <w:b/>
          <w:bCs/>
          <w:sz w:val="16"/>
          <w:szCs w:val="16"/>
        </w:rPr>
        <w:t>j</w:t>
      </w:r>
      <w:proofErr w:type="spellEnd"/>
      <w:r w:rsidRPr="002815CF">
        <w:rPr>
          <w:b/>
          <w:bCs/>
          <w:sz w:val="22"/>
          <w:szCs w:val="22"/>
        </w:rPr>
        <w:t xml:space="preserve"> = </w:t>
      </w:r>
      <w:r w:rsidRPr="002815CF">
        <w:rPr>
          <w:bCs/>
          <w:sz w:val="22"/>
          <w:szCs w:val="22"/>
        </w:rPr>
        <w:t>Precio de la Proposición “</w:t>
      </w:r>
      <w:r w:rsidRPr="002815CF">
        <w:rPr>
          <w:b/>
          <w:bCs/>
          <w:sz w:val="16"/>
          <w:szCs w:val="16"/>
        </w:rPr>
        <w:t>j</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 técnica.</w:t>
      </w:r>
    </w:p>
    <w:p w:rsidR="00713045" w:rsidRPr="002815CF" w:rsidRDefault="00713045" w:rsidP="00713045">
      <w:pPr>
        <w:pStyle w:val="romanos"/>
        <w:numPr>
          <w:ilvl w:val="4"/>
          <w:numId w:val="19"/>
        </w:numPr>
        <w:tabs>
          <w:tab w:val="clear" w:pos="0"/>
          <w:tab w:val="left" w:pos="2268"/>
        </w:tabs>
        <w:spacing w:before="120" w:after="0" w:line="240" w:lineRule="auto"/>
        <w:ind w:left="1701" w:firstLine="0"/>
        <w:rPr>
          <w:b/>
          <w:bCs/>
          <w:sz w:val="22"/>
          <w:szCs w:val="22"/>
        </w:rPr>
      </w:pPr>
      <w:r w:rsidRPr="002815CF">
        <w:rPr>
          <w:b/>
          <w:bCs/>
          <w:sz w:val="22"/>
          <w:szCs w:val="22"/>
        </w:rPr>
        <w:t>Financiamiento.</w:t>
      </w:r>
    </w:p>
    <w:p w:rsidR="00713045" w:rsidRPr="002815CF" w:rsidRDefault="00713045" w:rsidP="00713045">
      <w:pPr>
        <w:pStyle w:val="romanos"/>
        <w:spacing w:before="120" w:after="0"/>
        <w:ind w:left="2268" w:firstLine="0"/>
        <w:rPr>
          <w:bCs/>
          <w:sz w:val="22"/>
          <w:szCs w:val="22"/>
        </w:rPr>
      </w:pPr>
      <w:r w:rsidRPr="002815CF">
        <w:rPr>
          <w:b/>
          <w:bCs/>
          <w:sz w:val="22"/>
          <w:szCs w:val="22"/>
          <w:lang w:val="es-MX"/>
        </w:rPr>
        <w:t>En este rubro se asignaran 10 puntos.</w:t>
      </w:r>
    </w:p>
    <w:p w:rsidR="00713045" w:rsidRPr="002815CF" w:rsidRDefault="00713045" w:rsidP="00713045">
      <w:pPr>
        <w:pStyle w:val="romanos"/>
        <w:spacing w:before="120" w:after="0"/>
        <w:ind w:left="2268" w:firstLine="0"/>
        <w:rPr>
          <w:bCs/>
          <w:sz w:val="22"/>
          <w:szCs w:val="22"/>
        </w:rPr>
      </w:pPr>
      <w:r w:rsidRPr="002815CF">
        <w:rPr>
          <w:bCs/>
          <w:sz w:val="22"/>
          <w:szCs w:val="22"/>
        </w:rPr>
        <w:t>A la propuesta que habiendo resultado solvente en la evaluación técnica y que haya propuesto el financiamiento más bajo, se asignarán los 10 puntos.</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Para determinar la puntuación que correspondan al financiamiento por cada licitante, la convocante aplicará la siguiente fórmula:</w:t>
      </w:r>
    </w:p>
    <w:p w:rsidR="00713045" w:rsidRPr="002815CF" w:rsidRDefault="00713045" w:rsidP="00713045">
      <w:pPr>
        <w:pStyle w:val="romanos"/>
        <w:tabs>
          <w:tab w:val="left" w:pos="5670"/>
        </w:tabs>
        <w:spacing w:before="120" w:after="0"/>
        <w:ind w:left="2268" w:firstLine="0"/>
        <w:rPr>
          <w:b/>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10(PSFMB/</w:t>
      </w:r>
      <w:proofErr w:type="spellStart"/>
      <w:r w:rsidRPr="002815CF">
        <w:rPr>
          <w:b/>
          <w:bCs/>
          <w:sz w:val="22"/>
          <w:szCs w:val="22"/>
        </w:rPr>
        <w:t>FP</w:t>
      </w:r>
      <w:r w:rsidRPr="002815CF">
        <w:rPr>
          <w:b/>
          <w:bCs/>
          <w:sz w:val="16"/>
          <w:szCs w:val="16"/>
        </w:rPr>
        <w:t>j</w:t>
      </w:r>
      <w:proofErr w:type="spellEnd"/>
      <w:r w:rsidRPr="002815CF">
        <w:rPr>
          <w:b/>
          <w:bCs/>
          <w:sz w:val="22"/>
          <w:szCs w:val="22"/>
        </w:rPr>
        <w:t>)</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sidRPr="002815CF">
        <w:rPr>
          <w:bCs/>
          <w:sz w:val="22"/>
          <w:szCs w:val="22"/>
        </w:rPr>
        <w:t xml:space="preserve">Puntuación que por Financiamiento se Asignan a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PSFMB = </w:t>
      </w:r>
      <w:r w:rsidRPr="002815CF">
        <w:rPr>
          <w:bCs/>
          <w:sz w:val="22"/>
          <w:szCs w:val="22"/>
        </w:rPr>
        <w:t>Proposición Solvente cuyo Financiamiento es el Más Bajo;</w:t>
      </w:r>
    </w:p>
    <w:p w:rsidR="00713045" w:rsidRPr="002815CF" w:rsidRDefault="00713045" w:rsidP="00713045">
      <w:pPr>
        <w:pStyle w:val="romanos"/>
        <w:spacing w:before="120" w:after="0" w:line="240" w:lineRule="auto"/>
        <w:ind w:left="2268" w:firstLine="0"/>
        <w:rPr>
          <w:bCs/>
          <w:sz w:val="22"/>
          <w:szCs w:val="22"/>
        </w:rPr>
      </w:pPr>
      <w:proofErr w:type="spellStart"/>
      <w:r w:rsidRPr="002815CF">
        <w:rPr>
          <w:b/>
          <w:bCs/>
          <w:sz w:val="22"/>
          <w:szCs w:val="22"/>
        </w:rPr>
        <w:t>FP</w:t>
      </w:r>
      <w:r w:rsidRPr="002815CF">
        <w:rPr>
          <w:b/>
          <w:bCs/>
          <w:sz w:val="16"/>
          <w:szCs w:val="16"/>
        </w:rPr>
        <w:t>j</w:t>
      </w:r>
      <w:proofErr w:type="spellEnd"/>
      <w:r w:rsidRPr="002815CF">
        <w:rPr>
          <w:b/>
          <w:bCs/>
          <w:sz w:val="22"/>
          <w:szCs w:val="22"/>
        </w:rPr>
        <w:t xml:space="preserve"> = </w:t>
      </w:r>
      <w:r w:rsidRPr="002815CF">
        <w:rPr>
          <w:bCs/>
          <w:sz w:val="22"/>
          <w:szCs w:val="22"/>
        </w:rPr>
        <w:t xml:space="preserve">Financiamiento de la Proposición </w:t>
      </w:r>
      <w:r w:rsidRPr="00A80271">
        <w:rPr>
          <w:bCs/>
          <w:sz w:val="16"/>
          <w:szCs w:val="16"/>
        </w:rPr>
        <w:t>“</w:t>
      </w:r>
      <w:r w:rsidRPr="00A80271">
        <w:rPr>
          <w:b/>
          <w:bCs/>
          <w:sz w:val="16"/>
          <w:szCs w:val="16"/>
        </w:rPr>
        <w:t>j</w:t>
      </w:r>
      <w:r w:rsidRPr="00A80271">
        <w:rPr>
          <w:bCs/>
          <w:sz w:val="16"/>
          <w:szCs w:val="16"/>
        </w:rPr>
        <w:t>”</w:t>
      </w:r>
      <w:r w:rsidRPr="002815CF">
        <w:rPr>
          <w:bCs/>
          <w:sz w:val="22"/>
          <w:szCs w:val="22"/>
        </w:rPr>
        <w:t>, y</w:t>
      </w:r>
    </w:p>
    <w:p w:rsidR="00713045" w:rsidRPr="002815CF" w:rsidRDefault="00713045" w:rsidP="00713045">
      <w:pPr>
        <w:pStyle w:val="romanos"/>
        <w:spacing w:before="120" w:after="0" w:line="240" w:lineRule="auto"/>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2815CF">
        <w:rPr>
          <w:bCs/>
          <w:sz w:val="22"/>
          <w:szCs w:val="22"/>
        </w:rPr>
        <w:t xml:space="preserve"> representa a las demás proposiciones determinadas como solventes como resultado de la evaluación.</w:t>
      </w:r>
    </w:p>
    <w:p w:rsidR="00713045" w:rsidRPr="002815CF" w:rsidRDefault="00713045" w:rsidP="00713045">
      <w:pPr>
        <w:pStyle w:val="romanos"/>
        <w:spacing w:before="120" w:after="0"/>
        <w:ind w:left="2268" w:firstLine="0"/>
        <w:rPr>
          <w:bCs/>
          <w:sz w:val="22"/>
          <w:szCs w:val="22"/>
        </w:rPr>
      </w:pPr>
      <w:r w:rsidRPr="002815CF">
        <w:rPr>
          <w:bCs/>
          <w:sz w:val="22"/>
          <w:szCs w:val="22"/>
        </w:rPr>
        <w:t>Para determinar el total de puntos que corresponde a cada proposición económica por cada licitante, al considerar los rubros precio y financiamiento, se aplicará la siguiente fórmula.</w:t>
      </w:r>
    </w:p>
    <w:p w:rsidR="00713045" w:rsidRPr="002815CF" w:rsidRDefault="00713045" w:rsidP="00713045">
      <w:pPr>
        <w:pStyle w:val="romanos"/>
        <w:tabs>
          <w:tab w:val="left" w:pos="5670"/>
        </w:tabs>
        <w:spacing w:before="120" w:after="0"/>
        <w:ind w:left="2268" w:firstLine="0"/>
        <w:rPr>
          <w:b/>
          <w:bCs/>
          <w:sz w:val="22"/>
          <w:szCs w:val="22"/>
        </w:rPr>
      </w:pPr>
      <w:r w:rsidRPr="002815CF">
        <w:rPr>
          <w:b/>
          <w:bCs/>
          <w:sz w:val="22"/>
          <w:szCs w:val="22"/>
        </w:rPr>
        <w:t xml:space="preserve">TPE = </w:t>
      </w:r>
      <w:proofErr w:type="spellStart"/>
      <w:r w:rsidRPr="002815CF">
        <w:rPr>
          <w:b/>
          <w:bCs/>
          <w:sz w:val="22"/>
          <w:szCs w:val="22"/>
        </w:rPr>
        <w:t>PPA</w:t>
      </w:r>
      <w:r w:rsidRPr="002815CF">
        <w:rPr>
          <w:b/>
          <w:bCs/>
          <w:sz w:val="16"/>
          <w:szCs w:val="16"/>
        </w:rPr>
        <w:t>j</w:t>
      </w:r>
      <w:proofErr w:type="spellEnd"/>
      <w:r w:rsidRPr="002815CF">
        <w:rPr>
          <w:b/>
          <w:bCs/>
          <w:sz w:val="22"/>
          <w:szCs w:val="22"/>
        </w:rPr>
        <w:t xml:space="preserve"> + PFA</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proofErr w:type="spellStart"/>
      <w:r w:rsidRPr="002815CF">
        <w:rPr>
          <w:b/>
          <w:bCs/>
          <w:sz w:val="22"/>
          <w:szCs w:val="22"/>
        </w:rPr>
        <w:t>D</w:t>
      </w:r>
      <w:r w:rsidRPr="007D7359">
        <w:rPr>
          <w:b/>
          <w:bCs/>
          <w:sz w:val="22"/>
          <w:szCs w:val="22"/>
        </w:rPr>
        <w:t>o</w:t>
      </w:r>
      <w:r w:rsidRPr="002815CF">
        <w:rPr>
          <w:b/>
          <w:bCs/>
          <w:sz w:val="22"/>
          <w:szCs w:val="22"/>
        </w:rPr>
        <w:t>nde</w:t>
      </w:r>
      <w:proofErr w:type="spellEnd"/>
      <w:r w:rsidRPr="002815CF">
        <w:rPr>
          <w:b/>
          <w:bCs/>
          <w:sz w:val="22"/>
          <w:szCs w:val="22"/>
        </w:rPr>
        <w:t>:</w:t>
      </w:r>
    </w:p>
    <w:p w:rsidR="00713045" w:rsidRPr="002815CF" w:rsidRDefault="00713045" w:rsidP="00713045">
      <w:pPr>
        <w:pStyle w:val="romanos"/>
        <w:spacing w:before="120" w:after="0" w:line="240" w:lineRule="auto"/>
        <w:ind w:left="2268" w:firstLine="0"/>
        <w:rPr>
          <w:bCs/>
          <w:sz w:val="22"/>
          <w:szCs w:val="22"/>
        </w:rPr>
      </w:pPr>
      <w:r w:rsidRPr="002815CF">
        <w:rPr>
          <w:b/>
          <w:bCs/>
          <w:sz w:val="22"/>
          <w:szCs w:val="22"/>
        </w:rPr>
        <w:t xml:space="preserve">TPE = </w:t>
      </w:r>
      <w:r w:rsidRPr="002815CF">
        <w:rPr>
          <w:bCs/>
          <w:sz w:val="22"/>
          <w:szCs w:val="22"/>
        </w:rPr>
        <w:t>Total de Puntuación que corresponden a la propuesta Económica;</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PPA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Precio Asignados a la proposición </w:t>
      </w:r>
      <w:r w:rsidRPr="00EA6C8F">
        <w:rPr>
          <w:bCs/>
          <w:sz w:val="16"/>
          <w:szCs w:val="16"/>
        </w:rPr>
        <w:t>“j”</w:t>
      </w:r>
      <w:r w:rsidRPr="002815CF">
        <w:rPr>
          <w:bCs/>
          <w:sz w:val="22"/>
          <w:szCs w:val="22"/>
        </w:rPr>
        <w:t>;</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PFA</w:t>
      </w:r>
      <w:r w:rsidRPr="002815CF">
        <w:rPr>
          <w:b/>
          <w:bCs/>
          <w:sz w:val="16"/>
          <w:szCs w:val="16"/>
        </w:rPr>
        <w:t>j</w:t>
      </w:r>
      <w:proofErr w:type="spellEnd"/>
      <w:r w:rsidRPr="002815CF">
        <w:rPr>
          <w:b/>
          <w:bCs/>
          <w:sz w:val="22"/>
          <w:szCs w:val="22"/>
        </w:rPr>
        <w:t xml:space="preserve"> = </w:t>
      </w:r>
      <w:r>
        <w:rPr>
          <w:b/>
          <w:bCs/>
          <w:sz w:val="22"/>
          <w:szCs w:val="22"/>
        </w:rPr>
        <w:tab/>
      </w:r>
      <w:r w:rsidRPr="002815CF">
        <w:rPr>
          <w:bCs/>
          <w:sz w:val="22"/>
          <w:szCs w:val="22"/>
        </w:rPr>
        <w:t xml:space="preserve">Puntuación por Financiamiento Asignados a la proposición </w:t>
      </w:r>
      <w:r w:rsidRPr="00EA6C8F">
        <w:rPr>
          <w:bCs/>
          <w:sz w:val="16"/>
          <w:szCs w:val="16"/>
        </w:rPr>
        <w:t>“</w:t>
      </w:r>
      <w:r w:rsidRPr="00EA6C8F">
        <w:rPr>
          <w:b/>
          <w:bCs/>
          <w:sz w:val="16"/>
          <w:szCs w:val="16"/>
        </w:rPr>
        <w:t>j</w:t>
      </w:r>
      <w:r w:rsidRPr="00EA6C8F">
        <w:rPr>
          <w:bCs/>
          <w:sz w:val="16"/>
          <w:szCs w:val="16"/>
        </w:rPr>
        <w:t>”</w:t>
      </w:r>
      <w:r w:rsidRPr="002815CF">
        <w:rPr>
          <w:bCs/>
          <w:sz w:val="22"/>
          <w:szCs w:val="22"/>
        </w:rPr>
        <w:t>, y</w:t>
      </w:r>
    </w:p>
    <w:p w:rsidR="00713045" w:rsidRPr="002815CF" w:rsidRDefault="00713045" w:rsidP="00713045">
      <w:pPr>
        <w:pStyle w:val="romanos"/>
        <w:spacing w:before="120" w:after="0"/>
        <w:ind w:left="2268" w:firstLine="0"/>
        <w:rPr>
          <w:bCs/>
          <w:sz w:val="22"/>
          <w:szCs w:val="22"/>
        </w:rPr>
      </w:pPr>
      <w:r w:rsidRPr="002815CF">
        <w:rPr>
          <w:bCs/>
          <w:sz w:val="22"/>
          <w:szCs w:val="22"/>
        </w:rPr>
        <w:t xml:space="preserve">El subíndice </w:t>
      </w:r>
      <w:r w:rsidRPr="00EA6C8F">
        <w:rPr>
          <w:bCs/>
          <w:sz w:val="16"/>
          <w:szCs w:val="16"/>
        </w:rPr>
        <w:t>“</w:t>
      </w:r>
      <w:r w:rsidRPr="00EA6C8F">
        <w:rPr>
          <w:b/>
          <w:bCs/>
          <w:sz w:val="16"/>
          <w:szCs w:val="16"/>
        </w:rPr>
        <w:t>j</w:t>
      </w:r>
      <w:r w:rsidRPr="00EA6C8F">
        <w:rPr>
          <w:bCs/>
          <w:sz w:val="16"/>
          <w:szCs w:val="16"/>
        </w:rPr>
        <w:t>”</w:t>
      </w:r>
      <w:r w:rsidRPr="00EA6C8F">
        <w:rPr>
          <w:bCs/>
          <w:sz w:val="22"/>
          <w:szCs w:val="22"/>
        </w:rPr>
        <w:t xml:space="preserve"> </w:t>
      </w:r>
      <w:r w:rsidRPr="002815CF">
        <w:rPr>
          <w:bCs/>
          <w:sz w:val="22"/>
          <w:szCs w:val="22"/>
        </w:rPr>
        <w:t>representa a las demás proposiciones determinadas como solventes como resultado de la evaluación.</w:t>
      </w:r>
    </w:p>
    <w:p w:rsidR="00713045" w:rsidRPr="002815CF" w:rsidRDefault="00713045" w:rsidP="00713045">
      <w:pPr>
        <w:pStyle w:val="romanos"/>
        <w:numPr>
          <w:ilvl w:val="4"/>
          <w:numId w:val="19"/>
        </w:numPr>
        <w:tabs>
          <w:tab w:val="clear" w:pos="0"/>
          <w:tab w:val="left" w:pos="2268"/>
        </w:tabs>
        <w:spacing w:before="120" w:after="0" w:line="240" w:lineRule="auto"/>
        <w:ind w:left="2268" w:hanging="567"/>
        <w:rPr>
          <w:b/>
          <w:sz w:val="22"/>
          <w:szCs w:val="22"/>
        </w:rPr>
      </w:pPr>
      <w:r w:rsidRPr="002815CF">
        <w:rPr>
          <w:b/>
          <w:sz w:val="22"/>
          <w:szCs w:val="22"/>
          <w:lang w:val="es-ES_tradnl"/>
        </w:rPr>
        <w:t>Para calcular el resultado final de la puntuación que obtuvo cada proposición se aplicará la siguiente fórmula:</w:t>
      </w:r>
    </w:p>
    <w:p w:rsidR="00713045" w:rsidRPr="002815CF" w:rsidRDefault="00713045" w:rsidP="00713045">
      <w:pPr>
        <w:pStyle w:val="romanos"/>
        <w:tabs>
          <w:tab w:val="left" w:pos="3119"/>
          <w:tab w:val="left" w:pos="5954"/>
        </w:tabs>
        <w:spacing w:before="120" w:after="0"/>
        <w:ind w:left="2268" w:firstLine="0"/>
        <w:rPr>
          <w:b/>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t>TPT + TPE</w:t>
      </w:r>
      <w:r w:rsidRPr="002815CF">
        <w:rPr>
          <w:b/>
          <w:bCs/>
          <w:sz w:val="22"/>
          <w:szCs w:val="22"/>
        </w:rPr>
        <w:tab/>
        <w:t xml:space="preserve">Para toda </w:t>
      </w:r>
      <w:r w:rsidRPr="002815CF">
        <w:rPr>
          <w:b/>
          <w:bCs/>
          <w:sz w:val="16"/>
          <w:szCs w:val="16"/>
        </w:rPr>
        <w:t>j</w:t>
      </w:r>
      <w:r w:rsidRPr="002815CF">
        <w:rPr>
          <w:b/>
          <w:bCs/>
          <w:sz w:val="22"/>
          <w:szCs w:val="22"/>
        </w:rPr>
        <w:t xml:space="preserve"> = 1, 2,….., n</w:t>
      </w:r>
    </w:p>
    <w:p w:rsidR="00713045" w:rsidRPr="002815CF" w:rsidRDefault="00713045" w:rsidP="00713045">
      <w:pPr>
        <w:pStyle w:val="romanos"/>
        <w:spacing w:before="120" w:after="0" w:line="240" w:lineRule="auto"/>
        <w:ind w:left="2268" w:firstLine="0"/>
        <w:rPr>
          <w:b/>
          <w:bCs/>
          <w:sz w:val="22"/>
          <w:szCs w:val="22"/>
        </w:rPr>
      </w:pPr>
      <w:r w:rsidRPr="002815CF">
        <w:rPr>
          <w:b/>
          <w:bCs/>
          <w:sz w:val="22"/>
          <w:szCs w:val="22"/>
        </w:rPr>
        <w:lastRenderedPageBreak/>
        <w:t>Dónde:</w:t>
      </w:r>
    </w:p>
    <w:p w:rsidR="00713045" w:rsidRPr="002815CF" w:rsidRDefault="00713045" w:rsidP="00713045">
      <w:pPr>
        <w:pStyle w:val="romanos"/>
        <w:tabs>
          <w:tab w:val="left" w:pos="3119"/>
        </w:tabs>
        <w:spacing w:before="120" w:after="0" w:line="240" w:lineRule="auto"/>
        <w:ind w:left="2268" w:firstLine="0"/>
        <w:rPr>
          <w:bCs/>
          <w:sz w:val="22"/>
          <w:szCs w:val="22"/>
        </w:rPr>
      </w:pPr>
      <w:proofErr w:type="spellStart"/>
      <w:r w:rsidRPr="002815CF">
        <w:rPr>
          <w:b/>
          <w:bCs/>
          <w:sz w:val="22"/>
          <w:szCs w:val="22"/>
        </w:rPr>
        <w:t>PT</w:t>
      </w:r>
      <w:r w:rsidRPr="002815CF">
        <w:rPr>
          <w:b/>
          <w:bCs/>
          <w:sz w:val="16"/>
          <w:szCs w:val="16"/>
        </w:rPr>
        <w:t>j</w:t>
      </w:r>
      <w:proofErr w:type="spellEnd"/>
      <w:r w:rsidRPr="002815CF">
        <w:rPr>
          <w:b/>
          <w:bCs/>
          <w:sz w:val="22"/>
          <w:szCs w:val="22"/>
        </w:rPr>
        <w:t xml:space="preserve"> =</w:t>
      </w:r>
      <w:r w:rsidRPr="002815CF">
        <w:rPr>
          <w:b/>
          <w:bCs/>
          <w:sz w:val="22"/>
          <w:szCs w:val="22"/>
        </w:rPr>
        <w:tab/>
      </w:r>
      <w:r w:rsidRPr="002815CF">
        <w:rPr>
          <w:bCs/>
          <w:sz w:val="22"/>
          <w:szCs w:val="22"/>
        </w:rPr>
        <w:t>Puntuación total de la proposición;</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TPT =</w:t>
      </w:r>
      <w:r w:rsidRPr="002815CF">
        <w:rPr>
          <w:b/>
          <w:bCs/>
          <w:sz w:val="22"/>
          <w:szCs w:val="22"/>
        </w:rPr>
        <w:tab/>
      </w:r>
      <w:r w:rsidRPr="002815CF">
        <w:rPr>
          <w:bCs/>
          <w:sz w:val="22"/>
          <w:szCs w:val="22"/>
        </w:rPr>
        <w:t>Total de puntos asignados a la propuesta Técnica;</w:t>
      </w:r>
    </w:p>
    <w:p w:rsidR="00713045" w:rsidRPr="002815CF" w:rsidRDefault="00713045" w:rsidP="00713045">
      <w:pPr>
        <w:pStyle w:val="romanos"/>
        <w:tabs>
          <w:tab w:val="left" w:pos="3119"/>
        </w:tabs>
        <w:spacing w:before="120" w:after="0" w:line="240" w:lineRule="auto"/>
        <w:ind w:left="2268" w:firstLine="0"/>
        <w:rPr>
          <w:bCs/>
          <w:sz w:val="22"/>
          <w:szCs w:val="22"/>
        </w:rPr>
      </w:pPr>
      <w:r w:rsidRPr="002815CF">
        <w:rPr>
          <w:b/>
          <w:bCs/>
          <w:sz w:val="22"/>
          <w:szCs w:val="22"/>
        </w:rPr>
        <w:t>TPE =</w:t>
      </w:r>
      <w:r w:rsidRPr="002815CF">
        <w:rPr>
          <w:b/>
          <w:bCs/>
          <w:sz w:val="22"/>
          <w:szCs w:val="22"/>
        </w:rPr>
        <w:tab/>
      </w:r>
      <w:r w:rsidRPr="002815CF">
        <w:rPr>
          <w:bCs/>
          <w:sz w:val="22"/>
          <w:szCs w:val="22"/>
        </w:rPr>
        <w:t>Total de puntos asignados a la propuesta Económica, y</w:t>
      </w:r>
    </w:p>
    <w:p w:rsidR="00713045" w:rsidRPr="002815CF" w:rsidRDefault="00713045" w:rsidP="00713045">
      <w:pPr>
        <w:pStyle w:val="romanos"/>
        <w:spacing w:before="120" w:after="0"/>
        <w:ind w:left="2268" w:firstLine="0"/>
        <w:rPr>
          <w:bCs/>
          <w:sz w:val="22"/>
          <w:szCs w:val="22"/>
        </w:rPr>
      </w:pPr>
      <w:r w:rsidRPr="002815CF">
        <w:rPr>
          <w:bCs/>
          <w:sz w:val="22"/>
          <w:szCs w:val="22"/>
        </w:rPr>
        <w:t>El subíndice “</w:t>
      </w:r>
      <w:r w:rsidRPr="002815CF">
        <w:rPr>
          <w:b/>
          <w:bCs/>
          <w:sz w:val="16"/>
          <w:szCs w:val="16"/>
        </w:rPr>
        <w:t>j</w:t>
      </w:r>
      <w:r w:rsidRPr="002815CF">
        <w:rPr>
          <w:bCs/>
          <w:sz w:val="22"/>
          <w:szCs w:val="22"/>
        </w:rPr>
        <w:t>” representa a las demás proposiciones determinadas como solventes como resultado de la evaluación.</w:t>
      </w:r>
    </w:p>
    <w:p w:rsidR="00713045" w:rsidRPr="001D6815" w:rsidRDefault="00713045" w:rsidP="00713045">
      <w:pPr>
        <w:widowControl w:val="0"/>
        <w:numPr>
          <w:ilvl w:val="3"/>
          <w:numId w:val="10"/>
        </w:numPr>
        <w:tabs>
          <w:tab w:val="num" w:pos="-4962"/>
          <w:tab w:val="left" w:pos="1560"/>
        </w:tabs>
        <w:spacing w:before="120"/>
        <w:rPr>
          <w:b/>
        </w:rPr>
      </w:pPr>
      <w:r w:rsidRPr="00E145AA">
        <w:rPr>
          <w:b/>
          <w:lang w:val="es-ES_tradnl"/>
        </w:rPr>
        <w:t>Para</w:t>
      </w:r>
      <w:r w:rsidRPr="001D6815">
        <w:rPr>
          <w:b/>
        </w:rPr>
        <w:t xml:space="preserve"> la adjudicación del contrato.</w:t>
      </w:r>
    </w:p>
    <w:p w:rsidR="00713045" w:rsidRPr="001D6815" w:rsidRDefault="00713045" w:rsidP="00713045">
      <w:pPr>
        <w:pStyle w:val="Sangradetextonormal"/>
        <w:tabs>
          <w:tab w:val="left" w:pos="1418"/>
        </w:tabs>
        <w:spacing w:before="120"/>
        <w:ind w:left="1701"/>
      </w:pPr>
      <w:r w:rsidRPr="001D6815">
        <w:t>El ARC emitirá el fallo del procedimiento, el que deberá elaborarse considerando lo establecido en el artículo 39, de la Ley, en éste se harán constar el desarrollo de los eventos del procedimiento de contratación.</w:t>
      </w:r>
    </w:p>
    <w:p w:rsidR="00713045" w:rsidRPr="009472E2" w:rsidRDefault="00713045" w:rsidP="00713045">
      <w:pPr>
        <w:suppressAutoHyphens w:val="0"/>
        <w:autoSpaceDN w:val="0"/>
        <w:adjustRightInd w:val="0"/>
        <w:spacing w:before="120"/>
        <w:ind w:left="1701"/>
      </w:pPr>
      <w:r w:rsidRPr="00BE4C9C">
        <w:t>La proposición solvente más conveniente para el IMSS, será aquélla que reúna la mayor puntuación, como resultado de la suma de la puntuación de la evaluación técnica y económica.</w:t>
      </w:r>
    </w:p>
    <w:p w:rsidR="00713045" w:rsidRPr="001D6815" w:rsidRDefault="00713045" w:rsidP="00713045">
      <w:pPr>
        <w:suppressAutoHyphens w:val="0"/>
        <w:autoSpaceDN w:val="0"/>
        <w:adjustRightInd w:val="0"/>
        <w:spacing w:before="120"/>
        <w:ind w:left="1701"/>
      </w:pPr>
      <w:r w:rsidRPr="001D6815">
        <w:t xml:space="preserve">En ese sentido, el contrato se adjudicará al licitante cuya proposición cumplió con los requisitos legales, su propuesta técnica obtuvo igual o más puntuación o unidades porcentuales a la mínima exigida y la suma de ésta con la de la propuesta económica resulta la de mayor puntuación o unidades porcentuales, después de haberse efectuado el cálculo correspondiente de acuerdo lo establecido en el </w:t>
      </w:r>
      <w:r w:rsidRPr="007B0B34">
        <w:rPr>
          <w:b/>
        </w:rPr>
        <w:t>punto II</w:t>
      </w:r>
      <w:r w:rsidR="003E699A">
        <w:rPr>
          <w:b/>
        </w:rPr>
        <w:t>I</w:t>
      </w:r>
      <w:r w:rsidRPr="007B0B34">
        <w:rPr>
          <w:b/>
        </w:rPr>
        <w:t xml:space="preserve"> del numeral anterior.</w:t>
      </w:r>
    </w:p>
    <w:p w:rsidR="00713045" w:rsidRDefault="00713045" w:rsidP="00713045">
      <w:pPr>
        <w:suppressAutoHyphens w:val="0"/>
        <w:autoSpaceDN w:val="0"/>
        <w:adjustRightInd w:val="0"/>
        <w:spacing w:before="120"/>
        <w:ind w:left="1701"/>
      </w:pPr>
      <w:r w:rsidRPr="001D6815">
        <w:t>En caso de empate entre dos o más proposiciones, se procederá conforme a lo dispuesto por el artículo 38, sexto párrafo, de la Ley y 67, de su Reglamento.</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expresas de desechamiento.</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no presente los escritos o manifestaciones bajo protesta de decir verdad requeridos en la convocatoria y que atienden el cumplimiento de la ley y su reglamento u ordenamientos de carácter general aplicables a la Administración Pública;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Incumpla con los requisitos legales establecidos en la convocatoria, considerando en su caso, la omisión total o parcial en el contenido de los requisitos del convenio de participación conjunta;</w:t>
      </w:r>
    </w:p>
    <w:p w:rsidR="00713045" w:rsidRPr="001D6815" w:rsidRDefault="00713045" w:rsidP="00713045">
      <w:pPr>
        <w:widowControl w:val="0"/>
        <w:numPr>
          <w:ilvl w:val="2"/>
          <w:numId w:val="10"/>
        </w:numPr>
        <w:tabs>
          <w:tab w:val="num" w:pos="-4962"/>
        </w:tabs>
        <w:spacing w:before="120"/>
        <w:ind w:left="1701" w:hanging="709"/>
        <w:rPr>
          <w:bCs/>
          <w:lang w:val="es-ES"/>
        </w:rPr>
      </w:pPr>
      <w:r w:rsidRPr="001D6815">
        <w:rPr>
          <w:bCs/>
          <w:lang w:val="es-ES"/>
        </w:rPr>
        <w:t>La información o documentación proporcionada por los licitantes sea falsa y el IMSS lo acredite fehacientemente con la documentación idónea;</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Se ubique al licitante, en alguno de los supuestos señalados en los artículos 51 y 78, penúltimo párrafo de la Ley;</w:t>
      </w:r>
    </w:p>
    <w:p w:rsidR="00435C2C" w:rsidRPr="00435C2C" w:rsidRDefault="00435C2C" w:rsidP="00435C2C">
      <w:pPr>
        <w:widowControl w:val="0"/>
        <w:numPr>
          <w:ilvl w:val="2"/>
          <w:numId w:val="10"/>
        </w:numPr>
        <w:tabs>
          <w:tab w:val="num" w:pos="-4962"/>
        </w:tabs>
        <w:spacing w:before="120"/>
        <w:ind w:left="1701" w:hanging="709"/>
        <w:rPr>
          <w:bCs/>
          <w:lang w:val="es-ES"/>
        </w:rPr>
      </w:pPr>
      <w:r w:rsidRPr="0087617E">
        <w:rPr>
          <w:bCs/>
          <w:lang w:val="es-ES"/>
        </w:rPr>
        <w:t xml:space="preserve">Cuando </w:t>
      </w:r>
      <w:r w:rsidRPr="0011730B">
        <w:rPr>
          <w:bCs/>
          <w:lang w:val="es-ES"/>
        </w:rPr>
        <w:t>en las contrataciones de ejecución plurianual, la propuesta económica presentada por el licitante, rebase la asignación autorizada para el primer ejercicio presupuestal.</w:t>
      </w:r>
    </w:p>
    <w:p w:rsidR="00713045" w:rsidRPr="0011730B" w:rsidRDefault="00713045" w:rsidP="00713045">
      <w:pPr>
        <w:widowControl w:val="0"/>
        <w:numPr>
          <w:ilvl w:val="2"/>
          <w:numId w:val="10"/>
        </w:numPr>
        <w:tabs>
          <w:tab w:val="num" w:pos="-4962"/>
        </w:tabs>
        <w:spacing w:before="120"/>
        <w:ind w:left="1701" w:hanging="709"/>
        <w:rPr>
          <w:bCs/>
          <w:lang w:val="es-ES"/>
        </w:rPr>
      </w:pPr>
      <w:r w:rsidRPr="0011730B">
        <w:rPr>
          <w:bCs/>
          <w:lang w:val="es-ES"/>
        </w:rPr>
        <w:lastRenderedPageBreak/>
        <w:t>En caso de omisión absoluta de foliado, falta de continuidad en las hojas carentes de folio y omisión absoluta de foliación en los documentos diversos que integren la propuesta económica, técnica y documentación distinta, afectando la solvencia jurídica de la proposición.</w:t>
      </w:r>
    </w:p>
    <w:p w:rsidR="00713045" w:rsidRPr="001D6815" w:rsidRDefault="00713045" w:rsidP="00713045">
      <w:pPr>
        <w:widowControl w:val="0"/>
        <w:numPr>
          <w:ilvl w:val="2"/>
          <w:numId w:val="10"/>
        </w:numPr>
        <w:tabs>
          <w:tab w:val="num" w:pos="-4962"/>
        </w:tabs>
        <w:spacing w:before="120"/>
        <w:ind w:left="1701" w:hanging="709"/>
        <w:rPr>
          <w:bCs/>
          <w:lang w:val="es-ES"/>
        </w:rPr>
      </w:pPr>
      <w:r w:rsidRPr="0011730B">
        <w:rPr>
          <w:bCs/>
          <w:lang w:val="es-ES"/>
        </w:rPr>
        <w:t>Se compruebe que algún licitante haya acordado con</w:t>
      </w:r>
      <w:r w:rsidRPr="001D6815">
        <w:rPr>
          <w:bCs/>
          <w:lang w:val="es-ES"/>
        </w:rPr>
        <w:t xml:space="preserve"> otro u otros elevar el costo de los trabajos o cualquier otro acuerdo que tenga como fin obtener una ventaja sobre los demás licitantes.</w:t>
      </w:r>
    </w:p>
    <w:p w:rsidR="00713045" w:rsidRDefault="00713045" w:rsidP="00713045">
      <w:pPr>
        <w:widowControl w:val="0"/>
        <w:numPr>
          <w:ilvl w:val="2"/>
          <w:numId w:val="10"/>
        </w:numPr>
        <w:tabs>
          <w:tab w:val="num" w:pos="-4962"/>
        </w:tabs>
        <w:spacing w:before="120"/>
        <w:ind w:left="1701" w:hanging="709"/>
        <w:rPr>
          <w:bCs/>
          <w:lang w:val="es-ES"/>
        </w:rPr>
      </w:pPr>
      <w:r w:rsidRPr="001D6815">
        <w:rPr>
          <w:bCs/>
          <w:lang w:val="es-ES"/>
        </w:rPr>
        <w:t>El licitante haya omitido en su proposición dar cumplimiento a las indicaciones, aclaraciones, modificaciones a la convocatoria, así como a las respuestas derivadas de la(s) junta(s) de aclaración(es) que se haya(n) efectuado.</w:t>
      </w:r>
    </w:p>
    <w:p w:rsidR="00713045" w:rsidRPr="00B675D4" w:rsidRDefault="00713045" w:rsidP="00713045">
      <w:pPr>
        <w:widowControl w:val="0"/>
        <w:numPr>
          <w:ilvl w:val="2"/>
          <w:numId w:val="10"/>
        </w:numPr>
        <w:tabs>
          <w:tab w:val="num" w:pos="-4962"/>
        </w:tabs>
        <w:spacing w:before="120"/>
        <w:ind w:left="1701" w:hanging="709"/>
        <w:rPr>
          <w:bCs/>
          <w:lang w:val="es-ES"/>
        </w:rPr>
      </w:pPr>
      <w:r w:rsidRPr="00B675D4">
        <w:rPr>
          <w:bCs/>
          <w:lang w:val="es-ES"/>
        </w:rPr>
        <w:t>El capital neto de trabajo que acredita el licitante, resulta insuficiente para el financiamiento de los trabajos objeto del procedimiento, en los dos primeros meses de ejecución.</w:t>
      </w:r>
    </w:p>
    <w:p w:rsidR="00713045" w:rsidRDefault="00713045" w:rsidP="00713045">
      <w:pPr>
        <w:widowControl w:val="0"/>
        <w:numPr>
          <w:ilvl w:val="2"/>
          <w:numId w:val="10"/>
        </w:numPr>
        <w:tabs>
          <w:tab w:val="num" w:pos="-4962"/>
        </w:tabs>
        <w:spacing w:before="120"/>
        <w:ind w:left="1701" w:hanging="709"/>
        <w:rPr>
          <w:bCs/>
          <w:lang w:val="es-ES"/>
        </w:rPr>
      </w:pPr>
      <w:r w:rsidRPr="00E145AA">
        <w:rPr>
          <w:bCs/>
          <w:lang w:val="es-ES"/>
        </w:rPr>
        <w:t>El licitante no acredite fehacientemente la línea de crédito que indique en su proposición.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El flujo de efectivo que elabore el IMSS, con la información y documentación proporcionada por el licitante, muestre problemas de liquidez en los dos primeros meses de ejecución.</w:t>
      </w:r>
    </w:p>
    <w:p w:rsidR="00713045" w:rsidRPr="00F01992" w:rsidRDefault="00713045" w:rsidP="00713045">
      <w:pPr>
        <w:widowControl w:val="0"/>
        <w:numPr>
          <w:ilvl w:val="2"/>
          <w:numId w:val="10"/>
        </w:numPr>
        <w:tabs>
          <w:tab w:val="num" w:pos="-4962"/>
        </w:tabs>
        <w:spacing w:before="120"/>
        <w:ind w:left="1701" w:hanging="709"/>
        <w:rPr>
          <w:bCs/>
          <w:lang w:val="es-ES"/>
        </w:rPr>
      </w:pPr>
      <w:r w:rsidRPr="00F01992">
        <w:rPr>
          <w:bCs/>
          <w:lang w:val="es-ES"/>
        </w:rPr>
        <w:t>El licitante obtenga en la evaluación técnica menos de 37.5 puntos.</w:t>
      </w:r>
    </w:p>
    <w:p w:rsidR="00713045" w:rsidRPr="00474DE7" w:rsidRDefault="00713045" w:rsidP="00713045">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precio unitario conforme a las condiciones previstas en el numeral II.1</w:t>
      </w:r>
      <w:r>
        <w:rPr>
          <w:bCs/>
          <w:spacing w:val="0"/>
          <w:lang w:val="es-ES"/>
        </w:rPr>
        <w:t>3</w:t>
      </w:r>
      <w:r w:rsidRPr="00474DE7">
        <w:rPr>
          <w:bCs/>
          <w:spacing w:val="0"/>
          <w:lang w:val="es-ES"/>
        </w:rPr>
        <w:t>.1.</w:t>
      </w:r>
      <w:r w:rsidRPr="00474DE7">
        <w:rPr>
          <w:lang w:val="es-ES"/>
        </w:rPr>
        <w:t>2.</w:t>
      </w:r>
    </w:p>
    <w:p w:rsidR="00B94F94" w:rsidRDefault="00B94F94" w:rsidP="00B94F94">
      <w:pPr>
        <w:pStyle w:val="TDC1"/>
        <w:numPr>
          <w:ilvl w:val="2"/>
          <w:numId w:val="10"/>
        </w:numPr>
        <w:tabs>
          <w:tab w:val="clear" w:pos="12049"/>
          <w:tab w:val="clear" w:pos="21828"/>
          <w:tab w:val="left" w:pos="1701"/>
        </w:tabs>
        <w:spacing w:after="0"/>
        <w:ind w:right="0" w:hanging="787"/>
        <w:rPr>
          <w:lang w:val="es-ES"/>
        </w:rPr>
      </w:pPr>
      <w:r w:rsidRPr="00474DE7">
        <w:rPr>
          <w:bCs/>
          <w:spacing w:val="0"/>
          <w:lang w:val="es-ES"/>
        </w:rPr>
        <w:t>El licitante omita integrar el financiamiento conforme a las condiciones previstas en el numeral II.1</w:t>
      </w:r>
      <w:r>
        <w:rPr>
          <w:bCs/>
          <w:spacing w:val="0"/>
          <w:lang w:val="es-ES"/>
        </w:rPr>
        <w:t>3</w:t>
      </w:r>
      <w:r w:rsidRPr="00474DE7">
        <w:rPr>
          <w:bCs/>
          <w:spacing w:val="0"/>
          <w:lang w:val="es-ES"/>
        </w:rPr>
        <w:t>.1.</w:t>
      </w:r>
      <w:r w:rsidRPr="00474DE7">
        <w:rPr>
          <w:lang w:val="es-ES"/>
        </w:rPr>
        <w:t>2.</w:t>
      </w:r>
    </w:p>
    <w:p w:rsidR="00713045" w:rsidRPr="001D6815" w:rsidRDefault="00713045" w:rsidP="00713045">
      <w:pPr>
        <w:pStyle w:val="TDC1"/>
        <w:numPr>
          <w:ilvl w:val="1"/>
          <w:numId w:val="10"/>
        </w:numPr>
        <w:tabs>
          <w:tab w:val="clear" w:pos="12049"/>
          <w:tab w:val="clear" w:pos="21828"/>
          <w:tab w:val="num" w:pos="-7655"/>
          <w:tab w:val="left" w:pos="851"/>
        </w:tabs>
        <w:spacing w:after="0"/>
        <w:ind w:left="851" w:right="0" w:hanging="567"/>
        <w:rPr>
          <w:b/>
          <w:spacing w:val="0"/>
        </w:rPr>
      </w:pPr>
      <w:r w:rsidRPr="001D6815">
        <w:rPr>
          <w:b/>
          <w:spacing w:val="0"/>
        </w:rPr>
        <w:t>Causas por las que se podrá declarar desierta la licitación.</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la totalidad de las proposiciones presentadas no reúnan los requisitos establecidos en la convocatoria o los precios de los insumos no fueren aceptables.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no se reciba alguna proposición en el acto de presentación y apertura de proposiciones.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los precios de las proposiciones presentadas no puedan ser pagadas por el IMSS.</w:t>
      </w:r>
    </w:p>
    <w:p w:rsidR="00713045" w:rsidRPr="00E145AA" w:rsidRDefault="00713045" w:rsidP="00713045">
      <w:pPr>
        <w:widowControl w:val="0"/>
        <w:numPr>
          <w:ilvl w:val="2"/>
          <w:numId w:val="10"/>
        </w:numPr>
        <w:tabs>
          <w:tab w:val="num" w:pos="-4962"/>
        </w:tabs>
        <w:spacing w:before="120"/>
        <w:ind w:left="1701" w:hanging="709"/>
        <w:rPr>
          <w:bCs/>
          <w:lang w:val="es-ES"/>
        </w:rPr>
      </w:pPr>
      <w:r w:rsidRPr="00E145AA">
        <w:rPr>
          <w:bCs/>
          <w:lang w:val="es-ES"/>
        </w:rPr>
        <w:t>Cuando el precio de la proposición que obtuvo la mayor puntuación no pueda ser pagado por el IMSS, al exceder la suficiencia presupuestal autorizada.</w:t>
      </w:r>
    </w:p>
    <w:p w:rsidR="00713045" w:rsidRPr="00F17AB2" w:rsidRDefault="00713045" w:rsidP="00713045">
      <w:pPr>
        <w:widowControl w:val="0"/>
        <w:numPr>
          <w:ilvl w:val="2"/>
          <w:numId w:val="10"/>
        </w:numPr>
        <w:tabs>
          <w:tab w:val="num" w:pos="-4962"/>
        </w:tabs>
        <w:spacing w:before="120"/>
        <w:ind w:left="1701" w:hanging="709"/>
        <w:rPr>
          <w:bCs/>
          <w:lang w:val="es-ES"/>
        </w:rPr>
      </w:pPr>
      <w:r w:rsidRPr="00E145AA">
        <w:rPr>
          <w:bCs/>
          <w:lang w:val="es-ES"/>
        </w:rPr>
        <w:t>Cuando ninguna proposición en la evaluación técnica, obtenga la puntuación mínima necesaria prevista en la parte final</w:t>
      </w:r>
      <w:r>
        <w:rPr>
          <w:bCs/>
          <w:lang w:val="es-ES"/>
        </w:rPr>
        <w:t xml:space="preserve"> del </w:t>
      </w:r>
      <w:r w:rsidRPr="00F17AB2">
        <w:rPr>
          <w:bCs/>
          <w:lang w:val="es-ES"/>
        </w:rPr>
        <w:t>numeral II.1</w:t>
      </w:r>
      <w:r>
        <w:rPr>
          <w:bCs/>
          <w:lang w:val="es-ES"/>
        </w:rPr>
        <w:t>3</w:t>
      </w:r>
      <w:r w:rsidRPr="00F17AB2">
        <w:rPr>
          <w:bCs/>
          <w:lang w:val="es-ES"/>
        </w:rPr>
        <w:t>.1.1., de la presente convocatoria.</w:t>
      </w:r>
    </w:p>
    <w:p w:rsidR="00713045" w:rsidRPr="00155F28" w:rsidRDefault="00713045" w:rsidP="00155F28">
      <w:pPr>
        <w:pStyle w:val="TDC1"/>
        <w:numPr>
          <w:ilvl w:val="1"/>
          <w:numId w:val="29"/>
        </w:numPr>
        <w:tabs>
          <w:tab w:val="clear" w:pos="12049"/>
          <w:tab w:val="clear" w:pos="21828"/>
          <w:tab w:val="left" w:pos="851"/>
        </w:tabs>
        <w:spacing w:after="0"/>
        <w:ind w:left="851" w:right="0" w:hanging="567"/>
        <w:rPr>
          <w:b/>
          <w:spacing w:val="0"/>
        </w:rPr>
      </w:pPr>
      <w:r w:rsidRPr="00155F28">
        <w:rPr>
          <w:b/>
          <w:spacing w:val="0"/>
        </w:rPr>
        <w:t>Causas por las que se podrá cancelar la licitación.</w:t>
      </w:r>
    </w:p>
    <w:p w:rsidR="00713045" w:rsidRDefault="00713045" w:rsidP="00713045">
      <w:pPr>
        <w:spacing w:before="120"/>
        <w:ind w:left="851"/>
      </w:pPr>
      <w:r>
        <w:lastRenderedPageBreak/>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rsidR="00713045" w:rsidRPr="001D6815" w:rsidRDefault="00713045" w:rsidP="00713045">
      <w:pPr>
        <w:spacing w:before="120"/>
        <w:ind w:left="851"/>
      </w:pPr>
      <w:r>
        <w:t>Cuando se presente alguna situación de caso fortuito o fuerza mayor, el IMSS se abstendrá de realizar pago alguno por tal motivo.</w:t>
      </w:r>
    </w:p>
    <w:p w:rsidR="00713045" w:rsidRPr="001D6815" w:rsidRDefault="00713045" w:rsidP="00713045">
      <w:pPr>
        <w:pStyle w:val="TDC1"/>
        <w:numPr>
          <w:ilvl w:val="0"/>
          <w:numId w:val="27"/>
        </w:numPr>
        <w:tabs>
          <w:tab w:val="clear" w:pos="12049"/>
          <w:tab w:val="clear" w:pos="21828"/>
        </w:tabs>
        <w:ind w:left="284" w:right="0" w:hanging="284"/>
        <w:rPr>
          <w:b/>
          <w:spacing w:val="0"/>
        </w:rPr>
      </w:pPr>
      <w:r w:rsidRPr="001D6815">
        <w:rPr>
          <w:b/>
          <w:bCs/>
          <w:spacing w:val="0"/>
        </w:rPr>
        <w:t>INFORMACIÓN</w:t>
      </w:r>
      <w:r w:rsidRPr="001D6815">
        <w:rPr>
          <w:b/>
          <w:spacing w:val="0"/>
        </w:rPr>
        <w:t xml:space="preserve"> PARA LA FIRMA DEL CONTRATO Y CONSTITUCIÓN DE GARANTÍAS.</w:t>
      </w:r>
    </w:p>
    <w:p w:rsidR="00713045" w:rsidRPr="001D6815" w:rsidRDefault="00713045" w:rsidP="00713045">
      <w:pPr>
        <w:pStyle w:val="TDC1"/>
        <w:numPr>
          <w:ilvl w:val="1"/>
          <w:numId w:val="28"/>
        </w:numPr>
        <w:tabs>
          <w:tab w:val="clear" w:pos="12049"/>
          <w:tab w:val="clear" w:pos="21828"/>
          <w:tab w:val="left" w:pos="851"/>
        </w:tabs>
        <w:ind w:left="794" w:right="0" w:hanging="510"/>
        <w:rPr>
          <w:b/>
          <w:bCs/>
          <w:spacing w:val="0"/>
        </w:rPr>
      </w:pPr>
      <w:r w:rsidRPr="001D6815">
        <w:rPr>
          <w:b/>
          <w:bCs/>
          <w:spacing w:val="0"/>
        </w:rPr>
        <w:t>Modelo de contrato.</w:t>
      </w:r>
    </w:p>
    <w:p w:rsidR="00713045" w:rsidRPr="001D6815" w:rsidRDefault="00713045" w:rsidP="00713045">
      <w:pPr>
        <w:spacing w:before="120"/>
        <w:ind w:left="851"/>
        <w:rPr>
          <w:bCs/>
        </w:rPr>
      </w:pPr>
      <w:r w:rsidRPr="001D6815">
        <w:rPr>
          <w:bCs/>
        </w:rPr>
        <w:t>Los licitantes que participen en la presente licitación, estarán sujetos al Modelo de Contrato que forma parte de esta convocatoria, cuyo contenido y alcance, cumple y está estructurado conforme a lo dispuesto por el artículo 46, de la Ley.</w:t>
      </w:r>
    </w:p>
    <w:p w:rsidR="00713045" w:rsidRDefault="00713045" w:rsidP="00713045">
      <w:pPr>
        <w:spacing w:before="120" w:after="120"/>
        <w:ind w:left="851"/>
        <w:rPr>
          <w:bCs/>
        </w:rPr>
      </w:pPr>
      <w:r w:rsidRPr="001D6815">
        <w:rPr>
          <w:bCs/>
        </w:rPr>
        <w:t>La cuantía de la penalización y el porcentaje de retención a estipular en el contrato a formalizar se determinarán de acuerdo con la siguiente tabla:</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0"/>
        <w:gridCol w:w="2061"/>
        <w:gridCol w:w="2326"/>
      </w:tblGrid>
      <w:tr w:rsidR="00713045" w:rsidRPr="001D6815" w:rsidTr="007E7E25">
        <w:tc>
          <w:tcPr>
            <w:tcW w:w="0" w:type="auto"/>
            <w:vAlign w:val="center"/>
          </w:tcPr>
          <w:p w:rsidR="00713045" w:rsidRPr="001D6815" w:rsidRDefault="00713045" w:rsidP="007E7E25">
            <w:pPr>
              <w:tabs>
                <w:tab w:val="left" w:pos="1985"/>
                <w:tab w:val="left" w:pos="2552"/>
                <w:tab w:val="left" w:pos="9639"/>
              </w:tabs>
              <w:suppressAutoHyphens w:val="0"/>
              <w:autoSpaceDE/>
              <w:ind w:left="0" w:right="284"/>
              <w:jc w:val="center"/>
              <w:rPr>
                <w:lang w:val="es-ES" w:eastAsia="es-ES"/>
              </w:rPr>
            </w:pPr>
            <w:r w:rsidRPr="001D6815">
              <w:rPr>
                <w:lang w:val="es-ES" w:eastAsia="es-ES"/>
              </w:rPr>
              <w:t>Importe a contratar.</w:t>
            </w:r>
          </w:p>
        </w:tc>
        <w:tc>
          <w:tcPr>
            <w:tcW w:w="0" w:type="auto"/>
            <w:vAlign w:val="center"/>
          </w:tcPr>
          <w:p w:rsidR="00713045" w:rsidRPr="001D6815" w:rsidRDefault="00713045" w:rsidP="007E7E25">
            <w:pPr>
              <w:tabs>
                <w:tab w:val="left" w:pos="1985"/>
                <w:tab w:val="left" w:pos="2552"/>
                <w:tab w:val="left" w:pos="9639"/>
              </w:tabs>
              <w:suppressAutoHyphens w:val="0"/>
              <w:autoSpaceDE/>
              <w:ind w:left="-108" w:right="-108"/>
              <w:jc w:val="center"/>
              <w:rPr>
                <w:lang w:val="es-ES" w:eastAsia="es-ES"/>
              </w:rPr>
            </w:pPr>
            <w:r w:rsidRPr="001D6815">
              <w:rPr>
                <w:lang w:val="es-ES" w:eastAsia="es-ES"/>
              </w:rPr>
              <w:t>Retención por periodo mensual.</w:t>
            </w:r>
          </w:p>
        </w:tc>
        <w:tc>
          <w:tcPr>
            <w:tcW w:w="0" w:type="auto"/>
            <w:vAlign w:val="center"/>
          </w:tcPr>
          <w:p w:rsidR="00713045" w:rsidRPr="001D6815" w:rsidRDefault="00713045" w:rsidP="007E7E25">
            <w:pPr>
              <w:tabs>
                <w:tab w:val="left" w:pos="2552"/>
                <w:tab w:val="left" w:pos="9639"/>
              </w:tabs>
              <w:suppressAutoHyphens w:val="0"/>
              <w:autoSpaceDE/>
              <w:ind w:left="-108" w:right="-108"/>
              <w:jc w:val="center"/>
              <w:rPr>
                <w:lang w:val="es-ES" w:eastAsia="es-ES"/>
              </w:rPr>
            </w:pPr>
            <w:r w:rsidRPr="001D6815">
              <w:rPr>
                <w:lang w:val="es-ES" w:eastAsia="es-ES"/>
              </w:rPr>
              <w:t>Pena definitiva por cada día de atraso.</w:t>
            </w:r>
          </w:p>
        </w:tc>
      </w:tr>
      <w:tr w:rsidR="00131C78" w:rsidRPr="001D6815" w:rsidTr="007E7E25">
        <w:trPr>
          <w:trHeight w:val="399"/>
        </w:trPr>
        <w:tc>
          <w:tcPr>
            <w:tcW w:w="0" w:type="auto"/>
            <w:vAlign w:val="center"/>
          </w:tcPr>
          <w:p w:rsidR="00131C78" w:rsidRPr="001D6815" w:rsidRDefault="00131C78" w:rsidP="006712D9">
            <w:pPr>
              <w:suppressAutoHyphens w:val="0"/>
              <w:autoSpaceDE/>
              <w:ind w:left="0"/>
              <w:rPr>
                <w:lang w:val="es-ES" w:eastAsia="es-ES"/>
              </w:rPr>
            </w:pPr>
            <w:r>
              <w:rPr>
                <w:lang w:val="es-ES" w:eastAsia="es-ES"/>
              </w:rPr>
              <w:t xml:space="preserve">De 30 millones de pesos o menos </w:t>
            </w:r>
          </w:p>
        </w:tc>
        <w:tc>
          <w:tcPr>
            <w:tcW w:w="0" w:type="auto"/>
            <w:vAlign w:val="center"/>
          </w:tcPr>
          <w:p w:rsidR="00131C78" w:rsidRPr="001D6815" w:rsidRDefault="00131C78" w:rsidP="00131C78">
            <w:pPr>
              <w:tabs>
                <w:tab w:val="left" w:pos="1985"/>
                <w:tab w:val="left" w:pos="2552"/>
                <w:tab w:val="left" w:pos="9639"/>
              </w:tabs>
              <w:suppressAutoHyphens w:val="0"/>
              <w:autoSpaceDE/>
              <w:ind w:left="-108" w:right="-108"/>
              <w:jc w:val="center"/>
              <w:rPr>
                <w:lang w:val="es-ES" w:eastAsia="es-ES"/>
              </w:rPr>
            </w:pPr>
            <w:r>
              <w:rPr>
                <w:lang w:val="es-ES" w:eastAsia="es-ES"/>
              </w:rPr>
              <w:t>15.0%</w:t>
            </w:r>
          </w:p>
        </w:tc>
        <w:tc>
          <w:tcPr>
            <w:tcW w:w="0" w:type="auto"/>
            <w:vAlign w:val="center"/>
          </w:tcPr>
          <w:p w:rsidR="00131C78" w:rsidRPr="001D6815" w:rsidRDefault="00131C78" w:rsidP="006712D9">
            <w:pPr>
              <w:suppressAutoHyphens w:val="0"/>
              <w:autoSpaceDE/>
              <w:ind w:left="0"/>
              <w:jc w:val="center"/>
              <w:rPr>
                <w:lang w:val="es-ES" w:eastAsia="es-ES"/>
              </w:rPr>
            </w:pPr>
            <w:r>
              <w:rPr>
                <w:lang w:val="es-ES" w:eastAsia="es-ES"/>
              </w:rPr>
              <w:t>5 al millar</w:t>
            </w:r>
          </w:p>
        </w:tc>
      </w:tr>
      <w:tr w:rsidR="00131C78" w:rsidRPr="001D6815" w:rsidTr="007E7E25">
        <w:trPr>
          <w:trHeight w:val="399"/>
        </w:trPr>
        <w:tc>
          <w:tcPr>
            <w:tcW w:w="0" w:type="auto"/>
            <w:vAlign w:val="center"/>
          </w:tcPr>
          <w:p w:rsidR="00131C78" w:rsidRPr="001D6815" w:rsidRDefault="00131C78" w:rsidP="006712D9">
            <w:pPr>
              <w:suppressAutoHyphens w:val="0"/>
              <w:autoSpaceDE/>
              <w:ind w:left="0"/>
              <w:rPr>
                <w:lang w:val="es-ES" w:eastAsia="es-ES"/>
              </w:rPr>
            </w:pPr>
            <w:r>
              <w:rPr>
                <w:lang w:val="es-ES" w:eastAsia="es-ES"/>
              </w:rPr>
              <w:t>Más de 30 millones de pesos y hasta 50 millones de pesos</w:t>
            </w:r>
          </w:p>
        </w:tc>
        <w:tc>
          <w:tcPr>
            <w:tcW w:w="0" w:type="auto"/>
            <w:vAlign w:val="center"/>
          </w:tcPr>
          <w:p w:rsidR="00131C78" w:rsidRPr="001D6815" w:rsidRDefault="00D724E9" w:rsidP="006712D9">
            <w:pPr>
              <w:tabs>
                <w:tab w:val="left" w:pos="1985"/>
                <w:tab w:val="left" w:pos="2552"/>
                <w:tab w:val="left" w:pos="9639"/>
              </w:tabs>
              <w:suppressAutoHyphens w:val="0"/>
              <w:autoSpaceDE/>
              <w:ind w:left="-108" w:right="-108"/>
              <w:jc w:val="center"/>
              <w:rPr>
                <w:lang w:val="es-ES" w:eastAsia="es-ES"/>
              </w:rPr>
            </w:pPr>
            <w:r>
              <w:rPr>
                <w:lang w:val="es-ES" w:eastAsia="es-ES"/>
              </w:rPr>
              <w:t>12.5%</w:t>
            </w:r>
          </w:p>
        </w:tc>
        <w:tc>
          <w:tcPr>
            <w:tcW w:w="0" w:type="auto"/>
            <w:vAlign w:val="center"/>
          </w:tcPr>
          <w:p w:rsidR="00131C78" w:rsidRPr="001D6815" w:rsidRDefault="00D724E9" w:rsidP="006712D9">
            <w:pPr>
              <w:suppressAutoHyphens w:val="0"/>
              <w:autoSpaceDE/>
              <w:ind w:left="0"/>
              <w:jc w:val="center"/>
              <w:rPr>
                <w:lang w:val="es-ES" w:eastAsia="es-ES"/>
              </w:rPr>
            </w:pPr>
            <w:r>
              <w:rPr>
                <w:lang w:val="es-ES" w:eastAsia="es-ES"/>
              </w:rPr>
              <w:t>4 al millar</w:t>
            </w:r>
          </w:p>
        </w:tc>
      </w:tr>
    </w:tbl>
    <w:p w:rsidR="00713045" w:rsidRPr="0087617E" w:rsidRDefault="00713045" w:rsidP="00713045"/>
    <w:p w:rsidR="00713045" w:rsidRPr="001D6815" w:rsidRDefault="00713045" w:rsidP="00713045">
      <w:pPr>
        <w:pStyle w:val="TDC1"/>
        <w:numPr>
          <w:ilvl w:val="1"/>
          <w:numId w:val="28"/>
        </w:numPr>
        <w:tabs>
          <w:tab w:val="clear" w:pos="12049"/>
          <w:tab w:val="clear" w:pos="21828"/>
          <w:tab w:val="left" w:pos="851"/>
        </w:tabs>
        <w:ind w:left="851" w:right="0" w:hanging="567"/>
        <w:rPr>
          <w:b/>
          <w:bCs/>
        </w:rPr>
      </w:pPr>
      <w:r w:rsidRPr="001D6815">
        <w:rPr>
          <w:b/>
          <w:bCs/>
        </w:rPr>
        <w:t>Firma del contrato.</w:t>
      </w:r>
    </w:p>
    <w:p w:rsidR="00713045" w:rsidRPr="001D6815" w:rsidRDefault="00713045" w:rsidP="00713045">
      <w:pPr>
        <w:ind w:left="851"/>
      </w:pPr>
      <w:r w:rsidRPr="001D6815">
        <w:rPr>
          <w:bCs/>
        </w:rPr>
        <w:t xml:space="preserve">La firma del contrato se llevará a </w:t>
      </w:r>
      <w:r w:rsidRPr="004B692C">
        <w:rPr>
          <w:bCs/>
        </w:rPr>
        <w:t xml:space="preserve">cabo el </w:t>
      </w:r>
      <w:r w:rsidR="00155F28">
        <w:rPr>
          <w:b/>
          <w:color w:val="0070C0"/>
        </w:rPr>
        <w:t>18</w:t>
      </w:r>
      <w:r w:rsidR="00A26C54">
        <w:rPr>
          <w:b/>
          <w:color w:val="0070C0"/>
        </w:rPr>
        <w:t xml:space="preserve"> de </w:t>
      </w:r>
      <w:r w:rsidR="00A368BA">
        <w:rPr>
          <w:b/>
          <w:color w:val="0070C0"/>
        </w:rPr>
        <w:t>noviembre</w:t>
      </w:r>
      <w:r w:rsidR="00A26C54">
        <w:rPr>
          <w:b/>
          <w:color w:val="0070C0"/>
        </w:rPr>
        <w:t xml:space="preserve"> de 2016</w:t>
      </w:r>
      <w:r w:rsidRPr="003218DD">
        <w:rPr>
          <w:b/>
          <w:color w:val="0070C0"/>
        </w:rPr>
        <w:t xml:space="preserve">; a las </w:t>
      </w:r>
      <w:r w:rsidR="00155F28">
        <w:rPr>
          <w:b/>
          <w:color w:val="0070C0"/>
        </w:rPr>
        <w:t>12</w:t>
      </w:r>
      <w:r w:rsidR="00A368BA">
        <w:rPr>
          <w:b/>
          <w:color w:val="0070C0"/>
        </w:rPr>
        <w:t>:00</w:t>
      </w:r>
      <w:r w:rsidRPr="003218DD">
        <w:rPr>
          <w:b/>
          <w:color w:val="0070C0"/>
        </w:rPr>
        <w:t xml:space="preserve"> horas,</w:t>
      </w:r>
      <w:r w:rsidRPr="004B692C">
        <w:rPr>
          <w:bCs/>
        </w:rPr>
        <w:t xml:space="preserve"> en </w:t>
      </w:r>
      <w:r w:rsidRPr="004B692C">
        <w:t>la oficina de</w:t>
      </w:r>
      <w:r w:rsidRPr="004B692C">
        <w:rPr>
          <w:lang w:val="es-ES_tradnl"/>
        </w:rPr>
        <w:t xml:space="preserve"> la División de Concursos y Contratos</w:t>
      </w:r>
      <w:r w:rsidRPr="004B692C">
        <w:t xml:space="preserve">, ubicadas </w:t>
      </w:r>
      <w:r w:rsidRPr="004B692C">
        <w:rPr>
          <w:lang w:val="es-ES_tradnl"/>
        </w:rPr>
        <w:t xml:space="preserve">en calle Durango No. 291, 2° piso, colonia </w:t>
      </w:r>
      <w:r w:rsidR="00155F28">
        <w:rPr>
          <w:lang w:val="es-ES_tradnl"/>
        </w:rPr>
        <w:t>Roma, Delegación Cuauhtémoc, C.</w:t>
      </w:r>
      <w:r w:rsidRPr="004B692C">
        <w:rPr>
          <w:lang w:val="es-ES_tradnl"/>
        </w:rPr>
        <w:t xml:space="preserve">P. 06700, </w:t>
      </w:r>
      <w:r w:rsidR="003218DD">
        <w:rPr>
          <w:lang w:val="es-ES_tradnl"/>
        </w:rPr>
        <w:t xml:space="preserve">Ciudad de </w:t>
      </w:r>
      <w:r w:rsidRPr="004B692C">
        <w:rPr>
          <w:lang w:val="es-ES_tradnl"/>
        </w:rPr>
        <w:t>México</w:t>
      </w:r>
      <w:r w:rsidRPr="004B692C">
        <w:t>.</w:t>
      </w:r>
    </w:p>
    <w:p w:rsidR="00713045" w:rsidRPr="001D6815" w:rsidRDefault="00713045" w:rsidP="00713045">
      <w:pPr>
        <w:spacing w:before="120"/>
        <w:ind w:left="851"/>
        <w:rPr>
          <w:bCs/>
        </w:rPr>
      </w:pPr>
      <w:r w:rsidRPr="001D6815">
        <w:rPr>
          <w:bCs/>
        </w:rPr>
        <w:t>El licitante a quien se le haya adjudicado el contrato, se obliga a lo siguiente:</w:t>
      </w:r>
    </w:p>
    <w:p w:rsidR="00713045" w:rsidRPr="001D6815" w:rsidRDefault="00713045" w:rsidP="00713045">
      <w:pPr>
        <w:numPr>
          <w:ilvl w:val="0"/>
          <w:numId w:val="13"/>
        </w:numPr>
        <w:spacing w:before="120"/>
        <w:ind w:left="1418" w:hanging="567"/>
        <w:rPr>
          <w:bCs/>
        </w:rPr>
      </w:pPr>
      <w:r w:rsidRPr="001D6815">
        <w:rPr>
          <w:bCs/>
        </w:rPr>
        <w:t>A firmar el contrato en la fecha, hora y lugar establecida en el presente numeral, apercibido de que si no lo firma, por causas imputables a él, será sancionado en términos de lo dispuesto por el artículo 78, fracción I de la Ley.</w:t>
      </w:r>
    </w:p>
    <w:p w:rsidR="00713045" w:rsidRPr="001D6815" w:rsidRDefault="00713045" w:rsidP="00713045">
      <w:pPr>
        <w:numPr>
          <w:ilvl w:val="0"/>
          <w:numId w:val="13"/>
        </w:numPr>
        <w:tabs>
          <w:tab w:val="left" w:pos="1418"/>
        </w:tabs>
        <w:spacing w:before="120"/>
        <w:ind w:left="1418" w:hanging="567"/>
        <w:rPr>
          <w:bCs/>
        </w:rPr>
      </w:pPr>
      <w:r w:rsidRPr="001D6815">
        <w:rPr>
          <w:bCs/>
        </w:rPr>
        <w:t>A que, previa la firma del contrato, presentará para cotejo original o copia certificada de los documentos siguientes:</w:t>
      </w:r>
    </w:p>
    <w:p w:rsidR="00713045" w:rsidRPr="001D6815" w:rsidRDefault="00713045" w:rsidP="00713045">
      <w:pPr>
        <w:numPr>
          <w:ilvl w:val="0"/>
          <w:numId w:val="14"/>
        </w:numPr>
        <w:tabs>
          <w:tab w:val="left" w:pos="1701"/>
        </w:tabs>
        <w:spacing w:before="120"/>
        <w:ind w:left="1701" w:hanging="283"/>
        <w:rPr>
          <w:bCs/>
        </w:rPr>
      </w:pPr>
      <w:r w:rsidRPr="001D6815">
        <w:rPr>
          <w:bCs/>
        </w:rPr>
        <w:t>Tratándose de persona moral, testimonio de la escritura pública en la que conste que fue constituida conforme a las leyes mexicanas y que tiene su domicilio en el territorio nacional, o</w:t>
      </w:r>
    </w:p>
    <w:p w:rsidR="00713045" w:rsidRPr="001D6815" w:rsidRDefault="00713045" w:rsidP="00713045">
      <w:pPr>
        <w:numPr>
          <w:ilvl w:val="0"/>
          <w:numId w:val="14"/>
        </w:numPr>
        <w:tabs>
          <w:tab w:val="left" w:pos="1701"/>
        </w:tabs>
        <w:spacing w:before="120"/>
        <w:ind w:left="1701" w:hanging="283"/>
        <w:rPr>
          <w:bCs/>
        </w:rPr>
      </w:pPr>
      <w:r w:rsidRPr="001D6815">
        <w:rPr>
          <w:bCs/>
        </w:rPr>
        <w:lastRenderedPageBreak/>
        <w:t>Tratándose de persona física, copia certificada del acta de nacimiento o, en su caso, carta de naturalización respectiva, expedida por la autoridad competente, así como la documentación con la que acredite tener su domicilio legal en el territorio nacional.</w:t>
      </w:r>
    </w:p>
    <w:p w:rsidR="00713045" w:rsidRDefault="00713045" w:rsidP="00713045">
      <w:pPr>
        <w:numPr>
          <w:ilvl w:val="0"/>
          <w:numId w:val="13"/>
        </w:numPr>
        <w:tabs>
          <w:tab w:val="left" w:pos="1418"/>
        </w:tabs>
        <w:spacing w:before="120"/>
        <w:ind w:left="1418" w:hanging="567"/>
        <w:rPr>
          <w:bCs/>
        </w:rPr>
      </w:pPr>
      <w:r w:rsidRPr="001D6815">
        <w:rPr>
          <w:bCs/>
        </w:rPr>
        <w:t>Que firmará la totalidad de los documentos que integran la proposición.</w:t>
      </w:r>
    </w:p>
    <w:p w:rsidR="00713045" w:rsidRPr="001D6815" w:rsidRDefault="00713045" w:rsidP="00713045">
      <w:pPr>
        <w:spacing w:before="120"/>
        <w:ind w:left="851"/>
        <w:rPr>
          <w:bCs/>
        </w:rPr>
      </w:pPr>
      <w:r w:rsidRPr="001D6815">
        <w:rPr>
          <w:bCs/>
        </w:rPr>
        <w:t>Así también previo a la firma del contrato deberá cumplir con lo siguiente:</w:t>
      </w:r>
    </w:p>
    <w:p w:rsidR="00713045" w:rsidRPr="001D6815" w:rsidRDefault="00713045" w:rsidP="00713045">
      <w:pPr>
        <w:spacing w:before="120"/>
        <w:ind w:left="851"/>
        <w:rPr>
          <w:bCs/>
          <w:lang w:val="es-ES"/>
        </w:rPr>
      </w:pPr>
      <w:r w:rsidRPr="001D6815">
        <w:rPr>
          <w:bCs/>
          <w:lang w:val="es-ES"/>
        </w:rPr>
        <w:t xml:space="preserve">El contribuyente con quien se vaya a celebrar el contrato, presentará documento actualizado expedido por el SAT, en el que se emita opinión sobre el cumplimiento de sus obligaciones fiscales. </w:t>
      </w:r>
    </w:p>
    <w:p w:rsidR="00713045" w:rsidRPr="001D6815" w:rsidRDefault="00713045" w:rsidP="00713045">
      <w:pPr>
        <w:spacing w:before="120"/>
        <w:ind w:left="851"/>
        <w:rPr>
          <w:bCs/>
          <w:lang w:val="es-ES"/>
        </w:rPr>
      </w:pPr>
      <w:r w:rsidRPr="001D6815">
        <w:rPr>
          <w:bCs/>
          <w:lang w:val="es-ES"/>
        </w:rPr>
        <w:t>Para efectos de lo anterior, los contribuyentes con quienes se vaya a celebrar el contrato, deberán solicitar la opinión sobre el cumplimento de obligaciones conforme a lo siguiente:</w:t>
      </w:r>
    </w:p>
    <w:p w:rsidR="00062314" w:rsidRPr="00062314" w:rsidRDefault="00062314" w:rsidP="00062314">
      <w:pPr>
        <w:spacing w:before="120"/>
        <w:ind w:left="851"/>
        <w:rPr>
          <w:bCs/>
        </w:rPr>
      </w:pPr>
      <w:r w:rsidRPr="00062314">
        <w:rPr>
          <w:bCs/>
        </w:rPr>
        <w:t>A efecto de cumplir con lo dispuesto por el artículo 32 D, del Código Fiscal de la Federación y a lo establecido en la regla 2.1.31 de la Resolución Miscelánea Fiscal para el 2016, o aquélla que en el futuro la sustituya, cuando el monto de la contratación exceda de $300,000.00 sin incluir el IVA, el licitante al que se le adjudique el contrato, deberá presentar en el ARC documento vigente expedido por el SAT, en el que se emita la opinión del cumplimiento de obligaciones fiscales, cumpliendo con lo establecido en la regla 2.1.39 y lo siguiente:</w:t>
      </w:r>
    </w:p>
    <w:p w:rsidR="00062314" w:rsidRPr="00062314" w:rsidRDefault="00062314" w:rsidP="00062314">
      <w:pPr>
        <w:numPr>
          <w:ilvl w:val="0"/>
          <w:numId w:val="8"/>
        </w:numPr>
        <w:spacing w:before="120"/>
        <w:ind w:left="1418" w:hanging="567"/>
      </w:pPr>
      <w:r w:rsidRPr="00062314">
        <w:t xml:space="preserve">Realizar la consulta de opinión ante el SAT, a través de la </w:t>
      </w:r>
      <w:r w:rsidRPr="00062314">
        <w:rPr>
          <w:szCs w:val="18"/>
        </w:rPr>
        <w:t xml:space="preserve">página de Internet, apartado “Trámites” en la opción “Opinión del Cumplimiento”, </w:t>
      </w:r>
      <w:r w:rsidRPr="00062314">
        <w:t>preferentemente dentro de los tres días hábiles posteriores a la fecha en que tenga conocimiento del fallo o adjudicación correspondiente.</w:t>
      </w:r>
    </w:p>
    <w:p w:rsidR="00062314" w:rsidRPr="00062314" w:rsidRDefault="00062314" w:rsidP="00062314">
      <w:pPr>
        <w:numPr>
          <w:ilvl w:val="0"/>
          <w:numId w:val="8"/>
        </w:numPr>
        <w:spacing w:before="120"/>
        <w:ind w:left="1418" w:hanging="567"/>
      </w:pPr>
      <w:r w:rsidRPr="00062314">
        <w:t xml:space="preserve">Incluir en la solicitud de opinión al SAT, el correo electrónico </w:t>
      </w:r>
      <w:r>
        <w:rPr>
          <w:b/>
        </w:rPr>
        <w:t>oscar.islasl</w:t>
      </w:r>
      <w:r w:rsidRPr="00062314">
        <w:rPr>
          <w:b/>
        </w:rPr>
        <w:t>@imss.gob.mx</w:t>
      </w:r>
      <w:r w:rsidRPr="00062314">
        <w:t xml:space="preserve"> para que el SAT envíe </w:t>
      </w:r>
      <w:r w:rsidRPr="00062314">
        <w:rPr>
          <w:szCs w:val="18"/>
        </w:rPr>
        <w:t>la opinión del cumplimiento de obligaciones fiscales</w:t>
      </w:r>
      <w:r w:rsidRPr="00062314">
        <w:t>, tanto al licitante como al área convocante.</w:t>
      </w:r>
    </w:p>
    <w:p w:rsidR="00062314" w:rsidRPr="00062314" w:rsidRDefault="00062314" w:rsidP="00062314">
      <w:pPr>
        <w:numPr>
          <w:ilvl w:val="0"/>
          <w:numId w:val="8"/>
        </w:numPr>
        <w:spacing w:before="120"/>
        <w:ind w:left="1418" w:hanging="567"/>
      </w:pPr>
      <w:r>
        <w:rPr>
          <w:bCs/>
          <w:noProof/>
        </w:rPr>
        <mc:AlternateContent>
          <mc:Choice Requires="wps">
            <w:drawing>
              <wp:anchor distT="0" distB="0" distL="114300" distR="114300" simplePos="0" relativeHeight="251659264"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5" name="Conector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860545" w:rsidRPr="00932511" w:rsidRDefault="00860545"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Conector 5" o:spid="_x0000_s1026" type="#_x0000_t120" style="position:absolute;left:0;text-align:left;margin-left:-62.95pt;margin-top:-622.05pt;width:19.85pt;height: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">
                <v:textbox>
                  <w:txbxContent>
                    <w:p w:rsidR="009341BC" w:rsidRPr="00932511" w:rsidRDefault="009341B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Pr>
          <w:bCs/>
          <w:noProof/>
        </w:rPr>
        <mc:AlternateContent>
          <mc:Choice Requires="wps">
            <w:drawing>
              <wp:anchor distT="0" distB="0" distL="114300" distR="114300" simplePos="0" relativeHeight="251660288" behindDoc="0" locked="0" layoutInCell="1" allowOverlap="1">
                <wp:simplePos x="0" y="0"/>
                <wp:positionH relativeFrom="column">
                  <wp:posOffset>-799465</wp:posOffset>
                </wp:positionH>
                <wp:positionV relativeFrom="paragraph">
                  <wp:posOffset>-7900035</wp:posOffset>
                </wp:positionV>
                <wp:extent cx="252095" cy="215900"/>
                <wp:effectExtent l="13970" t="12065" r="10160" b="10160"/>
                <wp:wrapNone/>
                <wp:docPr id="4" name="Conector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15900"/>
                        </a:xfrm>
                        <a:prstGeom prst="flowChartConnector">
                          <a:avLst/>
                        </a:prstGeom>
                        <a:solidFill>
                          <a:srgbClr val="FFFFFF"/>
                        </a:solidFill>
                        <a:ln w="9525">
                          <a:solidFill>
                            <a:srgbClr val="000000"/>
                          </a:solidFill>
                          <a:round/>
                          <a:headEnd/>
                          <a:tailEnd/>
                        </a:ln>
                      </wps:spPr>
                      <wps:txbx>
                        <w:txbxContent>
                          <w:p w:rsidR="00860545" w:rsidRPr="00932511" w:rsidRDefault="00860545" w:rsidP="00062314">
                            <w:pPr>
                              <w:widowControl w:val="0"/>
                              <w:suppressAutoHyphens w:val="0"/>
                              <w:ind w:left="-142" w:right="-81"/>
                              <w:jc w:val="center"/>
                              <w:rPr>
                                <w:b/>
                                <w:sz w:val="12"/>
                                <w:szCs w:val="12"/>
                                <w:lang w:val="es-ES"/>
                              </w:rPr>
                            </w:pPr>
                            <w:r>
                              <w:rPr>
                                <w:b/>
                                <w:sz w:val="12"/>
                                <w:szCs w:val="12"/>
                                <w:lang w:val="es-ES"/>
                              </w:rPr>
                              <w:t>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onector 4" o:spid="_x0000_s1027" type="#_x0000_t120" style="position:absolute;left:0;text-align:left;margin-left:-62.95pt;margin-top:-622.05pt;width:19.8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">
                <v:textbox>
                  <w:txbxContent>
                    <w:p w:rsidR="009341BC" w:rsidRPr="00932511" w:rsidRDefault="009341BC" w:rsidP="00062314">
                      <w:pPr>
                        <w:widowControl w:val="0"/>
                        <w:suppressAutoHyphens w:val="0"/>
                        <w:ind w:left="-142" w:right="-81"/>
                        <w:jc w:val="center"/>
                        <w:rPr>
                          <w:b/>
                          <w:sz w:val="12"/>
                          <w:szCs w:val="12"/>
                          <w:lang w:val="es-ES"/>
                        </w:rPr>
                      </w:pPr>
                      <w:r>
                        <w:rPr>
                          <w:b/>
                          <w:sz w:val="12"/>
                          <w:szCs w:val="12"/>
                          <w:lang w:val="es-ES"/>
                        </w:rPr>
                        <w:t>39</w:t>
                      </w:r>
                    </w:p>
                  </w:txbxContent>
                </v:textbox>
              </v:shape>
            </w:pict>
          </mc:Fallback>
        </mc:AlternateContent>
      </w:r>
      <w:r w:rsidRPr="00062314">
        <w:t>Prever que en el caso de ser residente en el extranjero que resulte adjudicado y no esté obligado a presentar la solicitud de inscripción en el RFC ni los avisos al mencionado registro y que no estén obligados a presentar declaraciones periódicas en México, asentaran estas manifestaciones bajo protesta de decir verdad en escrito libre que entregarán al IMSS, previo a la firma del contrato, quien gestionara la emisión de la opinión ante la Administración Local de Servicios al Contribuyente más cercana al domicilio del ÁRC, ubicado en calle Durango No. 291, 2° piso, colonia Roma, Delegación Cuauhtémoc, C. P. 06700, Ciudad de México.</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entregue la persona física o moral con quien se vaya a celebrar el contrato, deberá requerirse previo a la formalización de cada contrato, aun cuando éstos provengan de un mismo procedimiento de contratación.</w:t>
      </w:r>
    </w:p>
    <w:p w:rsidR="00062314" w:rsidRPr="00062314" w:rsidRDefault="00062314" w:rsidP="00062314">
      <w:pPr>
        <w:numPr>
          <w:ilvl w:val="0"/>
          <w:numId w:val="8"/>
        </w:numPr>
        <w:spacing w:before="120"/>
        <w:ind w:left="1418" w:hanging="567"/>
      </w:pPr>
      <w:r w:rsidRPr="00062314">
        <w:lastRenderedPageBreak/>
        <w:t xml:space="preserve">Tratándose de las proposiciones conjuntas previstas en el artículo 36, de la Ley, las personas con quien se vaya a celebrar el contrato, deberán presentar la </w:t>
      </w:r>
      <w:r w:rsidRPr="00062314">
        <w:rPr>
          <w:szCs w:val="18"/>
        </w:rPr>
        <w:t>“Opinión del Cumplimiento”</w:t>
      </w:r>
      <w:r w:rsidRPr="00062314">
        <w:t xml:space="preserve"> a que se hace referencia en el párrafo anterior, por cada uno de los obligados en dicha proposición.</w:t>
      </w:r>
    </w:p>
    <w:p w:rsidR="00062314" w:rsidRPr="00062314" w:rsidRDefault="00062314" w:rsidP="00062314">
      <w:pPr>
        <w:numPr>
          <w:ilvl w:val="0"/>
          <w:numId w:val="8"/>
        </w:numPr>
        <w:spacing w:before="120"/>
        <w:ind w:left="1418" w:hanging="567"/>
      </w:pPr>
      <w:r w:rsidRPr="00062314">
        <w:t xml:space="preserve">La </w:t>
      </w:r>
      <w:r w:rsidRPr="00062314">
        <w:rPr>
          <w:szCs w:val="18"/>
        </w:rPr>
        <w:t>“Opinión del Cumplimiento”</w:t>
      </w:r>
      <w:r w:rsidRPr="00062314">
        <w:t xml:space="preserve"> que emite el SAT al momento de solicitar el cumplimiento de las obligaciones fiscales, sólo será exigible a las personas que resulten adjudicadas.</w:t>
      </w:r>
    </w:p>
    <w:p w:rsidR="00062314" w:rsidRPr="00062314" w:rsidRDefault="00062314" w:rsidP="00062314">
      <w:pPr>
        <w:numPr>
          <w:ilvl w:val="0"/>
          <w:numId w:val="8"/>
        </w:numPr>
        <w:spacing w:before="120"/>
        <w:ind w:left="1418" w:hanging="567"/>
      </w:pPr>
      <w:r w:rsidRPr="00062314">
        <w:t>No se requerirá la solicitud de opinión al SAT en el caso de que el contrato sea sujeto de modificaciones.</w:t>
      </w:r>
    </w:p>
    <w:p w:rsidR="00062314" w:rsidRPr="00062314" w:rsidRDefault="00062314" w:rsidP="00062314">
      <w:pPr>
        <w:numPr>
          <w:ilvl w:val="0"/>
          <w:numId w:val="8"/>
        </w:numPr>
        <w:spacing w:before="120"/>
        <w:ind w:left="1418" w:hanging="567"/>
      </w:pPr>
      <w:r w:rsidRPr="00062314">
        <w:t>La formalización del contrato deberá llevarse a cabo en los plazos previstos en la convocatoria, considerando lo dispuesto en el artículo 47, de la Ley, y en ningún caso quedará supeditada a la emisión de la opinión del SAT.</w:t>
      </w:r>
    </w:p>
    <w:p w:rsidR="00062314" w:rsidRPr="00062314" w:rsidRDefault="00062314" w:rsidP="00062314">
      <w:pPr>
        <w:numPr>
          <w:ilvl w:val="0"/>
          <w:numId w:val="8"/>
        </w:numPr>
        <w:spacing w:before="120"/>
        <w:ind w:left="1418" w:hanging="567"/>
      </w:pPr>
      <w:r w:rsidRPr="00062314">
        <w:t>En el supuesto de que el SAT emita respuesta en sentido negativo o desfavorable para el contratista con quien ya se formalizó un contrato, el IMSS deberá cumplirlo hasta su terminación, por lo tanto la presunta omisión no será motivo para retener pagos debidamente devengados por el contratista ni para terminar anticipadamente o rescindir administrativamente el contrato.</w:t>
      </w:r>
    </w:p>
    <w:p w:rsidR="00062314" w:rsidRPr="00062314" w:rsidRDefault="00062314" w:rsidP="00062314">
      <w:pPr>
        <w:numPr>
          <w:ilvl w:val="0"/>
          <w:numId w:val="8"/>
        </w:numPr>
        <w:spacing w:before="120"/>
        <w:ind w:left="1418" w:hanging="567"/>
      </w:pPr>
      <w:r w:rsidRPr="00062314">
        <w:t xml:space="preserve">Si el ARC previo a la formalización del contrato, recibe del SAT la </w:t>
      </w:r>
      <w:r w:rsidRPr="00062314">
        <w:rPr>
          <w:szCs w:val="18"/>
        </w:rPr>
        <w:t>“Opinión del Cumplimiento”</w:t>
      </w:r>
      <w:r w:rsidRPr="00062314">
        <w:t xml:space="preserve"> de la solicitud en el que se emita una opinión en sentido negativo sobre las obligaciones fiscales de la persona física o moral que resultó adjudicada, deberá de abstenerse de formalizar y procederá a remitir a la SFP la documentación de los hechos presumiblemente constitutivos de infracción por la falta de formalización del contrato, por causas imputables al adjudicado.</w:t>
      </w:r>
    </w:p>
    <w:p w:rsidR="00062314" w:rsidRPr="00062314" w:rsidRDefault="00062314" w:rsidP="00062314">
      <w:pPr>
        <w:spacing w:before="120"/>
        <w:ind w:left="851"/>
      </w:pPr>
      <w:r w:rsidRPr="00062314">
        <w:rPr>
          <w:bCs/>
        </w:rPr>
        <w:t xml:space="preserve">Adicionalmente, con objeto de dar cumplimiento a lo estipulado en el acuerdo </w:t>
      </w:r>
      <w:r w:rsidRPr="00062314">
        <w:rPr>
          <w:b/>
          <w:bCs/>
        </w:rPr>
        <w:t xml:space="preserve">ACDO.SA1.HCT.101214/281.P.DIR </w:t>
      </w:r>
      <w:r w:rsidRPr="00062314">
        <w:rPr>
          <w:bCs/>
        </w:rPr>
        <w:t xml:space="preserve">del 10 de diciembre de 2014, publicado en el Diario Oficial de la Federación el 27 de febrero de 2015 y en </w:t>
      </w:r>
      <w:r w:rsidRPr="00062314">
        <w:t>términos del artículo 32-D del Código Fiscal de la Federación,</w:t>
      </w:r>
      <w:r w:rsidRPr="00062314">
        <w:rPr>
          <w:bCs/>
        </w:rPr>
        <w:t xml:space="preserve"> el licitante al que se le adjudique el contrato, deberá presentar en el ARC  la </w:t>
      </w:r>
      <w:r w:rsidRPr="00062314">
        <w:rPr>
          <w:b/>
        </w:rPr>
        <w:t>“Opinión de cumplimiento de Obligaciones en materia de Seguridad Social”</w:t>
      </w:r>
      <w:r w:rsidRPr="00062314">
        <w:t xml:space="preserve"> vigente y positiva, para la contratación respectiva, de acuerdo a lo siguiente:</w:t>
      </w:r>
    </w:p>
    <w:p w:rsidR="00062314" w:rsidRPr="00062314" w:rsidRDefault="00062314" w:rsidP="00062314">
      <w:pPr>
        <w:numPr>
          <w:ilvl w:val="0"/>
          <w:numId w:val="8"/>
        </w:numPr>
        <w:spacing w:before="120"/>
        <w:ind w:left="1418" w:hanging="567"/>
      </w:pPr>
      <w:r w:rsidRPr="00062314">
        <w:t>El licitante para obtener la opinión de cumplimiento de obligaciones fiscales en materia de seguridad social, deberán realizar el siguiente procedimiento:</w:t>
      </w:r>
    </w:p>
    <w:p w:rsidR="00062314" w:rsidRPr="00062314" w:rsidRDefault="00062314" w:rsidP="00062314">
      <w:pPr>
        <w:numPr>
          <w:ilvl w:val="0"/>
          <w:numId w:val="8"/>
        </w:numPr>
        <w:spacing w:before="120"/>
        <w:ind w:left="1418" w:hanging="567"/>
      </w:pPr>
      <w:r w:rsidRPr="00062314">
        <w:t>Ingresarán en la página de internet del Instituto (www.imss.gob.mx), en el apartado “Patrones o empresas”, después en “Escritorio virtual”, donde se registrarán con su firma electrónica (FIEL) y contraseña, y deberán aceptar los términos y condiciones para el uso de los medios electrónicos. En el supuesto de tener un representante legal, éste ingresará con su FIEL.</w:t>
      </w:r>
    </w:p>
    <w:p w:rsidR="00062314" w:rsidRPr="00062314" w:rsidRDefault="00062314" w:rsidP="00062314">
      <w:pPr>
        <w:numPr>
          <w:ilvl w:val="0"/>
          <w:numId w:val="8"/>
        </w:numPr>
        <w:spacing w:before="120"/>
        <w:ind w:left="1418" w:hanging="567"/>
      </w:pPr>
      <w:r w:rsidRPr="00062314">
        <w:t xml:space="preserve">Posteriormente elegirá la sección “Datos Fiscales” y en el apartado “Acciones”, la opción “Opinión de cumplimiento”. Tratándose de representantes legales, previamente, en el apartado “Empresas </w:t>
      </w:r>
      <w:r w:rsidRPr="00062314">
        <w:lastRenderedPageBreak/>
        <w:t>Representadas” deberá seleccionar la persona representada de la cual requiere la opinión de cumplimiento.</w:t>
      </w:r>
    </w:p>
    <w:p w:rsidR="00062314" w:rsidRPr="00062314" w:rsidRDefault="00062314" w:rsidP="00062314">
      <w:pPr>
        <w:numPr>
          <w:ilvl w:val="0"/>
          <w:numId w:val="8"/>
        </w:numPr>
        <w:spacing w:before="120"/>
        <w:ind w:left="1418" w:hanging="567"/>
      </w:pPr>
      <w:r w:rsidRPr="00062314">
        <w:t>Después de elegir la opción “Opinión de cumplimiento”, el particular podrá imprimir el documento que contiene la opinión la que tendrá una vigencia de 30 días naturales a partir del día de su emisión.</w:t>
      </w:r>
    </w:p>
    <w:p w:rsidR="00062314" w:rsidRPr="00062314" w:rsidRDefault="00062314" w:rsidP="00062314">
      <w:pPr>
        <w:numPr>
          <w:ilvl w:val="0"/>
          <w:numId w:val="8"/>
        </w:numPr>
        <w:spacing w:before="120"/>
        <w:ind w:left="1418" w:hanging="567"/>
      </w:pPr>
      <w:r w:rsidRPr="00062314">
        <w:rPr>
          <w:lang w:val="es-ES"/>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062314" w:rsidRPr="00062314" w:rsidRDefault="00062314" w:rsidP="00062314">
      <w:pPr>
        <w:numPr>
          <w:ilvl w:val="0"/>
          <w:numId w:val="8"/>
        </w:numPr>
        <w:spacing w:before="120"/>
        <w:ind w:left="1418" w:hanging="567"/>
      </w:pPr>
      <w:r w:rsidRPr="00062314">
        <w:t>Una vez resuelta la aclaración, notifica al contratista que la aclaración fue procedente y que puede obtener nuevamente la “Opinión de Cumplimiento de Obligaciones en materia de Seguridad Social” o bien, le informa el motivo por el que no se encuentra al corriente en el cumplimiento de sus obligaciones en materia de seguridad social.</w:t>
      </w:r>
    </w:p>
    <w:p w:rsidR="00062314" w:rsidRDefault="00062314" w:rsidP="00062314">
      <w:pPr>
        <w:numPr>
          <w:ilvl w:val="0"/>
          <w:numId w:val="8"/>
        </w:numPr>
        <w:spacing w:before="120"/>
        <w:ind w:left="1418" w:hanging="567"/>
      </w:pPr>
      <w:r w:rsidRPr="00062314">
        <w:t>Tratándose de las proposiciones conjuntas previstas en el artículo 36, de la Ley, las personas con quien se vaya a celebrar el contrato, deberán presentar de Obligaciones en materia de Seguridad Social, por cada uno de los obligados en dicha proposición.</w:t>
      </w:r>
    </w:p>
    <w:p w:rsidR="008D50C3" w:rsidRPr="00602A7B" w:rsidRDefault="008D50C3" w:rsidP="008D50C3">
      <w:pPr>
        <w:numPr>
          <w:ilvl w:val="0"/>
          <w:numId w:val="46"/>
        </w:numPr>
        <w:spacing w:before="120"/>
        <w:ind w:left="1418" w:hanging="567"/>
        <w:rPr>
          <w:bCs/>
        </w:rPr>
      </w:pPr>
      <w:r w:rsidRPr="00602A7B">
        <w:rPr>
          <w:bCs/>
        </w:rPr>
        <w:t>Que durante la vigencia del contrato, el contratista queda obligado a entregar al IMSS, junto a la factura de cobro respectiva, la opinión de cumplimiento de obligaciones en materia de seguridad social vigente y positiva.</w:t>
      </w:r>
    </w:p>
    <w:p w:rsidR="00713045" w:rsidRPr="001D6815" w:rsidRDefault="00713045" w:rsidP="00713045">
      <w:pPr>
        <w:spacing w:before="120"/>
        <w:ind w:left="851"/>
        <w:rPr>
          <w:b/>
          <w:bCs/>
          <w:iCs/>
        </w:rPr>
      </w:pPr>
      <w:r w:rsidRPr="001D6815">
        <w:rPr>
          <w:b/>
          <w:bCs/>
          <w:iCs/>
        </w:rPr>
        <w:t>Solicitud de aplicación del artículo 40 B, de la LSS.</w:t>
      </w:r>
    </w:p>
    <w:p w:rsidR="00713045" w:rsidRPr="001D6815" w:rsidRDefault="00713045" w:rsidP="00713045">
      <w:pPr>
        <w:spacing w:before="120"/>
        <w:ind w:left="851"/>
      </w:pPr>
      <w:r w:rsidRPr="001D6815">
        <w:t xml:space="preserve">El licitante ganador, podrá solicitar por escrito y previo al cobro de cualquier estimación al IMSS, ante las áreas responsables de recaudación y la de finanzas, que de conformidad con lo dispuesto en el artículo 40 B, último párrafo, de la </w:t>
      </w:r>
      <w:r w:rsidRPr="00BE4C9C">
        <w:t>LSS,</w:t>
      </w:r>
      <w:r w:rsidRPr="001D6815">
        <w:t xml:space="preserve"> en el supuesto de que se generen cuentas por liquidar a su cargo, líquidas y exigibles a favor del IMSS, durante la vigencia del contrato, que los recursos que le corresponda percibir con motivo del mismo, sean aplicados contra los adeudos que tuviera por concepto de cuotas obrero patronales.</w:t>
      </w:r>
    </w:p>
    <w:p w:rsidR="00713045" w:rsidRPr="001D6815" w:rsidRDefault="00713045" w:rsidP="00713045">
      <w:pPr>
        <w:spacing w:before="120"/>
        <w:ind w:left="851"/>
      </w:pPr>
      <w:r w:rsidRPr="001D6815">
        <w:t>El licitante ganador, se obliga a firmar el contrato respectivo en la hora y fecha establecidas, apercibido de que si no lo firma, por causas imputables a él, será sancionado en términos del artículo 78, fracción I de la Ley; así como a presentar para su cotejo, original o copia certificada de los documentos con los que acredite su existencia legal y las facultades del representante para suscribir el contrato correspondiente.</w:t>
      </w:r>
    </w:p>
    <w:p w:rsidR="00713045" w:rsidRPr="001D6815" w:rsidRDefault="00713045" w:rsidP="00713045">
      <w:pPr>
        <w:spacing w:before="120"/>
        <w:ind w:left="851"/>
      </w:pPr>
      <w:r w:rsidRPr="001D6815">
        <w:t xml:space="preserve">Tratándose de personas extranjeras se verificará que los poderes y documentos legales cuenten con la legalización o apostillamiento correspondiente por </w:t>
      </w:r>
      <w:r w:rsidRPr="001D6815">
        <w:lastRenderedPageBreak/>
        <w:t>autoridad competente del país de que se trate y, en su caso, traducido al español.</w:t>
      </w:r>
    </w:p>
    <w:p w:rsidR="00713045" w:rsidRPr="001D6815" w:rsidRDefault="00713045" w:rsidP="00713045">
      <w:pPr>
        <w:pStyle w:val="TDC1"/>
        <w:numPr>
          <w:ilvl w:val="1"/>
          <w:numId w:val="28"/>
        </w:numPr>
        <w:tabs>
          <w:tab w:val="clear" w:pos="12049"/>
          <w:tab w:val="clear" w:pos="21828"/>
          <w:tab w:val="left" w:pos="851"/>
        </w:tabs>
        <w:spacing w:before="240" w:after="240"/>
        <w:ind w:left="851" w:right="0" w:hanging="567"/>
        <w:rPr>
          <w:b/>
          <w:bCs/>
        </w:rPr>
      </w:pPr>
      <w:r w:rsidRPr="001D6815">
        <w:rPr>
          <w:b/>
          <w:bCs/>
        </w:rPr>
        <w:t>Porcentajes, forma y términos de las garantías que deben otorgarse.</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cumplimiento.</w:t>
      </w:r>
    </w:p>
    <w:p w:rsidR="001D35D6" w:rsidRPr="001D6815" w:rsidRDefault="001D35D6" w:rsidP="001D35D6">
      <w:pPr>
        <w:spacing w:before="120"/>
        <w:ind w:left="1560"/>
        <w:rPr>
          <w:bCs/>
          <w:spacing w:val="-3"/>
        </w:rPr>
      </w:pPr>
      <w:r w:rsidRPr="001D6815">
        <w:rPr>
          <w:bCs/>
          <w:spacing w:val="-3"/>
        </w:rPr>
        <w:t>El licitante al que se le adjudique el contrato, se obliga a entregar garantía de cumplimiento a través de póliza de fianza (</w:t>
      </w:r>
      <w:r w:rsidRPr="000A56FC">
        <w:rPr>
          <w:bCs/>
          <w:spacing w:val="-3"/>
        </w:rPr>
        <w:t>Anex</w:t>
      </w:r>
      <w:r>
        <w:rPr>
          <w:bCs/>
          <w:spacing w:val="-3"/>
        </w:rPr>
        <w:t>o</w:t>
      </w:r>
      <w:r w:rsidRPr="000A56FC">
        <w:rPr>
          <w:bCs/>
          <w:spacing w:val="-3"/>
        </w:rPr>
        <w:t xml:space="preserve"> Fianzas Garantía 2015</w:t>
      </w:r>
      <w:r w:rsidRPr="001D6815">
        <w:rPr>
          <w:bCs/>
          <w:spacing w:val="-3"/>
        </w:rPr>
        <w:t>) expedida por una Institución Afianzadora autorizada, en términos de la Ley Federal de Instituciones de Fianzas para tal efecto, a favor del IMSS, en pesos mexicanos, conforme a lo siguiente:</w:t>
      </w:r>
    </w:p>
    <w:p w:rsidR="001809D0" w:rsidRPr="001809D0" w:rsidRDefault="001809D0" w:rsidP="001809D0">
      <w:pPr>
        <w:spacing w:before="120"/>
        <w:ind w:left="1560"/>
        <w:rPr>
          <w:bCs/>
        </w:rPr>
      </w:pPr>
      <w:r w:rsidRPr="001809D0">
        <w:rPr>
          <w:bCs/>
        </w:rPr>
        <w:t>Entregará una por el diez por ciento del monto estipulado en el contrato  sin IVA, para el primer ejercicio presupuestal (2016), misma que presentará dentro de los 15 días naturales siguientes a la fecha de notificación del fallo e invariablemente antes de la firma del contrato.</w:t>
      </w:r>
    </w:p>
    <w:p w:rsidR="001D35D6" w:rsidRPr="00BE4C9C" w:rsidRDefault="001D35D6" w:rsidP="001D35D6">
      <w:pPr>
        <w:spacing w:before="120"/>
        <w:ind w:left="1560"/>
        <w:rPr>
          <w:bCs/>
        </w:rPr>
      </w:pPr>
      <w:r w:rsidRPr="00320D4C">
        <w:rPr>
          <w:bCs/>
        </w:rPr>
        <w:t>Por tratarse de trabajos que se realizaran en más de un ejercicio presupuestario, la garantía de cumplimiento deberá sustituirse en el o los siguientes ejercicios en proporción al monto autorizado para el ejercicio presupuestal de que se trate, considerando los trabajos faltantes de ejecutar conforme al programa convenido actualizando los importes de acuerdo con los ajustes de costos autorizados y las modificaciones contractuales.</w:t>
      </w:r>
    </w:p>
    <w:p w:rsidR="001D35D6" w:rsidRPr="00BE4C9C" w:rsidRDefault="001D35D6" w:rsidP="001D35D6">
      <w:pPr>
        <w:spacing w:before="120"/>
        <w:ind w:left="1560"/>
        <w:rPr>
          <w:bCs/>
        </w:rPr>
      </w:pPr>
      <w:r w:rsidRPr="00BE4C9C">
        <w:rPr>
          <w:bCs/>
        </w:rPr>
        <w:t>La garantía de cumplimiento sustituta deberá ser entregada al IMSS dentro de los 15 días naturales siguientes a la fecha en que el monto de la inversión autorizada se notifique al contratista.</w:t>
      </w:r>
    </w:p>
    <w:p w:rsidR="001D35D6" w:rsidRPr="00A7305A" w:rsidRDefault="001D35D6" w:rsidP="001D35D6">
      <w:pPr>
        <w:tabs>
          <w:tab w:val="left" w:pos="2127"/>
        </w:tabs>
        <w:spacing w:before="120"/>
        <w:ind w:left="1560"/>
        <w:rPr>
          <w:bCs/>
          <w:highlight w:val="cyan"/>
        </w:rPr>
      </w:pPr>
      <w:r w:rsidRPr="00BE4C9C">
        <w:rPr>
          <w:bCs/>
        </w:rPr>
        <w:t>A petición del contratista, el IMSS podrá acceder a que no se sustituya la garantía otorgada en el primer ejercicio fiscal, siempre que continúe vigente y su importe mantenga la misma proporción que la del primer ejercicio en relación con el valor actualizado de los trabajos faltantes por ejecutar en cada ejercicio siguiente.</w:t>
      </w:r>
    </w:p>
    <w:p w:rsidR="001D35D6" w:rsidRPr="001D6815" w:rsidRDefault="001D35D6" w:rsidP="001D35D6">
      <w:pPr>
        <w:spacing w:before="120"/>
        <w:ind w:left="1560"/>
        <w:rPr>
          <w:bCs/>
        </w:rPr>
      </w:pPr>
      <w:r w:rsidRPr="001D6815">
        <w:rPr>
          <w:bCs/>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rsidR="001D35D6" w:rsidRDefault="001D35D6" w:rsidP="001D35D6">
      <w:pPr>
        <w:spacing w:before="120"/>
        <w:ind w:left="1560"/>
        <w:rPr>
          <w:bCs/>
        </w:rPr>
      </w:pPr>
      <w:r w:rsidRPr="001D6815">
        <w:rPr>
          <w:bCs/>
        </w:rPr>
        <w:t>En su caso, la reducción del monto de la garantía de cumplimiento se determinará y aplicará una vez que se haya emitido el fallo correspondiente.</w:t>
      </w:r>
    </w:p>
    <w:p w:rsidR="00861C14" w:rsidRPr="002815CF" w:rsidRDefault="00861C14" w:rsidP="00861C14">
      <w:pPr>
        <w:pStyle w:val="TDC1"/>
        <w:numPr>
          <w:ilvl w:val="2"/>
          <w:numId w:val="28"/>
        </w:numPr>
        <w:tabs>
          <w:tab w:val="clear" w:pos="12049"/>
          <w:tab w:val="clear" w:pos="21828"/>
        </w:tabs>
        <w:spacing w:after="0"/>
        <w:ind w:left="1560" w:right="0" w:hanging="709"/>
        <w:rPr>
          <w:b/>
          <w:bCs/>
          <w:spacing w:val="0"/>
        </w:rPr>
      </w:pPr>
      <w:r w:rsidRPr="002815CF">
        <w:rPr>
          <w:b/>
          <w:bCs/>
          <w:spacing w:val="0"/>
        </w:rPr>
        <w:lastRenderedPageBreak/>
        <w:t>De los defectos que resultaren de los trabajos, de los vicios ocultos y de cualquier otra responsabilidad en que hubiere incurrido.</w:t>
      </w:r>
    </w:p>
    <w:p w:rsidR="00861C14" w:rsidRPr="002815CF" w:rsidRDefault="00861C14" w:rsidP="00861C14">
      <w:pPr>
        <w:spacing w:before="120"/>
        <w:ind w:left="1560"/>
        <w:rPr>
          <w:bCs/>
        </w:rPr>
      </w:pPr>
      <w:r w:rsidRPr="002815CF">
        <w:rPr>
          <w:bCs/>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w:t>
      </w:r>
      <w:r w:rsidRPr="00E05E37">
        <w:t>Anex</w:t>
      </w:r>
      <w:r>
        <w:t>o</w:t>
      </w:r>
      <w:r w:rsidRPr="00E05E37">
        <w:t xml:space="preserve"> Fianza</w:t>
      </w:r>
      <w:r>
        <w:t>s</w:t>
      </w:r>
      <w:r w:rsidRPr="00E05E37">
        <w:t xml:space="preserve"> </w:t>
      </w:r>
      <w:r>
        <w:t>Vicios Ocultos 2015</w:t>
      </w:r>
      <w:r w:rsidRPr="002815CF">
        <w:rPr>
          <w:bCs/>
        </w:rPr>
        <w:t>)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rsidR="00861C14" w:rsidRDefault="00861C14" w:rsidP="00861C14">
      <w:pPr>
        <w:spacing w:before="120"/>
        <w:ind w:left="1560"/>
        <w:rPr>
          <w:bCs/>
        </w:rPr>
      </w:pPr>
      <w:r w:rsidRPr="002815CF">
        <w:rPr>
          <w:bCs/>
        </w:rPr>
        <w:t>Cuando la forma de garantía sea mediante fianza, deberá observarse lo dispuesto en el artículo 98, fracción I, del Reglamento.</w:t>
      </w:r>
    </w:p>
    <w:p w:rsidR="00713045" w:rsidRPr="001D6815" w:rsidRDefault="00713045" w:rsidP="00713045">
      <w:pPr>
        <w:pStyle w:val="TDC1"/>
        <w:numPr>
          <w:ilvl w:val="2"/>
          <w:numId w:val="28"/>
        </w:numPr>
        <w:tabs>
          <w:tab w:val="clear" w:pos="12049"/>
          <w:tab w:val="clear" w:pos="21828"/>
        </w:tabs>
        <w:spacing w:before="240" w:after="0"/>
        <w:ind w:left="1560" w:right="0" w:hanging="709"/>
        <w:rPr>
          <w:b/>
          <w:bCs/>
        </w:rPr>
      </w:pPr>
      <w:r w:rsidRPr="001D6815">
        <w:rPr>
          <w:b/>
          <w:bCs/>
        </w:rPr>
        <w:t>De los equipos de instalación permanente.</w:t>
      </w:r>
    </w:p>
    <w:p w:rsidR="00713045" w:rsidRPr="001D6815" w:rsidRDefault="00713045" w:rsidP="00713045">
      <w:pPr>
        <w:spacing w:before="120"/>
        <w:ind w:left="1560"/>
        <w:rPr>
          <w:bCs/>
          <w:spacing w:val="-3"/>
        </w:rPr>
      </w:pPr>
      <w:r w:rsidRPr="001D6815">
        <w:rPr>
          <w:bCs/>
          <w:spacing w:val="-3"/>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rsidR="00713045" w:rsidRPr="001D6815" w:rsidRDefault="00713045" w:rsidP="00713045">
      <w:pPr>
        <w:pStyle w:val="TDC1"/>
        <w:numPr>
          <w:ilvl w:val="1"/>
          <w:numId w:val="28"/>
        </w:numPr>
        <w:tabs>
          <w:tab w:val="clear" w:pos="12049"/>
          <w:tab w:val="clear" w:pos="21828"/>
          <w:tab w:val="left" w:pos="851"/>
        </w:tabs>
        <w:spacing w:before="240" w:after="0"/>
        <w:ind w:left="850" w:right="0" w:hanging="493"/>
        <w:rPr>
          <w:b/>
          <w:bCs/>
        </w:rPr>
      </w:pPr>
      <w:r w:rsidRPr="001D6815">
        <w:rPr>
          <w:b/>
          <w:bCs/>
        </w:rPr>
        <w:t>Procedimiento de ajuste de costos.</w:t>
      </w:r>
    </w:p>
    <w:p w:rsidR="00713045" w:rsidRPr="003675E7" w:rsidRDefault="00713045" w:rsidP="00713045">
      <w:pPr>
        <w:spacing w:before="120"/>
        <w:ind w:left="851"/>
      </w:pPr>
      <w:r w:rsidRPr="00BA05D5">
        <w:rPr>
          <w:bCs/>
          <w:spacing w:val="-3"/>
        </w:rPr>
        <w:t>El procedimiento de ajuste de costos que regirá durante la vigencia del contrato, objeto de la presente licitación, es el relativo a la “revisión de cada uno de los precios unitarios del contrato para obtener el ajuste”, de conformidad con lo dispuesto por el artículo 57, fracción I, de la Ley, y sujetándose a lo establecido en los artículos 56 y 58, de la misma Ley, así como a los artículos 173 al 180, de su Reglamento. Procedimiento que se integra como anexo al modelo de contrato, que forma parte de la presente convocatoria.</w:t>
      </w:r>
    </w:p>
    <w:p w:rsidR="00713045" w:rsidRPr="003675E7" w:rsidRDefault="00713045" w:rsidP="00713045">
      <w:pPr>
        <w:pStyle w:val="TDC1"/>
        <w:numPr>
          <w:ilvl w:val="0"/>
          <w:numId w:val="28"/>
        </w:numPr>
        <w:tabs>
          <w:tab w:val="clear" w:pos="12049"/>
          <w:tab w:val="clear" w:pos="21828"/>
        </w:tabs>
        <w:spacing w:after="0"/>
        <w:ind w:left="284" w:right="0" w:hanging="284"/>
        <w:rPr>
          <w:b/>
          <w:bCs/>
        </w:rPr>
      </w:pPr>
      <w:r w:rsidRPr="003675E7">
        <w:rPr>
          <w:b/>
          <w:bCs/>
        </w:rPr>
        <w:t>INFORMACIÓN SOBRE CONTROVERSIAS Y TRANSPARENCIA.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Inconformidades y controversias.</w:t>
      </w:r>
    </w:p>
    <w:p w:rsidR="00713045" w:rsidRPr="001D6815" w:rsidRDefault="00713045" w:rsidP="00713045">
      <w:pPr>
        <w:spacing w:before="120"/>
        <w:ind w:left="900"/>
      </w:pPr>
      <w:r w:rsidRPr="001D6815">
        <w:t xml:space="preserve">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w:t>
      </w:r>
      <w:r w:rsidRPr="00982743">
        <w:t>el IMSS</w:t>
      </w:r>
      <w:r w:rsidRPr="001D6815">
        <w:t xml:space="preserve">, directamente en el Área de Quejas y Responsabilidades de dicho Órgano, cuyas oficinas se ubican </w:t>
      </w:r>
      <w:r w:rsidRPr="00FA43D0">
        <w:t xml:space="preserve">en Avenida Revolución, No. 1586, Colonia San Ángel, Delegación Álvaro Obregón, C.P. 01000, </w:t>
      </w:r>
      <w:r w:rsidR="000C1835">
        <w:t>Ciudad de México</w:t>
      </w:r>
      <w:r w:rsidRPr="00FA43D0">
        <w:t xml:space="preserve"> en días hábiles, dentro del horario de 9:00 a 15:00 horas, cuando dichos actos se relacionen con: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lastRenderedPageBreak/>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interesado dentro de los seis días hábiles siguientes a la celebración de la última junta de aclaraciones;</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Los actos cometidos, durante el acto de presentación y apertura de proposiciones, y el fallo.</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La cancelación de la licitación.</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este supuesto, la inconformidad sólo podrá presentarse por el licitante que hubiere presentado proposición, dentro de los seis días hábiles siguientes a su notificación.</w:t>
      </w:r>
    </w:p>
    <w:p w:rsidR="00713045" w:rsidRPr="001D6815" w:rsidRDefault="00713045" w:rsidP="00713045">
      <w:pPr>
        <w:pStyle w:val="Sangra3detindependiente2"/>
        <w:widowControl/>
        <w:numPr>
          <w:ilvl w:val="0"/>
          <w:numId w:val="11"/>
        </w:numPr>
        <w:tabs>
          <w:tab w:val="clear" w:pos="0"/>
          <w:tab w:val="num" w:pos="-6480"/>
        </w:tabs>
        <w:suppressAutoHyphens w:val="0"/>
        <w:spacing w:before="120"/>
        <w:ind w:left="1260"/>
        <w:rPr>
          <w:spacing w:val="0"/>
        </w:rPr>
      </w:pPr>
      <w:r w:rsidRPr="001D6815">
        <w:rPr>
          <w:spacing w:val="0"/>
        </w:rPr>
        <w:t xml:space="preserve">Los actos y omisiones por parte de la convocante que impidan la formalización del contrato en los términos establecidos en </w:t>
      </w:r>
      <w:r w:rsidRPr="001D6815">
        <w:t xml:space="preserve">la presente convocatoria </w:t>
      </w:r>
      <w:r w:rsidRPr="001D6815">
        <w:rPr>
          <w:spacing w:val="0"/>
        </w:rPr>
        <w:t>o en la Ley.</w:t>
      </w:r>
    </w:p>
    <w:p w:rsidR="00713045" w:rsidRPr="001D6815" w:rsidRDefault="00713045" w:rsidP="00713045">
      <w:pPr>
        <w:pStyle w:val="Sangra3detindependiente2"/>
        <w:widowControl/>
        <w:suppressAutoHyphens w:val="0"/>
        <w:spacing w:before="120"/>
        <w:ind w:left="1260"/>
        <w:rPr>
          <w:spacing w:val="0"/>
        </w:rPr>
      </w:pPr>
      <w:r w:rsidRPr="001D6815">
        <w:rPr>
          <w:spacing w:val="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rsidR="00713045" w:rsidRPr="001D6815" w:rsidRDefault="00713045" w:rsidP="00713045">
      <w:pPr>
        <w:pStyle w:val="Sangra3detindependiente2"/>
        <w:widowControl/>
        <w:suppressAutoHyphens w:val="0"/>
        <w:spacing w:before="120"/>
        <w:ind w:left="1260"/>
        <w:rPr>
          <w:spacing w:val="0"/>
        </w:rPr>
      </w:pPr>
      <w:r w:rsidRPr="001D6815">
        <w:rPr>
          <w:spacing w:val="0"/>
        </w:rPr>
        <w:t>Los licitantes que hayan presentado proposición conjunta, la inconformidad solo será procedente si se promueve conjuntamente por todos los integrantes de la misma.</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Nota Informativa para participantes de países miembros de la Organización para la Cooperación y el Desarrollo Económico (OCDE).</w:t>
      </w:r>
    </w:p>
    <w:p w:rsidR="00713045" w:rsidRPr="001D6815" w:rsidRDefault="00713045" w:rsidP="00713045">
      <w:pPr>
        <w:pStyle w:val="Textoindependiente31"/>
        <w:spacing w:before="120"/>
        <w:ind w:left="851"/>
      </w:pPr>
      <w:r w:rsidRPr="001D6815">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rsidR="00713045" w:rsidRPr="001D6815" w:rsidRDefault="00713045" w:rsidP="00713045">
      <w:pPr>
        <w:pStyle w:val="TDC1"/>
        <w:numPr>
          <w:ilvl w:val="1"/>
          <w:numId w:val="28"/>
        </w:numPr>
        <w:tabs>
          <w:tab w:val="clear" w:pos="12049"/>
          <w:tab w:val="clear" w:pos="21828"/>
          <w:tab w:val="left" w:pos="851"/>
        </w:tabs>
        <w:spacing w:after="0"/>
        <w:ind w:left="851" w:right="0" w:hanging="567"/>
        <w:rPr>
          <w:b/>
          <w:bCs/>
        </w:rPr>
      </w:pPr>
      <w:r w:rsidRPr="001D6815">
        <w:rPr>
          <w:b/>
          <w:bCs/>
        </w:rPr>
        <w:t>Encuesta de transparencia.</w:t>
      </w:r>
    </w:p>
    <w:p w:rsidR="00713045" w:rsidRDefault="00713045" w:rsidP="00713045">
      <w:pPr>
        <w:pStyle w:val="Textoindependiente31"/>
        <w:spacing w:before="120"/>
        <w:ind w:left="851"/>
      </w:pPr>
      <w:r w:rsidRPr="001D6815">
        <w:t>En cumplimiento al Programa Nacional de Combate a la Corrupción y Fomento a la Transparencia y Desarrollo Administrativo 2001-2006 publicado en el DOF el 22 de abril del 2002, se adjunta a la convocatoria, anexo de Encuesta de Transparencia.</w:t>
      </w:r>
    </w:p>
    <w:p w:rsidR="00713045" w:rsidRDefault="00713045" w:rsidP="00713045">
      <w:pPr>
        <w:pStyle w:val="Textoindependiente31"/>
        <w:spacing w:before="120"/>
        <w:ind w:left="851"/>
      </w:pPr>
    </w:p>
    <w:p w:rsidR="00713045" w:rsidRPr="002F6E3B" w:rsidRDefault="002B38E8" w:rsidP="00713045">
      <w:pPr>
        <w:pStyle w:val="Textoindependiente31"/>
        <w:spacing w:before="120"/>
        <w:ind w:left="851"/>
        <w:jc w:val="center"/>
        <w:rPr>
          <w:b/>
        </w:rPr>
      </w:pPr>
      <w:r>
        <w:rPr>
          <w:b/>
        </w:rPr>
        <w:t>Ciudad de México</w:t>
      </w:r>
      <w:r w:rsidR="00713045" w:rsidRPr="002F6E3B">
        <w:rPr>
          <w:b/>
        </w:rPr>
        <w:t xml:space="preserve"> a </w:t>
      </w:r>
      <w:r w:rsidR="00FC369E">
        <w:rPr>
          <w:b/>
        </w:rPr>
        <w:t>27</w:t>
      </w:r>
      <w:r>
        <w:rPr>
          <w:b/>
        </w:rPr>
        <w:t xml:space="preserve"> de </w:t>
      </w:r>
      <w:r w:rsidR="00D806FB">
        <w:rPr>
          <w:b/>
        </w:rPr>
        <w:t>septiembre</w:t>
      </w:r>
      <w:r>
        <w:rPr>
          <w:b/>
        </w:rPr>
        <w:t xml:space="preserve"> de 2016.</w:t>
      </w:r>
    </w:p>
    <w:p w:rsidR="00C22F0B" w:rsidRDefault="00C22F0B"/>
    <w:sectPr w:rsidR="00C22F0B" w:rsidSect="007E7E25">
      <w:pgSz w:w="12242" w:h="15842" w:code="1"/>
      <w:pgMar w:top="2693" w:right="1701" w:bottom="851" w:left="1701" w:header="284" w:footer="284" w:gutter="0"/>
      <w:cols w:space="720"/>
      <w:docGrid w:linePitch="360" w:charSpace="-409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8F1" w:rsidRDefault="001718F1" w:rsidP="00713045">
      <w:r>
        <w:separator/>
      </w:r>
    </w:p>
  </w:endnote>
  <w:endnote w:type="continuationSeparator" w:id="0">
    <w:p w:rsidR="001718F1" w:rsidRDefault="001718F1" w:rsidP="0071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5" w:rsidRPr="007F5019" w:rsidRDefault="00860545" w:rsidP="007E7E25">
    <w:pPr>
      <w:tabs>
        <w:tab w:val="center" w:pos="4252"/>
        <w:tab w:val="right" w:pos="8504"/>
      </w:tabs>
      <w:autoSpaceDE/>
      <w:ind w:left="0"/>
      <w:jc w:val="center"/>
      <w:rPr>
        <w:sz w:val="16"/>
        <w:szCs w:val="16"/>
      </w:rPr>
    </w:pPr>
    <w:r w:rsidRPr="007F5019">
      <w:rPr>
        <w:sz w:val="16"/>
        <w:szCs w:val="16"/>
      </w:rPr>
      <w:fldChar w:fldCharType="begin"/>
    </w:r>
    <w:r w:rsidRPr="007F5019">
      <w:rPr>
        <w:sz w:val="16"/>
        <w:szCs w:val="16"/>
      </w:rPr>
      <w:instrText xml:space="preserve"> PAGE  \* Arabic </w:instrText>
    </w:r>
    <w:r w:rsidRPr="007F5019">
      <w:rPr>
        <w:sz w:val="16"/>
        <w:szCs w:val="16"/>
      </w:rPr>
      <w:fldChar w:fldCharType="separate"/>
    </w:r>
    <w:r w:rsidR="00032E72">
      <w:rPr>
        <w:noProof/>
        <w:sz w:val="16"/>
        <w:szCs w:val="16"/>
      </w:rPr>
      <w:t>1</w:t>
    </w:r>
    <w:r w:rsidRPr="007F5019">
      <w:rPr>
        <w:sz w:val="16"/>
        <w:szCs w:val="16"/>
      </w:rPr>
      <w:fldChar w:fldCharType="end"/>
    </w:r>
    <w:r w:rsidRPr="007F5019">
      <w:rPr>
        <w:sz w:val="16"/>
        <w:szCs w:val="16"/>
      </w:rPr>
      <w:t xml:space="preserve"> de </w:t>
    </w:r>
    <w:r w:rsidRPr="007F5019">
      <w:rPr>
        <w:sz w:val="16"/>
        <w:szCs w:val="16"/>
      </w:rPr>
      <w:fldChar w:fldCharType="begin"/>
    </w:r>
    <w:r w:rsidRPr="007F5019">
      <w:rPr>
        <w:sz w:val="16"/>
        <w:szCs w:val="16"/>
      </w:rPr>
      <w:instrText xml:space="preserve"> NUMPAGES  \* Arabic </w:instrText>
    </w:r>
    <w:r w:rsidRPr="007F5019">
      <w:rPr>
        <w:sz w:val="16"/>
        <w:szCs w:val="16"/>
      </w:rPr>
      <w:fldChar w:fldCharType="separate"/>
    </w:r>
    <w:r w:rsidR="00032E72">
      <w:rPr>
        <w:noProof/>
        <w:sz w:val="16"/>
        <w:szCs w:val="16"/>
      </w:rPr>
      <w:t>53</w:t>
    </w:r>
    <w:r w:rsidRPr="007F5019">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5" w:rsidRDefault="00860545" w:rsidP="007E7E25">
    <w:pPr>
      <w:ind w:left="0"/>
      <w:jc w:val="center"/>
      <w:rPr>
        <w:sz w:val="16"/>
        <w:szCs w:val="16"/>
      </w:rPr>
    </w:pPr>
    <w:r>
      <w:rPr>
        <w:sz w:val="16"/>
        <w:szCs w:val="16"/>
      </w:rPr>
      <w:fldChar w:fldCharType="begin"/>
    </w:r>
    <w:r>
      <w:rPr>
        <w:sz w:val="16"/>
        <w:szCs w:val="16"/>
      </w:rPr>
      <w:instrText xml:space="preserve"> PAGE  \* Arabic </w:instrText>
    </w:r>
    <w:r>
      <w:rPr>
        <w:sz w:val="16"/>
        <w:szCs w:val="16"/>
      </w:rPr>
      <w:fldChar w:fldCharType="separate"/>
    </w:r>
    <w:r w:rsidR="00032E72">
      <w:rPr>
        <w:noProof/>
        <w:sz w:val="16"/>
        <w:szCs w:val="16"/>
      </w:rPr>
      <w:t>2</w:t>
    </w:r>
    <w:r>
      <w:rPr>
        <w:sz w:val="16"/>
        <w:szCs w:val="16"/>
      </w:rPr>
      <w:fldChar w:fldCharType="end"/>
    </w:r>
    <w:r>
      <w:rPr>
        <w:sz w:val="16"/>
        <w:szCs w:val="16"/>
      </w:rPr>
      <w:t>/</w:t>
    </w:r>
    <w:r>
      <w:rPr>
        <w:sz w:val="16"/>
        <w:szCs w:val="16"/>
      </w:rPr>
      <w:fldChar w:fldCharType="begin"/>
    </w:r>
    <w:r>
      <w:rPr>
        <w:sz w:val="16"/>
        <w:szCs w:val="16"/>
      </w:rPr>
      <w:instrText xml:space="preserve"> NUMPAGES  \* Arabic </w:instrText>
    </w:r>
    <w:r>
      <w:rPr>
        <w:sz w:val="16"/>
        <w:szCs w:val="16"/>
      </w:rPr>
      <w:fldChar w:fldCharType="separate"/>
    </w:r>
    <w:r w:rsidR="00032E72">
      <w:rPr>
        <w:noProof/>
        <w:sz w:val="16"/>
        <w:szCs w:val="16"/>
      </w:rPr>
      <w:t>53</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8F1" w:rsidRDefault="001718F1" w:rsidP="00713045">
      <w:r>
        <w:separator/>
      </w:r>
    </w:p>
  </w:footnote>
  <w:footnote w:type="continuationSeparator" w:id="0">
    <w:p w:rsidR="001718F1" w:rsidRDefault="001718F1" w:rsidP="007130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545" w:rsidRPr="00057608" w:rsidRDefault="00860545" w:rsidP="007E7E25">
    <w:pPr>
      <w:pStyle w:val="Piedepgina"/>
      <w:tabs>
        <w:tab w:val="left" w:pos="1560"/>
      </w:tabs>
      <w:ind w:left="0"/>
      <w:rPr>
        <w:b w:val="0"/>
        <w:bCs w:val="0"/>
        <w:sz w:val="16"/>
        <w:szCs w:val="16"/>
        <w:lang w:val="es-ES"/>
      </w:rPr>
    </w:pPr>
    <w:r>
      <w:rPr>
        <w:b w:val="0"/>
        <w:bCs w:val="0"/>
        <w:noProof/>
        <w:lang w:val="es-MX" w:eastAsia="es-MX"/>
      </w:rPr>
      <w:drawing>
        <wp:anchor distT="0" distB="0" distL="114935" distR="114935" simplePos="0" relativeHeight="251659264" behindDoc="0" locked="0" layoutInCell="1" allowOverlap="1" wp14:anchorId="428FC2B9" wp14:editId="202E08A1">
          <wp:simplePos x="0" y="0"/>
          <wp:positionH relativeFrom="column">
            <wp:posOffset>41910</wp:posOffset>
          </wp:positionH>
          <wp:positionV relativeFrom="paragraph">
            <wp:posOffset>47625</wp:posOffset>
          </wp:positionV>
          <wp:extent cx="791845" cy="791845"/>
          <wp:effectExtent l="0" t="0" r="8255" b="825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7A1F62">
      <w:rPr>
        <w:b w:val="0"/>
        <w:bCs w:val="0"/>
        <w:lang w:val="es-ES"/>
      </w:rPr>
      <w:tab/>
    </w:r>
  </w:p>
  <w:p w:rsidR="00860545" w:rsidRDefault="00860545" w:rsidP="007E7E25">
    <w:pPr>
      <w:pStyle w:val="Piedepgina"/>
      <w:tabs>
        <w:tab w:val="left" w:pos="1560"/>
      </w:tabs>
      <w:ind w:left="1560"/>
      <w:rPr>
        <w:bCs w:val="0"/>
        <w:sz w:val="24"/>
        <w:szCs w:val="24"/>
        <w:lang w:val="es-ES"/>
      </w:rPr>
    </w:pPr>
    <w:r w:rsidRPr="007A1F62">
      <w:rPr>
        <w:bCs w:val="0"/>
        <w:sz w:val="24"/>
        <w:szCs w:val="24"/>
        <w:lang w:val="es-ES"/>
      </w:rPr>
      <w:t>INSTITUTO MEXICANO DEL SEGURO SOCIAL</w:t>
    </w:r>
  </w:p>
  <w:p w:rsidR="00AD43DA" w:rsidRDefault="00AD43DA" w:rsidP="007E7E25">
    <w:pPr>
      <w:pStyle w:val="Piedepgina"/>
      <w:tabs>
        <w:tab w:val="left" w:pos="1560"/>
      </w:tabs>
      <w:ind w:left="1560"/>
      <w:rPr>
        <w:bCs w:val="0"/>
        <w:sz w:val="24"/>
        <w:szCs w:val="24"/>
        <w:lang w:val="es-ES"/>
      </w:rPr>
    </w:pPr>
  </w:p>
  <w:p w:rsidR="00860545" w:rsidRPr="00B21542" w:rsidRDefault="00860545" w:rsidP="007E7E25">
    <w:pPr>
      <w:pStyle w:val="Piedepgina"/>
      <w:tabs>
        <w:tab w:val="left" w:pos="1560"/>
      </w:tabs>
      <w:ind w:left="1560"/>
      <w:rPr>
        <w:bCs w:val="0"/>
        <w:sz w:val="2"/>
        <w:szCs w:val="24"/>
        <w:lang w:val="es-ES"/>
      </w:rPr>
    </w:pPr>
  </w:p>
  <w:p w:rsidR="00860545" w:rsidRPr="00414634" w:rsidRDefault="00860545" w:rsidP="007E7E25">
    <w:pPr>
      <w:pStyle w:val="Piedepgina"/>
      <w:tabs>
        <w:tab w:val="left" w:pos="1560"/>
      </w:tabs>
      <w:ind w:left="1560"/>
      <w:rPr>
        <w:b w:val="0"/>
        <w:iCs/>
        <w:sz w:val="16"/>
        <w:szCs w:val="16"/>
        <w:lang w:val="es-MX"/>
      </w:rPr>
    </w:pPr>
    <w:r>
      <w:rPr>
        <w:b w:val="0"/>
        <w:iCs/>
        <w:sz w:val="16"/>
        <w:szCs w:val="16"/>
        <w:lang w:val="es-MX"/>
      </w:rPr>
      <w:t>Dirección de Administración</w:t>
    </w:r>
  </w:p>
  <w:p w:rsidR="00860545" w:rsidRPr="00414634" w:rsidRDefault="00860545" w:rsidP="007E7E25">
    <w:pPr>
      <w:pStyle w:val="Piedepgina"/>
      <w:tabs>
        <w:tab w:val="left" w:pos="1560"/>
      </w:tabs>
      <w:ind w:left="1560"/>
      <w:rPr>
        <w:b w:val="0"/>
        <w:iCs/>
        <w:sz w:val="16"/>
        <w:szCs w:val="16"/>
        <w:lang w:val="es-MX"/>
      </w:rPr>
    </w:pPr>
    <w:r w:rsidRPr="00414634">
      <w:rPr>
        <w:b w:val="0"/>
        <w:iCs/>
        <w:sz w:val="16"/>
        <w:szCs w:val="16"/>
        <w:lang w:val="es-MX"/>
      </w:rPr>
      <w:t>Coordinación de Infraestructura Inmobiliaria</w:t>
    </w:r>
  </w:p>
  <w:p w:rsidR="00860545" w:rsidRDefault="00860545" w:rsidP="007E7E25">
    <w:pPr>
      <w:pStyle w:val="Piedepgina"/>
      <w:tabs>
        <w:tab w:val="left" w:pos="1560"/>
      </w:tabs>
      <w:ind w:left="1560"/>
      <w:rPr>
        <w:b w:val="0"/>
        <w:iCs/>
        <w:sz w:val="16"/>
        <w:szCs w:val="16"/>
        <w:lang w:val="es-MX"/>
      </w:rPr>
    </w:pPr>
    <w:r w:rsidRPr="00414634">
      <w:rPr>
        <w:b w:val="0"/>
        <w:iCs/>
        <w:sz w:val="16"/>
        <w:szCs w:val="16"/>
        <w:lang w:val="es-MX"/>
      </w:rPr>
      <w:t>División de Concursos y Contratos</w:t>
    </w:r>
  </w:p>
  <w:p w:rsidR="00860545" w:rsidRDefault="00860545" w:rsidP="007E7E25">
    <w:pPr>
      <w:pStyle w:val="Piedepgina"/>
      <w:tabs>
        <w:tab w:val="left" w:pos="1560"/>
      </w:tabs>
      <w:ind w:left="1560"/>
      <w:rPr>
        <w:b w:val="0"/>
        <w:iCs/>
        <w:sz w:val="16"/>
        <w:szCs w:val="16"/>
        <w:lang w:val="es-MX"/>
      </w:rPr>
    </w:pPr>
  </w:p>
  <w:p w:rsidR="00860545" w:rsidRPr="002C0605" w:rsidRDefault="00860545" w:rsidP="007E7E25">
    <w:pPr>
      <w:pStyle w:val="Piedepgina"/>
      <w:tabs>
        <w:tab w:val="left" w:pos="1560"/>
      </w:tabs>
      <w:ind w:left="2127" w:hanging="567"/>
      <w:rPr>
        <w:b w:val="0"/>
        <w:bCs w:val="0"/>
        <w:sz w:val="16"/>
        <w:szCs w:val="16"/>
        <w:lang w:val="es-ES"/>
      </w:rPr>
    </w:pPr>
    <w:r>
      <w:rPr>
        <w:b w:val="0"/>
        <w:bCs w:val="0"/>
        <w:sz w:val="16"/>
        <w:szCs w:val="16"/>
        <w:lang w:val="es-ES"/>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6"/>
    </w:tblGrid>
    <w:tr w:rsidR="00860545" w:rsidRPr="008E194E" w:rsidTr="007E7E25">
      <w:tc>
        <w:tcPr>
          <w:tcW w:w="9296" w:type="dxa"/>
          <w:shd w:val="clear" w:color="auto" w:fill="auto"/>
        </w:tcPr>
        <w:p w:rsidR="00860545" w:rsidRDefault="00860545" w:rsidP="007E7E25">
          <w:pPr>
            <w:pStyle w:val="Ttulo7"/>
            <w:keepNext w:val="0"/>
            <w:numPr>
              <w:ilvl w:val="0"/>
              <w:numId w:val="0"/>
            </w:numPr>
            <w:suppressAutoHyphens w:val="0"/>
            <w:spacing w:before="120" w:after="120"/>
            <w:ind w:left="318" w:right="335"/>
            <w:rPr>
              <w:spacing w:val="0"/>
              <w:sz w:val="22"/>
              <w:szCs w:val="22"/>
              <w:lang w:val="es-ES" w:eastAsia="es-MX"/>
            </w:rPr>
          </w:pPr>
          <w:r>
            <w:rPr>
              <w:spacing w:val="0"/>
              <w:sz w:val="22"/>
              <w:szCs w:val="22"/>
              <w:lang w:val="es-MX" w:eastAsia="es-MX"/>
            </w:rPr>
            <w:t xml:space="preserve">CONVOCATORIA A LA </w:t>
          </w:r>
          <w:r w:rsidRPr="001A7A91">
            <w:rPr>
              <w:spacing w:val="0"/>
              <w:sz w:val="22"/>
              <w:szCs w:val="22"/>
              <w:lang w:eastAsia="es-MX"/>
            </w:rPr>
            <w:t xml:space="preserve">LICITACIÓN PÚBLICA </w:t>
          </w:r>
          <w:r>
            <w:rPr>
              <w:spacing w:val="0"/>
              <w:sz w:val="22"/>
              <w:szCs w:val="22"/>
              <w:lang w:val="es-ES" w:eastAsia="es-MX"/>
            </w:rPr>
            <w:t>NACIONAL</w:t>
          </w:r>
          <w:r w:rsidRPr="001A7A91">
            <w:rPr>
              <w:spacing w:val="0"/>
              <w:sz w:val="22"/>
              <w:szCs w:val="22"/>
              <w:lang w:val="es-ES" w:eastAsia="es-MX"/>
            </w:rPr>
            <w:t xml:space="preserve"> </w:t>
          </w:r>
        </w:p>
        <w:p w:rsidR="00860545" w:rsidRPr="007400B0" w:rsidRDefault="00860545" w:rsidP="00CD346C">
          <w:pPr>
            <w:pStyle w:val="Ttulo7"/>
            <w:keepNext w:val="0"/>
            <w:numPr>
              <w:ilvl w:val="0"/>
              <w:numId w:val="0"/>
            </w:numPr>
            <w:suppressAutoHyphens w:val="0"/>
            <w:spacing w:before="120" w:after="120"/>
            <w:ind w:left="318" w:right="335"/>
            <w:rPr>
              <w:spacing w:val="0"/>
              <w:sz w:val="22"/>
              <w:szCs w:val="22"/>
              <w:lang w:val="es-MX" w:eastAsia="es-MX"/>
            </w:rPr>
          </w:pPr>
          <w:r w:rsidRPr="003C6924">
            <w:rPr>
              <w:spacing w:val="0"/>
              <w:sz w:val="22"/>
              <w:szCs w:val="22"/>
              <w:lang w:eastAsia="es-MX"/>
            </w:rPr>
            <w:t xml:space="preserve">No. </w:t>
          </w:r>
          <w:r>
            <w:rPr>
              <w:spacing w:val="0"/>
              <w:sz w:val="22"/>
              <w:szCs w:val="22"/>
              <w:lang w:val="es-MX" w:eastAsia="es-MX"/>
            </w:rPr>
            <w:t>LO</w:t>
          </w:r>
          <w:r w:rsidRPr="003C6924">
            <w:rPr>
              <w:spacing w:val="0"/>
              <w:sz w:val="22"/>
              <w:szCs w:val="22"/>
              <w:lang w:val="es-MX" w:eastAsia="es-MX"/>
            </w:rPr>
            <w:t>-</w:t>
          </w:r>
          <w:r w:rsidRPr="00225870">
            <w:rPr>
              <w:spacing w:val="0"/>
              <w:sz w:val="22"/>
              <w:szCs w:val="22"/>
              <w:lang w:val="es-MX" w:eastAsia="es-MX"/>
            </w:rPr>
            <w:t>019GYR119-</w:t>
          </w:r>
          <w:r w:rsidRPr="00E1636A">
            <w:rPr>
              <w:spacing w:val="0"/>
              <w:sz w:val="22"/>
              <w:szCs w:val="22"/>
              <w:lang w:val="es-MX" w:eastAsia="es-MX"/>
            </w:rPr>
            <w:t>E</w:t>
          </w:r>
          <w:r w:rsidR="00CD346C">
            <w:rPr>
              <w:spacing w:val="0"/>
              <w:sz w:val="22"/>
              <w:szCs w:val="22"/>
              <w:lang w:val="es-MX" w:eastAsia="es-MX"/>
            </w:rPr>
            <w:t>86</w:t>
          </w:r>
          <w:r w:rsidRPr="00E1636A">
            <w:rPr>
              <w:spacing w:val="0"/>
              <w:sz w:val="22"/>
              <w:szCs w:val="22"/>
              <w:lang w:val="es-MX" w:eastAsia="es-MX"/>
            </w:rPr>
            <w:t>-</w:t>
          </w:r>
          <w:r w:rsidRPr="00225870">
            <w:rPr>
              <w:spacing w:val="0"/>
              <w:sz w:val="22"/>
              <w:szCs w:val="22"/>
              <w:lang w:val="es-MX" w:eastAsia="es-MX"/>
            </w:rPr>
            <w:t>2016</w:t>
          </w:r>
        </w:p>
      </w:tc>
    </w:tr>
  </w:tbl>
  <w:p w:rsidR="00860545" w:rsidRPr="00877177" w:rsidRDefault="00860545" w:rsidP="007E7E25">
    <w:pPr>
      <w:pStyle w:val="Ttulo7"/>
      <w:keepNext w:val="0"/>
      <w:numPr>
        <w:ilvl w:val="0"/>
        <w:numId w:val="0"/>
      </w:numPr>
      <w:suppressAutoHyphens w:val="0"/>
      <w:jc w:val="both"/>
      <w:rPr>
        <w:b w:val="0"/>
        <w:spacing w:val="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3">
    <w:nsid w:val="0000000A"/>
    <w:multiLevelType w:val="singleLevel"/>
    <w:tmpl w:val="0000000A"/>
    <w:name w:val="WW8Num10"/>
    <w:lvl w:ilvl="0">
      <w:start w:val="1"/>
      <w:numFmt w:val="bullet"/>
      <w:lvlText w:val=""/>
      <w:lvlJc w:val="left"/>
      <w:pPr>
        <w:tabs>
          <w:tab w:val="num" w:pos="0"/>
        </w:tabs>
        <w:ind w:left="2700" w:hanging="360"/>
      </w:pPr>
      <w:rPr>
        <w:rFonts w:ascii="Wingdings" w:hAnsi="Wingdings"/>
        <w:b/>
      </w:rPr>
    </w:lvl>
  </w:abstractNum>
  <w:abstractNum w:abstractNumId="4">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5">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6">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7">
    <w:nsid w:val="00000012"/>
    <w:multiLevelType w:val="singleLevel"/>
    <w:tmpl w:val="1A465054"/>
    <w:name w:val="WW8Num18"/>
    <w:lvl w:ilvl="0">
      <w:start w:val="1"/>
      <w:numFmt w:val="decimal"/>
      <w:lvlText w:val="%1."/>
      <w:lvlJc w:val="left"/>
      <w:pPr>
        <w:tabs>
          <w:tab w:val="num" w:pos="0"/>
        </w:tabs>
        <w:ind w:left="1713" w:hanging="360"/>
      </w:pPr>
      <w:rPr>
        <w:b/>
      </w:rPr>
    </w:lvl>
  </w:abstractNum>
  <w:abstractNum w:abstractNumId="8">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9">
    <w:nsid w:val="00000015"/>
    <w:multiLevelType w:val="singleLevel"/>
    <w:tmpl w:val="00000015"/>
    <w:name w:val="WW8Num26"/>
    <w:lvl w:ilvl="0">
      <w:start w:val="1"/>
      <w:numFmt w:val="lowerLetter"/>
      <w:lvlText w:val="%1."/>
      <w:lvlJc w:val="left"/>
      <w:pPr>
        <w:tabs>
          <w:tab w:val="num" w:pos="0"/>
        </w:tabs>
        <w:ind w:left="2912" w:hanging="360"/>
      </w:pPr>
      <w:rPr>
        <w:b/>
        <w:i w:val="0"/>
        <w:sz w:val="22"/>
        <w:szCs w:val="22"/>
      </w:rPr>
    </w:lvl>
  </w:abstractNum>
  <w:abstractNum w:abstractNumId="10">
    <w:nsid w:val="00000018"/>
    <w:multiLevelType w:val="multilevel"/>
    <w:tmpl w:val="95123EAA"/>
    <w:name w:val="WW8Num24"/>
    <w:lvl w:ilvl="0">
      <w:start w:val="1"/>
      <w:numFmt w:val="lowerLetter"/>
      <w:lvlText w:val="%1."/>
      <w:lvlJc w:val="left"/>
      <w:pPr>
        <w:tabs>
          <w:tab w:val="num" w:pos="2912"/>
        </w:tabs>
        <w:ind w:left="2912" w:hanging="360"/>
      </w:pPr>
      <w:rPr>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24B1695"/>
    <w:multiLevelType w:val="hybridMultilevel"/>
    <w:tmpl w:val="E4040462"/>
    <w:lvl w:ilvl="0" w:tplc="89DE7312">
      <w:start w:val="1"/>
      <w:numFmt w:val="decimal"/>
      <w:lvlText w:val="%1."/>
      <w:lvlJc w:val="left"/>
      <w:pPr>
        <w:ind w:left="2421" w:hanging="360"/>
      </w:pPr>
      <w:rPr>
        <w:rFonts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12">
    <w:nsid w:val="03F91443"/>
    <w:multiLevelType w:val="hybridMultilevel"/>
    <w:tmpl w:val="24821128"/>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B2B30BB"/>
    <w:multiLevelType w:val="hybridMultilevel"/>
    <w:tmpl w:val="EC96DEDC"/>
    <w:lvl w:ilvl="0" w:tplc="225EF838">
      <w:start w:val="1"/>
      <w:numFmt w:val="lowerLetter"/>
      <w:lvlText w:val="%1)"/>
      <w:lvlJc w:val="left"/>
      <w:pPr>
        <w:ind w:left="1211" w:hanging="360"/>
      </w:pPr>
      <w:rPr>
        <w:rFonts w:ascii="Arial"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5633CFB"/>
    <w:multiLevelType w:val="multilevel"/>
    <w:tmpl w:val="6E844C2A"/>
    <w:lvl w:ilvl="0">
      <w:start w:val="2"/>
      <w:numFmt w:val="upperRoman"/>
      <w:lvlText w:val="%1."/>
      <w:lvlJc w:val="left"/>
      <w:pPr>
        <w:ind w:left="360" w:hanging="360"/>
      </w:pPr>
      <w:rPr>
        <w:rFonts w:hint="default"/>
        <w:b/>
      </w:rPr>
    </w:lvl>
    <w:lvl w:ilvl="1">
      <w:start w:val="16"/>
      <w:numFmt w:val="decimal"/>
      <w:lvlText w:val="%1.%2."/>
      <w:lvlJc w:val="left"/>
      <w:pPr>
        <w:ind w:left="792" w:hanging="432"/>
      </w:pPr>
      <w:rPr>
        <w:rFonts w:hint="default"/>
        <w:b/>
        <w:i w:val="0"/>
        <w:sz w:val="22"/>
        <w:szCs w:val="22"/>
        <w:lang w:val="es-ES"/>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AD3467E"/>
    <w:multiLevelType w:val="multilevel"/>
    <w:tmpl w:val="046A9134"/>
    <w:lvl w:ilvl="0">
      <w:start w:val="1"/>
      <w:numFmt w:val="bullet"/>
      <w:lvlText w:val=""/>
      <w:lvlJc w:val="left"/>
      <w:pPr>
        <w:tabs>
          <w:tab w:val="num" w:pos="0"/>
        </w:tabs>
        <w:ind w:left="1494" w:hanging="360"/>
      </w:pPr>
      <w:rPr>
        <w:rFonts w:ascii="Symbol" w:hAnsi="Symbol" w:hint="default"/>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17">
    <w:nsid w:val="2355399C"/>
    <w:multiLevelType w:val="hybridMultilevel"/>
    <w:tmpl w:val="6FD6EE3E"/>
    <w:lvl w:ilvl="0" w:tplc="00000009">
      <w:start w:val="1"/>
      <w:numFmt w:val="lowerLetter"/>
      <w:lvlText w:val="%1)"/>
      <w:lvlJc w:val="left"/>
      <w:pPr>
        <w:ind w:left="1571" w:hanging="360"/>
      </w:pPr>
      <w:rPr>
        <w:rFonts w:ascii="Arial" w:hAnsi="Arial" w:cs="Arial" w:hint="default"/>
        <w:b/>
        <w:i w:val="0"/>
        <w:sz w:val="22"/>
        <w:szCs w:val="22"/>
      </w:rPr>
    </w:lvl>
    <w:lvl w:ilvl="1" w:tplc="0C0A0003">
      <w:start w:val="1"/>
      <w:numFmt w:val="bullet"/>
      <w:lvlText w:val="o"/>
      <w:lvlJc w:val="left"/>
      <w:pPr>
        <w:ind w:left="2291" w:hanging="360"/>
      </w:pPr>
      <w:rPr>
        <w:rFonts w:ascii="Courier New" w:hAnsi="Courier New" w:cs="Courier New" w:hint="default"/>
      </w:rPr>
    </w:lvl>
    <w:lvl w:ilvl="2" w:tplc="0C0A0005">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8">
    <w:nsid w:val="23BA5CDC"/>
    <w:multiLevelType w:val="hybridMultilevel"/>
    <w:tmpl w:val="6310FD36"/>
    <w:lvl w:ilvl="0" w:tplc="BBA40D7C">
      <w:start w:val="1"/>
      <w:numFmt w:val="decimal"/>
      <w:lvlText w:val="%1."/>
      <w:lvlJc w:val="left"/>
      <w:pPr>
        <w:tabs>
          <w:tab w:val="num" w:pos="1429"/>
        </w:tabs>
        <w:ind w:left="1429" w:hanging="360"/>
      </w:pPr>
      <w:rPr>
        <w:b/>
      </w:rPr>
    </w:lvl>
    <w:lvl w:ilvl="1" w:tplc="0C0A0019" w:tentative="1">
      <w:start w:val="1"/>
      <w:numFmt w:val="lowerLetter"/>
      <w:lvlText w:val="%2."/>
      <w:lvlJc w:val="left"/>
      <w:pPr>
        <w:tabs>
          <w:tab w:val="num" w:pos="2149"/>
        </w:tabs>
        <w:ind w:left="2149" w:hanging="360"/>
      </w:pPr>
    </w:lvl>
    <w:lvl w:ilvl="2" w:tplc="0C0A001B" w:tentative="1">
      <w:start w:val="1"/>
      <w:numFmt w:val="lowerRoman"/>
      <w:lvlText w:val="%3."/>
      <w:lvlJc w:val="right"/>
      <w:pPr>
        <w:tabs>
          <w:tab w:val="num" w:pos="2869"/>
        </w:tabs>
        <w:ind w:left="2869" w:hanging="180"/>
      </w:pPr>
    </w:lvl>
    <w:lvl w:ilvl="3" w:tplc="0C0A000F" w:tentative="1">
      <w:start w:val="1"/>
      <w:numFmt w:val="decimal"/>
      <w:lvlText w:val="%4."/>
      <w:lvlJc w:val="left"/>
      <w:pPr>
        <w:tabs>
          <w:tab w:val="num" w:pos="3589"/>
        </w:tabs>
        <w:ind w:left="3589" w:hanging="360"/>
      </w:pPr>
    </w:lvl>
    <w:lvl w:ilvl="4" w:tplc="0C0A0019" w:tentative="1">
      <w:start w:val="1"/>
      <w:numFmt w:val="lowerLetter"/>
      <w:lvlText w:val="%5."/>
      <w:lvlJc w:val="left"/>
      <w:pPr>
        <w:tabs>
          <w:tab w:val="num" w:pos="4309"/>
        </w:tabs>
        <w:ind w:left="4309" w:hanging="360"/>
      </w:pPr>
    </w:lvl>
    <w:lvl w:ilvl="5" w:tplc="0C0A001B" w:tentative="1">
      <w:start w:val="1"/>
      <w:numFmt w:val="lowerRoman"/>
      <w:lvlText w:val="%6."/>
      <w:lvlJc w:val="right"/>
      <w:pPr>
        <w:tabs>
          <w:tab w:val="num" w:pos="5029"/>
        </w:tabs>
        <w:ind w:left="5029" w:hanging="180"/>
      </w:pPr>
    </w:lvl>
    <w:lvl w:ilvl="6" w:tplc="0C0A000F" w:tentative="1">
      <w:start w:val="1"/>
      <w:numFmt w:val="decimal"/>
      <w:lvlText w:val="%7."/>
      <w:lvlJc w:val="left"/>
      <w:pPr>
        <w:tabs>
          <w:tab w:val="num" w:pos="5749"/>
        </w:tabs>
        <w:ind w:left="5749" w:hanging="360"/>
      </w:pPr>
    </w:lvl>
    <w:lvl w:ilvl="7" w:tplc="0C0A0019" w:tentative="1">
      <w:start w:val="1"/>
      <w:numFmt w:val="lowerLetter"/>
      <w:lvlText w:val="%8."/>
      <w:lvlJc w:val="left"/>
      <w:pPr>
        <w:tabs>
          <w:tab w:val="num" w:pos="6469"/>
        </w:tabs>
        <w:ind w:left="6469" w:hanging="360"/>
      </w:pPr>
    </w:lvl>
    <w:lvl w:ilvl="8" w:tplc="0C0A001B" w:tentative="1">
      <w:start w:val="1"/>
      <w:numFmt w:val="lowerRoman"/>
      <w:lvlText w:val="%9."/>
      <w:lvlJc w:val="right"/>
      <w:pPr>
        <w:tabs>
          <w:tab w:val="num" w:pos="7189"/>
        </w:tabs>
        <w:ind w:left="7189" w:hanging="180"/>
      </w:pPr>
    </w:lvl>
  </w:abstractNum>
  <w:abstractNum w:abstractNumId="19">
    <w:nsid w:val="2E622679"/>
    <w:multiLevelType w:val="hybridMultilevel"/>
    <w:tmpl w:val="325E8A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0492B05"/>
    <w:multiLevelType w:val="hybridMultilevel"/>
    <w:tmpl w:val="4912A5E6"/>
    <w:lvl w:ilvl="0" w:tplc="BB6A7058">
      <w:start w:val="1"/>
      <w:numFmt w:val="decimal"/>
      <w:lvlText w:val="%1."/>
      <w:lvlJc w:val="left"/>
      <w:pPr>
        <w:ind w:left="2421" w:hanging="360"/>
      </w:pPr>
      <w:rPr>
        <w:b/>
        <w:sz w:val="22"/>
        <w:szCs w:val="22"/>
        <w:lang w:val="es-MX"/>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21">
    <w:nsid w:val="36701A5B"/>
    <w:multiLevelType w:val="multilevel"/>
    <w:tmpl w:val="D982E338"/>
    <w:lvl w:ilvl="0">
      <w:start w:val="3"/>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2A51A1"/>
    <w:multiLevelType w:val="hybridMultilevel"/>
    <w:tmpl w:val="BAD29CBA"/>
    <w:lvl w:ilvl="0" w:tplc="55C24C6E">
      <w:start w:val="1"/>
      <w:numFmt w:val="lowerLetter"/>
      <w:lvlText w:val="%1)"/>
      <w:lvlJc w:val="left"/>
      <w:pPr>
        <w:tabs>
          <w:tab w:val="num" w:pos="1265"/>
        </w:tabs>
        <w:ind w:left="2345"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nsid w:val="3E796889"/>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34B5735"/>
    <w:multiLevelType w:val="hybridMultilevel"/>
    <w:tmpl w:val="AA8410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70525D"/>
    <w:multiLevelType w:val="hybridMultilevel"/>
    <w:tmpl w:val="E4040462"/>
    <w:lvl w:ilvl="0" w:tplc="89DE7312">
      <w:start w:val="1"/>
      <w:numFmt w:val="decimal"/>
      <w:lvlText w:val="%1."/>
      <w:lvlJc w:val="left"/>
      <w:pPr>
        <w:ind w:left="4046" w:hanging="360"/>
      </w:pPr>
      <w:rPr>
        <w:rFonts w:hint="default"/>
        <w:b/>
      </w:rPr>
    </w:lvl>
    <w:lvl w:ilvl="1" w:tplc="0C0A0019" w:tentative="1">
      <w:start w:val="1"/>
      <w:numFmt w:val="lowerLetter"/>
      <w:lvlText w:val="%2."/>
      <w:lvlJc w:val="left"/>
      <w:pPr>
        <w:ind w:left="4766" w:hanging="360"/>
      </w:pPr>
    </w:lvl>
    <w:lvl w:ilvl="2" w:tplc="0C0A001B" w:tentative="1">
      <w:start w:val="1"/>
      <w:numFmt w:val="lowerRoman"/>
      <w:lvlText w:val="%3."/>
      <w:lvlJc w:val="right"/>
      <w:pPr>
        <w:ind w:left="5486" w:hanging="180"/>
      </w:pPr>
    </w:lvl>
    <w:lvl w:ilvl="3" w:tplc="0C0A000F" w:tentative="1">
      <w:start w:val="1"/>
      <w:numFmt w:val="decimal"/>
      <w:lvlText w:val="%4."/>
      <w:lvlJc w:val="left"/>
      <w:pPr>
        <w:ind w:left="6206" w:hanging="360"/>
      </w:pPr>
    </w:lvl>
    <w:lvl w:ilvl="4" w:tplc="0C0A0019" w:tentative="1">
      <w:start w:val="1"/>
      <w:numFmt w:val="lowerLetter"/>
      <w:lvlText w:val="%5."/>
      <w:lvlJc w:val="left"/>
      <w:pPr>
        <w:ind w:left="6926" w:hanging="360"/>
      </w:pPr>
    </w:lvl>
    <w:lvl w:ilvl="5" w:tplc="0C0A001B" w:tentative="1">
      <w:start w:val="1"/>
      <w:numFmt w:val="lowerRoman"/>
      <w:lvlText w:val="%6."/>
      <w:lvlJc w:val="right"/>
      <w:pPr>
        <w:ind w:left="7646" w:hanging="180"/>
      </w:pPr>
    </w:lvl>
    <w:lvl w:ilvl="6" w:tplc="0C0A000F" w:tentative="1">
      <w:start w:val="1"/>
      <w:numFmt w:val="decimal"/>
      <w:lvlText w:val="%7."/>
      <w:lvlJc w:val="left"/>
      <w:pPr>
        <w:ind w:left="8366" w:hanging="360"/>
      </w:pPr>
    </w:lvl>
    <w:lvl w:ilvl="7" w:tplc="0C0A0019" w:tentative="1">
      <w:start w:val="1"/>
      <w:numFmt w:val="lowerLetter"/>
      <w:lvlText w:val="%8."/>
      <w:lvlJc w:val="left"/>
      <w:pPr>
        <w:ind w:left="9086" w:hanging="360"/>
      </w:pPr>
    </w:lvl>
    <w:lvl w:ilvl="8" w:tplc="0C0A001B" w:tentative="1">
      <w:start w:val="1"/>
      <w:numFmt w:val="lowerRoman"/>
      <w:lvlText w:val="%9."/>
      <w:lvlJc w:val="right"/>
      <w:pPr>
        <w:ind w:left="9806" w:hanging="180"/>
      </w:pPr>
    </w:lvl>
  </w:abstractNum>
  <w:abstractNum w:abstractNumId="26">
    <w:nsid w:val="4ED575AD"/>
    <w:multiLevelType w:val="hybridMultilevel"/>
    <w:tmpl w:val="7E0890C0"/>
    <w:lvl w:ilvl="0" w:tplc="55C24C6E">
      <w:start w:val="1"/>
      <w:numFmt w:val="lowerLetter"/>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4F3557F4"/>
    <w:multiLevelType w:val="singleLevel"/>
    <w:tmpl w:val="BB6A7058"/>
    <w:lvl w:ilvl="0">
      <w:start w:val="1"/>
      <w:numFmt w:val="decimal"/>
      <w:lvlText w:val="%1."/>
      <w:lvlJc w:val="left"/>
      <w:pPr>
        <w:tabs>
          <w:tab w:val="num" w:pos="0"/>
        </w:tabs>
        <w:ind w:left="1713" w:hanging="360"/>
      </w:pPr>
      <w:rPr>
        <w:b/>
        <w:sz w:val="22"/>
        <w:szCs w:val="22"/>
      </w:rPr>
    </w:lvl>
  </w:abstractNum>
  <w:abstractNum w:abstractNumId="28">
    <w:nsid w:val="50DC40AC"/>
    <w:multiLevelType w:val="hybridMultilevel"/>
    <w:tmpl w:val="B20C15DE"/>
    <w:lvl w:ilvl="0" w:tplc="080A000D">
      <w:start w:val="1"/>
      <w:numFmt w:val="bullet"/>
      <w:lvlText w:val=""/>
      <w:lvlJc w:val="left"/>
      <w:pPr>
        <w:ind w:left="2700" w:hanging="360"/>
      </w:pPr>
      <w:rPr>
        <w:rFonts w:ascii="Wingdings" w:hAnsi="Wingdings" w:hint="default"/>
      </w:rPr>
    </w:lvl>
    <w:lvl w:ilvl="1" w:tplc="080A0003" w:tentative="1">
      <w:start w:val="1"/>
      <w:numFmt w:val="bullet"/>
      <w:lvlText w:val="o"/>
      <w:lvlJc w:val="left"/>
      <w:pPr>
        <w:ind w:left="3420" w:hanging="360"/>
      </w:pPr>
      <w:rPr>
        <w:rFonts w:ascii="Courier New" w:hAnsi="Courier New" w:cs="Courier New" w:hint="default"/>
      </w:rPr>
    </w:lvl>
    <w:lvl w:ilvl="2" w:tplc="080A0005" w:tentative="1">
      <w:start w:val="1"/>
      <w:numFmt w:val="bullet"/>
      <w:lvlText w:val=""/>
      <w:lvlJc w:val="left"/>
      <w:pPr>
        <w:ind w:left="4140" w:hanging="360"/>
      </w:pPr>
      <w:rPr>
        <w:rFonts w:ascii="Wingdings" w:hAnsi="Wingdings" w:hint="default"/>
      </w:rPr>
    </w:lvl>
    <w:lvl w:ilvl="3" w:tplc="080A0001" w:tentative="1">
      <w:start w:val="1"/>
      <w:numFmt w:val="bullet"/>
      <w:lvlText w:val=""/>
      <w:lvlJc w:val="left"/>
      <w:pPr>
        <w:ind w:left="4860" w:hanging="360"/>
      </w:pPr>
      <w:rPr>
        <w:rFonts w:ascii="Symbol" w:hAnsi="Symbol" w:hint="default"/>
      </w:rPr>
    </w:lvl>
    <w:lvl w:ilvl="4" w:tplc="080A0003" w:tentative="1">
      <w:start w:val="1"/>
      <w:numFmt w:val="bullet"/>
      <w:lvlText w:val="o"/>
      <w:lvlJc w:val="left"/>
      <w:pPr>
        <w:ind w:left="5580" w:hanging="360"/>
      </w:pPr>
      <w:rPr>
        <w:rFonts w:ascii="Courier New" w:hAnsi="Courier New" w:cs="Courier New" w:hint="default"/>
      </w:rPr>
    </w:lvl>
    <w:lvl w:ilvl="5" w:tplc="080A0005" w:tentative="1">
      <w:start w:val="1"/>
      <w:numFmt w:val="bullet"/>
      <w:lvlText w:val=""/>
      <w:lvlJc w:val="left"/>
      <w:pPr>
        <w:ind w:left="6300" w:hanging="360"/>
      </w:pPr>
      <w:rPr>
        <w:rFonts w:ascii="Wingdings" w:hAnsi="Wingdings" w:hint="default"/>
      </w:rPr>
    </w:lvl>
    <w:lvl w:ilvl="6" w:tplc="080A0001" w:tentative="1">
      <w:start w:val="1"/>
      <w:numFmt w:val="bullet"/>
      <w:lvlText w:val=""/>
      <w:lvlJc w:val="left"/>
      <w:pPr>
        <w:ind w:left="7020" w:hanging="360"/>
      </w:pPr>
      <w:rPr>
        <w:rFonts w:ascii="Symbol" w:hAnsi="Symbol" w:hint="default"/>
      </w:rPr>
    </w:lvl>
    <w:lvl w:ilvl="7" w:tplc="080A0003" w:tentative="1">
      <w:start w:val="1"/>
      <w:numFmt w:val="bullet"/>
      <w:lvlText w:val="o"/>
      <w:lvlJc w:val="left"/>
      <w:pPr>
        <w:ind w:left="7740" w:hanging="360"/>
      </w:pPr>
      <w:rPr>
        <w:rFonts w:ascii="Courier New" w:hAnsi="Courier New" w:cs="Courier New" w:hint="default"/>
      </w:rPr>
    </w:lvl>
    <w:lvl w:ilvl="8" w:tplc="080A0005" w:tentative="1">
      <w:start w:val="1"/>
      <w:numFmt w:val="bullet"/>
      <w:lvlText w:val=""/>
      <w:lvlJc w:val="left"/>
      <w:pPr>
        <w:ind w:left="8460" w:hanging="360"/>
      </w:pPr>
      <w:rPr>
        <w:rFonts w:ascii="Wingdings" w:hAnsi="Wingdings" w:hint="default"/>
      </w:rPr>
    </w:lvl>
  </w:abstractNum>
  <w:abstractNum w:abstractNumId="29">
    <w:nsid w:val="520B2BAE"/>
    <w:multiLevelType w:val="multilevel"/>
    <w:tmpl w:val="7C181F48"/>
    <w:lvl w:ilvl="0">
      <w:start w:val="1"/>
      <w:numFmt w:val="lowerLetter"/>
      <w:lvlText w:val="%1."/>
      <w:lvlJc w:val="left"/>
      <w:pPr>
        <w:tabs>
          <w:tab w:val="num" w:pos="0"/>
        </w:tabs>
        <w:ind w:left="786" w:hanging="360"/>
      </w:pPr>
      <w:rPr>
        <w:rFonts w:hint="default"/>
        <w:b/>
      </w:rPr>
    </w:lvl>
    <w:lvl w:ilvl="1">
      <w:start w:val="1"/>
      <w:numFmt w:val="decimal"/>
      <w:lvlText w:val="%1.%2."/>
      <w:lvlJc w:val="left"/>
      <w:pPr>
        <w:tabs>
          <w:tab w:val="num" w:pos="0"/>
        </w:tabs>
        <w:ind w:left="1425" w:hanging="432"/>
      </w:pPr>
      <w:rPr>
        <w:rFonts w:hint="default"/>
        <w:b/>
        <w:i w:val="0"/>
        <w:sz w:val="22"/>
        <w:szCs w:val="22"/>
      </w:rPr>
    </w:lvl>
    <w:lvl w:ilvl="2">
      <w:start w:val="1"/>
      <w:numFmt w:val="decimal"/>
      <w:lvlText w:val="%1.%2.%3."/>
      <w:lvlJc w:val="left"/>
      <w:pPr>
        <w:tabs>
          <w:tab w:val="num" w:pos="0"/>
        </w:tabs>
        <w:ind w:left="1224" w:hanging="504"/>
      </w:pPr>
      <w:rPr>
        <w:rFonts w:hint="default"/>
        <w:b/>
        <w:i w:val="0"/>
        <w:sz w:val="22"/>
        <w:szCs w:val="22"/>
      </w:rPr>
    </w:lvl>
    <w:lvl w:ilvl="3">
      <w:start w:val="1"/>
      <w:numFmt w:val="decimal"/>
      <w:lvlText w:val="I.%4.%2.%3"/>
      <w:lvlJc w:val="left"/>
      <w:pPr>
        <w:tabs>
          <w:tab w:val="num" w:pos="-142"/>
        </w:tabs>
        <w:ind w:left="2633" w:hanging="648"/>
      </w:pPr>
      <w:rPr>
        <w:rFonts w:hint="default"/>
        <w:b/>
        <w:i w:val="0"/>
        <w:sz w:val="22"/>
        <w:szCs w:val="22"/>
      </w:rPr>
    </w:lvl>
    <w:lvl w:ilvl="4">
      <w:start w:val="1"/>
      <w:numFmt w:val="decimal"/>
      <w:lvlText w:val="%1.%2.%3.%4.%5."/>
      <w:lvlJc w:val="left"/>
      <w:pPr>
        <w:tabs>
          <w:tab w:val="num" w:pos="0"/>
        </w:tabs>
        <w:ind w:left="2232" w:hanging="792"/>
      </w:pPr>
      <w:rPr>
        <w:rFonts w:hint="default"/>
        <w:b/>
        <w:i w:val="0"/>
        <w:sz w:val="22"/>
        <w:szCs w:val="22"/>
      </w:rPr>
    </w:lvl>
    <w:lvl w:ilvl="5">
      <w:start w:val="1"/>
      <w:numFmt w:val="decimal"/>
      <w:lvlText w:val="%1.%2.%3.%4.%5.%6."/>
      <w:lvlJc w:val="left"/>
      <w:pPr>
        <w:tabs>
          <w:tab w:val="num" w:pos="0"/>
        </w:tabs>
        <w:ind w:left="2736" w:hanging="936"/>
      </w:pPr>
      <w:rPr>
        <w:rFonts w:hint="default"/>
        <w:b/>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590D7F39"/>
    <w:multiLevelType w:val="hybridMultilevel"/>
    <w:tmpl w:val="0A744168"/>
    <w:lvl w:ilvl="0" w:tplc="0C0A000B">
      <w:start w:val="1"/>
      <w:numFmt w:val="bullet"/>
      <w:lvlText w:val=""/>
      <w:lvlJc w:val="left"/>
      <w:pPr>
        <w:ind w:left="3272" w:hanging="360"/>
      </w:pPr>
      <w:rPr>
        <w:rFonts w:ascii="Wingdings" w:hAnsi="Wingdings" w:hint="default"/>
      </w:rPr>
    </w:lvl>
    <w:lvl w:ilvl="1" w:tplc="0C0A0003" w:tentative="1">
      <w:start w:val="1"/>
      <w:numFmt w:val="bullet"/>
      <w:lvlText w:val="o"/>
      <w:lvlJc w:val="left"/>
      <w:pPr>
        <w:ind w:left="3992" w:hanging="360"/>
      </w:pPr>
      <w:rPr>
        <w:rFonts w:ascii="Courier New" w:hAnsi="Courier New" w:cs="Courier New" w:hint="default"/>
      </w:rPr>
    </w:lvl>
    <w:lvl w:ilvl="2" w:tplc="0C0A0005" w:tentative="1">
      <w:start w:val="1"/>
      <w:numFmt w:val="bullet"/>
      <w:lvlText w:val=""/>
      <w:lvlJc w:val="left"/>
      <w:pPr>
        <w:ind w:left="4712" w:hanging="360"/>
      </w:pPr>
      <w:rPr>
        <w:rFonts w:ascii="Wingdings" w:hAnsi="Wingdings" w:hint="default"/>
      </w:rPr>
    </w:lvl>
    <w:lvl w:ilvl="3" w:tplc="0C0A0001" w:tentative="1">
      <w:start w:val="1"/>
      <w:numFmt w:val="bullet"/>
      <w:lvlText w:val=""/>
      <w:lvlJc w:val="left"/>
      <w:pPr>
        <w:ind w:left="5432" w:hanging="360"/>
      </w:pPr>
      <w:rPr>
        <w:rFonts w:ascii="Symbol" w:hAnsi="Symbol" w:hint="default"/>
      </w:rPr>
    </w:lvl>
    <w:lvl w:ilvl="4" w:tplc="0C0A0003" w:tentative="1">
      <w:start w:val="1"/>
      <w:numFmt w:val="bullet"/>
      <w:lvlText w:val="o"/>
      <w:lvlJc w:val="left"/>
      <w:pPr>
        <w:ind w:left="6152" w:hanging="360"/>
      </w:pPr>
      <w:rPr>
        <w:rFonts w:ascii="Courier New" w:hAnsi="Courier New" w:cs="Courier New" w:hint="default"/>
      </w:rPr>
    </w:lvl>
    <w:lvl w:ilvl="5" w:tplc="0C0A0005" w:tentative="1">
      <w:start w:val="1"/>
      <w:numFmt w:val="bullet"/>
      <w:lvlText w:val=""/>
      <w:lvlJc w:val="left"/>
      <w:pPr>
        <w:ind w:left="6872" w:hanging="360"/>
      </w:pPr>
      <w:rPr>
        <w:rFonts w:ascii="Wingdings" w:hAnsi="Wingdings" w:hint="default"/>
      </w:rPr>
    </w:lvl>
    <w:lvl w:ilvl="6" w:tplc="0C0A0001" w:tentative="1">
      <w:start w:val="1"/>
      <w:numFmt w:val="bullet"/>
      <w:lvlText w:val=""/>
      <w:lvlJc w:val="left"/>
      <w:pPr>
        <w:ind w:left="7592" w:hanging="360"/>
      </w:pPr>
      <w:rPr>
        <w:rFonts w:ascii="Symbol" w:hAnsi="Symbol" w:hint="default"/>
      </w:rPr>
    </w:lvl>
    <w:lvl w:ilvl="7" w:tplc="0C0A0003" w:tentative="1">
      <w:start w:val="1"/>
      <w:numFmt w:val="bullet"/>
      <w:lvlText w:val="o"/>
      <w:lvlJc w:val="left"/>
      <w:pPr>
        <w:ind w:left="8312" w:hanging="360"/>
      </w:pPr>
      <w:rPr>
        <w:rFonts w:ascii="Courier New" w:hAnsi="Courier New" w:cs="Courier New" w:hint="default"/>
      </w:rPr>
    </w:lvl>
    <w:lvl w:ilvl="8" w:tplc="0C0A0005" w:tentative="1">
      <w:start w:val="1"/>
      <w:numFmt w:val="bullet"/>
      <w:lvlText w:val=""/>
      <w:lvlJc w:val="left"/>
      <w:pPr>
        <w:ind w:left="9032" w:hanging="360"/>
      </w:pPr>
      <w:rPr>
        <w:rFonts w:ascii="Wingdings" w:hAnsi="Wingdings" w:hint="default"/>
      </w:rPr>
    </w:lvl>
  </w:abstractNum>
  <w:abstractNum w:abstractNumId="31">
    <w:nsid w:val="5A7B77F9"/>
    <w:multiLevelType w:val="hybridMultilevel"/>
    <w:tmpl w:val="F2600C12"/>
    <w:lvl w:ilvl="0" w:tplc="0C0A0019">
      <w:start w:val="1"/>
      <w:numFmt w:val="decimal"/>
      <w:lvlText w:val="%1."/>
      <w:lvlJc w:val="left"/>
      <w:pPr>
        <w:tabs>
          <w:tab w:val="num" w:pos="0"/>
        </w:tabs>
        <w:ind w:left="108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2">
    <w:nsid w:val="5BA17605"/>
    <w:multiLevelType w:val="hybridMultilevel"/>
    <w:tmpl w:val="4B50CCAE"/>
    <w:lvl w:ilvl="0" w:tplc="BDC81EDA">
      <w:start w:val="1"/>
      <w:numFmt w:val="lowerLetter"/>
      <w:lvlText w:val="%1)"/>
      <w:lvlJc w:val="left"/>
      <w:pPr>
        <w:ind w:left="1211"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521C5F38">
      <w:start w:val="1"/>
      <w:numFmt w:val="decimal"/>
      <w:lvlText w:val="%4."/>
      <w:lvlJc w:val="left"/>
      <w:pPr>
        <w:ind w:left="5889" w:hanging="360"/>
      </w:pPr>
      <w:rPr>
        <w:rFonts w:ascii="Arial" w:hAnsi="Arial" w:hint="default"/>
        <w:b/>
        <w:i w:val="0"/>
        <w:sz w:val="22"/>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2FD4FBB"/>
    <w:multiLevelType w:val="hybridMultilevel"/>
    <w:tmpl w:val="C1463F44"/>
    <w:lvl w:ilvl="0" w:tplc="080A0001">
      <w:start w:val="1"/>
      <w:numFmt w:val="bullet"/>
      <w:lvlText w:val=""/>
      <w:lvlJc w:val="left"/>
      <w:pPr>
        <w:ind w:left="2421" w:hanging="360"/>
      </w:pPr>
      <w:rPr>
        <w:rFonts w:ascii="Symbol" w:hAnsi="Symbol" w:hint="default"/>
        <w:b/>
      </w:r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34">
    <w:nsid w:val="648455FB"/>
    <w:multiLevelType w:val="hybridMultilevel"/>
    <w:tmpl w:val="F41A098A"/>
    <w:lvl w:ilvl="0" w:tplc="0C0A000F">
      <w:start w:val="1"/>
      <w:numFmt w:val="decimal"/>
      <w:lvlText w:val="%1."/>
      <w:lvlJc w:val="left"/>
      <w:pPr>
        <w:ind w:left="5889"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F21E9A"/>
    <w:multiLevelType w:val="hybridMultilevel"/>
    <w:tmpl w:val="85A21720"/>
    <w:lvl w:ilvl="0" w:tplc="0C0A0001">
      <w:start w:val="1"/>
      <w:numFmt w:val="bullet"/>
      <w:lvlText w:val=""/>
      <w:lvlJc w:val="left"/>
      <w:pPr>
        <w:ind w:left="2291" w:hanging="360"/>
      </w:pPr>
      <w:rPr>
        <w:rFonts w:ascii="Symbol" w:hAnsi="Symbol" w:hint="default"/>
      </w:rPr>
    </w:lvl>
    <w:lvl w:ilvl="1" w:tplc="0C0A0003" w:tentative="1">
      <w:start w:val="1"/>
      <w:numFmt w:val="bullet"/>
      <w:lvlText w:val="o"/>
      <w:lvlJc w:val="left"/>
      <w:pPr>
        <w:ind w:left="3011" w:hanging="360"/>
      </w:pPr>
      <w:rPr>
        <w:rFonts w:ascii="Courier New" w:hAnsi="Courier New" w:cs="Courier New" w:hint="default"/>
      </w:rPr>
    </w:lvl>
    <w:lvl w:ilvl="2" w:tplc="0C0A0005" w:tentative="1">
      <w:start w:val="1"/>
      <w:numFmt w:val="bullet"/>
      <w:lvlText w:val=""/>
      <w:lvlJc w:val="left"/>
      <w:pPr>
        <w:ind w:left="3731" w:hanging="360"/>
      </w:pPr>
      <w:rPr>
        <w:rFonts w:ascii="Wingdings" w:hAnsi="Wingdings" w:hint="default"/>
      </w:rPr>
    </w:lvl>
    <w:lvl w:ilvl="3" w:tplc="0C0A0001" w:tentative="1">
      <w:start w:val="1"/>
      <w:numFmt w:val="bullet"/>
      <w:lvlText w:val=""/>
      <w:lvlJc w:val="left"/>
      <w:pPr>
        <w:ind w:left="4451" w:hanging="360"/>
      </w:pPr>
      <w:rPr>
        <w:rFonts w:ascii="Symbol" w:hAnsi="Symbol" w:hint="default"/>
      </w:rPr>
    </w:lvl>
    <w:lvl w:ilvl="4" w:tplc="0C0A0003" w:tentative="1">
      <w:start w:val="1"/>
      <w:numFmt w:val="bullet"/>
      <w:lvlText w:val="o"/>
      <w:lvlJc w:val="left"/>
      <w:pPr>
        <w:ind w:left="5171" w:hanging="360"/>
      </w:pPr>
      <w:rPr>
        <w:rFonts w:ascii="Courier New" w:hAnsi="Courier New" w:cs="Courier New" w:hint="default"/>
      </w:rPr>
    </w:lvl>
    <w:lvl w:ilvl="5" w:tplc="0C0A0005" w:tentative="1">
      <w:start w:val="1"/>
      <w:numFmt w:val="bullet"/>
      <w:lvlText w:val=""/>
      <w:lvlJc w:val="left"/>
      <w:pPr>
        <w:ind w:left="5891" w:hanging="360"/>
      </w:pPr>
      <w:rPr>
        <w:rFonts w:ascii="Wingdings" w:hAnsi="Wingdings" w:hint="default"/>
      </w:rPr>
    </w:lvl>
    <w:lvl w:ilvl="6" w:tplc="0C0A0001" w:tentative="1">
      <w:start w:val="1"/>
      <w:numFmt w:val="bullet"/>
      <w:lvlText w:val=""/>
      <w:lvlJc w:val="left"/>
      <w:pPr>
        <w:ind w:left="6611" w:hanging="360"/>
      </w:pPr>
      <w:rPr>
        <w:rFonts w:ascii="Symbol" w:hAnsi="Symbol" w:hint="default"/>
      </w:rPr>
    </w:lvl>
    <w:lvl w:ilvl="7" w:tplc="0C0A0003" w:tentative="1">
      <w:start w:val="1"/>
      <w:numFmt w:val="bullet"/>
      <w:lvlText w:val="o"/>
      <w:lvlJc w:val="left"/>
      <w:pPr>
        <w:ind w:left="7331" w:hanging="360"/>
      </w:pPr>
      <w:rPr>
        <w:rFonts w:ascii="Courier New" w:hAnsi="Courier New" w:cs="Courier New" w:hint="default"/>
      </w:rPr>
    </w:lvl>
    <w:lvl w:ilvl="8" w:tplc="0C0A0005" w:tentative="1">
      <w:start w:val="1"/>
      <w:numFmt w:val="bullet"/>
      <w:lvlText w:val=""/>
      <w:lvlJc w:val="left"/>
      <w:pPr>
        <w:ind w:left="8051" w:hanging="360"/>
      </w:pPr>
      <w:rPr>
        <w:rFonts w:ascii="Wingdings" w:hAnsi="Wingdings" w:hint="default"/>
      </w:rPr>
    </w:lvl>
  </w:abstractNum>
  <w:abstractNum w:abstractNumId="36">
    <w:nsid w:val="6DC73199"/>
    <w:multiLevelType w:val="multilevel"/>
    <w:tmpl w:val="F7924066"/>
    <w:lvl w:ilvl="0">
      <w:start w:val="2"/>
      <w:numFmt w:val="upperRoman"/>
      <w:lvlText w:val="%1."/>
      <w:lvlJc w:val="left"/>
      <w:pPr>
        <w:ind w:left="360" w:hanging="360"/>
      </w:pPr>
      <w:rPr>
        <w:rFonts w:hint="default"/>
        <w:b/>
      </w:rPr>
    </w:lvl>
    <w:lvl w:ilvl="1">
      <w:start w:val="14"/>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rPr>
    </w:lvl>
    <w:lvl w:ilvl="3">
      <w:start w:val="1"/>
      <w:numFmt w:val="decimal"/>
      <w:lvlText w:val="%1.%2.%3.%4."/>
      <w:lvlJc w:val="left"/>
      <w:pPr>
        <w:ind w:left="2492"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EA3377F"/>
    <w:multiLevelType w:val="multilevel"/>
    <w:tmpl w:val="3CFAB5A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w:hAnsi="Arial" w:hint="default"/>
        <w:b/>
        <w:i w:val="0"/>
        <w:sz w:val="22"/>
        <w:szCs w:val="22"/>
      </w:rPr>
    </w:lvl>
    <w:lvl w:ilvl="2">
      <w:start w:val="1"/>
      <w:numFmt w:val="decimal"/>
      <w:lvlText w:val="%1.%2.%3."/>
      <w:lvlJc w:val="left"/>
      <w:pPr>
        <w:ind w:left="1780" w:hanging="1060"/>
      </w:pPr>
      <w:rPr>
        <w:rFonts w:ascii="Helvetica" w:hAnsi="Helvetica" w:cs="Arial" w:hint="default"/>
        <w:b/>
        <w:i w:val="0"/>
        <w:spacing w:val="-20"/>
        <w:w w:val="100"/>
        <w:position w:val="0"/>
        <w:sz w:val="22"/>
        <w:szCs w:val="22"/>
        <w:lang w:val="es-MX"/>
      </w:rPr>
    </w:lvl>
    <w:lvl w:ilvl="3">
      <w:start w:val="1"/>
      <w:numFmt w:val="decimal"/>
      <w:lvlText w:val="%1.%2.%3.%4."/>
      <w:lvlJc w:val="left"/>
      <w:pPr>
        <w:ind w:left="1358" w:hanging="648"/>
      </w:pPr>
      <w:rPr>
        <w:rFonts w:hint="default"/>
        <w:b/>
        <w:i w:val="0"/>
        <w:spacing w:val="-20"/>
        <w:sz w:val="22"/>
        <w:szCs w:val="22"/>
      </w:rPr>
    </w:lvl>
    <w:lvl w:ilvl="4">
      <w:start w:val="1"/>
      <w:numFmt w:val="upperRoman"/>
      <w:lvlText w:val="%5."/>
      <w:lvlJc w:val="left"/>
      <w:pPr>
        <w:ind w:left="2636" w:hanging="792"/>
      </w:pPr>
      <w:rPr>
        <w:rFonts w:hint="default"/>
        <w:b/>
        <w:i w:val="0"/>
        <w:sz w:val="22"/>
        <w:szCs w:val="22"/>
        <w:lang w:val="es-ES"/>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6EDB06A9"/>
    <w:multiLevelType w:val="hybridMultilevel"/>
    <w:tmpl w:val="8820CEF0"/>
    <w:lvl w:ilvl="0" w:tplc="BDC81EDA">
      <w:start w:val="1"/>
      <w:numFmt w:val="lowerLetter"/>
      <w:lvlText w:val="%1)"/>
      <w:lvlJc w:val="left"/>
      <w:pPr>
        <w:ind w:left="1211"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6EEE708E"/>
    <w:multiLevelType w:val="hybridMultilevel"/>
    <w:tmpl w:val="24427126"/>
    <w:lvl w:ilvl="0" w:tplc="4258BC34">
      <w:start w:val="1"/>
      <w:numFmt w:val="upperRoman"/>
      <w:lvlText w:val="%1."/>
      <w:lvlJc w:val="left"/>
      <w:pPr>
        <w:ind w:left="2062" w:hanging="360"/>
      </w:pPr>
      <w:rPr>
        <w:rFonts w:hint="default"/>
        <w:b/>
        <w:lang w:val="es-MX"/>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0">
    <w:nsid w:val="6EF62C9B"/>
    <w:multiLevelType w:val="hybridMultilevel"/>
    <w:tmpl w:val="ECA86928"/>
    <w:lvl w:ilvl="0" w:tplc="0DD887E8">
      <w:start w:val="3"/>
      <w:numFmt w:val="lowerRoman"/>
      <w:lvlText w:val="%1."/>
      <w:lvlJc w:val="left"/>
      <w:pPr>
        <w:tabs>
          <w:tab w:val="num" w:pos="1620"/>
        </w:tabs>
        <w:ind w:left="1620" w:hanging="720"/>
      </w:pPr>
      <w:rPr>
        <w:b/>
      </w:rPr>
    </w:lvl>
    <w:lvl w:ilvl="1" w:tplc="DB4EBCBE">
      <w:start w:val="1"/>
      <w:numFmt w:val="lowerLetter"/>
      <w:lvlText w:val="%2)"/>
      <w:lvlJc w:val="left"/>
      <w:pPr>
        <w:tabs>
          <w:tab w:val="num" w:pos="1440"/>
        </w:tabs>
        <w:ind w:left="1440" w:hanging="360"/>
      </w:pPr>
      <w:rPr>
        <w:rFonts w:ascii="Arial" w:hAnsi="Arial" w:hint="default"/>
        <w:b/>
        <w:caps w:val="0"/>
        <w:strike w:val="0"/>
        <w:dstrike w:val="0"/>
        <w:outline w:val="0"/>
        <w:shadow w:val="0"/>
        <w:emboss w:val="0"/>
        <w:imprint w:val="0"/>
        <w:vanish w:val="0"/>
        <w:sz w:val="22"/>
        <w:vertAlign w:val="baseline"/>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277030A"/>
    <w:multiLevelType w:val="multilevel"/>
    <w:tmpl w:val="AD004F94"/>
    <w:lvl w:ilvl="0">
      <w:start w:val="3"/>
      <w:numFmt w:val="upperRoman"/>
      <w:lvlText w:val="%1."/>
      <w:lvlJc w:val="left"/>
      <w:pPr>
        <w:ind w:left="360" w:hanging="360"/>
      </w:pPr>
      <w:rPr>
        <w:rFonts w:hint="default"/>
        <w:b/>
      </w:rPr>
    </w:lvl>
    <w:lvl w:ilvl="1">
      <w:start w:val="14"/>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442469A"/>
    <w:multiLevelType w:val="hybridMultilevel"/>
    <w:tmpl w:val="4956FBA0"/>
    <w:lvl w:ilvl="0" w:tplc="CFFC9524">
      <w:start w:val="1"/>
      <w:numFmt w:val="decimal"/>
      <w:lvlText w:val="%1)"/>
      <w:lvlJc w:val="left"/>
      <w:pPr>
        <w:ind w:left="1211"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60D318F"/>
    <w:multiLevelType w:val="multilevel"/>
    <w:tmpl w:val="114E3F92"/>
    <w:lvl w:ilvl="0">
      <w:start w:val="2"/>
      <w:numFmt w:val="upperRoman"/>
      <w:lvlText w:val="%1."/>
      <w:lvlJc w:val="left"/>
      <w:pPr>
        <w:ind w:left="360" w:hanging="360"/>
      </w:pPr>
      <w:rPr>
        <w:rFonts w:hint="default"/>
        <w:b/>
      </w:rPr>
    </w:lvl>
    <w:lvl w:ilvl="1">
      <w:start w:val="15"/>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lang w:val="es-ES_tradnl"/>
      </w:rPr>
    </w:lvl>
    <w:lvl w:ilvl="3">
      <w:start w:val="1"/>
      <w:numFmt w:val="upperRoman"/>
      <w:lvlText w:val="%4."/>
      <w:lvlJc w:val="left"/>
      <w:pPr>
        <w:ind w:left="2492" w:hanging="648"/>
      </w:pPr>
      <w:rPr>
        <w:rFonts w:hint="default"/>
        <w:b/>
        <w:i w:val="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CB20F71"/>
    <w:multiLevelType w:val="singleLevel"/>
    <w:tmpl w:val="BC906D88"/>
    <w:lvl w:ilvl="0">
      <w:start w:val="1"/>
      <w:numFmt w:val="lowerLetter"/>
      <w:lvlText w:val="%1."/>
      <w:lvlJc w:val="left"/>
      <w:pPr>
        <w:tabs>
          <w:tab w:val="num" w:pos="0"/>
        </w:tabs>
        <w:ind w:left="2912" w:hanging="360"/>
      </w:pPr>
      <w:rPr>
        <w:rFonts w:ascii="Arial" w:hAnsi="Arial" w:hint="default"/>
        <w:b/>
        <w:i w:val="0"/>
        <w:sz w:val="22"/>
        <w:szCs w:val="22"/>
      </w:rPr>
    </w:lvl>
  </w:abstractNum>
  <w:num w:numId="1">
    <w:abstractNumId w:val="0"/>
  </w:num>
  <w:num w:numId="2">
    <w:abstractNumId w:val="14"/>
  </w:num>
  <w:num w:numId="3">
    <w:abstractNumId w:val="1"/>
  </w:num>
  <w:num w:numId="4">
    <w:abstractNumId w:val="6"/>
  </w:num>
  <w:num w:numId="5">
    <w:abstractNumId w:val="41"/>
  </w:num>
  <w:num w:numId="6">
    <w:abstractNumId w:val="10"/>
  </w:num>
  <w:num w:numId="7">
    <w:abstractNumId w:val="16"/>
  </w:num>
  <w:num w:numId="8">
    <w:abstractNumId w:val="3"/>
  </w:num>
  <w:num w:numId="9">
    <w:abstractNumId w:val="26"/>
  </w:num>
  <w:num w:numId="10">
    <w:abstractNumId w:val="37"/>
  </w:num>
  <w:num w:numId="11">
    <w:abstractNumId w:val="29"/>
  </w:num>
  <w:num w:numId="12">
    <w:abstractNumId w:val="18"/>
  </w:num>
  <w:num w:numId="13">
    <w:abstractNumId w:val="17"/>
  </w:num>
  <w:num w:numId="14">
    <w:abstractNumId w:val="35"/>
  </w:num>
  <w:num w:numId="15">
    <w:abstractNumId w:val="7"/>
  </w:num>
  <w:num w:numId="16">
    <w:abstractNumId w:val="8"/>
  </w:num>
  <w:num w:numId="17">
    <w:abstractNumId w:val="27"/>
  </w:num>
  <w:num w:numId="18">
    <w:abstractNumId w:val="2"/>
  </w:num>
  <w:num w:numId="19">
    <w:abstractNumId w:val="5"/>
  </w:num>
  <w:num w:numId="20">
    <w:abstractNumId w:val="39"/>
  </w:num>
  <w:num w:numId="21">
    <w:abstractNumId w:val="40"/>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9"/>
  </w:num>
  <w:num w:numId="27">
    <w:abstractNumId w:val="42"/>
  </w:num>
  <w:num w:numId="28">
    <w:abstractNumId w:val="21"/>
  </w:num>
  <w:num w:numId="29">
    <w:abstractNumId w:val="15"/>
  </w:num>
  <w:num w:numId="30">
    <w:abstractNumId w:val="33"/>
  </w:num>
  <w:num w:numId="31">
    <w:abstractNumId w:val="25"/>
  </w:num>
  <w:num w:numId="32">
    <w:abstractNumId w:val="20"/>
  </w:num>
  <w:num w:numId="33">
    <w:abstractNumId w:val="36"/>
  </w:num>
  <w:num w:numId="34">
    <w:abstractNumId w:val="24"/>
  </w:num>
  <w:num w:numId="35">
    <w:abstractNumId w:val="45"/>
  </w:num>
  <w:num w:numId="36">
    <w:abstractNumId w:val="12"/>
  </w:num>
  <w:num w:numId="37">
    <w:abstractNumId w:val="34"/>
  </w:num>
  <w:num w:numId="38">
    <w:abstractNumId w:val="30"/>
  </w:num>
  <w:num w:numId="39">
    <w:abstractNumId w:val="23"/>
  </w:num>
  <w:num w:numId="40">
    <w:abstractNumId w:val="38"/>
  </w:num>
  <w:num w:numId="41">
    <w:abstractNumId w:val="32"/>
  </w:num>
  <w:num w:numId="42">
    <w:abstractNumId w:val="13"/>
  </w:num>
  <w:num w:numId="43">
    <w:abstractNumId w:val="44"/>
  </w:num>
  <w:num w:numId="44">
    <w:abstractNumId w:val="43"/>
  </w:num>
  <w:num w:numId="45">
    <w:abstractNumId w:val="19"/>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45"/>
    <w:rsid w:val="00010CB7"/>
    <w:rsid w:val="000136D0"/>
    <w:rsid w:val="00023E9E"/>
    <w:rsid w:val="00032E72"/>
    <w:rsid w:val="000379C8"/>
    <w:rsid w:val="00062314"/>
    <w:rsid w:val="00081BC8"/>
    <w:rsid w:val="00085539"/>
    <w:rsid w:val="000A4E20"/>
    <w:rsid w:val="000C1835"/>
    <w:rsid w:val="000C1878"/>
    <w:rsid w:val="000D2C5D"/>
    <w:rsid w:val="000F02FB"/>
    <w:rsid w:val="000F4FA8"/>
    <w:rsid w:val="00104E90"/>
    <w:rsid w:val="00131C78"/>
    <w:rsid w:val="001376A2"/>
    <w:rsid w:val="00151088"/>
    <w:rsid w:val="00155A2E"/>
    <w:rsid w:val="00155F28"/>
    <w:rsid w:val="001632E5"/>
    <w:rsid w:val="001718F1"/>
    <w:rsid w:val="00176CE1"/>
    <w:rsid w:val="001809D0"/>
    <w:rsid w:val="0018653B"/>
    <w:rsid w:val="001925B3"/>
    <w:rsid w:val="00193A4D"/>
    <w:rsid w:val="001B50BA"/>
    <w:rsid w:val="001B724F"/>
    <w:rsid w:val="001C48D9"/>
    <w:rsid w:val="001D1261"/>
    <w:rsid w:val="001D35D6"/>
    <w:rsid w:val="001D7959"/>
    <w:rsid w:val="002159E3"/>
    <w:rsid w:val="00215D22"/>
    <w:rsid w:val="00225870"/>
    <w:rsid w:val="00225A75"/>
    <w:rsid w:val="00233A54"/>
    <w:rsid w:val="00240BCE"/>
    <w:rsid w:val="0025031E"/>
    <w:rsid w:val="00286114"/>
    <w:rsid w:val="002A0FBB"/>
    <w:rsid w:val="002B38E8"/>
    <w:rsid w:val="002C1A0F"/>
    <w:rsid w:val="002E1952"/>
    <w:rsid w:val="002E720A"/>
    <w:rsid w:val="003170EA"/>
    <w:rsid w:val="003218DD"/>
    <w:rsid w:val="0033243B"/>
    <w:rsid w:val="00340AAA"/>
    <w:rsid w:val="00372706"/>
    <w:rsid w:val="003A67F1"/>
    <w:rsid w:val="003A7319"/>
    <w:rsid w:val="003C2B1A"/>
    <w:rsid w:val="003C6924"/>
    <w:rsid w:val="003E699A"/>
    <w:rsid w:val="003F548C"/>
    <w:rsid w:val="004036DC"/>
    <w:rsid w:val="0041114E"/>
    <w:rsid w:val="00414231"/>
    <w:rsid w:val="004233C0"/>
    <w:rsid w:val="00435C2C"/>
    <w:rsid w:val="004446DB"/>
    <w:rsid w:val="00450BB4"/>
    <w:rsid w:val="00454749"/>
    <w:rsid w:val="00485413"/>
    <w:rsid w:val="0049327B"/>
    <w:rsid w:val="004A3E30"/>
    <w:rsid w:val="004A608C"/>
    <w:rsid w:val="004E1C14"/>
    <w:rsid w:val="004E6F78"/>
    <w:rsid w:val="00510BBC"/>
    <w:rsid w:val="00516117"/>
    <w:rsid w:val="00564DD5"/>
    <w:rsid w:val="00576593"/>
    <w:rsid w:val="00584297"/>
    <w:rsid w:val="005B5609"/>
    <w:rsid w:val="005C0575"/>
    <w:rsid w:val="005E4C51"/>
    <w:rsid w:val="00612BD7"/>
    <w:rsid w:val="00613E52"/>
    <w:rsid w:val="006406A7"/>
    <w:rsid w:val="006712D9"/>
    <w:rsid w:val="00674640"/>
    <w:rsid w:val="00694AA9"/>
    <w:rsid w:val="006C33EB"/>
    <w:rsid w:val="006C53BB"/>
    <w:rsid w:val="006C6240"/>
    <w:rsid w:val="006C7C41"/>
    <w:rsid w:val="00713045"/>
    <w:rsid w:val="00724ED2"/>
    <w:rsid w:val="0073156C"/>
    <w:rsid w:val="0075599F"/>
    <w:rsid w:val="00771AC2"/>
    <w:rsid w:val="007766DD"/>
    <w:rsid w:val="00786DEC"/>
    <w:rsid w:val="007B280A"/>
    <w:rsid w:val="007B4B82"/>
    <w:rsid w:val="007D10D4"/>
    <w:rsid w:val="007E7E25"/>
    <w:rsid w:val="00812399"/>
    <w:rsid w:val="00831E15"/>
    <w:rsid w:val="00841F8E"/>
    <w:rsid w:val="00845F7F"/>
    <w:rsid w:val="0085334B"/>
    <w:rsid w:val="00860545"/>
    <w:rsid w:val="00861C14"/>
    <w:rsid w:val="00871179"/>
    <w:rsid w:val="008A2250"/>
    <w:rsid w:val="008B6B0B"/>
    <w:rsid w:val="008C7663"/>
    <w:rsid w:val="008D50C3"/>
    <w:rsid w:val="009062F5"/>
    <w:rsid w:val="00907885"/>
    <w:rsid w:val="0092187C"/>
    <w:rsid w:val="009341BC"/>
    <w:rsid w:val="009630A2"/>
    <w:rsid w:val="0096374D"/>
    <w:rsid w:val="00966344"/>
    <w:rsid w:val="009674B1"/>
    <w:rsid w:val="00993DB9"/>
    <w:rsid w:val="009F7389"/>
    <w:rsid w:val="00A26C54"/>
    <w:rsid w:val="00A33D49"/>
    <w:rsid w:val="00A368BA"/>
    <w:rsid w:val="00A4338A"/>
    <w:rsid w:val="00A777F4"/>
    <w:rsid w:val="00A8116C"/>
    <w:rsid w:val="00AA13B1"/>
    <w:rsid w:val="00AB707F"/>
    <w:rsid w:val="00AC384F"/>
    <w:rsid w:val="00AD43C8"/>
    <w:rsid w:val="00AD43DA"/>
    <w:rsid w:val="00AE4841"/>
    <w:rsid w:val="00AE79C0"/>
    <w:rsid w:val="00B06AE2"/>
    <w:rsid w:val="00B16441"/>
    <w:rsid w:val="00B21542"/>
    <w:rsid w:val="00B25554"/>
    <w:rsid w:val="00B2572B"/>
    <w:rsid w:val="00B25924"/>
    <w:rsid w:val="00B32508"/>
    <w:rsid w:val="00B53B70"/>
    <w:rsid w:val="00B53EFF"/>
    <w:rsid w:val="00B63D78"/>
    <w:rsid w:val="00B94F94"/>
    <w:rsid w:val="00BA43FC"/>
    <w:rsid w:val="00BC5C62"/>
    <w:rsid w:val="00BD1204"/>
    <w:rsid w:val="00BD13AA"/>
    <w:rsid w:val="00BD19A9"/>
    <w:rsid w:val="00BD4EBC"/>
    <w:rsid w:val="00BF55EE"/>
    <w:rsid w:val="00BF78DE"/>
    <w:rsid w:val="00C11259"/>
    <w:rsid w:val="00C22F0B"/>
    <w:rsid w:val="00C45189"/>
    <w:rsid w:val="00C51DF8"/>
    <w:rsid w:val="00C67B46"/>
    <w:rsid w:val="00C70834"/>
    <w:rsid w:val="00C7196F"/>
    <w:rsid w:val="00C95A6D"/>
    <w:rsid w:val="00CD346C"/>
    <w:rsid w:val="00CD7104"/>
    <w:rsid w:val="00CF4C50"/>
    <w:rsid w:val="00D060C8"/>
    <w:rsid w:val="00D44251"/>
    <w:rsid w:val="00D623B7"/>
    <w:rsid w:val="00D724E9"/>
    <w:rsid w:val="00D806FB"/>
    <w:rsid w:val="00D843F8"/>
    <w:rsid w:val="00DB3014"/>
    <w:rsid w:val="00DB58DF"/>
    <w:rsid w:val="00DB639B"/>
    <w:rsid w:val="00DD4CB7"/>
    <w:rsid w:val="00E1278C"/>
    <w:rsid w:val="00E1636A"/>
    <w:rsid w:val="00E31306"/>
    <w:rsid w:val="00E4608B"/>
    <w:rsid w:val="00E823EF"/>
    <w:rsid w:val="00E92690"/>
    <w:rsid w:val="00EC0F41"/>
    <w:rsid w:val="00F238A7"/>
    <w:rsid w:val="00F37C40"/>
    <w:rsid w:val="00F57B41"/>
    <w:rsid w:val="00FA0310"/>
    <w:rsid w:val="00FA2518"/>
    <w:rsid w:val="00FC369E"/>
    <w:rsid w:val="00FC707C"/>
    <w:rsid w:val="00FE0B7A"/>
    <w:rsid w:val="00FF3477"/>
    <w:rsid w:val="00FF7A3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45"/>
    <w:pPr>
      <w:suppressAutoHyphens/>
      <w:autoSpaceDE w:val="0"/>
      <w:spacing w:after="0" w:line="240" w:lineRule="auto"/>
      <w:ind w:left="1134"/>
      <w:jc w:val="both"/>
    </w:pPr>
    <w:rPr>
      <w:rFonts w:ascii="Arial" w:eastAsia="MS Mincho" w:hAnsi="Arial" w:cs="Arial"/>
      <w:lang w:eastAsia="es-MX"/>
    </w:rPr>
  </w:style>
  <w:style w:type="paragraph" w:styleId="Ttulo5">
    <w:name w:val="heading 5"/>
    <w:basedOn w:val="Normal"/>
    <w:next w:val="Normal"/>
    <w:link w:val="Ttulo5Car"/>
    <w:qFormat/>
    <w:rsid w:val="00713045"/>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713045"/>
    <w:pPr>
      <w:keepNext/>
      <w:widowControl w:val="0"/>
      <w:numPr>
        <w:ilvl w:val="6"/>
        <w:numId w:val="1"/>
      </w:numPr>
      <w:jc w:val="center"/>
      <w:outlineLvl w:val="6"/>
    </w:pPr>
    <w:rPr>
      <w:rFonts w:cs="Times New Roman"/>
      <w:b/>
      <w:bCs/>
      <w:spacing w:val="120"/>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13045"/>
    <w:rPr>
      <w:rFonts w:ascii="Calibri" w:eastAsia="Times New Roman" w:hAnsi="Calibri" w:cs="Times New Roman"/>
      <w:b/>
      <w:bCs/>
      <w:i/>
      <w:iCs/>
      <w:sz w:val="26"/>
      <w:szCs w:val="26"/>
      <w:lang w:eastAsia="ar-SA"/>
    </w:rPr>
  </w:style>
  <w:style w:type="character" w:customStyle="1" w:styleId="Ttulo7Car">
    <w:name w:val="Título 7 Car"/>
    <w:basedOn w:val="Fuentedeprrafopredeter"/>
    <w:link w:val="Ttulo7"/>
    <w:rsid w:val="00713045"/>
    <w:rPr>
      <w:rFonts w:ascii="Arial" w:eastAsia="MS Mincho" w:hAnsi="Arial" w:cs="Times New Roman"/>
      <w:b/>
      <w:bCs/>
      <w:spacing w:val="120"/>
      <w:sz w:val="28"/>
      <w:szCs w:val="28"/>
      <w:lang w:val="x-none" w:eastAsia="x-none"/>
    </w:rPr>
  </w:style>
  <w:style w:type="character" w:styleId="Nmerodepgina">
    <w:name w:val="page number"/>
    <w:rsid w:val="00713045"/>
  </w:style>
  <w:style w:type="paragraph" w:customStyle="1" w:styleId="toa">
    <w:name w:val="toa"/>
    <w:basedOn w:val="Normal"/>
    <w:rsid w:val="00713045"/>
    <w:pPr>
      <w:widowControl w:val="0"/>
    </w:pPr>
    <w:rPr>
      <w:lang w:val="en-US"/>
    </w:rPr>
  </w:style>
  <w:style w:type="paragraph" w:styleId="Piedepgina">
    <w:name w:val="footer"/>
    <w:basedOn w:val="Normal"/>
    <w:link w:val="PiedepginaCar"/>
    <w:rsid w:val="00713045"/>
    <w:pPr>
      <w:widowControl w:val="0"/>
      <w:ind w:left="1418"/>
    </w:pPr>
    <w:rPr>
      <w:b/>
      <w:bCs/>
      <w:lang w:val="en-US" w:eastAsia="ar-SA"/>
    </w:rPr>
  </w:style>
  <w:style w:type="character" w:customStyle="1" w:styleId="PiedepginaCar">
    <w:name w:val="Pie de página Car"/>
    <w:basedOn w:val="Fuentedeprrafopredeter"/>
    <w:link w:val="Piedepgina"/>
    <w:rsid w:val="00713045"/>
    <w:rPr>
      <w:rFonts w:ascii="Arial" w:eastAsia="MS Mincho" w:hAnsi="Arial" w:cs="Arial"/>
      <w:b/>
      <w:bCs/>
      <w:lang w:val="en-US" w:eastAsia="ar-SA"/>
    </w:rPr>
  </w:style>
  <w:style w:type="paragraph" w:styleId="TDC1">
    <w:name w:val="toc 1"/>
    <w:basedOn w:val="Normal"/>
    <w:next w:val="Normal"/>
    <w:rsid w:val="00713045"/>
    <w:pPr>
      <w:widowControl w:val="0"/>
      <w:tabs>
        <w:tab w:val="left" w:pos="12049"/>
        <w:tab w:val="right" w:leader="dot" w:pos="21828"/>
      </w:tabs>
      <w:spacing w:before="120" w:after="120"/>
      <w:ind w:left="0" w:right="-91"/>
    </w:pPr>
    <w:rPr>
      <w:spacing w:val="-3"/>
    </w:rPr>
  </w:style>
  <w:style w:type="character" w:styleId="Hipervnculo">
    <w:name w:val="Hyperlink"/>
    <w:rsid w:val="00713045"/>
    <w:rPr>
      <w:color w:val="0000FF"/>
      <w:u w:val="single"/>
    </w:rPr>
  </w:style>
  <w:style w:type="character" w:styleId="nfasis">
    <w:name w:val="Emphasis"/>
    <w:qFormat/>
    <w:rsid w:val="00713045"/>
    <w:rPr>
      <w:i/>
      <w:iCs/>
    </w:rPr>
  </w:style>
  <w:style w:type="paragraph" w:customStyle="1" w:styleId="Sangra2detindependiente1">
    <w:name w:val="Sangría 2 de t. independiente1"/>
    <w:basedOn w:val="Normal"/>
    <w:rsid w:val="00713045"/>
    <w:pPr>
      <w:ind w:left="2835"/>
    </w:pPr>
  </w:style>
  <w:style w:type="paragraph" w:customStyle="1" w:styleId="Sangra3detindependiente2">
    <w:name w:val="Sangría 3 de t. independiente2"/>
    <w:basedOn w:val="Normal"/>
    <w:rsid w:val="00713045"/>
    <w:pPr>
      <w:widowControl w:val="0"/>
      <w:ind w:left="567"/>
    </w:pPr>
    <w:rPr>
      <w:spacing w:val="-3"/>
    </w:rPr>
  </w:style>
  <w:style w:type="paragraph" w:styleId="Sangradetextonormal">
    <w:name w:val="Body Text Indent"/>
    <w:basedOn w:val="Normal"/>
    <w:link w:val="SangradetextonormalCar"/>
    <w:rsid w:val="00713045"/>
    <w:rPr>
      <w:lang w:eastAsia="ar-SA"/>
    </w:rPr>
  </w:style>
  <w:style w:type="character" w:customStyle="1" w:styleId="SangradetextonormalCar">
    <w:name w:val="Sangría de texto normal Car"/>
    <w:basedOn w:val="Fuentedeprrafopredeter"/>
    <w:link w:val="Sangradetextonormal"/>
    <w:rsid w:val="00713045"/>
    <w:rPr>
      <w:rFonts w:ascii="Arial" w:eastAsia="MS Mincho" w:hAnsi="Arial" w:cs="Arial"/>
      <w:lang w:eastAsia="ar-SA"/>
    </w:rPr>
  </w:style>
  <w:style w:type="numbering" w:customStyle="1" w:styleId="Estilo2">
    <w:name w:val="Estilo2"/>
    <w:uiPriority w:val="99"/>
    <w:rsid w:val="00713045"/>
    <w:pPr>
      <w:numPr>
        <w:numId w:val="5"/>
      </w:numPr>
    </w:pPr>
  </w:style>
  <w:style w:type="paragraph" w:styleId="Textoindependiente">
    <w:name w:val="Body Text"/>
    <w:basedOn w:val="Normal"/>
    <w:link w:val="TextoindependienteCar"/>
    <w:rsid w:val="00713045"/>
    <w:pPr>
      <w:spacing w:after="120"/>
    </w:pPr>
    <w:rPr>
      <w:lang w:eastAsia="ar-SA"/>
    </w:rPr>
  </w:style>
  <w:style w:type="character" w:customStyle="1" w:styleId="TextoindependienteCar">
    <w:name w:val="Texto independiente Car"/>
    <w:basedOn w:val="Fuentedeprrafopredeter"/>
    <w:link w:val="Textoindependiente"/>
    <w:rsid w:val="00713045"/>
    <w:rPr>
      <w:rFonts w:ascii="Arial" w:eastAsia="MS Mincho" w:hAnsi="Arial" w:cs="Arial"/>
      <w:lang w:eastAsia="ar-SA"/>
    </w:rPr>
  </w:style>
  <w:style w:type="paragraph" w:customStyle="1" w:styleId="Textoindependiente31">
    <w:name w:val="Texto independiente 31"/>
    <w:basedOn w:val="Normal"/>
    <w:rsid w:val="00713045"/>
  </w:style>
  <w:style w:type="paragraph" w:styleId="Prrafodelista">
    <w:name w:val="List Paragraph"/>
    <w:basedOn w:val="Normal"/>
    <w:uiPriority w:val="34"/>
    <w:qFormat/>
    <w:rsid w:val="00713045"/>
    <w:pPr>
      <w:suppressAutoHyphens w:val="0"/>
      <w:autoSpaceDE/>
      <w:ind w:left="708"/>
      <w:jc w:val="left"/>
    </w:pPr>
    <w:rPr>
      <w:rFonts w:ascii="Times New Roman" w:hAnsi="Times New Roman" w:cs="Times New Roman"/>
      <w:sz w:val="24"/>
      <w:szCs w:val="24"/>
      <w:lang w:val="es-ES" w:eastAsia="es-ES"/>
    </w:rPr>
  </w:style>
  <w:style w:type="paragraph" w:styleId="Encabezado">
    <w:name w:val="header"/>
    <w:basedOn w:val="Normal"/>
    <w:link w:val="EncabezadoCar"/>
    <w:rsid w:val="00713045"/>
    <w:pPr>
      <w:tabs>
        <w:tab w:val="center" w:pos="4419"/>
        <w:tab w:val="right" w:pos="8838"/>
      </w:tabs>
    </w:pPr>
    <w:rPr>
      <w:rFonts w:eastAsia="Times New Roman" w:cs="Times New Roman"/>
      <w:lang w:val="x-none" w:eastAsia="ar-SA"/>
    </w:rPr>
  </w:style>
  <w:style w:type="character" w:customStyle="1" w:styleId="EncabezadoCar">
    <w:name w:val="Encabezado Car"/>
    <w:basedOn w:val="Fuentedeprrafopredeter"/>
    <w:link w:val="Encabezado"/>
    <w:rsid w:val="00713045"/>
    <w:rPr>
      <w:rFonts w:ascii="Arial" w:eastAsia="Times New Roman" w:hAnsi="Arial" w:cs="Times New Roman"/>
      <w:lang w:val="x-none" w:eastAsia="ar-SA"/>
    </w:rPr>
  </w:style>
  <w:style w:type="paragraph" w:customStyle="1" w:styleId="msolistparagraph0">
    <w:name w:val="msolistparagraph"/>
    <w:basedOn w:val="Normal"/>
    <w:rsid w:val="00713045"/>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link w:val="TextodegloboCar"/>
    <w:semiHidden/>
    <w:rsid w:val="00713045"/>
    <w:rPr>
      <w:rFonts w:ascii="Tahoma" w:hAnsi="Tahoma" w:cs="Tahoma"/>
      <w:sz w:val="16"/>
      <w:szCs w:val="16"/>
    </w:rPr>
  </w:style>
  <w:style w:type="character" w:customStyle="1" w:styleId="TextodegloboCar">
    <w:name w:val="Texto de globo Car"/>
    <w:basedOn w:val="Fuentedeprrafopredeter"/>
    <w:link w:val="Textodeglobo"/>
    <w:semiHidden/>
    <w:rsid w:val="00713045"/>
    <w:rPr>
      <w:rFonts w:ascii="Tahoma" w:eastAsia="MS Mincho" w:hAnsi="Tahoma" w:cs="Tahoma"/>
      <w:sz w:val="16"/>
      <w:szCs w:val="16"/>
      <w:lang w:eastAsia="es-MX"/>
    </w:rPr>
  </w:style>
  <w:style w:type="paragraph" w:customStyle="1" w:styleId="Default">
    <w:name w:val="Default"/>
    <w:rsid w:val="00713045"/>
    <w:pPr>
      <w:autoSpaceDE w:val="0"/>
      <w:autoSpaceDN w:val="0"/>
      <w:adjustRightInd w:val="0"/>
      <w:spacing w:after="0" w:line="240" w:lineRule="auto"/>
    </w:pPr>
    <w:rPr>
      <w:rFonts w:ascii="Arial" w:eastAsia="MS Mincho" w:hAnsi="Arial" w:cs="Arial"/>
      <w:color w:val="000000"/>
      <w:sz w:val="24"/>
      <w:szCs w:val="24"/>
      <w:lang w:val="es-ES" w:eastAsia="es-ES"/>
    </w:rPr>
  </w:style>
  <w:style w:type="paragraph" w:customStyle="1" w:styleId="texto">
    <w:name w:val="texto"/>
    <w:basedOn w:val="Normal"/>
    <w:rsid w:val="00713045"/>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713045"/>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713045"/>
    <w:pPr>
      <w:ind w:left="220" w:hanging="220"/>
    </w:pPr>
  </w:style>
  <w:style w:type="table" w:styleId="Tablaconcuadrcula">
    <w:name w:val="Table Grid"/>
    <w:basedOn w:val="Tablanormal"/>
    <w:rsid w:val="00713045"/>
    <w:pPr>
      <w:spacing w:after="0" w:line="240" w:lineRule="auto"/>
    </w:pPr>
    <w:rPr>
      <w:rFonts w:ascii="Arial" w:eastAsia="MS Mincho" w:hAnsi="Arial" w:cs="Arial"/>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qFormat/>
    <w:rsid w:val="00713045"/>
    <w:pPr>
      <w:spacing w:after="60"/>
      <w:jc w:val="center"/>
      <w:outlineLvl w:val="1"/>
    </w:pPr>
    <w:rPr>
      <w:rFonts w:ascii="Cambria" w:eastAsia="Times New Roman" w:hAnsi="Cambria" w:cs="Times New Roman"/>
      <w:sz w:val="24"/>
      <w:szCs w:val="24"/>
      <w:lang w:val="x-none" w:eastAsia="ar-SA"/>
    </w:rPr>
  </w:style>
  <w:style w:type="character" w:customStyle="1" w:styleId="SubttuloCar">
    <w:name w:val="Subtítulo Car"/>
    <w:basedOn w:val="Fuentedeprrafopredeter"/>
    <w:link w:val="Subttulo"/>
    <w:rsid w:val="00713045"/>
    <w:rPr>
      <w:rFonts w:ascii="Cambria" w:eastAsia="Times New Roman" w:hAnsi="Cambria" w:cs="Times New Roman"/>
      <w:sz w:val="24"/>
      <w:szCs w:val="24"/>
      <w:lang w:val="x-none" w:eastAsia="ar-SA"/>
    </w:rPr>
  </w:style>
  <w:style w:type="character" w:styleId="Refdecomentario">
    <w:name w:val="annotation reference"/>
    <w:rsid w:val="00713045"/>
    <w:rPr>
      <w:sz w:val="16"/>
      <w:szCs w:val="16"/>
    </w:rPr>
  </w:style>
  <w:style w:type="paragraph" w:styleId="Textocomentario">
    <w:name w:val="annotation text"/>
    <w:basedOn w:val="Normal"/>
    <w:link w:val="TextocomentarioCar"/>
    <w:rsid w:val="00713045"/>
  </w:style>
  <w:style w:type="character" w:customStyle="1" w:styleId="TextocomentarioCar">
    <w:name w:val="Texto comentario Car"/>
    <w:basedOn w:val="Fuentedeprrafopredeter"/>
    <w:link w:val="Textocomentario"/>
    <w:rsid w:val="00713045"/>
    <w:rPr>
      <w:rFonts w:ascii="Arial" w:eastAsia="MS Mincho" w:hAnsi="Arial" w:cs="Arial"/>
      <w:lang w:eastAsia="es-MX"/>
    </w:rPr>
  </w:style>
  <w:style w:type="paragraph" w:styleId="Asuntodelcomentario">
    <w:name w:val="annotation subject"/>
    <w:basedOn w:val="Textocomentario"/>
    <w:next w:val="Textocomentario"/>
    <w:link w:val="AsuntodelcomentarioCar"/>
    <w:rsid w:val="00713045"/>
    <w:rPr>
      <w:rFonts w:cs="Times New Roman"/>
      <w:b/>
      <w:bCs/>
      <w:sz w:val="20"/>
      <w:szCs w:val="20"/>
      <w:lang w:val="x-none" w:eastAsia="x-none"/>
    </w:rPr>
  </w:style>
  <w:style w:type="character" w:customStyle="1" w:styleId="AsuntodelcomentarioCar">
    <w:name w:val="Asunto del comentario Car"/>
    <w:basedOn w:val="TextocomentarioCar"/>
    <w:link w:val="Asuntodelcomentario"/>
    <w:rsid w:val="00713045"/>
    <w:rPr>
      <w:rFonts w:ascii="Arial" w:eastAsia="MS Mincho" w:hAnsi="Arial" w:cs="Times New Roman"/>
      <w:b/>
      <w:bCs/>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7F7AE-4075-4F80-9030-D6FE475C0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53</Pages>
  <Words>18515</Words>
  <Characters>101836</Characters>
  <Application>Microsoft Office Word</Application>
  <DocSecurity>0</DocSecurity>
  <Lines>848</Lines>
  <Paragraphs>240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120111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Perez Figueroa</dc:creator>
  <cp:lastModifiedBy>Jose Manuel Rebolledo Bailon</cp:lastModifiedBy>
  <cp:revision>11</cp:revision>
  <cp:lastPrinted>2016-09-22T22:45:00Z</cp:lastPrinted>
  <dcterms:created xsi:type="dcterms:W3CDTF">2016-09-26T22:05:00Z</dcterms:created>
  <dcterms:modified xsi:type="dcterms:W3CDTF">2016-09-27T16:32:00Z</dcterms:modified>
</cp:coreProperties>
</file>