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r w:rsidRPr="00CA76C5">
        <w:rPr>
          <w:bCs/>
        </w:rPr>
        <w:tab/>
      </w: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BC7FA8" w:rsidP="00BC7FA8">
      <w:pPr>
        <w:tabs>
          <w:tab w:val="left" w:pos="4890"/>
        </w:tabs>
        <w:spacing w:after="120"/>
        <w:ind w:left="0"/>
        <w:rPr>
          <w:b/>
          <w:bCs/>
        </w:rPr>
      </w:pPr>
      <w:r>
        <w:rPr>
          <w:b/>
          <w:bCs/>
        </w:rPr>
        <w:tab/>
      </w: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713045" w:rsidP="00C245A4">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4924B5">
        <w:rPr>
          <w:b/>
        </w:rPr>
        <w:t xml:space="preserve">LICITACIÓN PÚBLICA NACIONAL No. </w:t>
      </w:r>
      <w:r w:rsidR="00B53EFF" w:rsidRPr="004924B5">
        <w:rPr>
          <w:b/>
        </w:rPr>
        <w:t>LO</w:t>
      </w:r>
      <w:r w:rsidRPr="004924B5">
        <w:rPr>
          <w:b/>
        </w:rPr>
        <w:t>-019GYR119-E</w:t>
      </w:r>
      <w:r w:rsidR="004924B5" w:rsidRPr="004924B5">
        <w:rPr>
          <w:b/>
        </w:rPr>
        <w:t>3</w:t>
      </w:r>
      <w:r w:rsidR="00C245A4">
        <w:rPr>
          <w:b/>
        </w:rPr>
        <w:t>5</w:t>
      </w:r>
      <w:r w:rsidRPr="004924B5">
        <w:rPr>
          <w:b/>
        </w:rPr>
        <w:t>-2016</w:t>
      </w:r>
      <w:r w:rsidRPr="003C6924">
        <w:rPr>
          <w:b/>
        </w:rPr>
        <w:t>:</w:t>
      </w:r>
    </w:p>
    <w:p w:rsidR="00713045" w:rsidRPr="003C6924" w:rsidRDefault="00713045" w:rsidP="00C245A4">
      <w:pPr>
        <w:ind w:left="0"/>
        <w:jc w:val="center"/>
        <w:rPr>
          <w:b/>
        </w:rPr>
      </w:pPr>
    </w:p>
    <w:p w:rsidR="00713045" w:rsidRPr="004924B5" w:rsidRDefault="00713045" w:rsidP="00C245A4">
      <w:pPr>
        <w:ind w:left="0"/>
        <w:jc w:val="center"/>
        <w:rPr>
          <w:b/>
        </w:rPr>
      </w:pPr>
      <w:r w:rsidRPr="0073156C">
        <w:rPr>
          <w:b/>
          <w:color w:val="0070C0"/>
        </w:rPr>
        <w:t>“</w:t>
      </w:r>
      <w:r w:rsidR="004924B5" w:rsidRPr="0093257B">
        <w:rPr>
          <w:b/>
        </w:rPr>
        <w:t xml:space="preserve">CONSTRUCCIÓN Y EQUIPAMIENTO DE LA UNIDAD DE MEDICINA FAMILIAR DE 10 CONSULTORIOS EN </w:t>
      </w:r>
      <w:r w:rsidR="00C245A4">
        <w:rPr>
          <w:b/>
        </w:rPr>
        <w:t>AGUASCALIENTES (ZONA INDUSTRIAL), AGUASCALIENTES.</w:t>
      </w:r>
      <w:r w:rsidRPr="004924B5">
        <w:rPr>
          <w:b/>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4924B5" w:rsidRDefault="00713045" w:rsidP="00713045">
      <w:pPr>
        <w:spacing w:after="120"/>
        <w:ind w:left="710"/>
        <w:rPr>
          <w:b/>
        </w:rPr>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45 fracción I, de la Ley </w:t>
      </w:r>
      <w:r w:rsidRPr="00FB605B">
        <w:rPr>
          <w:bCs/>
        </w:rPr>
        <w:t>y demás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la Licitación Pública</w:t>
      </w:r>
      <w:r w:rsidR="0073156C">
        <w:t xml:space="preserve"> Nacional No. </w:t>
      </w:r>
      <w:r w:rsidR="00B53EFF" w:rsidRPr="004924B5">
        <w:rPr>
          <w:b/>
        </w:rPr>
        <w:t>LO</w:t>
      </w:r>
      <w:r w:rsidR="0073156C" w:rsidRPr="004924B5">
        <w:rPr>
          <w:b/>
        </w:rPr>
        <w:t>-019GYR119-</w:t>
      </w:r>
      <w:r w:rsidR="00BD13AA" w:rsidRPr="004924B5">
        <w:rPr>
          <w:b/>
        </w:rPr>
        <w:t>E</w:t>
      </w:r>
      <w:r w:rsidR="004924B5">
        <w:rPr>
          <w:b/>
        </w:rPr>
        <w:t>3</w:t>
      </w:r>
      <w:r w:rsidR="00C245A4">
        <w:rPr>
          <w:b/>
        </w:rPr>
        <w:t>5</w:t>
      </w:r>
      <w:r w:rsidR="0073156C" w:rsidRPr="004924B5">
        <w:rPr>
          <w:b/>
        </w:rPr>
        <w:t>-201</w:t>
      </w:r>
      <w:r w:rsidR="00D623B7" w:rsidRPr="004924B5">
        <w:rPr>
          <w:b/>
        </w:rPr>
        <w:t>6</w:t>
      </w:r>
      <w:r w:rsidR="0073156C" w:rsidRPr="004924B5">
        <w:t>;</w:t>
      </w:r>
      <w:r w:rsidR="0073156C" w:rsidRPr="002815CF">
        <w:t xml:space="preserve"> para la adjudicación del contrato de obra pública bajo la condición de pago sobre la base de </w:t>
      </w:r>
      <w:r w:rsidR="004924B5" w:rsidRPr="004924B5">
        <w:rPr>
          <w:b/>
        </w:rPr>
        <w:t>Precios Unitarios</w:t>
      </w:r>
      <w:r w:rsidRPr="004924B5">
        <w:rPr>
          <w:b/>
        </w:rPr>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713045" w:rsidRPr="004924B5" w:rsidRDefault="00713045" w:rsidP="00085539">
      <w:pPr>
        <w:spacing w:after="120"/>
        <w:ind w:left="710"/>
      </w:pPr>
      <w:r w:rsidRPr="003C6924">
        <w:t xml:space="preserve">Los trabajos comprenderán la </w:t>
      </w:r>
      <w:r w:rsidRPr="003C6924">
        <w:rPr>
          <w:b/>
        </w:rPr>
        <w:t>“</w:t>
      </w:r>
      <w:r w:rsidR="00C245A4" w:rsidRPr="0093257B">
        <w:rPr>
          <w:b/>
        </w:rPr>
        <w:t xml:space="preserve">CONSTRUCCIÓN Y EQUIPAMIENTO DE LA UNIDAD DE MEDICINA FAMILIAR DE 10 CONSULTORIOS EN </w:t>
      </w:r>
      <w:r w:rsidR="00C245A4">
        <w:rPr>
          <w:b/>
        </w:rPr>
        <w:t>AGUASCALIENTES (ZONA INDUSTRIAL), AGUASCALIENTES</w:t>
      </w:r>
      <w:r w:rsidRPr="004924B5">
        <w:rPr>
          <w:b/>
        </w:rPr>
        <w:t>”</w:t>
      </w:r>
      <w:r w:rsidR="004924B5">
        <w:rPr>
          <w:b/>
        </w:rPr>
        <w:t>.</w:t>
      </w:r>
    </w:p>
    <w:p w:rsidR="00713045" w:rsidRPr="003C6924" w:rsidRDefault="00FF7A3F" w:rsidP="00713045">
      <w:pPr>
        <w:spacing w:after="120"/>
        <w:ind w:left="710"/>
        <w:rPr>
          <w:b/>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en</w:t>
      </w:r>
      <w:r w:rsidRPr="003C6924">
        <w:t xml:space="preserve"> </w:t>
      </w:r>
      <w:r w:rsidR="00BA571B" w:rsidRPr="00BA571B">
        <w:rPr>
          <w:b/>
        </w:rPr>
        <w:t xml:space="preserve">Lote 01, de la Manzana 22, entre la Avenida </w:t>
      </w:r>
      <w:r w:rsidR="00BA571B">
        <w:rPr>
          <w:b/>
        </w:rPr>
        <w:t xml:space="preserve">Valle de los Romeros esquina con la Avenida </w:t>
      </w:r>
      <w:r w:rsidR="00BA571B" w:rsidRPr="00BA571B">
        <w:rPr>
          <w:b/>
        </w:rPr>
        <w:t>Federico Méndez del Fraccionamiento Villa de Nuestra Señora de la Asunción, Sector Estación en Aguascalientes, Aguascalientes</w:t>
      </w:r>
      <w:r w:rsidR="00713045" w:rsidRPr="003C6924">
        <w:rPr>
          <w:b/>
        </w:rPr>
        <w:t>.</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Pr="004924B5" w:rsidRDefault="00713045" w:rsidP="00713045">
      <w:pPr>
        <w:spacing w:before="120"/>
        <w:ind w:left="710"/>
        <w:rPr>
          <w:b/>
        </w:rPr>
      </w:pPr>
      <w:r w:rsidRPr="00FB605B">
        <w:t>Para la ejecución de los trabajos el licitante deberá considerar un plazo total de</w:t>
      </w:r>
      <w:r w:rsidRPr="00FB605B">
        <w:rPr>
          <w:b/>
        </w:rPr>
        <w:t xml:space="preserve"> </w:t>
      </w:r>
      <w:r w:rsidR="004924B5" w:rsidRPr="004924B5">
        <w:rPr>
          <w:b/>
        </w:rPr>
        <w:t>180</w:t>
      </w:r>
      <w:r w:rsidRPr="003C6924">
        <w:rPr>
          <w:b/>
        </w:rPr>
        <w:t xml:space="preserve"> </w:t>
      </w:r>
      <w:r w:rsidRPr="003C6924">
        <w:t>días naturales</w:t>
      </w:r>
      <w:r w:rsidRPr="00FB605B">
        <w:t xml:space="preserve">, con fecha estimada para su inicio </w:t>
      </w:r>
      <w:r w:rsidRPr="003C6924">
        <w:t xml:space="preserve">el </w:t>
      </w:r>
      <w:r w:rsidR="00BA571B">
        <w:rPr>
          <w:b/>
        </w:rPr>
        <w:t>25</w:t>
      </w:r>
      <w:r w:rsidR="004924B5" w:rsidRPr="006F5925">
        <w:rPr>
          <w:b/>
        </w:rPr>
        <w:t xml:space="preserve"> </w:t>
      </w:r>
      <w:r w:rsidR="004924B5" w:rsidRPr="001F6BC4">
        <w:rPr>
          <w:b/>
        </w:rPr>
        <w:t xml:space="preserve">de mayo de </w:t>
      </w:r>
      <w:r w:rsidR="004924B5" w:rsidRPr="004924B5">
        <w:rPr>
          <w:b/>
        </w:rPr>
        <w:t>2016</w:t>
      </w:r>
      <w:r w:rsidRPr="004924B5">
        <w:rPr>
          <w:b/>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D6815" w:rsidRDefault="00713045" w:rsidP="00713045">
      <w:pPr>
        <w:spacing w:before="120"/>
        <w:ind w:left="710"/>
      </w:pPr>
      <w:r w:rsidRPr="00FB605B">
        <w:lastRenderedPageBreak/>
        <w:t>Las personas que integren la agrupación deberán celebrar</w:t>
      </w:r>
      <w:r w:rsidRPr="001D6815">
        <w:t xml:space="preserve">, en los términos de la legislación aplicable, convenio de proposición conjunta en el que se deberá </w:t>
      </w:r>
      <w:r>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713045" w:rsidRPr="00A808E5" w:rsidRDefault="00713045" w:rsidP="00713045">
      <w:pPr>
        <w:spacing w:after="120"/>
        <w:ind w:left="710"/>
        <w:rPr>
          <w:b/>
          <w:color w:val="0070C0"/>
        </w:rPr>
      </w:pPr>
      <w:r w:rsidRPr="003C6924">
        <w:t xml:space="preserve">Ésta se llevará a cabo el </w:t>
      </w:r>
      <w:r w:rsidR="00BA571B">
        <w:rPr>
          <w:b/>
        </w:rPr>
        <w:t>25</w:t>
      </w:r>
      <w:r w:rsidR="004924B5" w:rsidRPr="001F6BC4">
        <w:rPr>
          <w:b/>
        </w:rPr>
        <w:t xml:space="preserve"> de abril de 2016,</w:t>
      </w:r>
      <w:r w:rsidR="004924B5" w:rsidRPr="001F6BC4">
        <w:t xml:space="preserve"> a las </w:t>
      </w:r>
      <w:r w:rsidR="004924B5" w:rsidRPr="001F6BC4">
        <w:rPr>
          <w:b/>
        </w:rPr>
        <w:t>1</w:t>
      </w:r>
      <w:r w:rsidR="00BA571B">
        <w:rPr>
          <w:b/>
        </w:rPr>
        <w:t>2</w:t>
      </w:r>
      <w:r w:rsidR="004924B5" w:rsidRPr="001F6BC4">
        <w:rPr>
          <w:b/>
        </w:rPr>
        <w:t>:00 horas,</w:t>
      </w:r>
      <w:r w:rsidR="004924B5" w:rsidRPr="001F6BC4">
        <w:t xml:space="preserve"> siendo el punto de reunión en el terreno propiedad del Instituto, donde se construirá </w:t>
      </w:r>
      <w:r w:rsidR="004924B5" w:rsidRPr="003663FF">
        <w:t>la</w:t>
      </w:r>
      <w:r w:rsidR="004924B5" w:rsidRPr="001F6BC4">
        <w:rPr>
          <w:b/>
        </w:rPr>
        <w:t xml:space="preserve"> Unidad </w:t>
      </w:r>
      <w:r w:rsidR="004924B5">
        <w:rPr>
          <w:b/>
        </w:rPr>
        <w:t>d</w:t>
      </w:r>
      <w:r w:rsidR="004924B5" w:rsidRPr="001F6BC4">
        <w:rPr>
          <w:b/>
        </w:rPr>
        <w:t xml:space="preserve">e Medicina Familiar U.M.F. </w:t>
      </w:r>
      <w:r w:rsidR="004924B5" w:rsidRPr="001F6BC4">
        <w:t xml:space="preserve">ubicada en </w:t>
      </w:r>
      <w:r w:rsidR="00BA571B" w:rsidRPr="00BA571B">
        <w:rPr>
          <w:b/>
        </w:rPr>
        <w:t>Lote 01, de la Manzana 22, entre la Avenida Valle de los Romeros esquina con la Avenida Federico Méndez del Fraccionamiento Villa de Nuestra Señora de la Asunción, Sector Estación en Aguascalientes, Aguascalientes</w:t>
      </w:r>
      <w:r w:rsidR="004924B5">
        <w:rPr>
          <w:b/>
        </w:rPr>
        <w:t>.</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la </w:t>
      </w:r>
      <w:r w:rsidR="004924B5" w:rsidRPr="0093257B">
        <w:rPr>
          <w:b/>
        </w:rPr>
        <w:t xml:space="preserve">Construcción </w:t>
      </w:r>
      <w:r w:rsidR="004924B5">
        <w:rPr>
          <w:b/>
        </w:rPr>
        <w:t>y</w:t>
      </w:r>
      <w:r w:rsidR="004924B5" w:rsidRPr="0093257B">
        <w:rPr>
          <w:b/>
        </w:rPr>
        <w:t xml:space="preserve"> Equipamiento </w:t>
      </w:r>
      <w:r w:rsidR="004924B5">
        <w:rPr>
          <w:b/>
        </w:rPr>
        <w:t>d</w:t>
      </w:r>
      <w:r w:rsidR="004924B5" w:rsidRPr="0093257B">
        <w:rPr>
          <w:b/>
        </w:rPr>
        <w:t xml:space="preserve">e </w:t>
      </w:r>
      <w:r w:rsidR="004924B5">
        <w:rPr>
          <w:b/>
        </w:rPr>
        <w:t>l</w:t>
      </w:r>
      <w:r w:rsidR="004924B5" w:rsidRPr="0093257B">
        <w:rPr>
          <w:b/>
        </w:rPr>
        <w:t xml:space="preserve">a Unidad </w:t>
      </w:r>
      <w:r w:rsidR="004924B5">
        <w:rPr>
          <w:b/>
        </w:rPr>
        <w:t>d</w:t>
      </w:r>
      <w:r w:rsidR="004924B5" w:rsidRPr="0093257B">
        <w:rPr>
          <w:b/>
        </w:rPr>
        <w:t xml:space="preserve">e Medicina Familiar </w:t>
      </w:r>
      <w:r w:rsidR="004924B5">
        <w:rPr>
          <w:b/>
        </w:rPr>
        <w:t>d</w:t>
      </w:r>
      <w:r w:rsidR="004924B5" w:rsidRPr="0093257B">
        <w:rPr>
          <w:b/>
        </w:rPr>
        <w:t>e 10 Consultorios</w:t>
      </w:r>
      <w:r w:rsidR="004924B5" w:rsidRPr="003C6924">
        <w:rPr>
          <w:rFonts w:eastAsia="Times"/>
          <w:lang w:val="es-ES_tradnl" w:eastAsia="es-ES"/>
        </w:rPr>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1A258C">
      <w:pPr>
        <w:pStyle w:val="TDC1"/>
        <w:numPr>
          <w:ilvl w:val="1"/>
          <w:numId w:val="10"/>
        </w:numPr>
        <w:tabs>
          <w:tab w:val="clear" w:pos="12049"/>
          <w:tab w:val="clear" w:pos="21828"/>
          <w:tab w:val="num" w:pos="-7796"/>
          <w:tab w:val="left" w:pos="851"/>
        </w:tabs>
        <w:ind w:left="710" w:right="0" w:hanging="567"/>
        <w:rPr>
          <w:b/>
        </w:rPr>
      </w:pPr>
      <w:r w:rsidRPr="005D0FF8">
        <w:rPr>
          <w:b/>
        </w:rPr>
        <w:t>Fe</w:t>
      </w:r>
      <w:bookmarkStart w:id="0" w:name="_GoBack"/>
      <w:bookmarkEnd w:id="0"/>
      <w:r w:rsidRPr="005D0FF8">
        <w:rPr>
          <w:b/>
        </w:rPr>
        <w:t>cha, hora</w:t>
      </w:r>
      <w:r w:rsidRPr="002A7808">
        <w:rPr>
          <w:b/>
        </w:rPr>
        <w:t xml:space="preserve"> y lugar de la primera junta de aclaraciones a la convocatoria.</w:t>
      </w:r>
    </w:p>
    <w:p w:rsidR="00713045" w:rsidRPr="00023E9E" w:rsidRDefault="00713045" w:rsidP="00713045">
      <w:pPr>
        <w:spacing w:before="120"/>
        <w:ind w:left="710"/>
      </w:pPr>
      <w:r w:rsidRPr="003C6924">
        <w:t xml:space="preserve">Ésta tendrá lugar el </w:t>
      </w:r>
      <w:r w:rsidR="004924B5">
        <w:rPr>
          <w:b/>
        </w:rPr>
        <w:t>2</w:t>
      </w:r>
      <w:r w:rsidR="009B1411">
        <w:rPr>
          <w:b/>
        </w:rPr>
        <w:t>6</w:t>
      </w:r>
      <w:r w:rsidR="004924B5" w:rsidRPr="001F6BC4">
        <w:rPr>
          <w:b/>
        </w:rPr>
        <w:t xml:space="preserve"> de abril de 2016 </w:t>
      </w:r>
      <w:r w:rsidR="004924B5" w:rsidRPr="001F6BC4">
        <w:t>a las</w:t>
      </w:r>
      <w:r w:rsidR="004924B5" w:rsidRPr="001F6BC4">
        <w:rPr>
          <w:b/>
        </w:rPr>
        <w:t xml:space="preserve"> 1</w:t>
      </w:r>
      <w:r w:rsidR="009B1411">
        <w:rPr>
          <w:b/>
        </w:rPr>
        <w:t>2</w:t>
      </w:r>
      <w:r w:rsidR="004924B5" w:rsidRPr="001F6BC4">
        <w:rPr>
          <w:b/>
        </w:rPr>
        <w:t xml:space="preserve">:00 horas, </w:t>
      </w:r>
      <w:r w:rsidR="004924B5" w:rsidRPr="001F6BC4">
        <w:t>en la</w:t>
      </w:r>
      <w:r w:rsidR="004924B5" w:rsidRPr="001F6BC4">
        <w:rPr>
          <w:b/>
        </w:rPr>
        <w:t xml:space="preserve"> </w:t>
      </w:r>
      <w:r w:rsidR="004924B5" w:rsidRPr="001F6BC4">
        <w:t xml:space="preserve">Sala de Juntas </w:t>
      </w:r>
      <w:r w:rsidR="004924B5" w:rsidRPr="004F59EE">
        <w:rPr>
          <w:bCs/>
        </w:rPr>
        <w:t xml:space="preserve">de la Coordinación </w:t>
      </w:r>
      <w:r w:rsidR="009B1411">
        <w:rPr>
          <w:bCs/>
        </w:rPr>
        <w:t>de Adquisiciones de Bienes y Contratación de Servicios</w:t>
      </w:r>
      <w:r w:rsidR="004924B5" w:rsidRPr="004F59EE">
        <w:rPr>
          <w:bCs/>
        </w:rPr>
        <w:t>, ubicada en calle Durango No. 291, Piso</w:t>
      </w:r>
      <w:r w:rsidR="009B1411">
        <w:rPr>
          <w:bCs/>
        </w:rPr>
        <w:t xml:space="preserve"> 8</w:t>
      </w:r>
      <w:r w:rsidR="004924B5" w:rsidRPr="004F59EE">
        <w:rPr>
          <w:bCs/>
        </w:rPr>
        <w:t xml:space="preserve">, Colonia Roma, Delegación Cuauhtémoc, Código Postal 06700, </w:t>
      </w:r>
      <w:r w:rsidR="004924B5">
        <w:rPr>
          <w:bCs/>
        </w:rPr>
        <w:t>Ciudad de México</w:t>
      </w:r>
      <w:r w:rsidR="000C1835" w:rsidRPr="00023E9E">
        <w:t>.</w:t>
      </w:r>
    </w:p>
    <w:p w:rsidR="00713045" w:rsidRPr="001D6815" w:rsidRDefault="00713045" w:rsidP="00713045">
      <w:pPr>
        <w:spacing w:before="120"/>
        <w:ind w:left="710"/>
      </w:pPr>
      <w:r w:rsidRPr="001D6815">
        <w:t xml:space="preserve">Las personas que soliciten aclaraciones a los aspectos contenidos en la convocatoria, deberán presentar un escrito, en el que expresen su interés en participar en la licitación </w:t>
      </w:r>
      <w:r w:rsidRPr="008423AE">
        <w:rPr>
          <w:b/>
        </w:rPr>
        <w:t>(Formato “A”)</w:t>
      </w:r>
      <w:r w:rsidRPr="001D6815">
        <w:t xml:space="preserve">, por sí o en representación de un tercero, </w:t>
      </w:r>
      <w:r w:rsidRPr="001D6815">
        <w:lastRenderedPageBreak/>
        <w:t>manifestando en todos los casos los datos generales del interesado y, en su caso, del representante.</w:t>
      </w:r>
    </w:p>
    <w:p w:rsidR="00713045" w:rsidRPr="001D6815" w:rsidRDefault="00713045" w:rsidP="00713045">
      <w:pPr>
        <w:spacing w:before="120"/>
        <w:ind w:left="710"/>
      </w:pPr>
      <w:r w:rsidRPr="001D6815">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w:t>
      </w:r>
      <w:proofErr w:type="spellStart"/>
      <w:r w:rsidRPr="0052536E">
        <w:t>docx</w:t>
      </w:r>
      <w:proofErr w:type="spellEnd"/>
      <w:r w:rsidRPr="0052536E">
        <w:t>.</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lastRenderedPageBreak/>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845F7F">
      <w:pPr>
        <w:pStyle w:val="TDC1"/>
        <w:numPr>
          <w:ilvl w:val="1"/>
          <w:numId w:val="10"/>
        </w:numPr>
        <w:tabs>
          <w:tab w:val="clear" w:pos="12049"/>
          <w:tab w:val="clear" w:pos="21828"/>
          <w:tab w:val="num" w:pos="-7796"/>
          <w:tab w:val="left" w:pos="851"/>
        </w:tabs>
        <w:suppressAutoHyphens w:val="0"/>
        <w:spacing w:after="0"/>
        <w:ind w:left="709" w:right="0" w:hanging="567"/>
        <w:rPr>
          <w:b/>
        </w:rPr>
      </w:pPr>
      <w:r w:rsidRPr="001D6815">
        <w:rPr>
          <w:b/>
        </w:rPr>
        <w:t>Origen de los recursos.</w:t>
      </w:r>
    </w:p>
    <w:p w:rsidR="00713045" w:rsidRPr="00FE0B7A" w:rsidRDefault="00713045" w:rsidP="00845F7F">
      <w:pPr>
        <w:widowControl w:val="0"/>
        <w:suppressAutoHyphens w:val="0"/>
        <w:autoSpaceDE/>
        <w:spacing w:before="120"/>
        <w:ind w:left="709"/>
        <w:rPr>
          <w:bCs/>
        </w:rPr>
      </w:pPr>
      <w:r w:rsidRPr="002B62A6">
        <w:rPr>
          <w:bCs/>
        </w:rPr>
        <w:t xml:space="preserve">Para cubrir las erogaciones que se deriven del contrato que se adjudique con motivo de la presente licitación, se cuenta con los recursos necesarios, tal como se desprende </w:t>
      </w:r>
      <w:r>
        <w:rPr>
          <w:bCs/>
        </w:rPr>
        <w:t xml:space="preserve">del Oficio de Liberación de Inversión (OLI) No. </w:t>
      </w:r>
      <w:r w:rsidR="004924B5" w:rsidRPr="001F6BC4">
        <w:rPr>
          <w:b/>
        </w:rPr>
        <w:t>0990016B3000/</w:t>
      </w:r>
      <w:r w:rsidR="004924B5">
        <w:rPr>
          <w:b/>
        </w:rPr>
        <w:t>6B34/</w:t>
      </w:r>
      <w:r w:rsidR="004924B5" w:rsidRPr="001F6BC4">
        <w:rPr>
          <w:b/>
        </w:rPr>
        <w:t>OP/0</w:t>
      </w:r>
      <w:r w:rsidR="004924B5">
        <w:rPr>
          <w:b/>
        </w:rPr>
        <w:t>8</w:t>
      </w:r>
      <w:r w:rsidR="00D167F9">
        <w:rPr>
          <w:b/>
        </w:rPr>
        <w:t>9</w:t>
      </w:r>
      <w:r w:rsidR="004924B5" w:rsidRPr="001F6BC4">
        <w:rPr>
          <w:b/>
        </w:rPr>
        <w:t>/</w:t>
      </w:r>
      <w:r w:rsidR="004924B5">
        <w:rPr>
          <w:b/>
        </w:rPr>
        <w:t>12</w:t>
      </w:r>
      <w:r w:rsidR="00D167F9">
        <w:rPr>
          <w:b/>
        </w:rPr>
        <w:t>2</w:t>
      </w:r>
      <w:r w:rsidR="004924B5" w:rsidRPr="001F6BC4">
        <w:rPr>
          <w:b/>
        </w:rPr>
        <w:t xml:space="preserve">, de fecha </w:t>
      </w:r>
      <w:r w:rsidR="004924B5">
        <w:rPr>
          <w:b/>
        </w:rPr>
        <w:t>29</w:t>
      </w:r>
      <w:r w:rsidR="004924B5" w:rsidRPr="001F6BC4">
        <w:rPr>
          <w:b/>
        </w:rPr>
        <w:t xml:space="preserve"> de </w:t>
      </w:r>
      <w:r w:rsidR="004924B5">
        <w:rPr>
          <w:b/>
        </w:rPr>
        <w:t>marzo</w:t>
      </w:r>
      <w:r w:rsidR="004924B5" w:rsidRPr="001F6BC4">
        <w:rPr>
          <w:b/>
        </w:rPr>
        <w:t xml:space="preserve"> de 2016</w:t>
      </w:r>
      <w:r w:rsidR="004924B5" w:rsidRPr="001F6BC4">
        <w:rPr>
          <w:bCs/>
        </w:rPr>
        <w:t xml:space="preserve">, emitido por la Dirección de Finanzas, de conformidad al Acuerdo </w:t>
      </w:r>
      <w:r w:rsidR="004924B5" w:rsidRPr="001F6BC4">
        <w:rPr>
          <w:b/>
        </w:rPr>
        <w:t>ACDO.AS3.HCT.270116/10.P.DF</w:t>
      </w:r>
      <w:r w:rsidR="004924B5" w:rsidRPr="001F6BC4">
        <w:rPr>
          <w:b/>
          <w:bCs/>
        </w:rPr>
        <w:t>.,</w:t>
      </w:r>
      <w:r w:rsidR="004924B5" w:rsidRPr="001F6BC4">
        <w:rPr>
          <w:bCs/>
        </w:rPr>
        <w:t xml:space="preserve"> emitido por el H. Consejo Técnico</w:t>
      </w:r>
      <w:r w:rsidRPr="00FE0B7A">
        <w:rPr>
          <w:bCs/>
        </w:rPr>
        <w:t>.</w:t>
      </w:r>
    </w:p>
    <w:p w:rsidR="00713045" w:rsidRPr="009F7389"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Para la ejecución de los trabajos objeto del contrato que se derive de la presente licitación, el IMSS no otorgará anticipo.</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La condición de pago que se estipulará en el contrato que se derive de la presente licitación, será a precio</w:t>
      </w:r>
      <w:r>
        <w:t>s</w:t>
      </w:r>
      <w:r w:rsidRPr="001D6815">
        <w:t xml:space="preserve"> </w:t>
      </w:r>
      <w:r>
        <w:t>unitarios</w:t>
      </w:r>
      <w:r w:rsidRPr="001D6815">
        <w:t xml:space="preserve">, </w:t>
      </w:r>
      <w:r w:rsidRPr="004F59EE">
        <w:t>en cuyo caso el importe de la remuneración o pago total que deba cubrirse al contratista se hará por unidad de concepto de trabajo terminado</w:t>
      </w:r>
      <w:r w:rsidRPr="001D6815">
        <w:t>.</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t xml:space="preserve">Sin perjuicio de lo anterior, de conformidad con lo dispuesto por los artículos 38, párrafo cuarto de la Ley y 66, del Reglamento, el IMSS podrá solicitar al licitante </w:t>
      </w:r>
      <w:r w:rsidRPr="001D6815">
        <w:lastRenderedPageBreak/>
        <w:t>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(Concretos, Compactaciones, Soldaduras y Aceros).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2815CF" w:rsidRDefault="00B06AE2" w:rsidP="00B06AE2">
      <w:pPr>
        <w:numPr>
          <w:ilvl w:val="0"/>
          <w:numId w:val="3"/>
        </w:numPr>
        <w:tabs>
          <w:tab w:val="clear" w:pos="0"/>
        </w:tabs>
        <w:spacing w:before="120"/>
        <w:ind w:left="1843" w:hanging="283"/>
      </w:pPr>
      <w:r w:rsidRPr="002815CF">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w:t>
      </w:r>
      <w:r>
        <w:t>9</w:t>
      </w:r>
      <w:r w:rsidRPr="002815CF">
        <w:t>.2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A33D49" w:rsidRPr="009F7389" w:rsidRDefault="00A33D49" w:rsidP="009F7389">
      <w:pPr>
        <w:numPr>
          <w:ilvl w:val="0"/>
          <w:numId w:val="45"/>
        </w:numPr>
        <w:spacing w:before="120"/>
        <w:ind w:left="1134" w:hanging="425"/>
        <w:rPr>
          <w:bCs/>
        </w:rPr>
      </w:pPr>
      <w:r w:rsidRPr="009F7389">
        <w:rPr>
          <w:bCs/>
        </w:rPr>
        <w:t>Proyecto Ejecutivo, integrado por el conjunto de planos y documentos que conforman los proyectos arquitectónicos y de ingenierías de la obra objeto de la licitación.</w:t>
      </w:r>
    </w:p>
    <w:p w:rsidR="00A33D49" w:rsidRPr="009F7389" w:rsidRDefault="00DB3014" w:rsidP="009F7389">
      <w:pPr>
        <w:numPr>
          <w:ilvl w:val="0"/>
          <w:numId w:val="45"/>
        </w:numPr>
        <w:spacing w:before="120"/>
        <w:ind w:left="1134" w:hanging="425"/>
        <w:rPr>
          <w:bCs/>
        </w:rPr>
      </w:pPr>
      <w:r>
        <w:rPr>
          <w:bCs/>
        </w:rPr>
        <w:t>Guías Técnicas de Construcción</w:t>
      </w:r>
      <w:r w:rsidR="00A33D49" w:rsidRPr="009F7389">
        <w:rPr>
          <w:bCs/>
        </w:rPr>
        <w:t>.</w:t>
      </w:r>
    </w:p>
    <w:p w:rsidR="00A33D49" w:rsidRPr="009F7389" w:rsidRDefault="00A33D49" w:rsidP="009F7389">
      <w:pPr>
        <w:numPr>
          <w:ilvl w:val="0"/>
          <w:numId w:val="45"/>
        </w:numPr>
        <w:spacing w:before="120"/>
        <w:ind w:left="1134" w:hanging="425"/>
        <w:rPr>
          <w:bCs/>
        </w:rPr>
      </w:pPr>
      <w:r w:rsidRPr="009F7389">
        <w:rPr>
          <w:bCs/>
        </w:rPr>
        <w:t xml:space="preserve">Catálogo de conceptos, conteniendo descripción, unidades de medición, cantidades de trabajo, para integrar los precios unitarios con número y letra e </w:t>
      </w:r>
      <w:r w:rsidRPr="009F7389">
        <w:rPr>
          <w:bCs/>
        </w:rPr>
        <w:lastRenderedPageBreak/>
        <w:t>importes por partidas y subpartidas, por cada uno de los conceptos y del total de la proposición.</w:t>
      </w:r>
    </w:p>
    <w:p w:rsidR="00A33D49" w:rsidRPr="00A33D49" w:rsidRDefault="00A33D49" w:rsidP="009F7389">
      <w:pPr>
        <w:spacing w:before="120"/>
      </w:pPr>
      <w:r w:rsidRPr="00A33D49">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 xml:space="preserve">El acto se efectuará el </w:t>
      </w:r>
      <w:r w:rsidR="00D167F9">
        <w:rPr>
          <w:b/>
          <w:bCs/>
        </w:rPr>
        <w:t>05</w:t>
      </w:r>
      <w:r w:rsidR="004924B5" w:rsidRPr="001F6BC4">
        <w:rPr>
          <w:b/>
          <w:bCs/>
        </w:rPr>
        <w:t xml:space="preserve"> de </w:t>
      </w:r>
      <w:r w:rsidR="00D167F9">
        <w:rPr>
          <w:b/>
          <w:bCs/>
        </w:rPr>
        <w:t>mayo</w:t>
      </w:r>
      <w:r w:rsidR="004924B5" w:rsidRPr="001F6BC4">
        <w:rPr>
          <w:b/>
          <w:bCs/>
        </w:rPr>
        <w:t xml:space="preserve"> de 2016;</w:t>
      </w:r>
      <w:r w:rsidR="004924B5" w:rsidRPr="001F6BC4">
        <w:rPr>
          <w:b/>
        </w:rPr>
        <w:t xml:space="preserve"> a las 10:00 horas</w:t>
      </w:r>
      <w:r w:rsidR="004924B5" w:rsidRPr="001F6BC4">
        <w:rPr>
          <w:b/>
          <w:bCs/>
        </w:rPr>
        <w:t xml:space="preserve">, </w:t>
      </w:r>
      <w:r w:rsidR="00CD476E" w:rsidRPr="00CD476E">
        <w:t>Sala de Juntas de la Coordinación de Adquisiciones de Bienes y Contratación de Servicios, ubicada en calle Durango No. 291, Piso 8, Colonia Roma, Delegación Cuauhtémoc, Código Postal 06700, Ciudad de México.</w:t>
      </w:r>
      <w:r w:rsidR="004924B5" w:rsidRPr="001F6BC4">
        <w:t xml:space="preserve"> </w:t>
      </w:r>
      <w:r w:rsidR="004924B5" w:rsidRPr="001F6BC4">
        <w:rPr>
          <w:spacing w:val="-3"/>
        </w:rPr>
        <w:t>Una vez cerrado el recinto no se permitirá el acceso a ninguna persona, ni la introducción de documentación</w:t>
      </w:r>
      <w:r w:rsidRPr="001D6815">
        <w:rPr>
          <w:spacing w:val="-3"/>
        </w:rPr>
        <w:t>.</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t xml:space="preserve">Para la apertura de las proposiciones, en primer término, serán abiertos los sobres que contengan las proposiciones recibidas por medios remotos de </w:t>
      </w:r>
      <w:r w:rsidRPr="001D6815">
        <w:rPr>
          <w:bCs/>
        </w:rPr>
        <w:lastRenderedPageBreak/>
        <w:t>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lastRenderedPageBreak/>
        <w:t>La recepción de la documentación que el licitante entregue en el acto de presentación y apertura de proposiciones, a efecto de facilitar y agilizar el 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 xml:space="preserve">Anexo </w:t>
      </w:r>
      <w:r w:rsidR="00F857AB">
        <w:rPr>
          <w:b/>
        </w:rPr>
        <w:t>19</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Ciudad 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lastRenderedPageBreak/>
        <w:t>Independientemente de lo anterior, el acta podrá ser consultada en el portal del IMSS en Internet “</w:t>
      </w:r>
      <w:r w:rsidRPr="009E0124">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8F18B7" w:rsidRPr="001F6BC4">
        <w:rPr>
          <w:b/>
        </w:rPr>
        <w:t>1</w:t>
      </w:r>
      <w:r w:rsidR="00D167F9">
        <w:rPr>
          <w:b/>
        </w:rPr>
        <w:t>7</w:t>
      </w:r>
      <w:r w:rsidR="008F18B7" w:rsidRPr="001F6BC4">
        <w:rPr>
          <w:b/>
        </w:rPr>
        <w:t xml:space="preserve"> de mayo de 2016; a las 16:00 horas,</w:t>
      </w:r>
      <w:r w:rsidR="008F18B7" w:rsidRPr="001F6BC4">
        <w:rPr>
          <w:bCs/>
        </w:rPr>
        <w:t xml:space="preserve"> </w:t>
      </w:r>
      <w:r w:rsidR="00CD476E" w:rsidRPr="00CD476E">
        <w:rPr>
          <w:bCs/>
        </w:rPr>
        <w:t>en la Sala de Juntas de la Coordinación de Adquisiciones de Bienes y Contratación de Servicios, ubicada en calle Durango No. 291, Piso 8, Colonia Roma, Delegación Cuauhtémoc, Código Postal 06700, Ciudad de México.</w:t>
      </w:r>
    </w:p>
    <w:p w:rsidR="00713045" w:rsidRPr="001D6815" w:rsidRDefault="00713045" w:rsidP="00713045">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rsidR="00713045" w:rsidRPr="001D6815" w:rsidRDefault="00713045" w:rsidP="00713045">
      <w:pPr>
        <w:spacing w:before="120"/>
        <w:ind w:left="1418"/>
        <w:rPr>
          <w:bCs/>
          <w:iCs/>
        </w:rPr>
      </w:pPr>
      <w:r w:rsidRPr="001D6815">
        <w:rPr>
          <w:bCs/>
          <w:iCs/>
        </w:rPr>
        <w:lastRenderedPageBreak/>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Pr="001D6815" w:rsidRDefault="00713045" w:rsidP="00713045">
      <w:pPr>
        <w:spacing w:before="120"/>
        <w:ind w:left="1560"/>
      </w:pPr>
      <w:r w:rsidRPr="001D6815">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t>Clave del RFC;</w:t>
      </w:r>
    </w:p>
    <w:p w:rsidR="00713045" w:rsidRPr="001D6815" w:rsidRDefault="00713045" w:rsidP="00713045">
      <w:pPr>
        <w:numPr>
          <w:ilvl w:val="0"/>
          <w:numId w:val="17"/>
        </w:numPr>
        <w:tabs>
          <w:tab w:val="clear" w:pos="0"/>
          <w:tab w:val="left" w:pos="2127"/>
        </w:tabs>
        <w:spacing w:before="120"/>
        <w:ind w:left="2127" w:hanging="567"/>
      </w:pPr>
      <w:r w:rsidRPr="001D6815">
        <w:lastRenderedPageBreak/>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962DEE" w:rsidRDefault="00713045" w:rsidP="00713045">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41114E" w:rsidRDefault="00713045" w:rsidP="00713045">
      <w:pPr>
        <w:spacing w:before="120"/>
        <w:ind w:left="851"/>
        <w:rPr>
          <w:b/>
          <w:u w:val="single"/>
        </w:rPr>
      </w:pPr>
      <w:r w:rsidRPr="0041114E">
        <w:rPr>
          <w:b/>
          <w:u w:val="single"/>
        </w:rPr>
        <w:t>Por cuanto a la experiencia:</w:t>
      </w:r>
    </w:p>
    <w:p w:rsidR="00713045" w:rsidRPr="0041114E" w:rsidRDefault="008F18B7" w:rsidP="008F18B7">
      <w:pPr>
        <w:spacing w:before="120"/>
        <w:ind w:left="851"/>
        <w:rPr>
          <w:rFonts w:eastAsia="Calibri"/>
          <w:lang w:eastAsia="en-US"/>
        </w:rPr>
      </w:pPr>
      <w:r w:rsidRPr="001F6BC4">
        <w:rPr>
          <w:rFonts w:eastAsia="Calibri"/>
          <w:lang w:eastAsia="en-US"/>
        </w:rPr>
        <w:t>Los licitantes deberán acreditar experiencia en trabajos relativos a la  construcción de Unidades Médicas de características, complejidad y magnitud equivalentes o superiores a la del objeto de la presente licitación, considerando para efectos de evaluación un máximo de 5 años o un mínimo de 2 años, así como un máximo de 3 Contratos cumplidos y un mínimo de 2 en los 10 años anteriores a la fecha de la presentación de proposiciones</w:t>
      </w:r>
      <w:r w:rsidR="00841F8E">
        <w:rPr>
          <w:rFonts w:eastAsia="Calibri"/>
          <w:lang w:eastAsia="en-US"/>
        </w:rPr>
        <w:t>.</w:t>
      </w:r>
    </w:p>
    <w:p w:rsidR="00713045" w:rsidRPr="0041114E" w:rsidRDefault="00713045" w:rsidP="008F18B7">
      <w:pPr>
        <w:spacing w:before="120"/>
        <w:ind w:left="851"/>
        <w:rPr>
          <w:rFonts w:eastAsia="Calibri"/>
          <w:lang w:eastAsia="en-US"/>
        </w:rPr>
      </w:pPr>
      <w:r w:rsidRPr="0041114E">
        <w:rPr>
          <w:rFonts w:eastAsia="Calibri"/>
          <w:lang w:eastAsia="en-US"/>
        </w:rPr>
        <w:t>Para efectos de acreditar en lo relativo a las características, complejidad y magnitud similares, se atenderá a lo siguiente:</w:t>
      </w:r>
    </w:p>
    <w:p w:rsidR="00713045" w:rsidRPr="008F18B7" w:rsidRDefault="00713045" w:rsidP="00713045">
      <w:pPr>
        <w:spacing w:before="120"/>
        <w:ind w:left="851"/>
        <w:rPr>
          <w:b/>
          <w:bCs/>
        </w:rPr>
      </w:pPr>
      <w:r w:rsidRPr="008F18B7">
        <w:rPr>
          <w:b/>
          <w:bCs/>
        </w:rPr>
        <w:t>Características:</w:t>
      </w:r>
    </w:p>
    <w:p w:rsidR="00713045" w:rsidRPr="0041114E" w:rsidRDefault="008F18B7" w:rsidP="00713045">
      <w:pPr>
        <w:spacing w:before="120"/>
        <w:ind w:left="851"/>
        <w:rPr>
          <w:bCs/>
        </w:rPr>
      </w:pPr>
      <w:r w:rsidRPr="001F6BC4">
        <w:rPr>
          <w:bCs/>
        </w:rPr>
        <w:t>Haber realizado trabajos de construcción de Unidades de Medicina Familiar</w:t>
      </w:r>
      <w:r w:rsidR="00331B9C">
        <w:rPr>
          <w:bCs/>
        </w:rPr>
        <w:t xml:space="preserve">, Hospitales, Laboratorios y/o construcciones donde se demuestre que los licitantes realizaron trabajos de ingeniería similares a las consideradas en el catálogo de conceptos de la presente licitación, </w:t>
      </w:r>
      <w:r w:rsidRPr="001F6BC4">
        <w:rPr>
          <w:bCs/>
        </w:rPr>
        <w:t>tanto en el sector público como en el ámbito privado, bajo la modalidad de precio unitario y tiempo determinado u obras cuyas instalaciones sean comparables a los trabajos, objeto de la presente licitación</w:t>
      </w:r>
      <w:r w:rsidR="007B280A" w:rsidRPr="0041114E">
        <w:rPr>
          <w:bCs/>
        </w:rPr>
        <w:t>.</w:t>
      </w:r>
    </w:p>
    <w:p w:rsidR="00713045" w:rsidRPr="008F18B7" w:rsidRDefault="00713045" w:rsidP="00713045">
      <w:pPr>
        <w:spacing w:before="120"/>
        <w:ind w:left="851"/>
        <w:rPr>
          <w:b/>
          <w:bCs/>
        </w:rPr>
      </w:pPr>
      <w:r w:rsidRPr="008F18B7">
        <w:rPr>
          <w:b/>
          <w:bCs/>
        </w:rPr>
        <w:t>Complejidad de la Obra:</w:t>
      </w:r>
    </w:p>
    <w:p w:rsidR="00713045" w:rsidRPr="0041114E" w:rsidRDefault="008F18B7" w:rsidP="00713045">
      <w:pPr>
        <w:spacing w:before="120"/>
        <w:ind w:left="851"/>
        <w:rPr>
          <w:bCs/>
        </w:rPr>
      </w:pPr>
      <w:r w:rsidRPr="001F6BC4">
        <w:rPr>
          <w:bCs/>
        </w:rPr>
        <w:t>Se deberá considerar que el licitante haya realizado obras de unidades de medicina familiar</w:t>
      </w:r>
      <w:r w:rsidR="00331B9C">
        <w:rPr>
          <w:bCs/>
        </w:rPr>
        <w:t>,</w:t>
      </w:r>
      <w:r w:rsidRPr="001F6BC4">
        <w:rPr>
          <w:bCs/>
        </w:rPr>
        <w:t xml:space="preserve"> hospitalarias y/o edificios similares nuevos, que requieren trabajos de ingeniería especializada como la instalación de gases medicinales, </w:t>
      </w:r>
      <w:r w:rsidRPr="001F6BC4">
        <w:rPr>
          <w:bCs/>
        </w:rPr>
        <w:lastRenderedPageBreak/>
        <w:t>sistemas de aire acondicionado, preparación de instalaciones para el equipo médico, sistema constructivo simultaneo, considerando diferentes frentes de obra y cuyo grado de dificultad técnica, seguridad, logística y organización, que representa la ejecución de los trabajos en el sitio de la obra, considerando todas las especialidades contempladas en el catálogo de conceptos proporcionado por el IMSS, tomando en cuenta las condiciones del medio ambiente, topográficas, sean comparables a los trabajos objeto de la presente licitación</w:t>
      </w:r>
      <w:r w:rsidR="00286114" w:rsidRPr="0041114E">
        <w:rPr>
          <w:bCs/>
        </w:rPr>
        <w:t>.</w:t>
      </w:r>
    </w:p>
    <w:p w:rsidR="00713045" w:rsidRPr="008F18B7" w:rsidRDefault="00713045" w:rsidP="00713045">
      <w:pPr>
        <w:spacing w:before="120"/>
        <w:ind w:left="851"/>
        <w:rPr>
          <w:b/>
          <w:bCs/>
        </w:rPr>
      </w:pPr>
      <w:r w:rsidRPr="008F18B7">
        <w:rPr>
          <w:b/>
          <w:bCs/>
        </w:rPr>
        <w:t>Magnitud:</w:t>
      </w:r>
    </w:p>
    <w:p w:rsidR="00104E90" w:rsidRPr="003218DD" w:rsidRDefault="008F18B7" w:rsidP="00104E90">
      <w:pPr>
        <w:spacing w:before="120"/>
        <w:ind w:left="851"/>
        <w:rPr>
          <w:bCs/>
        </w:rPr>
      </w:pPr>
      <w:r w:rsidRPr="001F6BC4">
        <w:rPr>
          <w:bCs/>
        </w:rPr>
        <w:t xml:space="preserve">Los licitantes deberán acreditar mediante la copia de los contratos respectivos, haber construido unidades de medicina familiar y/o </w:t>
      </w:r>
      <w:r w:rsidR="00331B9C">
        <w:rPr>
          <w:bCs/>
        </w:rPr>
        <w:t>edificios similares</w:t>
      </w:r>
      <w:r w:rsidR="001C1EE6">
        <w:rPr>
          <w:bCs/>
        </w:rPr>
        <w:t xml:space="preserve"> al objeto de la presente licitación </w:t>
      </w:r>
      <w:r w:rsidRPr="001F6BC4">
        <w:rPr>
          <w:bCs/>
        </w:rPr>
        <w:t>con una Superficie de Construcción Estimada o superior a los 1,</w:t>
      </w:r>
      <w:r>
        <w:rPr>
          <w:bCs/>
        </w:rPr>
        <w:t>6</w:t>
      </w:r>
      <w:r w:rsidRPr="001F6BC4">
        <w:rPr>
          <w:bCs/>
        </w:rPr>
        <w:t>00.00 m</w:t>
      </w:r>
      <w:r w:rsidRPr="001F6BC4">
        <w:rPr>
          <w:bCs/>
          <w:vertAlign w:val="superscript"/>
        </w:rPr>
        <w:t xml:space="preserve">2 </w:t>
      </w:r>
      <w:r w:rsidRPr="001F6BC4">
        <w:rPr>
          <w:bCs/>
        </w:rPr>
        <w:t>más la Superficie Complementaria de Construcción (Obras exteriores) y todo aquello que garanticen la totalidad de la Obra, además deberá de considerar las Obras Exteriores</w:t>
      </w:r>
      <w:r w:rsidR="00104E90" w:rsidRPr="003218DD">
        <w:rPr>
          <w:bCs/>
        </w:rPr>
        <w:t>.</w:t>
      </w:r>
    </w:p>
    <w:p w:rsidR="00713045" w:rsidRPr="00BD1204" w:rsidRDefault="00713045" w:rsidP="00713045">
      <w:pPr>
        <w:spacing w:before="120"/>
        <w:ind w:left="851"/>
        <w:rPr>
          <w:b/>
          <w:bCs/>
          <w:u w:val="single"/>
        </w:rPr>
      </w:pPr>
      <w:r w:rsidRPr="00BD1204">
        <w:rPr>
          <w:b/>
          <w:bCs/>
          <w:u w:val="single"/>
        </w:rPr>
        <w:t>Por cuanto a la capacidad técnica:</w:t>
      </w:r>
    </w:p>
    <w:p w:rsidR="00713045" w:rsidRPr="003218DD" w:rsidRDefault="00713045" w:rsidP="00713045">
      <w:pPr>
        <w:spacing w:before="120"/>
        <w:ind w:left="851"/>
        <w:rPr>
          <w:bCs/>
        </w:rPr>
      </w:pPr>
      <w:r w:rsidRPr="003218DD">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713045" w:rsidRPr="001D6815" w:rsidRDefault="00713045" w:rsidP="00713045">
      <w:pPr>
        <w:spacing w:before="120"/>
        <w:ind w:left="851"/>
        <w:rPr>
          <w:bCs/>
        </w:rPr>
      </w:pPr>
      <w:r w:rsidRPr="001D6815">
        <w:rPr>
          <w:bCs/>
        </w:rPr>
        <w:t>Lo anterior se verificará con la documentación que el licitante integre en su proposición y que consiste en lo siguiente:</w:t>
      </w:r>
    </w:p>
    <w:p w:rsidR="00713045" w:rsidRPr="001D6815" w:rsidRDefault="00713045" w:rsidP="00786DEC">
      <w:pPr>
        <w:numPr>
          <w:ilvl w:val="0"/>
          <w:numId w:val="18"/>
        </w:numPr>
        <w:tabs>
          <w:tab w:val="clear" w:pos="0"/>
          <w:tab w:val="left" w:pos="1134"/>
        </w:tabs>
        <w:spacing w:before="120"/>
        <w:ind w:left="851" w:firstLine="0"/>
      </w:pPr>
      <w:r w:rsidRPr="001D6815">
        <w:t>Currículum actualizado de la empresa licitante.</w:t>
      </w:r>
    </w:p>
    <w:p w:rsidR="00713045" w:rsidRPr="001D6815" w:rsidRDefault="00713045" w:rsidP="00786DEC">
      <w:pPr>
        <w:numPr>
          <w:ilvl w:val="0"/>
          <w:numId w:val="18"/>
        </w:numPr>
        <w:tabs>
          <w:tab w:val="clear" w:pos="0"/>
          <w:tab w:val="left" w:pos="1134"/>
        </w:tabs>
        <w:spacing w:before="120"/>
        <w:ind w:left="851" w:firstLine="0"/>
      </w:pPr>
      <w:r w:rsidRPr="001D6815">
        <w:t>Relación de los trabajos realizados por el licitante y los de su personal.</w:t>
      </w:r>
    </w:p>
    <w:p w:rsidR="00713045" w:rsidRPr="001D6815" w:rsidRDefault="00713045" w:rsidP="00786DEC">
      <w:pPr>
        <w:numPr>
          <w:ilvl w:val="0"/>
          <w:numId w:val="18"/>
        </w:numPr>
        <w:tabs>
          <w:tab w:val="clear" w:pos="0"/>
          <w:tab w:val="left" w:pos="1134"/>
        </w:tabs>
        <w:spacing w:before="120"/>
        <w:ind w:left="851" w:firstLine="0"/>
      </w:pPr>
      <w:r w:rsidRPr="001D6815">
        <w:t>Relación y Currículum Vitae actualizado de los profesionales técnicos que serán responsables de la administración y de la ejecución de la obra.</w:t>
      </w:r>
    </w:p>
    <w:p w:rsidR="00713045" w:rsidRDefault="00713045" w:rsidP="00713045">
      <w:pPr>
        <w:spacing w:before="120"/>
        <w:ind w:left="851"/>
      </w:pPr>
      <w:r w:rsidRPr="001D6815">
        <w:t xml:space="preserve">El superintendente y los responsables técnicos deberán tener el nivel Licenciatura en Arquitectura, Ingeniería – Arquitectura, Ingeniería Civil, </w:t>
      </w:r>
      <w:r w:rsidRPr="00462D11">
        <w:t>Ingeniería Mecánica, Ingeniería Eléctrica, Ingeniería Electromecánica o afines a la construcción acreditado mediante copia simple de su cédula profesional; y</w:t>
      </w:r>
      <w:r w:rsidRPr="001D6815">
        <w:t xml:space="preserve">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Pr="001D6815" w:rsidRDefault="00713045" w:rsidP="00713045">
      <w:pPr>
        <w:spacing w:before="120"/>
        <w:ind w:left="851"/>
      </w:pPr>
      <w:r w:rsidRPr="00462D11">
        <w:t xml:space="preserve">La documentación con la que se acreditará la capacidad financiera se integrará en la información solicitada en el </w:t>
      </w:r>
      <w:r w:rsidRPr="004856DF">
        <w:t>numeral II.1</w:t>
      </w:r>
      <w:r>
        <w:t>2</w:t>
      </w:r>
      <w:r w:rsidRPr="004856DF">
        <w:t>.</w:t>
      </w:r>
      <w:r w:rsidR="00992707">
        <w:t>8</w:t>
      </w:r>
      <w:r w:rsidRPr="004856DF">
        <w:t>,</w:t>
      </w:r>
      <w:r w:rsidRPr="00462D11">
        <w:t xml:space="preserve"> de la presente convocatoria.</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lastRenderedPageBreak/>
        <w:t>Información para que los licitantes integren su proposición técnica y económica.</w:t>
      </w:r>
    </w:p>
    <w:p w:rsidR="00713045" w:rsidRPr="008A1108" w:rsidRDefault="00713045" w:rsidP="00713045">
      <w:pPr>
        <w:pStyle w:val="Sangra3detindependiente2"/>
        <w:widowControl/>
        <w:suppressAutoHyphens w:val="0"/>
        <w:spacing w:before="120"/>
        <w:ind w:left="851"/>
        <w:rPr>
          <w:b/>
          <w:bCs/>
        </w:rPr>
      </w:pPr>
      <w:r w:rsidRPr="001D6815">
        <w:rPr>
          <w:spacing w:val="0"/>
        </w:rPr>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Pr="008A1108">
        <w:rPr>
          <w:b/>
          <w:spacing w:val="0"/>
        </w:rPr>
        <w:t>Ing. Héctor Olguín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2,</w:t>
      </w:r>
      <w:r w:rsidR="00040F92">
        <w:rPr>
          <w:spacing w:val="0"/>
        </w:rPr>
        <w:t>4</w:t>
      </w:r>
      <w:r w:rsidRPr="00090044">
        <w:rPr>
          <w:spacing w:val="0"/>
        </w:rPr>
        <w:t>,</w:t>
      </w:r>
      <w:r w:rsidR="00040F92">
        <w:rPr>
          <w:spacing w:val="0"/>
        </w:rPr>
        <w:t>4A</w:t>
      </w:r>
      <w:r w:rsidRPr="00090044">
        <w:rPr>
          <w:spacing w:val="0"/>
        </w:rPr>
        <w:t>,</w:t>
      </w:r>
      <w:r w:rsidR="00040F92">
        <w:rPr>
          <w:spacing w:val="0"/>
        </w:rPr>
        <w:t>5,</w:t>
      </w:r>
      <w:r w:rsidRPr="00090044">
        <w:rPr>
          <w:spacing w:val="0"/>
        </w:rPr>
        <w:t>9</w:t>
      </w:r>
      <w:r w:rsidR="00040F92">
        <w:rPr>
          <w:spacing w:val="0"/>
        </w:rPr>
        <w:t xml:space="preserve"> al</w:t>
      </w:r>
      <w:r>
        <w:rPr>
          <w:spacing w:val="0"/>
        </w:rPr>
        <w:t xml:space="preserve"> </w:t>
      </w:r>
      <w:r w:rsidR="00040F92">
        <w:rPr>
          <w:spacing w:val="0"/>
        </w:rPr>
        <w:t>24</w:t>
      </w:r>
      <w:r w:rsidRPr="00090044">
        <w:rPr>
          <w:spacing w:val="0"/>
        </w:rPr>
        <w:t xml:space="preserve"> 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Pr="001D6815" w:rsidRDefault="00713045" w:rsidP="00713045">
      <w:pPr>
        <w:spacing w:before="120"/>
        <w:ind w:left="851"/>
      </w:pPr>
      <w:r w:rsidRPr="001D6815">
        <w:t xml:space="preserve">La documentación que el licitante integrará a su proposición, de libre elaboración, deberá cumplir con las disposiciones legales y reglamentarias en materia de obra </w:t>
      </w:r>
      <w:r w:rsidRPr="001D6815">
        <w:lastRenderedPageBreak/>
        <w:t>pública, además de observar estrictamente los requisitos y condiciones estableci</w:t>
      </w:r>
      <w:r>
        <w:t>dos en la presente convocatoria.</w:t>
      </w:r>
    </w:p>
    <w:p w:rsidR="00713045" w:rsidRPr="001D6815" w:rsidRDefault="00713045" w:rsidP="00713045">
      <w:pPr>
        <w:pStyle w:val="Sangra3detindependiente2"/>
        <w:spacing w:before="120"/>
        <w:ind w:left="851"/>
        <w:rPr>
          <w:bCs/>
          <w:spacing w:val="0"/>
        </w:rPr>
      </w:pPr>
      <w:r w:rsidRPr="001D6815">
        <w:rPr>
          <w:bCs/>
          <w:spacing w:val="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lastRenderedPageBreak/>
        <w:t xml:space="preserve">Escrito mediante el cual declare bajo protesta de decir verdad de ubicarse o no en los supuestos del párrafo segundo de la fracción VII del artículo 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w:t>
      </w:r>
      <w:r w:rsidRPr="001D6815">
        <w:lastRenderedPageBreak/>
        <w:t>presentación de este escrito no será causa de desechamiento de la 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t>Tratándose de presentación de proposiciones en forma conjunta, cada uno de los 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1D38DC">
        <w:rPr>
          <w:b/>
          <w:bCs/>
        </w:rPr>
        <w:t>3</w:t>
      </w:r>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8F18B7" w:rsidRPr="001F6BC4">
        <w:rPr>
          <w:b/>
        </w:rPr>
        <w:t>”</w:t>
      </w:r>
      <w:r w:rsidR="005C0575">
        <w:rPr>
          <w:b/>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rsidR="00713045" w:rsidRPr="00FC09A1" w:rsidRDefault="00713045" w:rsidP="00C7196F">
      <w:pPr>
        <w:spacing w:before="120"/>
        <w:ind w:left="2127"/>
      </w:pPr>
      <w:r w:rsidRPr="00FC09A1">
        <w:rPr>
          <w:b/>
        </w:rPr>
        <w:lastRenderedPageBreak/>
        <w:t>Aspectos técnicos y administrativos:</w:t>
      </w:r>
    </w:p>
    <w:p w:rsidR="00713045" w:rsidRPr="00DB5820" w:rsidRDefault="00713045" w:rsidP="00713045">
      <w:pPr>
        <w:spacing w:before="120"/>
        <w:ind w:left="2127"/>
      </w:pPr>
      <w:r w:rsidRPr="009C295F">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lastRenderedPageBreak/>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8F18B7" w:rsidRPr="001F6BC4">
        <w:rPr>
          <w:b/>
        </w:rPr>
        <w:t>”</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t>Instalación de equipos permanentes y en su caso instalaciones especiales.</w:t>
      </w:r>
    </w:p>
    <w:p w:rsidR="00713045" w:rsidRDefault="00713045" w:rsidP="00713045">
      <w:pPr>
        <w:spacing w:before="120"/>
        <w:ind w:left="2127"/>
      </w:pPr>
      <w:r w:rsidRPr="002C27EB">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8F18B7" w:rsidRPr="001F6BC4">
        <w:rPr>
          <w:b/>
        </w:rPr>
        <w:t>”</w:t>
      </w:r>
      <w:r w:rsidR="00C7196F"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713045" w:rsidRPr="00FE4F97" w:rsidRDefault="00713045" w:rsidP="00713045">
      <w:pPr>
        <w:spacing w:before="120"/>
        <w:ind w:left="1560"/>
      </w:pPr>
      <w:r w:rsidRPr="00FE4F97">
        <w:lastRenderedPageBreak/>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propuesto cuenta con firma electrónica avanzada, debiendo anexar a la 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8F18B7" w:rsidRPr="001F6BC4">
        <w:rPr>
          <w:b/>
        </w:rPr>
        <w:t>”</w:t>
      </w:r>
      <w:r w:rsidRPr="003218DD">
        <w:rPr>
          <w:b/>
          <w:lang w:val="es-ES_tradnl"/>
        </w:rPr>
        <w:t>;</w:t>
      </w:r>
      <w:r w:rsidRPr="003218DD">
        <w:t xml:space="preserve"> </w:t>
      </w:r>
      <w:r w:rsidRPr="002A7808">
        <w:t>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8F18B7" w:rsidRPr="001F6BC4">
        <w:rPr>
          <w:b/>
        </w:rPr>
        <w:t>”</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4446DB" w:rsidRPr="004446DB">
        <w:t>construcción de obra nueva de una Unidad de Medicina Familiar</w:t>
      </w:r>
      <w:r w:rsidR="004446DB">
        <w:t xml:space="preserve"> 10 Consultorios.</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w:t>
      </w:r>
      <w:proofErr w:type="spellStart"/>
      <w:r w:rsidRPr="001232AD">
        <w:t>Curriculum</w:t>
      </w:r>
      <w:proofErr w:type="spellEnd"/>
      <w:r w:rsidRPr="001232AD">
        <w:t xml:space="preserve"> Vitae (debiendo especificar año, cargo y función desempeñada), éste deberá contener firma autógrafa en la última hoja y rubrica al margen de cada hoja que lo integre, por el profesionista 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t xml:space="preserve">Asimismo, deberá integrar el esquema </w:t>
      </w:r>
      <w:r w:rsidR="000027FE" w:rsidRPr="00561A83">
        <w:t>ESTRUCTURAL DE LA ORGANIZACIÓN DE LOS PROFESIONALES TÉCNICOS</w:t>
      </w:r>
      <w:r w:rsidRPr="00561A83">
        <w:t xml:space="preserve"> que se encargarán de la dirección y coordinación de los trabajos (Anexo </w:t>
      </w:r>
      <w:r>
        <w:t>4</w:t>
      </w:r>
      <w:r w:rsidRPr="00561A83">
        <w:t>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lastRenderedPageBreak/>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formalizados contratos con dependencias y entidades,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FD2A12">
        <w:rPr>
          <w:bCs/>
          <w:spacing w:val="0"/>
        </w:rPr>
        <w:t xml:space="preserve">El licitante deberá considerar en su proposición que la mano de obra </w:t>
      </w:r>
      <w:r>
        <w:rPr>
          <w:bCs/>
          <w:spacing w:val="0"/>
        </w:rPr>
        <w:t xml:space="preserve">local </w:t>
      </w:r>
      <w:r w:rsidRPr="00FD2A12">
        <w:rPr>
          <w:bCs/>
          <w:spacing w:val="0"/>
        </w:rPr>
        <w:t>que contrate para la ejecución de los trabajos</w:t>
      </w:r>
      <w:r>
        <w:rPr>
          <w:bCs/>
          <w:spacing w:val="0"/>
        </w:rPr>
        <w:t>,</w:t>
      </w:r>
      <w:r w:rsidRPr="00FD2A12">
        <w:rPr>
          <w:bCs/>
          <w:spacing w:val="0"/>
        </w:rPr>
        <w:t xml:space="preserve"> sea de cuando menos un </w:t>
      </w:r>
      <w:r>
        <w:rPr>
          <w:bCs/>
          <w:spacing w:val="0"/>
        </w:rPr>
        <w:t>10</w:t>
      </w:r>
      <w:r w:rsidRPr="00FD2A12">
        <w:rPr>
          <w:bCs/>
          <w:spacing w:val="0"/>
        </w:rPr>
        <w:t xml:space="preserve"> %, lo que para efectos d</w:t>
      </w:r>
      <w:r w:rsidR="00613E52">
        <w:rPr>
          <w:bCs/>
          <w:spacing w:val="0"/>
        </w:rPr>
        <w:t>e</w:t>
      </w:r>
      <w:r w:rsidRPr="00FD2A12">
        <w:rPr>
          <w:bCs/>
          <w:spacing w:val="0"/>
        </w:rPr>
        <w:t xml:space="preserve"> la presente licitación se acreditará a través de un </w:t>
      </w:r>
      <w:r>
        <w:rPr>
          <w:bCs/>
          <w:spacing w:val="0"/>
        </w:rPr>
        <w:t>e</w:t>
      </w:r>
      <w:r w:rsidRPr="00FD2A12">
        <w:rPr>
          <w:bCs/>
          <w:spacing w:val="0"/>
        </w:rPr>
        <w:t xml:space="preserve">scrito mediante el cual el licitante, manifieste bajo protesta de decir </w:t>
      </w:r>
      <w:r w:rsidRPr="00FD2A12">
        <w:rPr>
          <w:bCs/>
          <w:spacing w:val="0"/>
        </w:rPr>
        <w:lastRenderedPageBreak/>
        <w:t xml:space="preserve">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subpartida(s)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1B3AE0">
        <w:rPr>
          <w:b/>
          <w:bCs/>
        </w:rPr>
        <w:t>4</w:t>
      </w:r>
      <w:r w:rsidRPr="00CE5EEE">
        <w:rPr>
          <w:b/>
        </w:rPr>
        <w:t xml:space="preserve"> </w:t>
      </w:r>
      <w:r w:rsidRPr="00E002C9">
        <w:rPr>
          <w:bCs/>
        </w:rPr>
        <w:t>y</w:t>
      </w:r>
      <w:r w:rsidRPr="00CE5EEE">
        <w:rPr>
          <w:b/>
          <w:bCs/>
        </w:rPr>
        <w:t xml:space="preserve"> </w:t>
      </w:r>
      <w:r w:rsidRPr="005C0575">
        <w:rPr>
          <w:b/>
          <w:lang w:val="es-ES_tradnl"/>
        </w:rPr>
        <w:t>201</w:t>
      </w:r>
      <w:r w:rsidR="001B3AE0">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Cuando la capacidad financiera se complemente con línea de crédito, el licitante deberá </w:t>
      </w:r>
      <w:r w:rsidRPr="00510BBC">
        <w:rPr>
          <w:bCs/>
        </w:rPr>
        <w:t xml:space="preserve">anexar constancia expedida por una Institución Financiera en la que se señale que tiene autorizada una línea de crédito, </w:t>
      </w:r>
      <w:r w:rsidRPr="00EA2164">
        <w:rPr>
          <w:bCs/>
        </w:rPr>
        <w:t>que sumada o en su caso suceda al Capital Neto 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lastRenderedPageBreak/>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t xml:space="preserve">Cuando se indique en el listado marca y modelo, ésta preferentemente corresponderá a la especificada en la descripción del concepto a desarrollar, en caso de no existir la marca y/o modelo o de proponer una </w:t>
      </w:r>
      <w:r w:rsidRPr="002F6C02">
        <w:rPr>
          <w:bCs/>
        </w:rPr>
        <w:lastRenderedPageBreak/>
        <w:t>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tabs>
          <w:tab w:val="left" w:pos="2268"/>
        </w:tabs>
        <w:spacing w:before="120"/>
        <w:ind w:left="1560"/>
        <w:rPr>
          <w:bCs/>
          <w:spacing w:val="-3"/>
        </w:rPr>
      </w:pPr>
      <w:r w:rsidRPr="0022346A">
        <w:t>El listado deberá relacionarse preferentemente en orden alfabético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realice el contratista para dar cumplimiento al </w:t>
      </w:r>
      <w:r w:rsidRPr="00FE4F97">
        <w:rPr>
          <w:bCs/>
        </w:rPr>
        <w:t>programa de ejecución convenido conforme al catálogo de conceptos con sus erogaciones, calendarizado y cuantificado en periodos mensuales, dividido en partidas 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713045" w:rsidRPr="00FE4F97"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w:t>
      </w:r>
      <w:r w:rsidRPr="00FE4F97">
        <w:lastRenderedPageBreak/>
        <w:t>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unitarios integrados en el Anexo </w:t>
      </w:r>
      <w:r w:rsidR="006D575D">
        <w:rPr>
          <w:bCs/>
        </w:rPr>
        <w:t>10</w:t>
      </w:r>
      <w:r w:rsidRPr="00FE4F97">
        <w:rPr>
          <w:bCs/>
        </w:rPr>
        <w:t>,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lastRenderedPageBreak/>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223359">
        <w:rPr>
          <w:bCs/>
        </w:rPr>
        <w:t>6</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lastRenderedPageBreak/>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713045" w:rsidRPr="001D6815" w:rsidRDefault="00713045" w:rsidP="00713045">
      <w:pPr>
        <w:spacing w:before="120"/>
        <w:ind w:left="851"/>
      </w:pPr>
      <w:r w:rsidRPr="001D6815">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 xml:space="preserve">La valoración de los rubros y </w:t>
      </w:r>
      <w:proofErr w:type="spellStart"/>
      <w:r w:rsidRPr="00B714FA">
        <w:rPr>
          <w:rFonts w:ascii="Helvetica" w:hAnsi="Helvetica"/>
          <w:lang w:val="es-ES"/>
        </w:rPr>
        <w:t>subrubros</w:t>
      </w:r>
      <w:proofErr w:type="spellEnd"/>
      <w:r w:rsidRPr="00B714FA">
        <w:rPr>
          <w:rFonts w:ascii="Helvetica" w:hAnsi="Helvetica"/>
          <w:lang w:val="es-ES"/>
        </w:rPr>
        <w:t xml:space="preserve">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 xml:space="preserve">Bajo este contexto, los rubros y </w:t>
      </w:r>
      <w:proofErr w:type="spellStart"/>
      <w:r w:rsidRPr="00B714FA">
        <w:rPr>
          <w:rFonts w:ascii="Helvetica" w:hAnsi="Helvetica"/>
          <w:lang w:val="es-ES"/>
        </w:rPr>
        <w:t>subrubros</w:t>
      </w:r>
      <w:proofErr w:type="spellEnd"/>
      <w:r w:rsidRPr="00B714FA">
        <w:rPr>
          <w:rFonts w:ascii="Helvetica" w:hAnsi="Helvetica"/>
          <w:lang w:val="es-ES"/>
        </w:rPr>
        <w:t xml:space="preserve">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xml:space="preserve">, distribuidos en los siguientes </w:t>
      </w:r>
      <w:proofErr w:type="spellStart"/>
      <w:r w:rsidRPr="001D6815">
        <w:rPr>
          <w:lang w:eastAsia="es-ES"/>
        </w:rPr>
        <w:t>subrubros</w:t>
      </w:r>
      <w:proofErr w:type="spellEnd"/>
      <w:r w:rsidRPr="001D6815">
        <w:rPr>
          <w:lang w:eastAsia="es-ES"/>
        </w:rPr>
        <w:t>:</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 xml:space="preserve">características y </w:t>
      </w:r>
      <w:r w:rsidRPr="00DD7C50">
        <w:rPr>
          <w:lang w:val="es-ES_tradnl"/>
        </w:rPr>
        <w:lastRenderedPageBreak/>
        <w:t>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t>0 (cero) puntos, si no cumple con la calidad, características y especificaciones técnicas requeridas en el catálogo de conceptos y anexos técnicos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 xml:space="preserve">Mano de obra, se asignarán </w:t>
      </w:r>
      <w:r>
        <w:rPr>
          <w:b/>
          <w:lang w:val="es-ES_tradnl"/>
        </w:rPr>
        <w:t>3 (tres</w:t>
      </w:r>
      <w:r w:rsidRPr="001D6815">
        <w:rPr>
          <w:b/>
          <w:lang w:val="es-ES_tradnl"/>
        </w:rPr>
        <w:t>)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 sustentable en los alcances de los conceptos del catálogo.</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lastRenderedPageBreak/>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lastRenderedPageBreak/>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t>2 (dos) puntos</w:t>
      </w:r>
      <w:r w:rsidRPr="00F10C30">
        <w:rPr>
          <w:rFonts w:ascii="Helvetica" w:hAnsi="Helvetica"/>
        </w:rPr>
        <w:t>,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w:t>
      </w:r>
      <w:proofErr w:type="spellStart"/>
      <w:r w:rsidRPr="00155279">
        <w:rPr>
          <w:rFonts w:ascii="Helvetica" w:hAnsi="Helvetica"/>
          <w:bCs/>
        </w:rPr>
        <w:t>subrubros</w:t>
      </w:r>
      <w:proofErr w:type="spellEnd"/>
      <w:r w:rsidRPr="00155279">
        <w:rPr>
          <w:rFonts w:ascii="Helvetica" w:hAnsi="Helvetica"/>
          <w:bCs/>
        </w:rPr>
        <w:t>:</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lastRenderedPageBreak/>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w:t>
      </w:r>
      <w:r w:rsidRPr="001D6815">
        <w:rPr>
          <w:rFonts w:cs="Arial"/>
          <w:sz w:val="22"/>
          <w:szCs w:val="22"/>
          <w:lang w:val="es-MX"/>
        </w:rPr>
        <w:lastRenderedPageBreak/>
        <w:t xml:space="preserve">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determinado con el flujo de efectivo que el 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lastRenderedPageBreak/>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capacidad para pagar sus obligaciones, evaluando su liquidez, con base en los resultados del análisis del documento “Comparativo de razones financieras”, que forma parte de los anexos de la convocatoria.</w:t>
      </w:r>
    </w:p>
    <w:p w:rsidR="00713045" w:rsidRPr="004663D0"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Este subrubro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subrubro,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t xml:space="preserve">Subcontratación de MIPYMES. </w:t>
      </w:r>
      <w:r w:rsidRPr="002815CF">
        <w:t xml:space="preserve">Este subrubro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lastRenderedPageBreak/>
        <w:t xml:space="preserve">Se le otorgará el total de los puntos de este subrubro, equivalente a </w:t>
      </w:r>
      <w:r w:rsidRPr="002815CF">
        <w:rPr>
          <w:rFonts w:cs="Arial"/>
          <w:b/>
          <w:sz w:val="22"/>
          <w:szCs w:val="22"/>
        </w:rPr>
        <w:t>1.50 (uno punto cincuenta) puntos</w:t>
      </w:r>
      <w:r w:rsidRPr="002815CF">
        <w:rPr>
          <w:rFonts w:cs="Arial"/>
          <w:sz w:val="22"/>
          <w:szCs w:val="22"/>
        </w:rPr>
        <w:t>, al licitante que manifieste que contará con el mayor número de subcontratos 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 xml:space="preserve">conforme a las características, complejidad y magnitud de la obra, se distribuirá en los </w:t>
      </w:r>
      <w:proofErr w:type="spellStart"/>
      <w:r w:rsidRPr="001D6815">
        <w:rPr>
          <w:bCs/>
        </w:rPr>
        <w:t>subrubros</w:t>
      </w:r>
      <w:proofErr w:type="spellEnd"/>
      <w:r w:rsidRPr="001D6815">
        <w:rPr>
          <w:bCs/>
        </w:rPr>
        <w:t xml:space="preserve">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0085334B">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85334B" w:rsidRPr="0085334B">
        <w:rPr>
          <w:rFonts w:cs="Arial"/>
          <w:b/>
          <w:sz w:val="22"/>
          <w:szCs w:val="22"/>
        </w:rPr>
        <w:t>2</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a los que acrediten un número menor de contratos o documentos, se les otorgará la puntuación que resulte de aplicar la regla de tres simple, en 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lastRenderedPageBreak/>
        <w:t xml:space="preserve">El total de los puntos se otorgará al licitante que acredite un máximo de </w:t>
      </w:r>
      <w:r w:rsidR="00C67B46" w:rsidRPr="00C67B46">
        <w:rPr>
          <w:rFonts w:cs="Arial"/>
          <w:b/>
          <w:sz w:val="22"/>
          <w:szCs w:val="22"/>
        </w:rPr>
        <w:t>3</w:t>
      </w:r>
      <w:r w:rsidRPr="009B07A6">
        <w:rPr>
          <w:rFonts w:cs="Arial"/>
          <w:sz w:val="22"/>
          <w:szCs w:val="22"/>
          <w:lang w:val="es-MX"/>
        </w:rPr>
        <w:t xml:space="preserve"> contratos, concluidos hasta antes de la fecha del acto de presentación y apertura de proposición del presente procedimiento, ejecutados en el plazo que comprenda el máximo y mínimo de años establecidos en el inciso a) del numeral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sidR="00C67B46">
        <w:rPr>
          <w:rFonts w:cs="Arial"/>
          <w:b/>
          <w:sz w:val="22"/>
          <w:szCs w:val="22"/>
          <w:lang w:val="es-MX"/>
        </w:rPr>
        <w:t>3</w:t>
      </w:r>
      <w:r w:rsidRPr="009B07A6">
        <w:rPr>
          <w:rFonts w:cs="Arial"/>
          <w:sz w:val="22"/>
          <w:szCs w:val="22"/>
          <w:lang w:val="es-MX"/>
        </w:rPr>
        <w:t xml:space="preserve"> contratos,</w:t>
      </w:r>
      <w:r w:rsidRPr="009B07A6">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w:t>
      </w:r>
      <w:proofErr w:type="spellStart"/>
      <w:r w:rsidRPr="001D6815">
        <w:rPr>
          <w:lang w:val="es-ES"/>
        </w:rPr>
        <w:t>subrubros</w:t>
      </w:r>
      <w:proofErr w:type="spellEnd"/>
      <w:r w:rsidRPr="001D6815">
        <w:rPr>
          <w:lang w:val="es-ES"/>
        </w:rPr>
        <w:t xml:space="preserve">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1D6815" w:rsidRDefault="00713045" w:rsidP="00713045">
      <w:pPr>
        <w:widowControl w:val="0"/>
        <w:numPr>
          <w:ilvl w:val="3"/>
          <w:numId w:val="10"/>
        </w:numPr>
        <w:tabs>
          <w:tab w:val="num" w:pos="-4962"/>
          <w:tab w:val="left" w:pos="1560"/>
        </w:tabs>
        <w:spacing w:before="120"/>
        <w:rPr>
          <w:b/>
        </w:rPr>
      </w:pPr>
      <w:r w:rsidRPr="001D6815">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 xml:space="preserve">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w:t>
      </w:r>
      <w:r w:rsidRPr="00501873">
        <w:rPr>
          <w:rFonts w:cs="Arial"/>
          <w:sz w:val="22"/>
          <w:szCs w:val="22"/>
          <w:lang w:val="es-MX"/>
        </w:rPr>
        <w:lastRenderedPageBreak/>
        <w:t>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la mano de obra considerados por el licitante sean congruentes con el tabulador de los salarios y con los costos 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lastRenderedPageBreak/>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lastRenderedPageBreak/>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lastRenderedPageBreak/>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lastRenderedPageBreak/>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 xml:space="preserve">El licitante haya omitido en su proposición dar cumplimiento a las </w:t>
      </w:r>
      <w:r w:rsidRPr="001D6815">
        <w:rPr>
          <w:bCs/>
          <w:lang w:val="es-ES"/>
        </w:rPr>
        <w:lastRenderedPageBreak/>
        <w:t>indicaciones, aclaraciones, modificaciones a la convocatoria, así como a las respuestas derivadas de la(s) junta(s) de aclaración(es) que se 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El capital neto de trabajo que acredita el licitante, resulta insuficiente para el financiamiento de los trabajos objeto del procedimiento, en los 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D6815"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t>Causas por las que se podrá cancelar la licitación.</w:t>
      </w:r>
    </w:p>
    <w:p w:rsidR="00713045" w:rsidRDefault="00713045" w:rsidP="00713045">
      <w:pPr>
        <w:spacing w:before="120"/>
        <w:ind w:left="851"/>
      </w:pPr>
      <w: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lastRenderedPageBreak/>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713045" w:rsidRPr="001D6815" w:rsidRDefault="00713045" w:rsidP="00713045">
      <w:pPr>
        <w:spacing w:before="120"/>
        <w:ind w:left="851"/>
        <w:rPr>
          <w:bCs/>
        </w:rPr>
      </w:pPr>
      <w:r w:rsidRPr="001D6815">
        <w:rPr>
          <w:bCs/>
        </w:rPr>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424"/>
        <w:gridCol w:w="2820"/>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713045" w:rsidRPr="001D6815" w:rsidTr="007E7E25">
        <w:trPr>
          <w:trHeight w:val="399"/>
        </w:trPr>
        <w:tc>
          <w:tcPr>
            <w:tcW w:w="0" w:type="auto"/>
            <w:vAlign w:val="center"/>
          </w:tcPr>
          <w:p w:rsidR="00713045" w:rsidRPr="002815CF" w:rsidRDefault="00713045" w:rsidP="007E7E25">
            <w:pPr>
              <w:tabs>
                <w:tab w:val="left" w:pos="1985"/>
                <w:tab w:val="left" w:pos="2552"/>
                <w:tab w:val="left" w:pos="9639"/>
              </w:tabs>
              <w:suppressAutoHyphens w:val="0"/>
              <w:autoSpaceDE/>
              <w:ind w:left="-49"/>
              <w:rPr>
                <w:lang w:val="es-ES" w:eastAsia="es-ES"/>
              </w:rPr>
            </w:pPr>
            <w:r w:rsidRPr="002815CF">
              <w:rPr>
                <w:lang w:val="es-ES_tradnl" w:eastAsia="es-ES"/>
              </w:rPr>
              <w:t>De 30 millones de pesos o menos.</w:t>
            </w:r>
          </w:p>
        </w:tc>
        <w:tc>
          <w:tcPr>
            <w:tcW w:w="0" w:type="auto"/>
            <w:vAlign w:val="center"/>
          </w:tcPr>
          <w:p w:rsidR="00713045" w:rsidRPr="002815CF" w:rsidRDefault="00713045" w:rsidP="007E7E25">
            <w:pPr>
              <w:tabs>
                <w:tab w:val="left" w:pos="1985"/>
                <w:tab w:val="left" w:pos="2552"/>
                <w:tab w:val="left" w:pos="9639"/>
              </w:tabs>
              <w:suppressAutoHyphens w:val="0"/>
              <w:autoSpaceDE/>
              <w:ind w:left="-108" w:right="-108"/>
              <w:jc w:val="center"/>
              <w:rPr>
                <w:lang w:val="es-ES" w:eastAsia="es-ES"/>
              </w:rPr>
            </w:pPr>
            <w:r w:rsidRPr="002815CF">
              <w:rPr>
                <w:lang w:val="es-ES" w:eastAsia="es-ES"/>
              </w:rPr>
              <w:t>15.0%</w:t>
            </w:r>
          </w:p>
        </w:tc>
        <w:tc>
          <w:tcPr>
            <w:tcW w:w="0" w:type="auto"/>
            <w:vAlign w:val="center"/>
          </w:tcPr>
          <w:p w:rsidR="00713045" w:rsidRPr="002815CF" w:rsidRDefault="00713045" w:rsidP="007E7E25">
            <w:pPr>
              <w:suppressAutoHyphens w:val="0"/>
              <w:autoSpaceDE/>
              <w:ind w:left="0"/>
              <w:jc w:val="center"/>
              <w:rPr>
                <w:lang w:val="es-ES" w:eastAsia="es-ES"/>
              </w:rPr>
            </w:pPr>
            <w:r w:rsidRPr="002815CF">
              <w:rPr>
                <w:lang w:val="es-ES" w:eastAsia="es-ES"/>
              </w:rPr>
              <w:t>5 al millar</w:t>
            </w:r>
          </w:p>
        </w:tc>
      </w:tr>
    </w:tbl>
    <w:p w:rsidR="00713045" w:rsidRPr="0087617E" w:rsidRDefault="00713045" w:rsidP="00713045"/>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 xml:space="preserve">cabo el </w:t>
      </w:r>
      <w:r w:rsidR="00982E08">
        <w:rPr>
          <w:b/>
        </w:rPr>
        <w:t>23</w:t>
      </w:r>
      <w:r w:rsidR="001B3AE0" w:rsidRPr="001F6BC4">
        <w:rPr>
          <w:b/>
        </w:rPr>
        <w:t xml:space="preserve"> de mayo de 2016; a las 1</w:t>
      </w:r>
      <w:r w:rsidR="001B3AE0">
        <w:rPr>
          <w:b/>
        </w:rPr>
        <w:t>6</w:t>
      </w:r>
      <w:r w:rsidR="001B3AE0" w:rsidRPr="001F6BC4">
        <w:rPr>
          <w:b/>
        </w:rPr>
        <w:t>:00 horas,</w:t>
      </w:r>
      <w:r w:rsidR="001B3AE0" w:rsidRPr="001F6BC4">
        <w:rPr>
          <w:bCs/>
        </w:rPr>
        <w:t xml:space="preserve"> en </w:t>
      </w:r>
      <w:r w:rsidR="001B3AE0" w:rsidRPr="001F6BC4">
        <w:t>la oficina de</w:t>
      </w:r>
      <w:r w:rsidR="001B3AE0" w:rsidRPr="001F6BC4">
        <w:rPr>
          <w:lang w:val="es-ES_tradnl"/>
        </w:rPr>
        <w:t xml:space="preserve"> la </w:t>
      </w:r>
      <w:r w:rsidR="00CD476E">
        <w:rPr>
          <w:lang w:val="es-ES_tradnl"/>
        </w:rPr>
        <w:t xml:space="preserve">Subjefatura de </w:t>
      </w:r>
      <w:r w:rsidR="001B3AE0" w:rsidRPr="001F6BC4">
        <w:rPr>
          <w:lang w:val="es-ES_tradnl"/>
        </w:rPr>
        <w:t xml:space="preserve">División de </w:t>
      </w:r>
      <w:r w:rsidR="00CD476E">
        <w:rPr>
          <w:lang w:val="es-ES_tradnl"/>
        </w:rPr>
        <w:t>Procedimientos de Contratación</w:t>
      </w:r>
      <w:r w:rsidR="00CD476E">
        <w:t>, ubicada</w:t>
      </w:r>
      <w:r w:rsidR="001B3AE0" w:rsidRPr="001F6BC4">
        <w:t xml:space="preserve"> </w:t>
      </w:r>
      <w:r w:rsidR="001B3AE0" w:rsidRPr="001F6BC4">
        <w:rPr>
          <w:lang w:val="es-ES_tradnl"/>
        </w:rPr>
        <w:t>en calle Durango No. 291, 2° piso, colonia Roma, Delegación Cuauhtémoc, C. P. 06700, Ciudad de 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lastRenderedPageBreak/>
        <w:t>A efecto de cumplir con lo dispuesto por el artículo 32 D, del Código Fiscal de la Federación y a lo establecido en la regla 2.1.31 de la Resolución Miscelánea Fiscal para el 2016,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1A258C" w:rsidRPr="00932511" w:rsidRDefault="001A258C"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1A258C" w:rsidRPr="00932511" w:rsidRDefault="001A258C"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1A258C" w:rsidRPr="00932511" w:rsidRDefault="001A258C"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1A258C" w:rsidRPr="00932511" w:rsidRDefault="001A258C"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 xml:space="preserve">En el supuesto de que el SAT emita respuesta en sentido negativo o desfavorable para el contratista con quien ya se formalizó un contrato, el </w:t>
      </w:r>
      <w:r w:rsidRPr="00062314">
        <w:lastRenderedPageBreak/>
        <w:t>IMSS deberá cumplirlo hasta su terminación, por lo tanto la presunta omisión no será motivo para retener pagos debidamente devengados por el 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 xml:space="preserve">Una vez resuelta la aclaración, notifica al contratista que la aclaración fue procedente y que puede obtener nuevamente la “Opinión de Cumplimiento de Obligaciones en materia de Seguridad Social” o bien, le informa el </w:t>
      </w:r>
      <w:r w:rsidRPr="00062314">
        <w:lastRenderedPageBreak/>
        <w:t>motivo por el que no se encuentra al corriente en el cumplimiento de sus obligaciones en materia de seguridad social.</w:t>
      </w:r>
    </w:p>
    <w:p w:rsidR="00062314" w:rsidRPr="00062314" w:rsidRDefault="00062314" w:rsidP="00062314">
      <w:pPr>
        <w:numPr>
          <w:ilvl w:val="0"/>
          <w:numId w:val="8"/>
        </w:numPr>
        <w:spacing w:before="120"/>
        <w:ind w:left="1418" w:hanging="567"/>
      </w:pPr>
      <w:r w:rsidRPr="00062314">
        <w:t>Tratándose de las proposiciones conjuntas previstas en el artículo 36, de la Ley, las personas con quien se vaya a celebrar el contrato, deberán presentar de Obligaciones en materia de Seguridad Social, por cada uno de los obligados en dicha proposición.</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 xml:space="preserve">Tratándose de personas extranjeras se verificará que los poderes y documentos legales cuenten con la legalización o </w:t>
      </w:r>
      <w:proofErr w:type="spellStart"/>
      <w:r w:rsidRPr="001D6815">
        <w:t>apostillamiento</w:t>
      </w:r>
      <w:proofErr w:type="spellEnd"/>
      <w:r w:rsidRPr="001D6815">
        <w:t xml:space="preserve"> correspondiente por 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713045" w:rsidRPr="001D6815" w:rsidRDefault="00713045" w:rsidP="00713045">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861C14" w:rsidRPr="002815CF" w:rsidRDefault="00861C14" w:rsidP="00861C14">
      <w:pPr>
        <w:spacing w:before="120"/>
        <w:ind w:left="1560"/>
        <w:rPr>
          <w:bCs/>
        </w:rPr>
      </w:pPr>
      <w:r w:rsidRPr="002815CF">
        <w:rPr>
          <w:bCs/>
        </w:rPr>
        <w:t>Entregará una por el diez por ciento del monto total contratado sin IVA, misma que presentará dentro de los 15 días naturales siguientes a la fecha de notificación del fallo e invariablemente antes de la firma del contrato.</w:t>
      </w:r>
    </w:p>
    <w:p w:rsidR="00713045" w:rsidRPr="001D6815" w:rsidRDefault="00713045" w:rsidP="00713045">
      <w:pPr>
        <w:spacing w:before="120"/>
        <w:ind w:left="1560"/>
        <w:rPr>
          <w:bCs/>
        </w:rPr>
      </w:pPr>
      <w:r w:rsidRPr="001D6815">
        <w:rPr>
          <w:bCs/>
        </w:rPr>
        <w:t xml:space="preserve">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w:t>
      </w:r>
      <w:r w:rsidRPr="001D6815">
        <w:rPr>
          <w:bCs/>
        </w:rPr>
        <w:lastRenderedPageBreak/>
        <w:t>REDUCCIÓN DE LOS MONTOS DE GARANTÍAS DE CUMPLIMIENTO QUE DEBAN CONSTITUIR LOS PROVEEDORES Y CONTRATISTAS” publicado en el Diario Oficial de la Federación el 9 de septiembre de 2010.</w:t>
      </w:r>
    </w:p>
    <w:p w:rsidR="00713045" w:rsidRDefault="00713045" w:rsidP="00713045">
      <w:pPr>
        <w:spacing w:before="120"/>
        <w:ind w:left="1560"/>
        <w:rPr>
          <w:bCs/>
        </w:rPr>
      </w:pPr>
      <w:r w:rsidRPr="001D6815">
        <w:rPr>
          <w:bCs/>
        </w:rPr>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t>De los defectos que resultaren de los trabajos, de los vicios ocultos y de cualquier otra responsabilidad en que hubiere incurrido.</w:t>
      </w:r>
    </w:p>
    <w:p w:rsidR="00861C14" w:rsidRPr="002815CF" w:rsidRDefault="00861C14" w:rsidP="00861C14">
      <w:pPr>
        <w:spacing w:before="120"/>
        <w:ind w:left="1560"/>
        <w:rPr>
          <w:bCs/>
        </w:rPr>
      </w:pPr>
      <w:r w:rsidRPr="002815CF">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Pr="001D6815" w:rsidRDefault="00713045" w:rsidP="00713045">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w:t>
      </w:r>
      <w:r w:rsidRPr="001D6815">
        <w:lastRenderedPageBreak/>
        <w:t xml:space="preserve">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71304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CD476E" w:rsidRPr="001D6815" w:rsidRDefault="00CD476E" w:rsidP="00713045">
      <w:pPr>
        <w:pStyle w:val="Textoindependiente31"/>
        <w:spacing w:before="120"/>
        <w:ind w:left="851"/>
      </w:pP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lastRenderedPageBreak/>
        <w:t>Encuesta de transparencia.</w:t>
      </w:r>
    </w:p>
    <w:p w:rsidR="00713045" w:rsidRDefault="00713045" w:rsidP="00713045">
      <w:pPr>
        <w:pStyle w:val="Textoindependiente31"/>
        <w:spacing w:before="120"/>
        <w:ind w:left="851"/>
      </w:pPr>
      <w:r w:rsidRPr="001D6815">
        <w:t>En cumplimiento al Programa Nacional de Combate a la Corrupción y Fomento a la Transparencia y Desarrollo Administrativo 2001-2006 publicado en el DOF el 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3023DB">
        <w:rPr>
          <w:b/>
        </w:rPr>
        <w:t>21</w:t>
      </w:r>
      <w:r>
        <w:rPr>
          <w:b/>
        </w:rPr>
        <w:t xml:space="preserve"> de </w:t>
      </w:r>
      <w:r w:rsidR="001B3AE0">
        <w:rPr>
          <w:b/>
        </w:rPr>
        <w:t>abril</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2E8" w:rsidRDefault="008C02E8" w:rsidP="00713045">
      <w:r>
        <w:separator/>
      </w:r>
    </w:p>
  </w:endnote>
  <w:endnote w:type="continuationSeparator" w:id="0">
    <w:p w:rsidR="008C02E8" w:rsidRDefault="008C02E8"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58C" w:rsidRPr="007F5019" w:rsidRDefault="001A258C"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B50D8A">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B50D8A">
      <w:rPr>
        <w:noProof/>
        <w:sz w:val="16"/>
        <w:szCs w:val="16"/>
      </w:rPr>
      <w:t>51</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58C" w:rsidRDefault="001A258C"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B50D8A">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B50D8A">
      <w:rPr>
        <w:noProof/>
        <w:sz w:val="16"/>
        <w:szCs w:val="16"/>
      </w:rPr>
      <w:t>51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2E8" w:rsidRDefault="008C02E8" w:rsidP="00713045">
      <w:r>
        <w:separator/>
      </w:r>
    </w:p>
  </w:footnote>
  <w:footnote w:type="continuationSeparator" w:id="0">
    <w:p w:rsidR="008C02E8" w:rsidRDefault="008C02E8"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58C" w:rsidRPr="00057608" w:rsidRDefault="001A258C"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191A0CB6" wp14:editId="176655F8">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1A258C" w:rsidRDefault="001A258C"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1A258C" w:rsidRPr="00B21542" w:rsidRDefault="001A258C" w:rsidP="007E7E25">
    <w:pPr>
      <w:pStyle w:val="Piedepgina"/>
      <w:tabs>
        <w:tab w:val="left" w:pos="1560"/>
      </w:tabs>
      <w:ind w:left="1560"/>
      <w:rPr>
        <w:bCs w:val="0"/>
        <w:sz w:val="2"/>
        <w:szCs w:val="24"/>
        <w:lang w:val="es-ES"/>
      </w:rPr>
    </w:pPr>
  </w:p>
  <w:p w:rsidR="001A258C" w:rsidRPr="00414634" w:rsidRDefault="001A258C" w:rsidP="007E7E25">
    <w:pPr>
      <w:pStyle w:val="Piedepgina"/>
      <w:tabs>
        <w:tab w:val="left" w:pos="1560"/>
      </w:tabs>
      <w:ind w:left="1560"/>
      <w:rPr>
        <w:b w:val="0"/>
        <w:iCs/>
        <w:sz w:val="16"/>
        <w:szCs w:val="16"/>
        <w:lang w:val="es-MX"/>
      </w:rPr>
    </w:pPr>
    <w:r>
      <w:rPr>
        <w:b w:val="0"/>
        <w:iCs/>
        <w:sz w:val="16"/>
        <w:szCs w:val="16"/>
        <w:lang w:val="es-MX"/>
      </w:rPr>
      <w:t>Dirección de Administración</w:t>
    </w:r>
  </w:p>
  <w:p w:rsidR="001A258C" w:rsidRPr="00414634" w:rsidRDefault="001A258C"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1A258C" w:rsidRDefault="001A258C"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1A258C" w:rsidRDefault="001A258C" w:rsidP="007E7E25">
    <w:pPr>
      <w:pStyle w:val="Piedepgina"/>
      <w:tabs>
        <w:tab w:val="left" w:pos="1560"/>
      </w:tabs>
      <w:ind w:left="1560"/>
      <w:rPr>
        <w:b w:val="0"/>
        <w:iCs/>
        <w:sz w:val="16"/>
        <w:szCs w:val="16"/>
        <w:lang w:val="es-MX"/>
      </w:rPr>
    </w:pPr>
  </w:p>
  <w:p w:rsidR="001A258C" w:rsidRPr="002C0605" w:rsidRDefault="001A258C"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1A258C" w:rsidRPr="008E194E" w:rsidTr="007E7E25">
      <w:tc>
        <w:tcPr>
          <w:tcW w:w="9296" w:type="dxa"/>
          <w:shd w:val="clear" w:color="auto" w:fill="auto"/>
        </w:tcPr>
        <w:p w:rsidR="001A258C" w:rsidRDefault="001A258C"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1A258C" w:rsidRPr="007400B0" w:rsidRDefault="001A258C" w:rsidP="00C245A4">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-019GYR119-</w:t>
          </w:r>
          <w:r w:rsidRPr="00085539">
            <w:rPr>
              <w:spacing w:val="0"/>
              <w:sz w:val="22"/>
              <w:szCs w:val="22"/>
              <w:lang w:val="es-MX" w:eastAsia="es-MX"/>
            </w:rPr>
            <w:t>E</w:t>
          </w:r>
          <w:r>
            <w:rPr>
              <w:spacing w:val="0"/>
              <w:sz w:val="22"/>
              <w:szCs w:val="22"/>
              <w:lang w:val="es-MX" w:eastAsia="es-MX"/>
            </w:rPr>
            <w:t>35</w:t>
          </w:r>
          <w:r w:rsidRPr="00085539">
            <w:rPr>
              <w:spacing w:val="0"/>
              <w:sz w:val="22"/>
              <w:szCs w:val="22"/>
              <w:lang w:val="es-MX" w:eastAsia="es-MX"/>
            </w:rPr>
            <w:t>-2016</w:t>
          </w:r>
        </w:p>
      </w:tc>
    </w:tr>
  </w:tbl>
  <w:p w:rsidR="001A258C" w:rsidRPr="00877177" w:rsidRDefault="001A258C"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0">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3">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5">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0"/>
  </w:num>
  <w:num w:numId="6">
    <w:abstractNumId w:val="10"/>
  </w:num>
  <w:num w:numId="7">
    <w:abstractNumId w:val="16"/>
  </w:num>
  <w:num w:numId="8">
    <w:abstractNumId w:val="3"/>
  </w:num>
  <w:num w:numId="9">
    <w:abstractNumId w:val="26"/>
  </w:num>
  <w:num w:numId="10">
    <w:abstractNumId w:val="36"/>
  </w:num>
  <w:num w:numId="11">
    <w:abstractNumId w:val="28"/>
  </w:num>
  <w:num w:numId="12">
    <w:abstractNumId w:val="18"/>
  </w:num>
  <w:num w:numId="13">
    <w:abstractNumId w:val="17"/>
  </w:num>
  <w:num w:numId="14">
    <w:abstractNumId w:val="34"/>
  </w:num>
  <w:num w:numId="15">
    <w:abstractNumId w:val="7"/>
  </w:num>
  <w:num w:numId="16">
    <w:abstractNumId w:val="8"/>
  </w:num>
  <w:num w:numId="17">
    <w:abstractNumId w:val="27"/>
  </w:num>
  <w:num w:numId="18">
    <w:abstractNumId w:val="2"/>
  </w:num>
  <w:num w:numId="19">
    <w:abstractNumId w:val="5"/>
  </w:num>
  <w:num w:numId="20">
    <w:abstractNumId w:val="38"/>
  </w:num>
  <w:num w:numId="21">
    <w:abstractNumId w:val="3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1"/>
  </w:num>
  <w:num w:numId="28">
    <w:abstractNumId w:val="21"/>
  </w:num>
  <w:num w:numId="29">
    <w:abstractNumId w:val="15"/>
  </w:num>
  <w:num w:numId="30">
    <w:abstractNumId w:val="32"/>
  </w:num>
  <w:num w:numId="31">
    <w:abstractNumId w:val="25"/>
  </w:num>
  <w:num w:numId="32">
    <w:abstractNumId w:val="20"/>
  </w:num>
  <w:num w:numId="33">
    <w:abstractNumId w:val="35"/>
  </w:num>
  <w:num w:numId="34">
    <w:abstractNumId w:val="24"/>
  </w:num>
  <w:num w:numId="35">
    <w:abstractNumId w:val="44"/>
  </w:num>
  <w:num w:numId="36">
    <w:abstractNumId w:val="12"/>
  </w:num>
  <w:num w:numId="37">
    <w:abstractNumId w:val="33"/>
  </w:num>
  <w:num w:numId="38">
    <w:abstractNumId w:val="29"/>
  </w:num>
  <w:num w:numId="39">
    <w:abstractNumId w:val="23"/>
  </w:num>
  <w:num w:numId="40">
    <w:abstractNumId w:val="37"/>
  </w:num>
  <w:num w:numId="41">
    <w:abstractNumId w:val="31"/>
  </w:num>
  <w:num w:numId="42">
    <w:abstractNumId w:val="13"/>
  </w:num>
  <w:num w:numId="43">
    <w:abstractNumId w:val="4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027FE"/>
    <w:rsid w:val="00023E9E"/>
    <w:rsid w:val="00040F92"/>
    <w:rsid w:val="00062314"/>
    <w:rsid w:val="000718F3"/>
    <w:rsid w:val="00085539"/>
    <w:rsid w:val="000C1835"/>
    <w:rsid w:val="000D2C5D"/>
    <w:rsid w:val="00104E90"/>
    <w:rsid w:val="0012481E"/>
    <w:rsid w:val="001376A2"/>
    <w:rsid w:val="001632E5"/>
    <w:rsid w:val="001A258C"/>
    <w:rsid w:val="001B3AE0"/>
    <w:rsid w:val="001B50BA"/>
    <w:rsid w:val="001C1EE6"/>
    <w:rsid w:val="001D1261"/>
    <w:rsid w:val="001D38DC"/>
    <w:rsid w:val="00223359"/>
    <w:rsid w:val="00225A75"/>
    <w:rsid w:val="00253355"/>
    <w:rsid w:val="00286114"/>
    <w:rsid w:val="002B38E8"/>
    <w:rsid w:val="002C1A0F"/>
    <w:rsid w:val="003023DB"/>
    <w:rsid w:val="003218DD"/>
    <w:rsid w:val="00331B9C"/>
    <w:rsid w:val="0033243B"/>
    <w:rsid w:val="00340AAA"/>
    <w:rsid w:val="003A7319"/>
    <w:rsid w:val="003C2B1A"/>
    <w:rsid w:val="003C6924"/>
    <w:rsid w:val="003E699A"/>
    <w:rsid w:val="003F548C"/>
    <w:rsid w:val="0041114E"/>
    <w:rsid w:val="004446DB"/>
    <w:rsid w:val="00450BB4"/>
    <w:rsid w:val="00454749"/>
    <w:rsid w:val="00456BB4"/>
    <w:rsid w:val="00485413"/>
    <w:rsid w:val="004924B5"/>
    <w:rsid w:val="0049327B"/>
    <w:rsid w:val="004E1C14"/>
    <w:rsid w:val="004E6F78"/>
    <w:rsid w:val="00510BBC"/>
    <w:rsid w:val="00564DD5"/>
    <w:rsid w:val="005C0575"/>
    <w:rsid w:val="00613E52"/>
    <w:rsid w:val="006406A7"/>
    <w:rsid w:val="006D575D"/>
    <w:rsid w:val="006E4DA4"/>
    <w:rsid w:val="00713045"/>
    <w:rsid w:val="0073156C"/>
    <w:rsid w:val="007766DD"/>
    <w:rsid w:val="00786DEC"/>
    <w:rsid w:val="007B280A"/>
    <w:rsid w:val="007B4B82"/>
    <w:rsid w:val="007E7E25"/>
    <w:rsid w:val="00831E15"/>
    <w:rsid w:val="00841F8E"/>
    <w:rsid w:val="00845F7F"/>
    <w:rsid w:val="0085334B"/>
    <w:rsid w:val="00861C14"/>
    <w:rsid w:val="008A2250"/>
    <w:rsid w:val="008C02E8"/>
    <w:rsid w:val="008F18B7"/>
    <w:rsid w:val="009062F5"/>
    <w:rsid w:val="00982E08"/>
    <w:rsid w:val="00992707"/>
    <w:rsid w:val="009B1411"/>
    <w:rsid w:val="009F7389"/>
    <w:rsid w:val="00A26C54"/>
    <w:rsid w:val="00A33D49"/>
    <w:rsid w:val="00A3454E"/>
    <w:rsid w:val="00AA13B1"/>
    <w:rsid w:val="00AB707F"/>
    <w:rsid w:val="00AE3847"/>
    <w:rsid w:val="00B06AE2"/>
    <w:rsid w:val="00B21542"/>
    <w:rsid w:val="00B32508"/>
    <w:rsid w:val="00B50D8A"/>
    <w:rsid w:val="00B53EFF"/>
    <w:rsid w:val="00BA571B"/>
    <w:rsid w:val="00BC7FA8"/>
    <w:rsid w:val="00BD1204"/>
    <w:rsid w:val="00BD13AA"/>
    <w:rsid w:val="00BF55EE"/>
    <w:rsid w:val="00C22F0B"/>
    <w:rsid w:val="00C245A4"/>
    <w:rsid w:val="00C45189"/>
    <w:rsid w:val="00C67B46"/>
    <w:rsid w:val="00C7196F"/>
    <w:rsid w:val="00C95A6D"/>
    <w:rsid w:val="00CD476E"/>
    <w:rsid w:val="00CD6ED5"/>
    <w:rsid w:val="00D167F9"/>
    <w:rsid w:val="00D177D2"/>
    <w:rsid w:val="00D44251"/>
    <w:rsid w:val="00D623B7"/>
    <w:rsid w:val="00DB3014"/>
    <w:rsid w:val="00DD4CB7"/>
    <w:rsid w:val="00E4608B"/>
    <w:rsid w:val="00EC0F41"/>
    <w:rsid w:val="00F57B41"/>
    <w:rsid w:val="00F857AB"/>
    <w:rsid w:val="00FE0B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54B7-25A7-4C9C-B01D-7ABC4545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51</Pages>
  <Words>18252</Words>
  <Characters>100386</Characters>
  <Application>Microsoft Office Word</Application>
  <DocSecurity>0</DocSecurity>
  <Lines>836</Lines>
  <Paragraphs>236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CRISTIAN HERNANDEZ OROZCO</cp:lastModifiedBy>
  <cp:revision>4</cp:revision>
  <cp:lastPrinted>2016-04-13T18:06:00Z</cp:lastPrinted>
  <dcterms:created xsi:type="dcterms:W3CDTF">2016-04-21T20:34:00Z</dcterms:created>
  <dcterms:modified xsi:type="dcterms:W3CDTF">2016-04-21T21:22:00Z</dcterms:modified>
</cp:coreProperties>
</file>