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73156C">
        <w:rPr>
          <w:b/>
          <w:color w:val="0070C0"/>
        </w:rPr>
        <w:t xml:space="preserve">LICITACIÓN PÚBLICA NACIONAL No. </w:t>
      </w:r>
      <w:r w:rsidR="00B53EFF">
        <w:rPr>
          <w:b/>
          <w:color w:val="0070C0"/>
        </w:rPr>
        <w:t>LO</w:t>
      </w:r>
      <w:r w:rsidRPr="0073156C">
        <w:rPr>
          <w:b/>
          <w:color w:val="0070C0"/>
        </w:rPr>
        <w:t>-019GYR119-E</w:t>
      </w:r>
      <w:r w:rsidR="00085539">
        <w:rPr>
          <w:b/>
          <w:color w:val="0070C0"/>
        </w:rPr>
        <w:t>10</w:t>
      </w:r>
      <w:r w:rsidRPr="0073156C">
        <w:rPr>
          <w:b/>
          <w:color w:val="0070C0"/>
        </w:rPr>
        <w:t>-2016</w:t>
      </w:r>
      <w:r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73156C" w:rsidRPr="0073156C">
        <w:rPr>
          <w:b/>
          <w:color w:val="0070C0"/>
        </w:rPr>
        <w:t>CONSTRUCCIÓN Y EQUIPAMIENTO DE LA U.M.F. DE 10 CONSULTORIOS EN SALTILLO, EN EL ESTADO DE COAHUILA</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B53EFF">
        <w:rPr>
          <w:b/>
          <w:color w:val="0070C0"/>
        </w:rPr>
        <w:t>LO</w:t>
      </w:r>
      <w:r w:rsidR="0073156C" w:rsidRPr="00F470BB">
        <w:rPr>
          <w:b/>
          <w:color w:val="0070C0"/>
        </w:rPr>
        <w:t>-019GYR119-</w:t>
      </w:r>
      <w:r w:rsidR="00BD13AA">
        <w:rPr>
          <w:b/>
          <w:color w:val="0070C0"/>
        </w:rPr>
        <w:t>E</w:t>
      </w:r>
      <w:r w:rsidR="00D623B7">
        <w:rPr>
          <w:b/>
          <w:color w:val="0070C0"/>
        </w:rPr>
        <w:t>10</w:t>
      </w:r>
      <w:r w:rsidR="0073156C" w:rsidRPr="00F470BB">
        <w:rPr>
          <w:b/>
          <w:color w:val="0070C0"/>
        </w:rPr>
        <w:t>-201</w:t>
      </w:r>
      <w:r w:rsidR="00D623B7">
        <w:rPr>
          <w:b/>
          <w:color w:val="0070C0"/>
        </w:rPr>
        <w:t>6</w:t>
      </w:r>
      <w:r w:rsidR="0073156C" w:rsidRPr="002815CF">
        <w:t>; para la adjudicación del contrato de obra pública bajo la condición de pago sobre la base de precios unitarios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085539" w:rsidRDefault="00713045" w:rsidP="00085539">
      <w:pPr>
        <w:spacing w:after="120"/>
        <w:ind w:left="710"/>
      </w:pPr>
      <w:r w:rsidRPr="003C6924">
        <w:t xml:space="preserve">Los trabajos comprenderán la </w:t>
      </w:r>
      <w:r w:rsidRPr="003C6924">
        <w:rPr>
          <w:b/>
        </w:rPr>
        <w:t>“</w:t>
      </w:r>
      <w:r w:rsidR="00BD13AA" w:rsidRPr="0073156C">
        <w:rPr>
          <w:b/>
          <w:color w:val="0070C0"/>
        </w:rPr>
        <w:t xml:space="preserve">CONSTRUCCIÓN Y EQUIPAMIENTO DE LA U.M.F. DE 10 CONSULTORIOS EN SALTILLO, EN EL ESTADO DE </w:t>
      </w:r>
      <w:r w:rsidR="00BD13AA" w:rsidRPr="00085539">
        <w:rPr>
          <w:b/>
          <w:color w:val="0070C0"/>
        </w:rPr>
        <w:t>COAHUILA</w:t>
      </w:r>
      <w:r w:rsidRPr="00085539">
        <w:rPr>
          <w:b/>
          <w:color w:val="0070C0"/>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el</w:t>
      </w:r>
      <w:r w:rsidR="00713045" w:rsidRPr="003C6924">
        <w:t xml:space="preserve"> </w:t>
      </w:r>
      <w:r w:rsidR="00BD13AA">
        <w:rPr>
          <w:b/>
        </w:rPr>
        <w:t>Boulevard Museo del Desierto S/N, Colonia Saltillo 2000, Saltillo, Coahuila</w:t>
      </w:r>
      <w:r w:rsidR="00713045" w:rsidRPr="003C6924">
        <w:rPr>
          <w:b/>
        </w:rPr>
        <w:t>.</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Pr="00085539">
        <w:rPr>
          <w:b/>
          <w:color w:val="0070C0"/>
        </w:rPr>
        <w:t>180</w:t>
      </w:r>
      <w:r w:rsidRPr="003C6924">
        <w:rPr>
          <w:b/>
        </w:rPr>
        <w:t xml:space="preserve"> </w:t>
      </w:r>
      <w:r w:rsidRPr="003C6924">
        <w:t>días naturales</w:t>
      </w:r>
      <w:r w:rsidRPr="00FB605B">
        <w:t xml:space="preserve">, con fecha estimada para su inicio </w:t>
      </w:r>
      <w:r w:rsidRPr="003C6924">
        <w:t xml:space="preserve">el </w:t>
      </w:r>
      <w:r w:rsidR="00085539">
        <w:rPr>
          <w:b/>
          <w:color w:val="0070C0"/>
        </w:rPr>
        <w:t>06 de abril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t>Las personas que integren la agrupación deberán celebrar</w:t>
      </w:r>
      <w:r w:rsidRPr="001D6815">
        <w:t xml:space="preserve">, en los términos de la legislación aplicable, convenio de proposición conjunta en el que se deberá </w:t>
      </w:r>
      <w:r>
        <w:lastRenderedPageBreak/>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DD4CB7">
        <w:rPr>
          <w:b/>
          <w:color w:val="0070C0"/>
        </w:rPr>
        <w:t>07</w:t>
      </w:r>
      <w:r w:rsidR="00085539">
        <w:rPr>
          <w:b/>
          <w:color w:val="0070C0"/>
        </w:rPr>
        <w:t xml:space="preserve"> de </w:t>
      </w:r>
      <w:r w:rsidR="00DD4CB7">
        <w:rPr>
          <w:b/>
          <w:color w:val="0070C0"/>
        </w:rPr>
        <w:t>marzo</w:t>
      </w:r>
      <w:r w:rsidR="00085539">
        <w:rPr>
          <w:b/>
          <w:color w:val="0070C0"/>
        </w:rPr>
        <w:t xml:space="preserve"> de 2016</w:t>
      </w:r>
      <w:r w:rsidRPr="003C6924">
        <w:rPr>
          <w:b/>
          <w:color w:val="0070C0"/>
        </w:rPr>
        <w:t>,</w:t>
      </w:r>
      <w:r w:rsidRPr="003C6924">
        <w:t xml:space="preserve"> a las </w:t>
      </w:r>
      <w:r w:rsidR="00085539">
        <w:rPr>
          <w:b/>
          <w:color w:val="0070C0"/>
        </w:rPr>
        <w:t>12</w:t>
      </w:r>
      <w:r w:rsidRPr="003C6924">
        <w:rPr>
          <w:b/>
          <w:color w:val="0070C0"/>
        </w:rPr>
        <w:t>:00 horas,</w:t>
      </w:r>
      <w:r w:rsidRPr="003C6924">
        <w:t xml:space="preserve"> siendo el punto de reunión en el terreno propiedad del Instituto, donde se construirá </w:t>
      </w:r>
      <w:r w:rsidR="00225A75">
        <w:rPr>
          <w:b/>
          <w:color w:val="0070C0"/>
        </w:rPr>
        <w:t xml:space="preserve">la Unidad de Medicina Familiar 10 Consultorios </w:t>
      </w:r>
      <w:r w:rsidR="00225A75" w:rsidRPr="00225A75">
        <w:t>ubicado en Boulevard Museo del Desierto S/N, Colonia Saltillo 2000, Saltillo, Coahuila</w:t>
      </w:r>
      <w:r w:rsidR="00225A75">
        <w:t>.</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construcción </w:t>
      </w:r>
      <w:r w:rsidRPr="003C6924">
        <w:t xml:space="preserve">de </w:t>
      </w:r>
      <w:r w:rsidRPr="003C6924">
        <w:rPr>
          <w:b/>
        </w:rPr>
        <w:t>la Unidad de Medicina Familiar de 10 Consultorios</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713045">
      <w:pPr>
        <w:spacing w:before="120"/>
        <w:ind w:left="710"/>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DD4CB7">
        <w:rPr>
          <w:b/>
          <w:color w:val="0070C0"/>
        </w:rPr>
        <w:t>10</w:t>
      </w:r>
      <w:r w:rsidR="00085539">
        <w:rPr>
          <w:b/>
          <w:color w:val="0070C0"/>
        </w:rPr>
        <w:t xml:space="preserve"> de marzo de 2016</w:t>
      </w:r>
      <w:r w:rsidRPr="003C6924">
        <w:rPr>
          <w:b/>
        </w:rPr>
        <w:t xml:space="preserve"> </w:t>
      </w:r>
      <w:r w:rsidRPr="00085539">
        <w:t>a las</w:t>
      </w:r>
      <w:r w:rsidRPr="003C6924">
        <w:rPr>
          <w:b/>
        </w:rPr>
        <w:t xml:space="preserve"> </w:t>
      </w:r>
      <w:r w:rsidR="00085539">
        <w:rPr>
          <w:b/>
          <w:color w:val="0070C0"/>
        </w:rPr>
        <w:t>10</w:t>
      </w:r>
      <w:r w:rsidRPr="003C6924">
        <w:rPr>
          <w:b/>
          <w:color w:val="0070C0"/>
        </w:rPr>
        <w:t>:00 horas,</w:t>
      </w:r>
      <w:r w:rsidRPr="003C6924">
        <w:rPr>
          <w:b/>
        </w:rPr>
        <w:t xml:space="preserve"> </w:t>
      </w:r>
      <w:r w:rsidR="00085539" w:rsidRPr="00085539">
        <w:t>e</w:t>
      </w:r>
      <w:r w:rsidRPr="00085539">
        <w:t>n la</w:t>
      </w:r>
      <w:r w:rsidRPr="003C6924">
        <w:rPr>
          <w:b/>
        </w:rPr>
        <w:t xml:space="preserve"> </w:t>
      </w:r>
      <w:r w:rsidRPr="00023E9E">
        <w:t xml:space="preserve">Sala de Juntas de la Coordinación Técnica de Proyectos y Construcción de Inmuebles, ubicada en calle Durango No. 291, 3º Piso, Colonia Roma, Delegación Cuauhtémoc, Código Postal 06700, </w:t>
      </w:r>
      <w:r w:rsidR="000C1835" w:rsidRPr="00023E9E">
        <w:t>Ciudad de México.</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lastRenderedPageBreak/>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.docx.</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lastRenderedPageBreak/>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Pr="00FE0B7A"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FF7A3F" w:rsidRPr="00FE0B7A">
        <w:rPr>
          <w:b/>
        </w:rPr>
        <w:t>0990016B3000/OP/0</w:t>
      </w:r>
      <w:r w:rsidR="00225A75">
        <w:rPr>
          <w:b/>
        </w:rPr>
        <w:t>0</w:t>
      </w:r>
      <w:r w:rsidR="00FF7A3F" w:rsidRPr="00FE0B7A">
        <w:rPr>
          <w:b/>
        </w:rPr>
        <w:t>1/0</w:t>
      </w:r>
      <w:r w:rsidR="00225A75">
        <w:rPr>
          <w:b/>
        </w:rPr>
        <w:t>120</w:t>
      </w:r>
      <w:r w:rsidRPr="00FE0B7A">
        <w:rPr>
          <w:b/>
        </w:rPr>
        <w:t xml:space="preserve">, de fecha </w:t>
      </w:r>
      <w:r w:rsidR="00FF7A3F" w:rsidRPr="00FE0B7A">
        <w:rPr>
          <w:b/>
        </w:rPr>
        <w:t>22 de enero de 2016</w:t>
      </w:r>
      <w:r w:rsidRPr="00FE0B7A">
        <w:rPr>
          <w:bCs/>
        </w:rPr>
        <w:t xml:space="preserve">, emitido por la Dirección de Finanzas, de conformidad al Acuerdo </w:t>
      </w:r>
      <w:r w:rsidRPr="00FE0B7A">
        <w:rPr>
          <w:b/>
          <w:bCs/>
        </w:rPr>
        <w:t>ACDO.AS3.HCT.</w:t>
      </w:r>
      <w:r w:rsidR="00FF7A3F" w:rsidRPr="00FE0B7A">
        <w:rPr>
          <w:b/>
          <w:bCs/>
        </w:rPr>
        <w:t>091215/297</w:t>
      </w:r>
      <w:r w:rsidRPr="00FE0B7A">
        <w:rPr>
          <w:b/>
          <w:bCs/>
        </w:rPr>
        <w:t>.P.D.F.,</w:t>
      </w:r>
      <w:r w:rsidRPr="00FE0B7A">
        <w:rPr>
          <w:bCs/>
        </w:rPr>
        <w:t xml:space="preserve"> emitido por el H. Consejo Técnico.</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w:t>
      </w:r>
      <w:r w:rsidRPr="001D6815">
        <w:lastRenderedPageBreak/>
        <w:t>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lastRenderedPageBreak/>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DD4CB7">
        <w:rPr>
          <w:b/>
          <w:bCs/>
          <w:color w:val="0070C0"/>
        </w:rPr>
        <w:t>18</w:t>
      </w:r>
      <w:r w:rsidR="00A26C54">
        <w:rPr>
          <w:b/>
          <w:bCs/>
          <w:color w:val="0070C0"/>
        </w:rPr>
        <w:t xml:space="preserve"> de marzo de 2016</w:t>
      </w:r>
      <w:r w:rsidRPr="00A26C54">
        <w:rPr>
          <w:b/>
          <w:bCs/>
          <w:color w:val="0070C0"/>
        </w:rPr>
        <w:t>;</w:t>
      </w:r>
      <w:r w:rsidRPr="00FE0B7A">
        <w:rPr>
          <w:b/>
          <w:color w:val="0070C0"/>
        </w:rPr>
        <w:t xml:space="preserve"> a las </w:t>
      </w:r>
      <w:r w:rsidR="00A26C54">
        <w:rPr>
          <w:b/>
          <w:color w:val="0070C0"/>
        </w:rPr>
        <w:t>10</w:t>
      </w:r>
      <w:r w:rsidRPr="00FE0B7A">
        <w:rPr>
          <w:b/>
          <w:color w:val="0070C0"/>
        </w:rPr>
        <w:t>:00 horas</w:t>
      </w:r>
      <w:r w:rsidRPr="00FE0B7A">
        <w:rPr>
          <w:b/>
          <w:bCs/>
          <w:color w:val="0070C0"/>
        </w:rPr>
        <w:t xml:space="preserve">, </w:t>
      </w:r>
      <w:r w:rsidRPr="00F57B41">
        <w:t xml:space="preserve">en la </w:t>
      </w:r>
      <w:r w:rsidRPr="00F57B41">
        <w:rPr>
          <w:bCs/>
        </w:rPr>
        <w:t xml:space="preserve">Sala de Juntas de la Coordinación Técnica de Proyectos y Construcción de Inmuebles, ubicada en calle Durango No. 291, 3º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lastRenderedPageBreak/>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 xml:space="preserve">La recepción de la documentación que el licitante entregue en el acto de presentación y apertura de proposiciones, a efecto de facilitar y agilizar el </w:t>
      </w:r>
      <w:r w:rsidRPr="001D6815">
        <w:rPr>
          <w:bCs/>
        </w:rPr>
        <w:lastRenderedPageBreak/>
        <w:t>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 xml:space="preserve">Anexo </w:t>
      </w:r>
      <w:r w:rsidR="00F857AB">
        <w:rPr>
          <w:b/>
        </w:rPr>
        <w:t>19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A26C54">
        <w:rPr>
          <w:b/>
          <w:color w:val="0070C0"/>
        </w:rPr>
        <w:t>31 de marzo de 2016</w:t>
      </w:r>
      <w:r w:rsidRPr="00B32508">
        <w:rPr>
          <w:b/>
          <w:color w:val="0070C0"/>
        </w:rPr>
        <w:t xml:space="preserve">; a las </w:t>
      </w:r>
      <w:r w:rsidR="00A26C54">
        <w:rPr>
          <w:b/>
          <w:color w:val="0070C0"/>
        </w:rPr>
        <w:t>16</w:t>
      </w:r>
      <w:r w:rsidRPr="00B32508">
        <w:rPr>
          <w:b/>
          <w:color w:val="0070C0"/>
        </w:rPr>
        <w:t>:00 horas,</w:t>
      </w:r>
      <w:r w:rsidRPr="00B32508">
        <w:rPr>
          <w:bCs/>
        </w:rPr>
        <w:t xml:space="preserve"> En la Sala de Juntas de la </w:t>
      </w:r>
      <w:r w:rsidRPr="00F57B41">
        <w:rPr>
          <w:bCs/>
        </w:rPr>
        <w:t xml:space="preserve">Coordinación Técnica de Proyectos y Construcción de Inmuebles, ubicada en calle Durango No. 291, 3º Piso, Colonia Roma, Delegación Cuauhtémoc, Código Postal 06700,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713045" w:rsidP="00713045">
      <w:pPr>
        <w:spacing w:before="120"/>
        <w:rPr>
          <w:rFonts w:eastAsia="Calibri"/>
          <w:lang w:eastAsia="en-US"/>
        </w:rPr>
      </w:pPr>
      <w:r w:rsidRPr="0041114E">
        <w:rPr>
          <w:rFonts w:eastAsia="Calibri"/>
          <w:lang w:eastAsia="en-US"/>
        </w:rPr>
        <w:t xml:space="preserve">Los licitantes deberán acreditar experiencia en trabajos </w:t>
      </w:r>
      <w:r w:rsidR="00841F8E">
        <w:rPr>
          <w:rFonts w:eastAsia="Calibri"/>
          <w:lang w:eastAsia="en-US"/>
        </w:rPr>
        <w:t xml:space="preserve">relativos a la </w:t>
      </w:r>
      <w:r w:rsidRPr="0041114E">
        <w:rPr>
          <w:rFonts w:eastAsia="Calibri"/>
          <w:lang w:eastAsia="en-US"/>
        </w:rPr>
        <w:t xml:space="preserve"> construcción de Unidades </w:t>
      </w:r>
      <w:r w:rsidR="007B280A" w:rsidRPr="0041114E">
        <w:rPr>
          <w:rFonts w:eastAsia="Calibri"/>
          <w:lang w:eastAsia="en-US"/>
        </w:rPr>
        <w:t>Médicas</w:t>
      </w:r>
      <w:r w:rsidRPr="0041114E">
        <w:rPr>
          <w:rFonts w:eastAsia="Calibri"/>
          <w:lang w:eastAsia="en-US"/>
        </w:rPr>
        <w:t xml:space="preserve"> de características, complejidad</w:t>
      </w:r>
      <w:r w:rsidR="007B280A" w:rsidRPr="0041114E">
        <w:rPr>
          <w:rFonts w:eastAsia="Calibri"/>
          <w:lang w:eastAsia="en-US"/>
        </w:rPr>
        <w:t xml:space="preserve"> y magnitud</w:t>
      </w:r>
      <w:r w:rsidRPr="0041114E">
        <w:rPr>
          <w:rFonts w:eastAsia="Calibri"/>
          <w:lang w:eastAsia="en-US"/>
        </w:rPr>
        <w:t xml:space="preserve"> </w:t>
      </w:r>
      <w:r w:rsidR="007B280A" w:rsidRPr="0041114E">
        <w:rPr>
          <w:rFonts w:eastAsia="Calibri"/>
          <w:lang w:eastAsia="en-US"/>
        </w:rPr>
        <w:t>equivalentes o superiores a la del objeto de la presente licitación, considerando para efectos de evaluación un máximo de 5 años o un mínimo de 2 años, así como un máximo de 3 Contratos cumplidos y un mínimo de 2</w:t>
      </w:r>
      <w:r w:rsidR="00841F8E">
        <w:rPr>
          <w:rFonts w:eastAsia="Calibri"/>
          <w:lang w:eastAsia="en-US"/>
        </w:rPr>
        <w:t>.</w:t>
      </w:r>
    </w:p>
    <w:p w:rsidR="00713045" w:rsidRPr="0041114E" w:rsidRDefault="00713045" w:rsidP="00713045">
      <w:pPr>
        <w:spacing w:before="120"/>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713045" w:rsidRPr="0041114E" w:rsidRDefault="00713045" w:rsidP="00713045">
      <w:pPr>
        <w:spacing w:before="120"/>
        <w:ind w:left="851"/>
        <w:rPr>
          <w:bCs/>
        </w:rPr>
      </w:pPr>
      <w:r w:rsidRPr="0041114E">
        <w:rPr>
          <w:bCs/>
        </w:rPr>
        <w:t>Características:</w:t>
      </w:r>
    </w:p>
    <w:p w:rsidR="00713045" w:rsidRPr="0041114E" w:rsidRDefault="007B280A" w:rsidP="00713045">
      <w:pPr>
        <w:spacing w:before="120"/>
        <w:ind w:left="851"/>
        <w:rPr>
          <w:bCs/>
        </w:rPr>
      </w:pPr>
      <w:r w:rsidRPr="0041114E">
        <w:rPr>
          <w:bCs/>
        </w:rPr>
        <w:t>Haber realizado trabajos de construcción de Unidades de Medicina Familiar con capacidad física similar a la de la licitación y/o de Hospitales tanto en el sector público como en el ámbito privado, bajo la modalidad de precio unitario y tiempo determinado u obras cuyas instalaciones sean comparables a los trabajos, objeto de la presente licitación.</w:t>
      </w:r>
    </w:p>
    <w:p w:rsidR="00713045" w:rsidRPr="0041114E" w:rsidRDefault="00713045" w:rsidP="00713045">
      <w:pPr>
        <w:spacing w:before="120"/>
        <w:ind w:left="851"/>
        <w:rPr>
          <w:bCs/>
        </w:rPr>
      </w:pPr>
      <w:r w:rsidRPr="0041114E">
        <w:rPr>
          <w:bCs/>
        </w:rPr>
        <w:t>Complejidad de la Obra:</w:t>
      </w:r>
    </w:p>
    <w:p w:rsidR="00713045" w:rsidRPr="0041114E" w:rsidRDefault="00286114" w:rsidP="00713045">
      <w:pPr>
        <w:spacing w:before="120"/>
        <w:ind w:left="851"/>
        <w:rPr>
          <w:bCs/>
        </w:rPr>
      </w:pPr>
      <w:r w:rsidRPr="0041114E">
        <w:rPr>
          <w:bCs/>
        </w:rPr>
        <w:t>Se</w:t>
      </w:r>
      <w:r w:rsidR="00713045" w:rsidRPr="0041114E">
        <w:rPr>
          <w:bCs/>
        </w:rPr>
        <w:t xml:space="preserve"> deberá  </w:t>
      </w:r>
      <w:r w:rsidRPr="0041114E">
        <w:rPr>
          <w:bCs/>
        </w:rPr>
        <w:t xml:space="preserve">considerar que el licitante haya realizado obras de unidades de medicina familiar de 10 o más consultorios u hospitalarias y/o edificios similares nuevos, que requieran trabajos de ingeniería especializada como la instalación de gases medicinales, sistemas de aire acondicionado, preparación de instalaciones para el equipo médico, sistema constructivo simultaneo, considerando diferentes frentes de obra y cuyo grado de dificultad técnica, </w:t>
      </w:r>
      <w:r w:rsidRPr="0041114E">
        <w:rPr>
          <w:bCs/>
        </w:rPr>
        <w:lastRenderedPageBreak/>
        <w:t xml:space="preserve">seguridad, logística y organización, que representa la ejecución de los trabajos en el sitio de la obra, considerando todas las especialidades contempladas en el </w:t>
      </w:r>
      <w:r w:rsidR="003218DD" w:rsidRPr="0041114E">
        <w:rPr>
          <w:bCs/>
        </w:rPr>
        <w:t>catálogo</w:t>
      </w:r>
      <w:r w:rsidRPr="0041114E">
        <w:rPr>
          <w:bCs/>
        </w:rPr>
        <w:t xml:space="preserve"> de conceptos proporcionado por el IMSS, tomando en cuenta las condiciones del medio ambiente, topográficas, sean comparables a los trabajos objeto de la presente licitación.</w:t>
      </w:r>
    </w:p>
    <w:p w:rsidR="00713045" w:rsidRPr="0041114E" w:rsidRDefault="00713045" w:rsidP="00713045">
      <w:pPr>
        <w:spacing w:before="120"/>
        <w:ind w:left="851"/>
        <w:rPr>
          <w:bCs/>
        </w:rPr>
      </w:pPr>
      <w:r w:rsidRPr="0041114E">
        <w:rPr>
          <w:bCs/>
        </w:rPr>
        <w:t>Magnitud:</w:t>
      </w:r>
    </w:p>
    <w:p w:rsidR="00104E90" w:rsidRPr="003218DD" w:rsidRDefault="00713045" w:rsidP="00104E90">
      <w:pPr>
        <w:spacing w:before="120"/>
        <w:ind w:left="851"/>
        <w:rPr>
          <w:bCs/>
        </w:rPr>
      </w:pPr>
      <w:r w:rsidRPr="003218DD">
        <w:rPr>
          <w:bCs/>
        </w:rPr>
        <w:t>Los licitantes deb</w:t>
      </w:r>
      <w:r w:rsidR="00286114" w:rsidRPr="003218DD">
        <w:rPr>
          <w:bCs/>
        </w:rPr>
        <w:t>erán acreditar</w:t>
      </w:r>
      <w:r w:rsidRPr="003218DD">
        <w:rPr>
          <w:bCs/>
        </w:rPr>
        <w:t xml:space="preserve"> </w:t>
      </w:r>
      <w:r w:rsidR="00286114" w:rsidRPr="003218DD">
        <w:rPr>
          <w:bCs/>
        </w:rPr>
        <w:t xml:space="preserve">mediante la copia de los contratos respectivos, haber construido unidades de medicina familiar de 10 o más consultorios y/o con una Superficie de Construcción Estimada o superior a los </w:t>
      </w:r>
      <w:r w:rsidR="003A7319">
        <w:rPr>
          <w:bCs/>
        </w:rPr>
        <w:t>2</w:t>
      </w:r>
      <w:r w:rsidR="00286114" w:rsidRPr="003218DD">
        <w:rPr>
          <w:bCs/>
        </w:rPr>
        <w:t>,</w:t>
      </w:r>
      <w:r w:rsidR="003A7319">
        <w:rPr>
          <w:bCs/>
        </w:rPr>
        <w:t>0</w:t>
      </w:r>
      <w:r w:rsidR="00286114" w:rsidRPr="003218DD">
        <w:rPr>
          <w:bCs/>
        </w:rPr>
        <w:t>00.00 m</w:t>
      </w:r>
      <w:r w:rsidR="00286114" w:rsidRPr="003218DD">
        <w:rPr>
          <w:bCs/>
          <w:vertAlign w:val="superscript"/>
        </w:rPr>
        <w:t xml:space="preserve">2 </w:t>
      </w:r>
      <w:r w:rsidR="00286114" w:rsidRPr="003218DD">
        <w:rPr>
          <w:bCs/>
        </w:rPr>
        <w:t xml:space="preserve">más la Superficie Complementaria de Construcción </w:t>
      </w:r>
      <w:r w:rsidR="003A7319">
        <w:rPr>
          <w:bCs/>
        </w:rPr>
        <w:t>(Obras exteriores)</w:t>
      </w:r>
      <w:r w:rsidR="00104E90" w:rsidRPr="003218DD">
        <w:rPr>
          <w:bCs/>
        </w:rPr>
        <w:t xml:space="preserve"> y todo aquello que garanticen la totalidad de la Obra, además deberá de considerar las </w:t>
      </w:r>
      <w:r w:rsidR="00831E15">
        <w:rPr>
          <w:bCs/>
        </w:rPr>
        <w:t>O</w:t>
      </w:r>
      <w:r w:rsidR="00104E90" w:rsidRPr="003218DD">
        <w:rPr>
          <w:bCs/>
        </w:rPr>
        <w:t>bras Exteriores.</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992707">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lastRenderedPageBreak/>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040F92">
        <w:rPr>
          <w:spacing w:val="0"/>
        </w:rPr>
        <w:t>4</w:t>
      </w:r>
      <w:r w:rsidRPr="00090044">
        <w:rPr>
          <w:spacing w:val="0"/>
        </w:rPr>
        <w:t>,</w:t>
      </w:r>
      <w:r w:rsidR="00040F92">
        <w:rPr>
          <w:spacing w:val="0"/>
        </w:rPr>
        <w:t>4A</w:t>
      </w:r>
      <w:r w:rsidRPr="00090044">
        <w:rPr>
          <w:spacing w:val="0"/>
        </w:rPr>
        <w:t>,</w:t>
      </w:r>
      <w:r w:rsidR="00040F92">
        <w:rPr>
          <w:spacing w:val="0"/>
        </w:rPr>
        <w:t>5,</w:t>
      </w:r>
      <w:r w:rsidRPr="00090044">
        <w:rPr>
          <w:spacing w:val="0"/>
        </w:rPr>
        <w:t>9</w:t>
      </w:r>
      <w:r w:rsidR="00040F92">
        <w:rPr>
          <w:spacing w:val="0"/>
        </w:rPr>
        <w:t xml:space="preserve"> al</w:t>
      </w:r>
      <w:r>
        <w:rPr>
          <w:spacing w:val="0"/>
        </w:rPr>
        <w:t xml:space="preserve"> </w:t>
      </w:r>
      <w:r w:rsidR="00040F92">
        <w:rPr>
          <w:spacing w:val="0"/>
        </w:rPr>
        <w:t>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 xml:space="preserve">En caso de que el licitante entregue información de naturaleza confidencial, </w:t>
      </w:r>
      <w:r w:rsidRPr="001D6815">
        <w:rPr>
          <w:bCs/>
          <w:spacing w:val="0"/>
        </w:rPr>
        <w:lastRenderedPageBreak/>
        <w:t>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lastRenderedPageBreak/>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 xml:space="preserve">Tratándose de presentación de proposiciones en forma conjunta, cada uno de los </w:t>
      </w:r>
      <w:r w:rsidRPr="001D6815">
        <w:rPr>
          <w:bCs/>
        </w:rPr>
        <w:lastRenderedPageBreak/>
        <w:t>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1D38DC">
        <w:rPr>
          <w:b/>
          <w:bCs/>
        </w:rPr>
        <w:t>3</w:t>
      </w:r>
      <w:bookmarkStart w:id="0" w:name="_GoBack"/>
      <w:bookmarkEnd w:id="0"/>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C7196F" w:rsidRPr="003218DD">
        <w:rPr>
          <w:b/>
        </w:rPr>
        <w:t>“</w:t>
      </w:r>
      <w:r w:rsidR="00786DEC" w:rsidRPr="0073156C">
        <w:rPr>
          <w:b/>
          <w:color w:val="0070C0"/>
        </w:rPr>
        <w:t>CONSTRUCCIÓN Y EQUIPAMIENTO DE LA U.M.F. DE 10 CONSULTORIOS EN SALTILLO, EN EL ESTADO DE COAHUILA</w:t>
      </w:r>
      <w:r w:rsidR="00C7196F" w:rsidRPr="003218DD">
        <w:rPr>
          <w:b/>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lastRenderedPageBreak/>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lastRenderedPageBreak/>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C7196F" w:rsidRPr="003218DD">
        <w:rPr>
          <w:b/>
        </w:rPr>
        <w:t>“</w:t>
      </w:r>
      <w:r w:rsidR="007B4B82" w:rsidRPr="007B4B82">
        <w:rPr>
          <w:color w:val="0070C0"/>
        </w:rPr>
        <w:t xml:space="preserve">Construcción </w:t>
      </w:r>
      <w:r w:rsidR="007B4B82">
        <w:rPr>
          <w:color w:val="0070C0"/>
        </w:rPr>
        <w:t>y</w:t>
      </w:r>
      <w:r w:rsidR="007B4B82" w:rsidRPr="007B4B82">
        <w:rPr>
          <w:color w:val="0070C0"/>
        </w:rPr>
        <w:t xml:space="preserve"> Equipamiento </w:t>
      </w:r>
      <w:r w:rsidR="007B4B82">
        <w:rPr>
          <w:color w:val="0070C0"/>
        </w:rPr>
        <w:t>d</w:t>
      </w:r>
      <w:r w:rsidR="007B4B82" w:rsidRPr="007B4B82">
        <w:rPr>
          <w:color w:val="0070C0"/>
        </w:rPr>
        <w:t xml:space="preserve">e </w:t>
      </w:r>
      <w:r w:rsidR="007B4B82">
        <w:rPr>
          <w:color w:val="0070C0"/>
        </w:rPr>
        <w:t>l</w:t>
      </w:r>
      <w:r w:rsidR="007B4B82" w:rsidRPr="007B4B82">
        <w:rPr>
          <w:color w:val="0070C0"/>
        </w:rPr>
        <w:t xml:space="preserve">a U.M.F. </w:t>
      </w:r>
      <w:r w:rsidR="007B4B82">
        <w:rPr>
          <w:color w:val="0070C0"/>
        </w:rPr>
        <w:t>d</w:t>
      </w:r>
      <w:r w:rsidR="007B4B82" w:rsidRPr="007B4B82">
        <w:rPr>
          <w:color w:val="0070C0"/>
        </w:rPr>
        <w:t xml:space="preserve">e 10 Consultorios </w:t>
      </w:r>
      <w:r w:rsidR="007B4B82">
        <w:rPr>
          <w:color w:val="0070C0"/>
        </w:rPr>
        <w:t>e</w:t>
      </w:r>
      <w:r w:rsidR="007B4B82" w:rsidRPr="007B4B82">
        <w:rPr>
          <w:color w:val="0070C0"/>
        </w:rPr>
        <w:t xml:space="preserve">n Saltillo, </w:t>
      </w:r>
      <w:r w:rsidR="007B4B82">
        <w:rPr>
          <w:color w:val="0070C0"/>
        </w:rPr>
        <w:t>e</w:t>
      </w:r>
      <w:r w:rsidR="007B4B82" w:rsidRPr="007B4B82">
        <w:rPr>
          <w:color w:val="0070C0"/>
        </w:rPr>
        <w:t xml:space="preserve">n </w:t>
      </w:r>
      <w:r w:rsidR="007B4B82">
        <w:rPr>
          <w:color w:val="0070C0"/>
        </w:rPr>
        <w:t>e</w:t>
      </w:r>
      <w:r w:rsidR="007B4B82" w:rsidRPr="007B4B82">
        <w:rPr>
          <w:color w:val="0070C0"/>
        </w:rPr>
        <w:t xml:space="preserve">l Estado </w:t>
      </w:r>
      <w:r w:rsidR="007B4B82">
        <w:rPr>
          <w:color w:val="0070C0"/>
        </w:rPr>
        <w:t>d</w:t>
      </w:r>
      <w:r w:rsidR="007B4B82" w:rsidRPr="007B4B82">
        <w:rPr>
          <w:color w:val="0070C0"/>
        </w:rPr>
        <w:t>e Coahuila</w:t>
      </w:r>
      <w:r w:rsidR="00C7196F" w:rsidRPr="007B4B82">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C7196F" w:rsidRPr="003218DD">
        <w:rPr>
          <w:b/>
        </w:rPr>
        <w:t>“</w:t>
      </w:r>
      <w:r w:rsidR="007B4B82" w:rsidRPr="007B4B82">
        <w:rPr>
          <w:color w:val="0070C0"/>
        </w:rPr>
        <w:t xml:space="preserve">Construcción </w:t>
      </w:r>
      <w:r w:rsidR="007B4B82">
        <w:rPr>
          <w:color w:val="0070C0"/>
        </w:rPr>
        <w:t>y</w:t>
      </w:r>
      <w:r w:rsidR="007B4B82" w:rsidRPr="007B4B82">
        <w:rPr>
          <w:color w:val="0070C0"/>
        </w:rPr>
        <w:t xml:space="preserve"> Equipamiento </w:t>
      </w:r>
      <w:r w:rsidR="007B4B82">
        <w:rPr>
          <w:color w:val="0070C0"/>
        </w:rPr>
        <w:t>d</w:t>
      </w:r>
      <w:r w:rsidR="007B4B82" w:rsidRPr="007B4B82">
        <w:rPr>
          <w:color w:val="0070C0"/>
        </w:rPr>
        <w:t xml:space="preserve">e </w:t>
      </w:r>
      <w:r w:rsidR="007B4B82">
        <w:rPr>
          <w:color w:val="0070C0"/>
        </w:rPr>
        <w:t>l</w:t>
      </w:r>
      <w:r w:rsidR="007B4B82" w:rsidRPr="007B4B82">
        <w:rPr>
          <w:color w:val="0070C0"/>
        </w:rPr>
        <w:t xml:space="preserve">a U.M.F. </w:t>
      </w:r>
      <w:r w:rsidR="007B4B82">
        <w:rPr>
          <w:color w:val="0070C0"/>
        </w:rPr>
        <w:t>d</w:t>
      </w:r>
      <w:r w:rsidR="007B4B82" w:rsidRPr="007B4B82">
        <w:rPr>
          <w:color w:val="0070C0"/>
        </w:rPr>
        <w:t xml:space="preserve">e 10 Consultorios </w:t>
      </w:r>
      <w:r w:rsidR="007B4B82">
        <w:rPr>
          <w:color w:val="0070C0"/>
        </w:rPr>
        <w:t>e</w:t>
      </w:r>
      <w:r w:rsidR="007B4B82" w:rsidRPr="007B4B82">
        <w:rPr>
          <w:color w:val="0070C0"/>
        </w:rPr>
        <w:t xml:space="preserve">n Saltillo, </w:t>
      </w:r>
      <w:r w:rsidR="007B4B82">
        <w:rPr>
          <w:color w:val="0070C0"/>
        </w:rPr>
        <w:t>e</w:t>
      </w:r>
      <w:r w:rsidR="007B4B82" w:rsidRPr="007B4B82">
        <w:rPr>
          <w:color w:val="0070C0"/>
        </w:rPr>
        <w:t xml:space="preserve">n </w:t>
      </w:r>
      <w:r w:rsidR="007B4B82">
        <w:rPr>
          <w:color w:val="0070C0"/>
        </w:rPr>
        <w:t>e</w:t>
      </w:r>
      <w:r w:rsidR="007B4B82" w:rsidRPr="007B4B82">
        <w:rPr>
          <w:color w:val="0070C0"/>
        </w:rPr>
        <w:t xml:space="preserve">l Estado </w:t>
      </w:r>
      <w:r w:rsidR="007B4B82">
        <w:rPr>
          <w:color w:val="0070C0"/>
        </w:rPr>
        <w:t>d</w:t>
      </w:r>
      <w:r w:rsidR="007B4B82" w:rsidRPr="007B4B82">
        <w:rPr>
          <w:color w:val="0070C0"/>
        </w:rPr>
        <w:t>e Coahuila</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lastRenderedPageBreak/>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C7196F" w:rsidRPr="003218DD">
        <w:rPr>
          <w:b/>
        </w:rPr>
        <w:t>“</w:t>
      </w:r>
      <w:r w:rsidR="007B4B82" w:rsidRPr="007B4B82">
        <w:rPr>
          <w:color w:val="0070C0"/>
        </w:rPr>
        <w:t xml:space="preserve">Construcción </w:t>
      </w:r>
      <w:r w:rsidR="007B4B82">
        <w:rPr>
          <w:color w:val="0070C0"/>
        </w:rPr>
        <w:t>y</w:t>
      </w:r>
      <w:r w:rsidR="007B4B82" w:rsidRPr="007B4B82">
        <w:rPr>
          <w:color w:val="0070C0"/>
        </w:rPr>
        <w:t xml:space="preserve"> Equipamiento </w:t>
      </w:r>
      <w:r w:rsidR="007B4B82">
        <w:rPr>
          <w:color w:val="0070C0"/>
        </w:rPr>
        <w:t>d</w:t>
      </w:r>
      <w:r w:rsidR="007B4B82" w:rsidRPr="007B4B82">
        <w:rPr>
          <w:color w:val="0070C0"/>
        </w:rPr>
        <w:t xml:space="preserve">e </w:t>
      </w:r>
      <w:r w:rsidR="007B4B82">
        <w:rPr>
          <w:color w:val="0070C0"/>
        </w:rPr>
        <w:t>l</w:t>
      </w:r>
      <w:r w:rsidR="007B4B82" w:rsidRPr="007B4B82">
        <w:rPr>
          <w:color w:val="0070C0"/>
        </w:rPr>
        <w:t xml:space="preserve">a U.M.F. </w:t>
      </w:r>
      <w:r w:rsidR="007B4B82">
        <w:rPr>
          <w:color w:val="0070C0"/>
        </w:rPr>
        <w:t>d</w:t>
      </w:r>
      <w:r w:rsidR="007B4B82" w:rsidRPr="007B4B82">
        <w:rPr>
          <w:color w:val="0070C0"/>
        </w:rPr>
        <w:t xml:space="preserve">e 10 Consultorios </w:t>
      </w:r>
      <w:r w:rsidR="007B4B82">
        <w:rPr>
          <w:color w:val="0070C0"/>
        </w:rPr>
        <w:t>e</w:t>
      </w:r>
      <w:r w:rsidR="007B4B82" w:rsidRPr="007B4B82">
        <w:rPr>
          <w:color w:val="0070C0"/>
        </w:rPr>
        <w:t xml:space="preserve">n Saltillo, </w:t>
      </w:r>
      <w:r w:rsidR="007B4B82">
        <w:rPr>
          <w:color w:val="0070C0"/>
        </w:rPr>
        <w:t>e</w:t>
      </w:r>
      <w:r w:rsidR="007B4B82" w:rsidRPr="007B4B82">
        <w:rPr>
          <w:color w:val="0070C0"/>
        </w:rPr>
        <w:t xml:space="preserve">n </w:t>
      </w:r>
      <w:r w:rsidR="007B4B82">
        <w:rPr>
          <w:color w:val="0070C0"/>
        </w:rPr>
        <w:t>e</w:t>
      </w:r>
      <w:r w:rsidR="007B4B82" w:rsidRPr="007B4B82">
        <w:rPr>
          <w:color w:val="0070C0"/>
        </w:rPr>
        <w:t xml:space="preserve">l Estado </w:t>
      </w:r>
      <w:r w:rsidR="007B4B82">
        <w:rPr>
          <w:color w:val="0070C0"/>
        </w:rPr>
        <w:t>d</w:t>
      </w:r>
      <w:r w:rsidR="007B4B82" w:rsidRPr="007B4B82">
        <w:rPr>
          <w:color w:val="0070C0"/>
        </w:rPr>
        <w:t>e Coahuila</w:t>
      </w:r>
      <w:r w:rsidR="00C7196F" w:rsidRPr="003218DD">
        <w:rPr>
          <w:b/>
        </w:rPr>
        <w:t>”</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C7196F" w:rsidRPr="003218DD">
        <w:rPr>
          <w:b/>
        </w:rPr>
        <w:t>“</w:t>
      </w:r>
      <w:r w:rsidR="007B4B82" w:rsidRPr="007B4B82">
        <w:rPr>
          <w:color w:val="0070C0"/>
        </w:rPr>
        <w:t xml:space="preserve">Construcción </w:t>
      </w:r>
      <w:r w:rsidR="007B4B82">
        <w:rPr>
          <w:color w:val="0070C0"/>
        </w:rPr>
        <w:t>y</w:t>
      </w:r>
      <w:r w:rsidR="007B4B82" w:rsidRPr="007B4B82">
        <w:rPr>
          <w:color w:val="0070C0"/>
        </w:rPr>
        <w:t xml:space="preserve"> Equipamiento </w:t>
      </w:r>
      <w:r w:rsidR="007B4B82">
        <w:rPr>
          <w:color w:val="0070C0"/>
        </w:rPr>
        <w:t>d</w:t>
      </w:r>
      <w:r w:rsidR="007B4B82" w:rsidRPr="007B4B82">
        <w:rPr>
          <w:color w:val="0070C0"/>
        </w:rPr>
        <w:t xml:space="preserve">e </w:t>
      </w:r>
      <w:r w:rsidR="007B4B82">
        <w:rPr>
          <w:color w:val="0070C0"/>
        </w:rPr>
        <w:t>l</w:t>
      </w:r>
      <w:r w:rsidR="007B4B82" w:rsidRPr="007B4B82">
        <w:rPr>
          <w:color w:val="0070C0"/>
        </w:rPr>
        <w:t xml:space="preserve">a U.M.F. </w:t>
      </w:r>
      <w:r w:rsidR="007B4B82">
        <w:rPr>
          <w:color w:val="0070C0"/>
        </w:rPr>
        <w:t>d</w:t>
      </w:r>
      <w:r w:rsidR="007B4B82" w:rsidRPr="007B4B82">
        <w:rPr>
          <w:color w:val="0070C0"/>
        </w:rPr>
        <w:t xml:space="preserve">e 10 Consultorios </w:t>
      </w:r>
      <w:r w:rsidR="007B4B82">
        <w:rPr>
          <w:color w:val="0070C0"/>
        </w:rPr>
        <w:t>e</w:t>
      </w:r>
      <w:r w:rsidR="007B4B82" w:rsidRPr="007B4B82">
        <w:rPr>
          <w:color w:val="0070C0"/>
        </w:rPr>
        <w:t xml:space="preserve">n Saltillo, </w:t>
      </w:r>
      <w:r w:rsidR="007B4B82">
        <w:rPr>
          <w:color w:val="0070C0"/>
        </w:rPr>
        <w:t>e</w:t>
      </w:r>
      <w:r w:rsidR="007B4B82" w:rsidRPr="007B4B82">
        <w:rPr>
          <w:color w:val="0070C0"/>
        </w:rPr>
        <w:t xml:space="preserve">n </w:t>
      </w:r>
      <w:r w:rsidR="007B4B82">
        <w:rPr>
          <w:color w:val="0070C0"/>
        </w:rPr>
        <w:t>e</w:t>
      </w:r>
      <w:r w:rsidR="007B4B82" w:rsidRPr="007B4B82">
        <w:rPr>
          <w:color w:val="0070C0"/>
        </w:rPr>
        <w:t xml:space="preserve">l Estado </w:t>
      </w:r>
      <w:r w:rsidR="007B4B82">
        <w:rPr>
          <w:color w:val="0070C0"/>
        </w:rPr>
        <w:t>d</w:t>
      </w:r>
      <w:r w:rsidR="007B4B82" w:rsidRPr="007B4B82">
        <w:rPr>
          <w:color w:val="0070C0"/>
        </w:rPr>
        <w:t>e Coahuila</w:t>
      </w:r>
      <w:r w:rsidR="00C7196F" w:rsidRPr="003218DD">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lastRenderedPageBreak/>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Pr>
          <w:bCs/>
          <w:spacing w:val="0"/>
        </w:rPr>
        <w:t>10</w:t>
      </w:r>
      <w:r w:rsidRPr="00FD2A12">
        <w:rPr>
          <w:bCs/>
          <w:spacing w:val="0"/>
        </w:rPr>
        <w:t xml:space="preserve"> %,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lastRenderedPageBreak/>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w:t>
      </w:r>
      <w:proofErr w:type="spellStart"/>
      <w:r w:rsidRPr="004360F0">
        <w:rPr>
          <w:bCs/>
        </w:rPr>
        <w:t>subpartida</w:t>
      </w:r>
      <w:proofErr w:type="spellEnd"/>
      <w:r w:rsidRPr="004360F0">
        <w:rPr>
          <w:bCs/>
        </w:rPr>
        <w:t xml:space="preserve">(s)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lastRenderedPageBreak/>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lastRenderedPageBreak/>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w:t>
      </w:r>
      <w:r w:rsidRPr="00FE4F97">
        <w:lastRenderedPageBreak/>
        <w:t>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w:t>
      </w:r>
      <w:r w:rsidR="006D575D">
        <w:rPr>
          <w:bCs/>
        </w:rPr>
        <w:t>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lastRenderedPageBreak/>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223359">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lastRenderedPageBreak/>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lastRenderedPageBreak/>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lastRenderedPageBreak/>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w:t>
      </w:r>
      <w:r w:rsidRPr="001D6815">
        <w:rPr>
          <w:rFonts w:cs="Arial"/>
          <w:sz w:val="22"/>
          <w:szCs w:val="22"/>
        </w:rPr>
        <w:lastRenderedPageBreak/>
        <w:t>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lastRenderedPageBreak/>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w:t>
      </w:r>
      <w:r w:rsidRPr="004663D0">
        <w:lastRenderedPageBreak/>
        <w:t>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 xml:space="preserve">Este </w:t>
      </w:r>
      <w:proofErr w:type="spellStart"/>
      <w:r w:rsidRPr="00A64B98">
        <w:t>subrubro</w:t>
      </w:r>
      <w:proofErr w:type="spellEnd"/>
      <w:r w:rsidRPr="00A64B98">
        <w:t xml:space="preserve">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w:t>
      </w:r>
      <w:proofErr w:type="spellStart"/>
      <w:r w:rsidRPr="001D6815">
        <w:rPr>
          <w:rFonts w:cs="Arial"/>
          <w:b/>
          <w:sz w:val="22"/>
          <w:szCs w:val="22"/>
          <w:lang w:val="es-MX"/>
        </w:rPr>
        <w:t>subrubro</w:t>
      </w:r>
      <w:proofErr w:type="spellEnd"/>
      <w:r w:rsidRPr="001D6815">
        <w:rPr>
          <w:rFonts w:cs="Arial"/>
          <w:b/>
          <w:sz w:val="22"/>
          <w:szCs w:val="22"/>
          <w:lang w:val="es-MX"/>
        </w:rPr>
        <w:t xml:space="preserve">,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w:t>
      </w:r>
      <w:proofErr w:type="spellStart"/>
      <w:r w:rsidRPr="002815CF">
        <w:t>subrubro</w:t>
      </w:r>
      <w:proofErr w:type="spellEnd"/>
      <w:r w:rsidRPr="002815CF">
        <w:t xml:space="preserve">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w:t>
      </w:r>
      <w:proofErr w:type="spellStart"/>
      <w:r w:rsidRPr="002815CF">
        <w:rPr>
          <w:rFonts w:cs="Arial"/>
          <w:b/>
          <w:sz w:val="22"/>
          <w:szCs w:val="22"/>
          <w:lang w:val="es-MX"/>
        </w:rPr>
        <w:t>subrubro</w:t>
      </w:r>
      <w:proofErr w:type="spellEnd"/>
      <w:r w:rsidRPr="002815CF">
        <w:rPr>
          <w:rFonts w:cs="Arial"/>
          <w:b/>
          <w:sz w:val="22"/>
          <w:szCs w:val="22"/>
          <w:lang w:val="es-MX"/>
        </w:rPr>
        <w:t xml:space="preserve">, equivalente a </w:t>
      </w:r>
      <w:r w:rsidRPr="002815CF">
        <w:rPr>
          <w:rFonts w:cs="Arial"/>
          <w:b/>
          <w:sz w:val="22"/>
          <w:szCs w:val="22"/>
        </w:rPr>
        <w:t>1.50 (uno punto cincuenta) puntos</w:t>
      </w:r>
      <w:r w:rsidRPr="002815CF">
        <w:rPr>
          <w:rFonts w:cs="Arial"/>
          <w:sz w:val="22"/>
          <w:szCs w:val="22"/>
        </w:rPr>
        <w:t xml:space="preserve">, al licitante que manifieste que contará con el mayor número de subcontratos </w:t>
      </w:r>
      <w:r w:rsidRPr="002815CF">
        <w:rPr>
          <w:rFonts w:cs="Arial"/>
          <w:sz w:val="22"/>
          <w:szCs w:val="22"/>
        </w:rPr>
        <w:lastRenderedPageBreak/>
        <w:t>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w:t>
      </w:r>
      <w:r w:rsidRPr="009B07A6">
        <w:rPr>
          <w:rFonts w:cs="Arial"/>
          <w:sz w:val="22"/>
          <w:szCs w:val="22"/>
          <w:lang w:val="es-MX"/>
        </w:rPr>
        <w:lastRenderedPageBreak/>
        <w:t xml:space="preserve">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lastRenderedPageBreak/>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lastRenderedPageBreak/>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lastRenderedPageBreak/>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lastRenderedPageBreak/>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lastRenderedPageBreak/>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 xml:space="preserve">El capital neto de trabajo que acredita el licitante, resulta insuficiente para el financiamiento de los trabajos objeto del procedimiento, en los </w:t>
      </w:r>
      <w:r w:rsidRPr="00B675D4">
        <w:rPr>
          <w:bCs/>
          <w:lang w:val="es-ES"/>
        </w:rPr>
        <w:lastRenderedPageBreak/>
        <w:t>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lastRenderedPageBreak/>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A26C54">
        <w:rPr>
          <w:b/>
          <w:color w:val="0070C0"/>
        </w:rPr>
        <w:t>05 de abril de 2016</w:t>
      </w:r>
      <w:r w:rsidRPr="003218DD">
        <w:rPr>
          <w:b/>
          <w:color w:val="0070C0"/>
        </w:rPr>
        <w:t xml:space="preserve">; a las </w:t>
      </w:r>
      <w:r w:rsidR="00A26C54">
        <w:rPr>
          <w:b/>
          <w:color w:val="0070C0"/>
        </w:rPr>
        <w:t>16</w:t>
      </w:r>
      <w:r w:rsidRPr="003218DD">
        <w:rPr>
          <w:b/>
          <w:color w:val="0070C0"/>
        </w:rPr>
        <w:t>:00 horas,</w:t>
      </w:r>
      <w:r w:rsidRPr="004B692C">
        <w:rPr>
          <w:bCs/>
        </w:rPr>
        <w:t xml:space="preserve"> en </w:t>
      </w:r>
      <w:r w:rsidRPr="004B692C">
        <w:t>la oficina de</w:t>
      </w:r>
      <w:r w:rsidRPr="004B692C">
        <w:rPr>
          <w:lang w:val="es-ES_tradnl"/>
        </w:rPr>
        <w:t xml:space="preserve"> la División de Concursos y Contratos</w:t>
      </w:r>
      <w:r w:rsidRPr="004B692C">
        <w:t xml:space="preserve">, ubicadas </w:t>
      </w:r>
      <w:r w:rsidRPr="004B692C">
        <w:rPr>
          <w:lang w:val="es-ES_tradnl"/>
        </w:rPr>
        <w:t xml:space="preserve">en calle Durango No. 291, 2° piso, colonia Roma, Delegación Cuauhtémoc, C. P. 06700,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 xml:space="preserve">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w:t>
      </w:r>
      <w:r w:rsidRPr="00062314">
        <w:rPr>
          <w:bCs/>
        </w:rPr>
        <w:lastRenderedPageBreak/>
        <w:t>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613E52" w:rsidRPr="00932511" w:rsidRDefault="00613E52"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613E52" w:rsidRPr="00932511" w:rsidRDefault="00613E52"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613E52" w:rsidRPr="00932511" w:rsidRDefault="00613E52"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613E52" w:rsidRPr="00932511" w:rsidRDefault="00613E52"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lastRenderedPageBreak/>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w:t>
      </w:r>
      <w:r w:rsidRPr="00062314">
        <w:lastRenderedPageBreak/>
        <w:t>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Tratándose de personas extranjeras se verificará que los poderes y documentos legales cuenten con la legalización o apostillamiento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861C14" w:rsidRPr="002815CF" w:rsidRDefault="00861C14" w:rsidP="00861C14">
      <w:pPr>
        <w:spacing w:before="120"/>
        <w:ind w:left="1560"/>
        <w:rPr>
          <w:bCs/>
        </w:rPr>
      </w:pPr>
      <w:r w:rsidRPr="002815CF">
        <w:rPr>
          <w:bCs/>
        </w:rPr>
        <w:t>Entregará una por el diez por ciento del monto total contratado sin IVA, misma que presentará dentro de los 15 días naturales siguientes a la fecha de notificación del fallo e invariablemente antes de la firma del contrato.</w:t>
      </w:r>
    </w:p>
    <w:p w:rsidR="00713045" w:rsidRPr="001D6815" w:rsidRDefault="00713045" w:rsidP="00713045">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lastRenderedPageBreak/>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w:t>
      </w:r>
      <w:r w:rsidRPr="00FA43D0">
        <w:lastRenderedPageBreak/>
        <w:t>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 xml:space="preserve">En cumplimiento al Programa Nacional de Combate a la Corrupción y Fomento a la Transparencia y Desarrollo Administrativo 2001-2006 publicado en el DOF el </w:t>
      </w:r>
      <w:r w:rsidRPr="001D6815">
        <w:lastRenderedPageBreak/>
        <w:t>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DD4CB7">
        <w:rPr>
          <w:b/>
        </w:rPr>
        <w:t>01</w:t>
      </w:r>
      <w:r>
        <w:rPr>
          <w:b/>
        </w:rPr>
        <w:t xml:space="preserve"> de </w:t>
      </w:r>
      <w:r w:rsidR="00DD4CB7">
        <w:rPr>
          <w:b/>
        </w:rPr>
        <w:t>marzo</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8F3" w:rsidRDefault="000718F3" w:rsidP="00713045">
      <w:r>
        <w:separator/>
      </w:r>
    </w:p>
  </w:endnote>
  <w:endnote w:type="continuationSeparator" w:id="0">
    <w:p w:rsidR="000718F3" w:rsidRDefault="000718F3"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E52" w:rsidRPr="007F5019" w:rsidRDefault="00613E52"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040F92">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040F92">
      <w:rPr>
        <w:noProof/>
        <w:sz w:val="16"/>
        <w:szCs w:val="16"/>
      </w:rPr>
      <w:t>51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E52" w:rsidRDefault="00613E52"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1D38DC">
      <w:rPr>
        <w:noProof/>
        <w:sz w:val="16"/>
        <w:szCs w:val="16"/>
      </w:rPr>
      <w:t>20</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1D38DC">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8F3" w:rsidRDefault="000718F3" w:rsidP="00713045">
      <w:r>
        <w:separator/>
      </w:r>
    </w:p>
  </w:footnote>
  <w:footnote w:type="continuationSeparator" w:id="0">
    <w:p w:rsidR="000718F3" w:rsidRDefault="000718F3"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E52" w:rsidRPr="00057608" w:rsidRDefault="00613E52"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721CC746" wp14:editId="5515BDEB">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613E52" w:rsidRDefault="00613E52"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613E52" w:rsidRPr="00B21542" w:rsidRDefault="00613E52" w:rsidP="007E7E25">
    <w:pPr>
      <w:pStyle w:val="Piedepgina"/>
      <w:tabs>
        <w:tab w:val="left" w:pos="1560"/>
      </w:tabs>
      <w:ind w:left="1560"/>
      <w:rPr>
        <w:bCs w:val="0"/>
        <w:sz w:val="2"/>
        <w:szCs w:val="24"/>
        <w:lang w:val="es-ES"/>
      </w:rPr>
    </w:pPr>
  </w:p>
  <w:p w:rsidR="00613E52" w:rsidRPr="00414634" w:rsidRDefault="00613E52" w:rsidP="007E7E25">
    <w:pPr>
      <w:pStyle w:val="Piedepgina"/>
      <w:tabs>
        <w:tab w:val="left" w:pos="1560"/>
      </w:tabs>
      <w:ind w:left="1560"/>
      <w:rPr>
        <w:b w:val="0"/>
        <w:iCs/>
        <w:sz w:val="16"/>
        <w:szCs w:val="16"/>
        <w:lang w:val="es-MX"/>
      </w:rPr>
    </w:pPr>
    <w:r>
      <w:rPr>
        <w:b w:val="0"/>
        <w:iCs/>
        <w:sz w:val="16"/>
        <w:szCs w:val="16"/>
        <w:lang w:val="es-MX"/>
      </w:rPr>
      <w:t>Dirección de Administración</w:t>
    </w:r>
  </w:p>
  <w:p w:rsidR="00613E52" w:rsidRPr="00414634" w:rsidRDefault="00613E52"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613E52" w:rsidRDefault="00613E52"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613E52" w:rsidRDefault="00613E52" w:rsidP="007E7E25">
    <w:pPr>
      <w:pStyle w:val="Piedepgina"/>
      <w:tabs>
        <w:tab w:val="left" w:pos="1560"/>
      </w:tabs>
      <w:ind w:left="1560"/>
      <w:rPr>
        <w:b w:val="0"/>
        <w:iCs/>
        <w:sz w:val="16"/>
        <w:szCs w:val="16"/>
        <w:lang w:val="es-MX"/>
      </w:rPr>
    </w:pPr>
  </w:p>
  <w:p w:rsidR="00613E52" w:rsidRPr="002C0605" w:rsidRDefault="00613E52"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613E52" w:rsidRPr="008E194E" w:rsidTr="007E7E25">
      <w:tc>
        <w:tcPr>
          <w:tcW w:w="9296" w:type="dxa"/>
          <w:shd w:val="clear" w:color="auto" w:fill="auto"/>
        </w:tcPr>
        <w:p w:rsidR="00613E52" w:rsidRDefault="00613E52"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613E52" w:rsidRPr="007400B0" w:rsidRDefault="00613E52" w:rsidP="00085539">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E10-2016</w:t>
          </w:r>
        </w:p>
      </w:tc>
    </w:tr>
  </w:tbl>
  <w:p w:rsidR="00613E52" w:rsidRPr="00877177" w:rsidRDefault="00613E52"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23E9E"/>
    <w:rsid w:val="00040F92"/>
    <w:rsid w:val="00062314"/>
    <w:rsid w:val="000718F3"/>
    <w:rsid w:val="00085539"/>
    <w:rsid w:val="000C1835"/>
    <w:rsid w:val="000D2C5D"/>
    <w:rsid w:val="00104E90"/>
    <w:rsid w:val="001376A2"/>
    <w:rsid w:val="001632E5"/>
    <w:rsid w:val="001B50BA"/>
    <w:rsid w:val="001D1261"/>
    <w:rsid w:val="001D38DC"/>
    <w:rsid w:val="00223359"/>
    <w:rsid w:val="00225A75"/>
    <w:rsid w:val="00286114"/>
    <w:rsid w:val="002B38E8"/>
    <w:rsid w:val="002C1A0F"/>
    <w:rsid w:val="003218DD"/>
    <w:rsid w:val="0033243B"/>
    <w:rsid w:val="00340AAA"/>
    <w:rsid w:val="003A7319"/>
    <w:rsid w:val="003C2B1A"/>
    <w:rsid w:val="003C6924"/>
    <w:rsid w:val="003E699A"/>
    <w:rsid w:val="003F548C"/>
    <w:rsid w:val="0041114E"/>
    <w:rsid w:val="004446DB"/>
    <w:rsid w:val="00450BB4"/>
    <w:rsid w:val="00454749"/>
    <w:rsid w:val="00485413"/>
    <w:rsid w:val="0049327B"/>
    <w:rsid w:val="004E1C14"/>
    <w:rsid w:val="004E6F78"/>
    <w:rsid w:val="00510BBC"/>
    <w:rsid w:val="00564DD5"/>
    <w:rsid w:val="005C0575"/>
    <w:rsid w:val="00613E52"/>
    <w:rsid w:val="006406A7"/>
    <w:rsid w:val="006D575D"/>
    <w:rsid w:val="006E4DA4"/>
    <w:rsid w:val="00713045"/>
    <w:rsid w:val="0073156C"/>
    <w:rsid w:val="007766DD"/>
    <w:rsid w:val="00786DEC"/>
    <w:rsid w:val="007B280A"/>
    <w:rsid w:val="007B4B82"/>
    <w:rsid w:val="007E7E25"/>
    <w:rsid w:val="00831E15"/>
    <w:rsid w:val="00841F8E"/>
    <w:rsid w:val="00845F7F"/>
    <w:rsid w:val="0085334B"/>
    <w:rsid w:val="00861C14"/>
    <w:rsid w:val="008A2250"/>
    <w:rsid w:val="009062F5"/>
    <w:rsid w:val="00992707"/>
    <w:rsid w:val="009F7389"/>
    <w:rsid w:val="00A26C54"/>
    <w:rsid w:val="00A33D49"/>
    <w:rsid w:val="00AA13B1"/>
    <w:rsid w:val="00AB707F"/>
    <w:rsid w:val="00AE3847"/>
    <w:rsid w:val="00B06AE2"/>
    <w:rsid w:val="00B21542"/>
    <w:rsid w:val="00B32508"/>
    <w:rsid w:val="00B53EFF"/>
    <w:rsid w:val="00BD1204"/>
    <w:rsid w:val="00BD13AA"/>
    <w:rsid w:val="00BF55EE"/>
    <w:rsid w:val="00C22F0B"/>
    <w:rsid w:val="00C45189"/>
    <w:rsid w:val="00C67B46"/>
    <w:rsid w:val="00C7196F"/>
    <w:rsid w:val="00C95A6D"/>
    <w:rsid w:val="00D44251"/>
    <w:rsid w:val="00D623B7"/>
    <w:rsid w:val="00DB3014"/>
    <w:rsid w:val="00DD4CB7"/>
    <w:rsid w:val="00E4608B"/>
    <w:rsid w:val="00EC0F41"/>
    <w:rsid w:val="00F57B41"/>
    <w:rsid w:val="00F857AB"/>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8439-89C5-4895-8142-34833CBE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51</Pages>
  <Words>18174</Words>
  <Characters>99958</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Perez Figueroa</dc:creator>
  <cp:lastModifiedBy>Jaime Adolfo Flores Chavez</cp:lastModifiedBy>
  <cp:revision>40</cp:revision>
  <dcterms:created xsi:type="dcterms:W3CDTF">2016-02-19T18:42:00Z</dcterms:created>
  <dcterms:modified xsi:type="dcterms:W3CDTF">2016-02-29T21:00:00Z</dcterms:modified>
</cp:coreProperties>
</file>