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F5" w:rsidRPr="008603C9" w:rsidRDefault="008F721F" w:rsidP="00951E41">
      <w:pPr>
        <w:pStyle w:val="Textoindependiente21"/>
        <w:rPr>
          <w:rFonts w:ascii="Arial" w:hAnsi="Arial" w:cs="Arial"/>
          <w:b/>
          <w:sz w:val="23"/>
          <w:szCs w:val="23"/>
        </w:rPr>
      </w:pPr>
      <w:r w:rsidRPr="008603C9">
        <w:rPr>
          <w:rFonts w:ascii="Arial" w:hAnsi="Arial" w:cs="Arial"/>
          <w:b/>
          <w:sz w:val="23"/>
          <w:szCs w:val="23"/>
        </w:rPr>
        <w:t>Contrato</w:t>
      </w:r>
      <w:r w:rsidR="008C4FF5" w:rsidRPr="008603C9">
        <w:rPr>
          <w:rFonts w:ascii="Arial" w:hAnsi="Arial" w:cs="Arial"/>
          <w:b/>
          <w:sz w:val="23"/>
          <w:szCs w:val="23"/>
        </w:rPr>
        <w:t xml:space="preserve"> de Arrendamiento Inmobiliario que celebran por una parte, el Instituto Mexicano del Seguro Social, </w:t>
      </w:r>
      <w:r w:rsidR="00083C6F" w:rsidRPr="008603C9">
        <w:rPr>
          <w:rFonts w:ascii="Arial" w:hAnsi="Arial" w:cs="Arial"/>
          <w:b/>
          <w:sz w:val="23"/>
          <w:szCs w:val="23"/>
        </w:rPr>
        <w:t xml:space="preserve">en calidad de Arrendatario </w:t>
      </w:r>
      <w:r w:rsidR="008C4FF5" w:rsidRPr="008603C9">
        <w:rPr>
          <w:rFonts w:ascii="Arial" w:hAnsi="Arial" w:cs="Arial"/>
          <w:b/>
          <w:sz w:val="23"/>
          <w:szCs w:val="23"/>
        </w:rPr>
        <w:t xml:space="preserve">a quien en lo sucesivo se le denominará </w:t>
      </w:r>
      <w:r w:rsidR="00D36C86" w:rsidRPr="008603C9">
        <w:rPr>
          <w:rFonts w:ascii="Arial" w:hAnsi="Arial" w:cs="Arial"/>
          <w:b/>
          <w:sz w:val="23"/>
          <w:szCs w:val="23"/>
        </w:rPr>
        <w:t>“El Instituto”</w:t>
      </w:r>
      <w:r w:rsidR="008C4FF5" w:rsidRPr="008603C9">
        <w:rPr>
          <w:rFonts w:ascii="Arial" w:hAnsi="Arial" w:cs="Arial"/>
          <w:b/>
          <w:sz w:val="23"/>
          <w:szCs w:val="23"/>
        </w:rPr>
        <w:t>, representado en este acto por</w:t>
      </w:r>
      <w:r w:rsidR="00094326" w:rsidRPr="008603C9">
        <w:rPr>
          <w:rFonts w:ascii="Arial" w:hAnsi="Arial" w:cs="Arial"/>
          <w:b/>
          <w:sz w:val="23"/>
          <w:szCs w:val="23"/>
        </w:rPr>
        <w:t xml:space="preserve"> el C</w:t>
      </w:r>
      <w:r w:rsidR="00DC246D" w:rsidRPr="008603C9">
        <w:rPr>
          <w:rFonts w:ascii="Arial" w:hAnsi="Arial" w:cs="Arial"/>
          <w:b/>
          <w:sz w:val="23"/>
          <w:szCs w:val="23"/>
        </w:rPr>
        <w:t>__________________</w:t>
      </w:r>
      <w:r w:rsidR="008C4FF5" w:rsidRPr="008603C9">
        <w:rPr>
          <w:rFonts w:ascii="Arial" w:hAnsi="Arial" w:cs="Arial"/>
          <w:b/>
          <w:sz w:val="23"/>
          <w:szCs w:val="23"/>
        </w:rPr>
        <w:t>, en su carácter de Apoderado Le</w:t>
      </w:r>
      <w:r w:rsidR="00312C08" w:rsidRPr="008603C9">
        <w:rPr>
          <w:rFonts w:ascii="Arial" w:hAnsi="Arial" w:cs="Arial"/>
          <w:b/>
          <w:sz w:val="23"/>
          <w:szCs w:val="23"/>
        </w:rPr>
        <w:t>gal y por la otra parte</w:t>
      </w:r>
      <w:r w:rsidR="00BA2435" w:rsidRPr="008603C9">
        <w:rPr>
          <w:rFonts w:ascii="Arial" w:hAnsi="Arial" w:cs="Arial"/>
          <w:b/>
          <w:sz w:val="23"/>
          <w:szCs w:val="23"/>
        </w:rPr>
        <w:t xml:space="preserve"> el C. </w:t>
      </w:r>
      <w:r w:rsidR="00DC246D" w:rsidRPr="008603C9">
        <w:rPr>
          <w:rFonts w:ascii="Arial" w:hAnsi="Arial" w:cs="Arial"/>
          <w:b/>
          <w:sz w:val="23"/>
          <w:szCs w:val="23"/>
        </w:rPr>
        <w:t>________________</w:t>
      </w:r>
      <w:r w:rsidR="008C4FF5" w:rsidRPr="008603C9">
        <w:rPr>
          <w:rFonts w:ascii="Arial" w:hAnsi="Arial" w:cs="Arial"/>
          <w:b/>
          <w:sz w:val="23"/>
          <w:szCs w:val="23"/>
        </w:rPr>
        <w:t xml:space="preserve">, a quien en lo sucesivo se le denominará </w:t>
      </w:r>
      <w:r w:rsidR="001269D6" w:rsidRPr="008603C9">
        <w:rPr>
          <w:rFonts w:ascii="Arial" w:hAnsi="Arial" w:cs="Arial"/>
          <w:b/>
          <w:sz w:val="23"/>
          <w:szCs w:val="23"/>
        </w:rPr>
        <w:t>“El Arrendador”</w:t>
      </w:r>
      <w:r w:rsidR="00861266" w:rsidRPr="008603C9">
        <w:rPr>
          <w:rFonts w:ascii="Arial" w:hAnsi="Arial" w:cs="Arial"/>
          <w:b/>
          <w:sz w:val="23"/>
          <w:szCs w:val="23"/>
        </w:rPr>
        <w:t xml:space="preserve">, a quienes en forma conjunta se les denominará </w:t>
      </w:r>
      <w:r w:rsidR="001269D6" w:rsidRPr="008603C9">
        <w:rPr>
          <w:rFonts w:ascii="Arial" w:hAnsi="Arial" w:cs="Arial"/>
          <w:b/>
          <w:sz w:val="23"/>
          <w:szCs w:val="23"/>
        </w:rPr>
        <w:t>“Las partes”</w:t>
      </w:r>
      <w:r w:rsidR="00861266" w:rsidRPr="008603C9">
        <w:rPr>
          <w:rFonts w:ascii="Arial" w:hAnsi="Arial" w:cs="Arial"/>
          <w:b/>
          <w:sz w:val="23"/>
          <w:szCs w:val="23"/>
        </w:rPr>
        <w:t>,</w:t>
      </w:r>
      <w:r w:rsidR="008C4FF5" w:rsidRPr="008603C9">
        <w:rPr>
          <w:rFonts w:ascii="Arial" w:hAnsi="Arial" w:cs="Arial"/>
          <w:b/>
          <w:sz w:val="23"/>
          <w:szCs w:val="23"/>
        </w:rPr>
        <w:t xml:space="preserve"> al tenor de l</w:t>
      </w:r>
      <w:r w:rsidR="00E94E7D" w:rsidRPr="008603C9">
        <w:rPr>
          <w:rFonts w:ascii="Arial" w:hAnsi="Arial" w:cs="Arial"/>
          <w:b/>
          <w:sz w:val="23"/>
          <w:szCs w:val="23"/>
        </w:rPr>
        <w:t>o</w:t>
      </w:r>
      <w:r w:rsidR="008C4FF5" w:rsidRPr="008603C9">
        <w:rPr>
          <w:rFonts w:ascii="Arial" w:hAnsi="Arial" w:cs="Arial"/>
          <w:b/>
          <w:sz w:val="23"/>
          <w:szCs w:val="23"/>
        </w:rPr>
        <w:t xml:space="preserve">s siguientes </w:t>
      </w:r>
      <w:r w:rsidR="00E94E7D" w:rsidRPr="008603C9">
        <w:rPr>
          <w:rFonts w:ascii="Arial" w:hAnsi="Arial" w:cs="Arial"/>
          <w:b/>
          <w:sz w:val="23"/>
          <w:szCs w:val="23"/>
        </w:rPr>
        <w:t xml:space="preserve">Antecedentes, </w:t>
      </w:r>
      <w:r w:rsidR="008C4FF5" w:rsidRPr="008603C9">
        <w:rPr>
          <w:rFonts w:ascii="Arial" w:hAnsi="Arial" w:cs="Arial"/>
          <w:b/>
          <w:sz w:val="23"/>
          <w:szCs w:val="23"/>
        </w:rPr>
        <w:t>Declaraciones y Cláusulas:</w:t>
      </w:r>
    </w:p>
    <w:p w:rsidR="008B6EB1" w:rsidRPr="008603C9" w:rsidRDefault="008B6EB1" w:rsidP="00321641">
      <w:pPr>
        <w:pStyle w:val="Textoindependiente21"/>
        <w:ind w:firstLine="708"/>
        <w:rPr>
          <w:rFonts w:ascii="Arial" w:hAnsi="Arial" w:cs="Arial"/>
          <w:b/>
          <w:sz w:val="23"/>
          <w:szCs w:val="23"/>
        </w:rPr>
      </w:pPr>
    </w:p>
    <w:p w:rsidR="008B6EB1" w:rsidRPr="008603C9" w:rsidRDefault="00951E41" w:rsidP="00B67714">
      <w:pPr>
        <w:pStyle w:val="Textoindependiente21"/>
        <w:jc w:val="center"/>
        <w:rPr>
          <w:rFonts w:ascii="Arial" w:hAnsi="Arial" w:cs="Arial"/>
          <w:b/>
          <w:sz w:val="23"/>
          <w:szCs w:val="23"/>
        </w:rPr>
      </w:pPr>
      <w:r w:rsidRPr="008603C9">
        <w:rPr>
          <w:rFonts w:ascii="Arial" w:hAnsi="Arial" w:cs="Arial"/>
          <w:b/>
          <w:sz w:val="23"/>
          <w:szCs w:val="23"/>
        </w:rPr>
        <w:t>A N T E C E D E N T E S</w:t>
      </w:r>
    </w:p>
    <w:p w:rsidR="006C7749" w:rsidRPr="008603C9" w:rsidRDefault="005030A3" w:rsidP="005030A3">
      <w:pPr>
        <w:tabs>
          <w:tab w:val="left" w:pos="1986"/>
        </w:tabs>
        <w:suppressAutoHyphens/>
        <w:spacing w:before="120" w:after="120" w:line="252" w:lineRule="auto"/>
        <w:ind w:left="851" w:hanging="851"/>
        <w:jc w:val="both"/>
        <w:rPr>
          <w:rFonts w:ascii="Arial" w:hAnsi="Arial" w:cs="Arial"/>
          <w:bCs/>
          <w:sz w:val="23"/>
          <w:szCs w:val="23"/>
        </w:rPr>
      </w:pPr>
      <w:r w:rsidRPr="008603C9">
        <w:rPr>
          <w:rFonts w:ascii="Arial" w:hAnsi="Arial" w:cs="Arial"/>
          <w:bCs/>
          <w:sz w:val="23"/>
          <w:szCs w:val="23"/>
          <w:lang w:val="es-ES_tradnl"/>
        </w:rPr>
        <w:t>Único</w:t>
      </w:r>
      <w:r w:rsidR="00951E41" w:rsidRPr="008603C9">
        <w:rPr>
          <w:rFonts w:ascii="Arial" w:hAnsi="Arial" w:cs="Arial"/>
          <w:bCs/>
          <w:sz w:val="23"/>
          <w:szCs w:val="23"/>
          <w:lang w:val="es-ES_tradnl"/>
        </w:rPr>
        <w:t>.</w:t>
      </w:r>
      <w:r w:rsidR="003728DC" w:rsidRPr="008603C9">
        <w:rPr>
          <w:rFonts w:ascii="Arial" w:hAnsi="Arial" w:cs="Arial"/>
          <w:bCs/>
          <w:sz w:val="23"/>
          <w:szCs w:val="23"/>
          <w:lang w:val="es-ES_tradnl"/>
        </w:rPr>
        <w:t xml:space="preserve"> </w:t>
      </w:r>
      <w:r w:rsidR="00BA2435" w:rsidRPr="008603C9">
        <w:rPr>
          <w:rFonts w:ascii="Arial" w:hAnsi="Arial" w:cs="Arial"/>
          <w:bCs/>
          <w:sz w:val="23"/>
          <w:szCs w:val="23"/>
        </w:rPr>
        <w:t xml:space="preserve">Con fecha </w:t>
      </w:r>
      <w:r w:rsidR="00DC246D" w:rsidRPr="008603C9">
        <w:rPr>
          <w:rFonts w:ascii="Arial" w:hAnsi="Arial" w:cs="Arial"/>
          <w:b/>
          <w:bCs/>
          <w:sz w:val="23"/>
          <w:szCs w:val="23"/>
        </w:rPr>
        <w:t>_________________</w:t>
      </w:r>
      <w:r w:rsidR="0068379E" w:rsidRPr="008603C9">
        <w:rPr>
          <w:rFonts w:ascii="Arial" w:hAnsi="Arial" w:cs="Arial"/>
          <w:bCs/>
          <w:sz w:val="23"/>
          <w:szCs w:val="23"/>
        </w:rPr>
        <w:t>,</w:t>
      </w:r>
      <w:r w:rsidR="00951E41" w:rsidRPr="008603C9">
        <w:rPr>
          <w:rFonts w:ascii="Arial" w:hAnsi="Arial" w:cs="Arial"/>
          <w:bCs/>
          <w:sz w:val="23"/>
          <w:szCs w:val="23"/>
        </w:rPr>
        <w:t xml:space="preserve"> celebraron Contrato de Arrendamiento número </w:t>
      </w:r>
      <w:r w:rsidR="00DC246D" w:rsidRPr="008603C9">
        <w:rPr>
          <w:rFonts w:ascii="Arial" w:hAnsi="Arial" w:cs="Arial"/>
          <w:b/>
          <w:bCs/>
          <w:sz w:val="23"/>
          <w:szCs w:val="23"/>
        </w:rPr>
        <w:t>__________</w:t>
      </w:r>
      <w:r w:rsidR="0068379E" w:rsidRPr="008603C9">
        <w:rPr>
          <w:rFonts w:ascii="Arial" w:hAnsi="Arial" w:cs="Arial"/>
          <w:b/>
          <w:bCs/>
          <w:sz w:val="23"/>
          <w:szCs w:val="23"/>
        </w:rPr>
        <w:t>,</w:t>
      </w:r>
      <w:r w:rsidR="00951E41" w:rsidRPr="008603C9">
        <w:rPr>
          <w:rFonts w:ascii="Arial" w:hAnsi="Arial" w:cs="Arial"/>
          <w:bCs/>
          <w:sz w:val="23"/>
          <w:szCs w:val="23"/>
        </w:rPr>
        <w:t xml:space="preserve"> respecto del inmueble ubicado en </w:t>
      </w:r>
      <w:r w:rsidR="00BA2435" w:rsidRPr="008603C9">
        <w:rPr>
          <w:rFonts w:ascii="Arial" w:hAnsi="Arial" w:cs="Arial"/>
          <w:bCs/>
          <w:sz w:val="23"/>
          <w:szCs w:val="23"/>
        </w:rPr>
        <w:t xml:space="preserve">la </w:t>
      </w:r>
      <w:r w:rsidR="00DC246D" w:rsidRPr="008603C9">
        <w:rPr>
          <w:rFonts w:ascii="Arial" w:hAnsi="Arial" w:cs="Arial"/>
          <w:b/>
          <w:bCs/>
          <w:sz w:val="23"/>
          <w:szCs w:val="23"/>
        </w:rPr>
        <w:t>______________________________</w:t>
      </w:r>
      <w:r w:rsidR="00951E41" w:rsidRPr="008603C9">
        <w:rPr>
          <w:rFonts w:ascii="Arial" w:hAnsi="Arial" w:cs="Arial"/>
          <w:b/>
          <w:bCs/>
          <w:sz w:val="23"/>
          <w:szCs w:val="23"/>
        </w:rPr>
        <w:t xml:space="preserve">, en la Ciudad de </w:t>
      </w:r>
      <w:r w:rsidR="00DC246D" w:rsidRPr="008603C9">
        <w:rPr>
          <w:rFonts w:ascii="Arial" w:hAnsi="Arial" w:cs="Arial"/>
          <w:b/>
          <w:bCs/>
          <w:sz w:val="23"/>
          <w:szCs w:val="23"/>
        </w:rPr>
        <w:t>__________________</w:t>
      </w:r>
      <w:r w:rsidR="00951E41" w:rsidRPr="008603C9">
        <w:rPr>
          <w:rFonts w:ascii="Arial" w:hAnsi="Arial" w:cs="Arial"/>
          <w:bCs/>
          <w:sz w:val="23"/>
          <w:szCs w:val="23"/>
        </w:rPr>
        <w:t xml:space="preserve">, </w:t>
      </w:r>
      <w:r w:rsidR="00BA2435" w:rsidRPr="008603C9">
        <w:rPr>
          <w:rFonts w:ascii="Arial" w:hAnsi="Arial" w:cs="Arial"/>
          <w:bCs/>
          <w:sz w:val="23"/>
          <w:szCs w:val="23"/>
        </w:rPr>
        <w:t xml:space="preserve">con una superficie rentable de </w:t>
      </w:r>
      <w:r w:rsidR="00B76C02" w:rsidRPr="008603C9">
        <w:rPr>
          <w:rFonts w:ascii="Arial" w:hAnsi="Arial" w:cs="Arial"/>
          <w:b/>
          <w:bCs/>
          <w:sz w:val="23"/>
          <w:szCs w:val="23"/>
        </w:rPr>
        <w:t>__________</w:t>
      </w:r>
      <w:r w:rsidR="00951E41" w:rsidRPr="008603C9">
        <w:rPr>
          <w:rFonts w:ascii="Arial" w:hAnsi="Arial" w:cs="Arial"/>
          <w:b/>
          <w:bCs/>
          <w:sz w:val="23"/>
          <w:szCs w:val="23"/>
        </w:rPr>
        <w:t xml:space="preserve"> m</w:t>
      </w:r>
      <w:r w:rsidR="00951E41" w:rsidRPr="008603C9">
        <w:rPr>
          <w:rFonts w:ascii="Arial" w:hAnsi="Arial" w:cs="Arial"/>
          <w:b/>
          <w:bCs/>
          <w:sz w:val="23"/>
          <w:szCs w:val="23"/>
          <w:vertAlign w:val="superscript"/>
        </w:rPr>
        <w:t>2</w:t>
      </w:r>
      <w:r w:rsidR="00BA2435" w:rsidRPr="008603C9">
        <w:rPr>
          <w:rFonts w:ascii="Arial" w:hAnsi="Arial" w:cs="Arial"/>
          <w:b/>
          <w:bCs/>
          <w:sz w:val="23"/>
          <w:szCs w:val="23"/>
        </w:rPr>
        <w:t xml:space="preserve"> y </w:t>
      </w:r>
      <w:r w:rsidR="00B76C02" w:rsidRPr="008603C9">
        <w:rPr>
          <w:rFonts w:ascii="Arial" w:hAnsi="Arial" w:cs="Arial"/>
          <w:b/>
          <w:bCs/>
          <w:sz w:val="23"/>
          <w:szCs w:val="23"/>
        </w:rPr>
        <w:t>___</w:t>
      </w:r>
      <w:r w:rsidR="00951E41" w:rsidRPr="008603C9">
        <w:rPr>
          <w:rFonts w:ascii="Arial" w:hAnsi="Arial" w:cs="Arial"/>
          <w:b/>
          <w:bCs/>
          <w:sz w:val="23"/>
          <w:szCs w:val="23"/>
        </w:rPr>
        <w:t xml:space="preserve"> cajones de estacionamiento</w:t>
      </w:r>
      <w:r w:rsidR="00951E41" w:rsidRPr="008603C9">
        <w:rPr>
          <w:rFonts w:ascii="Arial" w:hAnsi="Arial" w:cs="Arial"/>
          <w:bCs/>
          <w:sz w:val="23"/>
          <w:szCs w:val="23"/>
        </w:rPr>
        <w:t>, pact</w:t>
      </w:r>
      <w:r w:rsidR="00BA2435" w:rsidRPr="008603C9">
        <w:rPr>
          <w:rFonts w:ascii="Arial" w:hAnsi="Arial" w:cs="Arial"/>
          <w:bCs/>
          <w:sz w:val="23"/>
          <w:szCs w:val="23"/>
        </w:rPr>
        <w:t xml:space="preserve">ando una renta mensual de </w:t>
      </w:r>
      <w:r w:rsidR="005B6E51" w:rsidRPr="008603C9">
        <w:rPr>
          <w:rFonts w:ascii="Arial" w:hAnsi="Arial" w:cs="Arial"/>
          <w:b/>
          <w:bCs/>
          <w:sz w:val="23"/>
          <w:szCs w:val="23"/>
        </w:rPr>
        <w:t>$</w:t>
      </w:r>
      <w:r w:rsidR="00B76C02" w:rsidRPr="008603C9">
        <w:rPr>
          <w:rFonts w:ascii="Arial" w:hAnsi="Arial" w:cs="Arial"/>
          <w:b/>
          <w:bCs/>
          <w:sz w:val="23"/>
          <w:szCs w:val="23"/>
        </w:rPr>
        <w:t>_____________</w:t>
      </w:r>
      <w:r w:rsidR="005B6E51" w:rsidRPr="008603C9">
        <w:rPr>
          <w:rFonts w:ascii="Arial" w:hAnsi="Arial" w:cs="Arial"/>
          <w:b/>
          <w:bCs/>
          <w:sz w:val="23"/>
          <w:szCs w:val="23"/>
        </w:rPr>
        <w:t xml:space="preserve"> (</w:t>
      </w:r>
      <w:r w:rsidR="00B76C02" w:rsidRPr="008603C9">
        <w:rPr>
          <w:rFonts w:ascii="Arial" w:hAnsi="Arial" w:cs="Arial"/>
          <w:b/>
          <w:bCs/>
          <w:sz w:val="23"/>
          <w:szCs w:val="23"/>
        </w:rPr>
        <w:t>___________________</w:t>
      </w:r>
      <w:r w:rsidR="005B6E51" w:rsidRPr="008603C9">
        <w:rPr>
          <w:rFonts w:ascii="Arial" w:hAnsi="Arial" w:cs="Arial"/>
          <w:b/>
          <w:bCs/>
          <w:sz w:val="23"/>
          <w:szCs w:val="23"/>
        </w:rPr>
        <w:t xml:space="preserve"> PESOS 00/100 M.N.)</w:t>
      </w:r>
      <w:r w:rsidR="005B6E51" w:rsidRPr="008603C9">
        <w:rPr>
          <w:rFonts w:ascii="Arial" w:hAnsi="Arial" w:cs="Arial"/>
          <w:bCs/>
          <w:sz w:val="23"/>
          <w:szCs w:val="23"/>
        </w:rPr>
        <w:t xml:space="preserve"> </w:t>
      </w:r>
      <w:r w:rsidR="00951E41" w:rsidRPr="008603C9">
        <w:rPr>
          <w:rFonts w:ascii="Arial" w:hAnsi="Arial" w:cs="Arial"/>
          <w:bCs/>
          <w:sz w:val="23"/>
          <w:szCs w:val="23"/>
        </w:rPr>
        <w:t>más IVA, en apego a</w:t>
      </w:r>
      <w:r w:rsidR="00BA2435" w:rsidRPr="008603C9">
        <w:rPr>
          <w:rFonts w:ascii="Arial" w:hAnsi="Arial" w:cs="Arial"/>
          <w:bCs/>
          <w:sz w:val="23"/>
          <w:szCs w:val="23"/>
        </w:rPr>
        <w:t>l</w:t>
      </w:r>
      <w:r w:rsidR="00951E41" w:rsidRPr="008603C9">
        <w:rPr>
          <w:rFonts w:ascii="Arial" w:hAnsi="Arial" w:cs="Arial"/>
          <w:bCs/>
          <w:sz w:val="23"/>
          <w:szCs w:val="23"/>
        </w:rPr>
        <w:t xml:space="preserve"> </w:t>
      </w:r>
      <w:r w:rsidR="00BA2435" w:rsidRPr="008603C9">
        <w:rPr>
          <w:rFonts w:ascii="Arial" w:hAnsi="Arial" w:cs="Arial"/>
          <w:bCs/>
          <w:sz w:val="23"/>
          <w:szCs w:val="23"/>
        </w:rPr>
        <w:t xml:space="preserve">Dictamen de Justipreciación de Renta número </w:t>
      </w:r>
      <w:r w:rsidR="00BA2435" w:rsidRPr="008603C9">
        <w:rPr>
          <w:rFonts w:ascii="Arial" w:hAnsi="Arial" w:cs="Arial"/>
          <w:b/>
          <w:bCs/>
          <w:sz w:val="23"/>
          <w:szCs w:val="23"/>
        </w:rPr>
        <w:t xml:space="preserve">Genérico </w:t>
      </w:r>
      <w:r w:rsidR="00B76C02" w:rsidRPr="008603C9">
        <w:rPr>
          <w:rFonts w:ascii="Arial" w:hAnsi="Arial" w:cs="Arial"/>
          <w:b/>
          <w:bCs/>
          <w:sz w:val="23"/>
          <w:szCs w:val="23"/>
        </w:rPr>
        <w:t>______________</w:t>
      </w:r>
      <w:r w:rsidR="005B6E51" w:rsidRPr="008603C9">
        <w:rPr>
          <w:rFonts w:ascii="Arial" w:hAnsi="Arial" w:cs="Arial"/>
          <w:bCs/>
          <w:sz w:val="23"/>
          <w:szCs w:val="23"/>
        </w:rPr>
        <w:t xml:space="preserve"> y número </w:t>
      </w:r>
      <w:r w:rsidR="005B6E51" w:rsidRPr="008603C9">
        <w:rPr>
          <w:rFonts w:ascii="Arial" w:hAnsi="Arial" w:cs="Arial"/>
          <w:b/>
          <w:bCs/>
          <w:sz w:val="23"/>
          <w:szCs w:val="23"/>
        </w:rPr>
        <w:t xml:space="preserve">Secuencial </w:t>
      </w:r>
      <w:r w:rsidR="00B76C02" w:rsidRPr="008603C9">
        <w:rPr>
          <w:rFonts w:ascii="Arial" w:hAnsi="Arial" w:cs="Arial"/>
          <w:b/>
          <w:bCs/>
          <w:sz w:val="23"/>
          <w:szCs w:val="23"/>
        </w:rPr>
        <w:t>___________</w:t>
      </w:r>
      <w:r w:rsidR="005B6E51" w:rsidRPr="008603C9">
        <w:rPr>
          <w:rFonts w:ascii="Arial" w:hAnsi="Arial" w:cs="Arial"/>
          <w:bCs/>
          <w:sz w:val="23"/>
          <w:szCs w:val="23"/>
        </w:rPr>
        <w:t xml:space="preserve">, </w:t>
      </w:r>
      <w:r w:rsidR="00BA2435" w:rsidRPr="008603C9">
        <w:rPr>
          <w:rFonts w:ascii="Arial" w:hAnsi="Arial" w:cs="Arial"/>
          <w:bCs/>
          <w:sz w:val="23"/>
          <w:szCs w:val="23"/>
        </w:rPr>
        <w:t xml:space="preserve">de fecha </w:t>
      </w:r>
      <w:r w:rsidR="00B76C02" w:rsidRPr="008603C9">
        <w:rPr>
          <w:rFonts w:ascii="Arial" w:hAnsi="Arial" w:cs="Arial"/>
          <w:b/>
          <w:bCs/>
          <w:sz w:val="23"/>
          <w:szCs w:val="23"/>
        </w:rPr>
        <w:t>______________________</w:t>
      </w:r>
      <w:r w:rsidR="00951E41" w:rsidRPr="008603C9">
        <w:rPr>
          <w:rFonts w:ascii="Arial" w:hAnsi="Arial" w:cs="Arial"/>
          <w:bCs/>
          <w:sz w:val="23"/>
          <w:szCs w:val="23"/>
        </w:rPr>
        <w:t>, emitida por el Instituto de Administración y Avalúos de Bienes Nacionales</w:t>
      </w:r>
      <w:r w:rsidRPr="008603C9">
        <w:rPr>
          <w:rFonts w:ascii="Arial" w:hAnsi="Arial" w:cs="Arial"/>
          <w:bCs/>
          <w:sz w:val="23"/>
          <w:szCs w:val="23"/>
        </w:rPr>
        <w:t>.</w:t>
      </w:r>
    </w:p>
    <w:p w:rsidR="008C4FF5" w:rsidRPr="008603C9" w:rsidRDefault="008C4FF5" w:rsidP="006C7749">
      <w:pPr>
        <w:pStyle w:val="Ttulo1"/>
        <w:numPr>
          <w:ilvl w:val="0"/>
          <w:numId w:val="0"/>
        </w:numPr>
        <w:spacing w:before="0" w:after="0"/>
        <w:jc w:val="center"/>
        <w:rPr>
          <w:rFonts w:cs="Arial"/>
          <w:sz w:val="23"/>
          <w:szCs w:val="23"/>
        </w:rPr>
      </w:pPr>
      <w:r w:rsidRPr="008603C9">
        <w:rPr>
          <w:rFonts w:cs="Arial"/>
          <w:sz w:val="23"/>
          <w:szCs w:val="23"/>
        </w:rPr>
        <w:t>D E C L A R A C I O N E S</w:t>
      </w:r>
    </w:p>
    <w:p w:rsidR="006C7749" w:rsidRPr="008603C9" w:rsidRDefault="006C7749" w:rsidP="006C7749">
      <w:pPr>
        <w:rPr>
          <w:sz w:val="23"/>
          <w:szCs w:val="23"/>
          <w:lang w:val="es-ES_tradnl" w:eastAsia="ar-SA"/>
        </w:rPr>
      </w:pPr>
    </w:p>
    <w:p w:rsidR="008C4FF5" w:rsidRPr="008603C9" w:rsidRDefault="00E72B3C" w:rsidP="006C7749">
      <w:pPr>
        <w:numPr>
          <w:ilvl w:val="0"/>
          <w:numId w:val="10"/>
        </w:numPr>
        <w:suppressAutoHyphens/>
        <w:jc w:val="both"/>
        <w:rPr>
          <w:rFonts w:ascii="Arial" w:hAnsi="Arial" w:cs="Arial"/>
          <w:b/>
          <w:caps/>
          <w:sz w:val="23"/>
          <w:szCs w:val="23"/>
        </w:rPr>
      </w:pPr>
      <w:r w:rsidRPr="008603C9">
        <w:rPr>
          <w:rFonts w:ascii="Arial" w:hAnsi="Arial" w:cs="Arial"/>
          <w:b/>
          <w:bCs/>
          <w:sz w:val="23"/>
          <w:szCs w:val="23"/>
        </w:rPr>
        <w:t xml:space="preserve">Declara </w:t>
      </w:r>
      <w:r w:rsidR="00D36C86" w:rsidRPr="008603C9">
        <w:rPr>
          <w:rFonts w:ascii="Arial" w:hAnsi="Arial" w:cs="Arial"/>
          <w:b/>
          <w:bCs/>
          <w:sz w:val="23"/>
          <w:szCs w:val="23"/>
        </w:rPr>
        <w:t>“El Instituto”</w:t>
      </w:r>
      <w:r w:rsidR="00861266" w:rsidRPr="008603C9">
        <w:rPr>
          <w:rFonts w:ascii="Arial" w:hAnsi="Arial" w:cs="Arial"/>
          <w:b/>
          <w:bCs/>
          <w:sz w:val="23"/>
          <w:szCs w:val="23"/>
        </w:rPr>
        <w:t xml:space="preserve"> que</w:t>
      </w:r>
      <w:r w:rsidRPr="008603C9">
        <w:rPr>
          <w:rFonts w:ascii="Arial" w:hAnsi="Arial" w:cs="Arial"/>
          <w:b/>
          <w:bCs/>
          <w:sz w:val="23"/>
          <w:szCs w:val="23"/>
        </w:rPr>
        <w:t>:</w:t>
      </w:r>
    </w:p>
    <w:p w:rsidR="008C4FF5" w:rsidRPr="008603C9" w:rsidRDefault="00861266" w:rsidP="008C4FF5">
      <w:pPr>
        <w:numPr>
          <w:ilvl w:val="1"/>
          <w:numId w:val="10"/>
        </w:numPr>
        <w:tabs>
          <w:tab w:val="left" w:pos="1986"/>
        </w:tabs>
        <w:suppressAutoHyphens/>
        <w:spacing w:before="120" w:after="80"/>
        <w:ind w:left="992" w:hanging="635"/>
        <w:jc w:val="both"/>
        <w:rPr>
          <w:rFonts w:ascii="Arial" w:hAnsi="Arial" w:cs="Arial"/>
          <w:bCs/>
          <w:caps/>
          <w:sz w:val="23"/>
          <w:szCs w:val="23"/>
        </w:rPr>
      </w:pPr>
      <w:r w:rsidRPr="008603C9">
        <w:rPr>
          <w:rFonts w:ascii="Arial" w:hAnsi="Arial" w:cs="Arial"/>
          <w:bCs/>
          <w:sz w:val="23"/>
          <w:szCs w:val="23"/>
        </w:rPr>
        <w:t>E</w:t>
      </w:r>
      <w:r w:rsidR="00083C6F" w:rsidRPr="008603C9">
        <w:rPr>
          <w:rFonts w:ascii="Arial" w:hAnsi="Arial" w:cs="Arial"/>
          <w:bCs/>
          <w:sz w:val="23"/>
          <w:szCs w:val="23"/>
        </w:rPr>
        <w:t>s un Organismo</w:t>
      </w:r>
      <w:r w:rsidR="008C4FF5" w:rsidRPr="008603C9">
        <w:rPr>
          <w:rFonts w:ascii="Arial" w:hAnsi="Arial" w:cs="Arial"/>
          <w:bCs/>
          <w:sz w:val="23"/>
          <w:szCs w:val="23"/>
        </w:rPr>
        <w:t xml:space="preserve"> Descentralizado con personalidad jurídica y patrimonio propios, que tiene a su cargo la Organización y Administración del Seguro Social que es el instrumento básico de la Seguridad Social, establecido como un servicio público de carácter nacional, en los términos de los artículos 4 y 5 de la Ley del Seguro Social.</w:t>
      </w:r>
    </w:p>
    <w:p w:rsidR="0009153A" w:rsidRPr="008603C9" w:rsidRDefault="0009153A" w:rsidP="0009153A">
      <w:pPr>
        <w:numPr>
          <w:ilvl w:val="1"/>
          <w:numId w:val="10"/>
        </w:numPr>
        <w:tabs>
          <w:tab w:val="left" w:pos="1986"/>
        </w:tabs>
        <w:suppressAutoHyphens/>
        <w:spacing w:before="120" w:after="80"/>
        <w:ind w:left="992" w:hanging="635"/>
        <w:jc w:val="both"/>
        <w:rPr>
          <w:rFonts w:ascii="Arial" w:hAnsi="Arial" w:cs="Arial"/>
          <w:bCs/>
          <w:sz w:val="23"/>
          <w:szCs w:val="23"/>
        </w:rPr>
      </w:pPr>
      <w:r w:rsidRPr="008603C9">
        <w:rPr>
          <w:rFonts w:ascii="Arial" w:hAnsi="Arial" w:cs="Arial"/>
          <w:bCs/>
          <w:sz w:val="23"/>
          <w:szCs w:val="23"/>
        </w:rPr>
        <w:t>Está facultado para realizar todo tipo de actos jurídicos necesarios para el cumplimiento de sus fines, de conformidad con el artículo 251, Fracción IV, de la Ley del Seguro Social.</w:t>
      </w:r>
    </w:p>
    <w:p w:rsidR="008C4FF5" w:rsidRPr="008603C9" w:rsidRDefault="00861266" w:rsidP="008C4FF5">
      <w:pPr>
        <w:numPr>
          <w:ilvl w:val="1"/>
          <w:numId w:val="10"/>
        </w:numPr>
        <w:tabs>
          <w:tab w:val="left" w:pos="1986"/>
        </w:tabs>
        <w:suppressAutoHyphens/>
        <w:spacing w:before="120" w:after="80"/>
        <w:ind w:left="992" w:hanging="635"/>
        <w:jc w:val="both"/>
        <w:rPr>
          <w:rFonts w:ascii="Arial" w:hAnsi="Arial" w:cs="Arial"/>
          <w:bCs/>
          <w:sz w:val="23"/>
          <w:szCs w:val="23"/>
        </w:rPr>
      </w:pPr>
      <w:r w:rsidRPr="008603C9">
        <w:rPr>
          <w:rFonts w:ascii="Arial" w:hAnsi="Arial" w:cs="Arial"/>
          <w:sz w:val="23"/>
          <w:szCs w:val="23"/>
        </w:rPr>
        <w:t>S</w:t>
      </w:r>
      <w:r w:rsidR="00E72B3C" w:rsidRPr="008603C9">
        <w:rPr>
          <w:rFonts w:ascii="Arial" w:hAnsi="Arial" w:cs="Arial"/>
          <w:sz w:val="23"/>
          <w:szCs w:val="23"/>
        </w:rPr>
        <w:t>u apoderado legal,</w:t>
      </w:r>
      <w:r w:rsidRPr="008603C9">
        <w:rPr>
          <w:rFonts w:ascii="Arial" w:hAnsi="Arial" w:cs="Arial"/>
          <w:sz w:val="23"/>
          <w:szCs w:val="23"/>
        </w:rPr>
        <w:t xml:space="preserve"> </w:t>
      </w:r>
      <w:r w:rsidR="00907A31" w:rsidRPr="008603C9">
        <w:rPr>
          <w:rFonts w:ascii="Arial" w:hAnsi="Arial" w:cs="Arial"/>
          <w:sz w:val="23"/>
          <w:szCs w:val="23"/>
        </w:rPr>
        <w:t xml:space="preserve">el </w:t>
      </w:r>
      <w:r w:rsidR="00907A31" w:rsidRPr="008603C9">
        <w:rPr>
          <w:rFonts w:ascii="Arial" w:hAnsi="Arial" w:cs="Arial"/>
          <w:b/>
          <w:sz w:val="23"/>
          <w:szCs w:val="23"/>
        </w:rPr>
        <w:t xml:space="preserve">C. </w:t>
      </w:r>
      <w:r w:rsidR="00B76C02" w:rsidRPr="008603C9">
        <w:rPr>
          <w:rFonts w:ascii="Arial" w:hAnsi="Arial" w:cs="Arial"/>
          <w:b/>
          <w:sz w:val="23"/>
          <w:szCs w:val="23"/>
        </w:rPr>
        <w:t>___________________</w:t>
      </w:r>
      <w:r w:rsidR="00E72B3C" w:rsidRPr="008603C9">
        <w:rPr>
          <w:rFonts w:ascii="Arial" w:hAnsi="Arial" w:cs="Arial"/>
          <w:sz w:val="23"/>
          <w:szCs w:val="23"/>
        </w:rPr>
        <w:t>, en su carácter de</w:t>
      </w:r>
      <w:r w:rsidR="009F599B" w:rsidRPr="008603C9">
        <w:rPr>
          <w:rFonts w:ascii="Arial" w:hAnsi="Arial" w:cs="Arial"/>
          <w:sz w:val="23"/>
          <w:szCs w:val="23"/>
        </w:rPr>
        <w:t xml:space="preserve"> Titular </w:t>
      </w:r>
      <w:r w:rsidR="008603C9" w:rsidRPr="008603C9">
        <w:rPr>
          <w:rFonts w:ascii="Arial" w:hAnsi="Arial" w:cs="Arial"/>
          <w:b/>
          <w:sz w:val="23"/>
          <w:szCs w:val="23"/>
        </w:rPr>
        <w:t>_____________________________________</w:t>
      </w:r>
      <w:r w:rsidR="00E72B3C" w:rsidRPr="008603C9">
        <w:rPr>
          <w:rFonts w:ascii="Arial" w:hAnsi="Arial" w:cs="Arial"/>
          <w:sz w:val="23"/>
          <w:szCs w:val="23"/>
        </w:rPr>
        <w:t>, tiene las facultades necesarias para suscribir el presente instrumento jurídico</w:t>
      </w:r>
      <w:r w:rsidRPr="008603C9">
        <w:rPr>
          <w:rFonts w:ascii="Arial" w:hAnsi="Arial" w:cs="Arial"/>
          <w:sz w:val="23"/>
          <w:szCs w:val="23"/>
        </w:rPr>
        <w:t xml:space="preserve"> en representación de </w:t>
      </w:r>
      <w:r w:rsidR="00D36C86" w:rsidRPr="008603C9">
        <w:rPr>
          <w:rFonts w:ascii="Arial" w:hAnsi="Arial" w:cs="Arial"/>
          <w:b/>
          <w:sz w:val="23"/>
          <w:szCs w:val="23"/>
        </w:rPr>
        <w:t>“El Instituto”</w:t>
      </w:r>
      <w:r w:rsidR="00E72B3C" w:rsidRPr="008603C9">
        <w:rPr>
          <w:rFonts w:ascii="Arial" w:hAnsi="Arial" w:cs="Arial"/>
          <w:sz w:val="23"/>
          <w:szCs w:val="23"/>
        </w:rPr>
        <w:t xml:space="preserve">, de conformidad con lo dispuesto en el artículo 268 </w:t>
      </w:r>
      <w:r w:rsidR="00236D5A" w:rsidRPr="008603C9">
        <w:rPr>
          <w:rFonts w:ascii="Arial" w:hAnsi="Arial" w:cs="Arial"/>
          <w:sz w:val="23"/>
          <w:szCs w:val="23"/>
        </w:rPr>
        <w:t xml:space="preserve">A </w:t>
      </w:r>
      <w:r w:rsidR="00E72B3C" w:rsidRPr="008603C9">
        <w:rPr>
          <w:rFonts w:ascii="Arial" w:hAnsi="Arial" w:cs="Arial"/>
          <w:sz w:val="23"/>
          <w:szCs w:val="23"/>
        </w:rPr>
        <w:t>de la Ley del Seguro Social, así como los artículos 2</w:t>
      </w:r>
      <w:r w:rsidR="001C657B" w:rsidRPr="008603C9">
        <w:rPr>
          <w:rFonts w:ascii="Arial" w:hAnsi="Arial" w:cs="Arial"/>
          <w:sz w:val="23"/>
          <w:szCs w:val="23"/>
        </w:rPr>
        <w:t>,</w:t>
      </w:r>
      <w:r w:rsidR="00E72B3C" w:rsidRPr="008603C9">
        <w:rPr>
          <w:rFonts w:ascii="Arial" w:hAnsi="Arial" w:cs="Arial"/>
          <w:sz w:val="23"/>
          <w:szCs w:val="23"/>
        </w:rPr>
        <w:t xml:space="preserve"> fracción V, 3</w:t>
      </w:r>
      <w:r w:rsidR="001C657B" w:rsidRPr="008603C9">
        <w:rPr>
          <w:rFonts w:ascii="Arial" w:hAnsi="Arial" w:cs="Arial"/>
          <w:sz w:val="23"/>
          <w:szCs w:val="23"/>
        </w:rPr>
        <w:t>,</w:t>
      </w:r>
      <w:r w:rsidR="00E72B3C" w:rsidRPr="008603C9">
        <w:rPr>
          <w:rFonts w:ascii="Arial" w:hAnsi="Arial" w:cs="Arial"/>
          <w:sz w:val="23"/>
          <w:szCs w:val="23"/>
        </w:rPr>
        <w:t xml:space="preserve"> fracción II</w:t>
      </w:r>
      <w:r w:rsidR="001C657B" w:rsidRPr="008603C9">
        <w:rPr>
          <w:rFonts w:ascii="Arial" w:hAnsi="Arial" w:cs="Arial"/>
          <w:sz w:val="23"/>
          <w:szCs w:val="23"/>
        </w:rPr>
        <w:t>,</w:t>
      </w:r>
      <w:r w:rsidR="00E72B3C" w:rsidRPr="008603C9">
        <w:rPr>
          <w:rFonts w:ascii="Arial" w:hAnsi="Arial" w:cs="Arial"/>
          <w:sz w:val="23"/>
          <w:szCs w:val="23"/>
        </w:rPr>
        <w:t xml:space="preserve"> inciso a) y 6 fracción I</w:t>
      </w:r>
      <w:r w:rsidR="001C657B" w:rsidRPr="008603C9">
        <w:rPr>
          <w:rFonts w:ascii="Arial" w:hAnsi="Arial" w:cs="Arial"/>
          <w:sz w:val="23"/>
          <w:szCs w:val="23"/>
        </w:rPr>
        <w:t>,</w:t>
      </w:r>
      <w:r w:rsidR="00E72B3C" w:rsidRPr="008603C9">
        <w:rPr>
          <w:rFonts w:ascii="Arial" w:hAnsi="Arial" w:cs="Arial"/>
          <w:sz w:val="23"/>
          <w:szCs w:val="23"/>
        </w:rPr>
        <w:t xml:space="preserve"> del Reglamento Interior del Instituto Mexicano del Seguro Social y acredita su personalidad con el Testimonio de la </w:t>
      </w:r>
      <w:r w:rsidR="001C657B" w:rsidRPr="008603C9">
        <w:rPr>
          <w:rFonts w:ascii="Arial" w:hAnsi="Arial" w:cs="Arial"/>
          <w:sz w:val="23"/>
          <w:szCs w:val="23"/>
        </w:rPr>
        <w:t xml:space="preserve">Escritura Pública Número </w:t>
      </w:r>
      <w:r w:rsidR="006841D1" w:rsidRPr="008603C9">
        <w:rPr>
          <w:rFonts w:ascii="Arial" w:hAnsi="Arial" w:cs="Arial"/>
          <w:sz w:val="23"/>
          <w:szCs w:val="23"/>
        </w:rPr>
        <w:t>_________</w:t>
      </w:r>
      <w:r w:rsidR="00540F26" w:rsidRPr="008603C9">
        <w:rPr>
          <w:rFonts w:ascii="Arial" w:hAnsi="Arial" w:cs="Arial"/>
          <w:sz w:val="23"/>
          <w:szCs w:val="23"/>
        </w:rPr>
        <w:t xml:space="preserve"> </w:t>
      </w:r>
      <w:r w:rsidR="00E72B3C" w:rsidRPr="008603C9">
        <w:rPr>
          <w:rFonts w:ascii="Arial" w:hAnsi="Arial" w:cs="Arial"/>
          <w:sz w:val="23"/>
          <w:szCs w:val="23"/>
        </w:rPr>
        <w:t xml:space="preserve">de fecha </w:t>
      </w:r>
      <w:r w:rsidR="006841D1" w:rsidRPr="008603C9">
        <w:rPr>
          <w:rFonts w:ascii="Arial" w:hAnsi="Arial" w:cs="Arial"/>
          <w:sz w:val="23"/>
          <w:szCs w:val="23"/>
        </w:rPr>
        <w:t>_________________</w:t>
      </w:r>
      <w:r w:rsidR="00E72B3C" w:rsidRPr="008603C9">
        <w:rPr>
          <w:rFonts w:ascii="Arial" w:hAnsi="Arial" w:cs="Arial"/>
          <w:sz w:val="23"/>
          <w:szCs w:val="23"/>
        </w:rPr>
        <w:t>, otorgada ante la fe del Lic.</w:t>
      </w:r>
      <w:r w:rsidR="00605624" w:rsidRPr="008603C9">
        <w:rPr>
          <w:rFonts w:ascii="Arial" w:hAnsi="Arial" w:cs="Arial"/>
          <w:sz w:val="23"/>
          <w:szCs w:val="23"/>
        </w:rPr>
        <w:t xml:space="preserve"> </w:t>
      </w:r>
      <w:r w:rsidR="006841D1" w:rsidRPr="008603C9">
        <w:rPr>
          <w:rFonts w:ascii="Arial" w:hAnsi="Arial" w:cs="Arial"/>
          <w:sz w:val="23"/>
          <w:szCs w:val="23"/>
        </w:rPr>
        <w:t>__________________</w:t>
      </w:r>
      <w:r w:rsidR="00E72B3C" w:rsidRPr="008603C9">
        <w:rPr>
          <w:rFonts w:ascii="Arial" w:hAnsi="Arial" w:cs="Arial"/>
          <w:sz w:val="23"/>
          <w:szCs w:val="23"/>
        </w:rPr>
        <w:t xml:space="preserve">, Titular de la Notaría </w:t>
      </w:r>
      <w:r w:rsidR="0068379E" w:rsidRPr="008603C9">
        <w:rPr>
          <w:rFonts w:ascii="Arial" w:hAnsi="Arial" w:cs="Arial"/>
          <w:sz w:val="23"/>
          <w:szCs w:val="23"/>
        </w:rPr>
        <w:t xml:space="preserve">Pública </w:t>
      </w:r>
      <w:r w:rsidR="00E72B3C" w:rsidRPr="008603C9">
        <w:rPr>
          <w:rFonts w:ascii="Arial" w:hAnsi="Arial" w:cs="Arial"/>
          <w:sz w:val="23"/>
          <w:szCs w:val="23"/>
        </w:rPr>
        <w:t xml:space="preserve">número </w:t>
      </w:r>
      <w:r w:rsidR="004E6FB0" w:rsidRPr="008603C9">
        <w:rPr>
          <w:rFonts w:ascii="Arial" w:hAnsi="Arial" w:cs="Arial"/>
          <w:sz w:val="23"/>
          <w:szCs w:val="23"/>
        </w:rPr>
        <w:t>__</w:t>
      </w:r>
      <w:r w:rsidR="00E72B3C" w:rsidRPr="008603C9">
        <w:rPr>
          <w:rFonts w:ascii="Arial" w:hAnsi="Arial" w:cs="Arial"/>
          <w:sz w:val="23"/>
          <w:szCs w:val="23"/>
        </w:rPr>
        <w:t xml:space="preserve"> de </w:t>
      </w:r>
      <w:r w:rsidR="008603C9" w:rsidRPr="008603C9">
        <w:rPr>
          <w:rFonts w:ascii="Arial" w:hAnsi="Arial" w:cs="Arial"/>
          <w:sz w:val="23"/>
          <w:szCs w:val="23"/>
        </w:rPr>
        <w:t>__________</w:t>
      </w:r>
      <w:r w:rsidR="00E72B3C" w:rsidRPr="008603C9">
        <w:rPr>
          <w:rFonts w:ascii="Arial" w:hAnsi="Arial" w:cs="Arial"/>
          <w:sz w:val="23"/>
          <w:szCs w:val="23"/>
        </w:rPr>
        <w:t xml:space="preserve">, las cuales bajo protesta de decir verdad manifiesta que no le han sido revocadas, modificadas o limitadas en forma alguna a la fecha de suscripción del presente </w:t>
      </w:r>
      <w:r w:rsidR="008F721F" w:rsidRPr="008603C9">
        <w:rPr>
          <w:rFonts w:ascii="Arial" w:hAnsi="Arial" w:cs="Arial"/>
          <w:sz w:val="23"/>
          <w:szCs w:val="23"/>
        </w:rPr>
        <w:t>Contrato</w:t>
      </w:r>
      <w:r w:rsidR="00DF23BA" w:rsidRPr="008603C9">
        <w:rPr>
          <w:rFonts w:ascii="Arial" w:hAnsi="Arial" w:cs="Arial"/>
          <w:sz w:val="23"/>
          <w:szCs w:val="23"/>
        </w:rPr>
        <w:t>, y cuenta con Folio Número ______________ del Registro Público de Organismos Descentralizados (REPODE).</w:t>
      </w:r>
      <w:r w:rsidR="00E72B3C" w:rsidRPr="008603C9">
        <w:rPr>
          <w:rFonts w:ascii="Arial" w:hAnsi="Arial" w:cs="Arial"/>
          <w:sz w:val="23"/>
          <w:szCs w:val="23"/>
        </w:rPr>
        <w:t>.</w:t>
      </w:r>
      <w:r w:rsidR="008C4FF5" w:rsidRPr="008603C9">
        <w:rPr>
          <w:rFonts w:ascii="Arial" w:hAnsi="Arial" w:cs="Arial"/>
          <w:bCs/>
          <w:sz w:val="23"/>
          <w:szCs w:val="23"/>
        </w:rPr>
        <w:t xml:space="preserve"> </w:t>
      </w:r>
    </w:p>
    <w:p w:rsidR="008C4FF5" w:rsidRPr="008603C9" w:rsidRDefault="00861266" w:rsidP="008C4FF5">
      <w:pPr>
        <w:numPr>
          <w:ilvl w:val="1"/>
          <w:numId w:val="10"/>
        </w:numPr>
        <w:tabs>
          <w:tab w:val="left" w:pos="1986"/>
        </w:tabs>
        <w:suppressAutoHyphens/>
        <w:spacing w:before="120" w:after="80"/>
        <w:ind w:left="992" w:hanging="635"/>
        <w:jc w:val="both"/>
        <w:rPr>
          <w:rFonts w:ascii="Arial" w:hAnsi="Arial" w:cs="Arial"/>
          <w:bCs/>
          <w:sz w:val="23"/>
          <w:szCs w:val="23"/>
        </w:rPr>
      </w:pPr>
      <w:r w:rsidRPr="008603C9">
        <w:rPr>
          <w:rFonts w:ascii="Arial" w:hAnsi="Arial" w:cs="Arial"/>
          <w:bCs/>
          <w:sz w:val="23"/>
          <w:szCs w:val="23"/>
        </w:rPr>
        <w:t>P</w:t>
      </w:r>
      <w:r w:rsidR="008C4FF5" w:rsidRPr="008603C9">
        <w:rPr>
          <w:rFonts w:ascii="Arial" w:hAnsi="Arial" w:cs="Arial"/>
          <w:bCs/>
          <w:sz w:val="23"/>
          <w:szCs w:val="23"/>
        </w:rPr>
        <w:t xml:space="preserve">ara el cumplimiento de sus fines requiere del inmueble, con la ubicación y condiciones apropiadas como lo es el inmueble objeto de este </w:t>
      </w:r>
      <w:r w:rsidR="008F721F" w:rsidRPr="008603C9">
        <w:rPr>
          <w:rFonts w:ascii="Arial" w:hAnsi="Arial" w:cs="Arial"/>
          <w:bCs/>
          <w:sz w:val="23"/>
          <w:szCs w:val="23"/>
        </w:rPr>
        <w:t>Contrato</w:t>
      </w:r>
      <w:r w:rsidR="008C4FF5" w:rsidRPr="008603C9">
        <w:rPr>
          <w:rFonts w:ascii="Arial" w:hAnsi="Arial" w:cs="Arial"/>
          <w:bCs/>
          <w:sz w:val="23"/>
          <w:szCs w:val="23"/>
        </w:rPr>
        <w:t>.</w:t>
      </w:r>
    </w:p>
    <w:p w:rsidR="008C4FF5" w:rsidRPr="008603C9" w:rsidRDefault="00861266" w:rsidP="00AB23DE">
      <w:pPr>
        <w:numPr>
          <w:ilvl w:val="1"/>
          <w:numId w:val="10"/>
        </w:numPr>
        <w:tabs>
          <w:tab w:val="left" w:pos="1986"/>
        </w:tabs>
        <w:suppressAutoHyphens/>
        <w:spacing w:before="120" w:after="80"/>
        <w:ind w:left="992" w:hanging="635"/>
        <w:jc w:val="both"/>
        <w:rPr>
          <w:rFonts w:ascii="Arial" w:hAnsi="Arial" w:cs="Arial"/>
          <w:bCs/>
          <w:sz w:val="23"/>
          <w:szCs w:val="23"/>
        </w:rPr>
      </w:pPr>
      <w:r w:rsidRPr="008603C9">
        <w:rPr>
          <w:rFonts w:ascii="Arial" w:hAnsi="Arial" w:cs="Arial"/>
          <w:bCs/>
          <w:sz w:val="23"/>
          <w:szCs w:val="23"/>
        </w:rPr>
        <w:t>C</w:t>
      </w:r>
      <w:r w:rsidR="008C4FF5" w:rsidRPr="008603C9">
        <w:rPr>
          <w:rFonts w:ascii="Arial" w:hAnsi="Arial" w:cs="Arial"/>
          <w:bCs/>
          <w:sz w:val="23"/>
          <w:szCs w:val="23"/>
        </w:rPr>
        <w:t xml:space="preserve">elebra el presente </w:t>
      </w:r>
      <w:r w:rsidR="008F721F" w:rsidRPr="008603C9">
        <w:rPr>
          <w:rFonts w:ascii="Arial" w:hAnsi="Arial" w:cs="Arial"/>
          <w:bCs/>
          <w:sz w:val="23"/>
          <w:szCs w:val="23"/>
        </w:rPr>
        <w:t>Contrato</w:t>
      </w:r>
      <w:r w:rsidR="008C4FF5" w:rsidRPr="008603C9">
        <w:rPr>
          <w:rFonts w:ascii="Arial" w:hAnsi="Arial" w:cs="Arial"/>
          <w:bCs/>
          <w:sz w:val="23"/>
          <w:szCs w:val="23"/>
        </w:rPr>
        <w:t xml:space="preserve"> en los términos de la </w:t>
      </w:r>
      <w:r w:rsidR="00006551" w:rsidRPr="008603C9">
        <w:rPr>
          <w:rFonts w:ascii="Arial" w:hAnsi="Arial" w:cs="Arial"/>
          <w:bCs/>
          <w:sz w:val="23"/>
          <w:szCs w:val="23"/>
        </w:rPr>
        <w:t xml:space="preserve">Ley Federal de Presupuesto y Responsabilidad Hacendaria (LFPRH) y su Reglamento, </w:t>
      </w:r>
      <w:r w:rsidR="008C4FF5" w:rsidRPr="008603C9">
        <w:rPr>
          <w:rFonts w:ascii="Arial" w:hAnsi="Arial" w:cs="Arial"/>
          <w:bCs/>
          <w:sz w:val="23"/>
          <w:szCs w:val="23"/>
        </w:rPr>
        <w:t xml:space="preserve">Ley General </w:t>
      </w:r>
      <w:r w:rsidR="00A942BD" w:rsidRPr="008603C9">
        <w:rPr>
          <w:rFonts w:ascii="Arial" w:hAnsi="Arial" w:cs="Arial"/>
          <w:bCs/>
          <w:sz w:val="23"/>
          <w:szCs w:val="23"/>
        </w:rPr>
        <w:t>d</w:t>
      </w:r>
      <w:r w:rsidR="008C4FF5" w:rsidRPr="008603C9">
        <w:rPr>
          <w:rFonts w:ascii="Arial" w:hAnsi="Arial" w:cs="Arial"/>
          <w:bCs/>
          <w:sz w:val="23"/>
          <w:szCs w:val="23"/>
        </w:rPr>
        <w:t xml:space="preserve">e Bienes Nacionales, </w:t>
      </w:r>
      <w:r w:rsidR="008C4FF5" w:rsidRPr="008603C9">
        <w:rPr>
          <w:rFonts w:ascii="Arial" w:hAnsi="Arial" w:cs="Arial"/>
          <w:bCs/>
          <w:sz w:val="23"/>
          <w:szCs w:val="23"/>
        </w:rPr>
        <w:lastRenderedPageBreak/>
        <w:t>Código Civil Federal</w:t>
      </w:r>
      <w:r w:rsidR="00B065A5">
        <w:rPr>
          <w:rFonts w:ascii="Arial" w:hAnsi="Arial" w:cs="Arial"/>
          <w:bCs/>
          <w:sz w:val="23"/>
          <w:szCs w:val="23"/>
        </w:rPr>
        <w:t>, el ACUERDO por el</w:t>
      </w:r>
      <w:r w:rsidR="00AB23DE" w:rsidRPr="008603C9">
        <w:rPr>
          <w:rFonts w:ascii="Arial" w:hAnsi="Arial" w:cs="Arial"/>
          <w:bCs/>
          <w:sz w:val="23"/>
          <w:szCs w:val="23"/>
        </w:rPr>
        <w:t xml:space="preserve"> que se establecen las disposiciones en Materia de Recursos M</w:t>
      </w:r>
      <w:r w:rsidR="00B065A5">
        <w:rPr>
          <w:rFonts w:ascii="Arial" w:hAnsi="Arial" w:cs="Arial"/>
          <w:bCs/>
          <w:sz w:val="23"/>
          <w:szCs w:val="23"/>
        </w:rPr>
        <w:t>ateriales y Servicios Generales</w:t>
      </w:r>
      <w:r w:rsidR="008C4FF5" w:rsidRPr="008603C9">
        <w:rPr>
          <w:rFonts w:ascii="Arial" w:hAnsi="Arial" w:cs="Arial"/>
          <w:bCs/>
          <w:sz w:val="23"/>
          <w:szCs w:val="23"/>
        </w:rPr>
        <w:t xml:space="preserve"> y demás disposiciones jurídicas aplicables emitidas por la Secretaría de la Función Pública.</w:t>
      </w:r>
    </w:p>
    <w:p w:rsidR="00A942BD" w:rsidRPr="008603C9" w:rsidRDefault="00861266" w:rsidP="008C4FF5">
      <w:pPr>
        <w:numPr>
          <w:ilvl w:val="1"/>
          <w:numId w:val="10"/>
        </w:numPr>
        <w:tabs>
          <w:tab w:val="left" w:pos="1985"/>
        </w:tabs>
        <w:suppressAutoHyphens/>
        <w:spacing w:before="120" w:after="80"/>
        <w:ind w:left="993" w:hanging="633"/>
        <w:jc w:val="both"/>
        <w:rPr>
          <w:rFonts w:ascii="Arial" w:hAnsi="Arial" w:cs="Arial"/>
          <w:bCs/>
          <w:sz w:val="23"/>
          <w:szCs w:val="23"/>
        </w:rPr>
      </w:pPr>
      <w:r w:rsidRPr="008603C9">
        <w:rPr>
          <w:rFonts w:ascii="Arial" w:hAnsi="Arial" w:cs="Arial"/>
          <w:bCs/>
          <w:sz w:val="23"/>
          <w:szCs w:val="23"/>
        </w:rPr>
        <w:t>P</w:t>
      </w:r>
      <w:r w:rsidR="008C4FF5" w:rsidRPr="008603C9">
        <w:rPr>
          <w:rFonts w:ascii="Arial" w:hAnsi="Arial" w:cs="Arial"/>
          <w:bCs/>
          <w:sz w:val="23"/>
          <w:szCs w:val="23"/>
        </w:rPr>
        <w:t xml:space="preserve">ara cubrir las erogaciones derivadas del presente </w:t>
      </w:r>
      <w:r w:rsidR="008F721F" w:rsidRPr="008603C9">
        <w:rPr>
          <w:rFonts w:ascii="Arial" w:hAnsi="Arial" w:cs="Arial"/>
          <w:bCs/>
          <w:sz w:val="23"/>
          <w:szCs w:val="23"/>
        </w:rPr>
        <w:t>Contrato</w:t>
      </w:r>
      <w:r w:rsidR="008C4FF5" w:rsidRPr="008603C9">
        <w:rPr>
          <w:rFonts w:ascii="Arial" w:hAnsi="Arial" w:cs="Arial"/>
          <w:bCs/>
          <w:sz w:val="23"/>
          <w:szCs w:val="23"/>
        </w:rPr>
        <w:t xml:space="preserve"> cuenta con disponibilidad de recursos </w:t>
      </w:r>
      <w:r w:rsidR="00AE023B" w:rsidRPr="008603C9">
        <w:rPr>
          <w:rFonts w:ascii="Arial" w:hAnsi="Arial" w:cs="Arial"/>
          <w:bCs/>
          <w:sz w:val="23"/>
          <w:szCs w:val="23"/>
        </w:rPr>
        <w:t xml:space="preserve">suficientes </w:t>
      </w:r>
      <w:r w:rsidR="008C4FF5" w:rsidRPr="008603C9">
        <w:rPr>
          <w:rFonts w:ascii="Arial" w:hAnsi="Arial" w:cs="Arial"/>
          <w:bCs/>
          <w:sz w:val="23"/>
          <w:szCs w:val="23"/>
        </w:rPr>
        <w:t>en la partida presupuestal 4206 1302 “</w:t>
      </w:r>
      <w:r w:rsidR="008603C9" w:rsidRPr="008603C9">
        <w:rPr>
          <w:rFonts w:ascii="Arial" w:hAnsi="Arial" w:cs="Arial"/>
          <w:bCs/>
          <w:sz w:val="23"/>
          <w:szCs w:val="23"/>
        </w:rPr>
        <w:t>Arrendamiento de Inmuebles</w:t>
      </w:r>
      <w:r w:rsidR="00A942BD" w:rsidRPr="008603C9">
        <w:rPr>
          <w:rFonts w:ascii="Arial" w:hAnsi="Arial" w:cs="Arial"/>
          <w:bCs/>
          <w:sz w:val="23"/>
          <w:szCs w:val="23"/>
        </w:rPr>
        <w:t>”, tal y como se establece en el Dictamen de Disponibilidad Pr</w:t>
      </w:r>
      <w:r w:rsidR="000A6A7D" w:rsidRPr="008603C9">
        <w:rPr>
          <w:rFonts w:ascii="Arial" w:hAnsi="Arial" w:cs="Arial"/>
          <w:bCs/>
          <w:sz w:val="23"/>
          <w:szCs w:val="23"/>
        </w:rPr>
        <w:t xml:space="preserve">esupuestal Previo Número </w:t>
      </w:r>
      <w:r w:rsidR="004E6FB0" w:rsidRPr="008603C9">
        <w:rPr>
          <w:rFonts w:ascii="Arial" w:hAnsi="Arial" w:cs="Arial"/>
          <w:b/>
          <w:bCs/>
          <w:sz w:val="23"/>
          <w:szCs w:val="23"/>
        </w:rPr>
        <w:t>_____________</w:t>
      </w:r>
      <w:r w:rsidR="00A942BD" w:rsidRPr="008603C9">
        <w:rPr>
          <w:rFonts w:ascii="Arial" w:hAnsi="Arial" w:cs="Arial"/>
          <w:bCs/>
          <w:sz w:val="23"/>
          <w:szCs w:val="23"/>
        </w:rPr>
        <w:t xml:space="preserve"> de fecha </w:t>
      </w:r>
      <w:r w:rsidR="004E6FB0" w:rsidRPr="008603C9">
        <w:rPr>
          <w:rFonts w:ascii="Arial" w:hAnsi="Arial" w:cs="Arial"/>
          <w:b/>
          <w:bCs/>
          <w:sz w:val="23"/>
          <w:szCs w:val="23"/>
        </w:rPr>
        <w:t>_______________</w:t>
      </w:r>
      <w:r w:rsidR="00730552" w:rsidRPr="008603C9">
        <w:rPr>
          <w:rFonts w:ascii="Arial" w:hAnsi="Arial" w:cs="Arial"/>
          <w:b/>
          <w:bCs/>
          <w:sz w:val="23"/>
          <w:szCs w:val="23"/>
        </w:rPr>
        <w:t xml:space="preserve"> (</w:t>
      </w:r>
      <w:r w:rsidR="00F86B17" w:rsidRPr="008603C9">
        <w:rPr>
          <w:rFonts w:ascii="Arial" w:hAnsi="Arial" w:cs="Arial"/>
          <w:b/>
          <w:bCs/>
          <w:sz w:val="23"/>
          <w:szCs w:val="23"/>
        </w:rPr>
        <w:t>Anexo Uno</w:t>
      </w:r>
      <w:r w:rsidR="00730552" w:rsidRPr="008603C9">
        <w:rPr>
          <w:rFonts w:ascii="Arial" w:hAnsi="Arial" w:cs="Arial"/>
          <w:b/>
          <w:bCs/>
          <w:sz w:val="23"/>
          <w:szCs w:val="23"/>
        </w:rPr>
        <w:t>).</w:t>
      </w:r>
    </w:p>
    <w:p w:rsidR="008C4FF5" w:rsidRPr="008603C9" w:rsidRDefault="008C4FF5" w:rsidP="00A942BD">
      <w:pPr>
        <w:tabs>
          <w:tab w:val="left" w:pos="1985"/>
        </w:tabs>
        <w:suppressAutoHyphens/>
        <w:spacing w:before="120" w:after="80"/>
        <w:ind w:left="993"/>
        <w:jc w:val="both"/>
        <w:rPr>
          <w:rFonts w:ascii="Arial" w:hAnsi="Arial" w:cs="Arial"/>
          <w:bCs/>
          <w:sz w:val="23"/>
          <w:szCs w:val="23"/>
        </w:rPr>
      </w:pPr>
      <w:r w:rsidRPr="008603C9">
        <w:rPr>
          <w:rFonts w:ascii="Arial" w:hAnsi="Arial" w:cs="Arial"/>
          <w:bCs/>
          <w:sz w:val="23"/>
          <w:szCs w:val="23"/>
        </w:rPr>
        <w:t>Asimismo, la cuenta se encuentra debidamente autorizada por el H. Consejo Técnico con fundamento en el artículo 264, Fracción VI, de la Ley del Seguro Social.</w:t>
      </w:r>
    </w:p>
    <w:p w:rsidR="008C4FF5" w:rsidRPr="008603C9" w:rsidRDefault="00F370D6" w:rsidP="008C4FF5">
      <w:pPr>
        <w:tabs>
          <w:tab w:val="left" w:pos="1986"/>
        </w:tabs>
        <w:spacing w:before="120" w:after="80"/>
        <w:ind w:left="993"/>
        <w:jc w:val="both"/>
        <w:rPr>
          <w:rFonts w:ascii="Arial" w:hAnsi="Arial" w:cs="Arial"/>
          <w:bCs/>
          <w:sz w:val="23"/>
          <w:szCs w:val="23"/>
        </w:rPr>
      </w:pPr>
      <w:r w:rsidRPr="008603C9">
        <w:rPr>
          <w:rFonts w:ascii="Arial" w:hAnsi="Arial" w:cs="Arial"/>
          <w:bCs/>
          <w:sz w:val="23"/>
          <w:szCs w:val="23"/>
        </w:rPr>
        <w:t xml:space="preserve">La aplicación de los recursos </w:t>
      </w:r>
      <w:r w:rsidR="008C4FF5" w:rsidRPr="008603C9">
        <w:rPr>
          <w:rFonts w:ascii="Arial" w:hAnsi="Arial" w:cs="Arial"/>
          <w:bCs/>
          <w:sz w:val="23"/>
          <w:szCs w:val="23"/>
        </w:rPr>
        <w:t xml:space="preserve">correspondientes a los ejercicios subsecuentes al de la firma del presente instrumento jurídico se sujetará a la aprobación del presupuesto de Egresos de la Federación de cada ejercicio, que para tal efecto emita </w:t>
      </w:r>
      <w:proofErr w:type="gramStart"/>
      <w:r w:rsidR="008C4FF5" w:rsidRPr="008603C9">
        <w:rPr>
          <w:rFonts w:ascii="Arial" w:hAnsi="Arial" w:cs="Arial"/>
          <w:bCs/>
          <w:sz w:val="23"/>
          <w:szCs w:val="23"/>
        </w:rPr>
        <w:t>la</w:t>
      </w:r>
      <w:proofErr w:type="gramEnd"/>
      <w:r w:rsidR="008C4FF5" w:rsidRPr="008603C9">
        <w:rPr>
          <w:rFonts w:ascii="Arial" w:hAnsi="Arial" w:cs="Arial"/>
          <w:bCs/>
          <w:sz w:val="23"/>
          <w:szCs w:val="23"/>
        </w:rPr>
        <w:t xml:space="preserve"> H. Cámara de Diputados del Congreso de la Unión.</w:t>
      </w:r>
    </w:p>
    <w:p w:rsidR="000F7637" w:rsidRPr="008603C9" w:rsidRDefault="00995185" w:rsidP="000F7637">
      <w:pPr>
        <w:numPr>
          <w:ilvl w:val="1"/>
          <w:numId w:val="10"/>
        </w:numPr>
        <w:tabs>
          <w:tab w:val="left" w:pos="1986"/>
        </w:tabs>
        <w:suppressAutoHyphens/>
        <w:spacing w:before="120" w:after="80"/>
        <w:ind w:left="992" w:hanging="635"/>
        <w:jc w:val="both"/>
        <w:rPr>
          <w:rFonts w:ascii="Arial" w:hAnsi="Arial" w:cs="Arial"/>
          <w:bCs/>
          <w:sz w:val="23"/>
          <w:szCs w:val="23"/>
        </w:rPr>
      </w:pPr>
      <w:r w:rsidRPr="008603C9">
        <w:rPr>
          <w:rFonts w:ascii="Arial" w:hAnsi="Arial" w:cs="Arial"/>
          <w:bCs/>
          <w:sz w:val="23"/>
          <w:szCs w:val="23"/>
        </w:rPr>
        <w:t>L</w:t>
      </w:r>
      <w:r w:rsidR="0032480C" w:rsidRPr="008603C9">
        <w:rPr>
          <w:rFonts w:ascii="Arial" w:hAnsi="Arial" w:cs="Arial"/>
          <w:bCs/>
          <w:sz w:val="23"/>
          <w:szCs w:val="23"/>
        </w:rPr>
        <w:t xml:space="preserve">a </w:t>
      </w:r>
      <w:r w:rsidR="004E6FB0" w:rsidRPr="008603C9">
        <w:rPr>
          <w:rFonts w:ascii="Arial" w:hAnsi="Arial" w:cs="Arial"/>
          <w:bCs/>
          <w:sz w:val="23"/>
          <w:szCs w:val="23"/>
        </w:rPr>
        <w:t>Jefatura de Servicios Administrativos de la Delegación ___________</w:t>
      </w:r>
      <w:r w:rsidRPr="008603C9">
        <w:rPr>
          <w:rFonts w:ascii="Arial" w:hAnsi="Arial" w:cs="Arial"/>
          <w:bCs/>
          <w:sz w:val="23"/>
          <w:szCs w:val="23"/>
        </w:rPr>
        <w:t xml:space="preserve"> y el Departamento de Conservación y Servicios Generales de la Delegación ____________</w:t>
      </w:r>
      <w:r w:rsidR="0032480C" w:rsidRPr="008603C9">
        <w:rPr>
          <w:rFonts w:ascii="Arial" w:hAnsi="Arial" w:cs="Arial"/>
          <w:bCs/>
          <w:sz w:val="23"/>
          <w:szCs w:val="23"/>
        </w:rPr>
        <w:t xml:space="preserve"> fungirán </w:t>
      </w:r>
      <w:r w:rsidR="000F7637" w:rsidRPr="008603C9">
        <w:rPr>
          <w:rFonts w:ascii="Arial" w:hAnsi="Arial" w:cs="Arial"/>
          <w:bCs/>
          <w:sz w:val="23"/>
          <w:szCs w:val="23"/>
        </w:rPr>
        <w:t>durante la vigencia del p</w:t>
      </w:r>
      <w:r w:rsidR="00AE023B" w:rsidRPr="008603C9">
        <w:rPr>
          <w:rFonts w:ascii="Arial" w:hAnsi="Arial" w:cs="Arial"/>
          <w:bCs/>
          <w:sz w:val="23"/>
          <w:szCs w:val="23"/>
        </w:rPr>
        <w:t>resente instrumento jurídico</w:t>
      </w:r>
      <w:r w:rsidR="000F7637" w:rsidRPr="008603C9">
        <w:rPr>
          <w:rFonts w:ascii="Arial" w:hAnsi="Arial" w:cs="Arial"/>
          <w:bCs/>
          <w:sz w:val="23"/>
          <w:szCs w:val="23"/>
        </w:rPr>
        <w:t xml:space="preserve"> como </w:t>
      </w:r>
      <w:r w:rsidR="00AE023B" w:rsidRPr="008603C9">
        <w:rPr>
          <w:rFonts w:ascii="Arial" w:hAnsi="Arial" w:cs="Arial"/>
          <w:bCs/>
          <w:sz w:val="23"/>
          <w:szCs w:val="23"/>
        </w:rPr>
        <w:t>administrador</w:t>
      </w:r>
      <w:r w:rsidR="0032480C" w:rsidRPr="008603C9">
        <w:rPr>
          <w:rFonts w:ascii="Arial" w:hAnsi="Arial" w:cs="Arial"/>
          <w:bCs/>
          <w:sz w:val="23"/>
          <w:szCs w:val="23"/>
        </w:rPr>
        <w:t xml:space="preserve">es </w:t>
      </w:r>
      <w:r w:rsidR="000F7637" w:rsidRPr="008603C9">
        <w:rPr>
          <w:rFonts w:ascii="Arial" w:hAnsi="Arial" w:cs="Arial"/>
          <w:bCs/>
          <w:sz w:val="23"/>
          <w:szCs w:val="23"/>
        </w:rPr>
        <w:t xml:space="preserve">del </w:t>
      </w:r>
      <w:r w:rsidR="008F721F" w:rsidRPr="008603C9">
        <w:rPr>
          <w:rFonts w:ascii="Arial" w:hAnsi="Arial" w:cs="Arial"/>
          <w:bCs/>
          <w:sz w:val="23"/>
          <w:szCs w:val="23"/>
        </w:rPr>
        <w:t>Contrato</w:t>
      </w:r>
      <w:r w:rsidR="000F7637" w:rsidRPr="008603C9">
        <w:rPr>
          <w:rFonts w:ascii="Arial" w:hAnsi="Arial" w:cs="Arial"/>
          <w:bCs/>
          <w:sz w:val="23"/>
          <w:szCs w:val="23"/>
        </w:rPr>
        <w:t>.</w:t>
      </w:r>
    </w:p>
    <w:p w:rsidR="0016280E" w:rsidRPr="008603C9" w:rsidRDefault="0009153A" w:rsidP="0016280E">
      <w:pPr>
        <w:numPr>
          <w:ilvl w:val="1"/>
          <w:numId w:val="10"/>
        </w:numPr>
        <w:tabs>
          <w:tab w:val="left" w:pos="1986"/>
        </w:tabs>
        <w:suppressAutoHyphens/>
        <w:spacing w:before="120" w:after="80"/>
        <w:ind w:left="992" w:hanging="635"/>
        <w:jc w:val="both"/>
        <w:rPr>
          <w:rFonts w:ascii="Arial" w:hAnsi="Arial" w:cs="Arial"/>
          <w:bCs/>
          <w:sz w:val="23"/>
          <w:szCs w:val="23"/>
        </w:rPr>
      </w:pPr>
      <w:r w:rsidRPr="008603C9">
        <w:rPr>
          <w:rFonts w:ascii="Arial" w:hAnsi="Arial" w:cs="Arial"/>
          <w:bCs/>
          <w:sz w:val="23"/>
          <w:szCs w:val="23"/>
        </w:rPr>
        <w:t>E</w:t>
      </w:r>
      <w:r w:rsidR="00F86B17" w:rsidRPr="008603C9">
        <w:rPr>
          <w:rFonts w:ascii="Arial" w:hAnsi="Arial" w:cs="Arial"/>
          <w:bCs/>
          <w:sz w:val="23"/>
          <w:szCs w:val="23"/>
        </w:rPr>
        <w:t>xiste l</w:t>
      </w:r>
      <w:r w:rsidR="008C4FF5" w:rsidRPr="008603C9">
        <w:rPr>
          <w:rFonts w:ascii="Arial" w:hAnsi="Arial" w:cs="Arial"/>
          <w:bCs/>
          <w:sz w:val="23"/>
          <w:szCs w:val="23"/>
        </w:rPr>
        <w:t xml:space="preserve">a necesidad de </w:t>
      </w:r>
      <w:r w:rsidR="00F86B17" w:rsidRPr="008603C9">
        <w:rPr>
          <w:rFonts w:ascii="Arial" w:hAnsi="Arial" w:cs="Arial"/>
          <w:bCs/>
          <w:sz w:val="23"/>
          <w:szCs w:val="23"/>
        </w:rPr>
        <w:t xml:space="preserve">continuar </w:t>
      </w:r>
      <w:r w:rsidR="008C4FF5" w:rsidRPr="008603C9">
        <w:rPr>
          <w:rFonts w:ascii="Arial" w:hAnsi="Arial" w:cs="Arial"/>
          <w:bCs/>
          <w:sz w:val="23"/>
          <w:szCs w:val="23"/>
        </w:rPr>
        <w:t>arrenda</w:t>
      </w:r>
      <w:r w:rsidR="00F86B17" w:rsidRPr="008603C9">
        <w:rPr>
          <w:rFonts w:ascii="Arial" w:hAnsi="Arial" w:cs="Arial"/>
          <w:bCs/>
          <w:sz w:val="23"/>
          <w:szCs w:val="23"/>
        </w:rPr>
        <w:t xml:space="preserve">ndo </w:t>
      </w:r>
      <w:r w:rsidR="008C4FF5" w:rsidRPr="008603C9">
        <w:rPr>
          <w:rFonts w:ascii="Arial" w:hAnsi="Arial" w:cs="Arial"/>
          <w:bCs/>
          <w:sz w:val="23"/>
          <w:szCs w:val="23"/>
        </w:rPr>
        <w:t xml:space="preserve">el inmueble materia del presente </w:t>
      </w:r>
      <w:r w:rsidR="008F721F" w:rsidRPr="008603C9">
        <w:rPr>
          <w:rFonts w:ascii="Arial" w:hAnsi="Arial" w:cs="Arial"/>
          <w:bCs/>
          <w:sz w:val="23"/>
          <w:szCs w:val="23"/>
        </w:rPr>
        <w:t>Contrato</w:t>
      </w:r>
      <w:r w:rsidR="008C4FF5" w:rsidRPr="008603C9">
        <w:rPr>
          <w:rFonts w:ascii="Arial" w:hAnsi="Arial" w:cs="Arial"/>
          <w:bCs/>
          <w:sz w:val="23"/>
          <w:szCs w:val="23"/>
        </w:rPr>
        <w:t xml:space="preserve">, </w:t>
      </w:r>
      <w:r w:rsidR="00F86B17" w:rsidRPr="008603C9">
        <w:rPr>
          <w:rFonts w:ascii="Arial" w:hAnsi="Arial" w:cs="Arial"/>
          <w:bCs/>
          <w:sz w:val="23"/>
          <w:szCs w:val="23"/>
        </w:rPr>
        <w:t xml:space="preserve">habiendo sido </w:t>
      </w:r>
      <w:r w:rsidR="008C4FF5" w:rsidRPr="008603C9">
        <w:rPr>
          <w:rFonts w:ascii="Arial" w:hAnsi="Arial" w:cs="Arial"/>
          <w:bCs/>
          <w:sz w:val="23"/>
          <w:szCs w:val="23"/>
        </w:rPr>
        <w:t>considerad</w:t>
      </w:r>
      <w:r w:rsidR="00F86B17" w:rsidRPr="008603C9">
        <w:rPr>
          <w:rFonts w:ascii="Arial" w:hAnsi="Arial" w:cs="Arial"/>
          <w:bCs/>
          <w:sz w:val="23"/>
          <w:szCs w:val="23"/>
        </w:rPr>
        <w:t>o</w:t>
      </w:r>
      <w:r w:rsidR="008C4FF5" w:rsidRPr="008603C9">
        <w:rPr>
          <w:rFonts w:ascii="Arial" w:hAnsi="Arial" w:cs="Arial"/>
          <w:bCs/>
          <w:sz w:val="23"/>
          <w:szCs w:val="23"/>
        </w:rPr>
        <w:t xml:space="preserve"> en el </w:t>
      </w:r>
      <w:r w:rsidR="008C4FF5" w:rsidRPr="008603C9">
        <w:rPr>
          <w:rFonts w:ascii="Arial" w:hAnsi="Arial" w:cs="Arial"/>
          <w:b/>
          <w:bCs/>
          <w:sz w:val="23"/>
          <w:szCs w:val="23"/>
        </w:rPr>
        <w:t>“Programa de Arrendamiento de Inmuebles para el año 201</w:t>
      </w:r>
      <w:r w:rsidR="00AB23DE" w:rsidRPr="008603C9">
        <w:rPr>
          <w:rFonts w:ascii="Arial" w:hAnsi="Arial" w:cs="Arial"/>
          <w:b/>
          <w:bCs/>
          <w:sz w:val="23"/>
          <w:szCs w:val="23"/>
        </w:rPr>
        <w:t>8</w:t>
      </w:r>
      <w:r w:rsidR="008C4FF5" w:rsidRPr="008603C9">
        <w:rPr>
          <w:rFonts w:ascii="Arial" w:hAnsi="Arial" w:cs="Arial"/>
          <w:b/>
          <w:bCs/>
          <w:sz w:val="23"/>
          <w:szCs w:val="23"/>
        </w:rPr>
        <w:t xml:space="preserve"> IMSS-Arrendatario Régimen Ordinario”</w:t>
      </w:r>
      <w:r w:rsidR="008C4FF5" w:rsidRPr="008603C9">
        <w:rPr>
          <w:rFonts w:ascii="Arial" w:hAnsi="Arial" w:cs="Arial"/>
          <w:bCs/>
          <w:sz w:val="23"/>
          <w:szCs w:val="23"/>
        </w:rPr>
        <w:t xml:space="preserve">, autorizado por su H. Consejo Técnico, con acuerdo número </w:t>
      </w:r>
      <w:r w:rsidR="004E6FB0" w:rsidRPr="008603C9">
        <w:rPr>
          <w:rFonts w:ascii="Arial" w:hAnsi="Arial" w:cs="Arial"/>
          <w:bCs/>
          <w:sz w:val="23"/>
          <w:szCs w:val="23"/>
        </w:rPr>
        <w:t>___________________</w:t>
      </w:r>
      <w:r w:rsidR="002F1F2B" w:rsidRPr="008603C9">
        <w:rPr>
          <w:rFonts w:ascii="Arial" w:hAnsi="Arial" w:cs="Arial"/>
          <w:bCs/>
          <w:sz w:val="23"/>
          <w:szCs w:val="23"/>
        </w:rPr>
        <w:t xml:space="preserve"> </w:t>
      </w:r>
      <w:r w:rsidR="008C4FF5" w:rsidRPr="008603C9">
        <w:rPr>
          <w:rFonts w:ascii="Arial" w:hAnsi="Arial" w:cs="Arial"/>
          <w:bCs/>
          <w:sz w:val="23"/>
          <w:szCs w:val="23"/>
        </w:rPr>
        <w:t xml:space="preserve">de fecha </w:t>
      </w:r>
      <w:r w:rsidR="004E6FB0" w:rsidRPr="008603C9">
        <w:rPr>
          <w:rFonts w:ascii="Arial" w:hAnsi="Arial" w:cs="Arial"/>
          <w:bCs/>
          <w:sz w:val="23"/>
          <w:szCs w:val="23"/>
        </w:rPr>
        <w:t>_______________________</w:t>
      </w:r>
      <w:r w:rsidR="008C4FF5" w:rsidRPr="008603C9">
        <w:rPr>
          <w:rFonts w:ascii="Arial" w:hAnsi="Arial" w:cs="Arial"/>
          <w:bCs/>
          <w:sz w:val="23"/>
          <w:szCs w:val="23"/>
        </w:rPr>
        <w:t xml:space="preserve">. </w:t>
      </w:r>
    </w:p>
    <w:p w:rsidR="00B607A9" w:rsidRPr="008603C9" w:rsidRDefault="00B607A9" w:rsidP="00CB05E1">
      <w:pPr>
        <w:numPr>
          <w:ilvl w:val="1"/>
          <w:numId w:val="10"/>
        </w:numPr>
        <w:tabs>
          <w:tab w:val="left" w:pos="1986"/>
        </w:tabs>
        <w:suppressAutoHyphens/>
        <w:spacing w:before="120" w:after="80"/>
        <w:ind w:left="992" w:hanging="635"/>
        <w:jc w:val="both"/>
        <w:rPr>
          <w:rFonts w:ascii="Arial" w:hAnsi="Arial" w:cs="Arial"/>
          <w:bCs/>
          <w:sz w:val="23"/>
          <w:szCs w:val="23"/>
        </w:rPr>
      </w:pPr>
      <w:r w:rsidRPr="008603C9">
        <w:rPr>
          <w:rFonts w:ascii="Arial" w:hAnsi="Arial" w:cs="Arial"/>
          <w:bCs/>
          <w:sz w:val="23"/>
          <w:szCs w:val="23"/>
        </w:rPr>
        <w:t>Co</w:t>
      </w:r>
      <w:r w:rsidR="00E45B02" w:rsidRPr="008603C9">
        <w:rPr>
          <w:rFonts w:ascii="Arial" w:hAnsi="Arial" w:cs="Arial"/>
          <w:bCs/>
          <w:sz w:val="23"/>
          <w:szCs w:val="23"/>
        </w:rPr>
        <w:t>mo se indicó en el capítulo de A</w:t>
      </w:r>
      <w:r w:rsidRPr="008603C9">
        <w:rPr>
          <w:rFonts w:ascii="Arial" w:hAnsi="Arial" w:cs="Arial"/>
          <w:bCs/>
          <w:sz w:val="23"/>
          <w:szCs w:val="23"/>
        </w:rPr>
        <w:t xml:space="preserve">ntecedentes, con fecha </w:t>
      </w:r>
      <w:r w:rsidR="004E6FB0" w:rsidRPr="008603C9">
        <w:rPr>
          <w:rFonts w:ascii="Arial" w:hAnsi="Arial" w:cs="Arial"/>
          <w:b/>
          <w:bCs/>
          <w:sz w:val="23"/>
          <w:szCs w:val="23"/>
        </w:rPr>
        <w:t>___________________</w:t>
      </w:r>
      <w:r w:rsidRPr="008603C9">
        <w:rPr>
          <w:rFonts w:ascii="Arial" w:hAnsi="Arial" w:cs="Arial"/>
          <w:bCs/>
          <w:sz w:val="23"/>
          <w:szCs w:val="23"/>
        </w:rPr>
        <w:t xml:space="preserve">, </w:t>
      </w:r>
      <w:r w:rsidRPr="008603C9">
        <w:rPr>
          <w:rFonts w:ascii="Arial" w:hAnsi="Arial" w:cs="Arial"/>
          <w:b/>
          <w:bCs/>
          <w:sz w:val="23"/>
          <w:szCs w:val="23"/>
        </w:rPr>
        <w:t>“El Instituto”</w:t>
      </w:r>
      <w:r w:rsidRPr="008603C9">
        <w:rPr>
          <w:rFonts w:ascii="Arial" w:hAnsi="Arial" w:cs="Arial"/>
          <w:bCs/>
          <w:sz w:val="23"/>
          <w:szCs w:val="23"/>
        </w:rPr>
        <w:t xml:space="preserve"> celebró Contrato de Arrendamiento número </w:t>
      </w:r>
      <w:r w:rsidR="004E6FB0" w:rsidRPr="008603C9">
        <w:rPr>
          <w:rFonts w:ascii="Arial" w:hAnsi="Arial" w:cs="Arial"/>
          <w:b/>
          <w:bCs/>
          <w:sz w:val="23"/>
          <w:szCs w:val="23"/>
        </w:rPr>
        <w:t>______________</w:t>
      </w:r>
      <w:r w:rsidRPr="008603C9">
        <w:rPr>
          <w:rFonts w:ascii="Arial" w:hAnsi="Arial" w:cs="Arial"/>
          <w:bCs/>
          <w:sz w:val="23"/>
          <w:szCs w:val="23"/>
        </w:rPr>
        <w:t xml:space="preserve">, respecto </w:t>
      </w:r>
      <w:proofErr w:type="gramStart"/>
      <w:r w:rsidRPr="008603C9">
        <w:rPr>
          <w:rFonts w:ascii="Arial" w:hAnsi="Arial" w:cs="Arial"/>
          <w:bCs/>
          <w:sz w:val="23"/>
          <w:szCs w:val="23"/>
        </w:rPr>
        <w:t>del</w:t>
      </w:r>
      <w:proofErr w:type="gramEnd"/>
      <w:r w:rsidRPr="008603C9">
        <w:rPr>
          <w:rFonts w:ascii="Arial" w:hAnsi="Arial" w:cs="Arial"/>
          <w:bCs/>
          <w:sz w:val="23"/>
          <w:szCs w:val="23"/>
        </w:rPr>
        <w:t xml:space="preserve"> inmueble materia del presente contrato, dando continuidad a la ocupación, manteniéndose las mismas condiciones del objeto del arrendamiento, así como el importe de la renta en apego a la Certificación de Justipreciación de Renta</w:t>
      </w:r>
      <w:r w:rsidR="004E6FB0" w:rsidRPr="008603C9">
        <w:rPr>
          <w:rFonts w:ascii="Arial" w:hAnsi="Arial" w:cs="Arial"/>
          <w:bCs/>
          <w:sz w:val="23"/>
          <w:szCs w:val="23"/>
        </w:rPr>
        <w:t>.</w:t>
      </w:r>
    </w:p>
    <w:p w:rsidR="008C4FF5" w:rsidRPr="008603C9" w:rsidRDefault="00861266" w:rsidP="008C4FF5">
      <w:pPr>
        <w:numPr>
          <w:ilvl w:val="1"/>
          <w:numId w:val="10"/>
        </w:numPr>
        <w:tabs>
          <w:tab w:val="left" w:pos="1985"/>
        </w:tabs>
        <w:suppressAutoHyphens/>
        <w:spacing w:before="120" w:after="80"/>
        <w:ind w:left="992" w:hanging="635"/>
        <w:jc w:val="both"/>
        <w:rPr>
          <w:rFonts w:ascii="Arial" w:hAnsi="Arial" w:cs="Arial"/>
          <w:bCs/>
          <w:sz w:val="23"/>
          <w:szCs w:val="23"/>
        </w:rPr>
      </w:pPr>
      <w:r w:rsidRPr="008603C9">
        <w:rPr>
          <w:rFonts w:ascii="Arial" w:hAnsi="Arial" w:cs="Arial"/>
          <w:bCs/>
          <w:sz w:val="23"/>
          <w:szCs w:val="23"/>
        </w:rPr>
        <w:t>P</w:t>
      </w:r>
      <w:r w:rsidR="008C4FF5" w:rsidRPr="008603C9">
        <w:rPr>
          <w:rFonts w:ascii="Arial" w:hAnsi="Arial" w:cs="Arial"/>
          <w:bCs/>
          <w:sz w:val="23"/>
          <w:szCs w:val="23"/>
        </w:rPr>
        <w:t xml:space="preserve">ara los fines y efectos legales de este </w:t>
      </w:r>
      <w:r w:rsidR="008F721F" w:rsidRPr="008603C9">
        <w:rPr>
          <w:rFonts w:ascii="Arial" w:hAnsi="Arial" w:cs="Arial"/>
          <w:bCs/>
          <w:sz w:val="23"/>
          <w:szCs w:val="23"/>
        </w:rPr>
        <w:t>Contrato</w:t>
      </w:r>
      <w:r w:rsidR="008C4FF5" w:rsidRPr="008603C9">
        <w:rPr>
          <w:rFonts w:ascii="Arial" w:hAnsi="Arial" w:cs="Arial"/>
          <w:bCs/>
          <w:sz w:val="23"/>
          <w:szCs w:val="23"/>
        </w:rPr>
        <w:t xml:space="preserve">, señala como domicilio, el ubicado en </w:t>
      </w:r>
      <w:r w:rsidR="0033239F" w:rsidRPr="008603C9">
        <w:rPr>
          <w:rFonts w:ascii="Arial" w:hAnsi="Arial" w:cs="Arial"/>
          <w:bCs/>
          <w:sz w:val="23"/>
          <w:szCs w:val="23"/>
        </w:rPr>
        <w:t>__________________________</w:t>
      </w:r>
      <w:r w:rsidR="00F370D6" w:rsidRPr="008603C9">
        <w:rPr>
          <w:rFonts w:ascii="Arial" w:hAnsi="Arial" w:cs="Arial"/>
          <w:bCs/>
          <w:sz w:val="23"/>
          <w:szCs w:val="23"/>
        </w:rPr>
        <w:t xml:space="preserve"> número </w:t>
      </w:r>
      <w:r w:rsidR="0033239F" w:rsidRPr="008603C9">
        <w:rPr>
          <w:rFonts w:ascii="Arial" w:hAnsi="Arial" w:cs="Arial"/>
          <w:bCs/>
          <w:sz w:val="23"/>
          <w:szCs w:val="23"/>
        </w:rPr>
        <w:t>______, Código Postal _________</w:t>
      </w:r>
      <w:r w:rsidR="00F370D6" w:rsidRPr="008603C9">
        <w:rPr>
          <w:rFonts w:ascii="Arial" w:hAnsi="Arial" w:cs="Arial"/>
          <w:bCs/>
          <w:sz w:val="23"/>
          <w:szCs w:val="23"/>
        </w:rPr>
        <w:t>,</w:t>
      </w:r>
      <w:r w:rsidR="008C4FF5" w:rsidRPr="008603C9">
        <w:rPr>
          <w:rFonts w:ascii="Arial" w:hAnsi="Arial" w:cs="Arial"/>
          <w:bCs/>
          <w:sz w:val="23"/>
          <w:szCs w:val="23"/>
        </w:rPr>
        <w:t xml:space="preserve"> en </w:t>
      </w:r>
      <w:r w:rsidR="0033239F" w:rsidRPr="008603C9">
        <w:rPr>
          <w:rFonts w:ascii="Arial" w:hAnsi="Arial" w:cs="Arial"/>
          <w:bCs/>
          <w:sz w:val="23"/>
          <w:szCs w:val="23"/>
        </w:rPr>
        <w:t>_____________</w:t>
      </w:r>
      <w:r w:rsidR="008C4FF5" w:rsidRPr="008603C9">
        <w:rPr>
          <w:rFonts w:ascii="Arial" w:hAnsi="Arial" w:cs="Arial"/>
          <w:bCs/>
          <w:sz w:val="23"/>
          <w:szCs w:val="23"/>
        </w:rPr>
        <w:t>.</w:t>
      </w:r>
    </w:p>
    <w:p w:rsidR="008C4FF5" w:rsidRPr="008603C9" w:rsidRDefault="008C4FF5" w:rsidP="008C4FF5">
      <w:pPr>
        <w:numPr>
          <w:ilvl w:val="0"/>
          <w:numId w:val="10"/>
        </w:numPr>
        <w:suppressAutoHyphens/>
        <w:spacing w:before="240" w:after="240"/>
        <w:ind w:left="357" w:hanging="357"/>
        <w:jc w:val="both"/>
        <w:rPr>
          <w:rFonts w:ascii="Arial" w:hAnsi="Arial" w:cs="Arial"/>
          <w:b/>
          <w:sz w:val="23"/>
          <w:szCs w:val="23"/>
        </w:rPr>
      </w:pPr>
      <w:r w:rsidRPr="008603C9">
        <w:rPr>
          <w:rFonts w:ascii="Arial" w:hAnsi="Arial" w:cs="Arial"/>
          <w:b/>
          <w:sz w:val="23"/>
          <w:szCs w:val="23"/>
        </w:rPr>
        <w:t xml:space="preserve">Declara </w:t>
      </w:r>
      <w:r w:rsidR="001269D6" w:rsidRPr="008603C9">
        <w:rPr>
          <w:rFonts w:ascii="Arial" w:hAnsi="Arial" w:cs="Arial"/>
          <w:b/>
          <w:sz w:val="23"/>
          <w:szCs w:val="23"/>
        </w:rPr>
        <w:t>“El Arrendador”</w:t>
      </w:r>
      <w:r w:rsidR="00F229FF" w:rsidRPr="008603C9">
        <w:rPr>
          <w:rFonts w:ascii="Arial" w:hAnsi="Arial" w:cs="Arial"/>
          <w:b/>
          <w:sz w:val="23"/>
          <w:szCs w:val="23"/>
        </w:rPr>
        <w:t xml:space="preserve"> </w:t>
      </w:r>
      <w:r w:rsidR="00551CF3" w:rsidRPr="008603C9">
        <w:rPr>
          <w:rFonts w:ascii="Arial" w:hAnsi="Arial" w:cs="Arial"/>
          <w:b/>
          <w:bCs/>
          <w:sz w:val="23"/>
          <w:szCs w:val="23"/>
        </w:rPr>
        <w:t>que:</w:t>
      </w:r>
    </w:p>
    <w:p w:rsidR="008C4FF5" w:rsidRPr="008603C9" w:rsidRDefault="00551CF3" w:rsidP="008C4FF5">
      <w:pPr>
        <w:numPr>
          <w:ilvl w:val="1"/>
          <w:numId w:val="10"/>
        </w:numPr>
        <w:tabs>
          <w:tab w:val="left" w:pos="1985"/>
        </w:tabs>
        <w:suppressAutoHyphens/>
        <w:spacing w:before="120" w:after="80"/>
        <w:ind w:left="993" w:hanging="633"/>
        <w:jc w:val="both"/>
        <w:rPr>
          <w:rFonts w:ascii="Arial" w:hAnsi="Arial" w:cs="Arial"/>
          <w:b/>
          <w:bCs/>
          <w:sz w:val="23"/>
          <w:szCs w:val="23"/>
        </w:rPr>
      </w:pPr>
      <w:r w:rsidRPr="008603C9">
        <w:rPr>
          <w:rFonts w:ascii="Arial" w:hAnsi="Arial" w:cs="Arial"/>
          <w:bCs/>
          <w:sz w:val="23"/>
          <w:szCs w:val="23"/>
        </w:rPr>
        <w:t>M</w:t>
      </w:r>
      <w:r w:rsidR="008C4FF5" w:rsidRPr="008603C9">
        <w:rPr>
          <w:rFonts w:ascii="Arial" w:hAnsi="Arial" w:cs="Arial"/>
          <w:bCs/>
          <w:sz w:val="23"/>
          <w:szCs w:val="23"/>
        </w:rPr>
        <w:t xml:space="preserve">ediante testimonio de la escritura número </w:t>
      </w:r>
      <w:r w:rsidR="0033239F" w:rsidRPr="008603C9">
        <w:rPr>
          <w:rFonts w:ascii="Arial" w:hAnsi="Arial" w:cs="Arial"/>
          <w:bCs/>
          <w:sz w:val="23"/>
          <w:szCs w:val="23"/>
        </w:rPr>
        <w:t>_________</w:t>
      </w:r>
      <w:r w:rsidR="0016280E" w:rsidRPr="008603C9">
        <w:rPr>
          <w:rFonts w:ascii="Arial" w:hAnsi="Arial" w:cs="Arial"/>
          <w:bCs/>
          <w:sz w:val="23"/>
          <w:szCs w:val="23"/>
        </w:rPr>
        <w:t xml:space="preserve">, Libro </w:t>
      </w:r>
      <w:r w:rsidR="0033239F" w:rsidRPr="008603C9">
        <w:rPr>
          <w:rFonts w:ascii="Arial" w:hAnsi="Arial" w:cs="Arial"/>
          <w:bCs/>
          <w:sz w:val="23"/>
          <w:szCs w:val="23"/>
        </w:rPr>
        <w:t>_____</w:t>
      </w:r>
      <w:r w:rsidR="0016280E" w:rsidRPr="008603C9">
        <w:rPr>
          <w:rFonts w:ascii="Arial" w:hAnsi="Arial" w:cs="Arial"/>
          <w:bCs/>
          <w:sz w:val="23"/>
          <w:szCs w:val="23"/>
        </w:rPr>
        <w:t xml:space="preserve"> de fecha </w:t>
      </w:r>
      <w:r w:rsidR="0033239F" w:rsidRPr="008603C9">
        <w:rPr>
          <w:rFonts w:ascii="Arial" w:hAnsi="Arial" w:cs="Arial"/>
          <w:bCs/>
          <w:sz w:val="23"/>
          <w:szCs w:val="23"/>
        </w:rPr>
        <w:t>________________</w:t>
      </w:r>
      <w:r w:rsidR="008C4FF5" w:rsidRPr="008603C9">
        <w:rPr>
          <w:rFonts w:ascii="Arial" w:hAnsi="Arial" w:cs="Arial"/>
          <w:bCs/>
          <w:sz w:val="23"/>
          <w:szCs w:val="23"/>
        </w:rPr>
        <w:t xml:space="preserve">, </w:t>
      </w:r>
      <w:r w:rsidR="00F370D6" w:rsidRPr="008603C9">
        <w:rPr>
          <w:rFonts w:ascii="Arial" w:hAnsi="Arial" w:cs="Arial"/>
          <w:bCs/>
          <w:sz w:val="23"/>
          <w:szCs w:val="23"/>
        </w:rPr>
        <w:t>pasada</w:t>
      </w:r>
      <w:r w:rsidR="008C4FF5" w:rsidRPr="008603C9">
        <w:rPr>
          <w:rFonts w:ascii="Arial" w:hAnsi="Arial" w:cs="Arial"/>
          <w:bCs/>
          <w:sz w:val="23"/>
          <w:szCs w:val="23"/>
        </w:rPr>
        <w:t xml:space="preserve"> ante la fe del Licenciado </w:t>
      </w:r>
      <w:r w:rsidR="0033239F" w:rsidRPr="008603C9">
        <w:rPr>
          <w:rFonts w:ascii="Arial" w:hAnsi="Arial" w:cs="Arial"/>
          <w:bCs/>
          <w:sz w:val="23"/>
          <w:szCs w:val="23"/>
        </w:rPr>
        <w:t>___________________</w:t>
      </w:r>
      <w:r w:rsidR="0016280E" w:rsidRPr="008603C9">
        <w:rPr>
          <w:rFonts w:ascii="Arial" w:hAnsi="Arial" w:cs="Arial"/>
          <w:bCs/>
          <w:sz w:val="23"/>
          <w:szCs w:val="23"/>
        </w:rPr>
        <w:t xml:space="preserve">, Notario Público número </w:t>
      </w:r>
      <w:r w:rsidR="0033239F" w:rsidRPr="008603C9">
        <w:rPr>
          <w:rFonts w:ascii="Arial" w:hAnsi="Arial" w:cs="Arial"/>
          <w:bCs/>
          <w:sz w:val="23"/>
          <w:szCs w:val="23"/>
        </w:rPr>
        <w:t>___</w:t>
      </w:r>
      <w:r w:rsidR="008C4FF5" w:rsidRPr="008603C9">
        <w:rPr>
          <w:rFonts w:ascii="Arial" w:hAnsi="Arial" w:cs="Arial"/>
          <w:bCs/>
          <w:sz w:val="23"/>
          <w:szCs w:val="23"/>
        </w:rPr>
        <w:t xml:space="preserve"> de</w:t>
      </w:r>
      <w:r w:rsidR="0033239F" w:rsidRPr="008603C9">
        <w:rPr>
          <w:rFonts w:ascii="Arial" w:hAnsi="Arial" w:cs="Arial"/>
          <w:bCs/>
          <w:sz w:val="23"/>
          <w:szCs w:val="23"/>
        </w:rPr>
        <w:t xml:space="preserve"> _____________</w:t>
      </w:r>
      <w:r w:rsidR="008C4FF5" w:rsidRPr="008603C9">
        <w:rPr>
          <w:rFonts w:ascii="Arial" w:hAnsi="Arial" w:cs="Arial"/>
          <w:bCs/>
          <w:sz w:val="23"/>
          <w:szCs w:val="23"/>
        </w:rPr>
        <w:t xml:space="preserve">, </w:t>
      </w:r>
      <w:r w:rsidR="009A05E8" w:rsidRPr="008603C9">
        <w:rPr>
          <w:rFonts w:ascii="Arial" w:hAnsi="Arial" w:cs="Arial"/>
          <w:bCs/>
          <w:sz w:val="23"/>
          <w:szCs w:val="23"/>
        </w:rPr>
        <w:t>el C.</w:t>
      </w:r>
      <w:r w:rsidR="0033239F" w:rsidRPr="008603C9">
        <w:rPr>
          <w:rFonts w:ascii="Arial" w:hAnsi="Arial" w:cs="Arial"/>
          <w:b/>
          <w:sz w:val="23"/>
          <w:szCs w:val="23"/>
        </w:rPr>
        <w:t>____________________________________</w:t>
      </w:r>
      <w:r w:rsidR="0016280E" w:rsidRPr="008603C9">
        <w:rPr>
          <w:rFonts w:ascii="Arial" w:hAnsi="Arial" w:cs="Arial"/>
          <w:sz w:val="23"/>
          <w:szCs w:val="23"/>
        </w:rPr>
        <w:t>.,</w:t>
      </w:r>
      <w:r w:rsidR="0016280E" w:rsidRPr="008603C9">
        <w:rPr>
          <w:rFonts w:ascii="Arial" w:hAnsi="Arial" w:cs="Arial"/>
          <w:b/>
          <w:sz w:val="23"/>
          <w:szCs w:val="23"/>
        </w:rPr>
        <w:t xml:space="preserve"> </w:t>
      </w:r>
      <w:r w:rsidR="008C4FF5" w:rsidRPr="008603C9">
        <w:rPr>
          <w:rFonts w:ascii="Arial" w:hAnsi="Arial" w:cs="Arial"/>
          <w:bCs/>
          <w:sz w:val="23"/>
          <w:szCs w:val="23"/>
        </w:rPr>
        <w:t>adquirió por compra</w:t>
      </w:r>
      <w:r w:rsidR="00A919D1" w:rsidRPr="008603C9">
        <w:rPr>
          <w:rFonts w:ascii="Arial" w:hAnsi="Arial" w:cs="Arial"/>
          <w:bCs/>
          <w:sz w:val="23"/>
          <w:szCs w:val="23"/>
        </w:rPr>
        <w:t xml:space="preserve"> a </w:t>
      </w:r>
      <w:r w:rsidR="0033239F" w:rsidRPr="008603C9">
        <w:rPr>
          <w:rFonts w:ascii="Arial" w:hAnsi="Arial" w:cs="Arial"/>
          <w:b/>
          <w:bCs/>
          <w:sz w:val="23"/>
          <w:szCs w:val="23"/>
        </w:rPr>
        <w:t>________________________________</w:t>
      </w:r>
      <w:r w:rsidR="00A919D1" w:rsidRPr="008603C9">
        <w:rPr>
          <w:rFonts w:ascii="Arial" w:hAnsi="Arial" w:cs="Arial"/>
          <w:bCs/>
          <w:sz w:val="23"/>
          <w:szCs w:val="23"/>
        </w:rPr>
        <w:t>,</w:t>
      </w:r>
      <w:r w:rsidR="008C4FF5" w:rsidRPr="008603C9">
        <w:rPr>
          <w:rFonts w:ascii="Arial" w:hAnsi="Arial" w:cs="Arial"/>
          <w:bCs/>
          <w:sz w:val="23"/>
          <w:szCs w:val="23"/>
        </w:rPr>
        <w:t xml:space="preserve"> </w:t>
      </w:r>
      <w:r w:rsidR="0016280E" w:rsidRPr="008603C9">
        <w:rPr>
          <w:rFonts w:ascii="Arial" w:hAnsi="Arial" w:cs="Arial"/>
          <w:bCs/>
          <w:sz w:val="23"/>
          <w:szCs w:val="23"/>
        </w:rPr>
        <w:t xml:space="preserve">el inmueble ubicado en </w:t>
      </w:r>
      <w:r w:rsidR="0033239F" w:rsidRPr="008603C9">
        <w:rPr>
          <w:rFonts w:ascii="Arial" w:hAnsi="Arial" w:cs="Arial"/>
          <w:b/>
          <w:bCs/>
          <w:sz w:val="23"/>
          <w:szCs w:val="23"/>
        </w:rPr>
        <w:t>____________________________</w:t>
      </w:r>
      <w:r w:rsidR="008603C9" w:rsidRPr="008603C9">
        <w:rPr>
          <w:rFonts w:ascii="Arial" w:hAnsi="Arial" w:cs="Arial"/>
          <w:b/>
          <w:bCs/>
          <w:sz w:val="23"/>
          <w:szCs w:val="23"/>
        </w:rPr>
        <w:t xml:space="preserve">, en </w:t>
      </w:r>
      <w:r w:rsidR="0033239F" w:rsidRPr="008603C9">
        <w:rPr>
          <w:rFonts w:ascii="Arial" w:hAnsi="Arial" w:cs="Arial"/>
          <w:b/>
          <w:bCs/>
          <w:sz w:val="23"/>
          <w:szCs w:val="23"/>
        </w:rPr>
        <w:t>_________</w:t>
      </w:r>
      <w:r w:rsidR="00A919D1" w:rsidRPr="008603C9">
        <w:rPr>
          <w:rFonts w:ascii="Arial" w:hAnsi="Arial" w:cs="Arial"/>
          <w:bCs/>
          <w:sz w:val="23"/>
          <w:szCs w:val="23"/>
        </w:rPr>
        <w:t xml:space="preserve"> con </w:t>
      </w:r>
      <w:r w:rsidR="00A919D1" w:rsidRPr="008603C9">
        <w:rPr>
          <w:rFonts w:ascii="Arial" w:hAnsi="Arial" w:cs="Arial"/>
          <w:b/>
          <w:bCs/>
          <w:sz w:val="23"/>
          <w:szCs w:val="23"/>
        </w:rPr>
        <w:t xml:space="preserve">superficie rentable de </w:t>
      </w:r>
      <w:r w:rsidR="0033239F" w:rsidRPr="008603C9">
        <w:rPr>
          <w:rFonts w:ascii="Arial" w:hAnsi="Arial" w:cs="Arial"/>
          <w:b/>
          <w:bCs/>
          <w:sz w:val="23"/>
          <w:szCs w:val="23"/>
        </w:rPr>
        <w:t>______________</w:t>
      </w:r>
      <w:r w:rsidR="00A919D1" w:rsidRPr="008603C9">
        <w:rPr>
          <w:rFonts w:ascii="Arial" w:hAnsi="Arial" w:cs="Arial"/>
          <w:b/>
          <w:bCs/>
          <w:sz w:val="23"/>
          <w:szCs w:val="23"/>
        </w:rPr>
        <w:t xml:space="preserve"> m</w:t>
      </w:r>
      <w:r w:rsidR="00A919D1" w:rsidRPr="008603C9">
        <w:rPr>
          <w:rFonts w:ascii="Arial" w:hAnsi="Arial" w:cs="Arial"/>
          <w:b/>
          <w:bCs/>
          <w:sz w:val="23"/>
          <w:szCs w:val="23"/>
          <w:vertAlign w:val="superscript"/>
        </w:rPr>
        <w:t xml:space="preserve">2 </w:t>
      </w:r>
      <w:r w:rsidR="00A919D1" w:rsidRPr="008603C9">
        <w:rPr>
          <w:rFonts w:ascii="Arial" w:hAnsi="Arial" w:cs="Arial"/>
          <w:b/>
          <w:bCs/>
          <w:sz w:val="23"/>
          <w:szCs w:val="23"/>
        </w:rPr>
        <w:t xml:space="preserve">y superficie de terreno de </w:t>
      </w:r>
      <w:r w:rsidR="0033239F" w:rsidRPr="008603C9">
        <w:rPr>
          <w:rFonts w:ascii="Arial" w:hAnsi="Arial" w:cs="Arial"/>
          <w:b/>
          <w:bCs/>
          <w:sz w:val="23"/>
          <w:szCs w:val="23"/>
        </w:rPr>
        <w:t>____________</w:t>
      </w:r>
      <w:r w:rsidR="00A919D1" w:rsidRPr="008603C9">
        <w:rPr>
          <w:rFonts w:ascii="Arial" w:hAnsi="Arial" w:cs="Arial"/>
          <w:b/>
          <w:bCs/>
          <w:sz w:val="23"/>
          <w:szCs w:val="23"/>
        </w:rPr>
        <w:t xml:space="preserve"> m</w:t>
      </w:r>
      <w:r w:rsidR="00A919D1" w:rsidRPr="008603C9">
        <w:rPr>
          <w:rFonts w:ascii="Arial" w:hAnsi="Arial" w:cs="Arial"/>
          <w:b/>
          <w:bCs/>
          <w:sz w:val="23"/>
          <w:szCs w:val="23"/>
          <w:vertAlign w:val="superscript"/>
        </w:rPr>
        <w:t>2</w:t>
      </w:r>
      <w:r w:rsidR="00A919D1" w:rsidRPr="008603C9">
        <w:rPr>
          <w:rFonts w:ascii="Arial" w:hAnsi="Arial" w:cs="Arial"/>
          <w:b/>
          <w:bCs/>
          <w:sz w:val="23"/>
          <w:szCs w:val="23"/>
        </w:rPr>
        <w:t>.</w:t>
      </w:r>
    </w:p>
    <w:p w:rsidR="008C4FF5" w:rsidRPr="008603C9" w:rsidRDefault="00551CF3" w:rsidP="008C4FF5">
      <w:pPr>
        <w:numPr>
          <w:ilvl w:val="1"/>
          <w:numId w:val="10"/>
        </w:numPr>
        <w:tabs>
          <w:tab w:val="left" w:pos="1985"/>
        </w:tabs>
        <w:suppressAutoHyphens/>
        <w:spacing w:before="120" w:after="80"/>
        <w:ind w:left="993" w:hanging="633"/>
        <w:jc w:val="both"/>
        <w:rPr>
          <w:rFonts w:ascii="Arial" w:hAnsi="Arial" w:cs="Arial"/>
          <w:bCs/>
          <w:sz w:val="23"/>
          <w:szCs w:val="23"/>
        </w:rPr>
      </w:pPr>
      <w:r w:rsidRPr="008603C9">
        <w:rPr>
          <w:rFonts w:ascii="Arial" w:hAnsi="Arial" w:cs="Arial"/>
          <w:bCs/>
          <w:sz w:val="23"/>
          <w:szCs w:val="23"/>
        </w:rPr>
        <w:t>E</w:t>
      </w:r>
      <w:r w:rsidR="008C4FF5" w:rsidRPr="008603C9">
        <w:rPr>
          <w:rFonts w:ascii="Arial" w:hAnsi="Arial" w:cs="Arial"/>
          <w:bCs/>
          <w:sz w:val="23"/>
          <w:szCs w:val="23"/>
        </w:rPr>
        <w:t xml:space="preserve">l inmueble ubicado en </w:t>
      </w:r>
      <w:r w:rsidR="0033239F" w:rsidRPr="008603C9">
        <w:rPr>
          <w:rFonts w:ascii="Arial" w:hAnsi="Arial" w:cs="Arial"/>
          <w:b/>
          <w:bCs/>
          <w:sz w:val="23"/>
          <w:szCs w:val="23"/>
        </w:rPr>
        <w:t>__________________</w:t>
      </w:r>
      <w:r w:rsidR="00A919D1" w:rsidRPr="008603C9">
        <w:rPr>
          <w:rFonts w:ascii="Arial" w:hAnsi="Arial" w:cs="Arial"/>
          <w:b/>
          <w:bCs/>
          <w:sz w:val="23"/>
          <w:szCs w:val="23"/>
        </w:rPr>
        <w:t xml:space="preserve"> número </w:t>
      </w:r>
      <w:r w:rsidR="0033239F" w:rsidRPr="008603C9">
        <w:rPr>
          <w:rFonts w:ascii="Arial" w:hAnsi="Arial" w:cs="Arial"/>
          <w:b/>
          <w:bCs/>
          <w:sz w:val="23"/>
          <w:szCs w:val="23"/>
        </w:rPr>
        <w:t>______</w:t>
      </w:r>
      <w:r w:rsidR="00A919D1" w:rsidRPr="008603C9">
        <w:rPr>
          <w:rFonts w:ascii="Arial" w:hAnsi="Arial" w:cs="Arial"/>
          <w:b/>
          <w:bCs/>
          <w:sz w:val="23"/>
          <w:szCs w:val="23"/>
        </w:rPr>
        <w:t xml:space="preserve">, colonia </w:t>
      </w:r>
      <w:r w:rsidR="0033239F" w:rsidRPr="008603C9">
        <w:rPr>
          <w:rFonts w:ascii="Arial" w:hAnsi="Arial" w:cs="Arial"/>
          <w:b/>
          <w:bCs/>
          <w:sz w:val="23"/>
          <w:szCs w:val="23"/>
        </w:rPr>
        <w:t>____________</w:t>
      </w:r>
      <w:r w:rsidR="008603C9" w:rsidRPr="008603C9">
        <w:rPr>
          <w:rFonts w:ascii="Arial" w:hAnsi="Arial" w:cs="Arial"/>
          <w:b/>
          <w:bCs/>
          <w:sz w:val="23"/>
          <w:szCs w:val="23"/>
        </w:rPr>
        <w:t xml:space="preserve">, en </w:t>
      </w:r>
      <w:r w:rsidR="0033239F" w:rsidRPr="008603C9">
        <w:rPr>
          <w:rFonts w:ascii="Arial" w:hAnsi="Arial" w:cs="Arial"/>
          <w:b/>
          <w:bCs/>
          <w:sz w:val="23"/>
          <w:szCs w:val="23"/>
        </w:rPr>
        <w:t>_____________</w:t>
      </w:r>
      <w:r w:rsidR="00A919D1" w:rsidRPr="008603C9">
        <w:rPr>
          <w:rFonts w:ascii="Arial" w:hAnsi="Arial" w:cs="Arial"/>
          <w:bCs/>
          <w:sz w:val="23"/>
          <w:szCs w:val="23"/>
        </w:rPr>
        <w:t>,</w:t>
      </w:r>
      <w:r w:rsidR="008C4FF5" w:rsidRPr="008603C9">
        <w:rPr>
          <w:rFonts w:ascii="Arial" w:hAnsi="Arial" w:cs="Arial"/>
          <w:bCs/>
          <w:sz w:val="23"/>
          <w:szCs w:val="23"/>
        </w:rPr>
        <w:t xml:space="preserve"> cuenta </w:t>
      </w:r>
      <w:r w:rsidR="00A919D1" w:rsidRPr="008603C9">
        <w:rPr>
          <w:rFonts w:ascii="Arial" w:hAnsi="Arial" w:cs="Arial"/>
          <w:bCs/>
          <w:sz w:val="23"/>
          <w:szCs w:val="23"/>
        </w:rPr>
        <w:t xml:space="preserve">con una superficie rentable de </w:t>
      </w:r>
      <w:r w:rsidR="0033239F" w:rsidRPr="008603C9">
        <w:rPr>
          <w:rFonts w:ascii="Arial" w:hAnsi="Arial" w:cs="Arial"/>
          <w:b/>
          <w:bCs/>
          <w:sz w:val="23"/>
          <w:szCs w:val="23"/>
        </w:rPr>
        <w:t>____________</w:t>
      </w:r>
      <w:r w:rsidR="008C4FF5" w:rsidRPr="008603C9">
        <w:rPr>
          <w:rFonts w:ascii="Arial" w:hAnsi="Arial" w:cs="Arial"/>
          <w:b/>
          <w:bCs/>
          <w:sz w:val="23"/>
          <w:szCs w:val="23"/>
        </w:rPr>
        <w:t xml:space="preserve"> m</w:t>
      </w:r>
      <w:r w:rsidR="008C4FF5" w:rsidRPr="008603C9">
        <w:rPr>
          <w:rFonts w:ascii="Arial" w:hAnsi="Arial" w:cs="Arial"/>
          <w:b/>
          <w:bCs/>
          <w:sz w:val="23"/>
          <w:szCs w:val="23"/>
          <w:vertAlign w:val="superscript"/>
        </w:rPr>
        <w:t>2</w:t>
      </w:r>
      <w:r w:rsidR="004E33DE" w:rsidRPr="008603C9">
        <w:rPr>
          <w:rFonts w:ascii="Arial" w:hAnsi="Arial" w:cs="Arial"/>
          <w:b/>
          <w:bCs/>
          <w:sz w:val="23"/>
          <w:szCs w:val="23"/>
        </w:rPr>
        <w:t xml:space="preserve"> y </w:t>
      </w:r>
      <w:r w:rsidR="0033239F" w:rsidRPr="008603C9">
        <w:rPr>
          <w:rFonts w:ascii="Arial" w:hAnsi="Arial" w:cs="Arial"/>
          <w:b/>
          <w:bCs/>
          <w:sz w:val="23"/>
          <w:szCs w:val="23"/>
        </w:rPr>
        <w:t>____</w:t>
      </w:r>
      <w:r w:rsidR="008C4FF5" w:rsidRPr="008603C9">
        <w:rPr>
          <w:rFonts w:ascii="Arial" w:hAnsi="Arial" w:cs="Arial"/>
          <w:b/>
          <w:bCs/>
          <w:sz w:val="23"/>
          <w:szCs w:val="23"/>
        </w:rPr>
        <w:t xml:space="preserve"> cajones de estacionamiento.</w:t>
      </w:r>
    </w:p>
    <w:p w:rsidR="000C2B36" w:rsidRPr="008603C9" w:rsidRDefault="000C2B36" w:rsidP="0011479B">
      <w:pPr>
        <w:numPr>
          <w:ilvl w:val="1"/>
          <w:numId w:val="10"/>
        </w:numPr>
        <w:tabs>
          <w:tab w:val="left" w:pos="1985"/>
        </w:tabs>
        <w:suppressAutoHyphens/>
        <w:spacing w:before="120" w:after="80"/>
        <w:ind w:left="993" w:hanging="633"/>
        <w:jc w:val="both"/>
        <w:rPr>
          <w:rFonts w:ascii="Arial" w:hAnsi="Arial" w:cs="Arial"/>
          <w:bCs/>
          <w:sz w:val="23"/>
          <w:szCs w:val="23"/>
        </w:rPr>
      </w:pPr>
      <w:r w:rsidRPr="008603C9">
        <w:rPr>
          <w:rFonts w:ascii="Arial" w:hAnsi="Arial" w:cs="Arial"/>
          <w:sz w:val="23"/>
          <w:szCs w:val="23"/>
        </w:rPr>
        <w:lastRenderedPageBreak/>
        <w:t>El C. _________________ en su carácter de propietario, es una persona física y m</w:t>
      </w:r>
      <w:r w:rsidR="00995185" w:rsidRPr="008603C9">
        <w:rPr>
          <w:rFonts w:ascii="Arial" w:hAnsi="Arial" w:cs="Arial"/>
          <w:sz w:val="23"/>
          <w:szCs w:val="23"/>
        </w:rPr>
        <w:t>a</w:t>
      </w:r>
      <w:r w:rsidRPr="008603C9">
        <w:rPr>
          <w:rFonts w:ascii="Arial" w:hAnsi="Arial" w:cs="Arial"/>
          <w:sz w:val="23"/>
          <w:szCs w:val="23"/>
        </w:rPr>
        <w:t>nifiesta bajo protesta de decir verdad que cuenta con la capacidad legal suficiente para celebrar el presente Contrato y para obligarse en los términos del mismo.</w:t>
      </w:r>
    </w:p>
    <w:p w:rsidR="0011479B" w:rsidRPr="008603C9" w:rsidRDefault="00551CF3" w:rsidP="008C4FF5">
      <w:pPr>
        <w:numPr>
          <w:ilvl w:val="1"/>
          <w:numId w:val="10"/>
        </w:numPr>
        <w:tabs>
          <w:tab w:val="left" w:pos="1985"/>
        </w:tabs>
        <w:suppressAutoHyphens/>
        <w:spacing w:before="120" w:after="80"/>
        <w:ind w:left="993" w:hanging="633"/>
        <w:jc w:val="both"/>
        <w:rPr>
          <w:rFonts w:ascii="Arial" w:hAnsi="Arial" w:cs="Arial"/>
          <w:bCs/>
          <w:sz w:val="23"/>
          <w:szCs w:val="23"/>
        </w:rPr>
      </w:pPr>
      <w:r w:rsidRPr="008603C9">
        <w:rPr>
          <w:rFonts w:ascii="Arial" w:hAnsi="Arial" w:cs="Arial"/>
          <w:bCs/>
          <w:sz w:val="23"/>
          <w:szCs w:val="23"/>
        </w:rPr>
        <w:t>Cu</w:t>
      </w:r>
      <w:r w:rsidR="008C4FF5" w:rsidRPr="008603C9">
        <w:rPr>
          <w:rFonts w:ascii="Arial" w:hAnsi="Arial" w:cs="Arial"/>
          <w:bCs/>
          <w:sz w:val="23"/>
          <w:szCs w:val="23"/>
        </w:rPr>
        <w:t xml:space="preserve">enta con Registro Federal de Contribuyentes número </w:t>
      </w:r>
      <w:r w:rsidR="002E2A71" w:rsidRPr="008603C9">
        <w:rPr>
          <w:rFonts w:ascii="Arial" w:hAnsi="Arial" w:cs="Arial"/>
          <w:b/>
          <w:bCs/>
          <w:sz w:val="23"/>
          <w:szCs w:val="23"/>
        </w:rPr>
        <w:t>___________________</w:t>
      </w:r>
      <w:r w:rsidR="008C4FF5" w:rsidRPr="008603C9">
        <w:rPr>
          <w:rFonts w:ascii="Arial" w:hAnsi="Arial" w:cs="Arial"/>
          <w:bCs/>
          <w:sz w:val="23"/>
          <w:szCs w:val="23"/>
        </w:rPr>
        <w:t xml:space="preserve"> y que de conformidad con el Código Fiscal de la Federación, ha presentado en tiempo y forma las declaraciones por impuestos federales correspondientes a los últimos cuatro años, lo que declara bajo protesta de decir verdad</w:t>
      </w:r>
      <w:r w:rsidR="0011479B" w:rsidRPr="008603C9">
        <w:rPr>
          <w:rFonts w:ascii="Arial" w:hAnsi="Arial" w:cs="Arial"/>
          <w:bCs/>
          <w:sz w:val="23"/>
          <w:szCs w:val="23"/>
        </w:rPr>
        <w:t>.</w:t>
      </w:r>
    </w:p>
    <w:p w:rsidR="0011479B" w:rsidRPr="008603C9" w:rsidRDefault="0009153A" w:rsidP="0011479B">
      <w:pPr>
        <w:numPr>
          <w:ilvl w:val="1"/>
          <w:numId w:val="10"/>
        </w:numPr>
        <w:tabs>
          <w:tab w:val="left" w:pos="1985"/>
        </w:tabs>
        <w:suppressAutoHyphens/>
        <w:spacing w:before="120" w:after="80"/>
        <w:ind w:left="993" w:hanging="633"/>
        <w:jc w:val="both"/>
        <w:rPr>
          <w:rFonts w:ascii="Arial" w:hAnsi="Arial" w:cs="Arial"/>
          <w:bCs/>
          <w:sz w:val="23"/>
          <w:szCs w:val="23"/>
        </w:rPr>
      </w:pPr>
      <w:r w:rsidRPr="008603C9">
        <w:rPr>
          <w:rFonts w:ascii="Arial" w:hAnsi="Arial" w:cs="Arial"/>
          <w:bCs/>
          <w:sz w:val="23"/>
          <w:szCs w:val="23"/>
        </w:rPr>
        <w:t>E</w:t>
      </w:r>
      <w:r w:rsidR="0011479B" w:rsidRPr="008603C9">
        <w:rPr>
          <w:rFonts w:ascii="Arial" w:hAnsi="Arial" w:cs="Arial"/>
          <w:bCs/>
          <w:sz w:val="23"/>
          <w:szCs w:val="23"/>
        </w:rPr>
        <w:t xml:space="preserve">l inmueble materia del arrendamiento tiene el número de cuenta predial </w:t>
      </w:r>
      <w:r w:rsidR="001065DB" w:rsidRPr="008603C9">
        <w:rPr>
          <w:rFonts w:ascii="Arial" w:hAnsi="Arial" w:cs="Arial"/>
          <w:bCs/>
          <w:sz w:val="23"/>
          <w:szCs w:val="23"/>
        </w:rPr>
        <w:t>______________________</w:t>
      </w:r>
      <w:r w:rsidR="0011479B" w:rsidRPr="008603C9">
        <w:rPr>
          <w:rFonts w:ascii="Arial" w:hAnsi="Arial" w:cs="Arial"/>
          <w:bCs/>
          <w:sz w:val="23"/>
          <w:szCs w:val="23"/>
        </w:rPr>
        <w:t>, encontrándose al corriente en el pago del mismo.</w:t>
      </w:r>
    </w:p>
    <w:p w:rsidR="00C078EE" w:rsidRPr="008603C9" w:rsidRDefault="00995185" w:rsidP="0081422C">
      <w:pPr>
        <w:numPr>
          <w:ilvl w:val="1"/>
          <w:numId w:val="10"/>
        </w:numPr>
        <w:tabs>
          <w:tab w:val="left" w:pos="1985"/>
        </w:tabs>
        <w:suppressAutoHyphens/>
        <w:spacing w:before="120" w:after="80"/>
        <w:ind w:left="993" w:hanging="633"/>
        <w:jc w:val="both"/>
        <w:rPr>
          <w:rFonts w:ascii="Arial" w:hAnsi="Arial" w:cs="Arial"/>
          <w:bCs/>
          <w:sz w:val="23"/>
          <w:szCs w:val="23"/>
        </w:rPr>
      </w:pPr>
      <w:r w:rsidRPr="008603C9">
        <w:rPr>
          <w:rFonts w:ascii="Arial" w:hAnsi="Arial" w:cs="Arial"/>
          <w:bCs/>
          <w:sz w:val="23"/>
          <w:szCs w:val="23"/>
        </w:rPr>
        <w:t xml:space="preserve">Cuenta con el Resultado de la Consulta al Módulo de </w:t>
      </w:r>
      <w:r w:rsidR="00C078EE" w:rsidRPr="008603C9">
        <w:rPr>
          <w:rFonts w:ascii="Arial" w:hAnsi="Arial" w:cs="Arial"/>
          <w:bCs/>
          <w:sz w:val="23"/>
          <w:szCs w:val="23"/>
        </w:rPr>
        <w:t>Opinión  de Cumplimiento de Obligaciones Fiscales en Materia de Seguridad Social</w:t>
      </w:r>
      <w:r w:rsidRPr="008603C9">
        <w:rPr>
          <w:rFonts w:ascii="Arial" w:hAnsi="Arial" w:cs="Arial"/>
          <w:bCs/>
          <w:sz w:val="23"/>
          <w:szCs w:val="23"/>
        </w:rPr>
        <w:t>,</w:t>
      </w:r>
      <w:r w:rsidR="00C078EE" w:rsidRPr="008603C9">
        <w:rPr>
          <w:rFonts w:ascii="Arial" w:hAnsi="Arial" w:cs="Arial"/>
          <w:bCs/>
          <w:sz w:val="23"/>
          <w:szCs w:val="23"/>
        </w:rPr>
        <w:t xml:space="preserve"> </w:t>
      </w:r>
      <w:r w:rsidR="003D78E9" w:rsidRPr="008603C9">
        <w:rPr>
          <w:rFonts w:ascii="Arial" w:hAnsi="Arial" w:cs="Arial"/>
          <w:bCs/>
          <w:sz w:val="23"/>
          <w:szCs w:val="23"/>
        </w:rPr>
        <w:t xml:space="preserve">con número de folio ______________ </w:t>
      </w:r>
      <w:r w:rsidR="00C078EE" w:rsidRPr="008603C9">
        <w:rPr>
          <w:rFonts w:ascii="Arial" w:hAnsi="Arial" w:cs="Arial"/>
          <w:bCs/>
          <w:sz w:val="23"/>
          <w:szCs w:val="23"/>
        </w:rPr>
        <w:t>de fecha ________________, de conformidad con el artículo 32D del Código Fiscal de la Federación, y del Acuerdo ACDO.SA1.HCT.101214/281.P.DIR</w:t>
      </w:r>
      <w:r w:rsidR="00273439">
        <w:rPr>
          <w:rFonts w:ascii="Arial" w:hAnsi="Arial" w:cs="Arial"/>
          <w:bCs/>
          <w:sz w:val="23"/>
          <w:szCs w:val="23"/>
        </w:rPr>
        <w:t xml:space="preserve"> del día 10 de diciembre de 2014</w:t>
      </w:r>
      <w:r w:rsidR="005F5BED" w:rsidRPr="008603C9">
        <w:rPr>
          <w:rFonts w:ascii="Arial" w:hAnsi="Arial" w:cs="Arial"/>
          <w:bCs/>
          <w:sz w:val="23"/>
          <w:szCs w:val="23"/>
        </w:rPr>
        <w:t xml:space="preserve"> </w:t>
      </w:r>
      <w:r w:rsidR="005F5BED" w:rsidRPr="008603C9">
        <w:rPr>
          <w:rFonts w:ascii="Arial" w:hAnsi="Arial" w:cs="Arial"/>
          <w:b/>
          <w:bCs/>
          <w:sz w:val="23"/>
          <w:szCs w:val="23"/>
        </w:rPr>
        <w:t>(Anexo Tres)</w:t>
      </w:r>
      <w:r w:rsidRPr="008603C9">
        <w:rPr>
          <w:rFonts w:ascii="Arial" w:hAnsi="Arial" w:cs="Arial"/>
          <w:bCs/>
          <w:sz w:val="23"/>
          <w:szCs w:val="23"/>
        </w:rPr>
        <w:t xml:space="preserve"> </w:t>
      </w:r>
      <w:r w:rsidRPr="008603C9">
        <w:rPr>
          <w:rFonts w:ascii="Arial" w:hAnsi="Arial" w:cs="Arial"/>
          <w:b/>
          <w:bCs/>
          <w:sz w:val="23"/>
          <w:szCs w:val="23"/>
        </w:rPr>
        <w:t>(</w:t>
      </w:r>
      <w:r w:rsidR="00245DF0" w:rsidRPr="008603C9">
        <w:rPr>
          <w:rFonts w:ascii="Arial" w:hAnsi="Arial" w:cs="Arial"/>
          <w:b/>
          <w:bCs/>
          <w:sz w:val="23"/>
          <w:szCs w:val="23"/>
        </w:rPr>
        <w:t>Sólo aplica para aquellos arrendamientos con montos superiores a $300,000.00 más IVA).</w:t>
      </w:r>
    </w:p>
    <w:p w:rsidR="0081422C" w:rsidRPr="008603C9" w:rsidRDefault="00551CF3" w:rsidP="0081422C">
      <w:pPr>
        <w:numPr>
          <w:ilvl w:val="1"/>
          <w:numId w:val="10"/>
        </w:numPr>
        <w:tabs>
          <w:tab w:val="left" w:pos="1985"/>
        </w:tabs>
        <w:suppressAutoHyphens/>
        <w:spacing w:before="120" w:after="80"/>
        <w:ind w:left="993" w:hanging="633"/>
        <w:jc w:val="both"/>
        <w:rPr>
          <w:rFonts w:ascii="Arial" w:hAnsi="Arial" w:cs="Arial"/>
          <w:bCs/>
          <w:sz w:val="23"/>
          <w:szCs w:val="23"/>
        </w:rPr>
      </w:pPr>
      <w:r w:rsidRPr="008603C9">
        <w:rPr>
          <w:rFonts w:ascii="Arial" w:hAnsi="Arial" w:cs="Arial"/>
          <w:bCs/>
          <w:sz w:val="23"/>
          <w:szCs w:val="23"/>
        </w:rPr>
        <w:t>N</w:t>
      </w:r>
      <w:r w:rsidR="008C4FF5" w:rsidRPr="008603C9">
        <w:rPr>
          <w:rFonts w:ascii="Arial" w:hAnsi="Arial" w:cs="Arial"/>
          <w:bCs/>
          <w:sz w:val="23"/>
          <w:szCs w:val="23"/>
        </w:rPr>
        <w:t xml:space="preserve">o existe impedimento legal alguno para arrendar el inmueble objeto del presente </w:t>
      </w:r>
      <w:r w:rsidR="008F721F" w:rsidRPr="008603C9">
        <w:rPr>
          <w:rFonts w:ascii="Arial" w:hAnsi="Arial" w:cs="Arial"/>
          <w:bCs/>
          <w:sz w:val="23"/>
          <w:szCs w:val="23"/>
        </w:rPr>
        <w:t>Contrato</w:t>
      </w:r>
      <w:r w:rsidR="008C4FF5" w:rsidRPr="008603C9">
        <w:rPr>
          <w:rFonts w:ascii="Arial" w:hAnsi="Arial" w:cs="Arial"/>
          <w:bCs/>
          <w:sz w:val="23"/>
          <w:szCs w:val="23"/>
        </w:rPr>
        <w:t>, ni para ocuparlo.</w:t>
      </w:r>
    </w:p>
    <w:p w:rsidR="00F45025" w:rsidRPr="008603C9" w:rsidRDefault="00F45025" w:rsidP="00F45025">
      <w:pPr>
        <w:numPr>
          <w:ilvl w:val="1"/>
          <w:numId w:val="10"/>
        </w:numPr>
        <w:tabs>
          <w:tab w:val="left" w:pos="1985"/>
        </w:tabs>
        <w:suppressAutoHyphens/>
        <w:spacing w:before="120" w:after="80"/>
        <w:ind w:left="993" w:hanging="633"/>
        <w:jc w:val="both"/>
        <w:rPr>
          <w:rFonts w:ascii="Arial" w:hAnsi="Arial" w:cs="Arial"/>
          <w:bCs/>
          <w:sz w:val="23"/>
          <w:szCs w:val="23"/>
        </w:rPr>
      </w:pPr>
      <w:r w:rsidRPr="008603C9">
        <w:rPr>
          <w:rFonts w:ascii="Arial" w:hAnsi="Arial" w:cs="Arial"/>
          <w:bCs/>
          <w:sz w:val="23"/>
          <w:szCs w:val="23"/>
        </w:rPr>
        <w:t xml:space="preserve">Manifiesta bajo protesta de decir verdad que </w:t>
      </w:r>
      <w:r w:rsidR="000C2B36" w:rsidRPr="008603C9">
        <w:rPr>
          <w:rFonts w:ascii="Arial" w:hAnsi="Arial" w:cs="Arial"/>
          <w:bCs/>
          <w:sz w:val="23"/>
          <w:szCs w:val="23"/>
        </w:rPr>
        <w:t xml:space="preserve">no </w:t>
      </w:r>
      <w:r w:rsidRPr="008603C9">
        <w:rPr>
          <w:rFonts w:ascii="Arial" w:hAnsi="Arial" w:cs="Arial"/>
          <w:bCs/>
          <w:sz w:val="23"/>
          <w:szCs w:val="23"/>
        </w:rPr>
        <w:t xml:space="preserve">desempeñan empleo, cargo o comisión en la Administración Pública o en los Poderes Legislativo y Judicial Federales, ni en los organismos a los que la Constitución otorga autonomía, así mismo no se encuentra inhabilitado para el servicio público federal como proveedor para la prestación del objeto del contrato. </w:t>
      </w:r>
    </w:p>
    <w:p w:rsidR="0081422C" w:rsidRPr="008603C9" w:rsidRDefault="0081422C" w:rsidP="0081422C">
      <w:pPr>
        <w:numPr>
          <w:ilvl w:val="1"/>
          <w:numId w:val="10"/>
        </w:numPr>
        <w:tabs>
          <w:tab w:val="left" w:pos="1985"/>
        </w:tabs>
        <w:suppressAutoHyphens/>
        <w:spacing w:before="120" w:after="80"/>
        <w:ind w:left="993" w:hanging="633"/>
        <w:jc w:val="both"/>
        <w:rPr>
          <w:rFonts w:ascii="Arial" w:hAnsi="Arial" w:cs="Arial"/>
          <w:bCs/>
          <w:sz w:val="23"/>
          <w:szCs w:val="23"/>
        </w:rPr>
      </w:pPr>
      <w:r w:rsidRPr="008603C9">
        <w:rPr>
          <w:rFonts w:ascii="Arial" w:hAnsi="Arial" w:cs="Arial"/>
          <w:bCs/>
          <w:sz w:val="23"/>
          <w:szCs w:val="23"/>
        </w:rPr>
        <w:t xml:space="preserve">Acepta sujetarse a la normatividad para el arrendamiento de inmuebles por las dependencias y entidades de la Administración Pública Federal, establecida por la Secretaría de la Función Pública y los Lineamientos emitidos  por </w:t>
      </w:r>
      <w:r w:rsidR="00D36C86" w:rsidRPr="008603C9">
        <w:rPr>
          <w:rFonts w:ascii="Arial" w:hAnsi="Arial" w:cs="Arial"/>
          <w:b/>
          <w:bCs/>
          <w:sz w:val="23"/>
          <w:szCs w:val="23"/>
        </w:rPr>
        <w:t>“El Instituto”</w:t>
      </w:r>
      <w:r w:rsidRPr="008603C9">
        <w:rPr>
          <w:rFonts w:ascii="Arial" w:hAnsi="Arial" w:cs="Arial"/>
          <w:bCs/>
          <w:sz w:val="23"/>
          <w:szCs w:val="23"/>
        </w:rPr>
        <w:t>.</w:t>
      </w:r>
    </w:p>
    <w:p w:rsidR="008C4FF5" w:rsidRPr="008603C9" w:rsidRDefault="00551CF3" w:rsidP="0081422C">
      <w:pPr>
        <w:numPr>
          <w:ilvl w:val="1"/>
          <w:numId w:val="10"/>
        </w:numPr>
        <w:tabs>
          <w:tab w:val="left" w:pos="1985"/>
        </w:tabs>
        <w:suppressAutoHyphens/>
        <w:spacing w:before="120" w:after="80"/>
        <w:ind w:left="993" w:hanging="633"/>
        <w:jc w:val="both"/>
        <w:rPr>
          <w:rFonts w:ascii="Arial" w:hAnsi="Arial" w:cs="Arial"/>
          <w:bCs/>
          <w:sz w:val="23"/>
          <w:szCs w:val="23"/>
        </w:rPr>
      </w:pPr>
      <w:r w:rsidRPr="008603C9">
        <w:rPr>
          <w:rFonts w:ascii="Arial" w:hAnsi="Arial" w:cs="Arial"/>
          <w:bCs/>
          <w:sz w:val="23"/>
          <w:szCs w:val="23"/>
        </w:rPr>
        <w:t>S</w:t>
      </w:r>
      <w:r w:rsidR="008C4FF5" w:rsidRPr="008603C9">
        <w:rPr>
          <w:rFonts w:ascii="Arial" w:hAnsi="Arial" w:cs="Arial"/>
          <w:bCs/>
          <w:sz w:val="23"/>
          <w:szCs w:val="23"/>
        </w:rPr>
        <w:t>eñala como domicilio para todos los efectos a que haya lugar el ubicado</w:t>
      </w:r>
      <w:r w:rsidRPr="008603C9">
        <w:rPr>
          <w:rFonts w:ascii="Arial" w:hAnsi="Arial" w:cs="Arial"/>
          <w:bCs/>
          <w:sz w:val="23"/>
          <w:szCs w:val="23"/>
        </w:rPr>
        <w:t xml:space="preserve"> en </w:t>
      </w:r>
      <w:r w:rsidR="003D78E9" w:rsidRPr="008603C9">
        <w:rPr>
          <w:rFonts w:ascii="Arial" w:hAnsi="Arial" w:cs="Arial"/>
          <w:bCs/>
          <w:sz w:val="23"/>
          <w:szCs w:val="23"/>
        </w:rPr>
        <w:t>_____________________________</w:t>
      </w:r>
      <w:r w:rsidR="008C4FF5" w:rsidRPr="008603C9">
        <w:rPr>
          <w:rFonts w:ascii="Arial" w:hAnsi="Arial" w:cs="Arial"/>
          <w:bCs/>
          <w:sz w:val="23"/>
          <w:szCs w:val="23"/>
        </w:rPr>
        <w:t xml:space="preserve">, Código Postal </w:t>
      </w:r>
      <w:r w:rsidR="003D78E9" w:rsidRPr="008603C9">
        <w:rPr>
          <w:rFonts w:ascii="Arial" w:hAnsi="Arial" w:cs="Arial"/>
          <w:bCs/>
          <w:sz w:val="23"/>
          <w:szCs w:val="23"/>
        </w:rPr>
        <w:t>___________</w:t>
      </w:r>
      <w:r w:rsidR="008C4FF5" w:rsidRPr="008603C9">
        <w:rPr>
          <w:rFonts w:ascii="Arial" w:hAnsi="Arial" w:cs="Arial"/>
          <w:bCs/>
          <w:sz w:val="23"/>
          <w:szCs w:val="23"/>
        </w:rPr>
        <w:t xml:space="preserve"> en</w:t>
      </w:r>
      <w:r w:rsidR="003D78E9" w:rsidRPr="008603C9">
        <w:rPr>
          <w:rFonts w:ascii="Arial" w:hAnsi="Arial" w:cs="Arial"/>
          <w:bCs/>
          <w:sz w:val="23"/>
          <w:szCs w:val="23"/>
        </w:rPr>
        <w:t xml:space="preserve"> la Ciudad ___________________</w:t>
      </w:r>
      <w:r w:rsidR="008C4FF5" w:rsidRPr="008603C9">
        <w:rPr>
          <w:rFonts w:ascii="Arial" w:hAnsi="Arial" w:cs="Arial"/>
          <w:bCs/>
          <w:sz w:val="23"/>
          <w:szCs w:val="23"/>
        </w:rPr>
        <w:t>.</w:t>
      </w:r>
    </w:p>
    <w:p w:rsidR="008C4FF5" w:rsidRPr="008603C9" w:rsidRDefault="008C4FF5" w:rsidP="008C4FF5">
      <w:pPr>
        <w:numPr>
          <w:ilvl w:val="0"/>
          <w:numId w:val="10"/>
        </w:numPr>
        <w:suppressAutoHyphens/>
        <w:spacing w:before="240" w:after="240"/>
        <w:ind w:left="357" w:hanging="357"/>
        <w:jc w:val="both"/>
        <w:rPr>
          <w:rFonts w:ascii="Arial" w:hAnsi="Arial" w:cs="Arial"/>
          <w:b/>
          <w:sz w:val="23"/>
          <w:szCs w:val="23"/>
        </w:rPr>
      </w:pPr>
      <w:r w:rsidRPr="008603C9">
        <w:rPr>
          <w:rFonts w:ascii="Arial" w:hAnsi="Arial" w:cs="Arial"/>
          <w:b/>
          <w:sz w:val="23"/>
          <w:szCs w:val="23"/>
        </w:rPr>
        <w:t>De</w:t>
      </w:r>
      <w:r w:rsidR="001966E4" w:rsidRPr="008603C9">
        <w:rPr>
          <w:rFonts w:ascii="Arial" w:hAnsi="Arial" w:cs="Arial"/>
          <w:b/>
          <w:sz w:val="23"/>
          <w:szCs w:val="23"/>
        </w:rPr>
        <w:t>claran</w:t>
      </w:r>
      <w:r w:rsidRPr="008603C9">
        <w:rPr>
          <w:rFonts w:ascii="Arial" w:hAnsi="Arial" w:cs="Arial"/>
          <w:b/>
          <w:sz w:val="23"/>
          <w:szCs w:val="23"/>
        </w:rPr>
        <w:t xml:space="preserve"> </w:t>
      </w:r>
      <w:r w:rsidR="001269D6" w:rsidRPr="008603C9">
        <w:rPr>
          <w:rFonts w:ascii="Arial" w:hAnsi="Arial" w:cs="Arial"/>
          <w:b/>
          <w:sz w:val="23"/>
          <w:szCs w:val="23"/>
        </w:rPr>
        <w:t>“Las partes”</w:t>
      </w:r>
      <w:r w:rsidR="00551CF3" w:rsidRPr="008603C9">
        <w:rPr>
          <w:rFonts w:ascii="Arial" w:hAnsi="Arial" w:cs="Arial"/>
          <w:b/>
          <w:sz w:val="23"/>
          <w:szCs w:val="23"/>
        </w:rPr>
        <w:t xml:space="preserve"> que</w:t>
      </w:r>
      <w:r w:rsidRPr="008603C9">
        <w:rPr>
          <w:rFonts w:ascii="Arial" w:hAnsi="Arial" w:cs="Arial"/>
          <w:b/>
          <w:sz w:val="23"/>
          <w:szCs w:val="23"/>
        </w:rPr>
        <w:t>:</w:t>
      </w:r>
    </w:p>
    <w:p w:rsidR="00951E41" w:rsidRPr="008603C9" w:rsidRDefault="00951E41" w:rsidP="00951E41">
      <w:pPr>
        <w:numPr>
          <w:ilvl w:val="1"/>
          <w:numId w:val="10"/>
        </w:numPr>
        <w:tabs>
          <w:tab w:val="left" w:pos="1986"/>
        </w:tabs>
        <w:suppressAutoHyphens/>
        <w:spacing w:before="120" w:after="120" w:line="252" w:lineRule="auto"/>
        <w:ind w:left="992" w:hanging="635"/>
        <w:jc w:val="both"/>
        <w:rPr>
          <w:rFonts w:ascii="Arial" w:hAnsi="Arial" w:cs="Arial"/>
          <w:bCs/>
          <w:sz w:val="23"/>
          <w:szCs w:val="23"/>
        </w:rPr>
      </w:pPr>
      <w:r w:rsidRPr="008603C9">
        <w:rPr>
          <w:rFonts w:ascii="Arial" w:hAnsi="Arial" w:cs="Arial"/>
          <w:bCs/>
          <w:sz w:val="23"/>
          <w:szCs w:val="23"/>
        </w:rPr>
        <w:t>El presente Contrato de Arrendamiento no tiene cláusula alguna contraria a la ley, moral o a las buenas costumbres y que para su celebración no media coacción alguna; consecuentemente, carece de dolo, error</w:t>
      </w:r>
      <w:r w:rsidR="0034637E" w:rsidRPr="008603C9">
        <w:rPr>
          <w:rFonts w:ascii="Arial" w:hAnsi="Arial" w:cs="Arial"/>
          <w:bCs/>
          <w:sz w:val="23"/>
          <w:szCs w:val="23"/>
        </w:rPr>
        <w:t xml:space="preserve">, violencia, </w:t>
      </w:r>
      <w:r w:rsidRPr="008603C9">
        <w:rPr>
          <w:rFonts w:ascii="Arial" w:hAnsi="Arial" w:cs="Arial"/>
          <w:bCs/>
          <w:sz w:val="23"/>
          <w:szCs w:val="23"/>
        </w:rPr>
        <w:t>mala fe</w:t>
      </w:r>
      <w:r w:rsidR="000E034E" w:rsidRPr="008603C9">
        <w:rPr>
          <w:rFonts w:ascii="Arial" w:hAnsi="Arial" w:cs="Arial"/>
          <w:bCs/>
          <w:sz w:val="23"/>
          <w:szCs w:val="23"/>
        </w:rPr>
        <w:t>, lesión</w:t>
      </w:r>
      <w:r w:rsidRPr="008603C9">
        <w:rPr>
          <w:rFonts w:ascii="Arial" w:hAnsi="Arial" w:cs="Arial"/>
          <w:bCs/>
          <w:sz w:val="23"/>
          <w:szCs w:val="23"/>
        </w:rPr>
        <w:t xml:space="preserve"> o cualquier otro vicio del consentimiento que pudiera afectar en todo o en parte, la validez del mismo.</w:t>
      </w:r>
    </w:p>
    <w:p w:rsidR="008C4FF5" w:rsidRPr="008603C9" w:rsidRDefault="00483D0E" w:rsidP="0002643A">
      <w:pPr>
        <w:numPr>
          <w:ilvl w:val="1"/>
          <w:numId w:val="10"/>
        </w:numPr>
        <w:tabs>
          <w:tab w:val="left" w:pos="1986"/>
        </w:tabs>
        <w:suppressAutoHyphens/>
        <w:spacing w:after="600"/>
        <w:ind w:left="992" w:hanging="635"/>
        <w:jc w:val="both"/>
        <w:rPr>
          <w:rFonts w:ascii="Arial" w:hAnsi="Arial" w:cs="Arial"/>
          <w:bCs/>
          <w:sz w:val="23"/>
          <w:szCs w:val="23"/>
        </w:rPr>
      </w:pPr>
      <w:r w:rsidRPr="008603C9">
        <w:rPr>
          <w:rFonts w:ascii="Arial" w:hAnsi="Arial" w:cs="Arial"/>
          <w:bCs/>
          <w:sz w:val="23"/>
          <w:szCs w:val="23"/>
        </w:rPr>
        <w:t xml:space="preserve">Conformes </w:t>
      </w:r>
      <w:r w:rsidR="001269D6" w:rsidRPr="008603C9">
        <w:rPr>
          <w:rFonts w:ascii="Arial" w:hAnsi="Arial" w:cs="Arial"/>
          <w:b/>
          <w:bCs/>
          <w:sz w:val="23"/>
          <w:szCs w:val="23"/>
        </w:rPr>
        <w:t>“Las partes”</w:t>
      </w:r>
      <w:r w:rsidRPr="008603C9">
        <w:rPr>
          <w:rFonts w:ascii="Arial" w:hAnsi="Arial" w:cs="Arial"/>
          <w:bCs/>
          <w:sz w:val="23"/>
          <w:szCs w:val="23"/>
        </w:rPr>
        <w:t xml:space="preserve"> </w:t>
      </w:r>
      <w:r w:rsidR="0020608E" w:rsidRPr="008603C9">
        <w:rPr>
          <w:rFonts w:ascii="Arial" w:hAnsi="Arial" w:cs="Arial"/>
          <w:bCs/>
          <w:sz w:val="23"/>
          <w:szCs w:val="23"/>
        </w:rPr>
        <w:t>con las declaraciones anteriores</w:t>
      </w:r>
      <w:r w:rsidRPr="008603C9">
        <w:rPr>
          <w:rFonts w:ascii="Arial" w:hAnsi="Arial" w:cs="Arial"/>
          <w:bCs/>
          <w:sz w:val="23"/>
          <w:szCs w:val="23"/>
        </w:rPr>
        <w:t xml:space="preserve">, </w:t>
      </w:r>
      <w:r w:rsidR="00951E41" w:rsidRPr="008603C9">
        <w:rPr>
          <w:rFonts w:ascii="Arial" w:hAnsi="Arial" w:cs="Arial"/>
          <w:bCs/>
          <w:sz w:val="23"/>
          <w:szCs w:val="23"/>
        </w:rPr>
        <w:t>se reconocen plenamente la personalidad y capacidad jurídica con que se ostentan, por lo que es su voluntad celebrar el presente Contrato de Arrendamiento</w:t>
      </w:r>
      <w:r w:rsidR="00D83EC6" w:rsidRPr="008603C9">
        <w:rPr>
          <w:rFonts w:ascii="Arial" w:hAnsi="Arial" w:cs="Arial"/>
          <w:bCs/>
          <w:sz w:val="23"/>
          <w:szCs w:val="23"/>
        </w:rPr>
        <w:t>, sujetándose a</w:t>
      </w:r>
      <w:r w:rsidR="00951E41" w:rsidRPr="008603C9">
        <w:rPr>
          <w:rFonts w:ascii="Arial" w:hAnsi="Arial" w:cs="Arial"/>
          <w:bCs/>
          <w:sz w:val="23"/>
          <w:szCs w:val="23"/>
        </w:rPr>
        <w:t xml:space="preserve"> las siguientes</w:t>
      </w:r>
      <w:r w:rsidR="008C4FF5" w:rsidRPr="008603C9">
        <w:rPr>
          <w:rFonts w:ascii="Arial" w:hAnsi="Arial" w:cs="Arial"/>
          <w:bCs/>
          <w:sz w:val="23"/>
          <w:szCs w:val="23"/>
        </w:rPr>
        <w:t>:</w:t>
      </w:r>
    </w:p>
    <w:p w:rsidR="00C427DC" w:rsidRPr="008603C9" w:rsidRDefault="008C4FF5" w:rsidP="0002643A">
      <w:pPr>
        <w:pStyle w:val="Ttulo1"/>
        <w:numPr>
          <w:ilvl w:val="0"/>
          <w:numId w:val="0"/>
        </w:numPr>
        <w:spacing w:before="0" w:after="120"/>
        <w:jc w:val="center"/>
        <w:rPr>
          <w:rFonts w:cs="Arial"/>
          <w:sz w:val="23"/>
          <w:szCs w:val="23"/>
        </w:rPr>
      </w:pPr>
      <w:r w:rsidRPr="008603C9">
        <w:rPr>
          <w:rFonts w:cs="Arial"/>
          <w:sz w:val="23"/>
          <w:szCs w:val="23"/>
        </w:rPr>
        <w:lastRenderedPageBreak/>
        <w:t>C L Á U S U L A S</w:t>
      </w:r>
    </w:p>
    <w:p w:rsidR="008C4FF5" w:rsidRPr="008603C9" w:rsidRDefault="008C4FF5" w:rsidP="00D83EC6">
      <w:pPr>
        <w:spacing w:before="240" w:after="120"/>
        <w:rPr>
          <w:rFonts w:ascii="Arial" w:hAnsi="Arial" w:cs="Arial"/>
          <w:b/>
          <w:sz w:val="23"/>
          <w:szCs w:val="23"/>
        </w:rPr>
      </w:pPr>
      <w:r w:rsidRPr="008603C9">
        <w:rPr>
          <w:rFonts w:ascii="Arial" w:hAnsi="Arial" w:cs="Arial"/>
          <w:b/>
          <w:sz w:val="23"/>
          <w:szCs w:val="23"/>
        </w:rPr>
        <w:t xml:space="preserve">Primera.- Objeto del </w:t>
      </w:r>
      <w:r w:rsidR="008F721F" w:rsidRPr="008603C9">
        <w:rPr>
          <w:rFonts w:ascii="Arial" w:hAnsi="Arial" w:cs="Arial"/>
          <w:b/>
          <w:sz w:val="23"/>
          <w:szCs w:val="23"/>
        </w:rPr>
        <w:t>contrato</w:t>
      </w:r>
      <w:r w:rsidRPr="008603C9">
        <w:rPr>
          <w:rFonts w:ascii="Arial" w:hAnsi="Arial" w:cs="Arial"/>
          <w:b/>
          <w:sz w:val="23"/>
          <w:szCs w:val="23"/>
        </w:rPr>
        <w:t xml:space="preserve"> y localización del inmueble:</w:t>
      </w:r>
    </w:p>
    <w:p w:rsidR="008C4FF5" w:rsidRPr="008603C9" w:rsidRDefault="001269D6" w:rsidP="008B6EB1">
      <w:pPr>
        <w:spacing w:before="120" w:after="240"/>
        <w:jc w:val="both"/>
        <w:rPr>
          <w:rFonts w:ascii="Arial" w:hAnsi="Arial" w:cs="Arial"/>
          <w:sz w:val="23"/>
          <w:szCs w:val="23"/>
        </w:rPr>
      </w:pPr>
      <w:r w:rsidRPr="008603C9">
        <w:rPr>
          <w:rFonts w:ascii="Arial" w:hAnsi="Arial" w:cs="Arial"/>
          <w:b/>
          <w:sz w:val="23"/>
          <w:szCs w:val="23"/>
        </w:rPr>
        <w:t>“El Arrendador”</w:t>
      </w:r>
      <w:r w:rsidR="008C4FF5" w:rsidRPr="008603C9">
        <w:rPr>
          <w:rFonts w:ascii="Arial" w:hAnsi="Arial" w:cs="Arial"/>
          <w:sz w:val="23"/>
          <w:szCs w:val="23"/>
        </w:rPr>
        <w:t xml:space="preserve"> </w:t>
      </w:r>
      <w:r w:rsidR="0009153A" w:rsidRPr="008603C9">
        <w:rPr>
          <w:rFonts w:ascii="Arial" w:hAnsi="Arial" w:cs="Arial"/>
          <w:sz w:val="23"/>
          <w:szCs w:val="23"/>
        </w:rPr>
        <w:t>concede en arrendamiento</w:t>
      </w:r>
      <w:r w:rsidR="00405B5B" w:rsidRPr="008603C9">
        <w:rPr>
          <w:rFonts w:ascii="Arial" w:hAnsi="Arial" w:cs="Arial"/>
          <w:sz w:val="23"/>
          <w:szCs w:val="23"/>
        </w:rPr>
        <w:t xml:space="preserve"> </w:t>
      </w:r>
      <w:r w:rsidR="008C4FF5" w:rsidRPr="008603C9">
        <w:rPr>
          <w:rFonts w:ascii="Arial" w:hAnsi="Arial" w:cs="Arial"/>
          <w:sz w:val="23"/>
          <w:szCs w:val="23"/>
        </w:rPr>
        <w:t xml:space="preserve">a </w:t>
      </w:r>
      <w:r w:rsidR="00D36C86" w:rsidRPr="008603C9">
        <w:rPr>
          <w:rFonts w:ascii="Arial" w:hAnsi="Arial" w:cs="Arial"/>
          <w:b/>
          <w:sz w:val="23"/>
          <w:szCs w:val="23"/>
        </w:rPr>
        <w:t>“El Instituto”</w:t>
      </w:r>
      <w:r w:rsidR="008C4FF5" w:rsidRPr="008603C9">
        <w:rPr>
          <w:rFonts w:ascii="Arial" w:hAnsi="Arial" w:cs="Arial"/>
          <w:sz w:val="23"/>
          <w:szCs w:val="23"/>
        </w:rPr>
        <w:t xml:space="preserve"> el inmueble ubicado en la </w:t>
      </w:r>
      <w:r w:rsidR="003D78E9" w:rsidRPr="008603C9">
        <w:rPr>
          <w:rFonts w:ascii="Arial" w:hAnsi="Arial" w:cs="Arial"/>
          <w:b/>
          <w:bCs/>
          <w:sz w:val="23"/>
          <w:szCs w:val="23"/>
        </w:rPr>
        <w:t>___________________________________</w:t>
      </w:r>
      <w:r w:rsidR="008603C9" w:rsidRPr="008603C9">
        <w:rPr>
          <w:rFonts w:ascii="Arial" w:hAnsi="Arial" w:cs="Arial"/>
          <w:b/>
          <w:bCs/>
          <w:sz w:val="23"/>
          <w:szCs w:val="23"/>
        </w:rPr>
        <w:t xml:space="preserve">, en </w:t>
      </w:r>
      <w:r w:rsidR="003D78E9" w:rsidRPr="008603C9">
        <w:rPr>
          <w:rFonts w:ascii="Arial" w:hAnsi="Arial" w:cs="Arial"/>
          <w:b/>
          <w:bCs/>
          <w:sz w:val="23"/>
          <w:szCs w:val="23"/>
        </w:rPr>
        <w:t>_______________</w:t>
      </w:r>
      <w:r w:rsidR="00441C13" w:rsidRPr="008603C9">
        <w:rPr>
          <w:rFonts w:ascii="Arial" w:hAnsi="Arial" w:cs="Arial"/>
          <w:bCs/>
          <w:sz w:val="23"/>
          <w:szCs w:val="23"/>
        </w:rPr>
        <w:t xml:space="preserve">, </w:t>
      </w:r>
      <w:r w:rsidR="00F370D6" w:rsidRPr="008603C9">
        <w:rPr>
          <w:rFonts w:ascii="Arial" w:hAnsi="Arial" w:cs="Arial"/>
          <w:sz w:val="23"/>
          <w:szCs w:val="23"/>
        </w:rPr>
        <w:t>el cual comprende</w:t>
      </w:r>
      <w:r w:rsidR="008C4FF5" w:rsidRPr="008603C9">
        <w:rPr>
          <w:rFonts w:ascii="Arial" w:hAnsi="Arial" w:cs="Arial"/>
          <w:sz w:val="23"/>
          <w:szCs w:val="23"/>
        </w:rPr>
        <w:t xml:space="preserve"> una supe</w:t>
      </w:r>
      <w:r w:rsidR="00551CF3" w:rsidRPr="008603C9">
        <w:rPr>
          <w:rFonts w:ascii="Arial" w:hAnsi="Arial" w:cs="Arial"/>
          <w:sz w:val="23"/>
          <w:szCs w:val="23"/>
        </w:rPr>
        <w:t xml:space="preserve">rficie rentable de </w:t>
      </w:r>
      <w:r w:rsidR="003D78E9" w:rsidRPr="008603C9">
        <w:rPr>
          <w:rFonts w:ascii="Arial" w:hAnsi="Arial" w:cs="Arial"/>
          <w:b/>
          <w:bCs/>
          <w:sz w:val="23"/>
          <w:szCs w:val="23"/>
        </w:rPr>
        <w:t>___________</w:t>
      </w:r>
      <w:r w:rsidR="00441C13" w:rsidRPr="008603C9">
        <w:rPr>
          <w:rFonts w:ascii="Arial" w:hAnsi="Arial" w:cs="Arial"/>
          <w:b/>
          <w:bCs/>
          <w:sz w:val="23"/>
          <w:szCs w:val="23"/>
        </w:rPr>
        <w:t xml:space="preserve"> m</w:t>
      </w:r>
      <w:r w:rsidR="00441C13" w:rsidRPr="008603C9">
        <w:rPr>
          <w:rFonts w:ascii="Arial" w:hAnsi="Arial" w:cs="Arial"/>
          <w:b/>
          <w:bCs/>
          <w:sz w:val="23"/>
          <w:szCs w:val="23"/>
          <w:vertAlign w:val="superscript"/>
        </w:rPr>
        <w:t>2</w:t>
      </w:r>
      <w:r w:rsidR="004E33DE" w:rsidRPr="008603C9">
        <w:rPr>
          <w:rFonts w:ascii="Arial" w:hAnsi="Arial" w:cs="Arial"/>
          <w:b/>
          <w:bCs/>
          <w:sz w:val="23"/>
          <w:szCs w:val="23"/>
        </w:rPr>
        <w:t xml:space="preserve"> y </w:t>
      </w:r>
      <w:r w:rsidR="003D78E9" w:rsidRPr="008603C9">
        <w:rPr>
          <w:rFonts w:ascii="Arial" w:hAnsi="Arial" w:cs="Arial"/>
          <w:b/>
          <w:bCs/>
          <w:sz w:val="23"/>
          <w:szCs w:val="23"/>
        </w:rPr>
        <w:t>__</w:t>
      </w:r>
      <w:r w:rsidR="00441C13" w:rsidRPr="008603C9">
        <w:rPr>
          <w:rFonts w:ascii="Arial" w:hAnsi="Arial" w:cs="Arial"/>
          <w:b/>
          <w:bCs/>
          <w:sz w:val="23"/>
          <w:szCs w:val="23"/>
        </w:rPr>
        <w:t xml:space="preserve"> cajones de estacionamiento</w:t>
      </w:r>
      <w:r w:rsidR="004E33DE" w:rsidRPr="008603C9">
        <w:rPr>
          <w:rFonts w:ascii="Arial" w:hAnsi="Arial" w:cs="Arial"/>
          <w:b/>
          <w:sz w:val="23"/>
          <w:szCs w:val="23"/>
        </w:rPr>
        <w:t>.</w:t>
      </w:r>
      <w:r w:rsidR="008C4FF5" w:rsidRPr="008603C9">
        <w:rPr>
          <w:rFonts w:ascii="Arial" w:hAnsi="Arial" w:cs="Arial"/>
          <w:sz w:val="23"/>
          <w:szCs w:val="23"/>
        </w:rPr>
        <w:t xml:space="preserve"> </w:t>
      </w:r>
      <w:r w:rsidR="00AB23DE" w:rsidRPr="008603C9">
        <w:rPr>
          <w:rFonts w:ascii="Arial" w:hAnsi="Arial" w:cs="Arial"/>
          <w:b/>
          <w:sz w:val="23"/>
          <w:szCs w:val="23"/>
        </w:rPr>
        <w:t>(Se incluirá el siguiente texto, únicamente cuando se encuentre amueblado el inmueble: “el cual se encuentra amueblado atendiendo la descripción del mobiliario que se plasma en el Anexo Cuatro.”)</w:t>
      </w:r>
    </w:p>
    <w:p w:rsidR="003A0572" w:rsidRPr="008603C9" w:rsidRDefault="003A0572" w:rsidP="003A0572">
      <w:pPr>
        <w:spacing w:before="120" w:after="120"/>
        <w:rPr>
          <w:rFonts w:ascii="Arial" w:hAnsi="Arial" w:cs="Arial"/>
          <w:b/>
          <w:sz w:val="23"/>
          <w:szCs w:val="23"/>
        </w:rPr>
      </w:pPr>
      <w:r w:rsidRPr="008603C9">
        <w:rPr>
          <w:rFonts w:ascii="Arial" w:hAnsi="Arial" w:cs="Arial"/>
          <w:b/>
          <w:sz w:val="23"/>
          <w:szCs w:val="23"/>
        </w:rPr>
        <w:t>Segunda.- Acta circunstanciada de recepción del inmueble.</w:t>
      </w:r>
    </w:p>
    <w:p w:rsidR="003A0572" w:rsidRPr="008603C9" w:rsidRDefault="001269D6" w:rsidP="008B6EB1">
      <w:pPr>
        <w:spacing w:before="120" w:after="240"/>
        <w:jc w:val="both"/>
        <w:rPr>
          <w:rFonts w:ascii="Arial" w:hAnsi="Arial" w:cs="Arial"/>
          <w:sz w:val="23"/>
          <w:szCs w:val="23"/>
        </w:rPr>
      </w:pPr>
      <w:r w:rsidRPr="008603C9">
        <w:rPr>
          <w:rFonts w:ascii="Arial" w:hAnsi="Arial" w:cs="Arial"/>
          <w:b/>
          <w:sz w:val="23"/>
          <w:szCs w:val="23"/>
        </w:rPr>
        <w:t>“El Arrendador”</w:t>
      </w:r>
      <w:r w:rsidR="003A0572" w:rsidRPr="008603C9">
        <w:rPr>
          <w:rFonts w:ascii="Arial" w:hAnsi="Arial" w:cs="Arial"/>
          <w:sz w:val="23"/>
          <w:szCs w:val="23"/>
        </w:rPr>
        <w:t xml:space="preserve"> reconoce haber entregado a </w:t>
      </w:r>
      <w:r w:rsidR="00D36C86" w:rsidRPr="008603C9">
        <w:rPr>
          <w:rFonts w:ascii="Arial" w:hAnsi="Arial" w:cs="Arial"/>
          <w:b/>
          <w:sz w:val="23"/>
          <w:szCs w:val="23"/>
        </w:rPr>
        <w:t>“El Instituto”</w:t>
      </w:r>
      <w:r w:rsidR="003A0572" w:rsidRPr="008603C9">
        <w:rPr>
          <w:rFonts w:ascii="Arial" w:hAnsi="Arial" w:cs="Arial"/>
          <w:sz w:val="23"/>
          <w:szCs w:val="23"/>
        </w:rPr>
        <w:t xml:space="preserve"> el inmueble especificado en la Cláusula Primera, en las condiciones físicas adecuadas para su inmediata utilización y en estado de servir para el uso convenido, que se especifican en el acta circunstanciada del inmueble </w:t>
      </w:r>
      <w:r w:rsidR="00E229E5" w:rsidRPr="008603C9">
        <w:rPr>
          <w:rFonts w:ascii="Arial" w:hAnsi="Arial" w:cs="Arial"/>
          <w:sz w:val="23"/>
          <w:szCs w:val="23"/>
        </w:rPr>
        <w:t xml:space="preserve">como </w:t>
      </w:r>
      <w:r w:rsidR="004E33DE" w:rsidRPr="008603C9">
        <w:rPr>
          <w:rFonts w:ascii="Arial" w:hAnsi="Arial" w:cs="Arial"/>
          <w:b/>
          <w:sz w:val="23"/>
          <w:szCs w:val="23"/>
        </w:rPr>
        <w:t xml:space="preserve">Anexo </w:t>
      </w:r>
      <w:r w:rsidR="00DE7A2D" w:rsidRPr="008603C9">
        <w:rPr>
          <w:rFonts w:ascii="Arial" w:hAnsi="Arial" w:cs="Arial"/>
          <w:b/>
          <w:sz w:val="23"/>
          <w:szCs w:val="23"/>
        </w:rPr>
        <w:t>Dos</w:t>
      </w:r>
      <w:r w:rsidR="00671C8A" w:rsidRPr="008603C9">
        <w:rPr>
          <w:rFonts w:ascii="Arial" w:hAnsi="Arial" w:cs="Arial"/>
          <w:sz w:val="23"/>
          <w:szCs w:val="23"/>
        </w:rPr>
        <w:t>,</w:t>
      </w:r>
      <w:r w:rsidR="003A0572" w:rsidRPr="008603C9">
        <w:rPr>
          <w:rFonts w:ascii="Arial" w:hAnsi="Arial" w:cs="Arial"/>
          <w:sz w:val="23"/>
          <w:szCs w:val="23"/>
        </w:rPr>
        <w:t xml:space="preserve"> debidamente firmada por los contratantes, acompañada de los planos arquitectónicos</w:t>
      </w:r>
      <w:r w:rsidR="004E33DE" w:rsidRPr="008603C9">
        <w:rPr>
          <w:rFonts w:ascii="Arial" w:hAnsi="Arial" w:cs="Arial"/>
          <w:sz w:val="23"/>
          <w:szCs w:val="23"/>
        </w:rPr>
        <w:t xml:space="preserve"> y el catálogo de fotografías en donde se observan las condiciones físicas en que se recibe el inmueble</w:t>
      </w:r>
      <w:r w:rsidR="003A0572" w:rsidRPr="008603C9">
        <w:rPr>
          <w:rFonts w:ascii="Arial" w:hAnsi="Arial" w:cs="Arial"/>
          <w:sz w:val="23"/>
          <w:szCs w:val="23"/>
        </w:rPr>
        <w:t>.</w:t>
      </w:r>
    </w:p>
    <w:p w:rsidR="008C4FF5" w:rsidRPr="008603C9" w:rsidRDefault="008C4FF5" w:rsidP="003A0572">
      <w:pPr>
        <w:spacing w:before="120" w:after="120"/>
        <w:rPr>
          <w:rFonts w:ascii="Arial" w:hAnsi="Arial" w:cs="Arial"/>
          <w:b/>
          <w:sz w:val="23"/>
          <w:szCs w:val="23"/>
        </w:rPr>
      </w:pPr>
      <w:r w:rsidRPr="008603C9">
        <w:rPr>
          <w:rFonts w:ascii="Arial" w:hAnsi="Arial" w:cs="Arial"/>
          <w:b/>
          <w:sz w:val="23"/>
          <w:szCs w:val="23"/>
        </w:rPr>
        <w:t>Tercera.- Uso del inmueble:</w:t>
      </w:r>
    </w:p>
    <w:p w:rsidR="008C4FF5" w:rsidRPr="008603C9" w:rsidRDefault="008C4FF5" w:rsidP="008C4FF5">
      <w:pPr>
        <w:spacing w:before="120" w:after="120"/>
        <w:jc w:val="both"/>
        <w:rPr>
          <w:rFonts w:ascii="Arial" w:hAnsi="Arial" w:cs="Arial"/>
          <w:b/>
          <w:sz w:val="23"/>
          <w:szCs w:val="23"/>
        </w:rPr>
      </w:pPr>
      <w:r w:rsidRPr="008603C9">
        <w:rPr>
          <w:rFonts w:ascii="Arial" w:hAnsi="Arial" w:cs="Arial"/>
          <w:sz w:val="23"/>
          <w:szCs w:val="23"/>
        </w:rPr>
        <w:t xml:space="preserve">El inmueble objeto de este </w:t>
      </w:r>
      <w:r w:rsidR="008F721F" w:rsidRPr="008603C9">
        <w:rPr>
          <w:rFonts w:ascii="Arial" w:hAnsi="Arial" w:cs="Arial"/>
          <w:sz w:val="23"/>
          <w:szCs w:val="23"/>
        </w:rPr>
        <w:t>Contrato</w:t>
      </w:r>
      <w:r w:rsidRPr="008603C9">
        <w:rPr>
          <w:rFonts w:ascii="Arial" w:hAnsi="Arial" w:cs="Arial"/>
          <w:sz w:val="23"/>
          <w:szCs w:val="23"/>
        </w:rPr>
        <w:t xml:space="preserve">, se destinará para los fines y usos que </w:t>
      </w:r>
      <w:r w:rsidR="00D36C86" w:rsidRPr="008603C9">
        <w:rPr>
          <w:rFonts w:ascii="Arial" w:hAnsi="Arial" w:cs="Arial"/>
          <w:b/>
          <w:sz w:val="23"/>
          <w:szCs w:val="23"/>
        </w:rPr>
        <w:t>“El Instituto”</w:t>
      </w:r>
      <w:r w:rsidRPr="008603C9">
        <w:rPr>
          <w:rFonts w:ascii="Arial" w:hAnsi="Arial" w:cs="Arial"/>
          <w:sz w:val="23"/>
          <w:szCs w:val="23"/>
        </w:rPr>
        <w:t xml:space="preserve"> libremente determine, en la inteligencia de que su destino inmediato es para </w:t>
      </w:r>
      <w:r w:rsidR="005F5BED" w:rsidRPr="008603C9">
        <w:rPr>
          <w:rFonts w:ascii="Arial" w:hAnsi="Arial" w:cs="Arial"/>
          <w:sz w:val="23"/>
          <w:szCs w:val="23"/>
        </w:rPr>
        <w:t>___________________________</w:t>
      </w:r>
      <w:r w:rsidR="004E33DE" w:rsidRPr="008603C9">
        <w:rPr>
          <w:rFonts w:ascii="Arial" w:hAnsi="Arial" w:cs="Arial"/>
          <w:sz w:val="23"/>
          <w:szCs w:val="23"/>
        </w:rPr>
        <w:t xml:space="preserve">, </w:t>
      </w:r>
      <w:r w:rsidR="00AB23DE" w:rsidRPr="008603C9">
        <w:rPr>
          <w:rFonts w:ascii="Arial" w:hAnsi="Arial" w:cs="Arial"/>
          <w:b/>
          <w:sz w:val="23"/>
          <w:szCs w:val="23"/>
        </w:rPr>
        <w:t>(En caso de que el inmueble se encuentre amueblado, se incluirá el siguiente texto: “</w:t>
      </w:r>
      <w:r w:rsidR="004E33DE" w:rsidRPr="008603C9">
        <w:rPr>
          <w:rFonts w:ascii="Arial" w:hAnsi="Arial" w:cs="Arial"/>
          <w:b/>
          <w:sz w:val="23"/>
          <w:szCs w:val="23"/>
        </w:rPr>
        <w:t xml:space="preserve">el cual se encuentra amueblado conforme a lo establecido en el Anexo </w:t>
      </w:r>
      <w:r w:rsidR="005F5BED" w:rsidRPr="008603C9">
        <w:rPr>
          <w:rFonts w:ascii="Arial" w:hAnsi="Arial" w:cs="Arial"/>
          <w:b/>
          <w:sz w:val="23"/>
          <w:szCs w:val="23"/>
        </w:rPr>
        <w:t>Cuatro</w:t>
      </w:r>
      <w:r w:rsidR="004E33DE" w:rsidRPr="008603C9">
        <w:rPr>
          <w:rFonts w:ascii="Arial" w:hAnsi="Arial" w:cs="Arial"/>
          <w:b/>
          <w:sz w:val="23"/>
          <w:szCs w:val="23"/>
        </w:rPr>
        <w:t xml:space="preserve"> para su uso</w:t>
      </w:r>
      <w:r w:rsidRPr="008603C9">
        <w:rPr>
          <w:rFonts w:ascii="Arial" w:hAnsi="Arial" w:cs="Arial"/>
          <w:b/>
          <w:sz w:val="23"/>
          <w:szCs w:val="23"/>
        </w:rPr>
        <w:t>.</w:t>
      </w:r>
      <w:r w:rsidR="00AB23DE" w:rsidRPr="008603C9">
        <w:rPr>
          <w:rFonts w:ascii="Arial" w:hAnsi="Arial" w:cs="Arial"/>
          <w:b/>
          <w:sz w:val="23"/>
          <w:szCs w:val="23"/>
        </w:rPr>
        <w:t>”)</w:t>
      </w:r>
      <w:r w:rsidRPr="008603C9">
        <w:rPr>
          <w:rFonts w:ascii="Arial" w:hAnsi="Arial" w:cs="Arial"/>
          <w:b/>
          <w:sz w:val="23"/>
          <w:szCs w:val="23"/>
        </w:rPr>
        <w:t xml:space="preserve"> </w:t>
      </w:r>
    </w:p>
    <w:p w:rsidR="008C4FF5" w:rsidRPr="008603C9" w:rsidRDefault="001269D6" w:rsidP="008C4FF5">
      <w:pPr>
        <w:spacing w:before="120" w:after="120"/>
        <w:jc w:val="both"/>
        <w:rPr>
          <w:rFonts w:ascii="Arial" w:hAnsi="Arial" w:cs="Arial"/>
          <w:sz w:val="23"/>
          <w:szCs w:val="23"/>
        </w:rPr>
      </w:pPr>
      <w:r w:rsidRPr="008603C9">
        <w:rPr>
          <w:rFonts w:ascii="Arial" w:hAnsi="Arial" w:cs="Arial"/>
          <w:b/>
          <w:sz w:val="23"/>
          <w:szCs w:val="23"/>
        </w:rPr>
        <w:t>“El Arrendador”</w:t>
      </w:r>
      <w:r w:rsidR="008C4FF5" w:rsidRPr="008603C9">
        <w:rPr>
          <w:rFonts w:ascii="Arial" w:hAnsi="Arial" w:cs="Arial"/>
          <w:sz w:val="23"/>
          <w:szCs w:val="23"/>
        </w:rPr>
        <w:t xml:space="preserve"> se obliga a no estorbar, ni interferir de manera alguna </w:t>
      </w:r>
      <w:r w:rsidR="00590BF8" w:rsidRPr="008603C9">
        <w:rPr>
          <w:rFonts w:ascii="Arial" w:hAnsi="Arial" w:cs="Arial"/>
          <w:sz w:val="23"/>
          <w:szCs w:val="23"/>
        </w:rPr>
        <w:t xml:space="preserve">en </w:t>
      </w:r>
      <w:r w:rsidR="008C4FF5" w:rsidRPr="008603C9">
        <w:rPr>
          <w:rFonts w:ascii="Arial" w:hAnsi="Arial" w:cs="Arial"/>
          <w:sz w:val="23"/>
          <w:szCs w:val="23"/>
        </w:rPr>
        <w:t>el uso del inmueble arrendado, a no ser por causas de reparaciones urgentes e indispensables</w:t>
      </w:r>
      <w:r w:rsidR="00BE4F89" w:rsidRPr="008603C9">
        <w:rPr>
          <w:rFonts w:ascii="Arial" w:hAnsi="Arial" w:cs="Arial"/>
          <w:sz w:val="23"/>
          <w:szCs w:val="23"/>
        </w:rPr>
        <w:t xml:space="preserve">, previo aviso a </w:t>
      </w:r>
      <w:r w:rsidR="00BE4F89" w:rsidRPr="008603C9">
        <w:rPr>
          <w:rFonts w:ascii="Arial" w:hAnsi="Arial" w:cs="Arial"/>
          <w:b/>
          <w:sz w:val="23"/>
          <w:szCs w:val="23"/>
        </w:rPr>
        <w:t>“El Instituto”</w:t>
      </w:r>
      <w:r w:rsidR="008C4FF5" w:rsidRPr="008603C9">
        <w:rPr>
          <w:rFonts w:ascii="Arial" w:hAnsi="Arial" w:cs="Arial"/>
          <w:sz w:val="23"/>
          <w:szCs w:val="23"/>
        </w:rPr>
        <w:t>.</w:t>
      </w:r>
    </w:p>
    <w:p w:rsidR="008C4FF5" w:rsidRPr="008603C9" w:rsidRDefault="001269D6" w:rsidP="008B6EB1">
      <w:pPr>
        <w:spacing w:before="120" w:after="240"/>
        <w:jc w:val="both"/>
        <w:rPr>
          <w:rFonts w:ascii="Arial" w:hAnsi="Arial" w:cs="Arial"/>
          <w:sz w:val="23"/>
          <w:szCs w:val="23"/>
        </w:rPr>
      </w:pPr>
      <w:r w:rsidRPr="008603C9">
        <w:rPr>
          <w:rFonts w:ascii="Arial" w:hAnsi="Arial" w:cs="Arial"/>
          <w:b/>
          <w:sz w:val="23"/>
          <w:szCs w:val="23"/>
        </w:rPr>
        <w:t>“El Arrendador”</w:t>
      </w:r>
      <w:r w:rsidR="008C4FF5" w:rsidRPr="008603C9">
        <w:rPr>
          <w:rFonts w:ascii="Arial" w:hAnsi="Arial" w:cs="Arial"/>
          <w:sz w:val="23"/>
          <w:szCs w:val="23"/>
        </w:rPr>
        <w:t xml:space="preserve"> autoriza a </w:t>
      </w:r>
      <w:r w:rsidR="00D36C86" w:rsidRPr="008603C9">
        <w:rPr>
          <w:rFonts w:ascii="Arial" w:hAnsi="Arial" w:cs="Arial"/>
          <w:b/>
          <w:sz w:val="23"/>
          <w:szCs w:val="23"/>
        </w:rPr>
        <w:t>“El Instituto”</w:t>
      </w:r>
      <w:r w:rsidR="008C4FF5" w:rsidRPr="008603C9">
        <w:rPr>
          <w:rFonts w:ascii="Arial" w:hAnsi="Arial" w:cs="Arial"/>
          <w:sz w:val="23"/>
          <w:szCs w:val="23"/>
        </w:rPr>
        <w:t xml:space="preserve">, a permitir a terceros el uso parcial del inmueble, a título gratuito u oneroso, sin que el primero tenga derecho al pago de contraprestación alguna por este concepto, en la inteligencia de que </w:t>
      </w:r>
      <w:r w:rsidR="00D36C86" w:rsidRPr="008603C9">
        <w:rPr>
          <w:rFonts w:ascii="Arial" w:hAnsi="Arial" w:cs="Arial"/>
          <w:b/>
          <w:sz w:val="23"/>
          <w:szCs w:val="23"/>
        </w:rPr>
        <w:t>“El Instituto”</w:t>
      </w:r>
      <w:r w:rsidR="008C4FF5" w:rsidRPr="008603C9">
        <w:rPr>
          <w:rFonts w:ascii="Arial" w:hAnsi="Arial" w:cs="Arial"/>
          <w:sz w:val="23"/>
          <w:szCs w:val="23"/>
        </w:rPr>
        <w:t xml:space="preserve"> pagará a </w:t>
      </w:r>
      <w:r w:rsidRPr="008603C9">
        <w:rPr>
          <w:rFonts w:ascii="Arial" w:hAnsi="Arial" w:cs="Arial"/>
          <w:b/>
          <w:sz w:val="23"/>
          <w:szCs w:val="23"/>
        </w:rPr>
        <w:t>“El Arrendador”</w:t>
      </w:r>
      <w:r w:rsidR="008C4FF5" w:rsidRPr="008603C9">
        <w:rPr>
          <w:rFonts w:ascii="Arial" w:hAnsi="Arial" w:cs="Arial"/>
          <w:sz w:val="23"/>
          <w:szCs w:val="23"/>
        </w:rPr>
        <w:t xml:space="preserve"> el importe íntegro de la renta mensual pactada. </w:t>
      </w:r>
    </w:p>
    <w:p w:rsidR="008C4FF5" w:rsidRPr="008603C9" w:rsidRDefault="008C4FF5" w:rsidP="008C4FF5">
      <w:pPr>
        <w:spacing w:before="120" w:after="120"/>
        <w:jc w:val="both"/>
        <w:rPr>
          <w:rFonts w:ascii="Arial" w:hAnsi="Arial" w:cs="Arial"/>
          <w:sz w:val="23"/>
          <w:szCs w:val="23"/>
        </w:rPr>
      </w:pPr>
      <w:r w:rsidRPr="008603C9">
        <w:rPr>
          <w:rFonts w:ascii="Arial" w:hAnsi="Arial" w:cs="Arial"/>
          <w:b/>
          <w:sz w:val="23"/>
          <w:szCs w:val="23"/>
        </w:rPr>
        <w:t>Cuarta.- Conservación del inmueble:</w:t>
      </w:r>
    </w:p>
    <w:p w:rsidR="008C4FF5" w:rsidRPr="008603C9" w:rsidRDefault="001269D6" w:rsidP="008C4FF5">
      <w:pPr>
        <w:spacing w:before="120" w:after="120"/>
        <w:jc w:val="both"/>
        <w:rPr>
          <w:rFonts w:ascii="Arial" w:hAnsi="Arial" w:cs="Arial"/>
          <w:sz w:val="23"/>
          <w:szCs w:val="23"/>
        </w:rPr>
      </w:pPr>
      <w:r w:rsidRPr="008603C9">
        <w:rPr>
          <w:rFonts w:ascii="Arial" w:hAnsi="Arial" w:cs="Arial"/>
          <w:b/>
          <w:sz w:val="23"/>
          <w:szCs w:val="23"/>
        </w:rPr>
        <w:t>“El Arrendador”</w:t>
      </w:r>
      <w:r w:rsidR="008C4FF5" w:rsidRPr="008603C9">
        <w:rPr>
          <w:rFonts w:ascii="Arial" w:hAnsi="Arial" w:cs="Arial"/>
          <w:sz w:val="23"/>
          <w:szCs w:val="23"/>
        </w:rPr>
        <w:t xml:space="preserve"> hará las reparaciones mayores necesarias para conservar el inmueble arrendado en estado satisfactorio de servir para el uso estipulado y conviene que cuando se trate de reparaciones urgentes e indispensables que no se lleven a cabo en un plazo de </w:t>
      </w:r>
      <w:r w:rsidR="00590BF8" w:rsidRPr="008603C9">
        <w:rPr>
          <w:rFonts w:ascii="Arial" w:hAnsi="Arial" w:cs="Arial"/>
          <w:sz w:val="23"/>
          <w:szCs w:val="23"/>
        </w:rPr>
        <w:t>diez</w:t>
      </w:r>
      <w:r w:rsidR="008C4FF5" w:rsidRPr="008603C9">
        <w:rPr>
          <w:rFonts w:ascii="Arial" w:hAnsi="Arial" w:cs="Arial"/>
          <w:sz w:val="23"/>
          <w:szCs w:val="23"/>
        </w:rPr>
        <w:t xml:space="preserve"> días </w:t>
      </w:r>
      <w:r w:rsidR="00590BF8" w:rsidRPr="008603C9">
        <w:rPr>
          <w:rFonts w:ascii="Arial" w:hAnsi="Arial" w:cs="Arial"/>
          <w:sz w:val="23"/>
          <w:szCs w:val="23"/>
        </w:rPr>
        <w:t>naturales</w:t>
      </w:r>
      <w:r w:rsidR="008C4FF5" w:rsidRPr="008603C9">
        <w:rPr>
          <w:rFonts w:ascii="Arial" w:hAnsi="Arial" w:cs="Arial"/>
          <w:sz w:val="23"/>
          <w:szCs w:val="23"/>
        </w:rPr>
        <w:t xml:space="preserve">, después de recibido el aviso por escrito de </w:t>
      </w:r>
      <w:r w:rsidR="00D36C86" w:rsidRPr="008603C9">
        <w:rPr>
          <w:rFonts w:ascii="Arial" w:hAnsi="Arial" w:cs="Arial"/>
          <w:b/>
          <w:sz w:val="23"/>
          <w:szCs w:val="23"/>
        </w:rPr>
        <w:t>“El Instituto”</w:t>
      </w:r>
      <w:r w:rsidR="008C4FF5" w:rsidRPr="008603C9">
        <w:rPr>
          <w:rFonts w:ascii="Arial" w:hAnsi="Arial" w:cs="Arial"/>
          <w:sz w:val="23"/>
          <w:szCs w:val="23"/>
        </w:rPr>
        <w:t>, éste quedará autorizado para hacerlas y deducir su costo del im</w:t>
      </w:r>
      <w:r w:rsidR="000E034E" w:rsidRPr="008603C9">
        <w:rPr>
          <w:rFonts w:ascii="Arial" w:hAnsi="Arial" w:cs="Arial"/>
          <w:sz w:val="23"/>
          <w:szCs w:val="23"/>
        </w:rPr>
        <w:t>porte de las rentas posteriores, independiente de la aplicación de la pena convencional que genere.</w:t>
      </w:r>
    </w:p>
    <w:p w:rsidR="008C4FF5" w:rsidRPr="008603C9" w:rsidRDefault="001269D6" w:rsidP="00B67714">
      <w:pPr>
        <w:spacing w:before="120" w:after="120"/>
        <w:jc w:val="both"/>
        <w:rPr>
          <w:rFonts w:ascii="Arial" w:hAnsi="Arial" w:cs="Arial"/>
          <w:sz w:val="23"/>
          <w:szCs w:val="23"/>
        </w:rPr>
      </w:pPr>
      <w:r w:rsidRPr="008603C9">
        <w:rPr>
          <w:rFonts w:ascii="Arial" w:hAnsi="Arial" w:cs="Arial"/>
          <w:b/>
          <w:sz w:val="23"/>
          <w:szCs w:val="23"/>
        </w:rPr>
        <w:t>“El Arrendador”</w:t>
      </w:r>
      <w:r w:rsidR="008C4FF5" w:rsidRPr="008603C9">
        <w:rPr>
          <w:rFonts w:ascii="Arial" w:hAnsi="Arial" w:cs="Arial"/>
          <w:sz w:val="23"/>
          <w:szCs w:val="23"/>
        </w:rPr>
        <w:t xml:space="preserve"> se obliga a responder de los daños y perjuicios que sufra </w:t>
      </w:r>
      <w:r w:rsidR="00D36C86" w:rsidRPr="008603C9">
        <w:rPr>
          <w:rFonts w:ascii="Arial" w:hAnsi="Arial" w:cs="Arial"/>
          <w:b/>
          <w:sz w:val="23"/>
          <w:szCs w:val="23"/>
        </w:rPr>
        <w:t>“El Instituto”</w:t>
      </w:r>
      <w:r w:rsidR="008C4FF5" w:rsidRPr="008603C9">
        <w:rPr>
          <w:rFonts w:ascii="Arial" w:hAnsi="Arial" w:cs="Arial"/>
          <w:sz w:val="23"/>
          <w:szCs w:val="23"/>
        </w:rPr>
        <w:t xml:space="preserve"> por los defectos o vicios ocultos del inmueble, derivado de la remodelación y adecuación realizada p</w:t>
      </w:r>
      <w:r w:rsidR="00155617" w:rsidRPr="008603C9">
        <w:rPr>
          <w:rFonts w:ascii="Arial" w:hAnsi="Arial" w:cs="Arial"/>
          <w:sz w:val="23"/>
          <w:szCs w:val="23"/>
        </w:rPr>
        <w:t xml:space="preserve">or </w:t>
      </w:r>
      <w:r w:rsidRPr="008603C9">
        <w:rPr>
          <w:rFonts w:ascii="Arial" w:hAnsi="Arial" w:cs="Arial"/>
          <w:b/>
          <w:sz w:val="23"/>
          <w:szCs w:val="23"/>
        </w:rPr>
        <w:t>“El Arrendador”</w:t>
      </w:r>
      <w:r w:rsidR="00155617" w:rsidRPr="008603C9">
        <w:rPr>
          <w:rFonts w:ascii="Arial" w:hAnsi="Arial" w:cs="Arial"/>
          <w:sz w:val="23"/>
          <w:szCs w:val="23"/>
        </w:rPr>
        <w:t xml:space="preserve"> al inmueble.</w:t>
      </w:r>
      <w:r w:rsidR="00B67714" w:rsidRPr="008603C9">
        <w:rPr>
          <w:rFonts w:ascii="Arial" w:hAnsi="Arial" w:cs="Arial"/>
          <w:sz w:val="23"/>
          <w:szCs w:val="23"/>
        </w:rPr>
        <w:t xml:space="preserve"> </w:t>
      </w:r>
      <w:r w:rsidR="00D36C86" w:rsidRPr="008603C9">
        <w:rPr>
          <w:rFonts w:ascii="Arial" w:hAnsi="Arial" w:cs="Arial"/>
          <w:b/>
          <w:sz w:val="23"/>
          <w:szCs w:val="23"/>
        </w:rPr>
        <w:t>“El Instituto”</w:t>
      </w:r>
      <w:r w:rsidR="008C4FF5" w:rsidRPr="008603C9">
        <w:rPr>
          <w:rFonts w:ascii="Arial" w:hAnsi="Arial" w:cs="Arial"/>
          <w:sz w:val="23"/>
          <w:szCs w:val="23"/>
        </w:rPr>
        <w:t xml:space="preserve"> se compromete a realizar las reparaciones de aquellos deterioros mínimos que sean causados por las personas que ocupen el inmueble.</w:t>
      </w:r>
    </w:p>
    <w:p w:rsidR="004E33DE" w:rsidRPr="008603C9" w:rsidRDefault="00AB23DE" w:rsidP="008B6EB1">
      <w:pPr>
        <w:spacing w:before="120" w:after="240"/>
        <w:jc w:val="both"/>
        <w:rPr>
          <w:rFonts w:ascii="Arial" w:hAnsi="Arial" w:cs="Arial"/>
          <w:sz w:val="23"/>
          <w:szCs w:val="23"/>
        </w:rPr>
      </w:pPr>
      <w:r w:rsidRPr="008603C9">
        <w:rPr>
          <w:rFonts w:ascii="Arial" w:hAnsi="Arial" w:cs="Arial"/>
          <w:b/>
          <w:sz w:val="23"/>
          <w:szCs w:val="23"/>
        </w:rPr>
        <w:lastRenderedPageBreak/>
        <w:t xml:space="preserve">(En caso de contar con mobiliario se incluirá lo siguiente: </w:t>
      </w:r>
      <w:r w:rsidR="00D36C86" w:rsidRPr="008603C9">
        <w:rPr>
          <w:rFonts w:ascii="Arial" w:hAnsi="Arial" w:cs="Arial"/>
          <w:b/>
          <w:sz w:val="23"/>
          <w:szCs w:val="23"/>
        </w:rPr>
        <w:t>“El Instituto”</w:t>
      </w:r>
      <w:r w:rsidR="004E33DE" w:rsidRPr="008603C9">
        <w:rPr>
          <w:rFonts w:ascii="Arial" w:hAnsi="Arial" w:cs="Arial"/>
          <w:sz w:val="23"/>
          <w:szCs w:val="23"/>
        </w:rPr>
        <w:t xml:space="preserve"> se compromete a mantener en las mismas condiciones el mobiliario recibido, señalado en el </w:t>
      </w:r>
      <w:r w:rsidR="004E33DE" w:rsidRPr="008603C9">
        <w:rPr>
          <w:rFonts w:ascii="Arial" w:hAnsi="Arial" w:cs="Arial"/>
          <w:b/>
          <w:sz w:val="23"/>
          <w:szCs w:val="23"/>
        </w:rPr>
        <w:t xml:space="preserve">Anexo </w:t>
      </w:r>
      <w:r w:rsidR="005F5BED" w:rsidRPr="008603C9">
        <w:rPr>
          <w:rFonts w:ascii="Arial" w:hAnsi="Arial" w:cs="Arial"/>
          <w:b/>
          <w:sz w:val="23"/>
          <w:szCs w:val="23"/>
        </w:rPr>
        <w:t>Cuatro</w:t>
      </w:r>
      <w:r w:rsidR="004E33DE" w:rsidRPr="008603C9">
        <w:rPr>
          <w:rFonts w:ascii="Arial" w:hAnsi="Arial" w:cs="Arial"/>
          <w:b/>
          <w:sz w:val="23"/>
          <w:szCs w:val="23"/>
        </w:rPr>
        <w:t xml:space="preserve">, </w:t>
      </w:r>
      <w:r w:rsidR="004E33DE" w:rsidRPr="008603C9">
        <w:rPr>
          <w:rFonts w:ascii="Arial" w:hAnsi="Arial" w:cs="Arial"/>
          <w:sz w:val="23"/>
          <w:szCs w:val="23"/>
        </w:rPr>
        <w:t>para los fines descritos en la Cláusula Primera y Tercera del presente Contrato, considerando el desgaste normal que se tenga por su uso adecuado.</w:t>
      </w:r>
      <w:r w:rsidRPr="008603C9">
        <w:rPr>
          <w:rFonts w:ascii="Arial" w:hAnsi="Arial" w:cs="Arial"/>
          <w:sz w:val="23"/>
          <w:szCs w:val="23"/>
        </w:rPr>
        <w:t>)</w:t>
      </w:r>
    </w:p>
    <w:p w:rsidR="008C4FF5" w:rsidRPr="008603C9" w:rsidRDefault="008C4FF5" w:rsidP="008C4FF5">
      <w:pPr>
        <w:spacing w:before="120" w:after="120"/>
        <w:jc w:val="both"/>
        <w:rPr>
          <w:rFonts w:ascii="Arial" w:hAnsi="Arial" w:cs="Arial"/>
          <w:sz w:val="23"/>
          <w:szCs w:val="23"/>
        </w:rPr>
      </w:pPr>
      <w:r w:rsidRPr="008603C9">
        <w:rPr>
          <w:rFonts w:ascii="Arial" w:hAnsi="Arial" w:cs="Arial"/>
          <w:b/>
          <w:sz w:val="23"/>
          <w:szCs w:val="23"/>
        </w:rPr>
        <w:t>Quinta.- De las mejoras, adaptaciones e instalaciones:</w:t>
      </w:r>
    </w:p>
    <w:p w:rsidR="00155617" w:rsidRPr="008603C9" w:rsidRDefault="001269D6" w:rsidP="00155617">
      <w:pPr>
        <w:spacing w:before="120" w:after="120"/>
        <w:jc w:val="both"/>
        <w:rPr>
          <w:rFonts w:ascii="Arial" w:hAnsi="Arial" w:cs="Arial"/>
          <w:sz w:val="23"/>
          <w:szCs w:val="23"/>
        </w:rPr>
      </w:pPr>
      <w:r w:rsidRPr="008603C9">
        <w:rPr>
          <w:rFonts w:ascii="Arial" w:hAnsi="Arial" w:cs="Arial"/>
          <w:b/>
          <w:sz w:val="23"/>
          <w:szCs w:val="23"/>
        </w:rPr>
        <w:t>“El Arrendador”</w:t>
      </w:r>
      <w:r w:rsidR="00155617" w:rsidRPr="008603C9">
        <w:rPr>
          <w:rFonts w:ascii="Arial" w:hAnsi="Arial" w:cs="Arial"/>
          <w:sz w:val="23"/>
          <w:szCs w:val="23"/>
        </w:rPr>
        <w:t xml:space="preserve"> autoriza a </w:t>
      </w:r>
      <w:r w:rsidR="00D36C86" w:rsidRPr="008603C9">
        <w:rPr>
          <w:rFonts w:ascii="Arial" w:hAnsi="Arial" w:cs="Arial"/>
          <w:b/>
          <w:sz w:val="23"/>
          <w:szCs w:val="23"/>
        </w:rPr>
        <w:t>“El Instituto”</w:t>
      </w:r>
      <w:r w:rsidR="00155617" w:rsidRPr="008603C9">
        <w:rPr>
          <w:rFonts w:ascii="Arial" w:hAnsi="Arial" w:cs="Arial"/>
          <w:sz w:val="23"/>
          <w:szCs w:val="23"/>
        </w:rPr>
        <w:t xml:space="preserve"> para que lleve a cabo las mejoras y adaptaciones mínimas, así como para que instale los equipos especiales en el inmueble arrendado, reconociendo que </w:t>
      </w:r>
      <w:r w:rsidR="00D36C86" w:rsidRPr="008603C9">
        <w:rPr>
          <w:rFonts w:ascii="Arial" w:hAnsi="Arial" w:cs="Arial"/>
          <w:b/>
          <w:sz w:val="23"/>
          <w:szCs w:val="23"/>
        </w:rPr>
        <w:t>“El Instituto”</w:t>
      </w:r>
      <w:r w:rsidR="00155617" w:rsidRPr="008603C9">
        <w:rPr>
          <w:rFonts w:ascii="Arial" w:hAnsi="Arial" w:cs="Arial"/>
          <w:sz w:val="23"/>
          <w:szCs w:val="23"/>
        </w:rPr>
        <w:t xml:space="preserve"> por dichas causas no </w:t>
      </w:r>
      <w:r w:rsidR="00B935C1" w:rsidRPr="008603C9">
        <w:rPr>
          <w:rFonts w:ascii="Arial" w:hAnsi="Arial" w:cs="Arial"/>
          <w:sz w:val="23"/>
          <w:szCs w:val="23"/>
        </w:rPr>
        <w:t>incurrirá</w:t>
      </w:r>
      <w:r w:rsidR="00155617" w:rsidRPr="008603C9">
        <w:rPr>
          <w:rFonts w:ascii="Arial" w:hAnsi="Arial" w:cs="Arial"/>
          <w:sz w:val="23"/>
          <w:szCs w:val="23"/>
        </w:rPr>
        <w:t xml:space="preserve"> en responsabilidad alguna por las obras que reali</w:t>
      </w:r>
      <w:r w:rsidR="00D34AB1" w:rsidRPr="008603C9">
        <w:rPr>
          <w:rFonts w:ascii="Arial" w:hAnsi="Arial" w:cs="Arial"/>
          <w:sz w:val="23"/>
          <w:szCs w:val="23"/>
        </w:rPr>
        <w:t>ce</w:t>
      </w:r>
      <w:r w:rsidR="00155617" w:rsidRPr="008603C9">
        <w:rPr>
          <w:rFonts w:ascii="Arial" w:hAnsi="Arial" w:cs="Arial"/>
          <w:sz w:val="23"/>
          <w:szCs w:val="23"/>
        </w:rPr>
        <w:t xml:space="preserve">, al no </w:t>
      </w:r>
      <w:r w:rsidR="0020608E" w:rsidRPr="008603C9">
        <w:rPr>
          <w:rFonts w:ascii="Arial" w:hAnsi="Arial" w:cs="Arial"/>
          <w:sz w:val="23"/>
          <w:szCs w:val="23"/>
        </w:rPr>
        <w:t>modificar o afectar</w:t>
      </w:r>
      <w:r w:rsidR="00155617" w:rsidRPr="008603C9">
        <w:rPr>
          <w:rFonts w:ascii="Arial" w:hAnsi="Arial" w:cs="Arial"/>
          <w:sz w:val="23"/>
          <w:szCs w:val="23"/>
        </w:rPr>
        <w:t xml:space="preserve"> la estructura original, instalaciones y equipos propios del inmueble. Para la realización de cualquier otra obra, </w:t>
      </w:r>
      <w:r w:rsidR="00D36C86" w:rsidRPr="008603C9">
        <w:rPr>
          <w:rFonts w:ascii="Arial" w:hAnsi="Arial" w:cs="Arial"/>
          <w:b/>
          <w:sz w:val="23"/>
          <w:szCs w:val="23"/>
        </w:rPr>
        <w:t>“El Instituto”</w:t>
      </w:r>
      <w:r w:rsidR="00F370D6" w:rsidRPr="008603C9">
        <w:rPr>
          <w:rFonts w:ascii="Arial" w:hAnsi="Arial" w:cs="Arial"/>
          <w:sz w:val="23"/>
          <w:szCs w:val="23"/>
        </w:rPr>
        <w:t xml:space="preserve"> solicitará por escrito la </w:t>
      </w:r>
      <w:r w:rsidR="00155617" w:rsidRPr="008603C9">
        <w:rPr>
          <w:rFonts w:ascii="Arial" w:hAnsi="Arial" w:cs="Arial"/>
          <w:sz w:val="23"/>
          <w:szCs w:val="23"/>
        </w:rPr>
        <w:t xml:space="preserve">autorización de </w:t>
      </w:r>
      <w:r w:rsidRPr="008603C9">
        <w:rPr>
          <w:rFonts w:ascii="Arial" w:hAnsi="Arial" w:cs="Arial"/>
          <w:b/>
          <w:sz w:val="23"/>
          <w:szCs w:val="23"/>
        </w:rPr>
        <w:t>“El Arrendador”</w:t>
      </w:r>
      <w:r w:rsidR="00155617" w:rsidRPr="008603C9">
        <w:rPr>
          <w:rFonts w:ascii="Arial" w:hAnsi="Arial" w:cs="Arial"/>
          <w:sz w:val="23"/>
          <w:szCs w:val="23"/>
        </w:rPr>
        <w:t>.</w:t>
      </w:r>
    </w:p>
    <w:p w:rsidR="008C4FF5" w:rsidRPr="008603C9" w:rsidRDefault="00D36C86" w:rsidP="008B6EB1">
      <w:pPr>
        <w:spacing w:before="120" w:after="240"/>
        <w:jc w:val="both"/>
        <w:rPr>
          <w:rFonts w:ascii="Arial" w:hAnsi="Arial" w:cs="Arial"/>
          <w:sz w:val="23"/>
          <w:szCs w:val="23"/>
        </w:rPr>
      </w:pPr>
      <w:r w:rsidRPr="008603C9">
        <w:rPr>
          <w:rFonts w:ascii="Arial" w:hAnsi="Arial" w:cs="Arial"/>
          <w:b/>
          <w:sz w:val="23"/>
          <w:szCs w:val="23"/>
        </w:rPr>
        <w:t>“El Instituto”</w:t>
      </w:r>
      <w:r w:rsidR="00155617" w:rsidRPr="008603C9">
        <w:rPr>
          <w:rFonts w:ascii="Arial" w:hAnsi="Arial" w:cs="Arial"/>
          <w:sz w:val="23"/>
          <w:szCs w:val="23"/>
        </w:rPr>
        <w:t xml:space="preserve"> será propietario de las adaptaciones e instalaciones de equipos especiales que haya realizado o realice con sus propios recursos, así como de los bienes muebles que introduzca en la localidad arrendada, y podrá retirarlas en cualquier momento durante la vigencia o a la conclusión del arrendamiento</w:t>
      </w:r>
      <w:r w:rsidR="00F370D6" w:rsidRPr="008603C9">
        <w:rPr>
          <w:rFonts w:ascii="Arial" w:hAnsi="Arial" w:cs="Arial"/>
          <w:sz w:val="23"/>
          <w:szCs w:val="23"/>
        </w:rPr>
        <w:t>,</w:t>
      </w:r>
      <w:r w:rsidR="00155617" w:rsidRPr="008603C9">
        <w:rPr>
          <w:rFonts w:ascii="Arial" w:hAnsi="Arial" w:cs="Arial"/>
          <w:sz w:val="23"/>
          <w:szCs w:val="23"/>
        </w:rPr>
        <w:t xml:space="preserve"> sin requerir del consentimiento de </w:t>
      </w:r>
      <w:r w:rsidR="001269D6" w:rsidRPr="008603C9">
        <w:rPr>
          <w:rFonts w:ascii="Arial" w:hAnsi="Arial" w:cs="Arial"/>
          <w:b/>
          <w:sz w:val="23"/>
          <w:szCs w:val="23"/>
        </w:rPr>
        <w:t>“El Arrendador”</w:t>
      </w:r>
      <w:r w:rsidR="00155617" w:rsidRPr="008603C9">
        <w:rPr>
          <w:rFonts w:ascii="Arial" w:hAnsi="Arial" w:cs="Arial"/>
          <w:sz w:val="23"/>
          <w:szCs w:val="23"/>
        </w:rPr>
        <w:t xml:space="preserve">, estas adaptaciones e instalaciones quedarán a beneficio de </w:t>
      </w:r>
      <w:r w:rsidR="001269D6" w:rsidRPr="008603C9">
        <w:rPr>
          <w:rFonts w:ascii="Arial" w:hAnsi="Arial" w:cs="Arial"/>
          <w:b/>
          <w:sz w:val="23"/>
          <w:szCs w:val="23"/>
        </w:rPr>
        <w:t>“El Arrendador”</w:t>
      </w:r>
      <w:r w:rsidR="00155617" w:rsidRPr="008603C9">
        <w:rPr>
          <w:rFonts w:ascii="Arial" w:hAnsi="Arial" w:cs="Arial"/>
          <w:sz w:val="23"/>
          <w:szCs w:val="23"/>
        </w:rPr>
        <w:t xml:space="preserve">, si llegase a un acuerdo con </w:t>
      </w:r>
      <w:r w:rsidRPr="008603C9">
        <w:rPr>
          <w:rFonts w:ascii="Arial" w:hAnsi="Arial" w:cs="Arial"/>
          <w:b/>
          <w:sz w:val="23"/>
          <w:szCs w:val="23"/>
        </w:rPr>
        <w:t>“El Instituto”</w:t>
      </w:r>
      <w:r w:rsidR="00155617" w:rsidRPr="008603C9">
        <w:rPr>
          <w:rFonts w:ascii="Arial" w:hAnsi="Arial" w:cs="Arial"/>
          <w:sz w:val="23"/>
          <w:szCs w:val="23"/>
        </w:rPr>
        <w:t xml:space="preserve"> sobre el pago de su importe, en caso contrario, </w:t>
      </w:r>
      <w:r w:rsidRPr="008603C9">
        <w:rPr>
          <w:rFonts w:ascii="Arial" w:hAnsi="Arial" w:cs="Arial"/>
          <w:b/>
          <w:sz w:val="23"/>
          <w:szCs w:val="23"/>
        </w:rPr>
        <w:t>“El Instituto”</w:t>
      </w:r>
      <w:r w:rsidR="00155617" w:rsidRPr="008603C9">
        <w:rPr>
          <w:rFonts w:ascii="Arial" w:hAnsi="Arial" w:cs="Arial"/>
          <w:sz w:val="23"/>
          <w:szCs w:val="23"/>
        </w:rPr>
        <w:t xml:space="preserve"> podrá retirarlas o</w:t>
      </w:r>
      <w:r w:rsidR="00F370D6" w:rsidRPr="008603C9">
        <w:rPr>
          <w:rFonts w:ascii="Arial" w:hAnsi="Arial" w:cs="Arial"/>
          <w:sz w:val="23"/>
          <w:szCs w:val="23"/>
        </w:rPr>
        <w:t>,</w:t>
      </w:r>
      <w:r w:rsidR="00155617" w:rsidRPr="008603C9">
        <w:rPr>
          <w:rFonts w:ascii="Arial" w:hAnsi="Arial" w:cs="Arial"/>
          <w:sz w:val="23"/>
          <w:szCs w:val="23"/>
        </w:rPr>
        <w:t xml:space="preserve"> discrecionalmente</w:t>
      </w:r>
      <w:r w:rsidR="00F370D6" w:rsidRPr="008603C9">
        <w:rPr>
          <w:rFonts w:ascii="Arial" w:hAnsi="Arial" w:cs="Arial"/>
          <w:sz w:val="23"/>
          <w:szCs w:val="23"/>
        </w:rPr>
        <w:t>,</w:t>
      </w:r>
      <w:r w:rsidR="00155617" w:rsidRPr="008603C9">
        <w:rPr>
          <w:rFonts w:ascii="Arial" w:hAnsi="Arial" w:cs="Arial"/>
          <w:sz w:val="23"/>
          <w:szCs w:val="23"/>
        </w:rPr>
        <w:t xml:space="preserve"> dejarlas ya sea total o parcialmente a b</w:t>
      </w:r>
      <w:r w:rsidR="004E33DE" w:rsidRPr="008603C9">
        <w:rPr>
          <w:rFonts w:ascii="Arial" w:hAnsi="Arial" w:cs="Arial"/>
          <w:sz w:val="23"/>
          <w:szCs w:val="23"/>
        </w:rPr>
        <w:t xml:space="preserve">eneficio del inmueble arrendado, </w:t>
      </w:r>
      <w:r w:rsidR="00AB23DE" w:rsidRPr="008603C9">
        <w:rPr>
          <w:rFonts w:ascii="Arial" w:hAnsi="Arial" w:cs="Arial"/>
          <w:sz w:val="23"/>
          <w:szCs w:val="23"/>
        </w:rPr>
        <w:t xml:space="preserve">(se incluirá el siguiente texto en caso de que cuente con mobiliario: </w:t>
      </w:r>
      <w:r w:rsidR="004E33DE" w:rsidRPr="008603C9">
        <w:rPr>
          <w:rFonts w:ascii="Arial" w:hAnsi="Arial" w:cs="Arial"/>
          <w:sz w:val="23"/>
          <w:szCs w:val="23"/>
        </w:rPr>
        <w:t xml:space="preserve">excepto los bienes muebles descritos en el </w:t>
      </w:r>
      <w:r w:rsidR="004E33DE" w:rsidRPr="008603C9">
        <w:rPr>
          <w:rFonts w:ascii="Arial" w:hAnsi="Arial" w:cs="Arial"/>
          <w:b/>
          <w:sz w:val="23"/>
          <w:szCs w:val="23"/>
        </w:rPr>
        <w:t xml:space="preserve">Anexo </w:t>
      </w:r>
      <w:r w:rsidR="00197319" w:rsidRPr="008603C9">
        <w:rPr>
          <w:rFonts w:ascii="Arial" w:hAnsi="Arial" w:cs="Arial"/>
          <w:b/>
          <w:sz w:val="23"/>
          <w:szCs w:val="23"/>
        </w:rPr>
        <w:t>Cuatro</w:t>
      </w:r>
      <w:r w:rsidR="004E33DE" w:rsidRPr="008603C9">
        <w:rPr>
          <w:rFonts w:ascii="Arial" w:hAnsi="Arial" w:cs="Arial"/>
          <w:sz w:val="23"/>
          <w:szCs w:val="23"/>
        </w:rPr>
        <w:t>.</w:t>
      </w:r>
      <w:r w:rsidR="00AB23DE" w:rsidRPr="008603C9">
        <w:rPr>
          <w:rFonts w:ascii="Arial" w:hAnsi="Arial" w:cs="Arial"/>
          <w:sz w:val="23"/>
          <w:szCs w:val="23"/>
        </w:rPr>
        <w:t>)</w:t>
      </w:r>
    </w:p>
    <w:p w:rsidR="008C4FF5" w:rsidRPr="008603C9" w:rsidRDefault="008C4FF5" w:rsidP="008C4FF5">
      <w:pPr>
        <w:spacing w:before="120" w:after="120"/>
        <w:jc w:val="both"/>
        <w:rPr>
          <w:rFonts w:ascii="Arial" w:hAnsi="Arial" w:cs="Arial"/>
          <w:sz w:val="23"/>
          <w:szCs w:val="23"/>
        </w:rPr>
      </w:pPr>
      <w:r w:rsidRPr="008603C9">
        <w:rPr>
          <w:rFonts w:ascii="Arial" w:hAnsi="Arial" w:cs="Arial"/>
          <w:b/>
          <w:sz w:val="23"/>
          <w:szCs w:val="23"/>
        </w:rPr>
        <w:t>Sexta.- Siniestros:</w:t>
      </w:r>
    </w:p>
    <w:p w:rsidR="00257B2A" w:rsidRPr="008603C9" w:rsidRDefault="00D36C86" w:rsidP="00257B2A">
      <w:pPr>
        <w:spacing w:before="120" w:after="120"/>
        <w:ind w:firstLine="2"/>
        <w:jc w:val="both"/>
        <w:rPr>
          <w:rFonts w:ascii="Arial" w:hAnsi="Arial" w:cs="Arial"/>
          <w:sz w:val="23"/>
          <w:szCs w:val="23"/>
        </w:rPr>
      </w:pPr>
      <w:r w:rsidRPr="008603C9">
        <w:rPr>
          <w:rFonts w:ascii="Arial" w:hAnsi="Arial" w:cs="Arial"/>
          <w:b/>
          <w:sz w:val="23"/>
          <w:szCs w:val="23"/>
        </w:rPr>
        <w:t>“El Instituto”</w:t>
      </w:r>
      <w:r w:rsidR="00257B2A" w:rsidRPr="008603C9">
        <w:rPr>
          <w:rFonts w:ascii="Arial" w:hAnsi="Arial" w:cs="Arial"/>
          <w:sz w:val="23"/>
          <w:szCs w:val="23"/>
        </w:rPr>
        <w:t xml:space="preserve"> no será responsable de los daños y perjuicios causados al inmueble arrendado por sismos, incendios, inundaciones y demás accidentes que provengan de caso fortuito o de fuerza mayor, con apoyo en lo dispuesto por los  Artículos 2436 y 2483, fracción VI, del Código Civil Federal.</w:t>
      </w:r>
    </w:p>
    <w:p w:rsidR="00257B2A" w:rsidRPr="008603C9" w:rsidRDefault="00257B2A" w:rsidP="00257B2A">
      <w:pPr>
        <w:spacing w:before="120" w:after="120"/>
        <w:jc w:val="both"/>
        <w:rPr>
          <w:rFonts w:ascii="Arial" w:hAnsi="Arial" w:cs="Arial"/>
          <w:sz w:val="23"/>
          <w:szCs w:val="23"/>
        </w:rPr>
      </w:pPr>
      <w:r w:rsidRPr="008603C9">
        <w:rPr>
          <w:rFonts w:ascii="Arial" w:hAnsi="Arial" w:cs="Arial"/>
          <w:sz w:val="23"/>
          <w:szCs w:val="23"/>
        </w:rPr>
        <w:t xml:space="preserve">Para el caso de siniestros no imputables a </w:t>
      </w:r>
      <w:r w:rsidR="00D36C86" w:rsidRPr="008603C9">
        <w:rPr>
          <w:rFonts w:ascii="Arial" w:hAnsi="Arial" w:cs="Arial"/>
          <w:b/>
          <w:sz w:val="23"/>
          <w:szCs w:val="23"/>
        </w:rPr>
        <w:t>“El Instituto”</w:t>
      </w:r>
      <w:r w:rsidRPr="008603C9">
        <w:rPr>
          <w:rFonts w:ascii="Arial" w:hAnsi="Arial" w:cs="Arial"/>
          <w:sz w:val="23"/>
          <w:szCs w:val="23"/>
        </w:rPr>
        <w:t xml:space="preserve">, </w:t>
      </w:r>
      <w:r w:rsidR="001269D6" w:rsidRPr="008603C9">
        <w:rPr>
          <w:rFonts w:ascii="Arial" w:hAnsi="Arial" w:cs="Arial"/>
          <w:b/>
          <w:sz w:val="23"/>
          <w:szCs w:val="23"/>
        </w:rPr>
        <w:t>“El Arrendador”</w:t>
      </w:r>
      <w:r w:rsidRPr="008603C9">
        <w:rPr>
          <w:rFonts w:ascii="Arial" w:hAnsi="Arial" w:cs="Arial"/>
          <w:sz w:val="23"/>
          <w:szCs w:val="23"/>
        </w:rPr>
        <w:t xml:space="preserve"> lo autoriza para llevar a cabo las reparaciones que resulten necesarias, cuyo costo será deducido del importe de las rentas, siempre que a juicio de </w:t>
      </w:r>
      <w:r w:rsidR="00D36C86" w:rsidRPr="008603C9">
        <w:rPr>
          <w:rFonts w:ascii="Arial" w:hAnsi="Arial" w:cs="Arial"/>
          <w:b/>
          <w:sz w:val="23"/>
          <w:szCs w:val="23"/>
        </w:rPr>
        <w:t>“El Instituto”</w:t>
      </w:r>
      <w:r w:rsidRPr="008603C9">
        <w:rPr>
          <w:rFonts w:ascii="Arial" w:hAnsi="Arial" w:cs="Arial"/>
          <w:sz w:val="23"/>
          <w:szCs w:val="23"/>
        </w:rPr>
        <w:t xml:space="preserve"> así convenga a sus intereses. </w:t>
      </w:r>
    </w:p>
    <w:p w:rsidR="00257B2A" w:rsidRPr="008603C9" w:rsidRDefault="001269D6" w:rsidP="00257B2A">
      <w:pPr>
        <w:spacing w:before="120" w:after="120"/>
        <w:jc w:val="both"/>
        <w:rPr>
          <w:rFonts w:ascii="Arial" w:hAnsi="Arial" w:cs="Arial"/>
          <w:sz w:val="23"/>
          <w:szCs w:val="23"/>
        </w:rPr>
      </w:pPr>
      <w:r w:rsidRPr="008603C9">
        <w:rPr>
          <w:rFonts w:ascii="Arial" w:hAnsi="Arial" w:cs="Arial"/>
          <w:b/>
          <w:sz w:val="23"/>
          <w:szCs w:val="23"/>
        </w:rPr>
        <w:t>“Las partes”</w:t>
      </w:r>
      <w:r w:rsidR="00257B2A" w:rsidRPr="008603C9">
        <w:rPr>
          <w:rFonts w:ascii="Arial" w:hAnsi="Arial" w:cs="Arial"/>
          <w:sz w:val="23"/>
          <w:szCs w:val="23"/>
        </w:rPr>
        <w:t xml:space="preserve"> convienen en que si por cualquiera de las circunstancias anteriores, no se pueda seguir utilizando el inmueble, </w:t>
      </w:r>
      <w:r w:rsidR="009F033A" w:rsidRPr="008603C9">
        <w:rPr>
          <w:rFonts w:ascii="Arial" w:hAnsi="Arial" w:cs="Arial"/>
          <w:sz w:val="23"/>
          <w:szCs w:val="23"/>
        </w:rPr>
        <w:t xml:space="preserve">se dará por terminado anticipadamente </w:t>
      </w:r>
      <w:r w:rsidR="00257B2A" w:rsidRPr="008603C9">
        <w:rPr>
          <w:rFonts w:ascii="Arial" w:hAnsi="Arial" w:cs="Arial"/>
          <w:sz w:val="23"/>
          <w:szCs w:val="23"/>
        </w:rPr>
        <w:t xml:space="preserve">el </w:t>
      </w:r>
      <w:r w:rsidR="008F721F" w:rsidRPr="008603C9">
        <w:rPr>
          <w:rFonts w:ascii="Arial" w:hAnsi="Arial" w:cs="Arial"/>
          <w:sz w:val="23"/>
          <w:szCs w:val="23"/>
        </w:rPr>
        <w:t>Contrato</w:t>
      </w:r>
      <w:r w:rsidR="00257B2A" w:rsidRPr="008603C9">
        <w:rPr>
          <w:rFonts w:ascii="Arial" w:hAnsi="Arial" w:cs="Arial"/>
          <w:sz w:val="23"/>
          <w:szCs w:val="23"/>
        </w:rPr>
        <w:t>.</w:t>
      </w:r>
    </w:p>
    <w:p w:rsidR="008C4FF5" w:rsidRPr="008603C9" w:rsidRDefault="00257B2A" w:rsidP="008B6EB1">
      <w:pPr>
        <w:spacing w:before="120" w:after="240"/>
        <w:jc w:val="both"/>
        <w:rPr>
          <w:rFonts w:ascii="Arial" w:hAnsi="Arial" w:cs="Arial"/>
          <w:sz w:val="23"/>
          <w:szCs w:val="23"/>
        </w:rPr>
      </w:pPr>
      <w:r w:rsidRPr="008603C9">
        <w:rPr>
          <w:rFonts w:ascii="Arial" w:hAnsi="Arial" w:cs="Arial"/>
          <w:sz w:val="23"/>
          <w:szCs w:val="23"/>
        </w:rPr>
        <w:t xml:space="preserve">En caso de sismos, incendios, inundaciones y demás accidentes que provengan de caso fortuito o de fuerza mayor, </w:t>
      </w:r>
      <w:r w:rsidR="001269D6" w:rsidRPr="008603C9">
        <w:rPr>
          <w:rFonts w:ascii="Arial" w:hAnsi="Arial" w:cs="Arial"/>
          <w:b/>
          <w:sz w:val="23"/>
          <w:szCs w:val="23"/>
        </w:rPr>
        <w:t>“El Arrendador”</w:t>
      </w:r>
      <w:r w:rsidRPr="008603C9">
        <w:rPr>
          <w:rFonts w:ascii="Arial" w:hAnsi="Arial" w:cs="Arial"/>
          <w:sz w:val="23"/>
          <w:szCs w:val="23"/>
        </w:rPr>
        <w:t xml:space="preserve"> </w:t>
      </w:r>
      <w:r w:rsidR="0020608E" w:rsidRPr="008603C9">
        <w:rPr>
          <w:rFonts w:ascii="Arial" w:hAnsi="Arial" w:cs="Arial"/>
          <w:sz w:val="23"/>
          <w:szCs w:val="23"/>
        </w:rPr>
        <w:t>se obliga</w:t>
      </w:r>
      <w:r w:rsidRPr="008603C9">
        <w:rPr>
          <w:rFonts w:ascii="Arial" w:hAnsi="Arial" w:cs="Arial"/>
          <w:sz w:val="23"/>
          <w:szCs w:val="23"/>
        </w:rPr>
        <w:t xml:space="preserve"> a entregar a </w:t>
      </w:r>
      <w:r w:rsidR="00D36C86" w:rsidRPr="008603C9">
        <w:rPr>
          <w:rFonts w:ascii="Arial" w:hAnsi="Arial" w:cs="Arial"/>
          <w:b/>
          <w:sz w:val="23"/>
          <w:szCs w:val="23"/>
        </w:rPr>
        <w:t>“El Instituto”</w:t>
      </w:r>
      <w:r w:rsidRPr="008603C9">
        <w:rPr>
          <w:rFonts w:ascii="Arial" w:hAnsi="Arial" w:cs="Arial"/>
          <w:sz w:val="23"/>
          <w:szCs w:val="23"/>
        </w:rPr>
        <w:t xml:space="preserve"> un dictamen estructural avalado por </w:t>
      </w:r>
      <w:r w:rsidR="00D34AB1" w:rsidRPr="008603C9">
        <w:rPr>
          <w:rFonts w:ascii="Arial" w:hAnsi="Arial" w:cs="Arial"/>
          <w:sz w:val="23"/>
          <w:szCs w:val="23"/>
        </w:rPr>
        <w:t xml:space="preserve">un </w:t>
      </w:r>
      <w:r w:rsidR="00D34AB1" w:rsidRPr="008603C9">
        <w:rPr>
          <w:rFonts w:ascii="Arial" w:hAnsi="Arial" w:cs="Arial"/>
          <w:b/>
          <w:sz w:val="23"/>
          <w:szCs w:val="23"/>
        </w:rPr>
        <w:t xml:space="preserve">Director Responsable de Obra </w:t>
      </w:r>
      <w:r w:rsidRPr="008603C9">
        <w:rPr>
          <w:rFonts w:ascii="Arial" w:hAnsi="Arial" w:cs="Arial"/>
          <w:b/>
          <w:sz w:val="23"/>
          <w:szCs w:val="23"/>
        </w:rPr>
        <w:t xml:space="preserve">autorizado por el Gobierno del </w:t>
      </w:r>
      <w:r w:rsidR="000D0D40" w:rsidRPr="008603C9">
        <w:rPr>
          <w:rFonts w:ascii="Arial" w:hAnsi="Arial" w:cs="Arial"/>
          <w:b/>
          <w:sz w:val="23"/>
          <w:szCs w:val="23"/>
        </w:rPr>
        <w:t>Estado_______________</w:t>
      </w:r>
      <w:r w:rsidRPr="008603C9">
        <w:rPr>
          <w:rFonts w:ascii="Arial" w:hAnsi="Arial" w:cs="Arial"/>
          <w:b/>
          <w:sz w:val="23"/>
          <w:szCs w:val="23"/>
        </w:rPr>
        <w:t xml:space="preserve">, </w:t>
      </w:r>
      <w:r w:rsidRPr="008603C9">
        <w:rPr>
          <w:rFonts w:ascii="Arial" w:hAnsi="Arial" w:cs="Arial"/>
          <w:sz w:val="23"/>
          <w:szCs w:val="23"/>
        </w:rPr>
        <w:t xml:space="preserve">actualizado dentro de los </w:t>
      </w:r>
      <w:r w:rsidR="007E6375" w:rsidRPr="008603C9">
        <w:rPr>
          <w:rFonts w:ascii="Arial" w:hAnsi="Arial" w:cs="Arial"/>
          <w:sz w:val="23"/>
          <w:szCs w:val="23"/>
        </w:rPr>
        <w:t xml:space="preserve">10 </w:t>
      </w:r>
      <w:r w:rsidRPr="008603C9">
        <w:rPr>
          <w:rFonts w:ascii="Arial" w:hAnsi="Arial" w:cs="Arial"/>
          <w:sz w:val="23"/>
          <w:szCs w:val="23"/>
        </w:rPr>
        <w:t>días hábiles posteriores al suceso.</w:t>
      </w:r>
    </w:p>
    <w:p w:rsidR="008C4FF5" w:rsidRPr="008603C9" w:rsidRDefault="008C4FF5" w:rsidP="008C4FF5">
      <w:pPr>
        <w:spacing w:before="120" w:after="120"/>
        <w:rPr>
          <w:rFonts w:ascii="Arial" w:hAnsi="Arial" w:cs="Arial"/>
          <w:b/>
          <w:sz w:val="23"/>
          <w:szCs w:val="23"/>
        </w:rPr>
      </w:pPr>
      <w:r w:rsidRPr="008603C9">
        <w:rPr>
          <w:rFonts w:ascii="Arial" w:hAnsi="Arial" w:cs="Arial"/>
          <w:b/>
          <w:sz w:val="23"/>
          <w:szCs w:val="23"/>
        </w:rPr>
        <w:t>Séptima.- Importe de la renta:</w:t>
      </w:r>
    </w:p>
    <w:p w:rsidR="008C4FF5" w:rsidRPr="008603C9" w:rsidRDefault="00D36C86" w:rsidP="008B6EB1">
      <w:pPr>
        <w:spacing w:before="120" w:after="240"/>
        <w:jc w:val="both"/>
        <w:rPr>
          <w:rFonts w:ascii="Arial" w:hAnsi="Arial" w:cs="Arial"/>
          <w:sz w:val="23"/>
          <w:szCs w:val="23"/>
        </w:rPr>
      </w:pPr>
      <w:r w:rsidRPr="008603C9">
        <w:rPr>
          <w:rFonts w:ascii="Arial" w:hAnsi="Arial" w:cs="Arial"/>
          <w:b/>
          <w:sz w:val="23"/>
          <w:szCs w:val="23"/>
        </w:rPr>
        <w:t>“El Instituto”</w:t>
      </w:r>
      <w:r w:rsidR="008C4FF5" w:rsidRPr="008603C9">
        <w:rPr>
          <w:rFonts w:ascii="Arial" w:hAnsi="Arial" w:cs="Arial"/>
          <w:sz w:val="23"/>
          <w:szCs w:val="23"/>
        </w:rPr>
        <w:t xml:space="preserve"> pagará a </w:t>
      </w:r>
      <w:r w:rsidR="001269D6" w:rsidRPr="008603C9">
        <w:rPr>
          <w:rFonts w:ascii="Arial" w:hAnsi="Arial" w:cs="Arial"/>
          <w:b/>
          <w:sz w:val="23"/>
          <w:szCs w:val="23"/>
        </w:rPr>
        <w:t>“El Arrendador”</w:t>
      </w:r>
      <w:r w:rsidR="008C4FF5" w:rsidRPr="008603C9">
        <w:rPr>
          <w:rFonts w:ascii="Arial" w:hAnsi="Arial" w:cs="Arial"/>
          <w:sz w:val="23"/>
          <w:szCs w:val="23"/>
        </w:rPr>
        <w:t xml:space="preserve"> o a quien sus derechos represente, una </w:t>
      </w:r>
      <w:r w:rsidR="008C4FF5" w:rsidRPr="008603C9">
        <w:rPr>
          <w:rFonts w:ascii="Arial" w:hAnsi="Arial" w:cs="Arial"/>
          <w:b/>
          <w:sz w:val="23"/>
          <w:szCs w:val="23"/>
        </w:rPr>
        <w:t xml:space="preserve">renta mensual por la cantidad de </w:t>
      </w:r>
      <w:r w:rsidR="006B1A77" w:rsidRPr="008603C9">
        <w:rPr>
          <w:rFonts w:ascii="Arial" w:hAnsi="Arial" w:cs="Arial"/>
          <w:b/>
          <w:bCs/>
          <w:sz w:val="23"/>
          <w:szCs w:val="23"/>
        </w:rPr>
        <w:t>$</w:t>
      </w:r>
      <w:r w:rsidR="004957BA" w:rsidRPr="008603C9">
        <w:rPr>
          <w:rFonts w:ascii="Arial" w:hAnsi="Arial" w:cs="Arial"/>
          <w:b/>
          <w:bCs/>
          <w:sz w:val="23"/>
          <w:szCs w:val="23"/>
        </w:rPr>
        <w:t>______________</w:t>
      </w:r>
      <w:r w:rsidR="006B1A77" w:rsidRPr="008603C9">
        <w:rPr>
          <w:rFonts w:ascii="Arial" w:hAnsi="Arial" w:cs="Arial"/>
          <w:b/>
          <w:bCs/>
          <w:sz w:val="23"/>
          <w:szCs w:val="23"/>
        </w:rPr>
        <w:t xml:space="preserve"> (</w:t>
      </w:r>
      <w:r w:rsidR="004957BA" w:rsidRPr="008603C9">
        <w:rPr>
          <w:rFonts w:ascii="Arial" w:hAnsi="Arial" w:cs="Arial"/>
          <w:b/>
          <w:bCs/>
          <w:sz w:val="23"/>
          <w:szCs w:val="23"/>
        </w:rPr>
        <w:t>____________________</w:t>
      </w:r>
      <w:r w:rsidR="006B1A77" w:rsidRPr="008603C9">
        <w:rPr>
          <w:rFonts w:ascii="Arial" w:hAnsi="Arial" w:cs="Arial"/>
          <w:b/>
          <w:bCs/>
          <w:sz w:val="23"/>
          <w:szCs w:val="23"/>
        </w:rPr>
        <w:t xml:space="preserve"> </w:t>
      </w:r>
      <w:r w:rsidR="00F60D72" w:rsidRPr="008603C9">
        <w:rPr>
          <w:rFonts w:ascii="Arial" w:hAnsi="Arial" w:cs="Arial"/>
          <w:b/>
          <w:bCs/>
          <w:sz w:val="23"/>
          <w:szCs w:val="23"/>
        </w:rPr>
        <w:t>pesos 00</w:t>
      </w:r>
      <w:r w:rsidR="006B1A77" w:rsidRPr="008603C9">
        <w:rPr>
          <w:rFonts w:ascii="Arial" w:hAnsi="Arial" w:cs="Arial"/>
          <w:b/>
          <w:bCs/>
          <w:sz w:val="23"/>
          <w:szCs w:val="23"/>
        </w:rPr>
        <w:t>/100 M.N.) más IVA,</w:t>
      </w:r>
      <w:r w:rsidR="006B1A77" w:rsidRPr="008603C9">
        <w:rPr>
          <w:rFonts w:ascii="Arial" w:hAnsi="Arial" w:cs="Arial"/>
          <w:bCs/>
          <w:sz w:val="23"/>
          <w:szCs w:val="23"/>
        </w:rPr>
        <w:t xml:space="preserve"> </w:t>
      </w:r>
      <w:r w:rsidR="00A74CDD" w:rsidRPr="008603C9">
        <w:rPr>
          <w:rFonts w:ascii="Arial" w:hAnsi="Arial" w:cs="Arial"/>
          <w:b/>
          <w:sz w:val="23"/>
          <w:szCs w:val="23"/>
        </w:rPr>
        <w:t xml:space="preserve">a partir del </w:t>
      </w:r>
      <w:r w:rsidR="00FC30B7" w:rsidRPr="008603C9">
        <w:rPr>
          <w:rFonts w:ascii="Arial" w:hAnsi="Arial" w:cs="Arial"/>
          <w:b/>
          <w:sz w:val="23"/>
          <w:szCs w:val="23"/>
        </w:rPr>
        <w:t>01</w:t>
      </w:r>
      <w:r w:rsidR="00C525CF" w:rsidRPr="008603C9">
        <w:rPr>
          <w:rFonts w:ascii="Arial" w:hAnsi="Arial" w:cs="Arial"/>
          <w:b/>
          <w:sz w:val="23"/>
          <w:szCs w:val="23"/>
        </w:rPr>
        <w:t xml:space="preserve"> </w:t>
      </w:r>
      <w:r w:rsidR="00A74CDD" w:rsidRPr="008603C9">
        <w:rPr>
          <w:rFonts w:ascii="Arial" w:hAnsi="Arial" w:cs="Arial"/>
          <w:b/>
          <w:sz w:val="23"/>
          <w:szCs w:val="23"/>
        </w:rPr>
        <w:t xml:space="preserve">de </w:t>
      </w:r>
      <w:r w:rsidR="009465DF" w:rsidRPr="008603C9">
        <w:rPr>
          <w:rFonts w:ascii="Arial" w:hAnsi="Arial" w:cs="Arial"/>
          <w:b/>
          <w:sz w:val="23"/>
          <w:szCs w:val="23"/>
        </w:rPr>
        <w:t>enero</w:t>
      </w:r>
      <w:r w:rsidR="00A74CDD" w:rsidRPr="008603C9">
        <w:rPr>
          <w:rFonts w:ascii="Arial" w:hAnsi="Arial" w:cs="Arial"/>
          <w:b/>
          <w:sz w:val="23"/>
          <w:szCs w:val="23"/>
        </w:rPr>
        <w:t xml:space="preserve"> al 31 de diciembre del 201</w:t>
      </w:r>
      <w:r w:rsidR="00AB23DE" w:rsidRPr="008603C9">
        <w:rPr>
          <w:rFonts w:ascii="Arial" w:hAnsi="Arial" w:cs="Arial"/>
          <w:b/>
          <w:sz w:val="23"/>
          <w:szCs w:val="23"/>
        </w:rPr>
        <w:t>8</w:t>
      </w:r>
      <w:r w:rsidR="008C4FF5" w:rsidRPr="008603C9">
        <w:rPr>
          <w:rFonts w:ascii="Arial" w:hAnsi="Arial" w:cs="Arial"/>
          <w:b/>
          <w:sz w:val="23"/>
          <w:szCs w:val="23"/>
        </w:rPr>
        <w:t>,</w:t>
      </w:r>
      <w:r w:rsidR="008C4FF5" w:rsidRPr="008603C9">
        <w:rPr>
          <w:rFonts w:ascii="Arial" w:hAnsi="Arial" w:cs="Arial"/>
          <w:sz w:val="23"/>
          <w:szCs w:val="23"/>
        </w:rPr>
        <w:t xml:space="preserve"> tomando como referencia el monto que señala </w:t>
      </w:r>
      <w:r w:rsidR="00F60D72" w:rsidRPr="008603C9">
        <w:rPr>
          <w:rFonts w:ascii="Arial" w:hAnsi="Arial" w:cs="Arial"/>
          <w:sz w:val="23"/>
          <w:szCs w:val="23"/>
        </w:rPr>
        <w:t>el Dictamen</w:t>
      </w:r>
      <w:r w:rsidR="00E442B5" w:rsidRPr="008603C9">
        <w:rPr>
          <w:rFonts w:ascii="Arial" w:hAnsi="Arial" w:cs="Arial"/>
          <w:sz w:val="23"/>
          <w:szCs w:val="23"/>
        </w:rPr>
        <w:t xml:space="preserve"> de Justipreciación de Renta número Secuencial </w:t>
      </w:r>
      <w:r w:rsidR="004957BA" w:rsidRPr="008603C9">
        <w:rPr>
          <w:rFonts w:ascii="Arial" w:hAnsi="Arial" w:cs="Arial"/>
          <w:b/>
          <w:sz w:val="23"/>
          <w:szCs w:val="23"/>
        </w:rPr>
        <w:t>____________</w:t>
      </w:r>
      <w:r w:rsidR="00F60D72" w:rsidRPr="008603C9">
        <w:rPr>
          <w:rFonts w:ascii="Arial" w:hAnsi="Arial" w:cs="Arial"/>
          <w:sz w:val="23"/>
          <w:szCs w:val="23"/>
        </w:rPr>
        <w:t xml:space="preserve">, número Genérico </w:t>
      </w:r>
      <w:r w:rsidR="004957BA" w:rsidRPr="008603C9">
        <w:rPr>
          <w:rFonts w:ascii="Arial" w:hAnsi="Arial" w:cs="Arial"/>
          <w:b/>
          <w:sz w:val="23"/>
          <w:szCs w:val="23"/>
        </w:rPr>
        <w:t>_____________</w:t>
      </w:r>
      <w:r w:rsidR="00E442B5" w:rsidRPr="008603C9">
        <w:rPr>
          <w:rFonts w:ascii="Arial" w:hAnsi="Arial" w:cs="Arial"/>
          <w:sz w:val="23"/>
          <w:szCs w:val="23"/>
        </w:rPr>
        <w:t xml:space="preserve"> de </w:t>
      </w:r>
      <w:r w:rsidR="00F60D72" w:rsidRPr="008603C9">
        <w:rPr>
          <w:rFonts w:ascii="Arial" w:hAnsi="Arial" w:cs="Arial"/>
          <w:sz w:val="23"/>
          <w:szCs w:val="23"/>
        </w:rPr>
        <w:t xml:space="preserve">fecha </w:t>
      </w:r>
      <w:r w:rsidR="004957BA" w:rsidRPr="008603C9">
        <w:rPr>
          <w:rFonts w:ascii="Arial" w:hAnsi="Arial" w:cs="Arial"/>
          <w:sz w:val="23"/>
          <w:szCs w:val="23"/>
        </w:rPr>
        <w:t>__________________</w:t>
      </w:r>
      <w:r w:rsidR="00E442B5" w:rsidRPr="008603C9">
        <w:rPr>
          <w:rFonts w:ascii="Arial" w:hAnsi="Arial" w:cs="Arial"/>
          <w:sz w:val="23"/>
          <w:szCs w:val="23"/>
        </w:rPr>
        <w:t>, emitida por el Instituto de Administración y Avalúos de Bienes Nacionales</w:t>
      </w:r>
      <w:r w:rsidR="008C4FF5" w:rsidRPr="008603C9">
        <w:rPr>
          <w:rFonts w:ascii="Arial" w:hAnsi="Arial" w:cs="Arial"/>
          <w:sz w:val="23"/>
          <w:szCs w:val="23"/>
        </w:rPr>
        <w:t>.</w:t>
      </w:r>
    </w:p>
    <w:p w:rsidR="000D0D40" w:rsidRPr="008603C9" w:rsidRDefault="000D0D40" w:rsidP="008B6EB1">
      <w:pPr>
        <w:spacing w:before="120" w:after="240"/>
        <w:jc w:val="both"/>
        <w:rPr>
          <w:rFonts w:ascii="Arial" w:hAnsi="Arial" w:cs="Arial"/>
          <w:bCs/>
          <w:sz w:val="23"/>
          <w:szCs w:val="23"/>
        </w:rPr>
      </w:pPr>
    </w:p>
    <w:p w:rsidR="008C4FF5" w:rsidRPr="008603C9" w:rsidRDefault="008C4FF5" w:rsidP="008C4FF5">
      <w:pPr>
        <w:spacing w:before="120" w:after="120"/>
        <w:rPr>
          <w:rFonts w:ascii="Arial" w:hAnsi="Arial" w:cs="Arial"/>
          <w:b/>
          <w:sz w:val="23"/>
          <w:szCs w:val="23"/>
        </w:rPr>
      </w:pPr>
      <w:r w:rsidRPr="008603C9">
        <w:rPr>
          <w:rFonts w:ascii="Arial" w:hAnsi="Arial" w:cs="Arial"/>
          <w:b/>
          <w:sz w:val="23"/>
          <w:szCs w:val="23"/>
        </w:rPr>
        <w:t>Octava.- Forma de pago:</w:t>
      </w:r>
    </w:p>
    <w:p w:rsidR="008C4FF5" w:rsidRPr="008603C9" w:rsidRDefault="00D36C86" w:rsidP="008B6EB1">
      <w:pPr>
        <w:spacing w:before="120" w:after="240"/>
        <w:jc w:val="both"/>
        <w:rPr>
          <w:rFonts w:ascii="Arial" w:hAnsi="Arial" w:cs="Arial"/>
          <w:bCs/>
          <w:sz w:val="23"/>
          <w:szCs w:val="23"/>
        </w:rPr>
      </w:pPr>
      <w:r w:rsidRPr="008603C9">
        <w:rPr>
          <w:rFonts w:ascii="Arial" w:hAnsi="Arial" w:cs="Arial"/>
          <w:b/>
          <w:sz w:val="23"/>
          <w:szCs w:val="23"/>
        </w:rPr>
        <w:t>“El Instituto”</w:t>
      </w:r>
      <w:r w:rsidR="008C4FF5" w:rsidRPr="008603C9">
        <w:rPr>
          <w:rFonts w:ascii="Arial" w:hAnsi="Arial" w:cs="Arial"/>
          <w:sz w:val="23"/>
          <w:szCs w:val="23"/>
        </w:rPr>
        <w:t xml:space="preserve"> se obliga a efectuar el pago de la renta por mensualidades vencidas, dentro de los veinte (20) días naturales posteriores al mes siguiente al que corresponda la renta,</w:t>
      </w:r>
      <w:r w:rsidR="004957BA" w:rsidRPr="008603C9">
        <w:rPr>
          <w:rFonts w:ascii="Arial" w:hAnsi="Arial" w:cs="Arial"/>
          <w:sz w:val="23"/>
          <w:szCs w:val="23"/>
        </w:rPr>
        <w:t xml:space="preserve"> previa presentación de los recibos correspondientes, </w:t>
      </w:r>
      <w:r w:rsidR="00245DF0" w:rsidRPr="008603C9">
        <w:rPr>
          <w:rFonts w:ascii="Arial" w:hAnsi="Arial" w:cs="Arial"/>
          <w:sz w:val="23"/>
          <w:szCs w:val="23"/>
        </w:rPr>
        <w:t>resaltando que para el mes de diciembre deberá presentar la</w:t>
      </w:r>
      <w:r w:rsidR="004957BA" w:rsidRPr="008603C9">
        <w:rPr>
          <w:rFonts w:ascii="Arial" w:hAnsi="Arial" w:cs="Arial"/>
          <w:sz w:val="23"/>
          <w:szCs w:val="23"/>
        </w:rPr>
        <w:t xml:space="preserve"> factura antes del cierre del ejercicio presupuestal correspondiente, con objeto de que sean consideradas para su pago,</w:t>
      </w:r>
      <w:r w:rsidR="008C4FF5" w:rsidRPr="008603C9">
        <w:rPr>
          <w:rFonts w:ascii="Arial" w:hAnsi="Arial" w:cs="Arial"/>
          <w:sz w:val="23"/>
          <w:szCs w:val="23"/>
        </w:rPr>
        <w:t xml:space="preserve"> </w:t>
      </w:r>
      <w:r w:rsidR="00671C8A" w:rsidRPr="008603C9">
        <w:rPr>
          <w:rFonts w:ascii="Arial" w:hAnsi="Arial" w:cs="Arial"/>
          <w:sz w:val="23"/>
          <w:szCs w:val="23"/>
        </w:rPr>
        <w:t>en las oficinas de</w:t>
      </w:r>
      <w:r w:rsidR="00E13F44" w:rsidRPr="008603C9">
        <w:rPr>
          <w:rFonts w:ascii="Arial" w:hAnsi="Arial" w:cs="Arial"/>
          <w:sz w:val="23"/>
          <w:szCs w:val="23"/>
        </w:rPr>
        <w:t xml:space="preserve"> </w:t>
      </w:r>
      <w:r w:rsidRPr="008603C9">
        <w:rPr>
          <w:rFonts w:ascii="Arial" w:hAnsi="Arial" w:cs="Arial"/>
          <w:b/>
          <w:sz w:val="23"/>
          <w:szCs w:val="23"/>
        </w:rPr>
        <w:t>“El Instituto”</w:t>
      </w:r>
      <w:r w:rsidR="00E13F44" w:rsidRPr="008603C9">
        <w:rPr>
          <w:rFonts w:ascii="Arial" w:hAnsi="Arial" w:cs="Arial"/>
          <w:sz w:val="23"/>
          <w:szCs w:val="23"/>
        </w:rPr>
        <w:t xml:space="preserve">, ubicadas en </w:t>
      </w:r>
      <w:r w:rsidR="00D34AB1" w:rsidRPr="008603C9">
        <w:rPr>
          <w:rFonts w:ascii="Arial" w:hAnsi="Arial" w:cs="Arial"/>
          <w:sz w:val="23"/>
          <w:szCs w:val="23"/>
        </w:rPr>
        <w:t>l</w:t>
      </w:r>
      <w:r w:rsidR="00E13F44" w:rsidRPr="008603C9">
        <w:rPr>
          <w:rFonts w:ascii="Arial" w:hAnsi="Arial" w:cs="Arial"/>
          <w:sz w:val="23"/>
          <w:szCs w:val="23"/>
        </w:rPr>
        <w:t xml:space="preserve">a </w:t>
      </w:r>
      <w:r w:rsidR="004957BA" w:rsidRPr="008603C9">
        <w:rPr>
          <w:rFonts w:ascii="Arial" w:hAnsi="Arial" w:cs="Arial"/>
          <w:b/>
          <w:sz w:val="23"/>
          <w:szCs w:val="23"/>
        </w:rPr>
        <w:t>__________________________________________________________________</w:t>
      </w:r>
      <w:r w:rsidR="00E13F44" w:rsidRPr="008603C9">
        <w:rPr>
          <w:rFonts w:ascii="Arial" w:hAnsi="Arial" w:cs="Arial"/>
          <w:sz w:val="23"/>
          <w:szCs w:val="23"/>
        </w:rPr>
        <w:t xml:space="preserve"> o mediante transferencias electrónicas, a través del esquema electrónico que </w:t>
      </w:r>
      <w:r w:rsidRPr="008603C9">
        <w:rPr>
          <w:rFonts w:ascii="Arial" w:hAnsi="Arial" w:cs="Arial"/>
          <w:b/>
          <w:sz w:val="23"/>
          <w:szCs w:val="23"/>
        </w:rPr>
        <w:t>“El Instituto”</w:t>
      </w:r>
      <w:r w:rsidR="00E13F44" w:rsidRPr="008603C9">
        <w:rPr>
          <w:rFonts w:ascii="Arial" w:hAnsi="Arial" w:cs="Arial"/>
          <w:sz w:val="23"/>
          <w:szCs w:val="23"/>
        </w:rPr>
        <w:t xml:space="preserve"> tiene en operación, a menos que </w:t>
      </w:r>
      <w:r w:rsidR="001269D6" w:rsidRPr="008603C9">
        <w:rPr>
          <w:rFonts w:ascii="Arial" w:hAnsi="Arial" w:cs="Arial"/>
          <w:b/>
          <w:sz w:val="23"/>
          <w:szCs w:val="23"/>
        </w:rPr>
        <w:t>“El Arrendador”</w:t>
      </w:r>
      <w:r w:rsidR="00E13F44" w:rsidRPr="008603C9">
        <w:rPr>
          <w:rFonts w:ascii="Arial" w:hAnsi="Arial" w:cs="Arial"/>
          <w:sz w:val="23"/>
          <w:szCs w:val="23"/>
        </w:rPr>
        <w:t xml:space="preserve"> acredite en forma fehaciente la imposibilidad para ello, para la cual </w:t>
      </w:r>
      <w:r w:rsidR="001269D6" w:rsidRPr="008603C9">
        <w:rPr>
          <w:rFonts w:ascii="Arial" w:hAnsi="Arial" w:cs="Arial"/>
          <w:b/>
          <w:sz w:val="23"/>
          <w:szCs w:val="23"/>
        </w:rPr>
        <w:t>“El Arrendador”</w:t>
      </w:r>
      <w:r w:rsidR="00E13F44" w:rsidRPr="008603C9">
        <w:rPr>
          <w:rFonts w:ascii="Arial" w:hAnsi="Arial" w:cs="Arial"/>
          <w:sz w:val="23"/>
          <w:szCs w:val="23"/>
        </w:rPr>
        <w:t xml:space="preserve"> acepta que </w:t>
      </w:r>
      <w:r w:rsidRPr="008603C9">
        <w:rPr>
          <w:rFonts w:ascii="Arial" w:hAnsi="Arial" w:cs="Arial"/>
          <w:b/>
          <w:sz w:val="23"/>
          <w:szCs w:val="23"/>
        </w:rPr>
        <w:t>“El Instituto”</w:t>
      </w:r>
      <w:r w:rsidR="00E13F44" w:rsidRPr="008603C9">
        <w:rPr>
          <w:rFonts w:ascii="Arial" w:hAnsi="Arial" w:cs="Arial"/>
          <w:sz w:val="23"/>
          <w:szCs w:val="23"/>
        </w:rPr>
        <w:t xml:space="preserve"> le efectúe el pago a través de transferencia electrónica</w:t>
      </w:r>
      <w:r w:rsidR="008C4FF5" w:rsidRPr="008603C9">
        <w:rPr>
          <w:rFonts w:ascii="Arial" w:hAnsi="Arial" w:cs="Arial"/>
          <w:bCs/>
          <w:sz w:val="23"/>
          <w:szCs w:val="23"/>
        </w:rPr>
        <w:t xml:space="preserve">, para tal efecto proporciona la cuenta número </w:t>
      </w:r>
      <w:r w:rsidR="004957BA" w:rsidRPr="008603C9">
        <w:rPr>
          <w:rFonts w:ascii="Arial" w:hAnsi="Arial" w:cs="Arial"/>
          <w:b/>
          <w:bCs/>
          <w:sz w:val="23"/>
          <w:szCs w:val="23"/>
        </w:rPr>
        <w:t>__________________________________</w:t>
      </w:r>
      <w:r w:rsidR="008C4FF5" w:rsidRPr="008603C9">
        <w:rPr>
          <w:rFonts w:ascii="Arial" w:hAnsi="Arial" w:cs="Arial"/>
          <w:bCs/>
          <w:sz w:val="23"/>
          <w:szCs w:val="23"/>
        </w:rPr>
        <w:t xml:space="preserve">, a nombre de </w:t>
      </w:r>
      <w:r w:rsidR="004957BA" w:rsidRPr="008603C9">
        <w:rPr>
          <w:rFonts w:ascii="Arial" w:hAnsi="Arial" w:cs="Arial"/>
          <w:b/>
          <w:sz w:val="23"/>
          <w:szCs w:val="23"/>
        </w:rPr>
        <w:t>___________________________</w:t>
      </w:r>
      <w:r w:rsidR="008C4FF5" w:rsidRPr="008603C9">
        <w:rPr>
          <w:rFonts w:ascii="Arial" w:hAnsi="Arial" w:cs="Arial"/>
          <w:b/>
          <w:bCs/>
          <w:sz w:val="23"/>
          <w:szCs w:val="23"/>
        </w:rPr>
        <w:t>.</w:t>
      </w:r>
    </w:p>
    <w:p w:rsidR="008C4FF5" w:rsidRPr="008603C9" w:rsidRDefault="008C4FF5" w:rsidP="008C4FF5">
      <w:pPr>
        <w:spacing w:before="120" w:after="120"/>
        <w:jc w:val="both"/>
        <w:rPr>
          <w:rFonts w:ascii="Arial" w:hAnsi="Arial" w:cs="Arial"/>
          <w:b/>
          <w:sz w:val="23"/>
          <w:szCs w:val="23"/>
        </w:rPr>
      </w:pPr>
      <w:r w:rsidRPr="008603C9">
        <w:rPr>
          <w:rFonts w:ascii="Arial" w:hAnsi="Arial" w:cs="Arial"/>
          <w:b/>
          <w:sz w:val="23"/>
          <w:szCs w:val="23"/>
        </w:rPr>
        <w:t>Novena.- Pago de servicios:</w:t>
      </w:r>
    </w:p>
    <w:p w:rsidR="0020608E" w:rsidRPr="008603C9" w:rsidRDefault="008C4FF5" w:rsidP="008B6EB1">
      <w:pPr>
        <w:spacing w:before="120" w:after="240"/>
        <w:jc w:val="both"/>
        <w:rPr>
          <w:rFonts w:ascii="Arial" w:hAnsi="Arial" w:cs="Arial"/>
          <w:sz w:val="23"/>
          <w:szCs w:val="23"/>
        </w:rPr>
      </w:pPr>
      <w:r w:rsidRPr="008603C9">
        <w:rPr>
          <w:rFonts w:ascii="Arial" w:hAnsi="Arial" w:cs="Arial"/>
          <w:sz w:val="23"/>
          <w:szCs w:val="23"/>
        </w:rPr>
        <w:t xml:space="preserve">Será por cuenta de </w:t>
      </w:r>
      <w:r w:rsidR="00D36C86" w:rsidRPr="008603C9">
        <w:rPr>
          <w:rFonts w:ascii="Arial" w:hAnsi="Arial" w:cs="Arial"/>
          <w:b/>
          <w:sz w:val="23"/>
          <w:szCs w:val="23"/>
        </w:rPr>
        <w:t>“El Instituto”</w:t>
      </w:r>
      <w:r w:rsidRPr="008603C9">
        <w:rPr>
          <w:rFonts w:ascii="Arial" w:hAnsi="Arial" w:cs="Arial"/>
          <w:sz w:val="23"/>
          <w:szCs w:val="23"/>
        </w:rPr>
        <w:t xml:space="preserve"> el pago de los gastos originados por su operación normal, así como de los servicios consistentes en luz, agua y teléfono de la superficie arrendada. Se exceptúan aquellos de reparación y mantenimientos preventivos y correctivos del sistema contra incendio</w:t>
      </w:r>
      <w:r w:rsidR="00AB23DE" w:rsidRPr="008603C9">
        <w:rPr>
          <w:rFonts w:ascii="Arial" w:hAnsi="Arial" w:cs="Arial"/>
          <w:sz w:val="23"/>
          <w:szCs w:val="23"/>
        </w:rPr>
        <w:t>s,</w:t>
      </w:r>
      <w:r w:rsidR="000B4A89" w:rsidRPr="008603C9">
        <w:rPr>
          <w:rFonts w:ascii="Arial" w:hAnsi="Arial" w:cs="Arial"/>
          <w:sz w:val="23"/>
          <w:szCs w:val="23"/>
        </w:rPr>
        <w:t xml:space="preserve"> planta de energía eléctrica</w:t>
      </w:r>
      <w:r w:rsidRPr="008603C9">
        <w:rPr>
          <w:rFonts w:ascii="Arial" w:hAnsi="Arial" w:cs="Arial"/>
          <w:sz w:val="23"/>
          <w:szCs w:val="23"/>
        </w:rPr>
        <w:t xml:space="preserve">, </w:t>
      </w:r>
      <w:r w:rsidR="00AB23DE" w:rsidRPr="008603C9">
        <w:rPr>
          <w:rFonts w:ascii="Arial" w:hAnsi="Arial" w:cs="Arial"/>
          <w:sz w:val="23"/>
          <w:szCs w:val="23"/>
        </w:rPr>
        <w:t xml:space="preserve">elevadores y equipo especial con el que cuente el inmueble, así como </w:t>
      </w:r>
      <w:r w:rsidRPr="008603C9">
        <w:rPr>
          <w:rFonts w:ascii="Arial" w:hAnsi="Arial" w:cs="Arial"/>
          <w:sz w:val="23"/>
          <w:szCs w:val="23"/>
        </w:rPr>
        <w:t xml:space="preserve">cualquier reparación mayor que sufra el inmueble, los cuales serán cubiertos por </w:t>
      </w:r>
      <w:r w:rsidR="001269D6" w:rsidRPr="008603C9">
        <w:rPr>
          <w:rFonts w:ascii="Arial" w:hAnsi="Arial" w:cs="Arial"/>
          <w:b/>
          <w:sz w:val="23"/>
          <w:szCs w:val="23"/>
        </w:rPr>
        <w:t>“El Arrendador”</w:t>
      </w:r>
      <w:r w:rsidR="009F033A" w:rsidRPr="008603C9">
        <w:rPr>
          <w:rFonts w:ascii="Arial" w:hAnsi="Arial" w:cs="Arial"/>
          <w:sz w:val="23"/>
          <w:szCs w:val="23"/>
        </w:rPr>
        <w:t xml:space="preserve"> incluyendo el Impuesto Predial</w:t>
      </w:r>
      <w:r w:rsidRPr="008603C9">
        <w:rPr>
          <w:rFonts w:ascii="Arial" w:hAnsi="Arial" w:cs="Arial"/>
          <w:sz w:val="23"/>
          <w:szCs w:val="23"/>
        </w:rPr>
        <w:t>.</w:t>
      </w:r>
      <w:r w:rsidR="00B67714" w:rsidRPr="008603C9">
        <w:rPr>
          <w:rFonts w:ascii="Arial" w:hAnsi="Arial" w:cs="Arial"/>
          <w:sz w:val="23"/>
          <w:szCs w:val="23"/>
        </w:rPr>
        <w:t xml:space="preserve"> </w:t>
      </w:r>
    </w:p>
    <w:p w:rsidR="00F60D72" w:rsidRPr="008603C9" w:rsidRDefault="00D36C86" w:rsidP="008B6EB1">
      <w:pPr>
        <w:spacing w:before="120" w:after="240"/>
        <w:jc w:val="both"/>
        <w:rPr>
          <w:rFonts w:ascii="Arial" w:hAnsi="Arial" w:cs="Arial"/>
          <w:sz w:val="23"/>
          <w:szCs w:val="23"/>
        </w:rPr>
      </w:pPr>
      <w:r w:rsidRPr="008603C9">
        <w:rPr>
          <w:rFonts w:ascii="Arial" w:hAnsi="Arial" w:cs="Arial"/>
          <w:b/>
          <w:sz w:val="23"/>
          <w:szCs w:val="23"/>
        </w:rPr>
        <w:t>“El Instituto”</w:t>
      </w:r>
      <w:r w:rsidR="00F60D72" w:rsidRPr="008603C9">
        <w:rPr>
          <w:rFonts w:ascii="Arial" w:hAnsi="Arial" w:cs="Arial"/>
          <w:sz w:val="23"/>
          <w:szCs w:val="23"/>
        </w:rPr>
        <w:t xml:space="preserve"> se compromete a pagar el mantenimiento del inmueble sobre los conceptos que no se señalen en el párrafo que antecede, tales como instalación </w:t>
      </w:r>
      <w:proofErr w:type="spellStart"/>
      <w:r w:rsidR="00F60D72" w:rsidRPr="008603C9">
        <w:rPr>
          <w:rFonts w:ascii="Arial" w:hAnsi="Arial" w:cs="Arial"/>
          <w:sz w:val="23"/>
          <w:szCs w:val="23"/>
        </w:rPr>
        <w:t>hidrosanitaria</w:t>
      </w:r>
      <w:proofErr w:type="spellEnd"/>
      <w:r w:rsidR="00F60D72" w:rsidRPr="008603C9">
        <w:rPr>
          <w:rFonts w:ascii="Arial" w:hAnsi="Arial" w:cs="Arial"/>
          <w:sz w:val="23"/>
          <w:szCs w:val="23"/>
        </w:rPr>
        <w:t xml:space="preserve">, </w:t>
      </w:r>
      <w:r w:rsidR="000B4A89" w:rsidRPr="008603C9">
        <w:rPr>
          <w:rFonts w:ascii="Arial" w:hAnsi="Arial" w:cs="Arial"/>
          <w:sz w:val="23"/>
          <w:szCs w:val="23"/>
        </w:rPr>
        <w:t>acabados interiores</w:t>
      </w:r>
      <w:r w:rsidR="00F60D72" w:rsidRPr="008603C9">
        <w:rPr>
          <w:rFonts w:ascii="Arial" w:hAnsi="Arial" w:cs="Arial"/>
          <w:sz w:val="23"/>
          <w:szCs w:val="23"/>
        </w:rPr>
        <w:t>, limpieza general, así como instalación eléctrica e iluminación.</w:t>
      </w:r>
    </w:p>
    <w:p w:rsidR="008C4FF5" w:rsidRPr="008603C9" w:rsidRDefault="008C4FF5" w:rsidP="008C4FF5">
      <w:pPr>
        <w:spacing w:before="120" w:after="120"/>
        <w:jc w:val="both"/>
        <w:rPr>
          <w:rFonts w:ascii="Arial" w:hAnsi="Arial" w:cs="Arial"/>
          <w:sz w:val="23"/>
          <w:szCs w:val="23"/>
        </w:rPr>
      </w:pPr>
      <w:r w:rsidRPr="008603C9">
        <w:rPr>
          <w:rFonts w:ascii="Arial" w:hAnsi="Arial" w:cs="Arial"/>
          <w:b/>
          <w:sz w:val="23"/>
          <w:szCs w:val="23"/>
        </w:rPr>
        <w:t xml:space="preserve">Décima.- Vigencia del </w:t>
      </w:r>
      <w:r w:rsidR="008F721F" w:rsidRPr="008603C9">
        <w:rPr>
          <w:rFonts w:ascii="Arial" w:hAnsi="Arial" w:cs="Arial"/>
          <w:b/>
          <w:sz w:val="23"/>
          <w:szCs w:val="23"/>
        </w:rPr>
        <w:t>Contrato</w:t>
      </w:r>
      <w:r w:rsidRPr="008603C9">
        <w:rPr>
          <w:rFonts w:ascii="Arial" w:hAnsi="Arial" w:cs="Arial"/>
          <w:b/>
          <w:sz w:val="23"/>
          <w:szCs w:val="23"/>
        </w:rPr>
        <w:t>:</w:t>
      </w:r>
    </w:p>
    <w:p w:rsidR="00A90F50" w:rsidRPr="008603C9" w:rsidRDefault="00A90F50" w:rsidP="00A90F50">
      <w:pPr>
        <w:spacing w:before="120" w:after="120"/>
        <w:jc w:val="both"/>
        <w:rPr>
          <w:rFonts w:ascii="Arial" w:hAnsi="Arial" w:cs="Arial"/>
          <w:sz w:val="23"/>
          <w:szCs w:val="23"/>
        </w:rPr>
      </w:pPr>
      <w:r w:rsidRPr="008603C9">
        <w:rPr>
          <w:rFonts w:ascii="Arial" w:hAnsi="Arial" w:cs="Arial"/>
          <w:sz w:val="23"/>
          <w:szCs w:val="23"/>
        </w:rPr>
        <w:t xml:space="preserve">La vigencia del presente </w:t>
      </w:r>
      <w:r w:rsidR="008F721F" w:rsidRPr="008603C9">
        <w:rPr>
          <w:rFonts w:ascii="Arial" w:hAnsi="Arial" w:cs="Arial"/>
          <w:sz w:val="23"/>
          <w:szCs w:val="23"/>
        </w:rPr>
        <w:t>Contrato</w:t>
      </w:r>
      <w:r w:rsidRPr="008603C9">
        <w:rPr>
          <w:rFonts w:ascii="Arial" w:hAnsi="Arial" w:cs="Arial"/>
          <w:sz w:val="23"/>
          <w:szCs w:val="23"/>
        </w:rPr>
        <w:t xml:space="preserve"> será </w:t>
      </w:r>
      <w:r w:rsidRPr="008603C9">
        <w:rPr>
          <w:rFonts w:ascii="Arial" w:hAnsi="Arial" w:cs="Arial"/>
          <w:b/>
          <w:sz w:val="23"/>
          <w:szCs w:val="23"/>
        </w:rPr>
        <w:t xml:space="preserve">del </w:t>
      </w:r>
      <w:r w:rsidR="00FC30B7" w:rsidRPr="008603C9">
        <w:rPr>
          <w:rFonts w:ascii="Arial" w:hAnsi="Arial" w:cs="Arial"/>
          <w:b/>
          <w:sz w:val="23"/>
          <w:szCs w:val="23"/>
        </w:rPr>
        <w:t xml:space="preserve">01 de </w:t>
      </w:r>
      <w:r w:rsidR="000E785E" w:rsidRPr="008603C9">
        <w:rPr>
          <w:rFonts w:ascii="Arial" w:hAnsi="Arial" w:cs="Arial"/>
          <w:b/>
          <w:sz w:val="23"/>
          <w:szCs w:val="23"/>
        </w:rPr>
        <w:t>enero</w:t>
      </w:r>
      <w:r w:rsidR="00FC30B7" w:rsidRPr="008603C9">
        <w:rPr>
          <w:rFonts w:ascii="Arial" w:hAnsi="Arial" w:cs="Arial"/>
          <w:b/>
          <w:sz w:val="23"/>
          <w:szCs w:val="23"/>
        </w:rPr>
        <w:t xml:space="preserve"> al 31 de diciembre del 201</w:t>
      </w:r>
      <w:r w:rsidR="00AB23DE" w:rsidRPr="008603C9">
        <w:rPr>
          <w:rFonts w:ascii="Arial" w:hAnsi="Arial" w:cs="Arial"/>
          <w:b/>
          <w:sz w:val="23"/>
          <w:szCs w:val="23"/>
        </w:rPr>
        <w:t>8</w:t>
      </w:r>
      <w:r w:rsidR="00FC30B7" w:rsidRPr="008603C9">
        <w:rPr>
          <w:rFonts w:ascii="Arial" w:hAnsi="Arial" w:cs="Arial"/>
          <w:b/>
          <w:sz w:val="23"/>
          <w:szCs w:val="23"/>
        </w:rPr>
        <w:t xml:space="preserve"> </w:t>
      </w:r>
      <w:r w:rsidRPr="008603C9">
        <w:rPr>
          <w:rFonts w:ascii="Arial" w:hAnsi="Arial" w:cs="Arial"/>
          <w:sz w:val="23"/>
          <w:szCs w:val="23"/>
        </w:rPr>
        <w:t xml:space="preserve">forzoso para </w:t>
      </w:r>
      <w:r w:rsidR="001269D6" w:rsidRPr="008603C9">
        <w:rPr>
          <w:rFonts w:ascii="Arial" w:hAnsi="Arial" w:cs="Arial"/>
          <w:b/>
          <w:sz w:val="23"/>
          <w:szCs w:val="23"/>
        </w:rPr>
        <w:t>“El Arrendador”</w:t>
      </w:r>
      <w:r w:rsidRPr="008603C9">
        <w:rPr>
          <w:rFonts w:ascii="Arial" w:hAnsi="Arial" w:cs="Arial"/>
          <w:sz w:val="23"/>
          <w:szCs w:val="23"/>
        </w:rPr>
        <w:t xml:space="preserve"> y voluntario para </w:t>
      </w:r>
      <w:r w:rsidR="00D36C86" w:rsidRPr="008603C9">
        <w:rPr>
          <w:rFonts w:ascii="Arial" w:hAnsi="Arial" w:cs="Arial"/>
          <w:b/>
          <w:sz w:val="23"/>
          <w:szCs w:val="23"/>
        </w:rPr>
        <w:t>“El Instituto”</w:t>
      </w:r>
      <w:r w:rsidRPr="008603C9">
        <w:rPr>
          <w:rFonts w:ascii="Arial" w:hAnsi="Arial" w:cs="Arial"/>
          <w:sz w:val="23"/>
          <w:szCs w:val="23"/>
        </w:rPr>
        <w:t>.</w:t>
      </w:r>
    </w:p>
    <w:p w:rsidR="008C4FF5" w:rsidRPr="008603C9" w:rsidRDefault="00D36C86" w:rsidP="00AB23DE">
      <w:pPr>
        <w:spacing w:before="120" w:after="240"/>
        <w:jc w:val="both"/>
        <w:rPr>
          <w:rFonts w:ascii="Arial" w:hAnsi="Arial" w:cs="Arial"/>
          <w:sz w:val="23"/>
          <w:szCs w:val="23"/>
        </w:rPr>
      </w:pPr>
      <w:r w:rsidRPr="008603C9">
        <w:rPr>
          <w:rFonts w:ascii="Arial" w:hAnsi="Arial" w:cs="Arial"/>
          <w:b/>
          <w:sz w:val="23"/>
          <w:szCs w:val="23"/>
        </w:rPr>
        <w:t>“El Instituto”</w:t>
      </w:r>
      <w:r w:rsidR="00A90F50" w:rsidRPr="008603C9">
        <w:rPr>
          <w:rFonts w:ascii="Arial" w:hAnsi="Arial" w:cs="Arial"/>
          <w:sz w:val="23"/>
          <w:szCs w:val="23"/>
        </w:rPr>
        <w:t xml:space="preserve"> por causas de interés general o institucional, </w:t>
      </w:r>
      <w:r w:rsidR="009F033A" w:rsidRPr="008603C9">
        <w:rPr>
          <w:rFonts w:ascii="Arial" w:hAnsi="Arial" w:cs="Arial"/>
          <w:sz w:val="23"/>
          <w:szCs w:val="23"/>
        </w:rPr>
        <w:t>o</w:t>
      </w:r>
      <w:r w:rsidR="00AB23DE" w:rsidRPr="008603C9">
        <w:rPr>
          <w:rFonts w:ascii="Arial" w:hAnsi="Arial" w:cs="Arial"/>
          <w:sz w:val="23"/>
          <w:szCs w:val="23"/>
        </w:rPr>
        <w:t xml:space="preserve"> </w:t>
      </w:r>
      <w:r w:rsidR="009F033A" w:rsidRPr="008603C9">
        <w:rPr>
          <w:rFonts w:ascii="Arial" w:hAnsi="Arial" w:cs="Arial"/>
          <w:sz w:val="23"/>
          <w:szCs w:val="23"/>
        </w:rPr>
        <w:t xml:space="preserve"> bien, cuando por causas justificadas se extinga la necesidad de requerir el arrendamiento del bien inmueble, y se demuestre que de continuar con el cumplimiento de las obligaciones pactadas, se le ocasionaría algún daño o perjuicio, podrá dar por terminado el Contrato </w:t>
      </w:r>
      <w:r w:rsidR="00A90F50" w:rsidRPr="008603C9">
        <w:rPr>
          <w:rFonts w:ascii="Arial" w:hAnsi="Arial" w:cs="Arial"/>
          <w:sz w:val="23"/>
          <w:szCs w:val="23"/>
        </w:rPr>
        <w:t>en cualquier momento</w:t>
      </w:r>
      <w:r w:rsidR="000E034E" w:rsidRPr="008603C9">
        <w:rPr>
          <w:rFonts w:ascii="Arial" w:hAnsi="Arial" w:cs="Arial"/>
          <w:sz w:val="23"/>
          <w:szCs w:val="23"/>
        </w:rPr>
        <w:t>,</w:t>
      </w:r>
      <w:r w:rsidR="00A90F50" w:rsidRPr="008603C9">
        <w:rPr>
          <w:rFonts w:ascii="Arial" w:hAnsi="Arial" w:cs="Arial"/>
          <w:sz w:val="23"/>
          <w:szCs w:val="23"/>
        </w:rPr>
        <w:t xml:space="preserve"> de cualquiera de los pisos o la totalidad del inmueble dando aviso por escrito a </w:t>
      </w:r>
      <w:r w:rsidR="001269D6" w:rsidRPr="008603C9">
        <w:rPr>
          <w:rFonts w:ascii="Arial" w:hAnsi="Arial" w:cs="Arial"/>
          <w:b/>
          <w:sz w:val="23"/>
          <w:szCs w:val="23"/>
        </w:rPr>
        <w:t>“El Arrendador”</w:t>
      </w:r>
      <w:r w:rsidR="00A90F50" w:rsidRPr="008603C9">
        <w:rPr>
          <w:rFonts w:ascii="Arial" w:hAnsi="Arial" w:cs="Arial"/>
          <w:sz w:val="23"/>
          <w:szCs w:val="23"/>
        </w:rPr>
        <w:t xml:space="preserve"> con (30) treinta días</w:t>
      </w:r>
      <w:r w:rsidR="00671C8A" w:rsidRPr="008603C9">
        <w:rPr>
          <w:rFonts w:ascii="Arial" w:hAnsi="Arial" w:cs="Arial"/>
          <w:sz w:val="23"/>
          <w:szCs w:val="23"/>
        </w:rPr>
        <w:t xml:space="preserve"> naturales</w:t>
      </w:r>
      <w:r w:rsidR="00A90F50" w:rsidRPr="008603C9">
        <w:rPr>
          <w:rFonts w:ascii="Arial" w:hAnsi="Arial" w:cs="Arial"/>
          <w:sz w:val="23"/>
          <w:szCs w:val="23"/>
        </w:rPr>
        <w:t xml:space="preserve"> de anticipación</w:t>
      </w:r>
      <w:r w:rsidR="001269D6" w:rsidRPr="008603C9">
        <w:rPr>
          <w:rFonts w:ascii="Arial" w:hAnsi="Arial" w:cs="Arial"/>
          <w:sz w:val="23"/>
          <w:szCs w:val="23"/>
        </w:rPr>
        <w:t>.</w:t>
      </w:r>
    </w:p>
    <w:p w:rsidR="008C4FF5" w:rsidRPr="008603C9" w:rsidRDefault="008C4FF5" w:rsidP="008C4FF5">
      <w:pPr>
        <w:spacing w:before="120" w:after="120"/>
        <w:rPr>
          <w:rFonts w:ascii="Arial" w:hAnsi="Arial" w:cs="Arial"/>
          <w:b/>
          <w:sz w:val="23"/>
          <w:szCs w:val="23"/>
        </w:rPr>
      </w:pPr>
      <w:r w:rsidRPr="008603C9">
        <w:rPr>
          <w:rFonts w:ascii="Arial" w:hAnsi="Arial" w:cs="Arial"/>
          <w:b/>
          <w:sz w:val="23"/>
          <w:szCs w:val="23"/>
        </w:rPr>
        <w:t xml:space="preserve">Décima Primera.- Subsistencia del </w:t>
      </w:r>
      <w:r w:rsidR="008F721F" w:rsidRPr="008603C9">
        <w:rPr>
          <w:rFonts w:ascii="Arial" w:hAnsi="Arial" w:cs="Arial"/>
          <w:b/>
          <w:sz w:val="23"/>
          <w:szCs w:val="23"/>
        </w:rPr>
        <w:t>contrato</w:t>
      </w:r>
      <w:r w:rsidRPr="008603C9">
        <w:rPr>
          <w:rFonts w:ascii="Arial" w:hAnsi="Arial" w:cs="Arial"/>
          <w:b/>
          <w:sz w:val="23"/>
          <w:szCs w:val="23"/>
        </w:rPr>
        <w:t>:</w:t>
      </w:r>
    </w:p>
    <w:p w:rsidR="008C4FF5" w:rsidRPr="008603C9" w:rsidRDefault="001269D6" w:rsidP="008C4FF5">
      <w:pPr>
        <w:spacing w:before="120" w:after="120"/>
        <w:jc w:val="both"/>
        <w:rPr>
          <w:rFonts w:ascii="Arial" w:hAnsi="Arial" w:cs="Arial"/>
          <w:sz w:val="23"/>
          <w:szCs w:val="23"/>
        </w:rPr>
      </w:pPr>
      <w:r w:rsidRPr="008603C9">
        <w:rPr>
          <w:rFonts w:ascii="Arial" w:hAnsi="Arial" w:cs="Arial"/>
          <w:b/>
          <w:sz w:val="23"/>
          <w:szCs w:val="23"/>
        </w:rPr>
        <w:t>“Las partes”</w:t>
      </w:r>
      <w:r w:rsidR="008C4FF5" w:rsidRPr="008603C9">
        <w:rPr>
          <w:rFonts w:ascii="Arial" w:hAnsi="Arial" w:cs="Arial"/>
          <w:sz w:val="23"/>
          <w:szCs w:val="23"/>
        </w:rPr>
        <w:t xml:space="preserve"> convienen que el presente </w:t>
      </w:r>
      <w:r w:rsidR="008F721F" w:rsidRPr="008603C9">
        <w:rPr>
          <w:rFonts w:ascii="Arial" w:hAnsi="Arial" w:cs="Arial"/>
          <w:sz w:val="23"/>
          <w:szCs w:val="23"/>
        </w:rPr>
        <w:t>Contrato</w:t>
      </w:r>
      <w:r w:rsidR="008C4FF5" w:rsidRPr="008603C9">
        <w:rPr>
          <w:rFonts w:ascii="Arial" w:hAnsi="Arial" w:cs="Arial"/>
          <w:sz w:val="23"/>
          <w:szCs w:val="23"/>
        </w:rPr>
        <w:t xml:space="preserve"> de Arrendamiento, subsistirá aún en el caso de que </w:t>
      </w:r>
      <w:r w:rsidR="00D36C86" w:rsidRPr="008603C9">
        <w:rPr>
          <w:rFonts w:ascii="Arial" w:hAnsi="Arial" w:cs="Arial"/>
          <w:b/>
          <w:sz w:val="23"/>
          <w:szCs w:val="23"/>
        </w:rPr>
        <w:t>“El Instituto”</w:t>
      </w:r>
      <w:r w:rsidR="008C4FF5" w:rsidRPr="008603C9">
        <w:rPr>
          <w:rFonts w:ascii="Arial" w:hAnsi="Arial" w:cs="Arial"/>
          <w:sz w:val="23"/>
          <w:szCs w:val="23"/>
        </w:rPr>
        <w:t xml:space="preserve"> cambie de denominación o de que las unidades administrativas ocupantes del inmueble, cambien de adscripción.</w:t>
      </w:r>
    </w:p>
    <w:p w:rsidR="008C4FF5" w:rsidRPr="008603C9" w:rsidRDefault="008C4FF5" w:rsidP="008C4FF5">
      <w:pPr>
        <w:spacing w:before="120" w:after="120"/>
        <w:jc w:val="both"/>
        <w:rPr>
          <w:rFonts w:ascii="Arial" w:hAnsi="Arial" w:cs="Arial"/>
          <w:b/>
          <w:sz w:val="23"/>
          <w:szCs w:val="23"/>
        </w:rPr>
      </w:pPr>
      <w:r w:rsidRPr="008603C9">
        <w:rPr>
          <w:rFonts w:ascii="Arial" w:hAnsi="Arial" w:cs="Arial"/>
          <w:b/>
          <w:sz w:val="23"/>
          <w:szCs w:val="23"/>
        </w:rPr>
        <w:t xml:space="preserve">Décima Segunda.- Rescisión del </w:t>
      </w:r>
      <w:r w:rsidR="008F721F" w:rsidRPr="008603C9">
        <w:rPr>
          <w:rFonts w:ascii="Arial" w:hAnsi="Arial" w:cs="Arial"/>
          <w:b/>
          <w:sz w:val="23"/>
          <w:szCs w:val="23"/>
        </w:rPr>
        <w:t>contrato</w:t>
      </w:r>
      <w:r w:rsidRPr="008603C9">
        <w:rPr>
          <w:rFonts w:ascii="Arial" w:hAnsi="Arial" w:cs="Arial"/>
          <w:b/>
          <w:sz w:val="23"/>
          <w:szCs w:val="23"/>
        </w:rPr>
        <w:t>:</w:t>
      </w:r>
    </w:p>
    <w:p w:rsidR="008C4FF5" w:rsidRPr="008603C9" w:rsidRDefault="008C4FF5" w:rsidP="008B6EB1">
      <w:pPr>
        <w:spacing w:before="120" w:after="240"/>
        <w:jc w:val="both"/>
        <w:rPr>
          <w:rFonts w:ascii="Arial" w:hAnsi="Arial" w:cs="Arial"/>
          <w:sz w:val="23"/>
          <w:szCs w:val="23"/>
        </w:rPr>
      </w:pPr>
      <w:r w:rsidRPr="008603C9">
        <w:rPr>
          <w:rFonts w:ascii="Arial" w:hAnsi="Arial" w:cs="Arial"/>
          <w:sz w:val="23"/>
          <w:szCs w:val="23"/>
        </w:rPr>
        <w:lastRenderedPageBreak/>
        <w:t xml:space="preserve">El incumplimiento de cualquiera de las obligaciones establecidas en el presente </w:t>
      </w:r>
      <w:r w:rsidR="008F721F" w:rsidRPr="008603C9">
        <w:rPr>
          <w:rFonts w:ascii="Arial" w:hAnsi="Arial" w:cs="Arial"/>
          <w:sz w:val="23"/>
          <w:szCs w:val="23"/>
        </w:rPr>
        <w:t>Contrato</w:t>
      </w:r>
      <w:r w:rsidRPr="008603C9">
        <w:rPr>
          <w:rFonts w:ascii="Arial" w:hAnsi="Arial" w:cs="Arial"/>
          <w:sz w:val="23"/>
          <w:szCs w:val="23"/>
        </w:rPr>
        <w:t xml:space="preserve">, dará lugar a su rescisión, sin responsabilidad para la parte que sí haya cumplido sus obligaciones, previa notificación que se realice por escrito con (30) treinta días </w:t>
      </w:r>
      <w:r w:rsidR="000E034E" w:rsidRPr="008603C9">
        <w:rPr>
          <w:rFonts w:ascii="Arial" w:hAnsi="Arial" w:cs="Arial"/>
          <w:sz w:val="23"/>
          <w:szCs w:val="23"/>
        </w:rPr>
        <w:t xml:space="preserve">naturales </w:t>
      </w:r>
      <w:r w:rsidRPr="008603C9">
        <w:rPr>
          <w:rFonts w:ascii="Arial" w:hAnsi="Arial" w:cs="Arial"/>
          <w:sz w:val="23"/>
          <w:szCs w:val="23"/>
        </w:rPr>
        <w:t>de anticipación.</w:t>
      </w:r>
    </w:p>
    <w:p w:rsidR="008C4FF5" w:rsidRPr="008603C9" w:rsidRDefault="008C4FF5" w:rsidP="008C4FF5">
      <w:pPr>
        <w:spacing w:before="120" w:after="120"/>
        <w:rPr>
          <w:rFonts w:ascii="Arial" w:hAnsi="Arial" w:cs="Arial"/>
          <w:b/>
          <w:sz w:val="23"/>
          <w:szCs w:val="23"/>
        </w:rPr>
      </w:pPr>
      <w:r w:rsidRPr="008603C9">
        <w:rPr>
          <w:rFonts w:ascii="Arial" w:hAnsi="Arial" w:cs="Arial"/>
          <w:b/>
          <w:sz w:val="23"/>
          <w:szCs w:val="23"/>
        </w:rPr>
        <w:t>Décima Tercera.- Pena convencional:</w:t>
      </w:r>
    </w:p>
    <w:p w:rsidR="00590BF8" w:rsidRPr="008603C9" w:rsidRDefault="001269D6" w:rsidP="00590BF8">
      <w:pPr>
        <w:spacing w:before="120" w:after="120"/>
        <w:jc w:val="both"/>
        <w:rPr>
          <w:rFonts w:ascii="Arial" w:hAnsi="Arial" w:cs="Arial"/>
          <w:sz w:val="23"/>
          <w:szCs w:val="23"/>
        </w:rPr>
      </w:pPr>
      <w:r w:rsidRPr="008603C9">
        <w:rPr>
          <w:rFonts w:ascii="Arial" w:hAnsi="Arial" w:cs="Arial"/>
          <w:b/>
          <w:sz w:val="23"/>
          <w:szCs w:val="23"/>
        </w:rPr>
        <w:t>“Las partes”</w:t>
      </w:r>
      <w:r w:rsidR="00590BF8" w:rsidRPr="008603C9">
        <w:rPr>
          <w:rFonts w:ascii="Arial" w:hAnsi="Arial" w:cs="Arial"/>
          <w:sz w:val="23"/>
          <w:szCs w:val="23"/>
        </w:rPr>
        <w:t xml:space="preserve"> convienen que en caso de incumplimiento, por parte de </w:t>
      </w:r>
      <w:r w:rsidRPr="008603C9">
        <w:rPr>
          <w:rFonts w:ascii="Arial" w:hAnsi="Arial" w:cs="Arial"/>
          <w:b/>
          <w:sz w:val="23"/>
          <w:szCs w:val="23"/>
        </w:rPr>
        <w:t>“El Arrendador”</w:t>
      </w:r>
      <w:r w:rsidR="00590BF8" w:rsidRPr="008603C9">
        <w:rPr>
          <w:rFonts w:ascii="Arial" w:hAnsi="Arial" w:cs="Arial"/>
          <w:sz w:val="23"/>
          <w:szCs w:val="23"/>
        </w:rPr>
        <w:t xml:space="preserve"> al presente instrumento jurídico, </w:t>
      </w:r>
      <w:r w:rsidR="00D36C86" w:rsidRPr="008603C9">
        <w:rPr>
          <w:rFonts w:ascii="Arial" w:hAnsi="Arial" w:cs="Arial"/>
          <w:b/>
          <w:sz w:val="23"/>
          <w:szCs w:val="23"/>
        </w:rPr>
        <w:t>“El Instituto”</w:t>
      </w:r>
      <w:r w:rsidR="00590BF8" w:rsidRPr="008603C9">
        <w:rPr>
          <w:rFonts w:ascii="Arial" w:hAnsi="Arial" w:cs="Arial"/>
          <w:sz w:val="23"/>
          <w:szCs w:val="23"/>
        </w:rPr>
        <w:t xml:space="preserve"> aplicará lo establecido en el Código Civil Federal en los artículos 1839, 1840 y 1844 y demás artículos que resulten aplicables. </w:t>
      </w:r>
    </w:p>
    <w:p w:rsidR="00590BF8" w:rsidRPr="008603C9" w:rsidRDefault="001269D6" w:rsidP="00590BF8">
      <w:pPr>
        <w:spacing w:before="120" w:after="240" w:line="252" w:lineRule="auto"/>
        <w:jc w:val="both"/>
        <w:rPr>
          <w:rFonts w:ascii="Arial" w:hAnsi="Arial" w:cs="Arial"/>
          <w:sz w:val="23"/>
          <w:szCs w:val="23"/>
        </w:rPr>
      </w:pPr>
      <w:r w:rsidRPr="008603C9">
        <w:rPr>
          <w:rFonts w:ascii="Arial" w:hAnsi="Arial" w:cs="Arial"/>
          <w:b/>
          <w:sz w:val="23"/>
          <w:szCs w:val="23"/>
        </w:rPr>
        <w:t>“Las partes”</w:t>
      </w:r>
      <w:r w:rsidR="00590BF8" w:rsidRPr="008603C9">
        <w:rPr>
          <w:rFonts w:ascii="Arial" w:hAnsi="Arial" w:cs="Arial"/>
          <w:b/>
          <w:sz w:val="23"/>
          <w:szCs w:val="23"/>
        </w:rPr>
        <w:t xml:space="preserve"> </w:t>
      </w:r>
      <w:r w:rsidR="00590BF8" w:rsidRPr="008603C9">
        <w:rPr>
          <w:rFonts w:ascii="Arial" w:hAnsi="Arial" w:cs="Arial"/>
          <w:sz w:val="23"/>
          <w:szCs w:val="23"/>
        </w:rPr>
        <w:t xml:space="preserve">acuerdan que de presentarse el supuesto establecido en la cláusula cuarta del presente contrato, en el sentido de que no obstante de que </w:t>
      </w:r>
      <w:r w:rsidRPr="008603C9">
        <w:rPr>
          <w:rFonts w:ascii="Arial" w:hAnsi="Arial" w:cs="Arial"/>
          <w:b/>
          <w:sz w:val="23"/>
          <w:szCs w:val="23"/>
        </w:rPr>
        <w:t>“El Arrendador”</w:t>
      </w:r>
      <w:r w:rsidR="00590BF8" w:rsidRPr="008603C9">
        <w:rPr>
          <w:rFonts w:ascii="Arial" w:hAnsi="Arial" w:cs="Arial"/>
          <w:b/>
          <w:sz w:val="23"/>
          <w:szCs w:val="23"/>
        </w:rPr>
        <w:t xml:space="preserve"> </w:t>
      </w:r>
      <w:r w:rsidR="00590BF8" w:rsidRPr="008603C9">
        <w:rPr>
          <w:rFonts w:ascii="Arial" w:hAnsi="Arial" w:cs="Arial"/>
          <w:sz w:val="23"/>
          <w:szCs w:val="23"/>
        </w:rPr>
        <w:t xml:space="preserve">cuenta con un plazo de diez días naturales para efectuar las reparaciones mayores necesarias para conservar el inmueble arrendado en estado satisfactorio para el uso estipulado, así como aquellas reparaciones urgentes e indispensables, de no realizarlas, salvo los casos en los que exista justificación por su atraso, derivado de caso fortuito o fuerza mayor o que los trabajos requieran horarios especiales para evitar suspender los servicios prioritarios que realizan las áreas instaladas en el inmueble, previa autorización de </w:t>
      </w:r>
      <w:r w:rsidR="00D36C86" w:rsidRPr="008603C9">
        <w:rPr>
          <w:rFonts w:ascii="Arial" w:hAnsi="Arial" w:cs="Arial"/>
          <w:b/>
          <w:sz w:val="23"/>
          <w:szCs w:val="23"/>
        </w:rPr>
        <w:t>“El Instituto”</w:t>
      </w:r>
      <w:r w:rsidR="00590BF8" w:rsidRPr="008603C9">
        <w:rPr>
          <w:rFonts w:ascii="Arial" w:hAnsi="Arial" w:cs="Arial"/>
          <w:sz w:val="23"/>
          <w:szCs w:val="23"/>
        </w:rPr>
        <w:t xml:space="preserve">, éste aplicará un 2.5% al importe de la renta mensual sin incluir el I.V.A. por cada día de atraso por concepto de pena convencional, quedando autorizado </w:t>
      </w:r>
      <w:r w:rsidR="00D36C86" w:rsidRPr="008603C9">
        <w:rPr>
          <w:rFonts w:ascii="Arial" w:hAnsi="Arial" w:cs="Arial"/>
          <w:b/>
          <w:sz w:val="23"/>
          <w:szCs w:val="23"/>
        </w:rPr>
        <w:t>“El Instituto”</w:t>
      </w:r>
      <w:r w:rsidR="00590BF8" w:rsidRPr="008603C9">
        <w:rPr>
          <w:rFonts w:ascii="Arial" w:hAnsi="Arial" w:cs="Arial"/>
          <w:sz w:val="23"/>
          <w:szCs w:val="23"/>
        </w:rPr>
        <w:t xml:space="preserve"> para </w:t>
      </w:r>
      <w:r w:rsidR="000B4A89" w:rsidRPr="008603C9">
        <w:rPr>
          <w:rFonts w:ascii="Arial" w:hAnsi="Arial" w:cs="Arial"/>
          <w:sz w:val="23"/>
          <w:szCs w:val="23"/>
        </w:rPr>
        <w:t xml:space="preserve">aplicarlas </w:t>
      </w:r>
      <w:r w:rsidR="00590BF8" w:rsidRPr="008603C9">
        <w:rPr>
          <w:rFonts w:ascii="Arial" w:hAnsi="Arial" w:cs="Arial"/>
          <w:sz w:val="23"/>
          <w:szCs w:val="23"/>
        </w:rPr>
        <w:t xml:space="preserve">y deducir su </w:t>
      </w:r>
      <w:r w:rsidR="000B4A89" w:rsidRPr="008603C9">
        <w:rPr>
          <w:rFonts w:ascii="Arial" w:hAnsi="Arial" w:cs="Arial"/>
          <w:sz w:val="23"/>
          <w:szCs w:val="23"/>
        </w:rPr>
        <w:t xml:space="preserve">monto </w:t>
      </w:r>
      <w:r w:rsidR="00590BF8" w:rsidRPr="008603C9">
        <w:rPr>
          <w:rFonts w:ascii="Arial" w:hAnsi="Arial" w:cs="Arial"/>
          <w:sz w:val="23"/>
          <w:szCs w:val="23"/>
        </w:rPr>
        <w:t>del importe de la</w:t>
      </w:r>
      <w:r w:rsidR="00B36464" w:rsidRPr="008603C9">
        <w:rPr>
          <w:rFonts w:ascii="Arial" w:hAnsi="Arial" w:cs="Arial"/>
          <w:sz w:val="23"/>
          <w:szCs w:val="23"/>
        </w:rPr>
        <w:t xml:space="preserve"> o </w:t>
      </w:r>
      <w:r w:rsidR="00B26054" w:rsidRPr="008603C9">
        <w:rPr>
          <w:rFonts w:ascii="Arial" w:hAnsi="Arial" w:cs="Arial"/>
          <w:sz w:val="23"/>
          <w:szCs w:val="23"/>
        </w:rPr>
        <w:t>(</w:t>
      </w:r>
      <w:r w:rsidR="00B36464" w:rsidRPr="008603C9">
        <w:rPr>
          <w:rFonts w:ascii="Arial" w:hAnsi="Arial" w:cs="Arial"/>
          <w:sz w:val="23"/>
          <w:szCs w:val="23"/>
        </w:rPr>
        <w:t>la</w:t>
      </w:r>
      <w:r w:rsidR="00590BF8" w:rsidRPr="008603C9">
        <w:rPr>
          <w:rFonts w:ascii="Arial" w:hAnsi="Arial" w:cs="Arial"/>
          <w:sz w:val="23"/>
          <w:szCs w:val="23"/>
        </w:rPr>
        <w:t>s</w:t>
      </w:r>
      <w:r w:rsidR="00B26054" w:rsidRPr="008603C9">
        <w:rPr>
          <w:rFonts w:ascii="Arial" w:hAnsi="Arial" w:cs="Arial"/>
          <w:sz w:val="23"/>
          <w:szCs w:val="23"/>
        </w:rPr>
        <w:t>)</w:t>
      </w:r>
      <w:r w:rsidR="00590BF8" w:rsidRPr="008603C9">
        <w:rPr>
          <w:rFonts w:ascii="Arial" w:hAnsi="Arial" w:cs="Arial"/>
          <w:sz w:val="23"/>
          <w:szCs w:val="23"/>
        </w:rPr>
        <w:t xml:space="preserve"> renta</w:t>
      </w:r>
      <w:r w:rsidR="00B36464" w:rsidRPr="008603C9">
        <w:rPr>
          <w:rFonts w:ascii="Arial" w:hAnsi="Arial" w:cs="Arial"/>
          <w:sz w:val="23"/>
          <w:szCs w:val="23"/>
        </w:rPr>
        <w:t>(</w:t>
      </w:r>
      <w:r w:rsidR="00590BF8" w:rsidRPr="008603C9">
        <w:rPr>
          <w:rFonts w:ascii="Arial" w:hAnsi="Arial" w:cs="Arial"/>
          <w:sz w:val="23"/>
          <w:szCs w:val="23"/>
        </w:rPr>
        <w:t>s</w:t>
      </w:r>
      <w:r w:rsidR="00B36464" w:rsidRPr="008603C9">
        <w:rPr>
          <w:rFonts w:ascii="Arial" w:hAnsi="Arial" w:cs="Arial"/>
          <w:sz w:val="23"/>
          <w:szCs w:val="23"/>
        </w:rPr>
        <w:t>)</w:t>
      </w:r>
      <w:r w:rsidR="00590BF8" w:rsidRPr="008603C9">
        <w:rPr>
          <w:rFonts w:ascii="Arial" w:hAnsi="Arial" w:cs="Arial"/>
          <w:sz w:val="23"/>
          <w:szCs w:val="23"/>
        </w:rPr>
        <w:t xml:space="preserve"> de</w:t>
      </w:r>
      <w:r w:rsidR="00B36464" w:rsidRPr="008603C9">
        <w:rPr>
          <w:rFonts w:ascii="Arial" w:hAnsi="Arial" w:cs="Arial"/>
          <w:sz w:val="23"/>
          <w:szCs w:val="23"/>
        </w:rPr>
        <w:t xml:space="preserve">l </w:t>
      </w:r>
      <w:r w:rsidR="00590BF8" w:rsidRPr="008603C9">
        <w:rPr>
          <w:rFonts w:ascii="Arial" w:hAnsi="Arial" w:cs="Arial"/>
          <w:sz w:val="23"/>
          <w:szCs w:val="23"/>
        </w:rPr>
        <w:t>mes</w:t>
      </w:r>
      <w:r w:rsidR="00B36464" w:rsidRPr="008603C9">
        <w:rPr>
          <w:rFonts w:ascii="Arial" w:hAnsi="Arial" w:cs="Arial"/>
          <w:sz w:val="23"/>
          <w:szCs w:val="23"/>
        </w:rPr>
        <w:t xml:space="preserve">(es) posterior(es) </w:t>
      </w:r>
      <w:r w:rsidR="00590BF8" w:rsidRPr="008603C9">
        <w:rPr>
          <w:rFonts w:ascii="Arial" w:hAnsi="Arial" w:cs="Arial"/>
          <w:sz w:val="23"/>
          <w:szCs w:val="23"/>
        </w:rPr>
        <w:t>a su generación, así como los gastos qu</w:t>
      </w:r>
      <w:r w:rsidRPr="008603C9">
        <w:rPr>
          <w:rFonts w:ascii="Arial" w:hAnsi="Arial" w:cs="Arial"/>
          <w:sz w:val="23"/>
          <w:szCs w:val="23"/>
        </w:rPr>
        <w:t xml:space="preserve">e se </w:t>
      </w:r>
      <w:r w:rsidR="00B36464" w:rsidRPr="008603C9">
        <w:rPr>
          <w:rFonts w:ascii="Arial" w:hAnsi="Arial" w:cs="Arial"/>
          <w:sz w:val="23"/>
          <w:szCs w:val="23"/>
        </w:rPr>
        <w:t xml:space="preserve">efectúen </w:t>
      </w:r>
      <w:r w:rsidRPr="008603C9">
        <w:rPr>
          <w:rFonts w:ascii="Arial" w:hAnsi="Arial" w:cs="Arial"/>
          <w:sz w:val="23"/>
          <w:szCs w:val="23"/>
        </w:rPr>
        <w:t>por la reparación.</w:t>
      </w:r>
    </w:p>
    <w:p w:rsidR="008C4FF5" w:rsidRPr="008603C9" w:rsidRDefault="008C4FF5" w:rsidP="008C4FF5">
      <w:pPr>
        <w:spacing w:before="120" w:after="120"/>
        <w:rPr>
          <w:rFonts w:ascii="Arial" w:hAnsi="Arial" w:cs="Arial"/>
          <w:b/>
          <w:sz w:val="23"/>
          <w:szCs w:val="23"/>
        </w:rPr>
      </w:pPr>
      <w:r w:rsidRPr="008603C9">
        <w:rPr>
          <w:rFonts w:ascii="Arial" w:hAnsi="Arial" w:cs="Arial"/>
          <w:b/>
          <w:sz w:val="23"/>
          <w:szCs w:val="23"/>
        </w:rPr>
        <w:t xml:space="preserve">Décima Cuarta.- Pago en caso de terminación </w:t>
      </w:r>
      <w:r w:rsidR="00B36464" w:rsidRPr="008603C9">
        <w:rPr>
          <w:rFonts w:ascii="Arial" w:hAnsi="Arial" w:cs="Arial"/>
          <w:b/>
          <w:sz w:val="23"/>
          <w:szCs w:val="23"/>
        </w:rPr>
        <w:t xml:space="preserve">anticipada </w:t>
      </w:r>
      <w:r w:rsidRPr="008603C9">
        <w:rPr>
          <w:rFonts w:ascii="Arial" w:hAnsi="Arial" w:cs="Arial"/>
          <w:b/>
          <w:sz w:val="23"/>
          <w:szCs w:val="23"/>
        </w:rPr>
        <w:t>o rescisión:</w:t>
      </w:r>
    </w:p>
    <w:p w:rsidR="00693ABF" w:rsidRPr="008603C9" w:rsidRDefault="008C4FF5" w:rsidP="008B6EB1">
      <w:pPr>
        <w:spacing w:before="120" w:after="240"/>
        <w:jc w:val="both"/>
        <w:rPr>
          <w:rFonts w:ascii="Arial" w:hAnsi="Arial" w:cs="Arial"/>
          <w:sz w:val="23"/>
          <w:szCs w:val="23"/>
        </w:rPr>
      </w:pPr>
      <w:r w:rsidRPr="008603C9">
        <w:rPr>
          <w:rFonts w:ascii="Arial" w:hAnsi="Arial" w:cs="Arial"/>
          <w:sz w:val="23"/>
          <w:szCs w:val="23"/>
        </w:rPr>
        <w:t xml:space="preserve">A la terminación o rescisión de este </w:t>
      </w:r>
      <w:r w:rsidR="008F721F" w:rsidRPr="008603C9">
        <w:rPr>
          <w:rFonts w:ascii="Arial" w:hAnsi="Arial" w:cs="Arial"/>
          <w:sz w:val="23"/>
          <w:szCs w:val="23"/>
        </w:rPr>
        <w:t>Contrato</w:t>
      </w:r>
      <w:r w:rsidRPr="008603C9">
        <w:rPr>
          <w:rFonts w:ascii="Arial" w:hAnsi="Arial" w:cs="Arial"/>
          <w:sz w:val="23"/>
          <w:szCs w:val="23"/>
        </w:rPr>
        <w:t xml:space="preserve">, </w:t>
      </w:r>
      <w:r w:rsidR="00D36C86" w:rsidRPr="008603C9">
        <w:rPr>
          <w:rFonts w:ascii="Arial" w:hAnsi="Arial" w:cs="Arial"/>
          <w:b/>
          <w:sz w:val="23"/>
          <w:szCs w:val="23"/>
        </w:rPr>
        <w:t>“El Instituto”</w:t>
      </w:r>
      <w:r w:rsidRPr="008603C9">
        <w:rPr>
          <w:rFonts w:ascii="Arial" w:hAnsi="Arial" w:cs="Arial"/>
          <w:sz w:val="23"/>
          <w:szCs w:val="23"/>
        </w:rPr>
        <w:t xml:space="preserve"> cubrirá únicamente el importe de la renta que corresponda hasta el día en que se efectúe la desocupación.</w:t>
      </w:r>
    </w:p>
    <w:p w:rsidR="008C4FF5" w:rsidRPr="008603C9" w:rsidRDefault="008C4FF5" w:rsidP="008C4FF5">
      <w:pPr>
        <w:spacing w:before="120" w:after="120"/>
        <w:jc w:val="both"/>
        <w:rPr>
          <w:rFonts w:ascii="Arial" w:hAnsi="Arial" w:cs="Arial"/>
          <w:b/>
          <w:sz w:val="23"/>
          <w:szCs w:val="23"/>
        </w:rPr>
      </w:pPr>
      <w:r w:rsidRPr="008603C9">
        <w:rPr>
          <w:rFonts w:ascii="Arial" w:hAnsi="Arial" w:cs="Arial"/>
          <w:b/>
          <w:sz w:val="23"/>
          <w:szCs w:val="23"/>
        </w:rPr>
        <w:t>Décima Quinta.- Devolución del inmueble:</w:t>
      </w:r>
    </w:p>
    <w:p w:rsidR="009F033A" w:rsidRPr="008603C9" w:rsidRDefault="00D36C86" w:rsidP="009F033A">
      <w:pPr>
        <w:spacing w:before="120" w:after="240"/>
        <w:jc w:val="both"/>
        <w:rPr>
          <w:rFonts w:ascii="Arial" w:hAnsi="Arial" w:cs="Arial"/>
          <w:sz w:val="23"/>
          <w:szCs w:val="23"/>
        </w:rPr>
      </w:pPr>
      <w:r w:rsidRPr="008603C9">
        <w:rPr>
          <w:rFonts w:ascii="Arial" w:hAnsi="Arial" w:cs="Arial"/>
          <w:b/>
          <w:sz w:val="23"/>
          <w:szCs w:val="23"/>
        </w:rPr>
        <w:t>“El Instituto”</w:t>
      </w:r>
      <w:r w:rsidR="008C4FF5" w:rsidRPr="008603C9">
        <w:rPr>
          <w:rFonts w:ascii="Arial" w:hAnsi="Arial" w:cs="Arial"/>
          <w:sz w:val="23"/>
          <w:szCs w:val="23"/>
        </w:rPr>
        <w:t xml:space="preserve"> se obliga a devolver el inmueble a </w:t>
      </w:r>
      <w:r w:rsidR="001269D6" w:rsidRPr="008603C9">
        <w:rPr>
          <w:rFonts w:ascii="Arial" w:hAnsi="Arial" w:cs="Arial"/>
          <w:b/>
          <w:sz w:val="23"/>
          <w:szCs w:val="23"/>
        </w:rPr>
        <w:t>“El Arrendador”</w:t>
      </w:r>
      <w:r w:rsidR="008C4FF5" w:rsidRPr="008603C9">
        <w:rPr>
          <w:rFonts w:ascii="Arial" w:hAnsi="Arial" w:cs="Arial"/>
          <w:sz w:val="23"/>
          <w:szCs w:val="23"/>
        </w:rPr>
        <w:t xml:space="preserve"> con el deterioro natural causado por el uso, en su caso, deberá </w:t>
      </w:r>
      <w:r w:rsidR="00004150" w:rsidRPr="008603C9">
        <w:rPr>
          <w:rFonts w:ascii="Arial" w:hAnsi="Arial" w:cs="Arial"/>
          <w:sz w:val="23"/>
          <w:szCs w:val="23"/>
        </w:rPr>
        <w:t>restab</w:t>
      </w:r>
      <w:bookmarkStart w:id="0" w:name="_GoBack"/>
      <w:bookmarkEnd w:id="0"/>
      <w:r w:rsidR="00004150" w:rsidRPr="008603C9">
        <w:rPr>
          <w:rFonts w:ascii="Arial" w:hAnsi="Arial" w:cs="Arial"/>
          <w:sz w:val="23"/>
          <w:szCs w:val="23"/>
        </w:rPr>
        <w:t>lecerlo</w:t>
      </w:r>
      <w:r w:rsidR="008C4FF5" w:rsidRPr="008603C9">
        <w:rPr>
          <w:rFonts w:ascii="Arial" w:hAnsi="Arial" w:cs="Arial"/>
          <w:sz w:val="23"/>
          <w:szCs w:val="23"/>
        </w:rPr>
        <w:t xml:space="preserve"> al estado en que se recibió, de conformidad con los </w:t>
      </w:r>
      <w:r w:rsidR="008C4FF5" w:rsidRPr="008603C9">
        <w:rPr>
          <w:rFonts w:ascii="Arial" w:hAnsi="Arial" w:cs="Arial"/>
          <w:b/>
          <w:sz w:val="23"/>
          <w:szCs w:val="23"/>
        </w:rPr>
        <w:t xml:space="preserve">Anexos </w:t>
      </w:r>
      <w:r w:rsidR="00B36464" w:rsidRPr="008603C9">
        <w:rPr>
          <w:rFonts w:ascii="Arial" w:hAnsi="Arial" w:cs="Arial"/>
          <w:b/>
          <w:sz w:val="23"/>
          <w:szCs w:val="23"/>
        </w:rPr>
        <w:t>Dos</w:t>
      </w:r>
      <w:r w:rsidR="00AB23DE" w:rsidRPr="008603C9">
        <w:rPr>
          <w:rFonts w:ascii="Arial" w:hAnsi="Arial" w:cs="Arial"/>
          <w:b/>
          <w:sz w:val="23"/>
          <w:szCs w:val="23"/>
        </w:rPr>
        <w:t xml:space="preserve"> (y en su caso </w:t>
      </w:r>
      <w:r w:rsidR="00197319" w:rsidRPr="008603C9">
        <w:rPr>
          <w:rFonts w:ascii="Arial" w:hAnsi="Arial" w:cs="Arial"/>
          <w:b/>
          <w:sz w:val="23"/>
          <w:szCs w:val="23"/>
        </w:rPr>
        <w:t>Cuatro</w:t>
      </w:r>
      <w:r w:rsidR="00AB23DE" w:rsidRPr="008603C9">
        <w:rPr>
          <w:rFonts w:ascii="Arial" w:hAnsi="Arial" w:cs="Arial"/>
          <w:b/>
          <w:sz w:val="23"/>
          <w:szCs w:val="23"/>
        </w:rPr>
        <w:t>)</w:t>
      </w:r>
      <w:r w:rsidR="008C4FF5" w:rsidRPr="008603C9">
        <w:rPr>
          <w:rFonts w:ascii="Arial" w:hAnsi="Arial" w:cs="Arial"/>
          <w:b/>
          <w:sz w:val="23"/>
          <w:szCs w:val="23"/>
        </w:rPr>
        <w:t xml:space="preserve">, </w:t>
      </w:r>
      <w:r w:rsidR="008C4FF5" w:rsidRPr="008603C9">
        <w:rPr>
          <w:rFonts w:ascii="Arial" w:hAnsi="Arial" w:cs="Arial"/>
          <w:sz w:val="23"/>
          <w:szCs w:val="23"/>
        </w:rPr>
        <w:t xml:space="preserve">tomando en cuenta el catálogo de fotografías en donde se observan las condiciones físicas en que se </w:t>
      </w:r>
      <w:r w:rsidR="00D1744E" w:rsidRPr="008603C9">
        <w:rPr>
          <w:rFonts w:ascii="Arial" w:hAnsi="Arial" w:cs="Arial"/>
          <w:sz w:val="23"/>
          <w:szCs w:val="23"/>
        </w:rPr>
        <w:t>encuentra</w:t>
      </w:r>
      <w:r w:rsidR="008C4FF5" w:rsidRPr="008603C9">
        <w:rPr>
          <w:rFonts w:ascii="Arial" w:hAnsi="Arial" w:cs="Arial"/>
          <w:sz w:val="23"/>
          <w:szCs w:val="23"/>
        </w:rPr>
        <w:t xml:space="preserve"> el inmueble.</w:t>
      </w:r>
      <w:r w:rsidR="009F033A" w:rsidRPr="008603C9">
        <w:rPr>
          <w:rFonts w:ascii="Arial" w:hAnsi="Arial" w:cs="Arial"/>
          <w:sz w:val="23"/>
          <w:szCs w:val="23"/>
        </w:rPr>
        <w:t xml:space="preserve"> </w:t>
      </w:r>
    </w:p>
    <w:p w:rsidR="009F033A" w:rsidRPr="008603C9" w:rsidRDefault="009F033A" w:rsidP="009F033A">
      <w:pPr>
        <w:spacing w:before="120" w:after="240"/>
        <w:jc w:val="both"/>
        <w:rPr>
          <w:rFonts w:ascii="Arial" w:hAnsi="Arial" w:cs="Arial"/>
          <w:sz w:val="23"/>
          <w:szCs w:val="23"/>
        </w:rPr>
      </w:pPr>
      <w:r w:rsidRPr="008603C9">
        <w:rPr>
          <w:rFonts w:ascii="Arial" w:hAnsi="Arial" w:cs="Arial"/>
          <w:sz w:val="23"/>
          <w:szCs w:val="23"/>
        </w:rPr>
        <w:t xml:space="preserve">La devolución del inmueble objeto del presente contrato, la realizará </w:t>
      </w:r>
      <w:r w:rsidR="00D36C86" w:rsidRPr="008603C9">
        <w:rPr>
          <w:rFonts w:ascii="Arial" w:hAnsi="Arial" w:cs="Arial"/>
          <w:b/>
          <w:sz w:val="23"/>
          <w:szCs w:val="23"/>
        </w:rPr>
        <w:t>“El Instituto”</w:t>
      </w:r>
      <w:r w:rsidRPr="008603C9">
        <w:rPr>
          <w:rFonts w:ascii="Arial" w:hAnsi="Arial" w:cs="Arial"/>
          <w:sz w:val="23"/>
          <w:szCs w:val="23"/>
        </w:rPr>
        <w:t xml:space="preserve"> mediante acta de entrega recepción que se firme al efecto por </w:t>
      </w:r>
      <w:r w:rsidR="001269D6" w:rsidRPr="008603C9">
        <w:rPr>
          <w:rFonts w:ascii="Arial" w:hAnsi="Arial" w:cs="Arial"/>
          <w:b/>
          <w:sz w:val="23"/>
          <w:szCs w:val="23"/>
        </w:rPr>
        <w:t>“Las partes”</w:t>
      </w:r>
      <w:r w:rsidRPr="008603C9">
        <w:rPr>
          <w:rFonts w:ascii="Arial" w:hAnsi="Arial" w:cs="Arial"/>
          <w:sz w:val="23"/>
          <w:szCs w:val="23"/>
        </w:rPr>
        <w:t xml:space="preserve">, y en la </w:t>
      </w:r>
      <w:r w:rsidR="00CD6DB2" w:rsidRPr="008603C9">
        <w:rPr>
          <w:rFonts w:ascii="Arial" w:hAnsi="Arial" w:cs="Arial"/>
          <w:sz w:val="23"/>
          <w:szCs w:val="23"/>
        </w:rPr>
        <w:t xml:space="preserve">que conste la conformidad de </w:t>
      </w:r>
      <w:r w:rsidR="001269D6" w:rsidRPr="008603C9">
        <w:rPr>
          <w:rFonts w:ascii="Arial" w:hAnsi="Arial" w:cs="Arial"/>
          <w:b/>
          <w:sz w:val="23"/>
          <w:szCs w:val="23"/>
        </w:rPr>
        <w:t>“El Arrendador”</w:t>
      </w:r>
      <w:r w:rsidRPr="008603C9">
        <w:rPr>
          <w:rFonts w:ascii="Arial" w:hAnsi="Arial" w:cs="Arial"/>
          <w:sz w:val="23"/>
          <w:szCs w:val="23"/>
        </w:rPr>
        <w:t>.</w:t>
      </w:r>
    </w:p>
    <w:p w:rsidR="008C4FF5" w:rsidRPr="008603C9" w:rsidRDefault="008C4FF5" w:rsidP="008C4FF5">
      <w:pPr>
        <w:spacing w:before="120" w:after="120"/>
        <w:jc w:val="both"/>
        <w:rPr>
          <w:rFonts w:ascii="Arial" w:hAnsi="Arial" w:cs="Arial"/>
          <w:sz w:val="23"/>
          <w:szCs w:val="23"/>
        </w:rPr>
      </w:pPr>
      <w:r w:rsidRPr="008603C9">
        <w:rPr>
          <w:rFonts w:ascii="Arial" w:hAnsi="Arial" w:cs="Arial"/>
          <w:b/>
          <w:sz w:val="23"/>
          <w:szCs w:val="23"/>
        </w:rPr>
        <w:t>Décima Sexta.- Disposiciones legales aplicables:</w:t>
      </w:r>
    </w:p>
    <w:p w:rsidR="008C4FF5" w:rsidRPr="008603C9" w:rsidRDefault="001269D6" w:rsidP="008B6EB1">
      <w:pPr>
        <w:spacing w:before="120" w:after="240"/>
        <w:jc w:val="both"/>
        <w:rPr>
          <w:rFonts w:ascii="Arial" w:hAnsi="Arial" w:cs="Arial"/>
          <w:sz w:val="23"/>
          <w:szCs w:val="23"/>
        </w:rPr>
      </w:pPr>
      <w:r w:rsidRPr="008603C9">
        <w:rPr>
          <w:rFonts w:ascii="Arial" w:hAnsi="Arial" w:cs="Arial"/>
          <w:b/>
          <w:sz w:val="23"/>
          <w:szCs w:val="23"/>
        </w:rPr>
        <w:t>“Las partes”</w:t>
      </w:r>
      <w:r w:rsidR="008C4FF5" w:rsidRPr="008603C9">
        <w:rPr>
          <w:rFonts w:ascii="Arial" w:hAnsi="Arial" w:cs="Arial"/>
          <w:sz w:val="23"/>
          <w:szCs w:val="23"/>
        </w:rPr>
        <w:t xml:space="preserve"> convienen que todo lo no previsto en el presente </w:t>
      </w:r>
      <w:r w:rsidR="008F721F" w:rsidRPr="008603C9">
        <w:rPr>
          <w:rFonts w:ascii="Arial" w:hAnsi="Arial" w:cs="Arial"/>
          <w:sz w:val="23"/>
          <w:szCs w:val="23"/>
        </w:rPr>
        <w:t>Contrato</w:t>
      </w:r>
      <w:r w:rsidR="008C4FF5" w:rsidRPr="008603C9">
        <w:rPr>
          <w:rFonts w:ascii="Arial" w:hAnsi="Arial" w:cs="Arial"/>
          <w:sz w:val="23"/>
          <w:szCs w:val="23"/>
        </w:rPr>
        <w:t xml:space="preserve">, se regirá por las disposiciones previstas en la </w:t>
      </w:r>
      <w:r w:rsidR="00CD6DB2" w:rsidRPr="008603C9">
        <w:rPr>
          <w:rFonts w:ascii="Arial" w:hAnsi="Arial" w:cs="Arial"/>
          <w:bCs/>
          <w:sz w:val="23"/>
          <w:szCs w:val="23"/>
        </w:rPr>
        <w:t>Ley Federal de Presupuesto y Responsabilidad Hacendaria (LFPRH) y su Reglamento</w:t>
      </w:r>
      <w:r w:rsidR="00CD6DB2" w:rsidRPr="008603C9">
        <w:rPr>
          <w:rFonts w:ascii="Arial" w:hAnsi="Arial" w:cs="Arial"/>
          <w:sz w:val="23"/>
          <w:szCs w:val="23"/>
        </w:rPr>
        <w:t xml:space="preserve">, </w:t>
      </w:r>
      <w:r w:rsidR="008C4FF5" w:rsidRPr="008603C9">
        <w:rPr>
          <w:rFonts w:ascii="Arial" w:hAnsi="Arial" w:cs="Arial"/>
          <w:sz w:val="23"/>
          <w:szCs w:val="23"/>
        </w:rPr>
        <w:t>Ley General de Bienes Nacionales, Código Civil Federal, Código Federal de Procedimientos Civiles, Ley Federal de Procedimiento Administrativo, así como de las disposiciones que al efecto emita la Secretaría de la Función Pública.</w:t>
      </w:r>
    </w:p>
    <w:p w:rsidR="008C4FF5" w:rsidRPr="008603C9" w:rsidRDefault="008C4FF5" w:rsidP="008C4FF5">
      <w:pPr>
        <w:spacing w:before="120" w:after="120"/>
        <w:jc w:val="both"/>
        <w:rPr>
          <w:rFonts w:ascii="Arial" w:hAnsi="Arial" w:cs="Arial"/>
          <w:b/>
          <w:sz w:val="23"/>
          <w:szCs w:val="23"/>
        </w:rPr>
      </w:pPr>
      <w:r w:rsidRPr="008603C9">
        <w:rPr>
          <w:rFonts w:ascii="Arial" w:hAnsi="Arial" w:cs="Arial"/>
          <w:b/>
          <w:sz w:val="23"/>
          <w:szCs w:val="23"/>
        </w:rPr>
        <w:t>Décima Séptima.- Jurisdicción e interpretación:</w:t>
      </w:r>
    </w:p>
    <w:p w:rsidR="008C4FF5" w:rsidRPr="008603C9" w:rsidRDefault="008C4FF5" w:rsidP="008B6EB1">
      <w:pPr>
        <w:spacing w:before="120" w:after="240"/>
        <w:jc w:val="both"/>
        <w:rPr>
          <w:rFonts w:ascii="Arial" w:hAnsi="Arial" w:cs="Arial"/>
          <w:sz w:val="23"/>
          <w:szCs w:val="23"/>
        </w:rPr>
      </w:pPr>
      <w:r w:rsidRPr="008603C9">
        <w:rPr>
          <w:rFonts w:ascii="Arial" w:hAnsi="Arial" w:cs="Arial"/>
          <w:sz w:val="23"/>
          <w:szCs w:val="23"/>
        </w:rPr>
        <w:lastRenderedPageBreak/>
        <w:t xml:space="preserve">Para la interpretación y cumplimiento del presente </w:t>
      </w:r>
      <w:r w:rsidR="008F721F" w:rsidRPr="008603C9">
        <w:rPr>
          <w:rFonts w:ascii="Arial" w:hAnsi="Arial" w:cs="Arial"/>
          <w:sz w:val="23"/>
          <w:szCs w:val="23"/>
        </w:rPr>
        <w:t>Contrato</w:t>
      </w:r>
      <w:r w:rsidRPr="008603C9">
        <w:rPr>
          <w:rFonts w:ascii="Arial" w:hAnsi="Arial" w:cs="Arial"/>
          <w:sz w:val="23"/>
          <w:szCs w:val="23"/>
        </w:rPr>
        <w:t xml:space="preserve">, </w:t>
      </w:r>
      <w:r w:rsidR="001269D6" w:rsidRPr="008603C9">
        <w:rPr>
          <w:rFonts w:ascii="Arial" w:hAnsi="Arial" w:cs="Arial"/>
          <w:b/>
          <w:sz w:val="23"/>
          <w:szCs w:val="23"/>
        </w:rPr>
        <w:t>“Las partes”</w:t>
      </w:r>
      <w:r w:rsidR="00CD5F0C" w:rsidRPr="008603C9">
        <w:rPr>
          <w:rFonts w:ascii="Arial" w:hAnsi="Arial" w:cs="Arial"/>
          <w:sz w:val="23"/>
          <w:szCs w:val="23"/>
        </w:rPr>
        <w:t xml:space="preserve"> </w:t>
      </w:r>
      <w:r w:rsidRPr="008603C9">
        <w:rPr>
          <w:rFonts w:ascii="Arial" w:hAnsi="Arial" w:cs="Arial"/>
          <w:sz w:val="23"/>
          <w:szCs w:val="23"/>
        </w:rPr>
        <w:t>se someten expresamente a los Tr</w:t>
      </w:r>
      <w:r w:rsidR="008603C9" w:rsidRPr="008603C9">
        <w:rPr>
          <w:rFonts w:ascii="Arial" w:hAnsi="Arial" w:cs="Arial"/>
          <w:sz w:val="23"/>
          <w:szCs w:val="23"/>
        </w:rPr>
        <w:t xml:space="preserve">ibunales Federales de </w:t>
      </w:r>
      <w:r w:rsidR="00197319" w:rsidRPr="008603C9">
        <w:rPr>
          <w:rFonts w:ascii="Arial" w:hAnsi="Arial" w:cs="Arial"/>
          <w:sz w:val="23"/>
          <w:szCs w:val="23"/>
        </w:rPr>
        <w:t>____________________</w:t>
      </w:r>
      <w:r w:rsidRPr="008603C9">
        <w:rPr>
          <w:rFonts w:ascii="Arial" w:hAnsi="Arial" w:cs="Arial"/>
          <w:sz w:val="23"/>
          <w:szCs w:val="23"/>
        </w:rPr>
        <w:t>, renunciando al fuero que pudiera corresponderles, en razón de su domicilio presente o futuro.</w:t>
      </w:r>
    </w:p>
    <w:p w:rsidR="00057334" w:rsidRPr="008603C9" w:rsidRDefault="00057334" w:rsidP="00057334">
      <w:pPr>
        <w:spacing w:before="120" w:after="120"/>
        <w:jc w:val="both"/>
        <w:rPr>
          <w:rFonts w:ascii="Arial" w:hAnsi="Arial" w:cs="Arial"/>
          <w:b/>
          <w:sz w:val="23"/>
          <w:szCs w:val="23"/>
        </w:rPr>
      </w:pPr>
      <w:r w:rsidRPr="008603C9">
        <w:rPr>
          <w:rFonts w:ascii="Arial" w:hAnsi="Arial" w:cs="Arial"/>
          <w:b/>
          <w:sz w:val="23"/>
          <w:szCs w:val="23"/>
        </w:rPr>
        <w:t>Décima Octava.- Relación de Anexos.</w:t>
      </w:r>
    </w:p>
    <w:p w:rsidR="00B36464" w:rsidRPr="008603C9" w:rsidRDefault="00057334" w:rsidP="00F60D72">
      <w:pPr>
        <w:spacing w:before="120" w:after="120"/>
        <w:jc w:val="both"/>
        <w:rPr>
          <w:rFonts w:ascii="Arial" w:hAnsi="Arial" w:cs="Arial"/>
          <w:b/>
          <w:sz w:val="23"/>
          <w:szCs w:val="23"/>
        </w:rPr>
      </w:pPr>
      <w:r w:rsidRPr="008603C9">
        <w:rPr>
          <w:rFonts w:ascii="Arial" w:hAnsi="Arial" w:cs="Arial"/>
          <w:b/>
          <w:sz w:val="23"/>
          <w:szCs w:val="23"/>
        </w:rPr>
        <w:t xml:space="preserve">Anexo Uno.- </w:t>
      </w:r>
      <w:r w:rsidR="00B36464" w:rsidRPr="008603C9">
        <w:rPr>
          <w:rFonts w:ascii="Arial" w:hAnsi="Arial" w:cs="Arial"/>
          <w:sz w:val="23"/>
          <w:szCs w:val="23"/>
        </w:rPr>
        <w:t>Dictamen Previo de  Disponibilidad Presupuestal.</w:t>
      </w:r>
    </w:p>
    <w:p w:rsidR="00DE7A2D" w:rsidRPr="008603C9" w:rsidRDefault="00057334" w:rsidP="00DE7A2D">
      <w:pPr>
        <w:spacing w:before="120" w:after="120"/>
        <w:jc w:val="both"/>
        <w:rPr>
          <w:rFonts w:ascii="Arial" w:hAnsi="Arial" w:cs="Arial"/>
          <w:sz w:val="23"/>
          <w:szCs w:val="23"/>
        </w:rPr>
      </w:pPr>
      <w:r w:rsidRPr="008603C9">
        <w:rPr>
          <w:rFonts w:ascii="Arial" w:hAnsi="Arial" w:cs="Arial"/>
          <w:b/>
          <w:sz w:val="23"/>
          <w:szCs w:val="23"/>
        </w:rPr>
        <w:t xml:space="preserve">Anexo Dos.- </w:t>
      </w:r>
      <w:r w:rsidR="00DE7A2D" w:rsidRPr="008603C9">
        <w:rPr>
          <w:rFonts w:ascii="Arial" w:hAnsi="Arial" w:cs="Arial"/>
          <w:sz w:val="23"/>
          <w:szCs w:val="23"/>
        </w:rPr>
        <w:t>Acta circunstanciada de recepción del inmueble</w:t>
      </w:r>
      <w:r w:rsidR="00B607A9" w:rsidRPr="008603C9">
        <w:rPr>
          <w:rFonts w:ascii="Arial" w:hAnsi="Arial" w:cs="Arial"/>
          <w:sz w:val="23"/>
          <w:szCs w:val="23"/>
        </w:rPr>
        <w:t>, acompañada de los planos arquitectónicos</w:t>
      </w:r>
      <w:r w:rsidR="00DE7A2D" w:rsidRPr="008603C9">
        <w:rPr>
          <w:rFonts w:ascii="Arial" w:hAnsi="Arial" w:cs="Arial"/>
          <w:sz w:val="23"/>
          <w:szCs w:val="23"/>
        </w:rPr>
        <w:t xml:space="preserve"> y catálogo de fotografías.</w:t>
      </w:r>
    </w:p>
    <w:p w:rsidR="00245DF0" w:rsidRPr="008603C9" w:rsidRDefault="00FF249C" w:rsidP="00DE7A2D">
      <w:pPr>
        <w:spacing w:before="120" w:after="120"/>
        <w:jc w:val="both"/>
        <w:rPr>
          <w:rFonts w:ascii="Arial" w:hAnsi="Arial" w:cs="Arial"/>
          <w:b/>
          <w:sz w:val="23"/>
          <w:szCs w:val="23"/>
        </w:rPr>
      </w:pPr>
      <w:r w:rsidRPr="008603C9">
        <w:rPr>
          <w:rFonts w:ascii="Arial" w:hAnsi="Arial" w:cs="Arial"/>
          <w:b/>
          <w:sz w:val="23"/>
          <w:szCs w:val="23"/>
        </w:rPr>
        <w:t>Anexo Tres</w:t>
      </w:r>
      <w:r w:rsidRPr="008603C9">
        <w:rPr>
          <w:rFonts w:ascii="Arial" w:hAnsi="Arial" w:cs="Arial"/>
          <w:sz w:val="23"/>
          <w:szCs w:val="23"/>
        </w:rPr>
        <w:t xml:space="preserve">.- </w:t>
      </w:r>
      <w:r w:rsidR="00245DF0" w:rsidRPr="008603C9">
        <w:rPr>
          <w:rFonts w:ascii="Arial" w:hAnsi="Arial" w:cs="Arial"/>
          <w:bCs/>
          <w:sz w:val="23"/>
          <w:szCs w:val="23"/>
        </w:rPr>
        <w:t>Resultado de la Consulta al Módulo de Opinión  de Cumplimiento de Obligaciones Fiscales en Materia de Seguridad Social.</w:t>
      </w:r>
      <w:r w:rsidR="00245DF0" w:rsidRPr="008603C9">
        <w:rPr>
          <w:rFonts w:ascii="Arial" w:hAnsi="Arial" w:cs="Arial"/>
          <w:b/>
          <w:sz w:val="23"/>
          <w:szCs w:val="23"/>
        </w:rPr>
        <w:t xml:space="preserve"> </w:t>
      </w:r>
      <w:r w:rsidR="00AB23DE" w:rsidRPr="008603C9">
        <w:rPr>
          <w:rFonts w:ascii="Arial" w:hAnsi="Arial" w:cs="Arial"/>
          <w:b/>
          <w:sz w:val="23"/>
          <w:szCs w:val="23"/>
        </w:rPr>
        <w:t>(En el caso de que el monto del contrato exceda de $300,000.00)</w:t>
      </w:r>
    </w:p>
    <w:p w:rsidR="00DE7A2D" w:rsidRPr="008603C9" w:rsidRDefault="00FF249C" w:rsidP="00DE7A2D">
      <w:pPr>
        <w:spacing w:before="120" w:after="120"/>
        <w:jc w:val="both"/>
        <w:rPr>
          <w:rFonts w:ascii="Arial" w:hAnsi="Arial" w:cs="Arial"/>
          <w:sz w:val="23"/>
          <w:szCs w:val="23"/>
        </w:rPr>
      </w:pPr>
      <w:r w:rsidRPr="008603C9">
        <w:rPr>
          <w:rFonts w:ascii="Arial" w:hAnsi="Arial" w:cs="Arial"/>
          <w:b/>
          <w:sz w:val="23"/>
          <w:szCs w:val="23"/>
        </w:rPr>
        <w:t>Anexo Cuatro</w:t>
      </w:r>
      <w:r w:rsidR="00B36464" w:rsidRPr="008603C9">
        <w:rPr>
          <w:rFonts w:ascii="Arial" w:hAnsi="Arial" w:cs="Arial"/>
          <w:b/>
          <w:sz w:val="23"/>
          <w:szCs w:val="23"/>
        </w:rPr>
        <w:t>.-</w:t>
      </w:r>
      <w:r w:rsidR="00B36464" w:rsidRPr="008603C9">
        <w:rPr>
          <w:rFonts w:ascii="Arial" w:hAnsi="Arial" w:cs="Arial"/>
          <w:sz w:val="23"/>
          <w:szCs w:val="23"/>
        </w:rPr>
        <w:t xml:space="preserve"> </w:t>
      </w:r>
      <w:r w:rsidR="00DE7A2D" w:rsidRPr="008603C9">
        <w:rPr>
          <w:rFonts w:ascii="Arial" w:hAnsi="Arial" w:cs="Arial"/>
          <w:sz w:val="23"/>
          <w:szCs w:val="23"/>
        </w:rPr>
        <w:t>Descripción del mobiliario comprendido en el inmueble objeto del presente Contrato.</w:t>
      </w:r>
      <w:r w:rsidR="00AB23DE" w:rsidRPr="008603C9">
        <w:rPr>
          <w:rFonts w:ascii="Arial" w:hAnsi="Arial" w:cs="Arial"/>
          <w:sz w:val="23"/>
          <w:szCs w:val="23"/>
        </w:rPr>
        <w:t xml:space="preserve"> </w:t>
      </w:r>
      <w:r w:rsidR="00AB23DE" w:rsidRPr="008603C9">
        <w:rPr>
          <w:rFonts w:ascii="Arial" w:hAnsi="Arial" w:cs="Arial"/>
          <w:b/>
          <w:sz w:val="23"/>
          <w:szCs w:val="23"/>
        </w:rPr>
        <w:t>(Únicamente cuando tenga mobiliario el inmueble)</w:t>
      </w:r>
    </w:p>
    <w:p w:rsidR="00780090" w:rsidRPr="008603C9" w:rsidRDefault="00780090" w:rsidP="00780090">
      <w:pPr>
        <w:spacing w:before="120" w:after="120"/>
        <w:jc w:val="both"/>
        <w:rPr>
          <w:rFonts w:ascii="Arial" w:hAnsi="Arial" w:cs="Arial"/>
          <w:sz w:val="23"/>
          <w:szCs w:val="23"/>
        </w:rPr>
      </w:pPr>
      <w:r w:rsidRPr="008603C9">
        <w:rPr>
          <w:rFonts w:ascii="Arial" w:hAnsi="Arial" w:cs="Arial"/>
          <w:sz w:val="23"/>
          <w:szCs w:val="23"/>
        </w:rPr>
        <w:t xml:space="preserve">Previa lectura y debidamente enteradas </w:t>
      </w:r>
      <w:r w:rsidRPr="008603C9">
        <w:rPr>
          <w:rFonts w:ascii="Arial" w:hAnsi="Arial" w:cs="Arial"/>
          <w:b/>
          <w:sz w:val="23"/>
          <w:szCs w:val="23"/>
        </w:rPr>
        <w:t>“Las partes”</w:t>
      </w:r>
      <w:r w:rsidRPr="008603C9">
        <w:rPr>
          <w:rFonts w:ascii="Arial" w:hAnsi="Arial" w:cs="Arial"/>
          <w:sz w:val="23"/>
          <w:szCs w:val="23"/>
        </w:rPr>
        <w:t xml:space="preserve"> del contenido, alcance y fuerza legal del presente Contrato, en virtud de que se ajusta a la expresión de su libre voluntad y que su consentimiento no se encuentra afectado por dolo, error, lesión, violencia, mala fe o cualquier otro vicio en el consentimiento, lo firman y ratifican en todas sus partes,</w:t>
      </w:r>
      <w:r w:rsidR="008603C9" w:rsidRPr="008603C9">
        <w:rPr>
          <w:rFonts w:ascii="Arial" w:hAnsi="Arial" w:cs="Arial"/>
          <w:sz w:val="23"/>
          <w:szCs w:val="23"/>
        </w:rPr>
        <w:t xml:space="preserve"> por quintuplicado, en </w:t>
      </w:r>
      <w:r w:rsidR="00197319" w:rsidRPr="008603C9">
        <w:rPr>
          <w:rFonts w:ascii="Arial" w:hAnsi="Arial" w:cs="Arial"/>
          <w:sz w:val="23"/>
          <w:szCs w:val="23"/>
        </w:rPr>
        <w:t>___________________________________</w:t>
      </w:r>
      <w:r w:rsidRPr="008603C9">
        <w:rPr>
          <w:rFonts w:ascii="Arial" w:hAnsi="Arial" w:cs="Arial"/>
          <w:sz w:val="23"/>
          <w:szCs w:val="23"/>
        </w:rPr>
        <w:t xml:space="preserve">, el día </w:t>
      </w:r>
      <w:r w:rsidR="00197319" w:rsidRPr="008603C9">
        <w:rPr>
          <w:rFonts w:ascii="Arial" w:hAnsi="Arial" w:cs="Arial"/>
          <w:b/>
          <w:sz w:val="23"/>
          <w:szCs w:val="23"/>
        </w:rPr>
        <w:t>________________</w:t>
      </w:r>
      <w:r w:rsidRPr="008603C9">
        <w:rPr>
          <w:rFonts w:ascii="Arial" w:hAnsi="Arial" w:cs="Arial"/>
          <w:sz w:val="23"/>
          <w:szCs w:val="23"/>
        </w:rPr>
        <w:t xml:space="preserve">, quedando un ejemplar en poder de </w:t>
      </w:r>
      <w:r w:rsidRPr="008603C9">
        <w:rPr>
          <w:rFonts w:ascii="Arial" w:hAnsi="Arial" w:cs="Arial"/>
          <w:b/>
          <w:sz w:val="23"/>
          <w:szCs w:val="23"/>
        </w:rPr>
        <w:t>“El  Arrendador”</w:t>
      </w:r>
      <w:r w:rsidRPr="008603C9">
        <w:rPr>
          <w:rFonts w:ascii="Arial" w:hAnsi="Arial" w:cs="Arial"/>
          <w:sz w:val="23"/>
          <w:szCs w:val="23"/>
        </w:rPr>
        <w:t xml:space="preserve">  y los restantes en poder de </w:t>
      </w:r>
      <w:r w:rsidRPr="008603C9">
        <w:rPr>
          <w:rFonts w:ascii="Arial" w:hAnsi="Arial" w:cs="Arial"/>
          <w:b/>
          <w:sz w:val="23"/>
          <w:szCs w:val="23"/>
        </w:rPr>
        <w:t>“El Instituto”</w:t>
      </w:r>
      <w:r w:rsidRPr="008603C9">
        <w:rPr>
          <w:rFonts w:ascii="Arial" w:hAnsi="Arial" w:cs="Arial"/>
          <w:sz w:val="23"/>
          <w:szCs w:val="23"/>
        </w:rPr>
        <w:t>.</w:t>
      </w:r>
    </w:p>
    <w:tbl>
      <w:tblPr>
        <w:tblW w:w="10740" w:type="dxa"/>
        <w:tblLayout w:type="fixed"/>
        <w:tblLook w:val="04A0" w:firstRow="1" w:lastRow="0" w:firstColumn="1" w:lastColumn="0" w:noHBand="0" w:noVBand="1"/>
      </w:tblPr>
      <w:tblGrid>
        <w:gridCol w:w="5370"/>
        <w:gridCol w:w="5370"/>
      </w:tblGrid>
      <w:tr w:rsidR="00555685" w:rsidRPr="008603C9" w:rsidTr="003F61DA">
        <w:trPr>
          <w:trHeight w:val="1901"/>
        </w:trPr>
        <w:tc>
          <w:tcPr>
            <w:tcW w:w="5370" w:type="dxa"/>
          </w:tcPr>
          <w:p w:rsidR="00555685" w:rsidRPr="008603C9" w:rsidRDefault="00D36C86" w:rsidP="00555685">
            <w:pPr>
              <w:pStyle w:val="Textoindependiente"/>
              <w:jc w:val="center"/>
              <w:rPr>
                <w:b/>
                <w:sz w:val="23"/>
                <w:szCs w:val="23"/>
              </w:rPr>
            </w:pPr>
            <w:r w:rsidRPr="008603C9">
              <w:rPr>
                <w:b/>
                <w:sz w:val="23"/>
                <w:szCs w:val="23"/>
              </w:rPr>
              <w:t>“El Instituto”</w:t>
            </w:r>
          </w:p>
          <w:p w:rsidR="00555685" w:rsidRPr="008603C9" w:rsidRDefault="00555685" w:rsidP="00555685">
            <w:pPr>
              <w:pStyle w:val="Textoindependiente"/>
              <w:jc w:val="center"/>
              <w:rPr>
                <w:b/>
                <w:sz w:val="23"/>
                <w:szCs w:val="23"/>
              </w:rPr>
            </w:pPr>
          </w:p>
          <w:p w:rsidR="00555685" w:rsidRPr="008603C9" w:rsidRDefault="00555685" w:rsidP="00555685">
            <w:pPr>
              <w:pStyle w:val="Textoindependiente"/>
              <w:jc w:val="center"/>
              <w:rPr>
                <w:b/>
                <w:sz w:val="23"/>
                <w:szCs w:val="23"/>
              </w:rPr>
            </w:pPr>
          </w:p>
          <w:p w:rsidR="00555685" w:rsidRPr="008603C9" w:rsidRDefault="00555685" w:rsidP="00555685">
            <w:pPr>
              <w:pStyle w:val="Textoindependiente"/>
              <w:jc w:val="center"/>
              <w:rPr>
                <w:b/>
                <w:sz w:val="23"/>
                <w:szCs w:val="23"/>
              </w:rPr>
            </w:pPr>
            <w:r w:rsidRPr="008603C9">
              <w:rPr>
                <w:b/>
                <w:noProof/>
                <w:sz w:val="23"/>
                <w:szCs w:val="23"/>
                <w:lang w:val="es-MX" w:eastAsia="es-MX"/>
              </w:rPr>
              <mc:AlternateContent>
                <mc:Choice Requires="wps">
                  <w:drawing>
                    <wp:anchor distT="0" distB="0" distL="114300" distR="114300" simplePos="0" relativeHeight="251659264" behindDoc="0" locked="0" layoutInCell="1" allowOverlap="1" wp14:anchorId="65BE5B9F" wp14:editId="52CDCDC2">
                      <wp:simplePos x="0" y="0"/>
                      <wp:positionH relativeFrom="column">
                        <wp:posOffset>212090</wp:posOffset>
                      </wp:positionH>
                      <wp:positionV relativeFrom="paragraph">
                        <wp:posOffset>137795</wp:posOffset>
                      </wp:positionV>
                      <wp:extent cx="2880000" cy="0"/>
                      <wp:effectExtent l="0" t="0" r="15875" b="19050"/>
                      <wp:wrapNone/>
                      <wp:docPr id="2" name="2 Conector recto"/>
                      <wp:cNvGraphicFramePr/>
                      <a:graphic xmlns:a="http://schemas.openxmlformats.org/drawingml/2006/main">
                        <a:graphicData uri="http://schemas.microsoft.com/office/word/2010/wordprocessingShape">
                          <wps:wsp>
                            <wps:cNvCnPr/>
                            <wps:spPr>
                              <a:xfrm>
                                <a:off x="0" y="0"/>
                                <a:ext cx="2880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0.85pt" to="24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" strokecolor="black [3213]"/>
                  </w:pict>
                </mc:Fallback>
              </mc:AlternateContent>
            </w:r>
          </w:p>
          <w:p w:rsidR="000F3D4E" w:rsidRPr="008603C9" w:rsidRDefault="000F3D4E" w:rsidP="000F3D4E">
            <w:pPr>
              <w:pStyle w:val="Textoindependiente"/>
              <w:jc w:val="center"/>
              <w:rPr>
                <w:b/>
                <w:sz w:val="23"/>
                <w:szCs w:val="23"/>
              </w:rPr>
            </w:pPr>
            <w:r w:rsidRPr="008603C9">
              <w:rPr>
                <w:b/>
                <w:sz w:val="23"/>
                <w:szCs w:val="23"/>
              </w:rPr>
              <w:t xml:space="preserve">C. </w:t>
            </w:r>
            <w:r w:rsidR="00197319" w:rsidRPr="008603C9">
              <w:rPr>
                <w:b/>
                <w:sz w:val="23"/>
                <w:szCs w:val="23"/>
              </w:rPr>
              <w:t>________________</w:t>
            </w:r>
          </w:p>
          <w:p w:rsidR="00555685" w:rsidRPr="008603C9" w:rsidRDefault="000F3D4E" w:rsidP="000F3D4E">
            <w:pPr>
              <w:pStyle w:val="Textoindependiente"/>
              <w:jc w:val="center"/>
              <w:rPr>
                <w:b/>
                <w:sz w:val="23"/>
                <w:szCs w:val="23"/>
              </w:rPr>
            </w:pPr>
            <w:r w:rsidRPr="008603C9">
              <w:rPr>
                <w:b/>
                <w:sz w:val="23"/>
                <w:szCs w:val="23"/>
              </w:rPr>
              <w:t>Apoderado Legal</w:t>
            </w:r>
          </w:p>
          <w:p w:rsidR="0002643A" w:rsidRPr="008603C9" w:rsidRDefault="0002643A" w:rsidP="000F3D4E">
            <w:pPr>
              <w:pStyle w:val="Textoindependiente"/>
              <w:jc w:val="center"/>
              <w:rPr>
                <w:b/>
                <w:sz w:val="23"/>
                <w:szCs w:val="23"/>
              </w:rPr>
            </w:pPr>
            <w:r w:rsidRPr="008603C9">
              <w:rPr>
                <w:b/>
                <w:sz w:val="23"/>
                <w:szCs w:val="23"/>
              </w:rPr>
              <w:t>Delegado</w:t>
            </w:r>
          </w:p>
        </w:tc>
        <w:tc>
          <w:tcPr>
            <w:tcW w:w="5370" w:type="dxa"/>
          </w:tcPr>
          <w:p w:rsidR="00555685" w:rsidRPr="008603C9" w:rsidRDefault="001269D6" w:rsidP="00555685">
            <w:pPr>
              <w:pStyle w:val="Textoindependiente"/>
              <w:jc w:val="center"/>
              <w:rPr>
                <w:b/>
                <w:sz w:val="23"/>
                <w:szCs w:val="23"/>
              </w:rPr>
            </w:pPr>
            <w:r w:rsidRPr="008603C9">
              <w:rPr>
                <w:b/>
                <w:sz w:val="23"/>
                <w:szCs w:val="23"/>
              </w:rPr>
              <w:t>“El Arrendador”</w:t>
            </w:r>
          </w:p>
          <w:p w:rsidR="00555685" w:rsidRPr="008603C9" w:rsidRDefault="00555685" w:rsidP="00555685">
            <w:pPr>
              <w:pStyle w:val="Textoindependiente"/>
              <w:jc w:val="center"/>
              <w:rPr>
                <w:b/>
                <w:sz w:val="23"/>
                <w:szCs w:val="23"/>
              </w:rPr>
            </w:pPr>
          </w:p>
          <w:p w:rsidR="00555685" w:rsidRPr="008603C9" w:rsidRDefault="00555685" w:rsidP="00555685">
            <w:pPr>
              <w:pStyle w:val="Textoindependiente"/>
              <w:jc w:val="center"/>
              <w:rPr>
                <w:b/>
                <w:sz w:val="23"/>
                <w:szCs w:val="23"/>
              </w:rPr>
            </w:pPr>
          </w:p>
          <w:p w:rsidR="00555685" w:rsidRPr="008603C9" w:rsidRDefault="00555685" w:rsidP="00555685">
            <w:pPr>
              <w:pStyle w:val="Textoindependiente"/>
              <w:jc w:val="center"/>
              <w:rPr>
                <w:b/>
                <w:sz w:val="23"/>
                <w:szCs w:val="23"/>
              </w:rPr>
            </w:pPr>
            <w:r w:rsidRPr="008603C9">
              <w:rPr>
                <w:b/>
                <w:noProof/>
                <w:sz w:val="23"/>
                <w:szCs w:val="23"/>
                <w:lang w:val="es-MX" w:eastAsia="es-MX"/>
              </w:rPr>
              <mc:AlternateContent>
                <mc:Choice Requires="wps">
                  <w:drawing>
                    <wp:anchor distT="0" distB="0" distL="114300" distR="114300" simplePos="0" relativeHeight="251661312" behindDoc="0" locked="0" layoutInCell="1" allowOverlap="1" wp14:anchorId="3C5B7401" wp14:editId="1B7E0CC1">
                      <wp:simplePos x="0" y="0"/>
                      <wp:positionH relativeFrom="column">
                        <wp:posOffset>170815</wp:posOffset>
                      </wp:positionH>
                      <wp:positionV relativeFrom="paragraph">
                        <wp:posOffset>137795</wp:posOffset>
                      </wp:positionV>
                      <wp:extent cx="2879725" cy="0"/>
                      <wp:effectExtent l="0" t="0" r="15875" b="19050"/>
                      <wp:wrapNone/>
                      <wp:docPr id="3" name="3 Conector recto"/>
                      <wp:cNvGraphicFramePr/>
                      <a:graphic xmlns:a="http://schemas.openxmlformats.org/drawingml/2006/main">
                        <a:graphicData uri="http://schemas.microsoft.com/office/word/2010/wordprocessingShape">
                          <wps:wsp>
                            <wps:cNvCnPr/>
                            <wps:spPr>
                              <a:xfrm>
                                <a:off x="0" y="0"/>
                                <a:ext cx="287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10.85pt" to="240.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" strokecolor="black [3213]"/>
                  </w:pict>
                </mc:Fallback>
              </mc:AlternateContent>
            </w:r>
          </w:p>
          <w:p w:rsidR="00AE64D0" w:rsidRPr="008603C9" w:rsidRDefault="000F3D4E" w:rsidP="00AE64D0">
            <w:pPr>
              <w:pStyle w:val="Textoindependiente"/>
              <w:jc w:val="center"/>
              <w:rPr>
                <w:b/>
                <w:sz w:val="23"/>
                <w:szCs w:val="23"/>
              </w:rPr>
            </w:pPr>
            <w:r w:rsidRPr="008603C9">
              <w:rPr>
                <w:b/>
                <w:sz w:val="23"/>
                <w:szCs w:val="23"/>
              </w:rPr>
              <w:t xml:space="preserve">C. </w:t>
            </w:r>
            <w:r w:rsidR="00197319" w:rsidRPr="008603C9">
              <w:rPr>
                <w:b/>
                <w:sz w:val="23"/>
                <w:szCs w:val="23"/>
              </w:rPr>
              <w:t>_____________________</w:t>
            </w:r>
          </w:p>
          <w:p w:rsidR="00555685" w:rsidRPr="008603C9" w:rsidRDefault="00473A52" w:rsidP="00097740">
            <w:pPr>
              <w:jc w:val="center"/>
              <w:rPr>
                <w:rFonts w:ascii="Arial" w:hAnsi="Arial" w:cs="Arial"/>
                <w:b/>
                <w:sz w:val="23"/>
                <w:szCs w:val="23"/>
              </w:rPr>
            </w:pPr>
            <w:r w:rsidRPr="008603C9">
              <w:rPr>
                <w:rFonts w:ascii="Arial" w:hAnsi="Arial" w:cs="Arial"/>
                <w:b/>
                <w:sz w:val="23"/>
                <w:szCs w:val="23"/>
              </w:rPr>
              <w:t>Propietario</w:t>
            </w:r>
          </w:p>
        </w:tc>
      </w:tr>
      <w:tr w:rsidR="00555685" w:rsidRPr="008603C9" w:rsidTr="003F61DA">
        <w:trPr>
          <w:trHeight w:val="80"/>
        </w:trPr>
        <w:tc>
          <w:tcPr>
            <w:tcW w:w="5370" w:type="dxa"/>
          </w:tcPr>
          <w:p w:rsidR="00555685" w:rsidRPr="008603C9" w:rsidRDefault="00555685" w:rsidP="00B67714">
            <w:pPr>
              <w:pStyle w:val="Textoindependiente"/>
              <w:rPr>
                <w:b/>
                <w:sz w:val="23"/>
                <w:szCs w:val="23"/>
              </w:rPr>
            </w:pPr>
          </w:p>
        </w:tc>
        <w:tc>
          <w:tcPr>
            <w:tcW w:w="5370" w:type="dxa"/>
          </w:tcPr>
          <w:p w:rsidR="000C52B6" w:rsidRPr="008603C9" w:rsidRDefault="000C52B6" w:rsidP="00A26DF6">
            <w:pPr>
              <w:pStyle w:val="Textoindependiente"/>
              <w:rPr>
                <w:b/>
                <w:sz w:val="23"/>
                <w:szCs w:val="23"/>
              </w:rPr>
            </w:pPr>
          </w:p>
        </w:tc>
      </w:tr>
      <w:tr w:rsidR="00E61866" w:rsidRPr="008603C9" w:rsidTr="005030A3">
        <w:trPr>
          <w:trHeight w:val="1487"/>
        </w:trPr>
        <w:tc>
          <w:tcPr>
            <w:tcW w:w="10740" w:type="dxa"/>
            <w:gridSpan w:val="2"/>
          </w:tcPr>
          <w:p w:rsidR="00E61866" w:rsidRPr="008603C9" w:rsidRDefault="00E61866" w:rsidP="00D93D75">
            <w:pPr>
              <w:jc w:val="center"/>
              <w:rPr>
                <w:rFonts w:ascii="Arial" w:hAnsi="Arial" w:cs="Arial"/>
                <w:b/>
                <w:sz w:val="23"/>
                <w:szCs w:val="23"/>
                <w:lang w:val="es-ES" w:eastAsia="ar-SA"/>
              </w:rPr>
            </w:pPr>
            <w:r w:rsidRPr="008603C9">
              <w:rPr>
                <w:rFonts w:ascii="Arial" w:hAnsi="Arial" w:cs="Arial"/>
                <w:b/>
                <w:sz w:val="23"/>
                <w:szCs w:val="23"/>
              </w:rPr>
              <w:t>“Administradores del Contrato”</w:t>
            </w:r>
          </w:p>
          <w:p w:rsidR="00E61866" w:rsidRPr="008603C9" w:rsidRDefault="00E61866" w:rsidP="00D93D75">
            <w:pPr>
              <w:jc w:val="center"/>
              <w:rPr>
                <w:rFonts w:ascii="Arial" w:hAnsi="Arial" w:cs="Arial"/>
                <w:b/>
                <w:sz w:val="23"/>
                <w:szCs w:val="23"/>
              </w:rPr>
            </w:pPr>
          </w:p>
          <w:p w:rsidR="00222647" w:rsidRPr="008603C9" w:rsidRDefault="00222647" w:rsidP="00D93D75">
            <w:pPr>
              <w:jc w:val="center"/>
              <w:rPr>
                <w:rFonts w:ascii="Arial" w:hAnsi="Arial" w:cs="Arial"/>
                <w:b/>
                <w:sz w:val="23"/>
                <w:szCs w:val="23"/>
              </w:rPr>
            </w:pPr>
          </w:p>
          <w:p w:rsidR="00222647" w:rsidRPr="008603C9" w:rsidRDefault="00222647" w:rsidP="00D93D75">
            <w:pPr>
              <w:jc w:val="center"/>
              <w:rPr>
                <w:rFonts w:ascii="Arial" w:hAnsi="Arial" w:cs="Arial"/>
                <w:b/>
                <w:sz w:val="23"/>
                <w:szCs w:val="23"/>
              </w:rPr>
            </w:pPr>
          </w:p>
          <w:p w:rsidR="00E61866" w:rsidRPr="008603C9" w:rsidRDefault="00E61866" w:rsidP="00D93D75">
            <w:pPr>
              <w:jc w:val="center"/>
              <w:rPr>
                <w:rFonts w:ascii="Arial" w:hAnsi="Arial" w:cs="Arial"/>
                <w:b/>
                <w:sz w:val="23"/>
                <w:szCs w:val="23"/>
              </w:rPr>
            </w:pPr>
            <w:r w:rsidRPr="008603C9">
              <w:rPr>
                <w:rFonts w:ascii="Arial" w:hAnsi="Arial" w:cs="Arial"/>
                <w:b/>
                <w:noProof/>
                <w:sz w:val="23"/>
                <w:szCs w:val="23"/>
                <w:lang w:eastAsia="es-MX"/>
              </w:rPr>
              <mc:AlternateContent>
                <mc:Choice Requires="wps">
                  <w:drawing>
                    <wp:anchor distT="0" distB="0" distL="114300" distR="114300" simplePos="0" relativeHeight="251672576" behindDoc="0" locked="0" layoutInCell="1" allowOverlap="1" wp14:anchorId="4DBBF90A" wp14:editId="3F4DE5ED">
                      <wp:simplePos x="0" y="0"/>
                      <wp:positionH relativeFrom="column">
                        <wp:posOffset>3585845</wp:posOffset>
                      </wp:positionH>
                      <wp:positionV relativeFrom="paragraph">
                        <wp:posOffset>85725</wp:posOffset>
                      </wp:positionV>
                      <wp:extent cx="2879725" cy="0"/>
                      <wp:effectExtent l="0" t="0" r="15875" b="19050"/>
                      <wp:wrapNone/>
                      <wp:docPr id="5" name="5 Conector recto"/>
                      <wp:cNvGraphicFramePr/>
                      <a:graphic xmlns:a="http://schemas.openxmlformats.org/drawingml/2006/main">
                        <a:graphicData uri="http://schemas.microsoft.com/office/word/2010/wordprocessingShape">
                          <wps:wsp>
                            <wps:cNvCnPr/>
                            <wps:spPr>
                              <a:xfrm>
                                <a:off x="0" y="0"/>
                                <a:ext cx="287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5 Conector recto"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35pt,6.75pt" to="509.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" strokecolor="black [3213]"/>
                  </w:pict>
                </mc:Fallback>
              </mc:AlternateContent>
            </w:r>
            <w:r w:rsidRPr="008603C9">
              <w:rPr>
                <w:rFonts w:ascii="Arial" w:hAnsi="Arial" w:cs="Arial"/>
                <w:b/>
                <w:noProof/>
                <w:sz w:val="23"/>
                <w:szCs w:val="23"/>
                <w:lang w:eastAsia="es-MX"/>
              </w:rPr>
              <mc:AlternateContent>
                <mc:Choice Requires="wps">
                  <w:drawing>
                    <wp:anchor distT="0" distB="0" distL="114300" distR="114300" simplePos="0" relativeHeight="251671552" behindDoc="0" locked="0" layoutInCell="1" allowOverlap="1" wp14:anchorId="2A7A8127" wp14:editId="38B976A8">
                      <wp:simplePos x="0" y="0"/>
                      <wp:positionH relativeFrom="column">
                        <wp:posOffset>149860</wp:posOffset>
                      </wp:positionH>
                      <wp:positionV relativeFrom="paragraph">
                        <wp:posOffset>83820</wp:posOffset>
                      </wp:positionV>
                      <wp:extent cx="2879725" cy="0"/>
                      <wp:effectExtent l="0" t="0" r="15875" b="19050"/>
                      <wp:wrapNone/>
                      <wp:docPr id="4" name="4 Conector recto"/>
                      <wp:cNvGraphicFramePr/>
                      <a:graphic xmlns:a="http://schemas.openxmlformats.org/drawingml/2006/main">
                        <a:graphicData uri="http://schemas.microsoft.com/office/word/2010/wordprocessingShape">
                          <wps:wsp>
                            <wps:cNvCnPr/>
                            <wps:spPr>
                              <a:xfrm>
                                <a:off x="0" y="0"/>
                                <a:ext cx="287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pt,6.6pt" to="238.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" strokecolor="black [3213]"/>
                  </w:pict>
                </mc:Fallback>
              </mc:AlternateContent>
            </w:r>
          </w:p>
        </w:tc>
      </w:tr>
      <w:tr w:rsidR="00E61866" w:rsidRPr="008603C9" w:rsidTr="003F1C4B">
        <w:trPr>
          <w:trHeight w:val="839"/>
        </w:trPr>
        <w:tc>
          <w:tcPr>
            <w:tcW w:w="5370" w:type="dxa"/>
          </w:tcPr>
          <w:p w:rsidR="00E61866" w:rsidRPr="008603C9" w:rsidRDefault="00E61866" w:rsidP="00197319">
            <w:pPr>
              <w:jc w:val="center"/>
              <w:rPr>
                <w:rFonts w:ascii="Arial" w:hAnsi="Arial" w:cs="Arial"/>
                <w:b/>
                <w:sz w:val="23"/>
                <w:szCs w:val="23"/>
              </w:rPr>
            </w:pPr>
            <w:r w:rsidRPr="008603C9">
              <w:rPr>
                <w:rFonts w:ascii="Arial" w:hAnsi="Arial" w:cs="Arial"/>
                <w:b/>
                <w:sz w:val="23"/>
                <w:szCs w:val="23"/>
              </w:rPr>
              <w:t xml:space="preserve">C.  </w:t>
            </w:r>
            <w:r w:rsidR="00197319" w:rsidRPr="008603C9">
              <w:rPr>
                <w:rFonts w:ascii="Arial" w:hAnsi="Arial" w:cs="Arial"/>
                <w:b/>
                <w:sz w:val="23"/>
                <w:szCs w:val="23"/>
              </w:rPr>
              <w:t>_____________________</w:t>
            </w:r>
          </w:p>
          <w:p w:rsidR="0002643A" w:rsidRPr="008603C9" w:rsidRDefault="0002643A" w:rsidP="00197319">
            <w:pPr>
              <w:jc w:val="center"/>
              <w:rPr>
                <w:rFonts w:ascii="Arial" w:hAnsi="Arial" w:cs="Arial"/>
                <w:b/>
                <w:sz w:val="23"/>
                <w:szCs w:val="23"/>
              </w:rPr>
            </w:pPr>
            <w:r w:rsidRPr="008603C9">
              <w:rPr>
                <w:rFonts w:ascii="Arial" w:hAnsi="Arial" w:cs="Arial"/>
                <w:b/>
                <w:sz w:val="23"/>
                <w:szCs w:val="23"/>
              </w:rPr>
              <w:t>Jefe de Servicios Administrativos de la Delegación</w:t>
            </w:r>
          </w:p>
        </w:tc>
        <w:tc>
          <w:tcPr>
            <w:tcW w:w="5370" w:type="dxa"/>
          </w:tcPr>
          <w:p w:rsidR="00197319" w:rsidRPr="008603C9" w:rsidRDefault="00E61866" w:rsidP="00197319">
            <w:pPr>
              <w:jc w:val="center"/>
              <w:rPr>
                <w:rFonts w:ascii="Arial" w:hAnsi="Arial" w:cs="Arial"/>
                <w:b/>
                <w:sz w:val="23"/>
                <w:szCs w:val="23"/>
              </w:rPr>
            </w:pPr>
            <w:r w:rsidRPr="008603C9">
              <w:rPr>
                <w:rFonts w:ascii="Arial" w:hAnsi="Arial" w:cs="Arial"/>
                <w:b/>
                <w:sz w:val="23"/>
                <w:szCs w:val="23"/>
              </w:rPr>
              <w:t xml:space="preserve">C. </w:t>
            </w:r>
            <w:r w:rsidR="00197319" w:rsidRPr="008603C9">
              <w:rPr>
                <w:rFonts w:ascii="Arial" w:hAnsi="Arial" w:cs="Arial"/>
                <w:b/>
                <w:sz w:val="23"/>
                <w:szCs w:val="23"/>
              </w:rPr>
              <w:t>_________________________</w:t>
            </w:r>
          </w:p>
          <w:p w:rsidR="00E61866" w:rsidRPr="008603C9" w:rsidRDefault="0002643A" w:rsidP="00D93D75">
            <w:pPr>
              <w:jc w:val="center"/>
              <w:rPr>
                <w:rFonts w:ascii="Arial" w:hAnsi="Arial" w:cs="Arial"/>
                <w:b/>
                <w:sz w:val="23"/>
                <w:szCs w:val="23"/>
              </w:rPr>
            </w:pPr>
            <w:r w:rsidRPr="008603C9">
              <w:rPr>
                <w:rFonts w:ascii="Arial" w:hAnsi="Arial" w:cs="Arial"/>
                <w:b/>
                <w:sz w:val="23"/>
                <w:szCs w:val="23"/>
              </w:rPr>
              <w:t>Jefe del Departamento de Conservación y Servicios Generales de la Delegación</w:t>
            </w:r>
          </w:p>
        </w:tc>
      </w:tr>
      <w:tr w:rsidR="00555685" w:rsidRPr="008603C9" w:rsidTr="003F1C4B">
        <w:trPr>
          <w:trHeight w:val="2264"/>
        </w:trPr>
        <w:tc>
          <w:tcPr>
            <w:tcW w:w="5370" w:type="dxa"/>
          </w:tcPr>
          <w:p w:rsidR="00555685" w:rsidRPr="008603C9" w:rsidRDefault="00555685" w:rsidP="00555685">
            <w:pPr>
              <w:jc w:val="center"/>
              <w:rPr>
                <w:rFonts w:ascii="Arial" w:hAnsi="Arial" w:cs="Arial"/>
                <w:b/>
                <w:sz w:val="23"/>
                <w:szCs w:val="23"/>
              </w:rPr>
            </w:pPr>
            <w:r w:rsidRPr="008603C9">
              <w:rPr>
                <w:rFonts w:ascii="Arial" w:hAnsi="Arial" w:cs="Arial"/>
                <w:b/>
                <w:sz w:val="23"/>
                <w:szCs w:val="23"/>
              </w:rPr>
              <w:lastRenderedPageBreak/>
              <w:t>“Testigo”</w:t>
            </w:r>
          </w:p>
          <w:p w:rsidR="00555685" w:rsidRPr="008603C9" w:rsidRDefault="00555685" w:rsidP="00555685">
            <w:pPr>
              <w:jc w:val="center"/>
              <w:rPr>
                <w:rFonts w:ascii="Arial" w:hAnsi="Arial" w:cs="Arial"/>
                <w:b/>
                <w:sz w:val="23"/>
                <w:szCs w:val="23"/>
              </w:rPr>
            </w:pPr>
          </w:p>
          <w:p w:rsidR="000C52B6" w:rsidRPr="008603C9" w:rsidRDefault="000C52B6" w:rsidP="00555685">
            <w:pPr>
              <w:jc w:val="center"/>
              <w:rPr>
                <w:rFonts w:ascii="Arial" w:hAnsi="Arial" w:cs="Arial"/>
                <w:b/>
                <w:sz w:val="23"/>
                <w:szCs w:val="23"/>
              </w:rPr>
            </w:pPr>
          </w:p>
          <w:p w:rsidR="00555685" w:rsidRPr="008603C9" w:rsidRDefault="00555685" w:rsidP="00555685">
            <w:pPr>
              <w:jc w:val="center"/>
              <w:rPr>
                <w:rFonts w:ascii="Arial" w:hAnsi="Arial" w:cs="Arial"/>
                <w:b/>
                <w:sz w:val="23"/>
                <w:szCs w:val="23"/>
              </w:rPr>
            </w:pPr>
          </w:p>
          <w:p w:rsidR="00555685" w:rsidRPr="008603C9" w:rsidRDefault="00555685" w:rsidP="00555685">
            <w:pPr>
              <w:jc w:val="center"/>
              <w:rPr>
                <w:rFonts w:ascii="Arial" w:hAnsi="Arial" w:cs="Arial"/>
                <w:b/>
                <w:sz w:val="23"/>
                <w:szCs w:val="23"/>
              </w:rPr>
            </w:pPr>
            <w:r w:rsidRPr="008603C9">
              <w:rPr>
                <w:rFonts w:ascii="Arial" w:hAnsi="Arial" w:cs="Arial"/>
                <w:b/>
                <w:noProof/>
                <w:sz w:val="23"/>
                <w:szCs w:val="23"/>
                <w:lang w:eastAsia="es-MX"/>
              </w:rPr>
              <mc:AlternateContent>
                <mc:Choice Requires="wps">
                  <w:drawing>
                    <wp:anchor distT="0" distB="0" distL="114300" distR="114300" simplePos="0" relativeHeight="251665408" behindDoc="0" locked="0" layoutInCell="1" allowOverlap="1" wp14:anchorId="3E09DB6E" wp14:editId="1B33E0FB">
                      <wp:simplePos x="0" y="0"/>
                      <wp:positionH relativeFrom="column">
                        <wp:posOffset>208915</wp:posOffset>
                      </wp:positionH>
                      <wp:positionV relativeFrom="paragraph">
                        <wp:posOffset>137795</wp:posOffset>
                      </wp:positionV>
                      <wp:extent cx="2879725" cy="0"/>
                      <wp:effectExtent l="0" t="0" r="15875" b="19050"/>
                      <wp:wrapNone/>
                      <wp:docPr id="6" name="6 Conector recto"/>
                      <wp:cNvGraphicFramePr/>
                      <a:graphic xmlns:a="http://schemas.openxmlformats.org/drawingml/2006/main">
                        <a:graphicData uri="http://schemas.microsoft.com/office/word/2010/wordprocessingShape">
                          <wps:wsp>
                            <wps:cNvCnPr/>
                            <wps:spPr>
                              <a:xfrm>
                                <a:off x="0" y="0"/>
                                <a:ext cx="287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6 Conector recto"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5pt,10.85pt" to="243.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" strokecolor="black [3213]"/>
                  </w:pict>
                </mc:Fallback>
              </mc:AlternateContent>
            </w:r>
          </w:p>
          <w:p w:rsidR="00555685" w:rsidRPr="008603C9" w:rsidRDefault="003F1C4B" w:rsidP="00197319">
            <w:pPr>
              <w:jc w:val="center"/>
              <w:rPr>
                <w:rFonts w:ascii="Arial" w:hAnsi="Arial" w:cs="Arial"/>
                <w:b/>
                <w:sz w:val="23"/>
                <w:szCs w:val="23"/>
              </w:rPr>
            </w:pPr>
            <w:r w:rsidRPr="008603C9">
              <w:rPr>
                <w:rFonts w:ascii="Arial" w:hAnsi="Arial" w:cs="Arial"/>
                <w:b/>
                <w:sz w:val="23"/>
                <w:szCs w:val="23"/>
              </w:rPr>
              <w:t xml:space="preserve">C. </w:t>
            </w:r>
            <w:r w:rsidR="00197319" w:rsidRPr="008603C9">
              <w:rPr>
                <w:rFonts w:ascii="Arial" w:hAnsi="Arial" w:cs="Arial"/>
                <w:b/>
                <w:sz w:val="23"/>
                <w:szCs w:val="23"/>
              </w:rPr>
              <w:t>_________________</w:t>
            </w:r>
          </w:p>
        </w:tc>
        <w:tc>
          <w:tcPr>
            <w:tcW w:w="5370" w:type="dxa"/>
          </w:tcPr>
          <w:p w:rsidR="00555685" w:rsidRPr="008603C9" w:rsidRDefault="00555685" w:rsidP="00555685">
            <w:pPr>
              <w:pStyle w:val="Textoindependiente"/>
              <w:jc w:val="center"/>
              <w:rPr>
                <w:b/>
                <w:sz w:val="23"/>
                <w:szCs w:val="23"/>
              </w:rPr>
            </w:pPr>
            <w:r w:rsidRPr="008603C9">
              <w:rPr>
                <w:b/>
                <w:sz w:val="23"/>
                <w:szCs w:val="23"/>
              </w:rPr>
              <w:t>“Testigo”</w:t>
            </w:r>
          </w:p>
          <w:p w:rsidR="00555685" w:rsidRPr="008603C9" w:rsidRDefault="00555685" w:rsidP="00555685">
            <w:pPr>
              <w:pStyle w:val="Textoindependiente"/>
              <w:jc w:val="center"/>
              <w:rPr>
                <w:b/>
                <w:sz w:val="23"/>
                <w:szCs w:val="23"/>
              </w:rPr>
            </w:pPr>
          </w:p>
          <w:p w:rsidR="00555685" w:rsidRPr="008603C9" w:rsidRDefault="00555685" w:rsidP="00555685">
            <w:pPr>
              <w:pStyle w:val="Textoindependiente"/>
              <w:jc w:val="center"/>
              <w:rPr>
                <w:b/>
                <w:sz w:val="23"/>
                <w:szCs w:val="23"/>
              </w:rPr>
            </w:pPr>
          </w:p>
          <w:p w:rsidR="00555685" w:rsidRPr="008603C9" w:rsidRDefault="00555685" w:rsidP="00555685">
            <w:pPr>
              <w:pStyle w:val="Textoindependiente"/>
              <w:jc w:val="center"/>
              <w:rPr>
                <w:b/>
                <w:sz w:val="23"/>
                <w:szCs w:val="23"/>
              </w:rPr>
            </w:pPr>
          </w:p>
          <w:p w:rsidR="00555685" w:rsidRPr="008603C9" w:rsidRDefault="00555685" w:rsidP="00555685">
            <w:pPr>
              <w:pStyle w:val="Textoindependiente"/>
              <w:jc w:val="center"/>
              <w:rPr>
                <w:b/>
                <w:sz w:val="23"/>
                <w:szCs w:val="23"/>
              </w:rPr>
            </w:pPr>
            <w:r w:rsidRPr="008603C9">
              <w:rPr>
                <w:b/>
                <w:noProof/>
                <w:sz w:val="23"/>
                <w:szCs w:val="23"/>
                <w:lang w:val="es-MX" w:eastAsia="es-MX"/>
              </w:rPr>
              <mc:AlternateContent>
                <mc:Choice Requires="wps">
                  <w:drawing>
                    <wp:anchor distT="0" distB="0" distL="114300" distR="114300" simplePos="0" relativeHeight="251667456" behindDoc="0" locked="0" layoutInCell="1" allowOverlap="1" wp14:anchorId="304AC4BE" wp14:editId="3F6A7268">
                      <wp:simplePos x="0" y="0"/>
                      <wp:positionH relativeFrom="column">
                        <wp:posOffset>167640</wp:posOffset>
                      </wp:positionH>
                      <wp:positionV relativeFrom="paragraph">
                        <wp:posOffset>137795</wp:posOffset>
                      </wp:positionV>
                      <wp:extent cx="2879725" cy="0"/>
                      <wp:effectExtent l="0" t="0" r="15875" b="19050"/>
                      <wp:wrapNone/>
                      <wp:docPr id="7" name="7 Conector recto"/>
                      <wp:cNvGraphicFramePr/>
                      <a:graphic xmlns:a="http://schemas.openxmlformats.org/drawingml/2006/main">
                        <a:graphicData uri="http://schemas.microsoft.com/office/word/2010/wordprocessingShape">
                          <wps:wsp>
                            <wps:cNvCnPr/>
                            <wps:spPr>
                              <a:xfrm>
                                <a:off x="0" y="0"/>
                                <a:ext cx="287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7 Conector recto"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10.85pt" to="239.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" strokecolor="black [3213]"/>
                  </w:pict>
                </mc:Fallback>
              </mc:AlternateContent>
            </w:r>
          </w:p>
          <w:p w:rsidR="00555685" w:rsidRPr="008603C9" w:rsidRDefault="00A36FAA" w:rsidP="00197319">
            <w:pPr>
              <w:pStyle w:val="Textoindependiente"/>
              <w:jc w:val="center"/>
              <w:rPr>
                <w:b/>
                <w:sz w:val="23"/>
                <w:szCs w:val="23"/>
              </w:rPr>
            </w:pPr>
            <w:r w:rsidRPr="008603C9">
              <w:rPr>
                <w:b/>
                <w:sz w:val="23"/>
                <w:szCs w:val="23"/>
              </w:rPr>
              <w:t xml:space="preserve">C. </w:t>
            </w:r>
            <w:r w:rsidR="00197319" w:rsidRPr="008603C9">
              <w:rPr>
                <w:b/>
                <w:sz w:val="23"/>
                <w:szCs w:val="23"/>
              </w:rPr>
              <w:t>_________________</w:t>
            </w:r>
          </w:p>
        </w:tc>
      </w:tr>
    </w:tbl>
    <w:p w:rsidR="008B6EB1" w:rsidRPr="008603C9" w:rsidRDefault="006B455F" w:rsidP="008B6EB1">
      <w:pPr>
        <w:jc w:val="both"/>
        <w:rPr>
          <w:rFonts w:ascii="Arial" w:hAnsi="Arial" w:cs="Arial"/>
          <w:sz w:val="23"/>
          <w:szCs w:val="23"/>
        </w:rPr>
      </w:pPr>
      <w:r w:rsidRPr="008603C9">
        <w:rPr>
          <w:rFonts w:ascii="Arial" w:hAnsi="Arial" w:cs="Arial"/>
          <w:sz w:val="23"/>
          <w:szCs w:val="23"/>
        </w:rPr>
        <w:t xml:space="preserve">Las firmas que anteceden corresponden al Contrato de número </w:t>
      </w:r>
      <w:r w:rsidR="00197319" w:rsidRPr="008603C9">
        <w:rPr>
          <w:rFonts w:ascii="Arial" w:hAnsi="Arial" w:cs="Arial"/>
          <w:sz w:val="23"/>
          <w:szCs w:val="23"/>
        </w:rPr>
        <w:t>_____________ y</w:t>
      </w:r>
      <w:r w:rsidRPr="008603C9">
        <w:rPr>
          <w:rFonts w:ascii="Arial" w:hAnsi="Arial" w:cs="Arial"/>
          <w:sz w:val="23"/>
          <w:szCs w:val="23"/>
        </w:rPr>
        <w:t xml:space="preserve"> número de proveedor </w:t>
      </w:r>
      <w:r w:rsidR="00197319" w:rsidRPr="008603C9">
        <w:rPr>
          <w:rFonts w:ascii="Arial" w:hAnsi="Arial" w:cs="Arial"/>
          <w:sz w:val="23"/>
          <w:szCs w:val="23"/>
        </w:rPr>
        <w:t>__________-</w:t>
      </w:r>
      <w:r w:rsidRPr="008603C9">
        <w:rPr>
          <w:rFonts w:ascii="Arial" w:hAnsi="Arial" w:cs="Arial"/>
          <w:sz w:val="23"/>
          <w:szCs w:val="23"/>
        </w:rPr>
        <w:t xml:space="preserve">, celebrado entre </w:t>
      </w:r>
      <w:r w:rsidR="00197319" w:rsidRPr="008603C9">
        <w:rPr>
          <w:rFonts w:ascii="Arial" w:hAnsi="Arial" w:cs="Arial"/>
          <w:b/>
          <w:sz w:val="23"/>
          <w:szCs w:val="23"/>
        </w:rPr>
        <w:t>___________________</w:t>
      </w:r>
      <w:r w:rsidR="00B67714" w:rsidRPr="008603C9">
        <w:rPr>
          <w:rFonts w:ascii="Arial" w:hAnsi="Arial" w:cs="Arial"/>
          <w:sz w:val="23"/>
          <w:szCs w:val="23"/>
        </w:rPr>
        <w:t xml:space="preserve"> </w:t>
      </w:r>
      <w:r w:rsidRPr="008603C9">
        <w:rPr>
          <w:rFonts w:ascii="Arial" w:hAnsi="Arial" w:cs="Arial"/>
          <w:sz w:val="23"/>
          <w:szCs w:val="23"/>
        </w:rPr>
        <w:t>y el Instituto Mexicano del Seguro Social.</w:t>
      </w:r>
    </w:p>
    <w:sectPr w:rsidR="008B6EB1" w:rsidRPr="008603C9" w:rsidSect="003F61DA">
      <w:headerReference w:type="default" r:id="rId9"/>
      <w:footerReference w:type="default" r:id="rId10"/>
      <w:pgSz w:w="12240" w:h="15840" w:code="1"/>
      <w:pgMar w:top="851"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6A" w:rsidRDefault="0002746A" w:rsidP="00FE2454">
      <w:r>
        <w:separator/>
      </w:r>
    </w:p>
  </w:endnote>
  <w:endnote w:type="continuationSeparator" w:id="0">
    <w:p w:rsidR="0002746A" w:rsidRDefault="0002746A" w:rsidP="00FE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558456"/>
      <w:docPartObj>
        <w:docPartGallery w:val="Page Numbers (Bottom of Page)"/>
        <w:docPartUnique/>
      </w:docPartObj>
    </w:sdtPr>
    <w:sdtEndPr/>
    <w:sdtContent>
      <w:p w:rsidR="008307CC" w:rsidRDefault="008307CC" w:rsidP="008307CC">
        <w:pPr>
          <w:pStyle w:val="Piedepgina"/>
        </w:pPr>
        <w:r>
          <w:ptab w:relativeTo="margin" w:alignment="center" w:leader="none"/>
        </w:r>
        <w:r>
          <w:rPr>
            <w:noProof/>
            <w:lang w:eastAsia="es-MX"/>
          </w:rPr>
          <mc:AlternateContent>
            <mc:Choice Requires="wps">
              <w:drawing>
                <wp:anchor distT="0" distB="0" distL="114300" distR="114300" simplePos="0" relativeHeight="251661312" behindDoc="0" locked="0" layoutInCell="1" allowOverlap="1" wp14:anchorId="390E581C" wp14:editId="7656EB35">
                  <wp:simplePos x="0" y="0"/>
                  <wp:positionH relativeFrom="column">
                    <wp:posOffset>5765165</wp:posOffset>
                  </wp:positionH>
                  <wp:positionV relativeFrom="paragraph">
                    <wp:posOffset>-475615</wp:posOffset>
                  </wp:positionV>
                  <wp:extent cx="1362075" cy="1000125"/>
                  <wp:effectExtent l="0" t="0" r="9525" b="9525"/>
                  <wp:wrapNone/>
                  <wp:docPr id="17" name="17 Rectángulo"/>
                  <wp:cNvGraphicFramePr/>
                  <a:graphic xmlns:a="http://schemas.openxmlformats.org/drawingml/2006/main">
                    <a:graphicData uri="http://schemas.microsoft.com/office/word/2010/wordprocessingShape">
                      <wps:wsp>
                        <wps:cNvSpPr/>
                        <wps:spPr>
                          <a:xfrm>
                            <a:off x="0" y="0"/>
                            <a:ext cx="1362075" cy="1000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7 Rectángulo" o:spid="_x0000_s1026" style="position:absolute;margin-left:453.95pt;margin-top:-37.45pt;width:107.25pt;height:7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" fillcolor="white [3212]" stroked="f" strokeweight="2pt"/>
              </w:pict>
            </mc:Fallback>
          </mc:AlternateContent>
        </w:r>
        <w:r>
          <w:fldChar w:fldCharType="begin"/>
        </w:r>
        <w:r>
          <w:instrText>PAGE   \* MERGEFORMAT</w:instrText>
        </w:r>
        <w:r>
          <w:fldChar w:fldCharType="separate"/>
        </w:r>
        <w:r w:rsidR="00004150" w:rsidRPr="00004150">
          <w:rPr>
            <w:noProof/>
            <w:lang w:val="es-ES"/>
          </w:rPr>
          <w:t>7</w:t>
        </w:r>
        <w:r>
          <w:fldChar w:fldCharType="end"/>
        </w:r>
      </w:p>
    </w:sdtContent>
  </w:sdt>
  <w:p w:rsidR="008307CC" w:rsidRDefault="008307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6A" w:rsidRDefault="0002746A" w:rsidP="00FE2454">
      <w:r>
        <w:separator/>
      </w:r>
    </w:p>
  </w:footnote>
  <w:footnote w:type="continuationSeparator" w:id="0">
    <w:p w:rsidR="0002746A" w:rsidRDefault="0002746A" w:rsidP="00FE2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3" w:rsidRDefault="00740E11">
    <w:pPr>
      <w:pStyle w:val="Encabezado"/>
    </w:pPr>
    <w:r>
      <w:rPr>
        <w:noProof/>
        <w:lang w:eastAsia="es-MX"/>
      </w:rPr>
      <mc:AlternateContent>
        <mc:Choice Requires="wps">
          <w:drawing>
            <wp:anchor distT="0" distB="0" distL="114300" distR="114300" simplePos="0" relativeHeight="251663360" behindDoc="0" locked="0" layoutInCell="1" allowOverlap="1" wp14:anchorId="62A541FA" wp14:editId="78E10F00">
              <wp:simplePos x="0" y="0"/>
              <wp:positionH relativeFrom="column">
                <wp:posOffset>5088890</wp:posOffset>
              </wp:positionH>
              <wp:positionV relativeFrom="paragraph">
                <wp:posOffset>-183515</wp:posOffset>
              </wp:positionV>
              <wp:extent cx="933450" cy="857250"/>
              <wp:effectExtent l="0" t="0" r="0" b="0"/>
              <wp:wrapNone/>
              <wp:docPr id="8" name="8 Cuadro de texto"/>
              <wp:cNvGraphicFramePr/>
              <a:graphic xmlns:a="http://schemas.openxmlformats.org/drawingml/2006/main">
                <a:graphicData uri="http://schemas.microsoft.com/office/word/2010/wordprocessingShape">
                  <wps:wsp>
                    <wps:cNvSpPr txBox="1"/>
                    <wps:spPr>
                      <a:xfrm>
                        <a:off x="0" y="0"/>
                        <a:ext cx="933450" cy="857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0E11" w:rsidRDefault="00740E11" w:rsidP="00740E11">
                          <w:pPr>
                            <w:pStyle w:val="Encabezado"/>
                            <w:snapToGrid w:val="0"/>
                            <w:jc w:val="center"/>
                            <w:rPr>
                              <w:rFonts w:ascii="Arial" w:hAnsi="Arial" w:cs="Arial"/>
                              <w:b/>
                              <w:sz w:val="18"/>
                              <w:szCs w:val="18"/>
                            </w:rPr>
                          </w:pPr>
                          <w:r>
                            <w:rPr>
                              <w:rFonts w:ascii="Arial" w:hAnsi="Arial" w:cs="Arial"/>
                              <w:b/>
                              <w:sz w:val="18"/>
                              <w:szCs w:val="18"/>
                            </w:rPr>
                            <w:t>No. DE PROVEEDOR</w:t>
                          </w:r>
                        </w:p>
                        <w:p w:rsidR="00E80E4F" w:rsidRDefault="00E80E4F" w:rsidP="00740E11">
                          <w:pPr>
                            <w:pStyle w:val="Encabezado"/>
                            <w:jc w:val="center"/>
                            <w:rPr>
                              <w:rFonts w:ascii="Arial" w:hAnsi="Arial" w:cs="Arial"/>
                              <w:b/>
                              <w:sz w:val="6"/>
                              <w:szCs w:val="18"/>
                            </w:rPr>
                          </w:pPr>
                        </w:p>
                        <w:p w:rsidR="005C7350" w:rsidRPr="00E80E4F" w:rsidRDefault="005C7350" w:rsidP="00740E11">
                          <w:pPr>
                            <w:pStyle w:val="Encabezado"/>
                            <w:jc w:val="center"/>
                            <w:rPr>
                              <w:rFonts w:ascii="Arial" w:hAnsi="Arial" w:cs="Arial"/>
                              <w:b/>
                              <w:sz w:val="6"/>
                              <w:szCs w:val="18"/>
                            </w:rPr>
                          </w:pPr>
                        </w:p>
                        <w:p w:rsidR="00740E11" w:rsidRPr="00066506" w:rsidRDefault="00740E11" w:rsidP="00740E11">
                          <w:pPr>
                            <w:pStyle w:val="Encabezado"/>
                            <w:jc w:val="center"/>
                            <w:rPr>
                              <w:rFonts w:ascii="Arial" w:hAnsi="Arial" w:cs="Arial"/>
                              <w:b/>
                              <w:sz w:val="18"/>
                              <w:szCs w:val="18"/>
                            </w:rPr>
                          </w:pPr>
                          <w:r w:rsidRPr="00066506">
                            <w:rPr>
                              <w:rFonts w:ascii="Arial" w:hAnsi="Arial" w:cs="Arial"/>
                              <w:b/>
                              <w:sz w:val="18"/>
                              <w:szCs w:val="18"/>
                            </w:rPr>
                            <w:t>CONTRATO</w:t>
                          </w:r>
                        </w:p>
                        <w:p w:rsidR="00740E11" w:rsidRPr="00066506" w:rsidRDefault="00740E11" w:rsidP="005C7350">
                          <w:pPr>
                            <w:rPr>
                              <w:rFonts w:ascii="Arial" w:hAnsi="Arial" w:cs="Arial"/>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8 Cuadro de texto" o:spid="_x0000_s1026" type="#_x0000_t202" style="position:absolute;margin-left:400.7pt;margin-top:-14.45pt;width:73.5pt;height: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" fillcolor="white [3201]" stroked="f" strokeweight=".5pt">
              <v:textbox>
                <w:txbxContent>
                  <w:p w:rsidR="00740E11" w:rsidRDefault="00740E11" w:rsidP="00740E11">
                    <w:pPr>
                      <w:pStyle w:val="Encabezado"/>
                      <w:snapToGrid w:val="0"/>
                      <w:jc w:val="center"/>
                      <w:rPr>
                        <w:rFonts w:ascii="Arial" w:hAnsi="Arial" w:cs="Arial"/>
                        <w:b/>
                        <w:sz w:val="18"/>
                        <w:szCs w:val="18"/>
                      </w:rPr>
                    </w:pPr>
                    <w:r>
                      <w:rPr>
                        <w:rFonts w:ascii="Arial" w:hAnsi="Arial" w:cs="Arial"/>
                        <w:b/>
                        <w:sz w:val="18"/>
                        <w:szCs w:val="18"/>
                      </w:rPr>
                      <w:t>No. DE PROVEEDOR</w:t>
                    </w:r>
                  </w:p>
                  <w:p w:rsidR="00E80E4F" w:rsidRDefault="00E80E4F" w:rsidP="00740E11">
                    <w:pPr>
                      <w:pStyle w:val="Encabezado"/>
                      <w:jc w:val="center"/>
                      <w:rPr>
                        <w:rFonts w:ascii="Arial" w:hAnsi="Arial" w:cs="Arial"/>
                        <w:b/>
                        <w:sz w:val="6"/>
                        <w:szCs w:val="18"/>
                      </w:rPr>
                    </w:pPr>
                  </w:p>
                  <w:p w:rsidR="005C7350" w:rsidRPr="00E80E4F" w:rsidRDefault="005C7350" w:rsidP="00740E11">
                    <w:pPr>
                      <w:pStyle w:val="Encabezado"/>
                      <w:jc w:val="center"/>
                      <w:rPr>
                        <w:rFonts w:ascii="Arial" w:hAnsi="Arial" w:cs="Arial"/>
                        <w:b/>
                        <w:sz w:val="6"/>
                        <w:szCs w:val="18"/>
                      </w:rPr>
                    </w:pPr>
                  </w:p>
                  <w:p w:rsidR="00740E11" w:rsidRPr="00066506" w:rsidRDefault="00740E11" w:rsidP="00740E11">
                    <w:pPr>
                      <w:pStyle w:val="Encabezado"/>
                      <w:jc w:val="center"/>
                      <w:rPr>
                        <w:rFonts w:ascii="Arial" w:hAnsi="Arial" w:cs="Arial"/>
                        <w:b/>
                        <w:sz w:val="18"/>
                        <w:szCs w:val="18"/>
                      </w:rPr>
                    </w:pPr>
                    <w:r w:rsidRPr="00066506">
                      <w:rPr>
                        <w:rFonts w:ascii="Arial" w:hAnsi="Arial" w:cs="Arial"/>
                        <w:b/>
                        <w:sz w:val="18"/>
                        <w:szCs w:val="18"/>
                      </w:rPr>
                      <w:t>CONTRATO</w:t>
                    </w:r>
                  </w:p>
                  <w:p w:rsidR="00740E11" w:rsidRPr="00066506" w:rsidRDefault="00740E11" w:rsidP="005C7350">
                    <w:pPr>
                      <w:rPr>
                        <w:rFonts w:ascii="Arial" w:hAnsi="Arial" w:cs="Arial"/>
                        <w:b/>
                        <w:sz w:val="18"/>
                        <w:szCs w:val="18"/>
                      </w:rPr>
                    </w:pPr>
                  </w:p>
                </w:txbxContent>
              </v:textbox>
            </v:shape>
          </w:pict>
        </mc:Fallback>
      </mc:AlternateContent>
    </w:r>
    <w:r w:rsidR="004E5322">
      <w:rPr>
        <w:noProof/>
        <w:lang w:eastAsia="es-MX"/>
      </w:rPr>
      <w:drawing>
        <wp:anchor distT="0" distB="0" distL="114300" distR="114300" simplePos="0" relativeHeight="251659264" behindDoc="1" locked="0" layoutInCell="1" allowOverlap="1" wp14:anchorId="6D096484" wp14:editId="1C61FCFD">
          <wp:simplePos x="0" y="0"/>
          <wp:positionH relativeFrom="column">
            <wp:posOffset>-718185</wp:posOffset>
          </wp:positionH>
          <wp:positionV relativeFrom="paragraph">
            <wp:posOffset>-446405</wp:posOffset>
          </wp:positionV>
          <wp:extent cx="8177530" cy="10058400"/>
          <wp:effectExtent l="0" t="0" r="0"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 IMSS.jpg"/>
                  <pic:cNvPicPr/>
                </pic:nvPicPr>
                <pic:blipFill>
                  <a:blip r:embed="rId1">
                    <a:extLst>
                      <a:ext uri="{28A0092B-C50C-407E-A947-70E740481C1C}">
                        <a14:useLocalDpi xmlns:a14="http://schemas.microsoft.com/office/drawing/2010/main" val="0"/>
                      </a:ext>
                    </a:extLst>
                  </a:blip>
                  <a:stretch>
                    <a:fillRect/>
                  </a:stretch>
                </pic:blipFill>
                <pic:spPr>
                  <a:xfrm>
                    <a:off x="0" y="0"/>
                    <a:ext cx="8177530" cy="10058400"/>
                  </a:xfrm>
                  <a:prstGeom prst="rect">
                    <a:avLst/>
                  </a:prstGeom>
                </pic:spPr>
              </pic:pic>
            </a:graphicData>
          </a:graphic>
          <wp14:sizeRelH relativeFrom="margin">
            <wp14:pctWidth>0</wp14:pctWidth>
          </wp14:sizeRelH>
          <wp14:sizeRelV relativeFrom="margin">
            <wp14:pctHeight>0</wp14:pctHeight>
          </wp14:sizeRelV>
        </wp:anchor>
      </w:drawing>
    </w:r>
  </w:p>
  <w:p w:rsidR="00104673" w:rsidRDefault="008307CC">
    <w:pPr>
      <w:pStyle w:val="Encabezado"/>
    </w:pPr>
    <w:r>
      <w:rPr>
        <w:noProof/>
        <w:lang w:eastAsia="es-MX"/>
      </w:rPr>
      <mc:AlternateContent>
        <mc:Choice Requires="wps">
          <w:drawing>
            <wp:anchor distT="0" distB="0" distL="114300" distR="114300" simplePos="0" relativeHeight="251658239" behindDoc="0" locked="0" layoutInCell="1" allowOverlap="1" wp14:anchorId="76333213" wp14:editId="2514FDA3">
              <wp:simplePos x="0" y="0"/>
              <wp:positionH relativeFrom="column">
                <wp:posOffset>2542540</wp:posOffset>
              </wp:positionH>
              <wp:positionV relativeFrom="paragraph">
                <wp:posOffset>52070</wp:posOffset>
              </wp:positionV>
              <wp:extent cx="4432935" cy="1403985"/>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935" cy="1403985"/>
                      </a:xfrm>
                      <a:prstGeom prst="rect">
                        <a:avLst/>
                      </a:prstGeom>
                      <a:noFill/>
                      <a:ln w="9525">
                        <a:noFill/>
                        <a:miter lim="800000"/>
                        <a:headEnd/>
                        <a:tailEnd/>
                      </a:ln>
                    </wps:spPr>
                    <wps:txbx>
                      <w:txbxContent>
                        <w:p w:rsidR="002F1F2B" w:rsidRDefault="002F1F2B" w:rsidP="002F1F2B">
                          <w:pPr>
                            <w:ind w:left="-142"/>
                            <w:rPr>
                              <w:rFonts w:ascii="Soberana Titular" w:hAnsi="Soberana Titular"/>
                              <w:b/>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200.2pt;margin-top:4.1pt;width:349.05pt;height:110.55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" filled="f" stroked="f">
              <v:textbox style="mso-fit-shape-to-text:t">
                <w:txbxContent>
                  <w:p w:rsidR="002F1F2B" w:rsidRDefault="002F1F2B" w:rsidP="002F1F2B">
                    <w:pPr>
                      <w:ind w:left="-142"/>
                      <w:rPr>
                        <w:rFonts w:ascii="Soberana Titular" w:hAnsi="Soberana Titular"/>
                        <w:b/>
                        <w:sz w:val="18"/>
                        <w:szCs w:val="18"/>
                      </w:rPr>
                    </w:pPr>
                  </w:p>
                </w:txbxContent>
              </v:textbox>
            </v:shape>
          </w:pict>
        </mc:Fallback>
      </mc:AlternateContent>
    </w:r>
  </w:p>
  <w:p w:rsidR="00104673" w:rsidRDefault="00104673">
    <w:pPr>
      <w:pStyle w:val="Encabezado"/>
    </w:pPr>
  </w:p>
  <w:p w:rsidR="00104673" w:rsidRDefault="00104673">
    <w:pPr>
      <w:pStyle w:val="Encabezado"/>
    </w:pPr>
  </w:p>
  <w:p w:rsidR="00104673" w:rsidRDefault="00104673">
    <w:pPr>
      <w:pStyle w:val="Encabezado"/>
    </w:pPr>
  </w:p>
  <w:p w:rsidR="00C2388D" w:rsidRPr="002A7BE6" w:rsidRDefault="008307CC" w:rsidP="008307CC">
    <w:pPr>
      <w:pStyle w:val="Encabezado"/>
    </w:pPr>
    <w:r>
      <w:rPr>
        <w:noProof/>
        <w:lang w:eastAsia="es-MX"/>
      </w:rPr>
      <mc:AlternateContent>
        <mc:Choice Requires="wps">
          <w:drawing>
            <wp:anchor distT="0" distB="0" distL="114300" distR="114300" simplePos="0" relativeHeight="251660288" behindDoc="0" locked="0" layoutInCell="1" allowOverlap="1" wp14:anchorId="31531E13" wp14:editId="5CB579CB">
              <wp:simplePos x="0" y="0"/>
              <wp:positionH relativeFrom="column">
                <wp:posOffset>3460115</wp:posOffset>
              </wp:positionH>
              <wp:positionV relativeFrom="paragraph">
                <wp:posOffset>355600</wp:posOffset>
              </wp:positionV>
              <wp:extent cx="3000375" cy="495300"/>
              <wp:effectExtent l="0" t="0" r="9525" b="0"/>
              <wp:wrapNone/>
              <wp:docPr id="1" name="1 Rectángulo"/>
              <wp:cNvGraphicFramePr/>
              <a:graphic xmlns:a="http://schemas.openxmlformats.org/drawingml/2006/main">
                <a:graphicData uri="http://schemas.microsoft.com/office/word/2010/wordprocessingShape">
                  <wps:wsp>
                    <wps:cNvSpPr/>
                    <wps:spPr>
                      <a:xfrm>
                        <a:off x="0" y="0"/>
                        <a:ext cx="3000375"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272.45pt;margin-top:28pt;width:236.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" fillcolor="white [3212]" stroked="f" strokeweight="2pt"/>
          </w:pict>
        </mc:Fallback>
      </mc:AlternateContent>
    </w:r>
    <w:r w:rsidR="004E5322">
      <w:tab/>
    </w:r>
    <w:r w:rsidR="004E5322">
      <w:tab/>
    </w:r>
    <w:r w:rsidR="004E5322">
      <w:tab/>
    </w:r>
    <w:r w:rsidR="004E5322">
      <w:tab/>
    </w:r>
    <w:r w:rsidR="004E5322" w:rsidRPr="002A7BE6">
      <w:tab/>
    </w:r>
    <w:r w:rsidRPr="002A7BE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708" w:hanging="708"/>
      </w:pPr>
    </w:lvl>
    <w:lvl w:ilvl="1">
      <w:start w:val="1"/>
      <w:numFmt w:val="upperLetter"/>
      <w:lvlText w:val="%2."/>
      <w:lvlJc w:val="left"/>
      <w:pPr>
        <w:tabs>
          <w:tab w:val="num" w:pos="0"/>
        </w:tabs>
        <w:ind w:left="1416" w:hanging="708"/>
      </w:pPr>
    </w:lvl>
    <w:lvl w:ilvl="2">
      <w:start w:val="1"/>
      <w:numFmt w:val="decimal"/>
      <w:lvlText w:val="%3."/>
      <w:lvlJc w:val="left"/>
      <w:pPr>
        <w:tabs>
          <w:tab w:val="num" w:pos="0"/>
        </w:tabs>
        <w:ind w:left="2124" w:hanging="708"/>
      </w:pPr>
    </w:lvl>
    <w:lvl w:ilvl="3">
      <w:start w:val="1"/>
      <w:numFmt w:val="lowerLetter"/>
      <w:lvlText w:val="%4)"/>
      <w:lvlJc w:val="left"/>
      <w:pPr>
        <w:tabs>
          <w:tab w:val="num" w:pos="0"/>
        </w:tabs>
        <w:ind w:left="2832" w:hanging="708"/>
      </w:pPr>
    </w:lvl>
    <w:lvl w:ilvl="4">
      <w:start w:val="1"/>
      <w:numFmt w:val="decimal"/>
      <w:lvlText w:val="(%5)"/>
      <w:lvlJc w:val="left"/>
      <w:pPr>
        <w:tabs>
          <w:tab w:val="num" w:pos="0"/>
        </w:tabs>
        <w:ind w:left="3540" w:hanging="708"/>
      </w:pPr>
    </w:lvl>
    <w:lvl w:ilvl="5">
      <w:start w:val="1"/>
      <w:numFmt w:val="lowerLetter"/>
      <w:lvlText w:val="(%6)"/>
      <w:lvlJc w:val="left"/>
      <w:pPr>
        <w:tabs>
          <w:tab w:val="num" w:pos="0"/>
        </w:tabs>
        <w:ind w:left="448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1">
    <w:nsid w:val="00000002"/>
    <w:multiLevelType w:val="multilevel"/>
    <w:tmpl w:val="4EE63792"/>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b w:val="0"/>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03"/>
    <w:multiLevelType w:val="multilevel"/>
    <w:tmpl w:val="00000003"/>
    <w:name w:val="WW8Num21"/>
    <w:lvl w:ilvl="0">
      <w:start w:val="1"/>
      <w:numFmt w:val="upperRoman"/>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4"/>
    <w:multiLevelType w:val="multilevel"/>
    <w:tmpl w:val="00000004"/>
    <w:name w:val="WW8Num22"/>
    <w:lvl w:ilvl="0">
      <w:start w:val="2"/>
      <w:numFmt w:val="upperRoman"/>
      <w:lvlText w:val="%1."/>
      <w:lvlJc w:val="left"/>
      <w:pPr>
        <w:tabs>
          <w:tab w:val="num" w:pos="360"/>
        </w:tabs>
        <w:ind w:left="360" w:hanging="360"/>
      </w:pPr>
    </w:lvl>
    <w:lvl w:ilvl="1">
      <w:start w:val="1"/>
      <w:numFmt w:val="decimal"/>
      <w:lvlText w:val="%1.%2."/>
      <w:lvlJc w:val="left"/>
      <w:pPr>
        <w:tabs>
          <w:tab w:val="num" w:pos="862"/>
        </w:tabs>
        <w:ind w:left="574"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0000005"/>
    <w:multiLevelType w:val="multilevel"/>
    <w:tmpl w:val="C270DC64"/>
    <w:name w:val="WW8Num24"/>
    <w:lvl w:ilvl="0">
      <w:start w:val="1"/>
      <w:numFmt w:val="upperRoman"/>
      <w:lvlText w:val="%1."/>
      <w:lvlJc w:val="left"/>
      <w:pPr>
        <w:tabs>
          <w:tab w:val="num" w:pos="360"/>
        </w:tabs>
        <w:ind w:left="360" w:hanging="360"/>
      </w:pPr>
      <w:rPr>
        <w:b/>
      </w:rPr>
    </w:lvl>
    <w:lvl w:ilvl="1">
      <w:start w:val="2"/>
      <w:numFmt w:val="decimal"/>
      <w:lvlText w:val="%1.%2."/>
      <w:lvlJc w:val="left"/>
      <w:pPr>
        <w:tabs>
          <w:tab w:val="num" w:pos="1080"/>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F2C3029"/>
    <w:multiLevelType w:val="hybridMultilevel"/>
    <w:tmpl w:val="CF7C8490"/>
    <w:lvl w:ilvl="0" w:tplc="CF3A63B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7C7BAC"/>
    <w:multiLevelType w:val="hybridMultilevel"/>
    <w:tmpl w:val="70A4A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E1D26AB"/>
    <w:multiLevelType w:val="hybridMultilevel"/>
    <w:tmpl w:val="3850D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4A45AED"/>
    <w:multiLevelType w:val="hybridMultilevel"/>
    <w:tmpl w:val="174E66E0"/>
    <w:lvl w:ilvl="0" w:tplc="080A0005">
      <w:start w:val="1"/>
      <w:numFmt w:val="bullet"/>
      <w:pStyle w:val="Ttulo1"/>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9">
    <w:nsid w:val="58D70576"/>
    <w:multiLevelType w:val="hybridMultilevel"/>
    <w:tmpl w:val="80BE7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A9C522A"/>
    <w:multiLevelType w:val="multilevel"/>
    <w:tmpl w:val="00000004"/>
    <w:lvl w:ilvl="0">
      <w:start w:val="2"/>
      <w:numFmt w:val="upperRoman"/>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613C7474"/>
    <w:multiLevelType w:val="hybridMultilevel"/>
    <w:tmpl w:val="979E29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6FA729B6"/>
    <w:multiLevelType w:val="hybridMultilevel"/>
    <w:tmpl w:val="F7D40B60"/>
    <w:lvl w:ilvl="0" w:tplc="EF5AF95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471293"/>
    <w:multiLevelType w:val="hybridMultilevel"/>
    <w:tmpl w:val="9932B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2AB5A3A"/>
    <w:multiLevelType w:val="multilevel"/>
    <w:tmpl w:val="600E4DD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5"/>
  </w:num>
  <w:num w:numId="3">
    <w:abstractNumId w:val="11"/>
  </w:num>
  <w:num w:numId="4">
    <w:abstractNumId w:val="13"/>
  </w:num>
  <w:num w:numId="5">
    <w:abstractNumId w:val="7"/>
  </w:num>
  <w:num w:numId="6">
    <w:abstractNumId w:val="9"/>
  </w:num>
  <w:num w:numId="7">
    <w:abstractNumId w:val="6"/>
  </w:num>
  <w:num w:numId="8">
    <w:abstractNumId w:val="12"/>
  </w:num>
  <w:num w:numId="9">
    <w:abstractNumId w:val="0"/>
  </w:num>
  <w:num w:numId="10">
    <w:abstractNumId w:val="1"/>
  </w:num>
  <w:num w:numId="11">
    <w:abstractNumId w:val="2"/>
  </w:num>
  <w:num w:numId="12">
    <w:abstractNumId w:val="3"/>
  </w:num>
  <w:num w:numId="13">
    <w:abstractNumId w:val="4"/>
  </w:num>
  <w:num w:numId="14">
    <w:abstractNumId w:val="14"/>
  </w:num>
  <w:num w:numId="15">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54"/>
    <w:rsid w:val="00004150"/>
    <w:rsid w:val="000060CC"/>
    <w:rsid w:val="000061A4"/>
    <w:rsid w:val="00006551"/>
    <w:rsid w:val="0002643A"/>
    <w:rsid w:val="0002746A"/>
    <w:rsid w:val="00036217"/>
    <w:rsid w:val="000456C4"/>
    <w:rsid w:val="00045E5E"/>
    <w:rsid w:val="00057334"/>
    <w:rsid w:val="00057A81"/>
    <w:rsid w:val="0006045E"/>
    <w:rsid w:val="00066506"/>
    <w:rsid w:val="000803CC"/>
    <w:rsid w:val="00083C6F"/>
    <w:rsid w:val="00090A30"/>
    <w:rsid w:val="0009153A"/>
    <w:rsid w:val="00092DC4"/>
    <w:rsid w:val="00093E4C"/>
    <w:rsid w:val="00094326"/>
    <w:rsid w:val="00097740"/>
    <w:rsid w:val="000A2FCA"/>
    <w:rsid w:val="000A6A7D"/>
    <w:rsid w:val="000B4A89"/>
    <w:rsid w:val="000C2B36"/>
    <w:rsid w:val="000C48B8"/>
    <w:rsid w:val="000C52B6"/>
    <w:rsid w:val="000D0D40"/>
    <w:rsid w:val="000D4C6E"/>
    <w:rsid w:val="000E034E"/>
    <w:rsid w:val="000E111B"/>
    <w:rsid w:val="000E45E3"/>
    <w:rsid w:val="000E785E"/>
    <w:rsid w:val="000F2821"/>
    <w:rsid w:val="000F3D4E"/>
    <w:rsid w:val="000F7637"/>
    <w:rsid w:val="00101B17"/>
    <w:rsid w:val="00104673"/>
    <w:rsid w:val="001065DB"/>
    <w:rsid w:val="0011479B"/>
    <w:rsid w:val="001218DF"/>
    <w:rsid w:val="00125775"/>
    <w:rsid w:val="001269D6"/>
    <w:rsid w:val="00145CE9"/>
    <w:rsid w:val="00155617"/>
    <w:rsid w:val="0016280E"/>
    <w:rsid w:val="001823E6"/>
    <w:rsid w:val="00186C32"/>
    <w:rsid w:val="00190905"/>
    <w:rsid w:val="001919FA"/>
    <w:rsid w:val="001935F0"/>
    <w:rsid w:val="001966E4"/>
    <w:rsid w:val="00197319"/>
    <w:rsid w:val="001A1083"/>
    <w:rsid w:val="001B0F18"/>
    <w:rsid w:val="001C557C"/>
    <w:rsid w:val="001C657B"/>
    <w:rsid w:val="001C796C"/>
    <w:rsid w:val="001D2542"/>
    <w:rsid w:val="001D2DBE"/>
    <w:rsid w:val="001E1218"/>
    <w:rsid w:val="002048A9"/>
    <w:rsid w:val="0020608E"/>
    <w:rsid w:val="00207B40"/>
    <w:rsid w:val="00214683"/>
    <w:rsid w:val="00222647"/>
    <w:rsid w:val="00222A8A"/>
    <w:rsid w:val="00225A0D"/>
    <w:rsid w:val="0022736D"/>
    <w:rsid w:val="00236D5A"/>
    <w:rsid w:val="00245DF0"/>
    <w:rsid w:val="00257B2A"/>
    <w:rsid w:val="00257C4D"/>
    <w:rsid w:val="00273439"/>
    <w:rsid w:val="002756D3"/>
    <w:rsid w:val="0028653D"/>
    <w:rsid w:val="00287574"/>
    <w:rsid w:val="00293D5A"/>
    <w:rsid w:val="002A44EC"/>
    <w:rsid w:val="002A7BE6"/>
    <w:rsid w:val="002B152A"/>
    <w:rsid w:val="002D662D"/>
    <w:rsid w:val="002E2A71"/>
    <w:rsid w:val="002E6E69"/>
    <w:rsid w:val="002E7448"/>
    <w:rsid w:val="002F14F0"/>
    <w:rsid w:val="002F1F2B"/>
    <w:rsid w:val="002F5C71"/>
    <w:rsid w:val="00303486"/>
    <w:rsid w:val="00312C08"/>
    <w:rsid w:val="00321641"/>
    <w:rsid w:val="0032480C"/>
    <w:rsid w:val="0033239F"/>
    <w:rsid w:val="00335ADF"/>
    <w:rsid w:val="003404B1"/>
    <w:rsid w:val="003417D1"/>
    <w:rsid w:val="0034376E"/>
    <w:rsid w:val="0034637E"/>
    <w:rsid w:val="00350D76"/>
    <w:rsid w:val="00351BF1"/>
    <w:rsid w:val="00353C1E"/>
    <w:rsid w:val="00357FB8"/>
    <w:rsid w:val="00362191"/>
    <w:rsid w:val="00366432"/>
    <w:rsid w:val="003701E8"/>
    <w:rsid w:val="003728DC"/>
    <w:rsid w:val="0039335A"/>
    <w:rsid w:val="003943CD"/>
    <w:rsid w:val="003A0572"/>
    <w:rsid w:val="003C6952"/>
    <w:rsid w:val="003C7A64"/>
    <w:rsid w:val="003D4C54"/>
    <w:rsid w:val="003D78E9"/>
    <w:rsid w:val="003E3D07"/>
    <w:rsid w:val="003E7EA7"/>
    <w:rsid w:val="003F1C4B"/>
    <w:rsid w:val="003F61DA"/>
    <w:rsid w:val="003F7654"/>
    <w:rsid w:val="00405B5B"/>
    <w:rsid w:val="0042175E"/>
    <w:rsid w:val="00423929"/>
    <w:rsid w:val="004258B1"/>
    <w:rsid w:val="00432528"/>
    <w:rsid w:val="00441C13"/>
    <w:rsid w:val="00470882"/>
    <w:rsid w:val="00473A52"/>
    <w:rsid w:val="0047643A"/>
    <w:rsid w:val="00480AB1"/>
    <w:rsid w:val="00482B9E"/>
    <w:rsid w:val="00483D0E"/>
    <w:rsid w:val="004957BA"/>
    <w:rsid w:val="004978E7"/>
    <w:rsid w:val="004B3669"/>
    <w:rsid w:val="004C7BB6"/>
    <w:rsid w:val="004E33DE"/>
    <w:rsid w:val="004E5322"/>
    <w:rsid w:val="004E6FB0"/>
    <w:rsid w:val="004F4898"/>
    <w:rsid w:val="004F4C3A"/>
    <w:rsid w:val="004F5690"/>
    <w:rsid w:val="004F7831"/>
    <w:rsid w:val="005030A3"/>
    <w:rsid w:val="00516CD8"/>
    <w:rsid w:val="00527ED4"/>
    <w:rsid w:val="00532021"/>
    <w:rsid w:val="00532125"/>
    <w:rsid w:val="00540F26"/>
    <w:rsid w:val="005467F8"/>
    <w:rsid w:val="00551CF3"/>
    <w:rsid w:val="00555685"/>
    <w:rsid w:val="005846DA"/>
    <w:rsid w:val="00590BF8"/>
    <w:rsid w:val="00596C6A"/>
    <w:rsid w:val="005A4E52"/>
    <w:rsid w:val="005A5C4D"/>
    <w:rsid w:val="005B0FAF"/>
    <w:rsid w:val="005B3678"/>
    <w:rsid w:val="005B6E51"/>
    <w:rsid w:val="005C4C5B"/>
    <w:rsid w:val="005C52B9"/>
    <w:rsid w:val="005C7350"/>
    <w:rsid w:val="005D24CD"/>
    <w:rsid w:val="005E2281"/>
    <w:rsid w:val="005E7B1C"/>
    <w:rsid w:val="005F0929"/>
    <w:rsid w:val="005F5BED"/>
    <w:rsid w:val="0060338B"/>
    <w:rsid w:val="0060517C"/>
    <w:rsid w:val="00605624"/>
    <w:rsid w:val="0060726A"/>
    <w:rsid w:val="006079AE"/>
    <w:rsid w:val="00613CAE"/>
    <w:rsid w:val="00625942"/>
    <w:rsid w:val="00633D7E"/>
    <w:rsid w:val="00645898"/>
    <w:rsid w:val="00646B36"/>
    <w:rsid w:val="00671C8A"/>
    <w:rsid w:val="006733EA"/>
    <w:rsid w:val="0067533A"/>
    <w:rsid w:val="00676AB9"/>
    <w:rsid w:val="00677294"/>
    <w:rsid w:val="00681D6B"/>
    <w:rsid w:val="0068379E"/>
    <w:rsid w:val="006841D1"/>
    <w:rsid w:val="00684CEB"/>
    <w:rsid w:val="006925B0"/>
    <w:rsid w:val="00693ABF"/>
    <w:rsid w:val="006A5B62"/>
    <w:rsid w:val="006B1A77"/>
    <w:rsid w:val="006B20CC"/>
    <w:rsid w:val="006B455F"/>
    <w:rsid w:val="006C4A34"/>
    <w:rsid w:val="006C617F"/>
    <w:rsid w:val="006C6982"/>
    <w:rsid w:val="006C7749"/>
    <w:rsid w:val="006D51C2"/>
    <w:rsid w:val="006F3581"/>
    <w:rsid w:val="007100BA"/>
    <w:rsid w:val="00722E88"/>
    <w:rsid w:val="00725725"/>
    <w:rsid w:val="00730552"/>
    <w:rsid w:val="00740E11"/>
    <w:rsid w:val="00741F8A"/>
    <w:rsid w:val="00742340"/>
    <w:rsid w:val="00743AAB"/>
    <w:rsid w:val="0074752C"/>
    <w:rsid w:val="00750DE2"/>
    <w:rsid w:val="00753AD3"/>
    <w:rsid w:val="00754F91"/>
    <w:rsid w:val="00762E6B"/>
    <w:rsid w:val="0076760A"/>
    <w:rsid w:val="0077074F"/>
    <w:rsid w:val="007771A9"/>
    <w:rsid w:val="00780090"/>
    <w:rsid w:val="00782DD8"/>
    <w:rsid w:val="00797692"/>
    <w:rsid w:val="007A011F"/>
    <w:rsid w:val="007B0808"/>
    <w:rsid w:val="007C312D"/>
    <w:rsid w:val="007E6375"/>
    <w:rsid w:val="007F560D"/>
    <w:rsid w:val="00807ED1"/>
    <w:rsid w:val="0081422C"/>
    <w:rsid w:val="008157F6"/>
    <w:rsid w:val="00826738"/>
    <w:rsid w:val="008307CC"/>
    <w:rsid w:val="00836F8E"/>
    <w:rsid w:val="00843ECE"/>
    <w:rsid w:val="00852709"/>
    <w:rsid w:val="0085449F"/>
    <w:rsid w:val="008603C9"/>
    <w:rsid w:val="00861266"/>
    <w:rsid w:val="00863BBC"/>
    <w:rsid w:val="0088333B"/>
    <w:rsid w:val="008A0F31"/>
    <w:rsid w:val="008A4584"/>
    <w:rsid w:val="008A7B32"/>
    <w:rsid w:val="008B6EB1"/>
    <w:rsid w:val="008C4FF5"/>
    <w:rsid w:val="008D3657"/>
    <w:rsid w:val="008D4AB2"/>
    <w:rsid w:val="008F2BFA"/>
    <w:rsid w:val="008F3886"/>
    <w:rsid w:val="008F721F"/>
    <w:rsid w:val="009067BC"/>
    <w:rsid w:val="00907A31"/>
    <w:rsid w:val="00916EA2"/>
    <w:rsid w:val="00920D55"/>
    <w:rsid w:val="00920FBF"/>
    <w:rsid w:val="0093728A"/>
    <w:rsid w:val="009435F5"/>
    <w:rsid w:val="00943C9B"/>
    <w:rsid w:val="009465DF"/>
    <w:rsid w:val="00946F20"/>
    <w:rsid w:val="009504EA"/>
    <w:rsid w:val="00951E41"/>
    <w:rsid w:val="00961154"/>
    <w:rsid w:val="00976404"/>
    <w:rsid w:val="009823F7"/>
    <w:rsid w:val="00983D00"/>
    <w:rsid w:val="009938AC"/>
    <w:rsid w:val="00995185"/>
    <w:rsid w:val="00995DA7"/>
    <w:rsid w:val="009A05E8"/>
    <w:rsid w:val="009A59CC"/>
    <w:rsid w:val="009B34CA"/>
    <w:rsid w:val="009B7A17"/>
    <w:rsid w:val="009C5978"/>
    <w:rsid w:val="009C60D0"/>
    <w:rsid w:val="009D3D31"/>
    <w:rsid w:val="009D4D00"/>
    <w:rsid w:val="009D4F19"/>
    <w:rsid w:val="009D5729"/>
    <w:rsid w:val="009E66F8"/>
    <w:rsid w:val="009F033A"/>
    <w:rsid w:val="009F2D0E"/>
    <w:rsid w:val="009F599B"/>
    <w:rsid w:val="009F7583"/>
    <w:rsid w:val="00A02409"/>
    <w:rsid w:val="00A11BAC"/>
    <w:rsid w:val="00A13A3B"/>
    <w:rsid w:val="00A17D13"/>
    <w:rsid w:val="00A26DF6"/>
    <w:rsid w:val="00A272AD"/>
    <w:rsid w:val="00A36FAA"/>
    <w:rsid w:val="00A450C5"/>
    <w:rsid w:val="00A4696F"/>
    <w:rsid w:val="00A46F01"/>
    <w:rsid w:val="00A503D3"/>
    <w:rsid w:val="00A67D73"/>
    <w:rsid w:val="00A74CDD"/>
    <w:rsid w:val="00A8112C"/>
    <w:rsid w:val="00A90F50"/>
    <w:rsid w:val="00A919D1"/>
    <w:rsid w:val="00A93AE5"/>
    <w:rsid w:val="00A94259"/>
    <w:rsid w:val="00A942BD"/>
    <w:rsid w:val="00A94C44"/>
    <w:rsid w:val="00AA081D"/>
    <w:rsid w:val="00AB23DE"/>
    <w:rsid w:val="00AD2011"/>
    <w:rsid w:val="00AD4110"/>
    <w:rsid w:val="00AE023B"/>
    <w:rsid w:val="00AE4990"/>
    <w:rsid w:val="00AE64D0"/>
    <w:rsid w:val="00AF01B4"/>
    <w:rsid w:val="00B065A5"/>
    <w:rsid w:val="00B07A34"/>
    <w:rsid w:val="00B07B1A"/>
    <w:rsid w:val="00B21CD5"/>
    <w:rsid w:val="00B26054"/>
    <w:rsid w:val="00B26910"/>
    <w:rsid w:val="00B36464"/>
    <w:rsid w:val="00B4119F"/>
    <w:rsid w:val="00B44275"/>
    <w:rsid w:val="00B6037C"/>
    <w:rsid w:val="00B607A9"/>
    <w:rsid w:val="00B6478B"/>
    <w:rsid w:val="00B66483"/>
    <w:rsid w:val="00B67714"/>
    <w:rsid w:val="00B73507"/>
    <w:rsid w:val="00B76C02"/>
    <w:rsid w:val="00B84D95"/>
    <w:rsid w:val="00B935C1"/>
    <w:rsid w:val="00B9420E"/>
    <w:rsid w:val="00BA2435"/>
    <w:rsid w:val="00BB1C82"/>
    <w:rsid w:val="00BB22A3"/>
    <w:rsid w:val="00BB2D37"/>
    <w:rsid w:val="00BB3950"/>
    <w:rsid w:val="00BB7FCE"/>
    <w:rsid w:val="00BC3697"/>
    <w:rsid w:val="00BC43F6"/>
    <w:rsid w:val="00BD030D"/>
    <w:rsid w:val="00BD522B"/>
    <w:rsid w:val="00BD5B34"/>
    <w:rsid w:val="00BE1B1A"/>
    <w:rsid w:val="00BE2E9B"/>
    <w:rsid w:val="00BE4F89"/>
    <w:rsid w:val="00BF3E6F"/>
    <w:rsid w:val="00C00681"/>
    <w:rsid w:val="00C04647"/>
    <w:rsid w:val="00C06726"/>
    <w:rsid w:val="00C078EE"/>
    <w:rsid w:val="00C1214B"/>
    <w:rsid w:val="00C153B9"/>
    <w:rsid w:val="00C2388D"/>
    <w:rsid w:val="00C32DFE"/>
    <w:rsid w:val="00C427DC"/>
    <w:rsid w:val="00C42DC5"/>
    <w:rsid w:val="00C438BB"/>
    <w:rsid w:val="00C525CF"/>
    <w:rsid w:val="00C533E6"/>
    <w:rsid w:val="00C619C4"/>
    <w:rsid w:val="00C70B40"/>
    <w:rsid w:val="00C74489"/>
    <w:rsid w:val="00C90C45"/>
    <w:rsid w:val="00C97871"/>
    <w:rsid w:val="00CA5864"/>
    <w:rsid w:val="00CA60BB"/>
    <w:rsid w:val="00CB05E1"/>
    <w:rsid w:val="00CB43A7"/>
    <w:rsid w:val="00CB5CA0"/>
    <w:rsid w:val="00CC6B4C"/>
    <w:rsid w:val="00CD5F0C"/>
    <w:rsid w:val="00CD68FD"/>
    <w:rsid w:val="00CD6DB2"/>
    <w:rsid w:val="00CE666F"/>
    <w:rsid w:val="00CF0797"/>
    <w:rsid w:val="00CF1BCD"/>
    <w:rsid w:val="00D1615D"/>
    <w:rsid w:val="00D1744E"/>
    <w:rsid w:val="00D24E6E"/>
    <w:rsid w:val="00D315D0"/>
    <w:rsid w:val="00D34AB1"/>
    <w:rsid w:val="00D36C86"/>
    <w:rsid w:val="00D36FE3"/>
    <w:rsid w:val="00D43348"/>
    <w:rsid w:val="00D47B7C"/>
    <w:rsid w:val="00D501FA"/>
    <w:rsid w:val="00D65BB6"/>
    <w:rsid w:val="00D83EC6"/>
    <w:rsid w:val="00D90FC6"/>
    <w:rsid w:val="00DA70FE"/>
    <w:rsid w:val="00DB179A"/>
    <w:rsid w:val="00DC246D"/>
    <w:rsid w:val="00DD75BA"/>
    <w:rsid w:val="00DE7A2D"/>
    <w:rsid w:val="00DF03B5"/>
    <w:rsid w:val="00DF180B"/>
    <w:rsid w:val="00DF23BA"/>
    <w:rsid w:val="00DF795F"/>
    <w:rsid w:val="00E01268"/>
    <w:rsid w:val="00E13E42"/>
    <w:rsid w:val="00E13F44"/>
    <w:rsid w:val="00E1676A"/>
    <w:rsid w:val="00E20A3A"/>
    <w:rsid w:val="00E229E5"/>
    <w:rsid w:val="00E2634C"/>
    <w:rsid w:val="00E442B5"/>
    <w:rsid w:val="00E45B02"/>
    <w:rsid w:val="00E61866"/>
    <w:rsid w:val="00E729DB"/>
    <w:rsid w:val="00E72B3C"/>
    <w:rsid w:val="00E80E4F"/>
    <w:rsid w:val="00E833B2"/>
    <w:rsid w:val="00E94E7D"/>
    <w:rsid w:val="00EA7220"/>
    <w:rsid w:val="00EC1EA0"/>
    <w:rsid w:val="00EC24E6"/>
    <w:rsid w:val="00EC5B65"/>
    <w:rsid w:val="00EE7408"/>
    <w:rsid w:val="00F02378"/>
    <w:rsid w:val="00F229FF"/>
    <w:rsid w:val="00F370D6"/>
    <w:rsid w:val="00F44007"/>
    <w:rsid w:val="00F45025"/>
    <w:rsid w:val="00F54139"/>
    <w:rsid w:val="00F548C9"/>
    <w:rsid w:val="00F60D72"/>
    <w:rsid w:val="00F63C60"/>
    <w:rsid w:val="00F70C0C"/>
    <w:rsid w:val="00F7131A"/>
    <w:rsid w:val="00F74A01"/>
    <w:rsid w:val="00F82ECB"/>
    <w:rsid w:val="00F86B17"/>
    <w:rsid w:val="00F90C4E"/>
    <w:rsid w:val="00F94EC8"/>
    <w:rsid w:val="00F97D7E"/>
    <w:rsid w:val="00FA0594"/>
    <w:rsid w:val="00FA3223"/>
    <w:rsid w:val="00FA3AD4"/>
    <w:rsid w:val="00FA5915"/>
    <w:rsid w:val="00FA630B"/>
    <w:rsid w:val="00FC30B7"/>
    <w:rsid w:val="00FD1B52"/>
    <w:rsid w:val="00FD5A85"/>
    <w:rsid w:val="00FE243D"/>
    <w:rsid w:val="00FE2454"/>
    <w:rsid w:val="00FE7FCC"/>
    <w:rsid w:val="00FF24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D0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307CC"/>
    <w:pPr>
      <w:keepNext/>
      <w:numPr>
        <w:numId w:val="1"/>
      </w:numPr>
      <w:suppressAutoHyphens/>
      <w:overflowPunct w:val="0"/>
      <w:autoSpaceDE w:val="0"/>
      <w:spacing w:before="240" w:after="60"/>
      <w:outlineLvl w:val="0"/>
    </w:pPr>
    <w:rPr>
      <w:rFonts w:ascii="Arial" w:hAnsi="Arial"/>
      <w:b/>
      <w:kern w:val="1"/>
      <w:sz w:val="28"/>
      <w:szCs w:val="20"/>
      <w:lang w:val="es-ES_tradnl" w:eastAsia="ar-SA"/>
    </w:rPr>
  </w:style>
  <w:style w:type="paragraph" w:styleId="Ttulo3">
    <w:name w:val="heading 3"/>
    <w:basedOn w:val="Normal"/>
    <w:next w:val="Normal"/>
    <w:link w:val="Ttulo3Car"/>
    <w:uiPriority w:val="9"/>
    <w:semiHidden/>
    <w:unhideWhenUsed/>
    <w:qFormat/>
    <w:rsid w:val="0034376E"/>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B07B1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24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454"/>
    <w:rPr>
      <w:rFonts w:ascii="Tahoma" w:hAnsi="Tahoma" w:cs="Tahoma"/>
      <w:sz w:val="16"/>
      <w:szCs w:val="16"/>
    </w:rPr>
  </w:style>
  <w:style w:type="paragraph" w:styleId="Encabezado">
    <w:name w:val="header"/>
    <w:basedOn w:val="Normal"/>
    <w:link w:val="EncabezadoCar"/>
    <w:unhideWhenUsed/>
    <w:rsid w:val="00FE2454"/>
    <w:pPr>
      <w:tabs>
        <w:tab w:val="center" w:pos="4419"/>
        <w:tab w:val="right" w:pos="8838"/>
      </w:tabs>
    </w:pPr>
  </w:style>
  <w:style w:type="character" w:customStyle="1" w:styleId="EncabezadoCar">
    <w:name w:val="Encabezado Car"/>
    <w:basedOn w:val="Fuentedeprrafopredeter"/>
    <w:link w:val="Encabezado"/>
    <w:rsid w:val="00FE2454"/>
  </w:style>
  <w:style w:type="paragraph" w:styleId="Piedepgina">
    <w:name w:val="footer"/>
    <w:basedOn w:val="Normal"/>
    <w:link w:val="PiedepginaCar"/>
    <w:uiPriority w:val="99"/>
    <w:unhideWhenUsed/>
    <w:rsid w:val="00FE2454"/>
    <w:pPr>
      <w:tabs>
        <w:tab w:val="center" w:pos="4419"/>
        <w:tab w:val="right" w:pos="8838"/>
      </w:tabs>
    </w:pPr>
  </w:style>
  <w:style w:type="character" w:customStyle="1" w:styleId="PiedepginaCar">
    <w:name w:val="Pie de página Car"/>
    <w:basedOn w:val="Fuentedeprrafopredeter"/>
    <w:link w:val="Piedepgina"/>
    <w:uiPriority w:val="99"/>
    <w:rsid w:val="00FE2454"/>
  </w:style>
  <w:style w:type="character" w:styleId="Hipervnculo">
    <w:name w:val="Hyperlink"/>
    <w:semiHidden/>
    <w:unhideWhenUsed/>
    <w:rsid w:val="003E3D07"/>
    <w:rPr>
      <w:color w:val="0000FF"/>
      <w:u w:val="single"/>
    </w:rPr>
  </w:style>
  <w:style w:type="paragraph" w:styleId="Textoindependiente">
    <w:name w:val="Body Text"/>
    <w:basedOn w:val="Normal"/>
    <w:link w:val="TextoindependienteCar"/>
    <w:unhideWhenUsed/>
    <w:rsid w:val="003E3D07"/>
    <w:pPr>
      <w:jc w:val="both"/>
    </w:pPr>
    <w:rPr>
      <w:rFonts w:ascii="Arial" w:hAnsi="Arial" w:cs="Arial"/>
      <w:lang w:val="es-ES"/>
    </w:rPr>
  </w:style>
  <w:style w:type="character" w:customStyle="1" w:styleId="TextoindependienteCar">
    <w:name w:val="Texto independiente Car"/>
    <w:basedOn w:val="Fuentedeprrafopredeter"/>
    <w:link w:val="Textoindependiente"/>
    <w:rsid w:val="003E3D07"/>
    <w:rPr>
      <w:rFonts w:ascii="Arial" w:eastAsia="Times New Roman" w:hAnsi="Arial" w:cs="Arial"/>
      <w:sz w:val="24"/>
      <w:szCs w:val="24"/>
      <w:lang w:val="es-ES" w:eastAsia="es-ES"/>
    </w:rPr>
  </w:style>
  <w:style w:type="paragraph" w:styleId="Prrafodelista">
    <w:name w:val="List Paragraph"/>
    <w:basedOn w:val="Normal"/>
    <w:uiPriority w:val="34"/>
    <w:qFormat/>
    <w:rsid w:val="00797692"/>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79769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8307CC"/>
    <w:rPr>
      <w:rFonts w:ascii="Arial" w:eastAsia="Times New Roman" w:hAnsi="Arial" w:cs="Times New Roman"/>
      <w:b/>
      <w:kern w:val="1"/>
      <w:sz w:val="28"/>
      <w:szCs w:val="20"/>
      <w:lang w:val="es-ES_tradnl" w:eastAsia="ar-SA"/>
    </w:rPr>
  </w:style>
  <w:style w:type="paragraph" w:styleId="Sangradetextonormal">
    <w:name w:val="Body Text Indent"/>
    <w:basedOn w:val="Normal"/>
    <w:link w:val="SangradetextonormalCar"/>
    <w:semiHidden/>
    <w:rsid w:val="008307CC"/>
    <w:pPr>
      <w:suppressAutoHyphens/>
      <w:spacing w:after="120"/>
      <w:ind w:left="283"/>
    </w:pPr>
    <w:rPr>
      <w:lang w:val="es-ES" w:eastAsia="ar-SA"/>
    </w:rPr>
  </w:style>
  <w:style w:type="character" w:customStyle="1" w:styleId="SangradetextonormalCar">
    <w:name w:val="Sangría de texto normal Car"/>
    <w:basedOn w:val="Fuentedeprrafopredeter"/>
    <w:link w:val="Sangradetextonormal"/>
    <w:semiHidden/>
    <w:rsid w:val="008307CC"/>
    <w:rPr>
      <w:rFonts w:ascii="Times New Roman" w:eastAsia="Times New Roman" w:hAnsi="Times New Roman" w:cs="Times New Roman"/>
      <w:sz w:val="24"/>
      <w:szCs w:val="24"/>
      <w:lang w:val="es-ES" w:eastAsia="ar-SA"/>
    </w:rPr>
  </w:style>
  <w:style w:type="character" w:customStyle="1" w:styleId="Ttulo3Car">
    <w:name w:val="Título 3 Car"/>
    <w:basedOn w:val="Fuentedeprrafopredeter"/>
    <w:link w:val="Ttulo3"/>
    <w:uiPriority w:val="9"/>
    <w:semiHidden/>
    <w:rsid w:val="0034376E"/>
    <w:rPr>
      <w:rFonts w:asciiTheme="majorHAnsi" w:eastAsiaTheme="majorEastAsia" w:hAnsiTheme="majorHAnsi" w:cstheme="majorBidi"/>
      <w:b/>
      <w:bCs/>
      <w:color w:val="4F81BD" w:themeColor="accent1"/>
      <w:sz w:val="24"/>
      <w:szCs w:val="24"/>
      <w:lang w:eastAsia="es-ES"/>
    </w:rPr>
  </w:style>
  <w:style w:type="character" w:customStyle="1" w:styleId="Ttulo6Car">
    <w:name w:val="Título 6 Car"/>
    <w:basedOn w:val="Fuentedeprrafopredeter"/>
    <w:link w:val="Ttulo6"/>
    <w:uiPriority w:val="9"/>
    <w:semiHidden/>
    <w:rsid w:val="00B07B1A"/>
    <w:rPr>
      <w:rFonts w:asciiTheme="majorHAnsi" w:eastAsiaTheme="majorEastAsia" w:hAnsiTheme="majorHAnsi" w:cstheme="majorBidi"/>
      <w:i/>
      <w:iCs/>
      <w:color w:val="243F60" w:themeColor="accent1" w:themeShade="7F"/>
      <w:sz w:val="24"/>
      <w:szCs w:val="24"/>
      <w:lang w:eastAsia="es-ES"/>
    </w:rPr>
  </w:style>
  <w:style w:type="paragraph" w:customStyle="1" w:styleId="Textoindependiente21">
    <w:name w:val="Texto independiente 21"/>
    <w:basedOn w:val="Normal"/>
    <w:rsid w:val="00B07B1A"/>
    <w:pPr>
      <w:suppressAutoHyphens/>
      <w:jc w:val="both"/>
    </w:pPr>
    <w:rPr>
      <w:szCs w:val="20"/>
      <w:lang w:val="es-ES_tradnl" w:eastAsia="ar-SA"/>
    </w:rPr>
  </w:style>
  <w:style w:type="character" w:styleId="nfasis">
    <w:name w:val="Emphasis"/>
    <w:basedOn w:val="Fuentedeprrafopredeter"/>
    <w:uiPriority w:val="20"/>
    <w:qFormat/>
    <w:rsid w:val="00B07B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D0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307CC"/>
    <w:pPr>
      <w:keepNext/>
      <w:numPr>
        <w:numId w:val="1"/>
      </w:numPr>
      <w:suppressAutoHyphens/>
      <w:overflowPunct w:val="0"/>
      <w:autoSpaceDE w:val="0"/>
      <w:spacing w:before="240" w:after="60"/>
      <w:outlineLvl w:val="0"/>
    </w:pPr>
    <w:rPr>
      <w:rFonts w:ascii="Arial" w:hAnsi="Arial"/>
      <w:b/>
      <w:kern w:val="1"/>
      <w:sz w:val="28"/>
      <w:szCs w:val="20"/>
      <w:lang w:val="es-ES_tradnl" w:eastAsia="ar-SA"/>
    </w:rPr>
  </w:style>
  <w:style w:type="paragraph" w:styleId="Ttulo3">
    <w:name w:val="heading 3"/>
    <w:basedOn w:val="Normal"/>
    <w:next w:val="Normal"/>
    <w:link w:val="Ttulo3Car"/>
    <w:uiPriority w:val="9"/>
    <w:semiHidden/>
    <w:unhideWhenUsed/>
    <w:qFormat/>
    <w:rsid w:val="0034376E"/>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B07B1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24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454"/>
    <w:rPr>
      <w:rFonts w:ascii="Tahoma" w:hAnsi="Tahoma" w:cs="Tahoma"/>
      <w:sz w:val="16"/>
      <w:szCs w:val="16"/>
    </w:rPr>
  </w:style>
  <w:style w:type="paragraph" w:styleId="Encabezado">
    <w:name w:val="header"/>
    <w:basedOn w:val="Normal"/>
    <w:link w:val="EncabezadoCar"/>
    <w:unhideWhenUsed/>
    <w:rsid w:val="00FE2454"/>
    <w:pPr>
      <w:tabs>
        <w:tab w:val="center" w:pos="4419"/>
        <w:tab w:val="right" w:pos="8838"/>
      </w:tabs>
    </w:pPr>
  </w:style>
  <w:style w:type="character" w:customStyle="1" w:styleId="EncabezadoCar">
    <w:name w:val="Encabezado Car"/>
    <w:basedOn w:val="Fuentedeprrafopredeter"/>
    <w:link w:val="Encabezado"/>
    <w:rsid w:val="00FE2454"/>
  </w:style>
  <w:style w:type="paragraph" w:styleId="Piedepgina">
    <w:name w:val="footer"/>
    <w:basedOn w:val="Normal"/>
    <w:link w:val="PiedepginaCar"/>
    <w:uiPriority w:val="99"/>
    <w:unhideWhenUsed/>
    <w:rsid w:val="00FE2454"/>
    <w:pPr>
      <w:tabs>
        <w:tab w:val="center" w:pos="4419"/>
        <w:tab w:val="right" w:pos="8838"/>
      </w:tabs>
    </w:pPr>
  </w:style>
  <w:style w:type="character" w:customStyle="1" w:styleId="PiedepginaCar">
    <w:name w:val="Pie de página Car"/>
    <w:basedOn w:val="Fuentedeprrafopredeter"/>
    <w:link w:val="Piedepgina"/>
    <w:uiPriority w:val="99"/>
    <w:rsid w:val="00FE2454"/>
  </w:style>
  <w:style w:type="character" w:styleId="Hipervnculo">
    <w:name w:val="Hyperlink"/>
    <w:semiHidden/>
    <w:unhideWhenUsed/>
    <w:rsid w:val="003E3D07"/>
    <w:rPr>
      <w:color w:val="0000FF"/>
      <w:u w:val="single"/>
    </w:rPr>
  </w:style>
  <w:style w:type="paragraph" w:styleId="Textoindependiente">
    <w:name w:val="Body Text"/>
    <w:basedOn w:val="Normal"/>
    <w:link w:val="TextoindependienteCar"/>
    <w:unhideWhenUsed/>
    <w:rsid w:val="003E3D07"/>
    <w:pPr>
      <w:jc w:val="both"/>
    </w:pPr>
    <w:rPr>
      <w:rFonts w:ascii="Arial" w:hAnsi="Arial" w:cs="Arial"/>
      <w:lang w:val="es-ES"/>
    </w:rPr>
  </w:style>
  <w:style w:type="character" w:customStyle="1" w:styleId="TextoindependienteCar">
    <w:name w:val="Texto independiente Car"/>
    <w:basedOn w:val="Fuentedeprrafopredeter"/>
    <w:link w:val="Textoindependiente"/>
    <w:rsid w:val="003E3D07"/>
    <w:rPr>
      <w:rFonts w:ascii="Arial" w:eastAsia="Times New Roman" w:hAnsi="Arial" w:cs="Arial"/>
      <w:sz w:val="24"/>
      <w:szCs w:val="24"/>
      <w:lang w:val="es-ES" w:eastAsia="es-ES"/>
    </w:rPr>
  </w:style>
  <w:style w:type="paragraph" w:styleId="Prrafodelista">
    <w:name w:val="List Paragraph"/>
    <w:basedOn w:val="Normal"/>
    <w:uiPriority w:val="34"/>
    <w:qFormat/>
    <w:rsid w:val="00797692"/>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79769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8307CC"/>
    <w:rPr>
      <w:rFonts w:ascii="Arial" w:eastAsia="Times New Roman" w:hAnsi="Arial" w:cs="Times New Roman"/>
      <w:b/>
      <w:kern w:val="1"/>
      <w:sz w:val="28"/>
      <w:szCs w:val="20"/>
      <w:lang w:val="es-ES_tradnl" w:eastAsia="ar-SA"/>
    </w:rPr>
  </w:style>
  <w:style w:type="paragraph" w:styleId="Sangradetextonormal">
    <w:name w:val="Body Text Indent"/>
    <w:basedOn w:val="Normal"/>
    <w:link w:val="SangradetextonormalCar"/>
    <w:semiHidden/>
    <w:rsid w:val="008307CC"/>
    <w:pPr>
      <w:suppressAutoHyphens/>
      <w:spacing w:after="120"/>
      <w:ind w:left="283"/>
    </w:pPr>
    <w:rPr>
      <w:lang w:val="es-ES" w:eastAsia="ar-SA"/>
    </w:rPr>
  </w:style>
  <w:style w:type="character" w:customStyle="1" w:styleId="SangradetextonormalCar">
    <w:name w:val="Sangría de texto normal Car"/>
    <w:basedOn w:val="Fuentedeprrafopredeter"/>
    <w:link w:val="Sangradetextonormal"/>
    <w:semiHidden/>
    <w:rsid w:val="008307CC"/>
    <w:rPr>
      <w:rFonts w:ascii="Times New Roman" w:eastAsia="Times New Roman" w:hAnsi="Times New Roman" w:cs="Times New Roman"/>
      <w:sz w:val="24"/>
      <w:szCs w:val="24"/>
      <w:lang w:val="es-ES" w:eastAsia="ar-SA"/>
    </w:rPr>
  </w:style>
  <w:style w:type="character" w:customStyle="1" w:styleId="Ttulo3Car">
    <w:name w:val="Título 3 Car"/>
    <w:basedOn w:val="Fuentedeprrafopredeter"/>
    <w:link w:val="Ttulo3"/>
    <w:uiPriority w:val="9"/>
    <w:semiHidden/>
    <w:rsid w:val="0034376E"/>
    <w:rPr>
      <w:rFonts w:asciiTheme="majorHAnsi" w:eastAsiaTheme="majorEastAsia" w:hAnsiTheme="majorHAnsi" w:cstheme="majorBidi"/>
      <w:b/>
      <w:bCs/>
      <w:color w:val="4F81BD" w:themeColor="accent1"/>
      <w:sz w:val="24"/>
      <w:szCs w:val="24"/>
      <w:lang w:eastAsia="es-ES"/>
    </w:rPr>
  </w:style>
  <w:style w:type="character" w:customStyle="1" w:styleId="Ttulo6Car">
    <w:name w:val="Título 6 Car"/>
    <w:basedOn w:val="Fuentedeprrafopredeter"/>
    <w:link w:val="Ttulo6"/>
    <w:uiPriority w:val="9"/>
    <w:semiHidden/>
    <w:rsid w:val="00B07B1A"/>
    <w:rPr>
      <w:rFonts w:asciiTheme="majorHAnsi" w:eastAsiaTheme="majorEastAsia" w:hAnsiTheme="majorHAnsi" w:cstheme="majorBidi"/>
      <w:i/>
      <w:iCs/>
      <w:color w:val="243F60" w:themeColor="accent1" w:themeShade="7F"/>
      <w:sz w:val="24"/>
      <w:szCs w:val="24"/>
      <w:lang w:eastAsia="es-ES"/>
    </w:rPr>
  </w:style>
  <w:style w:type="paragraph" w:customStyle="1" w:styleId="Textoindependiente21">
    <w:name w:val="Texto independiente 21"/>
    <w:basedOn w:val="Normal"/>
    <w:rsid w:val="00B07B1A"/>
    <w:pPr>
      <w:suppressAutoHyphens/>
      <w:jc w:val="both"/>
    </w:pPr>
    <w:rPr>
      <w:szCs w:val="20"/>
      <w:lang w:val="es-ES_tradnl" w:eastAsia="ar-SA"/>
    </w:rPr>
  </w:style>
  <w:style w:type="character" w:styleId="nfasis">
    <w:name w:val="Emphasis"/>
    <w:basedOn w:val="Fuentedeprrafopredeter"/>
    <w:uiPriority w:val="20"/>
    <w:qFormat/>
    <w:rsid w:val="00B07B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4079">
      <w:bodyDiv w:val="1"/>
      <w:marLeft w:val="0"/>
      <w:marRight w:val="0"/>
      <w:marTop w:val="0"/>
      <w:marBottom w:val="0"/>
      <w:divBdr>
        <w:top w:val="none" w:sz="0" w:space="0" w:color="auto"/>
        <w:left w:val="none" w:sz="0" w:space="0" w:color="auto"/>
        <w:bottom w:val="none" w:sz="0" w:space="0" w:color="auto"/>
        <w:right w:val="none" w:sz="0" w:space="0" w:color="auto"/>
      </w:divBdr>
    </w:div>
    <w:div w:id="388311682">
      <w:bodyDiv w:val="1"/>
      <w:marLeft w:val="0"/>
      <w:marRight w:val="0"/>
      <w:marTop w:val="0"/>
      <w:marBottom w:val="0"/>
      <w:divBdr>
        <w:top w:val="none" w:sz="0" w:space="0" w:color="auto"/>
        <w:left w:val="none" w:sz="0" w:space="0" w:color="auto"/>
        <w:bottom w:val="none" w:sz="0" w:space="0" w:color="auto"/>
        <w:right w:val="none" w:sz="0" w:space="0" w:color="auto"/>
      </w:divBdr>
    </w:div>
    <w:div w:id="434715881">
      <w:bodyDiv w:val="1"/>
      <w:marLeft w:val="0"/>
      <w:marRight w:val="0"/>
      <w:marTop w:val="0"/>
      <w:marBottom w:val="0"/>
      <w:divBdr>
        <w:top w:val="none" w:sz="0" w:space="0" w:color="auto"/>
        <w:left w:val="none" w:sz="0" w:space="0" w:color="auto"/>
        <w:bottom w:val="none" w:sz="0" w:space="0" w:color="auto"/>
        <w:right w:val="none" w:sz="0" w:space="0" w:color="auto"/>
      </w:divBdr>
    </w:div>
    <w:div w:id="759107740">
      <w:bodyDiv w:val="1"/>
      <w:marLeft w:val="0"/>
      <w:marRight w:val="0"/>
      <w:marTop w:val="0"/>
      <w:marBottom w:val="0"/>
      <w:divBdr>
        <w:top w:val="none" w:sz="0" w:space="0" w:color="auto"/>
        <w:left w:val="none" w:sz="0" w:space="0" w:color="auto"/>
        <w:bottom w:val="none" w:sz="0" w:space="0" w:color="auto"/>
        <w:right w:val="none" w:sz="0" w:space="0" w:color="auto"/>
      </w:divBdr>
    </w:div>
    <w:div w:id="943731846">
      <w:bodyDiv w:val="1"/>
      <w:marLeft w:val="0"/>
      <w:marRight w:val="0"/>
      <w:marTop w:val="0"/>
      <w:marBottom w:val="0"/>
      <w:divBdr>
        <w:top w:val="none" w:sz="0" w:space="0" w:color="auto"/>
        <w:left w:val="none" w:sz="0" w:space="0" w:color="auto"/>
        <w:bottom w:val="none" w:sz="0" w:space="0" w:color="auto"/>
        <w:right w:val="none" w:sz="0" w:space="0" w:color="auto"/>
      </w:divBdr>
    </w:div>
    <w:div w:id="1143347528">
      <w:bodyDiv w:val="1"/>
      <w:marLeft w:val="0"/>
      <w:marRight w:val="0"/>
      <w:marTop w:val="0"/>
      <w:marBottom w:val="0"/>
      <w:divBdr>
        <w:top w:val="none" w:sz="0" w:space="0" w:color="auto"/>
        <w:left w:val="none" w:sz="0" w:space="0" w:color="auto"/>
        <w:bottom w:val="none" w:sz="0" w:space="0" w:color="auto"/>
        <w:right w:val="none" w:sz="0" w:space="0" w:color="auto"/>
      </w:divBdr>
    </w:div>
    <w:div w:id="1212418410">
      <w:bodyDiv w:val="1"/>
      <w:marLeft w:val="0"/>
      <w:marRight w:val="0"/>
      <w:marTop w:val="0"/>
      <w:marBottom w:val="0"/>
      <w:divBdr>
        <w:top w:val="none" w:sz="0" w:space="0" w:color="auto"/>
        <w:left w:val="none" w:sz="0" w:space="0" w:color="auto"/>
        <w:bottom w:val="none" w:sz="0" w:space="0" w:color="auto"/>
        <w:right w:val="none" w:sz="0" w:space="0" w:color="auto"/>
      </w:divBdr>
    </w:div>
    <w:div w:id="1296645520">
      <w:bodyDiv w:val="1"/>
      <w:marLeft w:val="0"/>
      <w:marRight w:val="0"/>
      <w:marTop w:val="0"/>
      <w:marBottom w:val="0"/>
      <w:divBdr>
        <w:top w:val="none" w:sz="0" w:space="0" w:color="auto"/>
        <w:left w:val="none" w:sz="0" w:space="0" w:color="auto"/>
        <w:bottom w:val="none" w:sz="0" w:space="0" w:color="auto"/>
        <w:right w:val="none" w:sz="0" w:space="0" w:color="auto"/>
      </w:divBdr>
    </w:div>
    <w:div w:id="1328245854">
      <w:bodyDiv w:val="1"/>
      <w:marLeft w:val="0"/>
      <w:marRight w:val="0"/>
      <w:marTop w:val="0"/>
      <w:marBottom w:val="0"/>
      <w:divBdr>
        <w:top w:val="none" w:sz="0" w:space="0" w:color="auto"/>
        <w:left w:val="none" w:sz="0" w:space="0" w:color="auto"/>
        <w:bottom w:val="none" w:sz="0" w:space="0" w:color="auto"/>
        <w:right w:val="none" w:sz="0" w:space="0" w:color="auto"/>
      </w:divBdr>
    </w:div>
    <w:div w:id="1614904266">
      <w:bodyDiv w:val="1"/>
      <w:marLeft w:val="0"/>
      <w:marRight w:val="0"/>
      <w:marTop w:val="0"/>
      <w:marBottom w:val="0"/>
      <w:divBdr>
        <w:top w:val="none" w:sz="0" w:space="0" w:color="auto"/>
        <w:left w:val="none" w:sz="0" w:space="0" w:color="auto"/>
        <w:bottom w:val="none" w:sz="0" w:space="0" w:color="auto"/>
        <w:right w:val="none" w:sz="0" w:space="0" w:color="auto"/>
      </w:divBdr>
    </w:div>
    <w:div w:id="1783500083">
      <w:bodyDiv w:val="1"/>
      <w:marLeft w:val="0"/>
      <w:marRight w:val="0"/>
      <w:marTop w:val="0"/>
      <w:marBottom w:val="0"/>
      <w:divBdr>
        <w:top w:val="none" w:sz="0" w:space="0" w:color="auto"/>
        <w:left w:val="none" w:sz="0" w:space="0" w:color="auto"/>
        <w:bottom w:val="none" w:sz="0" w:space="0" w:color="auto"/>
        <w:right w:val="none" w:sz="0" w:space="0" w:color="auto"/>
      </w:divBdr>
    </w:div>
    <w:div w:id="1852645647">
      <w:bodyDiv w:val="1"/>
      <w:marLeft w:val="0"/>
      <w:marRight w:val="0"/>
      <w:marTop w:val="0"/>
      <w:marBottom w:val="0"/>
      <w:divBdr>
        <w:top w:val="none" w:sz="0" w:space="0" w:color="auto"/>
        <w:left w:val="none" w:sz="0" w:space="0" w:color="auto"/>
        <w:bottom w:val="none" w:sz="0" w:space="0" w:color="auto"/>
        <w:right w:val="none" w:sz="0" w:space="0" w:color="auto"/>
      </w:divBdr>
    </w:div>
    <w:div w:id="213655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9910D-E403-4848-A6FE-53F5901D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3431</Words>
  <Characters>18874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22261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Manuel Anaya Sandoval</dc:creator>
  <cp:lastModifiedBy>Cibyl Andrea Sandate Espinal</cp:lastModifiedBy>
  <cp:revision>4</cp:revision>
  <cp:lastPrinted>2017-12-12T18:01:00Z</cp:lastPrinted>
  <dcterms:created xsi:type="dcterms:W3CDTF">2017-12-20T23:27:00Z</dcterms:created>
  <dcterms:modified xsi:type="dcterms:W3CDTF">2017-12-22T15:42:00Z</dcterms:modified>
</cp:coreProperties>
</file>